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786" w:rsidRDefault="006F1EA8">
      <w:r>
        <w:rPr>
          <w:noProof/>
          <w:lang w:eastAsia="en-US"/>
        </w:rPr>
        <w:pict>
          <v:group id="_x0000_s1045" style="position:absolute;left:0;text-align:left;margin-left:19.65pt;margin-top:-4pt;width:595.35pt;height:754.05pt;z-index:1;mso-width-percent:1000;mso-height-percent:1000;mso-position-horizontal-relative:page;mso-position-vertical-relative:margin;mso-width-percent:1000;mso-height-percent:1000;mso-height-relative:margin" coordorigin=",1440" coordsize="12239,12960" o:allowincell="f">
            <v:group id="_x0000_s1046"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47" style="position:absolute;left:-6;top:3717;width:12189;height:3550" coordorigin="18,7468" coordsize="12189,3550">
                <v:shape id="_x0000_s1048" style="position:absolute;left:18;top:7837;width:7132;height:2863;mso-width-relative:page;mso-height-relative:page" coordsize="7132,2863" path="m,l17,2863,7132,2578r,-2378l,xe" fillcolor="#a7bfde" stroked="f">
                  <v:fill opacity=".5"/>
                  <v:path arrowok="t"/>
                </v:shape>
                <v:shape id="_x0000_s1049" style="position:absolute;left:7150;top:7468;width:3466;height:3550;mso-width-relative:page;mso-height-relative:page" coordsize="3466,3550" path="m,569l,2930r3466,620l3466,,,569xe" fillcolor="#d3dfee" stroked="f">
                  <v:fill opacity=".5"/>
                  <v:path arrowok="t"/>
                </v:shape>
                <v:shape id="_x0000_s1050" style="position:absolute;left:10616;top:7468;width:1591;height:3550;mso-width-relative:page;mso-height-relative:page" coordsize="1591,3550" path="m,l,3550,1591,2746r,-2009l,xe" fillcolor="#a7bfde" stroked="f">
                  <v:fill opacity=".5"/>
                  <v:path arrowok="t"/>
                </v:shape>
              </v:group>
              <v:shape id="_x0000_s1051" style="position:absolute;left:8071;top:4069;width:4120;height:2913;mso-width-relative:page;mso-height-relative:page" coordsize="4120,2913" path="m1,251l,2662r4120,251l4120,,1,251xe" fillcolor="#d8d8d8" stroked="f">
                <v:path arrowok="t"/>
              </v:shape>
              <v:shape id="_x0000_s1052" style="position:absolute;left:4104;top:3399;width:3985;height:4236;mso-width-relative:page;mso-height-relative:page" coordsize="3985,4236" path="m,l,4236,3985,3349r,-2428l,xe" fillcolor="#bfbfbf" stroked="f">
                <v:path arrowok="t"/>
              </v:shape>
              <v:shape id="_x0000_s1053" style="position:absolute;left:18;top:3399;width:4086;height:4253;mso-width-relative:page;mso-height-relative:page" coordsize="4086,4253" path="m4086,r-2,4253l,3198,,1072,4086,xe" fillcolor="#d8d8d8" stroked="f">
                <v:path arrowok="t"/>
              </v:shape>
              <v:shape id="_x0000_s1054" style="position:absolute;left:17;top:3617;width:2076;height:3851;mso-width-relative:page;mso-height-relative:page" coordsize="2076,3851" path="m,921l2060,r16,3851l,2981,,921xe" fillcolor="#d3dfee" stroked="f">
                <v:fill opacity="45875f"/>
                <v:path arrowok="t"/>
              </v:shape>
              <v:shape id="_x0000_s1055" style="position:absolute;left:2077;top:3617;width:6011;height:3835;mso-width-relative:page;mso-height-relative:page" coordsize="6011,3835" path="m,l17,3835,6011,2629r,-1390l,xe" fillcolor="#a7bfde" stroked="f">
                <v:fill opacity="45875f"/>
                <v:path arrowok="t"/>
              </v:shape>
              <v:shape id="_x0000_s1056" style="position:absolute;left:8088;top:3835;width:4102;height:3432;mso-width-relative:page;mso-height-relative:page" coordsize="4102,3432" path="m,1038l,2411,4102,3432,4102,,,1038xe" fillcolor="#d3dfee" stroked="f">
                <v:fill opacity="45875f"/>
                <v:path arrowok="t"/>
              </v:shape>
            </v:group>
            <v:rect id="_x0000_s1057" style="position:absolute;left:1800;top:1440;width:8638;height:756;mso-width-percent:1000;mso-position-horizontal:center;mso-position-horizontal-relative:margin;mso-position-vertical:top;mso-position-vertical-relative:margin;mso-width-percent:1000;mso-width-relative:margin;mso-height-relative:margin" filled="f" stroked="f">
              <v:textbox style="mso-next-textbox:#_x0000_s1057;mso-fit-shape-to-text:t">
                <w:txbxContent>
                  <w:p w:rsidR="00107141" w:rsidRPr="00A44786" w:rsidRDefault="00107141" w:rsidP="009160BD">
                    <w:pPr>
                      <w:ind w:right="40" w:firstLine="851"/>
                      <w:rPr>
                        <w:b/>
                        <w:bCs/>
                        <w:color w:val="808080"/>
                        <w:sz w:val="32"/>
                        <w:szCs w:val="32"/>
                      </w:rPr>
                    </w:pPr>
                    <w:r>
                      <w:rPr>
                        <w:b/>
                        <w:bCs/>
                        <w:sz w:val="32"/>
                        <w:szCs w:val="32"/>
                      </w:rPr>
                      <w:t>ДИВО 191 Проявления Санкт-Петербург</w:t>
                    </w:r>
                  </w:p>
                  <w:p w:rsidR="00107141" w:rsidRPr="00A44786" w:rsidRDefault="00107141" w:rsidP="00A44786">
                    <w:pPr>
                      <w:ind w:right="40"/>
                      <w:rPr>
                        <w:b/>
                        <w:bCs/>
                        <w:color w:val="808080"/>
                        <w:sz w:val="32"/>
                        <w:szCs w:val="32"/>
                      </w:rPr>
                    </w:pPr>
                  </w:p>
                </w:txbxContent>
              </v:textbox>
            </v:rect>
            <v:rect id="_x0000_s1058" style="position:absolute;left:6494;top:11160;width:4998;height:1073;mso-position-horizontal-relative:margin;mso-position-vertical-relative:margin" filled="f" stroked="f">
              <v:textbox style="mso-next-textbox:#_x0000_s1058;mso-fit-shape-to-text:t">
                <w:txbxContent>
                  <w:p w:rsidR="00107141" w:rsidRDefault="00107141">
                    <w:pPr>
                      <w:jc w:val="right"/>
                      <w:rPr>
                        <w:sz w:val="96"/>
                        <w:szCs w:val="96"/>
                      </w:rPr>
                    </w:pPr>
                    <w:r>
                      <w:rPr>
                        <w:sz w:val="96"/>
                        <w:szCs w:val="96"/>
                      </w:rPr>
                      <w:t>2014</w:t>
                    </w:r>
                  </w:p>
                </w:txbxContent>
              </v:textbox>
            </v:rect>
            <v:rect id="_x0000_s1059"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59">
                <w:txbxContent>
                  <w:p w:rsidR="00107141" w:rsidRPr="00A44786" w:rsidRDefault="00107141" w:rsidP="009160BD">
                    <w:pPr>
                      <w:spacing w:after="100" w:afterAutospacing="1"/>
                      <w:ind w:left="57" w:firstLine="1361"/>
                      <w:rPr>
                        <w:b/>
                        <w:bCs/>
                        <w:color w:val="1F497D"/>
                        <w:sz w:val="72"/>
                        <w:szCs w:val="72"/>
                      </w:rPr>
                    </w:pPr>
                    <w:r>
                      <w:rPr>
                        <w:b/>
                        <w:bCs/>
                        <w:sz w:val="72"/>
                        <w:szCs w:val="72"/>
                      </w:rPr>
                      <w:t>Книга ИШОД</w:t>
                    </w:r>
                  </w:p>
                  <w:p w:rsidR="00107141" w:rsidRPr="00A44786" w:rsidRDefault="00107141" w:rsidP="00A44786">
                    <w:pPr>
                      <w:spacing w:after="240"/>
                      <w:ind w:right="0" w:firstLine="0"/>
                      <w:rPr>
                        <w:b/>
                        <w:bCs/>
                        <w:color w:val="4F81BD"/>
                        <w:sz w:val="40"/>
                        <w:szCs w:val="40"/>
                      </w:rPr>
                    </w:pPr>
                    <w:r>
                      <w:rPr>
                        <w:b/>
                        <w:bCs/>
                        <w:sz w:val="40"/>
                        <w:szCs w:val="40"/>
                      </w:rPr>
                      <w:t>Ступени Иерархической Школы Огня Духа</w:t>
                    </w:r>
                  </w:p>
                  <w:p w:rsidR="00107141" w:rsidRPr="00A44786" w:rsidRDefault="00107141" w:rsidP="009160BD">
                    <w:pPr>
                      <w:ind w:firstLine="993"/>
                      <w:rPr>
                        <w:b/>
                        <w:bCs/>
                        <w:color w:val="808080"/>
                        <w:sz w:val="32"/>
                        <w:szCs w:val="32"/>
                      </w:rPr>
                    </w:pPr>
                    <w:r>
                      <w:rPr>
                        <w:b/>
                        <w:bCs/>
                        <w:sz w:val="32"/>
                        <w:szCs w:val="32"/>
                      </w:rPr>
                      <w:t>Сотрудник Синтеза Марина Шатохина</w:t>
                    </w:r>
                  </w:p>
                  <w:p w:rsidR="00107141" w:rsidRPr="00A44786" w:rsidRDefault="00107141" w:rsidP="00A44786">
                    <w:pPr>
                      <w:rPr>
                        <w:b/>
                        <w:bCs/>
                        <w:color w:val="808080"/>
                        <w:sz w:val="32"/>
                        <w:szCs w:val="32"/>
                      </w:rPr>
                    </w:pPr>
                  </w:p>
                </w:txbxContent>
              </v:textbox>
            </v:rect>
            <w10:wrap anchorx="page" anchory="margin"/>
          </v:group>
        </w:pict>
      </w:r>
    </w:p>
    <w:p w:rsidR="00A44786" w:rsidRDefault="00A44786"/>
    <w:p w:rsidR="000C25DC" w:rsidRPr="00E335FD" w:rsidRDefault="000C25DC" w:rsidP="000C25DC">
      <w:pPr>
        <w:pageBreakBefore/>
      </w:pPr>
      <w:r w:rsidRPr="00E335FD">
        <w:lastRenderedPageBreak/>
        <w:t>УДК</w:t>
      </w:r>
      <w:r w:rsidRPr="00E335FD">
        <w:tab/>
        <w:t>141.333</w:t>
      </w:r>
    </w:p>
    <w:p w:rsidR="000C25DC" w:rsidRPr="000A09D6" w:rsidRDefault="000C25DC" w:rsidP="000C25DC">
      <w:pPr>
        <w:rPr>
          <w:color w:val="1F497D"/>
        </w:rPr>
      </w:pPr>
      <w:r w:rsidRPr="00E335FD">
        <w:t>ББК</w:t>
      </w:r>
      <w:r w:rsidRPr="00E335FD">
        <w:tab/>
        <w:t>87.216</w:t>
      </w:r>
      <w:r w:rsidR="00BD600D">
        <w:t xml:space="preserve"> +</w:t>
      </w:r>
      <w:bookmarkStart w:id="0" w:name="_GoBack"/>
      <w:r w:rsidR="00BD600D">
        <w:t xml:space="preserve"> </w:t>
      </w:r>
      <w:bookmarkEnd w:id="0"/>
      <w:r w:rsidR="00BD600D">
        <w:t>86.391</w:t>
      </w:r>
    </w:p>
    <w:p w:rsidR="00BE2D20" w:rsidRPr="000A09D6" w:rsidRDefault="00BE2D20" w:rsidP="000C25DC">
      <w:pPr>
        <w:pStyle w:val="14"/>
        <w:pageBreakBefore w:val="0"/>
        <w:spacing w:before="840"/>
        <w:ind w:left="1276"/>
        <w:rPr>
          <w:color w:val="1F497D"/>
        </w:rPr>
      </w:pPr>
      <w:bookmarkStart w:id="1" w:name="_Toc411529519"/>
      <w:r w:rsidRPr="000A09D6">
        <w:rPr>
          <w:color w:val="1F497D"/>
        </w:rPr>
        <w:t>Иерархическая Школа Огня Духа</w:t>
      </w:r>
      <w:bookmarkEnd w:id="1"/>
    </w:p>
    <w:p w:rsidR="00414FBD" w:rsidRPr="00414FBD" w:rsidRDefault="00414FBD" w:rsidP="00414FBD">
      <w:pPr>
        <w:ind w:left="1276"/>
        <w:rPr>
          <w:b/>
        </w:rPr>
      </w:pPr>
      <w:r w:rsidRPr="000A09D6">
        <w:rPr>
          <w:b/>
          <w:color w:val="1F497D"/>
        </w:rPr>
        <w:t>Сотрудник Синтеза</w:t>
      </w:r>
      <w:r w:rsidRPr="00414FBD">
        <w:rPr>
          <w:b/>
        </w:rPr>
        <w:t xml:space="preserve"> </w:t>
      </w:r>
      <w:r w:rsidRPr="00414FBD">
        <w:rPr>
          <w:b/>
          <w:color w:val="00B0F0"/>
        </w:rPr>
        <w:t>Марина Шатохина</w:t>
      </w:r>
    </w:p>
    <w:p w:rsidR="00414FBD" w:rsidRPr="00414FBD" w:rsidRDefault="00414FBD" w:rsidP="00414FBD">
      <w:pPr>
        <w:ind w:left="1276"/>
        <w:rPr>
          <w:b/>
        </w:rPr>
      </w:pPr>
    </w:p>
    <w:p w:rsidR="00414FBD" w:rsidRPr="000A09D6" w:rsidRDefault="00414FBD" w:rsidP="00414FBD">
      <w:pPr>
        <w:spacing w:after="80" w:line="264" w:lineRule="auto"/>
        <w:ind w:left="1276"/>
        <w:rPr>
          <w:b/>
          <w:color w:val="1F497D"/>
        </w:rPr>
      </w:pPr>
      <w:r w:rsidRPr="000A09D6">
        <w:rPr>
          <w:b/>
          <w:color w:val="1F497D"/>
        </w:rPr>
        <w:t>Подготовительная ступень</w:t>
      </w:r>
    </w:p>
    <w:p w:rsidR="00414FBD" w:rsidRPr="000A09D6" w:rsidRDefault="00414FBD" w:rsidP="00414FBD">
      <w:pPr>
        <w:spacing w:after="80" w:line="264" w:lineRule="auto"/>
        <w:ind w:left="1276"/>
        <w:rPr>
          <w:b/>
          <w:color w:val="1F497D"/>
        </w:rPr>
      </w:pPr>
      <w:r w:rsidRPr="000A09D6">
        <w:rPr>
          <w:b/>
          <w:color w:val="1F497D"/>
        </w:rPr>
        <w:t>Четыре Базовые ступени</w:t>
      </w:r>
    </w:p>
    <w:p w:rsidR="00414FBD" w:rsidRPr="00414FBD" w:rsidRDefault="00414FBD" w:rsidP="00414FBD">
      <w:pPr>
        <w:spacing w:line="264" w:lineRule="auto"/>
        <w:ind w:left="1276"/>
        <w:rPr>
          <w:b/>
        </w:rPr>
      </w:pPr>
      <w:r w:rsidRPr="00414FBD">
        <w:rPr>
          <w:b/>
        </w:rPr>
        <w:t xml:space="preserve">1 ступень </w:t>
      </w:r>
      <w:r w:rsidRPr="00414FBD">
        <w:rPr>
          <w:b/>
          <w:color w:val="00B0F0"/>
        </w:rPr>
        <w:t>Организованность Пути Ведущего</w:t>
      </w:r>
    </w:p>
    <w:p w:rsidR="00414FBD" w:rsidRPr="00414FBD" w:rsidRDefault="00414FBD" w:rsidP="004A7A4D">
      <w:pPr>
        <w:spacing w:line="264" w:lineRule="auto"/>
        <w:ind w:left="1276" w:firstLine="1559"/>
        <w:rPr>
          <w:b/>
          <w:color w:val="C00000"/>
        </w:rPr>
      </w:pPr>
      <w:r w:rsidRPr="00414FBD">
        <w:rPr>
          <w:b/>
        </w:rPr>
        <w:t xml:space="preserve">1 часть </w:t>
      </w:r>
      <w:r w:rsidRPr="00414FBD">
        <w:rPr>
          <w:b/>
          <w:color w:val="C00000"/>
        </w:rPr>
        <w:t>Образ ЖИ Ведущего</w:t>
      </w:r>
    </w:p>
    <w:p w:rsidR="00414FBD" w:rsidRPr="00414FBD" w:rsidRDefault="00414FBD" w:rsidP="004A7A4D">
      <w:pPr>
        <w:spacing w:after="120" w:line="264" w:lineRule="auto"/>
        <w:ind w:left="1276" w:firstLine="1559"/>
        <w:rPr>
          <w:b/>
        </w:rPr>
      </w:pPr>
      <w:r w:rsidRPr="00414FBD">
        <w:rPr>
          <w:b/>
        </w:rPr>
        <w:t xml:space="preserve">2 часть </w:t>
      </w:r>
      <w:r w:rsidRPr="00414FBD">
        <w:rPr>
          <w:b/>
          <w:color w:val="C00000"/>
        </w:rPr>
        <w:t>Стиль деятельности Ведущего</w:t>
      </w:r>
    </w:p>
    <w:p w:rsidR="00414FBD" w:rsidRPr="00414FBD" w:rsidRDefault="00414FBD" w:rsidP="00414FBD">
      <w:pPr>
        <w:spacing w:line="264" w:lineRule="auto"/>
        <w:ind w:left="1276"/>
        <w:rPr>
          <w:b/>
        </w:rPr>
      </w:pPr>
      <w:r w:rsidRPr="00414FBD">
        <w:rPr>
          <w:b/>
        </w:rPr>
        <w:t xml:space="preserve">2 ступень </w:t>
      </w:r>
      <w:r w:rsidRPr="00414FBD">
        <w:rPr>
          <w:b/>
          <w:color w:val="00B0F0"/>
        </w:rPr>
        <w:t>Состоятельность Пути Ведущего</w:t>
      </w:r>
    </w:p>
    <w:p w:rsidR="00414FBD" w:rsidRPr="00414FBD" w:rsidRDefault="00414FBD" w:rsidP="004A7A4D">
      <w:pPr>
        <w:spacing w:line="264" w:lineRule="auto"/>
        <w:ind w:left="1276" w:firstLine="1559"/>
        <w:rPr>
          <w:b/>
        </w:rPr>
      </w:pPr>
      <w:r w:rsidRPr="00414FBD">
        <w:rPr>
          <w:b/>
        </w:rPr>
        <w:t xml:space="preserve">1 часть </w:t>
      </w:r>
      <w:r w:rsidRPr="00414FBD">
        <w:rPr>
          <w:b/>
          <w:color w:val="C00000"/>
        </w:rPr>
        <w:t>Восприятие Пути Ведущего</w:t>
      </w:r>
    </w:p>
    <w:p w:rsidR="00414FBD" w:rsidRPr="00414FBD" w:rsidRDefault="00414FBD" w:rsidP="004A7A4D">
      <w:pPr>
        <w:spacing w:after="120" w:line="264" w:lineRule="auto"/>
        <w:ind w:left="1276" w:firstLine="1559"/>
        <w:rPr>
          <w:b/>
          <w:color w:val="C00000"/>
        </w:rPr>
      </w:pPr>
      <w:r w:rsidRPr="00414FBD">
        <w:rPr>
          <w:b/>
        </w:rPr>
        <w:t xml:space="preserve">2 часть </w:t>
      </w:r>
      <w:r w:rsidRPr="00414FBD">
        <w:rPr>
          <w:b/>
          <w:color w:val="C00000"/>
        </w:rPr>
        <w:t>Дзен Ясности Пути Ведущего</w:t>
      </w:r>
    </w:p>
    <w:p w:rsidR="00414FBD" w:rsidRPr="00414FBD" w:rsidRDefault="004A7A4D" w:rsidP="00414FBD">
      <w:pPr>
        <w:spacing w:line="264" w:lineRule="auto"/>
        <w:ind w:left="1276"/>
        <w:rPr>
          <w:b/>
        </w:rPr>
      </w:pPr>
      <w:r>
        <w:rPr>
          <w:b/>
        </w:rPr>
        <w:t>3</w:t>
      </w:r>
      <w:r w:rsidR="00414FBD" w:rsidRPr="00414FBD">
        <w:rPr>
          <w:b/>
        </w:rPr>
        <w:t xml:space="preserve"> ступень </w:t>
      </w:r>
      <w:r w:rsidR="00414FBD" w:rsidRPr="00414FBD">
        <w:rPr>
          <w:b/>
          <w:color w:val="00B0F0"/>
        </w:rPr>
        <w:t>Индивидуальность Пути Ведущего</w:t>
      </w:r>
    </w:p>
    <w:p w:rsidR="00414FBD" w:rsidRPr="00414FBD" w:rsidRDefault="00414FBD" w:rsidP="004A7A4D">
      <w:pPr>
        <w:spacing w:line="264" w:lineRule="auto"/>
        <w:ind w:left="1276" w:firstLine="1559"/>
        <w:rPr>
          <w:b/>
          <w:color w:val="C00000"/>
        </w:rPr>
      </w:pPr>
      <w:r w:rsidRPr="00414FBD">
        <w:rPr>
          <w:b/>
        </w:rPr>
        <w:t xml:space="preserve">1 часть </w:t>
      </w:r>
      <w:r w:rsidRPr="00414FBD">
        <w:rPr>
          <w:b/>
          <w:color w:val="C00000"/>
        </w:rPr>
        <w:t>Пассионарность Пути Ведущего</w:t>
      </w:r>
    </w:p>
    <w:p w:rsidR="00414FBD" w:rsidRPr="00414FBD" w:rsidRDefault="00414FBD" w:rsidP="004A7A4D">
      <w:pPr>
        <w:spacing w:after="120" w:line="264" w:lineRule="auto"/>
        <w:ind w:left="1276" w:firstLine="1559"/>
        <w:rPr>
          <w:b/>
        </w:rPr>
      </w:pPr>
      <w:r w:rsidRPr="00414FBD">
        <w:rPr>
          <w:b/>
        </w:rPr>
        <w:t xml:space="preserve">2 часть </w:t>
      </w:r>
      <w:r w:rsidRPr="00414FBD">
        <w:rPr>
          <w:b/>
          <w:color w:val="C00000"/>
        </w:rPr>
        <w:t>Пробуждённость Пути Ведущего</w:t>
      </w:r>
    </w:p>
    <w:p w:rsidR="00414FBD" w:rsidRPr="00414FBD" w:rsidRDefault="004A7A4D" w:rsidP="00414FBD">
      <w:pPr>
        <w:spacing w:line="264" w:lineRule="auto"/>
        <w:ind w:left="1276"/>
        <w:rPr>
          <w:b/>
          <w:color w:val="00B0F0"/>
        </w:rPr>
      </w:pPr>
      <w:r>
        <w:rPr>
          <w:b/>
        </w:rPr>
        <w:t>4</w:t>
      </w:r>
      <w:r w:rsidR="00414FBD" w:rsidRPr="00414FBD">
        <w:rPr>
          <w:b/>
        </w:rPr>
        <w:t xml:space="preserve"> ступень </w:t>
      </w:r>
      <w:r w:rsidR="00414FBD" w:rsidRPr="00414FBD">
        <w:rPr>
          <w:b/>
          <w:color w:val="00B0F0"/>
        </w:rPr>
        <w:t>Огненность Пути Ведущего</w:t>
      </w:r>
    </w:p>
    <w:p w:rsidR="00414FBD" w:rsidRPr="00414FBD" w:rsidRDefault="00414FBD" w:rsidP="004A7A4D">
      <w:pPr>
        <w:spacing w:line="264" w:lineRule="auto"/>
        <w:ind w:left="1276" w:firstLine="1559"/>
        <w:rPr>
          <w:b/>
          <w:color w:val="C00000"/>
        </w:rPr>
      </w:pPr>
      <w:r w:rsidRPr="00414FBD">
        <w:rPr>
          <w:b/>
        </w:rPr>
        <w:t xml:space="preserve">1 часть </w:t>
      </w:r>
      <w:r w:rsidRPr="00414FBD">
        <w:rPr>
          <w:b/>
          <w:color w:val="C00000"/>
        </w:rPr>
        <w:t>Воля Духа Пути Ведущего</w:t>
      </w:r>
    </w:p>
    <w:p w:rsidR="00414FBD" w:rsidRPr="00414FBD" w:rsidRDefault="00414FBD" w:rsidP="004A7A4D">
      <w:pPr>
        <w:spacing w:line="264" w:lineRule="auto"/>
        <w:ind w:left="1276" w:firstLine="1559"/>
        <w:rPr>
          <w:b/>
          <w:color w:val="C00000"/>
        </w:rPr>
      </w:pPr>
      <w:r w:rsidRPr="00414FBD">
        <w:rPr>
          <w:b/>
        </w:rPr>
        <w:t xml:space="preserve">2 часть </w:t>
      </w:r>
      <w:r w:rsidRPr="00414FBD">
        <w:rPr>
          <w:b/>
          <w:color w:val="C00000"/>
        </w:rPr>
        <w:t>Синтез Пути Ведущего</w:t>
      </w:r>
    </w:p>
    <w:p w:rsidR="00414FBD" w:rsidRDefault="00414FBD" w:rsidP="00414FBD">
      <w:pPr>
        <w:ind w:left="1276"/>
      </w:pPr>
    </w:p>
    <w:p w:rsidR="00414FBD" w:rsidRDefault="00414FBD" w:rsidP="006A0B4B">
      <w:pPr>
        <w:spacing w:after="1680"/>
        <w:ind w:left="1276"/>
      </w:pPr>
    </w:p>
    <w:p w:rsidR="00414FBD" w:rsidRPr="000A09D6" w:rsidRDefault="008F5B0B" w:rsidP="00BF625A">
      <w:pPr>
        <w:ind w:left="284"/>
        <w:rPr>
          <w:color w:val="1F497D"/>
        </w:rPr>
      </w:pPr>
      <w:proofErr w:type="gramStart"/>
      <w:r w:rsidRPr="000A09D6">
        <w:rPr>
          <w:color w:val="1F497D"/>
        </w:rPr>
        <w:t>В книгу вошли тезисы и темы круга Иерархической Школы Огня Духа, проведённого в ДИВО 191-го Проявления Санкт-Петербург в январе – октябре 2014г Сотрудником Синтеза Мариной Шатох</w:t>
      </w:r>
      <w:r w:rsidR="00FE6355" w:rsidRPr="000A09D6">
        <w:rPr>
          <w:color w:val="1F497D"/>
        </w:rPr>
        <w:t>и</w:t>
      </w:r>
      <w:r w:rsidRPr="000A09D6">
        <w:rPr>
          <w:color w:val="1F497D"/>
        </w:rPr>
        <w:t>ной.</w:t>
      </w:r>
      <w:proofErr w:type="gramEnd"/>
    </w:p>
    <w:p w:rsidR="006A0B4B" w:rsidRPr="000A09D6" w:rsidRDefault="006A0B4B" w:rsidP="006A0B4B">
      <w:pPr>
        <w:ind w:left="284"/>
        <w:rPr>
          <w:color w:val="1F497D"/>
        </w:rPr>
      </w:pPr>
      <w:r w:rsidRPr="000A09D6">
        <w:rPr>
          <w:color w:val="1F497D"/>
        </w:rPr>
        <w:t xml:space="preserve">Ведущий это тот, кто умеет внутренне работать и достичь </w:t>
      </w:r>
      <w:proofErr w:type="gramStart"/>
      <w:r w:rsidRPr="000A09D6">
        <w:rPr>
          <w:color w:val="1F497D"/>
        </w:rPr>
        <w:t>определённого</w:t>
      </w:r>
      <w:proofErr w:type="gramEnd"/>
      <w:r w:rsidRPr="000A09D6">
        <w:rPr>
          <w:color w:val="1F497D"/>
        </w:rPr>
        <w:t xml:space="preserve"> внутреннего совершенства, чтобы потом в Сотрудничестве выразить это вовне.</w:t>
      </w:r>
    </w:p>
    <w:p w:rsidR="006A0B4B" w:rsidRPr="000A09D6" w:rsidRDefault="006A0B4B" w:rsidP="006A0B4B">
      <w:pPr>
        <w:ind w:left="284"/>
        <w:rPr>
          <w:color w:val="1F497D"/>
        </w:rPr>
      </w:pPr>
      <w:r w:rsidRPr="000A09D6">
        <w:rPr>
          <w:color w:val="1F497D"/>
        </w:rPr>
        <w:t>Без активации и определённого сознательного отношения к Инструментам и умения этим дальше действовать как Инструментом, никакие следующие шаги невозможны. Потому что следующие шаги подразумевают уже естество жизни этим, когда вы Инструментами пр</w:t>
      </w:r>
      <w:r w:rsidRPr="000A09D6">
        <w:rPr>
          <w:color w:val="1F497D"/>
        </w:rPr>
        <w:t>о</w:t>
      </w:r>
      <w:r w:rsidRPr="000A09D6">
        <w:rPr>
          <w:color w:val="1F497D"/>
        </w:rPr>
        <w:t>сто пользуетесь. И теми Инструментами, которые нам, как Ведущим, Отцом даны, мы дол</w:t>
      </w:r>
      <w:r w:rsidRPr="000A09D6">
        <w:rPr>
          <w:color w:val="1F497D"/>
        </w:rPr>
        <w:t>ж</w:t>
      </w:r>
      <w:r w:rsidRPr="000A09D6">
        <w:rPr>
          <w:color w:val="1F497D"/>
        </w:rPr>
        <w:t>ны учиться пользоваться свободно, легко, с учётом их многообразия. В любой ситуации, и</w:t>
      </w:r>
      <w:r w:rsidRPr="000A09D6">
        <w:rPr>
          <w:color w:val="1F497D"/>
        </w:rPr>
        <w:t>с</w:t>
      </w:r>
      <w:r w:rsidRPr="000A09D6">
        <w:rPr>
          <w:color w:val="1F497D"/>
        </w:rPr>
        <w:t>ходя из данных, которые вы смогли расшифровать, вы пользуетесь тем Посвящением как И</w:t>
      </w:r>
      <w:r w:rsidRPr="000A09D6">
        <w:rPr>
          <w:color w:val="1F497D"/>
        </w:rPr>
        <w:t>н</w:t>
      </w:r>
      <w:r w:rsidRPr="000A09D6">
        <w:rPr>
          <w:color w:val="1F497D"/>
        </w:rPr>
        <w:t>струментом, который на данный момент нужен. То же самое с Мечом и то же самое со Сф</w:t>
      </w:r>
      <w:r w:rsidRPr="000A09D6">
        <w:rPr>
          <w:color w:val="1F497D"/>
        </w:rPr>
        <w:t>е</w:t>
      </w:r>
      <w:r w:rsidRPr="000A09D6">
        <w:rPr>
          <w:color w:val="1F497D"/>
        </w:rPr>
        <w:t>рой и Столпом Ведущего.</w:t>
      </w:r>
    </w:p>
    <w:p w:rsidR="00E71362" w:rsidRPr="00E71362" w:rsidRDefault="00E71362" w:rsidP="00E71362">
      <w:pPr>
        <w:spacing w:before="720"/>
      </w:pPr>
      <w:r w:rsidRPr="00E71362">
        <w:t>©</w:t>
      </w:r>
      <w:r w:rsidRPr="00E71362">
        <w:tab/>
        <w:t>ДИВО 191 Проявления Санкт-Петербург</w:t>
      </w:r>
    </w:p>
    <w:p w:rsidR="00E71362" w:rsidRPr="00E71362" w:rsidRDefault="00E71362" w:rsidP="00E71362">
      <w:r w:rsidRPr="00E71362">
        <w:t>©</w:t>
      </w:r>
      <w:r w:rsidRPr="00E71362">
        <w:tab/>
        <w:t xml:space="preserve">Метагалактический Центр ИДИВО Санкт-Петербурга </w:t>
      </w:r>
    </w:p>
    <w:p w:rsidR="00BE2D20" w:rsidRDefault="00BE2D20" w:rsidP="00E71362">
      <w:r>
        <w:br w:type="page"/>
      </w:r>
    </w:p>
    <w:p w:rsidR="00BE2D20" w:rsidRPr="00414FBD" w:rsidRDefault="00BE2D20" w:rsidP="00414FBD">
      <w:pPr>
        <w:pStyle w:val="afa"/>
        <w:spacing w:before="120" w:after="120"/>
        <w:jc w:val="center"/>
        <w:rPr>
          <w:rFonts w:ascii="Times New Roman" w:hAnsi="Times New Roman"/>
        </w:rPr>
      </w:pPr>
      <w:r w:rsidRPr="00414FBD">
        <w:rPr>
          <w:rFonts w:ascii="Times New Roman" w:hAnsi="Times New Roman"/>
        </w:rPr>
        <w:t>Оглавление</w:t>
      </w:r>
    </w:p>
    <w:p w:rsidR="009800EC" w:rsidRDefault="006F1EA8">
      <w:pPr>
        <w:pStyle w:val="13"/>
        <w:rPr>
          <w:rFonts w:asciiTheme="minorHAnsi" w:eastAsiaTheme="minorEastAsia" w:hAnsiTheme="minorHAnsi" w:cstheme="minorBidi"/>
          <w:b w:val="0"/>
          <w:sz w:val="22"/>
          <w:szCs w:val="22"/>
          <w:lang w:eastAsia="ru-RU"/>
        </w:rPr>
      </w:pPr>
      <w:r w:rsidRPr="006F1EA8">
        <w:fldChar w:fldCharType="begin"/>
      </w:r>
      <w:r w:rsidR="005A1652">
        <w:instrText xml:space="preserve"> TOC \o "1-3" \h \z \u </w:instrText>
      </w:r>
      <w:r w:rsidRPr="006F1EA8">
        <w:fldChar w:fldCharType="separate"/>
      </w:r>
      <w:hyperlink w:anchor="_Toc411529519" w:history="1">
        <w:r w:rsidR="009800EC" w:rsidRPr="006F7511">
          <w:rPr>
            <w:rStyle w:val="aa"/>
          </w:rPr>
          <w:t>Иерархическая Шк</w:t>
        </w:r>
        <w:r w:rsidR="009800EC" w:rsidRPr="006F7511">
          <w:rPr>
            <w:rStyle w:val="aa"/>
          </w:rPr>
          <w:t>о</w:t>
        </w:r>
        <w:r w:rsidR="009800EC" w:rsidRPr="006F7511">
          <w:rPr>
            <w:rStyle w:val="aa"/>
          </w:rPr>
          <w:t>ла Огня Духа</w:t>
        </w:r>
        <w:r w:rsidR="009800EC">
          <w:rPr>
            <w:webHidden/>
          </w:rPr>
          <w:tab/>
        </w:r>
        <w:r w:rsidR="009800EC">
          <w:rPr>
            <w:webHidden/>
          </w:rPr>
          <w:fldChar w:fldCharType="begin"/>
        </w:r>
        <w:r w:rsidR="009800EC">
          <w:rPr>
            <w:webHidden/>
          </w:rPr>
          <w:instrText xml:space="preserve"> PAGEREF _Toc411529519 \h </w:instrText>
        </w:r>
        <w:r w:rsidR="009800EC">
          <w:rPr>
            <w:webHidden/>
          </w:rPr>
        </w:r>
        <w:r w:rsidR="009800EC">
          <w:rPr>
            <w:webHidden/>
          </w:rPr>
          <w:fldChar w:fldCharType="separate"/>
        </w:r>
        <w:r w:rsidR="009800EC">
          <w:rPr>
            <w:webHidden/>
          </w:rPr>
          <w:t>2</w:t>
        </w:r>
        <w:r w:rsidR="009800EC">
          <w:rPr>
            <w:webHidden/>
          </w:rPr>
          <w:fldChar w:fldCharType="end"/>
        </w:r>
      </w:hyperlink>
    </w:p>
    <w:p w:rsidR="009800EC" w:rsidRDefault="009800EC">
      <w:pPr>
        <w:pStyle w:val="13"/>
        <w:rPr>
          <w:rFonts w:asciiTheme="minorHAnsi" w:eastAsiaTheme="minorEastAsia" w:hAnsiTheme="minorHAnsi" w:cstheme="minorBidi"/>
          <w:b w:val="0"/>
          <w:sz w:val="22"/>
          <w:szCs w:val="22"/>
          <w:lang w:eastAsia="ru-RU"/>
        </w:rPr>
      </w:pPr>
      <w:hyperlink w:anchor="_Toc411529520" w:history="1">
        <w:r w:rsidRPr="006F7511">
          <w:rPr>
            <w:rStyle w:val="aa"/>
          </w:rPr>
          <w:t>Вступление</w:t>
        </w:r>
        <w:r>
          <w:rPr>
            <w:webHidden/>
          </w:rPr>
          <w:tab/>
        </w:r>
        <w:r>
          <w:rPr>
            <w:webHidden/>
          </w:rPr>
          <w:fldChar w:fldCharType="begin"/>
        </w:r>
        <w:r>
          <w:rPr>
            <w:webHidden/>
          </w:rPr>
          <w:instrText xml:space="preserve"> PAGEREF _Toc411529520 \h </w:instrText>
        </w:r>
        <w:r>
          <w:rPr>
            <w:webHidden/>
          </w:rPr>
        </w:r>
        <w:r>
          <w:rPr>
            <w:webHidden/>
          </w:rPr>
          <w:fldChar w:fldCharType="separate"/>
        </w:r>
        <w:r>
          <w:rPr>
            <w:webHidden/>
          </w:rPr>
          <w:t>8</w:t>
        </w:r>
        <w:r>
          <w:rPr>
            <w:webHidden/>
          </w:rPr>
          <w:fldChar w:fldCharType="end"/>
        </w:r>
      </w:hyperlink>
    </w:p>
    <w:p w:rsidR="009800EC" w:rsidRDefault="009800EC">
      <w:pPr>
        <w:pStyle w:val="13"/>
        <w:rPr>
          <w:rFonts w:asciiTheme="minorHAnsi" w:eastAsiaTheme="minorEastAsia" w:hAnsiTheme="minorHAnsi" w:cstheme="minorBidi"/>
          <w:b w:val="0"/>
          <w:sz w:val="22"/>
          <w:szCs w:val="22"/>
          <w:lang w:eastAsia="ru-RU"/>
        </w:rPr>
      </w:pPr>
      <w:hyperlink w:anchor="_Toc411529521" w:history="1">
        <w:r w:rsidRPr="006F7511">
          <w:rPr>
            <w:rStyle w:val="aa"/>
          </w:rPr>
          <w:t>Подготовительная ступень</w:t>
        </w:r>
        <w:r>
          <w:rPr>
            <w:webHidden/>
          </w:rPr>
          <w:tab/>
        </w:r>
        <w:r>
          <w:rPr>
            <w:webHidden/>
          </w:rPr>
          <w:fldChar w:fldCharType="begin"/>
        </w:r>
        <w:r>
          <w:rPr>
            <w:webHidden/>
          </w:rPr>
          <w:instrText xml:space="preserve"> PAGEREF _Toc411529521 \h </w:instrText>
        </w:r>
        <w:r>
          <w:rPr>
            <w:webHidden/>
          </w:rPr>
        </w:r>
        <w:r>
          <w:rPr>
            <w:webHidden/>
          </w:rPr>
          <w:fldChar w:fldCharType="separate"/>
        </w:r>
        <w:r>
          <w:rPr>
            <w:webHidden/>
          </w:rPr>
          <w:t>9</w:t>
        </w:r>
        <w:r>
          <w:rPr>
            <w:webHidden/>
          </w:rPr>
          <w:fldChar w:fldCharType="end"/>
        </w:r>
      </w:hyperlink>
    </w:p>
    <w:p w:rsidR="009800EC" w:rsidRDefault="009800EC">
      <w:pPr>
        <w:pStyle w:val="20"/>
        <w:rPr>
          <w:rFonts w:asciiTheme="minorHAnsi" w:eastAsiaTheme="minorEastAsia" w:hAnsiTheme="minorHAnsi" w:cstheme="minorBidi"/>
          <w:noProof/>
          <w:color w:val="auto"/>
          <w:sz w:val="22"/>
          <w:szCs w:val="22"/>
        </w:rPr>
      </w:pPr>
      <w:hyperlink w:anchor="_Toc411529522" w:history="1">
        <w:r w:rsidRPr="006F7511">
          <w:rPr>
            <w:rStyle w:val="aa"/>
            <w:rFonts w:eastAsia="Arial"/>
            <w:noProof/>
          </w:rPr>
          <w:t>1. Пробуждение к Образу Ведущего</w:t>
        </w:r>
        <w:r>
          <w:rPr>
            <w:noProof/>
            <w:webHidden/>
          </w:rPr>
          <w:tab/>
        </w:r>
        <w:r>
          <w:rPr>
            <w:noProof/>
            <w:webHidden/>
          </w:rPr>
          <w:fldChar w:fldCharType="begin"/>
        </w:r>
        <w:r>
          <w:rPr>
            <w:noProof/>
            <w:webHidden/>
          </w:rPr>
          <w:instrText xml:space="preserve"> PAGEREF _Toc411529522 \h </w:instrText>
        </w:r>
        <w:r>
          <w:rPr>
            <w:noProof/>
            <w:webHidden/>
          </w:rPr>
        </w:r>
        <w:r>
          <w:rPr>
            <w:noProof/>
            <w:webHidden/>
          </w:rPr>
          <w:fldChar w:fldCharType="separate"/>
        </w:r>
        <w:r>
          <w:rPr>
            <w:noProof/>
            <w:webHidden/>
          </w:rPr>
          <w:t>9</w:t>
        </w:r>
        <w:r>
          <w:rPr>
            <w:noProof/>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23" w:history="1">
        <w:r w:rsidRPr="006F7511">
          <w:rPr>
            <w:rStyle w:val="aa"/>
          </w:rPr>
          <w:t>Чем отличается Школа ИШОД</w:t>
        </w:r>
        <w:r>
          <w:rPr>
            <w:webHidden/>
          </w:rPr>
          <w:tab/>
        </w:r>
        <w:r>
          <w:rPr>
            <w:webHidden/>
          </w:rPr>
          <w:fldChar w:fldCharType="begin"/>
        </w:r>
        <w:r>
          <w:rPr>
            <w:webHidden/>
          </w:rPr>
          <w:instrText xml:space="preserve"> PAGEREF _Toc411529523 \h </w:instrText>
        </w:r>
        <w:r>
          <w:rPr>
            <w:webHidden/>
          </w:rPr>
        </w:r>
        <w:r>
          <w:rPr>
            <w:webHidden/>
          </w:rPr>
          <w:fldChar w:fldCharType="separate"/>
        </w:r>
        <w:r>
          <w:rPr>
            <w:webHidden/>
          </w:rPr>
          <w:t>9</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24" w:history="1">
        <w:r w:rsidRPr="006F7511">
          <w:rPr>
            <w:rStyle w:val="aa"/>
          </w:rPr>
          <w:t>С чего начинается выражение Ведущих Владык</w:t>
        </w:r>
        <w:r>
          <w:rPr>
            <w:webHidden/>
          </w:rPr>
          <w:tab/>
        </w:r>
        <w:r>
          <w:rPr>
            <w:webHidden/>
          </w:rPr>
          <w:fldChar w:fldCharType="begin"/>
        </w:r>
        <w:r>
          <w:rPr>
            <w:webHidden/>
          </w:rPr>
          <w:instrText xml:space="preserve"> PAGEREF _Toc411529524 \h </w:instrText>
        </w:r>
        <w:r>
          <w:rPr>
            <w:webHidden/>
          </w:rPr>
        </w:r>
        <w:r>
          <w:rPr>
            <w:webHidden/>
          </w:rPr>
          <w:fldChar w:fldCharType="separate"/>
        </w:r>
        <w:r>
          <w:rPr>
            <w:webHidden/>
          </w:rPr>
          <w:t>9</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25" w:history="1">
        <w:r w:rsidRPr="006F7511">
          <w:rPr>
            <w:rStyle w:val="aa"/>
          </w:rPr>
          <w:t>Практика Пламени. Пробуждение к Образу Ведущего</w:t>
        </w:r>
        <w:r>
          <w:rPr>
            <w:webHidden/>
          </w:rPr>
          <w:tab/>
        </w:r>
        <w:r>
          <w:rPr>
            <w:webHidden/>
          </w:rPr>
          <w:fldChar w:fldCharType="begin"/>
        </w:r>
        <w:r>
          <w:rPr>
            <w:webHidden/>
          </w:rPr>
          <w:instrText xml:space="preserve"> PAGEREF _Toc411529525 \h </w:instrText>
        </w:r>
        <w:r>
          <w:rPr>
            <w:webHidden/>
          </w:rPr>
        </w:r>
        <w:r>
          <w:rPr>
            <w:webHidden/>
          </w:rPr>
          <w:fldChar w:fldCharType="separate"/>
        </w:r>
        <w:r>
          <w:rPr>
            <w:webHidden/>
          </w:rPr>
          <w:t>9</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26" w:history="1">
        <w:r w:rsidRPr="006F7511">
          <w:rPr>
            <w:rStyle w:val="aa"/>
          </w:rPr>
          <w:t>Обновление степени свободы Воли Духа</w:t>
        </w:r>
        <w:r>
          <w:rPr>
            <w:webHidden/>
          </w:rPr>
          <w:tab/>
        </w:r>
        <w:r>
          <w:rPr>
            <w:webHidden/>
          </w:rPr>
          <w:fldChar w:fldCharType="begin"/>
        </w:r>
        <w:r>
          <w:rPr>
            <w:webHidden/>
          </w:rPr>
          <w:instrText xml:space="preserve"> PAGEREF _Toc411529526 \h </w:instrText>
        </w:r>
        <w:r>
          <w:rPr>
            <w:webHidden/>
          </w:rPr>
        </w:r>
        <w:r>
          <w:rPr>
            <w:webHidden/>
          </w:rPr>
          <w:fldChar w:fldCharType="separate"/>
        </w:r>
        <w:r>
          <w:rPr>
            <w:webHidden/>
          </w:rPr>
          <w:t>9</w:t>
        </w:r>
        <w:r>
          <w:rPr>
            <w:webHidden/>
          </w:rPr>
          <w:fldChar w:fldCharType="end"/>
        </w:r>
      </w:hyperlink>
    </w:p>
    <w:p w:rsidR="009800EC" w:rsidRDefault="009800EC">
      <w:pPr>
        <w:pStyle w:val="20"/>
        <w:rPr>
          <w:rFonts w:asciiTheme="minorHAnsi" w:eastAsiaTheme="minorEastAsia" w:hAnsiTheme="minorHAnsi" w:cstheme="minorBidi"/>
          <w:noProof/>
          <w:color w:val="auto"/>
          <w:sz w:val="22"/>
          <w:szCs w:val="22"/>
        </w:rPr>
      </w:pPr>
      <w:hyperlink w:anchor="_Toc411529527" w:history="1">
        <w:r w:rsidRPr="006F7511">
          <w:rPr>
            <w:rStyle w:val="aa"/>
            <w:rFonts w:eastAsia="Arial"/>
            <w:noProof/>
          </w:rPr>
          <w:t>2. Дао Синтеза Владык Ведущих нас</w:t>
        </w:r>
        <w:r>
          <w:rPr>
            <w:noProof/>
            <w:webHidden/>
          </w:rPr>
          <w:tab/>
        </w:r>
        <w:r>
          <w:rPr>
            <w:noProof/>
            <w:webHidden/>
          </w:rPr>
          <w:fldChar w:fldCharType="begin"/>
        </w:r>
        <w:r>
          <w:rPr>
            <w:noProof/>
            <w:webHidden/>
          </w:rPr>
          <w:instrText xml:space="preserve"> PAGEREF _Toc411529527 \h </w:instrText>
        </w:r>
        <w:r>
          <w:rPr>
            <w:noProof/>
            <w:webHidden/>
          </w:rPr>
        </w:r>
        <w:r>
          <w:rPr>
            <w:noProof/>
            <w:webHidden/>
          </w:rPr>
          <w:fldChar w:fldCharType="separate"/>
        </w:r>
        <w:r>
          <w:rPr>
            <w:noProof/>
            <w:webHidden/>
          </w:rPr>
          <w:t>10</w:t>
        </w:r>
        <w:r>
          <w:rPr>
            <w:noProof/>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28" w:history="1">
        <w:r w:rsidRPr="006F7511">
          <w:rPr>
            <w:rStyle w:val="aa"/>
          </w:rPr>
          <w:t>Дао Синтеза Владык Ведущих нас. Обучение</w:t>
        </w:r>
        <w:r>
          <w:rPr>
            <w:webHidden/>
          </w:rPr>
          <w:tab/>
        </w:r>
        <w:r>
          <w:rPr>
            <w:webHidden/>
          </w:rPr>
          <w:fldChar w:fldCharType="begin"/>
        </w:r>
        <w:r>
          <w:rPr>
            <w:webHidden/>
          </w:rPr>
          <w:instrText xml:space="preserve"> PAGEREF _Toc411529528 \h </w:instrText>
        </w:r>
        <w:r>
          <w:rPr>
            <w:webHidden/>
          </w:rPr>
        </w:r>
        <w:r>
          <w:rPr>
            <w:webHidden/>
          </w:rPr>
          <w:fldChar w:fldCharType="separate"/>
        </w:r>
        <w:r>
          <w:rPr>
            <w:webHidden/>
          </w:rPr>
          <w:t>10</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29" w:history="1">
        <w:r w:rsidRPr="006F7511">
          <w:rPr>
            <w:rStyle w:val="aa"/>
          </w:rPr>
          <w:t>Игра переключения Огня Владыки – Владычицы</w:t>
        </w:r>
        <w:r>
          <w:rPr>
            <w:webHidden/>
          </w:rPr>
          <w:tab/>
        </w:r>
        <w:r>
          <w:rPr>
            <w:webHidden/>
          </w:rPr>
          <w:fldChar w:fldCharType="begin"/>
        </w:r>
        <w:r>
          <w:rPr>
            <w:webHidden/>
          </w:rPr>
          <w:instrText xml:space="preserve"> PAGEREF _Toc411529529 \h </w:instrText>
        </w:r>
        <w:r>
          <w:rPr>
            <w:webHidden/>
          </w:rPr>
        </w:r>
        <w:r>
          <w:rPr>
            <w:webHidden/>
          </w:rPr>
          <w:fldChar w:fldCharType="separate"/>
        </w:r>
        <w:r>
          <w:rPr>
            <w:webHidden/>
          </w:rPr>
          <w:t>10</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30" w:history="1">
        <w:r w:rsidRPr="006F7511">
          <w:rPr>
            <w:rStyle w:val="aa"/>
          </w:rPr>
          <w:t>Дао ночной учёбы</w:t>
        </w:r>
        <w:r>
          <w:rPr>
            <w:webHidden/>
          </w:rPr>
          <w:tab/>
        </w:r>
        <w:r>
          <w:rPr>
            <w:webHidden/>
          </w:rPr>
          <w:fldChar w:fldCharType="begin"/>
        </w:r>
        <w:r>
          <w:rPr>
            <w:webHidden/>
          </w:rPr>
          <w:instrText xml:space="preserve"> PAGEREF _Toc411529530 \h </w:instrText>
        </w:r>
        <w:r>
          <w:rPr>
            <w:webHidden/>
          </w:rPr>
        </w:r>
        <w:r>
          <w:rPr>
            <w:webHidden/>
          </w:rPr>
          <w:fldChar w:fldCharType="separate"/>
        </w:r>
        <w:r>
          <w:rPr>
            <w:webHidden/>
          </w:rPr>
          <w:t>11</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31" w:history="1">
        <w:r w:rsidRPr="006F7511">
          <w:rPr>
            <w:rStyle w:val="aa"/>
          </w:rPr>
          <w:t>Красота и значимость формы одежды</w:t>
        </w:r>
        <w:r>
          <w:rPr>
            <w:webHidden/>
          </w:rPr>
          <w:tab/>
        </w:r>
        <w:r>
          <w:rPr>
            <w:webHidden/>
          </w:rPr>
          <w:fldChar w:fldCharType="begin"/>
        </w:r>
        <w:r>
          <w:rPr>
            <w:webHidden/>
          </w:rPr>
          <w:instrText xml:space="preserve"> PAGEREF _Toc411529531 \h </w:instrText>
        </w:r>
        <w:r>
          <w:rPr>
            <w:webHidden/>
          </w:rPr>
        </w:r>
        <w:r>
          <w:rPr>
            <w:webHidden/>
          </w:rPr>
          <w:fldChar w:fldCharType="separate"/>
        </w:r>
        <w:r>
          <w:rPr>
            <w:webHidden/>
          </w:rPr>
          <w:t>11</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32" w:history="1">
        <w:r w:rsidRPr="006F7511">
          <w:rPr>
            <w:rStyle w:val="aa"/>
          </w:rPr>
          <w:t>Дао нас с Владыками</w:t>
        </w:r>
        <w:r>
          <w:rPr>
            <w:webHidden/>
          </w:rPr>
          <w:tab/>
        </w:r>
        <w:r>
          <w:rPr>
            <w:webHidden/>
          </w:rPr>
          <w:fldChar w:fldCharType="begin"/>
        </w:r>
        <w:r>
          <w:rPr>
            <w:webHidden/>
          </w:rPr>
          <w:instrText xml:space="preserve"> PAGEREF _Toc411529532 \h </w:instrText>
        </w:r>
        <w:r>
          <w:rPr>
            <w:webHidden/>
          </w:rPr>
        </w:r>
        <w:r>
          <w:rPr>
            <w:webHidden/>
          </w:rPr>
          <w:fldChar w:fldCharType="separate"/>
        </w:r>
        <w:r>
          <w:rPr>
            <w:webHidden/>
          </w:rPr>
          <w:t>11</w:t>
        </w:r>
        <w:r>
          <w:rPr>
            <w:webHidden/>
          </w:rPr>
          <w:fldChar w:fldCharType="end"/>
        </w:r>
      </w:hyperlink>
    </w:p>
    <w:p w:rsidR="009800EC" w:rsidRDefault="009800EC">
      <w:pPr>
        <w:pStyle w:val="20"/>
        <w:rPr>
          <w:rFonts w:asciiTheme="minorHAnsi" w:eastAsiaTheme="minorEastAsia" w:hAnsiTheme="minorHAnsi" w:cstheme="minorBidi"/>
          <w:noProof/>
          <w:color w:val="auto"/>
          <w:sz w:val="22"/>
          <w:szCs w:val="22"/>
        </w:rPr>
      </w:pPr>
      <w:hyperlink w:anchor="_Toc411529533" w:history="1">
        <w:r w:rsidRPr="006F7511">
          <w:rPr>
            <w:rStyle w:val="aa"/>
            <w:rFonts w:eastAsia="Arial"/>
            <w:noProof/>
          </w:rPr>
          <w:t>3. Чем каждый из нас выражает Ведущих Владык</w:t>
        </w:r>
        <w:r>
          <w:rPr>
            <w:noProof/>
            <w:webHidden/>
          </w:rPr>
          <w:tab/>
        </w:r>
        <w:r>
          <w:rPr>
            <w:noProof/>
            <w:webHidden/>
          </w:rPr>
          <w:fldChar w:fldCharType="begin"/>
        </w:r>
        <w:r>
          <w:rPr>
            <w:noProof/>
            <w:webHidden/>
          </w:rPr>
          <w:instrText xml:space="preserve"> PAGEREF _Toc411529533 \h </w:instrText>
        </w:r>
        <w:r>
          <w:rPr>
            <w:noProof/>
            <w:webHidden/>
          </w:rPr>
        </w:r>
        <w:r>
          <w:rPr>
            <w:noProof/>
            <w:webHidden/>
          </w:rPr>
          <w:fldChar w:fldCharType="separate"/>
        </w:r>
        <w:r>
          <w:rPr>
            <w:noProof/>
            <w:webHidden/>
          </w:rPr>
          <w:t>12</w:t>
        </w:r>
        <w:r>
          <w:rPr>
            <w:noProof/>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34" w:history="1">
        <w:r w:rsidRPr="006F7511">
          <w:rPr>
            <w:rStyle w:val="aa"/>
          </w:rPr>
          <w:t>Тренинг на присутствии. Выражение Ведущих Владык</w:t>
        </w:r>
        <w:r>
          <w:rPr>
            <w:webHidden/>
          </w:rPr>
          <w:tab/>
        </w:r>
        <w:r>
          <w:rPr>
            <w:webHidden/>
          </w:rPr>
          <w:fldChar w:fldCharType="begin"/>
        </w:r>
        <w:r>
          <w:rPr>
            <w:webHidden/>
          </w:rPr>
          <w:instrText xml:space="preserve"> PAGEREF _Toc411529534 \h </w:instrText>
        </w:r>
        <w:r>
          <w:rPr>
            <w:webHidden/>
          </w:rPr>
        </w:r>
        <w:r>
          <w:rPr>
            <w:webHidden/>
          </w:rPr>
          <w:fldChar w:fldCharType="separate"/>
        </w:r>
        <w:r>
          <w:rPr>
            <w:webHidden/>
          </w:rPr>
          <w:t>13</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35" w:history="1">
        <w:r w:rsidRPr="006F7511">
          <w:rPr>
            <w:rStyle w:val="aa"/>
          </w:rPr>
          <w:t>Рождение Свыше</w:t>
        </w:r>
        <w:r>
          <w:rPr>
            <w:webHidden/>
          </w:rPr>
          <w:tab/>
        </w:r>
        <w:r>
          <w:rPr>
            <w:webHidden/>
          </w:rPr>
          <w:fldChar w:fldCharType="begin"/>
        </w:r>
        <w:r>
          <w:rPr>
            <w:webHidden/>
          </w:rPr>
          <w:instrText xml:space="preserve"> PAGEREF _Toc411529535 \h </w:instrText>
        </w:r>
        <w:r>
          <w:rPr>
            <w:webHidden/>
          </w:rPr>
        </w:r>
        <w:r>
          <w:rPr>
            <w:webHidden/>
          </w:rPr>
          <w:fldChar w:fldCharType="separate"/>
        </w:r>
        <w:r>
          <w:rPr>
            <w:webHidden/>
          </w:rPr>
          <w:t>13</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36" w:history="1">
        <w:r w:rsidRPr="006F7511">
          <w:rPr>
            <w:rStyle w:val="aa"/>
          </w:rPr>
          <w:t>Рождение Свыше Ведущего</w:t>
        </w:r>
        <w:r>
          <w:rPr>
            <w:webHidden/>
          </w:rPr>
          <w:tab/>
        </w:r>
        <w:r>
          <w:rPr>
            <w:webHidden/>
          </w:rPr>
          <w:fldChar w:fldCharType="begin"/>
        </w:r>
        <w:r>
          <w:rPr>
            <w:webHidden/>
          </w:rPr>
          <w:instrText xml:space="preserve"> PAGEREF _Toc411529536 \h </w:instrText>
        </w:r>
        <w:r>
          <w:rPr>
            <w:webHidden/>
          </w:rPr>
        </w:r>
        <w:r>
          <w:rPr>
            <w:webHidden/>
          </w:rPr>
          <w:fldChar w:fldCharType="separate"/>
        </w:r>
        <w:r>
          <w:rPr>
            <w:webHidden/>
          </w:rPr>
          <w:t>14</w:t>
        </w:r>
        <w:r>
          <w:rPr>
            <w:webHidden/>
          </w:rPr>
          <w:fldChar w:fldCharType="end"/>
        </w:r>
      </w:hyperlink>
    </w:p>
    <w:p w:rsidR="009800EC" w:rsidRDefault="009800EC">
      <w:pPr>
        <w:pStyle w:val="20"/>
        <w:rPr>
          <w:rFonts w:asciiTheme="minorHAnsi" w:eastAsiaTheme="minorEastAsia" w:hAnsiTheme="minorHAnsi" w:cstheme="minorBidi"/>
          <w:noProof/>
          <w:color w:val="auto"/>
          <w:sz w:val="22"/>
          <w:szCs w:val="22"/>
        </w:rPr>
      </w:pPr>
      <w:hyperlink w:anchor="_Toc411529537" w:history="1">
        <w:r w:rsidRPr="006F7511">
          <w:rPr>
            <w:rStyle w:val="aa"/>
            <w:rFonts w:eastAsia="Arial"/>
            <w:noProof/>
          </w:rPr>
          <w:t>4. Столп и Сфера ИДИВО Ведущего</w:t>
        </w:r>
        <w:r>
          <w:rPr>
            <w:noProof/>
            <w:webHidden/>
          </w:rPr>
          <w:tab/>
        </w:r>
        <w:r>
          <w:rPr>
            <w:noProof/>
            <w:webHidden/>
          </w:rPr>
          <w:fldChar w:fldCharType="begin"/>
        </w:r>
        <w:r>
          <w:rPr>
            <w:noProof/>
            <w:webHidden/>
          </w:rPr>
          <w:instrText xml:space="preserve"> PAGEREF _Toc411529537 \h </w:instrText>
        </w:r>
        <w:r>
          <w:rPr>
            <w:noProof/>
            <w:webHidden/>
          </w:rPr>
        </w:r>
        <w:r>
          <w:rPr>
            <w:noProof/>
            <w:webHidden/>
          </w:rPr>
          <w:fldChar w:fldCharType="separate"/>
        </w:r>
        <w:r>
          <w:rPr>
            <w:noProof/>
            <w:webHidden/>
          </w:rPr>
          <w:t>15</w:t>
        </w:r>
        <w:r>
          <w:rPr>
            <w:noProof/>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38" w:history="1">
        <w:r w:rsidRPr="006F7511">
          <w:rPr>
            <w:rStyle w:val="aa"/>
          </w:rPr>
          <w:t>Смысл Столпа Ведущего</w:t>
        </w:r>
        <w:r>
          <w:rPr>
            <w:webHidden/>
          </w:rPr>
          <w:tab/>
        </w:r>
        <w:r>
          <w:rPr>
            <w:webHidden/>
          </w:rPr>
          <w:fldChar w:fldCharType="begin"/>
        </w:r>
        <w:r>
          <w:rPr>
            <w:webHidden/>
          </w:rPr>
          <w:instrText xml:space="preserve"> PAGEREF _Toc411529538 \h </w:instrText>
        </w:r>
        <w:r>
          <w:rPr>
            <w:webHidden/>
          </w:rPr>
        </w:r>
        <w:r>
          <w:rPr>
            <w:webHidden/>
          </w:rPr>
          <w:fldChar w:fldCharType="separate"/>
        </w:r>
        <w:r>
          <w:rPr>
            <w:webHidden/>
          </w:rPr>
          <w:t>15</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39" w:history="1">
        <w:r w:rsidRPr="006F7511">
          <w:rPr>
            <w:rStyle w:val="aa"/>
          </w:rPr>
          <w:t>Нити Вития Столпа Ведущего</w:t>
        </w:r>
        <w:r>
          <w:rPr>
            <w:webHidden/>
          </w:rPr>
          <w:tab/>
        </w:r>
        <w:r>
          <w:rPr>
            <w:webHidden/>
          </w:rPr>
          <w:fldChar w:fldCharType="begin"/>
        </w:r>
        <w:r>
          <w:rPr>
            <w:webHidden/>
          </w:rPr>
          <w:instrText xml:space="preserve"> PAGEREF _Toc411529539 \h </w:instrText>
        </w:r>
        <w:r>
          <w:rPr>
            <w:webHidden/>
          </w:rPr>
        </w:r>
        <w:r>
          <w:rPr>
            <w:webHidden/>
          </w:rPr>
          <w:fldChar w:fldCharType="separate"/>
        </w:r>
        <w:r>
          <w:rPr>
            <w:webHidden/>
          </w:rPr>
          <w:t>15</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40" w:history="1">
        <w:r w:rsidRPr="006F7511">
          <w:rPr>
            <w:rStyle w:val="aa"/>
          </w:rPr>
          <w:t>Сфера ИДИВО Ведущего</w:t>
        </w:r>
        <w:r>
          <w:rPr>
            <w:webHidden/>
          </w:rPr>
          <w:tab/>
        </w:r>
        <w:r>
          <w:rPr>
            <w:webHidden/>
          </w:rPr>
          <w:fldChar w:fldCharType="begin"/>
        </w:r>
        <w:r>
          <w:rPr>
            <w:webHidden/>
          </w:rPr>
          <w:instrText xml:space="preserve"> PAGEREF _Toc411529540 \h </w:instrText>
        </w:r>
        <w:r>
          <w:rPr>
            <w:webHidden/>
          </w:rPr>
        </w:r>
        <w:r>
          <w:rPr>
            <w:webHidden/>
          </w:rPr>
          <w:fldChar w:fldCharType="separate"/>
        </w:r>
        <w:r>
          <w:rPr>
            <w:webHidden/>
          </w:rPr>
          <w:t>17</w:t>
        </w:r>
        <w:r>
          <w:rPr>
            <w:webHidden/>
          </w:rPr>
          <w:fldChar w:fldCharType="end"/>
        </w:r>
      </w:hyperlink>
    </w:p>
    <w:p w:rsidR="009800EC" w:rsidRDefault="009800EC">
      <w:pPr>
        <w:pStyle w:val="13"/>
        <w:rPr>
          <w:rFonts w:asciiTheme="minorHAnsi" w:eastAsiaTheme="minorEastAsia" w:hAnsiTheme="minorHAnsi" w:cstheme="minorBidi"/>
          <w:b w:val="0"/>
          <w:sz w:val="22"/>
          <w:szCs w:val="22"/>
          <w:lang w:eastAsia="ru-RU"/>
        </w:rPr>
      </w:pPr>
      <w:hyperlink w:anchor="_Toc411529541" w:history="1">
        <w:r w:rsidRPr="006F7511">
          <w:rPr>
            <w:rStyle w:val="aa"/>
          </w:rPr>
          <w:t>1 Базовая Ступень 1 Часть – Образ Жизни Ведущего</w:t>
        </w:r>
        <w:r>
          <w:rPr>
            <w:webHidden/>
          </w:rPr>
          <w:tab/>
        </w:r>
        <w:r>
          <w:rPr>
            <w:webHidden/>
          </w:rPr>
          <w:fldChar w:fldCharType="begin"/>
        </w:r>
        <w:r>
          <w:rPr>
            <w:webHidden/>
          </w:rPr>
          <w:instrText xml:space="preserve"> PAGEREF _Toc411529541 \h </w:instrText>
        </w:r>
        <w:r>
          <w:rPr>
            <w:webHidden/>
          </w:rPr>
        </w:r>
        <w:r>
          <w:rPr>
            <w:webHidden/>
          </w:rPr>
          <w:fldChar w:fldCharType="separate"/>
        </w:r>
        <w:r>
          <w:rPr>
            <w:webHidden/>
          </w:rPr>
          <w:t>18</w:t>
        </w:r>
        <w:r>
          <w:rPr>
            <w:webHidden/>
          </w:rPr>
          <w:fldChar w:fldCharType="end"/>
        </w:r>
      </w:hyperlink>
    </w:p>
    <w:p w:rsidR="009800EC" w:rsidRDefault="009800EC">
      <w:pPr>
        <w:pStyle w:val="20"/>
        <w:rPr>
          <w:rFonts w:asciiTheme="minorHAnsi" w:eastAsiaTheme="minorEastAsia" w:hAnsiTheme="minorHAnsi" w:cstheme="minorBidi"/>
          <w:noProof/>
          <w:color w:val="auto"/>
          <w:sz w:val="22"/>
          <w:szCs w:val="22"/>
        </w:rPr>
      </w:pPr>
      <w:hyperlink w:anchor="_Toc411529542" w:history="1">
        <w:r w:rsidRPr="006F7511">
          <w:rPr>
            <w:rStyle w:val="aa"/>
            <w:rFonts w:eastAsia="Arial"/>
            <w:noProof/>
          </w:rPr>
          <w:t>1. Образ Отца</w:t>
        </w:r>
        <w:r>
          <w:rPr>
            <w:noProof/>
            <w:webHidden/>
          </w:rPr>
          <w:tab/>
        </w:r>
        <w:r>
          <w:rPr>
            <w:noProof/>
            <w:webHidden/>
          </w:rPr>
          <w:fldChar w:fldCharType="begin"/>
        </w:r>
        <w:r>
          <w:rPr>
            <w:noProof/>
            <w:webHidden/>
          </w:rPr>
          <w:instrText xml:space="preserve"> PAGEREF _Toc411529542 \h </w:instrText>
        </w:r>
        <w:r>
          <w:rPr>
            <w:noProof/>
            <w:webHidden/>
          </w:rPr>
        </w:r>
        <w:r>
          <w:rPr>
            <w:noProof/>
            <w:webHidden/>
          </w:rPr>
          <w:fldChar w:fldCharType="separate"/>
        </w:r>
        <w:r>
          <w:rPr>
            <w:noProof/>
            <w:webHidden/>
          </w:rPr>
          <w:t>18</w:t>
        </w:r>
        <w:r>
          <w:rPr>
            <w:noProof/>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43" w:history="1">
        <w:r w:rsidRPr="006F7511">
          <w:rPr>
            <w:rStyle w:val="aa"/>
          </w:rPr>
          <w:t>Что такое Иерархичность и Иерархия</w:t>
        </w:r>
        <w:r>
          <w:rPr>
            <w:webHidden/>
          </w:rPr>
          <w:tab/>
        </w:r>
        <w:r>
          <w:rPr>
            <w:webHidden/>
          </w:rPr>
          <w:fldChar w:fldCharType="begin"/>
        </w:r>
        <w:r>
          <w:rPr>
            <w:webHidden/>
          </w:rPr>
          <w:instrText xml:space="preserve"> PAGEREF _Toc411529543 \h </w:instrText>
        </w:r>
        <w:r>
          <w:rPr>
            <w:webHidden/>
          </w:rPr>
        </w:r>
        <w:r>
          <w:rPr>
            <w:webHidden/>
          </w:rPr>
          <w:fldChar w:fldCharType="separate"/>
        </w:r>
        <w:r>
          <w:rPr>
            <w:webHidden/>
          </w:rPr>
          <w:t>18</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44" w:history="1">
        <w:r w:rsidRPr="006F7511">
          <w:rPr>
            <w:rStyle w:val="aa"/>
          </w:rPr>
          <w:t>Ведение базовых программ развития Частей Человека</w:t>
        </w:r>
        <w:r>
          <w:rPr>
            <w:webHidden/>
          </w:rPr>
          <w:tab/>
        </w:r>
        <w:r>
          <w:rPr>
            <w:webHidden/>
          </w:rPr>
          <w:fldChar w:fldCharType="begin"/>
        </w:r>
        <w:r>
          <w:rPr>
            <w:webHidden/>
          </w:rPr>
          <w:instrText xml:space="preserve"> PAGEREF _Toc411529544 \h </w:instrText>
        </w:r>
        <w:r>
          <w:rPr>
            <w:webHidden/>
          </w:rPr>
        </w:r>
        <w:r>
          <w:rPr>
            <w:webHidden/>
          </w:rPr>
          <w:fldChar w:fldCharType="separate"/>
        </w:r>
        <w:r>
          <w:rPr>
            <w:webHidden/>
          </w:rPr>
          <w:t>18</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45" w:history="1">
        <w:r w:rsidRPr="006F7511">
          <w:rPr>
            <w:rStyle w:val="aa"/>
          </w:rPr>
          <w:t>Образ Отца</w:t>
        </w:r>
        <w:r>
          <w:rPr>
            <w:webHidden/>
          </w:rPr>
          <w:tab/>
        </w:r>
        <w:r>
          <w:rPr>
            <w:webHidden/>
          </w:rPr>
          <w:fldChar w:fldCharType="begin"/>
        </w:r>
        <w:r>
          <w:rPr>
            <w:webHidden/>
          </w:rPr>
          <w:instrText xml:space="preserve"> PAGEREF _Toc411529545 \h </w:instrText>
        </w:r>
        <w:r>
          <w:rPr>
            <w:webHidden/>
          </w:rPr>
        </w:r>
        <w:r>
          <w:rPr>
            <w:webHidden/>
          </w:rPr>
          <w:fldChar w:fldCharType="separate"/>
        </w:r>
        <w:r>
          <w:rPr>
            <w:webHidden/>
          </w:rPr>
          <w:t>19</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46" w:history="1">
        <w:r w:rsidRPr="006F7511">
          <w:rPr>
            <w:rStyle w:val="aa"/>
          </w:rPr>
          <w:t>Как же Образом Отца я могу выразить Владык Ведущих?</w:t>
        </w:r>
        <w:r>
          <w:rPr>
            <w:webHidden/>
          </w:rPr>
          <w:tab/>
        </w:r>
        <w:r>
          <w:rPr>
            <w:webHidden/>
          </w:rPr>
          <w:fldChar w:fldCharType="begin"/>
        </w:r>
        <w:r>
          <w:rPr>
            <w:webHidden/>
          </w:rPr>
          <w:instrText xml:space="preserve"> PAGEREF _Toc411529546 \h </w:instrText>
        </w:r>
        <w:r>
          <w:rPr>
            <w:webHidden/>
          </w:rPr>
        </w:r>
        <w:r>
          <w:rPr>
            <w:webHidden/>
          </w:rPr>
          <w:fldChar w:fldCharType="separate"/>
        </w:r>
        <w:r>
          <w:rPr>
            <w:webHidden/>
          </w:rPr>
          <w:t>19</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47" w:history="1">
        <w:r w:rsidRPr="006F7511">
          <w:rPr>
            <w:rStyle w:val="aa"/>
          </w:rPr>
          <w:t>Образ Отца даёт перспективу нашего развития</w:t>
        </w:r>
        <w:r>
          <w:rPr>
            <w:webHidden/>
          </w:rPr>
          <w:tab/>
        </w:r>
        <w:r>
          <w:rPr>
            <w:webHidden/>
          </w:rPr>
          <w:fldChar w:fldCharType="begin"/>
        </w:r>
        <w:r>
          <w:rPr>
            <w:webHidden/>
          </w:rPr>
          <w:instrText xml:space="preserve"> PAGEREF _Toc411529547 \h </w:instrText>
        </w:r>
        <w:r>
          <w:rPr>
            <w:webHidden/>
          </w:rPr>
        </w:r>
        <w:r>
          <w:rPr>
            <w:webHidden/>
          </w:rPr>
          <w:fldChar w:fldCharType="separate"/>
        </w:r>
        <w:r>
          <w:rPr>
            <w:webHidden/>
          </w:rPr>
          <w:t>19</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48" w:history="1">
        <w:r w:rsidRPr="006F7511">
          <w:rPr>
            <w:rStyle w:val="aa"/>
          </w:rPr>
          <w:t>Первое Посвящение – Человек</w:t>
        </w:r>
        <w:r>
          <w:rPr>
            <w:webHidden/>
          </w:rPr>
          <w:tab/>
        </w:r>
        <w:r>
          <w:rPr>
            <w:webHidden/>
          </w:rPr>
          <w:fldChar w:fldCharType="begin"/>
        </w:r>
        <w:r>
          <w:rPr>
            <w:webHidden/>
          </w:rPr>
          <w:instrText xml:space="preserve"> PAGEREF _Toc411529548 \h </w:instrText>
        </w:r>
        <w:r>
          <w:rPr>
            <w:webHidden/>
          </w:rPr>
        </w:r>
        <w:r>
          <w:rPr>
            <w:webHidden/>
          </w:rPr>
          <w:fldChar w:fldCharType="separate"/>
        </w:r>
        <w:r>
          <w:rPr>
            <w:webHidden/>
          </w:rPr>
          <w:t>20</w:t>
        </w:r>
        <w:r>
          <w:rPr>
            <w:webHidden/>
          </w:rPr>
          <w:fldChar w:fldCharType="end"/>
        </w:r>
      </w:hyperlink>
    </w:p>
    <w:p w:rsidR="009800EC" w:rsidRDefault="009800EC">
      <w:pPr>
        <w:pStyle w:val="20"/>
        <w:rPr>
          <w:rFonts w:asciiTheme="minorHAnsi" w:eastAsiaTheme="minorEastAsia" w:hAnsiTheme="minorHAnsi" w:cstheme="minorBidi"/>
          <w:noProof/>
          <w:color w:val="auto"/>
          <w:sz w:val="22"/>
          <w:szCs w:val="22"/>
        </w:rPr>
      </w:pPr>
      <w:hyperlink w:anchor="_Toc411529549" w:history="1">
        <w:r w:rsidRPr="006F7511">
          <w:rPr>
            <w:rStyle w:val="aa"/>
            <w:rFonts w:eastAsia="Arial"/>
            <w:noProof/>
          </w:rPr>
          <w:t>2. Посвящение Человек Метагалактики</w:t>
        </w:r>
        <w:r>
          <w:rPr>
            <w:noProof/>
            <w:webHidden/>
          </w:rPr>
          <w:tab/>
        </w:r>
        <w:r>
          <w:rPr>
            <w:noProof/>
            <w:webHidden/>
          </w:rPr>
          <w:fldChar w:fldCharType="begin"/>
        </w:r>
        <w:r>
          <w:rPr>
            <w:noProof/>
            <w:webHidden/>
          </w:rPr>
          <w:instrText xml:space="preserve"> PAGEREF _Toc411529549 \h </w:instrText>
        </w:r>
        <w:r>
          <w:rPr>
            <w:noProof/>
            <w:webHidden/>
          </w:rPr>
        </w:r>
        <w:r>
          <w:rPr>
            <w:noProof/>
            <w:webHidden/>
          </w:rPr>
          <w:fldChar w:fldCharType="separate"/>
        </w:r>
        <w:r>
          <w:rPr>
            <w:noProof/>
            <w:webHidden/>
          </w:rPr>
          <w:t>21</w:t>
        </w:r>
        <w:r>
          <w:rPr>
            <w:noProof/>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50" w:history="1">
        <w:r w:rsidRPr="006F7511">
          <w:rPr>
            <w:rStyle w:val="aa"/>
          </w:rPr>
          <w:t>Книга Посвящений. Посвящение Человек Метагалактики</w:t>
        </w:r>
        <w:r>
          <w:rPr>
            <w:webHidden/>
          </w:rPr>
          <w:tab/>
        </w:r>
        <w:r>
          <w:rPr>
            <w:webHidden/>
          </w:rPr>
          <w:fldChar w:fldCharType="begin"/>
        </w:r>
        <w:r>
          <w:rPr>
            <w:webHidden/>
          </w:rPr>
          <w:instrText xml:space="preserve"> PAGEREF _Toc411529550 \h </w:instrText>
        </w:r>
        <w:r>
          <w:rPr>
            <w:webHidden/>
          </w:rPr>
        </w:r>
        <w:r>
          <w:rPr>
            <w:webHidden/>
          </w:rPr>
          <w:fldChar w:fldCharType="separate"/>
        </w:r>
        <w:r>
          <w:rPr>
            <w:webHidden/>
          </w:rPr>
          <w:t>21</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51" w:history="1">
        <w:r w:rsidRPr="006F7511">
          <w:rPr>
            <w:rStyle w:val="aa"/>
          </w:rPr>
          <w:t>Право жить</w:t>
        </w:r>
        <w:r>
          <w:rPr>
            <w:webHidden/>
          </w:rPr>
          <w:tab/>
        </w:r>
        <w:r>
          <w:rPr>
            <w:webHidden/>
          </w:rPr>
          <w:fldChar w:fldCharType="begin"/>
        </w:r>
        <w:r>
          <w:rPr>
            <w:webHidden/>
          </w:rPr>
          <w:instrText xml:space="preserve"> PAGEREF _Toc411529551 \h </w:instrText>
        </w:r>
        <w:r>
          <w:rPr>
            <w:webHidden/>
          </w:rPr>
        </w:r>
        <w:r>
          <w:rPr>
            <w:webHidden/>
          </w:rPr>
          <w:fldChar w:fldCharType="separate"/>
        </w:r>
        <w:r>
          <w:rPr>
            <w:webHidden/>
          </w:rPr>
          <w:t>22</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52" w:history="1">
        <w:r w:rsidRPr="006F7511">
          <w:rPr>
            <w:rStyle w:val="aa"/>
          </w:rPr>
          <w:t>Право жить Метагалактикой</w:t>
        </w:r>
        <w:r>
          <w:rPr>
            <w:webHidden/>
          </w:rPr>
          <w:tab/>
        </w:r>
        <w:r>
          <w:rPr>
            <w:webHidden/>
          </w:rPr>
          <w:fldChar w:fldCharType="begin"/>
        </w:r>
        <w:r>
          <w:rPr>
            <w:webHidden/>
          </w:rPr>
          <w:instrText xml:space="preserve"> PAGEREF _Toc411529552 \h </w:instrText>
        </w:r>
        <w:r>
          <w:rPr>
            <w:webHidden/>
          </w:rPr>
        </w:r>
        <w:r>
          <w:rPr>
            <w:webHidden/>
          </w:rPr>
          <w:fldChar w:fldCharType="separate"/>
        </w:r>
        <w:r>
          <w:rPr>
            <w:webHidden/>
          </w:rPr>
          <w:t>22</w:t>
        </w:r>
        <w:r>
          <w:rPr>
            <w:webHidden/>
          </w:rPr>
          <w:fldChar w:fldCharType="end"/>
        </w:r>
      </w:hyperlink>
    </w:p>
    <w:p w:rsidR="009800EC" w:rsidRDefault="009800EC">
      <w:pPr>
        <w:pStyle w:val="20"/>
        <w:rPr>
          <w:rFonts w:asciiTheme="minorHAnsi" w:eastAsiaTheme="minorEastAsia" w:hAnsiTheme="minorHAnsi" w:cstheme="minorBidi"/>
          <w:noProof/>
          <w:color w:val="auto"/>
          <w:sz w:val="22"/>
          <w:szCs w:val="22"/>
        </w:rPr>
      </w:pPr>
      <w:hyperlink w:anchor="_Toc411529553" w:history="1">
        <w:r w:rsidRPr="006F7511">
          <w:rPr>
            <w:rStyle w:val="aa"/>
            <w:rFonts w:eastAsia="Arial"/>
            <w:noProof/>
          </w:rPr>
          <w:t>3. Проект Центра Ипостаси Синтеза Иерархии ИДИВО</w:t>
        </w:r>
        <w:r>
          <w:rPr>
            <w:noProof/>
            <w:webHidden/>
          </w:rPr>
          <w:tab/>
        </w:r>
        <w:r>
          <w:rPr>
            <w:noProof/>
            <w:webHidden/>
          </w:rPr>
          <w:fldChar w:fldCharType="begin"/>
        </w:r>
        <w:r>
          <w:rPr>
            <w:noProof/>
            <w:webHidden/>
          </w:rPr>
          <w:instrText xml:space="preserve"> PAGEREF _Toc411529553 \h </w:instrText>
        </w:r>
        <w:r>
          <w:rPr>
            <w:noProof/>
            <w:webHidden/>
          </w:rPr>
        </w:r>
        <w:r>
          <w:rPr>
            <w:noProof/>
            <w:webHidden/>
          </w:rPr>
          <w:fldChar w:fldCharType="separate"/>
        </w:r>
        <w:r>
          <w:rPr>
            <w:noProof/>
            <w:webHidden/>
          </w:rPr>
          <w:t>23</w:t>
        </w:r>
        <w:r>
          <w:rPr>
            <w:noProof/>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54" w:history="1">
        <w:r w:rsidRPr="006F7511">
          <w:rPr>
            <w:rStyle w:val="aa"/>
          </w:rPr>
          <w:t>Возжигаемся многомерно</w:t>
        </w:r>
        <w:r>
          <w:rPr>
            <w:webHidden/>
          </w:rPr>
          <w:tab/>
        </w:r>
        <w:r>
          <w:rPr>
            <w:webHidden/>
          </w:rPr>
          <w:fldChar w:fldCharType="begin"/>
        </w:r>
        <w:r>
          <w:rPr>
            <w:webHidden/>
          </w:rPr>
          <w:instrText xml:space="preserve"> PAGEREF _Toc411529554 \h </w:instrText>
        </w:r>
        <w:r>
          <w:rPr>
            <w:webHidden/>
          </w:rPr>
        </w:r>
        <w:r>
          <w:rPr>
            <w:webHidden/>
          </w:rPr>
          <w:fldChar w:fldCharType="separate"/>
        </w:r>
        <w:r>
          <w:rPr>
            <w:webHidden/>
          </w:rPr>
          <w:t>23</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55" w:history="1">
        <w:r w:rsidRPr="006F7511">
          <w:rPr>
            <w:rStyle w:val="aa"/>
          </w:rPr>
          <w:t>Практика с Полями Посвящений</w:t>
        </w:r>
        <w:r>
          <w:rPr>
            <w:webHidden/>
          </w:rPr>
          <w:tab/>
        </w:r>
        <w:r>
          <w:rPr>
            <w:webHidden/>
          </w:rPr>
          <w:fldChar w:fldCharType="begin"/>
        </w:r>
        <w:r>
          <w:rPr>
            <w:webHidden/>
          </w:rPr>
          <w:instrText xml:space="preserve"> PAGEREF _Toc411529555 \h </w:instrText>
        </w:r>
        <w:r>
          <w:rPr>
            <w:webHidden/>
          </w:rPr>
        </w:r>
        <w:r>
          <w:rPr>
            <w:webHidden/>
          </w:rPr>
          <w:fldChar w:fldCharType="separate"/>
        </w:r>
        <w:r>
          <w:rPr>
            <w:webHidden/>
          </w:rPr>
          <w:t>23</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56" w:history="1">
        <w:r w:rsidRPr="006F7511">
          <w:rPr>
            <w:rStyle w:val="aa"/>
          </w:rPr>
          <w:t>Как присутственная 128-рица выражает Владык Ведущих?</w:t>
        </w:r>
        <w:r>
          <w:rPr>
            <w:webHidden/>
          </w:rPr>
          <w:tab/>
        </w:r>
        <w:r>
          <w:rPr>
            <w:webHidden/>
          </w:rPr>
          <w:fldChar w:fldCharType="begin"/>
        </w:r>
        <w:r>
          <w:rPr>
            <w:webHidden/>
          </w:rPr>
          <w:instrText xml:space="preserve"> PAGEREF _Toc411529556 \h </w:instrText>
        </w:r>
        <w:r>
          <w:rPr>
            <w:webHidden/>
          </w:rPr>
        </w:r>
        <w:r>
          <w:rPr>
            <w:webHidden/>
          </w:rPr>
          <w:fldChar w:fldCharType="separate"/>
        </w:r>
        <w:r>
          <w:rPr>
            <w:webHidden/>
          </w:rPr>
          <w:t>24</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57" w:history="1">
        <w:r w:rsidRPr="006F7511">
          <w:rPr>
            <w:rStyle w:val="aa"/>
          </w:rPr>
          <w:t>Практика с Изначальной Матерью 31-го присутствия</w:t>
        </w:r>
        <w:r>
          <w:rPr>
            <w:webHidden/>
          </w:rPr>
          <w:tab/>
        </w:r>
        <w:r>
          <w:rPr>
            <w:webHidden/>
          </w:rPr>
          <w:fldChar w:fldCharType="begin"/>
        </w:r>
        <w:r>
          <w:rPr>
            <w:webHidden/>
          </w:rPr>
          <w:instrText xml:space="preserve"> PAGEREF _Toc411529557 \h </w:instrText>
        </w:r>
        <w:r>
          <w:rPr>
            <w:webHidden/>
          </w:rPr>
        </w:r>
        <w:r>
          <w:rPr>
            <w:webHidden/>
          </w:rPr>
          <w:fldChar w:fldCharType="separate"/>
        </w:r>
        <w:r>
          <w:rPr>
            <w:webHidden/>
          </w:rPr>
          <w:t>25</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58" w:history="1">
        <w:r w:rsidRPr="006F7511">
          <w:rPr>
            <w:rStyle w:val="aa"/>
          </w:rPr>
          <w:t>Стяжаем проект Центра ИС Иерархии ИДИВО</w:t>
        </w:r>
        <w:r>
          <w:rPr>
            <w:webHidden/>
          </w:rPr>
          <w:tab/>
        </w:r>
        <w:r>
          <w:rPr>
            <w:webHidden/>
          </w:rPr>
          <w:fldChar w:fldCharType="begin"/>
        </w:r>
        <w:r>
          <w:rPr>
            <w:webHidden/>
          </w:rPr>
          <w:instrText xml:space="preserve"> PAGEREF _Toc411529558 \h </w:instrText>
        </w:r>
        <w:r>
          <w:rPr>
            <w:webHidden/>
          </w:rPr>
        </w:r>
        <w:r>
          <w:rPr>
            <w:webHidden/>
          </w:rPr>
          <w:fldChar w:fldCharType="separate"/>
        </w:r>
        <w:r>
          <w:rPr>
            <w:webHidden/>
          </w:rPr>
          <w:t>25</w:t>
        </w:r>
        <w:r>
          <w:rPr>
            <w:webHidden/>
          </w:rPr>
          <w:fldChar w:fldCharType="end"/>
        </w:r>
      </w:hyperlink>
    </w:p>
    <w:p w:rsidR="009800EC" w:rsidRDefault="009800EC">
      <w:pPr>
        <w:pStyle w:val="20"/>
        <w:rPr>
          <w:rFonts w:asciiTheme="minorHAnsi" w:eastAsiaTheme="minorEastAsia" w:hAnsiTheme="minorHAnsi" w:cstheme="minorBidi"/>
          <w:noProof/>
          <w:color w:val="auto"/>
          <w:sz w:val="22"/>
          <w:szCs w:val="22"/>
        </w:rPr>
      </w:pPr>
      <w:hyperlink w:anchor="_Toc411529559" w:history="1">
        <w:r w:rsidRPr="006F7511">
          <w:rPr>
            <w:rStyle w:val="aa"/>
            <w:rFonts w:eastAsia="Arial"/>
            <w:noProof/>
          </w:rPr>
          <w:t>4. Образ Жизни Ведущего</w:t>
        </w:r>
        <w:r>
          <w:rPr>
            <w:noProof/>
            <w:webHidden/>
          </w:rPr>
          <w:tab/>
        </w:r>
        <w:r>
          <w:rPr>
            <w:noProof/>
            <w:webHidden/>
          </w:rPr>
          <w:fldChar w:fldCharType="begin"/>
        </w:r>
        <w:r>
          <w:rPr>
            <w:noProof/>
            <w:webHidden/>
          </w:rPr>
          <w:instrText xml:space="preserve"> PAGEREF _Toc411529559 \h </w:instrText>
        </w:r>
        <w:r>
          <w:rPr>
            <w:noProof/>
            <w:webHidden/>
          </w:rPr>
        </w:r>
        <w:r>
          <w:rPr>
            <w:noProof/>
            <w:webHidden/>
          </w:rPr>
          <w:fldChar w:fldCharType="separate"/>
        </w:r>
        <w:r>
          <w:rPr>
            <w:noProof/>
            <w:webHidden/>
          </w:rPr>
          <w:t>26</w:t>
        </w:r>
        <w:r>
          <w:rPr>
            <w:noProof/>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60" w:history="1">
        <w:r w:rsidRPr="006F7511">
          <w:rPr>
            <w:rStyle w:val="aa"/>
          </w:rPr>
          <w:t>Образ Жизни Ведущего. Образ дня</w:t>
        </w:r>
        <w:r>
          <w:rPr>
            <w:webHidden/>
          </w:rPr>
          <w:tab/>
        </w:r>
        <w:r>
          <w:rPr>
            <w:webHidden/>
          </w:rPr>
          <w:fldChar w:fldCharType="begin"/>
        </w:r>
        <w:r>
          <w:rPr>
            <w:webHidden/>
          </w:rPr>
          <w:instrText xml:space="preserve"> PAGEREF _Toc411529560 \h </w:instrText>
        </w:r>
        <w:r>
          <w:rPr>
            <w:webHidden/>
          </w:rPr>
        </w:r>
        <w:r>
          <w:rPr>
            <w:webHidden/>
          </w:rPr>
          <w:fldChar w:fldCharType="separate"/>
        </w:r>
        <w:r>
          <w:rPr>
            <w:webHidden/>
          </w:rPr>
          <w:t>26</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61" w:history="1">
        <w:r w:rsidRPr="006F7511">
          <w:rPr>
            <w:rStyle w:val="aa"/>
          </w:rPr>
          <w:t>Отношение к слову</w:t>
        </w:r>
        <w:r>
          <w:rPr>
            <w:webHidden/>
          </w:rPr>
          <w:tab/>
        </w:r>
        <w:r>
          <w:rPr>
            <w:webHidden/>
          </w:rPr>
          <w:fldChar w:fldCharType="begin"/>
        </w:r>
        <w:r>
          <w:rPr>
            <w:webHidden/>
          </w:rPr>
          <w:instrText xml:space="preserve"> PAGEREF _Toc411529561 \h </w:instrText>
        </w:r>
        <w:r>
          <w:rPr>
            <w:webHidden/>
          </w:rPr>
        </w:r>
        <w:r>
          <w:rPr>
            <w:webHidden/>
          </w:rPr>
          <w:fldChar w:fldCharType="separate"/>
        </w:r>
        <w:r>
          <w:rPr>
            <w:webHidden/>
          </w:rPr>
          <w:t>26</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62" w:history="1">
        <w:r w:rsidRPr="006F7511">
          <w:rPr>
            <w:rStyle w:val="aa"/>
          </w:rPr>
          <w:t>О словах-штампах и словообразовании</w:t>
        </w:r>
        <w:r>
          <w:rPr>
            <w:webHidden/>
          </w:rPr>
          <w:tab/>
        </w:r>
        <w:r>
          <w:rPr>
            <w:webHidden/>
          </w:rPr>
          <w:fldChar w:fldCharType="begin"/>
        </w:r>
        <w:r>
          <w:rPr>
            <w:webHidden/>
          </w:rPr>
          <w:instrText xml:space="preserve"> PAGEREF _Toc411529562 \h </w:instrText>
        </w:r>
        <w:r>
          <w:rPr>
            <w:webHidden/>
          </w:rPr>
        </w:r>
        <w:r>
          <w:rPr>
            <w:webHidden/>
          </w:rPr>
          <w:fldChar w:fldCharType="separate"/>
        </w:r>
        <w:r>
          <w:rPr>
            <w:webHidden/>
          </w:rPr>
          <w:t>26</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63" w:history="1">
        <w:r w:rsidRPr="006F7511">
          <w:rPr>
            <w:rStyle w:val="aa"/>
          </w:rPr>
          <w:t>О шопинге</w:t>
        </w:r>
        <w:r>
          <w:rPr>
            <w:webHidden/>
          </w:rPr>
          <w:tab/>
        </w:r>
        <w:r>
          <w:rPr>
            <w:webHidden/>
          </w:rPr>
          <w:fldChar w:fldCharType="begin"/>
        </w:r>
        <w:r>
          <w:rPr>
            <w:webHidden/>
          </w:rPr>
          <w:instrText xml:space="preserve"> PAGEREF _Toc411529563 \h </w:instrText>
        </w:r>
        <w:r>
          <w:rPr>
            <w:webHidden/>
          </w:rPr>
        </w:r>
        <w:r>
          <w:rPr>
            <w:webHidden/>
          </w:rPr>
          <w:fldChar w:fldCharType="separate"/>
        </w:r>
        <w:r>
          <w:rPr>
            <w:webHidden/>
          </w:rPr>
          <w:t>27</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64" w:history="1">
        <w:r w:rsidRPr="006F7511">
          <w:rPr>
            <w:rStyle w:val="aa"/>
          </w:rPr>
          <w:t>Сфера ИДИВО Ведущего</w:t>
        </w:r>
        <w:r>
          <w:rPr>
            <w:webHidden/>
          </w:rPr>
          <w:tab/>
        </w:r>
        <w:r>
          <w:rPr>
            <w:webHidden/>
          </w:rPr>
          <w:fldChar w:fldCharType="begin"/>
        </w:r>
        <w:r>
          <w:rPr>
            <w:webHidden/>
          </w:rPr>
          <w:instrText xml:space="preserve"> PAGEREF _Toc411529564 \h </w:instrText>
        </w:r>
        <w:r>
          <w:rPr>
            <w:webHidden/>
          </w:rPr>
        </w:r>
        <w:r>
          <w:rPr>
            <w:webHidden/>
          </w:rPr>
          <w:fldChar w:fldCharType="separate"/>
        </w:r>
        <w:r>
          <w:rPr>
            <w:webHidden/>
          </w:rPr>
          <w:t>27</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65" w:history="1">
        <w:r w:rsidRPr="006F7511">
          <w:rPr>
            <w:rStyle w:val="aa"/>
          </w:rPr>
          <w:t>Многомерный взгляд на Космопорт ДИВО 95 Проявления</w:t>
        </w:r>
        <w:r>
          <w:rPr>
            <w:webHidden/>
          </w:rPr>
          <w:tab/>
        </w:r>
        <w:r>
          <w:rPr>
            <w:webHidden/>
          </w:rPr>
          <w:fldChar w:fldCharType="begin"/>
        </w:r>
        <w:r>
          <w:rPr>
            <w:webHidden/>
          </w:rPr>
          <w:instrText xml:space="preserve"> PAGEREF _Toc411529565 \h </w:instrText>
        </w:r>
        <w:r>
          <w:rPr>
            <w:webHidden/>
          </w:rPr>
        </w:r>
        <w:r>
          <w:rPr>
            <w:webHidden/>
          </w:rPr>
          <w:fldChar w:fldCharType="separate"/>
        </w:r>
        <w:r>
          <w:rPr>
            <w:webHidden/>
          </w:rPr>
          <w:t>27</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66" w:history="1">
        <w:r w:rsidRPr="006F7511">
          <w:rPr>
            <w:rStyle w:val="aa"/>
          </w:rPr>
          <w:t>Семья Ведущих Владык</w:t>
        </w:r>
        <w:r>
          <w:rPr>
            <w:webHidden/>
          </w:rPr>
          <w:tab/>
        </w:r>
        <w:r>
          <w:rPr>
            <w:webHidden/>
          </w:rPr>
          <w:fldChar w:fldCharType="begin"/>
        </w:r>
        <w:r>
          <w:rPr>
            <w:webHidden/>
          </w:rPr>
          <w:instrText xml:space="preserve"> PAGEREF _Toc411529566 \h </w:instrText>
        </w:r>
        <w:r>
          <w:rPr>
            <w:webHidden/>
          </w:rPr>
        </w:r>
        <w:r>
          <w:rPr>
            <w:webHidden/>
          </w:rPr>
          <w:fldChar w:fldCharType="separate"/>
        </w:r>
        <w:r>
          <w:rPr>
            <w:webHidden/>
          </w:rPr>
          <w:t>28</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67" w:history="1">
        <w:r w:rsidRPr="006F7511">
          <w:rPr>
            <w:rStyle w:val="aa"/>
          </w:rPr>
          <w:t>Дом Отца Планеты Земля</w:t>
        </w:r>
        <w:r>
          <w:rPr>
            <w:webHidden/>
          </w:rPr>
          <w:tab/>
        </w:r>
        <w:r>
          <w:rPr>
            <w:webHidden/>
          </w:rPr>
          <w:fldChar w:fldCharType="begin"/>
        </w:r>
        <w:r>
          <w:rPr>
            <w:webHidden/>
          </w:rPr>
          <w:instrText xml:space="preserve"> PAGEREF _Toc411529567 \h </w:instrText>
        </w:r>
        <w:r>
          <w:rPr>
            <w:webHidden/>
          </w:rPr>
        </w:r>
        <w:r>
          <w:rPr>
            <w:webHidden/>
          </w:rPr>
          <w:fldChar w:fldCharType="separate"/>
        </w:r>
        <w:r>
          <w:rPr>
            <w:webHidden/>
          </w:rPr>
          <w:t>28</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68" w:history="1">
        <w:r w:rsidRPr="006F7511">
          <w:rPr>
            <w:rStyle w:val="aa"/>
          </w:rPr>
          <w:t>Пламя Преображения Изначального Будды</w:t>
        </w:r>
        <w:r>
          <w:rPr>
            <w:webHidden/>
          </w:rPr>
          <w:tab/>
        </w:r>
        <w:r>
          <w:rPr>
            <w:webHidden/>
          </w:rPr>
          <w:fldChar w:fldCharType="begin"/>
        </w:r>
        <w:r>
          <w:rPr>
            <w:webHidden/>
          </w:rPr>
          <w:instrText xml:space="preserve"> PAGEREF _Toc411529568 \h </w:instrText>
        </w:r>
        <w:r>
          <w:rPr>
            <w:webHidden/>
          </w:rPr>
        </w:r>
        <w:r>
          <w:rPr>
            <w:webHidden/>
          </w:rPr>
          <w:fldChar w:fldCharType="separate"/>
        </w:r>
        <w:r>
          <w:rPr>
            <w:webHidden/>
          </w:rPr>
          <w:t>29</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69" w:history="1">
        <w:r w:rsidRPr="006F7511">
          <w:rPr>
            <w:rStyle w:val="aa"/>
          </w:rPr>
          <w:t>Жизнь и Путь Ведущего Изначально Вышестоящего Отца</w:t>
        </w:r>
        <w:r>
          <w:rPr>
            <w:webHidden/>
          </w:rPr>
          <w:tab/>
        </w:r>
        <w:r>
          <w:rPr>
            <w:webHidden/>
          </w:rPr>
          <w:fldChar w:fldCharType="begin"/>
        </w:r>
        <w:r>
          <w:rPr>
            <w:webHidden/>
          </w:rPr>
          <w:instrText xml:space="preserve"> PAGEREF _Toc411529569 \h </w:instrText>
        </w:r>
        <w:r>
          <w:rPr>
            <w:webHidden/>
          </w:rPr>
        </w:r>
        <w:r>
          <w:rPr>
            <w:webHidden/>
          </w:rPr>
          <w:fldChar w:fldCharType="separate"/>
        </w:r>
        <w:r>
          <w:rPr>
            <w:webHidden/>
          </w:rPr>
          <w:t>29</w:t>
        </w:r>
        <w:r>
          <w:rPr>
            <w:webHidden/>
          </w:rPr>
          <w:fldChar w:fldCharType="end"/>
        </w:r>
      </w:hyperlink>
    </w:p>
    <w:p w:rsidR="009800EC" w:rsidRDefault="009800EC">
      <w:pPr>
        <w:pStyle w:val="13"/>
        <w:rPr>
          <w:rFonts w:asciiTheme="minorHAnsi" w:eastAsiaTheme="minorEastAsia" w:hAnsiTheme="minorHAnsi" w:cstheme="minorBidi"/>
          <w:b w:val="0"/>
          <w:sz w:val="22"/>
          <w:szCs w:val="22"/>
          <w:lang w:eastAsia="ru-RU"/>
        </w:rPr>
      </w:pPr>
      <w:hyperlink w:anchor="_Toc411529570" w:history="1">
        <w:r w:rsidRPr="006F7511">
          <w:rPr>
            <w:rStyle w:val="aa"/>
          </w:rPr>
          <w:t>1 Базовая Ступень 2 Часть –</w:t>
        </w:r>
        <w:r w:rsidRPr="006F7511">
          <w:rPr>
            <w:rStyle w:val="aa"/>
            <w:rFonts w:eastAsia="SimSun"/>
          </w:rPr>
          <w:t xml:space="preserve"> Стиль деятельности Ведущего</w:t>
        </w:r>
        <w:r>
          <w:rPr>
            <w:webHidden/>
          </w:rPr>
          <w:tab/>
        </w:r>
        <w:r>
          <w:rPr>
            <w:webHidden/>
          </w:rPr>
          <w:fldChar w:fldCharType="begin"/>
        </w:r>
        <w:r>
          <w:rPr>
            <w:webHidden/>
          </w:rPr>
          <w:instrText xml:space="preserve"> PAGEREF _Toc411529570 \h </w:instrText>
        </w:r>
        <w:r>
          <w:rPr>
            <w:webHidden/>
          </w:rPr>
        </w:r>
        <w:r>
          <w:rPr>
            <w:webHidden/>
          </w:rPr>
          <w:fldChar w:fldCharType="separate"/>
        </w:r>
        <w:r>
          <w:rPr>
            <w:webHidden/>
          </w:rPr>
          <w:t>30</w:t>
        </w:r>
        <w:r>
          <w:rPr>
            <w:webHidden/>
          </w:rPr>
          <w:fldChar w:fldCharType="end"/>
        </w:r>
      </w:hyperlink>
    </w:p>
    <w:p w:rsidR="009800EC" w:rsidRDefault="009800EC">
      <w:pPr>
        <w:pStyle w:val="20"/>
        <w:rPr>
          <w:rFonts w:asciiTheme="minorHAnsi" w:eastAsiaTheme="minorEastAsia" w:hAnsiTheme="minorHAnsi" w:cstheme="minorBidi"/>
          <w:noProof/>
          <w:color w:val="auto"/>
          <w:sz w:val="22"/>
          <w:szCs w:val="22"/>
        </w:rPr>
      </w:pPr>
      <w:hyperlink w:anchor="_Toc411529571" w:history="1">
        <w:r w:rsidRPr="006F7511">
          <w:rPr>
            <w:rStyle w:val="aa"/>
            <w:rFonts w:eastAsia="Arial"/>
            <w:noProof/>
          </w:rPr>
          <w:t>1. Чем мы выражаем Ведущих Владык?</w:t>
        </w:r>
        <w:r>
          <w:rPr>
            <w:noProof/>
            <w:webHidden/>
          </w:rPr>
          <w:tab/>
        </w:r>
        <w:r>
          <w:rPr>
            <w:noProof/>
            <w:webHidden/>
          </w:rPr>
          <w:fldChar w:fldCharType="begin"/>
        </w:r>
        <w:r>
          <w:rPr>
            <w:noProof/>
            <w:webHidden/>
          </w:rPr>
          <w:instrText xml:space="preserve"> PAGEREF _Toc411529571 \h </w:instrText>
        </w:r>
        <w:r>
          <w:rPr>
            <w:noProof/>
            <w:webHidden/>
          </w:rPr>
        </w:r>
        <w:r>
          <w:rPr>
            <w:noProof/>
            <w:webHidden/>
          </w:rPr>
          <w:fldChar w:fldCharType="separate"/>
        </w:r>
        <w:r>
          <w:rPr>
            <w:noProof/>
            <w:webHidden/>
          </w:rPr>
          <w:t>30</w:t>
        </w:r>
        <w:r>
          <w:rPr>
            <w:noProof/>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72" w:history="1">
        <w:r w:rsidRPr="006F7511">
          <w:rPr>
            <w:rStyle w:val="aa"/>
          </w:rPr>
          <w:t>Форма одежды ДИВО 95 Проявления – дискуссия</w:t>
        </w:r>
        <w:r>
          <w:rPr>
            <w:webHidden/>
          </w:rPr>
          <w:tab/>
        </w:r>
        <w:r>
          <w:rPr>
            <w:webHidden/>
          </w:rPr>
          <w:fldChar w:fldCharType="begin"/>
        </w:r>
        <w:r>
          <w:rPr>
            <w:webHidden/>
          </w:rPr>
          <w:instrText xml:space="preserve"> PAGEREF _Toc411529572 \h </w:instrText>
        </w:r>
        <w:r>
          <w:rPr>
            <w:webHidden/>
          </w:rPr>
        </w:r>
        <w:r>
          <w:rPr>
            <w:webHidden/>
          </w:rPr>
          <w:fldChar w:fldCharType="separate"/>
        </w:r>
        <w:r>
          <w:rPr>
            <w:webHidden/>
          </w:rPr>
          <w:t>30</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73" w:history="1">
        <w:r w:rsidRPr="006F7511">
          <w:rPr>
            <w:rStyle w:val="aa"/>
          </w:rPr>
          <w:t>Энергопотенциальный обмен эманациями – по Стандарту 2-го Синтеза</w:t>
        </w:r>
        <w:r>
          <w:rPr>
            <w:webHidden/>
          </w:rPr>
          <w:tab/>
        </w:r>
        <w:r>
          <w:rPr>
            <w:webHidden/>
          </w:rPr>
          <w:fldChar w:fldCharType="begin"/>
        </w:r>
        <w:r>
          <w:rPr>
            <w:webHidden/>
          </w:rPr>
          <w:instrText xml:space="preserve"> PAGEREF _Toc411529573 \h </w:instrText>
        </w:r>
        <w:r>
          <w:rPr>
            <w:webHidden/>
          </w:rPr>
        </w:r>
        <w:r>
          <w:rPr>
            <w:webHidden/>
          </w:rPr>
          <w:fldChar w:fldCharType="separate"/>
        </w:r>
        <w:r>
          <w:rPr>
            <w:webHidden/>
          </w:rPr>
          <w:t>30</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74" w:history="1">
        <w:r w:rsidRPr="006F7511">
          <w:rPr>
            <w:rStyle w:val="aa"/>
          </w:rPr>
          <w:t>Дао Владык</w:t>
        </w:r>
        <w:r>
          <w:rPr>
            <w:webHidden/>
          </w:rPr>
          <w:tab/>
        </w:r>
        <w:r>
          <w:rPr>
            <w:webHidden/>
          </w:rPr>
          <w:fldChar w:fldCharType="begin"/>
        </w:r>
        <w:r>
          <w:rPr>
            <w:webHidden/>
          </w:rPr>
          <w:instrText xml:space="preserve"> PAGEREF _Toc411529574 \h </w:instrText>
        </w:r>
        <w:r>
          <w:rPr>
            <w:webHidden/>
          </w:rPr>
        </w:r>
        <w:r>
          <w:rPr>
            <w:webHidden/>
          </w:rPr>
          <w:fldChar w:fldCharType="separate"/>
        </w:r>
        <w:r>
          <w:rPr>
            <w:webHidden/>
          </w:rPr>
          <w:t>31</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75" w:history="1">
        <w:r w:rsidRPr="006F7511">
          <w:rPr>
            <w:rStyle w:val="aa"/>
          </w:rPr>
          <w:t>Сотворчество мыслью с Изначальными Владыками. Посвящения. Мерности</w:t>
        </w:r>
        <w:r>
          <w:rPr>
            <w:webHidden/>
          </w:rPr>
          <w:tab/>
        </w:r>
        <w:r>
          <w:rPr>
            <w:webHidden/>
          </w:rPr>
          <w:fldChar w:fldCharType="begin"/>
        </w:r>
        <w:r>
          <w:rPr>
            <w:webHidden/>
          </w:rPr>
          <w:instrText xml:space="preserve"> PAGEREF _Toc411529575 \h </w:instrText>
        </w:r>
        <w:r>
          <w:rPr>
            <w:webHidden/>
          </w:rPr>
        </w:r>
        <w:r>
          <w:rPr>
            <w:webHidden/>
          </w:rPr>
          <w:fldChar w:fldCharType="separate"/>
        </w:r>
        <w:r>
          <w:rPr>
            <w:webHidden/>
          </w:rPr>
          <w:t>31</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76" w:history="1">
        <w:r w:rsidRPr="006F7511">
          <w:rPr>
            <w:rStyle w:val="aa"/>
          </w:rPr>
          <w:t>Огонь Поядающий</w:t>
        </w:r>
        <w:r>
          <w:rPr>
            <w:webHidden/>
          </w:rPr>
          <w:tab/>
        </w:r>
        <w:r>
          <w:rPr>
            <w:webHidden/>
          </w:rPr>
          <w:fldChar w:fldCharType="begin"/>
        </w:r>
        <w:r>
          <w:rPr>
            <w:webHidden/>
          </w:rPr>
          <w:instrText xml:space="preserve"> PAGEREF _Toc411529576 \h </w:instrText>
        </w:r>
        <w:r>
          <w:rPr>
            <w:webHidden/>
          </w:rPr>
        </w:r>
        <w:r>
          <w:rPr>
            <w:webHidden/>
          </w:rPr>
          <w:fldChar w:fldCharType="separate"/>
        </w:r>
        <w:r>
          <w:rPr>
            <w:webHidden/>
          </w:rPr>
          <w:t>32</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77" w:history="1">
        <w:r w:rsidRPr="006F7511">
          <w:rPr>
            <w:rStyle w:val="aa"/>
          </w:rPr>
          <w:t>Энергопотенциальный взгляд</w:t>
        </w:r>
        <w:r>
          <w:rPr>
            <w:webHidden/>
          </w:rPr>
          <w:tab/>
        </w:r>
        <w:r>
          <w:rPr>
            <w:webHidden/>
          </w:rPr>
          <w:fldChar w:fldCharType="begin"/>
        </w:r>
        <w:r>
          <w:rPr>
            <w:webHidden/>
          </w:rPr>
          <w:instrText xml:space="preserve"> PAGEREF _Toc411529577 \h </w:instrText>
        </w:r>
        <w:r>
          <w:rPr>
            <w:webHidden/>
          </w:rPr>
        </w:r>
        <w:r>
          <w:rPr>
            <w:webHidden/>
          </w:rPr>
          <w:fldChar w:fldCharType="separate"/>
        </w:r>
        <w:r>
          <w:rPr>
            <w:webHidden/>
          </w:rPr>
          <w:t>32</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78" w:history="1">
        <w:r w:rsidRPr="006F7511">
          <w:rPr>
            <w:rStyle w:val="aa"/>
          </w:rPr>
          <w:t>Пробуждённость к жизни</w:t>
        </w:r>
        <w:r>
          <w:rPr>
            <w:webHidden/>
          </w:rPr>
          <w:tab/>
        </w:r>
        <w:r>
          <w:rPr>
            <w:webHidden/>
          </w:rPr>
          <w:fldChar w:fldCharType="begin"/>
        </w:r>
        <w:r>
          <w:rPr>
            <w:webHidden/>
          </w:rPr>
          <w:instrText xml:space="preserve"> PAGEREF _Toc411529578 \h </w:instrText>
        </w:r>
        <w:r>
          <w:rPr>
            <w:webHidden/>
          </w:rPr>
        </w:r>
        <w:r>
          <w:rPr>
            <w:webHidden/>
          </w:rPr>
          <w:fldChar w:fldCharType="separate"/>
        </w:r>
        <w:r>
          <w:rPr>
            <w:webHidden/>
          </w:rPr>
          <w:t>33</w:t>
        </w:r>
        <w:r>
          <w:rPr>
            <w:webHidden/>
          </w:rPr>
          <w:fldChar w:fldCharType="end"/>
        </w:r>
      </w:hyperlink>
    </w:p>
    <w:p w:rsidR="009800EC" w:rsidRDefault="009800EC">
      <w:pPr>
        <w:pStyle w:val="20"/>
        <w:rPr>
          <w:rFonts w:asciiTheme="minorHAnsi" w:eastAsiaTheme="minorEastAsia" w:hAnsiTheme="minorHAnsi" w:cstheme="minorBidi"/>
          <w:noProof/>
          <w:color w:val="auto"/>
          <w:sz w:val="22"/>
          <w:szCs w:val="22"/>
        </w:rPr>
      </w:pPr>
      <w:hyperlink w:anchor="_Toc411529579" w:history="1">
        <w:r w:rsidRPr="006F7511">
          <w:rPr>
            <w:rStyle w:val="aa"/>
            <w:rFonts w:eastAsia="Arial"/>
            <w:noProof/>
          </w:rPr>
          <w:t>2. Из чего созидается Дао. Противоположности</w:t>
        </w:r>
        <w:r>
          <w:rPr>
            <w:noProof/>
            <w:webHidden/>
          </w:rPr>
          <w:tab/>
        </w:r>
        <w:r>
          <w:rPr>
            <w:noProof/>
            <w:webHidden/>
          </w:rPr>
          <w:fldChar w:fldCharType="begin"/>
        </w:r>
        <w:r>
          <w:rPr>
            <w:noProof/>
            <w:webHidden/>
          </w:rPr>
          <w:instrText xml:space="preserve"> PAGEREF _Toc411529579 \h </w:instrText>
        </w:r>
        <w:r>
          <w:rPr>
            <w:noProof/>
            <w:webHidden/>
          </w:rPr>
        </w:r>
        <w:r>
          <w:rPr>
            <w:noProof/>
            <w:webHidden/>
          </w:rPr>
          <w:fldChar w:fldCharType="separate"/>
        </w:r>
        <w:r>
          <w:rPr>
            <w:noProof/>
            <w:webHidden/>
          </w:rPr>
          <w:t>33</w:t>
        </w:r>
        <w:r>
          <w:rPr>
            <w:noProof/>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80" w:history="1">
        <w:r w:rsidRPr="006F7511">
          <w:rPr>
            <w:rStyle w:val="aa"/>
          </w:rPr>
          <w:t>Из чего созидается Дао. Закон антиномии</w:t>
        </w:r>
        <w:r>
          <w:rPr>
            <w:webHidden/>
          </w:rPr>
          <w:tab/>
        </w:r>
        <w:r>
          <w:rPr>
            <w:webHidden/>
          </w:rPr>
          <w:fldChar w:fldCharType="begin"/>
        </w:r>
        <w:r>
          <w:rPr>
            <w:webHidden/>
          </w:rPr>
          <w:instrText xml:space="preserve"> PAGEREF _Toc411529580 \h </w:instrText>
        </w:r>
        <w:r>
          <w:rPr>
            <w:webHidden/>
          </w:rPr>
        </w:r>
        <w:r>
          <w:rPr>
            <w:webHidden/>
          </w:rPr>
          <w:fldChar w:fldCharType="separate"/>
        </w:r>
        <w:r>
          <w:rPr>
            <w:webHidden/>
          </w:rPr>
          <w:t>33</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81" w:history="1">
        <w:r w:rsidRPr="006F7511">
          <w:rPr>
            <w:rStyle w:val="aa"/>
          </w:rPr>
          <w:t>Рождение Дао</w:t>
        </w:r>
        <w:r>
          <w:rPr>
            <w:webHidden/>
          </w:rPr>
          <w:tab/>
        </w:r>
        <w:r>
          <w:rPr>
            <w:webHidden/>
          </w:rPr>
          <w:fldChar w:fldCharType="begin"/>
        </w:r>
        <w:r>
          <w:rPr>
            <w:webHidden/>
          </w:rPr>
          <w:instrText xml:space="preserve"> PAGEREF _Toc411529581 \h </w:instrText>
        </w:r>
        <w:r>
          <w:rPr>
            <w:webHidden/>
          </w:rPr>
        </w:r>
        <w:r>
          <w:rPr>
            <w:webHidden/>
          </w:rPr>
          <w:fldChar w:fldCharType="separate"/>
        </w:r>
        <w:r>
          <w:rPr>
            <w:webHidden/>
          </w:rPr>
          <w:t>34</w:t>
        </w:r>
        <w:r>
          <w:rPr>
            <w:webHidden/>
          </w:rPr>
          <w:fldChar w:fldCharType="end"/>
        </w:r>
      </w:hyperlink>
    </w:p>
    <w:p w:rsidR="009800EC" w:rsidRDefault="009800EC">
      <w:pPr>
        <w:pStyle w:val="20"/>
        <w:rPr>
          <w:rFonts w:asciiTheme="minorHAnsi" w:eastAsiaTheme="minorEastAsia" w:hAnsiTheme="minorHAnsi" w:cstheme="minorBidi"/>
          <w:noProof/>
          <w:color w:val="auto"/>
          <w:sz w:val="22"/>
          <w:szCs w:val="22"/>
        </w:rPr>
      </w:pPr>
      <w:hyperlink w:anchor="_Toc411529582" w:history="1">
        <w:r w:rsidRPr="006F7511">
          <w:rPr>
            <w:rStyle w:val="aa"/>
            <w:rFonts w:eastAsia="Arial"/>
            <w:noProof/>
          </w:rPr>
          <w:t>3. Дао. Бурление и равновесие</w:t>
        </w:r>
        <w:r>
          <w:rPr>
            <w:noProof/>
            <w:webHidden/>
          </w:rPr>
          <w:tab/>
        </w:r>
        <w:r>
          <w:rPr>
            <w:noProof/>
            <w:webHidden/>
          </w:rPr>
          <w:fldChar w:fldCharType="begin"/>
        </w:r>
        <w:r>
          <w:rPr>
            <w:noProof/>
            <w:webHidden/>
          </w:rPr>
          <w:instrText xml:space="preserve"> PAGEREF _Toc411529582 \h </w:instrText>
        </w:r>
        <w:r>
          <w:rPr>
            <w:noProof/>
            <w:webHidden/>
          </w:rPr>
        </w:r>
        <w:r>
          <w:rPr>
            <w:noProof/>
            <w:webHidden/>
          </w:rPr>
          <w:fldChar w:fldCharType="separate"/>
        </w:r>
        <w:r>
          <w:rPr>
            <w:noProof/>
            <w:webHidden/>
          </w:rPr>
          <w:t>35</w:t>
        </w:r>
        <w:r>
          <w:rPr>
            <w:noProof/>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83" w:history="1">
        <w:r w:rsidRPr="006F7511">
          <w:rPr>
            <w:rStyle w:val="aa"/>
          </w:rPr>
          <w:t>Суть пробуждённости – мистический процесс</w:t>
        </w:r>
        <w:r>
          <w:rPr>
            <w:webHidden/>
          </w:rPr>
          <w:tab/>
        </w:r>
        <w:r>
          <w:rPr>
            <w:webHidden/>
          </w:rPr>
          <w:fldChar w:fldCharType="begin"/>
        </w:r>
        <w:r>
          <w:rPr>
            <w:webHidden/>
          </w:rPr>
          <w:instrText xml:space="preserve"> PAGEREF _Toc411529583 \h </w:instrText>
        </w:r>
        <w:r>
          <w:rPr>
            <w:webHidden/>
          </w:rPr>
        </w:r>
        <w:r>
          <w:rPr>
            <w:webHidden/>
          </w:rPr>
          <w:fldChar w:fldCharType="separate"/>
        </w:r>
        <w:r>
          <w:rPr>
            <w:webHidden/>
          </w:rPr>
          <w:t>35</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84" w:history="1">
        <w:r w:rsidRPr="006F7511">
          <w:rPr>
            <w:rStyle w:val="aa"/>
          </w:rPr>
          <w:t>Технологии</w:t>
        </w:r>
        <w:r>
          <w:rPr>
            <w:webHidden/>
          </w:rPr>
          <w:tab/>
        </w:r>
        <w:r>
          <w:rPr>
            <w:webHidden/>
          </w:rPr>
          <w:fldChar w:fldCharType="begin"/>
        </w:r>
        <w:r>
          <w:rPr>
            <w:webHidden/>
          </w:rPr>
          <w:instrText xml:space="preserve"> PAGEREF _Toc411529584 \h </w:instrText>
        </w:r>
        <w:r>
          <w:rPr>
            <w:webHidden/>
          </w:rPr>
        </w:r>
        <w:r>
          <w:rPr>
            <w:webHidden/>
          </w:rPr>
          <w:fldChar w:fldCharType="separate"/>
        </w:r>
        <w:r>
          <w:rPr>
            <w:webHidden/>
          </w:rPr>
          <w:t>36</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85" w:history="1">
        <w:r w:rsidRPr="006F7511">
          <w:rPr>
            <w:rStyle w:val="aa"/>
          </w:rPr>
          <w:t>Бурление и равновесие Энергопотенциала в Сфере ИДИВО Ведущего</w:t>
        </w:r>
        <w:r>
          <w:rPr>
            <w:webHidden/>
          </w:rPr>
          <w:tab/>
        </w:r>
        <w:r>
          <w:rPr>
            <w:webHidden/>
          </w:rPr>
          <w:fldChar w:fldCharType="begin"/>
        </w:r>
        <w:r>
          <w:rPr>
            <w:webHidden/>
          </w:rPr>
          <w:instrText xml:space="preserve"> PAGEREF _Toc411529585 \h </w:instrText>
        </w:r>
        <w:r>
          <w:rPr>
            <w:webHidden/>
          </w:rPr>
        </w:r>
        <w:r>
          <w:rPr>
            <w:webHidden/>
          </w:rPr>
          <w:fldChar w:fldCharType="separate"/>
        </w:r>
        <w:r>
          <w:rPr>
            <w:webHidden/>
          </w:rPr>
          <w:t>36</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86" w:history="1">
        <w:r w:rsidRPr="006F7511">
          <w:rPr>
            <w:rStyle w:val="aa"/>
          </w:rPr>
          <w:t>Магнитная активация практики Слова</w:t>
        </w:r>
        <w:r>
          <w:rPr>
            <w:webHidden/>
          </w:rPr>
          <w:tab/>
        </w:r>
        <w:r>
          <w:rPr>
            <w:webHidden/>
          </w:rPr>
          <w:fldChar w:fldCharType="begin"/>
        </w:r>
        <w:r>
          <w:rPr>
            <w:webHidden/>
          </w:rPr>
          <w:instrText xml:space="preserve"> PAGEREF _Toc411529586 \h </w:instrText>
        </w:r>
        <w:r>
          <w:rPr>
            <w:webHidden/>
          </w:rPr>
        </w:r>
        <w:r>
          <w:rPr>
            <w:webHidden/>
          </w:rPr>
          <w:fldChar w:fldCharType="separate"/>
        </w:r>
        <w:r>
          <w:rPr>
            <w:webHidden/>
          </w:rPr>
          <w:t>37</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87" w:history="1">
        <w:r w:rsidRPr="006F7511">
          <w:rPr>
            <w:rStyle w:val="aa"/>
          </w:rPr>
          <w:t>Преображение Книг Посвящений</w:t>
        </w:r>
        <w:r>
          <w:rPr>
            <w:webHidden/>
          </w:rPr>
          <w:tab/>
        </w:r>
        <w:r>
          <w:rPr>
            <w:webHidden/>
          </w:rPr>
          <w:fldChar w:fldCharType="begin"/>
        </w:r>
        <w:r>
          <w:rPr>
            <w:webHidden/>
          </w:rPr>
          <w:instrText xml:space="preserve"> PAGEREF _Toc411529587 \h </w:instrText>
        </w:r>
        <w:r>
          <w:rPr>
            <w:webHidden/>
          </w:rPr>
        </w:r>
        <w:r>
          <w:rPr>
            <w:webHidden/>
          </w:rPr>
          <w:fldChar w:fldCharType="separate"/>
        </w:r>
        <w:r>
          <w:rPr>
            <w:webHidden/>
          </w:rPr>
          <w:t>37</w:t>
        </w:r>
        <w:r>
          <w:rPr>
            <w:webHidden/>
          </w:rPr>
          <w:fldChar w:fldCharType="end"/>
        </w:r>
      </w:hyperlink>
    </w:p>
    <w:p w:rsidR="009800EC" w:rsidRDefault="009800EC">
      <w:pPr>
        <w:pStyle w:val="20"/>
        <w:rPr>
          <w:rFonts w:asciiTheme="minorHAnsi" w:eastAsiaTheme="minorEastAsia" w:hAnsiTheme="minorHAnsi" w:cstheme="minorBidi"/>
          <w:noProof/>
          <w:color w:val="auto"/>
          <w:sz w:val="22"/>
          <w:szCs w:val="22"/>
        </w:rPr>
      </w:pPr>
      <w:hyperlink w:anchor="_Toc411529588" w:history="1">
        <w:r w:rsidRPr="006F7511">
          <w:rPr>
            <w:rStyle w:val="aa"/>
            <w:rFonts w:eastAsia="Arial"/>
            <w:noProof/>
          </w:rPr>
          <w:t>4. Стандарты 3-го Синтеза и 3-го Посвящения</w:t>
        </w:r>
        <w:r>
          <w:rPr>
            <w:noProof/>
            <w:webHidden/>
          </w:rPr>
          <w:tab/>
        </w:r>
        <w:r>
          <w:rPr>
            <w:noProof/>
            <w:webHidden/>
          </w:rPr>
          <w:fldChar w:fldCharType="begin"/>
        </w:r>
        <w:r>
          <w:rPr>
            <w:noProof/>
            <w:webHidden/>
          </w:rPr>
          <w:instrText xml:space="preserve"> PAGEREF _Toc411529588 \h </w:instrText>
        </w:r>
        <w:r>
          <w:rPr>
            <w:noProof/>
            <w:webHidden/>
          </w:rPr>
        </w:r>
        <w:r>
          <w:rPr>
            <w:noProof/>
            <w:webHidden/>
          </w:rPr>
          <w:fldChar w:fldCharType="separate"/>
        </w:r>
        <w:r>
          <w:rPr>
            <w:noProof/>
            <w:webHidden/>
          </w:rPr>
          <w:t>38</w:t>
        </w:r>
        <w:r>
          <w:rPr>
            <w:noProof/>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89" w:history="1">
        <w:r w:rsidRPr="006F7511">
          <w:rPr>
            <w:rStyle w:val="aa"/>
          </w:rPr>
          <w:t>Чтение Книги Посвящений</w:t>
        </w:r>
        <w:r>
          <w:rPr>
            <w:webHidden/>
          </w:rPr>
          <w:tab/>
        </w:r>
        <w:r>
          <w:rPr>
            <w:webHidden/>
          </w:rPr>
          <w:fldChar w:fldCharType="begin"/>
        </w:r>
        <w:r>
          <w:rPr>
            <w:webHidden/>
          </w:rPr>
          <w:instrText xml:space="preserve"> PAGEREF _Toc411529589 \h </w:instrText>
        </w:r>
        <w:r>
          <w:rPr>
            <w:webHidden/>
          </w:rPr>
        </w:r>
        <w:r>
          <w:rPr>
            <w:webHidden/>
          </w:rPr>
          <w:fldChar w:fldCharType="separate"/>
        </w:r>
        <w:r>
          <w:rPr>
            <w:webHidden/>
          </w:rPr>
          <w:t>38</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90" w:history="1">
        <w:r w:rsidRPr="006F7511">
          <w:rPr>
            <w:rStyle w:val="aa"/>
          </w:rPr>
          <w:t>Стандарты 3-го Синтеза</w:t>
        </w:r>
        <w:r>
          <w:rPr>
            <w:webHidden/>
          </w:rPr>
          <w:tab/>
        </w:r>
        <w:r>
          <w:rPr>
            <w:webHidden/>
          </w:rPr>
          <w:fldChar w:fldCharType="begin"/>
        </w:r>
        <w:r>
          <w:rPr>
            <w:webHidden/>
          </w:rPr>
          <w:instrText xml:space="preserve"> PAGEREF _Toc411529590 \h </w:instrText>
        </w:r>
        <w:r>
          <w:rPr>
            <w:webHidden/>
          </w:rPr>
        </w:r>
        <w:r>
          <w:rPr>
            <w:webHidden/>
          </w:rPr>
          <w:fldChar w:fldCharType="separate"/>
        </w:r>
        <w:r>
          <w:rPr>
            <w:webHidden/>
          </w:rPr>
          <w:t>38</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91" w:history="1">
        <w:r w:rsidRPr="006F7511">
          <w:rPr>
            <w:rStyle w:val="aa"/>
          </w:rPr>
          <w:t>Права и обязанности 3-го Посвящения</w:t>
        </w:r>
        <w:r>
          <w:rPr>
            <w:webHidden/>
          </w:rPr>
          <w:tab/>
        </w:r>
        <w:r>
          <w:rPr>
            <w:webHidden/>
          </w:rPr>
          <w:fldChar w:fldCharType="begin"/>
        </w:r>
        <w:r>
          <w:rPr>
            <w:webHidden/>
          </w:rPr>
          <w:instrText xml:space="preserve"> PAGEREF _Toc411529591 \h </w:instrText>
        </w:r>
        <w:r>
          <w:rPr>
            <w:webHidden/>
          </w:rPr>
        </w:r>
        <w:r>
          <w:rPr>
            <w:webHidden/>
          </w:rPr>
          <w:fldChar w:fldCharType="separate"/>
        </w:r>
        <w:r>
          <w:rPr>
            <w:webHidden/>
          </w:rPr>
          <w:t>39</w:t>
        </w:r>
        <w:r>
          <w:rPr>
            <w:webHidden/>
          </w:rPr>
          <w:fldChar w:fldCharType="end"/>
        </w:r>
      </w:hyperlink>
    </w:p>
    <w:p w:rsidR="009800EC" w:rsidRDefault="009800EC">
      <w:pPr>
        <w:pStyle w:val="13"/>
        <w:rPr>
          <w:rFonts w:asciiTheme="minorHAnsi" w:eastAsiaTheme="minorEastAsia" w:hAnsiTheme="minorHAnsi" w:cstheme="minorBidi"/>
          <w:b w:val="0"/>
          <w:sz w:val="22"/>
          <w:szCs w:val="22"/>
          <w:lang w:eastAsia="ru-RU"/>
        </w:rPr>
      </w:pPr>
      <w:hyperlink w:anchor="_Toc411529592" w:history="1">
        <w:r w:rsidRPr="006F7511">
          <w:rPr>
            <w:rStyle w:val="aa"/>
          </w:rPr>
          <w:t>2 Базовая Ступень 1 Часть – Состоятельность Пути Ведущего</w:t>
        </w:r>
        <w:r>
          <w:rPr>
            <w:webHidden/>
          </w:rPr>
          <w:tab/>
        </w:r>
        <w:r>
          <w:rPr>
            <w:webHidden/>
          </w:rPr>
          <w:fldChar w:fldCharType="begin"/>
        </w:r>
        <w:r>
          <w:rPr>
            <w:webHidden/>
          </w:rPr>
          <w:instrText xml:space="preserve"> PAGEREF _Toc411529592 \h </w:instrText>
        </w:r>
        <w:r>
          <w:rPr>
            <w:webHidden/>
          </w:rPr>
        </w:r>
        <w:r>
          <w:rPr>
            <w:webHidden/>
          </w:rPr>
          <w:fldChar w:fldCharType="separate"/>
        </w:r>
        <w:r>
          <w:rPr>
            <w:webHidden/>
          </w:rPr>
          <w:t>40</w:t>
        </w:r>
        <w:r>
          <w:rPr>
            <w:webHidden/>
          </w:rPr>
          <w:fldChar w:fldCharType="end"/>
        </w:r>
      </w:hyperlink>
    </w:p>
    <w:p w:rsidR="009800EC" w:rsidRDefault="009800EC">
      <w:pPr>
        <w:pStyle w:val="20"/>
        <w:rPr>
          <w:rFonts w:asciiTheme="minorHAnsi" w:eastAsiaTheme="minorEastAsia" w:hAnsiTheme="minorHAnsi" w:cstheme="minorBidi"/>
          <w:noProof/>
          <w:color w:val="auto"/>
          <w:sz w:val="22"/>
          <w:szCs w:val="22"/>
        </w:rPr>
      </w:pPr>
      <w:hyperlink w:anchor="_Toc411529593" w:history="1">
        <w:r w:rsidRPr="006F7511">
          <w:rPr>
            <w:rStyle w:val="aa"/>
            <w:rFonts w:eastAsia="Arial"/>
            <w:noProof/>
          </w:rPr>
          <w:t>1. Центровка</w:t>
        </w:r>
        <w:r>
          <w:rPr>
            <w:noProof/>
            <w:webHidden/>
          </w:rPr>
          <w:tab/>
        </w:r>
        <w:r>
          <w:rPr>
            <w:noProof/>
            <w:webHidden/>
          </w:rPr>
          <w:fldChar w:fldCharType="begin"/>
        </w:r>
        <w:r>
          <w:rPr>
            <w:noProof/>
            <w:webHidden/>
          </w:rPr>
          <w:instrText xml:space="preserve"> PAGEREF _Toc411529593 \h </w:instrText>
        </w:r>
        <w:r>
          <w:rPr>
            <w:noProof/>
            <w:webHidden/>
          </w:rPr>
        </w:r>
        <w:r>
          <w:rPr>
            <w:noProof/>
            <w:webHidden/>
          </w:rPr>
          <w:fldChar w:fldCharType="separate"/>
        </w:r>
        <w:r>
          <w:rPr>
            <w:noProof/>
            <w:webHidden/>
          </w:rPr>
          <w:t>40</w:t>
        </w:r>
        <w:r>
          <w:rPr>
            <w:noProof/>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94" w:history="1">
        <w:r w:rsidRPr="006F7511">
          <w:rPr>
            <w:rStyle w:val="aa"/>
          </w:rPr>
          <w:t>Зов идёт от сердца к сердцу</w:t>
        </w:r>
        <w:r>
          <w:rPr>
            <w:webHidden/>
          </w:rPr>
          <w:tab/>
        </w:r>
        <w:r>
          <w:rPr>
            <w:webHidden/>
          </w:rPr>
          <w:fldChar w:fldCharType="begin"/>
        </w:r>
        <w:r>
          <w:rPr>
            <w:webHidden/>
          </w:rPr>
          <w:instrText xml:space="preserve"> PAGEREF _Toc411529594 \h </w:instrText>
        </w:r>
        <w:r>
          <w:rPr>
            <w:webHidden/>
          </w:rPr>
        </w:r>
        <w:r>
          <w:rPr>
            <w:webHidden/>
          </w:rPr>
          <w:fldChar w:fldCharType="separate"/>
        </w:r>
        <w:r>
          <w:rPr>
            <w:webHidden/>
          </w:rPr>
          <w:t>40</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95" w:history="1">
        <w:r w:rsidRPr="006F7511">
          <w:rPr>
            <w:rStyle w:val="aa"/>
          </w:rPr>
          <w:t>Центровка явления «Я»</w:t>
        </w:r>
        <w:r>
          <w:rPr>
            <w:webHidden/>
          </w:rPr>
          <w:tab/>
        </w:r>
        <w:r>
          <w:rPr>
            <w:webHidden/>
          </w:rPr>
          <w:fldChar w:fldCharType="begin"/>
        </w:r>
        <w:r>
          <w:rPr>
            <w:webHidden/>
          </w:rPr>
          <w:instrText xml:space="preserve"> PAGEREF _Toc411529595 \h </w:instrText>
        </w:r>
        <w:r>
          <w:rPr>
            <w:webHidden/>
          </w:rPr>
        </w:r>
        <w:r>
          <w:rPr>
            <w:webHidden/>
          </w:rPr>
          <w:fldChar w:fldCharType="separate"/>
        </w:r>
        <w:r>
          <w:rPr>
            <w:webHidden/>
          </w:rPr>
          <w:t>40</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96" w:history="1">
        <w:r w:rsidRPr="006F7511">
          <w:rPr>
            <w:rStyle w:val="aa"/>
          </w:rPr>
          <w:t>Для чего нам нужна Центровка?</w:t>
        </w:r>
        <w:r>
          <w:rPr>
            <w:webHidden/>
          </w:rPr>
          <w:tab/>
        </w:r>
        <w:r>
          <w:rPr>
            <w:webHidden/>
          </w:rPr>
          <w:fldChar w:fldCharType="begin"/>
        </w:r>
        <w:r>
          <w:rPr>
            <w:webHidden/>
          </w:rPr>
          <w:instrText xml:space="preserve"> PAGEREF _Toc411529596 \h </w:instrText>
        </w:r>
        <w:r>
          <w:rPr>
            <w:webHidden/>
          </w:rPr>
        </w:r>
        <w:r>
          <w:rPr>
            <w:webHidden/>
          </w:rPr>
          <w:fldChar w:fldCharType="separate"/>
        </w:r>
        <w:r>
          <w:rPr>
            <w:webHidden/>
          </w:rPr>
          <w:t>41</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97" w:history="1">
        <w:r w:rsidRPr="006F7511">
          <w:rPr>
            <w:rStyle w:val="aa"/>
          </w:rPr>
          <w:t>Цельность в Отце</w:t>
        </w:r>
        <w:r>
          <w:rPr>
            <w:webHidden/>
          </w:rPr>
          <w:tab/>
        </w:r>
        <w:r>
          <w:rPr>
            <w:webHidden/>
          </w:rPr>
          <w:fldChar w:fldCharType="begin"/>
        </w:r>
        <w:r>
          <w:rPr>
            <w:webHidden/>
          </w:rPr>
          <w:instrText xml:space="preserve"> PAGEREF _Toc411529597 \h </w:instrText>
        </w:r>
        <w:r>
          <w:rPr>
            <w:webHidden/>
          </w:rPr>
        </w:r>
        <w:r>
          <w:rPr>
            <w:webHidden/>
          </w:rPr>
          <w:fldChar w:fldCharType="separate"/>
        </w:r>
        <w:r>
          <w:rPr>
            <w:webHidden/>
          </w:rPr>
          <w:t>41</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98" w:history="1">
        <w:r w:rsidRPr="006F7511">
          <w:rPr>
            <w:rStyle w:val="aa"/>
          </w:rPr>
          <w:t>Рождение Свыше</w:t>
        </w:r>
        <w:r>
          <w:rPr>
            <w:webHidden/>
          </w:rPr>
          <w:tab/>
        </w:r>
        <w:r>
          <w:rPr>
            <w:webHidden/>
          </w:rPr>
          <w:fldChar w:fldCharType="begin"/>
        </w:r>
        <w:r>
          <w:rPr>
            <w:webHidden/>
          </w:rPr>
          <w:instrText xml:space="preserve"> PAGEREF _Toc411529598 \h </w:instrText>
        </w:r>
        <w:r>
          <w:rPr>
            <w:webHidden/>
          </w:rPr>
        </w:r>
        <w:r>
          <w:rPr>
            <w:webHidden/>
          </w:rPr>
          <w:fldChar w:fldCharType="separate"/>
        </w:r>
        <w:r>
          <w:rPr>
            <w:webHidden/>
          </w:rPr>
          <w:t>42</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599" w:history="1">
        <w:r w:rsidRPr="006F7511">
          <w:rPr>
            <w:rStyle w:val="aa"/>
          </w:rPr>
          <w:t>Восприятие ИДИВО</w:t>
        </w:r>
        <w:r>
          <w:rPr>
            <w:webHidden/>
          </w:rPr>
          <w:tab/>
        </w:r>
        <w:r>
          <w:rPr>
            <w:webHidden/>
          </w:rPr>
          <w:fldChar w:fldCharType="begin"/>
        </w:r>
        <w:r>
          <w:rPr>
            <w:webHidden/>
          </w:rPr>
          <w:instrText xml:space="preserve"> PAGEREF _Toc411529599 \h </w:instrText>
        </w:r>
        <w:r>
          <w:rPr>
            <w:webHidden/>
          </w:rPr>
        </w:r>
        <w:r>
          <w:rPr>
            <w:webHidden/>
          </w:rPr>
          <w:fldChar w:fldCharType="separate"/>
        </w:r>
        <w:r>
          <w:rPr>
            <w:webHidden/>
          </w:rPr>
          <w:t>42</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00" w:history="1">
        <w:r w:rsidRPr="006F7511">
          <w:rPr>
            <w:rStyle w:val="aa"/>
          </w:rPr>
          <w:t>Восприятие Иерархии ИДИВО</w:t>
        </w:r>
        <w:r>
          <w:rPr>
            <w:webHidden/>
          </w:rPr>
          <w:tab/>
        </w:r>
        <w:r>
          <w:rPr>
            <w:webHidden/>
          </w:rPr>
          <w:fldChar w:fldCharType="begin"/>
        </w:r>
        <w:r>
          <w:rPr>
            <w:webHidden/>
          </w:rPr>
          <w:instrText xml:space="preserve"> PAGEREF _Toc411529600 \h </w:instrText>
        </w:r>
        <w:r>
          <w:rPr>
            <w:webHidden/>
          </w:rPr>
        </w:r>
        <w:r>
          <w:rPr>
            <w:webHidden/>
          </w:rPr>
          <w:fldChar w:fldCharType="separate"/>
        </w:r>
        <w:r>
          <w:rPr>
            <w:webHidden/>
          </w:rPr>
          <w:t>42</w:t>
        </w:r>
        <w:r>
          <w:rPr>
            <w:webHidden/>
          </w:rPr>
          <w:fldChar w:fldCharType="end"/>
        </w:r>
      </w:hyperlink>
    </w:p>
    <w:p w:rsidR="009800EC" w:rsidRDefault="009800EC">
      <w:pPr>
        <w:pStyle w:val="20"/>
        <w:rPr>
          <w:rFonts w:asciiTheme="minorHAnsi" w:eastAsiaTheme="minorEastAsia" w:hAnsiTheme="minorHAnsi" w:cstheme="minorBidi"/>
          <w:noProof/>
          <w:color w:val="auto"/>
          <w:sz w:val="22"/>
          <w:szCs w:val="22"/>
        </w:rPr>
      </w:pPr>
      <w:hyperlink w:anchor="_Toc411529601" w:history="1">
        <w:r w:rsidRPr="006F7511">
          <w:rPr>
            <w:rStyle w:val="aa"/>
            <w:rFonts w:eastAsia="Arial"/>
            <w:noProof/>
          </w:rPr>
          <w:t>2. На границе из Огня в Волю рождается Время</w:t>
        </w:r>
        <w:r>
          <w:rPr>
            <w:noProof/>
            <w:webHidden/>
          </w:rPr>
          <w:tab/>
        </w:r>
        <w:r>
          <w:rPr>
            <w:noProof/>
            <w:webHidden/>
          </w:rPr>
          <w:fldChar w:fldCharType="begin"/>
        </w:r>
        <w:r>
          <w:rPr>
            <w:noProof/>
            <w:webHidden/>
          </w:rPr>
          <w:instrText xml:space="preserve"> PAGEREF _Toc411529601 \h </w:instrText>
        </w:r>
        <w:r>
          <w:rPr>
            <w:noProof/>
            <w:webHidden/>
          </w:rPr>
        </w:r>
        <w:r>
          <w:rPr>
            <w:noProof/>
            <w:webHidden/>
          </w:rPr>
          <w:fldChar w:fldCharType="separate"/>
        </w:r>
        <w:r>
          <w:rPr>
            <w:noProof/>
            <w:webHidden/>
          </w:rPr>
          <w:t>43</w:t>
        </w:r>
        <w:r>
          <w:rPr>
            <w:noProof/>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02" w:history="1">
        <w:r w:rsidRPr="006F7511">
          <w:rPr>
            <w:rStyle w:val="aa"/>
          </w:rPr>
          <w:t>Синтезобраз Вечности</w:t>
        </w:r>
        <w:r>
          <w:rPr>
            <w:webHidden/>
          </w:rPr>
          <w:tab/>
        </w:r>
        <w:r>
          <w:rPr>
            <w:webHidden/>
          </w:rPr>
          <w:fldChar w:fldCharType="begin"/>
        </w:r>
        <w:r>
          <w:rPr>
            <w:webHidden/>
          </w:rPr>
          <w:instrText xml:space="preserve"> PAGEREF _Toc411529602 \h </w:instrText>
        </w:r>
        <w:r>
          <w:rPr>
            <w:webHidden/>
          </w:rPr>
        </w:r>
        <w:r>
          <w:rPr>
            <w:webHidden/>
          </w:rPr>
          <w:fldChar w:fldCharType="separate"/>
        </w:r>
        <w:r>
          <w:rPr>
            <w:webHidden/>
          </w:rPr>
          <w:t>43</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03" w:history="1">
        <w:r w:rsidRPr="006F7511">
          <w:rPr>
            <w:rStyle w:val="aa"/>
          </w:rPr>
          <w:t>Категория времени. Для чего нужно время?</w:t>
        </w:r>
        <w:r>
          <w:rPr>
            <w:webHidden/>
          </w:rPr>
          <w:tab/>
        </w:r>
        <w:r>
          <w:rPr>
            <w:webHidden/>
          </w:rPr>
          <w:fldChar w:fldCharType="begin"/>
        </w:r>
        <w:r>
          <w:rPr>
            <w:webHidden/>
          </w:rPr>
          <w:instrText xml:space="preserve"> PAGEREF _Toc411529603 \h </w:instrText>
        </w:r>
        <w:r>
          <w:rPr>
            <w:webHidden/>
          </w:rPr>
        </w:r>
        <w:r>
          <w:rPr>
            <w:webHidden/>
          </w:rPr>
          <w:fldChar w:fldCharType="separate"/>
        </w:r>
        <w:r>
          <w:rPr>
            <w:webHidden/>
          </w:rPr>
          <w:t>43</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04" w:history="1">
        <w:r w:rsidRPr="006F7511">
          <w:rPr>
            <w:rStyle w:val="aa"/>
          </w:rPr>
          <w:t>На границе Огня в Волю рождается Время</w:t>
        </w:r>
        <w:r>
          <w:rPr>
            <w:webHidden/>
          </w:rPr>
          <w:tab/>
        </w:r>
        <w:r>
          <w:rPr>
            <w:webHidden/>
          </w:rPr>
          <w:fldChar w:fldCharType="begin"/>
        </w:r>
        <w:r>
          <w:rPr>
            <w:webHidden/>
          </w:rPr>
          <w:instrText xml:space="preserve"> PAGEREF _Toc411529604 \h </w:instrText>
        </w:r>
        <w:r>
          <w:rPr>
            <w:webHidden/>
          </w:rPr>
        </w:r>
        <w:r>
          <w:rPr>
            <w:webHidden/>
          </w:rPr>
          <w:fldChar w:fldCharType="separate"/>
        </w:r>
        <w:r>
          <w:rPr>
            <w:webHidden/>
          </w:rPr>
          <w:t>44</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05" w:history="1">
        <w:r w:rsidRPr="006F7511">
          <w:rPr>
            <w:rStyle w:val="aa"/>
          </w:rPr>
          <w:t>Мечта. Активация возможности мечтать</w:t>
        </w:r>
        <w:r>
          <w:rPr>
            <w:webHidden/>
          </w:rPr>
          <w:tab/>
        </w:r>
        <w:r>
          <w:rPr>
            <w:webHidden/>
          </w:rPr>
          <w:fldChar w:fldCharType="begin"/>
        </w:r>
        <w:r>
          <w:rPr>
            <w:webHidden/>
          </w:rPr>
          <w:instrText xml:space="preserve"> PAGEREF _Toc411529605 \h </w:instrText>
        </w:r>
        <w:r>
          <w:rPr>
            <w:webHidden/>
          </w:rPr>
        </w:r>
        <w:r>
          <w:rPr>
            <w:webHidden/>
          </w:rPr>
          <w:fldChar w:fldCharType="separate"/>
        </w:r>
        <w:r>
          <w:rPr>
            <w:webHidden/>
          </w:rPr>
          <w:t>44</w:t>
        </w:r>
        <w:r>
          <w:rPr>
            <w:webHidden/>
          </w:rPr>
          <w:fldChar w:fldCharType="end"/>
        </w:r>
      </w:hyperlink>
    </w:p>
    <w:p w:rsidR="009800EC" w:rsidRDefault="009800EC">
      <w:pPr>
        <w:pStyle w:val="20"/>
        <w:rPr>
          <w:rFonts w:asciiTheme="minorHAnsi" w:eastAsiaTheme="minorEastAsia" w:hAnsiTheme="minorHAnsi" w:cstheme="minorBidi"/>
          <w:noProof/>
          <w:color w:val="auto"/>
          <w:sz w:val="22"/>
          <w:szCs w:val="22"/>
        </w:rPr>
      </w:pPr>
      <w:hyperlink w:anchor="_Toc411529606" w:history="1">
        <w:r w:rsidRPr="006F7511">
          <w:rPr>
            <w:rStyle w:val="aa"/>
            <w:rFonts w:eastAsia="Arial"/>
            <w:noProof/>
          </w:rPr>
          <w:t>3. Маршрут: как перевести мечту в цель</w:t>
        </w:r>
        <w:r>
          <w:rPr>
            <w:noProof/>
            <w:webHidden/>
          </w:rPr>
          <w:tab/>
        </w:r>
        <w:r>
          <w:rPr>
            <w:noProof/>
            <w:webHidden/>
          </w:rPr>
          <w:fldChar w:fldCharType="begin"/>
        </w:r>
        <w:r>
          <w:rPr>
            <w:noProof/>
            <w:webHidden/>
          </w:rPr>
          <w:instrText xml:space="preserve"> PAGEREF _Toc411529606 \h </w:instrText>
        </w:r>
        <w:r>
          <w:rPr>
            <w:noProof/>
            <w:webHidden/>
          </w:rPr>
        </w:r>
        <w:r>
          <w:rPr>
            <w:noProof/>
            <w:webHidden/>
          </w:rPr>
          <w:fldChar w:fldCharType="separate"/>
        </w:r>
        <w:r>
          <w:rPr>
            <w:noProof/>
            <w:webHidden/>
          </w:rPr>
          <w:t>45</w:t>
        </w:r>
        <w:r>
          <w:rPr>
            <w:noProof/>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07" w:history="1">
        <w:r w:rsidRPr="006F7511">
          <w:rPr>
            <w:rStyle w:val="aa"/>
          </w:rPr>
          <w:t>Подводим итоги ночной учёбы</w:t>
        </w:r>
        <w:r>
          <w:rPr>
            <w:webHidden/>
          </w:rPr>
          <w:tab/>
        </w:r>
        <w:r>
          <w:rPr>
            <w:webHidden/>
          </w:rPr>
          <w:fldChar w:fldCharType="begin"/>
        </w:r>
        <w:r>
          <w:rPr>
            <w:webHidden/>
          </w:rPr>
          <w:instrText xml:space="preserve"> PAGEREF _Toc411529607 \h </w:instrText>
        </w:r>
        <w:r>
          <w:rPr>
            <w:webHidden/>
          </w:rPr>
        </w:r>
        <w:r>
          <w:rPr>
            <w:webHidden/>
          </w:rPr>
          <w:fldChar w:fldCharType="separate"/>
        </w:r>
        <w:r>
          <w:rPr>
            <w:webHidden/>
          </w:rPr>
          <w:t>45</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08" w:history="1">
        <w:r w:rsidRPr="006F7511">
          <w:rPr>
            <w:rStyle w:val="aa"/>
          </w:rPr>
          <w:t>Практика с итогами ночной учёбы</w:t>
        </w:r>
        <w:r>
          <w:rPr>
            <w:webHidden/>
          </w:rPr>
          <w:tab/>
        </w:r>
        <w:r>
          <w:rPr>
            <w:webHidden/>
          </w:rPr>
          <w:fldChar w:fldCharType="begin"/>
        </w:r>
        <w:r>
          <w:rPr>
            <w:webHidden/>
          </w:rPr>
          <w:instrText xml:space="preserve"> PAGEREF _Toc411529608 \h </w:instrText>
        </w:r>
        <w:r>
          <w:rPr>
            <w:webHidden/>
          </w:rPr>
        </w:r>
        <w:r>
          <w:rPr>
            <w:webHidden/>
          </w:rPr>
          <w:fldChar w:fldCharType="separate"/>
        </w:r>
        <w:r>
          <w:rPr>
            <w:webHidden/>
          </w:rPr>
          <w:t>46</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09" w:history="1">
        <w:r w:rsidRPr="006F7511">
          <w:rPr>
            <w:rStyle w:val="aa"/>
          </w:rPr>
          <w:t>Практика Единого творения мысли ИДИВО</w:t>
        </w:r>
        <w:r>
          <w:rPr>
            <w:webHidden/>
          </w:rPr>
          <w:tab/>
        </w:r>
        <w:r>
          <w:rPr>
            <w:webHidden/>
          </w:rPr>
          <w:fldChar w:fldCharType="begin"/>
        </w:r>
        <w:r>
          <w:rPr>
            <w:webHidden/>
          </w:rPr>
          <w:instrText xml:space="preserve"> PAGEREF _Toc411529609 \h </w:instrText>
        </w:r>
        <w:r>
          <w:rPr>
            <w:webHidden/>
          </w:rPr>
        </w:r>
        <w:r>
          <w:rPr>
            <w:webHidden/>
          </w:rPr>
          <w:fldChar w:fldCharType="separate"/>
        </w:r>
        <w:r>
          <w:rPr>
            <w:webHidden/>
          </w:rPr>
          <w:t>47</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10" w:history="1">
        <w:r w:rsidRPr="006F7511">
          <w:rPr>
            <w:rStyle w:val="aa"/>
          </w:rPr>
          <w:t>Маршрут: как перевести мечту в цель</w:t>
        </w:r>
        <w:r>
          <w:rPr>
            <w:webHidden/>
          </w:rPr>
          <w:tab/>
        </w:r>
        <w:r>
          <w:rPr>
            <w:webHidden/>
          </w:rPr>
          <w:fldChar w:fldCharType="begin"/>
        </w:r>
        <w:r>
          <w:rPr>
            <w:webHidden/>
          </w:rPr>
          <w:instrText xml:space="preserve"> PAGEREF _Toc411529610 \h </w:instrText>
        </w:r>
        <w:r>
          <w:rPr>
            <w:webHidden/>
          </w:rPr>
        </w:r>
        <w:r>
          <w:rPr>
            <w:webHidden/>
          </w:rPr>
          <w:fldChar w:fldCharType="separate"/>
        </w:r>
        <w:r>
          <w:rPr>
            <w:webHidden/>
          </w:rPr>
          <w:t>49</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11" w:history="1">
        <w:r w:rsidRPr="006F7511">
          <w:rPr>
            <w:rStyle w:val="aa"/>
          </w:rPr>
          <w:t>Синтезирование явления пути</w:t>
        </w:r>
        <w:r>
          <w:rPr>
            <w:webHidden/>
          </w:rPr>
          <w:tab/>
        </w:r>
        <w:r>
          <w:rPr>
            <w:webHidden/>
          </w:rPr>
          <w:fldChar w:fldCharType="begin"/>
        </w:r>
        <w:r>
          <w:rPr>
            <w:webHidden/>
          </w:rPr>
          <w:instrText xml:space="preserve"> PAGEREF _Toc411529611 \h </w:instrText>
        </w:r>
        <w:r>
          <w:rPr>
            <w:webHidden/>
          </w:rPr>
        </w:r>
        <w:r>
          <w:rPr>
            <w:webHidden/>
          </w:rPr>
          <w:fldChar w:fldCharType="separate"/>
        </w:r>
        <w:r>
          <w:rPr>
            <w:webHidden/>
          </w:rPr>
          <w:t>50</w:t>
        </w:r>
        <w:r>
          <w:rPr>
            <w:webHidden/>
          </w:rPr>
          <w:fldChar w:fldCharType="end"/>
        </w:r>
      </w:hyperlink>
    </w:p>
    <w:p w:rsidR="009800EC" w:rsidRDefault="009800EC">
      <w:pPr>
        <w:pStyle w:val="20"/>
        <w:rPr>
          <w:rFonts w:asciiTheme="minorHAnsi" w:eastAsiaTheme="minorEastAsia" w:hAnsiTheme="minorHAnsi" w:cstheme="minorBidi"/>
          <w:noProof/>
          <w:color w:val="auto"/>
          <w:sz w:val="22"/>
          <w:szCs w:val="22"/>
        </w:rPr>
      </w:pPr>
      <w:hyperlink w:anchor="_Toc411529612" w:history="1">
        <w:r w:rsidRPr="006F7511">
          <w:rPr>
            <w:rStyle w:val="aa"/>
            <w:rFonts w:eastAsia="Arial"/>
            <w:noProof/>
          </w:rPr>
          <w:t>4. Зов Иерархии. Экстернализация Иерархии</w:t>
        </w:r>
        <w:r>
          <w:rPr>
            <w:noProof/>
            <w:webHidden/>
          </w:rPr>
          <w:tab/>
        </w:r>
        <w:r>
          <w:rPr>
            <w:noProof/>
            <w:webHidden/>
          </w:rPr>
          <w:fldChar w:fldCharType="begin"/>
        </w:r>
        <w:r>
          <w:rPr>
            <w:noProof/>
            <w:webHidden/>
          </w:rPr>
          <w:instrText xml:space="preserve"> PAGEREF _Toc411529612 \h </w:instrText>
        </w:r>
        <w:r>
          <w:rPr>
            <w:noProof/>
            <w:webHidden/>
          </w:rPr>
        </w:r>
        <w:r>
          <w:rPr>
            <w:noProof/>
            <w:webHidden/>
          </w:rPr>
          <w:fldChar w:fldCharType="separate"/>
        </w:r>
        <w:r>
          <w:rPr>
            <w:noProof/>
            <w:webHidden/>
          </w:rPr>
          <w:t>50</w:t>
        </w:r>
        <w:r>
          <w:rPr>
            <w:noProof/>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13" w:history="1">
        <w:r w:rsidRPr="006F7511">
          <w:rPr>
            <w:rStyle w:val="aa"/>
          </w:rPr>
          <w:t>Практика: Иерархический Зов Служения</w:t>
        </w:r>
        <w:r>
          <w:rPr>
            <w:webHidden/>
          </w:rPr>
          <w:tab/>
        </w:r>
        <w:r>
          <w:rPr>
            <w:webHidden/>
          </w:rPr>
          <w:fldChar w:fldCharType="begin"/>
        </w:r>
        <w:r>
          <w:rPr>
            <w:webHidden/>
          </w:rPr>
          <w:instrText xml:space="preserve"> PAGEREF _Toc411529613 \h </w:instrText>
        </w:r>
        <w:r>
          <w:rPr>
            <w:webHidden/>
          </w:rPr>
        </w:r>
        <w:r>
          <w:rPr>
            <w:webHidden/>
          </w:rPr>
          <w:fldChar w:fldCharType="separate"/>
        </w:r>
        <w:r>
          <w:rPr>
            <w:webHidden/>
          </w:rPr>
          <w:t>50</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14" w:history="1">
        <w:r w:rsidRPr="006F7511">
          <w:rPr>
            <w:rStyle w:val="aa"/>
          </w:rPr>
          <w:t>Проработка практики</w:t>
        </w:r>
        <w:r>
          <w:rPr>
            <w:webHidden/>
          </w:rPr>
          <w:tab/>
        </w:r>
        <w:r>
          <w:rPr>
            <w:webHidden/>
          </w:rPr>
          <w:fldChar w:fldCharType="begin"/>
        </w:r>
        <w:r>
          <w:rPr>
            <w:webHidden/>
          </w:rPr>
          <w:instrText xml:space="preserve"> PAGEREF _Toc411529614 \h </w:instrText>
        </w:r>
        <w:r>
          <w:rPr>
            <w:webHidden/>
          </w:rPr>
        </w:r>
        <w:r>
          <w:rPr>
            <w:webHidden/>
          </w:rPr>
          <w:fldChar w:fldCharType="separate"/>
        </w:r>
        <w:r>
          <w:rPr>
            <w:webHidden/>
          </w:rPr>
          <w:t>51</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15" w:history="1">
        <w:r w:rsidRPr="006F7511">
          <w:rPr>
            <w:rStyle w:val="aa"/>
          </w:rPr>
          <w:t>Коллективная мечта ДИВО 191 Проявления</w:t>
        </w:r>
        <w:r>
          <w:rPr>
            <w:webHidden/>
          </w:rPr>
          <w:tab/>
        </w:r>
        <w:r>
          <w:rPr>
            <w:webHidden/>
          </w:rPr>
          <w:fldChar w:fldCharType="begin"/>
        </w:r>
        <w:r>
          <w:rPr>
            <w:webHidden/>
          </w:rPr>
          <w:instrText xml:space="preserve"> PAGEREF _Toc411529615 \h </w:instrText>
        </w:r>
        <w:r>
          <w:rPr>
            <w:webHidden/>
          </w:rPr>
        </w:r>
        <w:r>
          <w:rPr>
            <w:webHidden/>
          </w:rPr>
          <w:fldChar w:fldCharType="separate"/>
        </w:r>
        <w:r>
          <w:rPr>
            <w:webHidden/>
          </w:rPr>
          <w:t>52</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16" w:history="1">
        <w:r w:rsidRPr="006F7511">
          <w:rPr>
            <w:rStyle w:val="aa"/>
          </w:rPr>
          <w:t>Практика. Воля Мечты Метагалактических Центров ИС ИДИВО</w:t>
        </w:r>
        <w:r>
          <w:rPr>
            <w:webHidden/>
          </w:rPr>
          <w:tab/>
        </w:r>
        <w:r>
          <w:rPr>
            <w:webHidden/>
          </w:rPr>
          <w:fldChar w:fldCharType="begin"/>
        </w:r>
        <w:r>
          <w:rPr>
            <w:webHidden/>
          </w:rPr>
          <w:instrText xml:space="preserve"> PAGEREF _Toc411529616 \h </w:instrText>
        </w:r>
        <w:r>
          <w:rPr>
            <w:webHidden/>
          </w:rPr>
        </w:r>
        <w:r>
          <w:rPr>
            <w:webHidden/>
          </w:rPr>
          <w:fldChar w:fldCharType="separate"/>
        </w:r>
        <w:r>
          <w:rPr>
            <w:webHidden/>
          </w:rPr>
          <w:t>53</w:t>
        </w:r>
        <w:r>
          <w:rPr>
            <w:webHidden/>
          </w:rPr>
          <w:fldChar w:fldCharType="end"/>
        </w:r>
      </w:hyperlink>
    </w:p>
    <w:p w:rsidR="009800EC" w:rsidRDefault="009800EC">
      <w:pPr>
        <w:pStyle w:val="13"/>
        <w:rPr>
          <w:rFonts w:asciiTheme="minorHAnsi" w:eastAsiaTheme="minorEastAsia" w:hAnsiTheme="minorHAnsi" w:cstheme="minorBidi"/>
          <w:b w:val="0"/>
          <w:sz w:val="22"/>
          <w:szCs w:val="22"/>
          <w:lang w:eastAsia="ru-RU"/>
        </w:rPr>
      </w:pPr>
      <w:hyperlink w:anchor="_Toc411529617" w:history="1">
        <w:r w:rsidRPr="006F7511">
          <w:rPr>
            <w:rStyle w:val="aa"/>
          </w:rPr>
          <w:t>2 Базовая Ступень 2 Часть – Дзен ясности пути Ведущего</w:t>
        </w:r>
        <w:r>
          <w:rPr>
            <w:webHidden/>
          </w:rPr>
          <w:tab/>
        </w:r>
        <w:r>
          <w:rPr>
            <w:webHidden/>
          </w:rPr>
          <w:fldChar w:fldCharType="begin"/>
        </w:r>
        <w:r>
          <w:rPr>
            <w:webHidden/>
          </w:rPr>
          <w:instrText xml:space="preserve"> PAGEREF _Toc411529617 \h </w:instrText>
        </w:r>
        <w:r>
          <w:rPr>
            <w:webHidden/>
          </w:rPr>
        </w:r>
        <w:r>
          <w:rPr>
            <w:webHidden/>
          </w:rPr>
          <w:fldChar w:fldCharType="separate"/>
        </w:r>
        <w:r>
          <w:rPr>
            <w:webHidden/>
          </w:rPr>
          <w:t>54</w:t>
        </w:r>
        <w:r>
          <w:rPr>
            <w:webHidden/>
          </w:rPr>
          <w:fldChar w:fldCharType="end"/>
        </w:r>
      </w:hyperlink>
    </w:p>
    <w:p w:rsidR="009800EC" w:rsidRDefault="009800EC">
      <w:pPr>
        <w:pStyle w:val="20"/>
        <w:rPr>
          <w:rFonts w:asciiTheme="minorHAnsi" w:eastAsiaTheme="minorEastAsia" w:hAnsiTheme="minorHAnsi" w:cstheme="minorBidi"/>
          <w:noProof/>
          <w:color w:val="auto"/>
          <w:sz w:val="22"/>
          <w:szCs w:val="22"/>
        </w:rPr>
      </w:pPr>
      <w:hyperlink w:anchor="_Toc411529618" w:history="1">
        <w:r w:rsidRPr="006F7511">
          <w:rPr>
            <w:rStyle w:val="aa"/>
            <w:rFonts w:eastAsia="Arial"/>
            <w:noProof/>
          </w:rPr>
          <w:t>1. Как развернуть среду Экополиса Метагалактики в среде Санкт-Петербурга</w:t>
        </w:r>
        <w:r>
          <w:rPr>
            <w:noProof/>
            <w:webHidden/>
          </w:rPr>
          <w:tab/>
        </w:r>
        <w:r>
          <w:rPr>
            <w:noProof/>
            <w:webHidden/>
          </w:rPr>
          <w:fldChar w:fldCharType="begin"/>
        </w:r>
        <w:r>
          <w:rPr>
            <w:noProof/>
            <w:webHidden/>
          </w:rPr>
          <w:instrText xml:space="preserve"> PAGEREF _Toc411529618 \h </w:instrText>
        </w:r>
        <w:r>
          <w:rPr>
            <w:noProof/>
            <w:webHidden/>
          </w:rPr>
        </w:r>
        <w:r>
          <w:rPr>
            <w:noProof/>
            <w:webHidden/>
          </w:rPr>
          <w:fldChar w:fldCharType="separate"/>
        </w:r>
        <w:r>
          <w:rPr>
            <w:noProof/>
            <w:webHidden/>
          </w:rPr>
          <w:t>54</w:t>
        </w:r>
        <w:r>
          <w:rPr>
            <w:noProof/>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19" w:history="1">
        <w:r w:rsidRPr="006F7511">
          <w:rPr>
            <w:rStyle w:val="aa"/>
          </w:rPr>
          <w:t>Победа над своей ленью</w:t>
        </w:r>
        <w:r>
          <w:rPr>
            <w:webHidden/>
          </w:rPr>
          <w:tab/>
        </w:r>
        <w:r>
          <w:rPr>
            <w:webHidden/>
          </w:rPr>
          <w:fldChar w:fldCharType="begin"/>
        </w:r>
        <w:r>
          <w:rPr>
            <w:webHidden/>
          </w:rPr>
          <w:instrText xml:space="preserve"> PAGEREF _Toc411529619 \h </w:instrText>
        </w:r>
        <w:r>
          <w:rPr>
            <w:webHidden/>
          </w:rPr>
        </w:r>
        <w:r>
          <w:rPr>
            <w:webHidden/>
          </w:rPr>
          <w:fldChar w:fldCharType="separate"/>
        </w:r>
        <w:r>
          <w:rPr>
            <w:webHidden/>
          </w:rPr>
          <w:t>54</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20" w:history="1">
        <w:r w:rsidRPr="006F7511">
          <w:rPr>
            <w:rStyle w:val="aa"/>
          </w:rPr>
          <w:t>Зал Иерархии ИДИВО</w:t>
        </w:r>
        <w:r>
          <w:rPr>
            <w:webHidden/>
          </w:rPr>
          <w:tab/>
        </w:r>
        <w:r>
          <w:rPr>
            <w:webHidden/>
          </w:rPr>
          <w:fldChar w:fldCharType="begin"/>
        </w:r>
        <w:r>
          <w:rPr>
            <w:webHidden/>
          </w:rPr>
          <w:instrText xml:space="preserve"> PAGEREF _Toc411529620 \h </w:instrText>
        </w:r>
        <w:r>
          <w:rPr>
            <w:webHidden/>
          </w:rPr>
        </w:r>
        <w:r>
          <w:rPr>
            <w:webHidden/>
          </w:rPr>
          <w:fldChar w:fldCharType="separate"/>
        </w:r>
        <w:r>
          <w:rPr>
            <w:webHidden/>
          </w:rPr>
          <w:t>54</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21" w:history="1">
        <w:r w:rsidRPr="006F7511">
          <w:rPr>
            <w:rStyle w:val="aa"/>
          </w:rPr>
          <w:t>Тонкое Мировое Тело</w:t>
        </w:r>
        <w:r>
          <w:rPr>
            <w:webHidden/>
          </w:rPr>
          <w:tab/>
        </w:r>
        <w:r>
          <w:rPr>
            <w:webHidden/>
          </w:rPr>
          <w:fldChar w:fldCharType="begin"/>
        </w:r>
        <w:r>
          <w:rPr>
            <w:webHidden/>
          </w:rPr>
          <w:instrText xml:space="preserve"> PAGEREF _Toc411529621 \h </w:instrText>
        </w:r>
        <w:r>
          <w:rPr>
            <w:webHidden/>
          </w:rPr>
        </w:r>
        <w:r>
          <w:rPr>
            <w:webHidden/>
          </w:rPr>
          <w:fldChar w:fldCharType="separate"/>
        </w:r>
        <w:r>
          <w:rPr>
            <w:webHidden/>
          </w:rPr>
          <w:t>55</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22" w:history="1">
        <w:r w:rsidRPr="006F7511">
          <w:rPr>
            <w:rStyle w:val="aa"/>
          </w:rPr>
          <w:t>Зал Иерархии ИДИВО в Метагалактическом проявлении</w:t>
        </w:r>
        <w:r>
          <w:rPr>
            <w:webHidden/>
          </w:rPr>
          <w:tab/>
        </w:r>
        <w:r>
          <w:rPr>
            <w:webHidden/>
          </w:rPr>
          <w:fldChar w:fldCharType="begin"/>
        </w:r>
        <w:r>
          <w:rPr>
            <w:webHidden/>
          </w:rPr>
          <w:instrText xml:space="preserve"> PAGEREF _Toc411529622 \h </w:instrText>
        </w:r>
        <w:r>
          <w:rPr>
            <w:webHidden/>
          </w:rPr>
        </w:r>
        <w:r>
          <w:rPr>
            <w:webHidden/>
          </w:rPr>
          <w:fldChar w:fldCharType="separate"/>
        </w:r>
        <w:r>
          <w:rPr>
            <w:webHidden/>
          </w:rPr>
          <w:t>55</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23" w:history="1">
        <w:r w:rsidRPr="006F7511">
          <w:rPr>
            <w:rStyle w:val="aa"/>
          </w:rPr>
          <w:t>Мощь метагалактических 256-риц</w:t>
        </w:r>
        <w:r>
          <w:rPr>
            <w:webHidden/>
          </w:rPr>
          <w:tab/>
        </w:r>
        <w:r>
          <w:rPr>
            <w:webHidden/>
          </w:rPr>
          <w:fldChar w:fldCharType="begin"/>
        </w:r>
        <w:r>
          <w:rPr>
            <w:webHidden/>
          </w:rPr>
          <w:instrText xml:space="preserve"> PAGEREF _Toc411529623 \h </w:instrText>
        </w:r>
        <w:r>
          <w:rPr>
            <w:webHidden/>
          </w:rPr>
        </w:r>
        <w:r>
          <w:rPr>
            <w:webHidden/>
          </w:rPr>
          <w:fldChar w:fldCharType="separate"/>
        </w:r>
        <w:r>
          <w:rPr>
            <w:webHidden/>
          </w:rPr>
          <w:t>55</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24" w:history="1">
        <w:r w:rsidRPr="006F7511">
          <w:rPr>
            <w:rStyle w:val="aa"/>
          </w:rPr>
          <w:t>Экополис 64-го присутствия</w:t>
        </w:r>
        <w:r>
          <w:rPr>
            <w:webHidden/>
          </w:rPr>
          <w:tab/>
        </w:r>
        <w:r>
          <w:rPr>
            <w:webHidden/>
          </w:rPr>
          <w:fldChar w:fldCharType="begin"/>
        </w:r>
        <w:r>
          <w:rPr>
            <w:webHidden/>
          </w:rPr>
          <w:instrText xml:space="preserve"> PAGEREF _Toc411529624 \h </w:instrText>
        </w:r>
        <w:r>
          <w:rPr>
            <w:webHidden/>
          </w:rPr>
        </w:r>
        <w:r>
          <w:rPr>
            <w:webHidden/>
          </w:rPr>
          <w:fldChar w:fldCharType="separate"/>
        </w:r>
        <w:r>
          <w:rPr>
            <w:webHidden/>
          </w:rPr>
          <w:t>56</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25" w:history="1">
        <w:r w:rsidRPr="006F7511">
          <w:rPr>
            <w:rStyle w:val="aa"/>
          </w:rPr>
          <w:t>Мозговой штурм в зале Иерархии ИДИВО</w:t>
        </w:r>
        <w:r>
          <w:rPr>
            <w:webHidden/>
          </w:rPr>
          <w:tab/>
        </w:r>
        <w:r>
          <w:rPr>
            <w:webHidden/>
          </w:rPr>
          <w:fldChar w:fldCharType="begin"/>
        </w:r>
        <w:r>
          <w:rPr>
            <w:webHidden/>
          </w:rPr>
          <w:instrText xml:space="preserve"> PAGEREF _Toc411529625 \h </w:instrText>
        </w:r>
        <w:r>
          <w:rPr>
            <w:webHidden/>
          </w:rPr>
        </w:r>
        <w:r>
          <w:rPr>
            <w:webHidden/>
          </w:rPr>
          <w:fldChar w:fldCharType="separate"/>
        </w:r>
        <w:r>
          <w:rPr>
            <w:webHidden/>
          </w:rPr>
          <w:t>56</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26" w:history="1">
        <w:r w:rsidRPr="006F7511">
          <w:rPr>
            <w:rStyle w:val="aa"/>
          </w:rPr>
          <w:t>Многомерный взгляд на проект метагалактического Центра Иерархии ИДИВО</w:t>
        </w:r>
        <w:r>
          <w:rPr>
            <w:webHidden/>
          </w:rPr>
          <w:tab/>
        </w:r>
        <w:r>
          <w:rPr>
            <w:webHidden/>
          </w:rPr>
          <w:fldChar w:fldCharType="begin"/>
        </w:r>
        <w:r>
          <w:rPr>
            <w:webHidden/>
          </w:rPr>
          <w:instrText xml:space="preserve"> PAGEREF _Toc411529626 \h </w:instrText>
        </w:r>
        <w:r>
          <w:rPr>
            <w:webHidden/>
          </w:rPr>
        </w:r>
        <w:r>
          <w:rPr>
            <w:webHidden/>
          </w:rPr>
          <w:fldChar w:fldCharType="separate"/>
        </w:r>
        <w:r>
          <w:rPr>
            <w:webHidden/>
          </w:rPr>
          <w:t>57</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27" w:history="1">
        <w:r w:rsidRPr="006F7511">
          <w:rPr>
            <w:rStyle w:val="aa"/>
          </w:rPr>
          <w:t>Философия командных действий</w:t>
        </w:r>
        <w:r>
          <w:rPr>
            <w:webHidden/>
          </w:rPr>
          <w:tab/>
        </w:r>
        <w:r>
          <w:rPr>
            <w:webHidden/>
          </w:rPr>
          <w:fldChar w:fldCharType="begin"/>
        </w:r>
        <w:r>
          <w:rPr>
            <w:webHidden/>
          </w:rPr>
          <w:instrText xml:space="preserve"> PAGEREF _Toc411529627 \h </w:instrText>
        </w:r>
        <w:r>
          <w:rPr>
            <w:webHidden/>
          </w:rPr>
        </w:r>
        <w:r>
          <w:rPr>
            <w:webHidden/>
          </w:rPr>
          <w:fldChar w:fldCharType="separate"/>
        </w:r>
        <w:r>
          <w:rPr>
            <w:webHidden/>
          </w:rPr>
          <w:t>58</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28" w:history="1">
        <w:r w:rsidRPr="006F7511">
          <w:rPr>
            <w:rStyle w:val="aa"/>
          </w:rPr>
          <w:t>Итог мозгового штурма</w:t>
        </w:r>
        <w:r>
          <w:rPr>
            <w:webHidden/>
          </w:rPr>
          <w:tab/>
        </w:r>
        <w:r>
          <w:rPr>
            <w:webHidden/>
          </w:rPr>
          <w:fldChar w:fldCharType="begin"/>
        </w:r>
        <w:r>
          <w:rPr>
            <w:webHidden/>
          </w:rPr>
          <w:instrText xml:space="preserve"> PAGEREF _Toc411529628 \h </w:instrText>
        </w:r>
        <w:r>
          <w:rPr>
            <w:webHidden/>
          </w:rPr>
        </w:r>
        <w:r>
          <w:rPr>
            <w:webHidden/>
          </w:rPr>
          <w:fldChar w:fldCharType="separate"/>
        </w:r>
        <w:r>
          <w:rPr>
            <w:webHidden/>
          </w:rPr>
          <w:t>58</w:t>
        </w:r>
        <w:r>
          <w:rPr>
            <w:webHidden/>
          </w:rPr>
          <w:fldChar w:fldCharType="end"/>
        </w:r>
      </w:hyperlink>
    </w:p>
    <w:p w:rsidR="009800EC" w:rsidRDefault="009800EC">
      <w:pPr>
        <w:pStyle w:val="20"/>
        <w:rPr>
          <w:rFonts w:asciiTheme="minorHAnsi" w:eastAsiaTheme="minorEastAsia" w:hAnsiTheme="minorHAnsi" w:cstheme="minorBidi"/>
          <w:noProof/>
          <w:color w:val="auto"/>
          <w:sz w:val="22"/>
          <w:szCs w:val="22"/>
        </w:rPr>
      </w:pPr>
      <w:hyperlink w:anchor="_Toc411529629" w:history="1">
        <w:r w:rsidRPr="006F7511">
          <w:rPr>
            <w:rStyle w:val="aa"/>
            <w:rFonts w:eastAsia="Arial"/>
            <w:noProof/>
          </w:rPr>
          <w:t>2. Практики Иерархии ИДИВО</w:t>
        </w:r>
        <w:r>
          <w:rPr>
            <w:noProof/>
            <w:webHidden/>
          </w:rPr>
          <w:tab/>
        </w:r>
        <w:r>
          <w:rPr>
            <w:noProof/>
            <w:webHidden/>
          </w:rPr>
          <w:fldChar w:fldCharType="begin"/>
        </w:r>
        <w:r>
          <w:rPr>
            <w:noProof/>
            <w:webHidden/>
          </w:rPr>
          <w:instrText xml:space="preserve"> PAGEREF _Toc411529629 \h </w:instrText>
        </w:r>
        <w:r>
          <w:rPr>
            <w:noProof/>
            <w:webHidden/>
          </w:rPr>
        </w:r>
        <w:r>
          <w:rPr>
            <w:noProof/>
            <w:webHidden/>
          </w:rPr>
          <w:fldChar w:fldCharType="separate"/>
        </w:r>
        <w:r>
          <w:rPr>
            <w:noProof/>
            <w:webHidden/>
          </w:rPr>
          <w:t>58</w:t>
        </w:r>
        <w:r>
          <w:rPr>
            <w:noProof/>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30" w:history="1">
        <w:r w:rsidRPr="006F7511">
          <w:rPr>
            <w:rStyle w:val="aa"/>
          </w:rPr>
          <w:t>Текучесть времени метагалактического</w:t>
        </w:r>
        <w:r>
          <w:rPr>
            <w:webHidden/>
          </w:rPr>
          <w:tab/>
        </w:r>
        <w:r>
          <w:rPr>
            <w:webHidden/>
          </w:rPr>
          <w:fldChar w:fldCharType="begin"/>
        </w:r>
        <w:r>
          <w:rPr>
            <w:webHidden/>
          </w:rPr>
          <w:instrText xml:space="preserve"> PAGEREF _Toc411529630 \h </w:instrText>
        </w:r>
        <w:r>
          <w:rPr>
            <w:webHidden/>
          </w:rPr>
        </w:r>
        <w:r>
          <w:rPr>
            <w:webHidden/>
          </w:rPr>
          <w:fldChar w:fldCharType="separate"/>
        </w:r>
        <w:r>
          <w:rPr>
            <w:webHidden/>
          </w:rPr>
          <w:t>58</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31" w:history="1">
        <w:r w:rsidRPr="006F7511">
          <w:rPr>
            <w:rStyle w:val="aa"/>
          </w:rPr>
          <w:t>Тонкость восприятия Мудрости Духа</w:t>
        </w:r>
        <w:r>
          <w:rPr>
            <w:webHidden/>
          </w:rPr>
          <w:tab/>
        </w:r>
        <w:r>
          <w:rPr>
            <w:webHidden/>
          </w:rPr>
          <w:fldChar w:fldCharType="begin"/>
        </w:r>
        <w:r>
          <w:rPr>
            <w:webHidden/>
          </w:rPr>
          <w:instrText xml:space="preserve"> PAGEREF _Toc411529631 \h </w:instrText>
        </w:r>
        <w:r>
          <w:rPr>
            <w:webHidden/>
          </w:rPr>
        </w:r>
        <w:r>
          <w:rPr>
            <w:webHidden/>
          </w:rPr>
          <w:fldChar w:fldCharType="separate"/>
        </w:r>
        <w:r>
          <w:rPr>
            <w:webHidden/>
          </w:rPr>
          <w:t>59</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32" w:history="1">
        <w:r w:rsidRPr="006F7511">
          <w:rPr>
            <w:rStyle w:val="aa"/>
          </w:rPr>
          <w:t>Сотворение Огненного мирового Тела метагалактического</w:t>
        </w:r>
        <w:r>
          <w:rPr>
            <w:webHidden/>
          </w:rPr>
          <w:tab/>
        </w:r>
        <w:r>
          <w:rPr>
            <w:webHidden/>
          </w:rPr>
          <w:fldChar w:fldCharType="begin"/>
        </w:r>
        <w:r>
          <w:rPr>
            <w:webHidden/>
          </w:rPr>
          <w:instrText xml:space="preserve"> PAGEREF _Toc411529632 \h </w:instrText>
        </w:r>
        <w:r>
          <w:rPr>
            <w:webHidden/>
          </w:rPr>
        </w:r>
        <w:r>
          <w:rPr>
            <w:webHidden/>
          </w:rPr>
          <w:fldChar w:fldCharType="separate"/>
        </w:r>
        <w:r>
          <w:rPr>
            <w:webHidden/>
          </w:rPr>
          <w:t>59</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33" w:history="1">
        <w:r w:rsidRPr="006F7511">
          <w:rPr>
            <w:rStyle w:val="aa"/>
          </w:rPr>
          <w:t>Трансляция опыта Посвятительных действий</w:t>
        </w:r>
        <w:r>
          <w:rPr>
            <w:webHidden/>
          </w:rPr>
          <w:tab/>
        </w:r>
        <w:r>
          <w:rPr>
            <w:webHidden/>
          </w:rPr>
          <w:fldChar w:fldCharType="begin"/>
        </w:r>
        <w:r>
          <w:rPr>
            <w:webHidden/>
          </w:rPr>
          <w:instrText xml:space="preserve"> PAGEREF _Toc411529633 \h </w:instrText>
        </w:r>
        <w:r>
          <w:rPr>
            <w:webHidden/>
          </w:rPr>
        </w:r>
        <w:r>
          <w:rPr>
            <w:webHidden/>
          </w:rPr>
          <w:fldChar w:fldCharType="separate"/>
        </w:r>
        <w:r>
          <w:rPr>
            <w:webHidden/>
          </w:rPr>
          <w:t>60</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34" w:history="1">
        <w:r w:rsidRPr="006F7511">
          <w:rPr>
            <w:rStyle w:val="aa"/>
          </w:rPr>
          <w:t>Преображение Книги Посвящений</w:t>
        </w:r>
        <w:r>
          <w:rPr>
            <w:webHidden/>
          </w:rPr>
          <w:tab/>
        </w:r>
        <w:r>
          <w:rPr>
            <w:webHidden/>
          </w:rPr>
          <w:fldChar w:fldCharType="begin"/>
        </w:r>
        <w:r>
          <w:rPr>
            <w:webHidden/>
          </w:rPr>
          <w:instrText xml:space="preserve"> PAGEREF _Toc411529634 \h </w:instrText>
        </w:r>
        <w:r>
          <w:rPr>
            <w:webHidden/>
          </w:rPr>
        </w:r>
        <w:r>
          <w:rPr>
            <w:webHidden/>
          </w:rPr>
          <w:fldChar w:fldCharType="separate"/>
        </w:r>
        <w:r>
          <w:rPr>
            <w:webHidden/>
          </w:rPr>
          <w:t>60</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35" w:history="1">
        <w:r w:rsidRPr="006F7511">
          <w:rPr>
            <w:rStyle w:val="aa"/>
          </w:rPr>
          <w:t>Разработка практики Иерархии ИДИВО</w:t>
        </w:r>
        <w:r>
          <w:rPr>
            <w:webHidden/>
          </w:rPr>
          <w:tab/>
        </w:r>
        <w:r>
          <w:rPr>
            <w:webHidden/>
          </w:rPr>
          <w:fldChar w:fldCharType="begin"/>
        </w:r>
        <w:r>
          <w:rPr>
            <w:webHidden/>
          </w:rPr>
          <w:instrText xml:space="preserve"> PAGEREF _Toc411529635 \h </w:instrText>
        </w:r>
        <w:r>
          <w:rPr>
            <w:webHidden/>
          </w:rPr>
        </w:r>
        <w:r>
          <w:rPr>
            <w:webHidden/>
          </w:rPr>
          <w:fldChar w:fldCharType="separate"/>
        </w:r>
        <w:r>
          <w:rPr>
            <w:webHidden/>
          </w:rPr>
          <w:t>61</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36" w:history="1">
        <w:r w:rsidRPr="006F7511">
          <w:rPr>
            <w:rStyle w:val="aa"/>
          </w:rPr>
          <w:t>Запись в Книге Посвящений</w:t>
        </w:r>
        <w:r>
          <w:rPr>
            <w:webHidden/>
          </w:rPr>
          <w:tab/>
        </w:r>
        <w:r>
          <w:rPr>
            <w:webHidden/>
          </w:rPr>
          <w:fldChar w:fldCharType="begin"/>
        </w:r>
        <w:r>
          <w:rPr>
            <w:webHidden/>
          </w:rPr>
          <w:instrText xml:space="preserve"> PAGEREF _Toc411529636 \h </w:instrText>
        </w:r>
        <w:r>
          <w:rPr>
            <w:webHidden/>
          </w:rPr>
        </w:r>
        <w:r>
          <w:rPr>
            <w:webHidden/>
          </w:rPr>
          <w:fldChar w:fldCharType="separate"/>
        </w:r>
        <w:r>
          <w:rPr>
            <w:webHidden/>
          </w:rPr>
          <w:t>63</w:t>
        </w:r>
        <w:r>
          <w:rPr>
            <w:webHidden/>
          </w:rPr>
          <w:fldChar w:fldCharType="end"/>
        </w:r>
      </w:hyperlink>
    </w:p>
    <w:p w:rsidR="009800EC" w:rsidRDefault="009800EC">
      <w:pPr>
        <w:pStyle w:val="20"/>
        <w:rPr>
          <w:rFonts w:asciiTheme="minorHAnsi" w:eastAsiaTheme="minorEastAsia" w:hAnsiTheme="minorHAnsi" w:cstheme="minorBidi"/>
          <w:noProof/>
          <w:color w:val="auto"/>
          <w:sz w:val="22"/>
          <w:szCs w:val="22"/>
        </w:rPr>
      </w:pPr>
      <w:hyperlink w:anchor="_Toc411529637" w:history="1">
        <w:r w:rsidRPr="006F7511">
          <w:rPr>
            <w:rStyle w:val="aa"/>
            <w:rFonts w:eastAsia="Arial"/>
            <w:noProof/>
          </w:rPr>
          <w:t>3. Вечность Иерархии ИДИВО</w:t>
        </w:r>
        <w:r>
          <w:rPr>
            <w:noProof/>
            <w:webHidden/>
          </w:rPr>
          <w:tab/>
        </w:r>
        <w:r>
          <w:rPr>
            <w:noProof/>
            <w:webHidden/>
          </w:rPr>
          <w:fldChar w:fldCharType="begin"/>
        </w:r>
        <w:r>
          <w:rPr>
            <w:noProof/>
            <w:webHidden/>
          </w:rPr>
          <w:instrText xml:space="preserve"> PAGEREF _Toc411529637 \h </w:instrText>
        </w:r>
        <w:r>
          <w:rPr>
            <w:noProof/>
            <w:webHidden/>
          </w:rPr>
        </w:r>
        <w:r>
          <w:rPr>
            <w:noProof/>
            <w:webHidden/>
          </w:rPr>
          <w:fldChar w:fldCharType="separate"/>
        </w:r>
        <w:r>
          <w:rPr>
            <w:noProof/>
            <w:webHidden/>
          </w:rPr>
          <w:t>64</w:t>
        </w:r>
        <w:r>
          <w:rPr>
            <w:noProof/>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38" w:history="1">
        <w:r w:rsidRPr="006F7511">
          <w:rPr>
            <w:rStyle w:val="aa"/>
          </w:rPr>
          <w:t>Синтез цельности огней итогов ночной учёбы</w:t>
        </w:r>
        <w:r>
          <w:rPr>
            <w:webHidden/>
          </w:rPr>
          <w:tab/>
        </w:r>
        <w:r>
          <w:rPr>
            <w:webHidden/>
          </w:rPr>
          <w:fldChar w:fldCharType="begin"/>
        </w:r>
        <w:r>
          <w:rPr>
            <w:webHidden/>
          </w:rPr>
          <w:instrText xml:space="preserve"> PAGEREF _Toc411529638 \h </w:instrText>
        </w:r>
        <w:r>
          <w:rPr>
            <w:webHidden/>
          </w:rPr>
        </w:r>
        <w:r>
          <w:rPr>
            <w:webHidden/>
          </w:rPr>
          <w:fldChar w:fldCharType="separate"/>
        </w:r>
        <w:r>
          <w:rPr>
            <w:webHidden/>
          </w:rPr>
          <w:t>64</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39" w:history="1">
        <w:r w:rsidRPr="006F7511">
          <w:rPr>
            <w:rStyle w:val="aa"/>
          </w:rPr>
          <w:t>Вечность Иерархии ИДИВО</w:t>
        </w:r>
        <w:r>
          <w:rPr>
            <w:webHidden/>
          </w:rPr>
          <w:tab/>
        </w:r>
        <w:r>
          <w:rPr>
            <w:webHidden/>
          </w:rPr>
          <w:fldChar w:fldCharType="begin"/>
        </w:r>
        <w:r>
          <w:rPr>
            <w:webHidden/>
          </w:rPr>
          <w:instrText xml:space="preserve"> PAGEREF _Toc411529639 \h </w:instrText>
        </w:r>
        <w:r>
          <w:rPr>
            <w:webHidden/>
          </w:rPr>
        </w:r>
        <w:r>
          <w:rPr>
            <w:webHidden/>
          </w:rPr>
          <w:fldChar w:fldCharType="separate"/>
        </w:r>
        <w:r>
          <w:rPr>
            <w:webHidden/>
          </w:rPr>
          <w:t>65</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40" w:history="1">
        <w:r w:rsidRPr="006F7511">
          <w:rPr>
            <w:rStyle w:val="aa"/>
          </w:rPr>
          <w:t>Зал Иерархии ИДИВО</w:t>
        </w:r>
        <w:r>
          <w:rPr>
            <w:webHidden/>
          </w:rPr>
          <w:tab/>
        </w:r>
        <w:r>
          <w:rPr>
            <w:webHidden/>
          </w:rPr>
          <w:fldChar w:fldCharType="begin"/>
        </w:r>
        <w:r>
          <w:rPr>
            <w:webHidden/>
          </w:rPr>
          <w:instrText xml:space="preserve"> PAGEREF _Toc411529640 \h </w:instrText>
        </w:r>
        <w:r>
          <w:rPr>
            <w:webHidden/>
          </w:rPr>
        </w:r>
        <w:r>
          <w:rPr>
            <w:webHidden/>
          </w:rPr>
          <w:fldChar w:fldCharType="separate"/>
        </w:r>
        <w:r>
          <w:rPr>
            <w:webHidden/>
          </w:rPr>
          <w:t>65</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41" w:history="1">
        <w:r w:rsidRPr="006F7511">
          <w:rPr>
            <w:rStyle w:val="aa"/>
          </w:rPr>
          <w:t>Эталонный Образ Вечности Изначального Будды</w:t>
        </w:r>
        <w:r>
          <w:rPr>
            <w:webHidden/>
          </w:rPr>
          <w:tab/>
        </w:r>
        <w:r>
          <w:rPr>
            <w:webHidden/>
          </w:rPr>
          <w:fldChar w:fldCharType="begin"/>
        </w:r>
        <w:r>
          <w:rPr>
            <w:webHidden/>
          </w:rPr>
          <w:instrText xml:space="preserve"> PAGEREF _Toc411529641 \h </w:instrText>
        </w:r>
        <w:r>
          <w:rPr>
            <w:webHidden/>
          </w:rPr>
        </w:r>
        <w:r>
          <w:rPr>
            <w:webHidden/>
          </w:rPr>
          <w:fldChar w:fldCharType="separate"/>
        </w:r>
        <w:r>
          <w:rPr>
            <w:webHidden/>
          </w:rPr>
          <w:t>66</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42" w:history="1">
        <w:r w:rsidRPr="006F7511">
          <w:rPr>
            <w:rStyle w:val="aa"/>
          </w:rPr>
          <w:t>Красота Созидания Вечности Иерархии ИДИВО</w:t>
        </w:r>
        <w:r>
          <w:rPr>
            <w:webHidden/>
          </w:rPr>
          <w:tab/>
        </w:r>
        <w:r>
          <w:rPr>
            <w:webHidden/>
          </w:rPr>
          <w:fldChar w:fldCharType="begin"/>
        </w:r>
        <w:r>
          <w:rPr>
            <w:webHidden/>
          </w:rPr>
          <w:instrText xml:space="preserve"> PAGEREF _Toc411529642 \h </w:instrText>
        </w:r>
        <w:r>
          <w:rPr>
            <w:webHidden/>
          </w:rPr>
        </w:r>
        <w:r>
          <w:rPr>
            <w:webHidden/>
          </w:rPr>
          <w:fldChar w:fldCharType="separate"/>
        </w:r>
        <w:r>
          <w:rPr>
            <w:webHidden/>
          </w:rPr>
          <w:t>66</w:t>
        </w:r>
        <w:r>
          <w:rPr>
            <w:webHidden/>
          </w:rPr>
          <w:fldChar w:fldCharType="end"/>
        </w:r>
      </w:hyperlink>
    </w:p>
    <w:p w:rsidR="009800EC" w:rsidRDefault="009800EC">
      <w:pPr>
        <w:pStyle w:val="20"/>
        <w:rPr>
          <w:rFonts w:asciiTheme="minorHAnsi" w:eastAsiaTheme="minorEastAsia" w:hAnsiTheme="minorHAnsi" w:cstheme="minorBidi"/>
          <w:noProof/>
          <w:color w:val="auto"/>
          <w:sz w:val="22"/>
          <w:szCs w:val="22"/>
        </w:rPr>
      </w:pPr>
      <w:hyperlink w:anchor="_Toc411529643" w:history="1">
        <w:r w:rsidRPr="006F7511">
          <w:rPr>
            <w:rStyle w:val="aa"/>
            <w:rFonts w:eastAsia="Arial"/>
            <w:noProof/>
          </w:rPr>
          <w:t>4. Звучание Иерархии ИДИВО</w:t>
        </w:r>
        <w:r>
          <w:rPr>
            <w:noProof/>
            <w:webHidden/>
          </w:rPr>
          <w:tab/>
        </w:r>
        <w:r>
          <w:rPr>
            <w:noProof/>
            <w:webHidden/>
          </w:rPr>
          <w:fldChar w:fldCharType="begin"/>
        </w:r>
        <w:r>
          <w:rPr>
            <w:noProof/>
            <w:webHidden/>
          </w:rPr>
          <w:instrText xml:space="preserve"> PAGEREF _Toc411529643 \h </w:instrText>
        </w:r>
        <w:r>
          <w:rPr>
            <w:noProof/>
            <w:webHidden/>
          </w:rPr>
        </w:r>
        <w:r>
          <w:rPr>
            <w:noProof/>
            <w:webHidden/>
          </w:rPr>
          <w:fldChar w:fldCharType="separate"/>
        </w:r>
        <w:r>
          <w:rPr>
            <w:noProof/>
            <w:webHidden/>
          </w:rPr>
          <w:t>66</w:t>
        </w:r>
        <w:r>
          <w:rPr>
            <w:noProof/>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44" w:history="1">
        <w:r w:rsidRPr="006F7511">
          <w:rPr>
            <w:rStyle w:val="aa"/>
          </w:rPr>
          <w:t>Расшифровка</w:t>
        </w:r>
        <w:r>
          <w:rPr>
            <w:webHidden/>
          </w:rPr>
          <w:tab/>
        </w:r>
        <w:r>
          <w:rPr>
            <w:webHidden/>
          </w:rPr>
          <w:fldChar w:fldCharType="begin"/>
        </w:r>
        <w:r>
          <w:rPr>
            <w:webHidden/>
          </w:rPr>
          <w:instrText xml:space="preserve"> PAGEREF _Toc411529644 \h </w:instrText>
        </w:r>
        <w:r>
          <w:rPr>
            <w:webHidden/>
          </w:rPr>
        </w:r>
        <w:r>
          <w:rPr>
            <w:webHidden/>
          </w:rPr>
          <w:fldChar w:fldCharType="separate"/>
        </w:r>
        <w:r>
          <w:rPr>
            <w:webHidden/>
          </w:rPr>
          <w:t>66</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45" w:history="1">
        <w:r w:rsidRPr="006F7511">
          <w:rPr>
            <w:rStyle w:val="aa"/>
          </w:rPr>
          <w:t>Столп Огня. В многомерности проявлений это лифт</w:t>
        </w:r>
        <w:r>
          <w:rPr>
            <w:webHidden/>
          </w:rPr>
          <w:tab/>
        </w:r>
        <w:r>
          <w:rPr>
            <w:webHidden/>
          </w:rPr>
          <w:fldChar w:fldCharType="begin"/>
        </w:r>
        <w:r>
          <w:rPr>
            <w:webHidden/>
          </w:rPr>
          <w:instrText xml:space="preserve"> PAGEREF _Toc411529645 \h </w:instrText>
        </w:r>
        <w:r>
          <w:rPr>
            <w:webHidden/>
          </w:rPr>
        </w:r>
        <w:r>
          <w:rPr>
            <w:webHidden/>
          </w:rPr>
          <w:fldChar w:fldCharType="separate"/>
        </w:r>
        <w:r>
          <w:rPr>
            <w:webHidden/>
          </w:rPr>
          <w:t>67</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46" w:history="1">
        <w:r w:rsidRPr="006F7511">
          <w:rPr>
            <w:rStyle w:val="aa"/>
          </w:rPr>
          <w:t>Красота Иерархического Созидания Мыслеобраза ДИВО 191 Проявления</w:t>
        </w:r>
        <w:r>
          <w:rPr>
            <w:webHidden/>
          </w:rPr>
          <w:tab/>
        </w:r>
        <w:r>
          <w:rPr>
            <w:webHidden/>
          </w:rPr>
          <w:fldChar w:fldCharType="begin"/>
        </w:r>
        <w:r>
          <w:rPr>
            <w:webHidden/>
          </w:rPr>
          <w:instrText xml:space="preserve"> PAGEREF _Toc411529646 \h </w:instrText>
        </w:r>
        <w:r>
          <w:rPr>
            <w:webHidden/>
          </w:rPr>
        </w:r>
        <w:r>
          <w:rPr>
            <w:webHidden/>
          </w:rPr>
          <w:fldChar w:fldCharType="separate"/>
        </w:r>
        <w:r>
          <w:rPr>
            <w:webHidden/>
          </w:rPr>
          <w:t>67</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47" w:history="1">
        <w:r w:rsidRPr="006F7511">
          <w:rPr>
            <w:rStyle w:val="aa"/>
          </w:rPr>
          <w:t>Здание ДИВО 191 Проявления</w:t>
        </w:r>
        <w:r>
          <w:rPr>
            <w:webHidden/>
          </w:rPr>
          <w:tab/>
        </w:r>
        <w:r>
          <w:rPr>
            <w:webHidden/>
          </w:rPr>
          <w:fldChar w:fldCharType="begin"/>
        </w:r>
        <w:r>
          <w:rPr>
            <w:webHidden/>
          </w:rPr>
          <w:instrText xml:space="preserve"> PAGEREF _Toc411529647 \h </w:instrText>
        </w:r>
        <w:r>
          <w:rPr>
            <w:webHidden/>
          </w:rPr>
        </w:r>
        <w:r>
          <w:rPr>
            <w:webHidden/>
          </w:rPr>
          <w:fldChar w:fldCharType="separate"/>
        </w:r>
        <w:r>
          <w:rPr>
            <w:webHidden/>
          </w:rPr>
          <w:t>68</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48" w:history="1">
        <w:r w:rsidRPr="006F7511">
          <w:rPr>
            <w:rStyle w:val="aa"/>
          </w:rPr>
          <w:t>Заполненность внутреннего пространства Европейского кольца Огня</w:t>
        </w:r>
        <w:r>
          <w:rPr>
            <w:webHidden/>
          </w:rPr>
          <w:tab/>
        </w:r>
        <w:r>
          <w:rPr>
            <w:webHidden/>
          </w:rPr>
          <w:fldChar w:fldCharType="begin"/>
        </w:r>
        <w:r>
          <w:rPr>
            <w:webHidden/>
          </w:rPr>
          <w:instrText xml:space="preserve"> PAGEREF _Toc411529648 \h </w:instrText>
        </w:r>
        <w:r>
          <w:rPr>
            <w:webHidden/>
          </w:rPr>
        </w:r>
        <w:r>
          <w:rPr>
            <w:webHidden/>
          </w:rPr>
          <w:fldChar w:fldCharType="separate"/>
        </w:r>
        <w:r>
          <w:rPr>
            <w:webHidden/>
          </w:rPr>
          <w:t>68</w:t>
        </w:r>
        <w:r>
          <w:rPr>
            <w:webHidden/>
          </w:rPr>
          <w:fldChar w:fldCharType="end"/>
        </w:r>
      </w:hyperlink>
    </w:p>
    <w:p w:rsidR="009800EC" w:rsidRDefault="009800EC">
      <w:pPr>
        <w:pStyle w:val="13"/>
        <w:rPr>
          <w:rFonts w:asciiTheme="minorHAnsi" w:eastAsiaTheme="minorEastAsia" w:hAnsiTheme="minorHAnsi" w:cstheme="minorBidi"/>
          <w:b w:val="0"/>
          <w:sz w:val="22"/>
          <w:szCs w:val="22"/>
          <w:lang w:eastAsia="ru-RU"/>
        </w:rPr>
      </w:pPr>
      <w:hyperlink w:anchor="_Toc411529649" w:history="1">
        <w:r w:rsidRPr="006F7511">
          <w:rPr>
            <w:rStyle w:val="aa"/>
            <w:lang w:bidi="en-US"/>
          </w:rPr>
          <w:t xml:space="preserve">3 Базовая Ступень 1 Часть – </w:t>
        </w:r>
        <w:r w:rsidRPr="006F7511">
          <w:rPr>
            <w:rStyle w:val="aa"/>
          </w:rPr>
          <w:t>Индивидуальность Пути Ведущего</w:t>
        </w:r>
        <w:r>
          <w:rPr>
            <w:webHidden/>
          </w:rPr>
          <w:tab/>
        </w:r>
        <w:r>
          <w:rPr>
            <w:webHidden/>
          </w:rPr>
          <w:fldChar w:fldCharType="begin"/>
        </w:r>
        <w:r>
          <w:rPr>
            <w:webHidden/>
          </w:rPr>
          <w:instrText xml:space="preserve"> PAGEREF _Toc411529649 \h </w:instrText>
        </w:r>
        <w:r>
          <w:rPr>
            <w:webHidden/>
          </w:rPr>
        </w:r>
        <w:r>
          <w:rPr>
            <w:webHidden/>
          </w:rPr>
          <w:fldChar w:fldCharType="separate"/>
        </w:r>
        <w:r>
          <w:rPr>
            <w:webHidden/>
          </w:rPr>
          <w:t>71</w:t>
        </w:r>
        <w:r>
          <w:rPr>
            <w:webHidden/>
          </w:rPr>
          <w:fldChar w:fldCharType="end"/>
        </w:r>
      </w:hyperlink>
    </w:p>
    <w:p w:rsidR="009800EC" w:rsidRDefault="009800EC">
      <w:pPr>
        <w:pStyle w:val="20"/>
        <w:rPr>
          <w:rFonts w:asciiTheme="minorHAnsi" w:eastAsiaTheme="minorEastAsia" w:hAnsiTheme="minorHAnsi" w:cstheme="minorBidi"/>
          <w:noProof/>
          <w:color w:val="auto"/>
          <w:sz w:val="22"/>
          <w:szCs w:val="22"/>
        </w:rPr>
      </w:pPr>
      <w:hyperlink w:anchor="_Toc411529650" w:history="1">
        <w:r w:rsidRPr="006F7511">
          <w:rPr>
            <w:rStyle w:val="aa"/>
            <w:rFonts w:eastAsia="Arial"/>
            <w:noProof/>
          </w:rPr>
          <w:t>1. Иерархическая база. Эталон Индивидуальности Ведущего</w:t>
        </w:r>
        <w:r>
          <w:rPr>
            <w:noProof/>
            <w:webHidden/>
          </w:rPr>
          <w:tab/>
        </w:r>
        <w:r>
          <w:rPr>
            <w:noProof/>
            <w:webHidden/>
          </w:rPr>
          <w:fldChar w:fldCharType="begin"/>
        </w:r>
        <w:r>
          <w:rPr>
            <w:noProof/>
            <w:webHidden/>
          </w:rPr>
          <w:instrText xml:space="preserve"> PAGEREF _Toc411529650 \h </w:instrText>
        </w:r>
        <w:r>
          <w:rPr>
            <w:noProof/>
            <w:webHidden/>
          </w:rPr>
        </w:r>
        <w:r>
          <w:rPr>
            <w:noProof/>
            <w:webHidden/>
          </w:rPr>
          <w:fldChar w:fldCharType="separate"/>
        </w:r>
        <w:r>
          <w:rPr>
            <w:noProof/>
            <w:webHidden/>
          </w:rPr>
          <w:t>71</w:t>
        </w:r>
        <w:r>
          <w:rPr>
            <w:noProof/>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51" w:history="1">
        <w:r w:rsidRPr="006F7511">
          <w:rPr>
            <w:rStyle w:val="aa"/>
          </w:rPr>
          <w:t>Системность проявленных Огней 256-риц</w:t>
        </w:r>
        <w:r>
          <w:rPr>
            <w:webHidden/>
          </w:rPr>
          <w:tab/>
        </w:r>
        <w:r>
          <w:rPr>
            <w:webHidden/>
          </w:rPr>
          <w:fldChar w:fldCharType="begin"/>
        </w:r>
        <w:r>
          <w:rPr>
            <w:webHidden/>
          </w:rPr>
          <w:instrText xml:space="preserve"> PAGEREF _Toc411529651 \h </w:instrText>
        </w:r>
        <w:r>
          <w:rPr>
            <w:webHidden/>
          </w:rPr>
        </w:r>
        <w:r>
          <w:rPr>
            <w:webHidden/>
          </w:rPr>
          <w:fldChar w:fldCharType="separate"/>
        </w:r>
        <w:r>
          <w:rPr>
            <w:webHidden/>
          </w:rPr>
          <w:t>71</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52" w:history="1">
        <w:r w:rsidRPr="006F7511">
          <w:rPr>
            <w:rStyle w:val="aa"/>
          </w:rPr>
          <w:t>Эталонная цельность и новые возможности</w:t>
        </w:r>
        <w:r>
          <w:rPr>
            <w:webHidden/>
          </w:rPr>
          <w:tab/>
        </w:r>
        <w:r>
          <w:rPr>
            <w:webHidden/>
          </w:rPr>
          <w:fldChar w:fldCharType="begin"/>
        </w:r>
        <w:r>
          <w:rPr>
            <w:webHidden/>
          </w:rPr>
          <w:instrText xml:space="preserve"> PAGEREF _Toc411529652 \h </w:instrText>
        </w:r>
        <w:r>
          <w:rPr>
            <w:webHidden/>
          </w:rPr>
        </w:r>
        <w:r>
          <w:rPr>
            <w:webHidden/>
          </w:rPr>
          <w:fldChar w:fldCharType="separate"/>
        </w:r>
        <w:r>
          <w:rPr>
            <w:webHidden/>
          </w:rPr>
          <w:t>72</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53" w:history="1">
        <w:r w:rsidRPr="006F7511">
          <w:rPr>
            <w:rStyle w:val="aa"/>
          </w:rPr>
          <w:t>База Иерархической подготовки. Полномочия</w:t>
        </w:r>
        <w:r>
          <w:rPr>
            <w:webHidden/>
          </w:rPr>
          <w:tab/>
        </w:r>
        <w:r>
          <w:rPr>
            <w:webHidden/>
          </w:rPr>
          <w:fldChar w:fldCharType="begin"/>
        </w:r>
        <w:r>
          <w:rPr>
            <w:webHidden/>
          </w:rPr>
          <w:instrText xml:space="preserve"> PAGEREF _Toc411529653 \h </w:instrText>
        </w:r>
        <w:r>
          <w:rPr>
            <w:webHidden/>
          </w:rPr>
        </w:r>
        <w:r>
          <w:rPr>
            <w:webHidden/>
          </w:rPr>
          <w:fldChar w:fldCharType="separate"/>
        </w:r>
        <w:r>
          <w:rPr>
            <w:webHidden/>
          </w:rPr>
          <w:t>72</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54" w:history="1">
        <w:r w:rsidRPr="006F7511">
          <w:rPr>
            <w:rStyle w:val="aa"/>
          </w:rPr>
          <w:t>Практика Эталонов Индивидуальности Ведущего</w:t>
        </w:r>
        <w:r>
          <w:rPr>
            <w:webHidden/>
          </w:rPr>
          <w:tab/>
        </w:r>
        <w:r>
          <w:rPr>
            <w:webHidden/>
          </w:rPr>
          <w:fldChar w:fldCharType="begin"/>
        </w:r>
        <w:r>
          <w:rPr>
            <w:webHidden/>
          </w:rPr>
          <w:instrText xml:space="preserve"> PAGEREF _Toc411529654 \h </w:instrText>
        </w:r>
        <w:r>
          <w:rPr>
            <w:webHidden/>
          </w:rPr>
        </w:r>
        <w:r>
          <w:rPr>
            <w:webHidden/>
          </w:rPr>
          <w:fldChar w:fldCharType="separate"/>
        </w:r>
        <w:r>
          <w:rPr>
            <w:webHidden/>
          </w:rPr>
          <w:t>72</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55" w:history="1">
        <w:r w:rsidRPr="006F7511">
          <w:rPr>
            <w:rStyle w:val="aa"/>
          </w:rPr>
          <w:t>Явление Индивидуальности</w:t>
        </w:r>
        <w:r>
          <w:rPr>
            <w:webHidden/>
          </w:rPr>
          <w:tab/>
        </w:r>
        <w:r>
          <w:rPr>
            <w:webHidden/>
          </w:rPr>
          <w:fldChar w:fldCharType="begin"/>
        </w:r>
        <w:r>
          <w:rPr>
            <w:webHidden/>
          </w:rPr>
          <w:instrText xml:space="preserve"> PAGEREF _Toc411529655 \h </w:instrText>
        </w:r>
        <w:r>
          <w:rPr>
            <w:webHidden/>
          </w:rPr>
        </w:r>
        <w:r>
          <w:rPr>
            <w:webHidden/>
          </w:rPr>
          <w:fldChar w:fldCharType="separate"/>
        </w:r>
        <w:r>
          <w:rPr>
            <w:webHidden/>
          </w:rPr>
          <w:t>73</w:t>
        </w:r>
        <w:r>
          <w:rPr>
            <w:webHidden/>
          </w:rPr>
          <w:fldChar w:fldCharType="end"/>
        </w:r>
      </w:hyperlink>
    </w:p>
    <w:p w:rsidR="009800EC" w:rsidRDefault="009800EC">
      <w:pPr>
        <w:pStyle w:val="20"/>
        <w:rPr>
          <w:rFonts w:asciiTheme="minorHAnsi" w:eastAsiaTheme="minorEastAsia" w:hAnsiTheme="minorHAnsi" w:cstheme="minorBidi"/>
          <w:noProof/>
          <w:color w:val="auto"/>
          <w:sz w:val="22"/>
          <w:szCs w:val="22"/>
        </w:rPr>
      </w:pPr>
      <w:hyperlink w:anchor="_Toc411529656" w:history="1">
        <w:r w:rsidRPr="006F7511">
          <w:rPr>
            <w:rStyle w:val="aa"/>
            <w:rFonts w:eastAsia="Arial"/>
            <w:noProof/>
          </w:rPr>
          <w:t>2. Аватар Синтеза</w:t>
        </w:r>
        <w:r>
          <w:rPr>
            <w:noProof/>
            <w:webHidden/>
          </w:rPr>
          <w:tab/>
        </w:r>
        <w:r>
          <w:rPr>
            <w:noProof/>
            <w:webHidden/>
          </w:rPr>
          <w:fldChar w:fldCharType="begin"/>
        </w:r>
        <w:r>
          <w:rPr>
            <w:noProof/>
            <w:webHidden/>
          </w:rPr>
          <w:instrText xml:space="preserve"> PAGEREF _Toc411529656 \h </w:instrText>
        </w:r>
        <w:r>
          <w:rPr>
            <w:noProof/>
            <w:webHidden/>
          </w:rPr>
        </w:r>
        <w:r>
          <w:rPr>
            <w:noProof/>
            <w:webHidden/>
          </w:rPr>
          <w:fldChar w:fldCharType="separate"/>
        </w:r>
        <w:r>
          <w:rPr>
            <w:noProof/>
            <w:webHidden/>
          </w:rPr>
          <w:t>74</w:t>
        </w:r>
        <w:r>
          <w:rPr>
            <w:noProof/>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57" w:history="1">
        <w:r w:rsidRPr="006F7511">
          <w:rPr>
            <w:rStyle w:val="aa"/>
          </w:rPr>
          <w:t>Аватар Синтеза. Историческое восприятие Синтеза с 1995 года</w:t>
        </w:r>
        <w:r>
          <w:rPr>
            <w:webHidden/>
          </w:rPr>
          <w:tab/>
        </w:r>
        <w:r>
          <w:rPr>
            <w:webHidden/>
          </w:rPr>
          <w:fldChar w:fldCharType="begin"/>
        </w:r>
        <w:r>
          <w:rPr>
            <w:webHidden/>
          </w:rPr>
          <w:instrText xml:space="preserve"> PAGEREF _Toc411529657 \h </w:instrText>
        </w:r>
        <w:r>
          <w:rPr>
            <w:webHidden/>
          </w:rPr>
        </w:r>
        <w:r>
          <w:rPr>
            <w:webHidden/>
          </w:rPr>
          <w:fldChar w:fldCharType="separate"/>
        </w:r>
        <w:r>
          <w:rPr>
            <w:webHidden/>
          </w:rPr>
          <w:t>74</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58" w:history="1">
        <w:r w:rsidRPr="006F7511">
          <w:rPr>
            <w:rStyle w:val="aa"/>
          </w:rPr>
          <w:t>Синтез как Учение. Зов</w:t>
        </w:r>
        <w:r>
          <w:rPr>
            <w:webHidden/>
          </w:rPr>
          <w:tab/>
        </w:r>
        <w:r>
          <w:rPr>
            <w:webHidden/>
          </w:rPr>
          <w:fldChar w:fldCharType="begin"/>
        </w:r>
        <w:r>
          <w:rPr>
            <w:webHidden/>
          </w:rPr>
          <w:instrText xml:space="preserve"> PAGEREF _Toc411529658 \h </w:instrText>
        </w:r>
        <w:r>
          <w:rPr>
            <w:webHidden/>
          </w:rPr>
        </w:r>
        <w:r>
          <w:rPr>
            <w:webHidden/>
          </w:rPr>
          <w:fldChar w:fldCharType="separate"/>
        </w:r>
        <w:r>
          <w:rPr>
            <w:webHidden/>
          </w:rPr>
          <w:t>74</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59" w:history="1">
        <w:r w:rsidRPr="006F7511">
          <w:rPr>
            <w:rStyle w:val="aa"/>
          </w:rPr>
          <w:t>Синтез как субстанция Отца</w:t>
        </w:r>
        <w:r>
          <w:rPr>
            <w:webHidden/>
          </w:rPr>
          <w:tab/>
        </w:r>
        <w:r>
          <w:rPr>
            <w:webHidden/>
          </w:rPr>
          <w:fldChar w:fldCharType="begin"/>
        </w:r>
        <w:r>
          <w:rPr>
            <w:webHidden/>
          </w:rPr>
          <w:instrText xml:space="preserve"> PAGEREF _Toc411529659 \h </w:instrText>
        </w:r>
        <w:r>
          <w:rPr>
            <w:webHidden/>
          </w:rPr>
        </w:r>
        <w:r>
          <w:rPr>
            <w:webHidden/>
          </w:rPr>
          <w:fldChar w:fldCharType="separate"/>
        </w:r>
        <w:r>
          <w:rPr>
            <w:webHidden/>
          </w:rPr>
          <w:t>75</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60" w:history="1">
        <w:r w:rsidRPr="006F7511">
          <w:rPr>
            <w:rStyle w:val="aa"/>
          </w:rPr>
          <w:t>Первый Синтез</w:t>
        </w:r>
        <w:r>
          <w:rPr>
            <w:webHidden/>
          </w:rPr>
          <w:tab/>
        </w:r>
        <w:r>
          <w:rPr>
            <w:webHidden/>
          </w:rPr>
          <w:fldChar w:fldCharType="begin"/>
        </w:r>
        <w:r>
          <w:rPr>
            <w:webHidden/>
          </w:rPr>
          <w:instrText xml:space="preserve"> PAGEREF _Toc411529660 \h </w:instrText>
        </w:r>
        <w:r>
          <w:rPr>
            <w:webHidden/>
          </w:rPr>
        </w:r>
        <w:r>
          <w:rPr>
            <w:webHidden/>
          </w:rPr>
          <w:fldChar w:fldCharType="separate"/>
        </w:r>
        <w:r>
          <w:rPr>
            <w:webHidden/>
          </w:rPr>
          <w:t>75</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61" w:history="1">
        <w:r w:rsidRPr="006F7511">
          <w:rPr>
            <w:rStyle w:val="aa"/>
          </w:rPr>
          <w:t>Практика. Зов Истины Синтеза</w:t>
        </w:r>
        <w:r>
          <w:rPr>
            <w:webHidden/>
          </w:rPr>
          <w:tab/>
        </w:r>
        <w:r>
          <w:rPr>
            <w:webHidden/>
          </w:rPr>
          <w:fldChar w:fldCharType="begin"/>
        </w:r>
        <w:r>
          <w:rPr>
            <w:webHidden/>
          </w:rPr>
          <w:instrText xml:space="preserve"> PAGEREF _Toc411529661 \h </w:instrText>
        </w:r>
        <w:r>
          <w:rPr>
            <w:webHidden/>
          </w:rPr>
        </w:r>
        <w:r>
          <w:rPr>
            <w:webHidden/>
          </w:rPr>
          <w:fldChar w:fldCharType="separate"/>
        </w:r>
        <w:r>
          <w:rPr>
            <w:webHidden/>
          </w:rPr>
          <w:t>76</w:t>
        </w:r>
        <w:r>
          <w:rPr>
            <w:webHidden/>
          </w:rPr>
          <w:fldChar w:fldCharType="end"/>
        </w:r>
      </w:hyperlink>
    </w:p>
    <w:p w:rsidR="009800EC" w:rsidRDefault="009800EC">
      <w:pPr>
        <w:pStyle w:val="20"/>
        <w:rPr>
          <w:rFonts w:asciiTheme="minorHAnsi" w:eastAsiaTheme="minorEastAsia" w:hAnsiTheme="minorHAnsi" w:cstheme="minorBidi"/>
          <w:noProof/>
          <w:color w:val="auto"/>
          <w:sz w:val="22"/>
          <w:szCs w:val="22"/>
        </w:rPr>
      </w:pPr>
      <w:hyperlink w:anchor="_Toc411529662" w:history="1">
        <w:r w:rsidRPr="006F7511">
          <w:rPr>
            <w:rStyle w:val="aa"/>
            <w:rFonts w:eastAsia="Arial"/>
            <w:noProof/>
          </w:rPr>
          <w:t>3. Действия Мировыми Телами в залах Иерархии ИДИВО</w:t>
        </w:r>
        <w:r>
          <w:rPr>
            <w:noProof/>
            <w:webHidden/>
          </w:rPr>
          <w:tab/>
        </w:r>
        <w:r>
          <w:rPr>
            <w:noProof/>
            <w:webHidden/>
          </w:rPr>
          <w:fldChar w:fldCharType="begin"/>
        </w:r>
        <w:r>
          <w:rPr>
            <w:noProof/>
            <w:webHidden/>
          </w:rPr>
          <w:instrText xml:space="preserve"> PAGEREF _Toc411529662 \h </w:instrText>
        </w:r>
        <w:r>
          <w:rPr>
            <w:noProof/>
            <w:webHidden/>
          </w:rPr>
        </w:r>
        <w:r>
          <w:rPr>
            <w:noProof/>
            <w:webHidden/>
          </w:rPr>
          <w:fldChar w:fldCharType="separate"/>
        </w:r>
        <w:r>
          <w:rPr>
            <w:noProof/>
            <w:webHidden/>
          </w:rPr>
          <w:t>76</w:t>
        </w:r>
        <w:r>
          <w:rPr>
            <w:noProof/>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63" w:history="1">
        <w:r w:rsidRPr="006F7511">
          <w:rPr>
            <w:rStyle w:val="aa"/>
          </w:rPr>
          <w:t>Расшифровка итогов ночной учёбы</w:t>
        </w:r>
        <w:r>
          <w:rPr>
            <w:webHidden/>
          </w:rPr>
          <w:tab/>
        </w:r>
        <w:r>
          <w:rPr>
            <w:webHidden/>
          </w:rPr>
          <w:fldChar w:fldCharType="begin"/>
        </w:r>
        <w:r>
          <w:rPr>
            <w:webHidden/>
          </w:rPr>
          <w:instrText xml:space="preserve"> PAGEREF _Toc411529663 \h </w:instrText>
        </w:r>
        <w:r>
          <w:rPr>
            <w:webHidden/>
          </w:rPr>
        </w:r>
        <w:r>
          <w:rPr>
            <w:webHidden/>
          </w:rPr>
          <w:fldChar w:fldCharType="separate"/>
        </w:r>
        <w:r>
          <w:rPr>
            <w:webHidden/>
          </w:rPr>
          <w:t>76</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64" w:history="1">
        <w:r w:rsidRPr="006F7511">
          <w:rPr>
            <w:rStyle w:val="aa"/>
          </w:rPr>
          <w:t>Пережигание состояний внутреннего непринятия</w:t>
        </w:r>
        <w:r>
          <w:rPr>
            <w:webHidden/>
          </w:rPr>
          <w:tab/>
        </w:r>
        <w:r>
          <w:rPr>
            <w:webHidden/>
          </w:rPr>
          <w:fldChar w:fldCharType="begin"/>
        </w:r>
        <w:r>
          <w:rPr>
            <w:webHidden/>
          </w:rPr>
          <w:instrText xml:space="preserve"> PAGEREF _Toc411529664 \h </w:instrText>
        </w:r>
        <w:r>
          <w:rPr>
            <w:webHidden/>
          </w:rPr>
        </w:r>
        <w:r>
          <w:rPr>
            <w:webHidden/>
          </w:rPr>
          <w:fldChar w:fldCharType="separate"/>
        </w:r>
        <w:r>
          <w:rPr>
            <w:webHidden/>
          </w:rPr>
          <w:t>77</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65" w:history="1">
        <w:r w:rsidRPr="006F7511">
          <w:rPr>
            <w:rStyle w:val="aa"/>
          </w:rPr>
          <w:t>Сотворение четырёх Мировых Тел</w:t>
        </w:r>
        <w:r>
          <w:rPr>
            <w:webHidden/>
          </w:rPr>
          <w:tab/>
        </w:r>
        <w:r>
          <w:rPr>
            <w:webHidden/>
          </w:rPr>
          <w:fldChar w:fldCharType="begin"/>
        </w:r>
        <w:r>
          <w:rPr>
            <w:webHidden/>
          </w:rPr>
          <w:instrText xml:space="preserve"> PAGEREF _Toc411529665 \h </w:instrText>
        </w:r>
        <w:r>
          <w:rPr>
            <w:webHidden/>
          </w:rPr>
        </w:r>
        <w:r>
          <w:rPr>
            <w:webHidden/>
          </w:rPr>
          <w:fldChar w:fldCharType="separate"/>
        </w:r>
        <w:r>
          <w:rPr>
            <w:webHidden/>
          </w:rPr>
          <w:t>77</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66" w:history="1">
        <w:r w:rsidRPr="006F7511">
          <w:rPr>
            <w:rStyle w:val="aa"/>
          </w:rPr>
          <w:t>Физический Мир Изначально Вышестоящего Отца</w:t>
        </w:r>
        <w:r>
          <w:rPr>
            <w:webHidden/>
          </w:rPr>
          <w:tab/>
        </w:r>
        <w:r>
          <w:rPr>
            <w:webHidden/>
          </w:rPr>
          <w:fldChar w:fldCharType="begin"/>
        </w:r>
        <w:r>
          <w:rPr>
            <w:webHidden/>
          </w:rPr>
          <w:instrText xml:space="preserve"> PAGEREF _Toc411529666 \h </w:instrText>
        </w:r>
        <w:r>
          <w:rPr>
            <w:webHidden/>
          </w:rPr>
        </w:r>
        <w:r>
          <w:rPr>
            <w:webHidden/>
          </w:rPr>
          <w:fldChar w:fldCharType="separate"/>
        </w:r>
        <w:r>
          <w:rPr>
            <w:webHidden/>
          </w:rPr>
          <w:t>78</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67" w:history="1">
        <w:r w:rsidRPr="006F7511">
          <w:rPr>
            <w:rStyle w:val="aa"/>
          </w:rPr>
          <w:t>Действия Мировыми Телами в залах Иерархии ИДИВО</w:t>
        </w:r>
        <w:r>
          <w:rPr>
            <w:webHidden/>
          </w:rPr>
          <w:tab/>
        </w:r>
        <w:r>
          <w:rPr>
            <w:webHidden/>
          </w:rPr>
          <w:fldChar w:fldCharType="begin"/>
        </w:r>
        <w:r>
          <w:rPr>
            <w:webHidden/>
          </w:rPr>
          <w:instrText xml:space="preserve"> PAGEREF _Toc411529667 \h </w:instrText>
        </w:r>
        <w:r>
          <w:rPr>
            <w:webHidden/>
          </w:rPr>
        </w:r>
        <w:r>
          <w:rPr>
            <w:webHidden/>
          </w:rPr>
          <w:fldChar w:fldCharType="separate"/>
        </w:r>
        <w:r>
          <w:rPr>
            <w:webHidden/>
          </w:rPr>
          <w:t>78</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68" w:history="1">
        <w:r w:rsidRPr="006F7511">
          <w:rPr>
            <w:rStyle w:val="aa"/>
          </w:rPr>
          <w:t>Сравнение сна Человека 6 расы и ночной учёбы Служащего ИДИВО</w:t>
        </w:r>
        <w:r>
          <w:rPr>
            <w:webHidden/>
          </w:rPr>
          <w:tab/>
        </w:r>
        <w:r>
          <w:rPr>
            <w:webHidden/>
          </w:rPr>
          <w:fldChar w:fldCharType="begin"/>
        </w:r>
        <w:r>
          <w:rPr>
            <w:webHidden/>
          </w:rPr>
          <w:instrText xml:space="preserve"> PAGEREF _Toc411529668 \h </w:instrText>
        </w:r>
        <w:r>
          <w:rPr>
            <w:webHidden/>
          </w:rPr>
        </w:r>
        <w:r>
          <w:rPr>
            <w:webHidden/>
          </w:rPr>
          <w:fldChar w:fldCharType="separate"/>
        </w:r>
        <w:r>
          <w:rPr>
            <w:webHidden/>
          </w:rPr>
          <w:t>80</w:t>
        </w:r>
        <w:r>
          <w:rPr>
            <w:webHidden/>
          </w:rPr>
          <w:fldChar w:fldCharType="end"/>
        </w:r>
      </w:hyperlink>
    </w:p>
    <w:p w:rsidR="009800EC" w:rsidRDefault="009800EC">
      <w:pPr>
        <w:pStyle w:val="20"/>
        <w:rPr>
          <w:rFonts w:asciiTheme="minorHAnsi" w:eastAsiaTheme="minorEastAsia" w:hAnsiTheme="minorHAnsi" w:cstheme="minorBidi"/>
          <w:noProof/>
          <w:color w:val="auto"/>
          <w:sz w:val="22"/>
          <w:szCs w:val="22"/>
        </w:rPr>
      </w:pPr>
      <w:hyperlink w:anchor="_Toc411529669" w:history="1">
        <w:r w:rsidRPr="006F7511">
          <w:rPr>
            <w:rStyle w:val="aa"/>
            <w:rFonts w:eastAsia="Arial"/>
            <w:noProof/>
          </w:rPr>
          <w:t>4. Философские Чтения Синтеза – предложения по подготовке к новому кругу</w:t>
        </w:r>
        <w:r>
          <w:rPr>
            <w:noProof/>
            <w:webHidden/>
          </w:rPr>
          <w:tab/>
        </w:r>
        <w:r>
          <w:rPr>
            <w:noProof/>
            <w:webHidden/>
          </w:rPr>
          <w:fldChar w:fldCharType="begin"/>
        </w:r>
        <w:r>
          <w:rPr>
            <w:noProof/>
            <w:webHidden/>
          </w:rPr>
          <w:instrText xml:space="preserve"> PAGEREF _Toc411529669 \h </w:instrText>
        </w:r>
        <w:r>
          <w:rPr>
            <w:noProof/>
            <w:webHidden/>
          </w:rPr>
        </w:r>
        <w:r>
          <w:rPr>
            <w:noProof/>
            <w:webHidden/>
          </w:rPr>
          <w:fldChar w:fldCharType="separate"/>
        </w:r>
        <w:r>
          <w:rPr>
            <w:noProof/>
            <w:webHidden/>
          </w:rPr>
          <w:t>80</w:t>
        </w:r>
        <w:r>
          <w:rPr>
            <w:noProof/>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70" w:history="1">
        <w:r w:rsidRPr="006F7511">
          <w:rPr>
            <w:rStyle w:val="aa"/>
          </w:rPr>
          <w:t>Подготовка к Философским Чтениям Синтеза</w:t>
        </w:r>
        <w:r>
          <w:rPr>
            <w:webHidden/>
          </w:rPr>
          <w:tab/>
        </w:r>
        <w:r>
          <w:rPr>
            <w:webHidden/>
          </w:rPr>
          <w:fldChar w:fldCharType="begin"/>
        </w:r>
        <w:r>
          <w:rPr>
            <w:webHidden/>
          </w:rPr>
          <w:instrText xml:space="preserve"> PAGEREF _Toc411529670 \h </w:instrText>
        </w:r>
        <w:r>
          <w:rPr>
            <w:webHidden/>
          </w:rPr>
        </w:r>
        <w:r>
          <w:rPr>
            <w:webHidden/>
          </w:rPr>
          <w:fldChar w:fldCharType="separate"/>
        </w:r>
        <w:r>
          <w:rPr>
            <w:webHidden/>
          </w:rPr>
          <w:t>80</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71" w:history="1">
        <w:r w:rsidRPr="006F7511">
          <w:rPr>
            <w:rStyle w:val="aa"/>
          </w:rPr>
          <w:t>Наша Идея</w:t>
        </w:r>
        <w:r>
          <w:rPr>
            <w:webHidden/>
          </w:rPr>
          <w:tab/>
        </w:r>
        <w:r>
          <w:rPr>
            <w:webHidden/>
          </w:rPr>
          <w:fldChar w:fldCharType="begin"/>
        </w:r>
        <w:r>
          <w:rPr>
            <w:webHidden/>
          </w:rPr>
          <w:instrText xml:space="preserve"> PAGEREF _Toc411529671 \h </w:instrText>
        </w:r>
        <w:r>
          <w:rPr>
            <w:webHidden/>
          </w:rPr>
        </w:r>
        <w:r>
          <w:rPr>
            <w:webHidden/>
          </w:rPr>
          <w:fldChar w:fldCharType="separate"/>
        </w:r>
        <w:r>
          <w:rPr>
            <w:webHidden/>
          </w:rPr>
          <w:t>82</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72" w:history="1">
        <w:r w:rsidRPr="006F7511">
          <w:rPr>
            <w:rStyle w:val="aa"/>
          </w:rPr>
          <w:t>Что такое Синтез?</w:t>
        </w:r>
        <w:r>
          <w:rPr>
            <w:webHidden/>
          </w:rPr>
          <w:tab/>
        </w:r>
        <w:r>
          <w:rPr>
            <w:webHidden/>
          </w:rPr>
          <w:fldChar w:fldCharType="begin"/>
        </w:r>
        <w:r>
          <w:rPr>
            <w:webHidden/>
          </w:rPr>
          <w:instrText xml:space="preserve"> PAGEREF _Toc411529672 \h </w:instrText>
        </w:r>
        <w:r>
          <w:rPr>
            <w:webHidden/>
          </w:rPr>
        </w:r>
        <w:r>
          <w:rPr>
            <w:webHidden/>
          </w:rPr>
          <w:fldChar w:fldCharType="separate"/>
        </w:r>
        <w:r>
          <w:rPr>
            <w:webHidden/>
          </w:rPr>
          <w:t>82</w:t>
        </w:r>
        <w:r>
          <w:rPr>
            <w:webHidden/>
          </w:rPr>
          <w:fldChar w:fldCharType="end"/>
        </w:r>
      </w:hyperlink>
    </w:p>
    <w:p w:rsidR="009800EC" w:rsidRDefault="009800EC">
      <w:pPr>
        <w:pStyle w:val="13"/>
        <w:rPr>
          <w:rFonts w:asciiTheme="minorHAnsi" w:eastAsiaTheme="minorEastAsia" w:hAnsiTheme="minorHAnsi" w:cstheme="minorBidi"/>
          <w:b w:val="0"/>
          <w:sz w:val="22"/>
          <w:szCs w:val="22"/>
          <w:lang w:eastAsia="ru-RU"/>
        </w:rPr>
      </w:pPr>
      <w:hyperlink w:anchor="_Toc411529673" w:history="1">
        <w:r w:rsidRPr="006F7511">
          <w:rPr>
            <w:rStyle w:val="aa"/>
          </w:rPr>
          <w:t>3 Базовая Ступень 2 Часть – Пробуждённость Пути Ведущего</w:t>
        </w:r>
        <w:r>
          <w:rPr>
            <w:webHidden/>
          </w:rPr>
          <w:tab/>
        </w:r>
        <w:r>
          <w:rPr>
            <w:webHidden/>
          </w:rPr>
          <w:fldChar w:fldCharType="begin"/>
        </w:r>
        <w:r>
          <w:rPr>
            <w:webHidden/>
          </w:rPr>
          <w:instrText xml:space="preserve"> PAGEREF _Toc411529673 \h </w:instrText>
        </w:r>
        <w:r>
          <w:rPr>
            <w:webHidden/>
          </w:rPr>
        </w:r>
        <w:r>
          <w:rPr>
            <w:webHidden/>
          </w:rPr>
          <w:fldChar w:fldCharType="separate"/>
        </w:r>
        <w:r>
          <w:rPr>
            <w:webHidden/>
          </w:rPr>
          <w:t>84</w:t>
        </w:r>
        <w:r>
          <w:rPr>
            <w:webHidden/>
          </w:rPr>
          <w:fldChar w:fldCharType="end"/>
        </w:r>
      </w:hyperlink>
    </w:p>
    <w:p w:rsidR="009800EC" w:rsidRDefault="009800EC">
      <w:pPr>
        <w:pStyle w:val="20"/>
        <w:rPr>
          <w:rFonts w:asciiTheme="minorHAnsi" w:eastAsiaTheme="minorEastAsia" w:hAnsiTheme="minorHAnsi" w:cstheme="minorBidi"/>
          <w:noProof/>
          <w:color w:val="auto"/>
          <w:sz w:val="22"/>
          <w:szCs w:val="22"/>
        </w:rPr>
      </w:pPr>
      <w:hyperlink w:anchor="_Toc411529674" w:history="1">
        <w:r w:rsidRPr="006F7511">
          <w:rPr>
            <w:rStyle w:val="aa"/>
            <w:rFonts w:eastAsia="Arial"/>
            <w:noProof/>
          </w:rPr>
          <w:t>1. Человек создан по Образу и Подобию Отца, а не материи</w:t>
        </w:r>
        <w:r>
          <w:rPr>
            <w:noProof/>
            <w:webHidden/>
          </w:rPr>
          <w:tab/>
        </w:r>
        <w:r>
          <w:rPr>
            <w:noProof/>
            <w:webHidden/>
          </w:rPr>
          <w:fldChar w:fldCharType="begin"/>
        </w:r>
        <w:r>
          <w:rPr>
            <w:noProof/>
            <w:webHidden/>
          </w:rPr>
          <w:instrText xml:space="preserve"> PAGEREF _Toc411529674 \h </w:instrText>
        </w:r>
        <w:r>
          <w:rPr>
            <w:noProof/>
            <w:webHidden/>
          </w:rPr>
        </w:r>
        <w:r>
          <w:rPr>
            <w:noProof/>
            <w:webHidden/>
          </w:rPr>
          <w:fldChar w:fldCharType="separate"/>
        </w:r>
        <w:r>
          <w:rPr>
            <w:noProof/>
            <w:webHidden/>
          </w:rPr>
          <w:t>84</w:t>
        </w:r>
        <w:r>
          <w:rPr>
            <w:noProof/>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75" w:history="1">
        <w:r w:rsidRPr="006F7511">
          <w:rPr>
            <w:rStyle w:val="aa"/>
            <w:lang w:bidi="en-US"/>
          </w:rPr>
          <w:t>Путь – Антиномическим Синтезом</w:t>
        </w:r>
        <w:r>
          <w:rPr>
            <w:webHidden/>
          </w:rPr>
          <w:tab/>
        </w:r>
        <w:r>
          <w:rPr>
            <w:webHidden/>
          </w:rPr>
          <w:fldChar w:fldCharType="begin"/>
        </w:r>
        <w:r>
          <w:rPr>
            <w:webHidden/>
          </w:rPr>
          <w:instrText xml:space="preserve"> PAGEREF _Toc411529675 \h </w:instrText>
        </w:r>
        <w:r>
          <w:rPr>
            <w:webHidden/>
          </w:rPr>
        </w:r>
        <w:r>
          <w:rPr>
            <w:webHidden/>
          </w:rPr>
          <w:fldChar w:fldCharType="separate"/>
        </w:r>
        <w:r>
          <w:rPr>
            <w:webHidden/>
          </w:rPr>
          <w:t>84</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76" w:history="1">
        <w:r w:rsidRPr="006F7511">
          <w:rPr>
            <w:rStyle w:val="aa"/>
            <w:lang w:bidi="en-US"/>
          </w:rPr>
          <w:t>Здесь и сейчас – идти не так как привычно</w:t>
        </w:r>
        <w:r>
          <w:rPr>
            <w:webHidden/>
          </w:rPr>
          <w:tab/>
        </w:r>
        <w:r>
          <w:rPr>
            <w:webHidden/>
          </w:rPr>
          <w:fldChar w:fldCharType="begin"/>
        </w:r>
        <w:r>
          <w:rPr>
            <w:webHidden/>
          </w:rPr>
          <w:instrText xml:space="preserve"> PAGEREF _Toc411529676 \h </w:instrText>
        </w:r>
        <w:r>
          <w:rPr>
            <w:webHidden/>
          </w:rPr>
        </w:r>
        <w:r>
          <w:rPr>
            <w:webHidden/>
          </w:rPr>
          <w:fldChar w:fldCharType="separate"/>
        </w:r>
        <w:r>
          <w:rPr>
            <w:webHidden/>
          </w:rPr>
          <w:t>84</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77" w:history="1">
        <w:r w:rsidRPr="006F7511">
          <w:rPr>
            <w:rStyle w:val="aa"/>
            <w:lang w:bidi="en-US"/>
          </w:rPr>
          <w:t>Стандарт Явления Изначальных Владык Иосифа и Славии</w:t>
        </w:r>
        <w:r>
          <w:rPr>
            <w:webHidden/>
          </w:rPr>
          <w:tab/>
        </w:r>
        <w:r>
          <w:rPr>
            <w:webHidden/>
          </w:rPr>
          <w:fldChar w:fldCharType="begin"/>
        </w:r>
        <w:r>
          <w:rPr>
            <w:webHidden/>
          </w:rPr>
          <w:instrText xml:space="preserve"> PAGEREF _Toc411529677 \h </w:instrText>
        </w:r>
        <w:r>
          <w:rPr>
            <w:webHidden/>
          </w:rPr>
        </w:r>
        <w:r>
          <w:rPr>
            <w:webHidden/>
          </w:rPr>
          <w:fldChar w:fldCharType="separate"/>
        </w:r>
        <w:r>
          <w:rPr>
            <w:webHidden/>
          </w:rPr>
          <w:t>85</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78" w:history="1">
        <w:r w:rsidRPr="006F7511">
          <w:rPr>
            <w:rStyle w:val="aa"/>
            <w:lang w:bidi="en-US"/>
          </w:rPr>
          <w:t>Преображение Сфер ИДИВО каждого вокруг нас</w:t>
        </w:r>
        <w:r>
          <w:rPr>
            <w:webHidden/>
          </w:rPr>
          <w:tab/>
        </w:r>
        <w:r>
          <w:rPr>
            <w:webHidden/>
          </w:rPr>
          <w:fldChar w:fldCharType="begin"/>
        </w:r>
        <w:r>
          <w:rPr>
            <w:webHidden/>
          </w:rPr>
          <w:instrText xml:space="preserve"> PAGEREF _Toc411529678 \h </w:instrText>
        </w:r>
        <w:r>
          <w:rPr>
            <w:webHidden/>
          </w:rPr>
        </w:r>
        <w:r>
          <w:rPr>
            <w:webHidden/>
          </w:rPr>
          <w:fldChar w:fldCharType="separate"/>
        </w:r>
        <w:r>
          <w:rPr>
            <w:webHidden/>
          </w:rPr>
          <w:t>85</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79" w:history="1">
        <w:r w:rsidRPr="006F7511">
          <w:rPr>
            <w:rStyle w:val="aa"/>
            <w:lang w:bidi="en-US"/>
          </w:rPr>
          <w:t>Расшифровка Огня с ответом Владыки</w:t>
        </w:r>
        <w:r>
          <w:rPr>
            <w:webHidden/>
          </w:rPr>
          <w:tab/>
        </w:r>
        <w:r>
          <w:rPr>
            <w:webHidden/>
          </w:rPr>
          <w:fldChar w:fldCharType="begin"/>
        </w:r>
        <w:r>
          <w:rPr>
            <w:webHidden/>
          </w:rPr>
          <w:instrText xml:space="preserve"> PAGEREF _Toc411529679 \h </w:instrText>
        </w:r>
        <w:r>
          <w:rPr>
            <w:webHidden/>
          </w:rPr>
        </w:r>
        <w:r>
          <w:rPr>
            <w:webHidden/>
          </w:rPr>
          <w:fldChar w:fldCharType="separate"/>
        </w:r>
        <w:r>
          <w:rPr>
            <w:webHidden/>
          </w:rPr>
          <w:t>86</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80" w:history="1">
        <w:r w:rsidRPr="006F7511">
          <w:rPr>
            <w:rStyle w:val="aa"/>
            <w:lang w:bidi="en-US"/>
          </w:rPr>
          <w:t>Какой на самом деле является Иерархия Изначального Дома ИВ Отца</w:t>
        </w:r>
        <w:r>
          <w:rPr>
            <w:webHidden/>
          </w:rPr>
          <w:tab/>
        </w:r>
        <w:r>
          <w:rPr>
            <w:webHidden/>
          </w:rPr>
          <w:fldChar w:fldCharType="begin"/>
        </w:r>
        <w:r>
          <w:rPr>
            <w:webHidden/>
          </w:rPr>
          <w:instrText xml:space="preserve"> PAGEREF _Toc411529680 \h </w:instrText>
        </w:r>
        <w:r>
          <w:rPr>
            <w:webHidden/>
          </w:rPr>
        </w:r>
        <w:r>
          <w:rPr>
            <w:webHidden/>
          </w:rPr>
          <w:fldChar w:fldCharType="separate"/>
        </w:r>
        <w:r>
          <w:rPr>
            <w:webHidden/>
          </w:rPr>
          <w:t>86</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81" w:history="1">
        <w:r w:rsidRPr="006F7511">
          <w:rPr>
            <w:rStyle w:val="aa"/>
            <w:lang w:bidi="en-US"/>
          </w:rPr>
          <w:t>Иерархия. Восприятие порученного в Доме Изначально Вышестоящего Отца</w:t>
        </w:r>
        <w:r>
          <w:rPr>
            <w:webHidden/>
          </w:rPr>
          <w:tab/>
        </w:r>
        <w:r>
          <w:rPr>
            <w:webHidden/>
          </w:rPr>
          <w:fldChar w:fldCharType="begin"/>
        </w:r>
        <w:r>
          <w:rPr>
            <w:webHidden/>
          </w:rPr>
          <w:instrText xml:space="preserve"> PAGEREF _Toc411529681 \h </w:instrText>
        </w:r>
        <w:r>
          <w:rPr>
            <w:webHidden/>
          </w:rPr>
        </w:r>
        <w:r>
          <w:rPr>
            <w:webHidden/>
          </w:rPr>
          <w:fldChar w:fldCharType="separate"/>
        </w:r>
        <w:r>
          <w:rPr>
            <w:webHidden/>
          </w:rPr>
          <w:t>87</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82" w:history="1">
        <w:r w:rsidRPr="006F7511">
          <w:rPr>
            <w:rStyle w:val="aa"/>
            <w:lang w:bidi="en-US"/>
          </w:rPr>
          <w:t>Условие нового Проявленного и Изначального курса Синтеза</w:t>
        </w:r>
        <w:r>
          <w:rPr>
            <w:webHidden/>
          </w:rPr>
          <w:tab/>
        </w:r>
        <w:r>
          <w:rPr>
            <w:webHidden/>
          </w:rPr>
          <w:fldChar w:fldCharType="begin"/>
        </w:r>
        <w:r>
          <w:rPr>
            <w:webHidden/>
          </w:rPr>
          <w:instrText xml:space="preserve"> PAGEREF _Toc411529682 \h </w:instrText>
        </w:r>
        <w:r>
          <w:rPr>
            <w:webHidden/>
          </w:rPr>
        </w:r>
        <w:r>
          <w:rPr>
            <w:webHidden/>
          </w:rPr>
          <w:fldChar w:fldCharType="separate"/>
        </w:r>
        <w:r>
          <w:rPr>
            <w:webHidden/>
          </w:rPr>
          <w:t>87</w:t>
        </w:r>
        <w:r>
          <w:rPr>
            <w:webHidden/>
          </w:rPr>
          <w:fldChar w:fldCharType="end"/>
        </w:r>
      </w:hyperlink>
    </w:p>
    <w:p w:rsidR="009800EC" w:rsidRDefault="009800EC">
      <w:pPr>
        <w:pStyle w:val="20"/>
        <w:rPr>
          <w:rFonts w:asciiTheme="minorHAnsi" w:eastAsiaTheme="minorEastAsia" w:hAnsiTheme="minorHAnsi" w:cstheme="minorBidi"/>
          <w:noProof/>
          <w:color w:val="auto"/>
          <w:sz w:val="22"/>
          <w:szCs w:val="22"/>
        </w:rPr>
      </w:pPr>
      <w:hyperlink w:anchor="_Toc411529683" w:history="1">
        <w:r w:rsidRPr="006F7511">
          <w:rPr>
            <w:rStyle w:val="aa"/>
            <w:rFonts w:eastAsia="Arial"/>
            <w:noProof/>
          </w:rPr>
          <w:t>2. Сотворённость Синтезобраза явлением системы Синтезтела Матери ИВ Отца</w:t>
        </w:r>
        <w:r>
          <w:rPr>
            <w:noProof/>
            <w:webHidden/>
          </w:rPr>
          <w:tab/>
        </w:r>
        <w:r>
          <w:rPr>
            <w:noProof/>
            <w:webHidden/>
          </w:rPr>
          <w:fldChar w:fldCharType="begin"/>
        </w:r>
        <w:r>
          <w:rPr>
            <w:noProof/>
            <w:webHidden/>
          </w:rPr>
          <w:instrText xml:space="preserve"> PAGEREF _Toc411529683 \h </w:instrText>
        </w:r>
        <w:r>
          <w:rPr>
            <w:noProof/>
            <w:webHidden/>
          </w:rPr>
        </w:r>
        <w:r>
          <w:rPr>
            <w:noProof/>
            <w:webHidden/>
          </w:rPr>
          <w:fldChar w:fldCharType="separate"/>
        </w:r>
        <w:r>
          <w:rPr>
            <w:noProof/>
            <w:webHidden/>
          </w:rPr>
          <w:t>88</w:t>
        </w:r>
        <w:r>
          <w:rPr>
            <w:noProof/>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84" w:history="1">
        <w:r w:rsidRPr="006F7511">
          <w:rPr>
            <w:rStyle w:val="aa"/>
          </w:rPr>
          <w:t>Синтез Синтезтела</w:t>
        </w:r>
        <w:r w:rsidRPr="006F7511">
          <w:rPr>
            <w:rStyle w:val="aa"/>
            <w:lang w:bidi="en-US"/>
          </w:rPr>
          <w:t xml:space="preserve"> Матери</w:t>
        </w:r>
        <w:r>
          <w:rPr>
            <w:webHidden/>
          </w:rPr>
          <w:tab/>
        </w:r>
        <w:r>
          <w:rPr>
            <w:webHidden/>
          </w:rPr>
          <w:fldChar w:fldCharType="begin"/>
        </w:r>
        <w:r>
          <w:rPr>
            <w:webHidden/>
          </w:rPr>
          <w:instrText xml:space="preserve"> PAGEREF _Toc411529684 \h </w:instrText>
        </w:r>
        <w:r>
          <w:rPr>
            <w:webHidden/>
          </w:rPr>
        </w:r>
        <w:r>
          <w:rPr>
            <w:webHidden/>
          </w:rPr>
          <w:fldChar w:fldCharType="separate"/>
        </w:r>
        <w:r>
          <w:rPr>
            <w:webHidden/>
          </w:rPr>
          <w:t>88</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85" w:history="1">
        <w:r w:rsidRPr="006F7511">
          <w:rPr>
            <w:rStyle w:val="aa"/>
            <w:lang w:bidi="en-US"/>
          </w:rPr>
          <w:t>Образ Отца, Слово Отца, Душа, Синтезобраз Изначально Вышестоящего Отца</w:t>
        </w:r>
        <w:r>
          <w:rPr>
            <w:webHidden/>
          </w:rPr>
          <w:tab/>
        </w:r>
        <w:r>
          <w:rPr>
            <w:webHidden/>
          </w:rPr>
          <w:fldChar w:fldCharType="begin"/>
        </w:r>
        <w:r>
          <w:rPr>
            <w:webHidden/>
          </w:rPr>
          <w:instrText xml:space="preserve"> PAGEREF _Toc411529685 \h </w:instrText>
        </w:r>
        <w:r>
          <w:rPr>
            <w:webHidden/>
          </w:rPr>
        </w:r>
        <w:r>
          <w:rPr>
            <w:webHidden/>
          </w:rPr>
          <w:fldChar w:fldCharType="separate"/>
        </w:r>
        <w:r>
          <w:rPr>
            <w:webHidden/>
          </w:rPr>
          <w:t>88</w:t>
        </w:r>
        <w:r>
          <w:rPr>
            <w:webHidden/>
          </w:rPr>
          <w:fldChar w:fldCharType="end"/>
        </w:r>
      </w:hyperlink>
    </w:p>
    <w:p w:rsidR="009800EC" w:rsidRDefault="009800EC">
      <w:pPr>
        <w:pStyle w:val="20"/>
        <w:rPr>
          <w:rFonts w:asciiTheme="minorHAnsi" w:eastAsiaTheme="minorEastAsia" w:hAnsiTheme="minorHAnsi" w:cstheme="minorBidi"/>
          <w:noProof/>
          <w:color w:val="auto"/>
          <w:sz w:val="22"/>
          <w:szCs w:val="22"/>
        </w:rPr>
      </w:pPr>
      <w:hyperlink w:anchor="_Toc411529686" w:history="1">
        <w:r w:rsidRPr="006F7511">
          <w:rPr>
            <w:rStyle w:val="aa"/>
            <w:rFonts w:eastAsia="Arial"/>
            <w:noProof/>
          </w:rPr>
          <w:t>3. Пути Изначально Вышестоящего Отца</w:t>
        </w:r>
        <w:r>
          <w:rPr>
            <w:noProof/>
            <w:webHidden/>
          </w:rPr>
          <w:tab/>
        </w:r>
        <w:r>
          <w:rPr>
            <w:noProof/>
            <w:webHidden/>
          </w:rPr>
          <w:fldChar w:fldCharType="begin"/>
        </w:r>
        <w:r>
          <w:rPr>
            <w:noProof/>
            <w:webHidden/>
          </w:rPr>
          <w:instrText xml:space="preserve"> PAGEREF _Toc411529686 \h </w:instrText>
        </w:r>
        <w:r>
          <w:rPr>
            <w:noProof/>
            <w:webHidden/>
          </w:rPr>
        </w:r>
        <w:r>
          <w:rPr>
            <w:noProof/>
            <w:webHidden/>
          </w:rPr>
          <w:fldChar w:fldCharType="separate"/>
        </w:r>
        <w:r>
          <w:rPr>
            <w:noProof/>
            <w:webHidden/>
          </w:rPr>
          <w:t>89</w:t>
        </w:r>
        <w:r>
          <w:rPr>
            <w:noProof/>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87" w:history="1">
        <w:r w:rsidRPr="006F7511">
          <w:rPr>
            <w:rStyle w:val="aa"/>
            <w:lang w:bidi="en-US"/>
          </w:rPr>
          <w:t>Расшифровываем главную тему ночной учёбы на июль и август месяц</w:t>
        </w:r>
        <w:r>
          <w:rPr>
            <w:webHidden/>
          </w:rPr>
          <w:tab/>
        </w:r>
        <w:r>
          <w:rPr>
            <w:webHidden/>
          </w:rPr>
          <w:fldChar w:fldCharType="begin"/>
        </w:r>
        <w:r>
          <w:rPr>
            <w:webHidden/>
          </w:rPr>
          <w:instrText xml:space="preserve"> PAGEREF _Toc411529687 \h </w:instrText>
        </w:r>
        <w:r>
          <w:rPr>
            <w:webHidden/>
          </w:rPr>
        </w:r>
        <w:r>
          <w:rPr>
            <w:webHidden/>
          </w:rPr>
          <w:fldChar w:fldCharType="separate"/>
        </w:r>
        <w:r>
          <w:rPr>
            <w:webHidden/>
          </w:rPr>
          <w:t>89</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88" w:history="1">
        <w:r w:rsidRPr="006F7511">
          <w:rPr>
            <w:rStyle w:val="aa"/>
            <w:lang w:bidi="en-US"/>
          </w:rPr>
          <w:t>4-этажное здание на 256 присутствии – витийность ведущей темы</w:t>
        </w:r>
        <w:r>
          <w:rPr>
            <w:webHidden/>
          </w:rPr>
          <w:tab/>
        </w:r>
        <w:r>
          <w:rPr>
            <w:webHidden/>
          </w:rPr>
          <w:fldChar w:fldCharType="begin"/>
        </w:r>
        <w:r>
          <w:rPr>
            <w:webHidden/>
          </w:rPr>
          <w:instrText xml:space="preserve"> PAGEREF _Toc411529688 \h </w:instrText>
        </w:r>
        <w:r>
          <w:rPr>
            <w:webHidden/>
          </w:rPr>
        </w:r>
        <w:r>
          <w:rPr>
            <w:webHidden/>
          </w:rPr>
          <w:fldChar w:fldCharType="separate"/>
        </w:r>
        <w:r>
          <w:rPr>
            <w:webHidden/>
          </w:rPr>
          <w:t>91</w:t>
        </w:r>
        <w:r>
          <w:rPr>
            <w:webHidden/>
          </w:rPr>
          <w:fldChar w:fldCharType="end"/>
        </w:r>
      </w:hyperlink>
    </w:p>
    <w:p w:rsidR="009800EC" w:rsidRDefault="009800EC">
      <w:pPr>
        <w:pStyle w:val="20"/>
        <w:rPr>
          <w:rFonts w:asciiTheme="minorHAnsi" w:eastAsiaTheme="minorEastAsia" w:hAnsiTheme="minorHAnsi" w:cstheme="minorBidi"/>
          <w:noProof/>
          <w:color w:val="auto"/>
          <w:sz w:val="22"/>
          <w:szCs w:val="22"/>
        </w:rPr>
      </w:pPr>
      <w:hyperlink w:anchor="_Toc411529689" w:history="1">
        <w:r w:rsidRPr="006F7511">
          <w:rPr>
            <w:rStyle w:val="aa"/>
            <w:rFonts w:eastAsia="Arial"/>
            <w:noProof/>
          </w:rPr>
          <w:t xml:space="preserve">4. </w:t>
        </w:r>
        <w:r w:rsidRPr="006F7511">
          <w:rPr>
            <w:rStyle w:val="aa"/>
            <w:rFonts w:eastAsia="Arial"/>
            <w:noProof/>
            <w:lang w:bidi="en-US"/>
          </w:rPr>
          <w:t>Явление Конфедеративности Изначально Вышестоящего Отца</w:t>
        </w:r>
        <w:r>
          <w:rPr>
            <w:noProof/>
            <w:webHidden/>
          </w:rPr>
          <w:tab/>
        </w:r>
        <w:r>
          <w:rPr>
            <w:noProof/>
            <w:webHidden/>
          </w:rPr>
          <w:fldChar w:fldCharType="begin"/>
        </w:r>
        <w:r>
          <w:rPr>
            <w:noProof/>
            <w:webHidden/>
          </w:rPr>
          <w:instrText xml:space="preserve"> PAGEREF _Toc411529689 \h </w:instrText>
        </w:r>
        <w:r>
          <w:rPr>
            <w:noProof/>
            <w:webHidden/>
          </w:rPr>
        </w:r>
        <w:r>
          <w:rPr>
            <w:noProof/>
            <w:webHidden/>
          </w:rPr>
          <w:fldChar w:fldCharType="separate"/>
        </w:r>
        <w:r>
          <w:rPr>
            <w:noProof/>
            <w:webHidden/>
          </w:rPr>
          <w:t>92</w:t>
        </w:r>
        <w:r>
          <w:rPr>
            <w:noProof/>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90" w:history="1">
        <w:r w:rsidRPr="006F7511">
          <w:rPr>
            <w:rStyle w:val="aa"/>
            <w:lang w:bidi="en-US"/>
          </w:rPr>
          <w:t>Являя Отца, мы являем Владык; являя Владык, мы являем Отца</w:t>
        </w:r>
        <w:r>
          <w:rPr>
            <w:webHidden/>
          </w:rPr>
          <w:tab/>
        </w:r>
        <w:r>
          <w:rPr>
            <w:webHidden/>
          </w:rPr>
          <w:fldChar w:fldCharType="begin"/>
        </w:r>
        <w:r>
          <w:rPr>
            <w:webHidden/>
          </w:rPr>
          <w:instrText xml:space="preserve"> PAGEREF _Toc411529690 \h </w:instrText>
        </w:r>
        <w:r>
          <w:rPr>
            <w:webHidden/>
          </w:rPr>
        </w:r>
        <w:r>
          <w:rPr>
            <w:webHidden/>
          </w:rPr>
          <w:fldChar w:fldCharType="separate"/>
        </w:r>
        <w:r>
          <w:rPr>
            <w:webHidden/>
          </w:rPr>
          <w:t>92</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91" w:history="1">
        <w:r w:rsidRPr="006F7511">
          <w:rPr>
            <w:rStyle w:val="aa"/>
            <w:lang w:bidi="en-US"/>
          </w:rPr>
          <w:t>Конфедеративность. Каждый пред Отцом – Первый среди равных</w:t>
        </w:r>
        <w:r>
          <w:rPr>
            <w:webHidden/>
          </w:rPr>
          <w:tab/>
        </w:r>
        <w:r>
          <w:rPr>
            <w:webHidden/>
          </w:rPr>
          <w:fldChar w:fldCharType="begin"/>
        </w:r>
        <w:r>
          <w:rPr>
            <w:webHidden/>
          </w:rPr>
          <w:instrText xml:space="preserve"> PAGEREF _Toc411529691 \h </w:instrText>
        </w:r>
        <w:r>
          <w:rPr>
            <w:webHidden/>
          </w:rPr>
        </w:r>
        <w:r>
          <w:rPr>
            <w:webHidden/>
          </w:rPr>
          <w:fldChar w:fldCharType="separate"/>
        </w:r>
        <w:r>
          <w:rPr>
            <w:webHidden/>
          </w:rPr>
          <w:t>92</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92" w:history="1">
        <w:r w:rsidRPr="006F7511">
          <w:rPr>
            <w:rStyle w:val="aa"/>
            <w:lang w:bidi="en-US"/>
          </w:rPr>
          <w:t>Идеология Человека Метагалактики</w:t>
        </w:r>
        <w:r>
          <w:rPr>
            <w:webHidden/>
          </w:rPr>
          <w:tab/>
        </w:r>
        <w:r>
          <w:rPr>
            <w:webHidden/>
          </w:rPr>
          <w:fldChar w:fldCharType="begin"/>
        </w:r>
        <w:r>
          <w:rPr>
            <w:webHidden/>
          </w:rPr>
          <w:instrText xml:space="preserve"> PAGEREF _Toc411529692 \h </w:instrText>
        </w:r>
        <w:r>
          <w:rPr>
            <w:webHidden/>
          </w:rPr>
        </w:r>
        <w:r>
          <w:rPr>
            <w:webHidden/>
          </w:rPr>
          <w:fldChar w:fldCharType="separate"/>
        </w:r>
        <w:r>
          <w:rPr>
            <w:webHidden/>
          </w:rPr>
          <w:t>92</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93" w:history="1">
        <w:r w:rsidRPr="006F7511">
          <w:rPr>
            <w:rStyle w:val="aa"/>
            <w:lang w:bidi="en-US"/>
          </w:rPr>
          <w:t>Итоговая практика. Цивилизация Творцов</w:t>
        </w:r>
        <w:r>
          <w:rPr>
            <w:webHidden/>
          </w:rPr>
          <w:tab/>
        </w:r>
        <w:r>
          <w:rPr>
            <w:webHidden/>
          </w:rPr>
          <w:fldChar w:fldCharType="begin"/>
        </w:r>
        <w:r>
          <w:rPr>
            <w:webHidden/>
          </w:rPr>
          <w:instrText xml:space="preserve"> PAGEREF _Toc411529693 \h </w:instrText>
        </w:r>
        <w:r>
          <w:rPr>
            <w:webHidden/>
          </w:rPr>
        </w:r>
        <w:r>
          <w:rPr>
            <w:webHidden/>
          </w:rPr>
          <w:fldChar w:fldCharType="separate"/>
        </w:r>
        <w:r>
          <w:rPr>
            <w:webHidden/>
          </w:rPr>
          <w:t>93</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94" w:history="1">
        <w:r w:rsidRPr="006F7511">
          <w:rPr>
            <w:rStyle w:val="aa"/>
            <w:lang w:bidi="en-US"/>
          </w:rPr>
          <w:t>Школа Ведущих</w:t>
        </w:r>
        <w:r>
          <w:rPr>
            <w:webHidden/>
          </w:rPr>
          <w:tab/>
        </w:r>
        <w:r>
          <w:rPr>
            <w:webHidden/>
          </w:rPr>
          <w:fldChar w:fldCharType="begin"/>
        </w:r>
        <w:r>
          <w:rPr>
            <w:webHidden/>
          </w:rPr>
          <w:instrText xml:space="preserve"> PAGEREF _Toc411529694 \h </w:instrText>
        </w:r>
        <w:r>
          <w:rPr>
            <w:webHidden/>
          </w:rPr>
        </w:r>
        <w:r>
          <w:rPr>
            <w:webHidden/>
          </w:rPr>
          <w:fldChar w:fldCharType="separate"/>
        </w:r>
        <w:r>
          <w:rPr>
            <w:webHidden/>
          </w:rPr>
          <w:t>94</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95" w:history="1">
        <w:r w:rsidRPr="006F7511">
          <w:rPr>
            <w:rStyle w:val="aa"/>
            <w:lang w:bidi="en-US"/>
          </w:rPr>
          <w:t>Учимся сотрудничеству и совместному Ведению</w:t>
        </w:r>
        <w:r>
          <w:rPr>
            <w:webHidden/>
          </w:rPr>
          <w:tab/>
        </w:r>
        <w:r>
          <w:rPr>
            <w:webHidden/>
          </w:rPr>
          <w:fldChar w:fldCharType="begin"/>
        </w:r>
        <w:r>
          <w:rPr>
            <w:webHidden/>
          </w:rPr>
          <w:instrText xml:space="preserve"> PAGEREF _Toc411529695 \h </w:instrText>
        </w:r>
        <w:r>
          <w:rPr>
            <w:webHidden/>
          </w:rPr>
        </w:r>
        <w:r>
          <w:rPr>
            <w:webHidden/>
          </w:rPr>
          <w:fldChar w:fldCharType="separate"/>
        </w:r>
        <w:r>
          <w:rPr>
            <w:webHidden/>
          </w:rPr>
          <w:t>94</w:t>
        </w:r>
        <w:r>
          <w:rPr>
            <w:webHidden/>
          </w:rPr>
          <w:fldChar w:fldCharType="end"/>
        </w:r>
      </w:hyperlink>
    </w:p>
    <w:p w:rsidR="009800EC" w:rsidRDefault="009800EC">
      <w:pPr>
        <w:pStyle w:val="13"/>
        <w:rPr>
          <w:rFonts w:asciiTheme="minorHAnsi" w:eastAsiaTheme="minorEastAsia" w:hAnsiTheme="minorHAnsi" w:cstheme="minorBidi"/>
          <w:b w:val="0"/>
          <w:sz w:val="22"/>
          <w:szCs w:val="22"/>
          <w:lang w:eastAsia="ru-RU"/>
        </w:rPr>
      </w:pPr>
      <w:hyperlink w:anchor="_Toc411529696" w:history="1">
        <w:r w:rsidRPr="006F7511">
          <w:rPr>
            <w:rStyle w:val="aa"/>
            <w:lang w:bidi="en-US"/>
          </w:rPr>
          <w:t xml:space="preserve">4 Базовая Ступень 1 Часть – </w:t>
        </w:r>
        <w:r w:rsidRPr="006F7511">
          <w:rPr>
            <w:rStyle w:val="aa"/>
          </w:rPr>
          <w:t>Воля Духа Пути Ведущего</w:t>
        </w:r>
        <w:r>
          <w:rPr>
            <w:webHidden/>
          </w:rPr>
          <w:tab/>
        </w:r>
        <w:r>
          <w:rPr>
            <w:webHidden/>
          </w:rPr>
          <w:fldChar w:fldCharType="begin"/>
        </w:r>
        <w:r>
          <w:rPr>
            <w:webHidden/>
          </w:rPr>
          <w:instrText xml:space="preserve"> PAGEREF _Toc411529696 \h </w:instrText>
        </w:r>
        <w:r>
          <w:rPr>
            <w:webHidden/>
          </w:rPr>
        </w:r>
        <w:r>
          <w:rPr>
            <w:webHidden/>
          </w:rPr>
          <w:fldChar w:fldCharType="separate"/>
        </w:r>
        <w:r>
          <w:rPr>
            <w:webHidden/>
          </w:rPr>
          <w:t>95</w:t>
        </w:r>
        <w:r>
          <w:rPr>
            <w:webHidden/>
          </w:rPr>
          <w:fldChar w:fldCharType="end"/>
        </w:r>
      </w:hyperlink>
    </w:p>
    <w:p w:rsidR="009800EC" w:rsidRDefault="009800EC">
      <w:pPr>
        <w:pStyle w:val="20"/>
        <w:rPr>
          <w:rFonts w:asciiTheme="minorHAnsi" w:eastAsiaTheme="minorEastAsia" w:hAnsiTheme="minorHAnsi" w:cstheme="minorBidi"/>
          <w:noProof/>
          <w:color w:val="auto"/>
          <w:sz w:val="22"/>
          <w:szCs w:val="22"/>
        </w:rPr>
      </w:pPr>
      <w:hyperlink w:anchor="_Toc411529697" w:history="1">
        <w:r w:rsidRPr="006F7511">
          <w:rPr>
            <w:rStyle w:val="aa"/>
            <w:rFonts w:eastAsia="Arial"/>
            <w:noProof/>
          </w:rPr>
          <w:t>1. Социальный статус. Синтез шести Метагалактических присутствий</w:t>
        </w:r>
        <w:r>
          <w:rPr>
            <w:noProof/>
            <w:webHidden/>
          </w:rPr>
          <w:tab/>
        </w:r>
        <w:r>
          <w:rPr>
            <w:noProof/>
            <w:webHidden/>
          </w:rPr>
          <w:fldChar w:fldCharType="begin"/>
        </w:r>
        <w:r>
          <w:rPr>
            <w:noProof/>
            <w:webHidden/>
          </w:rPr>
          <w:instrText xml:space="preserve"> PAGEREF _Toc411529697 \h </w:instrText>
        </w:r>
        <w:r>
          <w:rPr>
            <w:noProof/>
            <w:webHidden/>
          </w:rPr>
        </w:r>
        <w:r>
          <w:rPr>
            <w:noProof/>
            <w:webHidden/>
          </w:rPr>
          <w:fldChar w:fldCharType="separate"/>
        </w:r>
        <w:r>
          <w:rPr>
            <w:noProof/>
            <w:webHidden/>
          </w:rPr>
          <w:t>95</w:t>
        </w:r>
        <w:r>
          <w:rPr>
            <w:noProof/>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98" w:history="1">
        <w:r w:rsidRPr="006F7511">
          <w:rPr>
            <w:rStyle w:val="aa"/>
          </w:rPr>
          <w:t>Социальный Статус – дискуссия</w:t>
        </w:r>
        <w:r>
          <w:rPr>
            <w:webHidden/>
          </w:rPr>
          <w:tab/>
        </w:r>
        <w:r>
          <w:rPr>
            <w:webHidden/>
          </w:rPr>
          <w:fldChar w:fldCharType="begin"/>
        </w:r>
        <w:r>
          <w:rPr>
            <w:webHidden/>
          </w:rPr>
          <w:instrText xml:space="preserve"> PAGEREF _Toc411529698 \h </w:instrText>
        </w:r>
        <w:r>
          <w:rPr>
            <w:webHidden/>
          </w:rPr>
        </w:r>
        <w:r>
          <w:rPr>
            <w:webHidden/>
          </w:rPr>
          <w:fldChar w:fldCharType="separate"/>
        </w:r>
        <w:r>
          <w:rPr>
            <w:webHidden/>
          </w:rPr>
          <w:t>95</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699" w:history="1">
        <w:r w:rsidRPr="006F7511">
          <w:rPr>
            <w:rStyle w:val="aa"/>
          </w:rPr>
          <w:t>Абсолютный Синтез</w:t>
        </w:r>
        <w:r>
          <w:rPr>
            <w:webHidden/>
          </w:rPr>
          <w:tab/>
        </w:r>
        <w:r>
          <w:rPr>
            <w:webHidden/>
          </w:rPr>
          <w:fldChar w:fldCharType="begin"/>
        </w:r>
        <w:r>
          <w:rPr>
            <w:webHidden/>
          </w:rPr>
          <w:instrText xml:space="preserve"> PAGEREF _Toc411529699 \h </w:instrText>
        </w:r>
        <w:r>
          <w:rPr>
            <w:webHidden/>
          </w:rPr>
        </w:r>
        <w:r>
          <w:rPr>
            <w:webHidden/>
          </w:rPr>
          <w:fldChar w:fldCharType="separate"/>
        </w:r>
        <w:r>
          <w:rPr>
            <w:webHidden/>
          </w:rPr>
          <w:t>95</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00" w:history="1">
        <w:r w:rsidRPr="006F7511">
          <w:rPr>
            <w:rStyle w:val="aa"/>
          </w:rPr>
          <w:t>Мерности и присутствия</w:t>
        </w:r>
        <w:r>
          <w:rPr>
            <w:webHidden/>
          </w:rPr>
          <w:tab/>
        </w:r>
        <w:r>
          <w:rPr>
            <w:webHidden/>
          </w:rPr>
          <w:fldChar w:fldCharType="begin"/>
        </w:r>
        <w:r>
          <w:rPr>
            <w:webHidden/>
          </w:rPr>
          <w:instrText xml:space="preserve"> PAGEREF _Toc411529700 \h </w:instrText>
        </w:r>
        <w:r>
          <w:rPr>
            <w:webHidden/>
          </w:rPr>
        </w:r>
        <w:r>
          <w:rPr>
            <w:webHidden/>
          </w:rPr>
          <w:fldChar w:fldCharType="separate"/>
        </w:r>
        <w:r>
          <w:rPr>
            <w:webHidden/>
          </w:rPr>
          <w:t>95</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01" w:history="1">
        <w:r w:rsidRPr="006F7511">
          <w:rPr>
            <w:rStyle w:val="aa"/>
          </w:rPr>
          <w:t>Воспитание 256-рицы. Магнит</w:t>
        </w:r>
        <w:r>
          <w:rPr>
            <w:webHidden/>
          </w:rPr>
          <w:tab/>
        </w:r>
        <w:r>
          <w:rPr>
            <w:webHidden/>
          </w:rPr>
          <w:fldChar w:fldCharType="begin"/>
        </w:r>
        <w:r>
          <w:rPr>
            <w:webHidden/>
          </w:rPr>
          <w:instrText xml:space="preserve"> PAGEREF _Toc411529701 \h </w:instrText>
        </w:r>
        <w:r>
          <w:rPr>
            <w:webHidden/>
          </w:rPr>
        </w:r>
        <w:r>
          <w:rPr>
            <w:webHidden/>
          </w:rPr>
          <w:fldChar w:fldCharType="separate"/>
        </w:r>
        <w:r>
          <w:rPr>
            <w:webHidden/>
          </w:rPr>
          <w:t>96</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02" w:history="1">
        <w:r w:rsidRPr="006F7511">
          <w:rPr>
            <w:rStyle w:val="aa"/>
          </w:rPr>
          <w:t>Перестройка на новое явление жизни</w:t>
        </w:r>
        <w:r>
          <w:rPr>
            <w:webHidden/>
          </w:rPr>
          <w:tab/>
        </w:r>
        <w:r>
          <w:rPr>
            <w:webHidden/>
          </w:rPr>
          <w:fldChar w:fldCharType="begin"/>
        </w:r>
        <w:r>
          <w:rPr>
            <w:webHidden/>
          </w:rPr>
          <w:instrText xml:space="preserve"> PAGEREF _Toc411529702 \h </w:instrText>
        </w:r>
        <w:r>
          <w:rPr>
            <w:webHidden/>
          </w:rPr>
        </w:r>
        <w:r>
          <w:rPr>
            <w:webHidden/>
          </w:rPr>
          <w:fldChar w:fldCharType="separate"/>
        </w:r>
        <w:r>
          <w:rPr>
            <w:webHidden/>
          </w:rPr>
          <w:t>96</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03" w:history="1">
        <w:r w:rsidRPr="006F7511">
          <w:rPr>
            <w:rStyle w:val="aa"/>
          </w:rPr>
          <w:t>Раскоординированность частей</w:t>
        </w:r>
        <w:r>
          <w:rPr>
            <w:webHidden/>
          </w:rPr>
          <w:tab/>
        </w:r>
        <w:r>
          <w:rPr>
            <w:webHidden/>
          </w:rPr>
          <w:fldChar w:fldCharType="begin"/>
        </w:r>
        <w:r>
          <w:rPr>
            <w:webHidden/>
          </w:rPr>
          <w:instrText xml:space="preserve"> PAGEREF _Toc411529703 \h </w:instrText>
        </w:r>
        <w:r>
          <w:rPr>
            <w:webHidden/>
          </w:rPr>
        </w:r>
        <w:r>
          <w:rPr>
            <w:webHidden/>
          </w:rPr>
          <w:fldChar w:fldCharType="separate"/>
        </w:r>
        <w:r>
          <w:rPr>
            <w:webHidden/>
          </w:rPr>
          <w:t>96</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04" w:history="1">
        <w:r w:rsidRPr="006F7511">
          <w:rPr>
            <w:rStyle w:val="aa"/>
          </w:rPr>
          <w:t>Практика с ИОтцом Мг присутствия и ИВладыками Мг проявления</w:t>
        </w:r>
        <w:r>
          <w:rPr>
            <w:webHidden/>
          </w:rPr>
          <w:tab/>
        </w:r>
        <w:r>
          <w:rPr>
            <w:webHidden/>
          </w:rPr>
          <w:fldChar w:fldCharType="begin"/>
        </w:r>
        <w:r>
          <w:rPr>
            <w:webHidden/>
          </w:rPr>
          <w:instrText xml:space="preserve"> PAGEREF _Toc411529704 \h </w:instrText>
        </w:r>
        <w:r>
          <w:rPr>
            <w:webHidden/>
          </w:rPr>
        </w:r>
        <w:r>
          <w:rPr>
            <w:webHidden/>
          </w:rPr>
          <w:fldChar w:fldCharType="separate"/>
        </w:r>
        <w:r>
          <w:rPr>
            <w:webHidden/>
          </w:rPr>
          <w:t>97</w:t>
        </w:r>
        <w:r>
          <w:rPr>
            <w:webHidden/>
          </w:rPr>
          <w:fldChar w:fldCharType="end"/>
        </w:r>
      </w:hyperlink>
    </w:p>
    <w:p w:rsidR="009800EC" w:rsidRDefault="009800EC">
      <w:pPr>
        <w:pStyle w:val="20"/>
        <w:rPr>
          <w:rFonts w:asciiTheme="minorHAnsi" w:eastAsiaTheme="minorEastAsia" w:hAnsiTheme="minorHAnsi" w:cstheme="minorBidi"/>
          <w:noProof/>
          <w:color w:val="auto"/>
          <w:sz w:val="22"/>
          <w:szCs w:val="22"/>
        </w:rPr>
      </w:pPr>
      <w:hyperlink w:anchor="_Toc411529705" w:history="1">
        <w:r w:rsidRPr="006F7511">
          <w:rPr>
            <w:rStyle w:val="aa"/>
            <w:rFonts w:eastAsia="Arial"/>
            <w:noProof/>
          </w:rPr>
          <w:t>2. Перспективы Изначальности Пути Ведущего</w:t>
        </w:r>
        <w:r>
          <w:rPr>
            <w:noProof/>
            <w:webHidden/>
          </w:rPr>
          <w:tab/>
        </w:r>
        <w:r>
          <w:rPr>
            <w:noProof/>
            <w:webHidden/>
          </w:rPr>
          <w:fldChar w:fldCharType="begin"/>
        </w:r>
        <w:r>
          <w:rPr>
            <w:noProof/>
            <w:webHidden/>
          </w:rPr>
          <w:instrText xml:space="preserve"> PAGEREF _Toc411529705 \h </w:instrText>
        </w:r>
        <w:r>
          <w:rPr>
            <w:noProof/>
            <w:webHidden/>
          </w:rPr>
        </w:r>
        <w:r>
          <w:rPr>
            <w:noProof/>
            <w:webHidden/>
          </w:rPr>
          <w:fldChar w:fldCharType="separate"/>
        </w:r>
        <w:r>
          <w:rPr>
            <w:noProof/>
            <w:webHidden/>
          </w:rPr>
          <w:t>97</w:t>
        </w:r>
        <w:r>
          <w:rPr>
            <w:noProof/>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06" w:history="1">
        <w:r w:rsidRPr="006F7511">
          <w:rPr>
            <w:rStyle w:val="aa"/>
          </w:rPr>
          <w:t>Вхождение в Синтез-год</w:t>
        </w:r>
        <w:r>
          <w:rPr>
            <w:webHidden/>
          </w:rPr>
          <w:tab/>
        </w:r>
        <w:r>
          <w:rPr>
            <w:webHidden/>
          </w:rPr>
          <w:fldChar w:fldCharType="begin"/>
        </w:r>
        <w:r>
          <w:rPr>
            <w:webHidden/>
          </w:rPr>
          <w:instrText xml:space="preserve"> PAGEREF _Toc411529706 \h </w:instrText>
        </w:r>
        <w:r>
          <w:rPr>
            <w:webHidden/>
          </w:rPr>
        </w:r>
        <w:r>
          <w:rPr>
            <w:webHidden/>
          </w:rPr>
          <w:fldChar w:fldCharType="separate"/>
        </w:r>
        <w:r>
          <w:rPr>
            <w:webHidden/>
          </w:rPr>
          <w:t>97</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07" w:history="1">
        <w:r w:rsidRPr="006F7511">
          <w:rPr>
            <w:rStyle w:val="aa"/>
          </w:rPr>
          <w:t>Чем объединить практики каждого в Доме Отца?</w:t>
        </w:r>
        <w:r>
          <w:rPr>
            <w:webHidden/>
          </w:rPr>
          <w:tab/>
        </w:r>
        <w:r>
          <w:rPr>
            <w:webHidden/>
          </w:rPr>
          <w:fldChar w:fldCharType="begin"/>
        </w:r>
        <w:r>
          <w:rPr>
            <w:webHidden/>
          </w:rPr>
          <w:instrText xml:space="preserve"> PAGEREF _Toc411529707 \h </w:instrText>
        </w:r>
        <w:r>
          <w:rPr>
            <w:webHidden/>
          </w:rPr>
        </w:r>
        <w:r>
          <w:rPr>
            <w:webHidden/>
          </w:rPr>
          <w:fldChar w:fldCharType="separate"/>
        </w:r>
        <w:r>
          <w:rPr>
            <w:webHidden/>
          </w:rPr>
          <w:t>98</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08" w:history="1">
        <w:r w:rsidRPr="006F7511">
          <w:rPr>
            <w:rStyle w:val="aa"/>
          </w:rPr>
          <w:t>Чем занимается Иерархия?</w:t>
        </w:r>
        <w:r>
          <w:rPr>
            <w:webHidden/>
          </w:rPr>
          <w:tab/>
        </w:r>
        <w:r>
          <w:rPr>
            <w:webHidden/>
          </w:rPr>
          <w:fldChar w:fldCharType="begin"/>
        </w:r>
        <w:r>
          <w:rPr>
            <w:webHidden/>
          </w:rPr>
          <w:instrText xml:space="preserve"> PAGEREF _Toc411529708 \h </w:instrText>
        </w:r>
        <w:r>
          <w:rPr>
            <w:webHidden/>
          </w:rPr>
        </w:r>
        <w:r>
          <w:rPr>
            <w:webHidden/>
          </w:rPr>
          <w:fldChar w:fldCharType="separate"/>
        </w:r>
        <w:r>
          <w:rPr>
            <w:webHidden/>
          </w:rPr>
          <w:t>98</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09" w:history="1">
        <w:r w:rsidRPr="006F7511">
          <w:rPr>
            <w:rStyle w:val="aa"/>
          </w:rPr>
          <w:t>Системность времени Изначально Вышестоящего Отца</w:t>
        </w:r>
        <w:r>
          <w:rPr>
            <w:webHidden/>
          </w:rPr>
          <w:tab/>
        </w:r>
        <w:r>
          <w:rPr>
            <w:webHidden/>
          </w:rPr>
          <w:fldChar w:fldCharType="begin"/>
        </w:r>
        <w:r>
          <w:rPr>
            <w:webHidden/>
          </w:rPr>
          <w:instrText xml:space="preserve"> PAGEREF _Toc411529709 \h </w:instrText>
        </w:r>
        <w:r>
          <w:rPr>
            <w:webHidden/>
          </w:rPr>
        </w:r>
        <w:r>
          <w:rPr>
            <w:webHidden/>
          </w:rPr>
          <w:fldChar w:fldCharType="separate"/>
        </w:r>
        <w:r>
          <w:rPr>
            <w:webHidden/>
          </w:rPr>
          <w:t>99</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10" w:history="1">
        <w:r w:rsidRPr="006F7511">
          <w:rPr>
            <w:rStyle w:val="aa"/>
          </w:rPr>
          <w:t>Многообразие действий на присутствии</w:t>
        </w:r>
        <w:r>
          <w:rPr>
            <w:webHidden/>
          </w:rPr>
          <w:tab/>
        </w:r>
        <w:r>
          <w:rPr>
            <w:webHidden/>
          </w:rPr>
          <w:fldChar w:fldCharType="begin"/>
        </w:r>
        <w:r>
          <w:rPr>
            <w:webHidden/>
          </w:rPr>
          <w:instrText xml:space="preserve"> PAGEREF _Toc411529710 \h </w:instrText>
        </w:r>
        <w:r>
          <w:rPr>
            <w:webHidden/>
          </w:rPr>
        </w:r>
        <w:r>
          <w:rPr>
            <w:webHidden/>
          </w:rPr>
          <w:fldChar w:fldCharType="separate"/>
        </w:r>
        <w:r>
          <w:rPr>
            <w:webHidden/>
          </w:rPr>
          <w:t>99</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11" w:history="1">
        <w:r w:rsidRPr="006F7511">
          <w:rPr>
            <w:rStyle w:val="aa"/>
          </w:rPr>
          <w:t>Начала и Изначальная Воля</w:t>
        </w:r>
        <w:r>
          <w:rPr>
            <w:webHidden/>
          </w:rPr>
          <w:tab/>
        </w:r>
        <w:r>
          <w:rPr>
            <w:webHidden/>
          </w:rPr>
          <w:fldChar w:fldCharType="begin"/>
        </w:r>
        <w:r>
          <w:rPr>
            <w:webHidden/>
          </w:rPr>
          <w:instrText xml:space="preserve"> PAGEREF _Toc411529711 \h </w:instrText>
        </w:r>
        <w:r>
          <w:rPr>
            <w:webHidden/>
          </w:rPr>
        </w:r>
        <w:r>
          <w:rPr>
            <w:webHidden/>
          </w:rPr>
          <w:fldChar w:fldCharType="separate"/>
        </w:r>
        <w:r>
          <w:rPr>
            <w:webHidden/>
          </w:rPr>
          <w:t>99</w:t>
        </w:r>
        <w:r>
          <w:rPr>
            <w:webHidden/>
          </w:rPr>
          <w:fldChar w:fldCharType="end"/>
        </w:r>
      </w:hyperlink>
    </w:p>
    <w:p w:rsidR="009800EC" w:rsidRDefault="009800EC">
      <w:pPr>
        <w:pStyle w:val="20"/>
        <w:rPr>
          <w:rFonts w:asciiTheme="minorHAnsi" w:eastAsiaTheme="minorEastAsia" w:hAnsiTheme="minorHAnsi" w:cstheme="minorBidi"/>
          <w:noProof/>
          <w:color w:val="auto"/>
          <w:sz w:val="22"/>
          <w:szCs w:val="22"/>
        </w:rPr>
      </w:pPr>
      <w:hyperlink w:anchor="_Toc411529712" w:history="1">
        <w:r w:rsidRPr="006F7511">
          <w:rPr>
            <w:rStyle w:val="aa"/>
            <w:rFonts w:eastAsia="Arial"/>
            <w:noProof/>
          </w:rPr>
          <w:t>3. Иерархическая практика со Служащими из 191 Проявления</w:t>
        </w:r>
        <w:r>
          <w:rPr>
            <w:noProof/>
            <w:webHidden/>
          </w:rPr>
          <w:tab/>
        </w:r>
        <w:r>
          <w:rPr>
            <w:noProof/>
            <w:webHidden/>
          </w:rPr>
          <w:fldChar w:fldCharType="begin"/>
        </w:r>
        <w:r>
          <w:rPr>
            <w:noProof/>
            <w:webHidden/>
          </w:rPr>
          <w:instrText xml:space="preserve"> PAGEREF _Toc411529712 \h </w:instrText>
        </w:r>
        <w:r>
          <w:rPr>
            <w:noProof/>
            <w:webHidden/>
          </w:rPr>
        </w:r>
        <w:r>
          <w:rPr>
            <w:noProof/>
            <w:webHidden/>
          </w:rPr>
          <w:fldChar w:fldCharType="separate"/>
        </w:r>
        <w:r>
          <w:rPr>
            <w:noProof/>
            <w:webHidden/>
          </w:rPr>
          <w:t>100</w:t>
        </w:r>
        <w:r>
          <w:rPr>
            <w:noProof/>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13" w:history="1">
        <w:r w:rsidRPr="006F7511">
          <w:rPr>
            <w:rStyle w:val="aa"/>
          </w:rPr>
          <w:t>Ядерный взгляд</w:t>
        </w:r>
        <w:r>
          <w:rPr>
            <w:webHidden/>
          </w:rPr>
          <w:tab/>
        </w:r>
        <w:r>
          <w:rPr>
            <w:webHidden/>
          </w:rPr>
          <w:fldChar w:fldCharType="begin"/>
        </w:r>
        <w:r>
          <w:rPr>
            <w:webHidden/>
          </w:rPr>
          <w:instrText xml:space="preserve"> PAGEREF _Toc411529713 \h </w:instrText>
        </w:r>
        <w:r>
          <w:rPr>
            <w:webHidden/>
          </w:rPr>
        </w:r>
        <w:r>
          <w:rPr>
            <w:webHidden/>
          </w:rPr>
          <w:fldChar w:fldCharType="separate"/>
        </w:r>
        <w:r>
          <w:rPr>
            <w:webHidden/>
          </w:rPr>
          <w:t>100</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14" w:history="1">
        <w:r w:rsidRPr="006F7511">
          <w:rPr>
            <w:rStyle w:val="aa"/>
          </w:rPr>
          <w:t>Команда Индивидуальностей</w:t>
        </w:r>
        <w:r>
          <w:rPr>
            <w:webHidden/>
          </w:rPr>
          <w:tab/>
        </w:r>
        <w:r>
          <w:rPr>
            <w:webHidden/>
          </w:rPr>
          <w:fldChar w:fldCharType="begin"/>
        </w:r>
        <w:r>
          <w:rPr>
            <w:webHidden/>
          </w:rPr>
          <w:instrText xml:space="preserve"> PAGEREF _Toc411529714 \h </w:instrText>
        </w:r>
        <w:r>
          <w:rPr>
            <w:webHidden/>
          </w:rPr>
        </w:r>
        <w:r>
          <w:rPr>
            <w:webHidden/>
          </w:rPr>
          <w:fldChar w:fldCharType="separate"/>
        </w:r>
        <w:r>
          <w:rPr>
            <w:webHidden/>
          </w:rPr>
          <w:t>100</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15" w:history="1">
        <w:r w:rsidRPr="006F7511">
          <w:rPr>
            <w:rStyle w:val="aa"/>
          </w:rPr>
          <w:t>Иерархическая практика со Служащими в Экополисе</w:t>
        </w:r>
        <w:r>
          <w:rPr>
            <w:webHidden/>
          </w:rPr>
          <w:tab/>
        </w:r>
        <w:r>
          <w:rPr>
            <w:webHidden/>
          </w:rPr>
          <w:fldChar w:fldCharType="begin"/>
        </w:r>
        <w:r>
          <w:rPr>
            <w:webHidden/>
          </w:rPr>
          <w:instrText xml:space="preserve"> PAGEREF _Toc411529715 \h </w:instrText>
        </w:r>
        <w:r>
          <w:rPr>
            <w:webHidden/>
          </w:rPr>
        </w:r>
        <w:r>
          <w:rPr>
            <w:webHidden/>
          </w:rPr>
          <w:fldChar w:fldCharType="separate"/>
        </w:r>
        <w:r>
          <w:rPr>
            <w:webHidden/>
          </w:rPr>
          <w:t>100</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16" w:history="1">
        <w:r w:rsidRPr="006F7511">
          <w:rPr>
            <w:rStyle w:val="aa"/>
          </w:rPr>
          <w:t>Аспектность</w:t>
        </w:r>
        <w:r>
          <w:rPr>
            <w:webHidden/>
          </w:rPr>
          <w:tab/>
        </w:r>
        <w:r>
          <w:rPr>
            <w:webHidden/>
          </w:rPr>
          <w:fldChar w:fldCharType="begin"/>
        </w:r>
        <w:r>
          <w:rPr>
            <w:webHidden/>
          </w:rPr>
          <w:instrText xml:space="preserve"> PAGEREF _Toc411529716 \h </w:instrText>
        </w:r>
        <w:r>
          <w:rPr>
            <w:webHidden/>
          </w:rPr>
        </w:r>
        <w:r>
          <w:rPr>
            <w:webHidden/>
          </w:rPr>
          <w:fldChar w:fldCharType="separate"/>
        </w:r>
        <w:r>
          <w:rPr>
            <w:webHidden/>
          </w:rPr>
          <w:t>102</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17" w:history="1">
        <w:r w:rsidRPr="006F7511">
          <w:rPr>
            <w:rStyle w:val="aa"/>
          </w:rPr>
          <w:t>Цельность ДИВО ракурсом Метагалактики</w:t>
        </w:r>
        <w:r>
          <w:rPr>
            <w:webHidden/>
          </w:rPr>
          <w:tab/>
        </w:r>
        <w:r>
          <w:rPr>
            <w:webHidden/>
          </w:rPr>
          <w:fldChar w:fldCharType="begin"/>
        </w:r>
        <w:r>
          <w:rPr>
            <w:webHidden/>
          </w:rPr>
          <w:instrText xml:space="preserve"> PAGEREF _Toc411529717 \h </w:instrText>
        </w:r>
        <w:r>
          <w:rPr>
            <w:webHidden/>
          </w:rPr>
        </w:r>
        <w:r>
          <w:rPr>
            <w:webHidden/>
          </w:rPr>
          <w:fldChar w:fldCharType="separate"/>
        </w:r>
        <w:r>
          <w:rPr>
            <w:webHidden/>
          </w:rPr>
          <w:t>102</w:t>
        </w:r>
        <w:r>
          <w:rPr>
            <w:webHidden/>
          </w:rPr>
          <w:fldChar w:fldCharType="end"/>
        </w:r>
      </w:hyperlink>
    </w:p>
    <w:p w:rsidR="009800EC" w:rsidRDefault="009800EC">
      <w:pPr>
        <w:pStyle w:val="20"/>
        <w:rPr>
          <w:rFonts w:asciiTheme="minorHAnsi" w:eastAsiaTheme="minorEastAsia" w:hAnsiTheme="minorHAnsi" w:cstheme="minorBidi"/>
          <w:noProof/>
          <w:color w:val="auto"/>
          <w:sz w:val="22"/>
          <w:szCs w:val="22"/>
        </w:rPr>
      </w:pPr>
      <w:hyperlink w:anchor="_Toc411529718" w:history="1">
        <w:r w:rsidRPr="006F7511">
          <w:rPr>
            <w:rStyle w:val="aa"/>
            <w:rFonts w:eastAsia="Arial"/>
            <w:noProof/>
          </w:rPr>
          <w:t>4. Стратегия Пути Ведущего</w:t>
        </w:r>
        <w:r>
          <w:rPr>
            <w:noProof/>
            <w:webHidden/>
          </w:rPr>
          <w:tab/>
        </w:r>
        <w:r>
          <w:rPr>
            <w:noProof/>
            <w:webHidden/>
          </w:rPr>
          <w:fldChar w:fldCharType="begin"/>
        </w:r>
        <w:r>
          <w:rPr>
            <w:noProof/>
            <w:webHidden/>
          </w:rPr>
          <w:instrText xml:space="preserve"> PAGEREF _Toc411529718 \h </w:instrText>
        </w:r>
        <w:r>
          <w:rPr>
            <w:noProof/>
            <w:webHidden/>
          </w:rPr>
        </w:r>
        <w:r>
          <w:rPr>
            <w:noProof/>
            <w:webHidden/>
          </w:rPr>
          <w:fldChar w:fldCharType="separate"/>
        </w:r>
        <w:r>
          <w:rPr>
            <w:noProof/>
            <w:webHidden/>
          </w:rPr>
          <w:t>102</w:t>
        </w:r>
        <w:r>
          <w:rPr>
            <w:noProof/>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19" w:history="1">
        <w:r w:rsidRPr="006F7511">
          <w:rPr>
            <w:rStyle w:val="aa"/>
          </w:rPr>
          <w:t>Стратегия Пути Ведущего. Индивидуальная практическая расшифровка</w:t>
        </w:r>
        <w:r>
          <w:rPr>
            <w:webHidden/>
          </w:rPr>
          <w:tab/>
        </w:r>
        <w:r>
          <w:rPr>
            <w:webHidden/>
          </w:rPr>
          <w:fldChar w:fldCharType="begin"/>
        </w:r>
        <w:r>
          <w:rPr>
            <w:webHidden/>
          </w:rPr>
          <w:instrText xml:space="preserve"> PAGEREF _Toc411529719 \h </w:instrText>
        </w:r>
        <w:r>
          <w:rPr>
            <w:webHidden/>
          </w:rPr>
        </w:r>
        <w:r>
          <w:rPr>
            <w:webHidden/>
          </w:rPr>
          <w:fldChar w:fldCharType="separate"/>
        </w:r>
        <w:r>
          <w:rPr>
            <w:webHidden/>
          </w:rPr>
          <w:t>102</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20" w:history="1">
        <w:r w:rsidRPr="006F7511">
          <w:rPr>
            <w:rStyle w:val="aa"/>
          </w:rPr>
          <w:t>Практика в индивидуальной комнате Статуса</w:t>
        </w:r>
        <w:r>
          <w:rPr>
            <w:webHidden/>
          </w:rPr>
          <w:tab/>
        </w:r>
        <w:r>
          <w:rPr>
            <w:webHidden/>
          </w:rPr>
          <w:fldChar w:fldCharType="begin"/>
        </w:r>
        <w:r>
          <w:rPr>
            <w:webHidden/>
          </w:rPr>
          <w:instrText xml:space="preserve"> PAGEREF _Toc411529720 \h </w:instrText>
        </w:r>
        <w:r>
          <w:rPr>
            <w:webHidden/>
          </w:rPr>
        </w:r>
        <w:r>
          <w:rPr>
            <w:webHidden/>
          </w:rPr>
          <w:fldChar w:fldCharType="separate"/>
        </w:r>
        <w:r>
          <w:rPr>
            <w:webHidden/>
          </w:rPr>
          <w:t>103</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21" w:history="1">
        <w:r w:rsidRPr="006F7511">
          <w:rPr>
            <w:rStyle w:val="aa"/>
          </w:rPr>
          <w:t>Проект разработки Статусов в ИДИВО</w:t>
        </w:r>
        <w:r>
          <w:rPr>
            <w:webHidden/>
          </w:rPr>
          <w:tab/>
        </w:r>
        <w:r>
          <w:rPr>
            <w:webHidden/>
          </w:rPr>
          <w:fldChar w:fldCharType="begin"/>
        </w:r>
        <w:r>
          <w:rPr>
            <w:webHidden/>
          </w:rPr>
          <w:instrText xml:space="preserve"> PAGEREF _Toc411529721 \h </w:instrText>
        </w:r>
        <w:r>
          <w:rPr>
            <w:webHidden/>
          </w:rPr>
        </w:r>
        <w:r>
          <w:rPr>
            <w:webHidden/>
          </w:rPr>
          <w:fldChar w:fldCharType="separate"/>
        </w:r>
        <w:r>
          <w:rPr>
            <w:webHidden/>
          </w:rPr>
          <w:t>104</w:t>
        </w:r>
        <w:r>
          <w:rPr>
            <w:webHidden/>
          </w:rPr>
          <w:fldChar w:fldCharType="end"/>
        </w:r>
      </w:hyperlink>
    </w:p>
    <w:p w:rsidR="009800EC" w:rsidRDefault="009800EC">
      <w:pPr>
        <w:pStyle w:val="13"/>
        <w:rPr>
          <w:rFonts w:asciiTheme="minorHAnsi" w:eastAsiaTheme="minorEastAsia" w:hAnsiTheme="minorHAnsi" w:cstheme="minorBidi"/>
          <w:b w:val="0"/>
          <w:sz w:val="22"/>
          <w:szCs w:val="22"/>
          <w:lang w:eastAsia="ru-RU"/>
        </w:rPr>
      </w:pPr>
      <w:hyperlink w:anchor="_Toc411529722" w:history="1">
        <w:r w:rsidRPr="006F7511">
          <w:rPr>
            <w:rStyle w:val="aa"/>
            <w:lang w:bidi="en-US"/>
          </w:rPr>
          <w:t>4 Базовая Ступень 2 Часть – Синтез Пути</w:t>
        </w:r>
        <w:r w:rsidRPr="006F7511">
          <w:rPr>
            <w:rStyle w:val="aa"/>
          </w:rPr>
          <w:t xml:space="preserve"> Ведущего</w:t>
        </w:r>
        <w:r>
          <w:rPr>
            <w:webHidden/>
          </w:rPr>
          <w:tab/>
        </w:r>
        <w:r>
          <w:rPr>
            <w:webHidden/>
          </w:rPr>
          <w:fldChar w:fldCharType="begin"/>
        </w:r>
        <w:r>
          <w:rPr>
            <w:webHidden/>
          </w:rPr>
          <w:instrText xml:space="preserve"> PAGEREF _Toc411529722 \h </w:instrText>
        </w:r>
        <w:r>
          <w:rPr>
            <w:webHidden/>
          </w:rPr>
        </w:r>
        <w:r>
          <w:rPr>
            <w:webHidden/>
          </w:rPr>
          <w:fldChar w:fldCharType="separate"/>
        </w:r>
        <w:r>
          <w:rPr>
            <w:webHidden/>
          </w:rPr>
          <w:t>105</w:t>
        </w:r>
        <w:r>
          <w:rPr>
            <w:webHidden/>
          </w:rPr>
          <w:fldChar w:fldCharType="end"/>
        </w:r>
      </w:hyperlink>
    </w:p>
    <w:p w:rsidR="009800EC" w:rsidRDefault="009800EC">
      <w:pPr>
        <w:pStyle w:val="20"/>
        <w:rPr>
          <w:rFonts w:asciiTheme="minorHAnsi" w:eastAsiaTheme="minorEastAsia" w:hAnsiTheme="minorHAnsi" w:cstheme="minorBidi"/>
          <w:noProof/>
          <w:color w:val="auto"/>
          <w:sz w:val="22"/>
          <w:szCs w:val="22"/>
        </w:rPr>
      </w:pPr>
      <w:hyperlink w:anchor="_Toc411529723" w:history="1">
        <w:r w:rsidRPr="006F7511">
          <w:rPr>
            <w:rStyle w:val="aa"/>
            <w:rFonts w:eastAsia="Arial"/>
            <w:noProof/>
          </w:rPr>
          <w:t>1. Технологическая цепочка: Синтез Образа Метагалактики</w:t>
        </w:r>
        <w:r>
          <w:rPr>
            <w:noProof/>
            <w:webHidden/>
          </w:rPr>
          <w:tab/>
        </w:r>
        <w:r>
          <w:rPr>
            <w:noProof/>
            <w:webHidden/>
          </w:rPr>
          <w:fldChar w:fldCharType="begin"/>
        </w:r>
        <w:r>
          <w:rPr>
            <w:noProof/>
            <w:webHidden/>
          </w:rPr>
          <w:instrText xml:space="preserve"> PAGEREF _Toc411529723 \h </w:instrText>
        </w:r>
        <w:r>
          <w:rPr>
            <w:noProof/>
            <w:webHidden/>
          </w:rPr>
        </w:r>
        <w:r>
          <w:rPr>
            <w:noProof/>
            <w:webHidden/>
          </w:rPr>
          <w:fldChar w:fldCharType="separate"/>
        </w:r>
        <w:r>
          <w:rPr>
            <w:noProof/>
            <w:webHidden/>
          </w:rPr>
          <w:t>105</w:t>
        </w:r>
        <w:r>
          <w:rPr>
            <w:noProof/>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24" w:history="1">
        <w:r w:rsidRPr="006F7511">
          <w:rPr>
            <w:rStyle w:val="aa"/>
          </w:rPr>
          <w:t>Образ Метагалактики</w:t>
        </w:r>
        <w:r>
          <w:rPr>
            <w:webHidden/>
          </w:rPr>
          <w:tab/>
        </w:r>
        <w:r>
          <w:rPr>
            <w:webHidden/>
          </w:rPr>
          <w:fldChar w:fldCharType="begin"/>
        </w:r>
        <w:r>
          <w:rPr>
            <w:webHidden/>
          </w:rPr>
          <w:instrText xml:space="preserve"> PAGEREF _Toc411529724 \h </w:instrText>
        </w:r>
        <w:r>
          <w:rPr>
            <w:webHidden/>
          </w:rPr>
        </w:r>
        <w:r>
          <w:rPr>
            <w:webHidden/>
          </w:rPr>
          <w:fldChar w:fldCharType="separate"/>
        </w:r>
        <w:r>
          <w:rPr>
            <w:webHidden/>
          </w:rPr>
          <w:t>105</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25" w:history="1">
        <w:r w:rsidRPr="006F7511">
          <w:rPr>
            <w:rStyle w:val="aa"/>
          </w:rPr>
          <w:t>Взращивание Синтеза Непредубеждённости</w:t>
        </w:r>
        <w:r>
          <w:rPr>
            <w:webHidden/>
          </w:rPr>
          <w:tab/>
        </w:r>
        <w:r>
          <w:rPr>
            <w:webHidden/>
          </w:rPr>
          <w:fldChar w:fldCharType="begin"/>
        </w:r>
        <w:r>
          <w:rPr>
            <w:webHidden/>
          </w:rPr>
          <w:instrText xml:space="preserve"> PAGEREF _Toc411529725 \h </w:instrText>
        </w:r>
        <w:r>
          <w:rPr>
            <w:webHidden/>
          </w:rPr>
        </w:r>
        <w:r>
          <w:rPr>
            <w:webHidden/>
          </w:rPr>
          <w:fldChar w:fldCharType="separate"/>
        </w:r>
        <w:r>
          <w:rPr>
            <w:webHidden/>
          </w:rPr>
          <w:t>105</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26" w:history="1">
        <w:r w:rsidRPr="006F7511">
          <w:rPr>
            <w:rStyle w:val="aa"/>
          </w:rPr>
          <w:t>Частный Синтез</w:t>
        </w:r>
        <w:r>
          <w:rPr>
            <w:webHidden/>
          </w:rPr>
          <w:tab/>
        </w:r>
        <w:r>
          <w:rPr>
            <w:webHidden/>
          </w:rPr>
          <w:fldChar w:fldCharType="begin"/>
        </w:r>
        <w:r>
          <w:rPr>
            <w:webHidden/>
          </w:rPr>
          <w:instrText xml:space="preserve"> PAGEREF _Toc411529726 \h </w:instrText>
        </w:r>
        <w:r>
          <w:rPr>
            <w:webHidden/>
          </w:rPr>
        </w:r>
        <w:r>
          <w:rPr>
            <w:webHidden/>
          </w:rPr>
          <w:fldChar w:fldCharType="separate"/>
        </w:r>
        <w:r>
          <w:rPr>
            <w:webHidden/>
          </w:rPr>
          <w:t>106</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27" w:history="1">
        <w:r w:rsidRPr="006F7511">
          <w:rPr>
            <w:rStyle w:val="aa"/>
          </w:rPr>
          <w:t>Видение перспективы</w:t>
        </w:r>
        <w:r>
          <w:rPr>
            <w:webHidden/>
          </w:rPr>
          <w:tab/>
        </w:r>
        <w:r>
          <w:rPr>
            <w:webHidden/>
          </w:rPr>
          <w:fldChar w:fldCharType="begin"/>
        </w:r>
        <w:r>
          <w:rPr>
            <w:webHidden/>
          </w:rPr>
          <w:instrText xml:space="preserve"> PAGEREF _Toc411529727 \h </w:instrText>
        </w:r>
        <w:r>
          <w:rPr>
            <w:webHidden/>
          </w:rPr>
        </w:r>
        <w:r>
          <w:rPr>
            <w:webHidden/>
          </w:rPr>
          <w:fldChar w:fldCharType="separate"/>
        </w:r>
        <w:r>
          <w:rPr>
            <w:webHidden/>
          </w:rPr>
          <w:t>106</w:t>
        </w:r>
        <w:r>
          <w:rPr>
            <w:webHidden/>
          </w:rPr>
          <w:fldChar w:fldCharType="end"/>
        </w:r>
      </w:hyperlink>
    </w:p>
    <w:p w:rsidR="009800EC" w:rsidRDefault="009800EC">
      <w:pPr>
        <w:pStyle w:val="20"/>
        <w:rPr>
          <w:rFonts w:asciiTheme="minorHAnsi" w:eastAsiaTheme="minorEastAsia" w:hAnsiTheme="minorHAnsi" w:cstheme="minorBidi"/>
          <w:noProof/>
          <w:color w:val="auto"/>
          <w:sz w:val="22"/>
          <w:szCs w:val="22"/>
        </w:rPr>
      </w:pPr>
      <w:hyperlink w:anchor="_Toc411529728" w:history="1">
        <w:r w:rsidRPr="006F7511">
          <w:rPr>
            <w:rStyle w:val="aa"/>
            <w:rFonts w:eastAsia="Arial"/>
            <w:noProof/>
          </w:rPr>
          <w:t>2. Слово Отца и Присутственный Синтез</w:t>
        </w:r>
        <w:r>
          <w:rPr>
            <w:noProof/>
            <w:webHidden/>
          </w:rPr>
          <w:tab/>
        </w:r>
        <w:r>
          <w:rPr>
            <w:noProof/>
            <w:webHidden/>
          </w:rPr>
          <w:fldChar w:fldCharType="begin"/>
        </w:r>
        <w:r>
          <w:rPr>
            <w:noProof/>
            <w:webHidden/>
          </w:rPr>
          <w:instrText xml:space="preserve"> PAGEREF _Toc411529728 \h </w:instrText>
        </w:r>
        <w:r>
          <w:rPr>
            <w:noProof/>
            <w:webHidden/>
          </w:rPr>
        </w:r>
        <w:r>
          <w:rPr>
            <w:noProof/>
            <w:webHidden/>
          </w:rPr>
          <w:fldChar w:fldCharType="separate"/>
        </w:r>
        <w:r>
          <w:rPr>
            <w:noProof/>
            <w:webHidden/>
          </w:rPr>
          <w:t>107</w:t>
        </w:r>
        <w:r>
          <w:rPr>
            <w:noProof/>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29" w:history="1">
        <w:r w:rsidRPr="006F7511">
          <w:rPr>
            <w:rStyle w:val="aa"/>
          </w:rPr>
          <w:t>Восприятие Слова Отца по коже</w:t>
        </w:r>
        <w:r>
          <w:rPr>
            <w:webHidden/>
          </w:rPr>
          <w:tab/>
        </w:r>
        <w:r>
          <w:rPr>
            <w:webHidden/>
          </w:rPr>
          <w:fldChar w:fldCharType="begin"/>
        </w:r>
        <w:r>
          <w:rPr>
            <w:webHidden/>
          </w:rPr>
          <w:instrText xml:space="preserve"> PAGEREF _Toc411529729 \h </w:instrText>
        </w:r>
        <w:r>
          <w:rPr>
            <w:webHidden/>
          </w:rPr>
        </w:r>
        <w:r>
          <w:rPr>
            <w:webHidden/>
          </w:rPr>
          <w:fldChar w:fldCharType="separate"/>
        </w:r>
        <w:r>
          <w:rPr>
            <w:webHidden/>
          </w:rPr>
          <w:t>107</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30" w:history="1">
        <w:r w:rsidRPr="006F7511">
          <w:rPr>
            <w:rStyle w:val="aa"/>
          </w:rPr>
          <w:t>Танец записей Слова Отца</w:t>
        </w:r>
        <w:r>
          <w:rPr>
            <w:webHidden/>
          </w:rPr>
          <w:tab/>
        </w:r>
        <w:r>
          <w:rPr>
            <w:webHidden/>
          </w:rPr>
          <w:fldChar w:fldCharType="begin"/>
        </w:r>
        <w:r>
          <w:rPr>
            <w:webHidden/>
          </w:rPr>
          <w:instrText xml:space="preserve"> PAGEREF _Toc411529730 \h </w:instrText>
        </w:r>
        <w:r>
          <w:rPr>
            <w:webHidden/>
          </w:rPr>
        </w:r>
        <w:r>
          <w:rPr>
            <w:webHidden/>
          </w:rPr>
          <w:fldChar w:fldCharType="separate"/>
        </w:r>
        <w:r>
          <w:rPr>
            <w:webHidden/>
          </w:rPr>
          <w:t>108</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31" w:history="1">
        <w:r w:rsidRPr="006F7511">
          <w:rPr>
            <w:rStyle w:val="aa"/>
          </w:rPr>
          <w:t>Взаимодействие с Сутью присутствия</w:t>
        </w:r>
        <w:r>
          <w:rPr>
            <w:webHidden/>
          </w:rPr>
          <w:tab/>
        </w:r>
        <w:r>
          <w:rPr>
            <w:webHidden/>
          </w:rPr>
          <w:fldChar w:fldCharType="begin"/>
        </w:r>
        <w:r>
          <w:rPr>
            <w:webHidden/>
          </w:rPr>
          <w:instrText xml:space="preserve"> PAGEREF _Toc411529731 \h </w:instrText>
        </w:r>
        <w:r>
          <w:rPr>
            <w:webHidden/>
          </w:rPr>
        </w:r>
        <w:r>
          <w:rPr>
            <w:webHidden/>
          </w:rPr>
          <w:fldChar w:fldCharType="separate"/>
        </w:r>
        <w:r>
          <w:rPr>
            <w:webHidden/>
          </w:rPr>
          <w:t>109</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32" w:history="1">
        <w:r w:rsidRPr="006F7511">
          <w:rPr>
            <w:rStyle w:val="aa"/>
          </w:rPr>
          <w:t>Накопление Присутственного Синтеза</w:t>
        </w:r>
        <w:r>
          <w:rPr>
            <w:webHidden/>
          </w:rPr>
          <w:tab/>
        </w:r>
        <w:r>
          <w:rPr>
            <w:webHidden/>
          </w:rPr>
          <w:fldChar w:fldCharType="begin"/>
        </w:r>
        <w:r>
          <w:rPr>
            <w:webHidden/>
          </w:rPr>
          <w:instrText xml:space="preserve"> PAGEREF _Toc411529732 \h </w:instrText>
        </w:r>
        <w:r>
          <w:rPr>
            <w:webHidden/>
          </w:rPr>
        </w:r>
        <w:r>
          <w:rPr>
            <w:webHidden/>
          </w:rPr>
          <w:fldChar w:fldCharType="separate"/>
        </w:r>
        <w:r>
          <w:rPr>
            <w:webHidden/>
          </w:rPr>
          <w:t>110</w:t>
        </w:r>
        <w:r>
          <w:rPr>
            <w:webHidden/>
          </w:rPr>
          <w:fldChar w:fldCharType="end"/>
        </w:r>
      </w:hyperlink>
    </w:p>
    <w:p w:rsidR="009800EC" w:rsidRDefault="009800EC">
      <w:pPr>
        <w:pStyle w:val="20"/>
        <w:rPr>
          <w:rFonts w:asciiTheme="minorHAnsi" w:eastAsiaTheme="minorEastAsia" w:hAnsiTheme="minorHAnsi" w:cstheme="minorBidi"/>
          <w:noProof/>
          <w:color w:val="auto"/>
          <w:sz w:val="22"/>
          <w:szCs w:val="22"/>
        </w:rPr>
      </w:pPr>
      <w:hyperlink w:anchor="_Toc411529733" w:history="1">
        <w:r w:rsidRPr="006F7511">
          <w:rPr>
            <w:rStyle w:val="aa"/>
            <w:rFonts w:eastAsia="Arial"/>
            <w:noProof/>
          </w:rPr>
          <w:t>3. Конфедеративный Синтез</w:t>
        </w:r>
        <w:r>
          <w:rPr>
            <w:noProof/>
            <w:webHidden/>
          </w:rPr>
          <w:tab/>
        </w:r>
        <w:r>
          <w:rPr>
            <w:noProof/>
            <w:webHidden/>
          </w:rPr>
          <w:fldChar w:fldCharType="begin"/>
        </w:r>
        <w:r>
          <w:rPr>
            <w:noProof/>
            <w:webHidden/>
          </w:rPr>
          <w:instrText xml:space="preserve"> PAGEREF _Toc411529733 \h </w:instrText>
        </w:r>
        <w:r>
          <w:rPr>
            <w:noProof/>
            <w:webHidden/>
          </w:rPr>
        </w:r>
        <w:r>
          <w:rPr>
            <w:noProof/>
            <w:webHidden/>
          </w:rPr>
          <w:fldChar w:fldCharType="separate"/>
        </w:r>
        <w:r>
          <w:rPr>
            <w:noProof/>
            <w:webHidden/>
          </w:rPr>
          <w:t>110</w:t>
        </w:r>
        <w:r>
          <w:rPr>
            <w:noProof/>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34" w:history="1">
        <w:r w:rsidRPr="006F7511">
          <w:rPr>
            <w:rStyle w:val="aa"/>
          </w:rPr>
          <w:t>В выражении Владык рождается Явление ИВ Отца собою</w:t>
        </w:r>
        <w:r>
          <w:rPr>
            <w:webHidden/>
          </w:rPr>
          <w:tab/>
        </w:r>
        <w:r>
          <w:rPr>
            <w:webHidden/>
          </w:rPr>
          <w:fldChar w:fldCharType="begin"/>
        </w:r>
        <w:r>
          <w:rPr>
            <w:webHidden/>
          </w:rPr>
          <w:instrText xml:space="preserve"> PAGEREF _Toc411529734 \h </w:instrText>
        </w:r>
        <w:r>
          <w:rPr>
            <w:webHidden/>
          </w:rPr>
        </w:r>
        <w:r>
          <w:rPr>
            <w:webHidden/>
          </w:rPr>
          <w:fldChar w:fldCharType="separate"/>
        </w:r>
        <w:r>
          <w:rPr>
            <w:webHidden/>
          </w:rPr>
          <w:t>110</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35" w:history="1">
        <w:r w:rsidRPr="006F7511">
          <w:rPr>
            <w:rStyle w:val="aa"/>
          </w:rPr>
          <w:t>Конфедеративный Синтез – это</w:t>
        </w:r>
        <w:r>
          <w:rPr>
            <w:webHidden/>
          </w:rPr>
          <w:tab/>
        </w:r>
        <w:r>
          <w:rPr>
            <w:webHidden/>
          </w:rPr>
          <w:fldChar w:fldCharType="begin"/>
        </w:r>
        <w:r>
          <w:rPr>
            <w:webHidden/>
          </w:rPr>
          <w:instrText xml:space="preserve"> PAGEREF _Toc411529735 \h </w:instrText>
        </w:r>
        <w:r>
          <w:rPr>
            <w:webHidden/>
          </w:rPr>
        </w:r>
        <w:r>
          <w:rPr>
            <w:webHidden/>
          </w:rPr>
          <w:fldChar w:fldCharType="separate"/>
        </w:r>
        <w:r>
          <w:rPr>
            <w:webHidden/>
          </w:rPr>
          <w:t>111</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36" w:history="1">
        <w:r w:rsidRPr="006F7511">
          <w:rPr>
            <w:rStyle w:val="aa"/>
          </w:rPr>
          <w:t>Дом Отца</w:t>
        </w:r>
        <w:r>
          <w:rPr>
            <w:webHidden/>
          </w:rPr>
          <w:tab/>
        </w:r>
        <w:r>
          <w:rPr>
            <w:webHidden/>
          </w:rPr>
          <w:fldChar w:fldCharType="begin"/>
        </w:r>
        <w:r>
          <w:rPr>
            <w:webHidden/>
          </w:rPr>
          <w:instrText xml:space="preserve"> PAGEREF _Toc411529736 \h </w:instrText>
        </w:r>
        <w:r>
          <w:rPr>
            <w:webHidden/>
          </w:rPr>
        </w:r>
        <w:r>
          <w:rPr>
            <w:webHidden/>
          </w:rPr>
          <w:fldChar w:fldCharType="separate"/>
        </w:r>
        <w:r>
          <w:rPr>
            <w:webHidden/>
          </w:rPr>
          <w:t>111</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37" w:history="1">
        <w:r w:rsidRPr="006F7511">
          <w:rPr>
            <w:rStyle w:val="aa"/>
          </w:rPr>
          <w:t>Основы и Начала в Иерархии</w:t>
        </w:r>
        <w:r>
          <w:rPr>
            <w:webHidden/>
          </w:rPr>
          <w:tab/>
        </w:r>
        <w:r>
          <w:rPr>
            <w:webHidden/>
          </w:rPr>
          <w:fldChar w:fldCharType="begin"/>
        </w:r>
        <w:r>
          <w:rPr>
            <w:webHidden/>
          </w:rPr>
          <w:instrText xml:space="preserve"> PAGEREF _Toc411529737 \h </w:instrText>
        </w:r>
        <w:r>
          <w:rPr>
            <w:webHidden/>
          </w:rPr>
        </w:r>
        <w:r>
          <w:rPr>
            <w:webHidden/>
          </w:rPr>
          <w:fldChar w:fldCharType="separate"/>
        </w:r>
        <w:r>
          <w:rPr>
            <w:webHidden/>
          </w:rPr>
          <w:t>112</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38" w:history="1">
        <w:r w:rsidRPr="006F7511">
          <w:rPr>
            <w:rStyle w:val="aa"/>
          </w:rPr>
          <w:t>Выражение Конфедеративного Синтеза</w:t>
        </w:r>
        <w:r>
          <w:rPr>
            <w:webHidden/>
          </w:rPr>
          <w:tab/>
        </w:r>
        <w:r>
          <w:rPr>
            <w:webHidden/>
          </w:rPr>
          <w:fldChar w:fldCharType="begin"/>
        </w:r>
        <w:r>
          <w:rPr>
            <w:webHidden/>
          </w:rPr>
          <w:instrText xml:space="preserve"> PAGEREF _Toc411529738 \h </w:instrText>
        </w:r>
        <w:r>
          <w:rPr>
            <w:webHidden/>
          </w:rPr>
        </w:r>
        <w:r>
          <w:rPr>
            <w:webHidden/>
          </w:rPr>
          <w:fldChar w:fldCharType="separate"/>
        </w:r>
        <w:r>
          <w:rPr>
            <w:webHidden/>
          </w:rPr>
          <w:t>112</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39" w:history="1">
        <w:r w:rsidRPr="006F7511">
          <w:rPr>
            <w:rStyle w:val="aa"/>
          </w:rPr>
          <w:t>Реализация Статусов</w:t>
        </w:r>
        <w:r>
          <w:rPr>
            <w:webHidden/>
          </w:rPr>
          <w:tab/>
        </w:r>
        <w:r>
          <w:rPr>
            <w:webHidden/>
          </w:rPr>
          <w:fldChar w:fldCharType="begin"/>
        </w:r>
        <w:r>
          <w:rPr>
            <w:webHidden/>
          </w:rPr>
          <w:instrText xml:space="preserve"> PAGEREF _Toc411529739 \h </w:instrText>
        </w:r>
        <w:r>
          <w:rPr>
            <w:webHidden/>
          </w:rPr>
        </w:r>
        <w:r>
          <w:rPr>
            <w:webHidden/>
          </w:rPr>
          <w:fldChar w:fldCharType="separate"/>
        </w:r>
        <w:r>
          <w:rPr>
            <w:webHidden/>
          </w:rPr>
          <w:t>113</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40" w:history="1">
        <w:r w:rsidRPr="006F7511">
          <w:rPr>
            <w:rStyle w:val="aa"/>
          </w:rPr>
          <w:t>Организовать нашу деятельность, чтобы вести Отца собою</w:t>
        </w:r>
        <w:r>
          <w:rPr>
            <w:webHidden/>
          </w:rPr>
          <w:tab/>
        </w:r>
        <w:r>
          <w:rPr>
            <w:webHidden/>
          </w:rPr>
          <w:fldChar w:fldCharType="begin"/>
        </w:r>
        <w:r>
          <w:rPr>
            <w:webHidden/>
          </w:rPr>
          <w:instrText xml:space="preserve"> PAGEREF _Toc411529740 \h </w:instrText>
        </w:r>
        <w:r>
          <w:rPr>
            <w:webHidden/>
          </w:rPr>
        </w:r>
        <w:r>
          <w:rPr>
            <w:webHidden/>
          </w:rPr>
          <w:fldChar w:fldCharType="separate"/>
        </w:r>
        <w:r>
          <w:rPr>
            <w:webHidden/>
          </w:rPr>
          <w:t>114</w:t>
        </w:r>
        <w:r>
          <w:rPr>
            <w:webHidden/>
          </w:rPr>
          <w:fldChar w:fldCharType="end"/>
        </w:r>
      </w:hyperlink>
    </w:p>
    <w:p w:rsidR="009800EC" w:rsidRDefault="009800EC">
      <w:pPr>
        <w:pStyle w:val="20"/>
        <w:rPr>
          <w:rFonts w:asciiTheme="minorHAnsi" w:eastAsiaTheme="minorEastAsia" w:hAnsiTheme="minorHAnsi" w:cstheme="minorBidi"/>
          <w:noProof/>
          <w:color w:val="auto"/>
          <w:sz w:val="22"/>
          <w:szCs w:val="22"/>
        </w:rPr>
      </w:pPr>
      <w:hyperlink w:anchor="_Toc411529741" w:history="1">
        <w:r w:rsidRPr="006F7511">
          <w:rPr>
            <w:rStyle w:val="aa"/>
            <w:rFonts w:eastAsia="Arial"/>
            <w:noProof/>
          </w:rPr>
          <w:t>4. Общение с Управителем Основ</w:t>
        </w:r>
        <w:r>
          <w:rPr>
            <w:noProof/>
            <w:webHidden/>
          </w:rPr>
          <w:tab/>
        </w:r>
        <w:r>
          <w:rPr>
            <w:noProof/>
            <w:webHidden/>
          </w:rPr>
          <w:fldChar w:fldCharType="begin"/>
        </w:r>
        <w:r>
          <w:rPr>
            <w:noProof/>
            <w:webHidden/>
          </w:rPr>
          <w:instrText xml:space="preserve"> PAGEREF _Toc411529741 \h </w:instrText>
        </w:r>
        <w:r>
          <w:rPr>
            <w:noProof/>
            <w:webHidden/>
          </w:rPr>
        </w:r>
        <w:r>
          <w:rPr>
            <w:noProof/>
            <w:webHidden/>
          </w:rPr>
          <w:fldChar w:fldCharType="separate"/>
        </w:r>
        <w:r>
          <w:rPr>
            <w:noProof/>
            <w:webHidden/>
          </w:rPr>
          <w:t>114</w:t>
        </w:r>
        <w:r>
          <w:rPr>
            <w:noProof/>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42" w:history="1">
        <w:r w:rsidRPr="006F7511">
          <w:rPr>
            <w:rStyle w:val="aa"/>
          </w:rPr>
          <w:t>Лист обязательств</w:t>
        </w:r>
        <w:r>
          <w:rPr>
            <w:webHidden/>
          </w:rPr>
          <w:tab/>
        </w:r>
        <w:r>
          <w:rPr>
            <w:webHidden/>
          </w:rPr>
          <w:fldChar w:fldCharType="begin"/>
        </w:r>
        <w:r>
          <w:rPr>
            <w:webHidden/>
          </w:rPr>
          <w:instrText xml:space="preserve"> PAGEREF _Toc411529742 \h </w:instrText>
        </w:r>
        <w:r>
          <w:rPr>
            <w:webHidden/>
          </w:rPr>
        </w:r>
        <w:r>
          <w:rPr>
            <w:webHidden/>
          </w:rPr>
          <w:fldChar w:fldCharType="separate"/>
        </w:r>
        <w:r>
          <w:rPr>
            <w:webHidden/>
          </w:rPr>
          <w:t>114</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43" w:history="1">
        <w:r w:rsidRPr="006F7511">
          <w:rPr>
            <w:rStyle w:val="aa"/>
          </w:rPr>
          <w:t>Общение с Владыками и рост Личности в нас</w:t>
        </w:r>
        <w:r>
          <w:rPr>
            <w:webHidden/>
          </w:rPr>
          <w:tab/>
        </w:r>
        <w:r>
          <w:rPr>
            <w:webHidden/>
          </w:rPr>
          <w:fldChar w:fldCharType="begin"/>
        </w:r>
        <w:r>
          <w:rPr>
            <w:webHidden/>
          </w:rPr>
          <w:instrText xml:space="preserve"> PAGEREF _Toc411529743 \h </w:instrText>
        </w:r>
        <w:r>
          <w:rPr>
            <w:webHidden/>
          </w:rPr>
        </w:r>
        <w:r>
          <w:rPr>
            <w:webHidden/>
          </w:rPr>
          <w:fldChar w:fldCharType="separate"/>
        </w:r>
        <w:r>
          <w:rPr>
            <w:webHidden/>
          </w:rPr>
          <w:t>115</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44" w:history="1">
        <w:r w:rsidRPr="006F7511">
          <w:rPr>
            <w:rStyle w:val="aa"/>
          </w:rPr>
          <w:t>Общение с Управителем Основ – созидание Основы Метагалактической жизни</w:t>
        </w:r>
        <w:r>
          <w:rPr>
            <w:webHidden/>
          </w:rPr>
          <w:tab/>
        </w:r>
        <w:r>
          <w:rPr>
            <w:webHidden/>
          </w:rPr>
          <w:fldChar w:fldCharType="begin"/>
        </w:r>
        <w:r>
          <w:rPr>
            <w:webHidden/>
          </w:rPr>
          <w:instrText xml:space="preserve"> PAGEREF _Toc411529744 \h </w:instrText>
        </w:r>
        <w:r>
          <w:rPr>
            <w:webHidden/>
          </w:rPr>
        </w:r>
        <w:r>
          <w:rPr>
            <w:webHidden/>
          </w:rPr>
          <w:fldChar w:fldCharType="separate"/>
        </w:r>
        <w:r>
          <w:rPr>
            <w:webHidden/>
          </w:rPr>
          <w:t>115</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45" w:history="1">
        <w:r w:rsidRPr="006F7511">
          <w:rPr>
            <w:rStyle w:val="aa"/>
          </w:rPr>
          <w:t>День Учителя</w:t>
        </w:r>
        <w:r>
          <w:rPr>
            <w:webHidden/>
          </w:rPr>
          <w:tab/>
        </w:r>
        <w:r>
          <w:rPr>
            <w:webHidden/>
          </w:rPr>
          <w:fldChar w:fldCharType="begin"/>
        </w:r>
        <w:r>
          <w:rPr>
            <w:webHidden/>
          </w:rPr>
          <w:instrText xml:space="preserve"> PAGEREF _Toc411529745 \h </w:instrText>
        </w:r>
        <w:r>
          <w:rPr>
            <w:webHidden/>
          </w:rPr>
        </w:r>
        <w:r>
          <w:rPr>
            <w:webHidden/>
          </w:rPr>
          <w:fldChar w:fldCharType="separate"/>
        </w:r>
        <w:r>
          <w:rPr>
            <w:webHidden/>
          </w:rPr>
          <w:t>116</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46" w:history="1">
        <w:r w:rsidRPr="006F7511">
          <w:rPr>
            <w:rStyle w:val="aa"/>
          </w:rPr>
          <w:t>Реализация Явления Изначально Вышестоящего Отца</w:t>
        </w:r>
        <w:r>
          <w:rPr>
            <w:webHidden/>
          </w:rPr>
          <w:tab/>
        </w:r>
        <w:r>
          <w:rPr>
            <w:webHidden/>
          </w:rPr>
          <w:fldChar w:fldCharType="begin"/>
        </w:r>
        <w:r>
          <w:rPr>
            <w:webHidden/>
          </w:rPr>
          <w:instrText xml:space="preserve"> PAGEREF _Toc411529746 \h </w:instrText>
        </w:r>
        <w:r>
          <w:rPr>
            <w:webHidden/>
          </w:rPr>
        </w:r>
        <w:r>
          <w:rPr>
            <w:webHidden/>
          </w:rPr>
          <w:fldChar w:fldCharType="separate"/>
        </w:r>
        <w:r>
          <w:rPr>
            <w:webHidden/>
          </w:rPr>
          <w:t>117</w:t>
        </w:r>
        <w:r>
          <w:rPr>
            <w:webHidden/>
          </w:rPr>
          <w:fldChar w:fldCharType="end"/>
        </w:r>
      </w:hyperlink>
    </w:p>
    <w:p w:rsidR="009800EC" w:rsidRDefault="009800EC">
      <w:pPr>
        <w:pStyle w:val="13"/>
        <w:rPr>
          <w:rFonts w:asciiTheme="minorHAnsi" w:eastAsiaTheme="minorEastAsia" w:hAnsiTheme="minorHAnsi" w:cstheme="minorBidi"/>
          <w:b w:val="0"/>
          <w:sz w:val="22"/>
          <w:szCs w:val="22"/>
          <w:lang w:eastAsia="ru-RU"/>
        </w:rPr>
      </w:pPr>
      <w:hyperlink w:anchor="_Toc411529747" w:history="1">
        <w:r w:rsidRPr="006F7511">
          <w:rPr>
            <w:rStyle w:val="aa"/>
            <w:lang w:bidi="en-US"/>
          </w:rPr>
          <w:t>Приложение</w:t>
        </w:r>
        <w:r>
          <w:rPr>
            <w:webHidden/>
          </w:rPr>
          <w:tab/>
        </w:r>
        <w:r>
          <w:rPr>
            <w:webHidden/>
          </w:rPr>
          <w:fldChar w:fldCharType="begin"/>
        </w:r>
        <w:r>
          <w:rPr>
            <w:webHidden/>
          </w:rPr>
          <w:instrText xml:space="preserve"> PAGEREF _Toc411529747 \h </w:instrText>
        </w:r>
        <w:r>
          <w:rPr>
            <w:webHidden/>
          </w:rPr>
        </w:r>
        <w:r>
          <w:rPr>
            <w:webHidden/>
          </w:rPr>
          <w:fldChar w:fldCharType="separate"/>
        </w:r>
        <w:r>
          <w:rPr>
            <w:webHidden/>
          </w:rPr>
          <w:t>118</w:t>
        </w:r>
        <w:r>
          <w:rPr>
            <w:webHidden/>
          </w:rPr>
          <w:fldChar w:fldCharType="end"/>
        </w:r>
      </w:hyperlink>
    </w:p>
    <w:p w:rsidR="009800EC" w:rsidRDefault="009800EC">
      <w:pPr>
        <w:pStyle w:val="20"/>
        <w:rPr>
          <w:rFonts w:asciiTheme="minorHAnsi" w:eastAsiaTheme="minorEastAsia" w:hAnsiTheme="minorHAnsi" w:cstheme="minorBidi"/>
          <w:noProof/>
          <w:color w:val="auto"/>
          <w:sz w:val="22"/>
          <w:szCs w:val="22"/>
        </w:rPr>
      </w:pPr>
      <w:hyperlink w:anchor="_Toc411529748" w:history="1">
        <w:r w:rsidRPr="006F7511">
          <w:rPr>
            <w:rStyle w:val="aa"/>
            <w:rFonts w:eastAsia="Arial"/>
            <w:noProof/>
          </w:rPr>
          <w:t>Технологические цепочки</w:t>
        </w:r>
        <w:r>
          <w:rPr>
            <w:noProof/>
            <w:webHidden/>
          </w:rPr>
          <w:tab/>
        </w:r>
        <w:r>
          <w:rPr>
            <w:noProof/>
            <w:webHidden/>
          </w:rPr>
          <w:fldChar w:fldCharType="begin"/>
        </w:r>
        <w:r>
          <w:rPr>
            <w:noProof/>
            <w:webHidden/>
          </w:rPr>
          <w:instrText xml:space="preserve"> PAGEREF _Toc411529748 \h </w:instrText>
        </w:r>
        <w:r>
          <w:rPr>
            <w:noProof/>
            <w:webHidden/>
          </w:rPr>
        </w:r>
        <w:r>
          <w:rPr>
            <w:noProof/>
            <w:webHidden/>
          </w:rPr>
          <w:fldChar w:fldCharType="separate"/>
        </w:r>
        <w:r>
          <w:rPr>
            <w:noProof/>
            <w:webHidden/>
          </w:rPr>
          <w:t>118</w:t>
        </w:r>
        <w:r>
          <w:rPr>
            <w:noProof/>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49" w:history="1">
        <w:r w:rsidRPr="006F7511">
          <w:rPr>
            <w:rStyle w:val="aa"/>
          </w:rPr>
          <w:t>Универсальность технологической цепочки</w:t>
        </w:r>
        <w:r>
          <w:rPr>
            <w:webHidden/>
          </w:rPr>
          <w:tab/>
        </w:r>
        <w:r>
          <w:rPr>
            <w:webHidden/>
          </w:rPr>
          <w:fldChar w:fldCharType="begin"/>
        </w:r>
        <w:r>
          <w:rPr>
            <w:webHidden/>
          </w:rPr>
          <w:instrText xml:space="preserve"> PAGEREF _Toc411529749 \h </w:instrText>
        </w:r>
        <w:r>
          <w:rPr>
            <w:webHidden/>
          </w:rPr>
        </w:r>
        <w:r>
          <w:rPr>
            <w:webHidden/>
          </w:rPr>
          <w:fldChar w:fldCharType="separate"/>
        </w:r>
        <w:r>
          <w:rPr>
            <w:webHidden/>
          </w:rPr>
          <w:t>118</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50" w:history="1">
        <w:r w:rsidRPr="006F7511">
          <w:rPr>
            <w:rStyle w:val="aa"/>
          </w:rPr>
          <w:t>Внешняя применимость технологической цепочки. Синтез Образа Отца</w:t>
        </w:r>
        <w:r>
          <w:rPr>
            <w:webHidden/>
          </w:rPr>
          <w:tab/>
        </w:r>
        <w:r>
          <w:rPr>
            <w:webHidden/>
          </w:rPr>
          <w:fldChar w:fldCharType="begin"/>
        </w:r>
        <w:r>
          <w:rPr>
            <w:webHidden/>
          </w:rPr>
          <w:instrText xml:space="preserve"> PAGEREF _Toc411529750 \h </w:instrText>
        </w:r>
        <w:r>
          <w:rPr>
            <w:webHidden/>
          </w:rPr>
        </w:r>
        <w:r>
          <w:rPr>
            <w:webHidden/>
          </w:rPr>
          <w:fldChar w:fldCharType="separate"/>
        </w:r>
        <w:r>
          <w:rPr>
            <w:webHidden/>
          </w:rPr>
          <w:t>119</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51" w:history="1">
        <w:r w:rsidRPr="006F7511">
          <w:rPr>
            <w:rStyle w:val="aa"/>
          </w:rPr>
          <w:t>1. Синтез Образа Метагалактики</w:t>
        </w:r>
        <w:r>
          <w:rPr>
            <w:webHidden/>
          </w:rPr>
          <w:tab/>
        </w:r>
        <w:r>
          <w:rPr>
            <w:webHidden/>
          </w:rPr>
          <w:fldChar w:fldCharType="begin"/>
        </w:r>
        <w:r>
          <w:rPr>
            <w:webHidden/>
          </w:rPr>
          <w:instrText xml:space="preserve"> PAGEREF _Toc411529751 \h </w:instrText>
        </w:r>
        <w:r>
          <w:rPr>
            <w:webHidden/>
          </w:rPr>
        </w:r>
        <w:r>
          <w:rPr>
            <w:webHidden/>
          </w:rPr>
          <w:fldChar w:fldCharType="separate"/>
        </w:r>
        <w:r>
          <w:rPr>
            <w:webHidden/>
          </w:rPr>
          <w:t>120</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52" w:history="1">
        <w:r w:rsidRPr="006F7511">
          <w:rPr>
            <w:rStyle w:val="aa"/>
          </w:rPr>
          <w:t>2. Обновление степени свободы Воли Духа</w:t>
        </w:r>
        <w:r>
          <w:rPr>
            <w:webHidden/>
          </w:rPr>
          <w:tab/>
        </w:r>
        <w:r>
          <w:rPr>
            <w:webHidden/>
          </w:rPr>
          <w:fldChar w:fldCharType="begin"/>
        </w:r>
        <w:r>
          <w:rPr>
            <w:webHidden/>
          </w:rPr>
          <w:instrText xml:space="preserve"> PAGEREF _Toc411529752 \h </w:instrText>
        </w:r>
        <w:r>
          <w:rPr>
            <w:webHidden/>
          </w:rPr>
        </w:r>
        <w:r>
          <w:rPr>
            <w:webHidden/>
          </w:rPr>
          <w:fldChar w:fldCharType="separate"/>
        </w:r>
        <w:r>
          <w:rPr>
            <w:webHidden/>
          </w:rPr>
          <w:t>120</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53" w:history="1">
        <w:r w:rsidRPr="006F7511">
          <w:rPr>
            <w:rStyle w:val="aa"/>
          </w:rPr>
          <w:t>3. Дао Синтеза Владык Ведущих – переключение Огня</w:t>
        </w:r>
        <w:r>
          <w:rPr>
            <w:webHidden/>
          </w:rPr>
          <w:tab/>
        </w:r>
        <w:r>
          <w:rPr>
            <w:webHidden/>
          </w:rPr>
          <w:fldChar w:fldCharType="begin"/>
        </w:r>
        <w:r>
          <w:rPr>
            <w:webHidden/>
          </w:rPr>
          <w:instrText xml:space="preserve"> PAGEREF _Toc411529753 \h </w:instrText>
        </w:r>
        <w:r>
          <w:rPr>
            <w:webHidden/>
          </w:rPr>
        </w:r>
        <w:r>
          <w:rPr>
            <w:webHidden/>
          </w:rPr>
          <w:fldChar w:fldCharType="separate"/>
        </w:r>
        <w:r>
          <w:rPr>
            <w:webHidden/>
          </w:rPr>
          <w:t>121</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54" w:history="1">
        <w:r w:rsidRPr="006F7511">
          <w:rPr>
            <w:rStyle w:val="aa"/>
          </w:rPr>
          <w:t>4. К ночной учёбе – и после неё</w:t>
        </w:r>
        <w:r>
          <w:rPr>
            <w:webHidden/>
          </w:rPr>
          <w:tab/>
        </w:r>
        <w:r>
          <w:rPr>
            <w:webHidden/>
          </w:rPr>
          <w:fldChar w:fldCharType="begin"/>
        </w:r>
        <w:r>
          <w:rPr>
            <w:webHidden/>
          </w:rPr>
          <w:instrText xml:space="preserve"> PAGEREF _Toc411529754 \h </w:instrText>
        </w:r>
        <w:r>
          <w:rPr>
            <w:webHidden/>
          </w:rPr>
        </w:r>
        <w:r>
          <w:rPr>
            <w:webHidden/>
          </w:rPr>
          <w:fldChar w:fldCharType="separate"/>
        </w:r>
        <w:r>
          <w:rPr>
            <w:webHidden/>
          </w:rPr>
          <w:t>122</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55" w:history="1">
        <w:r w:rsidRPr="006F7511">
          <w:rPr>
            <w:rStyle w:val="aa"/>
          </w:rPr>
          <w:t>5. Практика с полями Посвящений</w:t>
        </w:r>
        <w:r>
          <w:rPr>
            <w:webHidden/>
          </w:rPr>
          <w:tab/>
        </w:r>
        <w:r>
          <w:rPr>
            <w:webHidden/>
          </w:rPr>
          <w:fldChar w:fldCharType="begin"/>
        </w:r>
        <w:r>
          <w:rPr>
            <w:webHidden/>
          </w:rPr>
          <w:instrText xml:space="preserve"> PAGEREF _Toc411529755 \h </w:instrText>
        </w:r>
        <w:r>
          <w:rPr>
            <w:webHidden/>
          </w:rPr>
        </w:r>
        <w:r>
          <w:rPr>
            <w:webHidden/>
          </w:rPr>
          <w:fldChar w:fldCharType="separate"/>
        </w:r>
        <w:r>
          <w:rPr>
            <w:webHidden/>
          </w:rPr>
          <w:t>123</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56" w:history="1">
        <w:r w:rsidRPr="006F7511">
          <w:rPr>
            <w:rStyle w:val="aa"/>
          </w:rPr>
          <w:t>6. Весна наступила</w:t>
        </w:r>
        <w:r>
          <w:rPr>
            <w:webHidden/>
          </w:rPr>
          <w:tab/>
        </w:r>
        <w:r>
          <w:rPr>
            <w:webHidden/>
          </w:rPr>
          <w:fldChar w:fldCharType="begin"/>
        </w:r>
        <w:r>
          <w:rPr>
            <w:webHidden/>
          </w:rPr>
          <w:instrText xml:space="preserve"> PAGEREF _Toc411529756 \h </w:instrText>
        </w:r>
        <w:r>
          <w:rPr>
            <w:webHidden/>
          </w:rPr>
        </w:r>
        <w:r>
          <w:rPr>
            <w:webHidden/>
          </w:rPr>
          <w:fldChar w:fldCharType="separate"/>
        </w:r>
        <w:r>
          <w:rPr>
            <w:webHidden/>
          </w:rPr>
          <w:t>124</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57" w:history="1">
        <w:r w:rsidRPr="006F7511">
          <w:rPr>
            <w:rStyle w:val="aa"/>
          </w:rPr>
          <w:t>7. Созидание ДАО</w:t>
        </w:r>
        <w:r>
          <w:rPr>
            <w:webHidden/>
          </w:rPr>
          <w:tab/>
        </w:r>
        <w:r>
          <w:rPr>
            <w:webHidden/>
          </w:rPr>
          <w:fldChar w:fldCharType="begin"/>
        </w:r>
        <w:r>
          <w:rPr>
            <w:webHidden/>
          </w:rPr>
          <w:instrText xml:space="preserve"> PAGEREF _Toc411529757 \h </w:instrText>
        </w:r>
        <w:r>
          <w:rPr>
            <w:webHidden/>
          </w:rPr>
        </w:r>
        <w:r>
          <w:rPr>
            <w:webHidden/>
          </w:rPr>
          <w:fldChar w:fldCharType="separate"/>
        </w:r>
        <w:r>
          <w:rPr>
            <w:webHidden/>
          </w:rPr>
          <w:t>125</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58" w:history="1">
        <w:r w:rsidRPr="006F7511">
          <w:rPr>
            <w:rStyle w:val="aa"/>
          </w:rPr>
          <w:t>8. Центровка. Клеточки Отца. Восприятие Иерархии ИДИВО</w:t>
        </w:r>
        <w:r>
          <w:rPr>
            <w:webHidden/>
          </w:rPr>
          <w:tab/>
        </w:r>
        <w:r>
          <w:rPr>
            <w:webHidden/>
          </w:rPr>
          <w:fldChar w:fldCharType="begin"/>
        </w:r>
        <w:r>
          <w:rPr>
            <w:webHidden/>
          </w:rPr>
          <w:instrText xml:space="preserve"> PAGEREF _Toc411529758 \h </w:instrText>
        </w:r>
        <w:r>
          <w:rPr>
            <w:webHidden/>
          </w:rPr>
        </w:r>
        <w:r>
          <w:rPr>
            <w:webHidden/>
          </w:rPr>
          <w:fldChar w:fldCharType="separate"/>
        </w:r>
        <w:r>
          <w:rPr>
            <w:webHidden/>
          </w:rPr>
          <w:t>125</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59" w:history="1">
        <w:r w:rsidRPr="006F7511">
          <w:rPr>
            <w:rStyle w:val="aa"/>
          </w:rPr>
          <w:t>9. Зов Иерархии. Экстернализация Иерархии</w:t>
        </w:r>
        <w:r>
          <w:rPr>
            <w:webHidden/>
          </w:rPr>
          <w:tab/>
        </w:r>
        <w:r>
          <w:rPr>
            <w:webHidden/>
          </w:rPr>
          <w:fldChar w:fldCharType="begin"/>
        </w:r>
        <w:r>
          <w:rPr>
            <w:webHidden/>
          </w:rPr>
          <w:instrText xml:space="preserve"> PAGEREF _Toc411529759 \h </w:instrText>
        </w:r>
        <w:r>
          <w:rPr>
            <w:webHidden/>
          </w:rPr>
        </w:r>
        <w:r>
          <w:rPr>
            <w:webHidden/>
          </w:rPr>
          <w:fldChar w:fldCharType="separate"/>
        </w:r>
        <w:r>
          <w:rPr>
            <w:webHidden/>
          </w:rPr>
          <w:t>126</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60" w:history="1">
        <w:r w:rsidRPr="006F7511">
          <w:rPr>
            <w:rStyle w:val="aa"/>
          </w:rPr>
          <w:t>10. Эталон Индивидуальности Ведущего</w:t>
        </w:r>
        <w:r>
          <w:rPr>
            <w:webHidden/>
          </w:rPr>
          <w:tab/>
        </w:r>
        <w:r>
          <w:rPr>
            <w:webHidden/>
          </w:rPr>
          <w:fldChar w:fldCharType="begin"/>
        </w:r>
        <w:r>
          <w:rPr>
            <w:webHidden/>
          </w:rPr>
          <w:instrText xml:space="preserve"> PAGEREF _Toc411529760 \h </w:instrText>
        </w:r>
        <w:r>
          <w:rPr>
            <w:webHidden/>
          </w:rPr>
        </w:r>
        <w:r>
          <w:rPr>
            <w:webHidden/>
          </w:rPr>
          <w:fldChar w:fldCharType="separate"/>
        </w:r>
        <w:r>
          <w:rPr>
            <w:webHidden/>
          </w:rPr>
          <w:t>128</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61" w:history="1">
        <w:r w:rsidRPr="006F7511">
          <w:rPr>
            <w:rStyle w:val="aa"/>
          </w:rPr>
          <w:t>11. Иерархическая практика со Служащими из 191 Проявления</w:t>
        </w:r>
        <w:r>
          <w:rPr>
            <w:webHidden/>
          </w:rPr>
          <w:tab/>
        </w:r>
        <w:r>
          <w:rPr>
            <w:webHidden/>
          </w:rPr>
          <w:fldChar w:fldCharType="begin"/>
        </w:r>
        <w:r>
          <w:rPr>
            <w:webHidden/>
          </w:rPr>
          <w:instrText xml:space="preserve"> PAGEREF _Toc411529761 \h </w:instrText>
        </w:r>
        <w:r>
          <w:rPr>
            <w:webHidden/>
          </w:rPr>
        </w:r>
        <w:r>
          <w:rPr>
            <w:webHidden/>
          </w:rPr>
          <w:fldChar w:fldCharType="separate"/>
        </w:r>
        <w:r>
          <w:rPr>
            <w:webHidden/>
          </w:rPr>
          <w:t>130</w:t>
        </w:r>
        <w:r>
          <w:rPr>
            <w:webHidden/>
          </w:rPr>
          <w:fldChar w:fldCharType="end"/>
        </w:r>
      </w:hyperlink>
    </w:p>
    <w:p w:rsidR="009800EC" w:rsidRDefault="009800EC">
      <w:pPr>
        <w:pStyle w:val="30"/>
        <w:rPr>
          <w:rFonts w:asciiTheme="minorHAnsi" w:eastAsiaTheme="minorEastAsia" w:hAnsiTheme="minorHAnsi" w:cstheme="minorBidi"/>
          <w:sz w:val="22"/>
          <w:szCs w:val="22"/>
        </w:rPr>
      </w:pPr>
      <w:hyperlink w:anchor="_Toc411529762" w:history="1">
        <w:r w:rsidRPr="006F7511">
          <w:rPr>
            <w:rStyle w:val="aa"/>
          </w:rPr>
          <w:t>12. Действие в индивидуальной комнате Статуса</w:t>
        </w:r>
        <w:r>
          <w:rPr>
            <w:webHidden/>
          </w:rPr>
          <w:tab/>
        </w:r>
        <w:r>
          <w:rPr>
            <w:webHidden/>
          </w:rPr>
          <w:fldChar w:fldCharType="begin"/>
        </w:r>
        <w:r>
          <w:rPr>
            <w:webHidden/>
          </w:rPr>
          <w:instrText xml:space="preserve"> PAGEREF _Toc411529762 \h </w:instrText>
        </w:r>
        <w:r>
          <w:rPr>
            <w:webHidden/>
          </w:rPr>
        </w:r>
        <w:r>
          <w:rPr>
            <w:webHidden/>
          </w:rPr>
          <w:fldChar w:fldCharType="separate"/>
        </w:r>
        <w:r>
          <w:rPr>
            <w:webHidden/>
          </w:rPr>
          <w:t>131</w:t>
        </w:r>
        <w:r>
          <w:rPr>
            <w:webHidden/>
          </w:rPr>
          <w:fldChar w:fldCharType="end"/>
        </w:r>
      </w:hyperlink>
    </w:p>
    <w:p w:rsidR="005A1652" w:rsidRDefault="006F1EA8" w:rsidP="00154566">
      <w:r>
        <w:fldChar w:fldCharType="end"/>
      </w:r>
    </w:p>
    <w:p w:rsidR="00FD0FC0" w:rsidRDefault="003C590C" w:rsidP="00BF625A">
      <w:pPr>
        <w:pStyle w:val="14"/>
      </w:pPr>
      <w:r>
        <w:lastRenderedPageBreak/>
        <w:t xml:space="preserve"> </w:t>
      </w:r>
      <w:bookmarkStart w:id="2" w:name="_Toc408968401"/>
      <w:bookmarkStart w:id="3" w:name="_Toc408968494"/>
      <w:bookmarkStart w:id="4" w:name="_Toc408968670"/>
      <w:bookmarkStart w:id="5" w:name="_Toc408968679"/>
      <w:bookmarkStart w:id="6" w:name="_Toc408969257"/>
      <w:bookmarkStart w:id="7" w:name="_Toc408969463"/>
      <w:bookmarkStart w:id="8" w:name="_Toc411529520"/>
      <w:r w:rsidR="00BE2D20">
        <w:t>Вступление</w:t>
      </w:r>
      <w:bookmarkEnd w:id="2"/>
      <w:bookmarkEnd w:id="3"/>
      <w:bookmarkEnd w:id="4"/>
      <w:bookmarkEnd w:id="5"/>
      <w:bookmarkEnd w:id="6"/>
      <w:bookmarkEnd w:id="7"/>
      <w:bookmarkEnd w:id="8"/>
    </w:p>
    <w:p w:rsidR="00BB76E9" w:rsidRDefault="00BB76E9" w:rsidP="00BB76E9">
      <w:pPr>
        <w:spacing w:after="120"/>
        <w:ind w:right="0"/>
      </w:pPr>
      <w:r>
        <w:t>У нас с вами начинается Подготовительная Ступень Иерархической Школы Огня Духа.</w:t>
      </w:r>
    </w:p>
    <w:p w:rsidR="00BB76E9" w:rsidRDefault="00BB76E9" w:rsidP="00BB76E9">
      <w:pPr>
        <w:spacing w:after="120"/>
        <w:ind w:right="0"/>
      </w:pPr>
      <w:r>
        <w:t>Соответственно, я сразу вас предупреждаю, что здесь огонь не такой, как вам привычно всегда, и действовать он будет не так, как вам привычно. И сколько бы мы себя Домом Иерархии ни называли, а как только Владыка Иосиф конкретно разворачивает фиксацию Воли, у нас нач</w:t>
      </w:r>
      <w:r>
        <w:t>и</w:t>
      </w:r>
      <w:r>
        <w:t>нается всякое разное… и хорошее и не очень.</w:t>
      </w:r>
    </w:p>
    <w:p w:rsidR="00BB76E9" w:rsidRDefault="00BB76E9" w:rsidP="00BB76E9">
      <w:pPr>
        <w:spacing w:after="120"/>
        <w:ind w:right="0"/>
      </w:pPr>
      <w:r>
        <w:t xml:space="preserve">Поэтому давайте так. Это – семинар, точнее Ступень. А Ступень что подразумевает? Что из вас </w:t>
      </w:r>
      <w:r w:rsidRPr="00BB76E9">
        <w:rPr>
          <w:i/>
        </w:rPr>
        <w:t>точно</w:t>
      </w:r>
      <w:r>
        <w:t xml:space="preserve"> будет вскрываться всё, что не соответствует Воле. Точнее, разным видам Воли, в к</w:t>
      </w:r>
      <w:r>
        <w:t>о</w:t>
      </w:r>
      <w:r>
        <w:t>торую мы будем учиться входить. И это не так, что, «а сейчас Воля такая-то». То есть, это не б</w:t>
      </w:r>
      <w:r>
        <w:t>у</w:t>
      </w:r>
      <w:r>
        <w:t>дет так вот буквально, как мы привыкли лекционно теоретически раскрываться. То есть, это будет общение наше с вами, где Владыка или через кого-то из нас, или через меня как ведущего этой Школы, соответственно, будет раскрывать какое-то определённое явление, и у нас на эту тему б</w:t>
      </w:r>
      <w:r>
        <w:t>у</w:t>
      </w:r>
      <w:r>
        <w:t>дет определённая работа. И на присутствиях, и в мирах, и в эволюциях дальше – там каждая Ст</w:t>
      </w:r>
      <w:r>
        <w:t>у</w:t>
      </w:r>
      <w:r>
        <w:t>пень рассчитана на определённый шаг освоения сначала в Метагалактике и плюс ещё там разные варианты Владыка предлагает.</w:t>
      </w:r>
    </w:p>
    <w:p w:rsidR="00BB76E9" w:rsidRDefault="00BB76E9" w:rsidP="00BB76E9">
      <w:pPr>
        <w:spacing w:after="120"/>
        <w:ind w:right="0"/>
      </w:pPr>
      <w:r>
        <w:t>И соответственно, это что предполагает?</w:t>
      </w:r>
    </w:p>
    <w:p w:rsidR="00825BC8" w:rsidRDefault="00BB76E9" w:rsidP="00BB76E9">
      <w:pPr>
        <w:spacing w:after="120"/>
        <w:ind w:right="0"/>
      </w:pPr>
      <w:proofErr w:type="gramStart"/>
      <w:r>
        <w:t>Что вы устремлены преодолеть то, что у вас будет вскрываться, а не сидеть в соплях, сл</w:t>
      </w:r>
      <w:r>
        <w:t>е</w:t>
      </w:r>
      <w:r>
        <w:t>зах по поводу того, что вас там что-то не устраивает, потому что кто-то на вас не так смотрит, кто-то вам не то что-то говорит, например я. А я буду говорить то, что вам не понравится.</w:t>
      </w:r>
      <w:proofErr w:type="gramEnd"/>
      <w:r>
        <w:t xml:space="preserve"> И соо</w:t>
      </w:r>
      <w:r>
        <w:t>т</w:t>
      </w:r>
      <w:r>
        <w:t>ветственно, будем сидеть на месте. То есть, если вы устремлены на то, чтобы работать над собой, преодолевая самих себя и восходя дальше, – соответственно, на это и нацельтесь. Помните, тяж</w:t>
      </w:r>
      <w:r>
        <w:t>е</w:t>
      </w:r>
      <w:r>
        <w:t>ло в учении, зато потом легко в жизни будет.</w:t>
      </w:r>
      <w:r>
        <w:cr/>
      </w:r>
      <w:r w:rsidR="00825BC8" w:rsidRPr="00825BC8">
        <w:t>Соответственно, у нас будет больше работы внутренней, но при этом я буду требовать фиксации словом всего того, что вы будете проживать, видеть, слышать, чувствовать, ощущать – вот любые параметры, какие у вас там сложатся. Внешне словом называть, чтобы быстрее переходить на к</w:t>
      </w:r>
      <w:r w:rsidR="00825BC8" w:rsidRPr="00825BC8">
        <w:t>а</w:t>
      </w:r>
      <w:r w:rsidR="00825BC8" w:rsidRPr="00825BC8">
        <w:t>кой-то следующий шаг.</w:t>
      </w:r>
    </w:p>
    <w:p w:rsidR="00120D86" w:rsidRDefault="00F03A82" w:rsidP="00BB76E9">
      <w:pPr>
        <w:spacing w:after="120"/>
        <w:ind w:right="0"/>
      </w:pPr>
      <w:r>
        <w:t>О</w:t>
      </w:r>
      <w:r w:rsidR="00120D86" w:rsidRPr="00F03A82">
        <w:t>твет</w:t>
      </w:r>
      <w:r w:rsidR="00120D86">
        <w:t>ственность как бы ни хотелось переложить за свою жизнь на других – не переложите. Даже если какой-нибудь дурак найдётся и примет</w:t>
      </w:r>
      <w:r w:rsidR="002375A7">
        <w:t>…</w:t>
      </w:r>
      <w:r w:rsidR="00120D86">
        <w:t xml:space="preserve"> ответственность за вашу жизнь на себя. Но и он тоже и</w:t>
      </w:r>
      <w:r w:rsidR="002375A7">
        <w:t>ли</w:t>
      </w:r>
      <w:r w:rsidR="00120D86">
        <w:t xml:space="preserve"> она тоже когда-нибудь </w:t>
      </w:r>
      <w:proofErr w:type="gramStart"/>
      <w:r w:rsidR="00120D86">
        <w:t>протрезвеют</w:t>
      </w:r>
      <w:proofErr w:type="gramEnd"/>
      <w:r w:rsidR="00120D86">
        <w:t xml:space="preserve"> и поймут, что это глупое занятие</w:t>
      </w:r>
      <w:r w:rsidR="002375A7">
        <w:t>,</w:t>
      </w:r>
      <w:r w:rsidR="00120D86">
        <w:t xml:space="preserve"> и бросят, а вы будете расстраиваться, вот, меня </w:t>
      </w:r>
      <w:r w:rsidR="00120D86" w:rsidRPr="002375A7">
        <w:rPr>
          <w:i/>
        </w:rPr>
        <w:t>кинули</w:t>
      </w:r>
      <w:r w:rsidR="00120D86">
        <w:t>, не отвечают за мою жизнь. Поэтому, давайте с этого начнём, что вы</w:t>
      </w:r>
      <w:r w:rsidR="00FD0FC0" w:rsidRPr="00E3315D">
        <w:t xml:space="preserve"> как единица выражения Отца, как </w:t>
      </w:r>
      <w:r w:rsidR="00FD0FC0" w:rsidRPr="00120D86">
        <w:t>Омега</w:t>
      </w:r>
      <w:r w:rsidR="00FD0FC0" w:rsidRPr="00E3315D">
        <w:rPr>
          <w:b/>
        </w:rPr>
        <w:t xml:space="preserve"> </w:t>
      </w:r>
      <w:r w:rsidR="00FD0FC0" w:rsidRPr="00E3315D">
        <w:t>принимаете ответственность за свою жизнь и не пытаетесь переложить эту ответственность на соседей рядом сидящих, впереди или позади, на мам и пап, на начальников в фирмах, производстве и где-нибудь ещё. Вы отвечаете за вашу жизнь. И это первый шаг</w:t>
      </w:r>
      <w:r w:rsidR="002375A7">
        <w:t>, к</w:t>
      </w:r>
      <w:r w:rsidR="00120D86">
        <w:t xml:space="preserve">огда вы признаёте, что вы как единица, как </w:t>
      </w:r>
      <w:r w:rsidR="00120D86" w:rsidRPr="00120D86">
        <w:rPr>
          <w:b/>
        </w:rPr>
        <w:t>Я, как Омега Отца – полноценная самостоятельная единица</w:t>
      </w:r>
      <w:r w:rsidR="00120D86">
        <w:t>. И, соответственно, Владыки</w:t>
      </w:r>
      <w:r w:rsidR="00081C91">
        <w:t>,</w:t>
      </w:r>
      <w:r w:rsidR="00120D86">
        <w:t xml:space="preserve"> </w:t>
      </w:r>
      <w:r w:rsidR="002375A7">
        <w:t>в</w:t>
      </w:r>
      <w:r w:rsidR="00120D86">
        <w:t xml:space="preserve">едущие нас, Владыки, с которыми мы учимся сотрудничать, </w:t>
      </w:r>
      <w:r w:rsidR="00120D86" w:rsidRPr="002375A7">
        <w:rPr>
          <w:b/>
        </w:rPr>
        <w:t>это помощники, с которыми мы вместе чего-то достигаем</w:t>
      </w:r>
      <w:r w:rsidR="00120D86">
        <w:t>.</w:t>
      </w:r>
    </w:p>
    <w:p w:rsidR="006461DE" w:rsidRDefault="00BB76E9" w:rsidP="00BB76E9">
      <w:pPr>
        <w:spacing w:after="120"/>
        <w:ind w:right="0"/>
      </w:pPr>
      <w:r>
        <w:t>К</w:t>
      </w:r>
      <w:r w:rsidR="00FC482E">
        <w:t>огда мы не мечтаем, мы не видим, куда дальше двигаться. А мечтой мы позволяем себе, даже самой дурацкой</w:t>
      </w:r>
      <w:r w:rsidR="006461DE">
        <w:t xml:space="preserve"> –</w:t>
      </w:r>
      <w:r w:rsidR="00FC482E">
        <w:t xml:space="preserve"> сначала</w:t>
      </w:r>
      <w:r w:rsidR="006461DE">
        <w:t>,</w:t>
      </w:r>
      <w:r w:rsidR="00FC482E">
        <w:t xml:space="preserve"> на первый взгляд дурацкой </w:t>
      </w:r>
      <w:r w:rsidR="006461DE">
        <w:t xml:space="preserve">– </w:t>
      </w:r>
      <w:r w:rsidR="00FC482E">
        <w:t>мы позволяем себе двигаться дал</w:t>
      </w:r>
      <w:r w:rsidR="00FC482E">
        <w:t>ь</w:t>
      </w:r>
      <w:r w:rsidR="00FC482E">
        <w:t xml:space="preserve">ше. Потому что в мечтаниях мы открываем </w:t>
      </w:r>
      <w:r w:rsidR="00D05BD7">
        <w:t xml:space="preserve">себе </w:t>
      </w:r>
      <w:r w:rsidR="00FC482E">
        <w:t>совершенно новый мир</w:t>
      </w:r>
      <w:r>
        <w:t>. К</w:t>
      </w:r>
      <w:r w:rsidR="006A3F72">
        <w:t>огда мы учимся, снач</w:t>
      </w:r>
      <w:r w:rsidR="006A3F72">
        <w:t>а</w:t>
      </w:r>
      <w:r w:rsidR="006A3F72">
        <w:t>ла мечтая, допуская разные возможности, а потом через некоторое время это становится уже не какой-то совершенно невероятной идеей, которую мы намечтали когда-то, а мы начинаем видеть, что, оказывается</w:t>
      </w:r>
      <w:r>
        <w:t>,</w:t>
      </w:r>
      <w:r w:rsidR="006A3F72">
        <w:t xml:space="preserve"> это начинает претворяться в жизнь. Вполне конкретными явлениями вокруг нас. Просто потому</w:t>
      </w:r>
      <w:r>
        <w:t>,</w:t>
      </w:r>
      <w:r w:rsidR="006A3F72">
        <w:t xml:space="preserve"> что мы себе позволили.</w:t>
      </w:r>
    </w:p>
    <w:p w:rsidR="00004C16" w:rsidRPr="00FD0FC0" w:rsidRDefault="00FD0FC0" w:rsidP="00154566">
      <w:pPr>
        <w:pStyle w:val="14"/>
        <w:rPr>
          <w:szCs w:val="24"/>
        </w:rPr>
      </w:pPr>
      <w:bookmarkStart w:id="9" w:name="_Toc411529521"/>
      <w:r w:rsidRPr="00FD0FC0">
        <w:lastRenderedPageBreak/>
        <w:t>Подготовительная ступень</w:t>
      </w:r>
      <w:bookmarkEnd w:id="9"/>
    </w:p>
    <w:p w:rsidR="006050DE" w:rsidRPr="0053604B" w:rsidRDefault="00361390" w:rsidP="00154566">
      <w:pPr>
        <w:pStyle w:val="2"/>
      </w:pPr>
      <w:bookmarkStart w:id="10" w:name="_Toc408968403"/>
      <w:bookmarkStart w:id="11" w:name="_Toc408968496"/>
      <w:bookmarkStart w:id="12" w:name="_Toc408968672"/>
      <w:bookmarkStart w:id="13" w:name="_Toc408968681"/>
      <w:bookmarkStart w:id="14" w:name="_Toc408969465"/>
      <w:bookmarkStart w:id="15" w:name="_Toc411529522"/>
      <w:r w:rsidRPr="0053604B">
        <w:t>1. Пробуждение к Образу Ведущего</w:t>
      </w:r>
      <w:bookmarkEnd w:id="10"/>
      <w:bookmarkEnd w:id="11"/>
      <w:bookmarkEnd w:id="12"/>
      <w:bookmarkEnd w:id="13"/>
      <w:bookmarkEnd w:id="14"/>
      <w:bookmarkEnd w:id="15"/>
    </w:p>
    <w:p w:rsidR="006050DE" w:rsidRPr="00101553" w:rsidRDefault="00361390" w:rsidP="001B1A3E">
      <w:pPr>
        <w:pStyle w:val="3"/>
      </w:pPr>
      <w:bookmarkStart w:id="16" w:name="_Toc408968404"/>
      <w:bookmarkStart w:id="17" w:name="_Toc408968497"/>
      <w:bookmarkStart w:id="18" w:name="_Toc408968673"/>
      <w:bookmarkStart w:id="19" w:name="_Toc408968682"/>
      <w:bookmarkStart w:id="20" w:name="_Toc408969466"/>
      <w:bookmarkStart w:id="21" w:name="_Toc411529523"/>
      <w:r w:rsidRPr="00101553">
        <w:t>Чем отличается Школа ИШОД</w:t>
      </w:r>
      <w:bookmarkEnd w:id="16"/>
      <w:bookmarkEnd w:id="17"/>
      <w:bookmarkEnd w:id="18"/>
      <w:bookmarkEnd w:id="19"/>
      <w:bookmarkEnd w:id="20"/>
      <w:bookmarkEnd w:id="21"/>
    </w:p>
    <w:p w:rsidR="00E930EF" w:rsidRDefault="00B62082" w:rsidP="00154566">
      <w:r w:rsidRPr="00E3315D">
        <w:rPr>
          <w:color w:val="FF0000"/>
        </w:rPr>
        <w:t>0-39'</w:t>
      </w:r>
      <w:r w:rsidRPr="00E3315D">
        <w:t xml:space="preserve"> </w:t>
      </w:r>
      <w:r w:rsidR="00E930EF" w:rsidRPr="00E3315D">
        <w:t>ИШОД – Школа для тех, кто стремится к исследованию, а не ждёт готовых резул</w:t>
      </w:r>
      <w:r w:rsidR="00E930EF" w:rsidRPr="00E3315D">
        <w:t>ь</w:t>
      </w:r>
      <w:r w:rsidR="00E930EF" w:rsidRPr="00E3315D">
        <w:t xml:space="preserve">татов. </w:t>
      </w:r>
      <w:r w:rsidR="00E930EF">
        <w:t xml:space="preserve">– </w:t>
      </w:r>
      <w:r w:rsidR="00E930EF" w:rsidRPr="00E3315D">
        <w:t>Как некоторые от меня требуют, вот сегодня целый день от меня требовали – скажи нам алгоритм. Что толку, от того, что я скажу, как я это делаю. Потому что это мой опыт жизни сл</w:t>
      </w:r>
      <w:r w:rsidR="00E930EF" w:rsidRPr="00E3315D">
        <w:t>о</w:t>
      </w:r>
      <w:r w:rsidR="00E930EF" w:rsidRPr="00E3315D">
        <w:t xml:space="preserve">жил так, что я так делаю. Но у каждого, сколько вас здесь есть, свой ценный опыт, а значит, вы будете действовать так, как можете только вы. И алгоритмы друг друга нам не подходят, пока их мы не </w:t>
      </w:r>
      <w:r w:rsidR="00E930EF" w:rsidRPr="00E3315D">
        <w:rPr>
          <w:b/>
        </w:rPr>
        <w:t xml:space="preserve">синтезируем </w:t>
      </w:r>
      <w:r w:rsidR="00E930EF" w:rsidRPr="00E3315D">
        <w:t>в тот новый опыт, который характерен для нас.</w:t>
      </w:r>
    </w:p>
    <w:p w:rsidR="006050DE" w:rsidRPr="00101553" w:rsidRDefault="00361390" w:rsidP="001B1A3E">
      <w:pPr>
        <w:pStyle w:val="3"/>
      </w:pPr>
      <w:bookmarkStart w:id="22" w:name="_Toc408968405"/>
      <w:bookmarkStart w:id="23" w:name="_Toc408968498"/>
      <w:bookmarkStart w:id="24" w:name="_Toc408968674"/>
      <w:bookmarkStart w:id="25" w:name="_Toc408968683"/>
      <w:bookmarkStart w:id="26" w:name="_Toc408969467"/>
      <w:bookmarkStart w:id="27" w:name="_Toc411529524"/>
      <w:r w:rsidRPr="00101553">
        <w:t>С чего начинается выражение Ведущих Владык</w:t>
      </w:r>
      <w:bookmarkEnd w:id="22"/>
      <w:bookmarkEnd w:id="23"/>
      <w:bookmarkEnd w:id="24"/>
      <w:bookmarkEnd w:id="25"/>
      <w:bookmarkEnd w:id="26"/>
      <w:bookmarkEnd w:id="27"/>
    </w:p>
    <w:p w:rsidR="00E930EF" w:rsidRDefault="00B62082" w:rsidP="00154566">
      <w:r w:rsidRPr="00E3315D">
        <w:rPr>
          <w:color w:val="FF0000"/>
        </w:rPr>
        <w:t>0-59'</w:t>
      </w:r>
      <w:r w:rsidRPr="00E3315D">
        <w:t xml:space="preserve"> </w:t>
      </w:r>
      <w:r w:rsidR="00E930EF" w:rsidRPr="00E3315D">
        <w:t>Каждый Владыка и Владычица имеют поручение разработать определённую Ип</w:t>
      </w:r>
      <w:r w:rsidR="00E930EF" w:rsidRPr="00E3315D">
        <w:t>о</w:t>
      </w:r>
      <w:r w:rsidR="00E930EF" w:rsidRPr="00E3315D">
        <w:t xml:space="preserve">стась или </w:t>
      </w:r>
      <w:r w:rsidR="00E930EF" w:rsidRPr="00E3315D">
        <w:rPr>
          <w:b/>
        </w:rPr>
        <w:t>Управление Синтеза</w:t>
      </w:r>
      <w:r w:rsidR="00E930EF" w:rsidRPr="00E3315D">
        <w:t>. Видя в нас какие-то определённые перспективы, которые мы даже сами не видим и не обязательно, что у нас есть подготовка на эту тему – у нас есть пе</w:t>
      </w:r>
      <w:r w:rsidR="00E930EF" w:rsidRPr="00E3315D">
        <w:t>р</w:t>
      </w:r>
      <w:r w:rsidR="00E930EF" w:rsidRPr="00E3315D">
        <w:t>спективы определённого рода, которые нас выводят на то, что мы можем выразить какие-то о</w:t>
      </w:r>
      <w:r w:rsidR="00E930EF" w:rsidRPr="00E3315D">
        <w:t>п</w:t>
      </w:r>
      <w:r w:rsidR="00E930EF" w:rsidRPr="00E3315D">
        <w:t>ределённые элементы выражения соответствующего Управления. И, соответственно, Владыки, видя эту перспективу, в том числе и с подготовкой, фиксируют нам соответствующий Огонь. Поэтому уже некая – хоть нам и не нравится это слово – предопределённость по прошлым в</w:t>
      </w:r>
      <w:r w:rsidR="00E930EF" w:rsidRPr="00E3315D">
        <w:t>о</w:t>
      </w:r>
      <w:r w:rsidR="00E930EF" w:rsidRPr="00E3315D">
        <w:t>площениям, в том числе и записанная в Монаде, в искре и не только в искре, присутствует.</w:t>
      </w:r>
    </w:p>
    <w:p w:rsidR="006050DE" w:rsidRPr="00101553" w:rsidRDefault="00E930EF" w:rsidP="001B1A3E">
      <w:pPr>
        <w:pStyle w:val="3"/>
      </w:pPr>
      <w:bookmarkStart w:id="28" w:name="_Toc408968406"/>
      <w:bookmarkStart w:id="29" w:name="_Toc408968499"/>
      <w:bookmarkStart w:id="30" w:name="_Toc408968675"/>
      <w:bookmarkStart w:id="31" w:name="_Toc408968684"/>
      <w:bookmarkStart w:id="32" w:name="_Toc408969468"/>
      <w:bookmarkStart w:id="33" w:name="_Toc411529525"/>
      <w:r w:rsidRPr="00101553">
        <w:t>Практика Пламени. Пробуждение к Образу Ведущего</w:t>
      </w:r>
      <w:bookmarkEnd w:id="28"/>
      <w:bookmarkEnd w:id="29"/>
      <w:bookmarkEnd w:id="30"/>
      <w:bookmarkEnd w:id="31"/>
      <w:bookmarkEnd w:id="32"/>
      <w:bookmarkEnd w:id="33"/>
    </w:p>
    <w:p w:rsidR="00E930EF" w:rsidRPr="00E3315D" w:rsidRDefault="00B62082" w:rsidP="00154566">
      <w:r w:rsidRPr="00E3315D">
        <w:rPr>
          <w:color w:val="FF0000"/>
        </w:rPr>
        <w:t>1-05'</w:t>
      </w:r>
      <w:r w:rsidRPr="00E3315D">
        <w:t xml:space="preserve"> </w:t>
      </w:r>
      <w:r w:rsidR="00E930EF" w:rsidRPr="00E3315D">
        <w:rPr>
          <w:b/>
        </w:rPr>
        <w:t xml:space="preserve">Практика Пламени </w:t>
      </w:r>
      <w:r w:rsidR="00E930EF" w:rsidRPr="00E3315D">
        <w:t xml:space="preserve">имеет место быть с самых первых лет Синтеза. </w:t>
      </w:r>
      <w:proofErr w:type="gramStart"/>
      <w:r w:rsidR="00E930EF" w:rsidRPr="00E3315D">
        <w:t>Мы могли Огонь Владыки в Хум и Владычицы развернуть Пламенем, которое нас полностью окутывало, и этим Пламенем пережигать, сплавлять то, что мешает нам выражать Владык, устарело, и наоб</w:t>
      </w:r>
      <w:r w:rsidR="00E930EF" w:rsidRPr="00E3315D">
        <w:t>о</w:t>
      </w:r>
      <w:r w:rsidR="00E930EF" w:rsidRPr="00E3315D">
        <w:t>рот, если у нас хоть какие-то важные новые данные начинают быть в наших записях – Пламя а</w:t>
      </w:r>
      <w:r w:rsidR="00E930EF" w:rsidRPr="00E3315D">
        <w:t>к</w:t>
      </w:r>
      <w:r w:rsidR="00E930EF" w:rsidRPr="00E3315D">
        <w:t>тивирует наши записи, собирает их, чтоб они были не разрозненными, а собирая, мы могли дальше ими применяться.</w:t>
      </w:r>
      <w:proofErr w:type="gramEnd"/>
    </w:p>
    <w:p w:rsidR="00E930EF" w:rsidRDefault="00B62082" w:rsidP="00154566">
      <w:r w:rsidRPr="00E3315D">
        <w:rPr>
          <w:color w:val="FF0000"/>
        </w:rPr>
        <w:t>1-20'</w:t>
      </w:r>
      <w:r w:rsidRPr="00E3315D">
        <w:t xml:space="preserve"> </w:t>
      </w:r>
      <w:r w:rsidR="00E930EF" w:rsidRPr="00E3315D">
        <w:t>Переходим в зал Пробуждающего Пламени Изначального Будды Метагалактическ</w:t>
      </w:r>
      <w:r w:rsidR="00E930EF" w:rsidRPr="00E3315D">
        <w:t>о</w:t>
      </w:r>
      <w:r w:rsidR="00E930EF" w:rsidRPr="00E3315D">
        <w:t xml:space="preserve">го проявления. И сознательно стяжаем Изначальный Образ Изначально Вышестоящего Отца. И просим Изначального Будду пробудить нас к Образу каждого из нас как Ведущего – </w:t>
      </w:r>
      <w:r w:rsidR="00E930EF" w:rsidRPr="00E3315D">
        <w:rPr>
          <w:b/>
        </w:rPr>
        <w:t>Образу В</w:t>
      </w:r>
      <w:r w:rsidR="00E930EF" w:rsidRPr="00E3315D">
        <w:rPr>
          <w:b/>
        </w:rPr>
        <w:t>е</w:t>
      </w:r>
      <w:r w:rsidR="00E930EF" w:rsidRPr="00E3315D">
        <w:rPr>
          <w:b/>
        </w:rPr>
        <w:t>дущего Изначально Вышестоящего Отца</w:t>
      </w:r>
      <w:r w:rsidR="00E930EF" w:rsidRPr="00E3315D">
        <w:t>.</w:t>
      </w:r>
    </w:p>
    <w:p w:rsidR="002E473A" w:rsidRPr="00101553" w:rsidRDefault="00E930EF" w:rsidP="001B1A3E">
      <w:pPr>
        <w:pStyle w:val="3"/>
      </w:pPr>
      <w:bookmarkStart w:id="34" w:name="_Toc408968407"/>
      <w:bookmarkStart w:id="35" w:name="_Toc408968500"/>
      <w:bookmarkStart w:id="36" w:name="_Toc408968676"/>
      <w:bookmarkStart w:id="37" w:name="_Toc408968685"/>
      <w:bookmarkStart w:id="38" w:name="_Toc408969469"/>
      <w:bookmarkStart w:id="39" w:name="_Toc411529526"/>
      <w:r w:rsidRPr="00101553">
        <w:t xml:space="preserve">Обновление </w:t>
      </w:r>
      <w:proofErr w:type="gramStart"/>
      <w:r w:rsidRPr="00101553">
        <w:t>степени свободы Воли Духа</w:t>
      </w:r>
      <w:bookmarkEnd w:id="34"/>
      <w:bookmarkEnd w:id="35"/>
      <w:bookmarkEnd w:id="36"/>
      <w:bookmarkEnd w:id="37"/>
      <w:bookmarkEnd w:id="38"/>
      <w:bookmarkEnd w:id="39"/>
      <w:proofErr w:type="gramEnd"/>
    </w:p>
    <w:p w:rsidR="00E930EF" w:rsidRPr="00E3315D" w:rsidRDefault="00B62082" w:rsidP="00154566">
      <w:r w:rsidRPr="00E3315D">
        <w:rPr>
          <w:color w:val="FF0000"/>
        </w:rPr>
        <w:t>1-54'</w:t>
      </w:r>
      <w:r w:rsidRPr="00E3315D">
        <w:t xml:space="preserve"> </w:t>
      </w:r>
      <w:r w:rsidR="00E930EF" w:rsidRPr="00E3315D">
        <w:t>В зале Иерархии ИДИВО Метагалактического проявления: Вокруг вас ваш собс</w:t>
      </w:r>
      <w:r w:rsidR="00E930EF" w:rsidRPr="00E3315D">
        <w:t>т</w:t>
      </w:r>
      <w:r w:rsidR="00E930EF" w:rsidRPr="00E3315D">
        <w:t>венный Дух начинает фиксировать определённую пространственно-временную среду, характе</w:t>
      </w:r>
      <w:r w:rsidR="00E930EF" w:rsidRPr="00E3315D">
        <w:t>р</w:t>
      </w:r>
      <w:r w:rsidR="00E930EF" w:rsidRPr="00E3315D">
        <w:t xml:space="preserve">ную для вас. Что нам в записях Духа, возможно, необходимо преобразить, усовершенствовать? Владыки поддерживают вас в том, чтобы вы сначала восприняли как у вас есть, а потом учились дальше достигать и проживать того эффекта, который вам был бы комфортен. Но, просто так </w:t>
      </w:r>
      <w:proofErr w:type="gramStart"/>
      <w:r w:rsidR="00E930EF" w:rsidRPr="00E3315D">
        <w:t>туда-сюда</w:t>
      </w:r>
      <w:proofErr w:type="gramEnd"/>
      <w:r w:rsidR="00E930EF" w:rsidRPr="00E3315D">
        <w:t>, оно не будет раскрываться, – только, если у вас хватает определённых возможностей, в данном случае, Синтеза, Огня, Воли, силы Духа, чтоб вы потом могли это поддерживать. В данном случае Владыки нам в этом помогают – и Ведущие, и Иосиф и Славия.</w:t>
      </w:r>
    </w:p>
    <w:p w:rsidR="00E930EF" w:rsidRPr="00E3315D" w:rsidRDefault="00B62082" w:rsidP="00154566">
      <w:r w:rsidRPr="00E3315D">
        <w:rPr>
          <w:color w:val="FF0000"/>
        </w:rPr>
        <w:t>2-42'</w:t>
      </w:r>
      <w:r w:rsidRPr="00E3315D">
        <w:t xml:space="preserve"> </w:t>
      </w:r>
      <w:r w:rsidR="00E930EF" w:rsidRPr="00E3315D">
        <w:t>У каждого ответ – тот, который только для тебя, поэтому лучше всех тебе ответят Владыки. Даже если ты их не услышала. У тебя внутри они всё равно ответ зафиксируют. Зн</w:t>
      </w:r>
      <w:r w:rsidR="00E930EF" w:rsidRPr="00E3315D">
        <w:t>а</w:t>
      </w:r>
      <w:r w:rsidR="00E930EF" w:rsidRPr="00E3315D">
        <w:t xml:space="preserve">чит, через некоторое время, продолжая работать над этим – он тебе раскроется. Но уже как твой </w:t>
      </w:r>
      <w:r w:rsidR="00E930EF" w:rsidRPr="00E3315D">
        <w:lastRenderedPageBreak/>
        <w:t>собственный опыт, который переработал совет Владыки, и у тебя родилось собственное решение этой возможности – как выразить ту красоту, которую ты увидела.</w:t>
      </w:r>
    </w:p>
    <w:p w:rsidR="00E930EF" w:rsidRPr="00E3315D" w:rsidRDefault="00B62082" w:rsidP="00154566">
      <w:r w:rsidRPr="00E3315D">
        <w:rPr>
          <w:color w:val="FF0000"/>
        </w:rPr>
        <w:t>2-59'</w:t>
      </w:r>
      <w:r w:rsidRPr="00E3315D">
        <w:t xml:space="preserve"> </w:t>
      </w:r>
      <w:r w:rsidR="00E930EF" w:rsidRPr="00E3315D">
        <w:t>У кого что было, кому было тесно, у кого корни деревьев или над головой что-нибудь вьётся, попросили у Отца прощения, прожили, что Отец прощает, и если нет, то с Вл</w:t>
      </w:r>
      <w:r w:rsidR="00E930EF" w:rsidRPr="00E3315D">
        <w:t>а</w:t>
      </w:r>
      <w:r w:rsidR="00E930EF" w:rsidRPr="00E3315D">
        <w:t xml:space="preserve">дыками выводы, и нашли, в чём Отец видит нашу неискренность, ещё раз попросили. Просите Владык и Отца помочь войти в новую </w:t>
      </w:r>
      <w:r w:rsidR="00E930EF" w:rsidRPr="00E3315D">
        <w:rPr>
          <w:b/>
        </w:rPr>
        <w:t xml:space="preserve">ступень свободы </w:t>
      </w:r>
      <w:r w:rsidR="00E930EF" w:rsidRPr="00E3315D">
        <w:t>внутренне, в первую очередь внутренне, тогда ваш Дух и пространство вокруг вас – развернётся. Стяжаем эталонный объём многопр</w:t>
      </w:r>
      <w:r w:rsidR="00E930EF" w:rsidRPr="00E3315D">
        <w:t>и</w:t>
      </w:r>
      <w:r w:rsidR="00E930EF" w:rsidRPr="00E3315D">
        <w:t>сутственной, многомерной, многовременной жизни каждого из нас.</w:t>
      </w:r>
    </w:p>
    <w:p w:rsidR="00E930EF" w:rsidRDefault="00E930EF" w:rsidP="00154566">
      <w:r w:rsidRPr="00E3315D">
        <w:t xml:space="preserve">И возжигаясь всей четверицей инструментов – Меч, Посвящения, Столп и Сфера ИДИВО Ведущего, мы просим Изначального Отца зафиксировать на каждого из нас ту </w:t>
      </w:r>
      <w:r w:rsidRPr="00E3315D">
        <w:rPr>
          <w:b/>
        </w:rPr>
        <w:t>Изначальность Ведения</w:t>
      </w:r>
      <w:r w:rsidRPr="00E3315D">
        <w:t>, которую каждый из нас способен вести.</w:t>
      </w:r>
    </w:p>
    <w:p w:rsidR="0053604B" w:rsidRPr="00B62082" w:rsidRDefault="0053604B" w:rsidP="00154566">
      <w:pPr>
        <w:pStyle w:val="2"/>
      </w:pPr>
      <w:bookmarkStart w:id="40" w:name="_Toc411529527"/>
      <w:r w:rsidRPr="00B62082">
        <w:t>2. Дао Синтеза Владык Ведущих нас</w:t>
      </w:r>
      <w:bookmarkEnd w:id="40"/>
    </w:p>
    <w:p w:rsidR="0053604B" w:rsidRPr="00E3315D" w:rsidRDefault="0053604B" w:rsidP="001B1A3E">
      <w:pPr>
        <w:pStyle w:val="3"/>
      </w:pPr>
      <w:bookmarkStart w:id="41" w:name="_Toc411529528"/>
      <w:r w:rsidRPr="00E3315D">
        <w:t>Дао Синтеза Владык Ведущих нас</w:t>
      </w:r>
      <w:r w:rsidR="00D64C1B">
        <w:t>. Обучение</w:t>
      </w:r>
      <w:bookmarkEnd w:id="41"/>
    </w:p>
    <w:p w:rsidR="0053604B" w:rsidRPr="00E3315D" w:rsidRDefault="0053604B" w:rsidP="00154566">
      <w:r w:rsidRPr="00E3315D">
        <w:rPr>
          <w:color w:val="FF0000"/>
        </w:rPr>
        <w:t>0-04'</w:t>
      </w:r>
      <w:r w:rsidRPr="00E3315D">
        <w:t xml:space="preserve"> Синтезируемся с Ведущими Владыками и переходим в залы Ведущих Владык Мет</w:t>
      </w:r>
      <w:r w:rsidRPr="00E3315D">
        <w:t>а</w:t>
      </w:r>
      <w:r w:rsidRPr="00E3315D">
        <w:t>галактического проявления. Возжигаясь эталонным Образом Ведущего, Инструментами, кот</w:t>
      </w:r>
      <w:r w:rsidRPr="00E3315D">
        <w:t>о</w:t>
      </w:r>
      <w:r w:rsidRPr="00E3315D">
        <w:t>рые мы обновили, той новой степенью свободы, в которую мы вошли Ведением, мы проявляе</w:t>
      </w:r>
      <w:r w:rsidRPr="00E3315D">
        <w:t>м</w:t>
      </w:r>
      <w:r w:rsidRPr="00E3315D">
        <w:t>ся на своём Иерархическом месте в зале соответствующего Управления Синтеза пред Ведущими нас Владыками. В залах определились – Владыка Владычица, кто справа для вас, кто слева. Пе</w:t>
      </w:r>
      <w:r w:rsidRPr="00E3315D">
        <w:t>р</w:t>
      </w:r>
      <w:r w:rsidRPr="00E3315D">
        <w:t>вый шаг, каждый из нас сейчас синтезируется с Изначальным Владыкой Ведущим вас. Встра</w:t>
      </w:r>
      <w:r w:rsidRPr="00E3315D">
        <w:t>и</w:t>
      </w:r>
      <w:r w:rsidRPr="00E3315D">
        <w:t>ваемся и вниманием стараемся зафиксировать, запомнить, чтобы в перспективе различать я</w:t>
      </w:r>
      <w:r w:rsidRPr="00E3315D">
        <w:t>н</w:t>
      </w:r>
      <w:r w:rsidRPr="00E3315D">
        <w:t>ский огонь той пары Владык, которая нас ведёт. И стараемся его развернуть не только в Хум, а всем телом. И, фиксируя внимание, стараемся прожить, как вами принимается, воспринимается янский огонь Владыки Ведущего, насколько легко вы всем телом осваиваете этот огонь. Синт</w:t>
      </w:r>
      <w:r w:rsidRPr="00E3315D">
        <w:t>е</w:t>
      </w:r>
      <w:r w:rsidRPr="00E3315D">
        <w:t>зируемся с Изначальной Ведущей нас Владычицей. И точно так же, не только в Хум, а всем т</w:t>
      </w:r>
      <w:r w:rsidRPr="00E3315D">
        <w:t>е</w:t>
      </w:r>
      <w:r w:rsidRPr="00E3315D">
        <w:t>лом, и мужчины тоже, разворачивают огонь Владычицы. То же самое задание, принимаете, вн</w:t>
      </w:r>
      <w:r w:rsidRPr="00E3315D">
        <w:t>и</w:t>
      </w:r>
      <w:r w:rsidRPr="00E3315D">
        <w:t>мание фиксируете, как ваше тело воспринимает, принимает этот тип огня иньского по сравн</w:t>
      </w:r>
      <w:r w:rsidRPr="00E3315D">
        <w:t>е</w:t>
      </w:r>
      <w:r w:rsidRPr="00E3315D">
        <w:t xml:space="preserve">нию </w:t>
      </w:r>
      <w:proofErr w:type="gramStart"/>
      <w:r w:rsidRPr="00E3315D">
        <w:t>с</w:t>
      </w:r>
      <w:proofErr w:type="gramEnd"/>
      <w:r w:rsidRPr="00E3315D">
        <w:t xml:space="preserve"> янским.</w:t>
      </w:r>
    </w:p>
    <w:p w:rsidR="0053604B" w:rsidRPr="00E3315D" w:rsidRDefault="0053604B" w:rsidP="00154566">
      <w:r w:rsidRPr="00E3315D">
        <w:rPr>
          <w:color w:val="FF0000"/>
        </w:rPr>
        <w:t>0-15'</w:t>
      </w:r>
      <w:r w:rsidRPr="00E3315D">
        <w:t xml:space="preserve"> Вот теперь, </w:t>
      </w:r>
      <w:r w:rsidRPr="00E3315D">
        <w:rPr>
          <w:b/>
        </w:rPr>
        <w:t>синтезируем</w:t>
      </w:r>
      <w:r w:rsidRPr="00E3315D">
        <w:t>, так как вы это можете, эти два огня в вас в Теле, в выш</w:t>
      </w:r>
      <w:r w:rsidRPr="00E3315D">
        <w:t>е</w:t>
      </w:r>
      <w:r w:rsidRPr="00E3315D">
        <w:t>стоящем Теле, которым мы стоим. Можете так, как вы обучались, допустим, в практике Магн</w:t>
      </w:r>
      <w:r w:rsidRPr="00E3315D">
        <w:t>и</w:t>
      </w:r>
      <w:r w:rsidRPr="00E3315D">
        <w:t>та, синтезировать, можете так, как вы обучались в практике Теофы – синтезировать. Может быть так, как вы обучались в практике Психодинамики – синтезировать. Каждая практика по-своему нас выводит на освоение метода Синтеза, и мы можем синтезировать разные явления, и рожд</w:t>
      </w:r>
      <w:r w:rsidRPr="00E3315D">
        <w:t>а</w:t>
      </w:r>
      <w:r w:rsidRPr="00E3315D">
        <w:t>ется нечто новое в нас, чего до этого, может быть, было, а может быть, и было, но не в том явл</w:t>
      </w:r>
      <w:r w:rsidRPr="00E3315D">
        <w:t>е</w:t>
      </w:r>
      <w:r w:rsidRPr="00E3315D">
        <w:t>нии, в которое мы можем выйти сейчас. Мы синтезируем иньский и янский огни, рождается н</w:t>
      </w:r>
      <w:r w:rsidRPr="00E3315D">
        <w:t>о</w:t>
      </w:r>
      <w:r w:rsidRPr="00E3315D">
        <w:t>вое, но при этом сохраняет каждый свою неповторимость, янский – янскости, иньский – иньск</w:t>
      </w:r>
      <w:r w:rsidRPr="00E3315D">
        <w:t>о</w:t>
      </w:r>
      <w:r w:rsidRPr="00E3315D">
        <w:t xml:space="preserve">сти. И в нас есть и то, и другое. Только </w:t>
      </w:r>
      <w:proofErr w:type="gramStart"/>
      <w:r w:rsidRPr="00E3315D">
        <w:t>опять же</w:t>
      </w:r>
      <w:proofErr w:type="gramEnd"/>
      <w:r w:rsidRPr="00E3315D">
        <w:t>, старайтесь это не свести всё только к Хум, а пользуйтесь всем объёмом возможностей Сферы ИДИВО Ведущего, которая у вас сложилась.</w:t>
      </w:r>
    </w:p>
    <w:p w:rsidR="00B62082" w:rsidRDefault="0053604B" w:rsidP="00154566">
      <w:pPr>
        <w:rPr>
          <w:color w:val="31849B"/>
        </w:rPr>
      </w:pPr>
      <w:r w:rsidRPr="00E3315D">
        <w:t xml:space="preserve">А теперь, мы синтезируемся с Хум уже пары Владык, Хум пары Владык фиксируется между ними. Мы просим Владык наделить нас вот этим эталонным Дао этой пары, пары Владык Ведущих нас. И заодно проживите, что это такое </w:t>
      </w:r>
      <w:r w:rsidRPr="00E3315D">
        <w:rPr>
          <w:b/>
        </w:rPr>
        <w:t>Дао Синтеза</w:t>
      </w:r>
      <w:r w:rsidRPr="00E3315D">
        <w:t>.</w:t>
      </w:r>
    </w:p>
    <w:p w:rsidR="00B62082" w:rsidRPr="00E3315D" w:rsidRDefault="00B62082" w:rsidP="001B1A3E">
      <w:pPr>
        <w:pStyle w:val="3"/>
      </w:pPr>
      <w:bookmarkStart w:id="42" w:name="_Toc411529529"/>
      <w:r w:rsidRPr="00E3315D">
        <w:t>Игра переключения Огня Владыки – Владычицы</w:t>
      </w:r>
      <w:bookmarkEnd w:id="42"/>
    </w:p>
    <w:p w:rsidR="0053604B" w:rsidRPr="00E3315D" w:rsidRDefault="0053604B" w:rsidP="00154566">
      <w:r w:rsidRPr="00E3315D">
        <w:rPr>
          <w:color w:val="FF0000"/>
        </w:rPr>
        <w:t>0-23'</w:t>
      </w:r>
      <w:r w:rsidRPr="00E3315D">
        <w:t xml:space="preserve"> А теперь, игра в залах Владык. Вы сейчас являете Дао, теперь быстро, исходя </w:t>
      </w:r>
      <w:proofErr w:type="gramStart"/>
      <w:r w:rsidRPr="00E3315D">
        <w:t>из</w:t>
      </w:r>
      <w:proofErr w:type="gramEnd"/>
      <w:r w:rsidRPr="00E3315D">
        <w:t xml:space="preserve"> предложенного, переключаетесь на соответствующее явление, но не торопясь, а быстро, это к</w:t>
      </w:r>
      <w:r w:rsidRPr="00E3315D">
        <w:t>а</w:t>
      </w:r>
      <w:r w:rsidRPr="00E3315D">
        <w:t>ждый в своей скорости.</w:t>
      </w:r>
    </w:p>
    <w:p w:rsidR="0053604B" w:rsidRPr="00E3315D" w:rsidRDefault="0053604B" w:rsidP="00154566">
      <w:r w:rsidRPr="00E3315D">
        <w:t>* Выражаем снова только Владычицу.</w:t>
      </w:r>
    </w:p>
    <w:p w:rsidR="0053604B" w:rsidRPr="00E3315D" w:rsidRDefault="0053604B" w:rsidP="00154566">
      <w:r w:rsidRPr="00E3315D">
        <w:t>* Теперь, Ини – внутренний огонь Владыки, огонь Владычицы телом, у Янов, соответс</w:t>
      </w:r>
      <w:r w:rsidRPr="00E3315D">
        <w:t>т</w:t>
      </w:r>
      <w:r w:rsidRPr="00E3315D">
        <w:t>венно, наоборот, огонь Владычицы в Хум, а огонь Владыки всем телом.</w:t>
      </w:r>
    </w:p>
    <w:p w:rsidR="0053604B" w:rsidRPr="00E3315D" w:rsidRDefault="0053604B" w:rsidP="00154566">
      <w:r w:rsidRPr="00E3315D">
        <w:lastRenderedPageBreak/>
        <w:t>* Если вы будете делать в своей скорости, это не будет создавать хаоса, то есть, та крас</w:t>
      </w:r>
      <w:r w:rsidRPr="00E3315D">
        <w:t>о</w:t>
      </w:r>
      <w:r w:rsidRPr="00E3315D">
        <w:t>та, которая сложилась у нас явлением Дао Владык, будет проявляться просто в другой организ</w:t>
      </w:r>
      <w:r w:rsidRPr="00E3315D">
        <w:t>а</w:t>
      </w:r>
      <w:r w:rsidRPr="00E3315D">
        <w:t>ции Синтеза и Огня.</w:t>
      </w:r>
    </w:p>
    <w:p w:rsidR="0053604B" w:rsidRDefault="0053604B" w:rsidP="00154566">
      <w:proofErr w:type="gramStart"/>
      <w:r w:rsidRPr="00E3315D">
        <w:t>* Теперь, все – только янский огонь Владыки; теперь, 50% – огонь Владыки, 50% – огонь Владычицы; теперь, 60% – огонь Владыки, 40% – огонь Владычицы; наоборот, 60% – огонь Владычицы, 40% – Владыки.</w:t>
      </w:r>
      <w:proofErr w:type="gramEnd"/>
      <w:r w:rsidRPr="00E3315D">
        <w:t xml:space="preserve"> А теперь, снова Дао Владык.</w:t>
      </w:r>
    </w:p>
    <w:p w:rsidR="00B62082" w:rsidRPr="00E3315D" w:rsidRDefault="00B62082" w:rsidP="001B1A3E">
      <w:pPr>
        <w:pStyle w:val="3"/>
      </w:pPr>
      <w:bookmarkStart w:id="43" w:name="_Toc411529530"/>
      <w:r w:rsidRPr="00E3315D">
        <w:t>Дао ночной учёбы</w:t>
      </w:r>
      <w:bookmarkEnd w:id="43"/>
    </w:p>
    <w:p w:rsidR="0053604B" w:rsidRPr="00E3315D" w:rsidRDefault="0053604B" w:rsidP="00154566">
      <w:r w:rsidRPr="00E3315D">
        <w:rPr>
          <w:color w:val="FF0000"/>
        </w:rPr>
        <w:t>0-35' – 0-52'</w:t>
      </w:r>
      <w:r w:rsidRPr="00E3315D">
        <w:t xml:space="preserve"> С сегодняшнего дня на </w:t>
      </w:r>
      <w:r w:rsidRPr="00E3315D">
        <w:rPr>
          <w:b/>
        </w:rPr>
        <w:t xml:space="preserve">ночную учёбу </w:t>
      </w:r>
      <w:r w:rsidRPr="00E3315D">
        <w:t>вы сознательно просите обязательно в таком ракурсе, тоже своеобразное Дао: от Отца, это сюрприз, который вы не знаете, это Изн</w:t>
      </w:r>
      <w:r w:rsidRPr="00E3315D">
        <w:t>а</w:t>
      </w:r>
      <w:r w:rsidRPr="00E3315D">
        <w:t>чальный Неизрекаемый. А вот то, что касается «М», это от нас, вы сюда прописываете всё, что вы, как Ведущий, как Сотрудник, как Человек, как Ипостась увидели важным для ночной учёбы. Хотя бы одним предложением, но то, что для вас интересно и то, что вас вдохновляет и вам то</w:t>
      </w:r>
      <w:r w:rsidRPr="00E3315D">
        <w:t>ч</w:t>
      </w:r>
      <w:r w:rsidRPr="00E3315D">
        <w:t xml:space="preserve">но нужно, – вы просите. Утром: прошу Владык подвести итоги ночной учёбы. Соответственно, что-то, что точно было, вы уже знаете, а это уже определённая помощь в расшифровке. Сначала просто на уровне проживаний, получилось – не получилось, да-нет. Потом вы </w:t>
      </w:r>
      <w:proofErr w:type="gramStart"/>
      <w:r w:rsidRPr="00E3315D">
        <w:t>будете постепенно усложнять и</w:t>
      </w:r>
      <w:proofErr w:type="gramEnd"/>
      <w:r w:rsidRPr="00E3315D">
        <w:t xml:space="preserve"> будете учиться воспринимать уже более сложные варианты расшифровки, но вы, к сожалению, ждёте, что это Владыка вам в ухо прокричит. Владыки говорят Синтезом и Огнём, то есть, это внутри вас.</w:t>
      </w:r>
    </w:p>
    <w:p w:rsidR="00B62082" w:rsidRDefault="0053604B" w:rsidP="00154566">
      <w:r w:rsidRPr="00E3315D">
        <w:t>Тренируемся общаться с Владыками и радуемся им также, и каждой возможности встр</w:t>
      </w:r>
      <w:r w:rsidRPr="00E3315D">
        <w:t>е</w:t>
      </w:r>
      <w:r w:rsidRPr="00E3315D">
        <w:t xml:space="preserve">чи с ними, как они нам. И не торопитесь, ищите сначала проживание ответа Владык, учимся проживанию огня Владык сначала, а потом уже всё остальное. </w:t>
      </w:r>
      <w:proofErr w:type="gramStart"/>
      <w:r w:rsidRPr="00E3315D">
        <w:t>И рассказывайте другим Вед</w:t>
      </w:r>
      <w:r w:rsidRPr="00E3315D">
        <w:t>у</w:t>
      </w:r>
      <w:r w:rsidRPr="00E3315D">
        <w:t>щим, приходя на занятия Домов Проявления, предлагаете, только уже не с Ведущими Владык</w:t>
      </w:r>
      <w:r w:rsidRPr="00E3315D">
        <w:t>а</w:t>
      </w:r>
      <w:r w:rsidRPr="00E3315D">
        <w:t>ми, а с Владыками по номеру Дома Проявления, что было в ночной учёбе у этих Владык в по</w:t>
      </w:r>
      <w:r w:rsidRPr="00E3315D">
        <w:t>д</w:t>
      </w:r>
      <w:r w:rsidRPr="00E3315D">
        <w:t>готовке к занятию Дома Проявления или команды Иерархического Синтеза, чему учились, что рекомендовали Владыки на это занятие и что по итогам занятия Владыки рекомендуют на сл</w:t>
      </w:r>
      <w:r w:rsidRPr="00E3315D">
        <w:t>е</w:t>
      </w:r>
      <w:r w:rsidRPr="00E3315D">
        <w:t>дующее, в подготовке</w:t>
      </w:r>
      <w:proofErr w:type="gramEnd"/>
      <w:r w:rsidRPr="00E3315D">
        <w:t>. Советоваться с Владыками и всё спрашивать, это не означает, что у вас не должно быть собственных мыслей, чувств, идей, ощущений и прочего, что у нас может быть.</w:t>
      </w:r>
    </w:p>
    <w:p w:rsidR="00B62082" w:rsidRPr="00E3315D" w:rsidRDefault="00B62082" w:rsidP="001B1A3E">
      <w:pPr>
        <w:pStyle w:val="3"/>
      </w:pPr>
      <w:bookmarkStart w:id="44" w:name="_Toc411529531"/>
      <w:r w:rsidRPr="00E3315D">
        <w:t>Красота и значимость формы одежды</w:t>
      </w:r>
      <w:bookmarkEnd w:id="44"/>
    </w:p>
    <w:p w:rsidR="0053604B" w:rsidRPr="00E3315D" w:rsidRDefault="0053604B" w:rsidP="00154566">
      <w:r w:rsidRPr="00E3315D">
        <w:rPr>
          <w:color w:val="FF0000"/>
        </w:rPr>
        <w:t>1-07'</w:t>
      </w:r>
      <w:r w:rsidRPr="00E3315D">
        <w:t xml:space="preserve"> –</w:t>
      </w:r>
      <w:r w:rsidRPr="00E3315D">
        <w:softHyphen/>
        <w:t xml:space="preserve"> Вопрос можно? Форма Владык ведущих меня. Я все время проживаю, что у меня на левом плече как аппликация из цветка. </w:t>
      </w:r>
      <w:r w:rsidRPr="00E3315D">
        <w:tab/>
      </w:r>
    </w:p>
    <w:p w:rsidR="0053604B" w:rsidRDefault="0053604B" w:rsidP="00154566">
      <w:r w:rsidRPr="00E3315D">
        <w:t>М.Ш. – А у меня часто и воланчики, и рюшечки, и много чего другого. Это ведь форма, которая мне позволяет действовать в какой-то определенной ситуации, исходя из служения и т</w:t>
      </w:r>
      <w:r w:rsidRPr="00E3315D">
        <w:t>о</w:t>
      </w:r>
      <w:r w:rsidRPr="00E3315D">
        <w:t>го, что поручено. Если поручено, значит, это имеет какую-то свою функциональную значимость. И зачастую нам не всегда сразу понятно, почему. Поэтому и нужно по поводу формы одежды общаться с Владычицами, и они будут пояснять, что это такое, почему это и как этим нужно дей</w:t>
      </w:r>
      <w:r w:rsidR="00B62082">
        <w:t xml:space="preserve">ствовать. </w:t>
      </w:r>
    </w:p>
    <w:p w:rsidR="00B62082" w:rsidRPr="00E3315D" w:rsidRDefault="00B62082" w:rsidP="001B1A3E">
      <w:pPr>
        <w:pStyle w:val="3"/>
      </w:pPr>
      <w:bookmarkStart w:id="45" w:name="_Toc411529532"/>
      <w:r w:rsidRPr="00E3315D">
        <w:t>Дао нас с Владыками</w:t>
      </w:r>
      <w:bookmarkEnd w:id="45"/>
    </w:p>
    <w:p w:rsidR="0053604B" w:rsidRPr="00E3315D" w:rsidRDefault="0053604B" w:rsidP="00154566">
      <w:r w:rsidRPr="00E3315D">
        <w:rPr>
          <w:color w:val="FF0000"/>
        </w:rPr>
        <w:t>1-21'</w:t>
      </w:r>
      <w:r w:rsidRPr="00E3315D">
        <w:t xml:space="preserve"> Синтезируемся с Владыками, теперь каждый стяжает: </w:t>
      </w:r>
      <w:proofErr w:type="gramStart"/>
      <w:r w:rsidRPr="00E3315D">
        <w:t>у</w:t>
      </w:r>
      <w:proofErr w:type="gramEnd"/>
      <w:r w:rsidRPr="00E3315D">
        <w:t xml:space="preserve"> </w:t>
      </w:r>
      <w:proofErr w:type="gramStart"/>
      <w:r w:rsidRPr="00E3315D">
        <w:t>Кут</w:t>
      </w:r>
      <w:proofErr w:type="gramEnd"/>
      <w:r w:rsidRPr="00E3315D">
        <w:t xml:space="preserve"> Хуми – Изначально Вышестоящий Синтез, у Иосифа и Славии – Изначально Вышестоящую Волю, у Мории и Свет соответственно Изначально Вышестоящую Любовь и возжигаемся тем явлением, которое Вл</w:t>
      </w:r>
      <w:r w:rsidRPr="00E3315D">
        <w:t>а</w:t>
      </w:r>
      <w:r w:rsidRPr="00E3315D">
        <w:t xml:space="preserve">дыки ведут, разрабатывают профессионально. Значит, и мы в какой-то степени, выражая их, становимся профессионалами в выражении, ведении этого явления – ИВ Синтеза, ИВ Воли или ИВ Любви. </w:t>
      </w:r>
    </w:p>
    <w:p w:rsidR="0053604B" w:rsidRPr="00E3315D" w:rsidRDefault="0053604B" w:rsidP="00154566">
      <w:r w:rsidRPr="00E3315D">
        <w:t>– ИДИВО Ведущего развернулся.</w:t>
      </w:r>
    </w:p>
    <w:p w:rsidR="0053604B" w:rsidRPr="00E3315D" w:rsidRDefault="0053604B" w:rsidP="00154566">
      <w:r w:rsidRPr="00E3315D">
        <w:t>– А во все Части не хотите, Посвящения, Статусы?</w:t>
      </w:r>
    </w:p>
    <w:p w:rsidR="0053604B" w:rsidRPr="00E3315D" w:rsidRDefault="0053604B" w:rsidP="00154566">
      <w:r w:rsidRPr="00E3315D">
        <w:rPr>
          <w:color w:val="FF0000"/>
        </w:rPr>
        <w:t>1-34' – 1-58'</w:t>
      </w:r>
      <w:r w:rsidRPr="00E3315D">
        <w:t xml:space="preserve"> Теперь вспоминаем название того Управления Синтеза, которое разрабат</w:t>
      </w:r>
      <w:r w:rsidRPr="00E3315D">
        <w:t>ы</w:t>
      </w:r>
      <w:r w:rsidRPr="00E3315D">
        <w:t>вают и ведут Владыки Ведущие. Возожгитесь, пожалуйста, тем объемом Синтеза, который ра</w:t>
      </w:r>
      <w:r w:rsidRPr="00E3315D">
        <w:t>з</w:t>
      </w:r>
      <w:r w:rsidRPr="00E3315D">
        <w:lastRenderedPageBreak/>
        <w:t>ворачивает название этого Управления. Соответственно, у кого Иерархия ИДИВО, не сокращё</w:t>
      </w:r>
      <w:r w:rsidRPr="00E3315D">
        <w:t>н</w:t>
      </w:r>
      <w:r w:rsidRPr="00E3315D">
        <w:t>но, а полностью произнося каждое слово и вспыхивая синтезом каждого слова и синтезом цел</w:t>
      </w:r>
      <w:r w:rsidRPr="00E3315D">
        <w:t>ь</w:t>
      </w:r>
      <w:r w:rsidRPr="00E3315D">
        <w:t>ного названия. Синтезируемся и стяжаем соответствующий Синтез, исходя из названия данного Управления Синтеза. Проживание – того, что вы накопили; и того, что Владыки направили.</w:t>
      </w:r>
    </w:p>
    <w:p w:rsidR="0053604B" w:rsidRPr="00012951" w:rsidRDefault="0053604B" w:rsidP="008C3759">
      <w:pPr>
        <w:pStyle w:val="-0"/>
      </w:pPr>
      <w:r w:rsidRPr="00012951">
        <w:t xml:space="preserve">А когда мы сразу просто синтезировались, стяжав Синтез, стяжав Волю и стяжав Любовь, не выяснив – а </w:t>
      </w:r>
      <w:proofErr w:type="gramStart"/>
      <w:r w:rsidRPr="00012951">
        <w:t>подобие-то</w:t>
      </w:r>
      <w:proofErr w:type="gramEnd"/>
      <w:r w:rsidRPr="00012951">
        <w:t xml:space="preserve"> какое в вас соответствующего Синтеза, Воли и Любви? Не было т</w:t>
      </w:r>
      <w:r w:rsidRPr="00012951">
        <w:t>а</w:t>
      </w:r>
      <w:r w:rsidRPr="00012951">
        <w:t>кой идеи? Возжечься, чтобы синтезироваться с Владыками?</w:t>
      </w:r>
    </w:p>
    <w:p w:rsidR="0053604B" w:rsidRPr="00E3315D" w:rsidRDefault="0053604B" w:rsidP="00154566">
      <w:r w:rsidRPr="00E3315D">
        <w:t>Возжигаемся, кто с Морией и Свет, всем объёмом Любви, кто с Владыками Иосифом и Славией, всем объёмом Воли и проживите, какой объём получилось накопить. И соответстве</w:t>
      </w:r>
      <w:r w:rsidRPr="00E3315D">
        <w:t>н</w:t>
      </w:r>
      <w:r w:rsidRPr="00E3315D">
        <w:t xml:space="preserve">но, кто с Кут Хуми и Фаинь, возжигаемся объёмом Синтеза. (Только одно дело, когда мы по служебным задачам складываем Синтез, другое дело как в выражении ведущих нас Владык, это не тот же самый объем Синтеза, поэтому все в равных условиях). </w:t>
      </w:r>
    </w:p>
    <w:p w:rsidR="0053604B" w:rsidRPr="00E3315D" w:rsidRDefault="0053604B" w:rsidP="00154566">
      <w:r w:rsidRPr="00E3315D">
        <w:t>И отследив, как сложилось, синтезируемся ещё раз. Эффект какой проживаете? Начинает уже Дао срабатывать: нас с Владыками вместе. И таким эффектом мы начинаем входить в ест</w:t>
      </w:r>
      <w:r w:rsidRPr="00E3315D">
        <w:t>е</w:t>
      </w:r>
      <w:r w:rsidRPr="00E3315D">
        <w:t>ство, что мы вместе одна команда. Мы не просто продолжение Владыки как нас раньше к этому вели, а сейчас другой принцип – не нас ведут за руку, а мы вместе с Владыками. Все это прож</w:t>
      </w:r>
      <w:r w:rsidRPr="00E3315D">
        <w:t>и</w:t>
      </w:r>
      <w:r w:rsidRPr="00E3315D">
        <w:t>вают сейчас? Мы учимся у Владык, а они учатся у нас.</w:t>
      </w:r>
    </w:p>
    <w:p w:rsidR="0053604B" w:rsidRPr="00E3315D" w:rsidRDefault="0053604B" w:rsidP="00154566">
      <w:pPr>
        <w:pStyle w:val="2"/>
      </w:pPr>
      <w:bookmarkStart w:id="46" w:name="_Toc411529533"/>
      <w:r w:rsidRPr="00E3315D">
        <w:t>3. Чем каждый из нас выражает Ведущих Владык</w:t>
      </w:r>
      <w:bookmarkEnd w:id="46"/>
    </w:p>
    <w:p w:rsidR="0053604B" w:rsidRPr="00E3315D" w:rsidRDefault="0053604B" w:rsidP="00154566">
      <w:r w:rsidRPr="00E3315D">
        <w:rPr>
          <w:color w:val="FF0000"/>
        </w:rPr>
        <w:t>0-05’</w:t>
      </w:r>
      <w:r w:rsidRPr="00E3315D">
        <w:t xml:space="preserve"> Кто готов поделиться тем, что услышали как итоги, которые подводили у Владыки? Показатель того, что это то, о чём было в </w:t>
      </w:r>
      <w:r w:rsidRPr="00E3315D">
        <w:rPr>
          <w:b/>
        </w:rPr>
        <w:t>ночной учёбе</w:t>
      </w:r>
      <w:r w:rsidRPr="00E3315D">
        <w:t xml:space="preserve"> – у вас начинает разгораться на это Огонь, и вы начинаете что-то вспоминать. На эту Школу мы ставим задачу не как идти куда-то, а как внутренне выработать определённую естественность жизни и общения с Владыками, п</w:t>
      </w:r>
      <w:r w:rsidRPr="00E3315D">
        <w:t>о</w:t>
      </w:r>
      <w:r w:rsidRPr="00E3315D">
        <w:t xml:space="preserve">тому что Ведение без этого не получится. Наша </w:t>
      </w:r>
      <w:r w:rsidRPr="00E3315D">
        <w:rPr>
          <w:b/>
        </w:rPr>
        <w:t>внутренняя работа</w:t>
      </w:r>
      <w:r w:rsidRPr="00E3315D">
        <w:t xml:space="preserve"> – она просто должна быть. Я бы так сказала: «Она просто должна быть». А у вас надежда, что вы за счёт кого-то компенс</w:t>
      </w:r>
      <w:r w:rsidRPr="00E3315D">
        <w:t>и</w:t>
      </w:r>
      <w:r w:rsidRPr="00E3315D">
        <w:t xml:space="preserve">руете, а это невозможно компенсировать за счёт кого-то. </w:t>
      </w:r>
    </w:p>
    <w:p w:rsidR="0053604B" w:rsidRPr="00E3315D" w:rsidRDefault="0053604B" w:rsidP="00154566">
      <w:r w:rsidRPr="00E3315D">
        <w:rPr>
          <w:color w:val="FF0000"/>
        </w:rPr>
        <w:t>0-30’</w:t>
      </w:r>
      <w:r w:rsidRPr="00E3315D">
        <w:t xml:space="preserve"> Как у вас обычно: «А у меня по плану вот </w:t>
      </w:r>
      <w:r w:rsidRPr="00E3315D">
        <w:rPr>
          <w:i/>
        </w:rPr>
        <w:t>это</w:t>
      </w:r>
      <w:r w:rsidRPr="00E3315D">
        <w:t xml:space="preserve"> должно быть». А кто мешал в этот момент ещё общаться с Владыками? Ну и что, что у вас по плану сон, а вы не спите? Если я не сплю или какие-то другие эффекты, которые мне непонятны, – сразу же синтезировались с Вл</w:t>
      </w:r>
      <w:r w:rsidRPr="00E3315D">
        <w:t>а</w:t>
      </w:r>
      <w:r w:rsidRPr="00E3315D">
        <w:t>дыками. Сразу вышли, уточняем и начинаем работать. Соответственно, если не спим, то созн</w:t>
      </w:r>
      <w:r w:rsidRPr="00E3315D">
        <w:t>а</w:t>
      </w:r>
      <w:r w:rsidRPr="00E3315D">
        <w:t>тельно работаем. Ведь это же здорово – сознательно. Если бы вы сознательно отправляли выш</w:t>
      </w:r>
      <w:r w:rsidRPr="00E3315D">
        <w:t>е</w:t>
      </w:r>
      <w:r w:rsidRPr="00E3315D">
        <w:t xml:space="preserve">стоящее Тело всё равно на учёбу, даже если не спится </w:t>
      </w:r>
      <w:proofErr w:type="gramStart"/>
      <w:r w:rsidRPr="00E3315D">
        <w:t>физическому</w:t>
      </w:r>
      <w:proofErr w:type="gramEnd"/>
      <w:r w:rsidRPr="00E3315D">
        <w:t xml:space="preserve">, то учёба бы происходила. А так, мысль, что раз я не сплю, значит, вышестоящее Тело при мне! Поэтому я и говорю, что если не спите, перешли к Владыкам </w:t>
      </w:r>
      <w:r w:rsidRPr="00E3315D">
        <w:rPr>
          <w:i/>
        </w:rPr>
        <w:t>сознательно</w:t>
      </w:r>
      <w:r w:rsidRPr="00E3315D">
        <w:t xml:space="preserve"> и общайтесь на здоровье. Утомитесь – уснёте. </w:t>
      </w:r>
    </w:p>
    <w:p w:rsidR="0053604B" w:rsidRPr="00E3315D" w:rsidRDefault="0053604B" w:rsidP="00154566">
      <w:r w:rsidRPr="00E3315D">
        <w:rPr>
          <w:color w:val="FF0000"/>
        </w:rPr>
        <w:t>1-06’</w:t>
      </w:r>
      <w:r w:rsidRPr="00E3315D">
        <w:t xml:space="preserve"> У меня вопрос, вы, когда к Владыкам </w:t>
      </w:r>
      <w:proofErr w:type="gramStart"/>
      <w:r w:rsidRPr="00E3315D">
        <w:t>на</w:t>
      </w:r>
      <w:proofErr w:type="gramEnd"/>
      <w:r w:rsidRPr="00E3315D">
        <w:t xml:space="preserve"> </w:t>
      </w:r>
      <w:proofErr w:type="gramStart"/>
      <w:r w:rsidRPr="00E3315D">
        <w:rPr>
          <w:i/>
        </w:rPr>
        <w:t>ты</w:t>
      </w:r>
      <w:proofErr w:type="gramEnd"/>
      <w:r w:rsidRPr="00E3315D">
        <w:t xml:space="preserve"> – это вы… договорились? Как вы пер</w:t>
      </w:r>
      <w:r w:rsidRPr="00E3315D">
        <w:t>е</w:t>
      </w:r>
      <w:r w:rsidRPr="00E3315D">
        <w:t xml:space="preserve">ходили </w:t>
      </w:r>
      <w:proofErr w:type="gramStart"/>
      <w:r w:rsidRPr="00E3315D">
        <w:t>от</w:t>
      </w:r>
      <w:proofErr w:type="gramEnd"/>
      <w:r w:rsidRPr="00E3315D">
        <w:t xml:space="preserve"> </w:t>
      </w:r>
      <w:r w:rsidRPr="00E3315D">
        <w:rPr>
          <w:i/>
        </w:rPr>
        <w:t>Вы</w:t>
      </w:r>
      <w:r w:rsidRPr="00E3315D">
        <w:t xml:space="preserve"> к </w:t>
      </w:r>
      <w:r w:rsidRPr="00E3315D">
        <w:rPr>
          <w:i/>
        </w:rPr>
        <w:t>ты</w:t>
      </w:r>
      <w:r w:rsidRPr="00E3315D">
        <w:t xml:space="preserve">? </w:t>
      </w:r>
    </w:p>
    <w:p w:rsidR="0053604B" w:rsidRPr="00E3315D" w:rsidRDefault="0053604B" w:rsidP="00154566">
      <w:r w:rsidRPr="00E3315D">
        <w:t>– Это дистанция на самом деле.</w:t>
      </w:r>
    </w:p>
    <w:p w:rsidR="0053604B" w:rsidRPr="00E3315D" w:rsidRDefault="0053604B" w:rsidP="00154566">
      <w:r w:rsidRPr="00E3315D">
        <w:t>– Это уважение.</w:t>
      </w:r>
    </w:p>
    <w:p w:rsidR="0053604B" w:rsidRPr="00E3315D" w:rsidRDefault="0053604B" w:rsidP="00154566">
      <w:r w:rsidRPr="00E3315D">
        <w:t xml:space="preserve">Это у </w:t>
      </w:r>
      <w:r w:rsidRPr="00E3315D">
        <w:rPr>
          <w:i/>
        </w:rPr>
        <w:t>вас</w:t>
      </w:r>
      <w:r w:rsidRPr="00E3315D">
        <w:t xml:space="preserve"> дистанция. Это ваши нормы, которые человеческие. На здоровье! Живите ими здесь по-человечески. Но ведь </w:t>
      </w:r>
      <w:r w:rsidRPr="00E3315D">
        <w:rPr>
          <w:i/>
        </w:rPr>
        <w:t>там</w:t>
      </w:r>
      <w:r w:rsidRPr="00E3315D">
        <w:t xml:space="preserve"> вы могли спросить, как лучше обращаться. В данном случае, Владыки точно отвечают на эти вопросы. Поэтому мне интересно, как вы на это выходили. П</w:t>
      </w:r>
      <w:r w:rsidRPr="00E3315D">
        <w:t>о</w:t>
      </w:r>
      <w:r w:rsidRPr="00E3315D">
        <w:t xml:space="preserve">тому что есть определённые условия этикета. Помните, когда заходит Изначальная Мать, все встают, даже если до этого там кто-то сидел. И, наверное, ей никто не </w:t>
      </w:r>
      <w:proofErr w:type="gramStart"/>
      <w:r w:rsidRPr="00E3315D">
        <w:t>тыкает</w:t>
      </w:r>
      <w:proofErr w:type="gramEnd"/>
      <w:r w:rsidRPr="00E3315D">
        <w:t xml:space="preserve"> </w:t>
      </w:r>
      <w:r w:rsidRPr="00E3315D">
        <w:rPr>
          <w:i/>
        </w:rPr>
        <w:t>«эй, ты, Мать»</w:t>
      </w:r>
      <w:r w:rsidRPr="00E3315D">
        <w:t xml:space="preserve">. Поэтому вы уточните, на всякий случай, как лучше общаться, и какие между вами установились взаимоотношения. </w:t>
      </w:r>
      <w:proofErr w:type="gramStart"/>
      <w:r w:rsidRPr="00E3315D">
        <w:t xml:space="preserve">То есть, если для вас </w:t>
      </w:r>
      <w:r w:rsidRPr="00E3315D">
        <w:rPr>
          <w:i/>
        </w:rPr>
        <w:t>«Вы»</w:t>
      </w:r>
      <w:r w:rsidRPr="00E3315D">
        <w:t xml:space="preserve"> это преграда, тогда Владыкам объясните, что для вас </w:t>
      </w:r>
      <w:r w:rsidRPr="00E3315D">
        <w:rPr>
          <w:i/>
        </w:rPr>
        <w:t>«Вы»</w:t>
      </w:r>
      <w:r w:rsidRPr="00E3315D">
        <w:t xml:space="preserve"> это преграда, а не форма уважения, и, соответственно, определённым образом и о</w:t>
      </w:r>
      <w:r w:rsidRPr="00E3315D">
        <w:t>б</w:t>
      </w:r>
      <w:r w:rsidRPr="00E3315D">
        <w:t>щайтесь.</w:t>
      </w:r>
      <w:proofErr w:type="gramEnd"/>
      <w:r w:rsidRPr="00E3315D">
        <w:t xml:space="preserve"> Хорошо? </w:t>
      </w:r>
    </w:p>
    <w:p w:rsidR="0053604B" w:rsidRPr="00E3315D" w:rsidRDefault="0053604B" w:rsidP="00154566">
      <w:r w:rsidRPr="00E3315D">
        <w:rPr>
          <w:color w:val="FF0000"/>
        </w:rPr>
        <w:t>1-25’</w:t>
      </w:r>
      <w:r w:rsidRPr="00E3315D">
        <w:t xml:space="preserve"> Нам было предложено, всем, попробовать переключиться, если мы всё-таки живём Отцом, то живём мы ДИВО-м 95 Проявления, а на Планету Земля мы приходим</w:t>
      </w:r>
      <w:proofErr w:type="gramStart"/>
      <w:r w:rsidRPr="00E3315D">
        <w:t xml:space="preserve"> С</w:t>
      </w:r>
      <w:proofErr w:type="gramEnd"/>
      <w:r w:rsidRPr="00E3315D">
        <w:t xml:space="preserve">лужить. Но пока у нас это не переключается. </w:t>
      </w:r>
      <w:proofErr w:type="gramStart"/>
      <w:r w:rsidRPr="00E3315D">
        <w:t>Я понимаю, что для нас жизнь – это кастрюльки, стирка, п</w:t>
      </w:r>
      <w:r w:rsidRPr="00E3315D">
        <w:t>о</w:t>
      </w:r>
      <w:r w:rsidRPr="00E3315D">
        <w:t>купка, мыть чего-то… то есть, у нас жизнь – это, как некоторые говорят, бытовуха.</w:t>
      </w:r>
      <w:proofErr w:type="gramEnd"/>
      <w:r w:rsidRPr="00E3315D">
        <w:t xml:space="preserve"> А </w:t>
      </w:r>
      <w:r w:rsidRPr="00E3315D">
        <w:rPr>
          <w:b/>
        </w:rPr>
        <w:t xml:space="preserve">жизнь </w:t>
      </w:r>
      <w:r w:rsidRPr="00E3315D">
        <w:rPr>
          <w:b/>
        </w:rPr>
        <w:lastRenderedPageBreak/>
        <w:t>Отцом</w:t>
      </w:r>
      <w:r w:rsidRPr="00E3315D">
        <w:t xml:space="preserve"> – это не только вот это…. Пока ты не попробовала вообразить, как это, пока ты не воо</w:t>
      </w:r>
      <w:r w:rsidRPr="00E3315D">
        <w:t>б</w:t>
      </w:r>
      <w:r w:rsidRPr="00E3315D">
        <w:t>разила, как это – даже не спорь, потому что, пока нечем тебе этим оперировать. И никому из нас нечем, потому что мы даже не попробовали. Но если мы говорим, что мы всё-таки от Отца идём как Омега и как клеточка Отца, то попробовать вообразить, раз такое право дано, – мы можем. Мы можем, и это не говорит о том, что мы здесь закончили жить. Мы здесь живём, и надеюсь, будем жить счастливо.</w:t>
      </w:r>
    </w:p>
    <w:p w:rsidR="0053604B" w:rsidRDefault="00550703" w:rsidP="001B1A3E">
      <w:pPr>
        <w:pStyle w:val="3"/>
      </w:pPr>
      <w:bookmarkStart w:id="47" w:name="_Toc411529534"/>
      <w:r>
        <w:t xml:space="preserve">Тренинг на присутствии. </w:t>
      </w:r>
      <w:r w:rsidR="0090524D">
        <w:t>В</w:t>
      </w:r>
      <w:r w:rsidR="0053604B" w:rsidRPr="00E3315D">
        <w:t>ыраж</w:t>
      </w:r>
      <w:r w:rsidR="0090524D">
        <w:t>ение</w:t>
      </w:r>
      <w:r w:rsidR="0053604B" w:rsidRPr="00E3315D">
        <w:t xml:space="preserve"> Ведущих Владык</w:t>
      </w:r>
      <w:bookmarkEnd w:id="47"/>
    </w:p>
    <w:p w:rsidR="0053604B" w:rsidRPr="00E3315D" w:rsidRDefault="0053604B" w:rsidP="00154566">
      <w:r w:rsidRPr="00E3315D">
        <w:rPr>
          <w:color w:val="FF0000"/>
        </w:rPr>
        <w:t>1-35’ – 2-00’</w:t>
      </w:r>
      <w:r w:rsidRPr="00E3315D">
        <w:t xml:space="preserve"> Практика в Управлениях Синтеза Ведущих Владык. Общаемся парами – вы и Сотрудник данного Управления Синтеза. Мозговой штурм, определяющий: как, чем каждый из нас выражает Ведущих Владык. Вы рассказываете ему ту фразу темы или поручения, которая у вас сложилась. Следующим шагом вместе с этим Сотрудником, определяйтесь, что у вас уже сложилось, что не сложилось. </w:t>
      </w:r>
      <w:proofErr w:type="gramStart"/>
      <w:r w:rsidRPr="00E3315D">
        <w:t>Наверняка</w:t>
      </w:r>
      <w:proofErr w:type="gramEnd"/>
      <w:r w:rsidRPr="00E3315D">
        <w:t xml:space="preserve"> в том кабинете все необходимые голограммы, модели или что-то ещё имеют место быть, и соответственно, вы просто в это входите вместе с Сотру</w:t>
      </w:r>
      <w:r w:rsidRPr="00E3315D">
        <w:t>д</w:t>
      </w:r>
      <w:r w:rsidRPr="00E3315D">
        <w:t>ником. Возможно, он что-то вам расскажет по этому поводу, но вы уточните, он занимается тем же или по какому-то другому вопросу направлен для общения с вами.</w:t>
      </w:r>
    </w:p>
    <w:p w:rsidR="0053604B" w:rsidRPr="00E3315D" w:rsidRDefault="0053604B" w:rsidP="00154566">
      <w:r w:rsidRPr="00E3315D">
        <w:rPr>
          <w:color w:val="FF0000"/>
        </w:rPr>
        <w:t>1-55’ – 2-27’</w:t>
      </w:r>
      <w:r w:rsidRPr="00E3315D">
        <w:t xml:space="preserve"> </w:t>
      </w:r>
      <w:r w:rsidRPr="00E3315D">
        <w:rPr>
          <w:b/>
        </w:rPr>
        <w:t>Тренинг на плацу Иерархии ИДИВО</w:t>
      </w:r>
      <w:r w:rsidRPr="00E3315D">
        <w:t>. На природе. Настраивайтесь на Гл</w:t>
      </w:r>
      <w:r w:rsidRPr="00E3315D">
        <w:t>а</w:t>
      </w:r>
      <w:r w:rsidRPr="00E3315D">
        <w:t>ву Иерархии ИДИВО – на Владыку Иосифа. Его хорошо видно. Никто не загородит вам Влад</w:t>
      </w:r>
      <w:r w:rsidRPr="00E3315D">
        <w:t>ы</w:t>
      </w:r>
      <w:r w:rsidRPr="00E3315D">
        <w:t>ку Иосифа – с учётом многомерности это вообще невозможно. Салютуем все вместе Главе И</w:t>
      </w:r>
      <w:r w:rsidRPr="00E3315D">
        <w:t>е</w:t>
      </w:r>
      <w:r w:rsidRPr="00E3315D">
        <w:t>рархии ИДИВО. …… Остановившись, отследите, как поменялось пространство вокруг вас, внутри вас.</w:t>
      </w:r>
    </w:p>
    <w:p w:rsidR="0053604B" w:rsidRPr="00E3315D" w:rsidRDefault="0053604B" w:rsidP="00154566">
      <w:r w:rsidRPr="00E3315D">
        <w:t xml:space="preserve">* Синтезируйтесь с соответствующим </w:t>
      </w:r>
      <w:r w:rsidRPr="00E3315D">
        <w:rPr>
          <w:b/>
        </w:rPr>
        <w:t>полем</w:t>
      </w:r>
      <w:proofErr w:type="gramStart"/>
      <w:r w:rsidRPr="00E3315D">
        <w:rPr>
          <w:b/>
        </w:rPr>
        <w:t xml:space="preserve"> П</w:t>
      </w:r>
      <w:proofErr w:type="gramEnd"/>
      <w:r w:rsidRPr="00E3315D">
        <w:rPr>
          <w:b/>
        </w:rPr>
        <w:t>ервого Посвящения Метагалактики</w:t>
      </w:r>
      <w:r w:rsidRPr="00E3315D">
        <w:t xml:space="preserve"> И</w:t>
      </w:r>
      <w:r w:rsidRPr="00E3315D">
        <w:t>з</w:t>
      </w:r>
      <w:r w:rsidRPr="00E3315D">
        <w:t>начального Владыки Иосифа и просите наделить вас соответствующей полнотой содержания, которую видит Владыка возможным для вас, развёртывания возможности Первого Посвящения метагалактического.</w:t>
      </w:r>
    </w:p>
    <w:p w:rsidR="0053604B" w:rsidRPr="00E3315D" w:rsidRDefault="0053604B" w:rsidP="00154566">
      <w:r w:rsidRPr="00E3315D">
        <w:t>* Фиксируйте внимание на том, что вы складывали Дао, а это цельный объём выражения Владык, который вы сейчас начинаете активировать той фразой, той темой, в которую вы вх</w:t>
      </w:r>
      <w:r w:rsidRPr="00E3315D">
        <w:t>о</w:t>
      </w:r>
      <w:r w:rsidRPr="00E3315D">
        <w:t>дили.</w:t>
      </w:r>
    </w:p>
    <w:p w:rsidR="0053604B" w:rsidRPr="00E3315D" w:rsidRDefault="0053604B" w:rsidP="00154566">
      <w:r w:rsidRPr="00E3315D">
        <w:t>* Насколько вы проживаете, сопереживаете тем людям, которые оказались в вашем поле? Ведущие, сотрудники, которые оказались в вашем поле. Как вы их проживаете, как вы им соп</w:t>
      </w:r>
      <w:r w:rsidRPr="00E3315D">
        <w:t>е</w:t>
      </w:r>
      <w:r w:rsidRPr="00E3315D">
        <w:t>реживаете, не на себя натягиваете, а сопереживаете, проживаете.</w:t>
      </w:r>
    </w:p>
    <w:p w:rsidR="0053604B" w:rsidRPr="00E3315D" w:rsidRDefault="0053604B" w:rsidP="00154566">
      <w:r w:rsidRPr="00E3315D">
        <w:t>* И опять простое движение. Вы поднимаете Меч вверх, опускаете, но при этом возмо</w:t>
      </w:r>
      <w:r w:rsidRPr="00E3315D">
        <w:t>ж</w:t>
      </w:r>
      <w:r w:rsidRPr="00E3315D">
        <w:t xml:space="preserve">ностями Синтеза данного Меча вы охватываете полностью тот объём, который развёрнут вашим полем. </w:t>
      </w:r>
    </w:p>
    <w:p w:rsidR="0053604B" w:rsidRPr="00E3315D" w:rsidRDefault="0053604B" w:rsidP="00154566">
      <w:r w:rsidRPr="00E3315D">
        <w:t>* Снова синтезируясь с теми сотрудниками, с которыми мы работали, только теперь мы единяемся четверицами, одна пара с другой парой. Двое нас с физики и двое Сотрудников соо</w:t>
      </w:r>
      <w:r w:rsidRPr="00E3315D">
        <w:t>т</w:t>
      </w:r>
      <w:r w:rsidRPr="00E3315D">
        <w:t>ветствующего Управления Синтеза, четверицей. Прямо на плацу свободно встали на месте, л</w:t>
      </w:r>
      <w:r w:rsidRPr="00E3315D">
        <w:t>и</w:t>
      </w:r>
      <w:r w:rsidRPr="00E3315D">
        <w:t>цом друг к другу, ромбиком там, кружочком. Разворачиваем поле, охватывая вот эту четверицу, охватывая команду</w:t>
      </w:r>
      <w:proofErr w:type="gramStart"/>
      <w:r w:rsidRPr="00E3315D">
        <w:t xml:space="preserve"> П</w:t>
      </w:r>
      <w:proofErr w:type="gramEnd"/>
      <w:r w:rsidRPr="00E3315D">
        <w:t>ервым Посвящением. У Сотрудников, которые там уже служат, у них н</w:t>
      </w:r>
      <w:r w:rsidRPr="00E3315D">
        <w:t>а</w:t>
      </w:r>
      <w:r w:rsidRPr="00E3315D">
        <w:t xml:space="preserve">сыщенность чуть больше, соответственно, когда мы синтезируемся с ними, то мы можем, в том числе и во взаимокоординации друг с другом, получить те записи, которые сложились у них. А им передать те записи физичности, которые накоплены у нас. Поверьте, это очень ценный опыт. Заодно и проживите, с каким уважением они относятся к тому опыту, который сложился у нас физически. Возжигаемся огнём мозгового штурма, продолжаем его теперь уже четверицей: </w:t>
      </w:r>
      <w:r w:rsidRPr="00E3315D">
        <w:rPr>
          <w:b/>
        </w:rPr>
        <w:t>Как мы</w:t>
      </w:r>
      <w:proofErr w:type="gramStart"/>
      <w:r w:rsidRPr="00E3315D">
        <w:rPr>
          <w:b/>
        </w:rPr>
        <w:t xml:space="preserve"> П</w:t>
      </w:r>
      <w:proofErr w:type="gramEnd"/>
      <w:r w:rsidRPr="00E3315D">
        <w:rPr>
          <w:b/>
        </w:rPr>
        <w:t>ервым Посвящением выражаем Владык</w:t>
      </w:r>
      <w:r w:rsidRPr="00E3315D">
        <w:t>. Слушаем и сами рассказываем. Идеально если каждый там что-то скажет, что-то проявит, что-то услышит.</w:t>
      </w:r>
    </w:p>
    <w:p w:rsidR="0053604B" w:rsidRPr="00E3315D" w:rsidRDefault="0053604B" w:rsidP="001B1A3E">
      <w:pPr>
        <w:pStyle w:val="3"/>
      </w:pPr>
      <w:bookmarkStart w:id="48" w:name="_Toc411529535"/>
      <w:r w:rsidRPr="00E3315D">
        <w:t>Рождение</w:t>
      </w:r>
      <w:proofErr w:type="gramStart"/>
      <w:r w:rsidRPr="00E3315D">
        <w:t xml:space="preserve"> С</w:t>
      </w:r>
      <w:proofErr w:type="gramEnd"/>
      <w:r w:rsidRPr="00E3315D">
        <w:t>выше</w:t>
      </w:r>
      <w:bookmarkEnd w:id="48"/>
    </w:p>
    <w:p w:rsidR="0053604B" w:rsidRPr="00E3315D" w:rsidRDefault="0053604B" w:rsidP="00154566">
      <w:r w:rsidRPr="00E3315D">
        <w:rPr>
          <w:color w:val="FF0000"/>
        </w:rPr>
        <w:t>2-27’</w:t>
      </w:r>
      <w:r w:rsidRPr="00E3315D">
        <w:t xml:space="preserve"> Что определяет базу разработки 1-го Посвящения?</w:t>
      </w:r>
    </w:p>
    <w:p w:rsidR="0053604B" w:rsidRPr="00E3315D" w:rsidRDefault="0053604B" w:rsidP="00154566">
      <w:r w:rsidRPr="00E3315D">
        <w:lastRenderedPageBreak/>
        <w:t>1-е Управление Синтеза. Физика Образа Отца, Омеги, Комфорта, Достижимости, Мног</w:t>
      </w:r>
      <w:r w:rsidRPr="00E3315D">
        <w:t>о</w:t>
      </w:r>
      <w:r w:rsidRPr="00E3315D">
        <w:t>мерной Реализованности и Деятельности, Синтезмерной Физичности и Физической Многоме</w:t>
      </w:r>
      <w:r w:rsidRPr="00E3315D">
        <w:t>р</w:t>
      </w:r>
      <w:r w:rsidRPr="00E3315D">
        <w:t>ности Изначального Дома Изначально Вышестоящего Отца.</w:t>
      </w:r>
    </w:p>
    <w:p w:rsidR="0053604B" w:rsidRPr="00E3315D" w:rsidRDefault="0053604B" w:rsidP="00154566">
      <w:r w:rsidRPr="00E3315D">
        <w:t>Стандартные темы 1-го Синтеза «Теофа Нового Рождения Изначального Дома Изначал</w:t>
      </w:r>
      <w:r w:rsidRPr="00E3315D">
        <w:t>ь</w:t>
      </w:r>
      <w:r w:rsidRPr="00E3315D">
        <w:t>но Вышестоящего Отца». Рождение</w:t>
      </w:r>
      <w:proofErr w:type="gramStart"/>
      <w:r w:rsidRPr="00E3315D">
        <w:t xml:space="preserve"> С</w:t>
      </w:r>
      <w:proofErr w:type="gramEnd"/>
      <w:r w:rsidRPr="00E3315D">
        <w:t>выше.</w:t>
      </w:r>
    </w:p>
    <w:p w:rsidR="0053604B" w:rsidRPr="00E3315D" w:rsidRDefault="0053604B" w:rsidP="00154566">
      <w:r w:rsidRPr="00E3315D">
        <w:t>Раз предложили Рождение</w:t>
      </w:r>
      <w:proofErr w:type="gramStart"/>
      <w:r w:rsidRPr="00E3315D">
        <w:t xml:space="preserve"> С</w:t>
      </w:r>
      <w:proofErr w:type="gramEnd"/>
      <w:r w:rsidRPr="00E3315D">
        <w:t>выше – значит, активируем в себе записи этого Посвящения на эту тему. Вопрос: вообще когда-нибудь хоть раз вы рождались</w:t>
      </w:r>
      <w:proofErr w:type="gramStart"/>
      <w:r w:rsidRPr="00E3315D">
        <w:t xml:space="preserve"> С</w:t>
      </w:r>
      <w:proofErr w:type="gramEnd"/>
      <w:r w:rsidRPr="00E3315D">
        <w:t>выше? По-настоящему, чтоб вы прожили, знаете как раньше говорили, до мозга костей, – что вы</w:t>
      </w:r>
      <w:proofErr w:type="gramStart"/>
      <w:r w:rsidRPr="00E3315D">
        <w:t xml:space="preserve"> С</w:t>
      </w:r>
      <w:proofErr w:type="gramEnd"/>
      <w:r w:rsidRPr="00E3315D">
        <w:t>выше родились. И от Кого</w:t>
      </w:r>
      <w:proofErr w:type="gramStart"/>
      <w:r w:rsidRPr="00E3315D">
        <w:t xml:space="preserve"> С</w:t>
      </w:r>
      <w:proofErr w:type="gramEnd"/>
      <w:r w:rsidRPr="00E3315D">
        <w:t>выше вы родились.</w:t>
      </w:r>
    </w:p>
    <w:p w:rsidR="0053604B" w:rsidRPr="00E3315D" w:rsidRDefault="0053604B" w:rsidP="00154566">
      <w:r w:rsidRPr="00E3315D">
        <w:rPr>
          <w:color w:val="FF0000"/>
        </w:rPr>
        <w:t>2-37’</w:t>
      </w:r>
      <w:r w:rsidRPr="00E3315D">
        <w:t xml:space="preserve"> Любое </w:t>
      </w:r>
      <w:r w:rsidRPr="00E3315D">
        <w:rPr>
          <w:b/>
        </w:rPr>
        <w:t>Посвящение</w:t>
      </w:r>
      <w:r w:rsidRPr="00E3315D">
        <w:t>, что раньше, что сейчас, всегда подразумевало определённое рационально-мистическое явление. Рациональное – это мы вышли и стяжали. Мистическое здесь что? То, что нельзя просчитать, то, что нельзя обосновать заранее, но при этом предвидеть опр</w:t>
      </w:r>
      <w:r w:rsidRPr="00E3315D">
        <w:t>е</w:t>
      </w:r>
      <w:r w:rsidRPr="00E3315D">
        <w:t>делённые элементы можно и они в этом явлении и заключены – Рождение</w:t>
      </w:r>
      <w:proofErr w:type="gramStart"/>
      <w:r w:rsidRPr="00E3315D">
        <w:t xml:space="preserve"> С</w:t>
      </w:r>
      <w:proofErr w:type="gramEnd"/>
      <w:r w:rsidRPr="00E3315D">
        <w:t>выше.</w:t>
      </w:r>
    </w:p>
    <w:p w:rsidR="0053604B" w:rsidRPr="00E3315D" w:rsidRDefault="0053604B" w:rsidP="00154566">
      <w:r w:rsidRPr="00E3315D">
        <w:rPr>
          <w:bCs/>
        </w:rPr>
        <w:t>*</w:t>
      </w:r>
      <w:r w:rsidRPr="00E3315D">
        <w:t xml:space="preserve"> Преображение.</w:t>
      </w:r>
    </w:p>
    <w:p w:rsidR="0053604B" w:rsidRPr="00E3315D" w:rsidRDefault="0053604B" w:rsidP="00154566">
      <w:r w:rsidRPr="00E3315D">
        <w:t>* Становимся частью Изначально Вышестоящего Отца.</w:t>
      </w:r>
    </w:p>
    <w:p w:rsidR="0053604B" w:rsidRPr="00E3315D" w:rsidRDefault="0053604B" w:rsidP="00154566">
      <w:r w:rsidRPr="00E3315D">
        <w:t xml:space="preserve">* Условно говоря, Подобие – </w:t>
      </w:r>
      <w:proofErr w:type="gramStart"/>
      <w:r w:rsidRPr="00E3315D">
        <w:t>это то</w:t>
      </w:r>
      <w:proofErr w:type="gramEnd"/>
      <w:r w:rsidRPr="00E3315D">
        <w:t xml:space="preserve"> Тело, которое у меня родилось от моей мамы. Стяжая Образ – идёт совмещение Образа и Подобия.</w:t>
      </w:r>
    </w:p>
    <w:p w:rsidR="0053604B" w:rsidRPr="00E3315D" w:rsidRDefault="0053604B" w:rsidP="00154566">
      <w:r w:rsidRPr="00E3315D">
        <w:t>* Чтобы жить Отцом.</w:t>
      </w:r>
    </w:p>
    <w:p w:rsidR="0053604B" w:rsidRPr="00E3315D" w:rsidRDefault="0053604B" w:rsidP="00154566">
      <w:r w:rsidRPr="00E3315D">
        <w:t>* Мы Сыны и Дочери Отца.</w:t>
      </w:r>
    </w:p>
    <w:p w:rsidR="0053604B" w:rsidRPr="00E3315D" w:rsidRDefault="0053604B" w:rsidP="00154566">
      <w:r w:rsidRPr="00E3315D">
        <w:t>* Каждый раз, проходя Рождение</w:t>
      </w:r>
      <w:proofErr w:type="gramStart"/>
      <w:r w:rsidRPr="00E3315D">
        <w:t xml:space="preserve"> С</w:t>
      </w:r>
      <w:proofErr w:type="gramEnd"/>
      <w:r w:rsidRPr="00E3315D">
        <w:t>выше в новом для нас Проявлении, мы начинаем вх</w:t>
      </w:r>
      <w:r w:rsidRPr="00E3315D">
        <w:t>о</w:t>
      </w:r>
      <w:r w:rsidRPr="00E3315D">
        <w:t>дить в законы, принципы жизни этого Проявления.</w:t>
      </w:r>
    </w:p>
    <w:p w:rsidR="0053604B" w:rsidRPr="00E3315D" w:rsidRDefault="0053604B" w:rsidP="00154566">
      <w:r w:rsidRPr="00E3315D">
        <w:t>* Какое право нам даёт Рождение</w:t>
      </w:r>
      <w:proofErr w:type="gramStart"/>
      <w:r w:rsidRPr="00E3315D">
        <w:t xml:space="preserve"> С</w:t>
      </w:r>
      <w:proofErr w:type="gramEnd"/>
      <w:r w:rsidRPr="00E3315D">
        <w:t>выше?</w:t>
      </w:r>
    </w:p>
    <w:p w:rsidR="0053604B" w:rsidRPr="00E3315D" w:rsidRDefault="0053604B" w:rsidP="00154566">
      <w:r w:rsidRPr="00E3315D">
        <w:t>* Вводить других в Рождение</w:t>
      </w:r>
      <w:proofErr w:type="gramStart"/>
      <w:r w:rsidRPr="00E3315D">
        <w:t xml:space="preserve"> С</w:t>
      </w:r>
      <w:proofErr w:type="gramEnd"/>
      <w:r w:rsidRPr="00E3315D">
        <w:t xml:space="preserve">выше. Родился сам – роди </w:t>
      </w:r>
      <w:proofErr w:type="gramStart"/>
      <w:r w:rsidRPr="00E3315D">
        <w:t>другого</w:t>
      </w:r>
      <w:proofErr w:type="gramEnd"/>
      <w:r w:rsidRPr="00E3315D">
        <w:t xml:space="preserve">. Явился сам — яви </w:t>
      </w:r>
      <w:proofErr w:type="gramStart"/>
      <w:r w:rsidRPr="00E3315D">
        <w:t>другого</w:t>
      </w:r>
      <w:proofErr w:type="gramEnd"/>
      <w:r w:rsidRPr="00E3315D">
        <w:t>.</w:t>
      </w:r>
    </w:p>
    <w:p w:rsidR="0053604B" w:rsidRPr="00E3315D" w:rsidRDefault="0053604B" w:rsidP="00154566">
      <w:r w:rsidRPr="00E3315D">
        <w:t>* Физическое Тело начинает выражать не атомы Планетарные, а атомы Универсума и д</w:t>
      </w:r>
      <w:r w:rsidRPr="00E3315D">
        <w:t>а</w:t>
      </w:r>
      <w:r w:rsidRPr="00E3315D">
        <w:t>лее.</w:t>
      </w:r>
    </w:p>
    <w:p w:rsidR="0053604B" w:rsidRPr="00E3315D" w:rsidRDefault="0053604B" w:rsidP="00154566">
      <w:r w:rsidRPr="00E3315D">
        <w:t xml:space="preserve">* Мы начинаем </w:t>
      </w:r>
      <w:proofErr w:type="gramStart"/>
      <w:r w:rsidRPr="00E3315D">
        <w:t>учиться в синтезе с Владыками создавать</w:t>
      </w:r>
      <w:proofErr w:type="gramEnd"/>
      <w:r w:rsidRPr="00E3315D">
        <w:t xml:space="preserve"> среду определённого выраж</w:t>
      </w:r>
      <w:r w:rsidRPr="00E3315D">
        <w:t>е</w:t>
      </w:r>
      <w:r w:rsidRPr="00E3315D">
        <w:t>ния, например, среду явления Омег собой.</w:t>
      </w:r>
    </w:p>
    <w:p w:rsidR="0053604B" w:rsidRPr="00E3315D" w:rsidRDefault="0053604B" w:rsidP="00154566">
      <w:r w:rsidRPr="00E3315D">
        <w:t>* Действовать как Отец, творить.</w:t>
      </w:r>
    </w:p>
    <w:p w:rsidR="0053604B" w:rsidRPr="00E3315D" w:rsidRDefault="0053604B" w:rsidP="00154566">
      <w:r w:rsidRPr="00E3315D">
        <w:t xml:space="preserve">* То, что прописано как </w:t>
      </w:r>
      <w:r w:rsidRPr="00E3315D">
        <w:rPr>
          <w:i/>
        </w:rPr>
        <w:t>Изначальности Образа Отца</w:t>
      </w:r>
      <w:r w:rsidRPr="00E3315D">
        <w:t xml:space="preserve"> – быть Искренними, Неотчуждё</w:t>
      </w:r>
      <w:r w:rsidRPr="00E3315D">
        <w:t>н</w:t>
      </w:r>
      <w:r w:rsidRPr="00E3315D">
        <w:t>ными.</w:t>
      </w:r>
    </w:p>
    <w:p w:rsidR="0053604B" w:rsidRPr="00E3315D" w:rsidRDefault="0053604B" w:rsidP="00154566">
      <w:r w:rsidRPr="00E3315D">
        <w:t>* Перспектива, план управления материей.</w:t>
      </w:r>
    </w:p>
    <w:p w:rsidR="0053604B" w:rsidRPr="00E3315D" w:rsidRDefault="0053604B" w:rsidP="00154566">
      <w:r w:rsidRPr="00E3315D">
        <w:t>* Точка отсчёта в Рождении</w:t>
      </w:r>
      <w:proofErr w:type="gramStart"/>
      <w:r w:rsidRPr="00E3315D">
        <w:t xml:space="preserve"> С</w:t>
      </w:r>
      <w:proofErr w:type="gramEnd"/>
      <w:r w:rsidRPr="00E3315D">
        <w:t xml:space="preserve">выше, когда мы </w:t>
      </w:r>
      <w:r w:rsidRPr="00E3315D">
        <w:rPr>
          <w:i/>
        </w:rPr>
        <w:t>от Отца</w:t>
      </w:r>
      <w:r w:rsidRPr="00E3315D">
        <w:t xml:space="preserve"> начинаем идти.</w:t>
      </w:r>
    </w:p>
    <w:p w:rsidR="0053604B" w:rsidRPr="00E3315D" w:rsidRDefault="0053604B" w:rsidP="001B1A3E">
      <w:pPr>
        <w:pStyle w:val="3"/>
      </w:pPr>
      <w:bookmarkStart w:id="49" w:name="_Toc411529536"/>
      <w:r w:rsidRPr="00E3315D">
        <w:t>Рождение</w:t>
      </w:r>
      <w:proofErr w:type="gramStart"/>
      <w:r w:rsidRPr="00E3315D">
        <w:t xml:space="preserve"> С</w:t>
      </w:r>
      <w:proofErr w:type="gramEnd"/>
      <w:r w:rsidRPr="00E3315D">
        <w:t>выше Ведущего</w:t>
      </w:r>
      <w:bookmarkEnd w:id="49"/>
    </w:p>
    <w:p w:rsidR="0053604B" w:rsidRPr="00E3315D" w:rsidRDefault="0053604B" w:rsidP="00154566">
      <w:r w:rsidRPr="00E3315D">
        <w:rPr>
          <w:color w:val="FF0000"/>
        </w:rPr>
        <w:t>3-06’</w:t>
      </w:r>
      <w:r w:rsidRPr="00E3315D">
        <w:t xml:space="preserve"> А как мы Рождением</w:t>
      </w:r>
      <w:proofErr w:type="gramStart"/>
      <w:r w:rsidRPr="00E3315D">
        <w:t xml:space="preserve"> С</w:t>
      </w:r>
      <w:proofErr w:type="gramEnd"/>
      <w:r w:rsidRPr="00E3315D">
        <w:t>выше выражаем Владык Ведущих?</w:t>
      </w:r>
    </w:p>
    <w:p w:rsidR="0053604B" w:rsidRPr="00E3315D" w:rsidRDefault="0053604B" w:rsidP="00154566">
      <w:r w:rsidRPr="00E3315D">
        <w:rPr>
          <w:color w:val="FF0000"/>
        </w:rPr>
        <w:t>3-21’</w:t>
      </w:r>
      <w:r w:rsidRPr="00E3315D">
        <w:t xml:space="preserve"> По предыдущей эпохе этого не было: Рождение</w:t>
      </w:r>
      <w:proofErr w:type="gramStart"/>
      <w:r w:rsidRPr="00E3315D">
        <w:t xml:space="preserve"> С</w:t>
      </w:r>
      <w:proofErr w:type="gramEnd"/>
      <w:r w:rsidRPr="00E3315D">
        <w:t>выше нам позволяет выйти на то, что мы идём не из материи, как шли всю предыдущую эпоху со всеми сложностями и трудн</w:t>
      </w:r>
      <w:r w:rsidRPr="00E3315D">
        <w:t>о</w:t>
      </w:r>
      <w:r w:rsidRPr="00E3315D">
        <w:t>стями, которые были. Со всеми падениями и всеми теми явлениями, которые вы в «Двух Жи</w:t>
      </w:r>
      <w:r w:rsidRPr="00E3315D">
        <w:t>з</w:t>
      </w:r>
      <w:r w:rsidRPr="00E3315D">
        <w:t>нях» читали. Не туда пошёл – сгорел. В «Фалесе Аргивянине» не туда пошёл – вообще неи</w:t>
      </w:r>
      <w:r w:rsidRPr="00E3315D">
        <w:t>з</w:t>
      </w:r>
      <w:r w:rsidRPr="00E3315D">
        <w:t xml:space="preserve">вестно что. А мы с вами сейчас </w:t>
      </w:r>
      <w:proofErr w:type="gramStart"/>
      <w:r w:rsidRPr="00E3315D">
        <w:t>вон</w:t>
      </w:r>
      <w:proofErr w:type="gramEnd"/>
      <w:r w:rsidRPr="00E3315D">
        <w:t xml:space="preserve"> сколько ошибок делаем. Все живы, здоровы. Мы ходим и просим прощения, упорно, каждый день у некоторых получается.</w:t>
      </w:r>
    </w:p>
    <w:p w:rsidR="0053604B" w:rsidRPr="00E3315D" w:rsidRDefault="0053604B" w:rsidP="00154566">
      <w:r w:rsidRPr="00E3315D">
        <w:rPr>
          <w:color w:val="FF0000"/>
        </w:rPr>
        <w:t>3-26’</w:t>
      </w:r>
      <w:r w:rsidRPr="00E3315D">
        <w:t xml:space="preserve"> Родиться</w:t>
      </w:r>
      <w:proofErr w:type="gramStart"/>
      <w:r w:rsidRPr="00E3315D">
        <w:t xml:space="preserve"> С</w:t>
      </w:r>
      <w:proofErr w:type="gramEnd"/>
      <w:r w:rsidRPr="00E3315D">
        <w:t>выше Ведущим. От Отца. Что это нам даёт? Мы рождаемся</w:t>
      </w:r>
      <w:proofErr w:type="gramStart"/>
      <w:r w:rsidRPr="00E3315D">
        <w:t xml:space="preserve"> С</w:t>
      </w:r>
      <w:proofErr w:type="gramEnd"/>
      <w:r w:rsidRPr="00E3315D">
        <w:t>выше от Отца – Ведущим. И начинаем развивать принцип Ведения, как его видит Отец, ведя и свою жизнь, и Служение. Просто принцип не из материи – как в Иерархии предыдущей эпохи, а от Отца. Сверху.</w:t>
      </w:r>
    </w:p>
    <w:p w:rsidR="0053604B" w:rsidRPr="00E3315D" w:rsidRDefault="0053604B" w:rsidP="00154566">
      <w:r w:rsidRPr="00E3315D">
        <w:rPr>
          <w:color w:val="FF0000"/>
        </w:rPr>
        <w:t>3-40’ – 3-57’</w:t>
      </w:r>
      <w:r w:rsidRPr="00E3315D">
        <w:t xml:space="preserve"> Практика Итог мозгового штурма. Устремление и Рождение</w:t>
      </w:r>
      <w:proofErr w:type="gramStart"/>
      <w:r w:rsidRPr="00E3315D">
        <w:t xml:space="preserve"> С</w:t>
      </w:r>
      <w:proofErr w:type="gramEnd"/>
      <w:r w:rsidRPr="00E3315D">
        <w:t>выше каждым из нас Ведущим. Просим Изначальных Владык тот итог мозгового штурма, который сложился, зафиксировать соответствующими объёмами Синтеза в нас, в каждом.</w:t>
      </w:r>
    </w:p>
    <w:p w:rsidR="0053604B" w:rsidRPr="00E3315D" w:rsidRDefault="0053604B" w:rsidP="00154566">
      <w:pPr>
        <w:pStyle w:val="2"/>
      </w:pPr>
      <w:bookmarkStart w:id="50" w:name="_Toc411529537"/>
      <w:r w:rsidRPr="00E3315D">
        <w:lastRenderedPageBreak/>
        <w:t>4. Столп и Сфера ИДИВО Ведущего</w:t>
      </w:r>
      <w:bookmarkEnd w:id="50"/>
    </w:p>
    <w:p w:rsidR="0053604B" w:rsidRPr="00E3315D" w:rsidRDefault="0053604B" w:rsidP="00154566">
      <w:r w:rsidRPr="00E3315D">
        <w:rPr>
          <w:color w:val="FF0000"/>
        </w:rPr>
        <w:t>0-06’</w:t>
      </w:r>
      <w:r w:rsidRPr="00E3315D">
        <w:t xml:space="preserve"> Видели? – Как Владыки Ведущие общаются с Отцом. Вам это н</w:t>
      </w:r>
      <w:r>
        <w:t>е</w:t>
      </w:r>
      <w:r w:rsidRPr="00E3315D">
        <w:t>интересно? Ка</w:t>
      </w:r>
      <w:r w:rsidRPr="00E3315D">
        <w:t>ж</w:t>
      </w:r>
      <w:r w:rsidRPr="00E3315D">
        <w:t>дый может попросить, раз идея у нас эта проявилась сейчас на Подготовительной ступени. П</w:t>
      </w:r>
      <w:r w:rsidRPr="00E3315D">
        <w:t>о</w:t>
      </w:r>
      <w:r w:rsidRPr="00E3315D">
        <w:t xml:space="preserve">просить Владык, а можно ли вместе с ними придти в тот момент, когда </w:t>
      </w:r>
      <w:r w:rsidRPr="00E3315D">
        <w:rPr>
          <w:i/>
        </w:rPr>
        <w:t>они</w:t>
      </w:r>
      <w:r w:rsidRPr="00E3315D">
        <w:t xml:space="preserve"> общаются с Отцом по каким-то вопросам, которые у них там сложились. Чтоб посмотреть, прожить – а как это, Владыки общаются с Отцом? Кому интересно – попросите. Чтоб потом Отцу не «эй ты, Отец…». </w:t>
      </w:r>
      <w:r w:rsidRPr="00B62082">
        <w:rPr>
          <w:i/>
        </w:rPr>
        <w:t>(Смех)</w:t>
      </w:r>
      <w:r w:rsidRPr="00E3315D">
        <w:t xml:space="preserve">. Когда я вот какие-то такие своеобразные фразы говорю, – смейтесь надо мной на здоровье. Чтобы через это преодолеть это и в себе, через дзен. Потому что </w:t>
      </w:r>
      <w:proofErr w:type="gramStart"/>
      <w:r w:rsidRPr="00E3315D">
        <w:t>над</w:t>
      </w:r>
      <w:proofErr w:type="gramEnd"/>
      <w:r w:rsidRPr="00E3315D">
        <w:t xml:space="preserve"> другим нам действительно посмеяться проще. И я в данном случае ни на кого не обижусь, ни на тех, кто сердито упорно сидит и не смеётся до последнего, «держусь по правильному, что вообще несё</w:t>
      </w:r>
      <w:r w:rsidRPr="00E3315D">
        <w:t>т</w:t>
      </w:r>
      <w:r w:rsidRPr="00E3315D">
        <w:t xml:space="preserve">ся тут»; и кто </w:t>
      </w:r>
      <w:proofErr w:type="gramStart"/>
      <w:r w:rsidRPr="00E3315D">
        <w:t>сидит</w:t>
      </w:r>
      <w:proofErr w:type="gramEnd"/>
      <w:r w:rsidRPr="00E3315D">
        <w:t xml:space="preserve"> хохочет, – да на здоровье.</w:t>
      </w:r>
    </w:p>
    <w:p w:rsidR="0053604B" w:rsidRDefault="0053604B" w:rsidP="001B1A3E">
      <w:pPr>
        <w:pStyle w:val="3"/>
      </w:pPr>
      <w:bookmarkStart w:id="51" w:name="_Toc411529538"/>
      <w:r w:rsidRPr="00E3315D">
        <w:t>Смысл Столпа Ведущего</w:t>
      </w:r>
      <w:bookmarkEnd w:id="51"/>
    </w:p>
    <w:p w:rsidR="0053604B" w:rsidRPr="00E3315D" w:rsidRDefault="0053604B" w:rsidP="00154566">
      <w:r w:rsidRPr="00E3315D">
        <w:rPr>
          <w:color w:val="FF0000"/>
        </w:rPr>
        <w:t>0-11’</w:t>
      </w:r>
      <w:r w:rsidRPr="00E3315D">
        <w:t xml:space="preserve"> Возожглись Столпом, Сферой ИДИВО Ведущего. Постарайтесь прожить: </w:t>
      </w:r>
      <w:r w:rsidRPr="00E3315D">
        <w:rPr>
          <w:b/>
        </w:rPr>
        <w:t>Огне</w:t>
      </w:r>
      <w:r w:rsidRPr="00E3315D">
        <w:rPr>
          <w:b/>
        </w:rPr>
        <w:t>н</w:t>
      </w:r>
      <w:r w:rsidRPr="00E3315D">
        <w:rPr>
          <w:b/>
        </w:rPr>
        <w:t>ная Нить</w:t>
      </w:r>
      <w:r w:rsidRPr="00E3315D">
        <w:t xml:space="preserve"> как фиксируется. Соответственно, если она физически, то она фиксируется в позв</w:t>
      </w:r>
      <w:r w:rsidRPr="00E3315D">
        <w:t>о</w:t>
      </w:r>
      <w:r w:rsidRPr="00E3315D">
        <w:t>ночнике, то есть, не ищите её сквозь весь Столп. Когда перейдём сейчас в зал – там она будет сквозь центральную ось Столпа, или в центровке Столпа разворачиваться. Сейчас она в вас. Но прожить её вы можете. Тем более</w:t>
      </w:r>
      <w:proofErr w:type="gramStart"/>
      <w:r w:rsidRPr="00E3315D">
        <w:t>,</w:t>
      </w:r>
      <w:proofErr w:type="gramEnd"/>
      <w:r w:rsidRPr="00E3315D">
        <w:t xml:space="preserve"> что это концентрация вашей внутренней </w:t>
      </w:r>
      <w:r w:rsidRPr="00E3315D">
        <w:rPr>
          <w:b/>
        </w:rPr>
        <w:t>Силы Ведущего</w:t>
      </w:r>
      <w:r w:rsidRPr="00E3315D">
        <w:t>, к</w:t>
      </w:r>
      <w:r w:rsidRPr="00E3315D">
        <w:t>о</w:t>
      </w:r>
      <w:r w:rsidRPr="00E3315D">
        <w:t>торую вы накопили, разработали, сложили. Любая Сила, она раскрывается и применяется, когда есть какой-то Смысл. Попробуйте сейчас выйти на смысл Столпа Ведущего. Синтезировавшись с Владыкой и Владычицей ведущими вас, попросите помочь вам сорганизовать, активировать все те записи, все те объёмы накопленных способностей, возможностей, которые бы вам позв</w:t>
      </w:r>
      <w:r w:rsidRPr="00E3315D">
        <w:t>о</w:t>
      </w:r>
      <w:r w:rsidRPr="00E3315D">
        <w:t>лили сложить вот этот смысл. Смысл Столпа, который для вас актуален, важен, ценен. И вслух ваши предложения.</w:t>
      </w:r>
    </w:p>
    <w:p w:rsidR="0053604B" w:rsidRPr="00E3315D" w:rsidRDefault="0053604B" w:rsidP="00154566">
      <w:r w:rsidRPr="00E3315D">
        <w:t>* Помогает просто стоять и не падать, например. Смысл, зачем мне нужен Столп: чтобы не падать. Держит.</w:t>
      </w:r>
    </w:p>
    <w:p w:rsidR="0053604B" w:rsidRPr="00E3315D" w:rsidRDefault="0053604B" w:rsidP="00154566">
      <w:r w:rsidRPr="00E3315D">
        <w:t>* Иерархичность Посвящений. Посвящение это то, что постоянно обновляется. А значит, в Столпе Ведущего этот принцип Иерархичности Посвящений обязательно отражается в слоях. И ещё аппарат, в основании Столпа идёт отстройка аппаратов, то, что вы уже применили и с</w:t>
      </w:r>
      <w:r w:rsidRPr="00E3315D">
        <w:t>о</w:t>
      </w:r>
      <w:r w:rsidRPr="00E3315D">
        <w:t xml:space="preserve">вершенно свободно этим действуете. Складывается аппарат Столпа, где фиксируются записи всего того, что вы свободно умеете, делаете, владеете, действуете. </w:t>
      </w:r>
    </w:p>
    <w:p w:rsidR="0053604B" w:rsidRPr="00E3315D" w:rsidRDefault="0053604B" w:rsidP="00154566">
      <w:r w:rsidRPr="00E3315D">
        <w:t>* Взаимокоординация с другими Ведущими и Единство, причём как физически служ</w:t>
      </w:r>
      <w:r w:rsidRPr="00E3315D">
        <w:t>а</w:t>
      </w:r>
      <w:r w:rsidRPr="00E3315D">
        <w:t>щих, так и по присутствиям и проявлениям. Иерархическая вертикаль начинает отстраивать и рождать единство уже многопроявленое, многоприсутственое команды, в данном случае, Иера</w:t>
      </w:r>
      <w:r w:rsidRPr="00E3315D">
        <w:t>р</w:t>
      </w:r>
      <w:r w:rsidRPr="00E3315D">
        <w:t xml:space="preserve">хии ИДИВО как Ипостаси Синтеза. </w:t>
      </w:r>
    </w:p>
    <w:p w:rsidR="0053604B" w:rsidRPr="00E3315D" w:rsidRDefault="0053604B" w:rsidP="00154566">
      <w:r w:rsidRPr="00E3315D">
        <w:t>* Нить Вития, она обновляется Витиём Пути Ведущего.</w:t>
      </w:r>
    </w:p>
    <w:p w:rsidR="0053604B" w:rsidRPr="00E3315D" w:rsidRDefault="0053604B" w:rsidP="001B1A3E">
      <w:pPr>
        <w:pStyle w:val="3"/>
      </w:pPr>
      <w:bookmarkStart w:id="52" w:name="_Toc411529539"/>
      <w:r w:rsidRPr="00E3315D">
        <w:t>Нити Вития Столпа Ведущего</w:t>
      </w:r>
      <w:bookmarkEnd w:id="52"/>
    </w:p>
    <w:p w:rsidR="0053604B" w:rsidRPr="00E3315D" w:rsidRDefault="0053604B" w:rsidP="00154566">
      <w:r w:rsidRPr="00E3315D">
        <w:rPr>
          <w:color w:val="FF0000"/>
        </w:rPr>
        <w:t>0-22’</w:t>
      </w:r>
      <w:r w:rsidRPr="00E3315D">
        <w:t xml:space="preserve"> А какие Нити Вития могли бы нам точно быть важны, и их было бы неплохо разр</w:t>
      </w:r>
      <w:r w:rsidRPr="00E3315D">
        <w:t>а</w:t>
      </w:r>
      <w:r w:rsidRPr="00E3315D">
        <w:t>ботать?</w:t>
      </w:r>
    </w:p>
    <w:p w:rsidR="0053604B" w:rsidRPr="00E3315D" w:rsidRDefault="0053604B" w:rsidP="00154566">
      <w:r w:rsidRPr="00E3315D">
        <w:t>* Ведение поручения или той тематики, в которой вы определялись в выражении Владык и продолжаете разрабатывать.</w:t>
      </w:r>
    </w:p>
    <w:p w:rsidR="0053604B" w:rsidRPr="00E3315D" w:rsidRDefault="0053604B" w:rsidP="00154566">
      <w:r w:rsidRPr="00E3315D">
        <w:t>* Ро</w:t>
      </w:r>
      <w:proofErr w:type="gramStart"/>
      <w:r w:rsidRPr="00E3315D">
        <w:t>ст к сл</w:t>
      </w:r>
      <w:proofErr w:type="gramEnd"/>
      <w:r w:rsidRPr="00E3315D">
        <w:t xml:space="preserve">едующему Посвящению. Развитие Посвящений и восхождение Посвящениями. </w:t>
      </w:r>
    </w:p>
    <w:p w:rsidR="0053604B" w:rsidRPr="00E3315D" w:rsidRDefault="0053604B" w:rsidP="00154566">
      <w:r w:rsidRPr="00E3315D">
        <w:t>* Иерархия Огней или Иерархия Синтезов соответствующих Владык. Если я буду это разрабатывать, у меня будет соответствующая Нить Вития – многопроявленная.</w:t>
      </w:r>
    </w:p>
    <w:p w:rsidR="0053604B" w:rsidRPr="00E3315D" w:rsidRDefault="0053604B" w:rsidP="00154566">
      <w:r w:rsidRPr="00E3315D">
        <w:t xml:space="preserve">* Нить Управления Синтеза, в </w:t>
      </w:r>
      <w:proofErr w:type="gramStart"/>
      <w:r w:rsidRPr="00E3315D">
        <w:t>которой</w:t>
      </w:r>
      <w:proofErr w:type="gramEnd"/>
      <w:r w:rsidRPr="00E3315D">
        <w:t xml:space="preserve"> я работаю на данный момент, выражая Владык. Потому что, одни Владыки нас ведут, а у других мы обучаемся. А обучаться мы имеем право у всех Владык. Более того, мы даже знаем, что </w:t>
      </w:r>
      <w:r w:rsidRPr="00E3315D">
        <w:rPr>
          <w:i/>
        </w:rPr>
        <w:t>обязаны</w:t>
      </w:r>
      <w:r w:rsidRPr="00E3315D">
        <w:t xml:space="preserve"> у всех. Потому что, Образ – у Эмиля и Яны мы начинали разрабатывать и вести дальше как Ведущий Человек, да? Дальше, у Велемира </w:t>
      </w:r>
      <w:r w:rsidRPr="00E3315D">
        <w:lastRenderedPageBreak/>
        <w:t xml:space="preserve">и Агафьи – Слово, и вести его дальше, опять </w:t>
      </w:r>
      <w:proofErr w:type="gramStart"/>
      <w:r w:rsidRPr="00E3315D">
        <w:t>же</w:t>
      </w:r>
      <w:proofErr w:type="gramEnd"/>
      <w:r w:rsidRPr="00E3315D">
        <w:t xml:space="preserve"> как Ведущий Человек. И вот вам уже опять, да? Иерархическая Нить.</w:t>
      </w:r>
    </w:p>
    <w:p w:rsidR="0053604B" w:rsidRPr="00E3315D" w:rsidRDefault="0053604B" w:rsidP="00154566">
      <w:r w:rsidRPr="00E3315D">
        <w:t xml:space="preserve">* У каждого Владыки есть 128 Отделов. Вот сегодня мы с Сотрудниками знакомились, которые служат. </w:t>
      </w:r>
      <w:proofErr w:type="gramStart"/>
      <w:r w:rsidRPr="00E3315D">
        <w:t>Скорее всего</w:t>
      </w:r>
      <w:proofErr w:type="gramEnd"/>
      <w:r w:rsidRPr="00E3315D">
        <w:t>, сегодня мы знакомились с теми, кто служит в том же Отделе, что и нас направили, но ведь в перспективе мы будем взаимодействовать и общаться с представит</w:t>
      </w:r>
      <w:r w:rsidRPr="00E3315D">
        <w:t>е</w:t>
      </w:r>
      <w:r w:rsidRPr="00E3315D">
        <w:t>лями других Отделов. Ещё одна Нить.</w:t>
      </w:r>
    </w:p>
    <w:p w:rsidR="0053604B" w:rsidRPr="008C3759" w:rsidRDefault="0053604B" w:rsidP="00C41AE3">
      <w:pPr>
        <w:pStyle w:val="-7"/>
        <w:rPr>
          <w:rStyle w:val="-"/>
        </w:rPr>
      </w:pPr>
      <w:r w:rsidRPr="00012951">
        <w:t xml:space="preserve">* </w:t>
      </w:r>
      <w:r w:rsidRPr="008C3759">
        <w:rPr>
          <w:rStyle w:val="-"/>
        </w:rPr>
        <w:t xml:space="preserve">Каждое Посвящение – это четверица. </w:t>
      </w:r>
      <w:proofErr w:type="gramStart"/>
      <w:r w:rsidRPr="008C3759">
        <w:rPr>
          <w:rStyle w:val="-"/>
        </w:rPr>
        <w:t>Какая?</w:t>
      </w:r>
      <w:proofErr w:type="gramEnd"/>
      <w:r w:rsidRPr="008C3759">
        <w:rPr>
          <w:rStyle w:val="-"/>
        </w:rPr>
        <w:t xml:space="preserve"> Посвящения это права управления матер</w:t>
      </w:r>
      <w:r w:rsidRPr="008C3759">
        <w:rPr>
          <w:rStyle w:val="-"/>
        </w:rPr>
        <w:t>и</w:t>
      </w:r>
      <w:r w:rsidRPr="008C3759">
        <w:rPr>
          <w:rStyle w:val="-"/>
        </w:rPr>
        <w:t>ей, а материя отстраивается базово вот этой четверицей: Константы – это самое материальное, Скорость Света, Мерности пространственных характеристик и Время. Это тоже может стать у вас отдельной Нитью Вития.</w:t>
      </w:r>
    </w:p>
    <w:p w:rsidR="0053604B" w:rsidRPr="00E3315D" w:rsidRDefault="0053604B" w:rsidP="00154566">
      <w:r w:rsidRPr="00E3315D">
        <w:rPr>
          <w:color w:val="FF0000"/>
        </w:rPr>
        <w:t>0-29’</w:t>
      </w:r>
      <w:r w:rsidRPr="00E3315D">
        <w:t xml:space="preserve"> Ведущие, сколько у вас мерность должна быть минимальная базовая Синтезтела первого? 34-мерность. Допустим в выражении Пути Будды – пробудиться к многомерности, чтобы, пробудившись сами, сложить эти условия в материи, и все тоже могли пробуждаться к многомерности. А сначала: «Владыки, научите меня, я так хочу </w:t>
      </w:r>
      <w:r w:rsidRPr="00E3315D">
        <w:rPr>
          <w:b/>
        </w:rPr>
        <w:t>видеть многомерно</w:t>
      </w:r>
      <w:r w:rsidRPr="00E3315D">
        <w:t>». А для ч</w:t>
      </w:r>
      <w:r w:rsidRPr="00E3315D">
        <w:t>е</w:t>
      </w:r>
      <w:r w:rsidRPr="00E3315D">
        <w:t xml:space="preserve">го? А вот ходить я хочу сквозь эти многомерности, а не летать самолётами, ездить поездами и так далее. И у вас уже определённое обоснование. И если вас ещё это вдохновляет по каким-то причинам, меня допустим очень, то вы начинаете над этим систематически работать, </w:t>
      </w:r>
      <w:r w:rsidRPr="00E3315D">
        <w:rPr>
          <w:i/>
        </w:rPr>
        <w:t>ведя</w:t>
      </w:r>
      <w:r w:rsidRPr="00E3315D">
        <w:t xml:space="preserve"> это явление собою. У вас могут быть совсем другие причины видеть многомерно, не обязательно перемещаться многомерно.</w:t>
      </w:r>
    </w:p>
    <w:p w:rsidR="0053604B" w:rsidRPr="00E3315D" w:rsidRDefault="0053604B" w:rsidP="00154566">
      <w:r w:rsidRPr="00E3315D">
        <w:t xml:space="preserve">Те варианты, которые Владыки проявляли, что, чтобы </w:t>
      </w:r>
      <w:proofErr w:type="gramStart"/>
      <w:r w:rsidRPr="00E3315D">
        <w:t>перемещаться</w:t>
      </w:r>
      <w:proofErr w:type="gramEnd"/>
      <w:r w:rsidRPr="00E3315D">
        <w:t xml:space="preserve"> таким образом, не так как это было в предыдущей эпохе, такие варианты были. Не провалиться, и неизвестно ты потом куда выйдешь и когда. А здесь условие, когда ты </w:t>
      </w:r>
      <w:r w:rsidRPr="00E3315D">
        <w:rPr>
          <w:b/>
        </w:rPr>
        <w:t>скользишь между пространствами</w:t>
      </w:r>
      <w:r w:rsidRPr="00E3315D">
        <w:t xml:space="preserve">. Но чтобы скользить между пространствами, тебе нужно освоить мерности этих пространств. Чтобы тебя </w:t>
      </w:r>
      <w:r w:rsidRPr="00E3315D">
        <w:rPr>
          <w:i/>
        </w:rPr>
        <w:t>туда</w:t>
      </w:r>
      <w:r w:rsidRPr="00E3315D">
        <w:t xml:space="preserve"> не втягивало или </w:t>
      </w:r>
      <w:r w:rsidRPr="00E3315D">
        <w:rPr>
          <w:i/>
        </w:rPr>
        <w:t>туда</w:t>
      </w:r>
      <w:r w:rsidRPr="00E3315D">
        <w:t>, а ты могла легко свободно скользить, перемещаясь туда, куда нужно. А для этого нужен многомерный взгляд. Потому что пока мы даже так вообразить не можем, как это. Видим линейно, двумерно, получается, вот две точки, и мы поскользили. Мн</w:t>
      </w:r>
      <w:r w:rsidRPr="00E3315D">
        <w:t>о</w:t>
      </w:r>
      <w:r w:rsidRPr="00E3315D">
        <w:t>гомерный взгляд нужен, как это – скользить.</w:t>
      </w:r>
    </w:p>
    <w:p w:rsidR="0053604B" w:rsidRPr="008C3759" w:rsidRDefault="0053604B" w:rsidP="008C3759">
      <w:pPr>
        <w:pStyle w:val="-2"/>
      </w:pPr>
      <w:r w:rsidRPr="00DB4350">
        <w:rPr>
          <w:color w:val="FF0000"/>
        </w:rPr>
        <w:t>0-35’</w:t>
      </w:r>
      <w:r w:rsidRPr="00C41AE3">
        <w:t xml:space="preserve"> </w:t>
      </w:r>
      <w:r w:rsidRPr="008C3759">
        <w:t xml:space="preserve">Есть Столп. В Столпе есть Огненная Нить. А у Нити Огненной есть разные Нити Вития, которые отражают какие-то определённые направления нашей жизни Ведущего. И мы определяемся, а из чего они могут строиться? </w:t>
      </w:r>
    </w:p>
    <w:p w:rsidR="0053604B" w:rsidRPr="00E3315D" w:rsidRDefault="0053604B" w:rsidP="00154566">
      <w:r w:rsidRPr="00E3315D">
        <w:t>* Ещё можно рассмотреть Нить от Владыки, Нить от Владычицы.</w:t>
      </w:r>
    </w:p>
    <w:p w:rsidR="0053604B" w:rsidRPr="00E3315D" w:rsidRDefault="0053604B" w:rsidP="00154566">
      <w:r w:rsidRPr="00E3315D">
        <w:t>* Выражение практик и синтез их.</w:t>
      </w:r>
    </w:p>
    <w:p w:rsidR="0053604B" w:rsidRPr="00E3315D" w:rsidRDefault="0053604B" w:rsidP="00154566">
      <w:r w:rsidRPr="00E3315D">
        <w:t xml:space="preserve">* Вести в выражении Владык Ведущих и в перспективе явление Отца ведением. Ведение Синтеза, ведение Огня. Идеально, когда мы любое явление из </w:t>
      </w:r>
      <w:proofErr w:type="gramStart"/>
      <w:r w:rsidRPr="00E3315D">
        <w:t>нижестоящих</w:t>
      </w:r>
      <w:proofErr w:type="gramEnd"/>
      <w:r w:rsidRPr="00E3315D">
        <w:t xml:space="preserve"> тоже способны ве</w:t>
      </w:r>
      <w:r w:rsidRPr="00E3315D">
        <w:t>с</w:t>
      </w:r>
      <w:r w:rsidRPr="00E3315D">
        <w:t xml:space="preserve">ти. Вести Энергию, вести Свет, вести Дух, а не просто он у меня есть. Субстанции Изначально Вышестоящего Отца тоже важно не просто накапливать, а вести. </w:t>
      </w:r>
    </w:p>
    <w:p w:rsidR="0053604B" w:rsidRPr="00E3315D" w:rsidRDefault="0053604B" w:rsidP="00154566">
      <w:r w:rsidRPr="00E3315D">
        <w:t>* Столп – это одна из практик Воли. Иерархичность разных видов Воли. Идеально, если мы примагничиваем.</w:t>
      </w:r>
    </w:p>
    <w:p w:rsidR="0053604B" w:rsidRPr="00E3315D" w:rsidRDefault="0053604B" w:rsidP="00154566">
      <w:r w:rsidRPr="00E3315D">
        <w:rPr>
          <w:color w:val="FF0000"/>
        </w:rPr>
        <w:t xml:space="preserve">0-45’ </w:t>
      </w:r>
      <w:r w:rsidRPr="00E3315D">
        <w:t xml:space="preserve">По аналогии с теми процессами, которые вы в Чаше изучали, там не просто Огонь встал и стоит, а там что-то, что некоторые </w:t>
      </w:r>
      <w:r w:rsidRPr="00E3315D">
        <w:rPr>
          <w:i/>
        </w:rPr>
        <w:t>Теофой</w:t>
      </w:r>
      <w:r w:rsidRPr="00E3315D">
        <w:t xml:space="preserve"> называют. </w:t>
      </w:r>
      <w:proofErr w:type="gramStart"/>
      <w:r w:rsidRPr="00E3315D">
        <w:t>В Столпе это тоже имеет место быть, где записи: и те, которые записаны уже в слоях Столпа, и те, которые уже нами освоены, в аппарате Столпа зафиксированы, и те, что в Огненной Нити и вот в этих Нитях Вития, – они всё время находятся в постоянном движении для того, чтобы складывать какое-то новое явление, к которому мы стремимся.</w:t>
      </w:r>
      <w:proofErr w:type="gramEnd"/>
    </w:p>
    <w:p w:rsidR="0053604B" w:rsidRPr="00E3315D" w:rsidRDefault="0053604B" w:rsidP="00154566">
      <w:r w:rsidRPr="00E3315D">
        <w:t>* Витиё действия Мечом, Посвящениями – мы уже говорили, Столпа как Столпа.</w:t>
      </w:r>
    </w:p>
    <w:p w:rsidR="0053604B" w:rsidRPr="00E3315D" w:rsidRDefault="0053604B" w:rsidP="00154566">
      <w:r w:rsidRPr="00E3315D">
        <w:t>* Развёртка каких-то космических кораблей индивидуального пользования. Проектиров</w:t>
      </w:r>
      <w:r w:rsidRPr="00E3315D">
        <w:t>а</w:t>
      </w:r>
      <w:r w:rsidRPr="00E3315D">
        <w:t>ние. Это можно назвать творчеством профессиональной применимости. Мы можем выйти на то, что мы начнём быть кем? Проектировщиком космических кораблей. Или пилотом их. Или стр</w:t>
      </w:r>
      <w:r w:rsidRPr="00E3315D">
        <w:t>а</w:t>
      </w:r>
      <w:r w:rsidRPr="00E3315D">
        <w:t>тегом – как организовать логистику всех маршрутов этих космических кораблей. Штурманом.</w:t>
      </w:r>
    </w:p>
    <w:p w:rsidR="0053604B" w:rsidRPr="00E3315D" w:rsidRDefault="0053604B" w:rsidP="00154566">
      <w:proofErr w:type="gramStart"/>
      <w:r w:rsidRPr="00E3315D">
        <w:t>* Нить Вития нас с нашими 128-рицами, когда мы с ними занимаемся как с Ведущими.</w:t>
      </w:r>
      <w:proofErr w:type="gramEnd"/>
    </w:p>
    <w:p w:rsidR="0053604B" w:rsidRPr="00E3315D" w:rsidRDefault="0053604B" w:rsidP="00154566">
      <w:r w:rsidRPr="00E3315D">
        <w:t>* Синтез присутствий и миров – если тут ракурс Ведения. Если мы этим что-то ведём. Что мы ведём синтезом присутствий? Что ты ведёшь синтезом присутствий? Жизнь.</w:t>
      </w:r>
    </w:p>
    <w:p w:rsidR="0053604B" w:rsidRPr="008C3759" w:rsidRDefault="0053604B" w:rsidP="008C3759">
      <w:pPr>
        <w:pStyle w:val="-2"/>
      </w:pPr>
      <w:r w:rsidRPr="00DB4350">
        <w:rPr>
          <w:color w:val="FF0000"/>
        </w:rPr>
        <w:lastRenderedPageBreak/>
        <w:t>0-55’</w:t>
      </w:r>
      <w:r w:rsidRPr="00C41AE3">
        <w:t xml:space="preserve"> </w:t>
      </w:r>
      <w:r w:rsidRPr="008C3759">
        <w:t>В данном случае, почему был акцент на то, что Нити Вития, чтоб вы увидели, сколько мы всего можем! Что это не просто так, я выражаю Владык, а тут вон какой объём мн</w:t>
      </w:r>
      <w:r w:rsidRPr="008C3759">
        <w:t>о</w:t>
      </w:r>
      <w:r w:rsidRPr="008C3759">
        <w:t>гообразия видов деятельности, который как Ведущие мы можем разработать и сложить. Пре</w:t>
      </w:r>
      <w:r w:rsidRPr="008C3759">
        <w:t>д</w:t>
      </w:r>
      <w:r w:rsidRPr="008C3759">
        <w:t>ставляете, если мы это сможем развернуть для всего ИДИВО, чтобы все Ведущие этому науч</w:t>
      </w:r>
      <w:r w:rsidRPr="008C3759">
        <w:t>и</w:t>
      </w:r>
      <w:r w:rsidRPr="008C3759">
        <w:t>лись.</w:t>
      </w:r>
    </w:p>
    <w:p w:rsidR="0053604B" w:rsidRPr="00E3315D" w:rsidRDefault="0053604B" w:rsidP="001B1A3E">
      <w:pPr>
        <w:pStyle w:val="3"/>
      </w:pPr>
      <w:bookmarkStart w:id="53" w:name="_Toc411529540"/>
      <w:r w:rsidRPr="00E3315D">
        <w:t>Сфера ИДИВО Ведущего</w:t>
      </w:r>
      <w:bookmarkEnd w:id="53"/>
    </w:p>
    <w:p w:rsidR="0053604B" w:rsidRPr="00E3315D" w:rsidRDefault="0053604B" w:rsidP="00154566">
      <w:r w:rsidRPr="00E3315D">
        <w:rPr>
          <w:color w:val="FF0000"/>
        </w:rPr>
        <w:t>0-56’</w:t>
      </w:r>
      <w:r w:rsidRPr="00E3315D">
        <w:t xml:space="preserve"> Сфера ИДИВО Ведущего. Настроились на неё. Количество Оболочек в Сфере 128. Ядро Синтеза внутри соответствующей Сферы с накопленным Синтезом, Огнём, Волей. В Об</w:t>
      </w:r>
      <w:r w:rsidRPr="00E3315D">
        <w:t>о</w:t>
      </w:r>
      <w:r w:rsidRPr="00E3315D">
        <w:t>лочках, что будем записывать? Оболочки записывают уже итог нашей деятельности, то, что мы разработали. Стандартно 128 Оболочек, каждая Оболочка взаимокоординируется со 128 Об</w:t>
      </w:r>
      <w:r w:rsidRPr="00E3315D">
        <w:t>о</w:t>
      </w:r>
      <w:r w:rsidRPr="00E3315D">
        <w:t>лочками Отца, с Его Сферой ИДИВО Ведущего. А дальше, получается, каждое такое явление разрабатывают, ведут у Отца 128-ца Его, условно говоря, помощников. И тут – Ипостаси. Или то, что уже внутри Проявлений – Управители Основ и Управления Синтеза и Отцы. Значит, в первую очередь, каждая Оболочка будет взаимокоординироваться, и записи там будут нами ра</w:t>
      </w:r>
      <w:r w:rsidRPr="00E3315D">
        <w:t>з</w:t>
      </w:r>
      <w:r w:rsidRPr="00E3315D">
        <w:t xml:space="preserve">рабатываться Ведения, обязательно опираясь на этот Стандарт. Надеюсь, это не ограничивает вас, а наоборот, о-го-го! </w:t>
      </w:r>
    </w:p>
    <w:p w:rsidR="0053604B" w:rsidRPr="00E3315D" w:rsidRDefault="0053604B" w:rsidP="00154566">
      <w:r w:rsidRPr="00E3315D">
        <w:t>Оболочек 128. Когда мы просто наблюдаем, то мы видим просто как одну Сферу. Но если нам необходимо какое-то определённое действие конкретной Оболочкой, мы можем совершенно свободно воспринимать именно её. Более того, идеально, если Оболочки в Сфере могут свобо</w:t>
      </w:r>
      <w:r w:rsidRPr="00E3315D">
        <w:t>д</w:t>
      </w:r>
      <w:r w:rsidRPr="00E3315D">
        <w:t>но взаимопроникаться, но при этом и Шар может пульсировать.</w:t>
      </w:r>
    </w:p>
    <w:p w:rsidR="0053604B" w:rsidRPr="00E3315D" w:rsidRDefault="0053604B" w:rsidP="00154566">
      <w:r w:rsidRPr="00E3315D">
        <w:t>* Мощнее.</w:t>
      </w:r>
    </w:p>
    <w:p w:rsidR="0053604B" w:rsidRPr="00E3315D" w:rsidRDefault="0053604B" w:rsidP="00154566">
      <w:r w:rsidRPr="00E3315D">
        <w:t>* Сфера больше наполнена.</w:t>
      </w:r>
    </w:p>
    <w:p w:rsidR="0053604B" w:rsidRPr="00E3315D" w:rsidRDefault="0053604B" w:rsidP="00154566">
      <w:r w:rsidRPr="00E3315D">
        <w:t>* Между Столпом и Сферой взаимокоординация.</w:t>
      </w:r>
    </w:p>
    <w:p w:rsidR="0053604B" w:rsidRPr="00E3315D" w:rsidRDefault="0053604B" w:rsidP="00154566">
      <w:r w:rsidRPr="00E3315D">
        <w:t>* Движение, активность, Жизнь.</w:t>
      </w:r>
    </w:p>
    <w:p w:rsidR="0053604B" w:rsidRPr="00E3315D" w:rsidRDefault="0053604B" w:rsidP="00154566">
      <w:r w:rsidRPr="00E3315D">
        <w:t>* Она многомерно пульсирует.</w:t>
      </w:r>
    </w:p>
    <w:p w:rsidR="0053604B" w:rsidRPr="00E3315D" w:rsidRDefault="0053604B" w:rsidP="00154566">
      <w:r w:rsidRPr="00E3315D">
        <w:t>* Взаимокоординация всех видов мерностей.</w:t>
      </w:r>
    </w:p>
    <w:p w:rsidR="0053604B" w:rsidRPr="00E3315D" w:rsidRDefault="0053604B" w:rsidP="00154566">
      <w:r w:rsidRPr="00E3315D">
        <w:t>* Большая яркость, интенсивная.</w:t>
      </w:r>
    </w:p>
    <w:p w:rsidR="0053604B" w:rsidRPr="00C41AE3" w:rsidRDefault="0053604B" w:rsidP="008C3759">
      <w:pPr>
        <w:pStyle w:val="-2"/>
        <w:rPr>
          <w:rStyle w:val="-"/>
        </w:rPr>
      </w:pPr>
      <w:r w:rsidRPr="00C41AE3">
        <w:rPr>
          <w:rStyle w:val="-"/>
        </w:rPr>
        <w:t>Чем больше наговорим, тем больше многообразия восприятия жизни Ведущего у вас сложится. Вы будете видеть инструменты как совершенно естественные явления своей жизни, которые вас не лишает радости человеческой жизни, а вы в первый раз такое многообразие во</w:t>
      </w:r>
      <w:r w:rsidRPr="00C41AE3">
        <w:rPr>
          <w:rStyle w:val="-"/>
        </w:rPr>
        <w:t>з</w:t>
      </w:r>
      <w:r w:rsidRPr="00C41AE3">
        <w:rPr>
          <w:rStyle w:val="-"/>
        </w:rPr>
        <w:t>можностей Ведущего видите! Более того, вы сами это разрабатываете.</w:t>
      </w:r>
    </w:p>
    <w:p w:rsidR="0053604B" w:rsidRDefault="0053604B" w:rsidP="00154566">
      <w:r w:rsidRPr="00E3315D">
        <w:rPr>
          <w:color w:val="FF0000"/>
        </w:rPr>
        <w:t>1-12’ – 1-37’</w:t>
      </w:r>
      <w:r w:rsidRPr="00E3315D">
        <w:t xml:space="preserve"> Практика со Столпом и Сферой ИДИВО Ведущего. Напутствие Отца на Путь Ведущего. И обращаемся к Изначальному Отцу в присутствии Изначального Будды: в по</w:t>
      </w:r>
      <w:r w:rsidRPr="00E3315D">
        <w:t>д</w:t>
      </w:r>
      <w:r w:rsidRPr="00E3315D">
        <w:t>готовке к</w:t>
      </w:r>
      <w:proofErr w:type="gramStart"/>
      <w:r w:rsidRPr="00E3315D">
        <w:t xml:space="preserve"> П</w:t>
      </w:r>
      <w:proofErr w:type="gramEnd"/>
      <w:r w:rsidRPr="00E3315D">
        <w:t>ервой ступени, к первой её части, в ночной учёбе начать обучение, тренировки, пра</w:t>
      </w:r>
      <w:r w:rsidRPr="00E3315D">
        <w:t>к</w:t>
      </w:r>
      <w:r w:rsidRPr="00E3315D">
        <w:t>тикование и всё необходимое, что видит Отец и Владыки в становлении каждого из нас путём Будды. В том числе и в том радостном дзеновом устремлении, которое у нас проявилось.</w:t>
      </w:r>
    </w:p>
    <w:p w:rsidR="009920E8" w:rsidRPr="00774C64" w:rsidRDefault="009920E8" w:rsidP="00154566">
      <w:pPr>
        <w:pStyle w:val="14"/>
      </w:pPr>
      <w:bookmarkStart w:id="54" w:name="_Toc411529541"/>
      <w:r w:rsidRPr="00774C64">
        <w:lastRenderedPageBreak/>
        <w:t>1 Базовая Ступень 1 Часть – Образ Жизни Ведущего</w:t>
      </w:r>
      <w:bookmarkEnd w:id="54"/>
    </w:p>
    <w:p w:rsidR="009920E8" w:rsidRPr="00774C64" w:rsidRDefault="009920E8" w:rsidP="00154566">
      <w:pPr>
        <w:pStyle w:val="2"/>
      </w:pPr>
      <w:bookmarkStart w:id="55" w:name="_Toc411529542"/>
      <w:r w:rsidRPr="00774C64">
        <w:t>1. Образ Отца</w:t>
      </w:r>
      <w:bookmarkEnd w:id="55"/>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 xml:space="preserve">Нам важно выявить те параметры, которые помогут нам организовать каждому, каждой – свой собственный </w:t>
      </w:r>
      <w:r w:rsidRPr="00774C64">
        <w:rPr>
          <w:rFonts w:ascii="Times New Roman" w:hAnsi="Times New Roman"/>
          <w:b/>
          <w:sz w:val="24"/>
          <w:szCs w:val="24"/>
        </w:rPr>
        <w:t xml:space="preserve">Стиль и Образ Жизни </w:t>
      </w:r>
      <w:r w:rsidRPr="00774C64">
        <w:rPr>
          <w:rFonts w:ascii="Times New Roman" w:hAnsi="Times New Roman"/>
          <w:sz w:val="24"/>
          <w:szCs w:val="24"/>
        </w:rPr>
        <w:t xml:space="preserve">Ведущего 1-й ступенью. Первая часть – Образ Жизни, а потом – Стиль Ведущего, Стиль Ведения. Чтобы мы с вами совершенно чётко увидели те Стандарты, Законы Методы и Правила, которые нами начинают разрабатываться в выражении соответствующих Стандартов Синтеза, и какие, исходя из этого, у нас есть </w:t>
      </w:r>
      <w:r w:rsidRPr="00774C64">
        <w:rPr>
          <w:rFonts w:ascii="Times New Roman" w:hAnsi="Times New Roman"/>
          <w:b/>
          <w:sz w:val="24"/>
          <w:szCs w:val="24"/>
        </w:rPr>
        <w:t>Права</w:t>
      </w:r>
      <w:r w:rsidRPr="00774C64">
        <w:rPr>
          <w:rFonts w:ascii="Times New Roman" w:hAnsi="Times New Roman"/>
          <w:sz w:val="24"/>
          <w:szCs w:val="24"/>
        </w:rPr>
        <w:t xml:space="preserve">, </w:t>
      </w:r>
      <w:r w:rsidRPr="00774C64">
        <w:rPr>
          <w:rFonts w:ascii="Times New Roman" w:hAnsi="Times New Roman"/>
          <w:b/>
          <w:sz w:val="24"/>
          <w:szCs w:val="24"/>
        </w:rPr>
        <w:t>Обязанн</w:t>
      </w:r>
      <w:r w:rsidRPr="00774C64">
        <w:rPr>
          <w:rFonts w:ascii="Times New Roman" w:hAnsi="Times New Roman"/>
          <w:b/>
          <w:sz w:val="24"/>
          <w:szCs w:val="24"/>
        </w:rPr>
        <w:t>о</w:t>
      </w:r>
      <w:r w:rsidRPr="00774C64">
        <w:rPr>
          <w:rFonts w:ascii="Times New Roman" w:hAnsi="Times New Roman"/>
          <w:b/>
          <w:sz w:val="24"/>
          <w:szCs w:val="24"/>
        </w:rPr>
        <w:t>сти</w:t>
      </w:r>
      <w:r w:rsidRPr="00774C64">
        <w:rPr>
          <w:rFonts w:ascii="Times New Roman" w:hAnsi="Times New Roman"/>
          <w:sz w:val="24"/>
          <w:szCs w:val="24"/>
        </w:rPr>
        <w:t xml:space="preserve">. Чтобы мы могли продолжить дальше ими применяться. </w:t>
      </w:r>
    </w:p>
    <w:p w:rsidR="009920E8" w:rsidRPr="009920E8" w:rsidRDefault="009920E8" w:rsidP="001B1A3E">
      <w:pPr>
        <w:pStyle w:val="3"/>
      </w:pPr>
      <w:bookmarkStart w:id="56" w:name="_Toc411529543"/>
      <w:r w:rsidRPr="009920E8">
        <w:t>Что такое Иерархичность и Иерархия</w:t>
      </w:r>
      <w:bookmarkEnd w:id="56"/>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Объём деятельности в выражении Ведущих Владык нами пока вообще никак не исслед</w:t>
      </w:r>
      <w:r w:rsidRPr="00774C64">
        <w:rPr>
          <w:rFonts w:ascii="Times New Roman" w:hAnsi="Times New Roman"/>
          <w:sz w:val="24"/>
          <w:szCs w:val="24"/>
        </w:rPr>
        <w:t>о</w:t>
      </w:r>
      <w:r w:rsidRPr="00774C64">
        <w:rPr>
          <w:rFonts w:ascii="Times New Roman" w:hAnsi="Times New Roman"/>
          <w:sz w:val="24"/>
          <w:szCs w:val="24"/>
        </w:rPr>
        <w:t>ван, не изучен. А Владыки каждый раз что-то нам могли бы рекомендовать, если бы мы спраш</w:t>
      </w:r>
      <w:r w:rsidRPr="00774C64">
        <w:rPr>
          <w:rFonts w:ascii="Times New Roman" w:hAnsi="Times New Roman"/>
          <w:sz w:val="24"/>
          <w:szCs w:val="24"/>
        </w:rPr>
        <w:t>и</w:t>
      </w:r>
      <w:r w:rsidRPr="00774C64">
        <w:rPr>
          <w:rFonts w:ascii="Times New Roman" w:hAnsi="Times New Roman"/>
          <w:sz w:val="24"/>
          <w:szCs w:val="24"/>
        </w:rPr>
        <w:t>вали.</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color w:val="FF0000"/>
          <w:sz w:val="24"/>
          <w:szCs w:val="24"/>
        </w:rPr>
        <w:t>0-17’</w:t>
      </w:r>
      <w:r w:rsidRPr="00774C64">
        <w:rPr>
          <w:rFonts w:ascii="Times New Roman" w:hAnsi="Times New Roman"/>
          <w:sz w:val="24"/>
          <w:szCs w:val="24"/>
        </w:rPr>
        <w:t xml:space="preserve"> Что такое Иерархичность? А что такое Иерархия? Чтобы определиться, что такое Иерархичность, важно начать с главного: Иерархичность как-то относится к Иерархии.</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Соподчинение? – Присутствует.</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Приоритет ценностей? – Подводит к Иерархии.</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color w:val="FF0000"/>
          <w:sz w:val="24"/>
          <w:szCs w:val="24"/>
        </w:rPr>
        <w:t>0-21’ – 0-44’</w:t>
      </w:r>
      <w:r w:rsidRPr="00774C64">
        <w:rPr>
          <w:rFonts w:ascii="Times New Roman" w:hAnsi="Times New Roman"/>
          <w:sz w:val="24"/>
          <w:szCs w:val="24"/>
        </w:rPr>
        <w:t xml:space="preserve"> Иерархичность это взаимокоординация. Как в том числе и гармоничный о</w:t>
      </w:r>
      <w:r w:rsidRPr="00774C64">
        <w:rPr>
          <w:rFonts w:ascii="Times New Roman" w:hAnsi="Times New Roman"/>
          <w:sz w:val="24"/>
          <w:szCs w:val="24"/>
        </w:rPr>
        <w:t>б</w:t>
      </w:r>
      <w:r w:rsidRPr="00774C64">
        <w:rPr>
          <w:rFonts w:ascii="Times New Roman" w:hAnsi="Times New Roman"/>
          <w:sz w:val="24"/>
          <w:szCs w:val="24"/>
        </w:rPr>
        <w:t>раз в одежде, который выражает моё внутреннее определённое состояние или наоборот, помог</w:t>
      </w:r>
      <w:r w:rsidRPr="00774C64">
        <w:rPr>
          <w:rFonts w:ascii="Times New Roman" w:hAnsi="Times New Roman"/>
          <w:sz w:val="24"/>
          <w:szCs w:val="24"/>
        </w:rPr>
        <w:t>а</w:t>
      </w:r>
      <w:r w:rsidRPr="00774C64">
        <w:rPr>
          <w:rFonts w:ascii="Times New Roman" w:hAnsi="Times New Roman"/>
          <w:sz w:val="24"/>
          <w:szCs w:val="24"/>
        </w:rPr>
        <w:t>ет мне преодолеть какое-то моё внутреннее состояние, чтобы я внешним образом могла быстрее из него выйти.</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color w:val="FF0000"/>
          <w:sz w:val="24"/>
          <w:szCs w:val="24"/>
        </w:rPr>
        <w:t>0-44’</w:t>
      </w:r>
      <w:r w:rsidRPr="00774C64">
        <w:rPr>
          <w:rFonts w:ascii="Times New Roman" w:hAnsi="Times New Roman"/>
          <w:sz w:val="24"/>
          <w:szCs w:val="24"/>
        </w:rPr>
        <w:t xml:space="preserve"> Внутри глобусов может быть Иерархичность? Как соподчинение разных выраж</w:t>
      </w:r>
      <w:r w:rsidRPr="00774C64">
        <w:rPr>
          <w:rFonts w:ascii="Times New Roman" w:hAnsi="Times New Roman"/>
          <w:sz w:val="24"/>
          <w:szCs w:val="24"/>
        </w:rPr>
        <w:t>е</w:t>
      </w:r>
      <w:r w:rsidRPr="00774C64">
        <w:rPr>
          <w:rFonts w:ascii="Times New Roman" w:hAnsi="Times New Roman"/>
          <w:sz w:val="24"/>
          <w:szCs w:val="24"/>
        </w:rPr>
        <w:t>ний, которое живёт определённым явлением Стандартов, Законов, Методов и Правил, которые характерны для данного глобуса. И если это не имеет никакого отношения к человеческим гл</w:t>
      </w:r>
      <w:r w:rsidRPr="00774C64">
        <w:rPr>
          <w:rFonts w:ascii="Times New Roman" w:hAnsi="Times New Roman"/>
          <w:sz w:val="24"/>
          <w:szCs w:val="24"/>
        </w:rPr>
        <w:t>о</w:t>
      </w:r>
      <w:r w:rsidRPr="00774C64">
        <w:rPr>
          <w:rFonts w:ascii="Times New Roman" w:hAnsi="Times New Roman"/>
          <w:sz w:val="24"/>
          <w:szCs w:val="24"/>
        </w:rPr>
        <w:t xml:space="preserve">бусам, а к какому-то глобусу… накопления больше сильны из прошлых эпох, а человеку очень нравится и он поддерживает – для него это тоже своего рода иерархичность. Там тоже жёсткая иерархия, и попробуй, не исполни. Потому что сразу знают, чё будет. </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 xml:space="preserve">– </w:t>
      </w:r>
      <w:proofErr w:type="gramStart"/>
      <w:r w:rsidRPr="00774C64">
        <w:rPr>
          <w:rFonts w:ascii="Times New Roman" w:hAnsi="Times New Roman"/>
          <w:sz w:val="24"/>
          <w:szCs w:val="24"/>
        </w:rPr>
        <w:t>Построена</w:t>
      </w:r>
      <w:proofErr w:type="gramEnd"/>
      <w:r w:rsidRPr="00774C64">
        <w:rPr>
          <w:rFonts w:ascii="Times New Roman" w:hAnsi="Times New Roman"/>
          <w:sz w:val="24"/>
          <w:szCs w:val="24"/>
        </w:rPr>
        <w:t xml:space="preserve"> на страхе.</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 xml:space="preserve">Вот! Важно ещё, какое внутреннее содержание у нас в этом складывается. А мы начали с чего? С внешней организации. Но она-то складывается исходя из </w:t>
      </w:r>
      <w:proofErr w:type="gramStart"/>
      <w:r w:rsidRPr="00774C64">
        <w:rPr>
          <w:rFonts w:ascii="Times New Roman" w:hAnsi="Times New Roman"/>
          <w:sz w:val="24"/>
          <w:szCs w:val="24"/>
        </w:rPr>
        <w:t>внутреннего</w:t>
      </w:r>
      <w:proofErr w:type="gramEnd"/>
      <w:r w:rsidRPr="00774C64">
        <w:rPr>
          <w:rFonts w:ascii="Times New Roman" w:hAnsi="Times New Roman"/>
          <w:sz w:val="24"/>
          <w:szCs w:val="24"/>
        </w:rPr>
        <w:t>? Вопрос, а вну</w:t>
      </w:r>
      <w:r w:rsidRPr="00774C64">
        <w:rPr>
          <w:rFonts w:ascii="Times New Roman" w:hAnsi="Times New Roman"/>
          <w:sz w:val="24"/>
          <w:szCs w:val="24"/>
        </w:rPr>
        <w:t>т</w:t>
      </w:r>
      <w:r w:rsidRPr="00774C64">
        <w:rPr>
          <w:rFonts w:ascii="Times New Roman" w:hAnsi="Times New Roman"/>
          <w:sz w:val="24"/>
          <w:szCs w:val="24"/>
        </w:rPr>
        <w:t>ренне чем мы живём?</w:t>
      </w:r>
    </w:p>
    <w:p w:rsidR="009920E8" w:rsidRPr="00774C64" w:rsidRDefault="009920E8" w:rsidP="001B1A3E">
      <w:pPr>
        <w:pStyle w:val="3"/>
      </w:pPr>
      <w:bookmarkStart w:id="57" w:name="_Toc411529544"/>
      <w:r w:rsidRPr="00774C64">
        <w:t xml:space="preserve">Ведение базовых </w:t>
      </w:r>
      <w:proofErr w:type="gramStart"/>
      <w:r w:rsidRPr="00774C64">
        <w:t>программ развития Частей Человека</w:t>
      </w:r>
      <w:bookmarkEnd w:id="57"/>
      <w:proofErr w:type="gramEnd"/>
      <w:r w:rsidR="00BF625A">
        <w:t xml:space="preserve"> </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color w:val="FF0000"/>
          <w:sz w:val="24"/>
          <w:szCs w:val="24"/>
        </w:rPr>
        <w:t>0-52’</w:t>
      </w:r>
      <w:r w:rsidRPr="00774C64">
        <w:rPr>
          <w:rFonts w:ascii="Times New Roman" w:hAnsi="Times New Roman"/>
          <w:sz w:val="24"/>
          <w:szCs w:val="24"/>
        </w:rPr>
        <w:t xml:space="preserve"> Я начинаю </w:t>
      </w:r>
      <w:r w:rsidRPr="00774C64">
        <w:rPr>
          <w:rFonts w:ascii="Times New Roman" w:hAnsi="Times New Roman"/>
          <w:i/>
          <w:sz w:val="24"/>
          <w:szCs w:val="24"/>
        </w:rPr>
        <w:t>Вести</w:t>
      </w:r>
      <w:r w:rsidRPr="00774C64">
        <w:rPr>
          <w:rFonts w:ascii="Times New Roman" w:hAnsi="Times New Roman"/>
          <w:sz w:val="24"/>
          <w:szCs w:val="24"/>
        </w:rPr>
        <w:t xml:space="preserve"> себя к тому, чего мне не хватает, чтоб у меня это сложилось, и у меня родилось новое равновесие или новая цельность, которая бы привела меня к следующей степени комфорта или к следующей степени свободы или к тому, чего я ещё хочу. Соответс</w:t>
      </w:r>
      <w:r w:rsidRPr="00774C64">
        <w:rPr>
          <w:rFonts w:ascii="Times New Roman" w:hAnsi="Times New Roman"/>
          <w:sz w:val="24"/>
          <w:szCs w:val="24"/>
        </w:rPr>
        <w:t>т</w:t>
      </w:r>
      <w:r w:rsidRPr="00774C64">
        <w:rPr>
          <w:rFonts w:ascii="Times New Roman" w:hAnsi="Times New Roman"/>
          <w:sz w:val="24"/>
          <w:szCs w:val="24"/>
        </w:rPr>
        <w:t>венно, если я не буду мечтать, у меня будет это вот стремление?</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color w:val="FF0000"/>
          <w:sz w:val="24"/>
          <w:szCs w:val="24"/>
        </w:rPr>
        <w:t>0-55’</w:t>
      </w:r>
      <w:r w:rsidRPr="00774C64">
        <w:rPr>
          <w:rFonts w:ascii="Times New Roman" w:hAnsi="Times New Roman"/>
          <w:sz w:val="24"/>
          <w:szCs w:val="24"/>
        </w:rPr>
        <w:t xml:space="preserve"> Каждая часть это что такое? Это часть целого. Целое – в Отце. Значит, базовые пр</w:t>
      </w:r>
      <w:r w:rsidRPr="00774C64">
        <w:rPr>
          <w:rFonts w:ascii="Times New Roman" w:hAnsi="Times New Roman"/>
          <w:sz w:val="24"/>
          <w:szCs w:val="24"/>
        </w:rPr>
        <w:t>о</w:t>
      </w:r>
      <w:r w:rsidRPr="00774C64">
        <w:rPr>
          <w:rFonts w:ascii="Times New Roman" w:hAnsi="Times New Roman"/>
          <w:sz w:val="24"/>
          <w:szCs w:val="24"/>
        </w:rPr>
        <w:t>граммы развития каждой части – они в Отце. Вспомните, как вы своё Тело познавали? Сразу о</w:t>
      </w:r>
      <w:r w:rsidRPr="00774C64">
        <w:rPr>
          <w:rFonts w:ascii="Times New Roman" w:hAnsi="Times New Roman"/>
          <w:sz w:val="24"/>
          <w:szCs w:val="24"/>
        </w:rPr>
        <w:t>п</w:t>
      </w:r>
      <w:r w:rsidRPr="00774C64">
        <w:rPr>
          <w:rFonts w:ascii="Times New Roman" w:hAnsi="Times New Roman"/>
          <w:sz w:val="24"/>
          <w:szCs w:val="24"/>
        </w:rPr>
        <w:t xml:space="preserve">ределили, что делать? И всё пробовали – на язык, на зуб. Так, как могли, познавали. Вы так своими Частями познаёте, давая им исследовать окружающее пространство, для того, чтоб они распознали </w:t>
      </w:r>
      <w:r w:rsidRPr="00774C64">
        <w:rPr>
          <w:rFonts w:ascii="Times New Roman" w:hAnsi="Times New Roman"/>
          <w:b/>
          <w:sz w:val="24"/>
          <w:szCs w:val="24"/>
        </w:rPr>
        <w:t>базовые программы</w:t>
      </w:r>
      <w:r w:rsidRPr="00774C64">
        <w:rPr>
          <w:rFonts w:ascii="Times New Roman" w:hAnsi="Times New Roman"/>
          <w:sz w:val="24"/>
          <w:szCs w:val="24"/>
        </w:rPr>
        <w:t xml:space="preserve"> – как индивид – что дано.</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color w:val="FF0000"/>
          <w:sz w:val="24"/>
          <w:szCs w:val="24"/>
        </w:rPr>
        <w:t>1-06’</w:t>
      </w:r>
      <w:r w:rsidRPr="00774C64">
        <w:rPr>
          <w:rFonts w:ascii="Times New Roman" w:hAnsi="Times New Roman"/>
          <w:sz w:val="24"/>
          <w:szCs w:val="24"/>
        </w:rPr>
        <w:t xml:space="preserve"> Начиная познавать, исследовать, в данном случае, в восприятии наших частей, п</w:t>
      </w:r>
      <w:r w:rsidRPr="00774C64">
        <w:rPr>
          <w:rFonts w:ascii="Times New Roman" w:hAnsi="Times New Roman"/>
          <w:sz w:val="24"/>
          <w:szCs w:val="24"/>
        </w:rPr>
        <w:t>о</w:t>
      </w:r>
      <w:r w:rsidRPr="00774C64">
        <w:rPr>
          <w:rFonts w:ascii="Times New Roman" w:hAnsi="Times New Roman"/>
          <w:sz w:val="24"/>
          <w:szCs w:val="24"/>
        </w:rPr>
        <w:t>знавая, вы можете себя вооружить знаниями Синтеза, а можете методом «тыка». Ползать, всё трогать, облизывать или как ещё получится. Кто не лизал зимой качели? И не исследовал, что будет, если это сделать? Судя по вашей реакции, все пробовали, знаете.</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 xml:space="preserve">Вы можете выбирать: либо методом, когда вы всё пробуете и исследуете так, как можете. А можете, вооружившись знаниями Синтеза, соответственно искать те варианты, которые там </w:t>
      </w:r>
      <w:r w:rsidRPr="00774C64">
        <w:rPr>
          <w:rFonts w:ascii="Times New Roman" w:hAnsi="Times New Roman"/>
          <w:sz w:val="24"/>
          <w:szCs w:val="24"/>
        </w:rPr>
        <w:lastRenderedPageBreak/>
        <w:t xml:space="preserve">предлагаются. </w:t>
      </w:r>
      <w:proofErr w:type="gramStart"/>
      <w:r w:rsidRPr="00774C64">
        <w:rPr>
          <w:rFonts w:ascii="Times New Roman" w:hAnsi="Times New Roman"/>
          <w:sz w:val="24"/>
          <w:szCs w:val="24"/>
        </w:rPr>
        <w:t xml:space="preserve">Вдохновиться, хотя бы с Синтеза, хотя бы одной способностью каждой части, чтобы </w:t>
      </w:r>
      <w:r w:rsidRPr="00774C64">
        <w:rPr>
          <w:rFonts w:ascii="Times New Roman" w:hAnsi="Times New Roman"/>
          <w:i/>
          <w:sz w:val="24"/>
          <w:szCs w:val="24"/>
        </w:rPr>
        <w:t>так</w:t>
      </w:r>
      <w:r w:rsidRPr="00774C64">
        <w:rPr>
          <w:rFonts w:ascii="Times New Roman" w:hAnsi="Times New Roman"/>
          <w:sz w:val="24"/>
          <w:szCs w:val="24"/>
        </w:rPr>
        <w:t xml:space="preserve"> захотелось этой способностью обладать как Человеку в той цельности, о которой мы говорим, чтоб я нашла и время, и силы, и способность соображать и понимать, чтобы этой сп</w:t>
      </w:r>
      <w:r w:rsidRPr="00774C64">
        <w:rPr>
          <w:rFonts w:ascii="Times New Roman" w:hAnsi="Times New Roman"/>
          <w:sz w:val="24"/>
          <w:szCs w:val="24"/>
        </w:rPr>
        <w:t>о</w:t>
      </w:r>
      <w:r w:rsidRPr="00774C64">
        <w:rPr>
          <w:rFonts w:ascii="Times New Roman" w:hAnsi="Times New Roman"/>
          <w:sz w:val="24"/>
          <w:szCs w:val="24"/>
        </w:rPr>
        <w:t>собностью я могла овладеть.</w:t>
      </w:r>
      <w:proofErr w:type="gramEnd"/>
    </w:p>
    <w:p w:rsidR="009920E8" w:rsidRPr="00774C64" w:rsidRDefault="009920E8" w:rsidP="001B1A3E">
      <w:pPr>
        <w:pStyle w:val="3"/>
      </w:pPr>
      <w:bookmarkStart w:id="58" w:name="_Toc411529545"/>
      <w:r w:rsidRPr="00774C64">
        <w:t>Образ Отца</w:t>
      </w:r>
      <w:bookmarkEnd w:id="58"/>
    </w:p>
    <w:p w:rsidR="009920E8" w:rsidRPr="00774C64" w:rsidRDefault="009920E8" w:rsidP="009920E8">
      <w:pPr>
        <w:pStyle w:val="af8"/>
        <w:ind w:firstLine="709"/>
        <w:jc w:val="both"/>
        <w:rPr>
          <w:rFonts w:ascii="Times New Roman" w:hAnsi="Times New Roman"/>
          <w:sz w:val="24"/>
          <w:szCs w:val="24"/>
        </w:rPr>
      </w:pPr>
      <w:r w:rsidRPr="009920E8">
        <w:rPr>
          <w:rFonts w:ascii="Times New Roman" w:hAnsi="Times New Roman"/>
          <w:color w:val="FF0000"/>
          <w:sz w:val="24"/>
          <w:szCs w:val="24"/>
        </w:rPr>
        <w:t>1-09’ – 2-58’</w:t>
      </w:r>
      <w:r w:rsidRPr="009920E8">
        <w:rPr>
          <w:rFonts w:ascii="Times New Roman" w:hAnsi="Times New Roman"/>
          <w:sz w:val="24"/>
          <w:szCs w:val="24"/>
        </w:rPr>
        <w:t xml:space="preserve"> </w:t>
      </w:r>
      <w:r w:rsidRPr="00774C64">
        <w:rPr>
          <w:rFonts w:ascii="Times New Roman" w:hAnsi="Times New Roman"/>
          <w:sz w:val="24"/>
          <w:szCs w:val="24"/>
        </w:rPr>
        <w:t xml:space="preserve">Образ Отца 65-присутственный 34-мерный. Образом Отца, что делать могу? </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Просим Владык научить нас чувствовать Образом Отца. В Образе Отца – эталонное чу</w:t>
      </w:r>
      <w:r w:rsidRPr="00774C64">
        <w:rPr>
          <w:rFonts w:ascii="Times New Roman" w:hAnsi="Times New Roman"/>
          <w:sz w:val="24"/>
          <w:szCs w:val="24"/>
        </w:rPr>
        <w:t>в</w:t>
      </w:r>
      <w:r w:rsidRPr="00774C64">
        <w:rPr>
          <w:rFonts w:ascii="Times New Roman" w:hAnsi="Times New Roman"/>
          <w:sz w:val="24"/>
          <w:szCs w:val="24"/>
        </w:rPr>
        <w:t xml:space="preserve">ство. Значит, все остальные мои чувства, исходя из того, что это </w:t>
      </w:r>
      <w:r w:rsidRPr="00774C64">
        <w:rPr>
          <w:rFonts w:ascii="Times New Roman" w:hAnsi="Times New Roman"/>
          <w:b/>
          <w:sz w:val="24"/>
          <w:szCs w:val="24"/>
        </w:rPr>
        <w:t>эталонное чувство</w:t>
      </w:r>
      <w:r w:rsidRPr="00774C64">
        <w:rPr>
          <w:rFonts w:ascii="Times New Roman" w:hAnsi="Times New Roman"/>
          <w:sz w:val="24"/>
          <w:szCs w:val="24"/>
        </w:rPr>
        <w:t>, от Отца ко мне пришедшее по праву Рождения</w:t>
      </w:r>
      <w:proofErr w:type="gramStart"/>
      <w:r w:rsidRPr="00774C64">
        <w:rPr>
          <w:rFonts w:ascii="Times New Roman" w:hAnsi="Times New Roman"/>
          <w:sz w:val="24"/>
          <w:szCs w:val="24"/>
        </w:rPr>
        <w:t xml:space="preserve"> С</w:t>
      </w:r>
      <w:proofErr w:type="gramEnd"/>
      <w:r w:rsidRPr="00774C64">
        <w:rPr>
          <w:rFonts w:ascii="Times New Roman" w:hAnsi="Times New Roman"/>
          <w:sz w:val="24"/>
          <w:szCs w:val="24"/>
        </w:rPr>
        <w:t>выше, Отцом, – начинает во мне отстраивать все чувства, какие у меня есть, на эту эталонность. Отсюда, у меня может быть многообразие чувств и вед</w:t>
      </w:r>
      <w:r w:rsidRPr="00774C64">
        <w:rPr>
          <w:rFonts w:ascii="Times New Roman" w:hAnsi="Times New Roman"/>
          <w:sz w:val="24"/>
          <w:szCs w:val="24"/>
        </w:rPr>
        <w:t>у</w:t>
      </w:r>
      <w:r w:rsidRPr="00774C64">
        <w:rPr>
          <w:rFonts w:ascii="Times New Roman" w:hAnsi="Times New Roman"/>
          <w:sz w:val="24"/>
          <w:szCs w:val="24"/>
        </w:rPr>
        <w:t>щее чувство. Ведущее, если иерархически оно будет самое высокое, тогда я буду двигаться к высшим чувствам.</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Можно стяжать Образ Отца каждой Части или каждой частности. И тогда я буду в пр</w:t>
      </w:r>
      <w:r w:rsidRPr="00774C64">
        <w:rPr>
          <w:rFonts w:ascii="Times New Roman" w:hAnsi="Times New Roman"/>
          <w:sz w:val="24"/>
          <w:szCs w:val="24"/>
        </w:rPr>
        <w:t>о</w:t>
      </w:r>
      <w:r w:rsidRPr="00774C64">
        <w:rPr>
          <w:rFonts w:ascii="Times New Roman" w:hAnsi="Times New Roman"/>
          <w:sz w:val="24"/>
          <w:szCs w:val="24"/>
        </w:rPr>
        <w:t>цессе Ведения каждой моей Части стремиться сложить эталонное чувство для Образа Отца, эт</w:t>
      </w:r>
      <w:r w:rsidRPr="00774C64">
        <w:rPr>
          <w:rFonts w:ascii="Times New Roman" w:hAnsi="Times New Roman"/>
          <w:sz w:val="24"/>
          <w:szCs w:val="24"/>
        </w:rPr>
        <w:t>а</w:t>
      </w:r>
      <w:r w:rsidRPr="00774C64">
        <w:rPr>
          <w:rFonts w:ascii="Times New Roman" w:hAnsi="Times New Roman"/>
          <w:sz w:val="24"/>
          <w:szCs w:val="24"/>
        </w:rPr>
        <w:t>лонное чувство для Слова Отца, эталонное чувство для Души, для Синтезобраза и дальше. Всем частям важно научиться чувствовать? Да.</w:t>
      </w:r>
    </w:p>
    <w:p w:rsidR="009920E8" w:rsidRPr="00774C64" w:rsidRDefault="009920E8" w:rsidP="001B1A3E">
      <w:pPr>
        <w:pStyle w:val="3"/>
      </w:pPr>
      <w:bookmarkStart w:id="59" w:name="_Toc411529546"/>
      <w:r w:rsidRPr="00774C64">
        <w:t xml:space="preserve">Как же </w:t>
      </w:r>
      <w:r w:rsidRPr="00AA61FE">
        <w:t>Образом Отца</w:t>
      </w:r>
      <w:r w:rsidRPr="00774C64">
        <w:t xml:space="preserve"> я могу выразить Владык Ведущих?</w:t>
      </w:r>
      <w:bookmarkEnd w:id="59"/>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color w:val="FF0000"/>
          <w:sz w:val="24"/>
          <w:szCs w:val="24"/>
        </w:rPr>
        <w:t>1-31’</w:t>
      </w:r>
      <w:r w:rsidRPr="00774C64">
        <w:rPr>
          <w:rFonts w:ascii="Times New Roman" w:hAnsi="Times New Roman"/>
          <w:sz w:val="24"/>
          <w:szCs w:val="24"/>
        </w:rPr>
        <w:t xml:space="preserve"> У нас есть сотворённые части, и проблема в том, что мы не знаем, как ими польз</w:t>
      </w:r>
      <w:r w:rsidRPr="00774C64">
        <w:rPr>
          <w:rFonts w:ascii="Times New Roman" w:hAnsi="Times New Roman"/>
          <w:sz w:val="24"/>
          <w:szCs w:val="24"/>
        </w:rPr>
        <w:t>о</w:t>
      </w:r>
      <w:r w:rsidRPr="00774C64">
        <w:rPr>
          <w:rFonts w:ascii="Times New Roman" w:hAnsi="Times New Roman"/>
          <w:sz w:val="24"/>
          <w:szCs w:val="24"/>
        </w:rPr>
        <w:t xml:space="preserve">ваться и как их развивать в выражении Ведущих Владык. Мы определились: вот у меня есть проблема – </w:t>
      </w:r>
      <w:r w:rsidRPr="00774C64">
        <w:rPr>
          <w:rFonts w:ascii="Times New Roman" w:hAnsi="Times New Roman"/>
          <w:b/>
          <w:sz w:val="24"/>
          <w:szCs w:val="24"/>
        </w:rPr>
        <w:t>Непредубеждённость</w:t>
      </w:r>
      <w:r w:rsidRPr="00774C64">
        <w:rPr>
          <w:rFonts w:ascii="Times New Roman" w:hAnsi="Times New Roman"/>
          <w:sz w:val="24"/>
          <w:szCs w:val="24"/>
        </w:rPr>
        <w:t>. Точнее, у меня есть предубеждённость ко всему, и я никак не могу раскрыть эталонную непредубеждённость Образа Отца, чтобы я тоже в выражении Владык Ведущих, в выражении Отца была непредубеждена к вам. Что мне сделать?</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Первичный вопрос: «Владыки, а вы как это видите? Вот эту ситуацию. Помогите мне и</w:t>
      </w:r>
      <w:r w:rsidRPr="00774C64">
        <w:rPr>
          <w:rFonts w:ascii="Times New Roman" w:hAnsi="Times New Roman"/>
          <w:sz w:val="24"/>
          <w:szCs w:val="24"/>
        </w:rPr>
        <w:t>з</w:t>
      </w:r>
      <w:r w:rsidRPr="00774C64">
        <w:rPr>
          <w:rFonts w:ascii="Times New Roman" w:hAnsi="Times New Roman"/>
          <w:sz w:val="24"/>
          <w:szCs w:val="24"/>
        </w:rPr>
        <w:t>менить раку</w:t>
      </w:r>
      <w:proofErr w:type="gramStart"/>
      <w:r w:rsidRPr="00774C64">
        <w:rPr>
          <w:rFonts w:ascii="Times New Roman" w:hAnsi="Times New Roman"/>
          <w:sz w:val="24"/>
          <w:szCs w:val="24"/>
        </w:rPr>
        <w:t>рс взгл</w:t>
      </w:r>
      <w:proofErr w:type="gramEnd"/>
      <w:r w:rsidRPr="00774C64">
        <w:rPr>
          <w:rFonts w:ascii="Times New Roman" w:hAnsi="Times New Roman"/>
          <w:sz w:val="24"/>
          <w:szCs w:val="24"/>
        </w:rPr>
        <w:t xml:space="preserve">яда или позицию наблюдателя». У каждого </w:t>
      </w:r>
      <w:proofErr w:type="gramStart"/>
      <w:r w:rsidRPr="00774C64">
        <w:rPr>
          <w:rFonts w:ascii="Times New Roman" w:hAnsi="Times New Roman"/>
          <w:sz w:val="24"/>
          <w:szCs w:val="24"/>
        </w:rPr>
        <w:t>наверняка</w:t>
      </w:r>
      <w:proofErr w:type="gramEnd"/>
      <w:r w:rsidRPr="00774C64">
        <w:rPr>
          <w:rFonts w:ascii="Times New Roman" w:hAnsi="Times New Roman"/>
          <w:sz w:val="24"/>
          <w:szCs w:val="24"/>
        </w:rPr>
        <w:t xml:space="preserve"> есть ситуация, в кот</w:t>
      </w:r>
      <w:r w:rsidRPr="00774C64">
        <w:rPr>
          <w:rFonts w:ascii="Times New Roman" w:hAnsi="Times New Roman"/>
          <w:sz w:val="24"/>
          <w:szCs w:val="24"/>
        </w:rPr>
        <w:t>о</w:t>
      </w:r>
      <w:r w:rsidRPr="00774C64">
        <w:rPr>
          <w:rFonts w:ascii="Times New Roman" w:hAnsi="Times New Roman"/>
          <w:sz w:val="24"/>
          <w:szCs w:val="24"/>
        </w:rPr>
        <w:t xml:space="preserve">рой вы предубеждены. Попросите Владык Ведущих помочь вам посмотреть </w:t>
      </w:r>
      <w:r w:rsidRPr="00774C64">
        <w:rPr>
          <w:rFonts w:ascii="Times New Roman" w:hAnsi="Times New Roman"/>
          <w:i/>
          <w:sz w:val="24"/>
          <w:szCs w:val="24"/>
        </w:rPr>
        <w:t>их взглядом</w:t>
      </w:r>
      <w:r w:rsidRPr="00774C64">
        <w:rPr>
          <w:rFonts w:ascii="Times New Roman" w:hAnsi="Times New Roman"/>
          <w:sz w:val="24"/>
          <w:szCs w:val="24"/>
        </w:rPr>
        <w:t xml:space="preserve"> на эту ситуацию.</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color w:val="FF0000"/>
          <w:sz w:val="24"/>
          <w:szCs w:val="24"/>
        </w:rPr>
        <w:t>2-02’ – 2-13’</w:t>
      </w:r>
      <w:r w:rsidRPr="00774C64">
        <w:rPr>
          <w:rFonts w:ascii="Times New Roman" w:hAnsi="Times New Roman"/>
          <w:sz w:val="24"/>
          <w:szCs w:val="24"/>
        </w:rPr>
        <w:t xml:space="preserve"> Вот смотрите, нам всегда нужна «ситуация в лифте», когда всё, деваться н</w:t>
      </w:r>
      <w:r w:rsidRPr="00774C64">
        <w:rPr>
          <w:rFonts w:ascii="Times New Roman" w:hAnsi="Times New Roman"/>
          <w:sz w:val="24"/>
          <w:szCs w:val="24"/>
        </w:rPr>
        <w:t>е</w:t>
      </w:r>
      <w:r w:rsidRPr="00774C64">
        <w:rPr>
          <w:rFonts w:ascii="Times New Roman" w:hAnsi="Times New Roman"/>
          <w:sz w:val="24"/>
          <w:szCs w:val="24"/>
        </w:rPr>
        <w:t xml:space="preserve">куда, двери закрылись. Нас надо </w:t>
      </w:r>
      <w:proofErr w:type="gramStart"/>
      <w:r w:rsidRPr="00774C64">
        <w:rPr>
          <w:rFonts w:ascii="Times New Roman" w:hAnsi="Times New Roman"/>
          <w:sz w:val="24"/>
          <w:szCs w:val="24"/>
        </w:rPr>
        <w:t>припереть</w:t>
      </w:r>
      <w:proofErr w:type="gramEnd"/>
      <w:r w:rsidRPr="00774C64">
        <w:rPr>
          <w:rFonts w:ascii="Times New Roman" w:hAnsi="Times New Roman"/>
          <w:sz w:val="24"/>
          <w:szCs w:val="24"/>
        </w:rPr>
        <w:t xml:space="preserve">, только тогда начинаем: «О, я же Ведущая! У меня же есть Огонь </w:t>
      </w:r>
      <w:proofErr w:type="gramStart"/>
      <w:r w:rsidRPr="00774C64">
        <w:rPr>
          <w:rFonts w:ascii="Times New Roman" w:hAnsi="Times New Roman"/>
          <w:sz w:val="24"/>
          <w:szCs w:val="24"/>
        </w:rPr>
        <w:t>Владыки</w:t>
      </w:r>
      <w:proofErr w:type="gramEnd"/>
      <w:r w:rsidRPr="00774C64">
        <w:rPr>
          <w:rFonts w:ascii="Times New Roman" w:hAnsi="Times New Roman"/>
          <w:sz w:val="24"/>
          <w:szCs w:val="24"/>
        </w:rPr>
        <w:t xml:space="preserve"> и я могу по этому Огню сразу придти к Владыкам и спросить, Владыки, помогите». Но давайте вспоминать как-то заранее. И, более того, если вы, с вечера стяжая усл</w:t>
      </w:r>
      <w:r w:rsidRPr="00774C64">
        <w:rPr>
          <w:rFonts w:ascii="Times New Roman" w:hAnsi="Times New Roman"/>
          <w:sz w:val="24"/>
          <w:szCs w:val="24"/>
        </w:rPr>
        <w:t>о</w:t>
      </w:r>
      <w:r w:rsidRPr="00774C64">
        <w:rPr>
          <w:rFonts w:ascii="Times New Roman" w:hAnsi="Times New Roman"/>
          <w:sz w:val="24"/>
          <w:szCs w:val="24"/>
        </w:rPr>
        <w:t>вия у Владык на какую-то деятельность, проживаете, что там что-то не то – так сразу попросите Огонь Отца на то, чтобы прожечь эту ситуацию. Ты могла спросить, что тебя ждёт – и Владыка тебе бы уже с вечера сказал. Владыка, как правило, фокусирует внимание на то, что для тебя наиболее важно. А ответ рождается внутренне – мы вдруг вспоминаем, а не сделать ли мне вот это? Но при этом во мне возжигается Огонь Владыки в Хум.</w:t>
      </w:r>
    </w:p>
    <w:p w:rsidR="009920E8" w:rsidRPr="00774C64" w:rsidRDefault="009920E8" w:rsidP="001B1A3E">
      <w:pPr>
        <w:pStyle w:val="3"/>
      </w:pPr>
      <w:bookmarkStart w:id="60" w:name="_Toc411529547"/>
      <w:r w:rsidRPr="00774C64">
        <w:t>Образ Отца даёт перспективу нашего развития</w:t>
      </w:r>
      <w:bookmarkEnd w:id="60"/>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color w:val="FF0000"/>
          <w:sz w:val="24"/>
          <w:szCs w:val="24"/>
        </w:rPr>
        <w:t>2-22’</w:t>
      </w:r>
      <w:r w:rsidRPr="00774C64">
        <w:rPr>
          <w:rFonts w:ascii="Times New Roman" w:hAnsi="Times New Roman"/>
          <w:sz w:val="24"/>
          <w:szCs w:val="24"/>
        </w:rPr>
        <w:t xml:space="preserve"> Что значит явить Отца? Что значит быть Созидателем? Создать что-то такое, чего ещё Отец не создал. А я – о чём мечтаю???</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color w:val="FF0000"/>
          <w:sz w:val="24"/>
          <w:szCs w:val="24"/>
        </w:rPr>
        <w:t>2-27’</w:t>
      </w:r>
      <w:r w:rsidRPr="00774C64">
        <w:rPr>
          <w:rFonts w:ascii="Times New Roman" w:hAnsi="Times New Roman"/>
          <w:sz w:val="24"/>
          <w:szCs w:val="24"/>
        </w:rPr>
        <w:t xml:space="preserve"> Что нам даёт Образ как Часть? Образ Отца даёт перспективу нашего развития. О</w:t>
      </w:r>
      <w:r w:rsidRPr="00774C64">
        <w:rPr>
          <w:rFonts w:ascii="Times New Roman" w:hAnsi="Times New Roman"/>
          <w:sz w:val="24"/>
          <w:szCs w:val="24"/>
        </w:rPr>
        <w:t>б</w:t>
      </w:r>
      <w:r w:rsidRPr="00774C64">
        <w:rPr>
          <w:rFonts w:ascii="Times New Roman" w:hAnsi="Times New Roman"/>
          <w:sz w:val="24"/>
          <w:szCs w:val="24"/>
        </w:rPr>
        <w:t>раз Отца, когда мы в цельности начинаем воспринимать – мы видим перспективу нашего разв</w:t>
      </w:r>
      <w:r w:rsidRPr="00774C64">
        <w:rPr>
          <w:rFonts w:ascii="Times New Roman" w:hAnsi="Times New Roman"/>
          <w:sz w:val="24"/>
          <w:szCs w:val="24"/>
        </w:rPr>
        <w:t>и</w:t>
      </w:r>
      <w:r w:rsidRPr="00774C64">
        <w:rPr>
          <w:rFonts w:ascii="Times New Roman" w:hAnsi="Times New Roman"/>
          <w:sz w:val="24"/>
          <w:szCs w:val="24"/>
        </w:rPr>
        <w:t>тия.</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 Ты в сто будешь уже дряхлой старухой или молодой и цветущей как сейчас?</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 Как сейчас.</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 А какую ты цель поставила, чтобы у тебя включились системы физического тела, пр</w:t>
      </w:r>
      <w:r w:rsidRPr="00774C64">
        <w:rPr>
          <w:rFonts w:ascii="Times New Roman" w:hAnsi="Times New Roman"/>
          <w:sz w:val="24"/>
          <w:szCs w:val="24"/>
        </w:rPr>
        <w:t>е</w:t>
      </w:r>
      <w:r w:rsidRPr="00774C64">
        <w:rPr>
          <w:rFonts w:ascii="Times New Roman" w:hAnsi="Times New Roman"/>
          <w:sz w:val="24"/>
          <w:szCs w:val="24"/>
        </w:rPr>
        <w:t xml:space="preserve">ображённого Образом Отца, и системы регенерации или какие-то ещё, необходимые для этого, у тебя начали действовать? Чтоб </w:t>
      </w:r>
      <w:r w:rsidRPr="00774C64">
        <w:rPr>
          <w:rFonts w:ascii="Times New Roman" w:hAnsi="Times New Roman"/>
          <w:i/>
          <w:sz w:val="24"/>
          <w:szCs w:val="24"/>
        </w:rPr>
        <w:t>этим</w:t>
      </w:r>
      <w:r w:rsidRPr="00774C64">
        <w:rPr>
          <w:rFonts w:ascii="Times New Roman" w:hAnsi="Times New Roman"/>
          <w:sz w:val="24"/>
          <w:szCs w:val="24"/>
        </w:rPr>
        <w:t xml:space="preserve"> было интересно обновлять содержательность на </w:t>
      </w:r>
      <w:proofErr w:type="gramStart"/>
      <w:r w:rsidRPr="00774C64">
        <w:rPr>
          <w:rFonts w:ascii="Times New Roman" w:hAnsi="Times New Roman"/>
          <w:sz w:val="24"/>
          <w:szCs w:val="24"/>
        </w:rPr>
        <w:t>ближа</w:t>
      </w:r>
      <w:r w:rsidRPr="00774C64">
        <w:rPr>
          <w:rFonts w:ascii="Times New Roman" w:hAnsi="Times New Roman"/>
          <w:sz w:val="24"/>
          <w:szCs w:val="24"/>
        </w:rPr>
        <w:t>й</w:t>
      </w:r>
      <w:r w:rsidRPr="00774C64">
        <w:rPr>
          <w:rFonts w:ascii="Times New Roman" w:hAnsi="Times New Roman"/>
          <w:sz w:val="24"/>
          <w:szCs w:val="24"/>
        </w:rPr>
        <w:t>шие</w:t>
      </w:r>
      <w:proofErr w:type="gramEnd"/>
      <w:r w:rsidRPr="00774C64">
        <w:rPr>
          <w:rFonts w:ascii="Times New Roman" w:hAnsi="Times New Roman"/>
          <w:sz w:val="24"/>
          <w:szCs w:val="24"/>
        </w:rPr>
        <w:t xml:space="preserve"> 100 лет.</w:t>
      </w:r>
    </w:p>
    <w:p w:rsidR="009920E8" w:rsidRPr="00774C64" w:rsidRDefault="009920E8" w:rsidP="001B1A3E">
      <w:pPr>
        <w:pStyle w:val="3"/>
      </w:pPr>
      <w:bookmarkStart w:id="61" w:name="_Toc411529548"/>
      <w:r w:rsidRPr="00774C64">
        <w:lastRenderedPageBreak/>
        <w:t>Первое Посвящение – Человек</w:t>
      </w:r>
      <w:bookmarkEnd w:id="61"/>
      <w:r w:rsidRPr="00774C64">
        <w:t xml:space="preserve"> </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color w:val="FF0000"/>
          <w:sz w:val="24"/>
          <w:szCs w:val="24"/>
        </w:rPr>
        <w:t>2-56’</w:t>
      </w:r>
      <w:r w:rsidRPr="00774C64">
        <w:rPr>
          <w:rFonts w:ascii="Times New Roman" w:hAnsi="Times New Roman"/>
          <w:sz w:val="24"/>
          <w:szCs w:val="24"/>
        </w:rPr>
        <w:t xml:space="preserve"> Теофа Нового Рождения Изначального Дома Изначально Вышестоящего Отца. Вы стоите Образом и у вас определённая Теофа. Вы пред Владыками, попросите помочь увидеть, а как это у них? Идеально, если у вас отзывается весь ваш Образ на вот это явление раскрытия Синтеза из Ядра 1-го Синтеза «Теофа Нового Рождения ИДИВО». Для чего эта Теофа нужна? Чтобы вновь родиться в Изначальном Доме Изначально Вышестоящего Отца. … И мы уже Ч</w:t>
      </w:r>
      <w:r w:rsidRPr="00774C64">
        <w:rPr>
          <w:rFonts w:ascii="Times New Roman" w:hAnsi="Times New Roman"/>
          <w:sz w:val="24"/>
          <w:szCs w:val="24"/>
        </w:rPr>
        <w:t>е</w:t>
      </w:r>
      <w:r w:rsidRPr="00774C64">
        <w:rPr>
          <w:rFonts w:ascii="Times New Roman" w:hAnsi="Times New Roman"/>
          <w:sz w:val="24"/>
          <w:szCs w:val="24"/>
        </w:rPr>
        <w:t>ловек, рождённый</w:t>
      </w:r>
      <w:proofErr w:type="gramStart"/>
      <w:r w:rsidRPr="00774C64">
        <w:rPr>
          <w:rFonts w:ascii="Times New Roman" w:hAnsi="Times New Roman"/>
          <w:sz w:val="24"/>
          <w:szCs w:val="24"/>
        </w:rPr>
        <w:t xml:space="preserve"> С</w:t>
      </w:r>
      <w:proofErr w:type="gramEnd"/>
      <w:r w:rsidRPr="00774C64">
        <w:rPr>
          <w:rFonts w:ascii="Times New Roman" w:hAnsi="Times New Roman"/>
          <w:sz w:val="24"/>
          <w:szCs w:val="24"/>
        </w:rPr>
        <w:t>выше Отцом и живущий в ИДИВО.</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color w:val="FF0000"/>
          <w:sz w:val="24"/>
          <w:szCs w:val="24"/>
        </w:rPr>
        <w:t>3-03’</w:t>
      </w:r>
      <w:r w:rsidRPr="00774C64">
        <w:rPr>
          <w:rFonts w:ascii="Times New Roman" w:hAnsi="Times New Roman"/>
          <w:sz w:val="24"/>
          <w:szCs w:val="24"/>
        </w:rPr>
        <w:t xml:space="preserve"> Следующим шагом попросите Владык возможности увидеть и раскрыть </w:t>
      </w:r>
      <w:r w:rsidRPr="00C41AE3">
        <w:rPr>
          <w:rStyle w:val="21"/>
        </w:rPr>
        <w:t>права 1-го Посвящения, Человек.</w:t>
      </w:r>
      <w:r w:rsidRPr="00774C64">
        <w:rPr>
          <w:rFonts w:ascii="Times New Roman" w:hAnsi="Times New Roman"/>
          <w:sz w:val="24"/>
          <w:szCs w:val="24"/>
        </w:rPr>
        <w:t xml:space="preserve"> Какие у вас в этом новом явлении, когда вы рождены</w:t>
      </w:r>
      <w:proofErr w:type="gramStart"/>
      <w:r w:rsidRPr="00774C64">
        <w:rPr>
          <w:rFonts w:ascii="Times New Roman" w:hAnsi="Times New Roman"/>
          <w:sz w:val="24"/>
          <w:szCs w:val="24"/>
        </w:rPr>
        <w:t xml:space="preserve"> С</w:t>
      </w:r>
      <w:proofErr w:type="gramEnd"/>
      <w:r w:rsidRPr="00774C64">
        <w:rPr>
          <w:rFonts w:ascii="Times New Roman" w:hAnsi="Times New Roman"/>
          <w:sz w:val="24"/>
          <w:szCs w:val="24"/>
        </w:rPr>
        <w:t>выше и живёте, учитесь жить Домом, какие у вас появляются в этом права?</w:t>
      </w:r>
    </w:p>
    <w:p w:rsidR="009920E8" w:rsidRPr="00774C64" w:rsidRDefault="009920E8" w:rsidP="009920E8">
      <w:pPr>
        <w:pStyle w:val="af8"/>
        <w:ind w:firstLine="709"/>
        <w:jc w:val="both"/>
        <w:rPr>
          <w:rFonts w:ascii="Times New Roman" w:hAnsi="Times New Roman"/>
          <w:sz w:val="24"/>
          <w:szCs w:val="24"/>
        </w:rPr>
      </w:pPr>
      <w:proofErr w:type="gramStart"/>
      <w:r w:rsidRPr="00774C64">
        <w:rPr>
          <w:rFonts w:ascii="Times New Roman" w:hAnsi="Times New Roman"/>
          <w:sz w:val="24"/>
          <w:szCs w:val="24"/>
        </w:rPr>
        <w:t>Стандартно, в Ядре Синтеза зафиксированы, и когда вы их начинаете исследовать, из</w:t>
      </w:r>
      <w:r w:rsidRPr="00774C64">
        <w:rPr>
          <w:rFonts w:ascii="Times New Roman" w:hAnsi="Times New Roman"/>
          <w:sz w:val="24"/>
          <w:szCs w:val="24"/>
        </w:rPr>
        <w:t>у</w:t>
      </w:r>
      <w:r w:rsidRPr="00774C64">
        <w:rPr>
          <w:rFonts w:ascii="Times New Roman" w:hAnsi="Times New Roman"/>
          <w:sz w:val="24"/>
          <w:szCs w:val="24"/>
        </w:rPr>
        <w:t>чать, практиковать – они записываются вашим Посвящением как определённые наборы того, что вы легко, свободно можете исполнять, действовать, куда-то выходить, синтезироваться, возж</w:t>
      </w:r>
      <w:r w:rsidRPr="00774C64">
        <w:rPr>
          <w:rFonts w:ascii="Times New Roman" w:hAnsi="Times New Roman"/>
          <w:sz w:val="24"/>
          <w:szCs w:val="24"/>
        </w:rPr>
        <w:t>и</w:t>
      </w:r>
      <w:r w:rsidRPr="00774C64">
        <w:rPr>
          <w:rFonts w:ascii="Times New Roman" w:hAnsi="Times New Roman"/>
          <w:sz w:val="24"/>
          <w:szCs w:val="24"/>
        </w:rPr>
        <w:t>гать или рождать собою, синтезируя, сотворяя или творя, или что-то ещё.</w:t>
      </w:r>
      <w:proofErr w:type="gramEnd"/>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 Право быть Человеком по-настоящему.</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 Право быть Ведущим Синтез.</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 Право владения частным зданием Человека на 64 присутствии Метагалактики ФА.</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color w:val="FF0000"/>
          <w:sz w:val="24"/>
          <w:szCs w:val="24"/>
        </w:rPr>
        <w:t>3-14’</w:t>
      </w:r>
      <w:r w:rsidRPr="00774C64">
        <w:rPr>
          <w:rFonts w:ascii="Times New Roman" w:hAnsi="Times New Roman"/>
          <w:sz w:val="24"/>
          <w:szCs w:val="24"/>
        </w:rPr>
        <w:t xml:space="preserve"> Чем мы можем видеть? Телом, Сердцем, Хумом. Посмотрели Граалем друг на др</w:t>
      </w:r>
      <w:r w:rsidRPr="00774C64">
        <w:rPr>
          <w:rFonts w:ascii="Times New Roman" w:hAnsi="Times New Roman"/>
          <w:sz w:val="24"/>
          <w:szCs w:val="24"/>
        </w:rPr>
        <w:t>у</w:t>
      </w:r>
      <w:r w:rsidRPr="00774C64">
        <w:rPr>
          <w:rFonts w:ascii="Times New Roman" w:hAnsi="Times New Roman"/>
          <w:sz w:val="24"/>
          <w:szCs w:val="24"/>
        </w:rPr>
        <w:t>га. Престолом, Сердцем, Оком.</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color w:val="FF0000"/>
          <w:sz w:val="24"/>
          <w:szCs w:val="24"/>
        </w:rPr>
        <w:t>3-21’</w:t>
      </w:r>
      <w:r w:rsidRPr="00774C64">
        <w:rPr>
          <w:rFonts w:ascii="Times New Roman" w:hAnsi="Times New Roman"/>
          <w:sz w:val="24"/>
          <w:szCs w:val="24"/>
        </w:rPr>
        <w:t xml:space="preserve"> Столпом смотрим друг на друга. Трансвизором. Пойди туда, не знаю куда. Телом. Вечностью смотрите друг на друга. На город посмотрите Вечностью. Сейчас и в будущее загл</w:t>
      </w:r>
      <w:r w:rsidRPr="00774C64">
        <w:rPr>
          <w:rFonts w:ascii="Times New Roman" w:hAnsi="Times New Roman"/>
          <w:sz w:val="24"/>
          <w:szCs w:val="24"/>
        </w:rPr>
        <w:t>я</w:t>
      </w:r>
      <w:r w:rsidRPr="00774C64">
        <w:rPr>
          <w:rFonts w:ascii="Times New Roman" w:hAnsi="Times New Roman"/>
          <w:sz w:val="24"/>
          <w:szCs w:val="24"/>
        </w:rPr>
        <w:t>нуть, а не в прошлое. А то, если мы без перспективы будущего заглянем в прошлое – оно нас з</w:t>
      </w:r>
      <w:r w:rsidRPr="00774C64">
        <w:rPr>
          <w:rFonts w:ascii="Times New Roman" w:hAnsi="Times New Roman"/>
          <w:sz w:val="24"/>
          <w:szCs w:val="24"/>
        </w:rPr>
        <w:t>а</w:t>
      </w:r>
      <w:r w:rsidRPr="00774C64">
        <w:rPr>
          <w:rFonts w:ascii="Times New Roman" w:hAnsi="Times New Roman"/>
          <w:sz w:val="24"/>
          <w:szCs w:val="24"/>
        </w:rPr>
        <w:t>тягивает. Но когда мы видим будущее, воспринимая перспективы, то мы можем менять и н</w:t>
      </w:r>
      <w:r w:rsidRPr="00774C64">
        <w:rPr>
          <w:rFonts w:ascii="Times New Roman" w:hAnsi="Times New Roman"/>
          <w:sz w:val="24"/>
          <w:szCs w:val="24"/>
        </w:rPr>
        <w:t>а</w:t>
      </w:r>
      <w:r w:rsidRPr="00774C64">
        <w:rPr>
          <w:rFonts w:ascii="Times New Roman" w:hAnsi="Times New Roman"/>
          <w:sz w:val="24"/>
          <w:szCs w:val="24"/>
        </w:rPr>
        <w:t>стоящее – есть чем.</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color w:val="FF0000"/>
          <w:sz w:val="24"/>
          <w:szCs w:val="24"/>
        </w:rPr>
        <w:t>3-34’</w:t>
      </w:r>
      <w:r w:rsidRPr="00774C64">
        <w:rPr>
          <w:rFonts w:ascii="Times New Roman" w:hAnsi="Times New Roman"/>
          <w:sz w:val="24"/>
          <w:szCs w:val="24"/>
        </w:rPr>
        <w:t xml:space="preserve"> На Владык Вечностью посмотрите, пожалуйста. Право видеть. Получилось у нас это право записать? Выразимостью, применимостью Посвящения 1-го – Человек. Видеть. Не только вперёд, а вижу всей цельностью Человека.</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 Право жить Домом. Даже если на Земле не хватит места поставить домик – у нас целая Метагалактика.</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 Право родиться в Метагалактике и осваивать её.</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 Право быть многомерной.</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 Право родиться</w:t>
      </w:r>
      <w:proofErr w:type="gramStart"/>
      <w:r w:rsidR="00BF625A">
        <w:rPr>
          <w:rFonts w:ascii="Times New Roman" w:hAnsi="Times New Roman"/>
          <w:sz w:val="24"/>
          <w:szCs w:val="24"/>
        </w:rPr>
        <w:t xml:space="preserve"> </w:t>
      </w:r>
      <w:r w:rsidRPr="00774C64">
        <w:rPr>
          <w:rFonts w:ascii="Times New Roman" w:hAnsi="Times New Roman"/>
          <w:sz w:val="24"/>
          <w:szCs w:val="24"/>
        </w:rPr>
        <w:t>С</w:t>
      </w:r>
      <w:proofErr w:type="gramEnd"/>
      <w:r w:rsidRPr="00774C64">
        <w:rPr>
          <w:rFonts w:ascii="Times New Roman" w:hAnsi="Times New Roman"/>
          <w:sz w:val="24"/>
          <w:szCs w:val="24"/>
        </w:rPr>
        <w:t>выше в Отце и Отцом. И общаться с Отцом.</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 xml:space="preserve">– Право выражать Отца собою. </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 Обмениваясь, мы начинаем жить как Отец там, где Он. Процесс обратного отсчёта Омег начался, и мы начинаем взрастать в ту жизнь, которой живет Отец.</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 Право управления. И</w:t>
      </w:r>
      <w:proofErr w:type="gramStart"/>
      <w:r w:rsidRPr="00774C64">
        <w:rPr>
          <w:rFonts w:ascii="Times New Roman" w:hAnsi="Times New Roman"/>
          <w:sz w:val="24"/>
          <w:szCs w:val="24"/>
        </w:rPr>
        <w:t xml:space="preserve"> С</w:t>
      </w:r>
      <w:proofErr w:type="gramEnd"/>
      <w:r w:rsidRPr="00774C64">
        <w:rPr>
          <w:rFonts w:ascii="Times New Roman" w:hAnsi="Times New Roman"/>
          <w:sz w:val="24"/>
          <w:szCs w:val="24"/>
        </w:rPr>
        <w:t>озидать как Отец.</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 xml:space="preserve">– Право быть Теофой. Теофа – это сформировать Тело, которым ты являешь Отца – Тео-Фа. </w:t>
      </w:r>
      <w:proofErr w:type="gramStart"/>
      <w:r w:rsidRPr="00774C64">
        <w:rPr>
          <w:rFonts w:ascii="Times New Roman" w:hAnsi="Times New Roman"/>
          <w:sz w:val="24"/>
          <w:szCs w:val="24"/>
        </w:rPr>
        <w:t>И плюс ещё ФА ты этим начинаешь нарабатывать и разрабатывать, как те записи Синтеза, которые ты по чуть-чуть, впитывая от Отца, начиная ими жить, исследуешь и осваиваешь во</w:t>
      </w:r>
      <w:r w:rsidRPr="00774C64">
        <w:rPr>
          <w:rFonts w:ascii="Times New Roman" w:hAnsi="Times New Roman"/>
          <w:sz w:val="24"/>
          <w:szCs w:val="24"/>
        </w:rPr>
        <w:t>з</w:t>
      </w:r>
      <w:r w:rsidRPr="00774C64">
        <w:rPr>
          <w:rFonts w:ascii="Times New Roman" w:hAnsi="Times New Roman"/>
          <w:sz w:val="24"/>
          <w:szCs w:val="24"/>
        </w:rPr>
        <w:t>можности жизни Метагалактикой.</w:t>
      </w:r>
      <w:proofErr w:type="gramEnd"/>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color w:val="FF0000"/>
          <w:sz w:val="24"/>
          <w:szCs w:val="24"/>
        </w:rPr>
        <w:t>3-49’</w:t>
      </w:r>
      <w:r w:rsidRPr="00774C64">
        <w:rPr>
          <w:rFonts w:ascii="Times New Roman" w:hAnsi="Times New Roman"/>
          <w:sz w:val="24"/>
          <w:szCs w:val="24"/>
        </w:rPr>
        <w:t xml:space="preserve"> Теперь вопрос: вы ими живёте, применяетесь этими правами? Это только 1-й Си</w:t>
      </w:r>
      <w:r w:rsidRPr="00774C64">
        <w:rPr>
          <w:rFonts w:ascii="Times New Roman" w:hAnsi="Times New Roman"/>
          <w:sz w:val="24"/>
          <w:szCs w:val="24"/>
        </w:rPr>
        <w:t>н</w:t>
      </w:r>
      <w:r w:rsidRPr="00774C64">
        <w:rPr>
          <w:rFonts w:ascii="Times New Roman" w:hAnsi="Times New Roman"/>
          <w:sz w:val="24"/>
          <w:szCs w:val="24"/>
        </w:rPr>
        <w:t xml:space="preserve">тез, </w:t>
      </w:r>
      <w:proofErr w:type="gramStart"/>
      <w:r w:rsidRPr="00774C64">
        <w:rPr>
          <w:rFonts w:ascii="Times New Roman" w:hAnsi="Times New Roman"/>
          <w:sz w:val="24"/>
          <w:szCs w:val="24"/>
        </w:rPr>
        <w:t>нам</w:t>
      </w:r>
      <w:proofErr w:type="gramEnd"/>
      <w:r w:rsidRPr="00774C64">
        <w:rPr>
          <w:rFonts w:ascii="Times New Roman" w:hAnsi="Times New Roman"/>
          <w:sz w:val="24"/>
          <w:szCs w:val="24"/>
        </w:rPr>
        <w:t xml:space="preserve"> сколько прав уже! Представляете, 32 Синтеза. Прав и обязанностей – целый кодекс м</w:t>
      </w:r>
      <w:r w:rsidRPr="00774C64">
        <w:rPr>
          <w:rFonts w:ascii="Times New Roman" w:hAnsi="Times New Roman"/>
          <w:sz w:val="24"/>
          <w:szCs w:val="24"/>
        </w:rPr>
        <w:t>о</w:t>
      </w:r>
      <w:r w:rsidRPr="00774C64">
        <w:rPr>
          <w:rFonts w:ascii="Times New Roman" w:hAnsi="Times New Roman"/>
          <w:sz w:val="24"/>
          <w:szCs w:val="24"/>
        </w:rPr>
        <w:t>жем выпустить.</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 xml:space="preserve">* Право быть Созидателем – </w:t>
      </w:r>
      <w:proofErr w:type="gramStart"/>
      <w:r w:rsidRPr="00774C64">
        <w:rPr>
          <w:rFonts w:ascii="Times New Roman" w:hAnsi="Times New Roman"/>
          <w:sz w:val="24"/>
          <w:szCs w:val="24"/>
        </w:rPr>
        <w:t>обязана</w:t>
      </w:r>
      <w:proofErr w:type="gramEnd"/>
      <w:r w:rsidRPr="00774C64">
        <w:rPr>
          <w:rFonts w:ascii="Times New Roman" w:hAnsi="Times New Roman"/>
          <w:sz w:val="24"/>
          <w:szCs w:val="24"/>
        </w:rPr>
        <w:t xml:space="preserve"> быть Созидателем.</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 xml:space="preserve">* Право быть Человеком – </w:t>
      </w:r>
      <w:proofErr w:type="gramStart"/>
      <w:r w:rsidRPr="00774C64">
        <w:rPr>
          <w:rFonts w:ascii="Times New Roman" w:hAnsi="Times New Roman"/>
          <w:sz w:val="24"/>
          <w:szCs w:val="24"/>
        </w:rPr>
        <w:t>обязана</w:t>
      </w:r>
      <w:proofErr w:type="gramEnd"/>
      <w:r w:rsidRPr="00774C64">
        <w:rPr>
          <w:rFonts w:ascii="Times New Roman" w:hAnsi="Times New Roman"/>
          <w:sz w:val="24"/>
          <w:szCs w:val="24"/>
        </w:rPr>
        <w:t xml:space="preserve"> быть Человеком.</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 Обязана рождаться</w:t>
      </w:r>
      <w:proofErr w:type="gramStart"/>
      <w:r w:rsidRPr="00774C64">
        <w:rPr>
          <w:rFonts w:ascii="Times New Roman" w:hAnsi="Times New Roman"/>
          <w:sz w:val="24"/>
          <w:szCs w:val="24"/>
        </w:rPr>
        <w:t xml:space="preserve"> С</w:t>
      </w:r>
      <w:proofErr w:type="gramEnd"/>
      <w:r w:rsidRPr="00774C64">
        <w:rPr>
          <w:rFonts w:ascii="Times New Roman" w:hAnsi="Times New Roman"/>
          <w:sz w:val="24"/>
          <w:szCs w:val="24"/>
        </w:rPr>
        <w:t>выше, как только предыдущее отработала.</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color w:val="FF0000"/>
          <w:sz w:val="24"/>
          <w:szCs w:val="24"/>
        </w:rPr>
        <w:t>3-52’</w:t>
      </w:r>
      <w:r w:rsidRPr="00774C64">
        <w:rPr>
          <w:rFonts w:ascii="Times New Roman" w:hAnsi="Times New Roman"/>
          <w:sz w:val="24"/>
          <w:szCs w:val="24"/>
        </w:rPr>
        <w:t xml:space="preserve"> – А не базовые права?</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 Право воспринимать историю такой, как она есть на самом деле, а не через коммент</w:t>
      </w:r>
      <w:r w:rsidRPr="00774C64">
        <w:rPr>
          <w:rFonts w:ascii="Times New Roman" w:hAnsi="Times New Roman"/>
          <w:sz w:val="24"/>
          <w:szCs w:val="24"/>
        </w:rPr>
        <w:t>а</w:t>
      </w:r>
      <w:r w:rsidRPr="00774C64">
        <w:rPr>
          <w:rFonts w:ascii="Times New Roman" w:hAnsi="Times New Roman"/>
          <w:sz w:val="24"/>
          <w:szCs w:val="24"/>
        </w:rPr>
        <w:t>рии. А для этого надо настраиваться своими частями, чтобы воспринимать исторические хрон</w:t>
      </w:r>
      <w:r w:rsidRPr="00774C64">
        <w:rPr>
          <w:rFonts w:ascii="Times New Roman" w:hAnsi="Times New Roman"/>
          <w:sz w:val="24"/>
          <w:szCs w:val="24"/>
        </w:rPr>
        <w:t>и</w:t>
      </w:r>
      <w:r w:rsidRPr="00774C64">
        <w:rPr>
          <w:rFonts w:ascii="Times New Roman" w:hAnsi="Times New Roman"/>
          <w:sz w:val="24"/>
          <w:szCs w:val="24"/>
        </w:rPr>
        <w:t>ки планеты Земля и Книги многие наши читать.</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 Право трансляции Посвящений.</w:t>
      </w:r>
    </w:p>
    <w:p w:rsidR="009920E8" w:rsidRPr="00C41AE3" w:rsidRDefault="009920E8" w:rsidP="009920E8">
      <w:pPr>
        <w:pStyle w:val="af8"/>
        <w:ind w:firstLine="709"/>
        <w:jc w:val="both"/>
        <w:rPr>
          <w:rFonts w:ascii="Times New Roman" w:hAnsi="Times New Roman"/>
          <w:sz w:val="24"/>
          <w:szCs w:val="24"/>
        </w:rPr>
      </w:pPr>
      <w:r w:rsidRPr="00774C64">
        <w:rPr>
          <w:rFonts w:ascii="Times New Roman" w:hAnsi="Times New Roman"/>
          <w:color w:val="FF0000"/>
          <w:sz w:val="24"/>
          <w:szCs w:val="24"/>
        </w:rPr>
        <w:lastRenderedPageBreak/>
        <w:t>3-59’</w:t>
      </w:r>
      <w:r w:rsidRPr="00774C64">
        <w:rPr>
          <w:rFonts w:ascii="Times New Roman" w:hAnsi="Times New Roman"/>
          <w:sz w:val="24"/>
          <w:szCs w:val="24"/>
        </w:rPr>
        <w:t xml:space="preserve"> Посвящения дают нам права управления материей. В синтезе 65-ти присутствий Изначальных Метагалактического проявления вы получаете право управлять, чем? Огнём. Вы всем присутствием получаете право управлять? В первую очередь – менять то, что тебе дано. Помните: Изменись сам – и тысячи изменятся. Научиться воспринимать 32-мерность вокруг, </w:t>
      </w:r>
      <w:r w:rsidRPr="00C41AE3">
        <w:rPr>
          <w:rFonts w:ascii="Times New Roman" w:hAnsi="Times New Roman"/>
          <w:sz w:val="24"/>
          <w:szCs w:val="24"/>
        </w:rPr>
        <w:t>н</w:t>
      </w:r>
      <w:r w:rsidRPr="00C41AE3">
        <w:rPr>
          <w:rFonts w:ascii="Times New Roman" w:hAnsi="Times New Roman"/>
          <w:sz w:val="24"/>
          <w:szCs w:val="24"/>
        </w:rPr>
        <w:t>а</w:t>
      </w:r>
      <w:r w:rsidRPr="00C41AE3">
        <w:rPr>
          <w:rFonts w:ascii="Times New Roman" w:hAnsi="Times New Roman"/>
          <w:sz w:val="24"/>
          <w:szCs w:val="24"/>
        </w:rPr>
        <w:t>пример.</w:t>
      </w:r>
    </w:p>
    <w:p w:rsidR="009920E8" w:rsidRPr="00C41AE3" w:rsidRDefault="009920E8" w:rsidP="008C3759">
      <w:pPr>
        <w:pStyle w:val="-4"/>
        <w:rPr>
          <w:sz w:val="24"/>
          <w:szCs w:val="24"/>
        </w:rPr>
      </w:pPr>
      <w:r w:rsidRPr="00C41AE3">
        <w:rPr>
          <w:color w:val="FF0000"/>
          <w:sz w:val="24"/>
          <w:szCs w:val="24"/>
        </w:rPr>
        <w:t>4-07’</w:t>
      </w:r>
      <w:r w:rsidRPr="00C41AE3">
        <w:rPr>
          <w:sz w:val="24"/>
          <w:szCs w:val="24"/>
        </w:rPr>
        <w:t xml:space="preserve"> У каждой вашей 128-рицы на 64-х присутствиях Метагалактики, у каждой домик. Желательно 4-этажный. </w:t>
      </w:r>
      <w:proofErr w:type="gramStart"/>
      <w:r w:rsidRPr="00C41AE3">
        <w:rPr>
          <w:sz w:val="24"/>
          <w:szCs w:val="24"/>
        </w:rPr>
        <w:t>Стандартный.</w:t>
      </w:r>
      <w:proofErr w:type="gramEnd"/>
      <w:r w:rsidRPr="00C41AE3">
        <w:rPr>
          <w:sz w:val="24"/>
          <w:szCs w:val="24"/>
        </w:rPr>
        <w:t xml:space="preserve"> Это не «уже есть» – это стяжать. Раньше 16-рицам стяж</w:t>
      </w:r>
      <w:r w:rsidRPr="00C41AE3">
        <w:rPr>
          <w:sz w:val="24"/>
          <w:szCs w:val="24"/>
        </w:rPr>
        <w:t>а</w:t>
      </w:r>
      <w:r w:rsidRPr="00C41AE3">
        <w:rPr>
          <w:sz w:val="24"/>
          <w:szCs w:val="24"/>
        </w:rPr>
        <w:t xml:space="preserve">ли, то сейчас стяжают 128-рицам. Значит, переводя </w:t>
      </w:r>
      <w:proofErr w:type="gramStart"/>
      <w:r w:rsidRPr="00C41AE3">
        <w:rPr>
          <w:sz w:val="24"/>
          <w:szCs w:val="24"/>
        </w:rPr>
        <w:t>свои</w:t>
      </w:r>
      <w:proofErr w:type="gramEnd"/>
      <w:r w:rsidRPr="00C41AE3">
        <w:rPr>
          <w:sz w:val="24"/>
          <w:szCs w:val="24"/>
        </w:rPr>
        <w:t xml:space="preserve"> 16-рицы в 128-рицы, можно было пре</w:t>
      </w:r>
      <w:r w:rsidRPr="00C41AE3">
        <w:rPr>
          <w:sz w:val="24"/>
          <w:szCs w:val="24"/>
        </w:rPr>
        <w:t>д</w:t>
      </w:r>
      <w:r w:rsidRPr="00C41AE3">
        <w:rPr>
          <w:sz w:val="24"/>
          <w:szCs w:val="24"/>
        </w:rPr>
        <w:t>ложить им обновить этот домик на побольше, условно говоря.</w:t>
      </w:r>
    </w:p>
    <w:p w:rsidR="009920E8" w:rsidRPr="00C41AE3" w:rsidRDefault="009920E8" w:rsidP="009920E8">
      <w:pPr>
        <w:pStyle w:val="af8"/>
        <w:ind w:firstLine="709"/>
        <w:jc w:val="both"/>
        <w:rPr>
          <w:rFonts w:ascii="Times New Roman" w:hAnsi="Times New Roman"/>
          <w:sz w:val="24"/>
          <w:szCs w:val="24"/>
        </w:rPr>
      </w:pPr>
      <w:r w:rsidRPr="00C41AE3">
        <w:rPr>
          <w:rFonts w:ascii="Times New Roman" w:hAnsi="Times New Roman"/>
          <w:color w:val="FF0000"/>
          <w:sz w:val="24"/>
          <w:szCs w:val="24"/>
        </w:rPr>
        <w:t>4-15’</w:t>
      </w:r>
      <w:r w:rsidRPr="00C41AE3">
        <w:rPr>
          <w:rFonts w:ascii="Times New Roman" w:hAnsi="Times New Roman"/>
          <w:sz w:val="24"/>
          <w:szCs w:val="24"/>
        </w:rPr>
        <w:t xml:space="preserve"> Сонастраивайтесь: я – Человек ИДИВО. И проживите всё ИДИВО.</w:t>
      </w:r>
    </w:p>
    <w:p w:rsidR="009920E8" w:rsidRPr="00774C64" w:rsidRDefault="009920E8" w:rsidP="009920E8">
      <w:pPr>
        <w:pStyle w:val="af8"/>
        <w:ind w:firstLine="709"/>
        <w:jc w:val="both"/>
        <w:rPr>
          <w:rFonts w:ascii="Times New Roman" w:hAnsi="Times New Roman"/>
          <w:sz w:val="24"/>
          <w:szCs w:val="24"/>
        </w:rPr>
      </w:pPr>
      <w:r w:rsidRPr="00C41AE3">
        <w:rPr>
          <w:rFonts w:ascii="Times New Roman" w:hAnsi="Times New Roman"/>
          <w:color w:val="FF0000"/>
          <w:sz w:val="24"/>
          <w:szCs w:val="24"/>
        </w:rPr>
        <w:t>4-22’</w:t>
      </w:r>
      <w:r w:rsidRPr="00774C64">
        <w:rPr>
          <w:rFonts w:ascii="Times New Roman" w:hAnsi="Times New Roman"/>
          <w:color w:val="FF0000"/>
          <w:sz w:val="24"/>
          <w:szCs w:val="24"/>
        </w:rPr>
        <w:t xml:space="preserve"> – 4-56’</w:t>
      </w:r>
      <w:r w:rsidRPr="00774C64">
        <w:rPr>
          <w:rFonts w:ascii="Times New Roman" w:hAnsi="Times New Roman"/>
          <w:sz w:val="24"/>
          <w:szCs w:val="24"/>
        </w:rPr>
        <w:t xml:space="preserve"> </w:t>
      </w:r>
      <w:r w:rsidRPr="008C3759">
        <w:rPr>
          <w:rStyle w:val="21"/>
        </w:rPr>
        <w:t>Практика.</w:t>
      </w:r>
      <w:r w:rsidRPr="008C3759">
        <w:rPr>
          <w:rStyle w:val="-5"/>
        </w:rPr>
        <w:t xml:space="preserve"> </w:t>
      </w:r>
      <w:r w:rsidRPr="00774C64">
        <w:rPr>
          <w:rFonts w:ascii="Times New Roman" w:hAnsi="Times New Roman"/>
          <w:sz w:val="24"/>
          <w:szCs w:val="24"/>
        </w:rPr>
        <w:t xml:space="preserve">Просим Изначально Вышестоящего Отца </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 Синтез прав Посвящений.</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 Образ Жизни Ведущего.</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 xml:space="preserve">* 256 Посвящений преображаем из выражения фиксации Света на выражение фиксацию Огня. </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 Первоначальную фиксацию синтеза 65-ти Изначальных Присутствий/Проявленностей каждым, до 96-ти Изначальных Присутствий/Проявленностей каждым.</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 Возможностей синтеза Посвящений, и в концентрации синтеза Посвящений сложения базы Статуса.</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 Окутываем эманациями Планету. Чтоб у каждого был Дом как определённое воспр</w:t>
      </w:r>
      <w:r w:rsidRPr="00774C64">
        <w:rPr>
          <w:rFonts w:ascii="Times New Roman" w:hAnsi="Times New Roman"/>
          <w:sz w:val="24"/>
          <w:szCs w:val="24"/>
        </w:rPr>
        <w:t>и</w:t>
      </w:r>
      <w:r w:rsidRPr="00774C64">
        <w:rPr>
          <w:rFonts w:ascii="Times New Roman" w:hAnsi="Times New Roman"/>
          <w:sz w:val="24"/>
          <w:szCs w:val="24"/>
        </w:rPr>
        <w:t>ятие: ИДИВО; Дома Отца Планеты; собственной формирующейся сферы как</w:t>
      </w:r>
      <w:proofErr w:type="gramStart"/>
      <w:r w:rsidRPr="00774C64">
        <w:rPr>
          <w:rFonts w:ascii="Times New Roman" w:hAnsi="Times New Roman"/>
          <w:sz w:val="24"/>
          <w:szCs w:val="24"/>
        </w:rPr>
        <w:t xml:space="preserve"> Э</w:t>
      </w:r>
      <w:proofErr w:type="gramEnd"/>
      <w:r w:rsidRPr="00774C64">
        <w:rPr>
          <w:rFonts w:ascii="Times New Roman" w:hAnsi="Times New Roman"/>
          <w:sz w:val="24"/>
          <w:szCs w:val="24"/>
        </w:rPr>
        <w:t>ко вокруг кажд</w:t>
      </w:r>
      <w:r w:rsidRPr="00774C64">
        <w:rPr>
          <w:rFonts w:ascii="Times New Roman" w:hAnsi="Times New Roman"/>
          <w:sz w:val="24"/>
          <w:szCs w:val="24"/>
        </w:rPr>
        <w:t>о</w:t>
      </w:r>
      <w:r w:rsidRPr="00774C64">
        <w:rPr>
          <w:rFonts w:ascii="Times New Roman" w:hAnsi="Times New Roman"/>
          <w:sz w:val="24"/>
          <w:szCs w:val="24"/>
        </w:rPr>
        <w:t>го человека; и физическое явление в виде квартиры, комнаты или дома.</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 Просим заполнить нас новым Синтезом, новой Волей, новым Огнём и новым Духом я</w:t>
      </w:r>
      <w:r w:rsidRPr="00774C64">
        <w:rPr>
          <w:rFonts w:ascii="Times New Roman" w:hAnsi="Times New Roman"/>
          <w:sz w:val="24"/>
          <w:szCs w:val="24"/>
        </w:rPr>
        <w:t>в</w:t>
      </w:r>
      <w:r w:rsidRPr="00774C64">
        <w:rPr>
          <w:rFonts w:ascii="Times New Roman" w:hAnsi="Times New Roman"/>
          <w:sz w:val="24"/>
          <w:szCs w:val="24"/>
        </w:rPr>
        <w:t>ления Человека Ипостасной Метагалактической Цивилизации Истины в созидании её собой. Чтоб каждый из нас как</w:t>
      </w:r>
      <w:r w:rsidR="00BF625A">
        <w:rPr>
          <w:rFonts w:ascii="Times New Roman" w:hAnsi="Times New Roman"/>
          <w:sz w:val="24"/>
          <w:szCs w:val="24"/>
        </w:rPr>
        <w:t xml:space="preserve"> </w:t>
      </w:r>
      <w:r w:rsidRPr="00774C64">
        <w:rPr>
          <w:rFonts w:ascii="Times New Roman" w:hAnsi="Times New Roman"/>
          <w:sz w:val="24"/>
          <w:szCs w:val="24"/>
        </w:rPr>
        <w:t>человек вырос в Ипостась Человека.</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 Просим преображение Книги Посвящений каждого из нас.</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 Читаем.</w:t>
      </w:r>
    </w:p>
    <w:p w:rsidR="009920E8" w:rsidRPr="00774C64" w:rsidRDefault="009920E8" w:rsidP="00154566">
      <w:pPr>
        <w:pStyle w:val="2"/>
      </w:pPr>
      <w:bookmarkStart w:id="62" w:name="_Toc411529549"/>
      <w:r w:rsidRPr="00774C64">
        <w:t>2.</w:t>
      </w:r>
      <w:r w:rsidR="00BF625A">
        <w:t xml:space="preserve"> </w:t>
      </w:r>
      <w:r w:rsidRPr="00774C64">
        <w:t>Посвящение Человек Метагалактики</w:t>
      </w:r>
      <w:bookmarkEnd w:id="62"/>
    </w:p>
    <w:p w:rsidR="009920E8" w:rsidRPr="00774C64" w:rsidRDefault="009920E8" w:rsidP="001B1A3E">
      <w:pPr>
        <w:pStyle w:val="3"/>
      </w:pPr>
      <w:bookmarkStart w:id="63" w:name="_Toc411529550"/>
      <w:r w:rsidRPr="00774C64">
        <w:t>Книга Посвящений. Посвящени</w:t>
      </w:r>
      <w:r w:rsidR="00472651">
        <w:t>е</w:t>
      </w:r>
      <w:r w:rsidRPr="00774C64">
        <w:t xml:space="preserve"> Человек Метагалактики</w:t>
      </w:r>
      <w:bookmarkEnd w:id="63"/>
    </w:p>
    <w:p w:rsidR="009920E8" w:rsidRPr="00774C64" w:rsidRDefault="009920E8" w:rsidP="00154566">
      <w:r w:rsidRPr="00774C64">
        <w:t>Книга Посвящений перед вами. И вы уже все прямо углубились в чтение, кто такой Чел</w:t>
      </w:r>
      <w:r w:rsidRPr="00774C64">
        <w:t>о</w:t>
      </w:r>
      <w:r w:rsidRPr="00774C64">
        <w:t>век Метагалактики. И главное, о вас. Можете почитать, за что получили или за что получите – с учётом того, что это синтез 66-ти присутствий. Рекомендации от Владык в разработке Посвящ</w:t>
      </w:r>
      <w:r w:rsidRPr="00774C64">
        <w:t>е</w:t>
      </w:r>
      <w:r w:rsidRPr="00774C64">
        <w:t>ния. Что уже исполнили, то есть освоили какие-то Стандарты, Законы, Методы и Правила и в синтезе вы свободно применяетесь определёнными правами. А что ещё предстоит освоить и р</w:t>
      </w:r>
      <w:r w:rsidRPr="00774C64">
        <w:t>а</w:t>
      </w:r>
      <w:r w:rsidRPr="00774C64">
        <w:t>зобраться. Например, освоить метод Энергопотенциала так, как его видит Отец и Владыки, а не так, как его видим мы.</w:t>
      </w:r>
    </w:p>
    <w:p w:rsidR="009920E8" w:rsidRPr="00774C64" w:rsidRDefault="009920E8" w:rsidP="00154566">
      <w:r w:rsidRPr="00774C64">
        <w:t>Ваши предложения, что может быть записано в этой Книге. Там ракурс ваших возможн</w:t>
      </w:r>
      <w:r w:rsidRPr="00774C64">
        <w:t>о</w:t>
      </w:r>
      <w:r w:rsidRPr="00774C64">
        <w:t xml:space="preserve">стей и ваших перспектив. </w:t>
      </w:r>
    </w:p>
    <w:p w:rsidR="009920E8" w:rsidRPr="00774C64" w:rsidRDefault="009920E8" w:rsidP="00154566">
      <w:r w:rsidRPr="00774C64">
        <w:rPr>
          <w:b/>
        </w:rPr>
        <w:t xml:space="preserve">Слово Отца; Потенциал; Содержание; </w:t>
      </w:r>
      <w:r w:rsidRPr="00774C64">
        <w:t>Целеустремлённость; Живи сам и дай жить др</w:t>
      </w:r>
      <w:r w:rsidRPr="00774C64">
        <w:t>у</w:t>
      </w:r>
      <w:r w:rsidRPr="00774C64">
        <w:t>гим; Полнота жизни, Гармоничность жизни; Жить в полноте Слова Отца; Находить возможн</w:t>
      </w:r>
      <w:r w:rsidRPr="00774C64">
        <w:t>о</w:t>
      </w:r>
      <w:r w:rsidRPr="00774C64">
        <w:t xml:space="preserve">сти в каждой конкретной ситуации и действовать адекватно: где-то я человек, где-то Ведущий, где-то Сотрудник, а где-то я Ипостасна Отцу. </w:t>
      </w:r>
    </w:p>
    <w:p w:rsidR="009920E8" w:rsidRPr="00774C64" w:rsidRDefault="009920E8" w:rsidP="00154566">
      <w:r w:rsidRPr="00774C64">
        <w:t>Стремиться видеть так, как это видит Отец.</w:t>
      </w:r>
    </w:p>
    <w:p w:rsidR="009920E8" w:rsidRPr="00774C64" w:rsidRDefault="009920E8" w:rsidP="00154566">
      <w:r w:rsidRPr="00774C64">
        <w:t>Жизнь начинается с мечты.</w:t>
      </w:r>
    </w:p>
    <w:p w:rsidR="009920E8" w:rsidRPr="00774C64" w:rsidRDefault="009920E8" w:rsidP="00154566"/>
    <w:p w:rsidR="009920E8" w:rsidRPr="00774C64" w:rsidRDefault="009920E8" w:rsidP="00154566">
      <w:r w:rsidRPr="00774C64">
        <w:rPr>
          <w:color w:val="FF0000"/>
        </w:rPr>
        <w:t>0-16’</w:t>
      </w:r>
      <w:r w:rsidRPr="00774C64">
        <w:t xml:space="preserve"> Трезвость подразумевает что. Что я стараюсь уйти от иллюзий, наваждений и вот этих прочих моментов, которые мы раньше рассматривали как отдельную тему некорректности. Современная эпоха – эпоха творчества. Важно мечтать, чтобы развивать творческие способн</w:t>
      </w:r>
      <w:r w:rsidRPr="00774C64">
        <w:t>о</w:t>
      </w:r>
      <w:r w:rsidRPr="00774C64">
        <w:t xml:space="preserve">сти. </w:t>
      </w:r>
    </w:p>
    <w:p w:rsidR="009920E8" w:rsidRPr="00774C64" w:rsidRDefault="009920E8" w:rsidP="00154566">
      <w:r w:rsidRPr="00774C64">
        <w:lastRenderedPageBreak/>
        <w:t>– Трезвого творчества.</w:t>
      </w:r>
    </w:p>
    <w:p w:rsidR="009920E8" w:rsidRPr="00774C64" w:rsidRDefault="009920E8" w:rsidP="00154566">
      <w:r w:rsidRPr="00774C64">
        <w:t xml:space="preserve">А можно же научиться и, обладая трезвым взглядом, раскрепоститься. </w:t>
      </w:r>
    </w:p>
    <w:p w:rsidR="009920E8" w:rsidRPr="00774C64" w:rsidRDefault="009920E8" w:rsidP="001B1A3E">
      <w:pPr>
        <w:pStyle w:val="3"/>
      </w:pPr>
      <w:bookmarkStart w:id="64" w:name="_Toc411529551"/>
      <w:r w:rsidRPr="00774C64">
        <w:t>Право жить</w:t>
      </w:r>
      <w:bookmarkEnd w:id="64"/>
    </w:p>
    <w:p w:rsidR="009920E8" w:rsidRPr="00774C64" w:rsidRDefault="009920E8" w:rsidP="00154566">
      <w:r w:rsidRPr="00774C64">
        <w:rPr>
          <w:color w:val="FF0000"/>
        </w:rPr>
        <w:t>0-28’</w:t>
      </w:r>
      <w:r w:rsidRPr="00774C64">
        <w:t xml:space="preserve"> Право жить. Классное право? Все себе разрешают? </w:t>
      </w:r>
    </w:p>
    <w:p w:rsidR="009920E8" w:rsidRPr="00774C64" w:rsidRDefault="009920E8" w:rsidP="00154566">
      <w:r w:rsidRPr="00774C64">
        <w:t>Книга Жизни, она вокруг, и мы для тебя твоя Книга. Ты умеешь читать нас? Мы твоя Книга. Видишь, какие у тебя красивые страницы</w:t>
      </w:r>
      <w:r w:rsidRPr="00774C64">
        <w:rPr>
          <w:b/>
        </w:rPr>
        <w:t xml:space="preserve">. </w:t>
      </w:r>
      <w:r w:rsidRPr="00774C64">
        <w:t>И то, что ты видишь, это и есть твои записи. Вопрос, как ты это расшифровываешь, потому что, глядя на меня, каждый будет видеть своё. Также как, гладя на тебя, каждый из нас увидит своё. И наша задача постепенно увидеть что? Почему мы просим взгляда Владык и взгляда Отца? Вот тут как раз и рождается реальность во</w:t>
      </w:r>
      <w:r w:rsidRPr="00774C64">
        <w:t>с</w:t>
      </w:r>
      <w:r w:rsidRPr="00774C64">
        <w:t>приятия того, как это видит Отец, чтоб мы постепенно преобразили ту материю, которой мы ж</w:t>
      </w:r>
      <w:r w:rsidRPr="00774C64">
        <w:t>и</w:t>
      </w:r>
      <w:r w:rsidRPr="00774C64">
        <w:t>вём, допустим, Планеты.</w:t>
      </w:r>
    </w:p>
    <w:p w:rsidR="009920E8" w:rsidRPr="00774C64" w:rsidRDefault="009920E8" w:rsidP="001B1A3E">
      <w:pPr>
        <w:pStyle w:val="3"/>
      </w:pPr>
      <w:bookmarkStart w:id="65" w:name="_Toc411529552"/>
      <w:r w:rsidRPr="00774C64">
        <w:t>Право жить Метагалактикой</w:t>
      </w:r>
      <w:bookmarkEnd w:id="65"/>
    </w:p>
    <w:p w:rsidR="009920E8" w:rsidRPr="00774C64" w:rsidRDefault="009920E8" w:rsidP="00154566">
      <w:r w:rsidRPr="00774C64">
        <w:rPr>
          <w:color w:val="FF0000"/>
        </w:rPr>
        <w:t>0-36’</w:t>
      </w:r>
      <w:r w:rsidRPr="00774C64">
        <w:t xml:space="preserve"> Ещё какие предложения – раку</w:t>
      </w:r>
      <w:proofErr w:type="gramStart"/>
      <w:r w:rsidRPr="00774C64">
        <w:t>рс взгл</w:t>
      </w:r>
      <w:proofErr w:type="gramEnd"/>
      <w:r w:rsidRPr="00774C64">
        <w:t>яда Метагалактикой? Право жить; жить Мет</w:t>
      </w:r>
      <w:r w:rsidRPr="00774C64">
        <w:t>а</w:t>
      </w:r>
      <w:r w:rsidRPr="00774C64">
        <w:t>галактикой; творчески жить.</w:t>
      </w:r>
    </w:p>
    <w:p w:rsidR="009920E8" w:rsidRPr="00774C64" w:rsidRDefault="009920E8" w:rsidP="00154566">
      <w:r w:rsidRPr="00774C64">
        <w:t>Как выйти на ФА и ракурсом Содержания, и право общения с Отцом, видения и слыш</w:t>
      </w:r>
      <w:r w:rsidRPr="00774C64">
        <w:t>а</w:t>
      </w:r>
      <w:r w:rsidRPr="00774C64">
        <w:t xml:space="preserve">ния его? Ведь </w:t>
      </w:r>
      <w:r w:rsidRPr="00774C64">
        <w:rPr>
          <w:b/>
        </w:rPr>
        <w:t>ФА</w:t>
      </w:r>
      <w:r w:rsidRPr="00774C64">
        <w:t xml:space="preserve"> – это внутренний объём Синтеза Отца. И ракурсом того, что Книгу Жизни, потому что ФА вокруг Отца. Через что во мне начинает аккумулироваться, бурлить ФА? И в</w:t>
      </w:r>
      <w:r w:rsidRPr="00774C64">
        <w:t>о</w:t>
      </w:r>
      <w:r w:rsidRPr="00774C64">
        <w:t>обще появляться? Почему там у нас – «Прикосновение ФА»? Помните, как у одного поэта: «М</w:t>
      </w:r>
      <w:r w:rsidRPr="00774C64">
        <w:t>е</w:t>
      </w:r>
      <w:r w:rsidRPr="00774C64">
        <w:t>ня недавно муза посетила, немного посидела и ушла».</w:t>
      </w:r>
    </w:p>
    <w:p w:rsidR="009920E8" w:rsidRPr="00774C64" w:rsidRDefault="009920E8" w:rsidP="00154566">
      <w:r w:rsidRPr="00774C64">
        <w:t xml:space="preserve">Когда мы как созидатели, имея такое право, соответственно начинаем созидать как Отец </w:t>
      </w:r>
      <w:r w:rsidRPr="00774C64">
        <w:rPr>
          <w:b/>
        </w:rPr>
        <w:t>Слово</w:t>
      </w:r>
      <w:r w:rsidRPr="00774C64">
        <w:t>, Словом начинаем созидать, и это будет рождать и полноту жизни, и определённое тво</w:t>
      </w:r>
      <w:r w:rsidRPr="00774C64">
        <w:t>р</w:t>
      </w:r>
      <w:r w:rsidRPr="00774C64">
        <w:t>чество, и содержательность тут мы привносим. И соответственно, этим мы начинаем проявлять это Словом в окружающей материи, и оно начинает быть в нас записями уже нашими. И таким образом, мы по чуть-чуть начинаем нарабатывать шаг за шагом, осваивая присутствие за пр</w:t>
      </w:r>
      <w:r w:rsidRPr="00774C64">
        <w:t>и</w:t>
      </w:r>
      <w:r w:rsidRPr="00774C64">
        <w:t xml:space="preserve">сутствием, вот те записи и содержание, в том числе, и читая Книгу Жизни, и говоря об этом, в том числе и другим. И в нас растёт вот эта концентрация записей, которая что от нас требует? </w:t>
      </w:r>
      <w:r w:rsidRPr="00C41AE3">
        <w:rPr>
          <w:rStyle w:val="-"/>
        </w:rPr>
        <w:t>/Чтобы оно оформилось в ФА, а не просто прикосновением было/.</w:t>
      </w:r>
      <w:r w:rsidRPr="00774C64">
        <w:t xml:space="preserve"> Нашего любимого – синтеза присутствий, синтеза частей, синтеза Посвящений. То есть, освоение </w:t>
      </w:r>
      <w:r w:rsidRPr="00774C64">
        <w:rPr>
          <w:b/>
        </w:rPr>
        <w:t>метода Синтеза</w:t>
      </w:r>
      <w:r w:rsidRPr="00774C64">
        <w:t xml:space="preserve">, когда мы синтезируем </w:t>
      </w:r>
      <w:proofErr w:type="gramStart"/>
      <w:r w:rsidRPr="00774C64">
        <w:t>два и более явлений</w:t>
      </w:r>
      <w:proofErr w:type="gramEnd"/>
      <w:r w:rsidRPr="00774C64">
        <w:t>, предметов, объектов, субъектов, в смысле самих себя: я и мои 128 частностей или шестьдесят четыре 128-рицы. И у нас растёт определённый объём ФА. И т</w:t>
      </w:r>
      <w:r w:rsidRPr="00774C64">
        <w:t>о</w:t>
      </w:r>
      <w:r w:rsidRPr="00774C64">
        <w:t xml:space="preserve">гда у нас появляется </w:t>
      </w:r>
      <w:r w:rsidRPr="00774C64">
        <w:rPr>
          <w:b/>
        </w:rPr>
        <w:t>право жить ФА</w:t>
      </w:r>
      <w:r w:rsidRPr="00774C64">
        <w:t>. Но тогда я вижу, откуда оно во мне взялось, и почему я им живу. Это ясно?</w:t>
      </w:r>
    </w:p>
    <w:p w:rsidR="009920E8" w:rsidRPr="00774C64" w:rsidRDefault="009920E8" w:rsidP="00154566">
      <w:pPr>
        <w:rPr>
          <w:highlight w:val="yellow"/>
        </w:rPr>
      </w:pPr>
    </w:p>
    <w:p w:rsidR="009920E8" w:rsidRPr="00774C64" w:rsidRDefault="009920E8" w:rsidP="00154566">
      <w:r w:rsidRPr="00774C64">
        <w:t>У нас есть право взаимодействовать с Владыками Царств, с Владыками Стихий, а что это даёт, зачем нам это надо?</w:t>
      </w:r>
    </w:p>
    <w:p w:rsidR="009920E8" w:rsidRPr="00774C64" w:rsidRDefault="009920E8" w:rsidP="00154566">
      <w:r w:rsidRPr="00774C64">
        <w:t>* Право созидать среду.</w:t>
      </w:r>
    </w:p>
    <w:p w:rsidR="009920E8" w:rsidRPr="00774C64" w:rsidRDefault="009920E8" w:rsidP="00154566">
      <w:r w:rsidRPr="00774C64">
        <w:t>* Обновление управления собственной энергетикой, потому что мы обмениваемся и п</w:t>
      </w:r>
      <w:r w:rsidRPr="00774C64">
        <w:t>о</w:t>
      </w:r>
      <w:r w:rsidRPr="00774C64">
        <w:t>лучаем определённую чистоту энергетики, отдавая то, что сами наработали, на развитие этих Царств.</w:t>
      </w:r>
    </w:p>
    <w:p w:rsidR="009920E8" w:rsidRPr="00774C64" w:rsidRDefault="009920E8" w:rsidP="00154566">
      <w:r w:rsidRPr="00774C64">
        <w:t>* Когда я перехожу из одного Царства Человеческого в другое, качество моей жизни, б</w:t>
      </w:r>
      <w:r w:rsidRPr="00774C64">
        <w:t>а</w:t>
      </w:r>
      <w:r w:rsidRPr="00774C64">
        <w:t xml:space="preserve">зовое качество – меняется. </w:t>
      </w:r>
    </w:p>
    <w:p w:rsidR="009920E8" w:rsidRPr="00774C64" w:rsidRDefault="009920E8" w:rsidP="00154566">
      <w:r w:rsidRPr="00774C64">
        <w:t>* Глобусы жизни. У нас есть право жить Глобусами, а есть право выйти из Глобусов и жить присутственно, многомерно.</w:t>
      </w:r>
    </w:p>
    <w:p w:rsidR="009920E8" w:rsidRPr="00774C64" w:rsidRDefault="009920E8" w:rsidP="00154566"/>
    <w:p w:rsidR="009920E8" w:rsidRPr="00774C64" w:rsidRDefault="009920E8" w:rsidP="00154566">
      <w:r w:rsidRPr="00774C64">
        <w:rPr>
          <w:color w:val="FF0000"/>
        </w:rPr>
        <w:t xml:space="preserve">0-46’ </w:t>
      </w:r>
      <w:r w:rsidRPr="00774C64">
        <w:t>Задание нашим вышестоящим телам в ночной учёбе. Помечтать: Жизнь Метагала</w:t>
      </w:r>
      <w:r w:rsidRPr="00774C64">
        <w:t>к</w:t>
      </w:r>
      <w:r w:rsidRPr="00774C64">
        <w:t>тикой для меня, какие основополагающие параметры вдохновляют или возжигают. Жизнь Мет</w:t>
      </w:r>
      <w:r w:rsidRPr="00774C64">
        <w:t>а</w:t>
      </w:r>
      <w:r w:rsidRPr="00774C64">
        <w:t>галактикой.</w:t>
      </w:r>
    </w:p>
    <w:p w:rsidR="009920E8" w:rsidRPr="00774C64" w:rsidRDefault="009920E8" w:rsidP="00154566">
      <w:pPr>
        <w:pStyle w:val="2"/>
      </w:pPr>
      <w:bookmarkStart w:id="66" w:name="_Toc411529553"/>
      <w:r w:rsidRPr="00774C64">
        <w:lastRenderedPageBreak/>
        <w:t>3</w:t>
      </w:r>
      <w:r w:rsidR="00AA61FE">
        <w:t>.</w:t>
      </w:r>
      <w:r w:rsidR="00BF625A">
        <w:t xml:space="preserve"> </w:t>
      </w:r>
      <w:r w:rsidRPr="00774C64">
        <w:t xml:space="preserve">Проект </w:t>
      </w:r>
      <w:proofErr w:type="gramStart"/>
      <w:r w:rsidRPr="00774C64">
        <w:t>Центра Ипостаси Синтеза Иерархии</w:t>
      </w:r>
      <w:proofErr w:type="gramEnd"/>
      <w:r w:rsidRPr="00774C64">
        <w:t xml:space="preserve"> ИДИВО</w:t>
      </w:r>
      <w:bookmarkEnd w:id="66"/>
    </w:p>
    <w:p w:rsidR="009920E8" w:rsidRPr="00774C64" w:rsidRDefault="009920E8" w:rsidP="001B1A3E">
      <w:pPr>
        <w:pStyle w:val="3"/>
      </w:pPr>
      <w:bookmarkStart w:id="67" w:name="_Toc411529554"/>
      <w:r w:rsidRPr="00774C64">
        <w:t>Возжигаемся многомерно</w:t>
      </w:r>
      <w:bookmarkEnd w:id="67"/>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color w:val="FF0000"/>
          <w:sz w:val="24"/>
          <w:szCs w:val="24"/>
        </w:rPr>
        <w:t>0-06’</w:t>
      </w:r>
      <w:r w:rsidRPr="00774C64">
        <w:rPr>
          <w:rFonts w:ascii="Times New Roman" w:hAnsi="Times New Roman"/>
          <w:sz w:val="24"/>
          <w:szCs w:val="24"/>
        </w:rPr>
        <w:t xml:space="preserve"> Глобально мы – </w:t>
      </w:r>
      <w:proofErr w:type="gramStart"/>
      <w:r w:rsidRPr="00774C64">
        <w:rPr>
          <w:rFonts w:ascii="Times New Roman" w:hAnsi="Times New Roman"/>
          <w:sz w:val="24"/>
          <w:szCs w:val="24"/>
        </w:rPr>
        <w:t>ого-го</w:t>
      </w:r>
      <w:proofErr w:type="gramEnd"/>
      <w:r w:rsidRPr="00774C64">
        <w:rPr>
          <w:rFonts w:ascii="Times New Roman" w:hAnsi="Times New Roman"/>
          <w:sz w:val="24"/>
          <w:szCs w:val="24"/>
        </w:rPr>
        <w:t>, а реально вот кто есть, тот и есть. Поэтому, как у нас одна Ведущая про себя сказала – «Писк Всемогущества».</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color w:val="FF0000"/>
          <w:sz w:val="24"/>
          <w:szCs w:val="24"/>
        </w:rPr>
        <w:t>0-08’</w:t>
      </w:r>
      <w:r w:rsidRPr="00774C64">
        <w:rPr>
          <w:rFonts w:ascii="Times New Roman" w:hAnsi="Times New Roman"/>
          <w:sz w:val="24"/>
          <w:szCs w:val="24"/>
        </w:rPr>
        <w:t xml:space="preserve"> Чтобы разгореться синтезом частей, идеально, когда вы сначала возжигаетесь ка</w:t>
      </w:r>
      <w:r w:rsidRPr="00774C64">
        <w:rPr>
          <w:rFonts w:ascii="Times New Roman" w:hAnsi="Times New Roman"/>
          <w:sz w:val="24"/>
          <w:szCs w:val="24"/>
        </w:rPr>
        <w:t>ж</w:t>
      </w:r>
      <w:r w:rsidRPr="00774C64">
        <w:rPr>
          <w:rFonts w:ascii="Times New Roman" w:hAnsi="Times New Roman"/>
          <w:sz w:val="24"/>
          <w:szCs w:val="24"/>
        </w:rPr>
        <w:t>дой частью и смотрите, а часть вообще в вас легко синтезируется? У Отца-то они легко синтез</w:t>
      </w:r>
      <w:r w:rsidRPr="00774C64">
        <w:rPr>
          <w:rFonts w:ascii="Times New Roman" w:hAnsi="Times New Roman"/>
          <w:sz w:val="24"/>
          <w:szCs w:val="24"/>
        </w:rPr>
        <w:t>и</w:t>
      </w:r>
      <w:r w:rsidRPr="00774C64">
        <w:rPr>
          <w:rFonts w:ascii="Times New Roman" w:hAnsi="Times New Roman"/>
          <w:sz w:val="24"/>
          <w:szCs w:val="24"/>
        </w:rPr>
        <w:t xml:space="preserve">руемы…. Есть ли эта лёгкость взаимопроникновения записей из одной части в другую, которая подразумевает </w:t>
      </w:r>
      <w:r w:rsidRPr="00774C64">
        <w:rPr>
          <w:rFonts w:ascii="Times New Roman" w:hAnsi="Times New Roman"/>
          <w:b/>
          <w:sz w:val="24"/>
          <w:szCs w:val="24"/>
        </w:rPr>
        <w:t>синтез частей</w:t>
      </w:r>
      <w:r w:rsidRPr="00774C64">
        <w:rPr>
          <w:rFonts w:ascii="Times New Roman" w:hAnsi="Times New Roman"/>
          <w:sz w:val="24"/>
          <w:szCs w:val="24"/>
        </w:rPr>
        <w:t>, когда все записи единяются и рождается один цельный текст н</w:t>
      </w:r>
      <w:r w:rsidRPr="00774C64">
        <w:rPr>
          <w:rFonts w:ascii="Times New Roman" w:hAnsi="Times New Roman"/>
          <w:sz w:val="24"/>
          <w:szCs w:val="24"/>
        </w:rPr>
        <w:t>а</w:t>
      </w:r>
      <w:r w:rsidRPr="00774C64">
        <w:rPr>
          <w:rFonts w:ascii="Times New Roman" w:hAnsi="Times New Roman"/>
          <w:sz w:val="24"/>
          <w:szCs w:val="24"/>
        </w:rPr>
        <w:t xml:space="preserve">шей жизни. Вот сейчас вы проживаете, что у вас сложился цельный текст вашей жизни синтезом Частей, двух Посвящений и, соответственно, синтезом ваших Статусов, от Статуса Человека – 1-го, до того </w:t>
      </w:r>
      <w:r w:rsidRPr="00774C64">
        <w:rPr>
          <w:rFonts w:ascii="Times New Roman" w:hAnsi="Times New Roman"/>
          <w:b/>
          <w:sz w:val="24"/>
          <w:szCs w:val="24"/>
        </w:rPr>
        <w:t>Статуса</w:t>
      </w:r>
      <w:r w:rsidRPr="00774C64">
        <w:rPr>
          <w:rFonts w:ascii="Times New Roman" w:hAnsi="Times New Roman"/>
          <w:sz w:val="24"/>
          <w:szCs w:val="24"/>
        </w:rPr>
        <w:t>, который у вас на данный момент?</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color w:val="FF0000"/>
          <w:sz w:val="24"/>
          <w:szCs w:val="24"/>
        </w:rPr>
        <w:t xml:space="preserve">0-18’ </w:t>
      </w:r>
      <w:r w:rsidRPr="00774C64">
        <w:rPr>
          <w:rFonts w:ascii="Times New Roman" w:hAnsi="Times New Roman"/>
          <w:sz w:val="24"/>
          <w:szCs w:val="24"/>
        </w:rPr>
        <w:t>Проживите, вы сидите сейчас, являя Дао Владык Огнём.</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color w:val="FF0000"/>
          <w:sz w:val="24"/>
          <w:szCs w:val="24"/>
        </w:rPr>
        <w:t>0-24’</w:t>
      </w:r>
      <w:r w:rsidRPr="00774C64">
        <w:rPr>
          <w:rFonts w:ascii="Times New Roman" w:hAnsi="Times New Roman"/>
          <w:sz w:val="24"/>
          <w:szCs w:val="24"/>
        </w:rPr>
        <w:t xml:space="preserve"> А если я пойду, там от метро </w:t>
      </w:r>
      <w:proofErr w:type="gramStart"/>
      <w:r w:rsidRPr="00774C64">
        <w:rPr>
          <w:rFonts w:ascii="Times New Roman" w:hAnsi="Times New Roman"/>
          <w:sz w:val="24"/>
          <w:szCs w:val="24"/>
        </w:rPr>
        <w:t>досюда</w:t>
      </w:r>
      <w:proofErr w:type="gramEnd"/>
      <w:r w:rsidRPr="00774C64">
        <w:rPr>
          <w:rFonts w:ascii="Times New Roman" w:hAnsi="Times New Roman"/>
          <w:sz w:val="24"/>
          <w:szCs w:val="24"/>
        </w:rPr>
        <w:t>, и буду возжигаться, допустим, Образом Отца и смотреть, как это я Образом вышагиваю? И исследую: как это. Потом Словом. Что это я всё Образом, Словом буду ходить. Словом можно ходить? И смотреть, как оно, условно говоря, ш</w:t>
      </w:r>
      <w:r w:rsidRPr="00774C64">
        <w:rPr>
          <w:rFonts w:ascii="Times New Roman" w:hAnsi="Times New Roman"/>
          <w:sz w:val="24"/>
          <w:szCs w:val="24"/>
        </w:rPr>
        <w:t>е</w:t>
      </w:r>
      <w:r w:rsidRPr="00774C64">
        <w:rPr>
          <w:rFonts w:ascii="Times New Roman" w:hAnsi="Times New Roman"/>
          <w:sz w:val="24"/>
          <w:szCs w:val="24"/>
        </w:rPr>
        <w:t>велится по коже. Как оно начинает искриться и двигаться, рождая определённый танец. И вы, его проживая по коже, соответственно, начинаете воспринимать свою жизнь как танец.</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Некоторые уже откладывают: «Потом попробую». А сейчас кто не даёт?</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С Владыками Филиппом и Мариной можно в комнатах Алфавита, индивидуальных ко</w:t>
      </w:r>
      <w:r w:rsidRPr="00774C64">
        <w:rPr>
          <w:rFonts w:ascii="Times New Roman" w:hAnsi="Times New Roman"/>
          <w:sz w:val="24"/>
          <w:szCs w:val="24"/>
        </w:rPr>
        <w:t>м</w:t>
      </w:r>
      <w:r w:rsidRPr="00774C64">
        <w:rPr>
          <w:rFonts w:ascii="Times New Roman" w:hAnsi="Times New Roman"/>
          <w:sz w:val="24"/>
          <w:szCs w:val="24"/>
        </w:rPr>
        <w:t>натах, просить вот это прожить и увидеть объёмно многомерно.</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И когда вы настраиваетесь, вы проживаете это как определённую реальность ваших во</w:t>
      </w:r>
      <w:r w:rsidRPr="00774C64">
        <w:rPr>
          <w:rFonts w:ascii="Times New Roman" w:hAnsi="Times New Roman"/>
          <w:sz w:val="24"/>
          <w:szCs w:val="24"/>
        </w:rPr>
        <w:t>з</w:t>
      </w:r>
      <w:r w:rsidRPr="00774C64">
        <w:rPr>
          <w:rFonts w:ascii="Times New Roman" w:hAnsi="Times New Roman"/>
          <w:sz w:val="24"/>
          <w:szCs w:val="24"/>
        </w:rPr>
        <w:t>можностей, при этом некоторые считают, что если вы снимаете фиксацию внимания – что это уходит. Это продолжает быть, просто вы фиксацию внимания сняли с этого. Ведь Слово Отца у вас никуда не девается?</w:t>
      </w:r>
    </w:p>
    <w:p w:rsidR="009920E8" w:rsidRPr="00774C64" w:rsidRDefault="009920E8" w:rsidP="001B1A3E">
      <w:pPr>
        <w:pStyle w:val="3"/>
      </w:pPr>
      <w:bookmarkStart w:id="68" w:name="_Toc411529555"/>
      <w:r w:rsidRPr="00774C64">
        <w:t>Практика с Полями Посвящений</w:t>
      </w:r>
      <w:bookmarkEnd w:id="68"/>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color w:val="FF0000"/>
          <w:sz w:val="24"/>
          <w:szCs w:val="24"/>
        </w:rPr>
        <w:t>0-29’</w:t>
      </w:r>
      <w:r w:rsidRPr="00774C64">
        <w:rPr>
          <w:rFonts w:ascii="Times New Roman" w:hAnsi="Times New Roman"/>
          <w:sz w:val="24"/>
          <w:szCs w:val="24"/>
        </w:rPr>
        <w:t xml:space="preserve"> Переходим залы Ведущих Владык, проявляясь на соответствующих присутствиях Метагалактического проявления. У вас путь открыт. И он ваш. С Владыками вы советуетесь, друг с другом мы советуемся, а не слепо подчиняемся. Приветствуем Владык.</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 xml:space="preserve">Вы можете увидеть </w:t>
      </w:r>
      <w:r w:rsidRPr="00774C64">
        <w:rPr>
          <w:rFonts w:ascii="Times New Roman" w:hAnsi="Times New Roman"/>
          <w:b/>
          <w:sz w:val="24"/>
          <w:szCs w:val="24"/>
        </w:rPr>
        <w:t>Дао Владык</w:t>
      </w:r>
      <w:r w:rsidRPr="00774C64">
        <w:rPr>
          <w:rFonts w:ascii="Times New Roman" w:hAnsi="Times New Roman"/>
          <w:sz w:val="24"/>
          <w:szCs w:val="24"/>
        </w:rPr>
        <w:t xml:space="preserve">. </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Разгораемся Огнём первых двух Посвящений – Человека и Человека Метагалактики.</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Разворачиваем явлением Дао Владык поле первого Посвящения. Сферично.</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Не должно быть тесно вам как Человеку.</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color w:val="FF0000"/>
          <w:sz w:val="24"/>
          <w:szCs w:val="24"/>
        </w:rPr>
        <w:t xml:space="preserve">0-43’ </w:t>
      </w:r>
      <w:r w:rsidRPr="00774C64">
        <w:rPr>
          <w:rFonts w:ascii="Times New Roman" w:hAnsi="Times New Roman"/>
          <w:sz w:val="24"/>
          <w:szCs w:val="24"/>
        </w:rPr>
        <w:t>Поле разверните постепенно, у кого возможности позволяют, на объём всех прису</w:t>
      </w:r>
      <w:r w:rsidRPr="00774C64">
        <w:rPr>
          <w:rFonts w:ascii="Times New Roman" w:hAnsi="Times New Roman"/>
          <w:sz w:val="24"/>
          <w:szCs w:val="24"/>
        </w:rPr>
        <w:t>т</w:t>
      </w:r>
      <w:r w:rsidRPr="00774C64">
        <w:rPr>
          <w:rFonts w:ascii="Times New Roman" w:hAnsi="Times New Roman"/>
          <w:sz w:val="24"/>
          <w:szCs w:val="24"/>
        </w:rPr>
        <w:t xml:space="preserve">ствующих в зале. Развитость нас как </w:t>
      </w:r>
      <w:proofErr w:type="gramStart"/>
      <w:r w:rsidRPr="00774C64">
        <w:rPr>
          <w:rFonts w:ascii="Times New Roman" w:hAnsi="Times New Roman"/>
          <w:sz w:val="24"/>
          <w:szCs w:val="24"/>
        </w:rPr>
        <w:t>Ведущего</w:t>
      </w:r>
      <w:proofErr w:type="gramEnd"/>
      <w:r w:rsidRPr="00774C64">
        <w:rPr>
          <w:rFonts w:ascii="Times New Roman" w:hAnsi="Times New Roman"/>
          <w:sz w:val="24"/>
          <w:szCs w:val="24"/>
        </w:rPr>
        <w:t xml:space="preserve"> – какое количество людей мы в своём поле легко выдерживаем. Насыщать внутреннюю содержательность поля эманациями Владык. У нас ведь задача разворачивать поля на объём Европейского Кольца Огня. Продолжайте синтезироваться с Владыками, общайтесь, спрашивайте, что можно ещё сделать, что можно предпринять, чтоб вы легко держали объём поля.</w:t>
      </w:r>
      <w:r w:rsidR="00BF625A">
        <w:rPr>
          <w:rFonts w:ascii="Times New Roman" w:hAnsi="Times New Roman"/>
          <w:sz w:val="24"/>
          <w:szCs w:val="24"/>
        </w:rPr>
        <w:t xml:space="preserve"> </w:t>
      </w:r>
      <w:r w:rsidRPr="00774C64">
        <w:rPr>
          <w:rFonts w:ascii="Times New Roman" w:hAnsi="Times New Roman"/>
          <w:sz w:val="24"/>
          <w:szCs w:val="24"/>
        </w:rPr>
        <w:t>И не достаточно просто Огонь эманировать, Огонь не несёт содерж</w:t>
      </w:r>
      <w:r w:rsidRPr="00774C64">
        <w:rPr>
          <w:rFonts w:ascii="Times New Roman" w:hAnsi="Times New Roman"/>
          <w:sz w:val="24"/>
          <w:szCs w:val="24"/>
        </w:rPr>
        <w:t>а</w:t>
      </w:r>
      <w:r w:rsidRPr="00774C64">
        <w:rPr>
          <w:rFonts w:ascii="Times New Roman" w:hAnsi="Times New Roman"/>
          <w:sz w:val="24"/>
          <w:szCs w:val="24"/>
        </w:rPr>
        <w:t>тельности, там должна быть какая-то запись. Соответственно, тем, что вы общаетесь с Владыкой и действуете, появляется запись. «Я могу это делать», например, запись. «Могу общаться с Вл</w:t>
      </w:r>
      <w:r w:rsidRPr="00774C64">
        <w:rPr>
          <w:rFonts w:ascii="Times New Roman" w:hAnsi="Times New Roman"/>
          <w:sz w:val="24"/>
          <w:szCs w:val="24"/>
        </w:rPr>
        <w:t>а</w:t>
      </w:r>
      <w:r w:rsidRPr="00774C64">
        <w:rPr>
          <w:rFonts w:ascii="Times New Roman" w:hAnsi="Times New Roman"/>
          <w:sz w:val="24"/>
          <w:szCs w:val="24"/>
        </w:rPr>
        <w:t>дыкой», «могу поле держать столько времени, сколько потребуется».</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color w:val="FF0000"/>
          <w:sz w:val="24"/>
          <w:szCs w:val="24"/>
        </w:rPr>
        <w:t>0-49’</w:t>
      </w:r>
      <w:r w:rsidRPr="00774C64">
        <w:rPr>
          <w:rFonts w:ascii="Times New Roman" w:hAnsi="Times New Roman"/>
          <w:sz w:val="24"/>
          <w:szCs w:val="24"/>
        </w:rPr>
        <w:t xml:space="preserve"> Часть физичности, которая здесь, физикой, физическим телом, туда перенесите н</w:t>
      </w:r>
      <w:r w:rsidRPr="00774C64">
        <w:rPr>
          <w:rFonts w:ascii="Times New Roman" w:hAnsi="Times New Roman"/>
          <w:sz w:val="24"/>
          <w:szCs w:val="24"/>
        </w:rPr>
        <w:t>е</w:t>
      </w:r>
      <w:r w:rsidRPr="00774C64">
        <w:rPr>
          <w:rFonts w:ascii="Times New Roman" w:hAnsi="Times New Roman"/>
          <w:sz w:val="24"/>
          <w:szCs w:val="24"/>
        </w:rPr>
        <w:t xml:space="preserve">много. Просто попросите Владык вам помочь, и вы туда перенесёте часть своей физичности. Особенно, кто похудеть хочет, прямо вот отдавайте всё, что хотите, туда, физичность. Кто </w:t>
      </w:r>
      <w:proofErr w:type="gramStart"/>
      <w:r w:rsidRPr="00774C64">
        <w:rPr>
          <w:rFonts w:ascii="Times New Roman" w:hAnsi="Times New Roman"/>
          <w:sz w:val="24"/>
          <w:szCs w:val="24"/>
        </w:rPr>
        <w:t>х</w:t>
      </w:r>
      <w:r w:rsidRPr="00774C64">
        <w:rPr>
          <w:rFonts w:ascii="Times New Roman" w:hAnsi="Times New Roman"/>
          <w:sz w:val="24"/>
          <w:szCs w:val="24"/>
        </w:rPr>
        <w:t>у</w:t>
      </w:r>
      <w:r w:rsidRPr="00774C64">
        <w:rPr>
          <w:rFonts w:ascii="Times New Roman" w:hAnsi="Times New Roman"/>
          <w:sz w:val="24"/>
          <w:szCs w:val="24"/>
        </w:rPr>
        <w:t>денькие</w:t>
      </w:r>
      <w:proofErr w:type="gramEnd"/>
      <w:r w:rsidRPr="00774C64">
        <w:rPr>
          <w:rFonts w:ascii="Times New Roman" w:hAnsi="Times New Roman"/>
          <w:sz w:val="24"/>
          <w:szCs w:val="24"/>
        </w:rPr>
        <w:t>, не переживайте, что от вас последнее забирают. Не последнее, мы физичность очень быстро восстанавливаем. Объём физичности разверните на поле 1-го Посвящения. Вы – Чел</w:t>
      </w:r>
      <w:r w:rsidRPr="00774C64">
        <w:rPr>
          <w:rFonts w:ascii="Times New Roman" w:hAnsi="Times New Roman"/>
          <w:sz w:val="24"/>
          <w:szCs w:val="24"/>
        </w:rPr>
        <w:t>о</w:t>
      </w:r>
      <w:r w:rsidRPr="00774C64">
        <w:rPr>
          <w:rFonts w:ascii="Times New Roman" w:hAnsi="Times New Roman"/>
          <w:sz w:val="24"/>
          <w:szCs w:val="24"/>
        </w:rPr>
        <w:t>век. Человек ИДИВО, многомерный, способный общаться с Владыками, с Отцом. Вспомните вчерашнюю содержательность.</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color w:val="FF0000"/>
          <w:sz w:val="24"/>
          <w:szCs w:val="24"/>
        </w:rPr>
        <w:lastRenderedPageBreak/>
        <w:t>0-54’</w:t>
      </w:r>
      <w:r w:rsidRPr="00774C64">
        <w:rPr>
          <w:rFonts w:ascii="Times New Roman" w:hAnsi="Times New Roman"/>
          <w:sz w:val="24"/>
          <w:szCs w:val="24"/>
        </w:rPr>
        <w:t xml:space="preserve"> Теперь возжигаемся 2-м и на объём развёрнутого поля 1-го Посвящения разворач</w:t>
      </w:r>
      <w:r w:rsidRPr="00774C64">
        <w:rPr>
          <w:rFonts w:ascii="Times New Roman" w:hAnsi="Times New Roman"/>
          <w:sz w:val="24"/>
          <w:szCs w:val="24"/>
        </w:rPr>
        <w:t>и</w:t>
      </w:r>
      <w:r w:rsidRPr="00774C64">
        <w:rPr>
          <w:rFonts w:ascii="Times New Roman" w:hAnsi="Times New Roman"/>
          <w:sz w:val="24"/>
          <w:szCs w:val="24"/>
        </w:rPr>
        <w:t>ваем 2-е. Просите Владык синтеза двух Посвящений 1-го и 2-го и взаимокоординации содерж</w:t>
      </w:r>
      <w:r w:rsidRPr="00774C64">
        <w:rPr>
          <w:rFonts w:ascii="Times New Roman" w:hAnsi="Times New Roman"/>
          <w:sz w:val="24"/>
          <w:szCs w:val="24"/>
        </w:rPr>
        <w:t>а</w:t>
      </w:r>
      <w:r w:rsidRPr="00774C64">
        <w:rPr>
          <w:rFonts w:ascii="Times New Roman" w:hAnsi="Times New Roman"/>
          <w:sz w:val="24"/>
          <w:szCs w:val="24"/>
        </w:rPr>
        <w:t>тельности 1-го и 2-го.</w:t>
      </w:r>
      <w:r w:rsidR="00BF625A">
        <w:rPr>
          <w:rFonts w:ascii="Times New Roman" w:hAnsi="Times New Roman"/>
          <w:sz w:val="24"/>
          <w:szCs w:val="24"/>
        </w:rPr>
        <w:t xml:space="preserve"> </w:t>
      </w:r>
      <w:r w:rsidRPr="00774C64">
        <w:rPr>
          <w:rFonts w:ascii="Times New Roman" w:hAnsi="Times New Roman"/>
          <w:sz w:val="24"/>
          <w:szCs w:val="24"/>
        </w:rPr>
        <w:t>Вы полем своим – и Владык охватываете, а они легко своим полем, пол</w:t>
      </w:r>
      <w:r w:rsidRPr="00774C64">
        <w:rPr>
          <w:rFonts w:ascii="Times New Roman" w:hAnsi="Times New Roman"/>
          <w:sz w:val="24"/>
          <w:szCs w:val="24"/>
        </w:rPr>
        <w:t>я</w:t>
      </w:r>
      <w:r w:rsidRPr="00774C64">
        <w:rPr>
          <w:rFonts w:ascii="Times New Roman" w:hAnsi="Times New Roman"/>
          <w:sz w:val="24"/>
          <w:szCs w:val="24"/>
        </w:rPr>
        <w:t>ми двумя, охватывают нас. Потом ещё потренируйтесь, чтоб вы индивидуально их так развор</w:t>
      </w:r>
      <w:r w:rsidRPr="00774C64">
        <w:rPr>
          <w:rFonts w:ascii="Times New Roman" w:hAnsi="Times New Roman"/>
          <w:sz w:val="24"/>
          <w:szCs w:val="24"/>
        </w:rPr>
        <w:t>а</w:t>
      </w:r>
      <w:r w:rsidRPr="00774C64">
        <w:rPr>
          <w:rFonts w:ascii="Times New Roman" w:hAnsi="Times New Roman"/>
          <w:sz w:val="24"/>
          <w:szCs w:val="24"/>
        </w:rPr>
        <w:t xml:space="preserve">чивали. </w:t>
      </w:r>
      <w:proofErr w:type="gramStart"/>
      <w:r w:rsidRPr="00774C64">
        <w:rPr>
          <w:rFonts w:ascii="Times New Roman" w:hAnsi="Times New Roman"/>
          <w:sz w:val="24"/>
          <w:szCs w:val="24"/>
        </w:rPr>
        <w:t>На своих 128-рицах потренируйтесь, только не так, что вы их строите и командуете, а вместе.</w:t>
      </w:r>
      <w:proofErr w:type="gramEnd"/>
      <w:r w:rsidRPr="00774C64">
        <w:rPr>
          <w:rFonts w:ascii="Times New Roman" w:hAnsi="Times New Roman"/>
          <w:sz w:val="24"/>
          <w:szCs w:val="24"/>
        </w:rPr>
        <w:t xml:space="preserve"> Им же тоже нужно свои Посвящения развивать в Служении, вот и расскажите им, как это.</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color w:val="FF0000"/>
          <w:sz w:val="24"/>
          <w:szCs w:val="24"/>
        </w:rPr>
        <w:t>1-01’</w:t>
      </w:r>
      <w:r w:rsidRPr="00774C64">
        <w:rPr>
          <w:rFonts w:ascii="Times New Roman" w:hAnsi="Times New Roman"/>
          <w:sz w:val="24"/>
          <w:szCs w:val="24"/>
        </w:rPr>
        <w:t xml:space="preserve"> Возжигаемся или синтезом 65-ти, или синтезом 66-ти Изначальных присутствий Метагалактического проявления. Если вы это не стяжали – никогда не поздно тут же стяжать это у Отца, прямо из зала Владык.</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color w:val="FF0000"/>
          <w:sz w:val="24"/>
          <w:szCs w:val="24"/>
        </w:rPr>
        <w:t>1-05’</w:t>
      </w:r>
      <w:r w:rsidRPr="00774C64">
        <w:rPr>
          <w:rFonts w:ascii="Times New Roman" w:hAnsi="Times New Roman"/>
          <w:sz w:val="24"/>
          <w:szCs w:val="24"/>
        </w:rPr>
        <w:t xml:space="preserve"> Вместе с </w:t>
      </w:r>
      <w:proofErr w:type="gramStart"/>
      <w:r w:rsidRPr="00774C64">
        <w:rPr>
          <w:rFonts w:ascii="Times New Roman" w:hAnsi="Times New Roman"/>
          <w:sz w:val="24"/>
          <w:szCs w:val="24"/>
        </w:rPr>
        <w:t>Владыками</w:t>
      </w:r>
      <w:proofErr w:type="gramEnd"/>
      <w:r w:rsidRPr="00774C64">
        <w:rPr>
          <w:rFonts w:ascii="Times New Roman" w:hAnsi="Times New Roman"/>
          <w:sz w:val="24"/>
          <w:szCs w:val="24"/>
        </w:rPr>
        <w:t xml:space="preserve"> Ведущими нас переходим к Изначальным Владыкам Иосифу Славии Иерархии ИДИВО. Синтезируемся с Владыками Иосифом и Славией, приветствуем их как Глав Иерархии ИДИВО, и Владыку Иосифа, и Владычицу Славию. </w:t>
      </w:r>
      <w:proofErr w:type="gramStart"/>
      <w:r w:rsidRPr="00774C64">
        <w:rPr>
          <w:rFonts w:ascii="Times New Roman" w:hAnsi="Times New Roman"/>
          <w:sz w:val="24"/>
          <w:szCs w:val="24"/>
        </w:rPr>
        <w:t xml:space="preserve">И стяжаем Изначально Вышестоящую Волю Изначально Вышестоящего Отца в освоении </w:t>
      </w:r>
      <w:r w:rsidRPr="00774C64">
        <w:rPr>
          <w:rFonts w:ascii="Times New Roman" w:hAnsi="Times New Roman"/>
          <w:b/>
          <w:sz w:val="24"/>
          <w:szCs w:val="24"/>
        </w:rPr>
        <w:t>применимости прав П</w:t>
      </w:r>
      <w:r w:rsidRPr="00774C64">
        <w:rPr>
          <w:rFonts w:ascii="Times New Roman" w:hAnsi="Times New Roman"/>
          <w:b/>
          <w:sz w:val="24"/>
          <w:szCs w:val="24"/>
        </w:rPr>
        <w:t>о</w:t>
      </w:r>
      <w:r w:rsidRPr="00774C64">
        <w:rPr>
          <w:rFonts w:ascii="Times New Roman" w:hAnsi="Times New Roman"/>
          <w:b/>
          <w:sz w:val="24"/>
          <w:szCs w:val="24"/>
        </w:rPr>
        <w:t>священий</w:t>
      </w:r>
      <w:r w:rsidRPr="00774C64">
        <w:rPr>
          <w:rFonts w:ascii="Times New Roman" w:hAnsi="Times New Roman"/>
          <w:sz w:val="24"/>
          <w:szCs w:val="24"/>
        </w:rPr>
        <w:t xml:space="preserve"> с восприятием тех перспектив, которые раскрываются пред нами взаимокоординац</w:t>
      </w:r>
      <w:r w:rsidRPr="00774C64">
        <w:rPr>
          <w:rFonts w:ascii="Times New Roman" w:hAnsi="Times New Roman"/>
          <w:sz w:val="24"/>
          <w:szCs w:val="24"/>
        </w:rPr>
        <w:t>и</w:t>
      </w:r>
      <w:r w:rsidRPr="00774C64">
        <w:rPr>
          <w:rFonts w:ascii="Times New Roman" w:hAnsi="Times New Roman"/>
          <w:sz w:val="24"/>
          <w:szCs w:val="24"/>
        </w:rPr>
        <w:t>ей Частей, Посвящений и Статусов каждым из нас, перспектив нашей с вами жизни – многоме</w:t>
      </w:r>
      <w:r w:rsidRPr="00774C64">
        <w:rPr>
          <w:rFonts w:ascii="Times New Roman" w:hAnsi="Times New Roman"/>
          <w:sz w:val="24"/>
          <w:szCs w:val="24"/>
        </w:rPr>
        <w:t>р</w:t>
      </w:r>
      <w:r w:rsidRPr="00774C64">
        <w:rPr>
          <w:rFonts w:ascii="Times New Roman" w:hAnsi="Times New Roman"/>
          <w:sz w:val="24"/>
          <w:szCs w:val="24"/>
        </w:rPr>
        <w:t>ной многоприсутственной Планетой Земля и перспектив Служения каждого из нас в ДИВО 95 Изначального Проявления.</w:t>
      </w:r>
      <w:proofErr w:type="gramEnd"/>
    </w:p>
    <w:p w:rsidR="009920E8" w:rsidRPr="00774C64" w:rsidRDefault="009920E8" w:rsidP="009920E8">
      <w:pPr>
        <w:pStyle w:val="af8"/>
        <w:ind w:firstLine="709"/>
        <w:contextualSpacing/>
        <w:jc w:val="both"/>
        <w:rPr>
          <w:rFonts w:ascii="Times New Roman" w:hAnsi="Times New Roman"/>
          <w:sz w:val="24"/>
          <w:szCs w:val="24"/>
        </w:rPr>
      </w:pPr>
      <w:r w:rsidRPr="00774C64">
        <w:rPr>
          <w:rFonts w:ascii="Times New Roman" w:hAnsi="Times New Roman"/>
          <w:color w:val="FF0000"/>
          <w:sz w:val="24"/>
          <w:szCs w:val="24"/>
        </w:rPr>
        <w:t>1-12’</w:t>
      </w:r>
      <w:r w:rsidRPr="00774C64">
        <w:rPr>
          <w:rFonts w:ascii="Times New Roman" w:hAnsi="Times New Roman"/>
          <w:sz w:val="24"/>
          <w:szCs w:val="24"/>
        </w:rPr>
        <w:t xml:space="preserve"> Переходим в Зал Изначального Отца 32-го присутствия Метагалактики ФА. На 32-м этаже. Что помогает быть устойчивым и начинать ориентироваться в 32-м присутствии Метаг</w:t>
      </w:r>
      <w:r w:rsidRPr="00774C64">
        <w:rPr>
          <w:rFonts w:ascii="Times New Roman" w:hAnsi="Times New Roman"/>
          <w:sz w:val="24"/>
          <w:szCs w:val="24"/>
        </w:rPr>
        <w:t>а</w:t>
      </w:r>
      <w:r w:rsidRPr="00774C64">
        <w:rPr>
          <w:rFonts w:ascii="Times New Roman" w:hAnsi="Times New Roman"/>
          <w:sz w:val="24"/>
          <w:szCs w:val="24"/>
        </w:rPr>
        <w:t xml:space="preserve">лактики? Ядро 32-го Синтеза. Разворачивайте </w:t>
      </w:r>
      <w:r w:rsidRPr="00774C64">
        <w:rPr>
          <w:rFonts w:ascii="Times New Roman" w:hAnsi="Times New Roman"/>
          <w:b/>
          <w:sz w:val="24"/>
          <w:szCs w:val="24"/>
        </w:rPr>
        <w:t>эманации Ядра Синтеза</w:t>
      </w:r>
      <w:r w:rsidRPr="00774C64">
        <w:rPr>
          <w:rFonts w:ascii="Times New Roman" w:hAnsi="Times New Roman"/>
          <w:sz w:val="24"/>
          <w:szCs w:val="24"/>
        </w:rPr>
        <w:t>. Ядро легко раскроется навстречу Отцу, Его эманации. Тем более, вокруг нас среда Синтеза Изначального Отца 32-го присутствия Метагалактики.</w:t>
      </w:r>
    </w:p>
    <w:p w:rsidR="009920E8" w:rsidRPr="00774C64" w:rsidRDefault="009920E8" w:rsidP="009920E8">
      <w:pPr>
        <w:pStyle w:val="af8"/>
        <w:ind w:firstLine="709"/>
        <w:contextualSpacing/>
        <w:jc w:val="both"/>
        <w:rPr>
          <w:rFonts w:ascii="Times New Roman" w:hAnsi="Times New Roman"/>
          <w:sz w:val="24"/>
          <w:szCs w:val="24"/>
        </w:rPr>
      </w:pPr>
      <w:r w:rsidRPr="00774C64">
        <w:rPr>
          <w:rFonts w:ascii="Times New Roman" w:hAnsi="Times New Roman"/>
          <w:sz w:val="24"/>
          <w:szCs w:val="24"/>
        </w:rPr>
        <w:t>Смотрите, учитесь смотреть Ядра Синтеза друг друга. Красиво.</w:t>
      </w:r>
    </w:p>
    <w:p w:rsidR="009920E8" w:rsidRPr="00774C64" w:rsidRDefault="009920E8" w:rsidP="009920E8">
      <w:pPr>
        <w:pStyle w:val="af8"/>
        <w:ind w:firstLine="709"/>
        <w:contextualSpacing/>
        <w:jc w:val="both"/>
        <w:rPr>
          <w:rFonts w:ascii="Times New Roman" w:hAnsi="Times New Roman"/>
          <w:sz w:val="24"/>
          <w:szCs w:val="24"/>
        </w:rPr>
      </w:pPr>
      <w:r w:rsidRPr="00774C64">
        <w:rPr>
          <w:rFonts w:ascii="Times New Roman" w:hAnsi="Times New Roman"/>
          <w:sz w:val="24"/>
          <w:szCs w:val="24"/>
        </w:rPr>
        <w:t xml:space="preserve">Продолжая синтезироваться с Отцом, </w:t>
      </w:r>
      <w:r w:rsidRPr="00774C64">
        <w:rPr>
          <w:rFonts w:ascii="Times New Roman" w:hAnsi="Times New Roman"/>
          <w:b/>
          <w:sz w:val="24"/>
          <w:szCs w:val="24"/>
        </w:rPr>
        <w:t>многомерность взгляда</w:t>
      </w:r>
      <w:r w:rsidRPr="00774C64">
        <w:rPr>
          <w:rFonts w:ascii="Times New Roman" w:hAnsi="Times New Roman"/>
          <w:sz w:val="24"/>
          <w:szCs w:val="24"/>
        </w:rPr>
        <w:t xml:space="preserve"> перенесите на то, что вы сквозь стены зала видите присутствие. Объём вообразите – возможностей 32-го присутствия. Разворачивайте эманации Отца в это присутствие. Отдаём в присутствие – заполняемся Отцом, его Синтезом.</w:t>
      </w:r>
    </w:p>
    <w:p w:rsidR="009920E8" w:rsidRPr="00774C64" w:rsidRDefault="009920E8" w:rsidP="001B1A3E">
      <w:pPr>
        <w:pStyle w:val="3"/>
      </w:pPr>
      <w:bookmarkStart w:id="69" w:name="_Toc411529556"/>
      <w:r w:rsidRPr="00774C64">
        <w:t xml:space="preserve">Как </w:t>
      </w:r>
      <w:proofErr w:type="gramStart"/>
      <w:r w:rsidRPr="00774C64">
        <w:t>присутственная</w:t>
      </w:r>
      <w:proofErr w:type="gramEnd"/>
      <w:r w:rsidRPr="00774C64">
        <w:t xml:space="preserve"> 128-рица выражает Владык Ведущих?</w:t>
      </w:r>
      <w:bookmarkEnd w:id="69"/>
    </w:p>
    <w:p w:rsidR="009920E8" w:rsidRPr="00774C64" w:rsidRDefault="009920E8" w:rsidP="009920E8">
      <w:pPr>
        <w:pStyle w:val="af8"/>
        <w:ind w:firstLine="709"/>
        <w:contextualSpacing/>
        <w:jc w:val="both"/>
        <w:rPr>
          <w:rFonts w:ascii="Times New Roman" w:hAnsi="Times New Roman"/>
          <w:sz w:val="24"/>
          <w:szCs w:val="24"/>
        </w:rPr>
      </w:pPr>
      <w:r w:rsidRPr="00774C64">
        <w:rPr>
          <w:rFonts w:ascii="Times New Roman" w:hAnsi="Times New Roman"/>
          <w:color w:val="FF0000"/>
          <w:sz w:val="24"/>
          <w:szCs w:val="24"/>
        </w:rPr>
        <w:t>1-28’</w:t>
      </w:r>
      <w:r w:rsidRPr="00774C64">
        <w:rPr>
          <w:rFonts w:ascii="Times New Roman" w:hAnsi="Times New Roman"/>
          <w:sz w:val="24"/>
          <w:szCs w:val="24"/>
        </w:rPr>
        <w:t xml:space="preserve"> Есть проживаемость 32-го присутствия, его физичности? </w:t>
      </w:r>
      <w:proofErr w:type="gramStart"/>
      <w:r w:rsidRPr="00774C64">
        <w:rPr>
          <w:rFonts w:ascii="Times New Roman" w:hAnsi="Times New Roman"/>
          <w:sz w:val="24"/>
          <w:szCs w:val="24"/>
        </w:rPr>
        <w:t>Теперь каждый, не выходя из зала, посмотрите, где ваша 128-ца 32-я?</w:t>
      </w:r>
      <w:proofErr w:type="gramEnd"/>
      <w:r w:rsidRPr="00774C64">
        <w:rPr>
          <w:rFonts w:ascii="Times New Roman" w:hAnsi="Times New Roman"/>
          <w:sz w:val="24"/>
          <w:szCs w:val="24"/>
        </w:rPr>
        <w:t xml:space="preserve"> Чем </w:t>
      </w:r>
      <w:proofErr w:type="gramStart"/>
      <w:r w:rsidRPr="00774C64">
        <w:rPr>
          <w:rFonts w:ascii="Times New Roman" w:hAnsi="Times New Roman"/>
          <w:sz w:val="24"/>
          <w:szCs w:val="24"/>
        </w:rPr>
        <w:t>занята</w:t>
      </w:r>
      <w:proofErr w:type="gramEnd"/>
      <w:r w:rsidRPr="00774C64">
        <w:rPr>
          <w:rFonts w:ascii="Times New Roman" w:hAnsi="Times New Roman"/>
          <w:sz w:val="24"/>
          <w:szCs w:val="24"/>
        </w:rPr>
        <w:t>. И вот посмотрите, пожалуйста, сейчас на её синтез двух Посвящений – Человека и Человека Метагалактики. Какая-то разработанность у неё сложилась? Или у него.</w:t>
      </w:r>
    </w:p>
    <w:p w:rsidR="009920E8" w:rsidRPr="00774C64" w:rsidRDefault="009920E8" w:rsidP="009920E8">
      <w:pPr>
        <w:pStyle w:val="af8"/>
        <w:ind w:firstLine="709"/>
        <w:contextualSpacing/>
        <w:jc w:val="both"/>
        <w:rPr>
          <w:rFonts w:ascii="Times New Roman" w:hAnsi="Times New Roman"/>
          <w:sz w:val="24"/>
          <w:szCs w:val="24"/>
        </w:rPr>
      </w:pPr>
      <w:r w:rsidRPr="00774C64">
        <w:rPr>
          <w:rFonts w:ascii="Times New Roman" w:hAnsi="Times New Roman"/>
          <w:sz w:val="24"/>
          <w:szCs w:val="24"/>
        </w:rPr>
        <w:t xml:space="preserve">Если </w:t>
      </w:r>
      <w:r w:rsidRPr="00CD3BED">
        <w:rPr>
          <w:rFonts w:ascii="Times New Roman" w:hAnsi="Times New Roman"/>
          <w:i/>
          <w:sz w:val="24"/>
          <w:szCs w:val="24"/>
        </w:rPr>
        <w:t>вы</w:t>
      </w:r>
      <w:r w:rsidRPr="00774C64">
        <w:rPr>
          <w:rFonts w:ascii="Times New Roman" w:hAnsi="Times New Roman"/>
          <w:sz w:val="24"/>
          <w:szCs w:val="24"/>
        </w:rPr>
        <w:t xml:space="preserve"> на семинаре, </w:t>
      </w:r>
      <w:r w:rsidRPr="00CD3BED">
        <w:rPr>
          <w:rFonts w:ascii="Times New Roman" w:hAnsi="Times New Roman"/>
          <w:i/>
          <w:sz w:val="24"/>
          <w:szCs w:val="24"/>
        </w:rPr>
        <w:t>они</w:t>
      </w:r>
      <w:r w:rsidRPr="00774C64">
        <w:rPr>
          <w:rFonts w:ascii="Times New Roman" w:hAnsi="Times New Roman"/>
          <w:sz w:val="24"/>
          <w:szCs w:val="24"/>
        </w:rPr>
        <w:t xml:space="preserve"> тоже где-то учатся. Например, в зале у Ведущих вас Владык этого присутствия. Или тоже как-то неожиданно узнали, что вы в зале Отца и тоже тут пришли. Тогда вообще проблем </w:t>
      </w:r>
      <w:proofErr w:type="gramStart"/>
      <w:r w:rsidRPr="00774C64">
        <w:rPr>
          <w:rFonts w:ascii="Times New Roman" w:hAnsi="Times New Roman"/>
          <w:sz w:val="24"/>
          <w:szCs w:val="24"/>
        </w:rPr>
        <w:t>нету</w:t>
      </w:r>
      <w:proofErr w:type="gramEnd"/>
      <w:r w:rsidRPr="00774C64">
        <w:rPr>
          <w:rFonts w:ascii="Times New Roman" w:hAnsi="Times New Roman"/>
          <w:sz w:val="24"/>
          <w:szCs w:val="24"/>
        </w:rPr>
        <w:t xml:space="preserve"> найти, где же она там на присутствии.</w:t>
      </w:r>
    </w:p>
    <w:p w:rsidR="009920E8" w:rsidRPr="00774C64" w:rsidRDefault="009920E8" w:rsidP="009920E8">
      <w:pPr>
        <w:pStyle w:val="af8"/>
        <w:ind w:firstLine="709"/>
        <w:contextualSpacing/>
        <w:jc w:val="both"/>
        <w:rPr>
          <w:rFonts w:ascii="Times New Roman" w:hAnsi="Times New Roman"/>
          <w:sz w:val="24"/>
          <w:szCs w:val="24"/>
        </w:rPr>
      </w:pPr>
      <w:r w:rsidRPr="00774C64">
        <w:rPr>
          <w:rFonts w:ascii="Times New Roman" w:hAnsi="Times New Roman"/>
          <w:sz w:val="24"/>
          <w:szCs w:val="24"/>
        </w:rPr>
        <w:t xml:space="preserve">Места в зале Отца всем хватит, кто переживает. Более того, лучше, если вы их впитаете, и они будут в вас. Вам тогда проще прожить, что с нею сейчас конкретно. </w:t>
      </w:r>
    </w:p>
    <w:p w:rsidR="009920E8" w:rsidRPr="00774C64" w:rsidRDefault="009920E8" w:rsidP="009920E8">
      <w:pPr>
        <w:pStyle w:val="af8"/>
        <w:ind w:firstLine="709"/>
        <w:contextualSpacing/>
        <w:jc w:val="both"/>
        <w:rPr>
          <w:rFonts w:ascii="Times New Roman" w:hAnsi="Times New Roman"/>
          <w:sz w:val="24"/>
          <w:szCs w:val="24"/>
        </w:rPr>
      </w:pPr>
      <w:r w:rsidRPr="00774C64">
        <w:rPr>
          <w:rFonts w:ascii="Times New Roman" w:hAnsi="Times New Roman"/>
          <w:color w:val="FF0000"/>
          <w:sz w:val="24"/>
          <w:szCs w:val="24"/>
        </w:rPr>
        <w:t>1-34’</w:t>
      </w:r>
      <w:r w:rsidRPr="00774C64">
        <w:rPr>
          <w:rFonts w:ascii="Times New Roman" w:hAnsi="Times New Roman"/>
          <w:sz w:val="24"/>
          <w:szCs w:val="24"/>
        </w:rPr>
        <w:t xml:space="preserve"> А теперь, тренировка. Несколько раз, пожалуйста, предложите своей 128-це выйти из вас стать рядом, вы на неё посмотрели, потом войти, потом выйти, войти. Соответственно, когда она в вас входит, вы </w:t>
      </w:r>
      <w:r w:rsidRPr="00774C64">
        <w:rPr>
          <w:rFonts w:ascii="Times New Roman" w:hAnsi="Times New Roman"/>
          <w:b/>
          <w:sz w:val="24"/>
          <w:szCs w:val="24"/>
        </w:rPr>
        <w:t>обмениваетесь опытом</w:t>
      </w:r>
      <w:r w:rsidRPr="00774C64">
        <w:rPr>
          <w:rFonts w:ascii="Times New Roman" w:hAnsi="Times New Roman"/>
          <w:sz w:val="24"/>
          <w:szCs w:val="24"/>
        </w:rPr>
        <w:t>. Она – той жизни 32-го присутствия, которая в ней сложилась, а вы – тем опытом жизни многоприсутственным, теперь ещё и многопосвят</w:t>
      </w:r>
      <w:r w:rsidRPr="00774C64">
        <w:rPr>
          <w:rFonts w:ascii="Times New Roman" w:hAnsi="Times New Roman"/>
          <w:sz w:val="24"/>
          <w:szCs w:val="24"/>
        </w:rPr>
        <w:t>и</w:t>
      </w:r>
      <w:r w:rsidRPr="00774C64">
        <w:rPr>
          <w:rFonts w:ascii="Times New Roman" w:hAnsi="Times New Roman"/>
          <w:sz w:val="24"/>
          <w:szCs w:val="24"/>
        </w:rPr>
        <w:t xml:space="preserve">тельным, который вы разрабатываете. Обменяйтесь, пожалуйста. В синтезе с Отцом, то есть, не забывая, что мы в зале Отца и продолжаем с ним синтезироваться. И Отец нам сейчас помогает – синтез с </w:t>
      </w:r>
      <w:proofErr w:type="gramStart"/>
      <w:r w:rsidRPr="00774C64">
        <w:rPr>
          <w:rFonts w:ascii="Times New Roman" w:hAnsi="Times New Roman"/>
          <w:sz w:val="24"/>
          <w:szCs w:val="24"/>
        </w:rPr>
        <w:t>нашей</w:t>
      </w:r>
      <w:proofErr w:type="gramEnd"/>
      <w:r w:rsidRPr="00774C64">
        <w:rPr>
          <w:rFonts w:ascii="Times New Roman" w:hAnsi="Times New Roman"/>
          <w:sz w:val="24"/>
          <w:szCs w:val="24"/>
        </w:rPr>
        <w:t xml:space="preserve"> 128-цей развернуть.</w:t>
      </w:r>
    </w:p>
    <w:p w:rsidR="009920E8" w:rsidRPr="00774C64" w:rsidRDefault="009920E8" w:rsidP="009920E8">
      <w:pPr>
        <w:pStyle w:val="af8"/>
        <w:ind w:firstLine="709"/>
        <w:contextualSpacing/>
        <w:jc w:val="both"/>
        <w:rPr>
          <w:rFonts w:ascii="Times New Roman" w:hAnsi="Times New Roman"/>
          <w:sz w:val="24"/>
          <w:szCs w:val="24"/>
        </w:rPr>
      </w:pPr>
      <w:r w:rsidRPr="00774C64">
        <w:rPr>
          <w:rFonts w:ascii="Times New Roman" w:hAnsi="Times New Roman"/>
          <w:color w:val="FF0000"/>
          <w:sz w:val="24"/>
          <w:szCs w:val="24"/>
        </w:rPr>
        <w:t xml:space="preserve">1-37’ </w:t>
      </w:r>
      <w:r w:rsidRPr="00774C64">
        <w:rPr>
          <w:rFonts w:ascii="Times New Roman" w:hAnsi="Times New Roman"/>
          <w:sz w:val="24"/>
          <w:szCs w:val="24"/>
        </w:rPr>
        <w:t>Теперь предложите ей встать рядышком с вами и посмотрите друг на друга. И п</w:t>
      </w:r>
      <w:r w:rsidRPr="00774C64">
        <w:rPr>
          <w:rFonts w:ascii="Times New Roman" w:hAnsi="Times New Roman"/>
          <w:sz w:val="24"/>
          <w:szCs w:val="24"/>
        </w:rPr>
        <w:t>о</w:t>
      </w:r>
      <w:r w:rsidRPr="00774C64">
        <w:rPr>
          <w:rFonts w:ascii="Times New Roman" w:hAnsi="Times New Roman"/>
          <w:sz w:val="24"/>
          <w:szCs w:val="24"/>
        </w:rPr>
        <w:t xml:space="preserve">общайтесь, пожалуйста. Как она живёт, поинтересуйтесь. Он как живёт, поинтересуйтесь, какие интересы. Нужна ли какая-то от вас помощь ему, ей. И спросите, как она/он выражает Ведущих Владык в этом присутствии, как учится этому. </w:t>
      </w:r>
    </w:p>
    <w:p w:rsidR="009920E8" w:rsidRPr="00C41AE3" w:rsidRDefault="009920E8" w:rsidP="00C41AE3">
      <w:pPr>
        <w:pStyle w:val="-12"/>
        <w:rPr>
          <w:color w:val="auto"/>
          <w:szCs w:val="24"/>
        </w:rPr>
      </w:pPr>
      <w:r w:rsidRPr="00C41AE3">
        <w:rPr>
          <w:color w:val="auto"/>
          <w:szCs w:val="24"/>
        </w:rPr>
        <w:t>Вы в зале Отца. А они перешли из зала Отца в залы Ведущих Владык. Владыки их там ждут, не дождутся. С 10-ти утра уже сегодня ждут. Причём, не только 32-го присутствия, нам</w:t>
      </w:r>
      <w:r w:rsidRPr="00C41AE3">
        <w:rPr>
          <w:color w:val="auto"/>
          <w:szCs w:val="24"/>
        </w:rPr>
        <w:t>е</w:t>
      </w:r>
      <w:r w:rsidRPr="00C41AE3">
        <w:rPr>
          <w:color w:val="auto"/>
          <w:szCs w:val="24"/>
        </w:rPr>
        <w:lastRenderedPageBreak/>
        <w:t>каю. Поэтому Зов можете развернуть, стяжав у Отца, всем своим 128-цам</w:t>
      </w:r>
      <w:r w:rsidRPr="00C41AE3">
        <w:rPr>
          <w:color w:val="auto"/>
        </w:rPr>
        <w:t xml:space="preserve">. </w:t>
      </w:r>
      <w:r w:rsidRPr="00C41AE3">
        <w:rPr>
          <w:rStyle w:val="-8"/>
        </w:rPr>
        <w:t>У нас сегодня мног</w:t>
      </w:r>
      <w:r w:rsidRPr="00C41AE3">
        <w:rPr>
          <w:rStyle w:val="-8"/>
        </w:rPr>
        <w:t>о</w:t>
      </w:r>
      <w:r w:rsidRPr="00C41AE3">
        <w:rPr>
          <w:rStyle w:val="-8"/>
        </w:rPr>
        <w:t>присутственная Метагалактическая учёба, пусть перейдут в залы Ведущих Владык соответс</w:t>
      </w:r>
      <w:r w:rsidRPr="00C41AE3">
        <w:rPr>
          <w:rStyle w:val="-8"/>
        </w:rPr>
        <w:t>т</w:t>
      </w:r>
      <w:r w:rsidRPr="00C41AE3">
        <w:rPr>
          <w:rStyle w:val="-8"/>
        </w:rPr>
        <w:t xml:space="preserve">вующих присутствий, 64-х, Метагалактики ФА. </w:t>
      </w:r>
      <w:r w:rsidRPr="00C41AE3">
        <w:rPr>
          <w:color w:val="auto"/>
          <w:szCs w:val="24"/>
        </w:rPr>
        <w:t>Вот у кого перешли, вы проживаете эффект в</w:t>
      </w:r>
      <w:r w:rsidRPr="00C41AE3">
        <w:rPr>
          <w:color w:val="auto"/>
          <w:szCs w:val="24"/>
        </w:rPr>
        <w:t>о</w:t>
      </w:r>
      <w:r w:rsidRPr="00C41AE3">
        <w:rPr>
          <w:color w:val="auto"/>
          <w:szCs w:val="24"/>
        </w:rPr>
        <w:t>обще какой классный? Когда вы не отстраивали Столп, а проживание как будто Столп выстр</w:t>
      </w:r>
      <w:r w:rsidRPr="00C41AE3">
        <w:rPr>
          <w:color w:val="auto"/>
          <w:szCs w:val="24"/>
        </w:rPr>
        <w:t>о</w:t>
      </w:r>
      <w:r w:rsidRPr="00C41AE3">
        <w:rPr>
          <w:color w:val="auto"/>
          <w:szCs w:val="24"/>
        </w:rPr>
        <w:t>ился. И вы главная часть этого Столпа, почти в центровке его, на 32-м присутствии находясь.</w:t>
      </w:r>
    </w:p>
    <w:p w:rsidR="009920E8" w:rsidRPr="00774C64" w:rsidRDefault="009920E8" w:rsidP="001B1A3E">
      <w:pPr>
        <w:pStyle w:val="3"/>
      </w:pPr>
      <w:bookmarkStart w:id="70" w:name="_Toc411529557"/>
      <w:r>
        <w:t>П</w:t>
      </w:r>
      <w:r w:rsidRPr="00774C64">
        <w:t>рактика с Изначальной Матерью 31-го присутствия</w:t>
      </w:r>
      <w:bookmarkEnd w:id="70"/>
    </w:p>
    <w:p w:rsidR="009920E8" w:rsidRPr="00774C64" w:rsidRDefault="009920E8" w:rsidP="009920E8">
      <w:pPr>
        <w:pStyle w:val="af8"/>
        <w:ind w:firstLine="709"/>
        <w:contextualSpacing/>
        <w:jc w:val="both"/>
        <w:rPr>
          <w:rFonts w:ascii="Times New Roman" w:hAnsi="Times New Roman"/>
          <w:sz w:val="24"/>
          <w:szCs w:val="24"/>
        </w:rPr>
      </w:pPr>
      <w:r w:rsidRPr="00774C64">
        <w:rPr>
          <w:rFonts w:ascii="Times New Roman" w:hAnsi="Times New Roman"/>
          <w:color w:val="FF0000"/>
          <w:sz w:val="24"/>
          <w:szCs w:val="24"/>
        </w:rPr>
        <w:t>1-41’</w:t>
      </w:r>
      <w:r w:rsidRPr="00774C64">
        <w:rPr>
          <w:rFonts w:ascii="Times New Roman" w:hAnsi="Times New Roman"/>
          <w:sz w:val="24"/>
          <w:szCs w:val="24"/>
        </w:rPr>
        <w:t xml:space="preserve"> Теперь следующий шаг, синтезируемся с Изначальной Матерью 31-го присутствия Метагалактики…. У нас рожается восприятие </w:t>
      </w:r>
      <w:r w:rsidRPr="00774C64">
        <w:rPr>
          <w:rFonts w:ascii="Times New Roman" w:hAnsi="Times New Roman"/>
          <w:i/>
          <w:sz w:val="24"/>
          <w:szCs w:val="24"/>
        </w:rPr>
        <w:t xml:space="preserve">Огня </w:t>
      </w:r>
      <w:r w:rsidRPr="00774C64">
        <w:rPr>
          <w:rFonts w:ascii="Times New Roman" w:hAnsi="Times New Roman"/>
          <w:sz w:val="24"/>
          <w:szCs w:val="24"/>
        </w:rPr>
        <w:t xml:space="preserve">Воли, накопленного нами. </w:t>
      </w:r>
      <w:proofErr w:type="gramStart"/>
      <w:r w:rsidRPr="00774C64">
        <w:rPr>
          <w:rFonts w:ascii="Times New Roman" w:hAnsi="Times New Roman"/>
          <w:sz w:val="24"/>
          <w:szCs w:val="24"/>
        </w:rPr>
        <w:t>Нашего</w:t>
      </w:r>
      <w:proofErr w:type="gramEnd"/>
      <w:r w:rsidRPr="00774C64">
        <w:rPr>
          <w:rFonts w:ascii="Times New Roman" w:hAnsi="Times New Roman"/>
          <w:sz w:val="24"/>
          <w:szCs w:val="24"/>
        </w:rPr>
        <w:t xml:space="preserve"> свободн</w:t>
      </w:r>
      <w:r w:rsidRPr="00774C64">
        <w:rPr>
          <w:rFonts w:ascii="Times New Roman" w:hAnsi="Times New Roman"/>
          <w:sz w:val="24"/>
          <w:szCs w:val="24"/>
        </w:rPr>
        <w:t>о</w:t>
      </w:r>
      <w:r w:rsidRPr="00774C64">
        <w:rPr>
          <w:rFonts w:ascii="Times New Roman" w:hAnsi="Times New Roman"/>
          <w:sz w:val="24"/>
          <w:szCs w:val="24"/>
        </w:rPr>
        <w:t xml:space="preserve">го, человеческого – как нам привычно. </w:t>
      </w:r>
      <w:proofErr w:type="gramStart"/>
      <w:r w:rsidRPr="00774C64">
        <w:rPr>
          <w:rFonts w:ascii="Times New Roman" w:hAnsi="Times New Roman"/>
          <w:sz w:val="24"/>
          <w:szCs w:val="24"/>
        </w:rPr>
        <w:t>И погружаясь в это восприятие, вы незаметно для себя переключаетесь на взгляд Изначальной Матери и начинаете видеть свой</w:t>
      </w:r>
      <w:r w:rsidRPr="00774C64">
        <w:rPr>
          <w:rFonts w:ascii="Times New Roman" w:hAnsi="Times New Roman"/>
          <w:b/>
          <w:sz w:val="24"/>
          <w:szCs w:val="24"/>
        </w:rPr>
        <w:t xml:space="preserve"> объём Огня Воли </w:t>
      </w:r>
      <w:r w:rsidRPr="00774C64">
        <w:rPr>
          <w:rFonts w:ascii="Times New Roman" w:hAnsi="Times New Roman"/>
          <w:sz w:val="24"/>
          <w:szCs w:val="24"/>
        </w:rPr>
        <w:t>так, как это видит Изначальная Мать в нас…. И мы начинаем видеть два объёма – той Воли, которую мы сами накопили, и той Воли Отца, которую вы смогли принять и выразить, применить, пол</w:t>
      </w:r>
      <w:r w:rsidRPr="00774C64">
        <w:rPr>
          <w:rFonts w:ascii="Times New Roman" w:hAnsi="Times New Roman"/>
          <w:sz w:val="24"/>
          <w:szCs w:val="24"/>
        </w:rPr>
        <w:t>у</w:t>
      </w:r>
      <w:r w:rsidRPr="00774C64">
        <w:rPr>
          <w:rFonts w:ascii="Times New Roman" w:hAnsi="Times New Roman"/>
          <w:sz w:val="24"/>
          <w:szCs w:val="24"/>
        </w:rPr>
        <w:t>чив её от Изначально Вышестоящего Отца или Изначального</w:t>
      </w:r>
      <w:proofErr w:type="gramEnd"/>
      <w:r w:rsidRPr="00774C64">
        <w:rPr>
          <w:rFonts w:ascii="Times New Roman" w:hAnsi="Times New Roman"/>
          <w:sz w:val="24"/>
          <w:szCs w:val="24"/>
        </w:rPr>
        <w:t xml:space="preserve"> Отца присутствий, проявлений – всё, что смогли накопить. </w:t>
      </w:r>
    </w:p>
    <w:p w:rsidR="009920E8" w:rsidRPr="00774C64" w:rsidRDefault="009920E8" w:rsidP="009920E8">
      <w:pPr>
        <w:pStyle w:val="af8"/>
        <w:ind w:firstLine="709"/>
        <w:contextualSpacing/>
        <w:jc w:val="both"/>
        <w:rPr>
          <w:rFonts w:ascii="Times New Roman" w:hAnsi="Times New Roman"/>
          <w:sz w:val="24"/>
          <w:szCs w:val="24"/>
        </w:rPr>
      </w:pPr>
      <w:r w:rsidRPr="00774C64">
        <w:rPr>
          <w:rFonts w:ascii="Times New Roman" w:hAnsi="Times New Roman"/>
          <w:sz w:val="24"/>
          <w:szCs w:val="24"/>
        </w:rPr>
        <w:t>В синтезе с Матерью уравновешиваем Волю Отца и нашу человеческую волю в нас, по принципу того как это было в выражении Владык. Только там мы – Дао Владык – инь-янского Огня, а здесь инь-янское выражение Воли, только янское – от Отца, а иньское – наше. По анал</w:t>
      </w:r>
      <w:r w:rsidRPr="00774C64">
        <w:rPr>
          <w:rFonts w:ascii="Times New Roman" w:hAnsi="Times New Roman"/>
          <w:sz w:val="24"/>
          <w:szCs w:val="24"/>
        </w:rPr>
        <w:t>о</w:t>
      </w:r>
      <w:r w:rsidRPr="00774C64">
        <w:rPr>
          <w:rFonts w:ascii="Times New Roman" w:hAnsi="Times New Roman"/>
          <w:sz w:val="24"/>
          <w:szCs w:val="24"/>
        </w:rPr>
        <w:t xml:space="preserve">гии уравновешиваем, то есть они становятся цельным Дао, но при этом каждое явление Воли само по себе сохраняет свою цельность. </w:t>
      </w:r>
    </w:p>
    <w:p w:rsidR="009920E8" w:rsidRPr="00774C64" w:rsidRDefault="009920E8" w:rsidP="00154566">
      <w:r w:rsidRPr="00774C64">
        <w:rPr>
          <w:color w:val="FF0000"/>
        </w:rPr>
        <w:t>2-03’</w:t>
      </w:r>
      <w:r w:rsidRPr="00774C64">
        <w:t xml:space="preserve"> У кого Воля из шарика или облачка начинает отстраиваться наподобие Огненной нити, то есть, напряжением таким магнитным, позвольте, не мешайте. Где у нас </w:t>
      </w:r>
      <w:r w:rsidRPr="008B4AEF">
        <w:rPr>
          <w:rStyle w:val="-8"/>
        </w:rPr>
        <w:t>основная ко</w:t>
      </w:r>
      <w:r w:rsidRPr="008B4AEF">
        <w:rPr>
          <w:rStyle w:val="-8"/>
        </w:rPr>
        <w:t>н</w:t>
      </w:r>
      <w:r w:rsidRPr="008B4AEF">
        <w:rPr>
          <w:rStyle w:val="-8"/>
        </w:rPr>
        <w:t xml:space="preserve">центрация </w:t>
      </w:r>
      <w:r w:rsidRPr="00774C64">
        <w:t>Воли? В позвоночнике. Теперь проживите, тот объём Воли, который в этой взаим</w:t>
      </w:r>
      <w:r w:rsidRPr="00774C64">
        <w:t>о</w:t>
      </w:r>
      <w:r w:rsidRPr="00774C64">
        <w:t xml:space="preserve">координации в итоге в нас развернулся или разворачивается: это только наше или мы можем этим поделиться со </w:t>
      </w:r>
      <w:proofErr w:type="gramStart"/>
      <w:r w:rsidRPr="00774C64">
        <w:t>своими</w:t>
      </w:r>
      <w:proofErr w:type="gramEnd"/>
      <w:r w:rsidRPr="00774C64">
        <w:t xml:space="preserve"> 128-рицами? В данном случае, спрашиваем у Изначальной Матери, мы пред ней. Кому «да», Изначальная Мать подтвердила, разверните, пожалуйста, сейчас стол</w:t>
      </w:r>
      <w:r w:rsidRPr="00774C64">
        <w:t>п</w:t>
      </w:r>
      <w:r w:rsidRPr="00774C64">
        <w:t xml:space="preserve">но, во все свои 128-рицы. </w:t>
      </w:r>
    </w:p>
    <w:p w:rsidR="009920E8" w:rsidRPr="00774C64" w:rsidRDefault="009920E8" w:rsidP="00154566">
      <w:r w:rsidRPr="00774C64">
        <w:t xml:space="preserve">Вот у нас </w:t>
      </w:r>
      <w:r w:rsidRPr="00774C64">
        <w:rPr>
          <w:i/>
        </w:rPr>
        <w:t>вертикаль</w:t>
      </w:r>
      <w:r w:rsidRPr="00774C64">
        <w:t xml:space="preserve"> отстроилась, теперь ещё в </w:t>
      </w:r>
      <w:r w:rsidRPr="00774C64">
        <w:rPr>
          <w:i/>
        </w:rPr>
        <w:t>горизонт</w:t>
      </w:r>
      <w:r w:rsidRPr="00774C64">
        <w:t>, в 31-е присутствие, пожалуйста, отэманируйте эту равностность, взаимокоординацию Воли. Такой «крест» вертикали и горизо</w:t>
      </w:r>
      <w:r w:rsidRPr="00774C64">
        <w:t>н</w:t>
      </w:r>
      <w:r w:rsidRPr="00774C64">
        <w:t>тали Воли.</w:t>
      </w:r>
    </w:p>
    <w:p w:rsidR="009920E8" w:rsidRPr="00774C64" w:rsidRDefault="009920E8" w:rsidP="001B1A3E">
      <w:pPr>
        <w:pStyle w:val="3"/>
      </w:pPr>
      <w:bookmarkStart w:id="71" w:name="_Toc411529558"/>
      <w:r w:rsidRPr="00774C64">
        <w:t>Стяжаем проект Центра ИС Иерархии ИДИВО</w:t>
      </w:r>
      <w:bookmarkEnd w:id="71"/>
    </w:p>
    <w:p w:rsidR="009920E8" w:rsidRPr="00774C64" w:rsidRDefault="009920E8" w:rsidP="00154566">
      <w:r w:rsidRPr="00774C64">
        <w:rPr>
          <w:color w:val="FF0000"/>
        </w:rPr>
        <w:t>2-11’</w:t>
      </w:r>
      <w:r w:rsidRPr="00774C64">
        <w:t xml:space="preserve"> Синтезируемся с Изначальными Владыками Иосифом и Славией 95-Изначально-проявленными явлено. </w:t>
      </w:r>
    </w:p>
    <w:p w:rsidR="009920E8" w:rsidRPr="00774C64" w:rsidRDefault="009920E8" w:rsidP="00154566">
      <w:r w:rsidRPr="00774C64">
        <w:rPr>
          <w:color w:val="FF0000"/>
        </w:rPr>
        <w:t>2-17’</w:t>
      </w:r>
      <w:r w:rsidRPr="00774C64">
        <w:t xml:space="preserve"> И просим Изначальных Владык Иосифа и Славию в продолжени</w:t>
      </w:r>
      <w:proofErr w:type="gramStart"/>
      <w:r w:rsidRPr="00774C64">
        <w:t>и</w:t>
      </w:r>
      <w:proofErr w:type="gramEnd"/>
      <w:r w:rsidRPr="00774C64">
        <w:t xml:space="preserve"> разработки тех поручений, которые Изначально Вышестоящий Отец дал каждому ДИВО, позволить нашей к</w:t>
      </w:r>
      <w:r w:rsidRPr="00774C64">
        <w:t>о</w:t>
      </w:r>
      <w:r w:rsidRPr="00774C64">
        <w:t>манде стяжать и зафиксировать синтез-физически многомерно проект Центра Ипостаси Синтеза Иерархии ИДИВО ракурсом, пока, Метагалактических возможностей, то есть это Метагалакт</w:t>
      </w:r>
      <w:r w:rsidRPr="00774C64">
        <w:t>и</w:t>
      </w:r>
      <w:r w:rsidRPr="00774C64">
        <w:t xml:space="preserve">ческий Центр, с возможной перспективой развития города Санкт-Петербурга и пригородов с перспективой жизни горожан и гостей нашего города в постепенном </w:t>
      </w:r>
      <w:proofErr w:type="gramStart"/>
      <w:r w:rsidRPr="00774C64">
        <w:t>росте</w:t>
      </w:r>
      <w:proofErr w:type="gramEnd"/>
      <w:r w:rsidRPr="00774C64">
        <w:t>, взрастании в новом Иерархическом явлении из города Санкт-Петербург в Метагалактический Центр Ипостаси Си</w:t>
      </w:r>
      <w:r w:rsidRPr="00774C64">
        <w:t>н</w:t>
      </w:r>
      <w:r w:rsidRPr="00774C64">
        <w:t xml:space="preserve">теза Иерархии ИДИВО. С учётом многомерного </w:t>
      </w:r>
      <w:proofErr w:type="gramStart"/>
      <w:r w:rsidRPr="00774C64">
        <w:t>синтез-физического</w:t>
      </w:r>
      <w:proofErr w:type="gramEnd"/>
      <w:r w:rsidRPr="00774C64">
        <w:t xml:space="preserve"> выражения это не буквал</w:t>
      </w:r>
      <w:r w:rsidRPr="00774C64">
        <w:t>ь</w:t>
      </w:r>
      <w:r w:rsidRPr="00774C64">
        <w:t>ная физическая планетарная трёх-четырёхмерная площадь, которую занимает современный Санкт-Петербург и современные пригороды Санкт-Петербурга. Сформулировали просьбу Вл</w:t>
      </w:r>
      <w:r w:rsidRPr="00774C64">
        <w:t>а</w:t>
      </w:r>
      <w:r w:rsidRPr="00774C64">
        <w:t xml:space="preserve">дыке Иосифу, Владычице Славии. </w:t>
      </w:r>
    </w:p>
    <w:p w:rsidR="009920E8" w:rsidRPr="00774C64" w:rsidRDefault="009920E8" w:rsidP="00154566">
      <w:r w:rsidRPr="00774C64">
        <w:t>И вот сейчас в зале Владыка развернул этот проект многомерно, цельно, в том числе и с этой центральной архитектурной формой, не могу назвать зданием. Можно сейчас свободно встать вокруг и понаблюдать, возможности многомерности позволяют видеть это как изнутри, так и снаружи с любой точки зала.</w:t>
      </w:r>
    </w:p>
    <w:p w:rsidR="009920E8" w:rsidRPr="00774C64" w:rsidRDefault="009920E8" w:rsidP="00154566">
      <w:r w:rsidRPr="00774C64">
        <w:t xml:space="preserve">Просим Изначальных Владык Иосифа и Славию увидеть посильное участие в созидании, развёртывании этого проекта каждым, попросите. </w:t>
      </w:r>
    </w:p>
    <w:p w:rsidR="009920E8" w:rsidRPr="00774C64" w:rsidRDefault="009920E8" w:rsidP="00154566">
      <w:r w:rsidRPr="00774C64">
        <w:lastRenderedPageBreak/>
        <w:t>И мягко, спокойно опускаем проект многомерный уже физично на поверхность Планеты.</w:t>
      </w:r>
    </w:p>
    <w:p w:rsidR="009920E8" w:rsidRPr="00774C64" w:rsidRDefault="009920E8" w:rsidP="00154566">
      <w:r w:rsidRPr="00774C64">
        <w:rPr>
          <w:color w:val="FF0000"/>
        </w:rPr>
        <w:t>2-37’</w:t>
      </w:r>
      <w:r w:rsidRPr="00774C64">
        <w:t xml:space="preserve"> Возжигаясь Изначально Вышестоящей Волей Изначально Вышестоящего Отца, мы просим у Изначальных Владык Иосифа и Славии будущую перспективную профессионализ</w:t>
      </w:r>
      <w:r w:rsidRPr="00774C64">
        <w:t>а</w:t>
      </w:r>
      <w:r w:rsidRPr="00774C64">
        <w:t xml:space="preserve">цию каждого из нас в этом Центре. Владыка в вас это видит и, соответственно, вам это вверяет. </w:t>
      </w:r>
      <w:proofErr w:type="gramStart"/>
      <w:r w:rsidRPr="00774C64">
        <w:t>Это может быть символ, это может быть знак, может быть алфавит, может быть, вдруг, «ой, я вспомнила».</w:t>
      </w:r>
      <w:proofErr w:type="gramEnd"/>
      <w:r w:rsidR="00BF625A">
        <w:t xml:space="preserve"> </w:t>
      </w:r>
      <w:r w:rsidRPr="00774C64">
        <w:t>Это может быть образ голограммный вас в соответствующем профессиональном одеянии. Вокруг вы можете воспринимать среду того, чем вы начинаете жить профессионально. Обучать этому будут только Владыки, и это – на перспективу, даже не одного, и даже не н</w:t>
      </w:r>
      <w:r w:rsidRPr="00774C64">
        <w:t>е</w:t>
      </w:r>
      <w:r w:rsidRPr="00774C64">
        <w:t xml:space="preserve">скольких лет. </w:t>
      </w:r>
    </w:p>
    <w:p w:rsidR="009920E8" w:rsidRPr="00774C64" w:rsidRDefault="009920E8" w:rsidP="00154566">
      <w:r w:rsidRPr="00774C64">
        <w:t>Любую запись многомерную можно развернуть голограммой и одеть как шапочку. Дал</w:t>
      </w:r>
      <w:r w:rsidRPr="00774C64">
        <w:t>ь</w:t>
      </w:r>
      <w:r w:rsidRPr="00774C64">
        <w:t>ше позвольте этой записи развернуться в цельности вашего выражения Частей и частностей и Посвящений и Статусов. Просим у Изначальных Владык Иосифа и Славии рекомендации и уч</w:t>
      </w:r>
      <w:r w:rsidRPr="00774C64">
        <w:t>ё</w:t>
      </w:r>
      <w:r w:rsidRPr="00774C64">
        <w:t xml:space="preserve">бы в осуществлении и реализации этого проекта. В том числе и в созидании его собою. </w:t>
      </w:r>
    </w:p>
    <w:p w:rsidR="009920E8" w:rsidRPr="00774C64" w:rsidRDefault="009920E8" w:rsidP="00154566">
      <w:pPr>
        <w:pStyle w:val="2"/>
      </w:pPr>
      <w:bookmarkStart w:id="72" w:name="_Toc411529559"/>
      <w:r w:rsidRPr="00774C64">
        <w:t>4</w:t>
      </w:r>
      <w:r w:rsidR="00946EAF">
        <w:t>.</w:t>
      </w:r>
      <w:r w:rsidR="00BF625A">
        <w:t xml:space="preserve"> </w:t>
      </w:r>
      <w:r w:rsidRPr="00774C64">
        <w:t>Образ Жизни Ведущего</w:t>
      </w:r>
      <w:bookmarkEnd w:id="72"/>
    </w:p>
    <w:p w:rsidR="009920E8" w:rsidRPr="00774C64" w:rsidRDefault="009920E8" w:rsidP="001B1A3E">
      <w:pPr>
        <w:pStyle w:val="3"/>
      </w:pPr>
      <w:bookmarkStart w:id="73" w:name="_Toc411529560"/>
      <w:r w:rsidRPr="00774C64">
        <w:t>Образ Жизни Ведущего. Образ дня</w:t>
      </w:r>
      <w:bookmarkEnd w:id="73"/>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Если вы так и не научились ценить то малое, что вы каждый раз делаете, то вы всё время будете недовольны. А, к сожалению, это многие из нас не умеют – порадоваться тем мелочам, которые вы и так прекрасно умеете делать. А Иерархия, помните, нас проверяет не на глобал</w:t>
      </w:r>
      <w:r w:rsidRPr="00774C64">
        <w:rPr>
          <w:rFonts w:ascii="Times New Roman" w:hAnsi="Times New Roman"/>
          <w:sz w:val="24"/>
          <w:szCs w:val="24"/>
        </w:rPr>
        <w:t>ь</w:t>
      </w:r>
      <w:r w:rsidRPr="00774C64">
        <w:rPr>
          <w:rFonts w:ascii="Times New Roman" w:hAnsi="Times New Roman"/>
          <w:sz w:val="24"/>
          <w:szCs w:val="24"/>
        </w:rPr>
        <w:t>ных событиях, а на мелочах. Поэтому, научиться ценить каждое мгновение жизни своей собс</w:t>
      </w:r>
      <w:r w:rsidRPr="00774C64">
        <w:rPr>
          <w:rFonts w:ascii="Times New Roman" w:hAnsi="Times New Roman"/>
          <w:sz w:val="24"/>
          <w:szCs w:val="24"/>
        </w:rPr>
        <w:t>т</w:t>
      </w:r>
      <w:r w:rsidRPr="00774C64">
        <w:rPr>
          <w:rFonts w:ascii="Times New Roman" w:hAnsi="Times New Roman"/>
          <w:sz w:val="24"/>
          <w:szCs w:val="24"/>
        </w:rPr>
        <w:t>венной и других мгновений жизни, научиться радоваться тому, что вы в каждое мгновение до</w:t>
      </w:r>
      <w:r w:rsidRPr="00774C64">
        <w:rPr>
          <w:rFonts w:ascii="Times New Roman" w:hAnsi="Times New Roman"/>
          <w:sz w:val="24"/>
          <w:szCs w:val="24"/>
        </w:rPr>
        <w:t>с</w:t>
      </w:r>
      <w:r w:rsidRPr="00774C64">
        <w:rPr>
          <w:rFonts w:ascii="Times New Roman" w:hAnsi="Times New Roman"/>
          <w:sz w:val="24"/>
          <w:szCs w:val="24"/>
        </w:rPr>
        <w:t>тигаете, и радоваться вместе с другими, если другие достигли – это пока ещё наша перспектива. Но помечтать никогда не поздно об этом, чтоб мы так умели.</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 xml:space="preserve">Тогда идёт переоценка тех ценностей, которые у вас в жизни сложились, и то, что вы раньше считали совершенно не ценным, не важным – будет по-другому. Но тогда вы и время ценить будете, и не будете говорить, что вы его тратите, а будете говорить, что вы вкладываете своё время в то, чем вы занимаетесь. Если вы сами </w:t>
      </w:r>
      <w:r w:rsidRPr="00774C64">
        <w:rPr>
          <w:rFonts w:ascii="Times New Roman" w:hAnsi="Times New Roman"/>
          <w:i/>
          <w:sz w:val="24"/>
          <w:szCs w:val="24"/>
        </w:rPr>
        <w:t>словом</w:t>
      </w:r>
      <w:r w:rsidRPr="00774C64">
        <w:rPr>
          <w:rFonts w:ascii="Times New Roman" w:hAnsi="Times New Roman"/>
          <w:sz w:val="24"/>
          <w:szCs w:val="24"/>
        </w:rPr>
        <w:t xml:space="preserve"> называете «я трачу» –</w:t>
      </w:r>
      <w:r w:rsidR="00BF625A">
        <w:rPr>
          <w:rFonts w:ascii="Times New Roman" w:hAnsi="Times New Roman"/>
          <w:sz w:val="24"/>
          <w:szCs w:val="24"/>
        </w:rPr>
        <w:t xml:space="preserve"> </w:t>
      </w:r>
      <w:r w:rsidRPr="00774C64">
        <w:rPr>
          <w:rFonts w:ascii="Times New Roman" w:hAnsi="Times New Roman"/>
          <w:sz w:val="24"/>
          <w:szCs w:val="24"/>
        </w:rPr>
        <w:t>естественно, вы его тратите. И в данном случае, это ваш выбор. Вы так назвали.</w:t>
      </w:r>
    </w:p>
    <w:p w:rsidR="009920E8" w:rsidRPr="00774C64" w:rsidRDefault="009920E8" w:rsidP="001B1A3E">
      <w:pPr>
        <w:pStyle w:val="3"/>
      </w:pPr>
      <w:bookmarkStart w:id="74" w:name="_Toc411529561"/>
      <w:r w:rsidRPr="00774C64">
        <w:t>Отношение к слову</w:t>
      </w:r>
      <w:bookmarkEnd w:id="74"/>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color w:val="FF0000"/>
          <w:sz w:val="24"/>
          <w:szCs w:val="24"/>
        </w:rPr>
        <w:t>0-12’</w:t>
      </w:r>
      <w:r w:rsidRPr="00774C64">
        <w:rPr>
          <w:rFonts w:ascii="Times New Roman" w:hAnsi="Times New Roman"/>
          <w:sz w:val="24"/>
          <w:szCs w:val="24"/>
        </w:rPr>
        <w:t xml:space="preserve"> Просто мы не ценим мощи и силы нашего слова. Но если мы определяемся, что р</w:t>
      </w:r>
      <w:r w:rsidRPr="00774C64">
        <w:rPr>
          <w:rFonts w:ascii="Times New Roman" w:hAnsi="Times New Roman"/>
          <w:sz w:val="24"/>
          <w:szCs w:val="24"/>
        </w:rPr>
        <w:t>а</w:t>
      </w:r>
      <w:r w:rsidRPr="00774C64">
        <w:rPr>
          <w:rFonts w:ascii="Times New Roman" w:hAnsi="Times New Roman"/>
          <w:sz w:val="24"/>
          <w:szCs w:val="24"/>
        </w:rPr>
        <w:t>курсом 2-го Посвящения у нас раскрывается способность воспринимать ценность слова, а Отец созидает Словом. Значит, научась ценить слово, слова, которые мы произносим – мы тоже нач</w:t>
      </w:r>
      <w:r w:rsidRPr="00774C64">
        <w:rPr>
          <w:rFonts w:ascii="Times New Roman" w:hAnsi="Times New Roman"/>
          <w:sz w:val="24"/>
          <w:szCs w:val="24"/>
        </w:rPr>
        <w:t>и</w:t>
      </w:r>
      <w:r w:rsidRPr="00774C64">
        <w:rPr>
          <w:rFonts w:ascii="Times New Roman" w:hAnsi="Times New Roman"/>
          <w:sz w:val="24"/>
          <w:szCs w:val="24"/>
        </w:rPr>
        <w:t>наем быть созидателями Словом. Эта способность у нас раскрывается 2-м Стандартом 2-го Си</w:t>
      </w:r>
      <w:r w:rsidRPr="00774C64">
        <w:rPr>
          <w:rFonts w:ascii="Times New Roman" w:hAnsi="Times New Roman"/>
          <w:sz w:val="24"/>
          <w:szCs w:val="24"/>
        </w:rPr>
        <w:t>н</w:t>
      </w:r>
      <w:r w:rsidRPr="00774C64">
        <w:rPr>
          <w:rFonts w:ascii="Times New Roman" w:hAnsi="Times New Roman"/>
          <w:sz w:val="24"/>
          <w:szCs w:val="24"/>
        </w:rPr>
        <w:t xml:space="preserve">теза, и соответственно, может быть правом 2-го Посвящения, если мы это освоим. </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 xml:space="preserve">Попросите – вам Владыки Алфавита обязательно </w:t>
      </w:r>
      <w:proofErr w:type="gramStart"/>
      <w:r w:rsidRPr="00774C64">
        <w:rPr>
          <w:rFonts w:ascii="Times New Roman" w:hAnsi="Times New Roman"/>
          <w:sz w:val="24"/>
          <w:szCs w:val="24"/>
        </w:rPr>
        <w:t>такую</w:t>
      </w:r>
      <w:proofErr w:type="gramEnd"/>
      <w:r w:rsidRPr="00774C64">
        <w:rPr>
          <w:rFonts w:ascii="Times New Roman" w:hAnsi="Times New Roman"/>
          <w:sz w:val="24"/>
          <w:szCs w:val="24"/>
        </w:rPr>
        <w:t xml:space="preserve"> экстрим-тренировку устроят – когда ваши же слова к вам же будут лететь, и вы будете смотреть, что с вами происходит.</w:t>
      </w:r>
    </w:p>
    <w:p w:rsidR="009920E8" w:rsidRPr="00774C64" w:rsidRDefault="009920E8" w:rsidP="001B1A3E">
      <w:pPr>
        <w:pStyle w:val="3"/>
      </w:pPr>
      <w:bookmarkStart w:id="75" w:name="_Toc411529562"/>
      <w:r w:rsidRPr="00774C64">
        <w:t>О словах-штампах и словообразовании</w:t>
      </w:r>
      <w:bookmarkEnd w:id="75"/>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color w:val="FF0000"/>
          <w:sz w:val="24"/>
          <w:szCs w:val="24"/>
        </w:rPr>
        <w:t>0-17’</w:t>
      </w:r>
      <w:r w:rsidRPr="00774C64">
        <w:rPr>
          <w:rFonts w:ascii="Times New Roman" w:hAnsi="Times New Roman"/>
          <w:sz w:val="24"/>
          <w:szCs w:val="24"/>
        </w:rPr>
        <w:t xml:space="preserve"> А некоторые слова стоит, наверно, пересмотреть. «Дорогая». Это классное слово, но! Знаете, у меня всегда вот этот, извините, дурацкий примитивный вопрос, я не говорю про «рога», я говорю про то, что, сколько финансов у вас хватит на то, чтобы вообще за свои слова потом ответить? – Я говорю о том, что </w:t>
      </w:r>
      <w:r w:rsidRPr="00774C64">
        <w:rPr>
          <w:rFonts w:ascii="Times New Roman" w:hAnsi="Times New Roman"/>
          <w:i/>
          <w:sz w:val="24"/>
          <w:szCs w:val="24"/>
        </w:rPr>
        <w:t>тут же</w:t>
      </w:r>
      <w:r w:rsidRPr="00774C64">
        <w:rPr>
          <w:rFonts w:ascii="Times New Roman" w:hAnsi="Times New Roman"/>
          <w:sz w:val="24"/>
          <w:szCs w:val="24"/>
        </w:rPr>
        <w:t xml:space="preserve"> в нас вскрывается, если вы начинаете смотреть многомерно.</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color w:val="FF0000"/>
          <w:sz w:val="24"/>
          <w:szCs w:val="24"/>
        </w:rPr>
        <w:t>0-21’</w:t>
      </w:r>
      <w:r w:rsidRPr="00774C64">
        <w:rPr>
          <w:rFonts w:ascii="Times New Roman" w:hAnsi="Times New Roman"/>
          <w:sz w:val="24"/>
          <w:szCs w:val="24"/>
        </w:rPr>
        <w:t xml:space="preserve"> Вы все проходили в школе, у нас есть много способов словообразования. Огромное количество слов ежегодно появляется, почему одним можно, и они позволяют себе образов</w:t>
      </w:r>
      <w:r w:rsidRPr="00774C64">
        <w:rPr>
          <w:rFonts w:ascii="Times New Roman" w:hAnsi="Times New Roman"/>
          <w:sz w:val="24"/>
          <w:szCs w:val="24"/>
        </w:rPr>
        <w:t>ы</w:t>
      </w:r>
      <w:r w:rsidRPr="00774C64">
        <w:rPr>
          <w:rFonts w:ascii="Times New Roman" w:hAnsi="Times New Roman"/>
          <w:sz w:val="24"/>
          <w:szCs w:val="24"/>
        </w:rPr>
        <w:t>вать новые слова, а мы не имеем права, формируя новую Цивилизацию? Более того, видя, что в явлении этой Цивилизации многие слова просто не подходят.</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color w:val="FF0000"/>
          <w:sz w:val="24"/>
          <w:szCs w:val="24"/>
        </w:rPr>
        <w:lastRenderedPageBreak/>
        <w:t>0-28’</w:t>
      </w:r>
      <w:r w:rsidRPr="00774C64">
        <w:rPr>
          <w:rFonts w:ascii="Times New Roman" w:hAnsi="Times New Roman"/>
          <w:sz w:val="24"/>
          <w:szCs w:val="24"/>
        </w:rPr>
        <w:t xml:space="preserve"> К слову «дорогая»… а ведь вы можете просто, сопереживая другому человеку, м</w:t>
      </w:r>
      <w:r w:rsidRPr="00774C64">
        <w:rPr>
          <w:rFonts w:ascii="Times New Roman" w:hAnsi="Times New Roman"/>
          <w:sz w:val="24"/>
          <w:szCs w:val="24"/>
        </w:rPr>
        <w:t>о</w:t>
      </w:r>
      <w:r w:rsidRPr="00774C64">
        <w:rPr>
          <w:rFonts w:ascii="Times New Roman" w:hAnsi="Times New Roman"/>
          <w:sz w:val="24"/>
          <w:szCs w:val="24"/>
        </w:rPr>
        <w:t>жете в нём увидеть не то: «О, как ты ужасно выглядишь», а начать говорить такие фразы, такие слова, которые бы помогали человеку увидеть то, чего он сам в себе не принимает. Но лучшее, что есть в этом человеке.</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color w:val="FF0000"/>
          <w:sz w:val="24"/>
          <w:szCs w:val="24"/>
        </w:rPr>
        <w:t>0-32’</w:t>
      </w:r>
      <w:r w:rsidRPr="00774C64">
        <w:rPr>
          <w:rFonts w:ascii="Times New Roman" w:hAnsi="Times New Roman"/>
          <w:sz w:val="24"/>
          <w:szCs w:val="24"/>
        </w:rPr>
        <w:t xml:space="preserve"> Слово «дорогая» как хотите, это ваш вопрос, но со словом</w:t>
      </w:r>
      <w:r w:rsidR="00BF625A">
        <w:rPr>
          <w:rFonts w:ascii="Times New Roman" w:hAnsi="Times New Roman"/>
          <w:sz w:val="24"/>
          <w:szCs w:val="24"/>
        </w:rPr>
        <w:t xml:space="preserve"> </w:t>
      </w:r>
      <w:r w:rsidRPr="00774C64">
        <w:rPr>
          <w:rFonts w:ascii="Times New Roman" w:hAnsi="Times New Roman"/>
          <w:sz w:val="24"/>
          <w:szCs w:val="24"/>
        </w:rPr>
        <w:t>«трата», если вы дейс</w:t>
      </w:r>
      <w:r w:rsidRPr="00774C64">
        <w:rPr>
          <w:rFonts w:ascii="Times New Roman" w:hAnsi="Times New Roman"/>
          <w:sz w:val="24"/>
          <w:szCs w:val="24"/>
        </w:rPr>
        <w:t>т</w:t>
      </w:r>
      <w:r w:rsidRPr="00774C64">
        <w:rPr>
          <w:rFonts w:ascii="Times New Roman" w:hAnsi="Times New Roman"/>
          <w:sz w:val="24"/>
          <w:szCs w:val="24"/>
        </w:rPr>
        <w:t xml:space="preserve">вительно хотите научиться управлять временем, и не только временем, а </w:t>
      </w:r>
      <w:r w:rsidRPr="00774C64">
        <w:rPr>
          <w:rFonts w:ascii="Times New Roman" w:hAnsi="Times New Roman"/>
          <w:b/>
          <w:sz w:val="24"/>
          <w:szCs w:val="24"/>
        </w:rPr>
        <w:t>Управлению</w:t>
      </w:r>
      <w:r w:rsidRPr="00774C64">
        <w:rPr>
          <w:rFonts w:ascii="Times New Roman" w:hAnsi="Times New Roman"/>
          <w:sz w:val="24"/>
          <w:szCs w:val="24"/>
        </w:rPr>
        <w:t xml:space="preserve"> как опр</w:t>
      </w:r>
      <w:r w:rsidRPr="00774C64">
        <w:rPr>
          <w:rFonts w:ascii="Times New Roman" w:hAnsi="Times New Roman"/>
          <w:sz w:val="24"/>
          <w:szCs w:val="24"/>
        </w:rPr>
        <w:t>е</w:t>
      </w:r>
      <w:r w:rsidRPr="00774C64">
        <w:rPr>
          <w:rFonts w:ascii="Times New Roman" w:hAnsi="Times New Roman"/>
          <w:sz w:val="24"/>
          <w:szCs w:val="24"/>
        </w:rPr>
        <w:t>делённому важному фактору выражения Иерархии или элементу выражения Иерархии ИДИВО. Старайтесь уйти от того, что вы «тратите». Управление подразумевает не трату, а когда вы ра</w:t>
      </w:r>
      <w:r w:rsidRPr="00774C64">
        <w:rPr>
          <w:rFonts w:ascii="Times New Roman" w:hAnsi="Times New Roman"/>
          <w:sz w:val="24"/>
          <w:szCs w:val="24"/>
        </w:rPr>
        <w:t>с</w:t>
      </w:r>
      <w:r w:rsidRPr="00774C64">
        <w:rPr>
          <w:rFonts w:ascii="Times New Roman" w:hAnsi="Times New Roman"/>
          <w:sz w:val="24"/>
          <w:szCs w:val="24"/>
        </w:rPr>
        <w:t>ширяете свои возможности.</w:t>
      </w:r>
    </w:p>
    <w:p w:rsidR="009920E8" w:rsidRPr="00774C64" w:rsidRDefault="009920E8" w:rsidP="001B1A3E">
      <w:pPr>
        <w:pStyle w:val="3"/>
      </w:pPr>
      <w:bookmarkStart w:id="76" w:name="_Toc411529563"/>
      <w:r w:rsidRPr="00774C64">
        <w:t>О шопинге</w:t>
      </w:r>
      <w:bookmarkEnd w:id="76"/>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Из зала: Есть такое понятие шопинг. Женщины приходят в магазин и всё там сметают подряд; нужно – не нужно. Что это, хорошо?</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М.Ш.: Если мы будем оценивать каждого, хорошо или плохо, мы никогда не познаем с</w:t>
      </w:r>
      <w:r w:rsidRPr="00774C64">
        <w:rPr>
          <w:rFonts w:ascii="Times New Roman" w:hAnsi="Times New Roman"/>
          <w:sz w:val="24"/>
          <w:szCs w:val="24"/>
        </w:rPr>
        <w:t>у</w:t>
      </w:r>
      <w:r w:rsidRPr="00774C64">
        <w:rPr>
          <w:rFonts w:ascii="Times New Roman" w:hAnsi="Times New Roman"/>
          <w:sz w:val="24"/>
          <w:szCs w:val="24"/>
        </w:rPr>
        <w:t>ти просветления, почему, потому что мы будем очень ограничивать себя и других.</w:t>
      </w:r>
    </w:p>
    <w:p w:rsidR="009920E8" w:rsidRPr="00774C64" w:rsidRDefault="009920E8" w:rsidP="001B1A3E">
      <w:pPr>
        <w:pStyle w:val="3"/>
      </w:pPr>
      <w:bookmarkStart w:id="77" w:name="_Toc411529564"/>
      <w:r w:rsidRPr="00774C64">
        <w:t>Сфера ИДИВО Ведущего</w:t>
      </w:r>
      <w:bookmarkEnd w:id="77"/>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color w:val="FF0000"/>
          <w:sz w:val="24"/>
          <w:szCs w:val="24"/>
        </w:rPr>
        <w:t xml:space="preserve">0-58’ </w:t>
      </w:r>
      <w:r w:rsidRPr="00774C64">
        <w:rPr>
          <w:rFonts w:ascii="Times New Roman" w:hAnsi="Times New Roman"/>
          <w:sz w:val="24"/>
          <w:szCs w:val="24"/>
        </w:rPr>
        <w:t>Выйдите сейчас, попросите Владык вам помочь, на вот этот взгляд: многомерный, многоприсутственный, многовременной. Никуда не переходя, просто в синтезе с Владыками, с Отцом Метагалактического проявления разворачиваем Сферы ИДИВО Ведущего вокруг нас. Заметьте, как они сейчас легко и какие они стали большие.</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color w:val="FF0000"/>
          <w:sz w:val="24"/>
          <w:szCs w:val="24"/>
        </w:rPr>
        <w:t xml:space="preserve">1-02’ </w:t>
      </w:r>
      <w:r w:rsidRPr="00774C64">
        <w:rPr>
          <w:rFonts w:ascii="Times New Roman" w:hAnsi="Times New Roman"/>
          <w:sz w:val="24"/>
          <w:szCs w:val="24"/>
        </w:rPr>
        <w:t>Обращаемся к Изначальным Владыкам Кут Хуми и Фаинь Метагалактического проявления, все обращаемся с просьбой направить нам соответствующий пакет Условий, Изн</w:t>
      </w:r>
      <w:r w:rsidRPr="00774C64">
        <w:rPr>
          <w:rFonts w:ascii="Times New Roman" w:hAnsi="Times New Roman"/>
          <w:sz w:val="24"/>
          <w:szCs w:val="24"/>
        </w:rPr>
        <w:t>а</w:t>
      </w:r>
      <w:r w:rsidRPr="00774C64">
        <w:rPr>
          <w:rFonts w:ascii="Times New Roman" w:hAnsi="Times New Roman"/>
          <w:sz w:val="24"/>
          <w:szCs w:val="24"/>
        </w:rPr>
        <w:t xml:space="preserve">чальности и Синтеза на восприятие условий Сферы ИДИВО Ведущего каждого из нас. Условий, то есть, внешних записей, которые сформировались в Сфере ИДИВО Ведущего. </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Это могут быть и объёмные символические изображения, и плоскостные знаковые, и г</w:t>
      </w:r>
      <w:r w:rsidRPr="00774C64">
        <w:rPr>
          <w:rFonts w:ascii="Times New Roman" w:hAnsi="Times New Roman"/>
          <w:sz w:val="24"/>
          <w:szCs w:val="24"/>
        </w:rPr>
        <w:t>о</w:t>
      </w:r>
      <w:r w:rsidRPr="00774C64">
        <w:rPr>
          <w:rFonts w:ascii="Times New Roman" w:hAnsi="Times New Roman"/>
          <w:sz w:val="24"/>
          <w:szCs w:val="24"/>
        </w:rPr>
        <w:t>лограммные изображения, и свободно льющийся движущий алфавит, это могут быть диагра</w:t>
      </w:r>
      <w:r w:rsidRPr="00774C64">
        <w:rPr>
          <w:rFonts w:ascii="Times New Roman" w:hAnsi="Times New Roman"/>
          <w:sz w:val="24"/>
          <w:szCs w:val="24"/>
        </w:rPr>
        <w:t>м</w:t>
      </w:r>
      <w:r w:rsidRPr="00774C64">
        <w:rPr>
          <w:rFonts w:ascii="Times New Roman" w:hAnsi="Times New Roman"/>
          <w:sz w:val="24"/>
          <w:szCs w:val="24"/>
        </w:rPr>
        <w:t>мы, схемы, геометрические фигуры, как самые, на наш взгляд, простые, так и объёмно сложные.</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 xml:space="preserve">* Переключаете взгляд, внимание на многомерность этой оболочки. </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 В вас возжигается соответствующее подобие.</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 Сферы Домов могут свободно вертеться. Попробуйте, она силой мысли вертится и о</w:t>
      </w:r>
      <w:r w:rsidRPr="00774C64">
        <w:rPr>
          <w:rFonts w:ascii="Times New Roman" w:hAnsi="Times New Roman"/>
          <w:sz w:val="24"/>
          <w:szCs w:val="24"/>
        </w:rPr>
        <w:t>т</w:t>
      </w:r>
      <w:r w:rsidRPr="00774C64">
        <w:rPr>
          <w:rFonts w:ascii="Times New Roman" w:hAnsi="Times New Roman"/>
          <w:sz w:val="24"/>
          <w:szCs w:val="24"/>
        </w:rPr>
        <w:t>зывается на ваше движение.</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 Вы синтезом, в цельности вас одновременно видите цельно всю Сферу.</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color w:val="FF0000"/>
          <w:sz w:val="24"/>
          <w:szCs w:val="24"/>
        </w:rPr>
        <w:t>1-10’</w:t>
      </w:r>
      <w:r w:rsidRPr="00774C64">
        <w:rPr>
          <w:rFonts w:ascii="Times New Roman" w:hAnsi="Times New Roman"/>
          <w:sz w:val="24"/>
          <w:szCs w:val="24"/>
        </w:rPr>
        <w:t xml:space="preserve"> И, продолжая синтезироваться с Владыками, просим Владык Кут Хуми Фаинь в</w:t>
      </w:r>
      <w:r w:rsidRPr="00774C64">
        <w:rPr>
          <w:rFonts w:ascii="Times New Roman" w:hAnsi="Times New Roman"/>
          <w:sz w:val="24"/>
          <w:szCs w:val="24"/>
        </w:rPr>
        <w:t>ы</w:t>
      </w:r>
      <w:r w:rsidRPr="00774C64">
        <w:rPr>
          <w:rFonts w:ascii="Times New Roman" w:hAnsi="Times New Roman"/>
          <w:sz w:val="24"/>
          <w:szCs w:val="24"/>
        </w:rPr>
        <w:t>делить нам соответствующую концентрацию Синтеза, и не в Хум направить, а выявить с вне</w:t>
      </w:r>
      <w:r w:rsidRPr="00774C64">
        <w:rPr>
          <w:rFonts w:ascii="Times New Roman" w:hAnsi="Times New Roman"/>
          <w:sz w:val="24"/>
          <w:szCs w:val="24"/>
        </w:rPr>
        <w:t>ш</w:t>
      </w:r>
      <w:r w:rsidRPr="00774C64">
        <w:rPr>
          <w:rFonts w:ascii="Times New Roman" w:hAnsi="Times New Roman"/>
          <w:sz w:val="24"/>
          <w:szCs w:val="24"/>
        </w:rPr>
        <w:t>него выражения Сферы ИДИВО Ведущего. То есть, не изнутри, как нам привычно, а внешне н</w:t>
      </w:r>
      <w:r w:rsidRPr="00774C64">
        <w:rPr>
          <w:rFonts w:ascii="Times New Roman" w:hAnsi="Times New Roman"/>
          <w:sz w:val="24"/>
          <w:szCs w:val="24"/>
        </w:rPr>
        <w:t>а</w:t>
      </w:r>
      <w:r w:rsidRPr="00774C64">
        <w:rPr>
          <w:rFonts w:ascii="Times New Roman" w:hAnsi="Times New Roman"/>
          <w:sz w:val="24"/>
          <w:szCs w:val="24"/>
        </w:rPr>
        <w:t>править этот объём Синтеза для выявления того условия, которое на взгляд Владык для нас на данный момент почему-то очень важно.</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Теперь просим Владык Кут Хуми и Фаинь направить нам Синтез уже внутренне для ра</w:t>
      </w:r>
      <w:r w:rsidRPr="00774C64">
        <w:rPr>
          <w:rFonts w:ascii="Times New Roman" w:hAnsi="Times New Roman"/>
          <w:sz w:val="24"/>
          <w:szCs w:val="24"/>
        </w:rPr>
        <w:t>с</w:t>
      </w:r>
      <w:r w:rsidRPr="00774C64">
        <w:rPr>
          <w:rFonts w:ascii="Times New Roman" w:hAnsi="Times New Roman"/>
          <w:sz w:val="24"/>
          <w:szCs w:val="24"/>
        </w:rPr>
        <w:t>шифровки и восприятия взглядом Владык, в данном случае, Кут Хуми и Фаинь, этого условия или этого комплекса условий. И тут Владыки нам в Хум направляют Синтез, а мы из Хум этот Синтез направляем в голову, а потом из глаз, когда части насытились, эманируем на это условие, из глаз многомерного синтезтела – на это условие. И это условие начинает раскрываться перед нами.</w:t>
      </w:r>
    </w:p>
    <w:p w:rsidR="009920E8" w:rsidRPr="00774C64" w:rsidRDefault="009920E8" w:rsidP="001B1A3E">
      <w:pPr>
        <w:pStyle w:val="3"/>
      </w:pPr>
      <w:bookmarkStart w:id="78" w:name="_Toc411529565"/>
      <w:r w:rsidRPr="00774C64">
        <w:t>Многомерный взгляд на Космопорт ДИВО 95 Проявления</w:t>
      </w:r>
      <w:bookmarkEnd w:id="78"/>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color w:val="FF0000"/>
          <w:sz w:val="24"/>
          <w:szCs w:val="24"/>
        </w:rPr>
        <w:t>1-17’</w:t>
      </w:r>
      <w:r w:rsidRPr="00774C64">
        <w:rPr>
          <w:rFonts w:ascii="Times New Roman" w:hAnsi="Times New Roman"/>
          <w:sz w:val="24"/>
          <w:szCs w:val="24"/>
        </w:rPr>
        <w:t xml:space="preserve"> Вы строите многомерный космопорт, где буквально на Планете Земля какой-нибудь цветущий сад с красивой надписью: «Космопорт ДИВО 95 Проявления». Заходите и попали в многомерность и многомерно переходите на соответствующие этажи, которых внешне, вообще буквально на планете не зафиксировано, на нужные вам этажи, там не знаю, в кассы. Или для </w:t>
      </w:r>
      <w:r w:rsidRPr="00774C64">
        <w:rPr>
          <w:rFonts w:ascii="Times New Roman" w:hAnsi="Times New Roman"/>
          <w:sz w:val="24"/>
          <w:szCs w:val="24"/>
        </w:rPr>
        <w:lastRenderedPageBreak/>
        <w:t xml:space="preserve">того, чтобы выбрать маршрутный лист и определиться, куда вы решились путешествовать на выходные. Например, на следующие выходные я собираюсь на Марс или, как в знаменитом фильме, в созвездие Кассиопеи, хочу полетать, посмотреть поближе, как там. </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color w:val="FF0000"/>
          <w:sz w:val="24"/>
          <w:szCs w:val="24"/>
        </w:rPr>
        <w:t>1-26’</w:t>
      </w:r>
      <w:r w:rsidRPr="00774C64">
        <w:rPr>
          <w:rFonts w:ascii="Times New Roman" w:hAnsi="Times New Roman"/>
          <w:sz w:val="24"/>
          <w:szCs w:val="24"/>
        </w:rPr>
        <w:t xml:space="preserve"> Вот проживите, что согласно вот этому выявленному </w:t>
      </w:r>
      <w:r w:rsidRPr="00774C64">
        <w:rPr>
          <w:rFonts w:ascii="Times New Roman" w:hAnsi="Times New Roman"/>
          <w:b/>
          <w:sz w:val="24"/>
          <w:szCs w:val="24"/>
        </w:rPr>
        <w:t>Условию</w:t>
      </w:r>
      <w:r w:rsidRPr="00774C64">
        <w:rPr>
          <w:rFonts w:ascii="Times New Roman" w:hAnsi="Times New Roman"/>
          <w:sz w:val="24"/>
          <w:szCs w:val="24"/>
        </w:rPr>
        <w:t>, в которое вы встраиваетесь более конкретно, начинают приходить в движение все остальные, и идёт взаим</w:t>
      </w:r>
      <w:r w:rsidRPr="00774C64">
        <w:rPr>
          <w:rFonts w:ascii="Times New Roman" w:hAnsi="Times New Roman"/>
          <w:sz w:val="24"/>
          <w:szCs w:val="24"/>
        </w:rPr>
        <w:t>о</w:t>
      </w:r>
      <w:r w:rsidRPr="00774C64">
        <w:rPr>
          <w:rFonts w:ascii="Times New Roman" w:hAnsi="Times New Roman"/>
          <w:sz w:val="24"/>
          <w:szCs w:val="24"/>
        </w:rPr>
        <w:t>координация ваших условий. Проживите, что условия, они очень динамичны, очень действенны, движутся. И движутся не в смысле там по кругу или в каком-то определённом направлении, – очень разнонаправлено и в то же время очень скоординировано. Некоторые импульсно двигаю</w:t>
      </w:r>
      <w:r w:rsidRPr="00774C64">
        <w:rPr>
          <w:rFonts w:ascii="Times New Roman" w:hAnsi="Times New Roman"/>
          <w:sz w:val="24"/>
          <w:szCs w:val="24"/>
        </w:rPr>
        <w:t>т</w:t>
      </w:r>
      <w:r w:rsidRPr="00774C64">
        <w:rPr>
          <w:rFonts w:ascii="Times New Roman" w:hAnsi="Times New Roman"/>
          <w:sz w:val="24"/>
          <w:szCs w:val="24"/>
        </w:rPr>
        <w:t>ся, другие – текут, третьи – пульсируют, у четвёртых ещё что-то происходит.</w:t>
      </w:r>
    </w:p>
    <w:p w:rsidR="009920E8" w:rsidRPr="00774C64" w:rsidRDefault="009920E8" w:rsidP="00154566">
      <w:r w:rsidRPr="00774C64">
        <w:t xml:space="preserve">И вот в эту координацию </w:t>
      </w:r>
      <w:proofErr w:type="gramStart"/>
      <w:r w:rsidRPr="00774C64">
        <w:t>тех условий</w:t>
      </w:r>
      <w:proofErr w:type="gramEnd"/>
      <w:r w:rsidRPr="00774C64">
        <w:t>, которые уже сложились, вы привносите свой взгляд, своё видение, Владыки своё что-то привносят, если вы с ними общались, и рождается к</w:t>
      </w:r>
      <w:r w:rsidRPr="00774C64">
        <w:t>а</w:t>
      </w:r>
      <w:r w:rsidRPr="00774C64">
        <w:t>кое-то новое явление того условия, которое было проявлено. И так постепенно будет Созидание вами того условия, которое Владыка Кут Хуми вам зафиксировал в восприятии. Или будущая профессия, или какая-то важная для вас тема, или деятельность, или направление вашей жизни, ситуация какая-то вашей жизни.</w:t>
      </w:r>
    </w:p>
    <w:p w:rsidR="009920E8" w:rsidRPr="00774C64" w:rsidRDefault="009920E8" w:rsidP="001B1A3E">
      <w:pPr>
        <w:pStyle w:val="3"/>
      </w:pPr>
      <w:bookmarkStart w:id="79" w:name="_Toc411529566"/>
      <w:r w:rsidRPr="00774C64">
        <w:t>Семья Ведущих Владык</w:t>
      </w:r>
      <w:bookmarkEnd w:id="79"/>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color w:val="FF0000"/>
          <w:sz w:val="24"/>
          <w:szCs w:val="24"/>
        </w:rPr>
        <w:t>1-33’ – 1-58’</w:t>
      </w:r>
      <w:r w:rsidRPr="00774C64">
        <w:rPr>
          <w:rFonts w:ascii="Times New Roman" w:hAnsi="Times New Roman"/>
          <w:sz w:val="24"/>
          <w:szCs w:val="24"/>
        </w:rPr>
        <w:t xml:space="preserve"> Зал Ведущих Владык. Возжигаемся Ядрами Синтеза Ведущего в каждом из нас. Настройтесь и проживите, сначала сами, а потом Владык попросим помочь, удалось ли вам и в вашей индивидуальной деятельности в выражении Владык Ведущих, и в вашей командной деятельности в ведении выйти из рода, к которому вы когда-то принадлежали, и войти в семью Ведущих Владык</w:t>
      </w:r>
      <w:proofErr w:type="gramStart"/>
      <w:r w:rsidRPr="00774C64">
        <w:rPr>
          <w:rFonts w:ascii="Times New Roman" w:hAnsi="Times New Roman"/>
          <w:sz w:val="24"/>
          <w:szCs w:val="24"/>
        </w:rPr>
        <w:t>?...</w:t>
      </w:r>
      <w:proofErr w:type="gramEnd"/>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 xml:space="preserve">Родовые отношения важно, чтоб закончились рано или поздно на Планете и сложились другие отношения, где каждый первый среди равных. Помните, что Отец нам заповедовал: </w:t>
      </w:r>
      <w:r w:rsidRPr="00774C64">
        <w:rPr>
          <w:rFonts w:ascii="Times New Roman" w:hAnsi="Times New Roman"/>
          <w:b/>
          <w:sz w:val="24"/>
          <w:szCs w:val="24"/>
        </w:rPr>
        <w:t>Пе</w:t>
      </w:r>
      <w:r w:rsidRPr="00774C64">
        <w:rPr>
          <w:rFonts w:ascii="Times New Roman" w:hAnsi="Times New Roman"/>
          <w:b/>
          <w:sz w:val="24"/>
          <w:szCs w:val="24"/>
        </w:rPr>
        <w:t>р</w:t>
      </w:r>
      <w:r w:rsidRPr="00774C64">
        <w:rPr>
          <w:rFonts w:ascii="Times New Roman" w:hAnsi="Times New Roman"/>
          <w:b/>
          <w:sz w:val="24"/>
          <w:szCs w:val="24"/>
        </w:rPr>
        <w:t>вый среди равных</w:t>
      </w:r>
      <w:r w:rsidRPr="00774C64">
        <w:rPr>
          <w:rFonts w:ascii="Times New Roman" w:hAnsi="Times New Roman"/>
          <w:sz w:val="24"/>
          <w:szCs w:val="24"/>
        </w:rPr>
        <w:t>, каждый. А в роду такого быть не может, там один главный и все под ним. Даже если вы себя видели главным, пора это заканчивать.</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Соответственно, кто уже завершил, проживите вот вашу цельность, когда вас не отяг</w:t>
      </w:r>
      <w:r w:rsidRPr="00774C64">
        <w:rPr>
          <w:rFonts w:ascii="Times New Roman" w:hAnsi="Times New Roman"/>
          <w:sz w:val="24"/>
          <w:szCs w:val="24"/>
        </w:rPr>
        <w:t>о</w:t>
      </w:r>
      <w:r w:rsidRPr="00774C64">
        <w:rPr>
          <w:rFonts w:ascii="Times New Roman" w:hAnsi="Times New Roman"/>
          <w:sz w:val="24"/>
          <w:szCs w:val="24"/>
        </w:rPr>
        <w:t>щают родовые отношения, некоторые даже там осанку, наконец-то, поменяли, в смысле, что она появилась, естественная осанка человека с соответствующим достоинством явления Отца собой, а то стояли скрюченные.</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Чтобы каждый на Планете, в перспективе, любой человек совершенно спокойно также мог входить в семью Владык, свободно живя метагалактически и свободно общаясь с Владык</w:t>
      </w:r>
      <w:r w:rsidRPr="00774C64">
        <w:rPr>
          <w:rFonts w:ascii="Times New Roman" w:hAnsi="Times New Roman"/>
          <w:sz w:val="24"/>
          <w:szCs w:val="24"/>
        </w:rPr>
        <w:t>а</w:t>
      </w:r>
      <w:r w:rsidRPr="00774C64">
        <w:rPr>
          <w:rFonts w:ascii="Times New Roman" w:hAnsi="Times New Roman"/>
          <w:sz w:val="24"/>
          <w:szCs w:val="24"/>
        </w:rPr>
        <w:t>ми не только планетарно, но и многомерно, особенно там, где у нас физически будут зафиксир</w:t>
      </w:r>
      <w:r w:rsidRPr="00774C64">
        <w:rPr>
          <w:rFonts w:ascii="Times New Roman" w:hAnsi="Times New Roman"/>
          <w:sz w:val="24"/>
          <w:szCs w:val="24"/>
        </w:rPr>
        <w:t>о</w:t>
      </w:r>
      <w:r w:rsidRPr="00774C64">
        <w:rPr>
          <w:rFonts w:ascii="Times New Roman" w:hAnsi="Times New Roman"/>
          <w:sz w:val="24"/>
          <w:szCs w:val="24"/>
        </w:rPr>
        <w:t>ваны здания соответствующих Ипостасей Синтеза на Планете Земля.</w:t>
      </w:r>
    </w:p>
    <w:p w:rsidR="009920E8" w:rsidRPr="00774C64" w:rsidRDefault="009920E8" w:rsidP="001B1A3E">
      <w:pPr>
        <w:pStyle w:val="3"/>
      </w:pPr>
      <w:bookmarkStart w:id="80" w:name="_Toc411529567"/>
      <w:r w:rsidRPr="00774C64">
        <w:t>Дом Отца Планеты Земля</w:t>
      </w:r>
      <w:bookmarkEnd w:id="80"/>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color w:val="FF0000"/>
          <w:sz w:val="24"/>
          <w:szCs w:val="24"/>
        </w:rPr>
        <w:t>1-58’ – 2-08’</w:t>
      </w:r>
      <w:r w:rsidRPr="00774C64">
        <w:rPr>
          <w:rFonts w:ascii="Times New Roman" w:hAnsi="Times New Roman"/>
          <w:sz w:val="24"/>
          <w:szCs w:val="24"/>
        </w:rPr>
        <w:t xml:space="preserve"> Помечтайте, что когда-нибудь мы сможем построить Дом Отца Планеты Земля, физически, и будем ходить к нему в гости. Снимайте запреты, которые опять проявились у кого-то, сжигайте и просите у Отца прощения, что не позволяете Отцу проявиться, считая, что это невозможно. Это вы так считаете. Получается, не разрешаете Отцу проявиться. Как же, Ца</w:t>
      </w:r>
      <w:r w:rsidRPr="00774C64">
        <w:rPr>
          <w:rFonts w:ascii="Times New Roman" w:hAnsi="Times New Roman"/>
          <w:sz w:val="24"/>
          <w:szCs w:val="24"/>
        </w:rPr>
        <w:t>р</w:t>
      </w:r>
      <w:r w:rsidRPr="00774C64">
        <w:rPr>
          <w:rFonts w:ascii="Times New Roman" w:hAnsi="Times New Roman"/>
          <w:sz w:val="24"/>
          <w:szCs w:val="24"/>
        </w:rPr>
        <w:t>ствие Небесное, да без Отца? Вы что?</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 xml:space="preserve">Пережигайте скорее, кто пережёг – держите среду, чтоб другим помочь, у кого </w:t>
      </w:r>
      <w:proofErr w:type="gramStart"/>
      <w:r w:rsidRPr="00774C64">
        <w:rPr>
          <w:rFonts w:ascii="Times New Roman" w:hAnsi="Times New Roman"/>
          <w:sz w:val="24"/>
          <w:szCs w:val="24"/>
        </w:rPr>
        <w:t>нету</w:t>
      </w:r>
      <w:proofErr w:type="gramEnd"/>
      <w:r w:rsidRPr="00774C64">
        <w:rPr>
          <w:rFonts w:ascii="Times New Roman" w:hAnsi="Times New Roman"/>
          <w:sz w:val="24"/>
          <w:szCs w:val="24"/>
        </w:rPr>
        <w:t xml:space="preserve"> – м</w:t>
      </w:r>
      <w:r w:rsidRPr="00774C64">
        <w:rPr>
          <w:rFonts w:ascii="Times New Roman" w:hAnsi="Times New Roman"/>
          <w:sz w:val="24"/>
          <w:szCs w:val="24"/>
        </w:rPr>
        <w:t>о</w:t>
      </w:r>
      <w:r w:rsidRPr="00774C64">
        <w:rPr>
          <w:rFonts w:ascii="Times New Roman" w:hAnsi="Times New Roman"/>
          <w:sz w:val="24"/>
          <w:szCs w:val="24"/>
        </w:rPr>
        <w:t>лодцы, тем более, помогайте. Представляете, вот эти родовые отношения и держали эту запись, что Отца не может быть физически. Конечно, трёхмерно физически Отца не может быть, а мн</w:t>
      </w:r>
      <w:r w:rsidRPr="00774C64">
        <w:rPr>
          <w:rFonts w:ascii="Times New Roman" w:hAnsi="Times New Roman"/>
          <w:sz w:val="24"/>
          <w:szCs w:val="24"/>
        </w:rPr>
        <w:t>о</w:t>
      </w:r>
      <w:r w:rsidRPr="00774C64">
        <w:rPr>
          <w:rFonts w:ascii="Times New Roman" w:hAnsi="Times New Roman"/>
          <w:sz w:val="24"/>
          <w:szCs w:val="24"/>
        </w:rPr>
        <w:t xml:space="preserve">гомерно, может. </w:t>
      </w:r>
      <w:proofErr w:type="gramStart"/>
      <w:r w:rsidRPr="00774C64">
        <w:rPr>
          <w:rFonts w:ascii="Times New Roman" w:hAnsi="Times New Roman"/>
          <w:sz w:val="24"/>
          <w:szCs w:val="24"/>
        </w:rPr>
        <w:t>Раньше мог Отец и сейчас сможет, за него не переживайте, можете спросить у Отца Планеты, кто переживает, поместится он в многомерности, которую сам создаёт, или нет.</w:t>
      </w:r>
      <w:proofErr w:type="gramEnd"/>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До стоп доведите, пожалуйста, свою внутреннюю свободу приятия Отца, физических стоп, чтоб на Планете это зафиксировалось, хоть ногой можете топнуть, чтоб это произошло, для вас в том числе, реально. Можете двумя.</w:t>
      </w:r>
    </w:p>
    <w:p w:rsidR="009920E8" w:rsidRPr="00774C64" w:rsidRDefault="009920E8" w:rsidP="001B1A3E">
      <w:pPr>
        <w:pStyle w:val="3"/>
      </w:pPr>
      <w:bookmarkStart w:id="81" w:name="_Toc411529568"/>
      <w:r w:rsidRPr="00774C64">
        <w:lastRenderedPageBreak/>
        <w:t>Пламя Преображения Изначального Будды</w:t>
      </w:r>
      <w:bookmarkEnd w:id="81"/>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color w:val="FF0000"/>
          <w:sz w:val="24"/>
          <w:szCs w:val="24"/>
        </w:rPr>
        <w:t>2-08’ – 2-17’</w:t>
      </w:r>
      <w:r w:rsidRPr="00774C64">
        <w:rPr>
          <w:rFonts w:ascii="Times New Roman" w:hAnsi="Times New Roman"/>
          <w:sz w:val="24"/>
          <w:szCs w:val="24"/>
        </w:rPr>
        <w:t xml:space="preserve"> Просим Изначального Будду пробудить каждого из нас Преображением О</w:t>
      </w:r>
      <w:r w:rsidRPr="00774C64">
        <w:rPr>
          <w:rFonts w:ascii="Times New Roman" w:hAnsi="Times New Roman"/>
          <w:sz w:val="24"/>
          <w:szCs w:val="24"/>
        </w:rPr>
        <w:t>б</w:t>
      </w:r>
      <w:r w:rsidRPr="00774C64">
        <w:rPr>
          <w:rFonts w:ascii="Times New Roman" w:hAnsi="Times New Roman"/>
          <w:sz w:val="24"/>
          <w:szCs w:val="24"/>
        </w:rPr>
        <w:t>раза Ведущего каждым из нас собою, синтезом нас командой ДИВО 95 Изначального проявл</w:t>
      </w:r>
      <w:r w:rsidRPr="00774C64">
        <w:rPr>
          <w:rFonts w:ascii="Times New Roman" w:hAnsi="Times New Roman"/>
          <w:sz w:val="24"/>
          <w:szCs w:val="24"/>
        </w:rPr>
        <w:t>е</w:t>
      </w:r>
      <w:r w:rsidRPr="00774C64">
        <w:rPr>
          <w:rFonts w:ascii="Times New Roman" w:hAnsi="Times New Roman"/>
          <w:sz w:val="24"/>
          <w:szCs w:val="24"/>
        </w:rPr>
        <w:t>ния.</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 xml:space="preserve">Переходим в Пламя Преображения, это отдельный зал, где в центре большую часть зала занимает Пламя Преображения. </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Вы также индивидуально можете поработать и с Образом и стяжать, и преобразиться О</w:t>
      </w:r>
      <w:r w:rsidRPr="00774C64">
        <w:rPr>
          <w:rFonts w:ascii="Times New Roman" w:hAnsi="Times New Roman"/>
          <w:sz w:val="24"/>
          <w:szCs w:val="24"/>
        </w:rPr>
        <w:t>б</w:t>
      </w:r>
      <w:r w:rsidRPr="00774C64">
        <w:rPr>
          <w:rFonts w:ascii="Times New Roman" w:hAnsi="Times New Roman"/>
          <w:sz w:val="24"/>
          <w:szCs w:val="24"/>
        </w:rPr>
        <w:t>разом Человека любого типа, Образом Сотрудника, Образом Ипостаси. Помня при этом, что у Будды залов пламён – 32 по пламёнам Монады и плюс ещё вот такие отдельные – Преображ</w:t>
      </w:r>
      <w:r w:rsidRPr="00774C64">
        <w:rPr>
          <w:rFonts w:ascii="Times New Roman" w:hAnsi="Times New Roman"/>
          <w:sz w:val="24"/>
          <w:szCs w:val="24"/>
        </w:rPr>
        <w:t>е</w:t>
      </w:r>
      <w:r w:rsidRPr="00774C64">
        <w:rPr>
          <w:rFonts w:ascii="Times New Roman" w:hAnsi="Times New Roman"/>
          <w:sz w:val="24"/>
          <w:szCs w:val="24"/>
        </w:rPr>
        <w:t>ния, Здоровья, Пробуждающее есть пламя, такого уже целевого назначения, точнее, многоцел</w:t>
      </w:r>
      <w:r w:rsidRPr="00774C64">
        <w:rPr>
          <w:rFonts w:ascii="Times New Roman" w:hAnsi="Times New Roman"/>
          <w:sz w:val="24"/>
          <w:szCs w:val="24"/>
        </w:rPr>
        <w:t>е</w:t>
      </w:r>
      <w:r w:rsidRPr="00774C64">
        <w:rPr>
          <w:rFonts w:ascii="Times New Roman" w:hAnsi="Times New Roman"/>
          <w:sz w:val="24"/>
          <w:szCs w:val="24"/>
        </w:rPr>
        <w:t xml:space="preserve">вого, – Будда дополняет. </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 xml:space="preserve">Если в пламени открываются другие виды пламён, там Монады, некоторых частей наших, это классно, они радуются возможности в залах Будды проявиться и преобразиться, потому что иногда до нас не достучаться, а части сигналят, давай уже. </w:t>
      </w:r>
    </w:p>
    <w:p w:rsidR="009920E8" w:rsidRPr="00774C64" w:rsidRDefault="009920E8" w:rsidP="001B1A3E">
      <w:pPr>
        <w:pStyle w:val="3"/>
      </w:pPr>
      <w:bookmarkStart w:id="82" w:name="_Toc411529569"/>
      <w:r w:rsidRPr="00774C64">
        <w:t>Жизнь и Путь Ведущего Изначально Вышестоящего Отца</w:t>
      </w:r>
      <w:bookmarkEnd w:id="82"/>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color w:val="FF0000"/>
          <w:sz w:val="24"/>
          <w:szCs w:val="24"/>
        </w:rPr>
        <w:t>2-17’ – 2-37’</w:t>
      </w:r>
      <w:r w:rsidRPr="00774C64">
        <w:rPr>
          <w:rFonts w:ascii="Times New Roman" w:hAnsi="Times New Roman"/>
          <w:sz w:val="24"/>
          <w:szCs w:val="24"/>
        </w:rPr>
        <w:t xml:space="preserve"> Просим Изначально Вышестоящего Отца: </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 Новый объём жизни Ведущего Изначально Вышестоящего Отца.</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 xml:space="preserve">– Сопряжённость жизни Ведущего Изначально Вышестоящего Отца с жизнью ДИВО 95 Изначального проявления. </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 Взаимокоординации жизни Ведущего с жизнью Человека, с жизнью Сотрудника, жи</w:t>
      </w:r>
      <w:r w:rsidRPr="00774C64">
        <w:rPr>
          <w:rFonts w:ascii="Times New Roman" w:hAnsi="Times New Roman"/>
          <w:sz w:val="24"/>
          <w:szCs w:val="24"/>
        </w:rPr>
        <w:t>з</w:t>
      </w:r>
      <w:r w:rsidRPr="00774C64">
        <w:rPr>
          <w:rFonts w:ascii="Times New Roman" w:hAnsi="Times New Roman"/>
          <w:sz w:val="24"/>
          <w:szCs w:val="24"/>
        </w:rPr>
        <w:t>нью Ипостаси в каждом из нас, когда мы их можем и синтезировать, и в то же время не нар</w:t>
      </w:r>
      <w:r w:rsidRPr="00774C64">
        <w:rPr>
          <w:rFonts w:ascii="Times New Roman" w:hAnsi="Times New Roman"/>
          <w:sz w:val="24"/>
          <w:szCs w:val="24"/>
        </w:rPr>
        <w:t>у</w:t>
      </w:r>
      <w:r w:rsidRPr="00774C64">
        <w:rPr>
          <w:rFonts w:ascii="Times New Roman" w:hAnsi="Times New Roman"/>
          <w:sz w:val="24"/>
          <w:szCs w:val="24"/>
        </w:rPr>
        <w:t>шать их цельности явления, рождая четверичное Дао Ипостасности Отцу.</w:t>
      </w:r>
    </w:p>
    <w:p w:rsidR="009920E8" w:rsidRPr="00774C64" w:rsidRDefault="009920E8" w:rsidP="009920E8">
      <w:pPr>
        <w:pStyle w:val="af8"/>
        <w:ind w:firstLine="709"/>
        <w:jc w:val="both"/>
        <w:rPr>
          <w:rFonts w:ascii="Times New Roman" w:hAnsi="Times New Roman"/>
          <w:sz w:val="24"/>
          <w:szCs w:val="24"/>
        </w:rPr>
      </w:pPr>
      <w:r w:rsidRPr="00774C64">
        <w:rPr>
          <w:rFonts w:ascii="Times New Roman" w:hAnsi="Times New Roman"/>
          <w:sz w:val="24"/>
          <w:szCs w:val="24"/>
        </w:rPr>
        <w:t>– В отстройке пути, осуществлении пути, реализации пути Синтеза ведения Ведущего с</w:t>
      </w:r>
      <w:r w:rsidRPr="00774C64">
        <w:rPr>
          <w:rFonts w:ascii="Times New Roman" w:hAnsi="Times New Roman"/>
          <w:sz w:val="24"/>
          <w:szCs w:val="24"/>
        </w:rPr>
        <w:t>о</w:t>
      </w:r>
      <w:r w:rsidRPr="00774C64">
        <w:rPr>
          <w:rFonts w:ascii="Times New Roman" w:hAnsi="Times New Roman"/>
          <w:sz w:val="24"/>
          <w:szCs w:val="24"/>
        </w:rPr>
        <w:t xml:space="preserve">бою, </w:t>
      </w:r>
      <w:r w:rsidRPr="00774C64">
        <w:rPr>
          <w:rFonts w:ascii="Times New Roman" w:hAnsi="Times New Roman"/>
          <w:b/>
          <w:sz w:val="24"/>
          <w:szCs w:val="24"/>
        </w:rPr>
        <w:t>Меч Синтеза Иерархии ИДИВО</w:t>
      </w:r>
      <w:r w:rsidRPr="00774C64">
        <w:rPr>
          <w:rFonts w:ascii="Times New Roman" w:hAnsi="Times New Roman"/>
          <w:sz w:val="24"/>
          <w:szCs w:val="24"/>
        </w:rPr>
        <w:t xml:space="preserve"> каждому из нас. </w:t>
      </w:r>
    </w:p>
    <w:p w:rsidR="00012951" w:rsidRDefault="009920E8" w:rsidP="009920E8">
      <w:pPr>
        <w:pStyle w:val="af8"/>
        <w:ind w:firstLine="709"/>
        <w:jc w:val="both"/>
        <w:rPr>
          <w:rFonts w:ascii="Times New Roman" w:hAnsi="Times New Roman"/>
          <w:sz w:val="24"/>
          <w:szCs w:val="24"/>
        </w:rPr>
      </w:pPr>
      <w:r w:rsidRPr="00774C64">
        <w:rPr>
          <w:rFonts w:ascii="Times New Roman" w:hAnsi="Times New Roman"/>
          <w:color w:val="FF0000"/>
          <w:sz w:val="24"/>
          <w:szCs w:val="24"/>
        </w:rPr>
        <w:t>2-37’</w:t>
      </w:r>
      <w:r w:rsidRPr="00774C64">
        <w:rPr>
          <w:rFonts w:ascii="Times New Roman" w:hAnsi="Times New Roman"/>
          <w:sz w:val="24"/>
          <w:szCs w:val="24"/>
        </w:rPr>
        <w:t xml:space="preserve"> Постарайтесь до следующей ступени иногда к нему приходить, к Будде. В любом присутствии Метагалактики есть залы Изначального Будды, и в Метагалактическом проявлении многообразие залов разных пламён. И просто пообщаться, подзенить. Так что, Изначальный Будда Метагалактического проявления нас ждёт. Он знает, зачем, поэтому, даже если вы не знаете, приходите, возжигайтесь тем Образом, который мы у него стяжали, Ведущего, Изн</w:t>
      </w:r>
      <w:r w:rsidRPr="00774C64">
        <w:rPr>
          <w:rFonts w:ascii="Times New Roman" w:hAnsi="Times New Roman"/>
          <w:sz w:val="24"/>
          <w:szCs w:val="24"/>
        </w:rPr>
        <w:t>а</w:t>
      </w:r>
      <w:r w:rsidRPr="00774C64">
        <w:rPr>
          <w:rFonts w:ascii="Times New Roman" w:hAnsi="Times New Roman"/>
          <w:sz w:val="24"/>
          <w:szCs w:val="24"/>
        </w:rPr>
        <w:t xml:space="preserve">чальный, чтобы из Изначальности его перевести в Явленность, потом в Проявленность и дальше </w:t>
      </w:r>
      <w:proofErr w:type="gramStart"/>
      <w:r w:rsidRPr="00774C64">
        <w:rPr>
          <w:rFonts w:ascii="Times New Roman" w:hAnsi="Times New Roman"/>
          <w:sz w:val="24"/>
          <w:szCs w:val="24"/>
        </w:rPr>
        <w:t>научиться им жить</w:t>
      </w:r>
      <w:proofErr w:type="gramEnd"/>
      <w:r w:rsidRPr="00774C64">
        <w:rPr>
          <w:rFonts w:ascii="Times New Roman" w:hAnsi="Times New Roman"/>
          <w:sz w:val="24"/>
          <w:szCs w:val="24"/>
        </w:rPr>
        <w:t>. Цель ясна? Разные пламёна просто будут раскрывать разные ракурсы, п</w:t>
      </w:r>
      <w:r w:rsidRPr="00774C64">
        <w:rPr>
          <w:rFonts w:ascii="Times New Roman" w:hAnsi="Times New Roman"/>
          <w:sz w:val="24"/>
          <w:szCs w:val="24"/>
        </w:rPr>
        <w:t>о</w:t>
      </w:r>
      <w:r w:rsidRPr="00774C64">
        <w:rPr>
          <w:rFonts w:ascii="Times New Roman" w:hAnsi="Times New Roman"/>
          <w:sz w:val="24"/>
          <w:szCs w:val="24"/>
        </w:rPr>
        <w:t>этому, даже просто постоять, пока сидите в маршрутке, в метро или где-нибудь ещё, в Пламени Будды не помешает.</w:t>
      </w:r>
    </w:p>
    <w:p w:rsidR="00544EF7" w:rsidRPr="00AA61FE" w:rsidRDefault="00544EF7" w:rsidP="00154566">
      <w:pPr>
        <w:pStyle w:val="14"/>
      </w:pPr>
      <w:bookmarkStart w:id="83" w:name="_Toc411529570"/>
      <w:r w:rsidRPr="00AA61FE">
        <w:lastRenderedPageBreak/>
        <w:t xml:space="preserve">1 </w:t>
      </w:r>
      <w:r w:rsidR="00AA61FE">
        <w:t>Базовая С</w:t>
      </w:r>
      <w:r w:rsidRPr="00AA61FE">
        <w:t xml:space="preserve">тупень 2 </w:t>
      </w:r>
      <w:r w:rsidR="00AA61FE">
        <w:t>Ч</w:t>
      </w:r>
      <w:r w:rsidRPr="00AA61FE">
        <w:t>асть</w:t>
      </w:r>
      <w:r w:rsidR="00AA61FE">
        <w:t xml:space="preserve"> –</w:t>
      </w:r>
      <w:r w:rsidRPr="00AA61FE">
        <w:rPr>
          <w:rFonts w:eastAsia="SimSun"/>
        </w:rPr>
        <w:t xml:space="preserve"> Стиль деятельности Ведущего</w:t>
      </w:r>
      <w:bookmarkEnd w:id="83"/>
    </w:p>
    <w:p w:rsidR="00544EF7" w:rsidRPr="00327993" w:rsidRDefault="00AA61FE" w:rsidP="00154566">
      <w:pPr>
        <w:pStyle w:val="2"/>
      </w:pPr>
      <w:bookmarkStart w:id="84" w:name="_Toc411529571"/>
      <w:r>
        <w:t xml:space="preserve">1. </w:t>
      </w:r>
      <w:r w:rsidR="00544EF7" w:rsidRPr="00327993">
        <w:t>Чем мы выражаем Ведущих Владык?</w:t>
      </w:r>
      <w:bookmarkEnd w:id="84"/>
    </w:p>
    <w:p w:rsidR="00544EF7" w:rsidRPr="00327993" w:rsidRDefault="00AA61FE" w:rsidP="00154566">
      <w:r w:rsidRPr="00327993">
        <w:t xml:space="preserve"> </w:t>
      </w:r>
      <w:r w:rsidR="00544EF7" w:rsidRPr="00327993">
        <w:t>«Хочу быть со старыми привычками, но очень хочу как-нибудь проскользнуть в новое». В игольное ушко…. Для преодоления привычек и привязанностей предлагалось общаться с теми людьми, которые ведут себя, проявляют себя не так, как нам привычно. А это самое страшное, пойти и пообщаться с тем, и найти что-то интересное, общее, чтобы этим измениться самим, с теми людьми, которые совершенно иначе, не так как мы, думают.</w:t>
      </w:r>
    </w:p>
    <w:p w:rsidR="00544EF7" w:rsidRPr="00327993" w:rsidRDefault="00544EF7" w:rsidP="001B1A3E">
      <w:pPr>
        <w:pStyle w:val="3"/>
      </w:pPr>
      <w:bookmarkStart w:id="85" w:name="_Toc411529572"/>
      <w:r w:rsidRPr="00327993">
        <w:t>Форма одежды ДИВО 95 Проявления – дискуссия</w:t>
      </w:r>
      <w:bookmarkEnd w:id="85"/>
    </w:p>
    <w:p w:rsidR="00544EF7" w:rsidRPr="00327993" w:rsidRDefault="00544EF7" w:rsidP="00154566">
      <w:r w:rsidRPr="00327993">
        <w:rPr>
          <w:color w:val="FF0000"/>
        </w:rPr>
        <w:t>0-16’</w:t>
      </w:r>
      <w:r w:rsidRPr="00327993">
        <w:t xml:space="preserve"> … Вообразите, завтра вам предложено будет потренироваться и всем придти </w:t>
      </w:r>
      <w:proofErr w:type="gramStart"/>
      <w:r w:rsidRPr="00327993">
        <w:t>в</w:t>
      </w:r>
      <w:proofErr w:type="gramEnd"/>
      <w:r w:rsidRPr="00327993">
        <w:t xml:space="preserve"> од</w:t>
      </w:r>
      <w:r w:rsidRPr="00327993">
        <w:t>и</w:t>
      </w:r>
      <w:r w:rsidRPr="00327993">
        <w:t>наковом. Станем мы от этого сильнее?</w:t>
      </w:r>
    </w:p>
    <w:p w:rsidR="00544EF7" w:rsidRPr="00327993" w:rsidRDefault="00544EF7" w:rsidP="00154566">
      <w:r w:rsidRPr="00327993">
        <w:t>– Если форма – сила коллектива, тогда сила есть.</w:t>
      </w:r>
    </w:p>
    <w:p w:rsidR="00544EF7" w:rsidRPr="00327993" w:rsidRDefault="00544EF7" w:rsidP="00154566">
      <w:r w:rsidRPr="00327993">
        <w:t>Мы команда ДИВО 95 Проявления, давайте ходить в одинаковой форме? У нас футболки есть одинаковые. Я предложила завтра придти одинаково, как вы себя почувствуете? Есть один из законов Иерархии – начни с себя.</w:t>
      </w:r>
    </w:p>
    <w:p w:rsidR="00544EF7" w:rsidRPr="00327993" w:rsidRDefault="00544EF7" w:rsidP="00154566">
      <w:r w:rsidRPr="00327993">
        <w:t>– Как принадлежность какой-то идее.</w:t>
      </w:r>
    </w:p>
    <w:p w:rsidR="00544EF7" w:rsidRPr="00327993" w:rsidRDefault="00544EF7" w:rsidP="00154566">
      <w:r w:rsidRPr="00327993">
        <w:t>Для разных направлений деятельности, разных обстоятельств – разные формы выраж</w:t>
      </w:r>
      <w:r w:rsidRPr="00327993">
        <w:t>е</w:t>
      </w:r>
      <w:r w:rsidRPr="00327993">
        <w:t>ния.</w:t>
      </w:r>
    </w:p>
    <w:p w:rsidR="00544EF7" w:rsidRPr="00327993" w:rsidRDefault="00544EF7" w:rsidP="00154566">
      <w:r w:rsidRPr="00327993">
        <w:t xml:space="preserve">– Переносится акцент с внешней индивидуальности на </w:t>
      </w:r>
      <w:proofErr w:type="gramStart"/>
      <w:r w:rsidRPr="00327993">
        <w:t>внутреннюю</w:t>
      </w:r>
      <w:proofErr w:type="gramEnd"/>
      <w:r w:rsidRPr="00327993">
        <w:t>. Поэтому я – за фо</w:t>
      </w:r>
      <w:r w:rsidRPr="00327993">
        <w:t>р</w:t>
      </w:r>
      <w:r w:rsidRPr="00327993">
        <w:t>му, но в каждом действии форма должна быть своя.</w:t>
      </w:r>
    </w:p>
    <w:p w:rsidR="00544EF7" w:rsidRPr="00327993" w:rsidRDefault="00544EF7" w:rsidP="00154566">
      <w:r w:rsidRPr="00327993">
        <w:t>Каждое платье, оно совершенно необыкновенно раскрывается, когда оно одето на ком-то, и совершенно по-другому смотрится.</w:t>
      </w:r>
    </w:p>
    <w:p w:rsidR="00544EF7" w:rsidRPr="00327993" w:rsidRDefault="00544EF7" w:rsidP="00154566">
      <w:r w:rsidRPr="00327993">
        <w:t>– В своё время Виталий на Синтезе объяснился, почему на Синтезе практически никогда не бывает в джинсах. Джинсы, как бы они удобные, красивые и замечательные не были, они и</w:t>
      </w:r>
      <w:r w:rsidRPr="00327993">
        <w:t>з</w:t>
      </w:r>
      <w:r w:rsidRPr="00327993">
        <w:t>начально рабочая одежда. Если я перед вами как Ведущий стою в джинсах, я работаю с объе</w:t>
      </w:r>
      <w:r w:rsidRPr="00327993">
        <w:t>к</w:t>
      </w:r>
      <w:r w:rsidRPr="00327993">
        <w:t>тами, а не с субъектами. Вот даже такие вещи есть, поэтому форма это тонкая вещь.</w:t>
      </w:r>
    </w:p>
    <w:p w:rsidR="00544EF7" w:rsidRPr="00327993" w:rsidRDefault="00544EF7" w:rsidP="001B1A3E">
      <w:pPr>
        <w:pStyle w:val="3"/>
      </w:pPr>
      <w:bookmarkStart w:id="86" w:name="_Toc411529573"/>
      <w:r w:rsidRPr="00327993">
        <w:t>Энергопотенциальный обмен эманациями – по Стандарту 2-го Синтеза</w:t>
      </w:r>
      <w:bookmarkEnd w:id="86"/>
    </w:p>
    <w:p w:rsidR="00544EF7" w:rsidRPr="00327993" w:rsidRDefault="00544EF7" w:rsidP="00154566">
      <w:r w:rsidRPr="00327993">
        <w:rPr>
          <w:color w:val="FF0000"/>
        </w:rPr>
        <w:t>1-30’</w:t>
      </w:r>
      <w:r w:rsidRPr="00327993">
        <w:t xml:space="preserve"> Что мы передаём друг другу? Мы передаём лучшее или всё-таки мы передаём всё как есть? Ведь чаще всего мы это не отслеживаем, правда? А значит, мы отдаём то, что в нас есть. Более того, наш организм очень мудрый, даже если мы таковыми не очень являемся, и он отдаёт то, что ему не нужно. А значит, далеко не самое лучшее, если просто естественным обр</w:t>
      </w:r>
      <w:r w:rsidRPr="00327993">
        <w:t>а</w:t>
      </w:r>
      <w:r w:rsidRPr="00327993">
        <w:t>зом, а то, что ему уже не нужно. Это не обязательно худшее. То, что ему не</w:t>
      </w:r>
      <w:r>
        <w:t xml:space="preserve"> </w:t>
      </w:r>
      <w:r w:rsidRPr="00327993">
        <w:t>нужно. То, что мы уже наработали, и для нас уже стало совершенно естественным. Оно может быть плохое и х</w:t>
      </w:r>
      <w:r w:rsidRPr="00327993">
        <w:t>о</w:t>
      </w:r>
      <w:r w:rsidRPr="00327993">
        <w:t xml:space="preserve">рошее, мы это не отслеживаем. </w:t>
      </w:r>
      <w:proofErr w:type="gramStart"/>
      <w:r w:rsidRPr="00327993">
        <w:t>Ну</w:t>
      </w:r>
      <w:proofErr w:type="gramEnd"/>
      <w:r w:rsidRPr="00327993">
        <w:t xml:space="preserve"> есть это, почитайте Стандарт 2-го Синтеза! Соответственно, мы это отдали, а потом удивляемся, а что человек такой становится? А мы-то при этом были уверены, что какие мы молодцы – служим Отцу… вот этими эманациями непонятно чего. Ведь сейчас вы дышите? – Вы эманируете. А значит, вы отдаёте всё, что в вас есть. Вы можете ск</w:t>
      </w:r>
      <w:r w:rsidRPr="00327993">
        <w:t>а</w:t>
      </w:r>
      <w:r w:rsidRPr="00327993">
        <w:t xml:space="preserve">зать, </w:t>
      </w:r>
      <w:r w:rsidRPr="00327993">
        <w:rPr>
          <w:b/>
          <w:i/>
        </w:rPr>
        <w:t>что</w:t>
      </w:r>
      <w:r w:rsidRPr="00327993">
        <w:t xml:space="preserve"> вы эманируете?</w:t>
      </w:r>
    </w:p>
    <w:p w:rsidR="00544EF7" w:rsidRPr="00327993" w:rsidRDefault="00544EF7" w:rsidP="00154566">
      <w:r w:rsidRPr="00327993">
        <w:t xml:space="preserve">А если, всё-таки сознательно? Тогда мы начинаем определяться, что в каждом из нас – особенно если мы не потеряли сейчас синтеза с Владыками – есть выражение </w:t>
      </w:r>
      <w:r w:rsidRPr="00327993">
        <w:rPr>
          <w:b/>
          <w:i/>
        </w:rPr>
        <w:t>чего</w:t>
      </w:r>
      <w:r w:rsidRPr="00327993">
        <w:t>?</w:t>
      </w:r>
    </w:p>
    <w:p w:rsidR="00544EF7" w:rsidRPr="00327993" w:rsidRDefault="00544EF7" w:rsidP="00154566">
      <w:r w:rsidRPr="00327993">
        <w:t>Кто с Отцом синтезировался, у вас и выражение Отца будет. Но если мы не синтезиров</w:t>
      </w:r>
      <w:r w:rsidRPr="00327993">
        <w:t>а</w:t>
      </w:r>
      <w:r w:rsidRPr="00327993">
        <w:t>лись, то активации буквального выражения Отца ты можешь и не проявить, если для тебя это не естественно. Для кого это естественно, тогда Отца, но тогда опять спрошу: Чем? Отец настолько многомерен, что «всем» его выражение – нам его никак не охватить, мы слишком маленькие, значит, мы можем выразить чем-то, и дальше просто наращивать этот объём.</w:t>
      </w:r>
    </w:p>
    <w:p w:rsidR="00544EF7" w:rsidRPr="00327993" w:rsidRDefault="00544EF7" w:rsidP="00154566">
      <w:r w:rsidRPr="00327993">
        <w:t>Сознательность что предполагает? Раз я в синтезе с Ведущими Владыками, то тогда мы начинаем, что эманировать в окружающее, какую среду создавать? – Синтеза</w:t>
      </w:r>
      <w:r>
        <w:t xml:space="preserve"> </w:t>
      </w:r>
      <w:r w:rsidRPr="00327993">
        <w:t>с Владыками.</w:t>
      </w:r>
    </w:p>
    <w:p w:rsidR="00544EF7" w:rsidRPr="00327993" w:rsidRDefault="00544EF7" w:rsidP="001B1A3E">
      <w:pPr>
        <w:pStyle w:val="3"/>
      </w:pPr>
      <w:bookmarkStart w:id="87" w:name="_Toc411529574"/>
      <w:r w:rsidRPr="00327993">
        <w:lastRenderedPageBreak/>
        <w:t>Дао Владык</w:t>
      </w:r>
      <w:bookmarkEnd w:id="87"/>
    </w:p>
    <w:p w:rsidR="00544EF7" w:rsidRPr="00327993" w:rsidRDefault="00544EF7" w:rsidP="00154566">
      <w:r w:rsidRPr="00327993">
        <w:rPr>
          <w:color w:val="FF0000"/>
        </w:rPr>
        <w:t>1-33’</w:t>
      </w:r>
      <w:r w:rsidRPr="00327993">
        <w:t xml:space="preserve"> Что для вас стало естественным в выражении Владык Ведущих? И этим вы </w:t>
      </w:r>
      <w:r w:rsidRPr="00327993">
        <w:rPr>
          <w:b/>
        </w:rPr>
        <w:t>А</w:t>
      </w:r>
      <w:r w:rsidRPr="00327993">
        <w:rPr>
          <w:b/>
        </w:rPr>
        <w:t>с</w:t>
      </w:r>
      <w:r w:rsidRPr="00327993">
        <w:rPr>
          <w:b/>
        </w:rPr>
        <w:t>пектны</w:t>
      </w:r>
      <w:r w:rsidRPr="00327993">
        <w:t xml:space="preserve"> Владыкам Ведущим?</w:t>
      </w:r>
    </w:p>
    <w:p w:rsidR="00544EF7" w:rsidRPr="00327993" w:rsidRDefault="00544EF7" w:rsidP="00154566">
      <w:r w:rsidRPr="00327993">
        <w:t>Дао Владыки и Владычицы. Мы можем этим выражать Владык? А почему не практикуем дальше? Как здорово, когда я могу быть в таком равностном выражении и через это быть св</w:t>
      </w:r>
      <w:r w:rsidRPr="00327993">
        <w:t>о</w:t>
      </w:r>
      <w:r w:rsidRPr="00327993">
        <w:t>бодна в выборе того, что я могу дальше проявить. Когда цельное выражение инь-яньское, Вл</w:t>
      </w:r>
      <w:r w:rsidRPr="00327993">
        <w:t>а</w:t>
      </w:r>
      <w:r w:rsidRPr="00327993">
        <w:t>дыки и Владычицы. Когда во мне и яньский и иньский принципы выражения вовне или упра</w:t>
      </w:r>
      <w:r w:rsidRPr="00327993">
        <w:t>в</w:t>
      </w:r>
      <w:r w:rsidRPr="00327993">
        <w:t>ления внутреннего сложены. В данном случае, при поддержке Владык. Войдите сейчас вот в это цельное выражение Дао Владык.</w:t>
      </w:r>
    </w:p>
    <w:p w:rsidR="00544EF7" w:rsidRPr="00327993" w:rsidRDefault="00544EF7" w:rsidP="00154566">
      <w:r w:rsidRPr="00327993">
        <w:t xml:space="preserve">«А чем ты можешь помочь окружающим, чем ты можешь быть полезна?» Скажите, Дао Владык Ведущих будет полезно для жителей планеты? Что даёт Дао Владык Ведущих, если мы сами его внутренне развиваем и поддерживаем и стремимся </w:t>
      </w:r>
      <w:r w:rsidRPr="00327993">
        <w:rPr>
          <w:b/>
          <w:i/>
        </w:rPr>
        <w:t>просто эманациями</w:t>
      </w:r>
      <w:r w:rsidRPr="00327993">
        <w:t xml:space="preserve"> выразить в</w:t>
      </w:r>
      <w:r w:rsidRPr="00327993">
        <w:t>о</w:t>
      </w:r>
      <w:r w:rsidRPr="00327993">
        <w:t>круг – в ИДИВО каждого, в среде ДИВО 95-го Проявления и в среде ИДИВО. Среда это мат</w:t>
      </w:r>
      <w:r w:rsidRPr="00327993">
        <w:t>е</w:t>
      </w:r>
      <w:r w:rsidRPr="00327993">
        <w:t>ринский аспект, материнский, поэтому для всех жителей будет доступен.</w:t>
      </w:r>
    </w:p>
    <w:p w:rsidR="00544EF7" w:rsidRPr="00327993" w:rsidRDefault="00544EF7" w:rsidP="00154566">
      <w:r w:rsidRPr="00327993">
        <w:t>Что даёт Дао Владык Ведущих? Равностность, стабильность, устойчивость, динамику протекания процесса, когда всё в равностном выражении свободно движется, а не стоит на ме</w:t>
      </w:r>
      <w:r w:rsidRPr="00327993">
        <w:t>с</w:t>
      </w:r>
      <w:r w:rsidRPr="00327993">
        <w:t>те. Вы увидели, сколько всего полезного, если бы мы это разрабатывали с января как начали, мы могли бы уже на планете развернуть – как первичную среду определённого выражения. И вну</w:t>
      </w:r>
      <w:r w:rsidRPr="00327993">
        <w:t>т</w:t>
      </w:r>
      <w:r w:rsidRPr="00327993">
        <w:t>ренне сами были бы более уравновешены.</w:t>
      </w:r>
    </w:p>
    <w:p w:rsidR="00544EF7" w:rsidRPr="00327993" w:rsidRDefault="00544EF7" w:rsidP="001B1A3E">
      <w:pPr>
        <w:pStyle w:val="3"/>
      </w:pPr>
      <w:bookmarkStart w:id="88" w:name="_Toc411529575"/>
      <w:r w:rsidRPr="00327993">
        <w:t>Сотворчество мыслью с Изначальными Владыками. Посвящения. Мерности</w:t>
      </w:r>
      <w:bookmarkEnd w:id="88"/>
    </w:p>
    <w:p w:rsidR="00544EF7" w:rsidRPr="00327993" w:rsidRDefault="00544EF7" w:rsidP="00154566">
      <w:r w:rsidRPr="00327993">
        <w:rPr>
          <w:color w:val="FF0000"/>
        </w:rPr>
        <w:t>1-51’</w:t>
      </w:r>
      <w:r w:rsidRPr="00327993">
        <w:t xml:space="preserve"> Я могу воспринять мысли Владык, но не могу их эманировать. </w:t>
      </w:r>
      <w:proofErr w:type="gramStart"/>
      <w:r w:rsidRPr="00327993">
        <w:t>То есть, мне нужно их сначала принять, обработать, синтезируя с собственными, сложить какую-то новую мысль, и вот эту новую мысль я и буду эманировать.</w:t>
      </w:r>
      <w:proofErr w:type="gramEnd"/>
    </w:p>
    <w:p w:rsidR="00544EF7" w:rsidRPr="00327993" w:rsidRDefault="00544EF7" w:rsidP="00154566">
      <w:r w:rsidRPr="00327993">
        <w:t xml:space="preserve">Как мы можем выразить Владык Ведущих </w:t>
      </w:r>
      <w:r w:rsidRPr="00327993">
        <w:rPr>
          <w:b/>
        </w:rPr>
        <w:t>1-м Посвящением, Человек</w:t>
      </w:r>
      <w:r w:rsidRPr="00327993">
        <w:t>. Ваши предлож</w:t>
      </w:r>
      <w:r w:rsidRPr="00327993">
        <w:t>е</w:t>
      </w:r>
      <w:r w:rsidRPr="00327993">
        <w:t>ния. Помните, подсказка: Стандарт 1-го Синтеза, название 1-го Управления Синтеза, название 1-го Синтеза. Желательно-то с этим работать. Поле просто так не развернётся на больший объём, чем то, что у меня сложилось, если я туда новую содержательность не привношу.</w:t>
      </w:r>
    </w:p>
    <w:p w:rsidR="00544EF7" w:rsidRPr="00327993" w:rsidRDefault="00544EF7" w:rsidP="00154566">
      <w:r w:rsidRPr="00327993">
        <w:rPr>
          <w:color w:val="FF0000"/>
        </w:rPr>
        <w:t>1-57’</w:t>
      </w:r>
      <w:r w:rsidRPr="00327993">
        <w:t xml:space="preserve"> Мы как ведущие, значит, это уже как минимум 34-мерность. Давайте так, самый примитивный взгляд, 34-мерность, что значит выразить Владыку многомерности действия хотя бы – с точки зрения первого выражения – </w:t>
      </w:r>
      <w:r w:rsidRPr="00327993">
        <w:rPr>
          <w:b/>
        </w:rPr>
        <w:t>34-мерности</w:t>
      </w:r>
      <w:r w:rsidRPr="00327993">
        <w:t>. Какие предложения?</w:t>
      </w:r>
    </w:p>
    <w:p w:rsidR="00544EF7" w:rsidRPr="00327993" w:rsidRDefault="00544EF7" w:rsidP="00154566">
      <w:r w:rsidRPr="00327993">
        <w:t>* 34 вида Огня.</w:t>
      </w:r>
    </w:p>
    <w:p w:rsidR="00544EF7" w:rsidRPr="00327993" w:rsidRDefault="00544EF7" w:rsidP="00154566">
      <w:r w:rsidRPr="00327993">
        <w:t>* 34 метода исполнения какого-то действия.</w:t>
      </w:r>
    </w:p>
    <w:p w:rsidR="00544EF7" w:rsidRPr="00327993" w:rsidRDefault="00544EF7" w:rsidP="00154566">
      <w:r w:rsidRPr="00327993">
        <w:t>* Сообразим не на троих, а на 34.</w:t>
      </w:r>
    </w:p>
    <w:p w:rsidR="00544EF7" w:rsidRPr="00327993" w:rsidRDefault="00544EF7" w:rsidP="00154566">
      <w:r w:rsidRPr="00327993">
        <w:t>* 34 варианта событий.</w:t>
      </w:r>
    </w:p>
    <w:p w:rsidR="00544EF7" w:rsidRPr="00327993" w:rsidRDefault="00544EF7" w:rsidP="00154566">
      <w:r w:rsidRPr="00327993">
        <w:t>А мы сейчас чаще всего, как? У нас одно, и если не так, как я считаю, то «вообще такого не может быть, и ты говоришь всё неправильно». 34 варианта, это же не одинаковое всё, правда?</w:t>
      </w:r>
    </w:p>
    <w:p w:rsidR="00544EF7" w:rsidRPr="00327993" w:rsidRDefault="00544EF7" w:rsidP="00154566">
      <w:r w:rsidRPr="00327993">
        <w:t>Попробуйте, всё-таки, найти время за следующий месяц и хотя бы 34 варианта на какое-то событие, лучше нейтральное для вас. Для начала для тренировки взять какое-то нейтральное событие или явление и предложить нам 34 варианта разрешения или развития этого события. Например, Дом Отца или команда Иерархического Синтеза – и 34 варианта осуществления этой деятельности. 34 традиции семьи, новые. Мы же определялись, семья это семь моих я, значит, каждое моё я привносит в мою семью что-то, и этим семья начинает складывать какие-то опр</w:t>
      </w:r>
      <w:r w:rsidRPr="00327993">
        <w:t>е</w:t>
      </w:r>
      <w:r w:rsidRPr="00327993">
        <w:t>делённые традиции.</w:t>
      </w:r>
    </w:p>
    <w:p w:rsidR="00544EF7" w:rsidRPr="00327993" w:rsidRDefault="00544EF7" w:rsidP="00154566">
      <w:r w:rsidRPr="00327993">
        <w:rPr>
          <w:color w:val="FF0000"/>
        </w:rPr>
        <w:t xml:space="preserve">2-04’ </w:t>
      </w:r>
      <w:r w:rsidRPr="00327993">
        <w:t>А что за традиция – веры Духа? Вера растёт нашими действиями. Когда мы что-то исполнили, у нас что-то получилось, мы этому порадовались – и этим вера наша выросла. Не ожидая, что нас кто-то похвалит, а мы увидели, что у нас это получилось – мы поверили в собс</w:t>
      </w:r>
      <w:r w:rsidRPr="00327993">
        <w:t>т</w:t>
      </w:r>
      <w:r w:rsidRPr="00327993">
        <w:t xml:space="preserve">венные силы – и у нас начинает внутренне расти </w:t>
      </w:r>
      <w:r w:rsidRPr="00327993">
        <w:rPr>
          <w:b/>
        </w:rPr>
        <w:t>традиция веры Духа</w:t>
      </w:r>
      <w:r w:rsidRPr="00327993">
        <w:t>.</w:t>
      </w:r>
    </w:p>
    <w:p w:rsidR="00544EF7" w:rsidRPr="00327993" w:rsidRDefault="00544EF7" w:rsidP="00154566">
      <w:r w:rsidRPr="00327993">
        <w:rPr>
          <w:color w:val="FF0000"/>
        </w:rPr>
        <w:t xml:space="preserve">2-15’ </w:t>
      </w:r>
      <w:r w:rsidRPr="00327993">
        <w:t xml:space="preserve">Соответственно, следующий шаг – 35-ти. Будет ли у меня складываться 35-ричность в выражении деятельности или не будет складываться. И вы будете постепенно добавлять ещё </w:t>
      </w:r>
      <w:r w:rsidRPr="00327993">
        <w:lastRenderedPageBreak/>
        <w:t>не просто 35, а например, взяв Образ Отца или Слово Отца, искать варианты. Например, Непр</w:t>
      </w:r>
      <w:r w:rsidRPr="00327993">
        <w:t>е</w:t>
      </w:r>
      <w:r w:rsidRPr="00327993">
        <w:t>дубеждённость и Вариативность – как это будет у меня раскрываться? Или Иерархичность и Преданность – а это как у меня будет раскрываться? И вы себе уже определённую свободу де</w:t>
      </w:r>
      <w:r w:rsidRPr="00327993">
        <w:t>й</w:t>
      </w:r>
      <w:r w:rsidRPr="00327993">
        <w:t>ствий начинаете открывать и, самое главное, позволять.</w:t>
      </w:r>
    </w:p>
    <w:p w:rsidR="00544EF7" w:rsidRPr="00327993" w:rsidRDefault="00544EF7" w:rsidP="00154566">
      <w:r w:rsidRPr="00327993">
        <w:rPr>
          <w:color w:val="FF0000"/>
        </w:rPr>
        <w:t xml:space="preserve">2-38’ </w:t>
      </w:r>
      <w:r w:rsidRPr="00327993">
        <w:t xml:space="preserve">34 сложно – начните с восьми, но начните что-то делать. Для Духа важно, чтоб его вывести из состояния прострации, </w:t>
      </w:r>
      <w:r w:rsidRPr="00327993">
        <w:rPr>
          <w:b/>
        </w:rPr>
        <w:t>что-то начать делать</w:t>
      </w:r>
      <w:r w:rsidRPr="00327993">
        <w:t>. Хотя бы взять и начать убирать ква</w:t>
      </w:r>
      <w:r w:rsidRPr="00327993">
        <w:t>р</w:t>
      </w:r>
      <w:r w:rsidRPr="00327993">
        <w:t xml:space="preserve">тиру. Или испечь пирог, да. Заняться тогда чем-то, что вам нравится, что вас вдохновляет. </w:t>
      </w:r>
      <w:proofErr w:type="gramStart"/>
      <w:r w:rsidRPr="00327993">
        <w:t>Или, может быть, не очень вдохновляет, но вы видите, что это помогает вам выйти из каких-то с</w:t>
      </w:r>
      <w:r w:rsidRPr="00327993">
        <w:t>о</w:t>
      </w:r>
      <w:r w:rsidRPr="00327993">
        <w:t>стояний прострации, когда мы зависаем духом, и он не знает, что делать дальше.</w:t>
      </w:r>
      <w:proofErr w:type="gramEnd"/>
      <w:r w:rsidRPr="00327993">
        <w:t xml:space="preserve"> Помогли ему, а дальше уже переключаемся то, что для нас важно и актуально.</w:t>
      </w:r>
    </w:p>
    <w:p w:rsidR="00544EF7" w:rsidRPr="00AA61FE" w:rsidRDefault="00544EF7" w:rsidP="001B1A3E">
      <w:pPr>
        <w:pStyle w:val="3"/>
      </w:pPr>
      <w:bookmarkStart w:id="89" w:name="_Toc411529576"/>
      <w:r w:rsidRPr="00327993">
        <w:t>Огонь Поядающий</w:t>
      </w:r>
      <w:bookmarkEnd w:id="89"/>
    </w:p>
    <w:p w:rsidR="00544EF7" w:rsidRPr="00327993" w:rsidRDefault="00544EF7" w:rsidP="00154566">
      <w:r w:rsidRPr="00327993">
        <w:rPr>
          <w:color w:val="FF0000"/>
        </w:rPr>
        <w:t xml:space="preserve">2-39’ </w:t>
      </w:r>
      <w:r w:rsidRPr="00327993">
        <w:t xml:space="preserve">1. Чтоб выйти на этот огонь, важно что, сначала – это </w:t>
      </w:r>
      <w:r w:rsidRPr="00327993">
        <w:rPr>
          <w:b/>
        </w:rPr>
        <w:t>Иерархия и иерархичность</w:t>
      </w:r>
      <w:r w:rsidRPr="00327993">
        <w:t xml:space="preserve"> в каждом из нас. Помните, Рерих говорил, что Иерархия – это основной космический закон. Это для всех действует – для минералов, для растений, для животных, для любого человека. Не ва</w:t>
      </w:r>
      <w:r w:rsidRPr="00327993">
        <w:t>ж</w:t>
      </w:r>
      <w:r w:rsidRPr="00327993">
        <w:t xml:space="preserve">но, кто он там внутренне по своей сути является по своим накоплениям. Раз человек, </w:t>
      </w:r>
      <w:proofErr w:type="gramStart"/>
      <w:r w:rsidRPr="00327993">
        <w:t>значит</w:t>
      </w:r>
      <w:proofErr w:type="gramEnd"/>
      <w:r w:rsidRPr="00327993">
        <w:t xml:space="preserve"> для него это будет действовать точно так же по человеческим законам, как и для других людей.</w:t>
      </w:r>
    </w:p>
    <w:p w:rsidR="00544EF7" w:rsidRPr="00327993" w:rsidRDefault="00544EF7" w:rsidP="00154566">
      <w:r w:rsidRPr="00327993">
        <w:t xml:space="preserve">2. Дальше мы выходим на то, что у некоторых людей появляются </w:t>
      </w:r>
      <w:r w:rsidRPr="00327993">
        <w:rPr>
          <w:b/>
        </w:rPr>
        <w:t>Посвящения</w:t>
      </w:r>
      <w:r w:rsidRPr="00327993">
        <w:t>. И чел</w:t>
      </w:r>
      <w:r w:rsidRPr="00327993">
        <w:t>о</w:t>
      </w:r>
      <w:r w:rsidRPr="00327993">
        <w:t xml:space="preserve">век не просто </w:t>
      </w:r>
      <w:proofErr w:type="gramStart"/>
      <w:r w:rsidRPr="00327993">
        <w:t>живёт</w:t>
      </w:r>
      <w:proofErr w:type="gramEnd"/>
      <w:r w:rsidRPr="00327993">
        <w:t xml:space="preserve"> как живёт, когда ему кто-то помогает складывать определённые возможн</w:t>
      </w:r>
      <w:r w:rsidRPr="00327993">
        <w:t>о</w:t>
      </w:r>
      <w:r w:rsidRPr="00327993">
        <w:t>сти взрастания и развития, а мы берём возможность развития в собственные руки и учимся у Владык управлению своей жизнью. – Вот здесь у нас Посвящение стоит, на 2-м месте. Соотве</w:t>
      </w:r>
      <w:r w:rsidRPr="00327993">
        <w:t>т</w:t>
      </w:r>
      <w:r w:rsidRPr="00327993">
        <w:t xml:space="preserve">ственно, Иерархия продолжает быть, </w:t>
      </w:r>
      <w:proofErr w:type="gramStart"/>
      <w:r w:rsidRPr="00327993">
        <w:t>вышестоящее</w:t>
      </w:r>
      <w:proofErr w:type="gramEnd"/>
      <w:r w:rsidRPr="00327993">
        <w:t xml:space="preserve"> включает нижестоящее как часть. Иерархия как Закон иерархичности.</w:t>
      </w:r>
    </w:p>
    <w:p w:rsidR="00544EF7" w:rsidRPr="00327993" w:rsidRDefault="00544EF7" w:rsidP="00154566">
      <w:r w:rsidRPr="00327993">
        <w:t xml:space="preserve">3. А дальше на это начинает срабатывать то, что я вам называла как </w:t>
      </w:r>
      <w:r w:rsidRPr="00327993">
        <w:rPr>
          <w:b/>
        </w:rPr>
        <w:t>Огонь Поядающий</w:t>
      </w:r>
      <w:r w:rsidRPr="00327993">
        <w:t xml:space="preserve">. Есть Огонь Синтеза, Огонь Воли, а это Огонь – Поядающий. Специфический Огонь Отца, когда Он направляет его тогда и туда, когда что-то устарело, и Воля для этого события закончилась от Отца. Страшного тут ничего </w:t>
      </w:r>
      <w:proofErr w:type="gramStart"/>
      <w:r w:rsidRPr="00327993">
        <w:t>нету</w:t>
      </w:r>
      <w:proofErr w:type="gramEnd"/>
      <w:r w:rsidRPr="00327993">
        <w:t>.</w:t>
      </w:r>
    </w:p>
    <w:p w:rsidR="00544EF7" w:rsidRPr="00327993" w:rsidRDefault="00544EF7" w:rsidP="00154566">
      <w:r w:rsidRPr="00327993">
        <w:t>А Посвящения, помните, нам дают уже не только умение видеть закономерность (это 1-м шагом, в Иерархии), а управлять теми возможностями, когда мы видим законы и можем упра</w:t>
      </w:r>
      <w:r w:rsidRPr="00327993">
        <w:t>в</w:t>
      </w:r>
      <w:r w:rsidRPr="00327993">
        <w:t>лять, исходя из этого, собственной жизнью и ситуациями, которые так или иначе к нам имеют отношение. Как вы думаете, что 4-м будет?</w:t>
      </w:r>
    </w:p>
    <w:p w:rsidR="00544EF7" w:rsidRPr="00327993" w:rsidRDefault="00544EF7" w:rsidP="00154566">
      <w:r w:rsidRPr="00327993">
        <w:t xml:space="preserve"> 4. Точно! </w:t>
      </w:r>
      <w:r w:rsidRPr="00327993">
        <w:rPr>
          <w:b/>
        </w:rPr>
        <w:t>Рождение и Смерть</w:t>
      </w:r>
      <w:r w:rsidRPr="00327993">
        <w:t>. Самый простой пример 4-го шага – мы засыпаем, факт</w:t>
      </w:r>
      <w:r w:rsidRPr="00327993">
        <w:t>и</w:t>
      </w:r>
      <w:r w:rsidRPr="00327993">
        <w:t>чески умирая, а утром просыпаемся, фактически рождаясь к новому. Вот этот философский взгляд, что мы умираем и рождаемся, позволяет нам груз проблем, которые мы тащили в теч</w:t>
      </w:r>
      <w:r w:rsidRPr="00327993">
        <w:t>е</w:t>
      </w:r>
      <w:r w:rsidRPr="00327993">
        <w:t xml:space="preserve">ние дня, оставить в прошлом дне. И родиться в новом дне свободными. И если мы их не </w:t>
      </w:r>
      <w:r w:rsidRPr="00327993">
        <w:rPr>
          <w:b/>
          <w:i/>
        </w:rPr>
        <w:t>тащим</w:t>
      </w:r>
      <w:r w:rsidRPr="00327993">
        <w:t xml:space="preserve">, то мы тогда можем уже ими </w:t>
      </w:r>
      <w:r w:rsidRPr="00327993">
        <w:rPr>
          <w:b/>
          <w:i/>
        </w:rPr>
        <w:t>управлять</w:t>
      </w:r>
      <w:r w:rsidRPr="00327993">
        <w:t>.</w:t>
      </w:r>
    </w:p>
    <w:p w:rsidR="00544EF7" w:rsidRPr="00327993" w:rsidRDefault="00544EF7" w:rsidP="001B1A3E">
      <w:pPr>
        <w:pStyle w:val="3"/>
      </w:pPr>
      <w:bookmarkStart w:id="90" w:name="_Toc411529577"/>
      <w:r w:rsidRPr="00327993">
        <w:t>Энергопотенциальный взгляд</w:t>
      </w:r>
      <w:bookmarkEnd w:id="90"/>
    </w:p>
    <w:p w:rsidR="00544EF7" w:rsidRPr="00327993" w:rsidRDefault="00544EF7" w:rsidP="00154566">
      <w:r w:rsidRPr="00327993">
        <w:t>Есть тема, которая вашу жизнь, что называется, пронизывает? И ею, ведя эту тему, вы в</w:t>
      </w:r>
      <w:r w:rsidRPr="00327993">
        <w:t>е</w:t>
      </w:r>
      <w:r w:rsidRPr="00327993">
        <w:t>дёте или учитесь вести свою собственную жизнь.</w:t>
      </w:r>
    </w:p>
    <w:p w:rsidR="00544EF7" w:rsidRPr="00327993" w:rsidRDefault="00544EF7" w:rsidP="00154566">
      <w:r w:rsidRPr="00327993">
        <w:rPr>
          <w:color w:val="FF0000"/>
        </w:rPr>
        <w:t xml:space="preserve">3-18’ </w:t>
      </w:r>
      <w:r w:rsidRPr="00327993">
        <w:t>– Вопрос управления включить так, чтобы у нас в Доме параллельно шло несколько курсов Синтеза, и проявленных, и вышестоящих. Чтобы у нас команда была в полном составе, чтобы у нас, например, была возможность разрабатывать одну клетку Стандарта, например, Культуру, 32-мя командами в выражении каждого управления Синтеза, чтобы мы могли это ра</w:t>
      </w:r>
      <w:r w:rsidRPr="00327993">
        <w:t>з</w:t>
      </w:r>
      <w:r w:rsidRPr="00327993">
        <w:t xml:space="preserve">ворачивать и отдавать. Чтобы, настоящая </w:t>
      </w:r>
      <w:r w:rsidRPr="00327993">
        <w:rPr>
          <w:b/>
        </w:rPr>
        <w:t>культурная столица</w:t>
      </w:r>
      <w:r w:rsidRPr="00327993">
        <w:t>. А для этого нужно всего лишь 32 команды, которые будут заниматься культурой. Дальше, чтобы у нас в выходные Дом пр</w:t>
      </w:r>
      <w:r w:rsidRPr="00327993">
        <w:t>е</w:t>
      </w:r>
      <w:r w:rsidRPr="00327993">
        <w:t>вращался в живой дискуссионный клуб, мастерскую, куда бы приезжали люди и имели возмо</w:t>
      </w:r>
      <w:r w:rsidRPr="00327993">
        <w:t>ж</w:t>
      </w:r>
      <w:r w:rsidRPr="00327993">
        <w:t xml:space="preserve">ность разговаривать и команды бы наши этот процесс поддерживали и сохраняли. Чтобы мы спокойно могли разговаривать на любые темы, чтобы наши сотрудники не только в </w:t>
      </w:r>
      <w:proofErr w:type="gramStart"/>
      <w:r w:rsidRPr="00327993">
        <w:t>Т-е</w:t>
      </w:r>
      <w:proofErr w:type="gramEnd"/>
      <w:r w:rsidRPr="00327993">
        <w:t>* разв</w:t>
      </w:r>
      <w:r w:rsidRPr="00327993">
        <w:t>о</w:t>
      </w:r>
      <w:r w:rsidRPr="00327993">
        <w:t>рачивали занятия, а и у нас в Доме, – вот так вот в первом приближении.</w:t>
      </w:r>
    </w:p>
    <w:p w:rsidR="00544EF7" w:rsidRPr="00327993" w:rsidRDefault="00544EF7" w:rsidP="00154566">
      <w:r w:rsidRPr="00327993">
        <w:t>Мы тогда Метагалактический Центр как Экополис на территории, по-другому говоря, г</w:t>
      </w:r>
      <w:r w:rsidRPr="00327993">
        <w:t>о</w:t>
      </w:r>
      <w:r w:rsidRPr="00327993">
        <w:t xml:space="preserve">род, построим </w:t>
      </w:r>
      <w:proofErr w:type="gramStart"/>
      <w:r w:rsidRPr="00327993">
        <w:t>на</w:t>
      </w:r>
      <w:proofErr w:type="gramEnd"/>
      <w:r w:rsidRPr="00327993">
        <w:t xml:space="preserve"> раз-два. И клад не надо искать. Клад, это вот мы! Так, ещё мечты, у кого к</w:t>
      </w:r>
      <w:r w:rsidRPr="00327993">
        <w:t>а</w:t>
      </w:r>
      <w:r w:rsidRPr="00327993">
        <w:lastRenderedPageBreak/>
        <w:t xml:space="preserve">кие? </w:t>
      </w:r>
      <w:r w:rsidRPr="00327993">
        <w:rPr>
          <w:i/>
        </w:rPr>
        <w:t>«Хочу увеличить внешнее физическое благосостояние»</w:t>
      </w:r>
      <w:r w:rsidRPr="00327993">
        <w:t xml:space="preserve">, например, а то на энергопотенциал так напряглись, когда вначале сказала. А почему его </w:t>
      </w:r>
      <w:proofErr w:type="gramStart"/>
      <w:r w:rsidRPr="00327993">
        <w:t>нету</w:t>
      </w:r>
      <w:proofErr w:type="gramEnd"/>
      <w:r w:rsidRPr="00327993">
        <w:t xml:space="preserve">? А вот внутренняя жизненность, вот видите, тему назвать сложно. А он на что придёт? А вот </w:t>
      </w:r>
      <w:proofErr w:type="gramStart"/>
      <w:r w:rsidRPr="00327993">
        <w:t>на те</w:t>
      </w:r>
      <w:proofErr w:type="gramEnd"/>
      <w:r w:rsidRPr="00327993">
        <w:t xml:space="preserve"> темы, которые перечисляли.</w:t>
      </w:r>
    </w:p>
    <w:p w:rsidR="00544EF7" w:rsidRPr="00327993" w:rsidRDefault="00544EF7" w:rsidP="00154566">
      <w:r w:rsidRPr="00327993">
        <w:rPr>
          <w:color w:val="FF0000"/>
        </w:rPr>
        <w:t xml:space="preserve">3-43’ </w:t>
      </w:r>
      <w:r w:rsidRPr="00327993">
        <w:t>– Возвращаясь к теме Энергопотенциала, может быть увидеть, когда нам была дана возможность поделиться какой-то темой, это тоже вариант некого Энергопотенциального вза</w:t>
      </w:r>
      <w:r w:rsidRPr="00327993">
        <w:t>и</w:t>
      </w:r>
      <w:r w:rsidRPr="00327993">
        <w:t>модействия, например, с Изначальным Домом.</w:t>
      </w:r>
    </w:p>
    <w:p w:rsidR="00544EF7" w:rsidRPr="00327993" w:rsidRDefault="00544EF7" w:rsidP="00154566">
      <w:r w:rsidRPr="00327993">
        <w:t>128 изначальностей, это 128 потенциалов, и вместе – это наш с вами Энергопотенциал, который мы можем потом перевести и в Огн</w:t>
      </w:r>
      <w:proofErr w:type="gramStart"/>
      <w:r w:rsidRPr="00327993">
        <w:t>е-</w:t>
      </w:r>
      <w:proofErr w:type="gramEnd"/>
      <w:r w:rsidRPr="00327993">
        <w:t xml:space="preserve">, и выше, вплоть до потенциала Изначальности. И соответственно, управление Жизнью – </w:t>
      </w:r>
      <w:r w:rsidRPr="00327993">
        <w:rPr>
          <w:b/>
        </w:rPr>
        <w:t>управление Энергопотенциалом</w:t>
      </w:r>
      <w:r w:rsidRPr="00327993">
        <w:t>. Когда мне нравиться жить, когда мне классно жить – и людям со мной рядом тоже становиться жить классно!</w:t>
      </w:r>
    </w:p>
    <w:p w:rsidR="00544EF7" w:rsidRPr="00327993" w:rsidRDefault="00544EF7" w:rsidP="001B1A3E">
      <w:pPr>
        <w:pStyle w:val="3"/>
      </w:pPr>
      <w:bookmarkStart w:id="91" w:name="_Toc411529578"/>
      <w:r w:rsidRPr="00327993">
        <w:t>Пробуждённость к жизни</w:t>
      </w:r>
      <w:bookmarkEnd w:id="91"/>
    </w:p>
    <w:p w:rsidR="00544EF7" w:rsidRPr="00327993" w:rsidRDefault="00544EF7" w:rsidP="00544EF7">
      <w:pPr>
        <w:pStyle w:val="af8"/>
        <w:ind w:firstLine="709"/>
        <w:jc w:val="both"/>
        <w:rPr>
          <w:rFonts w:ascii="Times New Roman" w:hAnsi="Times New Roman"/>
          <w:sz w:val="24"/>
          <w:szCs w:val="24"/>
        </w:rPr>
      </w:pPr>
      <w:r w:rsidRPr="00327993">
        <w:rPr>
          <w:rFonts w:ascii="Times New Roman" w:hAnsi="Times New Roman"/>
          <w:color w:val="FF0000"/>
          <w:sz w:val="24"/>
          <w:szCs w:val="24"/>
        </w:rPr>
        <w:t xml:space="preserve">4-20’ </w:t>
      </w:r>
      <w:r w:rsidRPr="00327993">
        <w:rPr>
          <w:rFonts w:ascii="Times New Roman" w:hAnsi="Times New Roman"/>
          <w:sz w:val="24"/>
          <w:szCs w:val="24"/>
        </w:rPr>
        <w:t>Все с Владыками сейчас синтезированы, надеюсь. Давайте с Владыками вот на этом порыве разговориться – и пообщаемся. Проявите это стремление пообщаться в стремление п</w:t>
      </w:r>
      <w:r w:rsidRPr="00327993">
        <w:rPr>
          <w:rFonts w:ascii="Times New Roman" w:hAnsi="Times New Roman"/>
          <w:sz w:val="24"/>
          <w:szCs w:val="24"/>
        </w:rPr>
        <w:t>о</w:t>
      </w:r>
      <w:r w:rsidRPr="00327993">
        <w:rPr>
          <w:rFonts w:ascii="Times New Roman" w:hAnsi="Times New Roman"/>
          <w:sz w:val="24"/>
          <w:szCs w:val="24"/>
        </w:rPr>
        <w:t>общаться с Владыками Ведущими нас. Соответственно, переходим к ним в кабинеты, залы. Се</w:t>
      </w:r>
      <w:r w:rsidRPr="00327993">
        <w:rPr>
          <w:rFonts w:ascii="Times New Roman" w:hAnsi="Times New Roman"/>
          <w:sz w:val="24"/>
          <w:szCs w:val="24"/>
        </w:rPr>
        <w:t>й</w:t>
      </w:r>
      <w:r w:rsidRPr="00327993">
        <w:rPr>
          <w:rFonts w:ascii="Times New Roman" w:hAnsi="Times New Roman"/>
          <w:sz w:val="24"/>
          <w:szCs w:val="24"/>
        </w:rPr>
        <w:t>час позвольте себе проявиться туда, куда вас притянет.</w:t>
      </w:r>
    </w:p>
    <w:p w:rsidR="00544EF7" w:rsidRPr="00327993" w:rsidRDefault="00544EF7" w:rsidP="00544EF7">
      <w:pPr>
        <w:pStyle w:val="af8"/>
        <w:ind w:firstLine="709"/>
        <w:jc w:val="both"/>
        <w:rPr>
          <w:rFonts w:ascii="Times New Roman" w:hAnsi="Times New Roman"/>
          <w:sz w:val="24"/>
          <w:szCs w:val="24"/>
        </w:rPr>
      </w:pPr>
      <w:r w:rsidRPr="00327993">
        <w:rPr>
          <w:rFonts w:ascii="Times New Roman" w:hAnsi="Times New Roman"/>
          <w:sz w:val="24"/>
          <w:szCs w:val="24"/>
        </w:rPr>
        <w:t>От внутреннего состояния зависит форма или красота деталей вашей одежды. Ваше Сл</w:t>
      </w:r>
      <w:r w:rsidRPr="00327993">
        <w:rPr>
          <w:rFonts w:ascii="Times New Roman" w:hAnsi="Times New Roman"/>
          <w:sz w:val="24"/>
          <w:szCs w:val="24"/>
        </w:rPr>
        <w:t>о</w:t>
      </w:r>
      <w:r w:rsidRPr="00327993">
        <w:rPr>
          <w:rFonts w:ascii="Times New Roman" w:hAnsi="Times New Roman"/>
          <w:sz w:val="24"/>
          <w:szCs w:val="24"/>
        </w:rPr>
        <w:t>во Отца задвигалось по коже. Внутренне в вас движение потенциалов жизненных, жизненность начала бурлить. Внутренняя мощь и внутренняя сила бурлением проливается наружу. Одновр</w:t>
      </w:r>
      <w:r w:rsidRPr="00327993">
        <w:rPr>
          <w:rFonts w:ascii="Times New Roman" w:hAnsi="Times New Roman"/>
          <w:sz w:val="24"/>
          <w:szCs w:val="24"/>
        </w:rPr>
        <w:t>е</w:t>
      </w:r>
      <w:r w:rsidRPr="00327993">
        <w:rPr>
          <w:rFonts w:ascii="Times New Roman" w:hAnsi="Times New Roman"/>
          <w:sz w:val="24"/>
          <w:szCs w:val="24"/>
        </w:rPr>
        <w:t>менно множество разных направлений, множество разных движений. И вы радуетесь этой жи</w:t>
      </w:r>
      <w:r w:rsidRPr="00327993">
        <w:rPr>
          <w:rFonts w:ascii="Times New Roman" w:hAnsi="Times New Roman"/>
          <w:sz w:val="24"/>
          <w:szCs w:val="24"/>
        </w:rPr>
        <w:t>з</w:t>
      </w:r>
      <w:r w:rsidRPr="00327993">
        <w:rPr>
          <w:rFonts w:ascii="Times New Roman" w:hAnsi="Times New Roman"/>
          <w:sz w:val="24"/>
          <w:szCs w:val="24"/>
        </w:rPr>
        <w:t>ненности, как радуются весной, когда всё начинает пробуждаться.</w:t>
      </w:r>
    </w:p>
    <w:p w:rsidR="00544EF7" w:rsidRPr="00327993" w:rsidRDefault="00544EF7" w:rsidP="00544EF7">
      <w:pPr>
        <w:pStyle w:val="af8"/>
        <w:ind w:firstLine="709"/>
        <w:jc w:val="both"/>
        <w:rPr>
          <w:rFonts w:ascii="Times New Roman" w:hAnsi="Times New Roman"/>
          <w:sz w:val="24"/>
          <w:szCs w:val="24"/>
        </w:rPr>
      </w:pPr>
      <w:r w:rsidRPr="00327993">
        <w:rPr>
          <w:rFonts w:ascii="Times New Roman" w:hAnsi="Times New Roman"/>
          <w:sz w:val="24"/>
          <w:szCs w:val="24"/>
        </w:rPr>
        <w:t xml:space="preserve">А вот теперь проявите там, внутри, находясь в синтезе с Владыками Ведущими, вот это </w:t>
      </w:r>
      <w:r w:rsidRPr="00327993">
        <w:rPr>
          <w:rFonts w:ascii="Times New Roman" w:hAnsi="Times New Roman"/>
          <w:b/>
          <w:sz w:val="24"/>
          <w:szCs w:val="24"/>
        </w:rPr>
        <w:t>ДАО</w:t>
      </w:r>
      <w:r w:rsidRPr="00327993">
        <w:rPr>
          <w:rFonts w:ascii="Times New Roman" w:hAnsi="Times New Roman"/>
          <w:sz w:val="24"/>
          <w:szCs w:val="24"/>
        </w:rPr>
        <w:t xml:space="preserve">, развернув его не только на объём внутреннего проживания, а на цельность всей Сферы ИДИВО Ведущего. Мы это уже пробовали с вами, сейчас не должно быть с этим сложностей. </w:t>
      </w:r>
      <w:proofErr w:type="gramStart"/>
      <w:r w:rsidRPr="00327993">
        <w:rPr>
          <w:rFonts w:ascii="Times New Roman" w:hAnsi="Times New Roman"/>
          <w:sz w:val="24"/>
          <w:szCs w:val="24"/>
        </w:rPr>
        <w:t>И при этом увидьте, что вот эта цельность, вот эта равностность, эта стабильность, о которой мы говорим, она не умаляет и не прекращает вот это движение, вот это бурление, вот эту жизне</w:t>
      </w:r>
      <w:r w:rsidRPr="00327993">
        <w:rPr>
          <w:rFonts w:ascii="Times New Roman" w:hAnsi="Times New Roman"/>
          <w:sz w:val="24"/>
          <w:szCs w:val="24"/>
        </w:rPr>
        <w:t>н</w:t>
      </w:r>
      <w:r w:rsidRPr="00327993">
        <w:rPr>
          <w:rFonts w:ascii="Times New Roman" w:hAnsi="Times New Roman"/>
          <w:sz w:val="24"/>
          <w:szCs w:val="24"/>
        </w:rPr>
        <w:t>ность, а определённым образом её систематизирует, упорядочивает, но при этом она продолж</w:t>
      </w:r>
      <w:r w:rsidRPr="00327993">
        <w:rPr>
          <w:rFonts w:ascii="Times New Roman" w:hAnsi="Times New Roman"/>
          <w:sz w:val="24"/>
          <w:szCs w:val="24"/>
        </w:rPr>
        <w:t>а</w:t>
      </w:r>
      <w:r w:rsidRPr="00327993">
        <w:rPr>
          <w:rFonts w:ascii="Times New Roman" w:hAnsi="Times New Roman"/>
          <w:sz w:val="24"/>
          <w:szCs w:val="24"/>
        </w:rPr>
        <w:t>ется.</w:t>
      </w:r>
      <w:proofErr w:type="gramEnd"/>
    </w:p>
    <w:p w:rsidR="00544EF7" w:rsidRPr="00327993" w:rsidRDefault="00544EF7" w:rsidP="00544EF7">
      <w:pPr>
        <w:pStyle w:val="af8"/>
        <w:ind w:firstLine="709"/>
        <w:jc w:val="both"/>
        <w:rPr>
          <w:rFonts w:ascii="Times New Roman" w:hAnsi="Times New Roman"/>
          <w:sz w:val="24"/>
          <w:szCs w:val="24"/>
        </w:rPr>
      </w:pPr>
      <w:r w:rsidRPr="00327993">
        <w:rPr>
          <w:rFonts w:ascii="Times New Roman" w:hAnsi="Times New Roman"/>
          <w:sz w:val="24"/>
          <w:szCs w:val="24"/>
        </w:rPr>
        <w:t>* Сейчас внутренне, а там внешне, произнесите слово, которое вас вдохновляет или заж</w:t>
      </w:r>
      <w:r w:rsidRPr="00327993">
        <w:rPr>
          <w:rFonts w:ascii="Times New Roman" w:hAnsi="Times New Roman"/>
          <w:sz w:val="24"/>
          <w:szCs w:val="24"/>
        </w:rPr>
        <w:t>и</w:t>
      </w:r>
      <w:r w:rsidRPr="00327993">
        <w:rPr>
          <w:rFonts w:ascii="Times New Roman" w:hAnsi="Times New Roman"/>
          <w:sz w:val="24"/>
          <w:szCs w:val="24"/>
        </w:rPr>
        <w:t>гает, или фразу.</w:t>
      </w:r>
    </w:p>
    <w:p w:rsidR="00544EF7" w:rsidRPr="00327993" w:rsidRDefault="00544EF7" w:rsidP="00544EF7">
      <w:pPr>
        <w:pStyle w:val="af8"/>
        <w:ind w:firstLine="709"/>
        <w:jc w:val="both"/>
        <w:rPr>
          <w:rFonts w:ascii="Times New Roman" w:hAnsi="Times New Roman"/>
          <w:sz w:val="24"/>
          <w:szCs w:val="24"/>
        </w:rPr>
      </w:pPr>
      <w:r w:rsidRPr="00327993">
        <w:rPr>
          <w:rFonts w:ascii="Times New Roman" w:hAnsi="Times New Roman"/>
          <w:sz w:val="24"/>
          <w:szCs w:val="24"/>
        </w:rPr>
        <w:t>* Произнесите фразу там и увидьте, как на это всё отзывается.</w:t>
      </w:r>
    </w:p>
    <w:p w:rsidR="00544EF7" w:rsidRPr="00327993" w:rsidRDefault="00544EF7" w:rsidP="00544EF7">
      <w:pPr>
        <w:pStyle w:val="af8"/>
        <w:ind w:firstLine="709"/>
        <w:jc w:val="both"/>
        <w:rPr>
          <w:rFonts w:ascii="Times New Roman" w:hAnsi="Times New Roman"/>
          <w:sz w:val="24"/>
          <w:szCs w:val="24"/>
        </w:rPr>
      </w:pPr>
      <w:r w:rsidRPr="00327993">
        <w:rPr>
          <w:rFonts w:ascii="Times New Roman" w:hAnsi="Times New Roman"/>
          <w:sz w:val="24"/>
          <w:szCs w:val="24"/>
        </w:rPr>
        <w:t>* Посмотрите на такие же процессы в Сферах ИДИВО Ведущего Ведущих нас Владык.</w:t>
      </w:r>
    </w:p>
    <w:p w:rsidR="00544EF7" w:rsidRPr="00327993" w:rsidRDefault="00544EF7" w:rsidP="00544EF7">
      <w:pPr>
        <w:pStyle w:val="af8"/>
        <w:ind w:firstLine="709"/>
        <w:jc w:val="both"/>
        <w:rPr>
          <w:rFonts w:ascii="Times New Roman" w:hAnsi="Times New Roman"/>
          <w:sz w:val="24"/>
          <w:szCs w:val="24"/>
        </w:rPr>
      </w:pPr>
      <w:r w:rsidRPr="00327993">
        <w:rPr>
          <w:rFonts w:ascii="Times New Roman" w:hAnsi="Times New Roman"/>
          <w:sz w:val="24"/>
          <w:szCs w:val="24"/>
        </w:rPr>
        <w:t>* Войдите в такое сопереживание Владыкам, что вы становитесь как одно целое.</w:t>
      </w:r>
    </w:p>
    <w:p w:rsidR="00544EF7" w:rsidRPr="00327993" w:rsidRDefault="00544EF7" w:rsidP="00544EF7">
      <w:pPr>
        <w:pStyle w:val="af8"/>
        <w:ind w:firstLine="709"/>
        <w:jc w:val="both"/>
        <w:rPr>
          <w:rFonts w:ascii="Times New Roman" w:hAnsi="Times New Roman"/>
          <w:sz w:val="24"/>
          <w:szCs w:val="24"/>
        </w:rPr>
      </w:pPr>
      <w:r w:rsidRPr="00327993">
        <w:rPr>
          <w:rFonts w:ascii="Times New Roman" w:hAnsi="Times New Roman"/>
          <w:color w:val="FF0000"/>
          <w:sz w:val="24"/>
          <w:szCs w:val="24"/>
        </w:rPr>
        <w:t xml:space="preserve">4-35’ </w:t>
      </w:r>
      <w:r w:rsidRPr="00327993">
        <w:rPr>
          <w:rFonts w:ascii="Times New Roman" w:hAnsi="Times New Roman"/>
          <w:sz w:val="24"/>
          <w:szCs w:val="24"/>
        </w:rPr>
        <w:t xml:space="preserve">Проживите вот в этом восприятии обмена жизненностью с Владыками, что каждый из нас </w:t>
      </w:r>
      <w:r w:rsidRPr="00327993">
        <w:rPr>
          <w:rFonts w:ascii="Times New Roman" w:hAnsi="Times New Roman"/>
          <w:b/>
          <w:sz w:val="24"/>
          <w:szCs w:val="24"/>
        </w:rPr>
        <w:t>способен, может</w:t>
      </w:r>
      <w:r w:rsidRPr="00327993">
        <w:rPr>
          <w:rFonts w:ascii="Times New Roman" w:hAnsi="Times New Roman"/>
          <w:sz w:val="24"/>
          <w:szCs w:val="24"/>
        </w:rPr>
        <w:t xml:space="preserve">, что-то передать другим, у </w:t>
      </w:r>
      <w:r w:rsidRPr="00327993">
        <w:rPr>
          <w:rFonts w:ascii="Times New Roman" w:hAnsi="Times New Roman"/>
          <w:b/>
          <w:sz w:val="24"/>
          <w:szCs w:val="24"/>
        </w:rPr>
        <w:t>каждого</w:t>
      </w:r>
      <w:r w:rsidRPr="00327993">
        <w:rPr>
          <w:rFonts w:ascii="Times New Roman" w:hAnsi="Times New Roman"/>
          <w:sz w:val="24"/>
          <w:szCs w:val="24"/>
        </w:rPr>
        <w:t xml:space="preserve"> есть, чем поделиться. И попросите у Владык, чтобы к вам притягивались те люди, которым именно вы можете что-то передать, о</w:t>
      </w:r>
      <w:r w:rsidRPr="00327993">
        <w:rPr>
          <w:rFonts w:ascii="Times New Roman" w:hAnsi="Times New Roman"/>
          <w:sz w:val="24"/>
          <w:szCs w:val="24"/>
        </w:rPr>
        <w:t>т</w:t>
      </w:r>
      <w:r w:rsidRPr="00327993">
        <w:rPr>
          <w:rFonts w:ascii="Times New Roman" w:hAnsi="Times New Roman"/>
          <w:sz w:val="24"/>
          <w:szCs w:val="24"/>
        </w:rPr>
        <w:t>дать, чтоб вы были таким магнитом, к которому такие люди притягивались.</w:t>
      </w:r>
    </w:p>
    <w:p w:rsidR="00544EF7" w:rsidRPr="00327993" w:rsidRDefault="00544EF7" w:rsidP="00544EF7">
      <w:pPr>
        <w:pStyle w:val="af8"/>
        <w:ind w:firstLine="709"/>
        <w:jc w:val="both"/>
        <w:rPr>
          <w:rFonts w:ascii="Times New Roman" w:hAnsi="Times New Roman"/>
          <w:sz w:val="24"/>
          <w:szCs w:val="24"/>
        </w:rPr>
      </w:pPr>
      <w:r w:rsidRPr="00327993">
        <w:rPr>
          <w:rFonts w:ascii="Times New Roman" w:hAnsi="Times New Roman"/>
          <w:sz w:val="24"/>
          <w:szCs w:val="24"/>
        </w:rPr>
        <w:t xml:space="preserve">* Зал Иерархии ИДИВО. Стяжаем </w:t>
      </w:r>
      <w:r w:rsidRPr="00327993">
        <w:rPr>
          <w:rFonts w:ascii="Times New Roman" w:hAnsi="Times New Roman"/>
          <w:b/>
          <w:sz w:val="24"/>
          <w:szCs w:val="24"/>
        </w:rPr>
        <w:t>Изначально Вышестоящую Волю Изначально В</w:t>
      </w:r>
      <w:r w:rsidRPr="00327993">
        <w:rPr>
          <w:rFonts w:ascii="Times New Roman" w:hAnsi="Times New Roman"/>
          <w:b/>
          <w:sz w:val="24"/>
          <w:szCs w:val="24"/>
        </w:rPr>
        <w:t>ы</w:t>
      </w:r>
      <w:r w:rsidRPr="00327993">
        <w:rPr>
          <w:rFonts w:ascii="Times New Roman" w:hAnsi="Times New Roman"/>
          <w:b/>
          <w:sz w:val="24"/>
          <w:szCs w:val="24"/>
        </w:rPr>
        <w:t>шестоящего Отца</w:t>
      </w:r>
      <w:r w:rsidRPr="00327993">
        <w:rPr>
          <w:rFonts w:ascii="Times New Roman" w:hAnsi="Times New Roman"/>
          <w:sz w:val="24"/>
          <w:szCs w:val="24"/>
        </w:rPr>
        <w:t xml:space="preserve"> 1-й Ступени 2-й Части с освоением стиля деятельности Ведущего, стиля де</w:t>
      </w:r>
      <w:r w:rsidRPr="00327993">
        <w:rPr>
          <w:rFonts w:ascii="Times New Roman" w:hAnsi="Times New Roman"/>
          <w:sz w:val="24"/>
          <w:szCs w:val="24"/>
        </w:rPr>
        <w:t>я</w:t>
      </w:r>
      <w:r w:rsidRPr="00327993">
        <w:rPr>
          <w:rFonts w:ascii="Times New Roman" w:hAnsi="Times New Roman"/>
          <w:sz w:val="24"/>
          <w:szCs w:val="24"/>
        </w:rPr>
        <w:t>тельности в ведении любых направлений, любых тем, любых условий, любых явлений, к кот</w:t>
      </w:r>
      <w:r w:rsidRPr="00327993">
        <w:rPr>
          <w:rFonts w:ascii="Times New Roman" w:hAnsi="Times New Roman"/>
          <w:sz w:val="24"/>
          <w:szCs w:val="24"/>
        </w:rPr>
        <w:t>о</w:t>
      </w:r>
      <w:r w:rsidRPr="00327993">
        <w:rPr>
          <w:rFonts w:ascii="Times New Roman" w:hAnsi="Times New Roman"/>
          <w:sz w:val="24"/>
          <w:szCs w:val="24"/>
        </w:rPr>
        <w:t>рым у нас есть интерес, к которым у нас есть стремление и есть компетентность и подготовка….</w:t>
      </w:r>
    </w:p>
    <w:p w:rsidR="00544EF7" w:rsidRPr="00327993" w:rsidRDefault="00544EF7" w:rsidP="00544EF7">
      <w:pPr>
        <w:pStyle w:val="af8"/>
        <w:ind w:firstLine="709"/>
        <w:jc w:val="both"/>
        <w:rPr>
          <w:rFonts w:ascii="Times New Roman" w:hAnsi="Times New Roman"/>
          <w:sz w:val="24"/>
          <w:szCs w:val="24"/>
        </w:rPr>
      </w:pPr>
      <w:r w:rsidRPr="00327993">
        <w:rPr>
          <w:rFonts w:ascii="Times New Roman" w:hAnsi="Times New Roman"/>
          <w:sz w:val="24"/>
          <w:szCs w:val="24"/>
        </w:rPr>
        <w:t>* Частное здание Человека. На 1-м этаже. Займитесь или музицированием, или рисован</w:t>
      </w:r>
      <w:r w:rsidRPr="00327993">
        <w:rPr>
          <w:rFonts w:ascii="Times New Roman" w:hAnsi="Times New Roman"/>
          <w:sz w:val="24"/>
          <w:szCs w:val="24"/>
        </w:rPr>
        <w:t>и</w:t>
      </w:r>
      <w:r w:rsidRPr="00327993">
        <w:rPr>
          <w:rFonts w:ascii="Times New Roman" w:hAnsi="Times New Roman"/>
          <w:sz w:val="24"/>
          <w:szCs w:val="24"/>
        </w:rPr>
        <w:t>ем, или пением, или чем-то ещё, что вас вдохновляет, и у вас там есть возможность этим занят</w:t>
      </w:r>
      <w:r w:rsidRPr="00327993">
        <w:rPr>
          <w:rFonts w:ascii="Times New Roman" w:hAnsi="Times New Roman"/>
          <w:sz w:val="24"/>
          <w:szCs w:val="24"/>
        </w:rPr>
        <w:t>ь</w:t>
      </w:r>
      <w:r w:rsidRPr="00327993">
        <w:rPr>
          <w:rFonts w:ascii="Times New Roman" w:hAnsi="Times New Roman"/>
          <w:sz w:val="24"/>
          <w:szCs w:val="24"/>
        </w:rPr>
        <w:t>ся…. У кого ничего ещё не проявилось – проявите. С Владыками посоветуйтесь.</w:t>
      </w:r>
    </w:p>
    <w:p w:rsidR="00544EF7" w:rsidRPr="00327993" w:rsidRDefault="00AA61FE" w:rsidP="00154566">
      <w:pPr>
        <w:pStyle w:val="2"/>
      </w:pPr>
      <w:bookmarkStart w:id="92" w:name="_Toc411529579"/>
      <w:r>
        <w:t xml:space="preserve">2. </w:t>
      </w:r>
      <w:r w:rsidR="00544EF7" w:rsidRPr="00327993">
        <w:t>Из чего созидается Дао. Противоположности</w:t>
      </w:r>
      <w:bookmarkEnd w:id="92"/>
    </w:p>
    <w:p w:rsidR="00544EF7" w:rsidRPr="00327993" w:rsidRDefault="00544EF7" w:rsidP="001B1A3E">
      <w:pPr>
        <w:pStyle w:val="3"/>
      </w:pPr>
      <w:bookmarkStart w:id="93" w:name="_Toc411529580"/>
      <w:r w:rsidRPr="00327993">
        <w:t>Из чего созидается Дао. Закон антиномии</w:t>
      </w:r>
      <w:bookmarkEnd w:id="93"/>
    </w:p>
    <w:p w:rsidR="00544EF7" w:rsidRPr="00327993" w:rsidRDefault="00544EF7" w:rsidP="00154566">
      <w:r w:rsidRPr="00327993">
        <w:t xml:space="preserve">1. Сейчас мы все акцент делали на каком-то </w:t>
      </w:r>
      <w:r w:rsidRPr="00327993">
        <w:rPr>
          <w:b/>
          <w:i/>
        </w:rPr>
        <w:t>одном</w:t>
      </w:r>
      <w:r w:rsidRPr="00327993">
        <w:t xml:space="preserve"> явлении. Вот попробуйте прожить и внутренне настроиться: то, с чем вы работали – слово, фраза – это больше </w:t>
      </w:r>
      <w:proofErr w:type="gramStart"/>
      <w:r w:rsidRPr="00327993">
        <w:t>к инь</w:t>
      </w:r>
      <w:proofErr w:type="gramEnd"/>
      <w:r w:rsidRPr="00327993">
        <w:t xml:space="preserve"> или к ян </w:t>
      </w:r>
      <w:r w:rsidRPr="00327993">
        <w:rPr>
          <w:b/>
          <w:i/>
        </w:rPr>
        <w:t>в в</w:t>
      </w:r>
      <w:r w:rsidRPr="00327993">
        <w:rPr>
          <w:b/>
          <w:i/>
        </w:rPr>
        <w:t>а</w:t>
      </w:r>
      <w:r w:rsidRPr="00327993">
        <w:rPr>
          <w:b/>
          <w:i/>
        </w:rPr>
        <w:lastRenderedPageBreak/>
        <w:t xml:space="preserve">шем </w:t>
      </w:r>
      <w:r w:rsidRPr="00327993">
        <w:t>восприятии? Просто проживите. Можете просто вообразить, что внутри вас Дао Владык, и куда перетечёт то слово – в инь или в ян.</w:t>
      </w:r>
    </w:p>
    <w:p w:rsidR="00544EF7" w:rsidRPr="00327993" w:rsidRDefault="00544EF7" w:rsidP="00154566">
      <w:r w:rsidRPr="00327993">
        <w:t xml:space="preserve">2. Следующий шаг. Отнеся то, что у вас сложилось, </w:t>
      </w:r>
      <w:proofErr w:type="gramStart"/>
      <w:r w:rsidRPr="00327993">
        <w:t>к инь</w:t>
      </w:r>
      <w:proofErr w:type="gramEnd"/>
      <w:r w:rsidRPr="00327993">
        <w:t xml:space="preserve"> или к ян, будем искать прот</w:t>
      </w:r>
      <w:r w:rsidRPr="00327993">
        <w:t>и</w:t>
      </w:r>
      <w:r w:rsidRPr="00327993">
        <w:t xml:space="preserve">воположное явление этому. </w:t>
      </w:r>
    </w:p>
    <w:p w:rsidR="00544EF7" w:rsidRPr="00327993" w:rsidRDefault="00544EF7" w:rsidP="00154566">
      <w:r w:rsidRPr="00327993">
        <w:t xml:space="preserve">3. Одно из другого рождается. И наше стремление разделить, что вот это правильно, а это неправильно, вот это плохо, а это хорошо – это всего лишь два взаимодополняющих процесса. Если я увидела, что «всё плохо», допустим, у меня в </w:t>
      </w:r>
      <w:proofErr w:type="gramStart"/>
      <w:r w:rsidRPr="00327993">
        <w:t>янском</w:t>
      </w:r>
      <w:proofErr w:type="gramEnd"/>
      <w:r w:rsidRPr="00327993">
        <w:t xml:space="preserve"> (стремление активно действовать, куда-то двигаться, чего-то достигать, оценивать свои результаты, делать выводы исходя из этого и двигаться дальше) у меня здесь всё плохо – никак у меня это не складывается. </w:t>
      </w:r>
      <w:proofErr w:type="gramStart"/>
      <w:r w:rsidRPr="00327993">
        <w:t>Значит, у меня в противоположной – всё хорошо!</w:t>
      </w:r>
      <w:proofErr w:type="gramEnd"/>
      <w:r w:rsidRPr="00327993">
        <w:t xml:space="preserve"> Я умею отдыхать, ничего не делать, наслаждаться жизнью. Д</w:t>
      </w:r>
      <w:r w:rsidRPr="00327993">
        <w:t>о</w:t>
      </w:r>
      <w:r w:rsidRPr="00327993">
        <w:t>пустите! И из этого дальше у меня начинает рождаться через какое-то время активность. Потому что рано или поздно я вылежу всё, что можно, на своем диване и пойму, что больше я лежать не в состоянии. Даже если у меня на это уйдет целое воплощение, в следующем воплощении я не прилягу вообще нисколечко, и мне всё время будет хотеться, потому что я предыдущее вопл</w:t>
      </w:r>
      <w:r w:rsidRPr="00327993">
        <w:t>о</w:t>
      </w:r>
      <w:r w:rsidRPr="00327993">
        <w:t>щение отлежала всё, что можно. Вы увидели на этом принципе переход?</w:t>
      </w:r>
    </w:p>
    <w:p w:rsidR="00544EF7" w:rsidRPr="00327993" w:rsidRDefault="00544EF7" w:rsidP="00154566">
      <w:proofErr w:type="gramStart"/>
      <w:r w:rsidRPr="00327993">
        <w:t xml:space="preserve">А сегодня поставьте себе цель найти вот для того слова или фразы </w:t>
      </w:r>
      <w:r w:rsidRPr="00327993">
        <w:rPr>
          <w:b/>
          <w:i/>
        </w:rPr>
        <w:t>противоположное</w:t>
      </w:r>
      <w:r w:rsidRPr="00327993">
        <w:t xml:space="preserve">, пусть оно само в вас проявится, чтобы вы могли перетечь в этом движении жизни в </w:t>
      </w:r>
      <w:r w:rsidRPr="00327993">
        <w:rPr>
          <w:b/>
          <w:i/>
        </w:rPr>
        <w:t>центровку</w:t>
      </w:r>
      <w:r w:rsidRPr="00327993">
        <w:t xml:space="preserve">, где вы не в плохом или в хорошем, не в том, что у вас сложилось, а </w:t>
      </w:r>
      <w:r w:rsidRPr="00327993">
        <w:rPr>
          <w:b/>
          <w:i/>
        </w:rPr>
        <w:t>между</w:t>
      </w:r>
      <w:r w:rsidRPr="00327993">
        <w:t>, даже если вы это противоположностями не считаете.</w:t>
      </w:r>
      <w:proofErr w:type="gramEnd"/>
      <w:r w:rsidRPr="00327993">
        <w:t xml:space="preserve"> Не ищите буквальных антиномий.</w:t>
      </w:r>
    </w:p>
    <w:p w:rsidR="00544EF7" w:rsidRPr="00327993" w:rsidRDefault="00544EF7" w:rsidP="00154566">
      <w:r w:rsidRPr="00327993">
        <w:t>Позвольте проявиться противоположности, чтоб вы не просто видели абстрактно «Дао Владык», а вы видели, что оно созидается из чего-то. И, более того, этим можно идти дальше. И не привычным способом «вперёд», а одновременно и вперёд, и вверх, и во все стороны.</w:t>
      </w:r>
    </w:p>
    <w:p w:rsidR="00544EF7" w:rsidRPr="00327993" w:rsidRDefault="00544EF7" w:rsidP="001B1A3E">
      <w:pPr>
        <w:pStyle w:val="3"/>
      </w:pPr>
      <w:bookmarkStart w:id="94" w:name="_Toc411529581"/>
      <w:r w:rsidRPr="00327993">
        <w:t>Рождение Дао</w:t>
      </w:r>
      <w:bookmarkEnd w:id="94"/>
    </w:p>
    <w:p w:rsidR="00544EF7" w:rsidRPr="00327993" w:rsidRDefault="00544EF7" w:rsidP="00154566">
      <w:r w:rsidRPr="00327993">
        <w:rPr>
          <w:color w:val="FF0000"/>
        </w:rPr>
        <w:t xml:space="preserve">0-18’ </w:t>
      </w:r>
      <w:r w:rsidRPr="00327993">
        <w:t>* Наводим порядок на 1-м этаже.</w:t>
      </w:r>
    </w:p>
    <w:p w:rsidR="00544EF7" w:rsidRPr="00327993" w:rsidRDefault="00544EF7" w:rsidP="00154566">
      <w:r w:rsidRPr="00327993">
        <w:t xml:space="preserve">* Переходим к Изначальным Владыкам Ведущим. </w:t>
      </w:r>
    </w:p>
    <w:p w:rsidR="00544EF7" w:rsidRPr="00327993" w:rsidRDefault="00544EF7" w:rsidP="00544EF7">
      <w:pPr>
        <w:pStyle w:val="af8"/>
        <w:ind w:firstLine="709"/>
        <w:jc w:val="both"/>
        <w:rPr>
          <w:rFonts w:ascii="Times New Roman" w:hAnsi="Times New Roman"/>
          <w:sz w:val="24"/>
          <w:szCs w:val="24"/>
        </w:rPr>
      </w:pPr>
      <w:r w:rsidRPr="00327993">
        <w:rPr>
          <w:rFonts w:ascii="Times New Roman" w:hAnsi="Times New Roman"/>
          <w:sz w:val="24"/>
          <w:szCs w:val="24"/>
        </w:rPr>
        <w:t>Приветствуем Владык в тех залах или тех кабинетах, где мы проявились, и просим Вл</w:t>
      </w:r>
      <w:r w:rsidRPr="00327993">
        <w:rPr>
          <w:rFonts w:ascii="Times New Roman" w:hAnsi="Times New Roman"/>
          <w:sz w:val="24"/>
          <w:szCs w:val="24"/>
        </w:rPr>
        <w:t>а</w:t>
      </w:r>
      <w:r w:rsidRPr="00327993">
        <w:rPr>
          <w:rFonts w:ascii="Times New Roman" w:hAnsi="Times New Roman"/>
          <w:sz w:val="24"/>
          <w:szCs w:val="24"/>
        </w:rPr>
        <w:t>дык обучения восприятию рождения Дао в нас с соответствующей возможностью дальнейшего восхождения синтезом – условно продолжим – противоположных начал с вхождением в рожд</w:t>
      </w:r>
      <w:r w:rsidRPr="00327993">
        <w:rPr>
          <w:rFonts w:ascii="Times New Roman" w:hAnsi="Times New Roman"/>
          <w:sz w:val="24"/>
          <w:szCs w:val="24"/>
        </w:rPr>
        <w:t>е</w:t>
      </w:r>
      <w:r w:rsidRPr="00327993">
        <w:rPr>
          <w:rFonts w:ascii="Times New Roman" w:hAnsi="Times New Roman"/>
          <w:sz w:val="24"/>
          <w:szCs w:val="24"/>
        </w:rPr>
        <w:t>ние следующего более высокого начала. И просим Владык обучить такой способности рождать, синтезируя собой Дао противоположных начал в нас. И просим, чтобы это было естественное явление стиля деятельности каждого из нас в Ведении.</w:t>
      </w:r>
    </w:p>
    <w:p w:rsidR="00544EF7" w:rsidRPr="00327993" w:rsidRDefault="00544EF7" w:rsidP="00544EF7">
      <w:pPr>
        <w:pStyle w:val="af8"/>
        <w:ind w:firstLine="709"/>
        <w:jc w:val="both"/>
        <w:rPr>
          <w:rFonts w:ascii="Times New Roman" w:hAnsi="Times New Roman"/>
          <w:sz w:val="24"/>
          <w:szCs w:val="24"/>
        </w:rPr>
      </w:pPr>
      <w:r w:rsidRPr="00327993">
        <w:rPr>
          <w:rFonts w:ascii="Times New Roman" w:hAnsi="Times New Roman"/>
          <w:sz w:val="24"/>
          <w:szCs w:val="24"/>
        </w:rPr>
        <w:t>* В вашей сфере ИДИВО Ведущего два явления.</w:t>
      </w:r>
    </w:p>
    <w:p w:rsidR="00544EF7" w:rsidRPr="00327993" w:rsidRDefault="00544EF7" w:rsidP="00544EF7">
      <w:pPr>
        <w:pStyle w:val="af8"/>
        <w:ind w:firstLine="709"/>
        <w:jc w:val="both"/>
        <w:rPr>
          <w:rFonts w:ascii="Times New Roman" w:hAnsi="Times New Roman"/>
          <w:sz w:val="24"/>
          <w:szCs w:val="24"/>
        </w:rPr>
      </w:pPr>
      <w:r w:rsidRPr="00327993">
        <w:rPr>
          <w:rFonts w:ascii="Times New Roman" w:hAnsi="Times New Roman"/>
          <w:sz w:val="24"/>
          <w:szCs w:val="24"/>
        </w:rPr>
        <w:t>* Как эти два явления могут быть взаимоскоординированы между собой?</w:t>
      </w:r>
    </w:p>
    <w:p w:rsidR="00544EF7" w:rsidRPr="00327993" w:rsidRDefault="00544EF7" w:rsidP="00544EF7">
      <w:pPr>
        <w:pStyle w:val="af8"/>
        <w:ind w:firstLine="709"/>
        <w:jc w:val="both"/>
        <w:rPr>
          <w:rFonts w:ascii="Times New Roman" w:hAnsi="Times New Roman"/>
          <w:sz w:val="24"/>
          <w:szCs w:val="24"/>
        </w:rPr>
      </w:pPr>
      <w:r w:rsidRPr="00327993">
        <w:rPr>
          <w:rFonts w:ascii="Times New Roman" w:hAnsi="Times New Roman"/>
          <w:sz w:val="24"/>
          <w:szCs w:val="24"/>
        </w:rPr>
        <w:t>* Центровка этого явления в вас, в вашем Ядре Синтеза.</w:t>
      </w:r>
    </w:p>
    <w:p w:rsidR="00544EF7" w:rsidRPr="00327993" w:rsidRDefault="00544EF7" w:rsidP="00544EF7">
      <w:pPr>
        <w:pStyle w:val="af8"/>
        <w:ind w:firstLine="709"/>
        <w:jc w:val="both"/>
        <w:rPr>
          <w:rFonts w:ascii="Times New Roman" w:hAnsi="Times New Roman"/>
          <w:sz w:val="24"/>
          <w:szCs w:val="24"/>
        </w:rPr>
      </w:pPr>
      <w:r w:rsidRPr="00327993">
        <w:rPr>
          <w:rFonts w:ascii="Times New Roman" w:hAnsi="Times New Roman"/>
          <w:sz w:val="24"/>
          <w:szCs w:val="24"/>
        </w:rPr>
        <w:t>* Цель – чтобы этот процесс развернулся на всю Сферу ИДИВО Ведущего, захватив все условия ваших записей, которые возможны.</w:t>
      </w:r>
    </w:p>
    <w:p w:rsidR="00544EF7" w:rsidRPr="00327993" w:rsidRDefault="00544EF7" w:rsidP="00544EF7">
      <w:pPr>
        <w:pStyle w:val="af8"/>
        <w:ind w:firstLine="709"/>
        <w:jc w:val="both"/>
        <w:rPr>
          <w:rFonts w:ascii="Times New Roman" w:hAnsi="Times New Roman"/>
          <w:sz w:val="24"/>
          <w:szCs w:val="24"/>
        </w:rPr>
      </w:pPr>
      <w:r w:rsidRPr="00327993">
        <w:rPr>
          <w:rFonts w:ascii="Times New Roman" w:hAnsi="Times New Roman"/>
          <w:sz w:val="24"/>
          <w:szCs w:val="24"/>
        </w:rPr>
        <w:t xml:space="preserve">Кому интересно – попросите у Владык такую скорость движения развернуть, чтобы вы были </w:t>
      </w:r>
      <w:r w:rsidRPr="00327993">
        <w:rPr>
          <w:rFonts w:ascii="Times New Roman" w:hAnsi="Times New Roman"/>
          <w:b/>
          <w:i/>
          <w:sz w:val="24"/>
          <w:szCs w:val="24"/>
        </w:rPr>
        <w:t>восприимчивы к той тонкой грани</w:t>
      </w:r>
      <w:r w:rsidRPr="00327993">
        <w:rPr>
          <w:rFonts w:ascii="Times New Roman" w:hAnsi="Times New Roman"/>
          <w:sz w:val="24"/>
          <w:szCs w:val="24"/>
        </w:rPr>
        <w:t>, которая разделяет, но в то же время даёт возможн</w:t>
      </w:r>
      <w:r w:rsidRPr="00327993">
        <w:rPr>
          <w:rFonts w:ascii="Times New Roman" w:hAnsi="Times New Roman"/>
          <w:sz w:val="24"/>
          <w:szCs w:val="24"/>
        </w:rPr>
        <w:t>о</w:t>
      </w:r>
      <w:r w:rsidRPr="00327993">
        <w:rPr>
          <w:rFonts w:ascii="Times New Roman" w:hAnsi="Times New Roman"/>
          <w:sz w:val="24"/>
          <w:szCs w:val="24"/>
        </w:rPr>
        <w:t>сти перехода одного в другое. То есть, она существует, и в то же время её фактически нет. Но при этом она есть. И проживите, где она у вас. И в вас, и вокруг вас. Только не ищите её бу</w:t>
      </w:r>
      <w:r w:rsidRPr="00327993">
        <w:rPr>
          <w:rFonts w:ascii="Times New Roman" w:hAnsi="Times New Roman"/>
          <w:sz w:val="24"/>
          <w:szCs w:val="24"/>
        </w:rPr>
        <w:t>к</w:t>
      </w:r>
      <w:r w:rsidRPr="00327993">
        <w:rPr>
          <w:rFonts w:ascii="Times New Roman" w:hAnsi="Times New Roman"/>
          <w:sz w:val="24"/>
          <w:szCs w:val="24"/>
        </w:rPr>
        <w:t>вально как на доске нарисовано. Не ищите такой линейности. Там может это вообще по-другому проявиться, совершенно.</w:t>
      </w:r>
    </w:p>
    <w:p w:rsidR="00544EF7" w:rsidRPr="00327993" w:rsidRDefault="00544EF7" w:rsidP="00154566">
      <w:r w:rsidRPr="00327993">
        <w:rPr>
          <w:color w:val="FF0000"/>
        </w:rPr>
        <w:t xml:space="preserve">0-36’ – 0-38’ </w:t>
      </w:r>
      <w:r w:rsidRPr="00327993">
        <w:t>* Переходим в частное здание Человека в кабинет.</w:t>
      </w:r>
    </w:p>
    <w:p w:rsidR="00544EF7" w:rsidRPr="00327993" w:rsidRDefault="00544EF7" w:rsidP="00544EF7">
      <w:pPr>
        <w:pStyle w:val="af8"/>
        <w:ind w:firstLine="709"/>
        <w:jc w:val="both"/>
        <w:rPr>
          <w:rFonts w:ascii="Times New Roman" w:hAnsi="Times New Roman"/>
          <w:sz w:val="24"/>
          <w:szCs w:val="24"/>
        </w:rPr>
      </w:pPr>
      <w:r w:rsidRPr="00327993">
        <w:rPr>
          <w:rFonts w:ascii="Times New Roman" w:hAnsi="Times New Roman"/>
          <w:sz w:val="24"/>
          <w:szCs w:val="24"/>
        </w:rPr>
        <w:t xml:space="preserve">* Просим </w:t>
      </w:r>
      <w:r w:rsidRPr="00327993">
        <w:rPr>
          <w:rFonts w:ascii="Times New Roman" w:hAnsi="Times New Roman"/>
          <w:b/>
          <w:sz w:val="24"/>
          <w:szCs w:val="24"/>
        </w:rPr>
        <w:t>Книгу Творения</w:t>
      </w:r>
      <w:r w:rsidRPr="00327993">
        <w:rPr>
          <w:rFonts w:ascii="Times New Roman" w:hAnsi="Times New Roman"/>
          <w:sz w:val="24"/>
          <w:szCs w:val="24"/>
        </w:rPr>
        <w:t xml:space="preserve"> открыться на разделе </w:t>
      </w:r>
      <w:r w:rsidRPr="00327993">
        <w:rPr>
          <w:rFonts w:ascii="Times New Roman" w:hAnsi="Times New Roman"/>
          <w:b/>
          <w:sz w:val="24"/>
          <w:szCs w:val="24"/>
        </w:rPr>
        <w:t>Дао</w:t>
      </w:r>
      <w:r w:rsidRPr="00327993">
        <w:rPr>
          <w:rFonts w:ascii="Times New Roman" w:hAnsi="Times New Roman"/>
          <w:sz w:val="24"/>
          <w:szCs w:val="24"/>
        </w:rPr>
        <w:t>. А уж там – выражение Владык, с</w:t>
      </w:r>
      <w:r w:rsidRPr="00327993">
        <w:rPr>
          <w:rFonts w:ascii="Times New Roman" w:hAnsi="Times New Roman"/>
          <w:sz w:val="24"/>
          <w:szCs w:val="24"/>
        </w:rPr>
        <w:t>о</w:t>
      </w:r>
      <w:r w:rsidRPr="00327993">
        <w:rPr>
          <w:rFonts w:ascii="Times New Roman" w:hAnsi="Times New Roman"/>
          <w:sz w:val="24"/>
          <w:szCs w:val="24"/>
        </w:rPr>
        <w:t>зидание его нами, просветление этим, или что-то ещё, это уже сами почитаете в ночной учебе.</w:t>
      </w:r>
    </w:p>
    <w:p w:rsidR="00544EF7" w:rsidRPr="00327993" w:rsidRDefault="00AA61FE" w:rsidP="00154566">
      <w:pPr>
        <w:pStyle w:val="2"/>
      </w:pPr>
      <w:bookmarkStart w:id="95" w:name="_Toc411529582"/>
      <w:r>
        <w:lastRenderedPageBreak/>
        <w:t xml:space="preserve">3. </w:t>
      </w:r>
      <w:r w:rsidR="00544EF7" w:rsidRPr="00327993">
        <w:t>Дао. Бурление и равновесие</w:t>
      </w:r>
      <w:bookmarkEnd w:id="95"/>
    </w:p>
    <w:p w:rsidR="00544EF7" w:rsidRPr="00327993" w:rsidRDefault="00544EF7" w:rsidP="001B1A3E">
      <w:pPr>
        <w:pStyle w:val="3"/>
      </w:pPr>
      <w:bookmarkStart w:id="96" w:name="_Toc411529583"/>
      <w:r w:rsidRPr="00327993">
        <w:t>Суть пробуждённости – мистический процесс</w:t>
      </w:r>
      <w:bookmarkEnd w:id="96"/>
    </w:p>
    <w:p w:rsidR="00544EF7" w:rsidRPr="00327993" w:rsidRDefault="00544EF7" w:rsidP="00544EF7">
      <w:pPr>
        <w:pStyle w:val="af8"/>
        <w:ind w:firstLine="709"/>
        <w:jc w:val="both"/>
        <w:rPr>
          <w:rFonts w:ascii="Times New Roman" w:hAnsi="Times New Roman"/>
          <w:sz w:val="24"/>
          <w:szCs w:val="24"/>
        </w:rPr>
      </w:pPr>
      <w:r w:rsidRPr="00327993">
        <w:rPr>
          <w:rFonts w:ascii="Times New Roman" w:hAnsi="Times New Roman"/>
          <w:color w:val="FF0000"/>
          <w:sz w:val="24"/>
          <w:szCs w:val="24"/>
        </w:rPr>
        <w:t xml:space="preserve">0-20’ </w:t>
      </w:r>
      <w:r w:rsidRPr="00327993">
        <w:rPr>
          <w:rFonts w:ascii="Times New Roman" w:hAnsi="Times New Roman"/>
          <w:sz w:val="24"/>
          <w:szCs w:val="24"/>
        </w:rPr>
        <w:t xml:space="preserve">– Я хочу сказать о вчерашнем Дао. У меня назойливо звучало – любовь и ненависть. И меня это настолько сильно расстроило, потому что, как можно найти середину? И вот утром я просыпаюсь, обычно долго, а тут </w:t>
      </w:r>
      <w:proofErr w:type="gramStart"/>
      <w:r w:rsidRPr="00327993">
        <w:rPr>
          <w:rFonts w:ascii="Times New Roman" w:hAnsi="Times New Roman"/>
          <w:sz w:val="24"/>
          <w:szCs w:val="24"/>
        </w:rPr>
        <w:t>сразу</w:t>
      </w:r>
      <w:proofErr w:type="gramEnd"/>
      <w:r w:rsidRPr="00327993">
        <w:rPr>
          <w:rFonts w:ascii="Times New Roman" w:hAnsi="Times New Roman"/>
          <w:sz w:val="24"/>
          <w:szCs w:val="24"/>
        </w:rPr>
        <w:t xml:space="preserve"> раз так проснулась и ещё не успела себе ничего сама вот сказать, а у меня одна фраза прозвучала – </w:t>
      </w:r>
      <w:r w:rsidRPr="00327993">
        <w:rPr>
          <w:rFonts w:ascii="Times New Roman" w:hAnsi="Times New Roman"/>
          <w:b/>
          <w:sz w:val="24"/>
          <w:szCs w:val="24"/>
        </w:rPr>
        <w:t>содружество наций</w:t>
      </w:r>
      <w:r w:rsidRPr="00327993">
        <w:rPr>
          <w:rFonts w:ascii="Times New Roman" w:hAnsi="Times New Roman"/>
          <w:sz w:val="24"/>
          <w:szCs w:val="24"/>
        </w:rPr>
        <w:t xml:space="preserve">. Я настолько поразилась этому. Я вообще в эту сторону не думала. Я когда услышала эти слова, поняла, что я другой раз больше скатываюсь на планетарность, на свой более эгоистический взгляд, что «я», вот только «я». И сейчас я увидела, что может быть надо смотреть более глобально, то </w:t>
      </w:r>
      <w:proofErr w:type="gramStart"/>
      <w:r w:rsidRPr="00327993">
        <w:rPr>
          <w:rFonts w:ascii="Times New Roman" w:hAnsi="Times New Roman"/>
          <w:sz w:val="24"/>
          <w:szCs w:val="24"/>
        </w:rPr>
        <w:t>есть</w:t>
      </w:r>
      <w:proofErr w:type="gramEnd"/>
      <w:r w:rsidRPr="00327993">
        <w:rPr>
          <w:rFonts w:ascii="Times New Roman" w:hAnsi="Times New Roman"/>
          <w:sz w:val="24"/>
          <w:szCs w:val="24"/>
        </w:rPr>
        <w:t xml:space="preserve"> как </w:t>
      </w:r>
      <w:r w:rsidRPr="00327993">
        <w:rPr>
          <w:rFonts w:ascii="Times New Roman" w:hAnsi="Times New Roman"/>
          <w:b/>
          <w:sz w:val="24"/>
          <w:szCs w:val="24"/>
        </w:rPr>
        <w:t>совершенным ч</w:t>
      </w:r>
      <w:r w:rsidRPr="00327993">
        <w:rPr>
          <w:rFonts w:ascii="Times New Roman" w:hAnsi="Times New Roman"/>
          <w:b/>
          <w:sz w:val="24"/>
          <w:szCs w:val="24"/>
        </w:rPr>
        <w:t>е</w:t>
      </w:r>
      <w:r w:rsidRPr="00327993">
        <w:rPr>
          <w:rFonts w:ascii="Times New Roman" w:hAnsi="Times New Roman"/>
          <w:b/>
          <w:sz w:val="24"/>
          <w:szCs w:val="24"/>
        </w:rPr>
        <w:t>ловеком</w:t>
      </w:r>
      <w:r w:rsidRPr="00327993">
        <w:rPr>
          <w:rFonts w:ascii="Times New Roman" w:hAnsi="Times New Roman"/>
          <w:sz w:val="24"/>
          <w:szCs w:val="24"/>
        </w:rPr>
        <w:t xml:space="preserve"> смотреть, а не таким сугубо маленьким человечком планетарным, что вот я такая пл</w:t>
      </w:r>
      <w:r w:rsidRPr="00327993">
        <w:rPr>
          <w:rFonts w:ascii="Times New Roman" w:hAnsi="Times New Roman"/>
          <w:sz w:val="24"/>
          <w:szCs w:val="24"/>
        </w:rPr>
        <w:t>о</w:t>
      </w:r>
      <w:r w:rsidRPr="00327993">
        <w:rPr>
          <w:rFonts w:ascii="Times New Roman" w:hAnsi="Times New Roman"/>
          <w:sz w:val="24"/>
          <w:szCs w:val="24"/>
        </w:rPr>
        <w:t>хая и вообще ничего не могу. И в связи с этим, я увидела ещё то, что Владыки через нас проя</w:t>
      </w:r>
      <w:r w:rsidRPr="00327993">
        <w:rPr>
          <w:rFonts w:ascii="Times New Roman" w:hAnsi="Times New Roman"/>
          <w:sz w:val="24"/>
          <w:szCs w:val="24"/>
        </w:rPr>
        <w:t>в</w:t>
      </w:r>
      <w:r w:rsidRPr="00327993">
        <w:rPr>
          <w:rFonts w:ascii="Times New Roman" w:hAnsi="Times New Roman"/>
          <w:sz w:val="24"/>
          <w:szCs w:val="24"/>
        </w:rPr>
        <w:t>ляют, в том числе и словом. И мы все являемся Словами Отца и являемся тем энергопотенци</w:t>
      </w:r>
      <w:r w:rsidRPr="00327993">
        <w:rPr>
          <w:rFonts w:ascii="Times New Roman" w:hAnsi="Times New Roman"/>
          <w:sz w:val="24"/>
          <w:szCs w:val="24"/>
        </w:rPr>
        <w:t>а</w:t>
      </w:r>
      <w:r w:rsidRPr="00327993">
        <w:rPr>
          <w:rFonts w:ascii="Times New Roman" w:hAnsi="Times New Roman"/>
          <w:sz w:val="24"/>
          <w:szCs w:val="24"/>
        </w:rPr>
        <w:t xml:space="preserve">лом, каждый который несёт собой. И это </w:t>
      </w:r>
      <w:proofErr w:type="gramStart"/>
      <w:r w:rsidRPr="00327993">
        <w:rPr>
          <w:rFonts w:ascii="Times New Roman" w:hAnsi="Times New Roman"/>
          <w:sz w:val="24"/>
          <w:szCs w:val="24"/>
        </w:rPr>
        <w:t>огромный</w:t>
      </w:r>
      <w:proofErr w:type="gramEnd"/>
      <w:r w:rsidRPr="00327993">
        <w:rPr>
          <w:rFonts w:ascii="Times New Roman" w:hAnsi="Times New Roman"/>
          <w:sz w:val="24"/>
          <w:szCs w:val="24"/>
        </w:rPr>
        <w:t>, мощный энергопотенциал является энерг</w:t>
      </w:r>
      <w:r w:rsidRPr="00327993">
        <w:rPr>
          <w:rFonts w:ascii="Times New Roman" w:hAnsi="Times New Roman"/>
          <w:sz w:val="24"/>
          <w:szCs w:val="24"/>
        </w:rPr>
        <w:t>о</w:t>
      </w:r>
      <w:r w:rsidRPr="00327993">
        <w:rPr>
          <w:rFonts w:ascii="Times New Roman" w:hAnsi="Times New Roman"/>
          <w:sz w:val="24"/>
          <w:szCs w:val="24"/>
        </w:rPr>
        <w:t>потенциалом ДИВО нашего 95 Проявления. И от этого рождается энергопотенциал всей план</w:t>
      </w:r>
      <w:r w:rsidRPr="00327993">
        <w:rPr>
          <w:rFonts w:ascii="Times New Roman" w:hAnsi="Times New Roman"/>
          <w:sz w:val="24"/>
          <w:szCs w:val="24"/>
        </w:rPr>
        <w:t>е</w:t>
      </w:r>
      <w:r w:rsidRPr="00327993">
        <w:rPr>
          <w:rFonts w:ascii="Times New Roman" w:hAnsi="Times New Roman"/>
          <w:sz w:val="24"/>
          <w:szCs w:val="24"/>
        </w:rPr>
        <w:t>ты.</w:t>
      </w:r>
    </w:p>
    <w:p w:rsidR="00544EF7" w:rsidRPr="00327993" w:rsidRDefault="00544EF7" w:rsidP="00154566">
      <w:r w:rsidRPr="00327993">
        <w:rPr>
          <w:color w:val="FF0000"/>
        </w:rPr>
        <w:t xml:space="preserve">0-28’ </w:t>
      </w:r>
      <w:r w:rsidRPr="00327993">
        <w:t>– Иногда то, что мне кажется, что это во мне… я это могу считывать и проявлять, но думать, что это я такая, что это во мне.</w:t>
      </w:r>
    </w:p>
    <w:p w:rsidR="00544EF7" w:rsidRPr="00327993" w:rsidRDefault="00544EF7" w:rsidP="00154566">
      <w:r w:rsidRPr="00327993">
        <w:t>А это совсем не обязательно, что это в нас. А нам это даётся для того, чтобы мы могли это уравновесить. Уравновесив, войти в какое-то более высокое явление или начало и это ра</w:t>
      </w:r>
      <w:r w:rsidRPr="00327993">
        <w:t>з</w:t>
      </w:r>
      <w:r w:rsidRPr="00327993">
        <w:t>вернуть вокруг нас соответствующей средой. Чтобы и другие люди, находясь в каком-то как раз противоположном явлении, могли найти, увидеть – оказывается, есть другое противоположное и есть что-то, что это объединяет и устремляет дальше. Чтоб было движение и видение перспект</w:t>
      </w:r>
      <w:r w:rsidRPr="00327993">
        <w:t>и</w:t>
      </w:r>
      <w:r w:rsidRPr="00327993">
        <w:t>вы не только у нас, но и у других людей.</w:t>
      </w:r>
    </w:p>
    <w:p w:rsidR="00544EF7" w:rsidRPr="00327993" w:rsidRDefault="00544EF7" w:rsidP="00154566">
      <w:r w:rsidRPr="00327993">
        <w:rPr>
          <w:color w:val="FF0000"/>
        </w:rPr>
        <w:t xml:space="preserve">0-30’ </w:t>
      </w:r>
      <w:r w:rsidRPr="00327993">
        <w:t>– … я ещё не закончила размышление.</w:t>
      </w:r>
    </w:p>
    <w:p w:rsidR="00544EF7" w:rsidRPr="00327993" w:rsidRDefault="00544EF7" w:rsidP="00154566">
      <w:r w:rsidRPr="00327993">
        <w:t>Вы слышали, как Жанна рассказывала? А вот увидели, что она пыталась не размышлять, а просто отпустить и в этом раз – и проявилось. А в размышлении вы так и будете размышлять. А просветление и суть пробуждённости выше, чем размышления. Когда отпускаете, и оно само в вас рождается, новое явление, если вы позволяете ему родиться. Это раньше называли мистич</w:t>
      </w:r>
      <w:r w:rsidRPr="00327993">
        <w:t>е</w:t>
      </w:r>
      <w:r w:rsidRPr="00327993">
        <w:t>ский процесс. Я вас к этому пытаюсь подвести, потому что рационально, словами мы очень х</w:t>
      </w:r>
      <w:r w:rsidRPr="00327993">
        <w:t>о</w:t>
      </w:r>
      <w:r w:rsidRPr="00327993">
        <w:t>рошо владеем. А вот уравновесить это процессом веры или, как раньше говорили, процессом иррациональным, который не объяснить ни логикой, никакими размышлениями, никакими в</w:t>
      </w:r>
      <w:r w:rsidRPr="00327993">
        <w:t>ы</w:t>
      </w:r>
      <w:r w:rsidRPr="00327993">
        <w:t>водами, оно просто складывается и в вас рождается нечто новое. Логикой «содружество наций» – это, наверно, очень долгий будет процесс….</w:t>
      </w:r>
    </w:p>
    <w:p w:rsidR="00544EF7" w:rsidRPr="00327993" w:rsidRDefault="00544EF7" w:rsidP="00154566">
      <w:r w:rsidRPr="00327993">
        <w:rPr>
          <w:color w:val="FF0000"/>
        </w:rPr>
        <w:t xml:space="preserve">0-45’ </w:t>
      </w:r>
      <w:r w:rsidRPr="00327993">
        <w:t>– Когда Наталья проговорила, у меня моментально сложилось: когда мы в грусти, когда мы в этом состоянии, то мы не находимся в Истине, мы находимся в этой дезинформации.</w:t>
      </w:r>
    </w:p>
    <w:p w:rsidR="00544EF7" w:rsidRPr="00327993" w:rsidRDefault="00544EF7" w:rsidP="00154566">
      <w:r w:rsidRPr="00327993">
        <w:t>Потому что, видим своим собственным взглядом, а не то, как это Истинно.</w:t>
      </w:r>
    </w:p>
    <w:p w:rsidR="00544EF7" w:rsidRPr="00327993" w:rsidRDefault="00544EF7" w:rsidP="00154566">
      <w:r w:rsidRPr="00327993">
        <w:rPr>
          <w:color w:val="FF0000"/>
        </w:rPr>
        <w:t xml:space="preserve">0-47’ </w:t>
      </w:r>
      <w:r w:rsidRPr="00327993">
        <w:t>В каждом из нас одновременно присутствует и бурление, и равновесие. Мы вчера в это входили, я просила вас на это внимание определённое своё сосредоточить и сконцентрир</w:t>
      </w:r>
      <w:r w:rsidRPr="00327993">
        <w:t>о</w:t>
      </w:r>
      <w:r w:rsidRPr="00327993">
        <w:t>вать, чтоб вы это прожили, где эта центровка? Все ищите. В каждом это есть – и бурление, и о</w:t>
      </w:r>
      <w:r w:rsidRPr="00327993">
        <w:t>д</w:t>
      </w:r>
      <w:r w:rsidRPr="00327993">
        <w:t>новременно равновесие. Идеально, если мы в центровке. Это точка пересечения – центровка. И так ты можешь и бурлить, и быть в равностности, и спокойно выходить к Владыкам и общаться, и при этом общаться здесь, даже в очень сложных ситуациях. Помните, Аспект тот, кто аспе</w:t>
      </w:r>
      <w:r w:rsidRPr="00327993">
        <w:t>к</w:t>
      </w:r>
      <w:r w:rsidRPr="00327993">
        <w:t>тен, несмотря ни на какие внешние обстоятельства, аспектен Отцу и выражает Отца.</w:t>
      </w:r>
    </w:p>
    <w:p w:rsidR="00544EF7" w:rsidRPr="00327993" w:rsidRDefault="00544EF7" w:rsidP="00154566">
      <w:r w:rsidRPr="00327993">
        <w:t>Меня Отец не раз обучал некоторым ситуациям в самолёте, задаёт какую-то тему и тут такие зоны турбулентности, что дальше там уже все вслух молятся…, а Отец говорит, не отвл</w:t>
      </w:r>
      <w:r w:rsidRPr="00327993">
        <w:t>е</w:t>
      </w:r>
      <w:r w:rsidRPr="00327993">
        <w:t>кайся, у нас с тобой работа идёт. И понимаешь, что да – никуда не денешься, надо работать, п</w:t>
      </w:r>
      <w:r w:rsidRPr="00327993">
        <w:t>о</w:t>
      </w:r>
      <w:r w:rsidRPr="00327993">
        <w:t>тому что Аспект это тот, кто аспектен Отцу и служит Отцу, неважно, что происходит, важно то, что в этот момент есть определённая задача, которую нужно исполнять.</w:t>
      </w:r>
    </w:p>
    <w:p w:rsidR="00544EF7" w:rsidRPr="00327993" w:rsidRDefault="00544EF7" w:rsidP="00154566">
      <w:r w:rsidRPr="00327993">
        <w:rPr>
          <w:color w:val="FF0000"/>
        </w:rPr>
        <w:t xml:space="preserve">0-56’ </w:t>
      </w:r>
      <w:r w:rsidRPr="00327993">
        <w:t xml:space="preserve">Позвольте себе хоть </w:t>
      </w:r>
      <w:proofErr w:type="gramStart"/>
      <w:r w:rsidRPr="00327993">
        <w:t>немножечко</w:t>
      </w:r>
      <w:proofErr w:type="gramEnd"/>
      <w:r w:rsidRPr="00327993">
        <w:t xml:space="preserve"> не думать, пойти дальше. Центровка, она же выше, чем процесс думанья, думать мы умеем, мы молодцы, уже умеем. Позвольте себе пойти чуть </w:t>
      </w:r>
      <w:r w:rsidRPr="00327993">
        <w:lastRenderedPageBreak/>
        <w:t xml:space="preserve">выше и, опираясь </w:t>
      </w:r>
      <w:proofErr w:type="gramStart"/>
      <w:r w:rsidRPr="00327993">
        <w:t>на те</w:t>
      </w:r>
      <w:proofErr w:type="gramEnd"/>
      <w:r w:rsidRPr="00327993">
        <w:t xml:space="preserve"> мысли, которые уже сложились, постигнуть что-то, что выше, чем дум</w:t>
      </w:r>
      <w:r w:rsidRPr="00327993">
        <w:t>а</w:t>
      </w:r>
      <w:r w:rsidRPr="00327993">
        <w:t>нье. Всеединство – выше. А ведь и любовь выше, чем думать.</w:t>
      </w:r>
    </w:p>
    <w:p w:rsidR="00544EF7" w:rsidRPr="00327993" w:rsidRDefault="00544EF7" w:rsidP="00154566">
      <w:r w:rsidRPr="00327993">
        <w:t xml:space="preserve">– Полюбил и будь здоров. Думай не думай, если есть любовь, тут и думать нечего, если нет её, думай не думай, её </w:t>
      </w:r>
      <w:proofErr w:type="gramStart"/>
      <w:r w:rsidRPr="00327993">
        <w:t>нету</w:t>
      </w:r>
      <w:proofErr w:type="gramEnd"/>
      <w:r w:rsidRPr="00327993">
        <w:t>, всё просто.</w:t>
      </w:r>
    </w:p>
    <w:p w:rsidR="00544EF7" w:rsidRPr="00327993" w:rsidRDefault="00544EF7" w:rsidP="00154566">
      <w:r w:rsidRPr="00327993">
        <w:rPr>
          <w:color w:val="FF0000"/>
        </w:rPr>
        <w:t xml:space="preserve">0-58’ </w:t>
      </w:r>
      <w:r w:rsidRPr="00327993">
        <w:t>…</w:t>
      </w:r>
      <w:r w:rsidRPr="00327993">
        <w:rPr>
          <w:color w:val="FF0000"/>
        </w:rPr>
        <w:t xml:space="preserve"> </w:t>
      </w:r>
      <w:r w:rsidRPr="00327993">
        <w:t xml:space="preserve">Произнеси ещё раз. Вот слушайте, как Катя говорит, и проживите насколько это классно, когда </w:t>
      </w:r>
      <w:proofErr w:type="gramStart"/>
      <w:r w:rsidRPr="00327993">
        <w:rPr>
          <w:b/>
          <w:i/>
        </w:rPr>
        <w:t>нету</w:t>
      </w:r>
      <w:proofErr w:type="gramEnd"/>
      <w:r w:rsidRPr="00327993">
        <w:rPr>
          <w:b/>
          <w:i/>
        </w:rPr>
        <w:t xml:space="preserve"> буквальной логики, но при этом нечто рождается</w:t>
      </w:r>
      <w:r w:rsidRPr="00327993">
        <w:t>.</w:t>
      </w:r>
    </w:p>
    <w:p w:rsidR="00544EF7" w:rsidRPr="00327993" w:rsidRDefault="00544EF7" w:rsidP="00154566">
      <w:r w:rsidRPr="00327993">
        <w:t>– Восприятие позиции наблюдателя – река – любовь.</w:t>
      </w:r>
    </w:p>
    <w:p w:rsidR="00544EF7" w:rsidRPr="00327993" w:rsidRDefault="00544EF7" w:rsidP="00154566">
      <w:r w:rsidRPr="00327993">
        <w:t>С одной стороны – восприятие позиции наблюдателя. Противоположность у Кати выяв</w:t>
      </w:r>
      <w:r w:rsidRPr="00327993">
        <w:t>и</w:t>
      </w:r>
      <w:r w:rsidRPr="00327993">
        <w:t>лась – река. И соответственно Дао родилось как любовь.</w:t>
      </w:r>
    </w:p>
    <w:p w:rsidR="00544EF7" w:rsidRPr="00327993" w:rsidRDefault="00544EF7" w:rsidP="00154566">
      <w:r w:rsidRPr="00327993">
        <w:t xml:space="preserve">– Вообще непонятно </w:t>
      </w:r>
      <w:r w:rsidRPr="00327993">
        <w:rPr>
          <w:i/>
        </w:rPr>
        <w:t>(смех)</w:t>
      </w:r>
    </w:p>
    <w:p w:rsidR="00544EF7" w:rsidRPr="00327993" w:rsidRDefault="00544EF7" w:rsidP="001B1A3E">
      <w:pPr>
        <w:pStyle w:val="3"/>
      </w:pPr>
      <w:bookmarkStart w:id="97" w:name="_Toc411529584"/>
      <w:r w:rsidRPr="00327993">
        <w:t>Технологии</w:t>
      </w:r>
      <w:bookmarkEnd w:id="97"/>
    </w:p>
    <w:p w:rsidR="00544EF7" w:rsidRPr="00327993" w:rsidRDefault="00544EF7" w:rsidP="00154566">
      <w:r w:rsidRPr="00327993">
        <w:rPr>
          <w:color w:val="FF0000"/>
        </w:rPr>
        <w:t xml:space="preserve">1-26’ </w:t>
      </w:r>
      <w:r w:rsidRPr="00327993">
        <w:t xml:space="preserve">Если мы стремимся познать Стандарты Синтеза, приходя </w:t>
      </w:r>
      <w:proofErr w:type="gramStart"/>
      <w:r w:rsidRPr="00327993">
        <w:t>к</w:t>
      </w:r>
      <w:proofErr w:type="gramEnd"/>
      <w:r w:rsidRPr="00327993">
        <w:t xml:space="preserve"> Кут Хуми и Фаинь в 32-е Управление Синтеза, что предполагается?</w:t>
      </w:r>
    </w:p>
    <w:p w:rsidR="00544EF7" w:rsidRPr="00327993" w:rsidRDefault="00544EF7" w:rsidP="00154566">
      <w:r w:rsidRPr="00327993">
        <w:t>Допустим, взяла третий Синтез, почитала оглавление и просто читаю каждый день и д</w:t>
      </w:r>
      <w:r w:rsidRPr="00327993">
        <w:t>у</w:t>
      </w:r>
      <w:r w:rsidRPr="00327993">
        <w:t>маю – о, какая классная тема. На следующий день опять читаю, какая классная тема, потом опять, о, какая классная тема. Потом, до меня дойдёт, а не попросить ли мне у Владыки эту классную тему, хотя бы на ночную учёбу, вникновение в неё. Так, глядишь утром, эврика! Это классная тема уже во мне начинает раскрываться.</w:t>
      </w:r>
    </w:p>
    <w:p w:rsidR="00544EF7" w:rsidRPr="00327993" w:rsidRDefault="00544EF7" w:rsidP="00154566">
      <w:r w:rsidRPr="00327993">
        <w:t>– Тема стихии мне интересна.</w:t>
      </w:r>
    </w:p>
    <w:p w:rsidR="00544EF7" w:rsidRPr="00327993" w:rsidRDefault="00544EF7" w:rsidP="00154566">
      <w:r w:rsidRPr="00327993">
        <w:t>Вот я каждый вечер читаю «стихии», как классно, и засыпаю. На следующий день, «ст</w:t>
      </w:r>
      <w:r w:rsidRPr="00327993">
        <w:t>и</w:t>
      </w:r>
      <w:r w:rsidRPr="00327993">
        <w:t xml:space="preserve">хии», как классно – и опять заснула. И каждый раз засыпаю в хорошем настроении, не </w:t>
      </w:r>
      <w:proofErr w:type="gramStart"/>
      <w:r w:rsidRPr="00327993">
        <w:t>отяг</w:t>
      </w:r>
      <w:r w:rsidRPr="00327993">
        <w:t>о</w:t>
      </w:r>
      <w:r w:rsidRPr="00327993">
        <w:t>щённая</w:t>
      </w:r>
      <w:proofErr w:type="gramEnd"/>
      <w:r w:rsidRPr="00327993">
        <w:t xml:space="preserve"> проблемами дня. Через некоторое время, глядишь, какая-то стихия на тебя отзовётся, например ментальная, и ты утром просыпаешься и начинаешь говорить стихами.</w:t>
      </w:r>
    </w:p>
    <w:p w:rsidR="00544EF7" w:rsidRPr="00327993" w:rsidRDefault="00544EF7" w:rsidP="00154566">
      <w:r w:rsidRPr="00327993">
        <w:t>А ведь каждая стихия, она к какому-то творчеству нас ведёт, правда? Это стандарт третьего синтеза и стандартная работа со стихиями. Каждая стихия нас нацеливает на какой-то определённый вид творчества. Стихия это что такое? Это определённая упорядоченность или организация стихии, потому что стихия неуправляемая чаще всего в нашем восприятии, а стихи – это уже определённая рифма, определённое звучание, определённая организованность.</w:t>
      </w:r>
    </w:p>
    <w:p w:rsidR="00544EF7" w:rsidRPr="00327993" w:rsidRDefault="00544EF7" w:rsidP="001B1A3E">
      <w:pPr>
        <w:pStyle w:val="3"/>
      </w:pPr>
      <w:bookmarkStart w:id="98" w:name="_Toc411529585"/>
      <w:r w:rsidRPr="00327993">
        <w:t>Бурление и равновесие Энергопотенциала</w:t>
      </w:r>
      <w:r w:rsidR="006F08C4">
        <w:t xml:space="preserve"> в </w:t>
      </w:r>
      <w:r w:rsidRPr="00327993">
        <w:t>Сфере ИДИВО Ведущего</w:t>
      </w:r>
      <w:bookmarkEnd w:id="98"/>
    </w:p>
    <w:p w:rsidR="00544EF7" w:rsidRPr="00327993" w:rsidRDefault="00544EF7" w:rsidP="00544EF7">
      <w:pPr>
        <w:pStyle w:val="af8"/>
        <w:ind w:firstLine="709"/>
        <w:jc w:val="both"/>
        <w:rPr>
          <w:rFonts w:ascii="Times New Roman" w:hAnsi="Times New Roman"/>
          <w:sz w:val="24"/>
          <w:szCs w:val="24"/>
        </w:rPr>
      </w:pPr>
      <w:r w:rsidRPr="00327993">
        <w:rPr>
          <w:rFonts w:ascii="Times New Roman" w:hAnsi="Times New Roman"/>
          <w:color w:val="FF0000"/>
          <w:sz w:val="24"/>
          <w:szCs w:val="24"/>
        </w:rPr>
        <w:t xml:space="preserve">1-34’ </w:t>
      </w:r>
      <w:r w:rsidRPr="00327993">
        <w:rPr>
          <w:rFonts w:ascii="Times New Roman" w:hAnsi="Times New Roman"/>
          <w:sz w:val="24"/>
          <w:szCs w:val="24"/>
        </w:rPr>
        <w:t xml:space="preserve">Синтезируемся с Ведущими Владыками. </w:t>
      </w:r>
    </w:p>
    <w:p w:rsidR="00544EF7" w:rsidRPr="00327993" w:rsidRDefault="00544EF7" w:rsidP="00544EF7">
      <w:pPr>
        <w:pStyle w:val="af8"/>
        <w:ind w:firstLine="709"/>
        <w:jc w:val="both"/>
        <w:rPr>
          <w:rFonts w:ascii="Times New Roman" w:hAnsi="Times New Roman"/>
          <w:sz w:val="24"/>
          <w:szCs w:val="24"/>
        </w:rPr>
      </w:pPr>
      <w:r w:rsidRPr="00327993">
        <w:rPr>
          <w:rFonts w:ascii="Times New Roman" w:hAnsi="Times New Roman"/>
          <w:sz w:val="24"/>
          <w:szCs w:val="24"/>
        </w:rPr>
        <w:t>Когда ваше поле настолько насыщается этой чистотой энергетики, которую направляют Владыки Царств, что эффект – вы взлетаете, парите, в невесомости находитесь. Соответственно, когда воспарили – дальше продолжаем эманировать сквозь сферу ИДИВО каждого, в данном случае, разворачивая концентрацию выражения Синтеза и Воли Изначальных Владык вот в этом помещении.</w:t>
      </w:r>
    </w:p>
    <w:p w:rsidR="00544EF7" w:rsidRPr="00327993" w:rsidRDefault="00544EF7" w:rsidP="00544EF7">
      <w:pPr>
        <w:pStyle w:val="af8"/>
        <w:ind w:firstLine="709"/>
        <w:jc w:val="both"/>
        <w:rPr>
          <w:rFonts w:ascii="Times New Roman" w:hAnsi="Times New Roman"/>
          <w:sz w:val="24"/>
          <w:szCs w:val="24"/>
        </w:rPr>
      </w:pPr>
      <w:proofErr w:type="gramStart"/>
      <w:r w:rsidRPr="00327993">
        <w:rPr>
          <w:rFonts w:ascii="Times New Roman" w:hAnsi="Times New Roman"/>
          <w:color w:val="FF0000"/>
          <w:sz w:val="24"/>
          <w:szCs w:val="24"/>
        </w:rPr>
        <w:t xml:space="preserve">1-48’ </w:t>
      </w:r>
      <w:r w:rsidRPr="00327993">
        <w:rPr>
          <w:rFonts w:ascii="Times New Roman" w:hAnsi="Times New Roman"/>
          <w:sz w:val="24"/>
          <w:szCs w:val="24"/>
        </w:rPr>
        <w:t>Попросите, пожалуйста, Изначальных Владык Ведущих вас развернуть или гол</w:t>
      </w:r>
      <w:r w:rsidRPr="00327993">
        <w:rPr>
          <w:rFonts w:ascii="Times New Roman" w:hAnsi="Times New Roman"/>
          <w:sz w:val="24"/>
          <w:szCs w:val="24"/>
        </w:rPr>
        <w:t>о</w:t>
      </w:r>
      <w:r w:rsidRPr="00327993">
        <w:rPr>
          <w:rFonts w:ascii="Times New Roman" w:hAnsi="Times New Roman"/>
          <w:sz w:val="24"/>
          <w:szCs w:val="24"/>
        </w:rPr>
        <w:t xml:space="preserve">графически, или тем уровнем восприятия, который для вас более доступен, </w:t>
      </w:r>
      <w:r w:rsidRPr="00327993">
        <w:rPr>
          <w:rFonts w:ascii="Times New Roman" w:hAnsi="Times New Roman"/>
          <w:b/>
          <w:sz w:val="24"/>
          <w:szCs w:val="24"/>
        </w:rPr>
        <w:t>явление вашего Энергопотенциала записями вашего Слова Отца</w:t>
      </w:r>
      <w:r w:rsidRPr="00327993">
        <w:rPr>
          <w:rFonts w:ascii="Times New Roman" w:hAnsi="Times New Roman"/>
          <w:sz w:val="24"/>
          <w:szCs w:val="24"/>
        </w:rPr>
        <w:t>, которые сложились в вас, соответственно, воспринимая это не только по коже, а в большей степени попросите Владык, чтобы это выяв</w:t>
      </w:r>
      <w:r w:rsidRPr="00327993">
        <w:rPr>
          <w:rFonts w:ascii="Times New Roman" w:hAnsi="Times New Roman"/>
          <w:sz w:val="24"/>
          <w:szCs w:val="24"/>
        </w:rPr>
        <w:t>и</w:t>
      </w:r>
      <w:r w:rsidRPr="00327993">
        <w:rPr>
          <w:rFonts w:ascii="Times New Roman" w:hAnsi="Times New Roman"/>
          <w:sz w:val="24"/>
          <w:szCs w:val="24"/>
        </w:rPr>
        <w:t>лось из вас в Сферу ИДИВО Ведущего вокруг вас, и вы могли это воспринимать или</w:t>
      </w:r>
      <w:proofErr w:type="gramEnd"/>
      <w:r w:rsidRPr="00327993">
        <w:rPr>
          <w:rFonts w:ascii="Times New Roman" w:hAnsi="Times New Roman"/>
          <w:sz w:val="24"/>
          <w:szCs w:val="24"/>
        </w:rPr>
        <w:t xml:space="preserve"> </w:t>
      </w:r>
      <w:proofErr w:type="gramStart"/>
      <w:r w:rsidRPr="00327993">
        <w:rPr>
          <w:rFonts w:ascii="Times New Roman" w:hAnsi="Times New Roman"/>
          <w:sz w:val="24"/>
          <w:szCs w:val="24"/>
        </w:rPr>
        <w:t>голограф</w:t>
      </w:r>
      <w:r w:rsidRPr="00327993">
        <w:rPr>
          <w:rFonts w:ascii="Times New Roman" w:hAnsi="Times New Roman"/>
          <w:sz w:val="24"/>
          <w:szCs w:val="24"/>
        </w:rPr>
        <w:t>и</w:t>
      </w:r>
      <w:r w:rsidRPr="00327993">
        <w:rPr>
          <w:rFonts w:ascii="Times New Roman" w:hAnsi="Times New Roman"/>
          <w:sz w:val="24"/>
          <w:szCs w:val="24"/>
        </w:rPr>
        <w:t>чески, или алфавитно, или как-то ещё символами, знаками, музыкальными нотами, числами, г</w:t>
      </w:r>
      <w:r w:rsidRPr="00327993">
        <w:rPr>
          <w:rFonts w:ascii="Times New Roman" w:hAnsi="Times New Roman"/>
          <w:sz w:val="24"/>
          <w:szCs w:val="24"/>
        </w:rPr>
        <w:t>о</w:t>
      </w:r>
      <w:r w:rsidRPr="00327993">
        <w:rPr>
          <w:rFonts w:ascii="Times New Roman" w:hAnsi="Times New Roman"/>
          <w:sz w:val="24"/>
          <w:szCs w:val="24"/>
        </w:rPr>
        <w:t>лограммами, диаграммами, графиками, схемами.</w:t>
      </w:r>
      <w:proofErr w:type="gramEnd"/>
      <w:r w:rsidRPr="00327993">
        <w:rPr>
          <w:rFonts w:ascii="Times New Roman" w:hAnsi="Times New Roman"/>
          <w:sz w:val="24"/>
          <w:szCs w:val="24"/>
        </w:rPr>
        <w:t xml:space="preserve"> Как угодно.</w:t>
      </w:r>
    </w:p>
    <w:p w:rsidR="00544EF7" w:rsidRPr="00327993" w:rsidRDefault="00544EF7" w:rsidP="00544EF7">
      <w:pPr>
        <w:pStyle w:val="af8"/>
        <w:ind w:firstLine="709"/>
        <w:jc w:val="both"/>
        <w:rPr>
          <w:rFonts w:ascii="Times New Roman" w:hAnsi="Times New Roman"/>
          <w:sz w:val="24"/>
          <w:szCs w:val="24"/>
        </w:rPr>
      </w:pPr>
      <w:r w:rsidRPr="00327993">
        <w:rPr>
          <w:rFonts w:ascii="Times New Roman" w:hAnsi="Times New Roman"/>
          <w:sz w:val="24"/>
          <w:szCs w:val="24"/>
        </w:rPr>
        <w:t xml:space="preserve">А теперь настройтесь на то, а каким объёмом вы научились </w:t>
      </w:r>
      <w:r w:rsidRPr="00327993">
        <w:rPr>
          <w:rFonts w:ascii="Times New Roman" w:hAnsi="Times New Roman"/>
          <w:b/>
          <w:sz w:val="24"/>
          <w:szCs w:val="24"/>
        </w:rPr>
        <w:t>пользоваться</w:t>
      </w:r>
      <w:r w:rsidRPr="00327993">
        <w:rPr>
          <w:rFonts w:ascii="Times New Roman" w:hAnsi="Times New Roman"/>
          <w:sz w:val="24"/>
          <w:szCs w:val="24"/>
        </w:rPr>
        <w:t>?</w:t>
      </w:r>
    </w:p>
    <w:p w:rsidR="00544EF7" w:rsidRPr="00327993" w:rsidRDefault="00544EF7" w:rsidP="00544EF7">
      <w:pPr>
        <w:pStyle w:val="af8"/>
        <w:ind w:firstLine="709"/>
        <w:jc w:val="both"/>
        <w:rPr>
          <w:rFonts w:ascii="Times New Roman" w:hAnsi="Times New Roman"/>
          <w:sz w:val="24"/>
          <w:szCs w:val="24"/>
        </w:rPr>
      </w:pPr>
      <w:r w:rsidRPr="00327993">
        <w:rPr>
          <w:rFonts w:ascii="Times New Roman" w:hAnsi="Times New Roman"/>
          <w:sz w:val="24"/>
          <w:szCs w:val="24"/>
        </w:rPr>
        <w:t>Сохраняется ли вот то движение, то бурление, на которое мы вчера выходили? Бурление равностности.</w:t>
      </w:r>
    </w:p>
    <w:p w:rsidR="00544EF7" w:rsidRPr="00327993" w:rsidRDefault="00544EF7" w:rsidP="00544EF7">
      <w:pPr>
        <w:pStyle w:val="af8"/>
        <w:ind w:firstLine="709"/>
        <w:jc w:val="both"/>
        <w:rPr>
          <w:rFonts w:ascii="Times New Roman" w:hAnsi="Times New Roman"/>
          <w:sz w:val="24"/>
          <w:szCs w:val="24"/>
        </w:rPr>
      </w:pPr>
      <w:r w:rsidRPr="00327993">
        <w:rPr>
          <w:rFonts w:ascii="Times New Roman" w:hAnsi="Times New Roman"/>
          <w:sz w:val="24"/>
          <w:szCs w:val="24"/>
        </w:rPr>
        <w:t>И просим у Изначально Вышестоящего Отца вот на то, что у нас сложилось в Огне и в Материи, хотя бы по одному явлению – то есть, одно в Огне, другое в Материи как внешняя реализация того Начала, в которое мы сейчас входили, каждый. Попросите у Отца соответс</w:t>
      </w:r>
      <w:r w:rsidRPr="00327993">
        <w:rPr>
          <w:rFonts w:ascii="Times New Roman" w:hAnsi="Times New Roman"/>
          <w:sz w:val="24"/>
          <w:szCs w:val="24"/>
        </w:rPr>
        <w:t>т</w:t>
      </w:r>
      <w:r w:rsidRPr="00327993">
        <w:rPr>
          <w:rFonts w:ascii="Times New Roman" w:hAnsi="Times New Roman"/>
          <w:sz w:val="24"/>
          <w:szCs w:val="24"/>
        </w:rPr>
        <w:t xml:space="preserve">вующий </w:t>
      </w:r>
      <w:r w:rsidRPr="00327993">
        <w:rPr>
          <w:rFonts w:ascii="Times New Roman" w:hAnsi="Times New Roman"/>
          <w:b/>
          <w:sz w:val="24"/>
          <w:szCs w:val="24"/>
        </w:rPr>
        <w:t>объём Изначального Синтеза</w:t>
      </w:r>
      <w:r w:rsidRPr="00327993">
        <w:rPr>
          <w:rFonts w:ascii="Times New Roman" w:hAnsi="Times New Roman"/>
          <w:sz w:val="24"/>
          <w:szCs w:val="24"/>
        </w:rPr>
        <w:t>. … И увидеть единство в исполнении, или всеединство может быть, или цельность.</w:t>
      </w:r>
    </w:p>
    <w:p w:rsidR="00544EF7" w:rsidRPr="00327993" w:rsidRDefault="00544EF7" w:rsidP="001B1A3E">
      <w:pPr>
        <w:pStyle w:val="3"/>
      </w:pPr>
      <w:bookmarkStart w:id="99" w:name="_Toc411529586"/>
      <w:r w:rsidRPr="00327993">
        <w:lastRenderedPageBreak/>
        <w:t>Магнитная активация практики Слова</w:t>
      </w:r>
      <w:bookmarkEnd w:id="99"/>
    </w:p>
    <w:p w:rsidR="00544EF7" w:rsidRPr="00327993" w:rsidRDefault="00544EF7" w:rsidP="00544EF7">
      <w:pPr>
        <w:pStyle w:val="af8"/>
        <w:ind w:firstLine="709"/>
        <w:jc w:val="both"/>
        <w:rPr>
          <w:rFonts w:ascii="Times New Roman" w:hAnsi="Times New Roman"/>
          <w:sz w:val="24"/>
          <w:szCs w:val="24"/>
        </w:rPr>
      </w:pPr>
      <w:r w:rsidRPr="00327993">
        <w:rPr>
          <w:rFonts w:ascii="Times New Roman" w:hAnsi="Times New Roman"/>
          <w:color w:val="FF0000"/>
          <w:sz w:val="24"/>
          <w:szCs w:val="24"/>
        </w:rPr>
        <w:t xml:space="preserve">2-15’ </w:t>
      </w:r>
      <w:r w:rsidRPr="00327993">
        <w:rPr>
          <w:rFonts w:ascii="Times New Roman" w:hAnsi="Times New Roman"/>
          <w:sz w:val="24"/>
          <w:szCs w:val="24"/>
        </w:rPr>
        <w:t>* Переходим в зал Иерархии ИДИВО.</w:t>
      </w:r>
    </w:p>
    <w:p w:rsidR="00544EF7" w:rsidRPr="00327993" w:rsidRDefault="00544EF7" w:rsidP="00544EF7">
      <w:pPr>
        <w:pStyle w:val="af8"/>
        <w:ind w:firstLine="709"/>
        <w:jc w:val="both"/>
        <w:rPr>
          <w:rFonts w:ascii="Times New Roman" w:hAnsi="Times New Roman"/>
          <w:sz w:val="24"/>
          <w:szCs w:val="24"/>
        </w:rPr>
      </w:pPr>
      <w:r w:rsidRPr="00327993">
        <w:rPr>
          <w:rFonts w:ascii="Times New Roman" w:hAnsi="Times New Roman"/>
          <w:sz w:val="24"/>
          <w:szCs w:val="24"/>
        </w:rPr>
        <w:t>* Магнит Слова Изначального Отца – Изначальной Матери. Позвольте себе быть в таком потоке, а не тонкой струечкой синтез. В данном случае, образ душа, водопада, проливного до</w:t>
      </w:r>
      <w:r w:rsidRPr="00327993">
        <w:rPr>
          <w:rFonts w:ascii="Times New Roman" w:hAnsi="Times New Roman"/>
          <w:sz w:val="24"/>
          <w:szCs w:val="24"/>
        </w:rPr>
        <w:t>ж</w:t>
      </w:r>
      <w:r w:rsidRPr="00327993">
        <w:rPr>
          <w:rFonts w:ascii="Times New Roman" w:hAnsi="Times New Roman"/>
          <w:sz w:val="24"/>
          <w:szCs w:val="24"/>
        </w:rPr>
        <w:t xml:space="preserve">дя – самое то. Помогите себе, позвольте себе. </w:t>
      </w:r>
    </w:p>
    <w:p w:rsidR="00544EF7" w:rsidRPr="00327993" w:rsidRDefault="00544EF7" w:rsidP="00544EF7">
      <w:pPr>
        <w:pStyle w:val="af8"/>
        <w:ind w:firstLine="709"/>
        <w:jc w:val="both"/>
        <w:rPr>
          <w:rFonts w:ascii="Times New Roman" w:hAnsi="Times New Roman"/>
          <w:sz w:val="24"/>
          <w:szCs w:val="24"/>
        </w:rPr>
      </w:pPr>
      <w:r w:rsidRPr="00327993">
        <w:rPr>
          <w:rFonts w:ascii="Times New Roman" w:hAnsi="Times New Roman"/>
          <w:sz w:val="24"/>
          <w:szCs w:val="24"/>
        </w:rPr>
        <w:t>* В Хум эти два потока начинают синтезироваться, стремясь навстречу друг другу, ро</w:t>
      </w:r>
      <w:r w:rsidRPr="00327993">
        <w:rPr>
          <w:rFonts w:ascii="Times New Roman" w:hAnsi="Times New Roman"/>
          <w:sz w:val="24"/>
          <w:szCs w:val="24"/>
        </w:rPr>
        <w:t>ж</w:t>
      </w:r>
      <w:r w:rsidRPr="00327993">
        <w:rPr>
          <w:rFonts w:ascii="Times New Roman" w:hAnsi="Times New Roman"/>
          <w:sz w:val="24"/>
          <w:szCs w:val="24"/>
        </w:rPr>
        <w:t>дая некое явление объёма. Теплее, жарче, горячее становится.</w:t>
      </w:r>
    </w:p>
    <w:p w:rsidR="00544EF7" w:rsidRPr="00327993" w:rsidRDefault="00544EF7" w:rsidP="00544EF7">
      <w:pPr>
        <w:pStyle w:val="af8"/>
        <w:ind w:firstLine="709"/>
        <w:jc w:val="both"/>
        <w:rPr>
          <w:rFonts w:ascii="Times New Roman" w:hAnsi="Times New Roman"/>
          <w:sz w:val="24"/>
          <w:szCs w:val="24"/>
        </w:rPr>
      </w:pPr>
      <w:r w:rsidRPr="00327993">
        <w:rPr>
          <w:rFonts w:ascii="Times New Roman" w:hAnsi="Times New Roman"/>
          <w:sz w:val="24"/>
          <w:szCs w:val="24"/>
        </w:rPr>
        <w:t>* Магнитная ось напряжения внутри Огненной Нити Сферы ИДИВО Ведущего – внутри нас, сквозь нас.</w:t>
      </w:r>
    </w:p>
    <w:p w:rsidR="00544EF7" w:rsidRPr="00327993" w:rsidRDefault="00544EF7" w:rsidP="00544EF7">
      <w:pPr>
        <w:pStyle w:val="af8"/>
        <w:ind w:firstLine="709"/>
        <w:jc w:val="both"/>
        <w:rPr>
          <w:rFonts w:ascii="Times New Roman" w:hAnsi="Times New Roman"/>
          <w:sz w:val="24"/>
          <w:szCs w:val="24"/>
        </w:rPr>
      </w:pPr>
      <w:r w:rsidRPr="00327993">
        <w:rPr>
          <w:rFonts w:ascii="Times New Roman" w:hAnsi="Times New Roman"/>
          <w:sz w:val="24"/>
          <w:szCs w:val="24"/>
        </w:rPr>
        <w:t>* Магнит с Изначальными Владыками Иосифом – Славией.</w:t>
      </w:r>
      <w:r>
        <w:rPr>
          <w:rFonts w:ascii="Times New Roman" w:hAnsi="Times New Roman"/>
          <w:sz w:val="24"/>
          <w:szCs w:val="24"/>
        </w:rPr>
        <w:t xml:space="preserve"> </w:t>
      </w:r>
      <w:r w:rsidRPr="00327993">
        <w:rPr>
          <w:rFonts w:ascii="Times New Roman" w:hAnsi="Times New Roman"/>
          <w:sz w:val="24"/>
          <w:szCs w:val="24"/>
        </w:rPr>
        <w:t>Это не тоненькая струйка на уровне груди, а также цельно всё тело.</w:t>
      </w:r>
    </w:p>
    <w:p w:rsidR="00544EF7" w:rsidRPr="00327993" w:rsidRDefault="00544EF7" w:rsidP="00544EF7">
      <w:pPr>
        <w:pStyle w:val="af8"/>
        <w:ind w:firstLine="709"/>
        <w:jc w:val="both"/>
        <w:rPr>
          <w:rFonts w:ascii="Times New Roman" w:hAnsi="Times New Roman"/>
          <w:sz w:val="24"/>
          <w:szCs w:val="24"/>
        </w:rPr>
      </w:pPr>
      <w:r w:rsidRPr="00327993">
        <w:rPr>
          <w:rFonts w:ascii="Times New Roman" w:hAnsi="Times New Roman"/>
          <w:sz w:val="24"/>
          <w:szCs w:val="24"/>
        </w:rPr>
        <w:t xml:space="preserve">* И из зала Иерархии ИДИВО переходим в индивидуальные комнаты. </w:t>
      </w:r>
    </w:p>
    <w:p w:rsidR="00544EF7" w:rsidRPr="00327993" w:rsidRDefault="00544EF7" w:rsidP="00544EF7">
      <w:pPr>
        <w:pStyle w:val="af8"/>
        <w:ind w:firstLine="709"/>
        <w:jc w:val="both"/>
        <w:rPr>
          <w:rFonts w:ascii="Times New Roman" w:hAnsi="Times New Roman"/>
          <w:sz w:val="24"/>
          <w:szCs w:val="24"/>
        </w:rPr>
      </w:pPr>
      <w:r w:rsidRPr="00327993">
        <w:rPr>
          <w:rFonts w:ascii="Times New Roman" w:hAnsi="Times New Roman"/>
          <w:sz w:val="24"/>
          <w:szCs w:val="24"/>
        </w:rPr>
        <w:t>* Проявляясь в комнате, вы разворачиваете концентрацию Воли Жизни.</w:t>
      </w:r>
    </w:p>
    <w:p w:rsidR="00544EF7" w:rsidRPr="00327993" w:rsidRDefault="00544EF7" w:rsidP="00544EF7">
      <w:pPr>
        <w:pStyle w:val="af8"/>
        <w:ind w:firstLine="709"/>
        <w:jc w:val="both"/>
        <w:rPr>
          <w:rFonts w:ascii="Times New Roman" w:hAnsi="Times New Roman"/>
          <w:sz w:val="24"/>
          <w:szCs w:val="24"/>
        </w:rPr>
      </w:pPr>
      <w:r w:rsidRPr="00327993">
        <w:rPr>
          <w:rFonts w:ascii="Times New Roman" w:hAnsi="Times New Roman"/>
          <w:color w:val="FF0000"/>
          <w:sz w:val="24"/>
          <w:szCs w:val="24"/>
        </w:rPr>
        <w:t xml:space="preserve">2-28’ </w:t>
      </w:r>
      <w:r w:rsidRPr="00327993">
        <w:rPr>
          <w:rFonts w:ascii="Times New Roman" w:hAnsi="Times New Roman"/>
          <w:sz w:val="24"/>
          <w:szCs w:val="24"/>
        </w:rPr>
        <w:t xml:space="preserve">И на ту тему, которая у вас сложилась или которую вы приняли от кого-то, потому что вам она интересна, вас она вдохновляет, возжигает. Начните на эту тему говорить </w:t>
      </w:r>
      <w:proofErr w:type="gramStart"/>
      <w:r w:rsidRPr="00327993">
        <w:rPr>
          <w:rFonts w:ascii="Times New Roman" w:hAnsi="Times New Roman"/>
          <w:sz w:val="24"/>
          <w:szCs w:val="24"/>
        </w:rPr>
        <w:t>там</w:t>
      </w:r>
      <w:proofErr w:type="gramEnd"/>
      <w:r w:rsidRPr="00327993">
        <w:rPr>
          <w:rFonts w:ascii="Times New Roman" w:hAnsi="Times New Roman"/>
          <w:sz w:val="24"/>
          <w:szCs w:val="24"/>
        </w:rPr>
        <w:t xml:space="preserve"> в зале и смотреть, как каждый раз, произнося слово, оно начинает в этом пространстве этой комнаты быть. И быть не обязательно словом, а быть каким-то явлением, событием, обстоятельством, с</w:t>
      </w:r>
      <w:r w:rsidRPr="00327993">
        <w:rPr>
          <w:rFonts w:ascii="Times New Roman" w:hAnsi="Times New Roman"/>
          <w:sz w:val="24"/>
          <w:szCs w:val="24"/>
        </w:rPr>
        <w:t>и</w:t>
      </w:r>
      <w:r w:rsidRPr="00327993">
        <w:rPr>
          <w:rFonts w:ascii="Times New Roman" w:hAnsi="Times New Roman"/>
          <w:sz w:val="24"/>
          <w:szCs w:val="24"/>
        </w:rPr>
        <w:t>туацией. Можете просто говорить слова на эту тему, какие придут в голову, и смотреть, что б</w:t>
      </w:r>
      <w:r w:rsidRPr="00327993">
        <w:rPr>
          <w:rFonts w:ascii="Times New Roman" w:hAnsi="Times New Roman"/>
          <w:sz w:val="24"/>
          <w:szCs w:val="24"/>
        </w:rPr>
        <w:t>у</w:t>
      </w:r>
      <w:r w:rsidRPr="00327993">
        <w:rPr>
          <w:rFonts w:ascii="Times New Roman" w:hAnsi="Times New Roman"/>
          <w:sz w:val="24"/>
          <w:szCs w:val="24"/>
        </w:rPr>
        <w:t>дет. Можете вспомнить, что вы говорили, и сказать это по-другому. А может, также, а может, как-то ещё. И соответственно, смотрите, слушайте, прислушиваясь к себе – насколько легко п</w:t>
      </w:r>
      <w:r w:rsidRPr="00327993">
        <w:rPr>
          <w:rFonts w:ascii="Times New Roman" w:hAnsi="Times New Roman"/>
          <w:sz w:val="24"/>
          <w:szCs w:val="24"/>
        </w:rPr>
        <w:t>о</w:t>
      </w:r>
      <w:r w:rsidRPr="00327993">
        <w:rPr>
          <w:rFonts w:ascii="Times New Roman" w:hAnsi="Times New Roman"/>
          <w:sz w:val="24"/>
          <w:szCs w:val="24"/>
        </w:rPr>
        <w:t>лучается говорить. Что мешает, если появляются какие-то сложности. Соответственно, тут же с Владыками Иосифом и Славией просите помочь, направляя Магнитный Синтез на то, чтобы преобразить то, что мешает говорить свободно, открыто, ясно, насколько это вам возможно и доступно.</w:t>
      </w:r>
    </w:p>
    <w:p w:rsidR="00544EF7" w:rsidRPr="00327993" w:rsidRDefault="00544EF7" w:rsidP="00544EF7">
      <w:pPr>
        <w:pStyle w:val="af8"/>
        <w:ind w:firstLine="709"/>
        <w:jc w:val="both"/>
        <w:rPr>
          <w:rFonts w:ascii="Times New Roman" w:hAnsi="Times New Roman"/>
          <w:sz w:val="24"/>
          <w:szCs w:val="24"/>
        </w:rPr>
      </w:pPr>
      <w:r w:rsidRPr="00327993">
        <w:rPr>
          <w:rFonts w:ascii="Times New Roman" w:hAnsi="Times New Roman"/>
          <w:sz w:val="24"/>
          <w:szCs w:val="24"/>
        </w:rPr>
        <w:t>Кому сложно говорить, просто покричите там. Поорите. Чтобы позволить себе выразить звуком хотя бы то, что в вас сложилось. Не бойтесь, соседям вы не помешаете. А вас соседи не услышат. Только вы сами себя. Кто на себя сердит – покричите на себя сердито там. И смотрите, что происходит. У кого жизненности не хватает – песню там спойте или тоже покричите. Кр</w:t>
      </w:r>
      <w:r w:rsidRPr="00327993">
        <w:rPr>
          <w:rFonts w:ascii="Times New Roman" w:hAnsi="Times New Roman"/>
          <w:sz w:val="24"/>
          <w:szCs w:val="24"/>
        </w:rPr>
        <w:t>и</w:t>
      </w:r>
      <w:r w:rsidRPr="00327993">
        <w:rPr>
          <w:rFonts w:ascii="Times New Roman" w:hAnsi="Times New Roman"/>
          <w:sz w:val="24"/>
          <w:szCs w:val="24"/>
        </w:rPr>
        <w:t>ком жизни вы показали, что вы живые.</w:t>
      </w:r>
    </w:p>
    <w:p w:rsidR="00544EF7" w:rsidRPr="00327993" w:rsidRDefault="00544EF7" w:rsidP="00544EF7">
      <w:pPr>
        <w:pStyle w:val="af8"/>
        <w:ind w:firstLine="709"/>
        <w:jc w:val="both"/>
        <w:rPr>
          <w:rFonts w:ascii="Times New Roman" w:hAnsi="Times New Roman"/>
          <w:sz w:val="24"/>
          <w:szCs w:val="24"/>
        </w:rPr>
      </w:pPr>
      <w:r w:rsidRPr="00327993">
        <w:rPr>
          <w:rFonts w:ascii="Times New Roman" w:hAnsi="Times New Roman"/>
          <w:sz w:val="24"/>
          <w:szCs w:val="24"/>
        </w:rPr>
        <w:t>Может быть, вы просто войдёте в глубину восприятия какого-то одного слова. Как вот было предложено: стихия, стихия. И что-то раскроется в этом.</w:t>
      </w:r>
    </w:p>
    <w:p w:rsidR="00544EF7" w:rsidRPr="00327993" w:rsidRDefault="00544EF7" w:rsidP="00544EF7">
      <w:pPr>
        <w:pStyle w:val="af8"/>
        <w:ind w:firstLine="709"/>
        <w:jc w:val="both"/>
        <w:rPr>
          <w:rFonts w:ascii="Times New Roman" w:hAnsi="Times New Roman"/>
          <w:sz w:val="24"/>
          <w:szCs w:val="24"/>
        </w:rPr>
      </w:pPr>
      <w:r w:rsidRPr="00327993">
        <w:rPr>
          <w:rFonts w:ascii="Times New Roman" w:hAnsi="Times New Roman"/>
          <w:sz w:val="24"/>
          <w:szCs w:val="24"/>
        </w:rPr>
        <w:t>Ничего не приходит – просто говорите слово Дао – много раз.</w:t>
      </w:r>
    </w:p>
    <w:p w:rsidR="00544EF7" w:rsidRPr="00327993" w:rsidRDefault="00544EF7" w:rsidP="00544EF7">
      <w:pPr>
        <w:pStyle w:val="af8"/>
        <w:ind w:firstLine="709"/>
        <w:jc w:val="both"/>
        <w:rPr>
          <w:rFonts w:ascii="Times New Roman" w:hAnsi="Times New Roman"/>
          <w:sz w:val="24"/>
          <w:szCs w:val="24"/>
        </w:rPr>
      </w:pPr>
      <w:r w:rsidRPr="00327993">
        <w:rPr>
          <w:rFonts w:ascii="Times New Roman" w:hAnsi="Times New Roman"/>
          <w:sz w:val="24"/>
          <w:szCs w:val="24"/>
        </w:rPr>
        <w:t>И попробуйте прожить, когда вы, может быть, уже перестали там проявлять усилий и г</w:t>
      </w:r>
      <w:r w:rsidRPr="00327993">
        <w:rPr>
          <w:rFonts w:ascii="Times New Roman" w:hAnsi="Times New Roman"/>
          <w:sz w:val="24"/>
          <w:szCs w:val="24"/>
        </w:rPr>
        <w:t>о</w:t>
      </w:r>
      <w:r w:rsidRPr="00327993">
        <w:rPr>
          <w:rFonts w:ascii="Times New Roman" w:hAnsi="Times New Roman"/>
          <w:sz w:val="24"/>
          <w:szCs w:val="24"/>
        </w:rPr>
        <w:t>ворить, а слова из вас изливаются, изливаются, изливаются, потому что они и не внутри, и в</w:t>
      </w:r>
      <w:r w:rsidRPr="00327993">
        <w:rPr>
          <w:rFonts w:ascii="Times New Roman" w:hAnsi="Times New Roman"/>
          <w:sz w:val="24"/>
          <w:szCs w:val="24"/>
        </w:rPr>
        <w:t>о</w:t>
      </w:r>
      <w:r w:rsidRPr="00327993">
        <w:rPr>
          <w:rFonts w:ascii="Times New Roman" w:hAnsi="Times New Roman"/>
          <w:sz w:val="24"/>
          <w:szCs w:val="24"/>
        </w:rPr>
        <w:t xml:space="preserve">круг, и всё время в движении. </w:t>
      </w:r>
      <w:r w:rsidRPr="00327993">
        <w:rPr>
          <w:rFonts w:ascii="Times New Roman" w:hAnsi="Times New Roman"/>
          <w:b/>
          <w:sz w:val="24"/>
          <w:szCs w:val="24"/>
        </w:rPr>
        <w:t>И рождается танец</w:t>
      </w:r>
      <w:r w:rsidRPr="00327993">
        <w:rPr>
          <w:rFonts w:ascii="Times New Roman" w:hAnsi="Times New Roman"/>
          <w:sz w:val="24"/>
          <w:szCs w:val="24"/>
        </w:rPr>
        <w:t>.</w:t>
      </w:r>
    </w:p>
    <w:p w:rsidR="00544EF7" w:rsidRPr="00327993" w:rsidRDefault="00544EF7" w:rsidP="001B1A3E">
      <w:pPr>
        <w:pStyle w:val="3"/>
      </w:pPr>
      <w:bookmarkStart w:id="100" w:name="_Toc411529587"/>
      <w:r w:rsidRPr="00327993">
        <w:t>Преображение Книг Посвящений</w:t>
      </w:r>
      <w:bookmarkEnd w:id="100"/>
    </w:p>
    <w:p w:rsidR="00544EF7" w:rsidRPr="00327993" w:rsidRDefault="00544EF7" w:rsidP="00544EF7">
      <w:pPr>
        <w:pStyle w:val="af8"/>
        <w:ind w:firstLine="709"/>
        <w:jc w:val="both"/>
        <w:rPr>
          <w:rFonts w:ascii="Times New Roman" w:hAnsi="Times New Roman"/>
          <w:sz w:val="24"/>
          <w:szCs w:val="24"/>
        </w:rPr>
      </w:pPr>
      <w:r w:rsidRPr="00327993">
        <w:rPr>
          <w:rFonts w:ascii="Times New Roman" w:hAnsi="Times New Roman"/>
          <w:color w:val="FF0000"/>
          <w:sz w:val="24"/>
          <w:szCs w:val="24"/>
        </w:rPr>
        <w:t xml:space="preserve">2-39’ </w:t>
      </w:r>
      <w:r w:rsidRPr="00327993">
        <w:rPr>
          <w:rFonts w:ascii="Times New Roman" w:hAnsi="Times New Roman"/>
          <w:sz w:val="24"/>
          <w:szCs w:val="24"/>
        </w:rPr>
        <w:t>Все вернулись в зал Иерархии. И соответственно, синтезируясь с Владыками Иос</w:t>
      </w:r>
      <w:r w:rsidRPr="00327993">
        <w:rPr>
          <w:rFonts w:ascii="Times New Roman" w:hAnsi="Times New Roman"/>
          <w:sz w:val="24"/>
          <w:szCs w:val="24"/>
        </w:rPr>
        <w:t>и</w:t>
      </w:r>
      <w:r w:rsidRPr="00327993">
        <w:rPr>
          <w:rFonts w:ascii="Times New Roman" w:hAnsi="Times New Roman"/>
          <w:sz w:val="24"/>
          <w:szCs w:val="24"/>
        </w:rPr>
        <w:t>фом и Славией в новом таком состоянии, мы разгораемся сначала в выражении Метагалактич</w:t>
      </w:r>
      <w:r w:rsidRPr="00327993">
        <w:rPr>
          <w:rFonts w:ascii="Times New Roman" w:hAnsi="Times New Roman"/>
          <w:sz w:val="24"/>
          <w:szCs w:val="24"/>
        </w:rPr>
        <w:t>е</w:t>
      </w:r>
      <w:r w:rsidRPr="00327993">
        <w:rPr>
          <w:rFonts w:ascii="Times New Roman" w:hAnsi="Times New Roman"/>
          <w:sz w:val="24"/>
          <w:szCs w:val="24"/>
        </w:rPr>
        <w:t>ских возможностей 1-м Посвящением – Человек. В синтезе всех своих частей, частностей. Затем разгораемся 2-м Посвящением – Человек Метагалактики.</w:t>
      </w:r>
    </w:p>
    <w:p w:rsidR="00544EF7" w:rsidRPr="00327993" w:rsidRDefault="00544EF7" w:rsidP="00544EF7">
      <w:pPr>
        <w:pStyle w:val="af8"/>
        <w:ind w:firstLine="709"/>
        <w:jc w:val="both"/>
        <w:rPr>
          <w:rFonts w:ascii="Times New Roman" w:hAnsi="Times New Roman"/>
          <w:sz w:val="24"/>
          <w:szCs w:val="24"/>
        </w:rPr>
      </w:pPr>
      <w:r w:rsidRPr="00327993">
        <w:rPr>
          <w:rFonts w:ascii="Times New Roman" w:hAnsi="Times New Roman"/>
          <w:color w:val="FF0000"/>
          <w:sz w:val="24"/>
          <w:szCs w:val="24"/>
        </w:rPr>
        <w:t xml:space="preserve">2-48’ </w:t>
      </w:r>
      <w:r w:rsidRPr="00327993">
        <w:rPr>
          <w:rFonts w:ascii="Times New Roman" w:hAnsi="Times New Roman"/>
          <w:sz w:val="24"/>
          <w:szCs w:val="24"/>
        </w:rPr>
        <w:t>И вот в этой концентрации Явления Человека Универсума собою, в активации си</w:t>
      </w:r>
      <w:r w:rsidRPr="00327993">
        <w:rPr>
          <w:rFonts w:ascii="Times New Roman" w:hAnsi="Times New Roman"/>
          <w:sz w:val="24"/>
          <w:szCs w:val="24"/>
        </w:rPr>
        <w:t>н</w:t>
      </w:r>
      <w:r w:rsidRPr="00327993">
        <w:rPr>
          <w:rFonts w:ascii="Times New Roman" w:hAnsi="Times New Roman"/>
          <w:sz w:val="24"/>
          <w:szCs w:val="24"/>
        </w:rPr>
        <w:t>теза соответствующего количества Посвящений нами, мы переходим в наши частные здания в кабинеты. В кабинеты, частные здания, каждый из нас – садимся за стол и, синтезируясь с Вл</w:t>
      </w:r>
      <w:r w:rsidRPr="00327993">
        <w:rPr>
          <w:rFonts w:ascii="Times New Roman" w:hAnsi="Times New Roman"/>
          <w:sz w:val="24"/>
          <w:szCs w:val="24"/>
        </w:rPr>
        <w:t>а</w:t>
      </w:r>
      <w:r w:rsidRPr="00327993">
        <w:rPr>
          <w:rFonts w:ascii="Times New Roman" w:hAnsi="Times New Roman"/>
          <w:sz w:val="24"/>
          <w:szCs w:val="24"/>
        </w:rPr>
        <w:t xml:space="preserve">дыками Иосифом и Славией, просим проявить </w:t>
      </w:r>
      <w:r w:rsidRPr="00327993">
        <w:rPr>
          <w:rFonts w:ascii="Times New Roman" w:hAnsi="Times New Roman"/>
          <w:b/>
          <w:sz w:val="24"/>
          <w:szCs w:val="24"/>
        </w:rPr>
        <w:t>Книги Посвящений</w:t>
      </w:r>
      <w:r w:rsidRPr="00327993">
        <w:rPr>
          <w:rFonts w:ascii="Times New Roman" w:hAnsi="Times New Roman"/>
          <w:sz w:val="24"/>
          <w:szCs w:val="24"/>
        </w:rPr>
        <w:t xml:space="preserve"> пред нами на столе. У ка</w:t>
      </w:r>
      <w:r w:rsidRPr="00327993">
        <w:rPr>
          <w:rFonts w:ascii="Times New Roman" w:hAnsi="Times New Roman"/>
          <w:sz w:val="24"/>
          <w:szCs w:val="24"/>
        </w:rPr>
        <w:t>ж</w:t>
      </w:r>
      <w:r w:rsidRPr="00327993">
        <w:rPr>
          <w:rFonts w:ascii="Times New Roman" w:hAnsi="Times New Roman"/>
          <w:sz w:val="24"/>
          <w:szCs w:val="24"/>
        </w:rPr>
        <w:t>дого индивидуальная Книга Посвящений.</w:t>
      </w:r>
    </w:p>
    <w:p w:rsidR="00544EF7" w:rsidRPr="00327993" w:rsidRDefault="00544EF7" w:rsidP="00544EF7">
      <w:pPr>
        <w:pStyle w:val="af8"/>
        <w:ind w:firstLine="709"/>
        <w:jc w:val="both"/>
        <w:rPr>
          <w:rFonts w:ascii="Times New Roman" w:hAnsi="Times New Roman"/>
          <w:sz w:val="24"/>
          <w:szCs w:val="24"/>
        </w:rPr>
      </w:pPr>
      <w:r w:rsidRPr="00327993">
        <w:rPr>
          <w:rFonts w:ascii="Times New Roman" w:hAnsi="Times New Roman"/>
          <w:sz w:val="24"/>
          <w:szCs w:val="24"/>
        </w:rPr>
        <w:t>Синтезируясь из кабинета с Изначально Вышестоящим Отцом, мы просим у Отца прео</w:t>
      </w:r>
      <w:r w:rsidRPr="00327993">
        <w:rPr>
          <w:rFonts w:ascii="Times New Roman" w:hAnsi="Times New Roman"/>
          <w:sz w:val="24"/>
          <w:szCs w:val="24"/>
        </w:rPr>
        <w:t>б</w:t>
      </w:r>
      <w:r w:rsidRPr="00327993">
        <w:rPr>
          <w:rFonts w:ascii="Times New Roman" w:hAnsi="Times New Roman"/>
          <w:sz w:val="24"/>
          <w:szCs w:val="24"/>
        </w:rPr>
        <w:t>ражения Книги Посвящений каждого из нас с соответствующей возможностью фиксации зап</w:t>
      </w:r>
      <w:r w:rsidRPr="00327993">
        <w:rPr>
          <w:rFonts w:ascii="Times New Roman" w:hAnsi="Times New Roman"/>
          <w:sz w:val="24"/>
          <w:szCs w:val="24"/>
        </w:rPr>
        <w:t>и</w:t>
      </w:r>
      <w:r w:rsidRPr="00327993">
        <w:rPr>
          <w:rFonts w:ascii="Times New Roman" w:hAnsi="Times New Roman"/>
          <w:sz w:val="24"/>
          <w:szCs w:val="24"/>
        </w:rPr>
        <w:t xml:space="preserve">сей Воли в Огонь выражением возможностей Посвящений наших. И направляем ту Волю Огня, </w:t>
      </w:r>
      <w:r w:rsidRPr="00327993">
        <w:rPr>
          <w:rFonts w:ascii="Times New Roman" w:hAnsi="Times New Roman"/>
          <w:sz w:val="24"/>
          <w:szCs w:val="24"/>
        </w:rPr>
        <w:lastRenderedPageBreak/>
        <w:t>которую направляет нам Отец, на преображение Книг Посвящений каждого из нас, каждый свою Книгу – преображаем.</w:t>
      </w:r>
    </w:p>
    <w:p w:rsidR="00544EF7" w:rsidRPr="00327993" w:rsidRDefault="00544EF7" w:rsidP="00544EF7">
      <w:pPr>
        <w:pStyle w:val="af8"/>
        <w:ind w:firstLine="709"/>
        <w:jc w:val="both"/>
        <w:rPr>
          <w:rFonts w:ascii="Times New Roman" w:hAnsi="Times New Roman"/>
          <w:sz w:val="24"/>
          <w:szCs w:val="24"/>
        </w:rPr>
      </w:pPr>
      <w:r w:rsidRPr="00327993">
        <w:rPr>
          <w:rFonts w:ascii="Times New Roman" w:hAnsi="Times New Roman"/>
          <w:sz w:val="24"/>
          <w:szCs w:val="24"/>
        </w:rPr>
        <w:t>И теперь просим Книгу открыться на 3-м Посвящении. Помните, в Книге: за что получ</w:t>
      </w:r>
      <w:r w:rsidRPr="00327993">
        <w:rPr>
          <w:rFonts w:ascii="Times New Roman" w:hAnsi="Times New Roman"/>
          <w:sz w:val="24"/>
          <w:szCs w:val="24"/>
        </w:rPr>
        <w:t>и</w:t>
      </w:r>
      <w:r w:rsidRPr="00327993">
        <w:rPr>
          <w:rFonts w:ascii="Times New Roman" w:hAnsi="Times New Roman"/>
          <w:sz w:val="24"/>
          <w:szCs w:val="24"/>
        </w:rPr>
        <w:t>ли или что необходимо ещё разработать, чтоб оно у нас сложилось в нужном объёме. Если уже за что-то получили, то, что необходимо разработать, освоить этим Посвящением, в этой Книге написано. Книга – ещё раз – чётко отражает Стандарт соответствующих Синтезов. Если 3-е П</w:t>
      </w:r>
      <w:r w:rsidRPr="00327993">
        <w:rPr>
          <w:rFonts w:ascii="Times New Roman" w:hAnsi="Times New Roman"/>
          <w:sz w:val="24"/>
          <w:szCs w:val="24"/>
        </w:rPr>
        <w:t>о</w:t>
      </w:r>
      <w:r w:rsidRPr="00327993">
        <w:rPr>
          <w:rFonts w:ascii="Times New Roman" w:hAnsi="Times New Roman"/>
          <w:sz w:val="24"/>
          <w:szCs w:val="24"/>
        </w:rPr>
        <w:t>священие, то Стандарт 3-го Синтеза. И идеал разработанности 3-го Посвящения в названии 3-го Управления Синтеза.</w:t>
      </w:r>
    </w:p>
    <w:p w:rsidR="00544EF7" w:rsidRPr="00327993" w:rsidRDefault="00544EF7" w:rsidP="00544EF7">
      <w:pPr>
        <w:pStyle w:val="af8"/>
        <w:ind w:firstLine="709"/>
        <w:jc w:val="both"/>
        <w:rPr>
          <w:rFonts w:ascii="Times New Roman" w:hAnsi="Times New Roman"/>
          <w:sz w:val="24"/>
          <w:szCs w:val="24"/>
        </w:rPr>
      </w:pPr>
      <w:r w:rsidRPr="00327993">
        <w:rPr>
          <w:rFonts w:ascii="Times New Roman" w:hAnsi="Times New Roman"/>
          <w:sz w:val="24"/>
          <w:szCs w:val="24"/>
        </w:rPr>
        <w:t xml:space="preserve">И позволяем своему вышестоящему телу включиться в активное освоение того, что там написано, чтение, проникновенность, насыщенность, наполненность возможностями, которые открываются записями этой Книги. </w:t>
      </w:r>
    </w:p>
    <w:p w:rsidR="00544EF7" w:rsidRPr="00327993" w:rsidRDefault="00AA61FE" w:rsidP="00154566">
      <w:pPr>
        <w:pStyle w:val="2"/>
      </w:pPr>
      <w:bookmarkStart w:id="101" w:name="_Toc411529588"/>
      <w:r>
        <w:t xml:space="preserve">4. </w:t>
      </w:r>
      <w:r w:rsidR="00544EF7" w:rsidRPr="00327993">
        <w:t>Станд</w:t>
      </w:r>
      <w:r w:rsidR="00BB51BA">
        <w:t>а</w:t>
      </w:r>
      <w:r w:rsidR="00544EF7" w:rsidRPr="00327993">
        <w:t>рты 3-го Синтеза и 3-го Посвящения</w:t>
      </w:r>
      <w:bookmarkEnd w:id="101"/>
    </w:p>
    <w:p w:rsidR="00544EF7" w:rsidRPr="00327993" w:rsidRDefault="00544EF7" w:rsidP="001B1A3E">
      <w:pPr>
        <w:pStyle w:val="3"/>
      </w:pPr>
      <w:bookmarkStart w:id="102" w:name="_Toc411529589"/>
      <w:r w:rsidRPr="00327993">
        <w:t>Чтение Книги Посвящений</w:t>
      </w:r>
      <w:bookmarkEnd w:id="102"/>
    </w:p>
    <w:p w:rsidR="00544EF7" w:rsidRPr="00327993" w:rsidRDefault="00544EF7" w:rsidP="00154566">
      <w:r w:rsidRPr="00327993">
        <w:rPr>
          <w:color w:val="FF0000"/>
        </w:rPr>
        <w:t xml:space="preserve">0-24’ – 0-28’ </w:t>
      </w:r>
      <w:r w:rsidRPr="00327993">
        <w:t>У нас с вами наши вышестоящие тела сейчас, читая Книгу Посвящений, вникают в возможности 3-го Посвящения. Соответственно, я прошу вас сейчас синтезироваться, возжигаясь объёмом Синтеза и Огня, и перейти в ваши частные здания в кабинеты, синтезир</w:t>
      </w:r>
      <w:r w:rsidRPr="00327993">
        <w:t>о</w:t>
      </w:r>
      <w:r w:rsidRPr="00327993">
        <w:t>ваться со своим вышестоящим телом, войти в цельность и выражение вас. И устремиться на то, чтобы воспринять перспективы. В данном случае, хотя бы одно предложение, которое помогло бы вам определиться с тем, что в первую очередь вам необходимо в разработке 3-го Посвящения Человек Универсума.</w:t>
      </w:r>
    </w:p>
    <w:p w:rsidR="00544EF7" w:rsidRPr="00327993" w:rsidRDefault="00544EF7" w:rsidP="00154566">
      <w:r w:rsidRPr="00327993">
        <w:t>Соответственно, садитесь там за стол, синтезируясь с вышестоящим телом, и находите нужное место в Книге и читаете. Необязательно алфавитно – любым доступным для вас спос</w:t>
      </w:r>
      <w:r w:rsidRPr="00327993">
        <w:t>о</w:t>
      </w:r>
      <w:r w:rsidRPr="00327993">
        <w:t xml:space="preserve">бом восприятия. Это и голограммы и символы, и знаки, и матричный взгляд, матики, и какие-то другие выражения или формы, которые для вас доступны. Выбирайте и включились. При этом, здесь также необязательно, что будет жёсткая логика, может быть дзеновый, парадоксальный подход. Может быть и прост, банален, знаете – </w:t>
      </w:r>
      <w:r w:rsidRPr="00327993">
        <w:rPr>
          <w:b/>
        </w:rPr>
        <w:t>начать развивать Душу</w:t>
      </w:r>
      <w:r w:rsidRPr="00327993">
        <w:t>, чтоб могла она тр</w:t>
      </w:r>
      <w:r w:rsidRPr="00327993">
        <w:t>у</w:t>
      </w:r>
      <w:r w:rsidRPr="00327993">
        <w:t>диться и день и ночь, и было ей это в радость.</w:t>
      </w:r>
    </w:p>
    <w:p w:rsidR="00544EF7" w:rsidRPr="00327993" w:rsidRDefault="00544EF7" w:rsidP="00154566">
      <w:r w:rsidRPr="00327993">
        <w:t>Впитав тот ответ, который вы прочитали, думаю, времени достаточно было, Книгу П</w:t>
      </w:r>
      <w:r w:rsidRPr="00327993">
        <w:t>о</w:t>
      </w:r>
      <w:r w:rsidRPr="00327993">
        <w:t>священий закрываем. Оставляем на столе. В другие более высокие ваши здания Книга тоже м</w:t>
      </w:r>
      <w:r w:rsidRPr="00327993">
        <w:t>о</w:t>
      </w:r>
      <w:r w:rsidRPr="00327993">
        <w:t>жет переходить, если у вас будет потребность продолжить работу. Соответственно, сейчас в</w:t>
      </w:r>
      <w:r w:rsidRPr="00327993">
        <w:t>ы</w:t>
      </w:r>
      <w:r w:rsidRPr="00327993">
        <w:t>ходите из-за стола в кабинете. Синтезируетесь с Изначальными Владыками Георгом и Дарьей метагалактического проявления и переходите в Зал 3-го Управления Синтеза в метагалактич</w:t>
      </w:r>
      <w:r w:rsidRPr="00327993">
        <w:t>е</w:t>
      </w:r>
      <w:r w:rsidRPr="00327993">
        <w:t>ское проявление.</w:t>
      </w:r>
    </w:p>
    <w:p w:rsidR="00544EF7" w:rsidRPr="00327993" w:rsidRDefault="00544EF7" w:rsidP="001B1A3E">
      <w:pPr>
        <w:pStyle w:val="3"/>
      </w:pPr>
      <w:bookmarkStart w:id="103" w:name="_Toc411529590"/>
      <w:r w:rsidRPr="00327993">
        <w:t>Стандарты 3-го Синтеза</w:t>
      </w:r>
      <w:bookmarkEnd w:id="103"/>
    </w:p>
    <w:p w:rsidR="00544EF7" w:rsidRPr="00327993" w:rsidRDefault="00544EF7" w:rsidP="00154566">
      <w:r w:rsidRPr="00327993">
        <w:rPr>
          <w:color w:val="FF0000"/>
        </w:rPr>
        <w:t xml:space="preserve">0-29’ </w:t>
      </w:r>
      <w:r w:rsidRPr="00327993">
        <w:t>Приветствуем Изначальных Владык Георга и Дарью. Разгораемся 3-им Посвящен</w:t>
      </w:r>
      <w:r w:rsidRPr="00327993">
        <w:t>и</w:t>
      </w:r>
      <w:r w:rsidRPr="00327993">
        <w:t xml:space="preserve">ем …. И устремляемся на то, чтобы мозговым штурмом проявить Стандарты, Законы, Методы и Правила этого Посвящения. Благодарим Отца и Мать, Иосифа и Славию тех проявлений, где мы работали с ними, выходя из </w:t>
      </w:r>
      <w:r w:rsidRPr="00327993">
        <w:rPr>
          <w:b/>
        </w:rPr>
        <w:t>Магнита Слова</w:t>
      </w:r>
      <w:r w:rsidRPr="00327993">
        <w:t>, в котором всё это время были. И теперь в нас ост</w:t>
      </w:r>
      <w:r w:rsidRPr="00327993">
        <w:t>а</w:t>
      </w:r>
      <w:r w:rsidRPr="00327993">
        <w:t xml:space="preserve">ётся то, что мы смогли синтезировать, чтобы этим войти в </w:t>
      </w:r>
      <w:proofErr w:type="gramStart"/>
      <w:r w:rsidRPr="00327993">
        <w:t>другую</w:t>
      </w:r>
      <w:proofErr w:type="gramEnd"/>
      <w:r w:rsidRPr="00327993">
        <w:t xml:space="preserve"> взаимокоординацию – </w:t>
      </w:r>
      <w:r w:rsidRPr="00327993">
        <w:rPr>
          <w:b/>
        </w:rPr>
        <w:t>М</w:t>
      </w:r>
      <w:r w:rsidRPr="00327993">
        <w:rPr>
          <w:b/>
        </w:rPr>
        <w:t>и</w:t>
      </w:r>
      <w:r w:rsidRPr="00327993">
        <w:rPr>
          <w:b/>
        </w:rPr>
        <w:t>ракля и Слова</w:t>
      </w:r>
      <w:r w:rsidRPr="00327993">
        <w:t xml:space="preserve"> или синтеза этих двух практик.</w:t>
      </w:r>
    </w:p>
    <w:p w:rsidR="00544EF7" w:rsidRPr="00327993" w:rsidRDefault="00544EF7" w:rsidP="00154566">
      <w:r w:rsidRPr="00327993">
        <w:rPr>
          <w:b/>
        </w:rPr>
        <w:t>Универсум Психодинамики Души Изначального Дома Изначально Вышестоящего Отца</w:t>
      </w:r>
      <w:r w:rsidRPr="00327993">
        <w:t>. – Внутренне попробуйте сами произнести так, чтобы вы прожили уже самим звучанием названия 3-го Синтеза определённую суть того, что Отец видит возможным в каждом из нас я</w:t>
      </w:r>
      <w:r w:rsidRPr="00327993">
        <w:t>в</w:t>
      </w:r>
      <w:r w:rsidRPr="00327993">
        <w:t>лением 3-го Синтеза.</w:t>
      </w:r>
    </w:p>
    <w:p w:rsidR="00544EF7" w:rsidRPr="00327993" w:rsidRDefault="00544EF7" w:rsidP="00154566">
      <w:r w:rsidRPr="00327993">
        <w:rPr>
          <w:color w:val="FF0000"/>
        </w:rPr>
        <w:t xml:space="preserve">0-55’ </w:t>
      </w:r>
      <w:r w:rsidRPr="00327993">
        <w:t>Душа стремится к чему? Для чего Отец её создавал? – Чтобы чувствовать. Для чего чувства? Чувство видения нам для чего нужно? – Для общения. Потому что тогда мы получаем многообразие возможностей. То есть не только эмоциональный какой-то определённый фон или чувственный, или знаниями, или смысловой, или дальше, а мы ещё и видим, какая форма сл</w:t>
      </w:r>
      <w:r w:rsidRPr="00327993">
        <w:t>о</w:t>
      </w:r>
      <w:r w:rsidRPr="00327993">
        <w:lastRenderedPageBreak/>
        <w:t>жилась у этого эмоционального, чувственного, знаниевого, смыслового, сутевого выражения. Форма.</w:t>
      </w:r>
    </w:p>
    <w:p w:rsidR="00544EF7" w:rsidRPr="00327993" w:rsidRDefault="00544EF7" w:rsidP="00154566">
      <w:r w:rsidRPr="00327993">
        <w:rPr>
          <w:color w:val="FF0000"/>
        </w:rPr>
        <w:t xml:space="preserve">1-16’ </w:t>
      </w:r>
      <w:r w:rsidRPr="00327993">
        <w:t>… Видите, вы грустнеете, когда я вам даю определённые закономерности и техн</w:t>
      </w:r>
      <w:r w:rsidRPr="00327993">
        <w:t>о</w:t>
      </w:r>
      <w:r w:rsidRPr="00327993">
        <w:t>логии Синтеза. Грустнеете просто на глазах. Поэтому давайте вернёмся к более простым явл</w:t>
      </w:r>
      <w:r w:rsidRPr="00327993">
        <w:t>е</w:t>
      </w:r>
      <w:r w:rsidRPr="00327993">
        <w:t>ниям. Третье посвящение.</w:t>
      </w:r>
    </w:p>
    <w:p w:rsidR="00544EF7" w:rsidRPr="00327993" w:rsidRDefault="00544EF7" w:rsidP="00154566">
      <w:r w:rsidRPr="00327993">
        <w:t>– Но, тем не менее, мы входим в перспективу, осознавая перспективу.</w:t>
      </w:r>
    </w:p>
    <w:p w:rsidR="00544EF7" w:rsidRPr="00327993" w:rsidRDefault="00544EF7" w:rsidP="00154566">
      <w:r w:rsidRPr="00327993">
        <w:t>Понимаешь, если ты осознала, ты фактически уже просветлилась этим. А в данном случае ты просто записала. Быть писателем физически классно, но быть просветленным Буддой намн</w:t>
      </w:r>
      <w:r w:rsidRPr="00327993">
        <w:t>о</w:t>
      </w:r>
      <w:r w:rsidRPr="00327993">
        <w:t>го интереснее, чем быть просто писателем. Хотя это не просто, если быть настоящим писателем.</w:t>
      </w:r>
    </w:p>
    <w:p w:rsidR="00544EF7" w:rsidRPr="00327993" w:rsidRDefault="00544EF7" w:rsidP="00154566">
      <w:r w:rsidRPr="00327993">
        <w:t xml:space="preserve">Многие говорили, что сложно применить методы Синтеза в жизни. Чтобы изменить то качество или какие-то определённые ситуации, которые в жизни складываются. Сложно. У нас подход – объём знаний набирать. А не сразу – вдохновились чем-то и тут же это применить, сделать. Ведь Воля – это комплекты действия – что я могу делать. Я могу писать. Это комплекты действия. Мы, допустим, сегодня стяжали Волю у Иосифа и Славии. Вчера стяжали </w:t>
      </w:r>
      <w:proofErr w:type="gramStart"/>
      <w:r w:rsidRPr="00327993">
        <w:t>аж</w:t>
      </w:r>
      <w:proofErr w:type="gramEnd"/>
      <w:r w:rsidRPr="00327993">
        <w:t xml:space="preserve"> в 6-ти Проявлениях, шесть видов Воли. Запишите для себя, какие там комплекты Воли действий мы конкретно просили, чтобы это обязательно было, чтобы мы могли это точно начать практик</w:t>
      </w:r>
      <w:r w:rsidRPr="00327993">
        <w:t>о</w:t>
      </w:r>
      <w:r w:rsidRPr="00327993">
        <w:t xml:space="preserve">вать. Сегодня мы </w:t>
      </w:r>
      <w:proofErr w:type="gramStart"/>
      <w:r w:rsidRPr="00327993">
        <w:t>старались</w:t>
      </w:r>
      <w:proofErr w:type="gramEnd"/>
      <w:r w:rsidRPr="00327993">
        <w:t xml:space="preserve"> какой комплект воли действия разработать? Выразимость Словом. Чтобы каждый из нас мог словом выразить то, что внутренне в каждом из нас сложилось. Пр</w:t>
      </w:r>
      <w:r w:rsidRPr="00327993">
        <w:t>о</w:t>
      </w:r>
      <w:r w:rsidRPr="00327993">
        <w:t>сили это? Просили. Разрабатывать будем? Будем.</w:t>
      </w:r>
    </w:p>
    <w:p w:rsidR="00544EF7" w:rsidRPr="00327993" w:rsidRDefault="00544EF7" w:rsidP="001B1A3E">
      <w:pPr>
        <w:pStyle w:val="3"/>
        <w:rPr>
          <w:szCs w:val="24"/>
        </w:rPr>
      </w:pPr>
      <w:bookmarkStart w:id="104" w:name="_Toc411529591"/>
      <w:r w:rsidRPr="00327993">
        <w:t>Права и обязанности 3-го Посвящения</w:t>
      </w:r>
      <w:bookmarkEnd w:id="104"/>
    </w:p>
    <w:p w:rsidR="00544EF7" w:rsidRPr="00327993" w:rsidRDefault="00544EF7" w:rsidP="00154566">
      <w:r w:rsidRPr="00327993">
        <w:rPr>
          <w:color w:val="FF0000"/>
        </w:rPr>
        <w:t xml:space="preserve">2-00’ </w:t>
      </w:r>
      <w:r w:rsidRPr="00327993">
        <w:t>А теперь какие же права в нас, исходя из этого, – что мы проговорили, того, что вы не проговорили, но вы знаете в Стандарте 3-го Синтеза, – есть. Какие права и обязанности у нас рождаются как у Человека Универсума? Право развивать Душу в выражении Души Владык. Право общения с Отцом, Владыками, с человеком и со всеми видами живых существ.</w:t>
      </w:r>
    </w:p>
    <w:p w:rsidR="00544EF7" w:rsidRPr="00327993" w:rsidRDefault="00544EF7" w:rsidP="00154566">
      <w:r w:rsidRPr="00327993">
        <w:t>* Имеем право обновляться.</w:t>
      </w:r>
    </w:p>
    <w:p w:rsidR="00544EF7" w:rsidRPr="00327993" w:rsidRDefault="00544EF7" w:rsidP="00154566">
      <w:r w:rsidRPr="00327993">
        <w:t>* Имеем право на все чувства, в том числе – чувство знаков, символов и далее.</w:t>
      </w:r>
    </w:p>
    <w:p w:rsidR="00544EF7" w:rsidRPr="00327993" w:rsidRDefault="00544EF7" w:rsidP="00154566">
      <w:r w:rsidRPr="00327993">
        <w:t>* Восприятие разных видов Матер</w:t>
      </w:r>
      <w:proofErr w:type="gramStart"/>
      <w:r w:rsidRPr="00327993">
        <w:t>ии и её</w:t>
      </w:r>
      <w:proofErr w:type="gramEnd"/>
      <w:r w:rsidRPr="00327993">
        <w:t xml:space="preserve"> организации.</w:t>
      </w:r>
    </w:p>
    <w:p w:rsidR="00544EF7" w:rsidRPr="00327993" w:rsidRDefault="00544EF7" w:rsidP="00154566">
      <w:r w:rsidRPr="00327993">
        <w:t>* Право быть устремлённым. И обязанность. Устремление, которое нас ещё и к скорости определённой начинает подводить.</w:t>
      </w:r>
    </w:p>
    <w:p w:rsidR="00544EF7" w:rsidRPr="00327993" w:rsidRDefault="00544EF7" w:rsidP="00154566">
      <w:r w:rsidRPr="00327993">
        <w:t xml:space="preserve">* Право </w:t>
      </w:r>
      <w:r w:rsidRPr="00327993">
        <w:rPr>
          <w:b/>
          <w:i/>
        </w:rPr>
        <w:t>открытости проявлениям</w:t>
      </w:r>
      <w:r w:rsidRPr="00327993">
        <w:t xml:space="preserve"> – когда мы что-то проявляем или кто-то проявляет, а мы этому открыты.</w:t>
      </w:r>
    </w:p>
    <w:p w:rsidR="00544EF7" w:rsidRPr="00327993" w:rsidRDefault="00544EF7" w:rsidP="00154566">
      <w:r w:rsidRPr="00327993">
        <w:t>* Право быть психодинамикой и владеть психодинамикой.</w:t>
      </w:r>
    </w:p>
    <w:p w:rsidR="00544EF7" w:rsidRPr="00327993" w:rsidRDefault="00544EF7" w:rsidP="00154566">
      <w:r w:rsidRPr="00327993">
        <w:rPr>
          <w:color w:val="FF0000"/>
        </w:rPr>
        <w:t xml:space="preserve">2-20’ </w:t>
      </w:r>
      <w:r w:rsidRPr="00327993">
        <w:t xml:space="preserve">Давайте подводить итоги. Я надеюсь, вам понравилось искать Права и Обязанности. Исходя из того, как долго у </w:t>
      </w:r>
      <w:proofErr w:type="gramStart"/>
      <w:r w:rsidRPr="00327993">
        <w:t>нас</w:t>
      </w:r>
      <w:proofErr w:type="gramEnd"/>
      <w:r w:rsidRPr="00327993">
        <w:t xml:space="preserve"> получается вникать в суть названия Синтеза, и когда вникнем – насколько проще уже воспринимать, соответственно, следующий этап. И обратите на это вн</w:t>
      </w:r>
      <w:r w:rsidRPr="00327993">
        <w:t>и</w:t>
      </w:r>
      <w:r w:rsidRPr="00327993">
        <w:t>мание, что среды Синтеза для того, чтобы раскрывались возможности каждого Ядра, мы, пол</w:t>
      </w:r>
      <w:r w:rsidRPr="00327993">
        <w:t>у</w:t>
      </w:r>
      <w:r w:rsidRPr="00327993">
        <w:t>чается, не создаём. Потому что тогда мы бы легко вникали и входили в суть Синтеза. И соотве</w:t>
      </w:r>
      <w:r w:rsidRPr="00327993">
        <w:t>т</w:t>
      </w:r>
      <w:r w:rsidRPr="00327993">
        <w:t>ственно свободно, достаточно быстро определялись с тем, что данный Синтез нам даёт.</w:t>
      </w:r>
    </w:p>
    <w:p w:rsidR="00544EF7" w:rsidRPr="00327993" w:rsidRDefault="00544EF7" w:rsidP="00154566">
      <w:r w:rsidRPr="00327993">
        <w:rPr>
          <w:color w:val="FF0000"/>
        </w:rPr>
        <w:t xml:space="preserve">2-23’ </w:t>
      </w:r>
      <w:r w:rsidRPr="00327993">
        <w:t xml:space="preserve">Вот проживите, там буквально </w:t>
      </w:r>
      <w:r w:rsidRPr="00327993">
        <w:rPr>
          <w:b/>
        </w:rPr>
        <w:t>звучание</w:t>
      </w:r>
      <w:r w:rsidRPr="00327993">
        <w:t xml:space="preserve"> сейчас от нас идёт. Проживите, настро</w:t>
      </w:r>
      <w:r w:rsidRPr="00327993">
        <w:t>й</w:t>
      </w:r>
      <w:r w:rsidRPr="00327993">
        <w:t>тесь, Универсум как выражение Души Отца даёт нам такой вот эффект мелодии. В данном сл</w:t>
      </w:r>
      <w:r w:rsidRPr="00327993">
        <w:t>у</w:t>
      </w:r>
      <w:r w:rsidRPr="00327993">
        <w:t>чае звучание, мы звучим с вами, как оркестр. Каждый своей мелодией и все вместе, соответс</w:t>
      </w:r>
      <w:r w:rsidRPr="00327993">
        <w:t>т</w:t>
      </w:r>
      <w:r w:rsidRPr="00327993">
        <w:t>венно, мелодией Дома. Ту, которую мы смогли, активируя возможности третьего Посвящения, раскрыть собою, когда каждого из нас жизнь звучит своей мелодией. Соответственно, когда мы все вместе собираемся, мелодии всех нас единяются в какую-то более высокую мелодию, общую мелодию, в которой звучит и индивидуальная мелодия каждого и в то же время рождается некая новая мелодия. Послушайте, какая мелодия в синтезе нас рождается. Очень редко удаётся нам такие моменты достигнуть. Очень здорово, что сейчас у нас так получилось.</w:t>
      </w:r>
    </w:p>
    <w:p w:rsidR="00012951" w:rsidRDefault="00544EF7" w:rsidP="001B1A3E">
      <w:r w:rsidRPr="00327993">
        <w:t>И не теряя вот эту восприимчивость мелодии, мелодий мы благодарим Изначальных Вл</w:t>
      </w:r>
      <w:r w:rsidRPr="00327993">
        <w:t>а</w:t>
      </w:r>
      <w:r w:rsidRPr="00327993">
        <w:t>дык Георга и Дарью.</w:t>
      </w:r>
    </w:p>
    <w:p w:rsidR="006B7160" w:rsidRDefault="006B7160" w:rsidP="00154566">
      <w:pPr>
        <w:pStyle w:val="14"/>
      </w:pPr>
      <w:bookmarkStart w:id="105" w:name="_Toc411529592"/>
      <w:r w:rsidRPr="006B7160">
        <w:lastRenderedPageBreak/>
        <w:t xml:space="preserve">2 </w:t>
      </w:r>
      <w:r>
        <w:t>Базовая Ступень</w:t>
      </w:r>
      <w:r w:rsidRPr="006B7160">
        <w:t xml:space="preserve"> </w:t>
      </w:r>
      <w:r w:rsidR="00034784" w:rsidRPr="00034784">
        <w:t xml:space="preserve">1 Часть </w:t>
      </w:r>
      <w:r w:rsidRPr="006B7160">
        <w:t xml:space="preserve">– </w:t>
      </w:r>
      <w:r>
        <w:t>Состоятельность Пути Ведущего</w:t>
      </w:r>
      <w:bookmarkEnd w:id="105"/>
    </w:p>
    <w:p w:rsidR="006B7160" w:rsidRPr="00D72796" w:rsidRDefault="006B7160" w:rsidP="00154566">
      <w:pPr>
        <w:pStyle w:val="2"/>
      </w:pPr>
      <w:bookmarkStart w:id="106" w:name="_Toc411529593"/>
      <w:r>
        <w:t xml:space="preserve">1. </w:t>
      </w:r>
      <w:r w:rsidRPr="006B31B4">
        <w:t>Центровка</w:t>
      </w:r>
      <w:bookmarkEnd w:id="106"/>
    </w:p>
    <w:p w:rsidR="006B7160" w:rsidRPr="00034784" w:rsidRDefault="006B7160" w:rsidP="001B1A3E">
      <w:pPr>
        <w:pStyle w:val="3"/>
      </w:pPr>
      <w:bookmarkStart w:id="107" w:name="_Toc411529594"/>
      <w:r w:rsidRPr="00034784">
        <w:t>Зов идёт от сердца к сердцу</w:t>
      </w:r>
      <w:bookmarkEnd w:id="107"/>
    </w:p>
    <w:p w:rsidR="006B7160" w:rsidRDefault="006B7160" w:rsidP="00154566">
      <w:r w:rsidRPr="00D71797">
        <w:rPr>
          <w:color w:val="FF0000"/>
        </w:rPr>
        <w:t>0-</w:t>
      </w:r>
      <w:r>
        <w:rPr>
          <w:color w:val="FF0000"/>
        </w:rPr>
        <w:t>02</w:t>
      </w:r>
      <w:r w:rsidRPr="00D71797">
        <w:rPr>
          <w:color w:val="FF0000"/>
        </w:rPr>
        <w:t>’</w:t>
      </w:r>
      <w:r>
        <w:t xml:space="preserve"> </w:t>
      </w:r>
      <w:r w:rsidRPr="00AA4F0A">
        <w:rPr>
          <w:u w:val="single" w:color="FFFFFF"/>
        </w:rPr>
        <w:t>Команда ДИВО 191 Про</w:t>
      </w:r>
      <w:r>
        <w:rPr>
          <w:u w:val="single" w:color="FFFFFF"/>
        </w:rPr>
        <w:t>явления. Н</w:t>
      </w:r>
      <w:r w:rsidRPr="00AA4F0A">
        <w:t>ас позвали сюда, и мы внутренне</w:t>
      </w:r>
      <w:r>
        <w:t xml:space="preserve"> – </w:t>
      </w:r>
      <w:r w:rsidRPr="00AA4F0A">
        <w:t>даже, если не признаёмся сами себе</w:t>
      </w:r>
      <w:r>
        <w:t xml:space="preserve"> в этом</w:t>
      </w:r>
      <w:r w:rsidRPr="00AA4F0A">
        <w:t xml:space="preserve">, </w:t>
      </w:r>
      <w:r w:rsidRPr="00AA4F0A">
        <w:rPr>
          <w:bCs/>
        </w:rPr>
        <w:t>услышали Зов Владык и Отца</w:t>
      </w:r>
      <w:r w:rsidRPr="00AA4F0A">
        <w:t>.</w:t>
      </w:r>
      <w:r>
        <w:t xml:space="preserve"> </w:t>
      </w:r>
      <w:proofErr w:type="gramStart"/>
      <w:r>
        <w:t>К</w:t>
      </w:r>
      <w:r w:rsidRPr="00AA4F0A">
        <w:t>аждый</w:t>
      </w:r>
      <w:proofErr w:type="gramEnd"/>
      <w:r w:rsidRPr="00AA4F0A">
        <w:t xml:space="preserve"> так или иначе смог пр</w:t>
      </w:r>
      <w:r w:rsidRPr="00AA4F0A">
        <w:t>о</w:t>
      </w:r>
      <w:r w:rsidRPr="00AA4F0A">
        <w:t xml:space="preserve">жить Зов. А </w:t>
      </w:r>
      <w:r>
        <w:t xml:space="preserve">вот </w:t>
      </w:r>
      <w:r w:rsidRPr="00AA4F0A">
        <w:t>как вы его прожи</w:t>
      </w:r>
      <w:r>
        <w:t xml:space="preserve">ли, как вы это для себя расшифровываете? </w:t>
      </w:r>
      <w:r w:rsidRPr="00AA4F0A">
        <w:t>Бывает очень п</w:t>
      </w:r>
      <w:r w:rsidRPr="00AA4F0A">
        <w:t>о</w:t>
      </w:r>
      <w:r w:rsidRPr="00AA4F0A">
        <w:t>лезно вспомнить</w:t>
      </w:r>
      <w:r>
        <w:t>, как вы пришли</w:t>
      </w:r>
      <w:r w:rsidRPr="00AA4F0A">
        <w:t>.</w:t>
      </w:r>
    </w:p>
    <w:p w:rsidR="006B7160" w:rsidRDefault="006B7160" w:rsidP="00154566">
      <w:r w:rsidRPr="00AA4F0A">
        <w:rPr>
          <w:bCs/>
        </w:rPr>
        <w:t>Зов идёт</w:t>
      </w:r>
      <w:r w:rsidRPr="00AA4F0A">
        <w:t xml:space="preserve">, как минимум, </w:t>
      </w:r>
      <w:r w:rsidRPr="00AA4F0A">
        <w:rPr>
          <w:bCs/>
        </w:rPr>
        <w:t>от Сердца к Сердцу</w:t>
      </w:r>
      <w:r w:rsidRPr="00AA4F0A">
        <w:t xml:space="preserve">. </w:t>
      </w:r>
      <w:r>
        <w:t>П</w:t>
      </w:r>
      <w:r w:rsidRPr="00AA4F0A">
        <w:rPr>
          <w:bCs/>
        </w:rPr>
        <w:t>рислушайтесь к своему Сердцу</w:t>
      </w:r>
      <w:r>
        <w:t>.</w:t>
      </w:r>
      <w:r w:rsidRPr="00AA4F0A">
        <w:t xml:space="preserve"> Начиная с физического, а </w:t>
      </w:r>
      <w:r>
        <w:t xml:space="preserve">потом </w:t>
      </w:r>
      <w:r w:rsidRPr="00AA4F0A">
        <w:t>дальше</w:t>
      </w:r>
      <w:r>
        <w:t>,</w:t>
      </w:r>
      <w:r w:rsidRPr="00AA4F0A">
        <w:t xml:space="preserve"> насколько</w:t>
      </w:r>
      <w:r>
        <w:t xml:space="preserve"> вы </w:t>
      </w:r>
      <w:r w:rsidRPr="00AA4F0A">
        <w:t xml:space="preserve">можете отстроить </w:t>
      </w:r>
      <w:r>
        <w:t>определённое е</w:t>
      </w:r>
      <w:r w:rsidRPr="00AA4F0A">
        <w:t xml:space="preserve">динство или </w:t>
      </w:r>
      <w:r>
        <w:t>в</w:t>
      </w:r>
      <w:r w:rsidRPr="00AA4F0A">
        <w:t>с</w:t>
      </w:r>
      <w:r w:rsidRPr="00AA4F0A">
        <w:t>е</w:t>
      </w:r>
      <w:r w:rsidRPr="00AA4F0A">
        <w:t xml:space="preserve">единство </w:t>
      </w:r>
      <w:r>
        <w:t>в</w:t>
      </w:r>
      <w:r w:rsidRPr="00AA4F0A">
        <w:t>аших Сердец</w:t>
      </w:r>
      <w:r>
        <w:t xml:space="preserve"> </w:t>
      </w:r>
      <w:r w:rsidRPr="00AA4F0A">
        <w:t>в цельности выражения Сердца как соответствующей части.</w:t>
      </w:r>
    </w:p>
    <w:p w:rsidR="006B7160" w:rsidRDefault="006B7160" w:rsidP="00154566">
      <w:r>
        <w:t xml:space="preserve">Насколько удалось вспомнить сейчас вот тот первый шаг, когда вы пришли или точнее, не когда пришли, а когда </w:t>
      </w:r>
      <w:r w:rsidRPr="006E77BE">
        <w:rPr>
          <w:b/>
        </w:rPr>
        <w:t>услышали Зов</w:t>
      </w:r>
      <w:r>
        <w:t xml:space="preserve">. Что это было для вас? Потому что на самом деле это очень интересно и важно для каждого…. Мы это забыли… и </w:t>
      </w:r>
      <w:proofErr w:type="gramStart"/>
      <w:r>
        <w:t>не сделали выводы</w:t>
      </w:r>
      <w:proofErr w:type="gramEnd"/>
      <w:r>
        <w:t>, а, не сделав выводы, мы не смогли отстроить следующих шагов в пути.</w:t>
      </w:r>
    </w:p>
    <w:p w:rsidR="006B7160" w:rsidRDefault="006B7160" w:rsidP="00154566">
      <w:r w:rsidRPr="00D71797">
        <w:rPr>
          <w:color w:val="FF0000"/>
        </w:rPr>
        <w:t>0-1</w:t>
      </w:r>
      <w:r>
        <w:rPr>
          <w:color w:val="FF0000"/>
        </w:rPr>
        <w:t>9</w:t>
      </w:r>
      <w:r w:rsidRPr="00D71797">
        <w:rPr>
          <w:color w:val="FF0000"/>
        </w:rPr>
        <w:t>’</w:t>
      </w:r>
      <w:r>
        <w:t xml:space="preserve"> </w:t>
      </w:r>
      <w:r w:rsidRPr="00B17957">
        <w:t>Как только мы выходим на то, что нас, оказывается, всё время могут воспринимать Владыки, всё время может воспринимать Отец, мы выходим на то, что мы всё время, оказывае</w:t>
      </w:r>
      <w:r w:rsidRPr="00B17957">
        <w:t>т</w:t>
      </w:r>
      <w:r w:rsidRPr="00B17957">
        <w:t>ся на виду у них. И это, оказывается, настолько придавливает.</w:t>
      </w:r>
    </w:p>
    <w:p w:rsidR="006B7160" w:rsidRDefault="006B7160" w:rsidP="00154566">
      <w:r w:rsidRPr="00D71797">
        <w:rPr>
          <w:color w:val="FF0000"/>
        </w:rPr>
        <w:t>0-</w:t>
      </w:r>
      <w:r>
        <w:rPr>
          <w:color w:val="FF0000"/>
        </w:rPr>
        <w:t>28</w:t>
      </w:r>
      <w:r w:rsidRPr="00D71797">
        <w:rPr>
          <w:color w:val="FF0000"/>
        </w:rPr>
        <w:t>’</w:t>
      </w:r>
      <w:r>
        <w:rPr>
          <w:color w:val="FF0000"/>
        </w:rPr>
        <w:t xml:space="preserve"> </w:t>
      </w:r>
      <w:r>
        <w:t>У нас, в общем-то, весь путь отстраивается: «Пойди туда, не знаю куда, принести то, не знаю что».</w:t>
      </w:r>
    </w:p>
    <w:p w:rsidR="006B7160" w:rsidRDefault="006B7160" w:rsidP="00154566">
      <w:r w:rsidRPr="00D71797">
        <w:rPr>
          <w:color w:val="FF0000"/>
        </w:rPr>
        <w:t>0-</w:t>
      </w:r>
      <w:r>
        <w:rPr>
          <w:color w:val="FF0000"/>
        </w:rPr>
        <w:t>34</w:t>
      </w:r>
      <w:r w:rsidRPr="00D71797">
        <w:rPr>
          <w:color w:val="FF0000"/>
        </w:rPr>
        <w:t>’</w:t>
      </w:r>
      <w:r>
        <w:t xml:space="preserve"> </w:t>
      </w:r>
      <w:r w:rsidRPr="00566DDA">
        <w:rPr>
          <w:b/>
        </w:rPr>
        <w:t>Предопределённость</w:t>
      </w:r>
      <w:r>
        <w:t xml:space="preserve"> – это не то, что нас должно пугать, а это то, что мы приним</w:t>
      </w:r>
      <w:r>
        <w:t>а</w:t>
      </w:r>
      <w:r>
        <w:t>ем как определённую базу данных, которая у нас уже сложилась. Предопределённость – это то, что мы нарабатывали все предыдущие воплощения, не важно, где это происходило. И значит, мы сами эту предопределённость заложили.</w:t>
      </w:r>
    </w:p>
    <w:p w:rsidR="006B7160" w:rsidRDefault="006B7160" w:rsidP="00154566">
      <w:r w:rsidRPr="00D71797">
        <w:rPr>
          <w:color w:val="FF0000"/>
        </w:rPr>
        <w:t>0-</w:t>
      </w:r>
      <w:r>
        <w:rPr>
          <w:color w:val="FF0000"/>
        </w:rPr>
        <w:t>3</w:t>
      </w:r>
      <w:r w:rsidRPr="00D71797">
        <w:rPr>
          <w:color w:val="FF0000"/>
        </w:rPr>
        <w:t>6’</w:t>
      </w:r>
      <w:r>
        <w:t xml:space="preserve"> В предыдущей эпохе, если помните, было понятие найти путь и стать на него. Не </w:t>
      </w:r>
      <w:r w:rsidRPr="002B29FD">
        <w:rPr>
          <w:b/>
        </w:rPr>
        <w:t>идти путём</w:t>
      </w:r>
      <w:r>
        <w:t>, а найти и встать на него.</w:t>
      </w:r>
    </w:p>
    <w:p w:rsidR="006B7160" w:rsidRDefault="006B7160" w:rsidP="00154566">
      <w:r w:rsidRPr="00D71797">
        <w:rPr>
          <w:color w:val="FF0000"/>
        </w:rPr>
        <w:t>0-</w:t>
      </w:r>
      <w:r>
        <w:rPr>
          <w:color w:val="FF0000"/>
        </w:rPr>
        <w:t>41</w:t>
      </w:r>
      <w:r w:rsidRPr="00D71797">
        <w:rPr>
          <w:color w:val="FF0000"/>
        </w:rPr>
        <w:t>’</w:t>
      </w:r>
      <w:r>
        <w:rPr>
          <w:color w:val="FF0000"/>
        </w:rPr>
        <w:t xml:space="preserve"> </w:t>
      </w:r>
      <w:r w:rsidRPr="002B29FD">
        <w:t>Попросите Владык выявить, какие определённые устремления на иерархичность у вас уже складывались</w:t>
      </w:r>
      <w:r>
        <w:t xml:space="preserve"> – в предыдущих воплощениях, в тот момент, когда вы что-то просили, даже если вы сейчас так и не вспомнили, что же вы попросили, что вам дан Зов и вы пришли на такие семинары. И </w:t>
      </w:r>
      <w:proofErr w:type="gramStart"/>
      <w:r>
        <w:t>опять же</w:t>
      </w:r>
      <w:proofErr w:type="gramEnd"/>
      <w:r>
        <w:t>, не надо анализировать, попробуйте это воспринять естеством того, что вы проживаете, что в вас это есть, и принимаете.</w:t>
      </w:r>
    </w:p>
    <w:p w:rsidR="006B7160" w:rsidRDefault="006B7160" w:rsidP="00154566">
      <w:r w:rsidRPr="00D71797">
        <w:rPr>
          <w:color w:val="FF0000"/>
        </w:rPr>
        <w:t>0-</w:t>
      </w:r>
      <w:r>
        <w:rPr>
          <w:color w:val="FF0000"/>
        </w:rPr>
        <w:t>47</w:t>
      </w:r>
      <w:r w:rsidRPr="00D71797">
        <w:rPr>
          <w:color w:val="FF0000"/>
        </w:rPr>
        <w:t>’</w:t>
      </w:r>
      <w:r>
        <w:rPr>
          <w:color w:val="FF0000"/>
        </w:rPr>
        <w:t xml:space="preserve"> </w:t>
      </w:r>
      <w:r>
        <w:t xml:space="preserve">Мозги это, конечно, крутой инструмент, но «один </w:t>
      </w:r>
      <w:proofErr w:type="gramStart"/>
      <w:r>
        <w:t>из</w:t>
      </w:r>
      <w:proofErr w:type="gramEnd"/>
      <w:r>
        <w:t xml:space="preserve">», правда? Значит, Сердцем мы спокойно можем тоже что-то проживать. Настройся, пожалуйста, на физическое сердце. </w:t>
      </w:r>
      <w:r w:rsidRPr="00786B1B">
        <w:rPr>
          <w:b/>
        </w:rPr>
        <w:t>Любое Сердце живёт между присутствиями</w:t>
      </w:r>
      <w:r>
        <w:t>, всегда на грани. Чего не умеют мозги, они конкретно развалятся где-то, там и находятся. Значит, когда Сердце своим ритмом живёт определёнными возможностями, оно начинает насыщаться ритмом более высокого выражения, создавая уже среду для Разума или точнее, разумения, чтоб он дальше что-то начал с этим делать, обрабат</w:t>
      </w:r>
      <w:r>
        <w:t>ы</w:t>
      </w:r>
      <w:r>
        <w:t>вать эти данные, различать – что есть что. Соответственно, если мы этот факт неоспоримый принимаем, то первично всё равно было Сердце.</w:t>
      </w:r>
    </w:p>
    <w:p w:rsidR="006B7160" w:rsidRPr="00C32CC3" w:rsidRDefault="006B7160" w:rsidP="001B1A3E">
      <w:pPr>
        <w:pStyle w:val="3"/>
      </w:pPr>
      <w:bookmarkStart w:id="108" w:name="_Toc411529595"/>
      <w:r w:rsidRPr="00C32CC3">
        <w:t>Центровка</w:t>
      </w:r>
      <w:r>
        <w:t xml:space="preserve"> явления «Я»</w:t>
      </w:r>
      <w:bookmarkEnd w:id="108"/>
    </w:p>
    <w:p w:rsidR="006B7160" w:rsidRDefault="006B7160" w:rsidP="00154566">
      <w:pPr>
        <w:rPr>
          <w:color w:val="000000"/>
          <w:shd w:val="clear" w:color="auto" w:fill="FFFFFF"/>
        </w:rPr>
      </w:pPr>
      <w:r w:rsidRPr="001B1A3E">
        <w:rPr>
          <w:color w:val="FF0000"/>
        </w:rPr>
        <w:t>1-08’</w:t>
      </w:r>
      <w:r>
        <w:t xml:space="preserve"> Е</w:t>
      </w:r>
      <w:r>
        <w:rPr>
          <w:color w:val="000000"/>
          <w:shd w:val="clear" w:color="auto" w:fill="FFFFFF"/>
        </w:rPr>
        <w:t>сли мы начнём отслеживать и преображать наш путь с момента вот этого перви</w:t>
      </w:r>
      <w:r>
        <w:rPr>
          <w:color w:val="000000"/>
          <w:shd w:val="clear" w:color="auto" w:fill="FFFFFF"/>
        </w:rPr>
        <w:t>ч</w:t>
      </w:r>
      <w:r>
        <w:rPr>
          <w:color w:val="000000"/>
          <w:shd w:val="clear" w:color="auto" w:fill="FFFFFF"/>
        </w:rPr>
        <w:t xml:space="preserve">ного </w:t>
      </w:r>
      <w:proofErr w:type="gramStart"/>
      <w:r>
        <w:rPr>
          <w:color w:val="000000"/>
          <w:shd w:val="clear" w:color="auto" w:fill="FFFFFF"/>
        </w:rPr>
        <w:t>Зова</w:t>
      </w:r>
      <w:proofErr w:type="gramEnd"/>
      <w:r>
        <w:rPr>
          <w:color w:val="000000"/>
          <w:shd w:val="clear" w:color="auto" w:fill="FFFFFF"/>
        </w:rPr>
        <w:t xml:space="preserve"> как в прошлое, так и в настоящее, мы начинаем постепенно встраиваться в цельность выражения. Когда мы видим две крайние точки, у нас обязательно рождается путь посередине. И восточное восприятие Пути – это вот эта линия. Мы, синтезируя противоположные начала, входим в </w:t>
      </w:r>
      <w:r w:rsidRPr="00F801E0">
        <w:rPr>
          <w:b/>
          <w:color w:val="000000"/>
          <w:shd w:val="clear" w:color="auto" w:fill="FFFFFF"/>
        </w:rPr>
        <w:t>Центровку</w:t>
      </w:r>
      <w:r>
        <w:rPr>
          <w:color w:val="000000"/>
          <w:shd w:val="clear" w:color="auto" w:fill="FFFFFF"/>
        </w:rPr>
        <w:t xml:space="preserve"> между ними, находя её вот в этом пути, и оказываемся сами где? В центре. Вот здесь, допустим, центровка, значит её можно – повышать, каждый раз переходя в какое-то следующее более высокое выражение. Путь, получается, это путь, когда я от собственной це</w:t>
      </w:r>
      <w:r>
        <w:rPr>
          <w:color w:val="000000"/>
          <w:shd w:val="clear" w:color="auto" w:fill="FFFFFF"/>
        </w:rPr>
        <w:t>н</w:t>
      </w:r>
      <w:r>
        <w:rPr>
          <w:color w:val="000000"/>
          <w:shd w:val="clear" w:color="auto" w:fill="FFFFFF"/>
        </w:rPr>
        <w:t>тровки своего какого-то явления Я… вот здесь вы собой были или не собой? Или вы не помн</w:t>
      </w:r>
      <w:r>
        <w:rPr>
          <w:color w:val="000000"/>
          <w:shd w:val="clear" w:color="auto" w:fill="FFFFFF"/>
        </w:rPr>
        <w:t>и</w:t>
      </w:r>
      <w:r>
        <w:rPr>
          <w:color w:val="000000"/>
          <w:shd w:val="clear" w:color="auto" w:fill="FFFFFF"/>
        </w:rPr>
        <w:lastRenderedPageBreak/>
        <w:t xml:space="preserve">те? А вот это тоже достаточно интересный парадокс с точки зрения того, что многие себя не воспринимают. Ведь тем, что мы живём очень многими </w:t>
      </w:r>
      <w:proofErr w:type="gramStart"/>
      <w:r>
        <w:rPr>
          <w:color w:val="000000"/>
          <w:shd w:val="clear" w:color="auto" w:fill="FFFFFF"/>
        </w:rPr>
        <w:t>внешними разными</w:t>
      </w:r>
      <w:proofErr w:type="gramEnd"/>
      <w:r>
        <w:rPr>
          <w:color w:val="000000"/>
          <w:shd w:val="clear" w:color="auto" w:fill="FFFFFF"/>
        </w:rPr>
        <w:t xml:space="preserve"> выражениями, п</w:t>
      </w:r>
      <w:r>
        <w:rPr>
          <w:color w:val="000000"/>
          <w:shd w:val="clear" w:color="auto" w:fill="FFFFFF"/>
        </w:rPr>
        <w:t>о</w:t>
      </w:r>
      <w:r>
        <w:rPr>
          <w:color w:val="000000"/>
          <w:shd w:val="clear" w:color="auto" w:fill="FFFFFF"/>
        </w:rPr>
        <w:t>лучается, себя-то мы теряем в этом.</w:t>
      </w:r>
    </w:p>
    <w:p w:rsidR="006B7160" w:rsidRDefault="006B7160" w:rsidP="00154566">
      <w:pPr>
        <w:rPr>
          <w:color w:val="000000"/>
          <w:shd w:val="clear" w:color="auto" w:fill="FFFFFF"/>
        </w:rPr>
      </w:pPr>
      <w:r w:rsidRPr="001B1A3E">
        <w:rPr>
          <w:color w:val="FF0000"/>
        </w:rPr>
        <w:t>1-29’</w:t>
      </w:r>
      <w:r>
        <w:t xml:space="preserve"> </w:t>
      </w:r>
      <w:r>
        <w:rPr>
          <w:color w:val="000000"/>
          <w:shd w:val="clear" w:color="auto" w:fill="FFFFFF"/>
        </w:rPr>
        <w:t>Синтез присутствий Метагалактики, какой у вас сложился? Настройтесь, какой сложился и какой эталонно может быть в вас? И синтезируйте это всё в вашу центровку – как Человека, в данном случае. И попросите Владык Ведущих зафиксировать вот эту центровку, эталонную, которую вы сейчас в поддержке Владык разворачивали. Вы цельны.</w:t>
      </w:r>
    </w:p>
    <w:p w:rsidR="006B7160" w:rsidRDefault="006B7160" w:rsidP="00154566">
      <w:pPr>
        <w:rPr>
          <w:color w:val="000000"/>
          <w:shd w:val="clear" w:color="auto" w:fill="FFFFFF"/>
        </w:rPr>
      </w:pPr>
      <w:r w:rsidRPr="001B1A3E">
        <w:rPr>
          <w:color w:val="FF0000"/>
        </w:rPr>
        <w:t>1-49’</w:t>
      </w:r>
      <w:r>
        <w:t xml:space="preserve"> </w:t>
      </w:r>
      <w:r>
        <w:rPr>
          <w:color w:val="000000"/>
          <w:shd w:val="clear" w:color="auto" w:fill="FFFFFF"/>
        </w:rPr>
        <w:t>Кому сложно, попросите возможности у Владык Ведущих работы дальше с этим, чтоб у вас было принятие Я, и в данном случае, продолжение – имени вашего, фамилии вашей и всех тех показателей, которые идут первично в нашей анкете. Это, знаете как – проверка иера</w:t>
      </w:r>
      <w:r>
        <w:rPr>
          <w:color w:val="000000"/>
          <w:shd w:val="clear" w:color="auto" w:fill="FFFFFF"/>
        </w:rPr>
        <w:t>р</w:t>
      </w:r>
      <w:r>
        <w:rPr>
          <w:color w:val="000000"/>
          <w:shd w:val="clear" w:color="auto" w:fill="FFFFFF"/>
        </w:rPr>
        <w:t>хическая на принятие Воли Отца.</w:t>
      </w:r>
    </w:p>
    <w:p w:rsidR="006B7160" w:rsidRPr="00C32CC3" w:rsidRDefault="006B7160" w:rsidP="001B1A3E">
      <w:pPr>
        <w:pStyle w:val="3"/>
      </w:pPr>
      <w:bookmarkStart w:id="109" w:name="_Toc411529596"/>
      <w:r>
        <w:t xml:space="preserve">Для чего нам нужна </w:t>
      </w:r>
      <w:r w:rsidRPr="00C32CC3">
        <w:t>Центровка</w:t>
      </w:r>
      <w:r>
        <w:t>?</w:t>
      </w:r>
      <w:bookmarkEnd w:id="109"/>
    </w:p>
    <w:p w:rsidR="006B7160" w:rsidRDefault="006B7160" w:rsidP="00154566">
      <w:r w:rsidRPr="00233E0C">
        <w:rPr>
          <w:color w:val="FF0000"/>
        </w:rPr>
        <w:t>2-</w:t>
      </w:r>
      <w:r>
        <w:rPr>
          <w:color w:val="FF0000"/>
        </w:rPr>
        <w:t>10</w:t>
      </w:r>
      <w:r w:rsidRPr="00233E0C">
        <w:rPr>
          <w:color w:val="FF0000"/>
        </w:rPr>
        <w:t>’</w:t>
      </w:r>
      <w:r>
        <w:rPr>
          <w:color w:val="FF0000"/>
        </w:rPr>
        <w:t xml:space="preserve"> </w:t>
      </w:r>
      <w:r w:rsidRPr="00233E0C">
        <w:t>Для чего нам нужна Центровка</w:t>
      </w:r>
      <w:r>
        <w:t>? Чтоб быть здесь и сейчас. Это даёт нам возмо</w:t>
      </w:r>
      <w:r>
        <w:t>ж</w:t>
      </w:r>
      <w:r>
        <w:t>ность учиться управлять этим. Это возможность нам даётся не сбиться с пути, когда много – с</w:t>
      </w:r>
      <w:r>
        <w:t>о</w:t>
      </w:r>
      <w:r>
        <w:t>блазны или всякие предложения, или что-то ещё. Внутреннее проживание, оно позволяет нам быть здесь и сейчас и через это определяться с собственным путём. А не жить путём бабушки – дедушки, даже если вы похожи, мамы – папы или кого-то ещё… уважаемого соседа. Важно это?</w:t>
      </w:r>
    </w:p>
    <w:p w:rsidR="006B7160" w:rsidRDefault="006B7160" w:rsidP="00154566">
      <w:r>
        <w:t>Вот настройтесь, проживите, вы это всё для себя сложили, чтобы воспринять ту перспе</w:t>
      </w:r>
      <w:r>
        <w:t>к</w:t>
      </w:r>
      <w:r>
        <w:t>тиву пути, которую из этой отправной точки вы начали осуществлять в этой жизни. Даже если вы считали, что всё, что было до момента рождения к моменту Зова, когда вы пришли на Си</w:t>
      </w:r>
      <w:r>
        <w:t>н</w:t>
      </w:r>
      <w:r>
        <w:t>тез, было случайным, проживите, что это не случайность. И постепенно обучаясь этому упра</w:t>
      </w:r>
      <w:r>
        <w:t>в</w:t>
      </w:r>
      <w:r>
        <w:t xml:space="preserve">лению и обучаясь умению анализировать данные, которые у вас сложились, вы увидите, что случайного в вашей жизни до момента Зова не было ничего. И всё было для того, чтобы </w:t>
      </w:r>
      <w:proofErr w:type="gramStart"/>
      <w:r>
        <w:t>вы</w:t>
      </w:r>
      <w:proofErr w:type="gramEnd"/>
      <w:r>
        <w:t xml:space="preserve"> в конце концов сложились и услышали.</w:t>
      </w:r>
    </w:p>
    <w:p w:rsidR="006B7160" w:rsidRDefault="006B7160" w:rsidP="00154566">
      <w:r>
        <w:t>Вот соедините, пожалуйста, сейчас, компактифицируя в точку Центровки момент от н</w:t>
      </w:r>
      <w:r>
        <w:t>а</w:t>
      </w:r>
      <w:r>
        <w:t>чала вашего рождения до момента Зова. Для времени это не проблема. А для Центровки тем б</w:t>
      </w:r>
      <w:r>
        <w:t>о</w:t>
      </w:r>
      <w:r>
        <w:t>лее, потому что это одновременно существует. Просто проживите и примите это как данность определённую, что вы здесь и сейчас и в вас уже определённая база подготовки существует. И занимаясь Синтезом или приходя в Синтез, мы сюда пришли не для того, чтобы отвергнуть эту базу, а для того, чтобы синтезировать в более высокий опыт. Так? А у нас, к сожалению, у мн</w:t>
      </w:r>
      <w:r>
        <w:t>о</w:t>
      </w:r>
      <w:r>
        <w:t>гих советское срабатывает – сначала всё до основания разрушим, а потом посмотрим, что будем из оставшихся кирпичиков строить.</w:t>
      </w:r>
    </w:p>
    <w:p w:rsidR="006B7160" w:rsidRDefault="006B7160" w:rsidP="00154566">
      <w:r w:rsidRPr="00233E0C">
        <w:rPr>
          <w:color w:val="FF0000"/>
        </w:rPr>
        <w:t>2-1</w:t>
      </w:r>
      <w:r>
        <w:rPr>
          <w:color w:val="FF0000"/>
        </w:rPr>
        <w:t>8</w:t>
      </w:r>
      <w:r w:rsidRPr="00233E0C">
        <w:rPr>
          <w:color w:val="FF0000"/>
        </w:rPr>
        <w:t>’</w:t>
      </w:r>
      <w:r>
        <w:rPr>
          <w:color w:val="FF0000"/>
        </w:rPr>
        <w:t xml:space="preserve"> </w:t>
      </w:r>
      <w:r>
        <w:t>Просите Владык наделить вас этим опытом проживания, что вы – дома. Вы на св</w:t>
      </w:r>
      <w:r>
        <w:t>о</w:t>
      </w:r>
      <w:r>
        <w:t>ём иерархическом месте в своём Доме. Тогда, куда бы вы ни приехали – дома!</w:t>
      </w:r>
    </w:p>
    <w:p w:rsidR="006B7160" w:rsidRDefault="006B7160" w:rsidP="00154566">
      <w:r>
        <w:t xml:space="preserve">* А теперь на эту Центровку проживите фиксацию вашей Сферы ИДИВО, начиная с ИДИВО каждого как синтеза всех Сфер. Ведущий это тот, кто умеет постоянно воспринимать эту фиксацию Сфер, и, ведя, </w:t>
      </w:r>
      <w:proofErr w:type="gramStart"/>
      <w:r>
        <w:t>ведёт</w:t>
      </w:r>
      <w:proofErr w:type="gramEnd"/>
      <w:r>
        <w:t xml:space="preserve"> в том числе и условия, которые там сложились.</w:t>
      </w:r>
    </w:p>
    <w:p w:rsidR="006B7160" w:rsidRPr="00C32CC3" w:rsidRDefault="006B7160" w:rsidP="001B1A3E">
      <w:pPr>
        <w:pStyle w:val="3"/>
      </w:pPr>
      <w:bookmarkStart w:id="110" w:name="_Toc411529597"/>
      <w:r>
        <w:t>Цельность в Отце</w:t>
      </w:r>
      <w:bookmarkEnd w:id="110"/>
    </w:p>
    <w:p w:rsidR="006B7160" w:rsidRDefault="006B7160" w:rsidP="00154566">
      <w:r w:rsidRPr="00233E0C">
        <w:rPr>
          <w:color w:val="FF0000"/>
        </w:rPr>
        <w:t>2-</w:t>
      </w:r>
      <w:r>
        <w:rPr>
          <w:color w:val="FF0000"/>
        </w:rPr>
        <w:t>30</w:t>
      </w:r>
      <w:r w:rsidRPr="00233E0C">
        <w:rPr>
          <w:color w:val="FF0000"/>
        </w:rPr>
        <w:t>’</w:t>
      </w:r>
      <w:r>
        <w:rPr>
          <w:color w:val="FF0000"/>
        </w:rPr>
        <w:t xml:space="preserve"> </w:t>
      </w:r>
      <w:r w:rsidRPr="003D6924">
        <w:t xml:space="preserve">Если это </w:t>
      </w:r>
      <w:r>
        <w:t>Я</w:t>
      </w:r>
      <w:r w:rsidRPr="003D6924">
        <w:t xml:space="preserve"> в нас</w:t>
      </w:r>
      <w:r>
        <w:t>, б</w:t>
      </w:r>
      <w:r w:rsidRPr="003D6924">
        <w:t>олее того, мы можем распасться на множество точек</w:t>
      </w:r>
      <w:r>
        <w:t xml:space="preserve"> и быть даже в разных присутствиях и проявлениях. И всё это Я в цельности, потому что эту цельность де</w:t>
      </w:r>
      <w:r>
        <w:t>р</w:t>
      </w:r>
      <w:r>
        <w:t>жит, кто? Отец. И я, не входя в разделение и в обособленность, а входя в воссоединённость, сл</w:t>
      </w:r>
      <w:r>
        <w:t>и</w:t>
      </w:r>
      <w:r>
        <w:t>янность и синтез с Отцом, начинаю являть Отца собою вот этим совершенно новым для меня явлением. Это подводит меня к чему? Помните, мы когда-то определялись, что как сложно пр</w:t>
      </w:r>
      <w:r>
        <w:t>и</w:t>
      </w:r>
      <w:r>
        <w:t>знать, что мы, живя Отцом, сюда приходим служить. Помните? Но ведь вся эта цельность это цельность где и в чём?</w:t>
      </w:r>
    </w:p>
    <w:p w:rsidR="006B7160" w:rsidRDefault="006B7160" w:rsidP="00154566">
      <w:r>
        <w:t>– В Омеге.</w:t>
      </w:r>
    </w:p>
    <w:p w:rsidR="006B7160" w:rsidRPr="008B4AEF" w:rsidRDefault="006B7160" w:rsidP="00154566">
      <w:pPr>
        <w:rPr>
          <w:color w:val="C00000"/>
        </w:rPr>
      </w:pPr>
      <w:r>
        <w:t xml:space="preserve">В клеточке Отца. И получается то, что нам никак не воспринять, </w:t>
      </w:r>
      <w:proofErr w:type="gramStart"/>
      <w:r>
        <w:t>и</w:t>
      </w:r>
      <w:proofErr w:type="gramEnd"/>
      <w:r>
        <w:t xml:space="preserve"> в общем-то мы не н</w:t>
      </w:r>
      <w:r>
        <w:t>а</w:t>
      </w:r>
      <w:r>
        <w:t>стаиваем никогда: Как это – мы Омега здесь, но при этом клеточка там? Это обособленно или мы можем пробудиться в ней? И быть пробуждённой клеточкой, пробуждённой Омегой. Соо</w:t>
      </w:r>
      <w:r>
        <w:t>т</w:t>
      </w:r>
      <w:r>
        <w:lastRenderedPageBreak/>
        <w:t xml:space="preserve">ветственно, когда мы говорим «живя Отцом», это где? </w:t>
      </w:r>
      <w:r w:rsidRPr="008B4AEF">
        <w:rPr>
          <w:color w:val="C00000"/>
        </w:rPr>
        <w:t>В клеточке Отца, но при этом здесь во всей этой цельности.</w:t>
      </w:r>
    </w:p>
    <w:p w:rsidR="006B7160" w:rsidRPr="00C32CC3" w:rsidRDefault="006B7160" w:rsidP="001B1A3E">
      <w:pPr>
        <w:pStyle w:val="3"/>
      </w:pPr>
      <w:bookmarkStart w:id="111" w:name="_Toc411529598"/>
      <w:r>
        <w:t>Рождение</w:t>
      </w:r>
      <w:proofErr w:type="gramStart"/>
      <w:r>
        <w:t xml:space="preserve"> С</w:t>
      </w:r>
      <w:proofErr w:type="gramEnd"/>
      <w:r>
        <w:t>выше</w:t>
      </w:r>
      <w:bookmarkEnd w:id="111"/>
    </w:p>
    <w:p w:rsidR="006B7160" w:rsidRDefault="006B7160" w:rsidP="00154566">
      <w:r w:rsidRPr="00233E0C">
        <w:rPr>
          <w:color w:val="FF0000"/>
        </w:rPr>
        <w:t>2-</w:t>
      </w:r>
      <w:r>
        <w:rPr>
          <w:color w:val="FF0000"/>
        </w:rPr>
        <w:t>32</w:t>
      </w:r>
      <w:r w:rsidRPr="00233E0C">
        <w:rPr>
          <w:color w:val="FF0000"/>
        </w:rPr>
        <w:t>’</w:t>
      </w:r>
      <w:r>
        <w:rPr>
          <w:color w:val="FF0000"/>
        </w:rPr>
        <w:t xml:space="preserve"> </w:t>
      </w:r>
      <w:r>
        <w:t>Рождение</w:t>
      </w:r>
      <w:proofErr w:type="gramStart"/>
      <w:r>
        <w:t xml:space="preserve"> С</w:t>
      </w:r>
      <w:proofErr w:type="gramEnd"/>
      <w:r>
        <w:t>выше – это рождаюсь Отцом. Если мы начинаем пробуждаться, то мы в Отце, клеточкой пробуждаясь, начинаем воспринимать эту цельность того, что мы здесь и там как одно единое целое. Но при этом там у нас жизнь Отцом – в буквальном смысле этого слова почти, а сюда мы пришли, Отцом воплощённые, сотворённые, для чего? Для служения. А сл</w:t>
      </w:r>
      <w:r>
        <w:t>у</w:t>
      </w:r>
      <w:r>
        <w:t>жение наше не только в том, чтобы кому-то там служить, в данном случае Отцу ли Матери. А в том, чтобы сотворить, созидать, синтезировать что-то такое, чего Отец ещё никогда не сотворил.</w:t>
      </w:r>
    </w:p>
    <w:p w:rsidR="006B7160" w:rsidRPr="003D6924" w:rsidRDefault="006B7160" w:rsidP="00154566">
      <w:r>
        <w:t xml:space="preserve">Поэтому мы говорим, что у каждой Омеги как </w:t>
      </w:r>
      <w:r w:rsidRPr="00D92E3B">
        <w:rPr>
          <w:b/>
        </w:rPr>
        <w:t>пробуждённой клеточки Отца</w:t>
      </w:r>
      <w:r>
        <w:t xml:space="preserve"> – индив</w:t>
      </w:r>
      <w:r>
        <w:t>и</w:t>
      </w:r>
      <w:r>
        <w:t>дуальная неповторима цель. Индивидуальное неповторимое предназначение. И другого такого ни у кого нет.</w:t>
      </w:r>
    </w:p>
    <w:p w:rsidR="006B7160" w:rsidRPr="00C32CC3" w:rsidRDefault="006B7160" w:rsidP="001B1A3E">
      <w:pPr>
        <w:pStyle w:val="3"/>
      </w:pPr>
      <w:bookmarkStart w:id="112" w:name="_Toc411529599"/>
      <w:r>
        <w:t>Восприятие ИДИВО</w:t>
      </w:r>
      <w:bookmarkEnd w:id="112"/>
    </w:p>
    <w:p w:rsidR="006B7160" w:rsidRDefault="006B7160" w:rsidP="00154566">
      <w:pPr>
        <w:rPr>
          <w:color w:val="000000"/>
        </w:rPr>
      </w:pPr>
      <w:r w:rsidRPr="00C60CA5">
        <w:rPr>
          <w:color w:val="FF0000"/>
        </w:rPr>
        <w:t>3-00’</w:t>
      </w:r>
      <w:r>
        <w:t xml:space="preserve"> Вот н</w:t>
      </w:r>
      <w:r w:rsidRPr="00AA4F0A">
        <w:rPr>
          <w:color w:val="000000"/>
        </w:rPr>
        <w:t>астройтесь, п</w:t>
      </w:r>
      <w:r w:rsidR="004D1BCA">
        <w:rPr>
          <w:color w:val="000000"/>
        </w:rPr>
        <w:t>р</w:t>
      </w:r>
      <w:r w:rsidRPr="00AA4F0A">
        <w:rPr>
          <w:color w:val="000000"/>
        </w:rPr>
        <w:t xml:space="preserve">оживите, что вы Дома и не просто Дома, в центровке и вокруг вас там </w:t>
      </w:r>
      <w:r>
        <w:rPr>
          <w:color w:val="000000"/>
        </w:rPr>
        <w:t>С</w:t>
      </w:r>
      <w:r w:rsidRPr="00AA4F0A">
        <w:rPr>
          <w:color w:val="000000"/>
        </w:rPr>
        <w:t>фера ИДИВО каждого, а вы в своей клеточке. Попросите Владык, чтобы вы легче в это вошли, сонастроившись со своей изначальностью в клеточке Отца,</w:t>
      </w:r>
      <w:r>
        <w:rPr>
          <w:color w:val="000000"/>
        </w:rPr>
        <w:t xml:space="preserve"> </w:t>
      </w:r>
      <w:r w:rsidRPr="00AA4F0A">
        <w:rPr>
          <w:color w:val="000000"/>
        </w:rPr>
        <w:t>с ядром этой клеточки как источнике жизни каждого из нас, источнике изначальности. И восстанавливаясь вот в этом во</w:t>
      </w:r>
      <w:r w:rsidRPr="00AA4F0A">
        <w:rPr>
          <w:color w:val="000000"/>
        </w:rPr>
        <w:t>с</w:t>
      </w:r>
      <w:r w:rsidRPr="00AA4F0A">
        <w:rPr>
          <w:color w:val="000000"/>
        </w:rPr>
        <w:t>приятии изначальности клеточки Отца, попробуйте прожить тот момент, когда ничего нет, и н</w:t>
      </w:r>
      <w:r w:rsidRPr="00AA4F0A">
        <w:rPr>
          <w:color w:val="000000"/>
        </w:rPr>
        <w:t>и</w:t>
      </w:r>
      <w:r w:rsidRPr="00AA4F0A">
        <w:rPr>
          <w:color w:val="000000"/>
        </w:rPr>
        <w:t>чего не начинает быть. Вот оно просто застыло изначальностью клеточки и ещ</w:t>
      </w:r>
      <w:r>
        <w:rPr>
          <w:color w:val="000000"/>
        </w:rPr>
        <w:t>ё</w:t>
      </w:r>
      <w:r w:rsidRPr="00AA4F0A">
        <w:rPr>
          <w:color w:val="000000"/>
        </w:rPr>
        <w:t xml:space="preserve"> ничего нет. То есть никаких эманаций, никакого излучени</w:t>
      </w:r>
      <w:r>
        <w:rPr>
          <w:color w:val="000000"/>
        </w:rPr>
        <w:t>я</w:t>
      </w:r>
      <w:r w:rsidRPr="00AA4F0A">
        <w:rPr>
          <w:color w:val="000000"/>
        </w:rPr>
        <w:t>, никакого движения, просто в клеточке. И сколько продержитесь. На что это похоже, этот опыт?</w:t>
      </w:r>
    </w:p>
    <w:p w:rsidR="006B7160" w:rsidRDefault="006B7160" w:rsidP="00154566">
      <w:r w:rsidRPr="00AA4F0A">
        <w:t>А теперь откройтесь процессам других клеточек, когда</w:t>
      </w:r>
      <w:r>
        <w:t xml:space="preserve"> </w:t>
      </w:r>
      <w:r w:rsidRPr="00AA4F0A">
        <w:t>вы начинаете эманировать, д</w:t>
      </w:r>
      <w:r w:rsidRPr="00AA4F0A">
        <w:t>ы</w:t>
      </w:r>
      <w:r w:rsidRPr="00AA4F0A">
        <w:t>шать, потому что в большей степени это похоже на состояние, когда мы пытаемся нырнуть куда-то и какое-то время не дышать. Соответственно, проникаясь вот этой жизнью клеток Отца, жи</w:t>
      </w:r>
      <w:r w:rsidRPr="00AA4F0A">
        <w:t>з</w:t>
      </w:r>
      <w:r w:rsidRPr="00AA4F0A">
        <w:t>нью каждого из нас, проживите, что и в вас</w:t>
      </w:r>
      <w:r>
        <w:t xml:space="preserve"> – </w:t>
      </w:r>
      <w:r w:rsidRPr="00AA4F0A">
        <w:t xml:space="preserve">то же самое происходит, в ваших клетках. </w:t>
      </w:r>
    </w:p>
    <w:p w:rsidR="006B7160" w:rsidRDefault="006B7160" w:rsidP="00154566">
      <w:r w:rsidRPr="00AA4F0A">
        <w:t xml:space="preserve">Настраивайтесь, что в ваших клетках такие же эманации жизни возбуждают движение </w:t>
      </w:r>
      <w:r>
        <w:t xml:space="preserve">и </w:t>
      </w:r>
      <w:r w:rsidRPr="00AA4F0A">
        <w:t>эманации клеток Отца.</w:t>
      </w:r>
      <w:r>
        <w:t xml:space="preserve"> </w:t>
      </w:r>
      <w:r w:rsidRPr="00AA4F0A">
        <w:t>И попросите, мысленно обращаясь к Отцу, чтобы ваши клеточки проб</w:t>
      </w:r>
      <w:r w:rsidRPr="00AA4F0A">
        <w:t>у</w:t>
      </w:r>
      <w:r w:rsidRPr="00AA4F0A">
        <w:t>дились к той цельности системы, которая есть в клеточках Отца. Когда каждый на сво</w:t>
      </w:r>
      <w:r>
        <w:t>ё</w:t>
      </w:r>
      <w:r w:rsidRPr="00AA4F0A">
        <w:t>м месте</w:t>
      </w:r>
      <w:r>
        <w:t xml:space="preserve"> </w:t>
      </w:r>
      <w:r w:rsidRPr="00AA4F0A">
        <w:t>и в то же время все действуют как одно целое</w:t>
      </w:r>
      <w:r>
        <w:t xml:space="preserve"> –</w:t>
      </w:r>
      <w:r w:rsidRPr="00AA4F0A">
        <w:t xml:space="preserve"> Отец. Проживите</w:t>
      </w:r>
      <w:r>
        <w:t>,</w:t>
      </w:r>
      <w:r w:rsidRPr="00AA4F0A">
        <w:t xml:space="preserve"> в том числе и физически, телом физическим, как ваши клеточки буквально начинают</w:t>
      </w:r>
      <w:r>
        <w:t xml:space="preserve"> </w:t>
      </w:r>
      <w:r w:rsidRPr="00AA4F0A">
        <w:t>или оживать, или в них начинается какое-то движение, которое до этого вы в них не проживали. Или что-то ещ</w:t>
      </w:r>
      <w:r>
        <w:t>ё</w:t>
      </w:r>
      <w:r w:rsidRPr="00AA4F0A">
        <w:t xml:space="preserve"> начинает проявляться, чего до этого не было. И постепенно попробуйте вот в этом единстве с другими клеточками, прожить, что вы и физически в единстве друг с другом, что это естество.</w:t>
      </w:r>
    </w:p>
    <w:p w:rsidR="006B7160" w:rsidRPr="00641163" w:rsidRDefault="006B7160" w:rsidP="00154566">
      <w:r>
        <w:t>* С</w:t>
      </w:r>
      <w:r w:rsidRPr="00AA4F0A">
        <w:t>онастр</w:t>
      </w:r>
      <w:r>
        <w:t xml:space="preserve">ойтесь и </w:t>
      </w:r>
      <w:r w:rsidRPr="00AA4F0A">
        <w:t>войдите в восприятие ИДИВО, то есть того Изначального Дома, кот</w:t>
      </w:r>
      <w:r w:rsidRPr="00AA4F0A">
        <w:t>о</w:t>
      </w:r>
      <w:r w:rsidRPr="00AA4F0A">
        <w:t xml:space="preserve">рым </w:t>
      </w:r>
      <w:r w:rsidRPr="00641163">
        <w:t>живет Отец.</w:t>
      </w:r>
    </w:p>
    <w:p w:rsidR="006B7160" w:rsidRDefault="006B7160" w:rsidP="00154566">
      <w:r>
        <w:t>* П</w:t>
      </w:r>
      <w:r w:rsidRPr="00AA4F0A">
        <w:t>озвольте себе воспринять то явление, когда Отец наделил каждого из Ипостасей О</w:t>
      </w:r>
      <w:r w:rsidRPr="00AA4F0A">
        <w:t>с</w:t>
      </w:r>
      <w:r w:rsidRPr="00AA4F0A">
        <w:t>нов, Синтеза, Иерархии Изначально Вышестоящих Отцов какой-то опр</w:t>
      </w:r>
      <w:r>
        <w:t>еделенной системной цельностью.</w:t>
      </w:r>
    </w:p>
    <w:p w:rsidR="006B7160" w:rsidRPr="00C32CC3" w:rsidRDefault="006B7160" w:rsidP="001B1A3E">
      <w:pPr>
        <w:pStyle w:val="3"/>
      </w:pPr>
      <w:bookmarkStart w:id="113" w:name="_Toc411529600"/>
      <w:r>
        <w:t>Восприятие Иерархии ИДИВО</w:t>
      </w:r>
      <w:bookmarkEnd w:id="113"/>
    </w:p>
    <w:p w:rsidR="006B7160" w:rsidRPr="00AA4F0A" w:rsidRDefault="006B7160" w:rsidP="00154566">
      <w:proofErr w:type="gramStart"/>
      <w:r>
        <w:rPr>
          <w:color w:val="FF0000"/>
        </w:rPr>
        <w:t>3</w:t>
      </w:r>
      <w:r w:rsidRPr="00233E0C">
        <w:rPr>
          <w:color w:val="FF0000"/>
        </w:rPr>
        <w:t>-</w:t>
      </w:r>
      <w:r>
        <w:rPr>
          <w:color w:val="FF0000"/>
        </w:rPr>
        <w:t>15</w:t>
      </w:r>
      <w:r w:rsidRPr="00233E0C">
        <w:rPr>
          <w:color w:val="FF0000"/>
        </w:rPr>
        <w:t>’</w:t>
      </w:r>
      <w:r>
        <w:rPr>
          <w:color w:val="FF0000"/>
        </w:rPr>
        <w:t xml:space="preserve"> </w:t>
      </w:r>
      <w:r w:rsidRPr="00AA4F0A">
        <w:t>И далее, оставаясь в этом восприятии, переключаемся</w:t>
      </w:r>
      <w:r>
        <w:t xml:space="preserve"> </w:t>
      </w:r>
      <w:r w:rsidRPr="00AA4F0A">
        <w:t>восприятием в Ипостась Си</w:t>
      </w:r>
      <w:r w:rsidRPr="00AA4F0A">
        <w:t>н</w:t>
      </w:r>
      <w:r w:rsidRPr="00AA4F0A">
        <w:t>теза Иерархии ИДИВО и этим взглядом начинаем встраиваться в восприятие ДИВО 191 Проя</w:t>
      </w:r>
      <w:r w:rsidRPr="00AA4F0A">
        <w:t>в</w:t>
      </w:r>
      <w:r w:rsidRPr="00AA4F0A">
        <w:t>ления, в объ</w:t>
      </w:r>
      <w:r>
        <w:t>ё</w:t>
      </w:r>
      <w:r w:rsidRPr="00AA4F0A">
        <w:t>ме ста девяносто одного Проявления, воспринимая всех служащих Дома Изначал</w:t>
      </w:r>
      <w:r w:rsidRPr="00AA4F0A">
        <w:t>ь</w:t>
      </w:r>
      <w:r w:rsidRPr="00AA4F0A">
        <w:t>но Вышестоящего Отца 191-го Проявления, во главе которого стоит Владыка Кут Хуми.</w:t>
      </w:r>
      <w:proofErr w:type="gramEnd"/>
      <w:r w:rsidRPr="00AA4F0A">
        <w:t xml:space="preserve"> Но в</w:t>
      </w:r>
      <w:r w:rsidRPr="00AA4F0A">
        <w:t>ы</w:t>
      </w:r>
      <w:r w:rsidRPr="00AA4F0A">
        <w:t>ражают этот Дом Иосиф и Славия и являют Иерархию и иерархичность, и мы часть этой кома</w:t>
      </w:r>
      <w:r w:rsidRPr="00AA4F0A">
        <w:t>н</w:t>
      </w:r>
      <w:r w:rsidRPr="00AA4F0A">
        <w:t>ды.</w:t>
      </w:r>
    </w:p>
    <w:p w:rsidR="006B7160" w:rsidRDefault="006B7160" w:rsidP="00154566">
      <w:r>
        <w:t>И каждый – в</w:t>
      </w:r>
      <w:r w:rsidRPr="00AA4F0A">
        <w:t xml:space="preserve"> явлении </w:t>
      </w:r>
      <w:r>
        <w:t>Ц</w:t>
      </w:r>
      <w:r w:rsidRPr="00AA4F0A">
        <w:t>ентровки</w:t>
      </w:r>
      <w:r>
        <w:t xml:space="preserve"> –</w:t>
      </w:r>
      <w:r w:rsidRPr="00AA4F0A">
        <w:t xml:space="preserve"> из восприятия цельности Отцом</w:t>
      </w:r>
      <w:r>
        <w:t xml:space="preserve"> </w:t>
      </w:r>
      <w:r w:rsidRPr="00AA4F0A">
        <w:t>проявляется на своём иерархическом месте в явлении команды служащих многоприсутственно многопроявленно</w:t>
      </w:r>
      <w:r>
        <w:t>й</w:t>
      </w:r>
      <w:r w:rsidRPr="00AA4F0A">
        <w:t xml:space="preserve"> </w:t>
      </w:r>
      <w:r w:rsidRPr="00AA4F0A">
        <w:lastRenderedPageBreak/>
        <w:t>ДИВО 191-го Проявления, в восприятии Отцом этих служащих, проживани</w:t>
      </w:r>
      <w:r>
        <w:t>я</w:t>
      </w:r>
      <w:r w:rsidRPr="00AA4F0A">
        <w:t xml:space="preserve"> соучастия каждого из нас в тех процессах командных, которые разворачивают служащие ДИВО 191-го Проявления.</w:t>
      </w:r>
    </w:p>
    <w:p w:rsidR="006B7160" w:rsidRDefault="006B7160" w:rsidP="00154566">
      <w:r w:rsidRPr="00AA4F0A">
        <w:t xml:space="preserve">И соответственно, переключая внимание в </w:t>
      </w:r>
      <w:proofErr w:type="gramStart"/>
      <w:r w:rsidRPr="00AA4F0A">
        <w:t>синтез-физическое</w:t>
      </w:r>
      <w:proofErr w:type="gramEnd"/>
      <w:r w:rsidRPr="00AA4F0A">
        <w:t xml:space="preserve"> выражение своё, но сохр</w:t>
      </w:r>
      <w:r w:rsidRPr="00AA4F0A">
        <w:t>а</w:t>
      </w:r>
      <w:r w:rsidRPr="00AA4F0A">
        <w:t>няя вот эту цельность восприятия Отцом той огромной команды Иерархии ИДИВО, которая о</w:t>
      </w:r>
      <w:r w:rsidRPr="00AA4F0A">
        <w:t>п</w:t>
      </w:r>
      <w:r w:rsidRPr="00AA4F0A">
        <w:t>ределяет служение ДИВО 191-го Проявления</w:t>
      </w:r>
      <w:r>
        <w:t>,</w:t>
      </w:r>
      <w:r w:rsidRPr="00AA4F0A">
        <w:rPr>
          <w:i/>
        </w:rPr>
        <w:t xml:space="preserve"> </w:t>
      </w:r>
      <w:r w:rsidRPr="00AA4F0A">
        <w:t>и проживите,</w:t>
      </w:r>
      <w:r>
        <w:t xml:space="preserve"> </w:t>
      </w:r>
      <w:r w:rsidRPr="00AA4F0A">
        <w:t>как</w:t>
      </w:r>
      <w:r>
        <w:t xml:space="preserve"> вот все мы цельно являем Отца.</w:t>
      </w:r>
    </w:p>
    <w:p w:rsidR="006B7160" w:rsidRDefault="00034784" w:rsidP="00154566">
      <w:pPr>
        <w:pStyle w:val="2"/>
      </w:pPr>
      <w:bookmarkStart w:id="114" w:name="_Toc411529601"/>
      <w:r>
        <w:t>2.</w:t>
      </w:r>
      <w:r w:rsidR="006B7160">
        <w:t xml:space="preserve"> </w:t>
      </w:r>
      <w:r w:rsidR="006B7160" w:rsidRPr="00942269">
        <w:t xml:space="preserve">На границе из </w:t>
      </w:r>
      <w:r w:rsidR="009800EC">
        <w:t xml:space="preserve">Огня </w:t>
      </w:r>
      <w:proofErr w:type="gramStart"/>
      <w:r w:rsidR="009800EC">
        <w:t>в Волю</w:t>
      </w:r>
      <w:proofErr w:type="gramEnd"/>
      <w:r w:rsidR="006B7160" w:rsidRPr="00942269">
        <w:t xml:space="preserve"> рождается Время</w:t>
      </w:r>
      <w:bookmarkEnd w:id="114"/>
    </w:p>
    <w:p w:rsidR="006B7160" w:rsidRPr="00C32CC3" w:rsidRDefault="006B7160" w:rsidP="001B1A3E">
      <w:pPr>
        <w:pStyle w:val="3"/>
      </w:pPr>
      <w:bookmarkStart w:id="115" w:name="_Toc411529602"/>
      <w:r>
        <w:t>Синтезобраз Вечности</w:t>
      </w:r>
      <w:bookmarkEnd w:id="115"/>
    </w:p>
    <w:p w:rsidR="006B7160" w:rsidRDefault="006B7160" w:rsidP="00154566">
      <w:r>
        <w:rPr>
          <w:color w:val="FF0000"/>
        </w:rPr>
        <w:t>0</w:t>
      </w:r>
      <w:r w:rsidRPr="00233E0C">
        <w:rPr>
          <w:color w:val="FF0000"/>
        </w:rPr>
        <w:t>-</w:t>
      </w:r>
      <w:r>
        <w:rPr>
          <w:color w:val="FF0000"/>
        </w:rPr>
        <w:t>00</w:t>
      </w:r>
      <w:r w:rsidRPr="00233E0C">
        <w:rPr>
          <w:color w:val="FF0000"/>
        </w:rPr>
        <w:t>’</w:t>
      </w:r>
      <w:r>
        <w:rPr>
          <w:color w:val="FF0000"/>
        </w:rPr>
        <w:t xml:space="preserve"> </w:t>
      </w:r>
      <w:r>
        <w:t xml:space="preserve">Иерархия как определённый законодательный принцип </w:t>
      </w:r>
      <w:proofErr w:type="gramStart"/>
      <w:r>
        <w:t>осуществления организации жизни любого вида</w:t>
      </w:r>
      <w:proofErr w:type="gramEnd"/>
      <w:r>
        <w:t xml:space="preserve"> пронизывает всё окружающее, в том числе и нас, и подразумевает ещё и возможность управления этим.</w:t>
      </w:r>
    </w:p>
    <w:p w:rsidR="006B7160" w:rsidRDefault="006B7160" w:rsidP="00154566">
      <w:r>
        <w:t>У нас этот год Синтезобраза в ДИВО 191 Проявления – и Синтезобраза Вечности, и Души Вечности, и Слова Вечности, и Образа Вечности – что предполагает? Что мы чётко видим то м</w:t>
      </w:r>
      <w:r>
        <w:t>е</w:t>
      </w:r>
      <w:r>
        <w:t>сто в том мире, в котором мы живём, и у нас формируется собственная картина мироздания.</w:t>
      </w:r>
    </w:p>
    <w:p w:rsidR="006B7160" w:rsidRDefault="006B7160" w:rsidP="00154566">
      <w:r>
        <w:t>Согласитесь, то, во что мы входили тренингом, предыдущий шаг – это достаточно выс</w:t>
      </w:r>
      <w:r>
        <w:t>о</w:t>
      </w:r>
      <w:r>
        <w:t>кий уровень философского абстрагирования. И не каждый может себе такое позволить. Соглас</w:t>
      </w:r>
      <w:r>
        <w:t>и</w:t>
      </w:r>
      <w:r>
        <w:t>тесь, не каждый позволит себе, вдруг, просто так прожить, что он клеточка Отца, прожить др</w:t>
      </w:r>
      <w:r>
        <w:t>у</w:t>
      </w:r>
      <w:r>
        <w:t>гие клеточки, более того, через это прожить Тело Отца – а вы это могли прожить в том действии. А потом дальше прожить, что это не просто тело Отца, а тело Отца это Иерархия. И восприн</w:t>
      </w:r>
      <w:r>
        <w:t>и</w:t>
      </w:r>
      <w:r>
        <w:t>мать эту Иерархию не как внешнюю структуру, а как определённое мироустройство.</w:t>
      </w:r>
    </w:p>
    <w:p w:rsidR="006B7160" w:rsidRDefault="006B7160" w:rsidP="00154566">
      <w:r>
        <w:t>Если мы первично, уже в 1-ю сферу мысли включаем, что тело Отца, тело каждого из нас изначально отстраивается иерархически, все другие части как тел</w:t>
      </w:r>
      <w:r w:rsidRPr="00B023F3">
        <w:rPr>
          <w:b/>
          <w:i/>
        </w:rPr>
        <w:t>а</w:t>
      </w:r>
      <w:r>
        <w:t xml:space="preserve"> (не буквально как тело, как тела) отстраиваются иерархически. Значит, мы совершенно спокойно тогда принимаем, что об</w:t>
      </w:r>
      <w:r>
        <w:t>о</w:t>
      </w:r>
      <w:r>
        <w:t xml:space="preserve">собляться от Иерархии это обособляться от самих себя. Тогда у нас постепенно будет уходить состояние закрытости, обособленности. И так важно </w:t>
      </w:r>
      <w:r w:rsidRPr="005C51CB">
        <w:rPr>
          <w:b/>
        </w:rPr>
        <w:t>сложить собственный опыт</w:t>
      </w:r>
      <w:r>
        <w:t>, и не считать, что это невозможно, а искать разные методы для того, чтобы у меня это получилось.</w:t>
      </w:r>
    </w:p>
    <w:p w:rsidR="006B7160" w:rsidRPr="00C32CC3" w:rsidRDefault="006B7160" w:rsidP="001B1A3E">
      <w:pPr>
        <w:pStyle w:val="3"/>
      </w:pPr>
      <w:bookmarkStart w:id="116" w:name="_Toc411529603"/>
      <w:r>
        <w:t>Категория времени. Для чего нужно время?</w:t>
      </w:r>
      <w:bookmarkEnd w:id="116"/>
    </w:p>
    <w:p w:rsidR="006B7160" w:rsidRDefault="006B7160" w:rsidP="00154566">
      <w:r>
        <w:rPr>
          <w:color w:val="FF0000"/>
        </w:rPr>
        <w:t>0</w:t>
      </w:r>
      <w:r w:rsidRPr="00233E0C">
        <w:rPr>
          <w:color w:val="FF0000"/>
        </w:rPr>
        <w:t>-</w:t>
      </w:r>
      <w:r>
        <w:rPr>
          <w:color w:val="FF0000"/>
        </w:rPr>
        <w:t>20</w:t>
      </w:r>
      <w:r w:rsidRPr="00233E0C">
        <w:rPr>
          <w:color w:val="FF0000"/>
        </w:rPr>
        <w:t>’</w:t>
      </w:r>
      <w:r>
        <w:rPr>
          <w:color w:val="FF0000"/>
        </w:rPr>
        <w:t xml:space="preserve"> </w:t>
      </w:r>
      <w:r>
        <w:t>Чело</w:t>
      </w:r>
      <w:r w:rsidRPr="00DB4350">
        <w:rPr>
          <w:color w:val="C00000"/>
        </w:rPr>
        <w:t>век</w:t>
      </w:r>
      <w:r>
        <w:t xml:space="preserve">. Право воспринимать – время. В данном случае </w:t>
      </w:r>
      <w:r w:rsidRPr="00DB4350">
        <w:rPr>
          <w:color w:val="C00000"/>
        </w:rPr>
        <w:t>век</w:t>
      </w:r>
      <w:r>
        <w:t xml:space="preserve"> как категория времени.</w:t>
      </w:r>
    </w:p>
    <w:p w:rsidR="006B7160" w:rsidRDefault="006B7160" w:rsidP="00154566">
      <w:r>
        <w:rPr>
          <w:color w:val="FF0000"/>
        </w:rPr>
        <w:t>0</w:t>
      </w:r>
      <w:r w:rsidRPr="00233E0C">
        <w:rPr>
          <w:color w:val="FF0000"/>
        </w:rPr>
        <w:t>-</w:t>
      </w:r>
      <w:r>
        <w:rPr>
          <w:color w:val="FF0000"/>
        </w:rPr>
        <w:t>30</w:t>
      </w:r>
      <w:r w:rsidRPr="00233E0C">
        <w:rPr>
          <w:color w:val="FF0000"/>
        </w:rPr>
        <w:t>’</w:t>
      </w:r>
      <w:r w:rsidRPr="002C21FD">
        <w:t xml:space="preserve"> </w:t>
      </w:r>
      <w:r>
        <w:t>«Видишь, что ж</w:t>
      </w:r>
      <w:r w:rsidRPr="002C21FD">
        <w:t>изн</w:t>
      </w:r>
      <w:r>
        <w:t>и</w:t>
      </w:r>
      <w:r w:rsidRPr="002C21FD">
        <w:t>-то часть</w:t>
      </w:r>
      <w:r>
        <w:t xml:space="preserve"> –</w:t>
      </w:r>
      <w:r w:rsidRPr="002C21FD">
        <w:t xml:space="preserve"> ты опять её сузила</w:t>
      </w:r>
      <w:r>
        <w:t>»</w:t>
      </w:r>
      <w:r w:rsidRPr="002C21FD">
        <w:t>.</w:t>
      </w:r>
      <w:r>
        <w:t xml:space="preserve"> Я думала, что я суживала ф</w:t>
      </w:r>
      <w:r>
        <w:t>и</w:t>
      </w:r>
      <w:r>
        <w:t>зически – а это не физическое восприятие, и мы-то живём и учимся жить многоприсутственно, многопроявленно. Значит, сонастраиваясь со Сферой своего Дома – сонастройтесь с ИДИВО каждого – начинаете воспринимать другую длительность времени, и она гораздо больше, и в ней все предыдущие длительности времени либо могут раствориться, либо синтезироваться в какое-то совершенно новое явление длительности времени. Постепенно, сонастраиваясь с жизнью Д</w:t>
      </w:r>
      <w:r>
        <w:t>о</w:t>
      </w:r>
      <w:r>
        <w:t>ма, ДИВО 191 Проявления – начинаем встраиваться в те перспективы жизни, которые определ</w:t>
      </w:r>
      <w:r>
        <w:t>я</w:t>
      </w:r>
      <w:r>
        <w:t>ет Отец. Потому что сотворение каждого из нас происходит только в Доме.</w:t>
      </w:r>
    </w:p>
    <w:p w:rsidR="006B7160" w:rsidRDefault="006B7160" w:rsidP="00154566">
      <w:r>
        <w:rPr>
          <w:color w:val="FF0000"/>
        </w:rPr>
        <w:t>0</w:t>
      </w:r>
      <w:r w:rsidRPr="00233E0C">
        <w:rPr>
          <w:color w:val="FF0000"/>
        </w:rPr>
        <w:t>-</w:t>
      </w:r>
      <w:r>
        <w:rPr>
          <w:color w:val="FF0000"/>
        </w:rPr>
        <w:t>35</w:t>
      </w:r>
      <w:r w:rsidRPr="00233E0C">
        <w:rPr>
          <w:color w:val="FF0000"/>
        </w:rPr>
        <w:t>’</w:t>
      </w:r>
      <w:r>
        <w:rPr>
          <w:color w:val="FF0000"/>
        </w:rPr>
        <w:t xml:space="preserve"> </w:t>
      </w:r>
      <w:r>
        <w:t>Проживите, как вам тесно в той длительности времени, с которой вы изначально сюда пришли. Тесно. … В</w:t>
      </w:r>
      <w:r w:rsidRPr="006336C7">
        <w:t xml:space="preserve"> синтезе с Отцом, расширяйте глубину, </w:t>
      </w:r>
      <w:r>
        <w:t xml:space="preserve">ширину, </w:t>
      </w:r>
      <w:r w:rsidRPr="006336C7">
        <w:t xml:space="preserve">широту, высоту всё, что там вспомните. Сфера должна увеличиваться вокруг. </w:t>
      </w:r>
      <w:r>
        <w:t>К</w:t>
      </w:r>
      <w:r w:rsidRPr="006336C7">
        <w:t>ак минимум, самый естественный п</w:t>
      </w:r>
      <w:r w:rsidRPr="006336C7">
        <w:t>о</w:t>
      </w:r>
      <w:r w:rsidRPr="006336C7">
        <w:t xml:space="preserve">казатель – это вам не тесно. </w:t>
      </w:r>
      <w:r>
        <w:t>Ч</w:t>
      </w:r>
      <w:r w:rsidRPr="006336C7">
        <w:t xml:space="preserve">тобы видеть перспективы </w:t>
      </w:r>
      <w:r>
        <w:t xml:space="preserve">и начать </w:t>
      </w:r>
      <w:r w:rsidRPr="006336C7">
        <w:t>движени</w:t>
      </w:r>
      <w:r>
        <w:t>е</w:t>
      </w:r>
      <w:r w:rsidRPr="006336C7">
        <w:t>, важно, чтобы было не просто не тесно, а было свободно. Поэтому сопрягайтесь, пожалуйста, с ведущими</w:t>
      </w:r>
      <w:r>
        <w:t xml:space="preserve"> </w:t>
      </w:r>
      <w:r w:rsidRPr="006336C7">
        <w:t>Владык</w:t>
      </w:r>
      <w:r w:rsidRPr="006336C7">
        <w:t>а</w:t>
      </w:r>
      <w:r w:rsidRPr="006336C7">
        <w:t>ми</w:t>
      </w:r>
      <w:r>
        <w:t>;</w:t>
      </w:r>
      <w:r w:rsidRPr="006336C7">
        <w:t xml:space="preserve"> </w:t>
      </w:r>
      <w:r>
        <w:t>Иосифом и Славией, входя в Изначально Вышестоящую</w:t>
      </w:r>
      <w:r w:rsidRPr="006336C7">
        <w:t xml:space="preserve"> Волю </w:t>
      </w:r>
      <w:r>
        <w:t>Изначально Вышестоящего Отца;</w:t>
      </w:r>
      <w:r w:rsidRPr="006336C7">
        <w:t xml:space="preserve"> с Отцом</w:t>
      </w:r>
      <w:r>
        <w:t>;</w:t>
      </w:r>
      <w:r w:rsidRPr="006336C7">
        <w:t xml:space="preserve"> так как всё это в Доме, то ещё </w:t>
      </w:r>
      <w:r>
        <w:t xml:space="preserve">и </w:t>
      </w:r>
      <w:r w:rsidRPr="006336C7">
        <w:t>с Кут Хуми и Фаинь.</w:t>
      </w:r>
    </w:p>
    <w:p w:rsidR="006B7160" w:rsidRPr="006336C7" w:rsidRDefault="006B7160" w:rsidP="00154566">
      <w:r>
        <w:rPr>
          <w:color w:val="FF0000"/>
        </w:rPr>
        <w:t>0-48</w:t>
      </w:r>
      <w:r w:rsidRPr="00233E0C">
        <w:rPr>
          <w:color w:val="FF0000"/>
        </w:rPr>
        <w:t>’</w:t>
      </w:r>
      <w:r>
        <w:rPr>
          <w:color w:val="FF0000"/>
        </w:rPr>
        <w:t xml:space="preserve"> </w:t>
      </w:r>
      <w:r>
        <w:t>Д</w:t>
      </w:r>
      <w:r w:rsidRPr="006336C7">
        <w:t>ля чего нужна длительность времени, для чего нужно время?</w:t>
      </w:r>
    </w:p>
    <w:p w:rsidR="006B7160" w:rsidRPr="006336C7" w:rsidRDefault="006B7160" w:rsidP="00154566">
      <w:r>
        <w:t>* П</w:t>
      </w:r>
      <w:r w:rsidRPr="006336C7">
        <w:t>роникнуться огнём, преобразиться.</w:t>
      </w:r>
    </w:p>
    <w:p w:rsidR="006B7160" w:rsidRPr="006336C7" w:rsidRDefault="006B7160" w:rsidP="00154566">
      <w:r>
        <w:t>* Р</w:t>
      </w:r>
      <w:r w:rsidRPr="006336C7">
        <w:t>азвернуть пространство.</w:t>
      </w:r>
    </w:p>
    <w:p w:rsidR="006B7160" w:rsidRPr="006336C7" w:rsidRDefault="006B7160" w:rsidP="00154566">
      <w:r>
        <w:t xml:space="preserve">* </w:t>
      </w:r>
      <w:r w:rsidRPr="006336C7">
        <w:t>Для действий и применений.</w:t>
      </w:r>
    </w:p>
    <w:p w:rsidR="006B7160" w:rsidRPr="006336C7" w:rsidRDefault="006B7160" w:rsidP="00154566">
      <w:r>
        <w:t xml:space="preserve">* </w:t>
      </w:r>
      <w:r w:rsidRPr="006336C7">
        <w:t>Перспектива пути.</w:t>
      </w:r>
    </w:p>
    <w:p w:rsidR="006B7160" w:rsidRPr="006336C7" w:rsidRDefault="006B7160" w:rsidP="00154566">
      <w:r>
        <w:lastRenderedPageBreak/>
        <w:t>А д</w:t>
      </w:r>
      <w:r w:rsidRPr="006336C7">
        <w:t>ля чего время</w:t>
      </w:r>
      <w:r>
        <w:t>?</w:t>
      </w:r>
      <w:r w:rsidRPr="006336C7">
        <w:t xml:space="preserve"> Ведь оно не просто так Отцом дано. Не просто так Отец нас назвал Ч</w:t>
      </w:r>
      <w:r w:rsidRPr="006336C7">
        <w:t>е</w:t>
      </w:r>
      <w:r w:rsidRPr="006336C7">
        <w:t>ло</w:t>
      </w:r>
      <w:r>
        <w:t>В</w:t>
      </w:r>
      <w:r w:rsidRPr="006336C7">
        <w:t>еками.</w:t>
      </w:r>
    </w:p>
    <w:p w:rsidR="006B7160" w:rsidRPr="006336C7" w:rsidRDefault="006B7160" w:rsidP="00154566">
      <w:r>
        <w:t>* Д</w:t>
      </w:r>
      <w:r w:rsidRPr="006336C7">
        <w:t>лительность времени нужна для того, чтобы что-то делать со своим опытом.</w:t>
      </w:r>
    </w:p>
    <w:p w:rsidR="006B7160" w:rsidRPr="006336C7" w:rsidRDefault="006B7160" w:rsidP="00154566">
      <w:r>
        <w:t>*</w:t>
      </w:r>
      <w:r w:rsidRPr="006336C7">
        <w:t xml:space="preserve"> Мы получаем, встраиваясь в мноприсутственную, многопроявленную жизнь, больше</w:t>
      </w:r>
      <w:r>
        <w:t xml:space="preserve"> </w:t>
      </w:r>
      <w:r w:rsidRPr="006336C7">
        <w:t>объём времени.</w:t>
      </w:r>
    </w:p>
    <w:p w:rsidR="006B7160" w:rsidRPr="00C32CC3" w:rsidRDefault="006B7160" w:rsidP="001B1A3E">
      <w:pPr>
        <w:pStyle w:val="3"/>
      </w:pPr>
      <w:bookmarkStart w:id="117" w:name="_Toc411529604"/>
      <w:r>
        <w:t xml:space="preserve">На границе </w:t>
      </w:r>
      <w:r w:rsidR="009800EC">
        <w:t xml:space="preserve">Огня </w:t>
      </w:r>
      <w:proofErr w:type="gramStart"/>
      <w:r w:rsidR="009800EC">
        <w:t>в Волю</w:t>
      </w:r>
      <w:proofErr w:type="gramEnd"/>
      <w:r>
        <w:t xml:space="preserve"> рождается Время</w:t>
      </w:r>
      <w:bookmarkEnd w:id="117"/>
    </w:p>
    <w:p w:rsidR="006B7160" w:rsidRPr="00AA4F0A" w:rsidRDefault="006B7160" w:rsidP="00154566">
      <w:r>
        <w:rPr>
          <w:color w:val="FF0000"/>
        </w:rPr>
        <w:t>0</w:t>
      </w:r>
      <w:r w:rsidRPr="00233E0C">
        <w:rPr>
          <w:color w:val="FF0000"/>
        </w:rPr>
        <w:t>-</w:t>
      </w:r>
      <w:r>
        <w:rPr>
          <w:color w:val="FF0000"/>
        </w:rPr>
        <w:t>54</w:t>
      </w:r>
      <w:r w:rsidRPr="00233E0C">
        <w:rPr>
          <w:color w:val="FF0000"/>
        </w:rPr>
        <w:t>’</w:t>
      </w:r>
      <w:r>
        <w:rPr>
          <w:color w:val="FF0000"/>
        </w:rPr>
        <w:t xml:space="preserve"> </w:t>
      </w:r>
      <w:r w:rsidRPr="00AA4F0A">
        <w:t>Субстанция Отца –</w:t>
      </w:r>
      <w:r>
        <w:t xml:space="preserve"> </w:t>
      </w:r>
      <w:r w:rsidRPr="00AA4F0A">
        <w:t>это то, чем нас Отец созидает. Время – это одна из субстанций, котор</w:t>
      </w:r>
      <w:r>
        <w:t>ой</w:t>
      </w:r>
      <w:r w:rsidRPr="00AA4F0A">
        <w:t xml:space="preserve"> Отец нас созидает. Нам более была привычна та субстанциональность, которая была характерна для пространства. Но тем, что мы начинали дальше шаг за шагом идти, осваивая те присутствия, которые определил Отец, мы начали входить во временн</w:t>
      </w:r>
      <w:r w:rsidRPr="00C52BE8">
        <w:rPr>
          <w:b/>
          <w:i/>
        </w:rPr>
        <w:t>ы</w:t>
      </w:r>
      <w:r w:rsidRPr="00AA4F0A">
        <w:t>е характеристики, кот</w:t>
      </w:r>
      <w:r w:rsidRPr="00AA4F0A">
        <w:t>о</w:t>
      </w:r>
      <w:r w:rsidRPr="00AA4F0A">
        <w:t>рые характерны для Отца и Владык, а не для нас. И начали встраиваться в субстанциональные явления времени. И у нас была задача в выражении Отца Предвечного, когда пройдя 23-й Си</w:t>
      </w:r>
      <w:r w:rsidRPr="00AA4F0A">
        <w:t>н</w:t>
      </w:r>
      <w:r w:rsidRPr="00AA4F0A">
        <w:t xml:space="preserve">тез и получив это право, </w:t>
      </w:r>
      <w:r w:rsidRPr="00C52BE8">
        <w:rPr>
          <w:b/>
        </w:rPr>
        <w:t xml:space="preserve">преобразить и заместить пространственные огнеобразы и ядра – и соответственно, субъядерные выражения – </w:t>
      </w:r>
      <w:proofErr w:type="gramStart"/>
      <w:r w:rsidRPr="00C52BE8">
        <w:rPr>
          <w:b/>
        </w:rPr>
        <w:t>на</w:t>
      </w:r>
      <w:proofErr w:type="gramEnd"/>
      <w:r w:rsidRPr="00C52BE8">
        <w:rPr>
          <w:b/>
        </w:rPr>
        <w:t xml:space="preserve"> временн</w:t>
      </w:r>
      <w:r w:rsidRPr="00C52BE8">
        <w:rPr>
          <w:b/>
          <w:i/>
        </w:rPr>
        <w:t>ы</w:t>
      </w:r>
      <w:r w:rsidRPr="00C52BE8">
        <w:rPr>
          <w:b/>
        </w:rPr>
        <w:t>е</w:t>
      </w:r>
      <w:r w:rsidRPr="00AA4F0A">
        <w:t xml:space="preserve"> </w:t>
      </w:r>
      <w:r>
        <w:t>и</w:t>
      </w:r>
      <w:r w:rsidRPr="00AA4F0A">
        <w:t xml:space="preserve"> жить временными порядками, а не пространственными.</w:t>
      </w:r>
    </w:p>
    <w:p w:rsidR="006B7160" w:rsidRDefault="006B7160" w:rsidP="00154566">
      <w:r w:rsidRPr="00AA4F0A">
        <w:t>То есть, если раньше на первом месте было пространство,</w:t>
      </w:r>
      <w:r>
        <w:t xml:space="preserve"> </w:t>
      </w:r>
      <w:r w:rsidRPr="00AA4F0A">
        <w:t>а потом время – мы смотрели, что есть пространство и оно заполнено временем – то это остаётся как внешнее выражение. Но при этом на первом месте, если мы идём от Отца, для нас становится Время. Но ведь и время из чего-то исходит.</w:t>
      </w:r>
    </w:p>
    <w:p w:rsidR="006B7160" w:rsidRDefault="006B7160" w:rsidP="00154566">
      <w:r w:rsidRPr="00AA4F0A">
        <w:t xml:space="preserve">Настройтесь </w:t>
      </w:r>
      <w:r>
        <w:t xml:space="preserve">вот, </w:t>
      </w:r>
      <w:r w:rsidRPr="00AA4F0A">
        <w:t xml:space="preserve">ваше сопряжение </w:t>
      </w:r>
      <w:r w:rsidRPr="00EC4CBD">
        <w:rPr>
          <w:b/>
        </w:rPr>
        <w:t>Ядра</w:t>
      </w:r>
      <w:r w:rsidRPr="00AA4F0A">
        <w:t xml:space="preserve"> Служения, которое мы центровкой отстраивали, </w:t>
      </w:r>
      <w:r>
        <w:t xml:space="preserve">– и </w:t>
      </w:r>
      <w:r w:rsidRPr="00EC4CBD">
        <w:rPr>
          <w:b/>
        </w:rPr>
        <w:t>Ядра</w:t>
      </w:r>
      <w:r w:rsidRPr="00AA4F0A">
        <w:t xml:space="preserve"> той Изначальной клеточки, где источник жизни каждого из нас. Источник Жизни Отца. Для Отца – это одно, для нас это два разных, поэтому войдите в сопряж</w:t>
      </w:r>
      <w:r>
        <w:t>ё</w:t>
      </w:r>
      <w:r w:rsidRPr="00AA4F0A">
        <w:t xml:space="preserve">нность </w:t>
      </w:r>
      <w:r>
        <w:t>и,</w:t>
      </w:r>
      <w:r w:rsidRPr="00AA4F0A">
        <w:t xml:space="preserve"> может быть, получится войти в определённую цельность, не разделяя это.</w:t>
      </w:r>
    </w:p>
    <w:p w:rsidR="006B7160" w:rsidRDefault="006B7160" w:rsidP="00154566">
      <w:r w:rsidRPr="00165F0B">
        <w:t xml:space="preserve">У нас есть определённые Основы, которые сотворил в нас Отец. </w:t>
      </w:r>
      <w:r w:rsidRPr="00AA4F0A">
        <w:t>Настройтесь на прож</w:t>
      </w:r>
      <w:r w:rsidRPr="00AA4F0A">
        <w:t>и</w:t>
      </w:r>
      <w:r w:rsidRPr="00AA4F0A">
        <w:t>вание, когда из вашего ядра Синтеза с записями этого Синтеза Начал Основами Жизни, Служ</w:t>
      </w:r>
      <w:r w:rsidRPr="00AA4F0A">
        <w:t>е</w:t>
      </w:r>
      <w:r w:rsidRPr="00AA4F0A">
        <w:t>ния, Восхождения и всего, что вы устремлены развернуть, начинает разворачиваться и генер</w:t>
      </w:r>
      <w:r w:rsidRPr="00AA4F0A">
        <w:t>и</w:t>
      </w:r>
      <w:r w:rsidRPr="00AA4F0A">
        <w:t>роваться этим объёмом Синтеза сначала Воля. Воля только</w:t>
      </w:r>
      <w:r>
        <w:t xml:space="preserve"> –</w:t>
      </w:r>
      <w:r w:rsidRPr="00AA4F0A">
        <w:t xml:space="preserve"> Отца, не наша. А Воля Отца, она, когда начинает разворачиваться, она тотальна. Соответственно, срабатывает она только в том случае, если у нас до этого состоялось что? </w:t>
      </w:r>
      <w:r w:rsidRPr="00EC4CBD">
        <w:rPr>
          <w:b/>
        </w:rPr>
        <w:t>Свобода выбора</w:t>
      </w:r>
      <w:r w:rsidRPr="00AA4F0A">
        <w:t>. И мы выбрали, что мы это прин</w:t>
      </w:r>
      <w:r w:rsidRPr="00AA4F0A">
        <w:t>и</w:t>
      </w:r>
      <w:r w:rsidRPr="00AA4F0A">
        <w:t xml:space="preserve">маем. Даже если мы на чуть-чуть решили </w:t>
      </w:r>
      <w:r>
        <w:t>«</w:t>
      </w:r>
      <w:r w:rsidRPr="00AA4F0A">
        <w:t>нет</w:t>
      </w:r>
      <w:r>
        <w:t>»</w:t>
      </w:r>
      <w:r w:rsidRPr="00AA4F0A">
        <w:t xml:space="preserve">, так как воля действует тотально, </w:t>
      </w:r>
      <w:r>
        <w:t xml:space="preserve">то </w:t>
      </w:r>
      <w:r w:rsidRPr="00AA4F0A">
        <w:t xml:space="preserve">Отец видит – мы пока к Воле не готовы. Значит, это продолжает в нас просто </w:t>
      </w:r>
      <w:r>
        <w:t xml:space="preserve">– </w:t>
      </w:r>
      <w:r w:rsidRPr="00AA4F0A">
        <w:t>бы</w:t>
      </w:r>
      <w:r>
        <w:t xml:space="preserve">ть. Не переходя </w:t>
      </w:r>
      <w:proofErr w:type="gramStart"/>
      <w:r>
        <w:t>в Волю</w:t>
      </w:r>
      <w:proofErr w:type="gramEnd"/>
      <w:r>
        <w:t xml:space="preserve"> и Огонь.</w:t>
      </w:r>
    </w:p>
    <w:p w:rsidR="006B7160" w:rsidRPr="00C32CC3" w:rsidRDefault="006B7160" w:rsidP="001B1A3E">
      <w:pPr>
        <w:pStyle w:val="3"/>
      </w:pPr>
      <w:bookmarkStart w:id="118" w:name="_Toc411529605"/>
      <w:r>
        <w:t>Мечта. Активация возможности мечтать</w:t>
      </w:r>
      <w:bookmarkEnd w:id="118"/>
    </w:p>
    <w:p w:rsidR="006B7160" w:rsidRDefault="006B7160" w:rsidP="00154566">
      <w:r>
        <w:rPr>
          <w:color w:val="FF0000"/>
        </w:rPr>
        <w:t>1</w:t>
      </w:r>
      <w:r w:rsidRPr="00233E0C">
        <w:rPr>
          <w:color w:val="FF0000"/>
        </w:rPr>
        <w:t>-</w:t>
      </w:r>
      <w:r>
        <w:rPr>
          <w:color w:val="FF0000"/>
        </w:rPr>
        <w:t>07</w:t>
      </w:r>
      <w:r w:rsidRPr="00233E0C">
        <w:rPr>
          <w:color w:val="FF0000"/>
        </w:rPr>
        <w:t>’</w:t>
      </w:r>
      <w:r>
        <w:rPr>
          <w:color w:val="FF0000"/>
        </w:rPr>
        <w:t xml:space="preserve"> </w:t>
      </w:r>
      <w:r w:rsidRPr="00AA4F0A">
        <w:t xml:space="preserve">Соответственно, ещё раз. </w:t>
      </w:r>
      <w:proofErr w:type="gramStart"/>
      <w:r w:rsidRPr="00AA4F0A">
        <w:t>Чтобы длительность Времени появилась, чтобы что-то н</w:t>
      </w:r>
      <w:r w:rsidRPr="00AA4F0A">
        <w:t>а</w:t>
      </w:r>
      <w:r w:rsidRPr="00AA4F0A">
        <w:t>чало быть, чтобы появилось какое-то движение, нам нужно сначала сделать выбор</w:t>
      </w:r>
      <w:r>
        <w:t xml:space="preserve"> и</w:t>
      </w:r>
      <w:r w:rsidRPr="00AA4F0A">
        <w:t xml:space="preserve"> принять решение, что я начинаю действовать Волей, чтобы эта Воля во мне вызвала новое движение Времени.</w:t>
      </w:r>
      <w:proofErr w:type="gramEnd"/>
      <w:r w:rsidRPr="00AA4F0A">
        <w:t xml:space="preserve"> Это если я иду от Отца. Если я иду не от Отца</w:t>
      </w:r>
      <w:r>
        <w:t xml:space="preserve"> –</w:t>
      </w:r>
      <w:r w:rsidRPr="00AA4F0A">
        <w:t xml:space="preserve"> у каждого какой-то может быть объём Воли накоплен, соответственно, вы тоже можете устремиться на то, чтобы это </w:t>
      </w:r>
      <w:r>
        <w:t>с</w:t>
      </w:r>
      <w:r w:rsidRPr="00AA4F0A">
        <w:t xml:space="preserve">генерировать. </w:t>
      </w:r>
      <w:r>
        <w:t>Но т</w:t>
      </w:r>
      <w:r w:rsidRPr="00AA4F0A">
        <w:t>огда вы начинаете поддерживать те длительности времени, которые у вас уже записаны и сл</w:t>
      </w:r>
      <w:r w:rsidRPr="00AA4F0A">
        <w:t>о</w:t>
      </w:r>
      <w:r w:rsidRPr="00AA4F0A">
        <w:t xml:space="preserve">жились. И вы продолжаете жить теми длительностями времени, которые положены человеку. И вам тут же все сообщают, что </w:t>
      </w:r>
      <w:r>
        <w:t xml:space="preserve">человеку положено: </w:t>
      </w:r>
      <w:r w:rsidRPr="00AA4F0A">
        <w:t>в такое-то время у тебя должн</w:t>
      </w:r>
      <w:r>
        <w:t>ы</w:t>
      </w:r>
      <w:r w:rsidRPr="00AA4F0A">
        <w:t xml:space="preserve"> быть такие проблемы, через некоторое время у тебя должны быть такие проблемы, через ещё </w:t>
      </w:r>
      <w:r>
        <w:t>некоторое</w:t>
      </w:r>
      <w:r w:rsidRPr="00AA4F0A">
        <w:t xml:space="preserve"> время у тебя должно вот это всё посыпаться. </w:t>
      </w:r>
      <w:proofErr w:type="gramStart"/>
      <w:r w:rsidRPr="00AA4F0A">
        <w:t>И вы начинаете в эти длительности времени встраиваться, потому что не видите возможност</w:t>
      </w:r>
      <w:r>
        <w:t>и, б</w:t>
      </w:r>
      <w:r w:rsidRPr="00AA4F0A">
        <w:t xml:space="preserve">олее того, </w:t>
      </w:r>
      <w:r>
        <w:t xml:space="preserve">вы внутренне проживаете, </w:t>
      </w:r>
      <w:r w:rsidRPr="00AA4F0A">
        <w:t>в да</w:t>
      </w:r>
      <w:r w:rsidRPr="00AA4F0A">
        <w:t>н</w:t>
      </w:r>
      <w:r w:rsidRPr="00AA4F0A">
        <w:t>ном случае, когда особенно с молодыми общаешься на эту тему, так как опыт уже сложился к</w:t>
      </w:r>
      <w:r w:rsidRPr="00AA4F0A">
        <w:t>а</w:t>
      </w:r>
      <w:r w:rsidRPr="00AA4F0A">
        <w:t>кой-то определённый, то нет</w:t>
      </w:r>
      <w:r>
        <w:t>у</w:t>
      </w:r>
      <w:r w:rsidRPr="00AA4F0A">
        <w:t xml:space="preserve"> веры</w:t>
      </w:r>
      <w:r>
        <w:t xml:space="preserve"> в то,</w:t>
      </w:r>
      <w:r w:rsidRPr="00AA4F0A">
        <w:t xml:space="preserve"> что может быть как-то по-другому.</w:t>
      </w:r>
      <w:proofErr w:type="gramEnd"/>
      <w:r w:rsidRPr="00AA4F0A">
        <w:t xml:space="preserve"> И если </w:t>
      </w:r>
      <w:r>
        <w:t>однажды</w:t>
      </w:r>
      <w:r w:rsidRPr="00AA4F0A">
        <w:t xml:space="preserve"> они обожглись уже на чём-то, то им сложно потом встраиваться в какую-то другую перспективу. И они тоже, как мы, перестают мечтать. Чего мечтать-то, всё равно, всё вернётся к </w:t>
      </w:r>
      <w:proofErr w:type="gramStart"/>
      <w:r w:rsidRPr="00AA4F0A">
        <w:t>привычному</w:t>
      </w:r>
      <w:proofErr w:type="gramEnd"/>
      <w:r w:rsidRPr="00AA4F0A">
        <w:t>.</w:t>
      </w:r>
    </w:p>
    <w:p w:rsidR="006B7160" w:rsidRDefault="006B7160" w:rsidP="00154566">
      <w:r>
        <w:t>* То</w:t>
      </w:r>
      <w:r w:rsidRPr="00AA4F0A">
        <w:t>, что я одна не могу принять</w:t>
      </w:r>
      <w:r>
        <w:t xml:space="preserve"> –</w:t>
      </w:r>
      <w:r w:rsidRPr="00AA4F0A">
        <w:t xml:space="preserve"> командой у меня получится.</w:t>
      </w:r>
    </w:p>
    <w:p w:rsidR="006B7160" w:rsidRDefault="006B7160" w:rsidP="00154566">
      <w:r>
        <w:lastRenderedPageBreak/>
        <w:t>*</w:t>
      </w:r>
      <w:r w:rsidRPr="00AA4F0A">
        <w:t xml:space="preserve"> Сама не понимаю</w:t>
      </w:r>
      <w:r>
        <w:t>? –</w:t>
      </w:r>
      <w:r w:rsidRPr="00AA4F0A">
        <w:t xml:space="preserve"> </w:t>
      </w:r>
      <w:r>
        <w:t>И</w:t>
      </w:r>
      <w:r w:rsidRPr="00AA4F0A">
        <w:t xml:space="preserve">ду к Отцу Предначальному, прошу помочь. Он помогает выявить этот процесс, но </w:t>
      </w:r>
      <w:proofErr w:type="gramStart"/>
      <w:r w:rsidRPr="00AA4F0A">
        <w:t>опять же</w:t>
      </w:r>
      <w:proofErr w:type="gramEnd"/>
      <w:r w:rsidRPr="00AA4F0A">
        <w:t>, если я приняла это решение. И устремлена на то, чтобы я научилась вот это делать – являть Новые Начала. И являть другое Время, которое мне, может быть, не пр</w:t>
      </w:r>
      <w:r w:rsidRPr="00AA4F0A">
        <w:t>и</w:t>
      </w:r>
      <w:r w:rsidRPr="00AA4F0A">
        <w:t xml:space="preserve">вычно. Поэтому мало стяжать, надо запустить этот процесс, а без Воли запустить этот процесс невозможно. </w:t>
      </w:r>
      <w:r>
        <w:t>Я</w:t>
      </w:r>
      <w:r w:rsidRPr="00AA4F0A">
        <w:t>сно?</w:t>
      </w:r>
    </w:p>
    <w:p w:rsidR="006B7160" w:rsidRDefault="006B7160" w:rsidP="00154566">
      <w:r>
        <w:t xml:space="preserve">* </w:t>
      </w:r>
      <w:r w:rsidRPr="00AA4F0A">
        <w:t>Даже если не ясно, просите учебу у Владык</w:t>
      </w:r>
      <w:r>
        <w:t xml:space="preserve"> прямо сейчас</w:t>
      </w:r>
      <w:r w:rsidRPr="00AA4F0A">
        <w:t>, чтобы вы прожили, как это происходит, и чтобы постепенно</w:t>
      </w:r>
      <w:r>
        <w:t xml:space="preserve"> это</w:t>
      </w:r>
      <w:r w:rsidRPr="00AA4F0A">
        <w:t xml:space="preserve"> раскрылось в вас, и вы видели, что без Воли Отца запустить процесс новой длительности Времени, котор</w:t>
      </w:r>
      <w:r>
        <w:t>ая</w:t>
      </w:r>
      <w:r w:rsidRPr="00AA4F0A">
        <w:t xml:space="preserve"> нам непривычн</w:t>
      </w:r>
      <w:r>
        <w:t>а</w:t>
      </w:r>
      <w:r w:rsidRPr="00AA4F0A">
        <w:t>, невозможно. Поэтому и сейчас мы в это входили не сами по себе, а командно, выражением Владык, четыре пары, и Отца. П</w:t>
      </w:r>
      <w:r w:rsidRPr="00AA4F0A">
        <w:t>о</w:t>
      </w:r>
      <w:r w:rsidRPr="00AA4F0A">
        <w:t>просите у Владык обучения возможности вот так выходить</w:t>
      </w:r>
      <w:r>
        <w:t>.</w:t>
      </w:r>
    </w:p>
    <w:p w:rsidR="006B7160" w:rsidRPr="00AA4F0A" w:rsidRDefault="006B7160" w:rsidP="00154566">
      <w:r>
        <w:rPr>
          <w:color w:val="FF0000"/>
        </w:rPr>
        <w:t>1</w:t>
      </w:r>
      <w:r w:rsidRPr="00233E0C">
        <w:rPr>
          <w:color w:val="FF0000"/>
        </w:rPr>
        <w:t>-</w:t>
      </w:r>
      <w:r>
        <w:rPr>
          <w:color w:val="FF0000"/>
        </w:rPr>
        <w:t>22</w:t>
      </w:r>
      <w:r w:rsidRPr="00233E0C">
        <w:rPr>
          <w:color w:val="FF0000"/>
        </w:rPr>
        <w:t>’</w:t>
      </w:r>
      <w:r>
        <w:rPr>
          <w:color w:val="FF0000"/>
        </w:rPr>
        <w:t xml:space="preserve"> </w:t>
      </w:r>
      <w:r w:rsidRPr="00AA4F0A">
        <w:t>То</w:t>
      </w:r>
      <w:r>
        <w:t>,</w:t>
      </w:r>
      <w:r w:rsidRPr="00AA4F0A">
        <w:t xml:space="preserve"> как мы жили, мы</w:t>
      </w:r>
      <w:r>
        <w:t xml:space="preserve"> </w:t>
      </w:r>
      <w:r w:rsidRPr="00AA4F0A">
        <w:t>и так уже жили,</w:t>
      </w:r>
      <w:r>
        <w:t xml:space="preserve"> это и так у нас есть, и никто </w:t>
      </w:r>
      <w:r w:rsidRPr="00AA4F0A">
        <w:t>это отобрать не может. Мы можем это только синтезировать в какое-то более высокое выражение этого опыта. Соответственно, когда мы допускаем вот эту возможность помечтать и начинаем это претворять сотворением мысли, а мысл</w:t>
      </w:r>
      <w:r>
        <w:t>и</w:t>
      </w:r>
      <w:r w:rsidRPr="00AA4F0A">
        <w:t xml:space="preserve"> материальн</w:t>
      </w:r>
      <w:r>
        <w:t>ы</w:t>
      </w:r>
      <w:r w:rsidRPr="00AA4F0A">
        <w:t xml:space="preserve">, </w:t>
      </w:r>
      <w:r>
        <w:t xml:space="preserve">в </w:t>
      </w:r>
      <w:r w:rsidRPr="00AA4F0A">
        <w:t>ту среду жизни, которой мы</w:t>
      </w:r>
      <w:r>
        <w:t xml:space="preserve"> </w:t>
      </w:r>
      <w:r w:rsidRPr="00AA4F0A">
        <w:t xml:space="preserve">с вами живём, </w:t>
      </w:r>
      <w:r>
        <w:t>допу</w:t>
      </w:r>
      <w:r>
        <w:t>с</w:t>
      </w:r>
      <w:r>
        <w:t xml:space="preserve">тим, </w:t>
      </w:r>
      <w:r w:rsidRPr="00AA4F0A">
        <w:t xml:space="preserve">среду Санкт-Петербурга. </w:t>
      </w:r>
      <w:r>
        <w:t>Мы н</w:t>
      </w:r>
      <w:r w:rsidRPr="00AA4F0A">
        <w:t>ачинаем проявлять мысли других порядков</w:t>
      </w:r>
      <w:r>
        <w:t xml:space="preserve"> и</w:t>
      </w:r>
      <w:r w:rsidRPr="00AA4F0A">
        <w:t xml:space="preserve"> других хара</w:t>
      </w:r>
      <w:r w:rsidRPr="00AA4F0A">
        <w:t>к</w:t>
      </w:r>
      <w:r w:rsidRPr="00AA4F0A">
        <w:t xml:space="preserve">теристик времени, в которых, например, не наступает пора, когда с определённым количеством лет должно произойти </w:t>
      </w:r>
      <w:proofErr w:type="gramStart"/>
      <w:r w:rsidRPr="00AA4F0A">
        <w:t>то-то</w:t>
      </w:r>
      <w:proofErr w:type="gramEnd"/>
      <w:r>
        <w:t>, то-то</w:t>
      </w:r>
      <w:r w:rsidRPr="00AA4F0A">
        <w:t xml:space="preserve"> и то-то. Когда не наступают какие-то ещё характеристики, которые нам привычны. И если сейчас нам кажется, исходя из того опыта, который у нас сл</w:t>
      </w:r>
      <w:r w:rsidRPr="00AA4F0A">
        <w:t>о</w:t>
      </w:r>
      <w:r w:rsidRPr="00AA4F0A">
        <w:t>жился, что это невозможно и никогда не поменяется</w:t>
      </w:r>
      <w:r>
        <w:t xml:space="preserve"> ничего</w:t>
      </w:r>
      <w:r w:rsidRPr="00AA4F0A">
        <w:t xml:space="preserve">, то вспоминаем, что закон учеников предыдущей эпохи: </w:t>
      </w:r>
      <w:r w:rsidRPr="00DC0DD4">
        <w:rPr>
          <w:b/>
          <w:i/>
        </w:rPr>
        <w:t>кто, если не мы</w:t>
      </w:r>
      <w:r w:rsidRPr="00AA4F0A">
        <w:t xml:space="preserve">. </w:t>
      </w:r>
      <w:proofErr w:type="gramStart"/>
      <w:r w:rsidRPr="00AA4F0A">
        <w:t xml:space="preserve">И если </w:t>
      </w:r>
      <w:r w:rsidRPr="00DC0DD4">
        <w:rPr>
          <w:b/>
        </w:rPr>
        <w:t>мы</w:t>
      </w:r>
      <w:r w:rsidRPr="00AA4F0A">
        <w:t xml:space="preserve"> не начнём мечтать, </w:t>
      </w:r>
      <w:r w:rsidRPr="00DC0DD4">
        <w:rPr>
          <w:b/>
        </w:rPr>
        <w:t>видя</w:t>
      </w:r>
      <w:r w:rsidRPr="00AA4F0A">
        <w:t xml:space="preserve"> перспективы, и обл</w:t>
      </w:r>
      <w:r w:rsidRPr="00AA4F0A">
        <w:t>а</w:t>
      </w:r>
      <w:r w:rsidRPr="00AA4F0A">
        <w:t>дая всем необходимым для того, чтобы это начало быть, то тогда это</w:t>
      </w:r>
      <w:r>
        <w:t>го</w:t>
      </w:r>
      <w:r w:rsidRPr="00AA4F0A">
        <w:t xml:space="preserve"> вообще может никогда не произойти.</w:t>
      </w:r>
      <w:proofErr w:type="gramEnd"/>
    </w:p>
    <w:p w:rsidR="006B7160" w:rsidRPr="00D72796" w:rsidRDefault="00034784" w:rsidP="00154566">
      <w:pPr>
        <w:pStyle w:val="2"/>
      </w:pPr>
      <w:bookmarkStart w:id="119" w:name="_Toc411529606"/>
      <w:r>
        <w:t>3.</w:t>
      </w:r>
      <w:r w:rsidR="006B7160">
        <w:t xml:space="preserve"> </w:t>
      </w:r>
      <w:r w:rsidR="006B7160" w:rsidRPr="0036246F">
        <w:t>Маршрут: как перевести мечту в цель</w:t>
      </w:r>
      <w:bookmarkEnd w:id="119"/>
    </w:p>
    <w:p w:rsidR="006B7160" w:rsidRPr="00C32CC3" w:rsidRDefault="006B7160" w:rsidP="001B1A3E">
      <w:pPr>
        <w:pStyle w:val="3"/>
      </w:pPr>
      <w:bookmarkStart w:id="120" w:name="_Toc411529607"/>
      <w:r w:rsidRPr="00EC5EF5">
        <w:t>Подводим итоги ночной учёбы</w:t>
      </w:r>
      <w:bookmarkEnd w:id="120"/>
    </w:p>
    <w:p w:rsidR="006B7160" w:rsidRDefault="006B7160" w:rsidP="00154566">
      <w:r>
        <w:rPr>
          <w:color w:val="FF0000"/>
        </w:rPr>
        <w:t>0</w:t>
      </w:r>
      <w:r w:rsidRPr="00233E0C">
        <w:rPr>
          <w:color w:val="FF0000"/>
        </w:rPr>
        <w:t>-</w:t>
      </w:r>
      <w:r>
        <w:rPr>
          <w:color w:val="FF0000"/>
        </w:rPr>
        <w:t>00</w:t>
      </w:r>
      <w:r w:rsidRPr="00233E0C">
        <w:rPr>
          <w:color w:val="FF0000"/>
        </w:rPr>
        <w:t>’</w:t>
      </w:r>
      <w:r>
        <w:rPr>
          <w:color w:val="FF0000"/>
        </w:rPr>
        <w:t xml:space="preserve"> </w:t>
      </w:r>
      <w:r w:rsidRPr="00AA4F0A">
        <w:t>Встраиваемся в огонь Владык, синтезируясь с Владыками,</w:t>
      </w:r>
      <w:r>
        <w:t xml:space="preserve"> </w:t>
      </w:r>
      <w:r w:rsidRPr="00AA4F0A">
        <w:t>просим подвести итоги ночной учёбы, кто не сделал это. Или сделал, но в коллективном действии всегда проще войти в то, что</w:t>
      </w:r>
      <w:r>
        <w:t xml:space="preserve"> </w:t>
      </w:r>
      <w:r w:rsidRPr="00AA4F0A">
        <w:t>индивидуально не получается,</w:t>
      </w:r>
      <w:r>
        <w:t xml:space="preserve"> </w:t>
      </w:r>
      <w:r w:rsidRPr="00AA4F0A">
        <w:t xml:space="preserve">или личностно, или индивидуумно. </w:t>
      </w:r>
      <w:r>
        <w:t>Я</w:t>
      </w:r>
      <w:r w:rsidRPr="00AA4F0A">
        <w:t xml:space="preserve"> прошу не ответ, а я прошу попросить подвести итоги.</w:t>
      </w:r>
      <w:r>
        <w:t xml:space="preserve"> </w:t>
      </w:r>
      <w:r w:rsidRPr="00AA4F0A">
        <w:t>Что это значит? Ваше представление об этом</w:t>
      </w:r>
      <w:r>
        <w:t xml:space="preserve">. </w:t>
      </w:r>
      <w:r w:rsidRPr="00AA4F0A">
        <w:t xml:space="preserve">Только сначала попросите, а </w:t>
      </w:r>
      <w:proofErr w:type="gramStart"/>
      <w:r w:rsidRPr="00AA4F0A">
        <w:t>потом</w:t>
      </w:r>
      <w:proofErr w:type="gramEnd"/>
      <w:r w:rsidRPr="00AA4F0A">
        <w:t xml:space="preserve"> уже</w:t>
      </w:r>
      <w:r>
        <w:t>,</w:t>
      </w:r>
      <w:r w:rsidRPr="00AA4F0A">
        <w:t xml:space="preserve"> проживая опыт, который у вас складывается в этот момент</w:t>
      </w:r>
      <w:r>
        <w:t>…. В</w:t>
      </w:r>
      <w:r w:rsidRPr="00AA4F0A">
        <w:t xml:space="preserve"> этот момент что-то происходит. Вот насколько вы в состоянии прожить,</w:t>
      </w:r>
      <w:r>
        <w:t xml:space="preserve"> </w:t>
      </w:r>
      <w:r w:rsidRPr="00AA4F0A">
        <w:t>что происходит</w:t>
      </w:r>
      <w:r>
        <w:t>,</w:t>
      </w:r>
      <w:r w:rsidRPr="00AA4F0A">
        <w:t xml:space="preserve"> и просто исследовать.</w:t>
      </w:r>
    </w:p>
    <w:p w:rsidR="006B7160" w:rsidRDefault="006B7160" w:rsidP="00154566">
      <w:r>
        <w:t>* Устремились к внутреннему проживанию вашего тонуса.</w:t>
      </w:r>
    </w:p>
    <w:p w:rsidR="006B7160" w:rsidRDefault="006B7160" w:rsidP="00154566">
      <w:r>
        <w:rPr>
          <w:color w:val="FF0000"/>
        </w:rPr>
        <w:t>0</w:t>
      </w:r>
      <w:r w:rsidRPr="00233E0C">
        <w:rPr>
          <w:color w:val="FF0000"/>
        </w:rPr>
        <w:t>-</w:t>
      </w:r>
      <w:r>
        <w:rPr>
          <w:color w:val="FF0000"/>
        </w:rPr>
        <w:t>11</w:t>
      </w:r>
      <w:r w:rsidRPr="00233E0C">
        <w:rPr>
          <w:color w:val="FF0000"/>
        </w:rPr>
        <w:t>’</w:t>
      </w:r>
      <w:r>
        <w:rPr>
          <w:color w:val="FF0000"/>
        </w:rPr>
        <w:t xml:space="preserve"> </w:t>
      </w:r>
      <w:r>
        <w:t>Э</w:t>
      </w:r>
      <w:r w:rsidRPr="00AA4F0A">
        <w:t xml:space="preserve">то к чему приводит? – </w:t>
      </w:r>
      <w:r>
        <w:t>К</w:t>
      </w:r>
      <w:r w:rsidRPr="00AA4F0A">
        <w:t xml:space="preserve"> тому, что Владыка вам отвечает, и Владычица. И в вас о</w:t>
      </w:r>
      <w:r w:rsidRPr="00AA4F0A">
        <w:t>т</w:t>
      </w:r>
      <w:r w:rsidRPr="00AA4F0A">
        <w:t>вет фиксируется в Хум соответствующей концентрацией Синтеза или Огня.</w:t>
      </w:r>
      <w:r w:rsidRPr="00AA4F0A">
        <w:rPr>
          <w:b/>
        </w:rPr>
        <w:t xml:space="preserve"> </w:t>
      </w:r>
      <w:r w:rsidRPr="00B21FD4">
        <w:rPr>
          <w:i/>
        </w:rPr>
        <w:t>Собственно говоря, то, чего и надо было этим шагом добиться.</w:t>
      </w:r>
      <w:r w:rsidRPr="00AA4F0A">
        <w:t xml:space="preserve"> Соответственно, если вы не попросили, сказали </w:t>
      </w:r>
      <w:r w:rsidRPr="00B21FD4">
        <w:rPr>
          <w:i/>
        </w:rPr>
        <w:t>«</w:t>
      </w:r>
      <w:r w:rsidRPr="00AA4F0A">
        <w:rPr>
          <w:i/>
        </w:rPr>
        <w:t>я не вижу, не слышу</w:t>
      </w:r>
      <w:r>
        <w:rPr>
          <w:i/>
        </w:rPr>
        <w:t>»</w:t>
      </w:r>
      <w:r w:rsidRPr="00AA4F0A">
        <w:t>, значит, вот этого ответа в вас нет. Да, вы работали, если попросились, а н</w:t>
      </w:r>
      <w:r w:rsidRPr="00AA4F0A">
        <w:t>е</w:t>
      </w:r>
      <w:r w:rsidRPr="00AA4F0A">
        <w:t xml:space="preserve">которые так и на учёбу наплевали: </w:t>
      </w:r>
      <w:r w:rsidRPr="00B21FD4">
        <w:rPr>
          <w:i/>
        </w:rPr>
        <w:t>«</w:t>
      </w:r>
      <w:r w:rsidRPr="00AA4F0A">
        <w:rPr>
          <w:i/>
        </w:rPr>
        <w:t>а я и всё равно не вижу</w:t>
      </w:r>
      <w:r>
        <w:rPr>
          <w:i/>
        </w:rPr>
        <w:t>,</w:t>
      </w:r>
      <w:r w:rsidRPr="00AA4F0A">
        <w:rPr>
          <w:i/>
        </w:rPr>
        <w:t xml:space="preserve"> не слышу</w:t>
      </w:r>
      <w:r>
        <w:rPr>
          <w:i/>
        </w:rPr>
        <w:t>»</w:t>
      </w:r>
      <w:r w:rsidRPr="00AA4F0A">
        <w:rPr>
          <w:i/>
        </w:rPr>
        <w:t>.</w:t>
      </w:r>
      <w:r w:rsidRPr="00AA4F0A">
        <w:t xml:space="preserve"> Вера рождается из опр</w:t>
      </w:r>
      <w:r w:rsidRPr="00AA4F0A">
        <w:t>е</w:t>
      </w:r>
      <w:r w:rsidRPr="00AA4F0A">
        <w:t xml:space="preserve">делённого опыта действия. </w:t>
      </w:r>
      <w:r>
        <w:t>Е</w:t>
      </w:r>
      <w:r w:rsidRPr="00AA4F0A">
        <w:t>сли я</w:t>
      </w:r>
      <w:r>
        <w:t xml:space="preserve"> </w:t>
      </w:r>
      <w:r w:rsidRPr="00AA4F0A">
        <w:t xml:space="preserve">даже не предпринимаю хотя бы простейшие шаги: </w:t>
      </w:r>
      <w:r>
        <w:t>д</w:t>
      </w:r>
      <w:r w:rsidRPr="00AA4F0A">
        <w:t>а</w:t>
      </w:r>
      <w:r>
        <w:t>,</w:t>
      </w:r>
      <w:r w:rsidRPr="00AA4F0A">
        <w:t xml:space="preserve"> я не знаю, как это, я не понимаю, я не вижу, не слышу и не верю, но я попробую сделать то, что мне предложено, попробую. Отправлю своё вышестоящее тело, раз мне говорят, что оно Отцом сформировано, создано, сотворено, попробую отправить его на учёбу. Пусть учится, раз Отец его сотворил, пусть его и уч</w:t>
      </w:r>
      <w:r>
        <w:t>и</w:t>
      </w:r>
      <w:r w:rsidRPr="00AA4F0A">
        <w:t>т. Хотя бы так, уж</w:t>
      </w:r>
      <w:r>
        <w:t>,</w:t>
      </w:r>
      <w:r w:rsidRPr="00AA4F0A">
        <w:t xml:space="preserve"> если по-другому</w:t>
      </w:r>
      <w:r>
        <w:t xml:space="preserve"> ну</w:t>
      </w:r>
      <w:r w:rsidRPr="00AA4F0A">
        <w:t xml:space="preserve"> никак.</w:t>
      </w:r>
    </w:p>
    <w:p w:rsidR="006B7160" w:rsidRDefault="006B7160" w:rsidP="00154566">
      <w:r w:rsidRPr="00107141">
        <w:rPr>
          <w:color w:val="FF0000"/>
        </w:rPr>
        <w:t>0-19’ – 0-39’ 1</w:t>
      </w:r>
      <w:r w:rsidRPr="00341FB5">
        <w:rPr>
          <w:color w:val="C00000"/>
        </w:rPr>
        <w:t>.</w:t>
      </w:r>
      <w:r>
        <w:t xml:space="preserve"> </w:t>
      </w:r>
      <w:r w:rsidRPr="008876C8">
        <w:rPr>
          <w:b/>
        </w:rPr>
        <w:t>Ответ приходит всегда в Хум</w:t>
      </w:r>
      <w:r w:rsidRPr="00AA4F0A">
        <w:t xml:space="preserve"> – это первое место концентрации.</w:t>
      </w:r>
      <w:r w:rsidRPr="00AA4F0A">
        <w:rPr>
          <w:b/>
        </w:rPr>
        <w:t xml:space="preserve"> </w:t>
      </w:r>
      <w:r w:rsidRPr="00AA4F0A">
        <w:t>Не в г</w:t>
      </w:r>
      <w:r w:rsidRPr="00AA4F0A">
        <w:t>о</w:t>
      </w:r>
      <w:r w:rsidRPr="00AA4F0A">
        <w:t>лову приходит, где многие ищут. В голову – это ваши мысли приходят. Сначала приходит в Хум, как точке контакта с Отцом и вашей центровке.</w:t>
      </w:r>
    </w:p>
    <w:p w:rsidR="006B7160" w:rsidRPr="00372997" w:rsidRDefault="006B7160" w:rsidP="00154566">
      <w:r w:rsidRPr="00372997">
        <w:t>– То, что хожу, получала подтверждение прямо во сне. Учусь не одна, учусь с Сотрудн</w:t>
      </w:r>
      <w:r w:rsidRPr="00372997">
        <w:t>и</w:t>
      </w:r>
      <w:r w:rsidRPr="00372997">
        <w:t>ками, видела приятные лица во сне. Ответ получаю, как Марина ты говорила, Огнём и Синтезом. Вот готовлюсь к занятию, вот такой-то вопрос – не получается, и практика не получается. На</w:t>
      </w:r>
      <w:r w:rsidRPr="00372997">
        <w:t>у</w:t>
      </w:r>
      <w:r w:rsidRPr="00372997">
        <w:t>чите, Владыки, прошу. Не сразу, но ответ идёт. Или я нахожу материал какой-то, подводят. Т</w:t>
      </w:r>
      <w:r w:rsidRPr="00372997">
        <w:t>е</w:t>
      </w:r>
      <w:r w:rsidRPr="00372997">
        <w:lastRenderedPageBreak/>
        <w:t>перь прошу подвести меня к материалу Синтеза или ответ получить тем способом, который см</w:t>
      </w:r>
      <w:r w:rsidRPr="00372997">
        <w:t>о</w:t>
      </w:r>
      <w:r w:rsidRPr="00372997">
        <w:t>гу расшифровать. Ответ идёт всегда. Или я ответ получаю через ведущих.</w:t>
      </w:r>
    </w:p>
    <w:p w:rsidR="006B7160" w:rsidRDefault="006B7160" w:rsidP="00154566">
      <w:r w:rsidRPr="00341FB5">
        <w:rPr>
          <w:color w:val="C00000"/>
        </w:rPr>
        <w:t>2.</w:t>
      </w:r>
      <w:r>
        <w:t xml:space="preserve"> В</w:t>
      </w:r>
      <w:r w:rsidRPr="00AA4F0A">
        <w:t xml:space="preserve"> Хум, что прожила?</w:t>
      </w:r>
      <w:r>
        <w:t xml:space="preserve"> </w:t>
      </w:r>
      <w:r w:rsidRPr="00A36670">
        <w:rPr>
          <w:i/>
        </w:rPr>
        <w:t>(Мысль – это ты уже в голову пошла).</w:t>
      </w:r>
      <w:r w:rsidRPr="00AA4F0A">
        <w:t xml:space="preserve"> А на уровне ощущений</w:t>
      </w:r>
      <w:r>
        <w:t xml:space="preserve"> </w:t>
      </w:r>
      <w:r w:rsidRPr="00AA4F0A">
        <w:t>можешь сначала</w:t>
      </w:r>
      <w:r>
        <w:t xml:space="preserve"> </w:t>
      </w:r>
      <w:r w:rsidRPr="00AA4F0A">
        <w:t>сфокусировать внимание?</w:t>
      </w:r>
    </w:p>
    <w:p w:rsidR="006B7160" w:rsidRPr="00C05D74" w:rsidRDefault="006B7160" w:rsidP="00154566">
      <w:r w:rsidRPr="00C05D74">
        <w:t>– Маленькая вибрация.</w:t>
      </w:r>
    </w:p>
    <w:p w:rsidR="006B7160" w:rsidRPr="00C05D74" w:rsidRDefault="006B7160" w:rsidP="00154566">
      <w:r w:rsidRPr="00C05D74">
        <w:t>– Тепла-плотности, расширение идёт.</w:t>
      </w:r>
    </w:p>
    <w:p w:rsidR="006B7160" w:rsidRDefault="006B7160" w:rsidP="00154566">
      <w:r w:rsidRPr="00341FB5">
        <w:rPr>
          <w:color w:val="C00000"/>
        </w:rPr>
        <w:t>3.</w:t>
      </w:r>
      <w:r>
        <w:t xml:space="preserve"> Ты ощутила. Что ты почувствовала? Переводи эмоции в чувства.</w:t>
      </w:r>
      <w:r w:rsidRPr="00372997">
        <w:t xml:space="preserve"> </w:t>
      </w:r>
      <w:r w:rsidRPr="00AA4F0A">
        <w:t xml:space="preserve">Чувство, оно будет уже конкретно оформлено. Не просто: </w:t>
      </w:r>
      <w:r>
        <w:t>«</w:t>
      </w:r>
      <w:proofErr w:type="gramStart"/>
      <w:r>
        <w:t>А-а</w:t>
      </w:r>
      <w:r w:rsidRPr="00AA4F0A">
        <w:t>х</w:t>
      </w:r>
      <w:proofErr w:type="gramEnd"/>
      <w:r>
        <w:t>!»</w:t>
      </w:r>
    </w:p>
    <w:p w:rsidR="006B7160" w:rsidRPr="00C05D74" w:rsidRDefault="006B7160" w:rsidP="00154566">
      <w:r w:rsidRPr="00C05D74">
        <w:t>– Вдохновение. Нужно отпустить эту зажатость, отпустить неудовлетворённость самой собой, что у меня вот это не получается, потому что я такая, такая и такая. Принять себя, такая – как я есть.</w:t>
      </w:r>
    </w:p>
    <w:p w:rsidR="006B7160" w:rsidRDefault="006B7160" w:rsidP="00154566">
      <w:r w:rsidRPr="00AA4F0A">
        <w:t>А это, какое чувство создаёт внутренне, когда вы отпускаете?</w:t>
      </w:r>
    </w:p>
    <w:p w:rsidR="006B7160" w:rsidRPr="00C05D74" w:rsidRDefault="006B7160" w:rsidP="00154566">
      <w:r w:rsidRPr="00C05D74">
        <w:t>– Свободы и спокойствия.</w:t>
      </w:r>
    </w:p>
    <w:p w:rsidR="006B7160" w:rsidRPr="00AA4F0A" w:rsidRDefault="006B7160" w:rsidP="00154566">
      <w:r w:rsidRPr="00341FB5">
        <w:rPr>
          <w:color w:val="C00000"/>
        </w:rPr>
        <w:t>4.</w:t>
      </w:r>
      <w:r>
        <w:t xml:space="preserve"> </w:t>
      </w:r>
      <w:r w:rsidRPr="00AA4F0A">
        <w:t>То есть, определённая равностность рождается, внутреннее чувство равностности. З</w:t>
      </w:r>
      <w:r w:rsidRPr="00AA4F0A">
        <w:t>а</w:t>
      </w:r>
      <w:r w:rsidRPr="00AA4F0A">
        <w:t xml:space="preserve">мечательно. </w:t>
      </w:r>
      <w:proofErr w:type="gramStart"/>
      <w:r w:rsidRPr="00AA4F0A">
        <w:t>Мысль</w:t>
      </w:r>
      <w:proofErr w:type="gramEnd"/>
      <w:r w:rsidRPr="00AA4F0A">
        <w:t xml:space="preserve"> какая</w:t>
      </w:r>
      <w:r>
        <w:t>,</w:t>
      </w:r>
      <w:r w:rsidRPr="00AA4F0A">
        <w:t xml:space="preserve"> дальше рождается.</w:t>
      </w:r>
      <w:r>
        <w:t xml:space="preserve"> Опыт м</w:t>
      </w:r>
      <w:r w:rsidRPr="00AA4F0A">
        <w:t xml:space="preserve">ожет быть мыслью? Если ты это оформишь как то, что это твоя мысль. </w:t>
      </w:r>
      <w:proofErr w:type="gramStart"/>
      <w:r>
        <w:t>«</w:t>
      </w:r>
      <w:r w:rsidRPr="00AA4F0A">
        <w:t>Я прожила</w:t>
      </w:r>
      <w:r>
        <w:t>»,</w:t>
      </w:r>
      <w:r w:rsidRPr="00AA4F0A">
        <w:t xml:space="preserve"> </w:t>
      </w:r>
      <w:r>
        <w:t xml:space="preserve">– </w:t>
      </w:r>
      <w:r w:rsidRPr="00AA4F0A">
        <w:t xml:space="preserve">дальше можешь определить </w:t>
      </w:r>
      <w:r w:rsidRPr="00C05D74">
        <w:rPr>
          <w:b/>
        </w:rPr>
        <w:t>ощущения</w:t>
      </w:r>
      <w:r w:rsidRPr="00AA4F0A">
        <w:t xml:space="preserve">, которые ты прожила, а дальше </w:t>
      </w:r>
      <w:r w:rsidRPr="00C05D74">
        <w:rPr>
          <w:b/>
        </w:rPr>
        <w:t>чувства</w:t>
      </w:r>
      <w:r w:rsidRPr="00AA4F0A">
        <w:t>, которые ты прожила, то есть, что ты почувствовала</w:t>
      </w:r>
      <w:r>
        <w:t xml:space="preserve"> в этот момент.</w:t>
      </w:r>
      <w:proofErr w:type="gramEnd"/>
      <w:r>
        <w:t xml:space="preserve"> И</w:t>
      </w:r>
      <w:r w:rsidRPr="00AA4F0A">
        <w:t xml:space="preserve"> дальше, какая </w:t>
      </w:r>
      <w:r w:rsidRPr="00C05D74">
        <w:rPr>
          <w:b/>
        </w:rPr>
        <w:t>мысль</w:t>
      </w:r>
      <w:r>
        <w:t>, г</w:t>
      </w:r>
      <w:r w:rsidRPr="00AA4F0A">
        <w:t>де мысль</w:t>
      </w:r>
      <w:r>
        <w:t xml:space="preserve"> уже</w:t>
      </w:r>
      <w:r w:rsidRPr="00AA4F0A">
        <w:t xml:space="preserve"> как некое подведение итог</w:t>
      </w:r>
      <w:r>
        <w:t>а</w:t>
      </w:r>
      <w:r w:rsidRPr="00AA4F0A">
        <w:t xml:space="preserve">. </w:t>
      </w:r>
      <w:r w:rsidRPr="00C05D74">
        <w:rPr>
          <w:b/>
        </w:rPr>
        <w:t>И если мы эти первые ш</w:t>
      </w:r>
      <w:r w:rsidRPr="00C05D74">
        <w:rPr>
          <w:b/>
        </w:rPr>
        <w:t>а</w:t>
      </w:r>
      <w:r w:rsidRPr="00C05D74">
        <w:rPr>
          <w:b/>
        </w:rPr>
        <w:t xml:space="preserve">ги пропускаем, нам очень сложно перейти </w:t>
      </w:r>
      <w:proofErr w:type="gramStart"/>
      <w:r w:rsidRPr="00C05D74">
        <w:rPr>
          <w:b/>
        </w:rPr>
        <w:t>к</w:t>
      </w:r>
      <w:proofErr w:type="gramEnd"/>
      <w:r w:rsidRPr="00C05D74">
        <w:rPr>
          <w:b/>
        </w:rPr>
        <w:t xml:space="preserve"> каким-то следующим</w:t>
      </w:r>
      <w:r w:rsidRPr="00AA4F0A">
        <w:t>. Потому что ту перви</w:t>
      </w:r>
      <w:r w:rsidRPr="00AA4F0A">
        <w:t>ч</w:t>
      </w:r>
      <w:r w:rsidRPr="00AA4F0A">
        <w:t>ную базу, которая</w:t>
      </w:r>
      <w:r>
        <w:t xml:space="preserve"> </w:t>
      </w:r>
      <w:r w:rsidRPr="00AA4F0A">
        <w:t>даёт нам реальность прожива</w:t>
      </w:r>
      <w:r>
        <w:t>ния</w:t>
      </w:r>
      <w:r w:rsidRPr="00AA4F0A">
        <w:t>, мы очень часто просто конкретно игнорир</w:t>
      </w:r>
      <w:r w:rsidRPr="00AA4F0A">
        <w:t>у</w:t>
      </w:r>
      <w:r w:rsidRPr="00AA4F0A">
        <w:t>ем, считая это вообще несущественным, и не можем сделать никакие следующие шаги.</w:t>
      </w:r>
    </w:p>
    <w:p w:rsidR="006B7160" w:rsidRDefault="006B7160" w:rsidP="00154566">
      <w:r w:rsidRPr="00341FB5">
        <w:rPr>
          <w:color w:val="C00000"/>
        </w:rPr>
        <w:t>*</w:t>
      </w:r>
      <w:r>
        <w:t xml:space="preserve"> </w:t>
      </w:r>
      <w:r w:rsidRPr="00AA4F0A">
        <w:t>Если вы это игнорируете, а сразу какое-то умозаключение от головы, а внутренне нет этого проживания, то вы начинаете сами себя вводить куда? – в иллюзии. А потом сами же от них страдаем. Соответственно, это проявляется не только в том</w:t>
      </w:r>
      <w:r>
        <w:t xml:space="preserve">, </w:t>
      </w:r>
      <w:r w:rsidRPr="00AA4F0A">
        <w:t xml:space="preserve">что не </w:t>
      </w:r>
      <w:proofErr w:type="gramStart"/>
      <w:r w:rsidRPr="00AA4F0A">
        <w:t>всегда</w:t>
      </w:r>
      <w:proofErr w:type="gramEnd"/>
      <w:r w:rsidRPr="00AA4F0A">
        <w:t xml:space="preserve"> получается ощ</w:t>
      </w:r>
      <w:r w:rsidRPr="00AA4F0A">
        <w:t>у</w:t>
      </w:r>
      <w:r w:rsidRPr="00AA4F0A">
        <w:t xml:space="preserve">тить, а что же у меня </w:t>
      </w:r>
      <w:r>
        <w:t xml:space="preserve">тут </w:t>
      </w:r>
      <w:r w:rsidRPr="00AA4F0A">
        <w:t xml:space="preserve">в Хум-то произошло в этот момент? </w:t>
      </w:r>
      <w:r w:rsidRPr="00341FB5">
        <w:t xml:space="preserve">Вы это дальше переводите и на общение друг с другом, когда вы, даже не выяснив у человека, </w:t>
      </w:r>
      <w:r>
        <w:t xml:space="preserve">вообще </w:t>
      </w:r>
      <w:r w:rsidRPr="00341FB5">
        <w:t>занят он реально, как вы считаете, или не занят</w:t>
      </w:r>
      <w:r>
        <w:t>. В</w:t>
      </w:r>
      <w:r w:rsidRPr="00341FB5">
        <w:t>место того чтобы выяснить этот вопрос</w:t>
      </w:r>
      <w:r>
        <w:t>,</w:t>
      </w:r>
      <w:r w:rsidRPr="00341FB5">
        <w:t xml:space="preserve"> начинаете</w:t>
      </w:r>
      <w:r>
        <w:t xml:space="preserve"> на него</w:t>
      </w:r>
      <w:r w:rsidRPr="00341FB5">
        <w:t xml:space="preserve"> придум</w:t>
      </w:r>
      <w:r w:rsidRPr="00341FB5">
        <w:t>ы</w:t>
      </w:r>
      <w:r w:rsidRPr="00341FB5">
        <w:t>вать, что он занят круглосуточно с утра до вечера. И человек даже не подозревал, что он так з</w:t>
      </w:r>
      <w:r w:rsidRPr="00341FB5">
        <w:t>а</w:t>
      </w:r>
      <w:r w:rsidRPr="00341FB5">
        <w:t>нят, а на него уже это навешали</w:t>
      </w:r>
      <w:r>
        <w:t>.</w:t>
      </w:r>
      <w:r w:rsidRPr="00AA4F0A">
        <w:t xml:space="preserve"> Представляете, каково это?</w:t>
      </w:r>
    </w:p>
    <w:p w:rsidR="006B7160" w:rsidRDefault="006B7160" w:rsidP="00154566">
      <w:r>
        <w:rPr>
          <w:color w:val="FF0000"/>
        </w:rPr>
        <w:t>0-41</w:t>
      </w:r>
      <w:r w:rsidRPr="00881833">
        <w:rPr>
          <w:color w:val="FF0000"/>
        </w:rPr>
        <w:t>’</w:t>
      </w:r>
      <w:r>
        <w:rPr>
          <w:color w:val="FF0000"/>
        </w:rPr>
        <w:t xml:space="preserve"> </w:t>
      </w:r>
      <w:r>
        <w:t>Ч</w:t>
      </w:r>
      <w:r w:rsidRPr="00AA4F0A">
        <w:t>ем глубже</w:t>
      </w:r>
      <w:r>
        <w:t xml:space="preserve"> </w:t>
      </w:r>
      <w:r w:rsidRPr="00AA4F0A">
        <w:t>учишься с этим работать, тем быстрее рождается опыт расшифровки того,</w:t>
      </w:r>
      <w:r>
        <w:t xml:space="preserve"> </w:t>
      </w:r>
      <w:r w:rsidRPr="00AA4F0A">
        <w:t>что</w:t>
      </w:r>
      <w:r>
        <w:t xml:space="preserve"> </w:t>
      </w:r>
      <w:r w:rsidRPr="00AA4F0A">
        <w:t>с кем чего происходит. Но даже, несмотря на этот опыт расшифровки, всё равно пон</w:t>
      </w:r>
      <w:r w:rsidRPr="00AA4F0A">
        <w:t>и</w:t>
      </w:r>
      <w:r w:rsidRPr="00AA4F0A">
        <w:t>маешь: пока не пообщаешься</w:t>
      </w:r>
      <w:r>
        <w:t xml:space="preserve"> –</w:t>
      </w:r>
      <w:r w:rsidRPr="00AA4F0A">
        <w:t xml:space="preserve"> не выяснишь, как на самом деле.</w:t>
      </w:r>
      <w:r>
        <w:t xml:space="preserve"> </w:t>
      </w:r>
      <w:r w:rsidRPr="00AA4F0A">
        <w:t>У нас есть</w:t>
      </w:r>
      <w:r>
        <w:t xml:space="preserve"> </w:t>
      </w:r>
      <w:r w:rsidRPr="00AA4F0A">
        <w:t>наравне с правом</w:t>
      </w:r>
      <w:r>
        <w:t xml:space="preserve"> </w:t>
      </w:r>
      <w:r w:rsidRPr="00AA4F0A">
        <w:t>выбора, ещё право</w:t>
      </w:r>
      <w:r>
        <w:t xml:space="preserve"> </w:t>
      </w:r>
      <w:r w:rsidRPr="00AA4F0A">
        <w:t xml:space="preserve">на ошибку. </w:t>
      </w:r>
      <w:r>
        <w:t>И</w:t>
      </w:r>
      <w:r w:rsidRPr="00AA4F0A">
        <w:t xml:space="preserve"> лучше пообщаться с человеком, выяснив, что</w:t>
      </w:r>
      <w:r w:rsidRPr="00AA4F0A">
        <w:rPr>
          <w:b/>
        </w:rPr>
        <w:t xml:space="preserve"> </w:t>
      </w:r>
      <w:r w:rsidRPr="00AA4F0A">
        <w:t>же на самом деле с ним, а не категорично утверждать, что он круглосуточно занят.</w:t>
      </w:r>
    </w:p>
    <w:p w:rsidR="006B7160" w:rsidRDefault="006B7160" w:rsidP="00154566">
      <w:r>
        <w:rPr>
          <w:color w:val="FF0000"/>
        </w:rPr>
        <w:t>1-10</w:t>
      </w:r>
      <w:r w:rsidRPr="00881833">
        <w:rPr>
          <w:color w:val="FF0000"/>
        </w:rPr>
        <w:t>’</w:t>
      </w:r>
      <w:r>
        <w:rPr>
          <w:color w:val="FF0000"/>
        </w:rPr>
        <w:t xml:space="preserve"> </w:t>
      </w:r>
      <w:r>
        <w:t>П</w:t>
      </w:r>
      <w:r w:rsidRPr="00AA4F0A">
        <w:t>одведение итогов с утра ночной учёбы, это промежуточный шаг, который что о</w:t>
      </w:r>
      <w:r w:rsidRPr="00AA4F0A">
        <w:t>п</w:t>
      </w:r>
      <w:r w:rsidRPr="00AA4F0A">
        <w:t>ределяет, что Владыка вам уже физически сознательно в вас зафиксировал какой-то определё</w:t>
      </w:r>
      <w:r w:rsidRPr="00AA4F0A">
        <w:t>н</w:t>
      </w:r>
      <w:r w:rsidRPr="00AA4F0A">
        <w:t xml:space="preserve">ный </w:t>
      </w:r>
      <w:r w:rsidRPr="00AB64A1">
        <w:rPr>
          <w:b/>
        </w:rPr>
        <w:t>новый объём того, что сложилось в ночной учёбе</w:t>
      </w:r>
      <w:r w:rsidRPr="00AA4F0A">
        <w:t xml:space="preserve"> в вашем вышестоящем теле. А значит, в течение дня, недели, года или всего воплощения, это будет раскрываться. Ведь вчера мы опр</w:t>
      </w:r>
      <w:r w:rsidRPr="00AA4F0A">
        <w:t>е</w:t>
      </w:r>
      <w:r w:rsidRPr="00AA4F0A">
        <w:t>делились, что разные ситуации – это разные длительности времени.</w:t>
      </w:r>
    </w:p>
    <w:p w:rsidR="006B7160" w:rsidRDefault="006B7160" w:rsidP="00154566">
      <w:r w:rsidRPr="00AA4F0A">
        <w:t>И не надо это всегда чётко выводить на уровень знания, потому что знания</w:t>
      </w:r>
      <w:r>
        <w:t xml:space="preserve"> </w:t>
      </w:r>
      <w:r w:rsidRPr="00AA4F0A">
        <w:t>нас очень ча</w:t>
      </w:r>
      <w:r w:rsidRPr="00AA4F0A">
        <w:t>с</w:t>
      </w:r>
      <w:r w:rsidRPr="00AA4F0A">
        <w:t>то пригвождают, а не дают делать следующий шаг. Значит, просто принимая эту возможность, мы подходим к чему? К тому, что Владыки подвели итоги, и мы, таким образом, ещё и</w:t>
      </w:r>
      <w:r>
        <w:t xml:space="preserve"> </w:t>
      </w:r>
      <w:r w:rsidRPr="00AA4F0A">
        <w:t>доверие к Владыкам развиваем. Помните, самый сложный опыт чело предыдущей эпохи</w:t>
      </w:r>
      <w:r>
        <w:t xml:space="preserve"> </w:t>
      </w:r>
      <w:r w:rsidRPr="00AA4F0A">
        <w:t>и учеников</w:t>
      </w:r>
      <w:r>
        <w:t xml:space="preserve"> –</w:t>
      </w:r>
      <w:r w:rsidRPr="00AA4F0A">
        <w:t xml:space="preserve"> это не вижу, не слышу. Но не вижу и не слышу, это же не значит, что вы вообще в вакууме наход</w:t>
      </w:r>
      <w:r w:rsidRPr="00AA4F0A">
        <w:t>и</w:t>
      </w:r>
      <w:r w:rsidRPr="00AA4F0A">
        <w:t xml:space="preserve">тесь. Значит, в течение дня у вас начинает раскрываться через что-то опыт, который сложился, и вы уже начинаете его в </w:t>
      </w:r>
      <w:r w:rsidRPr="00BF32A6">
        <w:rPr>
          <w:b/>
        </w:rPr>
        <w:t>Школе Жизни</w:t>
      </w:r>
      <w:r w:rsidRPr="00AA4F0A">
        <w:t>, в ситуациях жизни каким-то образом проявлять. Соо</w:t>
      </w:r>
      <w:r w:rsidRPr="00AA4F0A">
        <w:t>т</w:t>
      </w:r>
      <w:r w:rsidRPr="00AA4F0A">
        <w:t>ветственно, Владыки продолжают с нами работать уже в течение дня, даже если мы при этом про них вообще не вспоминаем</w:t>
      </w:r>
      <w:r>
        <w:t>….</w:t>
      </w:r>
    </w:p>
    <w:p w:rsidR="006B7160" w:rsidRPr="00C32CC3" w:rsidRDefault="006B7160" w:rsidP="001B1A3E">
      <w:pPr>
        <w:pStyle w:val="3"/>
      </w:pPr>
      <w:bookmarkStart w:id="121" w:name="_Toc411529608"/>
      <w:r w:rsidRPr="00EC5EF5">
        <w:t>П</w:t>
      </w:r>
      <w:r>
        <w:t xml:space="preserve">рактика с </w:t>
      </w:r>
      <w:r w:rsidRPr="001B1A3E">
        <w:t>итогами н</w:t>
      </w:r>
      <w:r>
        <w:t>очной учёбы</w:t>
      </w:r>
      <w:bookmarkEnd w:id="121"/>
    </w:p>
    <w:p w:rsidR="006B7160" w:rsidRDefault="006B7160" w:rsidP="00154566">
      <w:r>
        <w:rPr>
          <w:color w:val="FF0000"/>
        </w:rPr>
        <w:t>1-28</w:t>
      </w:r>
      <w:r w:rsidRPr="00881833">
        <w:rPr>
          <w:color w:val="FF0000"/>
        </w:rPr>
        <w:t>’</w:t>
      </w:r>
      <w:r>
        <w:rPr>
          <w:color w:val="FF0000"/>
        </w:rPr>
        <w:t xml:space="preserve"> </w:t>
      </w:r>
      <w:r w:rsidRPr="00AA4F0A">
        <w:t>Настроились на следующий шаг, вот как Ира предложила, распределить по всему телу ответ Владыки, у кого-то ещё получилось так</w:t>
      </w:r>
      <w:r>
        <w:t>? И</w:t>
      </w:r>
      <w:r w:rsidRPr="00AA4F0A">
        <w:t xml:space="preserve">ли так и оставили только в центре груди в </w:t>
      </w:r>
      <w:r w:rsidRPr="00AA4F0A">
        <w:lastRenderedPageBreak/>
        <w:t xml:space="preserve">Хум? </w:t>
      </w:r>
      <w:r>
        <w:t>А</w:t>
      </w:r>
      <w:r w:rsidRPr="00AA4F0A">
        <w:t xml:space="preserve"> в данном случае, не только по телу, а вообще на все части распределять ответ Владыки</w:t>
      </w:r>
      <w:r>
        <w:t xml:space="preserve">? </w:t>
      </w:r>
      <w:r w:rsidRPr="00AA4F0A">
        <w:t>Потому что, в данном случае, у вас сегодняшний день не даёт того многообразия внешних с</w:t>
      </w:r>
      <w:r w:rsidRPr="00AA4F0A">
        <w:t>и</w:t>
      </w:r>
      <w:r w:rsidRPr="00AA4F0A">
        <w:t xml:space="preserve">туаций жизни, у нас учебные ситуации сейчас идут. А значит, важно, чтобы </w:t>
      </w:r>
      <w:r w:rsidRPr="00AB64A1">
        <w:rPr>
          <w:b/>
        </w:rPr>
        <w:t>все части</w:t>
      </w:r>
      <w:r w:rsidRPr="00AA4F0A">
        <w:t xml:space="preserve"> включ</w:t>
      </w:r>
      <w:r w:rsidRPr="00AA4F0A">
        <w:t>и</w:t>
      </w:r>
      <w:r w:rsidRPr="00AA4F0A">
        <w:t>лись</w:t>
      </w:r>
      <w:r>
        <w:t>.</w:t>
      </w:r>
    </w:p>
    <w:p w:rsidR="006B7160" w:rsidRPr="00AA4F0A" w:rsidRDefault="006B7160" w:rsidP="00154566">
      <w:r>
        <w:t>И</w:t>
      </w:r>
      <w:r w:rsidRPr="00AA4F0A">
        <w:t xml:space="preserve"> вот в этом ответе давайте ещё такой добавим шаг, который мы не всегда учитываем, но в принципе это же, на мой взгляд, очень-очень важно и</w:t>
      </w:r>
      <w:r>
        <w:t>,</w:t>
      </w:r>
      <w:r w:rsidRPr="00AA4F0A">
        <w:t xml:space="preserve"> я думаю, вы со мной согласитесь.</w:t>
      </w:r>
      <w:r>
        <w:t xml:space="preserve"> </w:t>
      </w:r>
      <w:r w:rsidRPr="00AA4F0A">
        <w:t>А в</w:t>
      </w:r>
      <w:r w:rsidRPr="00AA4F0A">
        <w:t>а</w:t>
      </w:r>
      <w:r w:rsidRPr="00AA4F0A">
        <w:t xml:space="preserve">ши </w:t>
      </w:r>
      <w:r w:rsidRPr="00157184">
        <w:rPr>
          <w:b/>
        </w:rPr>
        <w:t>128-рицы</w:t>
      </w:r>
      <w:r>
        <w:t xml:space="preserve"> –</w:t>
      </w:r>
      <w:r w:rsidRPr="00AA4F0A">
        <w:t xml:space="preserve"> где бы они ни были</w:t>
      </w:r>
      <w:r>
        <w:t xml:space="preserve"> –</w:t>
      </w:r>
      <w:r w:rsidRPr="00AA4F0A">
        <w:t xml:space="preserve"> они постучались, </w:t>
      </w:r>
      <w:r w:rsidRPr="00157184">
        <w:rPr>
          <w:b/>
        </w:rPr>
        <w:t>они учились</w:t>
      </w:r>
      <w:r w:rsidRPr="00AA4F0A">
        <w:t>? Даже если буквально нам не вообразить, у них там своя семья может быть, какие-то действия там, они так сильно заняты, что учиться некогда.</w:t>
      </w:r>
    </w:p>
    <w:p w:rsidR="006B7160" w:rsidRDefault="006B7160" w:rsidP="00154566">
      <w:r w:rsidRPr="00AA4F0A">
        <w:t>Вы тот опыт, который вы сложили, можете им предложить вот сейчас как ваш итог но</w:t>
      </w:r>
      <w:r w:rsidRPr="00AA4F0A">
        <w:t>ч</w:t>
      </w:r>
      <w:r w:rsidRPr="00AA4F0A">
        <w:t xml:space="preserve">ной учёбы, помня, что вы за них в ответе, </w:t>
      </w:r>
      <w:r w:rsidRPr="004740EF">
        <w:rPr>
          <w:b/>
        </w:rPr>
        <w:t>можете предложить им</w:t>
      </w:r>
      <w:r>
        <w:t>? К вам вопрос:</w:t>
      </w:r>
      <w:r w:rsidRPr="00AA4F0A">
        <w:t xml:space="preserve"> вы на них также п</w:t>
      </w:r>
      <w:r>
        <w:t xml:space="preserve">ерекладываете, что раз у вас не </w:t>
      </w:r>
      <w:proofErr w:type="gramStart"/>
      <w:r w:rsidRPr="00AA4F0A">
        <w:t>всегда</w:t>
      </w:r>
      <w:proofErr w:type="gramEnd"/>
      <w:r w:rsidRPr="00AA4F0A">
        <w:t xml:space="preserve"> получается здорово слышать и видеть, то у них также? Нет</w:t>
      </w:r>
      <w:r>
        <w:t>. М</w:t>
      </w:r>
      <w:r w:rsidRPr="00AA4F0A">
        <w:t>ы допускаем, что у них всё прекрасно с этим, соответственно, спокойно вот этот объём синтеза и огня, который вам Владыка в подведении итогов ночной учёбы ра</w:t>
      </w:r>
      <w:r>
        <w:t>звернул, н</w:t>
      </w:r>
      <w:r>
        <w:t>а</w:t>
      </w:r>
      <w:r>
        <w:t>правляете им.</w:t>
      </w:r>
    </w:p>
    <w:p w:rsidR="006B7160" w:rsidRPr="00AA4F0A" w:rsidRDefault="006B7160" w:rsidP="00154566">
      <w:r>
        <w:t>О</w:t>
      </w:r>
      <w:r w:rsidRPr="00AA4F0A">
        <w:t>пыт управления условиями Дома</w:t>
      </w:r>
      <w:r>
        <w:t xml:space="preserve"> –</w:t>
      </w:r>
      <w:r w:rsidRPr="00AA4F0A">
        <w:t xml:space="preserve"> это опыт полезен любой </w:t>
      </w:r>
      <w:r>
        <w:t xml:space="preserve">из </w:t>
      </w:r>
      <w:r w:rsidRPr="00AA4F0A">
        <w:t>128-риц, потому что их тоже надо этому обучать.</w:t>
      </w:r>
    </w:p>
    <w:p w:rsidR="006B7160" w:rsidRDefault="006B7160" w:rsidP="00154566">
      <w:r w:rsidRPr="00AA4F0A">
        <w:t>И проживите то, как они воспринимают ответ, впитывая, в том числе, их опыт принятия итогов учёбы, которые сложились у Владык.</w:t>
      </w:r>
      <w:r>
        <w:t xml:space="preserve"> Н</w:t>
      </w:r>
      <w:r w:rsidRPr="00AA4F0A">
        <w:t xml:space="preserve">екоторые </w:t>
      </w:r>
      <w:r>
        <w:t xml:space="preserve">– </w:t>
      </w:r>
      <w:r w:rsidRPr="00AA4F0A">
        <w:t>какой-то определённый опыт от вас получали итогов ночной учёбы, а некоторые очень удивляются, что такое, оказывается, у вас есть</w:t>
      </w:r>
      <w:r>
        <w:t>, – то есть, вы никогда не рассказывали, что вы учитесь</w:t>
      </w:r>
      <w:r w:rsidRPr="00AA4F0A">
        <w:t xml:space="preserve">. </w:t>
      </w:r>
      <w:r>
        <w:t>Н</w:t>
      </w:r>
      <w:r w:rsidRPr="00AA4F0A">
        <w:t>о при этом все с радостью прин</w:t>
      </w:r>
      <w:r w:rsidRPr="00AA4F0A">
        <w:t>и</w:t>
      </w:r>
      <w:r w:rsidRPr="00AA4F0A">
        <w:t>мают возможност</w:t>
      </w:r>
      <w:r>
        <w:t>ь</w:t>
      </w:r>
      <w:r w:rsidRPr="00AA4F0A">
        <w:t xml:space="preserve"> такого опыта.</w:t>
      </w:r>
    </w:p>
    <w:p w:rsidR="006B7160" w:rsidRPr="00AA4F0A" w:rsidRDefault="006B7160" w:rsidP="00154566">
      <w:r>
        <w:t>Е</w:t>
      </w:r>
      <w:r w:rsidRPr="00AA4F0A">
        <w:t>сли вы прожили, что все ваши 128-рицы</w:t>
      </w:r>
      <w:r>
        <w:t xml:space="preserve"> –</w:t>
      </w:r>
      <w:r w:rsidRPr="00AA4F0A">
        <w:t xml:space="preserve"> сколько у кого там сложилось</w:t>
      </w:r>
      <w:r>
        <w:t xml:space="preserve"> –</w:t>
      </w:r>
      <w:r w:rsidRPr="00AA4F0A">
        <w:t xml:space="preserve"> приняли, дальше распускаем этот опыт </w:t>
      </w:r>
      <w:r w:rsidRPr="00EB106A">
        <w:rPr>
          <w:b/>
        </w:rPr>
        <w:t>в том присутствии</w:t>
      </w:r>
      <w:r w:rsidRPr="00AA4F0A">
        <w:t xml:space="preserve">, а мы с вами </w:t>
      </w:r>
      <w:r>
        <w:t xml:space="preserve">– </w:t>
      </w:r>
      <w:r w:rsidRPr="00AA4F0A">
        <w:t>в синтезе соответствующего количества присутствий, которое возможно для нас.</w:t>
      </w:r>
      <w:r>
        <w:t xml:space="preserve"> По</w:t>
      </w:r>
      <w:r w:rsidRPr="00AA4F0A">
        <w:t>звольте себе это сделать, предлагая в</w:t>
      </w:r>
      <w:r w:rsidRPr="00AA4F0A">
        <w:t>а</w:t>
      </w:r>
      <w:r w:rsidRPr="00AA4F0A">
        <w:t>шим 128-рицам это развернуть, распустить.</w:t>
      </w:r>
      <w:r>
        <w:t xml:space="preserve"> Ч</w:t>
      </w:r>
      <w:r w:rsidRPr="00AA4F0A">
        <w:t>ерез это вы проживёте</w:t>
      </w:r>
      <w:r>
        <w:t xml:space="preserve"> </w:t>
      </w:r>
      <w:r w:rsidRPr="00AA4F0A">
        <w:t>жизнедеятельност</w:t>
      </w:r>
      <w:r>
        <w:t xml:space="preserve">ь </w:t>
      </w:r>
      <w:r w:rsidRPr="00AA4F0A">
        <w:t>и ка</w:t>
      </w:r>
      <w:r w:rsidRPr="00AA4F0A">
        <w:t>ж</w:t>
      </w:r>
      <w:r w:rsidRPr="00AA4F0A">
        <w:t>дой вашей 128-рицы</w:t>
      </w:r>
      <w:r>
        <w:t>,</w:t>
      </w:r>
      <w:r w:rsidRPr="00AA4F0A">
        <w:t xml:space="preserve"> и собственн</w:t>
      </w:r>
      <w:r>
        <w:t>ую</w:t>
      </w:r>
      <w:r w:rsidRPr="00AA4F0A">
        <w:t>.</w:t>
      </w:r>
    </w:p>
    <w:p w:rsidR="006B7160" w:rsidRDefault="006B7160" w:rsidP="00154566">
      <w:r w:rsidRPr="00AA4F0A">
        <w:t xml:space="preserve">А дальше проживите, как окружающее, особенно, если </w:t>
      </w:r>
      <w:proofErr w:type="gramStart"/>
      <w:r w:rsidRPr="00AA4F0A">
        <w:t>ваши</w:t>
      </w:r>
      <w:proofErr w:type="gramEnd"/>
      <w:r w:rsidRPr="00AA4F0A">
        <w:t xml:space="preserve"> 128-рицы с кем-то общаю</w:t>
      </w:r>
      <w:r w:rsidRPr="00AA4F0A">
        <w:t>т</w:t>
      </w:r>
      <w:r w:rsidRPr="00AA4F0A">
        <w:t>ся, тоже начинает отвечать. Что будете делать? Если вы в синтезе с Владыками, у Владык и спрашивайте, что делать.</w:t>
      </w:r>
    </w:p>
    <w:p w:rsidR="006B7160" w:rsidRPr="00C32CC3" w:rsidRDefault="006B7160" w:rsidP="001B1A3E">
      <w:pPr>
        <w:pStyle w:val="3"/>
      </w:pPr>
      <w:bookmarkStart w:id="122" w:name="_Toc411529609"/>
      <w:r w:rsidRPr="00EC5EF5">
        <w:t>П</w:t>
      </w:r>
      <w:r>
        <w:t>рактика Единого творения мысли ИДИВО</w:t>
      </w:r>
      <w:bookmarkEnd w:id="122"/>
    </w:p>
    <w:p w:rsidR="006B7160" w:rsidRPr="00AA4F0A" w:rsidRDefault="006B7160" w:rsidP="00154566">
      <w:r>
        <w:rPr>
          <w:color w:val="FF0000"/>
        </w:rPr>
        <w:t>1-43</w:t>
      </w:r>
      <w:r w:rsidRPr="00881833">
        <w:rPr>
          <w:color w:val="FF0000"/>
        </w:rPr>
        <w:t>’</w:t>
      </w:r>
      <w:r>
        <w:rPr>
          <w:color w:val="FF0000"/>
        </w:rPr>
        <w:t xml:space="preserve"> </w:t>
      </w:r>
      <w:r w:rsidRPr="00AA4F0A">
        <w:t>И дальше вот, встройтесь в то иерархическое проживание, которое мы вчера разв</w:t>
      </w:r>
      <w:r w:rsidRPr="00AA4F0A">
        <w:t>о</w:t>
      </w:r>
      <w:r w:rsidRPr="00AA4F0A">
        <w:t xml:space="preserve">рачивали. </w:t>
      </w:r>
      <w:proofErr w:type="gramStart"/>
      <w:r w:rsidRPr="00AA4F0A">
        <w:t>Только не когда вы, буквально погружаясь в Отца, проживаете Иерархию как опред</w:t>
      </w:r>
      <w:r w:rsidRPr="00AA4F0A">
        <w:t>е</w:t>
      </w:r>
      <w:r w:rsidRPr="00AA4F0A">
        <w:t>лённую системность в Отце, а когда вы проживаете определённую взаимокоординацию</w:t>
      </w:r>
      <w:r>
        <w:t xml:space="preserve"> вас</w:t>
      </w:r>
      <w:r w:rsidRPr="00AA4F0A">
        <w:t xml:space="preserve"> с вашими 128-рицами как некое цельное явление, которое проявляет определённую иерархи</w:t>
      </w:r>
      <w:r w:rsidRPr="00AA4F0A">
        <w:t>ч</w:t>
      </w:r>
      <w:r w:rsidRPr="00AA4F0A">
        <w:t>ность ваших взаимоотношений, определённую иерархическую взаимокоординацию с Отцом и Владыками, пос</w:t>
      </w:r>
      <w:r>
        <w:t>тепенно встраивая ваши 128-рицы</w:t>
      </w:r>
      <w:r w:rsidRPr="00AA4F0A">
        <w:t xml:space="preserve"> в то проживание, которое вам вчера случ</w:t>
      </w:r>
      <w:r w:rsidRPr="00AA4F0A">
        <w:t>и</w:t>
      </w:r>
      <w:r w:rsidRPr="00AA4F0A">
        <w:t>лось прожить.</w:t>
      </w:r>
      <w:proofErr w:type="gramEnd"/>
    </w:p>
    <w:p w:rsidR="006B7160" w:rsidRPr="008B4AEF" w:rsidRDefault="006B7160" w:rsidP="00154566">
      <w:pPr>
        <w:pStyle w:val="afb"/>
      </w:pPr>
      <w:r w:rsidRPr="008B4AEF">
        <w:t>Чтобы у каждой нашей 128-рицы – вот в том опыте: Единство Отцом – раскрылась сп</w:t>
      </w:r>
      <w:r w:rsidRPr="008B4AEF">
        <w:t>о</w:t>
      </w:r>
      <w:r w:rsidRPr="008B4AEF">
        <w:t>собность организовывать наши мысли мечтой. Не привычными способами организации, когда мы там надумываем себе неизвестно что или известно что, но не ведущее нас никуда, а когда мы учимся организовывать наши мысли мечтой, задавая нашим мыслям направление движения.</w:t>
      </w:r>
    </w:p>
    <w:p w:rsidR="006B7160" w:rsidRDefault="006B7160" w:rsidP="00154566">
      <w:r>
        <w:t>П</w:t>
      </w:r>
      <w:r w:rsidRPr="00AA4F0A">
        <w:t xml:space="preserve">роживите, что у каждой вашей 128-рицы тоже есть опыт организованности их </w:t>
      </w:r>
      <w:r w:rsidRPr="00686B93">
        <w:rPr>
          <w:i/>
        </w:rPr>
        <w:t xml:space="preserve">мысли мечтой </w:t>
      </w:r>
      <w:r w:rsidRPr="00AA4F0A">
        <w:t>или они начинают вместе с вами получать этот опыт</w:t>
      </w:r>
      <w:r>
        <w:t>,</w:t>
      </w:r>
      <w:r w:rsidRPr="00AA4F0A">
        <w:t xml:space="preserve"> и для них это интересн</w:t>
      </w:r>
      <w:r>
        <w:t>ый</w:t>
      </w:r>
      <w:r w:rsidRPr="00AA4F0A">
        <w:t xml:space="preserve"> и ва</w:t>
      </w:r>
      <w:r w:rsidRPr="00AA4F0A">
        <w:t>ж</w:t>
      </w:r>
      <w:r w:rsidRPr="00AA4F0A">
        <w:t>ный опыт.</w:t>
      </w:r>
    </w:p>
    <w:p w:rsidR="006B7160" w:rsidRDefault="006B7160" w:rsidP="00154566">
      <w:r>
        <w:rPr>
          <w:color w:val="FF0000"/>
        </w:rPr>
        <w:t>1-48</w:t>
      </w:r>
      <w:r w:rsidRPr="00881833">
        <w:rPr>
          <w:color w:val="FF0000"/>
        </w:rPr>
        <w:t>’</w:t>
      </w:r>
      <w:r>
        <w:rPr>
          <w:color w:val="FF0000"/>
        </w:rPr>
        <w:t xml:space="preserve"> </w:t>
      </w:r>
      <w:r>
        <w:t xml:space="preserve">Попросите их и предложите им делиться тем опытом </w:t>
      </w:r>
      <w:r w:rsidRPr="00686B93">
        <w:t xml:space="preserve">восприятия </w:t>
      </w:r>
      <w:r w:rsidRPr="00686B93">
        <w:rPr>
          <w:i/>
        </w:rPr>
        <w:t>времени жизни</w:t>
      </w:r>
      <w:r>
        <w:t xml:space="preserve">, </w:t>
      </w:r>
      <w:proofErr w:type="gramStart"/>
      <w:r>
        <w:t>который</w:t>
      </w:r>
      <w:proofErr w:type="gramEnd"/>
      <w:r>
        <w:t xml:space="preserve"> у них складывается, с другими временными показателями, которые для них естестве</w:t>
      </w:r>
      <w:r>
        <w:t>н</w:t>
      </w:r>
      <w:r>
        <w:t>ны. Но когда вы начнёте делиться друг с другом, вы увидите, что то, что совершенно естестве</w:t>
      </w:r>
      <w:r>
        <w:t>н</w:t>
      </w:r>
      <w:r>
        <w:t>но для одной 128-цы, удивительно будет для другой или для других. А мы как физическое в</w:t>
      </w:r>
      <w:r>
        <w:t>ы</w:t>
      </w:r>
      <w:r>
        <w:t>ражение соответственно можем всё это синтезировать, аккумулировать и жить этим.</w:t>
      </w:r>
    </w:p>
    <w:p w:rsidR="006B7160" w:rsidRPr="00DB4350" w:rsidRDefault="006B7160" w:rsidP="00154566">
      <w:pPr>
        <w:rPr>
          <w:b/>
          <w:color w:val="C00000"/>
        </w:rPr>
      </w:pPr>
      <w:r w:rsidRPr="00DB4350">
        <w:rPr>
          <w:color w:val="FF0000"/>
        </w:rPr>
        <w:lastRenderedPageBreak/>
        <w:t>1-50’ – 2-37’</w:t>
      </w:r>
      <w:r>
        <w:t xml:space="preserve"> </w:t>
      </w:r>
      <w:r w:rsidRPr="00DB4350">
        <w:rPr>
          <w:b/>
          <w:color w:val="C00000"/>
        </w:rPr>
        <w:t>Магнитный Огонь на активацию творения мысли каждого из нас ме</w:t>
      </w:r>
      <w:r w:rsidRPr="00DB4350">
        <w:rPr>
          <w:b/>
          <w:color w:val="C00000"/>
        </w:rPr>
        <w:t>ч</w:t>
      </w:r>
      <w:r w:rsidRPr="00DB4350">
        <w:rPr>
          <w:b/>
          <w:color w:val="C00000"/>
        </w:rPr>
        <w:t>той.</w:t>
      </w:r>
    </w:p>
    <w:p w:rsidR="006B7160" w:rsidRPr="00AA4F0A" w:rsidRDefault="006B7160" w:rsidP="00154566">
      <w:r w:rsidRPr="00AA4F0A">
        <w:t>И дальше, вот в этом новом явлении</w:t>
      </w:r>
      <w:r>
        <w:t xml:space="preserve"> </w:t>
      </w:r>
      <w:r w:rsidRPr="00AA4F0A">
        <w:t>опыта раскрытия способности мечтать в процессе организации мысли, сотворения мысли, мы входим в Магнит с Изначально Вышестоящим О</w:t>
      </w:r>
      <w:r w:rsidRPr="00AA4F0A">
        <w:t>т</w:t>
      </w:r>
      <w:r w:rsidRPr="00AA4F0A">
        <w:t xml:space="preserve">цом ракурсом 191 Проявления и с Изначально Вышестоящей Матерью Планеты Земля. </w:t>
      </w:r>
    </w:p>
    <w:p w:rsidR="006B7160" w:rsidRPr="00AA4F0A" w:rsidRDefault="006B7160" w:rsidP="00154566">
      <w:r>
        <w:t xml:space="preserve">* </w:t>
      </w:r>
      <w:r w:rsidRPr="00AA4F0A">
        <w:t>И когда вы прожили, что какого-то определённого, для вас характерного пика, макс</w:t>
      </w:r>
      <w:r w:rsidRPr="00AA4F0A">
        <w:t>и</w:t>
      </w:r>
      <w:r w:rsidRPr="00AA4F0A">
        <w:t xml:space="preserve">мального синтезирования вы прожили, достигли, дошли, вы направляете, вот этот магнитный синтез огня на активацию творения мысли мечтой, как в каждом из нас, так и </w:t>
      </w:r>
      <w:proofErr w:type="gramStart"/>
      <w:r w:rsidRPr="00AA4F0A">
        <w:t>в</w:t>
      </w:r>
      <w:proofErr w:type="gramEnd"/>
      <w:r w:rsidRPr="00AA4F0A">
        <w:t xml:space="preserve"> наших 128-рицах.</w:t>
      </w:r>
    </w:p>
    <w:p w:rsidR="006B7160" w:rsidRDefault="006B7160" w:rsidP="00154566">
      <w:r>
        <w:t xml:space="preserve">* </w:t>
      </w:r>
      <w:r w:rsidRPr="00AA4F0A">
        <w:t xml:space="preserve">Через это открываясь тому процессу </w:t>
      </w:r>
      <w:r w:rsidRPr="00AA4F0A">
        <w:rPr>
          <w:b/>
        </w:rPr>
        <w:t>Единого</w:t>
      </w:r>
      <w:r w:rsidRPr="00AA4F0A">
        <w:t xml:space="preserve"> </w:t>
      </w:r>
      <w:r w:rsidRPr="00AA4F0A">
        <w:rPr>
          <w:b/>
        </w:rPr>
        <w:t>творения</w:t>
      </w:r>
      <w:r w:rsidRPr="00AA4F0A">
        <w:t xml:space="preserve"> </w:t>
      </w:r>
      <w:r w:rsidRPr="00AA4F0A">
        <w:rPr>
          <w:b/>
        </w:rPr>
        <w:t>мысли</w:t>
      </w:r>
      <w:r w:rsidRPr="00AA4F0A">
        <w:t xml:space="preserve"> </w:t>
      </w:r>
      <w:r w:rsidRPr="00AA4F0A">
        <w:rPr>
          <w:b/>
        </w:rPr>
        <w:t>ИДИВО</w:t>
      </w:r>
      <w:r w:rsidRPr="00AA4F0A">
        <w:t xml:space="preserve">, </w:t>
      </w:r>
      <w:proofErr w:type="gramStart"/>
      <w:r w:rsidRPr="00AA4F0A">
        <w:t>который</w:t>
      </w:r>
      <w:proofErr w:type="gramEnd"/>
      <w:r w:rsidRPr="00AA4F0A">
        <w:t xml:space="preserve"> в ИДИВО сложился и продолжает созидаться, иерархически встраиваясь многообразием собс</w:t>
      </w:r>
      <w:r w:rsidRPr="00AA4F0A">
        <w:t>т</w:t>
      </w:r>
      <w:r w:rsidRPr="00AA4F0A">
        <w:t>венных возможностей в то</w:t>
      </w:r>
      <w:r>
        <w:t xml:space="preserve"> </w:t>
      </w:r>
      <w:r w:rsidRPr="00AA4F0A">
        <w:t>многообразие Единого творения мысли ИДИВО, которые сложились в ИДИВО.</w:t>
      </w:r>
    </w:p>
    <w:p w:rsidR="006B7160" w:rsidRDefault="006B7160" w:rsidP="00154566">
      <w:r>
        <w:t>* О</w:t>
      </w:r>
      <w:r w:rsidRPr="00AA4F0A">
        <w:t>ставаясь в этом магнитном синтезе огня, предложите вашим 128-рицам перейти или в кабинеты</w:t>
      </w:r>
      <w:r>
        <w:t>,</w:t>
      </w:r>
      <w:r w:rsidRPr="00AA4F0A">
        <w:t xml:space="preserve"> залы Изначальных Владык Ведущих вас, или к тем Изначальным Владыкам, которые помогут вашим 128-рицам разрабатывать то, что сложилось у них, исходя из их устремлени</w:t>
      </w:r>
      <w:r>
        <w:t>й</w:t>
      </w:r>
      <w:r w:rsidRPr="00AA4F0A">
        <w:t xml:space="preserve"> и возможностей.</w:t>
      </w:r>
    </w:p>
    <w:p w:rsidR="006B7160" w:rsidRDefault="006B7160" w:rsidP="00154566">
      <w:proofErr w:type="gramStart"/>
      <w:r>
        <w:t>*</w:t>
      </w:r>
      <w:r w:rsidRPr="00AA4F0A">
        <w:t xml:space="preserve"> </w:t>
      </w:r>
      <w:r>
        <w:t xml:space="preserve">И </w:t>
      </w:r>
      <w:r w:rsidRPr="00AA4F0A">
        <w:t xml:space="preserve">соответственно, сами из физического выражения, оставаясь в </w:t>
      </w:r>
      <w:r>
        <w:t>М</w:t>
      </w:r>
      <w:r w:rsidRPr="00AA4F0A">
        <w:t xml:space="preserve">агнитном синтезе в координации со своими 128-рицами, переходим </w:t>
      </w:r>
      <w:r>
        <w:t>–</w:t>
      </w:r>
      <w:r w:rsidRPr="00AA4F0A">
        <w:t xml:space="preserve"> опять настраивайтесь</w:t>
      </w:r>
      <w:r>
        <w:t xml:space="preserve"> –</w:t>
      </w:r>
      <w:r w:rsidRPr="00AA4F0A">
        <w:t xml:space="preserve"> или в кабинеты Вед</w:t>
      </w:r>
      <w:r w:rsidRPr="00AA4F0A">
        <w:t>у</w:t>
      </w:r>
      <w:r w:rsidRPr="00AA4F0A">
        <w:t xml:space="preserve">щих Владык, </w:t>
      </w:r>
      <w:r>
        <w:t>(</w:t>
      </w:r>
      <w:r w:rsidRPr="00AA4F0A">
        <w:t>только соответствующего проявления, там, где ваши 128-рицы</w:t>
      </w:r>
      <w:r>
        <w:t>)</w:t>
      </w:r>
      <w:r w:rsidRPr="00AA4F0A">
        <w:t xml:space="preserve"> </w:t>
      </w:r>
      <w:r>
        <w:t>и</w:t>
      </w:r>
      <w:r w:rsidRPr="00AA4F0A">
        <w:t>ли Владыки вас направляют к каким-то другим Владыкам.</w:t>
      </w:r>
      <w:proofErr w:type="gramEnd"/>
    </w:p>
    <w:p w:rsidR="006B7160" w:rsidRDefault="006B7160" w:rsidP="00154566">
      <w:r>
        <w:t>* З</w:t>
      </w:r>
      <w:r w:rsidRPr="00AA4F0A">
        <w:t xml:space="preserve">десь вам поможет опыт умения возжигаться, разгораться ядром 4-го Синтеза Основ, причём с акцентом на </w:t>
      </w:r>
      <w:r>
        <w:t>О</w:t>
      </w:r>
      <w:r w:rsidRPr="00AA4F0A">
        <w:t xml:space="preserve">снову, которую в этом </w:t>
      </w:r>
      <w:r>
        <w:t>С</w:t>
      </w:r>
      <w:r w:rsidRPr="00AA4F0A">
        <w:t>интезе Отец сотворил нам.</w:t>
      </w:r>
    </w:p>
    <w:p w:rsidR="006B7160" w:rsidRPr="00AA4F0A" w:rsidRDefault="006B7160" w:rsidP="00154566">
      <w:r>
        <w:t>* П</w:t>
      </w:r>
      <w:r w:rsidRPr="00AA4F0A">
        <w:t xml:space="preserve">опросите помочь вам, разворачивайте </w:t>
      </w:r>
      <w:r>
        <w:t>С</w:t>
      </w:r>
      <w:r w:rsidRPr="00AA4F0A">
        <w:t>феру ИДИВО</w:t>
      </w:r>
      <w:r>
        <w:t xml:space="preserve"> В</w:t>
      </w:r>
      <w:r w:rsidRPr="00AA4F0A">
        <w:t>едущего вокруг в кабинетах Владык</w:t>
      </w:r>
      <w:r>
        <w:t xml:space="preserve">. </w:t>
      </w:r>
      <w:proofErr w:type="gramStart"/>
      <w:r>
        <w:t>С</w:t>
      </w:r>
      <w:r w:rsidRPr="00AA4F0A">
        <w:t>оответственно, ваши 128-рицы тоже</w:t>
      </w:r>
      <w:r>
        <w:t>.</w:t>
      </w:r>
      <w:proofErr w:type="gramEnd"/>
      <w:r>
        <w:t xml:space="preserve"> И н</w:t>
      </w:r>
      <w:r w:rsidRPr="00AA4F0A">
        <w:t>астраиваясь</w:t>
      </w:r>
      <w:r>
        <w:t xml:space="preserve"> </w:t>
      </w:r>
      <w:r w:rsidRPr="00AA4F0A">
        <w:t>на многомерность восприятия, вы их будете воспринимать не видением глазами, а виденьем в целом.</w:t>
      </w:r>
    </w:p>
    <w:p w:rsidR="006B7160" w:rsidRPr="00AA4F0A" w:rsidRDefault="006B7160" w:rsidP="00154566">
      <w:r>
        <w:t xml:space="preserve">* </w:t>
      </w:r>
      <w:r w:rsidRPr="00E731D2">
        <w:rPr>
          <w:b/>
        </w:rPr>
        <w:t>В Сфере ИДИВО Ведущего раскрыть тот потенциал мыслей</w:t>
      </w:r>
      <w:r w:rsidRPr="00AA4F0A">
        <w:t xml:space="preserve">, уже сложившихся у вас, чтоб вы начали их воспринимать в </w:t>
      </w:r>
      <w:r>
        <w:t>С</w:t>
      </w:r>
      <w:r w:rsidRPr="00AA4F0A">
        <w:t xml:space="preserve">фере ИДИВО </w:t>
      </w:r>
      <w:r>
        <w:t>В</w:t>
      </w:r>
      <w:r w:rsidRPr="00AA4F0A">
        <w:t>едущ</w:t>
      </w:r>
      <w:r>
        <w:t>его</w:t>
      </w:r>
      <w:r w:rsidRPr="00AA4F0A">
        <w:t>.</w:t>
      </w:r>
      <w:r>
        <w:t xml:space="preserve"> </w:t>
      </w:r>
      <w:r w:rsidRPr="00AA4F0A">
        <w:t>Чтобы они начали из непроя</w:t>
      </w:r>
      <w:r w:rsidRPr="00AA4F0A">
        <w:t>в</w:t>
      </w:r>
      <w:r w:rsidRPr="00AA4F0A">
        <w:t>ленного состояния проявляться.</w:t>
      </w:r>
    </w:p>
    <w:p w:rsidR="006B7160" w:rsidRDefault="006B7160" w:rsidP="00154566">
      <w:proofErr w:type="gramStart"/>
      <w:r>
        <w:t>* П</w:t>
      </w:r>
      <w:r w:rsidRPr="00AA4F0A">
        <w:t xml:space="preserve">опросите помочь увидеть, </w:t>
      </w:r>
      <w:r w:rsidRPr="009A071A">
        <w:rPr>
          <w:b/>
        </w:rPr>
        <w:t>как организовать</w:t>
      </w:r>
      <w:r w:rsidRPr="00AA4F0A">
        <w:t xml:space="preserve"> объём мысли с разными длительностями времени, с разными пространственными характеристиками, с разными скоростями, которые у нас сложились</w:t>
      </w:r>
      <w:r>
        <w:t>,</w:t>
      </w:r>
      <w:r w:rsidRPr="00AA4F0A">
        <w:t xml:space="preserve"> на какое-то определённое явление, которое помогло бы нам научиться п</w:t>
      </w:r>
      <w:r>
        <w:t>ерех</w:t>
      </w:r>
      <w:r>
        <w:t>о</w:t>
      </w:r>
      <w:r>
        <w:t>дить от хаотичности мысли к</w:t>
      </w:r>
      <w:r w:rsidRPr="00AA4F0A">
        <w:t xml:space="preserve"> какой-то определённой динамике обдумывания, размышления, в</w:t>
      </w:r>
      <w:r w:rsidRPr="00AA4F0A">
        <w:t>ы</w:t>
      </w:r>
      <w:r w:rsidRPr="00AA4F0A">
        <w:t>ражения мысли, текста</w:t>
      </w:r>
      <w:r>
        <w:t xml:space="preserve"> –</w:t>
      </w:r>
      <w:r w:rsidRPr="00AA4F0A">
        <w:t xml:space="preserve"> как внутреннего монолога, так и внешнего текста, например</w:t>
      </w:r>
      <w:r>
        <w:t>,</w:t>
      </w:r>
      <w:r w:rsidRPr="00AA4F0A">
        <w:t xml:space="preserve"> эссе на тему </w:t>
      </w:r>
      <w:r>
        <w:t>«</w:t>
      </w:r>
      <w:r w:rsidRPr="00AA4F0A">
        <w:t>любимая тема синтеза</w:t>
      </w:r>
      <w:r>
        <w:t>»</w:t>
      </w:r>
      <w:r w:rsidRPr="00AA4F0A">
        <w:t xml:space="preserve"> или чего-то</w:t>
      </w:r>
      <w:proofErr w:type="gramEnd"/>
      <w:r w:rsidRPr="00AA4F0A">
        <w:t xml:space="preserve"> ещё.</w:t>
      </w:r>
    </w:p>
    <w:p w:rsidR="006B7160" w:rsidRDefault="006B7160" w:rsidP="00154566">
      <w:r>
        <w:t>* В</w:t>
      </w:r>
      <w:r w:rsidRPr="00AA4F0A">
        <w:t>спомните свою или</w:t>
      </w:r>
      <w:r>
        <w:t>,</w:t>
      </w:r>
      <w:r w:rsidRPr="00AA4F0A">
        <w:t xml:space="preserve"> может быть, не очень свою, но интересную для вас </w:t>
      </w:r>
      <w:r w:rsidRPr="00B85F04">
        <w:rPr>
          <w:b/>
        </w:rPr>
        <w:t>мечту, любую одну</w:t>
      </w:r>
      <w:r w:rsidRPr="00AA4F0A">
        <w:t xml:space="preserve">. Только, если мечтаете </w:t>
      </w:r>
      <w:r>
        <w:t>«</w:t>
      </w:r>
      <w:r w:rsidRPr="00AA4F0A">
        <w:t>быть человеком</w:t>
      </w:r>
      <w:r>
        <w:t>»</w:t>
      </w:r>
      <w:r w:rsidRPr="00AA4F0A">
        <w:t>, то конкретизируйте – какого вида или каким ч</w:t>
      </w:r>
      <w:r w:rsidRPr="00AA4F0A">
        <w:t>е</w:t>
      </w:r>
      <w:r w:rsidRPr="00AA4F0A">
        <w:t>ловеком.</w:t>
      </w:r>
      <w:r>
        <w:t xml:space="preserve"> </w:t>
      </w:r>
      <w:r w:rsidRPr="00AA4F0A">
        <w:t>Мечтаю научиться видеть и слышать, то тоже конкретизируйте: для чего</w:t>
      </w:r>
      <w:r>
        <w:t xml:space="preserve">. </w:t>
      </w:r>
      <w:r w:rsidRPr="00AA4F0A">
        <w:t xml:space="preserve">Если хотите научиться предчувствовать, провидеть, </w:t>
      </w:r>
      <w:proofErr w:type="gramStart"/>
      <w:r w:rsidRPr="00AA4F0A">
        <w:t>опять же</w:t>
      </w:r>
      <w:proofErr w:type="gramEnd"/>
      <w:r w:rsidRPr="00AA4F0A">
        <w:t xml:space="preserve"> – для чего.</w:t>
      </w:r>
    </w:p>
    <w:p w:rsidR="006B7160" w:rsidRDefault="006B7160" w:rsidP="00154566">
      <w:r>
        <w:t>* П</w:t>
      </w:r>
      <w:r w:rsidRPr="00AA4F0A">
        <w:t>опросите Изначальных Владык скорректировать эту мысль</w:t>
      </w:r>
      <w:r>
        <w:t>,</w:t>
      </w:r>
      <w:r w:rsidRPr="00AA4F0A">
        <w:t xml:space="preserve"> если вы вдруг на себя б</w:t>
      </w:r>
      <w:r w:rsidRPr="00AA4F0A">
        <w:t>е</w:t>
      </w:r>
      <w:r w:rsidRPr="00AA4F0A">
        <w:t>рёте больше или наоборот, не дотягиваете до какого-то естественного для вас выражения объ</w:t>
      </w:r>
      <w:r w:rsidRPr="00AA4F0A">
        <w:t>ё</w:t>
      </w:r>
      <w:r w:rsidRPr="00AA4F0A">
        <w:t>ма.</w:t>
      </w:r>
    </w:p>
    <w:p w:rsidR="006B7160" w:rsidRDefault="006B7160" w:rsidP="00154566">
      <w:r>
        <w:t xml:space="preserve">* </w:t>
      </w:r>
      <w:r w:rsidRPr="00AA4F0A">
        <w:t>И смотрите, как огненно или синтезно разворачивается запись вашей мечты</w:t>
      </w:r>
      <w:r>
        <w:t>.</w:t>
      </w:r>
      <w:r w:rsidRPr="00AA4F0A">
        <w:t xml:space="preserve"> </w:t>
      </w:r>
      <w:r>
        <w:t>П</w:t>
      </w:r>
      <w:r w:rsidRPr="00AA4F0A">
        <w:t>росто н</w:t>
      </w:r>
      <w:r w:rsidRPr="00AA4F0A">
        <w:t>а</w:t>
      </w:r>
      <w:r w:rsidRPr="00AA4F0A">
        <w:t>стройтесь и проживите</w:t>
      </w:r>
      <w:r>
        <w:t>:</w:t>
      </w:r>
      <w:r w:rsidRPr="00AA4F0A">
        <w:t xml:space="preserve"> ощущаю, чувствую</w:t>
      </w:r>
      <w:r>
        <w:t>,</w:t>
      </w:r>
      <w:r w:rsidRPr="00AA4F0A">
        <w:t xml:space="preserve"> проявилась эта запись.</w:t>
      </w:r>
    </w:p>
    <w:p w:rsidR="006B7160" w:rsidRPr="00AA4F0A" w:rsidRDefault="006B7160" w:rsidP="00154566">
      <w:r>
        <w:t>* П</w:t>
      </w:r>
      <w:r w:rsidRPr="00AA4F0A">
        <w:t xml:space="preserve">росите Владык зафиксировать вот эту вашу мечту, оформленную мыслью, </w:t>
      </w:r>
      <w:r w:rsidRPr="00B85F04">
        <w:rPr>
          <w:b/>
        </w:rPr>
        <w:t>в центр Сферы ИДИВО Ведущего</w:t>
      </w:r>
      <w:r w:rsidRPr="00AA4F0A">
        <w:t>, в котором проявлены все ваши мысли, в том состоянии, в котором они есть на данный момент, в центр всех этих мыслей.</w:t>
      </w:r>
    </w:p>
    <w:p w:rsidR="006B7160" w:rsidRDefault="006B7160" w:rsidP="00154566">
      <w:r w:rsidRPr="00035DA5">
        <w:t xml:space="preserve">* </w:t>
      </w:r>
      <w:r>
        <w:t>К</w:t>
      </w:r>
      <w:r w:rsidRPr="00035DA5">
        <w:t xml:space="preserve">ак начинают те мысли, которые у вас до этого пребывали в движении или в каком-то другом выражении, может быть, застывшие, может быть, дёргались </w:t>
      </w:r>
      <w:proofErr w:type="gramStart"/>
      <w:r w:rsidRPr="00035DA5">
        <w:t>туда-сюда</w:t>
      </w:r>
      <w:proofErr w:type="gramEnd"/>
      <w:r w:rsidRPr="00035DA5">
        <w:t xml:space="preserve"> и не зная, то ли двигаться, то ли остановит</w:t>
      </w:r>
      <w:r>
        <w:t>ь</w:t>
      </w:r>
      <w:r w:rsidRPr="00035DA5">
        <w:t xml:space="preserve">ся, </w:t>
      </w:r>
      <w:r>
        <w:t xml:space="preserve">– </w:t>
      </w:r>
      <w:r w:rsidRPr="00035DA5">
        <w:t>начинают определённым образом координироваться с этой це</w:t>
      </w:r>
      <w:r w:rsidRPr="00035DA5">
        <w:t>н</w:t>
      </w:r>
      <w:r w:rsidRPr="00035DA5">
        <w:t>тровкой мечты, в которую вы входили.</w:t>
      </w:r>
      <w:r>
        <w:t xml:space="preserve"> </w:t>
      </w:r>
      <w:r w:rsidRPr="00AA4F0A">
        <w:t>И какие-то сформированные вами мысли начинают о</w:t>
      </w:r>
      <w:r w:rsidRPr="00AA4F0A">
        <w:t>т</w:t>
      </w:r>
      <w:r w:rsidRPr="00AA4F0A">
        <w:t>зываться на эту мечту.</w:t>
      </w:r>
    </w:p>
    <w:p w:rsidR="006B7160" w:rsidRDefault="006B7160" w:rsidP="00154566">
      <w:r>
        <w:lastRenderedPageBreak/>
        <w:t>* Насколько</w:t>
      </w:r>
      <w:r w:rsidRPr="00AA4F0A">
        <w:t xml:space="preserve"> </w:t>
      </w:r>
      <w:proofErr w:type="gramStart"/>
      <w:r w:rsidRPr="00AA4F0A">
        <w:t>объёмно то</w:t>
      </w:r>
      <w:proofErr w:type="gramEnd"/>
      <w:r w:rsidRPr="00AA4F0A">
        <w:t xml:space="preserve"> количество мыслей, кото</w:t>
      </w:r>
      <w:r>
        <w:t>рое координируется? Или наоборот, это вообще мизерное состояние?</w:t>
      </w:r>
    </w:p>
    <w:p w:rsidR="006B7160" w:rsidRDefault="006B7160" w:rsidP="00154566">
      <w:r>
        <w:t>* Если</w:t>
      </w:r>
      <w:r w:rsidRPr="00AA4F0A">
        <w:t xml:space="preserve"> в этой координации мыслей мало, попросите Владык посоветовать, что предпр</w:t>
      </w:r>
      <w:r w:rsidRPr="00AA4F0A">
        <w:t>и</w:t>
      </w:r>
      <w:r w:rsidRPr="00AA4F0A">
        <w:t>нять, как наработать нужный объём мысли, войти в определённое творение этих мыслей, чтоб их было у вас достаточно для того, чтобы мечта начала проявляться в жизнь.</w:t>
      </w:r>
    </w:p>
    <w:p w:rsidR="006B7160" w:rsidRDefault="006B7160" w:rsidP="00154566">
      <w:r>
        <w:t xml:space="preserve">* </w:t>
      </w:r>
      <w:r w:rsidRPr="00035DA5">
        <w:t xml:space="preserve">Попросите Владык помочь вам увидеть, как простроить </w:t>
      </w:r>
      <w:r w:rsidRPr="00F73A7C">
        <w:rPr>
          <w:b/>
        </w:rPr>
        <w:t>маршрут вашего пути</w:t>
      </w:r>
      <w:r>
        <w:t>. С</w:t>
      </w:r>
      <w:r w:rsidRPr="00035DA5">
        <w:t>коо</w:t>
      </w:r>
      <w:r w:rsidRPr="00035DA5">
        <w:t>р</w:t>
      </w:r>
      <w:r w:rsidRPr="00035DA5">
        <w:t xml:space="preserve">динировать, сорганизовать разные мысли в определённое </w:t>
      </w:r>
      <w:r w:rsidRPr="00F73A7C">
        <w:rPr>
          <w:b/>
        </w:rPr>
        <w:t>формулирование мечты</w:t>
      </w:r>
      <w:r w:rsidRPr="00035DA5">
        <w:t xml:space="preserve"> и дальше</w:t>
      </w:r>
      <w:r>
        <w:t xml:space="preserve"> продвижение этой мечты к цели. (П</w:t>
      </w:r>
      <w:r w:rsidRPr="00AA4F0A">
        <w:t>од целью вы начинаете воспринимать какой-то результат</w:t>
      </w:r>
      <w:r>
        <w:t>)</w:t>
      </w:r>
      <w:r w:rsidRPr="00AA4F0A">
        <w:t>.</w:t>
      </w:r>
    </w:p>
    <w:p w:rsidR="006B7160" w:rsidRDefault="006B7160" w:rsidP="00154566">
      <w:r>
        <w:t>* П</w:t>
      </w:r>
      <w:r w:rsidRPr="00AA4F0A">
        <w:t>опросит</w:t>
      </w:r>
      <w:r>
        <w:t>е –</w:t>
      </w:r>
      <w:r w:rsidRPr="00AA4F0A">
        <w:t xml:space="preserve"> чтоб постепенно вы могли легко воспринимать это и сами нарабатывать этот опыт</w:t>
      </w:r>
      <w:r>
        <w:t xml:space="preserve"> – </w:t>
      </w:r>
      <w:r w:rsidRPr="00AA4F0A">
        <w:t>составление определённого пути реализации мечты, переводя её в цель и</w:t>
      </w:r>
      <w:r>
        <w:t>,</w:t>
      </w:r>
      <w:r w:rsidRPr="00AA4F0A">
        <w:t xml:space="preserve"> соответс</w:t>
      </w:r>
      <w:r w:rsidRPr="00AA4F0A">
        <w:t>т</w:t>
      </w:r>
      <w:r w:rsidRPr="00AA4F0A">
        <w:t>венно, в реализацию.</w:t>
      </w:r>
    </w:p>
    <w:p w:rsidR="006B7160" w:rsidRDefault="006B7160" w:rsidP="00154566">
      <w:r w:rsidRPr="00F73A7C">
        <w:t xml:space="preserve">* В эту </w:t>
      </w:r>
      <w:r>
        <w:t>Ц</w:t>
      </w:r>
      <w:r w:rsidRPr="00F73A7C">
        <w:t xml:space="preserve">ентровку </w:t>
      </w:r>
      <w:proofErr w:type="gramStart"/>
      <w:r w:rsidRPr="00F73A7C">
        <w:t>вашего</w:t>
      </w:r>
      <w:proofErr w:type="gramEnd"/>
      <w:r w:rsidRPr="00F73A7C">
        <w:t xml:space="preserve"> </w:t>
      </w:r>
      <w:r>
        <w:t>Я</w:t>
      </w:r>
      <w:r w:rsidRPr="00F73A7C">
        <w:t xml:space="preserve"> </w:t>
      </w:r>
      <w:r w:rsidRPr="00192CC9">
        <w:rPr>
          <w:b/>
        </w:rPr>
        <w:t>впитайте</w:t>
      </w:r>
      <w:r w:rsidRPr="00F73A7C">
        <w:t>, пожалуйста, сейчас тот маршрут, который сл</w:t>
      </w:r>
      <w:r w:rsidRPr="00F73A7C">
        <w:t>о</w:t>
      </w:r>
      <w:r w:rsidRPr="00F73A7C">
        <w:t>жился.</w:t>
      </w:r>
    </w:p>
    <w:p w:rsidR="006B7160" w:rsidRDefault="006B7160" w:rsidP="00154566">
      <w:r>
        <w:t>* П</w:t>
      </w:r>
      <w:r w:rsidRPr="00415053">
        <w:t xml:space="preserve">росим </w:t>
      </w:r>
      <w:r>
        <w:t xml:space="preserve">Изначально Вышестоящего Отца </w:t>
      </w:r>
      <w:r w:rsidRPr="00415053">
        <w:t xml:space="preserve">как каждому из нас, так и </w:t>
      </w:r>
      <w:proofErr w:type="gramStart"/>
      <w:r w:rsidRPr="00415053">
        <w:t>нашим</w:t>
      </w:r>
      <w:proofErr w:type="gramEnd"/>
      <w:r w:rsidRPr="00415053">
        <w:t xml:space="preserve"> 128-цам</w:t>
      </w:r>
      <w:r>
        <w:t xml:space="preserve"> </w:t>
      </w:r>
      <w:r w:rsidRPr="00415053">
        <w:t>н</w:t>
      </w:r>
      <w:r w:rsidRPr="00415053">
        <w:t>а</w:t>
      </w:r>
      <w:r w:rsidRPr="00415053">
        <w:t xml:space="preserve">править </w:t>
      </w:r>
      <w:r w:rsidRPr="00134F81">
        <w:rPr>
          <w:b/>
        </w:rPr>
        <w:t>Изначальный Синтез Изначально Вышестоящего Отца</w:t>
      </w:r>
      <w:r>
        <w:t>.</w:t>
      </w:r>
    </w:p>
    <w:p w:rsidR="006B7160" w:rsidRPr="006969CC" w:rsidRDefault="006B7160" w:rsidP="00154566">
      <w:r>
        <w:rPr>
          <w:color w:val="FF0000"/>
        </w:rPr>
        <w:t>2-37</w:t>
      </w:r>
      <w:r w:rsidRPr="00881833">
        <w:rPr>
          <w:color w:val="FF0000"/>
        </w:rPr>
        <w:t>’</w:t>
      </w:r>
      <w:r>
        <w:rPr>
          <w:color w:val="FF0000"/>
        </w:rPr>
        <w:t xml:space="preserve"> </w:t>
      </w:r>
      <w:r w:rsidRPr="006969CC">
        <w:t>Мечты бывают</w:t>
      </w:r>
      <w:r>
        <w:t>: так раз – и забыли. Поэтому запишите.</w:t>
      </w:r>
    </w:p>
    <w:p w:rsidR="006B7160" w:rsidRPr="00C32CC3" w:rsidRDefault="006B7160" w:rsidP="001B1A3E">
      <w:pPr>
        <w:pStyle w:val="3"/>
      </w:pPr>
      <w:bookmarkStart w:id="123" w:name="_Toc411529610"/>
      <w:r w:rsidRPr="006969CC">
        <w:t>Маршрут: как перевести мечту в цель</w:t>
      </w:r>
      <w:bookmarkEnd w:id="123"/>
    </w:p>
    <w:p w:rsidR="006B7160" w:rsidRDefault="006B7160" w:rsidP="00154566">
      <w:r>
        <w:rPr>
          <w:color w:val="FF0000"/>
        </w:rPr>
        <w:t>2-45</w:t>
      </w:r>
      <w:r w:rsidRPr="00881833">
        <w:rPr>
          <w:color w:val="FF0000"/>
        </w:rPr>
        <w:t>’</w:t>
      </w:r>
      <w:r>
        <w:rPr>
          <w:color w:val="FF0000"/>
        </w:rPr>
        <w:t xml:space="preserve"> </w:t>
      </w:r>
      <w:r>
        <w:t>В</w:t>
      </w:r>
      <w:r w:rsidRPr="00415053">
        <w:t>сё, что</w:t>
      </w:r>
      <w:r>
        <w:t xml:space="preserve"> мы здесь</w:t>
      </w:r>
      <w:r w:rsidRPr="00415053">
        <w:t xml:space="preserve"> напридумывали</w:t>
      </w:r>
      <w:r>
        <w:t xml:space="preserve"> – э</w:t>
      </w:r>
      <w:r w:rsidRPr="00415053">
        <w:t>то существует?</w:t>
      </w:r>
      <w:r>
        <w:t xml:space="preserve"> </w:t>
      </w:r>
      <w:proofErr w:type="gramStart"/>
      <w:r>
        <w:t>К</w:t>
      </w:r>
      <w:r w:rsidRPr="00415053">
        <w:t>огда мы начинаем исслед</w:t>
      </w:r>
      <w:r w:rsidRPr="00415053">
        <w:t>о</w:t>
      </w:r>
      <w:r w:rsidRPr="00415053">
        <w:t>вать, мы начинаем видеть</w:t>
      </w:r>
      <w:r>
        <w:t>,</w:t>
      </w:r>
      <w:r w:rsidRPr="00415053">
        <w:t xml:space="preserve"> что всё</w:t>
      </w:r>
      <w:r>
        <w:t>,</w:t>
      </w:r>
      <w:r w:rsidRPr="00415053">
        <w:t xml:space="preserve"> что мы</w:t>
      </w:r>
      <w:r>
        <w:t xml:space="preserve"> </w:t>
      </w:r>
      <w:r w:rsidRPr="00415053">
        <w:t>можем исследовать,</w:t>
      </w:r>
      <w:r>
        <w:t xml:space="preserve"> </w:t>
      </w:r>
      <w:r w:rsidRPr="00415053">
        <w:t>представить или вообразить – существует в нас или существует</w:t>
      </w:r>
      <w:r>
        <w:t xml:space="preserve"> </w:t>
      </w:r>
      <w:r w:rsidRPr="00415053">
        <w:t>вокруг нас,</w:t>
      </w:r>
      <w:r>
        <w:t xml:space="preserve"> </w:t>
      </w:r>
      <w:r w:rsidRPr="00415053">
        <w:t>значит</w:t>
      </w:r>
      <w:r>
        <w:t>,</w:t>
      </w:r>
      <w:r w:rsidRPr="00415053">
        <w:t xml:space="preserve"> </w:t>
      </w:r>
      <w:r>
        <w:t xml:space="preserve">мы это не придумываем или воображаем, а </w:t>
      </w:r>
      <w:r w:rsidRPr="00415053">
        <w:t>это существует.</w:t>
      </w:r>
      <w:proofErr w:type="gramEnd"/>
      <w:r w:rsidRPr="00415053">
        <w:t xml:space="preserve"> Но наша задача представлять</w:t>
      </w:r>
      <w:r>
        <w:t xml:space="preserve"> </w:t>
      </w:r>
      <w:r w:rsidRPr="00415053">
        <w:t>и воображать</w:t>
      </w:r>
      <w:r>
        <w:t xml:space="preserve"> для чего? Ч</w:t>
      </w:r>
      <w:r w:rsidRPr="00415053">
        <w:t>тобы это претворилось в реальной жизни</w:t>
      </w:r>
      <w:r>
        <w:t>,</w:t>
      </w:r>
      <w:r w:rsidRPr="00415053">
        <w:t xml:space="preserve"> чтобы исполнить то,</w:t>
      </w:r>
      <w:r>
        <w:t xml:space="preserve"> </w:t>
      </w:r>
      <w:r w:rsidRPr="00415053">
        <w:t>к чему мы идём, ради чего нас сотворял Отец</w:t>
      </w:r>
      <w:r>
        <w:t xml:space="preserve"> и р</w:t>
      </w:r>
      <w:r w:rsidRPr="00415053">
        <w:t>ади чего мы продолжаем этот процесс</w:t>
      </w:r>
      <w:r>
        <w:t>, – чт</w:t>
      </w:r>
      <w:r w:rsidRPr="00415053">
        <w:t xml:space="preserve">обы создать что-то новое, но </w:t>
      </w:r>
      <w:r w:rsidRPr="00BD4966">
        <w:rPr>
          <w:b/>
        </w:rPr>
        <w:t>в реальности жизни</w:t>
      </w:r>
      <w:r>
        <w:t>.</w:t>
      </w:r>
      <w:r w:rsidRPr="00415053">
        <w:t xml:space="preserve"> </w:t>
      </w:r>
      <w:r>
        <w:t>П</w:t>
      </w:r>
      <w:r w:rsidRPr="00415053">
        <w:t>о</w:t>
      </w:r>
      <w:r>
        <w:t>-</w:t>
      </w:r>
      <w:r w:rsidRPr="00415053">
        <w:t>другому говоря</w:t>
      </w:r>
      <w:r>
        <w:t xml:space="preserve"> </w:t>
      </w:r>
      <w:proofErr w:type="gramStart"/>
      <w:r>
        <w:t>или</w:t>
      </w:r>
      <w:proofErr w:type="gramEnd"/>
      <w:r>
        <w:t xml:space="preserve"> грубо говоря – </w:t>
      </w:r>
      <w:r w:rsidRPr="00415053">
        <w:t>во благо другим и себе.</w:t>
      </w:r>
    </w:p>
    <w:p w:rsidR="006B7160" w:rsidRDefault="006B7160" w:rsidP="00154566">
      <w:r>
        <w:rPr>
          <w:color w:val="FF0000"/>
        </w:rPr>
        <w:t>2-51</w:t>
      </w:r>
      <w:r w:rsidRPr="00881833">
        <w:rPr>
          <w:color w:val="FF0000"/>
        </w:rPr>
        <w:t>’</w:t>
      </w:r>
      <w:r>
        <w:rPr>
          <w:color w:val="FF0000"/>
        </w:rPr>
        <w:t xml:space="preserve"> </w:t>
      </w:r>
      <w:r>
        <w:t>Чтобы у мечты появило</w:t>
      </w:r>
      <w:r w:rsidRPr="00415053">
        <w:t>сь целеполагание</w:t>
      </w:r>
      <w:r>
        <w:t>,</w:t>
      </w:r>
      <w:r w:rsidRPr="00415053">
        <w:t xml:space="preserve"> н</w:t>
      </w:r>
      <w:r>
        <w:t>ужно задать ей</w:t>
      </w:r>
      <w:r w:rsidRPr="00415053">
        <w:t xml:space="preserve"> какое-то определённое движение</w:t>
      </w:r>
      <w:r>
        <w:t>. Н</w:t>
      </w:r>
      <w:r w:rsidRPr="00415053">
        <w:t>о движение</w:t>
      </w:r>
      <w:r>
        <w:t xml:space="preserve"> </w:t>
      </w:r>
      <w:r w:rsidRPr="00415053">
        <w:t>подразумевает</w:t>
      </w:r>
      <w:r>
        <w:t>,</w:t>
      </w:r>
      <w:r w:rsidRPr="00415053">
        <w:t xml:space="preserve"> что </w:t>
      </w:r>
      <w:r w:rsidRPr="006833F4">
        <w:rPr>
          <w:b/>
        </w:rPr>
        <w:t>из внутреннего вы начинаете это переводить во внешнее</w:t>
      </w:r>
      <w:r w:rsidRPr="00415053">
        <w:t>, чтоб</w:t>
      </w:r>
      <w:r>
        <w:t xml:space="preserve"> это </w:t>
      </w:r>
      <w:r w:rsidRPr="00415053">
        <w:t>реализовалось. Во внешнем схематическом выражении это получается</w:t>
      </w:r>
      <w:r>
        <w:t>:</w:t>
      </w:r>
      <w:r w:rsidRPr="00415053">
        <w:t xml:space="preserve"> из </w:t>
      </w:r>
      <w:proofErr w:type="gramStart"/>
      <w:r w:rsidRPr="00415053">
        <w:t>внутреннего</w:t>
      </w:r>
      <w:proofErr w:type="gramEnd"/>
      <w:r w:rsidRPr="00415053">
        <w:t xml:space="preserve"> высокого</w:t>
      </w:r>
      <w:r>
        <w:t xml:space="preserve"> – </w:t>
      </w:r>
      <w:r w:rsidRPr="00415053">
        <w:t>во внешнее физическое</w:t>
      </w:r>
      <w:r>
        <w:t>. А</w:t>
      </w:r>
      <w:r w:rsidRPr="00415053">
        <w:t xml:space="preserve"> во</w:t>
      </w:r>
      <w:r>
        <w:t xml:space="preserve"> </w:t>
      </w:r>
      <w:r w:rsidRPr="00415053">
        <w:t>внутренне</w:t>
      </w:r>
      <w:r>
        <w:t>-</w:t>
      </w:r>
      <w:r w:rsidRPr="00415053">
        <w:t>внешнем</w:t>
      </w:r>
      <w:r>
        <w:t>,</w:t>
      </w:r>
      <w:r w:rsidRPr="00415053">
        <w:t xml:space="preserve"> это </w:t>
      </w:r>
      <w:r>
        <w:t xml:space="preserve">из </w:t>
      </w:r>
      <w:proofErr w:type="gramStart"/>
      <w:r>
        <w:t>внутреннего</w:t>
      </w:r>
      <w:proofErr w:type="gramEnd"/>
      <w:r>
        <w:t xml:space="preserve"> во внешнее. </w:t>
      </w:r>
      <w:r w:rsidRPr="00415053">
        <w:t>По</w:t>
      </w:r>
      <w:r>
        <w:t>этому вы слышали не раз,</w:t>
      </w:r>
      <w:r w:rsidRPr="00415053">
        <w:t xml:space="preserve"> </w:t>
      </w:r>
      <w:proofErr w:type="gramStart"/>
      <w:r w:rsidRPr="00415053">
        <w:t>что</w:t>
      </w:r>
      <w:proofErr w:type="gramEnd"/>
      <w:r w:rsidRPr="00415053">
        <w:t xml:space="preserve"> </w:t>
      </w:r>
      <w:r>
        <w:t xml:space="preserve">как правило, </w:t>
      </w:r>
      <w:r w:rsidRPr="009D7EEF">
        <w:rPr>
          <w:i/>
        </w:rPr>
        <w:t>цель формируется и фиксируется в н</w:t>
      </w:r>
      <w:r w:rsidRPr="009D7EEF">
        <w:rPr>
          <w:i/>
        </w:rPr>
        <w:t>а</w:t>
      </w:r>
      <w:r w:rsidRPr="009D7EEF">
        <w:rPr>
          <w:i/>
        </w:rPr>
        <w:t>стоящем времени</w:t>
      </w:r>
      <w:r w:rsidRPr="009D7EEF">
        <w:t xml:space="preserve"> так, как если бы у вас это уже произошло. В</w:t>
      </w:r>
      <w:r w:rsidRPr="00415053">
        <w:t xml:space="preserve">ы уже </w:t>
      </w:r>
      <w:r>
        <w:t>«</w:t>
      </w:r>
      <w:r w:rsidRPr="00415053">
        <w:t>обаятельная</w:t>
      </w:r>
      <w:r>
        <w:t xml:space="preserve"> </w:t>
      </w:r>
      <w:r w:rsidRPr="00415053">
        <w:t>и привлек</w:t>
      </w:r>
      <w:r w:rsidRPr="00415053">
        <w:t>а</w:t>
      </w:r>
      <w:r w:rsidRPr="00415053">
        <w:t>тельная</w:t>
      </w:r>
      <w:r>
        <w:t xml:space="preserve">», </w:t>
      </w:r>
      <w:r w:rsidRPr="00415053">
        <w:t>дальше уже дума</w:t>
      </w:r>
      <w:r>
        <w:t>ете,</w:t>
      </w:r>
      <w:r w:rsidRPr="00415053">
        <w:t xml:space="preserve"> что с этим делать.</w:t>
      </w:r>
    </w:p>
    <w:p w:rsidR="006B7160" w:rsidRDefault="006B7160" w:rsidP="00154566">
      <w:r>
        <w:rPr>
          <w:color w:val="FF0000"/>
        </w:rPr>
        <w:t>3-27</w:t>
      </w:r>
      <w:r w:rsidRPr="00881833">
        <w:rPr>
          <w:color w:val="FF0000"/>
        </w:rPr>
        <w:t>’</w:t>
      </w:r>
      <w:r>
        <w:rPr>
          <w:color w:val="FF0000"/>
        </w:rPr>
        <w:t xml:space="preserve"> </w:t>
      </w:r>
      <w:r w:rsidRPr="007E3005">
        <w:t>«Х</w:t>
      </w:r>
      <w:r>
        <w:t>очу быть Логосом. Это кто?» Тут услышала: ага, один вариант, Логос этот тот, кто реализовал своё Слово Отца в Материи. Это как? Там: Логос умеет видеть план Отца. Это как? И вы начинаете через разные варианты вопросов или каких-то добавлений мечты вкл</w:t>
      </w:r>
      <w:r>
        <w:t>ю</w:t>
      </w:r>
      <w:r>
        <w:t>чаться: кто это для вас? И каждый раз вы, думая об этом, добавляете какие-то новые мысли и уже та исходная Мечта, которая у вас там была, которая звучала, допустим, конкретно: «</w:t>
      </w:r>
      <w:proofErr w:type="gramStart"/>
      <w:r>
        <w:t>Мечтаю</w:t>
      </w:r>
      <w:proofErr w:type="gramEnd"/>
      <w:r>
        <w:t xml:space="preserve"> стать Логосом», постепенно тем, что вы думаете, не буквально фиксируя, а просто: «Ой, а ведь это же здорово, если бы я научилась…», и что-то вы думаете. А через некоторое время вы узна</w:t>
      </w:r>
      <w:r>
        <w:t>ё</w:t>
      </w:r>
      <w:r>
        <w:t xml:space="preserve">те, оказывается, что это </w:t>
      </w:r>
      <w:proofErr w:type="gramStart"/>
      <w:r>
        <w:t>про</w:t>
      </w:r>
      <w:proofErr w:type="gramEnd"/>
      <w:r>
        <w:t xml:space="preserve"> Логоса! То есть, я продолжаю думать о том, как стать Логосом, но не напрямую об этом думаю. И у вас идёт постоянная какая-то работа на это. Соответственно, вы незаметно начинаете отстраивать для себя вот этими мыслями маршрут, когда у вас пост</w:t>
      </w:r>
      <w:r>
        <w:t>е</w:t>
      </w:r>
      <w:r>
        <w:t>пенно начинает оформляться реализация. И вы вдруг начинаете проживать, что внутри вас сл</w:t>
      </w:r>
      <w:r>
        <w:t>о</w:t>
      </w:r>
      <w:r>
        <w:t>жился какой-то определённый объём содержательности с точки зрения Слова Отца. И вы ещё не оформили до конца, кто это такой Логос для вас, но уже какой-то определённый объём содерж</w:t>
      </w:r>
      <w:r>
        <w:t>а</w:t>
      </w:r>
      <w:r>
        <w:t>тельности логоической в вас сложился. И у вас получается, из Мечты вы начинаете потихонечку объёмами мысли, продолжая размышлять, думать над тем, что вам интересно, и синтезировать эти мысли, даже если не напрямую, а только в ночной учёбе. Вы будете подходить к тому, что у вас сложится Цель.</w:t>
      </w:r>
    </w:p>
    <w:p w:rsidR="006B7160" w:rsidRDefault="006B7160" w:rsidP="00154566">
      <w:r>
        <w:rPr>
          <w:color w:val="FF0000"/>
        </w:rPr>
        <w:t>3-36</w:t>
      </w:r>
      <w:r w:rsidRPr="00881833">
        <w:rPr>
          <w:color w:val="FF0000"/>
        </w:rPr>
        <w:t>’</w:t>
      </w:r>
      <w:r>
        <w:rPr>
          <w:color w:val="FF0000"/>
        </w:rPr>
        <w:t xml:space="preserve"> </w:t>
      </w:r>
      <w:r>
        <w:t>Может быть сразу несколько мечт? … Если мы, всё-таки не на словах,</w:t>
      </w:r>
      <w:r w:rsidRPr="008C0C8A">
        <w:t xml:space="preserve"> </w:t>
      </w:r>
      <w:r>
        <w:t>а через вну</w:t>
      </w:r>
      <w:r>
        <w:t>т</w:t>
      </w:r>
      <w:r>
        <w:t>реннюю работу занимаемся Синтезом, ясно да, к чему я клоню?</w:t>
      </w:r>
    </w:p>
    <w:p w:rsidR="006B7160" w:rsidRPr="008C040F" w:rsidRDefault="006B7160" w:rsidP="001B1A3E">
      <w:pPr>
        <w:pStyle w:val="3"/>
      </w:pPr>
      <w:bookmarkStart w:id="124" w:name="_Toc411529611"/>
      <w:r w:rsidRPr="008C040F">
        <w:lastRenderedPageBreak/>
        <w:t>Синтезирование явления пути</w:t>
      </w:r>
      <w:bookmarkEnd w:id="124"/>
    </w:p>
    <w:p w:rsidR="006B7160" w:rsidRDefault="006B7160" w:rsidP="00154566">
      <w:r>
        <w:rPr>
          <w:color w:val="FF0000"/>
        </w:rPr>
        <w:t>3-41</w:t>
      </w:r>
      <w:r w:rsidRPr="00881833">
        <w:rPr>
          <w:color w:val="FF0000"/>
        </w:rPr>
        <w:t>’</w:t>
      </w:r>
      <w:r>
        <w:rPr>
          <w:color w:val="FF0000"/>
        </w:rPr>
        <w:t xml:space="preserve"> – 3-45</w:t>
      </w:r>
      <w:r w:rsidRPr="00881833">
        <w:rPr>
          <w:color w:val="FF0000"/>
        </w:rPr>
        <w:t>’</w:t>
      </w:r>
      <w:r>
        <w:rPr>
          <w:color w:val="FF0000"/>
        </w:rPr>
        <w:t xml:space="preserve"> </w:t>
      </w:r>
      <w:r>
        <w:t>Вместе с Владыками сотрудничая, начинаете входить в определённую си</w:t>
      </w:r>
      <w:r>
        <w:t>с</w:t>
      </w:r>
      <w:r>
        <w:t>тематизацию тех или данных или ситуаций, которые вам кажутся хаотичными или не организ</w:t>
      </w:r>
      <w:r>
        <w:t>о</w:t>
      </w:r>
      <w:r>
        <w:t>ванными. … Собирайте, особенно те ситуации, которые вы не хотите вообще видеть, не хотите принять, и вас ужасно раздражают! Я понимаю, что сейчас мы, входя в Иерархию, вот эту и</w:t>
      </w:r>
      <w:r>
        <w:t>е</w:t>
      </w:r>
      <w:r>
        <w:t>рархизированность ситуаций наших, так или иначе, получили. … Найдите, у вас это есть. Чтобы вы могли на это настроиться, прожить, как это, когда я не принимаю какую-то ситуацию. И п</w:t>
      </w:r>
      <w:r>
        <w:t>о</w:t>
      </w:r>
      <w:r>
        <w:t>просите Владык вот сейчас показать, как происходит соорганизация и встраивание, синтезир</w:t>
      </w:r>
      <w:r>
        <w:t>о</w:t>
      </w:r>
      <w:r>
        <w:t xml:space="preserve">вание ситуаций с другими. Надеюсь ясно, что когда мы говорим </w:t>
      </w:r>
      <w:r w:rsidRPr="008C040F">
        <w:rPr>
          <w:b/>
        </w:rPr>
        <w:t>процесс синтезирования</w:t>
      </w:r>
      <w:r>
        <w:t>, зн</w:t>
      </w:r>
      <w:r>
        <w:t>а</w:t>
      </w:r>
      <w:r>
        <w:t>чит ситуация уже не остаётся в том виде, в каком она изначально вами сейчас воспринималась. То есть, она начинает встраиваться, она начинает входить в определённый процесс иерархизир</w:t>
      </w:r>
      <w:r>
        <w:t>о</w:t>
      </w:r>
      <w:r>
        <w:t>ванности, в который вы вошли. И вы её начинаете встраивать, видеть некоторые варианты коо</w:t>
      </w:r>
      <w:r>
        <w:t>р</w:t>
      </w:r>
      <w:r>
        <w:t xml:space="preserve">динации того, что раньше вообще не видели. Вы думали, что это к вам притянулось на одно или просто так случайно пришло. А вдруг начинаете сейчас видеть, что эта оказывается ситуация координируется </w:t>
      </w:r>
      <w:proofErr w:type="gramStart"/>
      <w:r>
        <w:t>с</w:t>
      </w:r>
      <w:proofErr w:type="gramEnd"/>
      <w:r>
        <w:t xml:space="preserve"> какими-то ещё. Даже теми, которые вы никак не могли подумать, что это так может быть.</w:t>
      </w:r>
    </w:p>
    <w:p w:rsidR="006B7160" w:rsidRDefault="006B7160" w:rsidP="00154566">
      <w:r>
        <w:t>* На синтезфизическое явление пути собою, когда вы в определённую цельность в с</w:t>
      </w:r>
      <w:r>
        <w:t>о</w:t>
      </w:r>
      <w:r>
        <w:t xml:space="preserve">трудничестве с Владыками вошли, синтезируясь с Изначально Вышестоящим Отцом ракурсом 191-го Проявления, стяжаем </w:t>
      </w:r>
      <w:r w:rsidRPr="005D1ACD">
        <w:rPr>
          <w:b/>
        </w:rPr>
        <w:t>новую Цельность Пути</w:t>
      </w:r>
      <w:r>
        <w:t xml:space="preserve"> каждого из нас.</w:t>
      </w:r>
    </w:p>
    <w:p w:rsidR="006B7160" w:rsidRDefault="006B7160" w:rsidP="00154566">
      <w:r>
        <w:t>Настройтесь, проживите и с Владыками уточните: цельность пути вами сейчас больше складывалась как Человека, как Ученика, Ведущего, Сотрудника или Ипостаси. И примите ту ответственность.</w:t>
      </w:r>
    </w:p>
    <w:p w:rsidR="006B7160" w:rsidRDefault="006B7160" w:rsidP="00154566">
      <w:r>
        <w:t xml:space="preserve">* Сейчас попросите – если для вас это важно – чтобы у вас получалось </w:t>
      </w:r>
      <w:r w:rsidRPr="005D1ACD">
        <w:rPr>
          <w:b/>
        </w:rPr>
        <w:t>синтезировать из Воли – Время</w:t>
      </w:r>
      <w:r>
        <w:t>.</w:t>
      </w:r>
    </w:p>
    <w:p w:rsidR="006B7160" w:rsidRPr="00D72796" w:rsidRDefault="00034784" w:rsidP="00154566">
      <w:pPr>
        <w:pStyle w:val="2"/>
      </w:pPr>
      <w:bookmarkStart w:id="125" w:name="_Toc411529612"/>
      <w:r>
        <w:t>4.</w:t>
      </w:r>
      <w:r w:rsidR="006B7160">
        <w:t xml:space="preserve"> </w:t>
      </w:r>
      <w:r w:rsidR="006B7160" w:rsidRPr="0036246F">
        <w:t>Зов Иерархии</w:t>
      </w:r>
      <w:r w:rsidR="006B7160">
        <w:t>.</w:t>
      </w:r>
      <w:r w:rsidR="006B7160" w:rsidRPr="0036246F">
        <w:t xml:space="preserve"> Экстернализация Иерархии</w:t>
      </w:r>
      <w:bookmarkEnd w:id="125"/>
    </w:p>
    <w:p w:rsidR="006B7160" w:rsidRPr="00ED4DB4" w:rsidRDefault="006B7160" w:rsidP="001B1A3E">
      <w:pPr>
        <w:pStyle w:val="3"/>
      </w:pPr>
      <w:bookmarkStart w:id="126" w:name="_Toc411529613"/>
      <w:r w:rsidRPr="00ED4DB4">
        <w:t>Практика</w:t>
      </w:r>
      <w:r>
        <w:t>:</w:t>
      </w:r>
      <w:r w:rsidRPr="00ED4DB4">
        <w:t xml:space="preserve"> Иерархический Зов Служения</w:t>
      </w:r>
      <w:bookmarkEnd w:id="126"/>
    </w:p>
    <w:p w:rsidR="006B7160" w:rsidRDefault="006B7160" w:rsidP="00154566">
      <w:r>
        <w:rPr>
          <w:color w:val="FF0000"/>
        </w:rPr>
        <w:t>0-01</w:t>
      </w:r>
      <w:r w:rsidRPr="00881833">
        <w:rPr>
          <w:color w:val="FF0000"/>
        </w:rPr>
        <w:t>’</w:t>
      </w:r>
      <w:r>
        <w:rPr>
          <w:color w:val="FF0000"/>
        </w:rPr>
        <w:t xml:space="preserve"> </w:t>
      </w:r>
      <w:r>
        <w:t>Чем синтезировались, чем возожглись? У нас в</w:t>
      </w:r>
      <w:r w:rsidRPr="00ED4DB4">
        <w:t xml:space="preserve"> любом Управлении Синтеза есть и Синтез, и Воля, и </w:t>
      </w:r>
      <w:r>
        <w:t xml:space="preserve">Огонь, и </w:t>
      </w:r>
      <w:r w:rsidRPr="00ED4DB4">
        <w:t>всё остальное, но при этом есть то главное специфическое, что разр</w:t>
      </w:r>
      <w:r w:rsidRPr="00ED4DB4">
        <w:t>а</w:t>
      </w:r>
      <w:r w:rsidRPr="00ED4DB4">
        <w:t xml:space="preserve">батывают Владыки, </w:t>
      </w:r>
      <w:r>
        <w:t>потому что им это поручил Отец.</w:t>
      </w:r>
    </w:p>
    <w:p w:rsidR="006B7160" w:rsidRDefault="006B7160" w:rsidP="00154566">
      <w:r>
        <w:t xml:space="preserve">* Пройдя все Синтезы, вы получили </w:t>
      </w:r>
      <w:r w:rsidRPr="00ED4DB4">
        <w:t>весь стандартный набор возможностей</w:t>
      </w:r>
    </w:p>
    <w:p w:rsidR="006B7160" w:rsidRDefault="006B7160" w:rsidP="00154566">
      <w:r>
        <w:t xml:space="preserve">* </w:t>
      </w:r>
      <w:r w:rsidRPr="00ED4DB4">
        <w:t>Служа в ДИВО 191</w:t>
      </w:r>
      <w:r>
        <w:t>-го</w:t>
      </w:r>
      <w:r w:rsidRPr="00ED4DB4">
        <w:t xml:space="preserve"> Проявления, вы концентрацию выражения фиксируете на </w:t>
      </w:r>
      <w:r w:rsidRPr="00ED4DB4">
        <w:rPr>
          <w:b/>
        </w:rPr>
        <w:t>Волю</w:t>
      </w:r>
    </w:p>
    <w:p w:rsidR="006B7160" w:rsidRDefault="006B7160" w:rsidP="00154566">
      <w:r>
        <w:t>* И</w:t>
      </w:r>
      <w:r w:rsidRPr="00ED4DB4">
        <w:t>ндивидуально у вас может срабатывать ещё и та выразимость Ведущих Владык, кот</w:t>
      </w:r>
      <w:r w:rsidRPr="00ED4DB4">
        <w:t>о</w:t>
      </w:r>
      <w:r w:rsidRPr="00ED4DB4">
        <w:t xml:space="preserve">рая предполагает, что вы встраиваетесь или в </w:t>
      </w:r>
      <w:r w:rsidRPr="00ED4DB4">
        <w:rPr>
          <w:b/>
        </w:rPr>
        <w:t>Синтез</w:t>
      </w:r>
      <w:r>
        <w:t>, профессионализируетесь в этом,</w:t>
      </w:r>
      <w:r w:rsidRPr="00ED4DB4">
        <w:t xml:space="preserve"> или </w:t>
      </w:r>
      <w:proofErr w:type="gramStart"/>
      <w:r w:rsidRPr="00ED4DB4">
        <w:t xml:space="preserve">в </w:t>
      </w:r>
      <w:r w:rsidRPr="00ED4DB4">
        <w:rPr>
          <w:b/>
        </w:rPr>
        <w:t>Волю</w:t>
      </w:r>
      <w:proofErr w:type="gramEnd"/>
      <w:r w:rsidRPr="00ED4DB4">
        <w:t xml:space="preserve">, профессионализируясь в этом, или в </w:t>
      </w:r>
      <w:r w:rsidRPr="00ED4DB4">
        <w:rPr>
          <w:b/>
        </w:rPr>
        <w:t>Мудрость</w:t>
      </w:r>
      <w:r w:rsidRPr="00ED4DB4">
        <w:t xml:space="preserve">, профессионализируясь, или в </w:t>
      </w:r>
      <w:r w:rsidRPr="00ED4DB4">
        <w:rPr>
          <w:b/>
        </w:rPr>
        <w:t>Любовь</w:t>
      </w:r>
      <w:r w:rsidRPr="00ED4DB4">
        <w:t>.</w:t>
      </w:r>
    </w:p>
    <w:p w:rsidR="006B7160" w:rsidRDefault="006B7160" w:rsidP="00154566">
      <w:r w:rsidRPr="00ED4DB4">
        <w:t>Разгоритесь, чтобы Сфера ИДИВО Ведущего вас увидела в этом качестве.</w:t>
      </w:r>
    </w:p>
    <w:p w:rsidR="006B7160" w:rsidRPr="00ED4DB4" w:rsidRDefault="006B7160" w:rsidP="00154566">
      <w:r w:rsidRPr="00ED4DB4">
        <w:t>И соединяем</w:t>
      </w:r>
      <w:r>
        <w:t>:</w:t>
      </w:r>
      <w:r w:rsidRPr="00ED4DB4">
        <w:t xml:space="preserve"> Владыки 191 Проявления нас обучают не просто выражению Синтеза, В</w:t>
      </w:r>
      <w:r w:rsidRPr="00ED4DB4">
        <w:t>о</w:t>
      </w:r>
      <w:r w:rsidRPr="00ED4DB4">
        <w:t xml:space="preserve">ли, Мудрости или Любви, а </w:t>
      </w:r>
      <w:r w:rsidRPr="00ED4DB4">
        <w:rPr>
          <w:b/>
        </w:rPr>
        <w:t xml:space="preserve">Синтеза Воли, Воли </w:t>
      </w:r>
      <w:proofErr w:type="gramStart"/>
      <w:r w:rsidRPr="00ED4DB4">
        <w:rPr>
          <w:b/>
        </w:rPr>
        <w:t>Воли</w:t>
      </w:r>
      <w:proofErr w:type="gramEnd"/>
      <w:r w:rsidRPr="00ED4DB4">
        <w:rPr>
          <w:b/>
        </w:rPr>
        <w:t>, Мудрости Воли</w:t>
      </w:r>
      <w:r w:rsidRPr="00ED4DB4">
        <w:t xml:space="preserve"> и соответственно </w:t>
      </w:r>
      <w:r w:rsidRPr="00ED4DB4">
        <w:rPr>
          <w:b/>
        </w:rPr>
        <w:t>Лю</w:t>
      </w:r>
      <w:r w:rsidRPr="00ED4DB4">
        <w:rPr>
          <w:b/>
        </w:rPr>
        <w:t>б</w:t>
      </w:r>
      <w:r w:rsidRPr="00ED4DB4">
        <w:rPr>
          <w:b/>
        </w:rPr>
        <w:t>ви Воли</w:t>
      </w:r>
      <w:r w:rsidRPr="00ED4DB4">
        <w:t>.</w:t>
      </w:r>
      <w:r>
        <w:t xml:space="preserve"> </w:t>
      </w:r>
      <w:r w:rsidRPr="00ED4DB4">
        <w:t>Попросите Владык помочь вам начать встраиваться вот в этот ракурс выражения.</w:t>
      </w:r>
      <w:r>
        <w:t xml:space="preserve"> В</w:t>
      </w:r>
      <w:r w:rsidRPr="00ED4DB4">
        <w:t xml:space="preserve">ы эманируете то, что сложилось </w:t>
      </w:r>
      <w:r>
        <w:t>у</w:t>
      </w:r>
      <w:r w:rsidRPr="00ED4DB4">
        <w:t xml:space="preserve"> вас и вам естественно, там Огонь или Синтез – то есть так, как вам привычно. Владыки вам направляют то, что вы попросили.</w:t>
      </w:r>
    </w:p>
    <w:p w:rsidR="006B7160" w:rsidRPr="00ED4DB4" w:rsidRDefault="006B7160" w:rsidP="00154566">
      <w:r w:rsidRPr="00ED4DB4">
        <w:t>Просим Владык в явлении этого внутреннего проживания Иерархического места каждого из нас в этой взаимокоординации Воли и Синтеза, Воли и Воли, Воли и Мудрости, Воли и Лю</w:t>
      </w:r>
      <w:r w:rsidRPr="00ED4DB4">
        <w:t>б</w:t>
      </w:r>
      <w:r w:rsidRPr="00ED4DB4">
        <w:t>ви, встроить нас, помочь нам встроить или показать нам</w:t>
      </w:r>
      <w:r>
        <w:t>,</w:t>
      </w:r>
      <w:r w:rsidRPr="00ED4DB4">
        <w:t xml:space="preserve"> как мы </w:t>
      </w:r>
      <w:r w:rsidRPr="00ED4DB4">
        <w:rPr>
          <w:b/>
        </w:rPr>
        <w:t>встраиваемся в команду Служащих ДИВО 191 Проявления</w:t>
      </w:r>
      <w:r w:rsidRPr="00ED4DB4">
        <w:t>. В цельность команды с учётом всех 256</w:t>
      </w:r>
      <w:r>
        <w:t>-ти</w:t>
      </w:r>
      <w:r w:rsidRPr="00ED4DB4">
        <w:t xml:space="preserve"> Изначальных присутствий, а не только </w:t>
      </w:r>
      <w:proofErr w:type="gramStart"/>
      <w:r w:rsidRPr="00ED4DB4">
        <w:t>синтез-физическое</w:t>
      </w:r>
      <w:proofErr w:type="gramEnd"/>
      <w:r w:rsidRPr="00ED4DB4">
        <w:t xml:space="preserve"> её выражение.</w:t>
      </w:r>
    </w:p>
    <w:p w:rsidR="006B7160" w:rsidRPr="00B54FB8" w:rsidRDefault="006B7160" w:rsidP="00154566">
      <w:r w:rsidRPr="00ED4DB4">
        <w:t xml:space="preserve">Разгораемся </w:t>
      </w:r>
      <w:r w:rsidRPr="008C64EB">
        <w:t>Огненными Нитями</w:t>
      </w:r>
      <w:r w:rsidRPr="00ED4DB4">
        <w:t xml:space="preserve"> каждого из нас, только не Огненной Нитью как частью, а в синтезе. Давайте её так условно назовём – </w:t>
      </w:r>
      <w:r w:rsidRPr="008C64EB">
        <w:rPr>
          <w:b/>
        </w:rPr>
        <w:t>Огненной Нитью Служения</w:t>
      </w:r>
      <w:r w:rsidRPr="00ED4DB4">
        <w:t>. При этом её место фиксации – то же. И мы, Огненными Нитями возжигаясь</w:t>
      </w:r>
      <w:r>
        <w:t>,</w:t>
      </w:r>
      <w:r w:rsidRPr="00ED4DB4">
        <w:t xml:space="preserve"> как тем внутренним потенциалом, внутренней силой, которую мы нарабатывали и продолжаем нарабатывать собою, встраиваемся </w:t>
      </w:r>
      <w:r w:rsidRPr="00ED4DB4">
        <w:lastRenderedPageBreak/>
        <w:t>сначала в Огненную Нить той команды Дома Отца или того направления ДИВО 191 Проявл</w:t>
      </w:r>
      <w:r w:rsidRPr="00ED4DB4">
        <w:t>е</w:t>
      </w:r>
      <w:r w:rsidRPr="00ED4DB4">
        <w:t xml:space="preserve">ния, где вы </w:t>
      </w:r>
      <w:r w:rsidRPr="00B54FB8">
        <w:t>служите. И уже вот в этой поддержке соответствующих Служащих ДИВО 191 Пр</w:t>
      </w:r>
      <w:r w:rsidRPr="00B54FB8">
        <w:t>о</w:t>
      </w:r>
      <w:r w:rsidRPr="00B54FB8">
        <w:t>явления встраиваемся в Огненную Нить ДИВО 191 Проявления.</w:t>
      </w:r>
    </w:p>
    <w:p w:rsidR="006B7160" w:rsidRPr="00B54FB8" w:rsidRDefault="006B7160" w:rsidP="00154566">
      <w:r w:rsidRPr="00B54FB8">
        <w:t xml:space="preserve">Далее, вот в этой специфике, не теряя её, мы сорганизуемся </w:t>
      </w:r>
      <w:r w:rsidRPr="00B54FB8">
        <w:rPr>
          <w:b/>
        </w:rPr>
        <w:t>с Огненной Нитью Ипост</w:t>
      </w:r>
      <w:r w:rsidRPr="00B54FB8">
        <w:rPr>
          <w:b/>
        </w:rPr>
        <w:t>а</w:t>
      </w:r>
      <w:r w:rsidRPr="00B54FB8">
        <w:rPr>
          <w:b/>
        </w:rPr>
        <w:t>си Синтеза Иерархии ИДИВО</w:t>
      </w:r>
      <w:r w:rsidRPr="00B54FB8">
        <w:t>. Вы начинаете воспринимать, что вы одновременно и в Огне</w:t>
      </w:r>
      <w:r w:rsidRPr="00B54FB8">
        <w:t>н</w:t>
      </w:r>
      <w:r w:rsidRPr="00B54FB8">
        <w:t>ной Нити ДИВО со всей командой Служащих, и в Огненной Нити Ипостаси Синтеза Иерархии ИДИВО – как служащие всё того же Дома. Только ракурсы разные.</w:t>
      </w:r>
    </w:p>
    <w:p w:rsidR="006B7160" w:rsidRPr="00B54FB8" w:rsidRDefault="006B7160" w:rsidP="00154566">
      <w:r w:rsidRPr="00B54FB8">
        <w:t>Синтезируемся с Изначальными Владыками Иосифом и Славией Ипостаси Синтеза И</w:t>
      </w:r>
      <w:r w:rsidRPr="00B54FB8">
        <w:t>е</w:t>
      </w:r>
      <w:r w:rsidRPr="00B54FB8">
        <w:t xml:space="preserve">рархии ИДИВО и просим Владык направить каждому из нас </w:t>
      </w:r>
      <w:r w:rsidRPr="00B54FB8">
        <w:rPr>
          <w:b/>
        </w:rPr>
        <w:t>Иерархический Зов Служения.</w:t>
      </w:r>
      <w:r w:rsidRPr="00B54FB8">
        <w:t xml:space="preserve"> В данном случае, учебное действие, чтоб мы прожили и той цельностью в той фиксации Центро</w:t>
      </w:r>
      <w:r w:rsidRPr="00B54FB8">
        <w:t>в</w:t>
      </w:r>
      <w:r w:rsidRPr="00B54FB8">
        <w:t>ки, в которую мы входили, мы могли прожить этот Зов в явлении нашего Пути.</w:t>
      </w:r>
    </w:p>
    <w:p w:rsidR="006B7160" w:rsidRPr="00B54FB8" w:rsidRDefault="006B7160" w:rsidP="00154566">
      <w:r w:rsidRPr="00B54FB8">
        <w:t>* Что это такое для вас – Иерархический Зов Служения</w:t>
      </w:r>
      <w:r>
        <w:t>?</w:t>
      </w:r>
    </w:p>
    <w:p w:rsidR="006B7160" w:rsidRPr="00B54FB8" w:rsidRDefault="006B7160" w:rsidP="00154566">
      <w:r w:rsidRPr="00B54FB8">
        <w:t>* Не ищите его внешне только, он внутренне начинает раскрываться.</w:t>
      </w:r>
    </w:p>
    <w:p w:rsidR="006B7160" w:rsidRPr="00B54FB8" w:rsidRDefault="006B7160" w:rsidP="00154566">
      <w:r w:rsidRPr="00B54FB8">
        <w:t xml:space="preserve">* Настраиваемся, общаемся с Владыками, чтобы вы могли это </w:t>
      </w:r>
      <w:r w:rsidRPr="00B54FB8">
        <w:rPr>
          <w:b/>
        </w:rPr>
        <w:t>прожить, распознав</w:t>
      </w:r>
      <w:r w:rsidRPr="00B54FB8">
        <w:t xml:space="preserve">, что вот те ощущения, чувства, которые в вас возникают, будут переведены вами </w:t>
      </w:r>
      <w:r w:rsidRPr="00092CF6">
        <w:t>в</w:t>
      </w:r>
      <w:r w:rsidRPr="00092CF6">
        <w:rPr>
          <w:color w:val="FF0000"/>
        </w:rPr>
        <w:t xml:space="preserve"> </w:t>
      </w:r>
      <w:r w:rsidRPr="008B4AEF">
        <w:rPr>
          <w:color w:val="C00000"/>
        </w:rPr>
        <w:t>мысль, которая звучит просто – я слышу Иерархический Зов.</w:t>
      </w:r>
      <w:r w:rsidRPr="00B54FB8">
        <w:t xml:space="preserve"> Где бы я ни была, чем бы я ни занималась, я ус</w:t>
      </w:r>
      <w:r w:rsidRPr="00B54FB8">
        <w:t>т</w:t>
      </w:r>
      <w:r w:rsidRPr="00B54FB8">
        <w:t>ремляюсь на то, чтобы слышать этот Зов, Зов Иерархии.</w:t>
      </w:r>
    </w:p>
    <w:p w:rsidR="006B7160" w:rsidRPr="00ED4DB4" w:rsidRDefault="006B7160" w:rsidP="00154566">
      <w:r w:rsidRPr="00B54FB8">
        <w:t xml:space="preserve">* Проживите, когда мы вмещаем Зов и начинаем его воспринимать не только ушами, то мы начинаем все вместе в единстве команды </w:t>
      </w:r>
      <w:r w:rsidRPr="00B54FB8">
        <w:rPr>
          <w:b/>
        </w:rPr>
        <w:t>звучать Зовом Иерархии</w:t>
      </w:r>
      <w:r w:rsidRPr="00B54FB8">
        <w:t>.</w:t>
      </w:r>
    </w:p>
    <w:p w:rsidR="006B7160" w:rsidRPr="00ED4DB4" w:rsidRDefault="006B7160" w:rsidP="00154566">
      <w:r>
        <w:t>* В цельности, в</w:t>
      </w:r>
      <w:r w:rsidRPr="00ED4DB4">
        <w:t xml:space="preserve"> единстве командой, в которую мы встраивались, мы этим Зовом окут</w:t>
      </w:r>
      <w:r w:rsidRPr="00ED4DB4">
        <w:t>ы</w:t>
      </w:r>
      <w:r w:rsidRPr="00ED4DB4">
        <w:t>ваем Планету Земля, разворачивая, проявляя Зов Иерархии, Иерархический Зов Служения всем, кому он предназначен. Не мы решаем, кому</w:t>
      </w:r>
      <w:r>
        <w:t>, п</w:t>
      </w:r>
      <w:r w:rsidRPr="00ED4DB4">
        <w:t>росто окутываем Планету.</w:t>
      </w:r>
    </w:p>
    <w:p w:rsidR="006B7160" w:rsidRPr="00ED4DB4" w:rsidRDefault="006B7160" w:rsidP="00154566">
      <w:r>
        <w:t xml:space="preserve">* </w:t>
      </w:r>
      <w:r w:rsidRPr="00ED4DB4">
        <w:t xml:space="preserve">И </w:t>
      </w:r>
      <w:proofErr w:type="gramStart"/>
      <w:r w:rsidRPr="00ED4DB4">
        <w:t>синтез-физически</w:t>
      </w:r>
      <w:proofErr w:type="gramEnd"/>
      <w:r w:rsidRPr="00ED4DB4">
        <w:t xml:space="preserve"> вспыхиваем здесь, чтобы все услышали на Планете Земля – откуда этот Зов синтез-физически идёт.</w:t>
      </w:r>
    </w:p>
    <w:p w:rsidR="006B7160" w:rsidRPr="00ED4DB4" w:rsidRDefault="006B7160" w:rsidP="00154566">
      <w:r>
        <w:t>С</w:t>
      </w:r>
      <w:r w:rsidRPr="00ED4DB4">
        <w:t>ледующим шагом в доверии Служащим команды ДИВО 191 Проявления и всем Сл</w:t>
      </w:r>
      <w:r w:rsidRPr="00ED4DB4">
        <w:t>у</w:t>
      </w:r>
      <w:r w:rsidRPr="00ED4DB4">
        <w:t xml:space="preserve">жащим Иерархии ИДИВО – разворачиваем </w:t>
      </w:r>
      <w:r>
        <w:t>Представительство Иерархии ИДИВО, т</w:t>
      </w:r>
      <w:r w:rsidRPr="00ED4DB4">
        <w:t>очнее, об</w:t>
      </w:r>
      <w:r w:rsidRPr="00ED4DB4">
        <w:t>о</w:t>
      </w:r>
      <w:r w:rsidRPr="00ED4DB4">
        <w:t xml:space="preserve">значаем в этом Зове </w:t>
      </w:r>
      <w:r>
        <w:t>П</w:t>
      </w:r>
      <w:r w:rsidRPr="00ED4DB4">
        <w:t xml:space="preserve">редставительство Иерархии ИДИВО через те центры Ипостаси Синтеза ИДИВО по всем ДИВО с соответствующей фиксацией этих ДИВО там, где они есть. </w:t>
      </w:r>
    </w:p>
    <w:p w:rsidR="006B7160" w:rsidRDefault="006B7160" w:rsidP="00154566">
      <w:r w:rsidRPr="00ED4DB4">
        <w:t>И проживаем общепланетарную взаимокоординацию Иерархии ИДИВО, Ипостаси Си</w:t>
      </w:r>
      <w:r w:rsidRPr="00ED4DB4">
        <w:t>н</w:t>
      </w:r>
      <w:r w:rsidRPr="00ED4DB4">
        <w:t>теза Иерархии ИДИВО – Центрами Ипостасей Синтеза ИДИВО с базовой фиксацией на терр</w:t>
      </w:r>
      <w:r w:rsidRPr="00ED4DB4">
        <w:t>и</w:t>
      </w:r>
      <w:r w:rsidRPr="00ED4DB4">
        <w:t>тории Санкт-Петербурга и Ленинградской области.</w:t>
      </w:r>
    </w:p>
    <w:p w:rsidR="006B7160" w:rsidRPr="00ED4DB4" w:rsidRDefault="006B7160" w:rsidP="00154566">
      <w:r w:rsidRPr="00ED4DB4">
        <w:t>И проживите и общепланетарный горизонт, и иерархическую вертикаль взаимокоордин</w:t>
      </w:r>
      <w:r w:rsidRPr="00ED4DB4">
        <w:t>а</w:t>
      </w:r>
      <w:r w:rsidRPr="00ED4DB4">
        <w:t>ции.</w:t>
      </w:r>
    </w:p>
    <w:p w:rsidR="006B7160" w:rsidRPr="00ED4DB4" w:rsidRDefault="006B7160" w:rsidP="00154566">
      <w:r>
        <w:rPr>
          <w:color w:val="FF0000"/>
        </w:rPr>
        <w:t>0-30</w:t>
      </w:r>
      <w:r w:rsidRPr="00881833">
        <w:rPr>
          <w:color w:val="FF0000"/>
        </w:rPr>
        <w:t>’</w:t>
      </w:r>
      <w:r>
        <w:rPr>
          <w:color w:val="FF0000"/>
        </w:rPr>
        <w:t xml:space="preserve"> </w:t>
      </w:r>
      <w:r w:rsidRPr="00ED4DB4">
        <w:t>И постепенно отпускаем внимание общепланетарный горизонт, фиксируем вним</w:t>
      </w:r>
      <w:r w:rsidRPr="00ED4DB4">
        <w:t>а</w:t>
      </w:r>
      <w:r w:rsidRPr="00ED4DB4">
        <w:t xml:space="preserve">ние больше в </w:t>
      </w:r>
      <w:proofErr w:type="gramStart"/>
      <w:r w:rsidRPr="00ED4DB4">
        <w:t>синтез-физическом</w:t>
      </w:r>
      <w:proofErr w:type="gramEnd"/>
      <w:r w:rsidRPr="00ED4DB4">
        <w:t xml:space="preserve"> выражении – Санкт-Петербург и область. И</w:t>
      </w:r>
      <w:r>
        <w:t xml:space="preserve"> </w:t>
      </w:r>
      <w:r w:rsidRPr="00ED4DB4">
        <w:rPr>
          <w:b/>
        </w:rPr>
        <w:t>разливаем Зов на территорию Невского края</w:t>
      </w:r>
      <w:r w:rsidRPr="00ED4DB4">
        <w:t xml:space="preserve"> –</w:t>
      </w:r>
      <w:r>
        <w:t xml:space="preserve"> </w:t>
      </w:r>
      <w:r w:rsidRPr="00ED4DB4">
        <w:t>смотрите, ощущайте, чувствуйте, как это.</w:t>
      </w:r>
      <w:r>
        <w:t xml:space="preserve"> </w:t>
      </w:r>
      <w:r w:rsidRPr="00ED4DB4">
        <w:t xml:space="preserve">В данном случае, могут затрагиваться и </w:t>
      </w:r>
      <w:proofErr w:type="gramStart"/>
      <w:r w:rsidRPr="00ED4DB4">
        <w:t>исторические культурные</w:t>
      </w:r>
      <w:proofErr w:type="gramEnd"/>
      <w:r w:rsidRPr="00ED4DB4">
        <w:t xml:space="preserve"> слои, мы их не трогаем, мы только прикасаемся, зал</w:t>
      </w:r>
      <w:r w:rsidRPr="00ED4DB4">
        <w:t>и</w:t>
      </w:r>
      <w:r w:rsidRPr="00ED4DB4">
        <w:t>ваем Иерархическим Зовом Служения ту территорию, которая нам поручена.</w:t>
      </w:r>
    </w:p>
    <w:p w:rsidR="006B7160" w:rsidRPr="002B498E" w:rsidRDefault="006B7160" w:rsidP="00154566">
      <w:r w:rsidRPr="002B498E">
        <w:t xml:space="preserve">* Настраиваемся на проживание </w:t>
      </w:r>
      <w:proofErr w:type="gramStart"/>
      <w:r w:rsidRPr="002B498E">
        <w:rPr>
          <w:b/>
        </w:rPr>
        <w:t>Столпа Ипостаси Синтеза Иерархии</w:t>
      </w:r>
      <w:proofErr w:type="gramEnd"/>
      <w:r w:rsidRPr="002B498E">
        <w:rPr>
          <w:b/>
        </w:rPr>
        <w:t xml:space="preserve"> ИДИВО</w:t>
      </w:r>
      <w:r w:rsidRPr="002B498E">
        <w:t xml:space="preserve"> с фикс</w:t>
      </w:r>
      <w:r w:rsidRPr="002B498E">
        <w:t>а</w:t>
      </w:r>
      <w:r w:rsidRPr="002B498E">
        <w:t>цией в центровке Невского края, не определяясь географически, где это.</w:t>
      </w:r>
    </w:p>
    <w:p w:rsidR="006B7160" w:rsidRDefault="006B7160" w:rsidP="00154566">
      <w:r w:rsidRPr="002B498E">
        <w:t>А теперь посмотрите на Изначально Вышестоящего Отца. Столпом</w:t>
      </w:r>
      <w:r>
        <w:t>…</w:t>
      </w:r>
    </w:p>
    <w:p w:rsidR="006B7160" w:rsidRPr="002B498E" w:rsidRDefault="006B7160" w:rsidP="00154566">
      <w:pPr>
        <w:rPr>
          <w:i/>
        </w:rPr>
      </w:pPr>
      <w:r w:rsidRPr="002B498E">
        <w:t>И проникаясь Изначально Вышестоящим Отцом 191 Проявления</w:t>
      </w:r>
      <w:r>
        <w:t xml:space="preserve"> –</w:t>
      </w:r>
      <w:r w:rsidRPr="002B498E">
        <w:t xml:space="preserve"> ракурсом 191 Проя</w:t>
      </w:r>
      <w:r w:rsidRPr="002B498E">
        <w:t>в</w:t>
      </w:r>
      <w:r w:rsidRPr="002B498E">
        <w:t>ления</w:t>
      </w:r>
      <w:r>
        <w:t xml:space="preserve">… </w:t>
      </w:r>
    </w:p>
    <w:p w:rsidR="006B7160" w:rsidRPr="002B498E" w:rsidRDefault="006B7160" w:rsidP="00154566">
      <w:pPr>
        <w:rPr>
          <w:i/>
        </w:rPr>
      </w:pPr>
      <w:r w:rsidRPr="002B498E">
        <w:t>И проживите ту тотальность проникновения Отцом</w:t>
      </w:r>
      <w:r>
        <w:t>…</w:t>
      </w:r>
    </w:p>
    <w:p w:rsidR="006B7160" w:rsidRPr="002B498E" w:rsidRDefault="006B7160" w:rsidP="00154566">
      <w:r w:rsidRPr="002B498E">
        <w:t>И завершая процесс сонастройки иерархической, благодарим Изначально Вышестоящего Отца 191 Проявления, благодарим всех Служащих Ипостаси Синтеза Иерархии ИДИВО кома</w:t>
      </w:r>
      <w:r w:rsidRPr="002B498E">
        <w:t>н</w:t>
      </w:r>
      <w:r w:rsidRPr="002B498E">
        <w:t>ды ДИВО 191 Проявления. – Проживите ответ.</w:t>
      </w:r>
    </w:p>
    <w:p w:rsidR="006B7160" w:rsidRPr="002B498E" w:rsidRDefault="006B7160" w:rsidP="001B1A3E">
      <w:pPr>
        <w:pStyle w:val="3"/>
      </w:pPr>
      <w:bookmarkStart w:id="127" w:name="_Toc411529614"/>
      <w:r w:rsidRPr="002B498E">
        <w:t>Проработка практики</w:t>
      </w:r>
      <w:bookmarkEnd w:id="127"/>
    </w:p>
    <w:p w:rsidR="006B7160" w:rsidRPr="002B498E" w:rsidRDefault="006B7160" w:rsidP="00154566">
      <w:r w:rsidRPr="002B498E">
        <w:rPr>
          <w:color w:val="FF0000"/>
        </w:rPr>
        <w:t xml:space="preserve">0-41’ </w:t>
      </w:r>
      <w:r w:rsidRPr="002B498E">
        <w:t>Кто-то может своими словами сказать, что мы сейчас делали?</w:t>
      </w:r>
    </w:p>
    <w:p w:rsidR="006B7160" w:rsidRPr="002B498E" w:rsidRDefault="006B7160" w:rsidP="00154566">
      <w:r w:rsidRPr="002B498E">
        <w:rPr>
          <w:color w:val="FF0000"/>
        </w:rPr>
        <w:lastRenderedPageBreak/>
        <w:t>1.</w:t>
      </w:r>
      <w:r w:rsidRPr="002B498E">
        <w:t xml:space="preserve"> Мы сонастраивались, учились проживать, что мы не просто выражаем Ведущих Вл</w:t>
      </w:r>
      <w:r w:rsidRPr="002B498E">
        <w:t>а</w:t>
      </w:r>
      <w:r w:rsidRPr="002B498E">
        <w:t xml:space="preserve">дык, а служением в команде ДИВО 191 Проявления, </w:t>
      </w:r>
      <w:r w:rsidRPr="002B498E">
        <w:rPr>
          <w:i/>
        </w:rPr>
        <w:t>у нас даже в этом появляется определё</w:t>
      </w:r>
      <w:r w:rsidRPr="002B498E">
        <w:rPr>
          <w:i/>
        </w:rPr>
        <w:t>н</w:t>
      </w:r>
      <w:r w:rsidRPr="002B498E">
        <w:rPr>
          <w:i/>
        </w:rPr>
        <w:t>ная своя специфика</w:t>
      </w:r>
      <w:r w:rsidRPr="002B498E">
        <w:t>. Помните, мы с этого начали? И эта специфика, она не просто так</w:t>
      </w:r>
      <w:r>
        <w:t>:</w:t>
      </w:r>
      <w:r w:rsidRPr="002B498E">
        <w:t xml:space="preserve"> мне ну</w:t>
      </w:r>
      <w:r w:rsidRPr="002B498E">
        <w:t>ж</w:t>
      </w:r>
      <w:r w:rsidRPr="002B498E">
        <w:t>но скоординировать там Волю и Синтез или Синтез и Волю, и я учусь, как это вообще, скоорд</w:t>
      </w:r>
      <w:r w:rsidRPr="002B498E">
        <w:t>и</w:t>
      </w:r>
      <w:r w:rsidRPr="002B498E">
        <w:t>нировать, или там Волю и Любовь, и Любовь и Волю. Но это мы хоть как-то учились, а вот Си</w:t>
      </w:r>
      <w:r w:rsidRPr="002B498E">
        <w:t>н</w:t>
      </w:r>
      <w:r w:rsidRPr="002B498E">
        <w:t xml:space="preserve">тез и </w:t>
      </w:r>
      <w:proofErr w:type="gramStart"/>
      <w:r w:rsidRPr="002B498E">
        <w:t>Волю</w:t>
      </w:r>
      <w:proofErr w:type="gramEnd"/>
      <w:r w:rsidRPr="002B498E">
        <w:t xml:space="preserve"> мы вообще не всегда на это выходили. Или Волю Мудрость. Это не значит, что в</w:t>
      </w:r>
      <w:r w:rsidRPr="002B498E">
        <w:t>о</w:t>
      </w:r>
      <w:r w:rsidRPr="002B498E">
        <w:t xml:space="preserve">обще таких ситуаций нет у нас. Есть. И это необходимо координировать. </w:t>
      </w:r>
      <w:r w:rsidRPr="002B498E">
        <w:rPr>
          <w:b/>
        </w:rPr>
        <w:t>Постарайтесь дальше продолжить тренироваться с Владыками. У</w:t>
      </w:r>
      <w:r w:rsidRPr="002B498E">
        <w:t xml:space="preserve"> </w:t>
      </w:r>
      <w:r w:rsidRPr="002B498E">
        <w:rPr>
          <w:b/>
        </w:rPr>
        <w:t>нас одна из задач – это Явление Воли Отца</w:t>
      </w:r>
      <w:r w:rsidRPr="002B498E">
        <w:t>. Изначально Вышестоящей Воли Изначально Вышестоящего Отца.</w:t>
      </w:r>
    </w:p>
    <w:p w:rsidR="006B7160" w:rsidRPr="00B746B0" w:rsidRDefault="006B7160" w:rsidP="00154566">
      <w:r w:rsidRPr="002B498E">
        <w:rPr>
          <w:color w:val="FF0000"/>
        </w:rPr>
        <w:t>2.</w:t>
      </w:r>
      <w:r w:rsidRPr="002B498E">
        <w:t xml:space="preserve"> Соответственно, командная работа что предполагает? Если мы стремимся </w:t>
      </w:r>
      <w:r w:rsidRPr="002B498E">
        <w:rPr>
          <w:b/>
        </w:rPr>
        <w:t>выразить Иерархию ИДИВО нашей командой</w:t>
      </w:r>
      <w:r w:rsidRPr="002B498E">
        <w:t xml:space="preserve">, значит, получается, мы, являя собою Иерархию ИДИВО, должны как-то вообще о себе заявить? И так </w:t>
      </w:r>
      <w:r w:rsidRPr="003D13DC">
        <w:t>как на данный момент мы не можем построить, д</w:t>
      </w:r>
      <w:r w:rsidRPr="003D13DC">
        <w:t>о</w:t>
      </w:r>
      <w:r w:rsidRPr="003D13DC">
        <w:t>пустим, 64-этажное здание или ещё выше и написать, да? Табличку на входе</w:t>
      </w:r>
      <w:r>
        <w:t>:</w:t>
      </w:r>
      <w:r w:rsidRPr="003D13DC">
        <w:t xml:space="preserve"> «Иерархия ИДИВО. Приходите». Но. Это не значит, что этого</w:t>
      </w:r>
      <w:r w:rsidRPr="00B746B0">
        <w:t xml:space="preserve"> не будет. Более того, у нас есть поручение это развернуть в перспективе. Значит, надо начать с чего-то. С чего?</w:t>
      </w:r>
    </w:p>
    <w:p w:rsidR="006B7160" w:rsidRPr="00B746B0" w:rsidRDefault="006B7160" w:rsidP="00154566">
      <w:r w:rsidRPr="00B746B0">
        <w:t>Например, с того, что мы учимся воспринимать Зов Иерархии к нам. Соответственно, лучше учиться дальше, нет предела совершенству. И то, как вы сейчас смогли прожить, потому что всё равно было стремление: «сейчас в уши мне покричат». А Зов что Отца, что Иерархии, что любых других выразителей Отца – это не буквально в ухо мне кричат. Нет. Значит, он ра</w:t>
      </w:r>
      <w:r w:rsidRPr="00B746B0">
        <w:t>з</w:t>
      </w:r>
      <w:r w:rsidRPr="00B746B0">
        <w:t>ворачивается внутри нас и каким-то образом начинает быть.</w:t>
      </w:r>
    </w:p>
    <w:p w:rsidR="006B7160" w:rsidRPr="00B746B0" w:rsidRDefault="006B7160" w:rsidP="00154566">
      <w:r w:rsidRPr="00B746B0">
        <w:t xml:space="preserve">3. Соответственно, дальше какое важное вы могли сложить видение и проживание. Что </w:t>
      </w:r>
      <w:r w:rsidRPr="00034784">
        <w:t>Представительство Иерархии – это не только основная фиксация Иерархии ИДИВО, а Иерархия ИДИВО это все Ипостаси Синтеза, которые постепенно разворачивают на нашей Планете свои Представительства через соответствующие Центры Ипостасей Синтеза ИДИВО.</w:t>
      </w:r>
      <w:r w:rsidRPr="00B746B0">
        <w:t xml:space="preserve"> Вы могли пр</w:t>
      </w:r>
      <w:r w:rsidRPr="00B746B0">
        <w:t>о</w:t>
      </w:r>
      <w:r w:rsidRPr="00B746B0">
        <w:t>жить, как вспышка такая импульсная развернулась – устойчивой фиксации выражения соотве</w:t>
      </w:r>
      <w:r w:rsidRPr="00B746B0">
        <w:t>т</w:t>
      </w:r>
      <w:r w:rsidRPr="00B746B0">
        <w:t>ствующей Ипостаси согласно служению ДИВО.</w:t>
      </w:r>
    </w:p>
    <w:p w:rsidR="006B7160" w:rsidRPr="00B746B0" w:rsidRDefault="006B7160" w:rsidP="00154566">
      <w:r w:rsidRPr="00B746B0">
        <w:rPr>
          <w:color w:val="FF0000"/>
        </w:rPr>
        <w:t>4.</w:t>
      </w:r>
      <w:r w:rsidRPr="00B746B0">
        <w:t xml:space="preserve"> </w:t>
      </w:r>
      <w:r w:rsidRPr="001623BA">
        <w:rPr>
          <w:b/>
          <w:i/>
        </w:rPr>
        <w:t>Отец смотрел – к чему мы идём? На что мы устремлены?</w:t>
      </w:r>
      <w:r w:rsidRPr="00B746B0">
        <w:t xml:space="preserve"> Поэтому и было предл</w:t>
      </w:r>
      <w:r w:rsidRPr="00B746B0">
        <w:t>о</w:t>
      </w:r>
      <w:r w:rsidRPr="00B746B0">
        <w:t>жение: посмотрите на Отца Столпом. Понятно</w:t>
      </w:r>
      <w:r>
        <w:t xml:space="preserve"> –</w:t>
      </w:r>
      <w:r w:rsidRPr="00B746B0">
        <w:t xml:space="preserve"> не понятно, но так как Отец смотрел на нас с интересом</w:t>
      </w:r>
      <w:r>
        <w:t>:</w:t>
      </w:r>
      <w:r w:rsidRPr="00B746B0">
        <w:t xml:space="preserve"> что мы можем. Соответственно, и нам важно было не испугаться и сбежать, а встраиваться вот в эту проникновенность с Отцом, когда он непосредственно смотрит на нас не как на человека, в данном случае как служащих, которые определённые действия исполняют в общей команде.</w:t>
      </w:r>
    </w:p>
    <w:p w:rsidR="006B7160" w:rsidRPr="00B746B0" w:rsidRDefault="006B7160" w:rsidP="00154566">
      <w:r w:rsidRPr="00B746B0">
        <w:t xml:space="preserve">У многих складывается, что если мы в Столпе и Столп отстраивается, то Отец всё время там – как однажды </w:t>
      </w:r>
      <w:proofErr w:type="gramStart"/>
      <w:r w:rsidRPr="00B746B0">
        <w:t>плюхнулся</w:t>
      </w:r>
      <w:proofErr w:type="gramEnd"/>
      <w:r w:rsidRPr="00B746B0">
        <w:t xml:space="preserve"> и всё время там. Извините за такой образ, но специально утр</w:t>
      </w:r>
      <w:r w:rsidRPr="00B746B0">
        <w:t>и</w:t>
      </w:r>
      <w:r w:rsidRPr="00B746B0">
        <w:t xml:space="preserve">рую, чтобы вы прожили этот момент. Когда происходит </w:t>
      </w:r>
      <w:proofErr w:type="gramStart"/>
      <w:r w:rsidRPr="00B746B0">
        <w:t>какая-то</w:t>
      </w:r>
      <w:proofErr w:type="gramEnd"/>
      <w:r w:rsidRPr="00B746B0">
        <w:t xml:space="preserve"> перекоординация и какие-то определённые новые возможности – опять возникает вопрос: а Отец может здесь присутствовать или чего-то недосложили, или чего-то не хватает?</w:t>
      </w:r>
    </w:p>
    <w:p w:rsidR="006B7160" w:rsidRPr="00B746B0" w:rsidRDefault="006B7160" w:rsidP="001B1A3E">
      <w:pPr>
        <w:pStyle w:val="3"/>
      </w:pPr>
      <w:bookmarkStart w:id="128" w:name="_Toc411529615"/>
      <w:r w:rsidRPr="00B746B0">
        <w:t>Коллективная мечта ДИВО 191 Проявления</w:t>
      </w:r>
      <w:bookmarkEnd w:id="128"/>
    </w:p>
    <w:p w:rsidR="006B7160" w:rsidRPr="008B4AEF" w:rsidRDefault="006B7160" w:rsidP="00154566">
      <w:pPr>
        <w:rPr>
          <w:color w:val="C00000"/>
        </w:rPr>
      </w:pPr>
      <w:r w:rsidRPr="00B746B0">
        <w:rPr>
          <w:color w:val="FF0000"/>
        </w:rPr>
        <w:t xml:space="preserve">1-02’ </w:t>
      </w:r>
      <w:r w:rsidRPr="00B746B0">
        <w:t>Вы могли быть сейчас в этом проникновении и сопряжении Отцу соучастниками определения каких-то дальнейших перспектив того, что же нас в ближайшее и не ближайшее время ожидает.</w:t>
      </w:r>
      <w:r>
        <w:t xml:space="preserve"> </w:t>
      </w:r>
      <w:r w:rsidRPr="00B746B0">
        <w:t>И индивидуально у каждого из нас какие-то определённые мечты и цели, и о</w:t>
      </w:r>
      <w:r w:rsidRPr="00B746B0">
        <w:t>б</w:t>
      </w:r>
      <w:r w:rsidRPr="00B746B0">
        <w:t xml:space="preserve">щие мечты и цели – Отца, Изначальных Владык: </w:t>
      </w:r>
      <w:r w:rsidRPr="008B4AEF">
        <w:rPr>
          <w:color w:val="C00000"/>
        </w:rPr>
        <w:t>как развернуть Представительство разных Ип</w:t>
      </w:r>
      <w:r w:rsidRPr="008B4AEF">
        <w:rPr>
          <w:color w:val="C00000"/>
        </w:rPr>
        <w:t>о</w:t>
      </w:r>
      <w:r w:rsidRPr="008B4AEF">
        <w:rPr>
          <w:color w:val="C00000"/>
        </w:rPr>
        <w:t>стасей, и в том числе и Отца как Ипостаси, на нашей Планете, а потом и на других Планетах М</w:t>
      </w:r>
      <w:r w:rsidRPr="008B4AEF">
        <w:rPr>
          <w:color w:val="C00000"/>
        </w:rPr>
        <w:t>е</w:t>
      </w:r>
      <w:r w:rsidRPr="008B4AEF">
        <w:rPr>
          <w:color w:val="C00000"/>
        </w:rPr>
        <w:t>тагалактики и дальше.</w:t>
      </w:r>
    </w:p>
    <w:p w:rsidR="006B7160" w:rsidRPr="00B746B0" w:rsidRDefault="006B7160" w:rsidP="00154566">
      <w:r w:rsidRPr="00B746B0">
        <w:t>В этой мечте, уже коллективной ДИВО 191 Проявления, стремление выразить Иерархию – это не только внутренняя иерархичность, это не только работа с Посвящениями, не только р</w:t>
      </w:r>
      <w:r w:rsidRPr="00B746B0">
        <w:t>а</w:t>
      </w:r>
      <w:r w:rsidRPr="00B746B0">
        <w:t>бота с Волей и процессами, которые из этого исходят, рождение и смерть. А умение восприн</w:t>
      </w:r>
      <w:r w:rsidRPr="00B746B0">
        <w:t>и</w:t>
      </w:r>
      <w:r w:rsidRPr="00B746B0">
        <w:t>мать разные необходимости выражения Ипостасей вот в этой Иерархичности и работе с Посв</w:t>
      </w:r>
      <w:r w:rsidRPr="00B746B0">
        <w:t>я</w:t>
      </w:r>
      <w:r w:rsidRPr="00B746B0">
        <w:t xml:space="preserve">щениями. </w:t>
      </w:r>
    </w:p>
    <w:p w:rsidR="006B7160" w:rsidRPr="00B746B0" w:rsidRDefault="006B7160" w:rsidP="00154566">
      <w:r w:rsidRPr="00B746B0">
        <w:t>Соответственно, организация в том числе и того процесса, когда в каждом ДИВО нач</w:t>
      </w:r>
      <w:r w:rsidRPr="00B746B0">
        <w:t>и</w:t>
      </w:r>
      <w:r w:rsidRPr="00B746B0">
        <w:t>нают фиксироваться в выражении уже вполне внешнем, городскими условиями или не горо</w:t>
      </w:r>
      <w:r w:rsidRPr="00B746B0">
        <w:t>д</w:t>
      </w:r>
      <w:r w:rsidRPr="00B746B0">
        <w:lastRenderedPageBreak/>
        <w:t>скими условиями, то есть это не обязательно, что как современные города, скорее это похоже на экополисы, которые вы наблюдаете на присутствиях. Соответственно, начинают фиксироваться Метагалактические Центры, где в центровке строится Здание этой Ипостаси. Соответственно, у нас с вами в перспективе – мечта построить не только здание ДИВО 191 Проявления. Это скорее нам ближе будет даже и проще сделать, а построить Здания соответствующей Ипостаси, Ип</w:t>
      </w:r>
      <w:r w:rsidRPr="00B746B0">
        <w:t>о</w:t>
      </w:r>
      <w:r w:rsidRPr="00B746B0">
        <w:t>стасей Иерархии ИДИВО, и в каждом ДИВО такое же действие.</w:t>
      </w:r>
    </w:p>
    <w:p w:rsidR="006B7160" w:rsidRPr="00B746B0" w:rsidRDefault="006B7160" w:rsidP="00154566">
      <w:r>
        <w:t>М</w:t>
      </w:r>
      <w:r w:rsidRPr="00B746B0">
        <w:t>ы начали это. В феврале мы с вами определились, что Метагалактический Центр И</w:t>
      </w:r>
      <w:r w:rsidRPr="00B746B0">
        <w:t>е</w:t>
      </w:r>
      <w:r w:rsidRPr="00B746B0">
        <w:t>рархии ИДИВО, мы стяжали проект. И буквально в течение там недели у нас развернулось, п</w:t>
      </w:r>
      <w:r w:rsidRPr="00B746B0">
        <w:t>е</w:t>
      </w:r>
      <w:r w:rsidRPr="00B746B0">
        <w:t>реход нас со Столпа только на территории Санкт-Петербурга на Невский край. А потом, видите, проект удался, и это сложилось для всех ДИВО</w:t>
      </w:r>
      <w:r>
        <w:t xml:space="preserve"> и</w:t>
      </w:r>
      <w:r w:rsidRPr="00B746B0">
        <w:t xml:space="preserve"> все стали укрупняться.</w:t>
      </w:r>
    </w:p>
    <w:p w:rsidR="006B7160" w:rsidRPr="00B746B0" w:rsidRDefault="006B7160" w:rsidP="00154566">
      <w:r w:rsidRPr="00B746B0">
        <w:t>В этом экополисе важно, чтобы каждый нашёл какую-то новую профессионализацию с учётом многомерных способностей и возможностей каждого из нас. А значит, те профессии, к</w:t>
      </w:r>
      <w:r w:rsidRPr="00B746B0">
        <w:t>о</w:t>
      </w:r>
      <w:r w:rsidRPr="00B746B0">
        <w:t xml:space="preserve">торые мы сейчас знаем, они будут трансформироваться </w:t>
      </w:r>
      <w:r>
        <w:t>в</w:t>
      </w:r>
      <w:r w:rsidRPr="00B746B0">
        <w:t xml:space="preserve"> </w:t>
      </w:r>
      <w:proofErr w:type="gramStart"/>
      <w:r w:rsidRPr="00B746B0">
        <w:rPr>
          <w:b/>
        </w:rPr>
        <w:t>многомерные профессиональные</w:t>
      </w:r>
      <w:proofErr w:type="gramEnd"/>
      <w:r w:rsidRPr="00B746B0">
        <w:rPr>
          <w:b/>
        </w:rPr>
        <w:t xml:space="preserve"> возможности</w:t>
      </w:r>
      <w:r w:rsidRPr="00B746B0">
        <w:t>, которые потихонечку у кого-то Владыки начинают взращивать. Взращивать у всех начинают.</w:t>
      </w:r>
    </w:p>
    <w:p w:rsidR="006B7160" w:rsidRPr="00B746B0" w:rsidRDefault="006B7160" w:rsidP="00154566">
      <w:r w:rsidRPr="00B746B0">
        <w:t xml:space="preserve">Это будет многомерное выражение, значит, мы можем обращаться, почему это наподобие ашрама, </w:t>
      </w:r>
      <w:r w:rsidRPr="002B018D">
        <w:t>значит, мы можем обращаться к соответствующим Владыкам напрямую. И если</w:t>
      </w:r>
      <w:r w:rsidRPr="00B746B0">
        <w:t xml:space="preserve"> для нас сейчас это сложный вариант</w:t>
      </w:r>
      <w:r>
        <w:t>:</w:t>
      </w:r>
      <w:r w:rsidRPr="00B746B0">
        <w:t xml:space="preserve"> обучение, как научиться многомерности.</w:t>
      </w:r>
      <w:r>
        <w:t xml:space="preserve"> </w:t>
      </w:r>
      <w:r w:rsidRPr="00B746B0">
        <w:t xml:space="preserve">А значит, мы </w:t>
      </w:r>
      <w:proofErr w:type="gramStart"/>
      <w:r w:rsidRPr="00B746B0">
        <w:t>возвращаем</w:t>
      </w:r>
      <w:proofErr w:type="gramEnd"/>
      <w:r w:rsidRPr="00B746B0">
        <w:t xml:space="preserve"> таким образом эту </w:t>
      </w:r>
      <w:r w:rsidRPr="002B018D">
        <w:rPr>
          <w:b/>
        </w:rPr>
        <w:t>физическую фиксацию Иерархии на планете Земля</w:t>
      </w:r>
      <w:r w:rsidRPr="00B746B0">
        <w:t xml:space="preserve">. Но уже не как просто Иерархию, а с тем новым явлением, которое уже развернулось современной </w:t>
      </w:r>
      <w:r w:rsidRPr="002B018D">
        <w:t>эпохой</w:t>
      </w:r>
      <w:r>
        <w:t>, г</w:t>
      </w:r>
      <w:r w:rsidRPr="002B018D">
        <w:t xml:space="preserve">де </w:t>
      </w:r>
      <w:r w:rsidRPr="008B4AEF">
        <w:rPr>
          <w:color w:val="C00000"/>
        </w:rPr>
        <w:t>Иера</w:t>
      </w:r>
      <w:r w:rsidRPr="008B4AEF">
        <w:rPr>
          <w:color w:val="C00000"/>
        </w:rPr>
        <w:t>р</w:t>
      </w:r>
      <w:r w:rsidRPr="008B4AEF">
        <w:rPr>
          <w:color w:val="C00000"/>
        </w:rPr>
        <w:t>хия это те, кто обучают управлению Домом.</w:t>
      </w:r>
      <w:r w:rsidRPr="002B018D">
        <w:t xml:space="preserve"> И таким образом этой фикса</w:t>
      </w:r>
      <w:r w:rsidRPr="00B746B0">
        <w:t>цией мы разворачиваем обучение управлению Домом.</w:t>
      </w:r>
    </w:p>
    <w:p w:rsidR="006B7160" w:rsidRPr="00B746B0" w:rsidRDefault="006B7160" w:rsidP="00154566">
      <w:r w:rsidRPr="00B746B0">
        <w:t>А значит, так как мы – в Метагалактике точно – первые, кто этим занимается, значит, из Метагалактики с разных Планет все, кто захочет научиться, будут прилетать к нам. Даже если сейчас они некоторые возмущены, как это нам всё, а им там чего-то недодаётся. Это ясно? Д</w:t>
      </w:r>
      <w:r w:rsidRPr="00B746B0">
        <w:t>о</w:t>
      </w:r>
      <w:r w:rsidRPr="00B746B0">
        <w:t>пустите это в вашу мечту.</w:t>
      </w:r>
      <w:r>
        <w:t xml:space="preserve"> </w:t>
      </w:r>
      <w:r w:rsidRPr="00B746B0">
        <w:t>Допустите. Мы Зов пока на Планете разворачивали, но ведь потом б</w:t>
      </w:r>
      <w:r w:rsidRPr="00B746B0">
        <w:t>у</w:t>
      </w:r>
      <w:r w:rsidRPr="00B746B0">
        <w:t>дем и дальше.</w:t>
      </w:r>
    </w:p>
    <w:p w:rsidR="006B7160" w:rsidRPr="00B746B0" w:rsidRDefault="006B7160" w:rsidP="00154566">
      <w:r w:rsidRPr="00B746B0">
        <w:t xml:space="preserve">Мечта. Увидеть, как я живу временем. Воля, записываясь в Огонь, разворачивает Закон нами. А значит, Время это один из Законов. Законов Иерархии, Иерархии ИДИВО. А значит, это один из определённых важных параметров управления Домом. </w:t>
      </w:r>
      <w:r w:rsidRPr="002B018D">
        <w:rPr>
          <w:b/>
          <w:i/>
        </w:rPr>
        <w:t>Предыдущие условия воспр</w:t>
      </w:r>
      <w:r w:rsidRPr="002B018D">
        <w:rPr>
          <w:b/>
          <w:i/>
        </w:rPr>
        <w:t>и</w:t>
      </w:r>
      <w:r w:rsidRPr="002B018D">
        <w:rPr>
          <w:b/>
          <w:i/>
        </w:rPr>
        <w:t>ятия Законов у нас были пространственными</w:t>
      </w:r>
      <w:r w:rsidRPr="00B746B0">
        <w:t xml:space="preserve">. Отсюда борьба за территорию </w:t>
      </w:r>
      <w:proofErr w:type="gramStart"/>
      <w:r w:rsidRPr="00B746B0">
        <w:t>со</w:t>
      </w:r>
      <w:proofErr w:type="gramEnd"/>
      <w:r w:rsidRPr="00B746B0">
        <w:t xml:space="preserve"> всякими ра</w:t>
      </w:r>
      <w:r w:rsidRPr="00B746B0">
        <w:t>з</w:t>
      </w:r>
      <w:r w:rsidRPr="00B746B0">
        <w:t xml:space="preserve">ными вариантами этого действия. А у нас теперь есть возможность переключиться на другое, и этим </w:t>
      </w:r>
      <w:r w:rsidRPr="008B4AEF">
        <w:rPr>
          <w:color w:val="C00000"/>
        </w:rPr>
        <w:t>новым явлением Законности Волей Огня – Временем перестраиваться на другое осущест</w:t>
      </w:r>
      <w:r w:rsidRPr="008B4AEF">
        <w:rPr>
          <w:color w:val="C00000"/>
        </w:rPr>
        <w:t>в</w:t>
      </w:r>
      <w:r w:rsidRPr="008B4AEF">
        <w:rPr>
          <w:color w:val="C00000"/>
        </w:rPr>
        <w:t>ление Закона,</w:t>
      </w:r>
      <w:r w:rsidRPr="00B746B0">
        <w:t xml:space="preserve"> реализации Закона, а значит, и преображать те условия, которые были простра</w:t>
      </w:r>
      <w:r w:rsidRPr="00B746B0">
        <w:t>н</w:t>
      </w:r>
      <w:r w:rsidRPr="00B746B0">
        <w:t>ственно</w:t>
      </w:r>
      <w:r>
        <w:t>-</w:t>
      </w:r>
      <w:r w:rsidRPr="00B746B0">
        <w:t>территориальные со всеми там терактами, войнами за земли и так далее</w:t>
      </w:r>
      <w:r>
        <w:t>.</w:t>
      </w:r>
    </w:p>
    <w:p w:rsidR="006B7160" w:rsidRPr="00B746B0" w:rsidRDefault="006B7160" w:rsidP="00154566">
      <w:r w:rsidRPr="00B746B0">
        <w:t xml:space="preserve">И проживите – в этом ракурсе нас мало! А значит, Зов важен не только для вот стоящих </w:t>
      </w:r>
      <w:r w:rsidRPr="00B746B0">
        <w:rPr>
          <w:i/>
        </w:rPr>
        <w:t>(показывает на цветы)</w:t>
      </w:r>
      <w:r w:rsidRPr="00B746B0">
        <w:t>, когда-нибудь начнут в человеков воплощаться, а и для тех людей, кот</w:t>
      </w:r>
      <w:r w:rsidRPr="00B746B0">
        <w:t>о</w:t>
      </w:r>
      <w:r w:rsidRPr="00B746B0">
        <w:t>рые рядом. Это не только граждане Санкт-Петербурга и Ленинградской области, но и всё мног</w:t>
      </w:r>
      <w:r w:rsidRPr="00B746B0">
        <w:t>о</w:t>
      </w:r>
      <w:r w:rsidRPr="00B746B0">
        <w:t xml:space="preserve">образие жителей планеты Земля. У нас, </w:t>
      </w:r>
      <w:proofErr w:type="gramStart"/>
      <w:r w:rsidRPr="00B746B0">
        <w:t>аж</w:t>
      </w:r>
      <w:proofErr w:type="gramEnd"/>
      <w:r w:rsidRPr="00B746B0">
        <w:t>, в Пермском крае филиал самый далёкий…. «Прол</w:t>
      </w:r>
      <w:r w:rsidRPr="00B746B0">
        <w:t>е</w:t>
      </w:r>
      <w:r w:rsidRPr="00B746B0">
        <w:t>таем Ригу, помахайте ручкой». Никогда не знаешь, даже простое действие</w:t>
      </w:r>
      <w:r>
        <w:t>,</w:t>
      </w:r>
      <w:r w:rsidRPr="00B746B0">
        <w:t xml:space="preserve"> чем может обернут</w:t>
      </w:r>
      <w:r w:rsidRPr="00B746B0">
        <w:t>ь</w:t>
      </w:r>
      <w:r w:rsidRPr="00B746B0">
        <w:t>ся!</w:t>
      </w:r>
    </w:p>
    <w:p w:rsidR="006B7160" w:rsidRPr="00B746B0" w:rsidRDefault="006B7160" w:rsidP="001B1A3E">
      <w:pPr>
        <w:pStyle w:val="3"/>
      </w:pPr>
      <w:bookmarkStart w:id="129" w:name="_Toc411529616"/>
      <w:r w:rsidRPr="00B746B0">
        <w:t>Практика</w:t>
      </w:r>
      <w:r>
        <w:t>.</w:t>
      </w:r>
      <w:r w:rsidRPr="00B746B0">
        <w:t xml:space="preserve"> Воля Мечты Метагалактических Центров ИС ИДИВО</w:t>
      </w:r>
      <w:bookmarkEnd w:id="129"/>
    </w:p>
    <w:p w:rsidR="006B7160" w:rsidRPr="00B746B0" w:rsidRDefault="006B7160" w:rsidP="00154566">
      <w:r w:rsidRPr="00B746B0">
        <w:rPr>
          <w:color w:val="FF0000"/>
        </w:rPr>
        <w:t>1-2</w:t>
      </w:r>
      <w:r>
        <w:rPr>
          <w:color w:val="FF0000"/>
        </w:rPr>
        <w:t>4</w:t>
      </w:r>
      <w:r w:rsidRPr="00B746B0">
        <w:rPr>
          <w:color w:val="FF0000"/>
        </w:rPr>
        <w:t xml:space="preserve">’ – 1-33’ </w:t>
      </w:r>
      <w:r w:rsidRPr="00B746B0">
        <w:t>… И все вместе переходим в зал Иерархии ИДИВО в 191-м Проявлении, разгораясь служебным Синтезом и Огнём, проявляемся на своём иерархическом месте. И синт</w:t>
      </w:r>
      <w:r w:rsidRPr="00B746B0">
        <w:t>е</w:t>
      </w:r>
      <w:r w:rsidRPr="00B746B0">
        <w:t xml:space="preserve">зируясь с Хум Изначальных Владык Иосифа и Славии, стяжаем </w:t>
      </w:r>
      <w:r w:rsidRPr="00B746B0">
        <w:rPr>
          <w:b/>
          <w:i/>
        </w:rPr>
        <w:t xml:space="preserve">Изначально Вышестоящую Волю сотворения </w:t>
      </w:r>
      <w:proofErr w:type="gramStart"/>
      <w:r w:rsidRPr="00B746B0">
        <w:rPr>
          <w:b/>
          <w:i/>
        </w:rPr>
        <w:t>мечты Метагалактических Центров Ипостасей Синтеза</w:t>
      </w:r>
      <w:proofErr w:type="gramEnd"/>
      <w:r w:rsidRPr="00B746B0">
        <w:rPr>
          <w:b/>
          <w:i/>
        </w:rPr>
        <w:t xml:space="preserve"> ИДИВО</w:t>
      </w:r>
      <w:r w:rsidRPr="00B746B0">
        <w:t>. Вм</w:t>
      </w:r>
      <w:r w:rsidRPr="00B746B0">
        <w:t>е</w:t>
      </w:r>
      <w:r w:rsidRPr="00B746B0">
        <w:t xml:space="preserve">щаем, возжигаемся вот этой </w:t>
      </w:r>
      <w:r w:rsidRPr="00B746B0">
        <w:rPr>
          <w:b/>
          <w:i/>
        </w:rPr>
        <w:t>Волей Мечты</w:t>
      </w:r>
      <w:r w:rsidRPr="00B746B0">
        <w:t>.</w:t>
      </w:r>
    </w:p>
    <w:p w:rsidR="006B7160" w:rsidRDefault="006B7160" w:rsidP="001B1A3E">
      <w:proofErr w:type="gramStart"/>
      <w:r w:rsidRPr="00B746B0">
        <w:t xml:space="preserve">Синтезируемся с Хум Изначально Вышестоящего Отца, стяжаем Изначальный Синтез Изначально Вышестоящего Отца того </w:t>
      </w:r>
      <w:r w:rsidRPr="00767FA7">
        <w:rPr>
          <w:b/>
          <w:i/>
        </w:rPr>
        <w:t>общепланетарного проекта развёртывания Метаг</w:t>
      </w:r>
      <w:r w:rsidRPr="00767FA7">
        <w:rPr>
          <w:b/>
          <w:i/>
        </w:rPr>
        <w:t>а</w:t>
      </w:r>
      <w:r w:rsidRPr="00767FA7">
        <w:rPr>
          <w:b/>
          <w:i/>
        </w:rPr>
        <w:t>лактических Центров</w:t>
      </w:r>
      <w:r w:rsidRPr="00B746B0">
        <w:t>, в который мы встраивались этой ступенью.</w:t>
      </w:r>
      <w:proofErr w:type="gramEnd"/>
    </w:p>
    <w:p w:rsidR="00512393" w:rsidRPr="00B23FEE" w:rsidRDefault="00512393" w:rsidP="00154566">
      <w:pPr>
        <w:pStyle w:val="14"/>
      </w:pPr>
      <w:bookmarkStart w:id="130" w:name="_Toc411529617"/>
      <w:r w:rsidRPr="00B23FEE">
        <w:lastRenderedPageBreak/>
        <w:t xml:space="preserve">2 </w:t>
      </w:r>
      <w:r>
        <w:t>Базовая С</w:t>
      </w:r>
      <w:r w:rsidRPr="00B23FEE">
        <w:t xml:space="preserve">тупень 2 </w:t>
      </w:r>
      <w:r>
        <w:t>Ч</w:t>
      </w:r>
      <w:r w:rsidRPr="00B23FEE">
        <w:t>асть</w:t>
      </w:r>
      <w:r>
        <w:t xml:space="preserve"> –</w:t>
      </w:r>
      <w:r w:rsidRPr="00B23FEE">
        <w:t xml:space="preserve"> Дзен ясности пути Ведущего</w:t>
      </w:r>
      <w:bookmarkEnd w:id="130"/>
    </w:p>
    <w:p w:rsidR="00512393" w:rsidRPr="00B23FEE" w:rsidRDefault="00512393" w:rsidP="00154566">
      <w:pPr>
        <w:pStyle w:val="2"/>
      </w:pPr>
      <w:bookmarkStart w:id="131" w:name="_Toc411529618"/>
      <w:r w:rsidRPr="00B23FEE">
        <w:t>1. Как развернуть среду Экополиса Метагалактики в среде Санкт-Петербурга</w:t>
      </w:r>
      <w:bookmarkEnd w:id="131"/>
      <w:r w:rsidRPr="00B23FEE">
        <w:t xml:space="preserve"> </w:t>
      </w:r>
    </w:p>
    <w:p w:rsidR="00512393" w:rsidRPr="00B23FEE" w:rsidRDefault="00512393" w:rsidP="001B1A3E">
      <w:pPr>
        <w:pStyle w:val="3"/>
      </w:pPr>
      <w:bookmarkStart w:id="132" w:name="_Toc411529619"/>
      <w:r w:rsidRPr="00B23FEE">
        <w:t>Победа над своей ленью</w:t>
      </w:r>
      <w:bookmarkEnd w:id="132"/>
    </w:p>
    <w:p w:rsidR="00512393" w:rsidRPr="00125397" w:rsidRDefault="00512393" w:rsidP="00125397">
      <w:r w:rsidRPr="00125397">
        <w:t xml:space="preserve">Вы с Ведущими </w:t>
      </w:r>
      <w:proofErr w:type="gramStart"/>
      <w:r w:rsidRPr="00125397">
        <w:t>Владыками</w:t>
      </w:r>
      <w:proofErr w:type="gramEnd"/>
      <w:r w:rsidRPr="00125397">
        <w:t xml:space="preserve"> какого проявления синтезировались?</w:t>
      </w:r>
    </w:p>
    <w:p w:rsidR="00512393" w:rsidRPr="00B23FEE" w:rsidRDefault="00512393" w:rsidP="00512393">
      <w:pPr>
        <w:pStyle w:val="af8"/>
        <w:ind w:firstLine="709"/>
        <w:jc w:val="both"/>
        <w:rPr>
          <w:rFonts w:ascii="Times New Roman" w:hAnsi="Times New Roman"/>
          <w:sz w:val="24"/>
          <w:szCs w:val="24"/>
        </w:rPr>
      </w:pPr>
      <w:proofErr w:type="gramStart"/>
      <w:r w:rsidRPr="00B23FEE">
        <w:rPr>
          <w:rFonts w:ascii="Times New Roman" w:hAnsi="Times New Roman"/>
          <w:sz w:val="24"/>
          <w:szCs w:val="24"/>
        </w:rPr>
        <w:t>– Метагалактическое 6-е.</w:t>
      </w:r>
      <w:proofErr w:type="gramEnd"/>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b/>
          <w:i/>
          <w:sz w:val="24"/>
          <w:szCs w:val="24"/>
        </w:rPr>
        <w:t>Чем</w:t>
      </w:r>
      <w:r w:rsidRPr="00B23FEE">
        <w:rPr>
          <w:rFonts w:ascii="Times New Roman" w:hAnsi="Times New Roman"/>
          <w:sz w:val="24"/>
          <w:szCs w:val="24"/>
        </w:rPr>
        <w:t xml:space="preserve"> ты синтезируешься?</w:t>
      </w:r>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sz w:val="24"/>
          <w:szCs w:val="24"/>
        </w:rPr>
        <w:t>…</w:t>
      </w:r>
    </w:p>
    <w:p w:rsidR="00512393" w:rsidRPr="00125397" w:rsidRDefault="00512393" w:rsidP="00125397">
      <w:r w:rsidRPr="00125397">
        <w:t>Тут спрашивали – что с мозгами делать?</w:t>
      </w:r>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sz w:val="24"/>
          <w:szCs w:val="24"/>
        </w:rPr>
        <w:t>Есть практика Эталонов. И в практике Эталонов можно попросить эталонные мозги и т</w:t>
      </w:r>
      <w:r w:rsidRPr="00B23FEE">
        <w:rPr>
          <w:rFonts w:ascii="Times New Roman" w:hAnsi="Times New Roman"/>
          <w:sz w:val="24"/>
          <w:szCs w:val="24"/>
        </w:rPr>
        <w:t>а</w:t>
      </w:r>
      <w:r w:rsidRPr="00B23FEE">
        <w:rPr>
          <w:rFonts w:ascii="Times New Roman" w:hAnsi="Times New Roman"/>
          <w:sz w:val="24"/>
          <w:szCs w:val="24"/>
        </w:rPr>
        <w:t>кие, какие у нас сложились, и как-то эталонно начать преображать….</w:t>
      </w:r>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color w:val="FF0000"/>
          <w:sz w:val="24"/>
          <w:szCs w:val="24"/>
        </w:rPr>
        <w:t xml:space="preserve">0-21’ </w:t>
      </w:r>
      <w:r w:rsidRPr="00B23FEE">
        <w:rPr>
          <w:rFonts w:ascii="Times New Roman" w:hAnsi="Times New Roman"/>
          <w:sz w:val="24"/>
          <w:szCs w:val="24"/>
        </w:rPr>
        <w:t xml:space="preserve">Возожглись. От нашего синтез-физического выражения </w:t>
      </w:r>
      <w:r w:rsidRPr="00B23FEE">
        <w:rPr>
          <w:rFonts w:ascii="Times New Roman" w:hAnsi="Times New Roman"/>
          <w:b/>
          <w:sz w:val="24"/>
          <w:szCs w:val="24"/>
        </w:rPr>
        <w:t xml:space="preserve">– </w:t>
      </w:r>
      <w:proofErr w:type="gramStart"/>
      <w:r w:rsidRPr="00B23FEE">
        <w:rPr>
          <w:rFonts w:ascii="Times New Roman" w:hAnsi="Times New Roman"/>
          <w:b/>
          <w:sz w:val="24"/>
          <w:szCs w:val="24"/>
        </w:rPr>
        <w:t>Вселенское</w:t>
      </w:r>
      <w:proofErr w:type="gramEnd"/>
      <w:r w:rsidRPr="00B23FEE">
        <w:rPr>
          <w:rFonts w:ascii="Times New Roman" w:hAnsi="Times New Roman"/>
          <w:b/>
          <w:sz w:val="24"/>
          <w:szCs w:val="24"/>
        </w:rPr>
        <w:t xml:space="preserve"> – Униве</w:t>
      </w:r>
      <w:r w:rsidRPr="00B23FEE">
        <w:rPr>
          <w:rFonts w:ascii="Times New Roman" w:hAnsi="Times New Roman"/>
          <w:b/>
          <w:sz w:val="24"/>
          <w:szCs w:val="24"/>
        </w:rPr>
        <w:t>р</w:t>
      </w:r>
      <w:r w:rsidRPr="00B23FEE">
        <w:rPr>
          <w:rFonts w:ascii="Times New Roman" w:hAnsi="Times New Roman"/>
          <w:b/>
          <w:sz w:val="24"/>
          <w:szCs w:val="24"/>
        </w:rPr>
        <w:t>сумное – Единое – Всеединое</w:t>
      </w:r>
      <w:r w:rsidRPr="00B23FEE">
        <w:rPr>
          <w:rFonts w:ascii="Times New Roman" w:hAnsi="Times New Roman"/>
          <w:sz w:val="24"/>
          <w:szCs w:val="24"/>
        </w:rPr>
        <w:t xml:space="preserve">. У </w:t>
      </w:r>
      <w:proofErr w:type="gramStart"/>
      <w:r w:rsidRPr="00B23FEE">
        <w:rPr>
          <w:rFonts w:ascii="Times New Roman" w:hAnsi="Times New Roman"/>
          <w:sz w:val="24"/>
          <w:szCs w:val="24"/>
        </w:rPr>
        <w:t>кого</w:t>
      </w:r>
      <w:proofErr w:type="gramEnd"/>
      <w:r w:rsidRPr="00B23FEE">
        <w:rPr>
          <w:rFonts w:ascii="Times New Roman" w:hAnsi="Times New Roman"/>
          <w:sz w:val="24"/>
          <w:szCs w:val="24"/>
        </w:rPr>
        <w:t xml:space="preserve"> что стяжено в Метагалактике, например, хотя бы в нов</w:t>
      </w:r>
      <w:r w:rsidRPr="00B23FEE">
        <w:rPr>
          <w:rFonts w:ascii="Times New Roman" w:hAnsi="Times New Roman"/>
          <w:sz w:val="24"/>
          <w:szCs w:val="24"/>
        </w:rPr>
        <w:t>о</w:t>
      </w:r>
      <w:r w:rsidRPr="00B23FEE">
        <w:rPr>
          <w:rFonts w:ascii="Times New Roman" w:hAnsi="Times New Roman"/>
          <w:sz w:val="24"/>
          <w:szCs w:val="24"/>
        </w:rPr>
        <w:t>годних стяжаниях была 256-рица, пожалуйста, дальше ею возжигаемся. Синтезируем и синтез</w:t>
      </w:r>
      <w:r w:rsidRPr="00B23FEE">
        <w:rPr>
          <w:rFonts w:ascii="Times New Roman" w:hAnsi="Times New Roman"/>
          <w:sz w:val="24"/>
          <w:szCs w:val="24"/>
        </w:rPr>
        <w:t>и</w:t>
      </w:r>
      <w:r w:rsidRPr="00B23FEE">
        <w:rPr>
          <w:rFonts w:ascii="Times New Roman" w:hAnsi="Times New Roman"/>
          <w:sz w:val="24"/>
          <w:szCs w:val="24"/>
        </w:rPr>
        <w:t xml:space="preserve">руемся с </w:t>
      </w:r>
      <w:proofErr w:type="gramStart"/>
      <w:r w:rsidRPr="00B23FEE">
        <w:rPr>
          <w:rFonts w:ascii="Times New Roman" w:hAnsi="Times New Roman"/>
          <w:sz w:val="24"/>
          <w:szCs w:val="24"/>
        </w:rPr>
        <w:t>Владыками</w:t>
      </w:r>
      <w:proofErr w:type="gramEnd"/>
      <w:r w:rsidRPr="00B23FEE">
        <w:rPr>
          <w:rFonts w:ascii="Times New Roman" w:hAnsi="Times New Roman"/>
          <w:sz w:val="24"/>
          <w:szCs w:val="24"/>
        </w:rPr>
        <w:t xml:space="preserve"> Ведущими уже вот той базой, которая, в данном случае, у нас получается, и присутственная, и проявленностная. </w:t>
      </w:r>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sz w:val="24"/>
          <w:szCs w:val="24"/>
        </w:rPr>
        <w:t xml:space="preserve">А теперь вспомните как человеки, какие у вас </w:t>
      </w:r>
      <w:proofErr w:type="gramStart"/>
      <w:r w:rsidRPr="00B23FEE">
        <w:rPr>
          <w:rFonts w:ascii="Times New Roman" w:hAnsi="Times New Roman"/>
          <w:sz w:val="24"/>
          <w:szCs w:val="24"/>
        </w:rPr>
        <w:t>Посвящения</w:t>
      </w:r>
      <w:proofErr w:type="gramEnd"/>
      <w:r w:rsidRPr="00B23FEE">
        <w:rPr>
          <w:rFonts w:ascii="Times New Roman" w:hAnsi="Times New Roman"/>
          <w:sz w:val="24"/>
          <w:szCs w:val="24"/>
        </w:rPr>
        <w:t xml:space="preserve"> есть и в </w:t>
      </w:r>
      <w:proofErr w:type="gramStart"/>
      <w:r w:rsidRPr="00B23FEE">
        <w:rPr>
          <w:rFonts w:ascii="Times New Roman" w:hAnsi="Times New Roman"/>
          <w:sz w:val="24"/>
          <w:szCs w:val="24"/>
        </w:rPr>
        <w:t>каких</w:t>
      </w:r>
      <w:proofErr w:type="gramEnd"/>
      <w:r w:rsidRPr="00B23FEE">
        <w:rPr>
          <w:rFonts w:ascii="Times New Roman" w:hAnsi="Times New Roman"/>
          <w:sz w:val="24"/>
          <w:szCs w:val="24"/>
        </w:rPr>
        <w:t xml:space="preserve"> проявлениях вы их разрабатывали. </w:t>
      </w:r>
      <w:proofErr w:type="gramStart"/>
      <w:r w:rsidRPr="00B23FEE">
        <w:rPr>
          <w:rFonts w:ascii="Times New Roman" w:hAnsi="Times New Roman"/>
          <w:sz w:val="24"/>
          <w:szCs w:val="24"/>
        </w:rPr>
        <w:t>Возожгитесь с просьбой к Ведущим Владыкам, мысленно просьба в Метаг</w:t>
      </w:r>
      <w:r w:rsidRPr="00B23FEE">
        <w:rPr>
          <w:rFonts w:ascii="Times New Roman" w:hAnsi="Times New Roman"/>
          <w:sz w:val="24"/>
          <w:szCs w:val="24"/>
        </w:rPr>
        <w:t>а</w:t>
      </w:r>
      <w:r w:rsidRPr="00B23FEE">
        <w:rPr>
          <w:rFonts w:ascii="Times New Roman" w:hAnsi="Times New Roman"/>
          <w:sz w:val="24"/>
          <w:szCs w:val="24"/>
        </w:rPr>
        <w:t>лактическом проявлении, за время сегодняшнего семинара, вот этой ступени второй ступени второй части – транслировать по возможности из второго проявления Посвящения, из Униве</w:t>
      </w:r>
      <w:r w:rsidRPr="00B23FEE">
        <w:rPr>
          <w:rFonts w:ascii="Times New Roman" w:hAnsi="Times New Roman"/>
          <w:sz w:val="24"/>
          <w:szCs w:val="24"/>
        </w:rPr>
        <w:t>р</w:t>
      </w:r>
      <w:r w:rsidRPr="00B23FEE">
        <w:rPr>
          <w:rFonts w:ascii="Times New Roman" w:hAnsi="Times New Roman"/>
          <w:sz w:val="24"/>
          <w:szCs w:val="24"/>
        </w:rPr>
        <w:t xml:space="preserve">сумного, в максимально высокое проявление, где у вас та синтез-256-рица по присутствиям, где вы сейчас стяжаете, а идеально – </w:t>
      </w:r>
      <w:r w:rsidRPr="00B23FEE">
        <w:rPr>
          <w:rFonts w:ascii="Times New Roman" w:hAnsi="Times New Roman"/>
          <w:b/>
          <w:sz w:val="24"/>
          <w:szCs w:val="24"/>
        </w:rPr>
        <w:t>в Метагалактику</w:t>
      </w:r>
      <w:r w:rsidRPr="00B23FEE">
        <w:rPr>
          <w:rFonts w:ascii="Times New Roman" w:hAnsi="Times New Roman"/>
          <w:sz w:val="24"/>
          <w:szCs w:val="24"/>
        </w:rPr>
        <w:t>.</w:t>
      </w:r>
      <w:proofErr w:type="gramEnd"/>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sz w:val="24"/>
          <w:szCs w:val="24"/>
        </w:rPr>
        <w:t>Следующий вспомогательный шаг: синтезируемся с Иосифом и Славией Метагалактич</w:t>
      </w:r>
      <w:r w:rsidRPr="00B23FEE">
        <w:rPr>
          <w:rFonts w:ascii="Times New Roman" w:hAnsi="Times New Roman"/>
          <w:sz w:val="24"/>
          <w:szCs w:val="24"/>
        </w:rPr>
        <w:t>е</w:t>
      </w:r>
      <w:r w:rsidRPr="00B23FEE">
        <w:rPr>
          <w:rFonts w:ascii="Times New Roman" w:hAnsi="Times New Roman"/>
          <w:sz w:val="24"/>
          <w:szCs w:val="24"/>
        </w:rPr>
        <w:t xml:space="preserve">ского проявления 191-го изначального присутствия. Сонастраиваемся. Внутренне проникаемся, разворачивая Огонь не только в Хум, но и всей той </w:t>
      </w:r>
      <w:r w:rsidRPr="00B23FEE">
        <w:rPr>
          <w:rFonts w:ascii="Times New Roman" w:hAnsi="Times New Roman"/>
          <w:b/>
          <w:sz w:val="24"/>
          <w:szCs w:val="24"/>
        </w:rPr>
        <w:t>Цельности</w:t>
      </w:r>
      <w:r w:rsidRPr="00B23FEE">
        <w:rPr>
          <w:rFonts w:ascii="Times New Roman" w:hAnsi="Times New Roman"/>
          <w:sz w:val="24"/>
          <w:szCs w:val="24"/>
        </w:rPr>
        <w:t>, которой мы возжигались до эт</w:t>
      </w:r>
      <w:r w:rsidRPr="00B23FEE">
        <w:rPr>
          <w:rFonts w:ascii="Times New Roman" w:hAnsi="Times New Roman"/>
          <w:sz w:val="24"/>
          <w:szCs w:val="24"/>
        </w:rPr>
        <w:t>о</w:t>
      </w:r>
      <w:r w:rsidRPr="00B23FEE">
        <w:rPr>
          <w:rFonts w:ascii="Times New Roman" w:hAnsi="Times New Roman"/>
          <w:sz w:val="24"/>
          <w:szCs w:val="24"/>
        </w:rPr>
        <w:t xml:space="preserve">го, синтезировали собою до этого. Разгораемся Ядром Синтеза Ведущего, разгораясь Сферой ДИВО Ведущего, разгораясь всеми инструментами Ведущего, которые вы знаете, активируя их, приводя их в боевую готовность, не в смысле, что в бой, но марш-бросок – почти уже к этому. В данном случае, победа над своей ленью нас </w:t>
      </w:r>
      <w:proofErr w:type="gramStart"/>
      <w:r w:rsidRPr="00B23FEE">
        <w:rPr>
          <w:rFonts w:ascii="Times New Roman" w:hAnsi="Times New Roman"/>
          <w:sz w:val="24"/>
          <w:szCs w:val="24"/>
        </w:rPr>
        <w:t>ждёт</w:t>
      </w:r>
      <w:proofErr w:type="gramEnd"/>
      <w:r w:rsidRPr="00B23FEE">
        <w:rPr>
          <w:rFonts w:ascii="Times New Roman" w:hAnsi="Times New Roman"/>
          <w:sz w:val="24"/>
          <w:szCs w:val="24"/>
        </w:rPr>
        <w:t>… может, ещё чего-нибудь. Во всяком случае, «</w:t>
      </w:r>
      <w:proofErr w:type="gramStart"/>
      <w:r w:rsidRPr="00B23FEE">
        <w:rPr>
          <w:rFonts w:ascii="Times New Roman" w:hAnsi="Times New Roman"/>
          <w:sz w:val="24"/>
          <w:szCs w:val="24"/>
        </w:rPr>
        <w:t>все-ленская</w:t>
      </w:r>
      <w:proofErr w:type="gramEnd"/>
      <w:r w:rsidRPr="00B23FEE">
        <w:rPr>
          <w:rFonts w:ascii="Times New Roman" w:hAnsi="Times New Roman"/>
          <w:sz w:val="24"/>
          <w:szCs w:val="24"/>
        </w:rPr>
        <w:t>» раньше определялась как «вся лень». Победить вселенскую лень – важная задача Ведущего, чтобы выйти в Метагалактику и там стать Человеком. А в седьмом Проявлении уже быть Ведущим. А ещё лучше, в восьмом.</w:t>
      </w:r>
    </w:p>
    <w:p w:rsidR="00512393" w:rsidRPr="00B23FEE" w:rsidRDefault="00512393" w:rsidP="001B1A3E">
      <w:pPr>
        <w:pStyle w:val="3"/>
      </w:pPr>
      <w:bookmarkStart w:id="133" w:name="_Toc411529620"/>
      <w:r w:rsidRPr="00B23FEE">
        <w:t>Зал Иерархии ИДИВО</w:t>
      </w:r>
      <w:bookmarkEnd w:id="133"/>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color w:val="FF0000"/>
          <w:sz w:val="24"/>
          <w:szCs w:val="24"/>
        </w:rPr>
        <w:t xml:space="preserve">0-41’ </w:t>
      </w:r>
      <w:r w:rsidRPr="00B23FEE">
        <w:rPr>
          <w:rFonts w:ascii="Times New Roman" w:hAnsi="Times New Roman"/>
          <w:sz w:val="24"/>
          <w:szCs w:val="24"/>
        </w:rPr>
        <w:t>Приветствуем Изначальных Владык Иосифа и Славию Метагалактического проя</w:t>
      </w:r>
      <w:r w:rsidRPr="00B23FEE">
        <w:rPr>
          <w:rFonts w:ascii="Times New Roman" w:hAnsi="Times New Roman"/>
          <w:sz w:val="24"/>
          <w:szCs w:val="24"/>
        </w:rPr>
        <w:t>в</w:t>
      </w:r>
      <w:r w:rsidRPr="00B23FEE">
        <w:rPr>
          <w:rFonts w:ascii="Times New Roman" w:hAnsi="Times New Roman"/>
          <w:sz w:val="24"/>
          <w:szCs w:val="24"/>
        </w:rPr>
        <w:t xml:space="preserve">ления и, синтезируясь с Хум Владык, мы стяжаем Изначально Вышестоящую </w:t>
      </w:r>
      <w:r w:rsidRPr="00B23FEE">
        <w:rPr>
          <w:rFonts w:ascii="Times New Roman" w:hAnsi="Times New Roman"/>
          <w:b/>
          <w:sz w:val="24"/>
          <w:szCs w:val="24"/>
        </w:rPr>
        <w:t>Волю</w:t>
      </w:r>
      <w:r w:rsidRPr="00B23FEE">
        <w:rPr>
          <w:rFonts w:ascii="Times New Roman" w:hAnsi="Times New Roman"/>
          <w:sz w:val="24"/>
          <w:szCs w:val="24"/>
        </w:rPr>
        <w:t xml:space="preserve"> реализации каждого из нас 2-й ступенью 2-й её частью – «Дзен ясности Пути Ведущего». Позвольте Воле развернуться в вас тотально. Не только в Хум. Воля нас нацеливает на действие, как мы в Хум только будем действовать? Если привыкли телом.</w:t>
      </w:r>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sz w:val="24"/>
          <w:szCs w:val="24"/>
        </w:rPr>
        <w:t>Разгораясь перспективой трансляции Посвящений из тех проявлений, где мы их разраб</w:t>
      </w:r>
      <w:r w:rsidRPr="00B23FEE">
        <w:rPr>
          <w:rFonts w:ascii="Times New Roman" w:hAnsi="Times New Roman"/>
          <w:sz w:val="24"/>
          <w:szCs w:val="24"/>
        </w:rPr>
        <w:t>а</w:t>
      </w:r>
      <w:r w:rsidRPr="00B23FEE">
        <w:rPr>
          <w:rFonts w:ascii="Times New Roman" w:hAnsi="Times New Roman"/>
          <w:sz w:val="24"/>
          <w:szCs w:val="24"/>
        </w:rPr>
        <w:t xml:space="preserve">тывали, в Метагалактическую как самую вершинную выразимость, проживите, на </w:t>
      </w:r>
      <w:r w:rsidRPr="00B23FEE">
        <w:rPr>
          <w:rFonts w:ascii="Times New Roman" w:hAnsi="Times New Roman"/>
          <w:b/>
          <w:sz w:val="24"/>
          <w:szCs w:val="24"/>
        </w:rPr>
        <w:t>форме оде</w:t>
      </w:r>
      <w:r w:rsidRPr="00B23FEE">
        <w:rPr>
          <w:rFonts w:ascii="Times New Roman" w:hAnsi="Times New Roman"/>
          <w:b/>
          <w:sz w:val="24"/>
          <w:szCs w:val="24"/>
        </w:rPr>
        <w:t>ж</w:t>
      </w:r>
      <w:r w:rsidRPr="00B23FEE">
        <w:rPr>
          <w:rFonts w:ascii="Times New Roman" w:hAnsi="Times New Roman"/>
          <w:b/>
          <w:sz w:val="24"/>
          <w:szCs w:val="24"/>
        </w:rPr>
        <w:t>ды</w:t>
      </w:r>
      <w:r w:rsidRPr="00B23FEE">
        <w:rPr>
          <w:rFonts w:ascii="Times New Roman" w:hAnsi="Times New Roman"/>
          <w:sz w:val="24"/>
          <w:szCs w:val="24"/>
        </w:rPr>
        <w:t xml:space="preserve"> у вас какие-то определённые выражения преображения начались или нет?</w:t>
      </w:r>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sz w:val="24"/>
          <w:szCs w:val="24"/>
        </w:rPr>
        <w:t xml:space="preserve">И далее, мы, синтезируясь с Хум Владык, стяжаем </w:t>
      </w:r>
      <w:r w:rsidRPr="00B23FEE">
        <w:rPr>
          <w:rFonts w:ascii="Times New Roman" w:hAnsi="Times New Roman"/>
          <w:b/>
          <w:sz w:val="24"/>
          <w:szCs w:val="24"/>
        </w:rPr>
        <w:t>объём Времени</w:t>
      </w:r>
      <w:r w:rsidRPr="00B23FEE">
        <w:rPr>
          <w:rFonts w:ascii="Times New Roman" w:hAnsi="Times New Roman"/>
          <w:sz w:val="24"/>
          <w:szCs w:val="24"/>
        </w:rPr>
        <w:t xml:space="preserve"> 2-й ступени 2-й части. Ночная учёба сюда тоже входит, поэтому часов может быть больше. Более того, часы будут М</w:t>
      </w:r>
      <w:r w:rsidRPr="00B23FEE">
        <w:rPr>
          <w:rFonts w:ascii="Times New Roman" w:hAnsi="Times New Roman"/>
          <w:sz w:val="24"/>
          <w:szCs w:val="24"/>
        </w:rPr>
        <w:t>е</w:t>
      </w:r>
      <w:r w:rsidRPr="00B23FEE">
        <w:rPr>
          <w:rFonts w:ascii="Times New Roman" w:hAnsi="Times New Roman"/>
          <w:sz w:val="24"/>
          <w:szCs w:val="24"/>
        </w:rPr>
        <w:t>тагалактические. Поэтому не фиксируйте количество, а проживите объём времени этой ступени, встраиванием в Метагалактическое течение времени.</w:t>
      </w:r>
    </w:p>
    <w:p w:rsidR="00512393" w:rsidRPr="00B23FEE" w:rsidRDefault="00512393" w:rsidP="001B1A3E">
      <w:pPr>
        <w:pStyle w:val="3"/>
      </w:pPr>
      <w:bookmarkStart w:id="134" w:name="_Toc411529621"/>
      <w:r w:rsidRPr="00B23FEE">
        <w:lastRenderedPageBreak/>
        <w:t>Тонкое Мировое Тело</w:t>
      </w:r>
      <w:bookmarkEnd w:id="134"/>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color w:val="FF0000"/>
          <w:sz w:val="24"/>
          <w:szCs w:val="24"/>
        </w:rPr>
        <w:t>0-56’</w:t>
      </w:r>
      <w:r w:rsidRPr="00B23FEE">
        <w:rPr>
          <w:rFonts w:ascii="Times New Roman" w:hAnsi="Times New Roman"/>
          <w:sz w:val="24"/>
          <w:szCs w:val="24"/>
        </w:rPr>
        <w:t xml:space="preserve"> Синтезируемся с Изначально Вышестоящим Отцом Метагалактического проявл</w:t>
      </w:r>
      <w:r w:rsidRPr="00B23FEE">
        <w:rPr>
          <w:rFonts w:ascii="Times New Roman" w:hAnsi="Times New Roman"/>
          <w:sz w:val="24"/>
          <w:szCs w:val="24"/>
        </w:rPr>
        <w:t>е</w:t>
      </w:r>
      <w:r w:rsidRPr="00B23FEE">
        <w:rPr>
          <w:rFonts w:ascii="Times New Roman" w:hAnsi="Times New Roman"/>
          <w:sz w:val="24"/>
          <w:szCs w:val="24"/>
        </w:rPr>
        <w:t xml:space="preserve">ния, переходим в его зал. Проявляемся в зале пред Отцом. Приветствуем Отца – Изначально Вышестоящего Отца Метагалактического проявления. Просим преобразить нас </w:t>
      </w:r>
      <w:r w:rsidRPr="00B23FEE">
        <w:rPr>
          <w:rFonts w:ascii="Times New Roman" w:hAnsi="Times New Roman"/>
          <w:b/>
          <w:sz w:val="24"/>
          <w:szCs w:val="24"/>
        </w:rPr>
        <w:t>современными возможностями Метагалактики</w:t>
      </w:r>
      <w:r w:rsidRPr="00B23FEE">
        <w:rPr>
          <w:rFonts w:ascii="Times New Roman" w:hAnsi="Times New Roman"/>
          <w:sz w:val="24"/>
          <w:szCs w:val="24"/>
        </w:rPr>
        <w:t>.</w:t>
      </w:r>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sz w:val="24"/>
          <w:szCs w:val="24"/>
        </w:rPr>
        <w:t xml:space="preserve">* Вот в этой преображённости настраиваемся на активацию </w:t>
      </w:r>
      <w:r w:rsidRPr="00B23FEE">
        <w:rPr>
          <w:rFonts w:ascii="Times New Roman" w:hAnsi="Times New Roman"/>
          <w:b/>
          <w:sz w:val="24"/>
          <w:szCs w:val="24"/>
        </w:rPr>
        <w:t>Мирового Тела</w:t>
      </w:r>
      <w:r w:rsidRPr="00B23FEE">
        <w:rPr>
          <w:rFonts w:ascii="Times New Roman" w:hAnsi="Times New Roman"/>
          <w:sz w:val="24"/>
          <w:szCs w:val="24"/>
        </w:rPr>
        <w:t xml:space="preserve">, у кого есть. У кого </w:t>
      </w:r>
      <w:proofErr w:type="gramStart"/>
      <w:r w:rsidRPr="00B23FEE">
        <w:rPr>
          <w:rFonts w:ascii="Times New Roman" w:hAnsi="Times New Roman"/>
          <w:sz w:val="24"/>
          <w:szCs w:val="24"/>
        </w:rPr>
        <w:t>нету</w:t>
      </w:r>
      <w:proofErr w:type="gramEnd"/>
      <w:r w:rsidRPr="00B23FEE">
        <w:rPr>
          <w:rFonts w:ascii="Times New Roman" w:hAnsi="Times New Roman"/>
          <w:sz w:val="24"/>
          <w:szCs w:val="24"/>
        </w:rPr>
        <w:t xml:space="preserve"> – синтезируясь с Хум Изначально Вышестоящего Отца, стяжаем Мировое, в данном случае Метагалактическое тело. Внимание ваше фиксируется Тонким мировым телом. В форме оно.</w:t>
      </w:r>
    </w:p>
    <w:p w:rsidR="00512393" w:rsidRPr="00B23FEE" w:rsidRDefault="00512393" w:rsidP="00512393">
      <w:pPr>
        <w:pStyle w:val="af8"/>
        <w:ind w:firstLine="709"/>
        <w:jc w:val="both"/>
        <w:rPr>
          <w:rFonts w:ascii="Times New Roman" w:hAnsi="Times New Roman"/>
          <w:sz w:val="24"/>
          <w:szCs w:val="24"/>
        </w:rPr>
      </w:pPr>
      <w:proofErr w:type="gramStart"/>
      <w:r w:rsidRPr="00B23FEE">
        <w:rPr>
          <w:rFonts w:ascii="Times New Roman" w:hAnsi="Times New Roman"/>
          <w:sz w:val="24"/>
          <w:szCs w:val="24"/>
        </w:rPr>
        <w:t xml:space="preserve">* Синтезируясь с Хум Изначально Вышестоящего Отца, мы просим Отца эталонный фрагмент во внутреннее пространство этого Тонкого Мирового Тела – </w:t>
      </w:r>
      <w:r w:rsidRPr="00B23FEE">
        <w:rPr>
          <w:rFonts w:ascii="Times New Roman" w:hAnsi="Times New Roman"/>
          <w:b/>
          <w:sz w:val="24"/>
          <w:szCs w:val="24"/>
        </w:rPr>
        <w:t>эталонный фрагмент записей Мудрости Духа</w:t>
      </w:r>
      <w:r w:rsidRPr="00B23FEE">
        <w:rPr>
          <w:rFonts w:ascii="Times New Roman" w:hAnsi="Times New Roman"/>
          <w:sz w:val="24"/>
          <w:szCs w:val="24"/>
        </w:rPr>
        <w:t xml:space="preserve"> Тонкого Мира Отца в Тонкий Мир внутренний каждого из нас – в то</w:t>
      </w:r>
      <w:r w:rsidRPr="00B23FEE">
        <w:rPr>
          <w:rFonts w:ascii="Times New Roman" w:hAnsi="Times New Roman"/>
          <w:sz w:val="24"/>
          <w:szCs w:val="24"/>
        </w:rPr>
        <w:t>н</w:t>
      </w:r>
      <w:r w:rsidRPr="00B23FEE">
        <w:rPr>
          <w:rFonts w:ascii="Times New Roman" w:hAnsi="Times New Roman"/>
          <w:sz w:val="24"/>
          <w:szCs w:val="24"/>
        </w:rPr>
        <w:t>кий Метагалактический мир каждого из нас, который формируется синтезом первых 64-х выр</w:t>
      </w:r>
      <w:r w:rsidRPr="00B23FEE">
        <w:rPr>
          <w:rFonts w:ascii="Times New Roman" w:hAnsi="Times New Roman"/>
          <w:sz w:val="24"/>
          <w:szCs w:val="24"/>
        </w:rPr>
        <w:t>а</w:t>
      </w:r>
      <w:r w:rsidRPr="00B23FEE">
        <w:rPr>
          <w:rFonts w:ascii="Times New Roman" w:hAnsi="Times New Roman"/>
          <w:sz w:val="24"/>
          <w:szCs w:val="24"/>
        </w:rPr>
        <w:t>жений.</w:t>
      </w:r>
      <w:proofErr w:type="gramEnd"/>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sz w:val="24"/>
          <w:szCs w:val="24"/>
        </w:rPr>
        <w:t xml:space="preserve">* Входим в новую </w:t>
      </w:r>
      <w:r w:rsidRPr="00B23FEE">
        <w:rPr>
          <w:rFonts w:ascii="Times New Roman" w:hAnsi="Times New Roman"/>
          <w:b/>
          <w:sz w:val="24"/>
          <w:szCs w:val="24"/>
        </w:rPr>
        <w:t>Цельность</w:t>
      </w:r>
      <w:r w:rsidRPr="00B23FEE">
        <w:rPr>
          <w:rFonts w:ascii="Times New Roman" w:hAnsi="Times New Roman"/>
          <w:sz w:val="24"/>
          <w:szCs w:val="24"/>
        </w:rPr>
        <w:t>, только уже ракурсом Тонкого Мирового Тела.</w:t>
      </w:r>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sz w:val="24"/>
          <w:szCs w:val="24"/>
        </w:rPr>
        <w:t>Меняется что-то? Воспринимаете? Появилась Тонкость? Только не та, которая нам пр</w:t>
      </w:r>
      <w:r w:rsidRPr="00B23FEE">
        <w:rPr>
          <w:rFonts w:ascii="Times New Roman" w:hAnsi="Times New Roman"/>
          <w:sz w:val="24"/>
          <w:szCs w:val="24"/>
        </w:rPr>
        <w:t>и</w:t>
      </w:r>
      <w:r w:rsidRPr="00B23FEE">
        <w:rPr>
          <w:rFonts w:ascii="Times New Roman" w:hAnsi="Times New Roman"/>
          <w:sz w:val="24"/>
          <w:szCs w:val="24"/>
        </w:rPr>
        <w:t xml:space="preserve">вычна с предыдущей эпохи – астральная тонкость, а </w:t>
      </w:r>
      <w:r w:rsidRPr="00B23FEE">
        <w:rPr>
          <w:rFonts w:ascii="Times New Roman" w:hAnsi="Times New Roman"/>
          <w:b/>
          <w:sz w:val="24"/>
          <w:szCs w:val="24"/>
        </w:rPr>
        <w:t>тонкость Мудрости Духа</w:t>
      </w:r>
      <w:r w:rsidRPr="00B23FEE">
        <w:rPr>
          <w:rFonts w:ascii="Times New Roman" w:hAnsi="Times New Roman"/>
          <w:sz w:val="24"/>
          <w:szCs w:val="24"/>
        </w:rPr>
        <w:t>. Она другое к</w:t>
      </w:r>
      <w:r w:rsidRPr="00B23FEE">
        <w:rPr>
          <w:rFonts w:ascii="Times New Roman" w:hAnsi="Times New Roman"/>
          <w:sz w:val="24"/>
          <w:szCs w:val="24"/>
        </w:rPr>
        <w:t>а</w:t>
      </w:r>
      <w:r w:rsidRPr="00B23FEE">
        <w:rPr>
          <w:rFonts w:ascii="Times New Roman" w:hAnsi="Times New Roman"/>
          <w:sz w:val="24"/>
          <w:szCs w:val="24"/>
        </w:rPr>
        <w:t xml:space="preserve">чество несёт, другие свойства, которые нам ещё предстоит познать. </w:t>
      </w:r>
      <w:proofErr w:type="gramStart"/>
      <w:r w:rsidRPr="00B23FEE">
        <w:rPr>
          <w:rFonts w:ascii="Times New Roman" w:hAnsi="Times New Roman"/>
          <w:sz w:val="24"/>
          <w:szCs w:val="24"/>
        </w:rPr>
        <w:t>Поэтому настройтесь на то, что вы не знаете, как действовать, но доверяете Отцу и Владыкам, а значит, встраиваетесь в те действия, которые они нам предложат.</w:t>
      </w:r>
      <w:proofErr w:type="gramEnd"/>
      <w:r w:rsidRPr="00B23FEE">
        <w:rPr>
          <w:rFonts w:ascii="Times New Roman" w:hAnsi="Times New Roman"/>
          <w:sz w:val="24"/>
          <w:szCs w:val="24"/>
        </w:rPr>
        <w:t xml:space="preserve"> Чтобы познать эти новые свойства.</w:t>
      </w:r>
    </w:p>
    <w:p w:rsidR="00512393" w:rsidRPr="008B4AEF" w:rsidRDefault="00512393" w:rsidP="00512393">
      <w:pPr>
        <w:pStyle w:val="af8"/>
        <w:ind w:firstLine="709"/>
        <w:jc w:val="both"/>
        <w:rPr>
          <w:rStyle w:val="-"/>
        </w:rPr>
      </w:pPr>
      <w:r w:rsidRPr="008B4AEF">
        <w:rPr>
          <w:rStyle w:val="-"/>
        </w:rPr>
        <w:t xml:space="preserve">И попросите Владык Ведущих каждый раз вас в буквальном смысле ловить, как только опять встаёте на </w:t>
      </w:r>
      <w:proofErr w:type="gramStart"/>
      <w:r w:rsidRPr="008B4AEF">
        <w:rPr>
          <w:rStyle w:val="-"/>
        </w:rPr>
        <w:t>привычную тропу</w:t>
      </w:r>
      <w:proofErr w:type="gramEnd"/>
      <w:r w:rsidRPr="008B4AEF">
        <w:rPr>
          <w:rStyle w:val="-"/>
        </w:rPr>
        <w:t xml:space="preserve"> шаблонов и старых моделей поведения. Чтоб внутренне </w:t>
      </w:r>
      <w:proofErr w:type="gramStart"/>
      <w:r w:rsidRPr="008B4AEF">
        <w:rPr>
          <w:rStyle w:val="-"/>
        </w:rPr>
        <w:t>ик</w:t>
      </w:r>
      <w:r w:rsidRPr="008B4AEF">
        <w:rPr>
          <w:rStyle w:val="-"/>
        </w:rPr>
        <w:t>а</w:t>
      </w:r>
      <w:r w:rsidRPr="008B4AEF">
        <w:rPr>
          <w:rStyle w:val="-"/>
        </w:rPr>
        <w:t>лось</w:t>
      </w:r>
      <w:proofErr w:type="gramEnd"/>
      <w:r w:rsidRPr="008B4AEF">
        <w:rPr>
          <w:rStyle w:val="-"/>
        </w:rPr>
        <w:t>, моргалось, не знаю как ещё – какие-то для себя характеристики, по которым вы точно бы прожили, что опять за старое взялись!</w:t>
      </w:r>
    </w:p>
    <w:p w:rsidR="00512393" w:rsidRPr="00B23FEE" w:rsidRDefault="00512393" w:rsidP="001B1A3E">
      <w:pPr>
        <w:pStyle w:val="3"/>
      </w:pPr>
      <w:bookmarkStart w:id="135" w:name="_Toc411529622"/>
      <w:r w:rsidRPr="00B23FEE">
        <w:t>Зал Иерархии ИДИВО в Метагалактическом проявлении</w:t>
      </w:r>
      <w:bookmarkEnd w:id="135"/>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color w:val="FF0000"/>
          <w:sz w:val="24"/>
          <w:szCs w:val="24"/>
        </w:rPr>
        <w:t>1-07’</w:t>
      </w:r>
      <w:r w:rsidRPr="00B23FEE">
        <w:rPr>
          <w:rFonts w:ascii="Times New Roman" w:hAnsi="Times New Roman"/>
          <w:sz w:val="24"/>
          <w:szCs w:val="24"/>
        </w:rPr>
        <w:t xml:space="preserve"> Возвращаемся в зал к Владыкам Иерархии ИДИВО в Метагалактическом проявл</w:t>
      </w:r>
      <w:r w:rsidRPr="00B23FEE">
        <w:rPr>
          <w:rFonts w:ascii="Times New Roman" w:hAnsi="Times New Roman"/>
          <w:sz w:val="24"/>
          <w:szCs w:val="24"/>
        </w:rPr>
        <w:t>е</w:t>
      </w:r>
      <w:r w:rsidRPr="00B23FEE">
        <w:rPr>
          <w:rFonts w:ascii="Times New Roman" w:hAnsi="Times New Roman"/>
          <w:sz w:val="24"/>
          <w:szCs w:val="24"/>
        </w:rPr>
        <w:t>нии.</w:t>
      </w:r>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sz w:val="24"/>
          <w:szCs w:val="24"/>
        </w:rPr>
        <w:t>* Тонкими мировыми телами метагалактическими походите по залу. И старайтесь сразу же мираклево физически это тоже проживать. Возможности Тонкого Тела проживать физически здесь. Чтоб захотелось срочно всё преобразить, чтоб у вас первые 64 двухсотпятидесятишест</w:t>
      </w:r>
      <w:r w:rsidRPr="00B23FEE">
        <w:rPr>
          <w:rFonts w:ascii="Times New Roman" w:hAnsi="Times New Roman"/>
          <w:sz w:val="24"/>
          <w:szCs w:val="24"/>
        </w:rPr>
        <w:t>е</w:t>
      </w:r>
      <w:r w:rsidRPr="00B23FEE">
        <w:rPr>
          <w:rFonts w:ascii="Times New Roman" w:hAnsi="Times New Roman"/>
          <w:sz w:val="24"/>
          <w:szCs w:val="24"/>
        </w:rPr>
        <w:t xml:space="preserve">рицы </w:t>
      </w:r>
      <w:r w:rsidRPr="00B23FEE">
        <w:rPr>
          <w:rFonts w:ascii="Times New Roman" w:hAnsi="Times New Roman"/>
          <w:b/>
          <w:i/>
          <w:sz w:val="24"/>
          <w:szCs w:val="24"/>
        </w:rPr>
        <w:t>были</w:t>
      </w:r>
      <w:r w:rsidRPr="00B23FEE">
        <w:rPr>
          <w:rFonts w:ascii="Times New Roman" w:hAnsi="Times New Roman"/>
          <w:sz w:val="24"/>
          <w:szCs w:val="24"/>
        </w:rPr>
        <w:t xml:space="preserve"> – в поддержке Тонкого мирового метагалактического тела.</w:t>
      </w:r>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sz w:val="24"/>
          <w:szCs w:val="24"/>
        </w:rPr>
        <w:t>* Легко идти там, двигаться там? Физическое тело проживаете, что оно тоже более уто</w:t>
      </w:r>
      <w:r w:rsidRPr="00B23FEE">
        <w:rPr>
          <w:rFonts w:ascii="Times New Roman" w:hAnsi="Times New Roman"/>
          <w:sz w:val="24"/>
          <w:szCs w:val="24"/>
        </w:rPr>
        <w:t>н</w:t>
      </w:r>
      <w:r w:rsidRPr="00B23FEE">
        <w:rPr>
          <w:rFonts w:ascii="Times New Roman" w:hAnsi="Times New Roman"/>
          <w:sz w:val="24"/>
          <w:szCs w:val="24"/>
        </w:rPr>
        <w:t>чённое становится или нет?</w:t>
      </w:r>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sz w:val="24"/>
          <w:szCs w:val="24"/>
        </w:rPr>
        <w:t>* Поддерживающая среда, – все это проживают или нет? Настройтесь.</w:t>
      </w:r>
    </w:p>
    <w:p w:rsidR="00512393" w:rsidRPr="008B4AEF" w:rsidRDefault="00512393" w:rsidP="008B4AEF">
      <w:pPr>
        <w:pStyle w:val="-12"/>
      </w:pPr>
      <w:r w:rsidRPr="008B4AEF">
        <w:rPr>
          <w:color w:val="auto"/>
        </w:rPr>
        <w:t xml:space="preserve">* Надо просить у Владык и Отца возможность расширения вашего взгляда </w:t>
      </w:r>
      <w:proofErr w:type="gramStart"/>
      <w:r w:rsidRPr="008B4AEF">
        <w:rPr>
          <w:color w:val="auto"/>
        </w:rPr>
        <w:t>от</w:t>
      </w:r>
      <w:proofErr w:type="gramEnd"/>
      <w:r w:rsidRPr="008B4AEF">
        <w:rPr>
          <w:color w:val="auto"/>
        </w:rPr>
        <w:t xml:space="preserve"> узкого – как нам привычно, до того, как это есть. </w:t>
      </w:r>
      <w:r w:rsidRPr="008B4AEF">
        <w:t>Владыки и Отец очень часто констатируют, что мы ничего у них не просим… или просим то, что, собственно говоря, никак быть не может. А вот то, что может быть – мы не просим.</w:t>
      </w:r>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sz w:val="24"/>
          <w:szCs w:val="24"/>
        </w:rPr>
        <w:t>* Встаём на своё Иерархическое место в зале Иерархии ИДИВО.</w:t>
      </w:r>
    </w:p>
    <w:p w:rsidR="00512393" w:rsidRPr="00B23FEE" w:rsidRDefault="00512393" w:rsidP="001B1A3E">
      <w:pPr>
        <w:pStyle w:val="3"/>
      </w:pPr>
      <w:bookmarkStart w:id="136" w:name="_Toc411529623"/>
      <w:r w:rsidRPr="00B23FEE">
        <w:t xml:space="preserve">Мощь </w:t>
      </w:r>
      <w:proofErr w:type="gramStart"/>
      <w:r w:rsidRPr="00B23FEE">
        <w:t>метагалактических</w:t>
      </w:r>
      <w:proofErr w:type="gramEnd"/>
      <w:r w:rsidRPr="00B23FEE">
        <w:t xml:space="preserve"> 256-риц</w:t>
      </w:r>
      <w:bookmarkEnd w:id="136"/>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color w:val="FF0000"/>
          <w:sz w:val="24"/>
          <w:szCs w:val="24"/>
        </w:rPr>
        <w:t>1-22’</w:t>
      </w:r>
      <w:r w:rsidRPr="00B23FEE">
        <w:rPr>
          <w:rFonts w:ascii="Times New Roman" w:hAnsi="Times New Roman"/>
          <w:sz w:val="24"/>
          <w:szCs w:val="24"/>
        </w:rPr>
        <w:t xml:space="preserve"> Синтезируясь с Владыками Иосифом и Славией, стяжаем эталонный проект осво</w:t>
      </w:r>
      <w:r w:rsidRPr="00B23FEE">
        <w:rPr>
          <w:rFonts w:ascii="Times New Roman" w:hAnsi="Times New Roman"/>
          <w:sz w:val="24"/>
          <w:szCs w:val="24"/>
        </w:rPr>
        <w:t>е</w:t>
      </w:r>
      <w:r w:rsidRPr="00B23FEE">
        <w:rPr>
          <w:rFonts w:ascii="Times New Roman" w:hAnsi="Times New Roman"/>
          <w:sz w:val="24"/>
          <w:szCs w:val="24"/>
        </w:rPr>
        <w:t>ния присутствий Метагалактики как индивидуально каждым из нас, так и синтезом нас, нашей командой. Возжигаемся проектом Иерархического освоения Метагалактики. Нам нужно 1024 присутствия Метагалактики ФА освоить в перспективе.</w:t>
      </w:r>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sz w:val="24"/>
          <w:szCs w:val="24"/>
        </w:rPr>
        <w:t xml:space="preserve">Синтезируемся с Изначально Вышестоящим Отцом 64-го присутствия Метагалактики ФА и переходим в его зал в </w:t>
      </w:r>
      <w:r w:rsidRPr="00B23FEE">
        <w:rPr>
          <w:rFonts w:ascii="Times New Roman" w:hAnsi="Times New Roman"/>
          <w:b/>
          <w:sz w:val="24"/>
          <w:szCs w:val="24"/>
        </w:rPr>
        <w:t>64-е присутствие Метагалактики ФА</w:t>
      </w:r>
      <w:r w:rsidRPr="00B23FEE">
        <w:rPr>
          <w:rFonts w:ascii="Times New Roman" w:hAnsi="Times New Roman"/>
          <w:sz w:val="24"/>
          <w:szCs w:val="24"/>
        </w:rPr>
        <w:t xml:space="preserve"> – Тонким мировым метагалакт</w:t>
      </w:r>
      <w:r w:rsidRPr="00B23FEE">
        <w:rPr>
          <w:rFonts w:ascii="Times New Roman" w:hAnsi="Times New Roman"/>
          <w:sz w:val="24"/>
          <w:szCs w:val="24"/>
        </w:rPr>
        <w:t>и</w:t>
      </w:r>
      <w:r w:rsidRPr="00B23FEE">
        <w:rPr>
          <w:rFonts w:ascii="Times New Roman" w:hAnsi="Times New Roman"/>
          <w:sz w:val="24"/>
          <w:szCs w:val="24"/>
        </w:rPr>
        <w:t xml:space="preserve">ческим Телом. У кого в этом присутствии есть 128-рица или 256-рица, пожалуйста, пригласите их сюда. Соответственно, у кого по 63-м вниз – пригласите их тоже в залы, пожалуйста. Отца. </w:t>
      </w:r>
      <w:r w:rsidRPr="00B23FEE">
        <w:rPr>
          <w:rFonts w:ascii="Times New Roman" w:hAnsi="Times New Roman"/>
          <w:sz w:val="24"/>
          <w:szCs w:val="24"/>
        </w:rPr>
        <w:lastRenderedPageBreak/>
        <w:t>Направьте Зов. Если сами не понимаете, как это, стяжайте этот Зов у Отца 64-го присутствия. И разверните этот Иерархический Зов всем вашим 128-рицам, 256-рицам по 64-м присутствиям Метагалактики ФА. Это у кого они тут – в Метагалактике. Чтоб они не скучали, встраивались в работу, помогали нам и помогали Отцам этих присутствий Иерархии этих присутствий осва</w:t>
      </w:r>
      <w:r w:rsidRPr="00B23FEE">
        <w:rPr>
          <w:rFonts w:ascii="Times New Roman" w:hAnsi="Times New Roman"/>
          <w:sz w:val="24"/>
          <w:szCs w:val="24"/>
        </w:rPr>
        <w:t>и</w:t>
      </w:r>
      <w:r w:rsidRPr="00B23FEE">
        <w:rPr>
          <w:rFonts w:ascii="Times New Roman" w:hAnsi="Times New Roman"/>
          <w:sz w:val="24"/>
          <w:szCs w:val="24"/>
        </w:rPr>
        <w:t xml:space="preserve">вать Метагалактику в её новом явлении. Соответственно, те, которые в </w:t>
      </w:r>
      <w:r w:rsidRPr="00B23FEE">
        <w:rPr>
          <w:rFonts w:ascii="Times New Roman" w:hAnsi="Times New Roman"/>
          <w:b/>
          <w:sz w:val="24"/>
          <w:szCs w:val="24"/>
        </w:rPr>
        <w:t>64-м присутствии</w:t>
      </w:r>
      <w:r w:rsidRPr="00B23FEE">
        <w:rPr>
          <w:rFonts w:ascii="Times New Roman" w:hAnsi="Times New Roman"/>
          <w:sz w:val="24"/>
          <w:szCs w:val="24"/>
        </w:rPr>
        <w:t xml:space="preserve"> – впитали каждый </w:t>
      </w:r>
      <w:proofErr w:type="gramStart"/>
      <w:r w:rsidRPr="00B23FEE">
        <w:rPr>
          <w:rFonts w:ascii="Times New Roman" w:hAnsi="Times New Roman"/>
          <w:sz w:val="24"/>
          <w:szCs w:val="24"/>
        </w:rPr>
        <w:t>свою</w:t>
      </w:r>
      <w:proofErr w:type="gramEnd"/>
      <w:r w:rsidRPr="00B23FEE">
        <w:rPr>
          <w:rFonts w:ascii="Times New Roman" w:hAnsi="Times New Roman"/>
          <w:sz w:val="24"/>
          <w:szCs w:val="24"/>
        </w:rPr>
        <w:t xml:space="preserve">. Чтобы опыт действия нас мы могли непосредственно сразу же передать </w:t>
      </w:r>
      <w:proofErr w:type="gramStart"/>
      <w:r w:rsidRPr="00B23FEE">
        <w:rPr>
          <w:rFonts w:ascii="Times New Roman" w:hAnsi="Times New Roman"/>
          <w:sz w:val="24"/>
          <w:szCs w:val="24"/>
        </w:rPr>
        <w:t>нашим</w:t>
      </w:r>
      <w:proofErr w:type="gramEnd"/>
      <w:r w:rsidRPr="00B23FEE">
        <w:rPr>
          <w:rFonts w:ascii="Times New Roman" w:hAnsi="Times New Roman"/>
          <w:sz w:val="24"/>
          <w:szCs w:val="24"/>
        </w:rPr>
        <w:t xml:space="preserve"> – или 128-рицам, кто перевёл, не преобразив, или 256-рицам, кто перевёл и преобразил.</w:t>
      </w:r>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sz w:val="24"/>
          <w:szCs w:val="24"/>
        </w:rPr>
        <w:t xml:space="preserve">Если </w:t>
      </w:r>
      <w:proofErr w:type="gramStart"/>
      <w:r w:rsidRPr="00B23FEE">
        <w:rPr>
          <w:rFonts w:ascii="Times New Roman" w:hAnsi="Times New Roman"/>
          <w:sz w:val="24"/>
          <w:szCs w:val="24"/>
        </w:rPr>
        <w:t>проживаете</w:t>
      </w:r>
      <w:proofErr w:type="gramEnd"/>
      <w:r w:rsidRPr="00B23FEE">
        <w:rPr>
          <w:rFonts w:ascii="Times New Roman" w:hAnsi="Times New Roman"/>
          <w:sz w:val="24"/>
          <w:szCs w:val="24"/>
        </w:rPr>
        <w:t xml:space="preserve"> неустойчивость ваших 128-риц или 256-риц – что вы тут же делаете? Обратитесь к Владыкам Ведущим помочь вам отстроить в тот момент, пока вы занимаетесь, в</w:t>
      </w:r>
      <w:r w:rsidRPr="00B23FEE">
        <w:rPr>
          <w:rFonts w:ascii="Times New Roman" w:hAnsi="Times New Roman"/>
          <w:sz w:val="24"/>
          <w:szCs w:val="24"/>
        </w:rPr>
        <w:t>а</w:t>
      </w:r>
      <w:r w:rsidRPr="00B23FEE">
        <w:rPr>
          <w:rFonts w:ascii="Times New Roman" w:hAnsi="Times New Roman"/>
          <w:sz w:val="24"/>
          <w:szCs w:val="24"/>
        </w:rPr>
        <w:t>ши 256-рицы или 128-рицы по этим присутствиям, 63-м. Там они тогда могут и пообщаться с Владыками и с Отцом, получая какой-то определённый новый для них опыт.</w:t>
      </w:r>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sz w:val="24"/>
          <w:szCs w:val="24"/>
        </w:rPr>
        <w:t>У кого выше – можете и выше всех отстраивать. Без вопросов, только ракурсом Тонкого Мира.</w:t>
      </w:r>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sz w:val="24"/>
          <w:szCs w:val="24"/>
        </w:rPr>
        <w:t xml:space="preserve">Первый опыт и нас, и Владык – это когда мы входим в проникновенность друг с другом соответствующим Синтезом, Огнём. Мы с вами в зале Отца, значит, </w:t>
      </w:r>
      <w:r w:rsidRPr="00B23FEE">
        <w:rPr>
          <w:rFonts w:ascii="Times New Roman" w:hAnsi="Times New Roman"/>
          <w:b/>
          <w:sz w:val="24"/>
          <w:szCs w:val="24"/>
        </w:rPr>
        <w:t>проникновенность Отцом</w:t>
      </w:r>
      <w:r w:rsidRPr="00B23FEE">
        <w:rPr>
          <w:rFonts w:ascii="Times New Roman" w:hAnsi="Times New Roman"/>
          <w:sz w:val="24"/>
          <w:szCs w:val="24"/>
        </w:rPr>
        <w:t>, позволяя Изначально Вышестоящему Отцу этого присутствия или Изначальным Владыкам с</w:t>
      </w:r>
      <w:r w:rsidRPr="00B23FEE">
        <w:rPr>
          <w:rFonts w:ascii="Times New Roman" w:hAnsi="Times New Roman"/>
          <w:sz w:val="24"/>
          <w:szCs w:val="24"/>
        </w:rPr>
        <w:t>о</w:t>
      </w:r>
      <w:r w:rsidRPr="00B23FEE">
        <w:rPr>
          <w:rFonts w:ascii="Times New Roman" w:hAnsi="Times New Roman"/>
          <w:sz w:val="24"/>
          <w:szCs w:val="24"/>
        </w:rPr>
        <w:t>ответствующих присутствий постепенно наделить вас частью какого-то собственного опыта, к</w:t>
      </w:r>
      <w:r w:rsidRPr="00B23FEE">
        <w:rPr>
          <w:rFonts w:ascii="Times New Roman" w:hAnsi="Times New Roman"/>
          <w:sz w:val="24"/>
          <w:szCs w:val="24"/>
        </w:rPr>
        <w:t>о</w:t>
      </w:r>
      <w:r w:rsidRPr="00B23FEE">
        <w:rPr>
          <w:rFonts w:ascii="Times New Roman" w:hAnsi="Times New Roman"/>
          <w:sz w:val="24"/>
          <w:szCs w:val="24"/>
        </w:rPr>
        <w:t>торый необходим нам для освоения присутствий Метагалактики.</w:t>
      </w:r>
    </w:p>
    <w:p w:rsidR="00512393" w:rsidRPr="008B4AEF" w:rsidRDefault="00512393" w:rsidP="008B4AEF">
      <w:pPr>
        <w:pStyle w:val="-12"/>
      </w:pPr>
      <w:r w:rsidRPr="008B4AEF">
        <w:rPr>
          <w:color w:val="auto"/>
        </w:rPr>
        <w:t xml:space="preserve">Проживите ту </w:t>
      </w:r>
      <w:r w:rsidRPr="008B4AEF">
        <w:rPr>
          <w:b/>
          <w:color w:val="auto"/>
        </w:rPr>
        <w:t>мощь</w:t>
      </w:r>
      <w:r w:rsidRPr="008B4AEF">
        <w:rPr>
          <w:color w:val="auto"/>
        </w:rPr>
        <w:t>, которая, в данном случае, в командном выражении у нас в итоге разворачивается. Если раньше нас могли поддержать 64 боевые подруги или друга, то теперь нас ожидает перспектива 1024-х, а если мы ещё и командой! Представляете, сколько нас.</w:t>
      </w:r>
      <w:r w:rsidRPr="00B23FEE">
        <w:t xml:space="preserve"> </w:t>
      </w:r>
      <w:r w:rsidRPr="008B4AEF">
        <w:t>Допустите, что вы всё это воспринимаете, некоторые из вас не видят просто потому, что вы не допускаете, что это может быть.</w:t>
      </w:r>
    </w:p>
    <w:p w:rsidR="00512393" w:rsidRPr="00B23FEE" w:rsidRDefault="00512393" w:rsidP="001B1A3E">
      <w:pPr>
        <w:pStyle w:val="3"/>
      </w:pPr>
      <w:bookmarkStart w:id="137" w:name="_Toc411529624"/>
      <w:r w:rsidRPr="00B23FEE">
        <w:t>Экополис 64-го присутствия</w:t>
      </w:r>
      <w:bookmarkEnd w:id="137"/>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color w:val="FF0000"/>
          <w:sz w:val="24"/>
          <w:szCs w:val="24"/>
        </w:rPr>
        <w:t>1-31’</w:t>
      </w:r>
      <w:r w:rsidRPr="00B23FEE">
        <w:rPr>
          <w:rFonts w:ascii="Times New Roman" w:hAnsi="Times New Roman"/>
          <w:sz w:val="24"/>
          <w:szCs w:val="24"/>
        </w:rPr>
        <w:t xml:space="preserve"> Теперь такой, простой, но сложный шаг. Мы просим Изначально Вышестоящего Отца 64-го присутствия возможность смотреть его взглядом нашим Тонким мировым Телом на тот экополис, который развернулся в 64-м присутствии Метагалактики. И оставаясь в зале Отца, никуда не переходя, не подходя к окнам, оставаясь на своём месте Иерархическом, коллективно командно </w:t>
      </w:r>
      <w:r w:rsidRPr="00B23FEE">
        <w:rPr>
          <w:rFonts w:ascii="Times New Roman" w:hAnsi="Times New Roman"/>
          <w:b/>
          <w:sz w:val="24"/>
          <w:szCs w:val="24"/>
        </w:rPr>
        <w:t>взглядом Отца смотрим</w:t>
      </w:r>
      <w:r w:rsidRPr="00B23FEE">
        <w:rPr>
          <w:rFonts w:ascii="Times New Roman" w:hAnsi="Times New Roman"/>
          <w:sz w:val="24"/>
          <w:szCs w:val="24"/>
        </w:rPr>
        <w:t>.</w:t>
      </w:r>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sz w:val="24"/>
          <w:szCs w:val="24"/>
        </w:rPr>
        <w:t>* Общественные здания. Частные здания.</w:t>
      </w:r>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sz w:val="24"/>
          <w:szCs w:val="24"/>
        </w:rPr>
        <w:t xml:space="preserve">* У кого-то тут могут быть перенесены самосозидаемые здания ДИВО. Плюс, здания, кто перевёл, </w:t>
      </w:r>
      <w:proofErr w:type="gramStart"/>
      <w:r w:rsidRPr="00B23FEE">
        <w:rPr>
          <w:rFonts w:ascii="Times New Roman" w:hAnsi="Times New Roman"/>
          <w:sz w:val="24"/>
          <w:szCs w:val="24"/>
        </w:rPr>
        <w:t>ваших</w:t>
      </w:r>
      <w:proofErr w:type="gramEnd"/>
      <w:r w:rsidRPr="00B23FEE">
        <w:rPr>
          <w:rFonts w:ascii="Times New Roman" w:hAnsi="Times New Roman"/>
          <w:sz w:val="24"/>
          <w:szCs w:val="24"/>
        </w:rPr>
        <w:t xml:space="preserve"> 256-риц или 128-риц.</w:t>
      </w:r>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sz w:val="24"/>
          <w:szCs w:val="24"/>
        </w:rPr>
        <w:t xml:space="preserve">* Вы можете настроиться, где какие, потому что они по эманациям разные. И вы уже, по эманациям сканируя взглядом Отца, восприятием Отца, можете определить – где </w:t>
      </w:r>
      <w:proofErr w:type="gramStart"/>
      <w:r w:rsidRPr="00B23FEE">
        <w:rPr>
          <w:rFonts w:ascii="Times New Roman" w:hAnsi="Times New Roman"/>
          <w:sz w:val="24"/>
          <w:szCs w:val="24"/>
        </w:rPr>
        <w:t>какое</w:t>
      </w:r>
      <w:proofErr w:type="gramEnd"/>
      <w:r w:rsidRPr="00B23FEE">
        <w:rPr>
          <w:rFonts w:ascii="Times New Roman" w:hAnsi="Times New Roman"/>
          <w:sz w:val="24"/>
          <w:szCs w:val="24"/>
        </w:rPr>
        <w:t xml:space="preserve">. </w:t>
      </w:r>
      <w:proofErr w:type="gramStart"/>
      <w:r w:rsidRPr="00B23FEE">
        <w:rPr>
          <w:rFonts w:ascii="Times New Roman" w:hAnsi="Times New Roman"/>
          <w:sz w:val="24"/>
          <w:szCs w:val="24"/>
        </w:rPr>
        <w:t>Потому что у 256-риц наших ракурс этого присутствия, а у наших самосозидаемых зданий там ракурс Тонкого мира.</w:t>
      </w:r>
      <w:proofErr w:type="gramEnd"/>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sz w:val="24"/>
          <w:szCs w:val="24"/>
        </w:rPr>
        <w:t>* Есть здание тех, кто живут непосредственно в этом присутствии, Владык, Служащих этого экополиса.</w:t>
      </w:r>
    </w:p>
    <w:p w:rsidR="00512393" w:rsidRPr="008B4AEF" w:rsidRDefault="00512393" w:rsidP="00512393">
      <w:pPr>
        <w:pStyle w:val="af8"/>
        <w:ind w:firstLine="709"/>
        <w:jc w:val="both"/>
        <w:rPr>
          <w:rFonts w:ascii="Times New Roman" w:hAnsi="Times New Roman"/>
          <w:color w:val="0070C0"/>
          <w:sz w:val="24"/>
          <w:szCs w:val="24"/>
        </w:rPr>
      </w:pPr>
      <w:r w:rsidRPr="008B4AEF">
        <w:rPr>
          <w:rFonts w:ascii="Times New Roman" w:hAnsi="Times New Roman"/>
          <w:color w:val="0070C0"/>
          <w:sz w:val="24"/>
          <w:szCs w:val="24"/>
        </w:rPr>
        <w:t>Помните, у нас в перспективе был проект в Метагалактике, когда кроме Зданий ДИВО – а сейчас зданий Изначально Вышестоящего Отца, могли бы развернуться Здания всех Управлений Синтеза. Например, Иерархии ИДИВО. Значит, что-то для этого надо сделать, чтоб этот проект реализовался….</w:t>
      </w:r>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sz w:val="24"/>
          <w:szCs w:val="24"/>
        </w:rPr>
        <w:t>* Настройтесь на проживание погоды, природы, проникнитесь той средой, которая там сложилась.</w:t>
      </w:r>
    </w:p>
    <w:p w:rsidR="00512393" w:rsidRPr="00B23FEE" w:rsidRDefault="00512393" w:rsidP="001B1A3E">
      <w:pPr>
        <w:pStyle w:val="3"/>
      </w:pPr>
      <w:bookmarkStart w:id="138" w:name="_Toc411529625"/>
      <w:r w:rsidRPr="00B23FEE">
        <w:t>Мозговой штурм в зале Иерархии ИДИВО</w:t>
      </w:r>
      <w:bookmarkEnd w:id="138"/>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color w:val="FF0000"/>
          <w:sz w:val="24"/>
          <w:szCs w:val="24"/>
        </w:rPr>
        <w:t>1-40’</w:t>
      </w:r>
      <w:r w:rsidRPr="00B23FEE">
        <w:rPr>
          <w:rFonts w:ascii="Times New Roman" w:hAnsi="Times New Roman"/>
          <w:sz w:val="24"/>
          <w:szCs w:val="24"/>
        </w:rPr>
        <w:t xml:space="preserve"> Зал Иерархии ИДИВО в этом же здании.</w:t>
      </w:r>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sz w:val="24"/>
          <w:szCs w:val="24"/>
        </w:rPr>
        <w:t>Переключите внимание на Владык Иосифа и Славию. Тонким мировым телом синтезир</w:t>
      </w:r>
      <w:r w:rsidRPr="00B23FEE">
        <w:rPr>
          <w:rFonts w:ascii="Times New Roman" w:hAnsi="Times New Roman"/>
          <w:sz w:val="24"/>
          <w:szCs w:val="24"/>
        </w:rPr>
        <w:t>у</w:t>
      </w:r>
      <w:r w:rsidRPr="00B23FEE">
        <w:rPr>
          <w:rFonts w:ascii="Times New Roman" w:hAnsi="Times New Roman"/>
          <w:sz w:val="24"/>
          <w:szCs w:val="24"/>
        </w:rPr>
        <w:t>емся с Изначальными Владыками Иосифом и Славией, можно тоже Тонкого мирового выраж</w:t>
      </w:r>
      <w:r w:rsidRPr="00B23FEE">
        <w:rPr>
          <w:rFonts w:ascii="Times New Roman" w:hAnsi="Times New Roman"/>
          <w:sz w:val="24"/>
          <w:szCs w:val="24"/>
        </w:rPr>
        <w:t>е</w:t>
      </w:r>
      <w:r w:rsidRPr="00B23FEE">
        <w:rPr>
          <w:rFonts w:ascii="Times New Roman" w:hAnsi="Times New Roman"/>
          <w:sz w:val="24"/>
          <w:szCs w:val="24"/>
        </w:rPr>
        <w:t xml:space="preserve">ния, у них тоже есть Тонкое Мировое Тело. Просим Владык наделить нас тем опытом, который сложили Владыки для освоения возможностей Экополиса в 64-м присутствии Метагалактики. </w:t>
      </w:r>
      <w:r w:rsidRPr="00B23FEE">
        <w:rPr>
          <w:rFonts w:ascii="Times New Roman" w:hAnsi="Times New Roman"/>
          <w:sz w:val="24"/>
          <w:szCs w:val="24"/>
        </w:rPr>
        <w:lastRenderedPageBreak/>
        <w:t>Зал большой, становимся полукругом пред Владыками. Идеально, если каждый при этом сохр</w:t>
      </w:r>
      <w:r w:rsidRPr="00B23FEE">
        <w:rPr>
          <w:rFonts w:ascii="Times New Roman" w:hAnsi="Times New Roman"/>
          <w:sz w:val="24"/>
          <w:szCs w:val="24"/>
        </w:rPr>
        <w:t>а</w:t>
      </w:r>
      <w:r w:rsidRPr="00B23FEE">
        <w:rPr>
          <w:rFonts w:ascii="Times New Roman" w:hAnsi="Times New Roman"/>
          <w:sz w:val="24"/>
          <w:szCs w:val="24"/>
        </w:rPr>
        <w:t>няет свою иерархичность. Поэтому позвольте Огню вас поставить, а не сами определяйтесь, «а я хочу тут с краю». Но когда встанете, посмотрите, кто ваш сосед справа и слева, это важно на перспективу. Но это не значит, что завтра будет также и потом будет также, то есть, каждый из нас может в любой момент войти в какую-то новую иерархическую компетенцию, а значит, в</w:t>
      </w:r>
      <w:r w:rsidRPr="00B23FEE">
        <w:rPr>
          <w:rFonts w:ascii="Times New Roman" w:hAnsi="Times New Roman"/>
          <w:sz w:val="24"/>
          <w:szCs w:val="24"/>
        </w:rPr>
        <w:t>а</w:t>
      </w:r>
      <w:r w:rsidRPr="00B23FEE">
        <w:rPr>
          <w:rFonts w:ascii="Times New Roman" w:hAnsi="Times New Roman"/>
          <w:sz w:val="24"/>
          <w:szCs w:val="24"/>
        </w:rPr>
        <w:t>ше иерархическое место будет меняться. Поэтому, «моё место однажды и навсегда вот здесь», такого не будет никогда.</w:t>
      </w:r>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sz w:val="24"/>
          <w:szCs w:val="24"/>
        </w:rPr>
        <w:t xml:space="preserve">Следующим шагом маленький мозговой штурм: </w:t>
      </w:r>
      <w:r w:rsidRPr="00B23FEE">
        <w:rPr>
          <w:rFonts w:ascii="Times New Roman" w:hAnsi="Times New Roman"/>
          <w:b/>
          <w:sz w:val="24"/>
          <w:szCs w:val="24"/>
        </w:rPr>
        <w:t>как развернуть среду Экополиса 64-го присутствия в среде Санкт-Петербурга</w:t>
      </w:r>
      <w:r w:rsidRPr="00B23FEE">
        <w:rPr>
          <w:rFonts w:ascii="Times New Roman" w:hAnsi="Times New Roman"/>
          <w:sz w:val="24"/>
          <w:szCs w:val="24"/>
        </w:rPr>
        <w:t xml:space="preserve">. </w:t>
      </w:r>
      <w:r w:rsidRPr="00B23FEE">
        <w:rPr>
          <w:rFonts w:ascii="Times New Roman" w:hAnsi="Times New Roman"/>
          <w:i/>
          <w:sz w:val="24"/>
          <w:szCs w:val="24"/>
        </w:rPr>
        <w:t>Там</w:t>
      </w:r>
      <w:r w:rsidRPr="00B23FEE">
        <w:rPr>
          <w:rFonts w:ascii="Times New Roman" w:hAnsi="Times New Roman"/>
          <w:sz w:val="24"/>
          <w:szCs w:val="24"/>
        </w:rPr>
        <w:t xml:space="preserve"> мозговой штурм, не здесь. Там, сначала там. Там Владыки, там мы – более сообразительные, нежели здесь, там определённая тонкость воспр</w:t>
      </w:r>
      <w:r w:rsidRPr="00B23FEE">
        <w:rPr>
          <w:rFonts w:ascii="Times New Roman" w:hAnsi="Times New Roman"/>
          <w:sz w:val="24"/>
          <w:szCs w:val="24"/>
        </w:rPr>
        <w:t>и</w:t>
      </w:r>
      <w:r w:rsidRPr="00B23FEE">
        <w:rPr>
          <w:rFonts w:ascii="Times New Roman" w:hAnsi="Times New Roman"/>
          <w:sz w:val="24"/>
          <w:szCs w:val="24"/>
        </w:rPr>
        <w:t>ятия, нежели здешняя наша грубость физическая. Вживайтесь там, вплоть до того, что вы мож</w:t>
      </w:r>
      <w:r w:rsidRPr="00B23FEE">
        <w:rPr>
          <w:rFonts w:ascii="Times New Roman" w:hAnsi="Times New Roman"/>
          <w:sz w:val="24"/>
          <w:szCs w:val="24"/>
        </w:rPr>
        <w:t>е</w:t>
      </w:r>
      <w:r w:rsidRPr="00B23FEE">
        <w:rPr>
          <w:rFonts w:ascii="Times New Roman" w:hAnsi="Times New Roman"/>
          <w:sz w:val="24"/>
          <w:szCs w:val="24"/>
        </w:rPr>
        <w:t xml:space="preserve">те прожить, как некий объём </w:t>
      </w:r>
      <w:proofErr w:type="gramStart"/>
      <w:r w:rsidRPr="00B23FEE">
        <w:rPr>
          <w:rFonts w:ascii="Times New Roman" w:hAnsi="Times New Roman"/>
          <w:sz w:val="24"/>
          <w:szCs w:val="24"/>
        </w:rPr>
        <w:t>вашей</w:t>
      </w:r>
      <w:proofErr w:type="gramEnd"/>
      <w:r w:rsidRPr="00B23FEE">
        <w:rPr>
          <w:rFonts w:ascii="Times New Roman" w:hAnsi="Times New Roman"/>
          <w:sz w:val="24"/>
          <w:szCs w:val="24"/>
        </w:rPr>
        <w:t xml:space="preserve"> физичности, которую вы здесь сложили, но ракурсом Тонк</w:t>
      </w:r>
      <w:r w:rsidRPr="00B23FEE">
        <w:rPr>
          <w:rFonts w:ascii="Times New Roman" w:hAnsi="Times New Roman"/>
          <w:sz w:val="24"/>
          <w:szCs w:val="24"/>
        </w:rPr>
        <w:t>о</w:t>
      </w:r>
      <w:r w:rsidRPr="00B23FEE">
        <w:rPr>
          <w:rFonts w:ascii="Times New Roman" w:hAnsi="Times New Roman"/>
          <w:sz w:val="24"/>
          <w:szCs w:val="24"/>
        </w:rPr>
        <w:t>го выражения, переносите туда, стараясь воспринять, как там.</w:t>
      </w:r>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sz w:val="24"/>
          <w:szCs w:val="24"/>
        </w:rPr>
        <w:t>* В свободном пространстве между нами что-то начинает разворачиваться.</w:t>
      </w:r>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sz w:val="24"/>
          <w:szCs w:val="24"/>
        </w:rPr>
        <w:t>* Когда мы здесь начинаем говорить – то, что там происходит, начинает ещё и здесь оф</w:t>
      </w:r>
      <w:r w:rsidRPr="00B23FEE">
        <w:rPr>
          <w:rFonts w:ascii="Times New Roman" w:hAnsi="Times New Roman"/>
          <w:sz w:val="24"/>
          <w:szCs w:val="24"/>
        </w:rPr>
        <w:t>и</w:t>
      </w:r>
      <w:r w:rsidRPr="00B23FEE">
        <w:rPr>
          <w:rFonts w:ascii="Times New Roman" w:hAnsi="Times New Roman"/>
          <w:sz w:val="24"/>
          <w:szCs w:val="24"/>
        </w:rPr>
        <w:t>зичиваться и быть.</w:t>
      </w:r>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sz w:val="24"/>
          <w:szCs w:val="24"/>
        </w:rPr>
        <w:t>* А теперь Владыки, просим их показать… смотрим, как это соединяется.</w:t>
      </w:r>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sz w:val="24"/>
          <w:szCs w:val="24"/>
        </w:rPr>
        <w:t>* Похоже на практику Эталонов.</w:t>
      </w:r>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sz w:val="24"/>
          <w:szCs w:val="24"/>
        </w:rPr>
        <w:t>* Как начинает меняться пространство города и дальше территории в результате этого вот соединения?</w:t>
      </w:r>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sz w:val="24"/>
          <w:szCs w:val="24"/>
        </w:rPr>
        <w:t>* Среда начинает насыщаться чем-то другим.</w:t>
      </w:r>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sz w:val="24"/>
          <w:szCs w:val="24"/>
        </w:rPr>
        <w:t>* Искристость.</w:t>
      </w:r>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sz w:val="24"/>
          <w:szCs w:val="24"/>
        </w:rPr>
        <w:t xml:space="preserve">У нас </w:t>
      </w:r>
      <w:r w:rsidRPr="00B23FEE">
        <w:rPr>
          <w:rFonts w:ascii="Times New Roman" w:hAnsi="Times New Roman"/>
          <w:b/>
          <w:sz w:val="24"/>
          <w:szCs w:val="24"/>
        </w:rPr>
        <w:t>мир</w:t>
      </w:r>
      <w:r w:rsidRPr="00B23FEE">
        <w:rPr>
          <w:rFonts w:ascii="Times New Roman" w:hAnsi="Times New Roman"/>
          <w:sz w:val="24"/>
          <w:szCs w:val="24"/>
        </w:rPr>
        <w:t xml:space="preserve"> – Тонкий Мир. Но с Волей и Духом, но это потом. Сначала Тонкий Мир. Му</w:t>
      </w:r>
      <w:r w:rsidRPr="00B23FEE">
        <w:rPr>
          <w:rFonts w:ascii="Times New Roman" w:hAnsi="Times New Roman"/>
          <w:sz w:val="24"/>
          <w:szCs w:val="24"/>
        </w:rPr>
        <w:t>д</w:t>
      </w:r>
      <w:r w:rsidRPr="00B23FEE">
        <w:rPr>
          <w:rFonts w:ascii="Times New Roman" w:hAnsi="Times New Roman"/>
          <w:sz w:val="24"/>
          <w:szCs w:val="24"/>
        </w:rPr>
        <w:t>ростью развёртывания, но Духом. А значит, новые явления жизни будут разворачиваться. Смо</w:t>
      </w:r>
      <w:r w:rsidRPr="00B23FEE">
        <w:rPr>
          <w:rFonts w:ascii="Times New Roman" w:hAnsi="Times New Roman"/>
          <w:sz w:val="24"/>
          <w:szCs w:val="24"/>
        </w:rPr>
        <w:t>т</w:t>
      </w:r>
      <w:r w:rsidRPr="00B23FEE">
        <w:rPr>
          <w:rFonts w:ascii="Times New Roman" w:hAnsi="Times New Roman"/>
          <w:sz w:val="24"/>
          <w:szCs w:val="24"/>
        </w:rPr>
        <w:t>рите, как Владыки показывают – там, где идёт какое-то непринятие или сопротивление новой Воле Отца – что происходит? То есть, как идёт преображение? Не уничтожение, а преображ</w:t>
      </w:r>
      <w:r w:rsidRPr="00B23FEE">
        <w:rPr>
          <w:rFonts w:ascii="Times New Roman" w:hAnsi="Times New Roman"/>
          <w:sz w:val="24"/>
          <w:szCs w:val="24"/>
        </w:rPr>
        <w:t>е</w:t>
      </w:r>
      <w:r w:rsidRPr="00B23FEE">
        <w:rPr>
          <w:rFonts w:ascii="Times New Roman" w:hAnsi="Times New Roman"/>
          <w:sz w:val="24"/>
          <w:szCs w:val="24"/>
        </w:rPr>
        <w:t xml:space="preserve">ние. Смотрите. Это проект, это мозговой штурм, только не так как нам привычно. Нам привычно всё </w:t>
      </w:r>
      <w:proofErr w:type="gramStart"/>
      <w:r w:rsidRPr="00B23FEE">
        <w:rPr>
          <w:rFonts w:ascii="Times New Roman" w:hAnsi="Times New Roman"/>
          <w:sz w:val="24"/>
          <w:szCs w:val="24"/>
        </w:rPr>
        <w:t>снести</w:t>
      </w:r>
      <w:proofErr w:type="gramEnd"/>
      <w:r w:rsidRPr="00B23FEE">
        <w:rPr>
          <w:rFonts w:ascii="Times New Roman" w:hAnsi="Times New Roman"/>
          <w:sz w:val="24"/>
          <w:szCs w:val="24"/>
        </w:rPr>
        <w:t>… а потом думать: что делать… в пустыне.</w:t>
      </w:r>
    </w:p>
    <w:p w:rsidR="00512393" w:rsidRPr="00B23FEE" w:rsidRDefault="00512393" w:rsidP="001B1A3E">
      <w:pPr>
        <w:pStyle w:val="3"/>
      </w:pPr>
      <w:bookmarkStart w:id="139" w:name="_Toc411529626"/>
      <w:r w:rsidRPr="00B23FEE">
        <w:t>Многомерный взгляд на проект метагалактического Центра Иерархии ИДИВО</w:t>
      </w:r>
      <w:bookmarkEnd w:id="139"/>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color w:val="FF0000"/>
          <w:sz w:val="24"/>
          <w:szCs w:val="24"/>
        </w:rPr>
        <w:t xml:space="preserve">2-18’ </w:t>
      </w:r>
      <w:r w:rsidRPr="00B23FEE">
        <w:rPr>
          <w:rFonts w:ascii="Times New Roman" w:hAnsi="Times New Roman"/>
          <w:sz w:val="24"/>
          <w:szCs w:val="24"/>
        </w:rPr>
        <w:t xml:space="preserve">А теперь ещё один шаг добавляем. Просим Владык Иосифа и Славию развернуть тот проект метагалактического Центра на территории всей Ленинградской области, который </w:t>
      </w:r>
      <w:proofErr w:type="gramStart"/>
      <w:r w:rsidRPr="00B23FEE">
        <w:rPr>
          <w:rFonts w:ascii="Times New Roman" w:hAnsi="Times New Roman"/>
          <w:sz w:val="24"/>
          <w:szCs w:val="24"/>
        </w:rPr>
        <w:t>Владыка</w:t>
      </w:r>
      <w:proofErr w:type="gramEnd"/>
      <w:r w:rsidRPr="00B23FEE">
        <w:rPr>
          <w:rFonts w:ascii="Times New Roman" w:hAnsi="Times New Roman"/>
          <w:sz w:val="24"/>
          <w:szCs w:val="24"/>
        </w:rPr>
        <w:t xml:space="preserve"> фиксировал и </w:t>
      </w:r>
      <w:proofErr w:type="gramStart"/>
      <w:r w:rsidRPr="00B23FEE">
        <w:rPr>
          <w:rFonts w:ascii="Times New Roman" w:hAnsi="Times New Roman"/>
          <w:sz w:val="24"/>
          <w:szCs w:val="24"/>
        </w:rPr>
        <w:t>который</w:t>
      </w:r>
      <w:proofErr w:type="gramEnd"/>
      <w:r w:rsidRPr="00B23FEE">
        <w:rPr>
          <w:rFonts w:ascii="Times New Roman" w:hAnsi="Times New Roman"/>
          <w:sz w:val="24"/>
          <w:szCs w:val="24"/>
        </w:rPr>
        <w:t xml:space="preserve"> мы стяжали с вами в феврале…. Смотрим – как проект разве</w:t>
      </w:r>
      <w:r w:rsidRPr="00B23FEE">
        <w:rPr>
          <w:rFonts w:ascii="Times New Roman" w:hAnsi="Times New Roman"/>
          <w:sz w:val="24"/>
          <w:szCs w:val="24"/>
        </w:rPr>
        <w:t>р</w:t>
      </w:r>
      <w:r w:rsidRPr="00B23FEE">
        <w:rPr>
          <w:rFonts w:ascii="Times New Roman" w:hAnsi="Times New Roman"/>
          <w:sz w:val="24"/>
          <w:szCs w:val="24"/>
        </w:rPr>
        <w:t>нулся, какое-то время сонастраиваемся, просим опять у Владык взгляда: как они это видят.</w:t>
      </w:r>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sz w:val="24"/>
          <w:szCs w:val="24"/>
        </w:rPr>
        <w:t>– Проявилась струна в Столпе нашего Дома, которая несёт такое резонансное звучание. Каждый атом изменил какую-то свою характеристику и он сонастроился.</w:t>
      </w:r>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sz w:val="24"/>
          <w:szCs w:val="24"/>
        </w:rPr>
        <w:t>– Теургия. Один разворачивается от Нити по краям, а второй собирается со всех окрес</w:t>
      </w:r>
      <w:r w:rsidRPr="00B23FEE">
        <w:rPr>
          <w:rFonts w:ascii="Times New Roman" w:hAnsi="Times New Roman"/>
          <w:sz w:val="24"/>
          <w:szCs w:val="24"/>
        </w:rPr>
        <w:t>т</w:t>
      </w:r>
      <w:r w:rsidRPr="00B23FEE">
        <w:rPr>
          <w:rFonts w:ascii="Times New Roman" w:hAnsi="Times New Roman"/>
          <w:sz w:val="24"/>
          <w:szCs w:val="24"/>
        </w:rPr>
        <w:t>ностей к Столпу.</w:t>
      </w:r>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sz w:val="24"/>
          <w:szCs w:val="24"/>
        </w:rPr>
        <w:t>Раз Метагалактический проект Центра Иерархии ИДИВО – значит, выражение всех Эк</w:t>
      </w:r>
      <w:r w:rsidRPr="00B23FEE">
        <w:rPr>
          <w:rFonts w:ascii="Times New Roman" w:hAnsi="Times New Roman"/>
          <w:sz w:val="24"/>
          <w:szCs w:val="24"/>
        </w:rPr>
        <w:t>о</w:t>
      </w:r>
      <w:r w:rsidRPr="00B23FEE">
        <w:rPr>
          <w:rFonts w:ascii="Times New Roman" w:hAnsi="Times New Roman"/>
          <w:sz w:val="24"/>
          <w:szCs w:val="24"/>
        </w:rPr>
        <w:t xml:space="preserve">полисов нам нужно развернуть для чего? Чтобы насытить этот проект жизнью! И постепенно довести это до Экополиса 191-го Проявления. Тогда у нас получится на самом деле создать ту среду, чтобы начать строить здание. Потому что многие из вас уже говорят: «А что тут, здание построить? Нефиг делать – здание построить!» Но одно дело построить здание так, как сейчас это строят, и другое дело построить здание в среде Иерархии ИДИВО. И </w:t>
      </w:r>
      <w:r w:rsidRPr="00B23FEE">
        <w:rPr>
          <w:rFonts w:ascii="Times New Roman" w:hAnsi="Times New Roman"/>
          <w:b/>
          <w:sz w:val="24"/>
          <w:szCs w:val="24"/>
        </w:rPr>
        <w:t>выражения Иерарх</w:t>
      </w:r>
      <w:r w:rsidRPr="00B23FEE">
        <w:rPr>
          <w:rFonts w:ascii="Times New Roman" w:hAnsi="Times New Roman"/>
          <w:b/>
          <w:sz w:val="24"/>
          <w:szCs w:val="24"/>
        </w:rPr>
        <w:t>и</w:t>
      </w:r>
      <w:r w:rsidRPr="00B23FEE">
        <w:rPr>
          <w:rFonts w:ascii="Times New Roman" w:hAnsi="Times New Roman"/>
          <w:b/>
          <w:sz w:val="24"/>
          <w:szCs w:val="24"/>
        </w:rPr>
        <w:t>ческого всех Экополисов</w:t>
      </w:r>
      <w:r w:rsidRPr="00B23FEE">
        <w:rPr>
          <w:rFonts w:ascii="Times New Roman" w:hAnsi="Times New Roman"/>
          <w:sz w:val="24"/>
          <w:szCs w:val="24"/>
        </w:rPr>
        <w:t xml:space="preserve">. С той </w:t>
      </w:r>
      <w:r w:rsidRPr="00B23FEE">
        <w:rPr>
          <w:rFonts w:ascii="Times New Roman" w:hAnsi="Times New Roman"/>
          <w:b/>
          <w:sz w:val="24"/>
          <w:szCs w:val="24"/>
        </w:rPr>
        <w:t>концентрацией жизненности</w:t>
      </w:r>
      <w:r w:rsidRPr="00B23FEE">
        <w:rPr>
          <w:rFonts w:ascii="Times New Roman" w:hAnsi="Times New Roman"/>
          <w:sz w:val="24"/>
          <w:szCs w:val="24"/>
        </w:rPr>
        <w:t>, которую мы сможем разве</w:t>
      </w:r>
      <w:r w:rsidRPr="00B23FEE">
        <w:rPr>
          <w:rFonts w:ascii="Times New Roman" w:hAnsi="Times New Roman"/>
          <w:sz w:val="24"/>
          <w:szCs w:val="24"/>
        </w:rPr>
        <w:t>р</w:t>
      </w:r>
      <w:r w:rsidRPr="00B23FEE">
        <w:rPr>
          <w:rFonts w:ascii="Times New Roman" w:hAnsi="Times New Roman"/>
          <w:sz w:val="24"/>
          <w:szCs w:val="24"/>
        </w:rPr>
        <w:t>нуть. Значит, мы не должны затягивать этот проект, а увидеть важность, насыщать. Шаг за ш</w:t>
      </w:r>
      <w:r w:rsidRPr="00B23FEE">
        <w:rPr>
          <w:rFonts w:ascii="Times New Roman" w:hAnsi="Times New Roman"/>
          <w:sz w:val="24"/>
          <w:szCs w:val="24"/>
        </w:rPr>
        <w:t>а</w:t>
      </w:r>
      <w:r w:rsidRPr="00B23FEE">
        <w:rPr>
          <w:rFonts w:ascii="Times New Roman" w:hAnsi="Times New Roman"/>
          <w:sz w:val="24"/>
          <w:szCs w:val="24"/>
        </w:rPr>
        <w:t xml:space="preserve">гом, аккумулируя, синтезируя выражение соответствующих сред этих Экополисов – сюда, в </w:t>
      </w:r>
      <w:proofErr w:type="gramStart"/>
      <w:r w:rsidRPr="00B23FEE">
        <w:rPr>
          <w:rFonts w:ascii="Times New Roman" w:hAnsi="Times New Roman"/>
          <w:sz w:val="24"/>
          <w:szCs w:val="24"/>
        </w:rPr>
        <w:t>синтез-физическое</w:t>
      </w:r>
      <w:proofErr w:type="gramEnd"/>
      <w:r w:rsidRPr="00B23FEE">
        <w:rPr>
          <w:rFonts w:ascii="Times New Roman" w:hAnsi="Times New Roman"/>
          <w:sz w:val="24"/>
          <w:szCs w:val="24"/>
        </w:rPr>
        <w:t xml:space="preserve"> выражение. Насыщая тот проект, который у нас сложился, ракурсами кажд</w:t>
      </w:r>
      <w:r w:rsidRPr="00B23FEE">
        <w:rPr>
          <w:rFonts w:ascii="Times New Roman" w:hAnsi="Times New Roman"/>
          <w:sz w:val="24"/>
          <w:szCs w:val="24"/>
        </w:rPr>
        <w:t>о</w:t>
      </w:r>
      <w:r w:rsidRPr="00B23FEE">
        <w:rPr>
          <w:rFonts w:ascii="Times New Roman" w:hAnsi="Times New Roman"/>
          <w:sz w:val="24"/>
          <w:szCs w:val="24"/>
        </w:rPr>
        <w:t>го Экополиса. Это ясно, нет? Не спите, пробуждайтесь, пожалуйста, к проекту.</w:t>
      </w:r>
    </w:p>
    <w:p w:rsidR="00512393" w:rsidRPr="00B23FEE" w:rsidRDefault="00512393" w:rsidP="001B1A3E">
      <w:pPr>
        <w:pStyle w:val="3"/>
      </w:pPr>
      <w:bookmarkStart w:id="140" w:name="_Toc411529627"/>
      <w:r w:rsidRPr="00B23FEE">
        <w:lastRenderedPageBreak/>
        <w:t>Философия командных действий</w:t>
      </w:r>
      <w:bookmarkEnd w:id="140"/>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color w:val="FF0000"/>
          <w:sz w:val="24"/>
          <w:szCs w:val="24"/>
        </w:rPr>
        <w:t>2-42’</w:t>
      </w:r>
      <w:r w:rsidRPr="00B23FEE">
        <w:rPr>
          <w:rFonts w:ascii="Times New Roman" w:hAnsi="Times New Roman"/>
          <w:sz w:val="24"/>
          <w:szCs w:val="24"/>
        </w:rPr>
        <w:t xml:space="preserve"> Дом – ДИВО, </w:t>
      </w:r>
      <w:r w:rsidRPr="00B23FEE">
        <w:rPr>
          <w:rFonts w:ascii="Times New Roman" w:hAnsi="Times New Roman"/>
          <w:b/>
          <w:sz w:val="24"/>
          <w:szCs w:val="24"/>
        </w:rPr>
        <w:t>Дом Отца требует от нас командного действия</w:t>
      </w:r>
      <w:r w:rsidRPr="00B23FEE">
        <w:rPr>
          <w:rFonts w:ascii="Times New Roman" w:hAnsi="Times New Roman"/>
          <w:sz w:val="24"/>
          <w:szCs w:val="24"/>
        </w:rPr>
        <w:t xml:space="preserve">. Помните, как у пионеров, да? Общественные интересы выше </w:t>
      </w:r>
      <w:proofErr w:type="gramStart"/>
      <w:r w:rsidRPr="00B23FEE">
        <w:rPr>
          <w:rFonts w:ascii="Times New Roman" w:hAnsi="Times New Roman"/>
          <w:sz w:val="24"/>
          <w:szCs w:val="24"/>
        </w:rPr>
        <w:t>личных</w:t>
      </w:r>
      <w:proofErr w:type="gramEnd"/>
      <w:r w:rsidRPr="00B23FEE">
        <w:rPr>
          <w:rFonts w:ascii="Times New Roman" w:hAnsi="Times New Roman"/>
          <w:sz w:val="24"/>
          <w:szCs w:val="24"/>
        </w:rPr>
        <w:t>. В данном случае, общественные интересы подразумевается интересы Изначально Вышестоящего Отца. Проникнитесь, пожалуйста, что у каждого не отвергается тот индивидуумный и личный опыт, который вы наработали, а вы его начинаете синтезировать, возможности и индивидуализации командной деятельностью. Синт</w:t>
      </w:r>
      <w:r w:rsidRPr="00B23FEE">
        <w:rPr>
          <w:rFonts w:ascii="Times New Roman" w:hAnsi="Times New Roman"/>
          <w:sz w:val="24"/>
          <w:szCs w:val="24"/>
        </w:rPr>
        <w:t>е</w:t>
      </w:r>
      <w:r w:rsidRPr="00B23FEE">
        <w:rPr>
          <w:rFonts w:ascii="Times New Roman" w:hAnsi="Times New Roman"/>
          <w:sz w:val="24"/>
          <w:szCs w:val="24"/>
        </w:rPr>
        <w:t>зироваться. То есть, вы входите в некое общее, большое, огромное явление, в котором всем есть место, и вы открыты этому. Вообразите, и перейдите вниманием, пожалуйста, в зал Иерархии ИДИВО, Владыки нас ждут.</w:t>
      </w:r>
    </w:p>
    <w:p w:rsidR="00512393" w:rsidRPr="00B23FEE" w:rsidRDefault="00512393" w:rsidP="001B1A3E">
      <w:pPr>
        <w:pStyle w:val="3"/>
      </w:pPr>
      <w:bookmarkStart w:id="141" w:name="_Toc411529628"/>
      <w:r w:rsidRPr="00B23FEE">
        <w:t>Итог мозгового штурма</w:t>
      </w:r>
      <w:bookmarkEnd w:id="141"/>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sz w:val="24"/>
          <w:szCs w:val="24"/>
        </w:rPr>
        <w:t>* Впитываем итог мозгового штурма.</w:t>
      </w:r>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sz w:val="24"/>
          <w:szCs w:val="24"/>
        </w:rPr>
        <w:t xml:space="preserve">* Стяжаем Изначально Вышестоящую Волю Изначально Вышестоящего Отца </w:t>
      </w:r>
      <w:proofErr w:type="gramStart"/>
      <w:r w:rsidRPr="00B23FEE">
        <w:rPr>
          <w:rFonts w:ascii="Times New Roman" w:hAnsi="Times New Roman"/>
          <w:b/>
          <w:sz w:val="24"/>
          <w:szCs w:val="24"/>
        </w:rPr>
        <w:t>реализ</w:t>
      </w:r>
      <w:r w:rsidRPr="00B23FEE">
        <w:rPr>
          <w:rFonts w:ascii="Times New Roman" w:hAnsi="Times New Roman"/>
          <w:b/>
          <w:sz w:val="24"/>
          <w:szCs w:val="24"/>
        </w:rPr>
        <w:t>а</w:t>
      </w:r>
      <w:r w:rsidRPr="00B23FEE">
        <w:rPr>
          <w:rFonts w:ascii="Times New Roman" w:hAnsi="Times New Roman"/>
          <w:b/>
          <w:sz w:val="24"/>
          <w:szCs w:val="24"/>
        </w:rPr>
        <w:t>ции проекта</w:t>
      </w:r>
      <w:r w:rsidRPr="00B23FEE">
        <w:rPr>
          <w:rFonts w:ascii="Times New Roman" w:hAnsi="Times New Roman"/>
          <w:sz w:val="24"/>
          <w:szCs w:val="24"/>
        </w:rPr>
        <w:t xml:space="preserve"> Метагалактического Центра Иерархии</w:t>
      </w:r>
      <w:proofErr w:type="gramEnd"/>
      <w:r w:rsidRPr="00B23FEE">
        <w:rPr>
          <w:rFonts w:ascii="Times New Roman" w:hAnsi="Times New Roman"/>
          <w:sz w:val="24"/>
          <w:szCs w:val="24"/>
        </w:rPr>
        <w:t xml:space="preserve"> ИДИВО с фиксацией в Санкт-Петербурге и Ленинградской области и далее. Принимаем Волю, возжигаемся ей.</w:t>
      </w:r>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sz w:val="24"/>
          <w:szCs w:val="24"/>
        </w:rPr>
        <w:t>* Просим Изначально Вышестоящего Отца насытить этот проект соответствующей ко</w:t>
      </w:r>
      <w:r w:rsidRPr="00B23FEE">
        <w:rPr>
          <w:rFonts w:ascii="Times New Roman" w:hAnsi="Times New Roman"/>
          <w:sz w:val="24"/>
          <w:szCs w:val="24"/>
        </w:rPr>
        <w:t>н</w:t>
      </w:r>
      <w:r w:rsidRPr="00B23FEE">
        <w:rPr>
          <w:rFonts w:ascii="Times New Roman" w:hAnsi="Times New Roman"/>
          <w:sz w:val="24"/>
          <w:szCs w:val="24"/>
        </w:rPr>
        <w:t xml:space="preserve">центрацией </w:t>
      </w:r>
      <w:r w:rsidRPr="00B23FEE">
        <w:rPr>
          <w:rFonts w:ascii="Times New Roman" w:hAnsi="Times New Roman"/>
          <w:b/>
          <w:sz w:val="24"/>
          <w:szCs w:val="24"/>
        </w:rPr>
        <w:t>Изначальности</w:t>
      </w:r>
      <w:r w:rsidRPr="00B23FEE">
        <w:rPr>
          <w:rFonts w:ascii="Times New Roman" w:hAnsi="Times New Roman"/>
          <w:sz w:val="24"/>
          <w:szCs w:val="24"/>
        </w:rPr>
        <w:t xml:space="preserve">, Синтеза, Волей Огня 1024-х присутствий Метагалактики ФА. </w:t>
      </w:r>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sz w:val="24"/>
          <w:szCs w:val="24"/>
        </w:rPr>
        <w:t xml:space="preserve">* Просим у Изначально Вышестоящего Отца </w:t>
      </w:r>
      <w:r w:rsidRPr="00B23FEE">
        <w:rPr>
          <w:rFonts w:ascii="Times New Roman" w:hAnsi="Times New Roman"/>
          <w:b/>
          <w:sz w:val="24"/>
          <w:szCs w:val="24"/>
        </w:rPr>
        <w:t>Силу</w:t>
      </w:r>
      <w:r w:rsidRPr="00B23FEE">
        <w:rPr>
          <w:rFonts w:ascii="Times New Roman" w:hAnsi="Times New Roman"/>
          <w:sz w:val="24"/>
          <w:szCs w:val="24"/>
        </w:rPr>
        <w:t xml:space="preserve"> реализации этого проекта.</w:t>
      </w:r>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sz w:val="24"/>
          <w:szCs w:val="24"/>
        </w:rPr>
        <w:t xml:space="preserve">* Входим в </w:t>
      </w:r>
      <w:r w:rsidRPr="00B23FEE">
        <w:rPr>
          <w:rFonts w:ascii="Times New Roman" w:hAnsi="Times New Roman"/>
          <w:b/>
          <w:sz w:val="24"/>
          <w:szCs w:val="24"/>
        </w:rPr>
        <w:t>Магнитный Синтез</w:t>
      </w:r>
      <w:r w:rsidRPr="00B23FEE">
        <w:rPr>
          <w:rFonts w:ascii="Times New Roman" w:hAnsi="Times New Roman"/>
          <w:sz w:val="24"/>
          <w:szCs w:val="24"/>
        </w:rPr>
        <w:t>, разворачивая его сквозь всё тело, синтезируясь с Изн</w:t>
      </w:r>
      <w:r w:rsidRPr="00B23FEE">
        <w:rPr>
          <w:rFonts w:ascii="Times New Roman" w:hAnsi="Times New Roman"/>
          <w:sz w:val="24"/>
          <w:szCs w:val="24"/>
        </w:rPr>
        <w:t>а</w:t>
      </w:r>
      <w:r w:rsidRPr="00B23FEE">
        <w:rPr>
          <w:rFonts w:ascii="Times New Roman" w:hAnsi="Times New Roman"/>
          <w:sz w:val="24"/>
          <w:szCs w:val="24"/>
        </w:rPr>
        <w:t>чально Вышестоящей Матерью Планеты Земля.</w:t>
      </w:r>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sz w:val="24"/>
          <w:szCs w:val="24"/>
        </w:rPr>
        <w:t xml:space="preserve">* Попробуйте войти в растворённость этим потоком в </w:t>
      </w:r>
      <w:r w:rsidRPr="00B23FEE">
        <w:rPr>
          <w:rFonts w:ascii="Times New Roman" w:hAnsi="Times New Roman"/>
          <w:b/>
          <w:sz w:val="24"/>
          <w:szCs w:val="24"/>
        </w:rPr>
        <w:t>Субъядерный Синтез</w:t>
      </w:r>
      <w:r w:rsidRPr="00B23FEE">
        <w:rPr>
          <w:rFonts w:ascii="Times New Roman" w:hAnsi="Times New Roman"/>
          <w:sz w:val="24"/>
          <w:szCs w:val="24"/>
        </w:rPr>
        <w:t xml:space="preserve">. </w:t>
      </w:r>
    </w:p>
    <w:p w:rsidR="00512393" w:rsidRPr="00B23FEE" w:rsidRDefault="00512393" w:rsidP="00107141">
      <w:pPr>
        <w:pStyle w:val="2"/>
      </w:pPr>
      <w:bookmarkStart w:id="142" w:name="_Toc411529629"/>
      <w:r w:rsidRPr="00B23FEE">
        <w:t>2. Практики Иерархии ИДИВО</w:t>
      </w:r>
      <w:r w:rsidR="00F43F70">
        <w:softHyphen/>
      </w:r>
      <w:r w:rsidR="00F43F70">
        <w:softHyphen/>
      </w:r>
      <w:r w:rsidR="00F43F70">
        <w:softHyphen/>
      </w:r>
      <w:bookmarkEnd w:id="142"/>
      <w:r w:rsidRPr="00B23FEE">
        <w:t xml:space="preserve"> </w:t>
      </w:r>
    </w:p>
    <w:p w:rsidR="00512393" w:rsidRPr="00B23FEE" w:rsidRDefault="00512393" w:rsidP="001B1A3E">
      <w:pPr>
        <w:pStyle w:val="3"/>
      </w:pPr>
      <w:bookmarkStart w:id="143" w:name="_Toc411529630"/>
      <w:r w:rsidRPr="00B23FEE">
        <w:t>Текучесть времени метагалактического</w:t>
      </w:r>
      <w:bookmarkEnd w:id="143"/>
    </w:p>
    <w:p w:rsidR="00512393" w:rsidRPr="00B23FEE" w:rsidRDefault="00512393" w:rsidP="00512393">
      <w:pPr>
        <w:pStyle w:val="af8"/>
        <w:ind w:firstLine="709"/>
        <w:jc w:val="both"/>
        <w:rPr>
          <w:rFonts w:ascii="Times New Roman" w:hAnsi="Times New Roman"/>
          <w:sz w:val="24"/>
          <w:szCs w:val="24"/>
        </w:rPr>
      </w:pPr>
      <w:r w:rsidRPr="00B23FEE">
        <w:rPr>
          <w:rFonts w:ascii="Times New Roman" w:hAnsi="Times New Roman"/>
          <w:color w:val="FF0000"/>
          <w:sz w:val="24"/>
          <w:szCs w:val="24"/>
        </w:rPr>
        <w:t xml:space="preserve">0-01’ </w:t>
      </w:r>
      <w:r w:rsidRPr="00B23FEE">
        <w:rPr>
          <w:rFonts w:ascii="Times New Roman" w:hAnsi="Times New Roman"/>
          <w:sz w:val="24"/>
          <w:szCs w:val="24"/>
        </w:rPr>
        <w:t>Мы стяжали метагалактичность времени и переключённость на метагалактическое время. Соответственно, как вы это воспринимаете? Первые часы работы, перерыв, сейчас? То есть, кроме того, что Тонкое тело, ещё и время метагалактическое. Текучесть времени метаг</w:t>
      </w:r>
      <w:r w:rsidRPr="00B23FEE">
        <w:rPr>
          <w:rFonts w:ascii="Times New Roman" w:hAnsi="Times New Roman"/>
          <w:sz w:val="24"/>
          <w:szCs w:val="24"/>
        </w:rPr>
        <w:t>а</w:t>
      </w:r>
      <w:r w:rsidRPr="00B23FEE">
        <w:rPr>
          <w:rFonts w:ascii="Times New Roman" w:hAnsi="Times New Roman"/>
          <w:sz w:val="24"/>
          <w:szCs w:val="24"/>
        </w:rPr>
        <w:t xml:space="preserve">лактического, как прожили? </w:t>
      </w:r>
    </w:p>
    <w:p w:rsidR="00512393" w:rsidRPr="00B23FEE" w:rsidRDefault="00512393" w:rsidP="00154566">
      <w:proofErr w:type="gramStart"/>
      <w:r w:rsidRPr="00B23FEE">
        <w:t xml:space="preserve">* Более концентрированное. </w:t>
      </w:r>
      <w:proofErr w:type="gramEnd"/>
    </w:p>
    <w:p w:rsidR="00512393" w:rsidRPr="00B23FEE" w:rsidRDefault="00512393" w:rsidP="00154566">
      <w:proofErr w:type="gramStart"/>
      <w:r w:rsidRPr="00B23FEE">
        <w:t>* Более скоростное.</w:t>
      </w:r>
      <w:proofErr w:type="gramEnd"/>
    </w:p>
    <w:p w:rsidR="00512393" w:rsidRPr="00B23FEE" w:rsidRDefault="00512393" w:rsidP="00154566">
      <w:r w:rsidRPr="00B23FEE">
        <w:t>* Дольше, время стало длиннее.</w:t>
      </w:r>
    </w:p>
    <w:p w:rsidR="00512393" w:rsidRPr="00B23FEE" w:rsidRDefault="00512393" w:rsidP="00154566">
      <w:r w:rsidRPr="00B23FEE">
        <w:t>* Свобода.</w:t>
      </w:r>
    </w:p>
    <w:p w:rsidR="00512393" w:rsidRPr="00B23FEE" w:rsidRDefault="00512393" w:rsidP="00154566">
      <w:r w:rsidRPr="00B23FEE">
        <w:t>* Насыщенность времени.</w:t>
      </w:r>
    </w:p>
    <w:p w:rsidR="00512393" w:rsidRPr="00B23FEE" w:rsidRDefault="00512393" w:rsidP="00154566">
      <w:r w:rsidRPr="00B23FEE">
        <w:t>* А у меня проживание лёгкости.</w:t>
      </w:r>
    </w:p>
    <w:p w:rsidR="00512393" w:rsidRPr="00B23FEE" w:rsidRDefault="00512393" w:rsidP="00154566">
      <w:r w:rsidRPr="00B23FEE">
        <w:t>Вот, ведь это вы могли прожить – что лёгкое время, легко течёт, то есть не просто нас</w:t>
      </w:r>
      <w:r w:rsidRPr="00B23FEE">
        <w:t>ы</w:t>
      </w:r>
      <w:r w:rsidRPr="00B23FEE">
        <w:t xml:space="preserve">щенно. Потому что часто под концентрацией и насыщенностью мы проживаем что-то такое очень плотное и немного довлеющее, а тут – </w:t>
      </w:r>
      <w:r w:rsidRPr="00B23FEE">
        <w:rPr>
          <w:b/>
        </w:rPr>
        <w:t>легко</w:t>
      </w:r>
      <w:r w:rsidRPr="00B23FEE">
        <w:t>.</w:t>
      </w:r>
    </w:p>
    <w:p w:rsidR="00512393" w:rsidRPr="00B23FEE" w:rsidRDefault="00512393" w:rsidP="00154566">
      <w:r w:rsidRPr="00B23FEE">
        <w:t>Возжигаемся вот той концентрацией времени в Тонком мировом метагалактическом теле. И настраиваемся на то, что в теле мы не концентрируем объём времени, а встраиваемся в ту т</w:t>
      </w:r>
      <w:r w:rsidRPr="00B23FEE">
        <w:t>е</w:t>
      </w:r>
      <w:r w:rsidRPr="00B23FEE">
        <w:t xml:space="preserve">кучесть времени, с которой мы сонастроились вот теми действиями, когда мы всеми своими 256-рицами или 128-рицами встраивались в метагалактичность. И они, кстати, у нас там никуда и не уходили, да? Вы их никуда не отправляли, типа – всё, отдыхаем. Наоборот, они там продолжают взаимодействовать с Владыками, с Отцами. </w:t>
      </w:r>
      <w:proofErr w:type="gramStart"/>
      <w:r w:rsidRPr="00B23FEE">
        <w:t>И, соответственно, определённая наша выразимость в Метагалактике здесь, в контакте с нашими 256-рицами или тем, что у нас там непреображё</w:t>
      </w:r>
      <w:r w:rsidRPr="00B23FEE">
        <w:t>н</w:t>
      </w:r>
      <w:r w:rsidRPr="00B23FEE">
        <w:t>ное есть, остаётся.</w:t>
      </w:r>
      <w:proofErr w:type="gramEnd"/>
      <w:r w:rsidRPr="00B23FEE">
        <w:t xml:space="preserve"> Значит, мы продолжаем </w:t>
      </w:r>
      <w:proofErr w:type="gramStart"/>
      <w:r w:rsidRPr="00B23FEE">
        <w:t>синтез-физически</w:t>
      </w:r>
      <w:proofErr w:type="gramEnd"/>
      <w:r w:rsidRPr="00B23FEE">
        <w:t xml:space="preserve"> насыщать вот тот проект объёмом жизненности Метагалактики.</w:t>
      </w:r>
    </w:p>
    <w:p w:rsidR="00512393" w:rsidRPr="00B23FEE" w:rsidRDefault="00512393" w:rsidP="001B1A3E">
      <w:pPr>
        <w:pStyle w:val="3"/>
      </w:pPr>
      <w:bookmarkStart w:id="144" w:name="_Toc411529631"/>
      <w:r w:rsidRPr="00B23FEE">
        <w:lastRenderedPageBreak/>
        <w:t>Тонкость восприятия Мудрости Духа</w:t>
      </w:r>
      <w:bookmarkEnd w:id="144"/>
    </w:p>
    <w:p w:rsidR="00512393" w:rsidRPr="00B23FEE" w:rsidRDefault="00512393" w:rsidP="00154566">
      <w:r w:rsidRPr="00B23FEE">
        <w:rPr>
          <w:color w:val="FF0000"/>
        </w:rPr>
        <w:t xml:space="preserve">0-06’ </w:t>
      </w:r>
      <w:r w:rsidRPr="00B23FEE">
        <w:t>И вот теперь попробуйте сейчас одновременно синтезироваться с Изначально В</w:t>
      </w:r>
      <w:r w:rsidRPr="00B23FEE">
        <w:t>ы</w:t>
      </w:r>
      <w:r w:rsidRPr="00B23FEE">
        <w:t xml:space="preserve">шестоящими Отцами 64-х присутствий Метагалактики ФА. </w:t>
      </w:r>
    </w:p>
    <w:p w:rsidR="00512393" w:rsidRPr="00B23FEE" w:rsidRDefault="00512393" w:rsidP="00154566">
      <w:r w:rsidRPr="00B23FEE">
        <w:t xml:space="preserve">Вызовите, пожалуйста, вот в свое цельное, </w:t>
      </w:r>
      <w:proofErr w:type="gramStart"/>
      <w:r w:rsidRPr="00B23FEE">
        <w:t>синтез-физическое</w:t>
      </w:r>
      <w:proofErr w:type="gramEnd"/>
      <w:r w:rsidRPr="00B23FEE">
        <w:t xml:space="preserve"> явление </w:t>
      </w:r>
      <w:r w:rsidRPr="00B23FEE">
        <w:rPr>
          <w:b/>
        </w:rPr>
        <w:t>Синтез или Огонь шестидесяти четырёх Изначально Вышестоящих Отцов 64-х присутствий Метаг</w:t>
      </w:r>
      <w:r w:rsidRPr="00B23FEE">
        <w:rPr>
          <w:b/>
        </w:rPr>
        <w:t>а</w:t>
      </w:r>
      <w:r w:rsidRPr="00B23FEE">
        <w:rPr>
          <w:b/>
        </w:rPr>
        <w:t>лактики ФА</w:t>
      </w:r>
      <w:r w:rsidRPr="00B23FEE">
        <w:t>. Тонкое мировое тело это как раз воспримет с радостью. Тело от этого начинает оживать, может быть искриться не очень подходит, но это тоже определённый ракурс его жизни, входит в определённое такое состояние игры, раскрепощённости, и тогда это уже не серьёзное бремя ответственности – вызвать огни Отцов, а радостное действие. Хотя накануне Дня Победы тоже звучит: вызвать огонь на себя – очень даже патриотично. Главное, что польза не меньшая, чем во время Великой Отечественной, или других войн, которые были.</w:t>
      </w:r>
    </w:p>
    <w:p w:rsidR="00512393" w:rsidRPr="00B23FEE" w:rsidRDefault="00512393" w:rsidP="00154566">
      <w:r w:rsidRPr="00B23FEE">
        <w:t>Синтезируемся с Ведущими Владыками в метагалактическом проявлении и просим их показать опыт синтезирования синтеза 64-х Огней или синтеза 64-х видов Синтеза в нас…. Это обязательно нужно сделать, а не ходить набором. При этом ещё, – вижу сейчас, – вам Владыки предлагают разные варианты синтезирования, поэтому вы проживите и воспримите тот, который вам предлагается. Владыки, видя вашу индивидуальность, чтобы её раскрыть, помогают вам, те предлагая варианты, которые именно для вас.</w:t>
      </w:r>
    </w:p>
    <w:p w:rsidR="00512393" w:rsidRPr="00B23FEE" w:rsidRDefault="00512393" w:rsidP="00154566">
      <w:r w:rsidRPr="00B23FEE">
        <w:t xml:space="preserve">Проживите, что, даже никуда не переходя, вы начинаете постепенно сонастраиваться с </w:t>
      </w:r>
      <w:r w:rsidRPr="00B23FEE">
        <w:rPr>
          <w:b/>
          <w:i/>
        </w:rPr>
        <w:t>Тонким миром Отца</w:t>
      </w:r>
      <w:r w:rsidRPr="00B23FEE">
        <w:t>. При этом сейчас больше ракурс такой внутренний, мы внутри мира Отца, его тонкого мира.</w:t>
      </w:r>
    </w:p>
    <w:p w:rsidR="00512393" w:rsidRPr="00B23FEE" w:rsidRDefault="00512393" w:rsidP="00154566">
      <w:proofErr w:type="gramStart"/>
      <w:r w:rsidRPr="00B23FEE">
        <w:t xml:space="preserve">Вам удалось это прожить, пусть не внешне, но внутренне в вас вот эта </w:t>
      </w:r>
      <w:r w:rsidRPr="00B23FEE">
        <w:rPr>
          <w:b/>
        </w:rPr>
        <w:t>тонкость воспр</w:t>
      </w:r>
      <w:r w:rsidRPr="00B23FEE">
        <w:rPr>
          <w:b/>
        </w:rPr>
        <w:t>и</w:t>
      </w:r>
      <w:r w:rsidRPr="00B23FEE">
        <w:rPr>
          <w:b/>
        </w:rPr>
        <w:t>ятия мудрости Духа</w:t>
      </w:r>
      <w:r w:rsidRPr="00B23FEE">
        <w:t xml:space="preserve"> останется, чтобы вы могли тонко Духом действовать и чтобы была разл</w:t>
      </w:r>
      <w:r w:rsidRPr="00B23FEE">
        <w:t>и</w:t>
      </w:r>
      <w:r w:rsidRPr="00B23FEE">
        <w:t>чённость: то явление современного Духа, которое нам Отец предлагает тонким мировым выр</w:t>
      </w:r>
      <w:r w:rsidRPr="00B23FEE">
        <w:t>а</w:t>
      </w:r>
      <w:r w:rsidRPr="00B23FEE">
        <w:t>жением и то старое состояние Духа, старыми записями, которое у нас периодически может вскрываться.</w:t>
      </w:r>
      <w:proofErr w:type="gramEnd"/>
      <w:r w:rsidRPr="00B23FEE">
        <w:t xml:space="preserve"> Чтоб была различённость вот этих видов Духа. Духа, накопленного нами в 5-й р</w:t>
      </w:r>
      <w:r w:rsidRPr="00B23FEE">
        <w:t>а</w:t>
      </w:r>
      <w:r w:rsidRPr="00B23FEE">
        <w:t>се, и Духа как явления новой субстанциональности с записями Мудрости с соответствующей тонкостью.</w:t>
      </w:r>
    </w:p>
    <w:p w:rsidR="00512393" w:rsidRPr="00B23FEE" w:rsidRDefault="00512393" w:rsidP="001B1A3E">
      <w:pPr>
        <w:pStyle w:val="3"/>
      </w:pPr>
      <w:bookmarkStart w:id="145" w:name="_Toc411529632"/>
      <w:r w:rsidRPr="00B23FEE">
        <w:t>Сотворение Огненного мирового Тела метагалактического</w:t>
      </w:r>
      <w:bookmarkEnd w:id="145"/>
    </w:p>
    <w:p w:rsidR="00512393" w:rsidRPr="00B23FEE" w:rsidRDefault="00512393" w:rsidP="00154566">
      <w:r w:rsidRPr="00B23FEE">
        <w:rPr>
          <w:color w:val="FF0000"/>
        </w:rPr>
        <w:t xml:space="preserve">0-23’ </w:t>
      </w:r>
      <w:r w:rsidRPr="00B23FEE">
        <w:t xml:space="preserve">Проявились в Зале Отца. </w:t>
      </w:r>
    </w:p>
    <w:p w:rsidR="00512393" w:rsidRPr="00B23FEE" w:rsidRDefault="00512393" w:rsidP="00154566">
      <w:proofErr w:type="gramStart"/>
      <w:r w:rsidRPr="00B23FEE">
        <w:t>В Зале пред Изначально Вышестоящим Отцом Метагалактического проявления, мы пр</w:t>
      </w:r>
      <w:r w:rsidRPr="00B23FEE">
        <w:t>о</w:t>
      </w:r>
      <w:r w:rsidRPr="00B23FEE">
        <w:t>сим Изначально Вышестоящего Отца возможностью вот того принципа, который происходит в зале пред Отцом, когда нас выворачивает наизнанку, выворачиваясь тем синтезом дееспособн</w:t>
      </w:r>
      <w:r w:rsidRPr="00B23FEE">
        <w:t>о</w:t>
      </w:r>
      <w:r w:rsidRPr="00B23FEE">
        <w:t>сти, которая сложилась в нас, выйти на восприятие рождения внутренне в нас Огненного мир</w:t>
      </w:r>
      <w:r w:rsidRPr="00B23FEE">
        <w:t>о</w:t>
      </w:r>
      <w:r w:rsidRPr="00B23FEE">
        <w:t xml:space="preserve">вого тела, и просим Отца сотворить нас </w:t>
      </w:r>
      <w:r w:rsidRPr="00B23FEE">
        <w:rPr>
          <w:b/>
        </w:rPr>
        <w:t>Огненное Метагалактическое мировое тело</w:t>
      </w:r>
      <w:r w:rsidRPr="00B23FEE">
        <w:t>.</w:t>
      </w:r>
      <w:proofErr w:type="gramEnd"/>
      <w:r w:rsidRPr="00B23FEE">
        <w:t xml:space="preserve"> Соотве</w:t>
      </w:r>
      <w:r w:rsidRPr="00B23FEE">
        <w:t>т</w:t>
      </w:r>
      <w:r w:rsidRPr="00B23FEE">
        <w:t xml:space="preserve">ственно, проживайте одновременно и как происходит выворот наизнанку, </w:t>
      </w:r>
      <w:proofErr w:type="gramStart"/>
      <w:r w:rsidRPr="00B23FEE">
        <w:t>только</w:t>
      </w:r>
      <w:proofErr w:type="gramEnd"/>
      <w:r w:rsidRPr="00B23FEE">
        <w:t xml:space="preserve"> пожалуйста, это не буквально, это такое тонкое проживание, и Тонким мировым телом когда это происходит, вы очень хорошо проживёте, что из внутреннего выходит рождающееся Огненное мировое тело, а Тонкое уходит внутрь. И плюс ещё происходит процесс сотворённости Отцом Огненного м</w:t>
      </w:r>
      <w:r w:rsidRPr="00B23FEE">
        <w:t>и</w:t>
      </w:r>
      <w:r w:rsidRPr="00B23FEE">
        <w:t>рового метагалактического тела. По-новому! У нас новая Метагалактика.</w:t>
      </w:r>
    </w:p>
    <w:p w:rsidR="00512393" w:rsidRPr="00B23FEE" w:rsidRDefault="00512393" w:rsidP="00154566">
      <w:r w:rsidRPr="00B23FEE">
        <w:t xml:space="preserve">* Мы проживаем и внутреннюю отстройку концентрации </w:t>
      </w:r>
      <w:r w:rsidRPr="00B23FEE">
        <w:rPr>
          <w:b/>
        </w:rPr>
        <w:t>Воли Огня</w:t>
      </w:r>
      <w:r w:rsidRPr="00B23FEE">
        <w:t xml:space="preserve"> в позвоночнике.</w:t>
      </w:r>
    </w:p>
    <w:p w:rsidR="00512393" w:rsidRPr="00B23FEE" w:rsidRDefault="00512393" w:rsidP="00154566">
      <w:r w:rsidRPr="00B23FEE">
        <w:t xml:space="preserve">* Стяжаем </w:t>
      </w:r>
      <w:r w:rsidRPr="00B23FEE">
        <w:rPr>
          <w:b/>
        </w:rPr>
        <w:t>эталонный фрагмент</w:t>
      </w:r>
      <w:r w:rsidRPr="00B23FEE">
        <w:t xml:space="preserve"> внутреннего огненного мира Изначально Вышестоящ</w:t>
      </w:r>
      <w:r w:rsidRPr="00B23FEE">
        <w:t>е</w:t>
      </w:r>
      <w:r w:rsidRPr="00B23FEE">
        <w:t>го Отца во внутренний огненный мир каждого из нас.</w:t>
      </w:r>
    </w:p>
    <w:p w:rsidR="00512393" w:rsidRPr="00B23FEE" w:rsidRDefault="00512393" w:rsidP="00154566">
      <w:r w:rsidRPr="00B23FEE">
        <w:t>* Мы просим Изначально Вышестоящего Отца синтезировать мировые и частные во</w:t>
      </w:r>
      <w:r w:rsidRPr="00B23FEE">
        <w:t>з</w:t>
      </w:r>
      <w:r w:rsidRPr="00B23FEE">
        <w:t xml:space="preserve">можности каждого </w:t>
      </w:r>
      <w:proofErr w:type="gramStart"/>
      <w:r w:rsidRPr="00B23FEE">
        <w:t>из нас в новую цельность каждого из нас явлением Огненного метагалакт</w:t>
      </w:r>
      <w:r w:rsidRPr="00B23FEE">
        <w:t>и</w:t>
      </w:r>
      <w:r w:rsidRPr="00B23FEE">
        <w:t>ческого мирового тела каждого из нас в зале</w:t>
      </w:r>
      <w:proofErr w:type="gramEnd"/>
      <w:r w:rsidRPr="00B23FEE">
        <w:t xml:space="preserve"> пред Отцом.</w:t>
      </w:r>
    </w:p>
    <w:p w:rsidR="00512393" w:rsidRPr="00B23FEE" w:rsidRDefault="00512393" w:rsidP="00154566">
      <w:r w:rsidRPr="00B23FEE">
        <w:t>* Опять фиксация нашего внимания, только уже попросите взглядом Отца – на форму и на символы Посвящений.</w:t>
      </w:r>
    </w:p>
    <w:p w:rsidR="00512393" w:rsidRPr="00B23FEE" w:rsidRDefault="00512393" w:rsidP="001B1A3E">
      <w:pPr>
        <w:pStyle w:val="3"/>
      </w:pPr>
      <w:bookmarkStart w:id="146" w:name="_Toc411529633"/>
      <w:r w:rsidRPr="00B23FEE">
        <w:lastRenderedPageBreak/>
        <w:t>Трансляция опыта Посвятительных действий</w:t>
      </w:r>
      <w:bookmarkEnd w:id="146"/>
    </w:p>
    <w:p w:rsidR="00512393" w:rsidRPr="00B23FEE" w:rsidRDefault="00512393" w:rsidP="00154566">
      <w:r w:rsidRPr="00B23FEE">
        <w:rPr>
          <w:color w:val="FF0000"/>
        </w:rPr>
        <w:t xml:space="preserve">0-33’ </w:t>
      </w:r>
      <w:r w:rsidRPr="00B23FEE">
        <w:t>И давайте так, вот кто уже сейчас увидел, как отзыв на мои слова, что есть какие-то нити от символов Посвящений на форме – во Вселенную, к которой имеет отношение наша жизнь, или во Вселенское проявление, в Универсум, – достали Меч, отсекли, нити сожгли. Отс</w:t>
      </w:r>
      <w:r w:rsidRPr="00B23FEE">
        <w:t>е</w:t>
      </w:r>
      <w:r w:rsidRPr="00B23FEE">
        <w:t>каем связи с той Иерархией 5-й расы, с которой у нас могли быть какие-либо взаимодействия. При этом 5-ю расу, Иерархию 5-й расы, не видьте, пожалуйста, только ракурсом Планеты. Отец Планеты был в Универсуме, а значит, Иерархия разворачивалась вплоть до Универсума, поэт</w:t>
      </w:r>
      <w:r w:rsidRPr="00B23FEE">
        <w:t>о</w:t>
      </w:r>
      <w:r w:rsidRPr="00B23FEE">
        <w:t>му отсекаем вплоть до универсумных связей те нити взаимосвязи, которые могли остаться. Если их не видите, но чувствуете, что есть, – отсекаем. Сжигаем. Если не отсекается, просите прощ</w:t>
      </w:r>
      <w:r w:rsidRPr="00B23FEE">
        <w:t>е</w:t>
      </w:r>
      <w:r w:rsidRPr="00B23FEE">
        <w:t xml:space="preserve">ния, значит, что-то там нехорошее сделали. Не все иерархии были от Отца. У демонов тоже была иерархия, у ангелов тоже, до этого там ещё свои какие-то были варианты. Попросили у Отца прощения, что до сих пор эти связи держим собой, и сжигаем. </w:t>
      </w:r>
    </w:p>
    <w:p w:rsidR="00512393" w:rsidRPr="00B23FEE" w:rsidRDefault="00512393" w:rsidP="00154566">
      <w:r w:rsidRPr="00B23FEE">
        <w:t>Чтобы и ракурсом ученичества и Ученика, восхождение Ведущего у нас не было прив</w:t>
      </w:r>
      <w:r w:rsidRPr="00B23FEE">
        <w:t>я</w:t>
      </w:r>
      <w:r w:rsidRPr="00B23FEE">
        <w:t>зок к старым состояниям иерархии, и к тем старым посвятительным традициям, которые слож</w:t>
      </w:r>
      <w:r w:rsidRPr="00B23FEE">
        <w:t>и</w:t>
      </w:r>
      <w:r w:rsidRPr="00B23FEE">
        <w:t>лись в нашем опыте разных воплощений в прошлом. Освободитесь от этого, пожалуйста, одн</w:t>
      </w:r>
      <w:r w:rsidRPr="00B23FEE">
        <w:t>а</w:t>
      </w:r>
      <w:r w:rsidRPr="00B23FEE">
        <w:t xml:space="preserve">жды и навсегда! </w:t>
      </w:r>
      <w:proofErr w:type="gramStart"/>
      <w:r w:rsidRPr="00B23FEE">
        <w:t>В командном действии проще это сделать однажды и навсегда, чем мы по о</w:t>
      </w:r>
      <w:r w:rsidRPr="00B23FEE">
        <w:t>д</w:t>
      </w:r>
      <w:r w:rsidRPr="00B23FEE">
        <w:t xml:space="preserve">ному будем день за днём вытягивать по чуть-чуть, по ниточке. </w:t>
      </w:r>
      <w:proofErr w:type="gramEnd"/>
    </w:p>
    <w:p w:rsidR="00512393" w:rsidRPr="00B23FEE" w:rsidRDefault="00512393" w:rsidP="00154566">
      <w:r w:rsidRPr="00B23FEE">
        <w:t>И когда проживёте, что никаких связей, вас никуда не тянет, то есть связи вами сожжены в поддержке Отца и Владык, проживите, что вы здесь и сейчас, в зале пред Отцом. И синтезир</w:t>
      </w:r>
      <w:r w:rsidRPr="00B23FEE">
        <w:t>у</w:t>
      </w:r>
      <w:r w:rsidRPr="00B23FEE">
        <w:t xml:space="preserve">ясь с Хум Изначально Вышестоящего Отца, мы просим ещё раз у Изначально Вышестоящего Отца </w:t>
      </w:r>
      <w:r w:rsidRPr="00B23FEE">
        <w:rPr>
          <w:b/>
        </w:rPr>
        <w:t xml:space="preserve">трансляции </w:t>
      </w:r>
      <w:r w:rsidRPr="00B23FEE">
        <w:t>того</w:t>
      </w:r>
      <w:r w:rsidRPr="00B23FEE">
        <w:rPr>
          <w:b/>
        </w:rPr>
        <w:t xml:space="preserve"> опыта посвятительных действий</w:t>
      </w:r>
      <w:r w:rsidRPr="00B23FEE">
        <w:t>, посвящений каждого из нас, которые у нас сложились, того опыта, который видит Отец важным, в современные Посвящения синт</w:t>
      </w:r>
      <w:r w:rsidRPr="00B23FEE">
        <w:t>е</w:t>
      </w:r>
      <w:r w:rsidRPr="00B23FEE">
        <w:t>зом присутствий Метагалактического проявления, а конкретно – Метагалактики ФА.</w:t>
      </w:r>
    </w:p>
    <w:p w:rsidR="00512393" w:rsidRPr="00B23FEE" w:rsidRDefault="00512393" w:rsidP="00154566">
      <w:r w:rsidRPr="00B23FEE">
        <w:t xml:space="preserve">* Стяжаем 32 </w:t>
      </w:r>
      <w:proofErr w:type="gramStart"/>
      <w:r w:rsidRPr="00B23FEE">
        <w:t>эталонных</w:t>
      </w:r>
      <w:proofErr w:type="gramEnd"/>
      <w:r w:rsidRPr="00B23FEE">
        <w:t xml:space="preserve"> Посвящения Человека.</w:t>
      </w:r>
    </w:p>
    <w:p w:rsidR="00512393" w:rsidRPr="00B23FEE" w:rsidRDefault="00512393" w:rsidP="00154566">
      <w:r w:rsidRPr="00B23FEE">
        <w:t xml:space="preserve">* Стяжаем 32 </w:t>
      </w:r>
      <w:proofErr w:type="gramStart"/>
      <w:r w:rsidRPr="00B23FEE">
        <w:t>эталонных</w:t>
      </w:r>
      <w:proofErr w:type="gramEnd"/>
      <w:r w:rsidRPr="00B23FEE">
        <w:t xml:space="preserve"> Посвящения Ведущего.</w:t>
      </w:r>
    </w:p>
    <w:p w:rsidR="00512393" w:rsidRPr="00B23FEE" w:rsidRDefault="00512393" w:rsidP="00154566">
      <w:r w:rsidRPr="00B23FEE">
        <w:t>Преображаем записи Хум каждого из нас, преображаем все части нашей Синтез-256-рицы, в данном случае не только метагалактической, но и всеединой, единой, универсумной и вселенской. Вы можете это воспринимать и преображением символов в форме одежды каждого из нас, вплоть до того, что по-другому просто будете воспринимать форму одежды, в которой стоим в зале пред Отцом.</w:t>
      </w:r>
    </w:p>
    <w:p w:rsidR="00512393" w:rsidRPr="00B23FEE" w:rsidRDefault="00512393" w:rsidP="00154566">
      <w:r w:rsidRPr="00B23FEE">
        <w:rPr>
          <w:b/>
        </w:rPr>
        <w:t>Раскрепощаем Центр Посвящений</w:t>
      </w:r>
      <w:r w:rsidRPr="00B23FEE">
        <w:t xml:space="preserve"> той мощью Огненного метагалактического миров</w:t>
      </w:r>
      <w:r w:rsidRPr="00B23FEE">
        <w:t>о</w:t>
      </w:r>
      <w:r w:rsidRPr="00B23FEE">
        <w:t xml:space="preserve">го тела, той внутренней силой, которой нас наделял Отец. Раскрепостите Центр Посвящений, чтобы он мог переключиться на технологии управления современные, а у нас ещё – ракурсом </w:t>
      </w:r>
      <w:proofErr w:type="gramStart"/>
      <w:r w:rsidRPr="00B23FEE">
        <w:t xml:space="preserve">явления </w:t>
      </w:r>
      <w:r w:rsidRPr="00B23FEE">
        <w:rPr>
          <w:b/>
        </w:rPr>
        <w:t>технологий Ипостаси Синтеза Иерархии</w:t>
      </w:r>
      <w:proofErr w:type="gramEnd"/>
      <w:r w:rsidRPr="00B23FEE">
        <w:rPr>
          <w:b/>
        </w:rPr>
        <w:t xml:space="preserve"> ИДИВО</w:t>
      </w:r>
      <w:r w:rsidRPr="00B23FEE">
        <w:t>. Чтоб это не было ни фонарём, ни светильником, ни свечкой во лбу, ни шариком свинцовым или железобетонным, чтоб это св</w:t>
      </w:r>
      <w:r w:rsidRPr="00B23FEE">
        <w:t>о</w:t>
      </w:r>
      <w:r w:rsidRPr="00B23FEE">
        <w:t>бодное было, пульсирующее, огненное.</w:t>
      </w:r>
    </w:p>
    <w:p w:rsidR="00512393" w:rsidRPr="00B23FEE" w:rsidRDefault="00512393" w:rsidP="00154566">
      <w:r w:rsidRPr="00B23FEE">
        <w:t>* Проведите аналогию: Центр Посвящений – Центр Ипостаси Синтеза Иерархии ИДИВО.</w:t>
      </w:r>
    </w:p>
    <w:p w:rsidR="00512393" w:rsidRPr="00B23FEE" w:rsidRDefault="00512393" w:rsidP="00154566">
      <w:r w:rsidRPr="00B23FEE">
        <w:t>* Настройте свой Центр Посвящений на восприятие Иерархии ИДИВО.</w:t>
      </w:r>
    </w:p>
    <w:p w:rsidR="00512393" w:rsidRPr="00B23FEE" w:rsidRDefault="00512393" w:rsidP="001B1A3E">
      <w:pPr>
        <w:pStyle w:val="3"/>
      </w:pPr>
      <w:bookmarkStart w:id="147" w:name="_Toc411529634"/>
      <w:r w:rsidRPr="00B23FEE">
        <w:t>Преображение Книги Посвящений</w:t>
      </w:r>
      <w:bookmarkEnd w:id="147"/>
    </w:p>
    <w:p w:rsidR="00512393" w:rsidRPr="00B23FEE" w:rsidRDefault="00512393" w:rsidP="00154566">
      <w:r w:rsidRPr="00B23FEE">
        <w:rPr>
          <w:color w:val="FF0000"/>
        </w:rPr>
        <w:t xml:space="preserve">0-48’ </w:t>
      </w:r>
      <w:r w:rsidRPr="00B23FEE">
        <w:t>Книги зависли пред вами. И просим Отца соответствующий Огонь на преображение Книги Посвящений каждого из нас. И эманируя, преображаем Книги Посвящений, буквально прожигая и выжигая опыт старых иерархических традиций. Чтобы ни одна Иерархия предыд</w:t>
      </w:r>
      <w:r w:rsidRPr="00B23FEE">
        <w:t>у</w:t>
      </w:r>
      <w:r w:rsidRPr="00B23FEE">
        <w:t>щей эпохи никаких претензий к нам… или претензий на нас – не предъявляла. И никаких видов на нас тоже не имела. Мы вышли из всех старых традиций и идём современной Иерархией ИДИВО, Иерархией Изначально Вышестоящего Отца. Выглядит так, как Книги помолодели, х</w:t>
      </w:r>
      <w:r w:rsidRPr="00B23FEE">
        <w:t>о</w:t>
      </w:r>
      <w:r w:rsidRPr="00B23FEE">
        <w:t>тя к Книгам вроде как бы это не применяется слово.</w:t>
      </w:r>
    </w:p>
    <w:p w:rsidR="00512393" w:rsidRPr="00B23FEE" w:rsidRDefault="00512393" w:rsidP="00154566">
      <w:r w:rsidRPr="00B23FEE">
        <w:t>Вот теперь проживите торжественность момента, когда у всех Книги Огнём возожглись, и такое, внешне как сияние развернулось. Просим у Изначально Вышестоящего Отца реализ</w:t>
      </w:r>
      <w:r w:rsidRPr="00B23FEE">
        <w:t>а</w:t>
      </w:r>
      <w:r w:rsidRPr="00B23FEE">
        <w:t xml:space="preserve">ции и потенциального и реального опыта Посвящений освоением технологий Ипостаси Синтеза </w:t>
      </w:r>
      <w:r w:rsidRPr="00B23FEE">
        <w:lastRenderedPageBreak/>
        <w:t>Иерархии ИДИВО и применение их. И проживите ответ от Отца – принимает или нет нашу просьбу и, приняв, что нам направляет в ответ.</w:t>
      </w:r>
    </w:p>
    <w:p w:rsidR="00512393" w:rsidRPr="00B23FEE" w:rsidRDefault="00512393" w:rsidP="00154566">
      <w:r w:rsidRPr="00B23FEE">
        <w:t>Цельностью явления собою Огненного мирового метагалактического тела Изначально Вышестоящего Отца проявляемся в зале пред Изначально Вышестоящим Отцом 96-го присутс</w:t>
      </w:r>
      <w:r w:rsidRPr="00B23FEE">
        <w:t>т</w:t>
      </w:r>
      <w:r w:rsidRPr="00B23FEE">
        <w:t>вия Метагалактики ФА. Книги с собой.</w:t>
      </w:r>
    </w:p>
    <w:p w:rsidR="00512393" w:rsidRPr="00B23FEE" w:rsidRDefault="00512393" w:rsidP="001B1A3E">
      <w:pPr>
        <w:pStyle w:val="3"/>
      </w:pPr>
      <w:bookmarkStart w:id="148" w:name="_Toc411529635"/>
      <w:r w:rsidRPr="00B23FEE">
        <w:t>Разработка практики Иерархии ИДИВО</w:t>
      </w:r>
      <w:bookmarkEnd w:id="148"/>
    </w:p>
    <w:p w:rsidR="00512393" w:rsidRPr="008B4AEF" w:rsidRDefault="00512393" w:rsidP="00154566">
      <w:pPr>
        <w:rPr>
          <w:color w:val="0070C0"/>
        </w:rPr>
      </w:pPr>
      <w:r w:rsidRPr="00B23FEE">
        <w:rPr>
          <w:color w:val="FF0000"/>
        </w:rPr>
        <w:t xml:space="preserve">1-00’ </w:t>
      </w:r>
      <w:r w:rsidRPr="00B23FEE">
        <w:t xml:space="preserve">Мы стяжаем, синтезируясь с Хум Изначальных Владык Иосифа и Славии, </w:t>
      </w:r>
      <w:r w:rsidRPr="00B23FEE">
        <w:rPr>
          <w:b/>
        </w:rPr>
        <w:t>этало</w:t>
      </w:r>
      <w:r w:rsidRPr="00B23FEE">
        <w:rPr>
          <w:b/>
        </w:rPr>
        <w:t>н</w:t>
      </w:r>
      <w:r w:rsidRPr="00B23FEE">
        <w:rPr>
          <w:b/>
        </w:rPr>
        <w:t>ный проект летнего Съезда в Балтии</w:t>
      </w:r>
      <w:r w:rsidRPr="00B23FEE">
        <w:t xml:space="preserve"> ракурсом того явления специфики, которое мы разраб</w:t>
      </w:r>
      <w:r w:rsidRPr="00B23FEE">
        <w:t>а</w:t>
      </w:r>
      <w:r w:rsidRPr="00B23FEE">
        <w:t xml:space="preserve">тываем – Иерархии. Соответственно, все четыре дня вмещает Воля Огня и соответствующий Синтез и Изначальность этого проекта…. </w:t>
      </w:r>
      <w:r w:rsidRPr="008B4AEF">
        <w:rPr>
          <w:color w:val="0070C0"/>
        </w:rPr>
        <w:t>Соответственно, не важно, будем ли мы там буквал</w:t>
      </w:r>
      <w:r w:rsidRPr="008B4AEF">
        <w:rPr>
          <w:color w:val="0070C0"/>
        </w:rPr>
        <w:t>ь</w:t>
      </w:r>
      <w:r w:rsidRPr="008B4AEF">
        <w:rPr>
          <w:color w:val="0070C0"/>
        </w:rPr>
        <w:t>но, в Балтии, или здесь мы это будем разворачивать, но нам нужно – это поручено нашему Дому – развернуть Огненный мир. Настроились на временн</w:t>
      </w:r>
      <w:r w:rsidRPr="008B4AEF">
        <w:rPr>
          <w:color w:val="0070C0"/>
          <w:u w:val="single"/>
        </w:rPr>
        <w:t>ы</w:t>
      </w:r>
      <w:r w:rsidRPr="008B4AEF">
        <w:rPr>
          <w:color w:val="0070C0"/>
        </w:rPr>
        <w:t>е показатели третьего дня Съезда, разг</w:t>
      </w:r>
      <w:r w:rsidRPr="008B4AEF">
        <w:rPr>
          <w:color w:val="0070C0"/>
        </w:rPr>
        <w:t>о</w:t>
      </w:r>
      <w:r w:rsidRPr="008B4AEF">
        <w:rPr>
          <w:color w:val="0070C0"/>
        </w:rPr>
        <w:t>раясь Огненным мировым метагалактическим телом, которое нам поможет развернуть соотве</w:t>
      </w:r>
      <w:r w:rsidRPr="008B4AEF">
        <w:rPr>
          <w:color w:val="0070C0"/>
        </w:rPr>
        <w:t>т</w:t>
      </w:r>
      <w:r w:rsidRPr="008B4AEF">
        <w:rPr>
          <w:color w:val="0070C0"/>
        </w:rPr>
        <w:t>ствующую среду. И просим Изначальных Владык обучить нас развёртыванию Огненной Мир</w:t>
      </w:r>
      <w:r w:rsidRPr="008B4AEF">
        <w:rPr>
          <w:color w:val="0070C0"/>
        </w:rPr>
        <w:t>о</w:t>
      </w:r>
      <w:r w:rsidRPr="008B4AEF">
        <w:rPr>
          <w:color w:val="0070C0"/>
        </w:rPr>
        <w:t>вой среды собою. Начинаем сейчас, чтобы потом к тому дню, когда это надо, она уже была!</w:t>
      </w:r>
    </w:p>
    <w:p w:rsidR="00512393" w:rsidRPr="00B23FEE" w:rsidRDefault="00512393" w:rsidP="00154566">
      <w:r w:rsidRPr="00B23FEE">
        <w:t>* И разворачиваем, – обучаясь у Владык этому действию, – Огненную мировую среду в зале Иерархии ИДИВО, в котором стоим.</w:t>
      </w:r>
    </w:p>
    <w:p w:rsidR="00512393" w:rsidRPr="00B23FEE" w:rsidRDefault="00512393" w:rsidP="00154566">
      <w:r w:rsidRPr="00B23FEE">
        <w:t>* Ищите современную, совершенно новую концентрацию Огненности среды Огня с зап</w:t>
      </w:r>
      <w:r w:rsidRPr="00B23FEE">
        <w:t>и</w:t>
      </w:r>
      <w:r w:rsidRPr="00B23FEE">
        <w:t>сями Воли как естества.</w:t>
      </w:r>
    </w:p>
    <w:p w:rsidR="00512393" w:rsidRPr="00B23FEE" w:rsidRDefault="00512393" w:rsidP="00154566">
      <w:r w:rsidRPr="00B23FEE">
        <w:t>И сейчас Владыка Иосиф каждому из нас фиксирует какой-то определённый вид Воли – Огнём.</w:t>
      </w:r>
    </w:p>
    <w:p w:rsidR="00512393" w:rsidRPr="00B23FEE" w:rsidRDefault="00512393" w:rsidP="00154566">
      <w:r w:rsidRPr="00B23FEE">
        <w:t xml:space="preserve">В зал сейчас выходят </w:t>
      </w:r>
      <w:r w:rsidRPr="00B23FEE">
        <w:rPr>
          <w:b/>
        </w:rPr>
        <w:t>Служащие Иерархии ИДИВО, в разных Статусах, от Логоса до Предначального</w:t>
      </w:r>
      <w:r w:rsidRPr="00B23FEE">
        <w:t xml:space="preserve">. Всего восемь Служащих. У каждого из них концентрация того вида </w:t>
      </w:r>
      <w:r w:rsidRPr="008B4AEF">
        <w:rPr>
          <w:color w:val="0070C0"/>
        </w:rPr>
        <w:t>Воли О</w:t>
      </w:r>
      <w:r w:rsidRPr="008B4AEF">
        <w:rPr>
          <w:color w:val="0070C0"/>
        </w:rPr>
        <w:t>г</w:t>
      </w:r>
      <w:r w:rsidRPr="008B4AEF">
        <w:rPr>
          <w:color w:val="0070C0"/>
        </w:rPr>
        <w:t>нём,</w:t>
      </w:r>
      <w:r w:rsidRPr="00B23FEE">
        <w:t xml:space="preserve"> который вам зафиксировал Владыка. Соответственно, вы сейчас по этой концентрации в вас </w:t>
      </w:r>
      <w:r w:rsidRPr="008B4AEF">
        <w:rPr>
          <w:color w:val="0070C0"/>
        </w:rPr>
        <w:t>Воли Огня</w:t>
      </w:r>
      <w:r w:rsidRPr="00B23FEE">
        <w:t xml:space="preserve"> притянитесь к тому Служащему, с которым сейчас будет работа. Распределяемся – по-другому говоря – на восемь команд по </w:t>
      </w:r>
      <w:r w:rsidRPr="008B4AEF">
        <w:rPr>
          <w:color w:val="0070C0"/>
        </w:rPr>
        <w:t>Воле Огня.</w:t>
      </w:r>
    </w:p>
    <w:p w:rsidR="00512393" w:rsidRPr="00B23FEE" w:rsidRDefault="00512393" w:rsidP="00154566">
      <w:r w:rsidRPr="00B23FEE">
        <w:t>Там и мужчины, и женщины, заодно и познакомимся. Сами представляйтесь – кто вы, кем вы служите, кто Ведущие вас Владыки. И слушаете имя того Служащего, с которым пре</w:t>
      </w:r>
      <w:r w:rsidRPr="00B23FEE">
        <w:t>д</w:t>
      </w:r>
      <w:r w:rsidRPr="00B23FEE">
        <w:t>стоит работа. Сейчас каждый во главе с тем Служащим Иерархии ИДИВО, к которым нас Вл</w:t>
      </w:r>
      <w:r w:rsidRPr="00B23FEE">
        <w:t>а</w:t>
      </w:r>
      <w:r w:rsidRPr="00B23FEE">
        <w:t>дыка Иосиф направил, перейдёт в соответствующий зал для деятельности…. Мы в разных залах, но при этом мы сохраняем единство команд. Настроились на того служащего, с которым мы р</w:t>
      </w:r>
      <w:r w:rsidRPr="00B23FEE">
        <w:t>а</w:t>
      </w:r>
      <w:r w:rsidRPr="00B23FEE">
        <w:t xml:space="preserve">ботаем. Он объявляет нам </w:t>
      </w:r>
      <w:proofErr w:type="gramStart"/>
      <w:r w:rsidRPr="00B23FEE">
        <w:t>сейчас то</w:t>
      </w:r>
      <w:proofErr w:type="gramEnd"/>
      <w:r w:rsidRPr="00B23FEE">
        <w:t xml:space="preserve"> действие, которое нам предстоит осуществить. Для этого возжигаемся Огненным мировым Метагалактическим телом, возжигаемся той </w:t>
      </w:r>
      <w:r w:rsidRPr="008B4AEF">
        <w:rPr>
          <w:color w:val="0070C0"/>
        </w:rPr>
        <w:t>Волей Огня,</w:t>
      </w:r>
      <w:r w:rsidRPr="00B23FEE">
        <w:t xml:space="preserve"> к</w:t>
      </w:r>
      <w:r w:rsidRPr="00B23FEE">
        <w:t>о</w:t>
      </w:r>
      <w:r w:rsidRPr="00B23FEE">
        <w:t xml:space="preserve">торую направил нам Владыка Иосиф, и тем потенциалом возжигаемся, который направил нам Изначально Вышестоящий Отец Метагалактического проявления. Служащие нам объявляют, что каждой нашей команде нужно разработать </w:t>
      </w:r>
      <w:r w:rsidRPr="00B23FEE">
        <w:rPr>
          <w:b/>
        </w:rPr>
        <w:t>ракурс огненности Огненного мирового тела явлением соответствующей практики – от Синтеза до Теофы</w:t>
      </w:r>
      <w:r w:rsidRPr="00B23FEE">
        <w:t>.</w:t>
      </w:r>
    </w:p>
    <w:p w:rsidR="00512393" w:rsidRPr="008B4AEF" w:rsidRDefault="00512393" w:rsidP="00154566">
      <w:pPr>
        <w:rPr>
          <w:color w:val="0070C0"/>
        </w:rPr>
      </w:pPr>
      <w:r w:rsidRPr="00B23FEE">
        <w:t xml:space="preserve">Наша задача: увидеть, как войти в естество действия этой практикой, не опускаясь в Дух, – как привычно, – а оставаясь или разрабатываясь </w:t>
      </w:r>
      <w:r w:rsidRPr="008B4AEF">
        <w:rPr>
          <w:color w:val="0070C0"/>
        </w:rPr>
        <w:t>Волей Огня.</w:t>
      </w:r>
    </w:p>
    <w:p w:rsidR="00512393" w:rsidRPr="00B23FEE" w:rsidRDefault="00512393" w:rsidP="00154566">
      <w:r w:rsidRPr="00B23FEE">
        <w:t>Нам предлагают определённые эталонные варианты практик – голограммами, образами. Только мы командно работаем, а не каждому по одному. Вставайте там, пожалуйста, в кружо</w:t>
      </w:r>
      <w:r w:rsidRPr="00B23FEE">
        <w:t>ч</w:t>
      </w:r>
      <w:r w:rsidRPr="00B23FEE">
        <w:t>ки, кто спиной стоит ко всем – развернитесь лицом. В центре тех восьми кругов – восемь эт</w:t>
      </w:r>
      <w:r w:rsidRPr="00B23FEE">
        <w:t>а</w:t>
      </w:r>
      <w:r w:rsidRPr="00B23FEE">
        <w:t xml:space="preserve">лонных практик. Только ракурсом </w:t>
      </w:r>
      <w:r w:rsidRPr="008B4AEF">
        <w:rPr>
          <w:color w:val="0070C0"/>
        </w:rPr>
        <w:t>Воли Огня</w:t>
      </w:r>
      <w:r w:rsidRPr="00B23FEE">
        <w:t>, а не Духа как нам привычно.</w:t>
      </w:r>
    </w:p>
    <w:p w:rsidR="00512393" w:rsidRPr="008B4AEF" w:rsidRDefault="00512393" w:rsidP="00512393">
      <w:pPr>
        <w:pStyle w:val="af8"/>
        <w:ind w:firstLine="709"/>
        <w:contextualSpacing/>
        <w:jc w:val="both"/>
        <w:rPr>
          <w:rFonts w:ascii="Times New Roman" w:hAnsi="Times New Roman"/>
          <w:color w:val="0070C0"/>
          <w:sz w:val="24"/>
          <w:szCs w:val="24"/>
        </w:rPr>
      </w:pPr>
      <w:r w:rsidRPr="00B23FEE">
        <w:rPr>
          <w:rFonts w:ascii="Times New Roman" w:hAnsi="Times New Roman"/>
          <w:sz w:val="24"/>
          <w:szCs w:val="24"/>
        </w:rPr>
        <w:t xml:space="preserve">Проникаемся, встраиваемся, </w:t>
      </w:r>
      <w:r w:rsidRPr="00B23FEE">
        <w:rPr>
          <w:rFonts w:ascii="Times New Roman" w:hAnsi="Times New Roman"/>
          <w:b/>
          <w:sz w:val="24"/>
          <w:szCs w:val="24"/>
        </w:rPr>
        <w:t>Огненное тело</w:t>
      </w:r>
      <w:r w:rsidRPr="00B23FEE">
        <w:rPr>
          <w:rFonts w:ascii="Times New Roman" w:hAnsi="Times New Roman"/>
          <w:sz w:val="24"/>
          <w:szCs w:val="24"/>
        </w:rPr>
        <w:t xml:space="preserve"> прислушивается к этому. Оно рождено О</w:t>
      </w:r>
      <w:r w:rsidRPr="00B23FEE">
        <w:rPr>
          <w:rFonts w:ascii="Times New Roman" w:hAnsi="Times New Roman"/>
          <w:sz w:val="24"/>
          <w:szCs w:val="24"/>
        </w:rPr>
        <w:t>т</w:t>
      </w:r>
      <w:r w:rsidRPr="00B23FEE">
        <w:rPr>
          <w:rFonts w:ascii="Times New Roman" w:hAnsi="Times New Roman"/>
          <w:sz w:val="24"/>
          <w:szCs w:val="24"/>
        </w:rPr>
        <w:t xml:space="preserve">цом, а не нами, значит, оно изначально обладает способностью действия </w:t>
      </w:r>
      <w:r w:rsidRPr="008B4AEF">
        <w:rPr>
          <w:rFonts w:ascii="Times New Roman" w:hAnsi="Times New Roman"/>
          <w:color w:val="0070C0"/>
          <w:sz w:val="24"/>
          <w:szCs w:val="24"/>
        </w:rPr>
        <w:t>Волей Огня.</w:t>
      </w:r>
    </w:p>
    <w:p w:rsidR="00512393" w:rsidRPr="00B23FEE" w:rsidRDefault="00512393" w:rsidP="00512393">
      <w:pPr>
        <w:pStyle w:val="af8"/>
        <w:ind w:firstLine="709"/>
        <w:contextualSpacing/>
        <w:jc w:val="both"/>
        <w:rPr>
          <w:rFonts w:ascii="Times New Roman" w:hAnsi="Times New Roman"/>
          <w:sz w:val="24"/>
          <w:szCs w:val="24"/>
        </w:rPr>
      </w:pPr>
      <w:r w:rsidRPr="00B23FEE">
        <w:rPr>
          <w:rFonts w:ascii="Times New Roman" w:hAnsi="Times New Roman"/>
          <w:sz w:val="24"/>
          <w:szCs w:val="24"/>
        </w:rPr>
        <w:t xml:space="preserve">У того Служащего, который с нами работает, опыт этого действия тоже имеет место быть. </w:t>
      </w:r>
    </w:p>
    <w:p w:rsidR="00512393" w:rsidRPr="00B23FEE" w:rsidRDefault="00512393" w:rsidP="00512393">
      <w:pPr>
        <w:pStyle w:val="af8"/>
        <w:ind w:firstLine="709"/>
        <w:contextualSpacing/>
        <w:jc w:val="both"/>
        <w:rPr>
          <w:rFonts w:ascii="Times New Roman" w:hAnsi="Times New Roman"/>
          <w:sz w:val="24"/>
          <w:szCs w:val="24"/>
        </w:rPr>
      </w:pPr>
      <w:r w:rsidRPr="00B23FEE">
        <w:rPr>
          <w:rFonts w:ascii="Times New Roman" w:hAnsi="Times New Roman"/>
          <w:sz w:val="24"/>
          <w:szCs w:val="24"/>
        </w:rPr>
        <w:t xml:space="preserve">И практика не обязательно ваша любимая, потому что вы её каждый день делаете, а ту, которую Владыка видит важной для вас. И тут ещё ракурс был такой, что у вас ещё есть какой-то очень важный в вас опыт, который вы можете привнести в эту практику, исполнением её </w:t>
      </w:r>
      <w:r w:rsidRPr="00B23FEE">
        <w:rPr>
          <w:rFonts w:ascii="Times New Roman" w:hAnsi="Times New Roman"/>
          <w:b/>
          <w:sz w:val="24"/>
          <w:szCs w:val="24"/>
        </w:rPr>
        <w:t>О</w:t>
      </w:r>
      <w:r w:rsidRPr="00B23FEE">
        <w:rPr>
          <w:rFonts w:ascii="Times New Roman" w:hAnsi="Times New Roman"/>
          <w:b/>
          <w:sz w:val="24"/>
          <w:szCs w:val="24"/>
        </w:rPr>
        <w:t>г</w:t>
      </w:r>
      <w:r w:rsidRPr="00B23FEE">
        <w:rPr>
          <w:rFonts w:ascii="Times New Roman" w:hAnsi="Times New Roman"/>
          <w:b/>
          <w:sz w:val="24"/>
          <w:szCs w:val="24"/>
        </w:rPr>
        <w:lastRenderedPageBreak/>
        <w:t>ненным мировым телом</w:t>
      </w:r>
      <w:r w:rsidRPr="00B23FEE">
        <w:rPr>
          <w:rFonts w:ascii="Times New Roman" w:hAnsi="Times New Roman"/>
          <w:sz w:val="24"/>
          <w:szCs w:val="24"/>
        </w:rPr>
        <w:t xml:space="preserve"> метагалактическим. Поэтому встраивайтесь, доверяя Владыке Иос</w:t>
      </w:r>
      <w:r w:rsidRPr="00B23FEE">
        <w:rPr>
          <w:rFonts w:ascii="Times New Roman" w:hAnsi="Times New Roman"/>
          <w:sz w:val="24"/>
          <w:szCs w:val="24"/>
        </w:rPr>
        <w:t>и</w:t>
      </w:r>
      <w:r w:rsidRPr="00B23FEE">
        <w:rPr>
          <w:rFonts w:ascii="Times New Roman" w:hAnsi="Times New Roman"/>
          <w:sz w:val="24"/>
          <w:szCs w:val="24"/>
        </w:rPr>
        <w:t>фу, доверяя тому Служащему, с которым вы познакомились, и открываясь и новому опыту, и передаче того опыта, который в вас уже сложился.</w:t>
      </w:r>
    </w:p>
    <w:p w:rsidR="00512393" w:rsidRPr="00B23FEE" w:rsidRDefault="00512393" w:rsidP="00512393">
      <w:pPr>
        <w:pStyle w:val="af8"/>
        <w:ind w:firstLine="709"/>
        <w:contextualSpacing/>
        <w:jc w:val="both"/>
        <w:rPr>
          <w:rFonts w:ascii="Times New Roman" w:hAnsi="Times New Roman"/>
          <w:sz w:val="24"/>
          <w:szCs w:val="24"/>
        </w:rPr>
      </w:pPr>
      <w:r w:rsidRPr="00B23FEE">
        <w:rPr>
          <w:rFonts w:ascii="Times New Roman" w:hAnsi="Times New Roman"/>
          <w:sz w:val="24"/>
          <w:szCs w:val="24"/>
        </w:rPr>
        <w:t xml:space="preserve">На каждую практику у нас может сложиться своя технология Ипостаси Синтеза Иерархии ИДИВО. В данном случае, это будет технология </w:t>
      </w:r>
      <w:r w:rsidRPr="008B4AEF">
        <w:rPr>
          <w:rFonts w:ascii="Times New Roman" w:hAnsi="Times New Roman"/>
          <w:color w:val="0070C0"/>
          <w:sz w:val="24"/>
          <w:szCs w:val="24"/>
        </w:rPr>
        <w:t>Воли Огня.</w:t>
      </w:r>
    </w:p>
    <w:p w:rsidR="00512393" w:rsidRPr="00B23FEE" w:rsidRDefault="00512393" w:rsidP="00512393">
      <w:pPr>
        <w:pStyle w:val="af8"/>
        <w:ind w:firstLine="709"/>
        <w:contextualSpacing/>
        <w:jc w:val="both"/>
        <w:rPr>
          <w:rFonts w:ascii="Times New Roman" w:hAnsi="Times New Roman"/>
          <w:sz w:val="24"/>
          <w:szCs w:val="24"/>
        </w:rPr>
      </w:pPr>
      <w:r w:rsidRPr="00B23FEE">
        <w:rPr>
          <w:rFonts w:ascii="Times New Roman" w:hAnsi="Times New Roman"/>
          <w:sz w:val="24"/>
          <w:szCs w:val="24"/>
        </w:rPr>
        <w:t>Старайтесь войти в определённую глубину восприимчивости того, что наработано И</w:t>
      </w:r>
      <w:r w:rsidRPr="00B23FEE">
        <w:rPr>
          <w:rFonts w:ascii="Times New Roman" w:hAnsi="Times New Roman"/>
          <w:sz w:val="24"/>
          <w:szCs w:val="24"/>
        </w:rPr>
        <w:t>е</w:t>
      </w:r>
      <w:r w:rsidRPr="00B23FEE">
        <w:rPr>
          <w:rFonts w:ascii="Times New Roman" w:hAnsi="Times New Roman"/>
          <w:sz w:val="24"/>
          <w:szCs w:val="24"/>
        </w:rPr>
        <w:t>рархией ИДИВО, ведь именно в Иерархии рождались все практики, и к Иерархии практики и о</w:t>
      </w:r>
      <w:r w:rsidRPr="00B23FEE">
        <w:rPr>
          <w:rFonts w:ascii="Times New Roman" w:hAnsi="Times New Roman"/>
          <w:sz w:val="24"/>
          <w:szCs w:val="24"/>
        </w:rPr>
        <w:t>с</w:t>
      </w:r>
      <w:r w:rsidRPr="00B23FEE">
        <w:rPr>
          <w:rFonts w:ascii="Times New Roman" w:hAnsi="Times New Roman"/>
          <w:sz w:val="24"/>
          <w:szCs w:val="24"/>
        </w:rPr>
        <w:t xml:space="preserve">таются, относятся и остаются у неё, у Иерархии ИДИВО. Поэтому, пожалуйста, вникайте в ту глубину практик, в ту эталонность, в то, что удалось разработать Служащими Иерархии ИДИВО, чтоб мы получили этот опыт, но при этом привнесли то, что есть в нас, ибо каждый </w:t>
      </w:r>
      <w:r w:rsidRPr="00B23FEE">
        <w:rPr>
          <w:rFonts w:ascii="Times New Roman" w:hAnsi="Times New Roman"/>
          <w:b/>
          <w:sz w:val="24"/>
          <w:szCs w:val="24"/>
        </w:rPr>
        <w:t>Омега Отца</w:t>
      </w:r>
      <w:r w:rsidRPr="00B23FEE">
        <w:rPr>
          <w:rFonts w:ascii="Times New Roman" w:hAnsi="Times New Roman"/>
          <w:sz w:val="24"/>
          <w:szCs w:val="24"/>
        </w:rPr>
        <w:t>.</w:t>
      </w:r>
    </w:p>
    <w:p w:rsidR="00512393" w:rsidRPr="00B23FEE" w:rsidRDefault="00512393" w:rsidP="00512393">
      <w:pPr>
        <w:pStyle w:val="af8"/>
        <w:ind w:firstLine="709"/>
        <w:contextualSpacing/>
        <w:jc w:val="both"/>
        <w:rPr>
          <w:rFonts w:ascii="Times New Roman" w:hAnsi="Times New Roman"/>
          <w:sz w:val="24"/>
          <w:szCs w:val="24"/>
        </w:rPr>
      </w:pPr>
      <w:r w:rsidRPr="00B23FEE">
        <w:rPr>
          <w:rFonts w:ascii="Times New Roman" w:hAnsi="Times New Roman"/>
          <w:sz w:val="24"/>
          <w:szCs w:val="24"/>
        </w:rPr>
        <w:t>Вы видьте, постепенно та эталонность практик, которая была только пред вами, внутри кружка – вашей проникновенностью начинает расширяться, и вы уже внутри этой практики, этой голограммы эталонной или того образа эталонного. Вы уже часть этой практики, вы уже включились в сотворение этой практики собою, только командой, не уходите из команды. Пр</w:t>
      </w:r>
      <w:r w:rsidRPr="00B23FEE">
        <w:rPr>
          <w:rFonts w:ascii="Times New Roman" w:hAnsi="Times New Roman"/>
          <w:sz w:val="24"/>
          <w:szCs w:val="24"/>
        </w:rPr>
        <w:t>о</w:t>
      </w:r>
      <w:r w:rsidRPr="00B23FEE">
        <w:rPr>
          <w:rFonts w:ascii="Times New Roman" w:hAnsi="Times New Roman"/>
          <w:sz w:val="24"/>
          <w:szCs w:val="24"/>
        </w:rPr>
        <w:t>должайте воспринимать, что вы там вместе работаете.</w:t>
      </w:r>
    </w:p>
    <w:p w:rsidR="00512393" w:rsidRPr="00B23FEE" w:rsidRDefault="00512393" w:rsidP="00512393">
      <w:pPr>
        <w:pStyle w:val="af8"/>
        <w:ind w:firstLine="709"/>
        <w:contextualSpacing/>
        <w:jc w:val="both"/>
        <w:rPr>
          <w:rFonts w:ascii="Times New Roman" w:hAnsi="Times New Roman"/>
          <w:sz w:val="24"/>
          <w:szCs w:val="24"/>
        </w:rPr>
      </w:pPr>
      <w:r w:rsidRPr="00B23FEE">
        <w:rPr>
          <w:rFonts w:ascii="Times New Roman" w:hAnsi="Times New Roman"/>
          <w:sz w:val="24"/>
          <w:szCs w:val="24"/>
        </w:rPr>
        <w:t xml:space="preserve">Войдите в такое проживание, что </w:t>
      </w:r>
      <w:r w:rsidRPr="00B23FEE">
        <w:rPr>
          <w:rFonts w:ascii="Times New Roman" w:hAnsi="Times New Roman"/>
          <w:b/>
          <w:sz w:val="24"/>
          <w:szCs w:val="24"/>
        </w:rPr>
        <w:t>вы и есть эта практика</w:t>
      </w:r>
      <w:r w:rsidRPr="00B23FEE">
        <w:rPr>
          <w:rFonts w:ascii="Times New Roman" w:hAnsi="Times New Roman"/>
          <w:sz w:val="24"/>
          <w:szCs w:val="24"/>
        </w:rPr>
        <w:t xml:space="preserve"> – на тот момент, пока мы здесь сейчас.</w:t>
      </w:r>
    </w:p>
    <w:p w:rsidR="00512393" w:rsidRPr="00B23FEE" w:rsidRDefault="00512393" w:rsidP="00512393">
      <w:pPr>
        <w:pStyle w:val="af8"/>
        <w:ind w:firstLine="709"/>
        <w:contextualSpacing/>
        <w:jc w:val="both"/>
        <w:rPr>
          <w:rFonts w:ascii="Times New Roman" w:hAnsi="Times New Roman"/>
          <w:sz w:val="24"/>
          <w:szCs w:val="24"/>
        </w:rPr>
      </w:pPr>
      <w:r w:rsidRPr="00B23FEE">
        <w:rPr>
          <w:rFonts w:ascii="Times New Roman" w:hAnsi="Times New Roman"/>
          <w:sz w:val="24"/>
          <w:szCs w:val="24"/>
        </w:rPr>
        <w:t xml:space="preserve">Когда дойдёт до пика – оно у вас схлопнется. </w:t>
      </w:r>
      <w:r w:rsidRPr="00B23FEE">
        <w:rPr>
          <w:rFonts w:ascii="Times New Roman" w:hAnsi="Times New Roman"/>
          <w:b/>
          <w:sz w:val="24"/>
          <w:szCs w:val="24"/>
        </w:rPr>
        <w:t>Новым опытом в</w:t>
      </w:r>
      <w:r w:rsidRPr="00B23FEE">
        <w:rPr>
          <w:rFonts w:ascii="Times New Roman" w:hAnsi="Times New Roman"/>
          <w:sz w:val="24"/>
          <w:szCs w:val="24"/>
        </w:rPr>
        <w:t xml:space="preserve"> </w:t>
      </w:r>
      <w:r w:rsidRPr="00B23FEE">
        <w:rPr>
          <w:rFonts w:ascii="Times New Roman" w:hAnsi="Times New Roman"/>
          <w:b/>
          <w:sz w:val="24"/>
          <w:szCs w:val="24"/>
        </w:rPr>
        <w:t>Огненном Метагала</w:t>
      </w:r>
      <w:r w:rsidRPr="00B23FEE">
        <w:rPr>
          <w:rFonts w:ascii="Times New Roman" w:hAnsi="Times New Roman"/>
          <w:b/>
          <w:sz w:val="24"/>
          <w:szCs w:val="24"/>
        </w:rPr>
        <w:t>к</w:t>
      </w:r>
      <w:r w:rsidRPr="00B23FEE">
        <w:rPr>
          <w:rFonts w:ascii="Times New Roman" w:hAnsi="Times New Roman"/>
          <w:b/>
          <w:sz w:val="24"/>
          <w:szCs w:val="24"/>
        </w:rPr>
        <w:t>тическом мировом теле</w:t>
      </w:r>
      <w:r w:rsidRPr="00B23FEE">
        <w:rPr>
          <w:rFonts w:ascii="Times New Roman" w:hAnsi="Times New Roman"/>
          <w:sz w:val="24"/>
          <w:szCs w:val="24"/>
        </w:rPr>
        <w:t xml:space="preserve">. Потом уже будем думать, как это вывести на уровень Мудрости Духа и рассказать об этом друг другу. </w:t>
      </w:r>
    </w:p>
    <w:p w:rsidR="00512393" w:rsidRPr="00B23FEE" w:rsidRDefault="00512393" w:rsidP="00512393">
      <w:pPr>
        <w:pStyle w:val="af8"/>
        <w:ind w:firstLine="709"/>
        <w:contextualSpacing/>
        <w:jc w:val="both"/>
        <w:rPr>
          <w:rFonts w:ascii="Times New Roman" w:hAnsi="Times New Roman"/>
          <w:sz w:val="24"/>
          <w:szCs w:val="24"/>
        </w:rPr>
      </w:pPr>
      <w:r w:rsidRPr="00B23FEE">
        <w:rPr>
          <w:rFonts w:ascii="Times New Roman" w:hAnsi="Times New Roman"/>
          <w:sz w:val="24"/>
          <w:szCs w:val="24"/>
        </w:rPr>
        <w:t>У многих процесс завершился.</w:t>
      </w:r>
    </w:p>
    <w:p w:rsidR="00512393" w:rsidRPr="00B23FEE" w:rsidRDefault="00512393" w:rsidP="00512393">
      <w:pPr>
        <w:pStyle w:val="af8"/>
        <w:ind w:firstLine="709"/>
        <w:contextualSpacing/>
        <w:jc w:val="both"/>
        <w:rPr>
          <w:rFonts w:ascii="Times New Roman" w:hAnsi="Times New Roman"/>
          <w:sz w:val="24"/>
          <w:szCs w:val="24"/>
        </w:rPr>
      </w:pPr>
      <w:r w:rsidRPr="00B23FEE">
        <w:rPr>
          <w:rFonts w:ascii="Times New Roman" w:hAnsi="Times New Roman"/>
          <w:sz w:val="24"/>
          <w:szCs w:val="24"/>
        </w:rPr>
        <w:t xml:space="preserve">Пообщайтесь, </w:t>
      </w:r>
      <w:r w:rsidRPr="00B23FEE">
        <w:rPr>
          <w:rFonts w:ascii="Times New Roman" w:hAnsi="Times New Roman"/>
          <w:b/>
          <w:sz w:val="24"/>
          <w:szCs w:val="24"/>
        </w:rPr>
        <w:t>пообщайтесь там</w:t>
      </w:r>
      <w:r w:rsidRPr="00B23FEE">
        <w:rPr>
          <w:rFonts w:ascii="Times New Roman" w:hAnsi="Times New Roman"/>
          <w:sz w:val="24"/>
          <w:szCs w:val="24"/>
        </w:rPr>
        <w:t>. Позвольте своему вышестоящему телу, не препятству</w:t>
      </w:r>
      <w:r w:rsidRPr="00B23FEE">
        <w:rPr>
          <w:rFonts w:ascii="Times New Roman" w:hAnsi="Times New Roman"/>
          <w:sz w:val="24"/>
          <w:szCs w:val="24"/>
        </w:rPr>
        <w:t>й</w:t>
      </w:r>
      <w:r w:rsidRPr="00B23FEE">
        <w:rPr>
          <w:rFonts w:ascii="Times New Roman" w:hAnsi="Times New Roman"/>
          <w:sz w:val="24"/>
          <w:szCs w:val="24"/>
        </w:rPr>
        <w:t>те ему. Дайте возможности пообщаться со Служащим Иерархии ИДИВО. Тело только родилось, оно теперь жаждет действия, а вы ему запрещаете, говоря, что я ничего не вижу.</w:t>
      </w:r>
    </w:p>
    <w:p w:rsidR="00512393" w:rsidRPr="00B23FEE" w:rsidRDefault="00512393" w:rsidP="00512393">
      <w:pPr>
        <w:pStyle w:val="af8"/>
        <w:ind w:firstLine="709"/>
        <w:contextualSpacing/>
        <w:jc w:val="both"/>
        <w:rPr>
          <w:rFonts w:ascii="Times New Roman" w:hAnsi="Times New Roman"/>
          <w:sz w:val="24"/>
          <w:szCs w:val="24"/>
        </w:rPr>
      </w:pPr>
      <w:r w:rsidRPr="00B23FEE">
        <w:rPr>
          <w:rFonts w:ascii="Times New Roman" w:hAnsi="Times New Roman"/>
          <w:sz w:val="24"/>
          <w:szCs w:val="24"/>
        </w:rPr>
        <w:t xml:space="preserve">Проживите Зов Владыки Иосифа. </w:t>
      </w:r>
    </w:p>
    <w:p w:rsidR="00512393" w:rsidRPr="00B23FEE" w:rsidRDefault="00512393" w:rsidP="00512393">
      <w:pPr>
        <w:pStyle w:val="af8"/>
        <w:ind w:firstLine="709"/>
        <w:contextualSpacing/>
        <w:jc w:val="both"/>
        <w:rPr>
          <w:rFonts w:ascii="Times New Roman" w:hAnsi="Times New Roman"/>
          <w:sz w:val="24"/>
          <w:szCs w:val="24"/>
        </w:rPr>
      </w:pPr>
      <w:r w:rsidRPr="00B23FEE">
        <w:rPr>
          <w:rFonts w:ascii="Times New Roman" w:hAnsi="Times New Roman"/>
          <w:sz w:val="24"/>
          <w:szCs w:val="24"/>
        </w:rPr>
        <w:t>Все пришли в зал Иерархии ИДИВО. Уже с перспективой, где мы практики применим.</w:t>
      </w:r>
    </w:p>
    <w:p w:rsidR="00512393" w:rsidRPr="00B23FEE" w:rsidRDefault="00512393" w:rsidP="00512393">
      <w:pPr>
        <w:pStyle w:val="af8"/>
        <w:ind w:firstLine="709"/>
        <w:contextualSpacing/>
        <w:jc w:val="both"/>
        <w:rPr>
          <w:rFonts w:ascii="Times New Roman" w:hAnsi="Times New Roman"/>
          <w:sz w:val="24"/>
          <w:szCs w:val="24"/>
        </w:rPr>
      </w:pPr>
    </w:p>
    <w:p w:rsidR="00512393" w:rsidRPr="00B23FEE" w:rsidRDefault="00512393" w:rsidP="00512393">
      <w:pPr>
        <w:pStyle w:val="af8"/>
        <w:ind w:firstLine="709"/>
        <w:contextualSpacing/>
        <w:jc w:val="both"/>
        <w:rPr>
          <w:rFonts w:ascii="Times New Roman" w:hAnsi="Times New Roman"/>
          <w:sz w:val="24"/>
          <w:szCs w:val="24"/>
        </w:rPr>
      </w:pPr>
      <w:r w:rsidRPr="00B23FEE">
        <w:rPr>
          <w:rFonts w:ascii="Times New Roman" w:hAnsi="Times New Roman"/>
          <w:sz w:val="24"/>
          <w:szCs w:val="24"/>
        </w:rPr>
        <w:t xml:space="preserve">Итак, Владыка приглашает </w:t>
      </w:r>
      <w:r w:rsidRPr="00B23FEE">
        <w:rPr>
          <w:rFonts w:ascii="Times New Roman" w:hAnsi="Times New Roman"/>
          <w:b/>
          <w:sz w:val="24"/>
          <w:szCs w:val="24"/>
        </w:rPr>
        <w:t xml:space="preserve">команду практики </w:t>
      </w:r>
      <w:r w:rsidRPr="008B4AEF">
        <w:rPr>
          <w:rFonts w:ascii="Times New Roman" w:hAnsi="Times New Roman"/>
          <w:b/>
          <w:color w:val="0070C0"/>
          <w:sz w:val="24"/>
          <w:szCs w:val="24"/>
        </w:rPr>
        <w:t>Синтеза Иерархии ИДИВО</w:t>
      </w:r>
      <w:r w:rsidRPr="00B23FEE">
        <w:rPr>
          <w:rFonts w:ascii="Times New Roman" w:hAnsi="Times New Roman"/>
          <w:color w:val="3333FF"/>
          <w:sz w:val="24"/>
          <w:szCs w:val="24"/>
        </w:rPr>
        <w:t>.</w:t>
      </w:r>
      <w:r w:rsidRPr="00B23FEE">
        <w:rPr>
          <w:rFonts w:ascii="Times New Roman" w:hAnsi="Times New Roman"/>
          <w:sz w:val="24"/>
          <w:szCs w:val="24"/>
        </w:rPr>
        <w:t xml:space="preserve"> Выходите там. И соответственно, практика Синтеза Иерархии ИДИВО разворачивается Служащими, кот</w:t>
      </w:r>
      <w:r w:rsidRPr="00B23FEE">
        <w:rPr>
          <w:rFonts w:ascii="Times New Roman" w:hAnsi="Times New Roman"/>
          <w:sz w:val="24"/>
          <w:szCs w:val="24"/>
        </w:rPr>
        <w:t>о</w:t>
      </w:r>
      <w:r w:rsidRPr="00B23FEE">
        <w:rPr>
          <w:rFonts w:ascii="Times New Roman" w:hAnsi="Times New Roman"/>
          <w:sz w:val="24"/>
          <w:szCs w:val="24"/>
        </w:rPr>
        <w:t>рые это разрабатывали. Смотрим. И проникаемся. Наша задача тоже вместить этот опыт Огне</w:t>
      </w:r>
      <w:r w:rsidRPr="00B23FEE">
        <w:rPr>
          <w:rFonts w:ascii="Times New Roman" w:hAnsi="Times New Roman"/>
          <w:sz w:val="24"/>
          <w:szCs w:val="24"/>
        </w:rPr>
        <w:t>н</w:t>
      </w:r>
      <w:r w:rsidRPr="00B23FEE">
        <w:rPr>
          <w:rFonts w:ascii="Times New Roman" w:hAnsi="Times New Roman"/>
          <w:sz w:val="24"/>
          <w:szCs w:val="24"/>
        </w:rPr>
        <w:t xml:space="preserve">ным мировым Метагалактическим телом. Проживите, как в каждом вспыхивает Синтез. </w:t>
      </w:r>
    </w:p>
    <w:p w:rsidR="00512393" w:rsidRPr="008B4AEF" w:rsidRDefault="00512393" w:rsidP="00512393">
      <w:pPr>
        <w:pStyle w:val="af8"/>
        <w:ind w:firstLine="709"/>
        <w:contextualSpacing/>
        <w:jc w:val="both"/>
        <w:rPr>
          <w:rFonts w:ascii="Times New Roman" w:hAnsi="Times New Roman"/>
          <w:color w:val="0070C0"/>
          <w:sz w:val="24"/>
          <w:szCs w:val="24"/>
        </w:rPr>
      </w:pPr>
      <w:r w:rsidRPr="00B23FEE">
        <w:rPr>
          <w:rFonts w:ascii="Times New Roman" w:hAnsi="Times New Roman"/>
          <w:sz w:val="24"/>
          <w:szCs w:val="24"/>
        </w:rPr>
        <w:t xml:space="preserve">Дальше выходит </w:t>
      </w:r>
      <w:r w:rsidRPr="00B23FEE">
        <w:rPr>
          <w:rFonts w:ascii="Times New Roman" w:hAnsi="Times New Roman"/>
          <w:b/>
          <w:sz w:val="24"/>
          <w:szCs w:val="24"/>
        </w:rPr>
        <w:t xml:space="preserve">команда практики </w:t>
      </w:r>
      <w:r w:rsidRPr="008B4AEF">
        <w:rPr>
          <w:rFonts w:ascii="Times New Roman" w:hAnsi="Times New Roman"/>
          <w:b/>
          <w:color w:val="0070C0"/>
          <w:sz w:val="24"/>
          <w:szCs w:val="24"/>
        </w:rPr>
        <w:t>Магнита Иерархии ИДИВО</w:t>
      </w:r>
      <w:r w:rsidRPr="008B4AEF">
        <w:rPr>
          <w:rFonts w:ascii="Times New Roman" w:hAnsi="Times New Roman"/>
          <w:color w:val="0070C0"/>
          <w:sz w:val="24"/>
          <w:szCs w:val="24"/>
        </w:rPr>
        <w:t>.</w:t>
      </w:r>
      <w:r w:rsidRPr="00B23FEE">
        <w:rPr>
          <w:rFonts w:ascii="Times New Roman" w:hAnsi="Times New Roman"/>
          <w:sz w:val="24"/>
          <w:szCs w:val="24"/>
        </w:rPr>
        <w:t xml:space="preserve"> А здесь, обратите внимание, по-другому. То есть, не накрывает, а в каждом идёт отстройка Магнитной Нити. К</w:t>
      </w:r>
      <w:r w:rsidRPr="00B23FEE">
        <w:rPr>
          <w:rFonts w:ascii="Times New Roman" w:hAnsi="Times New Roman"/>
          <w:sz w:val="24"/>
          <w:szCs w:val="24"/>
        </w:rPr>
        <w:t>о</w:t>
      </w:r>
      <w:r w:rsidRPr="00B23FEE">
        <w:rPr>
          <w:rFonts w:ascii="Times New Roman" w:hAnsi="Times New Roman"/>
          <w:sz w:val="24"/>
          <w:szCs w:val="24"/>
        </w:rPr>
        <w:t>гда все Нити, которые в нас есть – Синтеза, Огненные Нити отстраиваются, Мечи прямо нагот</w:t>
      </w:r>
      <w:r w:rsidRPr="00B23FEE">
        <w:rPr>
          <w:rFonts w:ascii="Times New Roman" w:hAnsi="Times New Roman"/>
          <w:sz w:val="24"/>
          <w:szCs w:val="24"/>
        </w:rPr>
        <w:t>о</w:t>
      </w:r>
      <w:r w:rsidRPr="00B23FEE">
        <w:rPr>
          <w:rFonts w:ascii="Times New Roman" w:hAnsi="Times New Roman"/>
          <w:sz w:val="24"/>
          <w:szCs w:val="24"/>
        </w:rPr>
        <w:t xml:space="preserve">ве, проживите. И что-то ещё происходит, что ещё? </w:t>
      </w:r>
    </w:p>
    <w:p w:rsidR="00512393" w:rsidRPr="00B23FEE" w:rsidRDefault="00512393" w:rsidP="00512393">
      <w:pPr>
        <w:pStyle w:val="af8"/>
        <w:ind w:firstLine="709"/>
        <w:contextualSpacing/>
        <w:jc w:val="both"/>
        <w:rPr>
          <w:rFonts w:ascii="Times New Roman" w:hAnsi="Times New Roman"/>
          <w:sz w:val="24"/>
          <w:szCs w:val="24"/>
        </w:rPr>
      </w:pPr>
      <w:r w:rsidRPr="008B4AEF">
        <w:rPr>
          <w:rFonts w:ascii="Times New Roman" w:hAnsi="Times New Roman"/>
          <w:color w:val="0070C0"/>
          <w:sz w:val="24"/>
          <w:szCs w:val="24"/>
        </w:rPr>
        <w:t xml:space="preserve">Следующая </w:t>
      </w:r>
      <w:r w:rsidRPr="008B4AEF">
        <w:rPr>
          <w:rFonts w:ascii="Times New Roman" w:hAnsi="Times New Roman"/>
          <w:b/>
          <w:color w:val="0070C0"/>
          <w:sz w:val="24"/>
          <w:szCs w:val="24"/>
        </w:rPr>
        <w:t>команда Миракля Иерархии ИДИВО</w:t>
      </w:r>
      <w:r w:rsidRPr="008B4AEF">
        <w:rPr>
          <w:rFonts w:ascii="Times New Roman" w:hAnsi="Times New Roman"/>
          <w:color w:val="0070C0"/>
          <w:sz w:val="24"/>
          <w:szCs w:val="24"/>
        </w:rPr>
        <w:t>.</w:t>
      </w:r>
      <w:r w:rsidRPr="00B23FEE">
        <w:rPr>
          <w:rFonts w:ascii="Times New Roman" w:hAnsi="Times New Roman"/>
          <w:sz w:val="24"/>
          <w:szCs w:val="24"/>
        </w:rPr>
        <w:t xml:space="preserve"> Входим в проникновенность Волей Огня Миракля Иерархии ИДИВО. Соответственно, проживите, как здесь разворачивается суб</w:t>
      </w:r>
      <w:r w:rsidRPr="00B23FEE">
        <w:rPr>
          <w:rFonts w:ascii="Times New Roman" w:hAnsi="Times New Roman"/>
          <w:sz w:val="24"/>
          <w:szCs w:val="24"/>
        </w:rPr>
        <w:t>ъ</w:t>
      </w:r>
      <w:r w:rsidRPr="00B23FEE">
        <w:rPr>
          <w:rFonts w:ascii="Times New Roman" w:hAnsi="Times New Roman"/>
          <w:sz w:val="24"/>
          <w:szCs w:val="24"/>
        </w:rPr>
        <w:t>ядерность. Похожа на среду, но это не среда, это субъядерность так разворачивается. И какое чудо нам являет эта команда?</w:t>
      </w:r>
    </w:p>
    <w:p w:rsidR="00512393" w:rsidRPr="00B23FEE" w:rsidRDefault="00512393" w:rsidP="00512393">
      <w:pPr>
        <w:pStyle w:val="af8"/>
        <w:ind w:firstLine="709"/>
        <w:contextualSpacing/>
        <w:jc w:val="both"/>
        <w:rPr>
          <w:rFonts w:ascii="Times New Roman" w:hAnsi="Times New Roman"/>
          <w:sz w:val="24"/>
          <w:szCs w:val="24"/>
        </w:rPr>
      </w:pPr>
      <w:r w:rsidRPr="00B23FEE">
        <w:rPr>
          <w:rFonts w:ascii="Times New Roman" w:hAnsi="Times New Roman"/>
          <w:sz w:val="24"/>
          <w:szCs w:val="24"/>
        </w:rPr>
        <w:t xml:space="preserve">Выходит </w:t>
      </w:r>
      <w:r w:rsidRPr="00B23FEE">
        <w:rPr>
          <w:rFonts w:ascii="Times New Roman" w:hAnsi="Times New Roman"/>
          <w:b/>
          <w:sz w:val="24"/>
          <w:szCs w:val="24"/>
        </w:rPr>
        <w:t xml:space="preserve">команда </w:t>
      </w:r>
      <w:proofErr w:type="gramStart"/>
      <w:r w:rsidRPr="008B4AEF">
        <w:rPr>
          <w:rFonts w:ascii="Times New Roman" w:hAnsi="Times New Roman"/>
          <w:b/>
          <w:color w:val="0070C0"/>
          <w:sz w:val="24"/>
          <w:szCs w:val="24"/>
        </w:rPr>
        <w:t>Образ-типа</w:t>
      </w:r>
      <w:proofErr w:type="gramEnd"/>
      <w:r w:rsidRPr="008B4AEF">
        <w:rPr>
          <w:rFonts w:ascii="Times New Roman" w:hAnsi="Times New Roman"/>
          <w:b/>
          <w:color w:val="0070C0"/>
          <w:sz w:val="24"/>
          <w:szCs w:val="24"/>
        </w:rPr>
        <w:t xml:space="preserve"> Иерархии ИДИВО</w:t>
      </w:r>
      <w:r w:rsidRPr="00B23FEE">
        <w:rPr>
          <w:rFonts w:ascii="Times New Roman" w:hAnsi="Times New Roman"/>
          <w:color w:val="3333FF"/>
          <w:sz w:val="24"/>
          <w:szCs w:val="24"/>
        </w:rPr>
        <w:t>.</w:t>
      </w:r>
      <w:r w:rsidRPr="00B23FEE">
        <w:rPr>
          <w:rFonts w:ascii="Times New Roman" w:hAnsi="Times New Roman"/>
          <w:sz w:val="24"/>
          <w:szCs w:val="24"/>
        </w:rPr>
        <w:t xml:space="preserve"> Проживите, как на это ваша Сила о</w:t>
      </w:r>
      <w:r w:rsidRPr="00B23FEE">
        <w:rPr>
          <w:rFonts w:ascii="Times New Roman" w:hAnsi="Times New Roman"/>
          <w:sz w:val="24"/>
          <w:szCs w:val="24"/>
        </w:rPr>
        <w:t>т</w:t>
      </w:r>
      <w:r w:rsidRPr="00B23FEE">
        <w:rPr>
          <w:rFonts w:ascii="Times New Roman" w:hAnsi="Times New Roman"/>
          <w:sz w:val="24"/>
          <w:szCs w:val="24"/>
        </w:rPr>
        <w:t xml:space="preserve">зывается. </w:t>
      </w:r>
      <w:proofErr w:type="gramStart"/>
      <w:r w:rsidRPr="00B23FEE">
        <w:rPr>
          <w:rFonts w:ascii="Times New Roman" w:hAnsi="Times New Roman"/>
          <w:sz w:val="24"/>
          <w:szCs w:val="24"/>
        </w:rPr>
        <w:t>Ваши Образ-типы отзываются.</w:t>
      </w:r>
      <w:proofErr w:type="gramEnd"/>
      <w:r w:rsidRPr="00B23FEE">
        <w:rPr>
          <w:rFonts w:ascii="Times New Roman" w:hAnsi="Times New Roman"/>
          <w:sz w:val="24"/>
          <w:szCs w:val="24"/>
        </w:rPr>
        <w:t xml:space="preserve"> Концентрируется ли при этом в вас </w:t>
      </w:r>
      <w:r w:rsidRPr="00B23FEE">
        <w:rPr>
          <w:rFonts w:ascii="Times New Roman" w:hAnsi="Times New Roman"/>
          <w:b/>
          <w:i/>
          <w:sz w:val="24"/>
          <w:szCs w:val="24"/>
        </w:rPr>
        <w:t>Образ-тип Иера</w:t>
      </w:r>
      <w:r w:rsidRPr="00B23FEE">
        <w:rPr>
          <w:rFonts w:ascii="Times New Roman" w:hAnsi="Times New Roman"/>
          <w:b/>
          <w:i/>
          <w:sz w:val="24"/>
          <w:szCs w:val="24"/>
        </w:rPr>
        <w:t>р</w:t>
      </w:r>
      <w:r w:rsidRPr="00B23FEE">
        <w:rPr>
          <w:rFonts w:ascii="Times New Roman" w:hAnsi="Times New Roman"/>
          <w:b/>
          <w:i/>
          <w:sz w:val="24"/>
          <w:szCs w:val="24"/>
        </w:rPr>
        <w:t>хии ИДИВО</w:t>
      </w:r>
      <w:r w:rsidRPr="00B23FEE">
        <w:rPr>
          <w:rFonts w:ascii="Times New Roman" w:hAnsi="Times New Roman"/>
          <w:sz w:val="24"/>
          <w:szCs w:val="24"/>
        </w:rPr>
        <w:t xml:space="preserve">, </w:t>
      </w:r>
      <w:r w:rsidRPr="00B23FEE">
        <w:rPr>
          <w:rFonts w:ascii="Times New Roman" w:hAnsi="Times New Roman"/>
          <w:b/>
          <w:i/>
          <w:sz w:val="24"/>
          <w:szCs w:val="24"/>
        </w:rPr>
        <w:t>Образ-тип</w:t>
      </w:r>
      <w:r w:rsidRPr="00B23FEE">
        <w:rPr>
          <w:rFonts w:ascii="Times New Roman" w:hAnsi="Times New Roman"/>
          <w:sz w:val="24"/>
          <w:szCs w:val="24"/>
        </w:rPr>
        <w:t xml:space="preserve"> </w:t>
      </w:r>
      <w:r w:rsidRPr="00B23FEE">
        <w:rPr>
          <w:rFonts w:ascii="Times New Roman" w:hAnsi="Times New Roman"/>
          <w:b/>
          <w:i/>
          <w:sz w:val="24"/>
          <w:szCs w:val="24"/>
        </w:rPr>
        <w:t>Ведущего Иерархии ИДИВО</w:t>
      </w:r>
      <w:r w:rsidRPr="00B23FEE">
        <w:rPr>
          <w:rFonts w:ascii="Times New Roman" w:hAnsi="Times New Roman"/>
          <w:sz w:val="24"/>
          <w:szCs w:val="24"/>
        </w:rPr>
        <w:t>. А теперь проживите такой вот как нат</w:t>
      </w:r>
      <w:r w:rsidRPr="00B23FEE">
        <w:rPr>
          <w:rFonts w:ascii="Times New Roman" w:hAnsi="Times New Roman"/>
          <w:sz w:val="24"/>
          <w:szCs w:val="24"/>
        </w:rPr>
        <w:t>я</w:t>
      </w:r>
      <w:r w:rsidRPr="00B23FEE">
        <w:rPr>
          <w:rFonts w:ascii="Times New Roman" w:hAnsi="Times New Roman"/>
          <w:sz w:val="24"/>
          <w:szCs w:val="24"/>
        </w:rPr>
        <w:t xml:space="preserve">нутая </w:t>
      </w:r>
      <w:proofErr w:type="gramStart"/>
      <w:r w:rsidRPr="00B23FEE">
        <w:rPr>
          <w:rFonts w:ascii="Times New Roman" w:hAnsi="Times New Roman"/>
          <w:sz w:val="24"/>
          <w:szCs w:val="24"/>
        </w:rPr>
        <w:t>струна</w:t>
      </w:r>
      <w:proofErr w:type="gramEnd"/>
      <w:r w:rsidRPr="00B23FEE">
        <w:rPr>
          <w:rFonts w:ascii="Times New Roman" w:hAnsi="Times New Roman"/>
          <w:sz w:val="24"/>
          <w:szCs w:val="24"/>
        </w:rPr>
        <w:t xml:space="preserve"> и звенит, только звенит Образ-тип. Тот, который в каждом из нас активировался, как результат практики. Проживите.</w:t>
      </w:r>
    </w:p>
    <w:p w:rsidR="00512393" w:rsidRPr="00B23FEE" w:rsidRDefault="00512393" w:rsidP="00512393">
      <w:pPr>
        <w:pStyle w:val="af8"/>
        <w:ind w:firstLine="709"/>
        <w:contextualSpacing/>
        <w:jc w:val="both"/>
        <w:rPr>
          <w:rFonts w:ascii="Times New Roman" w:hAnsi="Times New Roman"/>
          <w:sz w:val="24"/>
          <w:szCs w:val="24"/>
        </w:rPr>
      </w:pPr>
      <w:r w:rsidRPr="00B23FEE">
        <w:rPr>
          <w:rFonts w:ascii="Times New Roman" w:hAnsi="Times New Roman"/>
          <w:sz w:val="24"/>
          <w:szCs w:val="24"/>
        </w:rPr>
        <w:t xml:space="preserve">И вот на волне этого звучания выходит следующая </w:t>
      </w:r>
      <w:r w:rsidRPr="00B23FEE">
        <w:rPr>
          <w:rFonts w:ascii="Times New Roman" w:hAnsi="Times New Roman"/>
          <w:b/>
          <w:sz w:val="24"/>
          <w:szCs w:val="24"/>
        </w:rPr>
        <w:t xml:space="preserve">команда </w:t>
      </w:r>
      <w:r w:rsidRPr="008B4AEF">
        <w:rPr>
          <w:rFonts w:ascii="Times New Roman" w:hAnsi="Times New Roman"/>
          <w:b/>
          <w:color w:val="0070C0"/>
          <w:sz w:val="24"/>
          <w:szCs w:val="24"/>
        </w:rPr>
        <w:t>Творение Мысли Иера</w:t>
      </w:r>
      <w:r w:rsidRPr="008B4AEF">
        <w:rPr>
          <w:rFonts w:ascii="Times New Roman" w:hAnsi="Times New Roman"/>
          <w:b/>
          <w:color w:val="0070C0"/>
          <w:sz w:val="24"/>
          <w:szCs w:val="24"/>
        </w:rPr>
        <w:t>р</w:t>
      </w:r>
      <w:r w:rsidRPr="008B4AEF">
        <w:rPr>
          <w:rFonts w:ascii="Times New Roman" w:hAnsi="Times New Roman"/>
          <w:b/>
          <w:color w:val="0070C0"/>
          <w:sz w:val="24"/>
          <w:szCs w:val="24"/>
        </w:rPr>
        <w:t>хии ИДИВО</w:t>
      </w:r>
      <w:r w:rsidRPr="008B4AEF">
        <w:rPr>
          <w:rFonts w:ascii="Times New Roman" w:hAnsi="Times New Roman"/>
          <w:color w:val="0070C0"/>
          <w:sz w:val="24"/>
          <w:szCs w:val="24"/>
        </w:rPr>
        <w:t>.</w:t>
      </w:r>
      <w:r w:rsidRPr="00B23FEE">
        <w:rPr>
          <w:rFonts w:ascii="Times New Roman" w:hAnsi="Times New Roman"/>
          <w:sz w:val="24"/>
          <w:szCs w:val="24"/>
        </w:rPr>
        <w:t xml:space="preserve"> И проживите, как постепенно поднимается вот эта заполненность, концентрация Воли Огня, и мысли становятся воспринимаемыми, осязаемыми. Теперь смотрите, они </w:t>
      </w:r>
      <w:proofErr w:type="gramStart"/>
      <w:r w:rsidRPr="00B23FEE">
        <w:rPr>
          <w:rFonts w:ascii="Times New Roman" w:hAnsi="Times New Roman"/>
          <w:sz w:val="24"/>
          <w:szCs w:val="24"/>
        </w:rPr>
        <w:t>дум</w:t>
      </w:r>
      <w:r w:rsidRPr="00B23FEE">
        <w:rPr>
          <w:rFonts w:ascii="Times New Roman" w:hAnsi="Times New Roman"/>
          <w:sz w:val="24"/>
          <w:szCs w:val="24"/>
        </w:rPr>
        <w:t>а</w:t>
      </w:r>
      <w:r w:rsidRPr="00B23FEE">
        <w:rPr>
          <w:rFonts w:ascii="Times New Roman" w:hAnsi="Times New Roman"/>
          <w:sz w:val="24"/>
          <w:szCs w:val="24"/>
        </w:rPr>
        <w:t>ют</w:t>
      </w:r>
      <w:proofErr w:type="gramEnd"/>
      <w:r w:rsidRPr="00B23FEE">
        <w:rPr>
          <w:rFonts w:ascii="Times New Roman" w:hAnsi="Times New Roman"/>
          <w:sz w:val="24"/>
          <w:szCs w:val="24"/>
        </w:rPr>
        <w:t>… смотрите!! Они думают, вот эта команда, – и мы тут же знаем, что они думают. Проживите это. Уже у всех такая способность есть. Теперь они целый проект там придумали. Нам развор</w:t>
      </w:r>
      <w:r w:rsidRPr="00B23FEE">
        <w:rPr>
          <w:rFonts w:ascii="Times New Roman" w:hAnsi="Times New Roman"/>
          <w:sz w:val="24"/>
          <w:szCs w:val="24"/>
        </w:rPr>
        <w:t>а</w:t>
      </w:r>
      <w:r w:rsidRPr="00B23FEE">
        <w:rPr>
          <w:rFonts w:ascii="Times New Roman" w:hAnsi="Times New Roman"/>
          <w:sz w:val="24"/>
          <w:szCs w:val="24"/>
        </w:rPr>
        <w:t>чивают. Проживите, какая в вас теперь активация происходит – вроде и Огненным телом, а уд</w:t>
      </w:r>
      <w:r w:rsidRPr="00B23FEE">
        <w:rPr>
          <w:rFonts w:ascii="Times New Roman" w:hAnsi="Times New Roman"/>
          <w:sz w:val="24"/>
          <w:szCs w:val="24"/>
        </w:rPr>
        <w:t>и</w:t>
      </w:r>
      <w:r w:rsidRPr="00B23FEE">
        <w:rPr>
          <w:rFonts w:ascii="Times New Roman" w:hAnsi="Times New Roman"/>
          <w:sz w:val="24"/>
          <w:szCs w:val="24"/>
        </w:rPr>
        <w:t xml:space="preserve">вительная </w:t>
      </w:r>
      <w:r w:rsidRPr="00B23FEE">
        <w:rPr>
          <w:rFonts w:ascii="Times New Roman" w:hAnsi="Times New Roman"/>
          <w:i/>
          <w:sz w:val="24"/>
          <w:szCs w:val="24"/>
        </w:rPr>
        <w:t>Тонкость</w:t>
      </w:r>
      <w:r w:rsidRPr="00B23FEE">
        <w:rPr>
          <w:rFonts w:ascii="Times New Roman" w:hAnsi="Times New Roman"/>
          <w:sz w:val="24"/>
          <w:szCs w:val="24"/>
        </w:rPr>
        <w:t xml:space="preserve"> рождения мысли, активации аппаратов мысли происходит.</w:t>
      </w:r>
    </w:p>
    <w:p w:rsidR="00512393" w:rsidRPr="00B23FEE" w:rsidRDefault="00512393" w:rsidP="00154566">
      <w:r w:rsidRPr="00B23FEE">
        <w:rPr>
          <w:b/>
        </w:rPr>
        <w:lastRenderedPageBreak/>
        <w:t xml:space="preserve">Команда </w:t>
      </w:r>
      <w:r w:rsidRPr="008B4AEF">
        <w:rPr>
          <w:b/>
          <w:color w:val="0070C0"/>
        </w:rPr>
        <w:t>Психодинамики Иерархии ИДИВО</w:t>
      </w:r>
      <w:r w:rsidRPr="008B4AEF">
        <w:rPr>
          <w:color w:val="0070C0"/>
        </w:rPr>
        <w:t>.</w:t>
      </w:r>
      <w:r w:rsidRPr="00B23FEE">
        <w:t xml:space="preserve"> Настраиваемся на восприимчивость Воли Огня Психодинамики Иерархии ИДИВО. Посмотрите, эта команда встала определённым обр</w:t>
      </w:r>
      <w:r w:rsidRPr="00B23FEE">
        <w:t>а</w:t>
      </w:r>
      <w:r w:rsidRPr="00B23FEE">
        <w:t>зом и фактически рассредоточилась среди нас. Мы можем не только стоять, мы можем ещё и н</w:t>
      </w:r>
      <w:r w:rsidRPr="00B23FEE">
        <w:t>е</w:t>
      </w:r>
      <w:r w:rsidRPr="00B23FEE">
        <w:t xml:space="preserve">которыми своими частями сверху посмотреть ту фигуру, которую выложила собою та команда. И проживите, что внутри фигуры одна среда развёрнута, а вокруг другая среда. И как рождается </w:t>
      </w:r>
      <w:proofErr w:type="gramStart"/>
      <w:r w:rsidRPr="00B23FEE">
        <w:t>воссоединённая</w:t>
      </w:r>
      <w:proofErr w:type="gramEnd"/>
      <w:r w:rsidRPr="00B23FEE">
        <w:t xml:space="preserve"> взаимопроникновенность и в нас, и в зале Иерархии ИДИВО. И уже в этой во</w:t>
      </w:r>
      <w:r w:rsidRPr="00B23FEE">
        <w:t>с</w:t>
      </w:r>
      <w:r w:rsidRPr="00B23FEE">
        <w:t xml:space="preserve">соединённости рождается среда Воли Огня и готовность к какому-то следующему действию. </w:t>
      </w:r>
      <w:r w:rsidRPr="00B23FEE">
        <w:rPr>
          <w:b/>
          <w:i/>
        </w:rPr>
        <w:t>А нам эта команда предлагает провидеть</w:t>
      </w:r>
      <w:r w:rsidRPr="00B23FEE">
        <w:t>…. И вы в состоянии, проникаясь, провидеть перспе</w:t>
      </w:r>
      <w:r w:rsidRPr="00B23FEE">
        <w:t>к</w:t>
      </w:r>
      <w:r w:rsidRPr="00B23FEE">
        <w:t xml:space="preserve">тиву, в данном случае, развития Практик Иерархии ИДИВО, как коллективное действие. Но при этом помните, если у вас индивидуальные какие-то определённые возможности в ракурсе этого действия, вы тоже это можете воспринять. </w:t>
      </w:r>
    </w:p>
    <w:p w:rsidR="00512393" w:rsidRPr="00B23FEE" w:rsidRDefault="00512393" w:rsidP="00154566">
      <w:r w:rsidRPr="00B23FEE">
        <w:t xml:space="preserve">Следующая </w:t>
      </w:r>
      <w:r w:rsidRPr="00B23FEE">
        <w:rPr>
          <w:b/>
        </w:rPr>
        <w:t>команда следующей практики</w:t>
      </w:r>
      <w:r w:rsidRPr="00B23FEE">
        <w:t>, наша любимая Практика</w:t>
      </w:r>
      <w:r w:rsidRPr="00B23FEE">
        <w:rPr>
          <w:b/>
        </w:rPr>
        <w:t xml:space="preserve"> </w:t>
      </w:r>
      <w:r w:rsidRPr="00B23FEE">
        <w:t>многих</w:t>
      </w:r>
      <w:r w:rsidRPr="00B23FEE">
        <w:rPr>
          <w:b/>
        </w:rPr>
        <w:t xml:space="preserve"> – </w:t>
      </w:r>
      <w:r w:rsidRPr="008B4AEF">
        <w:rPr>
          <w:b/>
          <w:color w:val="0070C0"/>
        </w:rPr>
        <w:t>Слово Иерархии ИДИВО</w:t>
      </w:r>
      <w:r w:rsidRPr="008B4AEF">
        <w:rPr>
          <w:color w:val="0070C0"/>
        </w:rPr>
        <w:t>.</w:t>
      </w:r>
      <w:r w:rsidRPr="00B23FEE">
        <w:t xml:space="preserve"> Обратите внимание, эта команда от двери входа в зал Иерархии ИДИВО разворачивает такую алфавитную волну. Проживите. И не подпрыгивайте, примите. Она н</w:t>
      </w:r>
      <w:r w:rsidRPr="00B23FEE">
        <w:t>а</w:t>
      </w:r>
      <w:r w:rsidRPr="00B23FEE">
        <w:t>столько живая, что вам хочется подпрыгнуть. Не пугайтесь. И проживите, как волна алфавитн</w:t>
      </w:r>
      <w:r w:rsidRPr="00B23FEE">
        <w:t>о</w:t>
      </w:r>
      <w:r w:rsidRPr="00B23FEE">
        <w:t xml:space="preserve">сти Слова нарастает мощью звучания Слова. А какого Слова – услышьте. Мы часто это слышим. За сегодняшний день я уже раз сто произнесла. А тут в Воле Огня это раскрылось. Проживите, как это и внутренне, и звучит в зале. А дальше проживите, как следующей волной раскрывается уже не аббревиатура, а цельно всё звучание. </w:t>
      </w:r>
      <w:r w:rsidRPr="008B4AEF">
        <w:rPr>
          <w:color w:val="C00000"/>
        </w:rPr>
        <w:t>Проживите, хочется жить после этого? Или всё ещё думаем, стоит или не стоит жить Метагалактикой? «Есть когда» или «нет когда» стяжать 256-рицы по присутствиям? И радоваться в предвкушении «скоро дойду до Метагалактики и там з</w:t>
      </w:r>
      <w:r w:rsidRPr="008B4AEF">
        <w:rPr>
          <w:color w:val="C00000"/>
        </w:rPr>
        <w:t>а</w:t>
      </w:r>
      <w:r w:rsidRPr="008B4AEF">
        <w:rPr>
          <w:color w:val="C00000"/>
        </w:rPr>
        <w:t>живу»….</w:t>
      </w:r>
      <w:r w:rsidRPr="00B23FEE">
        <w:t xml:space="preserve"> Вот проживите, как постепенно затухает звучание, тихонечко, тихонечко, тихонечко, тихонечко. И в нас только остаётся, только не звучанием, а тишиной. Вот проживите такой н</w:t>
      </w:r>
      <w:r w:rsidRPr="00B23FEE">
        <w:t>е</w:t>
      </w:r>
      <w:r w:rsidRPr="00B23FEE">
        <w:t>обычный эффект тишиной. Вроде и звучание, и тишина.</w:t>
      </w:r>
    </w:p>
    <w:p w:rsidR="00512393" w:rsidRPr="00B23FEE" w:rsidRDefault="00512393" w:rsidP="00154566">
      <w:r w:rsidRPr="00B23FEE">
        <w:t xml:space="preserve">И </w:t>
      </w:r>
      <w:r w:rsidRPr="00B23FEE">
        <w:rPr>
          <w:b/>
        </w:rPr>
        <w:t xml:space="preserve">команда </w:t>
      </w:r>
      <w:r w:rsidRPr="008B4AEF">
        <w:rPr>
          <w:b/>
          <w:color w:val="0070C0"/>
        </w:rPr>
        <w:t>Теофы Иерархии ИДИВО</w:t>
      </w:r>
      <w:r w:rsidRPr="00B23FEE">
        <w:rPr>
          <w:color w:val="3333FF"/>
        </w:rPr>
        <w:t xml:space="preserve"> </w:t>
      </w:r>
      <w:r w:rsidRPr="00B23FEE">
        <w:t>рвётся в бой. По-другому не скажешь. Бегом пр</w:t>
      </w:r>
      <w:r w:rsidRPr="00B23FEE">
        <w:t>я</w:t>
      </w:r>
      <w:r w:rsidRPr="00B23FEE">
        <w:t xml:space="preserve">мо. </w:t>
      </w:r>
      <w:proofErr w:type="gramStart"/>
      <w:r w:rsidRPr="00B23FEE">
        <w:t>Проживите необычный эффект: она есть и её нету, одновременно сразу цельно в зале, и в то же время проживание, как будто по нарастающей мощь Теофы разворачивается.</w:t>
      </w:r>
      <w:proofErr w:type="gramEnd"/>
      <w:r w:rsidRPr="00B23FEE">
        <w:t xml:space="preserve"> Такое редко, когда сразу несколько Теоф удалось так развернуть, что каждая в своей многомерности выраж</w:t>
      </w:r>
      <w:r w:rsidRPr="00B23FEE">
        <w:t>е</w:t>
      </w:r>
      <w:r w:rsidRPr="00B23FEE">
        <w:t>ния действует. Неужели это всё мы? Да что с нами Иерархия делает! Вот такой странный э</w:t>
      </w:r>
      <w:r w:rsidRPr="00B23FEE">
        <w:t>ф</w:t>
      </w:r>
      <w:r w:rsidRPr="00B23FEE">
        <w:t xml:space="preserve">фект, потому что мы в эпицентре. Помните, Теофу часто сравнивают с вихрем, торнадо, где внутри кажется, что ничего не движется. Вот мы внутри. Проживите вот этот эффект. И в то же время вы и Мощь проживаете, и удивительное состояние, когда ничего, ничего не движется, ни единого звука. Та команда назвала </w:t>
      </w:r>
      <w:r w:rsidRPr="00B23FEE">
        <w:rPr>
          <w:b/>
        </w:rPr>
        <w:t xml:space="preserve">это </w:t>
      </w:r>
      <w:r w:rsidRPr="00B23FEE">
        <w:rPr>
          <w:b/>
          <w:i/>
        </w:rPr>
        <w:t>Теофа Иерархического Сотворения нас Метагалакт</w:t>
      </w:r>
      <w:r w:rsidRPr="00B23FEE">
        <w:rPr>
          <w:b/>
          <w:i/>
        </w:rPr>
        <w:t>и</w:t>
      </w:r>
      <w:r w:rsidRPr="00B23FEE">
        <w:rPr>
          <w:b/>
          <w:i/>
        </w:rPr>
        <w:t>кой</w:t>
      </w:r>
      <w:r w:rsidRPr="00B23FEE">
        <w:t>. А дальше проживите, Теофа, как синтез всех видов Воли Огня развернулась Огненной Н</w:t>
      </w:r>
      <w:r w:rsidRPr="00B23FEE">
        <w:t>и</w:t>
      </w:r>
      <w:r w:rsidRPr="00B23FEE">
        <w:t>тью, концентрацией Огненной Нити в нашем Огненном мировом метагалактическом теле. Тол</w:t>
      </w:r>
      <w:r w:rsidRPr="00B23FEE">
        <w:t>ь</w:t>
      </w:r>
      <w:r w:rsidRPr="00B23FEE">
        <w:t xml:space="preserve">ко Нить больше, чем мы. </w:t>
      </w:r>
      <w:proofErr w:type="gramStart"/>
      <w:r w:rsidRPr="00B23FEE">
        <w:t>Есть куда расти</w:t>
      </w:r>
      <w:proofErr w:type="gramEnd"/>
      <w:r w:rsidRPr="00B23FEE">
        <w:t>, так сотворяя практики!</w:t>
      </w:r>
    </w:p>
    <w:p w:rsidR="00512393" w:rsidRPr="00B23FEE" w:rsidRDefault="00512393" w:rsidP="00154566">
      <w:r w:rsidRPr="00B23FEE">
        <w:t xml:space="preserve">Сонастраиваясь с Изначально Вышестоящим Отцом метагалактического проявления, просим Отца возможности взрастания Огненных мировых тел явлением итога синтеза Практик Иерархии ИДИВО нами. И согласно нашим Огненным нитям </w:t>
      </w:r>
      <w:r w:rsidRPr="00B23FEE">
        <w:rPr>
          <w:b/>
        </w:rPr>
        <w:t>взрастаем Огненными миров</w:t>
      </w:r>
      <w:r w:rsidRPr="00B23FEE">
        <w:rPr>
          <w:b/>
        </w:rPr>
        <w:t>ы</w:t>
      </w:r>
      <w:r w:rsidRPr="00B23FEE">
        <w:rPr>
          <w:b/>
        </w:rPr>
        <w:t>ми метагалактическими телами</w:t>
      </w:r>
      <w:r w:rsidRPr="00B23FEE">
        <w:t>. Как из детского сада в юность приходим сразу второй ч</w:t>
      </w:r>
      <w:r w:rsidRPr="00B23FEE">
        <w:t>а</w:t>
      </w:r>
      <w:r w:rsidRPr="00B23FEE">
        <w:t xml:space="preserve">стью. Видите, что может быть итогом качественного действия Практикой. Не только внутренний рост, но ещё и внешний – телом растём. </w:t>
      </w:r>
    </w:p>
    <w:p w:rsidR="00512393" w:rsidRPr="00B23FEE" w:rsidRDefault="00512393" w:rsidP="00154566">
      <w:r w:rsidRPr="00B23FEE">
        <w:t>Вот теперь Служащие, которые с нами работали, которые сотворили с нами это чудо, вышли пред нами. Благодарим Служащих Иерархии ИДИВО за возможность вот такого Сотв</w:t>
      </w:r>
      <w:r w:rsidRPr="00B23FEE">
        <w:t>о</w:t>
      </w:r>
      <w:r w:rsidRPr="00B23FEE">
        <w:t>рения каждой Практики и их синтеза уже в зале Иерархии. Служащие Иерархии ИДИВО уходят из зала.</w:t>
      </w:r>
    </w:p>
    <w:p w:rsidR="00512393" w:rsidRPr="00B23FEE" w:rsidRDefault="00512393" w:rsidP="001B1A3E">
      <w:pPr>
        <w:pStyle w:val="3"/>
      </w:pPr>
      <w:bookmarkStart w:id="149" w:name="_Toc411529636"/>
      <w:r w:rsidRPr="00B23FEE">
        <w:t>Запись в Книге Посвящений</w:t>
      </w:r>
      <w:bookmarkEnd w:id="149"/>
    </w:p>
    <w:p w:rsidR="00512393" w:rsidRPr="00B23FEE" w:rsidRDefault="00512393" w:rsidP="00154566">
      <w:r w:rsidRPr="00B23FEE">
        <w:rPr>
          <w:color w:val="FF0000"/>
        </w:rPr>
        <w:t xml:space="preserve">2-08’ </w:t>
      </w:r>
      <w:r w:rsidRPr="00B23FEE">
        <w:t>Мы благодарим Владык Иосифа и Славию за возможность такого открытия Пра</w:t>
      </w:r>
      <w:r w:rsidRPr="00B23FEE">
        <w:t>к</w:t>
      </w:r>
      <w:r w:rsidRPr="00B23FEE">
        <w:t xml:space="preserve">тик. И просим Владык возможности вот этот опыт сейчас записать в Книге Посвящений каждым </w:t>
      </w:r>
      <w:r w:rsidRPr="00B23FEE">
        <w:lastRenderedPageBreak/>
        <w:t xml:space="preserve">из нас, расширяя </w:t>
      </w:r>
      <w:r w:rsidRPr="00B23FEE">
        <w:rPr>
          <w:b/>
        </w:rPr>
        <w:t>управленческий опыт</w:t>
      </w:r>
      <w:r w:rsidRPr="00B23FEE">
        <w:t xml:space="preserve"> каждого из нас тем действием, которое у нас слож</w:t>
      </w:r>
      <w:r w:rsidRPr="00B23FEE">
        <w:t>и</w:t>
      </w:r>
      <w:r w:rsidRPr="00B23FEE">
        <w:t>лось.</w:t>
      </w:r>
    </w:p>
    <w:p w:rsidR="00512393" w:rsidRPr="00B23FEE" w:rsidRDefault="00512393" w:rsidP="00154566">
      <w:r w:rsidRPr="00B23FEE">
        <w:t xml:space="preserve">Книги пред нами. Книги открываются на той странице, которая необходима. Не мы сами! Книги зависли и открываются. Не трогаем. И смотрим, как Владыки записывают этот опыт с фиксацией: сегодняшнее число, что делали, где были, как дожили до жизни такой. Это </w:t>
      </w:r>
      <w:proofErr w:type="gramStart"/>
      <w:r w:rsidRPr="00B23FEE">
        <w:t>сейчас</w:t>
      </w:r>
      <w:proofErr w:type="gramEnd"/>
      <w:r w:rsidRPr="00B23FEE">
        <w:t xml:space="preserve"> кажется смешно, а когда потом будете читать историю своей жизни, это будет интересно. И это будет важно. Потому что в жизни по итогам мы запоминаем не всё подряд, а только самые </w:t>
      </w:r>
      <w:proofErr w:type="gramStart"/>
      <w:r w:rsidRPr="00B23FEE">
        <w:t>пик</w:t>
      </w:r>
      <w:r w:rsidRPr="00B23FEE">
        <w:t>о</w:t>
      </w:r>
      <w:r w:rsidRPr="00B23FEE">
        <w:t>вые важные</w:t>
      </w:r>
      <w:proofErr w:type="gramEnd"/>
      <w:r w:rsidRPr="00B23FEE">
        <w:t xml:space="preserve"> моменты. И это фиксируется в нашей Книге. В данном случае Практика – это опыт управленческий. И мы только начали его осваивать, потому что, вы, я надеюсь, прожили, какой мощный потенциал у каждой практики, и мы к нему только прикоснулись. И мы так даже не в</w:t>
      </w:r>
      <w:r w:rsidRPr="00B23FEE">
        <w:t>и</w:t>
      </w:r>
      <w:r w:rsidRPr="00B23FEE">
        <w:t>дели, что это может быть.</w:t>
      </w:r>
    </w:p>
    <w:p w:rsidR="00512393" w:rsidRPr="00B23FEE" w:rsidRDefault="00512393" w:rsidP="00154566">
      <w:r w:rsidRPr="00B23FEE">
        <w:t>Прожили. Целая страничка получилась! Обратите внимание, подпись кого Владыки ст</w:t>
      </w:r>
      <w:r w:rsidRPr="00B23FEE">
        <w:t>а</w:t>
      </w:r>
      <w:r w:rsidRPr="00B23FEE">
        <w:t xml:space="preserve">вят? То есть, там может быть и Владыка, Владычица и тот Служащий, с кем мы работали. Внизу смотрите всегда, если Владыки вносят какую-то запись, они обязательно фиксируют, кто внёс. </w:t>
      </w:r>
    </w:p>
    <w:p w:rsidR="00512393" w:rsidRPr="00B23FEE" w:rsidRDefault="00512393" w:rsidP="00154566">
      <w:r w:rsidRPr="00B23FEE">
        <w:t>Переходим в Зал Изначально Вышестоящего Отца метагалактического проявления на 256-е Изначальное присутствие Метагалактического проявления. Проявились пред Изначально Вышестоящим Отцом. Обратите внимание, как Отец нас приветствует с новым опытом. И мы благодарим Изначально Вышестоящего Отца Метагалактического проявления.</w:t>
      </w:r>
    </w:p>
    <w:p w:rsidR="00512393" w:rsidRPr="00F43F70" w:rsidRDefault="00512393" w:rsidP="00154566">
      <w:pPr>
        <w:pStyle w:val="2"/>
      </w:pPr>
      <w:bookmarkStart w:id="150" w:name="_Toc411529637"/>
      <w:r w:rsidRPr="00B23FEE">
        <w:t>3. Вечность Иерархии ИДИВО</w:t>
      </w:r>
      <w:bookmarkEnd w:id="150"/>
      <w:r w:rsidRPr="00B23FEE">
        <w:t xml:space="preserve"> </w:t>
      </w:r>
    </w:p>
    <w:p w:rsidR="00512393" w:rsidRPr="00B23FEE" w:rsidRDefault="00512393" w:rsidP="00F43F70">
      <w:pPr>
        <w:pStyle w:val="af8"/>
        <w:jc w:val="both"/>
        <w:rPr>
          <w:rFonts w:ascii="Times New Roman" w:hAnsi="Times New Roman"/>
          <w:color w:val="17365D"/>
          <w:sz w:val="20"/>
        </w:rPr>
      </w:pPr>
      <w:r w:rsidRPr="00B23FEE">
        <w:rPr>
          <w:rFonts w:ascii="Times New Roman" w:hAnsi="Times New Roman"/>
          <w:color w:val="17365D"/>
          <w:sz w:val="20"/>
        </w:rPr>
        <w:t xml:space="preserve">(время дано по видеозаписи; для 2-1 файла, чтобы получить время по аудиозаписи, нужно прибавить 1 мин 30 сек) </w:t>
      </w:r>
    </w:p>
    <w:p w:rsidR="00512393" w:rsidRPr="00B23FEE" w:rsidRDefault="00512393" w:rsidP="001B1A3E">
      <w:pPr>
        <w:pStyle w:val="3"/>
      </w:pPr>
      <w:bookmarkStart w:id="151" w:name="_Toc411529638"/>
      <w:r w:rsidRPr="00B23FEE">
        <w:t xml:space="preserve">Синтез </w:t>
      </w:r>
      <w:proofErr w:type="gramStart"/>
      <w:r w:rsidRPr="00B23FEE">
        <w:t>цельности огней итогов ночной учёбы</w:t>
      </w:r>
      <w:bookmarkEnd w:id="151"/>
      <w:proofErr w:type="gramEnd"/>
    </w:p>
    <w:p w:rsidR="00512393" w:rsidRPr="00B23FEE" w:rsidRDefault="00512393" w:rsidP="00154566">
      <w:r w:rsidRPr="00B23FEE">
        <w:rPr>
          <w:color w:val="FF0000"/>
        </w:rPr>
        <w:t xml:space="preserve">0-07’ </w:t>
      </w:r>
      <w:r w:rsidRPr="00B23FEE">
        <w:t>Цельность, когда у вас рождается, не даёт эффекта тяжести, наоборот, лёгкость п</w:t>
      </w:r>
      <w:r w:rsidRPr="00B23FEE">
        <w:t>о</w:t>
      </w:r>
      <w:r w:rsidRPr="00B23FEE">
        <w:t>является. Поэтому когда вы войдёте, окончательно приняв то, что Владыки вам направляют, вы проживёте лёгкость внутреннюю.</w:t>
      </w:r>
    </w:p>
    <w:p w:rsidR="00512393" w:rsidRPr="00B23FEE" w:rsidRDefault="00512393" w:rsidP="00154566">
      <w:r w:rsidRPr="00B23FEE">
        <w:t xml:space="preserve">И тогда лёгкость вот этой цельности не только внутри у вас в Хум, но и внутренне и внешне. И тогда вот этой концентрацией внутреннего и внешнего у вас вспыхнет </w:t>
      </w:r>
      <w:r w:rsidRPr="00B23FEE">
        <w:rPr>
          <w:b/>
        </w:rPr>
        <w:t>Ядро</w:t>
      </w:r>
      <w:r w:rsidRPr="00B23FEE">
        <w:t xml:space="preserve"> Синтеза служения.</w:t>
      </w:r>
    </w:p>
    <w:p w:rsidR="00512393" w:rsidRPr="00B23FEE" w:rsidRDefault="00512393" w:rsidP="00154566">
      <w:r w:rsidRPr="00B23FEE">
        <w:t xml:space="preserve">У нас ещё рождается сопряжение с Ядром Синтеза ДИВО 191 Проявления. Оно начинает отзываться на </w:t>
      </w:r>
      <w:proofErr w:type="gramStart"/>
      <w:r w:rsidRPr="00B23FEE">
        <w:t>нашу</w:t>
      </w:r>
      <w:proofErr w:type="gramEnd"/>
      <w:r w:rsidRPr="00B23FEE">
        <w:t xml:space="preserve"> командную ядерность в синтезе с Ядрами Изначальных Владык и Ядром Синтеза служения пары Владык Иосифа и Славии, как Глав Иерархии ИДИВО.</w:t>
      </w:r>
    </w:p>
    <w:p w:rsidR="00512393" w:rsidRPr="00B23FEE" w:rsidRDefault="00512393" w:rsidP="00154566">
      <w:proofErr w:type="gramStart"/>
      <w:r w:rsidRPr="00B23FEE">
        <w:rPr>
          <w:color w:val="FF0000"/>
        </w:rPr>
        <w:t>0-25’</w:t>
      </w:r>
      <w:r w:rsidRPr="00B23FEE">
        <w:t xml:space="preserve"> И теперь, когда и внутренняя и внешняя среда в определённой такой равностности сложилась, каждый сейчас выявляет вот тот </w:t>
      </w:r>
      <w:r w:rsidRPr="00B23FEE">
        <w:rPr>
          <w:b/>
          <w:i/>
        </w:rPr>
        <w:t>лист, который мы вчера получали, как такой маршрутный лист, где были написаны задания</w:t>
      </w:r>
      <w:r w:rsidRPr="00B23FEE">
        <w:t xml:space="preserve">. </w:t>
      </w:r>
      <w:proofErr w:type="gramEnd"/>
    </w:p>
    <w:p w:rsidR="00512393" w:rsidRPr="00B23FEE" w:rsidRDefault="00512393" w:rsidP="00154566">
      <w:r w:rsidRPr="00B23FEE">
        <w:rPr>
          <w:color w:val="FF0000"/>
        </w:rPr>
        <w:t>0-32’</w:t>
      </w:r>
      <w:r w:rsidRPr="00B23FEE">
        <w:t xml:space="preserve"> Пожалуйста, сфокусируйте внимание и найдите ту строку и ту часть заголовка, к</w:t>
      </w:r>
      <w:r w:rsidRPr="00B23FEE">
        <w:t>о</w:t>
      </w:r>
      <w:r w:rsidRPr="00B23FEE">
        <w:t>торая фиксирует главную тему Синтеза, которую Владыки поручили вам, вот в сегодняшней ночной учёбе.</w:t>
      </w:r>
    </w:p>
    <w:p w:rsidR="00512393" w:rsidRPr="00B23FEE" w:rsidRDefault="00512393" w:rsidP="00154566">
      <w:r w:rsidRPr="00B23FEE">
        <w:rPr>
          <w:color w:val="FF0000"/>
        </w:rPr>
        <w:t>0-35’</w:t>
      </w:r>
      <w:r w:rsidRPr="00B23FEE">
        <w:t xml:space="preserve"> И проживите, как та цельность, в которую вы входили, начинает звучать эманаци</w:t>
      </w:r>
      <w:r w:rsidRPr="00B23FEE">
        <w:t>я</w:t>
      </w:r>
      <w:r w:rsidRPr="00B23FEE">
        <w:t xml:space="preserve">ми этого слова. Чтоб вы прожили, что каждое слово – это не просто </w:t>
      </w:r>
      <w:proofErr w:type="gramStart"/>
      <w:r w:rsidRPr="00B23FEE">
        <w:t>болтовня</w:t>
      </w:r>
      <w:proofErr w:type="gramEnd"/>
      <w:r w:rsidRPr="00B23FEE">
        <w:t>, а слово что-то н</w:t>
      </w:r>
      <w:r w:rsidRPr="00B23FEE">
        <w:t>е</w:t>
      </w:r>
      <w:r w:rsidRPr="00B23FEE">
        <w:t xml:space="preserve">сёт и разворачивает. Идеально, не просто несёт в выражении многозначности слова – </w:t>
      </w:r>
      <w:r w:rsidRPr="00B23FEE">
        <w:rPr>
          <w:i/>
        </w:rPr>
        <w:t>несёт</w:t>
      </w:r>
      <w:r w:rsidRPr="00B23FEE">
        <w:t>, а являет что-то или кого-то. Мы устремлялись вчера, если помните по итогам дня, явить Изн</w:t>
      </w:r>
      <w:r w:rsidRPr="00B23FEE">
        <w:t>а</w:t>
      </w:r>
      <w:r w:rsidRPr="00B23FEE">
        <w:t>чально Вышестоящего Отца.</w:t>
      </w:r>
    </w:p>
    <w:p w:rsidR="00512393" w:rsidRPr="00B23FEE" w:rsidRDefault="00512393" w:rsidP="00154566">
      <w:r w:rsidRPr="00B23FEE">
        <w:rPr>
          <w:color w:val="FF0000"/>
        </w:rPr>
        <w:t>0-49’</w:t>
      </w:r>
      <w:r w:rsidRPr="00B23FEE">
        <w:t xml:space="preserve"> Пожалуйста, сфокусируйте </w:t>
      </w:r>
      <w:r w:rsidRPr="00B23FEE">
        <w:rPr>
          <w:bCs/>
        </w:rPr>
        <w:t>внимание на первой паре Владык и последней в вашем списке</w:t>
      </w:r>
      <w:r w:rsidRPr="00B23FEE">
        <w:t xml:space="preserve">. </w:t>
      </w:r>
      <w:r w:rsidRPr="00B23FEE">
        <w:rPr>
          <w:bCs/>
        </w:rPr>
        <w:t>Зафиксируйте, с чего вы начали ночную учёбу,</w:t>
      </w:r>
      <w:r w:rsidRPr="00B23FEE">
        <w:t xml:space="preserve"> – там справа написано, – </w:t>
      </w:r>
      <w:r w:rsidRPr="00B23FEE">
        <w:rPr>
          <w:bCs/>
        </w:rPr>
        <w:t>и чем вы зако</w:t>
      </w:r>
      <w:r w:rsidRPr="00B23FEE">
        <w:rPr>
          <w:bCs/>
        </w:rPr>
        <w:t>н</w:t>
      </w:r>
      <w:r w:rsidRPr="00B23FEE">
        <w:rPr>
          <w:bCs/>
        </w:rPr>
        <w:t>чили</w:t>
      </w:r>
      <w:r w:rsidRPr="00B23FEE">
        <w:t>. Встраивайтесь, учимся читать, это не так сложно, если вы доверяете этому процессу и ра</w:t>
      </w:r>
      <w:r w:rsidRPr="00B23FEE">
        <w:t>с</w:t>
      </w:r>
      <w:r w:rsidRPr="00B23FEE">
        <w:t xml:space="preserve">крываетесь. А части наши </w:t>
      </w:r>
      <w:r w:rsidRPr="008B4AEF">
        <w:rPr>
          <w:i/>
          <w:color w:val="0070C0"/>
          <w:spacing w:val="40"/>
        </w:rPr>
        <w:t>способны</w:t>
      </w:r>
      <w:r w:rsidRPr="00B23FEE">
        <w:rPr>
          <w:color w:val="31849B"/>
        </w:rPr>
        <w:t xml:space="preserve"> </w:t>
      </w:r>
      <w:r w:rsidRPr="00B23FEE">
        <w:t>это делать.</w:t>
      </w:r>
    </w:p>
    <w:p w:rsidR="00512393" w:rsidRPr="00B23FEE" w:rsidRDefault="00512393" w:rsidP="00154566">
      <w:r w:rsidRPr="00B23FEE">
        <w:rPr>
          <w:color w:val="FF0000"/>
        </w:rPr>
        <w:t>0-57’</w:t>
      </w:r>
      <w:r w:rsidRPr="00B23FEE">
        <w:t xml:space="preserve"> Теперь проживите, появилась ли у вас потребность двигаться, то есть совершить к</w:t>
      </w:r>
      <w:r w:rsidRPr="00B23FEE">
        <w:t>а</w:t>
      </w:r>
      <w:r w:rsidRPr="00B23FEE">
        <w:t xml:space="preserve">кое-то </w:t>
      </w:r>
      <w:r w:rsidRPr="00B23FEE">
        <w:rPr>
          <w:bCs/>
        </w:rPr>
        <w:t>определённое движение там, в зале Иерархии</w:t>
      </w:r>
      <w:r w:rsidRPr="00B23FEE">
        <w:t xml:space="preserve">? И начните это движение! Это к </w:t>
      </w:r>
      <w:proofErr w:type="gramStart"/>
      <w:r w:rsidRPr="00B23FEE">
        <w:t>вчерашн</w:t>
      </w:r>
      <w:r w:rsidRPr="00B23FEE">
        <w:t>е</w:t>
      </w:r>
      <w:r w:rsidRPr="00B23FEE">
        <w:t>му</w:t>
      </w:r>
      <w:proofErr w:type="gramEnd"/>
      <w:r w:rsidRPr="00B23FEE">
        <w:t xml:space="preserve">. </w:t>
      </w:r>
      <w:r w:rsidRPr="00B23FEE">
        <w:rPr>
          <w:bCs/>
        </w:rPr>
        <w:t>Иерархическое место,</w:t>
      </w:r>
      <w:r w:rsidRPr="00B23FEE">
        <w:t xml:space="preserve"> это не однажды и на века, пожизненное. Проживите, что тем опытом и той активностью, в которую вы вошли, той открытостью, неотчуждённостью всему действию </w:t>
      </w:r>
      <w:r w:rsidRPr="00B23FEE">
        <w:lastRenderedPageBreak/>
        <w:t>учёбы – меняется ваше иерархическое место. Перейдите! Только проживите, как мы одновр</w:t>
      </w:r>
      <w:r w:rsidRPr="00B23FEE">
        <w:t>е</w:t>
      </w:r>
      <w:r w:rsidRPr="00B23FEE">
        <w:t xml:space="preserve">менно всей командой совершаем это движение. Не каждый по одному, а всей командой, то есть вместе движение начинаем, поэтому, не выпадая из команды, проживите это общее действие. Ведь, </w:t>
      </w:r>
      <w:r w:rsidRPr="00B23FEE">
        <w:rPr>
          <w:bCs/>
        </w:rPr>
        <w:t>команда тоже меняет свою центровку</w:t>
      </w:r>
      <w:r w:rsidRPr="00B23FEE">
        <w:t>.</w:t>
      </w:r>
    </w:p>
    <w:p w:rsidR="00512393" w:rsidRPr="00B23FEE" w:rsidRDefault="00512393" w:rsidP="001B1A3E">
      <w:pPr>
        <w:pStyle w:val="3"/>
      </w:pPr>
      <w:bookmarkStart w:id="152" w:name="_Toc411529639"/>
      <w:r w:rsidRPr="00B23FEE">
        <w:t>Вечность Иерархии ИДИВО</w:t>
      </w:r>
      <w:bookmarkEnd w:id="152"/>
    </w:p>
    <w:p w:rsidR="00512393" w:rsidRPr="00B23FEE" w:rsidRDefault="00512393" w:rsidP="00154566">
      <w:r w:rsidRPr="00B23FEE">
        <w:rPr>
          <w:color w:val="FF0000"/>
        </w:rPr>
        <w:t xml:space="preserve">1-01’ </w:t>
      </w:r>
      <w:r w:rsidRPr="00B23FEE">
        <w:t xml:space="preserve">…Проживите, это очень лёгкое, едва уловимое прикосновение Вечности к нам…. Если брать физические характеристики, </w:t>
      </w:r>
      <w:proofErr w:type="gramStart"/>
      <w:r w:rsidRPr="00B23FEE">
        <w:t>то</w:t>
      </w:r>
      <w:proofErr w:type="gramEnd"/>
      <w:r w:rsidRPr="00B23FEE">
        <w:t xml:space="preserve"> как лёгкий ветерок прикоснулся. </w:t>
      </w:r>
      <w:proofErr w:type="gramStart"/>
      <w:r w:rsidRPr="00B23FEE">
        <w:t>Только, настолько лёгкий, что очень-очень нежно, очень мягко.</w:t>
      </w:r>
      <w:proofErr w:type="gramEnd"/>
    </w:p>
    <w:p w:rsidR="00512393" w:rsidRPr="00B23FEE" w:rsidRDefault="00512393" w:rsidP="00154566">
      <w:r w:rsidRPr="00B23FEE">
        <w:t xml:space="preserve">Мы с вами </w:t>
      </w:r>
      <w:r w:rsidRPr="00B23FEE">
        <w:rPr>
          <w:bCs/>
        </w:rPr>
        <w:t>из зала Иерархии, Ценрального зала Иерархии</w:t>
      </w:r>
      <w:r w:rsidRPr="00B23FEE">
        <w:t>, вместе с Изначальными Вл</w:t>
      </w:r>
      <w:r w:rsidRPr="00B23FEE">
        <w:t>а</w:t>
      </w:r>
      <w:r w:rsidRPr="00B23FEE">
        <w:t xml:space="preserve">дыками Иосифом и Славией переходим </w:t>
      </w:r>
      <w:r w:rsidRPr="00B23FEE">
        <w:rPr>
          <w:bCs/>
        </w:rPr>
        <w:t xml:space="preserve">в </w:t>
      </w:r>
      <w:r w:rsidRPr="00B23FEE">
        <w:rPr>
          <w:b/>
          <w:bCs/>
        </w:rPr>
        <w:t>зал Вечности Иерархии ИДИВО</w:t>
      </w:r>
      <w:r w:rsidRPr="00B23FEE">
        <w:t>, есть такой зал.</w:t>
      </w:r>
    </w:p>
    <w:p w:rsidR="00512393" w:rsidRPr="00B23FEE" w:rsidRDefault="00512393" w:rsidP="00154566">
      <w:r w:rsidRPr="00B23FEE">
        <w:rPr>
          <w:color w:val="FF0000"/>
        </w:rPr>
        <w:t xml:space="preserve">1-06’ </w:t>
      </w:r>
      <w:r w:rsidRPr="00B23FEE">
        <w:t>Владыка тому, кто первый дошёл, предлагает открыть, пожалуйста, услышьте Вл</w:t>
      </w:r>
      <w:r w:rsidRPr="00B23FEE">
        <w:t>а</w:t>
      </w:r>
      <w:r w:rsidRPr="00B23FEE">
        <w:t xml:space="preserve">дыку и </w:t>
      </w:r>
      <w:r w:rsidRPr="00B23FEE">
        <w:rPr>
          <w:bCs/>
        </w:rPr>
        <w:t>откройте дверь в зал Вечности Иерархии ИДИВО</w:t>
      </w:r>
      <w:r w:rsidRPr="00B23FEE">
        <w:t xml:space="preserve">. Этот зал у нас открывается одной створкой, хотя их две, а некоторые даже не видят, что две. Не надо </w:t>
      </w:r>
      <w:proofErr w:type="gramStart"/>
      <w:r w:rsidRPr="00B23FEE">
        <w:t>втискиваться</w:t>
      </w:r>
      <w:proofErr w:type="gramEnd"/>
      <w:r w:rsidRPr="00B23FEE">
        <w:t xml:space="preserve"> в Вечность, н</w:t>
      </w:r>
      <w:r w:rsidRPr="00B23FEE">
        <w:t>а</w:t>
      </w:r>
      <w:r w:rsidRPr="00B23FEE">
        <w:t xml:space="preserve">до в неё войти! Ничего не бывает просто так. Всё что-то значит. Поэтому допустите, что </w:t>
      </w:r>
      <w:r w:rsidRPr="00B23FEE">
        <w:rPr>
          <w:bCs/>
        </w:rPr>
        <w:t>мы входим опытом в Вечность, потому что готовы к этому опыту и у нас есть, что проявить</w:t>
      </w:r>
      <w:r w:rsidRPr="00B23FEE">
        <w:t xml:space="preserve">. Почему опять самоунижение начинает проявляться? Вечность, это не щёлочка! </w:t>
      </w:r>
    </w:p>
    <w:p w:rsidR="00512393" w:rsidRPr="00B23FEE" w:rsidRDefault="00512393" w:rsidP="00154566">
      <w:r w:rsidRPr="00B23FEE">
        <w:rPr>
          <w:color w:val="FF0000"/>
        </w:rPr>
        <w:t xml:space="preserve">1-13’ </w:t>
      </w:r>
      <w:r w:rsidRPr="00B23FEE">
        <w:t>Разгораемся Вечностью каждого из нас как Частью. И синтезируемся Вечностью каждого из нас с Вечностью Иерархии ИДИВО.</w:t>
      </w:r>
    </w:p>
    <w:p w:rsidR="00512393" w:rsidRPr="00B23FEE" w:rsidRDefault="00512393" w:rsidP="00154566">
      <w:r w:rsidRPr="00B23FEE">
        <w:t>И постепенно через те показатели Вечности, которые вам интересны, встраивайтесь в В</w:t>
      </w:r>
      <w:r w:rsidRPr="00B23FEE">
        <w:t>е</w:t>
      </w:r>
      <w:r w:rsidRPr="00B23FEE">
        <w:t>че, в Вечность Иерархии ИДИВО.</w:t>
      </w:r>
    </w:p>
    <w:p w:rsidR="00512393" w:rsidRPr="00B23FEE" w:rsidRDefault="00512393" w:rsidP="00154566">
      <w:r w:rsidRPr="00B23FEE">
        <w:rPr>
          <w:color w:val="FF0000"/>
        </w:rPr>
        <w:t xml:space="preserve">1-22’ </w:t>
      </w:r>
      <w:r w:rsidRPr="00B23FEE">
        <w:t>С</w:t>
      </w:r>
      <w:r w:rsidRPr="00B23FEE">
        <w:rPr>
          <w:bCs/>
        </w:rPr>
        <w:t>опрягаемся с Ядром Синтеза Вечности</w:t>
      </w:r>
      <w:r w:rsidRPr="00B23FEE">
        <w:t>. Кому визуальный эффект важен, то Ядро Синтеза Вечности – над Владыками, вверх смотрите и увидите.</w:t>
      </w:r>
    </w:p>
    <w:p w:rsidR="00512393" w:rsidRPr="00B23FEE" w:rsidRDefault="00512393" w:rsidP="00154566">
      <w:r w:rsidRPr="00B23FEE">
        <w:t xml:space="preserve">И дальше проживите, как индивидуальные </w:t>
      </w:r>
      <w:r w:rsidRPr="00B23FEE">
        <w:rPr>
          <w:b/>
        </w:rPr>
        <w:t>Сферы Вечности</w:t>
      </w:r>
      <w:r w:rsidRPr="00B23FEE">
        <w:t xml:space="preserve"> начинают раскрываться, входя с соорганизацию с Вечностью Иерархии ИДИВО. И вот, сейчас позвольте Сферам Вечн</w:t>
      </w:r>
      <w:r w:rsidRPr="00B23FEE">
        <w:t>о</w:t>
      </w:r>
      <w:r w:rsidRPr="00B23FEE">
        <w:t>сти, 31-й Части каждого из нас, на время покинуть нас, отдайте. И просто смотрите, как эти Сферы Вечности как воздушные шарики тянутся к Ядру Синтеза Вечности. Отпустите их. Не переживайте, вернутся! Никто не отбирает у нас нашу собственную Вечность, если можно так сказать. И смотрите, как они становятся Частью, вливаясь легко в Ядро Синтеза Вечности И</w:t>
      </w:r>
      <w:r w:rsidRPr="00B23FEE">
        <w:t>е</w:t>
      </w:r>
      <w:r w:rsidRPr="00B23FEE">
        <w:t xml:space="preserve">рархии ИДИВО, разворачиваясь на объём сначала Ядра, а потом всей Сферы. Проживите вот этот процесс! Сейчас происходит таким непривычным для нас образом </w:t>
      </w:r>
      <w:r w:rsidRPr="00B23FEE">
        <w:rPr>
          <w:bCs/>
        </w:rPr>
        <w:t>преображение наших Вечностей, чтобы Вечность каждого из нас была, как минимум, Частью Вечности Иерархии ИДИВО</w:t>
      </w:r>
      <w:r w:rsidRPr="00B23FEE">
        <w:t xml:space="preserve">. </w:t>
      </w:r>
    </w:p>
    <w:p w:rsidR="00512393" w:rsidRPr="00B23FEE" w:rsidRDefault="00512393" w:rsidP="00154566">
      <w:r w:rsidRPr="00B23FEE">
        <w:t xml:space="preserve">И проживите, что </w:t>
      </w:r>
      <w:r w:rsidRPr="00B23FEE">
        <w:rPr>
          <w:bCs/>
        </w:rPr>
        <w:t>Иерархия ИДИВО Ипостасна Вечности Изначально Вышестоящего Отца</w:t>
      </w:r>
      <w:r w:rsidRPr="00B23FEE">
        <w:t>, а значит, это Явление Ипостасности с соответствующими свойствами приобретает и Ве</w:t>
      </w:r>
      <w:r w:rsidRPr="00B23FEE">
        <w:t>ч</w:t>
      </w:r>
      <w:r w:rsidRPr="00B23FEE">
        <w:t>ность каждого из нас.</w:t>
      </w:r>
    </w:p>
    <w:p w:rsidR="00512393" w:rsidRPr="00B23FEE" w:rsidRDefault="00512393" w:rsidP="00154566">
      <w:r w:rsidRPr="00B23FEE">
        <w:rPr>
          <w:color w:val="FF0000"/>
        </w:rPr>
        <w:t xml:space="preserve">1-27’ </w:t>
      </w:r>
      <w:r w:rsidRPr="00B23FEE">
        <w:t>И проживите такой эффект, сейчас проживание, как будто плечом к плечу стоим. При этом мы не сдвигались.</w:t>
      </w:r>
    </w:p>
    <w:p w:rsidR="00512393" w:rsidRPr="00B23FEE" w:rsidRDefault="00512393" w:rsidP="00154566">
      <w:r w:rsidRPr="00B23FEE">
        <w:rPr>
          <w:color w:val="FF0000"/>
        </w:rPr>
        <w:t xml:space="preserve">1-30’ </w:t>
      </w:r>
      <w:r w:rsidRPr="00B23FEE">
        <w:rPr>
          <w:bCs/>
        </w:rPr>
        <w:t>Вечность развернулась как Сфера</w:t>
      </w:r>
      <w:r w:rsidRPr="00B23FEE">
        <w:t xml:space="preserve">, а вы её начинаете уплотнять и облекаться ею как Телом, как кожей Тела. И Вечность разворачивается не Сферой, а </w:t>
      </w:r>
      <w:r w:rsidRPr="00B23FEE">
        <w:rPr>
          <w:bCs/>
        </w:rPr>
        <w:t>Телом Человека</w:t>
      </w:r>
      <w:r w:rsidRPr="00B23FEE">
        <w:t>, вашим Т</w:t>
      </w:r>
      <w:r w:rsidRPr="00B23FEE">
        <w:t>е</w:t>
      </w:r>
      <w:r w:rsidRPr="00B23FEE">
        <w:t>лом.</w:t>
      </w:r>
    </w:p>
    <w:p w:rsidR="00512393" w:rsidRPr="00B23FEE" w:rsidRDefault="00512393" w:rsidP="00154566">
      <w:r w:rsidRPr="00B23FEE">
        <w:t xml:space="preserve">Только в данном случае это не кожа, а Вечность. </w:t>
      </w:r>
      <w:r w:rsidRPr="00B23FEE">
        <w:rPr>
          <w:bCs/>
        </w:rPr>
        <w:t xml:space="preserve">И </w:t>
      </w:r>
      <w:r w:rsidRPr="00B23FEE">
        <w:rPr>
          <w:b/>
          <w:bCs/>
          <w:i/>
        </w:rPr>
        <w:t>ею</w:t>
      </w:r>
      <w:r w:rsidRPr="00B23FEE">
        <w:rPr>
          <w:bCs/>
        </w:rPr>
        <w:t xml:space="preserve"> мы – часть Вечности Иерархии ИДИВО, часть Вечного Единства нашей команды ДИВО 191 Проявления</w:t>
      </w:r>
      <w:r w:rsidRPr="00B23FEE">
        <w:t>, где не только мы сл</w:t>
      </w:r>
      <w:r w:rsidRPr="00B23FEE">
        <w:t>у</w:t>
      </w:r>
      <w:r w:rsidRPr="00B23FEE">
        <w:t>жим…. И все вместе мы ипостасны Отцу Вечностью Иерархии ИДИВО.</w:t>
      </w:r>
    </w:p>
    <w:p w:rsidR="00512393" w:rsidRPr="00B23FEE" w:rsidRDefault="00512393" w:rsidP="001B1A3E">
      <w:pPr>
        <w:pStyle w:val="3"/>
      </w:pPr>
      <w:bookmarkStart w:id="153" w:name="_Toc411529640"/>
      <w:r w:rsidRPr="00B23FEE">
        <w:t>Зал Иерархии ИДИВО</w:t>
      </w:r>
      <w:bookmarkEnd w:id="153"/>
    </w:p>
    <w:p w:rsidR="00512393" w:rsidRPr="00B23FEE" w:rsidRDefault="00512393" w:rsidP="00154566">
      <w:r w:rsidRPr="00B23FEE">
        <w:rPr>
          <w:color w:val="FF0000"/>
        </w:rPr>
        <w:t xml:space="preserve">1-35’ </w:t>
      </w:r>
      <w:r w:rsidRPr="00B23FEE">
        <w:t xml:space="preserve">…То же самое с дверью в главный зал Иерархии ИДИВО, кто первый дошёл, тому и </w:t>
      </w:r>
      <w:r w:rsidRPr="00B23FEE">
        <w:rPr>
          <w:bCs/>
        </w:rPr>
        <w:t>открывать, это почётная обязанность</w:t>
      </w:r>
      <w:r w:rsidRPr="00B23FEE">
        <w:t>.</w:t>
      </w:r>
    </w:p>
    <w:p w:rsidR="00512393" w:rsidRPr="00B23FEE" w:rsidRDefault="00512393" w:rsidP="00154566">
      <w:r w:rsidRPr="00B23FEE">
        <w:rPr>
          <w:color w:val="FF0000"/>
        </w:rPr>
        <w:t xml:space="preserve">1-45’ </w:t>
      </w:r>
      <w:r w:rsidRPr="00B23FEE">
        <w:t xml:space="preserve">И синтезируемся с </w:t>
      </w:r>
      <w:r w:rsidRPr="00B23FEE">
        <w:rPr>
          <w:bCs/>
        </w:rPr>
        <w:t>Ипостасью Синтеза Иерархии ИДИВО Владыкой Иосифом,</w:t>
      </w:r>
      <w:r w:rsidRPr="00B23FEE">
        <w:t xml:space="preserve"> стоящим пред нами. При этом Метагалактического Проявления Владыка Иосиф </w:t>
      </w:r>
      <w:r w:rsidRPr="00B23FEE">
        <w:rPr>
          <w:color w:val="31849B"/>
          <w:spacing w:val="60"/>
        </w:rPr>
        <w:t>тоже</w:t>
      </w:r>
      <w:r w:rsidRPr="00B23FEE">
        <w:t xml:space="preserve"> стоит рядом с нами. Это не раздвоение! Помните, мы вчера тоже определялись, что мы тоже можем </w:t>
      </w:r>
      <w:r w:rsidRPr="00B23FEE">
        <w:lastRenderedPageBreak/>
        <w:t>стоять четырьмя Телами своими, у кого четыре Тела. А психодинамически – как мы можем ст</w:t>
      </w:r>
      <w:r w:rsidRPr="00B23FEE">
        <w:t>о</w:t>
      </w:r>
      <w:r w:rsidRPr="00B23FEE">
        <w:t>ять, это вообще удивительно, кто пробовал.</w:t>
      </w:r>
    </w:p>
    <w:p w:rsidR="00512393" w:rsidRPr="007C50AB" w:rsidRDefault="00512393" w:rsidP="001B1A3E">
      <w:pPr>
        <w:pStyle w:val="3"/>
      </w:pPr>
      <w:bookmarkStart w:id="154" w:name="_Toc411529641"/>
      <w:r w:rsidRPr="007C50AB">
        <w:t>Эталонный Образ Вечности Изначального Будды</w:t>
      </w:r>
      <w:bookmarkEnd w:id="154"/>
    </w:p>
    <w:p w:rsidR="00512393" w:rsidRPr="00B23FEE" w:rsidRDefault="00512393" w:rsidP="00154566">
      <w:r w:rsidRPr="00B23FEE">
        <w:rPr>
          <w:color w:val="FF0000"/>
        </w:rPr>
        <w:t xml:space="preserve">1-50’ </w:t>
      </w:r>
      <w:r w:rsidRPr="00B23FEE">
        <w:t xml:space="preserve">Синтезируясь с Хум Изначального Будды, мы стяжаем </w:t>
      </w:r>
      <w:r w:rsidRPr="00B23FEE">
        <w:rPr>
          <w:b/>
        </w:rPr>
        <w:t>Эталонный Образ Вечн</w:t>
      </w:r>
      <w:r w:rsidRPr="00B23FEE">
        <w:rPr>
          <w:b/>
        </w:rPr>
        <w:t>о</w:t>
      </w:r>
      <w:r w:rsidRPr="00B23FEE">
        <w:rPr>
          <w:b/>
        </w:rPr>
        <w:t>сти Иерархии ИДИВО</w:t>
      </w:r>
      <w:r w:rsidRPr="00B23FEE">
        <w:t xml:space="preserve"> в явлении Вечности Иерархии ИДИВО Метагалактикой.</w:t>
      </w:r>
    </w:p>
    <w:p w:rsidR="00512393" w:rsidRPr="00B23FEE" w:rsidRDefault="00512393" w:rsidP="001B1A3E">
      <w:pPr>
        <w:pStyle w:val="3"/>
      </w:pPr>
      <w:bookmarkStart w:id="155" w:name="_Toc411529642"/>
      <w:r w:rsidRPr="00B23FEE">
        <w:t>Красота Созидания Вечности Иерархии ИДИВО</w:t>
      </w:r>
      <w:bookmarkEnd w:id="155"/>
    </w:p>
    <w:p w:rsidR="00512393" w:rsidRPr="00B23FEE" w:rsidRDefault="00512393" w:rsidP="00154566">
      <w:r w:rsidRPr="00B23FEE">
        <w:rPr>
          <w:color w:val="FF0000"/>
        </w:rPr>
        <w:t xml:space="preserve">1-54’ </w:t>
      </w:r>
      <w:r w:rsidRPr="00B23FEE">
        <w:t>Приветствуем Изначально Вышестоящего Отца 1024-го Метагалактического пр</w:t>
      </w:r>
      <w:r w:rsidRPr="00B23FEE">
        <w:t>и</w:t>
      </w:r>
      <w:r w:rsidRPr="00B23FEE">
        <w:t>сутствия, представляемся.</w:t>
      </w:r>
    </w:p>
    <w:p w:rsidR="00512393" w:rsidRPr="00B23FEE" w:rsidRDefault="00512393" w:rsidP="00154566">
      <w:r w:rsidRPr="00B23FEE">
        <w:t>И просим возможности развернуть то явление Вечности, в которое мы входили, – прису</w:t>
      </w:r>
      <w:r w:rsidRPr="00B23FEE">
        <w:t>т</w:t>
      </w:r>
      <w:r w:rsidRPr="00B23FEE">
        <w:t>ствиями Метагалактики.</w:t>
      </w:r>
    </w:p>
    <w:p w:rsidR="00512393" w:rsidRPr="00B23FEE" w:rsidRDefault="00512393" w:rsidP="00154566">
      <w:r w:rsidRPr="00B23FEE">
        <w:t>Обратите внимание – опять многие забыли свои 256-рицы, 128-рицы пригласить в залы Отцов соответствующих присутствий.</w:t>
      </w:r>
    </w:p>
    <w:p w:rsidR="00512393" w:rsidRPr="00B23FEE" w:rsidRDefault="00512393" w:rsidP="00154566">
      <w:r w:rsidRPr="00B23FEE">
        <w:t>Сейчас, соответственно, в том зале, где мы находимся, мы разворачиваем Зов в поддер</w:t>
      </w:r>
      <w:r w:rsidRPr="00B23FEE">
        <w:t>ж</w:t>
      </w:r>
      <w:r w:rsidRPr="00B23FEE">
        <w:t>ке Изначально Вышестоящего Отца 1024-го присутствия ко всем Изначально Вышестоящим Отцам 1023-ех присутствий. И, прожив ответ, что нас услышали, синтезируемся с ними. И пр</w:t>
      </w:r>
      <w:r w:rsidRPr="00B23FEE">
        <w:t>о</w:t>
      </w:r>
      <w:r w:rsidRPr="00B23FEE">
        <w:t>живите, как в Хум нарастает Мощь Синтеза, Огня 1024-ех Изначально Вышестоящих Отцов.</w:t>
      </w:r>
    </w:p>
    <w:p w:rsidR="00512393" w:rsidRPr="00B23FEE" w:rsidRDefault="00512393" w:rsidP="00154566">
      <w:r w:rsidRPr="00B23FEE">
        <w:t>И, оставаясь в синтезе со всеми Отцами, разворачиваем на все присутствия, по Залам О</w:t>
      </w:r>
      <w:r w:rsidRPr="00B23FEE">
        <w:t>т</w:t>
      </w:r>
      <w:r w:rsidRPr="00B23FEE">
        <w:t xml:space="preserve">цов в Явлении Вечности Иерархии ИДИВО Явление </w:t>
      </w:r>
      <w:proofErr w:type="gramStart"/>
      <w:r w:rsidRPr="00B23FEE">
        <w:t>Красоты Созидания Вечности Метагала</w:t>
      </w:r>
      <w:r w:rsidRPr="00B23FEE">
        <w:t>к</w:t>
      </w:r>
      <w:r w:rsidRPr="00B23FEE">
        <w:t>тики</w:t>
      </w:r>
      <w:proofErr w:type="gramEnd"/>
      <w:r w:rsidRPr="00B23FEE">
        <w:t xml:space="preserve">. </w:t>
      </w:r>
    </w:p>
    <w:p w:rsidR="00512393" w:rsidRPr="00B23FEE" w:rsidRDefault="00512393" w:rsidP="00154566">
      <w:r w:rsidRPr="00B23FEE">
        <w:t>А дальше из залов Отцов – в присутствия. Проживите, как все отзываются на это. Все И</w:t>
      </w:r>
      <w:r w:rsidRPr="00B23FEE">
        <w:t>е</w:t>
      </w:r>
      <w:r w:rsidRPr="00B23FEE">
        <w:t>рархии каждого присутствия на это отзываются.</w:t>
      </w:r>
    </w:p>
    <w:p w:rsidR="00512393" w:rsidRPr="00B23FEE" w:rsidRDefault="00512393" w:rsidP="00154566">
      <w:r w:rsidRPr="00B23FEE">
        <w:t>И проживите, как Метагалактика начинает звучать Вечностью.</w:t>
      </w:r>
    </w:p>
    <w:p w:rsidR="00512393" w:rsidRPr="00B23FEE" w:rsidRDefault="00512393" w:rsidP="00154566">
      <w:r w:rsidRPr="00B23FEE">
        <w:t>И проживите дальше, как Планета буквально окутывается эманациями Вечности.</w:t>
      </w:r>
    </w:p>
    <w:p w:rsidR="00512393" w:rsidRPr="00B23FEE" w:rsidRDefault="00512393" w:rsidP="00154566">
      <w:r w:rsidRPr="00B23FEE">
        <w:t>Проживите, вот сейчас очень явственно зазвучала Огненная Нить Вечности Метагалакт</w:t>
      </w:r>
      <w:r w:rsidRPr="00B23FEE">
        <w:t>и</w:t>
      </w:r>
      <w:r w:rsidRPr="00B23FEE">
        <w:t>ки. Сквозь все присутствия, цельно.</w:t>
      </w:r>
    </w:p>
    <w:p w:rsidR="00512393" w:rsidRPr="00B23FEE" w:rsidRDefault="00512393" w:rsidP="00154566">
      <w:r w:rsidRPr="00B23FEE">
        <w:t xml:space="preserve">Теперь все вместе обращаемся к Изначальному Будде Метагалактического Проявления с просьбой о возможности </w:t>
      </w:r>
      <w:r w:rsidRPr="00B23FEE">
        <w:rPr>
          <w:b/>
        </w:rPr>
        <w:t>пробудиться Вечностью Метагалактики</w:t>
      </w:r>
      <w:r w:rsidRPr="00B23FEE">
        <w:t xml:space="preserve"> каждому из нас и синтезу нас в явлении Вечности Изначально Вышестоящего Отца, пробудиться к Вечности Метагала</w:t>
      </w:r>
      <w:r w:rsidRPr="00B23FEE">
        <w:t>к</w:t>
      </w:r>
      <w:r w:rsidRPr="00B23FEE">
        <w:t xml:space="preserve">тики. </w:t>
      </w:r>
      <w:r w:rsidRPr="008B4AEF">
        <w:rPr>
          <w:color w:val="0070C0"/>
        </w:rPr>
        <w:t>Чтобы мы могли воспринимать, исследовать, отслеживать течение Вечности и в перспе</w:t>
      </w:r>
      <w:r w:rsidRPr="008B4AEF">
        <w:rPr>
          <w:color w:val="0070C0"/>
        </w:rPr>
        <w:t>к</w:t>
      </w:r>
      <w:r w:rsidRPr="008B4AEF">
        <w:rPr>
          <w:color w:val="0070C0"/>
        </w:rPr>
        <w:t>тиве управлять возможностями Вечности Метагалактики в освоении её</w:t>
      </w:r>
      <w:r w:rsidRPr="008B4AEF">
        <w:t xml:space="preserve">, </w:t>
      </w:r>
      <w:r w:rsidRPr="00B23FEE">
        <w:t xml:space="preserve">при </w:t>
      </w:r>
      <w:proofErr w:type="gramStart"/>
      <w:r w:rsidRPr="00B23FEE">
        <w:t>этом</w:t>
      </w:r>
      <w:proofErr w:type="gramEnd"/>
      <w:r w:rsidRPr="00B23FEE">
        <w:t xml:space="preserve"> не исходя из того, что нам захотелось, а исходя из Явления Вечности Изначально Вышестоящего Отца.</w:t>
      </w:r>
    </w:p>
    <w:p w:rsidR="00512393" w:rsidRPr="00B23FEE" w:rsidRDefault="00512393" w:rsidP="00154566">
      <w:pPr>
        <w:pStyle w:val="2"/>
      </w:pPr>
      <w:bookmarkStart w:id="156" w:name="_Toc411529643"/>
      <w:r w:rsidRPr="00B23FEE">
        <w:t>4. Зв</w:t>
      </w:r>
      <w:r w:rsidRPr="00F43F70">
        <w:t>учание</w:t>
      </w:r>
      <w:r w:rsidRPr="00B23FEE">
        <w:t xml:space="preserve"> Иерархии ИДИВО</w:t>
      </w:r>
      <w:bookmarkEnd w:id="156"/>
      <w:r w:rsidRPr="00B23FEE">
        <w:t xml:space="preserve"> </w:t>
      </w:r>
    </w:p>
    <w:p w:rsidR="00512393" w:rsidRPr="00B23FEE" w:rsidRDefault="00512393" w:rsidP="00F43F70">
      <w:pPr>
        <w:pStyle w:val="af8"/>
        <w:jc w:val="both"/>
        <w:rPr>
          <w:rFonts w:ascii="Times New Roman" w:hAnsi="Times New Roman"/>
          <w:color w:val="17365D"/>
          <w:sz w:val="20"/>
        </w:rPr>
      </w:pPr>
      <w:r w:rsidRPr="00B23FEE">
        <w:rPr>
          <w:rFonts w:ascii="Times New Roman" w:hAnsi="Times New Roman"/>
          <w:color w:val="17365D"/>
          <w:sz w:val="20"/>
        </w:rPr>
        <w:t xml:space="preserve">(время дано по видеозаписи; для 2-2 файла, чтобы получить время по аудиозаписи, нужно прибавить 1 мин 40 сек) </w:t>
      </w:r>
    </w:p>
    <w:p w:rsidR="00512393" w:rsidRPr="00B23FEE" w:rsidRDefault="00512393" w:rsidP="001B1A3E">
      <w:pPr>
        <w:pStyle w:val="3"/>
      </w:pPr>
      <w:bookmarkStart w:id="157" w:name="_Toc411529644"/>
      <w:r w:rsidRPr="00B23FEE">
        <w:t>Расшифровка</w:t>
      </w:r>
      <w:bookmarkEnd w:id="157"/>
    </w:p>
    <w:p w:rsidR="00512393" w:rsidRPr="00B23FEE" w:rsidRDefault="00512393" w:rsidP="00154566">
      <w:r w:rsidRPr="00B23FEE">
        <w:rPr>
          <w:color w:val="FF0000"/>
        </w:rPr>
        <w:t xml:space="preserve">0-03’ </w:t>
      </w:r>
      <w:r w:rsidRPr="00B23FEE">
        <w:rPr>
          <w:b/>
          <w:i/>
        </w:rPr>
        <w:t>Расшифровка</w:t>
      </w:r>
      <w:r w:rsidRPr="00B23FEE">
        <w:t xml:space="preserve"> как действие предполагает, что мы что-то в этот момент делаем. И желательно сознательно подходить к вопросу, что делать-то. Если не изучили, так изучайте, что надо делать, стремясь к общению с Владыками. Это первое, что делать надо. А потом ещё, по</w:t>
      </w:r>
      <w:r w:rsidRPr="00B23FEE">
        <w:t>д</w:t>
      </w:r>
      <w:r w:rsidRPr="00B23FEE">
        <w:t xml:space="preserve">бирая нужные материалы, чтобы у вас сложилось это равновесие внутреннего опыта и внешнего выражения соответствующими словами, фразами, предложениями и текстами для того, чтобы у вас вспыхивал тот объём Синтеза или Огня, который вы концентрируете собою, </w:t>
      </w:r>
      <w:proofErr w:type="gramStart"/>
      <w:r w:rsidRPr="00B23FEE">
        <w:t>на те</w:t>
      </w:r>
      <w:proofErr w:type="gramEnd"/>
      <w:r w:rsidRPr="00B23FEE">
        <w:t xml:space="preserve"> слова, к</w:t>
      </w:r>
      <w:r w:rsidRPr="00B23FEE">
        <w:t>о</w:t>
      </w:r>
      <w:r w:rsidRPr="00B23FEE">
        <w:t>торые у вас раскрываются. Тогда постепенно вот это соответствие придёт в определённое еди</w:t>
      </w:r>
      <w:r w:rsidRPr="00B23FEE">
        <w:t>н</w:t>
      </w:r>
      <w:r w:rsidRPr="00B23FEE">
        <w:t xml:space="preserve">ство, и у вас слова будут раскрываться </w:t>
      </w:r>
      <w:r w:rsidRPr="00B23FEE">
        <w:rPr>
          <w:b/>
          <w:i/>
        </w:rPr>
        <w:t>сразу</w:t>
      </w:r>
      <w:r w:rsidRPr="00B23FEE">
        <w:t>. Но чтобы до этого дойти, нужно что-то до этого сделать.</w:t>
      </w:r>
    </w:p>
    <w:p w:rsidR="00512393" w:rsidRPr="00B23FEE" w:rsidRDefault="00512393" w:rsidP="00154566">
      <w:r w:rsidRPr="00B23FEE">
        <w:t xml:space="preserve">Читайте не только физически, – и </w:t>
      </w:r>
      <w:r w:rsidRPr="00B23FEE">
        <w:rPr>
          <w:b/>
          <w:i/>
        </w:rPr>
        <w:t>там</w:t>
      </w:r>
      <w:r w:rsidRPr="00B23FEE">
        <w:t>, чтобы разработаться этим.</w:t>
      </w:r>
    </w:p>
    <w:p w:rsidR="00512393" w:rsidRPr="00B23FEE" w:rsidRDefault="00512393" w:rsidP="00154566">
      <w:r w:rsidRPr="00B23FEE">
        <w:lastRenderedPageBreak/>
        <w:t xml:space="preserve"> </w:t>
      </w:r>
      <w:r w:rsidRPr="00B23FEE">
        <w:rPr>
          <w:color w:val="FF0000"/>
        </w:rPr>
        <w:t xml:space="preserve">0-09’ </w:t>
      </w:r>
      <w:r w:rsidRPr="00B23FEE">
        <w:t xml:space="preserve">Вечность </w:t>
      </w:r>
      <w:r w:rsidRPr="00B23FEE">
        <w:rPr>
          <w:b/>
          <w:i/>
        </w:rPr>
        <w:t>тишиной</w:t>
      </w:r>
      <w:r w:rsidRPr="00B23FEE">
        <w:t xml:space="preserve"> звучит. Вот я когда говорю, что вечность звучит, я подразум</w:t>
      </w:r>
      <w:r w:rsidRPr="00B23FEE">
        <w:t>е</w:t>
      </w:r>
      <w:r w:rsidRPr="00B23FEE">
        <w:t>ваю тишину. И можете с меня сосканировать, что тишину. Вспомните, «звенящая тишина» – есть такая фраза.</w:t>
      </w:r>
    </w:p>
    <w:p w:rsidR="00512393" w:rsidRPr="00B23FEE" w:rsidRDefault="00512393" w:rsidP="001B1A3E">
      <w:pPr>
        <w:pStyle w:val="3"/>
      </w:pPr>
      <w:bookmarkStart w:id="158" w:name="_Toc411529645"/>
      <w:r w:rsidRPr="00B23FEE">
        <w:t xml:space="preserve">Столп Огня. В многомерности проявлений это </w:t>
      </w:r>
      <w:r w:rsidRPr="00497D35">
        <w:t>лифт</w:t>
      </w:r>
      <w:bookmarkEnd w:id="158"/>
    </w:p>
    <w:p w:rsidR="00512393" w:rsidRPr="00B23FEE" w:rsidRDefault="00512393" w:rsidP="00154566">
      <w:r w:rsidRPr="00B23FEE">
        <w:t>(Переход из зала Иерархии ИДИВО Метагалактического проявления в зал Иерархии ИДИВО 191-го Изначального проявления)</w:t>
      </w:r>
    </w:p>
    <w:p w:rsidR="00512393" w:rsidRPr="00B23FEE" w:rsidRDefault="00512393" w:rsidP="00154566">
      <w:r w:rsidRPr="00B23FEE">
        <w:rPr>
          <w:color w:val="FF0000"/>
        </w:rPr>
        <w:t xml:space="preserve">0-18’ </w:t>
      </w:r>
      <w:r w:rsidR="00107141">
        <w:rPr>
          <w:color w:val="FF0000"/>
        </w:rPr>
        <w:t>–</w:t>
      </w:r>
      <w:r w:rsidRPr="00B23FEE">
        <w:rPr>
          <w:color w:val="FF0000"/>
        </w:rPr>
        <w:t xml:space="preserve"> 0-22’ </w:t>
      </w:r>
      <w:r w:rsidRPr="00B23FEE">
        <w:t>Такой опыт, который мы освоили на школе Око – снова находим дверь в</w:t>
      </w:r>
      <w:r w:rsidRPr="00B23FEE">
        <w:t>ы</w:t>
      </w:r>
      <w:r w:rsidRPr="00B23FEE">
        <w:t>хода из зала Иерархии. Самые активные не торопятся, кто уже двери открывали, дайте другим получить этот незабываемый опыт открывания дверей любых залов, в данном случае – Иерархии ИДИВО. Выходим в коридор.</w:t>
      </w:r>
    </w:p>
    <w:p w:rsidR="00512393" w:rsidRPr="00B23FEE" w:rsidRDefault="00512393" w:rsidP="00154566">
      <w:r w:rsidRPr="00B23FEE">
        <w:t>Все вышли. Тот, кто дверь открывал, закрывает. И соответственно мы идём сначала по коридору прямо, потом направо. И остановились – смотрим. Мы вышли в холл, вестибюль, с</w:t>
      </w:r>
      <w:r w:rsidRPr="00B23FEE">
        <w:t>о</w:t>
      </w:r>
      <w:r w:rsidRPr="00B23FEE">
        <w:t xml:space="preserve">ответственно смотрим, что там? </w:t>
      </w:r>
      <w:r w:rsidRPr="00B23FEE">
        <w:rPr>
          <w:b/>
        </w:rPr>
        <w:t>Нами воспринимается как Столп Огня, а в многомерности тех проявлений это лифт</w:t>
      </w:r>
      <w:r w:rsidRPr="00B23FEE">
        <w:t>. Большой, кто переживает, все поместимся. Заходим. Оксана кнопо</w:t>
      </w:r>
      <w:r w:rsidRPr="00B23FEE">
        <w:t>ч</w:t>
      </w:r>
      <w:r w:rsidRPr="00B23FEE">
        <w:t xml:space="preserve">ку нажала, дверь открылась, заходим. Только, кто уже зашёл, кнопочки там внутри не ищите, сейчас будем осваивать принцип действия перемещения по Столпу Иерархии проявленной. </w:t>
      </w:r>
    </w:p>
    <w:p w:rsidR="00512393" w:rsidRPr="00B23FEE" w:rsidRDefault="00512393" w:rsidP="00154566">
      <w:r w:rsidRPr="00B23FEE">
        <w:t xml:space="preserve">Все вошли, двери закрываются. У нас </w:t>
      </w:r>
      <w:proofErr w:type="gramStart"/>
      <w:r w:rsidRPr="00B23FEE">
        <w:t>цель</w:t>
      </w:r>
      <w:proofErr w:type="gramEnd"/>
      <w:r w:rsidRPr="00B23FEE">
        <w:t xml:space="preserve"> какая? Внутренне – 191-е изначальное прису</w:t>
      </w:r>
      <w:r w:rsidRPr="00B23FEE">
        <w:t>т</w:t>
      </w:r>
      <w:r w:rsidRPr="00B23FEE">
        <w:t xml:space="preserve">ствие 191-го Изначального Проявления, зал Иерархии ИДИВО. Соответственно мы должны проявиться в вестибюле рядом с этим залом. Цель ясна? Возжигаемся и настраиваемся, чтобы лифт нас доставил туда, куда нам надо, и в данном случае у нас есть внутреннее основание для того, чтобы туда перейти – у нас есть служебный огонь этого проявления. Проживите, как лифт сосканировал с нас наше устремление. Можно, конечно, медленно двигаться и проживать вот это, как в лифте перемещение, но вообще-то это очень быстро происходит, мы уже там. </w:t>
      </w:r>
      <w:proofErr w:type="gramStart"/>
      <w:r w:rsidRPr="00B23FEE">
        <w:t>Хотя к</w:t>
      </w:r>
      <w:r w:rsidRPr="00B23FEE">
        <w:t>о</w:t>
      </w:r>
      <w:r w:rsidRPr="00B23FEE">
        <w:t>гда взлетаете или приземляетесь, да вот этот вот эффект там, когда уши может быть чуть-чуть закладывает, ещё что-нибудь – можете прожить.</w:t>
      </w:r>
      <w:proofErr w:type="gramEnd"/>
      <w:r w:rsidRPr="00B23FEE">
        <w:t xml:space="preserve"> И соответственно тут же встроиться, потому что по большому счёту никаких таких эффектов быть не должно, если с нами всё в порядке.</w:t>
      </w:r>
    </w:p>
    <w:p w:rsidR="00512393" w:rsidRPr="00B23FEE" w:rsidRDefault="00512393" w:rsidP="001B1A3E">
      <w:pPr>
        <w:pStyle w:val="3"/>
      </w:pPr>
      <w:bookmarkStart w:id="159" w:name="_Toc411529646"/>
      <w:r w:rsidRPr="00B23FEE">
        <w:t>Красота Иерархического Созидания Мыслеобраза ДИВО 191 Проявления</w:t>
      </w:r>
      <w:bookmarkEnd w:id="159"/>
    </w:p>
    <w:p w:rsidR="00512393" w:rsidRPr="00B23FEE" w:rsidRDefault="00512393" w:rsidP="00154566">
      <w:r w:rsidRPr="00B23FEE">
        <w:rPr>
          <w:color w:val="FF0000"/>
        </w:rPr>
        <w:t xml:space="preserve">0-27’ </w:t>
      </w:r>
      <w:r w:rsidRPr="00B23FEE">
        <w:t>Распределились, встали. Здесь уже по-другому звучит командно. Служебный уже огонь командно звучит. Проживите его мощь, концентрацию его силы.</w:t>
      </w:r>
    </w:p>
    <w:p w:rsidR="00512393" w:rsidRPr="008B4AEF" w:rsidRDefault="00512393" w:rsidP="00154566">
      <w:pPr>
        <w:rPr>
          <w:color w:val="0070C0"/>
        </w:rPr>
      </w:pPr>
      <w:proofErr w:type="gramStart"/>
      <w:r w:rsidRPr="00B23FEE">
        <w:t>Мы просим Владыку показать эталонный Мыслеобраз Дома, как это видят Изначальные Владыки Иосиф и Славия, и показать нам или обучить нас</w:t>
      </w:r>
      <w:r w:rsidRPr="008B4AEF">
        <w:t xml:space="preserve">, </w:t>
      </w:r>
      <w:r w:rsidRPr="008B4AEF">
        <w:rPr>
          <w:color w:val="0070C0"/>
        </w:rPr>
        <w:t xml:space="preserve">как нам командно сложить </w:t>
      </w:r>
      <w:r w:rsidRPr="008B4AEF">
        <w:rPr>
          <w:b/>
          <w:color w:val="0070C0"/>
        </w:rPr>
        <w:t>Красоту Иерархического Созидания Мыслеобраза ДИВО 191 Проявления</w:t>
      </w:r>
      <w:r w:rsidRPr="008B4AEF">
        <w:rPr>
          <w:color w:val="0070C0"/>
        </w:rPr>
        <w:t xml:space="preserve"> – ведением Синтеза Мы</w:t>
      </w:r>
      <w:r w:rsidRPr="008B4AEF">
        <w:rPr>
          <w:color w:val="0070C0"/>
        </w:rPr>
        <w:t>с</w:t>
      </w:r>
      <w:r w:rsidRPr="008B4AEF">
        <w:rPr>
          <w:color w:val="0070C0"/>
        </w:rPr>
        <w:t>ли каждого из нас сложение Мыслеобраза, Цели, Задачи и Устремления каждого из нас на сл</w:t>
      </w:r>
      <w:r w:rsidRPr="008B4AEF">
        <w:rPr>
          <w:color w:val="0070C0"/>
        </w:rPr>
        <w:t>е</w:t>
      </w:r>
      <w:r w:rsidRPr="008B4AEF">
        <w:rPr>
          <w:color w:val="0070C0"/>
        </w:rPr>
        <w:t>дующий год, выявляя это из эталонного Мыслеобраза ДИВО 191 Проявления.</w:t>
      </w:r>
      <w:proofErr w:type="gramEnd"/>
    </w:p>
    <w:p w:rsidR="00512393" w:rsidRPr="00B23FEE" w:rsidRDefault="00512393" w:rsidP="00154566">
      <w:r w:rsidRPr="00B23FEE">
        <w:rPr>
          <w:color w:val="FF0000"/>
        </w:rPr>
        <w:t xml:space="preserve">0-32’ </w:t>
      </w:r>
      <w:r w:rsidRPr="00B23FEE">
        <w:t>Мы встаём полукругом по отношению к Владыкам Иосифу и Славии. В центре н</w:t>
      </w:r>
      <w:r w:rsidRPr="00B23FEE">
        <w:t>а</w:t>
      </w:r>
      <w:r w:rsidRPr="00B23FEE">
        <w:t xml:space="preserve">шего полукруга, но чуть ближе к Владыкам фиксируется </w:t>
      </w:r>
      <w:r w:rsidRPr="00B23FEE">
        <w:rPr>
          <w:b/>
        </w:rPr>
        <w:t>Столп синтеза Мыслеобразов ДИВО 191 Проявления</w:t>
      </w:r>
      <w:r w:rsidRPr="00B23FEE">
        <w:t>. Чтобы начать работать с этим Столпом и воспринимать эталонные записи синтеза в нём, мы, синтезируясь с Хум ИВ Иосифа и Славии, стяжаем Изначально Вышесто</w:t>
      </w:r>
      <w:r w:rsidRPr="00B23FEE">
        <w:t>я</w:t>
      </w:r>
      <w:r w:rsidRPr="00B23FEE">
        <w:t>щий Синтез проекта эталонного Мыслеобраза ДИВО 191 Проявления каждому из нас, вмещая всю цельность проекта эталонного Мыслеобраза соответствующей цельностью синтеза. В Хум каждого из нас впитываем, возжигаемся.</w:t>
      </w:r>
    </w:p>
    <w:p w:rsidR="00512393" w:rsidRPr="00B23FEE" w:rsidRDefault="00512393" w:rsidP="00154566">
      <w:r w:rsidRPr="00B23FEE">
        <w:rPr>
          <w:color w:val="FF0000"/>
        </w:rPr>
        <w:t xml:space="preserve">0-37’ </w:t>
      </w:r>
      <w:r w:rsidRPr="00B23FEE">
        <w:t>Дальше проживите, как вы примагничиваете из Столпа синтеза эталонного Мысл</w:t>
      </w:r>
      <w:r w:rsidRPr="00B23FEE">
        <w:t>е</w:t>
      </w:r>
      <w:r w:rsidRPr="00B23FEE">
        <w:t xml:space="preserve">образа ДИВО ваш Мыслеобраз. Он зависает (как раньше говорили) </w:t>
      </w:r>
      <w:r w:rsidRPr="00B23FEE">
        <w:rPr>
          <w:b/>
          <w:i/>
        </w:rPr>
        <w:t>«Огненными письменами»</w:t>
      </w:r>
      <w:r w:rsidRPr="00B23FEE">
        <w:t xml:space="preserve">, а тут – </w:t>
      </w:r>
      <w:r w:rsidRPr="00B23FEE">
        <w:rPr>
          <w:b/>
          <w:i/>
        </w:rPr>
        <w:t>Синтезом</w:t>
      </w:r>
      <w:r w:rsidRPr="00B23FEE">
        <w:t xml:space="preserve"> написано, но с алфавитной выразимостью – ваш идеальный Мыслеобраз. </w:t>
      </w:r>
      <w:proofErr w:type="gramStart"/>
      <w:r w:rsidRPr="00B23FEE">
        <w:t>Ид</w:t>
      </w:r>
      <w:r w:rsidRPr="00B23FEE">
        <w:t>е</w:t>
      </w:r>
      <w:r w:rsidRPr="00B23FEE">
        <w:t>ально красивый, идеально иерархичный, – идеальный.</w:t>
      </w:r>
      <w:proofErr w:type="gramEnd"/>
    </w:p>
    <w:p w:rsidR="00512393" w:rsidRPr="00B23FEE" w:rsidRDefault="00512393" w:rsidP="00154566">
      <w:r w:rsidRPr="00B23FEE">
        <w:rPr>
          <w:color w:val="FF0000"/>
        </w:rPr>
        <w:t xml:space="preserve">0-38’ </w:t>
      </w:r>
      <w:r w:rsidRPr="00B23FEE">
        <w:t>Идеал 191-го Проявления включает любые наши, даже самые невообразимые заве</w:t>
      </w:r>
      <w:r w:rsidRPr="00B23FEE">
        <w:t>т</w:t>
      </w:r>
      <w:r w:rsidRPr="00B23FEE">
        <w:t>ные желания в объёме Метагалактики.</w:t>
      </w:r>
    </w:p>
    <w:p w:rsidR="00512393" w:rsidRPr="00B23FEE" w:rsidRDefault="00512393" w:rsidP="00154566">
      <w:r w:rsidRPr="00B23FEE">
        <w:rPr>
          <w:color w:val="FF0000"/>
        </w:rPr>
        <w:t xml:space="preserve">0-40’ </w:t>
      </w:r>
      <w:r w:rsidRPr="00B23FEE">
        <w:t xml:space="preserve">И ваша задача сейчас </w:t>
      </w:r>
      <w:r w:rsidRPr="00B23FEE">
        <w:rPr>
          <w:b/>
        </w:rPr>
        <w:t>настроиться на ту красоту Иерархического созидания Словом</w:t>
      </w:r>
      <w:r w:rsidRPr="00B23FEE">
        <w:t xml:space="preserve">, чтобы она от вас звучала. И вы, звуча этой эталонностью Иерархического созидания, </w:t>
      </w:r>
      <w:r w:rsidRPr="00B23FEE">
        <w:lastRenderedPageBreak/>
        <w:t xml:space="preserve">могли сложить собственный Мыслеобраз на следующий Синтез-год. Это первое, а второе, чтобы вы, выражая эту красоту словом, Иерархическую красоту словом, не потеряли </w:t>
      </w:r>
      <w:r w:rsidRPr="00B23FEE">
        <w:rPr>
          <w:b/>
        </w:rPr>
        <w:t>вечное единство команды ДИВО 191 Проявления</w:t>
      </w:r>
      <w:r w:rsidRPr="00B23FEE">
        <w:t xml:space="preserve"> и увидели, что ваш Мыслеобраз становится </w:t>
      </w:r>
      <w:r w:rsidRPr="00B23FEE">
        <w:rPr>
          <w:b/>
          <w:i/>
        </w:rPr>
        <w:t>частью</w:t>
      </w:r>
      <w:r w:rsidRPr="00B23FEE">
        <w:t xml:space="preserve"> реализ</w:t>
      </w:r>
      <w:r w:rsidRPr="00B23FEE">
        <w:t>а</w:t>
      </w:r>
      <w:r w:rsidRPr="00B23FEE">
        <w:t>ции Вечности Иерархии ИДИВО.</w:t>
      </w:r>
    </w:p>
    <w:p w:rsidR="00512393" w:rsidRPr="00B23FEE" w:rsidRDefault="00512393" w:rsidP="00154566">
      <w:r w:rsidRPr="00B23FEE">
        <w:rPr>
          <w:color w:val="FF0000"/>
        </w:rPr>
        <w:t xml:space="preserve">0-48’ </w:t>
      </w:r>
      <w:r w:rsidRPr="00B23FEE">
        <w:t xml:space="preserve">Встраиваемся также в ту эталонность </w:t>
      </w:r>
      <w:r w:rsidRPr="00B23FEE">
        <w:rPr>
          <w:b/>
        </w:rPr>
        <w:t>Мыслеобраза Дома</w:t>
      </w:r>
      <w:r w:rsidRPr="00B23FEE">
        <w:t>, каким видят Владыки Иосиф и Славия.</w:t>
      </w:r>
    </w:p>
    <w:p w:rsidR="00512393" w:rsidRPr="00B23FEE" w:rsidRDefault="00512393" w:rsidP="00154566">
      <w:r w:rsidRPr="00B23FEE">
        <w:rPr>
          <w:color w:val="FF0000"/>
        </w:rPr>
        <w:t xml:space="preserve">0-50’ </w:t>
      </w:r>
      <w:r w:rsidRPr="00B23FEE">
        <w:t xml:space="preserve">Старайтесь вникать в определённую глубину такой – синтезной неповторимости Мыслеобраза. Если пойдём стандартными фразами, вряд ли нас это вдохновит к исполнению, а нам важно не только сложить красивую фразу, а в ней определённую синтезную неповторимость развернуть – так, чтобы в нас это </w:t>
      </w:r>
      <w:r w:rsidRPr="00B23FEE">
        <w:rPr>
          <w:i/>
        </w:rPr>
        <w:t>всё время</w:t>
      </w:r>
      <w:r w:rsidRPr="00B23FEE">
        <w:t>, вечно работало, и мы на это вышли. И возожжё</w:t>
      </w:r>
      <w:r w:rsidRPr="00B23FEE">
        <w:t>н</w:t>
      </w:r>
      <w:r w:rsidRPr="00B23FEE">
        <w:t>ные, и вдохновлённые, и радостные от возможности раскрытия этого служения.</w:t>
      </w:r>
    </w:p>
    <w:p w:rsidR="00512393" w:rsidRPr="00B23FEE" w:rsidRDefault="00512393" w:rsidP="001B1A3E">
      <w:pPr>
        <w:pStyle w:val="3"/>
      </w:pPr>
      <w:bookmarkStart w:id="160" w:name="_Toc411529647"/>
      <w:r w:rsidRPr="00B23FEE">
        <w:t>Здание ДИВО 191 Проявления</w:t>
      </w:r>
      <w:bookmarkEnd w:id="160"/>
    </w:p>
    <w:p w:rsidR="00512393" w:rsidRPr="00B23FEE" w:rsidRDefault="00512393" w:rsidP="00154566">
      <w:r w:rsidRPr="00B23FEE">
        <w:rPr>
          <w:color w:val="FF0000"/>
        </w:rPr>
        <w:t xml:space="preserve">1-04’ </w:t>
      </w:r>
      <w:r w:rsidR="00107141">
        <w:rPr>
          <w:color w:val="FF0000"/>
        </w:rPr>
        <w:t>–</w:t>
      </w:r>
      <w:r w:rsidRPr="00B23FEE">
        <w:rPr>
          <w:color w:val="FF0000"/>
        </w:rPr>
        <w:t xml:space="preserve"> 1-34’ </w:t>
      </w:r>
      <w:r w:rsidRPr="00B23FEE">
        <w:t>Проявляемся в зале Изначально Вышестоящего Отца в здании ДИВО 191 Проявления.</w:t>
      </w:r>
    </w:p>
    <w:p w:rsidR="00512393" w:rsidRPr="00B23FEE" w:rsidRDefault="00512393" w:rsidP="00154566">
      <w:r w:rsidRPr="00B23FEE">
        <w:t xml:space="preserve">Перешли в залы Домов Отца согласно служению 2013-2014 </w:t>
      </w:r>
      <w:proofErr w:type="gramStart"/>
      <w:r w:rsidRPr="00B23FEE">
        <w:t>Синтез-года</w:t>
      </w:r>
      <w:proofErr w:type="gramEnd"/>
      <w:r w:rsidRPr="00B23FEE">
        <w:t>.</w:t>
      </w:r>
    </w:p>
    <w:p w:rsidR="00512393" w:rsidRPr="00B23FEE" w:rsidRDefault="00512393" w:rsidP="00154566">
      <w:pPr>
        <w:rPr>
          <w:u w:color="FFFFFF"/>
        </w:rPr>
      </w:pPr>
      <w:r w:rsidRPr="00B23FEE">
        <w:rPr>
          <w:u w:color="FFFFFF"/>
        </w:rPr>
        <w:t>Если воспринимаете, что вы не сами по себе, даже если одни стоите или небольшой к</w:t>
      </w:r>
      <w:r w:rsidRPr="00B23FEE">
        <w:rPr>
          <w:u w:color="FFFFFF"/>
        </w:rPr>
        <w:t>о</w:t>
      </w:r>
      <w:r w:rsidRPr="00B23FEE">
        <w:rPr>
          <w:u w:color="FFFFFF"/>
        </w:rPr>
        <w:t xml:space="preserve">мандой, а </w:t>
      </w:r>
      <w:r w:rsidRPr="00B23FEE">
        <w:rPr>
          <w:b/>
          <w:u w:color="FFFFFF"/>
        </w:rPr>
        <w:t>вы часть Иерархии ИДИВО</w:t>
      </w:r>
      <w:r w:rsidRPr="00B23FEE">
        <w:rPr>
          <w:u w:color="FFFFFF"/>
        </w:rPr>
        <w:t>, то вам в помощь все служащие Иерархии ИДИВО 191 Проявления. Значит, на этаже развернуть перспективный проект развития ДИВО 191 Проявл</w:t>
      </w:r>
      <w:r w:rsidRPr="00B23FEE">
        <w:rPr>
          <w:u w:color="FFFFFF"/>
        </w:rPr>
        <w:t>е</w:t>
      </w:r>
      <w:r w:rsidRPr="00B23FEE">
        <w:rPr>
          <w:u w:color="FFFFFF"/>
        </w:rPr>
        <w:t xml:space="preserve">ния, его Мыслеобразом – легко в поддержке всех служащих, которые тоже разрабатывают этот проект. Следующим шагом, когда вы начинаете проживать, что </w:t>
      </w:r>
      <w:r w:rsidRPr="00B23FEE">
        <w:rPr>
          <w:b/>
          <w:u w:color="FFFFFF"/>
        </w:rPr>
        <w:t>на вас отзывается вся Иера</w:t>
      </w:r>
      <w:r w:rsidRPr="00B23FEE">
        <w:rPr>
          <w:b/>
          <w:u w:color="FFFFFF"/>
        </w:rPr>
        <w:t>р</w:t>
      </w:r>
      <w:r w:rsidRPr="00B23FEE">
        <w:rPr>
          <w:b/>
          <w:u w:color="FFFFFF"/>
        </w:rPr>
        <w:t>хия 191 Проявления</w:t>
      </w:r>
      <w:r w:rsidRPr="00B23FEE">
        <w:rPr>
          <w:u w:color="FFFFFF"/>
        </w:rPr>
        <w:t>. Не как в Метагалактике мы Огонь Отцов вызывали, а тут Огонь Иерархии 191 Проявления на нас начинают фиксировать служащие Владыки и Ипостаси. И дальше мы разворачиваем уже с этой мощью на всё Здание. И просим Ипостась Синтеза Иерархии ИДИВО Иосифа и Славию зафиксировать этот эталонный проект – в Столп внутри здания.</w:t>
      </w:r>
    </w:p>
    <w:p w:rsidR="00512393" w:rsidRPr="00B23FEE" w:rsidRDefault="00512393" w:rsidP="00154566">
      <w:pPr>
        <w:rPr>
          <w:u w:color="FFFFFF"/>
        </w:rPr>
      </w:pPr>
      <w:r w:rsidRPr="00B23FEE">
        <w:rPr>
          <w:u w:color="FFFFFF"/>
        </w:rPr>
        <w:t>Теперь сквозь Здание далее эманируем в присутствие. Сонастраиваем среду этого пр</w:t>
      </w:r>
      <w:r w:rsidRPr="00B23FEE">
        <w:rPr>
          <w:u w:color="FFFFFF"/>
        </w:rPr>
        <w:t>и</w:t>
      </w:r>
      <w:r w:rsidRPr="00B23FEE">
        <w:rPr>
          <w:u w:color="FFFFFF"/>
        </w:rPr>
        <w:t>сутствия, в котором стоит Здание, на ту перспективу, которая нами будет разрабатываться. А дальше в поддержке Иерархии и Изначально Вышестоящего Отца 191 Проявления разворачив</w:t>
      </w:r>
      <w:r w:rsidRPr="00B23FEE">
        <w:rPr>
          <w:u w:color="FFFFFF"/>
        </w:rPr>
        <w:t>а</w:t>
      </w:r>
      <w:r w:rsidRPr="00B23FEE">
        <w:rPr>
          <w:u w:color="FFFFFF"/>
        </w:rPr>
        <w:t xml:space="preserve">ем на все присутствия 191 Проявления </w:t>
      </w:r>
      <w:r w:rsidRPr="00B23FEE">
        <w:rPr>
          <w:i/>
          <w:u w:color="FFFFFF"/>
        </w:rPr>
        <w:t>(пауза)</w:t>
      </w:r>
      <w:r w:rsidRPr="00B23FEE">
        <w:rPr>
          <w:u w:color="FFFFFF"/>
        </w:rPr>
        <w:t>.</w:t>
      </w:r>
    </w:p>
    <w:p w:rsidR="00512393" w:rsidRPr="00B23FEE" w:rsidRDefault="00512393" w:rsidP="00154566">
      <w:r w:rsidRPr="00B23FEE">
        <w:t>Встроились в Огненную Нить Столпа, внутреннего Столпа здания ДИВО 191 Проявл</w:t>
      </w:r>
      <w:r w:rsidRPr="00B23FEE">
        <w:t>е</w:t>
      </w:r>
      <w:r w:rsidRPr="00B23FEE">
        <w:t>ния. По Огненной Нити скользим вверх – распадаемся – и переходим в зал Изначально Выш</w:t>
      </w:r>
      <w:r w:rsidRPr="00B23FEE">
        <w:t>е</w:t>
      </w:r>
      <w:r w:rsidRPr="00B23FEE">
        <w:t>стоящего Отца, а там собираемся. Такая внутренняя Шуньята здания: по итогам – могу ли я быть с Отцом или нет?! Материя в 191-м Проявлении – это не недвижимость Планеты Земля! Легко распадаемся – легко собираемся. Поэтому не застревайте в полу. Смешно выглядят застря</w:t>
      </w:r>
      <w:r w:rsidRPr="00B23FEE">
        <w:t>в</w:t>
      </w:r>
      <w:r w:rsidRPr="00B23FEE">
        <w:t>шие…. Чётко распределитесь по служебной компетенции в зале Изначально Вышестоящего О</w:t>
      </w:r>
      <w:r w:rsidRPr="00B23FEE">
        <w:t>т</w:t>
      </w:r>
      <w:r w:rsidRPr="00B23FEE">
        <w:t>ца и проживите: по итогам нашего звучания, Отец проявился или нет?</w:t>
      </w:r>
    </w:p>
    <w:p w:rsidR="00512393" w:rsidRPr="00B23FEE" w:rsidRDefault="00512393" w:rsidP="00154566">
      <w:r w:rsidRPr="00B23FEE">
        <w:t>– 256-Проявленный.</w:t>
      </w:r>
    </w:p>
    <w:p w:rsidR="00512393" w:rsidRPr="00B23FEE" w:rsidRDefault="00512393" w:rsidP="00154566">
      <w:r w:rsidRPr="00B23FEE">
        <w:t>Кто ещё так проживает?</w:t>
      </w:r>
    </w:p>
    <w:p w:rsidR="00512393" w:rsidRPr="00B23FEE" w:rsidRDefault="00512393" w:rsidP="00154566">
      <w:r w:rsidRPr="00B23FEE">
        <w:t>– Я!</w:t>
      </w:r>
    </w:p>
    <w:p w:rsidR="00512393" w:rsidRPr="00B23FEE" w:rsidRDefault="00512393" w:rsidP="00154566">
      <w:r w:rsidRPr="00B23FEE">
        <w:t>Молодец. Все бы так! Тогда точно был бы именно он.</w:t>
      </w:r>
    </w:p>
    <w:p w:rsidR="00512393" w:rsidRPr="00B23FEE" w:rsidRDefault="00512393" w:rsidP="00154566">
      <w:r w:rsidRPr="00B23FEE">
        <w:t>Отец во всём Здании развернётся, проживите это! Вплоть до физической фиксации Зд</w:t>
      </w:r>
      <w:r w:rsidRPr="00B23FEE">
        <w:t>а</w:t>
      </w:r>
      <w:r w:rsidRPr="00B23FEE">
        <w:t>ния этим офисом, здесь и сейчас!</w:t>
      </w:r>
    </w:p>
    <w:p w:rsidR="00512393" w:rsidRPr="00B23FEE" w:rsidRDefault="00512393" w:rsidP="00154566">
      <w:r w:rsidRPr="00B23FEE">
        <w:t>Насытьтесь, заполнитесь, в том числе и запомните это.</w:t>
      </w:r>
    </w:p>
    <w:p w:rsidR="00512393" w:rsidRPr="00B23FEE" w:rsidRDefault="00512393" w:rsidP="00154566">
      <w:r w:rsidRPr="00B23FEE">
        <w:t xml:space="preserve">Отца о чем-нибудь попросим? </w:t>
      </w:r>
      <w:r w:rsidRPr="00B23FEE">
        <w:rPr>
          <w:i/>
        </w:rPr>
        <w:t>(Пауза)</w:t>
      </w:r>
    </w:p>
    <w:p w:rsidR="00512393" w:rsidRPr="00B23FEE" w:rsidRDefault="00512393" w:rsidP="00154566">
      <w:r w:rsidRPr="00B23FEE">
        <w:t>Отец нас не покинул, но из зала ушёл. Мы вместе со всей Иерархией ИДИВО благодарим Отца.</w:t>
      </w:r>
    </w:p>
    <w:p w:rsidR="00512393" w:rsidRPr="00B23FEE" w:rsidRDefault="00512393" w:rsidP="001B1A3E">
      <w:pPr>
        <w:pStyle w:val="3"/>
      </w:pPr>
      <w:bookmarkStart w:id="161" w:name="_Toc411529648"/>
      <w:r w:rsidRPr="00B23FEE">
        <w:t>Заполненность внутреннего пространства Европейского кольца Огня</w:t>
      </w:r>
      <w:bookmarkEnd w:id="161"/>
    </w:p>
    <w:p w:rsidR="00512393" w:rsidRPr="00B23FEE" w:rsidRDefault="00512393" w:rsidP="00154566">
      <w:pPr>
        <w:rPr>
          <w:color w:val="FF0000"/>
        </w:rPr>
      </w:pPr>
      <w:r w:rsidRPr="008B4AEF">
        <w:rPr>
          <w:color w:val="C00000"/>
        </w:rPr>
        <w:t>Внимание, Европейское кольцо Огня закрыто.</w:t>
      </w:r>
      <w:r w:rsidRPr="00B23FEE">
        <w:rPr>
          <w:color w:val="FF0000"/>
        </w:rPr>
        <w:t xml:space="preserve"> </w:t>
      </w:r>
      <w:r w:rsidRPr="00B23FEE">
        <w:t>При взаимодействии с Главой ИДИВО ВС решением ИВ КХ Европейское кольцо Огня закрыто, а весь потенциал отдан на создание и ст</w:t>
      </w:r>
      <w:r w:rsidRPr="00B23FEE">
        <w:t>а</w:t>
      </w:r>
      <w:r w:rsidRPr="00B23FEE">
        <w:t>билизации ДИВО 144</w:t>
      </w:r>
      <w:proofErr w:type="gramStart"/>
      <w:r w:rsidRPr="00B23FEE">
        <w:t xml:space="preserve"> П</w:t>
      </w:r>
      <w:proofErr w:type="gramEnd"/>
      <w:r w:rsidRPr="00B23FEE">
        <w:t>ро Евросоюз. Просьба всем ДИВО отдать потенциал в ДИВО 144</w:t>
      </w:r>
      <w:proofErr w:type="gramStart"/>
      <w:r w:rsidRPr="00B23FEE">
        <w:t xml:space="preserve"> П</w:t>
      </w:r>
      <w:proofErr w:type="gramEnd"/>
      <w:r w:rsidRPr="00B23FEE">
        <w:t>ро Евросоюз. 21.05.2014.</w:t>
      </w:r>
    </w:p>
    <w:p w:rsidR="00512393" w:rsidRPr="00B23FEE" w:rsidRDefault="00512393" w:rsidP="00154566">
      <w:r w:rsidRPr="00B23FEE">
        <w:rPr>
          <w:color w:val="FF0000"/>
        </w:rPr>
        <w:lastRenderedPageBreak/>
        <w:t xml:space="preserve">1-34’ </w:t>
      </w:r>
      <w:r w:rsidRPr="00B23FEE">
        <w:t>Как вы прожили ответ от Европейского кольца Огня?</w:t>
      </w:r>
    </w:p>
    <w:p w:rsidR="00512393" w:rsidRPr="00B23FEE" w:rsidRDefault="00512393" w:rsidP="00154566">
      <w:r w:rsidRPr="00B23FEE">
        <w:t xml:space="preserve">Прожили </w:t>
      </w:r>
      <w:proofErr w:type="gramStart"/>
      <w:r w:rsidRPr="00B23FEE">
        <w:t>чёткую</w:t>
      </w:r>
      <w:proofErr w:type="gramEnd"/>
      <w:r w:rsidRPr="00B23FEE">
        <w:t xml:space="preserve"> оформленность кольца? А заполненность внутреннего пространства кольца? Настойтесь,</w:t>
      </w:r>
      <w:r w:rsidR="00BF625A">
        <w:t xml:space="preserve"> </w:t>
      </w:r>
      <w:r w:rsidRPr="00B23FEE">
        <w:t xml:space="preserve">проживите уровни Воли, они не заполнены, но они есть. Как тонкая-тонкая намётка, что должен быть тут этот вид Воли. </w:t>
      </w:r>
    </w:p>
    <w:p w:rsidR="00512393" w:rsidRPr="00B23FEE" w:rsidRDefault="00512393" w:rsidP="00154566">
      <w:r w:rsidRPr="00B23FEE">
        <w:t>У нас с вами есть задание продолжить разворачивать эту насыщенность видов Воли в Е</w:t>
      </w:r>
      <w:r w:rsidRPr="00B23FEE">
        <w:t>в</w:t>
      </w:r>
      <w:r w:rsidRPr="00B23FEE">
        <w:t>ропейском кольце Огня и плюс ещё мы с вами зафиксируем 8 видов Воли, которые вы в Метаг</w:t>
      </w:r>
      <w:r w:rsidRPr="00B23FEE">
        <w:t>а</w:t>
      </w:r>
      <w:r w:rsidRPr="00B23FEE">
        <w:t>лактическом Манифесте от</w:t>
      </w:r>
      <w:proofErr w:type="gramStart"/>
      <w:r w:rsidRPr="00B23FEE">
        <w:t xml:space="preserve"> Э</w:t>
      </w:r>
      <w:proofErr w:type="gramEnd"/>
      <w:r w:rsidRPr="00B23FEE">
        <w:t>ко Человека до Дома Отца воспринимали. И развернём это. Таким образом, мы начинаем создавать среду, которая нам необходима для того, чтобы у нас сложился Съезд, летом. Потому что во время съезда уже средой будет некогда заниматься. Лучше, если мы съездом устремимся на что-то новое. Хорошо? И войдем в какие-то новые открытия там, на Съезде.</w:t>
      </w:r>
    </w:p>
    <w:p w:rsidR="00512393" w:rsidRPr="00B23FEE" w:rsidRDefault="00512393" w:rsidP="00154566">
      <w:r w:rsidRPr="00B23FEE">
        <w:rPr>
          <w:color w:val="FF0000"/>
        </w:rPr>
        <w:t xml:space="preserve">1-44’ </w:t>
      </w:r>
      <w:r w:rsidRPr="00B23FEE">
        <w:t xml:space="preserve">…Ближайшая задача – расширить поле </w:t>
      </w:r>
      <w:proofErr w:type="gramStart"/>
      <w:r w:rsidRPr="00B23FEE">
        <w:t>Синтез-Посвящений</w:t>
      </w:r>
      <w:proofErr w:type="gramEnd"/>
      <w:r w:rsidRPr="00B23FEE">
        <w:t xml:space="preserve"> каждого из нас на об</w:t>
      </w:r>
      <w:r w:rsidRPr="00B23FEE">
        <w:t>ъ</w:t>
      </w:r>
      <w:r w:rsidRPr="00B23FEE">
        <w:t xml:space="preserve">ём этого офиса, охватывая всех нас. В том числе и тех, кто в туалете </w:t>
      </w:r>
      <w:r w:rsidRPr="00B23FEE">
        <w:rPr>
          <w:i/>
        </w:rPr>
        <w:t>(смех)</w:t>
      </w:r>
      <w:r w:rsidRPr="00B23FEE">
        <w:t>.</w:t>
      </w:r>
    </w:p>
    <w:p w:rsidR="00512393" w:rsidRPr="00B23FEE" w:rsidRDefault="00512393" w:rsidP="00154566">
      <w:r w:rsidRPr="00B23FEE">
        <w:t xml:space="preserve">В вас </w:t>
      </w:r>
      <w:r w:rsidRPr="00B23FEE">
        <w:rPr>
          <w:b/>
          <w:i/>
        </w:rPr>
        <w:t>и</w:t>
      </w:r>
      <w:r w:rsidRPr="00B23FEE">
        <w:t xml:space="preserve"> остаётся сопряжённость Ядер Синтеза Служения друг с другом. С Владыками И</w:t>
      </w:r>
      <w:r w:rsidRPr="00B23FEE">
        <w:t>о</w:t>
      </w:r>
      <w:r w:rsidRPr="00B23FEE">
        <w:t xml:space="preserve">сифом и Славией в том числе, </w:t>
      </w:r>
      <w:r w:rsidRPr="00B23FEE">
        <w:rPr>
          <w:b/>
          <w:i/>
        </w:rPr>
        <w:t>и</w:t>
      </w:r>
      <w:r w:rsidRPr="00B23FEE">
        <w:t xml:space="preserve"> при этом вы делаете то, что предложено. Тогда у нас не будет этого эгоистического выражения, когда сами для себя только. Тогда вы будете чуткими к тому, что стоит, что не стоит, что можно, что нельзя. И будете не сомневаться, а будете просто естес</w:t>
      </w:r>
      <w:r w:rsidRPr="00B23FEE">
        <w:t>т</w:t>
      </w:r>
      <w:r w:rsidRPr="00B23FEE">
        <w:t xml:space="preserve">венны в действии тем, что </w:t>
      </w:r>
      <w:r w:rsidRPr="00B23FEE">
        <w:rPr>
          <w:b/>
          <w:i/>
        </w:rPr>
        <w:t>важно, нужно, можно, необходимо</w:t>
      </w:r>
      <w:r w:rsidRPr="00B23FEE">
        <w:t>. Ещё и радоваться, что и вам этого тоже хочется.</w:t>
      </w:r>
    </w:p>
    <w:p w:rsidR="00512393" w:rsidRPr="00B23FEE" w:rsidRDefault="00512393" w:rsidP="00154566">
      <w:r w:rsidRPr="00B23FEE">
        <w:t>Мы не эманируем на территорию, мы разворачиваем наши поля. Это разница колоссал</w:t>
      </w:r>
      <w:r w:rsidRPr="00B23FEE">
        <w:t>ь</w:t>
      </w:r>
      <w:r w:rsidRPr="00B23FEE">
        <w:t xml:space="preserve">ная этих действий. </w:t>
      </w:r>
    </w:p>
    <w:p w:rsidR="00512393" w:rsidRPr="00B23FEE" w:rsidRDefault="00512393" w:rsidP="00154566">
      <w:r w:rsidRPr="00B23FEE">
        <w:t>Помните, поля можно развернуть не просто территориально, а на объём живущих гра</w:t>
      </w:r>
      <w:r w:rsidRPr="00B23FEE">
        <w:t>ж</w:t>
      </w:r>
      <w:r w:rsidRPr="00B23FEE">
        <w:t>дан данной территории. Служим-то мы Отцу, правда? В людях, Посвящениями.</w:t>
      </w:r>
    </w:p>
    <w:p w:rsidR="00512393" w:rsidRPr="00B23FEE" w:rsidRDefault="00512393" w:rsidP="00154566">
      <w:r w:rsidRPr="00B23FEE">
        <w:t>А дальше от территории непосредственной фиксации ДИВО, утверждённой Отцом, ра</w:t>
      </w:r>
      <w:r w:rsidRPr="00B23FEE">
        <w:t>з</w:t>
      </w:r>
      <w:r w:rsidRPr="00B23FEE">
        <w:t>ворачиваем на Европейское кольцо Огня.</w:t>
      </w:r>
    </w:p>
    <w:p w:rsidR="00512393" w:rsidRPr="00B23FEE" w:rsidRDefault="00512393" w:rsidP="00154566">
      <w:r w:rsidRPr="00B23FEE">
        <w:rPr>
          <w:color w:val="FF0000"/>
        </w:rPr>
        <w:t xml:space="preserve">1-54’ </w:t>
      </w:r>
      <w:r w:rsidRPr="00B23FEE">
        <w:rPr>
          <w:b/>
        </w:rPr>
        <w:t>Огонь и Синтез – для развития Жизни</w:t>
      </w:r>
      <w:r w:rsidRPr="00B23FEE">
        <w:t xml:space="preserve">. А значит, преображая материю созданием соответствующей среды, создаются качественные условия качественной жизни людей, которые на ней живут. Чтоб это происходило </w:t>
      </w:r>
      <w:r w:rsidRPr="00B23FEE">
        <w:rPr>
          <w:b/>
          <w:i/>
        </w:rPr>
        <w:t>системно</w:t>
      </w:r>
      <w:r w:rsidRPr="00B23FEE">
        <w:t xml:space="preserve">, мы разворачиваем иерархичность. Иерархия подразумевает системность. И </w:t>
      </w:r>
      <w:r w:rsidRPr="00B23FEE">
        <w:rPr>
          <w:b/>
          <w:i/>
        </w:rPr>
        <w:t>синтез</w:t>
      </w:r>
      <w:r w:rsidRPr="00B23FEE">
        <w:t xml:space="preserve"> этих систем в новую цельность. Так чтобы «Старый Свет» преобразился.</w:t>
      </w:r>
    </w:p>
    <w:p w:rsidR="00512393" w:rsidRPr="00B23FEE" w:rsidRDefault="00512393" w:rsidP="00154566">
      <w:r w:rsidRPr="00B23FEE">
        <w:rPr>
          <w:color w:val="FF0000"/>
        </w:rPr>
        <w:t xml:space="preserve">2-07’ </w:t>
      </w:r>
      <w:r w:rsidRPr="00B23FEE">
        <w:t>И просим у Владык поддержки, у Отца Огонь на сжигание того старого основания иерархического, которое выявило кольцо. Это внутри кольца основание. Не кольца основание, а старой Иерархии.</w:t>
      </w:r>
    </w:p>
    <w:p w:rsidR="00512393" w:rsidRPr="00B23FEE" w:rsidRDefault="00512393" w:rsidP="00154566">
      <w:r w:rsidRPr="00B23FEE">
        <w:rPr>
          <w:color w:val="FF0000"/>
        </w:rPr>
        <w:t xml:space="preserve">2-21’ </w:t>
      </w:r>
      <w:r w:rsidRPr="00B23FEE">
        <w:t>Не может быть Воин со страхом. Нельзя служить Отцу, боясь. Неважно, где мы в</w:t>
      </w:r>
      <w:r w:rsidRPr="00B23FEE">
        <w:t>о</w:t>
      </w:r>
      <w:r w:rsidRPr="00B23FEE">
        <w:t xml:space="preserve">площались и кем мы когда-то могли быть, главное, кто мы сейчас есть. </w:t>
      </w:r>
      <w:r w:rsidRPr="008B4AEF">
        <w:rPr>
          <w:color w:val="0070C0"/>
        </w:rPr>
        <w:t xml:space="preserve">А сейчас мы </w:t>
      </w:r>
      <w:r w:rsidRPr="008B4AEF">
        <w:rPr>
          <w:b/>
          <w:color w:val="0070C0"/>
        </w:rPr>
        <w:t>Служащие Иерархии ИДИВО, Ипостаси и Сотрудники ИДИВО, это самое высокое, что у каждого из нас было за все эти воплощения. Выше того, что у нас сейчас есть, у нас никогда ни у кого не было</w:t>
      </w:r>
      <w:r w:rsidRPr="008B4AEF">
        <w:rPr>
          <w:color w:val="0070C0"/>
        </w:rPr>
        <w:t xml:space="preserve">, проникнитесь этим </w:t>
      </w:r>
      <w:r w:rsidRPr="00B23FEE">
        <w:t xml:space="preserve">и пережгите </w:t>
      </w:r>
      <w:proofErr w:type="gramStart"/>
      <w:r w:rsidRPr="00B23FEE">
        <w:t>всё то</w:t>
      </w:r>
      <w:proofErr w:type="gramEnd"/>
      <w:r w:rsidRPr="00B23FEE">
        <w:t xml:space="preserve"> старьё, которое вскрылось в нас, чтоб оно не тормозило и не мешало нам быть Воинами Синтеза, быть в Воинстве Майтрейи. </w:t>
      </w:r>
    </w:p>
    <w:p w:rsidR="00512393" w:rsidRPr="00B23FEE" w:rsidRDefault="00512393" w:rsidP="00154566">
      <w:r w:rsidRPr="00B23FEE">
        <w:rPr>
          <w:color w:val="FF0000"/>
        </w:rPr>
        <w:t xml:space="preserve">2-27’ </w:t>
      </w:r>
      <w:r w:rsidRPr="00B23FEE">
        <w:t>Проживите, как вы насыщаетесь концентрацией Воинства Синтеза Майтрейи в в</w:t>
      </w:r>
      <w:r w:rsidRPr="00B23FEE">
        <w:t>ы</w:t>
      </w:r>
      <w:r w:rsidRPr="00B23FEE">
        <w:t>ражении Изначально Вышестоящего Отца. И на всё Европейское кольцо вот эту мощь Воинства Синтеза Майтрейи разворачиваем, не для устрашения, для естества жизни Отцом.</w:t>
      </w:r>
    </w:p>
    <w:p w:rsidR="00512393" w:rsidRPr="00B23FEE" w:rsidRDefault="00512393" w:rsidP="00154566">
      <w:r w:rsidRPr="00B23FEE">
        <w:rPr>
          <w:color w:val="FF0000"/>
        </w:rPr>
        <w:t xml:space="preserve">2-31’ </w:t>
      </w:r>
      <w:r w:rsidRPr="00B23FEE">
        <w:t>Вот, как с Чашей мы стараемся добиться определённой такой аж зерцальной п</w:t>
      </w:r>
      <w:r w:rsidRPr="00B23FEE">
        <w:t>о</w:t>
      </w:r>
      <w:r w:rsidRPr="00B23FEE">
        <w:t xml:space="preserve">верхности, вот здесь, пожалуйста, вот того же добиться, такой </w:t>
      </w:r>
      <w:r w:rsidRPr="00B23FEE">
        <w:rPr>
          <w:b/>
        </w:rPr>
        <w:t>плотности Огня</w:t>
      </w:r>
      <w:r w:rsidRPr="00B23FEE">
        <w:t>, чтобы никто не прошмыгнул, никто ниоткуда не вылез и не влез, – я не вам так громко говорю.</w:t>
      </w:r>
    </w:p>
    <w:p w:rsidR="00512393" w:rsidRPr="00B23FEE" w:rsidRDefault="00512393" w:rsidP="00154566">
      <w:r w:rsidRPr="00B23FEE">
        <w:rPr>
          <w:color w:val="FF0000"/>
        </w:rPr>
        <w:t xml:space="preserve">2-33’ </w:t>
      </w:r>
      <w:r w:rsidRPr="00B23FEE">
        <w:t>Попросите у Владык Иосифа и Славии возможности, чтобы в ночную учёбу обяз</w:t>
      </w:r>
      <w:r w:rsidRPr="00B23FEE">
        <w:t>а</w:t>
      </w:r>
      <w:r w:rsidRPr="00B23FEE">
        <w:t>тельно включалась учёба каждого из нас как Воина, каждый индивидуально попросите за себя.</w:t>
      </w:r>
    </w:p>
    <w:p w:rsidR="00512393" w:rsidRPr="00B23FEE" w:rsidRDefault="00512393" w:rsidP="00154566">
      <w:r w:rsidRPr="00B23FEE">
        <w:rPr>
          <w:color w:val="FF0000"/>
        </w:rPr>
        <w:t xml:space="preserve">2-37’ </w:t>
      </w:r>
      <w:r w:rsidRPr="00B23FEE">
        <w:t>И, синтезируясь с Хум Изначально Вышестоящего Отца Метагалактического пр</w:t>
      </w:r>
      <w:r w:rsidRPr="00B23FEE">
        <w:t>о</w:t>
      </w:r>
      <w:r w:rsidRPr="00B23FEE">
        <w:t xml:space="preserve">явления, мы стяжаем </w:t>
      </w:r>
      <w:r w:rsidRPr="00B23FEE">
        <w:rPr>
          <w:b/>
        </w:rPr>
        <w:t>32 вида Воли 32-х Посвящений Человека</w:t>
      </w:r>
      <w:r w:rsidRPr="00B23FEE">
        <w:t xml:space="preserve">, фиксируя каждый вид Воли уровнями Воли в Европейском кольце Огня. Допустите, проживите и разверните в поддержке Владык и Отца. 32 уровня Воли, это ещё не предел, ещё у нас </w:t>
      </w:r>
      <w:r w:rsidRPr="00B23FEE">
        <w:rPr>
          <w:b/>
        </w:rPr>
        <w:t>32 вида Воли Посвящений В</w:t>
      </w:r>
      <w:r w:rsidRPr="00B23FEE">
        <w:rPr>
          <w:b/>
        </w:rPr>
        <w:t>е</w:t>
      </w:r>
      <w:r w:rsidRPr="00B23FEE">
        <w:rPr>
          <w:b/>
        </w:rPr>
        <w:t>дущего</w:t>
      </w:r>
      <w:r w:rsidRPr="00B23FEE">
        <w:t xml:space="preserve">…. Войдя </w:t>
      </w:r>
      <w:proofErr w:type="gramStart"/>
      <w:r w:rsidRPr="00B23FEE">
        <w:t>в Волю</w:t>
      </w:r>
      <w:proofErr w:type="gramEnd"/>
      <w:r w:rsidRPr="00B23FEE">
        <w:t xml:space="preserve"> и реализовав её, встраиваемся в Изначальность и Синтез. И разворач</w:t>
      </w:r>
      <w:r w:rsidRPr="00B23FEE">
        <w:t>и</w:t>
      </w:r>
      <w:r w:rsidRPr="00B23FEE">
        <w:lastRenderedPageBreak/>
        <w:t xml:space="preserve">ваем сразу все </w:t>
      </w:r>
      <w:r w:rsidRPr="00B23FEE">
        <w:rPr>
          <w:b/>
        </w:rPr>
        <w:t>64 объёма Изначальности и Синтеза Изначально Вышестоящего Отца</w:t>
      </w:r>
      <w:r w:rsidRPr="00B23FEE">
        <w:t>, з</w:t>
      </w:r>
      <w:r w:rsidRPr="00B23FEE">
        <w:t>а</w:t>
      </w:r>
      <w:r w:rsidRPr="00B23FEE">
        <w:t>полняя Изначальностью и Синтезом Отца вот те пространства между уровнями Воли.</w:t>
      </w:r>
    </w:p>
    <w:p w:rsidR="00512393" w:rsidRPr="00B23FEE" w:rsidRDefault="00512393" w:rsidP="00154566">
      <w:r w:rsidRPr="00B23FEE">
        <w:rPr>
          <w:color w:val="FF0000"/>
        </w:rPr>
        <w:t xml:space="preserve">2-48’ </w:t>
      </w:r>
      <w:r w:rsidRPr="00B23FEE">
        <w:t xml:space="preserve">И мы просим у Изначально Вышестоящего Отца Метагалактического проявления и стяжаем </w:t>
      </w:r>
      <w:r w:rsidRPr="00B23FEE">
        <w:rPr>
          <w:b/>
        </w:rPr>
        <w:t>восемь Основ Метагалактической жизни</w:t>
      </w:r>
      <w:r w:rsidRPr="00B23FEE">
        <w:t xml:space="preserve"> с соответствующей перспективой выявл</w:t>
      </w:r>
      <w:r w:rsidRPr="00B23FEE">
        <w:t>е</w:t>
      </w:r>
      <w:r w:rsidRPr="00B23FEE">
        <w:t>ния Начал Метагалактической жизни, и развёртывания метагалактической жизни территорией Европейского кольца Огня.</w:t>
      </w:r>
    </w:p>
    <w:p w:rsidR="00512393" w:rsidRPr="00B23FEE" w:rsidRDefault="00512393" w:rsidP="00154566">
      <w:r w:rsidRPr="00B23FEE">
        <w:rPr>
          <w:color w:val="FF0000"/>
        </w:rPr>
        <w:t xml:space="preserve">2-56’ </w:t>
      </w:r>
      <w:r w:rsidRPr="00B23FEE">
        <w:t xml:space="preserve">И затем обращаемся к </w:t>
      </w:r>
      <w:r w:rsidRPr="00B23FEE">
        <w:rPr>
          <w:b/>
        </w:rPr>
        <w:t>Отцу Предначальному</w:t>
      </w:r>
      <w:r w:rsidRPr="00B23FEE">
        <w:t xml:space="preserve"> Метагалактического проявления и просим Отца Предначального Метагалактического проявления в выявлении Начал из этих О</w:t>
      </w:r>
      <w:r w:rsidRPr="00B23FEE">
        <w:t>с</w:t>
      </w:r>
      <w:r w:rsidRPr="00B23FEE">
        <w:t xml:space="preserve">нов, мерой иерархической компетенции каждого из нас, привлекать к служению в реализации этих Начал, как индивидуально, так и командно. Каждый попросите, чтобы Предначальный нас услышал. </w:t>
      </w:r>
    </w:p>
    <w:p w:rsidR="00512393" w:rsidRPr="00B23FEE" w:rsidRDefault="00512393" w:rsidP="00154566">
      <w:r w:rsidRPr="00B23FEE">
        <w:t>У всех просьбы приняты? Услышьте – принимает Отец Предначальный нашу просьбу. Соответственно, не забывайте, что</w:t>
      </w:r>
      <w:r w:rsidRPr="00B23FEE">
        <w:rPr>
          <w:b/>
        </w:rPr>
        <w:t xml:space="preserve"> </w:t>
      </w:r>
      <w:r w:rsidRPr="00B23FEE">
        <w:t>есть такой Отец, который из Основ выявляет Начала и обуч</w:t>
      </w:r>
      <w:r w:rsidRPr="00B23FEE">
        <w:t>а</w:t>
      </w:r>
      <w:r w:rsidRPr="00B23FEE">
        <w:t>ет нас этому, если мы учиться намерены</w:t>
      </w:r>
      <w:r w:rsidRPr="00B23FEE">
        <w:rPr>
          <w:b/>
        </w:rPr>
        <w:t>.</w:t>
      </w:r>
      <w:r w:rsidRPr="00B23FEE">
        <w:t xml:space="preserve"> А так обучает Савелий и Баяна этому явлению. Пр</w:t>
      </w:r>
      <w:r w:rsidRPr="00B23FEE">
        <w:t>о</w:t>
      </w:r>
      <w:r w:rsidRPr="00B23FEE">
        <w:t>живите. И вот этот ответ отэманируйте – Отца Предначального – тем Синтезом Начал в Евр</w:t>
      </w:r>
      <w:r w:rsidRPr="00B23FEE">
        <w:t>о</w:t>
      </w:r>
      <w:r w:rsidRPr="00B23FEE">
        <w:t>пейское кольцо Огня, чтобы тут же усвоить этот ответ и быть восприимчивы к Зову Отца Пре</w:t>
      </w:r>
      <w:r w:rsidRPr="00B23FEE">
        <w:t>д</w:t>
      </w:r>
      <w:r w:rsidRPr="00B23FEE">
        <w:t>начального Метагалактического проявления.</w:t>
      </w:r>
    </w:p>
    <w:p w:rsidR="00034784" w:rsidRDefault="00512393" w:rsidP="001B1A3E">
      <w:r w:rsidRPr="00B23FEE">
        <w:rPr>
          <w:color w:val="FF0000"/>
        </w:rPr>
        <w:t xml:space="preserve">3-09’ </w:t>
      </w:r>
      <w:r w:rsidRPr="00B23FEE">
        <w:t xml:space="preserve">А теперь просим Владык Иосифа и Славию подвести итог нашего с вами </w:t>
      </w:r>
      <w:r w:rsidRPr="00B23FEE">
        <w:rPr>
          <w:b/>
          <w:i/>
        </w:rPr>
        <w:t>Дзена Я</w:t>
      </w:r>
      <w:r w:rsidRPr="00B23FEE">
        <w:rPr>
          <w:b/>
          <w:i/>
        </w:rPr>
        <w:t>с</w:t>
      </w:r>
      <w:r w:rsidRPr="00B23FEE">
        <w:rPr>
          <w:b/>
          <w:i/>
        </w:rPr>
        <w:t>ности</w:t>
      </w:r>
      <w:r w:rsidRPr="00B23FEE">
        <w:t xml:space="preserve"> в том Пути Служения, которое мы разворачивали сегодняшними действиями, как к</w:t>
      </w:r>
      <w:r w:rsidRPr="00B23FEE">
        <w:t>о</w:t>
      </w:r>
      <w:r w:rsidRPr="00B23FEE">
        <w:t xml:space="preserve">мандными, озвученными в данном случае мной, так и теми действиями, которые были </w:t>
      </w:r>
      <w:proofErr w:type="gramStart"/>
      <w:r w:rsidRPr="00B23FEE">
        <w:t>вам</w:t>
      </w:r>
      <w:proofErr w:type="gramEnd"/>
      <w:r w:rsidRPr="00B23FEE">
        <w:t xml:space="preserve"> пре</w:t>
      </w:r>
      <w:r w:rsidRPr="00B23FEE">
        <w:t>д</w:t>
      </w:r>
      <w:r w:rsidRPr="00B23FEE">
        <w:t>ложены Владыками в командном и индивидуальном действии.</w:t>
      </w:r>
    </w:p>
    <w:p w:rsidR="00A71EA4" w:rsidRDefault="00A71EA4" w:rsidP="00154566">
      <w:pPr>
        <w:pStyle w:val="14"/>
      </w:pPr>
      <w:bookmarkStart w:id="162" w:name="_Toc411529649"/>
      <w:r>
        <w:rPr>
          <w:lang w:bidi="en-US"/>
        </w:rPr>
        <w:lastRenderedPageBreak/>
        <w:t>3</w:t>
      </w:r>
      <w:r w:rsidRPr="00B0708D">
        <w:rPr>
          <w:lang w:bidi="en-US"/>
        </w:rPr>
        <w:t xml:space="preserve"> </w:t>
      </w:r>
      <w:r w:rsidR="00B95BA2">
        <w:rPr>
          <w:lang w:bidi="en-US"/>
        </w:rPr>
        <w:t>Базовая Ступень</w:t>
      </w:r>
      <w:r w:rsidRPr="00B0708D">
        <w:rPr>
          <w:lang w:bidi="en-US"/>
        </w:rPr>
        <w:t xml:space="preserve"> </w:t>
      </w:r>
      <w:r w:rsidRPr="004830FE">
        <w:rPr>
          <w:lang w:bidi="en-US"/>
        </w:rPr>
        <w:t>1</w:t>
      </w:r>
      <w:r w:rsidRPr="00B0708D">
        <w:rPr>
          <w:lang w:bidi="en-US"/>
        </w:rPr>
        <w:t xml:space="preserve"> </w:t>
      </w:r>
      <w:r w:rsidR="00B95BA2">
        <w:rPr>
          <w:lang w:bidi="en-US"/>
        </w:rPr>
        <w:t>Ч</w:t>
      </w:r>
      <w:r w:rsidRPr="00B0708D">
        <w:rPr>
          <w:lang w:bidi="en-US"/>
        </w:rPr>
        <w:t>асть</w:t>
      </w:r>
      <w:r w:rsidR="00B95BA2">
        <w:rPr>
          <w:lang w:bidi="en-US"/>
        </w:rPr>
        <w:t xml:space="preserve"> – </w:t>
      </w:r>
      <w:r>
        <w:t>Индивидуальность Пути Ведущего</w:t>
      </w:r>
      <w:bookmarkEnd w:id="162"/>
    </w:p>
    <w:p w:rsidR="00A71EA4" w:rsidRPr="00D72796" w:rsidRDefault="00B95BA2" w:rsidP="00154566">
      <w:pPr>
        <w:pStyle w:val="2"/>
      </w:pPr>
      <w:bookmarkStart w:id="163" w:name="_Toc411529650"/>
      <w:r>
        <w:t>1.</w:t>
      </w:r>
      <w:r w:rsidR="00A71EA4">
        <w:t xml:space="preserve"> </w:t>
      </w:r>
      <w:r w:rsidR="00A71EA4" w:rsidRPr="00D72796">
        <w:t>Иерархическая база. Эталон Индивидуальности Ведущего</w:t>
      </w:r>
      <w:bookmarkEnd w:id="163"/>
    </w:p>
    <w:p w:rsidR="00A71EA4" w:rsidRPr="00122BEE" w:rsidRDefault="00A71EA4" w:rsidP="001B1A3E">
      <w:pPr>
        <w:pStyle w:val="3"/>
      </w:pPr>
      <w:bookmarkStart w:id="164" w:name="_Toc411529651"/>
      <w:r w:rsidRPr="00122BEE">
        <w:t>Системность проявленных Огней 256-риц</w:t>
      </w:r>
      <w:bookmarkEnd w:id="164"/>
    </w:p>
    <w:p w:rsidR="00A71EA4" w:rsidRDefault="00A71EA4" w:rsidP="00154566">
      <w:r>
        <w:t>Н</w:t>
      </w:r>
      <w:r w:rsidRPr="00EE1285">
        <w:t>ас Отец перевёл на Метагалактическое осуществление жизни. А значит</w:t>
      </w:r>
      <w:r>
        <w:t>,</w:t>
      </w:r>
      <w:r w:rsidRPr="00EE1285">
        <w:t xml:space="preserve"> стяжание по проявлениям ниже – это сбор всех необходимых данных, чтобы у нас никаких следов и, не об</w:t>
      </w:r>
      <w:r w:rsidRPr="00EE1285">
        <w:t>и</w:t>
      </w:r>
      <w:r w:rsidRPr="00EE1285">
        <w:t xml:space="preserve">жайтесь, никаких хвостов </w:t>
      </w:r>
      <w:r>
        <w:t>в старое</w:t>
      </w:r>
      <w:r w:rsidRPr="00EE1285">
        <w:t xml:space="preserve"> не было. Значит нужно всё собрать в цельность в Метагала</w:t>
      </w:r>
      <w:r w:rsidRPr="00EE1285">
        <w:t>к</w:t>
      </w:r>
      <w:r w:rsidRPr="00EE1285">
        <w:t xml:space="preserve">тику. Только это не значит, что это плохое, если я про хвосты говорю. Просто видится как хвост за нами, когда мы в Метагалактику переходим и что-то недостяжали, </w:t>
      </w:r>
      <w:r>
        <w:t xml:space="preserve">и </w:t>
      </w:r>
      <w:r w:rsidRPr="00EE1285">
        <w:t xml:space="preserve">пустоты образовались, и след к тому ближайшему проявлению, </w:t>
      </w:r>
      <w:r>
        <w:t>в котором у</w:t>
      </w:r>
      <w:r w:rsidRPr="00EE1285">
        <w:t xml:space="preserve"> нас хоть что-то стяжено.</w:t>
      </w:r>
    </w:p>
    <w:p w:rsidR="00A71EA4" w:rsidRDefault="00A71EA4" w:rsidP="00154566">
      <w:r w:rsidRPr="00EE1285">
        <w:t>Системность сейчас все проживают вот в таком ракурсе, к</w:t>
      </w:r>
      <w:r>
        <w:t>оторый</w:t>
      </w:r>
      <w:r w:rsidRPr="00EE1285">
        <w:t xml:space="preserve"> Владыка предложил? Доверяйте тому опыту, который у вас сложился, тому, что вы чувствуете, и поделитесь этим.</w:t>
      </w:r>
    </w:p>
    <w:p w:rsidR="00A71EA4" w:rsidRDefault="00A71EA4" w:rsidP="00154566">
      <w:r>
        <w:t xml:space="preserve">– </w:t>
      </w:r>
      <w:r w:rsidRPr="00EE1285">
        <w:t>Проживается как объёмность</w:t>
      </w:r>
      <w:r>
        <w:t>.</w:t>
      </w:r>
    </w:p>
    <w:p w:rsidR="00A71EA4" w:rsidRDefault="00A71EA4" w:rsidP="00154566">
      <w:r>
        <w:t xml:space="preserve">– </w:t>
      </w:r>
      <w:r w:rsidRPr="00EE1285">
        <w:t>Даже можно представить в виде шести тел, которые выделяются из твоего тела.</w:t>
      </w:r>
    </w:p>
    <w:p w:rsidR="00A71EA4" w:rsidRDefault="00A71EA4" w:rsidP="00154566">
      <w:r w:rsidRPr="00EE1285">
        <w:t xml:space="preserve">Они все в вас, но при этом вы проживаете их, как разные выражения </w:t>
      </w:r>
      <w:r>
        <w:t xml:space="preserve">в </w:t>
      </w:r>
      <w:r w:rsidRPr="00EE1285">
        <w:t>вас. И у вас рожд</w:t>
      </w:r>
      <w:r w:rsidRPr="00EE1285">
        <w:t>а</w:t>
      </w:r>
      <w:r w:rsidRPr="00EE1285">
        <w:t>ется определённая чуткость восприятия того, кто вы. Ещё у кого как?</w:t>
      </w:r>
    </w:p>
    <w:p w:rsidR="00A71EA4" w:rsidRDefault="00A71EA4" w:rsidP="00154566">
      <w:r>
        <w:t>– Чувствую окраску как по стихиям: У</w:t>
      </w:r>
      <w:r w:rsidRPr="00EE1285">
        <w:t xml:space="preserve">ниверсум с водной окраской, </w:t>
      </w:r>
      <w:proofErr w:type="gramStart"/>
      <w:r w:rsidRPr="00EE1285">
        <w:t>Един</w:t>
      </w:r>
      <w:r>
        <w:t>ая</w:t>
      </w:r>
      <w:proofErr w:type="gramEnd"/>
      <w:r w:rsidRPr="00EE1285">
        <w:t xml:space="preserve"> возду</w:t>
      </w:r>
      <w:r>
        <w:t>шная</w:t>
      </w:r>
      <w:r w:rsidRPr="00EE1285">
        <w:t>.</w:t>
      </w:r>
    </w:p>
    <w:p w:rsidR="00A71EA4" w:rsidRDefault="00A71EA4" w:rsidP="00154566">
      <w:r>
        <w:t>– К</w:t>
      </w:r>
      <w:r w:rsidRPr="00EE1285">
        <w:t>ак светофор</w:t>
      </w:r>
      <w:r>
        <w:t>,</w:t>
      </w:r>
      <w:r w:rsidRPr="00EE1285">
        <w:t xml:space="preserve"> только с шестью кружочками. </w:t>
      </w:r>
    </w:p>
    <w:p w:rsidR="00A71EA4" w:rsidRDefault="00A71EA4" w:rsidP="00154566">
      <w:r>
        <w:t xml:space="preserve">– Скорость, внутренняя скорость, </w:t>
      </w:r>
      <w:r w:rsidRPr="00EE1285">
        <w:t xml:space="preserve">которая нарастает с каждой </w:t>
      </w:r>
      <w:r>
        <w:t xml:space="preserve">из </w:t>
      </w:r>
      <w:r w:rsidRPr="00EE1285">
        <w:t>256</w:t>
      </w:r>
      <w:r>
        <w:t>-риц.</w:t>
      </w:r>
    </w:p>
    <w:p w:rsidR="00A71EA4" w:rsidRDefault="00A71EA4" w:rsidP="00154566">
      <w:r>
        <w:t>– Разного цвета и разные геометрические фигуры.</w:t>
      </w:r>
    </w:p>
    <w:p w:rsidR="00A71EA4" w:rsidRDefault="00A71EA4" w:rsidP="00154566">
      <w:r w:rsidRPr="00EE1285">
        <w:t xml:space="preserve">Ты у Владык уточняла, это </w:t>
      </w:r>
      <w:r>
        <w:t>су</w:t>
      </w:r>
      <w:r w:rsidRPr="00EE1285">
        <w:t xml:space="preserve">бъективное проживание или </w:t>
      </w:r>
      <w:r>
        <w:t>это о</w:t>
      </w:r>
      <w:r w:rsidRPr="00EE1285">
        <w:t xml:space="preserve">бъективное? </w:t>
      </w:r>
      <w:r>
        <w:t>И е</w:t>
      </w:r>
      <w:r w:rsidRPr="00EE1285">
        <w:t>сли завтра тебе предложить</w:t>
      </w:r>
      <w:r>
        <w:t xml:space="preserve"> такое же задание, опять </w:t>
      </w:r>
      <w:proofErr w:type="gramStart"/>
      <w:r>
        <w:t>всё то</w:t>
      </w:r>
      <w:proofErr w:type="gramEnd"/>
      <w:r>
        <w:t xml:space="preserve"> </w:t>
      </w:r>
      <w:r w:rsidRPr="00EE1285">
        <w:t>же самое будет?</w:t>
      </w:r>
      <w:r>
        <w:t xml:space="preserve"> … </w:t>
      </w:r>
    </w:p>
    <w:p w:rsidR="00A71EA4" w:rsidRDefault="00A71EA4" w:rsidP="00154566">
      <w:r>
        <w:t xml:space="preserve">– Разная </w:t>
      </w:r>
      <w:r w:rsidRPr="00EE1285">
        <w:t>степень взаимоотношений с Владыками</w:t>
      </w:r>
      <w:r>
        <w:t>.</w:t>
      </w:r>
    </w:p>
    <w:p w:rsidR="00A71EA4" w:rsidRDefault="00A71EA4" w:rsidP="00154566">
      <w:r>
        <w:t>– О</w:t>
      </w:r>
      <w:r w:rsidRPr="00EE1285">
        <w:t>браз ДНК. 256</w:t>
      </w:r>
      <w:r>
        <w:t>-ц</w:t>
      </w:r>
      <w:r w:rsidRPr="00EE1285">
        <w:t>а идёт двумя линиями</w:t>
      </w:r>
      <w:r>
        <w:t xml:space="preserve"> </w:t>
      </w:r>
      <w:r w:rsidRPr="00EE1285">
        <w:t>во весь рост</w:t>
      </w:r>
      <w:r>
        <w:t>. Он</w:t>
      </w:r>
      <w:r w:rsidRPr="00EE1285">
        <w:t>а крутится</w:t>
      </w:r>
      <w:r>
        <w:t>. У</w:t>
      </w:r>
      <w:r w:rsidRPr="00EE1285">
        <w:t xml:space="preserve"> меня проблемы с вестибулярным</w:t>
      </w:r>
      <w:r>
        <w:t xml:space="preserve"> </w:t>
      </w:r>
      <w:r w:rsidRPr="00EE1285">
        <w:t>аппаратом</w:t>
      </w:r>
      <w:r>
        <w:t>.</w:t>
      </w:r>
    </w:p>
    <w:p w:rsidR="00A71EA4" w:rsidRDefault="00A71EA4" w:rsidP="00154566">
      <w:r w:rsidRPr="00EE1285">
        <w:t xml:space="preserve">Где твоя </w:t>
      </w:r>
      <w:r>
        <w:t>О</w:t>
      </w:r>
      <w:r w:rsidRPr="00EE1285">
        <w:t xml:space="preserve">гненная </w:t>
      </w:r>
      <w:r>
        <w:t>Н</w:t>
      </w:r>
      <w:r w:rsidRPr="00EE1285">
        <w:t>ить? Ты в ней? Ею? В синтезе всех возможностей, всех других в</w:t>
      </w:r>
      <w:r w:rsidRPr="00EE1285">
        <w:t>ы</w:t>
      </w:r>
      <w:r w:rsidRPr="00EE1285">
        <w:t>ражений, которые отцентровывают тебя вертикаль</w:t>
      </w:r>
      <w:r>
        <w:t>ю,</w:t>
      </w:r>
      <w:r w:rsidRPr="00EE1285">
        <w:t xml:space="preserve"> осью. А всё остальное пусть крутится в</w:t>
      </w:r>
      <w:r w:rsidRPr="00EE1285">
        <w:t>о</w:t>
      </w:r>
      <w:r w:rsidRPr="00EE1285">
        <w:t>круг тебя, на здоровье</w:t>
      </w:r>
      <w:r>
        <w:t xml:space="preserve">. </w:t>
      </w:r>
      <w:r w:rsidRPr="00EE1285">
        <w:t xml:space="preserve">Отцентруй, что ты – </w:t>
      </w:r>
      <w:r>
        <w:t xml:space="preserve">это </w:t>
      </w:r>
      <w:r w:rsidRPr="00EE1285">
        <w:t xml:space="preserve">центральная ось синтезом всех </w:t>
      </w:r>
      <w:r>
        <w:t>О</w:t>
      </w:r>
      <w:r w:rsidRPr="00EE1285">
        <w:t xml:space="preserve">снов, всех </w:t>
      </w:r>
      <w:r>
        <w:t>Я</w:t>
      </w:r>
      <w:r w:rsidRPr="00EE1285">
        <w:t>дер. А всё вокруг тебя. Как в торнадо</w:t>
      </w:r>
      <w:r>
        <w:t>, ты внутри</w:t>
      </w:r>
      <w:r w:rsidRPr="00EE1285">
        <w:t xml:space="preserve">. Переключись на </w:t>
      </w:r>
      <w:r>
        <w:t>это</w:t>
      </w:r>
      <w:r w:rsidRPr="00EE1285">
        <w:t xml:space="preserve"> внутренне</w:t>
      </w:r>
      <w:r>
        <w:t>,</w:t>
      </w:r>
      <w:r w:rsidRPr="00EE1285">
        <w:t xml:space="preserve"> и голова кружиться не будет. Найди ту внутреннюю глубину твою собственную, тогда это всё будет кружиться в</w:t>
      </w:r>
      <w:r w:rsidRPr="00EE1285">
        <w:t>о</w:t>
      </w:r>
      <w:r w:rsidRPr="00EE1285">
        <w:t>круг тебя. Позиция наблюдателя.</w:t>
      </w:r>
      <w:r>
        <w:t xml:space="preserve"> </w:t>
      </w:r>
    </w:p>
    <w:p w:rsidR="00A71EA4" w:rsidRDefault="00A71EA4" w:rsidP="00154566">
      <w:r w:rsidRPr="00EE1285">
        <w:t>Найди, где твоя центровка – то, что мы предыдущими ступенями искали. Магнитн</w:t>
      </w:r>
      <w:r>
        <w:t>ость, магнитная нить, которая рождается, к</w:t>
      </w:r>
      <w:r w:rsidRPr="00EE1285">
        <w:t>огда мы магнитов много напрактиковали – она создаёт внутреннюю напряжённость взаимосвязи Отца и Матери в нас.</w:t>
      </w:r>
      <w:r>
        <w:t xml:space="preserve"> </w:t>
      </w:r>
      <w:r w:rsidRPr="00EE1285">
        <w:t xml:space="preserve">Определённую потребность в равностности выражения </w:t>
      </w:r>
      <w:r w:rsidRPr="0016035C">
        <w:rPr>
          <w:i/>
        </w:rPr>
        <w:t>Отца – Матери</w:t>
      </w:r>
      <w:r w:rsidRPr="00EE1285">
        <w:t xml:space="preserve"> в нас. От неё уже</w:t>
      </w:r>
      <w:r>
        <w:t xml:space="preserve"> дальше нам</w:t>
      </w:r>
      <w:r w:rsidRPr="00EE1285">
        <w:t xml:space="preserve"> легко развернуть и о</w:t>
      </w:r>
      <w:r w:rsidRPr="00EE1285">
        <w:t>г</w:t>
      </w:r>
      <w:r w:rsidRPr="00EE1285">
        <w:t xml:space="preserve">ненную нить любой части и любого выражения, и Нить Синтеза, и внутреннюю ось. </w:t>
      </w:r>
      <w:r>
        <w:t xml:space="preserve">А через это выйти в центровку. </w:t>
      </w:r>
      <w:r w:rsidRPr="00122BEE">
        <w:rPr>
          <w:b/>
        </w:rPr>
        <w:t>Так и вестибулярный аппарат восстановишь</w:t>
      </w:r>
      <w:r w:rsidRPr="00EE1285">
        <w:t>. Всё взаимосвязано, и зд</w:t>
      </w:r>
      <w:r w:rsidRPr="00EE1285">
        <w:t>о</w:t>
      </w:r>
      <w:r w:rsidRPr="00EE1285">
        <w:t>ровье фи</w:t>
      </w:r>
      <w:r>
        <w:t>зическое тоже от этого зависит.</w:t>
      </w:r>
    </w:p>
    <w:p w:rsidR="00A71EA4" w:rsidRDefault="00A71EA4" w:rsidP="00154566">
      <w:proofErr w:type="gramStart"/>
      <w:r w:rsidRPr="00EE1285">
        <w:t>Мы часто</w:t>
      </w:r>
      <w:r>
        <w:t xml:space="preserve"> думаем, что это у нас здоровье, а</w:t>
      </w:r>
      <w:r w:rsidRPr="00EE1285">
        <w:t xml:space="preserve"> на самом</w:t>
      </w:r>
      <w:r>
        <w:t>-то</w:t>
      </w:r>
      <w:r w:rsidRPr="00EE1285">
        <w:t xml:space="preserve"> деле мы дошли до определённой глубины</w:t>
      </w:r>
      <w:r>
        <w:t>, но из неё</w:t>
      </w:r>
      <w:r w:rsidRPr="00EE1285">
        <w:t xml:space="preserve"> выпрыгиваем</w:t>
      </w:r>
      <w:r>
        <w:t xml:space="preserve"> во внешнее</w:t>
      </w:r>
      <w:r w:rsidRPr="00EE1285">
        <w:t>, сбегая от внутренних накоплений, достижений, которые нас так вдохновляют, что мы их боимся</w:t>
      </w:r>
      <w:r>
        <w:t>,</w:t>
      </w:r>
      <w:r w:rsidRPr="00EE1285">
        <w:t xml:space="preserve"> чаще всего.</w:t>
      </w:r>
      <w:proofErr w:type="gramEnd"/>
      <w:r w:rsidRPr="00EE1285">
        <w:t xml:space="preserve"> Внутреннего мужества не хватает их принять к исполнению</w:t>
      </w:r>
      <w:r>
        <w:t xml:space="preserve"> и действовать ими</w:t>
      </w:r>
      <w:r w:rsidRPr="00EE1285">
        <w:t xml:space="preserve">. </w:t>
      </w:r>
      <w:r w:rsidRPr="00AE58B1">
        <w:rPr>
          <w:b/>
        </w:rPr>
        <w:t>Сюрприз</w:t>
      </w:r>
      <w:r w:rsidRPr="00EE1285">
        <w:t xml:space="preserve"> внутри каждого нас ждёт. </w:t>
      </w:r>
    </w:p>
    <w:p w:rsidR="00A71EA4" w:rsidRDefault="00A71EA4" w:rsidP="00154566">
      <w:r>
        <w:t xml:space="preserve">А кто ещё проживает разную </w:t>
      </w:r>
      <w:r w:rsidRPr="00D46058">
        <w:rPr>
          <w:b/>
        </w:rPr>
        <w:t>степень свободы</w:t>
      </w:r>
      <w:r>
        <w:t>?</w:t>
      </w:r>
    </w:p>
    <w:p w:rsidR="00A71EA4" w:rsidRDefault="00A71EA4" w:rsidP="00154566">
      <w:r>
        <w:t>– Как б</w:t>
      </w:r>
      <w:r w:rsidRPr="0016035C">
        <w:rPr>
          <w:u w:val="single"/>
        </w:rPr>
        <w:t>о</w:t>
      </w:r>
      <w:r>
        <w:t>льшая глубина.</w:t>
      </w:r>
    </w:p>
    <w:p w:rsidR="00A71EA4" w:rsidRDefault="00A71EA4" w:rsidP="00154566">
      <w:r w:rsidRPr="00EE1285">
        <w:t>Войди в новую свою глубину и развернись новой степенью свободы, одновременно вс</w:t>
      </w:r>
      <w:r w:rsidRPr="00EE1285">
        <w:t>е</w:t>
      </w:r>
      <w:r w:rsidRPr="00EE1285">
        <w:t>ми, которыми возожглась. Каждый может попробовать. Владык попросите. Не знаете, как это, не знаете</w:t>
      </w:r>
      <w:r>
        <w:t>,</w:t>
      </w:r>
      <w:r w:rsidRPr="00EE1285">
        <w:t xml:space="preserve"> о чём</w:t>
      </w:r>
      <w:r>
        <w:t xml:space="preserve"> вы сейчас, </w:t>
      </w:r>
      <w:r w:rsidRPr="00EE1285">
        <w:t>– попросите у Владыки. Знаете, как это: «</w:t>
      </w:r>
      <w:r>
        <w:t>Я</w:t>
      </w:r>
      <w:r w:rsidRPr="00EE1285">
        <w:t xml:space="preserve"> хочу тоже». Вы уж извините за такую глупость. Но Владыки понимают, что мы чего-то не понимаем</w:t>
      </w:r>
      <w:r>
        <w:t>,</w:t>
      </w:r>
      <w:r w:rsidRPr="00EE1285">
        <w:t xml:space="preserve"> и если я не знаю, как это сформулировать, </w:t>
      </w:r>
      <w:r>
        <w:t xml:space="preserve">вы </w:t>
      </w:r>
      <w:r w:rsidRPr="00EE1285">
        <w:t>просто объясняете Владыкам: «</w:t>
      </w:r>
      <w:r>
        <w:t>В</w:t>
      </w:r>
      <w:r w:rsidRPr="00EE1285">
        <w:t>от я услышала,</w:t>
      </w:r>
      <w:r>
        <w:t xml:space="preserve"> и мне тоже это инт</w:t>
      </w:r>
      <w:r>
        <w:t>е</w:t>
      </w:r>
      <w:r>
        <w:lastRenderedPageBreak/>
        <w:t>ресно, я</w:t>
      </w:r>
      <w:r w:rsidRPr="00EE1285">
        <w:t xml:space="preserve"> не могу это сформулировать, но </w:t>
      </w:r>
      <w:r>
        <w:t>я проживаю, что мне это надо.</w:t>
      </w:r>
      <w:r w:rsidRPr="00EE1285">
        <w:t xml:space="preserve"> Владыки, помогите</w:t>
      </w:r>
      <w:r>
        <w:t>,</w:t>
      </w:r>
      <w:r w:rsidRPr="00EE1285">
        <w:t xml:space="preserve"> п</w:t>
      </w:r>
      <w:r w:rsidRPr="00EE1285">
        <w:t>о</w:t>
      </w:r>
      <w:r w:rsidRPr="00EE1285">
        <w:t>жалуйста</w:t>
      </w:r>
      <w:r>
        <w:t>,</w:t>
      </w:r>
      <w:r w:rsidRPr="00EE1285">
        <w:t xml:space="preserve"> в это встроиться». И учитесь подбирать слова для того, чтобы в вас начинала развор</w:t>
      </w:r>
      <w:r w:rsidRPr="00EE1285">
        <w:t>а</w:t>
      </w:r>
      <w:r w:rsidRPr="00EE1285">
        <w:t>чивать</w:t>
      </w:r>
      <w:r>
        <w:t>ся какая-то новая выразимость,</w:t>
      </w:r>
      <w:r w:rsidRPr="00EE1285">
        <w:t xml:space="preserve"> которую до этого вы не воспринимали и не знали.</w:t>
      </w:r>
    </w:p>
    <w:p w:rsidR="00A71EA4" w:rsidRPr="00122BEE" w:rsidRDefault="00A71EA4" w:rsidP="001B1A3E">
      <w:pPr>
        <w:pStyle w:val="3"/>
      </w:pPr>
      <w:bookmarkStart w:id="165" w:name="_Toc411529652"/>
      <w:r w:rsidRPr="00122BEE">
        <w:t>Эталонная цельность и новые возможности</w:t>
      </w:r>
      <w:bookmarkEnd w:id="165"/>
    </w:p>
    <w:p w:rsidR="00A71EA4" w:rsidRDefault="00A71EA4" w:rsidP="00154566">
      <w:r w:rsidRPr="00203EF4">
        <w:rPr>
          <w:color w:val="FF0000"/>
        </w:rPr>
        <w:t>0-36’ – 1-20’</w:t>
      </w:r>
      <w:r w:rsidR="00BF625A">
        <w:t xml:space="preserve"> </w:t>
      </w:r>
      <w:r>
        <w:t>«</w:t>
      </w:r>
      <w:r w:rsidRPr="00EE1285">
        <w:t>Сидит дед</w:t>
      </w:r>
      <w:r>
        <w:t>,</w:t>
      </w:r>
      <w:r w:rsidRPr="00EE1285">
        <w:t xml:space="preserve"> во сто шуб одет, кто его раздевает, тот слёзы проливает</w:t>
      </w:r>
      <w:r>
        <w:t>»</w:t>
      </w:r>
      <w:r w:rsidRPr="00EE1285">
        <w:t>.</w:t>
      </w:r>
      <w:r w:rsidRPr="00122BEE">
        <w:t xml:space="preserve"> </w:t>
      </w:r>
      <w:r>
        <w:t>Зага</w:t>
      </w:r>
      <w:r>
        <w:t>д</w:t>
      </w:r>
      <w:r>
        <w:t>ка – не буквальна. В</w:t>
      </w:r>
      <w:r w:rsidRPr="008357CC">
        <w:t>ышестояще</w:t>
      </w:r>
      <w:r>
        <w:t>е</w:t>
      </w:r>
      <w:r w:rsidRPr="008357CC">
        <w:t xml:space="preserve"> тел</w:t>
      </w:r>
      <w:r>
        <w:t>о</w:t>
      </w:r>
      <w:r w:rsidRPr="008357CC">
        <w:t xml:space="preserve"> одето во все одежды прошлых воплощений и таскае</w:t>
      </w:r>
      <w:r>
        <w:t>т</w:t>
      </w:r>
      <w:r w:rsidRPr="008357CC">
        <w:t xml:space="preserve"> на себе, </w:t>
      </w:r>
      <w:r>
        <w:t xml:space="preserve">а </w:t>
      </w:r>
      <w:r w:rsidRPr="008357CC">
        <w:t>нам тяжело</w:t>
      </w:r>
      <w:r>
        <w:t>….</w:t>
      </w:r>
    </w:p>
    <w:p w:rsidR="00A71EA4" w:rsidRDefault="00A71EA4" w:rsidP="00154566">
      <w:proofErr w:type="gramStart"/>
      <w:r>
        <w:t>Если всё-таки мы настраиваемся от Отца и учимся жить и, в данном случае, нам помог</w:t>
      </w:r>
      <w:r>
        <w:t>а</w:t>
      </w:r>
      <w:r>
        <w:t>ют научиться жить по-другому Изначальные Владыки, – то мы запрашиваем каждый раз.</w:t>
      </w:r>
      <w:proofErr w:type="gramEnd"/>
      <w:r>
        <w:t xml:space="preserve"> Не так, что я пробую всё подряд, потому что новое. </w:t>
      </w:r>
      <w:proofErr w:type="gramStart"/>
      <w:r>
        <w:t>Этак</w:t>
      </w:r>
      <w:proofErr w:type="gramEnd"/>
      <w:r>
        <w:t xml:space="preserve"> напробоваться можно, потом долго восстана</w:t>
      </w:r>
      <w:r>
        <w:t>в</w:t>
      </w:r>
      <w:r>
        <w:t>ливаться придётся. А мы запрашиваем. И даже те продукты, которые нам привычны, близки и знакомы, мы всё равно запрашиваем: «А это нам сегодня подходит?» И мы, таким образом, н</w:t>
      </w:r>
      <w:r>
        <w:t>а</w:t>
      </w:r>
      <w:r>
        <w:t xml:space="preserve">чинаем встраиваться в то </w:t>
      </w:r>
      <w:r w:rsidRPr="00AF0E09">
        <w:rPr>
          <w:b/>
        </w:rPr>
        <w:t>естество жизни здесь и сейчас</w:t>
      </w:r>
      <w:r>
        <w:t>, когда каждое мгновение всё может поменяться. Каждое мгновение будет происходить что-то новое, но не пугающее страшное, а каждый раз какой-то сюрприз. «</w:t>
      </w:r>
      <w:proofErr w:type="gramStart"/>
      <w:r>
        <w:t>Ну</w:t>
      </w:r>
      <w:proofErr w:type="gramEnd"/>
      <w:r>
        <w:t xml:space="preserve"> надо же, всё время покупаю одну и ту же (я там не знаю) марку молока, а сегодня оно такое вкусное!»</w:t>
      </w:r>
    </w:p>
    <w:p w:rsidR="00A71EA4" w:rsidRPr="00122BEE" w:rsidRDefault="00A71EA4" w:rsidP="001B1A3E">
      <w:pPr>
        <w:pStyle w:val="3"/>
      </w:pPr>
      <w:bookmarkStart w:id="166" w:name="_Toc411529653"/>
      <w:r w:rsidRPr="00122BEE">
        <w:t>База Иерархической подготовки. Полномочия</w:t>
      </w:r>
      <w:bookmarkEnd w:id="166"/>
    </w:p>
    <w:p w:rsidR="00A71EA4" w:rsidRDefault="00A71EA4" w:rsidP="00154566">
      <w:r w:rsidRPr="00203EF4">
        <w:rPr>
          <w:color w:val="FF0000"/>
        </w:rPr>
        <w:t>1-20’ – 1-46’</w:t>
      </w:r>
      <w:r w:rsidR="00BF625A">
        <w:t xml:space="preserve"> </w:t>
      </w:r>
      <w:r w:rsidRPr="00F724EE">
        <w:t xml:space="preserve">У каждого из вас есть </w:t>
      </w:r>
      <w:r>
        <w:t xml:space="preserve">определённое </w:t>
      </w:r>
      <w:r w:rsidRPr="00F724EE">
        <w:t>внутреннее проживание, которое опр</w:t>
      </w:r>
      <w:r w:rsidRPr="00F724EE">
        <w:t>е</w:t>
      </w:r>
      <w:r w:rsidRPr="00F724EE">
        <w:t>деляет тот объ</w:t>
      </w:r>
      <w:r>
        <w:t>ё</w:t>
      </w:r>
      <w:r w:rsidRPr="00F724EE">
        <w:t>м, на который вы можете выйти. В вас есть эта эталонность, потому что Влад</w:t>
      </w:r>
      <w:r w:rsidRPr="00F724EE">
        <w:t>ы</w:t>
      </w:r>
      <w:r w:rsidRPr="00F724EE">
        <w:t>ки</w:t>
      </w:r>
      <w:r>
        <w:t>,</w:t>
      </w:r>
      <w:r w:rsidRPr="00F724EE">
        <w:t xml:space="preserve"> направляя нам</w:t>
      </w:r>
      <w:r>
        <w:t xml:space="preserve"> ту цельность синтеза 256-ц</w:t>
      </w:r>
      <w:r w:rsidRPr="00F724EE">
        <w:t xml:space="preserve"> </w:t>
      </w:r>
      <w:r>
        <w:t>О</w:t>
      </w:r>
      <w:r w:rsidRPr="00F724EE">
        <w:t xml:space="preserve">гнями </w:t>
      </w:r>
      <w:r>
        <w:t>П</w:t>
      </w:r>
      <w:r w:rsidRPr="00F724EE">
        <w:t>роявлений, фиксировали вам эталонную ма</w:t>
      </w:r>
      <w:r>
        <w:t>с</w:t>
      </w:r>
      <w:r w:rsidRPr="00F724EE">
        <w:t>штабность</w:t>
      </w:r>
      <w:r>
        <w:t>. В</w:t>
      </w:r>
      <w:r w:rsidRPr="00F724EE">
        <w:t>ойдите в не</w:t>
      </w:r>
      <w:r>
        <w:t>ё</w:t>
      </w:r>
      <w:r w:rsidRPr="00F724EE">
        <w:t>.</w:t>
      </w:r>
      <w:r>
        <w:t xml:space="preserve"> И в этом раскрытии своей </w:t>
      </w:r>
      <w:r w:rsidRPr="00F724EE">
        <w:t>новой цельности</w:t>
      </w:r>
      <w:r>
        <w:t>, новым масштабом</w:t>
      </w:r>
      <w:r w:rsidRPr="00F724EE">
        <w:t xml:space="preserve"> </w:t>
      </w:r>
      <w:r>
        <w:t xml:space="preserve">или новым объёмом </w:t>
      </w:r>
      <w:r w:rsidRPr="00F724EE">
        <w:t>прожив</w:t>
      </w:r>
      <w:r>
        <w:t>ите, что всё, что раскрывается в</w:t>
      </w:r>
      <w:r w:rsidRPr="00F724EE">
        <w:t>ами</w:t>
      </w:r>
      <w:r>
        <w:t>,</w:t>
      </w:r>
      <w:r w:rsidRPr="00F724EE">
        <w:t xml:space="preserve"> это управляемо</w:t>
      </w:r>
      <w:r>
        <w:t>,</w:t>
      </w:r>
      <w:r w:rsidRPr="00F724EE">
        <w:t xml:space="preserve"> вами</w:t>
      </w:r>
      <w:r>
        <w:t xml:space="preserve"> упра</w:t>
      </w:r>
      <w:r>
        <w:t>в</w:t>
      </w:r>
      <w:r>
        <w:t>ляемо</w:t>
      </w:r>
      <w:r w:rsidRPr="00F724EE">
        <w:t>!</w:t>
      </w:r>
      <w:r>
        <w:t xml:space="preserve"> </w:t>
      </w:r>
      <w:r w:rsidRPr="00F724EE">
        <w:t>И найдите</w:t>
      </w:r>
      <w:r>
        <w:t>,</w:t>
      </w:r>
      <w:r w:rsidRPr="00F724EE">
        <w:t xml:space="preserve"> какие-то возможности вдохновения, чтобы не прятаться потом </w:t>
      </w:r>
      <w:r>
        <w:t xml:space="preserve">опять </w:t>
      </w:r>
      <w:r w:rsidRPr="00F724EE">
        <w:t xml:space="preserve">в свою норку, скорлупку, </w:t>
      </w:r>
      <w:r>
        <w:t>в тельце.</w:t>
      </w:r>
    </w:p>
    <w:p w:rsidR="00A71EA4" w:rsidRDefault="00A71EA4" w:rsidP="00154566">
      <w:r w:rsidRPr="00F724EE">
        <w:t>Когда вы развернулись на свой масштаб</w:t>
      </w:r>
      <w:r>
        <w:t>, и вы внутренне прожили. Следующий шаг, к</w:t>
      </w:r>
      <w:r>
        <w:t>о</w:t>
      </w:r>
      <w:r>
        <w:t xml:space="preserve">торый мы обязательно делаем, это мы </w:t>
      </w:r>
      <w:r w:rsidRPr="00B9411C">
        <w:rPr>
          <w:b/>
        </w:rPr>
        <w:t>спрашиваем</w:t>
      </w:r>
      <w:r w:rsidRPr="00F724EE">
        <w:t xml:space="preserve"> у Владык</w:t>
      </w:r>
      <w:r>
        <w:t>. Владыка, – в данном случае, И</w:t>
      </w:r>
      <w:r>
        <w:t>о</w:t>
      </w:r>
      <w:r>
        <w:t xml:space="preserve">сиф, – </w:t>
      </w:r>
      <w:r w:rsidRPr="00F724EE">
        <w:t xml:space="preserve">у меня получилось войти в тот масштаб или </w:t>
      </w:r>
      <w:r>
        <w:t xml:space="preserve">в </w:t>
      </w:r>
      <w:r w:rsidRPr="00F724EE">
        <w:t>ту объ</w:t>
      </w:r>
      <w:r>
        <w:t>ё</w:t>
      </w:r>
      <w:r w:rsidRPr="00F724EE">
        <w:t>м</w:t>
      </w:r>
      <w:r>
        <w:t>ность, на которую я устремлялась?</w:t>
      </w:r>
      <w:r w:rsidRPr="00F724EE">
        <w:t xml:space="preserve"> Проживите ответ.</w:t>
      </w:r>
    </w:p>
    <w:p w:rsidR="00A71EA4" w:rsidRDefault="00A71EA4" w:rsidP="00154566">
      <w:r>
        <w:t>В</w:t>
      </w:r>
      <w:r w:rsidRPr="00F724EE">
        <w:t>озжигаемся накоплениями каждого из нас.</w:t>
      </w:r>
      <w:r>
        <w:t xml:space="preserve"> Это ваши накопления, которые дают вам о</w:t>
      </w:r>
      <w:r>
        <w:t>п</w:t>
      </w:r>
      <w:r>
        <w:t>ределенную иерархическую базу дальнейших действий, дальнейших шагов. Попросите у Владык огонь, который бы позволил ваши накопления, которые у вас сложились,</w:t>
      </w:r>
      <w:r w:rsidR="00BF625A">
        <w:t xml:space="preserve"> </w:t>
      </w:r>
      <w:r>
        <w:t>иерархически отстр</w:t>
      </w:r>
      <w:r>
        <w:t>о</w:t>
      </w:r>
      <w:r>
        <w:t>ить в вас. Могут быть – вертикалью, а могут быть – сферично, самые ценные в ядре и дальше во все стороны.</w:t>
      </w:r>
    </w:p>
    <w:p w:rsidR="00A71EA4" w:rsidRDefault="00A71EA4" w:rsidP="00154566">
      <w:r>
        <w:t>Просим Владык Иосифа и Славию систематизировать иерархически тот синтез Посвящ</w:t>
      </w:r>
      <w:r>
        <w:t>е</w:t>
      </w:r>
      <w:r>
        <w:t>ний, записей, той дееспособности, действенности в каждом Посвящении и в синтезе их, которые у нас сложились. Дальше возжигаемся синтезом Статусов. У каждого есть самый высокий Ст</w:t>
      </w:r>
      <w:r>
        <w:t>а</w:t>
      </w:r>
      <w:r>
        <w:t>тус, в нём синтезируются все предыдущие. И также просим Владык опредёленной иерархич</w:t>
      </w:r>
      <w:r>
        <w:t>е</w:t>
      </w:r>
      <w:r>
        <w:t>ской систематизации или иерархизированности всех действий, сложенных Статусом каждого из нас в синтезе всех предыдущих Статусов. Каждый предыдущий Статус у нас продолжает дейс</w:t>
      </w:r>
      <w:r>
        <w:t>т</w:t>
      </w:r>
      <w:r>
        <w:t>вовать, мы продолжаем, в идеале, разрабатывать каждый из них.</w:t>
      </w:r>
    </w:p>
    <w:p w:rsidR="00A71EA4" w:rsidRDefault="00A71EA4" w:rsidP="00154566">
      <w:r>
        <w:t xml:space="preserve">Проживите вот в этой системности: </w:t>
      </w:r>
      <w:r w:rsidRPr="00AC207F">
        <w:rPr>
          <w:b/>
          <w:i/>
        </w:rPr>
        <w:t>что вы можете и чего вы не можете</w:t>
      </w:r>
      <w:r>
        <w:t>. Просто з</w:t>
      </w:r>
      <w:r>
        <w:t>а</w:t>
      </w:r>
      <w:r>
        <w:t>дайтесь вопросом и будьте чуткими к тому, что начинает в вас проявляться.</w:t>
      </w:r>
    </w:p>
    <w:p w:rsidR="00A71EA4" w:rsidRDefault="00A71EA4" w:rsidP="00154566">
      <w:r>
        <w:t>П</w:t>
      </w:r>
      <w:r w:rsidRPr="000842DC">
        <w:t>роживите, что вот эта одежда, которая новая, она и лёгкая, и свободная, и комфортная, и красивая.</w:t>
      </w:r>
    </w:p>
    <w:p w:rsidR="00A71EA4" w:rsidRDefault="00A71EA4" w:rsidP="001B1A3E">
      <w:pPr>
        <w:pStyle w:val="3"/>
      </w:pPr>
      <w:bookmarkStart w:id="167" w:name="_Toc411529654"/>
      <w:r w:rsidRPr="00122BEE">
        <w:t>Практика Эталонов Индивидуальности Ведущего</w:t>
      </w:r>
      <w:bookmarkEnd w:id="167"/>
    </w:p>
    <w:p w:rsidR="00A71EA4" w:rsidRDefault="00A71EA4" w:rsidP="00154566">
      <w:r w:rsidRPr="00203EF4">
        <w:rPr>
          <w:color w:val="FF0000"/>
        </w:rPr>
        <w:t>1-46’ – 2-19’</w:t>
      </w:r>
      <w:r>
        <w:t xml:space="preserve"> П</w:t>
      </w:r>
      <w:r w:rsidRPr="000842DC">
        <w:t xml:space="preserve">роживите, как раскрывается естественным образом </w:t>
      </w:r>
      <w:r>
        <w:t>Я</w:t>
      </w:r>
      <w:r w:rsidRPr="000842DC">
        <w:t xml:space="preserve">дро </w:t>
      </w:r>
      <w:r>
        <w:t>С</w:t>
      </w:r>
      <w:r w:rsidRPr="000842DC">
        <w:t xml:space="preserve">интеза </w:t>
      </w:r>
      <w:r>
        <w:t>С</w:t>
      </w:r>
      <w:r w:rsidRPr="000842DC">
        <w:t>луж</w:t>
      </w:r>
      <w:r w:rsidRPr="000842DC">
        <w:t>е</w:t>
      </w:r>
      <w:r w:rsidRPr="000842DC">
        <w:t xml:space="preserve">ния в синтезе всех </w:t>
      </w:r>
      <w:r>
        <w:t>Я</w:t>
      </w:r>
      <w:r w:rsidRPr="000842DC">
        <w:t xml:space="preserve">дер, которые </w:t>
      </w:r>
      <w:r>
        <w:t>вы</w:t>
      </w:r>
      <w:r w:rsidRPr="000842DC">
        <w:t xml:space="preserve"> разработали, синтезировали в цельность </w:t>
      </w:r>
      <w:r>
        <w:t>в</w:t>
      </w:r>
      <w:r w:rsidRPr="000842DC">
        <w:t xml:space="preserve"> поддержке Вл</w:t>
      </w:r>
      <w:r w:rsidRPr="000842DC">
        <w:t>а</w:t>
      </w:r>
      <w:r w:rsidRPr="000842DC">
        <w:t>дык.</w:t>
      </w:r>
    </w:p>
    <w:p w:rsidR="00A71EA4" w:rsidRDefault="00A71EA4" w:rsidP="00154566">
      <w:r w:rsidRPr="000842DC">
        <w:lastRenderedPageBreak/>
        <w:t>И в синтезе с И</w:t>
      </w:r>
      <w:r>
        <w:t xml:space="preserve">значальными </w:t>
      </w:r>
      <w:r w:rsidRPr="000842DC">
        <w:t>В</w:t>
      </w:r>
      <w:r>
        <w:t>ладыками</w:t>
      </w:r>
      <w:r w:rsidRPr="000842DC">
        <w:t xml:space="preserve"> Иосифом и Славией, в этой обновл</w:t>
      </w:r>
      <w:r>
        <w:t>ё</w:t>
      </w:r>
      <w:r w:rsidRPr="000842DC">
        <w:t>нности ка</w:t>
      </w:r>
      <w:r w:rsidRPr="000842DC">
        <w:t>ж</w:t>
      </w:r>
      <w:r w:rsidRPr="000842DC">
        <w:t>дого из нас</w:t>
      </w:r>
      <w:r>
        <w:t>,</w:t>
      </w:r>
      <w:r w:rsidRPr="000842DC">
        <w:t xml:space="preserve"> мы просим соответствующую концентрацию </w:t>
      </w:r>
      <w:r>
        <w:t>С</w:t>
      </w:r>
      <w:r w:rsidRPr="000842DC">
        <w:t xml:space="preserve">интеза и </w:t>
      </w:r>
      <w:r>
        <w:t>В</w:t>
      </w:r>
      <w:r w:rsidRPr="000842DC">
        <w:t>оли в соответствующих огнях 3</w:t>
      </w:r>
      <w:r>
        <w:t>-й</w:t>
      </w:r>
      <w:r w:rsidRPr="000842DC">
        <w:t xml:space="preserve"> ступе</w:t>
      </w:r>
      <w:r>
        <w:t xml:space="preserve">ни Иерархической Школы Огня Духа. </w:t>
      </w:r>
      <w:proofErr w:type="gramStart"/>
      <w:r>
        <w:t>И</w:t>
      </w:r>
      <w:r w:rsidRPr="000842DC">
        <w:t xml:space="preserve"> просим у Владык распознавания той </w:t>
      </w:r>
      <w:r w:rsidRPr="001808A8">
        <w:rPr>
          <w:b/>
        </w:rPr>
        <w:t>Индивидуальности</w:t>
      </w:r>
      <w:r w:rsidRPr="000842DC">
        <w:t xml:space="preserve"> явления Изначальных Владык </w:t>
      </w:r>
      <w:r>
        <w:t xml:space="preserve">Изначально Вышестоящего Отца </w:t>
      </w:r>
      <w:r w:rsidRPr="000842DC">
        <w:t>каждым из нас и синтезом нас, которые мы наработали</w:t>
      </w:r>
      <w:r>
        <w:t xml:space="preserve"> и</w:t>
      </w:r>
      <w:r w:rsidRPr="000842DC">
        <w:t xml:space="preserve"> способны развернуть той цельностью, в которую мы сейчас входили, которую синтезировали.</w:t>
      </w:r>
      <w:proofErr w:type="gramEnd"/>
    </w:p>
    <w:p w:rsidR="00A71EA4" w:rsidRDefault="00A71EA4" w:rsidP="00154566">
      <w:r w:rsidRPr="000842DC">
        <w:t>И</w:t>
      </w:r>
      <w:r>
        <w:t>,</w:t>
      </w:r>
      <w:r w:rsidRPr="000842DC">
        <w:t xml:space="preserve"> момент открытия. Просим И</w:t>
      </w:r>
      <w:r>
        <w:t xml:space="preserve">значальных </w:t>
      </w:r>
      <w:r w:rsidRPr="000842DC">
        <w:t>В</w:t>
      </w:r>
      <w:r>
        <w:t>ладык</w:t>
      </w:r>
      <w:r w:rsidRPr="000842DC">
        <w:t xml:space="preserve"> не только </w:t>
      </w:r>
      <w:r>
        <w:t>т</w:t>
      </w:r>
      <w:r w:rsidRPr="000842DC">
        <w:t>ого опыта, который у нас сейчас проявился, который нам уже более менее при</w:t>
      </w:r>
      <w:r>
        <w:t>вы</w:t>
      </w:r>
      <w:r w:rsidRPr="000842DC">
        <w:t>чен. Мы просим у Владык сейчас де</w:t>
      </w:r>
      <w:r w:rsidRPr="000842DC">
        <w:t>я</w:t>
      </w:r>
      <w:r w:rsidRPr="000842DC">
        <w:t>тельности в индивидуальных комнатах, иерархических.</w:t>
      </w:r>
    </w:p>
    <w:p w:rsidR="00A71EA4" w:rsidRDefault="00A71EA4" w:rsidP="00154566">
      <w:r>
        <w:t>К</w:t>
      </w:r>
      <w:r w:rsidRPr="00A84521">
        <w:t>огда мы работаем в индивидуальных комнатах, всё пространство комнаты</w:t>
      </w:r>
      <w:r>
        <w:t xml:space="preserve"> –</w:t>
      </w:r>
      <w:r w:rsidRPr="00A84521">
        <w:t xml:space="preserve"> и потолок, и стены, и дверь, и пол становятся для нас экраном или какими-то определёнными инструмент</w:t>
      </w:r>
      <w:r w:rsidRPr="00A84521">
        <w:t>а</w:t>
      </w:r>
      <w:r w:rsidRPr="00A84521">
        <w:t>ми деятельности.</w:t>
      </w:r>
      <w:r>
        <w:t xml:space="preserve"> С</w:t>
      </w:r>
      <w:r w:rsidRPr="00A84521">
        <w:t xml:space="preserve">ейчас пред каждым из </w:t>
      </w:r>
      <w:r>
        <w:t>вас</w:t>
      </w:r>
      <w:r w:rsidRPr="00A84521">
        <w:t xml:space="preserve"> на стене</w:t>
      </w:r>
      <w:r>
        <w:t>,</w:t>
      </w:r>
      <w:r w:rsidRPr="00A84521">
        <w:t xml:space="preserve"> мысленно поделённой пополам</w:t>
      </w:r>
      <w:r>
        <w:t>,</w:t>
      </w:r>
      <w:r w:rsidRPr="00A84521">
        <w:t xml:space="preserve"> справа проявляется образ, эталонный образ реализации индивидуальности каждого из нас. А</w:t>
      </w:r>
      <w:r>
        <w:t xml:space="preserve"> слева то, что у нас сложилось.</w:t>
      </w:r>
      <w:r w:rsidRPr="00640DE8">
        <w:t xml:space="preserve"> </w:t>
      </w:r>
      <w:r w:rsidRPr="00A84521">
        <w:t xml:space="preserve">Образы </w:t>
      </w:r>
      <w:r>
        <w:t>вас</w:t>
      </w:r>
      <w:r w:rsidRPr="00A84521">
        <w:t>.</w:t>
      </w:r>
      <w:r>
        <w:t xml:space="preserve"> </w:t>
      </w:r>
      <w:r w:rsidRPr="00A84521">
        <w:t>И начинаем сонастраиваться.</w:t>
      </w:r>
    </w:p>
    <w:p w:rsidR="00A71EA4" w:rsidRDefault="00A71EA4" w:rsidP="00154566">
      <w:r w:rsidRPr="00A84521">
        <w:t xml:space="preserve">Многомерность подразумевает, что </w:t>
      </w:r>
      <w:r>
        <w:t>вы</w:t>
      </w:r>
      <w:r w:rsidRPr="00A84521">
        <w:t xml:space="preserve"> можете настраиваться и воспринимать это бу</w:t>
      </w:r>
      <w:r w:rsidRPr="00A84521">
        <w:t>к</w:t>
      </w:r>
      <w:r w:rsidRPr="00A84521">
        <w:t xml:space="preserve">вально вокруг. Или видеть внутренним взглядом, как внутреннее знание, как внутренняя мысль, как внутренняя суть или что-то ещё, что у </w:t>
      </w:r>
      <w:r>
        <w:t>вас</w:t>
      </w:r>
      <w:r w:rsidRPr="00A84521">
        <w:t xml:space="preserve"> наработано.</w:t>
      </w:r>
      <w:r>
        <w:t xml:space="preserve"> И</w:t>
      </w:r>
      <w:r w:rsidRPr="00A84521">
        <w:t xml:space="preserve"> позвольте всему объёму вот этой комнаты, иерархической индивидуальной</w:t>
      </w:r>
      <w:r>
        <w:t>,</w:t>
      </w:r>
      <w:r w:rsidRPr="00A84521">
        <w:t xml:space="preserve"> </w:t>
      </w:r>
      <w:r>
        <w:t>вы</w:t>
      </w:r>
      <w:r w:rsidRPr="00A84521">
        <w:t>явить</w:t>
      </w:r>
      <w:r>
        <w:t>,</w:t>
      </w:r>
      <w:r w:rsidRPr="00A84521">
        <w:t xml:space="preserve"> и чтобы в </w:t>
      </w:r>
      <w:r>
        <w:t>вас</w:t>
      </w:r>
      <w:r w:rsidRPr="00A84521">
        <w:t xml:space="preserve"> родилось проживание и </w:t>
      </w:r>
      <w:r w:rsidRPr="001808A8">
        <w:rPr>
          <w:b/>
        </w:rPr>
        <w:t>эт</w:t>
      </w:r>
      <w:r w:rsidRPr="001808A8">
        <w:rPr>
          <w:b/>
        </w:rPr>
        <w:t>а</w:t>
      </w:r>
      <w:r w:rsidRPr="001808A8">
        <w:rPr>
          <w:b/>
        </w:rPr>
        <w:t>лона индивидуальности</w:t>
      </w:r>
      <w:r w:rsidRPr="00A84521">
        <w:t xml:space="preserve">, именно вашей, в синтезе всех возможных реализаций, и того, кто </w:t>
      </w:r>
      <w:r>
        <w:t>вы есть сейчас на данный момент.</w:t>
      </w:r>
    </w:p>
    <w:p w:rsidR="00A71EA4" w:rsidRDefault="00A71EA4" w:rsidP="00154566">
      <w:r w:rsidRPr="00A84521">
        <w:t xml:space="preserve">Общайтесь с Владыками. Не смотря на то, что </w:t>
      </w:r>
      <w:r>
        <w:t>вы</w:t>
      </w:r>
      <w:r w:rsidRPr="00A84521">
        <w:t xml:space="preserve"> в индивидуальных комнатах, никто не запрещал к ним обращаться мысленно и просить поддержки или помощи в расшифровке.</w:t>
      </w:r>
    </w:p>
    <w:p w:rsidR="00A71EA4" w:rsidRDefault="00A71EA4" w:rsidP="00154566">
      <w:r w:rsidRPr="00A84521">
        <w:t xml:space="preserve">Когда какой-то объём сознательности проявился, если Владыки </w:t>
      </w:r>
      <w:r>
        <w:t>вас</w:t>
      </w:r>
      <w:r w:rsidRPr="00A84521">
        <w:t xml:space="preserve"> поддерживают в том, что что-то важное </w:t>
      </w:r>
      <w:r>
        <w:t>вы</w:t>
      </w:r>
      <w:r w:rsidRPr="00A84521">
        <w:t xml:space="preserve"> смогли воспринять, осознали и сделать </w:t>
      </w:r>
      <w:r>
        <w:t>вы</w:t>
      </w:r>
      <w:r w:rsidRPr="00A84521">
        <w:t xml:space="preserve">воды какие-то </w:t>
      </w:r>
      <w:r>
        <w:t xml:space="preserve">на </w:t>
      </w:r>
      <w:r w:rsidRPr="00A84521">
        <w:t>перспекти</w:t>
      </w:r>
      <w:r>
        <w:t>ву</w:t>
      </w:r>
      <w:r w:rsidRPr="00A84521">
        <w:t>. Так как мы в практике Эталонов делаем</w:t>
      </w:r>
      <w:r>
        <w:t xml:space="preserve"> – </w:t>
      </w:r>
      <w:r w:rsidRPr="001808A8">
        <w:rPr>
          <w:b/>
        </w:rPr>
        <w:t>мы совмещаем то, как есть, с тем, что эталонно в нас может сложиться, и синтезируем</w:t>
      </w:r>
      <w:r w:rsidRPr="00A84521">
        <w:t>.</w:t>
      </w:r>
    </w:p>
    <w:p w:rsidR="00A71EA4" w:rsidRDefault="00A71EA4" w:rsidP="00154566">
      <w:r w:rsidRPr="00A84521">
        <w:t xml:space="preserve">И когда проживёте, что уже никаких устаревших эманаций не звучит от этого эталона, вот только тогда </w:t>
      </w:r>
      <w:r w:rsidRPr="00927D08">
        <w:rPr>
          <w:b/>
        </w:rPr>
        <w:t>впитывайте это</w:t>
      </w:r>
      <w:r w:rsidRPr="00A84521">
        <w:t xml:space="preserve"> в то </w:t>
      </w:r>
      <w:r>
        <w:t>вы</w:t>
      </w:r>
      <w:r w:rsidRPr="00A84521">
        <w:t>шестоящее тело, котор</w:t>
      </w:r>
      <w:r>
        <w:t>ы</w:t>
      </w:r>
      <w:r w:rsidRPr="00A84521">
        <w:t xml:space="preserve">м </w:t>
      </w:r>
      <w:r>
        <w:t>вы</w:t>
      </w:r>
      <w:r w:rsidRPr="00A84521">
        <w:t xml:space="preserve"> стоите там. Но при этом не забывайте, что идеально,</w:t>
      </w:r>
      <w:r>
        <w:t xml:space="preserve"> </w:t>
      </w:r>
      <w:r w:rsidRPr="00A84521">
        <w:t>когда и</w:t>
      </w:r>
      <w:r>
        <w:t xml:space="preserve"> </w:t>
      </w:r>
      <w:r w:rsidRPr="00A84521">
        <w:t>физически мы</w:t>
      </w:r>
      <w:r>
        <w:t xml:space="preserve"> </w:t>
      </w:r>
      <w:r w:rsidRPr="00A84521">
        <w:t xml:space="preserve">это всё </w:t>
      </w:r>
      <w:r>
        <w:t xml:space="preserve">очень </w:t>
      </w:r>
      <w:r w:rsidRPr="00A84521">
        <w:t>хорошо, чётко проживаем.</w:t>
      </w:r>
    </w:p>
    <w:p w:rsidR="00A71EA4" w:rsidRDefault="00A71EA4" w:rsidP="00154566">
      <w:r>
        <w:t>М</w:t>
      </w:r>
      <w:r w:rsidRPr="00A84521">
        <w:t xml:space="preserve">ы </w:t>
      </w:r>
      <w:r>
        <w:t>вы</w:t>
      </w:r>
      <w:r w:rsidRPr="00A84521">
        <w:t>шестоящим телом, этой преображённостью эталоном индивидуальности, синтез</w:t>
      </w:r>
      <w:r w:rsidRPr="00A84521">
        <w:t>и</w:t>
      </w:r>
      <w:r w:rsidRPr="00A84521">
        <w:t xml:space="preserve">руемся </w:t>
      </w:r>
      <w:proofErr w:type="gramStart"/>
      <w:r w:rsidRPr="0049453E">
        <w:rPr>
          <w:b/>
        </w:rPr>
        <w:t>с</w:t>
      </w:r>
      <w:proofErr w:type="gramEnd"/>
      <w:r w:rsidRPr="0049453E">
        <w:rPr>
          <w:b/>
        </w:rPr>
        <w:t xml:space="preserve"> физическим</w:t>
      </w:r>
      <w:r w:rsidRPr="00A84521">
        <w:t xml:space="preserve"> и проявляемся синтез-физически.</w:t>
      </w:r>
    </w:p>
    <w:p w:rsidR="00A71EA4" w:rsidRPr="00927D08" w:rsidRDefault="00A71EA4" w:rsidP="001B1A3E">
      <w:pPr>
        <w:pStyle w:val="3"/>
      </w:pPr>
      <w:bookmarkStart w:id="168" w:name="_Toc411529655"/>
      <w:r w:rsidRPr="00122BEE">
        <w:t>Явление Индивидуальности</w:t>
      </w:r>
      <w:bookmarkEnd w:id="168"/>
    </w:p>
    <w:p w:rsidR="00A71EA4" w:rsidRPr="00B1563E" w:rsidRDefault="00A71EA4" w:rsidP="00154566">
      <w:r w:rsidRPr="00203EF4">
        <w:rPr>
          <w:color w:val="FF0000"/>
        </w:rPr>
        <w:t>2-19’ – 3-09’</w:t>
      </w:r>
      <w:r w:rsidRPr="00B1563E">
        <w:t xml:space="preserve"> А теперь в этой синтез-физичности, цельности физического тела и того в</w:t>
      </w:r>
      <w:r w:rsidRPr="00B1563E">
        <w:t>ы</w:t>
      </w:r>
      <w:r w:rsidRPr="00B1563E">
        <w:t xml:space="preserve">шестоящего, которое там в индивидуальной иерархической комнате, проживите, </w:t>
      </w:r>
      <w:r w:rsidRPr="00122BEE">
        <w:rPr>
          <w:b/>
        </w:rPr>
        <w:t xml:space="preserve">Явление </w:t>
      </w:r>
      <w:r w:rsidRPr="00122BEE">
        <w:rPr>
          <w:b/>
          <w:i/>
        </w:rPr>
        <w:t>Кого</w:t>
      </w:r>
      <w:r w:rsidRPr="00122BEE">
        <w:rPr>
          <w:b/>
        </w:rPr>
        <w:t xml:space="preserve"> вы способны развернуть собою, выразить, проявить</w:t>
      </w:r>
      <w:r w:rsidRPr="00B1563E">
        <w:t>.</w:t>
      </w:r>
    </w:p>
    <w:p w:rsidR="00A71EA4" w:rsidRPr="00B1563E" w:rsidRDefault="00A71EA4" w:rsidP="00154566">
      <w:r w:rsidRPr="00B1563E">
        <w:t xml:space="preserve">* И вот в этом проживании выходим из этих индивидуальных иерархических комнат в зал. </w:t>
      </w:r>
      <w:r>
        <w:t>И</w:t>
      </w:r>
      <w:r w:rsidRPr="00B1563E">
        <w:t>ндивидуальность совершенно чётко предполагает, что вам естественно быть в команде в единстве с теми, кто вокруг вас.</w:t>
      </w:r>
    </w:p>
    <w:p w:rsidR="00A71EA4" w:rsidRPr="00B1563E" w:rsidRDefault="00A71EA4" w:rsidP="00154566">
      <w:r w:rsidRPr="00B1563E">
        <w:t>* Сонастраиваемся со всеми, кто проявился: Управителями Основ, Изначальными Вл</w:t>
      </w:r>
      <w:r w:rsidRPr="00B1563E">
        <w:t>а</w:t>
      </w:r>
      <w:r w:rsidRPr="00B1563E">
        <w:t xml:space="preserve">дыками, со всеми. </w:t>
      </w:r>
    </w:p>
    <w:p w:rsidR="00A71EA4" w:rsidRPr="00B1563E" w:rsidRDefault="00A71EA4" w:rsidP="00154566">
      <w:r w:rsidRPr="00B1563E">
        <w:t xml:space="preserve">* И вот в той цельности </w:t>
      </w:r>
      <w:r>
        <w:t>Я</w:t>
      </w:r>
      <w:r w:rsidRPr="00B1563E">
        <w:t>вления нами кого-то, вы знаете кого, вы встраиваетесь в тот н</w:t>
      </w:r>
      <w:r w:rsidRPr="00B1563E">
        <w:t>е</w:t>
      </w:r>
      <w:r w:rsidRPr="00B1563E">
        <w:t xml:space="preserve">вообразимый </w:t>
      </w:r>
      <w:r>
        <w:t>С</w:t>
      </w:r>
      <w:r w:rsidRPr="00B1563E">
        <w:t xml:space="preserve">интез, стремясь синтезировать все Синтезы и Огни, которые нам направляют сейчас, усиляя мощь </w:t>
      </w:r>
      <w:r>
        <w:t>Я</w:t>
      </w:r>
      <w:r w:rsidRPr="00B1563E">
        <w:t>вления того, с кем вы непосредственно и индивидуально взаимодейству</w:t>
      </w:r>
      <w:r w:rsidRPr="00B1563E">
        <w:t>е</w:t>
      </w:r>
      <w:r w:rsidRPr="00B1563E">
        <w:t>те.</w:t>
      </w:r>
    </w:p>
    <w:p w:rsidR="00A71EA4" w:rsidRPr="00B1563E" w:rsidRDefault="00A71EA4" w:rsidP="00154566">
      <w:r w:rsidRPr="00B1563E">
        <w:t>* Заполните этим Синтезом весь масштаб ваших возможностей.</w:t>
      </w:r>
    </w:p>
    <w:p w:rsidR="00A71EA4" w:rsidRDefault="00A71EA4" w:rsidP="00154566">
      <w:r w:rsidRPr="00B1563E">
        <w:t>* И там, в Зале просим у всех, кто присутствует в Зале: у Изначальных Владык и Управ</w:t>
      </w:r>
      <w:r w:rsidRPr="00B1563E">
        <w:t>и</w:t>
      </w:r>
      <w:r w:rsidRPr="00B1563E">
        <w:t xml:space="preserve">телей Основ </w:t>
      </w:r>
      <w:r w:rsidRPr="00B1563E">
        <w:rPr>
          <w:b/>
        </w:rPr>
        <w:t>рекомендаций, совета</w:t>
      </w:r>
      <w:r w:rsidRPr="00B1563E">
        <w:t>, как преобразиться и начать действовать так, чтобы мы мо</w:t>
      </w:r>
      <w:r w:rsidRPr="00B1563E">
        <w:t>г</w:t>
      </w:r>
      <w:r w:rsidRPr="00B1563E">
        <w:t>ли адекватно, ясно передавать то, что есть в нас</w:t>
      </w:r>
      <w:r>
        <w:t>,</w:t>
      </w:r>
      <w:r w:rsidRPr="00B1563E">
        <w:t xml:space="preserve"> друг другу и окружающим людям в перспект</w:t>
      </w:r>
      <w:r w:rsidRPr="00B1563E">
        <w:t>и</w:t>
      </w:r>
      <w:r w:rsidRPr="00B1563E">
        <w:t xml:space="preserve">ве. И расширять команду Служащих ДИВО 191 Проявления, ставя иерархически выше многих других параметров нашей Жизни ценность Служения Отцу и возможность этого Служения, и </w:t>
      </w:r>
      <w:r w:rsidRPr="00B1563E">
        <w:lastRenderedPageBreak/>
        <w:t>предлагая это качество, которое мы эманируем, вот эту искренность и честность Служения Отцу другим.</w:t>
      </w:r>
    </w:p>
    <w:p w:rsidR="00A71EA4" w:rsidRPr="007654C8" w:rsidRDefault="00B275A3" w:rsidP="00154566">
      <w:r>
        <w:rPr>
          <w:color w:val="FF0000"/>
        </w:rPr>
        <w:t>3</w:t>
      </w:r>
      <w:r w:rsidR="00A71EA4" w:rsidRPr="00203EF4">
        <w:rPr>
          <w:color w:val="FF0000"/>
        </w:rPr>
        <w:t>-40’</w:t>
      </w:r>
      <w:r w:rsidR="00A71EA4">
        <w:t xml:space="preserve"> </w:t>
      </w:r>
      <w:r w:rsidR="00A71EA4" w:rsidRPr="002F451C">
        <w:t xml:space="preserve">Сейчас проживите, тот Управитель Основ или Изначальные Владыки могут нас </w:t>
      </w:r>
      <w:r w:rsidR="00A71EA4" w:rsidRPr="007654C8">
        <w:t xml:space="preserve">пригласить в </w:t>
      </w:r>
      <w:proofErr w:type="gramStart"/>
      <w:r w:rsidR="00A71EA4" w:rsidRPr="007654C8">
        <w:t>какое-то</w:t>
      </w:r>
      <w:proofErr w:type="gramEnd"/>
      <w:r w:rsidR="00A71EA4" w:rsidRPr="007654C8">
        <w:t xml:space="preserve"> из присутствий Метагалактики, из 1024-рёх. Соответственно, помните, там есть здания, куда нас могут пригласить. </w:t>
      </w:r>
      <w:r w:rsidR="00A71EA4">
        <w:t>Т</w:t>
      </w:r>
      <w:r w:rsidR="00A71EA4" w:rsidRPr="007654C8">
        <w:t>ам есть, чем заняться каждому из нас в том Явл</w:t>
      </w:r>
      <w:r w:rsidR="00A71EA4" w:rsidRPr="007654C8">
        <w:t>е</w:t>
      </w:r>
      <w:r w:rsidR="00A71EA4" w:rsidRPr="007654C8">
        <w:t xml:space="preserve">нии, в которое мы вошли. Возможно, это Явление нужно не только в синтезе 6-ти Проявлений, но ещё и в каком-то конкретном выражении присутствий Метагалактики ФА. Вот, проживите, куда сейчас перешли и куда вас приглашают. </w:t>
      </w:r>
      <w:r w:rsidR="00A71EA4" w:rsidRPr="007654C8">
        <w:rPr>
          <w:b/>
        </w:rPr>
        <w:t>В какое из 1024-ёх присутствий Метагалактики ФА вас приглашают?</w:t>
      </w:r>
    </w:p>
    <w:p w:rsidR="00A71EA4" w:rsidRDefault="00A71EA4" w:rsidP="00154566">
      <w:r w:rsidRPr="007654C8">
        <w:t>Не бойтесь,</w:t>
      </w:r>
      <w:r>
        <w:t xml:space="preserve"> общайтесь,</w:t>
      </w:r>
      <w:r w:rsidRPr="007654C8">
        <w:t xml:space="preserve"> гуляйте, наслаждай</w:t>
      </w:r>
      <w:r>
        <w:t>тесь общением, даже</w:t>
      </w:r>
      <w:r w:rsidRPr="007654C8">
        <w:t xml:space="preserve"> если ничего не понима</w:t>
      </w:r>
      <w:r w:rsidRPr="007654C8">
        <w:t>е</w:t>
      </w:r>
      <w:r w:rsidRPr="007654C8">
        <w:t>те, то, что вам говорят или вы говорите. Потому и не понимаете, что не принимаете, стремясь к буквальности. Напитывайтесь новой Содержательностью. Поверьте, наши вышестоящие тела достаточно разговорчивы, даже если вы физически</w:t>
      </w:r>
      <w:r>
        <w:t xml:space="preserve"> –</w:t>
      </w:r>
      <w:r w:rsidRPr="007654C8">
        <w:t xml:space="preserve"> молчуны. Там практику Слова ценят. И в ночной учёбе у многих из нас, если не сказать, что у всех, достаточно было тренингов в осво</w:t>
      </w:r>
      <w:r w:rsidRPr="007654C8">
        <w:t>е</w:t>
      </w:r>
      <w:r w:rsidRPr="007654C8">
        <w:t>нии этой практики.</w:t>
      </w:r>
    </w:p>
    <w:p w:rsidR="00A71EA4" w:rsidRPr="0001192A" w:rsidRDefault="00A71EA4" w:rsidP="00154566"/>
    <w:p w:rsidR="00A71EA4" w:rsidRPr="00D72796" w:rsidRDefault="00B95BA2" w:rsidP="00154566">
      <w:pPr>
        <w:pStyle w:val="2"/>
      </w:pPr>
      <w:bookmarkStart w:id="169" w:name="_Toc411529656"/>
      <w:r>
        <w:t>2.</w:t>
      </w:r>
      <w:r w:rsidR="00A71EA4">
        <w:t xml:space="preserve"> </w:t>
      </w:r>
      <w:r w:rsidR="00A71EA4" w:rsidRPr="00D72796">
        <w:t>Аватар Синтеза</w:t>
      </w:r>
      <w:bookmarkEnd w:id="169"/>
    </w:p>
    <w:p w:rsidR="00A71EA4" w:rsidRPr="005528D0" w:rsidRDefault="00A71EA4" w:rsidP="001B1A3E">
      <w:pPr>
        <w:pStyle w:val="3"/>
      </w:pPr>
      <w:bookmarkStart w:id="170" w:name="_Toc411529657"/>
      <w:r w:rsidRPr="005528D0">
        <w:t>Аватар Синтеза. Историческое восприятие Синтеза с 1995 года</w:t>
      </w:r>
      <w:bookmarkEnd w:id="170"/>
      <w:r w:rsidRPr="005528D0">
        <w:t xml:space="preserve"> </w:t>
      </w:r>
    </w:p>
    <w:p w:rsidR="00A71EA4" w:rsidRDefault="00A71EA4" w:rsidP="00154566">
      <w:r>
        <w:t>И так начнём с простого, кто помнит, когда проявился Аватар Синтеза на нашей планете?</w:t>
      </w:r>
    </w:p>
    <w:p w:rsidR="00A71EA4" w:rsidRDefault="00A71EA4" w:rsidP="00154566">
      <w:r>
        <w:t>– В 1995 году 1-го июня.</w:t>
      </w:r>
    </w:p>
    <w:p w:rsidR="00A71EA4" w:rsidRPr="0073732E" w:rsidRDefault="00A71EA4" w:rsidP="00154566">
      <w:r>
        <w:t xml:space="preserve"> Не юбилей, однако, но всё равно есть, что вспомнить. Кто помнит, где физическая фи</w:t>
      </w:r>
      <w:r>
        <w:t>к</w:t>
      </w:r>
      <w:r>
        <w:t>сация, какой команды впервые произошла? … Следы выражения кого-то или чего-то, они всегда остаются. Первая команда, которая в это вошла, в том составе, в котором тогда Учителя собрали, сейчас не существует, то есть большинство из них, если не сказать что все, не занимаются Си</w:t>
      </w:r>
      <w:r>
        <w:t>н</w:t>
      </w:r>
      <w:r>
        <w:t>тезом. Ваши предположения, почему?</w:t>
      </w:r>
      <w:r w:rsidRPr="0073732E">
        <w:t xml:space="preserve"> </w:t>
      </w:r>
      <w:r>
        <w:t>….</w:t>
      </w:r>
    </w:p>
    <w:p w:rsidR="00A71EA4" w:rsidRDefault="00A71EA4" w:rsidP="00154566">
      <w:r>
        <w:t>– Концентрация была большая и поплавило</w:t>
      </w:r>
      <w:r w:rsidRPr="00F87B3A">
        <w:t xml:space="preserve"> </w:t>
      </w:r>
      <w:r>
        <w:t>просто.</w:t>
      </w:r>
    </w:p>
    <w:p w:rsidR="00A71EA4" w:rsidRDefault="00A71EA4" w:rsidP="00154566">
      <w:r>
        <w:t>Точно. Дождь, ещё рассказывали, проливной шёл… сильный-сильный.</w:t>
      </w:r>
    </w:p>
    <w:p w:rsidR="00A71EA4" w:rsidRDefault="00A71EA4" w:rsidP="00154566">
      <w:r>
        <w:t xml:space="preserve">Соответственно, </w:t>
      </w:r>
      <w:proofErr w:type="gramStart"/>
      <w:r>
        <w:t>через</w:t>
      </w:r>
      <w:proofErr w:type="gramEnd"/>
      <w:r>
        <w:t xml:space="preserve"> сколько лет Синтезы стали проявляться, как сначала ступени И</w:t>
      </w:r>
      <w:r>
        <w:t>е</w:t>
      </w:r>
      <w:r>
        <w:t>рархической Школы Огня Духа?</w:t>
      </w:r>
    </w:p>
    <w:p w:rsidR="00A71EA4" w:rsidRDefault="00A71EA4" w:rsidP="00154566">
      <w:r>
        <w:t>– В 2001 году, в Москве, через шесть лет.</w:t>
      </w:r>
    </w:p>
    <w:p w:rsidR="00A71EA4" w:rsidRDefault="00A71EA4" w:rsidP="00154566">
      <w:r>
        <w:t>То есть шесть лет усвоения, переосмысления или что-то там ещё, – что же это было? В том числе наработка чего? Магнитности.</w:t>
      </w:r>
    </w:p>
    <w:p w:rsidR="00A71EA4" w:rsidRDefault="00A71EA4" w:rsidP="00154566">
      <w:r>
        <w:t xml:space="preserve">… Домов Отца тогда ещё не было, значит, была кто? Была Мать. С покрывалом, помните, вот это историческое восприятие Матери? Соответственно, Файвы – были метагалактическими святилищами Матери. Святилищами Матери. Но тогда уже назывались метагалактическими. Уже к тому моменту мы определили, что Аватар Синтеза к нам как Сын Метагалактики пришёл из Метагалактики и принёс новое Учение. И сначала первичный ракурс восприятия Синтеза, это что? </w:t>
      </w:r>
      <w:r w:rsidRPr="00D830CC">
        <w:rPr>
          <w:b/>
        </w:rPr>
        <w:t>Учение</w:t>
      </w:r>
      <w:r>
        <w:t>.</w:t>
      </w:r>
    </w:p>
    <w:p w:rsidR="00A71EA4" w:rsidRPr="005528D0" w:rsidRDefault="00A71EA4" w:rsidP="001B1A3E">
      <w:pPr>
        <w:pStyle w:val="3"/>
      </w:pPr>
      <w:bookmarkStart w:id="171" w:name="_Toc411529658"/>
      <w:r w:rsidRPr="005528D0">
        <w:t>Синтез как Учение. Зов</w:t>
      </w:r>
      <w:bookmarkEnd w:id="171"/>
    </w:p>
    <w:p w:rsidR="00A71EA4" w:rsidRDefault="00A71EA4" w:rsidP="00154566">
      <w:r w:rsidRPr="005528D0">
        <w:rPr>
          <w:color w:val="FF0000"/>
        </w:rPr>
        <w:t>0-30’</w:t>
      </w:r>
      <w:r w:rsidRPr="00F3516E">
        <w:t xml:space="preserve"> </w:t>
      </w:r>
      <w:r>
        <w:t>Зов. Где в учении зов? Вот вспомните, вы – первоклассники, первый раз, или вы в</w:t>
      </w:r>
      <w:r>
        <w:t>и</w:t>
      </w:r>
      <w:r>
        <w:t>дите, как первоклассники. Через что там Зов проявляется?</w:t>
      </w:r>
    </w:p>
    <w:p w:rsidR="00A71EA4" w:rsidRDefault="00A71EA4" w:rsidP="00154566">
      <w:r>
        <w:t>– Звонит звонок.</w:t>
      </w:r>
    </w:p>
    <w:p w:rsidR="00A71EA4" w:rsidRDefault="00A71EA4" w:rsidP="00154566">
      <w:r>
        <w:t>Интересный ракурс? Зов. Только это внешний зов, а внутренний зов будет?</w:t>
      </w:r>
    </w:p>
    <w:p w:rsidR="00A71EA4" w:rsidRDefault="00A71EA4" w:rsidP="00154566">
      <w:r w:rsidRPr="007A55D6">
        <w:t>Вспомните, кто – где был, когда вы первый раз решили прийти или на ступени, или на Синтезы уже. Как вы прожили зов Учения?</w:t>
      </w:r>
    </w:p>
    <w:p w:rsidR="00A71EA4" w:rsidRDefault="00A71EA4" w:rsidP="00154566">
      <w:r>
        <w:t>– Ярко.</w:t>
      </w:r>
    </w:p>
    <w:p w:rsidR="00A71EA4" w:rsidRDefault="00A71EA4" w:rsidP="00154566">
      <w:r>
        <w:t>– Как предчувствие.</w:t>
      </w:r>
    </w:p>
    <w:p w:rsidR="00A71EA4" w:rsidRDefault="00A71EA4" w:rsidP="00154566">
      <w:r>
        <w:t>– Интерес.</w:t>
      </w:r>
    </w:p>
    <w:p w:rsidR="00A71EA4" w:rsidRDefault="00A71EA4" w:rsidP="00154566">
      <w:r>
        <w:lastRenderedPageBreak/>
        <w:t>– Надо идти.</w:t>
      </w:r>
    </w:p>
    <w:p w:rsidR="00A71EA4" w:rsidRDefault="00A71EA4" w:rsidP="00154566">
      <w:r>
        <w:t>Сравните с учением в школе, вы также проживали, когда в первый класс шли? ….</w:t>
      </w:r>
    </w:p>
    <w:p w:rsidR="00A71EA4" w:rsidRDefault="00A71EA4" w:rsidP="00154566">
      <w:r>
        <w:t xml:space="preserve">А </w:t>
      </w:r>
      <w:proofErr w:type="gramStart"/>
      <w:r>
        <w:t>вы</w:t>
      </w:r>
      <w:proofErr w:type="gramEnd"/>
      <w:r>
        <w:t xml:space="preserve"> сейчас настраиваясь, проживаете это? И большое спасибо </w:t>
      </w:r>
      <w:proofErr w:type="gramStart"/>
      <w:r>
        <w:t>те</w:t>
      </w:r>
      <w:proofErr w:type="gramEnd"/>
      <w:r>
        <w:t xml:space="preserve"> кто физически смогли до нас достучаться, но ведь важно в этом прожить ещё и </w:t>
      </w:r>
      <w:r w:rsidRPr="00EA42CA">
        <w:rPr>
          <w:b/>
        </w:rPr>
        <w:t>многомерность</w:t>
      </w:r>
      <w:r>
        <w:t xml:space="preserve"> выражения уже тогда каких-то определённых вариантов Зова Владык, когда вы собой этот зов начинаете тоже являть собою? Правда?</w:t>
      </w:r>
    </w:p>
    <w:p w:rsidR="00A71EA4" w:rsidRDefault="00A71EA4" w:rsidP="00154566">
      <w:proofErr w:type="gramStart"/>
      <w:r>
        <w:t xml:space="preserve">И вот в том момент, когда вы внутренне начинали проживать, что вы пришли туда, куда вы пришли, вы воспринимали это как учение или как </w:t>
      </w:r>
      <w:r w:rsidRPr="00803B2A">
        <w:rPr>
          <w:b/>
          <w:i/>
        </w:rPr>
        <w:t>то ч</w:t>
      </w:r>
      <w:r w:rsidRPr="0006202F">
        <w:rPr>
          <w:b/>
          <w:i/>
        </w:rPr>
        <w:t>то-то</w:t>
      </w:r>
      <w:r>
        <w:t>, что может быть ещё на тот момент не могли назвать никакими словами, но уже проживали, что это не только учение.</w:t>
      </w:r>
      <w:proofErr w:type="gramEnd"/>
      <w:r>
        <w:t xml:space="preserve"> То есть, не только какая-то определённая образовательная или просветительская система, которая даёт какой-то объём знаний.</w:t>
      </w:r>
    </w:p>
    <w:p w:rsidR="00A71EA4" w:rsidRDefault="00A71EA4" w:rsidP="00154566">
      <w:r>
        <w:t>– Это было нечто большее.</w:t>
      </w:r>
    </w:p>
    <w:p w:rsidR="00A71EA4" w:rsidRDefault="00A71EA4" w:rsidP="00154566">
      <w:r>
        <w:t xml:space="preserve">– Как </w:t>
      </w:r>
      <w:r w:rsidRPr="0006202F">
        <w:rPr>
          <w:b/>
        </w:rPr>
        <w:t>домой</w:t>
      </w:r>
      <w:r>
        <w:t xml:space="preserve"> пришёл.</w:t>
      </w:r>
    </w:p>
    <w:p w:rsidR="00A71EA4" w:rsidRDefault="00A71EA4" w:rsidP="00154566">
      <w:r>
        <w:t>А теперь внутренне каждый настройтесь, у вас осталось проживание Синтеза как Учения со всеми внешними выражениями или всё-таки, действительно, как образ, который был предл</w:t>
      </w:r>
      <w:r>
        <w:t>о</w:t>
      </w:r>
      <w:r>
        <w:t xml:space="preserve">жен, что вы вернулись домой. </w:t>
      </w:r>
      <w:r w:rsidRPr="0006202F">
        <w:rPr>
          <w:b/>
        </w:rPr>
        <w:t>Внутренне, пожалуйста, настройтесь и проживите так, как это у вас есть!</w:t>
      </w:r>
    </w:p>
    <w:p w:rsidR="00A71EA4" w:rsidRPr="005528D0" w:rsidRDefault="00A71EA4" w:rsidP="001B1A3E">
      <w:pPr>
        <w:pStyle w:val="3"/>
      </w:pPr>
      <w:bookmarkStart w:id="172" w:name="_Toc411529659"/>
      <w:r w:rsidRPr="005528D0">
        <w:t>Синтез как субстанция</w:t>
      </w:r>
      <w:r>
        <w:t xml:space="preserve"> Отца</w:t>
      </w:r>
      <w:bookmarkEnd w:id="172"/>
    </w:p>
    <w:p w:rsidR="00A71EA4" w:rsidRDefault="00A71EA4" w:rsidP="00154566">
      <w:r w:rsidRPr="005528D0">
        <w:rPr>
          <w:color w:val="FF0000"/>
        </w:rPr>
        <w:t>0-47’</w:t>
      </w:r>
      <w:r>
        <w:t xml:space="preserve"> Проживите </w:t>
      </w:r>
      <w:proofErr w:type="gramStart"/>
      <w:r>
        <w:t>определенную</w:t>
      </w:r>
      <w:proofErr w:type="gramEnd"/>
      <w:r>
        <w:t xml:space="preserve"> равностность баланса внутреннего и внешнего.</w:t>
      </w:r>
    </w:p>
    <w:p w:rsidR="00A71EA4" w:rsidRDefault="00A71EA4" w:rsidP="00154566">
      <w:r w:rsidRPr="00204CED">
        <w:t>Синтезируйтесь с Владыками, и вы проживёте вот эту равностность, и в этой равностн</w:t>
      </w:r>
      <w:r w:rsidRPr="00204CED">
        <w:t>о</w:t>
      </w:r>
      <w:r w:rsidRPr="00204CED">
        <w:t>сти проживёте, как Отец на вас настраивается</w:t>
      </w:r>
      <w:r>
        <w:t>.</w:t>
      </w:r>
    </w:p>
    <w:p w:rsidR="00A71EA4" w:rsidRDefault="00A71EA4" w:rsidP="00154566">
      <w:r>
        <w:t>Получается, общаясь с Отцом, мы синтезируемся с ним, значит, рождается какая-то опр</w:t>
      </w:r>
      <w:r>
        <w:t>е</w:t>
      </w:r>
      <w:r>
        <w:t>делённая новая глубина взаимопроникновенности чего-то во что-то, в данном случае, нас в О</w:t>
      </w:r>
      <w:r>
        <w:t>т</w:t>
      </w:r>
      <w:r>
        <w:t>ца, Отца в нас. А значит, может родиться что-то в этой взаимопроникновенности, которое мы можем назвать тоже Синтезом, но каким-то новым видом.</w:t>
      </w:r>
    </w:p>
    <w:p w:rsidR="00A71EA4" w:rsidRDefault="00A71EA4" w:rsidP="00154566">
      <w:r>
        <w:t>И дальше в этой взаимопроникновенности попросите у Отца возможности прожить, ув</w:t>
      </w:r>
      <w:r>
        <w:t>и</w:t>
      </w:r>
      <w:r>
        <w:t>деть, почувствовать, ощутить, то есть ищите доступные вам формы или синтез их для воспр</w:t>
      </w:r>
      <w:r>
        <w:t>и</w:t>
      </w:r>
      <w:r>
        <w:t xml:space="preserve">ятия того, что происходит. Прожить </w:t>
      </w:r>
      <w:r w:rsidRPr="00E44986">
        <w:rPr>
          <w:b/>
        </w:rPr>
        <w:t>Синтез</w:t>
      </w:r>
      <w:r>
        <w:t xml:space="preserve"> как ту – в самом высоком выражении – субстанцию, которой Отец нас созидает, которой он нас сотворяет. И заполняйтесь ею. Отец ответит на нашу просьбу. При этом проживите, что субстанция, с одной стороны – разливается в нас. В то же время она тут же охватывает всё то, кем мы являемся, то есть весь тот масштаб, который мы о</w:t>
      </w:r>
      <w:r>
        <w:t>т</w:t>
      </w:r>
      <w:r>
        <w:t>страивали предыдущим шагом до перерыва.</w:t>
      </w:r>
    </w:p>
    <w:p w:rsidR="00A71EA4" w:rsidRPr="00497D35" w:rsidRDefault="00A71EA4" w:rsidP="001B1A3E">
      <w:pPr>
        <w:pStyle w:val="3"/>
      </w:pPr>
      <w:bookmarkStart w:id="173" w:name="_Toc411529660"/>
      <w:r w:rsidRPr="00497D35">
        <w:t>Первый Синтез</w:t>
      </w:r>
      <w:bookmarkEnd w:id="173"/>
    </w:p>
    <w:p w:rsidR="00A71EA4" w:rsidRDefault="00A71EA4" w:rsidP="00154566">
      <w:r w:rsidRPr="005528D0">
        <w:rPr>
          <w:color w:val="FF0000"/>
        </w:rPr>
        <w:t>1-22’</w:t>
      </w:r>
      <w:r>
        <w:t xml:space="preserve"> Теперь вспомним тот немаловажный факт, что важно, на какой Синтез </w:t>
      </w:r>
      <w:r w:rsidRPr="00973BDE">
        <w:rPr>
          <w:b/>
          <w:i/>
        </w:rPr>
        <w:t>первый раз</w:t>
      </w:r>
      <w:r w:rsidRPr="00973BDE">
        <w:rPr>
          <w:b/>
        </w:rPr>
        <w:t xml:space="preserve"> </w:t>
      </w:r>
      <w:r>
        <w:t xml:space="preserve">мы пришли. </w:t>
      </w:r>
      <w:r w:rsidRPr="00425219">
        <w:rPr>
          <w:b/>
        </w:rPr>
        <w:t>Вспомните номер того первого Синтеза, на который каждый из вас пришёл</w:t>
      </w:r>
      <w:r>
        <w:t>.</w:t>
      </w:r>
    </w:p>
    <w:p w:rsidR="00A71EA4" w:rsidRDefault="00A71EA4" w:rsidP="00154566">
      <w:r>
        <w:t>Помните, каждый Синтез это определённый ракурс прихода к Отцу. Соответственно, п</w:t>
      </w:r>
      <w:r>
        <w:t>о</w:t>
      </w:r>
      <w:r>
        <w:t xml:space="preserve">общайтесь с </w:t>
      </w:r>
      <w:r w:rsidRPr="00425219">
        <w:rPr>
          <w:b/>
        </w:rPr>
        <w:t>Владыками Кут Хуми Фаинь на тему, почему именно этим Синтезом вы пр</w:t>
      </w:r>
      <w:r w:rsidRPr="00425219">
        <w:rPr>
          <w:b/>
        </w:rPr>
        <w:t>и</w:t>
      </w:r>
      <w:r w:rsidRPr="00425219">
        <w:rPr>
          <w:b/>
        </w:rPr>
        <w:t>шли к Отцу</w:t>
      </w:r>
      <w:r>
        <w:t xml:space="preserve">, именно так – </w:t>
      </w:r>
      <w:r w:rsidRPr="000E66E9">
        <w:rPr>
          <w:b/>
          <w:i/>
        </w:rPr>
        <w:t>к Отцу</w:t>
      </w:r>
      <w:r>
        <w:t xml:space="preserve"> пришли, а не свою карму или дхарму отрабатываю. К Отцу пришли. Пусть образами, символами, чем угодно разворачивается восприимчивость ответа Вл</w:t>
      </w:r>
      <w:r>
        <w:t>а</w:t>
      </w:r>
      <w:r>
        <w:t>дыки. Внутренним знанием, вдруг оп! Образом, голограммой, чем-то ещё.</w:t>
      </w:r>
    </w:p>
    <w:p w:rsidR="00A71EA4" w:rsidRDefault="00A71EA4" w:rsidP="00154566">
      <w:proofErr w:type="gramStart"/>
      <w:r>
        <w:t>И в том, что у вас открылось, раскрылось, вспомнилось, увиделось, прожилось – попр</w:t>
      </w:r>
      <w:r>
        <w:t>о</w:t>
      </w:r>
      <w:r>
        <w:t xml:space="preserve">сите Владык помочь определиться, может быть, то, как </w:t>
      </w:r>
      <w:r w:rsidRPr="008E5DA6">
        <w:t>раскрылось, необходимо преобразить в какое-то новое явление?</w:t>
      </w:r>
      <w:proofErr w:type="gramEnd"/>
      <w:r w:rsidRPr="008E5DA6">
        <w:t xml:space="preserve"> И если это так важно, то где это важно развернуть?</w:t>
      </w:r>
      <w:r>
        <w:t xml:space="preserve"> Может быть, где-то в Метагалактике, может быть, где-то на </w:t>
      </w:r>
      <w:r w:rsidRPr="00297C36">
        <w:t>Планете</w:t>
      </w:r>
      <w:r>
        <w:t>. П</w:t>
      </w:r>
      <w:r w:rsidRPr="00297C36">
        <w:t xml:space="preserve">ланета, наша Земля или Метагалактика, </w:t>
      </w:r>
      <w:proofErr w:type="gramStart"/>
      <w:r w:rsidRPr="00297C36">
        <w:t>к</w:t>
      </w:r>
      <w:r w:rsidRPr="00297C36">
        <w:t>а</w:t>
      </w:r>
      <w:r w:rsidRPr="00297C36">
        <w:t>кое-то</w:t>
      </w:r>
      <w:proofErr w:type="gramEnd"/>
      <w:r w:rsidRPr="00297C36">
        <w:t xml:space="preserve"> из присутствий.</w:t>
      </w:r>
    </w:p>
    <w:p w:rsidR="00A71EA4" w:rsidRDefault="00A71EA4" w:rsidP="00154566">
      <w:r w:rsidRPr="00297C36">
        <w:t>То, что Владыки предлагают, постарайтесь развернуть, сделать. И опустошаясь тем де</w:t>
      </w:r>
      <w:r w:rsidRPr="00297C36">
        <w:t>й</w:t>
      </w:r>
      <w:r w:rsidRPr="00297C36">
        <w:t>ствием, которое ва</w:t>
      </w:r>
      <w:r>
        <w:t>ми совершено, исходя из того, носителем чего вы являлись, придя тем или иным Синтезом к Отцу.</w:t>
      </w:r>
    </w:p>
    <w:p w:rsidR="00A71EA4" w:rsidRPr="005528D0" w:rsidRDefault="00A71EA4" w:rsidP="001B1A3E">
      <w:pPr>
        <w:pStyle w:val="3"/>
      </w:pPr>
      <w:bookmarkStart w:id="174" w:name="_Toc411529661"/>
      <w:r w:rsidRPr="005528D0">
        <w:lastRenderedPageBreak/>
        <w:t>Практика. Зов Истины Синтеза</w:t>
      </w:r>
      <w:bookmarkEnd w:id="174"/>
    </w:p>
    <w:p w:rsidR="00A71EA4" w:rsidRDefault="00A71EA4" w:rsidP="00154566">
      <w:r w:rsidRPr="00DB4350">
        <w:rPr>
          <w:color w:val="FF0000"/>
        </w:rPr>
        <w:t>1-35’ – 3-11’</w:t>
      </w:r>
      <w:r>
        <w:t xml:space="preserve"> Стяжаем:</w:t>
      </w:r>
    </w:p>
    <w:p w:rsidR="00A71EA4" w:rsidRDefault="00A71EA4" w:rsidP="00154566">
      <w:r>
        <w:t>– Изначальную Неизречённость Изначально Вышестоящего Отца;</w:t>
      </w:r>
    </w:p>
    <w:p w:rsidR="00A71EA4" w:rsidRDefault="00A71EA4" w:rsidP="00154566">
      <w:r>
        <w:t xml:space="preserve">– </w:t>
      </w:r>
      <w:proofErr w:type="gramStart"/>
      <w:r>
        <w:t>Изначальную</w:t>
      </w:r>
      <w:proofErr w:type="gramEnd"/>
      <w:r>
        <w:t xml:space="preserve"> Витализацию Изначально Вышестоящего Отца;</w:t>
      </w:r>
    </w:p>
    <w:p w:rsidR="00A71EA4" w:rsidRDefault="00A71EA4" w:rsidP="00154566">
      <w:r>
        <w:t>– Изначальную Мудрость Изначально Вышестоящего Отца;</w:t>
      </w:r>
    </w:p>
    <w:p w:rsidR="00A71EA4" w:rsidRDefault="00A71EA4" w:rsidP="00154566">
      <w:r>
        <w:t xml:space="preserve">– Просим Изначального Сына той концентрации Изначальной Мудрости, которая ведёт нас к различению и восприимчивости Истинности: того, что истинно, и того, что неистинно. Или говоря по-другому: </w:t>
      </w:r>
      <w:r w:rsidRPr="00F305CA">
        <w:rPr>
          <w:b/>
        </w:rPr>
        <w:t>что от Отца</w:t>
      </w:r>
      <w:r>
        <w:t xml:space="preserve"> </w:t>
      </w:r>
      <w:r w:rsidRPr="00F305CA">
        <w:rPr>
          <w:b/>
        </w:rPr>
        <w:t>и что не от Отца</w:t>
      </w:r>
      <w:r>
        <w:t>.</w:t>
      </w:r>
    </w:p>
    <w:p w:rsidR="00A71EA4" w:rsidRDefault="00A71EA4" w:rsidP="00154566">
      <w:r>
        <w:t>– Командное раскрытие грани Истины Изначально Вышестоящего Отца – Истины Синт</w:t>
      </w:r>
      <w:r>
        <w:t>е</w:t>
      </w:r>
      <w:r>
        <w:t>за.</w:t>
      </w:r>
    </w:p>
    <w:p w:rsidR="00A71EA4" w:rsidRPr="00C10FCF" w:rsidRDefault="00A71EA4" w:rsidP="00154566">
      <w:proofErr w:type="gramStart"/>
      <w:r w:rsidRPr="00C10FCF">
        <w:t>И в ракурсе непосредственного действия раскрытия этой Истины, мы просим Изначал</w:t>
      </w:r>
      <w:r w:rsidRPr="00C10FCF">
        <w:t>ь</w:t>
      </w:r>
      <w:r w:rsidRPr="00C10FCF">
        <w:t xml:space="preserve">ного Сына Метагалактического проявления возможности развернуть нам </w:t>
      </w:r>
      <w:r w:rsidRPr="00C10FCF">
        <w:rPr>
          <w:b/>
        </w:rPr>
        <w:t xml:space="preserve">Зов Истины Синтеза </w:t>
      </w:r>
      <w:r w:rsidRPr="00C10FCF">
        <w:t xml:space="preserve">и развернуть его в Метагалактике, Планете Земля с возможностью раскрытия этого </w:t>
      </w:r>
      <w:r w:rsidRPr="00C10FCF">
        <w:rPr>
          <w:b/>
        </w:rPr>
        <w:t>Зова</w:t>
      </w:r>
      <w:r w:rsidRPr="00C10FCF">
        <w:t xml:space="preserve"> друг</w:t>
      </w:r>
      <w:r w:rsidRPr="00C10FCF">
        <w:t>и</w:t>
      </w:r>
      <w:r w:rsidRPr="00C10FCF">
        <w:t>ми Началами Изначально Вышестоящего Отца.</w:t>
      </w:r>
      <w:proofErr w:type="gramEnd"/>
      <w:r w:rsidRPr="00C10FCF">
        <w:t xml:space="preserve"> Для того чтобы мы в синтезфизическом мног</w:t>
      </w:r>
      <w:r w:rsidRPr="00C10FCF">
        <w:t>о</w:t>
      </w:r>
      <w:r w:rsidRPr="00C10FCF">
        <w:t>мерном выражении могли на следующий Синтез</w:t>
      </w:r>
      <w:r>
        <w:t>-</w:t>
      </w:r>
      <w:r w:rsidRPr="00C10FCF">
        <w:t xml:space="preserve">год собрать следующую команду на </w:t>
      </w:r>
      <w:r w:rsidRPr="00C10FCF">
        <w:rPr>
          <w:b/>
        </w:rPr>
        <w:t>Проя</w:t>
      </w:r>
      <w:r w:rsidRPr="00C10FCF">
        <w:rPr>
          <w:b/>
        </w:rPr>
        <w:t>в</w:t>
      </w:r>
      <w:r w:rsidRPr="00C10FCF">
        <w:rPr>
          <w:b/>
        </w:rPr>
        <w:t>ленный</w:t>
      </w:r>
      <w:r w:rsidRPr="00C10FCF">
        <w:t xml:space="preserve"> </w:t>
      </w:r>
      <w:r w:rsidRPr="00C10FCF">
        <w:rPr>
          <w:b/>
        </w:rPr>
        <w:t xml:space="preserve">курс Синтеза, </w:t>
      </w:r>
      <w:r w:rsidRPr="00C10FCF">
        <w:t>с той перспективной</w:t>
      </w:r>
      <w:r w:rsidRPr="00C10FCF">
        <w:rPr>
          <w:b/>
        </w:rPr>
        <w:t xml:space="preserve"> </w:t>
      </w:r>
      <w:r w:rsidRPr="00C10FCF">
        <w:t>возможностью, когда мы на ведение этого курса приглашаем Главу ИДИВО.</w:t>
      </w:r>
    </w:p>
    <w:p w:rsidR="00A71EA4" w:rsidRDefault="00A71EA4" w:rsidP="00154566">
      <w:r>
        <w:t>И тот Зов, который направляет нам Управитель Основ Изначальный Сын Метагалактич</w:t>
      </w:r>
      <w:r>
        <w:t>е</w:t>
      </w:r>
      <w:r>
        <w:t xml:space="preserve">ского проявления, мы эманируем по всей Метагалактике, находя из зала Изначального Сына ту точку первого присутствия Метагалактики, которая называется Планетой Земля, окутывая этим </w:t>
      </w:r>
      <w:r w:rsidRPr="00F974C2">
        <w:rPr>
          <w:b/>
        </w:rPr>
        <w:t>Зовом</w:t>
      </w:r>
      <w:r>
        <w:t xml:space="preserve"> Планету Земля. Синтезируясь с физическим телом каждого из нас, из Хум физической каждым из нас мы эманируем по всей Планете…. </w:t>
      </w:r>
    </w:p>
    <w:p w:rsidR="00A71EA4" w:rsidRPr="00D72796" w:rsidRDefault="00B95BA2" w:rsidP="00154566">
      <w:pPr>
        <w:pStyle w:val="2"/>
      </w:pPr>
      <w:bookmarkStart w:id="175" w:name="_Toc411529662"/>
      <w:r>
        <w:t>3.</w:t>
      </w:r>
      <w:r w:rsidR="00BF625A">
        <w:t xml:space="preserve"> </w:t>
      </w:r>
      <w:r w:rsidR="00A71EA4" w:rsidRPr="00D72796">
        <w:t>Действия Мировыми Телами в залах Иерархии ИДИВО</w:t>
      </w:r>
      <w:bookmarkEnd w:id="175"/>
    </w:p>
    <w:p w:rsidR="00A71EA4" w:rsidRPr="00B23599" w:rsidRDefault="00A71EA4" w:rsidP="001B1A3E">
      <w:pPr>
        <w:pStyle w:val="3"/>
      </w:pPr>
      <w:bookmarkStart w:id="176" w:name="_Toc411529663"/>
      <w:r w:rsidRPr="00B23599">
        <w:t>Расшифровка итогов ночной учёбы</w:t>
      </w:r>
      <w:bookmarkEnd w:id="176"/>
    </w:p>
    <w:p w:rsidR="00A71EA4" w:rsidRDefault="00A71EA4" w:rsidP="00154566">
      <w:r>
        <w:t>П</w:t>
      </w:r>
      <w:r w:rsidRPr="0025781A">
        <w:t xml:space="preserve">одведение итогов с Ведущими Владыками, с Владыками Иосифом Славией. Даже если вас не было, но вы сегодня планировали приехать, значит, у вас </w:t>
      </w:r>
      <w:r>
        <w:t xml:space="preserve">тоже есть чем </w:t>
      </w:r>
      <w:r w:rsidRPr="0025781A">
        <w:t xml:space="preserve">было </w:t>
      </w:r>
      <w:r>
        <w:t>с</w:t>
      </w:r>
      <w:r w:rsidRPr="0025781A">
        <w:t xml:space="preserve"> утра з</w:t>
      </w:r>
      <w:r w:rsidRPr="0025781A">
        <w:t>а</w:t>
      </w:r>
      <w:r w:rsidRPr="0025781A">
        <w:t>няться. Ответ вы получили</w:t>
      </w:r>
      <w:r>
        <w:t>, в</w:t>
      </w:r>
      <w:r w:rsidRPr="0025781A">
        <w:t xml:space="preserve"> данном случае я уверена, если спросили</w:t>
      </w:r>
      <w:r>
        <w:t>.</w:t>
      </w:r>
      <w:r w:rsidRPr="0025781A">
        <w:t xml:space="preserve"> А вот смогли расшифр</w:t>
      </w:r>
      <w:r w:rsidRPr="0025781A">
        <w:t>о</w:t>
      </w:r>
      <w:r w:rsidRPr="0025781A">
        <w:t xml:space="preserve">вать или нет, это уже, как Карлсон говорил, </w:t>
      </w:r>
      <w:proofErr w:type="gramStart"/>
      <w:r w:rsidRPr="0025781A">
        <w:t>дело наживное</w:t>
      </w:r>
      <w:proofErr w:type="gramEnd"/>
      <w:r w:rsidRPr="0025781A">
        <w:t>.</w:t>
      </w:r>
      <w:r>
        <w:t xml:space="preserve"> </w:t>
      </w:r>
      <w:r w:rsidRPr="0025781A">
        <w:t xml:space="preserve">Расшифровка дается с опытом и, как выясняется, мы </w:t>
      </w:r>
      <w:r>
        <w:t xml:space="preserve">очень </w:t>
      </w:r>
      <w:r w:rsidRPr="0025781A">
        <w:t>буквально почему-то стараемся этот опыт разработать</w:t>
      </w:r>
      <w:r>
        <w:t xml:space="preserve">. </w:t>
      </w:r>
      <w:r w:rsidRPr="0025781A">
        <w:t>А Владыки пре</w:t>
      </w:r>
      <w:r w:rsidRPr="0025781A">
        <w:t>д</w:t>
      </w:r>
      <w:r w:rsidRPr="0025781A">
        <w:t xml:space="preserve">лагают </w:t>
      </w:r>
      <w:r>
        <w:t xml:space="preserve">– </w:t>
      </w:r>
      <w:r w:rsidRPr="0025781A">
        <w:t xml:space="preserve">многомерность. Это не буквальность восприятия, это не буквальность взгляда. </w:t>
      </w:r>
      <w:r>
        <w:t>Т</w:t>
      </w:r>
      <w:r w:rsidRPr="0025781A">
        <w:t>огда будет открываться совершенно удивительный мир, причем удивительный как в плюс, так и в минус. И если вы не научились синтезировать антиномии в центровку</w:t>
      </w:r>
      <w:r>
        <w:t>, –</w:t>
      </w:r>
      <w:r w:rsidRPr="0025781A">
        <w:t xml:space="preserve"> </w:t>
      </w:r>
      <w:r>
        <w:t>С</w:t>
      </w:r>
      <w:r w:rsidRPr="0025781A">
        <w:t xml:space="preserve">ияющий </w:t>
      </w:r>
      <w:r>
        <w:t>Р</w:t>
      </w:r>
      <w:r w:rsidRPr="0025781A">
        <w:t xml:space="preserve">ост </w:t>
      </w:r>
      <w:r>
        <w:t xml:space="preserve">тогда </w:t>
      </w:r>
      <w:r w:rsidRPr="0025781A">
        <w:t>дальше вскр</w:t>
      </w:r>
      <w:r>
        <w:t>ывается, – то будет очень сложно.</w:t>
      </w:r>
    </w:p>
    <w:p w:rsidR="00A71EA4" w:rsidRPr="004957FC" w:rsidRDefault="00A71EA4" w:rsidP="00154566">
      <w:r>
        <w:t>С учётом возможностей Школы и командного действия, то, что может быть, не получ</w:t>
      </w:r>
      <w:r>
        <w:t>и</w:t>
      </w:r>
      <w:r>
        <w:t xml:space="preserve">лось индивидуально – в команде совершенно чётко начнёт проявляться. Поэтому, в команде, ещё раз, доверяя волшебному действию командной работы. </w:t>
      </w:r>
      <w:r w:rsidRPr="00404080">
        <w:rPr>
          <w:b/>
          <w:i/>
        </w:rPr>
        <w:t>То, что у меня у одной не получ</w:t>
      </w:r>
      <w:r w:rsidRPr="00404080">
        <w:rPr>
          <w:b/>
          <w:i/>
        </w:rPr>
        <w:t>а</w:t>
      </w:r>
      <w:r w:rsidRPr="00404080">
        <w:rPr>
          <w:b/>
          <w:i/>
        </w:rPr>
        <w:t>ется – вместе обязательно получится и мы пройдём, но нужно не закрываться от этого «вместе».</w:t>
      </w:r>
    </w:p>
    <w:p w:rsidR="00A71EA4" w:rsidRDefault="00A71EA4" w:rsidP="00154566">
      <w:r w:rsidRPr="0025781A">
        <w:t xml:space="preserve">Дальше, уже сознательно, у кого конкретные проблемы с расшифровкой, </w:t>
      </w:r>
      <w:r>
        <w:t>по</w:t>
      </w:r>
      <w:r w:rsidRPr="0025781A">
        <w:t>просите Вл</w:t>
      </w:r>
      <w:r w:rsidRPr="0025781A">
        <w:t>а</w:t>
      </w:r>
      <w:r w:rsidRPr="0025781A">
        <w:t>дык вывести вот это подведение итогов на уровень не буквального восприятия словом, не алф</w:t>
      </w:r>
      <w:r w:rsidRPr="0025781A">
        <w:t>а</w:t>
      </w:r>
      <w:r w:rsidRPr="0025781A">
        <w:t>витного восприятия, а символическое</w:t>
      </w:r>
      <w:r>
        <w:t>,</w:t>
      </w:r>
      <w:r w:rsidRPr="0025781A">
        <w:t xml:space="preserve"> знаковое, </w:t>
      </w:r>
      <w:r>
        <w:t xml:space="preserve">то есть </w:t>
      </w:r>
      <w:r w:rsidRPr="0025781A">
        <w:t>какими-то образами, которые ха</w:t>
      </w:r>
      <w:r>
        <w:t>ракте</w:t>
      </w:r>
      <w:r>
        <w:t>р</w:t>
      </w:r>
      <w:r>
        <w:t>ны для 6-го или 7-го Горизонта</w:t>
      </w:r>
      <w:r w:rsidRPr="0025781A">
        <w:t>.</w:t>
      </w:r>
      <w:r>
        <w:t xml:space="preserve"> Когда идут образы – они бывают настолько своеобразны, что нам просто интересно, и мы начинаем в это погружаться.</w:t>
      </w:r>
    </w:p>
    <w:p w:rsidR="00A71EA4" w:rsidRDefault="00A71EA4" w:rsidP="00154566">
      <w:r>
        <w:t>И, пожалуйста, подведение итогов – это не буквальный ответ. Это не школа и не инст</w:t>
      </w:r>
      <w:r>
        <w:t>и</w:t>
      </w:r>
      <w:r>
        <w:t>тут, не техникум и никакое другое Планетарное учебное заведение. А значит, то, что вам прих</w:t>
      </w:r>
      <w:r>
        <w:t>о</w:t>
      </w:r>
      <w:r>
        <w:t xml:space="preserve">дит как итог ночной учёбы, может быть совершенно </w:t>
      </w:r>
      <w:r w:rsidRPr="00F428F8">
        <w:rPr>
          <w:b/>
          <w:i/>
        </w:rPr>
        <w:t>невообразимое, удивительное, непоня</w:t>
      </w:r>
      <w:r w:rsidRPr="00F428F8">
        <w:rPr>
          <w:b/>
          <w:i/>
        </w:rPr>
        <w:t>т</w:t>
      </w:r>
      <w:r w:rsidRPr="00F428F8">
        <w:rPr>
          <w:b/>
          <w:i/>
        </w:rPr>
        <w:t>ное, дурацкое</w:t>
      </w:r>
      <w:r>
        <w:t xml:space="preserve"> или какое-то ещё. А мы все с вами люди серьёзные, нам подавай очень конкре</w:t>
      </w:r>
      <w:r>
        <w:t>т</w:t>
      </w:r>
      <w:r>
        <w:t xml:space="preserve">ные буквальные итоги, а это может не быть, и это, как правило, и является той причиной, почему </w:t>
      </w:r>
      <w:r>
        <w:lastRenderedPageBreak/>
        <w:t>мы не можем расшифровать. Мы расшифровали – нас это не устроило, и мы сказали, «а ничего не вижу, ничего не понимаю».</w:t>
      </w:r>
    </w:p>
    <w:p w:rsidR="00A71EA4" w:rsidRPr="00B23599" w:rsidRDefault="00A71EA4" w:rsidP="001B1A3E">
      <w:pPr>
        <w:pStyle w:val="3"/>
      </w:pPr>
      <w:bookmarkStart w:id="177" w:name="_Toc411529664"/>
      <w:r w:rsidRPr="00B23599">
        <w:t>Пережигание состояний внутреннего непринятия</w:t>
      </w:r>
      <w:bookmarkEnd w:id="177"/>
    </w:p>
    <w:p w:rsidR="00A71EA4" w:rsidRDefault="00A71EA4" w:rsidP="00154566">
      <w:r w:rsidRPr="002A538E">
        <w:rPr>
          <w:color w:val="FF0000"/>
        </w:rPr>
        <w:t>0-32’</w:t>
      </w:r>
      <w:r>
        <w:t xml:space="preserve"> И далее</w:t>
      </w:r>
      <w:r w:rsidRPr="0025781A">
        <w:t xml:space="preserve"> мы, встраиваясь в новые перс</w:t>
      </w:r>
      <w:r>
        <w:t>пективы служения каждым из нас</w:t>
      </w:r>
      <w:r w:rsidRPr="0025781A">
        <w:t xml:space="preserve"> раскрытия нашей </w:t>
      </w:r>
      <w:r>
        <w:t>И</w:t>
      </w:r>
      <w:r w:rsidRPr="0025781A">
        <w:t xml:space="preserve">ндивидуальности, вспыхиваем той эталонной </w:t>
      </w:r>
      <w:r>
        <w:t>И</w:t>
      </w:r>
      <w:r w:rsidRPr="0025781A">
        <w:t xml:space="preserve">ндивидуальностью, которую мы вчера </w:t>
      </w:r>
      <w:r>
        <w:t>про</w:t>
      </w:r>
      <w:r w:rsidRPr="0025781A">
        <w:t>рабатывали, которой наделяли нас Изначальные Владыки и Отец.</w:t>
      </w:r>
    </w:p>
    <w:p w:rsidR="00A71EA4" w:rsidRPr="0025781A" w:rsidRDefault="00A71EA4" w:rsidP="00154566">
      <w:proofErr w:type="gramStart"/>
      <w:r w:rsidRPr="0025781A">
        <w:t xml:space="preserve">И встраиваясь в ту концентрацию </w:t>
      </w:r>
      <w:r>
        <w:t>С</w:t>
      </w:r>
      <w:r w:rsidRPr="0025781A">
        <w:t xml:space="preserve">интеза </w:t>
      </w:r>
      <w:r>
        <w:t>С</w:t>
      </w:r>
      <w:r w:rsidRPr="0025781A">
        <w:t>лужения, мы просим Владык выявить из нас те состояния внутреннего непринятия, несогласия, опред</w:t>
      </w:r>
      <w:r>
        <w:t>ё</w:t>
      </w:r>
      <w:r w:rsidRPr="0025781A">
        <w:t>ленной такой пассивной инертности действия, несерь</w:t>
      </w:r>
      <w:r>
        <w:t>ё</w:t>
      </w:r>
      <w:r w:rsidRPr="0025781A">
        <w:t>зности отношения к</w:t>
      </w:r>
      <w:r>
        <w:t xml:space="preserve"> С</w:t>
      </w:r>
      <w:r w:rsidRPr="0025781A">
        <w:t>лужению Отцу, безверия восприятия Отца, Владык и т</w:t>
      </w:r>
      <w:r w:rsidRPr="0025781A">
        <w:t>о</w:t>
      </w:r>
      <w:r w:rsidRPr="0025781A">
        <w:t>го, что подразумевает под собой любой Дом</w:t>
      </w:r>
      <w:r>
        <w:t xml:space="preserve"> и</w:t>
      </w:r>
      <w:r w:rsidRPr="0025781A">
        <w:t xml:space="preserve">, в </w:t>
      </w:r>
      <w:r>
        <w:t>частности</w:t>
      </w:r>
      <w:r w:rsidRPr="0025781A">
        <w:t xml:space="preserve"> ДИВО</w:t>
      </w:r>
      <w:r>
        <w:t xml:space="preserve"> </w:t>
      </w:r>
      <w:r w:rsidRPr="0025781A">
        <w:t>191</w:t>
      </w:r>
      <w:r>
        <w:t xml:space="preserve"> </w:t>
      </w:r>
      <w:r w:rsidRPr="0025781A">
        <w:t>Проявления.</w:t>
      </w:r>
      <w:proofErr w:type="gramEnd"/>
      <w:r w:rsidRPr="0025781A">
        <w:t xml:space="preserve"> Просим у Владык </w:t>
      </w:r>
      <w:r>
        <w:t>О</w:t>
      </w:r>
      <w:r w:rsidRPr="0025781A">
        <w:t>гонь</w:t>
      </w:r>
      <w:r>
        <w:t xml:space="preserve"> на то</w:t>
      </w:r>
      <w:r w:rsidRPr="0025781A">
        <w:t>, чтобы выявить те состояния, записи. А то</w:t>
      </w:r>
      <w:r>
        <w:t>,</w:t>
      </w:r>
      <w:r w:rsidRPr="0025781A">
        <w:t xml:space="preserve"> заним</w:t>
      </w:r>
      <w:r>
        <w:t>али</w:t>
      </w:r>
      <w:r w:rsidRPr="0025781A">
        <w:t>сь, занима</w:t>
      </w:r>
      <w:r>
        <w:t>ли</w:t>
      </w:r>
      <w:r w:rsidRPr="0025781A">
        <w:t xml:space="preserve">сь, </w:t>
      </w:r>
      <w:r>
        <w:t>у</w:t>
      </w:r>
      <w:r w:rsidRPr="0025781A">
        <w:t xml:space="preserve"> нас вс</w:t>
      </w:r>
      <w:r>
        <w:t>ё</w:t>
      </w:r>
      <w:r w:rsidRPr="0025781A">
        <w:t xml:space="preserve"> равно Вера не растет</w:t>
      </w:r>
      <w:r>
        <w:t>… и</w:t>
      </w:r>
      <w:r w:rsidRPr="0025781A">
        <w:t xml:space="preserve"> раст</w:t>
      </w:r>
      <w:r>
        <w:t>ё</w:t>
      </w:r>
      <w:r w:rsidRPr="0025781A">
        <w:t>т состояние безверия</w:t>
      </w:r>
      <w:r>
        <w:t>, н</w:t>
      </w:r>
      <w:r w:rsidRPr="0025781A">
        <w:t>е раст</w:t>
      </w:r>
      <w:r>
        <w:t>ё</w:t>
      </w:r>
      <w:r w:rsidRPr="0025781A">
        <w:t>т внутренняя концентрация деятельности, что приводит к внутренней пустоте</w:t>
      </w:r>
      <w:r>
        <w:t xml:space="preserve"> – и</w:t>
      </w:r>
      <w:r w:rsidRPr="0025781A">
        <w:t xml:space="preserve"> там заводятся сущности. А во внешнем выражении это приводит к тому, что мы очень несерь</w:t>
      </w:r>
      <w:r>
        <w:t>ё</w:t>
      </w:r>
      <w:r w:rsidRPr="0025781A">
        <w:t>зно относимся к той возможности, к тому шансу</w:t>
      </w:r>
      <w:proofErr w:type="gramStart"/>
      <w:r w:rsidRPr="0025781A">
        <w:t xml:space="preserve"> </w:t>
      </w:r>
      <w:r>
        <w:t>С</w:t>
      </w:r>
      <w:proofErr w:type="gramEnd"/>
      <w:r w:rsidRPr="0025781A">
        <w:t>лужить, который у нас есть на данный момент.</w:t>
      </w:r>
    </w:p>
    <w:p w:rsidR="00A71EA4" w:rsidRDefault="00A71EA4" w:rsidP="00154566">
      <w:r>
        <w:t>– П</w:t>
      </w:r>
      <w:r w:rsidRPr="0025781A">
        <w:t xml:space="preserve">опросите у Владык </w:t>
      </w:r>
      <w:r>
        <w:t>О</w:t>
      </w:r>
      <w:r w:rsidRPr="0025781A">
        <w:t>гонь</w:t>
      </w:r>
      <w:r>
        <w:t xml:space="preserve"> на то</w:t>
      </w:r>
      <w:r w:rsidRPr="0025781A">
        <w:t>, чтобы вс</w:t>
      </w:r>
      <w:r>
        <w:t>ё</w:t>
      </w:r>
      <w:r w:rsidRPr="0025781A">
        <w:t xml:space="preserve"> это спаковать в мешочек</w:t>
      </w:r>
      <w:r>
        <w:t>.</w:t>
      </w:r>
    </w:p>
    <w:p w:rsidR="00A71EA4" w:rsidRDefault="00A71EA4" w:rsidP="00154566">
      <w:r>
        <w:t xml:space="preserve">– </w:t>
      </w:r>
      <w:r w:rsidRPr="0025781A">
        <w:t xml:space="preserve">Попросите у Владык </w:t>
      </w:r>
      <w:r>
        <w:t>помочь определиться – а из-за чего в вас это? Попросите Владык Огонь на то, чтобы выявить первопричину</w:t>
      </w:r>
      <w:r w:rsidRPr="0025781A">
        <w:t xml:space="preserve"> этих состояний.</w:t>
      </w:r>
    </w:p>
    <w:p w:rsidR="00A71EA4" w:rsidRDefault="00A71EA4" w:rsidP="00154566">
      <w:r>
        <w:t xml:space="preserve">– </w:t>
      </w:r>
      <w:r w:rsidRPr="0025781A">
        <w:t>Попросите, чтобы</w:t>
      </w:r>
      <w:r>
        <w:t xml:space="preserve"> или</w:t>
      </w:r>
      <w:r w:rsidRPr="0025781A">
        <w:t xml:space="preserve"> из вашей Души</w:t>
      </w:r>
      <w:r>
        <w:t>,</w:t>
      </w:r>
      <w:r w:rsidRPr="0025781A">
        <w:t xml:space="preserve"> или из Сердца, или, может быть</w:t>
      </w:r>
      <w:r>
        <w:t>,</w:t>
      </w:r>
      <w:r w:rsidRPr="0025781A">
        <w:t xml:space="preserve"> из каких-то о</w:t>
      </w:r>
      <w:r w:rsidRPr="0025781A">
        <w:t>п</w:t>
      </w:r>
      <w:r w:rsidRPr="0025781A">
        <w:t>ределённых программ в вашем Разуме Владыки помогли вам выявить.</w:t>
      </w:r>
    </w:p>
    <w:p w:rsidR="00A71EA4" w:rsidRDefault="00A71EA4" w:rsidP="00154566">
      <w:proofErr w:type="gramStart"/>
      <w:r>
        <w:t>–</w:t>
      </w:r>
      <w:r w:rsidRPr="0025781A">
        <w:t xml:space="preserve"> Попросили теперь мысленно у Отца прощение за то, что очень мало или вообще почти не работаем с этими состояниями инерции или сопротивления, не ищем ту внутреннюю </w:t>
      </w:r>
      <w:r>
        <w:t>О</w:t>
      </w:r>
      <w:r w:rsidRPr="0025781A">
        <w:t xml:space="preserve">сь </w:t>
      </w:r>
      <w:r>
        <w:t>П</w:t>
      </w:r>
      <w:r w:rsidRPr="0025781A">
        <w:t>у</w:t>
      </w:r>
      <w:r w:rsidRPr="0025781A">
        <w:t xml:space="preserve">ти каждого из нас, когда нас ничто внешне сбить с нашего внутреннего </w:t>
      </w:r>
      <w:r>
        <w:t>П</w:t>
      </w:r>
      <w:r w:rsidRPr="0025781A">
        <w:t>ути и осуществлени</w:t>
      </w:r>
      <w:r>
        <w:t>я его адекватно вовне – не может.</w:t>
      </w:r>
      <w:proofErr w:type="gramEnd"/>
      <w:r>
        <w:t xml:space="preserve"> Что бы ни происходило, как бы ни происходило – внутренняя вера от года к году, от воплощения к воплощению растёт, давая совершенно другие основания и другую базу дальнейших действий.</w:t>
      </w:r>
    </w:p>
    <w:p w:rsidR="00A71EA4" w:rsidRDefault="00A71EA4" w:rsidP="00154566">
      <w:r>
        <w:t xml:space="preserve">– </w:t>
      </w:r>
      <w:r w:rsidRPr="0025781A">
        <w:t>Постарайтесь прожить ответ Отца –</w:t>
      </w:r>
      <w:r>
        <w:t xml:space="preserve"> </w:t>
      </w:r>
      <w:r w:rsidRPr="0025781A">
        <w:t>прощает или нет.</w:t>
      </w:r>
    </w:p>
    <w:p w:rsidR="00A71EA4" w:rsidRDefault="00A71EA4" w:rsidP="00154566">
      <w:r>
        <w:t>– П</w:t>
      </w:r>
      <w:r w:rsidRPr="00AB7C4F">
        <w:t xml:space="preserve">росите у Отца </w:t>
      </w:r>
      <w:r>
        <w:t>О</w:t>
      </w:r>
      <w:r w:rsidRPr="00AB7C4F">
        <w:t>гонь</w:t>
      </w:r>
      <w:r>
        <w:t xml:space="preserve"> и просто пережигайте всё, что выявилось.</w:t>
      </w:r>
    </w:p>
    <w:p w:rsidR="00A71EA4" w:rsidRDefault="00A71EA4" w:rsidP="00154566">
      <w:r>
        <w:t xml:space="preserve">Постарайтесь прожить от Владык идущую </w:t>
      </w:r>
      <w:r w:rsidRPr="007D5AB6">
        <w:rPr>
          <w:b/>
        </w:rPr>
        <w:t>Радость познания нового явления ИДИВО</w:t>
      </w:r>
      <w:r>
        <w:t>, а значит, и новых явлений любого Дома Изначально Вышестоящего Отца.</w:t>
      </w:r>
    </w:p>
    <w:p w:rsidR="00A71EA4" w:rsidRDefault="00A71EA4" w:rsidP="00154566">
      <w:r>
        <w:t>Сопереживая Владыкам, войдите в это проживание – Вдохновения, Радости, Воли Иера</w:t>
      </w:r>
      <w:r>
        <w:t>р</w:t>
      </w:r>
      <w:r>
        <w:t>хии ИДИВО, которое меняет совершенно в корне восприятие того понятия Учения, которое мы вчера вспоминали в самых простейших выражениях. Просите Владык возможности перекл</w:t>
      </w:r>
      <w:r>
        <w:t>ю</w:t>
      </w:r>
      <w:r>
        <w:t>читься на вот это другое явление, которое нам даёт учение, как образовательная система. Прос</w:t>
      </w:r>
      <w:r>
        <w:t>и</w:t>
      </w:r>
      <w:r>
        <w:t>те возможности встроиться в явление современное ИДИВО ракурсом, который поручен нашему Дому, ракурсом Иерархии ИДИВО. Совершенно другую, образовательную системную цел</w:t>
      </w:r>
      <w:r>
        <w:t>ь</w:t>
      </w:r>
      <w:r>
        <w:t>ность, которая возможна в современной эпохе.</w:t>
      </w:r>
    </w:p>
    <w:p w:rsidR="00A71EA4" w:rsidRPr="00B23599" w:rsidRDefault="00A71EA4" w:rsidP="001B1A3E">
      <w:pPr>
        <w:pStyle w:val="3"/>
      </w:pPr>
      <w:bookmarkStart w:id="178" w:name="_Toc411529665"/>
      <w:r w:rsidRPr="00B23599">
        <w:t>Сотворение четырёх Мировых Тел</w:t>
      </w:r>
      <w:bookmarkEnd w:id="178"/>
      <w:r w:rsidRPr="00B23599">
        <w:t xml:space="preserve"> </w:t>
      </w:r>
    </w:p>
    <w:p w:rsidR="00A71EA4" w:rsidRDefault="00A71EA4" w:rsidP="00154566">
      <w:r w:rsidRPr="002A538E">
        <w:rPr>
          <w:color w:val="FF0000"/>
        </w:rPr>
        <w:t>0-55’</w:t>
      </w:r>
      <w:r>
        <w:t xml:space="preserve"> Мы начинаем разрабатывать для каждого вида материи соответствующими выр</w:t>
      </w:r>
      <w:r>
        <w:t>а</w:t>
      </w:r>
      <w:r>
        <w:t xml:space="preserve">жениями Воли </w:t>
      </w:r>
      <w:r w:rsidRPr="00752CFB">
        <w:rPr>
          <w:i/>
        </w:rPr>
        <w:t>разные</w:t>
      </w:r>
      <w:r>
        <w:t xml:space="preserve"> комплекты действий </w:t>
      </w:r>
      <w:r w:rsidRPr="00752CFB">
        <w:rPr>
          <w:i/>
        </w:rPr>
        <w:t>разных</w:t>
      </w:r>
      <w:r>
        <w:t xml:space="preserve"> видов действий, </w:t>
      </w:r>
      <w:r w:rsidRPr="00752CFB">
        <w:rPr>
          <w:i/>
        </w:rPr>
        <w:t>разных</w:t>
      </w:r>
      <w:r>
        <w:t xml:space="preserve"> возможностей де</w:t>
      </w:r>
      <w:r>
        <w:t>й</w:t>
      </w:r>
      <w:r>
        <w:t>ствий.</w:t>
      </w:r>
    </w:p>
    <w:p w:rsidR="00A71EA4" w:rsidRDefault="00A71EA4" w:rsidP="00154566">
      <w:r>
        <w:t>* Синтезируясь с Хум Владык, стяжаем соответствующий объём или наборы комплектов Воли действия в освоении Метагалактики ФА в 1024-х присутствиях её выражения. То есть это 1024 разных видов Воли в освоении присутствий Метагалактики.</w:t>
      </w:r>
    </w:p>
    <w:p w:rsidR="00A71EA4" w:rsidRDefault="00A71EA4" w:rsidP="00154566">
      <w:r>
        <w:t>* Синтезируясь с Хум Изначально Вышестоящего Отца, стяжаем 1024 видов Синтеза И</w:t>
      </w:r>
      <w:r>
        <w:t>з</w:t>
      </w:r>
      <w:r>
        <w:t xml:space="preserve">начально Вышестоящего Отца с соответствующими Началами </w:t>
      </w:r>
      <w:proofErr w:type="gramStart"/>
      <w:r>
        <w:t>реализации комплектов Воли действий каждого</w:t>
      </w:r>
      <w:proofErr w:type="gramEnd"/>
      <w:r>
        <w:t xml:space="preserve"> из нас.</w:t>
      </w:r>
    </w:p>
    <w:p w:rsidR="00A71EA4" w:rsidRDefault="00A71EA4" w:rsidP="00154566">
      <w:r>
        <w:t>И в этой концентрации переходим, синтезируясь с Хум Изначально Вышестоящего Отца ракурсом выражения Метагалактики в Метагалактическом проявлении, и переходим в проя</w:t>
      </w:r>
      <w:r>
        <w:t>в</w:t>
      </w:r>
      <w:r>
        <w:lastRenderedPageBreak/>
        <w:t>ленный зал Изначально Вышестоящего Отца. Проявляясь пред Отцом Изначально Вышесто</w:t>
      </w:r>
      <w:r>
        <w:t>я</w:t>
      </w:r>
      <w:r>
        <w:t>щим, разгораемся, возжигаемся Физическим Мировым Телом каждого из нас, каждый. И разг</w:t>
      </w:r>
      <w:r>
        <w:t>о</w:t>
      </w:r>
      <w:r>
        <w:t xml:space="preserve">раемся синтезом </w:t>
      </w:r>
      <w:r w:rsidRPr="00904CF0">
        <w:rPr>
          <w:b/>
        </w:rPr>
        <w:t>64-х</w:t>
      </w:r>
      <w:r>
        <w:t xml:space="preserve"> – дальше проживите, что у вас – </w:t>
      </w:r>
      <w:r w:rsidRPr="00904CF0">
        <w:rPr>
          <w:b/>
        </w:rPr>
        <w:t>присутственностей, присутствий, изн</w:t>
      </w:r>
      <w:r w:rsidRPr="00904CF0">
        <w:rPr>
          <w:b/>
        </w:rPr>
        <w:t>а</w:t>
      </w:r>
      <w:r w:rsidRPr="00904CF0">
        <w:rPr>
          <w:b/>
        </w:rPr>
        <w:t>чальных присутственностей, изначальных присутствий</w:t>
      </w:r>
      <w:r>
        <w:t xml:space="preserve">. И синтезируясь с Хум Изначально Вышестоящего Отца, стяжаем Синтез Изначально Вышестоящего Отца </w:t>
      </w:r>
      <w:r w:rsidRPr="001B262E">
        <w:rPr>
          <w:b/>
        </w:rPr>
        <w:t>Физического Мирового Тела</w:t>
      </w:r>
      <w:r>
        <w:t xml:space="preserve"> с явлением соответствующего синтеза присутственностей, присутствий, изначальных пр</w:t>
      </w:r>
      <w:r>
        <w:t>и</w:t>
      </w:r>
      <w:r>
        <w:t>сутственностей, изначальных присутствий и, соответственно, в перспективе Изначальных Пр</w:t>
      </w:r>
      <w:r>
        <w:t>о</w:t>
      </w:r>
      <w:r>
        <w:t>явлений в каждом из нас (или уже на данный момент). И преображаем Синтезом Изначально Вышестоящего Отца Физическое Мировое Тело каждого из нас.</w:t>
      </w:r>
    </w:p>
    <w:p w:rsidR="00A71EA4" w:rsidRPr="00AB6DBE" w:rsidRDefault="00A71EA4" w:rsidP="00154566">
      <w:r>
        <w:t xml:space="preserve">– </w:t>
      </w:r>
      <w:r w:rsidRPr="00AB6DBE">
        <w:t>Если Тело сотворяется синтезом присутственностей присутствий (если мы это нараб</w:t>
      </w:r>
      <w:r w:rsidRPr="00AB6DBE">
        <w:t>а</w:t>
      </w:r>
      <w:r w:rsidRPr="00AB6DBE">
        <w:t xml:space="preserve">тываем), то это Присутственный Мир. </w:t>
      </w:r>
    </w:p>
    <w:p w:rsidR="00A71EA4" w:rsidRPr="00AB6DBE" w:rsidRDefault="00A71EA4" w:rsidP="00154566">
      <w:r w:rsidRPr="00AB6DBE">
        <w:t>– Если синтезом присутствий проявлений, то это Проявленный Мир.</w:t>
      </w:r>
    </w:p>
    <w:p w:rsidR="00A71EA4" w:rsidRDefault="00A71EA4" w:rsidP="00154566">
      <w:r w:rsidRPr="00AB6DBE">
        <w:t>– Когда мы начинаем синтезировать Изначальные Проявления, то это Изначальный</w:t>
      </w:r>
      <w:r>
        <w:t xml:space="preserve"> Мир.</w:t>
      </w:r>
    </w:p>
    <w:p w:rsidR="00A71EA4" w:rsidRDefault="00A71EA4" w:rsidP="00154566">
      <w:r>
        <w:t>* Просим сотворения Тонкого Мирового Тела Изначально Вышестоящего Отца в новом его явлении.</w:t>
      </w:r>
    </w:p>
    <w:p w:rsidR="00A71EA4" w:rsidRDefault="00A71EA4" w:rsidP="00154566">
      <w:r>
        <w:t>* Просим Изначально Вышестоящего Отца возможности сотворения Огненного Миров</w:t>
      </w:r>
      <w:r>
        <w:t>о</w:t>
      </w:r>
      <w:r>
        <w:t>го Тела в каждом из нас по-новому.</w:t>
      </w:r>
    </w:p>
    <w:p w:rsidR="00A71EA4" w:rsidRDefault="00A71EA4" w:rsidP="00154566">
      <w:r>
        <w:t>* Просим Отца сотворения Изначального Мирового Тела каждого из нас по-новому.</w:t>
      </w:r>
    </w:p>
    <w:p w:rsidR="00A71EA4" w:rsidRDefault="00A71EA4" w:rsidP="00154566">
      <w:r>
        <w:t>* Стяжаем Синтез Изначально Вышестоящего Отца четырёх Мировых Тел.</w:t>
      </w:r>
    </w:p>
    <w:p w:rsidR="00A71EA4" w:rsidRPr="00B23599" w:rsidRDefault="00A71EA4" w:rsidP="001B1A3E">
      <w:pPr>
        <w:pStyle w:val="3"/>
      </w:pPr>
      <w:bookmarkStart w:id="179" w:name="_Toc411529666"/>
      <w:r w:rsidRPr="00B23599">
        <w:t>Физический Мир Изначально Вышестоящего Отца</w:t>
      </w:r>
      <w:bookmarkEnd w:id="179"/>
    </w:p>
    <w:p w:rsidR="00A71EA4" w:rsidRDefault="00A71EA4" w:rsidP="00154566">
      <w:r>
        <w:t>Просим Изначально Вышестоящего Отца возможности взглядом Отца посмотреть Физ</w:t>
      </w:r>
      <w:r>
        <w:t>и</w:t>
      </w:r>
      <w:r>
        <w:t>ческим Мировым Телом, увидеть Физическим Мировым Телом Физический Мир Изначально Вышестоящего Отца.</w:t>
      </w:r>
    </w:p>
    <w:p w:rsidR="00A71EA4" w:rsidRDefault="00A71EA4" w:rsidP="00154566">
      <w:r>
        <w:t>Стены зала, пол, потолок – уходят, и разворачивается явление этого Мира соответству</w:t>
      </w:r>
      <w:r>
        <w:t>ю</w:t>
      </w:r>
      <w:r>
        <w:t xml:space="preserve">щими возможностями жизни, соответствующими возможностями служения тех, кто уже живёт этим Миром. </w:t>
      </w:r>
      <w:proofErr w:type="gramStart"/>
      <w:r>
        <w:t>И позвольте себе встраиваться, проникаться миром Отца, открываться миру Отца, встраиваться в мировое явление жизни Отца, в мировое явление жизни Отцом, открываясь тому многообразию, той многовариативности, которая рождает в нас возможности восприятия взгл</w:t>
      </w:r>
      <w:r>
        <w:t>я</w:t>
      </w:r>
      <w:r>
        <w:t>дом Отца, Его физической мировой жизни, но ракурсом нашей подготовки, накоплений, посв</w:t>
      </w:r>
      <w:r>
        <w:t>я</w:t>
      </w:r>
      <w:r>
        <w:t>щений, статусов, полномочий.</w:t>
      </w:r>
      <w:proofErr w:type="gramEnd"/>
    </w:p>
    <w:p w:rsidR="00A71EA4" w:rsidRDefault="00A71EA4" w:rsidP="00154566">
      <w:r>
        <w:t>Не ждите что-то сверхестественное – всё гораздо проще. Это люди, которые служат в М</w:t>
      </w:r>
      <w:r>
        <w:t>е</w:t>
      </w:r>
      <w:r>
        <w:t xml:space="preserve">тагалактике и Метагалактикой – и живут </w:t>
      </w:r>
      <w:r w:rsidRPr="00584F69">
        <w:rPr>
          <w:b/>
          <w:i/>
        </w:rPr>
        <w:t>мирово</w:t>
      </w:r>
      <w:r>
        <w:t xml:space="preserve">, причём в данном случае физически мирово. Соответственно, раз физичность мировая, то соответственно, это </w:t>
      </w:r>
      <w:r w:rsidRPr="00925155">
        <w:rPr>
          <w:b/>
        </w:rPr>
        <w:t>восприятие зданий Метаг</w:t>
      </w:r>
      <w:r w:rsidRPr="00925155">
        <w:rPr>
          <w:b/>
        </w:rPr>
        <w:t>а</w:t>
      </w:r>
      <w:r w:rsidRPr="00925155">
        <w:rPr>
          <w:b/>
        </w:rPr>
        <w:t>лактических</w:t>
      </w:r>
      <w:r>
        <w:t xml:space="preserve">, например, в том же Экополисе. Это восприятие </w:t>
      </w:r>
      <w:r w:rsidRPr="00925155">
        <w:rPr>
          <w:b/>
        </w:rPr>
        <w:t>природы</w:t>
      </w:r>
      <w:r>
        <w:t xml:space="preserve"> вокруг этих зданий.</w:t>
      </w:r>
    </w:p>
    <w:p w:rsidR="00A71EA4" w:rsidRDefault="00A71EA4" w:rsidP="00154566">
      <w:r>
        <w:t>Это же нам позволит совершенно естественно воспринимать парковую зону вокруг зд</w:t>
      </w:r>
      <w:r>
        <w:t>а</w:t>
      </w:r>
      <w:r>
        <w:t>ния ДИВО 191-го Проявления на 1 вышестоящем присутствии 191-го Проявления. И соответс</w:t>
      </w:r>
      <w:r>
        <w:t>т</w:t>
      </w:r>
      <w:r>
        <w:t xml:space="preserve">венно воспринимать – где же стоит моё здание. </w:t>
      </w:r>
      <w:proofErr w:type="gramStart"/>
      <w:r>
        <w:t>При этом не важно, вы сейчас стоите в зале О</w:t>
      </w:r>
      <w:r>
        <w:t>т</w:t>
      </w:r>
      <w:r>
        <w:t>ца, из зала Отца можно в любую сторону смотреть, что в Метагалактику – раскрывать возмо</w:t>
      </w:r>
      <w:r>
        <w:t>ж</w:t>
      </w:r>
      <w:r>
        <w:t>ности мировым взглядом Метагалактическим, что в Экополис в 191-м Проявлении и видеть зд</w:t>
      </w:r>
      <w:r>
        <w:t>а</w:t>
      </w:r>
      <w:r>
        <w:t>ние ДИВО 191-го Проявления, видеть здания Управлений Синтеза в 191-м Проявлении, увидеть другие частные здания служащих, которые частные, но при этом служебные, то есть только служащих</w:t>
      </w:r>
      <w:proofErr w:type="gramEnd"/>
      <w:r>
        <w:t xml:space="preserve"> ДИВО.</w:t>
      </w:r>
    </w:p>
    <w:p w:rsidR="00A71EA4" w:rsidRDefault="00A71EA4" w:rsidP="00154566">
      <w:r>
        <w:t>Может быть, вам вообще что-то другое Отец показывает, важное для вас, для вашего ра</w:t>
      </w:r>
      <w:r>
        <w:t>с</w:t>
      </w:r>
      <w:r>
        <w:t xml:space="preserve">крытия физического мирового взгляда. </w:t>
      </w:r>
    </w:p>
    <w:p w:rsidR="00A71EA4" w:rsidRDefault="00A71EA4" w:rsidP="00154566">
      <w:r w:rsidRPr="00CA38D6">
        <w:t xml:space="preserve">Благодарим </w:t>
      </w:r>
      <w:r>
        <w:t>Изначально Вышестоящего Отца вот за эту возможность.</w:t>
      </w:r>
    </w:p>
    <w:p w:rsidR="00A71EA4" w:rsidRPr="00B23599" w:rsidRDefault="00A71EA4" w:rsidP="001B1A3E">
      <w:pPr>
        <w:pStyle w:val="3"/>
      </w:pPr>
      <w:bookmarkStart w:id="180" w:name="_Toc411529667"/>
      <w:r w:rsidRPr="00B23599">
        <w:t>Действия Мировыми Телами в залах Иерархии ИДИВО</w:t>
      </w:r>
      <w:bookmarkEnd w:id="180"/>
    </w:p>
    <w:p w:rsidR="00A71EA4" w:rsidRDefault="00A71EA4" w:rsidP="00154566">
      <w:r w:rsidRPr="00904CF0">
        <w:rPr>
          <w:color w:val="FF0000"/>
        </w:rPr>
        <w:t>1-34</w:t>
      </w:r>
      <w:r w:rsidRPr="002A538E">
        <w:rPr>
          <w:color w:val="FF0000"/>
        </w:rPr>
        <w:t>’</w:t>
      </w:r>
      <w:r w:rsidRPr="00904CF0">
        <w:rPr>
          <w:color w:val="FF0000"/>
        </w:rPr>
        <w:t xml:space="preserve"> </w:t>
      </w:r>
      <w:r>
        <w:t>Возвращаемся в зал Иерархии ИДИВО Метагалактического проявления на 191 И</w:t>
      </w:r>
      <w:r>
        <w:t>з</w:t>
      </w:r>
      <w:r>
        <w:t>начальное присутствие Метагалактического проявления. Проявившись в зале, мы приветствуем тех Служащих Иерархии ИДИВО, которые нас здесь ждут. К каждому из нас подходит Служ</w:t>
      </w:r>
      <w:r>
        <w:t>а</w:t>
      </w:r>
      <w:r>
        <w:lastRenderedPageBreak/>
        <w:t>щий или может быть несколько Служащих Иерархии ИДИВО. Приветствуем, знакомимся, пре</w:t>
      </w:r>
      <w:r>
        <w:t>д</w:t>
      </w:r>
      <w:r>
        <w:t>ставляясь: кто вы. Спрашивая, как их зовут, кто они, кем служат.</w:t>
      </w:r>
    </w:p>
    <w:p w:rsidR="00A71EA4" w:rsidRDefault="00A71EA4" w:rsidP="00154566">
      <w:r>
        <w:t>Сейчас каждый направляется, выходя из зала Иерархии ИДИВО вместе с этими Служ</w:t>
      </w:r>
      <w:r>
        <w:t>а</w:t>
      </w:r>
      <w:r>
        <w:t>щими. Старайтесь акцент сейчас сделать именно на ракурсе Физического Мирового Тела. И т</w:t>
      </w:r>
      <w:r>
        <w:t>о</w:t>
      </w:r>
      <w:r>
        <w:t>гда, когда служащие предложат переключиться в следующий ракурс восприятия, другим мир</w:t>
      </w:r>
      <w:r>
        <w:t>о</w:t>
      </w:r>
      <w:r>
        <w:t>вым Телом, постарайтесь их услышать и тут же переключиться. Пока идём физичностью мир</w:t>
      </w:r>
      <w:r>
        <w:t>о</w:t>
      </w:r>
      <w:r>
        <w:t>вой. Но определённая плотность и, скажем так, чёткость шага нами воспринимается, поэтому сейчас именно этот ракурс.</w:t>
      </w:r>
    </w:p>
    <w:p w:rsidR="00A71EA4" w:rsidRPr="00AB7C4F" w:rsidRDefault="00A71EA4" w:rsidP="00154566">
      <w:r>
        <w:t>Вас приглашают или в кабинеты, или в какие-то залы. Может быть куда-то ещё. Опред</w:t>
      </w:r>
      <w:r>
        <w:t>е</w:t>
      </w:r>
      <w:r>
        <w:t>ляйтесь вместе, только не забывайте – вы не в присутствиях 1024-х, а вы в Изначальном 191-м присутствии, поэтому про природу пока не надо вспоминать. Мы все будем сейчас в помещен</w:t>
      </w:r>
      <w:r>
        <w:t>и</w:t>
      </w:r>
      <w:r>
        <w:t>ях, но помещения могут быть разные. Это может быть и зал Практик, и зал Тренировок или Тр</w:t>
      </w:r>
      <w:r>
        <w:t>е</w:t>
      </w:r>
      <w:r>
        <w:t>нингов, и зал Исследований. Поэтому, общаясь, попросите, чтоб вам подсказали – в какой вы зал пришли.</w:t>
      </w:r>
    </w:p>
    <w:p w:rsidR="00A71EA4" w:rsidRDefault="00A71EA4" w:rsidP="00154566">
      <w:r>
        <w:t>И пообщайтесь, пожалуйста, на тему тех возможностей, которые раскрывает физический мир нам в современном его явлении, что это такое в раскрытии каждого из нас для нас. Какие, может быть идеи, смыслы, сути или что-то ещё у нас тут могут проявиться. И постарайтесь п</w:t>
      </w:r>
      <w:r>
        <w:t>о</w:t>
      </w:r>
      <w:r>
        <w:t>дойти максимально профессионально к этому вопросу, который сейчас там будет поднят, соо</w:t>
      </w:r>
      <w:r>
        <w:t>т</w:t>
      </w:r>
      <w:r>
        <w:t>ветственно, Служащими Иерархии ИДИВО, с учетом того, что у нас буквально уже через месяц Съезд в Балтии, и первый день – это физический мир. И соответственно, возникают вопросы, к</w:t>
      </w:r>
      <w:r>
        <w:t>а</w:t>
      </w:r>
      <w:r>
        <w:t>кие темы актуальны будут в раскрытии и развёртывании физичности вот этого первого физич</w:t>
      </w:r>
      <w:r>
        <w:t>е</w:t>
      </w:r>
      <w:r>
        <w:t>ского мира явлением соответствующих возможностей Изначально Вышестоящего Отца…. З</w:t>
      </w:r>
      <w:r>
        <w:t>а</w:t>
      </w:r>
      <w:r>
        <w:t>пишите, чтоб потом не забыть, чтобы можно было продолжить эту работу целенаправленно и системно.</w:t>
      </w:r>
    </w:p>
    <w:p w:rsidR="00A71EA4" w:rsidRDefault="00A71EA4" w:rsidP="00154566">
      <w:r>
        <w:t>Проживите, что время действия Физическим мировым телом истекает, сейчас нужно б</w:t>
      </w:r>
      <w:r>
        <w:t>у</w:t>
      </w:r>
      <w:r>
        <w:t xml:space="preserve">дет переключиться </w:t>
      </w:r>
      <w:proofErr w:type="gramStart"/>
      <w:r>
        <w:t>на</w:t>
      </w:r>
      <w:proofErr w:type="gramEnd"/>
      <w:r>
        <w:t xml:space="preserve"> Тонкое мировое. Поэтому услышьте предложение тех Служащих, с кем вы сейчас общаетесь в Иерархии ИДИВО. И разгораясь, переключаясь, вы – цельность этих ч</w:t>
      </w:r>
      <w:r>
        <w:t>е</w:t>
      </w:r>
      <w:r>
        <w:t xml:space="preserve">тырех тел, в вас все тела есть, вы просто разгораетесь, возжигаетесь теперь </w:t>
      </w:r>
      <w:r w:rsidRPr="00915706">
        <w:rPr>
          <w:b/>
        </w:rPr>
        <w:t>Тонким мировым телом</w:t>
      </w:r>
      <w:r>
        <w:t>. Здесь синтез присутствий</w:t>
      </w:r>
      <w:r w:rsidRPr="009C7EB3">
        <w:t>/</w:t>
      </w:r>
      <w:r>
        <w:t>присутственностей больше, чем в</w:t>
      </w:r>
      <w:r w:rsidRPr="009C7EB3">
        <w:t xml:space="preserve"> </w:t>
      </w:r>
      <w:r>
        <w:t>предыдущем, и может сло</w:t>
      </w:r>
      <w:r>
        <w:t>ж</w:t>
      </w:r>
      <w:r>
        <w:t>нее происходить переключённость, особенно если в голове сидит проблема, что «ой, как сложно – 128 чего-то там синтезировать». Снимайте эти ограничения, переключайтесь.</w:t>
      </w:r>
    </w:p>
    <w:p w:rsidR="00A71EA4" w:rsidRDefault="00A71EA4" w:rsidP="00154566">
      <w:r>
        <w:t>И попробуйте, общаясь с теми же Служащими, увидеть ракурс развития Тонкого миров</w:t>
      </w:r>
      <w:r>
        <w:t>о</w:t>
      </w:r>
      <w:r>
        <w:t>го тела, возможности действия тонкого мирового тела, чтобы видеть тонкий мир Отца.</w:t>
      </w:r>
    </w:p>
    <w:p w:rsidR="00A71EA4" w:rsidRDefault="00A71EA4" w:rsidP="00154566">
      <w:r>
        <w:t>Запрашивайте, какие здесь могут быть темы, тренировки, дискуссии, круглые столы. Вам было бы интересно, вы бы желали провести. Практики, тренинги какие-то возможно. Здесь увидьте, когда у нас есть какая-то потребность в чём-то, то даже если мы не организуем это, то обязательно будет организовано кем-то, в данном случае Владыками через служащих, и мы сможем поучаствовать</w:t>
      </w:r>
      <w:r w:rsidRPr="00915706">
        <w:t xml:space="preserve"> </w:t>
      </w:r>
      <w:r>
        <w:t>в этом. И вы сможете ответить на свои вопросы, потребности свои удо</w:t>
      </w:r>
      <w:r>
        <w:t>в</w:t>
      </w:r>
      <w:r>
        <w:t>летворить в том, чтобы раскрылось в вас действие Тонким миром или содержательность вну</w:t>
      </w:r>
      <w:r>
        <w:t>т</w:t>
      </w:r>
      <w:r>
        <w:t>ренняя Тонким миром.</w:t>
      </w:r>
    </w:p>
    <w:p w:rsidR="00A71EA4" w:rsidRDefault="00A71EA4" w:rsidP="00154566">
      <w:proofErr w:type="gramStart"/>
      <w:r>
        <w:t>Общаемся, может быть, образы какие-то проявляют, может быть, ещё что-то проявляется.</w:t>
      </w:r>
      <w:proofErr w:type="gramEnd"/>
      <w:r>
        <w:t xml:space="preserve"> Обращайте внимание, что не только мы возожглись, но и Служащие стоят пред нами тонкими телами, то тонкое тело отличается от того физического ракурса, который был в самом начале. Здесь уже другая плотность, другая свобода, другая скорость действия. И вы тут же переключа</w:t>
      </w:r>
      <w:r>
        <w:t>е</w:t>
      </w:r>
      <w:r>
        <w:t>тесь на это, а не стоите по стойке «смирно».</w:t>
      </w:r>
    </w:p>
    <w:p w:rsidR="00A71EA4" w:rsidRDefault="00A71EA4" w:rsidP="00154566">
      <w:r>
        <w:t xml:space="preserve">И возжигаемся </w:t>
      </w:r>
      <w:r w:rsidRPr="008E06EA">
        <w:rPr>
          <w:b/>
        </w:rPr>
        <w:t>Огненным мировым телом</w:t>
      </w:r>
      <w:r>
        <w:t>, переключаясь на это явление Синтеза – 192-х и более присутствий. И</w:t>
      </w:r>
      <w:r w:rsidRPr="00DE1465">
        <w:t xml:space="preserve"> являя </w:t>
      </w:r>
      <w:r>
        <w:t>О</w:t>
      </w:r>
      <w:r w:rsidRPr="00DE1465">
        <w:t>гненным мировым телом своим</w:t>
      </w:r>
      <w:r>
        <w:t xml:space="preserve"> синтез огня Изначальности и Воли. На Съезде это уже будет третий день – день, когда мы с вами организуем все действия. Это уже наша с вами ответственность в этот день включиться и развернуть, являя собою Огне</w:t>
      </w:r>
      <w:r>
        <w:t>н</w:t>
      </w:r>
      <w:r>
        <w:t>ными мировыми телами явление Огненного мира Изначально Вышестоящего Отца. Значит, ст</w:t>
      </w:r>
      <w:r>
        <w:t>а</w:t>
      </w:r>
      <w:r>
        <w:t xml:space="preserve">вим себе цель, до съезда, до следующей ступени тренироваться Огненными мировыми телами, </w:t>
      </w:r>
      <w:r>
        <w:lastRenderedPageBreak/>
        <w:t xml:space="preserve">встраиваясь соответствующую и </w:t>
      </w:r>
      <w:r w:rsidRPr="005B342F">
        <w:rPr>
          <w:b/>
          <w:i/>
        </w:rPr>
        <w:t>Магнитность Отца-Матери огненным мировым телом</w:t>
      </w:r>
      <w:r>
        <w:t xml:space="preserve">, и </w:t>
      </w:r>
      <w:r w:rsidRPr="005B342F">
        <w:rPr>
          <w:b/>
          <w:i/>
        </w:rPr>
        <w:t>освоение практик Огненным мировым телом</w:t>
      </w:r>
      <w:r>
        <w:t>.</w:t>
      </w:r>
    </w:p>
    <w:p w:rsidR="00A71EA4" w:rsidRDefault="00A71EA4" w:rsidP="00154566">
      <w:r>
        <w:t>Причём старайтесь предположить, допустить, что на Съезд приезжают не очень подг</w:t>
      </w:r>
      <w:r>
        <w:t>о</w:t>
      </w:r>
      <w:r>
        <w:t>товленные служащие, но и люди, совершенно ничего не знающие о Синтезе, люди, которым просто стало интересно и они подошли и решили включиться. Поэтому ищите не какие-то зау</w:t>
      </w:r>
      <w:r>
        <w:t>м</w:t>
      </w:r>
      <w:r>
        <w:t>ные выражения, общаясь со Служащими, ищите определённую простоту в этом.</w:t>
      </w:r>
    </w:p>
    <w:p w:rsidR="00A71EA4" w:rsidRDefault="00A71EA4" w:rsidP="00154566">
      <w:r>
        <w:t xml:space="preserve">И время </w:t>
      </w:r>
      <w:r w:rsidRPr="00B91F77">
        <w:rPr>
          <w:b/>
        </w:rPr>
        <w:t>Изначального мирового тела</w:t>
      </w:r>
      <w:r>
        <w:t xml:space="preserve">, возжигаемся им. Мы определялись с вами, что индивидуальность проще </w:t>
      </w:r>
      <w:proofErr w:type="gramStart"/>
      <w:r w:rsidRPr="00B91F77">
        <w:rPr>
          <w:b/>
          <w:i/>
        </w:rPr>
        <w:t>через</w:t>
      </w:r>
      <w:proofErr w:type="gramEnd"/>
      <w:r w:rsidRPr="00B91F77">
        <w:rPr>
          <w:b/>
          <w:i/>
        </w:rPr>
        <w:t xml:space="preserve"> других</w:t>
      </w:r>
      <w:r>
        <w:t xml:space="preserve"> увидеть. Поэтому смотрите на Служащих, на их соотве</w:t>
      </w:r>
      <w:r>
        <w:t>т</w:t>
      </w:r>
      <w:r>
        <w:t xml:space="preserve">ствующие мировые выражения, через это вы быстрее встроитесь, в то, как </w:t>
      </w:r>
      <w:r w:rsidRPr="00B91F77">
        <w:rPr>
          <w:b/>
          <w:i/>
        </w:rPr>
        <w:t>в вас</w:t>
      </w:r>
      <w:r>
        <w:t xml:space="preserve"> это проявляется. И через других – в данном случае, Служащих – вы увидите, что в вас.</w:t>
      </w:r>
    </w:p>
    <w:p w:rsidR="00A71EA4" w:rsidRDefault="00A71EA4" w:rsidP="00154566">
      <w:r>
        <w:t>Служащие предлагают нам вернуться обратно, в зал Иерархии ИДИВО тем же путём. В поддержке Служащих, которые с нами работают, доверяя им, сонастраиваясь с ними – и пост</w:t>
      </w:r>
      <w:r>
        <w:t>а</w:t>
      </w:r>
      <w:r>
        <w:t>райтесь идти Изначальным мировым телом до зала Иерархии и входить в зал Иерархии Изн</w:t>
      </w:r>
      <w:r>
        <w:t>а</w:t>
      </w:r>
      <w:r>
        <w:t>чальными мировыми телами.</w:t>
      </w:r>
    </w:p>
    <w:p w:rsidR="00A71EA4" w:rsidRPr="00B23599" w:rsidRDefault="00A71EA4" w:rsidP="001B1A3E">
      <w:pPr>
        <w:pStyle w:val="3"/>
      </w:pPr>
      <w:bookmarkStart w:id="181" w:name="_Toc411529668"/>
      <w:r>
        <w:t>С</w:t>
      </w:r>
      <w:r w:rsidRPr="00B23599">
        <w:t xml:space="preserve">равнение сна Человека 6 расы и ночной учёбы </w:t>
      </w:r>
      <w:r>
        <w:t>Служа</w:t>
      </w:r>
      <w:r w:rsidRPr="00B23599">
        <w:t>щего</w:t>
      </w:r>
      <w:r>
        <w:t xml:space="preserve"> ИДИВО</w:t>
      </w:r>
      <w:bookmarkEnd w:id="181"/>
    </w:p>
    <w:p w:rsidR="00A71EA4" w:rsidRDefault="00A71EA4" w:rsidP="00154566">
      <w:r w:rsidRPr="00D810A0">
        <w:rPr>
          <w:color w:val="FF0000"/>
        </w:rPr>
        <w:t>2-04’</w:t>
      </w:r>
      <w:r>
        <w:t xml:space="preserve"> Посмотрите на Изначальных Владык Иосифа и Славию, они тоже стоят Изначал</w:t>
      </w:r>
      <w:r>
        <w:t>ь</w:t>
      </w:r>
      <w:r>
        <w:t xml:space="preserve">ным мировым телом, и Владыка, и Владычица. </w:t>
      </w:r>
    </w:p>
    <w:p w:rsidR="00A71EA4" w:rsidRDefault="00A71EA4" w:rsidP="00154566">
      <w:r>
        <w:t>* Мы сейчас встаём в ряд вдоль одной из стен. Всё пространство зала перед нами стан</w:t>
      </w:r>
      <w:r>
        <w:t>о</w:t>
      </w:r>
      <w:r>
        <w:t>вится для нас таким многомерным, и уже совсем не 3</w:t>
      </w:r>
      <w:r>
        <w:rPr>
          <w:lang w:val="en-US"/>
        </w:rPr>
        <w:t>D</w:t>
      </w:r>
      <w:r>
        <w:t>, а очень даже много-мерностным экр</w:t>
      </w:r>
      <w:r>
        <w:t>а</w:t>
      </w:r>
      <w:r>
        <w:t xml:space="preserve">ном. Обращаемся к Владыкам Иосифу и Славии с просьбой показать возможности </w:t>
      </w:r>
      <w:r w:rsidRPr="0010390A">
        <w:rPr>
          <w:b/>
          <w:i/>
        </w:rPr>
        <w:t>явления сна</w:t>
      </w:r>
      <w:r>
        <w:t xml:space="preserve"> физическими телами человеков шестой расы или физического сна человеками шестой расы, чт</w:t>
      </w:r>
      <w:r>
        <w:t>о</w:t>
      </w:r>
      <w:r>
        <w:t>бы мы могли воспринять, что такое сон. Сейчас просто встраивайтесь как исследователи в о</w:t>
      </w:r>
      <w:r>
        <w:t>т</w:t>
      </w:r>
      <w:r>
        <w:t xml:space="preserve">крытие такого явления как сон, где физический сон Человеков шестой расы определяется или развёртывается Изначальным миром. </w:t>
      </w:r>
      <w:proofErr w:type="gramStart"/>
      <w:r>
        <w:t>Это не чьи-то сны, хотя возможно и чьи-то, это для нас – модели, которые Владыки сформировали для того, чтобы мы прониклись, а что это такое, как это?</w:t>
      </w:r>
      <w:proofErr w:type="gramEnd"/>
    </w:p>
    <w:p w:rsidR="00A71EA4" w:rsidRDefault="00A71EA4" w:rsidP="00154566">
      <w:r>
        <w:t>* Э</w:t>
      </w:r>
      <w:r w:rsidRPr="00675CDA">
        <w:t>кран делится пополам. Мы просим Владык проявить нам возможность восприятия И</w:t>
      </w:r>
      <w:r w:rsidRPr="00675CDA">
        <w:t>з</w:t>
      </w:r>
      <w:r w:rsidRPr="00675CDA">
        <w:t xml:space="preserve">начальным мировым телом разницы </w:t>
      </w:r>
      <w:r w:rsidRPr="00BD3E36">
        <w:rPr>
          <w:b/>
          <w:i/>
        </w:rPr>
        <w:t>сна</w:t>
      </w:r>
      <w:r w:rsidRPr="00675CDA">
        <w:t xml:space="preserve">, физического сна </w:t>
      </w:r>
      <w:r>
        <w:t>Ч</w:t>
      </w:r>
      <w:r w:rsidRPr="00675CDA">
        <w:t>еловека 6</w:t>
      </w:r>
      <w:r>
        <w:t>-й</w:t>
      </w:r>
      <w:r w:rsidRPr="00675CDA">
        <w:t xml:space="preserve"> расы Изначальным м</w:t>
      </w:r>
      <w:r w:rsidRPr="00675CDA">
        <w:t>и</w:t>
      </w:r>
      <w:r w:rsidRPr="00675CDA">
        <w:t xml:space="preserve">ром и </w:t>
      </w:r>
      <w:r w:rsidRPr="00BD3E36">
        <w:rPr>
          <w:b/>
          <w:i/>
        </w:rPr>
        <w:t>ночной учёбы</w:t>
      </w:r>
      <w:r w:rsidRPr="00675CDA">
        <w:t xml:space="preserve"> нас как Служащих ИДИВО. Слева </w:t>
      </w:r>
      <w:r>
        <w:t xml:space="preserve">– </w:t>
      </w:r>
      <w:r w:rsidRPr="00675CDA">
        <w:t xml:space="preserve">физический сон </w:t>
      </w:r>
      <w:r>
        <w:t>Ч</w:t>
      </w:r>
      <w:r w:rsidRPr="00675CDA">
        <w:t>еловека 6</w:t>
      </w:r>
      <w:r>
        <w:t>-й</w:t>
      </w:r>
      <w:r w:rsidRPr="00675CDA">
        <w:t xml:space="preserve"> расы И</w:t>
      </w:r>
      <w:r w:rsidRPr="00675CDA">
        <w:t>з</w:t>
      </w:r>
      <w:r w:rsidRPr="00675CDA">
        <w:t xml:space="preserve">начальным миром, справа </w:t>
      </w:r>
      <w:r>
        <w:t xml:space="preserve">– </w:t>
      </w:r>
      <w:r w:rsidRPr="00675CDA">
        <w:t>ночная учёба нас как Служащих ИДИВО.</w:t>
      </w:r>
      <w:r>
        <w:t xml:space="preserve"> С</w:t>
      </w:r>
      <w:r w:rsidRPr="00675CDA">
        <w:t>равниваем, чтобы у вас какие-то определённые возможности исследования и сравнения двух вот этих явлений слож</w:t>
      </w:r>
      <w:r w:rsidRPr="00675CDA">
        <w:t>и</w:t>
      </w:r>
      <w:r w:rsidRPr="00675CDA">
        <w:t>лись</w:t>
      </w:r>
      <w:r>
        <w:t>, и</w:t>
      </w:r>
      <w:r w:rsidRPr="00675CDA">
        <w:t xml:space="preserve"> вы видели их взаимокоординацию и разницу. И учились различать и в то же время де</w:t>
      </w:r>
      <w:r w:rsidRPr="00675CDA">
        <w:t>й</w:t>
      </w:r>
      <w:r w:rsidRPr="00675CDA">
        <w:t>ствовать в любом явлении.</w:t>
      </w:r>
    </w:p>
    <w:p w:rsidR="00A71EA4" w:rsidRPr="00675CDA" w:rsidRDefault="00A71EA4" w:rsidP="00154566">
      <w:r w:rsidRPr="00675CDA">
        <w:t>Благодарим Владык за эту возможность. Поблагодарили.</w:t>
      </w:r>
    </w:p>
    <w:p w:rsidR="00A71EA4" w:rsidRPr="001348ED" w:rsidRDefault="00B95BA2" w:rsidP="00154566">
      <w:pPr>
        <w:pStyle w:val="2"/>
      </w:pPr>
      <w:bookmarkStart w:id="182" w:name="_Toc411529669"/>
      <w:r>
        <w:t>4.</w:t>
      </w:r>
      <w:r w:rsidR="00A71EA4">
        <w:t xml:space="preserve"> </w:t>
      </w:r>
      <w:r w:rsidR="00A71EA4" w:rsidRPr="00D72796">
        <w:t xml:space="preserve">Философские Чтения Синтеза </w:t>
      </w:r>
      <w:r w:rsidR="00C65247">
        <w:t>–</w:t>
      </w:r>
      <w:r w:rsidR="00A71EA4" w:rsidRPr="00D72796">
        <w:t xml:space="preserve"> предложения по подготовке к новому кругу</w:t>
      </w:r>
      <w:bookmarkEnd w:id="182"/>
    </w:p>
    <w:p w:rsidR="00A71EA4" w:rsidRPr="00A05D05" w:rsidRDefault="00A71EA4" w:rsidP="001B1A3E">
      <w:pPr>
        <w:pStyle w:val="3"/>
      </w:pPr>
      <w:bookmarkStart w:id="183" w:name="_Toc411529670"/>
      <w:r w:rsidRPr="00FF7A06">
        <w:t>Подготовка к Философским Чтениям Синтеза</w:t>
      </w:r>
      <w:bookmarkEnd w:id="183"/>
    </w:p>
    <w:p w:rsidR="00A71EA4" w:rsidRPr="00FF7A06" w:rsidRDefault="00A71EA4" w:rsidP="00154566">
      <w:pPr>
        <w:rPr>
          <w:sz w:val="27"/>
          <w:szCs w:val="27"/>
        </w:rPr>
      </w:pPr>
      <w:r w:rsidRPr="00FF7A06">
        <w:t>Итак, ваши предложения по поводу организации нами проявленного курса после августа. Соответственно, начинать надо уже прямо вот – сейчас.</w:t>
      </w:r>
    </w:p>
    <w:p w:rsidR="00A71EA4" w:rsidRPr="00FF7A06" w:rsidRDefault="00A71EA4" w:rsidP="00154566">
      <w:pPr>
        <w:rPr>
          <w:i/>
        </w:rPr>
      </w:pPr>
      <w:r w:rsidRPr="00FF7A06">
        <w:t>– Разослать предложения по другим ДИВО (</w:t>
      </w:r>
      <w:r w:rsidRPr="00FF7A06">
        <w:rPr>
          <w:i/>
        </w:rPr>
        <w:t>Смех в зале)</w:t>
      </w:r>
    </w:p>
    <w:p w:rsidR="00A71EA4" w:rsidRPr="00FF7A06" w:rsidRDefault="00A71EA4" w:rsidP="00154566">
      <w:r w:rsidRPr="00FF7A06">
        <w:t>Очень оригинальное предложение. К нам приедут, хорошо. А потом они же и уедут, а мы останемся здесь, с чем? Это вариант, я согласна, можно совершенно спокойно направлять, пот</w:t>
      </w:r>
      <w:r w:rsidRPr="00FF7A06">
        <w:t>о</w:t>
      </w:r>
      <w:r w:rsidRPr="00FF7A06">
        <w:t>му что многие ищут, где там первые Синтезы.</w:t>
      </w:r>
    </w:p>
    <w:p w:rsidR="00A71EA4" w:rsidRPr="00FF7A06" w:rsidRDefault="00A71EA4" w:rsidP="00154566">
      <w:r w:rsidRPr="00FF7A06">
        <w:t>– Зато они своих знакомых будут приглашать на первый Синтез.</w:t>
      </w:r>
    </w:p>
    <w:p w:rsidR="00A71EA4" w:rsidRPr="00FF7A06" w:rsidRDefault="00A71EA4" w:rsidP="00154566">
      <w:r w:rsidRPr="00FF7A06">
        <w:t>Как это, «теория шести рукопожатий».</w:t>
      </w:r>
    </w:p>
    <w:p w:rsidR="00A71EA4" w:rsidRPr="00FF7A06" w:rsidRDefault="00A71EA4" w:rsidP="00154566">
      <w:r w:rsidRPr="00FF7A06">
        <w:t>– Подготовительный курс, предшествующие лекции – небольшой цикл. Люди могут з</w:t>
      </w:r>
      <w:r w:rsidRPr="00FF7A06">
        <w:t>а</w:t>
      </w:r>
      <w:r w:rsidRPr="00FF7A06">
        <w:t xml:space="preserve">интересоваться, и тогда им предложить вот это. </w:t>
      </w:r>
    </w:p>
    <w:p w:rsidR="00A71EA4" w:rsidRPr="00FF7A06" w:rsidRDefault="00A71EA4" w:rsidP="00154566">
      <w:r w:rsidRPr="00FF7A06">
        <w:lastRenderedPageBreak/>
        <w:t>– Нужно объявление это делать под цикл лекций. Название интересное. Тогда это реально сыграет.</w:t>
      </w:r>
    </w:p>
    <w:p w:rsidR="00A71EA4" w:rsidRPr="00FF7A06" w:rsidRDefault="00A71EA4" w:rsidP="00154566">
      <w:r w:rsidRPr="00FF7A06">
        <w:t>– Можно обойтись одной лекцией, которая повторяется. Одной качественной лекцией. Потому что я пришла с одной лекции, установочной.</w:t>
      </w:r>
    </w:p>
    <w:p w:rsidR="00A71EA4" w:rsidRPr="00FF7A06" w:rsidRDefault="00A71EA4" w:rsidP="00154566">
      <w:r w:rsidRPr="00FF7A06">
        <w:t>–</w:t>
      </w:r>
      <w:r w:rsidR="00BF625A">
        <w:t xml:space="preserve"> </w:t>
      </w:r>
      <w:r w:rsidRPr="00FF7A06">
        <w:t>Можно постоянно проводить первое занятие, а второе, которое бы подхватывало, и там уже бы начиналась подготовка именно к Философским Чтениям.</w:t>
      </w:r>
    </w:p>
    <w:p w:rsidR="00A71EA4" w:rsidRPr="00EF6BCC" w:rsidRDefault="00A71EA4" w:rsidP="00154566">
      <w:pPr>
        <w:pStyle w:val="afb"/>
      </w:pPr>
      <w:proofErr w:type="gramStart"/>
      <w:r w:rsidRPr="00EF6BCC">
        <w:t>Я-то мечтаю, когда у нас заработают занятия для новеньких с улицы, не ради того, чтобы они куда-то приходили потом, а ради того, чтобы они просто переключались на новые условия, когда мы обычным языком рассказываем о том, чем занимаемся и предлагаем какие-то варианты практик или тренировок, которые доступны.</w:t>
      </w:r>
      <w:proofErr w:type="gramEnd"/>
      <w:r w:rsidRPr="00EF6BCC">
        <w:t xml:space="preserve"> И вполне это нам по силам.</w:t>
      </w:r>
    </w:p>
    <w:p w:rsidR="00A71EA4" w:rsidRPr="00FF7A06" w:rsidRDefault="00A71EA4" w:rsidP="00154566">
      <w:r w:rsidRPr="00FF7A06">
        <w:t>– Тогда нам нужно войти в некую периодичность этого действия….</w:t>
      </w:r>
    </w:p>
    <w:p w:rsidR="00A71EA4" w:rsidRPr="00FF7A06" w:rsidRDefault="00A71EA4" w:rsidP="00154566">
      <w:r w:rsidRPr="00FF7A06">
        <w:t xml:space="preserve">Мы все – одна команда. Мы чего добиваемся сейчас, синтезируясь ядрами и встраиваясь в определённую цельность? Чтоб мы были одной командой, и могли друг друга заменять </w:t>
      </w:r>
      <w:proofErr w:type="gramStart"/>
      <w:r w:rsidRPr="00FF7A06">
        <w:t>в сл</w:t>
      </w:r>
      <w:r w:rsidRPr="00FF7A06">
        <w:t>у</w:t>
      </w:r>
      <w:r w:rsidRPr="00FF7A06">
        <w:t>чае чего</w:t>
      </w:r>
      <w:proofErr w:type="gramEnd"/>
      <w:r w:rsidRPr="00FF7A06">
        <w:t>. Там кто-то себя плохо чувствует или с внуками сидит, или куда-нибудь позвали срочно – и тут же сразу нашлись те, кто могли бы заменить, тут же встроиться, и соответственно, пр</w:t>
      </w:r>
      <w:r w:rsidRPr="00FF7A06">
        <w:t>о</w:t>
      </w:r>
      <w:r w:rsidRPr="00FF7A06">
        <w:t xml:space="preserve">вести, но уже ракурсом своей подготовки какое-то </w:t>
      </w:r>
      <w:r w:rsidRPr="00FF7A06">
        <w:rPr>
          <w:b/>
          <w:i/>
        </w:rPr>
        <w:t>занятие или тренировку, или практику</w:t>
      </w:r>
      <w:r w:rsidRPr="00FF7A06">
        <w:t xml:space="preserve"> или что-то ещё. И не с апломбом, «у нас всё тут так сложно, что у вас крышу снесёт», как-то </w:t>
      </w:r>
      <w:proofErr w:type="gramStart"/>
      <w:r w:rsidRPr="00FF7A06">
        <w:t>попр</w:t>
      </w:r>
      <w:r w:rsidRPr="00FF7A06">
        <w:t>о</w:t>
      </w:r>
      <w:r w:rsidRPr="00FF7A06">
        <w:t>ще</w:t>
      </w:r>
      <w:proofErr w:type="gramEnd"/>
      <w:r w:rsidRPr="00FF7A06">
        <w:t>.</w:t>
      </w:r>
    </w:p>
    <w:p w:rsidR="00A71EA4" w:rsidRPr="00FF7A06" w:rsidRDefault="00A71EA4" w:rsidP="00154566">
      <w:r w:rsidRPr="00FF7A06">
        <w:t>– Реклама, с отзывами типа дайджеста.</w:t>
      </w:r>
    </w:p>
    <w:p w:rsidR="00A71EA4" w:rsidRPr="00FF7A06" w:rsidRDefault="00A71EA4" w:rsidP="00154566">
      <w:r w:rsidRPr="00FF7A06">
        <w:t xml:space="preserve">Но </w:t>
      </w:r>
      <w:proofErr w:type="gramStart"/>
      <w:r w:rsidRPr="00FF7A06">
        <w:t>опять же</w:t>
      </w:r>
      <w:proofErr w:type="gramEnd"/>
      <w:r w:rsidRPr="00FF7A06">
        <w:t xml:space="preserve">, нужна какая-то </w:t>
      </w:r>
      <w:r w:rsidRPr="00A46D61">
        <w:rPr>
          <w:b/>
          <w:i/>
        </w:rPr>
        <w:t>идея ведущая</w:t>
      </w:r>
      <w:r w:rsidRPr="00FF7A06">
        <w:t>, которая бы определила тематику отзывов и того, что напишет корреспондент.</w:t>
      </w:r>
    </w:p>
    <w:p w:rsidR="00A71EA4" w:rsidRPr="00FF7A06" w:rsidRDefault="00A71EA4" w:rsidP="00154566">
      <w:r w:rsidRPr="00FF7A06">
        <w:t>– Идею – как здорово и интересно общаться с Отцом.</w:t>
      </w:r>
    </w:p>
    <w:p w:rsidR="00A71EA4" w:rsidRPr="00FF7A06" w:rsidRDefault="00A71EA4" w:rsidP="00154566">
      <w:r w:rsidRPr="00FF7A06">
        <w:t xml:space="preserve">Отзыв. Содержание какое-то должно быть. </w:t>
      </w:r>
      <w:r w:rsidRPr="00FF7A06">
        <w:rPr>
          <w:b/>
          <w:i/>
        </w:rPr>
        <w:t>Ты можешь передать своё содержание?</w:t>
      </w:r>
      <w:r w:rsidRPr="00FF7A06">
        <w:t xml:space="preserve"> Ведь новенькие когда приходят, они слышат всех нас, и что мы говорим. Соответственно, если мы там указали – как здорово общаться с Отцом, значит желательно, чтобы от нас эта содерж</w:t>
      </w:r>
      <w:r w:rsidRPr="00FF7A06">
        <w:t>а</w:t>
      </w:r>
      <w:r w:rsidRPr="00FF7A06">
        <w:t>тельность проявлялась, иначе будет двойственность, что мы приглашаем непонятно на что.</w:t>
      </w:r>
    </w:p>
    <w:p w:rsidR="00A71EA4" w:rsidRPr="00FF7A06" w:rsidRDefault="00A71EA4" w:rsidP="00154566">
      <w:r w:rsidRPr="00FF7A06">
        <w:t>– Пообщаться с молодежью и что их более интересует, какая тема.</w:t>
      </w:r>
    </w:p>
    <w:p w:rsidR="00A71EA4" w:rsidRPr="00FF7A06" w:rsidRDefault="00A71EA4" w:rsidP="00154566">
      <w:r w:rsidRPr="00FF7A06">
        <w:t>Отлично. Так, пожалуйста, домашнее задание: с внуками и внучками пообщаться. На т</w:t>
      </w:r>
      <w:r w:rsidRPr="00FF7A06">
        <w:t>е</w:t>
      </w:r>
      <w:r w:rsidRPr="00FF7A06">
        <w:t xml:space="preserve">му: что им интересно? Пожалуйста. Раз предложено, потом расскажете. Напишите или смс-ками, или письмами, что вы услышали. Только, пожалуйста, в данном случае не требуется статья. А несколько слов на тему </w:t>
      </w:r>
      <w:r>
        <w:t>–</w:t>
      </w:r>
      <w:r w:rsidRPr="00FF7A06">
        <w:t xml:space="preserve"> что им интересно? Договорились? Я не думаю, что это сложно, я н</w:t>
      </w:r>
      <w:r w:rsidRPr="00FF7A06">
        <w:t>а</w:t>
      </w:r>
      <w:r w:rsidRPr="00FF7A06">
        <w:t>деюсь, что вы все общаетесь</w:t>
      </w:r>
      <w:r>
        <w:t>,</w:t>
      </w:r>
      <w:r w:rsidRPr="00FF7A06">
        <w:t xml:space="preserve"> у кого внуки, внучки.</w:t>
      </w:r>
    </w:p>
    <w:p w:rsidR="00A71EA4" w:rsidRPr="00FF7A06" w:rsidRDefault="00A71EA4" w:rsidP="00154566">
      <w:proofErr w:type="gramStart"/>
      <w:r w:rsidRPr="00FF7A06">
        <w:t>– С трехлетним сложно общаться.</w:t>
      </w:r>
      <w:proofErr w:type="gramEnd"/>
    </w:p>
    <w:p w:rsidR="00A71EA4" w:rsidRPr="00FF7A06" w:rsidRDefault="00A71EA4" w:rsidP="00154566">
      <w:r w:rsidRPr="00FF7A06">
        <w:t>Да не надо! Вот не надо сказки рассказывать!</w:t>
      </w:r>
    </w:p>
    <w:p w:rsidR="00A71EA4" w:rsidRPr="00FF7A06" w:rsidRDefault="00A71EA4" w:rsidP="00154566">
      <w:r w:rsidRPr="00FF7A06">
        <w:t>– Форумы интернетовские. Общение. Тему.</w:t>
      </w:r>
    </w:p>
    <w:p w:rsidR="00A71EA4" w:rsidRPr="00FF7A06" w:rsidRDefault="00A71EA4" w:rsidP="00154566">
      <w:r w:rsidRPr="00FF7A06">
        <w:t>А мы-то кто и что мы можем предложить? Я могу четырьмя мировыми телами сразу ст</w:t>
      </w:r>
      <w:r w:rsidRPr="00FF7A06">
        <w:t>о</w:t>
      </w:r>
      <w:r w:rsidRPr="00FF7A06">
        <w:t xml:space="preserve">ять, а ещё одновременно ходить по присутствиям, представляете? А вы так хотите? </w:t>
      </w:r>
    </w:p>
    <w:p w:rsidR="00A71EA4" w:rsidRPr="00FF7A06" w:rsidRDefault="00A71EA4" w:rsidP="00154566">
      <w:r w:rsidRPr="00FF7A06">
        <w:t xml:space="preserve">Сфокусируйтесь на </w:t>
      </w:r>
      <w:r w:rsidRPr="00C371BB">
        <w:rPr>
          <w:b/>
        </w:rPr>
        <w:t>темах</w:t>
      </w:r>
      <w:r w:rsidRPr="00FF7A06">
        <w:t>, вам темы были заявлены, и в ночной учебе, и сегодня, когда мы раскрывались мировыми телами – эти темы были заявлены. Вот найдите какие-то ракурсы, которые и вам интересны. Если нет темы, которая вас вдохновляет и куда-то ведёт, – всё</w:t>
      </w:r>
      <w:r>
        <w:t>. В</w:t>
      </w:r>
      <w:r w:rsidRPr="00FF7A06">
        <w:t>от всё, что вы прочитали – это просто каша в голове, которую вы, конечно, можете систематизир</w:t>
      </w:r>
      <w:r w:rsidRPr="00FF7A06">
        <w:t>о</w:t>
      </w:r>
      <w:r w:rsidRPr="00FF7A06">
        <w:t>вать, расписав по полочкам, но это будет кашей, потому что вы не будете видеть, а чего вы х</w:t>
      </w:r>
      <w:r w:rsidRPr="00FF7A06">
        <w:t>о</w:t>
      </w:r>
      <w:r w:rsidRPr="00FF7A06">
        <w:t>тите этим достигнуть.</w:t>
      </w:r>
    </w:p>
    <w:p w:rsidR="00A71EA4" w:rsidRPr="00FF7A06" w:rsidRDefault="00A71EA4" w:rsidP="00154566">
      <w:r w:rsidRPr="00FF7A06">
        <w:t>Ведь вчера, мы определялись, что, допустим, у Неизреч</w:t>
      </w:r>
      <w:r>
        <w:t>ё</w:t>
      </w:r>
      <w:r w:rsidRPr="00FF7A06">
        <w:t>нного такая цель в работе с нами, чтобы каждый мог родить какой-то новый вид Синтеза, не индивидуально, а хотя бы командой Дома. Вот у любого Неизреч</w:t>
      </w:r>
      <w:r>
        <w:t>ё</w:t>
      </w:r>
      <w:r w:rsidRPr="00FF7A06">
        <w:t>нного любого проявления или соответственно уже как Ипостаси Изначально</w:t>
      </w:r>
      <w:r>
        <w:t>го</w:t>
      </w:r>
      <w:r w:rsidRPr="00FF7A06">
        <w:t xml:space="preserve"> Неизреч</w:t>
      </w:r>
      <w:r>
        <w:t>ё</w:t>
      </w:r>
      <w:r w:rsidRPr="00FF7A06">
        <w:t xml:space="preserve">нного есть такая цель, чтоб каждый ДИВО родил какой-то новый вид Огня или новый вид Синтеза. Соответственно у Изначально Вышестоящего Отца тоже есть не менее интересная цель, чтобы каждый из нас мог созидать что-то такое, чего ещё Он никогда даже вообразить не мог и не создал ещё. Поэтому эпоха современная </w:t>
      </w:r>
      <w:r>
        <w:t>–</w:t>
      </w:r>
      <w:r w:rsidRPr="00FF7A06">
        <w:t xml:space="preserve"> эпоха творчества.</w:t>
      </w:r>
    </w:p>
    <w:p w:rsidR="00A71EA4" w:rsidRPr="00FF7A06" w:rsidRDefault="00A71EA4" w:rsidP="001B1A3E">
      <w:pPr>
        <w:pStyle w:val="3"/>
      </w:pPr>
      <w:bookmarkStart w:id="184" w:name="_Toc411529671"/>
      <w:r w:rsidRPr="00FF7A06">
        <w:lastRenderedPageBreak/>
        <w:t>Наша Идея</w:t>
      </w:r>
      <w:bookmarkEnd w:id="184"/>
    </w:p>
    <w:p w:rsidR="00A71EA4" w:rsidRPr="00C371BB" w:rsidRDefault="00A71EA4" w:rsidP="00154566">
      <w:r w:rsidRPr="00C371BB">
        <w:rPr>
          <w:color w:val="FF0000"/>
        </w:rPr>
        <w:t>0-20’</w:t>
      </w:r>
      <w:r w:rsidRPr="00C371BB">
        <w:t xml:space="preserve"> Давайте какую-то идею, объединяющую все темы. Вот на этом сосредоточьтесь в синтезе с Владыками тем Мировым Телом, которым вы гуляли на перерыве, пили, кушали.</w:t>
      </w:r>
    </w:p>
    <w:p w:rsidR="00A71EA4" w:rsidRPr="00C371BB" w:rsidRDefault="00A71EA4" w:rsidP="00154566">
      <w:r w:rsidRPr="00C371BB">
        <w:t xml:space="preserve">– Приглашать можно в </w:t>
      </w:r>
      <w:r w:rsidRPr="00C371BB">
        <w:rPr>
          <w:b/>
        </w:rPr>
        <w:t>команду</w:t>
      </w:r>
      <w:r w:rsidRPr="00C371BB">
        <w:t xml:space="preserve"> людей, которые учатся</w:t>
      </w:r>
      <w:r>
        <w:t>. Н</w:t>
      </w:r>
      <w:r w:rsidRPr="00C371BB">
        <w:t xml:space="preserve">а самом деле, мы приглашаем поделиться опытом, как мы движемся в этом направлении…. С одной стороны, на тех людей, которые много где в школах были, им может быть уже интересно элемент </w:t>
      </w:r>
      <w:r w:rsidRPr="00C371BB">
        <w:rPr>
          <w:b/>
        </w:rPr>
        <w:t>Учитель – Ученик</w:t>
      </w:r>
      <w:r w:rsidRPr="00C371BB">
        <w:t xml:space="preserve">, поиск Учителя или как раз </w:t>
      </w:r>
      <w:r w:rsidRPr="00C371BB">
        <w:rPr>
          <w:b/>
        </w:rPr>
        <w:t>Служение</w:t>
      </w:r>
      <w:r w:rsidRPr="00C371BB">
        <w:t>. Таких людей очень много, которые много чего попроб</w:t>
      </w:r>
      <w:r w:rsidRPr="00C371BB">
        <w:t>о</w:t>
      </w:r>
      <w:r w:rsidRPr="00C371BB">
        <w:t>вали, но куда идти дальше? Мы можем предлагать себя вот в этом ракурсе. И опять, команда единомышленников. То есть, сразу предупредить, что не факт, что мы умеем пользоваться то, о чём мы говорим. Надо быть откровенными в этом смысле, честно признаваться, когда мы пр</w:t>
      </w:r>
      <w:r w:rsidRPr="00C371BB">
        <w:t>и</w:t>
      </w:r>
      <w:r w:rsidRPr="00C371BB">
        <w:t xml:space="preserve">глашаем – </w:t>
      </w:r>
      <w:r w:rsidRPr="00C371BB">
        <w:rPr>
          <w:i/>
        </w:rPr>
        <w:t>просто разделить совместный путь и идти дальше</w:t>
      </w:r>
      <w:r w:rsidRPr="00C371BB">
        <w:t>. Одному идти очень сложно, мы приглашаем – в команду. Изменить ракурс.</w:t>
      </w:r>
    </w:p>
    <w:p w:rsidR="00A71EA4" w:rsidRPr="00C371BB" w:rsidRDefault="00A71EA4" w:rsidP="00154566">
      <w:r w:rsidRPr="00C371BB">
        <w:t>– Человек и человечность.</w:t>
      </w:r>
    </w:p>
    <w:p w:rsidR="00A71EA4" w:rsidRPr="00C371BB" w:rsidRDefault="00A71EA4" w:rsidP="00154566">
      <w:r w:rsidRPr="00C371BB">
        <w:t>– Человек – Дом – Отец.</w:t>
      </w:r>
    </w:p>
    <w:p w:rsidR="00A71EA4" w:rsidRPr="00C371BB" w:rsidRDefault="00A71EA4" w:rsidP="00154566">
      <w:r w:rsidRPr="00C371BB">
        <w:t>Я искала Учителя, я нашла</w:t>
      </w:r>
      <w:r>
        <w:t>. И</w:t>
      </w:r>
      <w:r w:rsidRPr="00C371BB">
        <w:t xml:space="preserve"> даже много.</w:t>
      </w:r>
    </w:p>
    <w:p w:rsidR="00A71EA4" w:rsidRPr="00FF7A06" w:rsidRDefault="00A71EA4" w:rsidP="001B1A3E">
      <w:pPr>
        <w:pStyle w:val="3"/>
      </w:pPr>
      <w:bookmarkStart w:id="185" w:name="_Toc411529672"/>
      <w:r w:rsidRPr="00FF7A06">
        <w:t>Что такое Синтез?</w:t>
      </w:r>
      <w:bookmarkEnd w:id="185"/>
    </w:p>
    <w:p w:rsidR="00A71EA4" w:rsidRDefault="00A71EA4" w:rsidP="00154566">
      <w:r w:rsidRPr="00FF7A06">
        <w:rPr>
          <w:color w:val="FF0000"/>
        </w:rPr>
        <w:t>1-00’</w:t>
      </w:r>
      <w:r>
        <w:t xml:space="preserve"> – Что такое Синтез?</w:t>
      </w:r>
    </w:p>
    <w:p w:rsidR="00A71EA4" w:rsidRPr="00C371BB" w:rsidRDefault="00A71EA4" w:rsidP="00154566">
      <w:r w:rsidRPr="00C371BB">
        <w:t>– Вот видишь, мы с тобой общаемся – и это Синтез.</w:t>
      </w:r>
    </w:p>
    <w:p w:rsidR="00A71EA4" w:rsidRPr="00C371BB" w:rsidRDefault="00A71EA4" w:rsidP="00154566">
      <w:r w:rsidRPr="00C371BB">
        <w:t>– И замечательный пример: когда есть яблоко одно</w:t>
      </w:r>
      <w:r>
        <w:t>,</w:t>
      </w:r>
      <w:r w:rsidRPr="00C371BB">
        <w:t xml:space="preserve"> и я тебе его отдаю, у меня его не о</w:t>
      </w:r>
      <w:r w:rsidRPr="00C371BB">
        <w:t>с</w:t>
      </w:r>
      <w:r w:rsidRPr="00C371BB">
        <w:t>тается, а когда у меня есть идея и я тебе её отдаю, идею, то обладателями идеи становимся мы вдвоем – и вот это Синтез.</w:t>
      </w:r>
    </w:p>
    <w:p w:rsidR="00A71EA4" w:rsidRPr="00C371BB" w:rsidRDefault="00A71EA4" w:rsidP="00A71EA4">
      <w:pPr>
        <w:pStyle w:val="af8"/>
        <w:ind w:firstLine="709"/>
        <w:contextualSpacing/>
        <w:jc w:val="both"/>
        <w:rPr>
          <w:rFonts w:ascii="Times New Roman" w:hAnsi="Times New Roman"/>
          <w:sz w:val="24"/>
          <w:szCs w:val="24"/>
        </w:rPr>
      </w:pPr>
      <w:r w:rsidRPr="00C371BB">
        <w:rPr>
          <w:rFonts w:ascii="Times New Roman" w:hAnsi="Times New Roman"/>
          <w:sz w:val="24"/>
          <w:szCs w:val="24"/>
        </w:rPr>
        <w:t xml:space="preserve">Почему вы не доверяете тому опыту, который сложился у вас? </w:t>
      </w:r>
      <w:proofErr w:type="gramStart"/>
      <w:r w:rsidRPr="00C371BB">
        <w:rPr>
          <w:rFonts w:ascii="Times New Roman" w:hAnsi="Times New Roman"/>
          <w:sz w:val="24"/>
          <w:szCs w:val="24"/>
        </w:rPr>
        <w:t>Ну</w:t>
      </w:r>
      <w:proofErr w:type="gramEnd"/>
      <w:r w:rsidRPr="00C371BB">
        <w:rPr>
          <w:rFonts w:ascii="Times New Roman" w:hAnsi="Times New Roman"/>
          <w:sz w:val="24"/>
          <w:szCs w:val="24"/>
        </w:rPr>
        <w:t xml:space="preserve"> возьмите, проштуд</w:t>
      </w:r>
      <w:r w:rsidRPr="00C371BB">
        <w:rPr>
          <w:rFonts w:ascii="Times New Roman" w:hAnsi="Times New Roman"/>
          <w:sz w:val="24"/>
          <w:szCs w:val="24"/>
        </w:rPr>
        <w:t>и</w:t>
      </w:r>
      <w:r w:rsidRPr="00C371BB">
        <w:rPr>
          <w:rFonts w:ascii="Times New Roman" w:hAnsi="Times New Roman"/>
          <w:sz w:val="24"/>
          <w:szCs w:val="24"/>
        </w:rPr>
        <w:t>руйте первый Синтез и начните определяться с темами, которые базовые, то</w:t>
      </w:r>
      <w:r>
        <w:rPr>
          <w:rFonts w:ascii="Times New Roman" w:hAnsi="Times New Roman"/>
          <w:sz w:val="24"/>
          <w:szCs w:val="24"/>
        </w:rPr>
        <w:t xml:space="preserve"> </w:t>
      </w:r>
      <w:r w:rsidRPr="00C371BB">
        <w:rPr>
          <w:rFonts w:ascii="Times New Roman" w:hAnsi="Times New Roman"/>
          <w:sz w:val="24"/>
          <w:szCs w:val="24"/>
        </w:rPr>
        <w:t>же Учение Синтеза – вообще, что это такое, откуда взялось. У вас возник тут вопрос, и подходите, спрашивайте, б</w:t>
      </w:r>
      <w:r w:rsidRPr="00C371BB">
        <w:rPr>
          <w:rFonts w:ascii="Times New Roman" w:hAnsi="Times New Roman"/>
          <w:sz w:val="24"/>
          <w:szCs w:val="24"/>
        </w:rPr>
        <w:t>у</w:t>
      </w:r>
      <w:r w:rsidRPr="00C371BB">
        <w:rPr>
          <w:rFonts w:ascii="Times New Roman" w:hAnsi="Times New Roman"/>
          <w:sz w:val="24"/>
          <w:szCs w:val="24"/>
        </w:rPr>
        <w:t>дем вместе учиться отвечать. Я, допустим, пока рассказывала этим новеньким какие-то опред</w:t>
      </w:r>
      <w:r w:rsidRPr="00C371BB">
        <w:rPr>
          <w:rFonts w:ascii="Times New Roman" w:hAnsi="Times New Roman"/>
          <w:sz w:val="24"/>
          <w:szCs w:val="24"/>
        </w:rPr>
        <w:t>е</w:t>
      </w:r>
      <w:r w:rsidRPr="00C371BB">
        <w:rPr>
          <w:rFonts w:ascii="Times New Roman" w:hAnsi="Times New Roman"/>
          <w:sz w:val="24"/>
          <w:szCs w:val="24"/>
        </w:rPr>
        <w:t>лённые моменты, у меня столько вопросов возникло у самой по этому поводу! Что я увидела, что вот этот первый Синтез, вроде бы темами я знаю, а какой-то глубины, которая мне самой интересна, я ещё не сложила. И в итоге начала ещё глубже искать, отвечать. Самой себе уже п</w:t>
      </w:r>
      <w:r w:rsidRPr="00C371BB">
        <w:rPr>
          <w:rFonts w:ascii="Times New Roman" w:hAnsi="Times New Roman"/>
          <w:sz w:val="24"/>
          <w:szCs w:val="24"/>
        </w:rPr>
        <w:t>о</w:t>
      </w:r>
      <w:r w:rsidRPr="00C371BB">
        <w:rPr>
          <w:rFonts w:ascii="Times New Roman" w:hAnsi="Times New Roman"/>
          <w:sz w:val="24"/>
          <w:szCs w:val="24"/>
        </w:rPr>
        <w:t xml:space="preserve">иск. Ответы </w:t>
      </w:r>
      <w:proofErr w:type="gramStart"/>
      <w:r w:rsidRPr="00C371BB">
        <w:rPr>
          <w:rFonts w:ascii="Times New Roman" w:hAnsi="Times New Roman"/>
          <w:sz w:val="24"/>
          <w:szCs w:val="24"/>
        </w:rPr>
        <w:t>на те</w:t>
      </w:r>
      <w:proofErr w:type="gramEnd"/>
      <w:r w:rsidRPr="00C371BB">
        <w:rPr>
          <w:rFonts w:ascii="Times New Roman" w:hAnsi="Times New Roman"/>
          <w:sz w:val="24"/>
          <w:szCs w:val="24"/>
        </w:rPr>
        <w:t xml:space="preserve"> вопросы, которые у меня возникли</w:t>
      </w:r>
      <w:r>
        <w:rPr>
          <w:rFonts w:ascii="Times New Roman" w:hAnsi="Times New Roman"/>
          <w:sz w:val="24"/>
          <w:szCs w:val="24"/>
        </w:rPr>
        <w:t>. Т</w:t>
      </w:r>
      <w:r w:rsidRPr="00C371BB">
        <w:rPr>
          <w:rFonts w:ascii="Times New Roman" w:hAnsi="Times New Roman"/>
          <w:sz w:val="24"/>
          <w:szCs w:val="24"/>
        </w:rPr>
        <w:t>о есть, я ответила, вроде как бы ответила, но у меня-то масса вопросов ещё появилась!</w:t>
      </w:r>
    </w:p>
    <w:p w:rsidR="00A71EA4" w:rsidRPr="00C371BB" w:rsidRDefault="00A71EA4" w:rsidP="00A71EA4">
      <w:pPr>
        <w:pStyle w:val="af8"/>
        <w:ind w:firstLine="709"/>
        <w:contextualSpacing/>
        <w:jc w:val="both"/>
        <w:rPr>
          <w:rFonts w:ascii="Times New Roman" w:hAnsi="Times New Roman"/>
          <w:sz w:val="24"/>
          <w:szCs w:val="24"/>
        </w:rPr>
      </w:pPr>
      <w:r w:rsidRPr="00C371BB">
        <w:rPr>
          <w:rFonts w:ascii="Times New Roman" w:hAnsi="Times New Roman"/>
          <w:sz w:val="24"/>
          <w:szCs w:val="24"/>
        </w:rPr>
        <w:t>Для чего нам Синтез дан? Учение, философия, субстанция, метод, Стандарт? Для чего?</w:t>
      </w:r>
    </w:p>
    <w:p w:rsidR="00A71EA4" w:rsidRPr="00C371BB" w:rsidRDefault="00A71EA4" w:rsidP="00A71EA4">
      <w:pPr>
        <w:pStyle w:val="af8"/>
        <w:ind w:firstLine="709"/>
        <w:contextualSpacing/>
        <w:jc w:val="both"/>
        <w:rPr>
          <w:rFonts w:ascii="Times New Roman" w:hAnsi="Times New Roman"/>
          <w:sz w:val="24"/>
          <w:szCs w:val="24"/>
        </w:rPr>
      </w:pPr>
      <w:r w:rsidRPr="00C371BB">
        <w:rPr>
          <w:rFonts w:ascii="Times New Roman" w:hAnsi="Times New Roman"/>
          <w:sz w:val="24"/>
          <w:szCs w:val="24"/>
        </w:rPr>
        <w:t>И вот по опыту общения с разными командами или просто с людьми. Мы почему-то это не очень ценим. Но ведь увидьте, что вот вы возмущаетесь или не возмущаетесь, радуетесь, не радуетесь или там ещё что-то происходит. Но в принципе, мы живём здесь уже совершенно др</w:t>
      </w:r>
      <w:r w:rsidRPr="00C371BB">
        <w:rPr>
          <w:rFonts w:ascii="Times New Roman" w:hAnsi="Times New Roman"/>
          <w:sz w:val="24"/>
          <w:szCs w:val="24"/>
        </w:rPr>
        <w:t>у</w:t>
      </w:r>
      <w:r w:rsidRPr="00C371BB">
        <w:rPr>
          <w:rFonts w:ascii="Times New Roman" w:hAnsi="Times New Roman"/>
          <w:sz w:val="24"/>
          <w:szCs w:val="24"/>
        </w:rPr>
        <w:t xml:space="preserve">гими условиями. И когда вы начинаете общаться с другими людьми и видеть их отчаяние, ужас и нежелание меняться, хотя вроде бы очевидно, да, давай сделай по-другому, и у тебя по-другому будет складываться жизнь или судьба или что-то ещё. «Нет, не хочу». И масса разных отговорок, что это магия, что это страшно, что это секта, что это ещё какая-нибудь </w:t>
      </w:r>
      <w:proofErr w:type="gramStart"/>
      <w:r w:rsidRPr="00C371BB">
        <w:rPr>
          <w:rFonts w:ascii="Times New Roman" w:hAnsi="Times New Roman"/>
          <w:sz w:val="24"/>
          <w:szCs w:val="24"/>
        </w:rPr>
        <w:t>фигня</w:t>
      </w:r>
      <w:proofErr w:type="gramEnd"/>
      <w:r w:rsidRPr="00C371BB">
        <w:rPr>
          <w:rFonts w:ascii="Times New Roman" w:hAnsi="Times New Roman"/>
          <w:sz w:val="24"/>
          <w:szCs w:val="24"/>
        </w:rPr>
        <w:t>. И ведь, задумайтесь. В этом отношении мы совершенно чётко единомышленники. Совершенно чётко, если люди узнают о том, что у нас здесь есть уже определённая среда, которая позволяет по-другому взглянуть на всё, что есть вокруг, и тебя поддержат, а не пошлют… к богам или к</w:t>
      </w:r>
      <w:r w:rsidRPr="00C371BB">
        <w:rPr>
          <w:rFonts w:ascii="Times New Roman" w:hAnsi="Times New Roman"/>
          <w:sz w:val="24"/>
          <w:szCs w:val="24"/>
        </w:rPr>
        <w:t>у</w:t>
      </w:r>
      <w:r w:rsidRPr="00C371BB">
        <w:rPr>
          <w:rFonts w:ascii="Times New Roman" w:hAnsi="Times New Roman"/>
          <w:sz w:val="24"/>
          <w:szCs w:val="24"/>
        </w:rPr>
        <w:t>да-то ещё. То ведь это будет классно.</w:t>
      </w:r>
    </w:p>
    <w:p w:rsidR="00A71EA4" w:rsidRPr="00C371BB" w:rsidRDefault="00A71EA4" w:rsidP="00A71EA4">
      <w:pPr>
        <w:pStyle w:val="af8"/>
        <w:ind w:firstLine="709"/>
        <w:contextualSpacing/>
        <w:jc w:val="both"/>
        <w:rPr>
          <w:rFonts w:ascii="Times New Roman" w:hAnsi="Times New Roman"/>
          <w:sz w:val="24"/>
          <w:szCs w:val="24"/>
        </w:rPr>
      </w:pPr>
      <w:r w:rsidRPr="00C371BB">
        <w:rPr>
          <w:rFonts w:ascii="Times New Roman" w:hAnsi="Times New Roman"/>
          <w:sz w:val="24"/>
          <w:szCs w:val="24"/>
        </w:rPr>
        <w:t>А ведь задумайтесь. То, что нас всех объединяет и вытаскивает, не смотря ни на какие, если особенно внутренней цели какой-то нет, это как раз возможность вот так пообщаться или просто быть здесь, где по-другому воспринимают окружающее. Не так, как обычно каждый ч</w:t>
      </w:r>
      <w:r w:rsidRPr="00C371BB">
        <w:rPr>
          <w:rFonts w:ascii="Times New Roman" w:hAnsi="Times New Roman"/>
          <w:sz w:val="24"/>
          <w:szCs w:val="24"/>
        </w:rPr>
        <w:t>е</w:t>
      </w:r>
      <w:r w:rsidRPr="00C371BB">
        <w:rPr>
          <w:rFonts w:ascii="Times New Roman" w:hAnsi="Times New Roman"/>
          <w:sz w:val="24"/>
          <w:szCs w:val="24"/>
        </w:rPr>
        <w:t>ловек привык.</w:t>
      </w:r>
    </w:p>
    <w:p w:rsidR="00A71EA4" w:rsidRPr="00C371BB" w:rsidRDefault="00A71EA4" w:rsidP="00A71EA4">
      <w:pPr>
        <w:pStyle w:val="af8"/>
        <w:ind w:firstLine="709"/>
        <w:contextualSpacing/>
        <w:jc w:val="both"/>
        <w:rPr>
          <w:rFonts w:ascii="Times New Roman" w:hAnsi="Times New Roman"/>
          <w:b/>
          <w:sz w:val="24"/>
          <w:szCs w:val="24"/>
        </w:rPr>
      </w:pPr>
      <w:r w:rsidRPr="00C371BB">
        <w:rPr>
          <w:rFonts w:ascii="Times New Roman" w:hAnsi="Times New Roman"/>
          <w:b/>
          <w:sz w:val="24"/>
          <w:szCs w:val="24"/>
        </w:rPr>
        <w:t>Поэтому, пожалуйста, внутренне поставьте себе цель за ближайшие две недели отв</w:t>
      </w:r>
      <w:r w:rsidRPr="00C371BB">
        <w:rPr>
          <w:rFonts w:ascii="Times New Roman" w:hAnsi="Times New Roman"/>
          <w:b/>
          <w:sz w:val="24"/>
          <w:szCs w:val="24"/>
        </w:rPr>
        <w:t>е</w:t>
      </w:r>
      <w:r w:rsidRPr="00C371BB">
        <w:rPr>
          <w:rFonts w:ascii="Times New Roman" w:hAnsi="Times New Roman"/>
          <w:b/>
          <w:sz w:val="24"/>
          <w:szCs w:val="24"/>
        </w:rPr>
        <w:t>тить на вопрос, что такое для вас Синтез и зачем вам это надо.</w:t>
      </w:r>
    </w:p>
    <w:p w:rsidR="00A71EA4" w:rsidRPr="00C371BB" w:rsidRDefault="00A71EA4" w:rsidP="00A71EA4">
      <w:pPr>
        <w:pStyle w:val="af8"/>
        <w:ind w:firstLine="709"/>
        <w:contextualSpacing/>
        <w:jc w:val="both"/>
        <w:rPr>
          <w:rFonts w:ascii="Times New Roman" w:hAnsi="Times New Roman"/>
          <w:sz w:val="24"/>
          <w:szCs w:val="24"/>
        </w:rPr>
      </w:pPr>
      <w:r w:rsidRPr="00C371BB">
        <w:rPr>
          <w:rFonts w:ascii="Times New Roman" w:hAnsi="Times New Roman"/>
          <w:sz w:val="24"/>
          <w:szCs w:val="24"/>
        </w:rPr>
        <w:lastRenderedPageBreak/>
        <w:t>В данном случае я очень хорошо понимаю каждого, сама тут на прошлой неделе, когда Владыка сказал, что всё надо поменять…. Тоже сижу с ручкой и пишу, что я хочу и чего мне н</w:t>
      </w:r>
      <w:r w:rsidRPr="00C371BB">
        <w:rPr>
          <w:rFonts w:ascii="Times New Roman" w:hAnsi="Times New Roman"/>
          <w:sz w:val="24"/>
          <w:szCs w:val="24"/>
        </w:rPr>
        <w:t>а</w:t>
      </w:r>
      <w:r w:rsidRPr="00C371BB">
        <w:rPr>
          <w:rFonts w:ascii="Times New Roman" w:hAnsi="Times New Roman"/>
          <w:sz w:val="24"/>
          <w:szCs w:val="24"/>
        </w:rPr>
        <w:t>до, и чего мне не надо.</w:t>
      </w:r>
    </w:p>
    <w:p w:rsidR="00A71EA4" w:rsidRDefault="00A71EA4" w:rsidP="009920E8">
      <w:pPr>
        <w:pStyle w:val="af8"/>
        <w:ind w:firstLine="709"/>
        <w:contextualSpacing/>
        <w:jc w:val="both"/>
      </w:pPr>
      <w:r w:rsidRPr="00C371BB">
        <w:rPr>
          <w:rFonts w:ascii="Times New Roman" w:hAnsi="Times New Roman"/>
          <w:sz w:val="24"/>
          <w:szCs w:val="24"/>
        </w:rPr>
        <w:t xml:space="preserve">А некоторые уже ночью кладут бумажку рядом. Потому что лучше, оказывается, ночью слышат Владык, чётко и ясно. </w:t>
      </w:r>
      <w:proofErr w:type="gramStart"/>
      <w:r w:rsidRPr="00C371BB">
        <w:rPr>
          <w:rFonts w:ascii="Times New Roman" w:hAnsi="Times New Roman"/>
          <w:sz w:val="24"/>
          <w:szCs w:val="24"/>
        </w:rPr>
        <w:t>Быстренько</w:t>
      </w:r>
      <w:proofErr w:type="gramEnd"/>
      <w:r w:rsidRPr="00C371BB">
        <w:rPr>
          <w:rFonts w:ascii="Times New Roman" w:hAnsi="Times New Roman"/>
          <w:sz w:val="24"/>
          <w:szCs w:val="24"/>
        </w:rPr>
        <w:t xml:space="preserve"> записывают, потому что потом</w:t>
      </w:r>
      <w:r>
        <w:rPr>
          <w:rFonts w:ascii="Times New Roman" w:hAnsi="Times New Roman"/>
          <w:sz w:val="24"/>
          <w:szCs w:val="24"/>
        </w:rPr>
        <w:t>,</w:t>
      </w:r>
      <w:r w:rsidRPr="00C371BB">
        <w:rPr>
          <w:rFonts w:ascii="Times New Roman" w:hAnsi="Times New Roman"/>
          <w:sz w:val="24"/>
          <w:szCs w:val="24"/>
        </w:rPr>
        <w:t xml:space="preserve"> понимают, что заб</w:t>
      </w:r>
      <w:r w:rsidRPr="00C371BB">
        <w:rPr>
          <w:rFonts w:ascii="Times New Roman" w:hAnsi="Times New Roman"/>
          <w:sz w:val="24"/>
          <w:szCs w:val="24"/>
        </w:rPr>
        <w:t>у</w:t>
      </w:r>
      <w:r w:rsidRPr="00C371BB">
        <w:rPr>
          <w:rFonts w:ascii="Times New Roman" w:hAnsi="Times New Roman"/>
          <w:sz w:val="24"/>
          <w:szCs w:val="24"/>
        </w:rPr>
        <w:t>дут. Поэтому у кого тоже с этим проблемы – ночью не ленитесь, пробуждайтесь, когда услыш</w:t>
      </w:r>
      <w:r w:rsidRPr="00C371BB">
        <w:rPr>
          <w:rFonts w:ascii="Times New Roman" w:hAnsi="Times New Roman"/>
          <w:sz w:val="24"/>
          <w:szCs w:val="24"/>
        </w:rPr>
        <w:t>а</w:t>
      </w:r>
      <w:r w:rsidRPr="00C371BB">
        <w:rPr>
          <w:rFonts w:ascii="Times New Roman" w:hAnsi="Times New Roman"/>
          <w:sz w:val="24"/>
          <w:szCs w:val="24"/>
        </w:rPr>
        <w:t>ли, и записывайте. Потому что совместный труд с Владыками, в данном случае, больше прив</w:t>
      </w:r>
      <w:r w:rsidRPr="00C371BB">
        <w:rPr>
          <w:rFonts w:ascii="Times New Roman" w:hAnsi="Times New Roman"/>
          <w:sz w:val="24"/>
          <w:szCs w:val="24"/>
        </w:rPr>
        <w:t>е</w:t>
      </w:r>
      <w:r w:rsidRPr="00C371BB">
        <w:rPr>
          <w:rFonts w:ascii="Times New Roman" w:hAnsi="Times New Roman"/>
          <w:sz w:val="24"/>
          <w:szCs w:val="24"/>
        </w:rPr>
        <w:t xml:space="preserve">дёт. Вы так быстрее выявите, зачем именно вам нужен. Потому что </w:t>
      </w:r>
      <w:r w:rsidRPr="00C371BB">
        <w:rPr>
          <w:rFonts w:ascii="Times New Roman" w:hAnsi="Times New Roman"/>
          <w:b/>
          <w:sz w:val="24"/>
          <w:szCs w:val="24"/>
        </w:rPr>
        <w:t>здесь есть и предопред</w:t>
      </w:r>
      <w:r w:rsidRPr="00C371BB">
        <w:rPr>
          <w:rFonts w:ascii="Times New Roman" w:hAnsi="Times New Roman"/>
          <w:b/>
          <w:sz w:val="24"/>
          <w:szCs w:val="24"/>
        </w:rPr>
        <w:t>е</w:t>
      </w:r>
      <w:r w:rsidRPr="00C371BB">
        <w:rPr>
          <w:rFonts w:ascii="Times New Roman" w:hAnsi="Times New Roman"/>
          <w:b/>
          <w:sz w:val="24"/>
          <w:szCs w:val="24"/>
        </w:rPr>
        <w:t xml:space="preserve">лённость, данная Отцом, и то, к чему мы сами стремимся, то, чего ещё Отец не знает, но предполагает, что в нас что-то </w:t>
      </w:r>
      <w:proofErr w:type="gramStart"/>
      <w:r w:rsidRPr="00C371BB">
        <w:rPr>
          <w:rFonts w:ascii="Times New Roman" w:hAnsi="Times New Roman"/>
          <w:b/>
          <w:sz w:val="24"/>
          <w:szCs w:val="24"/>
        </w:rPr>
        <w:t>этакое</w:t>
      </w:r>
      <w:proofErr w:type="gramEnd"/>
      <w:r w:rsidRPr="00C371BB">
        <w:rPr>
          <w:rFonts w:ascii="Times New Roman" w:hAnsi="Times New Roman"/>
          <w:b/>
          <w:sz w:val="24"/>
          <w:szCs w:val="24"/>
        </w:rPr>
        <w:t xml:space="preserve"> есть</w:t>
      </w:r>
      <w:r w:rsidRPr="00C371BB">
        <w:rPr>
          <w:rFonts w:ascii="Times New Roman" w:hAnsi="Times New Roman"/>
          <w:sz w:val="24"/>
          <w:szCs w:val="24"/>
        </w:rPr>
        <w:t>. И грань, чего нам хочется и что в нас видит Отец. Грань эту искать совершенно не обязательно, просто допустите, что это может быть.</w:t>
      </w:r>
    </w:p>
    <w:p w:rsidR="00497D35" w:rsidRPr="00497D35" w:rsidRDefault="00497D35" w:rsidP="00154566">
      <w:pPr>
        <w:pStyle w:val="14"/>
      </w:pPr>
      <w:bookmarkStart w:id="186" w:name="_Toc411529673"/>
      <w:r w:rsidRPr="00497D35">
        <w:rPr>
          <w:szCs w:val="24"/>
        </w:rPr>
        <w:lastRenderedPageBreak/>
        <w:t xml:space="preserve">3 </w:t>
      </w:r>
      <w:r w:rsidRPr="00497D35">
        <w:t>Базовая С</w:t>
      </w:r>
      <w:r w:rsidRPr="00497D35">
        <w:rPr>
          <w:szCs w:val="24"/>
        </w:rPr>
        <w:t xml:space="preserve">тупень 2 </w:t>
      </w:r>
      <w:r w:rsidRPr="00497D35">
        <w:t>Ч</w:t>
      </w:r>
      <w:r w:rsidRPr="00497D35">
        <w:rPr>
          <w:szCs w:val="24"/>
        </w:rPr>
        <w:t>асть</w:t>
      </w:r>
      <w:r w:rsidRPr="00497D35">
        <w:t xml:space="preserve"> – Пробуждённость Пути Ведущего</w:t>
      </w:r>
      <w:bookmarkEnd w:id="186"/>
    </w:p>
    <w:p w:rsidR="00497D35" w:rsidRPr="00497D35" w:rsidRDefault="00497D35" w:rsidP="00154566">
      <w:pPr>
        <w:pStyle w:val="2"/>
      </w:pPr>
      <w:bookmarkStart w:id="187" w:name="_Toc411529674"/>
      <w:r w:rsidRPr="00497D35">
        <w:t xml:space="preserve">1. </w:t>
      </w:r>
      <w:r w:rsidRPr="00A52E9F">
        <w:t>Человек создан по Образу и Подобию Отца, а не материи</w:t>
      </w:r>
      <w:bookmarkEnd w:id="187"/>
    </w:p>
    <w:p w:rsidR="00497D35" w:rsidRPr="005B5772" w:rsidRDefault="00497D35" w:rsidP="001B1A3E">
      <w:pPr>
        <w:pStyle w:val="3"/>
        <w:rPr>
          <w:lang w:bidi="en-US"/>
        </w:rPr>
      </w:pPr>
      <w:bookmarkStart w:id="188" w:name="_Toc411529675"/>
      <w:r w:rsidRPr="005B5772">
        <w:rPr>
          <w:lang w:bidi="en-US"/>
        </w:rPr>
        <w:t>Путь – Антиномическим Синтезом</w:t>
      </w:r>
      <w:bookmarkEnd w:id="188"/>
    </w:p>
    <w:p w:rsidR="00497D35" w:rsidRPr="005B5772" w:rsidRDefault="00497D35" w:rsidP="00154566">
      <w:r w:rsidRPr="005B5772">
        <w:t>Вы синтезируетесь, синтез сам по себе так же, как и огонь, нейтрален, что нужно доб</w:t>
      </w:r>
      <w:r w:rsidRPr="005B5772">
        <w:t>а</w:t>
      </w:r>
      <w:r w:rsidRPr="005B5772">
        <w:t>вить?</w:t>
      </w:r>
    </w:p>
    <w:p w:rsidR="00497D35" w:rsidRPr="005B5772" w:rsidRDefault="00497D35" w:rsidP="00154566">
      <w:r w:rsidRPr="005B5772">
        <w:t xml:space="preserve">– Просим пробудить нас вот этим семинаром к </w:t>
      </w:r>
      <w:r w:rsidRPr="001F77F1">
        <w:rPr>
          <w:b/>
          <w:i/>
        </w:rPr>
        <w:t>пробуждённости пути Ведущего</w:t>
      </w:r>
      <w:r w:rsidRPr="005B5772">
        <w:t>.</w:t>
      </w:r>
    </w:p>
    <w:p w:rsidR="00497D35" w:rsidRPr="005B5772" w:rsidRDefault="00497D35" w:rsidP="00154566">
      <w:r w:rsidRPr="005B5772">
        <w:t>Путь – это, наверное, как</w:t>
      </w:r>
      <w:r>
        <w:t>и</w:t>
      </w:r>
      <w:r w:rsidRPr="005B5772">
        <w:t>е-то конкретные события, обстоятельства нашей жизни, пра</w:t>
      </w:r>
      <w:r w:rsidRPr="005B5772">
        <w:t>в</w:t>
      </w:r>
      <w:r w:rsidRPr="005B5772">
        <w:t xml:space="preserve">да? Желательно </w:t>
      </w:r>
      <w:proofErr w:type="gramStart"/>
      <w:r w:rsidRPr="005B5772">
        <w:t>многомерные</w:t>
      </w:r>
      <w:proofErr w:type="gramEnd"/>
      <w:r w:rsidRPr="005B5772">
        <w:t>, то есть не только физические. Более того, если мы берёмся во</w:t>
      </w:r>
      <w:r w:rsidRPr="005B5772">
        <w:t>с</w:t>
      </w:r>
      <w:r w:rsidRPr="005B5772">
        <w:t>принимать ракурсом «Я Есмь путь», значит все условия, которые у меня сложились как внешнее выражение, и будут определять путь. Но путь – это внешнее, значит, внутренне у меня слож</w:t>
      </w:r>
      <w:r w:rsidRPr="005B5772">
        <w:t>и</w:t>
      </w:r>
      <w:r w:rsidRPr="005B5772">
        <w:t xml:space="preserve">лись какие-то внутренние параметры синтеза, воли, огня, и все остальные там, какие мы знаем по 16-рице. И соответственно желательно какие-то </w:t>
      </w:r>
      <w:proofErr w:type="gramStart"/>
      <w:r w:rsidRPr="005B5772">
        <w:t>параметры</w:t>
      </w:r>
      <w:proofErr w:type="gramEnd"/>
      <w:r w:rsidRPr="005B5772">
        <w:t xml:space="preserve"> </w:t>
      </w:r>
      <w:r w:rsidRPr="005B5772">
        <w:rPr>
          <w:b/>
          <w:i/>
        </w:rPr>
        <w:t>словом</w:t>
      </w:r>
      <w:r w:rsidRPr="005B5772">
        <w:t xml:space="preserve"> из этого выявлять. </w:t>
      </w:r>
    </w:p>
    <w:p w:rsidR="00497D35" w:rsidRPr="005B5772" w:rsidRDefault="00497D35" w:rsidP="00154566">
      <w:r w:rsidRPr="005B5772">
        <w:t xml:space="preserve">Вот если, допустим, мне всё время говорят: вот ты – </w:t>
      </w:r>
      <w:proofErr w:type="gramStart"/>
      <w:r w:rsidRPr="005B5772">
        <w:t>зануда</w:t>
      </w:r>
      <w:proofErr w:type="gramEnd"/>
      <w:r w:rsidRPr="005B5772">
        <w:t xml:space="preserve"> такая. Я говорю: да нет, я не зануда, я такая интересная, – а всё время слышу и слышу…. Попросить у Изначальных Владык ракурсом возможностей данного семинара встроиться в определённое синтезирование нового параметра: хотя бы </w:t>
      </w:r>
      <w:r w:rsidRPr="005B5772">
        <w:rPr>
          <w:b/>
          <w:i/>
        </w:rPr>
        <w:t>Антиномическим Синтезом</w:t>
      </w:r>
      <w:r w:rsidRPr="005B5772">
        <w:t xml:space="preserve">, какое-то противоположное, </w:t>
      </w:r>
      <w:proofErr w:type="gramStart"/>
      <w:r w:rsidRPr="005B5772">
        <w:t>чтобы</w:t>
      </w:r>
      <w:proofErr w:type="gramEnd"/>
      <w:r w:rsidRPr="005B5772">
        <w:t xml:space="preserve"> не выпадая в противоположное, сложить золотую середину? Помните, как в мультике про К</w:t>
      </w:r>
      <w:r>
        <w:t>о</w:t>
      </w:r>
      <w:r w:rsidRPr="005B5772">
        <w:t>щея Бессмер</w:t>
      </w:r>
      <w:r w:rsidRPr="005B5772">
        <w:t>т</w:t>
      </w:r>
      <w:r w:rsidRPr="005B5772">
        <w:t xml:space="preserve">ного, когда он </w:t>
      </w:r>
      <w:proofErr w:type="gramStart"/>
      <w:r w:rsidRPr="005B5772">
        <w:t>там</w:t>
      </w:r>
      <w:proofErr w:type="gramEnd"/>
      <w:r w:rsidRPr="005B5772">
        <w:t xml:space="preserve"> в избушку хотел попасть: недолет-перелет, вот в домик как попасть, что бы не недолет-перелет, а в домике, в центровке?</w:t>
      </w:r>
    </w:p>
    <w:p w:rsidR="00497D35" w:rsidRPr="00B0708D" w:rsidRDefault="00497D35" w:rsidP="001B1A3E">
      <w:pPr>
        <w:pStyle w:val="3"/>
        <w:rPr>
          <w:lang w:bidi="en-US"/>
        </w:rPr>
      </w:pPr>
      <w:bookmarkStart w:id="189" w:name="_Toc411529676"/>
      <w:r w:rsidRPr="005B5772">
        <w:rPr>
          <w:lang w:bidi="en-US"/>
        </w:rPr>
        <w:t>Здесь и сейчас – идти не так как</w:t>
      </w:r>
      <w:r>
        <w:rPr>
          <w:lang w:bidi="en-US"/>
        </w:rPr>
        <w:t xml:space="preserve"> привычно</w:t>
      </w:r>
      <w:bookmarkEnd w:id="189"/>
    </w:p>
    <w:p w:rsidR="00497D35" w:rsidRPr="003B1E76" w:rsidRDefault="00497D35" w:rsidP="00154566">
      <w:r w:rsidRPr="003B1E76">
        <w:rPr>
          <w:color w:val="FF0000"/>
        </w:rPr>
        <w:t>0-14’</w:t>
      </w:r>
      <w:r w:rsidRPr="003B1E76">
        <w:t xml:space="preserve"> Командно сейчас, так как все служащие ДИВО 191 Проявления, мы можем пост</w:t>
      </w:r>
      <w:r w:rsidRPr="003B1E76">
        <w:t>а</w:t>
      </w:r>
      <w:r w:rsidRPr="003B1E76">
        <w:t xml:space="preserve">вить себе цель по итогам, так как это последний семинар в этом </w:t>
      </w:r>
      <w:proofErr w:type="gramStart"/>
      <w:r w:rsidRPr="003B1E76">
        <w:t>синтез-году</w:t>
      </w:r>
      <w:proofErr w:type="gramEnd"/>
      <w:r w:rsidRPr="003B1E76">
        <w:t xml:space="preserve">, явить Иосифа и Славию. </w:t>
      </w:r>
    </w:p>
    <w:p w:rsidR="00497D35" w:rsidRPr="00093CD4" w:rsidRDefault="00497D35" w:rsidP="00154566">
      <w:r w:rsidRPr="003B1E76">
        <w:rPr>
          <w:color w:val="FF0000"/>
        </w:rPr>
        <w:t>0-19’</w:t>
      </w:r>
      <w:r w:rsidRPr="003B1E76">
        <w:t xml:space="preserve"> </w:t>
      </w:r>
      <w:r w:rsidRPr="00093CD4">
        <w:t>У нас на съезде такая ситуация сложилась, Владыка проявил, что мы все в основном ориентируемся на кого? На Ведущего. Вот этот ведёт тему вот так, а этот вот так, а у этого такой Статус, а у этого вот такая причёска, а у этого ещё что-нибудь, и идём любоваться ведением т</w:t>
      </w:r>
      <w:r w:rsidRPr="00093CD4">
        <w:t>е</w:t>
      </w:r>
      <w:r w:rsidRPr="00093CD4">
        <w:t>мы, а не встраиваться в сотрудничество явления темы и исследования темы. Соответственно, Владыка определил – встраиваемся в восприятие Владыки и ориентируемся не на того, кто об</w:t>
      </w:r>
      <w:r w:rsidRPr="00093CD4">
        <w:t>ъ</w:t>
      </w:r>
      <w:r w:rsidRPr="00093CD4">
        <w:t>являет тему, а на то, какой Изначальный Владыка и Владычица включаются в раскрытие соо</w:t>
      </w:r>
      <w:r w:rsidRPr="00093CD4">
        <w:t>т</w:t>
      </w:r>
      <w:r w:rsidRPr="00093CD4">
        <w:t>ветствующей темы. И только было объявлено, соответственно все распределились по группам, и в одной группе сложилась такая ситуация: тема заявлена – всё забыла. Искренности и честности достаточно было, так прямо и сказано было: знаете, я всё забыла. Кто-то встал и ушел: ну что это такое, я пришла тут на Ведущего, а она взяла – забыла всё. Что делать в таких случаях? Если мы на Ведущего ориентируемся, мы что сделаем? Встанем и уйдём. А если мы определились, что Изначальный Владыка ведёт этого Ведущего, каким образом?</w:t>
      </w:r>
    </w:p>
    <w:p w:rsidR="00497D35" w:rsidRPr="00093CD4" w:rsidRDefault="00497D35" w:rsidP="00154566">
      <w:r w:rsidRPr="00093CD4">
        <w:t xml:space="preserve">– Забыванием. </w:t>
      </w:r>
    </w:p>
    <w:p w:rsidR="00497D35" w:rsidRPr="00093CD4" w:rsidRDefault="00497D35" w:rsidP="00154566">
      <w:r w:rsidRPr="00093CD4">
        <w:t>Да, забыванием. Может такой быть ракурс? Потому что то, что я выучила – это мой об</w:t>
      </w:r>
      <w:r w:rsidRPr="00093CD4">
        <w:t>ъ</w:t>
      </w:r>
      <w:r w:rsidRPr="00093CD4">
        <w:t>ём знаний, это не мой объём опыта, я его передать всё равно не смогу. Передать мы можем тол</w:t>
      </w:r>
      <w:r w:rsidRPr="00093CD4">
        <w:t>ь</w:t>
      </w:r>
      <w:r w:rsidRPr="00093CD4">
        <w:t>ко опыт, а не знания. Пересказывай, не пересказывай – всё равно это не приведет ни к чему. Б</w:t>
      </w:r>
      <w:r w:rsidRPr="00093CD4">
        <w:t>о</w:t>
      </w:r>
      <w:r w:rsidRPr="00093CD4">
        <w:t>лее того, что Владыка в данном случае предупредил, что редко бывает. И тут прямо вот бу</w:t>
      </w:r>
      <w:r w:rsidRPr="00093CD4">
        <w:t>к</w:t>
      </w:r>
      <w:r w:rsidRPr="00093CD4">
        <w:t xml:space="preserve">вально сразу раз, и пожалуйста. И что стали делать служащие? Вот вы </w:t>
      </w:r>
      <w:proofErr w:type="gramStart"/>
      <w:r w:rsidRPr="00093CD4">
        <w:t>бы</w:t>
      </w:r>
      <w:proofErr w:type="gramEnd"/>
      <w:r w:rsidRPr="00093CD4">
        <w:t xml:space="preserve"> что стали делать?</w:t>
      </w:r>
    </w:p>
    <w:p w:rsidR="00497D35" w:rsidRPr="00093CD4" w:rsidRDefault="00497D35" w:rsidP="00154566">
      <w:r w:rsidRPr="00093CD4">
        <w:t>– Встраиваться в огонь Владыки.</w:t>
      </w:r>
    </w:p>
    <w:p w:rsidR="00497D35" w:rsidRPr="00093CD4" w:rsidRDefault="00497D35" w:rsidP="00154566">
      <w:r w:rsidRPr="00093CD4">
        <w:t>Встраиваться в огонь Владыки, который так сфокусировал внимание на всех</w:t>
      </w:r>
      <w:r>
        <w:t>.</w:t>
      </w:r>
    </w:p>
    <w:p w:rsidR="00497D35" w:rsidRPr="00093CD4" w:rsidRDefault="00497D35" w:rsidP="00154566">
      <w:r w:rsidRPr="00093CD4">
        <w:t>– Название темы есть, значит надо встраиваться.</w:t>
      </w:r>
    </w:p>
    <w:p w:rsidR="00497D35" w:rsidRPr="00093CD4" w:rsidRDefault="00497D35" w:rsidP="00154566">
      <w:r w:rsidRPr="00093CD4">
        <w:t>В то, что предлагает Владыка, не тогда, когда там была подготовка, оно уже сложилось, подготовка. А вот прямо здесь и сейчас фиксирует Владыка на данную команду, которая скл</w:t>
      </w:r>
      <w:r w:rsidRPr="00093CD4">
        <w:t>а</w:t>
      </w:r>
      <w:r w:rsidRPr="00093CD4">
        <w:t>дывается по-новому. А съезд – это команды разных ДИВО, служащих разных ДИВО. Соответс</w:t>
      </w:r>
      <w:r w:rsidRPr="00093CD4">
        <w:t>т</w:t>
      </w:r>
      <w:r w:rsidRPr="00093CD4">
        <w:lastRenderedPageBreak/>
        <w:t>венно, рождается что-то совершенно новое. Соответственно, все, кто остались – вот удивител</w:t>
      </w:r>
      <w:r w:rsidRPr="00093CD4">
        <w:t>ь</w:t>
      </w:r>
      <w:r w:rsidRPr="00093CD4">
        <w:t>ное дело, это единственная команда, по поводу которой все подходили ко мне, очень много: «Такое занятие, спасибо, что у вас есть такие служащие!» А мы бы что сказали? «Что тут такое, где тут тема?» Потому что привыкли всё как раскрывать? Ментально, а не встраиваться в то, что предлагают Владыки, правда?</w:t>
      </w:r>
    </w:p>
    <w:p w:rsidR="00497D35" w:rsidRDefault="00497D35" w:rsidP="00154566">
      <w:r w:rsidRPr="00613FEE">
        <w:t>Более того, если вдруг эта ментальность</w:t>
      </w:r>
      <w:r>
        <w:t xml:space="preserve"> –</w:t>
      </w:r>
      <w:r w:rsidRPr="00613FEE">
        <w:t xml:space="preserve"> раз – и Владыкой перекрыта, то мы потерялись и вообще не знаем, что делать, ступор. Вместо того</w:t>
      </w:r>
      <w:proofErr w:type="gramStart"/>
      <w:r w:rsidRPr="00613FEE">
        <w:t>,</w:t>
      </w:r>
      <w:proofErr w:type="gramEnd"/>
      <w:r w:rsidRPr="00613FEE">
        <w:t xml:space="preserve"> чтобы встраиваться в новое явление, в н</w:t>
      </w:r>
      <w:r w:rsidRPr="00613FEE">
        <w:t>о</w:t>
      </w:r>
      <w:r w:rsidRPr="00613FEE">
        <w:t xml:space="preserve">вые условия. Вот как вы сейчас, отзывчивы будете или </w:t>
      </w:r>
      <w:proofErr w:type="gramStart"/>
      <w:r w:rsidRPr="00613FEE">
        <w:t>нет на предложение всё забыть</w:t>
      </w:r>
      <w:proofErr w:type="gramEnd"/>
      <w:r w:rsidRPr="00613FEE">
        <w:t xml:space="preserve"> и встра</w:t>
      </w:r>
      <w:r w:rsidRPr="00613FEE">
        <w:t>и</w:t>
      </w:r>
      <w:r w:rsidRPr="00613FEE">
        <w:t>ваться так, как вы не знаете?</w:t>
      </w:r>
      <w:r w:rsidRPr="003030DD">
        <w:t xml:space="preserve"> </w:t>
      </w:r>
    </w:p>
    <w:p w:rsidR="00497D35" w:rsidRDefault="00497D35" w:rsidP="001B1A3E">
      <w:pPr>
        <w:pStyle w:val="3"/>
      </w:pPr>
      <w:bookmarkStart w:id="190" w:name="_Toc411529677"/>
      <w:r>
        <w:rPr>
          <w:lang w:bidi="en-US"/>
        </w:rPr>
        <w:t>Стандарт Явления Изначальных Владык Иосифа и Славии</w:t>
      </w:r>
      <w:bookmarkEnd w:id="190"/>
    </w:p>
    <w:p w:rsidR="00497D35" w:rsidRPr="00093CD4" w:rsidRDefault="00497D35" w:rsidP="00154566">
      <w:r w:rsidRPr="00093CD4">
        <w:rPr>
          <w:color w:val="FF0000"/>
        </w:rPr>
        <w:t>0-27’</w:t>
      </w:r>
      <w:r w:rsidRPr="00093CD4">
        <w:t xml:space="preserve"> Вы встраиваетесь в то, что направляют сейчас Владыки, стремясь войти в новое я</w:t>
      </w:r>
      <w:r w:rsidRPr="00093CD4">
        <w:t>в</w:t>
      </w:r>
      <w:r w:rsidRPr="00093CD4">
        <w:t xml:space="preserve">ление синтеза </w:t>
      </w:r>
      <w:r w:rsidRPr="00093CD4">
        <w:rPr>
          <w:b/>
          <w:i/>
        </w:rPr>
        <w:t>Воли и Огня Изначальности</w:t>
      </w:r>
      <w:r w:rsidRPr="00093CD4">
        <w:t xml:space="preserve">, в явление синтеза </w:t>
      </w:r>
      <w:r w:rsidRPr="00093CD4">
        <w:rPr>
          <w:b/>
          <w:i/>
        </w:rPr>
        <w:t>Синтеза и Огня Начал</w:t>
      </w:r>
      <w:r w:rsidRPr="00093CD4">
        <w:t xml:space="preserve"> Иера</w:t>
      </w:r>
      <w:r w:rsidRPr="00093CD4">
        <w:t>р</w:t>
      </w:r>
      <w:r w:rsidRPr="00093CD4">
        <w:t>хии ИДИВО. И этим входим в зал Иерархии ИДИВО, в данном случае, Метагалактического проявления.</w:t>
      </w:r>
    </w:p>
    <w:p w:rsidR="00497D35" w:rsidRPr="00093CD4" w:rsidRDefault="00497D35" w:rsidP="00154566">
      <w:r>
        <w:t>С</w:t>
      </w:r>
      <w:r w:rsidRPr="00093CD4">
        <w:t xml:space="preserve"> Владыками можно общаться на </w:t>
      </w:r>
      <w:proofErr w:type="gramStart"/>
      <w:r w:rsidRPr="00093CD4">
        <w:t>тему</w:t>
      </w:r>
      <w:proofErr w:type="gramEnd"/>
      <w:r w:rsidRPr="00093CD4">
        <w:t xml:space="preserve">: у меня </w:t>
      </w:r>
      <w:proofErr w:type="gramStart"/>
      <w:r w:rsidRPr="00093CD4">
        <w:t>какая</w:t>
      </w:r>
      <w:proofErr w:type="gramEnd"/>
      <w:r w:rsidRPr="00093CD4">
        <w:t xml:space="preserve"> форма?</w:t>
      </w:r>
    </w:p>
    <w:p w:rsidR="00497D35" w:rsidRPr="00093CD4" w:rsidRDefault="00497D35" w:rsidP="00154566">
      <w:r w:rsidRPr="00093CD4">
        <w:rPr>
          <w:color w:val="FF0000"/>
        </w:rPr>
        <w:t>0-46’</w:t>
      </w:r>
      <w:r w:rsidRPr="00093CD4">
        <w:t xml:space="preserve"> Синтезируемся друг с другом вот тем Синтезом, Волей, Огнём, который направл</w:t>
      </w:r>
      <w:r w:rsidRPr="00093CD4">
        <w:t>я</w:t>
      </w:r>
      <w:r w:rsidRPr="00093CD4">
        <w:t xml:space="preserve">ют Изначальные Владыки Иосиф и Славия. И тогда, кто видит, между ядрами рождается такая вот цепочка взаимосвязей Синтеза, напряженностью Воли, Огнём соответствующим сиянием. </w:t>
      </w:r>
    </w:p>
    <w:p w:rsidR="00497D35" w:rsidRPr="00093CD4" w:rsidRDefault="00497D35" w:rsidP="00154566">
      <w:r w:rsidRPr="00093CD4">
        <w:t>И не сносит и не клинит от того, что как это так: то я внешне смотрю формально, вижу форму, то я внутренне смотрю ядерно, то я ещё углубляюсь и вижу субъядерно. И все это одн</w:t>
      </w:r>
      <w:r w:rsidRPr="00093CD4">
        <w:t>о</w:t>
      </w:r>
      <w:r w:rsidRPr="00093CD4">
        <w:t xml:space="preserve">временно в многомерности легко воспринимается и меня не переклинивает: как это так может быть? При этом мы ещё </w:t>
      </w:r>
      <w:proofErr w:type="gramStart"/>
      <w:r w:rsidRPr="00093CD4">
        <w:t>устремляемся явить Изначальных Владык собой и при этом они стоят</w:t>
      </w:r>
      <w:proofErr w:type="gramEnd"/>
      <w:r w:rsidRPr="00093CD4">
        <w:t xml:space="preserve"> перед нами, и вы их проживаете и внутренне, продолжая синтезироваться с Владыками, и пред собой. И постепенно рождается вот это </w:t>
      </w:r>
      <w:r w:rsidRPr="00093CD4">
        <w:rPr>
          <w:b/>
          <w:i/>
        </w:rPr>
        <w:t>цельное мы</w:t>
      </w:r>
      <w:r w:rsidRPr="00093CD4">
        <w:t>, где мы – это ещё и Изначальные Владыки.</w:t>
      </w:r>
    </w:p>
    <w:p w:rsidR="00497D35" w:rsidRPr="00093CD4" w:rsidRDefault="00497D35" w:rsidP="00154566">
      <w:r w:rsidRPr="00093CD4">
        <w:t xml:space="preserve">Пробуждаемся к такому взгляду. </w:t>
      </w:r>
      <w:proofErr w:type="gramStart"/>
      <w:r w:rsidRPr="00093CD4">
        <w:t>Чтоб мы научились, от нас звучала Иерархия, где бы кто ни находился, вот хоть нас в разные точки планеты всех поставь, а мы всё равно Ядрами друг друга воспринимаем, синтезируемся с Изначальными Владыками и являем Иерархию ИДИВО и Изначальных Владык Иосифа и Славию, в данном случае, например, общепланетарно.</w:t>
      </w:r>
      <w:proofErr w:type="gramEnd"/>
      <w:r w:rsidRPr="00093CD4">
        <w:t xml:space="preserve"> Или на разные присутствия нас поставь, а мы всё равно команда, синтезированы Ядрами, и являем м</w:t>
      </w:r>
      <w:r w:rsidRPr="00093CD4">
        <w:t>е</w:t>
      </w:r>
      <w:r w:rsidRPr="00093CD4">
        <w:t>тагалактических Изначальных Владык Иосифа и Славию. Это ракурсы целей, которые мы м</w:t>
      </w:r>
      <w:r w:rsidRPr="00093CD4">
        <w:t>о</w:t>
      </w:r>
      <w:r w:rsidRPr="00093CD4">
        <w:t xml:space="preserve">жем себе поставить. </w:t>
      </w:r>
    </w:p>
    <w:p w:rsidR="00497D35" w:rsidRDefault="00497D35" w:rsidP="00154566">
      <w:r w:rsidRPr="00093CD4">
        <w:t>Не хватает – для чего это нам надо</w:t>
      </w:r>
      <w:r>
        <w:t>.</w:t>
      </w:r>
      <w:r w:rsidRPr="00093CD4">
        <w:t xml:space="preserve"> И тут вспоминаем индивидуальные цели каждого</w:t>
      </w:r>
      <w:r w:rsidRPr="003030DD">
        <w:t xml:space="preserve"> из нас и те коллективные цели, которые мы поставили в </w:t>
      </w:r>
      <w:r w:rsidRPr="00031A4E">
        <w:rPr>
          <w:b/>
          <w:i/>
        </w:rPr>
        <w:t>Мыслеобразах ДИВО</w:t>
      </w:r>
      <w:r w:rsidRPr="003030DD">
        <w:t xml:space="preserve">. Задачи, </w:t>
      </w:r>
      <w:r>
        <w:t>У</w:t>
      </w:r>
      <w:r w:rsidRPr="003030DD">
        <w:t>стремл</w:t>
      </w:r>
      <w:r w:rsidRPr="003030DD">
        <w:t>е</w:t>
      </w:r>
      <w:r w:rsidRPr="003030DD">
        <w:t xml:space="preserve">ния и </w:t>
      </w:r>
      <w:r>
        <w:t>Ц</w:t>
      </w:r>
      <w:r w:rsidRPr="003030DD">
        <w:t>ели.</w:t>
      </w:r>
    </w:p>
    <w:p w:rsidR="00497D35" w:rsidRPr="00B0708D" w:rsidRDefault="00497D35" w:rsidP="001B1A3E">
      <w:pPr>
        <w:pStyle w:val="3"/>
        <w:rPr>
          <w:lang w:bidi="en-US"/>
        </w:rPr>
      </w:pPr>
      <w:bookmarkStart w:id="191" w:name="_Toc411529678"/>
      <w:r>
        <w:rPr>
          <w:lang w:bidi="en-US"/>
        </w:rPr>
        <w:t>Преображение Сфер ИДИВО каждого вокруг нас</w:t>
      </w:r>
      <w:bookmarkEnd w:id="191"/>
    </w:p>
    <w:p w:rsidR="00497D35" w:rsidRPr="007B58F1" w:rsidRDefault="00497D35" w:rsidP="00154566">
      <w:r w:rsidRPr="007B58F1">
        <w:rPr>
          <w:color w:val="FF0000"/>
        </w:rPr>
        <w:t>0-55’</w:t>
      </w:r>
      <w:r w:rsidRPr="007B58F1">
        <w:t xml:space="preserve"> Продолжаем синтезироваться с Владыками, сейчас может быть меньше фиксации внимания на синтезирование друг с другом ядрами, больше акцент на сфере Дома. Знаете как, образ, не совсем буквальный, но похожий, как шарик надуваете – идёт распрямление, вот у н</w:t>
      </w:r>
      <w:r w:rsidRPr="007B58F1">
        <w:t>е</w:t>
      </w:r>
      <w:r w:rsidRPr="007B58F1">
        <w:t>которых в южной полусфере какие-то там всякие разные скопления непонятно чего и это не синтез, как должно было бы быть, которые не позволяют сфере быть развёрнутой в полноте.</w:t>
      </w:r>
    </w:p>
    <w:p w:rsidR="00497D35" w:rsidRPr="007B58F1" w:rsidRDefault="00497D35" w:rsidP="00154566">
      <w:r w:rsidRPr="007B58F1">
        <w:t>Соответственно выявляйте, просите у Владык Огонь, в данном случае, конкретно Огонь на то, чтобы выявить, что у вас там накопилось не то, что надо, и преображайте это. Надеюсь, все помните, как это делать. Кто не помнит – говорите: не помню, прошу помочь. Не видите с</w:t>
      </w:r>
      <w:r w:rsidRPr="007B58F1">
        <w:t>а</w:t>
      </w:r>
      <w:r w:rsidRPr="007B58F1">
        <w:t>ми, просите взглядом Владык посмотреть на то, что у вас вокруг в южной полусфере Дома, и, выявляя, преображаем это.</w:t>
      </w:r>
    </w:p>
    <w:p w:rsidR="00497D35" w:rsidRDefault="00497D35" w:rsidP="00154566">
      <w:r w:rsidRPr="007B58F1">
        <w:t>Стяжаем Синтез на преображение Сфер ИДИВО каждого вокруг нас. Проживите, что она становится легче, прозрачней.</w:t>
      </w:r>
    </w:p>
    <w:p w:rsidR="00497D35" w:rsidRPr="00B0708D" w:rsidRDefault="00497D35" w:rsidP="001B1A3E">
      <w:pPr>
        <w:pStyle w:val="3"/>
        <w:rPr>
          <w:lang w:bidi="en-US"/>
        </w:rPr>
      </w:pPr>
      <w:bookmarkStart w:id="192" w:name="_Toc411529679"/>
      <w:r w:rsidRPr="00C007F5">
        <w:rPr>
          <w:lang w:bidi="en-US"/>
        </w:rPr>
        <w:lastRenderedPageBreak/>
        <w:t>Расшифровка Огня с ответом Владыки</w:t>
      </w:r>
      <w:bookmarkEnd w:id="192"/>
    </w:p>
    <w:p w:rsidR="00497D35" w:rsidRPr="00793EAE" w:rsidRDefault="00497D35" w:rsidP="00154566">
      <w:r w:rsidRPr="00793EAE">
        <w:rPr>
          <w:color w:val="FF0000"/>
        </w:rPr>
        <w:t>1-40’</w:t>
      </w:r>
      <w:r>
        <w:t xml:space="preserve"> </w:t>
      </w:r>
      <w:r w:rsidRPr="00793EAE">
        <w:t>Из зала: Я прожила просто огонь, значит, это был ответ.</w:t>
      </w:r>
    </w:p>
    <w:p w:rsidR="00497D35" w:rsidRDefault="00497D35" w:rsidP="00154566">
      <w:r w:rsidRPr="00793EAE">
        <w:t>Я прошу, сейчас</w:t>
      </w:r>
      <w:r>
        <w:t xml:space="preserve"> –</w:t>
      </w:r>
      <w:r w:rsidRPr="00793EAE">
        <w:t xml:space="preserve"> </w:t>
      </w:r>
      <w:r w:rsidRPr="00793EAE">
        <w:rPr>
          <w:b/>
          <w:i/>
        </w:rPr>
        <w:t>дорасшифруй это, назови это словом</w:t>
      </w:r>
      <w:r w:rsidRPr="00793EAE">
        <w:t>. Кто за тебя это будет делать?</w:t>
      </w:r>
    </w:p>
    <w:p w:rsidR="00497D35" w:rsidRDefault="00497D35" w:rsidP="00154566">
      <w:r>
        <w:t>В</w:t>
      </w:r>
      <w:r w:rsidRPr="005368B9">
        <w:t xml:space="preserve">нутренне ответ </w:t>
      </w:r>
      <w:r>
        <w:t>в</w:t>
      </w:r>
      <w:r w:rsidRPr="005368B9">
        <w:t xml:space="preserve"> нас рождается в то</w:t>
      </w:r>
      <w:r>
        <w:t>й цельности синтеза</w:t>
      </w:r>
      <w:r w:rsidRPr="005368B9">
        <w:t xml:space="preserve"> частей, посвящений, статусов, </w:t>
      </w:r>
      <w:r w:rsidRPr="00E776A4">
        <w:t xml:space="preserve">полномочий, накоплений и подготовок, которые у нас сложились, рождается внутри нас ответ. </w:t>
      </w:r>
      <w:proofErr w:type="gramStart"/>
      <w:r w:rsidRPr="00E776A4">
        <w:t>Огонь начинает во мне, условно говоря, возбуждать весь мой словарный запас, и я начинаю по</w:t>
      </w:r>
      <w:r w:rsidRPr="00E776A4">
        <w:t>д</w:t>
      </w:r>
      <w:r w:rsidRPr="00E776A4">
        <w:t xml:space="preserve">бирать те слова, которые чётко отзываются и вспыхивают тем огнём, который мне направлен, если мы говорим об </w:t>
      </w:r>
      <w:r w:rsidRPr="00E776A4">
        <w:rPr>
          <w:b/>
          <w:i/>
        </w:rPr>
        <w:t>опыте расшифровки</w:t>
      </w:r>
      <w:r w:rsidRPr="00E776A4">
        <w:t>.</w:t>
      </w:r>
      <w:r w:rsidRPr="003030DD">
        <w:t xml:space="preserve"> </w:t>
      </w:r>
      <w:proofErr w:type="gramEnd"/>
    </w:p>
    <w:p w:rsidR="00497D35" w:rsidRPr="00CA7533" w:rsidRDefault="00497D35" w:rsidP="00154566">
      <w:r w:rsidRPr="00CA7533">
        <w:t xml:space="preserve">Мы </w:t>
      </w:r>
      <w:r w:rsidRPr="00CA7533">
        <w:rPr>
          <w:b/>
          <w:i/>
        </w:rPr>
        <w:t>допускаем</w:t>
      </w:r>
      <w:r w:rsidRPr="00CA7533">
        <w:t xml:space="preserve">, что может быть как-то иначе, а не так, как нам привычно – по-другому. И допуская, дальше мы встраиваемся в общение друг с другом в то явление Стандартов, которое есть. И мы смотрим: а по Стандарту такое есть, такое возможно? </w:t>
      </w:r>
    </w:p>
    <w:p w:rsidR="00497D35" w:rsidRPr="00B0708D" w:rsidRDefault="00497D35" w:rsidP="001B1A3E">
      <w:pPr>
        <w:pStyle w:val="3"/>
        <w:rPr>
          <w:lang w:bidi="en-US"/>
        </w:rPr>
      </w:pPr>
      <w:bookmarkStart w:id="193" w:name="_Toc411529680"/>
      <w:r w:rsidRPr="00CA7533">
        <w:rPr>
          <w:lang w:bidi="en-US"/>
        </w:rPr>
        <w:t xml:space="preserve">Какой на самом деле является Иерархия Изначального Дома </w:t>
      </w:r>
      <w:r w:rsidR="00F86395">
        <w:rPr>
          <w:lang w:bidi="en-US"/>
        </w:rPr>
        <w:t>ИВ</w:t>
      </w:r>
      <w:r w:rsidRPr="00CA7533">
        <w:rPr>
          <w:lang w:bidi="en-US"/>
        </w:rPr>
        <w:t xml:space="preserve"> Отца</w:t>
      </w:r>
      <w:bookmarkEnd w:id="193"/>
    </w:p>
    <w:p w:rsidR="00497D35" w:rsidRPr="00CA25F6" w:rsidRDefault="00497D35" w:rsidP="00154566">
      <w:r w:rsidRPr="00CA25F6">
        <w:rPr>
          <w:color w:val="FF0000"/>
        </w:rPr>
        <w:t>1-55’</w:t>
      </w:r>
      <w:r w:rsidRPr="00CA25F6">
        <w:t xml:space="preserve"> Сейчас зафиксируйте внимание больше там, в зале Иерархии ИДИВО и посмотрите</w:t>
      </w:r>
      <w:r>
        <w:t>,</w:t>
      </w:r>
      <w:r w:rsidRPr="00CA25F6">
        <w:t xml:space="preserve"> пожалуйста</w:t>
      </w:r>
      <w:r>
        <w:t>,</w:t>
      </w:r>
      <w:r w:rsidRPr="00CA25F6">
        <w:t xml:space="preserve"> в глаза Изначальным Владыкам. </w:t>
      </w:r>
    </w:p>
    <w:p w:rsidR="00497D35" w:rsidRPr="00CA25F6" w:rsidRDefault="00497D35" w:rsidP="00154566">
      <w:r w:rsidRPr="00CA25F6">
        <w:rPr>
          <w:color w:val="FF0000"/>
        </w:rPr>
        <w:t>2-19’</w:t>
      </w:r>
      <w:r>
        <w:rPr>
          <w:color w:val="FF0000"/>
        </w:rPr>
        <w:t xml:space="preserve"> – 2-40</w:t>
      </w:r>
      <w:r w:rsidRPr="00CA25F6">
        <w:rPr>
          <w:color w:val="FF0000"/>
        </w:rPr>
        <w:t>’</w:t>
      </w:r>
      <w:r w:rsidRPr="00CA25F6">
        <w:t xml:space="preserve"> – Настоящее созидание возможно только благодаря взаимному интересу.</w:t>
      </w:r>
    </w:p>
    <w:p w:rsidR="00497D35" w:rsidRPr="00CA25F6" w:rsidRDefault="00497D35" w:rsidP="00154566">
      <w:r w:rsidRPr="00CA25F6">
        <w:t>– Сложно совместить интерес с тем, что ты разрабатываешь….</w:t>
      </w:r>
    </w:p>
    <w:p w:rsidR="00497D35" w:rsidRPr="00CA25F6" w:rsidRDefault="00497D35" w:rsidP="00154566">
      <w:r w:rsidRPr="00CA25F6">
        <w:t>Скажи, а кто за тебя синтезирует? Ведь синтез в Отце Изначально целен. Кода мы гов</w:t>
      </w:r>
      <w:r w:rsidRPr="00CA25F6">
        <w:t>о</w:t>
      </w:r>
      <w:r w:rsidRPr="00CA25F6">
        <w:t>рим, явить Отца собою, мы подразумеваем, что мы встраиваемся в ту Изначальную цельность, которая являет Синтез Отца собою. Значит в нас изначально всё цельно. И дальше включается Иерархия, которая цельность разворачивает системностью. Но не расчленяет, а сохраняет цел</w:t>
      </w:r>
      <w:r w:rsidRPr="00CA25F6">
        <w:t>ь</w:t>
      </w:r>
      <w:r w:rsidRPr="00CA25F6">
        <w:t>ность. Более того, ещё приумножает явлением новых систем или преображением тех систем, к</w:t>
      </w:r>
      <w:r w:rsidRPr="00CA25F6">
        <w:t>о</w:t>
      </w:r>
      <w:r w:rsidRPr="00CA25F6">
        <w:t>торые уже сложились в этой цельности. Это и есть Иерархия. И это как в каждом из нас, так и в более крупных явлениях Иерархии – Дом Отца, ДИВО, ИДИВО. Разные масштабы. То, что я первично воспринимаю как совершенно разные явления, расчленённые и никак не взаимосв</w:t>
      </w:r>
      <w:r w:rsidRPr="00CA25F6">
        <w:t>я</w:t>
      </w:r>
      <w:r w:rsidRPr="00CA25F6">
        <w:t>занные между собой, в Отце цельно.</w:t>
      </w:r>
    </w:p>
    <w:p w:rsidR="00497D35" w:rsidRPr="00CA25F6" w:rsidRDefault="00497D35" w:rsidP="00154566">
      <w:r w:rsidRPr="00CA25F6">
        <w:t>– Но я-то ещё не Отец.</w:t>
      </w:r>
    </w:p>
    <w:p w:rsidR="00497D35" w:rsidRPr="00CA25F6" w:rsidRDefault="00497D35" w:rsidP="00154566">
      <w:r w:rsidRPr="00CA25F6">
        <w:t>А вот это то, о чём я и говорила, когда мы отчуждаемся и не принимаем. То есть мы не встраиваемся и не идём от Отца. А мы сразу же идём с Материи</w:t>
      </w:r>
      <w:r>
        <w:t>,</w:t>
      </w:r>
      <w:r w:rsidRPr="00CA25F6">
        <w:t xml:space="preserve"> и нам сложно.</w:t>
      </w:r>
    </w:p>
    <w:p w:rsidR="00497D35" w:rsidRPr="00CA25F6" w:rsidRDefault="00497D35" w:rsidP="00497D35">
      <w:pPr>
        <w:pStyle w:val="af8"/>
        <w:ind w:firstLine="709"/>
        <w:contextualSpacing/>
        <w:jc w:val="both"/>
        <w:rPr>
          <w:rFonts w:ascii="Times New Roman" w:hAnsi="Times New Roman"/>
          <w:color w:val="0070C0"/>
          <w:sz w:val="24"/>
          <w:szCs w:val="24"/>
        </w:rPr>
      </w:pPr>
      <w:r w:rsidRPr="00CA25F6">
        <w:rPr>
          <w:rFonts w:ascii="Times New Roman" w:hAnsi="Times New Roman"/>
          <w:color w:val="0070C0"/>
          <w:sz w:val="24"/>
          <w:szCs w:val="24"/>
        </w:rPr>
        <w:t>А ты, ты – Человек или материя? А Человек создан по Образу и Подобию Отца, а не м</w:t>
      </w:r>
      <w:r w:rsidRPr="00CA25F6">
        <w:rPr>
          <w:rFonts w:ascii="Times New Roman" w:hAnsi="Times New Roman"/>
          <w:color w:val="0070C0"/>
          <w:sz w:val="24"/>
          <w:szCs w:val="24"/>
        </w:rPr>
        <w:t>а</w:t>
      </w:r>
      <w:r w:rsidRPr="00CA25F6">
        <w:rPr>
          <w:rFonts w:ascii="Times New Roman" w:hAnsi="Times New Roman"/>
          <w:color w:val="0070C0"/>
          <w:sz w:val="24"/>
          <w:szCs w:val="24"/>
        </w:rPr>
        <w:t>терии. Что ты в этот момент проживаешь, проявляя вот эту фразу: «Я создана по Образу и Под</w:t>
      </w:r>
      <w:r w:rsidRPr="00CA25F6">
        <w:rPr>
          <w:rFonts w:ascii="Times New Roman" w:hAnsi="Times New Roman"/>
          <w:color w:val="0070C0"/>
          <w:sz w:val="24"/>
          <w:szCs w:val="24"/>
        </w:rPr>
        <w:t>о</w:t>
      </w:r>
      <w:r w:rsidRPr="00CA25F6">
        <w:rPr>
          <w:rFonts w:ascii="Times New Roman" w:hAnsi="Times New Roman"/>
          <w:color w:val="0070C0"/>
          <w:sz w:val="24"/>
          <w:szCs w:val="24"/>
        </w:rPr>
        <w:t>бию Отца»?</w:t>
      </w:r>
    </w:p>
    <w:p w:rsidR="00497D35" w:rsidRPr="00525303" w:rsidRDefault="00497D35" w:rsidP="00497D35">
      <w:pPr>
        <w:pStyle w:val="af8"/>
        <w:ind w:firstLine="709"/>
        <w:contextualSpacing/>
        <w:jc w:val="both"/>
        <w:rPr>
          <w:rFonts w:ascii="Times New Roman" w:hAnsi="Times New Roman"/>
          <w:sz w:val="24"/>
          <w:szCs w:val="24"/>
        </w:rPr>
      </w:pPr>
      <w:r w:rsidRPr="006969C3">
        <w:rPr>
          <w:rFonts w:ascii="Times New Roman" w:hAnsi="Times New Roman"/>
          <w:sz w:val="24"/>
          <w:szCs w:val="24"/>
        </w:rPr>
        <w:t>И мы сейчас командно стремимся явить Изначальных Владык Иосифа и Славию, во вс</w:t>
      </w:r>
      <w:r w:rsidRPr="006969C3">
        <w:rPr>
          <w:rFonts w:ascii="Times New Roman" w:hAnsi="Times New Roman"/>
          <w:sz w:val="24"/>
          <w:szCs w:val="24"/>
        </w:rPr>
        <w:t>я</w:t>
      </w:r>
      <w:r w:rsidRPr="006969C3">
        <w:rPr>
          <w:rFonts w:ascii="Times New Roman" w:hAnsi="Times New Roman"/>
          <w:sz w:val="24"/>
          <w:szCs w:val="24"/>
        </w:rPr>
        <w:t>ком случае, делаем попытки этого. А являя командно Иерархию ИДИВО, мы являем Отца. П</w:t>
      </w:r>
      <w:r w:rsidRPr="006969C3">
        <w:rPr>
          <w:rFonts w:ascii="Times New Roman" w:hAnsi="Times New Roman"/>
          <w:sz w:val="24"/>
          <w:szCs w:val="24"/>
        </w:rPr>
        <w:t>о</w:t>
      </w:r>
      <w:r w:rsidRPr="006969C3">
        <w:rPr>
          <w:rFonts w:ascii="Times New Roman" w:hAnsi="Times New Roman"/>
          <w:sz w:val="24"/>
          <w:szCs w:val="24"/>
        </w:rPr>
        <w:t>тому что Изначальные Владыки принципом «двое во имя Отца» являют Отца. Если мы сон</w:t>
      </w:r>
      <w:r w:rsidRPr="006969C3">
        <w:rPr>
          <w:rFonts w:ascii="Times New Roman" w:hAnsi="Times New Roman"/>
          <w:sz w:val="24"/>
          <w:szCs w:val="24"/>
        </w:rPr>
        <w:t>а</w:t>
      </w:r>
      <w:r w:rsidRPr="006969C3">
        <w:rPr>
          <w:rFonts w:ascii="Times New Roman" w:hAnsi="Times New Roman"/>
          <w:sz w:val="24"/>
          <w:szCs w:val="24"/>
        </w:rPr>
        <w:t xml:space="preserve">страиваемся с Владыками, стремимся их явить, значит, мы естественно входим в явление Отца собою, командно только. А значит, мы – есть Отец. </w:t>
      </w:r>
      <w:r w:rsidRPr="009A4070">
        <w:rPr>
          <w:rFonts w:ascii="Times New Roman" w:hAnsi="Times New Roman"/>
          <w:i/>
          <w:sz w:val="24"/>
          <w:szCs w:val="24"/>
        </w:rPr>
        <w:t>Мы</w:t>
      </w:r>
      <w:r w:rsidRPr="006969C3">
        <w:rPr>
          <w:rFonts w:ascii="Times New Roman" w:hAnsi="Times New Roman"/>
          <w:sz w:val="24"/>
          <w:szCs w:val="24"/>
        </w:rPr>
        <w:t xml:space="preserve"> – есть Отец. Принимая</w:t>
      </w:r>
      <w:r w:rsidRPr="00CA25F6">
        <w:rPr>
          <w:rFonts w:ascii="Times New Roman" w:hAnsi="Times New Roman"/>
          <w:sz w:val="24"/>
          <w:szCs w:val="24"/>
        </w:rPr>
        <w:t xml:space="preserve"> неотчуждённость команды и встраиваясь в этот интерес, в </w:t>
      </w:r>
      <w:r w:rsidRPr="00525303">
        <w:rPr>
          <w:rFonts w:ascii="Times New Roman" w:hAnsi="Times New Roman"/>
          <w:sz w:val="24"/>
          <w:szCs w:val="24"/>
        </w:rPr>
        <w:t>каждом из нас рождается что-то, что интересно и друг другу, и нам.</w:t>
      </w:r>
    </w:p>
    <w:p w:rsidR="00497D35" w:rsidRPr="00707306" w:rsidRDefault="00497D35" w:rsidP="00497D35">
      <w:pPr>
        <w:pStyle w:val="af8"/>
        <w:ind w:firstLine="709"/>
        <w:contextualSpacing/>
        <w:jc w:val="both"/>
        <w:rPr>
          <w:rFonts w:ascii="Times New Roman" w:hAnsi="Times New Roman"/>
          <w:b/>
          <w:sz w:val="24"/>
          <w:szCs w:val="24"/>
        </w:rPr>
      </w:pPr>
      <w:r w:rsidRPr="00525303">
        <w:rPr>
          <w:rFonts w:ascii="Times New Roman" w:hAnsi="Times New Roman"/>
          <w:color w:val="FF0000"/>
          <w:sz w:val="24"/>
          <w:szCs w:val="24"/>
        </w:rPr>
        <w:t>2-27</w:t>
      </w:r>
      <w:r w:rsidRPr="00525303">
        <w:rPr>
          <w:rFonts w:ascii="Times New Roman" w:hAnsi="Times New Roman"/>
          <w:color w:val="FF0000"/>
          <w:sz w:val="24"/>
          <w:szCs w:val="24"/>
          <w:lang w:eastAsia="ru-RU"/>
        </w:rPr>
        <w:t xml:space="preserve">’ </w:t>
      </w:r>
      <w:r w:rsidRPr="00707306">
        <w:rPr>
          <w:rFonts w:ascii="Times New Roman" w:hAnsi="Times New Roman"/>
          <w:b/>
          <w:sz w:val="24"/>
          <w:szCs w:val="24"/>
        </w:rPr>
        <w:t>Вот если мы напишем на доске ИЕРАРХИЯ, что вам интересно в Иерархии?</w:t>
      </w:r>
    </w:p>
    <w:p w:rsidR="00497D35" w:rsidRPr="00525303" w:rsidRDefault="00497D35" w:rsidP="00497D35">
      <w:pPr>
        <w:pStyle w:val="af8"/>
        <w:ind w:firstLine="709"/>
        <w:contextualSpacing/>
        <w:jc w:val="both"/>
        <w:rPr>
          <w:rFonts w:ascii="Times New Roman" w:hAnsi="Times New Roman"/>
          <w:sz w:val="24"/>
          <w:szCs w:val="24"/>
        </w:rPr>
      </w:pPr>
      <w:r w:rsidRPr="00525303">
        <w:rPr>
          <w:rFonts w:ascii="Times New Roman" w:hAnsi="Times New Roman"/>
          <w:sz w:val="24"/>
          <w:szCs w:val="24"/>
        </w:rPr>
        <w:t>– Её простроенность.</w:t>
      </w:r>
    </w:p>
    <w:p w:rsidR="00497D35" w:rsidRDefault="00497D35" w:rsidP="00497D35">
      <w:pPr>
        <w:pStyle w:val="af8"/>
        <w:ind w:firstLine="709"/>
        <w:contextualSpacing/>
        <w:jc w:val="both"/>
        <w:rPr>
          <w:rFonts w:ascii="Times New Roman" w:hAnsi="Times New Roman"/>
          <w:sz w:val="24"/>
          <w:szCs w:val="24"/>
        </w:rPr>
      </w:pPr>
      <w:r w:rsidRPr="00525303">
        <w:rPr>
          <w:rFonts w:ascii="Times New Roman" w:hAnsi="Times New Roman"/>
          <w:sz w:val="24"/>
          <w:szCs w:val="24"/>
        </w:rPr>
        <w:t>– Процесс ОМ – равновесие</w:t>
      </w:r>
      <w:r>
        <w:rPr>
          <w:rFonts w:ascii="Times New Roman" w:hAnsi="Times New Roman"/>
          <w:sz w:val="24"/>
          <w:szCs w:val="24"/>
        </w:rPr>
        <w:t>, разворачивание Огня в материи.</w:t>
      </w:r>
    </w:p>
    <w:p w:rsidR="00497D35" w:rsidRPr="003030DD" w:rsidRDefault="00497D35" w:rsidP="00497D35">
      <w:pPr>
        <w:pStyle w:val="af8"/>
        <w:ind w:firstLine="709"/>
        <w:contextualSpacing/>
        <w:jc w:val="both"/>
        <w:rPr>
          <w:rFonts w:ascii="Times New Roman" w:hAnsi="Times New Roman"/>
          <w:sz w:val="24"/>
          <w:szCs w:val="24"/>
        </w:rPr>
      </w:pPr>
      <w:r>
        <w:rPr>
          <w:rFonts w:ascii="Times New Roman" w:hAnsi="Times New Roman"/>
          <w:sz w:val="24"/>
          <w:szCs w:val="24"/>
        </w:rPr>
        <w:t>– Иерархичность и Воля.</w:t>
      </w:r>
    </w:p>
    <w:p w:rsidR="00497D35" w:rsidRPr="003030DD" w:rsidRDefault="00497D35" w:rsidP="00497D35">
      <w:pPr>
        <w:pStyle w:val="af8"/>
        <w:ind w:firstLine="709"/>
        <w:contextualSpacing/>
        <w:jc w:val="both"/>
        <w:rPr>
          <w:rFonts w:ascii="Times New Roman" w:hAnsi="Times New Roman"/>
          <w:sz w:val="24"/>
          <w:szCs w:val="24"/>
        </w:rPr>
      </w:pPr>
      <w:r w:rsidRPr="003030DD">
        <w:rPr>
          <w:rFonts w:ascii="Times New Roman" w:hAnsi="Times New Roman"/>
          <w:sz w:val="24"/>
          <w:szCs w:val="24"/>
        </w:rPr>
        <w:t xml:space="preserve">– </w:t>
      </w:r>
      <w:r>
        <w:rPr>
          <w:rFonts w:ascii="Times New Roman" w:hAnsi="Times New Roman"/>
          <w:sz w:val="24"/>
          <w:szCs w:val="24"/>
        </w:rPr>
        <w:t>Иерархия это весело, э</w:t>
      </w:r>
      <w:r w:rsidRPr="003030DD">
        <w:rPr>
          <w:rFonts w:ascii="Times New Roman" w:hAnsi="Times New Roman"/>
          <w:sz w:val="24"/>
          <w:szCs w:val="24"/>
        </w:rPr>
        <w:t>то коллектив,</w:t>
      </w:r>
      <w:r>
        <w:rPr>
          <w:rFonts w:ascii="Times New Roman" w:hAnsi="Times New Roman"/>
          <w:sz w:val="24"/>
          <w:szCs w:val="24"/>
        </w:rPr>
        <w:t xml:space="preserve"> когда</w:t>
      </w:r>
      <w:r w:rsidRPr="003030DD">
        <w:rPr>
          <w:rFonts w:ascii="Times New Roman" w:hAnsi="Times New Roman"/>
          <w:sz w:val="24"/>
          <w:szCs w:val="24"/>
        </w:rPr>
        <w:t xml:space="preserve"> происходит состыковка несостыкуемого. </w:t>
      </w:r>
    </w:p>
    <w:p w:rsidR="00497D35" w:rsidRPr="003030DD" w:rsidRDefault="00497D35" w:rsidP="00497D35">
      <w:pPr>
        <w:pStyle w:val="af8"/>
        <w:ind w:firstLine="709"/>
        <w:contextualSpacing/>
        <w:jc w:val="both"/>
        <w:rPr>
          <w:rFonts w:ascii="Times New Roman" w:hAnsi="Times New Roman"/>
          <w:sz w:val="24"/>
          <w:szCs w:val="24"/>
        </w:rPr>
      </w:pPr>
      <w:r w:rsidRPr="003030DD">
        <w:rPr>
          <w:rFonts w:ascii="Times New Roman" w:hAnsi="Times New Roman"/>
          <w:sz w:val="24"/>
          <w:szCs w:val="24"/>
        </w:rPr>
        <w:t>– Соорганизованность. Есть вектор действия, вектор служения, целеполагание</w:t>
      </w:r>
      <w:r>
        <w:rPr>
          <w:rFonts w:ascii="Times New Roman" w:hAnsi="Times New Roman"/>
          <w:sz w:val="24"/>
          <w:szCs w:val="24"/>
        </w:rPr>
        <w:t>, чё</w:t>
      </w:r>
      <w:r w:rsidRPr="003030DD">
        <w:rPr>
          <w:rFonts w:ascii="Times New Roman" w:hAnsi="Times New Roman"/>
          <w:sz w:val="24"/>
          <w:szCs w:val="24"/>
        </w:rPr>
        <w:t>ткость и конкретность.</w:t>
      </w:r>
    </w:p>
    <w:p w:rsidR="00497D35" w:rsidRPr="003030DD" w:rsidRDefault="00497D35" w:rsidP="00497D35">
      <w:pPr>
        <w:pStyle w:val="af8"/>
        <w:ind w:firstLine="709"/>
        <w:contextualSpacing/>
        <w:jc w:val="both"/>
        <w:rPr>
          <w:rFonts w:ascii="Times New Roman" w:hAnsi="Times New Roman"/>
          <w:sz w:val="24"/>
          <w:szCs w:val="24"/>
        </w:rPr>
      </w:pPr>
      <w:r w:rsidRPr="003030DD">
        <w:rPr>
          <w:rFonts w:ascii="Times New Roman" w:hAnsi="Times New Roman"/>
          <w:sz w:val="24"/>
          <w:szCs w:val="24"/>
        </w:rPr>
        <w:t>– Доведение дела. Ответственность.</w:t>
      </w:r>
    </w:p>
    <w:p w:rsidR="00497D35" w:rsidRPr="003030DD" w:rsidRDefault="00497D35" w:rsidP="00497D35">
      <w:pPr>
        <w:pStyle w:val="af8"/>
        <w:ind w:firstLine="709"/>
        <w:contextualSpacing/>
        <w:jc w:val="both"/>
        <w:rPr>
          <w:rFonts w:ascii="Times New Roman" w:hAnsi="Times New Roman"/>
          <w:sz w:val="24"/>
          <w:szCs w:val="24"/>
        </w:rPr>
      </w:pPr>
      <w:r w:rsidRPr="003030DD">
        <w:rPr>
          <w:rFonts w:ascii="Times New Roman" w:hAnsi="Times New Roman"/>
          <w:sz w:val="24"/>
          <w:szCs w:val="24"/>
        </w:rPr>
        <w:t>– Управление.</w:t>
      </w:r>
    </w:p>
    <w:p w:rsidR="00497D35" w:rsidRPr="003030DD" w:rsidRDefault="00497D35" w:rsidP="00497D35">
      <w:pPr>
        <w:pStyle w:val="af8"/>
        <w:ind w:firstLine="709"/>
        <w:contextualSpacing/>
        <w:jc w:val="both"/>
        <w:rPr>
          <w:rFonts w:ascii="Times New Roman" w:hAnsi="Times New Roman"/>
          <w:sz w:val="24"/>
          <w:szCs w:val="24"/>
        </w:rPr>
      </w:pPr>
      <w:r w:rsidRPr="003030DD">
        <w:rPr>
          <w:rFonts w:ascii="Times New Roman" w:hAnsi="Times New Roman"/>
          <w:sz w:val="24"/>
          <w:szCs w:val="24"/>
        </w:rPr>
        <w:t xml:space="preserve">– Системная цельность Отца. </w:t>
      </w:r>
    </w:p>
    <w:p w:rsidR="00497D35" w:rsidRPr="003030DD" w:rsidRDefault="00497D35" w:rsidP="00497D35">
      <w:pPr>
        <w:pStyle w:val="af8"/>
        <w:ind w:firstLine="709"/>
        <w:contextualSpacing/>
        <w:jc w:val="both"/>
        <w:rPr>
          <w:rFonts w:ascii="Times New Roman" w:hAnsi="Times New Roman"/>
          <w:sz w:val="24"/>
          <w:szCs w:val="24"/>
        </w:rPr>
      </w:pPr>
      <w:r w:rsidRPr="003030DD">
        <w:rPr>
          <w:rFonts w:ascii="Times New Roman" w:hAnsi="Times New Roman"/>
          <w:sz w:val="24"/>
          <w:szCs w:val="24"/>
        </w:rPr>
        <w:t>– Порядок.</w:t>
      </w:r>
    </w:p>
    <w:p w:rsidR="00497D35" w:rsidRDefault="00497D35" w:rsidP="00497D35">
      <w:pPr>
        <w:pStyle w:val="af8"/>
        <w:ind w:firstLine="709"/>
        <w:contextualSpacing/>
        <w:jc w:val="both"/>
        <w:rPr>
          <w:rFonts w:ascii="Times New Roman" w:hAnsi="Times New Roman"/>
          <w:sz w:val="24"/>
          <w:szCs w:val="24"/>
        </w:rPr>
      </w:pPr>
      <w:r>
        <w:rPr>
          <w:rFonts w:ascii="Times New Roman" w:hAnsi="Times New Roman"/>
          <w:sz w:val="24"/>
          <w:szCs w:val="24"/>
        </w:rPr>
        <w:t>–</w:t>
      </w:r>
      <w:r w:rsidRPr="003030DD">
        <w:rPr>
          <w:rFonts w:ascii="Times New Roman" w:hAnsi="Times New Roman"/>
          <w:sz w:val="24"/>
          <w:szCs w:val="24"/>
        </w:rPr>
        <w:t xml:space="preserve"> Красота целесообразности действия, красота порядка, красота цельности.</w:t>
      </w:r>
    </w:p>
    <w:p w:rsidR="00497D35" w:rsidRPr="003030DD" w:rsidRDefault="00497D35" w:rsidP="00497D35">
      <w:pPr>
        <w:pStyle w:val="af8"/>
        <w:ind w:firstLine="709"/>
        <w:contextualSpacing/>
        <w:jc w:val="both"/>
        <w:rPr>
          <w:rFonts w:ascii="Times New Roman" w:hAnsi="Times New Roman"/>
          <w:sz w:val="24"/>
          <w:szCs w:val="24"/>
        </w:rPr>
      </w:pPr>
      <w:r>
        <w:rPr>
          <w:rFonts w:ascii="Times New Roman" w:hAnsi="Times New Roman"/>
          <w:sz w:val="24"/>
          <w:szCs w:val="24"/>
        </w:rPr>
        <w:lastRenderedPageBreak/>
        <w:t>– Цель как горизонт: ты начинаешь двигаться, а там всё больше, интереснее.</w:t>
      </w:r>
    </w:p>
    <w:p w:rsidR="00497D35" w:rsidRPr="003030DD" w:rsidRDefault="00497D35" w:rsidP="00497D35">
      <w:pPr>
        <w:pStyle w:val="af8"/>
        <w:ind w:firstLine="709"/>
        <w:contextualSpacing/>
        <w:jc w:val="both"/>
        <w:rPr>
          <w:rFonts w:ascii="Times New Roman" w:hAnsi="Times New Roman"/>
          <w:sz w:val="24"/>
          <w:szCs w:val="24"/>
        </w:rPr>
      </w:pPr>
      <w:r w:rsidRPr="003030DD">
        <w:rPr>
          <w:rFonts w:ascii="Times New Roman" w:hAnsi="Times New Roman"/>
          <w:sz w:val="24"/>
          <w:szCs w:val="24"/>
        </w:rPr>
        <w:t>– Рождение нового, созидание.</w:t>
      </w:r>
    </w:p>
    <w:p w:rsidR="00497D35" w:rsidRPr="00967B77" w:rsidRDefault="00497D35" w:rsidP="001B1A3E">
      <w:pPr>
        <w:pStyle w:val="3"/>
        <w:rPr>
          <w:lang w:bidi="en-US"/>
        </w:rPr>
      </w:pPr>
      <w:bookmarkStart w:id="194" w:name="_Toc411529681"/>
      <w:r w:rsidRPr="00967B77">
        <w:rPr>
          <w:lang w:bidi="en-US"/>
        </w:rPr>
        <w:t>Иерархия. Восприятие порученного в Доме Изначально Вышестоящего Отца</w:t>
      </w:r>
      <w:bookmarkEnd w:id="194"/>
    </w:p>
    <w:p w:rsidR="00497D35" w:rsidRPr="00967B77" w:rsidRDefault="00497D35" w:rsidP="00497D35">
      <w:pPr>
        <w:pStyle w:val="af8"/>
        <w:ind w:firstLine="709"/>
        <w:contextualSpacing/>
        <w:jc w:val="both"/>
        <w:rPr>
          <w:rFonts w:ascii="Times New Roman" w:hAnsi="Times New Roman"/>
          <w:sz w:val="24"/>
          <w:szCs w:val="24"/>
        </w:rPr>
      </w:pPr>
      <w:r w:rsidRPr="00967B77">
        <w:rPr>
          <w:rFonts w:ascii="Times New Roman" w:hAnsi="Times New Roman"/>
          <w:color w:val="FF0000"/>
          <w:sz w:val="24"/>
          <w:szCs w:val="24"/>
        </w:rPr>
        <w:t>1-41</w:t>
      </w:r>
      <w:r w:rsidRPr="00967B77">
        <w:rPr>
          <w:rFonts w:ascii="Times New Roman" w:hAnsi="Times New Roman"/>
          <w:color w:val="FF0000"/>
          <w:sz w:val="24"/>
          <w:szCs w:val="24"/>
          <w:lang w:eastAsia="ru-RU"/>
        </w:rPr>
        <w:t>’ – 3-25’</w:t>
      </w:r>
      <w:r w:rsidRPr="00967B77">
        <w:rPr>
          <w:rFonts w:ascii="Times New Roman" w:hAnsi="Times New Roman"/>
          <w:sz w:val="24"/>
          <w:szCs w:val="24"/>
        </w:rPr>
        <w:t xml:space="preserve"> И синтезируясь с Хум Владык, стяжаем Изначально Вышестоящий Синтез Изначально Вышестоящего Отца на восприятие системной цельности Иерархии Изначального Дома Изначально Вышестоящего Отца.</w:t>
      </w:r>
    </w:p>
    <w:p w:rsidR="00497D35" w:rsidRPr="003030DD" w:rsidRDefault="00497D35" w:rsidP="00497D35">
      <w:pPr>
        <w:pStyle w:val="af8"/>
        <w:ind w:firstLine="709"/>
        <w:contextualSpacing/>
        <w:jc w:val="both"/>
        <w:rPr>
          <w:rFonts w:ascii="Times New Roman" w:hAnsi="Times New Roman"/>
          <w:sz w:val="24"/>
          <w:szCs w:val="24"/>
        </w:rPr>
      </w:pPr>
      <w:r w:rsidRPr="00967B77">
        <w:rPr>
          <w:rFonts w:ascii="Times New Roman" w:hAnsi="Times New Roman"/>
          <w:color w:val="FF0000"/>
          <w:sz w:val="24"/>
          <w:szCs w:val="24"/>
        </w:rPr>
        <w:t>2-46</w:t>
      </w:r>
      <w:r w:rsidRPr="00967B77">
        <w:rPr>
          <w:rFonts w:ascii="Times New Roman" w:hAnsi="Times New Roman"/>
          <w:color w:val="FF0000"/>
          <w:sz w:val="24"/>
          <w:szCs w:val="24"/>
          <w:lang w:eastAsia="ru-RU"/>
        </w:rPr>
        <w:t>’</w:t>
      </w:r>
      <w:r w:rsidRPr="00967B77">
        <w:rPr>
          <w:rFonts w:ascii="Times New Roman" w:hAnsi="Times New Roman"/>
          <w:sz w:val="24"/>
          <w:szCs w:val="24"/>
        </w:rPr>
        <w:t xml:space="preserve"> Откройтесь тому масштабу, который определил сейчас Владыка. Переключаясь на другой масштаб восприятия. Сфера широко развёрнута. Точнее, проекция сферы Дома широко развёрнута. И ядрами Синтеза мы сопрягаемся с Ядром Синтеза ДИВО ракурсом своей подг</w:t>
      </w:r>
      <w:r w:rsidRPr="00967B77">
        <w:rPr>
          <w:rFonts w:ascii="Times New Roman" w:hAnsi="Times New Roman"/>
          <w:sz w:val="24"/>
          <w:szCs w:val="24"/>
        </w:rPr>
        <w:t>о</w:t>
      </w:r>
      <w:r w:rsidRPr="00967B77">
        <w:rPr>
          <w:rFonts w:ascii="Times New Roman" w:hAnsi="Times New Roman"/>
          <w:sz w:val="24"/>
          <w:szCs w:val="24"/>
        </w:rPr>
        <w:t>товки.</w:t>
      </w:r>
    </w:p>
    <w:p w:rsidR="00497D35" w:rsidRPr="00967B77" w:rsidRDefault="00497D35" w:rsidP="00154566">
      <w:r w:rsidRPr="00967B77">
        <w:rPr>
          <w:color w:val="FF0000"/>
        </w:rPr>
        <w:t>3-06’</w:t>
      </w:r>
      <w:r w:rsidRPr="00534D0C">
        <w:rPr>
          <w:color w:val="FF0000"/>
        </w:rPr>
        <w:t xml:space="preserve"> </w:t>
      </w:r>
      <w:r w:rsidRPr="00534D0C">
        <w:t>Настройся, что на тебя начинают реагировать те условия, которые характерны для тебя. И это не мои условия, хотя это мои в буквальном выражении, но это всё-таки общие усл</w:t>
      </w:r>
      <w:r w:rsidRPr="00534D0C">
        <w:t>о</w:t>
      </w:r>
      <w:r w:rsidRPr="00534D0C">
        <w:t>вия всех нас. Тогда мы видим, что это не просто так по</w:t>
      </w:r>
      <w:r>
        <w:t>яви</w:t>
      </w:r>
      <w:r w:rsidRPr="00534D0C">
        <w:t xml:space="preserve">лся закон: </w:t>
      </w:r>
      <w:r>
        <w:t>«</w:t>
      </w:r>
      <w:r w:rsidRPr="00534D0C">
        <w:t>один за всех и все за одн</w:t>
      </w:r>
      <w:r w:rsidRPr="00534D0C">
        <w:t>о</w:t>
      </w:r>
      <w:r w:rsidRPr="00534D0C">
        <w:t>го</w:t>
      </w:r>
      <w:r>
        <w:t>»</w:t>
      </w:r>
      <w:r w:rsidRPr="00534D0C">
        <w:t>, он истекает из какого-то более высокого явления. И внешне</w:t>
      </w:r>
      <w:r>
        <w:t>,</w:t>
      </w:r>
      <w:r w:rsidRPr="00534D0C">
        <w:t xml:space="preserve"> сколько н</w:t>
      </w:r>
      <w:r>
        <w:t>и</w:t>
      </w:r>
      <w:r w:rsidRPr="00534D0C">
        <w:t xml:space="preserve"> произноси эту фр</w:t>
      </w:r>
      <w:r w:rsidRPr="00534D0C">
        <w:t>а</w:t>
      </w:r>
      <w:r w:rsidRPr="00534D0C">
        <w:t xml:space="preserve">зу, </w:t>
      </w:r>
      <w:r>
        <w:t xml:space="preserve">мы </w:t>
      </w:r>
      <w:r w:rsidRPr="00534D0C">
        <w:t>всё равно её</w:t>
      </w:r>
      <w:r>
        <w:t>,</w:t>
      </w:r>
      <w:r w:rsidRPr="00534D0C">
        <w:t xml:space="preserve"> получается</w:t>
      </w:r>
      <w:r>
        <w:t>, идя</w:t>
      </w:r>
      <w:r w:rsidRPr="00534D0C">
        <w:t xml:space="preserve"> из </w:t>
      </w:r>
      <w:proofErr w:type="gramStart"/>
      <w:r w:rsidRPr="00534D0C">
        <w:t>внешнего</w:t>
      </w:r>
      <w:proofErr w:type="gramEnd"/>
      <w:r w:rsidRPr="00534D0C">
        <w:t xml:space="preserve">, из материи, воспринимаем формально. </w:t>
      </w:r>
      <w:proofErr w:type="gramStart"/>
      <w:r>
        <w:t xml:space="preserve">Когда мы из внутреннего идём, то начинаем </w:t>
      </w:r>
      <w:r w:rsidRPr="00534D0C">
        <w:t>видеть</w:t>
      </w:r>
      <w:r w:rsidRPr="00967B77">
        <w:t>, а что это такое – когда «один за всех и все за одн</w:t>
      </w:r>
      <w:r w:rsidRPr="00967B77">
        <w:t>о</w:t>
      </w:r>
      <w:r w:rsidRPr="00967B77">
        <w:t>го», и мы – Отец.</w:t>
      </w:r>
      <w:proofErr w:type="gramEnd"/>
    </w:p>
    <w:p w:rsidR="00497D35" w:rsidRPr="00967B77" w:rsidRDefault="00497D35" w:rsidP="001B1A3E">
      <w:pPr>
        <w:pStyle w:val="3"/>
        <w:rPr>
          <w:lang w:bidi="en-US"/>
        </w:rPr>
      </w:pPr>
      <w:bookmarkStart w:id="195" w:name="_Toc411529682"/>
      <w:r w:rsidRPr="00967B77">
        <w:rPr>
          <w:lang w:bidi="en-US"/>
        </w:rPr>
        <w:t>Условие нового Проявленного и Изначального курса Синтеза</w:t>
      </w:r>
      <w:bookmarkEnd w:id="195"/>
    </w:p>
    <w:p w:rsidR="00497D35" w:rsidRPr="00967B77" w:rsidRDefault="00497D35" w:rsidP="00154566">
      <w:r w:rsidRPr="00967B77">
        <w:rPr>
          <w:color w:val="FF0000"/>
        </w:rPr>
        <w:t>3-25’</w:t>
      </w:r>
      <w:r>
        <w:rPr>
          <w:color w:val="FF0000"/>
        </w:rPr>
        <w:t xml:space="preserve"> – 4-25</w:t>
      </w:r>
      <w:r w:rsidRPr="00CA25F6">
        <w:rPr>
          <w:color w:val="FF0000"/>
        </w:rPr>
        <w:t>’</w:t>
      </w:r>
      <w:r w:rsidRPr="00967B77">
        <w:t xml:space="preserve"> Теперь следующий шаг. </w:t>
      </w:r>
    </w:p>
    <w:p w:rsidR="00497D35" w:rsidRPr="00500869" w:rsidRDefault="00497D35" w:rsidP="00154566">
      <w:r w:rsidRPr="00967B77">
        <w:t>Нам Изначальный Владыка Кут Хуми утвердил Проявленный и Изначальный курсы Си</w:t>
      </w:r>
      <w:r w:rsidRPr="00967B77">
        <w:t>н</w:t>
      </w:r>
      <w:r w:rsidRPr="00967B77">
        <w:t xml:space="preserve">теза, третьи выходные октября, начинается 1-й и 17-й. Это уже общие условия, которые в </w:t>
      </w:r>
      <w:r w:rsidRPr="00967B77">
        <w:rPr>
          <w:b/>
        </w:rPr>
        <w:t>Усл</w:t>
      </w:r>
      <w:r w:rsidRPr="00967B77">
        <w:rPr>
          <w:b/>
        </w:rPr>
        <w:t>о</w:t>
      </w:r>
      <w:r w:rsidRPr="00967B77">
        <w:rPr>
          <w:b/>
        </w:rPr>
        <w:t>вии Дома Изначально Вышестоящего Отца ДИВО 191 Проявления</w:t>
      </w:r>
      <w:r w:rsidRPr="00967B77">
        <w:t xml:space="preserve"> зафиксированы. Общие условия для всего Дома. Сейчас </w:t>
      </w:r>
      <w:r w:rsidRPr="00500869">
        <w:t xml:space="preserve">встраиваемся в восприятие именно этого общего условия. </w:t>
      </w:r>
    </w:p>
    <w:p w:rsidR="00497D35" w:rsidRPr="00500869" w:rsidRDefault="00497D35" w:rsidP="00154566">
      <w:r w:rsidRPr="00500869">
        <w:t>– Я проживаю объёмность.</w:t>
      </w:r>
    </w:p>
    <w:p w:rsidR="00497D35" w:rsidRPr="00500869" w:rsidRDefault="00497D35" w:rsidP="00154566">
      <w:r w:rsidRPr="00500869">
        <w:t>– Радость.</w:t>
      </w:r>
    </w:p>
    <w:p w:rsidR="00497D35" w:rsidRPr="00500869" w:rsidRDefault="00497D35" w:rsidP="00154566">
      <w:r w:rsidRPr="00500869">
        <w:t>– Что-то хорошее, другой вид Синтеза.</w:t>
      </w:r>
    </w:p>
    <w:p w:rsidR="00497D35" w:rsidRPr="00500869" w:rsidRDefault="00497D35" w:rsidP="00154566">
      <w:r w:rsidRPr="00500869">
        <w:t>– Посвящения срабатывают.</w:t>
      </w:r>
    </w:p>
    <w:p w:rsidR="00497D35" w:rsidRPr="00500869" w:rsidRDefault="00497D35" w:rsidP="00154566">
      <w:r w:rsidRPr="00500869">
        <w:t>– Лицо. Личность активируется.</w:t>
      </w:r>
    </w:p>
    <w:p w:rsidR="00497D35" w:rsidRPr="00500869" w:rsidRDefault="00497D35" w:rsidP="00154566">
      <w:r w:rsidRPr="00500869">
        <w:t>– За этим должны последовать какие-то действия. Сопротивление. Нужно будет что-то делать.</w:t>
      </w:r>
    </w:p>
    <w:p w:rsidR="00497D35" w:rsidRPr="00500869" w:rsidRDefault="00497D35" w:rsidP="00154566">
      <w:r w:rsidRPr="00500869">
        <w:t>Так как мы ДИВО 191 Проявления, являющего Иерархию ИДИВО собою, значит, идёт преображение Иерархии, вплоть до физики. Иерархия, это кто? Это мы. Значит, идёт преобр</w:t>
      </w:r>
      <w:r w:rsidRPr="00500869">
        <w:t>а</w:t>
      </w:r>
      <w:r w:rsidRPr="00500869">
        <w:t>жение каждого из нас, так? Выявляй, что в тебе накопилось такое инертное, что не хочет прео</w:t>
      </w:r>
      <w:r w:rsidRPr="00500869">
        <w:t>б</w:t>
      </w:r>
      <w:r w:rsidRPr="00500869">
        <w:t>ражаться.</w:t>
      </w:r>
    </w:p>
    <w:p w:rsidR="00497D35" w:rsidRPr="00500869" w:rsidRDefault="00497D35" w:rsidP="00154566">
      <w:r w:rsidRPr="00500869">
        <w:rPr>
          <w:color w:val="FF0000"/>
        </w:rPr>
        <w:t xml:space="preserve">3-39’ </w:t>
      </w:r>
      <w:r w:rsidRPr="00500869">
        <w:t>Разворачиваем Зов всем служащим Дома. Разворачивая то принятие цельности, в которые мы встраивались, взаимокоординации Ядер в Ядре, в том числе и взглядом перспекти</w:t>
      </w:r>
      <w:r w:rsidRPr="00500869">
        <w:t>в</w:t>
      </w:r>
      <w:r w:rsidRPr="00500869">
        <w:t xml:space="preserve">ным, что это Ядро Отца. Взаимокоординации всех Сфер в Сферу принятием того, что это </w:t>
      </w:r>
      <w:r w:rsidRPr="00500869">
        <w:rPr>
          <w:b/>
          <w:i/>
        </w:rPr>
        <w:t>Сфера Отца</w:t>
      </w:r>
      <w:r w:rsidRPr="00500869">
        <w:t>. И в этом ракурсе получается это тот новый Синтез, который синтезирует Отец в развитии не только Дома как определённой единицы, но ещё и в развитии каждого из нас, а нами – окр</w:t>
      </w:r>
      <w:r w:rsidRPr="00500869">
        <w:t>у</w:t>
      </w:r>
      <w:r w:rsidRPr="00500869">
        <w:t>жающей материи.</w:t>
      </w:r>
    </w:p>
    <w:p w:rsidR="00497D35" w:rsidRPr="00500869" w:rsidRDefault="00497D35" w:rsidP="00154566">
      <w:r w:rsidRPr="00500869">
        <w:t>Просим у Отца огонь на пережигание тех предубеждений, которые у каждого из нас сл</w:t>
      </w:r>
      <w:r w:rsidRPr="00500869">
        <w:t>о</w:t>
      </w:r>
      <w:r w:rsidRPr="00500869">
        <w:t>жились в отношении к тем людям, которые Синтезом, как мы, не занимаются. Но при этом з</w:t>
      </w:r>
      <w:r w:rsidRPr="00500869">
        <w:t>а</w:t>
      </w:r>
      <w:r w:rsidRPr="00500869">
        <w:t>нимаются чем-то другим, что тоже можно назвать, в том числе и Синтезом, или стремлением пойти в Синтез. И пережигаем это, выявляя в условиях Дома вот это закрытое отношение, эту инерцию непринятия. «Ой, а вдруг нас пошлют; ой, вдруг нас там…». Или «мы уже всё испр</w:t>
      </w:r>
      <w:r w:rsidRPr="00500869">
        <w:t>о</w:t>
      </w:r>
      <w:r w:rsidRPr="00500869">
        <w:t>бовали, все люди закончились, больше нет, некого приглашать». Это от многих слышала, что все закончились люди. А люди, оказывается, нас ищут и с трудом находят. И слушая нас, удивляю</w:t>
      </w:r>
      <w:r w:rsidRPr="00500869">
        <w:t>т</w:t>
      </w:r>
      <w:r w:rsidRPr="00500869">
        <w:t>ся, ну надо же, мы имеем возможность быть пред Отцом каждый раз, как только возникает п</w:t>
      </w:r>
      <w:r w:rsidRPr="00500869">
        <w:t>о</w:t>
      </w:r>
      <w:r w:rsidRPr="00500869">
        <w:t xml:space="preserve">требность. </w:t>
      </w:r>
    </w:p>
    <w:p w:rsidR="00497D35" w:rsidRPr="00500869" w:rsidRDefault="00497D35" w:rsidP="00154566">
      <w:r w:rsidRPr="00500869">
        <w:lastRenderedPageBreak/>
        <w:t xml:space="preserve">Вот внутренне настройтесь, что к нам начнут подтягиваться люди. Но мы не ждём, когда к нам будут стучаться: «А вы чем занимаетесь?» </w:t>
      </w:r>
      <w:r>
        <w:t>(</w:t>
      </w:r>
      <w:r w:rsidRPr="00500869">
        <w:t>а мы тут же забываем, чем мы занимаемся</w:t>
      </w:r>
      <w:r>
        <w:t>)</w:t>
      </w:r>
      <w:r w:rsidRPr="00500869">
        <w:t xml:space="preserve">. А мы ищем и сообщаем, что у нас есть такие презентации. Не желали бы вы прийти? У нас есть, если дальше заинтересовали в чём-то, </w:t>
      </w:r>
      <w:r w:rsidRPr="00500869">
        <w:rPr>
          <w:b/>
        </w:rPr>
        <w:t>8-ричная программа</w:t>
      </w:r>
      <w:r w:rsidRPr="00500869">
        <w:t>. Не желаете ли прийти?</w:t>
      </w:r>
    </w:p>
    <w:p w:rsidR="00497D35" w:rsidRPr="00500869" w:rsidRDefault="00497D35" w:rsidP="00154566">
      <w:r w:rsidRPr="00500869">
        <w:t xml:space="preserve">– Нам показывают всякие формы. </w:t>
      </w:r>
      <w:proofErr w:type="gramStart"/>
      <w:r w:rsidRPr="00500869">
        <w:t>Может каждому попробовать написать в виде тезисов, чем мы занимаемся</w:t>
      </w:r>
      <w:r>
        <w:t>,</w:t>
      </w:r>
      <w:r w:rsidRPr="00500869">
        <w:t xml:space="preserve"> и с этого начать первые шаги, потому что, когда мы говорим </w:t>
      </w:r>
      <w:r w:rsidRPr="00500869">
        <w:rPr>
          <w:i/>
        </w:rPr>
        <w:t>группа</w:t>
      </w:r>
      <w:r w:rsidRPr="00500869">
        <w:t>, это сразу ответственность подразумевается, что будет кто-то что-то рассказывать.</w:t>
      </w:r>
      <w:proofErr w:type="gramEnd"/>
      <w:r w:rsidRPr="00500869">
        <w:t xml:space="preserve"> А действие всё рано нужно внутреннее каждого. И вот в этом смысле, тобою написанные тезисы, которые п</w:t>
      </w:r>
      <w:r w:rsidRPr="00500869">
        <w:t>о</w:t>
      </w:r>
      <w:r w:rsidRPr="00500869">
        <w:t>том могут и быть озвучены видео рядом каким-то, тоже было бы очень неплохо.</w:t>
      </w:r>
    </w:p>
    <w:p w:rsidR="00497D35" w:rsidRPr="008C3759" w:rsidRDefault="00497D35" w:rsidP="00154566">
      <w:pPr>
        <w:pStyle w:val="afb"/>
        <w:rPr>
          <w:rStyle w:val="-1"/>
        </w:rPr>
      </w:pPr>
      <w:r w:rsidRPr="008C3759">
        <w:rPr>
          <w:rStyle w:val="-1"/>
        </w:rPr>
        <w:t>Стяжаем Изначально Вышестоящий Синтез Синтезтела Матери Изначально Вышесто</w:t>
      </w:r>
      <w:r w:rsidRPr="008C3759">
        <w:rPr>
          <w:rStyle w:val="-1"/>
        </w:rPr>
        <w:t>я</w:t>
      </w:r>
      <w:r w:rsidRPr="008C3759">
        <w:rPr>
          <w:rStyle w:val="-1"/>
        </w:rPr>
        <w:t>щего Отца. И к тому явлению Синтеза и Воли, в которые мы встраивались – восприятие</w:t>
      </w:r>
      <w:r w:rsidRPr="00500869">
        <w:t xml:space="preserve"> </w:t>
      </w:r>
      <w:r w:rsidRPr="008C3759">
        <w:rPr>
          <w:rStyle w:val="-1"/>
          <w:b/>
          <w:bCs/>
          <w:i/>
          <w:iCs/>
        </w:rPr>
        <w:t xml:space="preserve">условий в ДИВО, </w:t>
      </w:r>
      <w:r w:rsidRPr="008C3759">
        <w:rPr>
          <w:rStyle w:val="-1"/>
        </w:rPr>
        <w:t>добавляем следующее, следующий ракурс: встраиваемся в</w:t>
      </w:r>
      <w:r w:rsidRPr="00500869">
        <w:t xml:space="preserve"> </w:t>
      </w:r>
      <w:r w:rsidRPr="008C3759">
        <w:rPr>
          <w:rStyle w:val="-1"/>
          <w:b/>
          <w:bCs/>
          <w:i/>
          <w:iCs/>
        </w:rPr>
        <w:t>Синтез Синтезтела М</w:t>
      </w:r>
      <w:r w:rsidRPr="008C3759">
        <w:rPr>
          <w:rStyle w:val="-1"/>
          <w:b/>
          <w:bCs/>
          <w:i/>
          <w:iCs/>
        </w:rPr>
        <w:t>а</w:t>
      </w:r>
      <w:r w:rsidRPr="008C3759">
        <w:rPr>
          <w:rStyle w:val="-1"/>
          <w:b/>
          <w:bCs/>
          <w:i/>
          <w:iCs/>
        </w:rPr>
        <w:t xml:space="preserve">тери </w:t>
      </w:r>
      <w:r w:rsidRPr="008C3759">
        <w:rPr>
          <w:rStyle w:val="-1"/>
        </w:rPr>
        <w:t>Изначально Вышестоящего Отца.</w:t>
      </w:r>
    </w:p>
    <w:p w:rsidR="00497D35" w:rsidRPr="00FE4558" w:rsidRDefault="00FE4558" w:rsidP="00154566">
      <w:pPr>
        <w:pStyle w:val="2"/>
      </w:pPr>
      <w:bookmarkStart w:id="196" w:name="_Toc411529683"/>
      <w:r>
        <w:t>2</w:t>
      </w:r>
      <w:r w:rsidR="00497D35">
        <w:t>.</w:t>
      </w:r>
      <w:r w:rsidR="00497D35" w:rsidRPr="00500869">
        <w:t xml:space="preserve"> </w:t>
      </w:r>
      <w:r w:rsidR="00497D35" w:rsidRPr="00A52E9F">
        <w:t xml:space="preserve">Сотворённость Синтезобраза явлением системы Синтезтела Матери ИВ </w:t>
      </w:r>
      <w:r w:rsidR="00C64717">
        <w:t>Отца</w:t>
      </w:r>
      <w:bookmarkEnd w:id="196"/>
    </w:p>
    <w:p w:rsidR="00497D35" w:rsidRDefault="00497D35" w:rsidP="001B1A3E">
      <w:pPr>
        <w:pStyle w:val="3"/>
      </w:pPr>
      <w:bookmarkStart w:id="197" w:name="_Toc411529684"/>
      <w:r w:rsidRPr="00FE4558">
        <w:t>Синтез Синтезтела</w:t>
      </w:r>
      <w:r w:rsidRPr="00D65642">
        <w:rPr>
          <w:lang w:bidi="en-US"/>
        </w:rPr>
        <w:t xml:space="preserve"> Матери</w:t>
      </w:r>
      <w:bookmarkEnd w:id="197"/>
      <w:r w:rsidRPr="00D65642">
        <w:rPr>
          <w:lang w:bidi="en-US"/>
        </w:rPr>
        <w:t xml:space="preserve"> </w:t>
      </w:r>
    </w:p>
    <w:p w:rsidR="00497D35" w:rsidRDefault="00497D35" w:rsidP="00154566">
      <w:r>
        <w:t>Вот сейчас, сонастраиваясь со своим вышестоящим телом, п</w:t>
      </w:r>
      <w:r w:rsidRPr="003030DD">
        <w:t>роживите, насколько легко</w:t>
      </w:r>
      <w:r>
        <w:t xml:space="preserve"> или не очень легко,</w:t>
      </w:r>
      <w:r w:rsidRPr="003030DD">
        <w:t xml:space="preserve"> уда</w:t>
      </w:r>
      <w:r>
        <w:t>ё</w:t>
      </w:r>
      <w:r w:rsidRPr="003030DD">
        <w:t xml:space="preserve">тся встраиваться в Синтез Синтезтела Матери. </w:t>
      </w:r>
    </w:p>
    <w:p w:rsidR="00497D35" w:rsidRPr="003030DD" w:rsidRDefault="00497D35" w:rsidP="00154566">
      <w:r w:rsidRPr="00DB17AD">
        <w:rPr>
          <w:i/>
        </w:rPr>
        <w:t>(</w:t>
      </w:r>
      <w:r>
        <w:rPr>
          <w:i/>
        </w:rPr>
        <w:t>З</w:t>
      </w:r>
      <w:r w:rsidRPr="00DB17AD">
        <w:rPr>
          <w:i/>
        </w:rPr>
        <w:t>вук на улице)</w:t>
      </w:r>
      <w:r>
        <w:t xml:space="preserve"> </w:t>
      </w:r>
      <w:r w:rsidRPr="003030DD">
        <w:t xml:space="preserve">Слышите? Как новое что-то – так сразу вертолёт, маленькое пока. Это в нас </w:t>
      </w:r>
      <w:r w:rsidRPr="00DB17AD">
        <w:rPr>
          <w:i/>
        </w:rPr>
        <w:t>внедряется</w:t>
      </w:r>
      <w:r w:rsidRPr="003030DD">
        <w:t xml:space="preserve"> будущее</w:t>
      </w:r>
      <w:r>
        <w:t xml:space="preserve"> </w:t>
      </w:r>
      <w:r w:rsidRPr="00DB17AD">
        <w:rPr>
          <w:i/>
        </w:rPr>
        <w:t>(смех)</w:t>
      </w:r>
    </w:p>
    <w:p w:rsidR="00497D35" w:rsidRPr="00FE4558" w:rsidRDefault="00497D35" w:rsidP="001B1A3E">
      <w:pPr>
        <w:pStyle w:val="3"/>
      </w:pPr>
      <w:bookmarkStart w:id="198" w:name="_Toc411529685"/>
      <w:r w:rsidRPr="00FE4558">
        <w:rPr>
          <w:lang w:bidi="en-US"/>
        </w:rPr>
        <w:t>Образ Отца, Слово Отца, Душа, Синтезобраз Изначально Вышестоящего Отца</w:t>
      </w:r>
      <w:bookmarkEnd w:id="198"/>
      <w:r w:rsidRPr="00FE4558">
        <w:rPr>
          <w:lang w:bidi="en-US"/>
        </w:rPr>
        <w:t xml:space="preserve"> </w:t>
      </w:r>
    </w:p>
    <w:p w:rsidR="00497D35" w:rsidRPr="00630877" w:rsidRDefault="00497D35" w:rsidP="00154566">
      <w:r w:rsidRPr="00C350BF">
        <w:rPr>
          <w:color w:val="FF0000"/>
        </w:rPr>
        <w:t>0-24’</w:t>
      </w:r>
      <w:r w:rsidRPr="00630877">
        <w:rPr>
          <w:color w:val="FF0000"/>
        </w:rPr>
        <w:t xml:space="preserve"> </w:t>
      </w:r>
      <w:r w:rsidRPr="00630877">
        <w:t xml:space="preserve">И поэтапно возжигаемся: – </w:t>
      </w:r>
      <w:proofErr w:type="gramStart"/>
      <w:r w:rsidRPr="00630877">
        <w:rPr>
          <w:b/>
          <w:i/>
        </w:rPr>
        <w:t>Образом Отца</w:t>
      </w:r>
      <w:r w:rsidRPr="00630877">
        <w:t xml:space="preserve">, у кого какой сложился в командном служении ДИВО; </w:t>
      </w:r>
      <w:r w:rsidRPr="00630877">
        <w:rPr>
          <w:b/>
          <w:i/>
        </w:rPr>
        <w:t>Слово Отца</w:t>
      </w:r>
      <w:r w:rsidRPr="00630877">
        <w:t xml:space="preserve">, какое сложилось в командном служении ДИВО; </w:t>
      </w:r>
      <w:r w:rsidRPr="00630877">
        <w:rPr>
          <w:b/>
          <w:i/>
        </w:rPr>
        <w:t>Душу</w:t>
      </w:r>
      <w:r w:rsidRPr="00630877">
        <w:t xml:space="preserve">; и тот </w:t>
      </w:r>
      <w:r w:rsidRPr="00630877">
        <w:rPr>
          <w:b/>
          <w:i/>
        </w:rPr>
        <w:t>Синтез ещё пока не стяжённого Синтезобраза</w:t>
      </w:r>
      <w:r w:rsidRPr="00630877">
        <w:t>, который мы будем стяжать с вами 25 июля, опять же, командный опыт синтезирования возможностей Синтеза Синтезобраза Изначально Вышестоящего Отца.</w:t>
      </w:r>
      <w:proofErr w:type="gramEnd"/>
    </w:p>
    <w:p w:rsidR="00497D35" w:rsidRPr="00A91063" w:rsidRDefault="00497D35" w:rsidP="00154566">
      <w:pPr>
        <w:rPr>
          <w:color w:val="FF0000"/>
        </w:rPr>
      </w:pPr>
      <w:r w:rsidRPr="00630877">
        <w:t xml:space="preserve">Теперь из этого зала синтезируемся с Изначальным Отцом 191 Изначального Проявления. Синтезируемся, встраиваемся. И вот сейчас настройтесь на такое – </w:t>
      </w:r>
      <w:r w:rsidRPr="008C3759">
        <w:rPr>
          <w:rStyle w:val="-1"/>
          <w:b/>
          <w:bCs/>
          <w:i/>
          <w:iCs/>
        </w:rPr>
        <w:t xml:space="preserve">каждый из нас буквально растворяется Синтезом Изначально Вышестоящего Отца, </w:t>
      </w:r>
      <w:r w:rsidRPr="008C3759">
        <w:rPr>
          <w:rStyle w:val="-1"/>
        </w:rPr>
        <w:t>Изначальным Синтезом Изн</w:t>
      </w:r>
      <w:r w:rsidRPr="008C3759">
        <w:rPr>
          <w:rStyle w:val="-1"/>
        </w:rPr>
        <w:t>а</w:t>
      </w:r>
      <w:r w:rsidRPr="008C3759">
        <w:rPr>
          <w:rStyle w:val="-1"/>
        </w:rPr>
        <w:t>чального Отца 191 Изначального Проявления, чтобы преобразить и синтезировать по-новому те части командного действия, в которые мы входили и разрабатывали предыдущие 4 года.</w:t>
      </w:r>
    </w:p>
    <w:p w:rsidR="00497D35" w:rsidRPr="00630877" w:rsidRDefault="00497D35" w:rsidP="00154566">
      <w:r w:rsidRPr="00630877">
        <w:t xml:space="preserve">* </w:t>
      </w:r>
      <w:r w:rsidRPr="006E600C">
        <w:rPr>
          <w:b/>
          <w:i/>
        </w:rPr>
        <w:t>Образ</w:t>
      </w:r>
      <w:r w:rsidRPr="00630877">
        <w:t xml:space="preserve"> даёт нам восприятие перспективы нашего служения 191-м Изначальным Проя</w:t>
      </w:r>
      <w:r w:rsidRPr="00630877">
        <w:t>в</w:t>
      </w:r>
      <w:r w:rsidRPr="00630877">
        <w:t>лением,</w:t>
      </w:r>
    </w:p>
    <w:p w:rsidR="00497D35" w:rsidRPr="00630877" w:rsidRDefault="00497D35" w:rsidP="00154566">
      <w:r w:rsidRPr="00630877">
        <w:t xml:space="preserve">* </w:t>
      </w:r>
      <w:r w:rsidRPr="006E600C">
        <w:rPr>
          <w:b/>
          <w:i/>
        </w:rPr>
        <w:t>Слово</w:t>
      </w:r>
      <w:r w:rsidRPr="00630877">
        <w:t xml:space="preserve"> даёт те базовые записи жизненности ощущений, которые нам необходимы в этом, то есть того, Со-</w:t>
      </w:r>
      <w:r>
        <w:t>Д</w:t>
      </w:r>
      <w:r w:rsidRPr="00630877">
        <w:t xml:space="preserve">ержания, держания Жизни, которое нам необходимо в этом Служении </w:t>
      </w:r>
      <w:r>
        <w:t xml:space="preserve">в </w:t>
      </w:r>
      <w:r w:rsidRPr="00630877">
        <w:t>191-м Изначальном Проявлении.</w:t>
      </w:r>
    </w:p>
    <w:p w:rsidR="00497D35" w:rsidRPr="00630877" w:rsidRDefault="00497D35" w:rsidP="00154566">
      <w:r w:rsidRPr="00630877">
        <w:t xml:space="preserve">* </w:t>
      </w:r>
      <w:r w:rsidRPr="006E600C">
        <w:rPr>
          <w:b/>
          <w:i/>
        </w:rPr>
        <w:t>Душа</w:t>
      </w:r>
      <w:r w:rsidRPr="00630877">
        <w:t xml:space="preserve"> да</w:t>
      </w:r>
      <w:r>
        <w:t>ё</w:t>
      </w:r>
      <w:r w:rsidRPr="00630877">
        <w:t>т тот самый интерес Служения ДИВОм 191-го Проявления со всеми поруч</w:t>
      </w:r>
      <w:r w:rsidRPr="00630877">
        <w:t>е</w:t>
      </w:r>
      <w:r w:rsidRPr="00630877">
        <w:t xml:space="preserve">ниями, которые Отец нашей команде направляет. </w:t>
      </w:r>
    </w:p>
    <w:p w:rsidR="00497D35" w:rsidRPr="00C350BF" w:rsidRDefault="00497D35" w:rsidP="00154566">
      <w:r w:rsidRPr="00630877">
        <w:t>* А тот объ</w:t>
      </w:r>
      <w:r>
        <w:t>ё</w:t>
      </w:r>
      <w:r w:rsidRPr="00630877">
        <w:t xml:space="preserve">м Синтеза в выявлении </w:t>
      </w:r>
      <w:r w:rsidRPr="006E600C">
        <w:rPr>
          <w:b/>
          <w:i/>
        </w:rPr>
        <w:t>Синтезобраза</w:t>
      </w:r>
      <w:r w:rsidRPr="00630877">
        <w:t xml:space="preserve"> соорганизует наши мысли в направл</w:t>
      </w:r>
      <w:r w:rsidRPr="00630877">
        <w:t>е</w:t>
      </w:r>
      <w:r w:rsidRPr="00630877">
        <w:t xml:space="preserve">нии мечты, </w:t>
      </w:r>
      <w:r w:rsidRPr="00C350BF">
        <w:t>мечтаний и целей ДИВО. Например, мечтаем, что все люди легко принимали явл</w:t>
      </w:r>
      <w:r w:rsidRPr="00C350BF">
        <w:t>е</w:t>
      </w:r>
      <w:r w:rsidRPr="00C350BF">
        <w:t>ние Изначально Вышестоящего Отца и не назвали это сектантством. Или, чтоб все люди были иерархичны. Тогда и организация общества, в котором мы живём, будет иная. Но начинается с нас.</w:t>
      </w:r>
    </w:p>
    <w:p w:rsidR="00497D35" w:rsidRDefault="00497D35" w:rsidP="00154566">
      <w:r w:rsidRPr="00C350BF">
        <w:rPr>
          <w:color w:val="FF0000"/>
        </w:rPr>
        <w:t xml:space="preserve">0-50’ </w:t>
      </w:r>
      <w:r w:rsidRPr="00C350BF">
        <w:t>И в раскрытии системности Синтезтела Матери Изначально Вышестоящего Отца, мы, синтезируясь с Хум Изначально Вышестоящего Отца ракурсом Метагалактического Проя</w:t>
      </w:r>
      <w:r w:rsidRPr="00C350BF">
        <w:t>в</w:t>
      </w:r>
      <w:r w:rsidRPr="00C350BF">
        <w:t xml:space="preserve">ления, стяжаем </w:t>
      </w:r>
      <w:r w:rsidRPr="006E600C">
        <w:rPr>
          <w:b/>
          <w:i/>
        </w:rPr>
        <w:t>1024 комплекта</w:t>
      </w:r>
      <w:r w:rsidRPr="00C350BF">
        <w:rPr>
          <w:b/>
          <w:i/>
        </w:rPr>
        <w:t xml:space="preserve"> Воли действия</w:t>
      </w:r>
      <w:r w:rsidRPr="00C350BF">
        <w:t xml:space="preserve"> 1024-х присутствий Метагалактики ФА в о</w:t>
      </w:r>
      <w:r w:rsidRPr="00C350BF">
        <w:t>с</w:t>
      </w:r>
      <w:r w:rsidRPr="00C350BF">
        <w:lastRenderedPageBreak/>
        <w:t>воении явлением Воли многообразием действий в каждом присутствии системности Времени Изначально Вышестоящего Отца.</w:t>
      </w:r>
    </w:p>
    <w:p w:rsidR="00497D35" w:rsidRPr="00A52E9F" w:rsidRDefault="00FE4558" w:rsidP="00154566">
      <w:pPr>
        <w:pStyle w:val="2"/>
      </w:pPr>
      <w:bookmarkStart w:id="199" w:name="_Toc411529686"/>
      <w:r>
        <w:t>3.</w:t>
      </w:r>
      <w:r w:rsidR="00497D35" w:rsidRPr="00507036">
        <w:t xml:space="preserve"> </w:t>
      </w:r>
      <w:r w:rsidR="00497D35" w:rsidRPr="00A52E9F">
        <w:t>Пути Изначально Вышестоящего Отца</w:t>
      </w:r>
      <w:bookmarkEnd w:id="199"/>
    </w:p>
    <w:p w:rsidR="00497D35" w:rsidRPr="00507036" w:rsidRDefault="00497D35" w:rsidP="001B1A3E">
      <w:pPr>
        <w:pStyle w:val="3"/>
      </w:pPr>
      <w:bookmarkStart w:id="200" w:name="_Toc411529687"/>
      <w:r w:rsidRPr="00507036">
        <w:rPr>
          <w:lang w:bidi="en-US"/>
        </w:rPr>
        <w:t>Расшифровываем главную тему ночной учёбы на июль и август месяц</w:t>
      </w:r>
      <w:bookmarkEnd w:id="200"/>
    </w:p>
    <w:p w:rsidR="00497D35" w:rsidRPr="00507036" w:rsidRDefault="00497D35" w:rsidP="00154566">
      <w:r w:rsidRPr="003106C3">
        <w:rPr>
          <w:color w:val="FF0000"/>
        </w:rPr>
        <w:t>0-00 – 1-3</w:t>
      </w:r>
      <w:r>
        <w:rPr>
          <w:color w:val="FF0000"/>
        </w:rPr>
        <w:t>6</w:t>
      </w:r>
      <w:r w:rsidRPr="003106C3">
        <w:rPr>
          <w:color w:val="FF0000"/>
        </w:rPr>
        <w:t>’</w:t>
      </w:r>
      <w:r>
        <w:rPr>
          <w:color w:val="FF0000"/>
        </w:rPr>
        <w:t xml:space="preserve"> </w:t>
      </w:r>
      <w:r w:rsidRPr="00507036">
        <w:t xml:space="preserve">Синтезируемся с Изначальными Владыками и просим подвести итоги ночной учёбы. Сонастраиваясь, синтезируясь с Владыками Ведущими, переходим к ним в кабинеты. Проявляясь в кабинетах, просим </w:t>
      </w:r>
      <w:r w:rsidRPr="00507036">
        <w:rPr>
          <w:b/>
        </w:rPr>
        <w:t>лист итогов</w:t>
      </w:r>
      <w:r w:rsidRPr="00507036">
        <w:t xml:space="preserve"> развернуть пред нами.</w:t>
      </w:r>
    </w:p>
    <w:p w:rsidR="00497D35" w:rsidRPr="00507036" w:rsidRDefault="00497D35" w:rsidP="00154566">
      <w:r w:rsidRPr="00507036">
        <w:t>Какая была главная тема? И, соответственно, она переходит на июль, август до следу</w:t>
      </w:r>
      <w:r w:rsidRPr="00507036">
        <w:t>ю</w:t>
      </w:r>
      <w:r w:rsidRPr="00507036">
        <w:t xml:space="preserve">щей ступени. </w:t>
      </w:r>
      <w:proofErr w:type="gramStart"/>
      <w:r w:rsidRPr="00507036">
        <w:t>Главная</w:t>
      </w:r>
      <w:proofErr w:type="gramEnd"/>
      <w:r w:rsidRPr="00507036">
        <w:t xml:space="preserve"> с точки зрения того, что видят в нас Владыки. </w:t>
      </w:r>
    </w:p>
    <w:p w:rsidR="00497D35" w:rsidRPr="00507036" w:rsidRDefault="00497D35" w:rsidP="00154566">
      <w:r w:rsidRPr="00507036">
        <w:t xml:space="preserve">Распускаем тепло по телу, продолжая синтезироваться с Владыками Ведущими, процесс не заканчивается, и у нас рождается постепенно такое явление, когда мы ЕСМЬ продолжение Владыки или Владычицы Ведущих нас. Мы их проживаем внутренне, видя пред собой или не видя, а ощущая, внутренне проживая, </w:t>
      </w:r>
      <w:r w:rsidRPr="00507036">
        <w:rPr>
          <w:b/>
        </w:rPr>
        <w:t xml:space="preserve">Мы есмь продолжение Владык Ведущих. </w:t>
      </w:r>
      <w:r w:rsidRPr="00507036">
        <w:t>Особенно это физически очень ярко проживается.</w:t>
      </w:r>
    </w:p>
    <w:p w:rsidR="00497D35" w:rsidRPr="00507036" w:rsidRDefault="00497D35" w:rsidP="00154566">
      <w:r w:rsidRPr="00507036">
        <w:t xml:space="preserve">У кого ещё не проживается, настраивайтесь, допускайте, что это возможно, тогда это произойдёт. Потому что, когда говорится: «Я есмь продолжение Владыки и Владычицы собою» – или хотя бы кого-то одного – это вполне конкретное физическое проживание. А, значит, его надо нарабатывать, это не происходит «раз – и всё». Любое действие предполагает тренировку. </w:t>
      </w:r>
    </w:p>
    <w:p w:rsidR="00497D35" w:rsidRPr="00507036" w:rsidRDefault="00497D35" w:rsidP="00154566">
      <w:r w:rsidRPr="00507036">
        <w:t>Проживаете, что Вы становитесь продолжением Владыки или Владычицы собою – физ</w:t>
      </w:r>
      <w:r w:rsidRPr="00507036">
        <w:t>и</w:t>
      </w:r>
      <w:r w:rsidRPr="00507036">
        <w:t>чески это очень мощное проживание. В данном случае: «Продолжение чем?» – тем Синтезом, которым Вы заполняетесь. Или тем Огнём, которым Вы заполняетесь. И этот процесс длится, длится, и он сознательный, не отпускайте его, продолжайте, несмотря на то, что хочется откл</w:t>
      </w:r>
      <w:r w:rsidRPr="00507036">
        <w:t>ю</w:t>
      </w:r>
      <w:r w:rsidRPr="00507036">
        <w:t>читься – «всё устала». «Один раз синтезировалась – всё достаточно». Не достаточно! Процесс синтезирования и явление частной практики Синтеза, предполагает, что я синтезируюсь и пр</w:t>
      </w:r>
      <w:r w:rsidRPr="00507036">
        <w:t>о</w:t>
      </w:r>
      <w:r w:rsidRPr="00507036">
        <w:t xml:space="preserve">должаю, пока не достигаю такого эффекта, </w:t>
      </w:r>
      <w:r w:rsidRPr="00A849EC">
        <w:t>что</w:t>
      </w:r>
      <w:r w:rsidRPr="00507036">
        <w:rPr>
          <w:i/>
        </w:rPr>
        <w:t xml:space="preserve"> я есмь Владыка</w:t>
      </w:r>
      <w:r w:rsidRPr="00507036">
        <w:t xml:space="preserve">. Можете внутренне проговорить: «Я есмь Владыка или Владычица». </w:t>
      </w:r>
    </w:p>
    <w:p w:rsidR="00497D35" w:rsidRDefault="00497D35" w:rsidP="00154566">
      <w:r w:rsidRPr="00507036">
        <w:rPr>
          <w:color w:val="FF0000"/>
        </w:rPr>
        <w:t>0-1</w:t>
      </w:r>
      <w:r>
        <w:rPr>
          <w:color w:val="FF0000"/>
        </w:rPr>
        <w:t>7</w:t>
      </w:r>
      <w:r w:rsidRPr="00507036">
        <w:rPr>
          <w:color w:val="FF0000"/>
        </w:rPr>
        <w:t xml:space="preserve">’ </w:t>
      </w:r>
      <w:r w:rsidRPr="00507036">
        <w:t xml:space="preserve">Сколько времени ты тренировался, чтобы </w:t>
      </w:r>
      <w:r w:rsidRPr="00507036">
        <w:rPr>
          <w:b/>
          <w:i/>
        </w:rPr>
        <w:t>там</w:t>
      </w:r>
      <w:r w:rsidRPr="00507036">
        <w:t xml:space="preserve"> свободно говорить? Надо тренир</w:t>
      </w:r>
      <w:r w:rsidRPr="00507036">
        <w:t>о</w:t>
      </w:r>
      <w:r w:rsidRPr="00507036">
        <w:t>ваться – Практика Слова. Кто ходит к Изначальным Владыкам Синтеза Алфавита ИДИВО тр</w:t>
      </w:r>
      <w:r w:rsidRPr="00507036">
        <w:t>е</w:t>
      </w:r>
      <w:r w:rsidRPr="00507036">
        <w:t>нироваться, как нам поручено? Научиться говорить естественным для нас голосом: ни выше, ни ниже. Само не придёт! Что же мы в детском саду учимся говорить, в школе, потом ещё где-нибудь учимся говорить, и всё не научаемся. Как только родились – сразу говорить. Допустите, что надо учиться.</w:t>
      </w:r>
    </w:p>
    <w:p w:rsidR="00497D35" w:rsidRPr="00507036" w:rsidRDefault="00497D35" w:rsidP="00154566">
      <w:r w:rsidRPr="00507036">
        <w:t>– Мысль и слово крутятся: Сын и «возвращение блудного сына».</w:t>
      </w:r>
    </w:p>
    <w:p w:rsidR="00497D35" w:rsidRDefault="00497D35" w:rsidP="00154566">
      <w:r w:rsidRPr="005C647E">
        <w:t>Попроси Владык сонастройки и встраивания, что ты – Дома, чтобы ты прожила внутре</w:t>
      </w:r>
      <w:r w:rsidRPr="005C647E">
        <w:t>н</w:t>
      </w:r>
      <w:r w:rsidRPr="005C647E">
        <w:t>не: ТЫ – ДОМА. Не анализируй, что может быть «сын». В данном случае это может быть явл</w:t>
      </w:r>
      <w:r w:rsidRPr="005C647E">
        <w:t>е</w:t>
      </w:r>
      <w:r w:rsidRPr="005C647E">
        <w:t>ние философии или мудрости. Если ассоциации не спадут, то попроси у Отца прощения за то, что где-то там чем-то занималась не с Отцом.</w:t>
      </w:r>
      <w:r>
        <w:t xml:space="preserve"> </w:t>
      </w:r>
      <w:r w:rsidRPr="005C647E">
        <w:t>Эти образы, как плотная материя, которая не дав</w:t>
      </w:r>
      <w:r w:rsidRPr="005C647E">
        <w:t>а</w:t>
      </w:r>
      <w:r w:rsidRPr="005C647E">
        <w:t>ла вернуться, вы пережигаете Огнём уже в полноте Дома. Внутреннее проживание «Я – Дома», тогда не имеет конкретной фиксации, то есть куда бы ты ни поехала, ты – Дома. Многих удивл</w:t>
      </w:r>
      <w:r w:rsidRPr="005C647E">
        <w:t>я</w:t>
      </w:r>
      <w:r w:rsidRPr="005C647E">
        <w:t>ет, когда прилетаешь в другой город и говоришь: «Я – Дома»!</w:t>
      </w:r>
    </w:p>
    <w:p w:rsidR="00497D35" w:rsidRPr="00507036" w:rsidRDefault="00497D35" w:rsidP="00154566">
      <w:r w:rsidRPr="00507036">
        <w:t>– Это всё время у меня: Я это придумала или это так есть?</w:t>
      </w:r>
    </w:p>
    <w:p w:rsidR="00497D35" w:rsidRDefault="00497D35" w:rsidP="00154566">
      <w:r w:rsidRPr="00AA0A2F">
        <w:t>Допустим. Что ты там придумала? Почему нам Владыки каждый раз сообщают, что н</w:t>
      </w:r>
      <w:r w:rsidRPr="00AA0A2F">
        <w:t>е</w:t>
      </w:r>
      <w:r w:rsidRPr="00AA0A2F">
        <w:t>возможно придумать то, чего нет.</w:t>
      </w:r>
      <w:r>
        <w:t xml:space="preserve"> </w:t>
      </w:r>
      <w:r w:rsidRPr="00AA0A2F">
        <w:t xml:space="preserve">Ты выразила состояние многих Служащих, которые никак не могут принять, что как только они </w:t>
      </w:r>
      <w:r w:rsidRPr="00AA0A2F">
        <w:rPr>
          <w:i/>
        </w:rPr>
        <w:t>придумали</w:t>
      </w:r>
      <w:r w:rsidRPr="00AA0A2F">
        <w:t xml:space="preserve">, то на ментале это начинает быть точно. Только ответственность никак не хочется взять за это. Потому что иногда такое! </w:t>
      </w:r>
      <w:r w:rsidRPr="00AA0A2F">
        <w:rPr>
          <w:i/>
        </w:rPr>
        <w:t>Придумаем</w:t>
      </w:r>
      <w:r w:rsidRPr="00AA0A2F">
        <w:t>, что самим страшно становится. А оно там начинает быть и за нами бегать. Если ты придумала, и оно нач</w:t>
      </w:r>
      <w:r w:rsidRPr="00AA0A2F">
        <w:t>и</w:t>
      </w:r>
      <w:r w:rsidRPr="00AA0A2F">
        <w:t>нает быть, то оно за кем бегает? Значит, это твоё. Твой процесс Сотворения.</w:t>
      </w:r>
    </w:p>
    <w:p w:rsidR="00497D35" w:rsidRPr="003030DD" w:rsidRDefault="00497D35" w:rsidP="00154566">
      <w:r w:rsidRPr="00020117">
        <w:rPr>
          <w:color w:val="FF0000"/>
        </w:rPr>
        <w:t>1-1</w:t>
      </w:r>
      <w:r>
        <w:rPr>
          <w:color w:val="FF0000"/>
        </w:rPr>
        <w:t>6</w:t>
      </w:r>
      <w:r w:rsidRPr="00020117">
        <w:rPr>
          <w:color w:val="FF0000"/>
        </w:rPr>
        <w:t>’</w:t>
      </w:r>
      <w:r>
        <w:rPr>
          <w:color w:val="FF0000"/>
        </w:rPr>
        <w:t xml:space="preserve"> </w:t>
      </w:r>
      <w:r w:rsidRPr="0084799D">
        <w:t>Мы принимаем то, что мы читаем, но внутренне – осознание, осмысление, идеи, к</w:t>
      </w:r>
      <w:r w:rsidRPr="0084799D">
        <w:t>о</w:t>
      </w:r>
      <w:r w:rsidRPr="0084799D">
        <w:t>торые у нас рождаются, у всех разные.</w:t>
      </w:r>
      <w:r>
        <w:t xml:space="preserve"> А вот для</w:t>
      </w:r>
      <w:r w:rsidRPr="0084799D">
        <w:t xml:space="preserve"> этого важно </w:t>
      </w:r>
      <w:r>
        <w:t>– Ц</w:t>
      </w:r>
      <w:r w:rsidRPr="0084799D">
        <w:t>ель,</w:t>
      </w:r>
      <w:r>
        <w:t xml:space="preserve"> или</w:t>
      </w:r>
      <w:r w:rsidRPr="0084799D">
        <w:t xml:space="preserve"> М</w:t>
      </w:r>
      <w:r>
        <w:t xml:space="preserve">ыслеобраз, или </w:t>
      </w:r>
      <w:r>
        <w:lastRenderedPageBreak/>
        <w:t>Станца</w:t>
      </w:r>
      <w:r w:rsidRPr="0084799D">
        <w:t xml:space="preserve">, которые </w:t>
      </w:r>
      <w:r>
        <w:t>за</w:t>
      </w:r>
      <w:r w:rsidRPr="0084799D">
        <w:t xml:space="preserve">дают нам вектор направления движения. Тогда к нам не </w:t>
      </w:r>
      <w:r>
        <w:t>просто так всё</w:t>
      </w:r>
      <w:r w:rsidRPr="0084799D">
        <w:t xml:space="preserve"> по</w:t>
      </w:r>
      <w:r w:rsidRPr="0084799D">
        <w:t>д</w:t>
      </w:r>
      <w:r w:rsidRPr="0084799D">
        <w:t xml:space="preserve">ряд тянется, </w:t>
      </w:r>
      <w:r>
        <w:t xml:space="preserve">книжки любые, </w:t>
      </w:r>
      <w:r w:rsidRPr="0084799D">
        <w:t xml:space="preserve">а </w:t>
      </w:r>
      <w:r>
        <w:t xml:space="preserve">к нам </w:t>
      </w:r>
      <w:r w:rsidRPr="0084799D">
        <w:t>притягиваются те книги, те люди, которые помогают нам в ч</w:t>
      </w:r>
      <w:r>
        <w:t>ё</w:t>
      </w:r>
      <w:r w:rsidRPr="0084799D">
        <w:t>м-то сложить</w:t>
      </w:r>
      <w:r>
        <w:t xml:space="preserve"> вот</w:t>
      </w:r>
      <w:r w:rsidRPr="0084799D">
        <w:t xml:space="preserve"> то явление, направление, которое для нас важно, чтоб мы могли реализ</w:t>
      </w:r>
      <w:r w:rsidRPr="0084799D">
        <w:t>о</w:t>
      </w:r>
      <w:r w:rsidRPr="0084799D">
        <w:t xml:space="preserve">ваться в этом. Но </w:t>
      </w:r>
      <w:r>
        <w:t>тогда мы допускаем, что срабатывает и обратный</w:t>
      </w:r>
      <w:r w:rsidRPr="0084799D">
        <w:t xml:space="preserve"> эффект</w:t>
      </w:r>
      <w:r>
        <w:t>:</w:t>
      </w:r>
      <w:r w:rsidRPr="0084799D">
        <w:t xml:space="preserve"> если к нам эти люди притянулись, значит и мы чем-то полезны этим людям или этим книгам. </w:t>
      </w:r>
      <w:proofErr w:type="gramStart"/>
      <w:r w:rsidRPr="0084799D">
        <w:t>Если я смотрю какой-то фильм или читаю книгу</w:t>
      </w:r>
      <w:r>
        <w:t>,</w:t>
      </w:r>
      <w:r w:rsidRPr="0084799D">
        <w:t xml:space="preserve"> и у меня рождаются какие-то </w:t>
      </w:r>
      <w:r>
        <w:t xml:space="preserve">другие </w:t>
      </w:r>
      <w:r w:rsidRPr="0084799D">
        <w:t>смыслы более высокие</w:t>
      </w:r>
      <w:r>
        <w:t xml:space="preserve"> –</w:t>
      </w:r>
      <w:r w:rsidRPr="0084799D">
        <w:t xml:space="preserve"> значит каждый Человек, находящийся в информополе Планеты и Метагалактики, начина</w:t>
      </w:r>
      <w:r>
        <w:t>я</w:t>
      </w:r>
      <w:r w:rsidRPr="0084799D">
        <w:t xml:space="preserve"> считывать эти смыслы более высокие и читая эту книгу</w:t>
      </w:r>
      <w:r>
        <w:t>, но уже с этим новым объёмом смыслов более в</w:t>
      </w:r>
      <w:r>
        <w:t>ы</w:t>
      </w:r>
      <w:r>
        <w:t>соких, или смотря этот фильм, но уже с объёмов более высоких смыслов,</w:t>
      </w:r>
      <w:r w:rsidRPr="0084799D">
        <w:t xml:space="preserve"> он этим начинает об</w:t>
      </w:r>
      <w:r w:rsidRPr="0084799D">
        <w:t>о</w:t>
      </w:r>
      <w:r w:rsidRPr="0084799D">
        <w:t>гащаться</w:t>
      </w:r>
      <w:proofErr w:type="gramEnd"/>
      <w:r>
        <w:t>, хотя изначально этого</w:t>
      </w:r>
      <w:r w:rsidRPr="0084799D">
        <w:t xml:space="preserve"> в книге не было</w:t>
      </w:r>
      <w:r>
        <w:t>. А з</w:t>
      </w:r>
      <w:r w:rsidRPr="0084799D">
        <w:t xml:space="preserve">начит, </w:t>
      </w:r>
      <w:r>
        <w:t>м</w:t>
      </w:r>
      <w:r w:rsidRPr="0084799D">
        <w:t xml:space="preserve">ы привнесли и </w:t>
      </w:r>
      <w:r>
        <w:t xml:space="preserve">в то же время </w:t>
      </w:r>
      <w:r w:rsidRPr="0084799D">
        <w:t>стали соучастниками, сочинителями, соавторами, хотя буквально мы не претендуем на это.</w:t>
      </w:r>
    </w:p>
    <w:p w:rsidR="00497D35" w:rsidRPr="008313EB" w:rsidRDefault="00497D35" w:rsidP="00154566">
      <w:r w:rsidRPr="008313EB">
        <w:rPr>
          <w:color w:val="FF0000"/>
        </w:rPr>
        <w:t>1-</w:t>
      </w:r>
      <w:r>
        <w:rPr>
          <w:color w:val="FF0000"/>
        </w:rPr>
        <w:t>19</w:t>
      </w:r>
      <w:r w:rsidRPr="008313EB">
        <w:rPr>
          <w:color w:val="FF0000"/>
        </w:rPr>
        <w:t>’</w:t>
      </w:r>
      <w:r w:rsidRPr="008313EB">
        <w:t xml:space="preserve">– Нам приходит Анкета и нам надо записать </w:t>
      </w:r>
      <w:r>
        <w:t>«</w:t>
      </w:r>
      <w:r w:rsidRPr="008313EB">
        <w:t>Посвящение такое-то</w:t>
      </w:r>
      <w:r>
        <w:t>»</w:t>
      </w:r>
      <w:r w:rsidRPr="008313EB">
        <w:t>. Выхожу и п</w:t>
      </w:r>
      <w:r w:rsidRPr="008313EB">
        <w:t>ы</w:t>
      </w:r>
      <w:r w:rsidRPr="008313EB">
        <w:t>таюсь выяснить</w:t>
      </w:r>
      <w:r>
        <w:t>,</w:t>
      </w:r>
      <w:r w:rsidRPr="008313EB">
        <w:t xml:space="preserve"> какое </w:t>
      </w:r>
      <w:r>
        <w:t>П</w:t>
      </w:r>
      <w:r w:rsidRPr="008313EB">
        <w:t xml:space="preserve">освящение. </w:t>
      </w:r>
    </w:p>
    <w:p w:rsidR="00497D35" w:rsidRPr="008313EB" w:rsidRDefault="00497D35" w:rsidP="00154566">
      <w:r w:rsidRPr="008313EB">
        <w:t xml:space="preserve">А через что можно реально определить? </w:t>
      </w:r>
      <w:r w:rsidRPr="00071F27">
        <w:t xml:space="preserve">– </w:t>
      </w:r>
      <w:r w:rsidRPr="008313EB">
        <w:t xml:space="preserve">А методики Синтеза даны. </w:t>
      </w:r>
    </w:p>
    <w:p w:rsidR="00497D35" w:rsidRPr="008313EB" w:rsidRDefault="00497D35" w:rsidP="00154566">
      <w:r w:rsidRPr="008313EB">
        <w:t>– Спросить у Владыки.</w:t>
      </w:r>
    </w:p>
    <w:p w:rsidR="00497D35" w:rsidRDefault="00497D35" w:rsidP="00154566">
      <w:r w:rsidRPr="008313EB">
        <w:t xml:space="preserve">Это не методика, это когда я бездельничаю: «Владыка, скажи, </w:t>
      </w:r>
      <w:proofErr w:type="gramStart"/>
      <w:r w:rsidRPr="008313EB">
        <w:t>шо у</w:t>
      </w:r>
      <w:proofErr w:type="gramEnd"/>
      <w:r w:rsidRPr="008313EB">
        <w:t xml:space="preserve"> меня есть». «Нет, Владыка, ты мне скажи, что у меня это уже есть!»</w:t>
      </w:r>
      <w:r w:rsidR="00BF625A">
        <w:t xml:space="preserve"> </w:t>
      </w:r>
      <w:r w:rsidRPr="008313EB">
        <w:t>И когда я каждый день выхожу: «Владыка, ну что, уже есть?» То через некоторое время Владыка скажет: «Да, конечно есть, иди». И ведь, главное, наделит этим. Самый-то прикол в чём – наделит этим, и у тебя реально это будет! Но так как оно не сорганизовалось с тем опытом, который реально, то я буду проживать это как н</w:t>
      </w:r>
      <w:r w:rsidRPr="008313EB">
        <w:t>е</w:t>
      </w:r>
      <w:r w:rsidRPr="008313EB">
        <w:t xml:space="preserve">кое давление. Если я соображаю, ага, я </w:t>
      </w:r>
      <w:proofErr w:type="gramStart"/>
      <w:r w:rsidRPr="008313EB">
        <w:t>проживаю</w:t>
      </w:r>
      <w:proofErr w:type="gramEnd"/>
      <w:r w:rsidRPr="008313EB">
        <w:t xml:space="preserve"> давление как результат определенного дейс</w:t>
      </w:r>
      <w:r w:rsidRPr="008313EB">
        <w:t>т</w:t>
      </w:r>
      <w:r w:rsidRPr="008313EB">
        <w:t xml:space="preserve">вия, я </w:t>
      </w:r>
      <w:r w:rsidRPr="00125397">
        <w:t>соотношу,</w:t>
      </w:r>
      <w:r w:rsidRPr="008313EB">
        <w:t xml:space="preserve"> да, у меня этого Посвящения нет, мне нужно срочно дорабатывать. «Владыка, наделите меня и всем нижестоящим тоже». А дальше я определяюсь, посвящения Метагалакт</w:t>
      </w:r>
      <w:r w:rsidRPr="008313EB">
        <w:t>и</w:t>
      </w:r>
      <w:r w:rsidRPr="008313EB">
        <w:t>ческие, я могу их разработать только присутствиями, значит, я точно ставлю себе задачу вых</w:t>
      </w:r>
      <w:r w:rsidRPr="008313EB">
        <w:t>о</w:t>
      </w:r>
      <w:r w:rsidRPr="008313EB">
        <w:t>дить на эти присутствия и нарабатывать этот опыт, чтобы подтвердить то, чем наделил меня Владыка.</w:t>
      </w:r>
    </w:p>
    <w:p w:rsidR="00497D35" w:rsidRDefault="00497D35" w:rsidP="00154566">
      <w:r w:rsidRPr="002713BA">
        <w:t xml:space="preserve">Это в предыдущей эпохе </w:t>
      </w:r>
      <w:r>
        <w:t>П</w:t>
      </w:r>
      <w:r w:rsidRPr="002713BA">
        <w:t xml:space="preserve">освящения были тайными, «никому не расскажу», и сейчас </w:t>
      </w:r>
      <w:proofErr w:type="gramStart"/>
      <w:r w:rsidRPr="002713BA">
        <w:t>орать</w:t>
      </w:r>
      <w:proofErr w:type="gramEnd"/>
      <w:r w:rsidRPr="002713BA">
        <w:t xml:space="preserve"> направо и налево, у меня такое-то </w:t>
      </w:r>
      <w:r>
        <w:t>П</w:t>
      </w:r>
      <w:r w:rsidRPr="002713BA">
        <w:t>освящение тоже не нужно, а записать-то надо. Зап</w:t>
      </w:r>
      <w:r w:rsidRPr="002713BA">
        <w:t>и</w:t>
      </w:r>
      <w:r w:rsidRPr="002713BA">
        <w:t>сать, это значит офизичить, чтобы оно физически начало действовать.</w:t>
      </w:r>
    </w:p>
    <w:p w:rsidR="00497D35" w:rsidRDefault="00497D35" w:rsidP="00154566">
      <w:r w:rsidRPr="002713BA">
        <w:t>Если у меня не получается слышать Владыку, то можно всегда пообщаться с кем-то, вм</w:t>
      </w:r>
      <w:r w:rsidRPr="002713BA">
        <w:t>е</w:t>
      </w:r>
      <w:r w:rsidRPr="002713BA">
        <w:t>сте выйдя к Владыке</w:t>
      </w:r>
      <w:r>
        <w:t>. Да</w:t>
      </w:r>
      <w:r w:rsidRPr="002713BA">
        <w:t>вайте это примем к исполнению</w:t>
      </w:r>
      <w:r>
        <w:t>, н</w:t>
      </w:r>
      <w:r w:rsidRPr="002713BA">
        <w:t>о сначала определиться: с чем идём к Владыке.</w:t>
      </w:r>
    </w:p>
    <w:p w:rsidR="00497D35" w:rsidRPr="002713BA" w:rsidRDefault="00497D35" w:rsidP="00154566">
      <w:r w:rsidRPr="002713BA">
        <w:t>А если вс</w:t>
      </w:r>
      <w:r>
        <w:t>ё</w:t>
      </w:r>
      <w:r w:rsidRPr="002713BA">
        <w:t>-таки вариант</w:t>
      </w:r>
      <w:r>
        <w:t>:</w:t>
      </w:r>
      <w:r w:rsidRPr="002713BA">
        <w:t xml:space="preserve"> я написала</w:t>
      </w:r>
      <w:r>
        <w:t>, допустим,</w:t>
      </w:r>
      <w:r w:rsidRPr="002713BA">
        <w:t xml:space="preserve"> </w:t>
      </w:r>
      <w:r>
        <w:t>«</w:t>
      </w:r>
      <w:r w:rsidRPr="002713BA">
        <w:t>9</w:t>
      </w:r>
      <w:r>
        <w:t>-е</w:t>
      </w:r>
      <w:r w:rsidRPr="002713BA">
        <w:t xml:space="preserve"> </w:t>
      </w:r>
      <w:r>
        <w:t>П</w:t>
      </w:r>
      <w:r w:rsidRPr="002713BA">
        <w:t>освящение Метагалактическое</w:t>
      </w:r>
      <w:r>
        <w:t>»</w:t>
      </w:r>
      <w:r w:rsidRPr="002713BA">
        <w:t>, при этом я выяснила, что пока я</w:t>
      </w:r>
      <w:r>
        <w:t xml:space="preserve"> ещё</w:t>
      </w:r>
      <w:r w:rsidRPr="002713BA">
        <w:t xml:space="preserve"> на пути к нему. Можно вс</w:t>
      </w:r>
      <w:r>
        <w:t>ё</w:t>
      </w:r>
      <w:r w:rsidRPr="002713BA">
        <w:t xml:space="preserve">-таки просить Владыку, чтобы </w:t>
      </w:r>
      <w:r>
        <w:t>Владыка меня наделил</w:t>
      </w:r>
      <w:r w:rsidRPr="002713BA">
        <w:t xml:space="preserve"> тем необходимым объ</w:t>
      </w:r>
      <w:r>
        <w:t>ё</w:t>
      </w:r>
      <w:r w:rsidRPr="002713BA">
        <w:t xml:space="preserve">мом </w:t>
      </w:r>
      <w:r>
        <w:t>С</w:t>
      </w:r>
      <w:r w:rsidRPr="002713BA">
        <w:t xml:space="preserve">тандартов, </w:t>
      </w:r>
      <w:r>
        <w:t>З</w:t>
      </w:r>
      <w:r w:rsidRPr="002713BA">
        <w:t xml:space="preserve">аконов, </w:t>
      </w:r>
      <w:r>
        <w:t>М</w:t>
      </w:r>
      <w:r w:rsidRPr="002713BA">
        <w:t xml:space="preserve">етодов и </w:t>
      </w:r>
      <w:r>
        <w:t>П</w:t>
      </w:r>
      <w:r w:rsidRPr="002713BA">
        <w:t xml:space="preserve">равил в выражении синтеза соответствующего количества </w:t>
      </w:r>
      <w:r>
        <w:t>П</w:t>
      </w:r>
      <w:r w:rsidRPr="002713BA">
        <w:t>рисутствий, чтобы я одновременно стяж</w:t>
      </w:r>
      <w:r w:rsidRPr="002713BA">
        <w:t>а</w:t>
      </w:r>
      <w:r w:rsidRPr="002713BA">
        <w:t>ни</w:t>
      </w:r>
      <w:r>
        <w:t>ем</w:t>
      </w:r>
      <w:r w:rsidRPr="002713BA">
        <w:t xml:space="preserve"> встраивалась в соответствующее освоение. </w:t>
      </w:r>
      <w:r>
        <w:t>Да, я</w:t>
      </w:r>
      <w:r w:rsidRPr="002713BA">
        <w:t xml:space="preserve"> согласна, будет тяжелее, придется быс</w:t>
      </w:r>
      <w:r w:rsidRPr="002713BA">
        <w:t>т</w:t>
      </w:r>
      <w:r w:rsidRPr="002713BA">
        <w:t>рее двигаться. Но если я принимаю это условие, то я быстрее и иду.</w:t>
      </w:r>
    </w:p>
    <w:p w:rsidR="00497D35" w:rsidRDefault="00497D35" w:rsidP="00154566">
      <w:r w:rsidRPr="002713BA">
        <w:t xml:space="preserve">Я допустим, много раз просила Владыку – Владыка наделите меня, пожалуйста, </w:t>
      </w:r>
      <w:r>
        <w:t>н</w:t>
      </w:r>
      <w:r w:rsidRPr="002713BA">
        <w:t>о я пр</w:t>
      </w:r>
      <w:r w:rsidRPr="002713BA">
        <w:t>и</w:t>
      </w:r>
      <w:r w:rsidRPr="002713BA">
        <w:t xml:space="preserve">нимала ответственность. Что мне придется быстрее двигаться, действовать, идя </w:t>
      </w:r>
      <w:r>
        <w:t xml:space="preserve">на, </w:t>
      </w:r>
      <w:r w:rsidRPr="002713BA">
        <w:t xml:space="preserve">не то, что на грани, а на </w:t>
      </w:r>
      <w:proofErr w:type="gramStart"/>
      <w:r w:rsidRPr="002713BA">
        <w:t>сверх</w:t>
      </w:r>
      <w:proofErr w:type="gramEnd"/>
      <w:r w:rsidRPr="002713BA">
        <w:t xml:space="preserve"> усилии. Понимая, что</w:t>
      </w:r>
      <w:r>
        <w:t xml:space="preserve"> мне</w:t>
      </w:r>
      <w:r w:rsidRPr="002713BA">
        <w:t xml:space="preserve"> нужно в определенное время уложиться в опред</w:t>
      </w:r>
      <w:r w:rsidRPr="002713BA">
        <w:t>е</w:t>
      </w:r>
      <w:r w:rsidRPr="002713BA">
        <w:t xml:space="preserve">ленное явление, а там, где можно </w:t>
      </w:r>
      <w:r>
        <w:t xml:space="preserve">отдыхать и </w:t>
      </w:r>
      <w:r w:rsidRPr="002713BA">
        <w:t>спокойно, комфортно, не перенапрягаясь</w:t>
      </w:r>
      <w:r>
        <w:t>, –</w:t>
      </w:r>
      <w:r w:rsidRPr="002713BA">
        <w:t xml:space="preserve"> там, пожалуйста. Владыка пойдет навстречу, если будет видеть, что это реально по силам? Но, п</w:t>
      </w:r>
      <w:r w:rsidRPr="002713BA">
        <w:t>о</w:t>
      </w:r>
      <w:r w:rsidRPr="002713BA">
        <w:t>верьте</w:t>
      </w:r>
      <w:r>
        <w:t>,</w:t>
      </w:r>
      <w:r w:rsidRPr="002713BA">
        <w:t xml:space="preserve"> чаще всего мы идем не на сверх усилии, а </w:t>
      </w:r>
      <w:proofErr w:type="gramStart"/>
      <w:r w:rsidRPr="002713BA">
        <w:t>на</w:t>
      </w:r>
      <w:proofErr w:type="gramEnd"/>
      <w:r w:rsidRPr="002713BA">
        <w:t xml:space="preserve"> сверх лени.</w:t>
      </w:r>
    </w:p>
    <w:p w:rsidR="00497D35" w:rsidRDefault="00497D35" w:rsidP="00154566"/>
    <w:p w:rsidR="00497D35" w:rsidRDefault="00497D35" w:rsidP="00154566">
      <w:r w:rsidRPr="00C01242">
        <w:rPr>
          <w:lang w:bidi="en-US"/>
        </w:rPr>
        <w:t>Отец жив</w:t>
      </w:r>
      <w:r>
        <w:rPr>
          <w:lang w:bidi="en-US"/>
        </w:rPr>
        <w:t>ё</w:t>
      </w:r>
      <w:r w:rsidRPr="00C01242">
        <w:rPr>
          <w:lang w:bidi="en-US"/>
        </w:rPr>
        <w:t>т нами, а мы жив</w:t>
      </w:r>
      <w:r>
        <w:rPr>
          <w:lang w:bidi="en-US"/>
        </w:rPr>
        <w:t>ё</w:t>
      </w:r>
      <w:r w:rsidRPr="00C01242">
        <w:rPr>
          <w:lang w:bidi="en-US"/>
        </w:rPr>
        <w:t>м Отцом и это взаимно</w:t>
      </w:r>
      <w:r>
        <w:rPr>
          <w:lang w:bidi="en-US"/>
        </w:rPr>
        <w:t>. М</w:t>
      </w:r>
      <w:r w:rsidRPr="00C01242">
        <w:rPr>
          <w:lang w:bidi="en-US"/>
        </w:rPr>
        <w:t>ы переключились на точку отсч</w:t>
      </w:r>
      <w:r>
        <w:rPr>
          <w:lang w:bidi="en-US"/>
        </w:rPr>
        <w:t>ё</w:t>
      </w:r>
      <w:r w:rsidRPr="00C01242">
        <w:rPr>
          <w:lang w:bidi="en-US"/>
        </w:rPr>
        <w:t xml:space="preserve">та нашего пути из источника нашей жизни из Изначальной клетки </w:t>
      </w:r>
      <w:r>
        <w:rPr>
          <w:lang w:bidi="en-US"/>
        </w:rPr>
        <w:t>Изначально Вышестоящего О</w:t>
      </w:r>
      <w:r>
        <w:rPr>
          <w:lang w:bidi="en-US"/>
        </w:rPr>
        <w:t>т</w:t>
      </w:r>
      <w:r>
        <w:rPr>
          <w:lang w:bidi="en-US"/>
        </w:rPr>
        <w:t xml:space="preserve">ца </w:t>
      </w:r>
    </w:p>
    <w:p w:rsidR="00497D35" w:rsidRDefault="00497D35" w:rsidP="00154566"/>
    <w:p w:rsidR="00497D35" w:rsidRPr="008F1CC1" w:rsidRDefault="00497D35" w:rsidP="00154566">
      <w:proofErr w:type="gramStart"/>
      <w:r w:rsidRPr="003106C3">
        <w:rPr>
          <w:color w:val="FF0000"/>
        </w:rPr>
        <w:t>1-3</w:t>
      </w:r>
      <w:r>
        <w:rPr>
          <w:color w:val="FF0000"/>
        </w:rPr>
        <w:t>6</w:t>
      </w:r>
      <w:r w:rsidRPr="003106C3">
        <w:rPr>
          <w:color w:val="FF0000"/>
        </w:rPr>
        <w:t>’ – 1-</w:t>
      </w:r>
      <w:r>
        <w:rPr>
          <w:color w:val="FF0000"/>
        </w:rPr>
        <w:t>56</w:t>
      </w:r>
      <w:r w:rsidRPr="008313EB">
        <w:rPr>
          <w:color w:val="FF0000"/>
        </w:rPr>
        <w:t>’</w:t>
      </w:r>
      <w:r w:rsidRPr="002767AF">
        <w:rPr>
          <w:color w:val="FF0000"/>
        </w:rPr>
        <w:t xml:space="preserve"> </w:t>
      </w:r>
      <w:r w:rsidRPr="002767AF">
        <w:t>Теперь вместе с Владыками переходим в зал Иерархии ИДИВО к Изначал</w:t>
      </w:r>
      <w:r w:rsidRPr="002767AF">
        <w:t>ь</w:t>
      </w:r>
      <w:r w:rsidRPr="002767AF">
        <w:t>ным Владыкам Иосифу и Славии в 191 Изначальное присутствие…. И</w:t>
      </w:r>
      <w:r>
        <w:t>,</w:t>
      </w:r>
      <w:r w:rsidRPr="002767AF">
        <w:t xml:space="preserve"> синтезируясь с Хум Вл</w:t>
      </w:r>
      <w:r w:rsidRPr="002767AF">
        <w:t>а</w:t>
      </w:r>
      <w:r w:rsidRPr="002767AF">
        <w:t xml:space="preserve">дык, мы просим той запредельной проникновенности </w:t>
      </w:r>
      <w:r>
        <w:t xml:space="preserve">в </w:t>
      </w:r>
      <w:r w:rsidRPr="002767AF">
        <w:t>явлени</w:t>
      </w:r>
      <w:r>
        <w:t>и</w:t>
      </w:r>
      <w:r w:rsidRPr="002767AF">
        <w:t xml:space="preserve"> Изначально Вышестоящего О</w:t>
      </w:r>
      <w:r w:rsidRPr="002767AF">
        <w:t>т</w:t>
      </w:r>
      <w:r w:rsidRPr="002767AF">
        <w:t xml:space="preserve">ца каждым из нас, чтобы каждый из нас вместе мы переключились на точку отсчета нашего пути </w:t>
      </w:r>
      <w:r w:rsidRPr="002767AF">
        <w:lastRenderedPageBreak/>
        <w:t xml:space="preserve">из </w:t>
      </w:r>
      <w:r>
        <w:t>И</w:t>
      </w:r>
      <w:r w:rsidRPr="002767AF">
        <w:t xml:space="preserve">сточника нашей жизни из </w:t>
      </w:r>
      <w:r w:rsidRPr="008F1CC1">
        <w:t>Изначальной клетки Изначально Вышестоящего</w:t>
      </w:r>
      <w:proofErr w:type="gramEnd"/>
      <w:r w:rsidRPr="008F1CC1">
        <w:t xml:space="preserve"> Отца, а не из м</w:t>
      </w:r>
      <w:r w:rsidRPr="008F1CC1">
        <w:t>а</w:t>
      </w:r>
      <w:r w:rsidRPr="008F1CC1">
        <w:t xml:space="preserve">териальных выражений. </w:t>
      </w:r>
    </w:p>
    <w:p w:rsidR="00497D35" w:rsidRPr="009B212C" w:rsidRDefault="00497D35" w:rsidP="00154566">
      <w:r w:rsidRPr="008F1CC1">
        <w:t>Проявляемся в клеточке Отца, синтезируя Ядро клеточки с Ядром синтеза служения ка</w:t>
      </w:r>
      <w:r w:rsidRPr="008F1CC1">
        <w:t>ж</w:t>
      </w:r>
      <w:r w:rsidRPr="008F1CC1">
        <w:t xml:space="preserve">дого из </w:t>
      </w:r>
      <w:r w:rsidRPr="00A16079">
        <w:t>нас, один в один,</w:t>
      </w:r>
      <w:r w:rsidR="00BF625A">
        <w:t xml:space="preserve"> </w:t>
      </w:r>
      <w:r w:rsidRPr="00A16079">
        <w:t>это одно целое. И просим Изначально Вышестоящего Отца сложить следующий шаг переключения каждого из нас в индивидуализации пути каждого из нас перви</w:t>
      </w:r>
      <w:r w:rsidRPr="00A16079">
        <w:t>ч</w:t>
      </w:r>
      <w:r w:rsidRPr="00A16079">
        <w:t>ной точкой отсчета – я есмь Отец, его Омега. И проживите, как Источник Жизни из клеточки Отца заполняет новым явлением жизни каждого из нас. Заполняйтесь из Источника, из этого я</w:t>
      </w:r>
      <w:r w:rsidRPr="00A16079">
        <w:t>д</w:t>
      </w:r>
      <w:r w:rsidRPr="00A16079">
        <w:t>ра клеточки, которое внутри сейчас вы проживаете, заполняйтесь внутренне тем явлением жи</w:t>
      </w:r>
      <w:r w:rsidRPr="00A16079">
        <w:t>з</w:t>
      </w:r>
      <w:r w:rsidRPr="00A16079">
        <w:t xml:space="preserve">ни, той перспективой пути, которую даёт нам Источник </w:t>
      </w:r>
      <w:r w:rsidRPr="009B212C">
        <w:t>Жизни в индивидуализации неповтор</w:t>
      </w:r>
      <w:r w:rsidRPr="009B212C">
        <w:t>и</w:t>
      </w:r>
      <w:r w:rsidRPr="009B212C">
        <w:t>мости и в то же время цельности, взаимокоординации каждого из нас в Отце.</w:t>
      </w:r>
    </w:p>
    <w:p w:rsidR="00497D35" w:rsidRPr="009B212C" w:rsidRDefault="00497D35" w:rsidP="00154566">
      <w:r w:rsidRPr="009B212C">
        <w:t>И вот в этой эманации Жизни проживите соседние клеточки, всю цельность клеточек О</w:t>
      </w:r>
      <w:r w:rsidRPr="009B212C">
        <w:t>т</w:t>
      </w:r>
      <w:r w:rsidRPr="009B212C">
        <w:t xml:space="preserve">ца. Чтобы родился эффект, что Отец живет нами, а мы живем Отцом и это взаимно. </w:t>
      </w:r>
      <w:proofErr w:type="gramStart"/>
      <w:r w:rsidRPr="009B212C">
        <w:t>И найдите какое-то новое явление для вас, какой-то новый эффект проживания, какую-то новую состо</w:t>
      </w:r>
      <w:r w:rsidRPr="009B212C">
        <w:t>я</w:t>
      </w:r>
      <w:r w:rsidRPr="009B212C">
        <w:t>тельность, новую проникновенность, новые чувства или новые ощущения которые вы раньше не проживали, не воспринимали, ищите каждый раз новое, исследуйте и открывайте новое и наз</w:t>
      </w:r>
      <w:r w:rsidRPr="009B212C">
        <w:t>ы</w:t>
      </w:r>
      <w:r w:rsidRPr="009B212C">
        <w:t>вайте это новым словом, даже если при этом это слово вы хорошо знаете.</w:t>
      </w:r>
      <w:proofErr w:type="gramEnd"/>
      <w:r w:rsidRPr="009B212C">
        <w:t xml:space="preserve"> И в данном случае вы можете услышать Отца, но это ваши проживания и Отец ожидает от каждого из нас, что мы со</w:t>
      </w:r>
      <w:r w:rsidRPr="009B212C">
        <w:t>з</w:t>
      </w:r>
      <w:r w:rsidRPr="009B212C">
        <w:t>дадим что-то такое, чего Он еще никогда не созидал.</w:t>
      </w:r>
    </w:p>
    <w:p w:rsidR="00497D35" w:rsidRPr="009B212C" w:rsidRDefault="00497D35" w:rsidP="00154566">
      <w:r w:rsidRPr="009B212C">
        <w:t>Какой масштаб эманаций Жизни вы сейчас прожили?</w:t>
      </w:r>
    </w:p>
    <w:p w:rsidR="00497D35" w:rsidRPr="009B212C" w:rsidRDefault="00497D35" w:rsidP="00154566">
      <w:proofErr w:type="gramStart"/>
      <w:r w:rsidRPr="009B212C">
        <w:t>Синтезируемся с Хум Изначально Вышестоящего Отца, стяжаем Синтез Изначально В</w:t>
      </w:r>
      <w:r w:rsidRPr="009B212C">
        <w:t>ы</w:t>
      </w:r>
      <w:r w:rsidRPr="009B212C">
        <w:t>шестоящего Отца следующего шага переключения каждого из нас на то явление точки отсчёта пути каждого из нас явлением Отца собою в материю, в восхождении принципом Отца, с во</w:t>
      </w:r>
      <w:r w:rsidRPr="009B212C">
        <w:t>з</w:t>
      </w:r>
      <w:r w:rsidRPr="009B212C">
        <w:t>можностью освоения всех иных видов пути, которые синтезируются в Пути Отца.</w:t>
      </w:r>
      <w:proofErr w:type="gramEnd"/>
    </w:p>
    <w:p w:rsidR="00497D35" w:rsidRPr="009B212C" w:rsidRDefault="00497D35" w:rsidP="00154566">
      <w:r w:rsidRPr="009B212C">
        <w:t>И проживите, синтез по-иному раскрывается в нас.</w:t>
      </w:r>
    </w:p>
    <w:p w:rsidR="00497D35" w:rsidRPr="009B212C" w:rsidRDefault="00497D35" w:rsidP="001B1A3E">
      <w:pPr>
        <w:pStyle w:val="3"/>
        <w:rPr>
          <w:lang w:bidi="en-US"/>
        </w:rPr>
      </w:pPr>
      <w:bookmarkStart w:id="201" w:name="_Toc411529688"/>
      <w:r w:rsidRPr="009B212C">
        <w:rPr>
          <w:lang w:bidi="en-US"/>
        </w:rPr>
        <w:t>4-этажное здание на 256 присутствии – витийность ведущей темы</w:t>
      </w:r>
      <w:bookmarkEnd w:id="201"/>
      <w:r w:rsidRPr="009B212C">
        <w:rPr>
          <w:lang w:bidi="en-US"/>
        </w:rPr>
        <w:t xml:space="preserve"> </w:t>
      </w:r>
    </w:p>
    <w:p w:rsidR="00497D35" w:rsidRPr="00C663C4" w:rsidRDefault="00497D35" w:rsidP="00154566">
      <w:r w:rsidRPr="009B212C">
        <w:rPr>
          <w:color w:val="FF0000"/>
        </w:rPr>
        <w:t>1-5</w:t>
      </w:r>
      <w:r>
        <w:rPr>
          <w:color w:val="FF0000"/>
        </w:rPr>
        <w:t>6</w:t>
      </w:r>
      <w:r w:rsidRPr="009B212C">
        <w:rPr>
          <w:color w:val="FF0000"/>
        </w:rPr>
        <w:t>’</w:t>
      </w:r>
      <w:r>
        <w:rPr>
          <w:color w:val="FF0000"/>
        </w:rPr>
        <w:t xml:space="preserve"> – 3-10</w:t>
      </w:r>
      <w:r w:rsidRPr="009B212C">
        <w:rPr>
          <w:color w:val="FF0000"/>
        </w:rPr>
        <w:t xml:space="preserve">’ </w:t>
      </w:r>
      <w:r w:rsidRPr="009B212C">
        <w:t>Благодарим Изначально Вышестоящего Отца. И из зала Изначально Выш</w:t>
      </w:r>
      <w:r w:rsidRPr="009B212C">
        <w:t>е</w:t>
      </w:r>
      <w:r w:rsidRPr="009B212C">
        <w:t xml:space="preserve">стоящего Отца ракурсом Метагалактического проявления, переходим в ближайшее к физике здание каждого из нас в </w:t>
      </w:r>
      <w:r w:rsidRPr="00C663C4">
        <w:t>Метагалактике, 256-е присутствие и проявляемся в здании.</w:t>
      </w:r>
    </w:p>
    <w:p w:rsidR="00497D35" w:rsidRPr="00C663C4" w:rsidRDefault="00497D35" w:rsidP="00154566">
      <w:r w:rsidRPr="00C663C4">
        <w:t>Вы продолжаете взаимопроникаться Отцом, а Отец нами, чтобы была взаимопроникн</w:t>
      </w:r>
      <w:r w:rsidRPr="00C663C4">
        <w:t>о</w:t>
      </w:r>
      <w:r w:rsidRPr="00C663C4">
        <w:t>венность того мира, который складывался в нас</w:t>
      </w:r>
      <w:r>
        <w:t>,</w:t>
      </w:r>
      <w:r w:rsidRPr="00C663C4">
        <w:t xml:space="preserve"> и того мира, который сложил Отец</w:t>
      </w:r>
      <w:r>
        <w:t>.</w:t>
      </w:r>
    </w:p>
    <w:p w:rsidR="00497D35" w:rsidRPr="00C663C4" w:rsidRDefault="00497D35" w:rsidP="00154566">
      <w:r w:rsidRPr="00C663C4">
        <w:t>Все охватывают полностью пространство вашего здания внутренне – на все этажи.</w:t>
      </w:r>
    </w:p>
    <w:p w:rsidR="00497D35" w:rsidRPr="00C663C4" w:rsidRDefault="00497D35" w:rsidP="00154566">
      <w:r w:rsidRPr="00C663C4">
        <w:t xml:space="preserve">Сейчас синтезируясь с Изначальными Владыками </w:t>
      </w:r>
      <w:r>
        <w:t>В</w:t>
      </w:r>
      <w:r w:rsidRPr="00C663C4">
        <w:t>едущими, попросите у Владык ра</w:t>
      </w:r>
      <w:r w:rsidRPr="00C663C4">
        <w:t>з</w:t>
      </w:r>
      <w:r w:rsidRPr="00C663C4">
        <w:t>вернуть записи ведущей темы и выражений…. Соответственно своему вышестоящему телу да</w:t>
      </w:r>
      <w:r w:rsidRPr="00C663C4">
        <w:t>й</w:t>
      </w:r>
      <w:r w:rsidRPr="00C663C4">
        <w:t>те задание, что каждый раз, проявляясь в частном здании, оно читает это задание и старается его разработать в синтезе с Владыками. Внутренне вот это утвердили, и ваше вышестоящее тело начнёт это исполнять, каждый раз, как только вы сюда выходите.</w:t>
      </w:r>
    </w:p>
    <w:p w:rsidR="00497D35" w:rsidRPr="00C663C4" w:rsidRDefault="00497D35" w:rsidP="00154566">
      <w:r w:rsidRPr="00C663C4">
        <w:t xml:space="preserve">Удалось вчитаться настолько в рекомендации Владык, что она уже звучит в вас? </w:t>
      </w:r>
    </w:p>
    <w:p w:rsidR="00497D35" w:rsidRPr="00C663C4" w:rsidRDefault="00497D35" w:rsidP="00154566">
      <w:r w:rsidRPr="00C663C4">
        <w:t>Разгораемся ракурсом ведущей темы, но в явлении Отца, и распустите, пожалуйста, вот это явление Отца в зал тренингов и практик…. Весь опыт тренингов и практик, тренировок, к</w:t>
      </w:r>
      <w:r w:rsidRPr="00C663C4">
        <w:t>о</w:t>
      </w:r>
      <w:r w:rsidRPr="00C663C4">
        <w:t>торые вы наработали, здесь аккумулировались, – как это проживается? Может и предметами, то есть развернуться предметной средой, так и просто определённым проживанием среды, которая чем-то насыщена.</w:t>
      </w:r>
    </w:p>
    <w:p w:rsidR="00497D35" w:rsidRPr="00C663C4" w:rsidRDefault="00497D35" w:rsidP="00154566">
      <w:r w:rsidRPr="00C663C4">
        <w:t xml:space="preserve">Какая потребность, в каком действии, когда вы ведёте Владыку собою, Владыка ведёт вас – рождается взаимность и потребность в каком-то действии. И вот это действие, </w:t>
      </w:r>
      <w:r>
        <w:t>которое прож</w:t>
      </w:r>
      <w:r>
        <w:t>и</w:t>
      </w:r>
      <w:r>
        <w:t>ваете – исполните.</w:t>
      </w:r>
    </w:p>
    <w:p w:rsidR="00497D35" w:rsidRPr="00C663C4" w:rsidRDefault="00497D35" w:rsidP="00154566">
      <w:r w:rsidRPr="00C663C4">
        <w:t>А вот теперь распустите ту витийность темы, которую Владыка нам поручил. Не зная её, не называя её словами, просто распустите, и пойдёт взаимопроникновенность.</w:t>
      </w:r>
    </w:p>
    <w:p w:rsidR="00497D35" w:rsidRPr="00C663C4" w:rsidRDefault="00497D35" w:rsidP="00154566">
      <w:r w:rsidRPr="00C663C4">
        <w:t>Так, условия включились. Ядра, Нити отозвались? Теперь спрашиваем у Владык, а что это значит? Ведь у каждого вспыхнул первым какой-то определённый инструмент. У кого-то Нить, у кого-то Ядро, у кого-то Сфера, у кого-то что-то ещё, это что значит для вас?</w:t>
      </w:r>
    </w:p>
    <w:p w:rsidR="00497D35" w:rsidRDefault="00497D35" w:rsidP="00154566">
      <w:r w:rsidRPr="00C663C4">
        <w:lastRenderedPageBreak/>
        <w:t xml:space="preserve">Учимся воспринимать те знания, которые мы получаем не физически через книжки или видео, а тем способом, который в принципе для нас естественен, но пока мы его себе не очень сильно допускаем, </w:t>
      </w:r>
      <w:r w:rsidRPr="00C663C4">
        <w:rPr>
          <w:b/>
          <w:i/>
        </w:rPr>
        <w:t>общение с Владыкой</w:t>
      </w:r>
      <w:r w:rsidRPr="00C663C4">
        <w:t>.</w:t>
      </w:r>
    </w:p>
    <w:p w:rsidR="00497D35" w:rsidRPr="00A52E9F" w:rsidRDefault="00FE4558" w:rsidP="00154566">
      <w:pPr>
        <w:pStyle w:val="2"/>
      </w:pPr>
      <w:bookmarkStart w:id="202" w:name="_Toc411529689"/>
      <w:r>
        <w:t>4.</w:t>
      </w:r>
      <w:r w:rsidR="00497D35">
        <w:t xml:space="preserve"> </w:t>
      </w:r>
      <w:r w:rsidR="00497D35" w:rsidRPr="00A52E9F">
        <w:rPr>
          <w:lang w:bidi="en-US"/>
        </w:rPr>
        <w:t>Явление Конфедеративности Изначально Вышестоящего Отца</w:t>
      </w:r>
      <w:bookmarkEnd w:id="202"/>
    </w:p>
    <w:p w:rsidR="00497D35" w:rsidRDefault="00497D35" w:rsidP="001B1A3E">
      <w:pPr>
        <w:pStyle w:val="3"/>
        <w:rPr>
          <w:lang w:bidi="en-US"/>
        </w:rPr>
      </w:pPr>
      <w:bookmarkStart w:id="203" w:name="_Toc411529690"/>
      <w:r w:rsidRPr="00854E05">
        <w:rPr>
          <w:lang w:bidi="en-US"/>
        </w:rPr>
        <w:t>Являя Отца, мы являем Владык</w:t>
      </w:r>
      <w:r>
        <w:rPr>
          <w:lang w:bidi="en-US"/>
        </w:rPr>
        <w:t>;</w:t>
      </w:r>
      <w:r w:rsidRPr="00854E05">
        <w:rPr>
          <w:lang w:bidi="en-US"/>
        </w:rPr>
        <w:t xml:space="preserve"> являя Владык, мы являем Отца</w:t>
      </w:r>
      <w:bookmarkEnd w:id="203"/>
      <w:r w:rsidRPr="00C01242">
        <w:rPr>
          <w:lang w:bidi="en-US"/>
        </w:rPr>
        <w:t xml:space="preserve"> </w:t>
      </w:r>
    </w:p>
    <w:p w:rsidR="00497D35" w:rsidRPr="006A75EF" w:rsidRDefault="00497D35" w:rsidP="00154566">
      <w:r w:rsidRPr="006A75EF">
        <w:t xml:space="preserve">Вот услышьте – встраиваясь в явление Владык собою, сложно или не очень принять при этом явление Отца, не как дополняющее, а как естественное действие. </w:t>
      </w:r>
    </w:p>
    <w:p w:rsidR="00497D35" w:rsidRPr="006A75EF" w:rsidRDefault="00497D35" w:rsidP="00154566">
      <w:r w:rsidRPr="006A75EF">
        <w:t xml:space="preserve">Тем, что Мы Есмь продолжение Владыки и Владычицы, мы этим же являем Отца. Тогда почему есть такое противопоставление каждый раз, когда до этого момента доходим? </w:t>
      </w:r>
    </w:p>
    <w:p w:rsidR="00497D35" w:rsidRDefault="00497D35" w:rsidP="00154566">
      <w:r w:rsidRPr="006A75EF">
        <w:t>Вот на будущее попросите Владык и Ведущих, и со всеми, с кем взаимодействуете, чтобы вы учились взгляду Владык, взаимодействуя с ними, видя в них Отца, и их взглядом видеть Отца в вас так, как Владыки вас видят. Чтобы постепенно вот эта взаимопроникновенность синтез</w:t>
      </w:r>
      <w:r w:rsidRPr="006A75EF">
        <w:t>и</w:t>
      </w:r>
      <w:r w:rsidRPr="006A75EF">
        <w:t xml:space="preserve">рования привели к тому эффекту, когда для нас это естественно. </w:t>
      </w:r>
      <w:r w:rsidRPr="006A75EF">
        <w:rPr>
          <w:b/>
          <w:color w:val="000000"/>
        </w:rPr>
        <w:t>Являя Отца, мы являем Вл</w:t>
      </w:r>
      <w:r w:rsidRPr="006A75EF">
        <w:rPr>
          <w:b/>
          <w:color w:val="000000"/>
        </w:rPr>
        <w:t>а</w:t>
      </w:r>
      <w:r w:rsidRPr="006A75EF">
        <w:rPr>
          <w:b/>
          <w:color w:val="000000"/>
        </w:rPr>
        <w:t>дык, являя Владык, мы являем Отца</w:t>
      </w:r>
      <w:r w:rsidRPr="006A75EF">
        <w:t>, но при этом, не всей тотальностью Отца, не всей т</w:t>
      </w:r>
      <w:r w:rsidRPr="006A75EF">
        <w:t>о</w:t>
      </w:r>
      <w:r w:rsidRPr="006A75EF">
        <w:t>тальностью Владык, а тем ракурсом, который нами освоен. Тогда вот это явление, когда мы в</w:t>
      </w:r>
      <w:r w:rsidRPr="006A75EF">
        <w:t>е</w:t>
      </w:r>
      <w:r w:rsidRPr="006A75EF">
        <w:t>дём Владыку собою, Владыка ведёт нас, это взаимно, рождает этим ещё и явление Отца, тем, что мы ведём. Например – темой, которая нам поручена.</w:t>
      </w:r>
    </w:p>
    <w:p w:rsidR="00497D35" w:rsidRDefault="00497D35" w:rsidP="001B1A3E">
      <w:pPr>
        <w:pStyle w:val="3"/>
        <w:rPr>
          <w:lang w:bidi="en-US"/>
        </w:rPr>
      </w:pPr>
      <w:bookmarkStart w:id="204" w:name="_Toc411529691"/>
      <w:r>
        <w:rPr>
          <w:lang w:bidi="en-US"/>
        </w:rPr>
        <w:t xml:space="preserve">Конфедеративность. Каждый </w:t>
      </w:r>
      <w:r w:rsidRPr="00854E05">
        <w:rPr>
          <w:lang w:bidi="en-US"/>
        </w:rPr>
        <w:t>пред Отцом – Первый среди равных</w:t>
      </w:r>
      <w:bookmarkEnd w:id="204"/>
      <w:r w:rsidRPr="00854E05">
        <w:rPr>
          <w:lang w:bidi="en-US"/>
        </w:rPr>
        <w:t xml:space="preserve"> </w:t>
      </w:r>
    </w:p>
    <w:p w:rsidR="00497D35" w:rsidRPr="00943EEE" w:rsidRDefault="00497D35" w:rsidP="00154566">
      <w:r w:rsidRPr="001328C1">
        <w:rPr>
          <w:color w:val="FF0000"/>
        </w:rPr>
        <w:t xml:space="preserve">0-05’ </w:t>
      </w:r>
      <w:r>
        <w:rPr>
          <w:color w:val="FF0000"/>
        </w:rPr>
        <w:t>–</w:t>
      </w:r>
      <w:r w:rsidRPr="001328C1">
        <w:rPr>
          <w:color w:val="FF0000"/>
        </w:rPr>
        <w:t xml:space="preserve"> </w:t>
      </w:r>
      <w:r>
        <w:rPr>
          <w:color w:val="FF0000"/>
        </w:rPr>
        <w:t>0-25</w:t>
      </w:r>
      <w:r w:rsidRPr="001328C1">
        <w:rPr>
          <w:color w:val="FF0000"/>
        </w:rPr>
        <w:t>’</w:t>
      </w:r>
      <w:r w:rsidRPr="001328C1">
        <w:t xml:space="preserve"> Встраиваемся в </w:t>
      </w:r>
      <w:r w:rsidRPr="001328C1">
        <w:rPr>
          <w:b/>
        </w:rPr>
        <w:t>Явление</w:t>
      </w:r>
      <w:r w:rsidRPr="001328C1">
        <w:t xml:space="preserve"> Конфедеративности собою так, как это являют Владыки. Синтезируясь с Изначальными Владыками Иосифом Славией Метагалактического проявления, переходим в зал Иерархии ИДИВО Метагалактического проявления, проявляемся в зале.</w:t>
      </w:r>
      <w:r>
        <w:t xml:space="preserve"> </w:t>
      </w:r>
      <w:r w:rsidRPr="001328C1">
        <w:t xml:space="preserve">И, синтезируясь с Хум Изначальных Владык, стяжаем Изначально Вышестоящую Волю </w:t>
      </w:r>
      <w:r w:rsidRPr="00943EEE">
        <w:t xml:space="preserve">Изначально Вышестоящего Отца явления Конфедеративности Изначально Вышестоящего Отца собою в синтезе нас командой. </w:t>
      </w:r>
    </w:p>
    <w:p w:rsidR="00497D35" w:rsidRDefault="00497D35" w:rsidP="00154566">
      <w:r w:rsidRPr="00943EEE">
        <w:t>Ищите те эффекты, которые в вас проявятся, причём всё, что вы делали вчера, сегодня, это всё явление конфедеративности, когда вы стремились это развернуть какими-то внешними факторами, определяющими или подтверждающими то, что в нас сложилось.</w:t>
      </w:r>
      <w:r>
        <w:t xml:space="preserve"> </w:t>
      </w:r>
      <w:r w:rsidRPr="00943EEE">
        <w:t xml:space="preserve">Например, вчера </w:t>
      </w:r>
      <w:r w:rsidRPr="00943EEE">
        <w:rPr>
          <w:b/>
        </w:rPr>
        <w:t xml:space="preserve">вспыхнули </w:t>
      </w:r>
      <w:r>
        <w:rPr>
          <w:b/>
        </w:rPr>
        <w:t>Я</w:t>
      </w:r>
      <w:r w:rsidRPr="00943EEE">
        <w:rPr>
          <w:b/>
        </w:rPr>
        <w:t xml:space="preserve">дром, увидели, как на нас реагирует Сфера ДИВО, это </w:t>
      </w:r>
      <w:r>
        <w:rPr>
          <w:b/>
        </w:rPr>
        <w:t>К</w:t>
      </w:r>
      <w:r w:rsidRPr="00943EEE">
        <w:rPr>
          <w:b/>
        </w:rPr>
        <w:t>онфедеративность, потому что, в нас вспыхнули только те условия, которые именно к нам имеют отношения. Помня, что каждый пред Отцом – Первый среди равных.</w:t>
      </w:r>
      <w:r>
        <w:rPr>
          <w:b/>
        </w:rPr>
        <w:t xml:space="preserve"> </w:t>
      </w:r>
      <w:r w:rsidRPr="00943EEE">
        <w:t>Значит, сейчас тоже что-то может происходить: у кого-то Столп возрождается, проживание присутствия Отца вами, будет это конфедеративность? Сами не знаете, у Владык можно спросить.</w:t>
      </w:r>
      <w:r>
        <w:t xml:space="preserve"> </w:t>
      </w:r>
      <w:r w:rsidRPr="00943EEE">
        <w:t xml:space="preserve">У кого-то Ядро </w:t>
      </w:r>
      <w:proofErr w:type="gramStart"/>
      <w:r w:rsidRPr="00943EEE">
        <w:t>вспыхивает</w:t>
      </w:r>
      <w:proofErr w:type="gramEnd"/>
      <w:r w:rsidRPr="00943EEE">
        <w:t xml:space="preserve"> и Сфера отзывается, будет это конфедеративность? Но у каждого по-своему. И войдите в то явл</w:t>
      </w:r>
      <w:r w:rsidRPr="00943EEE">
        <w:t>е</w:t>
      </w:r>
      <w:r w:rsidRPr="00943EEE">
        <w:t>ние устойчивости Конфедеративностью, которое на данный момент в синтезе с Владыками вы можете явить собой: Столпно, Сферично, Телесно, Вечно, Истинно или как-то ещё, а потом си</w:t>
      </w:r>
      <w:r w:rsidRPr="00943EEE">
        <w:t>н</w:t>
      </w:r>
      <w:r w:rsidRPr="00943EEE">
        <w:t>тезируем всей Цельностью собой.</w:t>
      </w:r>
    </w:p>
    <w:p w:rsidR="00497D35" w:rsidRDefault="00497D35" w:rsidP="00154566">
      <w:r w:rsidRPr="00915703">
        <w:t>Вы впитывайте, ну и что, что слово незнакомо, но оно же есть.</w:t>
      </w:r>
    </w:p>
    <w:p w:rsidR="00497D35" w:rsidRPr="003030DD" w:rsidRDefault="00497D35" w:rsidP="00154566">
      <w:r w:rsidRPr="00915703">
        <w:t xml:space="preserve">– Мне вспомнилось, когда мы вошли в практику, пошла практика, вспомнилось, не так давно была практика, какое-то действие было на присутствии, </w:t>
      </w:r>
      <w:r>
        <w:t xml:space="preserve">и </w:t>
      </w:r>
      <w:r w:rsidRPr="00915703">
        <w:t xml:space="preserve">я там прожила, что я </w:t>
      </w:r>
      <w:r>
        <w:t>с</w:t>
      </w:r>
      <w:r w:rsidRPr="00915703">
        <w:t>тою и разговариваю с несколькими людьми того присутствия. И</w:t>
      </w:r>
      <w:r>
        <w:t xml:space="preserve"> –</w:t>
      </w:r>
      <w:r w:rsidRPr="00915703">
        <w:t xml:space="preserve"> вот </w:t>
      </w:r>
      <w:r>
        <w:t>такое</w:t>
      </w:r>
      <w:r w:rsidRPr="00915703">
        <w:t xml:space="preserve">, когда тебя </w:t>
      </w:r>
      <w:r>
        <w:t xml:space="preserve">абсолютно </w:t>
      </w:r>
      <w:r w:rsidRPr="00915703">
        <w:t>слушают, ты слышишь, там нет никаких препятствий</w:t>
      </w:r>
      <w:r>
        <w:t>. Та</w:t>
      </w:r>
      <w:r w:rsidRPr="00915703">
        <w:t>м такая радость</w:t>
      </w:r>
      <w:r>
        <w:t xml:space="preserve"> от того, что такая ра</w:t>
      </w:r>
      <w:r>
        <w:t>в</w:t>
      </w:r>
      <w:r>
        <w:t>ностность</w:t>
      </w:r>
      <w:r w:rsidRPr="00915703">
        <w:t xml:space="preserve"> сильная, </w:t>
      </w:r>
      <w:r>
        <w:t xml:space="preserve">там </w:t>
      </w:r>
      <w:r w:rsidRPr="00915703">
        <w:t>никто не главный, никто не младший, просто идёт беседа, потом вышел и дума</w:t>
      </w:r>
      <w:r>
        <w:t>ешь</w:t>
      </w:r>
      <w:r w:rsidRPr="00915703">
        <w:t>, неужели люди так общаются</w:t>
      </w:r>
      <w:r>
        <w:t>?</w:t>
      </w:r>
    </w:p>
    <w:p w:rsidR="00497D35" w:rsidRDefault="00497D35" w:rsidP="001B1A3E">
      <w:pPr>
        <w:pStyle w:val="3"/>
        <w:rPr>
          <w:lang w:bidi="en-US"/>
        </w:rPr>
      </w:pPr>
      <w:bookmarkStart w:id="205" w:name="_Toc411529692"/>
      <w:r>
        <w:rPr>
          <w:lang w:bidi="en-US"/>
        </w:rPr>
        <w:t>Идеология Человека Метагалактики</w:t>
      </w:r>
      <w:bookmarkEnd w:id="205"/>
      <w:r w:rsidRPr="00854E05">
        <w:rPr>
          <w:lang w:bidi="en-US"/>
        </w:rPr>
        <w:t xml:space="preserve"> </w:t>
      </w:r>
    </w:p>
    <w:p w:rsidR="00497D35" w:rsidRPr="00C33CBA" w:rsidRDefault="00497D35" w:rsidP="00154566">
      <w:proofErr w:type="gramStart"/>
      <w:r w:rsidRPr="00265BF1">
        <w:rPr>
          <w:color w:val="FF0000"/>
        </w:rPr>
        <w:t>0-25’</w:t>
      </w:r>
      <w:r w:rsidRPr="003F5F70">
        <w:t xml:space="preserve"> Вот, теперь, в этой конфедеративности выражения Иерархии собою, мы синтезир</w:t>
      </w:r>
      <w:r w:rsidRPr="003F5F70">
        <w:t>у</w:t>
      </w:r>
      <w:r w:rsidRPr="003F5F70">
        <w:t xml:space="preserve">емся с </w:t>
      </w:r>
      <w:r w:rsidRPr="003F5F70">
        <w:rPr>
          <w:b/>
          <w:i/>
        </w:rPr>
        <w:t>Изначальным Предначальным</w:t>
      </w:r>
      <w:r w:rsidRPr="003F5F70">
        <w:t xml:space="preserve"> Метагалактического проявления и, синтезируясь с его </w:t>
      </w:r>
      <w:r w:rsidRPr="003F5F70">
        <w:lastRenderedPageBreak/>
        <w:t xml:space="preserve">Хум, стяжаем </w:t>
      </w:r>
      <w:r w:rsidRPr="003F5F70">
        <w:rPr>
          <w:b/>
        </w:rPr>
        <w:t>Начал</w:t>
      </w:r>
      <w:r>
        <w:rPr>
          <w:b/>
        </w:rPr>
        <w:t>а</w:t>
      </w:r>
      <w:r w:rsidRPr="003F5F70">
        <w:rPr>
          <w:b/>
        </w:rPr>
        <w:t xml:space="preserve"> Идеологии Человека Метагалактики</w:t>
      </w:r>
      <w:r w:rsidRPr="003F5F70">
        <w:t xml:space="preserve"> в явлении внутренней иерархи</w:t>
      </w:r>
      <w:r w:rsidRPr="003F5F70">
        <w:t>ч</w:t>
      </w:r>
      <w:r w:rsidRPr="003F5F70">
        <w:t xml:space="preserve">ности соответствующим явлением иерархичности конфедеративностью собою </w:t>
      </w:r>
      <w:r w:rsidRPr="00C33CBA">
        <w:t>во внешнем в</w:t>
      </w:r>
      <w:r w:rsidRPr="00C33CBA">
        <w:t>ы</w:t>
      </w:r>
      <w:r w:rsidRPr="00C33CBA">
        <w:t>ражении.</w:t>
      </w:r>
      <w:proofErr w:type="gramEnd"/>
      <w:r w:rsidRPr="00C33CBA">
        <w:t xml:space="preserve"> И заполняемся Началами Идеологии Человека Метагалактики. Проживите, как сгустки Синтеза или крупицы Синтеза заполняют вас.</w:t>
      </w:r>
    </w:p>
    <w:p w:rsidR="00497D35" w:rsidRPr="00C33CBA" w:rsidRDefault="00497D35" w:rsidP="00154566">
      <w:r w:rsidRPr="00C33CBA">
        <w:t xml:space="preserve">Я надеюсь, никого не пугает слово идеология? </w:t>
      </w:r>
      <w:r w:rsidRPr="00C33CBA">
        <w:rPr>
          <w:b/>
        </w:rPr>
        <w:t>Наука об идеях</w:t>
      </w:r>
      <w:r w:rsidRPr="00C33CBA">
        <w:t>. Как жить Метагалакт</w:t>
      </w:r>
      <w:r w:rsidRPr="00C33CBA">
        <w:t>и</w:t>
      </w:r>
      <w:r w:rsidRPr="00C33CBA">
        <w:t xml:space="preserve">кой – </w:t>
      </w:r>
      <w:r w:rsidRPr="00C33CBA">
        <w:rPr>
          <w:b/>
        </w:rPr>
        <w:t>наука об идеях жизни Метагалактикой</w:t>
      </w:r>
      <w:r w:rsidRPr="00C33CBA">
        <w:t>, например. Какие ещё идеи могут быть у Чел</w:t>
      </w:r>
      <w:r w:rsidRPr="00C33CBA">
        <w:t>о</w:t>
      </w:r>
      <w:r w:rsidRPr="00C33CBA">
        <w:t>века Метагалактики?</w:t>
      </w:r>
    </w:p>
    <w:p w:rsidR="00497D35" w:rsidRPr="00C33CBA" w:rsidRDefault="00497D35" w:rsidP="00154566">
      <w:r w:rsidRPr="00C33CBA">
        <w:rPr>
          <w:b/>
        </w:rPr>
        <w:t>Куда пойти учиться</w:t>
      </w:r>
      <w:r w:rsidRPr="00C33CBA">
        <w:t>. 64 Управления Синтеза в каждом присутствии – куда пойти учит</w:t>
      </w:r>
      <w:r w:rsidRPr="00C33CBA">
        <w:t>ь</w:t>
      </w:r>
      <w:r w:rsidRPr="00C33CBA">
        <w:t>ся.</w:t>
      </w:r>
    </w:p>
    <w:p w:rsidR="00497D35" w:rsidRPr="00C33CBA" w:rsidRDefault="00497D35" w:rsidP="00154566">
      <w:r w:rsidRPr="00C33CBA">
        <w:t>Может быть, такая идея – как жить Домом, где Дом, это и Сфера вокруг меня, аккумул</w:t>
      </w:r>
      <w:r w:rsidRPr="00C33CBA">
        <w:t>я</w:t>
      </w:r>
      <w:r w:rsidRPr="00C33CBA">
        <w:t>ция всех моих возможностей и в то же время здание.</w:t>
      </w:r>
    </w:p>
    <w:p w:rsidR="00497D35" w:rsidRPr="00C33CBA" w:rsidRDefault="00497D35" w:rsidP="00154566">
      <w:r w:rsidRPr="00C33CBA">
        <w:t>Как жить миром, эволюцией.</w:t>
      </w:r>
    </w:p>
    <w:p w:rsidR="00497D35" w:rsidRPr="00C33CBA" w:rsidRDefault="00497D35" w:rsidP="00154566">
      <w:r w:rsidRPr="00C33CBA">
        <w:t>Энергопотенциал и любые другие потенциалы.</w:t>
      </w:r>
    </w:p>
    <w:p w:rsidR="00497D35" w:rsidRPr="00C33CBA" w:rsidRDefault="00497D35" w:rsidP="00154566">
      <w:r w:rsidRPr="00C33CBA">
        <w:t>Как общаться с теми людьми, которые есть там, встраиваясь в их способности и возмо</w:t>
      </w:r>
      <w:r w:rsidRPr="00C33CBA">
        <w:t>ж</w:t>
      </w:r>
      <w:r w:rsidRPr="00C33CBA">
        <w:t>ности.</w:t>
      </w:r>
    </w:p>
    <w:p w:rsidR="00497D35" w:rsidRPr="00C33CBA" w:rsidRDefault="00497D35" w:rsidP="00154566">
      <w:r w:rsidRPr="00C33CBA">
        <w:t>Как сотрудничать.</w:t>
      </w:r>
    </w:p>
    <w:p w:rsidR="00497D35" w:rsidRPr="00C33CBA" w:rsidRDefault="00497D35" w:rsidP="00154566">
      <w:r w:rsidRPr="00265BF1">
        <w:rPr>
          <w:color w:val="FF0000"/>
        </w:rPr>
        <w:t>0-48’</w:t>
      </w:r>
      <w:r w:rsidRPr="00C33CBA">
        <w:rPr>
          <w:color w:val="FF0000"/>
        </w:rPr>
        <w:t xml:space="preserve"> </w:t>
      </w:r>
      <w:r w:rsidRPr="00C33CBA">
        <w:t>Отец Сотворяет окружающее нами, значит, наша цель, какая?</w:t>
      </w:r>
    </w:p>
    <w:p w:rsidR="00497D35" w:rsidRPr="00265BF1" w:rsidRDefault="00497D35" w:rsidP="00154566">
      <w:r w:rsidRPr="00C33CBA">
        <w:rPr>
          <w:b/>
        </w:rPr>
        <w:t>Быть на своём месте, являть Отца собою и дальше, занимаясь тем, что нам поруч</w:t>
      </w:r>
      <w:r w:rsidRPr="00C33CBA">
        <w:rPr>
          <w:b/>
        </w:rPr>
        <w:t>е</w:t>
      </w:r>
      <w:r w:rsidRPr="00C33CBA">
        <w:t xml:space="preserve">но, </w:t>
      </w:r>
      <w:r w:rsidRPr="00C33CBA">
        <w:rPr>
          <w:b/>
        </w:rPr>
        <w:t>развернуть другую среду на Планете</w:t>
      </w:r>
      <w:r w:rsidRPr="00C33CBA">
        <w:t xml:space="preserve">. Чтобы постепенно, то явление предыдущей эпохи, которое </w:t>
      </w:r>
      <w:r w:rsidRPr="00265BF1">
        <w:t>привело к тем социальным взаимоотношениям, которые сложились, начало перестра</w:t>
      </w:r>
      <w:r w:rsidRPr="00265BF1">
        <w:t>и</w:t>
      </w:r>
      <w:r w:rsidRPr="00265BF1">
        <w:t>ваться на иное выражение конфедеративности, когда каждый на своём месте и каждый первый среди равных.</w:t>
      </w:r>
    </w:p>
    <w:p w:rsidR="00497D35" w:rsidRPr="00265BF1" w:rsidRDefault="00497D35" w:rsidP="00154566">
      <w:r w:rsidRPr="00265BF1">
        <w:rPr>
          <w:color w:val="FF0000"/>
        </w:rPr>
        <w:t xml:space="preserve">1-03’ </w:t>
      </w:r>
      <w:r w:rsidRPr="00265BF1">
        <w:t>Начало становления Человека Метагалактики, это что?</w:t>
      </w:r>
    </w:p>
    <w:p w:rsidR="00497D35" w:rsidRPr="00265BF1" w:rsidRDefault="00497D35" w:rsidP="00154566">
      <w:r w:rsidRPr="00265BF1">
        <w:rPr>
          <w:b/>
          <w:i/>
        </w:rPr>
        <w:t>* Поэтапно</w:t>
      </w:r>
      <w:r w:rsidRPr="00265BF1">
        <w:t xml:space="preserve"> входим, сначала стяжали – что-то на «А», потом 256-цы Вселенские – это поэтапность.</w:t>
      </w:r>
    </w:p>
    <w:p w:rsidR="00497D35" w:rsidRPr="00265BF1" w:rsidRDefault="00497D35" w:rsidP="00154566">
      <w:r w:rsidRPr="00265BF1">
        <w:rPr>
          <w:b/>
          <w:i/>
        </w:rPr>
        <w:t xml:space="preserve">* </w:t>
      </w:r>
      <w:r w:rsidRPr="00DA484F">
        <w:rPr>
          <w:b/>
          <w:i/>
        </w:rPr>
        <w:t>Антропный принцип</w:t>
      </w:r>
      <w:r w:rsidRPr="00265BF1">
        <w:t>. Человек созидается Отцом. И окружающая среда – чтобы чел</w:t>
      </w:r>
      <w:r w:rsidRPr="00265BF1">
        <w:t>о</w:t>
      </w:r>
      <w:r w:rsidRPr="00265BF1">
        <w:t>век соответствующего вида мог существовать.</w:t>
      </w:r>
    </w:p>
    <w:p w:rsidR="00497D35" w:rsidRPr="00265BF1" w:rsidRDefault="00497D35" w:rsidP="00154566">
      <w:r w:rsidRPr="00265BF1">
        <w:t>* Входя в новое явление жизни</w:t>
      </w:r>
      <w:r>
        <w:t xml:space="preserve"> –</w:t>
      </w:r>
      <w:r w:rsidRPr="00265BF1">
        <w:t xml:space="preserve"> Метагалактическое, многомерное, многочастное, мн</w:t>
      </w:r>
      <w:r w:rsidRPr="00265BF1">
        <w:t>о</w:t>
      </w:r>
      <w:r w:rsidRPr="00265BF1">
        <w:t xml:space="preserve">гоприсутственое, многомировое, многоэволюционное – мы переходим в качественное явление, когда у нас рождается уже от «много» – </w:t>
      </w:r>
      <w:proofErr w:type="gramStart"/>
      <w:r w:rsidRPr="00265BF1">
        <w:t>синтез-присутственное</w:t>
      </w:r>
      <w:proofErr w:type="gramEnd"/>
      <w:r w:rsidRPr="00265BF1">
        <w:t>, синтез-мировое, синтезчастное и так далее. Синтез – это уже качество. Не просто много. Качество.</w:t>
      </w:r>
    </w:p>
    <w:p w:rsidR="00497D35" w:rsidRPr="00265BF1" w:rsidRDefault="00497D35" w:rsidP="00154566">
      <w:r w:rsidRPr="00265BF1">
        <w:t>* Я являю идеологию Человека Метагалактики, осваивая всё, что мы говорили? Да? Да!</w:t>
      </w:r>
    </w:p>
    <w:p w:rsidR="00497D35" w:rsidRPr="00265BF1" w:rsidRDefault="00497D35" w:rsidP="00154566">
      <w:r w:rsidRPr="00265BF1">
        <w:t>* Это противоречит сложившимся нормам в обществе или нет?</w:t>
      </w:r>
    </w:p>
    <w:p w:rsidR="00497D35" w:rsidRDefault="00497D35" w:rsidP="00154566">
      <w:r w:rsidRPr="00265BF1">
        <w:t>* Это являет</w:t>
      </w:r>
      <w:r w:rsidRPr="003030DD">
        <w:t xml:space="preserve"> новое в обществе? Новое! Правда? Потому что мы так не жили. И формир</w:t>
      </w:r>
      <w:r w:rsidRPr="003030DD">
        <w:t>у</w:t>
      </w:r>
      <w:r w:rsidRPr="003030DD">
        <w:t>ем совершенно новое явление. Сложности будут?</w:t>
      </w:r>
      <w:r>
        <w:t xml:space="preserve"> </w:t>
      </w:r>
      <w:r w:rsidRPr="003030DD">
        <w:t>Нам самим не очень привычно представать пред Отцом и являть эту самую конфедеративность.</w:t>
      </w:r>
    </w:p>
    <w:p w:rsidR="00497D35" w:rsidRDefault="00497D35" w:rsidP="001B1A3E">
      <w:pPr>
        <w:pStyle w:val="3"/>
        <w:rPr>
          <w:lang w:bidi="en-US"/>
        </w:rPr>
      </w:pPr>
      <w:bookmarkStart w:id="206" w:name="_Toc411529693"/>
      <w:r>
        <w:rPr>
          <w:lang w:bidi="en-US"/>
        </w:rPr>
        <w:t>Итоговая практика. Цивилизация Творцов</w:t>
      </w:r>
      <w:bookmarkEnd w:id="206"/>
      <w:r w:rsidRPr="00854E05">
        <w:rPr>
          <w:lang w:bidi="en-US"/>
        </w:rPr>
        <w:t xml:space="preserve"> </w:t>
      </w:r>
    </w:p>
    <w:p w:rsidR="00497D35" w:rsidRPr="00F6516C" w:rsidRDefault="00497D35" w:rsidP="00154566">
      <w:r w:rsidRPr="00265BF1">
        <w:rPr>
          <w:color w:val="FF0000"/>
        </w:rPr>
        <w:t>1-10’ – 1-2</w:t>
      </w:r>
      <w:r>
        <w:rPr>
          <w:color w:val="FF0000"/>
        </w:rPr>
        <w:t>2</w:t>
      </w:r>
      <w:r w:rsidRPr="00265BF1">
        <w:rPr>
          <w:color w:val="FF0000"/>
        </w:rPr>
        <w:t>’</w:t>
      </w:r>
      <w:r>
        <w:rPr>
          <w:color w:val="FF0000"/>
        </w:rPr>
        <w:t xml:space="preserve"> </w:t>
      </w:r>
      <w:r w:rsidRPr="003030DD">
        <w:t xml:space="preserve">Теперь внимание фиксируем в зале Иерархии на Владыках. И они подводят тот итог, который у нас, такой мини-дискуссии, сложился. Мы искали то </w:t>
      </w:r>
      <w:r w:rsidRPr="00BB09F9">
        <w:rPr>
          <w:b/>
        </w:rPr>
        <w:t>внутреннее, что есть в каждом из нас, явлением взаимокоординации Иерархичности и Конфедеративности собой</w:t>
      </w:r>
      <w:r w:rsidRPr="003030DD">
        <w:t xml:space="preserve">. И это есть в </w:t>
      </w:r>
      <w:r w:rsidRPr="00F6516C">
        <w:t>каждом из нас. Это есть в Отце, это есть во Владыках, это есть в нас.</w:t>
      </w:r>
    </w:p>
    <w:p w:rsidR="00497D35" w:rsidRPr="00F6516C" w:rsidRDefault="00497D35" w:rsidP="00154566">
      <w:r w:rsidRPr="00F6516C">
        <w:t xml:space="preserve">И </w:t>
      </w:r>
      <w:r w:rsidRPr="00F6516C">
        <w:rPr>
          <w:b/>
          <w:i/>
        </w:rPr>
        <w:t>Цивилизация Творцов</w:t>
      </w:r>
      <w:r w:rsidRPr="00F6516C">
        <w:t xml:space="preserve"> – можем помечтать – это цивилизация, в которой цивилизац</w:t>
      </w:r>
      <w:r w:rsidRPr="00F6516C">
        <w:t>и</w:t>
      </w:r>
      <w:r w:rsidRPr="00F6516C">
        <w:t>онные отношения, о которых говорила Наташа, общаясь с теми, кто живёт уже так. И наша с в</w:t>
      </w:r>
      <w:r w:rsidRPr="00F6516C">
        <w:t>а</w:t>
      </w:r>
      <w:r w:rsidRPr="00F6516C">
        <w:t xml:space="preserve">ми задача – развернуть это ещё и на Планете Земля. И </w:t>
      </w:r>
      <w:r w:rsidRPr="00F6516C">
        <w:rPr>
          <w:b/>
        </w:rPr>
        <w:t>в этом</w:t>
      </w:r>
      <w:r w:rsidRPr="00F6516C">
        <w:t xml:space="preserve"> задача Партии. А не в том, чтобы идти с флагами.</w:t>
      </w:r>
    </w:p>
    <w:p w:rsidR="00497D35" w:rsidRDefault="00497D35" w:rsidP="00154566">
      <w:r w:rsidRPr="00F6516C">
        <w:t>Стяжаем у Изначальных Владык Иосифа Славии соответствующую концентрацию Изн</w:t>
      </w:r>
      <w:r w:rsidRPr="00F6516C">
        <w:t>а</w:t>
      </w:r>
      <w:r w:rsidRPr="00F6516C">
        <w:t>чально Вышестоящей Воли Изначально Вышестоящего Отца для реализации идей Человека М</w:t>
      </w:r>
      <w:r w:rsidRPr="00F6516C">
        <w:t>е</w:t>
      </w:r>
      <w:r w:rsidRPr="00F6516C">
        <w:t>тагалактики собой в раскрытии Начал, явленных Предначальным в нас, той естественностью, тем естеством жизни и служения каждым из нас в восхождении Отцом.</w:t>
      </w:r>
    </w:p>
    <w:p w:rsidR="00497D35" w:rsidRDefault="00497D35" w:rsidP="001B1A3E">
      <w:pPr>
        <w:pStyle w:val="3"/>
        <w:rPr>
          <w:lang w:bidi="en-US"/>
        </w:rPr>
      </w:pPr>
      <w:bookmarkStart w:id="207" w:name="_Toc411529694"/>
      <w:r w:rsidRPr="00085786">
        <w:rPr>
          <w:lang w:bidi="en-US"/>
        </w:rPr>
        <w:lastRenderedPageBreak/>
        <w:t>Школа Ведущих</w:t>
      </w:r>
      <w:bookmarkEnd w:id="207"/>
    </w:p>
    <w:p w:rsidR="00497D35" w:rsidRPr="00976838" w:rsidRDefault="00497D35" w:rsidP="00154566">
      <w:r w:rsidRPr="00976838">
        <w:rPr>
          <w:color w:val="FF0000"/>
        </w:rPr>
        <w:t>1-22’</w:t>
      </w:r>
      <w:r>
        <w:rPr>
          <w:color w:val="FF0000"/>
        </w:rPr>
        <w:t xml:space="preserve"> – 1-43</w:t>
      </w:r>
      <w:r w:rsidRPr="00265BF1">
        <w:rPr>
          <w:color w:val="FF0000"/>
        </w:rPr>
        <w:t>’</w:t>
      </w:r>
      <w:r w:rsidR="00BF625A">
        <w:rPr>
          <w:color w:val="FF0000"/>
        </w:rPr>
        <w:t xml:space="preserve"> </w:t>
      </w:r>
      <w:r w:rsidRPr="00976838">
        <w:t>Тут нету условия преподавания, у нас другое явление</w:t>
      </w:r>
      <w:r>
        <w:t>:</w:t>
      </w:r>
      <w:r w:rsidRPr="00976838">
        <w:t xml:space="preserve"> технолог</w:t>
      </w:r>
      <w:proofErr w:type="gramStart"/>
      <w:r w:rsidRPr="00976838">
        <w:t>ии Ие</w:t>
      </w:r>
      <w:proofErr w:type="gramEnd"/>
      <w:r w:rsidRPr="00976838">
        <w:t>рархии ИДИВО.</w:t>
      </w:r>
    </w:p>
    <w:p w:rsidR="00497D35" w:rsidRPr="00976838" w:rsidRDefault="00497D35" w:rsidP="00154566">
      <w:r w:rsidRPr="00976838">
        <w:t xml:space="preserve">И </w:t>
      </w:r>
      <w:r w:rsidRPr="00BB09F9">
        <w:t>Владыка поручил увидеть и начать разрабатывать в выражении каждого явления, кот</w:t>
      </w:r>
      <w:r w:rsidRPr="00BB09F9">
        <w:t>о</w:t>
      </w:r>
      <w:r w:rsidRPr="00BB09F9">
        <w:t>рое мы увидим, соответствующие</w:t>
      </w:r>
      <w:r w:rsidRPr="00976838">
        <w:rPr>
          <w:b/>
        </w:rPr>
        <w:t xml:space="preserve"> Иерархические технологии</w:t>
      </w:r>
      <w:r w:rsidRPr="00976838">
        <w:t>. Нам не всех Управлений, а только одного – Иерархии ИДИВО.</w:t>
      </w:r>
    </w:p>
    <w:p w:rsidR="00497D35" w:rsidRPr="007F5570" w:rsidRDefault="00497D35" w:rsidP="00154566">
      <w:r w:rsidRPr="00976838">
        <w:t xml:space="preserve">* </w:t>
      </w:r>
      <w:r w:rsidRPr="007F5570">
        <w:t xml:space="preserve">А почему бы не расписать определённые ракурсы, которые будут ракурсом именно </w:t>
      </w:r>
      <w:r w:rsidRPr="007F5570">
        <w:rPr>
          <w:b/>
        </w:rPr>
        <w:t>С</w:t>
      </w:r>
      <w:r w:rsidRPr="007F5570">
        <w:rPr>
          <w:b/>
        </w:rPr>
        <w:t>о</w:t>
      </w:r>
      <w:r w:rsidRPr="007F5570">
        <w:rPr>
          <w:b/>
        </w:rPr>
        <w:t>трудников Изначальности Школы Ведущих</w:t>
      </w:r>
      <w:r w:rsidRPr="007F5570">
        <w:t xml:space="preserve">. </w:t>
      </w:r>
    </w:p>
    <w:p w:rsidR="00497D35" w:rsidRPr="007F5570" w:rsidRDefault="00497D35" w:rsidP="00154566">
      <w:r w:rsidRPr="007F5570">
        <w:t xml:space="preserve">* Технологичность Школы Иерархии – опыт </w:t>
      </w:r>
      <w:r w:rsidRPr="007F5570">
        <w:rPr>
          <w:b/>
        </w:rPr>
        <w:t>Мастерской Женственности</w:t>
      </w:r>
      <w:r w:rsidRPr="007F5570">
        <w:t>.</w:t>
      </w:r>
    </w:p>
    <w:p w:rsidR="00497D35" w:rsidRPr="007F5570" w:rsidRDefault="00497D35" w:rsidP="00154566">
      <w:r w:rsidRPr="007F5570">
        <w:t>* Ведением Синтеза Мысли Красота Иерархического Созидания.</w:t>
      </w:r>
    </w:p>
    <w:p w:rsidR="00497D35" w:rsidRPr="007F5570" w:rsidRDefault="00497D35" w:rsidP="00154566">
      <w:r w:rsidRPr="007F5570">
        <w:t>* КВН новогодний.</w:t>
      </w:r>
    </w:p>
    <w:p w:rsidR="00497D35" w:rsidRPr="003030DD" w:rsidRDefault="00497D35" w:rsidP="00154566">
      <w:r w:rsidRPr="007F5570">
        <w:t>* Прекрасную</w:t>
      </w:r>
      <w:r w:rsidRPr="00976838">
        <w:t xml:space="preserve"> тематику на Съезде –</w:t>
      </w:r>
      <w:r>
        <w:t xml:space="preserve"> </w:t>
      </w:r>
      <w:r w:rsidRPr="00976838">
        <w:t>Явлени</w:t>
      </w:r>
      <w:r>
        <w:t>е</w:t>
      </w:r>
      <w:r w:rsidRPr="00976838">
        <w:t xml:space="preserve"> Огненного мира Изначально Вышестоящего Отца синтезом присутствий, Воли и Огня Изначальности.</w:t>
      </w:r>
    </w:p>
    <w:p w:rsidR="00497D35" w:rsidRDefault="00FE4558" w:rsidP="001B1A3E">
      <w:pPr>
        <w:pStyle w:val="3"/>
        <w:rPr>
          <w:lang w:bidi="en-US"/>
        </w:rPr>
      </w:pPr>
      <w:bookmarkStart w:id="208" w:name="_Toc411529695"/>
      <w:r>
        <w:rPr>
          <w:lang w:bidi="en-US"/>
        </w:rPr>
        <w:t>У</w:t>
      </w:r>
      <w:r w:rsidR="00497D35" w:rsidRPr="00085786">
        <w:rPr>
          <w:lang w:bidi="en-US"/>
        </w:rPr>
        <w:t>чимся сотрудничеству и совместному Ведению</w:t>
      </w:r>
      <w:bookmarkEnd w:id="208"/>
      <w:r w:rsidR="00497D35">
        <w:rPr>
          <w:lang w:bidi="en-US"/>
        </w:rPr>
        <w:t xml:space="preserve"> </w:t>
      </w:r>
    </w:p>
    <w:p w:rsidR="00497D35" w:rsidRPr="003030DD" w:rsidRDefault="00497D35" w:rsidP="00154566">
      <w:r>
        <w:rPr>
          <w:color w:val="FF0000"/>
        </w:rPr>
        <w:t>1-43</w:t>
      </w:r>
      <w:r w:rsidRPr="00265BF1">
        <w:rPr>
          <w:color w:val="FF0000"/>
        </w:rPr>
        <w:t>’</w:t>
      </w:r>
      <w:r>
        <w:rPr>
          <w:color w:val="FF0000"/>
        </w:rPr>
        <w:t xml:space="preserve"> – 2-26</w:t>
      </w:r>
      <w:r w:rsidRPr="00265BF1">
        <w:rPr>
          <w:color w:val="FF0000"/>
        </w:rPr>
        <w:t>’</w:t>
      </w:r>
      <w:r w:rsidR="00BF625A">
        <w:rPr>
          <w:color w:val="FF0000"/>
        </w:rPr>
        <w:t xml:space="preserve"> </w:t>
      </w:r>
      <w:r>
        <w:t>У</w:t>
      </w:r>
      <w:r w:rsidRPr="003030DD">
        <w:t xml:space="preserve"> нас 25-го будет праздник. </w:t>
      </w:r>
      <w:r>
        <w:t>В</w:t>
      </w:r>
      <w:r w:rsidRPr="003030DD">
        <w:t>аши предложения, как можно организовать это мероприятие так, чтобы была включённость всех нас, и мы могли всему Дому предложить?</w:t>
      </w:r>
    </w:p>
    <w:p w:rsidR="00497D35" w:rsidRPr="00120FB0" w:rsidRDefault="00497D35" w:rsidP="00154566">
      <w:r w:rsidRPr="00126286">
        <w:rPr>
          <w:color w:val="FF0000"/>
        </w:rPr>
        <w:t>2-15’</w:t>
      </w:r>
      <w:r>
        <w:t xml:space="preserve"> </w:t>
      </w:r>
      <w:r w:rsidRPr="002F3FFA">
        <w:t xml:space="preserve">У </w:t>
      </w:r>
      <w:r w:rsidRPr="007F57F4">
        <w:rPr>
          <w:b/>
        </w:rPr>
        <w:t>Синтезобраза</w:t>
      </w:r>
      <w:r w:rsidRPr="002F3FFA">
        <w:t xml:space="preserve"> есть замечательные необходимости, из-за которых возможно Отец и сотворил в нас эту часть, уводя нас от </w:t>
      </w:r>
      <w:r w:rsidRPr="007F57F4">
        <w:rPr>
          <w:b/>
        </w:rPr>
        <w:t>характера</w:t>
      </w:r>
      <w:r w:rsidRPr="002F3FFA">
        <w:t>, который там по-своему прекрасен, или н</w:t>
      </w:r>
      <w:r w:rsidRPr="002F3FFA">
        <w:t>а</w:t>
      </w:r>
      <w:r w:rsidRPr="002F3FFA">
        <w:t>оборот, совсем не прекрасен</w:t>
      </w:r>
      <w:r>
        <w:t xml:space="preserve"> у</w:t>
      </w:r>
      <w:r w:rsidRPr="002F3FFA">
        <w:t xml:space="preserve"> каждого из нас, и нам с этим сложно. А </w:t>
      </w:r>
      <w:r w:rsidRPr="002F3FFA">
        <w:rPr>
          <w:b/>
        </w:rPr>
        <w:t>Синтезобраз это упра</w:t>
      </w:r>
      <w:r w:rsidRPr="002F3FFA">
        <w:rPr>
          <w:b/>
        </w:rPr>
        <w:t>в</w:t>
      </w:r>
      <w:r w:rsidRPr="002F3FFA">
        <w:rPr>
          <w:b/>
        </w:rPr>
        <w:t>ляемое явление тех неповторимых наборов качеств, свойств, которые у нас сложились и которые мы раньше называли нашим характером</w:t>
      </w:r>
      <w:r w:rsidRPr="002F3FFA">
        <w:t xml:space="preserve">. </w:t>
      </w:r>
      <w:proofErr w:type="gramStart"/>
      <w:r w:rsidRPr="002F3FFA">
        <w:t>Соответственно, так как время ид</w:t>
      </w:r>
      <w:r>
        <w:t>ё</w:t>
      </w:r>
      <w:r w:rsidRPr="002F3FFA">
        <w:t>т, д</w:t>
      </w:r>
      <w:r w:rsidRPr="002F3FFA">
        <w:t>а</w:t>
      </w:r>
      <w:r w:rsidRPr="002F3FFA">
        <w:t xml:space="preserve">вайте определимся, что вы на занятиях Домов Отца, на Советах продолжите вхождение в нашу </w:t>
      </w:r>
      <w:r>
        <w:t>С</w:t>
      </w:r>
      <w:r w:rsidRPr="002F3FFA">
        <w:t xml:space="preserve">танцу и или от Дома Отца, или от Совета, например, Сотрудников Изначальности, или какого-то другого, </w:t>
      </w:r>
      <w:r w:rsidRPr="00120FB0">
        <w:t xml:space="preserve">предложите ваш ракурс взгляда: что такое Синтезобраз, зачем он нам нужен и как мы могли бы применяться им в разработке какого-то проекта. </w:t>
      </w:r>
      <w:proofErr w:type="gramEnd"/>
    </w:p>
    <w:p w:rsidR="00497D35" w:rsidRDefault="00497D35" w:rsidP="001B1A3E">
      <w:proofErr w:type="gramStart"/>
      <w:r w:rsidRPr="00120FB0">
        <w:t>Чем больше мы взбудоражим весь Дом вот этим явлением, как каждый из нас Синтезо</w:t>
      </w:r>
      <w:r w:rsidRPr="00120FB0">
        <w:t>б</w:t>
      </w:r>
      <w:r w:rsidRPr="00120FB0">
        <w:t>разом и коллективный Синтезобраз ДИВО складывает какие-то определенные условия в виде перспективы развития Дома и далее, а это тоже задача как раз Синтезобраза, тем более осозна</w:t>
      </w:r>
      <w:r w:rsidRPr="00120FB0">
        <w:t>н</w:t>
      </w:r>
      <w:r w:rsidRPr="00120FB0">
        <w:t>но мы будем встраиваться вот в это стяжание.</w:t>
      </w:r>
      <w:proofErr w:type="gramEnd"/>
    </w:p>
    <w:p w:rsidR="005864F4" w:rsidRPr="00FD1657" w:rsidRDefault="005864F4" w:rsidP="00154566">
      <w:pPr>
        <w:pStyle w:val="14"/>
      </w:pPr>
      <w:bookmarkStart w:id="209" w:name="_Toc411529696"/>
      <w:r>
        <w:rPr>
          <w:lang w:bidi="en-US"/>
        </w:rPr>
        <w:lastRenderedPageBreak/>
        <w:t>4</w:t>
      </w:r>
      <w:r w:rsidRPr="00FD1657">
        <w:rPr>
          <w:lang w:bidi="en-US"/>
        </w:rPr>
        <w:t xml:space="preserve"> </w:t>
      </w:r>
      <w:r>
        <w:rPr>
          <w:lang w:bidi="en-US"/>
        </w:rPr>
        <w:t>Базовая С</w:t>
      </w:r>
      <w:r w:rsidRPr="00FD1657">
        <w:rPr>
          <w:lang w:bidi="en-US"/>
        </w:rPr>
        <w:t xml:space="preserve">тупень 1 </w:t>
      </w:r>
      <w:r>
        <w:rPr>
          <w:lang w:bidi="en-US"/>
        </w:rPr>
        <w:t>Ч</w:t>
      </w:r>
      <w:r w:rsidRPr="00FD1657">
        <w:rPr>
          <w:lang w:bidi="en-US"/>
        </w:rPr>
        <w:t>асть</w:t>
      </w:r>
      <w:r>
        <w:rPr>
          <w:lang w:bidi="en-US"/>
        </w:rPr>
        <w:t xml:space="preserve"> – </w:t>
      </w:r>
      <w:r w:rsidRPr="00FD1657">
        <w:t>Воля Духа Пути Ведущего</w:t>
      </w:r>
      <w:bookmarkEnd w:id="209"/>
    </w:p>
    <w:p w:rsidR="005864F4" w:rsidRPr="00FD1657" w:rsidRDefault="005864F4" w:rsidP="00154566">
      <w:pPr>
        <w:pStyle w:val="2"/>
      </w:pPr>
      <w:bookmarkStart w:id="210" w:name="_Toc411529697"/>
      <w:r>
        <w:t>1.</w:t>
      </w:r>
      <w:r w:rsidRPr="00FD1657">
        <w:t xml:space="preserve"> Социальный статус. Синтез шести Метагалактических присутствий</w:t>
      </w:r>
      <w:bookmarkEnd w:id="210"/>
    </w:p>
    <w:p w:rsidR="005864F4" w:rsidRPr="00FD1657" w:rsidRDefault="005864F4" w:rsidP="001B1A3E">
      <w:pPr>
        <w:pStyle w:val="3"/>
      </w:pPr>
      <w:bookmarkStart w:id="211" w:name="_Toc411529698"/>
      <w:r w:rsidRPr="00FD1657">
        <w:t>Социальный Статус – дискуссия</w:t>
      </w:r>
      <w:bookmarkEnd w:id="211"/>
    </w:p>
    <w:p w:rsidR="005864F4" w:rsidRPr="00FD1657" w:rsidRDefault="005864F4" w:rsidP="00154566">
      <w:r w:rsidRPr="00FD1657">
        <w:t>Если мы вернёмся к базовому выражению, Статус, это что? Это моя естественная базовая дееспособность огнём. Соответственно, возникает вопрос, какими огнями я разработалась, каких Управлений Синтеза и что я естественно, свободно, в независимости от каких-то разных вне</w:t>
      </w:r>
      <w:r w:rsidRPr="00FD1657">
        <w:t>ш</w:t>
      </w:r>
      <w:r w:rsidRPr="00FD1657">
        <w:t xml:space="preserve">них обстоятельств совершенно спокойно исполняю, и для меня это стало естественно. Вот это </w:t>
      </w:r>
      <w:r w:rsidRPr="00FD1657">
        <w:rPr>
          <w:b/>
        </w:rPr>
        <w:t>Статус</w:t>
      </w:r>
      <w:r w:rsidRPr="00FD1657">
        <w:t>.</w:t>
      </w:r>
    </w:p>
    <w:p w:rsidR="005864F4" w:rsidRPr="00FD1657" w:rsidRDefault="005864F4" w:rsidP="00154566">
      <w:r w:rsidRPr="00FD1657">
        <w:rPr>
          <w:color w:val="FF0000"/>
        </w:rPr>
        <w:t>0-18’</w:t>
      </w:r>
      <w:r w:rsidRPr="00FD1657">
        <w:t xml:space="preserve"> Статус предполагает, что я этим реализовалась, я этим стремлюсь реализоваться. Для меня это какое-то определённое достижение, для меня это значимо и, соответственно, я н</w:t>
      </w:r>
      <w:r w:rsidRPr="00FD1657">
        <w:t>а</w:t>
      </w:r>
      <w:r w:rsidRPr="00FD1657">
        <w:t>хожу те критерии, и, найдя, стараюсь им соответствовать, для того, чтобы быть состоятельным в том или ином явлении Статуса.</w:t>
      </w:r>
    </w:p>
    <w:p w:rsidR="005864F4" w:rsidRPr="00FD1657" w:rsidRDefault="005864F4" w:rsidP="00154566">
      <w:r w:rsidRPr="00FD1657">
        <w:t xml:space="preserve">И так как в социуме у нас это чаще всего </w:t>
      </w:r>
      <w:proofErr w:type="gramStart"/>
      <w:r w:rsidRPr="00FD1657">
        <w:t>нету</w:t>
      </w:r>
      <w:proofErr w:type="gramEnd"/>
      <w:r w:rsidRPr="00FD1657">
        <w:t>, то мы, получается, это привносим в Ст</w:t>
      </w:r>
      <w:r w:rsidRPr="00FD1657">
        <w:t>а</w:t>
      </w:r>
      <w:r w:rsidRPr="00FD1657">
        <w:t xml:space="preserve">тус. И у нас получается, я хочу быть Аспектом, поставьте меня, что Аспект. … Подходит одна служащая и говорит: Вы знаете, я через три дня стяжаю ФА-256-рицу, мне уже будет положено выйти из Статуса Ипостаси в Статус Аспекта. </w:t>
      </w:r>
    </w:p>
    <w:p w:rsidR="005864F4" w:rsidRPr="00FD1657" w:rsidRDefault="005864F4" w:rsidP="00154566">
      <w:r w:rsidRPr="00FD1657">
        <w:t xml:space="preserve">Я говорю, </w:t>
      </w:r>
      <w:proofErr w:type="gramStart"/>
      <w:r w:rsidRPr="00FD1657">
        <w:t>тебя</w:t>
      </w:r>
      <w:proofErr w:type="gramEnd"/>
      <w:r w:rsidRPr="00FD1657">
        <w:t xml:space="preserve"> когда утвердили в Статусе Ипостаси? И вот, буквально накануне. Говорю – ты успела реализоваться этим Статусом? Если Владыка обозначил тебя на этот Статус и, ст</w:t>
      </w:r>
      <w:r w:rsidRPr="00FD1657">
        <w:t>я</w:t>
      </w:r>
      <w:r w:rsidRPr="00FD1657">
        <w:t xml:space="preserve">жав ФА-256-рицу через три дня, это не значит, что ты сможешь ею действовать. </w:t>
      </w:r>
      <w:proofErr w:type="gramStart"/>
      <w:r w:rsidRPr="00FD1657">
        <w:t xml:space="preserve">И требуется время на то, чтобы ты ею разработалась и стала </w:t>
      </w:r>
      <w:r w:rsidRPr="00FD1657">
        <w:rPr>
          <w:b/>
        </w:rPr>
        <w:t>Человеком Метагалактики</w:t>
      </w:r>
      <w:r w:rsidRPr="00FD1657">
        <w:t>…. Это, допустим, если бы мне мама какая-нибудь, которая через три дня должна родить, сказала бы, устраивайте моего ребёнка на работу, я его через три дня рожу, и вот давайте его уже берите, давайте обг</w:t>
      </w:r>
      <w:r w:rsidRPr="00FD1657">
        <w:t>о</w:t>
      </w:r>
      <w:r w:rsidRPr="00FD1657">
        <w:t>ворим оклад, должностные обязательства и, соответственно, режим работы.</w:t>
      </w:r>
      <w:proofErr w:type="gramEnd"/>
      <w:r w:rsidRPr="00FD1657">
        <w:t xml:space="preserve"> Аналогия </w:t>
      </w:r>
      <w:proofErr w:type="gramStart"/>
      <w:r w:rsidRPr="00FD1657">
        <w:t>сове</w:t>
      </w:r>
      <w:r w:rsidRPr="00FD1657">
        <w:t>р</w:t>
      </w:r>
      <w:r w:rsidRPr="00FD1657">
        <w:t>шенно однозначная</w:t>
      </w:r>
      <w:proofErr w:type="gramEnd"/>
      <w:r w:rsidRPr="00FD1657">
        <w:t>.</w:t>
      </w:r>
    </w:p>
    <w:p w:rsidR="005864F4" w:rsidRPr="00FD1657" w:rsidRDefault="005864F4" w:rsidP="001B1A3E">
      <w:pPr>
        <w:pStyle w:val="3"/>
      </w:pPr>
      <w:bookmarkStart w:id="212" w:name="_Toc411529699"/>
      <w:r w:rsidRPr="00FD1657">
        <w:t>Абсолютный Синтез</w:t>
      </w:r>
      <w:bookmarkEnd w:id="212"/>
    </w:p>
    <w:p w:rsidR="005864F4" w:rsidRPr="00FD1657" w:rsidRDefault="005864F4" w:rsidP="00154566">
      <w:r w:rsidRPr="00FD1657">
        <w:rPr>
          <w:color w:val="FF0000"/>
        </w:rPr>
        <w:t>0-35’ – 0-46’</w:t>
      </w:r>
      <w:r w:rsidR="00BF625A">
        <w:t xml:space="preserve"> </w:t>
      </w:r>
      <w:r w:rsidRPr="00FD1657">
        <w:t>Каждый объём Абсолютного Синтеза у нас фиксируется на формирование соответствующих систем, аппаратов, частностей каждой части, чтобы они заработали. … И чт</w:t>
      </w:r>
      <w:r w:rsidRPr="00FD1657">
        <w:t>о</w:t>
      </w:r>
      <w:r w:rsidRPr="00FD1657">
        <w:t>бы, соответственно, двадцать седьмая часть Абсолют у нас тоже сформировалась как часть, со всеми теми проектами, которые Отец туда заложил. Это и возможности, и способности и опр</w:t>
      </w:r>
      <w:r w:rsidRPr="00FD1657">
        <w:t>е</w:t>
      </w:r>
      <w:r w:rsidRPr="00FD1657">
        <w:t>делённые восприятия перспектив, которые нам даёт Абсолют, уже как часть соответствующая.</w:t>
      </w:r>
    </w:p>
    <w:p w:rsidR="005864F4" w:rsidRPr="00FD1657" w:rsidRDefault="005864F4" w:rsidP="00154566">
      <w:r w:rsidRPr="00FD1657">
        <w:rPr>
          <w:color w:val="FF0000"/>
        </w:rPr>
        <w:t>0-41’</w:t>
      </w:r>
      <w:r w:rsidRPr="00FD1657">
        <w:t xml:space="preserve"> Возникает какая-то ситуация, допустим, очень примитивно опять, потому что Воин Синтеза это не только Меч, но допустим. «Мечом воспользовались?» – «Ой, нет, а что, можно было?» А этот вопрос, о чём говорит? О том, что я не тренируюсь с Владыкой Дзеем и, получ</w:t>
      </w:r>
      <w:r w:rsidRPr="00FD1657">
        <w:t>а</w:t>
      </w:r>
      <w:r w:rsidRPr="00FD1657">
        <w:t>ется, что у меня нет ответа, а раз рядом мне никто не сказал, не стоял, то у самой у меня естес</w:t>
      </w:r>
      <w:r w:rsidRPr="00FD1657">
        <w:t>т</w:t>
      </w:r>
      <w:r w:rsidRPr="00FD1657">
        <w:t xml:space="preserve">венно это не проявилось. И получается так – </w:t>
      </w:r>
      <w:r w:rsidRPr="00FD1657">
        <w:rPr>
          <w:i/>
        </w:rPr>
        <w:t>когда училась в Университете, там преподаватель был с Вологодской области, он нам часто говорил</w:t>
      </w:r>
      <w:r w:rsidRPr="00FD1657">
        <w:t xml:space="preserve"> – умная мысля, приходит </w:t>
      </w:r>
      <w:proofErr w:type="gramStart"/>
      <w:r w:rsidRPr="00FD1657">
        <w:t>опосля</w:t>
      </w:r>
      <w:proofErr w:type="gramEnd"/>
      <w:r w:rsidRPr="00FD1657">
        <w:t xml:space="preserve">. </w:t>
      </w:r>
    </w:p>
    <w:p w:rsidR="005864F4" w:rsidRPr="00FD1657" w:rsidRDefault="005864F4" w:rsidP="00154566">
      <w:r w:rsidRPr="00FD1657">
        <w:t xml:space="preserve">У нас это работает </w:t>
      </w:r>
      <w:proofErr w:type="gramStart"/>
      <w:r w:rsidRPr="00FD1657">
        <w:t>на сто процентов</w:t>
      </w:r>
      <w:proofErr w:type="gramEnd"/>
      <w:r w:rsidRPr="00FD1657">
        <w:t xml:space="preserve"> часто, «опосля» пришла, но, даже если она пришла опосля, но выйдите, сделайте, доделайте! Чтобы потом, в следующий раз такой же ситуации не возникало. А мы считаем, что раз уже ситуация завершилась, то она </w:t>
      </w:r>
      <w:r w:rsidRPr="00FD1657">
        <w:rPr>
          <w:b/>
          <w:i/>
        </w:rPr>
        <w:t>действительно</w:t>
      </w:r>
      <w:r w:rsidRPr="00FD1657">
        <w:t xml:space="preserve"> заверш</w:t>
      </w:r>
      <w:r w:rsidRPr="00FD1657">
        <w:t>и</w:t>
      </w:r>
      <w:r w:rsidRPr="00FD1657">
        <w:t xml:space="preserve">лась, и не спрашиваем Владык, </w:t>
      </w:r>
      <w:r w:rsidRPr="00FD1657">
        <w:rPr>
          <w:b/>
          <w:i/>
        </w:rPr>
        <w:t>для нас она завершилась?</w:t>
      </w:r>
    </w:p>
    <w:p w:rsidR="005864F4" w:rsidRPr="00FD1657" w:rsidRDefault="005864F4" w:rsidP="001B1A3E">
      <w:pPr>
        <w:pStyle w:val="3"/>
      </w:pPr>
      <w:bookmarkStart w:id="213" w:name="_Toc411529700"/>
      <w:r w:rsidRPr="00FD1657">
        <w:t>Мерности и присутствия</w:t>
      </w:r>
      <w:bookmarkEnd w:id="213"/>
    </w:p>
    <w:p w:rsidR="005864F4" w:rsidRPr="00FD1657" w:rsidRDefault="005864F4" w:rsidP="00154566">
      <w:r w:rsidRPr="00FD1657">
        <w:rPr>
          <w:color w:val="FF0000"/>
        </w:rPr>
        <w:t xml:space="preserve">0-41’ </w:t>
      </w:r>
      <w:r w:rsidRPr="00FD1657">
        <w:t>Мерности это что такое?</w:t>
      </w:r>
      <w:r w:rsidR="00BF625A">
        <w:t xml:space="preserve"> </w:t>
      </w:r>
      <w:r w:rsidRPr="00FD1657">
        <w:t xml:space="preserve">Мера чего? Допустим, Огня, который я могу усвоить. </w:t>
      </w:r>
    </w:p>
    <w:p w:rsidR="005864F4" w:rsidRPr="00FD1657" w:rsidRDefault="005864F4" w:rsidP="00154566">
      <w:r w:rsidRPr="00FD1657">
        <w:lastRenderedPageBreak/>
        <w:t>Раз Статус это дееспособность Огнём, значит, желательно, чтобы мера определяла хара</w:t>
      </w:r>
      <w:r w:rsidRPr="00FD1657">
        <w:t>к</w:t>
      </w:r>
      <w:r w:rsidRPr="00FD1657">
        <w:t>теристики 136-ти видов Огня. Получается, что мера, допустим, 136-ти огней, на что меня нац</w:t>
      </w:r>
      <w:r w:rsidRPr="00FD1657">
        <w:t>е</w:t>
      </w:r>
      <w:r w:rsidRPr="00FD1657">
        <w:t>ливает? На то, что мне необходимо синтезировать 136 присутственностей.</w:t>
      </w:r>
    </w:p>
    <w:p w:rsidR="005864F4" w:rsidRPr="00FD1657" w:rsidRDefault="005864F4" w:rsidP="00154566">
      <w:r w:rsidRPr="00FD1657">
        <w:t xml:space="preserve">Многие так и не могут постичь </w:t>
      </w:r>
      <w:r w:rsidRPr="00FD1657">
        <w:rPr>
          <w:b/>
        </w:rPr>
        <w:t>Сути</w:t>
      </w:r>
      <w:r w:rsidRPr="00FD1657">
        <w:t xml:space="preserve"> ни одного присутствия, почему? Потому что, нет Цельности, а почему у меня нет цельности, потому что я не синтезирую присутственности. </w:t>
      </w:r>
    </w:p>
    <w:p w:rsidR="005864F4" w:rsidRPr="00FD1657" w:rsidRDefault="005864F4" w:rsidP="00154566">
      <w:r w:rsidRPr="00FD1657">
        <w:t>Кто мне помогает синтезировать присутственности в Метагалактике? Мои 256-рицы, то есть, работая с ними, мне ж нужно помочь им разработать каждую часть их 256-риц, правда. А у них одна их часть, это одна присутственность, более того, если углубляться ещё в присутствие, эти присутственности синтезируются в миры, внутри присутствия. Получается, в каждом пр</w:t>
      </w:r>
      <w:r w:rsidRPr="00FD1657">
        <w:t>и</w:t>
      </w:r>
      <w:r w:rsidRPr="00FD1657">
        <w:t xml:space="preserve">сутствии мне нужно научить </w:t>
      </w:r>
      <w:proofErr w:type="gramStart"/>
      <w:r w:rsidRPr="00FD1657">
        <w:t>мою</w:t>
      </w:r>
      <w:proofErr w:type="gramEnd"/>
      <w:r w:rsidRPr="00FD1657">
        <w:t xml:space="preserve"> 256-рицу, жить мирово, четырьмя мирами, чтобы складывался внутренний мир. Цельность содержания, не когда это всё хаотично, в разные стороны меня ра</w:t>
      </w:r>
      <w:r w:rsidRPr="00FD1657">
        <w:t>с</w:t>
      </w:r>
      <w:r w:rsidRPr="00FD1657">
        <w:t>таскивает, а у меня внутри был мир синтеза всего содержания, которое нарабатываю я или моя 256-рица.</w:t>
      </w:r>
    </w:p>
    <w:p w:rsidR="005864F4" w:rsidRPr="00FD1657" w:rsidRDefault="005864F4" w:rsidP="001B1A3E">
      <w:pPr>
        <w:pStyle w:val="3"/>
      </w:pPr>
      <w:bookmarkStart w:id="214" w:name="_Toc411529701"/>
      <w:r w:rsidRPr="00FD1657">
        <w:t>Воспитание 256-рицы. Магнит</w:t>
      </w:r>
      <w:bookmarkEnd w:id="214"/>
    </w:p>
    <w:p w:rsidR="005864F4" w:rsidRPr="00FD1657" w:rsidRDefault="005864F4" w:rsidP="00154566">
      <w:r w:rsidRPr="00FD1657">
        <w:rPr>
          <w:color w:val="FF0000"/>
        </w:rPr>
        <w:t xml:space="preserve">1-10’ </w:t>
      </w:r>
      <w:r w:rsidRPr="00FD1657">
        <w:t>С Магнита можно начать? С этого начинался Синтез. История – с одной стороны, с другой стороны – действенная практика, которая что позволяет? Уравновесить выражение Отца и Матери в каждом присутствии. И во мне, раз я помогаю это сделать своей 256-це.</w:t>
      </w:r>
    </w:p>
    <w:p w:rsidR="005864F4" w:rsidRPr="00FD1657" w:rsidRDefault="005864F4" w:rsidP="005864F4">
      <w:pPr>
        <w:pStyle w:val="af8"/>
        <w:ind w:firstLine="709"/>
        <w:jc w:val="both"/>
        <w:rPr>
          <w:rFonts w:ascii="Times New Roman" w:hAnsi="Times New Roman"/>
          <w:sz w:val="24"/>
          <w:szCs w:val="24"/>
        </w:rPr>
      </w:pPr>
      <w:r w:rsidRPr="00FD1657">
        <w:rPr>
          <w:rFonts w:ascii="Times New Roman" w:hAnsi="Times New Roman"/>
          <w:sz w:val="24"/>
          <w:szCs w:val="24"/>
        </w:rPr>
        <w:t xml:space="preserve">То есть, я выхожу, допустим, в физическое присутствие в зал Отца этого присутствия. </w:t>
      </w:r>
      <w:proofErr w:type="gramStart"/>
      <w:r w:rsidRPr="00FD1657">
        <w:rPr>
          <w:rFonts w:ascii="Times New Roman" w:hAnsi="Times New Roman"/>
          <w:sz w:val="24"/>
          <w:szCs w:val="24"/>
        </w:rPr>
        <w:t>Приглашаю свою 256-рицу.</w:t>
      </w:r>
      <w:proofErr w:type="gramEnd"/>
      <w:r w:rsidRPr="00FD1657">
        <w:rPr>
          <w:rFonts w:ascii="Times New Roman" w:hAnsi="Times New Roman"/>
          <w:sz w:val="24"/>
          <w:szCs w:val="24"/>
        </w:rPr>
        <w:t xml:space="preserve"> Если проживаю, чувствую, ощущаю – а вы все это прекрасно чувс</w:t>
      </w:r>
      <w:r w:rsidRPr="00FD1657">
        <w:rPr>
          <w:rFonts w:ascii="Times New Roman" w:hAnsi="Times New Roman"/>
          <w:sz w:val="24"/>
          <w:szCs w:val="24"/>
        </w:rPr>
        <w:t>т</w:t>
      </w:r>
      <w:r w:rsidRPr="00FD1657">
        <w:rPr>
          <w:rFonts w:ascii="Times New Roman" w:hAnsi="Times New Roman"/>
          <w:sz w:val="24"/>
          <w:szCs w:val="24"/>
        </w:rPr>
        <w:t xml:space="preserve">вуете, что она не выходит: «Отец, можно я </w:t>
      </w:r>
      <w:proofErr w:type="gramStart"/>
      <w:r w:rsidRPr="00FD1657">
        <w:rPr>
          <w:rFonts w:ascii="Times New Roman" w:hAnsi="Times New Roman"/>
          <w:sz w:val="24"/>
          <w:szCs w:val="24"/>
        </w:rPr>
        <w:t>быстренько</w:t>
      </w:r>
      <w:proofErr w:type="gramEnd"/>
      <w:r w:rsidRPr="00FD1657">
        <w:rPr>
          <w:rFonts w:ascii="Times New Roman" w:hAnsi="Times New Roman"/>
          <w:sz w:val="24"/>
          <w:szCs w:val="24"/>
        </w:rPr>
        <w:t xml:space="preserve"> там за ней сбегаю?», найду, впитаю и вернусь в зал Отца уже с нею во мне. «Отец, можно сделать Магнит здесь?» «Да, пожалуйста». Сделала Магнит, отстроила – то есть, направила Огонь Магнита на то, чтобы она была отстроена и в следующий раз на мой зов отвечала и выходила в зал Отца. Даже если следующие ещё 3, 4, 5, 10 раз у неё это не получится, всё равно рано или поздно она насытится этим Магнитным Огнём и научится выходить в зал Отца. Потом я её выявляю из своего тела, её доставляю в её здание, и она там занимается дальше своими делами, а у меня свои. При этом не обязательно, что я тут что-то видела или слышала – важно, что я это, допустим, ощущала, хотя бы первично.</w:t>
      </w:r>
    </w:p>
    <w:p w:rsidR="005864F4" w:rsidRPr="00FD1657" w:rsidRDefault="005864F4" w:rsidP="001B1A3E">
      <w:pPr>
        <w:pStyle w:val="3"/>
      </w:pPr>
      <w:bookmarkStart w:id="215" w:name="_Toc411529702"/>
      <w:r w:rsidRPr="00FD1657">
        <w:t>Перестройка на новое явление жизни</w:t>
      </w:r>
      <w:bookmarkEnd w:id="215"/>
    </w:p>
    <w:p w:rsidR="005864F4" w:rsidRPr="00FD1657" w:rsidRDefault="005864F4" w:rsidP="005864F4">
      <w:pPr>
        <w:pStyle w:val="af8"/>
        <w:ind w:firstLine="709"/>
        <w:jc w:val="both"/>
        <w:rPr>
          <w:rFonts w:ascii="Times New Roman" w:hAnsi="Times New Roman"/>
          <w:sz w:val="24"/>
          <w:szCs w:val="24"/>
        </w:rPr>
      </w:pPr>
      <w:r w:rsidRPr="00FD1657">
        <w:rPr>
          <w:rFonts w:ascii="Times New Roman" w:hAnsi="Times New Roman"/>
          <w:color w:val="FF0000"/>
          <w:sz w:val="24"/>
          <w:szCs w:val="24"/>
        </w:rPr>
        <w:t xml:space="preserve">1-22’ </w:t>
      </w:r>
      <w:r w:rsidRPr="00FD1657">
        <w:rPr>
          <w:rFonts w:ascii="Times New Roman" w:hAnsi="Times New Roman"/>
          <w:sz w:val="24"/>
          <w:szCs w:val="24"/>
        </w:rPr>
        <w:t>Ещё раз. Наше физическое тело было рождено другими условиями. Значит, нам нужно перестроить физическое тело. А проблема телесная, то, что телу сложно перестраиваться на новое выражение. Физическому телу, я имею в виду. И у кого-то это легко происходит – п</w:t>
      </w:r>
      <w:r w:rsidRPr="00FD1657">
        <w:rPr>
          <w:rFonts w:ascii="Times New Roman" w:hAnsi="Times New Roman"/>
          <w:sz w:val="24"/>
          <w:szCs w:val="24"/>
        </w:rPr>
        <w:t>е</w:t>
      </w:r>
      <w:r w:rsidRPr="00FD1657">
        <w:rPr>
          <w:rFonts w:ascii="Times New Roman" w:hAnsi="Times New Roman"/>
          <w:sz w:val="24"/>
          <w:szCs w:val="24"/>
        </w:rPr>
        <w:t>рестройка на новые явления жизни, а кому-то сложно. И мы воспринимаем, что те болезни, к</w:t>
      </w:r>
      <w:r w:rsidRPr="00FD1657">
        <w:rPr>
          <w:rFonts w:ascii="Times New Roman" w:hAnsi="Times New Roman"/>
          <w:sz w:val="24"/>
          <w:szCs w:val="24"/>
        </w:rPr>
        <w:t>о</w:t>
      </w:r>
      <w:r w:rsidRPr="00FD1657">
        <w:rPr>
          <w:rFonts w:ascii="Times New Roman" w:hAnsi="Times New Roman"/>
          <w:sz w:val="24"/>
          <w:szCs w:val="24"/>
        </w:rPr>
        <w:t xml:space="preserve">торые у нас происходят или состояния дискомфортные, что это болезнь. Приходите к врачу, а вам врач говорит, а у вас всё хорошо, что вы тут </w:t>
      </w:r>
      <w:proofErr w:type="gramStart"/>
      <w:r w:rsidRPr="00FD1657">
        <w:rPr>
          <w:rFonts w:ascii="Times New Roman" w:hAnsi="Times New Roman"/>
          <w:sz w:val="24"/>
          <w:szCs w:val="24"/>
        </w:rPr>
        <w:t>придуриваетесь</w:t>
      </w:r>
      <w:proofErr w:type="gramEnd"/>
      <w:r w:rsidRPr="00FD1657">
        <w:rPr>
          <w:rFonts w:ascii="Times New Roman" w:hAnsi="Times New Roman"/>
          <w:sz w:val="24"/>
          <w:szCs w:val="24"/>
        </w:rPr>
        <w:t xml:space="preserve">. А это у вас идёт перестройка соответствующим внутренним состоянием тяжёлым – </w:t>
      </w:r>
      <w:r w:rsidRPr="00FD1657">
        <w:rPr>
          <w:rFonts w:ascii="Times New Roman" w:hAnsi="Times New Roman"/>
          <w:b/>
          <w:i/>
          <w:sz w:val="24"/>
          <w:szCs w:val="24"/>
        </w:rPr>
        <w:t>на новое явление жизни</w:t>
      </w:r>
      <w:r w:rsidRPr="00FD1657">
        <w:rPr>
          <w:rFonts w:ascii="Times New Roman" w:hAnsi="Times New Roman"/>
          <w:sz w:val="24"/>
          <w:szCs w:val="24"/>
        </w:rPr>
        <w:t>.</w:t>
      </w:r>
    </w:p>
    <w:p w:rsidR="005864F4" w:rsidRPr="00FD1657" w:rsidRDefault="005864F4" w:rsidP="005864F4">
      <w:pPr>
        <w:pStyle w:val="af8"/>
        <w:ind w:firstLine="709"/>
        <w:jc w:val="both"/>
        <w:rPr>
          <w:rFonts w:ascii="Times New Roman" w:hAnsi="Times New Roman"/>
          <w:sz w:val="24"/>
          <w:szCs w:val="24"/>
        </w:rPr>
      </w:pPr>
      <w:proofErr w:type="gramStart"/>
      <w:r w:rsidRPr="00FD1657">
        <w:rPr>
          <w:rFonts w:ascii="Times New Roman" w:hAnsi="Times New Roman"/>
          <w:sz w:val="24"/>
          <w:szCs w:val="24"/>
        </w:rPr>
        <w:t>Причём, здесь увидьте, что никакими практиками, там, пережиганием, вы себе не пом</w:t>
      </w:r>
      <w:r w:rsidRPr="00FD1657">
        <w:rPr>
          <w:rFonts w:ascii="Times New Roman" w:hAnsi="Times New Roman"/>
          <w:sz w:val="24"/>
          <w:szCs w:val="24"/>
        </w:rPr>
        <w:t>о</w:t>
      </w:r>
      <w:r w:rsidRPr="00FD1657">
        <w:rPr>
          <w:rFonts w:ascii="Times New Roman" w:hAnsi="Times New Roman"/>
          <w:sz w:val="24"/>
          <w:szCs w:val="24"/>
        </w:rPr>
        <w:t>жете, то есть, если нужно перестроиться с одного типа жизни, Планетарного, на Метагалактич</w:t>
      </w:r>
      <w:r w:rsidRPr="00FD1657">
        <w:rPr>
          <w:rFonts w:ascii="Times New Roman" w:hAnsi="Times New Roman"/>
          <w:sz w:val="24"/>
          <w:szCs w:val="24"/>
        </w:rPr>
        <w:t>е</w:t>
      </w:r>
      <w:r w:rsidRPr="00FD1657">
        <w:rPr>
          <w:rFonts w:ascii="Times New Roman" w:hAnsi="Times New Roman"/>
          <w:sz w:val="24"/>
          <w:szCs w:val="24"/>
        </w:rPr>
        <w:t>ский, значит, нужно перестраиваться.</w:t>
      </w:r>
      <w:proofErr w:type="gramEnd"/>
      <w:r w:rsidRPr="00FD1657">
        <w:rPr>
          <w:rFonts w:ascii="Times New Roman" w:hAnsi="Times New Roman"/>
          <w:sz w:val="24"/>
          <w:szCs w:val="24"/>
        </w:rPr>
        <w:t xml:space="preserve"> И нужно </w:t>
      </w:r>
      <w:r w:rsidRPr="00FD1657">
        <w:rPr>
          <w:rFonts w:ascii="Times New Roman" w:hAnsi="Times New Roman"/>
          <w:b/>
          <w:sz w:val="24"/>
          <w:szCs w:val="24"/>
        </w:rPr>
        <w:t>допустить, что это может быть будет непр</w:t>
      </w:r>
      <w:r w:rsidRPr="00FD1657">
        <w:rPr>
          <w:rFonts w:ascii="Times New Roman" w:hAnsi="Times New Roman"/>
          <w:b/>
          <w:sz w:val="24"/>
          <w:szCs w:val="24"/>
        </w:rPr>
        <w:t>и</w:t>
      </w:r>
      <w:r w:rsidRPr="00FD1657">
        <w:rPr>
          <w:rFonts w:ascii="Times New Roman" w:hAnsi="Times New Roman"/>
          <w:b/>
          <w:sz w:val="24"/>
          <w:szCs w:val="24"/>
        </w:rPr>
        <w:t>вычно</w:t>
      </w:r>
      <w:r w:rsidRPr="00FD1657">
        <w:rPr>
          <w:rFonts w:ascii="Times New Roman" w:hAnsi="Times New Roman"/>
          <w:sz w:val="24"/>
          <w:szCs w:val="24"/>
        </w:rPr>
        <w:t>. Не обязательно плохо – просто непривычно.</w:t>
      </w:r>
    </w:p>
    <w:p w:rsidR="005864F4" w:rsidRPr="00FD1657" w:rsidRDefault="005864F4" w:rsidP="005864F4">
      <w:pPr>
        <w:pStyle w:val="af8"/>
        <w:ind w:firstLine="709"/>
        <w:jc w:val="both"/>
        <w:rPr>
          <w:rFonts w:ascii="Times New Roman" w:hAnsi="Times New Roman"/>
          <w:sz w:val="24"/>
          <w:szCs w:val="24"/>
        </w:rPr>
      </w:pPr>
      <w:r w:rsidRPr="00FD1657">
        <w:rPr>
          <w:rFonts w:ascii="Times New Roman" w:hAnsi="Times New Roman"/>
          <w:sz w:val="24"/>
          <w:szCs w:val="24"/>
        </w:rPr>
        <w:t>Допустим, вы привыкли планетарно жить уже какой-то определённой собранностью, а тут вдруг вас размазывает. И вы думаете: «Ну как это? Всё размазано. Хочу собрать». Через к</w:t>
      </w:r>
      <w:r w:rsidRPr="00FD1657">
        <w:rPr>
          <w:rFonts w:ascii="Times New Roman" w:hAnsi="Times New Roman"/>
          <w:sz w:val="24"/>
          <w:szCs w:val="24"/>
        </w:rPr>
        <w:t>а</w:t>
      </w:r>
      <w:r w:rsidRPr="00FD1657">
        <w:rPr>
          <w:rFonts w:ascii="Times New Roman" w:hAnsi="Times New Roman"/>
          <w:sz w:val="24"/>
          <w:szCs w:val="24"/>
        </w:rPr>
        <w:t xml:space="preserve">кое-то время соберёте, но дайте время телу перестроиться. Поэтому, примите, что сейчас, те, кто стяжали ФА-256-рицы и начали встраиваться в Метагалактическое явление жизни, а жизнь в Метагалактике уже предполагает жизнь не Духом, а Огнём. Огнём. </w:t>
      </w:r>
      <w:r w:rsidRPr="00FD1657">
        <w:rPr>
          <w:rFonts w:ascii="Times New Roman" w:hAnsi="Times New Roman"/>
          <w:b/>
          <w:sz w:val="24"/>
          <w:szCs w:val="24"/>
        </w:rPr>
        <w:t>Это другой тип жизни, др</w:t>
      </w:r>
      <w:r w:rsidRPr="00FD1657">
        <w:rPr>
          <w:rFonts w:ascii="Times New Roman" w:hAnsi="Times New Roman"/>
          <w:b/>
          <w:sz w:val="24"/>
          <w:szCs w:val="24"/>
        </w:rPr>
        <w:t>у</w:t>
      </w:r>
      <w:r w:rsidRPr="00FD1657">
        <w:rPr>
          <w:rFonts w:ascii="Times New Roman" w:hAnsi="Times New Roman"/>
          <w:b/>
          <w:sz w:val="24"/>
          <w:szCs w:val="24"/>
        </w:rPr>
        <w:t>гое явление жизни и другие параметры</w:t>
      </w:r>
      <w:r w:rsidRPr="00FD1657">
        <w:rPr>
          <w:rFonts w:ascii="Times New Roman" w:hAnsi="Times New Roman"/>
          <w:sz w:val="24"/>
          <w:szCs w:val="24"/>
        </w:rPr>
        <w:t>.</w:t>
      </w:r>
    </w:p>
    <w:p w:rsidR="005864F4" w:rsidRPr="00FD1657" w:rsidRDefault="005864F4" w:rsidP="001B1A3E">
      <w:pPr>
        <w:pStyle w:val="3"/>
      </w:pPr>
      <w:bookmarkStart w:id="216" w:name="_Toc411529703"/>
      <w:r w:rsidRPr="00FD1657">
        <w:t>Раскоординированность частей</w:t>
      </w:r>
      <w:bookmarkEnd w:id="216"/>
    </w:p>
    <w:p w:rsidR="005864F4" w:rsidRPr="00FD1657" w:rsidRDefault="005864F4" w:rsidP="005864F4">
      <w:pPr>
        <w:pStyle w:val="af8"/>
        <w:ind w:firstLine="709"/>
        <w:jc w:val="both"/>
        <w:rPr>
          <w:rFonts w:ascii="Times New Roman" w:hAnsi="Times New Roman"/>
          <w:sz w:val="24"/>
          <w:szCs w:val="24"/>
        </w:rPr>
      </w:pPr>
      <w:r w:rsidRPr="00FD1657">
        <w:rPr>
          <w:rFonts w:ascii="Times New Roman" w:hAnsi="Times New Roman"/>
          <w:color w:val="FF0000"/>
          <w:sz w:val="24"/>
          <w:szCs w:val="24"/>
        </w:rPr>
        <w:t xml:space="preserve">1-32’ </w:t>
      </w:r>
      <w:r w:rsidRPr="00FD1657">
        <w:rPr>
          <w:rFonts w:ascii="Times New Roman" w:hAnsi="Times New Roman"/>
          <w:sz w:val="24"/>
          <w:szCs w:val="24"/>
        </w:rPr>
        <w:t xml:space="preserve">Чувствуем себя плохо. Значит, первое – </w:t>
      </w:r>
      <w:r w:rsidRPr="00FD1657">
        <w:rPr>
          <w:rFonts w:ascii="Times New Roman" w:hAnsi="Times New Roman"/>
          <w:b/>
          <w:sz w:val="24"/>
          <w:szCs w:val="24"/>
        </w:rPr>
        <w:t>раскоординированность частей может быть</w:t>
      </w:r>
      <w:r w:rsidRPr="00FD1657">
        <w:rPr>
          <w:rFonts w:ascii="Times New Roman" w:hAnsi="Times New Roman"/>
          <w:sz w:val="24"/>
          <w:szCs w:val="24"/>
        </w:rPr>
        <w:t xml:space="preserve">. Вы же проходили. Вы же были на семинарах Ларисы Барышевой. </w:t>
      </w:r>
      <w:proofErr w:type="gramStart"/>
      <w:r w:rsidRPr="00FD1657">
        <w:rPr>
          <w:rFonts w:ascii="Times New Roman" w:hAnsi="Times New Roman"/>
          <w:sz w:val="24"/>
          <w:szCs w:val="24"/>
        </w:rPr>
        <w:t>Ну</w:t>
      </w:r>
      <w:proofErr w:type="gramEnd"/>
      <w:r w:rsidRPr="00FD1657">
        <w:rPr>
          <w:rFonts w:ascii="Times New Roman" w:hAnsi="Times New Roman"/>
          <w:sz w:val="24"/>
          <w:szCs w:val="24"/>
        </w:rPr>
        <w:t xml:space="preserve"> какие вы выводы </w:t>
      </w:r>
      <w:r w:rsidRPr="00FD1657">
        <w:rPr>
          <w:rFonts w:ascii="Times New Roman" w:hAnsi="Times New Roman"/>
          <w:sz w:val="24"/>
          <w:szCs w:val="24"/>
        </w:rPr>
        <w:lastRenderedPageBreak/>
        <w:t>сделали? Первое, если я себя плохо чувствую, у меня идёт раскоординация моих частей. Значит, первое, что я делаю, преодолевая это своё плохое самочувствие: Владыки, где у меня раскоо</w:t>
      </w:r>
      <w:r w:rsidRPr="00FD1657">
        <w:rPr>
          <w:rFonts w:ascii="Times New Roman" w:hAnsi="Times New Roman"/>
          <w:sz w:val="24"/>
          <w:szCs w:val="24"/>
        </w:rPr>
        <w:t>р</w:t>
      </w:r>
      <w:r w:rsidRPr="00FD1657">
        <w:rPr>
          <w:rFonts w:ascii="Times New Roman" w:hAnsi="Times New Roman"/>
          <w:sz w:val="24"/>
          <w:szCs w:val="24"/>
        </w:rPr>
        <w:t>динация? Владык не слышу – попросила Владык и через тех, кто рядом: «</w:t>
      </w:r>
      <w:r w:rsidRPr="00FD1657">
        <w:rPr>
          <w:rFonts w:ascii="Times New Roman" w:hAnsi="Times New Roman"/>
          <w:b/>
          <w:sz w:val="24"/>
          <w:szCs w:val="24"/>
        </w:rPr>
        <w:t>Расскажите, как вы меня сейчас видите?</w:t>
      </w:r>
      <w:r w:rsidRPr="00FD1657">
        <w:rPr>
          <w:rFonts w:ascii="Times New Roman" w:hAnsi="Times New Roman"/>
          <w:sz w:val="24"/>
          <w:szCs w:val="24"/>
        </w:rPr>
        <w:t xml:space="preserve">» </w:t>
      </w:r>
    </w:p>
    <w:p w:rsidR="005864F4" w:rsidRPr="00FD1657" w:rsidRDefault="005864F4" w:rsidP="005864F4">
      <w:pPr>
        <w:pStyle w:val="af8"/>
        <w:ind w:firstLine="709"/>
        <w:jc w:val="both"/>
        <w:rPr>
          <w:rFonts w:ascii="Times New Roman" w:hAnsi="Times New Roman"/>
          <w:sz w:val="24"/>
          <w:szCs w:val="24"/>
        </w:rPr>
      </w:pPr>
      <w:r w:rsidRPr="00FD1657">
        <w:rPr>
          <w:rFonts w:ascii="Times New Roman" w:hAnsi="Times New Roman"/>
          <w:sz w:val="24"/>
          <w:szCs w:val="24"/>
        </w:rPr>
        <w:t>Тебе обязательно скажут, с какой частью у тебя проблема. Надо только слышать друг друга.</w:t>
      </w:r>
    </w:p>
    <w:p w:rsidR="005864F4" w:rsidRPr="00FD1657" w:rsidRDefault="005864F4" w:rsidP="001B1A3E">
      <w:pPr>
        <w:pStyle w:val="3"/>
      </w:pPr>
      <w:bookmarkStart w:id="217" w:name="_Toc411529704"/>
      <w:r w:rsidRPr="00FD1657">
        <w:t xml:space="preserve">Практика с </w:t>
      </w:r>
      <w:r w:rsidR="009B6895">
        <w:t>И</w:t>
      </w:r>
      <w:r w:rsidRPr="00FD1657">
        <w:t>Отцом М</w:t>
      </w:r>
      <w:r w:rsidR="00DE2B4B">
        <w:t>г</w:t>
      </w:r>
      <w:r w:rsidRPr="00FD1657">
        <w:t xml:space="preserve"> присутствия и </w:t>
      </w:r>
      <w:r w:rsidR="009B6895">
        <w:t>ИВ</w:t>
      </w:r>
      <w:r w:rsidR="00DE2B4B">
        <w:t>ладыками</w:t>
      </w:r>
      <w:r w:rsidRPr="00FD1657">
        <w:t xml:space="preserve"> М</w:t>
      </w:r>
      <w:r w:rsidR="00DE2B4B">
        <w:t xml:space="preserve">г </w:t>
      </w:r>
      <w:r w:rsidRPr="00FD1657">
        <w:t>проявления</w:t>
      </w:r>
      <w:bookmarkEnd w:id="217"/>
    </w:p>
    <w:p w:rsidR="005864F4" w:rsidRPr="00FD1657" w:rsidRDefault="005864F4" w:rsidP="005864F4">
      <w:pPr>
        <w:pStyle w:val="af8"/>
        <w:ind w:firstLine="709"/>
        <w:jc w:val="both"/>
        <w:rPr>
          <w:rFonts w:ascii="Times New Roman" w:hAnsi="Times New Roman"/>
          <w:sz w:val="24"/>
          <w:szCs w:val="24"/>
        </w:rPr>
      </w:pPr>
      <w:r w:rsidRPr="00FD1657">
        <w:rPr>
          <w:rFonts w:ascii="Times New Roman" w:hAnsi="Times New Roman"/>
          <w:color w:val="FF0000"/>
          <w:sz w:val="24"/>
          <w:szCs w:val="24"/>
        </w:rPr>
        <w:t>1-43’ – 3-01’</w:t>
      </w:r>
      <w:r w:rsidR="00BF625A">
        <w:rPr>
          <w:rFonts w:ascii="Times New Roman" w:hAnsi="Times New Roman"/>
          <w:color w:val="FF0000"/>
          <w:sz w:val="24"/>
          <w:szCs w:val="24"/>
        </w:rPr>
        <w:t xml:space="preserve"> </w:t>
      </w:r>
      <w:r w:rsidRPr="00FD1657">
        <w:rPr>
          <w:rFonts w:ascii="Times New Roman" w:hAnsi="Times New Roman"/>
          <w:sz w:val="24"/>
          <w:szCs w:val="24"/>
        </w:rPr>
        <w:t xml:space="preserve">Сфокусируйтесь на </w:t>
      </w:r>
      <w:r w:rsidRPr="00FD1657">
        <w:rPr>
          <w:rFonts w:ascii="Times New Roman" w:hAnsi="Times New Roman"/>
          <w:b/>
          <w:sz w:val="24"/>
          <w:szCs w:val="24"/>
        </w:rPr>
        <w:t>Изначального Отца</w:t>
      </w:r>
      <w:r w:rsidRPr="00FD1657">
        <w:rPr>
          <w:rFonts w:ascii="Times New Roman" w:hAnsi="Times New Roman"/>
          <w:sz w:val="24"/>
          <w:szCs w:val="24"/>
        </w:rPr>
        <w:t xml:space="preserve"> того самого высокого присутствия, на которое вы согласно вашей подготовке на данный момент можете устремиться в синтезе – или шестого, или пятого, или четвёртого, или третьего. И мысленно обратитесь к Отцу с прос</w:t>
      </w:r>
      <w:r w:rsidRPr="00FD1657">
        <w:rPr>
          <w:rFonts w:ascii="Times New Roman" w:hAnsi="Times New Roman"/>
          <w:sz w:val="24"/>
          <w:szCs w:val="24"/>
        </w:rPr>
        <w:t>ь</w:t>
      </w:r>
      <w:r w:rsidRPr="00FD1657">
        <w:rPr>
          <w:rFonts w:ascii="Times New Roman" w:hAnsi="Times New Roman"/>
          <w:sz w:val="24"/>
          <w:szCs w:val="24"/>
        </w:rPr>
        <w:t>бой помочь вам зафиксировать, что оно раскрывается вокруг нас.</w:t>
      </w:r>
    </w:p>
    <w:p w:rsidR="005864F4" w:rsidRPr="00FD1657" w:rsidRDefault="005864F4" w:rsidP="005864F4">
      <w:pPr>
        <w:pStyle w:val="af8"/>
        <w:ind w:firstLine="709"/>
        <w:jc w:val="both"/>
        <w:rPr>
          <w:rFonts w:ascii="Times New Roman" w:hAnsi="Times New Roman"/>
          <w:sz w:val="24"/>
          <w:szCs w:val="24"/>
        </w:rPr>
      </w:pPr>
      <w:r w:rsidRPr="00FD1657">
        <w:rPr>
          <w:rFonts w:ascii="Times New Roman" w:hAnsi="Times New Roman"/>
          <w:sz w:val="24"/>
          <w:szCs w:val="24"/>
        </w:rPr>
        <w:t xml:space="preserve">И у нас сейчас тут многообразие многомерное сред </w:t>
      </w:r>
      <w:r w:rsidRPr="00FD1657">
        <w:rPr>
          <w:rFonts w:ascii="Times New Roman" w:hAnsi="Times New Roman"/>
          <w:b/>
          <w:sz w:val="24"/>
          <w:szCs w:val="24"/>
        </w:rPr>
        <w:t>шести присутствий</w:t>
      </w:r>
      <w:r w:rsidRPr="00FD1657">
        <w:rPr>
          <w:rFonts w:ascii="Times New Roman" w:hAnsi="Times New Roman"/>
          <w:sz w:val="24"/>
          <w:szCs w:val="24"/>
        </w:rPr>
        <w:t>.</w:t>
      </w:r>
    </w:p>
    <w:p w:rsidR="005864F4" w:rsidRPr="00FD1657" w:rsidRDefault="005864F4" w:rsidP="005864F4">
      <w:pPr>
        <w:pStyle w:val="af8"/>
        <w:ind w:firstLine="709"/>
        <w:jc w:val="both"/>
        <w:rPr>
          <w:rFonts w:ascii="Times New Roman" w:hAnsi="Times New Roman"/>
          <w:sz w:val="24"/>
          <w:szCs w:val="24"/>
        </w:rPr>
      </w:pPr>
      <w:r w:rsidRPr="00FD1657">
        <w:rPr>
          <w:rFonts w:ascii="Times New Roman" w:hAnsi="Times New Roman"/>
          <w:sz w:val="24"/>
          <w:szCs w:val="24"/>
        </w:rPr>
        <w:t>Вы – это не только Тело, вы это ещё и Дом – ИДИВО каждого. А значит, проявляется з</w:t>
      </w:r>
      <w:r w:rsidRPr="00FD1657">
        <w:rPr>
          <w:rFonts w:ascii="Times New Roman" w:hAnsi="Times New Roman"/>
          <w:sz w:val="24"/>
          <w:szCs w:val="24"/>
        </w:rPr>
        <w:t>а</w:t>
      </w:r>
      <w:r w:rsidRPr="00FD1657">
        <w:rPr>
          <w:rFonts w:ascii="Times New Roman" w:hAnsi="Times New Roman"/>
          <w:sz w:val="24"/>
          <w:szCs w:val="24"/>
        </w:rPr>
        <w:t>полненность Огнём Владык не только внутренне, но ещё и вокруг вас, в ИДИВО каждого.</w:t>
      </w:r>
    </w:p>
    <w:p w:rsidR="005864F4" w:rsidRPr="00FD1657" w:rsidRDefault="005864F4" w:rsidP="00154566">
      <w:r w:rsidRPr="00FD1657">
        <w:rPr>
          <w:color w:val="FF0000"/>
        </w:rPr>
        <w:t xml:space="preserve">2-15’ </w:t>
      </w:r>
      <w:r w:rsidRPr="00FD1657">
        <w:t>Синтезируемся теперь с Владыками Иосифом и Славией Метагалактического пр</w:t>
      </w:r>
      <w:r w:rsidRPr="00FD1657">
        <w:t>о</w:t>
      </w:r>
      <w:r w:rsidRPr="00FD1657">
        <w:t>явления.</w:t>
      </w:r>
    </w:p>
    <w:p w:rsidR="005864F4" w:rsidRPr="00FD1657" w:rsidRDefault="005864F4" w:rsidP="00154566">
      <w:r w:rsidRPr="00FD1657">
        <w:t>И теперь переходим в зал Изначального Дома Изначально Вышестоящего Отца, то есть к Изначальным Владыкам Кут Хуми и Фаинь, но в огне Иосифа Славии; тех Владык, с кем синт</w:t>
      </w:r>
      <w:r w:rsidRPr="00FD1657">
        <w:t>е</w:t>
      </w:r>
      <w:r w:rsidRPr="00FD1657">
        <w:t>зировались, и Изначального Отца соответствующего присутствия.</w:t>
      </w:r>
    </w:p>
    <w:p w:rsidR="005864F4" w:rsidRPr="00FD1657" w:rsidRDefault="005864F4" w:rsidP="00154566">
      <w:r w:rsidRPr="00FD1657">
        <w:t>И просим Владыку индивидуально каждому из нас развернуть рекомендации соответс</w:t>
      </w:r>
      <w:r w:rsidRPr="00FD1657">
        <w:t>т</w:t>
      </w:r>
      <w:r w:rsidRPr="00FD1657">
        <w:t>вующим выявлением каких-то базовых записей, которые в нас сложились исходя из этих рек</w:t>
      </w:r>
      <w:r w:rsidRPr="00FD1657">
        <w:t>о</w:t>
      </w:r>
      <w:r w:rsidRPr="00FD1657">
        <w:t xml:space="preserve">мендаций, по индивидуальной деятельности, </w:t>
      </w:r>
      <w:r w:rsidRPr="00FD1657">
        <w:rPr>
          <w:b/>
        </w:rPr>
        <w:t>индивидуальной внутренней работе</w:t>
      </w:r>
      <w:r w:rsidRPr="00FD1657">
        <w:t xml:space="preserve"> каждого из нас. … Мы настраиваемся на то, что мы сейчас не просто заполняемся, а начинаем что-то пр</w:t>
      </w:r>
      <w:r w:rsidRPr="00FD1657">
        <w:t>о</w:t>
      </w:r>
      <w:r w:rsidRPr="00FD1657">
        <w:t>живать в нас, из нас идёт определенная активация того содержания, которое сложилось, причём не всего подряд содержания, а то, что Владыки видят важным.</w:t>
      </w:r>
    </w:p>
    <w:p w:rsidR="005864F4" w:rsidRPr="00FD1657" w:rsidRDefault="005864F4" w:rsidP="00154566">
      <w:r w:rsidRPr="00FD1657">
        <w:rPr>
          <w:color w:val="FF0000"/>
        </w:rPr>
        <w:t xml:space="preserve">2-33’ </w:t>
      </w:r>
      <w:r w:rsidRPr="00FD1657">
        <w:t xml:space="preserve">Ваша задача сейчас с Владыками пообщаться на тему: </w:t>
      </w:r>
      <w:r w:rsidRPr="00FD1657">
        <w:rPr>
          <w:b/>
        </w:rPr>
        <w:t>как вы выражаете Владык</w:t>
      </w:r>
      <w:r w:rsidRPr="00FD1657">
        <w:t>. Как это видят Владыки – как вы их выражаете, а не то, что вы об этом думаете. Просите Владык возможности увидеть, как они это видят, просите возможности их взгляда.</w:t>
      </w:r>
    </w:p>
    <w:p w:rsidR="005864F4" w:rsidRPr="00FD1657" w:rsidRDefault="005864F4" w:rsidP="00154566">
      <w:r w:rsidRPr="00FD1657">
        <w:rPr>
          <w:color w:val="FF0000"/>
        </w:rPr>
        <w:t>2-44’</w:t>
      </w:r>
      <w:r w:rsidRPr="00FD1657">
        <w:t xml:space="preserve"> Пожалуйста, сейчас из здания Ведущих Владык переходим в ваше здание на 1-м вышестоящем Метагалактическом присутствии, причём в данном случае не обязательно идти пешком, сонастроились и перешли в кабинет. В кабинете подходите к столу, кладёте тот итог, который вам Владыки сформировали как определённое выражение ведущего в вас для дальне</w:t>
      </w:r>
      <w:r w:rsidRPr="00FD1657">
        <w:t>й</w:t>
      </w:r>
      <w:r w:rsidRPr="00FD1657">
        <w:t>шей внутренней работы, кладёте на стол этот итог, чтоб его потом разрабатывать дальше.</w:t>
      </w:r>
    </w:p>
    <w:p w:rsidR="005864F4" w:rsidRPr="00FD1657" w:rsidRDefault="005864F4" w:rsidP="00154566">
      <w:r w:rsidRPr="00FD1657">
        <w:t xml:space="preserve">А теперь возожгитесь той мощью выражения Изначальных Владык Ведущих каждого из нас и заполните среду, преобразите </w:t>
      </w:r>
      <w:proofErr w:type="gramStart"/>
      <w:r w:rsidRPr="00FD1657">
        <w:t>среду</w:t>
      </w:r>
      <w:proofErr w:type="gramEnd"/>
      <w:r w:rsidRPr="00FD1657">
        <w:t xml:space="preserve"> если необходимо, насытьте эту среду выражением Владык, мощью Владык так, чтобы ваше здание в присутствии, 1-м вышестоящем, в Экополисе зазвучало и чтобы, глядя на ваше здание, те, кто идут там по улице, могли совершенно чётко сказать – здесь живут служащие, выражающие Владык таких-то, потому что от вашего здания эти эманации звучат.</w:t>
      </w:r>
    </w:p>
    <w:p w:rsidR="005864F4" w:rsidRPr="00FD1657" w:rsidRDefault="005864F4" w:rsidP="00154566">
      <w:r w:rsidRPr="00FD1657">
        <w:rPr>
          <w:color w:val="FF0000"/>
        </w:rPr>
        <w:t xml:space="preserve">3-06’ </w:t>
      </w:r>
      <w:r w:rsidRPr="00FD1657">
        <w:t>Сейчас перерыв. Пожалуйста, походите так, чтобы вы определённую естественность выражения Владык синтезом 6-ти, 5-ти, 4-х, 3-х присутствий смогли прожить. И, пожалуйста, никак не оценивайте и никаких критериев пока не ставьте, просто учусь.</w:t>
      </w:r>
    </w:p>
    <w:p w:rsidR="005864F4" w:rsidRPr="00FD1657" w:rsidRDefault="005B371E" w:rsidP="00154566">
      <w:pPr>
        <w:pStyle w:val="2"/>
      </w:pPr>
      <w:bookmarkStart w:id="218" w:name="_Toc411529705"/>
      <w:r>
        <w:t>2.</w:t>
      </w:r>
      <w:r w:rsidR="005864F4" w:rsidRPr="00FD1657">
        <w:t xml:space="preserve"> Перспективы Изначальности Пути Ведущего</w:t>
      </w:r>
      <w:bookmarkEnd w:id="218"/>
    </w:p>
    <w:p w:rsidR="005864F4" w:rsidRPr="00FD1657" w:rsidRDefault="005864F4" w:rsidP="001B1A3E">
      <w:pPr>
        <w:pStyle w:val="3"/>
      </w:pPr>
      <w:bookmarkStart w:id="219" w:name="_Toc411529706"/>
      <w:r w:rsidRPr="00FD1657">
        <w:t>Вхождение в Синтез-год</w:t>
      </w:r>
      <w:bookmarkEnd w:id="219"/>
    </w:p>
    <w:p w:rsidR="005864F4" w:rsidRPr="00FD1657" w:rsidRDefault="005864F4" w:rsidP="00154566">
      <w:r w:rsidRPr="00FD1657">
        <w:rPr>
          <w:color w:val="FF0000"/>
        </w:rPr>
        <w:t>0-00’</w:t>
      </w:r>
      <w:r w:rsidRPr="00FD1657">
        <w:t xml:space="preserve"> Настроились продолжать. Вот сейчас, обратите внимание на Люду, ей Владыка только подтвердил стяжание 256-цы Универсумной, просто очень ярко видно, когда только св</w:t>
      </w:r>
      <w:r w:rsidRPr="00FD1657">
        <w:t>е</w:t>
      </w:r>
      <w:r w:rsidRPr="00FD1657">
        <w:t xml:space="preserve">женькое подтверждение и как это сияет. Когда оно только-только вот, с пылу с жару – Владыки </w:t>
      </w:r>
      <w:r w:rsidRPr="00FD1657">
        <w:lastRenderedPageBreak/>
        <w:t>фиксация, видите, как это красиво. А потом мы почему-то, то ужимаемся, то не так, возжечься некогда, и как-то это уходит, красота, хотя могла бы быть и дальше. Это просто помогает разв</w:t>
      </w:r>
      <w:r w:rsidRPr="00FD1657">
        <w:t>и</w:t>
      </w:r>
      <w:r w:rsidRPr="00FD1657">
        <w:t>вать многомерность видения, когда мы начинаем видеть, как у других это проявляется, когда в нас что-то такое тоже есть. Так как у всех больше стяжание, на Люде хорошо виден Универсу</w:t>
      </w:r>
      <w:r w:rsidRPr="00FD1657">
        <w:t>м</w:t>
      </w:r>
      <w:r w:rsidRPr="00FD1657">
        <w:t xml:space="preserve">ный ракурс. Причём, даже можете обратить внимание, где концентрация, и, соответственно, как дальше раскрывается. </w:t>
      </w:r>
    </w:p>
    <w:p w:rsidR="005864F4" w:rsidRPr="00FD1657" w:rsidRDefault="005864F4" w:rsidP="00154566">
      <w:r w:rsidRPr="00FD1657">
        <w:rPr>
          <w:color w:val="FF0000"/>
        </w:rPr>
        <w:t>0-11’</w:t>
      </w:r>
      <w:r w:rsidRPr="00FD1657">
        <w:t xml:space="preserve"> У всех хотя бы шестьдесят четыре 256-цы должны быть. У них должны быть здания и определённая активация метагалактической жизни. Значит, с ними уже точно работать все м</w:t>
      </w:r>
      <w:r w:rsidRPr="00FD1657">
        <w:t>о</w:t>
      </w:r>
      <w:r w:rsidRPr="00FD1657">
        <w:t xml:space="preserve">гут. </w:t>
      </w:r>
      <w:proofErr w:type="gramStart"/>
      <w:r w:rsidRPr="00FD1657">
        <w:t>Разрабатываясь с ними, я начинаю встраиваться в присутственности каждого из присутс</w:t>
      </w:r>
      <w:r w:rsidRPr="00FD1657">
        <w:t>т</w:t>
      </w:r>
      <w:r w:rsidRPr="00FD1657">
        <w:t>вий, не торопясь никуда, но и не замедляя себя, и начинаю осваивать, как я дожила до жизни п</w:t>
      </w:r>
      <w:r w:rsidRPr="00FD1657">
        <w:t>о</w:t>
      </w:r>
      <w:r w:rsidRPr="00FD1657">
        <w:t>священий, и помогаю моим 256-цам тоже встроиться в выражении Владык Ведущих их и тех, у которых они будут учиться служить, разработать Посвящения.</w:t>
      </w:r>
      <w:proofErr w:type="gramEnd"/>
      <w:r w:rsidRPr="00FD1657">
        <w:t xml:space="preserve"> У них же тоже должен Центр П</w:t>
      </w:r>
      <w:r w:rsidRPr="00FD1657">
        <w:t>о</w:t>
      </w:r>
      <w:r w:rsidRPr="00FD1657">
        <w:t>священий активироваться и разрабатываться. Соответственно, то, что умеют они – становится моим, то, что умею я – становится их.</w:t>
      </w:r>
    </w:p>
    <w:p w:rsidR="005864F4" w:rsidRPr="00FD1657" w:rsidRDefault="005864F4" w:rsidP="001B1A3E">
      <w:pPr>
        <w:pStyle w:val="3"/>
      </w:pPr>
      <w:bookmarkStart w:id="220" w:name="_Toc411529707"/>
      <w:r w:rsidRPr="00FD1657">
        <w:t>Чем объединить практики каждого в Доме Отца?</w:t>
      </w:r>
      <w:bookmarkEnd w:id="220"/>
    </w:p>
    <w:p w:rsidR="005864F4" w:rsidRPr="00FD1657" w:rsidRDefault="005864F4" w:rsidP="00154566">
      <w:r w:rsidRPr="00FD1657">
        <w:rPr>
          <w:color w:val="FF0000"/>
        </w:rPr>
        <w:t>0-37’</w:t>
      </w:r>
      <w:r w:rsidRPr="00FD1657">
        <w:t xml:space="preserve"> Взять за основу название Управления Синтеза. Вы берёте ту тренировку, которая в выражении вашего Мыслеобраза или того, что вам необходимо как Сотруднику разработать, и встраиваетесь в ту тематику, которая вам поручена. Допустим – </w:t>
      </w:r>
      <w:r w:rsidRPr="00FD1657">
        <w:rPr>
          <w:b/>
        </w:rPr>
        <w:t>Изысканность Стиля</w:t>
      </w:r>
      <w:r w:rsidRPr="00FD1657">
        <w:t>. Это в одном из Управлений Синтеза, есть такое. И вы определяетесь – Изысканность Стиля, чтобы выразить этих Владык. Раз они это разрабатывают, этим складывается Синтез Теофы ИДИВО, значит, это часть Теофы ИДИВО. Как мне встроиться в Синтез Теофы ИДИВО, чтобы у меня во всём, а не только в одежде проявлялась определённая Изысканность Стиля, чтобы к этому я ещё пробудилась. Там тоже есть такое слово – пробуждение. Пробуждение. Как?</w:t>
      </w:r>
    </w:p>
    <w:p w:rsidR="005864F4" w:rsidRPr="00FD1657" w:rsidRDefault="005864F4" w:rsidP="00154566">
      <w:r w:rsidRPr="00FD1657">
        <w:t>Изысканность Стиля Дома Отца такой-то Изначальности, где вне зависимости от того, где вы проявляетесь, вас узнают по Изысканности Стиля, который характерен для вас. Ты сл</w:t>
      </w:r>
      <w:r w:rsidRPr="00FD1657">
        <w:t>у</w:t>
      </w:r>
      <w:r w:rsidRPr="00FD1657">
        <w:t>жишь в какой-то команде, важно выработать, чтобы у этой команды определённый стиль ра</w:t>
      </w:r>
      <w:r w:rsidRPr="00FD1657">
        <w:t>з</w:t>
      </w:r>
      <w:r w:rsidRPr="00FD1657">
        <w:t>вернулся, который характерен для этой команды, это не значит, что все одинаковые. Но опред</w:t>
      </w:r>
      <w:r w:rsidRPr="00FD1657">
        <w:t>е</w:t>
      </w:r>
      <w:r w:rsidRPr="00FD1657">
        <w:t>лённый стиль. А все вместе командой ДИВО 191 Проявления мы разворачиваем Изысканность Стиля в выражен</w:t>
      </w:r>
      <w:proofErr w:type="gramStart"/>
      <w:r w:rsidRPr="00FD1657">
        <w:t>ии Ио</w:t>
      </w:r>
      <w:proofErr w:type="gramEnd"/>
      <w:r w:rsidRPr="00FD1657">
        <w:t>сифа Славии.</w:t>
      </w:r>
    </w:p>
    <w:p w:rsidR="005864F4" w:rsidRPr="00FD1657" w:rsidRDefault="005864F4" w:rsidP="00154566">
      <w:r w:rsidRPr="00FD1657">
        <w:rPr>
          <w:color w:val="FF0000"/>
        </w:rPr>
        <w:t>0-44’</w:t>
      </w:r>
      <w:r w:rsidRPr="00FD1657">
        <w:t xml:space="preserve"> Кто не может сообразить – для начала, «Владыка, для начала прошу стяжать эт</w:t>
      </w:r>
      <w:r w:rsidRPr="00FD1657">
        <w:t>а</w:t>
      </w:r>
      <w:r w:rsidRPr="00FD1657">
        <w:t>лонность этого действия». То есть, первое, что рекомендовано всем – настяжать эталонов, иначе, где будет критерий? Это критерии пока не знаниевые, а внутренним проживанием, когда Влад</w:t>
      </w:r>
      <w:r w:rsidRPr="00FD1657">
        <w:t>ы</w:t>
      </w:r>
      <w:r w:rsidRPr="00FD1657">
        <w:t>ка зафиксировал соответствующий огонь, и во мне эта эталонность начинает проявляться. А п</w:t>
      </w:r>
      <w:r w:rsidRPr="00FD1657">
        <w:t>о</w:t>
      </w:r>
      <w:r w:rsidRPr="00FD1657">
        <w:t xml:space="preserve">том уже я иду за всем остальным. </w:t>
      </w:r>
      <w:r w:rsidRPr="00FD1657">
        <w:rPr>
          <w:b/>
        </w:rPr>
        <w:t>Эталон</w:t>
      </w:r>
      <w:r w:rsidRPr="00FD1657">
        <w:t xml:space="preserve"> – это то, чего в нас </w:t>
      </w:r>
      <w:proofErr w:type="gramStart"/>
      <w:r w:rsidRPr="00FD1657">
        <w:t>нету</w:t>
      </w:r>
      <w:proofErr w:type="gramEnd"/>
      <w:r w:rsidRPr="00FD1657">
        <w:t>, и Владыка фиксирует в нас новое. Мощь Владыки такова, что любой Владыка это может зафиксировать.</w:t>
      </w:r>
    </w:p>
    <w:p w:rsidR="005864F4" w:rsidRPr="00FD1657" w:rsidRDefault="005864F4" w:rsidP="00154566">
      <w:r w:rsidRPr="00FD1657">
        <w:t>А дальше вы начинаете встраиваться: Дом Отца, какая структура? Нарисовать, какая структура. Нарисовали. Вышли и смотрим – где тут Огненная Нить Дома Отца, где Сфера Дома Отца, какие оболочки на каждого из нас фиксируются, где Ядро Синтеза Дома Отца? А Ядро каждого из нас? Как идёт взаимокоординация?</w:t>
      </w:r>
    </w:p>
    <w:p w:rsidR="005864F4" w:rsidRPr="00FD1657" w:rsidRDefault="005864F4" w:rsidP="00154566">
      <w:r w:rsidRPr="00FD1657">
        <w:t xml:space="preserve">Нам никак не переключиться, что это Дом Отца, а значит не то, что </w:t>
      </w:r>
      <w:r w:rsidRPr="00FD1657">
        <w:rPr>
          <w:i/>
        </w:rPr>
        <w:t>нам</w:t>
      </w:r>
      <w:r w:rsidRPr="00FD1657">
        <w:t xml:space="preserve"> там нужно, а то, что </w:t>
      </w:r>
      <w:r w:rsidRPr="00FD1657">
        <w:rPr>
          <w:i/>
        </w:rPr>
        <w:t>Отцу</w:t>
      </w:r>
      <w:r w:rsidRPr="00FD1657">
        <w:t xml:space="preserve"> там нужно. Да, </w:t>
      </w:r>
      <w:proofErr w:type="gramStart"/>
      <w:r w:rsidRPr="00FD1657">
        <w:t>я согласна, что</w:t>
      </w:r>
      <w:proofErr w:type="gramEnd"/>
      <w:r w:rsidRPr="00FD1657">
        <w:t>, как правило, это совпадает, но не всегда.</w:t>
      </w:r>
    </w:p>
    <w:p w:rsidR="005864F4" w:rsidRPr="00FD1657" w:rsidRDefault="005864F4" w:rsidP="001B1A3E">
      <w:pPr>
        <w:pStyle w:val="3"/>
      </w:pPr>
      <w:bookmarkStart w:id="221" w:name="_Toc411529708"/>
      <w:r w:rsidRPr="00FD1657">
        <w:t>Чем занимается Иерархия?</w:t>
      </w:r>
      <w:bookmarkEnd w:id="221"/>
    </w:p>
    <w:p w:rsidR="005864F4" w:rsidRPr="00FD1657" w:rsidRDefault="005864F4" w:rsidP="00154566">
      <w:r w:rsidRPr="00FD1657">
        <w:rPr>
          <w:color w:val="FF0000"/>
        </w:rPr>
        <w:t>1-03’</w:t>
      </w:r>
      <w:r w:rsidRPr="00FD1657">
        <w:t xml:space="preserve"> Иерархия занимается </w:t>
      </w:r>
      <w:r w:rsidRPr="00FD1657">
        <w:rPr>
          <w:b/>
        </w:rPr>
        <w:t>Волей</w:t>
      </w:r>
      <w:r w:rsidRPr="00FD1657">
        <w:t>. Соответственно, если мы берём во внутреннем выр</w:t>
      </w:r>
      <w:r w:rsidRPr="00FD1657">
        <w:t>а</w:t>
      </w:r>
      <w:r w:rsidRPr="00FD1657">
        <w:t xml:space="preserve">жении устремление на Изначальную Мать, то там опять нас ждёт то самое </w:t>
      </w:r>
      <w:r w:rsidRPr="00FD1657">
        <w:rPr>
          <w:i/>
        </w:rPr>
        <w:t>(смеётся</w:t>
      </w:r>
      <w:r w:rsidRPr="00FD1657">
        <w:t>) – опять Воля. Так? Значит, самая главная и базовая тема нашего Дома, через которую и иерархичность, и Синтезтело Матери, и некоторые ещё другие там параметры, а в том числе и Статусы будут ра</w:t>
      </w:r>
      <w:r w:rsidRPr="00FD1657">
        <w:t>с</w:t>
      </w:r>
      <w:r w:rsidRPr="00FD1657">
        <w:t>сматриваться, через что? Через вот эту базу – Воля.</w:t>
      </w:r>
    </w:p>
    <w:p w:rsidR="005864F4" w:rsidRPr="00FD1657" w:rsidRDefault="005864F4" w:rsidP="00154566">
      <w:r w:rsidRPr="00FD1657">
        <w:t>Синтезируемся с Владыками Иосифом и Славией Метагалактического проявления и ст</w:t>
      </w:r>
      <w:r w:rsidRPr="00FD1657">
        <w:t>я</w:t>
      </w:r>
      <w:r w:rsidRPr="00FD1657">
        <w:t>жаем Изначальную Волю и огонь Изначальной Воли той эталонности явления её каждым из нас, как видят Владыки. Встраиваемся. И всем синтезом частей, всей цельностью каждого из нас я</w:t>
      </w:r>
      <w:r w:rsidRPr="00FD1657">
        <w:t>в</w:t>
      </w:r>
      <w:r w:rsidRPr="00FD1657">
        <w:lastRenderedPageBreak/>
        <w:t>ляем синтезфизически ту эталонность явления Изначальной Воли и Огня Изначальной Воли И</w:t>
      </w:r>
      <w:r w:rsidRPr="00FD1657">
        <w:t>з</w:t>
      </w:r>
      <w:r w:rsidRPr="00FD1657">
        <w:t>начально Вышестоящего Отца, которую являют Владыки.</w:t>
      </w:r>
    </w:p>
    <w:p w:rsidR="005864F4" w:rsidRPr="00FD1657" w:rsidRDefault="005864F4" w:rsidP="001B1A3E">
      <w:pPr>
        <w:pStyle w:val="3"/>
      </w:pPr>
      <w:bookmarkStart w:id="222" w:name="_Toc411529709"/>
      <w:r w:rsidRPr="00FD1657">
        <w:t>Системность времени Изначально Вышестоящего Отца</w:t>
      </w:r>
      <w:bookmarkEnd w:id="222"/>
    </w:p>
    <w:p w:rsidR="005864F4" w:rsidRPr="00FD1657" w:rsidRDefault="005864F4" w:rsidP="00154566">
      <w:r w:rsidRPr="00FD1657">
        <w:rPr>
          <w:color w:val="FF0000"/>
        </w:rPr>
        <w:t xml:space="preserve">1-24’ </w:t>
      </w:r>
      <w:r w:rsidRPr="00FD1657">
        <w:t>Системность времени Изначально Вышестоящего Отца. Тоже, если я не знаю, что это такое, прошу Владык, в данном случае, Иосифа Славию, и прошу Отца эталон этого явления. Цельность времени Изначально Вышестоящего Отца, хотя бы ракурсом Метагалактики, выше пока не надо, и дальше соответственно, что мне ещё нужно – системность времени.</w:t>
      </w:r>
    </w:p>
    <w:p w:rsidR="005864F4" w:rsidRPr="00FD1657" w:rsidRDefault="005864F4" w:rsidP="00154566">
      <w:r w:rsidRPr="00FD1657">
        <w:t>Системность времени Изначально Вышестоящего Отца, на первом этапе Метагалактикой – это время каждого присутствия. Так? Так. И на этом наши знания заканчиваются…. То есть, это всем важно – исследовать время, особенно с учётом нашего этого любимого, «что-то мне времени не хватает, некогда». Соответственно, сейчас проверьте, в синтезе с Владыками Иос</w:t>
      </w:r>
      <w:r w:rsidRPr="00FD1657">
        <w:t>и</w:t>
      </w:r>
      <w:r w:rsidRPr="00FD1657">
        <w:t xml:space="preserve">фом Славией, вы поддерживаете среду синтеза 6-ти, 5-ти, 4-х, 3-х присутствий Метагалактики вокруг? А чем вы воспринимаете время этих присутствий, или время 6-го, 5-го, четвёртого и третьего присутствия? Есть ли вообще настроенность на </w:t>
      </w:r>
      <w:r w:rsidRPr="00FD1657">
        <w:rPr>
          <w:b/>
        </w:rPr>
        <w:t>восприимчивость времени</w:t>
      </w:r>
      <w:r w:rsidRPr="00FD1657">
        <w:t xml:space="preserve">? Потому что тогда вы начинаете воспринимать, </w:t>
      </w:r>
      <w:proofErr w:type="gramStart"/>
      <w:r w:rsidRPr="00FD1657">
        <w:t xml:space="preserve">что </w:t>
      </w:r>
      <w:r w:rsidRPr="00FD1657">
        <w:rPr>
          <w:b/>
        </w:rPr>
        <w:t>то</w:t>
      </w:r>
      <w:proofErr w:type="gramEnd"/>
      <w:r w:rsidRPr="00FD1657">
        <w:t xml:space="preserve"> время, которым вы начинаете жить, течёт по-другому, нежели то, как вокруг. Поэтому сейчас, синтезировавшись с Изначальным Отцом соо</w:t>
      </w:r>
      <w:r w:rsidRPr="00FD1657">
        <w:t>т</w:t>
      </w:r>
      <w:r w:rsidRPr="00FD1657">
        <w:t xml:space="preserve">ветствующего присутствия, стяжайте соответствующую концентрацию субъядерным синтезом Времени данного присутствия. Стяжая, проживите это не как объём, хотя в вас что-то войдёт, а встройтесь в </w:t>
      </w:r>
      <w:r w:rsidRPr="00FD1657">
        <w:rPr>
          <w:b/>
        </w:rPr>
        <w:t>течение времени</w:t>
      </w:r>
      <w:r w:rsidRPr="00FD1657">
        <w:t xml:space="preserve"> этого присутствия. В динамику войдите. Не то, что это вошло и застыло. В динамику.</w:t>
      </w:r>
    </w:p>
    <w:p w:rsidR="005864F4" w:rsidRPr="00FD1657" w:rsidRDefault="005864F4" w:rsidP="00154566">
      <w:r w:rsidRPr="00FD1657">
        <w:t>Вспоминая, что мы этим стремились развернуть здесь соответствующую среду вокруг нас, значит, мы начинаем это время приносить сюда. И значит, если с точки зрения планеты нам времени не хватало, то с точки зрения даже синтеза трёх присутствий Метагалактики – это уже совершенно другой объём времени. Значит, по идее для простых физических дел планетарных, обычных, человеческих, нам времени должно хватать.</w:t>
      </w:r>
    </w:p>
    <w:p w:rsidR="005864F4" w:rsidRPr="00FD1657" w:rsidRDefault="005864F4" w:rsidP="001B1A3E">
      <w:pPr>
        <w:pStyle w:val="3"/>
      </w:pPr>
      <w:r w:rsidRPr="00FD1657">
        <w:t xml:space="preserve"> </w:t>
      </w:r>
      <w:bookmarkStart w:id="223" w:name="_Toc411529710"/>
      <w:r w:rsidRPr="00FD1657">
        <w:t>Многообразие действий на присутствии</w:t>
      </w:r>
      <w:bookmarkEnd w:id="223"/>
    </w:p>
    <w:p w:rsidR="005864F4" w:rsidRPr="00FD1657" w:rsidRDefault="005864F4" w:rsidP="00154566">
      <w:r w:rsidRPr="00FD1657">
        <w:rPr>
          <w:color w:val="FF0000"/>
        </w:rPr>
        <w:t xml:space="preserve">1-34’ – 1-46’ </w:t>
      </w:r>
      <w:r w:rsidRPr="00FD1657">
        <w:t>Мы стремимся к тому количеству действий, которые мы уже освоили и к</w:t>
      </w:r>
      <w:r w:rsidRPr="00FD1657">
        <w:t>о</w:t>
      </w:r>
      <w:r w:rsidRPr="00FD1657">
        <w:t>торые стандартны на каждом присутствии, мы можем тоже применить, но добавляя и допуская, что могут быть ещё какие-то варианты действий. А значит, каждый раз, когда мы стяжаем у И</w:t>
      </w:r>
      <w:r w:rsidRPr="00FD1657">
        <w:t>о</w:t>
      </w:r>
      <w:r w:rsidRPr="00FD1657">
        <w:t>сифа и Славии Изначальную Волю и Огонь Изначальной Воли. Волю – на какое-то новое дейс</w:t>
      </w:r>
      <w:r w:rsidRPr="00FD1657">
        <w:t>т</w:t>
      </w:r>
      <w:r w:rsidRPr="00FD1657">
        <w:t xml:space="preserve">вие. И тогда у меня начнут появляться </w:t>
      </w:r>
      <w:r w:rsidRPr="00FD1657">
        <w:rPr>
          <w:bCs/>
        </w:rPr>
        <w:t>в каждой части,</w:t>
      </w:r>
      <w:r w:rsidRPr="00FD1657">
        <w:rPr>
          <w:b/>
          <w:bCs/>
        </w:rPr>
        <w:t xml:space="preserve"> в каждой моей 256-рице определённые комплекты Воли действия</w:t>
      </w:r>
      <w:r w:rsidRPr="00FD1657">
        <w:t xml:space="preserve"> как определённая многовариативность, многообразие того, что я могу в этом присутствии.</w:t>
      </w:r>
    </w:p>
    <w:p w:rsidR="005864F4" w:rsidRPr="00FD1657" w:rsidRDefault="005864F4" w:rsidP="00154566">
      <w:r w:rsidRPr="00FD1657">
        <w:t xml:space="preserve">Кто-то может пойти от Воли действия, кто-то пойдёт от Времени каждого присутствия и синтеза, а кто-то пойдёт </w:t>
      </w:r>
      <w:proofErr w:type="gramStart"/>
      <w:r w:rsidRPr="00FD1657">
        <w:t>от Части</w:t>
      </w:r>
      <w:proofErr w:type="gramEnd"/>
      <w:r w:rsidRPr="00FD1657">
        <w:t xml:space="preserve">. Если нас это вдохновляет, то нам тогда это разработать не так сложно. Потому что это интересно, это практично, для всех практично, и главное, что </w:t>
      </w:r>
      <w:r w:rsidRPr="00FD1657">
        <w:rPr>
          <w:b/>
          <w:bCs/>
        </w:rPr>
        <w:t>это на с</w:t>
      </w:r>
      <w:r w:rsidRPr="00FD1657">
        <w:rPr>
          <w:b/>
          <w:bCs/>
        </w:rPr>
        <w:t>а</w:t>
      </w:r>
      <w:r w:rsidRPr="00FD1657">
        <w:rPr>
          <w:b/>
          <w:bCs/>
        </w:rPr>
        <w:t>мом деле выражение Владык</w:t>
      </w:r>
      <w:r w:rsidRPr="00FD1657">
        <w:t xml:space="preserve">, потому что у нас будет определённое разнообразие действий, а не только </w:t>
      </w:r>
      <w:r w:rsidRPr="00FD1657">
        <w:rPr>
          <w:i/>
          <w:iCs/>
        </w:rPr>
        <w:t>постоять,</w:t>
      </w:r>
      <w:r w:rsidRPr="00FD1657">
        <w:t xml:space="preserve"> </w:t>
      </w:r>
      <w:r w:rsidRPr="00FD1657">
        <w:rPr>
          <w:i/>
          <w:iCs/>
        </w:rPr>
        <w:t>подышать, поэманировать</w:t>
      </w:r>
      <w:r w:rsidRPr="00FD1657">
        <w:t>, которые нам привычны.</w:t>
      </w:r>
    </w:p>
    <w:p w:rsidR="005864F4" w:rsidRPr="00FD1657" w:rsidRDefault="005864F4" w:rsidP="001B1A3E">
      <w:pPr>
        <w:pStyle w:val="3"/>
      </w:pPr>
      <w:bookmarkStart w:id="224" w:name="_Toc411529711"/>
      <w:r w:rsidRPr="00FD1657">
        <w:t>Начала и Изначальная Воля</w:t>
      </w:r>
      <w:bookmarkEnd w:id="224"/>
    </w:p>
    <w:p w:rsidR="005864F4" w:rsidRPr="00FD1657" w:rsidRDefault="005864F4" w:rsidP="00154566">
      <w:r w:rsidRPr="00FD1657">
        <w:rPr>
          <w:color w:val="FF0000"/>
        </w:rPr>
        <w:t xml:space="preserve">1-46’ </w:t>
      </w:r>
      <w:r w:rsidRPr="00FD1657">
        <w:t>Каждый раз, когда мы стяжаем Изначальную Волю, то мы что-то из Начал Отца вмещаем. Когда мы встраиваемся, что в выражение Изначальной Матери, что в выражение И</w:t>
      </w:r>
      <w:r w:rsidRPr="00FD1657">
        <w:t>з</w:t>
      </w:r>
      <w:r w:rsidRPr="00FD1657">
        <w:t xml:space="preserve">начальных Владык Иосифа и Славии – </w:t>
      </w:r>
      <w:r w:rsidRPr="00FD1657">
        <w:rPr>
          <w:b/>
          <w:i/>
        </w:rPr>
        <w:t>Из Начал</w:t>
      </w:r>
      <w:r w:rsidRPr="00FD1657">
        <w:t xml:space="preserve"> – и начинаем вмещать Волю, то у нас может сложиться такой ракурс, что для нас первично будет срабатывать, что это управление материей. И тут, даже если мы про это вообще не помним, но </w:t>
      </w:r>
      <w:r w:rsidRPr="00FD1657">
        <w:rPr>
          <w:i/>
        </w:rPr>
        <w:t>сидит тут запись, что это управление м</w:t>
      </w:r>
      <w:r w:rsidRPr="00FD1657">
        <w:rPr>
          <w:i/>
        </w:rPr>
        <w:t>а</w:t>
      </w:r>
      <w:r w:rsidRPr="00FD1657">
        <w:rPr>
          <w:i/>
        </w:rPr>
        <w:t>терией</w:t>
      </w:r>
      <w:r w:rsidRPr="00FD1657">
        <w:t>, – нас тут же начинает в материю погружать, и мы удивляемся, что это нас так матери</w:t>
      </w:r>
      <w:r w:rsidRPr="00FD1657">
        <w:t>а</w:t>
      </w:r>
      <w:r w:rsidRPr="00FD1657">
        <w:t xml:space="preserve">лизует. </w:t>
      </w:r>
      <w:proofErr w:type="gramStart"/>
      <w:r w:rsidRPr="00FD1657">
        <w:rPr>
          <w:i/>
        </w:rPr>
        <w:t>«И не важно, что мы с Владыками не синтезировались, и не важно, что мы никуда не выходили и ничего не стяжали как обычно хотя бы, – я уж не говорю, про тренировку и иссл</w:t>
      </w:r>
      <w:r w:rsidRPr="00FD1657">
        <w:rPr>
          <w:i/>
        </w:rPr>
        <w:t>е</w:t>
      </w:r>
      <w:r w:rsidRPr="00FD1657">
        <w:rPr>
          <w:i/>
        </w:rPr>
        <w:lastRenderedPageBreak/>
        <w:t>дование чего-то, – не важно, мы заматериализовались, у нас только материя, «а поговорить», и всё отлично».</w:t>
      </w:r>
      <w:proofErr w:type="gramEnd"/>
    </w:p>
    <w:p w:rsidR="005864F4" w:rsidRPr="00FD1657" w:rsidRDefault="005864F4" w:rsidP="00154566">
      <w:r w:rsidRPr="00FD1657">
        <w:t xml:space="preserve">Раз Воля нам даётся для управления Материей, то мы сразу в материю, а где УПРАВЛЕНИЕ? </w:t>
      </w:r>
    </w:p>
    <w:p w:rsidR="005864F4" w:rsidRPr="00FD1657" w:rsidRDefault="005864F4" w:rsidP="00154566">
      <w:r w:rsidRPr="00FD1657">
        <w:t xml:space="preserve">Синтез Веры и Знаний. Если в нас есть и то, и другое и уравновешено, у нас рождается Синтез и нас из Воли ведёт куда? В Синтез. А если этого </w:t>
      </w:r>
      <w:proofErr w:type="gramStart"/>
      <w:r w:rsidRPr="00FD1657">
        <w:t>нету</w:t>
      </w:r>
      <w:proofErr w:type="gramEnd"/>
      <w:r w:rsidRPr="00FD1657">
        <w:t xml:space="preserve">, то нас и ведёт в материю. </w:t>
      </w:r>
      <w:r w:rsidRPr="00FD1657">
        <w:rPr>
          <w:b/>
          <w:bCs/>
        </w:rPr>
        <w:t xml:space="preserve">Наша задача: научиться видеть равновесие Веры и Знаний и идти этим равновесием, не пытаясь сказать, что это главное, а остальное мне не надо. </w:t>
      </w:r>
      <w:r w:rsidRPr="00FD1657">
        <w:t>Путь золотой середины.</w:t>
      </w:r>
    </w:p>
    <w:p w:rsidR="005864F4" w:rsidRPr="00FD1657" w:rsidRDefault="005B371E" w:rsidP="00154566">
      <w:pPr>
        <w:pStyle w:val="2"/>
      </w:pPr>
      <w:bookmarkStart w:id="225" w:name="_Toc411529712"/>
      <w:r>
        <w:t>3.</w:t>
      </w:r>
      <w:r w:rsidR="005864F4" w:rsidRPr="00FD1657">
        <w:t xml:space="preserve"> Иерархическая практика со Служащими из 191 Проявления</w:t>
      </w:r>
      <w:bookmarkEnd w:id="225"/>
    </w:p>
    <w:p w:rsidR="005864F4" w:rsidRPr="00FD1657" w:rsidRDefault="005864F4" w:rsidP="001B1A3E">
      <w:pPr>
        <w:pStyle w:val="3"/>
      </w:pPr>
      <w:bookmarkStart w:id="226" w:name="_Toc411529713"/>
      <w:r w:rsidRPr="00FD1657">
        <w:t>Ядерный взгляд</w:t>
      </w:r>
      <w:bookmarkEnd w:id="226"/>
    </w:p>
    <w:p w:rsidR="005864F4" w:rsidRPr="00FD1657" w:rsidRDefault="005864F4" w:rsidP="00154566">
      <w:r w:rsidRPr="00FD1657">
        <w:rPr>
          <w:color w:val="FF0000"/>
        </w:rPr>
        <w:t>0-20’</w:t>
      </w:r>
      <w:r w:rsidRPr="00FD1657">
        <w:t xml:space="preserve"> Вот сейчас настройтесь на то, что ваши Ядра ничем не перекрываются, вы их легко воспринимаете. И когда на своё настроились, соответственно воспринимаете </w:t>
      </w:r>
      <w:r w:rsidRPr="00FD1657">
        <w:rPr>
          <w:i/>
        </w:rPr>
        <w:t>сначала</w:t>
      </w:r>
      <w:r w:rsidRPr="00FD1657">
        <w:t xml:space="preserve"> Ядра Вл</w:t>
      </w:r>
      <w:r w:rsidRPr="00FD1657">
        <w:t>а</w:t>
      </w:r>
      <w:r w:rsidRPr="00FD1657">
        <w:t>дык. Помните, мы сонастраивались с Владыками Иосифом и Славия Метагалактического проя</w:t>
      </w:r>
      <w:r w:rsidRPr="00FD1657">
        <w:t>в</w:t>
      </w:r>
      <w:r w:rsidRPr="00FD1657">
        <w:t xml:space="preserve">ления. Поэтому сначала Ядра Владык. И взглядом Владыки, ядерным в данном случае взглядом Владыки. Не знаю как, спрашивайте у Владыки как, </w:t>
      </w:r>
      <w:r w:rsidRPr="00FD1657">
        <w:rPr>
          <w:b/>
          <w:i/>
        </w:rPr>
        <w:t>ядерным взглядом</w:t>
      </w:r>
      <w:r w:rsidRPr="00FD1657">
        <w:t>. Можем посмотреть, к</w:t>
      </w:r>
      <w:r w:rsidRPr="00FD1657">
        <w:t>о</w:t>
      </w:r>
      <w:r w:rsidRPr="00FD1657">
        <w:t>гда уже сонастроились взглядом Владыки, как он видит ядра, мы настраиваемся на восприятие Ядер друг друга.</w:t>
      </w:r>
    </w:p>
    <w:p w:rsidR="005864F4" w:rsidRPr="00FD1657" w:rsidRDefault="005864F4" w:rsidP="001B1A3E">
      <w:pPr>
        <w:pStyle w:val="3"/>
      </w:pPr>
      <w:bookmarkStart w:id="227" w:name="_Toc411529714"/>
      <w:r w:rsidRPr="00FD1657">
        <w:t>Команда Индивидуальностей</w:t>
      </w:r>
      <w:bookmarkEnd w:id="227"/>
    </w:p>
    <w:p w:rsidR="005864F4" w:rsidRPr="00FD1657" w:rsidRDefault="005864F4" w:rsidP="00154566">
      <w:r w:rsidRPr="00FD1657">
        <w:rPr>
          <w:color w:val="FF0000"/>
        </w:rPr>
        <w:t>0-40’</w:t>
      </w:r>
      <w:r w:rsidRPr="00FD1657">
        <w:t xml:space="preserve"> Давайте так, многоприсутственно вышестоящим телом встаём в круг. Встаём выш</w:t>
      </w:r>
      <w:r w:rsidRPr="00FD1657">
        <w:t>е</w:t>
      </w:r>
      <w:r w:rsidRPr="00FD1657">
        <w:t>стоящими телами в зале в хоровод. Это не сложно. Вышестоящее тело может самостоятельно от нас действовать, поэтому спокойно, физическим сидим, вышестоящим в хоровод. Двигаться не надо, просто встаём….</w:t>
      </w:r>
    </w:p>
    <w:p w:rsidR="005864F4" w:rsidRPr="00FD1657" w:rsidRDefault="005864F4" w:rsidP="00154566">
      <w:proofErr w:type="gramStart"/>
      <w:r w:rsidRPr="00FD1657">
        <w:t>Просите Владыку выявить, что вас сковывает, возжигайтесь Отцом и просите у Отца огонь, на то, чтобы пережечь то, что мешает.</w:t>
      </w:r>
      <w:proofErr w:type="gramEnd"/>
      <w:r w:rsidRPr="00FD1657">
        <w:t xml:space="preserve"> По 5-й расе, помните, нас нацеливали на то, что каждый сам по себе и каждый сам за себя. А новая эпоха – командное отношение, более того Индивидуальность это </w:t>
      </w:r>
      <w:r w:rsidRPr="00FD1657">
        <w:rPr>
          <w:b/>
          <w:i/>
        </w:rPr>
        <w:t>только</w:t>
      </w:r>
      <w:r w:rsidRPr="00FD1657">
        <w:t xml:space="preserve"> командное отношение. Если индивидуум или личность ещё себе может позволить там повыпендриваться, «а я такая, а вот и принимайте меня и не буду я ни с кем координироваться», то Индивидуальность, это тот, кто умеет скоординироваться в команде, не теряя себя.</w:t>
      </w:r>
    </w:p>
    <w:p w:rsidR="005864F4" w:rsidRPr="00FD1657" w:rsidRDefault="005864F4" w:rsidP="001B1A3E">
      <w:pPr>
        <w:pStyle w:val="3"/>
      </w:pPr>
      <w:bookmarkStart w:id="228" w:name="_Toc411529715"/>
      <w:r w:rsidRPr="00FD1657">
        <w:t>Иерархическая практика со Служащими в Экополисе</w:t>
      </w:r>
      <w:bookmarkEnd w:id="228"/>
    </w:p>
    <w:p w:rsidR="005864F4" w:rsidRPr="00107141" w:rsidRDefault="005864F4" w:rsidP="00154566">
      <w:pPr>
        <w:rPr>
          <w:i/>
        </w:rPr>
      </w:pPr>
      <w:r w:rsidRPr="00107141">
        <w:rPr>
          <w:i/>
        </w:rPr>
        <w:t>(В Управления Синтеза нашего Служения в Экополисе метагалактического проявления к нам вышли на иерархическую практику Служащие из 191 Проявления – каждый встретился и повзаимодействовал с несколькими Служащими, согласно стяжанию на этот Синтез-год)</w:t>
      </w:r>
    </w:p>
    <w:p w:rsidR="005864F4" w:rsidRPr="00FD1657" w:rsidRDefault="005864F4" w:rsidP="00154566"/>
    <w:p w:rsidR="005864F4" w:rsidRPr="00FD1657" w:rsidRDefault="005864F4" w:rsidP="005864F4">
      <w:pPr>
        <w:pStyle w:val="af8"/>
        <w:ind w:firstLine="709"/>
        <w:jc w:val="both"/>
        <w:rPr>
          <w:rFonts w:ascii="Times New Roman" w:hAnsi="Times New Roman"/>
          <w:sz w:val="24"/>
          <w:szCs w:val="24"/>
        </w:rPr>
      </w:pPr>
      <w:r w:rsidRPr="00FD1657">
        <w:rPr>
          <w:rFonts w:ascii="Times New Roman" w:hAnsi="Times New Roman"/>
          <w:color w:val="FF0000"/>
          <w:sz w:val="24"/>
          <w:szCs w:val="24"/>
        </w:rPr>
        <w:t>1-05’</w:t>
      </w:r>
      <w:r w:rsidRPr="00FD1657">
        <w:rPr>
          <w:rFonts w:ascii="Times New Roman" w:hAnsi="Times New Roman"/>
          <w:sz w:val="24"/>
          <w:szCs w:val="24"/>
        </w:rPr>
        <w:t xml:space="preserve"> Все вошли в </w:t>
      </w:r>
      <w:proofErr w:type="gramStart"/>
      <w:r w:rsidRPr="00FD1657">
        <w:rPr>
          <w:rFonts w:ascii="Times New Roman" w:hAnsi="Times New Roman"/>
          <w:sz w:val="24"/>
          <w:szCs w:val="24"/>
        </w:rPr>
        <w:t>определённую</w:t>
      </w:r>
      <w:proofErr w:type="gramEnd"/>
      <w:r w:rsidRPr="00FD1657">
        <w:rPr>
          <w:rFonts w:ascii="Times New Roman" w:hAnsi="Times New Roman"/>
          <w:sz w:val="24"/>
          <w:szCs w:val="24"/>
        </w:rPr>
        <w:t xml:space="preserve"> раскрепощённость, которая нам необходима для сл</w:t>
      </w:r>
      <w:r w:rsidRPr="00FD1657">
        <w:rPr>
          <w:rFonts w:ascii="Times New Roman" w:hAnsi="Times New Roman"/>
          <w:sz w:val="24"/>
          <w:szCs w:val="24"/>
        </w:rPr>
        <w:t>е</w:t>
      </w:r>
      <w:r w:rsidRPr="00FD1657">
        <w:rPr>
          <w:rFonts w:ascii="Times New Roman" w:hAnsi="Times New Roman"/>
          <w:sz w:val="24"/>
          <w:szCs w:val="24"/>
        </w:rPr>
        <w:t>дующего шага. Смотрим на Владык, Ядра Синтеза Владык, и вот этим взглядом перестраиваясь, переходим в зал Школы в здание Иерархии ИДИВО в Экополис на 1 вышестоящее Метагала</w:t>
      </w:r>
      <w:r w:rsidRPr="00FD1657">
        <w:rPr>
          <w:rFonts w:ascii="Times New Roman" w:hAnsi="Times New Roman"/>
          <w:sz w:val="24"/>
          <w:szCs w:val="24"/>
        </w:rPr>
        <w:t>к</w:t>
      </w:r>
      <w:r w:rsidRPr="00FD1657">
        <w:rPr>
          <w:rFonts w:ascii="Times New Roman" w:hAnsi="Times New Roman"/>
          <w:sz w:val="24"/>
          <w:szCs w:val="24"/>
        </w:rPr>
        <w:t>тическое присутствие.</w:t>
      </w:r>
    </w:p>
    <w:p w:rsidR="005864F4" w:rsidRPr="00FD1657" w:rsidRDefault="005864F4" w:rsidP="005864F4">
      <w:pPr>
        <w:pStyle w:val="af8"/>
        <w:ind w:firstLine="709"/>
        <w:jc w:val="both"/>
        <w:rPr>
          <w:rFonts w:ascii="Times New Roman" w:hAnsi="Times New Roman"/>
          <w:sz w:val="24"/>
          <w:szCs w:val="24"/>
        </w:rPr>
      </w:pPr>
      <w:r w:rsidRPr="00FD1657">
        <w:rPr>
          <w:rFonts w:ascii="Times New Roman" w:hAnsi="Times New Roman"/>
          <w:color w:val="FF0000"/>
          <w:sz w:val="24"/>
          <w:szCs w:val="24"/>
        </w:rPr>
        <w:t>1-13’</w:t>
      </w:r>
      <w:r w:rsidRPr="00FD1657">
        <w:rPr>
          <w:rFonts w:ascii="Times New Roman" w:hAnsi="Times New Roman"/>
          <w:sz w:val="24"/>
          <w:szCs w:val="24"/>
        </w:rPr>
        <w:t xml:space="preserve"> Возжигаемся в синтезе с Владыкой средой Экополиса. Сонастраивась сейчас с И</w:t>
      </w:r>
      <w:r w:rsidRPr="00FD1657">
        <w:rPr>
          <w:rFonts w:ascii="Times New Roman" w:hAnsi="Times New Roman"/>
          <w:sz w:val="24"/>
          <w:szCs w:val="24"/>
        </w:rPr>
        <w:t>з</w:t>
      </w:r>
      <w:r w:rsidRPr="00FD1657">
        <w:rPr>
          <w:rFonts w:ascii="Times New Roman" w:hAnsi="Times New Roman"/>
          <w:sz w:val="24"/>
          <w:szCs w:val="24"/>
        </w:rPr>
        <w:t>начальными Владыками Иосифом и Славией, и просим возможности развернуть взаимокоорд</w:t>
      </w:r>
      <w:r w:rsidRPr="00FD1657">
        <w:rPr>
          <w:rFonts w:ascii="Times New Roman" w:hAnsi="Times New Roman"/>
          <w:sz w:val="24"/>
          <w:szCs w:val="24"/>
        </w:rPr>
        <w:t>и</w:t>
      </w:r>
      <w:r w:rsidRPr="00FD1657">
        <w:rPr>
          <w:rFonts w:ascii="Times New Roman" w:hAnsi="Times New Roman"/>
          <w:sz w:val="24"/>
          <w:szCs w:val="24"/>
        </w:rPr>
        <w:t>нацию, не уходя из Экополиса, с Изначальными Владыками согласно служению вас в Доме Отца определённой Изначальности или в соответствующем подразделении – Школа Служения или Глава Службы. И одновременно возжигаясь служебным огнём Ипостаси, Сотрудника. Теперь синтезируемся в горизонте Экополиса с Изначальными Владыками, с которыми вы по вашему служению взаимодействуете. Соответственно, Сотрудники – с теми Владыками, с которыми вам предстоит взаимодействовать в Доме Отца. Соответственно, вспоминайте, Дом Отца 1-й Изн</w:t>
      </w:r>
      <w:r w:rsidRPr="00FD1657">
        <w:rPr>
          <w:rFonts w:ascii="Times New Roman" w:hAnsi="Times New Roman"/>
          <w:sz w:val="24"/>
          <w:szCs w:val="24"/>
        </w:rPr>
        <w:t>а</w:t>
      </w:r>
      <w:r w:rsidRPr="00FD1657">
        <w:rPr>
          <w:rFonts w:ascii="Times New Roman" w:hAnsi="Times New Roman"/>
          <w:sz w:val="24"/>
          <w:szCs w:val="24"/>
        </w:rPr>
        <w:lastRenderedPageBreak/>
        <w:t>чальности Кут Хуми и Фаинь, Дом Отца 2-й Изначальности Иосиф и Славия, и дальше по п</w:t>
      </w:r>
      <w:r w:rsidRPr="00FD1657">
        <w:rPr>
          <w:rFonts w:ascii="Times New Roman" w:hAnsi="Times New Roman"/>
          <w:sz w:val="24"/>
          <w:szCs w:val="24"/>
        </w:rPr>
        <w:t>о</w:t>
      </w:r>
      <w:r w:rsidRPr="00FD1657">
        <w:rPr>
          <w:rFonts w:ascii="Times New Roman" w:hAnsi="Times New Roman"/>
          <w:sz w:val="24"/>
          <w:szCs w:val="24"/>
        </w:rPr>
        <w:t>рядку сверху вниз.</w:t>
      </w:r>
    </w:p>
    <w:p w:rsidR="005864F4" w:rsidRPr="00FD1657" w:rsidRDefault="005864F4" w:rsidP="005864F4">
      <w:pPr>
        <w:pStyle w:val="af8"/>
        <w:ind w:firstLine="709"/>
        <w:jc w:val="both"/>
        <w:rPr>
          <w:rFonts w:ascii="Times New Roman" w:hAnsi="Times New Roman"/>
          <w:sz w:val="24"/>
          <w:szCs w:val="24"/>
        </w:rPr>
      </w:pPr>
      <w:r w:rsidRPr="00FD1657">
        <w:rPr>
          <w:rFonts w:ascii="Times New Roman" w:hAnsi="Times New Roman"/>
          <w:sz w:val="24"/>
          <w:szCs w:val="24"/>
        </w:rPr>
        <w:t>И в этой сонастройке переходим в залы Изначальных Владык в соответствующие здани</w:t>
      </w:r>
      <w:r w:rsidR="004372AF">
        <w:rPr>
          <w:rFonts w:ascii="Times New Roman" w:hAnsi="Times New Roman"/>
          <w:sz w:val="24"/>
          <w:szCs w:val="24"/>
        </w:rPr>
        <w:t>я</w:t>
      </w:r>
      <w:r w:rsidRPr="00FD1657">
        <w:rPr>
          <w:rFonts w:ascii="Times New Roman" w:hAnsi="Times New Roman"/>
          <w:sz w:val="24"/>
          <w:szCs w:val="24"/>
        </w:rPr>
        <w:t xml:space="preserve"> в Экополисе метагалактического проявления. И отслеживаем, Ядрами Синтеза вы продолжаете воспринимать друг друга? То есть, вы при этом остаётесь Служащими ДИВО 191 Проявления.</w:t>
      </w:r>
    </w:p>
    <w:p w:rsidR="005864F4" w:rsidRPr="00FD1657" w:rsidRDefault="005864F4" w:rsidP="005864F4">
      <w:pPr>
        <w:pStyle w:val="af8"/>
        <w:ind w:firstLine="709"/>
        <w:jc w:val="both"/>
        <w:rPr>
          <w:rFonts w:ascii="Times New Roman" w:hAnsi="Times New Roman"/>
          <w:sz w:val="24"/>
          <w:szCs w:val="24"/>
        </w:rPr>
      </w:pPr>
      <w:r w:rsidRPr="00FD1657">
        <w:rPr>
          <w:rFonts w:ascii="Times New Roman" w:hAnsi="Times New Roman"/>
          <w:sz w:val="24"/>
          <w:szCs w:val="24"/>
        </w:rPr>
        <w:t>И синтезируем Изначальную Волю и огонь Изначальной Воли с тем вторым Началом, и соответствующим огнём, который вы стяжали у Изначальных Владык. И теперь ваша задача: р</w:t>
      </w:r>
      <w:r w:rsidRPr="00FD1657">
        <w:rPr>
          <w:rFonts w:ascii="Times New Roman" w:hAnsi="Times New Roman"/>
          <w:sz w:val="24"/>
          <w:szCs w:val="24"/>
        </w:rPr>
        <w:t>а</w:t>
      </w:r>
      <w:r w:rsidRPr="00FD1657">
        <w:rPr>
          <w:rFonts w:ascii="Times New Roman" w:hAnsi="Times New Roman"/>
          <w:sz w:val="24"/>
          <w:szCs w:val="24"/>
        </w:rPr>
        <w:t xml:space="preserve">курсом того сотрудничества, которое вам поручено, как выразить Изначальных Владык? Прямо так и спрашивайте: «Владыки, посоветуйте, с чего начать выражение вас, чтобы развернуть ту явленность сотрудничества», – и дальше называете, Сотрудник чего вы, Глава там такого-то Синтеза, чтобы в этом действии вы выражали Владык, а не только делали то, что </w:t>
      </w:r>
      <w:r w:rsidRPr="00FD1657">
        <w:rPr>
          <w:rFonts w:ascii="Times New Roman" w:hAnsi="Times New Roman"/>
          <w:i/>
          <w:sz w:val="24"/>
          <w:szCs w:val="24"/>
        </w:rPr>
        <w:t>вы</w:t>
      </w:r>
      <w:r w:rsidRPr="00FD1657">
        <w:rPr>
          <w:rFonts w:ascii="Times New Roman" w:hAnsi="Times New Roman"/>
          <w:sz w:val="24"/>
          <w:szCs w:val="24"/>
        </w:rPr>
        <w:t xml:space="preserve"> считаете нужным.</w:t>
      </w:r>
    </w:p>
    <w:p w:rsidR="005864F4" w:rsidRPr="00FD1657" w:rsidRDefault="005864F4" w:rsidP="005864F4">
      <w:pPr>
        <w:pStyle w:val="af8"/>
        <w:ind w:firstLine="709"/>
        <w:jc w:val="both"/>
        <w:rPr>
          <w:rFonts w:ascii="Times New Roman" w:hAnsi="Times New Roman"/>
          <w:sz w:val="24"/>
          <w:szCs w:val="24"/>
        </w:rPr>
      </w:pPr>
      <w:r w:rsidRPr="00FD1657">
        <w:rPr>
          <w:rFonts w:ascii="Times New Roman" w:hAnsi="Times New Roman"/>
          <w:color w:val="FF0000"/>
          <w:sz w:val="24"/>
          <w:szCs w:val="24"/>
        </w:rPr>
        <w:t>1-27’</w:t>
      </w:r>
      <w:r w:rsidRPr="00FD1657">
        <w:rPr>
          <w:rFonts w:ascii="Times New Roman" w:hAnsi="Times New Roman"/>
          <w:sz w:val="24"/>
          <w:szCs w:val="24"/>
        </w:rPr>
        <w:t xml:space="preserve"> А дальше следующий шаг. Пообщались, </w:t>
      </w:r>
      <w:proofErr w:type="gramStart"/>
      <w:r w:rsidRPr="00FD1657">
        <w:rPr>
          <w:rFonts w:ascii="Times New Roman" w:hAnsi="Times New Roman"/>
          <w:sz w:val="24"/>
          <w:szCs w:val="24"/>
        </w:rPr>
        <w:t>какое-то</w:t>
      </w:r>
      <w:proofErr w:type="gramEnd"/>
      <w:r w:rsidRPr="00FD1657">
        <w:rPr>
          <w:rFonts w:ascii="Times New Roman" w:hAnsi="Times New Roman"/>
          <w:sz w:val="24"/>
          <w:szCs w:val="24"/>
        </w:rPr>
        <w:t xml:space="preserve"> первичное взаимовыражение у вас сложилось, хотя бы огнём. А теперь вспоминаем, что команда Дома Отца это не только вы ше</w:t>
      </w:r>
      <w:r w:rsidRPr="00FD1657">
        <w:rPr>
          <w:rFonts w:ascii="Times New Roman" w:hAnsi="Times New Roman"/>
          <w:sz w:val="24"/>
          <w:szCs w:val="24"/>
        </w:rPr>
        <w:t>с</w:t>
      </w:r>
      <w:r w:rsidRPr="00FD1657">
        <w:rPr>
          <w:rFonts w:ascii="Times New Roman" w:hAnsi="Times New Roman"/>
          <w:sz w:val="24"/>
          <w:szCs w:val="24"/>
        </w:rPr>
        <w:t>теро, но и те Служащие, которые служат в данном Управлении Синтеза в проявлениях, помн</w:t>
      </w:r>
      <w:r w:rsidRPr="00FD1657">
        <w:rPr>
          <w:rFonts w:ascii="Times New Roman" w:hAnsi="Times New Roman"/>
          <w:sz w:val="24"/>
          <w:szCs w:val="24"/>
        </w:rPr>
        <w:t>и</w:t>
      </w:r>
      <w:r w:rsidRPr="00FD1657">
        <w:rPr>
          <w:rFonts w:ascii="Times New Roman" w:hAnsi="Times New Roman"/>
          <w:sz w:val="24"/>
          <w:szCs w:val="24"/>
        </w:rPr>
        <w:t>те? Соответственно, сейчас Владыка и Владычица, того Управления Синтеза, в котором вы сл</w:t>
      </w:r>
      <w:r w:rsidRPr="00FD1657">
        <w:rPr>
          <w:rFonts w:ascii="Times New Roman" w:hAnsi="Times New Roman"/>
          <w:sz w:val="24"/>
          <w:szCs w:val="24"/>
        </w:rPr>
        <w:t>у</w:t>
      </w:r>
      <w:r w:rsidRPr="00FD1657">
        <w:rPr>
          <w:rFonts w:ascii="Times New Roman" w:hAnsi="Times New Roman"/>
          <w:sz w:val="24"/>
          <w:szCs w:val="24"/>
        </w:rPr>
        <w:t>жите, приглашают других Служащих этого Дома Отца для того, чтобы вы тоже могли поо</w:t>
      </w:r>
      <w:r w:rsidRPr="00FD1657">
        <w:rPr>
          <w:rFonts w:ascii="Times New Roman" w:hAnsi="Times New Roman"/>
          <w:sz w:val="24"/>
          <w:szCs w:val="24"/>
        </w:rPr>
        <w:t>б</w:t>
      </w:r>
      <w:r w:rsidRPr="00FD1657">
        <w:rPr>
          <w:rFonts w:ascii="Times New Roman" w:hAnsi="Times New Roman"/>
          <w:sz w:val="24"/>
          <w:szCs w:val="24"/>
        </w:rPr>
        <w:t>щаться, первичное общение Ядрами, как нас обучал Владыка Иосиф. Задание понятно? То есть сейчас выходят, здороваемся и сонастраиваемся Ядрами. Задание ясно? Соответственно, сейчас везде к вам выходят другие служащие этого Дома Отца или данной службы в ИДИВО. Служба Энергопотенциала, Служба Изначального Дома Изначально Вышестоящего Отца Планеты Зе</w:t>
      </w:r>
      <w:r w:rsidRPr="00FD1657">
        <w:rPr>
          <w:rFonts w:ascii="Times New Roman" w:hAnsi="Times New Roman"/>
          <w:sz w:val="24"/>
          <w:szCs w:val="24"/>
        </w:rPr>
        <w:t>м</w:t>
      </w:r>
      <w:r w:rsidRPr="00FD1657">
        <w:rPr>
          <w:rFonts w:ascii="Times New Roman" w:hAnsi="Times New Roman"/>
          <w:sz w:val="24"/>
          <w:szCs w:val="24"/>
        </w:rPr>
        <w:t xml:space="preserve">ля. </w:t>
      </w:r>
    </w:p>
    <w:p w:rsidR="005864F4" w:rsidRPr="00FD1657" w:rsidRDefault="005864F4" w:rsidP="005864F4">
      <w:pPr>
        <w:pStyle w:val="af8"/>
        <w:ind w:firstLine="709"/>
        <w:jc w:val="both"/>
        <w:rPr>
          <w:rFonts w:ascii="Times New Roman" w:hAnsi="Times New Roman"/>
          <w:sz w:val="24"/>
          <w:szCs w:val="24"/>
        </w:rPr>
      </w:pPr>
      <w:r w:rsidRPr="00FD1657">
        <w:rPr>
          <w:rFonts w:ascii="Times New Roman" w:hAnsi="Times New Roman"/>
          <w:sz w:val="24"/>
          <w:szCs w:val="24"/>
        </w:rPr>
        <w:t>И не пугайтесь, это люди, человеки, от них идёт специфические эманации 191-го Проя</w:t>
      </w:r>
      <w:r w:rsidRPr="00FD1657">
        <w:rPr>
          <w:rFonts w:ascii="Times New Roman" w:hAnsi="Times New Roman"/>
          <w:sz w:val="24"/>
          <w:szCs w:val="24"/>
        </w:rPr>
        <w:t>в</w:t>
      </w:r>
      <w:r w:rsidRPr="00FD1657">
        <w:rPr>
          <w:rFonts w:ascii="Times New Roman" w:hAnsi="Times New Roman"/>
          <w:sz w:val="24"/>
          <w:szCs w:val="24"/>
        </w:rPr>
        <w:t>ления, а не Метагалактического. Где-то один только служащий выходит, где-то несколько, смотрите, как у вас. И это не вышестоящие тела тех, кто физически служит. То есть это те, кто служит в данном Управлении Синтеза в 191-м Проявлении.</w:t>
      </w:r>
    </w:p>
    <w:p w:rsidR="005864F4" w:rsidRPr="00FD1657" w:rsidRDefault="005864F4" w:rsidP="005864F4">
      <w:pPr>
        <w:pStyle w:val="af8"/>
        <w:ind w:firstLine="709"/>
        <w:jc w:val="both"/>
        <w:rPr>
          <w:rFonts w:ascii="Times New Roman" w:hAnsi="Times New Roman"/>
          <w:sz w:val="24"/>
          <w:szCs w:val="24"/>
        </w:rPr>
      </w:pPr>
      <w:r w:rsidRPr="00FD1657">
        <w:rPr>
          <w:rFonts w:ascii="Times New Roman" w:hAnsi="Times New Roman"/>
          <w:sz w:val="24"/>
          <w:szCs w:val="24"/>
        </w:rPr>
        <w:t xml:space="preserve">Спрашиваем: как у </w:t>
      </w:r>
      <w:proofErr w:type="gramStart"/>
      <w:r w:rsidRPr="00FD1657">
        <w:rPr>
          <w:rFonts w:ascii="Times New Roman" w:hAnsi="Times New Roman"/>
          <w:sz w:val="24"/>
          <w:szCs w:val="24"/>
        </w:rPr>
        <w:t>них</w:t>
      </w:r>
      <w:proofErr w:type="gramEnd"/>
      <w:r w:rsidRPr="00FD1657">
        <w:rPr>
          <w:rFonts w:ascii="Times New Roman" w:hAnsi="Times New Roman"/>
          <w:sz w:val="24"/>
          <w:szCs w:val="24"/>
        </w:rPr>
        <w:t xml:space="preserve"> получается разворачивать иерархическую среду взаимоотнош</w:t>
      </w:r>
      <w:r w:rsidRPr="00FD1657">
        <w:rPr>
          <w:rFonts w:ascii="Times New Roman" w:hAnsi="Times New Roman"/>
          <w:sz w:val="24"/>
          <w:szCs w:val="24"/>
        </w:rPr>
        <w:t>е</w:t>
      </w:r>
      <w:r w:rsidRPr="00FD1657">
        <w:rPr>
          <w:rFonts w:ascii="Times New Roman" w:hAnsi="Times New Roman"/>
          <w:sz w:val="24"/>
          <w:szCs w:val="24"/>
        </w:rPr>
        <w:t>ний команды. И ваша включённость в развёртывание, то есть ваша составляющая, что вы в этом делаете, чтобы складывалась иерархическая среда команды, иерархическая среда взаимоотн</w:t>
      </w:r>
      <w:r w:rsidRPr="00FD1657">
        <w:rPr>
          <w:rFonts w:ascii="Times New Roman" w:hAnsi="Times New Roman"/>
          <w:sz w:val="24"/>
          <w:szCs w:val="24"/>
        </w:rPr>
        <w:t>о</w:t>
      </w:r>
      <w:r w:rsidRPr="00FD1657">
        <w:rPr>
          <w:rFonts w:ascii="Times New Roman" w:hAnsi="Times New Roman"/>
          <w:sz w:val="24"/>
          <w:szCs w:val="24"/>
        </w:rPr>
        <w:t>шений в команде. Когда каждый занимается своим делом, не перекладывает это на других; если необходима помощь, принимает, координируясь друг с другом.</w:t>
      </w:r>
    </w:p>
    <w:p w:rsidR="005864F4" w:rsidRPr="00FD1657" w:rsidRDefault="005864F4" w:rsidP="005864F4">
      <w:pPr>
        <w:pStyle w:val="af8"/>
        <w:ind w:firstLine="709"/>
        <w:jc w:val="both"/>
        <w:rPr>
          <w:rFonts w:ascii="Times New Roman" w:hAnsi="Times New Roman"/>
          <w:sz w:val="24"/>
          <w:szCs w:val="24"/>
        </w:rPr>
      </w:pPr>
      <w:r w:rsidRPr="00FD1657">
        <w:rPr>
          <w:rFonts w:ascii="Times New Roman" w:hAnsi="Times New Roman"/>
          <w:sz w:val="24"/>
          <w:szCs w:val="24"/>
        </w:rPr>
        <w:t>Может, вам предложат подвигаться, чтоб вы это прожили, может, ситуацию вам гол</w:t>
      </w:r>
      <w:r w:rsidRPr="00FD1657">
        <w:rPr>
          <w:rFonts w:ascii="Times New Roman" w:hAnsi="Times New Roman"/>
          <w:sz w:val="24"/>
          <w:szCs w:val="24"/>
        </w:rPr>
        <w:t>о</w:t>
      </w:r>
      <w:r w:rsidRPr="00FD1657">
        <w:rPr>
          <w:rFonts w:ascii="Times New Roman" w:hAnsi="Times New Roman"/>
          <w:sz w:val="24"/>
          <w:szCs w:val="24"/>
        </w:rPr>
        <w:t xml:space="preserve">граммой разворачивают, может, что-то ещё предлагают. Смотрите, ищите, что. </w:t>
      </w:r>
    </w:p>
    <w:p w:rsidR="005864F4" w:rsidRPr="00FD1657" w:rsidRDefault="005864F4" w:rsidP="005864F4">
      <w:pPr>
        <w:pStyle w:val="af8"/>
        <w:ind w:firstLine="709"/>
        <w:jc w:val="both"/>
        <w:rPr>
          <w:rFonts w:ascii="Times New Roman" w:hAnsi="Times New Roman"/>
          <w:sz w:val="24"/>
          <w:szCs w:val="24"/>
        </w:rPr>
      </w:pPr>
      <w:r w:rsidRPr="00FD1657">
        <w:rPr>
          <w:rFonts w:ascii="Times New Roman" w:hAnsi="Times New Roman"/>
          <w:sz w:val="24"/>
          <w:szCs w:val="24"/>
        </w:rPr>
        <w:t>И, встраиваясь в миракль одновременного восприятия действий, рассказываем, что вам удалось сейчас воспринять с точки зрения рекомендаций, как развернуть иерархические взаим</w:t>
      </w:r>
      <w:r w:rsidRPr="00FD1657">
        <w:rPr>
          <w:rFonts w:ascii="Times New Roman" w:hAnsi="Times New Roman"/>
          <w:sz w:val="24"/>
          <w:szCs w:val="24"/>
        </w:rPr>
        <w:t>о</w:t>
      </w:r>
      <w:r w:rsidRPr="00FD1657">
        <w:rPr>
          <w:rFonts w:ascii="Times New Roman" w:hAnsi="Times New Roman"/>
          <w:sz w:val="24"/>
          <w:szCs w:val="24"/>
        </w:rPr>
        <w:t>отношения командами, в командах, которые нам уже который год рекомендуют Владыки.</w:t>
      </w:r>
    </w:p>
    <w:p w:rsidR="005864F4" w:rsidRPr="00FD1657" w:rsidRDefault="005864F4" w:rsidP="00154566">
      <w:r w:rsidRPr="00FD1657">
        <w:t>– Уместность.</w:t>
      </w:r>
    </w:p>
    <w:p w:rsidR="005864F4" w:rsidRPr="00FD1657" w:rsidRDefault="005864F4" w:rsidP="00154566">
      <w:r w:rsidRPr="00FD1657">
        <w:t>– Защищённость.</w:t>
      </w:r>
    </w:p>
    <w:p w:rsidR="005864F4" w:rsidRPr="00FD1657" w:rsidRDefault="005864F4" w:rsidP="00154566">
      <w:r w:rsidRPr="00FD1657">
        <w:t>– Коллективность.</w:t>
      </w:r>
    </w:p>
    <w:p w:rsidR="005864F4" w:rsidRPr="00FD1657" w:rsidRDefault="005864F4" w:rsidP="00154566">
      <w:r w:rsidRPr="00FD1657">
        <w:t>– Приятие и комфорт.</w:t>
      </w:r>
    </w:p>
    <w:p w:rsidR="005864F4" w:rsidRPr="00FD1657" w:rsidRDefault="005864F4" w:rsidP="00154566">
      <w:r w:rsidRPr="00FD1657">
        <w:t>В иерархичности как раз не обязательно, что будет комфорт. Очень даже скорее будет не то, что в нашем понимании комфорт. Потому что перед нами ставят проблемы, перед нами ст</w:t>
      </w:r>
      <w:r w:rsidRPr="00FD1657">
        <w:t>а</w:t>
      </w:r>
      <w:r w:rsidRPr="00FD1657">
        <w:t>вят цели, которые нужно разрешить, и не всегда нам комфортно, когда мы это разрешаем.</w:t>
      </w:r>
    </w:p>
    <w:p w:rsidR="005864F4" w:rsidRPr="00FD1657" w:rsidRDefault="005864F4" w:rsidP="00154566">
      <w:r w:rsidRPr="00FD1657">
        <w:t>– Неотчуждённость.</w:t>
      </w:r>
    </w:p>
    <w:p w:rsidR="005864F4" w:rsidRPr="00FD1657" w:rsidRDefault="005864F4" w:rsidP="00154566">
      <w:r w:rsidRPr="00FD1657">
        <w:t>– Цельность, каждый на своём месте.</w:t>
      </w:r>
    </w:p>
    <w:p w:rsidR="005864F4" w:rsidRPr="00FD1657" w:rsidRDefault="005864F4" w:rsidP="00154566">
      <w:r w:rsidRPr="00FD1657">
        <w:t>– Своевременность.</w:t>
      </w:r>
    </w:p>
    <w:p w:rsidR="005864F4" w:rsidRPr="00FD1657" w:rsidRDefault="005864F4" w:rsidP="00154566">
      <w:r w:rsidRPr="00FD1657">
        <w:t>– Следование Огню.</w:t>
      </w:r>
    </w:p>
    <w:p w:rsidR="005864F4" w:rsidRPr="00FD1657" w:rsidRDefault="005864F4" w:rsidP="00154566">
      <w:r w:rsidRPr="00FD1657">
        <w:t>– Танец. Отработка скорости, взаимодействий – это была настоящая работа, красивая, я</w:t>
      </w:r>
      <w:r w:rsidRPr="00FD1657">
        <w:t>р</w:t>
      </w:r>
      <w:r w:rsidRPr="00FD1657">
        <w:t>кая.</w:t>
      </w:r>
    </w:p>
    <w:p w:rsidR="005864F4" w:rsidRPr="00FD1657" w:rsidRDefault="005864F4" w:rsidP="001B1A3E">
      <w:pPr>
        <w:pStyle w:val="3"/>
      </w:pPr>
      <w:bookmarkStart w:id="229" w:name="_Toc411529716"/>
      <w:r w:rsidRPr="00FD1657">
        <w:lastRenderedPageBreak/>
        <w:t>Аспектность</w:t>
      </w:r>
      <w:bookmarkEnd w:id="229"/>
    </w:p>
    <w:p w:rsidR="005864F4" w:rsidRPr="00FD1657" w:rsidRDefault="005864F4" w:rsidP="00154566">
      <w:r w:rsidRPr="00FD1657">
        <w:rPr>
          <w:color w:val="FF0000"/>
        </w:rPr>
        <w:t xml:space="preserve">2-20’ </w:t>
      </w:r>
      <w:r w:rsidRPr="00FD1657">
        <w:t>Когда команда не может найти общий язык, надо найти такую высокую цель, кот</w:t>
      </w:r>
      <w:r w:rsidRPr="00FD1657">
        <w:t>о</w:t>
      </w:r>
      <w:r w:rsidRPr="00FD1657">
        <w:t>рая бы вдохновила всех – технология Иерархии. Соответственно, индивидуально: у меня ко</w:t>
      </w:r>
      <w:r w:rsidRPr="00FD1657">
        <w:t>м</w:t>
      </w:r>
      <w:r w:rsidRPr="00FD1657">
        <w:t>плекс самоунижения, мне нужно какую-то очень высокую цель, стремясь к которой и вдохно</w:t>
      </w:r>
      <w:r w:rsidRPr="00FD1657">
        <w:t>в</w:t>
      </w:r>
      <w:r w:rsidRPr="00FD1657">
        <w:t xml:space="preserve">ляясь которой, я </w:t>
      </w:r>
      <w:proofErr w:type="gramStart"/>
      <w:r w:rsidRPr="00FD1657">
        <w:t>забуду</w:t>
      </w:r>
      <w:proofErr w:type="gramEnd"/>
      <w:r w:rsidRPr="00FD1657">
        <w:t xml:space="preserve"> про все свои самоунижения. </w:t>
      </w:r>
    </w:p>
    <w:p w:rsidR="005864F4" w:rsidRPr="00FD1657" w:rsidRDefault="005864F4" w:rsidP="00154566">
      <w:r w:rsidRPr="00FD1657">
        <w:t xml:space="preserve">Служение Аспектное Отцу, в чём? Очень много параметров, определяют Аспектность. Для тебя самое </w:t>
      </w:r>
      <w:proofErr w:type="gramStart"/>
      <w:r w:rsidRPr="00FD1657">
        <w:t>вдохновляющее</w:t>
      </w:r>
      <w:proofErr w:type="gramEnd"/>
      <w:r w:rsidRPr="00FD1657">
        <w:t xml:space="preserve"> что в Аспектности? В </w:t>
      </w:r>
      <w:proofErr w:type="gramStart"/>
      <w:r w:rsidRPr="00FD1657">
        <w:t>Аспектности</w:t>
      </w:r>
      <w:proofErr w:type="gramEnd"/>
      <w:r w:rsidRPr="00FD1657">
        <w:t xml:space="preserve"> что ты ещё не исследовала и у тебя ещё не сложилось? </w:t>
      </w:r>
      <w:proofErr w:type="gramStart"/>
      <w:r w:rsidRPr="00FD1657">
        <w:t>Вот, какую новую Аспектность?</w:t>
      </w:r>
      <w:proofErr w:type="gramEnd"/>
      <w:r w:rsidRPr="00FD1657">
        <w:t xml:space="preserve"> Все ищете, у каждого свое что-то есть! … И вот тут у нас рождается мысль, надеюсь: а не пообщаться ли мне с Владыкой? Влад</w:t>
      </w:r>
      <w:r w:rsidRPr="00FD1657">
        <w:t>ы</w:t>
      </w:r>
      <w:r w:rsidRPr="00FD1657">
        <w:t>ка, вот всё, что я уже сложила, я уже знаю, и оно не так очень сильно меня вдохновляет и радует, чтобы вот так прямо раз – и вытащило меня из самоунижения, что я забыла об этом раз и навс</w:t>
      </w:r>
      <w:r w:rsidRPr="00FD1657">
        <w:t>е</w:t>
      </w:r>
      <w:r w:rsidRPr="00FD1657">
        <w:t xml:space="preserve">гда. Значит, что-то есть ещё такое, чего я не знаю, во мне этого нету, но, </w:t>
      </w:r>
      <w:proofErr w:type="gramStart"/>
      <w:r w:rsidRPr="00FD1657">
        <w:t>наверняка</w:t>
      </w:r>
      <w:proofErr w:type="gramEnd"/>
      <w:r w:rsidRPr="00FD1657">
        <w:t>, есть у Вл</w:t>
      </w:r>
      <w:r w:rsidRPr="00FD1657">
        <w:t>а</w:t>
      </w:r>
      <w:r w:rsidRPr="00FD1657">
        <w:t>дык. Владыки, помогите мне, пожалуйста, – каждый обращается сейчас, с кем общаемся там: «Помогите в реализации того Статуса, который у меня сложился: как найти следующий шаг н</w:t>
      </w:r>
      <w:r w:rsidRPr="00FD1657">
        <w:t>о</w:t>
      </w:r>
      <w:r w:rsidRPr="00FD1657">
        <w:t>вой глубины этого Статуса? Чтобы этим я могла служить Матери в выражении Отца».</w:t>
      </w:r>
    </w:p>
    <w:p w:rsidR="005864F4" w:rsidRPr="00FD1657" w:rsidRDefault="005864F4" w:rsidP="001B1A3E">
      <w:pPr>
        <w:pStyle w:val="3"/>
      </w:pPr>
      <w:bookmarkStart w:id="230" w:name="_Toc411529717"/>
      <w:r w:rsidRPr="00FD1657">
        <w:t>Цельность ДИВО ракурсом Метагалактики</w:t>
      </w:r>
      <w:bookmarkEnd w:id="230"/>
    </w:p>
    <w:p w:rsidR="005864F4" w:rsidRPr="00FD1657" w:rsidRDefault="005864F4" w:rsidP="00154566">
      <w:r w:rsidRPr="00FD1657">
        <w:rPr>
          <w:color w:val="FF0000"/>
        </w:rPr>
        <w:t xml:space="preserve">2-57’ </w:t>
      </w:r>
      <w:r w:rsidRPr="00FD1657">
        <w:t>Вот теперь отэманируйте, пожалуйста, по присутствиям Метагалактики то, что сложилось, ракурсом тех зданий – Владыки вам рекомендовали – тех зданий, которые в каждом из 1024 присутствиях Метагалактики находятся.</w:t>
      </w:r>
    </w:p>
    <w:p w:rsidR="005864F4" w:rsidRPr="00FD1657" w:rsidRDefault="005864F4" w:rsidP="00154566">
      <w:r w:rsidRPr="00FD1657">
        <w:t>А теперь попросите Изначального Отца Метагалактического проявления вот той цельн</w:t>
      </w:r>
      <w:r w:rsidRPr="00FD1657">
        <w:t>о</w:t>
      </w:r>
      <w:r w:rsidRPr="00FD1657">
        <w:t>стью, тем синтезом цельности, в которую мы встраивались, прожить ту цельность ДИВО раку</w:t>
      </w:r>
      <w:r w:rsidRPr="00FD1657">
        <w:t>р</w:t>
      </w:r>
      <w:r w:rsidRPr="00FD1657">
        <w:t>сом Метагалактики, которую изначально являет собой Дом Изначально Вышестоящего Отца 191 Проявления, Санкт Петербург с областью. Отец, созидая каждый Дом, соответственно в этом с</w:t>
      </w:r>
      <w:r w:rsidRPr="00FD1657">
        <w:t>о</w:t>
      </w:r>
      <w:r w:rsidRPr="00FD1657">
        <w:t xml:space="preserve">зидании и учитывает все перспективы, которые возможны. … А время жизни ДИВО, это не то же самое, что время жизни каждого из нас. Значит, потенциал жизни </w:t>
      </w:r>
      <w:proofErr w:type="gramStart"/>
      <w:r w:rsidRPr="00FD1657">
        <w:t>времени</w:t>
      </w:r>
      <w:proofErr w:type="gramEnd"/>
      <w:r w:rsidRPr="00FD1657">
        <w:t xml:space="preserve"> и время жизни к</w:t>
      </w:r>
      <w:r w:rsidRPr="00FD1657">
        <w:t>а</w:t>
      </w:r>
      <w:r w:rsidRPr="00FD1657">
        <w:t>ждого из нас у нас начинает раскрываться согласно тех перспектив, которые видит Отец. И т</w:t>
      </w:r>
      <w:r w:rsidRPr="00FD1657">
        <w:t>о</w:t>
      </w:r>
      <w:r w:rsidRPr="00FD1657">
        <w:t>гда другая своевременность.</w:t>
      </w:r>
    </w:p>
    <w:p w:rsidR="005864F4" w:rsidRPr="00FD1657" w:rsidRDefault="005B371E" w:rsidP="00154566">
      <w:pPr>
        <w:pStyle w:val="2"/>
      </w:pPr>
      <w:bookmarkStart w:id="231" w:name="_Toc411529718"/>
      <w:r>
        <w:t>4.</w:t>
      </w:r>
      <w:r w:rsidR="005864F4" w:rsidRPr="00FD1657">
        <w:t xml:space="preserve"> Стратегия Пути Ведущего</w:t>
      </w:r>
      <w:bookmarkEnd w:id="231"/>
    </w:p>
    <w:p w:rsidR="005864F4" w:rsidRPr="00FD1657" w:rsidRDefault="005864F4" w:rsidP="001B1A3E">
      <w:pPr>
        <w:pStyle w:val="3"/>
      </w:pPr>
      <w:bookmarkStart w:id="232" w:name="_Toc411529719"/>
      <w:r w:rsidRPr="00FD1657">
        <w:t>Стратегия Пути Ведущего. Индивидуальная практическая расшифровка</w:t>
      </w:r>
      <w:bookmarkEnd w:id="232"/>
    </w:p>
    <w:p w:rsidR="005864F4" w:rsidRPr="00FD1657" w:rsidRDefault="005864F4" w:rsidP="00154566">
      <w:r w:rsidRPr="00FD1657">
        <w:rPr>
          <w:color w:val="FF0000"/>
        </w:rPr>
        <w:t xml:space="preserve">0-00’ </w:t>
      </w:r>
      <w:r w:rsidRPr="00FD1657">
        <w:t>Сонастраиваемся с Владыками там в зале. И просим искренно Владык выявить вот те, может быть одно или несколько, важных стратегических базовых явлений вашего Пути на этот синтез-год. Просто синтезируемся, просто просим и ничего не ждём. А возжигаемся итог</w:t>
      </w:r>
      <w:r w:rsidRPr="00FD1657">
        <w:t>а</w:t>
      </w:r>
      <w:r w:rsidRPr="00FD1657">
        <w:t>ми ночной учёбы, принимая тот огонь и Синтез, которые будут направлять Владыки. Владыка Иосиф ещё и Волю на действие вот это, чтоб в нас это открылось.</w:t>
      </w:r>
    </w:p>
    <w:p w:rsidR="005864F4" w:rsidRPr="00FD1657" w:rsidRDefault="005864F4" w:rsidP="00154566">
      <w:r w:rsidRPr="00FD1657">
        <w:t xml:space="preserve">* Проявляемся </w:t>
      </w:r>
      <w:proofErr w:type="gramStart"/>
      <w:r w:rsidRPr="00FD1657">
        <w:t>там</w:t>
      </w:r>
      <w:proofErr w:type="gramEnd"/>
      <w:r w:rsidRPr="00FD1657">
        <w:t xml:space="preserve"> в кабинетах наших зданий.</w:t>
      </w:r>
    </w:p>
    <w:p w:rsidR="005864F4" w:rsidRPr="00FD1657" w:rsidRDefault="005864F4" w:rsidP="00154566">
      <w:r w:rsidRPr="00FD1657">
        <w:t>* В поддержке Отца, Изначальных Владык выявляем Листом стратегию Пути Ведущего.</w:t>
      </w:r>
    </w:p>
    <w:p w:rsidR="005864F4" w:rsidRPr="00FD1657" w:rsidRDefault="005864F4" w:rsidP="00154566">
      <w:r w:rsidRPr="00FD1657">
        <w:rPr>
          <w:color w:val="FF0000"/>
        </w:rPr>
        <w:t>0-46’</w:t>
      </w:r>
      <w:r w:rsidRPr="00FD1657">
        <w:t xml:space="preserve"> Пожалуйста, определитесь всё-таки, с той фиксацией Ведения в том многообразии возможностей, которые у нас сложились. И найдите, что вы ведёте, и соответственно дальше прос</w:t>
      </w:r>
      <w:r w:rsidRPr="00FD1657">
        <w:rPr>
          <w:b/>
        </w:rPr>
        <w:t>и</w:t>
      </w:r>
      <w:r w:rsidRPr="00FD1657">
        <w:t>те Владык обучения и соответственно погружайтесь в концентрацию там соответствующ</w:t>
      </w:r>
      <w:r w:rsidRPr="00FD1657">
        <w:t>е</w:t>
      </w:r>
      <w:r w:rsidRPr="00FD1657">
        <w:t>го вида огня и записей в то, что в вас начало раскрываться, там смысловое, сутевое, идейное, мыслеобразное выражение того, что это такое и как с этим быть. И не перепрыгивайте. То есть, если для вас пока это только на уровне знаний, которые вы там когда-то получили, но уже заб</w:t>
      </w:r>
      <w:r w:rsidRPr="00FD1657">
        <w:t>ы</w:t>
      </w:r>
      <w:r w:rsidRPr="00FD1657">
        <w:t>ли. Значит, не рвитесь сразу в суть, найдите смысл.</w:t>
      </w:r>
    </w:p>
    <w:p w:rsidR="005864F4" w:rsidRPr="00FD1657" w:rsidRDefault="005864F4" w:rsidP="001B1A3E">
      <w:pPr>
        <w:pStyle w:val="3"/>
      </w:pPr>
      <w:bookmarkStart w:id="233" w:name="_Toc411529720"/>
      <w:r w:rsidRPr="00FD1657">
        <w:lastRenderedPageBreak/>
        <w:t>Практика в индивидуальной комнате Статуса</w:t>
      </w:r>
      <w:bookmarkEnd w:id="233"/>
    </w:p>
    <w:p w:rsidR="005864F4" w:rsidRPr="00FD1657" w:rsidRDefault="005864F4" w:rsidP="00154566">
      <w:r w:rsidRPr="00FD1657">
        <w:rPr>
          <w:color w:val="FF0000"/>
        </w:rPr>
        <w:t xml:space="preserve">1-13’ </w:t>
      </w:r>
      <w:r w:rsidRPr="00FD1657">
        <w:t>Синтезируемся с Кут Хуми Фаинь Метагалактического проявления и переходим в зал ИДИВО всей нашей командой. Проявились. Синтезируясь с Хум Изначальных Владык, ст</w:t>
      </w:r>
      <w:r w:rsidRPr="00FD1657">
        <w:t>я</w:t>
      </w:r>
      <w:r w:rsidRPr="00FD1657">
        <w:t>жаем Изначальный Синтез и Огонь Изначального Синтеза Изначально Вышестоящего Отца и просим преобразить каждого из нас и синтез нас теми перспективами ведения, которые в нас раскрываются сейчас. И, исходя из того, что сформулировано или не можем никак сформулир</w:t>
      </w:r>
      <w:r w:rsidRPr="00FD1657">
        <w:t>о</w:t>
      </w:r>
      <w:r w:rsidRPr="00FD1657">
        <w:t xml:space="preserve">вать, но Владыка зафиксировал, просим Кут Хуми возможности соответственно развернуть это как </w:t>
      </w:r>
      <w:r w:rsidRPr="00FD1657">
        <w:rPr>
          <w:b/>
        </w:rPr>
        <w:t>условие</w:t>
      </w:r>
      <w:r w:rsidRPr="00FD1657">
        <w:t xml:space="preserve"> и записать это в сферу ИДИВО каждого в синтезе всех восьми сфер ИДИВО. Чтобы вот эта эталонность ведения, которую нам зафиксировал Владыка Иосиф, мы развернули в усл</w:t>
      </w:r>
      <w:r w:rsidRPr="00FD1657">
        <w:t>о</w:t>
      </w:r>
      <w:r w:rsidRPr="00FD1657">
        <w:t>виях Дома и начали это разрабатывать.</w:t>
      </w:r>
    </w:p>
    <w:p w:rsidR="005864F4" w:rsidRPr="00FD1657" w:rsidRDefault="005864F4" w:rsidP="00154566">
      <w:r w:rsidRPr="00FD1657">
        <w:t xml:space="preserve">* </w:t>
      </w:r>
      <w:r w:rsidRPr="00FD1657">
        <w:rPr>
          <w:b/>
        </w:rPr>
        <w:t>Ведение Статуса</w:t>
      </w:r>
      <w:r w:rsidRPr="00FD1657">
        <w:t xml:space="preserve"> что предполагает – что принимаю условия вхождения в следующий, более высокий и разрабатываю тот, который есть на данный момент. </w:t>
      </w:r>
    </w:p>
    <w:p w:rsidR="005864F4" w:rsidRPr="00FD1657" w:rsidRDefault="005864F4" w:rsidP="00154566">
      <w:r w:rsidRPr="00FD1657">
        <w:t xml:space="preserve">* Стяжаем у Изначального Отца </w:t>
      </w:r>
      <w:proofErr w:type="gramStart"/>
      <w:r w:rsidRPr="00FD1657">
        <w:t>определённую</w:t>
      </w:r>
      <w:proofErr w:type="gramEnd"/>
      <w:r w:rsidRPr="00FD1657">
        <w:t xml:space="preserve"> эталонность ведения Статуса, в синтезе того, что мы попросили, эталонность ведения Статуса, – четко проговаривайте, какого.</w:t>
      </w:r>
    </w:p>
    <w:p w:rsidR="005864F4" w:rsidRPr="00FD1657" w:rsidRDefault="005864F4" w:rsidP="00154566">
      <w:r w:rsidRPr="00FD1657">
        <w:t>* Разверните эманациями записи статусной разработки и статусной выразимости вокруг вас в пространстве индивидуальной комнаты. Записи могут разворачиваться не буквально алф</w:t>
      </w:r>
      <w:r w:rsidRPr="00FD1657">
        <w:t>а</w:t>
      </w:r>
      <w:r w:rsidRPr="00FD1657">
        <w:t>витно, а предметной средой, когда огонь начинает концентрироваться в виде каких-то образов предметов, которые вам символически о чём-то говорят.</w:t>
      </w:r>
    </w:p>
    <w:p w:rsidR="005864F4" w:rsidRPr="00FD1657" w:rsidRDefault="005864F4" w:rsidP="00154566">
      <w:r w:rsidRPr="00FD1657">
        <w:t>* Мысленно общаясь с Владыкой и Владычицей, Иосифом и Славией, вы определяйтесь, что проявилось, почему это проявилось….</w:t>
      </w:r>
    </w:p>
    <w:p w:rsidR="005864F4" w:rsidRPr="00FD1657" w:rsidRDefault="005864F4" w:rsidP="00154566">
      <w:r w:rsidRPr="00FD1657">
        <w:t>* Просите у Отца прощения, если кочерга или горшки появились. И просите Огонь на сжигание старой мудрости, лампочек, кочерги, шкафов, со всеми книгами. Не жалей, мудрость она та, которая внутри останется. И библиотеки есть на каждом присутствии Метагалактики, х</w:t>
      </w:r>
      <w:r w:rsidRPr="00FD1657">
        <w:t>о</w:t>
      </w:r>
      <w:r w:rsidRPr="00FD1657">
        <w:t xml:space="preserve">дите, читайте, сколько влезет, не обязательно свой склад устраивать, да ещё ходить с ним всё время. И Аспектность Статуса это не склад, это дееспособность, значит, я должна быть </w:t>
      </w:r>
      <w:proofErr w:type="gramStart"/>
      <w:r w:rsidRPr="00FD1657">
        <w:t>мобил</w:t>
      </w:r>
      <w:r w:rsidRPr="00FD1657">
        <w:t>ь</w:t>
      </w:r>
      <w:r w:rsidRPr="00FD1657">
        <w:t>на</w:t>
      </w:r>
      <w:proofErr w:type="gramEnd"/>
      <w:r w:rsidRPr="00FD1657">
        <w:t xml:space="preserve"> и концентрирована в этом.</w:t>
      </w:r>
    </w:p>
    <w:p w:rsidR="005864F4" w:rsidRPr="00FD1657" w:rsidRDefault="005864F4" w:rsidP="00154566">
      <w:r w:rsidRPr="00FD1657">
        <w:t xml:space="preserve">* Дверь закрыли, и на своё иерархическое место проходите в зале, разгораясь, идя по залу огнём Статуса. Обратите внимание, только сейчас начинаем по-настоящему гореть Статусом. </w:t>
      </w:r>
    </w:p>
    <w:p w:rsidR="005864F4" w:rsidRPr="00FD1657" w:rsidRDefault="005864F4" w:rsidP="00154566">
      <w:r w:rsidRPr="00FD1657">
        <w:t xml:space="preserve">* Соответственно, присутствующие здесь </w:t>
      </w:r>
      <w:r w:rsidRPr="00FD1657">
        <w:rPr>
          <w:i/>
        </w:rPr>
        <w:t>ини</w:t>
      </w:r>
      <w:r w:rsidRPr="00FD1657">
        <w:t>, синтезируемся с Владычицей. Соответс</w:t>
      </w:r>
      <w:r w:rsidRPr="00FD1657">
        <w:t>т</w:t>
      </w:r>
      <w:r w:rsidRPr="00FD1657">
        <w:t>венно, Виталий и Слава – Владыкой. Возжигаясь Огнём аспектности, логоичности, синтезир</w:t>
      </w:r>
      <w:r w:rsidRPr="00FD1657">
        <w:t>у</w:t>
      </w:r>
      <w:r w:rsidRPr="00FD1657">
        <w:t>емся с соответствующим Огнём Владыки или Владычицы. То есть, аспектность – с аспектн</w:t>
      </w:r>
      <w:r w:rsidRPr="00FD1657">
        <w:t>о</w:t>
      </w:r>
      <w:r w:rsidRPr="00FD1657">
        <w:t xml:space="preserve">стью, логоичность – с логоичностью. И встраиваемся, соответственно, </w:t>
      </w:r>
      <w:r w:rsidRPr="00FD1657">
        <w:rPr>
          <w:i/>
        </w:rPr>
        <w:t>ини</w:t>
      </w:r>
      <w:r w:rsidRPr="00FD1657">
        <w:t xml:space="preserve"> в логоичность Вл</w:t>
      </w:r>
      <w:r w:rsidRPr="00FD1657">
        <w:t>а</w:t>
      </w:r>
      <w:r w:rsidRPr="00FD1657">
        <w:t xml:space="preserve">дычицы или аспектность Владычицы. </w:t>
      </w:r>
      <w:r w:rsidRPr="00FD1657">
        <w:rPr>
          <w:i/>
        </w:rPr>
        <w:t>Яни</w:t>
      </w:r>
      <w:r w:rsidRPr="00FD1657">
        <w:t xml:space="preserve">, соответственно, в аспектность Владыки. И просим у Владыки </w:t>
      </w:r>
      <w:proofErr w:type="gramStart"/>
      <w:r w:rsidRPr="00FD1657">
        <w:t>эталонной</w:t>
      </w:r>
      <w:proofErr w:type="gramEnd"/>
      <w:r w:rsidRPr="00FD1657">
        <w:t xml:space="preserve"> иерархической отстроенности явления соответствующего Статуса. </w:t>
      </w:r>
    </w:p>
    <w:p w:rsidR="005864F4" w:rsidRPr="00FD1657" w:rsidRDefault="005864F4" w:rsidP="00154566">
      <w:r w:rsidRPr="00FD1657">
        <w:t>* Теперь ини – с Владыкой, яни – с Владычицей. Соответственно, ини – для активации статусной деятельности, яни – для стабилизации статусных возможностей, чтобы быть устойч</w:t>
      </w:r>
      <w:r w:rsidRPr="00FD1657">
        <w:t>и</w:t>
      </w:r>
      <w:r w:rsidRPr="00FD1657">
        <w:t>вым в этом, потому что иньскость даёт устойчивость, янскость даёт активацию, определённый заряд.</w:t>
      </w:r>
    </w:p>
    <w:p w:rsidR="005864F4" w:rsidRPr="00FD1657" w:rsidRDefault="005864F4" w:rsidP="00154566">
      <w:r w:rsidRPr="00FD1657">
        <w:t>* А теперь синтезируемся с парой, цельно, когда Хум посередине у Владык. И встраив</w:t>
      </w:r>
      <w:r w:rsidRPr="00FD1657">
        <w:t>а</w:t>
      </w:r>
      <w:r w:rsidRPr="00FD1657">
        <w:t>емся в ту цельность соответствующей эталонности явления Статуса, который каждый являет с</w:t>
      </w:r>
      <w:r w:rsidRPr="00FD1657">
        <w:t>о</w:t>
      </w:r>
      <w:r w:rsidRPr="00FD1657">
        <w:t>бой. И эманируем в зале Иерархии ИДИВО, в котором находимся.</w:t>
      </w:r>
    </w:p>
    <w:p w:rsidR="005864F4" w:rsidRPr="00FD1657" w:rsidRDefault="005864F4" w:rsidP="00154566">
      <w:r w:rsidRPr="00FD1657">
        <w:t xml:space="preserve">* И просим Изначального Отца наделить каждого из нас новой </w:t>
      </w:r>
      <w:r w:rsidRPr="00FD1657">
        <w:rPr>
          <w:b/>
        </w:rPr>
        <w:t>архетипической идеей развития</w:t>
      </w:r>
      <w:r w:rsidRPr="00FD1657">
        <w:t>, разработанности, реализации статусной явлением соответствующего статуса каждому из нас, наделить каждого из нас новой архетипической идеей соответствующего Статуса. Идея, когда входит, она нас пронизывает насквозь, это не разряд, который прыгает, бегает. Столпно входит, но при этом это не монолитность. Свобода и состояние легкости и невесомости рожд</w:t>
      </w:r>
      <w:r w:rsidRPr="00FD1657">
        <w:t>а</w:t>
      </w:r>
      <w:r w:rsidRPr="00FD1657">
        <w:t>ется.</w:t>
      </w:r>
    </w:p>
    <w:p w:rsidR="005864F4" w:rsidRPr="00FD1657" w:rsidRDefault="005864F4" w:rsidP="00154566">
      <w:r w:rsidRPr="00FD1657">
        <w:t>И просим у Отца в реализации архетипической идеи соответствующую концентрацию Изначальной Воли и Изначального Синтеза с соответствующими видами Огня – с Огнём Изн</w:t>
      </w:r>
      <w:r w:rsidRPr="00FD1657">
        <w:t>а</w:t>
      </w:r>
      <w:r w:rsidRPr="00FD1657">
        <w:t>чальной Воли и Огнём Изначального Синтеза для реализации этой идеи.</w:t>
      </w:r>
    </w:p>
    <w:p w:rsidR="005864F4" w:rsidRPr="00FD1657" w:rsidRDefault="005864F4" w:rsidP="001B1A3E">
      <w:pPr>
        <w:pStyle w:val="3"/>
      </w:pPr>
      <w:bookmarkStart w:id="234" w:name="_Toc411529721"/>
      <w:r w:rsidRPr="00FD1657">
        <w:lastRenderedPageBreak/>
        <w:t>Проект разработки Статусов в ИДИВО</w:t>
      </w:r>
      <w:bookmarkEnd w:id="234"/>
    </w:p>
    <w:p w:rsidR="005864F4" w:rsidRPr="00FD1657" w:rsidRDefault="005864F4" w:rsidP="00154566">
      <w:r w:rsidRPr="00FD1657">
        <w:t xml:space="preserve">И далее, синтезируясь с Хум Изначального Отца, сквозь его Хум синтезируемся с Хум Изначально Вышестоящего Отца 256 изначально-проявленно явлено. И стяжаем у Изначально Вышестоящего Отца Проект статусной разработки Статусов Изначально Вышестоящего Отца, </w:t>
      </w:r>
      <w:r w:rsidRPr="00FD1657">
        <w:rPr>
          <w:b/>
        </w:rPr>
        <w:t>Проект Статусов</w:t>
      </w:r>
      <w:r w:rsidRPr="00FD1657">
        <w:t xml:space="preserve"> Изначально Вышестоящего Отца в объёме порученного, то есть 49. Выше не можем, в Доме нет Служащих, Статус которых выше. В ИДИВО только у двоих есть выше Ст</w:t>
      </w:r>
      <w:r w:rsidRPr="00FD1657">
        <w:t>а</w:t>
      </w:r>
      <w:r w:rsidRPr="00FD1657">
        <w:t>тус, поэтому не переживайте, что всего 49. Тут и так есть чем заняться, с учётом того, что мы б</w:t>
      </w:r>
      <w:r w:rsidRPr="00FD1657">
        <w:t>а</w:t>
      </w:r>
      <w:r w:rsidRPr="00FD1657">
        <w:t>зово всего одним разрабатывались – Ведущими, и там что-то разработали, как проект обучения. А по всем остальным ещё придётся разрабатываться. Школа Служения – Человеком, Учеником начнёт заниматься. Дальше каждый Сотрудник соответственно Статусу, Ипостаси тоже, – то есть, есть, чем заняться. Причём, во всём многообразии.</w:t>
      </w:r>
    </w:p>
    <w:p w:rsidR="005864F4" w:rsidRDefault="005864F4" w:rsidP="001B1A3E">
      <w:r w:rsidRPr="00FD1657">
        <w:t>И далее синтезируемся с Ипостасью Синтеза Изначального Дома Изначально Вышесто</w:t>
      </w:r>
      <w:r w:rsidRPr="00FD1657">
        <w:t>я</w:t>
      </w:r>
      <w:r w:rsidRPr="00FD1657">
        <w:t>щего Отца Кут Хуми и Фаинь 192-х изначально-проявленно явлено. Просим Владык ввести нас в Иерархический Состав ИДИВО мерой компетенции каждого из нас, соответствующей вкл</w:t>
      </w:r>
      <w:r w:rsidRPr="00FD1657">
        <w:t>ю</w:t>
      </w:r>
      <w:r w:rsidRPr="00FD1657">
        <w:t>чённостью в исполнение этого поручения и разработку этого проекта.</w:t>
      </w:r>
    </w:p>
    <w:p w:rsidR="008B502C" w:rsidRPr="00DE772C" w:rsidRDefault="008B502C" w:rsidP="00154566">
      <w:pPr>
        <w:pStyle w:val="14"/>
      </w:pPr>
      <w:bookmarkStart w:id="235" w:name="_Toc411529722"/>
      <w:r w:rsidRPr="00B54C63">
        <w:rPr>
          <w:lang w:bidi="en-US"/>
        </w:rPr>
        <w:lastRenderedPageBreak/>
        <w:t>4</w:t>
      </w:r>
      <w:r w:rsidRPr="00B0708D">
        <w:rPr>
          <w:lang w:bidi="en-US"/>
        </w:rPr>
        <w:t xml:space="preserve"> </w:t>
      </w:r>
      <w:r>
        <w:rPr>
          <w:lang w:bidi="en-US"/>
        </w:rPr>
        <w:t>Базовая С</w:t>
      </w:r>
      <w:r w:rsidRPr="00B0708D">
        <w:rPr>
          <w:lang w:bidi="en-US"/>
        </w:rPr>
        <w:t xml:space="preserve">тупень </w:t>
      </w:r>
      <w:r w:rsidRPr="00B54C63">
        <w:rPr>
          <w:lang w:bidi="en-US"/>
        </w:rPr>
        <w:t>2</w:t>
      </w:r>
      <w:r w:rsidRPr="00B0708D">
        <w:rPr>
          <w:lang w:bidi="en-US"/>
        </w:rPr>
        <w:t xml:space="preserve"> </w:t>
      </w:r>
      <w:r>
        <w:rPr>
          <w:lang w:bidi="en-US"/>
        </w:rPr>
        <w:t>Ч</w:t>
      </w:r>
      <w:r w:rsidRPr="00B0708D">
        <w:rPr>
          <w:lang w:bidi="en-US"/>
        </w:rPr>
        <w:t>асть</w:t>
      </w:r>
      <w:r>
        <w:rPr>
          <w:lang w:bidi="en-US"/>
        </w:rPr>
        <w:t xml:space="preserve"> – Синтез Пути</w:t>
      </w:r>
      <w:r w:rsidRPr="00DE772C">
        <w:t xml:space="preserve"> Ведущего</w:t>
      </w:r>
      <w:bookmarkEnd w:id="235"/>
    </w:p>
    <w:p w:rsidR="008B502C" w:rsidRPr="00D72796" w:rsidRDefault="008B502C" w:rsidP="00154566">
      <w:pPr>
        <w:pStyle w:val="2"/>
      </w:pPr>
      <w:bookmarkStart w:id="236" w:name="_Toc411529723"/>
      <w:r>
        <w:t>1. Технологическая цепочка: Синтез Образа Метагалактики</w:t>
      </w:r>
      <w:bookmarkEnd w:id="236"/>
    </w:p>
    <w:p w:rsidR="008B502C" w:rsidRPr="00122BEE" w:rsidRDefault="008B502C" w:rsidP="001B1A3E">
      <w:pPr>
        <w:pStyle w:val="3"/>
      </w:pPr>
      <w:bookmarkStart w:id="237" w:name="_Toc411529724"/>
      <w:r>
        <w:t>Образ Метагалактики</w:t>
      </w:r>
      <w:bookmarkEnd w:id="237"/>
    </w:p>
    <w:p w:rsidR="008B502C" w:rsidRPr="00B82C39" w:rsidRDefault="008B502C" w:rsidP="00154566">
      <w:r>
        <w:t xml:space="preserve">Наше самое сложное умение, это умение </w:t>
      </w:r>
      <w:r w:rsidRPr="00CA71A1">
        <w:rPr>
          <w:b/>
        </w:rPr>
        <w:t>радоваться</w:t>
      </w:r>
      <w:r>
        <w:t xml:space="preserve"> тому, чего мы достигли. Мы это как-то </w:t>
      </w:r>
      <w:proofErr w:type="gramStart"/>
      <w:r>
        <w:t>пропускаем</w:t>
      </w:r>
      <w:proofErr w:type="gramEnd"/>
      <w:r>
        <w:t xml:space="preserve"> и оно пропадает где-то там. И потом у нас обычное состояние: ничего не м</w:t>
      </w:r>
      <w:r>
        <w:t>о</w:t>
      </w:r>
      <w:r>
        <w:t xml:space="preserve">жем, </w:t>
      </w:r>
      <w:r w:rsidRPr="00B82C39">
        <w:t xml:space="preserve">ничего не знаем, ничего не умеем, и не к чему не </w:t>
      </w:r>
      <w:proofErr w:type="gramStart"/>
      <w:r w:rsidRPr="00B82C39">
        <w:t>способны</w:t>
      </w:r>
      <w:proofErr w:type="gramEnd"/>
      <w:r w:rsidRPr="00B82C39">
        <w:t>, но очень хочется чего-то или потом постепенно вообще уже ничего не хочется.</w:t>
      </w:r>
    </w:p>
    <w:p w:rsidR="008B502C" w:rsidRDefault="008B502C" w:rsidP="00154566">
      <w:r w:rsidRPr="00B82C39">
        <w:t>Сегодня у нас один из праздников Российской Федерации. Когда-то, очень много лет н</w:t>
      </w:r>
      <w:r w:rsidRPr="00B82C39">
        <w:t>а</w:t>
      </w:r>
      <w:r w:rsidRPr="00B82C39">
        <w:t>зад, сегодня, в сегодняшний именно день, первый раз искусственный спутник Земли был выв</w:t>
      </w:r>
      <w:r w:rsidRPr="00B82C39">
        <w:t>е</w:t>
      </w:r>
      <w:r w:rsidRPr="00B82C39">
        <w:t>ден на орбиту</w:t>
      </w:r>
      <w:r>
        <w:t xml:space="preserve"> – этот день считается днём начала освоения человечеством Планеты Земля косм</w:t>
      </w:r>
      <w:r>
        <w:t>о</w:t>
      </w:r>
      <w:r>
        <w:t>са.</w:t>
      </w:r>
    </w:p>
    <w:p w:rsidR="008B502C" w:rsidRDefault="008B502C" w:rsidP="00154566">
      <w:r w:rsidRPr="003A1977">
        <w:rPr>
          <w:color w:val="FF0000"/>
        </w:rPr>
        <w:t>0-30’</w:t>
      </w:r>
      <w:r w:rsidRPr="00244A86">
        <w:t xml:space="preserve"> </w:t>
      </w:r>
      <w:r>
        <w:t>Мы, синтезируя Путь Ведущего, соответственно выходим на синтезирование О</w:t>
      </w:r>
      <w:r>
        <w:t>б</w:t>
      </w:r>
      <w:r>
        <w:t>раза того, а куда путь держим. Мысленно просим Владык Аркадий и Даяна помочь нам сформ</w:t>
      </w:r>
      <w:r>
        <w:t>и</w:t>
      </w:r>
      <w:r>
        <w:t>ровать этот Образ Метагалактики, чтобы наши части и Образ Отца, и Слово, и Душа, и Голове</w:t>
      </w:r>
      <w:r>
        <w:t>р</w:t>
      </w:r>
      <w:r>
        <w:t xml:space="preserve">сум, все остальные были настроены на восприятие этого Образа, Образа Метагалактики. </w:t>
      </w:r>
    </w:p>
    <w:p w:rsidR="008B502C" w:rsidRDefault="008B502C" w:rsidP="00154566">
      <w:r>
        <w:t>Возжигаясь тем Образом Метагалактики, который стяжали у Владык, просим тем синт</w:t>
      </w:r>
      <w:r>
        <w:t>е</w:t>
      </w:r>
      <w:r>
        <w:t xml:space="preserve">зом частей, которые у каждого сложилось, </w:t>
      </w:r>
      <w:r w:rsidRPr="00A961E4">
        <w:rPr>
          <w:b/>
        </w:rPr>
        <w:t>развернуть вокруг нас цельной</w:t>
      </w:r>
      <w:r w:rsidRPr="00863E05">
        <w:rPr>
          <w:b/>
        </w:rPr>
        <w:t xml:space="preserve"> моделью Метаг</w:t>
      </w:r>
      <w:r w:rsidRPr="00863E05">
        <w:rPr>
          <w:b/>
        </w:rPr>
        <w:t>а</w:t>
      </w:r>
      <w:r w:rsidRPr="00863E05">
        <w:rPr>
          <w:b/>
        </w:rPr>
        <w:t>лактики</w:t>
      </w:r>
      <w:r>
        <w:t>, как определенного явления жизни, где наша Планета базовая для нас с вами точка, к</w:t>
      </w:r>
      <w:r>
        <w:t>у</w:t>
      </w:r>
      <w:r>
        <w:t>да мы пришли служить. Помните наш ракурс – мы от Отца идём служить на Планету, по дороге осваивая все присутствия Метагалактики.</w:t>
      </w:r>
    </w:p>
    <w:p w:rsidR="008B502C" w:rsidRDefault="008B502C" w:rsidP="00154566">
      <w:r>
        <w:t xml:space="preserve">Просите Владык сфокусировать взгляд каждого из нас на восприятие </w:t>
      </w:r>
      <w:r w:rsidRPr="00863E05">
        <w:rPr>
          <w:b/>
        </w:rPr>
        <w:t>Частного Синтеза</w:t>
      </w:r>
      <w:r>
        <w:t xml:space="preserve">, который каждый выработал к этому моменту, чтобы мы учились, даже не зная, как это назвать словом, это воспринимать. Пригласите </w:t>
      </w:r>
      <w:proofErr w:type="gramStart"/>
      <w:r>
        <w:t>свою</w:t>
      </w:r>
      <w:proofErr w:type="gramEnd"/>
      <w:r>
        <w:t xml:space="preserve"> 256-рицу этого присутствия. Пригласите её, вп</w:t>
      </w:r>
      <w:r>
        <w:t>и</w:t>
      </w:r>
      <w:r>
        <w:t>тайте её. Учимся вместе. Она уже живёт этими возможностями, значит, она быстрее нам пом</w:t>
      </w:r>
      <w:r>
        <w:t>о</w:t>
      </w:r>
      <w:r>
        <w:t xml:space="preserve">жет вот эту фиксацию внимания развернуть. И учиться смотреть. </w:t>
      </w:r>
    </w:p>
    <w:p w:rsidR="008B502C" w:rsidRDefault="008B502C" w:rsidP="00154566">
      <w:r w:rsidRPr="003A1977">
        <w:rPr>
          <w:color w:val="FF0000"/>
        </w:rPr>
        <w:t>0-50’</w:t>
      </w:r>
      <w:r w:rsidRPr="00244A86">
        <w:t xml:space="preserve"> </w:t>
      </w:r>
      <w:r>
        <w:t xml:space="preserve">Синтезируемся с Аркадием Даяной и стяжаем элемент практики Психодинамики 1-го Управления Синтеза. И вот этой психодинамичностью </w:t>
      </w:r>
      <w:r w:rsidRPr="00223DA7">
        <w:rPr>
          <w:b/>
        </w:rPr>
        <w:t>Образ Отца</w:t>
      </w:r>
      <w:r>
        <w:t xml:space="preserve"> выводим из тела, он вст</w:t>
      </w:r>
      <w:r>
        <w:t>а</w:t>
      </w:r>
      <w:r>
        <w:t xml:space="preserve">ёт рядом пред нами. Все видят свой Образ сейчас? Не говорите, что не видите. </w:t>
      </w:r>
      <w:r w:rsidRPr="00AD1469">
        <w:rPr>
          <w:b/>
          <w:i/>
        </w:rPr>
        <w:t>«Вижу выш</w:t>
      </w:r>
      <w:r w:rsidRPr="00AD1469">
        <w:rPr>
          <w:b/>
          <w:i/>
        </w:rPr>
        <w:t>е</w:t>
      </w:r>
      <w:r w:rsidRPr="00AD1469">
        <w:rPr>
          <w:b/>
          <w:i/>
        </w:rPr>
        <w:t>стоящим телом и учусь воспринимать физически»</w:t>
      </w:r>
      <w:r>
        <w:t xml:space="preserve">. </w:t>
      </w:r>
    </w:p>
    <w:p w:rsidR="008B502C" w:rsidRDefault="008B502C" w:rsidP="00154566">
      <w:r>
        <w:t>Преображайтесь, так чтоб у вас Образ был молодым, здоровым, красивым, радостным, жизнерадостным. Чтобы от него шли эманации, от которых вам хочется дальше бегать по пр</w:t>
      </w:r>
      <w:r>
        <w:t>и</w:t>
      </w:r>
      <w:r>
        <w:t>сутствиям, легко видеть, слышать, общаться с удовольствием – друг другом, с Владыками, со своими частями.</w:t>
      </w:r>
    </w:p>
    <w:p w:rsidR="008B502C" w:rsidRPr="00F86836" w:rsidRDefault="008B502C" w:rsidP="001B1A3E">
      <w:pPr>
        <w:pStyle w:val="3"/>
      </w:pPr>
      <w:bookmarkStart w:id="238" w:name="_Toc411529725"/>
      <w:r w:rsidRPr="00F86836">
        <w:t>Взращивание Синтеза Непредубеждённости</w:t>
      </w:r>
      <w:bookmarkEnd w:id="238"/>
    </w:p>
    <w:p w:rsidR="008B502C" w:rsidRPr="00154566" w:rsidRDefault="008B502C" w:rsidP="00154566">
      <w:r w:rsidRPr="00154566">
        <w:t>За счёт чего накопился Синтез Образа Отца?</w:t>
      </w:r>
    </w:p>
    <w:p w:rsidR="008B502C" w:rsidRPr="00BD77A1" w:rsidRDefault="008B502C" w:rsidP="00154566">
      <w:r>
        <w:t xml:space="preserve">– </w:t>
      </w:r>
      <w:r w:rsidRPr="00BD77A1">
        <w:t>Непредубежденность</w:t>
      </w:r>
      <w:r>
        <w:t>.</w:t>
      </w:r>
    </w:p>
    <w:p w:rsidR="008B502C" w:rsidRDefault="008B502C" w:rsidP="00154566">
      <w:r>
        <w:t>У кого синтез Непредубеждённости с каким-то ещё непредубеждённым выражением, или с каким-то другим, в Образе Отца синтезировался? Стало ли качество Непредубеждённости для меня естественным, чтобы я могла его синтезировать с другими? Если бы всё было так просто, соответствующие Изначальности Образа Отца были бы для нас совершенно естественны.</w:t>
      </w:r>
    </w:p>
    <w:p w:rsidR="008B502C" w:rsidRDefault="008B502C" w:rsidP="00154566">
      <w:r>
        <w:t>И просим Владык наделить нас явлением непредубеждённости, наделить наш Образ О</w:t>
      </w:r>
      <w:r>
        <w:t>т</w:t>
      </w:r>
      <w:r>
        <w:t xml:space="preserve">ца. Если чуть-чуть потеоретизировать, высшая способность это дееспособность Синтезом. По Стандарту Синтеза мы это знаем. Во всяком случае, раньше это был Стандарт 12-го Синтеза – </w:t>
      </w:r>
      <w:r w:rsidRPr="004828BF">
        <w:rPr>
          <w:b/>
        </w:rPr>
        <w:t>высшая дееспособность это дееспособность Синтезом</w:t>
      </w:r>
      <w:r>
        <w:t>. Можно предположить, что у Владык Непредубеждённость это записи Синтеза в Огонь? Значит, сейчас они наделяют нас вот этими самыми записями Синтеза в Огонь, которые вам и требуются. Потому что у нас та же самая Н</w:t>
      </w:r>
      <w:r>
        <w:t>е</w:t>
      </w:r>
      <w:r>
        <w:lastRenderedPageBreak/>
        <w:t>предубеждённость могла быть записана и в духе или в свете, как у нас первично проявилось. Или вообще, в энергии. А нам-то нужен Синтез, правда?</w:t>
      </w:r>
    </w:p>
    <w:p w:rsidR="008B502C" w:rsidRPr="00CE3EF4" w:rsidRDefault="008B502C" w:rsidP="00154566">
      <w:r w:rsidRPr="00CE3EF4">
        <w:t>Причем здесь увидьте, что когда мы очень конкретно, для какой-то ситуации или для о</w:t>
      </w:r>
      <w:r w:rsidRPr="00CE3EF4">
        <w:t>б</w:t>
      </w:r>
      <w:r w:rsidRPr="00CE3EF4">
        <w:t>щения с кем-то, то тогда мы точно начнём это применять. Потому что, если мы пообещали Вл</w:t>
      </w:r>
      <w:r w:rsidRPr="00CE3EF4">
        <w:t>а</w:t>
      </w:r>
      <w:r w:rsidRPr="00CE3EF4">
        <w:t>дыкам что-то сделать, а сами игнорируем, то, в общем-то, не очень-то хорошо будет в следу</w:t>
      </w:r>
      <w:r w:rsidRPr="00CE3EF4">
        <w:t>ю</w:t>
      </w:r>
      <w:r w:rsidRPr="00CE3EF4">
        <w:t>щий раз выходить. А если ситуация очень конкретна и жизненно необходима для нас, то мы точно это будем исполнять.</w:t>
      </w:r>
    </w:p>
    <w:p w:rsidR="008B502C" w:rsidRDefault="008B502C" w:rsidP="00154566">
      <w:r>
        <w:t>А дальше давайте попросим Владык, чтобы у нас было всё-таки два явления. Что ещё Владыки видят для нас важным? Кроме Непредубеждённости в этой ситуации, что Владыки ещё видят важным. И опять попросите, раз Владыки видят, что это важно, чтобы вас Владыки над</w:t>
      </w:r>
      <w:r>
        <w:t>е</w:t>
      </w:r>
      <w:r>
        <w:t xml:space="preserve">лили этим. </w:t>
      </w:r>
      <w:r w:rsidRPr="007A66A3">
        <w:t>И опять немного теории: одна запись синтезом, другая запись синтезом, просим Вл</w:t>
      </w:r>
      <w:r w:rsidRPr="007A66A3">
        <w:t>а</w:t>
      </w:r>
      <w:r w:rsidRPr="007A66A3">
        <w:t>дык помочь это синтезировать,</w:t>
      </w:r>
      <w:r>
        <w:t xml:space="preserve"> </w:t>
      </w:r>
      <w:r w:rsidRPr="007A66A3">
        <w:t>и в нас рождается уже какая-то первичная цельность. В данном случае сознательного действия.</w:t>
      </w:r>
    </w:p>
    <w:p w:rsidR="008B502C" w:rsidRPr="00F86836" w:rsidRDefault="008B502C" w:rsidP="001B1A3E">
      <w:pPr>
        <w:pStyle w:val="3"/>
      </w:pPr>
      <w:bookmarkStart w:id="239" w:name="_Toc411529726"/>
      <w:r>
        <w:t>Частный Синтез</w:t>
      </w:r>
      <w:bookmarkEnd w:id="239"/>
    </w:p>
    <w:p w:rsidR="008B502C" w:rsidRDefault="008B502C" w:rsidP="00154566">
      <w:proofErr w:type="gramStart"/>
      <w:r w:rsidRPr="003A1977">
        <w:rPr>
          <w:color w:val="FF0000"/>
        </w:rPr>
        <w:t>1-37’</w:t>
      </w:r>
      <w:r>
        <w:t xml:space="preserve"> </w:t>
      </w:r>
      <w:r w:rsidRPr="007A66A3">
        <w:t>Теперь настройтесь на то, что мы сейчас впитывая Образ Отца и устремляясь на то, чтобы синтезировать Образ Отца как первую часть</w:t>
      </w:r>
      <w:r>
        <w:t xml:space="preserve"> </w:t>
      </w:r>
      <w:r w:rsidRPr="007A66A3">
        <w:t>с другими частями,</w:t>
      </w:r>
      <w:r>
        <w:t xml:space="preserve"> </w:t>
      </w:r>
      <w:r w:rsidRPr="007A66A3">
        <w:t>дееспособными, чтобы сложить новый синтез частей, новую цельность каждого из нас, устремлены на то, чтобы во</w:t>
      </w:r>
      <w:r w:rsidRPr="007A66A3">
        <w:t>с</w:t>
      </w:r>
      <w:r w:rsidRPr="007A66A3">
        <w:t xml:space="preserve">принять, какое </w:t>
      </w:r>
      <w:r w:rsidRPr="001A1D5E">
        <w:rPr>
          <w:b/>
        </w:rPr>
        <w:t xml:space="preserve">новое явление </w:t>
      </w:r>
      <w:r w:rsidRPr="001A1D5E">
        <w:rPr>
          <w:b/>
          <w:i/>
        </w:rPr>
        <w:t>мира</w:t>
      </w:r>
      <w:r w:rsidRPr="001A1D5E">
        <w:rPr>
          <w:b/>
        </w:rPr>
        <w:t xml:space="preserve"> в каждом из нас</w:t>
      </w:r>
      <w:r>
        <w:t>,</w:t>
      </w:r>
      <w:r w:rsidRPr="007A66A3">
        <w:t xml:space="preserve"> таким образом</w:t>
      </w:r>
      <w:r>
        <w:t>,</w:t>
      </w:r>
      <w:r w:rsidRPr="007A66A3">
        <w:t xml:space="preserve"> рождается. </w:t>
      </w:r>
      <w:proofErr w:type="gramEnd"/>
    </w:p>
    <w:p w:rsidR="008B502C" w:rsidRDefault="008B502C" w:rsidP="00154566">
      <w:r>
        <w:t xml:space="preserve">Нам нужно, помните, для чего это было? </w:t>
      </w:r>
      <w:r w:rsidRPr="007A66A3">
        <w:t>Для восприятия Образа Метагалактики. Мы увидели перспективы нашего освоения Метагалактики и Синтез Пути Ведущего, с этой перспе</w:t>
      </w:r>
      <w:r w:rsidRPr="007A66A3">
        <w:t>к</w:t>
      </w:r>
      <w:r w:rsidRPr="007A66A3">
        <w:t>тивы Образа Отца, у нас был целенаправлен. Хотя до цели мы ещё не доходили. Мы просто во</w:t>
      </w:r>
      <w:r w:rsidRPr="007A66A3">
        <w:t>с</w:t>
      </w:r>
      <w:r w:rsidRPr="007A66A3">
        <w:t>принимаем, куда мы идём. Фактически Образ Метагалактики это карта, маршрутный лист – куда нам дальше. Мы сейчас на 1</w:t>
      </w:r>
      <w:r>
        <w:t>-м</w:t>
      </w:r>
      <w:r w:rsidRPr="007A66A3">
        <w:t xml:space="preserve"> физическом присутствии в Здании 1-го УС в Зале Отца пред Вл</w:t>
      </w:r>
      <w:r w:rsidRPr="007A66A3">
        <w:t>а</w:t>
      </w:r>
      <w:r w:rsidRPr="007A66A3">
        <w:t>дыками.</w:t>
      </w:r>
    </w:p>
    <w:p w:rsidR="008B502C" w:rsidRDefault="008B502C" w:rsidP="00154566">
      <w:r w:rsidRPr="007A66A3">
        <w:t xml:space="preserve">Всем получилось легко впитать свой Образ Отца и войти в синтез частей, </w:t>
      </w:r>
      <w:r>
        <w:t xml:space="preserve">в </w:t>
      </w:r>
      <w:r w:rsidRPr="007A66A3">
        <w:t>новую цел</w:t>
      </w:r>
      <w:r w:rsidRPr="007A66A3">
        <w:t>ь</w:t>
      </w:r>
      <w:r w:rsidRPr="007A66A3">
        <w:t>ность, с возможностью восприятия того, как</w:t>
      </w:r>
      <w:r>
        <w:t xml:space="preserve"> в вас</w:t>
      </w:r>
      <w:r w:rsidRPr="007A66A3">
        <w:t xml:space="preserve"> рождается ваш </w:t>
      </w:r>
      <w:r>
        <w:t xml:space="preserve">мир, </w:t>
      </w:r>
      <w:r w:rsidRPr="007A66A3">
        <w:t>внутренний мир</w:t>
      </w:r>
      <w:r>
        <w:t xml:space="preserve">. </w:t>
      </w:r>
      <w:r w:rsidRPr="007A66A3">
        <w:t xml:space="preserve">Внутри мир? Или нет? </w:t>
      </w:r>
    </w:p>
    <w:p w:rsidR="008B502C" w:rsidRPr="005A2AE2" w:rsidRDefault="008B502C" w:rsidP="00154566">
      <w:r w:rsidRPr="005A2AE2">
        <w:t>– Образ вместился, пошёл процесс Синтеза с другими частями, как будто Образ Отца дал импульс всем остальным частям с тем новым.</w:t>
      </w:r>
    </w:p>
    <w:p w:rsidR="008B502C" w:rsidRDefault="008B502C" w:rsidP="00154566">
      <w:r w:rsidRPr="007A66A3">
        <w:t>С восприятием новой перспективы, точно. И тогда наши части</w:t>
      </w:r>
      <w:r>
        <w:t xml:space="preserve"> </w:t>
      </w:r>
      <w:r w:rsidRPr="007A66A3">
        <w:t>все начинают восприн</w:t>
      </w:r>
      <w:r w:rsidRPr="007A66A3">
        <w:t>и</w:t>
      </w:r>
      <w:r w:rsidRPr="007A66A3">
        <w:t xml:space="preserve">мать и ориентироваться на Метагалактику, а не на то, что привычно. </w:t>
      </w:r>
    </w:p>
    <w:p w:rsidR="008B502C" w:rsidRDefault="008B502C" w:rsidP="00154566">
      <w:r w:rsidRPr="007A66A3">
        <w:t>Вот теперь, направляя эманации в ИДИВО, разверните так, чтобы было проживание всей Метагалактики. Добавьте ещё такой момент: чтобы все наши ядра</w:t>
      </w:r>
      <w:r>
        <w:t xml:space="preserve"> ожили</w:t>
      </w:r>
      <w:r w:rsidRPr="007A66A3">
        <w:t xml:space="preserve">, </w:t>
      </w:r>
      <w:r>
        <w:t xml:space="preserve">которые </w:t>
      </w:r>
      <w:r w:rsidRPr="007A66A3">
        <w:t xml:space="preserve">способны </w:t>
      </w:r>
      <w:r>
        <w:t xml:space="preserve">к </w:t>
      </w:r>
      <w:r w:rsidRPr="007A66A3">
        <w:t>действ</w:t>
      </w:r>
      <w:r>
        <w:t>ию</w:t>
      </w:r>
      <w:r w:rsidRPr="007A66A3">
        <w:t xml:space="preserve">. </w:t>
      </w:r>
      <w:r>
        <w:t>Вы п</w:t>
      </w:r>
      <w:r w:rsidRPr="007A66A3">
        <w:t>рямо прожи</w:t>
      </w:r>
      <w:r>
        <w:t>ли их пульсацию</w:t>
      </w:r>
      <w:r w:rsidRPr="007A66A3">
        <w:t xml:space="preserve"> – ядра частей, ядра клеток. Что проживаете, что воспринимаете? </w:t>
      </w:r>
      <w:r>
        <w:t>Жарко? Хорошо.</w:t>
      </w:r>
      <w:r w:rsidRPr="007A66A3">
        <w:t xml:space="preserve"> </w:t>
      </w:r>
      <w:r>
        <w:t xml:space="preserve">Уже </w:t>
      </w:r>
      <w:r w:rsidRPr="007A66A3">
        <w:t xml:space="preserve">будет рождаться </w:t>
      </w:r>
      <w:r>
        <w:t xml:space="preserve">дзеновый </w:t>
      </w:r>
      <w:r w:rsidRPr="007A66A3">
        <w:t>Образ ядерной зимы. Не в ст</w:t>
      </w:r>
      <w:r w:rsidRPr="007A66A3">
        <w:t>а</w:t>
      </w:r>
      <w:r w:rsidRPr="007A66A3">
        <w:t>ринном восприятии этого значения, а в современном, когда наши ядра шевелятся, пульсируют, эманируют, отдавая самое лучшее, что мы смогли синтезировать. И будет: «</w:t>
      </w:r>
      <w:r>
        <w:t>П</w:t>
      </w:r>
      <w:r w:rsidRPr="007A66A3">
        <w:t>риезжайте на к</w:t>
      </w:r>
      <w:r w:rsidRPr="007A66A3">
        <w:t>у</w:t>
      </w:r>
      <w:r w:rsidRPr="007A66A3">
        <w:t xml:space="preserve">рорты </w:t>
      </w:r>
      <w:r>
        <w:t xml:space="preserve">Санкт-Петербургского Края, или </w:t>
      </w:r>
      <w:r w:rsidRPr="007A66A3">
        <w:t>Невского Края</w:t>
      </w:r>
      <w:r>
        <w:t>».</w:t>
      </w:r>
    </w:p>
    <w:p w:rsidR="008B502C" w:rsidRPr="00F86836" w:rsidRDefault="008B502C" w:rsidP="001B1A3E">
      <w:pPr>
        <w:pStyle w:val="3"/>
      </w:pPr>
      <w:bookmarkStart w:id="240" w:name="_Toc411529727"/>
      <w:r w:rsidRPr="00F86836">
        <w:t>В</w:t>
      </w:r>
      <w:r>
        <w:t>идение перспективы</w:t>
      </w:r>
      <w:bookmarkEnd w:id="240"/>
    </w:p>
    <w:p w:rsidR="008B502C" w:rsidRPr="006351E1" w:rsidRDefault="008B502C" w:rsidP="00154566">
      <w:r w:rsidRPr="003A1977">
        <w:rPr>
          <w:color w:val="FF0000"/>
        </w:rPr>
        <w:t>2-04’</w:t>
      </w:r>
      <w:r>
        <w:t xml:space="preserve"> </w:t>
      </w:r>
      <w:r w:rsidRPr="006351E1">
        <w:t>А что сейчас важное для вас сложилось?</w:t>
      </w:r>
      <w:r>
        <w:t xml:space="preserve"> У</w:t>
      </w:r>
      <w:r w:rsidRPr="006351E1">
        <w:t xml:space="preserve"> кого </w:t>
      </w:r>
      <w:proofErr w:type="gramStart"/>
      <w:r w:rsidRPr="006351E1">
        <w:t>ещё</w:t>
      </w:r>
      <w:proofErr w:type="gramEnd"/>
      <w:r w:rsidRPr="006351E1">
        <w:t xml:space="preserve"> какие интересные открытия, Дом Иерархии? </w:t>
      </w:r>
    </w:p>
    <w:p w:rsidR="008B502C" w:rsidRPr="003A1977" w:rsidRDefault="008B502C" w:rsidP="00154566">
      <w:r w:rsidRPr="003A1977">
        <w:t xml:space="preserve">– Восприятие себя в Метагалактике и Метагалактики внутри меня. Совершенно другой ракурс, роль, значение и вот </w:t>
      </w:r>
      <w:proofErr w:type="gramStart"/>
      <w:r w:rsidRPr="003A1977">
        <w:t>опять-таки</w:t>
      </w:r>
      <w:proofErr w:type="gramEnd"/>
      <w:r w:rsidRPr="003A1977">
        <w:t>, внутренний Мир – что это такое? Когда один Огнео</w:t>
      </w:r>
      <w:r w:rsidRPr="003A1977">
        <w:t>б</w:t>
      </w:r>
      <w:r w:rsidRPr="003A1977">
        <w:t>раз, насколько бы маленький он ни был, с которым работаю, – какой масштаб в Метагалактике это. Это другая совершенно степень уже и ответственности и значения того, что я делаю.</w:t>
      </w:r>
    </w:p>
    <w:p w:rsidR="008B502C" w:rsidRDefault="008B502C" w:rsidP="00154566">
      <w:r w:rsidRPr="006351E1">
        <w:t xml:space="preserve">Да. Кто смотрел </w:t>
      </w:r>
      <w:proofErr w:type="gramStart"/>
      <w:r w:rsidRPr="006351E1">
        <w:t>мультик</w:t>
      </w:r>
      <w:proofErr w:type="gramEnd"/>
      <w:r w:rsidRPr="006351E1">
        <w:t xml:space="preserve"> про Хортона, слона. Вот там тоже масштаб – маленькая пыли</w:t>
      </w:r>
      <w:r w:rsidRPr="006351E1">
        <w:t>н</w:t>
      </w:r>
      <w:r w:rsidRPr="006351E1">
        <w:t>ка, а там внутри целая Жизнь. И он слышал их, а никто больше н</w:t>
      </w:r>
      <w:r>
        <w:t>е слышал и не верил ему, что</w:t>
      </w:r>
      <w:r w:rsidRPr="006351E1">
        <w:t xml:space="preserve"> там вот целая Жизнь.</w:t>
      </w:r>
    </w:p>
    <w:p w:rsidR="008B502C" w:rsidRPr="003A1977" w:rsidRDefault="008B502C" w:rsidP="00154566">
      <w:r w:rsidRPr="003A1977">
        <w:t xml:space="preserve">– Очень важно двигаться в том направлении, которое я и проживаю </w:t>
      </w:r>
      <w:proofErr w:type="gramStart"/>
      <w:r w:rsidRPr="003A1977">
        <w:t>важным</w:t>
      </w:r>
      <w:proofErr w:type="gramEnd"/>
      <w:r w:rsidRPr="003A1977">
        <w:t>, именно на перспективу.</w:t>
      </w:r>
    </w:p>
    <w:p w:rsidR="008B502C" w:rsidRPr="006351E1" w:rsidRDefault="008B502C" w:rsidP="00154566">
      <w:r w:rsidRPr="006351E1">
        <w:lastRenderedPageBreak/>
        <w:t xml:space="preserve">Тогда </w:t>
      </w:r>
      <w:r w:rsidRPr="002A2509">
        <w:t>Мощь внутреннего Мира</w:t>
      </w:r>
      <w:r w:rsidRPr="006351E1">
        <w:t xml:space="preserve"> позволит не подвергаться каким-то определённым во</w:t>
      </w:r>
      <w:r w:rsidRPr="006351E1">
        <w:t>з</w:t>
      </w:r>
      <w:r w:rsidRPr="006351E1">
        <w:t>действиям внешним. Потому что они взаимосвязаны, но вопрос,</w:t>
      </w:r>
      <w:r>
        <w:t xml:space="preserve"> что </w:t>
      </w:r>
      <w:proofErr w:type="gramStart"/>
      <w:r>
        <w:t>более иерархически</w:t>
      </w:r>
      <w:proofErr w:type="gramEnd"/>
      <w:r>
        <w:t xml:space="preserve"> выс</w:t>
      </w:r>
      <w:r>
        <w:t>о</w:t>
      </w:r>
      <w:r>
        <w:t>кое?</w:t>
      </w:r>
      <w:r w:rsidRPr="006351E1">
        <w:t xml:space="preserve"> </w:t>
      </w:r>
    </w:p>
    <w:p w:rsidR="008B502C" w:rsidRPr="003A1977" w:rsidRDefault="008B502C" w:rsidP="00154566">
      <w:r w:rsidRPr="003A1977">
        <w:t>– Я увидела, что это очень динамический проце</w:t>
      </w:r>
      <w:proofErr w:type="gramStart"/>
      <w:r w:rsidRPr="003A1977">
        <w:t>сс взр</w:t>
      </w:r>
      <w:proofErr w:type="gramEnd"/>
      <w:r w:rsidRPr="003A1977">
        <w:t>ащивания Мира. И более того, Вл</w:t>
      </w:r>
      <w:r w:rsidRPr="003A1977">
        <w:t>а</w:t>
      </w:r>
      <w:r w:rsidRPr="003A1977">
        <w:t xml:space="preserve">дыки постоянно держат в тонусе, простраивая такие ситуации, когда тебе кажется, что какое-то минимальное состояние Мира есть. И тут же тебе в качестве проверки предлагается что-то, ну скажем так, которое требует ещё большего вхождения в это действие. </w:t>
      </w:r>
    </w:p>
    <w:p w:rsidR="008B502C" w:rsidRPr="006351E1" w:rsidRDefault="008B502C" w:rsidP="00154566">
      <w:r w:rsidRPr="006351E1">
        <w:t>Или наоборот естества тем, что у тебя уже сложилось.</w:t>
      </w:r>
    </w:p>
    <w:p w:rsidR="008B502C" w:rsidRPr="003A1977" w:rsidRDefault="008B502C" w:rsidP="00154566">
      <w:r w:rsidRPr="003A1977">
        <w:t>– Для меня это динамичность этого процесса и постоянное участие, видение каких-то м</w:t>
      </w:r>
      <w:r w:rsidRPr="003A1977">
        <w:t>о</w:t>
      </w:r>
      <w:r w:rsidRPr="003A1977">
        <w:t xml:space="preserve">ментов, которые позволяют лишний раз подумать о </w:t>
      </w:r>
      <w:r>
        <w:t>том, как это важно и необходимо.</w:t>
      </w:r>
    </w:p>
    <w:p w:rsidR="008B502C" w:rsidRDefault="008B502C" w:rsidP="00154566">
      <w:r w:rsidRPr="003A1977">
        <w:rPr>
          <w:color w:val="FF0000"/>
        </w:rPr>
        <w:t>2-47’</w:t>
      </w:r>
      <w:r>
        <w:t xml:space="preserve"> </w:t>
      </w:r>
      <w:r w:rsidRPr="006660D9">
        <w:t>Внутренне проживите вот сейчас, пока мы</w:t>
      </w:r>
      <w:r>
        <w:t>,</w:t>
      </w:r>
      <w:r w:rsidRPr="006660D9">
        <w:t xml:space="preserve"> пусть даже и не очень хотели в это включаться</w:t>
      </w:r>
      <w:r>
        <w:t>,</w:t>
      </w:r>
      <w:r w:rsidRPr="006660D9">
        <w:t xml:space="preserve"> – ваш Образ Отца устоялся? Образ Метагалактики начал открываться? Настройтесь на многомерность проживания в восприятии этого явления. Пока мы наговаривали, его офиз</w:t>
      </w:r>
      <w:r w:rsidRPr="006660D9">
        <w:t>и</w:t>
      </w:r>
      <w:r w:rsidRPr="006660D9">
        <w:t>чива</w:t>
      </w:r>
      <w:r>
        <w:t>ли</w:t>
      </w:r>
      <w:r w:rsidRPr="006660D9">
        <w:t xml:space="preserve"> перспективами, что с ним произошло? Только не буквально с частью, а с Образом Мет</w:t>
      </w:r>
      <w:r w:rsidRPr="006660D9">
        <w:t>а</w:t>
      </w:r>
      <w:r w:rsidRPr="006660D9">
        <w:t>галактики в нас, на который</w:t>
      </w:r>
      <w:r>
        <w:t>,</w:t>
      </w:r>
      <w:r w:rsidRPr="006660D9">
        <w:t xml:space="preserve"> мы увидели, </w:t>
      </w:r>
      <w:r>
        <w:t>у</w:t>
      </w:r>
      <w:r w:rsidRPr="006660D9">
        <w:t xml:space="preserve"> нас открылись все части, которым стало интересно, как дальше жить Метагалактикой. Сейчас может </w:t>
      </w:r>
      <w:r>
        <w:t xml:space="preserve">быть </w:t>
      </w:r>
      <w:r w:rsidRPr="006660D9">
        <w:t>слова сложно подобрать, но прожить можно, открылся он или нет. Знаете, как вот цветок раскрывается</w:t>
      </w:r>
      <w:r>
        <w:t xml:space="preserve"> – </w:t>
      </w:r>
      <w:r w:rsidRPr="006660D9">
        <w:t>открылся Образ?</w:t>
      </w:r>
    </w:p>
    <w:p w:rsidR="008B502C" w:rsidRDefault="008B502C" w:rsidP="00154566">
      <w:r>
        <w:t>Т</w:t>
      </w:r>
      <w:r w:rsidRPr="006660D9">
        <w:t>еперь уже синтезируясь с Ведущими Владыками Метагалактического проявления, п</w:t>
      </w:r>
      <w:r w:rsidRPr="006660D9">
        <w:t>о</w:t>
      </w:r>
      <w:r w:rsidRPr="006660D9">
        <w:t>просите у Владык рекомендаций дальнейших шагов в освоении вот того, что мы вот сейчас смогли воспринять.</w:t>
      </w:r>
    </w:p>
    <w:p w:rsidR="008B502C" w:rsidRPr="006660D9" w:rsidRDefault="008B502C" w:rsidP="00154566">
      <w:r>
        <w:t>– С</w:t>
      </w:r>
      <w:r w:rsidRPr="006660D9">
        <w:t>остояние легкости, хотя это не легкость, это какая-то очень глубокая концентрация ядерности, ну как некий ответ, отклик Владык</w:t>
      </w:r>
      <w:r>
        <w:t>….</w:t>
      </w:r>
    </w:p>
    <w:p w:rsidR="008B502C" w:rsidRDefault="008B502C" w:rsidP="00154566">
      <w:r w:rsidRPr="006660D9">
        <w:t xml:space="preserve">Отлично, образ выражения Владык Ведущих в Образе Метагалактики присутствует, как вы считаете? Как в более </w:t>
      </w:r>
      <w:proofErr w:type="gramStart"/>
      <w:r w:rsidRPr="006660D9">
        <w:t>высоком</w:t>
      </w:r>
      <w:proofErr w:type="gramEnd"/>
      <w:r w:rsidRPr="006660D9">
        <w:t xml:space="preserve"> более мелкие частности могут быть. Возожгитесь образом выражения Владык метагалактически. А теперь сравните то, что Владыки нам активировали и то, что вы сейчас сознательно сделали.</w:t>
      </w:r>
    </w:p>
    <w:p w:rsidR="008B502C" w:rsidRDefault="008B502C" w:rsidP="00154566">
      <w:r w:rsidRPr="006660D9">
        <w:t xml:space="preserve">А образ нам дает перспективу, значит, тут рождается не просто образ выражения Владык, а мы начинаем воспринимать образом </w:t>
      </w:r>
      <w:r w:rsidRPr="002A2509">
        <w:rPr>
          <w:b/>
        </w:rPr>
        <w:t>перспективу</w:t>
      </w:r>
      <w:r w:rsidRPr="006660D9">
        <w:t xml:space="preserve"> того, что в выражении Владык или как А</w:t>
      </w:r>
      <w:r w:rsidRPr="006660D9">
        <w:t>с</w:t>
      </w:r>
      <w:r w:rsidRPr="006660D9">
        <w:t>пекты – в ведении Владык собою нам необходимо сделать. Настройтесь, входите в такую пр</w:t>
      </w:r>
      <w:r w:rsidRPr="006660D9">
        <w:t>о</w:t>
      </w:r>
      <w:r w:rsidRPr="006660D9">
        <w:t>никновенность Изначальными Владыками, чтобы прожить, а что же это</w:t>
      </w:r>
      <w:r>
        <w:t>? К</w:t>
      </w:r>
      <w:r w:rsidRPr="006660D9">
        <w:t>акую перспективу нам Владыки открывают, и мы в нее входим, осваивая Метагалактику,</w:t>
      </w:r>
      <w:r>
        <w:t xml:space="preserve"> </w:t>
      </w:r>
      <w:r w:rsidRPr="006660D9">
        <w:t>и этим вед</w:t>
      </w:r>
      <w:r>
        <w:t>ё</w:t>
      </w:r>
      <w:r w:rsidRPr="006660D9">
        <w:t>м Владыку собою.</w:t>
      </w:r>
    </w:p>
    <w:p w:rsidR="008B502C" w:rsidRPr="00D72796" w:rsidRDefault="008B502C" w:rsidP="00154566">
      <w:pPr>
        <w:pStyle w:val="2"/>
      </w:pPr>
      <w:bookmarkStart w:id="241" w:name="_Toc411529728"/>
      <w:r>
        <w:t>2. Слово Отца и Присутственный Синтез</w:t>
      </w:r>
      <w:bookmarkEnd w:id="241"/>
    </w:p>
    <w:p w:rsidR="008B502C" w:rsidRPr="00122BEE" w:rsidRDefault="008B502C" w:rsidP="001B1A3E">
      <w:pPr>
        <w:pStyle w:val="3"/>
      </w:pPr>
      <w:bookmarkStart w:id="242" w:name="_Toc411529729"/>
      <w:r>
        <w:t>Восприятие Слова Отца по коже</w:t>
      </w:r>
      <w:bookmarkEnd w:id="242"/>
    </w:p>
    <w:p w:rsidR="008B502C" w:rsidRDefault="008B502C" w:rsidP="00154566">
      <w:r w:rsidRPr="00903328">
        <w:t>Сначала настраиваясь, не синтезируя, не возжигая, проживаем, насколько тот синтез Ча</w:t>
      </w:r>
      <w:r w:rsidRPr="00903328">
        <w:t>с</w:t>
      </w:r>
      <w:r w:rsidRPr="00903328">
        <w:t>тей, та цельность, в которую мы вошли предыдущим действием, проникнута тем, чем занимае</w:t>
      </w:r>
      <w:r w:rsidRPr="00903328">
        <w:t>т</w:t>
      </w:r>
      <w:r w:rsidRPr="00903328">
        <w:t xml:space="preserve">ся </w:t>
      </w:r>
      <w:r w:rsidRPr="00EF0548">
        <w:rPr>
          <w:b/>
        </w:rPr>
        <w:t>второе Управление Синтеза</w:t>
      </w:r>
      <w:r w:rsidRPr="00903328">
        <w:t>.</w:t>
      </w:r>
    </w:p>
    <w:p w:rsidR="008B502C" w:rsidRPr="00903328" w:rsidRDefault="008B502C" w:rsidP="00154566">
      <w:r>
        <w:t>Б</w:t>
      </w:r>
      <w:r w:rsidRPr="00903328">
        <w:t>аза Образа Отца становится для нас базой для Слова Отца.</w:t>
      </w:r>
      <w:r>
        <w:t xml:space="preserve"> </w:t>
      </w:r>
      <w:r w:rsidRPr="00903328">
        <w:t>От Образа к Слову как п</w:t>
      </w:r>
      <w:r w:rsidRPr="00903328">
        <w:t>е</w:t>
      </w:r>
      <w:r w:rsidRPr="00903328">
        <w:t>рейти? Ведь это же не буквально – я там хожу между Частями. Хотя так тоже можно психод</w:t>
      </w:r>
      <w:r w:rsidRPr="00903328">
        <w:t>и</w:t>
      </w:r>
      <w:r w:rsidRPr="00903328">
        <w:t>намически – погулять между Частями. Через что мы выходим от Образа к Слову? Что у нас н</w:t>
      </w:r>
      <w:r w:rsidRPr="00903328">
        <w:t>а</w:t>
      </w:r>
      <w:r w:rsidRPr="00903328">
        <w:t>чинает</w:t>
      </w:r>
      <w:r>
        <w:t xml:space="preserve"> </w:t>
      </w:r>
      <w:r w:rsidRPr="00903328">
        <w:t>рождаться и какое проживание в нас начинает быть?</w:t>
      </w:r>
    </w:p>
    <w:p w:rsidR="008B502C" w:rsidRPr="00EF0548" w:rsidRDefault="008B502C" w:rsidP="00154566">
      <w:r w:rsidRPr="00EF0548">
        <w:t>– Насыщенность.</w:t>
      </w:r>
    </w:p>
    <w:p w:rsidR="008B502C" w:rsidRPr="00EF0548" w:rsidRDefault="008B502C" w:rsidP="00154566">
      <w:r w:rsidRPr="00EF0548">
        <w:t>– Жарко всей коже.</w:t>
      </w:r>
    </w:p>
    <w:p w:rsidR="008B502C" w:rsidRPr="00EF0548" w:rsidRDefault="008B502C" w:rsidP="00154566">
      <w:r w:rsidRPr="00EF0548">
        <w:t>– Мягкое окутывание слоем.</w:t>
      </w:r>
    </w:p>
    <w:p w:rsidR="008B502C" w:rsidRPr="00EF0548" w:rsidRDefault="008B502C" w:rsidP="00154566">
      <w:r w:rsidRPr="00EF0548">
        <w:t>– Разряженность по телу.</w:t>
      </w:r>
    </w:p>
    <w:p w:rsidR="008B502C" w:rsidRPr="00903328" w:rsidRDefault="008B502C" w:rsidP="00154566">
      <w:r>
        <w:t>С</w:t>
      </w:r>
      <w:r w:rsidRPr="00903328">
        <w:t>огласитесь, когда я Слов</w:t>
      </w:r>
      <w:r>
        <w:t>о</w:t>
      </w:r>
      <w:r w:rsidRPr="00903328">
        <w:t xml:space="preserve"> Отца называю </w:t>
      </w:r>
      <w:r>
        <w:t>«</w:t>
      </w:r>
      <w:r w:rsidRPr="00903328">
        <w:t>разряженностью</w:t>
      </w:r>
      <w:r>
        <w:t>»</w:t>
      </w:r>
      <w:r w:rsidRPr="00903328">
        <w:t>, то возникает вопрос: поч</w:t>
      </w:r>
      <w:r w:rsidRPr="00903328">
        <w:t>е</w:t>
      </w:r>
      <w:r w:rsidRPr="00903328">
        <w:t xml:space="preserve">му оно разрядилось и куда? Не воспринимайте, что </w:t>
      </w:r>
      <w:proofErr w:type="gramStart"/>
      <w:r w:rsidRPr="00903328">
        <w:t>придираемся</w:t>
      </w:r>
      <w:proofErr w:type="gramEnd"/>
      <w:r w:rsidRPr="00903328">
        <w:t xml:space="preserve"> друг к другу</w:t>
      </w:r>
      <w:r>
        <w:t xml:space="preserve"> к словам. А стар</w:t>
      </w:r>
      <w:r>
        <w:t>а</w:t>
      </w:r>
      <w:r>
        <w:t>емся найти, а почему в</w:t>
      </w:r>
      <w:r w:rsidRPr="00903328">
        <w:t xml:space="preserve">начале появилось такое слово. Сейчас актуальнее вдвойне. Когда мы к Слову Отца </w:t>
      </w:r>
      <w:r>
        <w:t>подходим. Почему в</w:t>
      </w:r>
      <w:r w:rsidRPr="00903328">
        <w:t>начале было слово «разрядилось»? «Разряжено</w:t>
      </w:r>
      <w:r>
        <w:t xml:space="preserve">». </w:t>
      </w:r>
      <w:r w:rsidRPr="00903328">
        <w:t xml:space="preserve">Значит, что-то </w:t>
      </w:r>
      <w:r w:rsidRPr="00903328">
        <w:lastRenderedPageBreak/>
        <w:t xml:space="preserve">было такое, что привело к этому эффекту. Надо найти это. А то, что лёгкое, менее плотное – да, я согласна. Каждая следующая часть она всё меньше и меньше весит. Но разряженность – это уже другой эффект. Потому что у нас Части должны быть заряжены. </w:t>
      </w:r>
      <w:proofErr w:type="gramStart"/>
      <w:r w:rsidRPr="00903328">
        <w:t>А не разряжены.</w:t>
      </w:r>
      <w:proofErr w:type="gramEnd"/>
    </w:p>
    <w:p w:rsidR="008B502C" w:rsidRPr="00EF0548" w:rsidRDefault="008B502C" w:rsidP="00154566">
      <w:r w:rsidRPr="00EF0548">
        <w:t>– «Разряженность» от слова «разрядиться» как «одеться не в своё».</w:t>
      </w:r>
    </w:p>
    <w:p w:rsidR="008B502C" w:rsidRDefault="008B502C" w:rsidP="00154566">
      <w:r>
        <w:t>В</w:t>
      </w:r>
      <w:r w:rsidRPr="00903328">
        <w:t>о что ты не в своё оделась?</w:t>
      </w:r>
    </w:p>
    <w:p w:rsidR="008B502C" w:rsidRPr="00EF0548" w:rsidRDefault="008B502C" w:rsidP="00154566">
      <w:r w:rsidRPr="00EF0548">
        <w:t xml:space="preserve">– </w:t>
      </w:r>
      <w:proofErr w:type="gramStart"/>
      <w:r w:rsidRPr="00EF0548">
        <w:t>Напялила</w:t>
      </w:r>
      <w:proofErr w:type="gramEnd"/>
      <w:r w:rsidRPr="00EF0548">
        <w:t>.</w:t>
      </w:r>
    </w:p>
    <w:p w:rsidR="008B502C" w:rsidRPr="00903328" w:rsidRDefault="008B502C" w:rsidP="00154566">
      <w:r w:rsidRPr="00903328">
        <w:t xml:space="preserve">Синтезируйся с </w:t>
      </w:r>
      <w:proofErr w:type="gramStart"/>
      <w:r w:rsidRPr="00903328">
        <w:t>Владыками</w:t>
      </w:r>
      <w:proofErr w:type="gramEnd"/>
      <w:r w:rsidRPr="00903328">
        <w:t xml:space="preserve"> ведущими</w:t>
      </w:r>
      <w:r>
        <w:t xml:space="preserve"> и</w:t>
      </w:r>
      <w:r w:rsidRPr="00903328">
        <w:t xml:space="preserve"> проси выявить: что не своё напялила. Тем более</w:t>
      </w:r>
      <w:proofErr w:type="gramStart"/>
      <w:r w:rsidRPr="00903328">
        <w:t>,</w:t>
      </w:r>
      <w:proofErr w:type="gramEnd"/>
      <w:r w:rsidRPr="00903328">
        <w:t xml:space="preserve"> что и в предыдущем шаге, когда с Образом работали, ты пыталась «напялить» не своё. Тебе с</w:t>
      </w:r>
      <w:r w:rsidRPr="00903328">
        <w:t>о</w:t>
      </w:r>
      <w:r w:rsidRPr="00903328">
        <w:t>седи подсказывали: зачем ты на себя это натягивать стала. А что</w:t>
      </w:r>
      <w:r>
        <w:t>-то</w:t>
      </w:r>
      <w:r w:rsidRPr="00903328">
        <w:t xml:space="preserve"> уже успела надеть</w:t>
      </w:r>
      <w:r>
        <w:t>.</w:t>
      </w:r>
      <w:r w:rsidRPr="00903328">
        <w:t xml:space="preserve"> Не своё. Снима</w:t>
      </w:r>
      <w:r>
        <w:t>ть</w:t>
      </w:r>
      <w:r w:rsidRPr="00903328">
        <w:t>.</w:t>
      </w:r>
    </w:p>
    <w:p w:rsidR="008B502C" w:rsidRDefault="008B502C" w:rsidP="00154566">
      <w:r w:rsidRPr="00903328">
        <w:t>Если мы доверяем, что через нас Владыки что-то нам сказали, значит</w:t>
      </w:r>
      <w:r>
        <w:t>,</w:t>
      </w:r>
      <w:r w:rsidRPr="00903328">
        <w:t xml:space="preserve"> мы, слушая друг друга, помогаем друг другу выявить, что же Владыки </w:t>
      </w:r>
      <w:r>
        <w:t xml:space="preserve">– </w:t>
      </w:r>
      <w:r w:rsidRPr="00903328">
        <w:t>в восприятии перспективы выражения их</w:t>
      </w:r>
      <w:r>
        <w:t xml:space="preserve"> –</w:t>
      </w:r>
      <w:r w:rsidRPr="00903328">
        <w:t xml:space="preserve"> видят как мешающее.</w:t>
      </w:r>
    </w:p>
    <w:p w:rsidR="008B502C" w:rsidRDefault="008B502C" w:rsidP="00154566">
      <w:r w:rsidRPr="00903328">
        <w:t>По коже все прожили</w:t>
      </w:r>
      <w:r>
        <w:t>? З</w:t>
      </w:r>
      <w:r w:rsidRPr="00903328">
        <w:t>астывшее у вас Слово Отца или движущееся? Записи двигаются? Есть проживание по к</w:t>
      </w:r>
      <w:r>
        <w:t xml:space="preserve">оже? </w:t>
      </w:r>
      <w:proofErr w:type="gramStart"/>
      <w:r>
        <w:t>Многомерное только.</w:t>
      </w:r>
      <w:proofErr w:type="gramEnd"/>
      <w:r>
        <w:t xml:space="preserve"> Синтез</w:t>
      </w:r>
      <w:r w:rsidRPr="00903328">
        <w:t>тел</w:t>
      </w:r>
      <w:r>
        <w:t>а</w:t>
      </w:r>
      <w:r w:rsidRPr="00903328">
        <w:t xml:space="preserve">. </w:t>
      </w:r>
      <w:proofErr w:type="gramStart"/>
      <w:r w:rsidRPr="00903328">
        <w:t>А не физическ</w:t>
      </w:r>
      <w:r>
        <w:t>ое</w:t>
      </w:r>
      <w:r w:rsidRPr="00903328">
        <w:t>.</w:t>
      </w:r>
      <w:proofErr w:type="gramEnd"/>
      <w:r w:rsidRPr="00903328">
        <w:t xml:space="preserve"> </w:t>
      </w:r>
      <w:r>
        <w:t>Ф</w:t>
      </w:r>
      <w:r w:rsidRPr="00903328">
        <w:t>изическо</w:t>
      </w:r>
      <w:r>
        <w:t>е</w:t>
      </w:r>
      <w:r w:rsidRPr="00903328">
        <w:t xml:space="preserve"> м</w:t>
      </w:r>
      <w:r w:rsidRPr="00903328">
        <w:t>о</w:t>
      </w:r>
      <w:r w:rsidRPr="00903328">
        <w:t>жет вообще ничего не проживать. Хотя у нас ядра зашевелились.</w:t>
      </w:r>
    </w:p>
    <w:p w:rsidR="008B502C" w:rsidRPr="00122BEE" w:rsidRDefault="008B502C" w:rsidP="001B1A3E">
      <w:pPr>
        <w:pStyle w:val="3"/>
      </w:pPr>
      <w:bookmarkStart w:id="243" w:name="_Toc411529730"/>
      <w:r>
        <w:t>Танец записей Слова Отца</w:t>
      </w:r>
      <w:bookmarkEnd w:id="243"/>
    </w:p>
    <w:p w:rsidR="008B502C" w:rsidRPr="00903328" w:rsidRDefault="008B502C" w:rsidP="00154566">
      <w:r w:rsidRPr="007C7AE6">
        <w:rPr>
          <w:color w:val="FF0000"/>
        </w:rPr>
        <w:t>0-32’</w:t>
      </w:r>
      <w:r w:rsidRPr="002E392A">
        <w:t xml:space="preserve"> </w:t>
      </w:r>
      <w:r w:rsidRPr="00903328">
        <w:t>Вот в этом как раз иерархичность, когда получилось что-то одно сделать, порадов</w:t>
      </w:r>
      <w:r w:rsidRPr="00903328">
        <w:t>а</w:t>
      </w:r>
      <w:r w:rsidRPr="00903328">
        <w:t>лись, и рождается в этом следующее. Не притягивается за уши, а рождается – как естество.</w:t>
      </w:r>
    </w:p>
    <w:p w:rsidR="008B502C" w:rsidRDefault="008B502C" w:rsidP="00154566">
      <w:r w:rsidRPr="00903328">
        <w:t>Ну а теперь вопрос на засыпку опять. Зачем нам Присутственный Синтез</w:t>
      </w:r>
      <w:r>
        <w:t>?</w:t>
      </w:r>
      <w:r w:rsidRPr="00903328">
        <w:t xml:space="preserve"> </w:t>
      </w:r>
      <w:r>
        <w:t>И</w:t>
      </w:r>
      <w:r w:rsidRPr="00903328">
        <w:t xml:space="preserve"> что это такое в нас? </w:t>
      </w:r>
      <w:r>
        <w:t>…</w:t>
      </w:r>
      <w:r w:rsidRPr="00903328">
        <w:t xml:space="preserve"> Помощь друга: в данном случае, Владыки и Владычицы. Ваши варианты ответов.</w:t>
      </w:r>
    </w:p>
    <w:p w:rsidR="008B502C" w:rsidRPr="00A0252C" w:rsidRDefault="008B502C" w:rsidP="00154566">
      <w:r w:rsidRPr="00A0252C">
        <w:t>– Огонь, Дух, Свет, Энергия, время, мерности.</w:t>
      </w:r>
    </w:p>
    <w:p w:rsidR="008B502C" w:rsidRPr="00A0252C" w:rsidRDefault="008B502C" w:rsidP="00154566">
      <w:r w:rsidRPr="00A0252C">
        <w:t>– Синтез огнеобразов.</w:t>
      </w:r>
    </w:p>
    <w:p w:rsidR="008B502C" w:rsidRPr="00A0252C" w:rsidRDefault="008B502C" w:rsidP="00154566">
      <w:r w:rsidRPr="00A0252C">
        <w:t>– Управление материей.</w:t>
      </w:r>
    </w:p>
    <w:p w:rsidR="008B502C" w:rsidRDefault="008B502C" w:rsidP="00154566">
      <w:r w:rsidRPr="003C5279">
        <w:t xml:space="preserve">Ведь </w:t>
      </w:r>
      <w:r w:rsidRPr="00DE7DD1">
        <w:rPr>
          <w:b/>
        </w:rPr>
        <w:t>Присутственный Синтез</w:t>
      </w:r>
      <w:r w:rsidRPr="003C5279">
        <w:t xml:space="preserve"> это не то, что внутренне</w:t>
      </w:r>
      <w:proofErr w:type="gramStart"/>
      <w:r w:rsidRPr="003C5279">
        <w:t xml:space="preserve"> </w:t>
      </w:r>
      <w:r>
        <w:t>Ч</w:t>
      </w:r>
      <w:proofErr w:type="gramEnd"/>
      <w:r>
        <w:t xml:space="preserve">астно </w:t>
      </w:r>
      <w:r w:rsidRPr="003C5279">
        <w:t xml:space="preserve">я сложила, или Отец во мне начал созидать. Присутственный </w:t>
      </w:r>
      <w:r>
        <w:t>С</w:t>
      </w:r>
      <w:r w:rsidRPr="003C5279">
        <w:t>интез это что?</w:t>
      </w:r>
      <w:r>
        <w:t xml:space="preserve"> – В</w:t>
      </w:r>
      <w:r w:rsidRPr="003C5279">
        <w:t>заимодействие с окружающей средой соответствующего присутствия, так? Значит, чтобы у меня начал проявляться присутственный синтез, мне нужно быть в каком-то присутствии, чтобы синтез этого присутствия начал во мне быть. Для этого мне нужно взаимодействие с окружающей средой.</w:t>
      </w:r>
      <w:r>
        <w:t xml:space="preserve"> </w:t>
      </w:r>
      <w:r w:rsidRPr="003C5279">
        <w:t xml:space="preserve">В </w:t>
      </w:r>
      <w:r w:rsidRPr="00DE7DD1">
        <w:rPr>
          <w:b/>
        </w:rPr>
        <w:t>Иерархии</w:t>
      </w:r>
      <w:r w:rsidRPr="003C5279">
        <w:t xml:space="preserve"> один из законов: обязательное взаимодействие с окружающей средой</w:t>
      </w:r>
      <w:r>
        <w:t>,</w:t>
      </w:r>
      <w:r w:rsidRPr="003C5279">
        <w:t xml:space="preserve"> помните? – </w:t>
      </w:r>
      <w:r>
        <w:t>Д</w:t>
      </w:r>
      <w:r w:rsidRPr="003C5279">
        <w:t xml:space="preserve">ля чего? Чтобы там что-то применить. </w:t>
      </w:r>
      <w:proofErr w:type="gramStart"/>
      <w:r w:rsidRPr="003C5279">
        <w:t>То есть Отец являет мной что-то,</w:t>
      </w:r>
      <w:r>
        <w:t xml:space="preserve"> </w:t>
      </w:r>
      <w:r w:rsidRPr="003C5279">
        <w:t>и я это начинаю применять,</w:t>
      </w:r>
      <w:r>
        <w:t xml:space="preserve"> </w:t>
      </w:r>
      <w:r w:rsidRPr="003C5279">
        <w:t>и это начинает быть в этой окружающей среде, и среда меняется или материя меняется, или что-то там ещ</w:t>
      </w:r>
      <w:r>
        <w:t>ё</w:t>
      </w:r>
      <w:r w:rsidRPr="003C5279">
        <w:t xml:space="preserve"> меняется.</w:t>
      </w:r>
      <w:proofErr w:type="gramEnd"/>
      <w:r>
        <w:t xml:space="preserve"> </w:t>
      </w:r>
      <w:r w:rsidRPr="003C5279">
        <w:t xml:space="preserve">Вспомнили? Соответственно, начинается взаимодействие с окружающей </w:t>
      </w:r>
      <w:proofErr w:type="gramStart"/>
      <w:r w:rsidRPr="003C5279">
        <w:t>средой</w:t>
      </w:r>
      <w:proofErr w:type="gramEnd"/>
      <w:r>
        <w:t xml:space="preserve"> –</w:t>
      </w:r>
      <w:r w:rsidRPr="003C5279">
        <w:t xml:space="preserve"> каким уро</w:t>
      </w:r>
      <w:r w:rsidRPr="003C5279">
        <w:t>в</w:t>
      </w:r>
      <w:r w:rsidRPr="003C5279">
        <w:t>нем?</w:t>
      </w:r>
      <w:r>
        <w:t xml:space="preserve"> –</w:t>
      </w:r>
      <w:r w:rsidRPr="003C5279">
        <w:t xml:space="preserve"> </w:t>
      </w:r>
      <w:r>
        <w:t>О</w:t>
      </w:r>
      <w:r w:rsidRPr="003C5279">
        <w:t xml:space="preserve">гнеобразным, </w:t>
      </w:r>
      <w:proofErr w:type="gramStart"/>
      <w:r w:rsidRPr="003C5279">
        <w:t>ядерным</w:t>
      </w:r>
      <w:proofErr w:type="gramEnd"/>
      <w:r w:rsidRPr="003C5279">
        <w:t>, субъядерным, в зависимости от того, какая моя подготовка</w:t>
      </w:r>
      <w:r>
        <w:t>.</w:t>
      </w:r>
      <w:r w:rsidRPr="003C5279">
        <w:t xml:space="preserve"> И в зависимости от того, какие условия вообще требуются. Потому что где-то </w:t>
      </w:r>
      <w:r>
        <w:t xml:space="preserve">мне нужен </w:t>
      </w:r>
      <w:r w:rsidRPr="003C5279">
        <w:t>контакт огнеобразный, где-то ядерный, где-то субъядерный</w:t>
      </w:r>
      <w:r>
        <w:t>.</w:t>
      </w:r>
    </w:p>
    <w:p w:rsidR="008B502C" w:rsidRDefault="008B502C" w:rsidP="00154566">
      <w:r w:rsidRPr="003C5279">
        <w:t>Мы сейчас во втором присутствии. Попросите сейчас Владык развернуть ракурс воспр</w:t>
      </w:r>
      <w:r w:rsidRPr="003C5279">
        <w:t>и</w:t>
      </w:r>
      <w:r w:rsidRPr="003C5279">
        <w:t xml:space="preserve">ятия, чтобы вы </w:t>
      </w:r>
      <w:r w:rsidRPr="00400269">
        <w:rPr>
          <w:b/>
        </w:rPr>
        <w:t>Словом</w:t>
      </w:r>
      <w:r w:rsidRPr="003C5279">
        <w:t>, в данном случае</w:t>
      </w:r>
      <w:r>
        <w:t>,</w:t>
      </w:r>
      <w:r w:rsidRPr="003C5279">
        <w:t xml:space="preserve"> называли и начинали воспринимать эту организацию материи. Сначала огнеобразно посмотрите – како</w:t>
      </w:r>
      <w:r>
        <w:t>й</w:t>
      </w:r>
      <w:r w:rsidRPr="003C5279">
        <w:t xml:space="preserve"> ракурс</w:t>
      </w:r>
      <w:r>
        <w:t>. Я</w:t>
      </w:r>
      <w:r w:rsidRPr="003C5279">
        <w:t>дерно</w:t>
      </w:r>
      <w:r>
        <w:t xml:space="preserve">. </w:t>
      </w:r>
      <w:r w:rsidRPr="003C5279">
        <w:t>Субъядерно</w:t>
      </w:r>
      <w:r>
        <w:t>, с</w:t>
      </w:r>
      <w:r w:rsidRPr="003C5279">
        <w:t>убъядерными точками Синтеза.</w:t>
      </w:r>
    </w:p>
    <w:p w:rsidR="008B502C" w:rsidRDefault="008B502C" w:rsidP="00154566">
      <w:r w:rsidRPr="003C5279">
        <w:t xml:space="preserve">Как из ядра проникнуть в </w:t>
      </w:r>
      <w:r w:rsidRPr="00DE7DD1">
        <w:rPr>
          <w:b/>
        </w:rPr>
        <w:t>субъядерный синтез</w:t>
      </w:r>
      <w:r w:rsidRPr="003C5279">
        <w:t xml:space="preserve"> и начать его воспринимать? Погружаться вглубь ядра и тогда ядро не буквально, а</w:t>
      </w:r>
      <w:r>
        <w:t xml:space="preserve"> </w:t>
      </w:r>
      <w:r w:rsidRPr="003C5279">
        <w:t>нам кажется, что распадается на множество точек Си</w:t>
      </w:r>
      <w:r w:rsidRPr="003C5279">
        <w:t>н</w:t>
      </w:r>
      <w:r w:rsidRPr="003C5279">
        <w:t>теза, и мы проникаем вот в эту глубину</w:t>
      </w:r>
      <w:r>
        <w:t xml:space="preserve"> –</w:t>
      </w:r>
      <w:r w:rsidRPr="003C5279">
        <w:t xml:space="preserve"> если физически говорить</w:t>
      </w:r>
      <w:r>
        <w:t xml:space="preserve"> –</w:t>
      </w:r>
      <w:r w:rsidRPr="003C5279">
        <w:t xml:space="preserve"> микроматерии, внутрь м</w:t>
      </w:r>
      <w:r w:rsidRPr="003C5279">
        <w:t>а</w:t>
      </w:r>
      <w:r w:rsidRPr="003C5279">
        <w:t>терии, и начинаем видеть</w:t>
      </w:r>
      <w:r>
        <w:t>,</w:t>
      </w:r>
      <w:r w:rsidRPr="003C5279">
        <w:t xml:space="preserve"> как между собою начинают соорганизовываться субъядерные точки Синтеза. Какие гигантские расстояния, оказывается, внутри нас. Но при этом они могут быть чем-то заполнены и не всегда тем, чем надо.</w:t>
      </w:r>
    </w:p>
    <w:p w:rsidR="008B502C" w:rsidRDefault="008B502C" w:rsidP="00154566">
      <w:r w:rsidRPr="003C5279">
        <w:t xml:space="preserve">Помните фильм, по-моему, </w:t>
      </w:r>
      <w:r>
        <w:t>би-би-си</w:t>
      </w:r>
      <w:r w:rsidRPr="003C5279">
        <w:t xml:space="preserve"> о воде. И там исследования японских ученых, когда называлось </w:t>
      </w:r>
      <w:r w:rsidRPr="009A73C8">
        <w:rPr>
          <w:b/>
        </w:rPr>
        <w:t>Слово</w:t>
      </w:r>
      <w:r w:rsidRPr="003C5279">
        <w:t xml:space="preserve"> и, соответственно, вода опред</w:t>
      </w:r>
      <w:r>
        <w:t>ё</w:t>
      </w:r>
      <w:r w:rsidRPr="003C5279">
        <w:t>ленным образом структурировалась. Когда красивое слово или, как мы говорим, вежливое слово – красивая структура рождалась; что-то т</w:t>
      </w:r>
      <w:r w:rsidRPr="003C5279">
        <w:t>а</w:t>
      </w:r>
      <w:r w:rsidRPr="003C5279">
        <w:t>кое, не очень хорошее, или слово, которое в нашем восприятии какое-то негативное нес</w:t>
      </w:r>
      <w:r>
        <w:t>ё</w:t>
      </w:r>
      <w:r w:rsidRPr="003C5279">
        <w:t>т знач</w:t>
      </w:r>
      <w:r w:rsidRPr="003C5279">
        <w:t>е</w:t>
      </w:r>
      <w:r w:rsidRPr="003C5279">
        <w:t>ние и, соответственно, уже совершенно некрасивая структура. Вот приблизительно таким раку</w:t>
      </w:r>
      <w:r w:rsidRPr="003C5279">
        <w:t>р</w:t>
      </w:r>
      <w:r w:rsidRPr="003C5279">
        <w:lastRenderedPageBreak/>
        <w:t xml:space="preserve">сом, только не обязательно, как там в кино. Называйте какое-то </w:t>
      </w:r>
      <w:r w:rsidRPr="009A73C8">
        <w:t xml:space="preserve">Слово </w:t>
      </w:r>
      <w:r w:rsidRPr="003C5279">
        <w:t xml:space="preserve">в огне Владык, там – </w:t>
      </w:r>
      <w:r w:rsidRPr="009A73C8">
        <w:rPr>
          <w:b/>
        </w:rPr>
        <w:t>здравствуйте</w:t>
      </w:r>
      <w:r w:rsidRPr="003C5279">
        <w:t>, например, и смотрите</w:t>
      </w:r>
      <w:r>
        <w:t>,</w:t>
      </w:r>
      <w:r w:rsidRPr="003C5279">
        <w:t xml:space="preserve"> как вашим называнием, вашим практикованием этого </w:t>
      </w:r>
      <w:r>
        <w:t>С</w:t>
      </w:r>
      <w:r w:rsidRPr="003C5279">
        <w:t>лова начинает организовываться окружающая материя: огнеобразно, ядерно и субъядерно.</w:t>
      </w:r>
    </w:p>
    <w:p w:rsidR="008B502C" w:rsidRDefault="008B502C" w:rsidP="00154566">
      <w:r>
        <w:t xml:space="preserve">Какое созидание практикованием Слова здравствуйте? </w:t>
      </w:r>
      <w:r w:rsidRPr="003C5279">
        <w:t>У всех что-то получилось? Даже, если на уровне ощущений, то вы прожив</w:t>
      </w:r>
      <w:r>
        <w:t>ё</w:t>
      </w:r>
      <w:r w:rsidRPr="003C5279">
        <w:t>те комфорт и приятие той структуры, которая начала формироваться.</w:t>
      </w:r>
    </w:p>
    <w:p w:rsidR="008B502C" w:rsidRDefault="008B502C" w:rsidP="00154566">
      <w:r w:rsidRPr="003C5279">
        <w:t>Попросите Владык, чтобы вновь распаялись во</w:t>
      </w:r>
      <w:r>
        <w:t>т</w:t>
      </w:r>
      <w:r w:rsidRPr="003C5279">
        <w:t xml:space="preserve"> эти связи.</w:t>
      </w:r>
      <w:r>
        <w:t xml:space="preserve"> </w:t>
      </w:r>
      <w:r w:rsidRPr="003C5279">
        <w:t>Теперь, часто нами употре</w:t>
      </w:r>
      <w:r w:rsidRPr="003C5279">
        <w:t>б</w:t>
      </w:r>
      <w:r w:rsidRPr="003C5279">
        <w:t xml:space="preserve">ляемая фраза, </w:t>
      </w:r>
      <w:r w:rsidRPr="00CD4A23">
        <w:rPr>
          <w:i/>
        </w:rPr>
        <w:t>там</w:t>
      </w:r>
      <w:r w:rsidRPr="003C5279">
        <w:t xml:space="preserve"> е</w:t>
      </w:r>
      <w:r>
        <w:t>ё</w:t>
      </w:r>
      <w:r w:rsidRPr="003C5279">
        <w:t xml:space="preserve"> произнесите и посмотрите, что будет: «слава богу</w:t>
      </w:r>
      <w:r>
        <w:t>»….</w:t>
      </w:r>
    </w:p>
    <w:p w:rsidR="008B502C" w:rsidRDefault="008B502C" w:rsidP="00154566">
      <w:r w:rsidRPr="003C5279">
        <w:t xml:space="preserve">А теперь базовые четыре наших слова: </w:t>
      </w:r>
      <w:r w:rsidRPr="00345BBF">
        <w:rPr>
          <w:b/>
        </w:rPr>
        <w:t>Любовь, Мудрость, Воля и Синтез</w:t>
      </w:r>
      <w:r w:rsidRPr="003C5279">
        <w:t>. Вот, по оч</w:t>
      </w:r>
      <w:r w:rsidRPr="003C5279">
        <w:t>е</w:t>
      </w:r>
      <w:r w:rsidRPr="003C5279">
        <w:t>реди произносите</w:t>
      </w:r>
      <w:r>
        <w:t xml:space="preserve"> и смотрите, как идёт организация материи. </w:t>
      </w:r>
      <w:r w:rsidRPr="003C5279">
        <w:t>Но здесь учитывайте</w:t>
      </w:r>
      <w:r>
        <w:t>,</w:t>
      </w:r>
      <w:r w:rsidRPr="003C5279">
        <w:t xml:space="preserve"> что это не базовые субстанции Отца</w:t>
      </w:r>
      <w:r>
        <w:t xml:space="preserve">, </w:t>
      </w:r>
      <w:r w:rsidRPr="003C5279">
        <w:t>а это то,</w:t>
      </w:r>
      <w:r>
        <w:t xml:space="preserve"> </w:t>
      </w:r>
      <w:r w:rsidRPr="003C5279">
        <w:t>как в нас накоплено на эту тему</w:t>
      </w:r>
      <w:r>
        <w:t>….</w:t>
      </w:r>
    </w:p>
    <w:p w:rsidR="008B502C" w:rsidRDefault="008B502C" w:rsidP="00154566">
      <w:r w:rsidRPr="003C5279">
        <w:t xml:space="preserve">А теперь наша любимая фраза, которую мы часто произносим: </w:t>
      </w:r>
      <w:r>
        <w:t>«</w:t>
      </w:r>
      <w:r w:rsidRPr="00AC6E29">
        <w:rPr>
          <w:b/>
        </w:rPr>
        <w:t>Не вижу</w:t>
      </w:r>
      <w:r>
        <w:t xml:space="preserve">». </w:t>
      </w:r>
      <w:r w:rsidRPr="003C5279">
        <w:t>И смотрите</w:t>
      </w:r>
      <w:r>
        <w:t>,</w:t>
      </w:r>
      <w:r w:rsidRPr="003C5279">
        <w:t xml:space="preserve"> что происходит? Как начинает организовываться огнеобразно, ядерно и</w:t>
      </w:r>
      <w:r>
        <w:t>ли</w:t>
      </w:r>
      <w:r w:rsidRPr="003C5279">
        <w:t xml:space="preserve"> субъядерно материя вокруг нас, если мы говорим: </w:t>
      </w:r>
      <w:r>
        <w:t>«Н</w:t>
      </w:r>
      <w:r w:rsidRPr="003C5279">
        <w:t>е вижу!</w:t>
      </w:r>
      <w:r>
        <w:t>»</w:t>
      </w:r>
      <w:r w:rsidRPr="003C5279">
        <w:t xml:space="preserve"> И что мы каждый раз созда</w:t>
      </w:r>
      <w:r>
        <w:t>ё</w:t>
      </w:r>
      <w:r w:rsidRPr="003C5279">
        <w:t>м себе, когда это говорим? Плюс сейчас ещ</w:t>
      </w:r>
      <w:r>
        <w:t>ё</w:t>
      </w:r>
      <w:r w:rsidRPr="003C5279">
        <w:t xml:space="preserve"> эффект того, что вс</w:t>
      </w:r>
      <w:r>
        <w:t>ё</w:t>
      </w:r>
      <w:r w:rsidRPr="003C5279">
        <w:t>, что вы напрактиковали по этому поводу</w:t>
      </w:r>
      <w:r>
        <w:t xml:space="preserve">, </w:t>
      </w:r>
      <w:r w:rsidRPr="003C5279">
        <w:t>многие много раз это слово произносили, у вас уже вплоть до стен, поэтому вот вс</w:t>
      </w:r>
      <w:r>
        <w:t>ё</w:t>
      </w:r>
      <w:r w:rsidRPr="003C5279">
        <w:t xml:space="preserve">, что как эффект накоплено по этому поводу этого слова, возжигайтесь Отцом, просите прощения и пережигайте. </w:t>
      </w:r>
      <w:r w:rsidRPr="00AC6E29">
        <w:rPr>
          <w:i/>
        </w:rPr>
        <w:t>(Слышен салют)</w:t>
      </w:r>
      <w:r w:rsidRPr="003C5279">
        <w:t xml:space="preserve"> Здесь тоже вс</w:t>
      </w:r>
      <w:r>
        <w:t>ё</w:t>
      </w:r>
      <w:r w:rsidRPr="003C5279">
        <w:t xml:space="preserve"> время праздники в опред</w:t>
      </w:r>
      <w:r>
        <w:t>ё</w:t>
      </w:r>
      <w:r w:rsidRPr="003C5279">
        <w:t>ленное время. Хорошее место. В нужный м</w:t>
      </w:r>
      <w:r w:rsidRPr="003C5279">
        <w:t>о</w:t>
      </w:r>
      <w:r w:rsidRPr="003C5279">
        <w:t>мен</w:t>
      </w:r>
      <w:r>
        <w:t>т салют! Преобразили?</w:t>
      </w:r>
    </w:p>
    <w:p w:rsidR="008B502C" w:rsidRDefault="008B502C" w:rsidP="00154566">
      <w:r w:rsidRPr="003C5279">
        <w:t>Теперь</w:t>
      </w:r>
      <w:r>
        <w:t xml:space="preserve"> </w:t>
      </w:r>
      <w:r w:rsidRPr="003C5279">
        <w:t xml:space="preserve">индивидуально пообщайтесь с Изначальными Владыками второго Управления Синтеза на </w:t>
      </w:r>
      <w:proofErr w:type="gramStart"/>
      <w:r w:rsidRPr="003C5279">
        <w:t>тему</w:t>
      </w:r>
      <w:proofErr w:type="gramEnd"/>
      <w:r w:rsidRPr="003C5279">
        <w:t>: какие ещ</w:t>
      </w:r>
      <w:r>
        <w:t>ё</w:t>
      </w:r>
      <w:r w:rsidRPr="003C5279">
        <w:t xml:space="preserve"> записи в индивидуальном, личностном, индивидуумном практик</w:t>
      </w:r>
      <w:r w:rsidRPr="003C5279">
        <w:t>о</w:t>
      </w:r>
      <w:r w:rsidRPr="003C5279">
        <w:t>вании каждого из нас оформились в очень ж</w:t>
      </w:r>
      <w:r>
        <w:t>ё</w:t>
      </w:r>
      <w:r w:rsidRPr="003C5279">
        <w:t>сткие конструкции, которые нам мешают. Поо</w:t>
      </w:r>
      <w:r w:rsidRPr="003C5279">
        <w:t>б</w:t>
      </w:r>
      <w:r w:rsidRPr="003C5279">
        <w:t>щайтесь, попросите Владык помочь сейчас выявить, чтобы наше Слово Отца не было отягощено этими записями, которые мы напрактиковали.</w:t>
      </w:r>
    </w:p>
    <w:p w:rsidR="008B502C" w:rsidRDefault="008B502C" w:rsidP="00154566">
      <w:r w:rsidRPr="003C5279">
        <w:t>И критерий</w:t>
      </w:r>
      <w:r>
        <w:t xml:space="preserve"> – в</w:t>
      </w:r>
      <w:r w:rsidRPr="003C5279">
        <w:t>аше ощущение Слова Отца по коже. То есть, появляется вот та л</w:t>
      </w:r>
      <w:r>
        <w:t>ё</w:t>
      </w:r>
      <w:r w:rsidRPr="003C5279">
        <w:t>гкость, о которой говорили, появляется динамика, характерная для вас, движение</w:t>
      </w:r>
      <w:r>
        <w:t xml:space="preserve"> з</w:t>
      </w:r>
      <w:r w:rsidRPr="003C5279">
        <w:t>апис</w:t>
      </w:r>
      <w:r>
        <w:t xml:space="preserve">ей </w:t>
      </w:r>
      <w:r w:rsidRPr="003C5279">
        <w:t xml:space="preserve">Слова Отца. При этом не просто хаотичные движения записи, а вот </w:t>
      </w:r>
      <w:r w:rsidRPr="00F02F46">
        <w:rPr>
          <w:b/>
        </w:rPr>
        <w:t>танец</w:t>
      </w:r>
      <w:r w:rsidRPr="003C5279">
        <w:t>, рождается танец. Как определ</w:t>
      </w:r>
      <w:r>
        <w:t>ё</w:t>
      </w:r>
      <w:r w:rsidRPr="003C5279">
        <w:t>н</w:t>
      </w:r>
      <w:r w:rsidRPr="003C5279">
        <w:t>н</w:t>
      </w:r>
      <w:r>
        <w:t>ые</w:t>
      </w:r>
      <w:r w:rsidRPr="003C5279">
        <w:t>, скоординированн</w:t>
      </w:r>
      <w:r>
        <w:t>ые</w:t>
      </w:r>
      <w:r w:rsidRPr="003C5279">
        <w:t>, гармоничн</w:t>
      </w:r>
      <w:r>
        <w:t>ые</w:t>
      </w:r>
      <w:r w:rsidRPr="003C5279">
        <w:t xml:space="preserve"> движения, вплоть до того, что вам самим хочется танц</w:t>
      </w:r>
      <w:r w:rsidRPr="003C5279">
        <w:t>е</w:t>
      </w:r>
      <w:r w:rsidRPr="003C5279">
        <w:t>вать. И форма одежды, платье или костюм уже не кажется чем-то по верху напяленным, над</w:t>
      </w:r>
      <w:r w:rsidRPr="003C5279">
        <w:t>е</w:t>
      </w:r>
      <w:r w:rsidRPr="003C5279">
        <w:t>тым, а</w:t>
      </w:r>
      <w:r>
        <w:t>,</w:t>
      </w:r>
      <w:r w:rsidRPr="003C5279">
        <w:t xml:space="preserve"> являясь продолжением вас, тоже входит вот в этот танец, где в этот танец включаются знаки ваших </w:t>
      </w:r>
      <w:r>
        <w:t>П</w:t>
      </w:r>
      <w:r w:rsidRPr="003C5279">
        <w:t>освящений на форме. Вед</w:t>
      </w:r>
      <w:r>
        <w:t>ё</w:t>
      </w:r>
      <w:r w:rsidRPr="003C5279">
        <w:t xml:space="preserve">те </w:t>
      </w:r>
      <w:r>
        <w:t>С</w:t>
      </w:r>
      <w:r w:rsidRPr="003C5279">
        <w:t>татус</w:t>
      </w:r>
      <w:r>
        <w:t xml:space="preserve"> –</w:t>
      </w:r>
      <w:r w:rsidRPr="003C5279">
        <w:t xml:space="preserve"> соответственно, определ</w:t>
      </w:r>
      <w:r>
        <w:t>ё</w:t>
      </w:r>
      <w:r w:rsidRPr="003C5279">
        <w:t>нные явления ст</w:t>
      </w:r>
      <w:r w:rsidRPr="003C5279">
        <w:t>а</w:t>
      </w:r>
      <w:r w:rsidRPr="003C5279">
        <w:t>тусности в танец этот включа</w:t>
      </w:r>
      <w:r>
        <w:t>ю</w:t>
      </w:r>
      <w:r w:rsidRPr="003C5279">
        <w:t>тся формой</w:t>
      </w:r>
      <w:r>
        <w:t>.</w:t>
      </w:r>
    </w:p>
    <w:p w:rsidR="008B502C" w:rsidRPr="00122BEE" w:rsidRDefault="008B502C" w:rsidP="001B1A3E">
      <w:pPr>
        <w:pStyle w:val="3"/>
      </w:pPr>
      <w:bookmarkStart w:id="244" w:name="_Toc411529731"/>
      <w:r>
        <w:t>Взаимодействие с Сутью присутствия</w:t>
      </w:r>
      <w:bookmarkEnd w:id="244"/>
    </w:p>
    <w:p w:rsidR="008B502C" w:rsidRDefault="008B502C" w:rsidP="00154566">
      <w:proofErr w:type="gramStart"/>
      <w:r w:rsidRPr="00071AAA">
        <w:rPr>
          <w:color w:val="FF0000"/>
        </w:rPr>
        <w:t>1-15’</w:t>
      </w:r>
      <w:r>
        <w:t xml:space="preserve"> Н</w:t>
      </w:r>
      <w:r w:rsidRPr="003C5279">
        <w:t>ачиная взаимодействовать с окружающей миром, с окружающей средой присутс</w:t>
      </w:r>
      <w:r w:rsidRPr="003C5279">
        <w:t>т</w:t>
      </w:r>
      <w:r w:rsidRPr="003C5279">
        <w:t>вия, с окружающим</w:t>
      </w:r>
      <w:r>
        <w:t xml:space="preserve"> </w:t>
      </w:r>
      <w:r w:rsidRPr="003C5279">
        <w:t>присутствием</w:t>
      </w:r>
      <w:r>
        <w:t>.</w:t>
      </w:r>
      <w:proofErr w:type="gramEnd"/>
      <w:r>
        <w:t xml:space="preserve"> Н</w:t>
      </w:r>
      <w:r w:rsidRPr="003C5279">
        <w:t xml:space="preserve">а ядро Синтеза первично </w:t>
      </w:r>
      <w:r>
        <w:t>ко мне начинает стягиваться си</w:t>
      </w:r>
      <w:r>
        <w:t>н</w:t>
      </w:r>
      <w:r>
        <w:t xml:space="preserve">тез этого присутствия. </w:t>
      </w:r>
    </w:p>
    <w:p w:rsidR="008B502C" w:rsidRPr="003C5279" w:rsidRDefault="008B502C" w:rsidP="00154566">
      <w:r w:rsidRPr="003C5279">
        <w:t>Соответственно, дальше решаем вопрос: вмещать или не вмещать? Как тут будем опред</w:t>
      </w:r>
      <w:r w:rsidRPr="003C5279">
        <w:t>е</w:t>
      </w:r>
      <w:r w:rsidRPr="003C5279">
        <w:t>ляться?</w:t>
      </w:r>
    </w:p>
    <w:p w:rsidR="008B502C" w:rsidRDefault="008B502C" w:rsidP="00154566">
      <w:r>
        <w:t>Мы чаще всего, когда проявляемся в присутствии, мы сначала видим, воспринимаем то, что сложено нами. И это требует зачастую преображения.</w:t>
      </w:r>
    </w:p>
    <w:p w:rsidR="008B502C" w:rsidRDefault="008B502C" w:rsidP="00154566">
      <w:r>
        <w:t>И если я выхожу на присутствие, и вижу, как тучи сгущаются прямо надо мной, это не Присутственный Синтез надо мной сгущается. А это окружающее присутствие начинает на меня реагировать. То есть, я вошла в координацию, я туда проявилась, я тут же автоматически, как вы любите говорить, вошла в координацию с этим присутствием. Может быть, ещё не очень аде</w:t>
      </w:r>
      <w:r>
        <w:t>к</w:t>
      </w:r>
      <w:r>
        <w:t>ватно вошла, но присутствие уже показывает, в чём я пришла. Надо мной начинают сгущаться тучи, сейчас прольётся или будет гроза. Это о чём говорит? О моём внутреннем состоянии, к</w:t>
      </w:r>
      <w:r>
        <w:t>о</w:t>
      </w:r>
      <w:r>
        <w:t>торое мне окружающее показывает</w:t>
      </w:r>
      <w:r w:rsidRPr="00EC2614">
        <w:rPr>
          <w:b/>
        </w:rPr>
        <w:t xml:space="preserve">: </w:t>
      </w:r>
      <w:r>
        <w:t xml:space="preserve">с чем ты это вышла-то? </w:t>
      </w:r>
    </w:p>
    <w:p w:rsidR="008B502C" w:rsidRDefault="008B502C" w:rsidP="00154566">
      <w:r>
        <w:t>Выявить, попросить преобразить, заполниться Отцом. И только потом я уже буду аде</w:t>
      </w:r>
      <w:r>
        <w:t>к</w:t>
      </w:r>
      <w:r>
        <w:t xml:space="preserve">ватна по отношению к этому присутствию. Поэтому взаимодействие с окружающей средой, и вот это взаимодействие как таковое, предполагает, что окружающее в этом присутствии меня </w:t>
      </w:r>
      <w:r>
        <w:lastRenderedPageBreak/>
        <w:t>принимает или не принимает. Может и такое, не принимает. Соответственно, как мне нужно скоординироваться не с людьми там, а с присутствием, то есть с сутью Отца. По-другому гов</w:t>
      </w:r>
      <w:r>
        <w:t>о</w:t>
      </w:r>
      <w:r>
        <w:t>ря, с Отцом этого присутствия, можно так.</w:t>
      </w:r>
    </w:p>
    <w:p w:rsidR="008B502C" w:rsidRDefault="008B502C" w:rsidP="00154566">
      <w:r>
        <w:t>Присутственный Синтез, когда начинаю синтезировать, и во мне вырастают или взраст</w:t>
      </w:r>
      <w:r>
        <w:t>а</w:t>
      </w:r>
      <w:r>
        <w:t>ют определённые объёмы координации с разными присутствиями Метагалактики. То есть, пол</w:t>
      </w:r>
      <w:r>
        <w:t>у</w:t>
      </w:r>
      <w:r>
        <w:t>чается, синтезом присутствий мы входим каждый раз всё в более и более высокую Суть Изн</w:t>
      </w:r>
      <w:r>
        <w:t>а</w:t>
      </w:r>
      <w:r>
        <w:t>чально Вышестоящего Отца. И начинаем ею быть.</w:t>
      </w:r>
    </w:p>
    <w:p w:rsidR="008B502C" w:rsidRPr="00122BEE" w:rsidRDefault="008B502C" w:rsidP="001B1A3E">
      <w:pPr>
        <w:pStyle w:val="3"/>
      </w:pPr>
      <w:bookmarkStart w:id="245" w:name="_Toc411529732"/>
      <w:r>
        <w:t>Накопление Присутственного Синтеза</w:t>
      </w:r>
      <w:bookmarkEnd w:id="245"/>
    </w:p>
    <w:p w:rsidR="008B502C" w:rsidRDefault="008B502C" w:rsidP="00154566">
      <w:r w:rsidRPr="00F05391">
        <w:rPr>
          <w:color w:val="FF0000"/>
        </w:rPr>
        <w:t>1-</w:t>
      </w:r>
      <w:r>
        <w:rPr>
          <w:color w:val="FF0000"/>
        </w:rPr>
        <w:t>26</w:t>
      </w:r>
      <w:r w:rsidRPr="00F05391">
        <w:rPr>
          <w:color w:val="FF0000"/>
        </w:rPr>
        <w:t>’</w:t>
      </w:r>
      <w:r>
        <w:t xml:space="preserve"> Моя задача накопить такой объём Синтеза, когда границы между присутствиями уходят. Для чего? Чтобы граница ушла. Вот тогда у меня рождается </w:t>
      </w:r>
      <w:r w:rsidRPr="00776832">
        <w:rPr>
          <w:b/>
        </w:rPr>
        <w:t>мир во внешнем выраж</w:t>
      </w:r>
      <w:r w:rsidRPr="00776832">
        <w:rPr>
          <w:b/>
        </w:rPr>
        <w:t>е</w:t>
      </w:r>
      <w:r w:rsidRPr="00776832">
        <w:rPr>
          <w:b/>
        </w:rPr>
        <w:t>нии</w:t>
      </w:r>
      <w:r>
        <w:t xml:space="preserve">. Сначала во </w:t>
      </w:r>
      <w:proofErr w:type="gramStart"/>
      <w:r>
        <w:t>внутреннем</w:t>
      </w:r>
      <w:proofErr w:type="gramEnd"/>
      <w:r>
        <w:t xml:space="preserve"> складывался, когда у меня уходили границы между частями, просто воспринимала внутренний мир. А чтобы во внешнем выражении у меня ушли границы, мне н</w:t>
      </w:r>
      <w:r>
        <w:t>у</w:t>
      </w:r>
      <w:r>
        <w:t xml:space="preserve">жен </w:t>
      </w:r>
      <w:r w:rsidRPr="00771AAB">
        <w:rPr>
          <w:b/>
        </w:rPr>
        <w:t>Присутственный Синтез</w:t>
      </w:r>
      <w:r>
        <w:t>.</w:t>
      </w:r>
    </w:p>
    <w:p w:rsidR="008B502C" w:rsidRDefault="008B502C" w:rsidP="00154566">
      <w:proofErr w:type="gramStart"/>
      <w:r>
        <w:t>Через</w:t>
      </w:r>
      <w:proofErr w:type="gramEnd"/>
      <w:r>
        <w:t xml:space="preserve"> </w:t>
      </w:r>
      <w:proofErr w:type="gramStart"/>
      <w:r>
        <w:t>Сути</w:t>
      </w:r>
      <w:proofErr w:type="gramEnd"/>
      <w:r>
        <w:t xml:space="preserve"> как краткого изречения, мы начинаем встраиваться в Синтез не только как некую субстанцию непонятно чего. А входить вот эту краткость изречения, когда всё лишнее уходит и остаётся только то, что самое главное. И тогда мы начинаем проникаться, входить в суть Истины Отца в </w:t>
      </w:r>
      <w:r w:rsidRPr="0085702B">
        <w:rPr>
          <w:b/>
        </w:rPr>
        <w:t>Истину Отца</w:t>
      </w:r>
      <w:r>
        <w:t>, как то самое главное, что определяет нашу жизнь.</w:t>
      </w:r>
    </w:p>
    <w:p w:rsidR="008B502C" w:rsidRDefault="008B502C" w:rsidP="00154566">
      <w:r>
        <w:t xml:space="preserve">* Мы говорили, что у многих из нас ядра Синтеза не открываются, потому что </w:t>
      </w:r>
      <w:proofErr w:type="gramStart"/>
      <w:r>
        <w:t>нету</w:t>
      </w:r>
      <w:proofErr w:type="gramEnd"/>
      <w:r>
        <w:t xml:space="preserve"> до</w:t>
      </w:r>
      <w:r>
        <w:t>с</w:t>
      </w:r>
      <w:r>
        <w:t>таточно адекватной окружающей среды. Помните, мы много раз об этом говорили, что многие из нас не умеют читать ядра Синтеза Синтезов Изначального и Проявленного, потому что нет окружающей среды достаточной. Поэтому мы говорили, что чтобы хоть как-то начать это нар</w:t>
      </w:r>
      <w:r>
        <w:t>а</w:t>
      </w:r>
      <w:r>
        <w:t>батывать, давайте просто ими возжигаться. Но лучше ещё, добавляем, не просто возжигаться, а в соответствующем присутствии. Хотя бы там 32, 32, 32, 32. И так во всех 1024-х присутствиях.</w:t>
      </w:r>
    </w:p>
    <w:p w:rsidR="008B502C" w:rsidRPr="008A66F3" w:rsidRDefault="008B502C" w:rsidP="00154566">
      <w:r w:rsidRPr="008A66F3">
        <w:t>* А там мы быстрее вызовем соответствующее действие окружающей среды, которое б</w:t>
      </w:r>
      <w:r w:rsidRPr="008A66F3">
        <w:t>у</w:t>
      </w:r>
      <w:r w:rsidRPr="008A66F3">
        <w:t>дет к нам притягивать соответствующий Синтез.</w:t>
      </w:r>
    </w:p>
    <w:p w:rsidR="008B502C" w:rsidRPr="008A66F3" w:rsidRDefault="008B502C" w:rsidP="00154566">
      <w:r w:rsidRPr="008A66F3">
        <w:t>* Не просто мы там начали взаимодействовать, а из нас начинает раскрываться тот п</w:t>
      </w:r>
      <w:r w:rsidRPr="008A66F3">
        <w:t>о</w:t>
      </w:r>
      <w:r w:rsidRPr="008A66F3">
        <w:t>тенциал, который Отец создал в нас соответствующим Синтезом.</w:t>
      </w:r>
    </w:p>
    <w:p w:rsidR="008B502C" w:rsidRPr="008A66F3" w:rsidRDefault="008B502C" w:rsidP="00154566">
      <w:proofErr w:type="gramStart"/>
      <w:r w:rsidRPr="008A66F3">
        <w:t>* Создавая среду – изменись сам и тысячи изменятся – мы начинаем создавать прецедент для других, чтобы они шли быстрее, нежели мы в тот же промежуток возможностей осваивали.</w:t>
      </w:r>
      <w:proofErr w:type="gramEnd"/>
      <w:r w:rsidRPr="008A66F3">
        <w:t xml:space="preserve"> В этом опять наше Служение, только уже теперь не только Частным, но ещё и Присутственным Синтезом.</w:t>
      </w:r>
    </w:p>
    <w:p w:rsidR="008B502C" w:rsidRPr="008A66F3" w:rsidRDefault="008B502C" w:rsidP="00154566">
      <w:r w:rsidRPr="008A66F3">
        <w:t>* Мы всего лишь маленькие ракурсы затрагиваем, там намного больше возможностей. Но чем-то вдохновиться, чтобы увидеть как это важно и для каждого из нас, и для окружающего. Особенно, если дальше продолжить: ракурс предчувствия, предвидения, когда мы начинаем провидеть какие-то определённые перспективы того, что ожидает в окружающем присутствии, и соответственно что-то предпринимаем.</w:t>
      </w:r>
    </w:p>
    <w:p w:rsidR="008B502C" w:rsidRPr="00A4172D" w:rsidRDefault="008B502C" w:rsidP="00154566">
      <w:pPr>
        <w:pStyle w:val="2"/>
      </w:pPr>
      <w:bookmarkStart w:id="246" w:name="_Toc411529733"/>
      <w:r>
        <w:t>3.</w:t>
      </w:r>
      <w:r w:rsidRPr="00A4172D">
        <w:t xml:space="preserve"> </w:t>
      </w:r>
      <w:r>
        <w:t>Конфедеративный Синтез</w:t>
      </w:r>
      <w:bookmarkEnd w:id="246"/>
    </w:p>
    <w:p w:rsidR="008B502C" w:rsidRPr="00122BEE" w:rsidRDefault="008B502C" w:rsidP="001B1A3E">
      <w:pPr>
        <w:pStyle w:val="3"/>
      </w:pPr>
      <w:bookmarkStart w:id="247" w:name="_Toc411529734"/>
      <w:r>
        <w:t xml:space="preserve">В выражении Владык рождается Явление </w:t>
      </w:r>
      <w:r w:rsidR="00A6562A">
        <w:t>ИВ</w:t>
      </w:r>
      <w:r>
        <w:t xml:space="preserve"> Отца собою</w:t>
      </w:r>
      <w:bookmarkEnd w:id="247"/>
    </w:p>
    <w:p w:rsidR="008B502C" w:rsidRDefault="008B502C" w:rsidP="00154566">
      <w:r>
        <w:t>В итогах ночной учёбы сейчас мысленно встраиваетесь в то, что мы вчера постарались наработать так, чтобы для нас было естественным выражение Владыки и Владычицы ведущих нас. Вот в этом выражении Владык рождается явление Изначально Вышестоящего Отца собою Частным Синтезом?</w:t>
      </w:r>
    </w:p>
    <w:p w:rsidR="008B502C" w:rsidRDefault="008B502C" w:rsidP="00154566">
      <w:r>
        <w:t xml:space="preserve">Причём мы можем считать, что у нас всё есть, или наоборот считать, что у нас ничего </w:t>
      </w:r>
      <w:proofErr w:type="gramStart"/>
      <w:r>
        <w:t>н</w:t>
      </w:r>
      <w:r>
        <w:t>е</w:t>
      </w:r>
      <w:r>
        <w:t>ту</w:t>
      </w:r>
      <w:proofErr w:type="gramEnd"/>
      <w:r>
        <w:t>. Спрашиваем у Владык. И, спрашивая, проживите, потому что если Владыка нам отвечает, что да, есть, даже если мы не слышим (то есть, не допускаем, что можем слышать), в нас нач</w:t>
      </w:r>
      <w:r>
        <w:t>и</w:t>
      </w:r>
      <w:r>
        <w:t>нает активироваться явление Изначально Вышестоящего Отца собою тем объёмом Частного Синтеза, который мы накопили.</w:t>
      </w:r>
    </w:p>
    <w:p w:rsidR="008B502C" w:rsidRDefault="008B502C" w:rsidP="00154566">
      <w:r w:rsidRPr="00DD72DE">
        <w:rPr>
          <w:color w:val="FF0000"/>
        </w:rPr>
        <w:lastRenderedPageBreak/>
        <w:t>0-10’</w:t>
      </w:r>
      <w:r w:rsidRPr="00DD72DE">
        <w:t xml:space="preserve"> </w:t>
      </w:r>
      <w:r>
        <w:t xml:space="preserve">Вот исходя из </w:t>
      </w:r>
      <w:r w:rsidRPr="00CA6986">
        <w:rPr>
          <w:i/>
        </w:rPr>
        <w:t>знаниевой</w:t>
      </w:r>
      <w:r>
        <w:t xml:space="preserve"> базы, какую перспективу вы себе вполне реально можете отстроить? В чём ваше явление Изначально Вышестоящего Отца и на какую перспективу вас Владыки нацеливают в освоении Частного Синтеза и в </w:t>
      </w:r>
      <w:r w:rsidRPr="00DD72DE">
        <w:rPr>
          <w:b/>
        </w:rPr>
        <w:t>ведении Отца собою</w:t>
      </w:r>
      <w:r>
        <w:t>?</w:t>
      </w:r>
    </w:p>
    <w:p w:rsidR="008B502C" w:rsidRDefault="008B502C" w:rsidP="001B1A3E">
      <w:pPr>
        <w:pStyle w:val="3"/>
      </w:pPr>
      <w:bookmarkStart w:id="248" w:name="_Toc411529735"/>
      <w:r>
        <w:t>Конфедеративный Синтез – это</w:t>
      </w:r>
      <w:bookmarkEnd w:id="248"/>
    </w:p>
    <w:p w:rsidR="008B502C" w:rsidRDefault="008B502C" w:rsidP="00154566">
      <w:r w:rsidRPr="00C43890">
        <w:rPr>
          <w:color w:val="FF0000"/>
        </w:rPr>
        <w:t>0-</w:t>
      </w:r>
      <w:r>
        <w:rPr>
          <w:color w:val="FF0000"/>
        </w:rPr>
        <w:t>32</w:t>
      </w:r>
      <w:r w:rsidRPr="00C43890">
        <w:rPr>
          <w:color w:val="FF0000"/>
        </w:rPr>
        <w:t>’</w:t>
      </w:r>
      <w:r>
        <w:t xml:space="preserve"> Если мы разработали какой-то объём Частного Синтеза, Присутственного Синтеза, это переходит вовне…. Следующая наработка, какая? Конфедеративный Синтез. Соответстве</w:t>
      </w:r>
      <w:r>
        <w:t>н</w:t>
      </w:r>
      <w:r>
        <w:t>но возникает вопрос, как он рождается и что нам нужно делать, чтобы он начал в нас расти.</w:t>
      </w:r>
    </w:p>
    <w:p w:rsidR="008B502C" w:rsidRDefault="008B502C" w:rsidP="00154566">
      <w:r>
        <w:t xml:space="preserve">* </w:t>
      </w:r>
      <w:proofErr w:type="gramStart"/>
      <w:r w:rsidRPr="008A3C12">
        <w:t>Практикование</w:t>
      </w:r>
      <w:proofErr w:type="gramEnd"/>
      <w:r w:rsidRPr="008A3C12">
        <w:t xml:space="preserve"> Словом перевести в практику Творящего Слова активацией сил Грааля</w:t>
      </w:r>
      <w:r w:rsidRPr="00F6703F">
        <w:t>.</w:t>
      </w:r>
    </w:p>
    <w:p w:rsidR="008B502C" w:rsidRDefault="008B502C" w:rsidP="00154566">
      <w:r w:rsidRPr="00C43890">
        <w:rPr>
          <w:b/>
        </w:rPr>
        <w:t>Синтезность</w:t>
      </w:r>
      <w:r>
        <w:t xml:space="preserve"> предполагает, что я в Экополисе первого присутствия могу выходить в л</w:t>
      </w:r>
      <w:r>
        <w:t>ю</w:t>
      </w:r>
      <w:r>
        <w:t>бое Управление разрабатывать все части, которые мне интересны. Там 64 Управления, значит, 64 части я могу выходить и разрабатывать в любое из Управлений. Но нам вчера был интересен акцент не первой части, а Образа Метагалактики, куда мы идём. Это что за явление такое, соо</w:t>
      </w:r>
      <w:r>
        <w:t>т</w:t>
      </w:r>
      <w:r>
        <w:t>ветственно через что нам проще было активировать Образ Метагалактики? Через работу с Вл</w:t>
      </w:r>
      <w:r>
        <w:t>а</w:t>
      </w:r>
      <w:r>
        <w:t>дыками первого Управления Синтеза, которые и разрабатывают это явление, не только части, а вообще явления Образа Метагалактики.</w:t>
      </w:r>
    </w:p>
    <w:p w:rsidR="008B502C" w:rsidRDefault="008B502C" w:rsidP="00154566">
      <w:r>
        <w:t xml:space="preserve">Творящее Слово опирается на способность </w:t>
      </w:r>
      <w:r w:rsidRPr="00553757">
        <w:rPr>
          <w:b/>
        </w:rPr>
        <w:t>ассоциативно мыслить</w:t>
      </w:r>
      <w:r>
        <w:t>, а значит, помогает мне творчески раскрывать потенциал, когда я начинаю, не зная ничего о том новом явлении, к</w:t>
      </w:r>
      <w:r>
        <w:t>о</w:t>
      </w:r>
      <w:r>
        <w:t xml:space="preserve">торое мне поручено, допустим – не знаю, соответственно входить ассоциативными явлениями и в общении с Владыками выходить на то, что мне необходимо. И соответственно </w:t>
      </w:r>
      <w:r w:rsidRPr="00C43890">
        <w:rPr>
          <w:b/>
        </w:rPr>
        <w:t>Конфедер</w:t>
      </w:r>
      <w:r w:rsidRPr="00C43890">
        <w:rPr>
          <w:b/>
        </w:rPr>
        <w:t>а</w:t>
      </w:r>
      <w:r w:rsidRPr="00C43890">
        <w:rPr>
          <w:b/>
        </w:rPr>
        <w:t>тивный Синтез – это</w:t>
      </w:r>
      <w:r>
        <w:t>, и у меня уже рождаются какие-то определённые возможности ассоци</w:t>
      </w:r>
      <w:r>
        <w:t>а</w:t>
      </w:r>
      <w:r>
        <w:t xml:space="preserve">тивного мышления, </w:t>
      </w:r>
      <w:r w:rsidRPr="00C43890">
        <w:t>это</w:t>
      </w:r>
      <w:r>
        <w:t>?</w:t>
      </w:r>
    </w:p>
    <w:p w:rsidR="008B502C" w:rsidRDefault="008B502C" w:rsidP="00154566">
      <w:r>
        <w:t>*Активная гражданская позиция, если уже какие-то политические взгляды начали фо</w:t>
      </w:r>
      <w:r>
        <w:t>р</w:t>
      </w:r>
      <w:r>
        <w:t>мироваться, а сначала – личная позиция. Начинает появляться личность, которая имеет гражда</w:t>
      </w:r>
      <w:r>
        <w:t>н</w:t>
      </w:r>
      <w:r>
        <w:t>скую позицию, формирует её, но при этом совершенно чётко видит, что это явление личности невозможно без координации с другими личностями, другими гражданами. И соответственно ищет пути – взаимодействия, общения, формирования общих целей, которые значимы для всех, то есть формирование уже совместными усилиями какой-то определённой среды, в которой во</w:t>
      </w:r>
      <w:r>
        <w:t>з</w:t>
      </w:r>
      <w:r>
        <w:t>можно развитие, в данном случае, личности.</w:t>
      </w:r>
    </w:p>
    <w:p w:rsidR="008B502C" w:rsidRDefault="008B502C" w:rsidP="00154566">
      <w:r>
        <w:t>* Активная позиция предполагает, что тебя замечают, и ты принимаешь внимание, а не прячешься от него.</w:t>
      </w:r>
    </w:p>
    <w:p w:rsidR="008B502C" w:rsidRDefault="008B502C" w:rsidP="00154566">
      <w:r>
        <w:t xml:space="preserve">* Принимая и раскрывая, </w:t>
      </w:r>
      <w:proofErr w:type="gramStart"/>
      <w:r>
        <w:t>а</w:t>
      </w:r>
      <w:proofErr w:type="gramEnd"/>
      <w:r>
        <w:t xml:space="preserve"> не подавляя программы базовые, стать личностью, чтоб потом быть индивидуальностью и ещё достигнуть синтезности, когда мы очень многие аспекты н</w:t>
      </w:r>
      <w:r>
        <w:t>а</w:t>
      </w:r>
      <w:r>
        <w:t>правления своей жизни, как внутренней, так и внешней можем синтезировать.</w:t>
      </w:r>
    </w:p>
    <w:p w:rsidR="008B502C" w:rsidRDefault="008B502C" w:rsidP="00154566">
      <w:r w:rsidRPr="00C43890">
        <w:rPr>
          <w:color w:val="FF0000"/>
        </w:rPr>
        <w:t>0-57’</w:t>
      </w:r>
      <w:r>
        <w:t xml:space="preserve"> А давай, допустим, что какой-то объём Конфедеративного Синтеза в нас уже нач</w:t>
      </w:r>
      <w:r>
        <w:t>и</w:t>
      </w:r>
      <w:r>
        <w:t>нает быть, мы ж попросили сейчас у Владык? Значит, он начинает в нас проникать, чем он будет раскрываться, какие мы задачи перед ним поставили? В чём будет ведение Владык нами Конф</w:t>
      </w:r>
      <w:r>
        <w:t>е</w:t>
      </w:r>
      <w:r>
        <w:t>деративным Синтезом?</w:t>
      </w:r>
    </w:p>
    <w:p w:rsidR="008B502C" w:rsidRDefault="008B502C" w:rsidP="001B1A3E">
      <w:pPr>
        <w:pStyle w:val="3"/>
      </w:pPr>
      <w:bookmarkStart w:id="249" w:name="_Toc411529736"/>
      <w:r>
        <w:t>Дом Отца</w:t>
      </w:r>
      <w:bookmarkEnd w:id="249"/>
    </w:p>
    <w:p w:rsidR="008B502C" w:rsidRDefault="008B502C" w:rsidP="00154566">
      <w:r>
        <w:rPr>
          <w:color w:val="FF0000"/>
        </w:rPr>
        <w:t>1</w:t>
      </w:r>
      <w:r w:rsidRPr="00C43890">
        <w:rPr>
          <w:color w:val="FF0000"/>
        </w:rPr>
        <w:t>-</w:t>
      </w:r>
      <w:r>
        <w:rPr>
          <w:color w:val="FF0000"/>
        </w:rPr>
        <w:t>18</w:t>
      </w:r>
      <w:r w:rsidRPr="00C43890">
        <w:rPr>
          <w:color w:val="FF0000"/>
        </w:rPr>
        <w:t>’</w:t>
      </w:r>
      <w:r>
        <w:rPr>
          <w:color w:val="FF0000"/>
        </w:rPr>
        <w:t xml:space="preserve"> </w:t>
      </w:r>
      <w:r>
        <w:t xml:space="preserve">Дом Отца это инструмент Отца, соответственно, Отец, создавая его, предполагал какие-то его определённые перспективы, какой-то проект развития. Соответственно, добавляя, я, ведя Отца собой конфедеративно командой, ведя Отца собой Домом Отца, мы реализуем какие-то определённые важные проекты, которые Отец видит в развитии данного Дома. </w:t>
      </w:r>
      <w:proofErr w:type="gramStart"/>
      <w:r>
        <w:t>Какие?</w:t>
      </w:r>
      <w:proofErr w:type="gramEnd"/>
    </w:p>
    <w:p w:rsidR="008B502C" w:rsidRDefault="008B502C" w:rsidP="00154566">
      <w:r w:rsidRPr="00EF71DE">
        <w:rPr>
          <w:b/>
        </w:rPr>
        <w:t>Команда Дома Отца</w:t>
      </w:r>
      <w:r>
        <w:t>, это шесть служащих? Все уловили подвох в моём вопросе? Нас г</w:t>
      </w:r>
      <w:r>
        <w:t>о</w:t>
      </w:r>
      <w:r>
        <w:t>раздо больше в каждом Доме Отца, потому что 191-е Проявление это не только мы, физически живущие Планетой Земля, значит, нас гораздо больше, значит, мы это кто?</w:t>
      </w:r>
    </w:p>
    <w:p w:rsidR="008B502C" w:rsidRDefault="008B502C" w:rsidP="00154566">
      <w:r>
        <w:t>И первое знакомство с Владыками, которые ведут Дом.</w:t>
      </w:r>
    </w:p>
    <w:p w:rsidR="008B502C" w:rsidRPr="00043056" w:rsidRDefault="008B502C" w:rsidP="00154566">
      <w:r>
        <w:t>Ч</w:t>
      </w:r>
      <w:r w:rsidRPr="00043056">
        <w:t xml:space="preserve">то вам предложили Владыки в выражении того, что им поручено Отцом? Кто понял, что я спросила? Что Владыкам поручено, где это узнать? В названии Управления Синтеза, что им </w:t>
      </w:r>
      <w:r w:rsidRPr="00043056">
        <w:lastRenderedPageBreak/>
        <w:t xml:space="preserve">поручено, это не значит, что всё это мне тоже поручат, но Дому Отца, </w:t>
      </w:r>
      <w:r>
        <w:t xml:space="preserve">значит, </w:t>
      </w:r>
      <w:r w:rsidRPr="00043056">
        <w:t>это точно поруч</w:t>
      </w:r>
      <w:r w:rsidRPr="00043056">
        <w:t>е</w:t>
      </w:r>
      <w:r w:rsidRPr="00043056">
        <w:t xml:space="preserve">но. Значит, Дом Отца состоится реализованностью того проекта, который поручен Владыкам. </w:t>
      </w:r>
    </w:p>
    <w:p w:rsidR="008B502C" w:rsidRDefault="008B502C" w:rsidP="00154566">
      <w:r w:rsidRPr="00043056">
        <w:t>Дом Отца, это не только одно Управление Синтеза</w:t>
      </w:r>
      <w:r>
        <w:t>. К</w:t>
      </w:r>
      <w:r w:rsidRPr="00043056">
        <w:t>аждый сотрудник работает с разн</w:t>
      </w:r>
      <w:r w:rsidRPr="00043056">
        <w:t>ы</w:t>
      </w:r>
      <w:r w:rsidRPr="00043056">
        <w:t>ми Управлениями Синтеза и Управителями Основ. Значит, в Доме Отца нужно сложить какой-то неповторимый синтез, который выразит, что?</w:t>
      </w:r>
    </w:p>
    <w:p w:rsidR="008B502C" w:rsidRPr="00043056" w:rsidRDefault="008B502C" w:rsidP="00154566">
      <w:r>
        <w:t xml:space="preserve">Изначальность… </w:t>
      </w:r>
      <w:proofErr w:type="gramStart"/>
      <w:r w:rsidRPr="00043056">
        <w:t>Изначальность</w:t>
      </w:r>
      <w:proofErr w:type="gramEnd"/>
      <w:r w:rsidRPr="00043056">
        <w:t>, в слово</w:t>
      </w:r>
      <w:r>
        <w:t xml:space="preserve">, в слово </w:t>
      </w:r>
      <w:r w:rsidRPr="00043056">
        <w:t>вникайте</w:t>
      </w:r>
      <w:r>
        <w:t>!</w:t>
      </w:r>
    </w:p>
    <w:p w:rsidR="008B502C" w:rsidRDefault="008B502C" w:rsidP="001B1A3E">
      <w:pPr>
        <w:pStyle w:val="3"/>
      </w:pPr>
      <w:bookmarkStart w:id="250" w:name="_Toc411529737"/>
      <w:r>
        <w:t>Основы и Начала в Иерархии</w:t>
      </w:r>
      <w:bookmarkEnd w:id="250"/>
    </w:p>
    <w:p w:rsidR="008B502C" w:rsidRPr="00043056" w:rsidRDefault="008B502C" w:rsidP="00154566">
      <w:r>
        <w:rPr>
          <w:color w:val="FF0000"/>
        </w:rPr>
        <w:t>1</w:t>
      </w:r>
      <w:r w:rsidRPr="00C43890">
        <w:rPr>
          <w:color w:val="FF0000"/>
        </w:rPr>
        <w:t>-</w:t>
      </w:r>
      <w:r>
        <w:rPr>
          <w:color w:val="FF0000"/>
        </w:rPr>
        <w:t>18</w:t>
      </w:r>
      <w:r w:rsidRPr="00C43890">
        <w:rPr>
          <w:color w:val="FF0000"/>
        </w:rPr>
        <w:t>’</w:t>
      </w:r>
      <w:r>
        <w:rPr>
          <w:color w:val="FF0000"/>
        </w:rPr>
        <w:t xml:space="preserve"> </w:t>
      </w:r>
      <w:r w:rsidRPr="00043056">
        <w:t>Начала – это просто слово или это какое-то определённое явление, которое мы в</w:t>
      </w:r>
      <w:r w:rsidRPr="00043056">
        <w:t>ы</w:t>
      </w:r>
      <w:r w:rsidRPr="00043056">
        <w:t>являем из Основы Изначально Вышестоящего Отца, вопрос, какой и откуда она берётся? И на какую Основу я имею право, а на какую – я не имею право</w:t>
      </w:r>
      <w:r>
        <w:t>. И</w:t>
      </w:r>
      <w:r w:rsidRPr="00043056">
        <w:t>, увидев принцип, я соответстве</w:t>
      </w:r>
      <w:r w:rsidRPr="00043056">
        <w:t>н</w:t>
      </w:r>
      <w:r w:rsidRPr="00043056">
        <w:t>но, начинаю складывать определённую технологическую цепочк</w:t>
      </w:r>
      <w:r>
        <w:t>у, как мне в это войти. И тогда</w:t>
      </w:r>
      <w:r w:rsidRPr="00043056">
        <w:t xml:space="preserve"> уже вне зависимости кем я служу, </w:t>
      </w:r>
      <w:r>
        <w:t xml:space="preserve">а, </w:t>
      </w:r>
      <w:r w:rsidRPr="00043056">
        <w:t>видя</w:t>
      </w:r>
      <w:r>
        <w:t>,</w:t>
      </w:r>
      <w:r w:rsidRPr="00043056">
        <w:t xml:space="preserve"> какая у меня ситуация сложилась, я вижу</w:t>
      </w:r>
      <w:r>
        <w:t>,</w:t>
      </w:r>
      <w:r w:rsidRPr="00043056">
        <w:t xml:space="preserve"> какие Н</w:t>
      </w:r>
      <w:r w:rsidRPr="00043056">
        <w:t>а</w:t>
      </w:r>
      <w:r w:rsidRPr="00043056">
        <w:t>чала я могла бы разрабатывать, более того, не все подряд, а те, которые мне поручены.</w:t>
      </w:r>
    </w:p>
    <w:p w:rsidR="008B502C" w:rsidRDefault="008B502C" w:rsidP="00154566">
      <w:proofErr w:type="gramStart"/>
      <w:r>
        <w:t>Из-начальность</w:t>
      </w:r>
      <w:proofErr w:type="gramEnd"/>
      <w:r>
        <w:t xml:space="preserve"> – это из Начал. Соответственно, возникает вопрос: где Начала? Начала – в Отце, в Изначально Вышестоящем Отце все Начала, а сами Начала идут из Основы. Значит, у Отца, Изначально Вышестоящего Отца есть какая-то Основа, которая цельна и неделима. Тут нам в помощь Управители Основ, которые вот эту цельную неделимую Основу по поручению Отца начинают разворачивать теми Основами, которые им поручены. К нам имеет отношение, какая Ипостась? Изначальной Матери.</w:t>
      </w:r>
    </w:p>
    <w:p w:rsidR="008B502C" w:rsidRDefault="008B502C" w:rsidP="00154566">
      <w:r>
        <w:t>Эта Основа помогает нам раскрываться Управлением Синтеза Иерархия ИДИВО или Ипостасью Синтеза – если мы берём уровень командного выражения всего Дома. Из Основы Иерархия разворачивает какие-то Начала, нам эти Начала нужно суметь воспринять и выразить.</w:t>
      </w:r>
    </w:p>
    <w:p w:rsidR="008B502C" w:rsidRDefault="008B502C" w:rsidP="00154566">
      <w:r>
        <w:t xml:space="preserve">В этом году ситуация такова, что Конфедерация выражает Управление Иерархии ИДИВО. Значит, когда мы говорим о Конфедеративном Синтезе, мы начинаем включаться во что? Не в Основы, а в Начала явления, реализации, выражения </w:t>
      </w:r>
      <w:r w:rsidRPr="00FD4F5C">
        <w:rPr>
          <w:b/>
        </w:rPr>
        <w:t>Начал Иерархии Изначального Дома Изначально Вышестоящего Отца</w:t>
      </w:r>
      <w:r>
        <w:t>.</w:t>
      </w:r>
    </w:p>
    <w:p w:rsidR="008B502C" w:rsidRDefault="008B502C" w:rsidP="001B1A3E">
      <w:pPr>
        <w:pStyle w:val="3"/>
      </w:pPr>
      <w:bookmarkStart w:id="251" w:name="_Toc411529738"/>
      <w:r>
        <w:t>Выражение Конфедеративного Синтеза</w:t>
      </w:r>
      <w:bookmarkEnd w:id="251"/>
    </w:p>
    <w:p w:rsidR="008B502C" w:rsidRDefault="008B502C" w:rsidP="00154566">
      <w:r>
        <w:rPr>
          <w:color w:val="FF0000"/>
        </w:rPr>
        <w:t>1</w:t>
      </w:r>
      <w:r w:rsidRPr="00C43890">
        <w:rPr>
          <w:color w:val="FF0000"/>
        </w:rPr>
        <w:t>-</w:t>
      </w:r>
      <w:r w:rsidRPr="00F64559">
        <w:rPr>
          <w:color w:val="FF0000"/>
        </w:rPr>
        <w:t>44</w:t>
      </w:r>
      <w:r w:rsidRPr="00C43890">
        <w:rPr>
          <w:color w:val="FF0000"/>
        </w:rPr>
        <w:t>’</w:t>
      </w:r>
      <w:r>
        <w:rPr>
          <w:color w:val="FF0000"/>
        </w:rPr>
        <w:t xml:space="preserve"> </w:t>
      </w:r>
      <w:r w:rsidRPr="00043056">
        <w:t>П</w:t>
      </w:r>
      <w:r>
        <w:t>р</w:t>
      </w:r>
      <w:r w:rsidRPr="00043056">
        <w:t>одолжаем проникаться Конфедеративным Синтезом</w:t>
      </w:r>
      <w:r>
        <w:t xml:space="preserve"> Изначальных Владык Вед</w:t>
      </w:r>
      <w:r>
        <w:t>у</w:t>
      </w:r>
      <w:r>
        <w:t>щих.</w:t>
      </w:r>
    </w:p>
    <w:p w:rsidR="008B502C" w:rsidRDefault="008B502C" w:rsidP="00154566">
      <w:r w:rsidRPr="00726275">
        <w:t>Соответственно, выработка Конфедеративного Синтеза на данный момент</w:t>
      </w:r>
      <w:r>
        <w:t xml:space="preserve"> – </w:t>
      </w:r>
      <w:r w:rsidRPr="00726275">
        <w:t>это выраж</w:t>
      </w:r>
      <w:r w:rsidRPr="00726275">
        <w:t>е</w:t>
      </w:r>
      <w:r w:rsidRPr="00726275">
        <w:t xml:space="preserve">ние Иерархии ИДИВО, это и Начала Воли, и Явление Статуса, </w:t>
      </w:r>
      <w:r>
        <w:t>и Начала Посвящений.</w:t>
      </w:r>
      <w:r w:rsidRPr="00726275">
        <w:t xml:space="preserve"> Посвящ</w:t>
      </w:r>
      <w:r w:rsidRPr="00726275">
        <w:t>е</w:t>
      </w:r>
      <w:r w:rsidRPr="00726275">
        <w:t>ния</w:t>
      </w:r>
      <w:r>
        <w:t xml:space="preserve"> – </w:t>
      </w:r>
      <w:r w:rsidRPr="00726275">
        <w:t>это определённые способы несения</w:t>
      </w:r>
      <w:r>
        <w:t>, чего? Т</w:t>
      </w:r>
      <w:r w:rsidRPr="00726275">
        <w:t>о есть, «я способна что-то делать», «я могу что-то делать»,</w:t>
      </w:r>
      <w:r>
        <w:t xml:space="preserve"> – </w:t>
      </w:r>
      <w:r w:rsidRPr="00043056">
        <w:rPr>
          <w:bCs/>
        </w:rPr>
        <w:t>эта способность у меня есть</w:t>
      </w:r>
      <w:r>
        <w:rPr>
          <w:bCs/>
        </w:rPr>
        <w:t xml:space="preserve"> –</w:t>
      </w:r>
      <w:r w:rsidRPr="00043056">
        <w:rPr>
          <w:bCs/>
        </w:rPr>
        <w:t xml:space="preserve"> этим я первая среди равных</w:t>
      </w:r>
      <w:r w:rsidRPr="00043056">
        <w:t xml:space="preserve">. </w:t>
      </w:r>
      <w:r w:rsidRPr="00726275">
        <w:t>Но у кого-то другая способность, и я могу учиться, или не могу учиться, потому что мне это не интересно, но я пр</w:t>
      </w:r>
      <w:r w:rsidRPr="00726275">
        <w:t>и</w:t>
      </w:r>
      <w:r w:rsidRPr="00726275">
        <w:t>знаю, что в этом человеке это тоже Явление</w:t>
      </w:r>
      <w:proofErr w:type="gramStart"/>
      <w:r w:rsidRPr="00726275">
        <w:t xml:space="preserve"> П</w:t>
      </w:r>
      <w:proofErr w:type="gramEnd"/>
      <w:r w:rsidRPr="00726275">
        <w:t xml:space="preserve">ервого Среди Равных, и у меня </w:t>
      </w:r>
      <w:r>
        <w:t>растёт этим во</w:t>
      </w:r>
      <w:r>
        <w:t>с</w:t>
      </w:r>
      <w:r>
        <w:t>приятием начал –</w:t>
      </w:r>
      <w:r w:rsidRPr="00726275">
        <w:t xml:space="preserve"> Конфедеративност</w:t>
      </w:r>
      <w:r>
        <w:t>ь</w:t>
      </w:r>
      <w:r w:rsidRPr="00726275">
        <w:t>.</w:t>
      </w:r>
    </w:p>
    <w:p w:rsidR="008B502C" w:rsidRDefault="008B502C" w:rsidP="00154566">
      <w:r>
        <w:rPr>
          <w:color w:val="FF0000"/>
        </w:rPr>
        <w:t>2</w:t>
      </w:r>
      <w:r w:rsidRPr="00C43890">
        <w:rPr>
          <w:color w:val="FF0000"/>
        </w:rPr>
        <w:t>-</w:t>
      </w:r>
      <w:r>
        <w:rPr>
          <w:color w:val="FF0000"/>
        </w:rPr>
        <w:t>06</w:t>
      </w:r>
      <w:r w:rsidRPr="00C43890">
        <w:rPr>
          <w:color w:val="FF0000"/>
        </w:rPr>
        <w:t>’</w:t>
      </w:r>
      <w:r>
        <w:rPr>
          <w:color w:val="FF0000"/>
        </w:rPr>
        <w:t xml:space="preserve"> </w:t>
      </w:r>
      <w:r w:rsidRPr="00726275">
        <w:t xml:space="preserve">Личность в выражении Конфедеративного Синтеза предполагает, что ты не просто высказываешь свою точку зрения, а ты готова что-то сделать, чтобы её реализовать. </w:t>
      </w:r>
      <w:r>
        <w:t>Высказывая свою точку зрения, я стараюсь её реализовать.</w:t>
      </w:r>
    </w:p>
    <w:p w:rsidR="008B502C" w:rsidRDefault="008B502C" w:rsidP="00154566">
      <w:r w:rsidRPr="00726275">
        <w:t>Как научиться не впустую слова проявлять, а чтобы от нас звучала Сила Творящего Сл</w:t>
      </w:r>
      <w:r w:rsidRPr="00726275">
        <w:t>о</w:t>
      </w:r>
      <w:r w:rsidRPr="00726275">
        <w:t>ва? Когда мы говорим</w:t>
      </w:r>
      <w:r>
        <w:t xml:space="preserve"> и это начинает</w:t>
      </w:r>
      <w:proofErr w:type="gramStart"/>
      <w:r>
        <w:t xml:space="preserve"> Б</w:t>
      </w:r>
      <w:proofErr w:type="gramEnd"/>
      <w:r>
        <w:t>ыть. И предлагаем</w:t>
      </w:r>
      <w:r w:rsidRPr="00726275">
        <w:t xml:space="preserve"> опыт Сотрудничества, то есть совм</w:t>
      </w:r>
      <w:r w:rsidRPr="00726275">
        <w:t>е</w:t>
      </w:r>
      <w:r w:rsidRPr="00726275">
        <w:t>стного изучения, освоения того, что</w:t>
      </w:r>
      <w:proofErr w:type="gramStart"/>
      <w:r w:rsidRPr="00726275">
        <w:t xml:space="preserve"> Е</w:t>
      </w:r>
      <w:proofErr w:type="gramEnd"/>
      <w:r w:rsidRPr="00726275">
        <w:t>сть.</w:t>
      </w:r>
    </w:p>
    <w:p w:rsidR="008B502C" w:rsidRDefault="008B502C" w:rsidP="00154566">
      <w:proofErr w:type="gramStart"/>
      <w:r w:rsidRPr="00043056">
        <w:t>Какая-то</w:t>
      </w:r>
      <w:proofErr w:type="gramEnd"/>
      <w:r w:rsidRPr="00043056">
        <w:t xml:space="preserve"> первичная заполненность Конфедеративным Синтезом в выражении Владык сложилась. Как вы это проживаете? У большинства это не сгусток в груди. Словом постарайтесь назвать, найти</w:t>
      </w:r>
      <w:r>
        <w:t xml:space="preserve"> слова,</w:t>
      </w:r>
      <w:r w:rsidRPr="00043056">
        <w:t xml:space="preserve"> подобрать.</w:t>
      </w:r>
    </w:p>
    <w:p w:rsidR="008B502C" w:rsidRDefault="008B502C" w:rsidP="00154566">
      <w:r>
        <w:rPr>
          <w:color w:val="FF0000"/>
        </w:rPr>
        <w:t>2</w:t>
      </w:r>
      <w:r w:rsidRPr="00C43890">
        <w:rPr>
          <w:color w:val="FF0000"/>
        </w:rPr>
        <w:t>-</w:t>
      </w:r>
      <w:r>
        <w:rPr>
          <w:color w:val="FF0000"/>
        </w:rPr>
        <w:t>19</w:t>
      </w:r>
      <w:r w:rsidRPr="00C43890">
        <w:rPr>
          <w:color w:val="FF0000"/>
        </w:rPr>
        <w:t>’</w:t>
      </w:r>
      <w:r>
        <w:rPr>
          <w:color w:val="FF0000"/>
        </w:rPr>
        <w:t xml:space="preserve"> </w:t>
      </w:r>
      <w:r w:rsidRPr="00072916">
        <w:t>Давайте сейчас, полностью</w:t>
      </w:r>
      <w:r w:rsidRPr="00726275">
        <w:t xml:space="preserve"> встраиваясь, если необходимо растворяясь в выражении Ведущих Владык, войдём в освобождённость того, что нам мешает состояться </w:t>
      </w:r>
      <w:r w:rsidRPr="00092968">
        <w:rPr>
          <w:b/>
        </w:rPr>
        <w:t>личностью без страха и упрёка</w:t>
      </w:r>
      <w:r w:rsidRPr="00726275">
        <w:t>, просто. Будучи продолжением Владык, но</w:t>
      </w:r>
      <w:r>
        <w:t>,</w:t>
      </w:r>
      <w:r w:rsidRPr="00726275">
        <w:t xml:space="preserve"> не теряя неповторимости</w:t>
      </w:r>
      <w:r>
        <w:t>. Ведь з</w:t>
      </w:r>
      <w:r>
        <w:t>а</w:t>
      </w:r>
      <w:r>
        <w:t>дача В</w:t>
      </w:r>
      <w:r w:rsidRPr="00726275">
        <w:t>ладык не растворить нас в себе, а помочь</w:t>
      </w:r>
      <w:r>
        <w:t xml:space="preserve"> нам</w:t>
      </w:r>
      <w:r w:rsidRPr="00726275">
        <w:t xml:space="preserve"> растворить то, что нам мешает выразить ту неповторимость, которая создана в нас Отцом. И увидев собственную неповторимость, мы н</w:t>
      </w:r>
      <w:r w:rsidRPr="00726275">
        <w:t>а</w:t>
      </w:r>
      <w:r w:rsidRPr="00726275">
        <w:lastRenderedPageBreak/>
        <w:t>чина</w:t>
      </w:r>
      <w:r>
        <w:t>ем это</w:t>
      </w:r>
      <w:r w:rsidRPr="00726275">
        <w:t xml:space="preserve"> замечать в других, что оказывается все остальные </w:t>
      </w:r>
      <w:r>
        <w:t xml:space="preserve">тоже </w:t>
      </w:r>
      <w:r w:rsidRPr="00726275">
        <w:t>другие, не такие как я</w:t>
      </w:r>
      <w:r>
        <w:t xml:space="preserve">, и в этом неповторимы. </w:t>
      </w:r>
      <w:r w:rsidRPr="00726275">
        <w:t>Тогда и с предубеждённостью быть, потому что</w:t>
      </w:r>
      <w:r>
        <w:t xml:space="preserve"> уже, в общем, </w:t>
      </w:r>
      <w:r w:rsidRPr="00726275">
        <w:t xml:space="preserve">не на что её опереть, </w:t>
      </w:r>
      <w:r>
        <w:t xml:space="preserve">предубеждённость эту, </w:t>
      </w:r>
      <w:r w:rsidRPr="00726275">
        <w:t xml:space="preserve">потому что </w:t>
      </w:r>
      <w:r>
        <w:t xml:space="preserve">просто </w:t>
      </w:r>
      <w:r w:rsidRPr="00726275">
        <w:t>каждый другой</w:t>
      </w:r>
      <w:r>
        <w:t>.</w:t>
      </w:r>
    </w:p>
    <w:p w:rsidR="008B502C" w:rsidRDefault="008B502C" w:rsidP="00154566">
      <w:r w:rsidRPr="00312A2F">
        <w:t xml:space="preserve">Проживите прикосновение, контакт и взаимодействие </w:t>
      </w:r>
      <w:r>
        <w:t>К</w:t>
      </w:r>
      <w:r w:rsidRPr="00312A2F">
        <w:t xml:space="preserve">онфедеративного </w:t>
      </w:r>
      <w:r>
        <w:t>С</w:t>
      </w:r>
      <w:r w:rsidRPr="00312A2F">
        <w:t>интеза, кот</w:t>
      </w:r>
      <w:r w:rsidRPr="00312A2F">
        <w:t>о</w:t>
      </w:r>
      <w:r w:rsidRPr="00312A2F">
        <w:t>рый нам Владыки направили</w:t>
      </w:r>
      <w:r>
        <w:t>,</w:t>
      </w:r>
      <w:r w:rsidRPr="00312A2F">
        <w:t xml:space="preserve"> и соответствующих явлений </w:t>
      </w:r>
      <w:r>
        <w:t>В</w:t>
      </w:r>
      <w:r w:rsidRPr="00312A2F">
        <w:t xml:space="preserve">оли, </w:t>
      </w:r>
      <w:r>
        <w:t>С</w:t>
      </w:r>
      <w:r w:rsidRPr="00312A2F">
        <w:t xml:space="preserve">интеза, </w:t>
      </w:r>
      <w:r>
        <w:t>М</w:t>
      </w:r>
      <w:r w:rsidRPr="00312A2F">
        <w:t>удрости и</w:t>
      </w:r>
      <w:r>
        <w:t>ли Любви. Как это в нас разворачивается? И как Конфедеративный Синтез реагирует на соответствующие начала.</w:t>
      </w:r>
    </w:p>
    <w:p w:rsidR="008B502C" w:rsidRDefault="008B502C" w:rsidP="00154566">
      <w:r>
        <w:t>Вы являете Владык этим или просто так заполняетесь?</w:t>
      </w:r>
    </w:p>
    <w:p w:rsidR="008B502C" w:rsidRDefault="008B502C" w:rsidP="00154566">
      <w:r>
        <w:t>А вместе – вы и Владыки, являете Отца собою?</w:t>
      </w:r>
    </w:p>
    <w:p w:rsidR="008B502C" w:rsidRDefault="008B502C" w:rsidP="00154566">
      <w:r>
        <w:t xml:space="preserve">Проживите в этом явлении Конфедеративности Отцом такую потребность, что когда вы ведете Отца собою, а он в нас, рождается такое интересное явление, что </w:t>
      </w:r>
      <w:r w:rsidRPr="00092968">
        <w:rPr>
          <w:b/>
        </w:rPr>
        <w:t>Отец подтягивает к нам тех, кого необходимо</w:t>
      </w:r>
      <w:r>
        <w:t>.</w:t>
      </w:r>
    </w:p>
    <w:p w:rsidR="008B502C" w:rsidRDefault="008B502C" w:rsidP="00154566">
      <w:r>
        <w:t>И прожить тот момент, что когда к нам вот таким ракурсом кто-то подтягивается, мы з</w:t>
      </w:r>
      <w:r>
        <w:t>а</w:t>
      </w:r>
      <w:r>
        <w:t xml:space="preserve">частую теряемся. </w:t>
      </w:r>
    </w:p>
    <w:p w:rsidR="008B502C" w:rsidRPr="00AD1469" w:rsidRDefault="008B502C" w:rsidP="00154566">
      <w:r w:rsidRPr="00AD1469">
        <w:t xml:space="preserve">– Ты кто? </w:t>
      </w:r>
    </w:p>
    <w:p w:rsidR="008B502C" w:rsidRPr="00AD1469" w:rsidRDefault="008B502C" w:rsidP="00154566">
      <w:r w:rsidRPr="00AD1469">
        <w:t>– Я главный инженер такого-то завода.</w:t>
      </w:r>
    </w:p>
    <w:p w:rsidR="008B502C" w:rsidRPr="00AD1469" w:rsidRDefault="008B502C" w:rsidP="00154566">
      <w:r w:rsidRPr="00AD1469">
        <w:t>– А я Глава ДИВО. Очень приятно.</w:t>
      </w:r>
    </w:p>
    <w:p w:rsidR="008B502C" w:rsidRPr="00AD1469" w:rsidRDefault="008B502C" w:rsidP="00154566">
      <w:r w:rsidRPr="00AD1469">
        <w:t>Захочет расшифровку – спросит, не захочет – не надо, но если захочет, будет повод пог</w:t>
      </w:r>
      <w:r w:rsidRPr="00AD1469">
        <w:t>о</w:t>
      </w:r>
      <w:r w:rsidRPr="00AD1469">
        <w:t xml:space="preserve">ворить. </w:t>
      </w:r>
    </w:p>
    <w:p w:rsidR="008B502C" w:rsidRPr="00AD1469" w:rsidRDefault="008B502C" w:rsidP="00154566">
      <w:r w:rsidRPr="00AD1469">
        <w:t>А где-то можно сказать:</w:t>
      </w:r>
    </w:p>
    <w:p w:rsidR="008B502C" w:rsidRPr="00AD1469" w:rsidRDefault="008B502C" w:rsidP="00154566">
      <w:r w:rsidRPr="00AD1469">
        <w:t>– Я Человек Метагалактики.</w:t>
      </w:r>
    </w:p>
    <w:p w:rsidR="008B502C" w:rsidRPr="00AD1469" w:rsidRDefault="008B502C" w:rsidP="00154566">
      <w:r w:rsidRPr="00AD1469">
        <w:t>А где-то можно сказать:</w:t>
      </w:r>
    </w:p>
    <w:p w:rsidR="008B502C" w:rsidRPr="00AD1469" w:rsidRDefault="008B502C" w:rsidP="00154566">
      <w:r w:rsidRPr="00AD1469">
        <w:t>– Я Человек Планеты. – Это больше заинтересует.</w:t>
      </w:r>
    </w:p>
    <w:p w:rsidR="008B502C" w:rsidRDefault="008B502C" w:rsidP="00154566">
      <w:r>
        <w:t>Теперь проживите, какое количество уже к вам в перспективе тянется людей. Сейчас вы это можете прожить. Представляете, какая мощь?! А теперь спрашиваем, а почему их нет реал</w:t>
      </w:r>
      <w:r>
        <w:t>ь</w:t>
      </w:r>
      <w:r>
        <w:t xml:space="preserve">но? </w:t>
      </w:r>
      <w:proofErr w:type="gramStart"/>
      <w:r>
        <w:t>Просим Владык помочь нам перестроиться таким образом, чтобы те люди, которых нам подводит Отец, подводят Владыки, не терялись в нашем восприятии, а мы действительно могли исполнить ту задачу, которая перед нами поставлена.</w:t>
      </w:r>
      <w:proofErr w:type="gramEnd"/>
    </w:p>
    <w:p w:rsidR="008B502C" w:rsidRDefault="008B502C" w:rsidP="001B1A3E">
      <w:pPr>
        <w:pStyle w:val="3"/>
      </w:pPr>
      <w:bookmarkStart w:id="252" w:name="_Toc411529739"/>
      <w:r>
        <w:t>Реализация Статусов</w:t>
      </w:r>
      <w:bookmarkEnd w:id="252"/>
    </w:p>
    <w:p w:rsidR="008B502C" w:rsidRDefault="008B502C" w:rsidP="00154566">
      <w:r>
        <w:rPr>
          <w:color w:val="FF0000"/>
        </w:rPr>
        <w:t>2</w:t>
      </w:r>
      <w:r w:rsidRPr="00C43890">
        <w:rPr>
          <w:color w:val="FF0000"/>
        </w:rPr>
        <w:t>-</w:t>
      </w:r>
      <w:r>
        <w:rPr>
          <w:color w:val="FF0000"/>
        </w:rPr>
        <w:t>48</w:t>
      </w:r>
      <w:r w:rsidRPr="00C43890">
        <w:rPr>
          <w:color w:val="FF0000"/>
        </w:rPr>
        <w:t>’</w:t>
      </w:r>
      <w:r>
        <w:rPr>
          <w:color w:val="FF0000"/>
        </w:rPr>
        <w:t xml:space="preserve"> </w:t>
      </w:r>
      <w:r>
        <w:t>Проявляясь пред Изначальными Владыками в активном явлении ИДИВО каждого вокруг нас. То есть, вы его воспринимаете сейчас. И просим Изначальных Владык на соответс</w:t>
      </w:r>
      <w:r>
        <w:t>т</w:t>
      </w:r>
      <w:r>
        <w:t>вующее количество Начал Статусов в нас, в данном случае ракурсом освоения Метагалактики, соответствующее количество условий или пакет условий с соответствующим количеством об</w:t>
      </w:r>
      <w:r>
        <w:t>ъ</w:t>
      </w:r>
      <w:r>
        <w:t xml:space="preserve">ёмом на каждое Начало Синтеза и Огня Изначального Синтеза Изначально Вышестоящего Отца. И проживите – все условия согласно Статусу у вас начинают разворачиваться? Условия, это как внешние записи в сфере ИДИВО каждого, то есть они </w:t>
      </w:r>
      <w:r w:rsidRPr="00681246">
        <w:rPr>
          <w:i/>
        </w:rPr>
        <w:t>не болтаются</w:t>
      </w:r>
      <w:r>
        <w:rPr>
          <w:i/>
        </w:rPr>
        <w:t>,</w:t>
      </w:r>
      <w:r w:rsidRPr="00681246">
        <w:rPr>
          <w:i/>
        </w:rPr>
        <w:t xml:space="preserve"> не связаны синтезом в</w:t>
      </w:r>
      <w:r w:rsidRPr="00681246">
        <w:rPr>
          <w:i/>
        </w:rPr>
        <w:t>о</w:t>
      </w:r>
      <w:r w:rsidRPr="00681246">
        <w:rPr>
          <w:i/>
        </w:rPr>
        <w:t>круг вас, постепенно оседая в южной полусфере</w:t>
      </w:r>
      <w:r>
        <w:t xml:space="preserve">. А они четко зафиксировались в сфере ИДИВО каждого, </w:t>
      </w:r>
      <w:proofErr w:type="gramStart"/>
      <w:r>
        <w:t>в</w:t>
      </w:r>
      <w:proofErr w:type="gramEnd"/>
      <w:r>
        <w:t xml:space="preserve"> какой-то из оболочек. Если таковое проживаете или видите, запросите, по каким Ст</w:t>
      </w:r>
      <w:r>
        <w:t>а</w:t>
      </w:r>
      <w:r>
        <w:t xml:space="preserve">тусам и что необходимо разработать, чтобы этот Статус в вас состоялся, даже если при этом у вас есть более высокий. </w:t>
      </w:r>
    </w:p>
    <w:p w:rsidR="008B502C" w:rsidRDefault="008B502C" w:rsidP="00154566">
      <w:r>
        <w:t>Идеально, если Статус у нас Столпно идёт, если 45, значит Столп 45-ти выражений. А у нас не всегда это так. Там много того, что очень важно, новое и требует разработки.</w:t>
      </w:r>
    </w:p>
    <w:p w:rsidR="008B502C" w:rsidRDefault="008B502C" w:rsidP="00154566">
      <w:r>
        <w:t>Возжигаясь Изначально Вышестоящим Отцом, просим на тот объём Начал Статусов с</w:t>
      </w:r>
      <w:r>
        <w:t>о</w:t>
      </w:r>
      <w:r>
        <w:t>ответствующий объем Синтеза пакетами условий Начал реализации Статусов. Просим соотве</w:t>
      </w:r>
      <w:r>
        <w:t>т</w:t>
      </w:r>
      <w:r>
        <w:t>ствующий объём Субъядерного Синтеза. И вмещая, входим в ту субъядерную организацию м</w:t>
      </w:r>
      <w:r>
        <w:t>а</w:t>
      </w:r>
      <w:r>
        <w:t>терии явлением Статусов. – На каждый Статус срабатывают разные условия организации мат</w:t>
      </w:r>
      <w:r>
        <w:t>е</w:t>
      </w:r>
      <w:r>
        <w:t>рии.</w:t>
      </w:r>
    </w:p>
    <w:p w:rsidR="008B502C" w:rsidRDefault="008B502C" w:rsidP="001B1A3E">
      <w:pPr>
        <w:pStyle w:val="3"/>
      </w:pPr>
      <w:bookmarkStart w:id="253" w:name="_Toc411529740"/>
      <w:r>
        <w:lastRenderedPageBreak/>
        <w:t>Организовать нашу деятельность, чтобы вести Отца собою</w:t>
      </w:r>
      <w:bookmarkEnd w:id="253"/>
    </w:p>
    <w:p w:rsidR="008B502C" w:rsidRDefault="008B502C" w:rsidP="00154566">
      <w:r>
        <w:rPr>
          <w:color w:val="FF0000"/>
        </w:rPr>
        <w:t>2</w:t>
      </w:r>
      <w:r w:rsidRPr="00C43890">
        <w:rPr>
          <w:color w:val="FF0000"/>
        </w:rPr>
        <w:t>-</w:t>
      </w:r>
      <w:r>
        <w:rPr>
          <w:color w:val="FF0000"/>
        </w:rPr>
        <w:t>59</w:t>
      </w:r>
      <w:r w:rsidRPr="00C43890">
        <w:rPr>
          <w:color w:val="FF0000"/>
        </w:rPr>
        <w:t>’</w:t>
      </w:r>
      <w:r>
        <w:rPr>
          <w:color w:val="FF0000"/>
        </w:rPr>
        <w:t xml:space="preserve"> </w:t>
      </w:r>
      <w:r w:rsidRPr="00847994">
        <w:t>В здании каждого из нас 256-го присутствия Метагалактического. Кабинет.</w:t>
      </w:r>
      <w:r>
        <w:t xml:space="preserve"> Садясь за стол в Кабинете, возжигаясь Изначально Вышестоящим Отцом, Изначальными Владыками Кут Хуми и Фаинь, Изначальными Владыками Иосифом Славией, ведущими Владыками. Пр</w:t>
      </w:r>
      <w:r>
        <w:t>о</w:t>
      </w:r>
      <w:r>
        <w:t>сим Владык проявить лист и ручку для записи. И, пожалуйста, дайте задание вашему выш</w:t>
      </w:r>
      <w:r>
        <w:t>е</w:t>
      </w:r>
      <w:r>
        <w:t xml:space="preserve">стоящему телу написать список – звучит, может быть, очень напряжно – обязательств, то есть что вы обязуетесь сделать для того, чтобы </w:t>
      </w:r>
      <w:r w:rsidRPr="00EB5F8A">
        <w:rPr>
          <w:b/>
        </w:rPr>
        <w:t>вести Отца собою</w:t>
      </w:r>
      <w:r>
        <w:t xml:space="preserve">. </w:t>
      </w:r>
      <w:proofErr w:type="gramStart"/>
      <w:r>
        <w:t>Чему научиться, чем может быть овладеть, научиться управлять, кем стать, что делать, чтобы это было.</w:t>
      </w:r>
      <w:proofErr w:type="gramEnd"/>
      <w:r>
        <w:t xml:space="preserve"> И чтобы это длилось, то есть, вы продолжали вести Отца собою, и Отец видел, что вам </w:t>
      </w:r>
      <w:r w:rsidRPr="00EB5F8A">
        <w:rPr>
          <w:b/>
          <w:i/>
        </w:rPr>
        <w:t>можно</w:t>
      </w:r>
      <w:r>
        <w:t xml:space="preserve"> поручить какое-то опр</w:t>
      </w:r>
      <w:r>
        <w:t>е</w:t>
      </w:r>
      <w:r>
        <w:t>делённое явление, выражение Основы, Начал.</w:t>
      </w:r>
    </w:p>
    <w:p w:rsidR="008B502C" w:rsidRDefault="008B502C" w:rsidP="00154566">
      <w:r>
        <w:t xml:space="preserve">Поверьте, для вышестоящего тела это не напряг, это на физике у нас напряги по этому поводу. Переключаясь в мираклевую деятельность, вышестоящее тело занимается важным для нас делом. Важным делом, чтобы помочь нам организовать нашу деятельность во внутреннем выражении, потому что нам </w:t>
      </w:r>
      <w:proofErr w:type="gramStart"/>
      <w:r>
        <w:t>этого</w:t>
      </w:r>
      <w:proofErr w:type="gramEnd"/>
      <w:r>
        <w:t xml:space="preserve"> как правило не хватает, внутренней организации деятельн</w:t>
      </w:r>
      <w:r>
        <w:t>о</w:t>
      </w:r>
      <w:r>
        <w:t>сти. Соответственно, вышестоящее тело записывает, что оно обязуется делать для того, чтобы мы могли являть Отца собою и вести Отца собою. А мы сюда переходим.</w:t>
      </w:r>
    </w:p>
    <w:p w:rsidR="008B502C" w:rsidRPr="00D85B59" w:rsidRDefault="008B502C" w:rsidP="00154566">
      <w:pPr>
        <w:pStyle w:val="2"/>
      </w:pPr>
      <w:bookmarkStart w:id="254" w:name="_Toc411529741"/>
      <w:r>
        <w:t>4.</w:t>
      </w:r>
      <w:r w:rsidRPr="00A4172D">
        <w:t xml:space="preserve"> </w:t>
      </w:r>
      <w:r w:rsidRPr="00D85B59">
        <w:t>Общение с Управителем Основ</w:t>
      </w:r>
      <w:bookmarkEnd w:id="254"/>
    </w:p>
    <w:p w:rsidR="008B502C" w:rsidRDefault="008B502C" w:rsidP="001B1A3E">
      <w:pPr>
        <w:pStyle w:val="3"/>
      </w:pPr>
      <w:bookmarkStart w:id="255" w:name="_Toc411529742"/>
      <w:r>
        <w:t>Лист обязательств</w:t>
      </w:r>
      <w:bookmarkEnd w:id="255"/>
    </w:p>
    <w:p w:rsidR="008B502C" w:rsidRPr="00456B11" w:rsidRDefault="008B502C" w:rsidP="00154566">
      <w:r w:rsidRPr="00CE256E">
        <w:rPr>
          <w:color w:val="FF0000"/>
        </w:rPr>
        <w:t>0-</w:t>
      </w:r>
      <w:r>
        <w:rPr>
          <w:color w:val="FF0000"/>
        </w:rPr>
        <w:t>00</w:t>
      </w:r>
      <w:r w:rsidRPr="00CE256E">
        <w:rPr>
          <w:color w:val="FF0000"/>
        </w:rPr>
        <w:t>’</w:t>
      </w:r>
      <w:r>
        <w:t xml:space="preserve"> В</w:t>
      </w:r>
      <w:r w:rsidRPr="00456B11">
        <w:t xml:space="preserve">озжигаясь, синтезируемся со своим вышестоящим телом и переходим в кабинет нашего здания. </w:t>
      </w:r>
      <w:r>
        <w:t xml:space="preserve">Может быть, </w:t>
      </w:r>
      <w:r w:rsidRPr="00456B11">
        <w:t>сначала к Владыкам, к Отцу, а потом уже в здание. С Владыками посоветуйтесь</w:t>
      </w:r>
      <w:r>
        <w:t>,</w:t>
      </w:r>
      <w:r w:rsidRPr="00456B11">
        <w:t xml:space="preserve"> когда нет подготовки соответствующей, мы идём из огня</w:t>
      </w:r>
      <w:r>
        <w:t xml:space="preserve"> –</w:t>
      </w:r>
      <w:r w:rsidRPr="00456B11">
        <w:t xml:space="preserve"> сначала к Владыкам, потом к Отцу, а потом уже в этой преображённости синтезом, огнём, идём в здание.</w:t>
      </w:r>
    </w:p>
    <w:p w:rsidR="008B502C" w:rsidRDefault="008B502C" w:rsidP="00154566">
      <w:r>
        <w:t>Н</w:t>
      </w:r>
      <w:r w:rsidRPr="00456B11">
        <w:t xml:space="preserve">е спешите сразу впитывать </w:t>
      </w:r>
      <w:r>
        <w:t>вышестоящее</w:t>
      </w:r>
      <w:r w:rsidRPr="00456B11">
        <w:t xml:space="preserve"> тело.</w:t>
      </w:r>
      <w:r>
        <w:t xml:space="preserve"> </w:t>
      </w:r>
      <w:r w:rsidRPr="00456B11">
        <w:t>Пообщайтесь со своим</w:t>
      </w:r>
      <w:r>
        <w:t xml:space="preserve"> </w:t>
      </w:r>
      <w:r w:rsidRPr="00456B11">
        <w:t>в</w:t>
      </w:r>
      <w:r>
        <w:t>ышестоящим</w:t>
      </w:r>
      <w:r w:rsidRPr="00456B11">
        <w:t xml:space="preserve"> телом, чтобы прожить, что вы </w:t>
      </w:r>
      <w:r w:rsidRPr="006F75C4">
        <w:rPr>
          <w:b/>
        </w:rPr>
        <w:softHyphen/>
        <w:t>одно</w:t>
      </w:r>
      <w:r w:rsidRPr="00456B11">
        <w:t>, но при этом психодинамически мы можем свои части во</w:t>
      </w:r>
      <w:r w:rsidRPr="00456B11">
        <w:t>с</w:t>
      </w:r>
      <w:r w:rsidRPr="00456B11">
        <w:t>принимать со стороны, общаться с ними</w:t>
      </w:r>
      <w:r>
        <w:t xml:space="preserve"> для того, чтобы выявить, чем они живут, их потребн</w:t>
      </w:r>
      <w:r>
        <w:t>о</w:t>
      </w:r>
      <w:r>
        <w:t>сти, устремления</w:t>
      </w:r>
      <w:r w:rsidRPr="00456B11">
        <w:t>.</w:t>
      </w:r>
      <w:r>
        <w:t xml:space="preserve"> </w:t>
      </w:r>
      <w:r w:rsidRPr="00456B11">
        <w:t xml:space="preserve">И впитывая, проживите, удаётся вот в </w:t>
      </w:r>
      <w:r>
        <w:t xml:space="preserve">этом </w:t>
      </w:r>
      <w:r w:rsidRPr="00456B11">
        <w:t>принятии своего в</w:t>
      </w:r>
      <w:r>
        <w:t>ышестоящего</w:t>
      </w:r>
      <w:r w:rsidRPr="00456B11">
        <w:t xml:space="preserve"> тела войти в новую </w:t>
      </w:r>
      <w:r w:rsidRPr="006F75C4">
        <w:rPr>
          <w:b/>
        </w:rPr>
        <w:t>цельность</w:t>
      </w:r>
      <w:r w:rsidRPr="00456B11">
        <w:t>.</w:t>
      </w:r>
      <w:r>
        <w:t xml:space="preserve"> Легко в</w:t>
      </w:r>
      <w:r w:rsidRPr="00456B11">
        <w:t>ошли в синтез, цельность и спокойно сели за стол</w:t>
      </w:r>
      <w:r>
        <w:t>?</w:t>
      </w:r>
      <w:r w:rsidRPr="00456B11">
        <w:t xml:space="preserve"> </w:t>
      </w:r>
      <w:r>
        <w:t>Нам</w:t>
      </w:r>
      <w:r w:rsidRPr="00456B11">
        <w:t xml:space="preserve"> часто</w:t>
      </w:r>
      <w:r>
        <w:t>, в данном случае</w:t>
      </w:r>
      <w:r w:rsidRPr="00456B11">
        <w:t xml:space="preserve"> Глава ИДИВО</w:t>
      </w:r>
      <w:r>
        <w:t>,</w:t>
      </w:r>
      <w:r w:rsidRPr="00456B11">
        <w:t xml:space="preserve"> говорит о том, что у нас у многих в ИДИВО проблема, когда</w:t>
      </w:r>
      <w:r>
        <w:t xml:space="preserve"> </w:t>
      </w:r>
      <w:r w:rsidRPr="00456B11">
        <w:t>в</w:t>
      </w:r>
      <w:r>
        <w:t>ышестоящее</w:t>
      </w:r>
      <w:r w:rsidRPr="00456B11">
        <w:t xml:space="preserve"> тело нами не вмещается цельно, тотально</w:t>
      </w:r>
      <w:r>
        <w:t xml:space="preserve"> – л</w:t>
      </w:r>
      <w:r w:rsidRPr="00456B11">
        <w:t>ибо вообще не входит, либо з</w:t>
      </w:r>
      <w:r w:rsidRPr="00456B11">
        <w:t>а</w:t>
      </w:r>
      <w:r w:rsidRPr="00456B11">
        <w:t>висает, либо на половину с нами сонастраивается</w:t>
      </w:r>
      <w:r>
        <w:t>,</w:t>
      </w:r>
      <w:r w:rsidRPr="00456B11">
        <w:t xml:space="preserve"> и у нас </w:t>
      </w:r>
      <w:proofErr w:type="gramStart"/>
      <w:r w:rsidRPr="00456B11">
        <w:t>нет</w:t>
      </w:r>
      <w:r>
        <w:t>у</w:t>
      </w:r>
      <w:proofErr w:type="gramEnd"/>
      <w:r w:rsidRPr="00456B11">
        <w:t xml:space="preserve"> взаимокоординации.</w:t>
      </w:r>
    </w:p>
    <w:p w:rsidR="008B502C" w:rsidRDefault="008B502C" w:rsidP="00154566">
      <w:r w:rsidRPr="00CE256E">
        <w:rPr>
          <w:color w:val="FF0000"/>
        </w:rPr>
        <w:t>0-21’</w:t>
      </w:r>
      <w:r>
        <w:t xml:space="preserve"> «Повесть о настоящем человеке» – это руководство к действию? Уж извините за партийный язык. И многие другие произведения, если мы их воспринимаем не просто так, «а, это так, время занять», а воспринимаем как определённую перспективу, когда мы можем, опир</w:t>
      </w:r>
      <w:r>
        <w:t>а</w:t>
      </w:r>
      <w:r>
        <w:t xml:space="preserve">ясь на действия каких-то героев, сопереживая им, тоже что-то предпринять. И тогда это тоже становится определённым обязательством нашего действия </w:t>
      </w:r>
      <w:r w:rsidRPr="00456B11">
        <w:t>–</w:t>
      </w:r>
      <w:r>
        <w:t xml:space="preserve"> </w:t>
      </w:r>
      <w:r w:rsidRPr="00CE256E">
        <w:rPr>
          <w:b/>
        </w:rPr>
        <w:t>стать настоящим человеком</w:t>
      </w:r>
      <w:r>
        <w:t xml:space="preserve">, преодолевая самих себя. Мы тогда по-другому воспринимаем художественные произведения. </w:t>
      </w:r>
    </w:p>
    <w:p w:rsidR="008B502C" w:rsidRDefault="008B502C" w:rsidP="00154566">
      <w:r>
        <w:t>Взглядом Отца мы видим, что мы цельны, поэтому и важен взгляд Владык, который п</w:t>
      </w:r>
      <w:r>
        <w:t>о</w:t>
      </w:r>
      <w:r>
        <w:t>кажет, что это не так на самом деле, что мы этой цельности ещё не достигли, а вот взглядом О</w:t>
      </w:r>
      <w:r>
        <w:t>т</w:t>
      </w:r>
      <w:r>
        <w:t>ца увидеть, к чему можно стремиться. Потому что Отец показывает перспективу, а Владыки то, что у нас на данный момент здесь и сейчас. В чём несогласованность или в какое-то определё</w:t>
      </w:r>
      <w:r>
        <w:t>н</w:t>
      </w:r>
      <w:r>
        <w:t>ное недоработанное действие, не разработанное.</w:t>
      </w:r>
    </w:p>
    <w:p w:rsidR="008B502C" w:rsidRDefault="008B502C" w:rsidP="00154566">
      <w:r w:rsidRPr="00CE256E">
        <w:rPr>
          <w:color w:val="FF0000"/>
        </w:rPr>
        <w:t>0-2</w:t>
      </w:r>
      <w:r>
        <w:rPr>
          <w:color w:val="FF0000"/>
        </w:rPr>
        <w:t>6</w:t>
      </w:r>
      <w:r w:rsidRPr="00CE256E">
        <w:rPr>
          <w:color w:val="FF0000"/>
        </w:rPr>
        <w:t>’</w:t>
      </w:r>
      <w:r>
        <w:t xml:space="preserve"> Встаём из-за столов, листики можно оставить там для изучения и возжигаемся Вл</w:t>
      </w:r>
      <w:r>
        <w:t>а</w:t>
      </w:r>
      <w:r>
        <w:t>дыками, ведущими нас, и приглашаем их к нам в кабинет.</w:t>
      </w:r>
    </w:p>
    <w:p w:rsidR="008B502C" w:rsidRDefault="008B502C" w:rsidP="00154566">
      <w:r w:rsidRPr="004F4494">
        <w:t xml:space="preserve">Приветствуем Изначальных Владык, ведущих нас, и берём тот лист, который у нас на столе написан был, и предлагаем Владыкам наше обещание, помните как, </w:t>
      </w:r>
      <w:r>
        <w:t>«</w:t>
      </w:r>
      <w:r w:rsidRPr="004F4494">
        <w:t>торжественно кл</w:t>
      </w:r>
      <w:r w:rsidRPr="004F4494">
        <w:t>я</w:t>
      </w:r>
      <w:r w:rsidRPr="004F4494">
        <w:t xml:space="preserve">нусь исполнять законы </w:t>
      </w:r>
      <w:r>
        <w:t>пионеров…»</w:t>
      </w:r>
      <w:r w:rsidRPr="004F4494">
        <w:t>, или что-то ещё, а в данном случае</w:t>
      </w:r>
      <w:r>
        <w:t>,</w:t>
      </w:r>
      <w:r w:rsidRPr="004F4494">
        <w:t xml:space="preserve"> обязуюсь</w:t>
      </w:r>
      <w:r>
        <w:t>, –</w:t>
      </w:r>
      <w:r w:rsidRPr="004F4494">
        <w:t xml:space="preserve"> и дальше то, что у вас там сложилось. И посоветуйтесь теперь с Владыками. В какой объём времени вы сможете это реализовать</w:t>
      </w:r>
      <w:r>
        <w:t xml:space="preserve"> – на ближайший год, на несколько месяцев, на несколько лет. К кому </w:t>
      </w:r>
      <w:r>
        <w:lastRenderedPageBreak/>
        <w:t xml:space="preserve">нужно обратиться, чтобы или подготовиться или успешнее реализовать. Или </w:t>
      </w:r>
      <w:r w:rsidRPr="00226C11">
        <w:rPr>
          <w:b/>
          <w:i/>
        </w:rPr>
        <w:t>где</w:t>
      </w:r>
      <w:r>
        <w:t xml:space="preserve"> это возможно реализовать.</w:t>
      </w:r>
    </w:p>
    <w:p w:rsidR="008B502C" w:rsidRDefault="008B502C" w:rsidP="00154566">
      <w:r>
        <w:t>У вас идёт определённое приведение в соответствие вот этого вашего плана действий, или того что вы стремитесь исполнить, – вас и Владык. Теперь уточните у Владык: то, что вы написали, остаётся у вас или у Владык.</w:t>
      </w:r>
    </w:p>
    <w:p w:rsidR="008B502C" w:rsidRDefault="008B502C" w:rsidP="001B1A3E">
      <w:pPr>
        <w:pStyle w:val="3"/>
      </w:pPr>
      <w:bookmarkStart w:id="256" w:name="_Toc411529743"/>
      <w:r>
        <w:t>Общение с Владыками и рост Личности в нас</w:t>
      </w:r>
      <w:bookmarkEnd w:id="256"/>
    </w:p>
    <w:p w:rsidR="008B502C" w:rsidRDefault="008B502C" w:rsidP="00154566">
      <w:r w:rsidRPr="00CE256E">
        <w:rPr>
          <w:color w:val="FF0000"/>
        </w:rPr>
        <w:t>0-</w:t>
      </w:r>
      <w:r>
        <w:rPr>
          <w:color w:val="FF0000"/>
        </w:rPr>
        <w:t>41</w:t>
      </w:r>
      <w:r w:rsidRPr="00CE256E">
        <w:rPr>
          <w:color w:val="FF0000"/>
        </w:rPr>
        <w:t>’</w:t>
      </w:r>
      <w:r>
        <w:rPr>
          <w:color w:val="FF0000"/>
        </w:rPr>
        <w:t xml:space="preserve"> </w:t>
      </w:r>
      <w:r>
        <w:t>В</w:t>
      </w:r>
      <w:r w:rsidRPr="00D75B3D">
        <w:t xml:space="preserve">ас приглашают в гостиную, </w:t>
      </w:r>
      <w:r>
        <w:t>вы – хозяин,</w:t>
      </w:r>
      <w:r w:rsidRPr="00D75B3D">
        <w:t xml:space="preserve"> хозяйка Дома</w:t>
      </w:r>
      <w:r>
        <w:t>. В</w:t>
      </w:r>
      <w:r w:rsidRPr="00D75B3D">
        <w:t>ы пригласили гостей. Да</w:t>
      </w:r>
      <w:r>
        <w:t>,</w:t>
      </w:r>
      <w:r w:rsidRPr="00D75B3D">
        <w:t xml:space="preserve"> это Владыки, но </w:t>
      </w:r>
      <w:r>
        <w:t>к</w:t>
      </w:r>
      <w:r w:rsidRPr="00D75B3D">
        <w:t xml:space="preserve">онфедеративность предполагает, что каждый </w:t>
      </w:r>
      <w:r>
        <w:t>(</w:t>
      </w:r>
      <w:r w:rsidRPr="00D75B3D">
        <w:t xml:space="preserve">в </w:t>
      </w:r>
      <w:r>
        <w:t xml:space="preserve">том числе </w:t>
      </w:r>
      <w:r w:rsidRPr="00D75B3D">
        <w:t xml:space="preserve">и </w:t>
      </w:r>
      <w:r>
        <w:t>м</w:t>
      </w:r>
      <w:r w:rsidRPr="00D75B3D">
        <w:t>ы между собой</w:t>
      </w:r>
      <w:r>
        <w:t xml:space="preserve"> и с</w:t>
      </w:r>
      <w:r w:rsidRPr="00D75B3D">
        <w:t xml:space="preserve"> Владыками</w:t>
      </w:r>
      <w:r>
        <w:t xml:space="preserve">) – </w:t>
      </w:r>
      <w:r w:rsidRPr="00D75B3D">
        <w:t>Первый среди равных.</w:t>
      </w:r>
      <w:r>
        <w:t xml:space="preserve"> </w:t>
      </w:r>
      <w:r w:rsidRPr="00D75B3D">
        <w:t xml:space="preserve">Пожалуйста, идите акцентом роста Личности в вас. </w:t>
      </w:r>
    </w:p>
    <w:p w:rsidR="008B502C" w:rsidRPr="00D75B3D" w:rsidRDefault="008B502C" w:rsidP="00154566">
      <w:r w:rsidRPr="00D75B3D">
        <w:t xml:space="preserve">Владыки тоже умеют играть на музыкальных инструментах, кто там решил предложить помузицировать. </w:t>
      </w:r>
      <w:r>
        <w:t xml:space="preserve">Может быть, </w:t>
      </w:r>
      <w:r w:rsidRPr="00D75B3D">
        <w:t>с кем-то вместе вы там играете, а кто-то поёт. А может как-то ещё. Я не знаю, как вы гостей принимаете сейчас.</w:t>
      </w:r>
    </w:p>
    <w:p w:rsidR="008B502C" w:rsidRPr="009367BA" w:rsidRDefault="008B502C" w:rsidP="00154566">
      <w:r w:rsidRPr="009367BA">
        <w:t>– А в чём тут личностный рост?</w:t>
      </w:r>
    </w:p>
    <w:p w:rsidR="008B502C" w:rsidRDefault="008B502C" w:rsidP="00154566">
      <w:r>
        <w:t>А</w:t>
      </w:r>
      <w:r w:rsidRPr="00D75B3D">
        <w:t xml:space="preserve"> в том, что ты не ждёшь,</w:t>
      </w:r>
      <w:r>
        <w:t xml:space="preserve"> </w:t>
      </w:r>
      <w:r w:rsidRPr="00D75B3D">
        <w:t>что Владыка за тебя всё сделает, а как хозяйка гостеприимно принимаешь гостей, предлагая им, условно говоря, развлечения.</w:t>
      </w:r>
    </w:p>
    <w:p w:rsidR="008B502C" w:rsidRDefault="008B502C" w:rsidP="00154566">
      <w:r w:rsidRPr="00D75B3D">
        <w:t>У кого музыкальных инструментов нет, есть книги. Вместе вслух почитать.</w:t>
      </w:r>
    </w:p>
    <w:p w:rsidR="008B502C" w:rsidRPr="009367BA" w:rsidRDefault="008B502C" w:rsidP="00154566">
      <w:r w:rsidRPr="009367BA">
        <w:t>– Владыки подарок делают… это форма книги: Живая Сказка.</w:t>
      </w:r>
    </w:p>
    <w:p w:rsidR="008B502C" w:rsidRDefault="008B502C" w:rsidP="00154566">
      <w:r>
        <w:t xml:space="preserve">Наташа получила подарок. Вы тоже </w:t>
      </w:r>
      <w:proofErr w:type="gramStart"/>
      <w:r>
        <w:t>то-то</w:t>
      </w:r>
      <w:proofErr w:type="gramEnd"/>
      <w:r>
        <w:t xml:space="preserve"> или нет? Потому что совершенно не обязател</w:t>
      </w:r>
      <w:r>
        <w:t>ь</w:t>
      </w:r>
      <w:r>
        <w:t>но, что у каждого был какой-то подарок.</w:t>
      </w:r>
    </w:p>
    <w:p w:rsidR="008B502C" w:rsidRPr="009367BA" w:rsidRDefault="008B502C" w:rsidP="00154566">
      <w:r w:rsidRPr="009367BA">
        <w:t xml:space="preserve">– Я пригласила участвовать музицировать на тот момент. </w:t>
      </w:r>
      <w:proofErr w:type="gramStart"/>
      <w:r w:rsidRPr="009367BA">
        <w:t>Владычица пела и играла, а Владыка вначале он сидел и просто смотрел, а потом взял карандаш и большой кусок бумаги о</w:t>
      </w:r>
      <w:r w:rsidRPr="009367BA">
        <w:t>т</w:t>
      </w:r>
      <w:r w:rsidRPr="009367BA">
        <w:t>резал и стал делать карандашный набросок, который оказался незавершённым, но запечатлён действительно процесс совместного творения звуков и всё, что рождалось кроме звуков.</w:t>
      </w:r>
      <w:proofErr w:type="gramEnd"/>
      <w:r w:rsidRPr="009367BA">
        <w:t xml:space="preserve"> И в к</w:t>
      </w:r>
      <w:r w:rsidRPr="009367BA">
        <w:t>а</w:t>
      </w:r>
      <w:r w:rsidRPr="009367BA">
        <w:t>честве подарка был оставлен именно этот лист с карандашным наброском Владыки.</w:t>
      </w:r>
    </w:p>
    <w:p w:rsidR="008B502C" w:rsidRDefault="008B502C" w:rsidP="001B1A3E">
      <w:pPr>
        <w:pStyle w:val="3"/>
      </w:pPr>
      <w:bookmarkStart w:id="257" w:name="_Toc411529744"/>
      <w:r>
        <w:t>Общение с Управителем Основ – созидание Основы Метагалактической жизни</w:t>
      </w:r>
      <w:bookmarkEnd w:id="257"/>
    </w:p>
    <w:p w:rsidR="008B502C" w:rsidRPr="00043056" w:rsidRDefault="008B502C" w:rsidP="00154566">
      <w:r>
        <w:rPr>
          <w:color w:val="FF0000"/>
        </w:rPr>
        <w:t>1</w:t>
      </w:r>
      <w:r w:rsidRPr="00CE256E">
        <w:rPr>
          <w:color w:val="FF0000"/>
        </w:rPr>
        <w:t>-</w:t>
      </w:r>
      <w:r>
        <w:rPr>
          <w:color w:val="FF0000"/>
        </w:rPr>
        <w:t>14</w:t>
      </w:r>
      <w:r w:rsidRPr="00CE256E">
        <w:rPr>
          <w:color w:val="FF0000"/>
        </w:rPr>
        <w:t>’</w:t>
      </w:r>
      <w:r>
        <w:rPr>
          <w:color w:val="FF0000"/>
        </w:rPr>
        <w:t xml:space="preserve"> </w:t>
      </w:r>
      <w:r>
        <w:t>С</w:t>
      </w:r>
      <w:r w:rsidRPr="00FD2DE5">
        <w:t>интезируемся с Ведущими нас Владыками, встраиваясь в то явление Полномочий, которые раскрыты в нас вот той перспективой, теми обязательствами, той определённой раскр</w:t>
      </w:r>
      <w:r w:rsidRPr="00FD2DE5">
        <w:t>е</w:t>
      </w:r>
      <w:r w:rsidRPr="00FD2DE5">
        <w:t>пощённостью, в которую мы в гостиной или рядом с нашим зданием, гуляя с Владыками,</w:t>
      </w:r>
      <w:r>
        <w:t xml:space="preserve"> –</w:t>
      </w:r>
      <w:r w:rsidRPr="00FD2DE5">
        <w:t xml:space="preserve"> мы вошли.</w:t>
      </w:r>
    </w:p>
    <w:p w:rsidR="008B502C" w:rsidRDefault="008B502C" w:rsidP="00154566">
      <w:r w:rsidRPr="00043056">
        <w:t>И вот в этой внутренне-внешней раскрепощённости, в восприятии перспектив и устре</w:t>
      </w:r>
      <w:r w:rsidRPr="00043056">
        <w:t>м</w:t>
      </w:r>
      <w:r w:rsidRPr="00043056">
        <w:t>лённости достигнуть того, что мы там обязались и написали об этом, возжигаемся теперь Отцом.</w:t>
      </w:r>
      <w:r>
        <w:t xml:space="preserve"> </w:t>
      </w:r>
      <w:r w:rsidRPr="00043056">
        <w:t xml:space="preserve">Мы </w:t>
      </w:r>
      <w:r>
        <w:t xml:space="preserve">– </w:t>
      </w:r>
      <w:r w:rsidRPr="00043056">
        <w:t>явление Изначально Вышестоящего Отца, мы встраивались в это Частным Синтезом, Пр</w:t>
      </w:r>
      <w:r w:rsidRPr="00043056">
        <w:t>и</w:t>
      </w:r>
      <w:r w:rsidRPr="00043056">
        <w:t xml:space="preserve">сутственным, Конфедеративным Синтезом. </w:t>
      </w:r>
      <w:r>
        <w:t>В</w:t>
      </w:r>
      <w:r w:rsidRPr="00043056">
        <w:t>озжигаясь Отцом, мы, в первую очередь, возжиг</w:t>
      </w:r>
      <w:r w:rsidRPr="00043056">
        <w:t>а</w:t>
      </w:r>
      <w:r w:rsidRPr="00043056">
        <w:t>емся тем, что мы отстраивали в явлении и выражении Отца. И Отец обращает внимание на нас тем, что мы сделали, тем, что мы синтезировали.</w:t>
      </w:r>
      <w:r>
        <w:t xml:space="preserve"> </w:t>
      </w:r>
      <w:r w:rsidRPr="00043056">
        <w:t>И проживите, как вас притягивает к Отцу.</w:t>
      </w:r>
    </w:p>
    <w:p w:rsidR="008B502C" w:rsidRDefault="008B502C" w:rsidP="00154566">
      <w:r>
        <w:t>П</w:t>
      </w:r>
      <w:r w:rsidRPr="00043056">
        <w:t xml:space="preserve">росим Изначально Вышестоящего Отца помочь определиться каждому из нас вот в этом проекте в нашем восхождении Отцом и служении Матери – на </w:t>
      </w:r>
      <w:proofErr w:type="gramStart"/>
      <w:r w:rsidRPr="00043056">
        <w:t>выражение</w:t>
      </w:r>
      <w:proofErr w:type="gramEnd"/>
      <w:r w:rsidRPr="00043056">
        <w:t xml:space="preserve"> какого </w:t>
      </w:r>
      <w:r w:rsidRPr="006115B6">
        <w:rPr>
          <w:b/>
        </w:rPr>
        <w:t xml:space="preserve">Управителя </w:t>
      </w:r>
      <w:r w:rsidRPr="00184BEA">
        <w:rPr>
          <w:b/>
        </w:rPr>
        <w:t>Основ Метагалактики</w:t>
      </w:r>
      <w:r w:rsidRPr="00043056">
        <w:t xml:space="preserve"> мы выходим? То есть, тот неповторимый синтез Начал, который мы впитали, в нас рождает какую-то определённую Основу нашей жизни.</w:t>
      </w:r>
    </w:p>
    <w:p w:rsidR="008B502C" w:rsidRPr="00043056" w:rsidRDefault="008B502C" w:rsidP="00154566">
      <w:r w:rsidRPr="00043056">
        <w:t>Управители Основ Метагалактического Проявления приходят сюда в зал. В зал к Отцу. Соответственно, сейчас не просто в нас идёт синтезом Начал Отцом формирование какой-то н</w:t>
      </w:r>
      <w:r w:rsidRPr="00043056">
        <w:t>о</w:t>
      </w:r>
      <w:r w:rsidRPr="00043056">
        <w:t>вой Основы нашего Метагалактического осуществления жизни, но ещё и тот Управитель Основ или та Управительница Основ, кто этим занимается, проявляется перед нами. Только не бу</w:t>
      </w:r>
      <w:r w:rsidRPr="00043056">
        <w:t>к</w:t>
      </w:r>
      <w:r w:rsidRPr="00043056">
        <w:t>вально прямо пред нами, они встают справа и слева от нас, пред Отцом.</w:t>
      </w:r>
    </w:p>
    <w:p w:rsidR="008B502C" w:rsidRPr="00154566" w:rsidRDefault="008B502C" w:rsidP="00154566">
      <w:r w:rsidRPr="00154566">
        <w:t>Проживите, что это такое: созидание синтезом Начал в нас какой-то Основы.</w:t>
      </w:r>
    </w:p>
    <w:p w:rsidR="008B502C" w:rsidRPr="00043056" w:rsidRDefault="008B502C" w:rsidP="00154566">
      <w:pPr>
        <w:rPr>
          <w:i/>
        </w:rPr>
      </w:pPr>
      <w:r>
        <w:t>П</w:t>
      </w:r>
      <w:r w:rsidRPr="00043056">
        <w:t>опросите сдачи, освобождённости от старых Основ, которые нам мешают в формиров</w:t>
      </w:r>
      <w:r w:rsidRPr="00043056">
        <w:t>а</w:t>
      </w:r>
      <w:r w:rsidRPr="00043056">
        <w:t>нии, созидании новой Основы Метагалактической жизни. И опустошитесь, и тогда ярче сможем прожить ту новую Основу синтезом Начал, которую</w:t>
      </w:r>
      <w:r>
        <w:t xml:space="preserve"> Отец в нас созидает.</w:t>
      </w:r>
    </w:p>
    <w:p w:rsidR="008B502C" w:rsidRDefault="008B502C" w:rsidP="00154566">
      <w:r w:rsidRPr="00043056">
        <w:lastRenderedPageBreak/>
        <w:t>Вот сейчас ко многим из нас уже подошли Управители Основ. Проживите, что прямо у многих, прямо глаза в глаза можно увидеть. Только они чуть выше нас в большинстве своём. Но при этом это не мешает видеть глаза их нам. Значит и нам стоит посмотреть в глаза, чтобы ув</w:t>
      </w:r>
      <w:r w:rsidRPr="00043056">
        <w:t>и</w:t>
      </w:r>
      <w:r w:rsidRPr="00043056">
        <w:t>деть они могли наши глаза.</w:t>
      </w:r>
      <w:r>
        <w:t xml:space="preserve"> </w:t>
      </w:r>
      <w:r w:rsidRPr="00043056">
        <w:t>Взгляд глаза в глаза – он самый такой рождающий какое-то необы</w:t>
      </w:r>
      <w:r w:rsidRPr="00043056">
        <w:t>к</w:t>
      </w:r>
      <w:r w:rsidRPr="00043056">
        <w:t xml:space="preserve">новенное откровение, совершенно новое явление в нас. И мы тогда уже не спутаем </w:t>
      </w:r>
      <w:proofErr w:type="gramStart"/>
      <w:r w:rsidRPr="00043056">
        <w:t>это</w:t>
      </w:r>
      <w:proofErr w:type="gramEnd"/>
      <w:r w:rsidRPr="00043056">
        <w:t xml:space="preserve"> ни с </w:t>
      </w:r>
      <w:proofErr w:type="gramStart"/>
      <w:r w:rsidRPr="00043056">
        <w:t>к</w:t>
      </w:r>
      <w:r w:rsidRPr="00043056">
        <w:t>а</w:t>
      </w:r>
      <w:r w:rsidRPr="00043056">
        <w:t>ким</w:t>
      </w:r>
      <w:proofErr w:type="gramEnd"/>
      <w:r w:rsidRPr="00043056">
        <w:t xml:space="preserve"> другим взглядом. </w:t>
      </w:r>
    </w:p>
    <w:p w:rsidR="008B502C" w:rsidRDefault="008B502C" w:rsidP="00154566">
      <w:r w:rsidRPr="00043056">
        <w:t xml:space="preserve">С некоторыми из нас Управители Основ заговорили. </w:t>
      </w:r>
      <w:proofErr w:type="gramStart"/>
      <w:r w:rsidRPr="00043056">
        <w:t>В ответ на слова</w:t>
      </w:r>
      <w:r>
        <w:t xml:space="preserve"> –</w:t>
      </w:r>
      <w:r w:rsidRPr="00043056">
        <w:t xml:space="preserve"> </w:t>
      </w:r>
      <w:r>
        <w:t>к</w:t>
      </w:r>
      <w:r w:rsidRPr="00043056">
        <w:t xml:space="preserve">акие-то </w:t>
      </w:r>
      <w:r w:rsidRPr="006115B6">
        <w:rPr>
          <w:b/>
        </w:rPr>
        <w:t>Начала</w:t>
      </w:r>
      <w:r w:rsidRPr="00043056">
        <w:t xml:space="preserve"> из Основы начинают открываться</w:t>
      </w:r>
      <w:r>
        <w:t xml:space="preserve">, </w:t>
      </w:r>
      <w:r w:rsidRPr="00043056">
        <w:t>начинают пробуждаться, начинают стремиться выйти в к</w:t>
      </w:r>
      <w:r w:rsidRPr="00043056">
        <w:t>а</w:t>
      </w:r>
      <w:r w:rsidRPr="00043056">
        <w:t>кую-то реализацию.</w:t>
      </w:r>
      <w:proofErr w:type="gramEnd"/>
      <w:r w:rsidRPr="00043056">
        <w:t xml:space="preserve"> Это Начала чего?</w:t>
      </w:r>
      <w:r>
        <w:t xml:space="preserve"> </w:t>
      </w:r>
      <w:r w:rsidRPr="00043056">
        <w:t>Этим Началом</w:t>
      </w:r>
      <w:r>
        <w:t xml:space="preserve"> </w:t>
      </w:r>
      <w:r w:rsidRPr="00043056">
        <w:t xml:space="preserve">мы возжигаемся и называем его </w:t>
      </w:r>
      <w:r w:rsidRPr="006115B6">
        <w:rPr>
          <w:b/>
        </w:rPr>
        <w:t>словом</w:t>
      </w:r>
      <w:r w:rsidRPr="00043056">
        <w:t>.</w:t>
      </w:r>
    </w:p>
    <w:p w:rsidR="008B502C" w:rsidRDefault="008B502C" w:rsidP="00154566">
      <w:r>
        <w:t>У</w:t>
      </w:r>
      <w:r w:rsidRPr="00043056">
        <w:t xml:space="preserve"> нас рождается какая-то определённая Сила явления Начала. И эта же Сила позволяет нам выдерживать среду ракурсом соответствующего же Начала</w:t>
      </w:r>
      <w:r>
        <w:t xml:space="preserve"> –</w:t>
      </w:r>
      <w:r w:rsidRPr="00043056">
        <w:t xml:space="preserve"> зала Управителя Основ.</w:t>
      </w:r>
      <w:r>
        <w:t xml:space="preserve"> </w:t>
      </w:r>
      <w:r w:rsidRPr="00043056">
        <w:t>И вот здесь встраиваясь, проживите: такое общение, такой контакт с Управителем Основ насколько часто возможен? И опять иллюзий не надо, что там каждый день общаться будем. Соответстве</w:t>
      </w:r>
      <w:r w:rsidRPr="00043056">
        <w:t>н</w:t>
      </w:r>
      <w:r w:rsidRPr="00043056">
        <w:t>но, с какими Владыками, может быть, рекомендует этот Управитель Основ мне пообщаться для того, чтобы появилась возможность следующей встречи, следующего общения, следующей к</w:t>
      </w:r>
      <w:r w:rsidRPr="00043056">
        <w:t>о</w:t>
      </w:r>
      <w:r w:rsidRPr="00043056">
        <w:t xml:space="preserve">ординации. И не обязательно буквально, то есть 31-й Управитель Основ – 31-я Ипостась или Управитель Синтеза. Совсем не обязательно так линейно, но </w:t>
      </w:r>
      <w:r>
        <w:t xml:space="preserve">может быть </w:t>
      </w:r>
      <w:r w:rsidRPr="00043056">
        <w:t>и так.</w:t>
      </w:r>
    </w:p>
    <w:p w:rsidR="008B502C" w:rsidRDefault="008B502C" w:rsidP="00154566">
      <w:r w:rsidRPr="00043056">
        <w:t xml:space="preserve">Постарайтесь сейчас в этом стяжании и преображённости войти не только когда в груди проживаете, что там Отец зафиксировал какой-то определённый объём Синтеза и Огня и это достаточно. Мы начинаем действовать тогда, когда </w:t>
      </w:r>
      <w:r w:rsidRPr="006115B6">
        <w:rPr>
          <w:b/>
        </w:rPr>
        <w:t>тело</w:t>
      </w:r>
      <w:r w:rsidRPr="00043056">
        <w:t xml:space="preserve"> полностью тотально заполнено, нас</w:t>
      </w:r>
      <w:r w:rsidRPr="00043056">
        <w:t>ы</w:t>
      </w:r>
      <w:r w:rsidRPr="00043056">
        <w:t xml:space="preserve">щено тем, что нам дано. </w:t>
      </w:r>
      <w:r>
        <w:t>П</w:t>
      </w:r>
      <w:r w:rsidRPr="00043056">
        <w:t>остарайтесь сейчас распускать этот объём Изначального Синтеза, О</w:t>
      </w:r>
      <w:r w:rsidRPr="00043056">
        <w:t>г</w:t>
      </w:r>
      <w:r w:rsidRPr="00043056">
        <w:t>ня Изначального Синтеза Изначально Вышестоящего Отца на всё тело. Чтоб появилась потре</w:t>
      </w:r>
      <w:r w:rsidRPr="00043056">
        <w:t>б</w:t>
      </w:r>
      <w:r w:rsidRPr="00043056">
        <w:t>ность к действию.</w:t>
      </w:r>
    </w:p>
    <w:p w:rsidR="008B502C" w:rsidRDefault="008B502C" w:rsidP="001B1A3E">
      <w:pPr>
        <w:pStyle w:val="3"/>
      </w:pPr>
      <w:bookmarkStart w:id="258" w:name="_Toc411529745"/>
      <w:r>
        <w:t>День Учителя</w:t>
      </w:r>
      <w:bookmarkEnd w:id="258"/>
    </w:p>
    <w:p w:rsidR="008B502C" w:rsidRPr="00043056" w:rsidRDefault="008B502C" w:rsidP="00154566">
      <w:r>
        <w:rPr>
          <w:color w:val="FF0000"/>
        </w:rPr>
        <w:t>1</w:t>
      </w:r>
      <w:r w:rsidRPr="00CE256E">
        <w:rPr>
          <w:color w:val="FF0000"/>
        </w:rPr>
        <w:t>-</w:t>
      </w:r>
      <w:r>
        <w:rPr>
          <w:color w:val="FF0000"/>
        </w:rPr>
        <w:t>47</w:t>
      </w:r>
      <w:r w:rsidRPr="00CE256E">
        <w:rPr>
          <w:color w:val="FF0000"/>
        </w:rPr>
        <w:t>’</w:t>
      </w:r>
      <w:r>
        <w:rPr>
          <w:color w:val="FF0000"/>
        </w:rPr>
        <w:t xml:space="preserve"> </w:t>
      </w:r>
      <w:r w:rsidRPr="00043056">
        <w:t>Стопы горя</w:t>
      </w:r>
      <w:r>
        <w:t xml:space="preserve">т? Торжественность присутствует? </w:t>
      </w:r>
      <w:r w:rsidRPr="00043056">
        <w:t>И сейчас в такой торжественной о</w:t>
      </w:r>
      <w:r w:rsidRPr="00043056">
        <w:t>б</w:t>
      </w:r>
      <w:r w:rsidRPr="00043056">
        <w:t xml:space="preserve">становке. </w:t>
      </w:r>
      <w:proofErr w:type="gramStart"/>
      <w:r w:rsidRPr="00043056">
        <w:t>Торжественная?</w:t>
      </w:r>
      <w:proofErr w:type="gramEnd"/>
      <w:r w:rsidRPr="00043056">
        <w:t xml:space="preserve"> </w:t>
      </w:r>
      <w:proofErr w:type="gramStart"/>
      <w:r w:rsidRPr="00043056">
        <w:t>Торжественная.</w:t>
      </w:r>
      <w:proofErr w:type="gramEnd"/>
      <w:r w:rsidRPr="00043056">
        <w:t xml:space="preserve"> Есть такое утверждение – обучая, учимся. В чём-то мы ученики, в чём-то мы учителя друг другу. Соответственно, и Управитель Основ, и Изначал</w:t>
      </w:r>
      <w:r w:rsidRPr="00043056">
        <w:t>ь</w:t>
      </w:r>
      <w:r w:rsidRPr="00043056">
        <w:t>но Вышестоящий Отец тоже для нас в чём-то Учитель. С учётом, что у нас первые выходные о</w:t>
      </w:r>
      <w:r w:rsidRPr="00043056">
        <w:t>к</w:t>
      </w:r>
      <w:r w:rsidRPr="00043056">
        <w:t xml:space="preserve">тября празднуется </w:t>
      </w:r>
      <w:r w:rsidRPr="006115B6">
        <w:rPr>
          <w:b/>
        </w:rPr>
        <w:t>День Учителя</w:t>
      </w:r>
      <w:r w:rsidRPr="00043056">
        <w:t>, то вчера был праздник космический, сегодня продолжаем праздновать.</w:t>
      </w:r>
    </w:p>
    <w:p w:rsidR="008B502C" w:rsidRPr="00043056" w:rsidRDefault="008B502C" w:rsidP="00154566">
      <w:r w:rsidRPr="00043056">
        <w:t>Поздравляем Изначально Вышестоящего Отца с тем праздником, который у нас сущес</w:t>
      </w:r>
      <w:r w:rsidRPr="00043056">
        <w:t>т</w:t>
      </w:r>
      <w:r w:rsidRPr="00043056">
        <w:t>вует в Российской Федерации физически на Планете Земля.</w:t>
      </w:r>
      <w:r>
        <w:t xml:space="preserve"> </w:t>
      </w:r>
      <w:r w:rsidRPr="00043056">
        <w:t>И в той пробуждённости к личнос</w:t>
      </w:r>
      <w:r w:rsidRPr="00043056">
        <w:t>т</w:t>
      </w:r>
      <w:r w:rsidRPr="00043056">
        <w:t>ному росту Синтезом в каждом из нас, пожалуйста, каждый, найдите какие-то слова, пожелания Изначально Вышестоящему Отцу, а потом может быть, найдёте не менее интересные важные слова и для Управителя Основ, с которым предстоит взаимодействовать. Проявите творчество Словом.</w:t>
      </w:r>
    </w:p>
    <w:p w:rsidR="008B502C" w:rsidRDefault="008B502C" w:rsidP="00154566">
      <w:r w:rsidRPr="00043056">
        <w:t xml:space="preserve">У всех получилось поздравить, пожелав что-то, или ещё продолжаете? </w:t>
      </w:r>
    </w:p>
    <w:p w:rsidR="008B502C" w:rsidRDefault="008B502C" w:rsidP="00154566">
      <w:r>
        <w:t>Т</w:t>
      </w:r>
      <w:r w:rsidRPr="00043056">
        <w:t>еперь выйдите</w:t>
      </w:r>
      <w:r>
        <w:t>,</w:t>
      </w:r>
      <w:r w:rsidRPr="00043056">
        <w:t xml:space="preserve"> ближе к Отцу став</w:t>
      </w:r>
      <w:r>
        <w:t>,</w:t>
      </w:r>
      <w:r w:rsidRPr="00043056">
        <w:t xml:space="preserve"> те, кто профессионально</w:t>
      </w:r>
      <w:r>
        <w:t xml:space="preserve"> или</w:t>
      </w:r>
      <w:r w:rsidRPr="00043056">
        <w:t xml:space="preserve"> по каким-то вашим в</w:t>
      </w:r>
      <w:r w:rsidRPr="00043056">
        <w:t>и</w:t>
      </w:r>
      <w:r w:rsidRPr="00043056">
        <w:t xml:space="preserve">дам деятельности совершенно спокойно и достойно может принять то, что он обучает, является учителем или преподавателем и не стесняется этого. </w:t>
      </w:r>
      <w:r>
        <w:t>Д</w:t>
      </w:r>
      <w:r w:rsidRPr="00043056">
        <w:t>аже если буквально у вас в трудовой книжке не написано, что вы учитель.</w:t>
      </w:r>
      <w:r>
        <w:t xml:space="preserve"> </w:t>
      </w:r>
      <w:r w:rsidRPr="00043056">
        <w:t xml:space="preserve">И являем </w:t>
      </w:r>
      <w:proofErr w:type="gramStart"/>
      <w:r w:rsidRPr="00043056">
        <w:t>новую</w:t>
      </w:r>
      <w:proofErr w:type="gramEnd"/>
      <w:r w:rsidRPr="00043056">
        <w:t xml:space="preserve"> эталонность учительства</w:t>
      </w:r>
      <w:r>
        <w:t>, н</w:t>
      </w:r>
      <w:r w:rsidRPr="00043056">
        <w:t>овое явление учительства с той лучшей базой, которая накоплена человечеством с теми перспективами, кот</w:t>
      </w:r>
      <w:r w:rsidRPr="00043056">
        <w:t>о</w:t>
      </w:r>
      <w:r w:rsidRPr="00043056">
        <w:t>рые являет нами Отец. В том числе и</w:t>
      </w:r>
      <w:r>
        <w:t xml:space="preserve"> </w:t>
      </w:r>
      <w:r w:rsidRPr="00043056">
        <w:t>конфедеративности, как важно</w:t>
      </w:r>
      <w:r>
        <w:t>го</w:t>
      </w:r>
      <w:r w:rsidRPr="00043056">
        <w:t xml:space="preserve"> явлени</w:t>
      </w:r>
      <w:r>
        <w:t>я</w:t>
      </w:r>
      <w:r w:rsidRPr="00043056">
        <w:t xml:space="preserve">, когда </w:t>
      </w:r>
      <w:r>
        <w:t>и</w:t>
      </w:r>
      <w:r w:rsidRPr="00043056">
        <w:t xml:space="preserve"> в учит</w:t>
      </w:r>
      <w:r w:rsidRPr="00043056">
        <w:t>е</w:t>
      </w:r>
      <w:r w:rsidRPr="00043056">
        <w:t xml:space="preserve">лях, и в учениках одновременно раскрывается </w:t>
      </w:r>
      <w:r w:rsidRPr="00D144DF">
        <w:rPr>
          <w:b/>
        </w:rPr>
        <w:t>Отец</w:t>
      </w:r>
      <w:r w:rsidRPr="00043056">
        <w:t>. И неважно, сколько лет учителям и учен</w:t>
      </w:r>
      <w:r w:rsidRPr="00043056">
        <w:t>и</w:t>
      </w:r>
      <w:r w:rsidRPr="00043056">
        <w:t>кам. Помните,</w:t>
      </w:r>
      <w:r>
        <w:t xml:space="preserve"> </w:t>
      </w:r>
      <w:r w:rsidRPr="00D144DF">
        <w:rPr>
          <w:b/>
        </w:rPr>
        <w:t xml:space="preserve">каждый может быть нам </w:t>
      </w:r>
      <w:r w:rsidRPr="005F69CD">
        <w:rPr>
          <w:b/>
        </w:rPr>
        <w:t>учителем, если мы готовы учиться</w:t>
      </w:r>
      <w:r w:rsidRPr="00043056">
        <w:t>.</w:t>
      </w:r>
    </w:p>
    <w:p w:rsidR="008B502C" w:rsidRDefault="008B502C" w:rsidP="00154566">
      <w:r w:rsidRPr="00043056">
        <w:t>Из проявленного метагалактического Зала разворачиваем новое явление эталона</w:t>
      </w:r>
      <w:r>
        <w:t xml:space="preserve"> </w:t>
      </w:r>
      <w:r w:rsidRPr="00043056">
        <w:t>учител</w:t>
      </w:r>
      <w:r w:rsidRPr="00043056">
        <w:t>ь</w:t>
      </w:r>
      <w:r w:rsidRPr="00043056">
        <w:t>ства в Метагалактику и окутываем далее Планету Земля.</w:t>
      </w:r>
    </w:p>
    <w:p w:rsidR="008B502C" w:rsidRDefault="008B502C" w:rsidP="00154566">
      <w:r>
        <w:t>К</w:t>
      </w:r>
      <w:r w:rsidRPr="00043056">
        <w:t>то страдает</w:t>
      </w:r>
      <w:r>
        <w:t>:</w:t>
      </w:r>
      <w:r w:rsidRPr="00043056">
        <w:t xml:space="preserve"> «Я учу своего ребёнка завязывать шнурки, внука»</w:t>
      </w:r>
      <w:r>
        <w:t xml:space="preserve">, – </w:t>
      </w:r>
      <w:r w:rsidRPr="00043056">
        <w:t>это тоже обучение. Что переживаете, что вас не пригласили? Сами не пошли. Личность как будет взрастать? Когда мы только что говорили</w:t>
      </w:r>
      <w:r>
        <w:t xml:space="preserve"> – </w:t>
      </w:r>
      <w:r w:rsidRPr="00043056">
        <w:t>разъяснение населению. Ведь это же тоже этот</w:t>
      </w:r>
      <w:r>
        <w:t xml:space="preserve"> </w:t>
      </w:r>
      <w:r w:rsidRPr="00043056">
        <w:t>ракурс</w:t>
      </w:r>
      <w:r>
        <w:t xml:space="preserve"> – </w:t>
      </w:r>
      <w:r w:rsidRPr="00043056">
        <w:t>обучая</w:t>
      </w:r>
      <w:r>
        <w:t>,</w:t>
      </w:r>
      <w:r w:rsidRPr="00043056">
        <w:t xml:space="preserve"> учи</w:t>
      </w:r>
      <w:r>
        <w:t>м</w:t>
      </w:r>
      <w:r>
        <w:t>с</w:t>
      </w:r>
      <w:r w:rsidRPr="00043056">
        <w:t>я.</w:t>
      </w:r>
    </w:p>
    <w:p w:rsidR="008B502C" w:rsidRDefault="008B502C" w:rsidP="00154566">
      <w:r w:rsidRPr="00043056">
        <w:lastRenderedPageBreak/>
        <w:t>Благодарим Изначально Вышестоящего Отца, Управителей Основ за вот эту возмо</w:t>
      </w:r>
      <w:r w:rsidRPr="00043056">
        <w:t>ж</w:t>
      </w:r>
      <w:r w:rsidRPr="00043056">
        <w:t>ность</w:t>
      </w:r>
      <w:r>
        <w:t>, которая</w:t>
      </w:r>
      <w:r w:rsidRPr="00043056">
        <w:t xml:space="preserve"> явлением праздника </w:t>
      </w:r>
      <w:r>
        <w:t xml:space="preserve">у нас </w:t>
      </w:r>
      <w:r w:rsidRPr="00043056">
        <w:t>разверну</w:t>
      </w:r>
      <w:r>
        <w:t>лась</w:t>
      </w:r>
      <w:r w:rsidRPr="00043056">
        <w:t>.</w:t>
      </w:r>
    </w:p>
    <w:p w:rsidR="008B502C" w:rsidRDefault="008B502C" w:rsidP="001B1A3E">
      <w:pPr>
        <w:pStyle w:val="3"/>
      </w:pPr>
      <w:bookmarkStart w:id="259" w:name="_Toc411529746"/>
      <w:r w:rsidRPr="00D2634C">
        <w:t>Реализация Явления Изначально Вышестоящего Отца</w:t>
      </w:r>
      <w:bookmarkEnd w:id="259"/>
    </w:p>
    <w:p w:rsidR="008B502C" w:rsidRDefault="008B502C" w:rsidP="00154566">
      <w:r>
        <w:rPr>
          <w:color w:val="FF0000"/>
        </w:rPr>
        <w:t>1</w:t>
      </w:r>
      <w:r w:rsidRPr="00CE256E">
        <w:rPr>
          <w:color w:val="FF0000"/>
        </w:rPr>
        <w:t>-</w:t>
      </w:r>
      <w:r>
        <w:rPr>
          <w:color w:val="FF0000"/>
        </w:rPr>
        <w:t>58</w:t>
      </w:r>
      <w:r w:rsidRPr="00CE256E">
        <w:rPr>
          <w:color w:val="FF0000"/>
        </w:rPr>
        <w:t>’</w:t>
      </w:r>
      <w:r>
        <w:rPr>
          <w:color w:val="FF0000"/>
        </w:rPr>
        <w:t xml:space="preserve"> </w:t>
      </w:r>
      <w:r>
        <w:t>З</w:t>
      </w:r>
      <w:r w:rsidRPr="00043056">
        <w:t xml:space="preserve">ал Иерархии ИДИВО Метагалактического Проявления. В нас, пусть </w:t>
      </w:r>
      <w:proofErr w:type="gramStart"/>
      <w:r w:rsidRPr="00043056">
        <w:t>на</w:t>
      </w:r>
      <w:proofErr w:type="gramEnd"/>
      <w:r w:rsidRPr="00043056">
        <w:t xml:space="preserve"> чуть-чуть, но изменилась </w:t>
      </w:r>
      <w:proofErr w:type="gramStart"/>
      <w:r w:rsidRPr="00043056">
        <w:t>внутренняя</w:t>
      </w:r>
      <w:proofErr w:type="gramEnd"/>
      <w:r w:rsidRPr="00043056">
        <w:t xml:space="preserve"> </w:t>
      </w:r>
      <w:r>
        <w:t>О</w:t>
      </w:r>
      <w:r w:rsidRPr="00043056">
        <w:t>снова осуществления жизни Метагалактикой</w:t>
      </w:r>
      <w:r>
        <w:t xml:space="preserve"> – меняется</w:t>
      </w:r>
      <w:r w:rsidRPr="00043056">
        <w:t xml:space="preserve"> иерархич</w:t>
      </w:r>
      <w:r w:rsidRPr="00043056">
        <w:t>е</w:t>
      </w:r>
      <w:r w:rsidRPr="00043056">
        <w:t>ское место. И проживите другую иерархическую сона</w:t>
      </w:r>
      <w:r>
        <w:t>стройку нас в Зале Иера</w:t>
      </w:r>
      <w:r w:rsidRPr="00043056">
        <w:t>рхии ИДИВО.</w:t>
      </w:r>
    </w:p>
    <w:p w:rsidR="008B502C" w:rsidRDefault="008B502C" w:rsidP="00154566">
      <w:r>
        <w:t>Си</w:t>
      </w:r>
      <w:r w:rsidRPr="00043056">
        <w:t xml:space="preserve">нтезируясь с Хум Изначальных Владык Иосифа Славии, стяжаем </w:t>
      </w:r>
      <w:r w:rsidRPr="00682035">
        <w:rPr>
          <w:b/>
        </w:rPr>
        <w:t>Изначальную Волю</w:t>
      </w:r>
      <w:r w:rsidRPr="00043056">
        <w:t xml:space="preserve"> и </w:t>
      </w:r>
      <w:r>
        <w:t>О</w:t>
      </w:r>
      <w:r w:rsidRPr="00043056">
        <w:t xml:space="preserve">гонь Изначальной Воли Изначально Вышестоящего Отца в реализации той </w:t>
      </w:r>
      <w:r>
        <w:t>О</w:t>
      </w:r>
      <w:r w:rsidRPr="00043056">
        <w:t>сновы Синтеза Начал и того Начала, которое выявлено как первичный шаг нашей реализации явления Изн</w:t>
      </w:r>
      <w:r w:rsidRPr="00043056">
        <w:t>а</w:t>
      </w:r>
      <w:r w:rsidRPr="00043056">
        <w:t>чально Вышестоящего Отца нами и в ведении Отца нами.</w:t>
      </w:r>
    </w:p>
    <w:p w:rsidR="008B502C" w:rsidRDefault="008B502C" w:rsidP="00154566">
      <w:r w:rsidRPr="00043056">
        <w:t>Проживите, как легко тело вмещает Волю, и не перекрывайте</w:t>
      </w:r>
      <w:r>
        <w:t xml:space="preserve"> – </w:t>
      </w:r>
      <w:r w:rsidRPr="00043056">
        <w:t>Воля тотально нас запо</w:t>
      </w:r>
      <w:r w:rsidRPr="00043056">
        <w:t>л</w:t>
      </w:r>
      <w:r w:rsidRPr="00043056">
        <w:t>няет. А тотальность подразумевает, что я цельно пронизана Волей.</w:t>
      </w:r>
      <w:r>
        <w:t xml:space="preserve"> </w:t>
      </w:r>
      <w:r w:rsidRPr="00043056">
        <w:t>Воле маловато будет в м</w:t>
      </w:r>
      <w:r w:rsidRPr="00043056">
        <w:t>а</w:t>
      </w:r>
      <w:r w:rsidRPr="00043056">
        <w:t>леньком каком-то фрагменте проявиться. В данном случае, с учёто</w:t>
      </w:r>
      <w:r>
        <w:t>м того, на что мы её попрос</w:t>
      </w:r>
      <w:r>
        <w:t>и</w:t>
      </w:r>
      <w:r>
        <w:t>ли.</w:t>
      </w:r>
    </w:p>
    <w:p w:rsidR="008B502C" w:rsidRDefault="008B502C" w:rsidP="00154566">
      <w:r>
        <w:t xml:space="preserve">* </w:t>
      </w:r>
      <w:r w:rsidRPr="00043056">
        <w:t>Теперь</w:t>
      </w:r>
      <w:r>
        <w:t xml:space="preserve"> вопрос</w:t>
      </w:r>
      <w:r w:rsidRPr="00043056">
        <w:t>, а форма поменялась?</w:t>
      </w:r>
    </w:p>
    <w:p w:rsidR="008B502C" w:rsidRDefault="008B502C" w:rsidP="00154566">
      <w:proofErr w:type="gramStart"/>
      <w:r>
        <w:t xml:space="preserve">* </w:t>
      </w:r>
      <w:r w:rsidRPr="00043056">
        <w:t>И дальше проживите</w:t>
      </w:r>
      <w:r>
        <w:t>, как</w:t>
      </w:r>
      <w:r w:rsidRPr="00043056">
        <w:t xml:space="preserve"> ИДИВО каждого разворачивает вам какие-то определённые перспективы условий ваших действий, ситуаций, причём не обязательно буквально Планетой Земля, то, что нам привычно, а многоприсутственных, многомерных, но пока без запредельного количества присутствий, которые у нас развернутся явлением</w:t>
      </w:r>
      <w:r>
        <w:t xml:space="preserve"> и </w:t>
      </w:r>
      <w:r w:rsidRPr="00043056">
        <w:t>реализованност</w:t>
      </w:r>
      <w:r>
        <w:t>ью</w:t>
      </w:r>
      <w:r w:rsidRPr="00043056">
        <w:t xml:space="preserve"> того</w:t>
      </w:r>
      <w:r>
        <w:t xml:space="preserve"> </w:t>
      </w:r>
      <w:r w:rsidRPr="00043056">
        <w:t>Начала, которое стало в нас пробуждаться.</w:t>
      </w:r>
      <w:proofErr w:type="gramEnd"/>
    </w:p>
    <w:p w:rsidR="008B502C" w:rsidRDefault="008B502C" w:rsidP="00154566">
      <w:r>
        <w:t>* А</w:t>
      </w:r>
      <w:r w:rsidRPr="00043056">
        <w:t xml:space="preserve"> теперь внутренне проживите, к какому действию вы нацелены? </w:t>
      </w:r>
      <w:r>
        <w:t>И</w:t>
      </w:r>
      <w:r w:rsidRPr="00043056">
        <w:t xml:space="preserve"> желательно вслух</w:t>
      </w:r>
      <w:r>
        <w:t xml:space="preserve"> –</w:t>
      </w:r>
      <w:r w:rsidRPr="00043056">
        <w:t xml:space="preserve"> </w:t>
      </w:r>
      <w:r w:rsidRPr="00682035">
        <w:rPr>
          <w:i/>
        </w:rPr>
        <w:t>офизичьте</w:t>
      </w:r>
      <w:r w:rsidRPr="00043056">
        <w:t>, чтоб не только в Зале Иерархии это осталось.</w:t>
      </w:r>
    </w:p>
    <w:p w:rsidR="008B502C" w:rsidRPr="009367BA" w:rsidRDefault="008B502C" w:rsidP="00154566">
      <w:r w:rsidRPr="009367BA">
        <w:t>– Проектирование и исследовательская работа.</w:t>
      </w:r>
    </w:p>
    <w:p w:rsidR="008B502C" w:rsidRDefault="008B502C" w:rsidP="00154566">
      <w:r w:rsidRPr="00043056">
        <w:t>Выбери ещё что-нибудь, непонятное. Вообще</w:t>
      </w:r>
      <w:r>
        <w:t>.</w:t>
      </w:r>
    </w:p>
    <w:p w:rsidR="008B502C" w:rsidRPr="009367BA" w:rsidRDefault="008B502C" w:rsidP="00154566">
      <w:r w:rsidRPr="009367BA">
        <w:t xml:space="preserve">– Мы </w:t>
      </w:r>
      <w:proofErr w:type="gramStart"/>
      <w:r w:rsidRPr="009367BA">
        <w:t>во</w:t>
      </w:r>
      <w:proofErr w:type="gramEnd"/>
      <w:r w:rsidRPr="009367BA">
        <w:t xml:space="preserve"> Пскове философский клуб разворачиваем.</w:t>
      </w:r>
    </w:p>
    <w:p w:rsidR="008B502C" w:rsidRPr="009367BA" w:rsidRDefault="008B502C" w:rsidP="00154566">
      <w:r w:rsidRPr="009367BA">
        <w:t>– Немного непривычно, но слово такое</w:t>
      </w:r>
      <w:r w:rsidR="00252116">
        <w:t>,</w:t>
      </w:r>
      <w:r w:rsidRPr="009367BA">
        <w:t xml:space="preserve"> «школа»</w:t>
      </w:r>
      <w:r w:rsidR="00252116">
        <w:t>,</w:t>
      </w:r>
      <w:r w:rsidRPr="009367BA">
        <w:t xml:space="preserve"> складывается.</w:t>
      </w:r>
    </w:p>
    <w:p w:rsidR="008B502C" w:rsidRDefault="008B502C" w:rsidP="00154566">
      <w:r>
        <w:t>У</w:t>
      </w:r>
      <w:r w:rsidRPr="00043056">
        <w:t xml:space="preserve"> нас есть Институт Метагалактики</w:t>
      </w:r>
      <w:r>
        <w:t>, но не в</w:t>
      </w:r>
      <w:r w:rsidRPr="00043056">
        <w:t>се сразу готовы быть институтскими преп</w:t>
      </w:r>
      <w:r w:rsidRPr="00043056">
        <w:t>о</w:t>
      </w:r>
      <w:r w:rsidRPr="00043056">
        <w:t xml:space="preserve">давателями или студентами? </w:t>
      </w:r>
      <w:r>
        <w:t xml:space="preserve">– </w:t>
      </w:r>
      <w:r w:rsidRPr="00043056">
        <w:t>Директор школы.</w:t>
      </w:r>
      <w:r>
        <w:t xml:space="preserve"> </w:t>
      </w:r>
      <w:r w:rsidRPr="00043056">
        <w:t xml:space="preserve">Организовывать </w:t>
      </w:r>
      <w:r w:rsidRPr="006F75C4">
        <w:rPr>
          <w:b/>
        </w:rPr>
        <w:t>будем</w:t>
      </w:r>
      <w:r w:rsidRPr="00043056">
        <w:t>?</w:t>
      </w:r>
    </w:p>
    <w:p w:rsidR="008B502C" w:rsidRDefault="008B502C" w:rsidP="00154566">
      <w:r w:rsidRPr="00043056">
        <w:t>Настраиваемся на Владык. И вот</w:t>
      </w:r>
      <w:r>
        <w:t xml:space="preserve"> </w:t>
      </w:r>
      <w:r w:rsidRPr="00043056">
        <w:t>заметьте, многим сейчас</w:t>
      </w:r>
      <w:r>
        <w:t xml:space="preserve"> </w:t>
      </w:r>
      <w:r w:rsidRPr="00043056">
        <w:t>сложно говорить</w:t>
      </w:r>
      <w:r>
        <w:t>. Такой голос, как будто наш, но ещё как-то странно говорится.</w:t>
      </w:r>
    </w:p>
    <w:p w:rsidR="008B502C" w:rsidRPr="00043056" w:rsidRDefault="008B502C" w:rsidP="00154566">
      <w:r>
        <w:t>С</w:t>
      </w:r>
      <w:r w:rsidRPr="00043056">
        <w:t xml:space="preserve">интезируемся с Изначальными Владыками Иосифом Славией. </w:t>
      </w:r>
      <w:proofErr w:type="gramStart"/>
      <w:r w:rsidRPr="00043056">
        <w:t>Встраиваемся в то новое явление каждого из нас так, чтобы у каждого из нас, даже если вы сейчас постеснялись, побо</w:t>
      </w:r>
      <w:r w:rsidRPr="00043056">
        <w:t>я</w:t>
      </w:r>
      <w:r w:rsidRPr="00043056">
        <w:t xml:space="preserve">лись выразить то, что в вас рождается, чтоб в вас это было всё-таки доработано не только там, в Зале Иерархии ИДИВО или с Ведущими Владыками, но и внешне физически тоже выражено </w:t>
      </w:r>
      <w:r w:rsidRPr="00860737">
        <w:rPr>
          <w:b/>
        </w:rPr>
        <w:t>словом и делом</w:t>
      </w:r>
      <w:r w:rsidRPr="00043056">
        <w:t>.</w:t>
      </w:r>
      <w:proofErr w:type="gramEnd"/>
      <w:r w:rsidRPr="00043056">
        <w:t xml:space="preserve"> Вот попросите, чтобы Волей это произошло.</w:t>
      </w:r>
      <w:r>
        <w:t xml:space="preserve"> </w:t>
      </w:r>
      <w:r w:rsidRPr="00043056">
        <w:t>Вмещаем ответ Владык на нашу просьбу.</w:t>
      </w:r>
    </w:p>
    <w:p w:rsidR="008B502C" w:rsidRDefault="008B502C" w:rsidP="00154566">
      <w:r w:rsidRPr="00043056">
        <w:t>И возжигаясь итоговым Ядром Синтеза, благодарим</w:t>
      </w:r>
      <w:r>
        <w:t xml:space="preserve"> </w:t>
      </w:r>
      <w:r w:rsidRPr="00043056">
        <w:t>Изначально Вышестоящего Отца. Благодарим Управителя Основ, с которым мы теперь начинаем сотрудничество наше. Благод</w:t>
      </w:r>
      <w:r w:rsidRPr="00043056">
        <w:t>а</w:t>
      </w:r>
      <w:r w:rsidRPr="00043056">
        <w:t>рим Изначальных Владык Кут Хуми Фаинь, Иосифа Славию, Ведущих нас Владык.</w:t>
      </w:r>
    </w:p>
    <w:p w:rsidR="00387096" w:rsidRDefault="008B502C" w:rsidP="00BF625A">
      <w:r w:rsidRPr="00043056">
        <w:t xml:space="preserve">Всем большое спасибо. Справились со всеми </w:t>
      </w:r>
      <w:r>
        <w:t>Ступенями. И теперь встречаемся</w:t>
      </w:r>
      <w:r w:rsidRPr="00043056">
        <w:t>, кто здесь планирует, на Проявленном и Изначальном курс</w:t>
      </w:r>
      <w:r>
        <w:t>ах</w:t>
      </w:r>
      <w:r w:rsidRPr="00043056">
        <w:t>.</w:t>
      </w:r>
      <w:r w:rsidRPr="00EF2DD0">
        <w:t xml:space="preserve"> </w:t>
      </w:r>
    </w:p>
    <w:p w:rsidR="00387096" w:rsidRPr="00387096" w:rsidRDefault="00387096" w:rsidP="00387096">
      <w:pPr>
        <w:pStyle w:val="14"/>
        <w:rPr>
          <w:lang w:bidi="en-US"/>
        </w:rPr>
      </w:pPr>
      <w:bookmarkStart w:id="260" w:name="_Toc411529747"/>
      <w:r w:rsidRPr="00387096">
        <w:rPr>
          <w:lang w:bidi="en-US"/>
        </w:rPr>
        <w:lastRenderedPageBreak/>
        <w:t>Приложение</w:t>
      </w:r>
      <w:bookmarkEnd w:id="260"/>
    </w:p>
    <w:p w:rsidR="00387096" w:rsidRPr="00387096" w:rsidRDefault="00387096" w:rsidP="00387096">
      <w:pPr>
        <w:pStyle w:val="2"/>
      </w:pPr>
      <w:bookmarkStart w:id="261" w:name="_Toc411529748"/>
      <w:r w:rsidRPr="00387096">
        <w:t>Технологические цепочки</w:t>
      </w:r>
      <w:bookmarkEnd w:id="261"/>
    </w:p>
    <w:p w:rsidR="00951E0A" w:rsidRDefault="00387096" w:rsidP="00387096">
      <w:pPr>
        <w:contextualSpacing/>
      </w:pPr>
      <w:r w:rsidRPr="00344980">
        <w:t>У нас такая задача стоит как Дома Иерархии – разработать технологические цепочки в</w:t>
      </w:r>
      <w:r w:rsidRPr="00344980">
        <w:t>ы</w:t>
      </w:r>
      <w:r w:rsidRPr="00344980">
        <w:t xml:space="preserve">ражения разных Изначальных Владык. </w:t>
      </w:r>
      <w:r w:rsidR="006A414E">
        <w:t>Б</w:t>
      </w:r>
      <w:r w:rsidRPr="00344980">
        <w:t xml:space="preserve">ольше чётко выдерживать специфику Иосифа Славии, но это не значит, что мы не можем </w:t>
      </w:r>
      <w:r w:rsidR="00951E0A">
        <w:t xml:space="preserve">выходить </w:t>
      </w:r>
      <w:r w:rsidR="00CB2853">
        <w:t xml:space="preserve">и </w:t>
      </w:r>
      <w:r w:rsidR="00951E0A">
        <w:t>к другим Владыкам</w:t>
      </w:r>
      <w:r w:rsidRPr="00344980">
        <w:t xml:space="preserve">. А технологические цепочки предполагают, что я начинаю видеть процесс, с чего начинается… Родина… с Синтеза с </w:t>
      </w:r>
      <w:proofErr w:type="gramStart"/>
      <w:r w:rsidRPr="00344980">
        <w:t>Влад</w:t>
      </w:r>
      <w:r w:rsidRPr="00344980">
        <w:t>ы</w:t>
      </w:r>
      <w:r w:rsidRPr="00344980">
        <w:t>ками</w:t>
      </w:r>
      <w:proofErr w:type="gramEnd"/>
      <w:r w:rsidR="00CB2853">
        <w:t>… ко</w:t>
      </w:r>
      <w:r w:rsidRPr="00344980">
        <w:t>гда не просто абстрактно я что-то им эманирую, они что-то мне эманируют</w:t>
      </w:r>
      <w:r w:rsidR="00CB2853">
        <w:t>, а</w:t>
      </w:r>
      <w:r w:rsidRPr="00344980">
        <w:t xml:space="preserve"> я прошу: «Владыки, вот нет у меня этого явления, этой способности, этого качества. Наделите меня, чт</w:t>
      </w:r>
      <w:r w:rsidRPr="00344980">
        <w:t>о</w:t>
      </w:r>
      <w:r w:rsidRPr="00344980">
        <w:t>бы с чего-то начать».</w:t>
      </w:r>
    </w:p>
    <w:p w:rsidR="00387096" w:rsidRPr="00344980" w:rsidRDefault="00387096" w:rsidP="00387096">
      <w:pPr>
        <w:contextualSpacing/>
      </w:pPr>
      <w:r w:rsidRPr="00344980">
        <w:t>Наделяют.</w:t>
      </w:r>
      <w:r w:rsidR="00951E0A">
        <w:t xml:space="preserve"> </w:t>
      </w:r>
      <w:r w:rsidRPr="00344980">
        <w:t>Потому что мне это жизненно необходимо, и они видят, что я буду это разр</w:t>
      </w:r>
      <w:r w:rsidRPr="00344980">
        <w:t>а</w:t>
      </w:r>
      <w:r w:rsidRPr="00344980">
        <w:t>батывать, потому что мне это действительно важно. Мои ситуации жизни сложились так, что это будет важно. И я начинаю этим жить.</w:t>
      </w:r>
    </w:p>
    <w:p w:rsidR="00387096" w:rsidRPr="00387096" w:rsidRDefault="00387096" w:rsidP="00387096">
      <w:pPr>
        <w:pStyle w:val="3"/>
      </w:pPr>
      <w:bookmarkStart w:id="262" w:name="_Toc411529749"/>
      <w:r w:rsidRPr="00387096">
        <w:t>Универсальность технологической цепочки</w:t>
      </w:r>
      <w:bookmarkEnd w:id="262"/>
    </w:p>
    <w:p w:rsidR="00CB2853" w:rsidRPr="00413E6C" w:rsidRDefault="00AF3421" w:rsidP="00387096">
      <w:pPr>
        <w:contextualSpacing/>
      </w:pPr>
      <w:r w:rsidRPr="00413E6C">
        <w:rPr>
          <w:i/>
        </w:rPr>
        <w:t>Синтез Непредубеждённости Образа Отца.</w:t>
      </w:r>
      <w:r w:rsidR="00CB2853" w:rsidRPr="00413E6C">
        <w:rPr>
          <w:i/>
        </w:rPr>
        <w:t xml:space="preserve"> </w:t>
      </w:r>
      <w:r w:rsidR="00CB2853" w:rsidRPr="00413E6C">
        <w:t>Мы о</w:t>
      </w:r>
      <w:r w:rsidR="00387096" w:rsidRPr="00413E6C">
        <w:t>пределились, с чего мы начали, и дальше до чего мы дошли. Помните, «Миру Мир»</w:t>
      </w:r>
      <w:r w:rsidRPr="00413E6C">
        <w:t>.</w:t>
      </w:r>
    </w:p>
    <w:p w:rsidR="00387096" w:rsidRPr="00344980" w:rsidRDefault="00AF3421" w:rsidP="00387096">
      <w:pPr>
        <w:contextualSpacing/>
      </w:pPr>
      <w:r w:rsidRPr="00CB2853">
        <w:rPr>
          <w:color w:val="0070C0"/>
        </w:rPr>
        <w:t>О</w:t>
      </w:r>
      <w:r w:rsidR="00387096" w:rsidRPr="00CB2853">
        <w:rPr>
          <w:color w:val="0070C0"/>
        </w:rPr>
        <w:t>бразно говоря, это конкретные шаги, которые можно применить не только к тому, что у нас буквально сложилось, но и ко многим другим выражениям, которые в нашей жизни есть.</w:t>
      </w:r>
      <w:r w:rsidR="00387096" w:rsidRPr="00CB2853">
        <w:rPr>
          <w:b/>
          <w:i/>
        </w:rPr>
        <w:t xml:space="preserve"> </w:t>
      </w:r>
      <w:r w:rsidR="00387096" w:rsidRPr="00344980">
        <w:t>К другим записям Образа Отца или каким-то другим записям, которые для нас важны. В работе не только с Образом Отца</w:t>
      </w:r>
      <w:r>
        <w:t>,</w:t>
      </w:r>
      <w:r w:rsidR="00387096" w:rsidRPr="00344980">
        <w:t xml:space="preserve"> мы можем это применить и с другими Частями. Это становится, если мы начнём это практиковать, определённой универсальной технологической цепочкой, которой мы можем что-то разработать. И, овладев сами, – это записывается в наших Посвящениях. Спосо</w:t>
      </w:r>
      <w:r w:rsidR="00387096" w:rsidRPr="00344980">
        <w:t>б</w:t>
      </w:r>
      <w:r w:rsidR="00387096" w:rsidRPr="00344980">
        <w:t>ности, то есть способы несения какого-то определённого действия. Если я это наработала, для меня это стало естественно, это моя способность. Значит, это фиксируется в моём Посвящении.</w:t>
      </w:r>
    </w:p>
    <w:p w:rsidR="00387096" w:rsidRPr="00344980" w:rsidRDefault="00387096" w:rsidP="00387096">
      <w:pPr>
        <w:contextualSpacing/>
      </w:pPr>
      <w:r w:rsidRPr="00344980">
        <w:t>Посвящение – преддверие Статуса или база для Статуса. Значит это</w:t>
      </w:r>
      <w:r w:rsidR="006A414E">
        <w:t>,</w:t>
      </w:r>
      <w:r w:rsidRPr="00344980">
        <w:t xml:space="preserve"> получается, стан</w:t>
      </w:r>
      <w:r w:rsidRPr="00344980">
        <w:t>о</w:t>
      </w:r>
      <w:r w:rsidRPr="00344980">
        <w:t xml:space="preserve">вится основой ещё и моего Статуса: я это могу, это не могу. У меня на это есть </w:t>
      </w:r>
      <w:proofErr w:type="gramStart"/>
      <w:r w:rsidRPr="00344980">
        <w:t>ПОЛНО-МОЧИЯ</w:t>
      </w:r>
      <w:proofErr w:type="gramEnd"/>
      <w:r w:rsidRPr="00344980">
        <w:t xml:space="preserve">, полностью могу это сделать. Или не могу, нет у меня </w:t>
      </w:r>
      <w:proofErr w:type="gramStart"/>
      <w:r w:rsidRPr="00344980">
        <w:t>ПОЛНО-МОЧИЯ</w:t>
      </w:r>
      <w:proofErr w:type="gramEnd"/>
      <w:r w:rsidRPr="00344980">
        <w:t>. «Полно» не могу, могу только первые Начала, попросить: «Владыки, наделите меня»</w:t>
      </w:r>
      <w:r w:rsidR="006A414E" w:rsidRPr="00344980">
        <w:t>.</w:t>
      </w:r>
      <w:r w:rsidRPr="00344980">
        <w:t xml:space="preserve"> Зачем – не знаю. Для чего – не знаю. Но наделите, хочу. Т</w:t>
      </w:r>
      <w:r w:rsidR="00AF3421">
        <w:t>о есть,</w:t>
      </w:r>
      <w:r w:rsidRPr="00344980">
        <w:t xml:space="preserve"> начало цепочки, начал</w:t>
      </w:r>
      <w:r w:rsidRPr="00344980">
        <w:rPr>
          <w:b/>
          <w:i/>
        </w:rPr>
        <w:t>а</w:t>
      </w:r>
      <w:r w:rsidRPr="00344980">
        <w:t xml:space="preserve"> «Мочь»</w:t>
      </w:r>
      <w:r w:rsidR="00AF3421">
        <w:t xml:space="preserve"> –</w:t>
      </w:r>
      <w:r w:rsidRPr="00344980">
        <w:t xml:space="preserve"> запомнила, можно попросить у Владык. Отец, Владыки </w:t>
      </w:r>
      <w:r w:rsidR="00AF3421">
        <w:t>в</w:t>
      </w:r>
      <w:r w:rsidRPr="00344980">
        <w:t>семогущи, могу попросить у них наделить меня чем-то. А дальше, зачем и что с этим делать</w:t>
      </w:r>
      <w:r w:rsidR="00AF3421">
        <w:t xml:space="preserve"> –</w:t>
      </w:r>
      <w:r w:rsidRPr="00344980">
        <w:t xml:space="preserve"> не знаю</w:t>
      </w:r>
      <w:r w:rsidR="00AF3421">
        <w:t>, и</w:t>
      </w:r>
      <w:r w:rsidRPr="00344980">
        <w:t xml:space="preserve"> останавливаюсь. А важно усвоить всю цепочку технологическую. </w:t>
      </w:r>
    </w:p>
    <w:p w:rsidR="00387096" w:rsidRPr="00344980" w:rsidRDefault="00387096" w:rsidP="00387096">
      <w:pPr>
        <w:contextualSpacing/>
      </w:pPr>
      <w:r w:rsidRPr="00344980">
        <w:t>И уже потом универсально свободно её применять для разных обстоятельств, ситуаций, как в горизонте выражения, так и в восхождении, в вертикали. Поэтому, если я для себя сложу какие-то определённые вот эти шаги и буду их учиться применять, то это будет для меня естес</w:t>
      </w:r>
      <w:r w:rsidRPr="00344980">
        <w:t>т</w:t>
      </w:r>
      <w:r w:rsidRPr="00344980">
        <w:t xml:space="preserve">венным выражением. А раз это для меня станет естественным, я могу </w:t>
      </w:r>
      <w:r w:rsidRPr="00344980">
        <w:rPr>
          <w:b/>
        </w:rPr>
        <w:t>этим</w:t>
      </w:r>
      <w:r w:rsidRPr="00344980">
        <w:t xml:space="preserve"> поделиться с друг</w:t>
      </w:r>
      <w:r w:rsidRPr="00344980">
        <w:t>и</w:t>
      </w:r>
      <w:r w:rsidRPr="00344980">
        <w:t>ми – мне есть, что сказать другим. Помните, у нас проблема, мы молчим в безмолвии. А тут у меня уже есть потребность поделиться. Потому что я буду видеть, что Человек вот на этом этапе находится цепочки, а этот вот на этом. И не видит, как делать следующий шаг. А пообщавшись вместе, мы можем увидеть, как преодолеть закрытость, зашоренность на чём-то и сделать сл</w:t>
      </w:r>
      <w:r w:rsidRPr="00344980">
        <w:t>е</w:t>
      </w:r>
      <w:r w:rsidRPr="00344980">
        <w:t>дующий шаг. Или Человек вообще не видит</w:t>
      </w:r>
      <w:r w:rsidR="00C2327A">
        <w:t>,</w:t>
      </w:r>
      <w:r w:rsidRPr="00344980">
        <w:t xml:space="preserve"> как</w:t>
      </w:r>
      <w:r w:rsidR="00C2327A">
        <w:t>. К</w:t>
      </w:r>
      <w:r w:rsidRPr="00344980">
        <w:t>ак его подвести к тому, чтобы он начал д</w:t>
      </w:r>
      <w:r w:rsidRPr="00344980">
        <w:t>е</w:t>
      </w:r>
      <w:r w:rsidRPr="00344980">
        <w:t>лать первый шаг.</w:t>
      </w:r>
    </w:p>
    <w:p w:rsidR="00387096" w:rsidRPr="00344980" w:rsidRDefault="00387096" w:rsidP="00387096">
      <w:pPr>
        <w:contextualSpacing/>
      </w:pPr>
      <w:r w:rsidRPr="00344980">
        <w:t>Можем уже поделиться? В Домах Отца с Главами Частного Синтеза, можете поделиться?</w:t>
      </w:r>
    </w:p>
    <w:p w:rsidR="00C2327A" w:rsidRDefault="00387096" w:rsidP="00C2327A">
      <w:pPr>
        <w:contextualSpacing/>
      </w:pPr>
      <w:r w:rsidRPr="00344980">
        <w:t xml:space="preserve">Потому что, </w:t>
      </w:r>
      <w:r w:rsidRPr="00344980">
        <w:rPr>
          <w:color w:val="0070C0"/>
        </w:rPr>
        <w:t xml:space="preserve">если мы оставим это только для себя, это в Служение так и не перейдёт. </w:t>
      </w:r>
      <w:r w:rsidRPr="00344980">
        <w:t>П</w:t>
      </w:r>
      <w:r w:rsidRPr="00344980">
        <w:t>о</w:t>
      </w:r>
      <w:r w:rsidRPr="00344980">
        <w:t>тому что как только у меня есть потребность поделиться с другими, у меня есть потребность это перевести дальше в элемент Служения. Если только для себя: «Это мне, только для меня, ник</w:t>
      </w:r>
      <w:r w:rsidRPr="00344980">
        <w:t>о</w:t>
      </w:r>
      <w:r w:rsidRPr="00344980">
        <w:t xml:space="preserve">му не дам», то это так и останется частным моим выражением, только не в лучшем значении слова «частным», когда я стремлюсь к целому, то есть в Отце быть. А это будет меня закрывать, </w:t>
      </w:r>
      <w:r w:rsidRPr="00344980">
        <w:lastRenderedPageBreak/>
        <w:t>замыкать в частности. А значит «часть» будет сужаться постепенно, не расти в цельность, а п</w:t>
      </w:r>
      <w:r w:rsidRPr="00344980">
        <w:t>е</w:t>
      </w:r>
      <w:r w:rsidRPr="00344980">
        <w:t>рерастать в какое-то ещё более мелкое частное явление. Проникнитесь.</w:t>
      </w:r>
    </w:p>
    <w:p w:rsidR="00387096" w:rsidRPr="00344980" w:rsidRDefault="00C2327A" w:rsidP="00C2327A">
      <w:pPr>
        <w:contextualSpacing/>
      </w:pPr>
      <w:r>
        <w:t xml:space="preserve">Поделиться, открыться, </w:t>
      </w:r>
      <w:r w:rsidR="00387096" w:rsidRPr="00344980">
        <w:t>отдать другим</w:t>
      </w:r>
      <w:r>
        <w:t xml:space="preserve"> –</w:t>
      </w:r>
      <w:r w:rsidR="00387096" w:rsidRPr="00344980">
        <w:t xml:space="preserve"> то есть войти в цельность с кем-то, двое во имя Отца – Отец. Трое, четверо – тоже Отец. На всех хватит Отца </w:t>
      </w:r>
      <w:r w:rsidR="00387096" w:rsidRPr="00344980">
        <w:sym w:font="Wingdings" w:char="F04A"/>
      </w:r>
      <w:r w:rsidR="00387096" w:rsidRPr="00344980">
        <w:t>. Мы входим частными выраж</w:t>
      </w:r>
      <w:r w:rsidR="00387096" w:rsidRPr="00344980">
        <w:t>е</w:t>
      </w:r>
      <w:r w:rsidR="00387096" w:rsidRPr="00344980">
        <w:t>ниями каждого из нас в новую цельность этим. Правда, это будет намного больше, чем то, что я собою представляю?</w:t>
      </w:r>
    </w:p>
    <w:p w:rsidR="00387096" w:rsidRPr="00344980" w:rsidRDefault="00387096" w:rsidP="00387096">
      <w:pPr>
        <w:contextualSpacing/>
      </w:pPr>
      <w:r w:rsidRPr="00344980">
        <w:t>А главное, что этим я быстрее запомню, кто мучается, как запомнить.</w:t>
      </w:r>
    </w:p>
    <w:p w:rsidR="00387096" w:rsidRPr="00344980" w:rsidRDefault="00387096" w:rsidP="00387096">
      <w:pPr>
        <w:contextualSpacing/>
      </w:pPr>
      <w:r w:rsidRPr="00344980">
        <w:t xml:space="preserve">Потому что мне тогда тут же внутренне это фиксируется, и я уже потом могу поделиться не только с одним, а потом другим тоже смогу это передать. Особенно, если это у меня </w:t>
      </w:r>
      <w:r w:rsidRPr="00344980">
        <w:rPr>
          <w:color w:val="0070C0"/>
        </w:rPr>
        <w:t>зафикс</w:t>
      </w:r>
      <w:r w:rsidRPr="00344980">
        <w:rPr>
          <w:color w:val="0070C0"/>
        </w:rPr>
        <w:t>и</w:t>
      </w:r>
      <w:r w:rsidRPr="00344980">
        <w:rPr>
          <w:color w:val="0070C0"/>
        </w:rPr>
        <w:t>ровалось каким-то внутренним открытием</w:t>
      </w:r>
      <w:r w:rsidRPr="00344980">
        <w:t xml:space="preserve">. </w:t>
      </w:r>
      <w:r w:rsidR="00C2327A">
        <w:t>Е</w:t>
      </w:r>
      <w:r w:rsidRPr="00344980">
        <w:t>сли у вас какое-то внутреннее открытие, оно ярко в вас зафиксировалось, значит, точно записалось. А идеально, если вас это так переполняет, что у вас рождается потребность поделиться. Представляете, как классно!</w:t>
      </w:r>
    </w:p>
    <w:p w:rsidR="00387096" w:rsidRPr="00344980" w:rsidRDefault="00387096" w:rsidP="00387096">
      <w:pPr>
        <w:contextualSpacing/>
      </w:pPr>
      <w:r w:rsidRPr="00344980">
        <w:rPr>
          <w:sz w:val="20"/>
          <w:szCs w:val="20"/>
        </w:rPr>
        <w:t>(ИШОД 4-2, 1 часть, 2:19 – 2:25)</w:t>
      </w:r>
    </w:p>
    <w:p w:rsidR="00387096" w:rsidRPr="00387096" w:rsidRDefault="00387096" w:rsidP="00387096">
      <w:pPr>
        <w:pStyle w:val="3"/>
      </w:pPr>
      <w:bookmarkStart w:id="263" w:name="_Toc411529750"/>
      <w:r w:rsidRPr="00387096">
        <w:t>Внешняя применимость технологической цепочки. Синтез Образа Отца</w:t>
      </w:r>
      <w:bookmarkEnd w:id="263"/>
    </w:p>
    <w:p w:rsidR="002358AE" w:rsidRDefault="00C2327A" w:rsidP="00C2327A">
      <w:pPr>
        <w:contextualSpacing/>
      </w:pPr>
      <w:r w:rsidRPr="00344980">
        <w:t>Вы наверняка наблюдали, когда едете в транспорте, по улице идёте, когда возникает к</w:t>
      </w:r>
      <w:r w:rsidRPr="00344980">
        <w:t>а</w:t>
      </w:r>
      <w:r w:rsidRPr="00344980">
        <w:t>кая-то ситуация и человек до этого вел себя одни</w:t>
      </w:r>
      <w:r>
        <w:t>м</w:t>
      </w:r>
      <w:r w:rsidRPr="00344980">
        <w:t xml:space="preserve"> образом – </w:t>
      </w:r>
      <w:r w:rsidRPr="002358AE">
        <w:rPr>
          <w:b/>
          <w:i/>
        </w:rPr>
        <w:t>ситуация</w:t>
      </w:r>
      <w:r w:rsidRPr="00344980">
        <w:t xml:space="preserve"> – и он совершенно себя по-другому начинает вести. У него сформировалась определённая модель в этой ситуации вести себя только так. И привнести ещё какое-то явление, допустим, не закрепощаться, не пугаться, или ещё что-то, очень сложно.</w:t>
      </w:r>
    </w:p>
    <w:p w:rsidR="00C2327A" w:rsidRPr="00344980" w:rsidRDefault="00C2327A" w:rsidP="00C2327A">
      <w:pPr>
        <w:contextualSpacing/>
      </w:pPr>
      <w:r w:rsidRPr="00344980">
        <w:t xml:space="preserve">У нас появилась </w:t>
      </w:r>
      <w:r w:rsidRPr="00CB2853">
        <w:rPr>
          <w:b/>
          <w:i/>
        </w:rPr>
        <w:t>потребность</w:t>
      </w:r>
      <w:r w:rsidRPr="00344980">
        <w:t xml:space="preserve"> – мы научились </w:t>
      </w:r>
      <w:r w:rsidRPr="008148A5">
        <w:rPr>
          <w:i/>
        </w:rPr>
        <w:t>так</w:t>
      </w:r>
      <w:r w:rsidRPr="00344980">
        <w:t xml:space="preserve"> делать, </w:t>
      </w:r>
      <w:r w:rsidRPr="008148A5">
        <w:rPr>
          <w:i/>
        </w:rPr>
        <w:t>так</w:t>
      </w:r>
      <w:r w:rsidRPr="00344980">
        <w:t xml:space="preserve"> делать. Как это соед</w:t>
      </w:r>
      <w:r w:rsidRPr="00344980">
        <w:t>и</w:t>
      </w:r>
      <w:r w:rsidRPr="00344980">
        <w:t>нить, чтоб я в стрессовой ситуации могла не только, «ой, помогите» или «отстань от меня, не трогайте меня», а что-то ещё делать</w:t>
      </w:r>
      <w:r>
        <w:t>?</w:t>
      </w:r>
    </w:p>
    <w:p w:rsidR="00C2327A" w:rsidRPr="00344980" w:rsidRDefault="00C2327A" w:rsidP="00C2327A">
      <w:pPr>
        <w:contextualSpacing/>
        <w:rPr>
          <w:i/>
        </w:rPr>
      </w:pPr>
      <w:r w:rsidRPr="00344980">
        <w:t xml:space="preserve">Что мне нужно? Мне нужно </w:t>
      </w:r>
      <w:r w:rsidRPr="002358AE">
        <w:rPr>
          <w:b/>
          <w:i/>
        </w:rPr>
        <w:t>синтезировать</w:t>
      </w:r>
      <w:r w:rsidRPr="00344980">
        <w:t xml:space="preserve"> разрозненные записи, которые у меня сл</w:t>
      </w:r>
      <w:r w:rsidRPr="00344980">
        <w:t>о</w:t>
      </w:r>
      <w:r w:rsidRPr="00344980">
        <w:t>жились. Но они у меня формировались в разных ситуациях, а во мне всё это – в одной – есть.</w:t>
      </w:r>
      <w:r w:rsidR="002358AE">
        <w:t xml:space="preserve"> </w:t>
      </w:r>
      <w:r w:rsidRPr="00344980">
        <w:t xml:space="preserve">Вот у меня три, четыре, или у кого сколько, записей </w:t>
      </w:r>
      <w:r w:rsidRPr="002358AE">
        <w:t xml:space="preserve">Образа Отца. </w:t>
      </w:r>
      <w:r w:rsidRPr="002358AE">
        <w:rPr>
          <w:color w:val="0070C0"/>
        </w:rPr>
        <w:t>Как мне сложить, чтоб это была «я» Образом Отца, и это было не 3-4 разные записи, или две, а определённая цельность? И я в любой ситуации так могла действовать.</w:t>
      </w:r>
      <w:r w:rsidRPr="002358AE">
        <w:t xml:space="preserve"> Потому</w:t>
      </w:r>
      <w:r w:rsidRPr="00344980">
        <w:t xml:space="preserve"> что это классный вопрос, который мы все упускаем</w:t>
      </w:r>
      <w:r>
        <w:t>,</w:t>
      </w:r>
      <w:r w:rsidRPr="00344980">
        <w:t xml:space="preserve"> считая, что </w:t>
      </w:r>
      <w:r w:rsidRPr="002358AE">
        <w:rPr>
          <w:i/>
        </w:rPr>
        <w:t>синтез сам сложится</w:t>
      </w:r>
      <w:r w:rsidRPr="00344980">
        <w:t xml:space="preserve">. Волшебное слово «Синтез во </w:t>
      </w:r>
      <w:r>
        <w:t>мне», ты утвердила, и оно есть.</w:t>
      </w:r>
    </w:p>
    <w:p w:rsidR="002358AE" w:rsidRDefault="00C2327A" w:rsidP="00C2327A">
      <w:pPr>
        <w:contextualSpacing/>
      </w:pPr>
      <w:r w:rsidRPr="00344980">
        <w:t>Что это мне даст?</w:t>
      </w:r>
    </w:p>
    <w:p w:rsidR="00861DFC" w:rsidRDefault="00C2327A" w:rsidP="00C2327A">
      <w:pPr>
        <w:contextualSpacing/>
      </w:pPr>
      <w:r>
        <w:t>С</w:t>
      </w:r>
      <w:r w:rsidRPr="00344980">
        <w:t>интез Образа Отца будет предполагать, что я в одной и той же ситуации могу и непр</w:t>
      </w:r>
      <w:r w:rsidRPr="00344980">
        <w:t>е</w:t>
      </w:r>
      <w:r w:rsidRPr="00344980">
        <w:t>дубеждённой быть</w:t>
      </w:r>
      <w:r>
        <w:t xml:space="preserve">, </w:t>
      </w:r>
      <w:r w:rsidR="00413E6C">
        <w:t xml:space="preserve">и </w:t>
      </w:r>
      <w:r>
        <w:t>и</w:t>
      </w:r>
      <w:r w:rsidRPr="00344980">
        <w:t>ерархичной, вариативной, неотчуждённой.</w:t>
      </w:r>
      <w:r>
        <w:t xml:space="preserve"> В</w:t>
      </w:r>
      <w:r w:rsidRPr="00344980">
        <w:t>едь одно дело, когда у меня для каждой конкретной ситуации определённая модель поведения</w:t>
      </w:r>
      <w:r w:rsidR="002358AE">
        <w:t>,</w:t>
      </w:r>
      <w:r>
        <w:t xml:space="preserve"> и</w:t>
      </w:r>
      <w:r w:rsidRPr="00344980">
        <w:t xml:space="preserve"> я как научилась когда-то, так и </w:t>
      </w:r>
      <w:proofErr w:type="gramStart"/>
      <w:r w:rsidRPr="00344980">
        <w:t>прусь</w:t>
      </w:r>
      <w:proofErr w:type="gramEnd"/>
      <w:r w:rsidRPr="00344980">
        <w:t>, не особо воспринимая и ничего не замечая вокруг, потому что никак не могу пр</w:t>
      </w:r>
      <w:r w:rsidRPr="00344980">
        <w:t>е</w:t>
      </w:r>
      <w:r w:rsidRPr="00344980">
        <w:t>одолеть.</w:t>
      </w:r>
      <w:r>
        <w:t xml:space="preserve"> </w:t>
      </w:r>
      <w:proofErr w:type="gramStart"/>
      <w:r w:rsidRPr="00344980">
        <w:t xml:space="preserve">Когда у меня появляется </w:t>
      </w:r>
      <w:r w:rsidRPr="00344980">
        <w:rPr>
          <w:b/>
          <w:i/>
        </w:rPr>
        <w:t>Синтез</w:t>
      </w:r>
      <w:r w:rsidRPr="00344980">
        <w:t>, то я в тех ситуациях, которые в жизни у меня скл</w:t>
      </w:r>
      <w:r w:rsidRPr="00344980">
        <w:t>а</w:t>
      </w:r>
      <w:r w:rsidRPr="00344980">
        <w:t>дываются, начинаю действовать уже вот этим Синтезом, который, чем больше я туда синтезир</w:t>
      </w:r>
      <w:r w:rsidRPr="00344980">
        <w:t>о</w:t>
      </w:r>
      <w:r w:rsidRPr="00344980">
        <w:t xml:space="preserve">вала, тем больше подразумевает </w:t>
      </w:r>
      <w:r w:rsidRPr="00861DFC">
        <w:rPr>
          <w:b/>
          <w:i/>
        </w:rPr>
        <w:t>многовариативность действия</w:t>
      </w:r>
      <w:r w:rsidRPr="00344980">
        <w:t>, о которой мы говорили.</w:t>
      </w:r>
      <w:proofErr w:type="gramEnd"/>
      <w:r w:rsidRPr="00344980">
        <w:t xml:space="preserve"> Это даёт нам и </w:t>
      </w:r>
      <w:proofErr w:type="gramStart"/>
      <w:r w:rsidRPr="00344980">
        <w:t>свободу</w:t>
      </w:r>
      <w:proofErr w:type="gramEnd"/>
      <w:r w:rsidRPr="00344980">
        <w:t xml:space="preserve"> определённую в выборе того, как в этой ситуации действовать, как её разр</w:t>
      </w:r>
      <w:r w:rsidRPr="00344980">
        <w:t>е</w:t>
      </w:r>
      <w:r w:rsidRPr="00344980">
        <w:t>шить. Значит, у меня всегда будет, как мы говорим, выход, разрешение этой ситуации.</w:t>
      </w:r>
    </w:p>
    <w:p w:rsidR="00C2327A" w:rsidRPr="00344980" w:rsidRDefault="00C2327A" w:rsidP="00C2327A">
      <w:pPr>
        <w:contextualSpacing/>
      </w:pPr>
      <w:r>
        <w:t xml:space="preserve">Эта </w:t>
      </w:r>
      <w:r w:rsidRPr="00861DFC">
        <w:t>запись Синтеза</w:t>
      </w:r>
      <w:r>
        <w:t xml:space="preserve"> </w:t>
      </w:r>
      <w:r w:rsidRPr="00344980">
        <w:t>у меня постепенно становится всё шире и шире, развёрнутой на все ситуации моей жизни</w:t>
      </w:r>
      <w:r w:rsidR="00861DFC">
        <w:t>, к</w:t>
      </w:r>
      <w:r w:rsidRPr="00344980">
        <w:t>ак те, которые сейчас существуют, так и те, которые у меня в перспект</w:t>
      </w:r>
      <w:r w:rsidRPr="00344980">
        <w:t>и</w:t>
      </w:r>
      <w:r w:rsidRPr="00344980">
        <w:t xml:space="preserve">ве. Потому что Образ Отца нам даёт перспективу. И вот у меня Частный Синтез первой </w:t>
      </w:r>
      <w:r w:rsidR="00861DFC">
        <w:t>Ч</w:t>
      </w:r>
      <w:r w:rsidRPr="00344980">
        <w:t>асти, таким образом, нач</w:t>
      </w:r>
      <w:r w:rsidR="002358AE">
        <w:t>инает</w:t>
      </w:r>
      <w:r w:rsidRPr="00344980">
        <w:t xml:space="preserve"> формироваться.</w:t>
      </w:r>
    </w:p>
    <w:p w:rsidR="00C2327A" w:rsidRDefault="00C2327A" w:rsidP="00C2327A">
      <w:pPr>
        <w:contextualSpacing/>
      </w:pPr>
      <w:r>
        <w:t xml:space="preserve">Синтез </w:t>
      </w:r>
      <w:r w:rsidR="00861DFC">
        <w:t>Ч</w:t>
      </w:r>
      <w:r>
        <w:t xml:space="preserve">астей подразумевает, что это не </w:t>
      </w:r>
      <w:r w:rsidRPr="00344980">
        <w:t xml:space="preserve">в одной </w:t>
      </w:r>
      <w:r w:rsidR="00861DFC">
        <w:t>Ч</w:t>
      </w:r>
      <w:r w:rsidRPr="00344980">
        <w:t xml:space="preserve">асти Синтез, а Синтезы разных </w:t>
      </w:r>
      <w:r w:rsidR="00861DFC">
        <w:t>Ч</w:t>
      </w:r>
      <w:r w:rsidRPr="00344980">
        <w:t>астей начинают формироваться в цельный Синтез меня. И</w:t>
      </w:r>
      <w:r>
        <w:t xml:space="preserve"> </w:t>
      </w:r>
      <w:r w:rsidRPr="00344980">
        <w:t>нам</w:t>
      </w:r>
      <w:r w:rsidR="00413E6C">
        <w:t>,</w:t>
      </w:r>
      <w:r w:rsidRPr="00344980">
        <w:t xml:space="preserve"> условно</w:t>
      </w:r>
      <w:r w:rsidR="00413E6C">
        <w:t>,</w:t>
      </w:r>
      <w:r w:rsidRPr="00344980">
        <w:t xml:space="preserve"> проще, когда </w:t>
      </w:r>
      <w:r>
        <w:t>мы</w:t>
      </w:r>
      <w:r w:rsidRPr="00344980">
        <w:t xml:space="preserve"> Тело просто воспринима</w:t>
      </w:r>
      <w:r>
        <w:t>ем</w:t>
      </w:r>
      <w:r w:rsidRPr="00344980">
        <w:t xml:space="preserve">, что цельность </w:t>
      </w:r>
      <w:r w:rsidR="00861DFC">
        <w:t>Ч</w:t>
      </w:r>
      <w:r w:rsidRPr="00344980">
        <w:t>астей – это я Телом. При этом</w:t>
      </w:r>
      <w:proofErr w:type="gramStart"/>
      <w:r>
        <w:t>,</w:t>
      </w:r>
      <w:proofErr w:type="gramEnd"/>
      <w:r w:rsidRPr="00344980">
        <w:t xml:space="preserve"> на самом деле</w:t>
      </w:r>
      <w:r>
        <w:t>,</w:t>
      </w:r>
      <w:r w:rsidRPr="00344980">
        <w:t xml:space="preserve"> этот цельный Си</w:t>
      </w:r>
      <w:r w:rsidRPr="00344980">
        <w:t>н</w:t>
      </w:r>
      <w:r w:rsidRPr="00344980">
        <w:t xml:space="preserve">тез накапливается где? Что нас всех объединяет, все наши </w:t>
      </w:r>
      <w:r w:rsidR="00861DFC">
        <w:t>Ч</w:t>
      </w:r>
      <w:r w:rsidRPr="00344980">
        <w:t xml:space="preserve">асти? Какая </w:t>
      </w:r>
      <w:r w:rsidR="00861DFC">
        <w:t>Ч</w:t>
      </w:r>
      <w:r w:rsidRPr="00344980">
        <w:t xml:space="preserve">асть Отцом создана? </w:t>
      </w:r>
      <w:r w:rsidR="00861DFC">
        <w:t xml:space="preserve">– </w:t>
      </w:r>
      <w:r w:rsidRPr="00344980">
        <w:t>ИДИВО каждого.</w:t>
      </w:r>
      <w:r>
        <w:t xml:space="preserve"> </w:t>
      </w:r>
    </w:p>
    <w:p w:rsidR="00387096" w:rsidRPr="00344980" w:rsidRDefault="00387096" w:rsidP="00387096">
      <w:pPr>
        <w:contextualSpacing/>
        <w:rPr>
          <w:sz w:val="20"/>
          <w:szCs w:val="20"/>
        </w:rPr>
      </w:pPr>
      <w:r w:rsidRPr="00344980">
        <w:rPr>
          <w:sz w:val="20"/>
          <w:szCs w:val="20"/>
        </w:rPr>
        <w:t>(ИШОД 4-2, 1 часть, 1:</w:t>
      </w:r>
      <w:r w:rsidR="002358AE">
        <w:rPr>
          <w:sz w:val="20"/>
          <w:szCs w:val="20"/>
        </w:rPr>
        <w:t>07</w:t>
      </w:r>
      <w:r w:rsidRPr="00344980">
        <w:rPr>
          <w:sz w:val="20"/>
          <w:szCs w:val="20"/>
        </w:rPr>
        <w:t xml:space="preserve"> – 1:26)</w:t>
      </w:r>
    </w:p>
    <w:p w:rsidR="00387096" w:rsidRPr="00387096" w:rsidRDefault="00387096" w:rsidP="00387096">
      <w:pPr>
        <w:pStyle w:val="3"/>
      </w:pPr>
      <w:bookmarkStart w:id="264" w:name="_Toc411529751"/>
      <w:r w:rsidRPr="00387096">
        <w:lastRenderedPageBreak/>
        <w:t>1. Синтез Образа Метагалактики</w:t>
      </w:r>
      <w:bookmarkEnd w:id="264"/>
    </w:p>
    <w:p w:rsidR="00387096" w:rsidRPr="00387096" w:rsidRDefault="00387096" w:rsidP="00387096">
      <w:pPr>
        <w:pStyle w:val="aff"/>
        <w:numPr>
          <w:ilvl w:val="0"/>
          <w:numId w:val="23"/>
        </w:numPr>
        <w:ind w:left="0" w:firstLine="425"/>
        <w:jc w:val="both"/>
        <w:rPr>
          <w:rFonts w:ascii="Times New Roman" w:hAnsi="Times New Roman"/>
          <w:sz w:val="24"/>
          <w:szCs w:val="24"/>
        </w:rPr>
      </w:pPr>
      <w:r w:rsidRPr="00387096">
        <w:rPr>
          <w:rFonts w:ascii="Times New Roman" w:hAnsi="Times New Roman"/>
          <w:sz w:val="24"/>
          <w:szCs w:val="24"/>
        </w:rPr>
        <w:t>Возжигаемся.</w:t>
      </w:r>
    </w:p>
    <w:p w:rsidR="00387096" w:rsidRPr="00387096" w:rsidRDefault="00387096" w:rsidP="00387096">
      <w:pPr>
        <w:pStyle w:val="aff"/>
        <w:numPr>
          <w:ilvl w:val="0"/>
          <w:numId w:val="23"/>
        </w:numPr>
        <w:ind w:left="0" w:firstLine="425"/>
        <w:jc w:val="both"/>
        <w:rPr>
          <w:rFonts w:ascii="Times New Roman" w:hAnsi="Times New Roman"/>
          <w:sz w:val="24"/>
          <w:szCs w:val="24"/>
        </w:rPr>
      </w:pPr>
      <w:r w:rsidRPr="00387096">
        <w:rPr>
          <w:rFonts w:ascii="Times New Roman" w:hAnsi="Times New Roman"/>
          <w:sz w:val="24"/>
          <w:szCs w:val="24"/>
        </w:rPr>
        <w:t>Обращаемся к И</w:t>
      </w:r>
      <w:r w:rsidR="00484423">
        <w:rPr>
          <w:rFonts w:ascii="Times New Roman" w:hAnsi="Times New Roman"/>
          <w:sz w:val="24"/>
          <w:szCs w:val="24"/>
        </w:rPr>
        <w:t xml:space="preserve">значальным </w:t>
      </w:r>
      <w:r w:rsidRPr="00387096">
        <w:rPr>
          <w:rFonts w:ascii="Times New Roman" w:hAnsi="Times New Roman"/>
          <w:sz w:val="24"/>
          <w:szCs w:val="24"/>
        </w:rPr>
        <w:t>В</w:t>
      </w:r>
      <w:r w:rsidR="00484423">
        <w:rPr>
          <w:rFonts w:ascii="Times New Roman" w:hAnsi="Times New Roman"/>
          <w:sz w:val="24"/>
          <w:szCs w:val="24"/>
        </w:rPr>
        <w:t>ладыкам</w:t>
      </w:r>
      <w:r w:rsidRPr="00387096">
        <w:rPr>
          <w:rFonts w:ascii="Times New Roman" w:hAnsi="Times New Roman"/>
          <w:sz w:val="24"/>
          <w:szCs w:val="24"/>
        </w:rPr>
        <w:t xml:space="preserve"> 1 У</w:t>
      </w:r>
      <w:r w:rsidR="00484423">
        <w:rPr>
          <w:rFonts w:ascii="Times New Roman" w:hAnsi="Times New Roman"/>
          <w:sz w:val="24"/>
          <w:szCs w:val="24"/>
        </w:rPr>
        <w:t>правления Синтеза</w:t>
      </w:r>
      <w:r w:rsidRPr="00387096">
        <w:rPr>
          <w:rFonts w:ascii="Times New Roman" w:hAnsi="Times New Roman"/>
          <w:sz w:val="24"/>
          <w:szCs w:val="24"/>
        </w:rPr>
        <w:t xml:space="preserve"> Аркадий Даяна и просим Владык сформировать образ: Планета Земля стала Метагалактическим объектом.</w:t>
      </w:r>
    </w:p>
    <w:p w:rsidR="00387096" w:rsidRPr="00387096" w:rsidRDefault="00387096" w:rsidP="00387096">
      <w:pPr>
        <w:pStyle w:val="aff"/>
        <w:numPr>
          <w:ilvl w:val="0"/>
          <w:numId w:val="23"/>
        </w:numPr>
        <w:ind w:left="0" w:firstLine="425"/>
        <w:jc w:val="both"/>
        <w:rPr>
          <w:rFonts w:ascii="Times New Roman" w:hAnsi="Times New Roman"/>
          <w:sz w:val="24"/>
          <w:szCs w:val="24"/>
        </w:rPr>
      </w:pPr>
      <w:r w:rsidRPr="00387096">
        <w:rPr>
          <w:rFonts w:ascii="Times New Roman" w:hAnsi="Times New Roman"/>
          <w:sz w:val="24"/>
          <w:szCs w:val="24"/>
        </w:rPr>
        <w:t xml:space="preserve">В огне Владык выходим в зал </w:t>
      </w:r>
      <w:r w:rsidR="00484423">
        <w:rPr>
          <w:rFonts w:ascii="Times New Roman" w:hAnsi="Times New Roman"/>
          <w:sz w:val="24"/>
          <w:szCs w:val="24"/>
        </w:rPr>
        <w:t xml:space="preserve">Изначально Вышестоящего Отца </w:t>
      </w:r>
      <w:r w:rsidRPr="00387096">
        <w:rPr>
          <w:rFonts w:ascii="Times New Roman" w:hAnsi="Times New Roman"/>
          <w:sz w:val="24"/>
          <w:szCs w:val="24"/>
        </w:rPr>
        <w:t>в здании на 1 физическом присутствии М</w:t>
      </w:r>
      <w:r w:rsidR="00484423">
        <w:rPr>
          <w:rFonts w:ascii="Times New Roman" w:hAnsi="Times New Roman"/>
          <w:sz w:val="24"/>
          <w:szCs w:val="24"/>
        </w:rPr>
        <w:t>етагалактики ФА</w:t>
      </w:r>
      <w:r w:rsidRPr="00387096">
        <w:rPr>
          <w:rFonts w:ascii="Times New Roman" w:hAnsi="Times New Roman"/>
          <w:sz w:val="24"/>
          <w:szCs w:val="24"/>
        </w:rPr>
        <w:t>.</w:t>
      </w:r>
    </w:p>
    <w:p w:rsidR="00387096" w:rsidRPr="00387096" w:rsidRDefault="00387096" w:rsidP="00387096">
      <w:pPr>
        <w:pStyle w:val="aff"/>
        <w:numPr>
          <w:ilvl w:val="0"/>
          <w:numId w:val="23"/>
        </w:numPr>
        <w:ind w:left="0" w:firstLine="425"/>
        <w:jc w:val="both"/>
        <w:rPr>
          <w:rFonts w:ascii="Times New Roman" w:hAnsi="Times New Roman"/>
          <w:sz w:val="24"/>
          <w:szCs w:val="24"/>
        </w:rPr>
      </w:pPr>
      <w:r w:rsidRPr="00387096">
        <w:rPr>
          <w:rFonts w:ascii="Times New Roman" w:hAnsi="Times New Roman"/>
          <w:sz w:val="24"/>
          <w:szCs w:val="24"/>
        </w:rPr>
        <w:t>Стяжаем у И</w:t>
      </w:r>
      <w:r w:rsidR="00484423">
        <w:rPr>
          <w:rFonts w:ascii="Times New Roman" w:hAnsi="Times New Roman"/>
          <w:sz w:val="24"/>
          <w:szCs w:val="24"/>
        </w:rPr>
        <w:t xml:space="preserve">значальных Владык </w:t>
      </w:r>
      <w:r w:rsidRPr="00387096">
        <w:rPr>
          <w:rFonts w:ascii="Times New Roman" w:hAnsi="Times New Roman"/>
          <w:sz w:val="24"/>
          <w:szCs w:val="24"/>
        </w:rPr>
        <w:t>Аркадий Даяна Условия формирования Метагалактич</w:t>
      </w:r>
      <w:r w:rsidRPr="00387096">
        <w:rPr>
          <w:rFonts w:ascii="Times New Roman" w:hAnsi="Times New Roman"/>
          <w:sz w:val="24"/>
          <w:szCs w:val="24"/>
        </w:rPr>
        <w:t>е</w:t>
      </w:r>
      <w:r w:rsidRPr="00387096">
        <w:rPr>
          <w:rFonts w:ascii="Times New Roman" w:hAnsi="Times New Roman"/>
          <w:sz w:val="24"/>
          <w:szCs w:val="24"/>
        </w:rPr>
        <w:t>ского образа.</w:t>
      </w:r>
    </w:p>
    <w:p w:rsidR="00387096" w:rsidRPr="00387096" w:rsidRDefault="00387096" w:rsidP="00387096">
      <w:pPr>
        <w:pStyle w:val="aff"/>
        <w:numPr>
          <w:ilvl w:val="0"/>
          <w:numId w:val="23"/>
        </w:numPr>
        <w:ind w:left="0" w:firstLine="425"/>
        <w:jc w:val="both"/>
        <w:rPr>
          <w:rFonts w:ascii="Times New Roman" w:hAnsi="Times New Roman"/>
          <w:sz w:val="24"/>
          <w:szCs w:val="24"/>
        </w:rPr>
      </w:pPr>
      <w:r w:rsidRPr="00387096">
        <w:rPr>
          <w:rFonts w:ascii="Times New Roman" w:hAnsi="Times New Roman"/>
          <w:sz w:val="24"/>
          <w:szCs w:val="24"/>
        </w:rPr>
        <w:t>Просим развернуть вокруг нас образ Цельной моделью Метагалактики.</w:t>
      </w:r>
    </w:p>
    <w:p w:rsidR="00387096" w:rsidRPr="00387096" w:rsidRDefault="00387096" w:rsidP="00387096">
      <w:pPr>
        <w:pStyle w:val="aff"/>
        <w:numPr>
          <w:ilvl w:val="0"/>
          <w:numId w:val="23"/>
        </w:numPr>
        <w:ind w:left="0" w:firstLine="425"/>
        <w:jc w:val="both"/>
        <w:rPr>
          <w:rFonts w:ascii="Times New Roman" w:hAnsi="Times New Roman"/>
          <w:sz w:val="24"/>
          <w:szCs w:val="24"/>
        </w:rPr>
      </w:pPr>
      <w:r w:rsidRPr="00387096">
        <w:rPr>
          <w:rFonts w:ascii="Times New Roman" w:hAnsi="Times New Roman"/>
          <w:sz w:val="24"/>
          <w:szCs w:val="24"/>
        </w:rPr>
        <w:t>Приглашаем свою 1-ю 256-цу и впитываем её.</w:t>
      </w:r>
    </w:p>
    <w:p w:rsidR="00387096" w:rsidRPr="00387096" w:rsidRDefault="00387096" w:rsidP="00387096">
      <w:pPr>
        <w:pStyle w:val="aff"/>
        <w:numPr>
          <w:ilvl w:val="0"/>
          <w:numId w:val="23"/>
        </w:numPr>
        <w:ind w:left="0" w:firstLine="425"/>
        <w:jc w:val="both"/>
        <w:rPr>
          <w:rFonts w:ascii="Times New Roman" w:hAnsi="Times New Roman"/>
          <w:sz w:val="24"/>
          <w:szCs w:val="24"/>
        </w:rPr>
      </w:pPr>
      <w:r w:rsidRPr="00387096">
        <w:rPr>
          <w:rFonts w:ascii="Times New Roman" w:hAnsi="Times New Roman"/>
          <w:sz w:val="24"/>
          <w:szCs w:val="24"/>
        </w:rPr>
        <w:t>Стяжаем у Владык элемент практики Психодинамики и выявляем из нас 1-ю часть – Образ Отца.</w:t>
      </w:r>
    </w:p>
    <w:p w:rsidR="00387096" w:rsidRPr="00387096" w:rsidRDefault="00387096" w:rsidP="00387096">
      <w:pPr>
        <w:pStyle w:val="aff"/>
        <w:numPr>
          <w:ilvl w:val="0"/>
          <w:numId w:val="23"/>
        </w:numPr>
        <w:ind w:left="0" w:firstLine="425"/>
        <w:jc w:val="both"/>
        <w:rPr>
          <w:rFonts w:ascii="Times New Roman" w:hAnsi="Times New Roman"/>
          <w:sz w:val="24"/>
          <w:szCs w:val="24"/>
        </w:rPr>
      </w:pPr>
      <w:r w:rsidRPr="00387096">
        <w:rPr>
          <w:rFonts w:ascii="Times New Roman" w:hAnsi="Times New Roman"/>
          <w:sz w:val="24"/>
          <w:szCs w:val="24"/>
        </w:rPr>
        <w:t>Если Образ Отца старенький – просим прощения у Изначально Вышестоящего Отца, пр</w:t>
      </w:r>
      <w:r w:rsidRPr="00387096">
        <w:rPr>
          <w:rFonts w:ascii="Times New Roman" w:hAnsi="Times New Roman"/>
          <w:sz w:val="24"/>
          <w:szCs w:val="24"/>
        </w:rPr>
        <w:t>е</w:t>
      </w:r>
      <w:r w:rsidRPr="00387096">
        <w:rPr>
          <w:rFonts w:ascii="Times New Roman" w:hAnsi="Times New Roman"/>
          <w:sz w:val="24"/>
          <w:szCs w:val="24"/>
        </w:rPr>
        <w:t>ображаем Образ Отца.</w:t>
      </w:r>
    </w:p>
    <w:p w:rsidR="00387096" w:rsidRPr="00387096" w:rsidRDefault="00387096" w:rsidP="00387096">
      <w:pPr>
        <w:pStyle w:val="aff"/>
        <w:ind w:left="0" w:firstLine="425"/>
        <w:jc w:val="both"/>
        <w:rPr>
          <w:rFonts w:ascii="Times New Roman" w:hAnsi="Times New Roman"/>
          <w:sz w:val="24"/>
          <w:szCs w:val="24"/>
        </w:rPr>
      </w:pPr>
    </w:p>
    <w:p w:rsidR="00387096" w:rsidRPr="00387096" w:rsidRDefault="00387096" w:rsidP="00387096">
      <w:pPr>
        <w:pStyle w:val="aff"/>
        <w:numPr>
          <w:ilvl w:val="0"/>
          <w:numId w:val="23"/>
        </w:numPr>
        <w:ind w:left="0" w:firstLine="425"/>
        <w:jc w:val="both"/>
        <w:rPr>
          <w:rFonts w:ascii="Times New Roman" w:hAnsi="Times New Roman"/>
          <w:sz w:val="24"/>
          <w:szCs w:val="24"/>
        </w:rPr>
      </w:pPr>
      <w:proofErr w:type="gramStart"/>
      <w:r w:rsidRPr="00387096">
        <w:rPr>
          <w:rFonts w:ascii="Times New Roman" w:hAnsi="Times New Roman"/>
          <w:sz w:val="24"/>
          <w:szCs w:val="24"/>
        </w:rPr>
        <w:t xml:space="preserve">Взглядом Владык смотрим </w:t>
      </w:r>
      <w:r w:rsidRPr="00387096">
        <w:rPr>
          <w:rFonts w:ascii="Times New Roman" w:hAnsi="Times New Roman"/>
          <w:sz w:val="24"/>
          <w:szCs w:val="24"/>
          <w:u w:val="single"/>
        </w:rPr>
        <w:t>внутри</w:t>
      </w:r>
      <w:r w:rsidRPr="00387096">
        <w:rPr>
          <w:rFonts w:ascii="Times New Roman" w:hAnsi="Times New Roman"/>
          <w:sz w:val="24"/>
          <w:szCs w:val="24"/>
        </w:rPr>
        <w:t xml:space="preserve"> в нас записи /</w:t>
      </w:r>
      <w:r w:rsidRPr="00387096">
        <w:rPr>
          <w:rFonts w:ascii="Times New Roman" w:hAnsi="Times New Roman"/>
          <w:i/>
          <w:sz w:val="24"/>
          <w:szCs w:val="24"/>
        </w:rPr>
        <w:t>Любви в Энергию, Мудрости в Свет, Воли в Дух</w:t>
      </w:r>
      <w:r w:rsidRPr="00387096">
        <w:rPr>
          <w:rFonts w:ascii="Times New Roman" w:hAnsi="Times New Roman"/>
          <w:sz w:val="24"/>
          <w:szCs w:val="24"/>
        </w:rPr>
        <w:t xml:space="preserve">/ Синтеза в Огонь </w:t>
      </w:r>
      <w:r w:rsidRPr="00387096">
        <w:rPr>
          <w:rFonts w:ascii="Times New Roman" w:hAnsi="Times New Roman"/>
          <w:i/>
          <w:sz w:val="24"/>
          <w:szCs w:val="24"/>
        </w:rPr>
        <w:t>/одной из Изначальностей Образа Отца, начиная с Заряженности и Эне</w:t>
      </w:r>
      <w:r w:rsidRPr="00387096">
        <w:rPr>
          <w:rFonts w:ascii="Times New Roman" w:hAnsi="Times New Roman"/>
          <w:i/>
          <w:sz w:val="24"/>
          <w:szCs w:val="24"/>
        </w:rPr>
        <w:t>р</w:t>
      </w:r>
      <w:r w:rsidRPr="00387096">
        <w:rPr>
          <w:rFonts w:ascii="Times New Roman" w:hAnsi="Times New Roman"/>
          <w:i/>
          <w:sz w:val="24"/>
          <w:szCs w:val="24"/>
        </w:rPr>
        <w:t>гичности</w:t>
      </w:r>
      <w:r w:rsidRPr="00387096">
        <w:rPr>
          <w:rFonts w:ascii="Times New Roman" w:hAnsi="Times New Roman"/>
          <w:sz w:val="24"/>
          <w:szCs w:val="24"/>
        </w:rPr>
        <w:t>/ Мощи и Непредубеждённости.</w:t>
      </w:r>
      <w:proofErr w:type="gramEnd"/>
    </w:p>
    <w:p w:rsidR="00387096" w:rsidRPr="00387096" w:rsidRDefault="00387096" w:rsidP="00387096">
      <w:pPr>
        <w:pStyle w:val="aff"/>
        <w:numPr>
          <w:ilvl w:val="0"/>
          <w:numId w:val="23"/>
        </w:numPr>
        <w:ind w:left="0" w:firstLine="425"/>
        <w:jc w:val="both"/>
        <w:rPr>
          <w:rFonts w:ascii="Times New Roman" w:hAnsi="Times New Roman"/>
          <w:sz w:val="24"/>
          <w:szCs w:val="24"/>
        </w:rPr>
      </w:pPr>
      <w:r w:rsidRPr="00387096">
        <w:rPr>
          <w:rFonts w:ascii="Times New Roman" w:hAnsi="Times New Roman"/>
          <w:sz w:val="24"/>
          <w:szCs w:val="24"/>
        </w:rPr>
        <w:t xml:space="preserve">Владыки, вы умеете быть Непредубеждёнными, поделитесь! (просим на ту ситуацию, где </w:t>
      </w:r>
      <w:r w:rsidRPr="00387096">
        <w:rPr>
          <w:rFonts w:ascii="Times New Roman" w:hAnsi="Times New Roman"/>
          <w:sz w:val="24"/>
          <w:szCs w:val="24"/>
          <w:u w:val="single"/>
        </w:rPr>
        <w:t>точно</w:t>
      </w:r>
      <w:r w:rsidRPr="00387096">
        <w:rPr>
          <w:rFonts w:ascii="Times New Roman" w:hAnsi="Times New Roman"/>
          <w:sz w:val="24"/>
          <w:szCs w:val="24"/>
        </w:rPr>
        <w:t xml:space="preserve"> понадобится непредубеждённость) Стяжаем Синтез Непредубеждённости.</w:t>
      </w:r>
    </w:p>
    <w:p w:rsidR="00387096" w:rsidRPr="00387096" w:rsidRDefault="00387096" w:rsidP="00387096">
      <w:pPr>
        <w:pStyle w:val="aff"/>
        <w:numPr>
          <w:ilvl w:val="0"/>
          <w:numId w:val="23"/>
        </w:numPr>
        <w:ind w:left="0" w:firstLine="425"/>
        <w:jc w:val="both"/>
        <w:rPr>
          <w:rFonts w:ascii="Times New Roman" w:hAnsi="Times New Roman"/>
          <w:sz w:val="24"/>
          <w:szCs w:val="24"/>
        </w:rPr>
      </w:pPr>
      <w:r w:rsidRPr="00387096">
        <w:rPr>
          <w:rFonts w:ascii="Times New Roman" w:hAnsi="Times New Roman"/>
          <w:sz w:val="24"/>
          <w:szCs w:val="24"/>
        </w:rPr>
        <w:t xml:space="preserve">Кроме Непредубеждённости в этой ситуации, </w:t>
      </w:r>
      <w:r w:rsidRPr="00387096">
        <w:rPr>
          <w:rFonts w:ascii="Times New Roman" w:hAnsi="Times New Roman"/>
          <w:sz w:val="24"/>
          <w:szCs w:val="24"/>
          <w:u w:val="single"/>
        </w:rPr>
        <w:t>что</w:t>
      </w:r>
      <w:r w:rsidRPr="00387096">
        <w:rPr>
          <w:rFonts w:ascii="Times New Roman" w:hAnsi="Times New Roman"/>
          <w:sz w:val="24"/>
          <w:szCs w:val="24"/>
        </w:rPr>
        <w:t xml:space="preserve"> Владыки видят для нас важным? И опять просим, чтобы Владыки наделили нас этим.</w:t>
      </w:r>
    </w:p>
    <w:p w:rsidR="00387096" w:rsidRPr="00387096" w:rsidRDefault="00387096" w:rsidP="00387096">
      <w:pPr>
        <w:pStyle w:val="aff"/>
        <w:numPr>
          <w:ilvl w:val="0"/>
          <w:numId w:val="23"/>
        </w:numPr>
        <w:ind w:left="0" w:firstLine="425"/>
        <w:jc w:val="both"/>
        <w:rPr>
          <w:rFonts w:ascii="Times New Roman" w:hAnsi="Times New Roman"/>
          <w:sz w:val="24"/>
          <w:szCs w:val="24"/>
        </w:rPr>
      </w:pPr>
      <w:r w:rsidRPr="00387096">
        <w:rPr>
          <w:rFonts w:ascii="Times New Roman" w:hAnsi="Times New Roman"/>
          <w:sz w:val="24"/>
          <w:szCs w:val="24"/>
        </w:rPr>
        <w:t xml:space="preserve">Мир </w:t>
      </w:r>
      <w:r w:rsidR="00861DFC">
        <w:rPr>
          <w:rFonts w:ascii="Times New Roman" w:hAnsi="Times New Roman"/>
          <w:sz w:val="24"/>
          <w:szCs w:val="24"/>
        </w:rPr>
        <w:t>Ч</w:t>
      </w:r>
      <w:r w:rsidRPr="00387096">
        <w:rPr>
          <w:rFonts w:ascii="Times New Roman" w:hAnsi="Times New Roman"/>
          <w:sz w:val="24"/>
          <w:szCs w:val="24"/>
        </w:rPr>
        <w:t>астей формируется внутри нас.</w:t>
      </w:r>
    </w:p>
    <w:p w:rsidR="00387096" w:rsidRPr="00387096" w:rsidRDefault="00387096" w:rsidP="00387096">
      <w:pPr>
        <w:pStyle w:val="aff"/>
        <w:numPr>
          <w:ilvl w:val="0"/>
          <w:numId w:val="23"/>
        </w:numPr>
        <w:ind w:left="0" w:firstLine="425"/>
        <w:jc w:val="both"/>
        <w:rPr>
          <w:rFonts w:ascii="Times New Roman" w:hAnsi="Times New Roman"/>
          <w:sz w:val="24"/>
          <w:szCs w:val="24"/>
        </w:rPr>
      </w:pPr>
      <w:r w:rsidRPr="00387096">
        <w:rPr>
          <w:rFonts w:ascii="Times New Roman" w:hAnsi="Times New Roman"/>
          <w:sz w:val="24"/>
          <w:szCs w:val="24"/>
        </w:rPr>
        <w:t xml:space="preserve">Впитываем в нас Образ Отца и возжигаемся цельностью </w:t>
      </w:r>
      <w:r w:rsidR="00861DFC">
        <w:rPr>
          <w:rFonts w:ascii="Times New Roman" w:hAnsi="Times New Roman"/>
          <w:sz w:val="24"/>
          <w:szCs w:val="24"/>
        </w:rPr>
        <w:t>Ч</w:t>
      </w:r>
      <w:r w:rsidRPr="00387096">
        <w:rPr>
          <w:rFonts w:ascii="Times New Roman" w:hAnsi="Times New Roman"/>
          <w:sz w:val="24"/>
          <w:szCs w:val="24"/>
        </w:rPr>
        <w:t>астей.</w:t>
      </w:r>
    </w:p>
    <w:p w:rsidR="00387096" w:rsidRPr="00387096" w:rsidRDefault="00387096" w:rsidP="00387096">
      <w:pPr>
        <w:pStyle w:val="aff"/>
        <w:numPr>
          <w:ilvl w:val="0"/>
          <w:numId w:val="23"/>
        </w:numPr>
        <w:ind w:left="0" w:firstLine="425"/>
        <w:jc w:val="both"/>
        <w:rPr>
          <w:rFonts w:ascii="Times New Roman" w:hAnsi="Times New Roman"/>
          <w:sz w:val="24"/>
          <w:szCs w:val="24"/>
        </w:rPr>
      </w:pPr>
      <w:r w:rsidRPr="00387096">
        <w:rPr>
          <w:rFonts w:ascii="Times New Roman" w:hAnsi="Times New Roman"/>
          <w:sz w:val="24"/>
          <w:szCs w:val="24"/>
        </w:rPr>
        <w:t xml:space="preserve">Все </w:t>
      </w:r>
      <w:r w:rsidR="00083713">
        <w:rPr>
          <w:rFonts w:ascii="Times New Roman" w:hAnsi="Times New Roman"/>
          <w:sz w:val="24"/>
          <w:szCs w:val="24"/>
        </w:rPr>
        <w:t>Ч</w:t>
      </w:r>
      <w:r w:rsidRPr="00387096">
        <w:rPr>
          <w:rFonts w:ascii="Times New Roman" w:hAnsi="Times New Roman"/>
          <w:sz w:val="24"/>
          <w:szCs w:val="24"/>
        </w:rPr>
        <w:t>асти начинают ориентироваться на Метагалактику.</w:t>
      </w:r>
    </w:p>
    <w:p w:rsidR="00387096" w:rsidRPr="00387096" w:rsidRDefault="00387096" w:rsidP="00387096">
      <w:pPr>
        <w:pStyle w:val="aff"/>
        <w:numPr>
          <w:ilvl w:val="0"/>
          <w:numId w:val="23"/>
        </w:numPr>
        <w:ind w:left="0" w:firstLine="425"/>
        <w:jc w:val="both"/>
        <w:rPr>
          <w:rFonts w:ascii="Times New Roman" w:hAnsi="Times New Roman"/>
          <w:sz w:val="24"/>
          <w:szCs w:val="24"/>
        </w:rPr>
      </w:pPr>
      <w:r w:rsidRPr="00387096">
        <w:rPr>
          <w:rFonts w:ascii="Times New Roman" w:hAnsi="Times New Roman"/>
          <w:sz w:val="24"/>
          <w:szCs w:val="24"/>
        </w:rPr>
        <w:t>Просим у Владык рекомендации по дальнейшей разработке Образа Метагалактики.</w:t>
      </w:r>
    </w:p>
    <w:p w:rsidR="00387096" w:rsidRPr="00387096" w:rsidRDefault="00387096" w:rsidP="00387096">
      <w:pPr>
        <w:pStyle w:val="aff"/>
        <w:numPr>
          <w:ilvl w:val="0"/>
          <w:numId w:val="23"/>
        </w:numPr>
        <w:ind w:left="0" w:firstLine="425"/>
        <w:jc w:val="both"/>
        <w:rPr>
          <w:rFonts w:ascii="Times New Roman" w:hAnsi="Times New Roman"/>
          <w:sz w:val="24"/>
          <w:szCs w:val="24"/>
        </w:rPr>
      </w:pPr>
      <w:r w:rsidRPr="00387096">
        <w:rPr>
          <w:rFonts w:ascii="Times New Roman" w:hAnsi="Times New Roman"/>
          <w:sz w:val="24"/>
          <w:szCs w:val="24"/>
        </w:rPr>
        <w:t>Просим Изначально Вышестоящего Отца преобразить нас новой цельностью, явлением Образа Метагалактики каждым из нас.</w:t>
      </w:r>
    </w:p>
    <w:p w:rsidR="00387096" w:rsidRPr="00387096" w:rsidRDefault="00387096" w:rsidP="00387096">
      <w:pPr>
        <w:pStyle w:val="aff"/>
        <w:ind w:left="0" w:firstLine="425"/>
        <w:jc w:val="both"/>
        <w:rPr>
          <w:rFonts w:ascii="Times New Roman" w:hAnsi="Times New Roman"/>
          <w:sz w:val="24"/>
          <w:szCs w:val="24"/>
        </w:rPr>
      </w:pPr>
    </w:p>
    <w:p w:rsidR="00387096" w:rsidRPr="00387096" w:rsidRDefault="00387096" w:rsidP="00387096">
      <w:pPr>
        <w:pStyle w:val="aff"/>
        <w:numPr>
          <w:ilvl w:val="0"/>
          <w:numId w:val="23"/>
        </w:numPr>
        <w:ind w:left="0" w:firstLine="425"/>
        <w:jc w:val="both"/>
        <w:rPr>
          <w:rFonts w:ascii="Times New Roman" w:hAnsi="Times New Roman"/>
          <w:sz w:val="24"/>
          <w:szCs w:val="24"/>
        </w:rPr>
      </w:pPr>
      <w:r w:rsidRPr="00387096">
        <w:rPr>
          <w:rFonts w:ascii="Times New Roman" w:hAnsi="Times New Roman"/>
          <w:sz w:val="24"/>
          <w:szCs w:val="24"/>
        </w:rPr>
        <w:t>Что такое внутренний Мир? – Делимся внутренними открытиями.</w:t>
      </w:r>
    </w:p>
    <w:p w:rsidR="00387096" w:rsidRPr="00387096" w:rsidRDefault="00387096" w:rsidP="00387096">
      <w:pPr>
        <w:pStyle w:val="aff"/>
        <w:numPr>
          <w:ilvl w:val="0"/>
          <w:numId w:val="23"/>
        </w:numPr>
        <w:ind w:left="0" w:firstLine="425"/>
        <w:jc w:val="both"/>
        <w:rPr>
          <w:rFonts w:ascii="Times New Roman" w:hAnsi="Times New Roman"/>
          <w:i/>
          <w:sz w:val="24"/>
          <w:szCs w:val="24"/>
        </w:rPr>
      </w:pPr>
      <w:r w:rsidRPr="00387096">
        <w:rPr>
          <w:rFonts w:ascii="Times New Roman" w:hAnsi="Times New Roman"/>
          <w:sz w:val="24"/>
          <w:szCs w:val="24"/>
        </w:rPr>
        <w:t xml:space="preserve">Входим в явление Владык, ведущих нас, собою. </w:t>
      </w:r>
      <w:r w:rsidRPr="00387096">
        <w:rPr>
          <w:rFonts w:ascii="Times New Roman" w:hAnsi="Times New Roman"/>
          <w:b/>
          <w:i/>
          <w:sz w:val="24"/>
          <w:szCs w:val="24"/>
        </w:rPr>
        <w:t>Новое проживание.</w:t>
      </w:r>
    </w:p>
    <w:p w:rsidR="00387096" w:rsidRPr="00387096" w:rsidRDefault="00387096" w:rsidP="00387096">
      <w:pPr>
        <w:pStyle w:val="aff"/>
        <w:numPr>
          <w:ilvl w:val="0"/>
          <w:numId w:val="23"/>
        </w:numPr>
        <w:ind w:left="0" w:firstLine="425"/>
        <w:jc w:val="both"/>
        <w:rPr>
          <w:rFonts w:ascii="Times New Roman" w:hAnsi="Times New Roman"/>
          <w:sz w:val="24"/>
          <w:szCs w:val="24"/>
        </w:rPr>
      </w:pPr>
      <w:r w:rsidRPr="00387096">
        <w:rPr>
          <w:rFonts w:ascii="Times New Roman" w:hAnsi="Times New Roman"/>
          <w:sz w:val="24"/>
          <w:szCs w:val="24"/>
        </w:rPr>
        <w:t xml:space="preserve">Чем наделили нас? </w:t>
      </w:r>
      <w:r w:rsidRPr="00387096">
        <w:rPr>
          <w:rFonts w:ascii="Times New Roman" w:hAnsi="Times New Roman"/>
          <w:b/>
          <w:i/>
          <w:sz w:val="24"/>
          <w:szCs w:val="24"/>
        </w:rPr>
        <w:t>Свойство, возможности, поручения, полномочия для исполнения ч</w:t>
      </w:r>
      <w:r w:rsidRPr="00387096">
        <w:rPr>
          <w:rFonts w:ascii="Times New Roman" w:hAnsi="Times New Roman"/>
          <w:b/>
          <w:i/>
          <w:sz w:val="24"/>
          <w:szCs w:val="24"/>
        </w:rPr>
        <w:t>е</w:t>
      </w:r>
      <w:r w:rsidRPr="00387096">
        <w:rPr>
          <w:rFonts w:ascii="Times New Roman" w:hAnsi="Times New Roman"/>
          <w:b/>
          <w:i/>
          <w:sz w:val="24"/>
          <w:szCs w:val="24"/>
        </w:rPr>
        <w:t>го-то.</w:t>
      </w:r>
    </w:p>
    <w:p w:rsidR="00387096" w:rsidRPr="00387096" w:rsidRDefault="00387096" w:rsidP="00387096">
      <w:pPr>
        <w:pStyle w:val="aff"/>
        <w:numPr>
          <w:ilvl w:val="0"/>
          <w:numId w:val="23"/>
        </w:numPr>
        <w:ind w:left="0" w:firstLine="425"/>
        <w:jc w:val="both"/>
        <w:rPr>
          <w:rFonts w:ascii="Times New Roman" w:hAnsi="Times New Roman"/>
          <w:sz w:val="24"/>
          <w:szCs w:val="24"/>
        </w:rPr>
      </w:pPr>
      <w:r w:rsidRPr="00387096">
        <w:rPr>
          <w:rFonts w:ascii="Times New Roman" w:hAnsi="Times New Roman"/>
          <w:sz w:val="24"/>
          <w:szCs w:val="24"/>
        </w:rPr>
        <w:t xml:space="preserve">Входим в такую проникновенность Изначальными Владыками, чтобы </w:t>
      </w:r>
      <w:r w:rsidRPr="00387096">
        <w:rPr>
          <w:rFonts w:ascii="Times New Roman" w:hAnsi="Times New Roman"/>
          <w:b/>
          <w:i/>
          <w:sz w:val="24"/>
          <w:szCs w:val="24"/>
        </w:rPr>
        <w:t>прожить, воспр</w:t>
      </w:r>
      <w:r w:rsidRPr="00387096">
        <w:rPr>
          <w:rFonts w:ascii="Times New Roman" w:hAnsi="Times New Roman"/>
          <w:b/>
          <w:i/>
          <w:sz w:val="24"/>
          <w:szCs w:val="24"/>
        </w:rPr>
        <w:t>и</w:t>
      </w:r>
      <w:r w:rsidRPr="00387096">
        <w:rPr>
          <w:rFonts w:ascii="Times New Roman" w:hAnsi="Times New Roman"/>
          <w:b/>
          <w:i/>
          <w:sz w:val="24"/>
          <w:szCs w:val="24"/>
        </w:rPr>
        <w:t>нять перспективы</w:t>
      </w:r>
      <w:r w:rsidRPr="00387096">
        <w:rPr>
          <w:rFonts w:ascii="Times New Roman" w:hAnsi="Times New Roman"/>
          <w:sz w:val="24"/>
          <w:szCs w:val="24"/>
        </w:rPr>
        <w:t>.</w:t>
      </w:r>
    </w:p>
    <w:p w:rsidR="00387096" w:rsidRPr="00387096" w:rsidRDefault="00387096" w:rsidP="009A53A1">
      <w:r w:rsidRPr="00387096">
        <w:t>(ИШОД 4-2, 1 часть)</w:t>
      </w:r>
    </w:p>
    <w:p w:rsidR="00387096" w:rsidRPr="00387096" w:rsidRDefault="00387096" w:rsidP="00387096">
      <w:pPr>
        <w:pStyle w:val="3"/>
      </w:pPr>
      <w:bookmarkStart w:id="265" w:name="_Toc409046713"/>
      <w:bookmarkStart w:id="266" w:name="_Toc411529752"/>
      <w:r w:rsidRPr="00387096">
        <w:t xml:space="preserve">2. Обновление </w:t>
      </w:r>
      <w:proofErr w:type="gramStart"/>
      <w:r w:rsidRPr="00387096">
        <w:t>степени свободы Воли Духа</w:t>
      </w:r>
      <w:bookmarkEnd w:id="266"/>
      <w:proofErr w:type="gramEnd"/>
      <w:r w:rsidRPr="00387096">
        <w:t xml:space="preserve"> </w:t>
      </w:r>
    </w:p>
    <w:bookmarkEnd w:id="265"/>
    <w:p w:rsidR="00387096" w:rsidRPr="00387096" w:rsidRDefault="00387096" w:rsidP="009A53A1">
      <w:pPr>
        <w:pStyle w:val="aff"/>
        <w:numPr>
          <w:ilvl w:val="0"/>
          <w:numId w:val="23"/>
        </w:numPr>
        <w:ind w:left="0" w:firstLine="425"/>
        <w:jc w:val="both"/>
        <w:rPr>
          <w:rFonts w:ascii="Times New Roman" w:hAnsi="Times New Roman"/>
          <w:sz w:val="24"/>
          <w:szCs w:val="24"/>
        </w:rPr>
      </w:pPr>
      <w:r w:rsidRPr="00387096">
        <w:rPr>
          <w:rFonts w:ascii="Times New Roman" w:hAnsi="Times New Roman"/>
          <w:sz w:val="24"/>
          <w:szCs w:val="24"/>
        </w:rPr>
        <w:t xml:space="preserve">В зале Иерархии ИДИВО Метагалактического проявления: Вокруг вас ваш собственный Дух начинает фиксировать определённую пространственно-временную среду, характерную для вас. Что нам в записях Духа, возможно, необходимо преобразить, усовершенствовать? Владыки поддерживают вас в том, чтобы вы сначала восприняли как у вас есть, а потом учились дальше достигать и проживать того эффекта, который вам был бы комфортен. Но, просто так </w:t>
      </w:r>
      <w:proofErr w:type="gramStart"/>
      <w:r w:rsidRPr="00387096">
        <w:rPr>
          <w:rFonts w:ascii="Times New Roman" w:hAnsi="Times New Roman"/>
          <w:sz w:val="24"/>
          <w:szCs w:val="24"/>
        </w:rPr>
        <w:t>туда-сюда</w:t>
      </w:r>
      <w:proofErr w:type="gramEnd"/>
      <w:r w:rsidRPr="00387096">
        <w:rPr>
          <w:rFonts w:ascii="Times New Roman" w:hAnsi="Times New Roman"/>
          <w:sz w:val="24"/>
          <w:szCs w:val="24"/>
        </w:rPr>
        <w:t>, оно не будет раскрываться, – только, если у вас хватает определённых возможностей, в данном случае, Синтеза, Огня, Воли, силы Духа, чтоб вы потом могли это поддерживать. В данном случае Владыки нам в этом помогают – и Ведущие, и Иосиф и Славия.</w:t>
      </w:r>
    </w:p>
    <w:p w:rsidR="00387096" w:rsidRPr="00387096" w:rsidRDefault="00387096" w:rsidP="009A53A1">
      <w:pPr>
        <w:pStyle w:val="aff"/>
        <w:numPr>
          <w:ilvl w:val="0"/>
          <w:numId w:val="24"/>
        </w:numPr>
        <w:ind w:left="0" w:firstLine="426"/>
        <w:jc w:val="both"/>
        <w:rPr>
          <w:rFonts w:ascii="Times New Roman" w:hAnsi="Times New Roman"/>
          <w:sz w:val="24"/>
          <w:szCs w:val="24"/>
        </w:rPr>
      </w:pPr>
      <w:r w:rsidRPr="00387096">
        <w:rPr>
          <w:rFonts w:ascii="Times New Roman" w:hAnsi="Times New Roman"/>
          <w:sz w:val="24"/>
          <w:szCs w:val="24"/>
        </w:rPr>
        <w:t>У каждого ответ – тот, который только для тебя, поэтому лучше всех тебе ответят Влад</w:t>
      </w:r>
      <w:r w:rsidRPr="00387096">
        <w:rPr>
          <w:rFonts w:ascii="Times New Roman" w:hAnsi="Times New Roman"/>
          <w:sz w:val="24"/>
          <w:szCs w:val="24"/>
        </w:rPr>
        <w:t>ы</w:t>
      </w:r>
      <w:r w:rsidRPr="00387096">
        <w:rPr>
          <w:rFonts w:ascii="Times New Roman" w:hAnsi="Times New Roman"/>
          <w:sz w:val="24"/>
          <w:szCs w:val="24"/>
        </w:rPr>
        <w:t>ки. Даже если ты их не услышала. У тебя внутри они всё равно ответ зафиксируют. Значит, через некоторое время, продолжая работать над этим – он тебе раскроется. Но уже как твой собстве</w:t>
      </w:r>
      <w:r w:rsidRPr="00387096">
        <w:rPr>
          <w:rFonts w:ascii="Times New Roman" w:hAnsi="Times New Roman"/>
          <w:sz w:val="24"/>
          <w:szCs w:val="24"/>
        </w:rPr>
        <w:t>н</w:t>
      </w:r>
      <w:r w:rsidRPr="00387096">
        <w:rPr>
          <w:rFonts w:ascii="Times New Roman" w:hAnsi="Times New Roman"/>
          <w:sz w:val="24"/>
          <w:szCs w:val="24"/>
        </w:rPr>
        <w:t>ный опыт, который переработал совет Владыки, и у тебя родилось собственное решение этой возможности – как выразить ту красоту, которую ты увидела.</w:t>
      </w:r>
    </w:p>
    <w:p w:rsidR="00387096" w:rsidRPr="00387096" w:rsidRDefault="00387096" w:rsidP="009A53A1">
      <w:pPr>
        <w:pStyle w:val="aff"/>
        <w:numPr>
          <w:ilvl w:val="0"/>
          <w:numId w:val="24"/>
        </w:numPr>
        <w:ind w:left="0" w:firstLine="426"/>
        <w:jc w:val="both"/>
        <w:rPr>
          <w:rFonts w:ascii="Times New Roman" w:hAnsi="Times New Roman"/>
          <w:sz w:val="24"/>
          <w:szCs w:val="24"/>
        </w:rPr>
      </w:pPr>
      <w:r w:rsidRPr="00387096">
        <w:rPr>
          <w:rFonts w:ascii="Times New Roman" w:hAnsi="Times New Roman"/>
          <w:sz w:val="24"/>
          <w:szCs w:val="24"/>
        </w:rPr>
        <w:lastRenderedPageBreak/>
        <w:t>У кого что было, кому было тесно, у кого корни деревьев или над головой что-нибудь вьётся, попросили у Отца прощения, прожили, что Отец прощает, и если нет, то с Владыками в</w:t>
      </w:r>
      <w:r w:rsidRPr="00387096">
        <w:rPr>
          <w:rFonts w:ascii="Times New Roman" w:hAnsi="Times New Roman"/>
          <w:sz w:val="24"/>
          <w:szCs w:val="24"/>
        </w:rPr>
        <w:t>ы</w:t>
      </w:r>
      <w:r w:rsidRPr="00387096">
        <w:rPr>
          <w:rFonts w:ascii="Times New Roman" w:hAnsi="Times New Roman"/>
          <w:sz w:val="24"/>
          <w:szCs w:val="24"/>
        </w:rPr>
        <w:t>воды, и нашли, в чём Отец видит нашу неискренность, ещё раз попросили. Просите Владык и О</w:t>
      </w:r>
      <w:r w:rsidRPr="00387096">
        <w:rPr>
          <w:rFonts w:ascii="Times New Roman" w:hAnsi="Times New Roman"/>
          <w:sz w:val="24"/>
          <w:szCs w:val="24"/>
        </w:rPr>
        <w:t>т</w:t>
      </w:r>
      <w:r w:rsidRPr="00387096">
        <w:rPr>
          <w:rFonts w:ascii="Times New Roman" w:hAnsi="Times New Roman"/>
          <w:sz w:val="24"/>
          <w:szCs w:val="24"/>
        </w:rPr>
        <w:t xml:space="preserve">ца помочь войти в новую </w:t>
      </w:r>
      <w:r w:rsidRPr="00387096">
        <w:rPr>
          <w:rFonts w:ascii="Times New Roman" w:hAnsi="Times New Roman"/>
          <w:b/>
          <w:i/>
          <w:sz w:val="24"/>
          <w:szCs w:val="24"/>
        </w:rPr>
        <w:t>ступень свободы</w:t>
      </w:r>
      <w:r w:rsidRPr="00387096">
        <w:rPr>
          <w:rFonts w:ascii="Times New Roman" w:hAnsi="Times New Roman"/>
          <w:b/>
          <w:sz w:val="24"/>
          <w:szCs w:val="24"/>
        </w:rPr>
        <w:t xml:space="preserve"> </w:t>
      </w:r>
      <w:r w:rsidRPr="00387096">
        <w:rPr>
          <w:rFonts w:ascii="Times New Roman" w:hAnsi="Times New Roman"/>
          <w:sz w:val="24"/>
          <w:szCs w:val="24"/>
        </w:rPr>
        <w:t>внутренне, в первую очередь внутренне, тогда ваш Дух и пространство вокруг вас – развернётся. Стяжаем эталонный объём многоприсутственной, многомерной, многовременной жизни каждого из нас.</w:t>
      </w:r>
    </w:p>
    <w:p w:rsidR="00387096" w:rsidRPr="00387096" w:rsidRDefault="00387096" w:rsidP="009A53A1">
      <w:pPr>
        <w:pStyle w:val="aff"/>
        <w:numPr>
          <w:ilvl w:val="0"/>
          <w:numId w:val="24"/>
        </w:numPr>
        <w:ind w:left="0" w:firstLine="426"/>
        <w:jc w:val="both"/>
        <w:rPr>
          <w:rFonts w:ascii="Times New Roman" w:hAnsi="Times New Roman"/>
          <w:sz w:val="24"/>
          <w:szCs w:val="24"/>
        </w:rPr>
      </w:pPr>
      <w:r w:rsidRPr="00387096">
        <w:rPr>
          <w:rFonts w:ascii="Times New Roman" w:hAnsi="Times New Roman"/>
          <w:sz w:val="24"/>
          <w:szCs w:val="24"/>
        </w:rPr>
        <w:t xml:space="preserve">И возжигаясь всей четверицей инструментов – Меч, Посвящения, Столп и Сфера ИДИВО Ведущего, мы просим Изначального Отца зафиксировать на каждого из нас ту </w:t>
      </w:r>
      <w:r w:rsidRPr="00387096">
        <w:rPr>
          <w:rFonts w:ascii="Times New Roman" w:hAnsi="Times New Roman"/>
          <w:b/>
          <w:i/>
          <w:sz w:val="24"/>
          <w:szCs w:val="24"/>
        </w:rPr>
        <w:t>Изначальность Ведения</w:t>
      </w:r>
      <w:r w:rsidRPr="00387096">
        <w:rPr>
          <w:rFonts w:ascii="Times New Roman" w:hAnsi="Times New Roman"/>
          <w:sz w:val="24"/>
          <w:szCs w:val="24"/>
        </w:rPr>
        <w:t>, которую каждый из нас способен вести.</w:t>
      </w:r>
    </w:p>
    <w:p w:rsidR="00387096" w:rsidRPr="00387096" w:rsidRDefault="00387096" w:rsidP="00387096">
      <w:pPr>
        <w:contextualSpacing/>
      </w:pPr>
      <w:r w:rsidRPr="00387096">
        <w:t>(ИШОД Подг., 1 часть 1.54)</w:t>
      </w:r>
    </w:p>
    <w:p w:rsidR="00387096" w:rsidRPr="00387096" w:rsidRDefault="00387096" w:rsidP="00387096">
      <w:pPr>
        <w:pStyle w:val="3"/>
      </w:pPr>
      <w:bookmarkStart w:id="267" w:name="_Toc411529753"/>
      <w:r w:rsidRPr="00387096">
        <w:t>3. Дао Синтеза Владык Ведущих – переключение Огня</w:t>
      </w:r>
      <w:bookmarkEnd w:id="267"/>
    </w:p>
    <w:p w:rsidR="00387096" w:rsidRPr="00387096" w:rsidRDefault="00387096" w:rsidP="009A53A1">
      <w:pPr>
        <w:pStyle w:val="aff"/>
        <w:numPr>
          <w:ilvl w:val="0"/>
          <w:numId w:val="25"/>
        </w:numPr>
        <w:ind w:left="0" w:firstLine="426"/>
        <w:jc w:val="both"/>
        <w:rPr>
          <w:rFonts w:ascii="Times New Roman" w:hAnsi="Times New Roman"/>
          <w:sz w:val="24"/>
          <w:szCs w:val="24"/>
        </w:rPr>
      </w:pPr>
      <w:r w:rsidRPr="00387096">
        <w:rPr>
          <w:rFonts w:ascii="Times New Roman" w:hAnsi="Times New Roman"/>
          <w:sz w:val="24"/>
          <w:szCs w:val="24"/>
        </w:rPr>
        <w:t>Синтезируемся с Ведущими Владыками и переходим в залы Ведущих Владык Метагала</w:t>
      </w:r>
      <w:r w:rsidRPr="00387096">
        <w:rPr>
          <w:rFonts w:ascii="Times New Roman" w:hAnsi="Times New Roman"/>
          <w:sz w:val="24"/>
          <w:szCs w:val="24"/>
        </w:rPr>
        <w:t>к</w:t>
      </w:r>
      <w:r w:rsidRPr="00387096">
        <w:rPr>
          <w:rFonts w:ascii="Times New Roman" w:hAnsi="Times New Roman"/>
          <w:sz w:val="24"/>
          <w:szCs w:val="24"/>
        </w:rPr>
        <w:t>тического проявления.</w:t>
      </w:r>
    </w:p>
    <w:p w:rsidR="00387096" w:rsidRPr="00387096" w:rsidRDefault="00387096" w:rsidP="009A53A1">
      <w:pPr>
        <w:pStyle w:val="aff"/>
        <w:numPr>
          <w:ilvl w:val="0"/>
          <w:numId w:val="25"/>
        </w:numPr>
        <w:ind w:left="0" w:firstLine="426"/>
        <w:jc w:val="both"/>
        <w:rPr>
          <w:rFonts w:ascii="Times New Roman" w:hAnsi="Times New Roman"/>
          <w:sz w:val="24"/>
          <w:szCs w:val="24"/>
        </w:rPr>
      </w:pPr>
      <w:r w:rsidRPr="00387096">
        <w:rPr>
          <w:rFonts w:ascii="Times New Roman" w:hAnsi="Times New Roman"/>
          <w:sz w:val="24"/>
          <w:szCs w:val="24"/>
        </w:rPr>
        <w:t>Возжигаясь эталонным Образом Ведущего, Инструментами, которые мы обновили, той новой степенью свободы, в которую мы вошли Ведением, мы проявляемся на своём Иерархич</w:t>
      </w:r>
      <w:r w:rsidRPr="00387096">
        <w:rPr>
          <w:rFonts w:ascii="Times New Roman" w:hAnsi="Times New Roman"/>
          <w:sz w:val="24"/>
          <w:szCs w:val="24"/>
        </w:rPr>
        <w:t>е</w:t>
      </w:r>
      <w:r w:rsidRPr="00387096">
        <w:rPr>
          <w:rFonts w:ascii="Times New Roman" w:hAnsi="Times New Roman"/>
          <w:sz w:val="24"/>
          <w:szCs w:val="24"/>
        </w:rPr>
        <w:t>ском месте в зале соответствующего Управления Синтеза пред Ведущими нас Владыками.</w:t>
      </w:r>
    </w:p>
    <w:p w:rsidR="00387096" w:rsidRPr="00387096" w:rsidRDefault="00387096" w:rsidP="009A53A1">
      <w:pPr>
        <w:pStyle w:val="aff"/>
        <w:numPr>
          <w:ilvl w:val="0"/>
          <w:numId w:val="25"/>
        </w:numPr>
        <w:ind w:left="0" w:firstLine="426"/>
        <w:jc w:val="both"/>
        <w:rPr>
          <w:rFonts w:ascii="Times New Roman" w:hAnsi="Times New Roman"/>
          <w:sz w:val="24"/>
          <w:szCs w:val="24"/>
        </w:rPr>
      </w:pPr>
      <w:r w:rsidRPr="00387096">
        <w:rPr>
          <w:rFonts w:ascii="Times New Roman" w:hAnsi="Times New Roman"/>
          <w:sz w:val="24"/>
          <w:szCs w:val="24"/>
        </w:rPr>
        <w:t xml:space="preserve">В залах определились – Владыка Владычица, кто справа для вас, кто слева. Первый шаг, каждый из нас сейчас синтезируется с Изначальным Владыкой Ведущим вас. Встраиваемся и вниманием стараемся зафиксировать, запомнить, чтобы в перспективе различать </w:t>
      </w:r>
      <w:r w:rsidRPr="00387096">
        <w:rPr>
          <w:rFonts w:ascii="Times New Roman" w:hAnsi="Times New Roman"/>
          <w:b/>
          <w:i/>
          <w:sz w:val="24"/>
          <w:szCs w:val="24"/>
        </w:rPr>
        <w:t>янский огонь</w:t>
      </w:r>
      <w:r w:rsidRPr="00387096">
        <w:rPr>
          <w:rFonts w:ascii="Times New Roman" w:hAnsi="Times New Roman"/>
          <w:sz w:val="24"/>
          <w:szCs w:val="24"/>
        </w:rPr>
        <w:t xml:space="preserve"> той пары Владык, которая нас ведёт. И стараемся его развернуть не только в Хум, а всем телом. И, фиксируя внимание, стараемся прожить, как вами принимается, воспринимается янский огонь Владыки Ведущего, насколько легко вы всем телом осваиваете этот огонь.</w:t>
      </w:r>
    </w:p>
    <w:p w:rsidR="00387096" w:rsidRPr="00387096" w:rsidRDefault="00387096" w:rsidP="009A53A1">
      <w:pPr>
        <w:pStyle w:val="aff"/>
        <w:numPr>
          <w:ilvl w:val="0"/>
          <w:numId w:val="25"/>
        </w:numPr>
        <w:ind w:left="0" w:firstLine="426"/>
        <w:jc w:val="both"/>
        <w:rPr>
          <w:rFonts w:ascii="Times New Roman" w:hAnsi="Times New Roman"/>
          <w:sz w:val="24"/>
          <w:szCs w:val="24"/>
        </w:rPr>
      </w:pPr>
      <w:r w:rsidRPr="00387096">
        <w:rPr>
          <w:rFonts w:ascii="Times New Roman" w:hAnsi="Times New Roman"/>
          <w:sz w:val="24"/>
          <w:szCs w:val="24"/>
        </w:rPr>
        <w:t>Синтезируемся с Изначальной Ведущей нас Владычицей. И точно так же, не только в Хум, а всем телом, и мужчины тоже, разворачивают огонь Владычицы. То же самое задание, прин</w:t>
      </w:r>
      <w:r w:rsidRPr="00387096">
        <w:rPr>
          <w:rFonts w:ascii="Times New Roman" w:hAnsi="Times New Roman"/>
          <w:sz w:val="24"/>
          <w:szCs w:val="24"/>
        </w:rPr>
        <w:t>и</w:t>
      </w:r>
      <w:r w:rsidRPr="00387096">
        <w:rPr>
          <w:rFonts w:ascii="Times New Roman" w:hAnsi="Times New Roman"/>
          <w:sz w:val="24"/>
          <w:szCs w:val="24"/>
        </w:rPr>
        <w:t xml:space="preserve">маете, внимание фиксируете, как ваше тело воспринимает, принимает этот тип огня </w:t>
      </w:r>
      <w:r w:rsidRPr="00387096">
        <w:rPr>
          <w:rFonts w:ascii="Times New Roman" w:hAnsi="Times New Roman"/>
          <w:b/>
          <w:i/>
          <w:sz w:val="24"/>
          <w:szCs w:val="24"/>
        </w:rPr>
        <w:t>иньского</w:t>
      </w:r>
      <w:r w:rsidRPr="00387096">
        <w:rPr>
          <w:rFonts w:ascii="Times New Roman" w:hAnsi="Times New Roman"/>
          <w:sz w:val="24"/>
          <w:szCs w:val="24"/>
        </w:rPr>
        <w:t xml:space="preserve"> по сравнению </w:t>
      </w:r>
      <w:proofErr w:type="gramStart"/>
      <w:r w:rsidRPr="00387096">
        <w:rPr>
          <w:rFonts w:ascii="Times New Roman" w:hAnsi="Times New Roman"/>
          <w:sz w:val="24"/>
          <w:szCs w:val="24"/>
        </w:rPr>
        <w:t>с</w:t>
      </w:r>
      <w:proofErr w:type="gramEnd"/>
      <w:r w:rsidRPr="00387096">
        <w:rPr>
          <w:rFonts w:ascii="Times New Roman" w:hAnsi="Times New Roman"/>
          <w:sz w:val="24"/>
          <w:szCs w:val="24"/>
        </w:rPr>
        <w:t xml:space="preserve"> янским.</w:t>
      </w:r>
    </w:p>
    <w:p w:rsidR="00387096" w:rsidRPr="00387096" w:rsidRDefault="00387096" w:rsidP="009A53A1">
      <w:pPr>
        <w:pStyle w:val="aff"/>
        <w:numPr>
          <w:ilvl w:val="0"/>
          <w:numId w:val="25"/>
        </w:numPr>
        <w:ind w:left="0" w:firstLine="426"/>
        <w:jc w:val="both"/>
        <w:rPr>
          <w:rFonts w:ascii="Times New Roman" w:hAnsi="Times New Roman"/>
          <w:sz w:val="24"/>
          <w:szCs w:val="24"/>
        </w:rPr>
      </w:pPr>
      <w:r w:rsidRPr="00387096">
        <w:rPr>
          <w:rFonts w:ascii="Times New Roman" w:hAnsi="Times New Roman"/>
          <w:b/>
          <w:i/>
          <w:sz w:val="24"/>
          <w:szCs w:val="24"/>
        </w:rPr>
        <w:t>Синтезируем эти два огня в вас в Теле</w:t>
      </w:r>
      <w:r w:rsidRPr="00387096">
        <w:rPr>
          <w:rFonts w:ascii="Times New Roman" w:hAnsi="Times New Roman"/>
          <w:sz w:val="24"/>
          <w:szCs w:val="24"/>
        </w:rPr>
        <w:t>, в вышестоящем Теле, которым мы стоим. Можете так, как вы обучались, допустим, в практике Магнита, синтезировать, можете так, как вы обуч</w:t>
      </w:r>
      <w:r w:rsidRPr="00387096">
        <w:rPr>
          <w:rFonts w:ascii="Times New Roman" w:hAnsi="Times New Roman"/>
          <w:sz w:val="24"/>
          <w:szCs w:val="24"/>
        </w:rPr>
        <w:t>а</w:t>
      </w:r>
      <w:r w:rsidRPr="00387096">
        <w:rPr>
          <w:rFonts w:ascii="Times New Roman" w:hAnsi="Times New Roman"/>
          <w:sz w:val="24"/>
          <w:szCs w:val="24"/>
        </w:rPr>
        <w:t>лись в практике Теофы – синтезировать. Может быть так, как вы обучались в практике Психод</w:t>
      </w:r>
      <w:r w:rsidRPr="00387096">
        <w:rPr>
          <w:rFonts w:ascii="Times New Roman" w:hAnsi="Times New Roman"/>
          <w:sz w:val="24"/>
          <w:szCs w:val="24"/>
        </w:rPr>
        <w:t>и</w:t>
      </w:r>
      <w:r w:rsidRPr="00387096">
        <w:rPr>
          <w:rFonts w:ascii="Times New Roman" w:hAnsi="Times New Roman"/>
          <w:sz w:val="24"/>
          <w:szCs w:val="24"/>
        </w:rPr>
        <w:t xml:space="preserve">намики – синтезировать. Каждая практика по-своему нас выводит на освоение метода Синтеза, </w:t>
      </w:r>
    </w:p>
    <w:p w:rsidR="00387096" w:rsidRPr="00387096" w:rsidRDefault="00387096" w:rsidP="009A53A1">
      <w:pPr>
        <w:pStyle w:val="aff"/>
        <w:numPr>
          <w:ilvl w:val="0"/>
          <w:numId w:val="25"/>
        </w:numPr>
        <w:ind w:left="0" w:firstLine="426"/>
        <w:jc w:val="both"/>
        <w:rPr>
          <w:rFonts w:ascii="Times New Roman" w:hAnsi="Times New Roman"/>
          <w:sz w:val="24"/>
          <w:szCs w:val="24"/>
        </w:rPr>
      </w:pPr>
      <w:r w:rsidRPr="00387096">
        <w:rPr>
          <w:rFonts w:ascii="Times New Roman" w:hAnsi="Times New Roman"/>
          <w:sz w:val="24"/>
          <w:szCs w:val="24"/>
        </w:rPr>
        <w:t xml:space="preserve">Старайтесь это не свести всё только к Хум, а пользуйтесь всем объёмом возможностей </w:t>
      </w:r>
      <w:r w:rsidRPr="00387096">
        <w:rPr>
          <w:rFonts w:ascii="Times New Roman" w:hAnsi="Times New Roman"/>
          <w:b/>
          <w:i/>
          <w:sz w:val="24"/>
          <w:szCs w:val="24"/>
        </w:rPr>
        <w:t>Сферы ИДИВО Ведущего</w:t>
      </w:r>
      <w:r w:rsidRPr="00387096">
        <w:rPr>
          <w:rFonts w:ascii="Times New Roman" w:hAnsi="Times New Roman"/>
          <w:sz w:val="24"/>
          <w:szCs w:val="24"/>
        </w:rPr>
        <w:t>, которая у вас сложилась.</w:t>
      </w:r>
    </w:p>
    <w:p w:rsidR="00387096" w:rsidRPr="00387096" w:rsidRDefault="00387096" w:rsidP="009A53A1">
      <w:pPr>
        <w:pStyle w:val="aff"/>
        <w:numPr>
          <w:ilvl w:val="0"/>
          <w:numId w:val="25"/>
        </w:numPr>
        <w:ind w:left="0" w:firstLine="426"/>
        <w:jc w:val="both"/>
        <w:rPr>
          <w:rFonts w:ascii="Times New Roman" w:hAnsi="Times New Roman"/>
          <w:sz w:val="24"/>
          <w:szCs w:val="24"/>
        </w:rPr>
      </w:pPr>
      <w:r w:rsidRPr="00387096">
        <w:rPr>
          <w:rFonts w:ascii="Times New Roman" w:hAnsi="Times New Roman"/>
          <w:sz w:val="24"/>
          <w:szCs w:val="24"/>
        </w:rPr>
        <w:t xml:space="preserve">Синтезируемся с Хум уже пары Владык, Хум пары Владык фиксируется между ними. Мы просим Владык наделить нас вот этим </w:t>
      </w:r>
      <w:r w:rsidRPr="00387096">
        <w:rPr>
          <w:rFonts w:ascii="Times New Roman" w:hAnsi="Times New Roman"/>
          <w:b/>
          <w:i/>
          <w:sz w:val="24"/>
          <w:szCs w:val="24"/>
        </w:rPr>
        <w:t>эталонным Дао этой пары, пары Владык Ведущих нас</w:t>
      </w:r>
      <w:r w:rsidRPr="00387096">
        <w:rPr>
          <w:rFonts w:ascii="Times New Roman" w:hAnsi="Times New Roman"/>
          <w:sz w:val="24"/>
          <w:szCs w:val="24"/>
        </w:rPr>
        <w:t xml:space="preserve">. И заодно проживите, что это такое </w:t>
      </w:r>
      <w:r w:rsidRPr="00387096">
        <w:rPr>
          <w:rFonts w:ascii="Times New Roman" w:hAnsi="Times New Roman"/>
          <w:b/>
          <w:i/>
          <w:sz w:val="24"/>
          <w:szCs w:val="24"/>
        </w:rPr>
        <w:t>Дао Синтеза</w:t>
      </w:r>
      <w:r w:rsidRPr="00387096">
        <w:rPr>
          <w:rFonts w:ascii="Times New Roman" w:hAnsi="Times New Roman"/>
          <w:sz w:val="24"/>
          <w:szCs w:val="24"/>
        </w:rPr>
        <w:t>.</w:t>
      </w:r>
    </w:p>
    <w:p w:rsidR="00387096" w:rsidRPr="00387096" w:rsidRDefault="00387096" w:rsidP="009A53A1">
      <w:pPr>
        <w:pStyle w:val="aff"/>
        <w:numPr>
          <w:ilvl w:val="0"/>
          <w:numId w:val="25"/>
        </w:numPr>
        <w:ind w:left="0" w:firstLine="426"/>
        <w:jc w:val="both"/>
        <w:rPr>
          <w:rFonts w:ascii="Times New Roman" w:hAnsi="Times New Roman"/>
          <w:sz w:val="24"/>
          <w:szCs w:val="24"/>
        </w:rPr>
      </w:pPr>
      <w:r w:rsidRPr="00387096">
        <w:rPr>
          <w:rFonts w:ascii="Times New Roman" w:hAnsi="Times New Roman"/>
          <w:sz w:val="24"/>
          <w:szCs w:val="24"/>
        </w:rPr>
        <w:t xml:space="preserve">А теперь, игра в залах Владык. Вы сейчас являете Дао, теперь быстро, исходя </w:t>
      </w:r>
      <w:proofErr w:type="gramStart"/>
      <w:r w:rsidRPr="00387096">
        <w:rPr>
          <w:rFonts w:ascii="Times New Roman" w:hAnsi="Times New Roman"/>
          <w:sz w:val="24"/>
          <w:szCs w:val="24"/>
        </w:rPr>
        <w:t>из</w:t>
      </w:r>
      <w:proofErr w:type="gramEnd"/>
      <w:r w:rsidRPr="00387096">
        <w:rPr>
          <w:rFonts w:ascii="Times New Roman" w:hAnsi="Times New Roman"/>
          <w:sz w:val="24"/>
          <w:szCs w:val="24"/>
        </w:rPr>
        <w:t xml:space="preserve"> предл</w:t>
      </w:r>
      <w:r w:rsidRPr="00387096">
        <w:rPr>
          <w:rFonts w:ascii="Times New Roman" w:hAnsi="Times New Roman"/>
          <w:sz w:val="24"/>
          <w:szCs w:val="24"/>
        </w:rPr>
        <w:t>о</w:t>
      </w:r>
      <w:r w:rsidRPr="00387096">
        <w:rPr>
          <w:rFonts w:ascii="Times New Roman" w:hAnsi="Times New Roman"/>
          <w:sz w:val="24"/>
          <w:szCs w:val="24"/>
        </w:rPr>
        <w:t>женного, переключаетесь на соответствующее явление, но не торопясь, а быстро, это каждый в своей скорости.</w:t>
      </w:r>
    </w:p>
    <w:p w:rsidR="00387096" w:rsidRPr="00387096" w:rsidRDefault="00387096" w:rsidP="009A53A1">
      <w:pPr>
        <w:pStyle w:val="aff"/>
        <w:numPr>
          <w:ilvl w:val="0"/>
          <w:numId w:val="25"/>
        </w:numPr>
        <w:ind w:left="0" w:firstLine="426"/>
        <w:jc w:val="both"/>
        <w:rPr>
          <w:rFonts w:ascii="Times New Roman" w:hAnsi="Times New Roman"/>
          <w:sz w:val="24"/>
          <w:szCs w:val="24"/>
        </w:rPr>
      </w:pPr>
      <w:r w:rsidRPr="00387096">
        <w:rPr>
          <w:rFonts w:ascii="Times New Roman" w:hAnsi="Times New Roman"/>
          <w:sz w:val="24"/>
          <w:szCs w:val="24"/>
        </w:rPr>
        <w:t>Выражаем снова только Владычицу.</w:t>
      </w:r>
    </w:p>
    <w:p w:rsidR="00387096" w:rsidRPr="00387096" w:rsidRDefault="00387096" w:rsidP="009A53A1">
      <w:pPr>
        <w:pStyle w:val="aff"/>
        <w:numPr>
          <w:ilvl w:val="0"/>
          <w:numId w:val="25"/>
        </w:numPr>
        <w:ind w:left="0" w:firstLine="426"/>
        <w:jc w:val="both"/>
        <w:rPr>
          <w:rFonts w:ascii="Times New Roman" w:hAnsi="Times New Roman"/>
          <w:sz w:val="24"/>
          <w:szCs w:val="24"/>
        </w:rPr>
      </w:pPr>
      <w:r w:rsidRPr="00387096">
        <w:rPr>
          <w:rFonts w:ascii="Times New Roman" w:hAnsi="Times New Roman"/>
          <w:sz w:val="24"/>
          <w:szCs w:val="24"/>
        </w:rPr>
        <w:t>Теперь, Ини – внутренний огонь Владыки, огонь Владычицы телом, у Янов, соответстве</w:t>
      </w:r>
      <w:r w:rsidRPr="00387096">
        <w:rPr>
          <w:rFonts w:ascii="Times New Roman" w:hAnsi="Times New Roman"/>
          <w:sz w:val="24"/>
          <w:szCs w:val="24"/>
        </w:rPr>
        <w:t>н</w:t>
      </w:r>
      <w:r w:rsidRPr="00387096">
        <w:rPr>
          <w:rFonts w:ascii="Times New Roman" w:hAnsi="Times New Roman"/>
          <w:sz w:val="24"/>
          <w:szCs w:val="24"/>
        </w:rPr>
        <w:t>но, наоборот, огонь Владычицы в Хум, а огонь Владыки всем телом.</w:t>
      </w:r>
    </w:p>
    <w:p w:rsidR="00387096" w:rsidRPr="00387096" w:rsidRDefault="00387096" w:rsidP="009A53A1">
      <w:pPr>
        <w:pStyle w:val="aff"/>
        <w:numPr>
          <w:ilvl w:val="0"/>
          <w:numId w:val="25"/>
        </w:numPr>
        <w:ind w:left="0" w:firstLine="426"/>
        <w:jc w:val="both"/>
        <w:rPr>
          <w:rFonts w:ascii="Times New Roman" w:hAnsi="Times New Roman"/>
          <w:sz w:val="24"/>
          <w:szCs w:val="24"/>
        </w:rPr>
      </w:pPr>
      <w:r w:rsidRPr="00387096">
        <w:rPr>
          <w:rFonts w:ascii="Times New Roman" w:hAnsi="Times New Roman"/>
          <w:sz w:val="24"/>
          <w:szCs w:val="24"/>
        </w:rPr>
        <w:t>Если вы будете делать в своей скорости, это не будет создавать хаоса, то есть, та красота, которая сложилась у нас явлением Дао Владык, будет проявляться просто в другой организации Синтеза и Огня.</w:t>
      </w:r>
    </w:p>
    <w:p w:rsidR="00387096" w:rsidRPr="00387096" w:rsidRDefault="00387096" w:rsidP="009A53A1">
      <w:pPr>
        <w:pStyle w:val="aff"/>
        <w:numPr>
          <w:ilvl w:val="0"/>
          <w:numId w:val="25"/>
        </w:numPr>
        <w:ind w:left="0" w:firstLine="426"/>
        <w:jc w:val="both"/>
        <w:rPr>
          <w:rFonts w:ascii="Times New Roman" w:hAnsi="Times New Roman"/>
          <w:sz w:val="24"/>
          <w:szCs w:val="24"/>
        </w:rPr>
      </w:pPr>
      <w:proofErr w:type="gramStart"/>
      <w:r w:rsidRPr="00387096">
        <w:rPr>
          <w:rFonts w:ascii="Times New Roman" w:hAnsi="Times New Roman"/>
          <w:sz w:val="24"/>
          <w:szCs w:val="24"/>
        </w:rPr>
        <w:t>Теперь, все – только янский огонь Владыки; теперь, 50% – огонь Владыки, 50% – огонь Владычицы; теперь, 60% – огонь Владыки, 40% – огонь Владычицы; наоборот, 60% – огонь Вл</w:t>
      </w:r>
      <w:r w:rsidRPr="00387096">
        <w:rPr>
          <w:rFonts w:ascii="Times New Roman" w:hAnsi="Times New Roman"/>
          <w:sz w:val="24"/>
          <w:szCs w:val="24"/>
        </w:rPr>
        <w:t>а</w:t>
      </w:r>
      <w:r w:rsidRPr="00387096">
        <w:rPr>
          <w:rFonts w:ascii="Times New Roman" w:hAnsi="Times New Roman"/>
          <w:sz w:val="24"/>
          <w:szCs w:val="24"/>
        </w:rPr>
        <w:t>дычицы, 40% – Владыки.</w:t>
      </w:r>
      <w:proofErr w:type="gramEnd"/>
      <w:r w:rsidRPr="00387096">
        <w:rPr>
          <w:rFonts w:ascii="Times New Roman" w:hAnsi="Times New Roman"/>
          <w:sz w:val="24"/>
          <w:szCs w:val="24"/>
        </w:rPr>
        <w:t xml:space="preserve"> А теперь, снова Дао Владык.</w:t>
      </w:r>
    </w:p>
    <w:p w:rsidR="00387096" w:rsidRPr="00387096" w:rsidRDefault="00387096" w:rsidP="009A53A1">
      <w:r w:rsidRPr="00387096">
        <w:t>(ИШОД Подг., 2 часть 0.00-0.35)</w:t>
      </w:r>
    </w:p>
    <w:p w:rsidR="00387096" w:rsidRPr="00387096" w:rsidRDefault="00387096" w:rsidP="00387096">
      <w:pPr>
        <w:pStyle w:val="3"/>
      </w:pPr>
      <w:bookmarkStart w:id="268" w:name="_Toc411529754"/>
      <w:r w:rsidRPr="00387096">
        <w:lastRenderedPageBreak/>
        <w:t>4. К ночной учёбе – и после неё</w:t>
      </w:r>
      <w:bookmarkEnd w:id="268"/>
      <w:r w:rsidRPr="00387096">
        <w:t xml:space="preserve"> </w:t>
      </w:r>
    </w:p>
    <w:p w:rsidR="00387096" w:rsidRPr="00387096" w:rsidRDefault="00387096" w:rsidP="009A53A1">
      <w:pPr>
        <w:pStyle w:val="aff"/>
        <w:numPr>
          <w:ilvl w:val="0"/>
          <w:numId w:val="26"/>
        </w:numPr>
        <w:ind w:left="0" w:firstLine="426"/>
        <w:jc w:val="both"/>
        <w:rPr>
          <w:rFonts w:ascii="Times New Roman" w:hAnsi="Times New Roman"/>
          <w:sz w:val="24"/>
          <w:szCs w:val="24"/>
        </w:rPr>
      </w:pPr>
      <w:r w:rsidRPr="00387096">
        <w:rPr>
          <w:rFonts w:ascii="Times New Roman" w:hAnsi="Times New Roman"/>
          <w:sz w:val="24"/>
          <w:szCs w:val="24"/>
        </w:rPr>
        <w:t xml:space="preserve">С сегодняшнего дня </w:t>
      </w:r>
      <w:r w:rsidRPr="00387096">
        <w:rPr>
          <w:rFonts w:ascii="Times New Roman" w:hAnsi="Times New Roman"/>
          <w:b/>
          <w:i/>
          <w:sz w:val="24"/>
          <w:szCs w:val="24"/>
        </w:rPr>
        <w:t>на ночную учёбу</w:t>
      </w:r>
      <w:r w:rsidRPr="00387096">
        <w:rPr>
          <w:rFonts w:ascii="Times New Roman" w:hAnsi="Times New Roman"/>
          <w:b/>
          <w:sz w:val="24"/>
          <w:szCs w:val="24"/>
        </w:rPr>
        <w:t xml:space="preserve"> </w:t>
      </w:r>
      <w:r w:rsidRPr="00387096">
        <w:rPr>
          <w:rFonts w:ascii="Times New Roman" w:hAnsi="Times New Roman"/>
          <w:sz w:val="24"/>
          <w:szCs w:val="24"/>
        </w:rPr>
        <w:t>вы сознательно просите обязательно в таком ракурсе, тоже своеобразное Дао: от Отца, это сюрприз, который вы не знаете, это Изначальный Неизр</w:t>
      </w:r>
      <w:r w:rsidRPr="00387096">
        <w:rPr>
          <w:rFonts w:ascii="Times New Roman" w:hAnsi="Times New Roman"/>
          <w:sz w:val="24"/>
          <w:szCs w:val="24"/>
        </w:rPr>
        <w:t>е</w:t>
      </w:r>
      <w:r w:rsidRPr="00387096">
        <w:rPr>
          <w:rFonts w:ascii="Times New Roman" w:hAnsi="Times New Roman"/>
          <w:sz w:val="24"/>
          <w:szCs w:val="24"/>
        </w:rPr>
        <w:t xml:space="preserve">каемый. А вот то, что касается «М», это от нас, вы сюда прописываете всё, что вы, как Ведущий, как Сотрудник, как Человек, как Ипостась увидели важным для ночной учёбы. Хотя бы одним предложением, но то, что для вас интересно и то, что вас вдохновляет и вам точно нужно, – вы просите. Утром: прошу Владык подвести итоги ночной учёбы. Соответственно, что-то, что точно было, вы уже знаете, а это уже определённая помощь в расшифровке. Сначала просто на уровне проживаний, получилось – не получилось, да – нет. Потом вы </w:t>
      </w:r>
      <w:proofErr w:type="gramStart"/>
      <w:r w:rsidRPr="00387096">
        <w:rPr>
          <w:rFonts w:ascii="Times New Roman" w:hAnsi="Times New Roman"/>
          <w:sz w:val="24"/>
          <w:szCs w:val="24"/>
        </w:rPr>
        <w:t>будете постепенно усложнять и</w:t>
      </w:r>
      <w:proofErr w:type="gramEnd"/>
      <w:r w:rsidRPr="00387096">
        <w:rPr>
          <w:rFonts w:ascii="Times New Roman" w:hAnsi="Times New Roman"/>
          <w:sz w:val="24"/>
          <w:szCs w:val="24"/>
        </w:rPr>
        <w:t xml:space="preserve"> б</w:t>
      </w:r>
      <w:r w:rsidRPr="00387096">
        <w:rPr>
          <w:rFonts w:ascii="Times New Roman" w:hAnsi="Times New Roman"/>
          <w:sz w:val="24"/>
          <w:szCs w:val="24"/>
        </w:rPr>
        <w:t>у</w:t>
      </w:r>
      <w:r w:rsidRPr="00387096">
        <w:rPr>
          <w:rFonts w:ascii="Times New Roman" w:hAnsi="Times New Roman"/>
          <w:sz w:val="24"/>
          <w:szCs w:val="24"/>
        </w:rPr>
        <w:t>дете учиться воспринимать уже более сложные варианты расшифровки, но вы, к сожалению, жд</w:t>
      </w:r>
      <w:r w:rsidRPr="00387096">
        <w:rPr>
          <w:rFonts w:ascii="Times New Roman" w:hAnsi="Times New Roman"/>
          <w:sz w:val="24"/>
          <w:szCs w:val="24"/>
        </w:rPr>
        <w:t>ё</w:t>
      </w:r>
      <w:r w:rsidRPr="00387096">
        <w:rPr>
          <w:rFonts w:ascii="Times New Roman" w:hAnsi="Times New Roman"/>
          <w:sz w:val="24"/>
          <w:szCs w:val="24"/>
        </w:rPr>
        <w:t>те, что это Владыка вам в ухо прокричит. Владыки говорят Синтезом и Огнём, то есть, это внутри вас.</w:t>
      </w:r>
    </w:p>
    <w:p w:rsidR="00387096" w:rsidRPr="00387096" w:rsidRDefault="00387096" w:rsidP="009A53A1">
      <w:pPr>
        <w:pStyle w:val="aff"/>
        <w:numPr>
          <w:ilvl w:val="0"/>
          <w:numId w:val="26"/>
        </w:numPr>
        <w:ind w:left="0" w:firstLine="426"/>
        <w:jc w:val="both"/>
        <w:rPr>
          <w:rFonts w:ascii="Times New Roman" w:hAnsi="Times New Roman"/>
          <w:sz w:val="24"/>
          <w:szCs w:val="24"/>
        </w:rPr>
      </w:pPr>
      <w:r w:rsidRPr="00387096">
        <w:rPr>
          <w:rFonts w:ascii="Times New Roman" w:hAnsi="Times New Roman"/>
          <w:sz w:val="24"/>
          <w:szCs w:val="24"/>
        </w:rPr>
        <w:t>Тренируемся общаться с Владыками и радуемся им также, и каждой возможности встречи с ними, как они нам. И не торопитесь, ищите сначала проживание ответа Владык, учимся прож</w:t>
      </w:r>
      <w:r w:rsidRPr="00387096">
        <w:rPr>
          <w:rFonts w:ascii="Times New Roman" w:hAnsi="Times New Roman"/>
          <w:sz w:val="24"/>
          <w:szCs w:val="24"/>
        </w:rPr>
        <w:t>и</w:t>
      </w:r>
      <w:r w:rsidRPr="00387096">
        <w:rPr>
          <w:rFonts w:ascii="Times New Roman" w:hAnsi="Times New Roman"/>
          <w:sz w:val="24"/>
          <w:szCs w:val="24"/>
        </w:rPr>
        <w:t xml:space="preserve">ванию огня Владык сначала, а потом уже всё остальное. </w:t>
      </w:r>
      <w:proofErr w:type="gramStart"/>
      <w:r w:rsidRPr="00387096">
        <w:rPr>
          <w:rFonts w:ascii="Times New Roman" w:hAnsi="Times New Roman"/>
          <w:sz w:val="24"/>
          <w:szCs w:val="24"/>
        </w:rPr>
        <w:t>И рассказывайте другим Ведущим, пр</w:t>
      </w:r>
      <w:r w:rsidRPr="00387096">
        <w:rPr>
          <w:rFonts w:ascii="Times New Roman" w:hAnsi="Times New Roman"/>
          <w:sz w:val="24"/>
          <w:szCs w:val="24"/>
        </w:rPr>
        <w:t>и</w:t>
      </w:r>
      <w:r w:rsidRPr="00387096">
        <w:rPr>
          <w:rFonts w:ascii="Times New Roman" w:hAnsi="Times New Roman"/>
          <w:sz w:val="24"/>
          <w:szCs w:val="24"/>
        </w:rPr>
        <w:t>ходя на занятия Домов Проявления, предлагаете, только уже не с Ведущими Владыками, а с Вл</w:t>
      </w:r>
      <w:r w:rsidRPr="00387096">
        <w:rPr>
          <w:rFonts w:ascii="Times New Roman" w:hAnsi="Times New Roman"/>
          <w:sz w:val="24"/>
          <w:szCs w:val="24"/>
        </w:rPr>
        <w:t>а</w:t>
      </w:r>
      <w:r w:rsidRPr="00387096">
        <w:rPr>
          <w:rFonts w:ascii="Times New Roman" w:hAnsi="Times New Roman"/>
          <w:sz w:val="24"/>
          <w:szCs w:val="24"/>
        </w:rPr>
        <w:t>дыками по номеру Дома Проявления, что было в ночной учёбе у этих Владык в подготовке к з</w:t>
      </w:r>
      <w:r w:rsidRPr="00387096">
        <w:rPr>
          <w:rFonts w:ascii="Times New Roman" w:hAnsi="Times New Roman"/>
          <w:sz w:val="24"/>
          <w:szCs w:val="24"/>
        </w:rPr>
        <w:t>а</w:t>
      </w:r>
      <w:r w:rsidRPr="00387096">
        <w:rPr>
          <w:rFonts w:ascii="Times New Roman" w:hAnsi="Times New Roman"/>
          <w:sz w:val="24"/>
          <w:szCs w:val="24"/>
        </w:rPr>
        <w:t>нятию Дома Проявления или команды Иерархического Синтеза, чему учились, что рекомендов</w:t>
      </w:r>
      <w:r w:rsidRPr="00387096">
        <w:rPr>
          <w:rFonts w:ascii="Times New Roman" w:hAnsi="Times New Roman"/>
          <w:sz w:val="24"/>
          <w:szCs w:val="24"/>
        </w:rPr>
        <w:t>а</w:t>
      </w:r>
      <w:r w:rsidRPr="00387096">
        <w:rPr>
          <w:rFonts w:ascii="Times New Roman" w:hAnsi="Times New Roman"/>
          <w:sz w:val="24"/>
          <w:szCs w:val="24"/>
        </w:rPr>
        <w:t>ли Владыки на это занятие и что по итогам занятия Владыки рекомендуют на следующее, в по</w:t>
      </w:r>
      <w:r w:rsidRPr="00387096">
        <w:rPr>
          <w:rFonts w:ascii="Times New Roman" w:hAnsi="Times New Roman"/>
          <w:sz w:val="24"/>
          <w:szCs w:val="24"/>
        </w:rPr>
        <w:t>д</w:t>
      </w:r>
      <w:r w:rsidRPr="00387096">
        <w:rPr>
          <w:rFonts w:ascii="Times New Roman" w:hAnsi="Times New Roman"/>
          <w:sz w:val="24"/>
          <w:szCs w:val="24"/>
        </w:rPr>
        <w:t>готовке</w:t>
      </w:r>
      <w:proofErr w:type="gramEnd"/>
      <w:r w:rsidRPr="00387096">
        <w:rPr>
          <w:rFonts w:ascii="Times New Roman" w:hAnsi="Times New Roman"/>
          <w:sz w:val="24"/>
          <w:szCs w:val="24"/>
        </w:rPr>
        <w:t>. Советоваться с Владыками и всё спрашивать, это не означает, что у вас не должно быть собственных мыслей, чувств, идей, ощущений и прочего, что у нас может быть. (ИШОД Подг., 2 часть 0.35-1.07)</w:t>
      </w:r>
    </w:p>
    <w:p w:rsidR="00387096" w:rsidRPr="00387096" w:rsidRDefault="00387096" w:rsidP="009A53A1">
      <w:pPr>
        <w:ind w:firstLine="426"/>
      </w:pPr>
    </w:p>
    <w:p w:rsidR="00387096" w:rsidRPr="00387096" w:rsidRDefault="00387096" w:rsidP="009A53A1">
      <w:pPr>
        <w:pStyle w:val="aff"/>
        <w:numPr>
          <w:ilvl w:val="0"/>
          <w:numId w:val="26"/>
        </w:numPr>
        <w:ind w:left="0" w:firstLine="426"/>
        <w:jc w:val="both"/>
        <w:rPr>
          <w:rFonts w:ascii="Times New Roman" w:hAnsi="Times New Roman"/>
          <w:sz w:val="24"/>
          <w:szCs w:val="24"/>
        </w:rPr>
      </w:pPr>
      <w:r w:rsidRPr="00387096">
        <w:rPr>
          <w:rFonts w:ascii="Times New Roman" w:hAnsi="Times New Roman"/>
          <w:sz w:val="24"/>
          <w:szCs w:val="24"/>
        </w:rPr>
        <w:t xml:space="preserve">Отпустить, и в этом – раз – и проявилось, а в размышлении вы так и будете размышлять, а </w:t>
      </w:r>
      <w:r w:rsidRPr="00387096">
        <w:rPr>
          <w:rFonts w:ascii="Times New Roman" w:hAnsi="Times New Roman"/>
          <w:b/>
          <w:i/>
          <w:sz w:val="24"/>
          <w:szCs w:val="24"/>
        </w:rPr>
        <w:t>просветление и суть пробуждённости</w:t>
      </w:r>
      <w:r w:rsidRPr="00387096">
        <w:rPr>
          <w:rFonts w:ascii="Times New Roman" w:hAnsi="Times New Roman"/>
          <w:sz w:val="24"/>
          <w:szCs w:val="24"/>
        </w:rPr>
        <w:t xml:space="preserve"> выше, чем размышления.</w:t>
      </w:r>
    </w:p>
    <w:p w:rsidR="00387096" w:rsidRPr="00387096" w:rsidRDefault="00387096" w:rsidP="009A53A1">
      <w:pPr>
        <w:ind w:firstLine="426"/>
      </w:pPr>
    </w:p>
    <w:p w:rsidR="00387096" w:rsidRPr="00387096" w:rsidRDefault="00387096" w:rsidP="009A53A1">
      <w:pPr>
        <w:pStyle w:val="aff"/>
        <w:numPr>
          <w:ilvl w:val="0"/>
          <w:numId w:val="26"/>
        </w:numPr>
        <w:ind w:left="0" w:firstLine="426"/>
        <w:jc w:val="both"/>
        <w:rPr>
          <w:rFonts w:ascii="Times New Roman" w:hAnsi="Times New Roman"/>
          <w:sz w:val="24"/>
          <w:szCs w:val="24"/>
        </w:rPr>
      </w:pPr>
      <w:r w:rsidRPr="00387096">
        <w:rPr>
          <w:rFonts w:ascii="Times New Roman" w:hAnsi="Times New Roman"/>
          <w:sz w:val="24"/>
          <w:szCs w:val="24"/>
        </w:rPr>
        <w:t xml:space="preserve">А не попросить ли мне у Владыки эту </w:t>
      </w:r>
      <w:r w:rsidRPr="00387096">
        <w:rPr>
          <w:rFonts w:ascii="Times New Roman" w:hAnsi="Times New Roman"/>
          <w:b/>
          <w:i/>
          <w:sz w:val="24"/>
          <w:szCs w:val="24"/>
        </w:rPr>
        <w:t>классную тему</w:t>
      </w:r>
      <w:r w:rsidRPr="00387096">
        <w:rPr>
          <w:rFonts w:ascii="Times New Roman" w:hAnsi="Times New Roman"/>
          <w:sz w:val="24"/>
          <w:szCs w:val="24"/>
        </w:rPr>
        <w:t>, хотя бы на ночную учёбу, вникн</w:t>
      </w:r>
      <w:r w:rsidRPr="00387096">
        <w:rPr>
          <w:rFonts w:ascii="Times New Roman" w:hAnsi="Times New Roman"/>
          <w:sz w:val="24"/>
          <w:szCs w:val="24"/>
        </w:rPr>
        <w:t>о</w:t>
      </w:r>
      <w:r w:rsidRPr="00387096">
        <w:rPr>
          <w:rFonts w:ascii="Times New Roman" w:hAnsi="Times New Roman"/>
          <w:sz w:val="24"/>
          <w:szCs w:val="24"/>
        </w:rPr>
        <w:t>вение в неё? Так, глядишь утром, эврика! Это классная тема уже во мне начинает раскрываться.</w:t>
      </w:r>
    </w:p>
    <w:p w:rsidR="00387096" w:rsidRPr="00387096" w:rsidRDefault="00387096" w:rsidP="009A53A1">
      <w:pPr>
        <w:pStyle w:val="aff"/>
        <w:numPr>
          <w:ilvl w:val="0"/>
          <w:numId w:val="26"/>
        </w:numPr>
        <w:ind w:left="0" w:firstLine="426"/>
        <w:jc w:val="both"/>
        <w:rPr>
          <w:rFonts w:ascii="Times New Roman" w:hAnsi="Times New Roman"/>
          <w:sz w:val="24"/>
          <w:szCs w:val="24"/>
        </w:rPr>
      </w:pPr>
      <w:r w:rsidRPr="00387096">
        <w:rPr>
          <w:rFonts w:ascii="Times New Roman" w:hAnsi="Times New Roman"/>
          <w:sz w:val="24"/>
          <w:szCs w:val="24"/>
        </w:rPr>
        <w:t xml:space="preserve">Вот я каждый вечер читаю </w:t>
      </w:r>
      <w:r w:rsidRPr="00387096">
        <w:rPr>
          <w:rFonts w:ascii="Times New Roman" w:hAnsi="Times New Roman"/>
          <w:b/>
          <w:i/>
          <w:sz w:val="24"/>
          <w:szCs w:val="24"/>
        </w:rPr>
        <w:t>«стихии»</w:t>
      </w:r>
      <w:r w:rsidRPr="00387096">
        <w:rPr>
          <w:rFonts w:ascii="Times New Roman" w:hAnsi="Times New Roman"/>
          <w:sz w:val="24"/>
          <w:szCs w:val="24"/>
        </w:rPr>
        <w:t>, как классно, и засыпаю. На следующий день, «ст</w:t>
      </w:r>
      <w:r w:rsidRPr="00387096">
        <w:rPr>
          <w:rFonts w:ascii="Times New Roman" w:hAnsi="Times New Roman"/>
          <w:sz w:val="24"/>
          <w:szCs w:val="24"/>
        </w:rPr>
        <w:t>и</w:t>
      </w:r>
      <w:r w:rsidRPr="00387096">
        <w:rPr>
          <w:rFonts w:ascii="Times New Roman" w:hAnsi="Times New Roman"/>
          <w:sz w:val="24"/>
          <w:szCs w:val="24"/>
        </w:rPr>
        <w:t>хии», как классно – и опять заснула. Через некоторое время, глядишь, какая-то стихия на тебя о</w:t>
      </w:r>
      <w:r w:rsidRPr="00387096">
        <w:rPr>
          <w:rFonts w:ascii="Times New Roman" w:hAnsi="Times New Roman"/>
          <w:sz w:val="24"/>
          <w:szCs w:val="24"/>
        </w:rPr>
        <w:t>т</w:t>
      </w:r>
      <w:r w:rsidRPr="00387096">
        <w:rPr>
          <w:rFonts w:ascii="Times New Roman" w:hAnsi="Times New Roman"/>
          <w:sz w:val="24"/>
          <w:szCs w:val="24"/>
        </w:rPr>
        <w:t>зовётся, например ментальная, и ты утром просыпаешься и начинаешь говорить стихами. – Ведь каждая стихия к какому-то творчеству нас ведёт. (ИШОД 1-2, 3 часть)</w:t>
      </w:r>
    </w:p>
    <w:p w:rsidR="00387096" w:rsidRPr="00387096" w:rsidRDefault="00387096" w:rsidP="009A53A1">
      <w:pPr>
        <w:ind w:firstLine="426"/>
      </w:pPr>
    </w:p>
    <w:p w:rsidR="00387096" w:rsidRPr="00387096" w:rsidRDefault="00387096" w:rsidP="009A53A1">
      <w:pPr>
        <w:pStyle w:val="aff"/>
        <w:numPr>
          <w:ilvl w:val="0"/>
          <w:numId w:val="26"/>
        </w:numPr>
        <w:ind w:left="0" w:firstLine="426"/>
        <w:jc w:val="both"/>
        <w:rPr>
          <w:rFonts w:ascii="Times New Roman" w:hAnsi="Times New Roman"/>
          <w:sz w:val="24"/>
          <w:szCs w:val="24"/>
        </w:rPr>
      </w:pPr>
      <w:r w:rsidRPr="00387096">
        <w:rPr>
          <w:rFonts w:ascii="Times New Roman" w:hAnsi="Times New Roman"/>
          <w:sz w:val="24"/>
          <w:szCs w:val="24"/>
        </w:rPr>
        <w:t>Встраиваемся в огонь Владык, синтезируясь с Владыками.</w:t>
      </w:r>
    </w:p>
    <w:p w:rsidR="00387096" w:rsidRPr="00387096" w:rsidRDefault="00387096" w:rsidP="009A53A1">
      <w:pPr>
        <w:pStyle w:val="aff"/>
        <w:numPr>
          <w:ilvl w:val="0"/>
          <w:numId w:val="26"/>
        </w:numPr>
        <w:ind w:left="0" w:firstLine="426"/>
        <w:jc w:val="both"/>
        <w:rPr>
          <w:rFonts w:ascii="Times New Roman" w:hAnsi="Times New Roman"/>
          <w:sz w:val="24"/>
          <w:szCs w:val="24"/>
        </w:rPr>
      </w:pPr>
      <w:r w:rsidRPr="00387096">
        <w:rPr>
          <w:rFonts w:ascii="Times New Roman" w:hAnsi="Times New Roman"/>
          <w:sz w:val="24"/>
          <w:szCs w:val="24"/>
        </w:rPr>
        <w:t xml:space="preserve">Просим подвести </w:t>
      </w:r>
      <w:r w:rsidRPr="00387096">
        <w:rPr>
          <w:rFonts w:ascii="Times New Roman" w:hAnsi="Times New Roman"/>
          <w:b/>
          <w:i/>
          <w:sz w:val="24"/>
          <w:szCs w:val="24"/>
        </w:rPr>
        <w:t>итоги ночной учёбы</w:t>
      </w:r>
      <w:r w:rsidRPr="00387096">
        <w:rPr>
          <w:rFonts w:ascii="Times New Roman" w:hAnsi="Times New Roman"/>
          <w:sz w:val="24"/>
          <w:szCs w:val="24"/>
        </w:rPr>
        <w:t>. (Я прошу не ответ, а я прошу попросить подвести итоги).</w:t>
      </w:r>
    </w:p>
    <w:p w:rsidR="00387096" w:rsidRPr="00387096" w:rsidRDefault="00387096" w:rsidP="009A53A1">
      <w:pPr>
        <w:pStyle w:val="aff"/>
        <w:numPr>
          <w:ilvl w:val="0"/>
          <w:numId w:val="26"/>
        </w:numPr>
        <w:ind w:left="0" w:firstLine="426"/>
        <w:jc w:val="both"/>
        <w:rPr>
          <w:rFonts w:ascii="Times New Roman" w:hAnsi="Times New Roman"/>
          <w:sz w:val="24"/>
          <w:szCs w:val="24"/>
        </w:rPr>
      </w:pPr>
      <w:r w:rsidRPr="00387096">
        <w:rPr>
          <w:rFonts w:ascii="Times New Roman" w:hAnsi="Times New Roman"/>
          <w:sz w:val="24"/>
          <w:szCs w:val="24"/>
        </w:rPr>
        <w:t>Устремились к внутреннему проживанию вашего тонуса.</w:t>
      </w:r>
    </w:p>
    <w:p w:rsidR="00387096" w:rsidRPr="00387096" w:rsidRDefault="00387096" w:rsidP="009A53A1">
      <w:pPr>
        <w:pStyle w:val="aff"/>
        <w:numPr>
          <w:ilvl w:val="0"/>
          <w:numId w:val="26"/>
        </w:numPr>
        <w:ind w:left="0" w:firstLine="426"/>
        <w:jc w:val="both"/>
        <w:rPr>
          <w:rFonts w:ascii="Times New Roman" w:hAnsi="Times New Roman"/>
          <w:sz w:val="24"/>
          <w:szCs w:val="24"/>
        </w:rPr>
      </w:pPr>
      <w:r w:rsidRPr="00387096">
        <w:rPr>
          <w:rFonts w:ascii="Times New Roman" w:hAnsi="Times New Roman"/>
          <w:sz w:val="24"/>
          <w:szCs w:val="24"/>
        </w:rPr>
        <w:t>Ответ фиксируется в Хум соответствующей концентрацией Синтеза или Огня.</w:t>
      </w:r>
    </w:p>
    <w:p w:rsidR="00387096" w:rsidRPr="00387096" w:rsidRDefault="00387096" w:rsidP="009A53A1">
      <w:pPr>
        <w:pStyle w:val="aff"/>
        <w:numPr>
          <w:ilvl w:val="0"/>
          <w:numId w:val="26"/>
        </w:numPr>
        <w:ind w:left="0" w:firstLine="426"/>
        <w:jc w:val="both"/>
        <w:rPr>
          <w:rFonts w:ascii="Times New Roman" w:hAnsi="Times New Roman"/>
          <w:sz w:val="24"/>
          <w:szCs w:val="24"/>
        </w:rPr>
      </w:pPr>
      <w:r w:rsidRPr="00387096">
        <w:rPr>
          <w:rFonts w:ascii="Times New Roman" w:hAnsi="Times New Roman"/>
          <w:i/>
          <w:sz w:val="24"/>
          <w:szCs w:val="24"/>
        </w:rPr>
        <w:t>Ответ приходит всегда в Хум</w:t>
      </w:r>
      <w:r w:rsidRPr="00387096">
        <w:rPr>
          <w:rFonts w:ascii="Times New Roman" w:hAnsi="Times New Roman"/>
          <w:sz w:val="24"/>
          <w:szCs w:val="24"/>
        </w:rPr>
        <w:t xml:space="preserve"> как точку контакта с Отцом и вашу центровку. (В голову – это ваши мысли приходят).</w:t>
      </w:r>
    </w:p>
    <w:p w:rsidR="00387096" w:rsidRPr="00387096" w:rsidRDefault="00387096" w:rsidP="009A53A1">
      <w:pPr>
        <w:pStyle w:val="aff"/>
        <w:numPr>
          <w:ilvl w:val="0"/>
          <w:numId w:val="26"/>
        </w:numPr>
        <w:ind w:left="0" w:firstLine="426"/>
        <w:jc w:val="both"/>
        <w:rPr>
          <w:rFonts w:ascii="Times New Roman" w:hAnsi="Times New Roman"/>
          <w:sz w:val="24"/>
          <w:szCs w:val="24"/>
        </w:rPr>
      </w:pPr>
      <w:r w:rsidRPr="00387096">
        <w:rPr>
          <w:rFonts w:ascii="Times New Roman" w:hAnsi="Times New Roman"/>
          <w:sz w:val="24"/>
          <w:szCs w:val="24"/>
        </w:rPr>
        <w:t xml:space="preserve">На уровне </w:t>
      </w:r>
      <w:r w:rsidRPr="00387096">
        <w:rPr>
          <w:rFonts w:ascii="Times New Roman" w:hAnsi="Times New Roman"/>
          <w:i/>
          <w:sz w:val="24"/>
          <w:szCs w:val="24"/>
        </w:rPr>
        <w:t>ощущений</w:t>
      </w:r>
      <w:r w:rsidRPr="00387096">
        <w:rPr>
          <w:rFonts w:ascii="Times New Roman" w:hAnsi="Times New Roman"/>
          <w:sz w:val="24"/>
          <w:szCs w:val="24"/>
        </w:rPr>
        <w:t xml:space="preserve"> сфокусировать внимание.</w:t>
      </w:r>
    </w:p>
    <w:p w:rsidR="00387096" w:rsidRPr="00387096" w:rsidRDefault="00387096" w:rsidP="009A53A1">
      <w:pPr>
        <w:pStyle w:val="aff"/>
        <w:numPr>
          <w:ilvl w:val="0"/>
          <w:numId w:val="26"/>
        </w:numPr>
        <w:ind w:left="0" w:firstLine="426"/>
        <w:jc w:val="both"/>
        <w:rPr>
          <w:rFonts w:ascii="Times New Roman" w:hAnsi="Times New Roman"/>
          <w:sz w:val="24"/>
          <w:szCs w:val="24"/>
        </w:rPr>
      </w:pPr>
      <w:r w:rsidRPr="00387096">
        <w:rPr>
          <w:rFonts w:ascii="Times New Roman" w:hAnsi="Times New Roman"/>
          <w:i/>
          <w:sz w:val="24"/>
          <w:szCs w:val="24"/>
        </w:rPr>
        <w:t>Чувства</w:t>
      </w:r>
      <w:r w:rsidRPr="00387096">
        <w:rPr>
          <w:rFonts w:ascii="Times New Roman" w:hAnsi="Times New Roman"/>
          <w:sz w:val="24"/>
          <w:szCs w:val="24"/>
        </w:rPr>
        <w:t>. Чувство будет уже конкретно оформлено. Не просто: «</w:t>
      </w:r>
      <w:proofErr w:type="gramStart"/>
      <w:r w:rsidRPr="00387096">
        <w:rPr>
          <w:rFonts w:ascii="Times New Roman" w:hAnsi="Times New Roman"/>
          <w:sz w:val="24"/>
          <w:szCs w:val="24"/>
        </w:rPr>
        <w:t>А-ах</w:t>
      </w:r>
      <w:proofErr w:type="gramEnd"/>
      <w:r w:rsidRPr="00387096">
        <w:rPr>
          <w:rFonts w:ascii="Times New Roman" w:hAnsi="Times New Roman"/>
          <w:sz w:val="24"/>
          <w:szCs w:val="24"/>
        </w:rPr>
        <w:t>!»</w:t>
      </w:r>
    </w:p>
    <w:p w:rsidR="00387096" w:rsidRPr="00387096" w:rsidRDefault="00387096" w:rsidP="009A53A1">
      <w:pPr>
        <w:pStyle w:val="aff"/>
        <w:numPr>
          <w:ilvl w:val="0"/>
          <w:numId w:val="26"/>
        </w:numPr>
        <w:ind w:left="0" w:firstLine="426"/>
        <w:jc w:val="both"/>
        <w:rPr>
          <w:rFonts w:ascii="Times New Roman" w:hAnsi="Times New Roman"/>
          <w:sz w:val="24"/>
          <w:szCs w:val="24"/>
        </w:rPr>
      </w:pPr>
      <w:r w:rsidRPr="00387096">
        <w:rPr>
          <w:rFonts w:ascii="Times New Roman" w:hAnsi="Times New Roman"/>
          <w:i/>
          <w:sz w:val="24"/>
          <w:szCs w:val="24"/>
        </w:rPr>
        <w:t>Мысль</w:t>
      </w:r>
      <w:r w:rsidRPr="00387096">
        <w:rPr>
          <w:rFonts w:ascii="Times New Roman" w:hAnsi="Times New Roman"/>
          <w:sz w:val="24"/>
          <w:szCs w:val="24"/>
        </w:rPr>
        <w:t>, какая рождается. Мысль уже как некое подведение итога.</w:t>
      </w:r>
    </w:p>
    <w:p w:rsidR="00387096" w:rsidRPr="00387096" w:rsidRDefault="00387096" w:rsidP="009A53A1">
      <w:pPr>
        <w:ind w:firstLine="426"/>
      </w:pPr>
    </w:p>
    <w:p w:rsidR="00387096" w:rsidRPr="00387096" w:rsidRDefault="00387096" w:rsidP="009A53A1">
      <w:pPr>
        <w:pStyle w:val="aff"/>
        <w:numPr>
          <w:ilvl w:val="0"/>
          <w:numId w:val="26"/>
        </w:numPr>
        <w:ind w:left="0" w:firstLine="426"/>
        <w:jc w:val="both"/>
        <w:rPr>
          <w:rFonts w:ascii="Times New Roman" w:hAnsi="Times New Roman"/>
          <w:sz w:val="24"/>
          <w:szCs w:val="24"/>
        </w:rPr>
      </w:pPr>
      <w:r w:rsidRPr="00387096">
        <w:rPr>
          <w:rFonts w:ascii="Times New Roman" w:hAnsi="Times New Roman"/>
          <w:sz w:val="24"/>
          <w:szCs w:val="24"/>
        </w:rPr>
        <w:t xml:space="preserve">Подведение итогов ночной учёбы определяет, что Владыка вам уже физически сознательно зафиксировал какой-то определённый </w:t>
      </w:r>
      <w:r w:rsidRPr="00387096">
        <w:rPr>
          <w:rFonts w:ascii="Times New Roman" w:hAnsi="Times New Roman"/>
          <w:i/>
          <w:sz w:val="24"/>
          <w:szCs w:val="24"/>
        </w:rPr>
        <w:t>новый объём того, что сложилось в ночной учёбе в вашем вышестоящем теле</w:t>
      </w:r>
      <w:r w:rsidRPr="00387096">
        <w:rPr>
          <w:rFonts w:ascii="Times New Roman" w:hAnsi="Times New Roman"/>
          <w:sz w:val="24"/>
          <w:szCs w:val="24"/>
        </w:rPr>
        <w:t>.</w:t>
      </w:r>
    </w:p>
    <w:p w:rsidR="00387096" w:rsidRPr="00387096" w:rsidRDefault="00387096" w:rsidP="009A53A1">
      <w:pPr>
        <w:pStyle w:val="aff"/>
        <w:numPr>
          <w:ilvl w:val="0"/>
          <w:numId w:val="26"/>
        </w:numPr>
        <w:ind w:left="0" w:firstLine="426"/>
        <w:jc w:val="both"/>
        <w:rPr>
          <w:rFonts w:ascii="Times New Roman" w:hAnsi="Times New Roman"/>
          <w:sz w:val="24"/>
          <w:szCs w:val="24"/>
        </w:rPr>
      </w:pPr>
      <w:r w:rsidRPr="00387096">
        <w:rPr>
          <w:rFonts w:ascii="Times New Roman" w:hAnsi="Times New Roman"/>
          <w:sz w:val="24"/>
          <w:szCs w:val="24"/>
        </w:rPr>
        <w:t>В течение дня, недели, года или всего воплощения, это будет раскрываться.</w:t>
      </w:r>
    </w:p>
    <w:p w:rsidR="00387096" w:rsidRPr="00387096" w:rsidRDefault="00387096" w:rsidP="009A53A1">
      <w:pPr>
        <w:pStyle w:val="aff"/>
        <w:numPr>
          <w:ilvl w:val="0"/>
          <w:numId w:val="26"/>
        </w:numPr>
        <w:ind w:left="0" w:firstLine="426"/>
        <w:jc w:val="both"/>
        <w:rPr>
          <w:rFonts w:ascii="Times New Roman" w:hAnsi="Times New Roman"/>
          <w:sz w:val="24"/>
          <w:szCs w:val="24"/>
        </w:rPr>
      </w:pPr>
      <w:r w:rsidRPr="00387096">
        <w:rPr>
          <w:rFonts w:ascii="Times New Roman" w:hAnsi="Times New Roman"/>
          <w:sz w:val="24"/>
          <w:szCs w:val="24"/>
        </w:rPr>
        <w:t>Просто принимая эту возможность, что Владыки подвели итоги, мы, таким образом, ещё и доверие к Владыкам развиваем.</w:t>
      </w:r>
    </w:p>
    <w:p w:rsidR="00387096" w:rsidRPr="00387096" w:rsidRDefault="00387096" w:rsidP="009A53A1">
      <w:pPr>
        <w:ind w:firstLine="426"/>
      </w:pPr>
    </w:p>
    <w:p w:rsidR="00387096" w:rsidRPr="00387096" w:rsidRDefault="00387096" w:rsidP="009A53A1">
      <w:pPr>
        <w:pStyle w:val="aff"/>
        <w:numPr>
          <w:ilvl w:val="0"/>
          <w:numId w:val="26"/>
        </w:numPr>
        <w:ind w:left="0" w:firstLine="426"/>
        <w:jc w:val="both"/>
        <w:rPr>
          <w:rFonts w:ascii="Times New Roman" w:hAnsi="Times New Roman"/>
          <w:sz w:val="24"/>
          <w:szCs w:val="24"/>
        </w:rPr>
      </w:pPr>
      <w:r w:rsidRPr="00387096">
        <w:rPr>
          <w:rFonts w:ascii="Times New Roman" w:hAnsi="Times New Roman"/>
          <w:sz w:val="24"/>
          <w:szCs w:val="24"/>
        </w:rPr>
        <w:t xml:space="preserve">А </w:t>
      </w:r>
      <w:r w:rsidRPr="00387096">
        <w:rPr>
          <w:rFonts w:ascii="Times New Roman" w:hAnsi="Times New Roman"/>
          <w:b/>
          <w:i/>
          <w:sz w:val="24"/>
          <w:szCs w:val="24"/>
        </w:rPr>
        <w:t>ваши 256-рицы</w:t>
      </w:r>
      <w:r w:rsidRPr="00387096">
        <w:rPr>
          <w:rFonts w:ascii="Times New Roman" w:hAnsi="Times New Roman"/>
          <w:sz w:val="24"/>
          <w:szCs w:val="24"/>
        </w:rPr>
        <w:t xml:space="preserve"> – где бы они ни были – они постучались, </w:t>
      </w:r>
      <w:r w:rsidRPr="00387096">
        <w:rPr>
          <w:rFonts w:ascii="Times New Roman" w:hAnsi="Times New Roman"/>
          <w:b/>
          <w:i/>
          <w:sz w:val="24"/>
          <w:szCs w:val="24"/>
        </w:rPr>
        <w:t>они учились?</w:t>
      </w:r>
    </w:p>
    <w:p w:rsidR="00387096" w:rsidRPr="00387096" w:rsidRDefault="00387096" w:rsidP="009A53A1">
      <w:pPr>
        <w:pStyle w:val="aff"/>
        <w:numPr>
          <w:ilvl w:val="0"/>
          <w:numId w:val="26"/>
        </w:numPr>
        <w:ind w:left="0" w:firstLine="426"/>
        <w:jc w:val="both"/>
        <w:rPr>
          <w:rFonts w:ascii="Times New Roman" w:hAnsi="Times New Roman"/>
          <w:sz w:val="24"/>
          <w:szCs w:val="24"/>
        </w:rPr>
      </w:pPr>
      <w:r w:rsidRPr="00387096">
        <w:rPr>
          <w:rFonts w:ascii="Times New Roman" w:hAnsi="Times New Roman"/>
          <w:sz w:val="24"/>
          <w:szCs w:val="24"/>
        </w:rPr>
        <w:lastRenderedPageBreak/>
        <w:t>Тот опыт, который вы сложили, можете предложить им?</w:t>
      </w:r>
    </w:p>
    <w:p w:rsidR="00387096" w:rsidRPr="00387096" w:rsidRDefault="00387096" w:rsidP="009A53A1">
      <w:pPr>
        <w:pStyle w:val="aff"/>
        <w:numPr>
          <w:ilvl w:val="0"/>
          <w:numId w:val="26"/>
        </w:numPr>
        <w:ind w:left="0" w:firstLine="426"/>
        <w:jc w:val="both"/>
        <w:rPr>
          <w:rFonts w:ascii="Times New Roman" w:hAnsi="Times New Roman"/>
          <w:sz w:val="24"/>
          <w:szCs w:val="24"/>
        </w:rPr>
      </w:pPr>
      <w:r w:rsidRPr="00387096">
        <w:rPr>
          <w:rFonts w:ascii="Times New Roman" w:hAnsi="Times New Roman"/>
          <w:sz w:val="24"/>
          <w:szCs w:val="24"/>
        </w:rPr>
        <w:t>Спокойно тот объём синтеза и огня, который вам Владыка в подведении итогов ночной учёбы развернул, направляете им.</w:t>
      </w:r>
    </w:p>
    <w:p w:rsidR="00387096" w:rsidRPr="00387096" w:rsidRDefault="00387096" w:rsidP="009A53A1">
      <w:pPr>
        <w:pStyle w:val="aff"/>
        <w:numPr>
          <w:ilvl w:val="0"/>
          <w:numId w:val="26"/>
        </w:numPr>
        <w:ind w:left="0" w:firstLine="426"/>
        <w:jc w:val="both"/>
        <w:rPr>
          <w:rFonts w:ascii="Times New Roman" w:hAnsi="Times New Roman"/>
          <w:sz w:val="24"/>
          <w:szCs w:val="24"/>
        </w:rPr>
      </w:pPr>
      <w:r w:rsidRPr="00387096">
        <w:rPr>
          <w:rFonts w:ascii="Times New Roman" w:hAnsi="Times New Roman"/>
          <w:sz w:val="24"/>
          <w:szCs w:val="24"/>
        </w:rPr>
        <w:t>Проживаем, впитываем их опыт принятия итогов учёбы. (Некоторые очень удивляются, что такое, оказывается, у вас есть, – то есть, вы никогда не рассказывали, что вы учитесь, – но при этом все с радостью принимают возможность такого опыта).</w:t>
      </w:r>
    </w:p>
    <w:p w:rsidR="00387096" w:rsidRPr="00387096" w:rsidRDefault="00387096" w:rsidP="009A53A1">
      <w:pPr>
        <w:pStyle w:val="aff"/>
        <w:numPr>
          <w:ilvl w:val="0"/>
          <w:numId w:val="26"/>
        </w:numPr>
        <w:ind w:left="0" w:firstLine="426"/>
        <w:jc w:val="both"/>
        <w:rPr>
          <w:rFonts w:ascii="Times New Roman" w:hAnsi="Times New Roman"/>
          <w:sz w:val="24"/>
          <w:szCs w:val="24"/>
        </w:rPr>
      </w:pPr>
      <w:r w:rsidRPr="00387096">
        <w:rPr>
          <w:rFonts w:ascii="Times New Roman" w:hAnsi="Times New Roman"/>
          <w:sz w:val="24"/>
          <w:szCs w:val="24"/>
        </w:rPr>
        <w:t xml:space="preserve">Дальше распускаем этот опыт </w:t>
      </w:r>
      <w:r w:rsidRPr="00387096">
        <w:rPr>
          <w:rFonts w:ascii="Times New Roman" w:hAnsi="Times New Roman"/>
          <w:b/>
          <w:i/>
          <w:sz w:val="24"/>
          <w:szCs w:val="24"/>
        </w:rPr>
        <w:t>в том присутствии</w:t>
      </w:r>
      <w:r w:rsidRPr="00387096">
        <w:rPr>
          <w:rFonts w:ascii="Times New Roman" w:hAnsi="Times New Roman"/>
          <w:sz w:val="24"/>
          <w:szCs w:val="24"/>
        </w:rPr>
        <w:t>, а мы с вами – в синтезе соответс</w:t>
      </w:r>
      <w:r w:rsidRPr="00387096">
        <w:rPr>
          <w:rFonts w:ascii="Times New Roman" w:hAnsi="Times New Roman"/>
          <w:sz w:val="24"/>
          <w:szCs w:val="24"/>
        </w:rPr>
        <w:t>т</w:t>
      </w:r>
      <w:r w:rsidRPr="00387096">
        <w:rPr>
          <w:rFonts w:ascii="Times New Roman" w:hAnsi="Times New Roman"/>
          <w:sz w:val="24"/>
          <w:szCs w:val="24"/>
        </w:rPr>
        <w:t>вующего количества присутствий, предлагая вашим 256-рицам это развернуть, распустить.</w:t>
      </w:r>
    </w:p>
    <w:p w:rsidR="00387096" w:rsidRPr="00387096" w:rsidRDefault="00387096" w:rsidP="009A53A1">
      <w:pPr>
        <w:pStyle w:val="aff"/>
        <w:numPr>
          <w:ilvl w:val="0"/>
          <w:numId w:val="26"/>
        </w:numPr>
        <w:ind w:left="0" w:firstLine="426"/>
        <w:jc w:val="both"/>
        <w:rPr>
          <w:rFonts w:ascii="Times New Roman" w:hAnsi="Times New Roman"/>
          <w:sz w:val="24"/>
          <w:szCs w:val="24"/>
        </w:rPr>
      </w:pPr>
      <w:r w:rsidRPr="00387096">
        <w:rPr>
          <w:rFonts w:ascii="Times New Roman" w:hAnsi="Times New Roman"/>
          <w:sz w:val="24"/>
          <w:szCs w:val="24"/>
        </w:rPr>
        <w:t>Вы проживёте жизнедеятельность и каждой вашей 256-рицы, и собственную.</w:t>
      </w:r>
    </w:p>
    <w:p w:rsidR="00387096" w:rsidRPr="00387096" w:rsidRDefault="00387096" w:rsidP="009A53A1">
      <w:pPr>
        <w:pStyle w:val="aff"/>
        <w:numPr>
          <w:ilvl w:val="0"/>
          <w:numId w:val="26"/>
        </w:numPr>
        <w:ind w:left="0" w:firstLine="426"/>
        <w:jc w:val="both"/>
        <w:rPr>
          <w:rFonts w:ascii="Times New Roman" w:hAnsi="Times New Roman"/>
          <w:sz w:val="24"/>
          <w:szCs w:val="24"/>
        </w:rPr>
      </w:pPr>
      <w:r w:rsidRPr="00387096">
        <w:rPr>
          <w:rFonts w:ascii="Times New Roman" w:hAnsi="Times New Roman"/>
          <w:sz w:val="24"/>
          <w:szCs w:val="24"/>
        </w:rPr>
        <w:t xml:space="preserve">Проживите, как окружающее, особенно, если </w:t>
      </w:r>
      <w:proofErr w:type="gramStart"/>
      <w:r w:rsidRPr="00387096">
        <w:rPr>
          <w:rFonts w:ascii="Times New Roman" w:hAnsi="Times New Roman"/>
          <w:sz w:val="24"/>
          <w:szCs w:val="24"/>
        </w:rPr>
        <w:t>ваши</w:t>
      </w:r>
      <w:proofErr w:type="gramEnd"/>
      <w:r w:rsidRPr="00387096">
        <w:rPr>
          <w:rFonts w:ascii="Times New Roman" w:hAnsi="Times New Roman"/>
          <w:sz w:val="24"/>
          <w:szCs w:val="24"/>
        </w:rPr>
        <w:t xml:space="preserve"> 256-рицы с кем-то общаются, тоже н</w:t>
      </w:r>
      <w:r w:rsidRPr="00387096">
        <w:rPr>
          <w:rFonts w:ascii="Times New Roman" w:hAnsi="Times New Roman"/>
          <w:sz w:val="24"/>
          <w:szCs w:val="24"/>
        </w:rPr>
        <w:t>а</w:t>
      </w:r>
      <w:r w:rsidRPr="00387096">
        <w:rPr>
          <w:rFonts w:ascii="Times New Roman" w:hAnsi="Times New Roman"/>
          <w:sz w:val="24"/>
          <w:szCs w:val="24"/>
        </w:rPr>
        <w:t xml:space="preserve">чинает отвечать. </w:t>
      </w:r>
      <w:proofErr w:type="gramStart"/>
      <w:r w:rsidRPr="00387096">
        <w:rPr>
          <w:rFonts w:ascii="Times New Roman" w:hAnsi="Times New Roman"/>
          <w:sz w:val="24"/>
          <w:szCs w:val="24"/>
        </w:rPr>
        <w:t>(Что будете делать?</w:t>
      </w:r>
      <w:proofErr w:type="gramEnd"/>
      <w:r w:rsidRPr="00387096">
        <w:rPr>
          <w:rFonts w:ascii="Times New Roman" w:hAnsi="Times New Roman"/>
          <w:sz w:val="24"/>
          <w:szCs w:val="24"/>
        </w:rPr>
        <w:t xml:space="preserve"> </w:t>
      </w:r>
      <w:proofErr w:type="gramStart"/>
      <w:r w:rsidRPr="00387096">
        <w:rPr>
          <w:rFonts w:ascii="Times New Roman" w:hAnsi="Times New Roman"/>
          <w:sz w:val="24"/>
          <w:szCs w:val="24"/>
        </w:rPr>
        <w:t>У Владык и спрашивайте, что делать).</w:t>
      </w:r>
      <w:proofErr w:type="gramEnd"/>
    </w:p>
    <w:p w:rsidR="00387096" w:rsidRPr="00387096" w:rsidRDefault="00387096" w:rsidP="009A53A1">
      <w:pPr>
        <w:pStyle w:val="aff"/>
        <w:ind w:left="0"/>
        <w:jc w:val="both"/>
        <w:rPr>
          <w:rFonts w:ascii="Times New Roman" w:hAnsi="Times New Roman"/>
          <w:sz w:val="24"/>
          <w:szCs w:val="24"/>
        </w:rPr>
      </w:pPr>
      <w:r w:rsidRPr="00387096">
        <w:rPr>
          <w:rFonts w:ascii="Times New Roman" w:hAnsi="Times New Roman"/>
          <w:sz w:val="24"/>
          <w:szCs w:val="24"/>
        </w:rPr>
        <w:t>(ИШОД 2-1, 3 часть 0.00-1.43)</w:t>
      </w:r>
    </w:p>
    <w:p w:rsidR="00387096" w:rsidRPr="00387096" w:rsidRDefault="00387096" w:rsidP="00387096">
      <w:pPr>
        <w:pStyle w:val="3"/>
        <w:rPr>
          <w:rFonts w:cs="Times New Roman"/>
          <w:b w:val="0"/>
          <w:color w:val="FF0000"/>
          <w:szCs w:val="24"/>
        </w:rPr>
      </w:pPr>
      <w:bookmarkStart w:id="269" w:name="_Toc411529755"/>
      <w:r w:rsidRPr="00387096">
        <w:t>5. Практика с полями Посвящений</w:t>
      </w:r>
      <w:bookmarkEnd w:id="269"/>
      <w:r w:rsidRPr="00387096">
        <w:rPr>
          <w:rFonts w:cs="Times New Roman"/>
          <w:color w:val="FF0000"/>
          <w:szCs w:val="24"/>
        </w:rPr>
        <w:t xml:space="preserve"> </w:t>
      </w:r>
    </w:p>
    <w:p w:rsidR="00387096" w:rsidRPr="00387096" w:rsidRDefault="00387096" w:rsidP="009A53A1">
      <w:pPr>
        <w:pStyle w:val="aff"/>
        <w:numPr>
          <w:ilvl w:val="0"/>
          <w:numId w:val="27"/>
        </w:numPr>
        <w:ind w:left="0" w:firstLine="426"/>
        <w:jc w:val="both"/>
        <w:rPr>
          <w:rFonts w:ascii="Times New Roman" w:hAnsi="Times New Roman"/>
          <w:sz w:val="24"/>
          <w:szCs w:val="24"/>
        </w:rPr>
      </w:pPr>
      <w:r w:rsidRPr="00387096">
        <w:rPr>
          <w:rFonts w:ascii="Times New Roman" w:hAnsi="Times New Roman"/>
          <w:sz w:val="24"/>
          <w:szCs w:val="24"/>
        </w:rPr>
        <w:t>Возжигаетесь каждой частью и смотрите, а часть в вас легко синтезируется?</w:t>
      </w:r>
    </w:p>
    <w:p w:rsidR="00387096" w:rsidRPr="00387096" w:rsidRDefault="00387096" w:rsidP="009A53A1">
      <w:pPr>
        <w:pStyle w:val="aff"/>
        <w:numPr>
          <w:ilvl w:val="0"/>
          <w:numId w:val="27"/>
        </w:numPr>
        <w:ind w:left="0" w:firstLine="426"/>
        <w:jc w:val="both"/>
        <w:rPr>
          <w:rFonts w:ascii="Times New Roman" w:hAnsi="Times New Roman"/>
          <w:sz w:val="24"/>
          <w:szCs w:val="24"/>
        </w:rPr>
      </w:pPr>
      <w:r w:rsidRPr="00387096">
        <w:rPr>
          <w:rFonts w:ascii="Times New Roman" w:hAnsi="Times New Roman"/>
          <w:sz w:val="24"/>
          <w:szCs w:val="24"/>
        </w:rPr>
        <w:t xml:space="preserve">Проживите, что у вас сложился </w:t>
      </w:r>
      <w:r w:rsidRPr="00387096">
        <w:rPr>
          <w:rFonts w:ascii="Times New Roman" w:hAnsi="Times New Roman"/>
          <w:i/>
          <w:sz w:val="24"/>
          <w:szCs w:val="24"/>
        </w:rPr>
        <w:t>цельный текст</w:t>
      </w:r>
      <w:r w:rsidRPr="00387096">
        <w:rPr>
          <w:rFonts w:ascii="Times New Roman" w:hAnsi="Times New Roman"/>
          <w:sz w:val="24"/>
          <w:szCs w:val="24"/>
        </w:rPr>
        <w:t xml:space="preserve"> вашей жизни синтезом </w:t>
      </w:r>
    </w:p>
    <w:p w:rsidR="00387096" w:rsidRPr="00387096" w:rsidRDefault="00387096" w:rsidP="009A53A1">
      <w:pPr>
        <w:pStyle w:val="aff"/>
        <w:numPr>
          <w:ilvl w:val="0"/>
          <w:numId w:val="27"/>
        </w:numPr>
        <w:ind w:left="0" w:firstLine="426"/>
        <w:jc w:val="both"/>
        <w:rPr>
          <w:rFonts w:ascii="Times New Roman" w:hAnsi="Times New Roman"/>
          <w:sz w:val="24"/>
          <w:szCs w:val="24"/>
        </w:rPr>
      </w:pPr>
      <w:r w:rsidRPr="00387096">
        <w:rPr>
          <w:rFonts w:ascii="Times New Roman" w:hAnsi="Times New Roman"/>
          <w:sz w:val="24"/>
          <w:szCs w:val="24"/>
        </w:rPr>
        <w:t>– Частей,</w:t>
      </w:r>
    </w:p>
    <w:p w:rsidR="00387096" w:rsidRPr="00387096" w:rsidRDefault="00387096" w:rsidP="009A53A1">
      <w:pPr>
        <w:pStyle w:val="aff"/>
        <w:numPr>
          <w:ilvl w:val="0"/>
          <w:numId w:val="27"/>
        </w:numPr>
        <w:ind w:left="0" w:firstLine="426"/>
        <w:jc w:val="both"/>
        <w:rPr>
          <w:rFonts w:ascii="Times New Roman" w:hAnsi="Times New Roman"/>
          <w:sz w:val="24"/>
          <w:szCs w:val="24"/>
        </w:rPr>
      </w:pPr>
      <w:r w:rsidRPr="00387096">
        <w:rPr>
          <w:rFonts w:ascii="Times New Roman" w:hAnsi="Times New Roman"/>
          <w:sz w:val="24"/>
          <w:szCs w:val="24"/>
        </w:rPr>
        <w:t>– (двух) Посвящений</w:t>
      </w:r>
    </w:p>
    <w:p w:rsidR="00387096" w:rsidRPr="00387096" w:rsidRDefault="00387096" w:rsidP="009A53A1">
      <w:pPr>
        <w:pStyle w:val="aff"/>
        <w:numPr>
          <w:ilvl w:val="0"/>
          <w:numId w:val="27"/>
        </w:numPr>
        <w:ind w:left="0" w:firstLine="426"/>
        <w:jc w:val="both"/>
        <w:rPr>
          <w:rFonts w:ascii="Times New Roman" w:hAnsi="Times New Roman"/>
          <w:sz w:val="24"/>
          <w:szCs w:val="24"/>
        </w:rPr>
      </w:pPr>
      <w:r w:rsidRPr="00387096">
        <w:rPr>
          <w:rFonts w:ascii="Times New Roman" w:hAnsi="Times New Roman"/>
          <w:sz w:val="24"/>
          <w:szCs w:val="24"/>
        </w:rPr>
        <w:t>– ваших Статусов (от Статуса Человека Планеты – 1-го, до того Статуса, который у вас на данный момент).</w:t>
      </w:r>
    </w:p>
    <w:p w:rsidR="00387096" w:rsidRPr="00387096" w:rsidRDefault="00387096" w:rsidP="009A53A1">
      <w:pPr>
        <w:ind w:firstLine="426"/>
      </w:pPr>
    </w:p>
    <w:p w:rsidR="00387096" w:rsidRPr="00387096" w:rsidRDefault="00387096" w:rsidP="009A53A1">
      <w:pPr>
        <w:pStyle w:val="aff"/>
        <w:numPr>
          <w:ilvl w:val="0"/>
          <w:numId w:val="27"/>
        </w:numPr>
        <w:ind w:left="0" w:firstLine="426"/>
        <w:jc w:val="both"/>
        <w:rPr>
          <w:rFonts w:ascii="Times New Roman" w:hAnsi="Times New Roman"/>
          <w:sz w:val="24"/>
          <w:szCs w:val="24"/>
        </w:rPr>
      </w:pPr>
      <w:r w:rsidRPr="00387096">
        <w:rPr>
          <w:rFonts w:ascii="Times New Roman" w:hAnsi="Times New Roman"/>
          <w:sz w:val="24"/>
          <w:szCs w:val="24"/>
        </w:rPr>
        <w:t>Переходим залы Ведущих Владык, проявляясь на соответствующих присутствиях Метаг</w:t>
      </w:r>
      <w:r w:rsidRPr="00387096">
        <w:rPr>
          <w:rFonts w:ascii="Times New Roman" w:hAnsi="Times New Roman"/>
          <w:sz w:val="24"/>
          <w:szCs w:val="24"/>
        </w:rPr>
        <w:t>а</w:t>
      </w:r>
      <w:r w:rsidRPr="00387096">
        <w:rPr>
          <w:rFonts w:ascii="Times New Roman" w:hAnsi="Times New Roman"/>
          <w:sz w:val="24"/>
          <w:szCs w:val="24"/>
        </w:rPr>
        <w:t>лактического проявления.</w:t>
      </w:r>
    </w:p>
    <w:p w:rsidR="00387096" w:rsidRPr="00387096" w:rsidRDefault="00387096" w:rsidP="009A53A1">
      <w:pPr>
        <w:pStyle w:val="aff"/>
        <w:numPr>
          <w:ilvl w:val="0"/>
          <w:numId w:val="27"/>
        </w:numPr>
        <w:ind w:left="0" w:firstLine="426"/>
        <w:jc w:val="both"/>
        <w:rPr>
          <w:rFonts w:ascii="Times New Roman" w:hAnsi="Times New Roman"/>
          <w:sz w:val="24"/>
          <w:szCs w:val="24"/>
        </w:rPr>
      </w:pPr>
      <w:r w:rsidRPr="00387096">
        <w:rPr>
          <w:rFonts w:ascii="Times New Roman" w:hAnsi="Times New Roman"/>
          <w:sz w:val="24"/>
          <w:szCs w:val="24"/>
        </w:rPr>
        <w:t>Разгораемся Огнём первых двух Посвящений – Человека Планеты и Человека Метагала</w:t>
      </w:r>
      <w:r w:rsidRPr="00387096">
        <w:rPr>
          <w:rFonts w:ascii="Times New Roman" w:hAnsi="Times New Roman"/>
          <w:sz w:val="24"/>
          <w:szCs w:val="24"/>
        </w:rPr>
        <w:t>к</w:t>
      </w:r>
      <w:r w:rsidRPr="00387096">
        <w:rPr>
          <w:rFonts w:ascii="Times New Roman" w:hAnsi="Times New Roman"/>
          <w:sz w:val="24"/>
          <w:szCs w:val="24"/>
        </w:rPr>
        <w:t>тики.</w:t>
      </w:r>
    </w:p>
    <w:p w:rsidR="00387096" w:rsidRPr="00387096" w:rsidRDefault="00387096" w:rsidP="009A53A1">
      <w:pPr>
        <w:pStyle w:val="aff"/>
        <w:numPr>
          <w:ilvl w:val="0"/>
          <w:numId w:val="27"/>
        </w:numPr>
        <w:ind w:left="0" w:firstLine="426"/>
        <w:jc w:val="both"/>
        <w:rPr>
          <w:rFonts w:ascii="Times New Roman" w:hAnsi="Times New Roman"/>
          <w:sz w:val="24"/>
          <w:szCs w:val="24"/>
        </w:rPr>
      </w:pPr>
      <w:r w:rsidRPr="00387096">
        <w:rPr>
          <w:rFonts w:ascii="Times New Roman" w:hAnsi="Times New Roman"/>
          <w:sz w:val="24"/>
          <w:szCs w:val="24"/>
        </w:rPr>
        <w:t>Разворачиваем явлением Дао Владык поле первого Посвящения. Сферично.</w:t>
      </w:r>
    </w:p>
    <w:p w:rsidR="00387096" w:rsidRPr="00387096" w:rsidRDefault="00387096" w:rsidP="009A53A1">
      <w:pPr>
        <w:pStyle w:val="aff"/>
        <w:numPr>
          <w:ilvl w:val="0"/>
          <w:numId w:val="27"/>
        </w:numPr>
        <w:ind w:left="0" w:firstLine="426"/>
        <w:jc w:val="both"/>
        <w:rPr>
          <w:rFonts w:ascii="Times New Roman" w:hAnsi="Times New Roman"/>
          <w:sz w:val="24"/>
          <w:szCs w:val="24"/>
        </w:rPr>
      </w:pPr>
      <w:r w:rsidRPr="00387096">
        <w:rPr>
          <w:rFonts w:ascii="Times New Roman" w:hAnsi="Times New Roman"/>
          <w:sz w:val="24"/>
          <w:szCs w:val="24"/>
        </w:rPr>
        <w:t>Не должно быть тесно вам как Человеку.</w:t>
      </w:r>
    </w:p>
    <w:p w:rsidR="00387096" w:rsidRPr="00387096" w:rsidRDefault="00387096" w:rsidP="009A53A1">
      <w:pPr>
        <w:pStyle w:val="aff"/>
        <w:numPr>
          <w:ilvl w:val="0"/>
          <w:numId w:val="27"/>
        </w:numPr>
        <w:ind w:left="0" w:firstLine="426"/>
        <w:jc w:val="both"/>
        <w:rPr>
          <w:rFonts w:ascii="Times New Roman" w:hAnsi="Times New Roman"/>
          <w:sz w:val="24"/>
          <w:szCs w:val="24"/>
        </w:rPr>
      </w:pPr>
      <w:r w:rsidRPr="00387096">
        <w:rPr>
          <w:rFonts w:ascii="Times New Roman" w:hAnsi="Times New Roman"/>
          <w:sz w:val="24"/>
          <w:szCs w:val="24"/>
        </w:rPr>
        <w:t>Поле разверните постепенно на объём всех присутствующих в зале.</w:t>
      </w:r>
    </w:p>
    <w:p w:rsidR="00387096" w:rsidRPr="00387096" w:rsidRDefault="00387096" w:rsidP="009A53A1">
      <w:pPr>
        <w:pStyle w:val="aff"/>
        <w:numPr>
          <w:ilvl w:val="0"/>
          <w:numId w:val="27"/>
        </w:numPr>
        <w:ind w:left="0" w:firstLine="426"/>
        <w:jc w:val="both"/>
        <w:rPr>
          <w:rFonts w:ascii="Times New Roman" w:hAnsi="Times New Roman"/>
          <w:sz w:val="24"/>
          <w:szCs w:val="24"/>
        </w:rPr>
      </w:pPr>
      <w:r w:rsidRPr="00387096">
        <w:rPr>
          <w:rFonts w:ascii="Times New Roman" w:hAnsi="Times New Roman"/>
          <w:sz w:val="24"/>
          <w:szCs w:val="24"/>
        </w:rPr>
        <w:t>Продолжайте синтезироваться с Владыками.</w:t>
      </w:r>
    </w:p>
    <w:p w:rsidR="00387096" w:rsidRPr="00387096" w:rsidRDefault="00387096" w:rsidP="009A53A1">
      <w:pPr>
        <w:pStyle w:val="aff"/>
        <w:numPr>
          <w:ilvl w:val="0"/>
          <w:numId w:val="27"/>
        </w:numPr>
        <w:ind w:left="0" w:firstLine="426"/>
        <w:jc w:val="both"/>
        <w:rPr>
          <w:rFonts w:ascii="Times New Roman" w:hAnsi="Times New Roman"/>
          <w:sz w:val="24"/>
          <w:szCs w:val="24"/>
        </w:rPr>
      </w:pPr>
      <w:r w:rsidRPr="00387096">
        <w:rPr>
          <w:rFonts w:ascii="Times New Roman" w:hAnsi="Times New Roman"/>
          <w:sz w:val="24"/>
          <w:szCs w:val="24"/>
        </w:rPr>
        <w:t xml:space="preserve">Тем, что вы общаетесь с Владыкой и действуете, появляется запись: </w:t>
      </w:r>
      <w:proofErr w:type="gramStart"/>
      <w:r w:rsidRPr="00387096">
        <w:rPr>
          <w:rFonts w:ascii="Times New Roman" w:hAnsi="Times New Roman"/>
          <w:sz w:val="24"/>
          <w:szCs w:val="24"/>
        </w:rPr>
        <w:t>«Я могу это делать», «могу общаться с Владыкой», «могу поле держать столько времени, сколько потребуется».</w:t>
      </w:r>
      <w:proofErr w:type="gramEnd"/>
    </w:p>
    <w:p w:rsidR="00387096" w:rsidRPr="00387096" w:rsidRDefault="00387096" w:rsidP="009A53A1">
      <w:pPr>
        <w:pStyle w:val="aff"/>
        <w:numPr>
          <w:ilvl w:val="0"/>
          <w:numId w:val="27"/>
        </w:numPr>
        <w:ind w:left="0" w:firstLine="426"/>
        <w:jc w:val="both"/>
        <w:rPr>
          <w:rFonts w:ascii="Times New Roman" w:hAnsi="Times New Roman"/>
          <w:sz w:val="24"/>
          <w:szCs w:val="24"/>
        </w:rPr>
      </w:pPr>
      <w:r w:rsidRPr="00387096">
        <w:rPr>
          <w:rFonts w:ascii="Times New Roman" w:hAnsi="Times New Roman"/>
          <w:sz w:val="24"/>
          <w:szCs w:val="24"/>
        </w:rPr>
        <w:t>Часть физичности, которая здесь, физикой, физическим телом, туда перенесите немного.</w:t>
      </w:r>
    </w:p>
    <w:p w:rsidR="00387096" w:rsidRPr="00387096" w:rsidRDefault="00387096" w:rsidP="009A53A1">
      <w:pPr>
        <w:pStyle w:val="aff"/>
        <w:numPr>
          <w:ilvl w:val="0"/>
          <w:numId w:val="27"/>
        </w:numPr>
        <w:ind w:left="0" w:firstLine="426"/>
        <w:jc w:val="both"/>
        <w:rPr>
          <w:rFonts w:ascii="Times New Roman" w:hAnsi="Times New Roman"/>
          <w:sz w:val="24"/>
          <w:szCs w:val="24"/>
        </w:rPr>
      </w:pPr>
      <w:r w:rsidRPr="00387096">
        <w:rPr>
          <w:rFonts w:ascii="Times New Roman" w:hAnsi="Times New Roman"/>
          <w:sz w:val="24"/>
          <w:szCs w:val="24"/>
        </w:rPr>
        <w:t>Просто попросите Владык вам помочь, и вы туда перенесёте часть своей физичности.</w:t>
      </w:r>
    </w:p>
    <w:p w:rsidR="00387096" w:rsidRPr="00387096" w:rsidRDefault="00387096" w:rsidP="009A53A1">
      <w:pPr>
        <w:pStyle w:val="aff"/>
        <w:numPr>
          <w:ilvl w:val="0"/>
          <w:numId w:val="27"/>
        </w:numPr>
        <w:ind w:left="0" w:firstLine="426"/>
        <w:jc w:val="both"/>
        <w:rPr>
          <w:rFonts w:ascii="Times New Roman" w:hAnsi="Times New Roman"/>
          <w:sz w:val="24"/>
          <w:szCs w:val="24"/>
        </w:rPr>
      </w:pPr>
      <w:r w:rsidRPr="00387096">
        <w:rPr>
          <w:rFonts w:ascii="Times New Roman" w:hAnsi="Times New Roman"/>
          <w:sz w:val="24"/>
          <w:szCs w:val="24"/>
        </w:rPr>
        <w:t xml:space="preserve">Объём физичности разверните на поле 1-го Посвящения. «Вы – Человек. Человек ИДИВО, многомерный, способный общаться с Владыками, с Отцом». </w:t>
      </w:r>
      <w:r w:rsidRPr="00387096">
        <w:rPr>
          <w:rFonts w:ascii="Times New Roman" w:hAnsi="Times New Roman"/>
          <w:i/>
          <w:sz w:val="24"/>
          <w:szCs w:val="24"/>
        </w:rPr>
        <w:t>Содержательность</w:t>
      </w:r>
      <w:r w:rsidRPr="00387096">
        <w:rPr>
          <w:rFonts w:ascii="Times New Roman" w:hAnsi="Times New Roman"/>
          <w:sz w:val="24"/>
          <w:szCs w:val="24"/>
        </w:rPr>
        <w:t>.</w:t>
      </w:r>
    </w:p>
    <w:p w:rsidR="00387096" w:rsidRPr="00387096" w:rsidRDefault="00387096" w:rsidP="009A53A1">
      <w:pPr>
        <w:pStyle w:val="aff"/>
        <w:numPr>
          <w:ilvl w:val="0"/>
          <w:numId w:val="27"/>
        </w:numPr>
        <w:ind w:left="0" w:firstLine="426"/>
        <w:jc w:val="both"/>
        <w:rPr>
          <w:rFonts w:ascii="Times New Roman" w:hAnsi="Times New Roman"/>
          <w:sz w:val="24"/>
          <w:szCs w:val="24"/>
        </w:rPr>
      </w:pPr>
      <w:r w:rsidRPr="00387096">
        <w:rPr>
          <w:rFonts w:ascii="Times New Roman" w:hAnsi="Times New Roman"/>
          <w:sz w:val="24"/>
          <w:szCs w:val="24"/>
        </w:rPr>
        <w:t>Возжигаемся 2-м Посвящением.</w:t>
      </w:r>
    </w:p>
    <w:p w:rsidR="00387096" w:rsidRPr="00387096" w:rsidRDefault="00387096" w:rsidP="009A53A1">
      <w:pPr>
        <w:pStyle w:val="aff"/>
        <w:numPr>
          <w:ilvl w:val="0"/>
          <w:numId w:val="27"/>
        </w:numPr>
        <w:ind w:left="0" w:firstLine="426"/>
        <w:jc w:val="both"/>
        <w:rPr>
          <w:rFonts w:ascii="Times New Roman" w:hAnsi="Times New Roman"/>
          <w:sz w:val="24"/>
          <w:szCs w:val="24"/>
        </w:rPr>
      </w:pPr>
      <w:r w:rsidRPr="00387096">
        <w:rPr>
          <w:rFonts w:ascii="Times New Roman" w:hAnsi="Times New Roman"/>
          <w:sz w:val="24"/>
          <w:szCs w:val="24"/>
        </w:rPr>
        <w:t>На объём развёрнутого поля 1-го Посвящения разворачиваем 2-е.</w:t>
      </w:r>
    </w:p>
    <w:p w:rsidR="00387096" w:rsidRPr="00387096" w:rsidRDefault="00387096" w:rsidP="009A53A1">
      <w:pPr>
        <w:pStyle w:val="aff"/>
        <w:numPr>
          <w:ilvl w:val="0"/>
          <w:numId w:val="27"/>
        </w:numPr>
        <w:ind w:left="0" w:firstLine="426"/>
        <w:jc w:val="both"/>
        <w:rPr>
          <w:rFonts w:ascii="Times New Roman" w:hAnsi="Times New Roman"/>
          <w:sz w:val="24"/>
          <w:szCs w:val="24"/>
        </w:rPr>
      </w:pPr>
      <w:r w:rsidRPr="00387096">
        <w:rPr>
          <w:rFonts w:ascii="Times New Roman" w:hAnsi="Times New Roman"/>
          <w:sz w:val="24"/>
          <w:szCs w:val="24"/>
        </w:rPr>
        <w:t>Просите Владык синтеза двух Посвящений 1-го и 2-го.</w:t>
      </w:r>
    </w:p>
    <w:p w:rsidR="00387096" w:rsidRPr="00387096" w:rsidRDefault="00387096" w:rsidP="009A53A1">
      <w:pPr>
        <w:pStyle w:val="aff"/>
        <w:numPr>
          <w:ilvl w:val="0"/>
          <w:numId w:val="27"/>
        </w:numPr>
        <w:ind w:left="0" w:firstLine="426"/>
        <w:jc w:val="both"/>
        <w:rPr>
          <w:rFonts w:ascii="Times New Roman" w:hAnsi="Times New Roman"/>
          <w:sz w:val="24"/>
          <w:szCs w:val="24"/>
        </w:rPr>
      </w:pPr>
      <w:r w:rsidRPr="00387096">
        <w:rPr>
          <w:rFonts w:ascii="Times New Roman" w:hAnsi="Times New Roman"/>
          <w:sz w:val="24"/>
          <w:szCs w:val="24"/>
        </w:rPr>
        <w:t>Вы полем своим – и Владык охватываете, а они легко своим полем, полями двумя, охват</w:t>
      </w:r>
      <w:r w:rsidRPr="00387096">
        <w:rPr>
          <w:rFonts w:ascii="Times New Roman" w:hAnsi="Times New Roman"/>
          <w:sz w:val="24"/>
          <w:szCs w:val="24"/>
        </w:rPr>
        <w:t>ы</w:t>
      </w:r>
      <w:r w:rsidRPr="00387096">
        <w:rPr>
          <w:rFonts w:ascii="Times New Roman" w:hAnsi="Times New Roman"/>
          <w:sz w:val="24"/>
          <w:szCs w:val="24"/>
        </w:rPr>
        <w:t>вают нас.</w:t>
      </w:r>
    </w:p>
    <w:p w:rsidR="00387096" w:rsidRPr="00387096" w:rsidRDefault="00387096" w:rsidP="009A53A1">
      <w:pPr>
        <w:pStyle w:val="aff"/>
        <w:numPr>
          <w:ilvl w:val="0"/>
          <w:numId w:val="27"/>
        </w:numPr>
        <w:ind w:left="0" w:firstLine="426"/>
        <w:jc w:val="both"/>
        <w:rPr>
          <w:rFonts w:ascii="Times New Roman" w:hAnsi="Times New Roman"/>
          <w:sz w:val="24"/>
          <w:szCs w:val="24"/>
        </w:rPr>
      </w:pPr>
      <w:r w:rsidRPr="00387096">
        <w:rPr>
          <w:rFonts w:ascii="Times New Roman" w:hAnsi="Times New Roman"/>
          <w:sz w:val="24"/>
          <w:szCs w:val="24"/>
        </w:rPr>
        <w:t xml:space="preserve">Возжигаемся или синтезом </w:t>
      </w:r>
      <w:r w:rsidRPr="00387096">
        <w:rPr>
          <w:rFonts w:ascii="Times New Roman" w:hAnsi="Times New Roman"/>
          <w:color w:val="0070C0"/>
          <w:sz w:val="24"/>
          <w:szCs w:val="24"/>
        </w:rPr>
        <w:t>65-ти</w:t>
      </w:r>
      <w:r w:rsidRPr="00387096">
        <w:rPr>
          <w:rFonts w:ascii="Times New Roman" w:hAnsi="Times New Roman"/>
          <w:sz w:val="24"/>
          <w:szCs w:val="24"/>
        </w:rPr>
        <w:t xml:space="preserve"> или синтезом </w:t>
      </w:r>
      <w:r w:rsidRPr="00387096">
        <w:rPr>
          <w:rFonts w:ascii="Times New Roman" w:hAnsi="Times New Roman"/>
          <w:color w:val="0070C0"/>
          <w:sz w:val="24"/>
          <w:szCs w:val="24"/>
        </w:rPr>
        <w:t>66-ти</w:t>
      </w:r>
      <w:r w:rsidRPr="00387096">
        <w:rPr>
          <w:rFonts w:ascii="Times New Roman" w:hAnsi="Times New Roman"/>
          <w:sz w:val="24"/>
          <w:szCs w:val="24"/>
        </w:rPr>
        <w:t xml:space="preserve"> Изначальных присутствий Метаг</w:t>
      </w:r>
      <w:r w:rsidRPr="00387096">
        <w:rPr>
          <w:rFonts w:ascii="Times New Roman" w:hAnsi="Times New Roman"/>
          <w:sz w:val="24"/>
          <w:szCs w:val="24"/>
        </w:rPr>
        <w:t>а</w:t>
      </w:r>
      <w:r w:rsidRPr="00387096">
        <w:rPr>
          <w:rFonts w:ascii="Times New Roman" w:hAnsi="Times New Roman"/>
          <w:sz w:val="24"/>
          <w:szCs w:val="24"/>
        </w:rPr>
        <w:t>лактического проявления. (Если вы это не стяжали – никогда не поздно тут же стяжать это у О</w:t>
      </w:r>
      <w:r w:rsidRPr="00387096">
        <w:rPr>
          <w:rFonts w:ascii="Times New Roman" w:hAnsi="Times New Roman"/>
          <w:sz w:val="24"/>
          <w:szCs w:val="24"/>
        </w:rPr>
        <w:t>т</w:t>
      </w:r>
      <w:r w:rsidRPr="00387096">
        <w:rPr>
          <w:rFonts w:ascii="Times New Roman" w:hAnsi="Times New Roman"/>
          <w:sz w:val="24"/>
          <w:szCs w:val="24"/>
        </w:rPr>
        <w:t>ца, прямо из зала Владык).</w:t>
      </w:r>
    </w:p>
    <w:p w:rsidR="00387096" w:rsidRPr="00387096" w:rsidRDefault="00387096" w:rsidP="009A53A1">
      <w:pPr>
        <w:pStyle w:val="aff"/>
        <w:numPr>
          <w:ilvl w:val="0"/>
          <w:numId w:val="27"/>
        </w:numPr>
        <w:ind w:left="0" w:firstLine="426"/>
        <w:jc w:val="both"/>
        <w:rPr>
          <w:rFonts w:ascii="Times New Roman" w:hAnsi="Times New Roman"/>
          <w:sz w:val="24"/>
          <w:szCs w:val="24"/>
        </w:rPr>
      </w:pPr>
      <w:r w:rsidRPr="00387096">
        <w:rPr>
          <w:rFonts w:ascii="Times New Roman" w:hAnsi="Times New Roman"/>
          <w:sz w:val="24"/>
          <w:szCs w:val="24"/>
        </w:rPr>
        <w:t>Вместе с Владыками</w:t>
      </w:r>
      <w:r w:rsidR="00413E6C">
        <w:rPr>
          <w:rFonts w:ascii="Times New Roman" w:hAnsi="Times New Roman"/>
          <w:sz w:val="24"/>
          <w:szCs w:val="24"/>
        </w:rPr>
        <w:t>,</w:t>
      </w:r>
      <w:r w:rsidRPr="00387096">
        <w:rPr>
          <w:rFonts w:ascii="Times New Roman" w:hAnsi="Times New Roman"/>
          <w:sz w:val="24"/>
          <w:szCs w:val="24"/>
        </w:rPr>
        <w:t xml:space="preserve"> Ведущими нас</w:t>
      </w:r>
      <w:r w:rsidR="00413E6C">
        <w:rPr>
          <w:rFonts w:ascii="Times New Roman" w:hAnsi="Times New Roman"/>
          <w:sz w:val="24"/>
          <w:szCs w:val="24"/>
        </w:rPr>
        <w:t>,</w:t>
      </w:r>
      <w:r w:rsidRPr="00387096">
        <w:rPr>
          <w:rFonts w:ascii="Times New Roman" w:hAnsi="Times New Roman"/>
          <w:sz w:val="24"/>
          <w:szCs w:val="24"/>
        </w:rPr>
        <w:t xml:space="preserve"> переходим к Изначальным Владыкам Иосифу Славии Иерархии ИДИВО.</w:t>
      </w:r>
    </w:p>
    <w:p w:rsidR="00387096" w:rsidRPr="00387096" w:rsidRDefault="00387096" w:rsidP="009A53A1">
      <w:pPr>
        <w:pStyle w:val="aff"/>
        <w:numPr>
          <w:ilvl w:val="0"/>
          <w:numId w:val="27"/>
        </w:numPr>
        <w:ind w:left="0" w:firstLine="426"/>
        <w:jc w:val="both"/>
        <w:rPr>
          <w:rFonts w:ascii="Times New Roman" w:hAnsi="Times New Roman"/>
          <w:sz w:val="24"/>
          <w:szCs w:val="24"/>
        </w:rPr>
      </w:pPr>
      <w:r w:rsidRPr="00387096">
        <w:rPr>
          <w:rFonts w:ascii="Times New Roman" w:hAnsi="Times New Roman"/>
          <w:sz w:val="24"/>
          <w:szCs w:val="24"/>
        </w:rPr>
        <w:t>Синтезируемся с Владыками Иосифом и Славией, приветствуем их как Глав Иерархии ИДИВО, и Владыку Иосифа, и Владычицу Славию.</w:t>
      </w:r>
    </w:p>
    <w:p w:rsidR="00387096" w:rsidRPr="00387096" w:rsidRDefault="00387096" w:rsidP="009A53A1">
      <w:pPr>
        <w:pStyle w:val="aff"/>
        <w:numPr>
          <w:ilvl w:val="0"/>
          <w:numId w:val="27"/>
        </w:numPr>
        <w:ind w:left="0" w:firstLine="426"/>
        <w:jc w:val="both"/>
        <w:rPr>
          <w:rFonts w:ascii="Times New Roman" w:hAnsi="Times New Roman"/>
          <w:sz w:val="24"/>
          <w:szCs w:val="24"/>
        </w:rPr>
      </w:pPr>
      <w:proofErr w:type="gramStart"/>
      <w:r w:rsidRPr="00387096">
        <w:rPr>
          <w:rFonts w:ascii="Times New Roman" w:hAnsi="Times New Roman"/>
          <w:sz w:val="24"/>
          <w:szCs w:val="24"/>
        </w:rPr>
        <w:t xml:space="preserve">Стяжаем Изначально Вышестоящую Волю Изначально Вышестоящего Отца в освоении применимости прав Посвящений с восприятием перспектив, которые раскрываются пред нами взаимокоординацией Частей, Посвящений и Статусов каждым из нас, перспектив нашей с вами </w:t>
      </w:r>
      <w:r w:rsidRPr="00387096">
        <w:rPr>
          <w:rFonts w:ascii="Times New Roman" w:hAnsi="Times New Roman"/>
          <w:sz w:val="24"/>
          <w:szCs w:val="24"/>
        </w:rPr>
        <w:lastRenderedPageBreak/>
        <w:t>жизни – многомерной многоприсутственной Планетой Земля и перспектив Служения каждого из нас в ДИВО 191 Изначального Проявления.</w:t>
      </w:r>
      <w:proofErr w:type="gramEnd"/>
    </w:p>
    <w:p w:rsidR="00387096" w:rsidRPr="00387096" w:rsidRDefault="00387096" w:rsidP="009A53A1">
      <w:r w:rsidRPr="00387096">
        <w:t>(ИШОД 1-1, 3 часть 0.00-1.12)</w:t>
      </w:r>
    </w:p>
    <w:p w:rsidR="00387096" w:rsidRPr="009A53A1" w:rsidRDefault="00387096" w:rsidP="009A53A1">
      <w:pPr>
        <w:pStyle w:val="3"/>
      </w:pPr>
      <w:bookmarkStart w:id="270" w:name="_Toc411529756"/>
      <w:r w:rsidRPr="009A53A1">
        <w:t>6. Весна наступила</w:t>
      </w:r>
      <w:bookmarkEnd w:id="270"/>
      <w:r w:rsidRPr="009A53A1">
        <w:t xml:space="preserve"> </w:t>
      </w:r>
    </w:p>
    <w:p w:rsidR="00387096" w:rsidRPr="00387096" w:rsidRDefault="00387096" w:rsidP="009A53A1">
      <w:pPr>
        <w:pStyle w:val="aff"/>
        <w:numPr>
          <w:ilvl w:val="0"/>
          <w:numId w:val="28"/>
        </w:numPr>
        <w:ind w:left="0" w:firstLine="426"/>
        <w:jc w:val="both"/>
        <w:rPr>
          <w:rFonts w:ascii="Times New Roman" w:hAnsi="Times New Roman"/>
          <w:sz w:val="24"/>
          <w:szCs w:val="24"/>
        </w:rPr>
      </w:pPr>
      <w:r w:rsidRPr="00387096">
        <w:rPr>
          <w:rFonts w:ascii="Times New Roman" w:hAnsi="Times New Roman"/>
          <w:sz w:val="24"/>
          <w:szCs w:val="24"/>
        </w:rPr>
        <w:t>Дискуссия о форме одежды.</w:t>
      </w:r>
    </w:p>
    <w:p w:rsidR="00387096" w:rsidRPr="00387096" w:rsidRDefault="00387096" w:rsidP="009A53A1">
      <w:pPr>
        <w:pStyle w:val="aff"/>
        <w:numPr>
          <w:ilvl w:val="0"/>
          <w:numId w:val="28"/>
        </w:numPr>
        <w:ind w:left="0" w:firstLine="426"/>
        <w:jc w:val="both"/>
        <w:rPr>
          <w:rFonts w:ascii="Times New Roman" w:hAnsi="Times New Roman"/>
          <w:sz w:val="24"/>
          <w:szCs w:val="24"/>
        </w:rPr>
      </w:pPr>
      <w:r w:rsidRPr="00387096">
        <w:rPr>
          <w:rFonts w:ascii="Times New Roman" w:hAnsi="Times New Roman"/>
          <w:sz w:val="24"/>
          <w:szCs w:val="24"/>
        </w:rPr>
        <w:t>Все с Владыками сейчас синтезированы, надеюсь?</w:t>
      </w:r>
    </w:p>
    <w:p w:rsidR="00387096" w:rsidRPr="00387096" w:rsidRDefault="00387096" w:rsidP="009A53A1">
      <w:pPr>
        <w:pStyle w:val="aff"/>
        <w:numPr>
          <w:ilvl w:val="0"/>
          <w:numId w:val="28"/>
        </w:numPr>
        <w:ind w:left="0" w:firstLine="426"/>
        <w:jc w:val="both"/>
        <w:rPr>
          <w:rFonts w:ascii="Times New Roman" w:hAnsi="Times New Roman"/>
          <w:sz w:val="24"/>
          <w:szCs w:val="24"/>
        </w:rPr>
      </w:pPr>
      <w:r w:rsidRPr="00387096">
        <w:rPr>
          <w:rFonts w:ascii="Times New Roman" w:hAnsi="Times New Roman"/>
          <w:sz w:val="24"/>
          <w:szCs w:val="24"/>
        </w:rPr>
        <w:t>Давайте с Владыками вот на этом порыве разговориться – и пообщаемся. Переходим к ним в кабинеты, залы – куда вас притянет.</w:t>
      </w:r>
    </w:p>
    <w:p w:rsidR="00387096" w:rsidRPr="00387096" w:rsidRDefault="00387096" w:rsidP="009A53A1">
      <w:pPr>
        <w:pStyle w:val="aff"/>
        <w:numPr>
          <w:ilvl w:val="0"/>
          <w:numId w:val="28"/>
        </w:numPr>
        <w:ind w:left="0" w:firstLine="426"/>
        <w:jc w:val="both"/>
        <w:rPr>
          <w:rFonts w:ascii="Times New Roman" w:hAnsi="Times New Roman"/>
          <w:sz w:val="24"/>
          <w:szCs w:val="24"/>
        </w:rPr>
      </w:pPr>
      <w:r w:rsidRPr="00387096">
        <w:rPr>
          <w:rFonts w:ascii="Times New Roman" w:hAnsi="Times New Roman"/>
          <w:sz w:val="24"/>
          <w:szCs w:val="24"/>
        </w:rPr>
        <w:t>Попробуйте определиться, позволяя себе там, где вы смогли проявиться, – просто там быть.</w:t>
      </w:r>
    </w:p>
    <w:p w:rsidR="00387096" w:rsidRPr="00387096" w:rsidRDefault="00387096" w:rsidP="009A53A1">
      <w:pPr>
        <w:pStyle w:val="aff"/>
        <w:numPr>
          <w:ilvl w:val="0"/>
          <w:numId w:val="28"/>
        </w:numPr>
        <w:ind w:left="0" w:firstLine="426"/>
        <w:jc w:val="both"/>
        <w:rPr>
          <w:rFonts w:ascii="Times New Roman" w:hAnsi="Times New Roman"/>
          <w:sz w:val="24"/>
          <w:szCs w:val="24"/>
        </w:rPr>
      </w:pPr>
      <w:r w:rsidRPr="00387096">
        <w:rPr>
          <w:rFonts w:ascii="Times New Roman" w:hAnsi="Times New Roman"/>
          <w:sz w:val="24"/>
          <w:szCs w:val="24"/>
        </w:rPr>
        <w:t xml:space="preserve">Посмотрите, </w:t>
      </w:r>
      <w:proofErr w:type="gramStart"/>
      <w:r w:rsidRPr="00387096">
        <w:rPr>
          <w:rFonts w:ascii="Times New Roman" w:hAnsi="Times New Roman"/>
          <w:sz w:val="24"/>
          <w:szCs w:val="24"/>
        </w:rPr>
        <w:t>форма</w:t>
      </w:r>
      <w:proofErr w:type="gramEnd"/>
      <w:r w:rsidRPr="00387096">
        <w:rPr>
          <w:rFonts w:ascii="Times New Roman" w:hAnsi="Times New Roman"/>
          <w:sz w:val="24"/>
          <w:szCs w:val="24"/>
        </w:rPr>
        <w:t xml:space="preserve"> у вас </w:t>
      </w:r>
      <w:proofErr w:type="gramStart"/>
      <w:r w:rsidRPr="00387096">
        <w:rPr>
          <w:rFonts w:ascii="Times New Roman" w:hAnsi="Times New Roman"/>
          <w:sz w:val="24"/>
          <w:szCs w:val="24"/>
        </w:rPr>
        <w:t>какая</w:t>
      </w:r>
      <w:proofErr w:type="gramEnd"/>
      <w:r w:rsidRPr="00387096">
        <w:rPr>
          <w:rFonts w:ascii="Times New Roman" w:hAnsi="Times New Roman"/>
          <w:sz w:val="24"/>
          <w:szCs w:val="24"/>
        </w:rPr>
        <w:t xml:space="preserve"> там, когда вы встали пред Владыками, – халатик с перча</w:t>
      </w:r>
      <w:r w:rsidRPr="00387096">
        <w:rPr>
          <w:rFonts w:ascii="Times New Roman" w:hAnsi="Times New Roman"/>
          <w:sz w:val="24"/>
          <w:szCs w:val="24"/>
        </w:rPr>
        <w:t>т</w:t>
      </w:r>
      <w:r w:rsidRPr="00387096">
        <w:rPr>
          <w:rFonts w:ascii="Times New Roman" w:hAnsi="Times New Roman"/>
          <w:sz w:val="24"/>
          <w:szCs w:val="24"/>
        </w:rPr>
        <w:t>ками или красивое платье?</w:t>
      </w:r>
    </w:p>
    <w:p w:rsidR="00387096" w:rsidRPr="00387096" w:rsidRDefault="00387096" w:rsidP="009A53A1">
      <w:pPr>
        <w:pStyle w:val="aff"/>
        <w:numPr>
          <w:ilvl w:val="0"/>
          <w:numId w:val="28"/>
        </w:numPr>
        <w:ind w:left="0" w:firstLine="426"/>
        <w:jc w:val="both"/>
        <w:rPr>
          <w:rFonts w:ascii="Times New Roman" w:hAnsi="Times New Roman"/>
          <w:sz w:val="24"/>
          <w:szCs w:val="24"/>
        </w:rPr>
      </w:pPr>
      <w:r w:rsidRPr="00387096">
        <w:rPr>
          <w:rFonts w:ascii="Times New Roman" w:hAnsi="Times New Roman"/>
          <w:sz w:val="24"/>
          <w:szCs w:val="24"/>
        </w:rPr>
        <w:t>И если у вас есть внутреннее проживание праздника….</w:t>
      </w:r>
    </w:p>
    <w:p w:rsidR="00387096" w:rsidRPr="00387096" w:rsidRDefault="00387096" w:rsidP="009A53A1">
      <w:pPr>
        <w:pStyle w:val="aff"/>
        <w:numPr>
          <w:ilvl w:val="0"/>
          <w:numId w:val="28"/>
        </w:numPr>
        <w:ind w:left="0" w:firstLine="426"/>
        <w:jc w:val="both"/>
        <w:rPr>
          <w:rFonts w:ascii="Times New Roman" w:hAnsi="Times New Roman"/>
          <w:sz w:val="24"/>
          <w:szCs w:val="24"/>
        </w:rPr>
      </w:pPr>
      <w:r w:rsidRPr="00387096">
        <w:rPr>
          <w:rFonts w:ascii="Times New Roman" w:hAnsi="Times New Roman"/>
          <w:sz w:val="24"/>
          <w:szCs w:val="24"/>
        </w:rPr>
        <w:t xml:space="preserve">Цельное </w:t>
      </w:r>
      <w:r w:rsidRPr="00387096">
        <w:rPr>
          <w:rFonts w:ascii="Times New Roman" w:hAnsi="Times New Roman"/>
          <w:b/>
          <w:i/>
          <w:sz w:val="24"/>
          <w:szCs w:val="24"/>
        </w:rPr>
        <w:t>ДАО инь-янского выражения Владык</w:t>
      </w:r>
      <w:r w:rsidRPr="00387096">
        <w:rPr>
          <w:rFonts w:ascii="Times New Roman" w:hAnsi="Times New Roman"/>
          <w:sz w:val="24"/>
          <w:szCs w:val="24"/>
        </w:rPr>
        <w:t xml:space="preserve"> – Огнём, Изначальностью.</w:t>
      </w:r>
    </w:p>
    <w:p w:rsidR="00387096" w:rsidRPr="00387096" w:rsidRDefault="00387096" w:rsidP="009A53A1">
      <w:pPr>
        <w:pStyle w:val="aff"/>
        <w:numPr>
          <w:ilvl w:val="0"/>
          <w:numId w:val="28"/>
        </w:numPr>
        <w:ind w:left="0" w:firstLine="426"/>
        <w:jc w:val="both"/>
        <w:rPr>
          <w:rFonts w:ascii="Times New Roman" w:hAnsi="Times New Roman"/>
          <w:sz w:val="24"/>
          <w:szCs w:val="24"/>
        </w:rPr>
      </w:pPr>
      <w:r w:rsidRPr="00387096">
        <w:rPr>
          <w:rFonts w:ascii="Times New Roman" w:hAnsi="Times New Roman"/>
          <w:sz w:val="24"/>
          <w:szCs w:val="24"/>
        </w:rPr>
        <w:t>Проживите немного будоражащее состояние, активацию жизненности.</w:t>
      </w:r>
    </w:p>
    <w:p w:rsidR="00387096" w:rsidRPr="00387096" w:rsidRDefault="00387096" w:rsidP="009A53A1">
      <w:pPr>
        <w:pStyle w:val="aff"/>
        <w:numPr>
          <w:ilvl w:val="0"/>
          <w:numId w:val="28"/>
        </w:numPr>
        <w:ind w:left="0" w:firstLine="426"/>
        <w:jc w:val="both"/>
        <w:rPr>
          <w:rFonts w:ascii="Times New Roman" w:hAnsi="Times New Roman"/>
          <w:sz w:val="24"/>
          <w:szCs w:val="24"/>
        </w:rPr>
      </w:pPr>
      <w:r w:rsidRPr="00387096">
        <w:rPr>
          <w:rFonts w:ascii="Times New Roman" w:hAnsi="Times New Roman"/>
          <w:sz w:val="24"/>
          <w:szCs w:val="24"/>
        </w:rPr>
        <w:t>Ваше Слово Отца задвигалось по коже того тела, которым стоите.</w:t>
      </w:r>
    </w:p>
    <w:p w:rsidR="00387096" w:rsidRPr="00387096" w:rsidRDefault="00387096" w:rsidP="009A53A1">
      <w:pPr>
        <w:pStyle w:val="aff"/>
        <w:numPr>
          <w:ilvl w:val="0"/>
          <w:numId w:val="28"/>
        </w:numPr>
        <w:ind w:left="0" w:firstLine="426"/>
        <w:jc w:val="both"/>
        <w:rPr>
          <w:rFonts w:ascii="Times New Roman" w:hAnsi="Times New Roman"/>
          <w:sz w:val="24"/>
          <w:szCs w:val="24"/>
        </w:rPr>
      </w:pPr>
      <w:r w:rsidRPr="00387096">
        <w:rPr>
          <w:rFonts w:ascii="Times New Roman" w:hAnsi="Times New Roman"/>
          <w:sz w:val="24"/>
          <w:szCs w:val="24"/>
        </w:rPr>
        <w:t>Проживаете это движение.</w:t>
      </w:r>
    </w:p>
    <w:p w:rsidR="00387096" w:rsidRPr="00387096" w:rsidRDefault="00387096" w:rsidP="009A53A1">
      <w:pPr>
        <w:pStyle w:val="aff"/>
        <w:numPr>
          <w:ilvl w:val="0"/>
          <w:numId w:val="28"/>
        </w:numPr>
        <w:ind w:left="0" w:firstLine="426"/>
        <w:jc w:val="both"/>
        <w:rPr>
          <w:rFonts w:ascii="Times New Roman" w:hAnsi="Times New Roman"/>
          <w:sz w:val="24"/>
          <w:szCs w:val="24"/>
        </w:rPr>
      </w:pPr>
      <w:r w:rsidRPr="00387096">
        <w:rPr>
          <w:rFonts w:ascii="Times New Roman" w:hAnsi="Times New Roman"/>
          <w:sz w:val="24"/>
          <w:szCs w:val="24"/>
        </w:rPr>
        <w:t>Внутреннее у вас движение потенциалов жизненных.</w:t>
      </w:r>
    </w:p>
    <w:p w:rsidR="00387096" w:rsidRPr="00387096" w:rsidRDefault="00387096" w:rsidP="009A53A1">
      <w:pPr>
        <w:pStyle w:val="aff"/>
        <w:numPr>
          <w:ilvl w:val="0"/>
          <w:numId w:val="28"/>
        </w:numPr>
        <w:ind w:left="0" w:firstLine="426"/>
        <w:jc w:val="both"/>
        <w:rPr>
          <w:rFonts w:ascii="Times New Roman" w:hAnsi="Times New Roman"/>
          <w:sz w:val="24"/>
          <w:szCs w:val="24"/>
        </w:rPr>
      </w:pPr>
      <w:r w:rsidRPr="00387096">
        <w:rPr>
          <w:rFonts w:ascii="Times New Roman" w:hAnsi="Times New Roman"/>
          <w:sz w:val="24"/>
          <w:szCs w:val="24"/>
        </w:rPr>
        <w:t>Вокруг вас – в Сфере ИДИВО Ведущего – движение.</w:t>
      </w:r>
    </w:p>
    <w:p w:rsidR="00387096" w:rsidRPr="00387096" w:rsidRDefault="00387096" w:rsidP="009A53A1">
      <w:pPr>
        <w:pStyle w:val="aff"/>
        <w:numPr>
          <w:ilvl w:val="0"/>
          <w:numId w:val="28"/>
        </w:numPr>
        <w:ind w:left="0" w:firstLine="426"/>
        <w:jc w:val="both"/>
        <w:rPr>
          <w:rFonts w:ascii="Times New Roman" w:hAnsi="Times New Roman"/>
          <w:sz w:val="24"/>
          <w:szCs w:val="24"/>
        </w:rPr>
      </w:pPr>
      <w:r w:rsidRPr="00387096">
        <w:rPr>
          <w:rFonts w:ascii="Times New Roman" w:hAnsi="Times New Roman"/>
          <w:sz w:val="24"/>
          <w:szCs w:val="24"/>
        </w:rPr>
        <w:t>Бурлить, это когда источник, вода пробивается – и бурление жизненности.</w:t>
      </w:r>
    </w:p>
    <w:p w:rsidR="00387096" w:rsidRPr="00387096" w:rsidRDefault="00387096" w:rsidP="009A53A1">
      <w:pPr>
        <w:pStyle w:val="aff"/>
        <w:numPr>
          <w:ilvl w:val="0"/>
          <w:numId w:val="28"/>
        </w:numPr>
        <w:ind w:left="0" w:firstLine="426"/>
        <w:jc w:val="both"/>
        <w:rPr>
          <w:rFonts w:ascii="Times New Roman" w:hAnsi="Times New Roman"/>
          <w:sz w:val="24"/>
          <w:szCs w:val="24"/>
        </w:rPr>
      </w:pPr>
      <w:r w:rsidRPr="00387096">
        <w:rPr>
          <w:rFonts w:ascii="Times New Roman" w:hAnsi="Times New Roman"/>
          <w:sz w:val="24"/>
          <w:szCs w:val="24"/>
        </w:rPr>
        <w:t>Внутренняя мощь и внутренняя сила бурления пробивается наружу.</w:t>
      </w:r>
    </w:p>
    <w:p w:rsidR="00387096" w:rsidRPr="00387096" w:rsidRDefault="00387096" w:rsidP="009A53A1">
      <w:pPr>
        <w:pStyle w:val="aff"/>
        <w:numPr>
          <w:ilvl w:val="0"/>
          <w:numId w:val="28"/>
        </w:numPr>
        <w:ind w:left="0" w:firstLine="426"/>
        <w:jc w:val="both"/>
        <w:rPr>
          <w:rFonts w:ascii="Times New Roman" w:hAnsi="Times New Roman"/>
          <w:sz w:val="24"/>
          <w:szCs w:val="24"/>
        </w:rPr>
      </w:pPr>
      <w:r w:rsidRPr="00387096">
        <w:rPr>
          <w:rFonts w:ascii="Times New Roman" w:hAnsi="Times New Roman"/>
          <w:sz w:val="24"/>
          <w:szCs w:val="24"/>
        </w:rPr>
        <w:t>Одновременно множество разных направлений, множество разных движений.</w:t>
      </w:r>
    </w:p>
    <w:p w:rsidR="00387096" w:rsidRPr="00387096" w:rsidRDefault="00387096" w:rsidP="009A53A1">
      <w:pPr>
        <w:pStyle w:val="aff"/>
        <w:numPr>
          <w:ilvl w:val="0"/>
          <w:numId w:val="28"/>
        </w:numPr>
        <w:ind w:left="0" w:firstLine="426"/>
        <w:jc w:val="both"/>
        <w:rPr>
          <w:rFonts w:ascii="Times New Roman" w:hAnsi="Times New Roman"/>
          <w:sz w:val="24"/>
          <w:szCs w:val="24"/>
        </w:rPr>
      </w:pPr>
      <w:r w:rsidRPr="00387096">
        <w:rPr>
          <w:rFonts w:ascii="Times New Roman" w:hAnsi="Times New Roman"/>
          <w:sz w:val="24"/>
          <w:szCs w:val="24"/>
        </w:rPr>
        <w:t>И вы радуетесь этой жизненности, как радуются весной, когда всё начинает пробуждаться, соки в деревьях, когда пробуждаются почки, из почек листики, расцветают цветы, и вы расцвета</w:t>
      </w:r>
      <w:r w:rsidRPr="00387096">
        <w:rPr>
          <w:rFonts w:ascii="Times New Roman" w:hAnsi="Times New Roman"/>
          <w:sz w:val="24"/>
          <w:szCs w:val="24"/>
        </w:rPr>
        <w:t>е</w:t>
      </w:r>
      <w:r w:rsidRPr="00387096">
        <w:rPr>
          <w:rFonts w:ascii="Times New Roman" w:hAnsi="Times New Roman"/>
          <w:sz w:val="24"/>
          <w:szCs w:val="24"/>
        </w:rPr>
        <w:t>те этой жизненностью. И солнышко вам в радость, и небо.</w:t>
      </w:r>
    </w:p>
    <w:p w:rsidR="00387096" w:rsidRPr="00387096" w:rsidRDefault="00387096" w:rsidP="009A53A1">
      <w:pPr>
        <w:pStyle w:val="aff"/>
        <w:numPr>
          <w:ilvl w:val="0"/>
          <w:numId w:val="28"/>
        </w:numPr>
        <w:ind w:left="0" w:firstLine="426"/>
        <w:jc w:val="both"/>
        <w:rPr>
          <w:rFonts w:ascii="Times New Roman" w:hAnsi="Times New Roman"/>
          <w:sz w:val="24"/>
          <w:szCs w:val="24"/>
        </w:rPr>
      </w:pPr>
      <w:r w:rsidRPr="00387096">
        <w:rPr>
          <w:rFonts w:ascii="Times New Roman" w:hAnsi="Times New Roman"/>
          <w:sz w:val="24"/>
          <w:szCs w:val="24"/>
        </w:rPr>
        <w:t>Проявите там, находясь в синтезе с Владыками Ведущими, ДАО, развернув его на цел</w:t>
      </w:r>
      <w:r w:rsidRPr="00387096">
        <w:rPr>
          <w:rFonts w:ascii="Times New Roman" w:hAnsi="Times New Roman"/>
          <w:sz w:val="24"/>
          <w:szCs w:val="24"/>
        </w:rPr>
        <w:t>ь</w:t>
      </w:r>
      <w:r w:rsidRPr="00387096">
        <w:rPr>
          <w:rFonts w:ascii="Times New Roman" w:hAnsi="Times New Roman"/>
          <w:sz w:val="24"/>
          <w:szCs w:val="24"/>
        </w:rPr>
        <w:t>ность всей Сферы ИДИВО Ведущего.</w:t>
      </w:r>
    </w:p>
    <w:p w:rsidR="00387096" w:rsidRPr="00387096" w:rsidRDefault="00387096" w:rsidP="009A53A1">
      <w:pPr>
        <w:pStyle w:val="aff"/>
        <w:numPr>
          <w:ilvl w:val="0"/>
          <w:numId w:val="28"/>
        </w:numPr>
        <w:ind w:left="0" w:firstLine="426"/>
        <w:jc w:val="both"/>
        <w:rPr>
          <w:rFonts w:ascii="Times New Roman" w:hAnsi="Times New Roman"/>
          <w:sz w:val="24"/>
          <w:szCs w:val="24"/>
        </w:rPr>
      </w:pPr>
      <w:r w:rsidRPr="00387096">
        <w:rPr>
          <w:rFonts w:ascii="Times New Roman" w:hAnsi="Times New Roman"/>
          <w:sz w:val="24"/>
          <w:szCs w:val="24"/>
        </w:rPr>
        <w:t xml:space="preserve"> И эта цельность, равностность, стабильность – она не умаляет и не прекращает это движ</w:t>
      </w:r>
      <w:r w:rsidRPr="00387096">
        <w:rPr>
          <w:rFonts w:ascii="Times New Roman" w:hAnsi="Times New Roman"/>
          <w:sz w:val="24"/>
          <w:szCs w:val="24"/>
        </w:rPr>
        <w:t>е</w:t>
      </w:r>
      <w:r w:rsidRPr="00387096">
        <w:rPr>
          <w:rFonts w:ascii="Times New Roman" w:hAnsi="Times New Roman"/>
          <w:sz w:val="24"/>
          <w:szCs w:val="24"/>
        </w:rPr>
        <w:t>ние, бурление, жизненность, а определённым образом её систематизирует, упорядочивает.</w:t>
      </w:r>
    </w:p>
    <w:p w:rsidR="00387096" w:rsidRPr="00387096" w:rsidRDefault="00387096" w:rsidP="009A53A1">
      <w:pPr>
        <w:pStyle w:val="aff"/>
        <w:numPr>
          <w:ilvl w:val="0"/>
          <w:numId w:val="28"/>
        </w:numPr>
        <w:ind w:left="0" w:firstLine="426"/>
        <w:jc w:val="both"/>
        <w:rPr>
          <w:rFonts w:ascii="Times New Roman" w:hAnsi="Times New Roman"/>
          <w:sz w:val="24"/>
          <w:szCs w:val="24"/>
        </w:rPr>
      </w:pPr>
      <w:r w:rsidRPr="00387096">
        <w:rPr>
          <w:rFonts w:ascii="Times New Roman" w:hAnsi="Times New Roman"/>
          <w:sz w:val="24"/>
          <w:szCs w:val="24"/>
        </w:rPr>
        <w:t xml:space="preserve">Сейчас внутренне, а там внешне, </w:t>
      </w:r>
      <w:r w:rsidRPr="00387096">
        <w:rPr>
          <w:rFonts w:ascii="Times New Roman" w:hAnsi="Times New Roman"/>
          <w:b/>
          <w:i/>
          <w:sz w:val="24"/>
          <w:szCs w:val="24"/>
        </w:rPr>
        <w:t>произнесите слово, которое вас вдохновляет, зажиг</w:t>
      </w:r>
      <w:r w:rsidRPr="00387096">
        <w:rPr>
          <w:rFonts w:ascii="Times New Roman" w:hAnsi="Times New Roman"/>
          <w:b/>
          <w:i/>
          <w:sz w:val="24"/>
          <w:szCs w:val="24"/>
        </w:rPr>
        <w:t>а</w:t>
      </w:r>
      <w:r w:rsidRPr="00387096">
        <w:rPr>
          <w:rFonts w:ascii="Times New Roman" w:hAnsi="Times New Roman"/>
          <w:b/>
          <w:i/>
          <w:sz w:val="24"/>
          <w:szCs w:val="24"/>
        </w:rPr>
        <w:t>ет, или фразу</w:t>
      </w:r>
      <w:r w:rsidRPr="00387096">
        <w:rPr>
          <w:rFonts w:ascii="Times New Roman" w:hAnsi="Times New Roman"/>
          <w:sz w:val="24"/>
          <w:szCs w:val="24"/>
        </w:rPr>
        <w:t>.</w:t>
      </w:r>
    </w:p>
    <w:p w:rsidR="00387096" w:rsidRPr="00387096" w:rsidRDefault="00387096" w:rsidP="009A53A1">
      <w:pPr>
        <w:pStyle w:val="aff"/>
        <w:numPr>
          <w:ilvl w:val="0"/>
          <w:numId w:val="28"/>
        </w:numPr>
        <w:ind w:left="0" w:firstLine="426"/>
        <w:jc w:val="both"/>
        <w:rPr>
          <w:rFonts w:ascii="Times New Roman" w:hAnsi="Times New Roman"/>
          <w:sz w:val="24"/>
          <w:szCs w:val="24"/>
        </w:rPr>
      </w:pPr>
      <w:r w:rsidRPr="00387096">
        <w:rPr>
          <w:rFonts w:ascii="Times New Roman" w:hAnsi="Times New Roman"/>
          <w:sz w:val="24"/>
          <w:szCs w:val="24"/>
        </w:rPr>
        <w:t>Посмотрите, как на это отзываются все условия тех потенциалов жизни, которые в каждом из нас есть.</w:t>
      </w:r>
    </w:p>
    <w:p w:rsidR="00387096" w:rsidRPr="00387096" w:rsidRDefault="00387096" w:rsidP="009A53A1">
      <w:pPr>
        <w:pStyle w:val="aff"/>
        <w:numPr>
          <w:ilvl w:val="0"/>
          <w:numId w:val="28"/>
        </w:numPr>
        <w:ind w:left="0" w:firstLine="426"/>
        <w:jc w:val="both"/>
        <w:rPr>
          <w:rFonts w:ascii="Times New Roman" w:hAnsi="Times New Roman"/>
          <w:sz w:val="24"/>
          <w:szCs w:val="24"/>
        </w:rPr>
      </w:pPr>
      <w:r w:rsidRPr="00387096">
        <w:rPr>
          <w:rFonts w:ascii="Times New Roman" w:hAnsi="Times New Roman"/>
          <w:sz w:val="24"/>
          <w:szCs w:val="24"/>
        </w:rPr>
        <w:t xml:space="preserve">К какому созиданию </w:t>
      </w:r>
      <w:proofErr w:type="gramStart"/>
      <w:r w:rsidRPr="00387096">
        <w:rPr>
          <w:rFonts w:ascii="Times New Roman" w:hAnsi="Times New Roman"/>
          <w:sz w:val="24"/>
          <w:szCs w:val="24"/>
        </w:rPr>
        <w:t>этим</w:t>
      </w:r>
      <w:proofErr w:type="gramEnd"/>
      <w:r w:rsidRPr="00387096">
        <w:rPr>
          <w:rFonts w:ascii="Times New Roman" w:hAnsi="Times New Roman"/>
          <w:sz w:val="24"/>
          <w:szCs w:val="24"/>
        </w:rPr>
        <w:t xml:space="preserve"> словом или фразой вы устремлены?</w:t>
      </w:r>
    </w:p>
    <w:p w:rsidR="00387096" w:rsidRPr="00387096" w:rsidRDefault="00387096" w:rsidP="009A53A1">
      <w:pPr>
        <w:pStyle w:val="aff"/>
        <w:numPr>
          <w:ilvl w:val="0"/>
          <w:numId w:val="28"/>
        </w:numPr>
        <w:ind w:left="0" w:firstLine="426"/>
        <w:jc w:val="both"/>
        <w:rPr>
          <w:rFonts w:ascii="Times New Roman" w:hAnsi="Times New Roman"/>
          <w:sz w:val="24"/>
          <w:szCs w:val="24"/>
        </w:rPr>
      </w:pPr>
      <w:r w:rsidRPr="00387096">
        <w:rPr>
          <w:rFonts w:ascii="Times New Roman" w:hAnsi="Times New Roman"/>
          <w:sz w:val="24"/>
          <w:szCs w:val="24"/>
        </w:rPr>
        <w:t>Произнесите фразу там – и увидьте, как на это всё отзывается.</w:t>
      </w:r>
    </w:p>
    <w:p w:rsidR="00387096" w:rsidRPr="00387096" w:rsidRDefault="00387096" w:rsidP="009A53A1">
      <w:pPr>
        <w:pStyle w:val="aff"/>
        <w:numPr>
          <w:ilvl w:val="0"/>
          <w:numId w:val="28"/>
        </w:numPr>
        <w:ind w:left="0" w:firstLine="426"/>
        <w:jc w:val="both"/>
        <w:rPr>
          <w:rFonts w:ascii="Times New Roman" w:hAnsi="Times New Roman"/>
          <w:sz w:val="24"/>
          <w:szCs w:val="24"/>
        </w:rPr>
      </w:pPr>
      <w:r w:rsidRPr="00387096">
        <w:rPr>
          <w:rFonts w:ascii="Times New Roman" w:hAnsi="Times New Roman"/>
          <w:sz w:val="24"/>
          <w:szCs w:val="24"/>
        </w:rPr>
        <w:t>А теперь сквозь Сферы ИДИВО Ведущего посмотрите на такие же процессы явления жи</w:t>
      </w:r>
      <w:r w:rsidRPr="00387096">
        <w:rPr>
          <w:rFonts w:ascii="Times New Roman" w:hAnsi="Times New Roman"/>
          <w:sz w:val="24"/>
          <w:szCs w:val="24"/>
        </w:rPr>
        <w:t>з</w:t>
      </w:r>
      <w:r w:rsidRPr="00387096">
        <w:rPr>
          <w:rFonts w:ascii="Times New Roman" w:hAnsi="Times New Roman"/>
          <w:sz w:val="24"/>
          <w:szCs w:val="24"/>
        </w:rPr>
        <w:t xml:space="preserve">ни, (но не буквально, что вот те же слова, те же фразы), которые происходят </w:t>
      </w:r>
      <w:r w:rsidRPr="00387096">
        <w:rPr>
          <w:rFonts w:ascii="Times New Roman" w:hAnsi="Times New Roman"/>
          <w:b/>
          <w:i/>
          <w:sz w:val="24"/>
          <w:szCs w:val="24"/>
        </w:rPr>
        <w:t>в Сфере ИДИВО В</w:t>
      </w:r>
      <w:r w:rsidRPr="00387096">
        <w:rPr>
          <w:rFonts w:ascii="Times New Roman" w:hAnsi="Times New Roman"/>
          <w:b/>
          <w:i/>
          <w:sz w:val="24"/>
          <w:szCs w:val="24"/>
        </w:rPr>
        <w:t>е</w:t>
      </w:r>
      <w:r w:rsidRPr="00387096">
        <w:rPr>
          <w:rFonts w:ascii="Times New Roman" w:hAnsi="Times New Roman"/>
          <w:b/>
          <w:i/>
          <w:sz w:val="24"/>
          <w:szCs w:val="24"/>
        </w:rPr>
        <w:t>дущего Ведущих нас Владык</w:t>
      </w:r>
      <w:r w:rsidRPr="00387096">
        <w:rPr>
          <w:rFonts w:ascii="Times New Roman" w:hAnsi="Times New Roman"/>
          <w:sz w:val="24"/>
          <w:szCs w:val="24"/>
        </w:rPr>
        <w:t>.</w:t>
      </w:r>
    </w:p>
    <w:p w:rsidR="00387096" w:rsidRPr="00387096" w:rsidRDefault="00387096" w:rsidP="009A53A1">
      <w:pPr>
        <w:pStyle w:val="aff"/>
        <w:numPr>
          <w:ilvl w:val="0"/>
          <w:numId w:val="28"/>
        </w:numPr>
        <w:ind w:left="0" w:firstLine="426"/>
        <w:jc w:val="both"/>
        <w:rPr>
          <w:rFonts w:ascii="Times New Roman" w:hAnsi="Times New Roman"/>
          <w:sz w:val="24"/>
          <w:szCs w:val="24"/>
        </w:rPr>
      </w:pPr>
      <w:r w:rsidRPr="00387096">
        <w:rPr>
          <w:rFonts w:ascii="Times New Roman" w:hAnsi="Times New Roman"/>
          <w:sz w:val="24"/>
          <w:szCs w:val="24"/>
        </w:rPr>
        <w:t>Вниманием встраиваясь, входим в процесс сопряжения нашей жизненности с жизненн</w:t>
      </w:r>
      <w:r w:rsidRPr="00387096">
        <w:rPr>
          <w:rFonts w:ascii="Times New Roman" w:hAnsi="Times New Roman"/>
          <w:sz w:val="24"/>
          <w:szCs w:val="24"/>
        </w:rPr>
        <w:t>о</w:t>
      </w:r>
      <w:r w:rsidRPr="00387096">
        <w:rPr>
          <w:rFonts w:ascii="Times New Roman" w:hAnsi="Times New Roman"/>
          <w:sz w:val="24"/>
          <w:szCs w:val="24"/>
        </w:rPr>
        <w:t>стью Изначальных Владык Ведущих нас.</w:t>
      </w:r>
    </w:p>
    <w:p w:rsidR="00387096" w:rsidRPr="00387096" w:rsidRDefault="00387096" w:rsidP="009A53A1">
      <w:pPr>
        <w:pStyle w:val="aff"/>
        <w:numPr>
          <w:ilvl w:val="0"/>
          <w:numId w:val="28"/>
        </w:numPr>
        <w:ind w:left="0" w:firstLine="426"/>
        <w:jc w:val="both"/>
        <w:rPr>
          <w:rFonts w:ascii="Times New Roman" w:hAnsi="Times New Roman"/>
          <w:sz w:val="24"/>
          <w:szCs w:val="24"/>
        </w:rPr>
      </w:pPr>
      <w:r w:rsidRPr="00387096">
        <w:rPr>
          <w:rFonts w:ascii="Times New Roman" w:hAnsi="Times New Roman"/>
          <w:sz w:val="24"/>
          <w:szCs w:val="24"/>
        </w:rPr>
        <w:t>Устремляемся в сопряжённости сложить – или новый раку</w:t>
      </w:r>
      <w:proofErr w:type="gramStart"/>
      <w:r w:rsidRPr="00387096">
        <w:rPr>
          <w:rFonts w:ascii="Times New Roman" w:hAnsi="Times New Roman"/>
          <w:sz w:val="24"/>
          <w:szCs w:val="24"/>
        </w:rPr>
        <w:t>рс взгл</w:t>
      </w:r>
      <w:proofErr w:type="gramEnd"/>
      <w:r w:rsidRPr="00387096">
        <w:rPr>
          <w:rFonts w:ascii="Times New Roman" w:hAnsi="Times New Roman"/>
          <w:sz w:val="24"/>
          <w:szCs w:val="24"/>
        </w:rPr>
        <w:t>яда, смену позиции н</w:t>
      </w:r>
      <w:r w:rsidRPr="00387096">
        <w:rPr>
          <w:rFonts w:ascii="Times New Roman" w:hAnsi="Times New Roman"/>
          <w:sz w:val="24"/>
          <w:szCs w:val="24"/>
        </w:rPr>
        <w:t>а</w:t>
      </w:r>
      <w:r w:rsidRPr="00387096">
        <w:rPr>
          <w:rFonts w:ascii="Times New Roman" w:hAnsi="Times New Roman"/>
          <w:sz w:val="24"/>
          <w:szCs w:val="24"/>
        </w:rPr>
        <w:t>блюдателя, или дзеновость – на ту тему или слово. Или возможность родиться по-новому этой темой.</w:t>
      </w:r>
    </w:p>
    <w:p w:rsidR="00387096" w:rsidRPr="00387096" w:rsidRDefault="00387096" w:rsidP="009A53A1">
      <w:pPr>
        <w:pStyle w:val="aff"/>
        <w:numPr>
          <w:ilvl w:val="0"/>
          <w:numId w:val="28"/>
        </w:numPr>
        <w:ind w:left="0" w:firstLine="426"/>
        <w:jc w:val="both"/>
        <w:rPr>
          <w:rFonts w:ascii="Times New Roman" w:hAnsi="Times New Roman"/>
          <w:sz w:val="24"/>
          <w:szCs w:val="24"/>
        </w:rPr>
      </w:pPr>
      <w:r w:rsidRPr="00387096">
        <w:rPr>
          <w:rFonts w:ascii="Times New Roman" w:hAnsi="Times New Roman"/>
          <w:sz w:val="24"/>
          <w:szCs w:val="24"/>
        </w:rPr>
        <w:t>Войдите в такое сопереживание Владыкам, что вы становитесь как одно целое. При этом у вас остаются две совершенно разные Сферы, но как будто как закон сообщающихся сосудов, идёт перетекание потенциала жизненности Владык вам, а то, что вы сложили как определённую жи</w:t>
      </w:r>
      <w:r w:rsidRPr="00387096">
        <w:rPr>
          <w:rFonts w:ascii="Times New Roman" w:hAnsi="Times New Roman"/>
          <w:sz w:val="24"/>
          <w:szCs w:val="24"/>
        </w:rPr>
        <w:t>з</w:t>
      </w:r>
      <w:r w:rsidRPr="00387096">
        <w:rPr>
          <w:rFonts w:ascii="Times New Roman" w:hAnsi="Times New Roman"/>
          <w:sz w:val="24"/>
          <w:szCs w:val="24"/>
        </w:rPr>
        <w:t>ненность (только мы отдать можем только то, что реально нами разработано), переходит от нас к Владыкам.</w:t>
      </w:r>
    </w:p>
    <w:p w:rsidR="00387096" w:rsidRPr="00387096" w:rsidRDefault="00387096" w:rsidP="009A53A1">
      <w:pPr>
        <w:pStyle w:val="aff"/>
        <w:numPr>
          <w:ilvl w:val="0"/>
          <w:numId w:val="28"/>
        </w:numPr>
        <w:ind w:left="0" w:firstLine="426"/>
        <w:jc w:val="both"/>
        <w:rPr>
          <w:rFonts w:ascii="Times New Roman" w:hAnsi="Times New Roman"/>
          <w:sz w:val="24"/>
          <w:szCs w:val="24"/>
        </w:rPr>
      </w:pPr>
      <w:r w:rsidRPr="00387096">
        <w:rPr>
          <w:rFonts w:ascii="Times New Roman" w:hAnsi="Times New Roman"/>
          <w:sz w:val="24"/>
          <w:szCs w:val="24"/>
        </w:rPr>
        <w:t xml:space="preserve">Проживите вот в этом восприятии обмена жизненностью с Владыками, что каждый из нас способен, может, что-то передать другим, у каждого есть, чем поделиться. И попросите Владык, чтобы к вам притягивались те люди, которым именно вы можете что-то передать, отдать, чтоб вы </w:t>
      </w:r>
      <w:r w:rsidRPr="00387096">
        <w:rPr>
          <w:rFonts w:ascii="Times New Roman" w:hAnsi="Times New Roman"/>
          <w:sz w:val="24"/>
          <w:szCs w:val="24"/>
        </w:rPr>
        <w:lastRenderedPageBreak/>
        <w:t>были таким магнитом, к которому такие люди притягивались. (Кто страхами наполнен, попросите Владык, чтоб в тот момент, когда люди притянутся, вы их не испугались, – а вы приняли и просто поговорили).</w:t>
      </w:r>
    </w:p>
    <w:p w:rsidR="00387096" w:rsidRPr="00387096" w:rsidRDefault="00387096" w:rsidP="009A53A1">
      <w:r w:rsidRPr="00387096">
        <w:t>(ИШОД 1-2, 1 часть 4.20-4.36)</w:t>
      </w:r>
    </w:p>
    <w:p w:rsidR="00387096" w:rsidRPr="009A53A1" w:rsidRDefault="00387096" w:rsidP="009A53A1">
      <w:pPr>
        <w:pStyle w:val="3"/>
      </w:pPr>
      <w:bookmarkStart w:id="271" w:name="_Toc411529757"/>
      <w:r w:rsidRPr="009A53A1">
        <w:t>7. Созидание ДАО</w:t>
      </w:r>
      <w:bookmarkEnd w:id="271"/>
      <w:r w:rsidRPr="009A53A1">
        <w:t xml:space="preserve"> </w:t>
      </w:r>
    </w:p>
    <w:p w:rsidR="00387096" w:rsidRPr="00387096" w:rsidRDefault="00387096" w:rsidP="009A53A1">
      <w:pPr>
        <w:pStyle w:val="aff"/>
        <w:numPr>
          <w:ilvl w:val="0"/>
          <w:numId w:val="29"/>
        </w:numPr>
        <w:ind w:left="0" w:firstLine="426"/>
        <w:jc w:val="both"/>
        <w:rPr>
          <w:rFonts w:ascii="Times New Roman" w:hAnsi="Times New Roman"/>
          <w:sz w:val="24"/>
          <w:szCs w:val="24"/>
        </w:rPr>
      </w:pPr>
      <w:r w:rsidRPr="00387096">
        <w:rPr>
          <w:rFonts w:ascii="Times New Roman" w:hAnsi="Times New Roman"/>
          <w:sz w:val="24"/>
          <w:szCs w:val="24"/>
        </w:rPr>
        <w:t xml:space="preserve">1. Сейчас мы все акцент делали на каком-то одном явлении. Вот попробуйте прожить и внутренне настроиться: то, с чем вы работали – </w:t>
      </w:r>
      <w:r w:rsidRPr="00387096">
        <w:rPr>
          <w:rFonts w:ascii="Times New Roman" w:hAnsi="Times New Roman"/>
          <w:b/>
          <w:i/>
          <w:sz w:val="24"/>
          <w:szCs w:val="24"/>
        </w:rPr>
        <w:t xml:space="preserve">слово, фраза – это больше </w:t>
      </w:r>
      <w:proofErr w:type="gramStart"/>
      <w:r w:rsidRPr="00387096">
        <w:rPr>
          <w:rFonts w:ascii="Times New Roman" w:hAnsi="Times New Roman"/>
          <w:b/>
          <w:i/>
          <w:sz w:val="24"/>
          <w:szCs w:val="24"/>
        </w:rPr>
        <w:t>к инь</w:t>
      </w:r>
      <w:proofErr w:type="gramEnd"/>
      <w:r w:rsidRPr="00387096">
        <w:rPr>
          <w:rFonts w:ascii="Times New Roman" w:hAnsi="Times New Roman"/>
          <w:b/>
          <w:i/>
          <w:sz w:val="24"/>
          <w:szCs w:val="24"/>
        </w:rPr>
        <w:t xml:space="preserve"> или к ян</w:t>
      </w:r>
      <w:r w:rsidRPr="00387096">
        <w:rPr>
          <w:rFonts w:ascii="Times New Roman" w:hAnsi="Times New Roman"/>
          <w:sz w:val="24"/>
          <w:szCs w:val="24"/>
        </w:rPr>
        <w:t xml:space="preserve"> в в</w:t>
      </w:r>
      <w:r w:rsidRPr="00387096">
        <w:rPr>
          <w:rFonts w:ascii="Times New Roman" w:hAnsi="Times New Roman"/>
          <w:sz w:val="24"/>
          <w:szCs w:val="24"/>
        </w:rPr>
        <w:t>а</w:t>
      </w:r>
      <w:r w:rsidRPr="00387096">
        <w:rPr>
          <w:rFonts w:ascii="Times New Roman" w:hAnsi="Times New Roman"/>
          <w:sz w:val="24"/>
          <w:szCs w:val="24"/>
        </w:rPr>
        <w:t>шем восприятии? Просто проживите. Можете просто вообразить, что внутри вас Дао Владык, и куда перетечёт то слово – в инь или в ян.</w:t>
      </w:r>
    </w:p>
    <w:p w:rsidR="00387096" w:rsidRPr="00387096" w:rsidRDefault="00387096" w:rsidP="009A53A1">
      <w:pPr>
        <w:pStyle w:val="aff"/>
        <w:numPr>
          <w:ilvl w:val="0"/>
          <w:numId w:val="29"/>
        </w:numPr>
        <w:ind w:left="0" w:firstLine="426"/>
        <w:jc w:val="both"/>
        <w:rPr>
          <w:rFonts w:ascii="Times New Roman" w:hAnsi="Times New Roman"/>
          <w:sz w:val="24"/>
          <w:szCs w:val="24"/>
        </w:rPr>
      </w:pPr>
      <w:r w:rsidRPr="00387096">
        <w:rPr>
          <w:rFonts w:ascii="Times New Roman" w:hAnsi="Times New Roman"/>
          <w:sz w:val="24"/>
          <w:szCs w:val="24"/>
        </w:rPr>
        <w:t xml:space="preserve">2. Следующий шаг. Отнеся то, что у вас сложилось, </w:t>
      </w:r>
      <w:proofErr w:type="gramStart"/>
      <w:r w:rsidRPr="00387096">
        <w:rPr>
          <w:rFonts w:ascii="Times New Roman" w:hAnsi="Times New Roman"/>
          <w:sz w:val="24"/>
          <w:szCs w:val="24"/>
        </w:rPr>
        <w:t>к инь</w:t>
      </w:r>
      <w:proofErr w:type="gramEnd"/>
      <w:r w:rsidRPr="00387096">
        <w:rPr>
          <w:rFonts w:ascii="Times New Roman" w:hAnsi="Times New Roman"/>
          <w:sz w:val="24"/>
          <w:szCs w:val="24"/>
        </w:rPr>
        <w:t xml:space="preserve"> или к ян, будем искать </w:t>
      </w:r>
      <w:r w:rsidRPr="00387096">
        <w:rPr>
          <w:rFonts w:ascii="Times New Roman" w:hAnsi="Times New Roman"/>
          <w:b/>
          <w:i/>
          <w:sz w:val="24"/>
          <w:szCs w:val="24"/>
        </w:rPr>
        <w:t>против</w:t>
      </w:r>
      <w:r w:rsidRPr="00387096">
        <w:rPr>
          <w:rFonts w:ascii="Times New Roman" w:hAnsi="Times New Roman"/>
          <w:b/>
          <w:i/>
          <w:sz w:val="24"/>
          <w:szCs w:val="24"/>
        </w:rPr>
        <w:t>о</w:t>
      </w:r>
      <w:r w:rsidRPr="00387096">
        <w:rPr>
          <w:rFonts w:ascii="Times New Roman" w:hAnsi="Times New Roman"/>
          <w:b/>
          <w:i/>
          <w:sz w:val="24"/>
          <w:szCs w:val="24"/>
        </w:rPr>
        <w:t>положное</w:t>
      </w:r>
      <w:r w:rsidRPr="00387096">
        <w:rPr>
          <w:rFonts w:ascii="Times New Roman" w:hAnsi="Times New Roman"/>
          <w:sz w:val="24"/>
          <w:szCs w:val="24"/>
        </w:rPr>
        <w:t xml:space="preserve"> явление этому. </w:t>
      </w:r>
    </w:p>
    <w:p w:rsidR="00387096" w:rsidRPr="00387096" w:rsidRDefault="00387096" w:rsidP="009A53A1">
      <w:pPr>
        <w:pStyle w:val="aff"/>
        <w:numPr>
          <w:ilvl w:val="0"/>
          <w:numId w:val="29"/>
        </w:numPr>
        <w:ind w:left="0" w:firstLine="426"/>
        <w:jc w:val="both"/>
        <w:rPr>
          <w:rFonts w:ascii="Times New Roman" w:hAnsi="Times New Roman"/>
          <w:sz w:val="24"/>
          <w:szCs w:val="24"/>
        </w:rPr>
      </w:pPr>
      <w:r w:rsidRPr="00387096">
        <w:rPr>
          <w:rFonts w:ascii="Times New Roman" w:hAnsi="Times New Roman"/>
          <w:sz w:val="24"/>
          <w:szCs w:val="24"/>
        </w:rPr>
        <w:t xml:space="preserve">3. </w:t>
      </w:r>
      <w:r w:rsidRPr="00387096">
        <w:rPr>
          <w:rFonts w:ascii="Times New Roman" w:hAnsi="Times New Roman"/>
          <w:b/>
          <w:i/>
          <w:sz w:val="24"/>
          <w:szCs w:val="24"/>
        </w:rPr>
        <w:t>Одно из другого рождается</w:t>
      </w:r>
      <w:r w:rsidRPr="00387096">
        <w:rPr>
          <w:rFonts w:ascii="Times New Roman" w:hAnsi="Times New Roman"/>
          <w:sz w:val="24"/>
          <w:szCs w:val="24"/>
        </w:rPr>
        <w:t xml:space="preserve">. И наше стремление разделить, что вот это правильно, а это неправильно, вот это плохо, а это хорошо – это всего лишь два взаимодополняющих процесса. Если я увидела, что «всё плохо», допустим, у меня в </w:t>
      </w:r>
      <w:proofErr w:type="gramStart"/>
      <w:r w:rsidRPr="00387096">
        <w:rPr>
          <w:rFonts w:ascii="Times New Roman" w:hAnsi="Times New Roman"/>
          <w:sz w:val="24"/>
          <w:szCs w:val="24"/>
        </w:rPr>
        <w:t>янском</w:t>
      </w:r>
      <w:proofErr w:type="gramEnd"/>
      <w:r w:rsidRPr="00387096">
        <w:rPr>
          <w:rFonts w:ascii="Times New Roman" w:hAnsi="Times New Roman"/>
          <w:sz w:val="24"/>
          <w:szCs w:val="24"/>
        </w:rPr>
        <w:t xml:space="preserve"> (стремление активно действовать, к</w:t>
      </w:r>
      <w:r w:rsidRPr="00387096">
        <w:rPr>
          <w:rFonts w:ascii="Times New Roman" w:hAnsi="Times New Roman"/>
          <w:sz w:val="24"/>
          <w:szCs w:val="24"/>
        </w:rPr>
        <w:t>у</w:t>
      </w:r>
      <w:r w:rsidRPr="00387096">
        <w:rPr>
          <w:rFonts w:ascii="Times New Roman" w:hAnsi="Times New Roman"/>
          <w:sz w:val="24"/>
          <w:szCs w:val="24"/>
        </w:rPr>
        <w:t xml:space="preserve">да-то двигаться, чего-то достигать, оценивать свои результаты, делать выводы исходя из этого и двигаться дальше) у меня здесь всё плохо – никак у меня это не складывается. </w:t>
      </w:r>
      <w:proofErr w:type="gramStart"/>
      <w:r w:rsidRPr="00387096">
        <w:rPr>
          <w:rFonts w:ascii="Times New Roman" w:hAnsi="Times New Roman"/>
          <w:sz w:val="24"/>
          <w:szCs w:val="24"/>
        </w:rPr>
        <w:t>Значит, у меня в противоположной – всё хорошо!</w:t>
      </w:r>
      <w:proofErr w:type="gramEnd"/>
      <w:r w:rsidRPr="00387096">
        <w:rPr>
          <w:rFonts w:ascii="Times New Roman" w:hAnsi="Times New Roman"/>
          <w:sz w:val="24"/>
          <w:szCs w:val="24"/>
        </w:rPr>
        <w:t xml:space="preserve"> Я умею отдыхать, ничего не делать, наслаждаться жизнью. Д</w:t>
      </w:r>
      <w:r w:rsidRPr="00387096">
        <w:rPr>
          <w:rFonts w:ascii="Times New Roman" w:hAnsi="Times New Roman"/>
          <w:sz w:val="24"/>
          <w:szCs w:val="24"/>
        </w:rPr>
        <w:t>о</w:t>
      </w:r>
      <w:r w:rsidRPr="00387096">
        <w:rPr>
          <w:rFonts w:ascii="Times New Roman" w:hAnsi="Times New Roman"/>
          <w:sz w:val="24"/>
          <w:szCs w:val="24"/>
        </w:rPr>
        <w:t>пустите! И из этого дальше у меня начинает рождаться через какое-то время активность. Потому что рано или поздно я вылежу всё, что можно, на своем диване и пойму, что больше я лежать не в состоянии. Даже если у меня на это уйдет целое воплощение, в следующем воплощении я не пр</w:t>
      </w:r>
      <w:r w:rsidRPr="00387096">
        <w:rPr>
          <w:rFonts w:ascii="Times New Roman" w:hAnsi="Times New Roman"/>
          <w:sz w:val="24"/>
          <w:szCs w:val="24"/>
        </w:rPr>
        <w:t>и</w:t>
      </w:r>
      <w:r w:rsidRPr="00387096">
        <w:rPr>
          <w:rFonts w:ascii="Times New Roman" w:hAnsi="Times New Roman"/>
          <w:sz w:val="24"/>
          <w:szCs w:val="24"/>
        </w:rPr>
        <w:t>лягу вообще нисколечко, и мне всё время будет хотеться, потому что я предыдущее воплощение отлежала всё, что можно. Вы увидели на этом принципе переход?</w:t>
      </w:r>
    </w:p>
    <w:p w:rsidR="00387096" w:rsidRPr="00387096" w:rsidRDefault="00387096" w:rsidP="009A53A1">
      <w:pPr>
        <w:pStyle w:val="aff"/>
        <w:numPr>
          <w:ilvl w:val="0"/>
          <w:numId w:val="29"/>
        </w:numPr>
        <w:ind w:left="0" w:firstLine="426"/>
        <w:jc w:val="both"/>
        <w:rPr>
          <w:rFonts w:ascii="Times New Roman" w:hAnsi="Times New Roman"/>
          <w:sz w:val="24"/>
          <w:szCs w:val="24"/>
        </w:rPr>
      </w:pPr>
      <w:proofErr w:type="gramStart"/>
      <w:r w:rsidRPr="00387096">
        <w:rPr>
          <w:rFonts w:ascii="Times New Roman" w:hAnsi="Times New Roman"/>
          <w:sz w:val="24"/>
          <w:szCs w:val="24"/>
        </w:rPr>
        <w:t>А сегодня поставьте себе цель найти вот для того слова или фразы противоположное, пусть оно само в вас проявится, чтобы вы могли перетечь в этом движении жизни в центровку, где вы не в плохом или в хорошем, не в том, что у вас сложилось, а между, даже если вы это противоп</w:t>
      </w:r>
      <w:r w:rsidRPr="00387096">
        <w:rPr>
          <w:rFonts w:ascii="Times New Roman" w:hAnsi="Times New Roman"/>
          <w:sz w:val="24"/>
          <w:szCs w:val="24"/>
        </w:rPr>
        <w:t>о</w:t>
      </w:r>
      <w:r w:rsidRPr="00387096">
        <w:rPr>
          <w:rFonts w:ascii="Times New Roman" w:hAnsi="Times New Roman"/>
          <w:sz w:val="24"/>
          <w:szCs w:val="24"/>
        </w:rPr>
        <w:t>ложностями не считаете.</w:t>
      </w:r>
      <w:proofErr w:type="gramEnd"/>
      <w:r w:rsidRPr="00387096">
        <w:rPr>
          <w:rFonts w:ascii="Times New Roman" w:hAnsi="Times New Roman"/>
          <w:sz w:val="24"/>
          <w:szCs w:val="24"/>
        </w:rPr>
        <w:t xml:space="preserve"> Не ищите буквальных антиномий.</w:t>
      </w:r>
    </w:p>
    <w:p w:rsidR="00387096" w:rsidRPr="00387096" w:rsidRDefault="00387096" w:rsidP="009A53A1">
      <w:pPr>
        <w:pStyle w:val="aff"/>
        <w:numPr>
          <w:ilvl w:val="0"/>
          <w:numId w:val="29"/>
        </w:numPr>
        <w:ind w:left="0" w:firstLine="426"/>
        <w:jc w:val="both"/>
        <w:rPr>
          <w:rFonts w:ascii="Times New Roman" w:hAnsi="Times New Roman"/>
          <w:sz w:val="24"/>
          <w:szCs w:val="24"/>
        </w:rPr>
      </w:pPr>
      <w:r w:rsidRPr="00387096">
        <w:rPr>
          <w:rFonts w:ascii="Times New Roman" w:hAnsi="Times New Roman"/>
          <w:sz w:val="24"/>
          <w:szCs w:val="24"/>
        </w:rPr>
        <w:t xml:space="preserve">Позвольте проявиться противоположности, чтоб вы не просто видели абстрактно «Дао Владык», а вы видели, что оно созидается из чего-то. И, более того, этим можно идти дальше. И не привычным способом «вперёд», а одновременно и вперёд, и вверх, и во все стороны. </w:t>
      </w:r>
    </w:p>
    <w:p w:rsidR="00387096" w:rsidRPr="00387096" w:rsidRDefault="00387096" w:rsidP="009A53A1">
      <w:r w:rsidRPr="00387096">
        <w:t>(ИШОД 1-2, 2 часть 0.00-0.18)</w:t>
      </w:r>
    </w:p>
    <w:p w:rsidR="00387096" w:rsidRPr="00387096" w:rsidRDefault="00387096" w:rsidP="009A53A1">
      <w:pPr>
        <w:pStyle w:val="aff"/>
        <w:numPr>
          <w:ilvl w:val="0"/>
          <w:numId w:val="29"/>
        </w:numPr>
        <w:ind w:left="0" w:firstLine="426"/>
        <w:jc w:val="both"/>
        <w:rPr>
          <w:rFonts w:ascii="Times New Roman" w:hAnsi="Times New Roman"/>
          <w:sz w:val="24"/>
          <w:szCs w:val="24"/>
        </w:rPr>
      </w:pPr>
      <w:r w:rsidRPr="00387096">
        <w:rPr>
          <w:rFonts w:ascii="Times New Roman" w:hAnsi="Times New Roman"/>
          <w:sz w:val="24"/>
          <w:szCs w:val="24"/>
        </w:rPr>
        <w:t xml:space="preserve">Вот слушайте, как Катя говорит, и проживите насколько это классно, когда </w:t>
      </w:r>
      <w:proofErr w:type="gramStart"/>
      <w:r w:rsidRPr="00387096">
        <w:rPr>
          <w:rFonts w:ascii="Times New Roman" w:hAnsi="Times New Roman"/>
          <w:sz w:val="24"/>
          <w:szCs w:val="24"/>
        </w:rPr>
        <w:t>нету</w:t>
      </w:r>
      <w:proofErr w:type="gramEnd"/>
      <w:r w:rsidRPr="00387096">
        <w:rPr>
          <w:rFonts w:ascii="Times New Roman" w:hAnsi="Times New Roman"/>
          <w:sz w:val="24"/>
          <w:szCs w:val="24"/>
        </w:rPr>
        <w:t xml:space="preserve"> буквал</w:t>
      </w:r>
      <w:r w:rsidRPr="00387096">
        <w:rPr>
          <w:rFonts w:ascii="Times New Roman" w:hAnsi="Times New Roman"/>
          <w:sz w:val="24"/>
          <w:szCs w:val="24"/>
        </w:rPr>
        <w:t>ь</w:t>
      </w:r>
      <w:r w:rsidRPr="00387096">
        <w:rPr>
          <w:rFonts w:ascii="Times New Roman" w:hAnsi="Times New Roman"/>
          <w:sz w:val="24"/>
          <w:szCs w:val="24"/>
        </w:rPr>
        <w:t xml:space="preserve">ной логики, но при этом нечто рождается. – </w:t>
      </w:r>
      <w:r w:rsidRPr="00387096">
        <w:rPr>
          <w:rFonts w:ascii="Times New Roman" w:hAnsi="Times New Roman"/>
          <w:b/>
          <w:i/>
          <w:sz w:val="24"/>
          <w:szCs w:val="24"/>
        </w:rPr>
        <w:t>Восприятие позиции наблюдателя – Река – Л</w:t>
      </w:r>
      <w:r w:rsidRPr="00387096">
        <w:rPr>
          <w:rFonts w:ascii="Times New Roman" w:hAnsi="Times New Roman"/>
          <w:b/>
          <w:i/>
          <w:sz w:val="24"/>
          <w:szCs w:val="24"/>
        </w:rPr>
        <w:t>ю</w:t>
      </w:r>
      <w:r w:rsidRPr="00387096">
        <w:rPr>
          <w:rFonts w:ascii="Times New Roman" w:hAnsi="Times New Roman"/>
          <w:b/>
          <w:i/>
          <w:sz w:val="24"/>
          <w:szCs w:val="24"/>
        </w:rPr>
        <w:t>бовь</w:t>
      </w:r>
      <w:r w:rsidRPr="00387096">
        <w:rPr>
          <w:rFonts w:ascii="Times New Roman" w:hAnsi="Times New Roman"/>
          <w:sz w:val="24"/>
          <w:szCs w:val="24"/>
        </w:rPr>
        <w:t>. С одной стороны – восприятие позиции наблюдателя. Противоположность у Кати выявилась – река. И соответственно Дао родилось как любовь.</w:t>
      </w:r>
    </w:p>
    <w:p w:rsidR="00387096" w:rsidRPr="00387096" w:rsidRDefault="00387096" w:rsidP="009A53A1">
      <w:r w:rsidRPr="00387096">
        <w:t>(ИШОД 1-2, 3 часть)</w:t>
      </w:r>
    </w:p>
    <w:p w:rsidR="00387096" w:rsidRPr="009A53A1" w:rsidRDefault="00387096" w:rsidP="009A53A1">
      <w:pPr>
        <w:pStyle w:val="3"/>
      </w:pPr>
      <w:bookmarkStart w:id="272" w:name="_Toc411529758"/>
      <w:r w:rsidRPr="009A53A1">
        <w:t xml:space="preserve">8. Центровка. </w:t>
      </w:r>
      <w:r w:rsidR="00A37D5C">
        <w:t>Клеточки Отца. Восприятие</w:t>
      </w:r>
      <w:r w:rsidRPr="009A53A1">
        <w:t xml:space="preserve"> Иерархии ИДИВО</w:t>
      </w:r>
      <w:bookmarkEnd w:id="272"/>
      <w:r w:rsidRPr="009A53A1">
        <w:t xml:space="preserve"> </w:t>
      </w:r>
    </w:p>
    <w:p w:rsidR="00387096" w:rsidRPr="00387096" w:rsidRDefault="00387096" w:rsidP="009A53A1">
      <w:pPr>
        <w:pStyle w:val="aff"/>
        <w:numPr>
          <w:ilvl w:val="0"/>
          <w:numId w:val="30"/>
        </w:numPr>
        <w:ind w:left="0" w:firstLine="426"/>
        <w:jc w:val="both"/>
        <w:rPr>
          <w:rFonts w:ascii="Times New Roman" w:hAnsi="Times New Roman"/>
          <w:sz w:val="24"/>
          <w:szCs w:val="24"/>
        </w:rPr>
      </w:pPr>
      <w:r w:rsidRPr="00387096">
        <w:rPr>
          <w:rFonts w:ascii="Times New Roman" w:hAnsi="Times New Roman"/>
          <w:sz w:val="24"/>
          <w:szCs w:val="24"/>
        </w:rPr>
        <w:t>Команда ДИВО 191 Проявления, нас позвали сюда. Как прожили Зов?</w:t>
      </w:r>
    </w:p>
    <w:p w:rsidR="00387096" w:rsidRPr="00387096" w:rsidRDefault="00387096" w:rsidP="009A53A1">
      <w:pPr>
        <w:pStyle w:val="aff"/>
        <w:numPr>
          <w:ilvl w:val="0"/>
          <w:numId w:val="30"/>
        </w:numPr>
        <w:ind w:left="0" w:firstLine="426"/>
        <w:jc w:val="both"/>
        <w:rPr>
          <w:rFonts w:ascii="Times New Roman" w:hAnsi="Times New Roman"/>
          <w:sz w:val="24"/>
          <w:szCs w:val="24"/>
        </w:rPr>
      </w:pPr>
      <w:r w:rsidRPr="00387096">
        <w:rPr>
          <w:rFonts w:ascii="Times New Roman" w:hAnsi="Times New Roman"/>
          <w:sz w:val="24"/>
          <w:szCs w:val="24"/>
        </w:rPr>
        <w:t xml:space="preserve">Зов идёт, как минимум, от Сердца к Сердцу, прислушайтесь к своему Сердцу, начиная </w:t>
      </w:r>
      <w:proofErr w:type="gramStart"/>
      <w:r w:rsidRPr="00387096">
        <w:rPr>
          <w:rFonts w:ascii="Times New Roman" w:hAnsi="Times New Roman"/>
          <w:sz w:val="24"/>
          <w:szCs w:val="24"/>
        </w:rPr>
        <w:t>с</w:t>
      </w:r>
      <w:proofErr w:type="gramEnd"/>
      <w:r w:rsidRPr="00387096">
        <w:rPr>
          <w:rFonts w:ascii="Times New Roman" w:hAnsi="Times New Roman"/>
          <w:sz w:val="24"/>
          <w:szCs w:val="24"/>
        </w:rPr>
        <w:t xml:space="preserve"> физического.</w:t>
      </w:r>
    </w:p>
    <w:p w:rsidR="00387096" w:rsidRPr="00387096" w:rsidRDefault="00387096" w:rsidP="009A53A1">
      <w:pPr>
        <w:pStyle w:val="aff"/>
        <w:numPr>
          <w:ilvl w:val="0"/>
          <w:numId w:val="30"/>
        </w:numPr>
        <w:ind w:left="0" w:firstLine="426"/>
        <w:jc w:val="both"/>
        <w:rPr>
          <w:rFonts w:ascii="Times New Roman" w:hAnsi="Times New Roman"/>
          <w:sz w:val="24"/>
          <w:szCs w:val="24"/>
        </w:rPr>
      </w:pPr>
      <w:r w:rsidRPr="00387096">
        <w:rPr>
          <w:rFonts w:ascii="Times New Roman" w:hAnsi="Times New Roman"/>
          <w:sz w:val="24"/>
          <w:szCs w:val="24"/>
        </w:rPr>
        <w:t>Вспомните сейчас не когда пришли, а когда услышали Зов.</w:t>
      </w:r>
    </w:p>
    <w:p w:rsidR="00387096" w:rsidRPr="00387096" w:rsidRDefault="00387096" w:rsidP="009A53A1">
      <w:pPr>
        <w:pStyle w:val="aff"/>
        <w:numPr>
          <w:ilvl w:val="0"/>
          <w:numId w:val="30"/>
        </w:numPr>
        <w:ind w:left="0" w:firstLine="426"/>
        <w:jc w:val="both"/>
        <w:rPr>
          <w:rFonts w:ascii="Times New Roman" w:hAnsi="Times New Roman"/>
          <w:sz w:val="24"/>
          <w:szCs w:val="24"/>
        </w:rPr>
      </w:pPr>
      <w:r w:rsidRPr="00387096">
        <w:rPr>
          <w:rFonts w:ascii="Times New Roman" w:hAnsi="Times New Roman"/>
          <w:sz w:val="24"/>
          <w:szCs w:val="24"/>
        </w:rPr>
        <w:t xml:space="preserve">Попросите Владык выявить, какие определённые устремления на </w:t>
      </w:r>
      <w:r w:rsidRPr="00387096">
        <w:rPr>
          <w:rFonts w:ascii="Times New Roman" w:hAnsi="Times New Roman"/>
          <w:b/>
          <w:i/>
          <w:sz w:val="24"/>
          <w:szCs w:val="24"/>
        </w:rPr>
        <w:t>Иерархичность</w:t>
      </w:r>
      <w:r w:rsidRPr="00387096">
        <w:rPr>
          <w:rFonts w:ascii="Times New Roman" w:hAnsi="Times New Roman"/>
          <w:sz w:val="24"/>
          <w:szCs w:val="24"/>
        </w:rPr>
        <w:t xml:space="preserve"> у вас складывались в предыдущих воплощениях в тот момент, когда вы что-то просили. Что же вы п</w:t>
      </w:r>
      <w:r w:rsidRPr="00387096">
        <w:rPr>
          <w:rFonts w:ascii="Times New Roman" w:hAnsi="Times New Roman"/>
          <w:sz w:val="24"/>
          <w:szCs w:val="24"/>
        </w:rPr>
        <w:t>о</w:t>
      </w:r>
      <w:r w:rsidRPr="00387096">
        <w:rPr>
          <w:rFonts w:ascii="Times New Roman" w:hAnsi="Times New Roman"/>
          <w:sz w:val="24"/>
          <w:szCs w:val="24"/>
        </w:rPr>
        <w:t>просили, что вам дан Зов, и вы пришли на такие семинары?</w:t>
      </w:r>
    </w:p>
    <w:p w:rsidR="00387096" w:rsidRPr="00387096" w:rsidRDefault="00387096" w:rsidP="009A53A1">
      <w:pPr>
        <w:pStyle w:val="aff"/>
        <w:numPr>
          <w:ilvl w:val="0"/>
          <w:numId w:val="30"/>
        </w:numPr>
        <w:ind w:left="0" w:firstLine="426"/>
        <w:jc w:val="both"/>
        <w:rPr>
          <w:rFonts w:ascii="Times New Roman" w:hAnsi="Times New Roman"/>
          <w:sz w:val="24"/>
          <w:szCs w:val="24"/>
        </w:rPr>
      </w:pPr>
      <w:r w:rsidRPr="00387096">
        <w:rPr>
          <w:rFonts w:ascii="Times New Roman" w:hAnsi="Times New Roman"/>
          <w:sz w:val="24"/>
          <w:szCs w:val="24"/>
        </w:rPr>
        <w:t>Вы проживаете, что в вас это есть – и принимаете.</w:t>
      </w:r>
    </w:p>
    <w:p w:rsidR="00387096" w:rsidRPr="00387096" w:rsidRDefault="00387096" w:rsidP="009A53A1">
      <w:pPr>
        <w:pStyle w:val="aff"/>
        <w:numPr>
          <w:ilvl w:val="0"/>
          <w:numId w:val="30"/>
        </w:numPr>
        <w:ind w:left="0" w:firstLine="426"/>
        <w:jc w:val="both"/>
        <w:rPr>
          <w:rFonts w:ascii="Times New Roman" w:hAnsi="Times New Roman"/>
          <w:sz w:val="24"/>
          <w:szCs w:val="24"/>
        </w:rPr>
      </w:pPr>
      <w:r w:rsidRPr="00387096">
        <w:rPr>
          <w:rFonts w:ascii="Times New Roman" w:hAnsi="Times New Roman"/>
          <w:sz w:val="24"/>
          <w:szCs w:val="24"/>
        </w:rPr>
        <w:t>Наш путь с момента первичного Зова, как в прошлое, так и в настоящее: мы видим две крайние точки, и у нас рождается путь посередине.</w:t>
      </w:r>
    </w:p>
    <w:p w:rsidR="00387096" w:rsidRPr="00387096" w:rsidRDefault="00387096" w:rsidP="009A53A1">
      <w:pPr>
        <w:pStyle w:val="aff"/>
        <w:numPr>
          <w:ilvl w:val="0"/>
          <w:numId w:val="30"/>
        </w:numPr>
        <w:ind w:left="0" w:firstLine="426"/>
        <w:jc w:val="both"/>
        <w:rPr>
          <w:rFonts w:ascii="Times New Roman" w:hAnsi="Times New Roman"/>
          <w:sz w:val="24"/>
          <w:szCs w:val="24"/>
        </w:rPr>
      </w:pPr>
      <w:r w:rsidRPr="00387096">
        <w:rPr>
          <w:rFonts w:ascii="Times New Roman" w:hAnsi="Times New Roman"/>
          <w:i/>
          <w:sz w:val="24"/>
          <w:szCs w:val="24"/>
        </w:rPr>
        <w:t>Центровку можно повышать, каждый раз переходя в какое-то следующее более высокое выражение. Путь, получается, это путь, когда я от собственной центровки своего какого-то явления Я… вот здесь вы собой были или не собой? Или вы не помните? А вот это тоже дост</w:t>
      </w:r>
      <w:r w:rsidRPr="00387096">
        <w:rPr>
          <w:rFonts w:ascii="Times New Roman" w:hAnsi="Times New Roman"/>
          <w:i/>
          <w:sz w:val="24"/>
          <w:szCs w:val="24"/>
        </w:rPr>
        <w:t>а</w:t>
      </w:r>
      <w:r w:rsidRPr="00387096">
        <w:rPr>
          <w:rFonts w:ascii="Times New Roman" w:hAnsi="Times New Roman"/>
          <w:i/>
          <w:sz w:val="24"/>
          <w:szCs w:val="24"/>
        </w:rPr>
        <w:lastRenderedPageBreak/>
        <w:t xml:space="preserve">точно интересный парадокс с точки зрения того, что многие себя не воспринимают. Ведь тем, что мы живём очень многими </w:t>
      </w:r>
      <w:proofErr w:type="gramStart"/>
      <w:r w:rsidRPr="00387096">
        <w:rPr>
          <w:rFonts w:ascii="Times New Roman" w:hAnsi="Times New Roman"/>
          <w:i/>
          <w:sz w:val="24"/>
          <w:szCs w:val="24"/>
        </w:rPr>
        <w:t>внешними разными</w:t>
      </w:r>
      <w:proofErr w:type="gramEnd"/>
      <w:r w:rsidRPr="00387096">
        <w:rPr>
          <w:rFonts w:ascii="Times New Roman" w:hAnsi="Times New Roman"/>
          <w:i/>
          <w:sz w:val="24"/>
          <w:szCs w:val="24"/>
        </w:rPr>
        <w:t xml:space="preserve"> выражениями, получается, себя-то мы теряем в этом.</w:t>
      </w:r>
    </w:p>
    <w:p w:rsidR="00387096" w:rsidRPr="00387096" w:rsidRDefault="00387096" w:rsidP="009A53A1">
      <w:pPr>
        <w:pStyle w:val="aff"/>
        <w:numPr>
          <w:ilvl w:val="0"/>
          <w:numId w:val="30"/>
        </w:numPr>
        <w:ind w:left="0" w:firstLine="426"/>
        <w:jc w:val="both"/>
        <w:rPr>
          <w:rFonts w:ascii="Times New Roman" w:hAnsi="Times New Roman"/>
          <w:sz w:val="24"/>
          <w:szCs w:val="24"/>
        </w:rPr>
      </w:pPr>
      <w:r w:rsidRPr="00387096">
        <w:rPr>
          <w:rFonts w:ascii="Times New Roman" w:hAnsi="Times New Roman"/>
          <w:color w:val="000000"/>
          <w:sz w:val="24"/>
          <w:szCs w:val="24"/>
          <w:shd w:val="clear" w:color="auto" w:fill="FFFFFF"/>
        </w:rPr>
        <w:t>Приведите в равновесие вас и ваши подготовки в иерархичность центровки ваших частей, чтоб в вас было проживание цельного центра (одного центра, а не десять).</w:t>
      </w:r>
    </w:p>
    <w:p w:rsidR="00387096" w:rsidRPr="00387096" w:rsidRDefault="00387096" w:rsidP="009A53A1">
      <w:pPr>
        <w:pStyle w:val="aff"/>
        <w:numPr>
          <w:ilvl w:val="0"/>
          <w:numId w:val="30"/>
        </w:numPr>
        <w:ind w:left="0" w:firstLine="426"/>
        <w:jc w:val="both"/>
        <w:rPr>
          <w:rFonts w:ascii="Times New Roman" w:hAnsi="Times New Roman"/>
          <w:sz w:val="24"/>
          <w:szCs w:val="24"/>
        </w:rPr>
      </w:pPr>
      <w:r w:rsidRPr="00387096">
        <w:rPr>
          <w:rFonts w:ascii="Times New Roman" w:hAnsi="Times New Roman"/>
          <w:sz w:val="24"/>
          <w:szCs w:val="24"/>
        </w:rPr>
        <w:t>Синтез присутствий Метагалактики, какой у вас сложился? Какой сложился и какой эт</w:t>
      </w:r>
      <w:r w:rsidRPr="00387096">
        <w:rPr>
          <w:rFonts w:ascii="Times New Roman" w:hAnsi="Times New Roman"/>
          <w:sz w:val="24"/>
          <w:szCs w:val="24"/>
        </w:rPr>
        <w:t>а</w:t>
      </w:r>
      <w:r w:rsidRPr="00387096">
        <w:rPr>
          <w:rFonts w:ascii="Times New Roman" w:hAnsi="Times New Roman"/>
          <w:sz w:val="24"/>
          <w:szCs w:val="24"/>
        </w:rPr>
        <w:t>лонно может быть в вас? И синтезируйте это всё в вашу центровку – как Человека, в данном сл</w:t>
      </w:r>
      <w:r w:rsidRPr="00387096">
        <w:rPr>
          <w:rFonts w:ascii="Times New Roman" w:hAnsi="Times New Roman"/>
          <w:sz w:val="24"/>
          <w:szCs w:val="24"/>
        </w:rPr>
        <w:t>у</w:t>
      </w:r>
      <w:r w:rsidRPr="00387096">
        <w:rPr>
          <w:rFonts w:ascii="Times New Roman" w:hAnsi="Times New Roman"/>
          <w:sz w:val="24"/>
          <w:szCs w:val="24"/>
        </w:rPr>
        <w:t>чае.</w:t>
      </w:r>
    </w:p>
    <w:p w:rsidR="00387096" w:rsidRPr="00387096" w:rsidRDefault="00387096" w:rsidP="009A53A1">
      <w:pPr>
        <w:pStyle w:val="aff"/>
        <w:numPr>
          <w:ilvl w:val="0"/>
          <w:numId w:val="30"/>
        </w:numPr>
        <w:ind w:left="0" w:firstLine="426"/>
        <w:jc w:val="both"/>
        <w:rPr>
          <w:rFonts w:ascii="Times New Roman" w:hAnsi="Times New Roman"/>
          <w:sz w:val="24"/>
          <w:szCs w:val="24"/>
        </w:rPr>
      </w:pPr>
      <w:r w:rsidRPr="00387096">
        <w:rPr>
          <w:rFonts w:ascii="Times New Roman" w:hAnsi="Times New Roman"/>
          <w:sz w:val="24"/>
          <w:szCs w:val="24"/>
        </w:rPr>
        <w:t>Попросите Владык Ведущих зафиксировать вот эту центровку, эталонную.</w:t>
      </w:r>
    </w:p>
    <w:p w:rsidR="00387096" w:rsidRPr="00387096" w:rsidRDefault="00387096" w:rsidP="009A53A1">
      <w:pPr>
        <w:pStyle w:val="aff"/>
        <w:numPr>
          <w:ilvl w:val="0"/>
          <w:numId w:val="30"/>
        </w:numPr>
        <w:ind w:left="0" w:firstLine="426"/>
        <w:jc w:val="both"/>
        <w:rPr>
          <w:rFonts w:ascii="Times New Roman" w:hAnsi="Times New Roman"/>
          <w:sz w:val="24"/>
          <w:szCs w:val="24"/>
        </w:rPr>
      </w:pPr>
      <w:r w:rsidRPr="00387096">
        <w:rPr>
          <w:rFonts w:ascii="Times New Roman" w:hAnsi="Times New Roman"/>
          <w:sz w:val="24"/>
          <w:szCs w:val="24"/>
        </w:rPr>
        <w:t xml:space="preserve">Соедините, пожалуйста, компактифицируя в точку Центровки момент от начала вашего рождения до момента Зова. Для времени это не проблема. А для Центровки тем более. </w:t>
      </w:r>
    </w:p>
    <w:p w:rsidR="00387096" w:rsidRPr="00387096" w:rsidRDefault="00387096" w:rsidP="009A53A1">
      <w:pPr>
        <w:pStyle w:val="aff"/>
        <w:numPr>
          <w:ilvl w:val="0"/>
          <w:numId w:val="30"/>
        </w:numPr>
        <w:ind w:left="0" w:firstLine="426"/>
        <w:jc w:val="both"/>
        <w:rPr>
          <w:rFonts w:ascii="Times New Roman" w:hAnsi="Times New Roman"/>
          <w:sz w:val="24"/>
          <w:szCs w:val="24"/>
        </w:rPr>
      </w:pPr>
      <w:r w:rsidRPr="00387096">
        <w:rPr>
          <w:rFonts w:ascii="Times New Roman" w:hAnsi="Times New Roman"/>
          <w:sz w:val="24"/>
          <w:szCs w:val="24"/>
        </w:rPr>
        <w:t>А теперь на эту Центровку проживите фиксацию вашей Сферы ИДИВО каждого.</w:t>
      </w:r>
    </w:p>
    <w:p w:rsidR="00387096" w:rsidRPr="00387096" w:rsidRDefault="00387096" w:rsidP="009A53A1">
      <w:pPr>
        <w:pStyle w:val="aff"/>
        <w:numPr>
          <w:ilvl w:val="0"/>
          <w:numId w:val="30"/>
        </w:numPr>
        <w:ind w:left="0" w:firstLine="426"/>
        <w:jc w:val="both"/>
        <w:rPr>
          <w:rFonts w:ascii="Times New Roman" w:hAnsi="Times New Roman"/>
          <w:sz w:val="24"/>
          <w:szCs w:val="24"/>
        </w:rPr>
      </w:pPr>
      <w:r w:rsidRPr="00387096">
        <w:rPr>
          <w:rFonts w:ascii="Times New Roman" w:hAnsi="Times New Roman"/>
          <w:sz w:val="24"/>
          <w:szCs w:val="24"/>
        </w:rPr>
        <w:t xml:space="preserve">Проживите, что вы Дома и не просто Дома, в центровке, и вокруг вас </w:t>
      </w:r>
      <w:r w:rsidRPr="00387096">
        <w:rPr>
          <w:rFonts w:ascii="Times New Roman" w:hAnsi="Times New Roman"/>
          <w:b/>
          <w:i/>
          <w:sz w:val="24"/>
          <w:szCs w:val="24"/>
        </w:rPr>
        <w:t>Сфера ИДИВО к</w:t>
      </w:r>
      <w:r w:rsidRPr="00387096">
        <w:rPr>
          <w:rFonts w:ascii="Times New Roman" w:hAnsi="Times New Roman"/>
          <w:b/>
          <w:i/>
          <w:sz w:val="24"/>
          <w:szCs w:val="24"/>
        </w:rPr>
        <w:t>а</w:t>
      </w:r>
      <w:r w:rsidRPr="00387096">
        <w:rPr>
          <w:rFonts w:ascii="Times New Roman" w:hAnsi="Times New Roman"/>
          <w:b/>
          <w:i/>
          <w:sz w:val="24"/>
          <w:szCs w:val="24"/>
        </w:rPr>
        <w:t>ждого</w:t>
      </w:r>
      <w:r w:rsidRPr="00387096">
        <w:rPr>
          <w:rFonts w:ascii="Times New Roman" w:hAnsi="Times New Roman"/>
          <w:sz w:val="24"/>
          <w:szCs w:val="24"/>
        </w:rPr>
        <w:t xml:space="preserve">, а вы в своей клеточке, сонастроившись со своей изначальностью в </w:t>
      </w:r>
      <w:r w:rsidRPr="00387096">
        <w:rPr>
          <w:rFonts w:ascii="Times New Roman" w:hAnsi="Times New Roman"/>
          <w:b/>
          <w:i/>
          <w:sz w:val="24"/>
          <w:szCs w:val="24"/>
        </w:rPr>
        <w:t>клеточке Отца</w:t>
      </w:r>
      <w:r w:rsidRPr="00387096">
        <w:rPr>
          <w:rFonts w:ascii="Times New Roman" w:hAnsi="Times New Roman"/>
          <w:sz w:val="24"/>
          <w:szCs w:val="24"/>
        </w:rPr>
        <w:t>, с ядром этой клеточки.</w:t>
      </w:r>
    </w:p>
    <w:p w:rsidR="00387096" w:rsidRPr="00387096" w:rsidRDefault="00387096" w:rsidP="009A53A1">
      <w:pPr>
        <w:pStyle w:val="aff"/>
        <w:numPr>
          <w:ilvl w:val="0"/>
          <w:numId w:val="30"/>
        </w:numPr>
        <w:ind w:left="0" w:firstLine="426"/>
        <w:jc w:val="both"/>
        <w:rPr>
          <w:rFonts w:ascii="Times New Roman" w:hAnsi="Times New Roman"/>
          <w:sz w:val="24"/>
          <w:szCs w:val="24"/>
        </w:rPr>
      </w:pPr>
      <w:r w:rsidRPr="00387096">
        <w:rPr>
          <w:rFonts w:ascii="Times New Roman" w:hAnsi="Times New Roman"/>
          <w:sz w:val="24"/>
          <w:szCs w:val="24"/>
        </w:rPr>
        <w:t xml:space="preserve">И попробуйте прожить тот момент, когда ничего </w:t>
      </w:r>
      <w:proofErr w:type="gramStart"/>
      <w:r w:rsidRPr="00387096">
        <w:rPr>
          <w:rFonts w:ascii="Times New Roman" w:hAnsi="Times New Roman"/>
          <w:sz w:val="24"/>
          <w:szCs w:val="24"/>
        </w:rPr>
        <w:t>нет и ничего не начинает</w:t>
      </w:r>
      <w:proofErr w:type="gramEnd"/>
      <w:r w:rsidRPr="00387096">
        <w:rPr>
          <w:rFonts w:ascii="Times New Roman" w:hAnsi="Times New Roman"/>
          <w:sz w:val="24"/>
          <w:szCs w:val="24"/>
        </w:rPr>
        <w:t xml:space="preserve"> быть. Никакого излучения, никакого движения, просто в клеточке. И сколько продержитесь. На что это похоже, этот опыт?</w:t>
      </w:r>
    </w:p>
    <w:p w:rsidR="00387096" w:rsidRPr="00387096" w:rsidRDefault="00387096" w:rsidP="009A53A1">
      <w:pPr>
        <w:pStyle w:val="aff"/>
        <w:numPr>
          <w:ilvl w:val="0"/>
          <w:numId w:val="30"/>
        </w:numPr>
        <w:ind w:left="0" w:firstLine="426"/>
        <w:jc w:val="both"/>
        <w:rPr>
          <w:rFonts w:ascii="Times New Roman" w:hAnsi="Times New Roman"/>
          <w:sz w:val="24"/>
          <w:szCs w:val="24"/>
        </w:rPr>
      </w:pPr>
      <w:r w:rsidRPr="00387096">
        <w:rPr>
          <w:rFonts w:ascii="Times New Roman" w:hAnsi="Times New Roman"/>
          <w:sz w:val="24"/>
          <w:szCs w:val="24"/>
        </w:rPr>
        <w:t>А теперь откройтесь процессам других клеточек, когда вы начинаете эманировать, дышать, проникаясь жизнью клеток Отца, жизнью каждого из нас.</w:t>
      </w:r>
    </w:p>
    <w:p w:rsidR="00387096" w:rsidRPr="00387096" w:rsidRDefault="00387096" w:rsidP="009A53A1">
      <w:pPr>
        <w:pStyle w:val="aff"/>
        <w:numPr>
          <w:ilvl w:val="0"/>
          <w:numId w:val="30"/>
        </w:numPr>
        <w:ind w:left="0" w:firstLine="426"/>
        <w:jc w:val="both"/>
        <w:rPr>
          <w:rFonts w:ascii="Times New Roman" w:hAnsi="Times New Roman"/>
          <w:sz w:val="24"/>
          <w:szCs w:val="24"/>
        </w:rPr>
      </w:pPr>
      <w:r w:rsidRPr="00387096">
        <w:rPr>
          <w:rFonts w:ascii="Times New Roman" w:hAnsi="Times New Roman"/>
          <w:sz w:val="24"/>
          <w:szCs w:val="24"/>
        </w:rPr>
        <w:t>И в вас – то же самое происходит, в ваших клетках. В ваших клетках такие же эманации жизни возбуждают движение и эманации клеток Отца.</w:t>
      </w:r>
    </w:p>
    <w:p w:rsidR="00387096" w:rsidRPr="00387096" w:rsidRDefault="00387096" w:rsidP="009A53A1">
      <w:pPr>
        <w:pStyle w:val="aff"/>
        <w:numPr>
          <w:ilvl w:val="0"/>
          <w:numId w:val="30"/>
        </w:numPr>
        <w:ind w:left="0" w:firstLine="426"/>
        <w:jc w:val="both"/>
        <w:rPr>
          <w:rFonts w:ascii="Times New Roman" w:hAnsi="Times New Roman"/>
          <w:sz w:val="24"/>
          <w:szCs w:val="24"/>
        </w:rPr>
      </w:pPr>
      <w:r w:rsidRPr="00387096">
        <w:rPr>
          <w:rFonts w:ascii="Times New Roman" w:hAnsi="Times New Roman"/>
          <w:sz w:val="24"/>
          <w:szCs w:val="24"/>
        </w:rPr>
        <w:t xml:space="preserve">Попросите, мысленно обращаясь к Отцу, чтобы ваши клеточки </w:t>
      </w:r>
      <w:r w:rsidRPr="00387096">
        <w:rPr>
          <w:rFonts w:ascii="Times New Roman" w:hAnsi="Times New Roman"/>
          <w:b/>
          <w:i/>
          <w:sz w:val="24"/>
          <w:szCs w:val="24"/>
        </w:rPr>
        <w:t>пробудились</w:t>
      </w:r>
      <w:r w:rsidRPr="00387096">
        <w:rPr>
          <w:rFonts w:ascii="Times New Roman" w:hAnsi="Times New Roman"/>
          <w:sz w:val="24"/>
          <w:szCs w:val="24"/>
        </w:rPr>
        <w:t xml:space="preserve"> к той цельн</w:t>
      </w:r>
      <w:r w:rsidRPr="00387096">
        <w:rPr>
          <w:rFonts w:ascii="Times New Roman" w:hAnsi="Times New Roman"/>
          <w:sz w:val="24"/>
          <w:szCs w:val="24"/>
        </w:rPr>
        <w:t>о</w:t>
      </w:r>
      <w:r w:rsidRPr="00387096">
        <w:rPr>
          <w:rFonts w:ascii="Times New Roman" w:hAnsi="Times New Roman"/>
          <w:sz w:val="24"/>
          <w:szCs w:val="24"/>
        </w:rPr>
        <w:t>сти системы, которая есть в клеточках Отца.</w:t>
      </w:r>
    </w:p>
    <w:p w:rsidR="00387096" w:rsidRPr="00387096" w:rsidRDefault="00387096" w:rsidP="009A53A1">
      <w:pPr>
        <w:pStyle w:val="aff"/>
        <w:numPr>
          <w:ilvl w:val="0"/>
          <w:numId w:val="30"/>
        </w:numPr>
        <w:ind w:left="0" w:firstLine="426"/>
        <w:jc w:val="both"/>
        <w:rPr>
          <w:rFonts w:ascii="Times New Roman" w:hAnsi="Times New Roman"/>
          <w:sz w:val="24"/>
          <w:szCs w:val="24"/>
        </w:rPr>
      </w:pPr>
      <w:r w:rsidRPr="00387096">
        <w:rPr>
          <w:rFonts w:ascii="Times New Roman" w:hAnsi="Times New Roman"/>
          <w:sz w:val="24"/>
          <w:szCs w:val="24"/>
        </w:rPr>
        <w:t xml:space="preserve"> Проживите, в том числе и физически, телом физическим, как ваши клеточки буквально начинают или оживать, или в них начинается какое-то движение, которое до этого вы в них не проживали. Или что-то ещё начинает проявляться, чего до этого не было. И постепенно попр</w:t>
      </w:r>
      <w:r w:rsidRPr="00387096">
        <w:rPr>
          <w:rFonts w:ascii="Times New Roman" w:hAnsi="Times New Roman"/>
          <w:sz w:val="24"/>
          <w:szCs w:val="24"/>
        </w:rPr>
        <w:t>о</w:t>
      </w:r>
      <w:r w:rsidRPr="00387096">
        <w:rPr>
          <w:rFonts w:ascii="Times New Roman" w:hAnsi="Times New Roman"/>
          <w:sz w:val="24"/>
          <w:szCs w:val="24"/>
        </w:rPr>
        <w:t>буйте вот в этом единстве с другими клеточками, прожить, что вы и физически в единстве друг с другом, что это естество.</w:t>
      </w:r>
    </w:p>
    <w:p w:rsidR="00387096" w:rsidRPr="00387096" w:rsidRDefault="00387096" w:rsidP="009A53A1">
      <w:pPr>
        <w:pStyle w:val="aff"/>
        <w:numPr>
          <w:ilvl w:val="0"/>
          <w:numId w:val="30"/>
        </w:numPr>
        <w:ind w:left="0" w:firstLine="426"/>
        <w:jc w:val="both"/>
        <w:rPr>
          <w:rFonts w:ascii="Times New Roman" w:hAnsi="Times New Roman"/>
          <w:sz w:val="24"/>
          <w:szCs w:val="24"/>
        </w:rPr>
      </w:pPr>
      <w:r w:rsidRPr="00387096">
        <w:rPr>
          <w:rFonts w:ascii="Times New Roman" w:hAnsi="Times New Roman"/>
          <w:sz w:val="24"/>
          <w:szCs w:val="24"/>
        </w:rPr>
        <w:t xml:space="preserve">Сонастройтесь и войдите в восприятие ИДИВО, то есть того </w:t>
      </w:r>
      <w:r w:rsidRPr="00387096">
        <w:rPr>
          <w:rFonts w:ascii="Times New Roman" w:hAnsi="Times New Roman"/>
          <w:b/>
          <w:i/>
          <w:sz w:val="24"/>
          <w:szCs w:val="24"/>
        </w:rPr>
        <w:t>Изначального Дома, кот</w:t>
      </w:r>
      <w:r w:rsidRPr="00387096">
        <w:rPr>
          <w:rFonts w:ascii="Times New Roman" w:hAnsi="Times New Roman"/>
          <w:b/>
          <w:i/>
          <w:sz w:val="24"/>
          <w:szCs w:val="24"/>
        </w:rPr>
        <w:t>о</w:t>
      </w:r>
      <w:r w:rsidRPr="00387096">
        <w:rPr>
          <w:rFonts w:ascii="Times New Roman" w:hAnsi="Times New Roman"/>
          <w:b/>
          <w:i/>
          <w:sz w:val="24"/>
          <w:szCs w:val="24"/>
        </w:rPr>
        <w:t>рым живет Отец</w:t>
      </w:r>
      <w:r w:rsidRPr="00387096">
        <w:rPr>
          <w:rFonts w:ascii="Times New Roman" w:hAnsi="Times New Roman"/>
          <w:sz w:val="24"/>
          <w:szCs w:val="24"/>
        </w:rPr>
        <w:t>.</w:t>
      </w:r>
    </w:p>
    <w:p w:rsidR="00387096" w:rsidRPr="00387096" w:rsidRDefault="00387096" w:rsidP="009A53A1">
      <w:pPr>
        <w:pStyle w:val="aff"/>
        <w:numPr>
          <w:ilvl w:val="0"/>
          <w:numId w:val="30"/>
        </w:numPr>
        <w:ind w:left="0" w:firstLine="426"/>
        <w:jc w:val="both"/>
        <w:rPr>
          <w:rFonts w:ascii="Times New Roman" w:hAnsi="Times New Roman"/>
          <w:sz w:val="24"/>
          <w:szCs w:val="24"/>
        </w:rPr>
      </w:pPr>
      <w:r w:rsidRPr="00387096">
        <w:rPr>
          <w:rFonts w:ascii="Times New Roman" w:hAnsi="Times New Roman"/>
          <w:sz w:val="24"/>
          <w:szCs w:val="24"/>
        </w:rPr>
        <w:t>Позвольте себе воспринять то явление, когда Отец наделил каждого из Ипостасей Основ, Синтеза, Иерархии Изначально Вышестоящих Отцов какой-то определенной системной цельн</w:t>
      </w:r>
      <w:r w:rsidRPr="00387096">
        <w:rPr>
          <w:rFonts w:ascii="Times New Roman" w:hAnsi="Times New Roman"/>
          <w:sz w:val="24"/>
          <w:szCs w:val="24"/>
        </w:rPr>
        <w:t>о</w:t>
      </w:r>
      <w:r w:rsidRPr="00387096">
        <w:rPr>
          <w:rFonts w:ascii="Times New Roman" w:hAnsi="Times New Roman"/>
          <w:sz w:val="24"/>
          <w:szCs w:val="24"/>
        </w:rPr>
        <w:t>стью.</w:t>
      </w:r>
    </w:p>
    <w:p w:rsidR="00387096" w:rsidRPr="00387096" w:rsidRDefault="00387096" w:rsidP="009A53A1">
      <w:pPr>
        <w:pStyle w:val="aff"/>
        <w:numPr>
          <w:ilvl w:val="0"/>
          <w:numId w:val="30"/>
        </w:numPr>
        <w:ind w:left="0" w:firstLine="426"/>
        <w:jc w:val="both"/>
        <w:rPr>
          <w:rFonts w:ascii="Times New Roman" w:hAnsi="Times New Roman"/>
          <w:sz w:val="24"/>
          <w:szCs w:val="24"/>
        </w:rPr>
      </w:pPr>
      <w:r w:rsidRPr="00387096">
        <w:rPr>
          <w:rFonts w:ascii="Times New Roman" w:hAnsi="Times New Roman"/>
          <w:sz w:val="24"/>
          <w:szCs w:val="24"/>
        </w:rPr>
        <w:t xml:space="preserve">И далее, оставаясь в этом восприятии, переключаемся восприятием в </w:t>
      </w:r>
      <w:r w:rsidRPr="00387096">
        <w:rPr>
          <w:rFonts w:ascii="Times New Roman" w:hAnsi="Times New Roman"/>
          <w:b/>
          <w:i/>
          <w:sz w:val="24"/>
          <w:szCs w:val="24"/>
        </w:rPr>
        <w:t>Ипостась Синтеза Иерархии ИДИВО</w:t>
      </w:r>
      <w:r w:rsidRPr="00387096">
        <w:rPr>
          <w:rFonts w:ascii="Times New Roman" w:hAnsi="Times New Roman"/>
          <w:sz w:val="24"/>
          <w:szCs w:val="24"/>
        </w:rPr>
        <w:t xml:space="preserve"> и этим взглядом начинаем встраиваться в восприятие ДИВО 191 Проявления, в объёме ста </w:t>
      </w:r>
      <w:proofErr w:type="gramStart"/>
      <w:r w:rsidRPr="00387096">
        <w:rPr>
          <w:rFonts w:ascii="Times New Roman" w:hAnsi="Times New Roman"/>
          <w:sz w:val="24"/>
          <w:szCs w:val="24"/>
        </w:rPr>
        <w:t>девяносто одного</w:t>
      </w:r>
      <w:proofErr w:type="gramEnd"/>
      <w:r w:rsidRPr="00387096">
        <w:rPr>
          <w:rFonts w:ascii="Times New Roman" w:hAnsi="Times New Roman"/>
          <w:sz w:val="24"/>
          <w:szCs w:val="24"/>
        </w:rPr>
        <w:t xml:space="preserve"> Проявления, воспринимая всех служащих Дома Изначально В</w:t>
      </w:r>
      <w:r w:rsidRPr="00387096">
        <w:rPr>
          <w:rFonts w:ascii="Times New Roman" w:hAnsi="Times New Roman"/>
          <w:sz w:val="24"/>
          <w:szCs w:val="24"/>
        </w:rPr>
        <w:t>ы</w:t>
      </w:r>
      <w:r w:rsidRPr="00387096">
        <w:rPr>
          <w:rFonts w:ascii="Times New Roman" w:hAnsi="Times New Roman"/>
          <w:sz w:val="24"/>
          <w:szCs w:val="24"/>
        </w:rPr>
        <w:t>шестоящего Отца 191-го Проявления, во главе которого стоит Владыка Кут Хуми. Но выражают этот Дом Иосиф и Славия и являют Иерархию и иерархичность, и мы часть этой команды.</w:t>
      </w:r>
    </w:p>
    <w:p w:rsidR="00387096" w:rsidRPr="00387096" w:rsidRDefault="00387096" w:rsidP="009A53A1">
      <w:pPr>
        <w:pStyle w:val="aff"/>
        <w:numPr>
          <w:ilvl w:val="0"/>
          <w:numId w:val="30"/>
        </w:numPr>
        <w:ind w:left="0" w:firstLine="426"/>
        <w:jc w:val="both"/>
        <w:rPr>
          <w:rFonts w:ascii="Times New Roman" w:hAnsi="Times New Roman"/>
          <w:sz w:val="24"/>
          <w:szCs w:val="24"/>
        </w:rPr>
      </w:pPr>
      <w:r w:rsidRPr="00387096">
        <w:rPr>
          <w:rFonts w:ascii="Times New Roman" w:hAnsi="Times New Roman"/>
          <w:sz w:val="24"/>
          <w:szCs w:val="24"/>
        </w:rPr>
        <w:t>И каждый – в явлении Центровки – из восприятия цельности Отцом проявляется на своём иерархическом месте в явлении команды служащих многоприсутственно многопроявленной ДИВО 191-го Проявления, в восприятии Отцом этих служащих, в проживании соучастия каждого из нас в тех процессах командных, которые разворачивают служащие ДИВО 191-го Проявления.</w:t>
      </w:r>
    </w:p>
    <w:p w:rsidR="00387096" w:rsidRPr="00387096" w:rsidRDefault="00387096" w:rsidP="009A53A1">
      <w:pPr>
        <w:pStyle w:val="aff"/>
        <w:numPr>
          <w:ilvl w:val="0"/>
          <w:numId w:val="30"/>
        </w:numPr>
        <w:ind w:left="0" w:firstLine="426"/>
        <w:jc w:val="both"/>
        <w:rPr>
          <w:rFonts w:ascii="Times New Roman" w:hAnsi="Times New Roman"/>
          <w:sz w:val="24"/>
          <w:szCs w:val="24"/>
        </w:rPr>
      </w:pPr>
      <w:r w:rsidRPr="00387096">
        <w:rPr>
          <w:rFonts w:ascii="Times New Roman" w:hAnsi="Times New Roman"/>
          <w:sz w:val="24"/>
          <w:szCs w:val="24"/>
        </w:rPr>
        <w:t xml:space="preserve">И переключая внимание в </w:t>
      </w:r>
      <w:proofErr w:type="gramStart"/>
      <w:r w:rsidRPr="00387096">
        <w:rPr>
          <w:rFonts w:ascii="Times New Roman" w:hAnsi="Times New Roman"/>
          <w:sz w:val="24"/>
          <w:szCs w:val="24"/>
        </w:rPr>
        <w:t>синтез-физическое</w:t>
      </w:r>
      <w:proofErr w:type="gramEnd"/>
      <w:r w:rsidRPr="00387096">
        <w:rPr>
          <w:rFonts w:ascii="Times New Roman" w:hAnsi="Times New Roman"/>
          <w:sz w:val="24"/>
          <w:szCs w:val="24"/>
        </w:rPr>
        <w:t xml:space="preserve"> выражение своё, но сохраняя вот эту цел</w:t>
      </w:r>
      <w:r w:rsidRPr="00387096">
        <w:rPr>
          <w:rFonts w:ascii="Times New Roman" w:hAnsi="Times New Roman"/>
          <w:sz w:val="24"/>
          <w:szCs w:val="24"/>
        </w:rPr>
        <w:t>ь</w:t>
      </w:r>
      <w:r w:rsidRPr="00387096">
        <w:rPr>
          <w:rFonts w:ascii="Times New Roman" w:hAnsi="Times New Roman"/>
          <w:sz w:val="24"/>
          <w:szCs w:val="24"/>
        </w:rPr>
        <w:t xml:space="preserve">ность восприятия Отцом той огромной команды Иерархии ИДИВО, которая определяет служение ДИВО 191-го Проявления, проживите, как все мы цельно </w:t>
      </w:r>
      <w:r w:rsidRPr="00387096">
        <w:rPr>
          <w:rFonts w:ascii="Times New Roman" w:hAnsi="Times New Roman"/>
          <w:b/>
          <w:i/>
          <w:sz w:val="24"/>
          <w:szCs w:val="24"/>
        </w:rPr>
        <w:t>являем Отца</w:t>
      </w:r>
      <w:r w:rsidRPr="00387096">
        <w:rPr>
          <w:rFonts w:ascii="Times New Roman" w:hAnsi="Times New Roman"/>
          <w:sz w:val="24"/>
          <w:szCs w:val="24"/>
        </w:rPr>
        <w:t>.</w:t>
      </w:r>
    </w:p>
    <w:p w:rsidR="00387096" w:rsidRPr="00387096" w:rsidRDefault="00387096" w:rsidP="009A53A1">
      <w:r w:rsidRPr="00387096">
        <w:t>(ИШОД 2-1, 1 часть)</w:t>
      </w:r>
    </w:p>
    <w:p w:rsidR="00387096" w:rsidRPr="009A53A1" w:rsidRDefault="00387096" w:rsidP="009A53A1">
      <w:pPr>
        <w:pStyle w:val="3"/>
      </w:pPr>
      <w:bookmarkStart w:id="273" w:name="_Toc411529759"/>
      <w:r w:rsidRPr="009A53A1">
        <w:t>9. Зов Иерархии. Экстернализация Иерархии</w:t>
      </w:r>
      <w:bookmarkEnd w:id="273"/>
      <w:r w:rsidRPr="009A53A1">
        <w:t xml:space="preserve"> </w:t>
      </w:r>
    </w:p>
    <w:p w:rsidR="00387096" w:rsidRPr="00387096" w:rsidRDefault="00387096" w:rsidP="009A53A1">
      <w:pPr>
        <w:pStyle w:val="aff"/>
        <w:numPr>
          <w:ilvl w:val="0"/>
          <w:numId w:val="31"/>
        </w:numPr>
        <w:ind w:left="0" w:firstLine="426"/>
        <w:jc w:val="both"/>
        <w:rPr>
          <w:rFonts w:ascii="Times New Roman" w:hAnsi="Times New Roman"/>
          <w:sz w:val="24"/>
          <w:szCs w:val="24"/>
        </w:rPr>
      </w:pPr>
      <w:r w:rsidRPr="00387096">
        <w:rPr>
          <w:rFonts w:ascii="Times New Roman" w:hAnsi="Times New Roman"/>
          <w:sz w:val="24"/>
          <w:szCs w:val="24"/>
        </w:rPr>
        <w:t xml:space="preserve">Чем синтезировались, чем возожглись? </w:t>
      </w:r>
    </w:p>
    <w:p w:rsidR="00387096" w:rsidRPr="00387096" w:rsidRDefault="00387096" w:rsidP="009A53A1">
      <w:pPr>
        <w:pStyle w:val="aff"/>
        <w:numPr>
          <w:ilvl w:val="0"/>
          <w:numId w:val="31"/>
        </w:numPr>
        <w:ind w:left="0" w:firstLine="426"/>
        <w:jc w:val="both"/>
        <w:rPr>
          <w:rFonts w:ascii="Times New Roman" w:hAnsi="Times New Roman"/>
          <w:sz w:val="24"/>
          <w:szCs w:val="24"/>
        </w:rPr>
      </w:pPr>
      <w:r w:rsidRPr="00387096">
        <w:rPr>
          <w:rFonts w:ascii="Times New Roman" w:hAnsi="Times New Roman"/>
          <w:sz w:val="24"/>
          <w:szCs w:val="24"/>
        </w:rPr>
        <w:t>Пройдя все Синтезы, вы получили весь стандартный набор возможностей.</w:t>
      </w:r>
    </w:p>
    <w:p w:rsidR="00387096" w:rsidRPr="00387096" w:rsidRDefault="00387096" w:rsidP="009A53A1">
      <w:pPr>
        <w:pStyle w:val="aff"/>
        <w:numPr>
          <w:ilvl w:val="0"/>
          <w:numId w:val="31"/>
        </w:numPr>
        <w:ind w:left="0" w:firstLine="426"/>
        <w:jc w:val="both"/>
        <w:rPr>
          <w:rFonts w:ascii="Times New Roman" w:hAnsi="Times New Roman"/>
          <w:sz w:val="24"/>
          <w:szCs w:val="24"/>
        </w:rPr>
      </w:pPr>
      <w:r w:rsidRPr="00387096">
        <w:rPr>
          <w:rFonts w:ascii="Times New Roman" w:hAnsi="Times New Roman"/>
          <w:sz w:val="24"/>
          <w:szCs w:val="24"/>
        </w:rPr>
        <w:t>Служа в ДИВО 191-го Проявления, вы концентрацию выражения фиксируете на Волю.</w:t>
      </w:r>
    </w:p>
    <w:p w:rsidR="00387096" w:rsidRPr="00387096" w:rsidRDefault="00387096" w:rsidP="009A53A1">
      <w:pPr>
        <w:pStyle w:val="aff"/>
        <w:numPr>
          <w:ilvl w:val="0"/>
          <w:numId w:val="31"/>
        </w:numPr>
        <w:ind w:left="0" w:firstLine="426"/>
        <w:jc w:val="both"/>
        <w:rPr>
          <w:rFonts w:ascii="Times New Roman" w:hAnsi="Times New Roman"/>
          <w:sz w:val="24"/>
          <w:szCs w:val="24"/>
        </w:rPr>
      </w:pPr>
      <w:r w:rsidRPr="00387096">
        <w:rPr>
          <w:rFonts w:ascii="Times New Roman" w:hAnsi="Times New Roman"/>
          <w:sz w:val="24"/>
          <w:szCs w:val="24"/>
        </w:rPr>
        <w:lastRenderedPageBreak/>
        <w:t xml:space="preserve">Индивидуально у вас может срабатывать ещё и та выразимость Ведущих Владык, которая предполагает, что вы встраиваетесь или в Синтез, профессионализируетесь в этом, или </w:t>
      </w:r>
      <w:proofErr w:type="gramStart"/>
      <w:r w:rsidRPr="00387096">
        <w:rPr>
          <w:rFonts w:ascii="Times New Roman" w:hAnsi="Times New Roman"/>
          <w:sz w:val="24"/>
          <w:szCs w:val="24"/>
        </w:rPr>
        <w:t>в Волю</w:t>
      </w:r>
      <w:proofErr w:type="gramEnd"/>
      <w:r w:rsidRPr="00387096">
        <w:rPr>
          <w:rFonts w:ascii="Times New Roman" w:hAnsi="Times New Roman"/>
          <w:sz w:val="24"/>
          <w:szCs w:val="24"/>
        </w:rPr>
        <w:t>, профессионализируясь в этом, или в Мудрость, профессионализируясь, или в Любовь.</w:t>
      </w:r>
    </w:p>
    <w:p w:rsidR="00387096" w:rsidRPr="00387096" w:rsidRDefault="00387096" w:rsidP="009A53A1">
      <w:pPr>
        <w:pStyle w:val="aff"/>
        <w:numPr>
          <w:ilvl w:val="0"/>
          <w:numId w:val="31"/>
        </w:numPr>
        <w:ind w:left="0" w:firstLine="426"/>
        <w:jc w:val="both"/>
        <w:rPr>
          <w:rFonts w:ascii="Times New Roman" w:hAnsi="Times New Roman"/>
          <w:sz w:val="24"/>
          <w:szCs w:val="24"/>
        </w:rPr>
      </w:pPr>
      <w:r w:rsidRPr="00387096">
        <w:rPr>
          <w:rFonts w:ascii="Times New Roman" w:hAnsi="Times New Roman"/>
          <w:sz w:val="24"/>
          <w:szCs w:val="24"/>
        </w:rPr>
        <w:t>Разгоритесь, чтобы Сфера ИДИВО Ведущего вас увидела в этом качестве.</w:t>
      </w:r>
    </w:p>
    <w:p w:rsidR="00387096" w:rsidRPr="00387096" w:rsidRDefault="00387096" w:rsidP="009A53A1">
      <w:pPr>
        <w:pStyle w:val="aff"/>
        <w:numPr>
          <w:ilvl w:val="0"/>
          <w:numId w:val="31"/>
        </w:numPr>
        <w:ind w:left="0" w:firstLine="426"/>
        <w:jc w:val="both"/>
        <w:rPr>
          <w:rFonts w:ascii="Times New Roman" w:hAnsi="Times New Roman"/>
          <w:sz w:val="24"/>
          <w:szCs w:val="24"/>
        </w:rPr>
      </w:pPr>
      <w:r w:rsidRPr="00387096">
        <w:rPr>
          <w:rFonts w:ascii="Times New Roman" w:hAnsi="Times New Roman"/>
          <w:sz w:val="24"/>
          <w:szCs w:val="24"/>
        </w:rPr>
        <w:t xml:space="preserve">И соединяем: Владыки 191 Проявления нас обучают не просто выражению Синтеза, Воли, Мудрости или Любви, а Синтеза Воли, Воли </w:t>
      </w:r>
      <w:proofErr w:type="gramStart"/>
      <w:r w:rsidRPr="00387096">
        <w:rPr>
          <w:rFonts w:ascii="Times New Roman" w:hAnsi="Times New Roman"/>
          <w:sz w:val="24"/>
          <w:szCs w:val="24"/>
        </w:rPr>
        <w:t>Воли</w:t>
      </w:r>
      <w:proofErr w:type="gramEnd"/>
      <w:r w:rsidRPr="00387096">
        <w:rPr>
          <w:rFonts w:ascii="Times New Roman" w:hAnsi="Times New Roman"/>
          <w:sz w:val="24"/>
          <w:szCs w:val="24"/>
        </w:rPr>
        <w:t>, Мудрости Воли и соответственно Любви В</w:t>
      </w:r>
      <w:r w:rsidRPr="00387096">
        <w:rPr>
          <w:rFonts w:ascii="Times New Roman" w:hAnsi="Times New Roman"/>
          <w:sz w:val="24"/>
          <w:szCs w:val="24"/>
        </w:rPr>
        <w:t>о</w:t>
      </w:r>
      <w:r w:rsidRPr="00387096">
        <w:rPr>
          <w:rFonts w:ascii="Times New Roman" w:hAnsi="Times New Roman"/>
          <w:sz w:val="24"/>
          <w:szCs w:val="24"/>
        </w:rPr>
        <w:t>ли. Попросите Владык помочь вам начать встраиваться вот в этот ракурс выражения.</w:t>
      </w:r>
    </w:p>
    <w:p w:rsidR="00387096" w:rsidRPr="00387096" w:rsidRDefault="00387096" w:rsidP="009A53A1">
      <w:pPr>
        <w:pStyle w:val="aff"/>
        <w:numPr>
          <w:ilvl w:val="0"/>
          <w:numId w:val="31"/>
        </w:numPr>
        <w:ind w:left="0" w:firstLine="426"/>
        <w:jc w:val="both"/>
        <w:rPr>
          <w:rFonts w:ascii="Times New Roman" w:hAnsi="Times New Roman"/>
          <w:sz w:val="24"/>
          <w:szCs w:val="24"/>
        </w:rPr>
      </w:pPr>
      <w:r w:rsidRPr="00387096">
        <w:rPr>
          <w:rFonts w:ascii="Times New Roman" w:hAnsi="Times New Roman"/>
          <w:sz w:val="24"/>
          <w:szCs w:val="24"/>
        </w:rPr>
        <w:t>Вы эманируете то, что сложилось у вас и вам естественно, (Огонь или Синтез – то есть так, как вам привычно) – Владыки вам направляют то, что вы попросили.</w:t>
      </w:r>
    </w:p>
    <w:p w:rsidR="00387096" w:rsidRPr="00387096" w:rsidRDefault="00387096" w:rsidP="009A53A1">
      <w:pPr>
        <w:pStyle w:val="aff"/>
        <w:numPr>
          <w:ilvl w:val="0"/>
          <w:numId w:val="31"/>
        </w:numPr>
        <w:ind w:left="0" w:firstLine="426"/>
        <w:jc w:val="both"/>
        <w:rPr>
          <w:rFonts w:ascii="Times New Roman" w:hAnsi="Times New Roman"/>
          <w:sz w:val="24"/>
          <w:szCs w:val="24"/>
        </w:rPr>
      </w:pPr>
      <w:r w:rsidRPr="00387096">
        <w:rPr>
          <w:rFonts w:ascii="Times New Roman" w:hAnsi="Times New Roman"/>
          <w:sz w:val="24"/>
          <w:szCs w:val="24"/>
        </w:rPr>
        <w:t xml:space="preserve">Просим Владык в явлении взаимокоординации </w:t>
      </w:r>
      <w:r w:rsidRPr="00387096">
        <w:rPr>
          <w:rFonts w:ascii="Times New Roman" w:hAnsi="Times New Roman"/>
          <w:b/>
          <w:i/>
          <w:sz w:val="24"/>
          <w:szCs w:val="24"/>
        </w:rPr>
        <w:t>Воли и Синтеза, Воли и Воли, Воли и Мудрости, Воли и Любви</w:t>
      </w:r>
      <w:r w:rsidRPr="00387096">
        <w:rPr>
          <w:rFonts w:ascii="Times New Roman" w:hAnsi="Times New Roman"/>
          <w:sz w:val="24"/>
          <w:szCs w:val="24"/>
        </w:rPr>
        <w:t>, встроить нас, помочь нам встроить или показать нам, как мы встра</w:t>
      </w:r>
      <w:r w:rsidRPr="00387096">
        <w:rPr>
          <w:rFonts w:ascii="Times New Roman" w:hAnsi="Times New Roman"/>
          <w:sz w:val="24"/>
          <w:szCs w:val="24"/>
        </w:rPr>
        <w:t>и</w:t>
      </w:r>
      <w:r w:rsidRPr="00387096">
        <w:rPr>
          <w:rFonts w:ascii="Times New Roman" w:hAnsi="Times New Roman"/>
          <w:sz w:val="24"/>
          <w:szCs w:val="24"/>
        </w:rPr>
        <w:t xml:space="preserve">ваемся в команду Служащих ДИВО 191 Проявления. В цельность команды с учётом всех 256-ти Изначальных присутствий, а не только </w:t>
      </w:r>
      <w:proofErr w:type="gramStart"/>
      <w:r w:rsidRPr="00387096">
        <w:rPr>
          <w:rFonts w:ascii="Times New Roman" w:hAnsi="Times New Roman"/>
          <w:sz w:val="24"/>
          <w:szCs w:val="24"/>
        </w:rPr>
        <w:t>синтез-физическое</w:t>
      </w:r>
      <w:proofErr w:type="gramEnd"/>
      <w:r w:rsidRPr="00387096">
        <w:rPr>
          <w:rFonts w:ascii="Times New Roman" w:hAnsi="Times New Roman"/>
          <w:sz w:val="24"/>
          <w:szCs w:val="24"/>
        </w:rPr>
        <w:t xml:space="preserve"> её выражение.</w:t>
      </w:r>
    </w:p>
    <w:p w:rsidR="00387096" w:rsidRPr="00387096" w:rsidRDefault="00387096" w:rsidP="009A53A1">
      <w:pPr>
        <w:ind w:firstLine="426"/>
      </w:pPr>
    </w:p>
    <w:p w:rsidR="00387096" w:rsidRPr="00387096" w:rsidRDefault="00387096" w:rsidP="009A53A1">
      <w:pPr>
        <w:pStyle w:val="aff"/>
        <w:numPr>
          <w:ilvl w:val="0"/>
          <w:numId w:val="31"/>
        </w:numPr>
        <w:ind w:left="0" w:firstLine="426"/>
        <w:jc w:val="both"/>
        <w:rPr>
          <w:rFonts w:ascii="Times New Roman" w:hAnsi="Times New Roman"/>
          <w:sz w:val="24"/>
          <w:szCs w:val="24"/>
        </w:rPr>
      </w:pPr>
      <w:r w:rsidRPr="00387096">
        <w:rPr>
          <w:rFonts w:ascii="Times New Roman" w:hAnsi="Times New Roman"/>
          <w:sz w:val="24"/>
          <w:szCs w:val="24"/>
        </w:rPr>
        <w:t xml:space="preserve">Разгораемся Огненными Нитями каждого из нас, только не Огненной Нитью как частью, а в синтезе. Давайте её так условно назовём – </w:t>
      </w:r>
      <w:r w:rsidRPr="00387096">
        <w:rPr>
          <w:rFonts w:ascii="Times New Roman" w:hAnsi="Times New Roman"/>
          <w:b/>
          <w:i/>
          <w:sz w:val="24"/>
          <w:szCs w:val="24"/>
        </w:rPr>
        <w:t>Огненной Нитью Служения</w:t>
      </w:r>
      <w:r w:rsidRPr="00387096">
        <w:rPr>
          <w:rFonts w:ascii="Times New Roman" w:hAnsi="Times New Roman"/>
          <w:sz w:val="24"/>
          <w:szCs w:val="24"/>
        </w:rPr>
        <w:t>. При этом её место фиксации – то же.</w:t>
      </w:r>
    </w:p>
    <w:p w:rsidR="00387096" w:rsidRPr="00387096" w:rsidRDefault="00387096" w:rsidP="009A53A1">
      <w:pPr>
        <w:pStyle w:val="aff"/>
        <w:numPr>
          <w:ilvl w:val="0"/>
          <w:numId w:val="31"/>
        </w:numPr>
        <w:ind w:left="0" w:firstLine="426"/>
        <w:jc w:val="both"/>
        <w:rPr>
          <w:rFonts w:ascii="Times New Roman" w:hAnsi="Times New Roman"/>
          <w:sz w:val="24"/>
          <w:szCs w:val="24"/>
        </w:rPr>
      </w:pPr>
      <w:r w:rsidRPr="00387096">
        <w:rPr>
          <w:rFonts w:ascii="Times New Roman" w:hAnsi="Times New Roman"/>
          <w:sz w:val="24"/>
          <w:szCs w:val="24"/>
        </w:rPr>
        <w:t>Возжигаясь Огненными Нитями, встраиваемся сначала в Огненную Нить той команды Д</w:t>
      </w:r>
      <w:r w:rsidRPr="00387096">
        <w:rPr>
          <w:rFonts w:ascii="Times New Roman" w:hAnsi="Times New Roman"/>
          <w:sz w:val="24"/>
          <w:szCs w:val="24"/>
        </w:rPr>
        <w:t>о</w:t>
      </w:r>
      <w:r w:rsidRPr="00387096">
        <w:rPr>
          <w:rFonts w:ascii="Times New Roman" w:hAnsi="Times New Roman"/>
          <w:sz w:val="24"/>
          <w:szCs w:val="24"/>
        </w:rPr>
        <w:t>ма Отца или того направления ДИВО 191 Проявления, где вы служите.</w:t>
      </w:r>
    </w:p>
    <w:p w:rsidR="00387096" w:rsidRPr="00387096" w:rsidRDefault="00387096" w:rsidP="009A53A1">
      <w:pPr>
        <w:pStyle w:val="aff"/>
        <w:numPr>
          <w:ilvl w:val="0"/>
          <w:numId w:val="31"/>
        </w:numPr>
        <w:ind w:left="0" w:firstLine="426"/>
        <w:jc w:val="both"/>
        <w:rPr>
          <w:rFonts w:ascii="Times New Roman" w:hAnsi="Times New Roman"/>
          <w:sz w:val="24"/>
          <w:szCs w:val="24"/>
        </w:rPr>
      </w:pPr>
      <w:r w:rsidRPr="00387096">
        <w:rPr>
          <w:rFonts w:ascii="Times New Roman" w:hAnsi="Times New Roman"/>
          <w:sz w:val="24"/>
          <w:szCs w:val="24"/>
        </w:rPr>
        <w:t>И уже вот в этой поддержке соответствующих Служащих ДИВО 191 Проявления встра</w:t>
      </w:r>
      <w:r w:rsidRPr="00387096">
        <w:rPr>
          <w:rFonts w:ascii="Times New Roman" w:hAnsi="Times New Roman"/>
          <w:sz w:val="24"/>
          <w:szCs w:val="24"/>
        </w:rPr>
        <w:t>и</w:t>
      </w:r>
      <w:r w:rsidRPr="00387096">
        <w:rPr>
          <w:rFonts w:ascii="Times New Roman" w:hAnsi="Times New Roman"/>
          <w:sz w:val="24"/>
          <w:szCs w:val="24"/>
        </w:rPr>
        <w:t>ваемся в Огненную Нить ДИВО 191 Проявления.</w:t>
      </w:r>
    </w:p>
    <w:p w:rsidR="00387096" w:rsidRPr="00387096" w:rsidRDefault="00387096" w:rsidP="009A53A1">
      <w:pPr>
        <w:pStyle w:val="aff"/>
        <w:numPr>
          <w:ilvl w:val="0"/>
          <w:numId w:val="31"/>
        </w:numPr>
        <w:ind w:left="0" w:firstLine="426"/>
        <w:jc w:val="both"/>
        <w:rPr>
          <w:rFonts w:ascii="Times New Roman" w:hAnsi="Times New Roman"/>
          <w:sz w:val="24"/>
          <w:szCs w:val="24"/>
        </w:rPr>
      </w:pPr>
      <w:r w:rsidRPr="00387096">
        <w:rPr>
          <w:rFonts w:ascii="Times New Roman" w:hAnsi="Times New Roman"/>
          <w:sz w:val="24"/>
          <w:szCs w:val="24"/>
        </w:rPr>
        <w:t xml:space="preserve">Далее, мы сорганизуемся с Огненной Нитью Ипостаси Синтеза Иерархии ИДИВО. </w:t>
      </w:r>
    </w:p>
    <w:p w:rsidR="00387096" w:rsidRPr="00387096" w:rsidRDefault="00387096" w:rsidP="009A53A1">
      <w:pPr>
        <w:pStyle w:val="aff"/>
        <w:numPr>
          <w:ilvl w:val="0"/>
          <w:numId w:val="31"/>
        </w:numPr>
        <w:ind w:left="0" w:firstLine="426"/>
        <w:jc w:val="both"/>
        <w:rPr>
          <w:rFonts w:ascii="Times New Roman" w:hAnsi="Times New Roman"/>
          <w:sz w:val="24"/>
          <w:szCs w:val="24"/>
        </w:rPr>
      </w:pPr>
      <w:r w:rsidRPr="00387096">
        <w:rPr>
          <w:rFonts w:ascii="Times New Roman" w:hAnsi="Times New Roman"/>
          <w:sz w:val="24"/>
          <w:szCs w:val="24"/>
        </w:rPr>
        <w:t>Синтезируемся с Изначальными Владыками Иосифом и Славией Ипостаси Синтеза Иера</w:t>
      </w:r>
      <w:r w:rsidRPr="00387096">
        <w:rPr>
          <w:rFonts w:ascii="Times New Roman" w:hAnsi="Times New Roman"/>
          <w:sz w:val="24"/>
          <w:szCs w:val="24"/>
        </w:rPr>
        <w:t>р</w:t>
      </w:r>
      <w:r w:rsidRPr="00387096">
        <w:rPr>
          <w:rFonts w:ascii="Times New Roman" w:hAnsi="Times New Roman"/>
          <w:sz w:val="24"/>
          <w:szCs w:val="24"/>
        </w:rPr>
        <w:t xml:space="preserve">хии ИДИВО и просим Владык направить каждому из нас </w:t>
      </w:r>
      <w:r w:rsidRPr="00387096">
        <w:rPr>
          <w:rFonts w:ascii="Times New Roman" w:hAnsi="Times New Roman"/>
          <w:b/>
          <w:i/>
          <w:sz w:val="24"/>
          <w:szCs w:val="24"/>
        </w:rPr>
        <w:t>Иерархический Зов Служения</w:t>
      </w:r>
      <w:r w:rsidRPr="00387096">
        <w:rPr>
          <w:rFonts w:ascii="Times New Roman" w:hAnsi="Times New Roman"/>
          <w:sz w:val="24"/>
          <w:szCs w:val="24"/>
        </w:rPr>
        <w:t>. В да</w:t>
      </w:r>
      <w:r w:rsidRPr="00387096">
        <w:rPr>
          <w:rFonts w:ascii="Times New Roman" w:hAnsi="Times New Roman"/>
          <w:sz w:val="24"/>
          <w:szCs w:val="24"/>
        </w:rPr>
        <w:t>н</w:t>
      </w:r>
      <w:r w:rsidRPr="00387096">
        <w:rPr>
          <w:rFonts w:ascii="Times New Roman" w:hAnsi="Times New Roman"/>
          <w:sz w:val="24"/>
          <w:szCs w:val="24"/>
        </w:rPr>
        <w:t>ном случае, учебное действие, чтоб мы прожили и той цельностью в той фиксации Центровки, в которую мы входили, мы могли прожить этот Зов в явлении нашего Пути.</w:t>
      </w:r>
    </w:p>
    <w:p w:rsidR="00387096" w:rsidRPr="00387096" w:rsidRDefault="00387096" w:rsidP="009A53A1">
      <w:pPr>
        <w:pStyle w:val="aff"/>
        <w:numPr>
          <w:ilvl w:val="0"/>
          <w:numId w:val="31"/>
        </w:numPr>
        <w:ind w:left="0" w:firstLine="426"/>
        <w:jc w:val="both"/>
        <w:rPr>
          <w:rFonts w:ascii="Times New Roman" w:hAnsi="Times New Roman"/>
          <w:sz w:val="24"/>
          <w:szCs w:val="24"/>
        </w:rPr>
      </w:pPr>
      <w:r w:rsidRPr="00387096">
        <w:rPr>
          <w:rFonts w:ascii="Times New Roman" w:hAnsi="Times New Roman"/>
          <w:sz w:val="24"/>
          <w:szCs w:val="24"/>
        </w:rPr>
        <w:t>Что это такое для вас – Иерархический Зов Служения?</w:t>
      </w:r>
    </w:p>
    <w:p w:rsidR="00387096" w:rsidRPr="00387096" w:rsidRDefault="00387096" w:rsidP="009A53A1">
      <w:pPr>
        <w:pStyle w:val="aff"/>
        <w:numPr>
          <w:ilvl w:val="0"/>
          <w:numId w:val="31"/>
        </w:numPr>
        <w:ind w:left="0" w:firstLine="426"/>
        <w:jc w:val="both"/>
        <w:rPr>
          <w:rFonts w:ascii="Times New Roman" w:hAnsi="Times New Roman"/>
          <w:sz w:val="24"/>
          <w:szCs w:val="24"/>
        </w:rPr>
      </w:pPr>
      <w:r w:rsidRPr="00387096">
        <w:rPr>
          <w:rFonts w:ascii="Times New Roman" w:hAnsi="Times New Roman"/>
          <w:sz w:val="24"/>
          <w:szCs w:val="24"/>
        </w:rPr>
        <w:t>Не ищите его внешне только, он внутренне начинает раскрываться.</w:t>
      </w:r>
    </w:p>
    <w:p w:rsidR="00387096" w:rsidRPr="00387096" w:rsidRDefault="00387096" w:rsidP="009A53A1">
      <w:pPr>
        <w:pStyle w:val="aff"/>
        <w:numPr>
          <w:ilvl w:val="0"/>
          <w:numId w:val="31"/>
        </w:numPr>
        <w:ind w:left="0" w:firstLine="426"/>
        <w:jc w:val="both"/>
        <w:rPr>
          <w:rFonts w:ascii="Times New Roman" w:hAnsi="Times New Roman"/>
          <w:sz w:val="24"/>
          <w:szCs w:val="24"/>
        </w:rPr>
      </w:pPr>
      <w:r w:rsidRPr="00387096">
        <w:rPr>
          <w:rFonts w:ascii="Times New Roman" w:hAnsi="Times New Roman"/>
          <w:sz w:val="24"/>
          <w:szCs w:val="24"/>
        </w:rPr>
        <w:t>Настраиваемся, общаемся с Владыками, чтобы вы могли это прожить, распознав, что вот те ощущения, чувства, которые в вас возникают, будут переведены вами в мысль, которая звучит просто – я слышу Иерархический Зов. Где бы я ни была, чем бы я ни занималась, я устремляюсь на то, чтобы слышать этот Зов, Зов Иерархии.</w:t>
      </w:r>
    </w:p>
    <w:p w:rsidR="00387096" w:rsidRPr="00387096" w:rsidRDefault="00387096" w:rsidP="009A53A1">
      <w:pPr>
        <w:pStyle w:val="aff"/>
        <w:numPr>
          <w:ilvl w:val="0"/>
          <w:numId w:val="31"/>
        </w:numPr>
        <w:ind w:left="0" w:firstLine="426"/>
        <w:jc w:val="both"/>
        <w:rPr>
          <w:rFonts w:ascii="Times New Roman" w:hAnsi="Times New Roman"/>
          <w:sz w:val="24"/>
          <w:szCs w:val="24"/>
        </w:rPr>
      </w:pPr>
      <w:r w:rsidRPr="00387096">
        <w:rPr>
          <w:rFonts w:ascii="Times New Roman" w:hAnsi="Times New Roman"/>
          <w:sz w:val="24"/>
          <w:szCs w:val="24"/>
        </w:rPr>
        <w:t xml:space="preserve">Проживите, когда мы вмещаем Зов и начинаем его воспринимать не только ушами, то мы начинаем все вместе в единстве команды </w:t>
      </w:r>
      <w:r w:rsidRPr="00387096">
        <w:rPr>
          <w:rFonts w:ascii="Times New Roman" w:hAnsi="Times New Roman"/>
          <w:b/>
          <w:i/>
          <w:sz w:val="24"/>
          <w:szCs w:val="24"/>
        </w:rPr>
        <w:t>звучать Зовом Иерархии</w:t>
      </w:r>
      <w:r w:rsidRPr="00387096">
        <w:rPr>
          <w:rFonts w:ascii="Times New Roman" w:hAnsi="Times New Roman"/>
          <w:sz w:val="24"/>
          <w:szCs w:val="24"/>
        </w:rPr>
        <w:t>.</w:t>
      </w:r>
    </w:p>
    <w:p w:rsidR="00387096" w:rsidRPr="00387096" w:rsidRDefault="00387096" w:rsidP="009A53A1">
      <w:pPr>
        <w:ind w:firstLine="426"/>
      </w:pPr>
    </w:p>
    <w:p w:rsidR="00387096" w:rsidRPr="00387096" w:rsidRDefault="00387096" w:rsidP="009A53A1">
      <w:pPr>
        <w:pStyle w:val="aff"/>
        <w:numPr>
          <w:ilvl w:val="0"/>
          <w:numId w:val="31"/>
        </w:numPr>
        <w:ind w:left="0" w:firstLine="426"/>
        <w:jc w:val="both"/>
        <w:rPr>
          <w:rFonts w:ascii="Times New Roman" w:hAnsi="Times New Roman"/>
          <w:sz w:val="24"/>
          <w:szCs w:val="24"/>
        </w:rPr>
      </w:pPr>
      <w:r w:rsidRPr="00387096">
        <w:rPr>
          <w:rFonts w:ascii="Times New Roman" w:hAnsi="Times New Roman"/>
          <w:sz w:val="24"/>
          <w:szCs w:val="24"/>
        </w:rPr>
        <w:t xml:space="preserve"> В цельности, в единстве командой, в которую мы встраивались, мы этим Зовом окутываем Планету Земля, разворачивая, проявляя Зов Иерархии, Иерархический Зов Служения всем, кому он предназначен. Не мы решаем, кому, просто окутываем Планету.</w:t>
      </w:r>
    </w:p>
    <w:p w:rsidR="00387096" w:rsidRPr="00387096" w:rsidRDefault="00387096" w:rsidP="009A53A1">
      <w:pPr>
        <w:pStyle w:val="aff"/>
        <w:numPr>
          <w:ilvl w:val="0"/>
          <w:numId w:val="31"/>
        </w:numPr>
        <w:ind w:left="0" w:firstLine="426"/>
        <w:jc w:val="both"/>
        <w:rPr>
          <w:rFonts w:ascii="Times New Roman" w:hAnsi="Times New Roman"/>
          <w:sz w:val="24"/>
          <w:szCs w:val="24"/>
        </w:rPr>
      </w:pPr>
      <w:r w:rsidRPr="00387096">
        <w:rPr>
          <w:rFonts w:ascii="Times New Roman" w:hAnsi="Times New Roman"/>
          <w:sz w:val="24"/>
          <w:szCs w:val="24"/>
        </w:rPr>
        <w:t xml:space="preserve"> И </w:t>
      </w:r>
      <w:proofErr w:type="gramStart"/>
      <w:r w:rsidRPr="00387096">
        <w:rPr>
          <w:rFonts w:ascii="Times New Roman" w:hAnsi="Times New Roman"/>
          <w:sz w:val="24"/>
          <w:szCs w:val="24"/>
        </w:rPr>
        <w:t>синтез-физически</w:t>
      </w:r>
      <w:proofErr w:type="gramEnd"/>
      <w:r w:rsidRPr="00387096">
        <w:rPr>
          <w:rFonts w:ascii="Times New Roman" w:hAnsi="Times New Roman"/>
          <w:sz w:val="24"/>
          <w:szCs w:val="24"/>
        </w:rPr>
        <w:t xml:space="preserve"> вспыхиваем здесь, чтобы все услышали на Планете Земля – откуда этот Зов синтез-физически идёт.</w:t>
      </w:r>
    </w:p>
    <w:p w:rsidR="00387096" w:rsidRPr="00387096" w:rsidRDefault="00387096" w:rsidP="009A53A1">
      <w:pPr>
        <w:pStyle w:val="aff"/>
        <w:numPr>
          <w:ilvl w:val="0"/>
          <w:numId w:val="31"/>
        </w:numPr>
        <w:ind w:left="0" w:firstLine="426"/>
        <w:jc w:val="both"/>
        <w:rPr>
          <w:rFonts w:ascii="Times New Roman" w:hAnsi="Times New Roman"/>
          <w:sz w:val="24"/>
          <w:szCs w:val="24"/>
        </w:rPr>
      </w:pPr>
      <w:r w:rsidRPr="00387096">
        <w:rPr>
          <w:rFonts w:ascii="Times New Roman" w:hAnsi="Times New Roman"/>
          <w:sz w:val="24"/>
          <w:szCs w:val="24"/>
        </w:rPr>
        <w:t>Следующим шагом в доверии Служащим команды ДИВО 191 Проявления и всем Служ</w:t>
      </w:r>
      <w:r w:rsidRPr="00387096">
        <w:rPr>
          <w:rFonts w:ascii="Times New Roman" w:hAnsi="Times New Roman"/>
          <w:sz w:val="24"/>
          <w:szCs w:val="24"/>
        </w:rPr>
        <w:t>а</w:t>
      </w:r>
      <w:r w:rsidRPr="00387096">
        <w:rPr>
          <w:rFonts w:ascii="Times New Roman" w:hAnsi="Times New Roman"/>
          <w:sz w:val="24"/>
          <w:szCs w:val="24"/>
        </w:rPr>
        <w:t>щим Иерархии ИДИВО – разворачиваем Представительство Иерархии ИДИВО, точнее, обознач</w:t>
      </w:r>
      <w:r w:rsidRPr="00387096">
        <w:rPr>
          <w:rFonts w:ascii="Times New Roman" w:hAnsi="Times New Roman"/>
          <w:sz w:val="24"/>
          <w:szCs w:val="24"/>
        </w:rPr>
        <w:t>а</w:t>
      </w:r>
      <w:r w:rsidRPr="00387096">
        <w:rPr>
          <w:rFonts w:ascii="Times New Roman" w:hAnsi="Times New Roman"/>
          <w:sz w:val="24"/>
          <w:szCs w:val="24"/>
        </w:rPr>
        <w:t xml:space="preserve">ем в этом Зове Представительство Иерархии ИДИВО через те центры Ипостаси Синтеза ИДИВО по всем ДИВО с соответствующей фиксацией этих ДИВО там, где они есть. </w:t>
      </w:r>
    </w:p>
    <w:p w:rsidR="00387096" w:rsidRPr="00387096" w:rsidRDefault="00387096" w:rsidP="009A53A1">
      <w:pPr>
        <w:pStyle w:val="aff"/>
        <w:numPr>
          <w:ilvl w:val="0"/>
          <w:numId w:val="31"/>
        </w:numPr>
        <w:ind w:left="0" w:firstLine="426"/>
        <w:jc w:val="both"/>
        <w:rPr>
          <w:rFonts w:ascii="Times New Roman" w:hAnsi="Times New Roman"/>
          <w:sz w:val="24"/>
          <w:szCs w:val="24"/>
        </w:rPr>
      </w:pPr>
      <w:r w:rsidRPr="00387096">
        <w:rPr>
          <w:rFonts w:ascii="Times New Roman" w:hAnsi="Times New Roman"/>
          <w:sz w:val="24"/>
          <w:szCs w:val="24"/>
        </w:rPr>
        <w:t>И проживаем общепланетарную взаимокоординацию Иерархии ИДИВО, Ипостаси Синт</w:t>
      </w:r>
      <w:r w:rsidRPr="00387096">
        <w:rPr>
          <w:rFonts w:ascii="Times New Roman" w:hAnsi="Times New Roman"/>
          <w:sz w:val="24"/>
          <w:szCs w:val="24"/>
        </w:rPr>
        <w:t>е</w:t>
      </w:r>
      <w:r w:rsidRPr="00387096">
        <w:rPr>
          <w:rFonts w:ascii="Times New Roman" w:hAnsi="Times New Roman"/>
          <w:sz w:val="24"/>
          <w:szCs w:val="24"/>
        </w:rPr>
        <w:t>за Иерархии ИДИВО – Центрами Ипостасей Синтеза ИДИВО с базовой фиксацией на территории Санкт-Петербурга и Ленинградской области.</w:t>
      </w:r>
    </w:p>
    <w:p w:rsidR="00387096" w:rsidRPr="00387096" w:rsidRDefault="00387096" w:rsidP="009A53A1">
      <w:pPr>
        <w:pStyle w:val="aff"/>
        <w:numPr>
          <w:ilvl w:val="0"/>
          <w:numId w:val="31"/>
        </w:numPr>
        <w:ind w:left="0" w:firstLine="426"/>
        <w:jc w:val="both"/>
        <w:rPr>
          <w:rFonts w:ascii="Times New Roman" w:hAnsi="Times New Roman"/>
          <w:sz w:val="24"/>
          <w:szCs w:val="24"/>
        </w:rPr>
      </w:pPr>
      <w:r w:rsidRPr="00387096">
        <w:rPr>
          <w:rFonts w:ascii="Times New Roman" w:hAnsi="Times New Roman"/>
          <w:sz w:val="24"/>
          <w:szCs w:val="24"/>
        </w:rPr>
        <w:t>И проживите и общепланетарный горизонт, и иерархическую вертикаль взаимокоордин</w:t>
      </w:r>
      <w:r w:rsidRPr="00387096">
        <w:rPr>
          <w:rFonts w:ascii="Times New Roman" w:hAnsi="Times New Roman"/>
          <w:sz w:val="24"/>
          <w:szCs w:val="24"/>
        </w:rPr>
        <w:t>а</w:t>
      </w:r>
      <w:r w:rsidRPr="00387096">
        <w:rPr>
          <w:rFonts w:ascii="Times New Roman" w:hAnsi="Times New Roman"/>
          <w:sz w:val="24"/>
          <w:szCs w:val="24"/>
        </w:rPr>
        <w:t>ции.</w:t>
      </w:r>
    </w:p>
    <w:p w:rsidR="00387096" w:rsidRPr="00387096" w:rsidRDefault="00387096" w:rsidP="009A53A1">
      <w:pPr>
        <w:ind w:firstLine="426"/>
      </w:pPr>
    </w:p>
    <w:p w:rsidR="00387096" w:rsidRPr="00387096" w:rsidRDefault="00387096" w:rsidP="009A53A1">
      <w:pPr>
        <w:pStyle w:val="aff"/>
        <w:numPr>
          <w:ilvl w:val="0"/>
          <w:numId w:val="31"/>
        </w:numPr>
        <w:ind w:left="0" w:firstLine="426"/>
        <w:jc w:val="both"/>
        <w:rPr>
          <w:rFonts w:ascii="Times New Roman" w:hAnsi="Times New Roman"/>
          <w:sz w:val="24"/>
          <w:szCs w:val="24"/>
        </w:rPr>
      </w:pPr>
      <w:r w:rsidRPr="00387096">
        <w:rPr>
          <w:rFonts w:ascii="Times New Roman" w:hAnsi="Times New Roman"/>
          <w:sz w:val="24"/>
          <w:szCs w:val="24"/>
        </w:rPr>
        <w:t xml:space="preserve">И постепенно отпускаем вниманием общепланетарный горизонт, фиксируем внимание больше в </w:t>
      </w:r>
      <w:proofErr w:type="gramStart"/>
      <w:r w:rsidRPr="00387096">
        <w:rPr>
          <w:rFonts w:ascii="Times New Roman" w:hAnsi="Times New Roman"/>
          <w:sz w:val="24"/>
          <w:szCs w:val="24"/>
        </w:rPr>
        <w:t>синтез-физическом</w:t>
      </w:r>
      <w:proofErr w:type="gramEnd"/>
      <w:r w:rsidRPr="00387096">
        <w:rPr>
          <w:rFonts w:ascii="Times New Roman" w:hAnsi="Times New Roman"/>
          <w:sz w:val="24"/>
          <w:szCs w:val="24"/>
        </w:rPr>
        <w:t xml:space="preserve"> выражении – Санкт-Петербург и область. И разливаем Зов на терр</w:t>
      </w:r>
      <w:r w:rsidRPr="00387096">
        <w:rPr>
          <w:rFonts w:ascii="Times New Roman" w:hAnsi="Times New Roman"/>
          <w:sz w:val="24"/>
          <w:szCs w:val="24"/>
        </w:rPr>
        <w:t>и</w:t>
      </w:r>
      <w:r w:rsidRPr="00387096">
        <w:rPr>
          <w:rFonts w:ascii="Times New Roman" w:hAnsi="Times New Roman"/>
          <w:sz w:val="24"/>
          <w:szCs w:val="24"/>
        </w:rPr>
        <w:lastRenderedPageBreak/>
        <w:t>торию Невского края – смотрите, ощущайте, чувствуйте, как это. В данном случае, могут затраг</w:t>
      </w:r>
      <w:r w:rsidRPr="00387096">
        <w:rPr>
          <w:rFonts w:ascii="Times New Roman" w:hAnsi="Times New Roman"/>
          <w:sz w:val="24"/>
          <w:szCs w:val="24"/>
        </w:rPr>
        <w:t>и</w:t>
      </w:r>
      <w:r w:rsidRPr="00387096">
        <w:rPr>
          <w:rFonts w:ascii="Times New Roman" w:hAnsi="Times New Roman"/>
          <w:sz w:val="24"/>
          <w:szCs w:val="24"/>
        </w:rPr>
        <w:t xml:space="preserve">ваться и </w:t>
      </w:r>
      <w:proofErr w:type="gramStart"/>
      <w:r w:rsidRPr="00387096">
        <w:rPr>
          <w:rFonts w:ascii="Times New Roman" w:hAnsi="Times New Roman"/>
          <w:sz w:val="24"/>
          <w:szCs w:val="24"/>
        </w:rPr>
        <w:t>исторические культурные</w:t>
      </w:r>
      <w:proofErr w:type="gramEnd"/>
      <w:r w:rsidRPr="00387096">
        <w:rPr>
          <w:rFonts w:ascii="Times New Roman" w:hAnsi="Times New Roman"/>
          <w:sz w:val="24"/>
          <w:szCs w:val="24"/>
        </w:rPr>
        <w:t xml:space="preserve"> слои, мы их не трогаем, мы только прикасаемся, заливаем И</w:t>
      </w:r>
      <w:r w:rsidRPr="00387096">
        <w:rPr>
          <w:rFonts w:ascii="Times New Roman" w:hAnsi="Times New Roman"/>
          <w:sz w:val="24"/>
          <w:szCs w:val="24"/>
        </w:rPr>
        <w:t>е</w:t>
      </w:r>
      <w:r w:rsidRPr="00387096">
        <w:rPr>
          <w:rFonts w:ascii="Times New Roman" w:hAnsi="Times New Roman"/>
          <w:sz w:val="24"/>
          <w:szCs w:val="24"/>
        </w:rPr>
        <w:t>рархическим Зовом Служения ту территорию, которая нам поручена.</w:t>
      </w:r>
    </w:p>
    <w:p w:rsidR="00387096" w:rsidRPr="00387096" w:rsidRDefault="00387096" w:rsidP="009A53A1">
      <w:pPr>
        <w:pStyle w:val="aff"/>
        <w:numPr>
          <w:ilvl w:val="0"/>
          <w:numId w:val="31"/>
        </w:numPr>
        <w:ind w:left="0" w:firstLine="426"/>
        <w:jc w:val="both"/>
        <w:rPr>
          <w:rFonts w:ascii="Times New Roman" w:hAnsi="Times New Roman"/>
          <w:sz w:val="24"/>
          <w:szCs w:val="24"/>
        </w:rPr>
      </w:pPr>
      <w:r w:rsidRPr="00387096">
        <w:rPr>
          <w:rFonts w:ascii="Times New Roman" w:hAnsi="Times New Roman"/>
          <w:sz w:val="24"/>
          <w:szCs w:val="24"/>
        </w:rPr>
        <w:t xml:space="preserve">Настраиваемся на проживание </w:t>
      </w:r>
      <w:proofErr w:type="gramStart"/>
      <w:r w:rsidRPr="00387096">
        <w:rPr>
          <w:rFonts w:ascii="Times New Roman" w:hAnsi="Times New Roman"/>
          <w:sz w:val="24"/>
          <w:szCs w:val="24"/>
        </w:rPr>
        <w:t>Столпа Ипостаси Синтеза Иерархии</w:t>
      </w:r>
      <w:proofErr w:type="gramEnd"/>
      <w:r w:rsidRPr="00387096">
        <w:rPr>
          <w:rFonts w:ascii="Times New Roman" w:hAnsi="Times New Roman"/>
          <w:sz w:val="24"/>
          <w:szCs w:val="24"/>
        </w:rPr>
        <w:t xml:space="preserve"> ИДИВО с фиксацией в центровке Невского края, не определяясь географически, где это.</w:t>
      </w:r>
    </w:p>
    <w:p w:rsidR="00387096" w:rsidRPr="00387096" w:rsidRDefault="00387096" w:rsidP="009A53A1">
      <w:pPr>
        <w:pStyle w:val="aff"/>
        <w:numPr>
          <w:ilvl w:val="0"/>
          <w:numId w:val="31"/>
        </w:numPr>
        <w:ind w:left="0" w:firstLine="426"/>
        <w:jc w:val="both"/>
        <w:rPr>
          <w:rFonts w:ascii="Times New Roman" w:hAnsi="Times New Roman"/>
          <w:sz w:val="24"/>
          <w:szCs w:val="24"/>
        </w:rPr>
      </w:pPr>
      <w:r w:rsidRPr="00387096">
        <w:rPr>
          <w:rFonts w:ascii="Times New Roman" w:hAnsi="Times New Roman"/>
          <w:sz w:val="24"/>
          <w:szCs w:val="24"/>
        </w:rPr>
        <w:t>А теперь посмотрите на Изначально Вышестоящего Отца. Столпом.</w:t>
      </w:r>
    </w:p>
    <w:p w:rsidR="00387096" w:rsidRPr="00387096" w:rsidRDefault="00387096" w:rsidP="009A53A1">
      <w:pPr>
        <w:pStyle w:val="aff"/>
        <w:numPr>
          <w:ilvl w:val="0"/>
          <w:numId w:val="31"/>
        </w:numPr>
        <w:ind w:left="0" w:firstLine="426"/>
        <w:jc w:val="both"/>
        <w:rPr>
          <w:rFonts w:ascii="Times New Roman" w:hAnsi="Times New Roman"/>
          <w:sz w:val="24"/>
          <w:szCs w:val="24"/>
        </w:rPr>
      </w:pPr>
      <w:r w:rsidRPr="00387096">
        <w:rPr>
          <w:rFonts w:ascii="Times New Roman" w:hAnsi="Times New Roman"/>
          <w:sz w:val="24"/>
          <w:szCs w:val="24"/>
        </w:rPr>
        <w:t>И проникаемся Изначально Вышестоящим Отцом 191 Проявления – ракурсом 191 Проя</w:t>
      </w:r>
      <w:r w:rsidRPr="00387096">
        <w:rPr>
          <w:rFonts w:ascii="Times New Roman" w:hAnsi="Times New Roman"/>
          <w:sz w:val="24"/>
          <w:szCs w:val="24"/>
        </w:rPr>
        <w:t>в</w:t>
      </w:r>
      <w:r w:rsidRPr="00387096">
        <w:rPr>
          <w:rFonts w:ascii="Times New Roman" w:hAnsi="Times New Roman"/>
          <w:sz w:val="24"/>
          <w:szCs w:val="24"/>
        </w:rPr>
        <w:t xml:space="preserve">ления. </w:t>
      </w:r>
    </w:p>
    <w:p w:rsidR="00387096" w:rsidRPr="00387096" w:rsidRDefault="00387096" w:rsidP="009A53A1">
      <w:pPr>
        <w:pStyle w:val="aff"/>
        <w:numPr>
          <w:ilvl w:val="0"/>
          <w:numId w:val="31"/>
        </w:numPr>
        <w:ind w:left="0" w:firstLine="426"/>
        <w:jc w:val="both"/>
        <w:rPr>
          <w:rFonts w:ascii="Times New Roman" w:hAnsi="Times New Roman"/>
          <w:sz w:val="24"/>
          <w:szCs w:val="24"/>
        </w:rPr>
      </w:pPr>
      <w:r w:rsidRPr="00387096">
        <w:rPr>
          <w:rFonts w:ascii="Times New Roman" w:hAnsi="Times New Roman"/>
          <w:sz w:val="24"/>
          <w:szCs w:val="24"/>
        </w:rPr>
        <w:t>Проживите тотальность проникновения Отцом.</w:t>
      </w:r>
    </w:p>
    <w:p w:rsidR="00387096" w:rsidRPr="00387096" w:rsidRDefault="00387096" w:rsidP="009A53A1">
      <w:pPr>
        <w:pStyle w:val="aff"/>
        <w:numPr>
          <w:ilvl w:val="0"/>
          <w:numId w:val="31"/>
        </w:numPr>
        <w:ind w:left="0" w:firstLine="426"/>
        <w:jc w:val="both"/>
        <w:rPr>
          <w:rFonts w:ascii="Times New Roman" w:hAnsi="Times New Roman"/>
          <w:sz w:val="24"/>
          <w:szCs w:val="24"/>
        </w:rPr>
      </w:pPr>
      <w:r w:rsidRPr="00387096">
        <w:rPr>
          <w:rFonts w:ascii="Times New Roman" w:hAnsi="Times New Roman"/>
          <w:sz w:val="24"/>
          <w:szCs w:val="24"/>
        </w:rPr>
        <w:t>Завершая процесс сонастройки иерархической, благодарим Изначально Вышестоящего Отца 191 Проявления, благодарим всех Служащих Ипостаси Синтеза Иерархии ИДИВО команды ДИВО 191 Проявления. – Проживите ответ.</w:t>
      </w:r>
    </w:p>
    <w:p w:rsidR="00387096" w:rsidRPr="00387096" w:rsidRDefault="00387096" w:rsidP="009A53A1">
      <w:pPr>
        <w:pStyle w:val="aff"/>
        <w:ind w:left="0"/>
        <w:jc w:val="both"/>
        <w:rPr>
          <w:rFonts w:ascii="Times New Roman" w:hAnsi="Times New Roman"/>
          <w:sz w:val="24"/>
          <w:szCs w:val="24"/>
        </w:rPr>
      </w:pPr>
      <w:r w:rsidRPr="00387096">
        <w:rPr>
          <w:rFonts w:ascii="Times New Roman" w:hAnsi="Times New Roman"/>
          <w:sz w:val="24"/>
          <w:szCs w:val="24"/>
        </w:rPr>
        <w:t>(ИШОД 2-1, 4 часть)</w:t>
      </w:r>
    </w:p>
    <w:p w:rsidR="00387096" w:rsidRPr="009A53A1" w:rsidRDefault="00387096" w:rsidP="009A53A1">
      <w:pPr>
        <w:pStyle w:val="3"/>
      </w:pPr>
      <w:bookmarkStart w:id="274" w:name="_Toc411529760"/>
      <w:r w:rsidRPr="009A53A1">
        <w:t>10. Эталон Индивидуальности Ведущего</w:t>
      </w:r>
      <w:bookmarkEnd w:id="274"/>
      <w:r w:rsidRPr="009A53A1">
        <w:t xml:space="preserve"> </w:t>
      </w:r>
    </w:p>
    <w:p w:rsidR="00387096" w:rsidRPr="00387096" w:rsidRDefault="00387096" w:rsidP="009A53A1">
      <w:pPr>
        <w:pStyle w:val="aff"/>
        <w:numPr>
          <w:ilvl w:val="0"/>
          <w:numId w:val="32"/>
        </w:numPr>
        <w:ind w:left="0" w:firstLine="426"/>
        <w:jc w:val="both"/>
        <w:rPr>
          <w:rFonts w:ascii="Times New Roman" w:hAnsi="Times New Roman"/>
          <w:sz w:val="24"/>
          <w:szCs w:val="24"/>
        </w:rPr>
      </w:pPr>
      <w:r w:rsidRPr="00387096">
        <w:rPr>
          <w:rFonts w:ascii="Times New Roman" w:hAnsi="Times New Roman"/>
          <w:sz w:val="24"/>
          <w:szCs w:val="24"/>
        </w:rPr>
        <w:t xml:space="preserve">Системность </w:t>
      </w:r>
      <w:proofErr w:type="gramStart"/>
      <w:r w:rsidRPr="00387096">
        <w:rPr>
          <w:rFonts w:ascii="Times New Roman" w:hAnsi="Times New Roman"/>
          <w:sz w:val="24"/>
          <w:szCs w:val="24"/>
        </w:rPr>
        <w:t>стяжённых</w:t>
      </w:r>
      <w:proofErr w:type="gramEnd"/>
      <w:r w:rsidRPr="00387096">
        <w:rPr>
          <w:rFonts w:ascii="Times New Roman" w:hAnsi="Times New Roman"/>
          <w:sz w:val="24"/>
          <w:szCs w:val="24"/>
        </w:rPr>
        <w:t xml:space="preserve"> по проявлениям 256-риц собираем в Цельность.</w:t>
      </w:r>
    </w:p>
    <w:p w:rsidR="00387096" w:rsidRPr="00387096" w:rsidRDefault="00387096" w:rsidP="009A53A1">
      <w:pPr>
        <w:pStyle w:val="aff"/>
        <w:numPr>
          <w:ilvl w:val="0"/>
          <w:numId w:val="32"/>
        </w:numPr>
        <w:ind w:left="0" w:firstLine="426"/>
        <w:jc w:val="both"/>
        <w:rPr>
          <w:rFonts w:ascii="Times New Roman" w:hAnsi="Times New Roman"/>
          <w:sz w:val="24"/>
          <w:szCs w:val="24"/>
        </w:rPr>
      </w:pPr>
      <w:r w:rsidRPr="00387096">
        <w:rPr>
          <w:rFonts w:ascii="Times New Roman" w:hAnsi="Times New Roman"/>
          <w:sz w:val="24"/>
          <w:szCs w:val="24"/>
        </w:rPr>
        <w:t xml:space="preserve">Проживаем </w:t>
      </w:r>
      <w:r w:rsidRPr="00387096">
        <w:rPr>
          <w:rFonts w:ascii="Times New Roman" w:hAnsi="Times New Roman"/>
          <w:b/>
          <w:i/>
          <w:sz w:val="24"/>
          <w:szCs w:val="24"/>
        </w:rPr>
        <w:t>эталонную масштабность</w:t>
      </w:r>
      <w:r w:rsidRPr="00387096">
        <w:rPr>
          <w:rFonts w:ascii="Times New Roman" w:hAnsi="Times New Roman"/>
          <w:sz w:val="24"/>
          <w:szCs w:val="24"/>
        </w:rPr>
        <w:t xml:space="preserve">! – Владыки, направляя </w:t>
      </w:r>
      <w:proofErr w:type="gramStart"/>
      <w:r w:rsidRPr="00387096">
        <w:rPr>
          <w:rFonts w:ascii="Times New Roman" w:hAnsi="Times New Roman"/>
          <w:sz w:val="24"/>
          <w:szCs w:val="24"/>
        </w:rPr>
        <w:t>вам</w:t>
      </w:r>
      <w:proofErr w:type="gramEnd"/>
      <w:r w:rsidRPr="00387096">
        <w:rPr>
          <w:rFonts w:ascii="Times New Roman" w:hAnsi="Times New Roman"/>
          <w:sz w:val="24"/>
          <w:szCs w:val="24"/>
        </w:rPr>
        <w:t xml:space="preserve"> Цельность синтеза 256-ц Огнями Проявлений, фиксировали вам эталонную масштабность.</w:t>
      </w:r>
    </w:p>
    <w:p w:rsidR="00387096" w:rsidRPr="00387096" w:rsidRDefault="00387096" w:rsidP="009A53A1">
      <w:pPr>
        <w:pStyle w:val="aff"/>
        <w:numPr>
          <w:ilvl w:val="0"/>
          <w:numId w:val="32"/>
        </w:numPr>
        <w:ind w:left="0" w:firstLine="426"/>
        <w:jc w:val="both"/>
        <w:rPr>
          <w:rFonts w:ascii="Times New Roman" w:hAnsi="Times New Roman"/>
          <w:sz w:val="24"/>
          <w:szCs w:val="24"/>
        </w:rPr>
      </w:pPr>
      <w:r w:rsidRPr="00387096">
        <w:rPr>
          <w:rFonts w:ascii="Times New Roman" w:hAnsi="Times New Roman"/>
          <w:sz w:val="24"/>
          <w:szCs w:val="24"/>
        </w:rPr>
        <w:t>Войдите в неё.</w:t>
      </w:r>
    </w:p>
    <w:p w:rsidR="00387096" w:rsidRPr="00387096" w:rsidRDefault="00387096" w:rsidP="009A53A1">
      <w:pPr>
        <w:pStyle w:val="aff"/>
        <w:numPr>
          <w:ilvl w:val="0"/>
          <w:numId w:val="32"/>
        </w:numPr>
        <w:ind w:left="0" w:firstLine="426"/>
        <w:jc w:val="both"/>
        <w:rPr>
          <w:rFonts w:ascii="Times New Roman" w:hAnsi="Times New Roman"/>
          <w:sz w:val="24"/>
          <w:szCs w:val="24"/>
        </w:rPr>
      </w:pPr>
      <w:r w:rsidRPr="00387096">
        <w:rPr>
          <w:rFonts w:ascii="Times New Roman" w:hAnsi="Times New Roman"/>
          <w:sz w:val="24"/>
          <w:szCs w:val="24"/>
        </w:rPr>
        <w:t>И в этом раскрытии своей новой цельности новым масштабом, проживите, что всё, что раскрывается вами, это вами управляемо!</w:t>
      </w:r>
    </w:p>
    <w:p w:rsidR="00387096" w:rsidRPr="00387096" w:rsidRDefault="00387096" w:rsidP="009A53A1">
      <w:pPr>
        <w:pStyle w:val="aff"/>
        <w:numPr>
          <w:ilvl w:val="0"/>
          <w:numId w:val="32"/>
        </w:numPr>
        <w:ind w:left="0" w:firstLine="426"/>
        <w:jc w:val="both"/>
        <w:rPr>
          <w:rFonts w:ascii="Times New Roman" w:hAnsi="Times New Roman"/>
          <w:sz w:val="24"/>
          <w:szCs w:val="24"/>
        </w:rPr>
      </w:pPr>
      <w:r w:rsidRPr="00387096">
        <w:rPr>
          <w:rFonts w:ascii="Times New Roman" w:hAnsi="Times New Roman"/>
          <w:b/>
          <w:i/>
          <w:sz w:val="24"/>
          <w:szCs w:val="24"/>
        </w:rPr>
        <w:t>Вдохновение</w:t>
      </w:r>
      <w:r w:rsidRPr="00387096">
        <w:rPr>
          <w:rFonts w:ascii="Times New Roman" w:hAnsi="Times New Roman"/>
          <w:sz w:val="24"/>
          <w:szCs w:val="24"/>
        </w:rPr>
        <w:t xml:space="preserve"> – чтобы не прятаться потом опять в свою норку, скорлупку, в тельце.</w:t>
      </w:r>
    </w:p>
    <w:p w:rsidR="00387096" w:rsidRPr="00387096" w:rsidRDefault="00387096" w:rsidP="009A53A1">
      <w:pPr>
        <w:pStyle w:val="aff"/>
        <w:numPr>
          <w:ilvl w:val="0"/>
          <w:numId w:val="32"/>
        </w:numPr>
        <w:ind w:left="0" w:firstLine="426"/>
        <w:jc w:val="both"/>
        <w:rPr>
          <w:rFonts w:ascii="Times New Roman" w:hAnsi="Times New Roman"/>
          <w:sz w:val="24"/>
          <w:szCs w:val="24"/>
        </w:rPr>
      </w:pPr>
      <w:r w:rsidRPr="00387096">
        <w:rPr>
          <w:rFonts w:ascii="Times New Roman" w:hAnsi="Times New Roman"/>
          <w:sz w:val="24"/>
          <w:szCs w:val="24"/>
        </w:rPr>
        <w:t>Прожили. Спрашиваем у Владык. Владыка, – в данном случае, Иосиф, – у меня получилось войти в тот масштаб или в ту объёмность, на которую я устремлялась?</w:t>
      </w:r>
    </w:p>
    <w:p w:rsidR="00387096" w:rsidRPr="00387096" w:rsidRDefault="00387096" w:rsidP="009A53A1">
      <w:pPr>
        <w:pStyle w:val="aff"/>
        <w:numPr>
          <w:ilvl w:val="0"/>
          <w:numId w:val="32"/>
        </w:numPr>
        <w:ind w:left="0" w:firstLine="426"/>
        <w:jc w:val="both"/>
        <w:rPr>
          <w:rFonts w:ascii="Times New Roman" w:hAnsi="Times New Roman"/>
          <w:sz w:val="24"/>
          <w:szCs w:val="24"/>
        </w:rPr>
      </w:pPr>
      <w:r w:rsidRPr="00387096">
        <w:rPr>
          <w:rFonts w:ascii="Times New Roman" w:hAnsi="Times New Roman"/>
          <w:sz w:val="24"/>
          <w:szCs w:val="24"/>
        </w:rPr>
        <w:t>Проживите ответ.</w:t>
      </w:r>
    </w:p>
    <w:p w:rsidR="00387096" w:rsidRPr="00387096" w:rsidRDefault="00387096" w:rsidP="009A53A1">
      <w:pPr>
        <w:pStyle w:val="aff"/>
        <w:numPr>
          <w:ilvl w:val="0"/>
          <w:numId w:val="32"/>
        </w:numPr>
        <w:ind w:left="0" w:firstLine="426"/>
        <w:jc w:val="both"/>
        <w:rPr>
          <w:rFonts w:ascii="Times New Roman" w:hAnsi="Times New Roman"/>
          <w:sz w:val="24"/>
          <w:szCs w:val="24"/>
        </w:rPr>
      </w:pPr>
      <w:r w:rsidRPr="00387096">
        <w:rPr>
          <w:rFonts w:ascii="Times New Roman" w:hAnsi="Times New Roman"/>
          <w:sz w:val="24"/>
          <w:szCs w:val="24"/>
        </w:rPr>
        <w:t>Возжигаемся накоплениями каждого из нас. (Это ваши накопления, которые дают вам о</w:t>
      </w:r>
      <w:r w:rsidRPr="00387096">
        <w:rPr>
          <w:rFonts w:ascii="Times New Roman" w:hAnsi="Times New Roman"/>
          <w:sz w:val="24"/>
          <w:szCs w:val="24"/>
        </w:rPr>
        <w:t>п</w:t>
      </w:r>
      <w:r w:rsidRPr="00387096">
        <w:rPr>
          <w:rFonts w:ascii="Times New Roman" w:hAnsi="Times New Roman"/>
          <w:sz w:val="24"/>
          <w:szCs w:val="24"/>
        </w:rPr>
        <w:t>ределенную иерархическую базу дальнейших действий, дальнейших шагов).</w:t>
      </w:r>
    </w:p>
    <w:p w:rsidR="00387096" w:rsidRPr="00387096" w:rsidRDefault="00387096" w:rsidP="009A53A1">
      <w:pPr>
        <w:pStyle w:val="aff"/>
        <w:numPr>
          <w:ilvl w:val="0"/>
          <w:numId w:val="32"/>
        </w:numPr>
        <w:ind w:left="0" w:firstLine="426"/>
        <w:jc w:val="both"/>
        <w:rPr>
          <w:rFonts w:ascii="Times New Roman" w:hAnsi="Times New Roman"/>
          <w:sz w:val="24"/>
          <w:szCs w:val="24"/>
        </w:rPr>
      </w:pPr>
      <w:r w:rsidRPr="00387096">
        <w:rPr>
          <w:rFonts w:ascii="Times New Roman" w:hAnsi="Times New Roman"/>
          <w:sz w:val="24"/>
          <w:szCs w:val="24"/>
        </w:rPr>
        <w:t>Попросите у Владык огонь, который бы позволил ваши накопления иерархически отстр</w:t>
      </w:r>
      <w:r w:rsidRPr="00387096">
        <w:rPr>
          <w:rFonts w:ascii="Times New Roman" w:hAnsi="Times New Roman"/>
          <w:sz w:val="24"/>
          <w:szCs w:val="24"/>
        </w:rPr>
        <w:t>о</w:t>
      </w:r>
      <w:r w:rsidRPr="00387096">
        <w:rPr>
          <w:rFonts w:ascii="Times New Roman" w:hAnsi="Times New Roman"/>
          <w:sz w:val="24"/>
          <w:szCs w:val="24"/>
        </w:rPr>
        <w:t>ить в вас. (Могут быть – вертикалью, а могут быть – сферично, самые ценные в ядре и дальше во все стороны).</w:t>
      </w:r>
    </w:p>
    <w:p w:rsidR="00387096" w:rsidRPr="00387096" w:rsidRDefault="00387096" w:rsidP="009A53A1">
      <w:pPr>
        <w:pStyle w:val="aff"/>
        <w:numPr>
          <w:ilvl w:val="0"/>
          <w:numId w:val="32"/>
        </w:numPr>
        <w:ind w:left="0" w:firstLine="426"/>
        <w:jc w:val="both"/>
        <w:rPr>
          <w:rFonts w:ascii="Times New Roman" w:hAnsi="Times New Roman"/>
          <w:sz w:val="24"/>
          <w:szCs w:val="24"/>
        </w:rPr>
      </w:pPr>
      <w:r w:rsidRPr="00387096">
        <w:rPr>
          <w:rFonts w:ascii="Times New Roman" w:hAnsi="Times New Roman"/>
          <w:sz w:val="24"/>
          <w:szCs w:val="24"/>
        </w:rPr>
        <w:t>Просим Владык Иосифа и Славию систематизировать иерархически синтез Посвящений и записей дееспособности в Посвящениях (в каждом Посвящении и в синтезе их).</w:t>
      </w:r>
    </w:p>
    <w:p w:rsidR="00387096" w:rsidRPr="00387096" w:rsidRDefault="00387096" w:rsidP="009A53A1">
      <w:pPr>
        <w:pStyle w:val="aff"/>
        <w:numPr>
          <w:ilvl w:val="0"/>
          <w:numId w:val="32"/>
        </w:numPr>
        <w:ind w:left="0" w:firstLine="426"/>
        <w:jc w:val="both"/>
        <w:rPr>
          <w:rFonts w:ascii="Times New Roman" w:hAnsi="Times New Roman"/>
          <w:sz w:val="24"/>
          <w:szCs w:val="24"/>
        </w:rPr>
      </w:pPr>
      <w:r w:rsidRPr="00387096">
        <w:rPr>
          <w:rFonts w:ascii="Times New Roman" w:hAnsi="Times New Roman"/>
          <w:sz w:val="24"/>
          <w:szCs w:val="24"/>
        </w:rPr>
        <w:t>Возжигаемся синтезом Статусов. У каждого есть самый высокий Статус, в нём синтезир</w:t>
      </w:r>
      <w:r w:rsidRPr="00387096">
        <w:rPr>
          <w:rFonts w:ascii="Times New Roman" w:hAnsi="Times New Roman"/>
          <w:sz w:val="24"/>
          <w:szCs w:val="24"/>
        </w:rPr>
        <w:t>у</w:t>
      </w:r>
      <w:r w:rsidRPr="00387096">
        <w:rPr>
          <w:rFonts w:ascii="Times New Roman" w:hAnsi="Times New Roman"/>
          <w:sz w:val="24"/>
          <w:szCs w:val="24"/>
        </w:rPr>
        <w:t>ются все предыдущие.</w:t>
      </w:r>
    </w:p>
    <w:p w:rsidR="00387096" w:rsidRPr="00387096" w:rsidRDefault="00387096" w:rsidP="009A53A1">
      <w:pPr>
        <w:pStyle w:val="aff"/>
        <w:numPr>
          <w:ilvl w:val="0"/>
          <w:numId w:val="32"/>
        </w:numPr>
        <w:ind w:left="0" w:firstLine="426"/>
        <w:jc w:val="both"/>
        <w:rPr>
          <w:rFonts w:ascii="Times New Roman" w:hAnsi="Times New Roman"/>
          <w:sz w:val="24"/>
          <w:szCs w:val="24"/>
        </w:rPr>
      </w:pPr>
      <w:r w:rsidRPr="00387096">
        <w:rPr>
          <w:rFonts w:ascii="Times New Roman" w:hAnsi="Times New Roman"/>
          <w:sz w:val="24"/>
          <w:szCs w:val="24"/>
        </w:rPr>
        <w:t>Просим Владык опредёленной иерархической систематизации или иерархизированности всех действий, сложенных Статусом каждого из нас в синтезе всех предыдущих Статусов. (Ка</w:t>
      </w:r>
      <w:r w:rsidRPr="00387096">
        <w:rPr>
          <w:rFonts w:ascii="Times New Roman" w:hAnsi="Times New Roman"/>
          <w:sz w:val="24"/>
          <w:szCs w:val="24"/>
        </w:rPr>
        <w:t>ж</w:t>
      </w:r>
      <w:r w:rsidRPr="00387096">
        <w:rPr>
          <w:rFonts w:ascii="Times New Roman" w:hAnsi="Times New Roman"/>
          <w:sz w:val="24"/>
          <w:szCs w:val="24"/>
        </w:rPr>
        <w:t>дый предыдущий Статус у нас продолжает действовать, мы продолжаем, в идеале, разрабатывать каждый из них).</w:t>
      </w:r>
    </w:p>
    <w:p w:rsidR="00387096" w:rsidRPr="00387096" w:rsidRDefault="00387096" w:rsidP="009A53A1">
      <w:pPr>
        <w:pStyle w:val="aff"/>
        <w:numPr>
          <w:ilvl w:val="0"/>
          <w:numId w:val="32"/>
        </w:numPr>
        <w:ind w:left="0" w:firstLine="426"/>
        <w:jc w:val="both"/>
        <w:rPr>
          <w:rFonts w:ascii="Times New Roman" w:hAnsi="Times New Roman"/>
          <w:sz w:val="24"/>
          <w:szCs w:val="24"/>
        </w:rPr>
      </w:pPr>
      <w:r w:rsidRPr="00387096">
        <w:rPr>
          <w:rFonts w:ascii="Times New Roman" w:hAnsi="Times New Roman"/>
          <w:sz w:val="24"/>
          <w:szCs w:val="24"/>
        </w:rPr>
        <w:t xml:space="preserve">Проживите вот в этой системности: </w:t>
      </w:r>
      <w:r w:rsidRPr="00387096">
        <w:rPr>
          <w:rFonts w:ascii="Times New Roman" w:hAnsi="Times New Roman"/>
          <w:b/>
          <w:i/>
          <w:sz w:val="24"/>
          <w:szCs w:val="24"/>
        </w:rPr>
        <w:t>Что вы можете и чего вы не можете?</w:t>
      </w:r>
    </w:p>
    <w:p w:rsidR="00387096" w:rsidRPr="00387096" w:rsidRDefault="00387096" w:rsidP="009A53A1">
      <w:pPr>
        <w:pStyle w:val="aff"/>
        <w:numPr>
          <w:ilvl w:val="0"/>
          <w:numId w:val="32"/>
        </w:numPr>
        <w:ind w:left="0" w:firstLine="426"/>
        <w:jc w:val="both"/>
        <w:rPr>
          <w:rFonts w:ascii="Times New Roman" w:hAnsi="Times New Roman"/>
          <w:sz w:val="24"/>
          <w:szCs w:val="24"/>
        </w:rPr>
      </w:pPr>
      <w:r w:rsidRPr="00387096">
        <w:rPr>
          <w:rFonts w:ascii="Times New Roman" w:hAnsi="Times New Roman"/>
          <w:sz w:val="24"/>
          <w:szCs w:val="24"/>
        </w:rPr>
        <w:t>Если у вас есть проживание, что одежда в вашей новой цельности устарела</w:t>
      </w:r>
      <w:r w:rsidR="00544735">
        <w:rPr>
          <w:rFonts w:ascii="Times New Roman" w:hAnsi="Times New Roman"/>
          <w:sz w:val="24"/>
          <w:szCs w:val="24"/>
        </w:rPr>
        <w:t>,</w:t>
      </w:r>
      <w:r w:rsidRPr="00387096">
        <w:rPr>
          <w:rFonts w:ascii="Times New Roman" w:hAnsi="Times New Roman"/>
          <w:sz w:val="24"/>
          <w:szCs w:val="24"/>
        </w:rPr>
        <w:t xml:space="preserve"> и проживание от неё какое-то специфическое, попросите у Владык новую форму одежды. Уточняйте, одежда, которая на вас, эта одежда кого: Человека, Ученика, Ведущего, Сотрудника, Ипостаси? И именно эту и поменяйте. </w:t>
      </w:r>
    </w:p>
    <w:p w:rsidR="00387096" w:rsidRPr="00387096" w:rsidRDefault="00387096" w:rsidP="009A53A1">
      <w:pPr>
        <w:pStyle w:val="aff"/>
        <w:numPr>
          <w:ilvl w:val="0"/>
          <w:numId w:val="32"/>
        </w:numPr>
        <w:ind w:left="0" w:firstLine="426"/>
        <w:jc w:val="both"/>
        <w:rPr>
          <w:rFonts w:ascii="Times New Roman" w:hAnsi="Times New Roman"/>
          <w:sz w:val="24"/>
          <w:szCs w:val="24"/>
        </w:rPr>
      </w:pPr>
      <w:r w:rsidRPr="00387096">
        <w:rPr>
          <w:rFonts w:ascii="Times New Roman" w:hAnsi="Times New Roman"/>
          <w:sz w:val="24"/>
          <w:szCs w:val="24"/>
        </w:rPr>
        <w:t>Проживите, что вот эта одежда, которая новая, она и лёгкая, и свободная, и комфортная, и красивая.</w:t>
      </w:r>
    </w:p>
    <w:p w:rsidR="00387096" w:rsidRPr="00387096" w:rsidRDefault="00387096" w:rsidP="009A53A1">
      <w:pPr>
        <w:pStyle w:val="aff"/>
        <w:numPr>
          <w:ilvl w:val="0"/>
          <w:numId w:val="32"/>
        </w:numPr>
        <w:ind w:left="0" w:firstLine="426"/>
        <w:jc w:val="both"/>
        <w:rPr>
          <w:rFonts w:ascii="Times New Roman" w:hAnsi="Times New Roman"/>
          <w:sz w:val="24"/>
          <w:szCs w:val="24"/>
        </w:rPr>
      </w:pPr>
      <w:r w:rsidRPr="00387096">
        <w:rPr>
          <w:rFonts w:ascii="Times New Roman" w:hAnsi="Times New Roman"/>
          <w:sz w:val="24"/>
          <w:szCs w:val="24"/>
        </w:rPr>
        <w:t>Синтезируясь с Владыками Иосифом и Славией, встраиваемся в огонь Иерархии ИДИВО Изначальных Владык.</w:t>
      </w:r>
    </w:p>
    <w:p w:rsidR="00387096" w:rsidRPr="00387096" w:rsidRDefault="00387096" w:rsidP="009A53A1">
      <w:pPr>
        <w:pStyle w:val="aff"/>
        <w:numPr>
          <w:ilvl w:val="0"/>
          <w:numId w:val="32"/>
        </w:numPr>
        <w:ind w:left="0" w:firstLine="426"/>
        <w:jc w:val="both"/>
        <w:rPr>
          <w:rFonts w:ascii="Times New Roman" w:hAnsi="Times New Roman"/>
          <w:sz w:val="24"/>
          <w:szCs w:val="24"/>
        </w:rPr>
      </w:pPr>
      <w:r w:rsidRPr="00387096">
        <w:rPr>
          <w:rFonts w:ascii="Times New Roman" w:hAnsi="Times New Roman"/>
          <w:sz w:val="24"/>
          <w:szCs w:val="24"/>
        </w:rPr>
        <w:t xml:space="preserve">Иерархичностью </w:t>
      </w:r>
      <w:proofErr w:type="gramStart"/>
      <w:r w:rsidRPr="00387096">
        <w:rPr>
          <w:rFonts w:ascii="Times New Roman" w:hAnsi="Times New Roman"/>
          <w:sz w:val="24"/>
          <w:szCs w:val="24"/>
        </w:rPr>
        <w:t>огня</w:t>
      </w:r>
      <w:proofErr w:type="gramEnd"/>
      <w:r w:rsidRPr="00387096">
        <w:rPr>
          <w:rFonts w:ascii="Times New Roman" w:hAnsi="Times New Roman"/>
          <w:sz w:val="24"/>
          <w:szCs w:val="24"/>
        </w:rPr>
        <w:t xml:space="preserve"> разворачивая Ядра Синтеза Служения, мы координируемся с Ядр</w:t>
      </w:r>
      <w:r w:rsidRPr="00387096">
        <w:rPr>
          <w:rFonts w:ascii="Times New Roman" w:hAnsi="Times New Roman"/>
          <w:sz w:val="24"/>
          <w:szCs w:val="24"/>
        </w:rPr>
        <w:t>а</w:t>
      </w:r>
      <w:r w:rsidRPr="00387096">
        <w:rPr>
          <w:rFonts w:ascii="Times New Roman" w:hAnsi="Times New Roman"/>
          <w:sz w:val="24"/>
          <w:szCs w:val="24"/>
        </w:rPr>
        <w:t>ми друг друга, воспринимая Ядра друг друга многомерно.</w:t>
      </w:r>
    </w:p>
    <w:p w:rsidR="00387096" w:rsidRPr="00387096" w:rsidRDefault="00387096" w:rsidP="009A53A1">
      <w:pPr>
        <w:pStyle w:val="aff"/>
        <w:numPr>
          <w:ilvl w:val="0"/>
          <w:numId w:val="32"/>
        </w:numPr>
        <w:ind w:left="0" w:firstLine="426"/>
        <w:jc w:val="both"/>
        <w:rPr>
          <w:rFonts w:ascii="Times New Roman" w:hAnsi="Times New Roman"/>
          <w:sz w:val="24"/>
          <w:szCs w:val="24"/>
        </w:rPr>
      </w:pPr>
      <w:r w:rsidRPr="00387096">
        <w:rPr>
          <w:rFonts w:ascii="Times New Roman" w:hAnsi="Times New Roman"/>
          <w:sz w:val="24"/>
          <w:szCs w:val="24"/>
        </w:rPr>
        <w:t>Входите в определённое единство, всеединство, пробуждённость, когда ядра пробуждаю</w:t>
      </w:r>
      <w:r w:rsidRPr="00387096">
        <w:rPr>
          <w:rFonts w:ascii="Times New Roman" w:hAnsi="Times New Roman"/>
          <w:sz w:val="24"/>
          <w:szCs w:val="24"/>
        </w:rPr>
        <w:t>т</w:t>
      </w:r>
      <w:r w:rsidRPr="00387096">
        <w:rPr>
          <w:rFonts w:ascii="Times New Roman" w:hAnsi="Times New Roman"/>
          <w:sz w:val="24"/>
          <w:szCs w:val="24"/>
        </w:rPr>
        <w:t>ся.</w:t>
      </w:r>
    </w:p>
    <w:p w:rsidR="00387096" w:rsidRPr="00387096" w:rsidRDefault="00387096" w:rsidP="009A53A1">
      <w:pPr>
        <w:pStyle w:val="aff"/>
        <w:numPr>
          <w:ilvl w:val="0"/>
          <w:numId w:val="32"/>
        </w:numPr>
        <w:ind w:left="0" w:firstLine="426"/>
        <w:jc w:val="both"/>
        <w:rPr>
          <w:rFonts w:ascii="Times New Roman" w:hAnsi="Times New Roman"/>
          <w:sz w:val="24"/>
          <w:szCs w:val="24"/>
        </w:rPr>
      </w:pPr>
      <w:r w:rsidRPr="00387096">
        <w:rPr>
          <w:rFonts w:ascii="Times New Roman" w:hAnsi="Times New Roman"/>
          <w:sz w:val="24"/>
          <w:szCs w:val="24"/>
        </w:rPr>
        <w:lastRenderedPageBreak/>
        <w:t>Проживите, какая мощь, какая сила от Ядра Синтеза Владыки и от Ядра Синтеза Владыч</w:t>
      </w:r>
      <w:r w:rsidRPr="00387096">
        <w:rPr>
          <w:rFonts w:ascii="Times New Roman" w:hAnsi="Times New Roman"/>
          <w:sz w:val="24"/>
          <w:szCs w:val="24"/>
        </w:rPr>
        <w:t>и</w:t>
      </w:r>
      <w:r w:rsidRPr="00387096">
        <w:rPr>
          <w:rFonts w:ascii="Times New Roman" w:hAnsi="Times New Roman"/>
          <w:sz w:val="24"/>
          <w:szCs w:val="24"/>
        </w:rPr>
        <w:t>цы идёт. Вдохновляясь этой мощью, это силой Ядер Синтеза Изначальных Владык, можем опр</w:t>
      </w:r>
      <w:r w:rsidRPr="00387096">
        <w:rPr>
          <w:rFonts w:ascii="Times New Roman" w:hAnsi="Times New Roman"/>
          <w:sz w:val="24"/>
          <w:szCs w:val="24"/>
        </w:rPr>
        <w:t>е</w:t>
      </w:r>
      <w:r w:rsidRPr="00387096">
        <w:rPr>
          <w:rFonts w:ascii="Times New Roman" w:hAnsi="Times New Roman"/>
          <w:sz w:val="24"/>
          <w:szCs w:val="24"/>
        </w:rPr>
        <w:t>делиться, к чему стремиться самим.</w:t>
      </w:r>
    </w:p>
    <w:p w:rsidR="00387096" w:rsidRPr="00387096" w:rsidRDefault="00387096" w:rsidP="009A53A1">
      <w:pPr>
        <w:pStyle w:val="aff"/>
        <w:numPr>
          <w:ilvl w:val="0"/>
          <w:numId w:val="32"/>
        </w:numPr>
        <w:ind w:left="0" w:firstLine="426"/>
        <w:jc w:val="both"/>
        <w:rPr>
          <w:rFonts w:ascii="Times New Roman" w:hAnsi="Times New Roman"/>
          <w:sz w:val="24"/>
          <w:szCs w:val="24"/>
        </w:rPr>
      </w:pPr>
      <w:r w:rsidRPr="00387096">
        <w:rPr>
          <w:rFonts w:ascii="Times New Roman" w:hAnsi="Times New Roman"/>
          <w:sz w:val="24"/>
          <w:szCs w:val="24"/>
        </w:rPr>
        <w:t>Вы проникаетесь всё больше и больше, рождается эффект, когда нас притягивает к Влад</w:t>
      </w:r>
      <w:r w:rsidRPr="00387096">
        <w:rPr>
          <w:rFonts w:ascii="Times New Roman" w:hAnsi="Times New Roman"/>
          <w:sz w:val="24"/>
          <w:szCs w:val="24"/>
        </w:rPr>
        <w:t>ы</w:t>
      </w:r>
      <w:r w:rsidRPr="00387096">
        <w:rPr>
          <w:rFonts w:ascii="Times New Roman" w:hAnsi="Times New Roman"/>
          <w:sz w:val="24"/>
          <w:szCs w:val="24"/>
        </w:rPr>
        <w:t>кам.</w:t>
      </w:r>
    </w:p>
    <w:p w:rsidR="00387096" w:rsidRPr="00387096" w:rsidRDefault="00387096" w:rsidP="009A53A1">
      <w:pPr>
        <w:pStyle w:val="aff"/>
        <w:numPr>
          <w:ilvl w:val="0"/>
          <w:numId w:val="32"/>
        </w:numPr>
        <w:ind w:left="0" w:firstLine="426"/>
        <w:jc w:val="both"/>
        <w:rPr>
          <w:rFonts w:ascii="Times New Roman" w:hAnsi="Times New Roman"/>
          <w:sz w:val="24"/>
          <w:szCs w:val="24"/>
        </w:rPr>
      </w:pPr>
      <w:r w:rsidRPr="00387096">
        <w:rPr>
          <w:rFonts w:ascii="Times New Roman" w:hAnsi="Times New Roman"/>
          <w:sz w:val="24"/>
          <w:szCs w:val="24"/>
        </w:rPr>
        <w:t>Добавьте сознательное действие и встаньте в зале Иерархии ИДИВО Метагалактического Проявления на 191 Изначальное присутствие пред Изначальными Владыками в той форме, ма</w:t>
      </w:r>
      <w:r w:rsidRPr="00387096">
        <w:rPr>
          <w:rFonts w:ascii="Times New Roman" w:hAnsi="Times New Roman"/>
          <w:sz w:val="24"/>
          <w:szCs w:val="24"/>
        </w:rPr>
        <w:t>с</w:t>
      </w:r>
      <w:r w:rsidRPr="00387096">
        <w:rPr>
          <w:rFonts w:ascii="Times New Roman" w:hAnsi="Times New Roman"/>
          <w:sz w:val="24"/>
          <w:szCs w:val="24"/>
        </w:rPr>
        <w:t>штабности, внутренней мощи или силе выражения нашей иерархической базы подготовки.</w:t>
      </w:r>
    </w:p>
    <w:p w:rsidR="00387096" w:rsidRPr="00387096" w:rsidRDefault="00387096" w:rsidP="009A53A1">
      <w:pPr>
        <w:pStyle w:val="aff"/>
        <w:numPr>
          <w:ilvl w:val="0"/>
          <w:numId w:val="32"/>
        </w:numPr>
        <w:ind w:left="0" w:firstLine="426"/>
        <w:jc w:val="both"/>
        <w:rPr>
          <w:rFonts w:ascii="Times New Roman" w:hAnsi="Times New Roman"/>
          <w:sz w:val="24"/>
          <w:szCs w:val="24"/>
        </w:rPr>
      </w:pPr>
      <w:r w:rsidRPr="00387096">
        <w:rPr>
          <w:rFonts w:ascii="Times New Roman" w:hAnsi="Times New Roman"/>
          <w:sz w:val="24"/>
          <w:szCs w:val="24"/>
        </w:rPr>
        <w:t>Воспринимаем не только ядра, не только Хум, а уже Цельно Владык, оформляясь сами цельно вышестоящим телом в соответствующей форме. Приветствуем Владык Иосифа и Славию Метагалактического проявления.</w:t>
      </w:r>
    </w:p>
    <w:p w:rsidR="00387096" w:rsidRPr="00387096" w:rsidRDefault="00387096" w:rsidP="009A53A1">
      <w:pPr>
        <w:pStyle w:val="aff"/>
        <w:numPr>
          <w:ilvl w:val="0"/>
          <w:numId w:val="32"/>
        </w:numPr>
        <w:ind w:left="0" w:firstLine="426"/>
        <w:jc w:val="both"/>
        <w:rPr>
          <w:rFonts w:ascii="Times New Roman" w:hAnsi="Times New Roman"/>
          <w:sz w:val="24"/>
          <w:szCs w:val="24"/>
        </w:rPr>
      </w:pPr>
      <w:r w:rsidRPr="00387096">
        <w:rPr>
          <w:rFonts w:ascii="Times New Roman" w:hAnsi="Times New Roman"/>
          <w:sz w:val="24"/>
          <w:szCs w:val="24"/>
        </w:rPr>
        <w:t>И в синтезе с Владыками синтезируемся с Изначально Вышестоящим Отцом Метагалакт</w:t>
      </w:r>
      <w:r w:rsidRPr="00387096">
        <w:rPr>
          <w:rFonts w:ascii="Times New Roman" w:hAnsi="Times New Roman"/>
          <w:sz w:val="24"/>
          <w:szCs w:val="24"/>
        </w:rPr>
        <w:t>и</w:t>
      </w:r>
      <w:r w:rsidRPr="00387096">
        <w:rPr>
          <w:rFonts w:ascii="Times New Roman" w:hAnsi="Times New Roman"/>
          <w:sz w:val="24"/>
          <w:szCs w:val="24"/>
        </w:rPr>
        <w:t>ческого Проявления, в данном случае 6-ти проявленное выражение Отца, и просим у Изначально Вышестоящего Отца обновление Сферы ИДИВО Ведущего новой концентрацией Синтеза с уч</w:t>
      </w:r>
      <w:r w:rsidRPr="00387096">
        <w:rPr>
          <w:rFonts w:ascii="Times New Roman" w:hAnsi="Times New Roman"/>
          <w:sz w:val="24"/>
          <w:szCs w:val="24"/>
        </w:rPr>
        <w:t>ё</w:t>
      </w:r>
      <w:r w:rsidRPr="00387096">
        <w:rPr>
          <w:rFonts w:ascii="Times New Roman" w:hAnsi="Times New Roman"/>
          <w:sz w:val="24"/>
          <w:szCs w:val="24"/>
        </w:rPr>
        <w:t>том перспектив новой реализации каждого из нас.</w:t>
      </w:r>
    </w:p>
    <w:p w:rsidR="00387096" w:rsidRPr="00387096" w:rsidRDefault="00387096" w:rsidP="009A53A1">
      <w:pPr>
        <w:pStyle w:val="aff"/>
        <w:numPr>
          <w:ilvl w:val="0"/>
          <w:numId w:val="32"/>
        </w:numPr>
        <w:ind w:left="0" w:firstLine="426"/>
        <w:jc w:val="both"/>
        <w:rPr>
          <w:rFonts w:ascii="Times New Roman" w:hAnsi="Times New Roman"/>
          <w:sz w:val="24"/>
          <w:szCs w:val="24"/>
        </w:rPr>
      </w:pPr>
      <w:r w:rsidRPr="00387096">
        <w:rPr>
          <w:rFonts w:ascii="Times New Roman" w:hAnsi="Times New Roman"/>
          <w:b/>
          <w:i/>
          <w:sz w:val="24"/>
          <w:szCs w:val="24"/>
        </w:rPr>
        <w:t>Расширяем сферу ИДИВО Ведущего</w:t>
      </w:r>
      <w:r w:rsidRPr="00387096">
        <w:rPr>
          <w:rFonts w:ascii="Times New Roman" w:hAnsi="Times New Roman"/>
          <w:sz w:val="24"/>
          <w:szCs w:val="24"/>
        </w:rPr>
        <w:t>, обновляя Ядро Синтеза Ведущего, обновляя Огне</w:t>
      </w:r>
      <w:r w:rsidRPr="00387096">
        <w:rPr>
          <w:rFonts w:ascii="Times New Roman" w:hAnsi="Times New Roman"/>
          <w:sz w:val="24"/>
          <w:szCs w:val="24"/>
        </w:rPr>
        <w:t>н</w:t>
      </w:r>
      <w:r w:rsidRPr="00387096">
        <w:rPr>
          <w:rFonts w:ascii="Times New Roman" w:hAnsi="Times New Roman"/>
          <w:sz w:val="24"/>
          <w:szCs w:val="24"/>
        </w:rPr>
        <w:t>ную Нить в Сфере ИДИВО Ведущего, обновляя Сто</w:t>
      </w:r>
      <w:proofErr w:type="gramStart"/>
      <w:r w:rsidRPr="00387096">
        <w:rPr>
          <w:rFonts w:ascii="Times New Roman" w:hAnsi="Times New Roman"/>
          <w:sz w:val="24"/>
          <w:szCs w:val="24"/>
        </w:rPr>
        <w:t>лп в Сф</w:t>
      </w:r>
      <w:proofErr w:type="gramEnd"/>
      <w:r w:rsidRPr="00387096">
        <w:rPr>
          <w:rFonts w:ascii="Times New Roman" w:hAnsi="Times New Roman"/>
          <w:sz w:val="24"/>
          <w:szCs w:val="24"/>
        </w:rPr>
        <w:t xml:space="preserve">ере ИДИВО Ведущего и обновляя все Мечи, которые имеют ракурс деятельности нас в Ведении, в Ученичестве. И ракурс Человеческих возможностей, то есть там мечи частей, мечи выражения Владык. </w:t>
      </w:r>
      <w:r w:rsidRPr="00387096">
        <w:rPr>
          <w:rFonts w:ascii="Times New Roman" w:hAnsi="Times New Roman"/>
          <w:b/>
          <w:i/>
          <w:sz w:val="24"/>
          <w:szCs w:val="24"/>
        </w:rPr>
        <w:t>Обновляем все инструменты в новом огне Иерархии ИДИВО</w:t>
      </w:r>
      <w:r w:rsidRPr="00387096">
        <w:rPr>
          <w:rFonts w:ascii="Times New Roman" w:hAnsi="Times New Roman"/>
          <w:sz w:val="24"/>
          <w:szCs w:val="24"/>
        </w:rPr>
        <w:t>.</w:t>
      </w:r>
    </w:p>
    <w:p w:rsidR="00387096" w:rsidRPr="00387096" w:rsidRDefault="00387096" w:rsidP="009A53A1">
      <w:pPr>
        <w:pStyle w:val="aff"/>
        <w:numPr>
          <w:ilvl w:val="0"/>
          <w:numId w:val="32"/>
        </w:numPr>
        <w:ind w:left="0" w:firstLine="426"/>
        <w:jc w:val="both"/>
        <w:rPr>
          <w:rFonts w:ascii="Times New Roman" w:hAnsi="Times New Roman"/>
          <w:sz w:val="24"/>
          <w:szCs w:val="24"/>
        </w:rPr>
      </w:pPr>
      <w:r w:rsidRPr="00387096">
        <w:rPr>
          <w:rFonts w:ascii="Times New Roman" w:hAnsi="Times New Roman"/>
          <w:sz w:val="24"/>
          <w:szCs w:val="24"/>
        </w:rPr>
        <w:t>И в синтезе с Изначальными Владыками Иосифом и Славией мы просим соответствующую концентрацию Синтеза и Воли распознавания Индивидуальности явления Изначальных Владык, Изначально Вышестоящего Отца, которую мы способны развернуть.</w:t>
      </w:r>
    </w:p>
    <w:p w:rsidR="00387096" w:rsidRPr="00387096" w:rsidRDefault="00387096" w:rsidP="009A53A1">
      <w:pPr>
        <w:pStyle w:val="aff"/>
        <w:numPr>
          <w:ilvl w:val="0"/>
          <w:numId w:val="32"/>
        </w:numPr>
        <w:ind w:left="0" w:firstLine="426"/>
        <w:jc w:val="both"/>
        <w:rPr>
          <w:rFonts w:ascii="Times New Roman" w:hAnsi="Times New Roman"/>
          <w:sz w:val="24"/>
          <w:szCs w:val="24"/>
        </w:rPr>
      </w:pPr>
      <w:r w:rsidRPr="00387096">
        <w:rPr>
          <w:rFonts w:ascii="Times New Roman" w:hAnsi="Times New Roman"/>
          <w:sz w:val="24"/>
          <w:szCs w:val="24"/>
        </w:rPr>
        <w:t>И, момент открытия. Просим Изначальных Владык не только того опыта, который у нас сейчас проявился, который нам уже более-менее привычен. Мы просим у Владык сейчас деятел</w:t>
      </w:r>
      <w:r w:rsidRPr="00387096">
        <w:rPr>
          <w:rFonts w:ascii="Times New Roman" w:hAnsi="Times New Roman"/>
          <w:sz w:val="24"/>
          <w:szCs w:val="24"/>
        </w:rPr>
        <w:t>ь</w:t>
      </w:r>
      <w:r w:rsidRPr="00387096">
        <w:rPr>
          <w:rFonts w:ascii="Times New Roman" w:hAnsi="Times New Roman"/>
          <w:sz w:val="24"/>
          <w:szCs w:val="24"/>
        </w:rPr>
        <w:t>ности в индивидуальных комнатах, иерархических.</w:t>
      </w:r>
    </w:p>
    <w:p w:rsidR="00387096" w:rsidRPr="00387096" w:rsidRDefault="00387096" w:rsidP="009A53A1">
      <w:pPr>
        <w:pStyle w:val="aff"/>
        <w:numPr>
          <w:ilvl w:val="0"/>
          <w:numId w:val="32"/>
        </w:numPr>
        <w:ind w:left="0" w:firstLine="426"/>
        <w:jc w:val="both"/>
        <w:rPr>
          <w:rFonts w:ascii="Times New Roman" w:hAnsi="Times New Roman"/>
          <w:sz w:val="24"/>
          <w:szCs w:val="24"/>
        </w:rPr>
      </w:pPr>
      <w:r w:rsidRPr="00387096">
        <w:rPr>
          <w:rFonts w:ascii="Times New Roman" w:hAnsi="Times New Roman"/>
          <w:sz w:val="24"/>
          <w:szCs w:val="24"/>
        </w:rPr>
        <w:t>Когда мы работаем в индивидуальных комнатах, всё пространство комнаты – и потолок, и стены, и дверь, и пол становятся для нас экраном или какими-то определёнными инструментами деятельности. Сейчас пред каждым из вас на стене, мысленно поделённой пополам, справа проя</w:t>
      </w:r>
      <w:r w:rsidRPr="00387096">
        <w:rPr>
          <w:rFonts w:ascii="Times New Roman" w:hAnsi="Times New Roman"/>
          <w:sz w:val="24"/>
          <w:szCs w:val="24"/>
        </w:rPr>
        <w:t>в</w:t>
      </w:r>
      <w:r w:rsidRPr="00387096">
        <w:rPr>
          <w:rFonts w:ascii="Times New Roman" w:hAnsi="Times New Roman"/>
          <w:sz w:val="24"/>
          <w:szCs w:val="24"/>
        </w:rPr>
        <w:t>ляется образ, эталонный образ реализации индивидуальности каждого из нас. А слева то, что у нас сложилось. Образы вас.</w:t>
      </w:r>
    </w:p>
    <w:p w:rsidR="00387096" w:rsidRPr="00387096" w:rsidRDefault="00387096" w:rsidP="009A53A1">
      <w:pPr>
        <w:pStyle w:val="aff"/>
        <w:numPr>
          <w:ilvl w:val="0"/>
          <w:numId w:val="32"/>
        </w:numPr>
        <w:ind w:left="0" w:firstLine="426"/>
        <w:jc w:val="both"/>
        <w:rPr>
          <w:rFonts w:ascii="Times New Roman" w:hAnsi="Times New Roman"/>
          <w:sz w:val="24"/>
          <w:szCs w:val="24"/>
        </w:rPr>
      </w:pPr>
      <w:r w:rsidRPr="00387096">
        <w:rPr>
          <w:rFonts w:ascii="Times New Roman" w:hAnsi="Times New Roman"/>
          <w:sz w:val="24"/>
          <w:szCs w:val="24"/>
        </w:rPr>
        <w:t>Многомерность подразумевает, что вы можете настраиваться и воспринимать это буквал</w:t>
      </w:r>
      <w:r w:rsidRPr="00387096">
        <w:rPr>
          <w:rFonts w:ascii="Times New Roman" w:hAnsi="Times New Roman"/>
          <w:sz w:val="24"/>
          <w:szCs w:val="24"/>
        </w:rPr>
        <w:t>ь</w:t>
      </w:r>
      <w:r w:rsidRPr="00387096">
        <w:rPr>
          <w:rFonts w:ascii="Times New Roman" w:hAnsi="Times New Roman"/>
          <w:sz w:val="24"/>
          <w:szCs w:val="24"/>
        </w:rPr>
        <w:t>но вокруг. Или видеть внутренним взглядом, как внутреннее знание, как внутренняя мысль, как внутренняя суть или что-то ещё, что у вас наработано. И позвольте всему объёму вот этой комн</w:t>
      </w:r>
      <w:r w:rsidRPr="00387096">
        <w:rPr>
          <w:rFonts w:ascii="Times New Roman" w:hAnsi="Times New Roman"/>
          <w:sz w:val="24"/>
          <w:szCs w:val="24"/>
        </w:rPr>
        <w:t>а</w:t>
      </w:r>
      <w:r w:rsidRPr="00387096">
        <w:rPr>
          <w:rFonts w:ascii="Times New Roman" w:hAnsi="Times New Roman"/>
          <w:sz w:val="24"/>
          <w:szCs w:val="24"/>
        </w:rPr>
        <w:t xml:space="preserve">ты, иерархической индивидуальной, выявить, и чтобы в вас родилось проживание и </w:t>
      </w:r>
      <w:r w:rsidRPr="00387096">
        <w:rPr>
          <w:rFonts w:ascii="Times New Roman" w:hAnsi="Times New Roman"/>
          <w:b/>
          <w:i/>
          <w:sz w:val="24"/>
          <w:szCs w:val="24"/>
        </w:rPr>
        <w:t>эталона и</w:t>
      </w:r>
      <w:r w:rsidRPr="00387096">
        <w:rPr>
          <w:rFonts w:ascii="Times New Roman" w:hAnsi="Times New Roman"/>
          <w:b/>
          <w:i/>
          <w:sz w:val="24"/>
          <w:szCs w:val="24"/>
        </w:rPr>
        <w:t>н</w:t>
      </w:r>
      <w:r w:rsidRPr="00387096">
        <w:rPr>
          <w:rFonts w:ascii="Times New Roman" w:hAnsi="Times New Roman"/>
          <w:b/>
          <w:i/>
          <w:sz w:val="24"/>
          <w:szCs w:val="24"/>
        </w:rPr>
        <w:t>дивидуальности</w:t>
      </w:r>
      <w:r w:rsidRPr="00387096">
        <w:rPr>
          <w:rFonts w:ascii="Times New Roman" w:hAnsi="Times New Roman"/>
          <w:sz w:val="24"/>
          <w:szCs w:val="24"/>
        </w:rPr>
        <w:t>, именно вашей, в синтезе всех возможных реализаций, и того, кто вы есть сейчас на данный момент.</w:t>
      </w:r>
    </w:p>
    <w:p w:rsidR="00387096" w:rsidRPr="00387096" w:rsidRDefault="00387096" w:rsidP="009A53A1">
      <w:pPr>
        <w:pStyle w:val="aff"/>
        <w:numPr>
          <w:ilvl w:val="0"/>
          <w:numId w:val="32"/>
        </w:numPr>
        <w:ind w:left="0" w:firstLine="426"/>
        <w:jc w:val="both"/>
        <w:rPr>
          <w:rFonts w:ascii="Times New Roman" w:hAnsi="Times New Roman"/>
          <w:sz w:val="24"/>
          <w:szCs w:val="24"/>
        </w:rPr>
      </w:pPr>
      <w:r w:rsidRPr="00387096">
        <w:rPr>
          <w:rFonts w:ascii="Times New Roman" w:hAnsi="Times New Roman"/>
          <w:sz w:val="24"/>
          <w:szCs w:val="24"/>
        </w:rPr>
        <w:t>Общайтесь с Владыками. Не смотря на то, что вы в индивидуальных комнатах, никто не запрещал к ним обращаться мысленно и просить поддержки или помощи в расшифровке.</w:t>
      </w:r>
    </w:p>
    <w:p w:rsidR="00387096" w:rsidRPr="00387096" w:rsidRDefault="00387096" w:rsidP="009A53A1">
      <w:pPr>
        <w:pStyle w:val="aff"/>
        <w:numPr>
          <w:ilvl w:val="0"/>
          <w:numId w:val="32"/>
        </w:numPr>
        <w:ind w:left="0" w:firstLine="426"/>
        <w:jc w:val="both"/>
        <w:rPr>
          <w:rFonts w:ascii="Times New Roman" w:hAnsi="Times New Roman"/>
          <w:sz w:val="24"/>
          <w:szCs w:val="24"/>
        </w:rPr>
      </w:pPr>
      <w:r w:rsidRPr="00387096">
        <w:rPr>
          <w:rFonts w:ascii="Times New Roman" w:hAnsi="Times New Roman"/>
          <w:sz w:val="24"/>
          <w:szCs w:val="24"/>
        </w:rPr>
        <w:t>Когда какой-то объём сознательности проявился, если Владыки вас поддерживают в том, что что-то важное вы смогли воспринять, осознали и сделать выводы какие-то на перспективу.</w:t>
      </w:r>
    </w:p>
    <w:p w:rsidR="00387096" w:rsidRPr="00387096" w:rsidRDefault="00387096" w:rsidP="009A53A1">
      <w:pPr>
        <w:pStyle w:val="aff"/>
        <w:numPr>
          <w:ilvl w:val="0"/>
          <w:numId w:val="32"/>
        </w:numPr>
        <w:ind w:left="0" w:firstLine="426"/>
        <w:jc w:val="both"/>
        <w:rPr>
          <w:rFonts w:ascii="Times New Roman" w:hAnsi="Times New Roman"/>
          <w:sz w:val="24"/>
          <w:szCs w:val="24"/>
        </w:rPr>
      </w:pPr>
      <w:r w:rsidRPr="00387096">
        <w:rPr>
          <w:rFonts w:ascii="Times New Roman" w:hAnsi="Times New Roman"/>
          <w:sz w:val="24"/>
          <w:szCs w:val="24"/>
        </w:rPr>
        <w:t>Совмещаем то, как есть, с тем, что эталонно в нас может сложиться, и синтезируем.</w:t>
      </w:r>
    </w:p>
    <w:p w:rsidR="00387096" w:rsidRPr="00387096" w:rsidRDefault="00387096" w:rsidP="009A53A1">
      <w:pPr>
        <w:pStyle w:val="aff"/>
        <w:numPr>
          <w:ilvl w:val="0"/>
          <w:numId w:val="32"/>
        </w:numPr>
        <w:ind w:left="0" w:firstLine="426"/>
        <w:jc w:val="both"/>
        <w:rPr>
          <w:rFonts w:ascii="Times New Roman" w:hAnsi="Times New Roman"/>
          <w:sz w:val="24"/>
          <w:szCs w:val="24"/>
        </w:rPr>
      </w:pPr>
      <w:r w:rsidRPr="00387096">
        <w:rPr>
          <w:rFonts w:ascii="Times New Roman" w:hAnsi="Times New Roman"/>
          <w:sz w:val="24"/>
          <w:szCs w:val="24"/>
        </w:rPr>
        <w:t>И когда проживёте, что уже никаких устаревших эманаций не звучит от этого эталона, вот только тогда впитывайте это в то вышестоящее тело, которым вы стоите там. Но при этом не з</w:t>
      </w:r>
      <w:r w:rsidRPr="00387096">
        <w:rPr>
          <w:rFonts w:ascii="Times New Roman" w:hAnsi="Times New Roman"/>
          <w:sz w:val="24"/>
          <w:szCs w:val="24"/>
        </w:rPr>
        <w:t>а</w:t>
      </w:r>
      <w:r w:rsidRPr="00387096">
        <w:rPr>
          <w:rFonts w:ascii="Times New Roman" w:hAnsi="Times New Roman"/>
          <w:sz w:val="24"/>
          <w:szCs w:val="24"/>
        </w:rPr>
        <w:t>бывайте, что идеально, когда и физически мы это всё очень хорошо, чётко проживаем.</w:t>
      </w:r>
    </w:p>
    <w:p w:rsidR="00387096" w:rsidRPr="00387096" w:rsidRDefault="00387096" w:rsidP="009A53A1">
      <w:pPr>
        <w:pStyle w:val="aff"/>
        <w:numPr>
          <w:ilvl w:val="0"/>
          <w:numId w:val="32"/>
        </w:numPr>
        <w:ind w:left="0" w:firstLine="426"/>
        <w:jc w:val="both"/>
        <w:rPr>
          <w:rFonts w:ascii="Times New Roman" w:hAnsi="Times New Roman"/>
          <w:sz w:val="24"/>
          <w:szCs w:val="24"/>
        </w:rPr>
      </w:pPr>
      <w:r w:rsidRPr="00387096">
        <w:rPr>
          <w:rFonts w:ascii="Times New Roman" w:hAnsi="Times New Roman"/>
          <w:sz w:val="24"/>
          <w:szCs w:val="24"/>
        </w:rPr>
        <w:t xml:space="preserve">Вышестоящим телом, этой преображённостью эталоном индивидуальности, синтезируемся </w:t>
      </w:r>
      <w:proofErr w:type="gramStart"/>
      <w:r w:rsidRPr="00387096">
        <w:rPr>
          <w:rFonts w:ascii="Times New Roman" w:hAnsi="Times New Roman"/>
          <w:sz w:val="24"/>
          <w:szCs w:val="24"/>
        </w:rPr>
        <w:t>с</w:t>
      </w:r>
      <w:proofErr w:type="gramEnd"/>
      <w:r w:rsidRPr="00387096">
        <w:rPr>
          <w:rFonts w:ascii="Times New Roman" w:hAnsi="Times New Roman"/>
          <w:sz w:val="24"/>
          <w:szCs w:val="24"/>
        </w:rPr>
        <w:t xml:space="preserve"> физическим и проявляемся синтез-физически.</w:t>
      </w:r>
    </w:p>
    <w:p w:rsidR="00387096" w:rsidRPr="00387096" w:rsidRDefault="00387096" w:rsidP="009A53A1">
      <w:pPr>
        <w:pStyle w:val="aff"/>
        <w:numPr>
          <w:ilvl w:val="0"/>
          <w:numId w:val="32"/>
        </w:numPr>
        <w:ind w:left="0" w:firstLine="426"/>
        <w:jc w:val="both"/>
        <w:rPr>
          <w:rFonts w:ascii="Times New Roman" w:hAnsi="Times New Roman"/>
          <w:sz w:val="24"/>
          <w:szCs w:val="24"/>
        </w:rPr>
      </w:pPr>
      <w:r w:rsidRPr="00387096">
        <w:rPr>
          <w:rFonts w:ascii="Times New Roman" w:hAnsi="Times New Roman"/>
          <w:sz w:val="24"/>
          <w:szCs w:val="24"/>
        </w:rPr>
        <w:t>А теперь в этой синтез-физичности, цельности физического тела и того вышестоящего, к</w:t>
      </w:r>
      <w:r w:rsidRPr="00387096">
        <w:rPr>
          <w:rFonts w:ascii="Times New Roman" w:hAnsi="Times New Roman"/>
          <w:sz w:val="24"/>
          <w:szCs w:val="24"/>
        </w:rPr>
        <w:t>о</w:t>
      </w:r>
      <w:r w:rsidRPr="00387096">
        <w:rPr>
          <w:rFonts w:ascii="Times New Roman" w:hAnsi="Times New Roman"/>
          <w:sz w:val="24"/>
          <w:szCs w:val="24"/>
        </w:rPr>
        <w:t>торое там в индивидуальной иерархической комнате, проживите, Явление Кого вы способны ра</w:t>
      </w:r>
      <w:r w:rsidRPr="00387096">
        <w:rPr>
          <w:rFonts w:ascii="Times New Roman" w:hAnsi="Times New Roman"/>
          <w:sz w:val="24"/>
          <w:szCs w:val="24"/>
        </w:rPr>
        <w:t>з</w:t>
      </w:r>
      <w:r w:rsidRPr="00387096">
        <w:rPr>
          <w:rFonts w:ascii="Times New Roman" w:hAnsi="Times New Roman"/>
          <w:sz w:val="24"/>
          <w:szCs w:val="24"/>
        </w:rPr>
        <w:t>вернуть собою, выразить, проявить.</w:t>
      </w:r>
    </w:p>
    <w:p w:rsidR="00387096" w:rsidRPr="00387096" w:rsidRDefault="00387096" w:rsidP="009A53A1">
      <w:pPr>
        <w:pStyle w:val="aff"/>
        <w:numPr>
          <w:ilvl w:val="0"/>
          <w:numId w:val="32"/>
        </w:numPr>
        <w:ind w:left="0" w:firstLine="426"/>
        <w:jc w:val="both"/>
        <w:rPr>
          <w:rFonts w:ascii="Times New Roman" w:hAnsi="Times New Roman"/>
          <w:sz w:val="24"/>
          <w:szCs w:val="24"/>
        </w:rPr>
      </w:pPr>
      <w:r w:rsidRPr="00387096">
        <w:rPr>
          <w:rFonts w:ascii="Times New Roman" w:hAnsi="Times New Roman"/>
          <w:sz w:val="24"/>
          <w:szCs w:val="24"/>
        </w:rPr>
        <w:lastRenderedPageBreak/>
        <w:t>И вот в этом проживании выходим из этих индивидуальных иерархических комнат в зал. Индивидуальность совершенно чётко предполагает, что вам естественно быть в команде в еди</w:t>
      </w:r>
      <w:r w:rsidRPr="00387096">
        <w:rPr>
          <w:rFonts w:ascii="Times New Roman" w:hAnsi="Times New Roman"/>
          <w:sz w:val="24"/>
          <w:szCs w:val="24"/>
        </w:rPr>
        <w:t>н</w:t>
      </w:r>
      <w:r w:rsidRPr="00387096">
        <w:rPr>
          <w:rFonts w:ascii="Times New Roman" w:hAnsi="Times New Roman"/>
          <w:sz w:val="24"/>
          <w:szCs w:val="24"/>
        </w:rPr>
        <w:t>стве с теми, кто вокруг вас.</w:t>
      </w:r>
    </w:p>
    <w:p w:rsidR="00387096" w:rsidRPr="00387096" w:rsidRDefault="00387096" w:rsidP="009A53A1">
      <w:pPr>
        <w:pStyle w:val="aff"/>
        <w:numPr>
          <w:ilvl w:val="0"/>
          <w:numId w:val="32"/>
        </w:numPr>
        <w:ind w:left="0" w:firstLine="426"/>
        <w:jc w:val="both"/>
        <w:rPr>
          <w:rFonts w:ascii="Times New Roman" w:hAnsi="Times New Roman"/>
          <w:sz w:val="24"/>
          <w:szCs w:val="24"/>
        </w:rPr>
      </w:pPr>
      <w:r w:rsidRPr="00387096">
        <w:rPr>
          <w:rFonts w:ascii="Times New Roman" w:hAnsi="Times New Roman"/>
          <w:sz w:val="24"/>
          <w:szCs w:val="24"/>
        </w:rPr>
        <w:t>Сонастраиваемся со всеми, кто проявился: Управителями Основ, Изначальными Владык</w:t>
      </w:r>
      <w:r w:rsidRPr="00387096">
        <w:rPr>
          <w:rFonts w:ascii="Times New Roman" w:hAnsi="Times New Roman"/>
          <w:sz w:val="24"/>
          <w:szCs w:val="24"/>
        </w:rPr>
        <w:t>а</w:t>
      </w:r>
      <w:r w:rsidRPr="00387096">
        <w:rPr>
          <w:rFonts w:ascii="Times New Roman" w:hAnsi="Times New Roman"/>
          <w:sz w:val="24"/>
          <w:szCs w:val="24"/>
        </w:rPr>
        <w:t xml:space="preserve">ми, со всеми. </w:t>
      </w:r>
    </w:p>
    <w:p w:rsidR="00387096" w:rsidRPr="00387096" w:rsidRDefault="00387096" w:rsidP="009A53A1">
      <w:pPr>
        <w:pStyle w:val="aff"/>
        <w:numPr>
          <w:ilvl w:val="0"/>
          <w:numId w:val="32"/>
        </w:numPr>
        <w:ind w:left="0" w:firstLine="426"/>
        <w:jc w:val="both"/>
        <w:rPr>
          <w:rFonts w:ascii="Times New Roman" w:hAnsi="Times New Roman"/>
          <w:sz w:val="24"/>
          <w:szCs w:val="24"/>
        </w:rPr>
      </w:pPr>
      <w:r w:rsidRPr="00387096">
        <w:rPr>
          <w:rFonts w:ascii="Times New Roman" w:hAnsi="Times New Roman"/>
          <w:sz w:val="24"/>
          <w:szCs w:val="24"/>
        </w:rPr>
        <w:t>В Цельности Явления нами кого-то, вы знаете кого, вы встраиваетесь в тот невообразимый Синтез, стремясь синтезировать все Синтезы и Огни, которые нам направляют сейчас, усиляя мощь Явления того, с кем вы непосредственно и индивидуально взаимодействуете.</w:t>
      </w:r>
    </w:p>
    <w:p w:rsidR="00387096" w:rsidRPr="00387096" w:rsidRDefault="00387096" w:rsidP="009A53A1">
      <w:pPr>
        <w:pStyle w:val="aff"/>
        <w:numPr>
          <w:ilvl w:val="0"/>
          <w:numId w:val="32"/>
        </w:numPr>
        <w:ind w:left="0" w:firstLine="426"/>
        <w:jc w:val="both"/>
        <w:rPr>
          <w:rFonts w:ascii="Times New Roman" w:hAnsi="Times New Roman"/>
          <w:sz w:val="24"/>
          <w:szCs w:val="24"/>
        </w:rPr>
      </w:pPr>
      <w:r w:rsidRPr="00387096">
        <w:rPr>
          <w:rFonts w:ascii="Times New Roman" w:hAnsi="Times New Roman"/>
          <w:sz w:val="24"/>
          <w:szCs w:val="24"/>
        </w:rPr>
        <w:t>Заполните этим Синтезом весь масштаб ваших возможностей.</w:t>
      </w:r>
    </w:p>
    <w:p w:rsidR="00387096" w:rsidRPr="00387096" w:rsidRDefault="00387096" w:rsidP="009A53A1">
      <w:pPr>
        <w:pStyle w:val="aff"/>
        <w:numPr>
          <w:ilvl w:val="0"/>
          <w:numId w:val="32"/>
        </w:numPr>
        <w:ind w:left="0" w:firstLine="426"/>
        <w:jc w:val="both"/>
        <w:rPr>
          <w:rFonts w:ascii="Times New Roman" w:hAnsi="Times New Roman"/>
          <w:sz w:val="24"/>
          <w:szCs w:val="24"/>
        </w:rPr>
      </w:pPr>
      <w:r w:rsidRPr="00387096">
        <w:rPr>
          <w:rFonts w:ascii="Times New Roman" w:hAnsi="Times New Roman"/>
          <w:sz w:val="24"/>
          <w:szCs w:val="24"/>
        </w:rPr>
        <w:t>И там, в Зале просим у всех, кто присутствует в Зале: у Изначальных Владык и Управит</w:t>
      </w:r>
      <w:r w:rsidRPr="00387096">
        <w:rPr>
          <w:rFonts w:ascii="Times New Roman" w:hAnsi="Times New Roman"/>
          <w:sz w:val="24"/>
          <w:szCs w:val="24"/>
        </w:rPr>
        <w:t>е</w:t>
      </w:r>
      <w:r w:rsidRPr="00387096">
        <w:rPr>
          <w:rFonts w:ascii="Times New Roman" w:hAnsi="Times New Roman"/>
          <w:sz w:val="24"/>
          <w:szCs w:val="24"/>
        </w:rPr>
        <w:t>лей Основ рекомендаций, совета, как преобразиться и начать действовать так, чтобы мы могли адекватно, ясно передавать то, что есть в нас, друг другу и окружающим людям в перспективе. И расширять команду Служащих ДИВО 191 Проявления, ставя иерархически выше многих других параметров нашей Жизни ценность Служения Отцу и возможность этого Служения, и предлагая это качество, которое мы эманируем, вот эту искренность и честность Служения Отцу другим.</w:t>
      </w:r>
    </w:p>
    <w:p w:rsidR="00387096" w:rsidRPr="00387096" w:rsidRDefault="00387096" w:rsidP="009A53A1">
      <w:r w:rsidRPr="00387096">
        <w:t>(ИШОД 3-1, 1 часть)</w:t>
      </w:r>
    </w:p>
    <w:p w:rsidR="00387096" w:rsidRPr="009A53A1" w:rsidRDefault="00387096" w:rsidP="009A53A1">
      <w:pPr>
        <w:pStyle w:val="3"/>
      </w:pPr>
      <w:bookmarkStart w:id="275" w:name="_Toc411529761"/>
      <w:r w:rsidRPr="009A53A1">
        <w:t>11. Иерархическая практика со Служащими из 191 Проявления</w:t>
      </w:r>
      <w:bookmarkEnd w:id="275"/>
      <w:r w:rsidRPr="009A53A1">
        <w:t xml:space="preserve"> </w:t>
      </w:r>
    </w:p>
    <w:p w:rsidR="00387096" w:rsidRPr="00387096" w:rsidRDefault="00387096" w:rsidP="009A53A1">
      <w:pPr>
        <w:pStyle w:val="aff"/>
        <w:numPr>
          <w:ilvl w:val="0"/>
          <w:numId w:val="33"/>
        </w:numPr>
        <w:ind w:left="0" w:firstLine="426"/>
        <w:jc w:val="both"/>
        <w:rPr>
          <w:rFonts w:ascii="Times New Roman" w:hAnsi="Times New Roman"/>
          <w:sz w:val="24"/>
          <w:szCs w:val="24"/>
        </w:rPr>
      </w:pPr>
      <w:r w:rsidRPr="00387096">
        <w:rPr>
          <w:rFonts w:ascii="Times New Roman" w:hAnsi="Times New Roman"/>
          <w:sz w:val="24"/>
          <w:szCs w:val="24"/>
        </w:rPr>
        <w:t>Сонастроились с Изначальными Владыками Иосифом и Славией Метагалактического пр</w:t>
      </w:r>
      <w:r w:rsidRPr="00387096">
        <w:rPr>
          <w:rFonts w:ascii="Times New Roman" w:hAnsi="Times New Roman"/>
          <w:sz w:val="24"/>
          <w:szCs w:val="24"/>
        </w:rPr>
        <w:t>о</w:t>
      </w:r>
      <w:r w:rsidRPr="00387096">
        <w:rPr>
          <w:rFonts w:ascii="Times New Roman" w:hAnsi="Times New Roman"/>
          <w:sz w:val="24"/>
          <w:szCs w:val="24"/>
        </w:rPr>
        <w:t>явления. Настройтесь на Ядра Владык.</w:t>
      </w:r>
    </w:p>
    <w:p w:rsidR="00387096" w:rsidRPr="00387096" w:rsidRDefault="00387096" w:rsidP="009A53A1">
      <w:pPr>
        <w:pStyle w:val="aff"/>
        <w:numPr>
          <w:ilvl w:val="0"/>
          <w:numId w:val="33"/>
        </w:numPr>
        <w:ind w:left="0" w:firstLine="426"/>
        <w:jc w:val="both"/>
        <w:rPr>
          <w:rFonts w:ascii="Times New Roman" w:hAnsi="Times New Roman"/>
          <w:sz w:val="24"/>
          <w:szCs w:val="24"/>
        </w:rPr>
      </w:pPr>
      <w:r w:rsidRPr="00387096">
        <w:rPr>
          <w:rFonts w:ascii="Times New Roman" w:hAnsi="Times New Roman"/>
          <w:sz w:val="24"/>
          <w:szCs w:val="24"/>
        </w:rPr>
        <w:t>Взглядом Владыки, ядерным в данном случае взглядом Владыки настраиваемся на воспр</w:t>
      </w:r>
      <w:r w:rsidRPr="00387096">
        <w:rPr>
          <w:rFonts w:ascii="Times New Roman" w:hAnsi="Times New Roman"/>
          <w:sz w:val="24"/>
          <w:szCs w:val="24"/>
        </w:rPr>
        <w:t>и</w:t>
      </w:r>
      <w:r w:rsidRPr="00387096">
        <w:rPr>
          <w:rFonts w:ascii="Times New Roman" w:hAnsi="Times New Roman"/>
          <w:sz w:val="24"/>
          <w:szCs w:val="24"/>
        </w:rPr>
        <w:t>ятие Ядер друг друга.</w:t>
      </w:r>
    </w:p>
    <w:p w:rsidR="00387096" w:rsidRPr="00387096" w:rsidRDefault="00387096" w:rsidP="009A53A1">
      <w:pPr>
        <w:pStyle w:val="aff"/>
        <w:numPr>
          <w:ilvl w:val="0"/>
          <w:numId w:val="33"/>
        </w:numPr>
        <w:ind w:left="0" w:firstLine="426"/>
        <w:jc w:val="both"/>
        <w:rPr>
          <w:rFonts w:ascii="Times New Roman" w:hAnsi="Times New Roman"/>
          <w:sz w:val="24"/>
          <w:szCs w:val="24"/>
        </w:rPr>
      </w:pPr>
      <w:r w:rsidRPr="00387096">
        <w:rPr>
          <w:rFonts w:ascii="Times New Roman" w:hAnsi="Times New Roman"/>
          <w:sz w:val="24"/>
          <w:szCs w:val="24"/>
        </w:rPr>
        <w:t>Многоприсутственно вышестоящим телом встаём в круг. Встаём вышестоящими телами в зале в хоровод. Это не сложно. Вышестоящее тело может самостоятельно от нас действовать, п</w:t>
      </w:r>
      <w:r w:rsidRPr="00387096">
        <w:rPr>
          <w:rFonts w:ascii="Times New Roman" w:hAnsi="Times New Roman"/>
          <w:sz w:val="24"/>
          <w:szCs w:val="24"/>
        </w:rPr>
        <w:t>о</w:t>
      </w:r>
      <w:r w:rsidRPr="00387096">
        <w:rPr>
          <w:rFonts w:ascii="Times New Roman" w:hAnsi="Times New Roman"/>
          <w:sz w:val="24"/>
          <w:szCs w:val="24"/>
        </w:rPr>
        <w:t>этому спокойно, физическим – сидим, вышестоящим – в хоровод. Двигаться не надо, просто вст</w:t>
      </w:r>
      <w:r w:rsidRPr="00387096">
        <w:rPr>
          <w:rFonts w:ascii="Times New Roman" w:hAnsi="Times New Roman"/>
          <w:sz w:val="24"/>
          <w:szCs w:val="24"/>
        </w:rPr>
        <w:t>а</w:t>
      </w:r>
      <w:r w:rsidRPr="00387096">
        <w:rPr>
          <w:rFonts w:ascii="Times New Roman" w:hAnsi="Times New Roman"/>
          <w:sz w:val="24"/>
          <w:szCs w:val="24"/>
        </w:rPr>
        <w:t>ём.</w:t>
      </w:r>
    </w:p>
    <w:p w:rsidR="00387096" w:rsidRPr="00387096" w:rsidRDefault="00387096" w:rsidP="009A53A1">
      <w:pPr>
        <w:pStyle w:val="aff"/>
        <w:numPr>
          <w:ilvl w:val="0"/>
          <w:numId w:val="33"/>
        </w:numPr>
        <w:ind w:left="0" w:firstLine="426"/>
        <w:jc w:val="both"/>
        <w:rPr>
          <w:rFonts w:ascii="Times New Roman" w:hAnsi="Times New Roman"/>
          <w:sz w:val="24"/>
          <w:szCs w:val="24"/>
        </w:rPr>
      </w:pPr>
      <w:proofErr w:type="gramStart"/>
      <w:r w:rsidRPr="00387096">
        <w:rPr>
          <w:rFonts w:ascii="Times New Roman" w:hAnsi="Times New Roman"/>
          <w:sz w:val="24"/>
          <w:szCs w:val="24"/>
        </w:rPr>
        <w:t>Просите Владыку выявить, что вас сковывает, возжигайтесь Отцом и просите у Отца огонь, на то, чтобы пережечь то, что мешает.</w:t>
      </w:r>
      <w:proofErr w:type="gramEnd"/>
      <w:r w:rsidRPr="00387096">
        <w:rPr>
          <w:rFonts w:ascii="Times New Roman" w:hAnsi="Times New Roman"/>
          <w:sz w:val="24"/>
          <w:szCs w:val="24"/>
        </w:rPr>
        <w:t xml:space="preserve"> (Индивидуальность это только командное отнош</w:t>
      </w:r>
      <w:r w:rsidRPr="00387096">
        <w:rPr>
          <w:rFonts w:ascii="Times New Roman" w:hAnsi="Times New Roman"/>
          <w:sz w:val="24"/>
          <w:szCs w:val="24"/>
        </w:rPr>
        <w:t>е</w:t>
      </w:r>
      <w:r w:rsidRPr="00387096">
        <w:rPr>
          <w:rFonts w:ascii="Times New Roman" w:hAnsi="Times New Roman"/>
          <w:sz w:val="24"/>
          <w:szCs w:val="24"/>
        </w:rPr>
        <w:t>ние).</w:t>
      </w:r>
    </w:p>
    <w:p w:rsidR="00387096" w:rsidRPr="00387096" w:rsidRDefault="00387096" w:rsidP="009A53A1">
      <w:pPr>
        <w:pStyle w:val="aff"/>
        <w:numPr>
          <w:ilvl w:val="0"/>
          <w:numId w:val="33"/>
        </w:numPr>
        <w:ind w:left="0" w:firstLine="426"/>
        <w:jc w:val="both"/>
        <w:rPr>
          <w:rFonts w:ascii="Times New Roman" w:hAnsi="Times New Roman"/>
          <w:sz w:val="24"/>
          <w:szCs w:val="24"/>
        </w:rPr>
      </w:pPr>
      <w:r w:rsidRPr="00387096">
        <w:rPr>
          <w:rFonts w:ascii="Times New Roman" w:hAnsi="Times New Roman"/>
          <w:sz w:val="24"/>
          <w:szCs w:val="24"/>
        </w:rPr>
        <w:t>Смотрим на Владык, на Ядра Синтеза Владык. И этим взглядом переходим в зал Школы в здание Иерархии ИДИВО в Экополис на 1 вышестоящее Метагалактическое присутствие.</w:t>
      </w:r>
    </w:p>
    <w:p w:rsidR="00387096" w:rsidRPr="00387096" w:rsidRDefault="00387096" w:rsidP="009A53A1">
      <w:pPr>
        <w:pStyle w:val="aff"/>
        <w:numPr>
          <w:ilvl w:val="0"/>
          <w:numId w:val="33"/>
        </w:numPr>
        <w:ind w:left="0" w:firstLine="426"/>
        <w:jc w:val="both"/>
        <w:rPr>
          <w:rFonts w:ascii="Times New Roman" w:hAnsi="Times New Roman"/>
          <w:sz w:val="24"/>
          <w:szCs w:val="24"/>
        </w:rPr>
      </w:pPr>
      <w:r w:rsidRPr="00387096">
        <w:rPr>
          <w:rFonts w:ascii="Times New Roman" w:hAnsi="Times New Roman"/>
          <w:sz w:val="24"/>
          <w:szCs w:val="24"/>
        </w:rPr>
        <w:t>Возжигаемся служебным огнём Ипостаси, Сотрудника. Синтезируемся в горизонте Экоп</w:t>
      </w:r>
      <w:r w:rsidRPr="00387096">
        <w:rPr>
          <w:rFonts w:ascii="Times New Roman" w:hAnsi="Times New Roman"/>
          <w:sz w:val="24"/>
          <w:szCs w:val="24"/>
        </w:rPr>
        <w:t>о</w:t>
      </w:r>
      <w:r w:rsidRPr="00387096">
        <w:rPr>
          <w:rFonts w:ascii="Times New Roman" w:hAnsi="Times New Roman"/>
          <w:sz w:val="24"/>
          <w:szCs w:val="24"/>
        </w:rPr>
        <w:t>лиса с Изначальными Владыками, с которыми вы по вашему служению взаимодействуете.</w:t>
      </w:r>
    </w:p>
    <w:p w:rsidR="00387096" w:rsidRPr="00387096" w:rsidRDefault="00387096" w:rsidP="009A53A1">
      <w:pPr>
        <w:pStyle w:val="aff"/>
        <w:numPr>
          <w:ilvl w:val="0"/>
          <w:numId w:val="33"/>
        </w:numPr>
        <w:ind w:left="0" w:firstLine="426"/>
        <w:jc w:val="both"/>
        <w:rPr>
          <w:rFonts w:ascii="Times New Roman" w:hAnsi="Times New Roman"/>
          <w:sz w:val="24"/>
          <w:szCs w:val="24"/>
        </w:rPr>
      </w:pPr>
      <w:r w:rsidRPr="00387096">
        <w:rPr>
          <w:rFonts w:ascii="Times New Roman" w:hAnsi="Times New Roman"/>
          <w:sz w:val="24"/>
          <w:szCs w:val="24"/>
        </w:rPr>
        <w:t xml:space="preserve">И в этой сонастройке переходим в залы Изначальных Владык в соответствующие </w:t>
      </w:r>
      <w:r w:rsidRPr="00387096">
        <w:rPr>
          <w:rFonts w:ascii="Times New Roman" w:hAnsi="Times New Roman"/>
          <w:b/>
          <w:i/>
          <w:sz w:val="24"/>
          <w:szCs w:val="24"/>
        </w:rPr>
        <w:t>здания в Экополисе метагалактического проявления</w:t>
      </w:r>
      <w:r w:rsidRPr="00387096">
        <w:rPr>
          <w:rFonts w:ascii="Times New Roman" w:hAnsi="Times New Roman"/>
          <w:sz w:val="24"/>
          <w:szCs w:val="24"/>
        </w:rPr>
        <w:t>. И отслеживаем, Ядрами Синтеза вы продолжаете воспринимать друг друга? То есть, вы при этом остаётесь Служащими ДИВО 191 Проявления.</w:t>
      </w:r>
    </w:p>
    <w:p w:rsidR="00387096" w:rsidRPr="00387096" w:rsidRDefault="00387096" w:rsidP="009A53A1">
      <w:pPr>
        <w:pStyle w:val="aff"/>
        <w:numPr>
          <w:ilvl w:val="0"/>
          <w:numId w:val="33"/>
        </w:numPr>
        <w:ind w:left="0" w:firstLine="426"/>
        <w:jc w:val="both"/>
        <w:rPr>
          <w:rFonts w:ascii="Times New Roman" w:hAnsi="Times New Roman"/>
          <w:sz w:val="24"/>
          <w:szCs w:val="24"/>
        </w:rPr>
      </w:pPr>
      <w:r w:rsidRPr="00387096">
        <w:rPr>
          <w:rFonts w:ascii="Times New Roman" w:hAnsi="Times New Roman"/>
          <w:sz w:val="24"/>
          <w:szCs w:val="24"/>
        </w:rPr>
        <w:t xml:space="preserve"> «Владыки, посоветуйте, с чего начать выражение вас, чтобы развернуть Явленность С</w:t>
      </w:r>
      <w:r w:rsidRPr="00387096">
        <w:rPr>
          <w:rFonts w:ascii="Times New Roman" w:hAnsi="Times New Roman"/>
          <w:sz w:val="24"/>
          <w:szCs w:val="24"/>
        </w:rPr>
        <w:t>о</w:t>
      </w:r>
      <w:r w:rsidRPr="00387096">
        <w:rPr>
          <w:rFonts w:ascii="Times New Roman" w:hAnsi="Times New Roman"/>
          <w:sz w:val="24"/>
          <w:szCs w:val="24"/>
        </w:rPr>
        <w:t>трудничества?»</w:t>
      </w:r>
    </w:p>
    <w:p w:rsidR="00387096" w:rsidRPr="00387096" w:rsidRDefault="00387096" w:rsidP="009A53A1">
      <w:pPr>
        <w:pStyle w:val="aff"/>
        <w:numPr>
          <w:ilvl w:val="0"/>
          <w:numId w:val="33"/>
        </w:numPr>
        <w:ind w:left="0" w:firstLine="426"/>
        <w:jc w:val="both"/>
        <w:rPr>
          <w:rFonts w:ascii="Times New Roman" w:hAnsi="Times New Roman"/>
          <w:sz w:val="24"/>
          <w:szCs w:val="24"/>
        </w:rPr>
      </w:pPr>
      <w:r w:rsidRPr="00387096">
        <w:rPr>
          <w:rFonts w:ascii="Times New Roman" w:hAnsi="Times New Roman"/>
          <w:sz w:val="24"/>
          <w:szCs w:val="24"/>
        </w:rPr>
        <w:t>А теперь вспоминаем, что команда Дома Отца это не только вы шестеро, но и те Служ</w:t>
      </w:r>
      <w:r w:rsidRPr="00387096">
        <w:rPr>
          <w:rFonts w:ascii="Times New Roman" w:hAnsi="Times New Roman"/>
          <w:sz w:val="24"/>
          <w:szCs w:val="24"/>
        </w:rPr>
        <w:t>а</w:t>
      </w:r>
      <w:r w:rsidRPr="00387096">
        <w:rPr>
          <w:rFonts w:ascii="Times New Roman" w:hAnsi="Times New Roman"/>
          <w:sz w:val="24"/>
          <w:szCs w:val="24"/>
        </w:rPr>
        <w:t>щие, которые служат в данном Управлении Синтеза в проявлениях.</w:t>
      </w:r>
    </w:p>
    <w:p w:rsidR="00387096" w:rsidRPr="00387096" w:rsidRDefault="00387096" w:rsidP="009A53A1">
      <w:pPr>
        <w:pStyle w:val="aff"/>
        <w:numPr>
          <w:ilvl w:val="0"/>
          <w:numId w:val="33"/>
        </w:numPr>
        <w:ind w:left="0" w:firstLine="426"/>
        <w:jc w:val="both"/>
        <w:rPr>
          <w:rFonts w:ascii="Times New Roman" w:hAnsi="Times New Roman"/>
          <w:sz w:val="24"/>
          <w:szCs w:val="24"/>
        </w:rPr>
      </w:pPr>
      <w:r w:rsidRPr="00387096">
        <w:rPr>
          <w:rFonts w:ascii="Times New Roman" w:hAnsi="Times New Roman"/>
          <w:sz w:val="24"/>
          <w:szCs w:val="24"/>
        </w:rPr>
        <w:t>Сейчас Владыка и Владычица того Управления Синтеза, в котором вы служите, пригл</w:t>
      </w:r>
      <w:r w:rsidRPr="00387096">
        <w:rPr>
          <w:rFonts w:ascii="Times New Roman" w:hAnsi="Times New Roman"/>
          <w:sz w:val="24"/>
          <w:szCs w:val="24"/>
        </w:rPr>
        <w:t>а</w:t>
      </w:r>
      <w:r w:rsidRPr="00387096">
        <w:rPr>
          <w:rFonts w:ascii="Times New Roman" w:hAnsi="Times New Roman"/>
          <w:sz w:val="24"/>
          <w:szCs w:val="24"/>
        </w:rPr>
        <w:t>шают других Служащих этого Дома Отца для того, чтобы вы тоже могли пообщаться, первичное общение – Ядрами, как нас обучал Владыка Иосиф. Задание понятно?</w:t>
      </w:r>
    </w:p>
    <w:p w:rsidR="00387096" w:rsidRPr="00387096" w:rsidRDefault="00387096" w:rsidP="009A53A1">
      <w:pPr>
        <w:pStyle w:val="aff"/>
        <w:numPr>
          <w:ilvl w:val="0"/>
          <w:numId w:val="33"/>
        </w:numPr>
        <w:ind w:left="0" w:firstLine="426"/>
        <w:jc w:val="both"/>
        <w:rPr>
          <w:rFonts w:ascii="Times New Roman" w:hAnsi="Times New Roman"/>
          <w:sz w:val="24"/>
          <w:szCs w:val="24"/>
        </w:rPr>
      </w:pPr>
      <w:r w:rsidRPr="00387096">
        <w:rPr>
          <w:rFonts w:ascii="Times New Roman" w:hAnsi="Times New Roman"/>
          <w:sz w:val="24"/>
          <w:szCs w:val="24"/>
        </w:rPr>
        <w:t>И не пугайтесь, это люди, человеки, от них идут специфические эманации 191-го Проявл</w:t>
      </w:r>
      <w:r w:rsidRPr="00387096">
        <w:rPr>
          <w:rFonts w:ascii="Times New Roman" w:hAnsi="Times New Roman"/>
          <w:sz w:val="24"/>
          <w:szCs w:val="24"/>
        </w:rPr>
        <w:t>е</w:t>
      </w:r>
      <w:r w:rsidRPr="00387096">
        <w:rPr>
          <w:rFonts w:ascii="Times New Roman" w:hAnsi="Times New Roman"/>
          <w:sz w:val="24"/>
          <w:szCs w:val="24"/>
        </w:rPr>
        <w:t>ния, а не Метагалактического. Где-то один только служащий выходит, где-то несколько, смотр</w:t>
      </w:r>
      <w:r w:rsidRPr="00387096">
        <w:rPr>
          <w:rFonts w:ascii="Times New Roman" w:hAnsi="Times New Roman"/>
          <w:sz w:val="24"/>
          <w:szCs w:val="24"/>
        </w:rPr>
        <w:t>и</w:t>
      </w:r>
      <w:r w:rsidRPr="00387096">
        <w:rPr>
          <w:rFonts w:ascii="Times New Roman" w:hAnsi="Times New Roman"/>
          <w:sz w:val="24"/>
          <w:szCs w:val="24"/>
        </w:rPr>
        <w:t xml:space="preserve">те, как у вас. И это не вышестоящие тела тех, кто физически служит. То есть это </w:t>
      </w:r>
      <w:r w:rsidRPr="00387096">
        <w:rPr>
          <w:rFonts w:ascii="Times New Roman" w:hAnsi="Times New Roman"/>
          <w:b/>
          <w:i/>
          <w:sz w:val="24"/>
          <w:szCs w:val="24"/>
        </w:rPr>
        <w:t>те, кто служит в данном Управлении Синтеза в 191-м Проявлении</w:t>
      </w:r>
      <w:r w:rsidRPr="00387096">
        <w:rPr>
          <w:rFonts w:ascii="Times New Roman" w:hAnsi="Times New Roman"/>
          <w:sz w:val="24"/>
          <w:szCs w:val="24"/>
        </w:rPr>
        <w:t>.</w:t>
      </w:r>
    </w:p>
    <w:p w:rsidR="00387096" w:rsidRPr="00387096" w:rsidRDefault="00387096" w:rsidP="009A53A1">
      <w:pPr>
        <w:pStyle w:val="aff"/>
        <w:numPr>
          <w:ilvl w:val="0"/>
          <w:numId w:val="33"/>
        </w:numPr>
        <w:ind w:left="0" w:firstLine="426"/>
        <w:jc w:val="both"/>
        <w:rPr>
          <w:rFonts w:ascii="Times New Roman" w:hAnsi="Times New Roman"/>
          <w:sz w:val="24"/>
          <w:szCs w:val="24"/>
        </w:rPr>
      </w:pPr>
      <w:r w:rsidRPr="00387096">
        <w:rPr>
          <w:rFonts w:ascii="Times New Roman" w:hAnsi="Times New Roman"/>
          <w:sz w:val="24"/>
          <w:szCs w:val="24"/>
        </w:rPr>
        <w:t xml:space="preserve">Спрашиваем: как у </w:t>
      </w:r>
      <w:proofErr w:type="gramStart"/>
      <w:r w:rsidRPr="00387096">
        <w:rPr>
          <w:rFonts w:ascii="Times New Roman" w:hAnsi="Times New Roman"/>
          <w:sz w:val="24"/>
          <w:szCs w:val="24"/>
        </w:rPr>
        <w:t>них</w:t>
      </w:r>
      <w:proofErr w:type="gramEnd"/>
      <w:r w:rsidRPr="00387096">
        <w:rPr>
          <w:rFonts w:ascii="Times New Roman" w:hAnsi="Times New Roman"/>
          <w:sz w:val="24"/>
          <w:szCs w:val="24"/>
        </w:rPr>
        <w:t xml:space="preserve"> получается разворачивать иерархическую среду взаимоотношений команды. И ваша включённость в развёртывание: что вы в этом делаете, чтобы складывалась </w:t>
      </w:r>
      <w:r w:rsidRPr="00387096">
        <w:rPr>
          <w:rFonts w:ascii="Times New Roman" w:hAnsi="Times New Roman"/>
          <w:b/>
          <w:i/>
          <w:sz w:val="24"/>
          <w:szCs w:val="24"/>
        </w:rPr>
        <w:t>и</w:t>
      </w:r>
      <w:r w:rsidRPr="00387096">
        <w:rPr>
          <w:rFonts w:ascii="Times New Roman" w:hAnsi="Times New Roman"/>
          <w:b/>
          <w:i/>
          <w:sz w:val="24"/>
          <w:szCs w:val="24"/>
        </w:rPr>
        <w:t>е</w:t>
      </w:r>
      <w:r w:rsidRPr="00387096">
        <w:rPr>
          <w:rFonts w:ascii="Times New Roman" w:hAnsi="Times New Roman"/>
          <w:b/>
          <w:i/>
          <w:sz w:val="24"/>
          <w:szCs w:val="24"/>
        </w:rPr>
        <w:t>рархическая среда команды</w:t>
      </w:r>
      <w:r w:rsidRPr="00387096">
        <w:rPr>
          <w:rFonts w:ascii="Times New Roman" w:hAnsi="Times New Roman"/>
          <w:sz w:val="24"/>
          <w:szCs w:val="24"/>
        </w:rPr>
        <w:t>, иерархическая среда взаимоотношений в команде (когда каждый занимается своим делом, не перекладывает это на других; если необходима помощь, принимает, координируясь друг с другом).</w:t>
      </w:r>
    </w:p>
    <w:p w:rsidR="00387096" w:rsidRPr="00387096" w:rsidRDefault="00387096" w:rsidP="009A53A1">
      <w:pPr>
        <w:ind w:firstLine="426"/>
      </w:pPr>
    </w:p>
    <w:p w:rsidR="00387096" w:rsidRPr="00387096" w:rsidRDefault="00387096" w:rsidP="009A53A1">
      <w:pPr>
        <w:pStyle w:val="aff"/>
        <w:numPr>
          <w:ilvl w:val="0"/>
          <w:numId w:val="33"/>
        </w:numPr>
        <w:ind w:left="0" w:firstLine="426"/>
        <w:jc w:val="both"/>
        <w:rPr>
          <w:rFonts w:ascii="Times New Roman" w:hAnsi="Times New Roman"/>
          <w:sz w:val="24"/>
          <w:szCs w:val="24"/>
        </w:rPr>
      </w:pPr>
      <w:r w:rsidRPr="00387096">
        <w:rPr>
          <w:rFonts w:ascii="Times New Roman" w:hAnsi="Times New Roman"/>
          <w:sz w:val="24"/>
          <w:szCs w:val="24"/>
        </w:rPr>
        <w:t>Может, вам предложат подвигаться, чтоб вы это прожили, может, ситуацию вам гологра</w:t>
      </w:r>
      <w:r w:rsidRPr="00387096">
        <w:rPr>
          <w:rFonts w:ascii="Times New Roman" w:hAnsi="Times New Roman"/>
          <w:sz w:val="24"/>
          <w:szCs w:val="24"/>
        </w:rPr>
        <w:t>м</w:t>
      </w:r>
      <w:r w:rsidRPr="00387096">
        <w:rPr>
          <w:rFonts w:ascii="Times New Roman" w:hAnsi="Times New Roman"/>
          <w:sz w:val="24"/>
          <w:szCs w:val="24"/>
        </w:rPr>
        <w:t>мой разворачивают, может, что-то ещё предлагают. Смотрите, ищите, что.</w:t>
      </w:r>
    </w:p>
    <w:p w:rsidR="00387096" w:rsidRPr="00387096" w:rsidRDefault="00387096" w:rsidP="009A53A1">
      <w:pPr>
        <w:pStyle w:val="aff"/>
        <w:numPr>
          <w:ilvl w:val="0"/>
          <w:numId w:val="33"/>
        </w:numPr>
        <w:ind w:left="0" w:firstLine="426"/>
        <w:jc w:val="both"/>
        <w:rPr>
          <w:rFonts w:ascii="Times New Roman" w:hAnsi="Times New Roman"/>
          <w:sz w:val="24"/>
          <w:szCs w:val="24"/>
        </w:rPr>
      </w:pPr>
      <w:r w:rsidRPr="00387096">
        <w:rPr>
          <w:rFonts w:ascii="Times New Roman" w:hAnsi="Times New Roman"/>
          <w:sz w:val="24"/>
          <w:szCs w:val="24"/>
        </w:rPr>
        <w:t xml:space="preserve">И, встраиваясь в миракль одновременного восприятия действий, </w:t>
      </w:r>
      <w:r w:rsidRPr="00387096">
        <w:rPr>
          <w:rFonts w:ascii="Times New Roman" w:hAnsi="Times New Roman"/>
          <w:b/>
          <w:i/>
          <w:sz w:val="24"/>
          <w:szCs w:val="24"/>
        </w:rPr>
        <w:t>рассказываем</w:t>
      </w:r>
      <w:r w:rsidRPr="00387096">
        <w:rPr>
          <w:rFonts w:ascii="Times New Roman" w:hAnsi="Times New Roman"/>
          <w:sz w:val="24"/>
          <w:szCs w:val="24"/>
        </w:rPr>
        <w:t>, что вам удалось сейчас воспринять с точки зрения рекомендаций.</w:t>
      </w:r>
    </w:p>
    <w:p w:rsidR="00387096" w:rsidRPr="00387096" w:rsidRDefault="00387096" w:rsidP="009A53A1">
      <w:pPr>
        <w:ind w:firstLine="426"/>
      </w:pPr>
    </w:p>
    <w:p w:rsidR="00387096" w:rsidRPr="00387096" w:rsidRDefault="00387096" w:rsidP="009A53A1">
      <w:pPr>
        <w:pStyle w:val="aff"/>
        <w:numPr>
          <w:ilvl w:val="0"/>
          <w:numId w:val="33"/>
        </w:numPr>
        <w:ind w:left="0" w:firstLine="426"/>
        <w:jc w:val="both"/>
        <w:rPr>
          <w:rFonts w:ascii="Times New Roman" w:hAnsi="Times New Roman"/>
          <w:sz w:val="24"/>
          <w:szCs w:val="24"/>
        </w:rPr>
      </w:pPr>
      <w:r w:rsidRPr="00387096">
        <w:rPr>
          <w:rFonts w:ascii="Times New Roman" w:hAnsi="Times New Roman"/>
          <w:sz w:val="24"/>
          <w:szCs w:val="24"/>
        </w:rPr>
        <w:t>Отэманируйте, пожалуйста, по 1024 присутствиям Метагалактики то, что сложилось, р</w:t>
      </w:r>
      <w:r w:rsidRPr="00387096">
        <w:rPr>
          <w:rFonts w:ascii="Times New Roman" w:hAnsi="Times New Roman"/>
          <w:sz w:val="24"/>
          <w:szCs w:val="24"/>
        </w:rPr>
        <w:t>а</w:t>
      </w:r>
      <w:r w:rsidRPr="00387096">
        <w:rPr>
          <w:rFonts w:ascii="Times New Roman" w:hAnsi="Times New Roman"/>
          <w:sz w:val="24"/>
          <w:szCs w:val="24"/>
        </w:rPr>
        <w:t xml:space="preserve">курсом тех зданий. </w:t>
      </w:r>
      <w:proofErr w:type="gramStart"/>
      <w:r w:rsidRPr="00387096">
        <w:rPr>
          <w:rFonts w:ascii="Times New Roman" w:hAnsi="Times New Roman"/>
          <w:sz w:val="24"/>
          <w:szCs w:val="24"/>
        </w:rPr>
        <w:t>(То есть, если это здание ИДИВО, значит по всем зданиям ИДИВО.</w:t>
      </w:r>
      <w:proofErr w:type="gramEnd"/>
      <w:r w:rsidRPr="00387096">
        <w:rPr>
          <w:rFonts w:ascii="Times New Roman" w:hAnsi="Times New Roman"/>
          <w:sz w:val="24"/>
          <w:szCs w:val="24"/>
        </w:rPr>
        <w:t xml:space="preserve"> </w:t>
      </w:r>
      <w:proofErr w:type="gramStart"/>
      <w:r w:rsidRPr="00387096">
        <w:rPr>
          <w:rFonts w:ascii="Times New Roman" w:hAnsi="Times New Roman"/>
          <w:sz w:val="24"/>
          <w:szCs w:val="24"/>
        </w:rPr>
        <w:t>Если зд</w:t>
      </w:r>
      <w:r w:rsidRPr="00387096">
        <w:rPr>
          <w:rFonts w:ascii="Times New Roman" w:hAnsi="Times New Roman"/>
          <w:sz w:val="24"/>
          <w:szCs w:val="24"/>
        </w:rPr>
        <w:t>а</w:t>
      </w:r>
      <w:r w:rsidRPr="00387096">
        <w:rPr>
          <w:rFonts w:ascii="Times New Roman" w:hAnsi="Times New Roman"/>
          <w:sz w:val="24"/>
          <w:szCs w:val="24"/>
        </w:rPr>
        <w:t>ние Иерархии ИДИВО, значит по всем зданиям Иерархии ИДИВО).</w:t>
      </w:r>
      <w:proofErr w:type="gramEnd"/>
      <w:r w:rsidRPr="00387096">
        <w:rPr>
          <w:rFonts w:ascii="Times New Roman" w:hAnsi="Times New Roman"/>
          <w:sz w:val="24"/>
          <w:szCs w:val="24"/>
        </w:rPr>
        <w:t xml:space="preserve"> Вплоть до нас, то есть до св</w:t>
      </w:r>
      <w:r w:rsidRPr="00387096">
        <w:rPr>
          <w:rFonts w:ascii="Times New Roman" w:hAnsi="Times New Roman"/>
          <w:sz w:val="24"/>
          <w:szCs w:val="24"/>
        </w:rPr>
        <w:t>о</w:t>
      </w:r>
      <w:r w:rsidRPr="00387096">
        <w:rPr>
          <w:rFonts w:ascii="Times New Roman" w:hAnsi="Times New Roman"/>
          <w:sz w:val="24"/>
          <w:szCs w:val="24"/>
        </w:rPr>
        <w:t>его физического тела. И такие столпы, почти.</w:t>
      </w:r>
    </w:p>
    <w:p w:rsidR="00387096" w:rsidRPr="00387096" w:rsidRDefault="00387096" w:rsidP="009A53A1">
      <w:pPr>
        <w:pStyle w:val="aff"/>
        <w:numPr>
          <w:ilvl w:val="0"/>
          <w:numId w:val="33"/>
        </w:numPr>
        <w:ind w:left="0" w:firstLine="426"/>
        <w:jc w:val="both"/>
        <w:rPr>
          <w:rFonts w:ascii="Times New Roman" w:hAnsi="Times New Roman"/>
          <w:sz w:val="24"/>
          <w:szCs w:val="24"/>
        </w:rPr>
      </w:pPr>
      <w:r w:rsidRPr="00387096">
        <w:rPr>
          <w:rFonts w:ascii="Times New Roman" w:hAnsi="Times New Roman"/>
          <w:sz w:val="24"/>
          <w:szCs w:val="24"/>
        </w:rPr>
        <w:t xml:space="preserve">И тогда рождается вполне определённая </w:t>
      </w:r>
      <w:r w:rsidRPr="00387096">
        <w:rPr>
          <w:rFonts w:ascii="Times New Roman" w:hAnsi="Times New Roman"/>
          <w:b/>
          <w:i/>
          <w:sz w:val="24"/>
          <w:szCs w:val="24"/>
        </w:rPr>
        <w:t>Цельность зданий</w:t>
      </w:r>
      <w:r w:rsidRPr="00387096">
        <w:rPr>
          <w:rFonts w:ascii="Times New Roman" w:hAnsi="Times New Roman"/>
          <w:sz w:val="24"/>
          <w:szCs w:val="24"/>
        </w:rPr>
        <w:t>. Получается из синтеза 1025-ти, то есть 1024 присутствия и плюс то здание, в котором мы находимся на первом вышестоящем.</w:t>
      </w:r>
    </w:p>
    <w:p w:rsidR="00387096" w:rsidRPr="00387096" w:rsidRDefault="00387096" w:rsidP="009A53A1">
      <w:pPr>
        <w:pStyle w:val="aff"/>
        <w:numPr>
          <w:ilvl w:val="0"/>
          <w:numId w:val="33"/>
        </w:numPr>
        <w:ind w:left="0" w:firstLine="426"/>
        <w:jc w:val="both"/>
        <w:rPr>
          <w:rFonts w:ascii="Times New Roman" w:hAnsi="Times New Roman"/>
          <w:sz w:val="24"/>
          <w:szCs w:val="24"/>
        </w:rPr>
      </w:pPr>
      <w:r w:rsidRPr="00387096">
        <w:rPr>
          <w:rFonts w:ascii="Times New Roman" w:hAnsi="Times New Roman"/>
          <w:sz w:val="24"/>
          <w:szCs w:val="24"/>
        </w:rPr>
        <w:t>А теперь попросите Изначального Отца Метагалактического проявления вот той цельн</w:t>
      </w:r>
      <w:r w:rsidRPr="00387096">
        <w:rPr>
          <w:rFonts w:ascii="Times New Roman" w:hAnsi="Times New Roman"/>
          <w:sz w:val="24"/>
          <w:szCs w:val="24"/>
        </w:rPr>
        <w:t>о</w:t>
      </w:r>
      <w:r w:rsidRPr="00387096">
        <w:rPr>
          <w:rFonts w:ascii="Times New Roman" w:hAnsi="Times New Roman"/>
          <w:sz w:val="24"/>
          <w:szCs w:val="24"/>
        </w:rPr>
        <w:t xml:space="preserve">стью, тем синтезом цельности, в которую мы встраивались, прожить ту </w:t>
      </w:r>
      <w:r w:rsidRPr="00387096">
        <w:rPr>
          <w:rFonts w:ascii="Times New Roman" w:hAnsi="Times New Roman"/>
          <w:b/>
          <w:i/>
          <w:sz w:val="24"/>
          <w:szCs w:val="24"/>
        </w:rPr>
        <w:t>Цельность ДИВО раку</w:t>
      </w:r>
      <w:r w:rsidRPr="00387096">
        <w:rPr>
          <w:rFonts w:ascii="Times New Roman" w:hAnsi="Times New Roman"/>
          <w:b/>
          <w:i/>
          <w:sz w:val="24"/>
          <w:szCs w:val="24"/>
        </w:rPr>
        <w:t>р</w:t>
      </w:r>
      <w:r w:rsidRPr="00387096">
        <w:rPr>
          <w:rFonts w:ascii="Times New Roman" w:hAnsi="Times New Roman"/>
          <w:b/>
          <w:i/>
          <w:sz w:val="24"/>
          <w:szCs w:val="24"/>
        </w:rPr>
        <w:t>сом Метагалактики</w:t>
      </w:r>
      <w:r w:rsidRPr="00387096">
        <w:rPr>
          <w:rFonts w:ascii="Times New Roman" w:hAnsi="Times New Roman"/>
          <w:sz w:val="24"/>
          <w:szCs w:val="24"/>
        </w:rPr>
        <w:t>, которую изначально являет собой Дом Изначально Вышестоящего Отца 191 Проявления, Санкт Петербург с областью.</w:t>
      </w:r>
    </w:p>
    <w:p w:rsidR="00387096" w:rsidRPr="00387096" w:rsidRDefault="00387096" w:rsidP="009A53A1">
      <w:r w:rsidRPr="00387096">
        <w:t>(ИШОД 4-1, 3 часть)</w:t>
      </w:r>
    </w:p>
    <w:p w:rsidR="00387096" w:rsidRPr="009A53A1" w:rsidRDefault="00387096" w:rsidP="009A53A1">
      <w:pPr>
        <w:pStyle w:val="3"/>
      </w:pPr>
      <w:bookmarkStart w:id="276" w:name="_Toc411529762"/>
      <w:r w:rsidRPr="009A53A1">
        <w:t>12. Действие в индивидуальной комнате Статуса</w:t>
      </w:r>
      <w:bookmarkEnd w:id="276"/>
      <w:r w:rsidRPr="009A53A1">
        <w:t xml:space="preserve"> </w:t>
      </w:r>
    </w:p>
    <w:p w:rsidR="00387096" w:rsidRPr="00387096" w:rsidRDefault="00387096" w:rsidP="009A53A1">
      <w:pPr>
        <w:pStyle w:val="aff"/>
        <w:numPr>
          <w:ilvl w:val="0"/>
          <w:numId w:val="34"/>
        </w:numPr>
        <w:ind w:left="0" w:firstLine="426"/>
        <w:jc w:val="both"/>
        <w:rPr>
          <w:rFonts w:ascii="Times New Roman" w:hAnsi="Times New Roman"/>
          <w:sz w:val="24"/>
          <w:szCs w:val="24"/>
        </w:rPr>
      </w:pPr>
      <w:r w:rsidRPr="00387096">
        <w:rPr>
          <w:rFonts w:ascii="Times New Roman" w:hAnsi="Times New Roman"/>
          <w:sz w:val="24"/>
          <w:szCs w:val="24"/>
        </w:rPr>
        <w:t>Синтезируясь с Хум Изначальных Владык Кут Хуми и Фаинь, стяжаем Изначальный Си</w:t>
      </w:r>
      <w:r w:rsidRPr="00387096">
        <w:rPr>
          <w:rFonts w:ascii="Times New Roman" w:hAnsi="Times New Roman"/>
          <w:sz w:val="24"/>
          <w:szCs w:val="24"/>
        </w:rPr>
        <w:t>н</w:t>
      </w:r>
      <w:r w:rsidRPr="00387096">
        <w:rPr>
          <w:rFonts w:ascii="Times New Roman" w:hAnsi="Times New Roman"/>
          <w:sz w:val="24"/>
          <w:szCs w:val="24"/>
        </w:rPr>
        <w:t xml:space="preserve">тез и Огонь Изначального Синтеза </w:t>
      </w:r>
      <w:r w:rsidR="00E728D3">
        <w:rPr>
          <w:rFonts w:ascii="Times New Roman" w:hAnsi="Times New Roman"/>
          <w:sz w:val="24"/>
          <w:szCs w:val="24"/>
        </w:rPr>
        <w:t xml:space="preserve">Изначально Вышестоящего Отца </w:t>
      </w:r>
      <w:r w:rsidRPr="00387096">
        <w:rPr>
          <w:rFonts w:ascii="Times New Roman" w:hAnsi="Times New Roman"/>
          <w:sz w:val="24"/>
          <w:szCs w:val="24"/>
        </w:rPr>
        <w:t>и просим преобразить нас теми перспективами ведения, которые у нас раскрываются сейчас.</w:t>
      </w:r>
    </w:p>
    <w:p w:rsidR="00387096" w:rsidRPr="00387096" w:rsidRDefault="00387096" w:rsidP="009A53A1">
      <w:pPr>
        <w:pStyle w:val="aff"/>
        <w:numPr>
          <w:ilvl w:val="0"/>
          <w:numId w:val="34"/>
        </w:numPr>
        <w:ind w:left="0" w:firstLine="426"/>
        <w:jc w:val="both"/>
        <w:rPr>
          <w:rFonts w:ascii="Times New Roman" w:hAnsi="Times New Roman"/>
          <w:sz w:val="24"/>
          <w:szCs w:val="24"/>
        </w:rPr>
      </w:pPr>
      <w:r w:rsidRPr="00387096">
        <w:rPr>
          <w:rFonts w:ascii="Times New Roman" w:hAnsi="Times New Roman"/>
          <w:sz w:val="24"/>
          <w:szCs w:val="24"/>
        </w:rPr>
        <w:t>Переходим в синтезе с Владыками в зал Изначального Отца Метагалактического проявл</w:t>
      </w:r>
      <w:r w:rsidRPr="00387096">
        <w:rPr>
          <w:rFonts w:ascii="Times New Roman" w:hAnsi="Times New Roman"/>
          <w:sz w:val="24"/>
          <w:szCs w:val="24"/>
        </w:rPr>
        <w:t>е</w:t>
      </w:r>
      <w:r w:rsidRPr="00387096">
        <w:rPr>
          <w:rFonts w:ascii="Times New Roman" w:hAnsi="Times New Roman"/>
          <w:sz w:val="24"/>
          <w:szCs w:val="24"/>
        </w:rPr>
        <w:t xml:space="preserve">ния, синтезируемся с его Хум, стяжаем Синтез и Огонь Синтеза </w:t>
      </w:r>
      <w:r w:rsidR="000F0D61">
        <w:rPr>
          <w:rFonts w:ascii="Times New Roman" w:hAnsi="Times New Roman"/>
          <w:sz w:val="24"/>
          <w:szCs w:val="24"/>
        </w:rPr>
        <w:t>Изначально Вышестоящего Отца</w:t>
      </w:r>
      <w:r w:rsidRPr="00387096">
        <w:rPr>
          <w:rFonts w:ascii="Times New Roman" w:hAnsi="Times New Roman"/>
          <w:sz w:val="24"/>
          <w:szCs w:val="24"/>
        </w:rPr>
        <w:t xml:space="preserve">, встраиваясь в новую цельность ведения. </w:t>
      </w:r>
    </w:p>
    <w:p w:rsidR="00387096" w:rsidRPr="00387096" w:rsidRDefault="00387096" w:rsidP="009A53A1">
      <w:pPr>
        <w:pStyle w:val="aff"/>
        <w:numPr>
          <w:ilvl w:val="0"/>
          <w:numId w:val="34"/>
        </w:numPr>
        <w:ind w:left="0" w:firstLine="426"/>
        <w:jc w:val="both"/>
        <w:rPr>
          <w:rFonts w:ascii="Times New Roman" w:hAnsi="Times New Roman"/>
          <w:sz w:val="24"/>
          <w:szCs w:val="24"/>
        </w:rPr>
      </w:pPr>
      <w:r w:rsidRPr="00387096">
        <w:rPr>
          <w:rFonts w:ascii="Times New Roman" w:hAnsi="Times New Roman"/>
          <w:sz w:val="24"/>
          <w:szCs w:val="24"/>
        </w:rPr>
        <w:t xml:space="preserve">Стяжаем у Изначального Отца </w:t>
      </w:r>
      <w:proofErr w:type="gramStart"/>
      <w:r w:rsidRPr="00387096">
        <w:rPr>
          <w:rFonts w:ascii="Times New Roman" w:hAnsi="Times New Roman"/>
          <w:sz w:val="24"/>
          <w:szCs w:val="24"/>
        </w:rPr>
        <w:t>определённую</w:t>
      </w:r>
      <w:proofErr w:type="gramEnd"/>
      <w:r w:rsidRPr="00387096">
        <w:rPr>
          <w:rFonts w:ascii="Times New Roman" w:hAnsi="Times New Roman"/>
          <w:sz w:val="24"/>
          <w:szCs w:val="24"/>
        </w:rPr>
        <w:t xml:space="preserve"> эталонность ведения Статуса, – четко прог</w:t>
      </w:r>
      <w:r w:rsidRPr="00387096">
        <w:rPr>
          <w:rFonts w:ascii="Times New Roman" w:hAnsi="Times New Roman"/>
          <w:sz w:val="24"/>
          <w:szCs w:val="24"/>
        </w:rPr>
        <w:t>о</w:t>
      </w:r>
      <w:r w:rsidRPr="00387096">
        <w:rPr>
          <w:rFonts w:ascii="Times New Roman" w:hAnsi="Times New Roman"/>
          <w:sz w:val="24"/>
          <w:szCs w:val="24"/>
        </w:rPr>
        <w:t>варивайте, какого.</w:t>
      </w:r>
    </w:p>
    <w:p w:rsidR="00387096" w:rsidRPr="00387096" w:rsidRDefault="00387096" w:rsidP="009A53A1">
      <w:pPr>
        <w:pStyle w:val="aff"/>
        <w:numPr>
          <w:ilvl w:val="0"/>
          <w:numId w:val="34"/>
        </w:numPr>
        <w:ind w:left="0" w:firstLine="426"/>
        <w:jc w:val="both"/>
        <w:rPr>
          <w:rFonts w:ascii="Times New Roman" w:hAnsi="Times New Roman"/>
          <w:sz w:val="24"/>
          <w:szCs w:val="24"/>
        </w:rPr>
      </w:pPr>
      <w:r w:rsidRPr="00387096">
        <w:rPr>
          <w:rFonts w:ascii="Times New Roman" w:hAnsi="Times New Roman"/>
          <w:sz w:val="24"/>
          <w:szCs w:val="24"/>
        </w:rPr>
        <w:t>Переходим в зал Иерархии ИДИВО из зала Изначального Отца. Проявились, и просим у Владыки индивидуальной синтезной, по подготовке, деятельности каждого из нас в восприятии тех записей статусных, которые у нас сложились.</w:t>
      </w:r>
    </w:p>
    <w:p w:rsidR="00387096" w:rsidRPr="00387096" w:rsidRDefault="00387096" w:rsidP="009A53A1">
      <w:pPr>
        <w:pStyle w:val="aff"/>
        <w:numPr>
          <w:ilvl w:val="0"/>
          <w:numId w:val="34"/>
        </w:numPr>
        <w:ind w:left="0" w:firstLine="426"/>
        <w:jc w:val="both"/>
        <w:rPr>
          <w:rFonts w:ascii="Times New Roman" w:hAnsi="Times New Roman"/>
          <w:sz w:val="24"/>
          <w:szCs w:val="24"/>
        </w:rPr>
      </w:pPr>
      <w:r w:rsidRPr="00387096">
        <w:rPr>
          <w:rFonts w:ascii="Times New Roman" w:hAnsi="Times New Roman"/>
          <w:sz w:val="24"/>
          <w:szCs w:val="24"/>
        </w:rPr>
        <w:t>По периметру зала вы начинаете воспринимать двери в комнаты индивидуальной деятел</w:t>
      </w:r>
      <w:r w:rsidRPr="00387096">
        <w:rPr>
          <w:rFonts w:ascii="Times New Roman" w:hAnsi="Times New Roman"/>
          <w:sz w:val="24"/>
          <w:szCs w:val="24"/>
        </w:rPr>
        <w:t>ь</w:t>
      </w:r>
      <w:r w:rsidRPr="00387096">
        <w:rPr>
          <w:rFonts w:ascii="Times New Roman" w:hAnsi="Times New Roman"/>
          <w:sz w:val="24"/>
          <w:szCs w:val="24"/>
        </w:rPr>
        <w:t xml:space="preserve">ности, в комнаты индивидуальной работы. В индивидуальных комнатах дверь открыли, зашли, закрыли за собой, встаём в центр комнаты. </w:t>
      </w:r>
    </w:p>
    <w:p w:rsidR="00387096" w:rsidRPr="00387096" w:rsidRDefault="00387096" w:rsidP="009A53A1">
      <w:pPr>
        <w:pStyle w:val="aff"/>
        <w:numPr>
          <w:ilvl w:val="0"/>
          <w:numId w:val="34"/>
        </w:numPr>
        <w:ind w:left="0" w:firstLine="426"/>
        <w:jc w:val="both"/>
        <w:rPr>
          <w:rFonts w:ascii="Times New Roman" w:hAnsi="Times New Roman"/>
          <w:sz w:val="24"/>
          <w:szCs w:val="24"/>
        </w:rPr>
      </w:pPr>
      <w:r w:rsidRPr="00387096">
        <w:rPr>
          <w:rFonts w:ascii="Times New Roman" w:hAnsi="Times New Roman"/>
          <w:sz w:val="24"/>
          <w:szCs w:val="24"/>
        </w:rPr>
        <w:t>Возжигаемся Статусом, Статус фиксируется первично как шапочка на головной мозг.</w:t>
      </w:r>
    </w:p>
    <w:p w:rsidR="00387096" w:rsidRPr="00387096" w:rsidRDefault="00387096" w:rsidP="009A53A1">
      <w:pPr>
        <w:pStyle w:val="aff"/>
        <w:numPr>
          <w:ilvl w:val="0"/>
          <w:numId w:val="34"/>
        </w:numPr>
        <w:ind w:left="0" w:firstLine="426"/>
        <w:jc w:val="both"/>
        <w:rPr>
          <w:rFonts w:ascii="Times New Roman" w:hAnsi="Times New Roman"/>
          <w:sz w:val="24"/>
          <w:szCs w:val="24"/>
        </w:rPr>
      </w:pPr>
      <w:r w:rsidRPr="00387096">
        <w:rPr>
          <w:rFonts w:ascii="Times New Roman" w:hAnsi="Times New Roman"/>
          <w:sz w:val="24"/>
          <w:szCs w:val="24"/>
        </w:rPr>
        <w:t>Постепенно разгораясь Статусом, вы выходите на то, что он головной и спинной мозг о</w:t>
      </w:r>
      <w:r w:rsidRPr="00387096">
        <w:rPr>
          <w:rFonts w:ascii="Times New Roman" w:hAnsi="Times New Roman"/>
          <w:sz w:val="24"/>
          <w:szCs w:val="24"/>
        </w:rPr>
        <w:t>х</w:t>
      </w:r>
      <w:r w:rsidRPr="00387096">
        <w:rPr>
          <w:rFonts w:ascii="Times New Roman" w:hAnsi="Times New Roman"/>
          <w:sz w:val="24"/>
          <w:szCs w:val="24"/>
        </w:rPr>
        <w:t>ватывает, а потом уже соответственно цельность всего вашего синтезтела в синтезе всех частей.</w:t>
      </w:r>
    </w:p>
    <w:p w:rsidR="00387096" w:rsidRPr="00387096" w:rsidRDefault="00387096" w:rsidP="009A53A1">
      <w:pPr>
        <w:pStyle w:val="aff"/>
        <w:numPr>
          <w:ilvl w:val="0"/>
          <w:numId w:val="34"/>
        </w:numPr>
        <w:ind w:left="0" w:firstLine="426"/>
        <w:jc w:val="both"/>
        <w:rPr>
          <w:rFonts w:ascii="Times New Roman" w:hAnsi="Times New Roman"/>
          <w:sz w:val="24"/>
          <w:szCs w:val="24"/>
        </w:rPr>
      </w:pPr>
      <w:r w:rsidRPr="00387096">
        <w:rPr>
          <w:rFonts w:ascii="Times New Roman" w:hAnsi="Times New Roman"/>
          <w:sz w:val="24"/>
          <w:szCs w:val="24"/>
        </w:rPr>
        <w:t>Возожгитесь этим Статусом, разверните эманациями записи статусной выразимости вокруг вас в пространстве индивидуальной комнаты. Записи могут разворачиваться не буквально алф</w:t>
      </w:r>
      <w:r w:rsidRPr="00387096">
        <w:rPr>
          <w:rFonts w:ascii="Times New Roman" w:hAnsi="Times New Roman"/>
          <w:sz w:val="24"/>
          <w:szCs w:val="24"/>
        </w:rPr>
        <w:t>а</w:t>
      </w:r>
      <w:r w:rsidRPr="00387096">
        <w:rPr>
          <w:rFonts w:ascii="Times New Roman" w:hAnsi="Times New Roman"/>
          <w:sz w:val="24"/>
          <w:szCs w:val="24"/>
        </w:rPr>
        <w:t>витно, а предметной средой, когда огонь начинает концентрироваться в виде каких-то образов предметов, которые вам символически о чём-то говорят.</w:t>
      </w:r>
    </w:p>
    <w:p w:rsidR="00387096" w:rsidRPr="00387096" w:rsidRDefault="00387096" w:rsidP="009A53A1">
      <w:pPr>
        <w:pStyle w:val="aff"/>
        <w:numPr>
          <w:ilvl w:val="0"/>
          <w:numId w:val="34"/>
        </w:numPr>
        <w:ind w:left="0" w:firstLine="426"/>
        <w:jc w:val="both"/>
        <w:rPr>
          <w:rFonts w:ascii="Times New Roman" w:hAnsi="Times New Roman"/>
          <w:sz w:val="24"/>
          <w:szCs w:val="24"/>
        </w:rPr>
      </w:pPr>
      <w:r w:rsidRPr="00387096">
        <w:rPr>
          <w:rFonts w:ascii="Times New Roman" w:hAnsi="Times New Roman"/>
          <w:sz w:val="24"/>
          <w:szCs w:val="24"/>
        </w:rPr>
        <w:t>Мысленно общаясь с Владыкой и Владычицей, Иосифом и Славией, вы определяйтесь, что проявилось, почему это проявилось.</w:t>
      </w:r>
    </w:p>
    <w:p w:rsidR="00387096" w:rsidRPr="00387096" w:rsidRDefault="00387096" w:rsidP="009A53A1">
      <w:pPr>
        <w:pStyle w:val="aff"/>
        <w:numPr>
          <w:ilvl w:val="0"/>
          <w:numId w:val="34"/>
        </w:numPr>
        <w:ind w:left="0" w:firstLine="426"/>
        <w:jc w:val="both"/>
        <w:rPr>
          <w:rFonts w:ascii="Times New Roman" w:hAnsi="Times New Roman"/>
          <w:sz w:val="24"/>
          <w:szCs w:val="24"/>
        </w:rPr>
      </w:pPr>
      <w:r w:rsidRPr="00387096">
        <w:rPr>
          <w:rFonts w:ascii="Times New Roman" w:hAnsi="Times New Roman"/>
          <w:sz w:val="24"/>
          <w:szCs w:val="24"/>
        </w:rPr>
        <w:t>Спросите у Владыки, как лучше это преобразовать, что-то сжечь, что-то трансформир</w:t>
      </w:r>
      <w:r w:rsidRPr="00387096">
        <w:rPr>
          <w:rFonts w:ascii="Times New Roman" w:hAnsi="Times New Roman"/>
          <w:sz w:val="24"/>
          <w:szCs w:val="24"/>
        </w:rPr>
        <w:t>о</w:t>
      </w:r>
      <w:r w:rsidRPr="00387096">
        <w:rPr>
          <w:rFonts w:ascii="Times New Roman" w:hAnsi="Times New Roman"/>
          <w:sz w:val="24"/>
          <w:szCs w:val="24"/>
        </w:rPr>
        <w:t xml:space="preserve">вать, что-то перезаписать, например, образ восхождения – не лестницы, а когда мы как клеточка Отца идём в материю служить. И тогда образ восхождения это уже не лестница куда-то в небо, а совсем другой процесс. </w:t>
      </w:r>
    </w:p>
    <w:p w:rsidR="00387096" w:rsidRPr="00387096" w:rsidRDefault="00387096" w:rsidP="009A53A1">
      <w:pPr>
        <w:pStyle w:val="aff"/>
        <w:numPr>
          <w:ilvl w:val="0"/>
          <w:numId w:val="34"/>
        </w:numPr>
        <w:ind w:left="0" w:firstLine="426"/>
        <w:jc w:val="both"/>
        <w:rPr>
          <w:rFonts w:ascii="Times New Roman" w:hAnsi="Times New Roman"/>
          <w:sz w:val="24"/>
          <w:szCs w:val="24"/>
        </w:rPr>
      </w:pPr>
      <w:r w:rsidRPr="00387096">
        <w:rPr>
          <w:rFonts w:ascii="Times New Roman" w:hAnsi="Times New Roman"/>
          <w:sz w:val="24"/>
          <w:szCs w:val="24"/>
        </w:rPr>
        <w:t>Просите у Отца прощения, если кочерга или горшки появились. И просите Огонь на сж</w:t>
      </w:r>
      <w:r w:rsidRPr="00387096">
        <w:rPr>
          <w:rFonts w:ascii="Times New Roman" w:hAnsi="Times New Roman"/>
          <w:sz w:val="24"/>
          <w:szCs w:val="24"/>
        </w:rPr>
        <w:t>и</w:t>
      </w:r>
      <w:r w:rsidRPr="00387096">
        <w:rPr>
          <w:rFonts w:ascii="Times New Roman" w:hAnsi="Times New Roman"/>
          <w:sz w:val="24"/>
          <w:szCs w:val="24"/>
        </w:rPr>
        <w:t>гание старой мудрости, лампочек, кочерги, шкафов, со всеми книгами. Не жалей, мудрость она та, которая внутри останется. И библиотеки есть на каждом присутствии Метагалактики, ходите, ч</w:t>
      </w:r>
      <w:r w:rsidRPr="00387096">
        <w:rPr>
          <w:rFonts w:ascii="Times New Roman" w:hAnsi="Times New Roman"/>
          <w:sz w:val="24"/>
          <w:szCs w:val="24"/>
        </w:rPr>
        <w:t>и</w:t>
      </w:r>
      <w:r w:rsidRPr="00387096">
        <w:rPr>
          <w:rFonts w:ascii="Times New Roman" w:hAnsi="Times New Roman"/>
          <w:sz w:val="24"/>
          <w:szCs w:val="24"/>
        </w:rPr>
        <w:t xml:space="preserve">тайте, сколько влезет, не обязательно свой склад устраивать, да ещё ходить с ним всё время. И </w:t>
      </w:r>
      <w:r w:rsidRPr="00387096">
        <w:rPr>
          <w:rFonts w:ascii="Times New Roman" w:hAnsi="Times New Roman"/>
          <w:sz w:val="24"/>
          <w:szCs w:val="24"/>
        </w:rPr>
        <w:lastRenderedPageBreak/>
        <w:t xml:space="preserve">Аспектность Статуса это не склад, это дееспособность, значит, я должна быть </w:t>
      </w:r>
      <w:proofErr w:type="gramStart"/>
      <w:r w:rsidRPr="00387096">
        <w:rPr>
          <w:rFonts w:ascii="Times New Roman" w:hAnsi="Times New Roman"/>
          <w:sz w:val="24"/>
          <w:szCs w:val="24"/>
        </w:rPr>
        <w:t>мобильна</w:t>
      </w:r>
      <w:proofErr w:type="gramEnd"/>
      <w:r w:rsidRPr="00387096">
        <w:rPr>
          <w:rFonts w:ascii="Times New Roman" w:hAnsi="Times New Roman"/>
          <w:sz w:val="24"/>
          <w:szCs w:val="24"/>
        </w:rPr>
        <w:t xml:space="preserve"> и конце</w:t>
      </w:r>
      <w:r w:rsidRPr="00387096">
        <w:rPr>
          <w:rFonts w:ascii="Times New Roman" w:hAnsi="Times New Roman"/>
          <w:sz w:val="24"/>
          <w:szCs w:val="24"/>
        </w:rPr>
        <w:t>н</w:t>
      </w:r>
      <w:r w:rsidRPr="00387096">
        <w:rPr>
          <w:rFonts w:ascii="Times New Roman" w:hAnsi="Times New Roman"/>
          <w:sz w:val="24"/>
          <w:szCs w:val="24"/>
        </w:rPr>
        <w:t>трирована в этом.</w:t>
      </w:r>
    </w:p>
    <w:p w:rsidR="00387096" w:rsidRPr="00387096" w:rsidRDefault="00387096" w:rsidP="009A53A1">
      <w:pPr>
        <w:pStyle w:val="aff"/>
        <w:numPr>
          <w:ilvl w:val="0"/>
          <w:numId w:val="34"/>
        </w:numPr>
        <w:ind w:left="0" w:firstLine="426"/>
        <w:jc w:val="both"/>
        <w:rPr>
          <w:rFonts w:ascii="Times New Roman" w:hAnsi="Times New Roman"/>
          <w:sz w:val="24"/>
          <w:szCs w:val="24"/>
        </w:rPr>
      </w:pPr>
      <w:proofErr w:type="gramStart"/>
      <w:r w:rsidRPr="00387096">
        <w:rPr>
          <w:rFonts w:ascii="Times New Roman" w:hAnsi="Times New Roman"/>
          <w:sz w:val="24"/>
          <w:szCs w:val="24"/>
        </w:rPr>
        <w:t>Помните принцип ассоциативного синтеза – посмотри на себя со стороны, найди в этом что-то весёлое, и дзен сработает и поможет быстро с этим распрощаться, не привязываясь и не сожалея, как же я столько книг сожгу.</w:t>
      </w:r>
      <w:proofErr w:type="gramEnd"/>
      <w:r w:rsidRPr="00387096">
        <w:rPr>
          <w:rFonts w:ascii="Times New Roman" w:hAnsi="Times New Roman"/>
          <w:sz w:val="24"/>
          <w:szCs w:val="24"/>
        </w:rPr>
        <w:t xml:space="preserve"> «Рукописи не горят». Если это настоящая книга, значит, у Отца в библиотеках по присутствиям это всё осталось.</w:t>
      </w:r>
    </w:p>
    <w:p w:rsidR="00387096" w:rsidRPr="00387096" w:rsidRDefault="00387096" w:rsidP="009A53A1">
      <w:pPr>
        <w:pStyle w:val="aff"/>
        <w:numPr>
          <w:ilvl w:val="0"/>
          <w:numId w:val="34"/>
        </w:numPr>
        <w:ind w:left="0" w:firstLine="426"/>
        <w:jc w:val="both"/>
        <w:rPr>
          <w:rFonts w:ascii="Times New Roman" w:hAnsi="Times New Roman"/>
          <w:sz w:val="24"/>
          <w:szCs w:val="24"/>
        </w:rPr>
      </w:pPr>
      <w:r w:rsidRPr="00387096">
        <w:rPr>
          <w:rFonts w:ascii="Times New Roman" w:hAnsi="Times New Roman"/>
          <w:sz w:val="24"/>
          <w:szCs w:val="24"/>
        </w:rPr>
        <w:t>Постарайтесь добиться состояния комфортного, радостного, лёгкого, свободного.</w:t>
      </w:r>
    </w:p>
    <w:p w:rsidR="00387096" w:rsidRPr="00387096" w:rsidRDefault="00387096" w:rsidP="009A53A1">
      <w:pPr>
        <w:pStyle w:val="aff"/>
        <w:numPr>
          <w:ilvl w:val="0"/>
          <w:numId w:val="34"/>
        </w:numPr>
        <w:ind w:left="0" w:firstLine="426"/>
        <w:jc w:val="both"/>
        <w:rPr>
          <w:rFonts w:ascii="Times New Roman" w:hAnsi="Times New Roman"/>
          <w:sz w:val="24"/>
          <w:szCs w:val="24"/>
        </w:rPr>
      </w:pPr>
      <w:r w:rsidRPr="00387096">
        <w:rPr>
          <w:rFonts w:ascii="Times New Roman" w:hAnsi="Times New Roman"/>
          <w:sz w:val="24"/>
          <w:szCs w:val="24"/>
        </w:rPr>
        <w:t>Проживите, как всё начинает концентрироваться и собираться в вас. И в части записывае</w:t>
      </w:r>
      <w:r w:rsidRPr="00387096">
        <w:rPr>
          <w:rFonts w:ascii="Times New Roman" w:hAnsi="Times New Roman"/>
          <w:sz w:val="24"/>
          <w:szCs w:val="24"/>
        </w:rPr>
        <w:t>т</w:t>
      </w:r>
      <w:r w:rsidRPr="00387096">
        <w:rPr>
          <w:rFonts w:ascii="Times New Roman" w:hAnsi="Times New Roman"/>
          <w:sz w:val="24"/>
          <w:szCs w:val="24"/>
        </w:rPr>
        <w:t>ся, и в Посвящения, – не только в Статус.</w:t>
      </w:r>
    </w:p>
    <w:p w:rsidR="00387096" w:rsidRPr="00387096" w:rsidRDefault="00387096" w:rsidP="009A53A1">
      <w:pPr>
        <w:pStyle w:val="aff"/>
        <w:numPr>
          <w:ilvl w:val="0"/>
          <w:numId w:val="34"/>
        </w:numPr>
        <w:ind w:left="0" w:firstLine="426"/>
        <w:jc w:val="both"/>
        <w:rPr>
          <w:rFonts w:ascii="Times New Roman" w:hAnsi="Times New Roman"/>
          <w:sz w:val="24"/>
          <w:szCs w:val="24"/>
        </w:rPr>
      </w:pPr>
      <w:r w:rsidRPr="00387096">
        <w:rPr>
          <w:rFonts w:ascii="Times New Roman" w:hAnsi="Times New Roman"/>
          <w:sz w:val="24"/>
          <w:szCs w:val="24"/>
        </w:rPr>
        <w:t>Когда вы прожили, что всё собралось в вас, уточните у Владыки, всё удалось сложить, с</w:t>
      </w:r>
      <w:r w:rsidRPr="00387096">
        <w:rPr>
          <w:rFonts w:ascii="Times New Roman" w:hAnsi="Times New Roman"/>
          <w:sz w:val="24"/>
          <w:szCs w:val="24"/>
        </w:rPr>
        <w:t>о</w:t>
      </w:r>
      <w:r w:rsidRPr="00387096">
        <w:rPr>
          <w:rFonts w:ascii="Times New Roman" w:hAnsi="Times New Roman"/>
          <w:sz w:val="24"/>
          <w:szCs w:val="24"/>
        </w:rPr>
        <w:t>брать. Да или нет. У Владыки Иосифа. Если Владыка говорит да, то спокойно из индивидуальной комнаты выходим. Кто недоработал, дорабатывайте. Не надо, чтобы за вами какие-то записи в</w:t>
      </w:r>
      <w:r w:rsidRPr="00387096">
        <w:rPr>
          <w:rFonts w:ascii="Times New Roman" w:hAnsi="Times New Roman"/>
          <w:sz w:val="24"/>
          <w:szCs w:val="24"/>
        </w:rPr>
        <w:t>о</w:t>
      </w:r>
      <w:r w:rsidRPr="00387096">
        <w:rPr>
          <w:rFonts w:ascii="Times New Roman" w:hAnsi="Times New Roman"/>
          <w:sz w:val="24"/>
          <w:szCs w:val="24"/>
        </w:rPr>
        <w:t>лочились, пусть будут в вас.</w:t>
      </w:r>
    </w:p>
    <w:p w:rsidR="00387096" w:rsidRPr="00387096" w:rsidRDefault="00387096" w:rsidP="009A53A1">
      <w:pPr>
        <w:pStyle w:val="aff"/>
        <w:numPr>
          <w:ilvl w:val="0"/>
          <w:numId w:val="34"/>
        </w:numPr>
        <w:ind w:left="0" w:firstLine="426"/>
        <w:jc w:val="both"/>
        <w:rPr>
          <w:rFonts w:ascii="Times New Roman" w:hAnsi="Times New Roman"/>
          <w:sz w:val="24"/>
          <w:szCs w:val="24"/>
        </w:rPr>
      </w:pPr>
      <w:r w:rsidRPr="00387096">
        <w:rPr>
          <w:rFonts w:ascii="Times New Roman" w:hAnsi="Times New Roman"/>
          <w:sz w:val="24"/>
          <w:szCs w:val="24"/>
        </w:rPr>
        <w:t xml:space="preserve">Дверь закрыли, и на своё иерархическое место проходите в зале, разгораясь, идя по залу огнём Статуса. Обратите внимание, только сейчас начинаем по-настоящему гореть Статусом. </w:t>
      </w:r>
    </w:p>
    <w:p w:rsidR="00387096" w:rsidRPr="00387096" w:rsidRDefault="00387096" w:rsidP="009A53A1">
      <w:pPr>
        <w:pStyle w:val="aff"/>
        <w:numPr>
          <w:ilvl w:val="0"/>
          <w:numId w:val="34"/>
        </w:numPr>
        <w:ind w:left="0" w:firstLine="426"/>
        <w:jc w:val="both"/>
        <w:rPr>
          <w:rFonts w:ascii="Times New Roman" w:hAnsi="Times New Roman"/>
          <w:sz w:val="24"/>
          <w:szCs w:val="24"/>
        </w:rPr>
      </w:pPr>
      <w:r w:rsidRPr="00387096">
        <w:rPr>
          <w:rFonts w:ascii="Times New Roman" w:hAnsi="Times New Roman"/>
          <w:sz w:val="24"/>
          <w:szCs w:val="24"/>
        </w:rPr>
        <w:t>Соответственно, присутствующие здесь ини, синтезируемся с Владычицей. Соответстве</w:t>
      </w:r>
      <w:r w:rsidRPr="00387096">
        <w:rPr>
          <w:rFonts w:ascii="Times New Roman" w:hAnsi="Times New Roman"/>
          <w:sz w:val="24"/>
          <w:szCs w:val="24"/>
        </w:rPr>
        <w:t>н</w:t>
      </w:r>
      <w:r w:rsidRPr="00387096">
        <w:rPr>
          <w:rFonts w:ascii="Times New Roman" w:hAnsi="Times New Roman"/>
          <w:sz w:val="24"/>
          <w:szCs w:val="24"/>
        </w:rPr>
        <w:t>но, яни – Владыкой. Возжигаясь Огнём аспектности (логоичности), синтезируемся с соответс</w:t>
      </w:r>
      <w:r w:rsidRPr="00387096">
        <w:rPr>
          <w:rFonts w:ascii="Times New Roman" w:hAnsi="Times New Roman"/>
          <w:sz w:val="24"/>
          <w:szCs w:val="24"/>
        </w:rPr>
        <w:t>т</w:t>
      </w:r>
      <w:r w:rsidRPr="00387096">
        <w:rPr>
          <w:rFonts w:ascii="Times New Roman" w:hAnsi="Times New Roman"/>
          <w:sz w:val="24"/>
          <w:szCs w:val="24"/>
        </w:rPr>
        <w:t xml:space="preserve">вующим Огнём Владыки или Владычицы. (То есть, аспектность – с аспектностью, логоичность – с логоичностью). </w:t>
      </w:r>
    </w:p>
    <w:p w:rsidR="00387096" w:rsidRPr="00387096" w:rsidRDefault="00387096" w:rsidP="009A53A1">
      <w:pPr>
        <w:pStyle w:val="aff"/>
        <w:numPr>
          <w:ilvl w:val="0"/>
          <w:numId w:val="34"/>
        </w:numPr>
        <w:ind w:left="0" w:firstLine="426"/>
        <w:jc w:val="both"/>
        <w:rPr>
          <w:rFonts w:ascii="Times New Roman" w:hAnsi="Times New Roman"/>
          <w:sz w:val="24"/>
          <w:szCs w:val="24"/>
        </w:rPr>
      </w:pPr>
      <w:r w:rsidRPr="00387096">
        <w:rPr>
          <w:rFonts w:ascii="Times New Roman" w:hAnsi="Times New Roman"/>
          <w:sz w:val="24"/>
          <w:szCs w:val="24"/>
        </w:rPr>
        <w:t xml:space="preserve">Просим у Владыки </w:t>
      </w:r>
      <w:proofErr w:type="gramStart"/>
      <w:r w:rsidRPr="00387096">
        <w:rPr>
          <w:rFonts w:ascii="Times New Roman" w:hAnsi="Times New Roman"/>
          <w:sz w:val="24"/>
          <w:szCs w:val="24"/>
        </w:rPr>
        <w:t>эталонной</w:t>
      </w:r>
      <w:proofErr w:type="gramEnd"/>
      <w:r w:rsidRPr="00387096">
        <w:rPr>
          <w:rFonts w:ascii="Times New Roman" w:hAnsi="Times New Roman"/>
          <w:sz w:val="24"/>
          <w:szCs w:val="24"/>
        </w:rPr>
        <w:t xml:space="preserve"> иерархической отстроенности явления соответствующего Статуса. </w:t>
      </w:r>
    </w:p>
    <w:p w:rsidR="00387096" w:rsidRPr="00387096" w:rsidRDefault="00387096" w:rsidP="009A53A1">
      <w:pPr>
        <w:pStyle w:val="aff"/>
        <w:numPr>
          <w:ilvl w:val="0"/>
          <w:numId w:val="34"/>
        </w:numPr>
        <w:ind w:left="0" w:firstLine="426"/>
        <w:jc w:val="both"/>
        <w:rPr>
          <w:rFonts w:ascii="Times New Roman" w:hAnsi="Times New Roman"/>
          <w:sz w:val="24"/>
          <w:szCs w:val="24"/>
        </w:rPr>
      </w:pPr>
      <w:r w:rsidRPr="00387096">
        <w:rPr>
          <w:rFonts w:ascii="Times New Roman" w:hAnsi="Times New Roman"/>
          <w:sz w:val="24"/>
          <w:szCs w:val="24"/>
        </w:rPr>
        <w:t>Теперь ини – с Владыкой, яни – с Владычицей. Соответственно, ини – для активации ст</w:t>
      </w:r>
      <w:r w:rsidRPr="00387096">
        <w:rPr>
          <w:rFonts w:ascii="Times New Roman" w:hAnsi="Times New Roman"/>
          <w:sz w:val="24"/>
          <w:szCs w:val="24"/>
        </w:rPr>
        <w:t>а</w:t>
      </w:r>
      <w:r w:rsidRPr="00387096">
        <w:rPr>
          <w:rFonts w:ascii="Times New Roman" w:hAnsi="Times New Roman"/>
          <w:sz w:val="24"/>
          <w:szCs w:val="24"/>
        </w:rPr>
        <w:t>тусной деятельности, яни – для стабилизации статусных возможностей, чтобы быть устойчивым в этом, потому что иньскость даёт устойчивость, янскость даёт активацию, определённый заряд.</w:t>
      </w:r>
    </w:p>
    <w:p w:rsidR="00387096" w:rsidRPr="00387096" w:rsidRDefault="00387096" w:rsidP="009A53A1">
      <w:pPr>
        <w:pStyle w:val="aff"/>
        <w:numPr>
          <w:ilvl w:val="0"/>
          <w:numId w:val="34"/>
        </w:numPr>
        <w:ind w:left="0" w:firstLine="426"/>
        <w:jc w:val="both"/>
        <w:rPr>
          <w:rFonts w:ascii="Times New Roman" w:hAnsi="Times New Roman"/>
          <w:sz w:val="24"/>
          <w:szCs w:val="24"/>
        </w:rPr>
      </w:pPr>
      <w:r w:rsidRPr="00387096">
        <w:rPr>
          <w:rFonts w:ascii="Times New Roman" w:hAnsi="Times New Roman"/>
          <w:sz w:val="24"/>
          <w:szCs w:val="24"/>
        </w:rPr>
        <w:t>А теперь синтезируемся с парой, цельно, когда Хум посередине у Владык. И встраиваемся в ту цельность соответствующей эталонности явления Статуса, который каждый являет собой. И эманируем в зале Иерархии ИДИВО, в котором находимся.</w:t>
      </w:r>
    </w:p>
    <w:p w:rsidR="00387096" w:rsidRPr="00387096" w:rsidRDefault="00387096" w:rsidP="009A53A1">
      <w:pPr>
        <w:pStyle w:val="aff"/>
        <w:numPr>
          <w:ilvl w:val="0"/>
          <w:numId w:val="34"/>
        </w:numPr>
        <w:ind w:left="0" w:firstLine="426"/>
        <w:jc w:val="both"/>
        <w:rPr>
          <w:rFonts w:ascii="Times New Roman" w:hAnsi="Times New Roman"/>
          <w:sz w:val="24"/>
          <w:szCs w:val="24"/>
        </w:rPr>
      </w:pPr>
      <w:r w:rsidRPr="00387096">
        <w:rPr>
          <w:rFonts w:ascii="Times New Roman" w:hAnsi="Times New Roman"/>
          <w:sz w:val="24"/>
          <w:szCs w:val="24"/>
        </w:rPr>
        <w:t>Мы в зале Иерархии ИДИВО, зал большой, поэтому есть куда отэманировать. Скажите, к</w:t>
      </w:r>
      <w:r w:rsidRPr="00387096">
        <w:rPr>
          <w:rFonts w:ascii="Times New Roman" w:hAnsi="Times New Roman"/>
          <w:sz w:val="24"/>
          <w:szCs w:val="24"/>
        </w:rPr>
        <w:t>о</w:t>
      </w:r>
      <w:r w:rsidRPr="00387096">
        <w:rPr>
          <w:rFonts w:ascii="Times New Roman" w:hAnsi="Times New Roman"/>
          <w:sz w:val="24"/>
          <w:szCs w:val="24"/>
        </w:rPr>
        <w:t>гда идёт эманация каждого из нас в зале, и мы стоим рядом друг с другом, что вы начинаете пр</w:t>
      </w:r>
      <w:r w:rsidRPr="00387096">
        <w:rPr>
          <w:rFonts w:ascii="Times New Roman" w:hAnsi="Times New Roman"/>
          <w:sz w:val="24"/>
          <w:szCs w:val="24"/>
        </w:rPr>
        <w:t>о</w:t>
      </w:r>
      <w:r w:rsidRPr="00387096">
        <w:rPr>
          <w:rFonts w:ascii="Times New Roman" w:hAnsi="Times New Roman"/>
          <w:sz w:val="24"/>
          <w:szCs w:val="24"/>
        </w:rPr>
        <w:t>живать? Что начинает быть?</w:t>
      </w:r>
    </w:p>
    <w:p w:rsidR="00387096" w:rsidRPr="00387096" w:rsidRDefault="00387096" w:rsidP="009A53A1">
      <w:pPr>
        <w:pStyle w:val="aff"/>
        <w:numPr>
          <w:ilvl w:val="0"/>
          <w:numId w:val="34"/>
        </w:numPr>
        <w:ind w:left="0" w:firstLine="426"/>
        <w:jc w:val="both"/>
        <w:rPr>
          <w:rFonts w:ascii="Times New Roman" w:hAnsi="Times New Roman"/>
          <w:sz w:val="24"/>
          <w:szCs w:val="24"/>
        </w:rPr>
      </w:pPr>
      <w:r w:rsidRPr="00387096">
        <w:rPr>
          <w:rFonts w:ascii="Times New Roman" w:hAnsi="Times New Roman"/>
          <w:sz w:val="24"/>
          <w:szCs w:val="24"/>
        </w:rPr>
        <w:t>Мы добивались цельности. Мы эманируем, эманации заполняют зал, пронизывая нас н</w:t>
      </w:r>
      <w:r w:rsidRPr="00387096">
        <w:rPr>
          <w:rFonts w:ascii="Times New Roman" w:hAnsi="Times New Roman"/>
          <w:sz w:val="24"/>
          <w:szCs w:val="24"/>
        </w:rPr>
        <w:t>а</w:t>
      </w:r>
      <w:r w:rsidRPr="00387096">
        <w:rPr>
          <w:rFonts w:ascii="Times New Roman" w:hAnsi="Times New Roman"/>
          <w:sz w:val="24"/>
          <w:szCs w:val="24"/>
        </w:rPr>
        <w:t>сквозь.</w:t>
      </w:r>
    </w:p>
    <w:p w:rsidR="00387096" w:rsidRPr="00387096" w:rsidRDefault="00387096" w:rsidP="009A53A1">
      <w:pPr>
        <w:pStyle w:val="aff"/>
        <w:numPr>
          <w:ilvl w:val="0"/>
          <w:numId w:val="34"/>
        </w:numPr>
        <w:ind w:left="0" w:firstLine="426"/>
        <w:jc w:val="both"/>
        <w:rPr>
          <w:rFonts w:ascii="Times New Roman" w:hAnsi="Times New Roman"/>
          <w:sz w:val="24"/>
          <w:szCs w:val="24"/>
        </w:rPr>
      </w:pPr>
      <w:r w:rsidRPr="00387096">
        <w:rPr>
          <w:rFonts w:ascii="Times New Roman" w:hAnsi="Times New Roman"/>
          <w:sz w:val="24"/>
          <w:szCs w:val="24"/>
        </w:rPr>
        <w:t xml:space="preserve">Если мы открыты и во всепринятии, </w:t>
      </w:r>
      <w:proofErr w:type="gramStart"/>
      <w:r w:rsidRPr="00387096">
        <w:rPr>
          <w:rFonts w:ascii="Times New Roman" w:hAnsi="Times New Roman"/>
          <w:sz w:val="24"/>
          <w:szCs w:val="24"/>
        </w:rPr>
        <w:t>то</w:t>
      </w:r>
      <w:proofErr w:type="gramEnd"/>
      <w:r w:rsidRPr="00387096">
        <w:rPr>
          <w:rFonts w:ascii="Times New Roman" w:hAnsi="Times New Roman"/>
          <w:sz w:val="24"/>
          <w:szCs w:val="24"/>
        </w:rPr>
        <w:t xml:space="preserve"> что происходит? Мы начинаем обмениваться оп</w:t>
      </w:r>
      <w:r w:rsidRPr="00387096">
        <w:rPr>
          <w:rFonts w:ascii="Times New Roman" w:hAnsi="Times New Roman"/>
          <w:sz w:val="24"/>
          <w:szCs w:val="24"/>
        </w:rPr>
        <w:t>ы</w:t>
      </w:r>
      <w:r w:rsidRPr="00387096">
        <w:rPr>
          <w:rFonts w:ascii="Times New Roman" w:hAnsi="Times New Roman"/>
          <w:sz w:val="24"/>
          <w:szCs w:val="24"/>
        </w:rPr>
        <w:t xml:space="preserve">том, который сложился у каждого из нас. И мы быстрее восходим, потому </w:t>
      </w:r>
      <w:proofErr w:type="gramStart"/>
      <w:r w:rsidRPr="00387096">
        <w:rPr>
          <w:rFonts w:ascii="Times New Roman" w:hAnsi="Times New Roman"/>
          <w:sz w:val="24"/>
          <w:szCs w:val="24"/>
        </w:rPr>
        <w:t>что то</w:t>
      </w:r>
      <w:proofErr w:type="gramEnd"/>
      <w:r w:rsidRPr="00387096">
        <w:rPr>
          <w:rFonts w:ascii="Times New Roman" w:hAnsi="Times New Roman"/>
          <w:sz w:val="24"/>
          <w:szCs w:val="24"/>
        </w:rPr>
        <w:t xml:space="preserve"> же самое сейчас и Владыки делают.</w:t>
      </w:r>
    </w:p>
    <w:p w:rsidR="00387096" w:rsidRPr="00387096" w:rsidRDefault="00387096" w:rsidP="009A53A1">
      <w:pPr>
        <w:pStyle w:val="aff"/>
        <w:numPr>
          <w:ilvl w:val="0"/>
          <w:numId w:val="34"/>
        </w:numPr>
        <w:ind w:left="0" w:firstLine="426"/>
        <w:jc w:val="both"/>
        <w:rPr>
          <w:rFonts w:ascii="Times New Roman" w:hAnsi="Times New Roman"/>
          <w:sz w:val="24"/>
          <w:szCs w:val="24"/>
        </w:rPr>
      </w:pPr>
      <w:r w:rsidRPr="00387096">
        <w:rPr>
          <w:rFonts w:ascii="Times New Roman" w:hAnsi="Times New Roman"/>
          <w:sz w:val="24"/>
          <w:szCs w:val="24"/>
        </w:rPr>
        <w:t>Откройтесь и сознательно примите, не закрывайтесь от опыта других. Поверьте, хуже, чем то, что мы уже сами сложили, к нам не притянется, кто переживает, вдруг ко мне что-то нехор</w:t>
      </w:r>
      <w:r w:rsidRPr="00387096">
        <w:rPr>
          <w:rFonts w:ascii="Times New Roman" w:hAnsi="Times New Roman"/>
          <w:sz w:val="24"/>
          <w:szCs w:val="24"/>
        </w:rPr>
        <w:t>о</w:t>
      </w:r>
      <w:r w:rsidRPr="00387096">
        <w:rPr>
          <w:rFonts w:ascii="Times New Roman" w:hAnsi="Times New Roman"/>
          <w:sz w:val="24"/>
          <w:szCs w:val="24"/>
        </w:rPr>
        <w:t>шее притянется.</w:t>
      </w:r>
    </w:p>
    <w:p w:rsidR="00387096" w:rsidRPr="00387096" w:rsidRDefault="00387096" w:rsidP="009A53A1">
      <w:pPr>
        <w:pStyle w:val="aff"/>
        <w:numPr>
          <w:ilvl w:val="0"/>
          <w:numId w:val="34"/>
        </w:numPr>
        <w:ind w:left="0" w:firstLine="426"/>
        <w:jc w:val="both"/>
        <w:rPr>
          <w:rFonts w:ascii="Times New Roman" w:hAnsi="Times New Roman"/>
          <w:sz w:val="24"/>
          <w:szCs w:val="24"/>
        </w:rPr>
      </w:pPr>
      <w:r w:rsidRPr="00387096">
        <w:rPr>
          <w:rFonts w:ascii="Times New Roman" w:hAnsi="Times New Roman"/>
          <w:sz w:val="24"/>
          <w:szCs w:val="24"/>
        </w:rPr>
        <w:t>И каждый получает то, что наработали все.</w:t>
      </w:r>
    </w:p>
    <w:p w:rsidR="00387096" w:rsidRPr="00387096" w:rsidRDefault="00387096" w:rsidP="009A53A1">
      <w:pPr>
        <w:pStyle w:val="aff"/>
        <w:numPr>
          <w:ilvl w:val="0"/>
          <w:numId w:val="34"/>
        </w:numPr>
        <w:ind w:left="0" w:firstLine="426"/>
        <w:jc w:val="both"/>
        <w:rPr>
          <w:rFonts w:ascii="Times New Roman" w:hAnsi="Times New Roman"/>
          <w:i/>
          <w:sz w:val="24"/>
          <w:szCs w:val="24"/>
        </w:rPr>
      </w:pPr>
      <w:r w:rsidRPr="00387096">
        <w:rPr>
          <w:rFonts w:ascii="Times New Roman" w:hAnsi="Times New Roman"/>
          <w:i/>
          <w:sz w:val="24"/>
          <w:szCs w:val="24"/>
        </w:rPr>
        <w:t xml:space="preserve">Чтобы быть устойчивее в аспектности и расти </w:t>
      </w:r>
      <w:proofErr w:type="gramStart"/>
      <w:r w:rsidRPr="00387096">
        <w:rPr>
          <w:rFonts w:ascii="Times New Roman" w:hAnsi="Times New Roman"/>
          <w:i/>
          <w:sz w:val="24"/>
          <w:szCs w:val="24"/>
        </w:rPr>
        <w:t>в</w:t>
      </w:r>
      <w:proofErr w:type="gramEnd"/>
      <w:r w:rsidRPr="00387096">
        <w:rPr>
          <w:rFonts w:ascii="Times New Roman" w:hAnsi="Times New Roman"/>
          <w:i/>
          <w:sz w:val="24"/>
          <w:szCs w:val="24"/>
        </w:rPr>
        <w:t xml:space="preserve"> Логоса дальше. А потом стяжать Сотрудника Синтеза и стать Учителем, по Регламенту так. А Сотрудникам Синтеза рекоме</w:t>
      </w:r>
      <w:r w:rsidRPr="00387096">
        <w:rPr>
          <w:rFonts w:ascii="Times New Roman" w:hAnsi="Times New Roman"/>
          <w:i/>
          <w:sz w:val="24"/>
          <w:szCs w:val="24"/>
        </w:rPr>
        <w:t>н</w:t>
      </w:r>
      <w:r w:rsidRPr="00387096">
        <w:rPr>
          <w:rFonts w:ascii="Times New Roman" w:hAnsi="Times New Roman"/>
          <w:i/>
          <w:sz w:val="24"/>
          <w:szCs w:val="24"/>
        </w:rPr>
        <w:t>довано расти в Ипостаси Синтеза, кто переживает за Сотрудников Синтеза. На год тоже т</w:t>
      </w:r>
      <w:r w:rsidRPr="00387096">
        <w:rPr>
          <w:rFonts w:ascii="Times New Roman" w:hAnsi="Times New Roman"/>
          <w:i/>
          <w:sz w:val="24"/>
          <w:szCs w:val="24"/>
        </w:rPr>
        <w:t>а</w:t>
      </w:r>
      <w:r w:rsidRPr="00387096">
        <w:rPr>
          <w:rFonts w:ascii="Times New Roman" w:hAnsi="Times New Roman"/>
          <w:i/>
          <w:sz w:val="24"/>
          <w:szCs w:val="24"/>
        </w:rPr>
        <w:t>кая задача стоит – расти дальше. Помните, мы когда-то были Ведущими Синтез, сейчас С</w:t>
      </w:r>
      <w:r w:rsidRPr="00387096">
        <w:rPr>
          <w:rFonts w:ascii="Times New Roman" w:hAnsi="Times New Roman"/>
          <w:i/>
          <w:sz w:val="24"/>
          <w:szCs w:val="24"/>
        </w:rPr>
        <w:t>о</w:t>
      </w:r>
      <w:r w:rsidRPr="00387096">
        <w:rPr>
          <w:rFonts w:ascii="Times New Roman" w:hAnsi="Times New Roman"/>
          <w:i/>
          <w:sz w:val="24"/>
          <w:szCs w:val="24"/>
        </w:rPr>
        <w:t>трудники Синтеза. Дальше, следующий шаг.</w:t>
      </w:r>
    </w:p>
    <w:p w:rsidR="00387096" w:rsidRPr="00387096" w:rsidRDefault="00387096" w:rsidP="009A53A1">
      <w:pPr>
        <w:pStyle w:val="aff"/>
        <w:numPr>
          <w:ilvl w:val="0"/>
          <w:numId w:val="34"/>
        </w:numPr>
        <w:ind w:left="0" w:firstLine="426"/>
        <w:jc w:val="both"/>
        <w:rPr>
          <w:rFonts w:ascii="Times New Roman" w:hAnsi="Times New Roman"/>
          <w:sz w:val="24"/>
          <w:szCs w:val="24"/>
        </w:rPr>
      </w:pPr>
      <w:r w:rsidRPr="00387096">
        <w:rPr>
          <w:rFonts w:ascii="Times New Roman" w:hAnsi="Times New Roman"/>
          <w:sz w:val="24"/>
          <w:szCs w:val="24"/>
        </w:rPr>
        <w:t>Как с новым опытом? Комфортно. Или не поняли. Повторите ещё раз?</w:t>
      </w:r>
    </w:p>
    <w:p w:rsidR="00387096" w:rsidRPr="00387096" w:rsidRDefault="00387096" w:rsidP="009A53A1">
      <w:pPr>
        <w:pStyle w:val="aff"/>
        <w:numPr>
          <w:ilvl w:val="0"/>
          <w:numId w:val="34"/>
        </w:numPr>
        <w:ind w:left="0" w:firstLine="426"/>
        <w:jc w:val="both"/>
        <w:rPr>
          <w:rFonts w:ascii="Times New Roman" w:hAnsi="Times New Roman"/>
          <w:sz w:val="24"/>
          <w:szCs w:val="24"/>
        </w:rPr>
      </w:pPr>
      <w:r w:rsidRPr="00387096">
        <w:rPr>
          <w:rFonts w:ascii="Times New Roman" w:hAnsi="Times New Roman"/>
          <w:sz w:val="24"/>
          <w:szCs w:val="24"/>
        </w:rPr>
        <w:t>Возжигаемся новой, пока ещё не цельностью, а новой слаженностью, сложенностью, оп</w:t>
      </w:r>
      <w:r w:rsidRPr="00387096">
        <w:rPr>
          <w:rFonts w:ascii="Times New Roman" w:hAnsi="Times New Roman"/>
          <w:sz w:val="24"/>
          <w:szCs w:val="24"/>
        </w:rPr>
        <w:t>ы</w:t>
      </w:r>
      <w:r w:rsidRPr="00387096">
        <w:rPr>
          <w:rFonts w:ascii="Times New Roman" w:hAnsi="Times New Roman"/>
          <w:sz w:val="24"/>
          <w:szCs w:val="24"/>
        </w:rPr>
        <w:t>том ведения Статуса.</w:t>
      </w:r>
    </w:p>
    <w:p w:rsidR="00387096" w:rsidRPr="00387096" w:rsidRDefault="00387096" w:rsidP="009A53A1">
      <w:pPr>
        <w:pStyle w:val="aff"/>
        <w:numPr>
          <w:ilvl w:val="0"/>
          <w:numId w:val="34"/>
        </w:numPr>
        <w:ind w:left="0" w:firstLine="426"/>
        <w:jc w:val="both"/>
        <w:rPr>
          <w:rFonts w:ascii="Times New Roman" w:hAnsi="Times New Roman"/>
          <w:sz w:val="24"/>
          <w:szCs w:val="24"/>
        </w:rPr>
      </w:pPr>
      <w:r w:rsidRPr="00387096">
        <w:rPr>
          <w:rFonts w:ascii="Times New Roman" w:hAnsi="Times New Roman"/>
          <w:sz w:val="24"/>
          <w:szCs w:val="24"/>
        </w:rPr>
        <w:t xml:space="preserve">И вместе с Изначальными Владыками Иосифом и Славией переходим в зал Изначального Отца. </w:t>
      </w:r>
    </w:p>
    <w:p w:rsidR="00387096" w:rsidRPr="00387096" w:rsidRDefault="00387096" w:rsidP="009A53A1">
      <w:pPr>
        <w:pStyle w:val="aff"/>
        <w:numPr>
          <w:ilvl w:val="0"/>
          <w:numId w:val="34"/>
        </w:numPr>
        <w:ind w:left="0" w:firstLine="426"/>
        <w:jc w:val="both"/>
        <w:rPr>
          <w:rFonts w:ascii="Times New Roman" w:hAnsi="Times New Roman"/>
          <w:sz w:val="24"/>
          <w:szCs w:val="24"/>
        </w:rPr>
      </w:pPr>
      <w:r w:rsidRPr="00387096">
        <w:rPr>
          <w:rFonts w:ascii="Times New Roman" w:hAnsi="Times New Roman"/>
          <w:sz w:val="24"/>
          <w:szCs w:val="24"/>
        </w:rPr>
        <w:t>И просим Отца зафиксировать нам новую цельность синтеза статусного явления каждого из нас в эталонности явления, которой нас наделил Владыка Иосиф. Встраиваемся, возжигаемся.</w:t>
      </w:r>
    </w:p>
    <w:p w:rsidR="00387096" w:rsidRPr="00387096" w:rsidRDefault="00387096" w:rsidP="009A53A1">
      <w:pPr>
        <w:pStyle w:val="aff"/>
        <w:numPr>
          <w:ilvl w:val="0"/>
          <w:numId w:val="34"/>
        </w:numPr>
        <w:ind w:left="0" w:firstLine="426"/>
        <w:jc w:val="both"/>
        <w:rPr>
          <w:rFonts w:ascii="Times New Roman" w:hAnsi="Times New Roman"/>
          <w:sz w:val="24"/>
          <w:szCs w:val="24"/>
        </w:rPr>
      </w:pPr>
      <w:r w:rsidRPr="00387096">
        <w:rPr>
          <w:rFonts w:ascii="Times New Roman" w:hAnsi="Times New Roman"/>
          <w:sz w:val="24"/>
          <w:szCs w:val="24"/>
        </w:rPr>
        <w:t xml:space="preserve">И просим Изначального Отца наделить каждого из нас новой </w:t>
      </w:r>
      <w:r w:rsidRPr="00387096">
        <w:rPr>
          <w:rFonts w:ascii="Times New Roman" w:hAnsi="Times New Roman"/>
          <w:b/>
          <w:i/>
          <w:sz w:val="24"/>
          <w:szCs w:val="24"/>
        </w:rPr>
        <w:t>Архетипической Идеей ра</w:t>
      </w:r>
      <w:r w:rsidRPr="00387096">
        <w:rPr>
          <w:rFonts w:ascii="Times New Roman" w:hAnsi="Times New Roman"/>
          <w:b/>
          <w:i/>
          <w:sz w:val="24"/>
          <w:szCs w:val="24"/>
        </w:rPr>
        <w:t>з</w:t>
      </w:r>
      <w:r w:rsidRPr="00387096">
        <w:rPr>
          <w:rFonts w:ascii="Times New Roman" w:hAnsi="Times New Roman"/>
          <w:b/>
          <w:i/>
          <w:sz w:val="24"/>
          <w:szCs w:val="24"/>
        </w:rPr>
        <w:t>вития</w:t>
      </w:r>
      <w:r w:rsidRPr="00387096">
        <w:rPr>
          <w:rFonts w:ascii="Times New Roman" w:hAnsi="Times New Roman"/>
          <w:sz w:val="24"/>
          <w:szCs w:val="24"/>
        </w:rPr>
        <w:t>, разработанности, реализации статусной явлением соответствующего Статуса.</w:t>
      </w:r>
    </w:p>
    <w:p w:rsidR="00387096" w:rsidRPr="00387096" w:rsidRDefault="00387096" w:rsidP="009A53A1">
      <w:pPr>
        <w:pStyle w:val="aff"/>
        <w:numPr>
          <w:ilvl w:val="0"/>
          <w:numId w:val="34"/>
        </w:numPr>
        <w:ind w:left="0" w:firstLine="426"/>
        <w:jc w:val="both"/>
        <w:rPr>
          <w:rFonts w:ascii="Times New Roman" w:hAnsi="Times New Roman"/>
          <w:sz w:val="24"/>
          <w:szCs w:val="24"/>
        </w:rPr>
      </w:pPr>
      <w:r w:rsidRPr="00387096">
        <w:rPr>
          <w:rFonts w:ascii="Times New Roman" w:hAnsi="Times New Roman"/>
          <w:sz w:val="24"/>
          <w:szCs w:val="24"/>
        </w:rPr>
        <w:lastRenderedPageBreak/>
        <w:t>Идея, когда входит, она нас пронизывает насквозь. Столпно входит, но при этом это не м</w:t>
      </w:r>
      <w:r w:rsidRPr="00387096">
        <w:rPr>
          <w:rFonts w:ascii="Times New Roman" w:hAnsi="Times New Roman"/>
          <w:sz w:val="24"/>
          <w:szCs w:val="24"/>
        </w:rPr>
        <w:t>о</w:t>
      </w:r>
      <w:r w:rsidRPr="00387096">
        <w:rPr>
          <w:rFonts w:ascii="Times New Roman" w:hAnsi="Times New Roman"/>
          <w:sz w:val="24"/>
          <w:szCs w:val="24"/>
        </w:rPr>
        <w:t>нолитность. Свобода и состояние легкости и невесомости рождается.</w:t>
      </w:r>
    </w:p>
    <w:p w:rsidR="00387096" w:rsidRPr="00387096" w:rsidRDefault="00387096" w:rsidP="009A53A1">
      <w:pPr>
        <w:pStyle w:val="aff"/>
        <w:numPr>
          <w:ilvl w:val="0"/>
          <w:numId w:val="34"/>
        </w:numPr>
        <w:ind w:left="0" w:firstLine="426"/>
        <w:jc w:val="both"/>
        <w:rPr>
          <w:rFonts w:ascii="Times New Roman" w:hAnsi="Times New Roman"/>
          <w:sz w:val="24"/>
          <w:szCs w:val="24"/>
        </w:rPr>
      </w:pPr>
      <w:r w:rsidRPr="00387096">
        <w:rPr>
          <w:rFonts w:ascii="Times New Roman" w:hAnsi="Times New Roman"/>
          <w:sz w:val="24"/>
          <w:szCs w:val="24"/>
        </w:rPr>
        <w:t>Просим у Отца в реализации Архетипической Идеи концентрацию Изначальной Воли и Изначального Синтеза с Огнём Изначальной Воли и Огнём Изначального Синтеза для реализации этой Идеи.</w:t>
      </w:r>
    </w:p>
    <w:p w:rsidR="00387096" w:rsidRPr="00387096" w:rsidRDefault="00387096" w:rsidP="009A53A1">
      <w:pPr>
        <w:pStyle w:val="aff"/>
        <w:numPr>
          <w:ilvl w:val="0"/>
          <w:numId w:val="34"/>
        </w:numPr>
        <w:ind w:left="0" w:firstLine="426"/>
        <w:jc w:val="both"/>
        <w:rPr>
          <w:rFonts w:ascii="Times New Roman" w:hAnsi="Times New Roman"/>
          <w:sz w:val="24"/>
          <w:szCs w:val="24"/>
        </w:rPr>
      </w:pPr>
      <w:proofErr w:type="gramStart"/>
      <w:r w:rsidRPr="00387096">
        <w:rPr>
          <w:rFonts w:ascii="Times New Roman" w:hAnsi="Times New Roman"/>
          <w:sz w:val="24"/>
          <w:szCs w:val="24"/>
        </w:rPr>
        <w:t>Благодарим Изначально Вышестоящего Отца, Ипостась Синтеза ИДИВО – Изначальных Владык Кут Хуми Фаинь, благодарим Изначального Отца 191 Изначального Проявления, благ</w:t>
      </w:r>
      <w:r w:rsidRPr="00387096">
        <w:rPr>
          <w:rFonts w:ascii="Times New Roman" w:hAnsi="Times New Roman"/>
          <w:sz w:val="24"/>
          <w:szCs w:val="24"/>
        </w:rPr>
        <w:t>о</w:t>
      </w:r>
      <w:r w:rsidRPr="00387096">
        <w:rPr>
          <w:rFonts w:ascii="Times New Roman" w:hAnsi="Times New Roman"/>
          <w:sz w:val="24"/>
          <w:szCs w:val="24"/>
        </w:rPr>
        <w:t>дарим Изначальных Владык Метагалактического проявления, с которыми мы взаимодействовали и которые нам помогали, не только ведущих, но и по Служению, благодарим Изначального Отца Метагалактического проявления и Изначальных Владык Иосифа и Славию, возвращаясь в физ</w:t>
      </w:r>
      <w:r w:rsidRPr="00387096">
        <w:rPr>
          <w:rFonts w:ascii="Times New Roman" w:hAnsi="Times New Roman"/>
          <w:sz w:val="24"/>
          <w:szCs w:val="24"/>
        </w:rPr>
        <w:t>и</w:t>
      </w:r>
      <w:r w:rsidRPr="00387096">
        <w:rPr>
          <w:rFonts w:ascii="Times New Roman" w:hAnsi="Times New Roman"/>
          <w:sz w:val="24"/>
          <w:szCs w:val="24"/>
        </w:rPr>
        <w:t>ческое присутствие.</w:t>
      </w:r>
      <w:proofErr w:type="gramEnd"/>
    </w:p>
    <w:p w:rsidR="00387096" w:rsidRPr="00387096" w:rsidRDefault="00387096" w:rsidP="009A53A1">
      <w:pPr>
        <w:pStyle w:val="aff"/>
        <w:numPr>
          <w:ilvl w:val="0"/>
          <w:numId w:val="34"/>
        </w:numPr>
        <w:ind w:left="0" w:firstLine="426"/>
        <w:jc w:val="both"/>
        <w:rPr>
          <w:rFonts w:ascii="Times New Roman" w:hAnsi="Times New Roman"/>
          <w:sz w:val="24"/>
          <w:szCs w:val="24"/>
        </w:rPr>
      </w:pPr>
      <w:r w:rsidRPr="00387096">
        <w:rPr>
          <w:rFonts w:ascii="Times New Roman" w:hAnsi="Times New Roman"/>
          <w:sz w:val="24"/>
          <w:szCs w:val="24"/>
        </w:rPr>
        <w:t>В ИДИВО каждого фиксируем всё стяж</w:t>
      </w:r>
      <w:r w:rsidR="005D6043">
        <w:rPr>
          <w:rFonts w:ascii="Times New Roman" w:hAnsi="Times New Roman"/>
          <w:sz w:val="24"/>
          <w:szCs w:val="24"/>
        </w:rPr>
        <w:t>ё</w:t>
      </w:r>
      <w:r w:rsidRPr="00387096">
        <w:rPr>
          <w:rFonts w:ascii="Times New Roman" w:hAnsi="Times New Roman"/>
          <w:sz w:val="24"/>
          <w:szCs w:val="24"/>
        </w:rPr>
        <w:t>нное, возожж</w:t>
      </w:r>
      <w:r w:rsidR="005D6043">
        <w:rPr>
          <w:rFonts w:ascii="Times New Roman" w:hAnsi="Times New Roman"/>
          <w:sz w:val="24"/>
          <w:szCs w:val="24"/>
        </w:rPr>
        <w:t>ё</w:t>
      </w:r>
      <w:r w:rsidRPr="00387096">
        <w:rPr>
          <w:rFonts w:ascii="Times New Roman" w:hAnsi="Times New Roman"/>
          <w:sz w:val="24"/>
          <w:szCs w:val="24"/>
        </w:rPr>
        <w:t>нное, возжигаясь, разгораясь и я</w:t>
      </w:r>
      <w:r w:rsidRPr="00387096">
        <w:rPr>
          <w:rFonts w:ascii="Times New Roman" w:hAnsi="Times New Roman"/>
          <w:sz w:val="24"/>
          <w:szCs w:val="24"/>
        </w:rPr>
        <w:t>в</w:t>
      </w:r>
      <w:r w:rsidRPr="00387096">
        <w:rPr>
          <w:rFonts w:ascii="Times New Roman" w:hAnsi="Times New Roman"/>
          <w:sz w:val="24"/>
          <w:szCs w:val="24"/>
        </w:rPr>
        <w:t>ляя собой новую цельность явления Статусом.</w:t>
      </w:r>
    </w:p>
    <w:p w:rsidR="00387096" w:rsidRDefault="00387096" w:rsidP="00BF625A">
      <w:r w:rsidRPr="00387096">
        <w:t>(ИШОД 4-1, 4 часть)</w:t>
      </w:r>
    </w:p>
    <w:p w:rsidR="000C25DC" w:rsidRPr="000C25DC" w:rsidRDefault="009800EC" w:rsidP="002119C8">
      <w:pPr>
        <w:pageBreakBefore/>
        <w:spacing w:line="360" w:lineRule="auto"/>
        <w:rPr>
          <w:b/>
        </w:rPr>
      </w:pPr>
      <w:r w:rsidRPr="009800EC">
        <w:rPr>
          <w:b/>
        </w:rPr>
        <w:lastRenderedPageBreak/>
        <w:t>Кут Хуми Фаинь, Иосиф Славия, Марина Шатохин</w:t>
      </w:r>
      <w:r>
        <w:rPr>
          <w:b/>
        </w:rPr>
        <w:t>а</w:t>
      </w:r>
    </w:p>
    <w:p w:rsidR="000C25DC" w:rsidRPr="000C25DC" w:rsidRDefault="000C25DC" w:rsidP="000C25DC">
      <w:pPr>
        <w:spacing w:after="720"/>
      </w:pPr>
      <w:r>
        <w:t>Иерархическая Школа Огня Духа.</w:t>
      </w:r>
      <w:r w:rsidRPr="000C25DC">
        <w:t xml:space="preserve"> </w:t>
      </w:r>
      <w:r w:rsidRPr="000C25DC">
        <w:rPr>
          <w:b/>
        </w:rPr>
        <w:t>Книга ИШОД</w:t>
      </w:r>
    </w:p>
    <w:tbl>
      <w:tblPr>
        <w:tblW w:w="7513" w:type="dxa"/>
        <w:tblInd w:w="817" w:type="dxa"/>
        <w:tblLook w:val="04A0"/>
      </w:tblPr>
      <w:tblGrid>
        <w:gridCol w:w="4678"/>
        <w:gridCol w:w="2835"/>
      </w:tblGrid>
      <w:tr w:rsidR="00C25497" w:rsidTr="007B5D9C">
        <w:tc>
          <w:tcPr>
            <w:tcW w:w="4678" w:type="dxa"/>
          </w:tcPr>
          <w:p w:rsidR="00C25497" w:rsidRDefault="00C25497" w:rsidP="007B5D9C">
            <w:pPr>
              <w:spacing w:before="360"/>
              <w:ind w:left="34" w:firstLine="0"/>
            </w:pPr>
            <w:r>
              <w:t>Компьютерный набор текста:</w:t>
            </w:r>
          </w:p>
        </w:tc>
        <w:tc>
          <w:tcPr>
            <w:tcW w:w="2835" w:type="dxa"/>
          </w:tcPr>
          <w:p w:rsidR="003B5C73" w:rsidRDefault="003B5C73" w:rsidP="007B5D9C">
            <w:pPr>
              <w:spacing w:before="360"/>
              <w:ind w:firstLine="0"/>
            </w:pPr>
            <w:r>
              <w:t>Фаина Аватарова</w:t>
            </w:r>
          </w:p>
          <w:p w:rsidR="003B5C73" w:rsidRDefault="003B5C73" w:rsidP="007B5D9C">
            <w:pPr>
              <w:ind w:firstLine="0"/>
            </w:pPr>
            <w:r>
              <w:t>Лариса Арапова</w:t>
            </w:r>
          </w:p>
          <w:p w:rsidR="003B5C73" w:rsidRDefault="003B5C73" w:rsidP="007B5D9C">
            <w:pPr>
              <w:ind w:firstLine="0"/>
            </w:pPr>
            <w:r>
              <w:t>Наталья Артемьева</w:t>
            </w:r>
          </w:p>
          <w:p w:rsidR="003B5C73" w:rsidRDefault="003B5C73" w:rsidP="007B5D9C">
            <w:pPr>
              <w:ind w:firstLine="0"/>
            </w:pPr>
            <w:r>
              <w:t>Екатерина Веселова</w:t>
            </w:r>
          </w:p>
          <w:p w:rsidR="003B5C73" w:rsidRDefault="003B5C73" w:rsidP="007B5D9C">
            <w:pPr>
              <w:ind w:firstLine="0"/>
            </w:pPr>
            <w:r>
              <w:t>Жанна Гречуха</w:t>
            </w:r>
          </w:p>
          <w:p w:rsidR="003B5C73" w:rsidRDefault="003B5C73" w:rsidP="007B5D9C">
            <w:pPr>
              <w:ind w:firstLine="0"/>
            </w:pPr>
            <w:r>
              <w:t>Марина Ежеленко</w:t>
            </w:r>
          </w:p>
          <w:p w:rsidR="003B5C73" w:rsidRDefault="003B5C73" w:rsidP="007B5D9C">
            <w:pPr>
              <w:ind w:firstLine="0"/>
            </w:pPr>
            <w:r>
              <w:t>Ольга Иванова</w:t>
            </w:r>
          </w:p>
          <w:p w:rsidR="003B5C73" w:rsidRDefault="003B5C73" w:rsidP="007B5D9C">
            <w:pPr>
              <w:ind w:firstLine="0"/>
            </w:pPr>
            <w:r>
              <w:t>Наталья Козырева</w:t>
            </w:r>
          </w:p>
          <w:p w:rsidR="003B5C73" w:rsidRDefault="003B5C73" w:rsidP="007B5D9C">
            <w:pPr>
              <w:ind w:firstLine="0"/>
            </w:pPr>
            <w:r>
              <w:t>Светлана Михалёва</w:t>
            </w:r>
          </w:p>
          <w:p w:rsidR="003B5C73" w:rsidRDefault="003B5C73" w:rsidP="007B5D9C">
            <w:pPr>
              <w:ind w:firstLine="0"/>
            </w:pPr>
            <w:r>
              <w:t>Борис Наделяев</w:t>
            </w:r>
          </w:p>
          <w:p w:rsidR="003B5C73" w:rsidRDefault="00501914" w:rsidP="007B5D9C">
            <w:pPr>
              <w:ind w:firstLine="0"/>
            </w:pPr>
            <w:r>
              <w:t>Надежда</w:t>
            </w:r>
            <w:r w:rsidR="003B5C73">
              <w:t xml:space="preserve"> Романенко</w:t>
            </w:r>
          </w:p>
          <w:p w:rsidR="003B5C73" w:rsidRDefault="003B5C73" w:rsidP="007B5D9C">
            <w:pPr>
              <w:ind w:firstLine="0"/>
            </w:pPr>
            <w:r>
              <w:t>Оксана Полякова</w:t>
            </w:r>
          </w:p>
          <w:p w:rsidR="003B5C73" w:rsidRDefault="003B5C73" w:rsidP="007B5D9C">
            <w:pPr>
              <w:ind w:firstLine="0"/>
            </w:pPr>
            <w:r>
              <w:t>Надежда Сорокина</w:t>
            </w:r>
          </w:p>
          <w:p w:rsidR="003B5C73" w:rsidRDefault="003B5C73" w:rsidP="007B5D9C">
            <w:pPr>
              <w:ind w:firstLine="0"/>
            </w:pPr>
            <w:r>
              <w:t>Елена Тодиева</w:t>
            </w:r>
          </w:p>
          <w:p w:rsidR="003B5C73" w:rsidRDefault="003B5C73" w:rsidP="007B5D9C">
            <w:pPr>
              <w:ind w:firstLine="0"/>
            </w:pPr>
            <w:r>
              <w:t>Светлана Тураева</w:t>
            </w:r>
          </w:p>
          <w:p w:rsidR="003B5C73" w:rsidRDefault="003B5C73" w:rsidP="007B5D9C">
            <w:pPr>
              <w:ind w:firstLine="0"/>
            </w:pPr>
            <w:r>
              <w:t>Нина Шоренкова</w:t>
            </w:r>
          </w:p>
          <w:p w:rsidR="00C25497" w:rsidRDefault="003B5C73" w:rsidP="007B5D9C">
            <w:pPr>
              <w:ind w:firstLine="0"/>
            </w:pPr>
            <w:r>
              <w:t>Любовь Шорохова</w:t>
            </w:r>
          </w:p>
        </w:tc>
      </w:tr>
      <w:tr w:rsidR="00C25497" w:rsidTr="007B5D9C">
        <w:tc>
          <w:tcPr>
            <w:tcW w:w="4678" w:type="dxa"/>
          </w:tcPr>
          <w:p w:rsidR="00C25497" w:rsidRDefault="003B5C73" w:rsidP="007B5D9C">
            <w:pPr>
              <w:spacing w:before="360"/>
              <w:ind w:firstLine="0"/>
            </w:pPr>
            <w:r>
              <w:t>Проверка текста и подготовка к печати:</w:t>
            </w:r>
          </w:p>
        </w:tc>
        <w:tc>
          <w:tcPr>
            <w:tcW w:w="2835" w:type="dxa"/>
          </w:tcPr>
          <w:p w:rsidR="003B5C73" w:rsidRDefault="003B5C73" w:rsidP="007B5D9C">
            <w:pPr>
              <w:spacing w:before="360"/>
              <w:ind w:firstLine="0"/>
            </w:pPr>
            <w:r>
              <w:t>Лада Агаркова</w:t>
            </w:r>
          </w:p>
          <w:p w:rsidR="003B5C73" w:rsidRDefault="003B5C73" w:rsidP="007B5D9C">
            <w:pPr>
              <w:ind w:firstLine="0"/>
            </w:pPr>
            <w:r>
              <w:t>Татьяна Товстик</w:t>
            </w:r>
          </w:p>
          <w:p w:rsidR="00C25497" w:rsidRDefault="003B5C73" w:rsidP="007B5D9C">
            <w:pPr>
              <w:ind w:firstLine="0"/>
            </w:pPr>
            <w:r>
              <w:t>Наталия Шнитникова</w:t>
            </w:r>
          </w:p>
        </w:tc>
      </w:tr>
      <w:tr w:rsidR="00C25497" w:rsidTr="007B5D9C">
        <w:tc>
          <w:tcPr>
            <w:tcW w:w="4678" w:type="dxa"/>
          </w:tcPr>
          <w:p w:rsidR="00C25497" w:rsidRDefault="003B5C73" w:rsidP="007B5D9C">
            <w:pPr>
              <w:spacing w:before="360"/>
              <w:ind w:firstLine="0"/>
            </w:pPr>
            <w:proofErr w:type="gramStart"/>
            <w:r>
              <w:t>Ответственный за выпуск:</w:t>
            </w:r>
            <w:proofErr w:type="gramEnd"/>
          </w:p>
        </w:tc>
        <w:tc>
          <w:tcPr>
            <w:tcW w:w="2835" w:type="dxa"/>
          </w:tcPr>
          <w:p w:rsidR="00C25497" w:rsidRDefault="003B5C73" w:rsidP="007B5D9C">
            <w:pPr>
              <w:spacing w:before="360"/>
              <w:ind w:firstLine="0"/>
            </w:pPr>
            <w:r>
              <w:t>Татьяна Мандрик</w:t>
            </w:r>
          </w:p>
        </w:tc>
      </w:tr>
    </w:tbl>
    <w:p w:rsidR="000C25DC" w:rsidRPr="000C25DC" w:rsidRDefault="000C25DC" w:rsidP="000C25DC">
      <w:pPr>
        <w:spacing w:before="1560"/>
        <w:ind w:firstLine="0"/>
        <w:jc w:val="center"/>
      </w:pPr>
      <w:r w:rsidRPr="000C25DC">
        <w:t>Все права защищены</w:t>
      </w:r>
    </w:p>
    <w:p w:rsidR="000C25DC" w:rsidRPr="000C25DC" w:rsidRDefault="000C25DC" w:rsidP="000C25DC">
      <w:pPr>
        <w:ind w:firstLine="0"/>
        <w:jc w:val="center"/>
      </w:pPr>
      <w:r w:rsidRPr="000C25DC">
        <w:t>ДИВО 191 Проявления Санкт-Петербург</w:t>
      </w:r>
    </w:p>
    <w:p w:rsidR="000C25DC" w:rsidRPr="000C25DC" w:rsidRDefault="000C25DC" w:rsidP="000C25DC">
      <w:pPr>
        <w:ind w:firstLine="0"/>
        <w:jc w:val="center"/>
      </w:pPr>
      <w:r w:rsidRPr="000C25DC">
        <w:t>Метагалактический Центр ИДИВО Санкт-Петербурга</w:t>
      </w:r>
    </w:p>
    <w:p w:rsidR="000C25DC" w:rsidRPr="000C25DC" w:rsidRDefault="000C25DC" w:rsidP="000C25DC">
      <w:pPr>
        <w:ind w:firstLine="0"/>
      </w:pPr>
      <w:r w:rsidRPr="000C25DC">
        <w:tab/>
      </w:r>
      <w:r w:rsidRPr="000C25DC">
        <w:tab/>
        <w:t xml:space="preserve"> </w:t>
      </w:r>
    </w:p>
    <w:p w:rsidR="000C25DC" w:rsidRDefault="000C25DC" w:rsidP="000C25DC">
      <w:pPr>
        <w:ind w:left="3540" w:hanging="3540"/>
      </w:pPr>
      <w:r w:rsidRPr="000C25DC">
        <w:t>Официальный сайт ИДИВО</w:t>
      </w:r>
      <w:r w:rsidRPr="000C25DC">
        <w:tab/>
      </w:r>
      <w:r>
        <w:tab/>
      </w:r>
      <w:r w:rsidRPr="000C25DC">
        <w:tab/>
      </w:r>
      <w:r>
        <w:tab/>
      </w:r>
      <w:hyperlink r:id="rId8" w:history="1">
        <w:r w:rsidRPr="000C25DC">
          <w:rPr>
            <w:rStyle w:val="aa"/>
            <w:color w:val="auto"/>
          </w:rPr>
          <w:t>http://системныйсинтез.орг</w:t>
        </w:r>
      </w:hyperlink>
    </w:p>
    <w:p w:rsidR="000C25DC" w:rsidRPr="000C25DC" w:rsidRDefault="006F1EA8" w:rsidP="000C25DC">
      <w:pPr>
        <w:ind w:left="4958" w:firstLine="5"/>
      </w:pPr>
      <w:hyperlink r:id="rId9" w:history="1">
        <w:r w:rsidR="000C25DC" w:rsidRPr="000C25DC">
          <w:rPr>
            <w:rStyle w:val="aa"/>
            <w:color w:val="auto"/>
          </w:rPr>
          <w:t>http://fasintez.info</w:t>
        </w:r>
      </w:hyperlink>
    </w:p>
    <w:p w:rsidR="000C25DC" w:rsidRPr="000C25DC" w:rsidRDefault="006F1EA8" w:rsidP="000C25DC">
      <w:pPr>
        <w:ind w:left="4249"/>
      </w:pPr>
      <w:hyperlink r:id="rId10" w:history="1">
        <w:r w:rsidR="000C25DC" w:rsidRPr="000C25DC">
          <w:rPr>
            <w:rStyle w:val="aa"/>
            <w:color w:val="auto"/>
          </w:rPr>
          <w:t>http://данные.метацивилизация.орг</w:t>
        </w:r>
      </w:hyperlink>
      <w:r w:rsidR="000C25DC" w:rsidRPr="000C25DC">
        <w:t xml:space="preserve"> </w:t>
      </w:r>
    </w:p>
    <w:p w:rsidR="000C25DC" w:rsidRPr="000C25DC" w:rsidRDefault="000C25DC" w:rsidP="000C25DC">
      <w:pPr>
        <w:ind w:firstLine="0"/>
      </w:pPr>
      <w:r w:rsidRPr="000C25DC">
        <w:t xml:space="preserve">Сайт ДИВО 191 Проявления Санкт-Петербург </w:t>
      </w:r>
      <w:r w:rsidRPr="000C25DC">
        <w:tab/>
      </w:r>
      <w:hyperlink r:id="rId11" w:history="1">
        <w:r w:rsidRPr="000C25DC">
          <w:rPr>
            <w:rStyle w:val="aa"/>
            <w:color w:val="auto"/>
            <w:lang w:val="en-US"/>
          </w:rPr>
          <w:t>http</w:t>
        </w:r>
        <w:r w:rsidRPr="000C25DC">
          <w:rPr>
            <w:rStyle w:val="aa"/>
            <w:color w:val="auto"/>
          </w:rPr>
          <w:t>://</w:t>
        </w:r>
        <w:r w:rsidRPr="000C25DC">
          <w:rPr>
            <w:rStyle w:val="aa"/>
            <w:color w:val="auto"/>
            <w:lang w:val="en-US"/>
          </w:rPr>
          <w:t>divo</w:t>
        </w:r>
        <w:r w:rsidRPr="000C25DC">
          <w:rPr>
            <w:rStyle w:val="aa"/>
            <w:color w:val="auto"/>
          </w:rPr>
          <w:t>191</w:t>
        </w:r>
        <w:r w:rsidRPr="000C25DC">
          <w:rPr>
            <w:rStyle w:val="aa"/>
            <w:color w:val="auto"/>
            <w:lang w:val="en-US"/>
          </w:rPr>
          <w:t>pro</w:t>
        </w:r>
        <w:r w:rsidRPr="000C25DC">
          <w:rPr>
            <w:rStyle w:val="aa"/>
            <w:color w:val="auto"/>
          </w:rPr>
          <w:t>.</w:t>
        </w:r>
        <w:r w:rsidRPr="000C25DC">
          <w:rPr>
            <w:rStyle w:val="aa"/>
            <w:color w:val="auto"/>
            <w:lang w:val="en-US"/>
          </w:rPr>
          <w:t>info</w:t>
        </w:r>
      </w:hyperlink>
      <w:r w:rsidRPr="000C25DC">
        <w:t xml:space="preserve"> </w:t>
      </w:r>
    </w:p>
    <w:p w:rsidR="000C25DC" w:rsidRPr="000C25DC" w:rsidRDefault="000C25DC" w:rsidP="000C25DC">
      <w:pPr>
        <w:ind w:firstLine="0"/>
      </w:pPr>
      <w:r w:rsidRPr="000C25DC">
        <w:t xml:space="preserve">Заказ книг: (812) 951-42-63, </w:t>
      </w:r>
      <w:hyperlink r:id="rId12" w:history="1">
        <w:r w:rsidRPr="000C25DC">
          <w:rPr>
            <w:rStyle w:val="aa"/>
            <w:color w:val="auto"/>
            <w:lang w:val="en-US"/>
          </w:rPr>
          <w:t>svet</w:t>
        </w:r>
        <w:r w:rsidRPr="000C25DC">
          <w:rPr>
            <w:rStyle w:val="aa"/>
            <w:color w:val="auto"/>
          </w:rPr>
          <w:t>-</w:t>
        </w:r>
        <w:r w:rsidRPr="000C25DC">
          <w:rPr>
            <w:rStyle w:val="aa"/>
            <w:color w:val="auto"/>
            <w:lang w:val="en-US"/>
          </w:rPr>
          <w:t>zvezd</w:t>
        </w:r>
        <w:r w:rsidRPr="000C25DC">
          <w:rPr>
            <w:rStyle w:val="aa"/>
            <w:color w:val="auto"/>
          </w:rPr>
          <w:t>@</w:t>
        </w:r>
        <w:r w:rsidRPr="000C25DC">
          <w:rPr>
            <w:rStyle w:val="aa"/>
            <w:color w:val="auto"/>
            <w:lang w:val="en-US"/>
          </w:rPr>
          <w:t>mail</w:t>
        </w:r>
        <w:r w:rsidRPr="000C25DC">
          <w:rPr>
            <w:rStyle w:val="aa"/>
            <w:color w:val="auto"/>
          </w:rPr>
          <w:t>.</w:t>
        </w:r>
        <w:r w:rsidRPr="000C25DC">
          <w:rPr>
            <w:rStyle w:val="aa"/>
            <w:color w:val="auto"/>
            <w:lang w:val="en-US"/>
          </w:rPr>
          <w:t>ru</w:t>
        </w:r>
      </w:hyperlink>
      <w:r w:rsidRPr="000C25DC">
        <w:t xml:space="preserve">, </w:t>
      </w:r>
      <w:hyperlink r:id="rId13" w:history="1">
        <w:r w:rsidRPr="000C25DC">
          <w:rPr>
            <w:rStyle w:val="aa"/>
            <w:color w:val="auto"/>
            <w:lang w:val="en-US"/>
          </w:rPr>
          <w:t>manager</w:t>
        </w:r>
        <w:r w:rsidRPr="000C25DC">
          <w:rPr>
            <w:rStyle w:val="aa"/>
            <w:color w:val="auto"/>
          </w:rPr>
          <w:t>@</w:t>
        </w:r>
        <w:r w:rsidRPr="000C25DC">
          <w:rPr>
            <w:rStyle w:val="aa"/>
            <w:color w:val="auto"/>
            <w:lang w:val="en-US"/>
          </w:rPr>
          <w:t>smolny</w:t>
        </w:r>
        <w:r w:rsidRPr="000C25DC">
          <w:rPr>
            <w:rStyle w:val="aa"/>
            <w:color w:val="auto"/>
          </w:rPr>
          <w:t>.</w:t>
        </w:r>
        <w:r w:rsidRPr="000C25DC">
          <w:rPr>
            <w:rStyle w:val="aa"/>
            <w:color w:val="auto"/>
            <w:lang w:val="en-US"/>
          </w:rPr>
          <w:t>org</w:t>
        </w:r>
      </w:hyperlink>
      <w:r w:rsidRPr="000C25DC">
        <w:t xml:space="preserve"> </w:t>
      </w:r>
    </w:p>
    <w:p w:rsidR="000C25DC" w:rsidRPr="000C25DC" w:rsidRDefault="000C25DC" w:rsidP="000C25DC">
      <w:pPr>
        <w:spacing w:before="600" w:after="600"/>
        <w:ind w:firstLine="0"/>
        <w:jc w:val="center"/>
      </w:pPr>
      <w:r w:rsidRPr="000C25DC">
        <w:t>Россия, Санкт-Петербург, 2015</w:t>
      </w:r>
    </w:p>
    <w:p w:rsidR="000C25DC" w:rsidRPr="000C25DC" w:rsidRDefault="000C25DC" w:rsidP="000C25DC">
      <w:pPr>
        <w:ind w:firstLine="0"/>
        <w:jc w:val="center"/>
      </w:pPr>
      <w:r w:rsidRPr="000C25DC">
        <w:t>Издано на средства учеников.</w:t>
      </w:r>
    </w:p>
    <w:p w:rsidR="00C25497" w:rsidRPr="000C25DC" w:rsidRDefault="000C25DC" w:rsidP="000C25DC">
      <w:pPr>
        <w:ind w:firstLine="0"/>
        <w:jc w:val="center"/>
      </w:pPr>
      <w:r w:rsidRPr="000C25DC">
        <w:t>Настоящее издание не является коммерческим проектом.</w:t>
      </w:r>
    </w:p>
    <w:sectPr w:rsidR="00C25497" w:rsidRPr="000C25DC" w:rsidSect="00817369">
      <w:headerReference w:type="even" r:id="rId14"/>
      <w:headerReference w:type="default" r:id="rId15"/>
      <w:footerReference w:type="even" r:id="rId16"/>
      <w:footerReference w:type="default" r:id="rId17"/>
      <w:type w:val="continuous"/>
      <w:pgSz w:w="11907" w:h="16839" w:code="9"/>
      <w:pgMar w:top="1021" w:right="737" w:bottom="737" w:left="737" w:header="454" w:footer="454" w:gutter="28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157" w:rsidRDefault="00A85157" w:rsidP="00154566">
      <w:r>
        <w:separator/>
      </w:r>
    </w:p>
  </w:endnote>
  <w:endnote w:type="continuationSeparator" w:id="0">
    <w:p w:rsidR="00A85157" w:rsidRDefault="00A85157" w:rsidP="001545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141" w:rsidRDefault="006F1EA8">
    <w:pPr>
      <w:pStyle w:val="ad"/>
      <w:jc w:val="center"/>
    </w:pPr>
    <w:r>
      <w:fldChar w:fldCharType="begin"/>
    </w:r>
    <w:r w:rsidR="000A09D6">
      <w:instrText xml:space="preserve"> PAGE   \* MERGEFORMAT </w:instrText>
    </w:r>
    <w:r>
      <w:fldChar w:fldCharType="separate"/>
    </w:r>
    <w:r w:rsidR="009800EC">
      <w:rPr>
        <w:noProof/>
      </w:rPr>
      <w:t>134</w:t>
    </w:r>
    <w:r>
      <w:rPr>
        <w:noProof/>
      </w:rPr>
      <w:fldChar w:fldCharType="end"/>
    </w:r>
  </w:p>
  <w:p w:rsidR="00107141" w:rsidRDefault="00107141" w:rsidP="00154566">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141" w:rsidRDefault="006F1EA8">
    <w:pPr>
      <w:pStyle w:val="ad"/>
      <w:jc w:val="center"/>
    </w:pPr>
    <w:r>
      <w:fldChar w:fldCharType="begin"/>
    </w:r>
    <w:r w:rsidR="000A09D6">
      <w:instrText xml:space="preserve"> PAGE   \* MERGEFORMAT </w:instrText>
    </w:r>
    <w:r>
      <w:fldChar w:fldCharType="separate"/>
    </w:r>
    <w:r w:rsidR="009800EC">
      <w:rPr>
        <w:noProof/>
      </w:rPr>
      <w:t>133</w:t>
    </w:r>
    <w:r>
      <w:rPr>
        <w:noProof/>
      </w:rPr>
      <w:fldChar w:fldCharType="end"/>
    </w:r>
  </w:p>
  <w:p w:rsidR="00107141" w:rsidRDefault="00107141" w:rsidP="0015456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157" w:rsidRDefault="00A85157" w:rsidP="00154566">
      <w:r>
        <w:separator/>
      </w:r>
    </w:p>
  </w:footnote>
  <w:footnote w:type="continuationSeparator" w:id="0">
    <w:p w:rsidR="00A85157" w:rsidRDefault="00A85157" w:rsidP="001545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141" w:rsidRPr="00B0708D" w:rsidRDefault="00107141" w:rsidP="00DB4350">
    <w:pPr>
      <w:pStyle w:val="ab"/>
      <w:jc w:val="center"/>
    </w:pPr>
    <w:r w:rsidRPr="00B0708D">
      <w:t>И</w:t>
    </w:r>
    <w:r>
      <w:t>ерархическая Школа Огня Духа</w:t>
    </w:r>
  </w:p>
  <w:p w:rsidR="00107141" w:rsidRPr="00817369" w:rsidRDefault="00107141" w:rsidP="00154566">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141" w:rsidRPr="00930DD4" w:rsidRDefault="00107141" w:rsidP="00DB4350">
    <w:pPr>
      <w:pStyle w:val="ab"/>
      <w:jc w:val="center"/>
    </w:pPr>
    <w:r w:rsidRPr="00930DD4">
      <w:t>ДИВО 191 Проявления Санкт-Петербург</w:t>
    </w:r>
    <w:r>
      <w:t>.</w:t>
    </w:r>
    <w:r w:rsidRPr="00930DD4">
      <w:t xml:space="preserve"> 2014</w:t>
    </w:r>
    <w:r>
      <w:t>.</w:t>
    </w:r>
    <w:r w:rsidRPr="00930DD4">
      <w:t xml:space="preserve"> Марина Шатохина</w:t>
    </w:r>
  </w:p>
  <w:p w:rsidR="00107141" w:rsidRDefault="00107141" w:rsidP="00154566">
    <w:pPr>
      <w:pStyle w:val="ab"/>
    </w:pPr>
  </w:p>
  <w:p w:rsidR="00107141" w:rsidRDefault="00107141" w:rsidP="0015456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7A10"/>
      </v:shape>
    </w:pict>
  </w:numPicBullet>
  <w:abstractNum w:abstractNumId="0">
    <w:nsid w:val="00000001"/>
    <w:multiLevelType w:val="multilevel"/>
    <w:tmpl w:val="00000001"/>
    <w:name w:val="WW8Num1"/>
    <w:lvl w:ilvl="0">
      <w:start w:val="1"/>
      <w:numFmt w:val="bullet"/>
      <w:lvlText w:val=""/>
      <w:lvlJc w:val="left"/>
      <w:pPr>
        <w:tabs>
          <w:tab w:val="num" w:pos="77"/>
        </w:tabs>
        <w:ind w:left="77" w:hanging="360"/>
      </w:pPr>
      <w:rPr>
        <w:rFonts w:ascii="Symbol" w:hAnsi="Symbol" w:cs="OpenSymbol"/>
        <w:lang w:val="ru-RU"/>
      </w:rPr>
    </w:lvl>
    <w:lvl w:ilvl="1">
      <w:start w:val="1"/>
      <w:numFmt w:val="bullet"/>
      <w:lvlText w:val=""/>
      <w:lvlJc w:val="left"/>
      <w:pPr>
        <w:tabs>
          <w:tab w:val="num" w:pos="437"/>
        </w:tabs>
        <w:ind w:left="437" w:hanging="360"/>
      </w:pPr>
      <w:rPr>
        <w:rFonts w:ascii="Symbol" w:hAnsi="Symbol" w:cs="OpenSymbol"/>
        <w:lang w:val="ru-RU"/>
      </w:rPr>
    </w:lvl>
    <w:lvl w:ilvl="2">
      <w:start w:val="1"/>
      <w:numFmt w:val="bullet"/>
      <w:lvlText w:val=""/>
      <w:lvlJc w:val="left"/>
      <w:pPr>
        <w:tabs>
          <w:tab w:val="num" w:pos="797"/>
        </w:tabs>
        <w:ind w:left="797" w:hanging="360"/>
      </w:pPr>
      <w:rPr>
        <w:rFonts w:ascii="Symbol" w:hAnsi="Symbol" w:cs="OpenSymbol"/>
        <w:lang w:val="ru-RU"/>
      </w:rPr>
    </w:lvl>
    <w:lvl w:ilvl="3">
      <w:start w:val="1"/>
      <w:numFmt w:val="bullet"/>
      <w:lvlText w:val=""/>
      <w:lvlJc w:val="left"/>
      <w:pPr>
        <w:tabs>
          <w:tab w:val="num" w:pos="1157"/>
        </w:tabs>
        <w:ind w:left="1157" w:hanging="360"/>
      </w:pPr>
      <w:rPr>
        <w:rFonts w:ascii="Symbol" w:hAnsi="Symbol" w:cs="OpenSymbol"/>
        <w:lang w:val="ru-RU"/>
      </w:rPr>
    </w:lvl>
    <w:lvl w:ilvl="4">
      <w:start w:val="1"/>
      <w:numFmt w:val="bullet"/>
      <w:lvlText w:val=""/>
      <w:lvlJc w:val="left"/>
      <w:pPr>
        <w:tabs>
          <w:tab w:val="num" w:pos="1517"/>
        </w:tabs>
        <w:ind w:left="1517" w:hanging="360"/>
      </w:pPr>
      <w:rPr>
        <w:rFonts w:ascii="Symbol" w:hAnsi="Symbol" w:cs="OpenSymbol"/>
        <w:lang w:val="ru-RU"/>
      </w:rPr>
    </w:lvl>
    <w:lvl w:ilvl="5">
      <w:start w:val="1"/>
      <w:numFmt w:val="bullet"/>
      <w:lvlText w:val=""/>
      <w:lvlJc w:val="left"/>
      <w:pPr>
        <w:tabs>
          <w:tab w:val="num" w:pos="1877"/>
        </w:tabs>
        <w:ind w:left="1877" w:hanging="360"/>
      </w:pPr>
      <w:rPr>
        <w:rFonts w:ascii="Symbol" w:hAnsi="Symbol" w:cs="OpenSymbol"/>
        <w:lang w:val="ru-RU"/>
      </w:rPr>
    </w:lvl>
    <w:lvl w:ilvl="6">
      <w:start w:val="1"/>
      <w:numFmt w:val="bullet"/>
      <w:lvlText w:val=""/>
      <w:lvlJc w:val="left"/>
      <w:pPr>
        <w:tabs>
          <w:tab w:val="num" w:pos="2237"/>
        </w:tabs>
        <w:ind w:left="2237" w:hanging="360"/>
      </w:pPr>
      <w:rPr>
        <w:rFonts w:ascii="Symbol" w:hAnsi="Symbol" w:cs="OpenSymbol"/>
        <w:lang w:val="ru-RU"/>
      </w:rPr>
    </w:lvl>
    <w:lvl w:ilvl="7">
      <w:start w:val="1"/>
      <w:numFmt w:val="bullet"/>
      <w:lvlText w:val=""/>
      <w:lvlJc w:val="left"/>
      <w:pPr>
        <w:tabs>
          <w:tab w:val="num" w:pos="2597"/>
        </w:tabs>
        <w:ind w:left="2597" w:hanging="360"/>
      </w:pPr>
      <w:rPr>
        <w:rFonts w:ascii="Symbol" w:hAnsi="Symbol" w:cs="OpenSymbol"/>
        <w:lang w:val="ru-RU"/>
      </w:rPr>
    </w:lvl>
    <w:lvl w:ilvl="8">
      <w:start w:val="1"/>
      <w:numFmt w:val="bullet"/>
      <w:lvlText w:val=""/>
      <w:lvlJc w:val="left"/>
      <w:pPr>
        <w:tabs>
          <w:tab w:val="num" w:pos="2957"/>
        </w:tabs>
        <w:ind w:left="2957" w:hanging="360"/>
      </w:pPr>
      <w:rPr>
        <w:rFonts w:ascii="Symbol" w:hAnsi="Symbol" w:cs="OpenSymbol"/>
        <w:lang w:val="ru-RU"/>
      </w:rPr>
    </w:lvl>
  </w:abstractNum>
  <w:abstractNum w:abstractNumId="1">
    <w:nsid w:val="00000002"/>
    <w:multiLevelType w:val="multilevel"/>
    <w:tmpl w:val="00000002"/>
    <w:name w:val="WW8Num2"/>
    <w:lvl w:ilvl="0">
      <w:start w:val="1"/>
      <w:numFmt w:val="bullet"/>
      <w:lvlText w:val=""/>
      <w:lvlJc w:val="left"/>
      <w:pPr>
        <w:tabs>
          <w:tab w:val="num" w:pos="0"/>
        </w:tabs>
        <w:ind w:left="0" w:hanging="360"/>
      </w:pPr>
      <w:rPr>
        <w:rFonts w:ascii="Symbol" w:hAnsi="Symbol"/>
      </w:rPr>
    </w:lvl>
    <w:lvl w:ilvl="1">
      <w:start w:val="1"/>
      <w:numFmt w:val="bullet"/>
      <w:lvlText w:val=""/>
      <w:lvlJc w:val="left"/>
      <w:pPr>
        <w:tabs>
          <w:tab w:val="num" w:pos="360"/>
        </w:tabs>
        <w:ind w:left="360" w:hanging="360"/>
      </w:pPr>
      <w:rPr>
        <w:rFonts w:ascii="Symbol" w:hAnsi="Symbol"/>
      </w:rPr>
    </w:lvl>
    <w:lvl w:ilvl="2">
      <w:start w:val="1"/>
      <w:numFmt w:val="bullet"/>
      <w:lvlText w:val=""/>
      <w:lvlJc w:val="left"/>
      <w:pPr>
        <w:tabs>
          <w:tab w:val="num" w:pos="720"/>
        </w:tabs>
        <w:ind w:left="720" w:hanging="360"/>
      </w:pPr>
      <w:rPr>
        <w:rFonts w:ascii="Symbol" w:hAnsi="Symbol"/>
      </w:rPr>
    </w:lvl>
    <w:lvl w:ilvl="3">
      <w:start w:val="1"/>
      <w:numFmt w:val="bullet"/>
      <w:lvlText w:val=""/>
      <w:lvlJc w:val="left"/>
      <w:pPr>
        <w:tabs>
          <w:tab w:val="num" w:pos="1080"/>
        </w:tabs>
        <w:ind w:left="1080" w:hanging="360"/>
      </w:pPr>
      <w:rPr>
        <w:rFonts w:ascii="Symbol" w:hAnsi="Symbol"/>
      </w:rPr>
    </w:lvl>
    <w:lvl w:ilvl="4">
      <w:start w:val="1"/>
      <w:numFmt w:val="bullet"/>
      <w:lvlText w:val=""/>
      <w:lvlJc w:val="left"/>
      <w:pPr>
        <w:tabs>
          <w:tab w:val="num" w:pos="1440"/>
        </w:tabs>
        <w:ind w:left="1440" w:hanging="360"/>
      </w:pPr>
      <w:rPr>
        <w:rFonts w:ascii="Symbol" w:hAnsi="Symbol"/>
      </w:rPr>
    </w:lvl>
    <w:lvl w:ilvl="5">
      <w:start w:val="1"/>
      <w:numFmt w:val="bullet"/>
      <w:lvlText w:val=""/>
      <w:lvlJc w:val="left"/>
      <w:pPr>
        <w:tabs>
          <w:tab w:val="num" w:pos="1800"/>
        </w:tabs>
        <w:ind w:left="1800" w:hanging="360"/>
      </w:pPr>
      <w:rPr>
        <w:rFonts w:ascii="Symbol" w:hAnsi="Symbol"/>
      </w:rPr>
    </w:lvl>
    <w:lvl w:ilvl="6">
      <w:start w:val="1"/>
      <w:numFmt w:val="bullet"/>
      <w:lvlText w:val=""/>
      <w:lvlJc w:val="left"/>
      <w:pPr>
        <w:tabs>
          <w:tab w:val="num" w:pos="2160"/>
        </w:tabs>
        <w:ind w:left="2160" w:hanging="360"/>
      </w:pPr>
      <w:rPr>
        <w:rFonts w:ascii="Symbol" w:hAnsi="Symbol"/>
      </w:rPr>
    </w:lvl>
    <w:lvl w:ilvl="7">
      <w:start w:val="1"/>
      <w:numFmt w:val="bullet"/>
      <w:lvlText w:val=""/>
      <w:lvlJc w:val="left"/>
      <w:pPr>
        <w:tabs>
          <w:tab w:val="num" w:pos="2520"/>
        </w:tabs>
        <w:ind w:left="2520" w:hanging="360"/>
      </w:pPr>
      <w:rPr>
        <w:rFonts w:ascii="Symbol" w:hAnsi="Symbol"/>
      </w:rPr>
    </w:lvl>
    <w:lvl w:ilvl="8">
      <w:start w:val="1"/>
      <w:numFmt w:val="bullet"/>
      <w:lvlText w:val=""/>
      <w:lvlJc w:val="left"/>
      <w:pPr>
        <w:tabs>
          <w:tab w:val="num" w:pos="2880"/>
        </w:tabs>
        <w:ind w:left="288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1B4166B"/>
    <w:multiLevelType w:val="hybridMultilevel"/>
    <w:tmpl w:val="9AE0FD3C"/>
    <w:lvl w:ilvl="0" w:tplc="04190003">
      <w:start w:val="1"/>
      <w:numFmt w:val="bullet"/>
      <w:lvlText w:val="o"/>
      <w:lvlJc w:val="left"/>
      <w:pPr>
        <w:tabs>
          <w:tab w:val="num" w:pos="1800"/>
        </w:tabs>
        <w:ind w:left="1800" w:hanging="360"/>
      </w:pPr>
      <w:rPr>
        <w:rFonts w:ascii="Courier New" w:hAnsi="Courier New" w:cs="Courier New"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0">
    <w:nsid w:val="06B86F42"/>
    <w:multiLevelType w:val="hybridMultilevel"/>
    <w:tmpl w:val="121CFC1C"/>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CC45BD2"/>
    <w:multiLevelType w:val="hybridMultilevel"/>
    <w:tmpl w:val="B6C67526"/>
    <w:lvl w:ilvl="0" w:tplc="0419000F">
      <w:start w:val="1"/>
      <w:numFmt w:val="decimal"/>
      <w:lvlText w:val="%1."/>
      <w:lvlJc w:val="left"/>
      <w:pPr>
        <w:ind w:left="2629" w:hanging="360"/>
      </w:pPr>
    </w:lvl>
    <w:lvl w:ilvl="1" w:tplc="04190019" w:tentative="1">
      <w:start w:val="1"/>
      <w:numFmt w:val="lowerLetter"/>
      <w:lvlText w:val="%2."/>
      <w:lvlJc w:val="left"/>
      <w:pPr>
        <w:ind w:left="3498" w:hanging="360"/>
      </w:pPr>
    </w:lvl>
    <w:lvl w:ilvl="2" w:tplc="0419001B" w:tentative="1">
      <w:start w:val="1"/>
      <w:numFmt w:val="lowerRoman"/>
      <w:lvlText w:val="%3."/>
      <w:lvlJc w:val="right"/>
      <w:pPr>
        <w:ind w:left="4218" w:hanging="180"/>
      </w:pPr>
    </w:lvl>
    <w:lvl w:ilvl="3" w:tplc="0419000F" w:tentative="1">
      <w:start w:val="1"/>
      <w:numFmt w:val="decimal"/>
      <w:lvlText w:val="%4."/>
      <w:lvlJc w:val="left"/>
      <w:pPr>
        <w:ind w:left="4938" w:hanging="360"/>
      </w:pPr>
    </w:lvl>
    <w:lvl w:ilvl="4" w:tplc="04190019" w:tentative="1">
      <w:start w:val="1"/>
      <w:numFmt w:val="lowerLetter"/>
      <w:lvlText w:val="%5."/>
      <w:lvlJc w:val="left"/>
      <w:pPr>
        <w:ind w:left="5658" w:hanging="360"/>
      </w:pPr>
    </w:lvl>
    <w:lvl w:ilvl="5" w:tplc="0419001B" w:tentative="1">
      <w:start w:val="1"/>
      <w:numFmt w:val="lowerRoman"/>
      <w:lvlText w:val="%6."/>
      <w:lvlJc w:val="right"/>
      <w:pPr>
        <w:ind w:left="6378" w:hanging="180"/>
      </w:pPr>
    </w:lvl>
    <w:lvl w:ilvl="6" w:tplc="0419000F" w:tentative="1">
      <w:start w:val="1"/>
      <w:numFmt w:val="decimal"/>
      <w:lvlText w:val="%7."/>
      <w:lvlJc w:val="left"/>
      <w:pPr>
        <w:ind w:left="7098" w:hanging="360"/>
      </w:pPr>
    </w:lvl>
    <w:lvl w:ilvl="7" w:tplc="04190019" w:tentative="1">
      <w:start w:val="1"/>
      <w:numFmt w:val="lowerLetter"/>
      <w:lvlText w:val="%8."/>
      <w:lvlJc w:val="left"/>
      <w:pPr>
        <w:ind w:left="7818" w:hanging="360"/>
      </w:pPr>
    </w:lvl>
    <w:lvl w:ilvl="8" w:tplc="0419001B" w:tentative="1">
      <w:start w:val="1"/>
      <w:numFmt w:val="lowerRoman"/>
      <w:lvlText w:val="%9."/>
      <w:lvlJc w:val="right"/>
      <w:pPr>
        <w:ind w:left="8538" w:hanging="180"/>
      </w:pPr>
    </w:lvl>
  </w:abstractNum>
  <w:abstractNum w:abstractNumId="12">
    <w:nsid w:val="13B952AA"/>
    <w:multiLevelType w:val="hybridMultilevel"/>
    <w:tmpl w:val="398AC25E"/>
    <w:lvl w:ilvl="0" w:tplc="04190007">
      <w:start w:val="1"/>
      <w:numFmt w:val="bullet"/>
      <w:lvlText w:val=""/>
      <w:lvlPicBulletId w:val="0"/>
      <w:lvlJc w:val="left"/>
      <w:pPr>
        <w:ind w:left="1174" w:hanging="360"/>
      </w:pPr>
      <w:rPr>
        <w:rFonts w:ascii="Symbol" w:hAnsi="Symbol"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3">
    <w:nsid w:val="15662109"/>
    <w:multiLevelType w:val="hybridMultilevel"/>
    <w:tmpl w:val="1F9636BE"/>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AB70B52"/>
    <w:multiLevelType w:val="hybridMultilevel"/>
    <w:tmpl w:val="D9A083EA"/>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EC34B74"/>
    <w:multiLevelType w:val="hybridMultilevel"/>
    <w:tmpl w:val="A9D6FD6C"/>
    <w:lvl w:ilvl="0" w:tplc="1DFA7BC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3D5592"/>
    <w:multiLevelType w:val="hybridMultilevel"/>
    <w:tmpl w:val="37BCA0A8"/>
    <w:lvl w:ilvl="0" w:tplc="04190003">
      <w:start w:val="1"/>
      <w:numFmt w:val="bullet"/>
      <w:lvlText w:val="o"/>
      <w:lvlJc w:val="left"/>
      <w:pPr>
        <w:ind w:left="1347"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39C194E"/>
    <w:multiLevelType w:val="hybridMultilevel"/>
    <w:tmpl w:val="1C88DC08"/>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3EA56F2"/>
    <w:multiLevelType w:val="hybridMultilevel"/>
    <w:tmpl w:val="B2C4ACAA"/>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6924FCE"/>
    <w:multiLevelType w:val="hybridMultilevel"/>
    <w:tmpl w:val="A48879B8"/>
    <w:lvl w:ilvl="0" w:tplc="04190007">
      <w:start w:val="1"/>
      <w:numFmt w:val="bullet"/>
      <w:lvlText w:val=""/>
      <w:lvlPicBulletId w:val="0"/>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nsid w:val="3BD473D9"/>
    <w:multiLevelType w:val="hybridMultilevel"/>
    <w:tmpl w:val="4D226FC8"/>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C3037BA"/>
    <w:multiLevelType w:val="multilevel"/>
    <w:tmpl w:val="9AE0FD3C"/>
    <w:lvl w:ilvl="0">
      <w:start w:val="1"/>
      <w:numFmt w:val="bullet"/>
      <w:lvlText w:val="o"/>
      <w:lvlJc w:val="left"/>
      <w:pPr>
        <w:tabs>
          <w:tab w:val="num" w:pos="1800"/>
        </w:tabs>
        <w:ind w:left="1800" w:hanging="360"/>
      </w:pPr>
      <w:rPr>
        <w:rFonts w:ascii="Courier New" w:hAnsi="Courier New" w:cs="Courier New"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2">
    <w:nsid w:val="3CAC597D"/>
    <w:multiLevelType w:val="hybridMultilevel"/>
    <w:tmpl w:val="B7F01428"/>
    <w:lvl w:ilvl="0" w:tplc="04190007">
      <w:start w:val="1"/>
      <w:numFmt w:val="bullet"/>
      <w:lvlText w:val=""/>
      <w:lvlPicBulletId w:val="0"/>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3">
    <w:nsid w:val="3DF23AED"/>
    <w:multiLevelType w:val="multilevel"/>
    <w:tmpl w:val="9AE0FD3C"/>
    <w:lvl w:ilvl="0">
      <w:start w:val="1"/>
      <w:numFmt w:val="bullet"/>
      <w:lvlText w:val="o"/>
      <w:lvlJc w:val="left"/>
      <w:pPr>
        <w:tabs>
          <w:tab w:val="num" w:pos="1800"/>
        </w:tabs>
        <w:ind w:left="1800" w:hanging="360"/>
      </w:pPr>
      <w:rPr>
        <w:rFonts w:ascii="Courier New" w:hAnsi="Courier New" w:cs="Courier New"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4">
    <w:nsid w:val="506329EF"/>
    <w:multiLevelType w:val="hybridMultilevel"/>
    <w:tmpl w:val="85F8D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3605EF"/>
    <w:multiLevelType w:val="hybridMultilevel"/>
    <w:tmpl w:val="33349934"/>
    <w:lvl w:ilvl="0" w:tplc="1DFA7BC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63C663F8"/>
    <w:multiLevelType w:val="hybridMultilevel"/>
    <w:tmpl w:val="BAB68636"/>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CEC58F4"/>
    <w:multiLevelType w:val="hybridMultilevel"/>
    <w:tmpl w:val="C4DEEC16"/>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F530188"/>
    <w:multiLevelType w:val="hybridMultilevel"/>
    <w:tmpl w:val="EA54489C"/>
    <w:lvl w:ilvl="0" w:tplc="04190003">
      <w:start w:val="1"/>
      <w:numFmt w:val="bullet"/>
      <w:lvlText w:val="o"/>
      <w:lvlJc w:val="left"/>
      <w:pPr>
        <w:ind w:left="1287"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1825372"/>
    <w:multiLevelType w:val="hybridMultilevel"/>
    <w:tmpl w:val="0F882C6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6184C9D"/>
    <w:multiLevelType w:val="hybridMultilevel"/>
    <w:tmpl w:val="B6C67526"/>
    <w:lvl w:ilvl="0" w:tplc="0419000F">
      <w:start w:val="1"/>
      <w:numFmt w:val="decimal"/>
      <w:lvlText w:val="%1."/>
      <w:lvlJc w:val="left"/>
      <w:pPr>
        <w:ind w:left="786"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8400268"/>
    <w:multiLevelType w:val="hybridMultilevel"/>
    <w:tmpl w:val="B6C67526"/>
    <w:lvl w:ilvl="0" w:tplc="0419000F">
      <w:start w:val="1"/>
      <w:numFmt w:val="decimal"/>
      <w:lvlText w:val="%1."/>
      <w:lvlJc w:val="left"/>
      <w:pPr>
        <w:ind w:left="1068" w:hanging="360"/>
      </w:pPr>
    </w:lvl>
    <w:lvl w:ilvl="1" w:tplc="04190019" w:tentative="1">
      <w:start w:val="1"/>
      <w:numFmt w:val="lowerLetter"/>
      <w:lvlText w:val="%2."/>
      <w:lvlJc w:val="left"/>
      <w:pPr>
        <w:ind w:left="2082" w:hanging="360"/>
      </w:pPr>
    </w:lvl>
    <w:lvl w:ilvl="2" w:tplc="0419001B" w:tentative="1">
      <w:start w:val="1"/>
      <w:numFmt w:val="lowerRoman"/>
      <w:lvlText w:val="%3."/>
      <w:lvlJc w:val="right"/>
      <w:pPr>
        <w:ind w:left="2802" w:hanging="180"/>
      </w:pPr>
    </w:lvl>
    <w:lvl w:ilvl="3" w:tplc="0419000F" w:tentative="1">
      <w:start w:val="1"/>
      <w:numFmt w:val="decimal"/>
      <w:lvlText w:val="%4."/>
      <w:lvlJc w:val="left"/>
      <w:pPr>
        <w:ind w:left="3522" w:hanging="360"/>
      </w:pPr>
    </w:lvl>
    <w:lvl w:ilvl="4" w:tplc="04190019" w:tentative="1">
      <w:start w:val="1"/>
      <w:numFmt w:val="lowerLetter"/>
      <w:lvlText w:val="%5."/>
      <w:lvlJc w:val="left"/>
      <w:pPr>
        <w:ind w:left="4242" w:hanging="360"/>
      </w:pPr>
    </w:lvl>
    <w:lvl w:ilvl="5" w:tplc="0419001B" w:tentative="1">
      <w:start w:val="1"/>
      <w:numFmt w:val="lowerRoman"/>
      <w:lvlText w:val="%6."/>
      <w:lvlJc w:val="right"/>
      <w:pPr>
        <w:ind w:left="4962" w:hanging="180"/>
      </w:pPr>
    </w:lvl>
    <w:lvl w:ilvl="6" w:tplc="0419000F" w:tentative="1">
      <w:start w:val="1"/>
      <w:numFmt w:val="decimal"/>
      <w:lvlText w:val="%7."/>
      <w:lvlJc w:val="left"/>
      <w:pPr>
        <w:ind w:left="5682" w:hanging="360"/>
      </w:pPr>
    </w:lvl>
    <w:lvl w:ilvl="7" w:tplc="04190019" w:tentative="1">
      <w:start w:val="1"/>
      <w:numFmt w:val="lowerLetter"/>
      <w:lvlText w:val="%8."/>
      <w:lvlJc w:val="left"/>
      <w:pPr>
        <w:ind w:left="6402" w:hanging="360"/>
      </w:pPr>
    </w:lvl>
    <w:lvl w:ilvl="8" w:tplc="0419001B" w:tentative="1">
      <w:start w:val="1"/>
      <w:numFmt w:val="lowerRoman"/>
      <w:lvlText w:val="%9."/>
      <w:lvlJc w:val="right"/>
      <w:pPr>
        <w:ind w:left="7122" w:hanging="180"/>
      </w:pPr>
    </w:lvl>
  </w:abstractNum>
  <w:abstractNum w:abstractNumId="32">
    <w:nsid w:val="7E3169EA"/>
    <w:multiLevelType w:val="hybridMultilevel"/>
    <w:tmpl w:val="0082CD32"/>
    <w:lvl w:ilvl="0" w:tplc="04190007">
      <w:start w:val="1"/>
      <w:numFmt w:val="bullet"/>
      <w:lvlText w:val=""/>
      <w:lvlPicBulletId w:val="0"/>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21"/>
  </w:num>
  <w:num w:numId="3">
    <w:abstractNumId w:val="23"/>
  </w:num>
  <w:num w:numId="4">
    <w:abstractNumId w:val="29"/>
  </w:num>
  <w:num w:numId="5">
    <w:abstractNumId w:val="25"/>
  </w:num>
  <w:num w:numId="6">
    <w:abstractNumId w:val="15"/>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11"/>
  </w:num>
  <w:num w:numId="19">
    <w:abstractNumId w:val="31"/>
  </w:num>
  <w:num w:numId="20">
    <w:abstractNumId w:val="0"/>
  </w:num>
  <w:num w:numId="21">
    <w:abstractNumId w:val="24"/>
  </w:num>
  <w:num w:numId="22">
    <w:abstractNumId w:val="16"/>
  </w:num>
  <w:num w:numId="23">
    <w:abstractNumId w:val="12"/>
  </w:num>
  <w:num w:numId="24">
    <w:abstractNumId w:val="19"/>
  </w:num>
  <w:num w:numId="25">
    <w:abstractNumId w:val="22"/>
  </w:num>
  <w:num w:numId="26">
    <w:abstractNumId w:val="20"/>
  </w:num>
  <w:num w:numId="27">
    <w:abstractNumId w:val="32"/>
  </w:num>
  <w:num w:numId="28">
    <w:abstractNumId w:val="26"/>
  </w:num>
  <w:num w:numId="29">
    <w:abstractNumId w:val="14"/>
  </w:num>
  <w:num w:numId="30">
    <w:abstractNumId w:val="10"/>
  </w:num>
  <w:num w:numId="31">
    <w:abstractNumId w:val="17"/>
  </w:num>
  <w:num w:numId="32">
    <w:abstractNumId w:val="13"/>
  </w:num>
  <w:num w:numId="33">
    <w:abstractNumId w:val="18"/>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0"/>
  <w:proofState w:grammar="clean"/>
  <w:stylePaneFormatFilter w:val="3F01"/>
  <w:doNotTrackMoves/>
  <w:defaultTabStop w:val="709"/>
  <w:autoHyphenation/>
  <w:hyphenationZone w:val="142"/>
  <w:doNotHyphenateCaps/>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925D4"/>
    <w:rsid w:val="00004C16"/>
    <w:rsid w:val="00012274"/>
    <w:rsid w:val="00012734"/>
    <w:rsid w:val="00012951"/>
    <w:rsid w:val="000140A8"/>
    <w:rsid w:val="00027C52"/>
    <w:rsid w:val="00034784"/>
    <w:rsid w:val="000350A0"/>
    <w:rsid w:val="0003604C"/>
    <w:rsid w:val="0003694A"/>
    <w:rsid w:val="00044464"/>
    <w:rsid w:val="00047693"/>
    <w:rsid w:val="00051CF0"/>
    <w:rsid w:val="00054ED7"/>
    <w:rsid w:val="00056A72"/>
    <w:rsid w:val="00057A3E"/>
    <w:rsid w:val="000734DC"/>
    <w:rsid w:val="00081C91"/>
    <w:rsid w:val="00083713"/>
    <w:rsid w:val="0009349D"/>
    <w:rsid w:val="000A08C0"/>
    <w:rsid w:val="000A09D6"/>
    <w:rsid w:val="000A469C"/>
    <w:rsid w:val="000C25DC"/>
    <w:rsid w:val="000D5558"/>
    <w:rsid w:val="000F0D61"/>
    <w:rsid w:val="000F7CEF"/>
    <w:rsid w:val="00101327"/>
    <w:rsid w:val="00101553"/>
    <w:rsid w:val="001022AC"/>
    <w:rsid w:val="001024F2"/>
    <w:rsid w:val="00107141"/>
    <w:rsid w:val="00120AC4"/>
    <w:rsid w:val="00120D86"/>
    <w:rsid w:val="00124DED"/>
    <w:rsid w:val="00125397"/>
    <w:rsid w:val="001508FC"/>
    <w:rsid w:val="00154566"/>
    <w:rsid w:val="00154B1A"/>
    <w:rsid w:val="00161BC4"/>
    <w:rsid w:val="0016361D"/>
    <w:rsid w:val="00170145"/>
    <w:rsid w:val="001714CE"/>
    <w:rsid w:val="00182AE9"/>
    <w:rsid w:val="00196B0F"/>
    <w:rsid w:val="001B0B67"/>
    <w:rsid w:val="001B1A3E"/>
    <w:rsid w:val="001B6E96"/>
    <w:rsid w:val="001B6FA1"/>
    <w:rsid w:val="001C51F4"/>
    <w:rsid w:val="001C790F"/>
    <w:rsid w:val="001D2F45"/>
    <w:rsid w:val="001D47C5"/>
    <w:rsid w:val="001D4C5A"/>
    <w:rsid w:val="001E0D45"/>
    <w:rsid w:val="001E5411"/>
    <w:rsid w:val="001F18F7"/>
    <w:rsid w:val="001F210A"/>
    <w:rsid w:val="001F2D5A"/>
    <w:rsid w:val="001F339C"/>
    <w:rsid w:val="00201575"/>
    <w:rsid w:val="002126C4"/>
    <w:rsid w:val="002147F6"/>
    <w:rsid w:val="00214F6F"/>
    <w:rsid w:val="002165A4"/>
    <w:rsid w:val="002231F4"/>
    <w:rsid w:val="00224121"/>
    <w:rsid w:val="00227DD2"/>
    <w:rsid w:val="002307E2"/>
    <w:rsid w:val="00233E96"/>
    <w:rsid w:val="002358AE"/>
    <w:rsid w:val="00236EF0"/>
    <w:rsid w:val="00237361"/>
    <w:rsid w:val="002375A7"/>
    <w:rsid w:val="00237DF5"/>
    <w:rsid w:val="00243C5C"/>
    <w:rsid w:val="00252116"/>
    <w:rsid w:val="00260508"/>
    <w:rsid w:val="00260835"/>
    <w:rsid w:val="00267C9C"/>
    <w:rsid w:val="00275419"/>
    <w:rsid w:val="00276230"/>
    <w:rsid w:val="00282562"/>
    <w:rsid w:val="00283613"/>
    <w:rsid w:val="00283D7C"/>
    <w:rsid w:val="002869DB"/>
    <w:rsid w:val="002870C7"/>
    <w:rsid w:val="0028797F"/>
    <w:rsid w:val="00292357"/>
    <w:rsid w:val="00293782"/>
    <w:rsid w:val="00297676"/>
    <w:rsid w:val="002B1967"/>
    <w:rsid w:val="002D2C69"/>
    <w:rsid w:val="002D56A3"/>
    <w:rsid w:val="002E0D76"/>
    <w:rsid w:val="002E473A"/>
    <w:rsid w:val="002F2474"/>
    <w:rsid w:val="002F3C22"/>
    <w:rsid w:val="0030361A"/>
    <w:rsid w:val="00305D33"/>
    <w:rsid w:val="003138A7"/>
    <w:rsid w:val="00321FE8"/>
    <w:rsid w:val="00325006"/>
    <w:rsid w:val="00327677"/>
    <w:rsid w:val="00330086"/>
    <w:rsid w:val="00330E3A"/>
    <w:rsid w:val="0034113C"/>
    <w:rsid w:val="00345550"/>
    <w:rsid w:val="0034773D"/>
    <w:rsid w:val="00361390"/>
    <w:rsid w:val="0036424F"/>
    <w:rsid w:val="00367EF5"/>
    <w:rsid w:val="00386B4A"/>
    <w:rsid w:val="00387096"/>
    <w:rsid w:val="0039414F"/>
    <w:rsid w:val="003A7060"/>
    <w:rsid w:val="003B23E8"/>
    <w:rsid w:val="003B2B3C"/>
    <w:rsid w:val="003B5C73"/>
    <w:rsid w:val="003B66CF"/>
    <w:rsid w:val="003C1935"/>
    <w:rsid w:val="003C42D1"/>
    <w:rsid w:val="003C590C"/>
    <w:rsid w:val="003D14D7"/>
    <w:rsid w:val="003E5596"/>
    <w:rsid w:val="003F1862"/>
    <w:rsid w:val="003F3037"/>
    <w:rsid w:val="003F6C90"/>
    <w:rsid w:val="003F70F1"/>
    <w:rsid w:val="004029AE"/>
    <w:rsid w:val="00403546"/>
    <w:rsid w:val="00404AB3"/>
    <w:rsid w:val="0041360E"/>
    <w:rsid w:val="004137AB"/>
    <w:rsid w:val="00413E6C"/>
    <w:rsid w:val="00414F29"/>
    <w:rsid w:val="00414FBD"/>
    <w:rsid w:val="00421C0F"/>
    <w:rsid w:val="00426443"/>
    <w:rsid w:val="0043303A"/>
    <w:rsid w:val="0043418E"/>
    <w:rsid w:val="00436D2D"/>
    <w:rsid w:val="004372AF"/>
    <w:rsid w:val="00451308"/>
    <w:rsid w:val="00457256"/>
    <w:rsid w:val="00461D28"/>
    <w:rsid w:val="00472651"/>
    <w:rsid w:val="00472D1F"/>
    <w:rsid w:val="00472D4C"/>
    <w:rsid w:val="00480710"/>
    <w:rsid w:val="0048144F"/>
    <w:rsid w:val="004815B2"/>
    <w:rsid w:val="00484423"/>
    <w:rsid w:val="00491E3C"/>
    <w:rsid w:val="004925D4"/>
    <w:rsid w:val="0049479E"/>
    <w:rsid w:val="00494ADB"/>
    <w:rsid w:val="004976E2"/>
    <w:rsid w:val="00497D35"/>
    <w:rsid w:val="004A326A"/>
    <w:rsid w:val="004A3D1A"/>
    <w:rsid w:val="004A7A4D"/>
    <w:rsid w:val="004B300E"/>
    <w:rsid w:val="004B3D13"/>
    <w:rsid w:val="004C4358"/>
    <w:rsid w:val="004D1BCA"/>
    <w:rsid w:val="004E1869"/>
    <w:rsid w:val="004F2D7F"/>
    <w:rsid w:val="004F3EEE"/>
    <w:rsid w:val="00500A62"/>
    <w:rsid w:val="00501914"/>
    <w:rsid w:val="00512393"/>
    <w:rsid w:val="0052379D"/>
    <w:rsid w:val="005278E2"/>
    <w:rsid w:val="0053604B"/>
    <w:rsid w:val="00544735"/>
    <w:rsid w:val="00544EF7"/>
    <w:rsid w:val="00547C7B"/>
    <w:rsid w:val="00550703"/>
    <w:rsid w:val="00563426"/>
    <w:rsid w:val="005663BE"/>
    <w:rsid w:val="00577DCE"/>
    <w:rsid w:val="005809C7"/>
    <w:rsid w:val="00584DA2"/>
    <w:rsid w:val="00585C5D"/>
    <w:rsid w:val="005864F4"/>
    <w:rsid w:val="00586F1D"/>
    <w:rsid w:val="005904D9"/>
    <w:rsid w:val="00595237"/>
    <w:rsid w:val="005A1652"/>
    <w:rsid w:val="005A5DFE"/>
    <w:rsid w:val="005A6692"/>
    <w:rsid w:val="005A6DA3"/>
    <w:rsid w:val="005A70DA"/>
    <w:rsid w:val="005A7265"/>
    <w:rsid w:val="005A7313"/>
    <w:rsid w:val="005B371E"/>
    <w:rsid w:val="005B5F9B"/>
    <w:rsid w:val="005B6361"/>
    <w:rsid w:val="005C3DB7"/>
    <w:rsid w:val="005D1E4B"/>
    <w:rsid w:val="005D6043"/>
    <w:rsid w:val="005E3486"/>
    <w:rsid w:val="005F07E7"/>
    <w:rsid w:val="005F50C6"/>
    <w:rsid w:val="005F5174"/>
    <w:rsid w:val="005F54AF"/>
    <w:rsid w:val="005F6196"/>
    <w:rsid w:val="00604D59"/>
    <w:rsid w:val="006050DE"/>
    <w:rsid w:val="00622702"/>
    <w:rsid w:val="00630EE0"/>
    <w:rsid w:val="00632A68"/>
    <w:rsid w:val="00633849"/>
    <w:rsid w:val="00637A4A"/>
    <w:rsid w:val="0064116D"/>
    <w:rsid w:val="00644F3A"/>
    <w:rsid w:val="006461DE"/>
    <w:rsid w:val="00657CC4"/>
    <w:rsid w:val="00662D41"/>
    <w:rsid w:val="0066522B"/>
    <w:rsid w:val="00670CE4"/>
    <w:rsid w:val="00697352"/>
    <w:rsid w:val="006A0B4B"/>
    <w:rsid w:val="006A3F72"/>
    <w:rsid w:val="006A414E"/>
    <w:rsid w:val="006B7160"/>
    <w:rsid w:val="006C38B8"/>
    <w:rsid w:val="006C4E9E"/>
    <w:rsid w:val="006D4DF7"/>
    <w:rsid w:val="006E0158"/>
    <w:rsid w:val="006E3221"/>
    <w:rsid w:val="006E44DF"/>
    <w:rsid w:val="006F08C4"/>
    <w:rsid w:val="006F17FA"/>
    <w:rsid w:val="006F1EA8"/>
    <w:rsid w:val="006F2905"/>
    <w:rsid w:val="006F4552"/>
    <w:rsid w:val="006F5D5F"/>
    <w:rsid w:val="006F612A"/>
    <w:rsid w:val="006F676B"/>
    <w:rsid w:val="00700183"/>
    <w:rsid w:val="00713BD3"/>
    <w:rsid w:val="00720184"/>
    <w:rsid w:val="0072304A"/>
    <w:rsid w:val="00726481"/>
    <w:rsid w:val="00727BDA"/>
    <w:rsid w:val="007355C6"/>
    <w:rsid w:val="00735CF8"/>
    <w:rsid w:val="00737D9A"/>
    <w:rsid w:val="00742603"/>
    <w:rsid w:val="00750F6C"/>
    <w:rsid w:val="00757C44"/>
    <w:rsid w:val="00766F5D"/>
    <w:rsid w:val="00772EED"/>
    <w:rsid w:val="00780D85"/>
    <w:rsid w:val="00783AEA"/>
    <w:rsid w:val="007866D3"/>
    <w:rsid w:val="007907E2"/>
    <w:rsid w:val="007B3E20"/>
    <w:rsid w:val="007B5D9C"/>
    <w:rsid w:val="007B7602"/>
    <w:rsid w:val="007C184F"/>
    <w:rsid w:val="007C4B42"/>
    <w:rsid w:val="007C5668"/>
    <w:rsid w:val="007D3600"/>
    <w:rsid w:val="007E10F1"/>
    <w:rsid w:val="007E2ED5"/>
    <w:rsid w:val="007E7190"/>
    <w:rsid w:val="007E78D9"/>
    <w:rsid w:val="007F1C69"/>
    <w:rsid w:val="007F1CBE"/>
    <w:rsid w:val="00802F70"/>
    <w:rsid w:val="00804575"/>
    <w:rsid w:val="00811EAF"/>
    <w:rsid w:val="00817369"/>
    <w:rsid w:val="00820C93"/>
    <w:rsid w:val="0082342F"/>
    <w:rsid w:val="00824E7D"/>
    <w:rsid w:val="00825BC8"/>
    <w:rsid w:val="008331D1"/>
    <w:rsid w:val="008359B0"/>
    <w:rsid w:val="008360E8"/>
    <w:rsid w:val="0084206A"/>
    <w:rsid w:val="00842375"/>
    <w:rsid w:val="00846D64"/>
    <w:rsid w:val="00850D72"/>
    <w:rsid w:val="00861DFC"/>
    <w:rsid w:val="008677E0"/>
    <w:rsid w:val="008943C3"/>
    <w:rsid w:val="008A344E"/>
    <w:rsid w:val="008A5D90"/>
    <w:rsid w:val="008A5DD1"/>
    <w:rsid w:val="008B4AEF"/>
    <w:rsid w:val="008B502C"/>
    <w:rsid w:val="008C2541"/>
    <w:rsid w:val="008C368A"/>
    <w:rsid w:val="008C3759"/>
    <w:rsid w:val="008D4121"/>
    <w:rsid w:val="008D58B6"/>
    <w:rsid w:val="008D6738"/>
    <w:rsid w:val="008D6CCF"/>
    <w:rsid w:val="008D6F63"/>
    <w:rsid w:val="008F4D99"/>
    <w:rsid w:val="008F5B0B"/>
    <w:rsid w:val="009037DC"/>
    <w:rsid w:val="0090524D"/>
    <w:rsid w:val="009062AC"/>
    <w:rsid w:val="009130D4"/>
    <w:rsid w:val="009160BD"/>
    <w:rsid w:val="00916683"/>
    <w:rsid w:val="00917220"/>
    <w:rsid w:val="00930DD4"/>
    <w:rsid w:val="00935D3D"/>
    <w:rsid w:val="00944CD3"/>
    <w:rsid w:val="00945A26"/>
    <w:rsid w:val="00946EAF"/>
    <w:rsid w:val="00951E0A"/>
    <w:rsid w:val="00953A54"/>
    <w:rsid w:val="00961EA9"/>
    <w:rsid w:val="00970E8F"/>
    <w:rsid w:val="00971EFD"/>
    <w:rsid w:val="009800EC"/>
    <w:rsid w:val="00980D58"/>
    <w:rsid w:val="009920E8"/>
    <w:rsid w:val="009926C3"/>
    <w:rsid w:val="009A297F"/>
    <w:rsid w:val="009A53A1"/>
    <w:rsid w:val="009B6895"/>
    <w:rsid w:val="009C5268"/>
    <w:rsid w:val="009D0BB8"/>
    <w:rsid w:val="009D33EF"/>
    <w:rsid w:val="009E17BA"/>
    <w:rsid w:val="009E7868"/>
    <w:rsid w:val="009F14AC"/>
    <w:rsid w:val="009F2071"/>
    <w:rsid w:val="00A0210E"/>
    <w:rsid w:val="00A05392"/>
    <w:rsid w:val="00A06E58"/>
    <w:rsid w:val="00A0709F"/>
    <w:rsid w:val="00A20C6A"/>
    <w:rsid w:val="00A279E7"/>
    <w:rsid w:val="00A31511"/>
    <w:rsid w:val="00A341B2"/>
    <w:rsid w:val="00A37D5C"/>
    <w:rsid w:val="00A44786"/>
    <w:rsid w:val="00A51439"/>
    <w:rsid w:val="00A56BB0"/>
    <w:rsid w:val="00A61CBC"/>
    <w:rsid w:val="00A6562A"/>
    <w:rsid w:val="00A67B21"/>
    <w:rsid w:val="00A7012F"/>
    <w:rsid w:val="00A71A60"/>
    <w:rsid w:val="00A71EA4"/>
    <w:rsid w:val="00A77963"/>
    <w:rsid w:val="00A85157"/>
    <w:rsid w:val="00A8652A"/>
    <w:rsid w:val="00A868A8"/>
    <w:rsid w:val="00A91F00"/>
    <w:rsid w:val="00A94BC6"/>
    <w:rsid w:val="00A965B2"/>
    <w:rsid w:val="00AA57BE"/>
    <w:rsid w:val="00AA61FE"/>
    <w:rsid w:val="00AB226B"/>
    <w:rsid w:val="00AB6B88"/>
    <w:rsid w:val="00AF0510"/>
    <w:rsid w:val="00AF201F"/>
    <w:rsid w:val="00AF3421"/>
    <w:rsid w:val="00B07983"/>
    <w:rsid w:val="00B275A3"/>
    <w:rsid w:val="00B5261B"/>
    <w:rsid w:val="00B535DA"/>
    <w:rsid w:val="00B60043"/>
    <w:rsid w:val="00B62082"/>
    <w:rsid w:val="00B6420A"/>
    <w:rsid w:val="00B66595"/>
    <w:rsid w:val="00B7799D"/>
    <w:rsid w:val="00B9085E"/>
    <w:rsid w:val="00B95BA2"/>
    <w:rsid w:val="00BA0EF9"/>
    <w:rsid w:val="00BA60F5"/>
    <w:rsid w:val="00BB380F"/>
    <w:rsid w:val="00BB51BA"/>
    <w:rsid w:val="00BB668F"/>
    <w:rsid w:val="00BB76E9"/>
    <w:rsid w:val="00BC617C"/>
    <w:rsid w:val="00BD41B4"/>
    <w:rsid w:val="00BD5E65"/>
    <w:rsid w:val="00BD600D"/>
    <w:rsid w:val="00BE2D20"/>
    <w:rsid w:val="00BE6584"/>
    <w:rsid w:val="00BE724F"/>
    <w:rsid w:val="00BF5648"/>
    <w:rsid w:val="00BF566C"/>
    <w:rsid w:val="00BF5890"/>
    <w:rsid w:val="00BF5B90"/>
    <w:rsid w:val="00BF625A"/>
    <w:rsid w:val="00C001E3"/>
    <w:rsid w:val="00C066C6"/>
    <w:rsid w:val="00C13028"/>
    <w:rsid w:val="00C207E6"/>
    <w:rsid w:val="00C2327A"/>
    <w:rsid w:val="00C25497"/>
    <w:rsid w:val="00C274F0"/>
    <w:rsid w:val="00C3242F"/>
    <w:rsid w:val="00C417A5"/>
    <w:rsid w:val="00C41AE3"/>
    <w:rsid w:val="00C45A20"/>
    <w:rsid w:val="00C5120A"/>
    <w:rsid w:val="00C54269"/>
    <w:rsid w:val="00C57950"/>
    <w:rsid w:val="00C60CA5"/>
    <w:rsid w:val="00C61B87"/>
    <w:rsid w:val="00C62430"/>
    <w:rsid w:val="00C64717"/>
    <w:rsid w:val="00C65247"/>
    <w:rsid w:val="00C65324"/>
    <w:rsid w:val="00C803A9"/>
    <w:rsid w:val="00C811EE"/>
    <w:rsid w:val="00C917D9"/>
    <w:rsid w:val="00C949B3"/>
    <w:rsid w:val="00C951E6"/>
    <w:rsid w:val="00C97371"/>
    <w:rsid w:val="00CA26B0"/>
    <w:rsid w:val="00CA42D3"/>
    <w:rsid w:val="00CB2853"/>
    <w:rsid w:val="00CB35D6"/>
    <w:rsid w:val="00CB6D23"/>
    <w:rsid w:val="00CD3BED"/>
    <w:rsid w:val="00CD5E5D"/>
    <w:rsid w:val="00CD65B5"/>
    <w:rsid w:val="00CE2113"/>
    <w:rsid w:val="00CE27C4"/>
    <w:rsid w:val="00CF0B7A"/>
    <w:rsid w:val="00CF7A31"/>
    <w:rsid w:val="00D01A3B"/>
    <w:rsid w:val="00D04349"/>
    <w:rsid w:val="00D05BD7"/>
    <w:rsid w:val="00D10834"/>
    <w:rsid w:val="00D135B6"/>
    <w:rsid w:val="00D205AE"/>
    <w:rsid w:val="00D241C3"/>
    <w:rsid w:val="00D25943"/>
    <w:rsid w:val="00D328AA"/>
    <w:rsid w:val="00D32E57"/>
    <w:rsid w:val="00D357D2"/>
    <w:rsid w:val="00D36B79"/>
    <w:rsid w:val="00D41B5A"/>
    <w:rsid w:val="00D438FE"/>
    <w:rsid w:val="00D5139F"/>
    <w:rsid w:val="00D52CA5"/>
    <w:rsid w:val="00D52FEC"/>
    <w:rsid w:val="00D54720"/>
    <w:rsid w:val="00D642B7"/>
    <w:rsid w:val="00D64C1B"/>
    <w:rsid w:val="00D6707A"/>
    <w:rsid w:val="00D675B2"/>
    <w:rsid w:val="00D70D2C"/>
    <w:rsid w:val="00D83B04"/>
    <w:rsid w:val="00D83C02"/>
    <w:rsid w:val="00D85E19"/>
    <w:rsid w:val="00D85F77"/>
    <w:rsid w:val="00D945A4"/>
    <w:rsid w:val="00DA4270"/>
    <w:rsid w:val="00DA4933"/>
    <w:rsid w:val="00DB18B0"/>
    <w:rsid w:val="00DB4350"/>
    <w:rsid w:val="00DB4AB5"/>
    <w:rsid w:val="00DD1418"/>
    <w:rsid w:val="00DD7171"/>
    <w:rsid w:val="00DE2042"/>
    <w:rsid w:val="00DE2113"/>
    <w:rsid w:val="00DE2B4B"/>
    <w:rsid w:val="00DF079B"/>
    <w:rsid w:val="00DF6E34"/>
    <w:rsid w:val="00E01E2B"/>
    <w:rsid w:val="00E027F7"/>
    <w:rsid w:val="00E05B4A"/>
    <w:rsid w:val="00E05D60"/>
    <w:rsid w:val="00E07D88"/>
    <w:rsid w:val="00E15E50"/>
    <w:rsid w:val="00E24CA2"/>
    <w:rsid w:val="00E3170C"/>
    <w:rsid w:val="00E34851"/>
    <w:rsid w:val="00E6266C"/>
    <w:rsid w:val="00E67D27"/>
    <w:rsid w:val="00E71362"/>
    <w:rsid w:val="00E728D3"/>
    <w:rsid w:val="00E8210F"/>
    <w:rsid w:val="00E87404"/>
    <w:rsid w:val="00E87C0D"/>
    <w:rsid w:val="00E9247C"/>
    <w:rsid w:val="00E930EF"/>
    <w:rsid w:val="00EA096C"/>
    <w:rsid w:val="00EA3307"/>
    <w:rsid w:val="00EA3EA3"/>
    <w:rsid w:val="00EA5BCE"/>
    <w:rsid w:val="00EA7B26"/>
    <w:rsid w:val="00EC0A98"/>
    <w:rsid w:val="00ED3D9C"/>
    <w:rsid w:val="00EE2239"/>
    <w:rsid w:val="00EE587E"/>
    <w:rsid w:val="00EE742F"/>
    <w:rsid w:val="00EE7B8E"/>
    <w:rsid w:val="00EF0C68"/>
    <w:rsid w:val="00EF243F"/>
    <w:rsid w:val="00F0234A"/>
    <w:rsid w:val="00F03A82"/>
    <w:rsid w:val="00F04C31"/>
    <w:rsid w:val="00F11FEF"/>
    <w:rsid w:val="00F231EB"/>
    <w:rsid w:val="00F25620"/>
    <w:rsid w:val="00F2630E"/>
    <w:rsid w:val="00F273C0"/>
    <w:rsid w:val="00F300F0"/>
    <w:rsid w:val="00F3070C"/>
    <w:rsid w:val="00F4168E"/>
    <w:rsid w:val="00F426D0"/>
    <w:rsid w:val="00F43F70"/>
    <w:rsid w:val="00F460F8"/>
    <w:rsid w:val="00F529AA"/>
    <w:rsid w:val="00F60FB0"/>
    <w:rsid w:val="00F61D9C"/>
    <w:rsid w:val="00F64C81"/>
    <w:rsid w:val="00F75754"/>
    <w:rsid w:val="00F86395"/>
    <w:rsid w:val="00F96495"/>
    <w:rsid w:val="00F97362"/>
    <w:rsid w:val="00FA5DEA"/>
    <w:rsid w:val="00FB06D4"/>
    <w:rsid w:val="00FB1806"/>
    <w:rsid w:val="00FC2A7D"/>
    <w:rsid w:val="00FC482E"/>
    <w:rsid w:val="00FC638E"/>
    <w:rsid w:val="00FC7643"/>
    <w:rsid w:val="00FD0FC0"/>
    <w:rsid w:val="00FD16DB"/>
    <w:rsid w:val="00FD1752"/>
    <w:rsid w:val="00FE4558"/>
    <w:rsid w:val="00FE63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566"/>
    <w:pPr>
      <w:ind w:right="142" w:firstLine="709"/>
      <w:jc w:val="both"/>
    </w:pPr>
    <w:rPr>
      <w:sz w:val="24"/>
      <w:szCs w:val="24"/>
    </w:rPr>
  </w:style>
  <w:style w:type="paragraph" w:styleId="1">
    <w:name w:val="heading 1"/>
    <w:basedOn w:val="a"/>
    <w:next w:val="a"/>
    <w:link w:val="10"/>
    <w:qFormat/>
    <w:rsid w:val="006F2905"/>
    <w:pPr>
      <w:keepNext/>
      <w:spacing w:before="240" w:after="60"/>
      <w:outlineLvl w:val="0"/>
    </w:pPr>
    <w:rPr>
      <w:rFonts w:ascii="Arial" w:hAnsi="Arial" w:cs="Arial"/>
      <w:b/>
      <w:bCs/>
      <w:kern w:val="32"/>
      <w:sz w:val="32"/>
      <w:szCs w:val="32"/>
    </w:rPr>
  </w:style>
  <w:style w:type="paragraph" w:styleId="2">
    <w:name w:val="heading 2"/>
    <w:aliases w:val="ишод-2"/>
    <w:basedOn w:val="a"/>
    <w:next w:val="a"/>
    <w:qFormat/>
    <w:rsid w:val="00B62082"/>
    <w:pPr>
      <w:keepNext/>
      <w:spacing w:before="480" w:after="240"/>
      <w:outlineLvl w:val="1"/>
    </w:pPr>
    <w:rPr>
      <w:rFonts w:cs="Arial"/>
      <w:b/>
      <w:bCs/>
      <w:iCs/>
      <w:color w:val="FF0000"/>
      <w:sz w:val="28"/>
      <w:szCs w:val="28"/>
    </w:rPr>
  </w:style>
  <w:style w:type="paragraph" w:styleId="3">
    <w:name w:val="heading 3"/>
    <w:aliases w:val="ишод-3"/>
    <w:basedOn w:val="a0"/>
    <w:next w:val="a"/>
    <w:qFormat/>
    <w:rsid w:val="001B1A3E"/>
    <w:pPr>
      <w:keepNext/>
      <w:spacing w:before="240" w:after="120" w:line="360" w:lineRule="auto"/>
      <w:ind w:left="0"/>
      <w:jc w:val="left"/>
      <w:outlineLvl w:val="2"/>
    </w:pPr>
    <w:rPr>
      <w:rFonts w:cs="Arial"/>
      <w:b/>
      <w:bCs/>
      <w:color w:val="0070C0"/>
      <w:szCs w:val="26"/>
    </w:rPr>
  </w:style>
  <w:style w:type="paragraph" w:styleId="4">
    <w:name w:val="heading 4"/>
    <w:aliases w:val="ишод-4"/>
    <w:basedOn w:val="a"/>
    <w:next w:val="a"/>
    <w:qFormat/>
    <w:rsid w:val="00034784"/>
    <w:pPr>
      <w:keepNext/>
      <w:outlineLvl w:val="3"/>
    </w:pPr>
    <w:rPr>
      <w:b/>
      <w:bCs/>
      <w:i/>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6050DE"/>
    <w:rPr>
      <w:rFonts w:ascii="Arial" w:hAnsi="Arial" w:cs="Arial"/>
      <w:b/>
      <w:bCs/>
      <w:kern w:val="32"/>
      <w:sz w:val="32"/>
      <w:szCs w:val="32"/>
      <w:lang w:val="ru-RU" w:eastAsia="ru-RU" w:bidi="ar-SA"/>
    </w:rPr>
  </w:style>
  <w:style w:type="paragraph" w:styleId="a4">
    <w:name w:val="Normal (Web)"/>
    <w:basedOn w:val="a"/>
    <w:uiPriority w:val="99"/>
    <w:rsid w:val="004925D4"/>
    <w:pPr>
      <w:spacing w:before="96" w:after="48"/>
      <w:ind w:left="720" w:right="720"/>
    </w:pPr>
    <w:rPr>
      <w:rFonts w:ascii="Verdana" w:hAnsi="Verdana"/>
      <w:sz w:val="26"/>
      <w:szCs w:val="26"/>
    </w:rPr>
  </w:style>
  <w:style w:type="paragraph" w:customStyle="1" w:styleId="ind">
    <w:name w:val="ind"/>
    <w:basedOn w:val="a"/>
    <w:rsid w:val="004925D4"/>
    <w:pPr>
      <w:spacing w:before="96" w:after="48"/>
      <w:ind w:left="1440" w:right="720" w:hanging="480"/>
    </w:pPr>
    <w:rPr>
      <w:rFonts w:ascii="Verdana" w:hAnsi="Verdana"/>
      <w:sz w:val="26"/>
      <w:szCs w:val="26"/>
    </w:rPr>
  </w:style>
  <w:style w:type="paragraph" w:styleId="a5">
    <w:name w:val="footnote text"/>
    <w:basedOn w:val="a"/>
    <w:semiHidden/>
    <w:rsid w:val="00027C52"/>
    <w:rPr>
      <w:sz w:val="20"/>
      <w:szCs w:val="20"/>
    </w:rPr>
  </w:style>
  <w:style w:type="character" w:styleId="a6">
    <w:name w:val="footnote reference"/>
    <w:semiHidden/>
    <w:rsid w:val="00027C52"/>
    <w:rPr>
      <w:vertAlign w:val="superscript"/>
    </w:rPr>
  </w:style>
  <w:style w:type="character" w:customStyle="1" w:styleId="a7">
    <w:name w:val="Символ сноски"/>
    <w:rsid w:val="00B6420A"/>
    <w:rPr>
      <w:vertAlign w:val="superscript"/>
    </w:rPr>
  </w:style>
  <w:style w:type="paragraph" w:customStyle="1" w:styleId="11">
    <w:name w:val="Обычный1"/>
    <w:link w:val="Normal"/>
    <w:rsid w:val="00B6420A"/>
    <w:pPr>
      <w:widowControl w:val="0"/>
      <w:suppressAutoHyphens/>
      <w:spacing w:before="100" w:after="100"/>
      <w:ind w:right="142"/>
      <w:jc w:val="center"/>
    </w:pPr>
    <w:rPr>
      <w:rFonts w:eastAsia="Arial"/>
      <w:sz w:val="24"/>
      <w:lang w:eastAsia="ar-SA"/>
    </w:rPr>
  </w:style>
  <w:style w:type="character" w:customStyle="1" w:styleId="Normal">
    <w:name w:val="Normal Знак"/>
    <w:link w:val="11"/>
    <w:rsid w:val="00B6420A"/>
    <w:rPr>
      <w:rFonts w:eastAsia="Arial"/>
      <w:sz w:val="24"/>
      <w:lang w:val="ru-RU" w:eastAsia="ar-SA" w:bidi="ar-SA"/>
    </w:rPr>
  </w:style>
  <w:style w:type="paragraph" w:customStyle="1" w:styleId="H4">
    <w:name w:val="H4"/>
    <w:basedOn w:val="11"/>
    <w:next w:val="11"/>
    <w:link w:val="H40"/>
    <w:rsid w:val="00B6420A"/>
    <w:pPr>
      <w:keepNext/>
      <w:spacing w:before="240"/>
    </w:pPr>
    <w:rPr>
      <w:b/>
    </w:rPr>
  </w:style>
  <w:style w:type="character" w:customStyle="1" w:styleId="H40">
    <w:name w:val="H4 Знак"/>
    <w:link w:val="H4"/>
    <w:rsid w:val="00B6420A"/>
    <w:rPr>
      <w:rFonts w:eastAsia="Arial"/>
      <w:b/>
      <w:sz w:val="24"/>
      <w:lang w:val="ru-RU" w:eastAsia="ar-SA" w:bidi="ar-SA"/>
    </w:rPr>
  </w:style>
  <w:style w:type="paragraph" w:customStyle="1" w:styleId="12">
    <w:name w:val="Стиль1"/>
    <w:basedOn w:val="a"/>
    <w:rsid w:val="00B6420A"/>
    <w:rPr>
      <w:szCs w:val="20"/>
    </w:rPr>
  </w:style>
  <w:style w:type="character" w:customStyle="1" w:styleId="a8">
    <w:name w:val="знак сноски"/>
    <w:rsid w:val="00B6420A"/>
    <w:rPr>
      <w:rFonts w:ascii="Times New Roman" w:hAnsi="Times New Roman"/>
      <w:w w:val="100"/>
      <w:vertAlign w:val="superscript"/>
    </w:rPr>
  </w:style>
  <w:style w:type="paragraph" w:customStyle="1" w:styleId="a9">
    <w:name w:val="текст сноски"/>
    <w:basedOn w:val="a"/>
    <w:rsid w:val="00B6420A"/>
    <w:pPr>
      <w:ind w:firstLine="284"/>
    </w:pPr>
    <w:rPr>
      <w:sz w:val="20"/>
      <w:szCs w:val="20"/>
    </w:rPr>
  </w:style>
  <w:style w:type="character" w:styleId="aa">
    <w:name w:val="Hyperlink"/>
    <w:uiPriority w:val="99"/>
    <w:rsid w:val="00EF0C68"/>
    <w:rPr>
      <w:color w:val="0000FF"/>
      <w:u w:val="single"/>
    </w:rPr>
  </w:style>
  <w:style w:type="paragraph" w:styleId="ab">
    <w:name w:val="header"/>
    <w:basedOn w:val="a"/>
    <w:link w:val="ac"/>
    <w:uiPriority w:val="99"/>
    <w:rsid w:val="00BD41B4"/>
    <w:pPr>
      <w:tabs>
        <w:tab w:val="center" w:pos="4819"/>
        <w:tab w:val="right" w:pos="9639"/>
      </w:tabs>
    </w:pPr>
  </w:style>
  <w:style w:type="character" w:customStyle="1" w:styleId="ac">
    <w:name w:val="Верхний колонтитул Знак"/>
    <w:link w:val="ab"/>
    <w:uiPriority w:val="99"/>
    <w:rsid w:val="006050DE"/>
    <w:rPr>
      <w:sz w:val="24"/>
      <w:szCs w:val="24"/>
      <w:lang w:val="ru-RU" w:eastAsia="ru-RU" w:bidi="ar-SA"/>
    </w:rPr>
  </w:style>
  <w:style w:type="paragraph" w:styleId="ad">
    <w:name w:val="footer"/>
    <w:basedOn w:val="a"/>
    <w:link w:val="ae"/>
    <w:uiPriority w:val="99"/>
    <w:rsid w:val="00BD41B4"/>
    <w:pPr>
      <w:tabs>
        <w:tab w:val="center" w:pos="4819"/>
        <w:tab w:val="right" w:pos="9639"/>
      </w:tabs>
    </w:pPr>
    <w:rPr>
      <w:lang/>
    </w:rPr>
  </w:style>
  <w:style w:type="character" w:styleId="af">
    <w:name w:val="page number"/>
    <w:basedOn w:val="a1"/>
    <w:rsid w:val="00BD41B4"/>
  </w:style>
  <w:style w:type="paragraph" w:styleId="af0">
    <w:name w:val="Body Text Indent"/>
    <w:basedOn w:val="a"/>
    <w:link w:val="af1"/>
    <w:rsid w:val="006050DE"/>
    <w:pPr>
      <w:ind w:firstLine="454"/>
    </w:pPr>
    <w:rPr>
      <w:sz w:val="20"/>
      <w:lang/>
    </w:rPr>
  </w:style>
  <w:style w:type="paragraph" w:styleId="13">
    <w:name w:val="toc 1"/>
    <w:basedOn w:val="a"/>
    <w:next w:val="a"/>
    <w:autoRedefine/>
    <w:uiPriority w:val="39"/>
    <w:qFormat/>
    <w:rsid w:val="00034784"/>
    <w:pPr>
      <w:tabs>
        <w:tab w:val="right" w:leader="dot" w:pos="9923"/>
      </w:tabs>
      <w:ind w:right="144"/>
    </w:pPr>
    <w:rPr>
      <w:rFonts w:eastAsia="Arial"/>
      <w:b/>
      <w:noProof/>
      <w:szCs w:val="20"/>
      <w:lang w:eastAsia="ar-SA"/>
    </w:rPr>
  </w:style>
  <w:style w:type="paragraph" w:styleId="20">
    <w:name w:val="toc 2"/>
    <w:basedOn w:val="a"/>
    <w:next w:val="a"/>
    <w:autoRedefine/>
    <w:uiPriority w:val="39"/>
    <w:qFormat/>
    <w:rsid w:val="00FD0FC0"/>
    <w:pPr>
      <w:tabs>
        <w:tab w:val="right" w:leader="dot" w:pos="9923"/>
      </w:tabs>
    </w:pPr>
    <w:rPr>
      <w:color w:val="C00000"/>
    </w:rPr>
  </w:style>
  <w:style w:type="paragraph" w:styleId="30">
    <w:name w:val="toc 3"/>
    <w:basedOn w:val="a"/>
    <w:next w:val="a"/>
    <w:autoRedefine/>
    <w:uiPriority w:val="39"/>
    <w:qFormat/>
    <w:rsid w:val="00FD0FC0"/>
    <w:pPr>
      <w:tabs>
        <w:tab w:val="right" w:leader="dot" w:pos="9923"/>
      </w:tabs>
      <w:ind w:left="567"/>
    </w:pPr>
    <w:rPr>
      <w:rFonts w:eastAsia="Arial"/>
      <w:noProof/>
    </w:rPr>
  </w:style>
  <w:style w:type="paragraph" w:styleId="40">
    <w:name w:val="toc 4"/>
    <w:basedOn w:val="a"/>
    <w:next w:val="a"/>
    <w:autoRedefine/>
    <w:uiPriority w:val="39"/>
    <w:rsid w:val="00DB4AB5"/>
    <w:pPr>
      <w:ind w:left="720"/>
    </w:pPr>
    <w:rPr>
      <w:lang w:val="uk-UA" w:eastAsia="uk-UA"/>
    </w:rPr>
  </w:style>
  <w:style w:type="paragraph" w:styleId="5">
    <w:name w:val="toc 5"/>
    <w:basedOn w:val="a"/>
    <w:next w:val="a"/>
    <w:autoRedefine/>
    <w:uiPriority w:val="39"/>
    <w:rsid w:val="00DB4AB5"/>
    <w:pPr>
      <w:ind w:left="960"/>
    </w:pPr>
    <w:rPr>
      <w:lang w:val="uk-UA" w:eastAsia="uk-UA"/>
    </w:rPr>
  </w:style>
  <w:style w:type="paragraph" w:styleId="6">
    <w:name w:val="toc 6"/>
    <w:basedOn w:val="a"/>
    <w:next w:val="a"/>
    <w:autoRedefine/>
    <w:uiPriority w:val="39"/>
    <w:rsid w:val="00DB4AB5"/>
    <w:pPr>
      <w:ind w:left="1200"/>
    </w:pPr>
    <w:rPr>
      <w:lang w:val="uk-UA" w:eastAsia="uk-UA"/>
    </w:rPr>
  </w:style>
  <w:style w:type="paragraph" w:styleId="7">
    <w:name w:val="toc 7"/>
    <w:basedOn w:val="a"/>
    <w:next w:val="a"/>
    <w:autoRedefine/>
    <w:uiPriority w:val="39"/>
    <w:rsid w:val="00DB4AB5"/>
    <w:pPr>
      <w:ind w:left="1440"/>
    </w:pPr>
    <w:rPr>
      <w:lang w:val="uk-UA" w:eastAsia="uk-UA"/>
    </w:rPr>
  </w:style>
  <w:style w:type="paragraph" w:styleId="8">
    <w:name w:val="toc 8"/>
    <w:basedOn w:val="a"/>
    <w:next w:val="a"/>
    <w:autoRedefine/>
    <w:uiPriority w:val="39"/>
    <w:rsid w:val="00DB4AB5"/>
    <w:pPr>
      <w:ind w:left="1680"/>
    </w:pPr>
    <w:rPr>
      <w:lang w:val="uk-UA" w:eastAsia="uk-UA"/>
    </w:rPr>
  </w:style>
  <w:style w:type="paragraph" w:styleId="9">
    <w:name w:val="toc 9"/>
    <w:basedOn w:val="a"/>
    <w:next w:val="a"/>
    <w:autoRedefine/>
    <w:uiPriority w:val="39"/>
    <w:rsid w:val="00DB4AB5"/>
    <w:pPr>
      <w:ind w:left="1920"/>
    </w:pPr>
    <w:rPr>
      <w:lang w:val="uk-UA" w:eastAsia="uk-UA"/>
    </w:rPr>
  </w:style>
  <w:style w:type="character" w:styleId="af2">
    <w:name w:val="FollowedHyperlink"/>
    <w:rsid w:val="00A56BB0"/>
    <w:rPr>
      <w:color w:val="800080"/>
      <w:u w:val="single"/>
    </w:rPr>
  </w:style>
  <w:style w:type="character" w:styleId="af3">
    <w:name w:val="annotation reference"/>
    <w:semiHidden/>
    <w:rsid w:val="00670CE4"/>
    <w:rPr>
      <w:sz w:val="16"/>
      <w:szCs w:val="16"/>
    </w:rPr>
  </w:style>
  <w:style w:type="paragraph" w:styleId="af4">
    <w:name w:val="annotation text"/>
    <w:basedOn w:val="a"/>
    <w:semiHidden/>
    <w:rsid w:val="00670CE4"/>
    <w:rPr>
      <w:sz w:val="20"/>
      <w:szCs w:val="20"/>
    </w:rPr>
  </w:style>
  <w:style w:type="paragraph" w:styleId="af5">
    <w:name w:val="annotation subject"/>
    <w:basedOn w:val="af4"/>
    <w:next w:val="af4"/>
    <w:semiHidden/>
    <w:rsid w:val="00670CE4"/>
    <w:rPr>
      <w:b/>
      <w:bCs/>
    </w:rPr>
  </w:style>
  <w:style w:type="paragraph" w:styleId="af6">
    <w:name w:val="Balloon Text"/>
    <w:basedOn w:val="a"/>
    <w:link w:val="af7"/>
    <w:uiPriority w:val="99"/>
    <w:semiHidden/>
    <w:rsid w:val="00670CE4"/>
    <w:rPr>
      <w:rFonts w:ascii="Tahoma" w:hAnsi="Tahoma"/>
      <w:sz w:val="16"/>
      <w:szCs w:val="16"/>
      <w:lang/>
    </w:rPr>
  </w:style>
  <w:style w:type="character" w:customStyle="1" w:styleId="apple-style-span">
    <w:name w:val="apple-style-span"/>
    <w:basedOn w:val="a1"/>
    <w:rsid w:val="00670CE4"/>
  </w:style>
  <w:style w:type="character" w:customStyle="1" w:styleId="ae">
    <w:name w:val="Нижний колонтитул Знак"/>
    <w:link w:val="ad"/>
    <w:uiPriority w:val="99"/>
    <w:rsid w:val="00A20C6A"/>
    <w:rPr>
      <w:sz w:val="24"/>
      <w:szCs w:val="24"/>
    </w:rPr>
  </w:style>
  <w:style w:type="paragraph" w:styleId="af8">
    <w:name w:val="No Spacing"/>
    <w:link w:val="af9"/>
    <w:uiPriority w:val="1"/>
    <w:qFormat/>
    <w:rsid w:val="00A20C6A"/>
    <w:pPr>
      <w:ind w:right="142"/>
      <w:jc w:val="center"/>
    </w:pPr>
    <w:rPr>
      <w:rFonts w:ascii="Calibri" w:hAnsi="Calibri"/>
      <w:sz w:val="22"/>
      <w:szCs w:val="22"/>
      <w:lang w:eastAsia="en-US"/>
    </w:rPr>
  </w:style>
  <w:style w:type="character" w:customStyle="1" w:styleId="af9">
    <w:name w:val="Без интервала Знак"/>
    <w:link w:val="af8"/>
    <w:uiPriority w:val="1"/>
    <w:rsid w:val="00A20C6A"/>
    <w:rPr>
      <w:rFonts w:ascii="Calibri" w:hAnsi="Calibri"/>
      <w:sz w:val="22"/>
      <w:szCs w:val="22"/>
      <w:lang w:val="ru-RU" w:eastAsia="en-US" w:bidi="ar-SA"/>
    </w:rPr>
  </w:style>
  <w:style w:type="paragraph" w:customStyle="1" w:styleId="14">
    <w:name w:val="заголовок 1"/>
    <w:aliases w:val="ишод-1"/>
    <w:basedOn w:val="1"/>
    <w:qFormat/>
    <w:rsid w:val="00AA61FE"/>
    <w:pPr>
      <w:pageBreakBefore/>
      <w:spacing w:before="0" w:after="0" w:line="360" w:lineRule="auto"/>
    </w:pPr>
    <w:rPr>
      <w:rFonts w:ascii="Times New Roman" w:hAnsi="Times New Roman" w:cs="Times New Roman"/>
      <w:i/>
      <w:sz w:val="28"/>
      <w:szCs w:val="20"/>
    </w:rPr>
  </w:style>
  <w:style w:type="paragraph" w:styleId="afa">
    <w:name w:val="TOC Heading"/>
    <w:basedOn w:val="1"/>
    <w:next w:val="a"/>
    <w:uiPriority w:val="39"/>
    <w:unhideWhenUsed/>
    <w:qFormat/>
    <w:rsid w:val="00101553"/>
    <w:pPr>
      <w:keepLines/>
      <w:spacing w:before="480" w:after="0" w:line="276" w:lineRule="auto"/>
      <w:outlineLvl w:val="9"/>
    </w:pPr>
    <w:rPr>
      <w:rFonts w:ascii="Cambria" w:hAnsi="Cambria" w:cs="Times New Roman"/>
      <w:color w:val="365F91"/>
      <w:kern w:val="0"/>
      <w:sz w:val="28"/>
      <w:szCs w:val="28"/>
      <w:lang w:eastAsia="en-US"/>
    </w:rPr>
  </w:style>
  <w:style w:type="paragraph" w:styleId="a0">
    <w:name w:val="Normal Indent"/>
    <w:basedOn w:val="a"/>
    <w:rsid w:val="00101553"/>
    <w:pPr>
      <w:ind w:left="708"/>
    </w:pPr>
  </w:style>
  <w:style w:type="paragraph" w:customStyle="1" w:styleId="31">
    <w:name w:val="Стиль Заголовок 3"/>
    <w:aliases w:val="ишод-3 + 14 пт Красный По центру Перед:  0 пт..."/>
    <w:basedOn w:val="3"/>
    <w:rsid w:val="003C590C"/>
    <w:pPr>
      <w:spacing w:before="0" w:after="0"/>
      <w:jc w:val="center"/>
    </w:pPr>
    <w:rPr>
      <w:rFonts w:cs="Times New Roman"/>
      <w:color w:val="FF0000"/>
      <w:sz w:val="28"/>
      <w:szCs w:val="20"/>
    </w:rPr>
  </w:style>
  <w:style w:type="paragraph" w:customStyle="1" w:styleId="116D5FE601524DCDBF5C619E4BC3935D">
    <w:name w:val="116D5FE601524DCDBF5C619E4BC3935D"/>
    <w:rsid w:val="003C590C"/>
    <w:pPr>
      <w:spacing w:after="200" w:line="276" w:lineRule="auto"/>
      <w:ind w:right="142"/>
      <w:jc w:val="center"/>
    </w:pPr>
    <w:rPr>
      <w:rFonts w:ascii="Calibri" w:hAnsi="Calibri"/>
      <w:sz w:val="22"/>
      <w:szCs w:val="22"/>
      <w:lang w:val="en-US" w:eastAsia="en-US"/>
    </w:rPr>
  </w:style>
  <w:style w:type="paragraph" w:customStyle="1" w:styleId="afb">
    <w:name w:val="выделенный"/>
    <w:basedOn w:val="a"/>
    <w:link w:val="afc"/>
    <w:rsid w:val="00012951"/>
    <w:rPr>
      <w:color w:val="C00000"/>
      <w:lang/>
    </w:rPr>
  </w:style>
  <w:style w:type="character" w:customStyle="1" w:styleId="-">
    <w:name w:val="Стиль Синий-знак"/>
    <w:qFormat/>
    <w:rsid w:val="008B4AEF"/>
    <w:rPr>
      <w:rFonts w:ascii="Times New Roman" w:hAnsi="Times New Roman"/>
      <w:color w:val="0070C0"/>
      <w:sz w:val="24"/>
    </w:rPr>
  </w:style>
  <w:style w:type="paragraph" w:customStyle="1" w:styleId="afd">
    <w:name w:val="ишод подзаголовок"/>
    <w:basedOn w:val="af0"/>
    <w:link w:val="afe"/>
    <w:qFormat/>
    <w:rsid w:val="006B7160"/>
    <w:pPr>
      <w:jc w:val="center"/>
    </w:pPr>
    <w:rPr>
      <w:b/>
      <w:i/>
      <w:sz w:val="28"/>
      <w:szCs w:val="28"/>
    </w:rPr>
  </w:style>
  <w:style w:type="character" w:customStyle="1" w:styleId="af7">
    <w:name w:val="Текст выноски Знак"/>
    <w:link w:val="af6"/>
    <w:uiPriority w:val="99"/>
    <w:semiHidden/>
    <w:rsid w:val="00A71EA4"/>
    <w:rPr>
      <w:rFonts w:ascii="Tahoma" w:hAnsi="Tahoma" w:cs="Tahoma"/>
      <w:sz w:val="16"/>
      <w:szCs w:val="16"/>
    </w:rPr>
  </w:style>
  <w:style w:type="character" w:customStyle="1" w:styleId="af1">
    <w:name w:val="Основной текст с отступом Знак"/>
    <w:link w:val="af0"/>
    <w:rsid w:val="006B7160"/>
    <w:rPr>
      <w:szCs w:val="24"/>
    </w:rPr>
  </w:style>
  <w:style w:type="character" w:customStyle="1" w:styleId="afe">
    <w:name w:val="ишод подзаголовок Знак"/>
    <w:link w:val="afd"/>
    <w:rsid w:val="006B7160"/>
    <w:rPr>
      <w:b/>
      <w:i/>
      <w:sz w:val="28"/>
      <w:szCs w:val="28"/>
    </w:rPr>
  </w:style>
  <w:style w:type="paragraph" w:styleId="aff">
    <w:name w:val="List Paragraph"/>
    <w:basedOn w:val="a"/>
    <w:uiPriority w:val="34"/>
    <w:qFormat/>
    <w:rsid w:val="008B502C"/>
    <w:pPr>
      <w:ind w:left="720" w:right="0"/>
      <w:contextualSpacing/>
      <w:jc w:val="left"/>
    </w:pPr>
    <w:rPr>
      <w:rFonts w:ascii="Calibri" w:eastAsia="Calibri" w:hAnsi="Calibri"/>
      <w:sz w:val="20"/>
      <w:szCs w:val="20"/>
    </w:rPr>
  </w:style>
  <w:style w:type="paragraph" w:styleId="aff0">
    <w:name w:val="Document Map"/>
    <w:basedOn w:val="a"/>
    <w:link w:val="aff1"/>
    <w:rsid w:val="00154566"/>
    <w:rPr>
      <w:rFonts w:ascii="Tahoma" w:hAnsi="Tahoma"/>
      <w:sz w:val="16"/>
      <w:szCs w:val="16"/>
      <w:lang/>
    </w:rPr>
  </w:style>
  <w:style w:type="character" w:customStyle="1" w:styleId="aff1">
    <w:name w:val="Схема документа Знак"/>
    <w:link w:val="aff0"/>
    <w:rsid w:val="00154566"/>
    <w:rPr>
      <w:rFonts w:ascii="Tahoma" w:hAnsi="Tahoma" w:cs="Tahoma"/>
      <w:sz w:val="16"/>
      <w:szCs w:val="16"/>
    </w:rPr>
  </w:style>
  <w:style w:type="paragraph" w:customStyle="1" w:styleId="-0">
    <w:name w:val="ишод-красн КВ"/>
    <w:basedOn w:val="a"/>
    <w:link w:val="-1"/>
    <w:qFormat/>
    <w:rsid w:val="008C3759"/>
    <w:rPr>
      <w:color w:val="C00000"/>
      <w:lang/>
    </w:rPr>
  </w:style>
  <w:style w:type="paragraph" w:customStyle="1" w:styleId="-2">
    <w:name w:val="ишод-синий"/>
    <w:basedOn w:val="afb"/>
    <w:link w:val="-3"/>
    <w:qFormat/>
    <w:rsid w:val="008C3759"/>
    <w:rPr>
      <w:color w:val="0070C0"/>
    </w:rPr>
  </w:style>
  <w:style w:type="character" w:customStyle="1" w:styleId="-1">
    <w:name w:val="ишод-красн КВ Знак"/>
    <w:link w:val="-0"/>
    <w:rsid w:val="008C3759"/>
    <w:rPr>
      <w:color w:val="C00000"/>
      <w:sz w:val="24"/>
      <w:szCs w:val="24"/>
    </w:rPr>
  </w:style>
  <w:style w:type="paragraph" w:customStyle="1" w:styleId="-4">
    <w:name w:val="ишод-синий В"/>
    <w:basedOn w:val="af8"/>
    <w:link w:val="-5"/>
    <w:rsid w:val="008C3759"/>
    <w:pPr>
      <w:ind w:firstLine="709"/>
      <w:jc w:val="both"/>
    </w:pPr>
    <w:rPr>
      <w:rFonts w:ascii="Times New Roman" w:hAnsi="Times New Roman"/>
    </w:rPr>
  </w:style>
  <w:style w:type="character" w:customStyle="1" w:styleId="afc">
    <w:name w:val="выделенный Знак"/>
    <w:link w:val="afb"/>
    <w:rsid w:val="008C3759"/>
    <w:rPr>
      <w:color w:val="C00000"/>
      <w:sz w:val="24"/>
      <w:szCs w:val="24"/>
    </w:rPr>
  </w:style>
  <w:style w:type="character" w:customStyle="1" w:styleId="-3">
    <w:name w:val="ишод-синий Знак"/>
    <w:basedOn w:val="afc"/>
    <w:link w:val="-2"/>
    <w:rsid w:val="008C3759"/>
    <w:rPr>
      <w:color w:val="C00000"/>
      <w:sz w:val="24"/>
      <w:szCs w:val="24"/>
    </w:rPr>
  </w:style>
  <w:style w:type="paragraph" w:customStyle="1" w:styleId="-6">
    <w:name w:val="Стиль ишод-синий В"/>
    <w:basedOn w:val="-4"/>
    <w:rsid w:val="008C3759"/>
    <w:rPr>
      <w:b/>
      <w:bCs/>
      <w:color w:val="0070C0"/>
      <w:sz w:val="24"/>
    </w:rPr>
  </w:style>
  <w:style w:type="character" w:customStyle="1" w:styleId="-5">
    <w:name w:val="ишод-синий В Знак"/>
    <w:basedOn w:val="af9"/>
    <w:link w:val="-4"/>
    <w:rsid w:val="008C3759"/>
    <w:rPr>
      <w:rFonts w:ascii="Calibri" w:hAnsi="Calibri"/>
      <w:sz w:val="22"/>
      <w:szCs w:val="22"/>
      <w:lang w:val="ru-RU" w:eastAsia="en-US" w:bidi="ar-SA"/>
    </w:rPr>
  </w:style>
  <w:style w:type="character" w:customStyle="1" w:styleId="21">
    <w:name w:val="Стиль2"/>
    <w:uiPriority w:val="1"/>
    <w:qFormat/>
    <w:rsid w:val="008C3759"/>
    <w:rPr>
      <w:rFonts w:ascii="Times New Roman" w:hAnsi="Times New Roman"/>
      <w:b/>
      <w:bCs/>
      <w:color w:val="0070C0"/>
      <w:sz w:val="24"/>
      <w:szCs w:val="22"/>
      <w:lang w:val="ru-RU" w:eastAsia="en-US" w:bidi="ar-SA"/>
    </w:rPr>
  </w:style>
  <w:style w:type="paragraph" w:customStyle="1" w:styleId="-12">
    <w:name w:val="Стиль ишод-синий В + 12 пт"/>
    <w:basedOn w:val="-4"/>
    <w:rsid w:val="00C41AE3"/>
    <w:rPr>
      <w:color w:val="0070C0"/>
      <w:sz w:val="24"/>
    </w:rPr>
  </w:style>
  <w:style w:type="paragraph" w:customStyle="1" w:styleId="-7">
    <w:name w:val="Стиль ишод-синий + Авто"/>
    <w:basedOn w:val="-2"/>
    <w:rsid w:val="00C41AE3"/>
    <w:rPr>
      <w:color w:val="auto"/>
    </w:rPr>
  </w:style>
  <w:style w:type="character" w:customStyle="1" w:styleId="-8">
    <w:name w:val="Стиль Стиль Синий-знак + Авто"/>
    <w:basedOn w:val="-"/>
    <w:rsid w:val="00C41AE3"/>
    <w:rPr>
      <w:rFonts w:ascii="Times New Roman" w:hAnsi="Times New Roman"/>
      <w:color w:val="0070C0"/>
      <w:sz w:val="24"/>
    </w:rPr>
  </w:style>
  <w:style w:type="table" w:styleId="aff2">
    <w:name w:val="Table Grid"/>
    <w:basedOn w:val="a2"/>
    <w:rsid w:val="00C254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8348875">
      <w:bodyDiv w:val="1"/>
      <w:marLeft w:val="0"/>
      <w:marRight w:val="0"/>
      <w:marTop w:val="0"/>
      <w:marBottom w:val="0"/>
      <w:divBdr>
        <w:top w:val="none" w:sz="0" w:space="0" w:color="auto"/>
        <w:left w:val="none" w:sz="0" w:space="0" w:color="auto"/>
        <w:bottom w:val="none" w:sz="0" w:space="0" w:color="auto"/>
        <w:right w:val="none" w:sz="0" w:space="0" w:color="auto"/>
      </w:divBdr>
    </w:div>
    <w:div w:id="255018982">
      <w:bodyDiv w:val="1"/>
      <w:marLeft w:val="0"/>
      <w:marRight w:val="0"/>
      <w:marTop w:val="0"/>
      <w:marBottom w:val="0"/>
      <w:divBdr>
        <w:top w:val="none" w:sz="0" w:space="0" w:color="auto"/>
        <w:left w:val="none" w:sz="0" w:space="0" w:color="auto"/>
        <w:bottom w:val="none" w:sz="0" w:space="0" w:color="auto"/>
        <w:right w:val="none" w:sz="0" w:space="0" w:color="auto"/>
      </w:divBdr>
    </w:div>
    <w:div w:id="270674302">
      <w:bodyDiv w:val="1"/>
      <w:marLeft w:val="0"/>
      <w:marRight w:val="0"/>
      <w:marTop w:val="0"/>
      <w:marBottom w:val="0"/>
      <w:divBdr>
        <w:top w:val="none" w:sz="0" w:space="0" w:color="auto"/>
        <w:left w:val="none" w:sz="0" w:space="0" w:color="auto"/>
        <w:bottom w:val="none" w:sz="0" w:space="0" w:color="auto"/>
        <w:right w:val="none" w:sz="0" w:space="0" w:color="auto"/>
      </w:divBdr>
    </w:div>
    <w:div w:id="406997086">
      <w:bodyDiv w:val="1"/>
      <w:marLeft w:val="0"/>
      <w:marRight w:val="0"/>
      <w:marTop w:val="0"/>
      <w:marBottom w:val="0"/>
      <w:divBdr>
        <w:top w:val="none" w:sz="0" w:space="0" w:color="auto"/>
        <w:left w:val="none" w:sz="0" w:space="0" w:color="auto"/>
        <w:bottom w:val="none" w:sz="0" w:space="0" w:color="auto"/>
        <w:right w:val="none" w:sz="0" w:space="0" w:color="auto"/>
      </w:divBdr>
    </w:div>
    <w:div w:id="574246267">
      <w:bodyDiv w:val="1"/>
      <w:marLeft w:val="0"/>
      <w:marRight w:val="0"/>
      <w:marTop w:val="0"/>
      <w:marBottom w:val="0"/>
      <w:divBdr>
        <w:top w:val="none" w:sz="0" w:space="0" w:color="auto"/>
        <w:left w:val="none" w:sz="0" w:space="0" w:color="auto"/>
        <w:bottom w:val="none" w:sz="0" w:space="0" w:color="auto"/>
        <w:right w:val="none" w:sz="0" w:space="0" w:color="auto"/>
      </w:divBdr>
    </w:div>
    <w:div w:id="606276493">
      <w:bodyDiv w:val="1"/>
      <w:marLeft w:val="0"/>
      <w:marRight w:val="0"/>
      <w:marTop w:val="0"/>
      <w:marBottom w:val="0"/>
      <w:divBdr>
        <w:top w:val="none" w:sz="0" w:space="0" w:color="auto"/>
        <w:left w:val="none" w:sz="0" w:space="0" w:color="auto"/>
        <w:bottom w:val="none" w:sz="0" w:space="0" w:color="auto"/>
        <w:right w:val="none" w:sz="0" w:space="0" w:color="auto"/>
      </w:divBdr>
    </w:div>
    <w:div w:id="826627195">
      <w:bodyDiv w:val="1"/>
      <w:marLeft w:val="0"/>
      <w:marRight w:val="0"/>
      <w:marTop w:val="0"/>
      <w:marBottom w:val="0"/>
      <w:divBdr>
        <w:top w:val="none" w:sz="0" w:space="0" w:color="auto"/>
        <w:left w:val="none" w:sz="0" w:space="0" w:color="auto"/>
        <w:bottom w:val="none" w:sz="0" w:space="0" w:color="auto"/>
        <w:right w:val="none" w:sz="0" w:space="0" w:color="auto"/>
      </w:divBdr>
    </w:div>
    <w:div w:id="1060246359">
      <w:bodyDiv w:val="1"/>
      <w:marLeft w:val="0"/>
      <w:marRight w:val="0"/>
      <w:marTop w:val="0"/>
      <w:marBottom w:val="0"/>
      <w:divBdr>
        <w:top w:val="none" w:sz="0" w:space="0" w:color="auto"/>
        <w:left w:val="none" w:sz="0" w:space="0" w:color="auto"/>
        <w:bottom w:val="none" w:sz="0" w:space="0" w:color="auto"/>
        <w:right w:val="none" w:sz="0" w:space="0" w:color="auto"/>
      </w:divBdr>
    </w:div>
    <w:div w:id="1432627055">
      <w:bodyDiv w:val="1"/>
      <w:marLeft w:val="0"/>
      <w:marRight w:val="0"/>
      <w:marTop w:val="0"/>
      <w:marBottom w:val="0"/>
      <w:divBdr>
        <w:top w:val="none" w:sz="0" w:space="0" w:color="auto"/>
        <w:left w:val="none" w:sz="0" w:space="0" w:color="auto"/>
        <w:bottom w:val="none" w:sz="0" w:space="0" w:color="auto"/>
        <w:right w:val="none" w:sz="0" w:space="0" w:color="auto"/>
      </w:divBdr>
    </w:div>
    <w:div w:id="1509712375">
      <w:bodyDiv w:val="1"/>
      <w:marLeft w:val="0"/>
      <w:marRight w:val="0"/>
      <w:marTop w:val="0"/>
      <w:marBottom w:val="0"/>
      <w:divBdr>
        <w:top w:val="none" w:sz="0" w:space="0" w:color="auto"/>
        <w:left w:val="none" w:sz="0" w:space="0" w:color="auto"/>
        <w:bottom w:val="none" w:sz="0" w:space="0" w:color="auto"/>
        <w:right w:val="none" w:sz="0" w:space="0" w:color="auto"/>
      </w:divBdr>
    </w:div>
    <w:div w:id="1520043557">
      <w:bodyDiv w:val="1"/>
      <w:marLeft w:val="0"/>
      <w:marRight w:val="0"/>
      <w:marTop w:val="0"/>
      <w:marBottom w:val="0"/>
      <w:divBdr>
        <w:top w:val="none" w:sz="0" w:space="0" w:color="auto"/>
        <w:left w:val="none" w:sz="0" w:space="0" w:color="auto"/>
        <w:bottom w:val="none" w:sz="0" w:space="0" w:color="auto"/>
        <w:right w:val="none" w:sz="0" w:space="0" w:color="auto"/>
      </w:divBdr>
    </w:div>
    <w:div w:id="186944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9;&#1080;&#1089;&#1090;&#1077;&#1084;&#1085;&#1099;&#1081;&#1089;&#1080;&#1085;&#1090;&#1077;&#1079;.&#1086;&#1088;&#1075;" TargetMode="External"/><Relationship Id="rId13" Type="http://schemas.openxmlformats.org/officeDocument/2006/relationships/hyperlink" Target="mailto:manager@smolny.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vet-zvezd@mail.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vo191pro.inf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1076;&#1072;&#1085;&#1085;&#1099;&#1077;.&#1084;&#1077;&#1090;&#1072;&#1094;&#1080;&#1074;&#1080;&#1083;&#1080;&#1079;&#1072;&#1094;&#1080;&#1103;.&#1086;&#1088;&#107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asintez.info"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8E995-E8C8-4C89-BCAC-A88C31FDB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134</Pages>
  <Words>68971</Words>
  <Characters>393141</Characters>
  <Application>Microsoft Office Word</Application>
  <DocSecurity>0</DocSecurity>
  <Lines>3276</Lines>
  <Paragraphs>922</Paragraphs>
  <ScaleCrop>false</ScaleCrop>
  <HeadingPairs>
    <vt:vector size="2" baseType="variant">
      <vt:variant>
        <vt:lpstr>Название</vt:lpstr>
      </vt:variant>
      <vt:variant>
        <vt:i4>1</vt:i4>
      </vt:variant>
    </vt:vector>
  </HeadingPairs>
  <TitlesOfParts>
    <vt:vector size="1" baseType="lpstr">
      <vt:lpstr> Книга ИШОД</vt:lpstr>
    </vt:vector>
  </TitlesOfParts>
  <Company>ДИВО 191 Проявления Санкт-Петербург</Company>
  <LinksUpToDate>false</LinksUpToDate>
  <CharactersWithSpaces>461190</CharactersWithSpaces>
  <SharedDoc>false</SharedDoc>
  <HLinks>
    <vt:vector size="42" baseType="variant">
      <vt:variant>
        <vt:i4>1703998</vt:i4>
      </vt:variant>
      <vt:variant>
        <vt:i4>38</vt:i4>
      </vt:variant>
      <vt:variant>
        <vt:i4>0</vt:i4>
      </vt:variant>
      <vt:variant>
        <vt:i4>5</vt:i4>
      </vt:variant>
      <vt:variant>
        <vt:lpwstr/>
      </vt:variant>
      <vt:variant>
        <vt:lpwstr>_Toc408966427</vt:lpwstr>
      </vt:variant>
      <vt:variant>
        <vt:i4>1703998</vt:i4>
      </vt:variant>
      <vt:variant>
        <vt:i4>32</vt:i4>
      </vt:variant>
      <vt:variant>
        <vt:i4>0</vt:i4>
      </vt:variant>
      <vt:variant>
        <vt:i4>5</vt:i4>
      </vt:variant>
      <vt:variant>
        <vt:lpwstr/>
      </vt:variant>
      <vt:variant>
        <vt:lpwstr>_Toc408966426</vt:lpwstr>
      </vt:variant>
      <vt:variant>
        <vt:i4>1703998</vt:i4>
      </vt:variant>
      <vt:variant>
        <vt:i4>26</vt:i4>
      </vt:variant>
      <vt:variant>
        <vt:i4>0</vt:i4>
      </vt:variant>
      <vt:variant>
        <vt:i4>5</vt:i4>
      </vt:variant>
      <vt:variant>
        <vt:lpwstr/>
      </vt:variant>
      <vt:variant>
        <vt:lpwstr>_Toc408966425</vt:lpwstr>
      </vt:variant>
      <vt:variant>
        <vt:i4>1703998</vt:i4>
      </vt:variant>
      <vt:variant>
        <vt:i4>20</vt:i4>
      </vt:variant>
      <vt:variant>
        <vt:i4>0</vt:i4>
      </vt:variant>
      <vt:variant>
        <vt:i4>5</vt:i4>
      </vt:variant>
      <vt:variant>
        <vt:lpwstr/>
      </vt:variant>
      <vt:variant>
        <vt:lpwstr>_Toc408966424</vt:lpwstr>
      </vt:variant>
      <vt:variant>
        <vt:i4>1703998</vt:i4>
      </vt:variant>
      <vt:variant>
        <vt:i4>14</vt:i4>
      </vt:variant>
      <vt:variant>
        <vt:i4>0</vt:i4>
      </vt:variant>
      <vt:variant>
        <vt:i4>5</vt:i4>
      </vt:variant>
      <vt:variant>
        <vt:lpwstr/>
      </vt:variant>
      <vt:variant>
        <vt:lpwstr>_Toc408966423</vt:lpwstr>
      </vt:variant>
      <vt:variant>
        <vt:i4>1703998</vt:i4>
      </vt:variant>
      <vt:variant>
        <vt:i4>8</vt:i4>
      </vt:variant>
      <vt:variant>
        <vt:i4>0</vt:i4>
      </vt:variant>
      <vt:variant>
        <vt:i4>5</vt:i4>
      </vt:variant>
      <vt:variant>
        <vt:lpwstr/>
      </vt:variant>
      <vt:variant>
        <vt:lpwstr>_Toc408966422</vt:lpwstr>
      </vt:variant>
      <vt:variant>
        <vt:i4>1703998</vt:i4>
      </vt:variant>
      <vt:variant>
        <vt:i4>2</vt:i4>
      </vt:variant>
      <vt:variant>
        <vt:i4>0</vt:i4>
      </vt:variant>
      <vt:variant>
        <vt:i4>5</vt:i4>
      </vt:variant>
      <vt:variant>
        <vt:lpwstr/>
      </vt:variant>
      <vt:variant>
        <vt:lpwstr>_Toc408966421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Книга ИШОД</dc:title>
  <dc:subject>Ступени Иерархической Школы Огня Духа</dc:subject>
  <dc:creator>Сотрудник Синтеза Марина Шатохина</dc:creator>
  <cp:keywords/>
  <dc:description/>
  <cp:lastModifiedBy>T</cp:lastModifiedBy>
  <cp:revision>91</cp:revision>
  <cp:lastPrinted>2012-02-18T22:29:00Z</cp:lastPrinted>
  <dcterms:created xsi:type="dcterms:W3CDTF">2015-01-13T23:52:00Z</dcterms:created>
  <dcterms:modified xsi:type="dcterms:W3CDTF">2015-02-12T15:39:00Z</dcterms:modified>
</cp:coreProperties>
</file>