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39"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Кут Хуми</w:t>
      </w:r>
    </w:p>
    <w:p w:rsidR="0031185A" w:rsidRPr="004E5C93"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Фаинь</w:t>
      </w:r>
    </w:p>
    <w:p w:rsidR="0031185A" w:rsidRPr="004E5C93"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Ольга Сердюк</w:t>
      </w:r>
    </w:p>
    <w:p w:rsidR="0031185A" w:rsidRPr="004E5C93" w:rsidRDefault="0031185A" w:rsidP="0031185A">
      <w:pPr>
        <w:spacing w:after="80" w:line="240" w:lineRule="auto"/>
        <w:ind w:right="142" w:firstLine="454"/>
        <w:jc w:val="right"/>
        <w:rPr>
          <w:rFonts w:ascii="Times New Roman" w:hAnsi="Times New Roman"/>
          <w:color w:val="000000"/>
          <w:sz w:val="32"/>
          <w:szCs w:val="24"/>
        </w:rPr>
      </w:pPr>
    </w:p>
    <w:p w:rsidR="0031185A" w:rsidRPr="004E5C93" w:rsidRDefault="0031185A" w:rsidP="0031185A">
      <w:pPr>
        <w:spacing w:after="80" w:line="240" w:lineRule="auto"/>
        <w:ind w:right="142" w:firstLine="454"/>
        <w:jc w:val="right"/>
        <w:rPr>
          <w:rFonts w:ascii="Times New Roman" w:hAnsi="Times New Roman"/>
          <w:color w:val="000000"/>
          <w:sz w:val="32"/>
          <w:szCs w:val="24"/>
        </w:rPr>
      </w:pPr>
    </w:p>
    <w:p w:rsidR="00A510FB" w:rsidRPr="004E5C93" w:rsidRDefault="00A510FB" w:rsidP="00A510FB">
      <w:pPr>
        <w:spacing w:after="80" w:line="240" w:lineRule="auto"/>
        <w:ind w:firstLine="454"/>
        <w:jc w:val="center"/>
        <w:rPr>
          <w:rFonts w:ascii="Times New Roman" w:hAnsi="Times New Roman"/>
          <w:color w:val="000000"/>
          <w:sz w:val="28"/>
        </w:rPr>
      </w:pPr>
    </w:p>
    <w:p w:rsidR="00A510FB" w:rsidRPr="004E5C93" w:rsidRDefault="00A510FB" w:rsidP="00E92B92">
      <w:pPr>
        <w:tabs>
          <w:tab w:val="center" w:pos="5245"/>
          <w:tab w:val="right" w:pos="6689"/>
        </w:tabs>
        <w:spacing w:after="80" w:line="240" w:lineRule="auto"/>
        <w:ind w:firstLine="454"/>
        <w:jc w:val="both"/>
        <w:rPr>
          <w:rFonts w:ascii="Times New Roman" w:hAnsi="Times New Roman"/>
          <w:color w:val="000000"/>
          <w:sz w:val="40"/>
        </w:rPr>
      </w:pPr>
      <w:r w:rsidRPr="004E5C93">
        <w:rPr>
          <w:rFonts w:ascii="Times New Roman" w:hAnsi="Times New Roman"/>
          <w:color w:val="000000"/>
          <w:sz w:val="28"/>
        </w:rPr>
        <w:tab/>
      </w:r>
      <w:r w:rsidR="00807BBD">
        <w:rPr>
          <w:rFonts w:ascii="Times New Roman" w:hAnsi="Times New Roman"/>
          <w:noProof/>
          <w:color w:val="000000"/>
          <w:sz w:val="28"/>
          <w:lang w:eastAsia="ru-RU"/>
        </w:rPr>
        <w:drawing>
          <wp:inline distT="0" distB="0" distL="0" distR="0">
            <wp:extent cx="1555922" cy="151869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313" cy="1521033"/>
                    </a:xfrm>
                    <a:prstGeom prst="rect">
                      <a:avLst/>
                    </a:prstGeom>
                    <a:noFill/>
                    <a:ln>
                      <a:noFill/>
                    </a:ln>
                  </pic:spPr>
                </pic:pic>
              </a:graphicData>
            </a:graphic>
          </wp:inline>
        </w:drawing>
      </w:r>
      <w:r w:rsidRPr="004E5C93">
        <w:rPr>
          <w:rFonts w:ascii="Times New Roman" w:hAnsi="Times New Roman"/>
          <w:color w:val="000000"/>
          <w:sz w:val="28"/>
        </w:rPr>
        <w:tab/>
      </w:r>
    </w:p>
    <w:p w:rsidR="0031185A" w:rsidRPr="004E5C93" w:rsidRDefault="0031185A" w:rsidP="0031185A">
      <w:pPr>
        <w:tabs>
          <w:tab w:val="center" w:pos="3544"/>
          <w:tab w:val="right" w:pos="6689"/>
        </w:tabs>
        <w:spacing w:after="80" w:line="240" w:lineRule="auto"/>
        <w:rPr>
          <w:rFonts w:ascii="Times New Roman" w:hAnsi="Times New Roman"/>
          <w:color w:val="000000"/>
          <w:sz w:val="28"/>
          <w:szCs w:val="24"/>
        </w:rPr>
      </w:pPr>
      <w:r w:rsidRPr="004E5C93">
        <w:rPr>
          <w:rFonts w:ascii="Times New Roman" w:hAnsi="Times New Roman"/>
          <w:color w:val="000000"/>
          <w:sz w:val="28"/>
          <w:szCs w:val="24"/>
        </w:rPr>
        <w:tab/>
      </w:r>
    </w:p>
    <w:p w:rsidR="0031185A" w:rsidRPr="004E5C93" w:rsidRDefault="0031185A" w:rsidP="0031185A">
      <w:pPr>
        <w:tabs>
          <w:tab w:val="center" w:pos="3571"/>
          <w:tab w:val="right" w:pos="6689"/>
        </w:tabs>
        <w:spacing w:after="80" w:line="240" w:lineRule="auto"/>
        <w:ind w:firstLine="454"/>
        <w:rPr>
          <w:rFonts w:ascii="Times New Roman" w:hAnsi="Times New Roman"/>
          <w:color w:val="000000"/>
          <w:sz w:val="40"/>
          <w:szCs w:val="24"/>
        </w:rPr>
      </w:pPr>
      <w:r w:rsidRPr="004E5C93">
        <w:rPr>
          <w:rFonts w:ascii="Times New Roman" w:hAnsi="Times New Roman"/>
          <w:color w:val="000000"/>
          <w:sz w:val="28"/>
          <w:szCs w:val="24"/>
        </w:rPr>
        <w:tab/>
      </w:r>
    </w:p>
    <w:p w:rsidR="0031185A" w:rsidRPr="004E5C93" w:rsidRDefault="00DF123A" w:rsidP="0031185A">
      <w:pPr>
        <w:spacing w:after="80" w:line="240" w:lineRule="auto"/>
        <w:jc w:val="center"/>
        <w:rPr>
          <w:rFonts w:ascii="Times New Roman" w:hAnsi="Times New Roman"/>
          <w:i/>
          <w:color w:val="000000"/>
          <w:sz w:val="40"/>
          <w:szCs w:val="24"/>
        </w:rPr>
      </w:pPr>
      <w:r w:rsidRPr="00DF123A">
        <w:rPr>
          <w:rFonts w:ascii="Times New Roman" w:hAnsi="Times New Roman"/>
          <w:i/>
          <w:color w:val="000000"/>
          <w:sz w:val="40"/>
          <w:szCs w:val="24"/>
        </w:rPr>
        <w:t>Высшая Школа Тренинг Синтеза</w:t>
      </w:r>
      <w:r w:rsidR="0031185A" w:rsidRPr="004E5C93">
        <w:rPr>
          <w:rFonts w:ascii="Times New Roman" w:hAnsi="Times New Roman"/>
          <w:i/>
          <w:color w:val="000000"/>
          <w:sz w:val="40"/>
          <w:szCs w:val="24"/>
        </w:rPr>
        <w:t xml:space="preserve"> </w:t>
      </w:r>
    </w:p>
    <w:p w:rsidR="0031185A" w:rsidRPr="004E5C93" w:rsidRDefault="0031185A" w:rsidP="0031185A">
      <w:pPr>
        <w:spacing w:after="80" w:line="240" w:lineRule="auto"/>
        <w:jc w:val="center"/>
        <w:rPr>
          <w:rFonts w:ascii="Times New Roman" w:hAnsi="Times New Roman"/>
          <w:color w:val="000000"/>
          <w:sz w:val="32"/>
        </w:rPr>
      </w:pPr>
    </w:p>
    <w:p w:rsidR="0031185A" w:rsidRPr="004E5C93" w:rsidRDefault="0031185A" w:rsidP="0031185A">
      <w:pPr>
        <w:spacing w:after="80" w:line="240" w:lineRule="auto"/>
        <w:jc w:val="center"/>
        <w:rPr>
          <w:rFonts w:ascii="Times New Roman" w:hAnsi="Times New Roman"/>
          <w:b/>
          <w:i/>
          <w:color w:val="000000"/>
          <w:sz w:val="40"/>
          <w:szCs w:val="40"/>
        </w:rPr>
      </w:pPr>
      <w:r w:rsidRPr="004E5C93">
        <w:rPr>
          <w:rFonts w:ascii="Times New Roman" w:hAnsi="Times New Roman"/>
          <w:b/>
          <w:i/>
          <w:color w:val="000000"/>
          <w:sz w:val="40"/>
          <w:szCs w:val="40"/>
        </w:rPr>
        <w:t>Изначальн</w:t>
      </w:r>
      <w:r w:rsidR="004D1698">
        <w:rPr>
          <w:rFonts w:ascii="Times New Roman" w:hAnsi="Times New Roman"/>
          <w:b/>
          <w:i/>
          <w:color w:val="000000"/>
          <w:sz w:val="40"/>
          <w:szCs w:val="40"/>
        </w:rPr>
        <w:t>ы</w:t>
      </w:r>
      <w:r w:rsidR="00DF123A">
        <w:rPr>
          <w:rFonts w:ascii="Times New Roman" w:hAnsi="Times New Roman"/>
          <w:b/>
          <w:i/>
          <w:color w:val="000000"/>
          <w:sz w:val="40"/>
          <w:szCs w:val="40"/>
        </w:rPr>
        <w:t>й</w:t>
      </w:r>
      <w:r w:rsidRPr="004E5C93">
        <w:rPr>
          <w:rFonts w:ascii="Times New Roman" w:hAnsi="Times New Roman"/>
          <w:b/>
          <w:i/>
          <w:color w:val="000000"/>
          <w:sz w:val="40"/>
          <w:szCs w:val="40"/>
        </w:rPr>
        <w:t xml:space="preserve"> Дом</w:t>
      </w:r>
    </w:p>
    <w:p w:rsidR="0031185A" w:rsidRPr="004E5C93" w:rsidRDefault="0031185A" w:rsidP="0031185A">
      <w:pPr>
        <w:spacing w:after="80" w:line="240" w:lineRule="auto"/>
        <w:jc w:val="center"/>
        <w:rPr>
          <w:rFonts w:ascii="Times New Roman" w:hAnsi="Times New Roman"/>
          <w:b/>
          <w:i/>
          <w:color w:val="000000"/>
          <w:sz w:val="40"/>
          <w:szCs w:val="40"/>
        </w:rPr>
      </w:pPr>
      <w:r w:rsidRPr="004E5C93">
        <w:rPr>
          <w:rFonts w:ascii="Times New Roman" w:hAnsi="Times New Roman"/>
          <w:b/>
          <w:i/>
          <w:color w:val="000000"/>
          <w:sz w:val="40"/>
          <w:szCs w:val="40"/>
        </w:rPr>
        <w:t xml:space="preserve"> Изначально Вышестоящего Отца</w:t>
      </w:r>
    </w:p>
    <w:p w:rsidR="004D1698" w:rsidRPr="004E5C93" w:rsidRDefault="004D1698" w:rsidP="004D1698">
      <w:pPr>
        <w:spacing w:before="2400" w:after="0" w:line="240" w:lineRule="auto"/>
        <w:jc w:val="center"/>
        <w:rPr>
          <w:rFonts w:ascii="Times New Roman" w:hAnsi="Times New Roman"/>
          <w:color w:val="000000"/>
          <w:sz w:val="24"/>
        </w:rPr>
      </w:pPr>
      <w:r w:rsidRPr="004E5C93">
        <w:rPr>
          <w:rFonts w:ascii="Times New Roman" w:hAnsi="Times New Roman"/>
          <w:color w:val="000000"/>
          <w:sz w:val="24"/>
        </w:rPr>
        <w:t>Иерархия ИДИВО 191 Изначальности, Санкт-Петербург</w:t>
      </w:r>
    </w:p>
    <w:p w:rsidR="0031185A" w:rsidRPr="004E5C93" w:rsidRDefault="004D1698" w:rsidP="004D1698">
      <w:pPr>
        <w:spacing w:after="0" w:line="240" w:lineRule="auto"/>
        <w:jc w:val="center"/>
        <w:rPr>
          <w:rFonts w:ascii="Times New Roman" w:hAnsi="Times New Roman"/>
          <w:color w:val="000000"/>
          <w:sz w:val="28"/>
          <w:szCs w:val="24"/>
        </w:rPr>
      </w:pPr>
      <w:r w:rsidRPr="004E5C93">
        <w:rPr>
          <w:rFonts w:ascii="Times New Roman" w:hAnsi="Times New Roman"/>
          <w:color w:val="000000"/>
          <w:sz w:val="24"/>
        </w:rPr>
        <w:t>Декабрь 2015г.</w:t>
      </w:r>
      <w:r w:rsidR="0031185A" w:rsidRPr="004E5C93">
        <w:rPr>
          <w:rFonts w:ascii="Times New Roman" w:eastAsia="Arial Unicode MS" w:hAnsi="Times New Roman"/>
          <w:color w:val="000000"/>
          <w:sz w:val="24"/>
          <w:szCs w:val="24"/>
          <w:lang w:eastAsia="ru-RU"/>
        </w:rPr>
        <w:br w:type="page"/>
      </w:r>
    </w:p>
    <w:p w:rsidR="0031185A" w:rsidRDefault="0031185A" w:rsidP="0031185A">
      <w:pPr>
        <w:spacing w:after="80" w:line="240" w:lineRule="auto"/>
        <w:ind w:firstLine="454"/>
        <w:jc w:val="both"/>
        <w:rPr>
          <w:rFonts w:ascii="Times New Roman" w:hAnsi="Times New Roman"/>
          <w:color w:val="000000"/>
          <w:sz w:val="28"/>
          <w:szCs w:val="24"/>
        </w:rPr>
      </w:pPr>
    </w:p>
    <w:p w:rsidR="0031185A" w:rsidRPr="004E5C93" w:rsidRDefault="0031185A" w:rsidP="0031185A">
      <w:pPr>
        <w:spacing w:after="80" w:line="240" w:lineRule="auto"/>
        <w:ind w:firstLine="454"/>
        <w:jc w:val="both"/>
        <w:rPr>
          <w:rFonts w:ascii="Times New Roman" w:hAnsi="Times New Roman"/>
          <w:color w:val="000000"/>
          <w:sz w:val="24"/>
          <w:szCs w:val="24"/>
        </w:rPr>
      </w:pPr>
    </w:p>
    <w:p w:rsidR="0031185A" w:rsidRPr="00D44A07" w:rsidRDefault="0031185A" w:rsidP="0031185A">
      <w:pPr>
        <w:spacing w:after="80" w:line="240" w:lineRule="auto"/>
        <w:ind w:firstLine="454"/>
        <w:jc w:val="both"/>
        <w:rPr>
          <w:rFonts w:ascii="Times New Roman" w:hAnsi="Times New Roman"/>
          <w:color w:val="000000"/>
          <w:sz w:val="28"/>
          <w:szCs w:val="28"/>
        </w:rPr>
      </w:pPr>
      <w:r w:rsidRPr="00D44A07">
        <w:rPr>
          <w:rFonts w:ascii="Times New Roman" w:hAnsi="Times New Roman"/>
          <w:color w:val="000000"/>
          <w:sz w:val="28"/>
          <w:szCs w:val="28"/>
        </w:rPr>
        <w:t>©</w:t>
      </w:r>
      <w:r w:rsidRPr="00D44A07">
        <w:rPr>
          <w:rFonts w:ascii="Times New Roman" w:hAnsi="Times New Roman"/>
          <w:color w:val="000000"/>
          <w:sz w:val="28"/>
          <w:szCs w:val="28"/>
        </w:rPr>
        <w:tab/>
        <w:t>Сердюк О, 2015.</w:t>
      </w:r>
    </w:p>
    <w:p w:rsidR="0031185A" w:rsidRPr="004E5C93" w:rsidRDefault="0031185A" w:rsidP="0031185A">
      <w:pPr>
        <w:spacing w:after="0" w:line="240" w:lineRule="auto"/>
        <w:ind w:firstLine="454"/>
        <w:jc w:val="center"/>
        <w:rPr>
          <w:rFonts w:ascii="Times New Roman" w:eastAsia="Arial Unicode MS" w:hAnsi="Times New Roman"/>
          <w:b/>
          <w:color w:val="000000"/>
          <w:sz w:val="24"/>
          <w:szCs w:val="24"/>
          <w:lang w:eastAsia="ru-RU"/>
        </w:rPr>
      </w:pPr>
      <w:r w:rsidRPr="004E5C93">
        <w:rPr>
          <w:rFonts w:ascii="Times New Roman" w:eastAsia="Arial Unicode MS" w:hAnsi="Times New Roman"/>
          <w:color w:val="000000"/>
          <w:sz w:val="24"/>
          <w:szCs w:val="20"/>
          <w:lang w:eastAsia="ru-RU"/>
        </w:rPr>
        <w:br w:type="page"/>
      </w:r>
      <w:r w:rsidRPr="004E5C93">
        <w:rPr>
          <w:rFonts w:ascii="Times New Roman" w:eastAsia="Arial Unicode MS" w:hAnsi="Times New Roman"/>
          <w:b/>
          <w:color w:val="000000"/>
          <w:sz w:val="24"/>
          <w:szCs w:val="24"/>
          <w:lang w:eastAsia="ru-RU"/>
        </w:rPr>
        <w:lastRenderedPageBreak/>
        <w:t>Изначальный Дом Изначально Вышестоящего Отца</w:t>
      </w:r>
    </w:p>
    <w:p w:rsidR="0031185A" w:rsidRPr="004E5C93" w:rsidRDefault="0031185A" w:rsidP="0031185A">
      <w:pPr>
        <w:spacing w:after="0" w:line="240" w:lineRule="auto"/>
        <w:ind w:firstLine="454"/>
        <w:jc w:val="center"/>
        <w:rPr>
          <w:rFonts w:ascii="Times New Roman" w:eastAsia="Times New Roman" w:hAnsi="Times New Roman"/>
          <w:color w:val="000000"/>
          <w:sz w:val="24"/>
          <w:szCs w:val="24"/>
          <w:lang w:eastAsia="ru-RU"/>
        </w:rPr>
      </w:pPr>
      <w:r w:rsidRPr="004E5C93">
        <w:rPr>
          <w:rFonts w:ascii="Times New Roman" w:eastAsia="Times New Roman" w:hAnsi="Times New Roman"/>
          <w:color w:val="000000"/>
          <w:sz w:val="24"/>
          <w:szCs w:val="24"/>
          <w:lang w:eastAsia="ru-RU"/>
        </w:rPr>
        <w:t>Иерархия ИДИВО 191 Изначальности, Санкт-Петербург</w:t>
      </w:r>
    </w:p>
    <w:p w:rsidR="0031185A" w:rsidRPr="004E5C93" w:rsidRDefault="0031185A" w:rsidP="0031185A">
      <w:pPr>
        <w:spacing w:after="0" w:line="240" w:lineRule="auto"/>
        <w:ind w:firstLine="454"/>
        <w:jc w:val="center"/>
        <w:rPr>
          <w:rFonts w:ascii="Times New Roman" w:hAnsi="Times New Roman"/>
          <w:b/>
          <w:sz w:val="24"/>
          <w:szCs w:val="24"/>
        </w:rPr>
      </w:pPr>
      <w:r w:rsidRPr="004E5C93">
        <w:rPr>
          <w:rFonts w:ascii="Times New Roman" w:hAnsi="Times New Roman"/>
          <w:b/>
          <w:sz w:val="24"/>
          <w:szCs w:val="24"/>
        </w:rPr>
        <w:t>Школа Изначальной Дочери</w:t>
      </w:r>
    </w:p>
    <w:p w:rsidR="0031185A" w:rsidRPr="004E5C93" w:rsidRDefault="0031185A" w:rsidP="0031185A">
      <w:pPr>
        <w:spacing w:after="0" w:line="240" w:lineRule="auto"/>
        <w:ind w:firstLine="454"/>
        <w:jc w:val="center"/>
        <w:rPr>
          <w:rFonts w:ascii="Times New Roman" w:hAnsi="Times New Roman"/>
          <w:sz w:val="24"/>
          <w:szCs w:val="24"/>
        </w:rPr>
      </w:pPr>
      <w:r w:rsidRPr="004E5C93">
        <w:rPr>
          <w:rFonts w:ascii="Times New Roman" w:hAnsi="Times New Roman"/>
          <w:sz w:val="24"/>
          <w:szCs w:val="24"/>
        </w:rPr>
        <w:t>05-06 декабря 2015</w:t>
      </w:r>
    </w:p>
    <w:p w:rsidR="0031185A" w:rsidRPr="004E5C93" w:rsidRDefault="0031185A" w:rsidP="0031185A">
      <w:pPr>
        <w:pStyle w:val="Body1"/>
        <w:jc w:val="center"/>
        <w:rPr>
          <w:rFonts w:ascii="Times New Roman" w:hAnsi="Times New Roman"/>
          <w:b/>
          <w:szCs w:val="24"/>
        </w:rPr>
      </w:pPr>
    </w:p>
    <w:p w:rsidR="00AC7B42" w:rsidRPr="004E5C93" w:rsidRDefault="00801DD5" w:rsidP="0031185A">
      <w:pPr>
        <w:pStyle w:val="af1"/>
        <w:spacing w:before="0" w:beforeAutospacing="0" w:after="0" w:afterAutospacing="0"/>
        <w:ind w:firstLine="454"/>
        <w:jc w:val="center"/>
        <w:rPr>
          <w:b/>
        </w:rPr>
      </w:pPr>
      <w:r w:rsidRPr="004E5C93">
        <w:rPr>
          <w:b/>
        </w:rPr>
        <w:t>Содержание</w:t>
      </w:r>
    </w:p>
    <w:p w:rsidR="003C32D9" w:rsidRPr="008913A4" w:rsidRDefault="0013322E" w:rsidP="00E92B92">
      <w:pPr>
        <w:pStyle w:val="21"/>
        <w:tabs>
          <w:tab w:val="clear" w:pos="9923"/>
          <w:tab w:val="right" w:leader="dot" w:pos="10348"/>
        </w:tabs>
        <w:rPr>
          <w:rFonts w:ascii="Calibri" w:hAnsi="Calibri"/>
          <w:b w:val="0"/>
          <w:lang w:eastAsia="ru-RU" w:bidi="ar-SA"/>
        </w:rPr>
      </w:pPr>
      <w:r w:rsidRPr="008913A4">
        <w:rPr>
          <w:bCs/>
          <w:lang w:bidi="ar-SA"/>
        </w:rPr>
        <w:fldChar w:fldCharType="begin"/>
      </w:r>
      <w:r w:rsidR="00CC1274" w:rsidRPr="008913A4">
        <w:instrText xml:space="preserve"> TOC \o "1-2" \h \z \u </w:instrText>
      </w:r>
      <w:r w:rsidRPr="008913A4">
        <w:rPr>
          <w:bCs/>
          <w:lang w:bidi="ar-SA"/>
        </w:rPr>
        <w:fldChar w:fldCharType="separate"/>
      </w:r>
      <w:hyperlink w:anchor="_Toc468910404" w:history="1">
        <w:r w:rsidR="003C32D9" w:rsidRPr="008913A4">
          <w:rPr>
            <w:rStyle w:val="ab"/>
            <w:rFonts w:eastAsia="Batang"/>
          </w:rPr>
          <w:t>1 часть</w:t>
        </w:r>
        <w:r w:rsidR="003C32D9" w:rsidRPr="008913A4">
          <w:rPr>
            <w:webHidden/>
          </w:rPr>
          <w:tab/>
        </w:r>
        <w:r w:rsidRPr="008913A4">
          <w:rPr>
            <w:webHidden/>
          </w:rPr>
          <w:fldChar w:fldCharType="begin"/>
        </w:r>
        <w:r w:rsidR="003C32D9" w:rsidRPr="008913A4">
          <w:rPr>
            <w:webHidden/>
          </w:rPr>
          <w:instrText xml:space="preserve"> PAGEREF _Toc468910404 \h </w:instrText>
        </w:r>
        <w:r w:rsidRPr="008913A4">
          <w:rPr>
            <w:webHidden/>
          </w:rPr>
        </w:r>
        <w:r w:rsidRPr="008913A4">
          <w:rPr>
            <w:webHidden/>
          </w:rPr>
          <w:fldChar w:fldCharType="separate"/>
        </w:r>
        <w:r w:rsidR="0006447C">
          <w:rPr>
            <w:webHidden/>
          </w:rPr>
          <w:t>5</w:t>
        </w:r>
        <w:r w:rsidRPr="008913A4">
          <w:rPr>
            <w:webHidden/>
          </w:rPr>
          <w:fldChar w:fldCharType="end"/>
        </w:r>
      </w:hyperlink>
    </w:p>
    <w:p w:rsidR="003C32D9" w:rsidRPr="008913A4" w:rsidRDefault="003C32D9" w:rsidP="00E92B92">
      <w:pPr>
        <w:pStyle w:val="11"/>
        <w:rPr>
          <w:rStyle w:val="ab"/>
          <w:rFonts w:eastAsia="Batang"/>
          <w:szCs w:val="22"/>
        </w:rPr>
      </w:pPr>
    </w:p>
    <w:p w:rsidR="003C32D9" w:rsidRPr="008913A4" w:rsidRDefault="002913D3" w:rsidP="00E92B92">
      <w:pPr>
        <w:pStyle w:val="11"/>
        <w:rPr>
          <w:rFonts w:ascii="Calibri" w:hAnsi="Calibri"/>
          <w:lang w:eastAsia="ru-RU"/>
        </w:rPr>
      </w:pPr>
      <w:hyperlink w:anchor="_Toc468910405" w:history="1">
        <w:r w:rsidR="003C32D9" w:rsidRPr="008913A4">
          <w:rPr>
            <w:rStyle w:val="ab"/>
            <w:rFonts w:eastAsia="Batang"/>
            <w:szCs w:val="22"/>
          </w:rPr>
          <w:t>Настрой на Изначальных Владык</w:t>
        </w:r>
        <w:r w:rsidR="003C32D9" w:rsidRPr="008913A4">
          <w:rPr>
            <w:webHidden/>
          </w:rPr>
          <w:tab/>
        </w:r>
        <w:r w:rsidR="0013322E" w:rsidRPr="008913A4">
          <w:rPr>
            <w:webHidden/>
          </w:rPr>
          <w:fldChar w:fldCharType="begin"/>
        </w:r>
        <w:r w:rsidR="003C32D9" w:rsidRPr="008913A4">
          <w:rPr>
            <w:webHidden/>
          </w:rPr>
          <w:instrText xml:space="preserve"> PAGEREF _Toc468910405 \h </w:instrText>
        </w:r>
        <w:r w:rsidR="0013322E" w:rsidRPr="008913A4">
          <w:rPr>
            <w:webHidden/>
          </w:rPr>
        </w:r>
        <w:r w:rsidR="0013322E" w:rsidRPr="008913A4">
          <w:rPr>
            <w:webHidden/>
          </w:rPr>
          <w:fldChar w:fldCharType="separate"/>
        </w:r>
        <w:r w:rsidR="0006447C">
          <w:rPr>
            <w:webHidden/>
          </w:rPr>
          <w:t>5</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06" w:history="1">
        <w:r w:rsidR="003C32D9" w:rsidRPr="008913A4">
          <w:rPr>
            <w:rStyle w:val="ab"/>
            <w:rFonts w:eastAsia="Batang"/>
            <w:szCs w:val="22"/>
          </w:rPr>
          <w:t>Практика с Изначальным Владыкой Кут Хуми</w:t>
        </w:r>
        <w:r w:rsidR="003C32D9" w:rsidRPr="008913A4">
          <w:rPr>
            <w:webHidden/>
          </w:rPr>
          <w:tab/>
        </w:r>
        <w:r w:rsidR="0013322E" w:rsidRPr="008913A4">
          <w:rPr>
            <w:webHidden/>
          </w:rPr>
          <w:fldChar w:fldCharType="begin"/>
        </w:r>
        <w:r w:rsidR="003C32D9" w:rsidRPr="008913A4">
          <w:rPr>
            <w:webHidden/>
          </w:rPr>
          <w:instrText xml:space="preserve"> PAGEREF _Toc468910406 \h </w:instrText>
        </w:r>
        <w:r w:rsidR="0013322E" w:rsidRPr="008913A4">
          <w:rPr>
            <w:webHidden/>
          </w:rPr>
        </w:r>
        <w:r w:rsidR="0013322E" w:rsidRPr="008913A4">
          <w:rPr>
            <w:webHidden/>
          </w:rPr>
          <w:fldChar w:fldCharType="separate"/>
        </w:r>
        <w:r w:rsidR="0006447C">
          <w:rPr>
            <w:webHidden/>
          </w:rPr>
          <w:t>19</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07" w:history="1">
        <w:r w:rsidR="003C32D9" w:rsidRPr="008913A4">
          <w:rPr>
            <w:rStyle w:val="ab"/>
            <w:rFonts w:eastAsia="Batang"/>
            <w:szCs w:val="22"/>
          </w:rPr>
          <w:t>Око Изначально Вышестоящего Отца</w:t>
        </w:r>
        <w:r w:rsidR="003C32D9" w:rsidRPr="008913A4">
          <w:rPr>
            <w:webHidden/>
          </w:rPr>
          <w:tab/>
        </w:r>
        <w:r w:rsidR="0013322E" w:rsidRPr="008913A4">
          <w:rPr>
            <w:webHidden/>
          </w:rPr>
          <w:fldChar w:fldCharType="begin"/>
        </w:r>
        <w:r w:rsidR="003C32D9" w:rsidRPr="008913A4">
          <w:rPr>
            <w:webHidden/>
          </w:rPr>
          <w:instrText xml:space="preserve"> PAGEREF _Toc468910407 \h </w:instrText>
        </w:r>
        <w:r w:rsidR="0013322E" w:rsidRPr="008913A4">
          <w:rPr>
            <w:webHidden/>
          </w:rPr>
        </w:r>
        <w:r w:rsidR="0013322E" w:rsidRPr="008913A4">
          <w:rPr>
            <w:webHidden/>
          </w:rPr>
          <w:fldChar w:fldCharType="separate"/>
        </w:r>
        <w:r w:rsidR="0006447C">
          <w:rPr>
            <w:webHidden/>
          </w:rPr>
          <w:t>25</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08" w:history="1">
        <w:r w:rsidR="003C32D9" w:rsidRPr="008913A4">
          <w:rPr>
            <w:rStyle w:val="ab"/>
            <w:rFonts w:eastAsia="Batang"/>
            <w:szCs w:val="22"/>
          </w:rPr>
          <w:t>Явление – Синтезом и Огнём – Владыки Кут Хуми</w:t>
        </w:r>
        <w:r w:rsidR="003C32D9" w:rsidRPr="008913A4">
          <w:rPr>
            <w:webHidden/>
          </w:rPr>
          <w:tab/>
        </w:r>
        <w:r w:rsidR="0013322E" w:rsidRPr="008913A4">
          <w:rPr>
            <w:webHidden/>
          </w:rPr>
          <w:fldChar w:fldCharType="begin"/>
        </w:r>
        <w:r w:rsidR="003C32D9" w:rsidRPr="008913A4">
          <w:rPr>
            <w:webHidden/>
          </w:rPr>
          <w:instrText xml:space="preserve"> PAGEREF _Toc468910408 \h </w:instrText>
        </w:r>
        <w:r w:rsidR="0013322E" w:rsidRPr="008913A4">
          <w:rPr>
            <w:webHidden/>
          </w:rPr>
        </w:r>
        <w:r w:rsidR="0013322E" w:rsidRPr="008913A4">
          <w:rPr>
            <w:webHidden/>
          </w:rPr>
          <w:fldChar w:fldCharType="separate"/>
        </w:r>
        <w:r w:rsidR="0006447C">
          <w:rPr>
            <w:webHidden/>
          </w:rPr>
          <w:t>30</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09" w:history="1">
        <w:r w:rsidR="003C32D9" w:rsidRPr="008913A4">
          <w:rPr>
            <w:rStyle w:val="ab"/>
            <w:rFonts w:eastAsia="Batang"/>
            <w:szCs w:val="22"/>
          </w:rPr>
          <w:t>Действие Владыкой вышестоящим телом</w:t>
        </w:r>
        <w:r w:rsidR="003C32D9" w:rsidRPr="008913A4">
          <w:rPr>
            <w:webHidden/>
          </w:rPr>
          <w:tab/>
        </w:r>
        <w:r w:rsidR="0013322E" w:rsidRPr="008913A4">
          <w:rPr>
            <w:webHidden/>
          </w:rPr>
          <w:fldChar w:fldCharType="begin"/>
        </w:r>
        <w:r w:rsidR="003C32D9" w:rsidRPr="008913A4">
          <w:rPr>
            <w:webHidden/>
          </w:rPr>
          <w:instrText xml:space="preserve"> PAGEREF _Toc468910409 \h </w:instrText>
        </w:r>
        <w:r w:rsidR="0013322E" w:rsidRPr="008913A4">
          <w:rPr>
            <w:webHidden/>
          </w:rPr>
        </w:r>
        <w:r w:rsidR="0013322E" w:rsidRPr="008913A4">
          <w:rPr>
            <w:webHidden/>
          </w:rPr>
          <w:fldChar w:fldCharType="separate"/>
        </w:r>
        <w:r w:rsidR="0006447C">
          <w:rPr>
            <w:webHidden/>
          </w:rPr>
          <w:t>34</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0" w:history="1">
        <w:r w:rsidR="003C32D9" w:rsidRPr="008913A4">
          <w:rPr>
            <w:rStyle w:val="ab"/>
            <w:rFonts w:eastAsia="Batang"/>
            <w:szCs w:val="22"/>
          </w:rPr>
          <w:t>Отношение к Отцу. Любовь. Сад Отца. Царственность и Эволюционность</w:t>
        </w:r>
        <w:r w:rsidR="003C32D9" w:rsidRPr="008913A4">
          <w:rPr>
            <w:webHidden/>
          </w:rPr>
          <w:tab/>
        </w:r>
        <w:r w:rsidR="0013322E" w:rsidRPr="008913A4">
          <w:rPr>
            <w:webHidden/>
          </w:rPr>
          <w:fldChar w:fldCharType="begin"/>
        </w:r>
        <w:r w:rsidR="003C32D9" w:rsidRPr="008913A4">
          <w:rPr>
            <w:webHidden/>
          </w:rPr>
          <w:instrText xml:space="preserve"> PAGEREF _Toc468910410 \h </w:instrText>
        </w:r>
        <w:r w:rsidR="0013322E" w:rsidRPr="008913A4">
          <w:rPr>
            <w:webHidden/>
          </w:rPr>
        </w:r>
        <w:r w:rsidR="0013322E" w:rsidRPr="008913A4">
          <w:rPr>
            <w:webHidden/>
          </w:rPr>
          <w:fldChar w:fldCharType="separate"/>
        </w:r>
        <w:r w:rsidR="0006447C">
          <w:rPr>
            <w:webHidden/>
          </w:rPr>
          <w:t>51</w:t>
        </w:r>
        <w:r w:rsidR="0013322E" w:rsidRPr="008913A4">
          <w:rPr>
            <w:webHidden/>
          </w:rPr>
          <w:fldChar w:fldCharType="end"/>
        </w:r>
      </w:hyperlink>
    </w:p>
    <w:p w:rsidR="003C32D9" w:rsidRPr="008913A4" w:rsidRDefault="003C32D9" w:rsidP="00E92B92">
      <w:pPr>
        <w:pStyle w:val="21"/>
        <w:tabs>
          <w:tab w:val="clear" w:pos="9923"/>
          <w:tab w:val="right" w:leader="dot" w:pos="10348"/>
        </w:tabs>
        <w:rPr>
          <w:rStyle w:val="ab"/>
          <w:rFonts w:eastAsia="Batang"/>
        </w:rPr>
      </w:pPr>
    </w:p>
    <w:p w:rsidR="003C32D9" w:rsidRPr="008913A4" w:rsidRDefault="002913D3" w:rsidP="00E92B92">
      <w:pPr>
        <w:pStyle w:val="21"/>
        <w:tabs>
          <w:tab w:val="clear" w:pos="9923"/>
          <w:tab w:val="right" w:leader="dot" w:pos="10348"/>
        </w:tabs>
        <w:rPr>
          <w:rFonts w:ascii="Calibri" w:hAnsi="Calibri"/>
          <w:b w:val="0"/>
          <w:lang w:eastAsia="ru-RU" w:bidi="ar-SA"/>
        </w:rPr>
      </w:pPr>
      <w:hyperlink w:anchor="_Toc468910411" w:history="1">
        <w:r w:rsidR="003C32D9" w:rsidRPr="008913A4">
          <w:rPr>
            <w:rStyle w:val="ab"/>
            <w:rFonts w:eastAsia="Batang"/>
          </w:rPr>
          <w:t>2 часть</w:t>
        </w:r>
        <w:r w:rsidR="003C32D9" w:rsidRPr="008913A4">
          <w:rPr>
            <w:webHidden/>
          </w:rPr>
          <w:tab/>
        </w:r>
        <w:r w:rsidR="0013322E" w:rsidRPr="008913A4">
          <w:rPr>
            <w:webHidden/>
          </w:rPr>
          <w:fldChar w:fldCharType="begin"/>
        </w:r>
        <w:r w:rsidR="003C32D9" w:rsidRPr="008913A4">
          <w:rPr>
            <w:webHidden/>
          </w:rPr>
          <w:instrText xml:space="preserve"> PAGEREF _Toc468910411 \h </w:instrText>
        </w:r>
        <w:r w:rsidR="0013322E" w:rsidRPr="008913A4">
          <w:rPr>
            <w:webHidden/>
          </w:rPr>
        </w:r>
        <w:r w:rsidR="0013322E" w:rsidRPr="008913A4">
          <w:rPr>
            <w:webHidden/>
          </w:rPr>
          <w:fldChar w:fldCharType="separate"/>
        </w:r>
        <w:r w:rsidR="0006447C">
          <w:rPr>
            <w:webHidden/>
          </w:rPr>
          <w:t>66</w:t>
        </w:r>
        <w:r w:rsidR="0013322E" w:rsidRPr="008913A4">
          <w:rPr>
            <w:webHidden/>
          </w:rPr>
          <w:fldChar w:fldCharType="end"/>
        </w:r>
      </w:hyperlink>
    </w:p>
    <w:p w:rsidR="003C32D9" w:rsidRPr="008913A4" w:rsidRDefault="003C32D9" w:rsidP="00E92B92">
      <w:pPr>
        <w:pStyle w:val="11"/>
        <w:rPr>
          <w:rStyle w:val="ab"/>
          <w:rFonts w:eastAsia="Batang"/>
          <w:szCs w:val="22"/>
        </w:rPr>
      </w:pPr>
    </w:p>
    <w:p w:rsidR="003C32D9" w:rsidRPr="008913A4" w:rsidRDefault="002913D3" w:rsidP="00E92B92">
      <w:pPr>
        <w:pStyle w:val="11"/>
        <w:rPr>
          <w:rFonts w:ascii="Calibri" w:hAnsi="Calibri"/>
          <w:lang w:eastAsia="ru-RU"/>
        </w:rPr>
      </w:pPr>
      <w:hyperlink w:anchor="_Toc468910412" w:history="1">
        <w:r w:rsidR="003C32D9" w:rsidRPr="008913A4">
          <w:rPr>
            <w:rStyle w:val="ab"/>
            <w:rFonts w:eastAsia="Batang"/>
            <w:szCs w:val="22"/>
          </w:rPr>
          <w:t>Основа и Начала Око Изначальной Дочери</w:t>
        </w:r>
        <w:r w:rsidR="003C32D9" w:rsidRPr="008913A4">
          <w:rPr>
            <w:webHidden/>
          </w:rPr>
          <w:tab/>
        </w:r>
        <w:r w:rsidR="0013322E" w:rsidRPr="008913A4">
          <w:rPr>
            <w:webHidden/>
          </w:rPr>
          <w:fldChar w:fldCharType="begin"/>
        </w:r>
        <w:r w:rsidR="003C32D9" w:rsidRPr="008913A4">
          <w:rPr>
            <w:webHidden/>
          </w:rPr>
          <w:instrText xml:space="preserve"> PAGEREF _Toc468910412 \h </w:instrText>
        </w:r>
        <w:r w:rsidR="0013322E" w:rsidRPr="008913A4">
          <w:rPr>
            <w:webHidden/>
          </w:rPr>
        </w:r>
        <w:r w:rsidR="0013322E" w:rsidRPr="008913A4">
          <w:rPr>
            <w:webHidden/>
          </w:rPr>
          <w:fldChar w:fldCharType="separate"/>
        </w:r>
        <w:r w:rsidR="0006447C">
          <w:rPr>
            <w:webHidden/>
          </w:rPr>
          <w:t>66</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3" w:history="1">
        <w:r w:rsidR="003C32D9" w:rsidRPr="008913A4">
          <w:rPr>
            <w:rStyle w:val="ab"/>
            <w:rFonts w:eastAsia="Batang"/>
            <w:i/>
            <w:szCs w:val="22"/>
          </w:rPr>
          <w:t>256 видов Око-образующих Сил с Окской Любовью. Красота Любви</w:t>
        </w:r>
        <w:r w:rsidR="003C32D9" w:rsidRPr="008913A4">
          <w:rPr>
            <w:webHidden/>
          </w:rPr>
          <w:tab/>
        </w:r>
        <w:r w:rsidR="0013322E" w:rsidRPr="008913A4">
          <w:rPr>
            <w:webHidden/>
          </w:rPr>
          <w:fldChar w:fldCharType="begin"/>
        </w:r>
        <w:r w:rsidR="003C32D9" w:rsidRPr="008913A4">
          <w:rPr>
            <w:webHidden/>
          </w:rPr>
          <w:instrText xml:space="preserve"> PAGEREF _Toc468910413 \h </w:instrText>
        </w:r>
        <w:r w:rsidR="0013322E" w:rsidRPr="008913A4">
          <w:rPr>
            <w:webHidden/>
          </w:rPr>
        </w:r>
        <w:r w:rsidR="0013322E" w:rsidRPr="008913A4">
          <w:rPr>
            <w:webHidden/>
          </w:rPr>
          <w:fldChar w:fldCharType="separate"/>
        </w:r>
        <w:r w:rsidR="0006447C">
          <w:rPr>
            <w:webHidden/>
          </w:rPr>
          <w:t>72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4" w:history="1">
        <w:r w:rsidR="003C32D9" w:rsidRPr="008913A4">
          <w:rPr>
            <w:rStyle w:val="ab"/>
            <w:rFonts w:eastAsia="Batang"/>
            <w:szCs w:val="22"/>
          </w:rPr>
          <w:t>Стяжание Научного Синтеза</w:t>
        </w:r>
        <w:r w:rsidR="003C32D9" w:rsidRPr="008913A4">
          <w:rPr>
            <w:webHidden/>
          </w:rPr>
          <w:tab/>
        </w:r>
        <w:r w:rsidR="0013322E" w:rsidRPr="008913A4">
          <w:rPr>
            <w:webHidden/>
          </w:rPr>
          <w:fldChar w:fldCharType="begin"/>
        </w:r>
        <w:r w:rsidR="003C32D9" w:rsidRPr="008913A4">
          <w:rPr>
            <w:webHidden/>
          </w:rPr>
          <w:instrText xml:space="preserve"> PAGEREF _Toc468910414 \h </w:instrText>
        </w:r>
        <w:r w:rsidR="0013322E" w:rsidRPr="008913A4">
          <w:rPr>
            <w:webHidden/>
          </w:rPr>
        </w:r>
        <w:r w:rsidR="0013322E" w:rsidRPr="008913A4">
          <w:rPr>
            <w:webHidden/>
          </w:rPr>
          <w:fldChar w:fldCharType="separate"/>
        </w:r>
        <w:r w:rsidR="0006447C">
          <w:rPr>
            <w:webHidden/>
          </w:rPr>
          <w:t>74</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5" w:history="1">
        <w:r w:rsidR="003C32D9" w:rsidRPr="008913A4">
          <w:rPr>
            <w:rStyle w:val="ab"/>
            <w:rFonts w:eastAsia="Batang"/>
            <w:szCs w:val="22"/>
          </w:rPr>
          <w:t>Заявка у Отца</w:t>
        </w:r>
        <w:r w:rsidR="003C32D9" w:rsidRPr="008913A4">
          <w:rPr>
            <w:webHidden/>
          </w:rPr>
          <w:tab/>
        </w:r>
        <w:r w:rsidR="0013322E" w:rsidRPr="008913A4">
          <w:rPr>
            <w:webHidden/>
          </w:rPr>
          <w:fldChar w:fldCharType="begin"/>
        </w:r>
        <w:r w:rsidR="003C32D9" w:rsidRPr="008913A4">
          <w:rPr>
            <w:webHidden/>
          </w:rPr>
          <w:instrText xml:space="preserve"> PAGEREF _Toc468910415 \h </w:instrText>
        </w:r>
        <w:r w:rsidR="0013322E" w:rsidRPr="008913A4">
          <w:rPr>
            <w:webHidden/>
          </w:rPr>
        </w:r>
        <w:r w:rsidR="0013322E" w:rsidRPr="008913A4">
          <w:rPr>
            <w:webHidden/>
          </w:rPr>
          <w:fldChar w:fldCharType="separate"/>
        </w:r>
        <w:r w:rsidR="0006447C">
          <w:rPr>
            <w:webHidden/>
          </w:rPr>
          <w:t>82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6" w:history="1">
        <w:r w:rsidR="003C32D9" w:rsidRPr="008913A4">
          <w:rPr>
            <w:rStyle w:val="ab"/>
            <w:rFonts w:eastAsia="Batang"/>
            <w:szCs w:val="22"/>
          </w:rPr>
          <w:t>Цивилизация ИДИВО</w:t>
        </w:r>
        <w:r w:rsidR="003C32D9" w:rsidRPr="008913A4">
          <w:rPr>
            <w:webHidden/>
          </w:rPr>
          <w:tab/>
        </w:r>
        <w:r w:rsidR="0013322E" w:rsidRPr="008913A4">
          <w:rPr>
            <w:webHidden/>
          </w:rPr>
          <w:fldChar w:fldCharType="begin"/>
        </w:r>
        <w:r w:rsidR="003C32D9" w:rsidRPr="008913A4">
          <w:rPr>
            <w:webHidden/>
          </w:rPr>
          <w:instrText xml:space="preserve"> PAGEREF _Toc468910416 \h </w:instrText>
        </w:r>
        <w:r w:rsidR="0013322E" w:rsidRPr="008913A4">
          <w:rPr>
            <w:webHidden/>
          </w:rPr>
        </w:r>
        <w:r w:rsidR="0013322E" w:rsidRPr="008913A4">
          <w:rPr>
            <w:webHidden/>
          </w:rPr>
          <w:fldChar w:fldCharType="separate"/>
        </w:r>
        <w:r w:rsidR="0006447C">
          <w:rPr>
            <w:webHidden/>
          </w:rPr>
          <w:t>82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7" w:history="1">
        <w:r w:rsidR="003C32D9" w:rsidRPr="008913A4">
          <w:rPr>
            <w:rStyle w:val="ab"/>
            <w:rFonts w:eastAsia="Batang"/>
            <w:szCs w:val="22"/>
          </w:rPr>
          <w:t>Комната Эталонов Цивилизации. Изначальная Владычица Свет</w:t>
        </w:r>
        <w:r w:rsidR="003C32D9" w:rsidRPr="008913A4">
          <w:rPr>
            <w:webHidden/>
          </w:rPr>
          <w:tab/>
        </w:r>
        <w:r w:rsidR="0013322E" w:rsidRPr="008913A4">
          <w:rPr>
            <w:webHidden/>
          </w:rPr>
          <w:fldChar w:fldCharType="begin"/>
        </w:r>
        <w:r w:rsidR="003C32D9" w:rsidRPr="008913A4">
          <w:rPr>
            <w:webHidden/>
          </w:rPr>
          <w:instrText xml:space="preserve"> PAGEREF _Toc468910417 \h </w:instrText>
        </w:r>
        <w:r w:rsidR="0013322E" w:rsidRPr="008913A4">
          <w:rPr>
            <w:webHidden/>
          </w:rPr>
        </w:r>
        <w:r w:rsidR="0013322E" w:rsidRPr="008913A4">
          <w:rPr>
            <w:webHidden/>
          </w:rPr>
          <w:fldChar w:fldCharType="separate"/>
        </w:r>
        <w:r w:rsidR="0006447C">
          <w:rPr>
            <w:webHidden/>
          </w:rPr>
          <w:t>89</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18" w:history="1">
        <w:r w:rsidR="003C32D9" w:rsidRPr="008913A4">
          <w:rPr>
            <w:rStyle w:val="ab"/>
            <w:rFonts w:eastAsia="Batang"/>
            <w:szCs w:val="22"/>
          </w:rPr>
          <w:t xml:space="preserve">Сдача старых </w:t>
        </w:r>
        <w:r w:rsidR="003C32D9" w:rsidRPr="008913A4">
          <w:rPr>
            <w:rStyle w:val="ab"/>
            <w:rFonts w:eastAsia="Batang"/>
            <w:i/>
            <w:szCs w:val="22"/>
          </w:rPr>
          <w:t>Иньских</w:t>
        </w:r>
        <w:r w:rsidR="003C32D9" w:rsidRPr="008913A4">
          <w:rPr>
            <w:rStyle w:val="ab"/>
            <w:rFonts w:eastAsia="Batang"/>
            <w:szCs w:val="22"/>
          </w:rPr>
          <w:t xml:space="preserve"> полномочий. Рождение любого нового – </w:t>
        </w:r>
        <w:r w:rsidR="003C32D9" w:rsidRPr="008913A4">
          <w:rPr>
            <w:rStyle w:val="ab"/>
            <w:rFonts w:eastAsia="Batang"/>
            <w:i/>
            <w:szCs w:val="22"/>
          </w:rPr>
          <w:t>всё гениальное просто</w:t>
        </w:r>
        <w:r w:rsidR="003C32D9" w:rsidRPr="008913A4">
          <w:rPr>
            <w:webHidden/>
          </w:rPr>
          <w:tab/>
        </w:r>
        <w:r w:rsidR="0013322E" w:rsidRPr="008913A4">
          <w:rPr>
            <w:webHidden/>
          </w:rPr>
          <w:fldChar w:fldCharType="begin"/>
        </w:r>
        <w:r w:rsidR="003C32D9" w:rsidRPr="008913A4">
          <w:rPr>
            <w:webHidden/>
          </w:rPr>
          <w:instrText xml:space="preserve"> PAGEREF _Toc468910418 \h </w:instrText>
        </w:r>
        <w:r w:rsidR="0013322E" w:rsidRPr="008913A4">
          <w:rPr>
            <w:webHidden/>
          </w:rPr>
        </w:r>
        <w:r w:rsidR="0013322E" w:rsidRPr="008913A4">
          <w:rPr>
            <w:webHidden/>
          </w:rPr>
          <w:fldChar w:fldCharType="separate"/>
        </w:r>
        <w:r w:rsidR="0006447C">
          <w:rPr>
            <w:webHidden/>
          </w:rPr>
          <w:t>94</w:t>
        </w:r>
        <w:r w:rsidR="0013322E" w:rsidRPr="008913A4">
          <w:rPr>
            <w:webHidden/>
          </w:rPr>
          <w:fldChar w:fldCharType="end"/>
        </w:r>
      </w:hyperlink>
    </w:p>
    <w:p w:rsidR="003C32D9" w:rsidRPr="008913A4" w:rsidRDefault="003C32D9" w:rsidP="00E92B92">
      <w:pPr>
        <w:pStyle w:val="21"/>
        <w:tabs>
          <w:tab w:val="clear" w:pos="9923"/>
          <w:tab w:val="right" w:leader="dot" w:pos="10348"/>
        </w:tabs>
        <w:rPr>
          <w:rStyle w:val="ab"/>
          <w:rFonts w:eastAsia="Batang"/>
        </w:rPr>
      </w:pPr>
    </w:p>
    <w:p w:rsidR="003C32D9" w:rsidRPr="008913A4" w:rsidRDefault="002913D3" w:rsidP="00E92B92">
      <w:pPr>
        <w:pStyle w:val="21"/>
        <w:tabs>
          <w:tab w:val="clear" w:pos="9923"/>
          <w:tab w:val="right" w:leader="dot" w:pos="10348"/>
        </w:tabs>
        <w:rPr>
          <w:rFonts w:ascii="Calibri" w:hAnsi="Calibri"/>
          <w:b w:val="0"/>
          <w:lang w:eastAsia="ru-RU" w:bidi="ar-SA"/>
        </w:rPr>
      </w:pPr>
      <w:hyperlink w:anchor="_Toc468910419" w:history="1">
        <w:r w:rsidR="003C32D9" w:rsidRPr="008913A4">
          <w:rPr>
            <w:rStyle w:val="ab"/>
            <w:rFonts w:eastAsia="Calibri"/>
          </w:rPr>
          <w:t>3 часть</w:t>
        </w:r>
        <w:r w:rsidR="003C32D9" w:rsidRPr="008913A4">
          <w:rPr>
            <w:webHidden/>
          </w:rPr>
          <w:tab/>
        </w:r>
        <w:r w:rsidR="0013322E" w:rsidRPr="008913A4">
          <w:rPr>
            <w:webHidden/>
          </w:rPr>
          <w:fldChar w:fldCharType="begin"/>
        </w:r>
        <w:r w:rsidR="003C32D9" w:rsidRPr="008913A4">
          <w:rPr>
            <w:webHidden/>
          </w:rPr>
          <w:instrText xml:space="preserve"> PAGEREF _Toc468910419 \h </w:instrText>
        </w:r>
        <w:r w:rsidR="0013322E" w:rsidRPr="008913A4">
          <w:rPr>
            <w:webHidden/>
          </w:rPr>
        </w:r>
        <w:r w:rsidR="0013322E" w:rsidRPr="008913A4">
          <w:rPr>
            <w:webHidden/>
          </w:rPr>
          <w:fldChar w:fldCharType="separate"/>
        </w:r>
        <w:r w:rsidR="0006447C">
          <w:rPr>
            <w:webHidden/>
          </w:rPr>
          <w:t>98</w:t>
        </w:r>
        <w:r w:rsidR="0013322E" w:rsidRPr="008913A4">
          <w:rPr>
            <w:webHidden/>
          </w:rPr>
          <w:fldChar w:fldCharType="end"/>
        </w:r>
      </w:hyperlink>
    </w:p>
    <w:p w:rsidR="003C32D9" w:rsidRPr="008913A4" w:rsidRDefault="003C32D9" w:rsidP="00E92B92">
      <w:pPr>
        <w:pStyle w:val="11"/>
        <w:rPr>
          <w:rStyle w:val="ab"/>
          <w:rFonts w:eastAsia="Batang"/>
          <w:szCs w:val="22"/>
        </w:rPr>
      </w:pPr>
    </w:p>
    <w:p w:rsidR="003C32D9" w:rsidRPr="008913A4" w:rsidRDefault="002913D3" w:rsidP="00E92B92">
      <w:pPr>
        <w:pStyle w:val="11"/>
        <w:rPr>
          <w:rFonts w:ascii="Calibri" w:hAnsi="Calibri"/>
          <w:lang w:eastAsia="ru-RU"/>
        </w:rPr>
      </w:pPr>
      <w:hyperlink w:anchor="_Toc468910420" w:history="1">
        <w:r w:rsidR="003C32D9" w:rsidRPr="008913A4">
          <w:rPr>
            <w:rStyle w:val="ab"/>
            <w:rFonts w:eastAsia="Batang"/>
            <w:szCs w:val="22"/>
          </w:rPr>
          <w:t>Акценты ночной подготовки</w:t>
        </w:r>
        <w:r w:rsidR="003C32D9" w:rsidRPr="008913A4">
          <w:rPr>
            <w:webHidden/>
          </w:rPr>
          <w:tab/>
        </w:r>
        <w:r w:rsidR="0013322E" w:rsidRPr="008913A4">
          <w:rPr>
            <w:webHidden/>
          </w:rPr>
          <w:fldChar w:fldCharType="begin"/>
        </w:r>
        <w:r w:rsidR="003C32D9" w:rsidRPr="008913A4">
          <w:rPr>
            <w:webHidden/>
          </w:rPr>
          <w:instrText xml:space="preserve"> PAGEREF _Toc468910420 \h </w:instrText>
        </w:r>
        <w:r w:rsidR="0013322E" w:rsidRPr="008913A4">
          <w:rPr>
            <w:webHidden/>
          </w:rPr>
        </w:r>
        <w:r w:rsidR="0013322E" w:rsidRPr="008913A4">
          <w:rPr>
            <w:webHidden/>
          </w:rPr>
          <w:fldChar w:fldCharType="separate"/>
        </w:r>
        <w:r w:rsidR="0006447C">
          <w:rPr>
            <w:webHidden/>
          </w:rPr>
          <w:t>98</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1" w:history="1">
        <w:r w:rsidR="003C32D9" w:rsidRPr="008913A4">
          <w:rPr>
            <w:rStyle w:val="ab"/>
            <w:rFonts w:eastAsia="Batang"/>
            <w:szCs w:val="22"/>
          </w:rPr>
          <w:t>Меч Майтрейи – и Пламенность</w:t>
        </w:r>
        <w:r w:rsidR="003C32D9" w:rsidRPr="008913A4">
          <w:rPr>
            <w:webHidden/>
          </w:rPr>
          <w:tab/>
        </w:r>
        <w:r w:rsidR="0013322E" w:rsidRPr="008913A4">
          <w:rPr>
            <w:webHidden/>
          </w:rPr>
          <w:fldChar w:fldCharType="begin"/>
        </w:r>
        <w:r w:rsidR="003C32D9" w:rsidRPr="008913A4">
          <w:rPr>
            <w:webHidden/>
          </w:rPr>
          <w:instrText xml:space="preserve"> PAGEREF _Toc468910421 \h </w:instrText>
        </w:r>
        <w:r w:rsidR="0013322E" w:rsidRPr="008913A4">
          <w:rPr>
            <w:webHidden/>
          </w:rPr>
        </w:r>
        <w:r w:rsidR="0013322E" w:rsidRPr="008913A4">
          <w:rPr>
            <w:webHidden/>
          </w:rPr>
          <w:fldChar w:fldCharType="separate"/>
        </w:r>
        <w:r w:rsidR="0006447C">
          <w:rPr>
            <w:webHidden/>
          </w:rPr>
          <w:t>102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2" w:history="1">
        <w:r w:rsidR="003C32D9" w:rsidRPr="008913A4">
          <w:rPr>
            <w:rStyle w:val="ab"/>
            <w:rFonts w:eastAsia="Batang"/>
            <w:szCs w:val="22"/>
          </w:rPr>
          <w:t>Среда Метагалактической Академии Наук</w:t>
        </w:r>
        <w:r w:rsidR="003C32D9" w:rsidRPr="008913A4">
          <w:rPr>
            <w:webHidden/>
          </w:rPr>
          <w:tab/>
        </w:r>
        <w:r w:rsidR="0013322E" w:rsidRPr="008913A4">
          <w:rPr>
            <w:webHidden/>
          </w:rPr>
          <w:fldChar w:fldCharType="begin"/>
        </w:r>
        <w:r w:rsidR="003C32D9" w:rsidRPr="008913A4">
          <w:rPr>
            <w:webHidden/>
          </w:rPr>
          <w:instrText xml:space="preserve"> PAGEREF _Toc468910422 \h </w:instrText>
        </w:r>
        <w:r w:rsidR="0013322E" w:rsidRPr="008913A4">
          <w:rPr>
            <w:webHidden/>
          </w:rPr>
        </w:r>
        <w:r w:rsidR="0013322E" w:rsidRPr="008913A4">
          <w:rPr>
            <w:webHidden/>
          </w:rPr>
          <w:fldChar w:fldCharType="separate"/>
        </w:r>
        <w:r w:rsidR="0006447C">
          <w:rPr>
            <w:webHidden/>
          </w:rPr>
          <w:t>106</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3" w:history="1">
        <w:r w:rsidR="003C32D9" w:rsidRPr="008913A4">
          <w:rPr>
            <w:rStyle w:val="ab"/>
            <w:rFonts w:eastAsia="Batang"/>
            <w:szCs w:val="22"/>
          </w:rPr>
          <w:t>Зал Иерархии Наук. Изначальный Владыка Иосиф</w:t>
        </w:r>
        <w:r w:rsidR="003C32D9" w:rsidRPr="008913A4">
          <w:rPr>
            <w:webHidden/>
          </w:rPr>
          <w:tab/>
        </w:r>
        <w:r w:rsidR="0013322E" w:rsidRPr="008913A4">
          <w:rPr>
            <w:webHidden/>
          </w:rPr>
          <w:fldChar w:fldCharType="begin"/>
        </w:r>
        <w:r w:rsidR="003C32D9" w:rsidRPr="008913A4">
          <w:rPr>
            <w:webHidden/>
          </w:rPr>
          <w:instrText xml:space="preserve"> PAGEREF _Toc468910423 \h </w:instrText>
        </w:r>
        <w:r w:rsidR="0013322E" w:rsidRPr="008913A4">
          <w:rPr>
            <w:webHidden/>
          </w:rPr>
        </w:r>
        <w:r w:rsidR="0013322E" w:rsidRPr="008913A4">
          <w:rPr>
            <w:webHidden/>
          </w:rPr>
          <w:fldChar w:fldCharType="separate"/>
        </w:r>
        <w:r w:rsidR="0006447C">
          <w:rPr>
            <w:webHidden/>
          </w:rPr>
          <w:t>112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4" w:history="1">
        <w:r w:rsidR="003C32D9" w:rsidRPr="008913A4">
          <w:rPr>
            <w:rStyle w:val="ab"/>
            <w:rFonts w:eastAsia="Batang"/>
            <w:i/>
            <w:szCs w:val="22"/>
          </w:rPr>
          <w:t>Наука Изначальности на Планете</w:t>
        </w:r>
        <w:r w:rsidR="003C32D9" w:rsidRPr="008913A4">
          <w:rPr>
            <w:webHidden/>
          </w:rPr>
          <w:tab/>
        </w:r>
        <w:r w:rsidR="0013322E" w:rsidRPr="008913A4">
          <w:rPr>
            <w:webHidden/>
          </w:rPr>
          <w:fldChar w:fldCharType="begin"/>
        </w:r>
        <w:r w:rsidR="003C32D9" w:rsidRPr="008913A4">
          <w:rPr>
            <w:webHidden/>
          </w:rPr>
          <w:instrText xml:space="preserve"> PAGEREF _Toc468910424 \h </w:instrText>
        </w:r>
        <w:r w:rsidR="0013322E" w:rsidRPr="008913A4">
          <w:rPr>
            <w:webHidden/>
          </w:rPr>
        </w:r>
        <w:r w:rsidR="0013322E" w:rsidRPr="008913A4">
          <w:rPr>
            <w:webHidden/>
          </w:rPr>
          <w:fldChar w:fldCharType="separate"/>
        </w:r>
        <w:r w:rsidR="0006447C">
          <w:rPr>
            <w:webHidden/>
          </w:rPr>
          <w:t>121</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5" w:history="1">
        <w:r w:rsidR="003C32D9" w:rsidRPr="008913A4">
          <w:rPr>
            <w:rStyle w:val="ab"/>
            <w:rFonts w:eastAsia="Batang"/>
            <w:i/>
            <w:szCs w:val="22"/>
          </w:rPr>
          <w:t>Стяжание 64 видов Мышления 64 Ипостасей Синтеза</w:t>
        </w:r>
        <w:r w:rsidR="003C32D9" w:rsidRPr="008913A4">
          <w:rPr>
            <w:webHidden/>
          </w:rPr>
          <w:tab/>
        </w:r>
        <w:r w:rsidR="0013322E" w:rsidRPr="008913A4">
          <w:rPr>
            <w:webHidden/>
          </w:rPr>
          <w:fldChar w:fldCharType="begin"/>
        </w:r>
        <w:r w:rsidR="003C32D9" w:rsidRPr="008913A4">
          <w:rPr>
            <w:webHidden/>
          </w:rPr>
          <w:instrText xml:space="preserve"> PAGEREF _Toc468910425 \h </w:instrText>
        </w:r>
        <w:r w:rsidR="0013322E" w:rsidRPr="008913A4">
          <w:rPr>
            <w:webHidden/>
          </w:rPr>
        </w:r>
        <w:r w:rsidR="0013322E" w:rsidRPr="008913A4">
          <w:rPr>
            <w:webHidden/>
          </w:rPr>
          <w:fldChar w:fldCharType="separate"/>
        </w:r>
        <w:r w:rsidR="0006447C">
          <w:rPr>
            <w:webHidden/>
          </w:rPr>
          <w:t>125</w:t>
        </w:r>
        <w:r w:rsidR="0013322E" w:rsidRPr="008913A4">
          <w:rPr>
            <w:webHidden/>
          </w:rPr>
          <w:fldChar w:fldCharType="end"/>
        </w:r>
      </w:hyperlink>
    </w:p>
    <w:p w:rsidR="003C32D9" w:rsidRPr="008913A4" w:rsidRDefault="003C32D9" w:rsidP="00E92B92">
      <w:pPr>
        <w:pStyle w:val="21"/>
        <w:tabs>
          <w:tab w:val="clear" w:pos="9923"/>
          <w:tab w:val="right" w:leader="dot" w:pos="10348"/>
        </w:tabs>
        <w:rPr>
          <w:rStyle w:val="ab"/>
          <w:rFonts w:eastAsia="Batang"/>
        </w:rPr>
      </w:pPr>
    </w:p>
    <w:p w:rsidR="003C32D9" w:rsidRPr="008913A4" w:rsidRDefault="002913D3" w:rsidP="00E92B92">
      <w:pPr>
        <w:pStyle w:val="21"/>
        <w:tabs>
          <w:tab w:val="clear" w:pos="9923"/>
          <w:tab w:val="right" w:leader="dot" w:pos="10348"/>
        </w:tabs>
        <w:rPr>
          <w:rFonts w:ascii="Calibri" w:hAnsi="Calibri"/>
          <w:b w:val="0"/>
          <w:lang w:eastAsia="ru-RU" w:bidi="ar-SA"/>
        </w:rPr>
      </w:pPr>
      <w:hyperlink w:anchor="_Toc468910426" w:history="1">
        <w:r w:rsidR="003C32D9" w:rsidRPr="008913A4">
          <w:rPr>
            <w:rStyle w:val="ab"/>
            <w:rFonts w:eastAsia="Batang"/>
          </w:rPr>
          <w:t>4 часть</w:t>
        </w:r>
        <w:r w:rsidR="003C32D9" w:rsidRPr="008913A4">
          <w:rPr>
            <w:webHidden/>
          </w:rPr>
          <w:tab/>
        </w:r>
        <w:r w:rsidR="0013322E" w:rsidRPr="008913A4">
          <w:rPr>
            <w:webHidden/>
          </w:rPr>
          <w:fldChar w:fldCharType="begin"/>
        </w:r>
        <w:r w:rsidR="003C32D9" w:rsidRPr="008913A4">
          <w:rPr>
            <w:webHidden/>
          </w:rPr>
          <w:instrText xml:space="preserve"> PAGEREF _Toc468910426 \h </w:instrText>
        </w:r>
        <w:r w:rsidR="0013322E" w:rsidRPr="008913A4">
          <w:rPr>
            <w:webHidden/>
          </w:rPr>
        </w:r>
        <w:r w:rsidR="0013322E" w:rsidRPr="008913A4">
          <w:rPr>
            <w:webHidden/>
          </w:rPr>
          <w:fldChar w:fldCharType="separate"/>
        </w:r>
        <w:r w:rsidR="0006447C">
          <w:rPr>
            <w:webHidden/>
          </w:rPr>
          <w:t>132</w:t>
        </w:r>
        <w:r w:rsidR="0013322E" w:rsidRPr="008913A4">
          <w:rPr>
            <w:webHidden/>
          </w:rPr>
          <w:fldChar w:fldCharType="end"/>
        </w:r>
      </w:hyperlink>
    </w:p>
    <w:p w:rsidR="003C32D9" w:rsidRPr="008913A4" w:rsidRDefault="003C32D9" w:rsidP="00E92B92">
      <w:pPr>
        <w:pStyle w:val="11"/>
        <w:rPr>
          <w:rStyle w:val="ab"/>
          <w:rFonts w:eastAsia="Batang"/>
          <w:szCs w:val="22"/>
        </w:rPr>
      </w:pPr>
    </w:p>
    <w:p w:rsidR="003C32D9" w:rsidRPr="008913A4" w:rsidRDefault="002913D3" w:rsidP="00E92B92">
      <w:pPr>
        <w:pStyle w:val="11"/>
        <w:rPr>
          <w:rFonts w:ascii="Calibri" w:hAnsi="Calibri"/>
          <w:lang w:eastAsia="ru-RU"/>
        </w:rPr>
      </w:pPr>
      <w:hyperlink w:anchor="_Toc468910427" w:history="1">
        <w:r w:rsidR="003C32D9" w:rsidRPr="008913A4">
          <w:rPr>
            <w:rStyle w:val="ab"/>
            <w:rFonts w:eastAsia="Batang"/>
            <w:szCs w:val="22"/>
          </w:rPr>
          <w:t>Мир Знаний Отца. Четыре частных Здания – Знаниями четырёх Миров Изначально Вышестоящего Отца</w:t>
        </w:r>
        <w:r w:rsidR="003C32D9" w:rsidRPr="008913A4">
          <w:rPr>
            <w:webHidden/>
          </w:rPr>
          <w:tab/>
        </w:r>
        <w:r w:rsidR="0013322E" w:rsidRPr="008913A4">
          <w:rPr>
            <w:webHidden/>
          </w:rPr>
          <w:fldChar w:fldCharType="begin"/>
        </w:r>
        <w:r w:rsidR="003C32D9" w:rsidRPr="008913A4">
          <w:rPr>
            <w:webHidden/>
          </w:rPr>
          <w:instrText xml:space="preserve"> PAGEREF _Toc468910427 \h </w:instrText>
        </w:r>
        <w:r w:rsidR="0013322E" w:rsidRPr="008913A4">
          <w:rPr>
            <w:webHidden/>
          </w:rPr>
        </w:r>
        <w:r w:rsidR="0013322E" w:rsidRPr="008913A4">
          <w:rPr>
            <w:webHidden/>
          </w:rPr>
          <w:fldChar w:fldCharType="separate"/>
        </w:r>
        <w:r w:rsidR="0006447C">
          <w:rPr>
            <w:webHidden/>
          </w:rPr>
          <w:t>132</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8" w:history="1">
        <w:r w:rsidR="003C32D9" w:rsidRPr="008913A4">
          <w:rPr>
            <w:rStyle w:val="ab"/>
            <w:rFonts w:eastAsia="Batang"/>
            <w:szCs w:val="22"/>
          </w:rPr>
          <w:t>Во Внутреннем Мире Отца</w:t>
        </w:r>
        <w:r w:rsidR="003C32D9" w:rsidRPr="008913A4">
          <w:rPr>
            <w:webHidden/>
          </w:rPr>
          <w:tab/>
        </w:r>
        <w:r w:rsidR="0013322E" w:rsidRPr="008913A4">
          <w:rPr>
            <w:webHidden/>
          </w:rPr>
          <w:fldChar w:fldCharType="begin"/>
        </w:r>
        <w:r w:rsidR="003C32D9" w:rsidRPr="008913A4">
          <w:rPr>
            <w:webHidden/>
          </w:rPr>
          <w:instrText xml:space="preserve"> PAGEREF _Toc468910428 \h </w:instrText>
        </w:r>
        <w:r w:rsidR="0013322E" w:rsidRPr="008913A4">
          <w:rPr>
            <w:webHidden/>
          </w:rPr>
        </w:r>
        <w:r w:rsidR="0013322E" w:rsidRPr="008913A4">
          <w:rPr>
            <w:webHidden/>
          </w:rPr>
          <w:fldChar w:fldCharType="separate"/>
        </w:r>
        <w:r w:rsidR="0006447C">
          <w:rPr>
            <w:webHidden/>
          </w:rPr>
          <w:t>141</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29" w:history="1">
        <w:r w:rsidR="003C32D9" w:rsidRPr="008913A4">
          <w:rPr>
            <w:rStyle w:val="ab"/>
            <w:rFonts w:eastAsia="Batang"/>
            <w:szCs w:val="22"/>
          </w:rPr>
          <w:t>Иерархия 64-х Ипостасей Синтеза</w:t>
        </w:r>
        <w:r w:rsidR="003C32D9" w:rsidRPr="008913A4">
          <w:rPr>
            <w:webHidden/>
          </w:rPr>
          <w:tab/>
        </w:r>
        <w:r w:rsidR="0013322E" w:rsidRPr="008913A4">
          <w:rPr>
            <w:webHidden/>
          </w:rPr>
          <w:fldChar w:fldCharType="begin"/>
        </w:r>
        <w:r w:rsidR="003C32D9" w:rsidRPr="008913A4">
          <w:rPr>
            <w:webHidden/>
          </w:rPr>
          <w:instrText xml:space="preserve"> PAGEREF _Toc468910429 \h </w:instrText>
        </w:r>
        <w:r w:rsidR="0013322E" w:rsidRPr="008913A4">
          <w:rPr>
            <w:webHidden/>
          </w:rPr>
        </w:r>
        <w:r w:rsidR="0013322E" w:rsidRPr="008913A4">
          <w:rPr>
            <w:webHidden/>
          </w:rPr>
          <w:fldChar w:fldCharType="separate"/>
        </w:r>
        <w:r w:rsidR="0006447C">
          <w:rPr>
            <w:webHidden/>
          </w:rPr>
          <w:t>145</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0" w:history="1">
        <w:r w:rsidR="003C32D9" w:rsidRPr="008913A4">
          <w:rPr>
            <w:rStyle w:val="ab"/>
            <w:rFonts w:eastAsia="Batang"/>
            <w:szCs w:val="22"/>
          </w:rPr>
          <w:t>Здание Иерархии. Общение с Владыкой Иосифом</w:t>
        </w:r>
        <w:r w:rsidR="003C32D9" w:rsidRPr="008913A4">
          <w:rPr>
            <w:webHidden/>
          </w:rPr>
          <w:tab/>
        </w:r>
        <w:r w:rsidR="0013322E" w:rsidRPr="008913A4">
          <w:rPr>
            <w:webHidden/>
          </w:rPr>
          <w:fldChar w:fldCharType="begin"/>
        </w:r>
        <w:r w:rsidR="003C32D9" w:rsidRPr="008913A4">
          <w:rPr>
            <w:webHidden/>
          </w:rPr>
          <w:instrText xml:space="preserve"> PAGEREF _Toc468910430 \h </w:instrText>
        </w:r>
        <w:r w:rsidR="0013322E" w:rsidRPr="008913A4">
          <w:rPr>
            <w:webHidden/>
          </w:rPr>
        </w:r>
        <w:r w:rsidR="0013322E" w:rsidRPr="008913A4">
          <w:rPr>
            <w:webHidden/>
          </w:rPr>
          <w:fldChar w:fldCharType="separate"/>
        </w:r>
        <w:r w:rsidR="0006447C">
          <w:rPr>
            <w:webHidden/>
          </w:rPr>
          <w:t>149</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1" w:history="1">
        <w:r w:rsidR="003C32D9" w:rsidRPr="008913A4">
          <w:rPr>
            <w:rStyle w:val="ab"/>
            <w:rFonts w:eastAsia="Batang"/>
            <w:szCs w:val="22"/>
          </w:rPr>
          <w:t xml:space="preserve">Парадоксальные состояния. </w:t>
        </w:r>
        <w:r w:rsidR="003C32D9" w:rsidRPr="008913A4">
          <w:rPr>
            <w:rStyle w:val="ab"/>
            <w:rFonts w:eastAsia="Batang"/>
            <w:i/>
            <w:szCs w:val="22"/>
          </w:rPr>
          <w:t>Давайте спросим у Владыки…</w:t>
        </w:r>
        <w:r w:rsidR="003C32D9" w:rsidRPr="008913A4">
          <w:rPr>
            <w:webHidden/>
          </w:rPr>
          <w:tab/>
        </w:r>
        <w:r w:rsidR="0013322E" w:rsidRPr="008913A4">
          <w:rPr>
            <w:webHidden/>
          </w:rPr>
          <w:fldChar w:fldCharType="begin"/>
        </w:r>
        <w:r w:rsidR="003C32D9" w:rsidRPr="008913A4">
          <w:rPr>
            <w:webHidden/>
          </w:rPr>
          <w:instrText xml:space="preserve"> PAGEREF _Toc468910431 \h </w:instrText>
        </w:r>
        <w:r w:rsidR="0013322E" w:rsidRPr="008913A4">
          <w:rPr>
            <w:webHidden/>
          </w:rPr>
        </w:r>
        <w:r w:rsidR="0013322E" w:rsidRPr="008913A4">
          <w:rPr>
            <w:webHidden/>
          </w:rPr>
          <w:fldChar w:fldCharType="separate"/>
        </w:r>
        <w:r w:rsidR="0006447C">
          <w:rPr>
            <w:webHidden/>
          </w:rPr>
          <w:t>153</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2" w:history="1">
        <w:r w:rsidR="003C32D9" w:rsidRPr="008913A4">
          <w:rPr>
            <w:rStyle w:val="ab"/>
            <w:rFonts w:eastAsia="Batang"/>
            <w:szCs w:val="22"/>
          </w:rPr>
          <w:t>Общение с Изначальной Владычицей Славией</w:t>
        </w:r>
        <w:r w:rsidR="003C32D9" w:rsidRPr="008913A4">
          <w:rPr>
            <w:webHidden/>
          </w:rPr>
          <w:tab/>
        </w:r>
        <w:r w:rsidR="0013322E" w:rsidRPr="008913A4">
          <w:rPr>
            <w:webHidden/>
          </w:rPr>
          <w:fldChar w:fldCharType="begin"/>
        </w:r>
        <w:r w:rsidR="003C32D9" w:rsidRPr="008913A4">
          <w:rPr>
            <w:webHidden/>
          </w:rPr>
          <w:instrText xml:space="preserve"> PAGEREF _Toc468910432 \h </w:instrText>
        </w:r>
        <w:r w:rsidR="0013322E" w:rsidRPr="008913A4">
          <w:rPr>
            <w:webHidden/>
          </w:rPr>
        </w:r>
        <w:r w:rsidR="0013322E" w:rsidRPr="008913A4">
          <w:rPr>
            <w:webHidden/>
          </w:rPr>
          <w:fldChar w:fldCharType="separate"/>
        </w:r>
        <w:r w:rsidR="0006447C">
          <w:rPr>
            <w:webHidden/>
          </w:rPr>
          <w:t>164</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3" w:history="1">
        <w:r w:rsidR="003C32D9" w:rsidRPr="008913A4">
          <w:rPr>
            <w:rStyle w:val="ab"/>
            <w:rFonts w:eastAsia="Batang"/>
            <w:szCs w:val="22"/>
          </w:rPr>
          <w:t>Здание Иерархии. Фиксация по этажам. Зал и кабинет</w:t>
        </w:r>
        <w:r w:rsidR="003C32D9" w:rsidRPr="008913A4">
          <w:rPr>
            <w:webHidden/>
          </w:rPr>
          <w:tab/>
        </w:r>
        <w:r w:rsidR="0013322E" w:rsidRPr="008913A4">
          <w:rPr>
            <w:webHidden/>
          </w:rPr>
          <w:fldChar w:fldCharType="begin"/>
        </w:r>
        <w:r w:rsidR="003C32D9" w:rsidRPr="008913A4">
          <w:rPr>
            <w:webHidden/>
          </w:rPr>
          <w:instrText xml:space="preserve"> PAGEREF _Toc468910433 \h </w:instrText>
        </w:r>
        <w:r w:rsidR="0013322E" w:rsidRPr="008913A4">
          <w:rPr>
            <w:webHidden/>
          </w:rPr>
        </w:r>
        <w:r w:rsidR="0013322E" w:rsidRPr="008913A4">
          <w:rPr>
            <w:webHidden/>
          </w:rPr>
          <w:fldChar w:fldCharType="separate"/>
        </w:r>
        <w:r w:rsidR="0006447C">
          <w:rPr>
            <w:webHidden/>
          </w:rPr>
          <w:t>169</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4" w:history="1">
        <w:r w:rsidR="003C32D9" w:rsidRPr="008913A4">
          <w:rPr>
            <w:rStyle w:val="ab"/>
            <w:rFonts w:eastAsia="Batang"/>
            <w:i/>
            <w:szCs w:val="22"/>
          </w:rPr>
          <w:t>Если разрабатывать отдельную Науку: Законы Метагалактики</w:t>
        </w:r>
        <w:r w:rsidR="003C32D9" w:rsidRPr="008913A4">
          <w:rPr>
            <w:webHidden/>
          </w:rPr>
          <w:tab/>
        </w:r>
        <w:r w:rsidR="0013322E" w:rsidRPr="008913A4">
          <w:rPr>
            <w:webHidden/>
          </w:rPr>
          <w:fldChar w:fldCharType="begin"/>
        </w:r>
        <w:r w:rsidR="003C32D9" w:rsidRPr="008913A4">
          <w:rPr>
            <w:webHidden/>
          </w:rPr>
          <w:instrText xml:space="preserve"> PAGEREF _Toc468910434 \h </w:instrText>
        </w:r>
        <w:r w:rsidR="0013322E" w:rsidRPr="008913A4">
          <w:rPr>
            <w:webHidden/>
          </w:rPr>
        </w:r>
        <w:r w:rsidR="0013322E" w:rsidRPr="008913A4">
          <w:rPr>
            <w:webHidden/>
          </w:rPr>
          <w:fldChar w:fldCharType="separate"/>
        </w:r>
        <w:r w:rsidR="0006447C">
          <w:rPr>
            <w:webHidden/>
          </w:rPr>
          <w:t>171</w:t>
        </w:r>
        <w:r w:rsidR="0013322E" w:rsidRPr="008913A4">
          <w:rPr>
            <w:webHidden/>
          </w:rPr>
          <w:fldChar w:fldCharType="end"/>
        </w:r>
      </w:hyperlink>
    </w:p>
    <w:p w:rsidR="003C32D9" w:rsidRPr="008913A4" w:rsidRDefault="002913D3" w:rsidP="00E92B92">
      <w:pPr>
        <w:pStyle w:val="11"/>
        <w:rPr>
          <w:rFonts w:ascii="Calibri" w:hAnsi="Calibri"/>
          <w:lang w:eastAsia="ru-RU"/>
        </w:rPr>
      </w:pPr>
      <w:hyperlink w:anchor="_Toc468910435" w:history="1">
        <w:r w:rsidR="003C32D9" w:rsidRPr="008913A4">
          <w:rPr>
            <w:rStyle w:val="ab"/>
            <w:rFonts w:eastAsia="Batang"/>
            <w:szCs w:val="22"/>
          </w:rPr>
          <w:t>Итоговая практика</w:t>
        </w:r>
        <w:r w:rsidR="003C32D9" w:rsidRPr="008913A4">
          <w:rPr>
            <w:webHidden/>
          </w:rPr>
          <w:tab/>
        </w:r>
        <w:r w:rsidR="0013322E" w:rsidRPr="008913A4">
          <w:rPr>
            <w:webHidden/>
          </w:rPr>
          <w:fldChar w:fldCharType="begin"/>
        </w:r>
        <w:r w:rsidR="003C32D9" w:rsidRPr="008913A4">
          <w:rPr>
            <w:webHidden/>
          </w:rPr>
          <w:instrText xml:space="preserve"> PAGEREF _Toc468910435 \h </w:instrText>
        </w:r>
        <w:r w:rsidR="0013322E" w:rsidRPr="008913A4">
          <w:rPr>
            <w:webHidden/>
          </w:rPr>
        </w:r>
        <w:r w:rsidR="0013322E" w:rsidRPr="008913A4">
          <w:rPr>
            <w:webHidden/>
          </w:rPr>
          <w:fldChar w:fldCharType="separate"/>
        </w:r>
        <w:r w:rsidR="0006447C">
          <w:rPr>
            <w:webHidden/>
          </w:rPr>
          <w:t>177</w:t>
        </w:r>
        <w:r w:rsidR="0013322E" w:rsidRPr="008913A4">
          <w:rPr>
            <w:webHidden/>
          </w:rPr>
          <w:fldChar w:fldCharType="end"/>
        </w:r>
      </w:hyperlink>
    </w:p>
    <w:p w:rsidR="003C32D9" w:rsidRPr="004E5C93" w:rsidRDefault="0013322E" w:rsidP="008913A4">
      <w:pPr>
        <w:pStyle w:val="12"/>
        <w:tabs>
          <w:tab w:val="right" w:leader="dot" w:pos="7088"/>
        </w:tabs>
        <w:ind w:right="283"/>
      </w:pPr>
      <w:r w:rsidRPr="008913A4">
        <w:rPr>
          <w:noProof/>
          <w:sz w:val="22"/>
          <w:szCs w:val="22"/>
          <w:lang w:bidi="en-US"/>
        </w:rPr>
        <w:fldChar w:fldCharType="end"/>
      </w:r>
      <w:r w:rsidR="00AC7B42" w:rsidRPr="00D44A07">
        <w:br w:type="page"/>
      </w:r>
      <w:bookmarkStart w:id="0" w:name="_Toc468910404"/>
      <w:r w:rsidR="003C32D9" w:rsidRPr="004E5C93">
        <w:lastRenderedPageBreak/>
        <w:t>1 часть</w:t>
      </w:r>
      <w:bookmarkEnd w:id="0"/>
    </w:p>
    <w:p w:rsidR="003C32D9" w:rsidRPr="004E5C93" w:rsidRDefault="003C32D9" w:rsidP="003C32D9">
      <w:pPr>
        <w:pStyle w:val="0"/>
      </w:pPr>
      <w:bookmarkStart w:id="1" w:name="_Toc464602838"/>
      <w:bookmarkStart w:id="2" w:name="_Toc468910405"/>
      <w:r w:rsidRPr="004E5C93">
        <w:t>Настрой на Изначальных Владык</w:t>
      </w:r>
      <w:bookmarkEnd w:id="1"/>
      <w:bookmarkEnd w:id="2"/>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Ну что, тогда начнём?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Мы с вами начинаем первый день Школы Изначальной Дочери Изначально Вышестоящего Отца в подразделении Иерархии ИДИВО 191-й Изначальности Санкт-Петербург. И, соответственно, хотели бы начать с того, что цель нашего с вами мероприятия или мотивация действия, то есть, которая ставилась </w:t>
      </w:r>
      <w:r w:rsidRPr="00857E9A">
        <w:rPr>
          <w:rFonts w:ascii="Times New Roman" w:hAnsi="Times New Roman"/>
          <w:i/>
          <w:sz w:val="24"/>
          <w:szCs w:val="24"/>
        </w:rPr>
        <w:t>у вас</w:t>
      </w:r>
      <w:r w:rsidRPr="00857E9A">
        <w:rPr>
          <w:rFonts w:ascii="Times New Roman" w:hAnsi="Times New Roman"/>
          <w:sz w:val="24"/>
          <w:szCs w:val="24"/>
        </w:rPr>
        <w:t xml:space="preserve"> по отношению к нам, какова?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есть, вот мы с Машей списывались, Маша приводила пример того, что </w:t>
      </w:r>
      <w:r w:rsidRPr="00857E9A">
        <w:rPr>
          <w:rFonts w:ascii="Times New Roman" w:hAnsi="Times New Roman"/>
          <w:i/>
          <w:sz w:val="24"/>
          <w:szCs w:val="24"/>
        </w:rPr>
        <w:t>концентрация Синтеза с Владыкой Кут Хуми Фаинь, взаимодействия, выражения с Владыкой</w:t>
      </w:r>
      <w:r w:rsidRPr="00857E9A">
        <w:rPr>
          <w:rFonts w:ascii="Times New Roman" w:hAnsi="Times New Roman"/>
          <w:sz w:val="24"/>
          <w:szCs w:val="24"/>
        </w:rPr>
        <w:t>, да? То есть, вот ваши задачи, которые вы ставите перед нами. Что бы вы хотели с’акцентировать, отследить, выразить.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есть, в свою очередь, мы позаботились над тем, чтобы вам предоставить фронт работы, я вот себе даже набросала его, чтобы, соответственно, с этим поработать, но вначале мы хотим услышать от вас. На что должна быть настроена Школа вашей устремлённостью, вашими какими-то состояниями, как Служащими в Метагалактической Академии Наук. </w:t>
      </w:r>
      <w:r w:rsidRPr="00857E9A">
        <w:rPr>
          <w:rFonts w:ascii="Times New Roman" w:hAnsi="Times New Roman"/>
          <w:b/>
          <w:sz w:val="24"/>
          <w:szCs w:val="24"/>
        </w:rPr>
        <w:t>Что для вас является необходимым, нужным, перспективным, реализующимся</w:t>
      </w:r>
      <w:r w:rsidRPr="00857E9A">
        <w:rPr>
          <w:rFonts w:ascii="Times New Roman" w:hAnsi="Times New Roman"/>
          <w:sz w:val="24"/>
          <w:szCs w:val="24"/>
        </w:rPr>
        <w:t xml:space="preserve">, чтобы та неотъемлемая часть основной нашей задачи, то есть – </w:t>
      </w:r>
      <w:r w:rsidRPr="00857E9A">
        <w:rPr>
          <w:rFonts w:ascii="Times New Roman" w:hAnsi="Times New Roman"/>
          <w:b/>
          <w:sz w:val="24"/>
          <w:szCs w:val="24"/>
        </w:rPr>
        <w:t>концентрация Око</w:t>
      </w:r>
      <w:r w:rsidRPr="00857E9A">
        <w:rPr>
          <w:rFonts w:ascii="Times New Roman" w:hAnsi="Times New Roman"/>
          <w:sz w:val="24"/>
          <w:szCs w:val="24"/>
        </w:rPr>
        <w:t xml:space="preserve"> – сработала и выработала у нас с вами некие стратегические пути развития, чтобы Око через состояния предвидения, видения, осознания, намагничивания родило у вас с нами совместно, вот в коллективности состояний некое эталонное выражение. И для того, чтобы это произошло, с одной стороны, мы выйдем к Владыке, будем это стяжать, разрабатываться присутственно тренингом. Но, величайшим благом будет то, если вы заявитесь на какую-то тематичность действия.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предыдущая группа, она поставила перед собой, – я Оксане говорила, – три составляющих пункта, и</w:t>
      </w:r>
      <w:r w:rsidR="008913A4">
        <w:rPr>
          <w:rFonts w:ascii="Times New Roman" w:hAnsi="Times New Roman"/>
          <w:sz w:val="24"/>
          <w:szCs w:val="24"/>
        </w:rPr>
        <w:t>з</w:t>
      </w:r>
      <w:r w:rsidRPr="00857E9A">
        <w:rPr>
          <w:rFonts w:ascii="Times New Roman" w:hAnsi="Times New Roman"/>
          <w:sz w:val="24"/>
          <w:szCs w:val="24"/>
        </w:rPr>
        <w:t xml:space="preserve"> которых только первый – </w:t>
      </w:r>
      <w:r w:rsidRPr="00857E9A">
        <w:rPr>
          <w:rFonts w:ascii="Times New Roman" w:hAnsi="Times New Roman"/>
          <w:i/>
          <w:sz w:val="24"/>
          <w:szCs w:val="24"/>
        </w:rPr>
        <w:t>Синтез Воли</w:t>
      </w:r>
      <w:r w:rsidRPr="00857E9A">
        <w:rPr>
          <w:rFonts w:ascii="Times New Roman" w:hAnsi="Times New Roman"/>
          <w:sz w:val="24"/>
          <w:szCs w:val="24"/>
        </w:rPr>
        <w:t xml:space="preserve"> – Владыка Кут Хуми согласовал и, фактически, мы вчера и сегодня работали над тем, чтобы осознать практически, что Иерархия – это Практики, им было выдано два раза по четыре тематических темы, которые они будут разрабатывать практиками. Соответственно, вот ваша настроенность, ваши цели, ваши устремления, которые вы в стыковке в Огне Школы желаете разработаться.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прошу не смущаться, у нас с вами должен быть диалог….</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как вы видите это состояние? Как вы общались с Владыкой? Как была ночная учёба? На что она была настроена?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Пока вы осмысляете, я вот когда ехала с Оксаной к предыдущей Школе, итог такой был, состояние, сейчас же эволюции начинают перестраиваться, и мы, фактически, входим в переход на </w:t>
      </w:r>
      <w:r w:rsidRPr="00857E9A">
        <w:rPr>
          <w:rFonts w:ascii="Times New Roman" w:hAnsi="Times New Roman"/>
          <w:b/>
          <w:sz w:val="24"/>
          <w:szCs w:val="24"/>
        </w:rPr>
        <w:t>новую эволюционную жизнь</w:t>
      </w:r>
      <w:r w:rsidRPr="00857E9A">
        <w:rPr>
          <w:rFonts w:ascii="Times New Roman" w:hAnsi="Times New Roman"/>
          <w:sz w:val="24"/>
          <w:szCs w:val="24"/>
        </w:rPr>
        <w:t>. Вот я задала вам простой вопрос, или Оксане там, или вам, на какую эволюцию вы перестроились? То есть, какую эволюцию Владыка Кут Хуми, там соответственно, организовал вам, когда вы услышали: перестраивайся на эту, в этой эволюции ты развиваешься.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Делитесь восприятиями….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Было написано на восьмую.</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Полномочные на девятую.</w:t>
      </w:r>
    </w:p>
    <w:p w:rsidR="003C32D9" w:rsidRPr="00A60E60" w:rsidRDefault="003C32D9" w:rsidP="003C32D9">
      <w:pPr>
        <w:spacing w:after="0" w:line="240" w:lineRule="auto"/>
        <w:ind w:firstLine="454"/>
        <w:jc w:val="both"/>
      </w:pPr>
      <w:r w:rsidRPr="00857E9A">
        <w:rPr>
          <w:rFonts w:ascii="Times New Roman" w:hAnsi="Times New Roman"/>
          <w:sz w:val="24"/>
          <w:szCs w:val="24"/>
        </w:rPr>
        <w:t>Прекрасно. Лада, а Вы как? На что Вы перестроились?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Перестраиваться надо, а вот начинать с Всеединой.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акценты расставим насчёт Полномочной эволюции. Полномочная эволюция, это, в принципе… я согласна с тем, что ваши должностные звания выходят на полномочность процесса, но, скорей всего, здесь Полномочность имелась в виду у Влады</w:t>
      </w:r>
      <w:r w:rsidR="00352649">
        <w:rPr>
          <w:rFonts w:ascii="Times New Roman" w:hAnsi="Times New Roman"/>
          <w:sz w:val="24"/>
          <w:szCs w:val="24"/>
        </w:rPr>
        <w:t>ки</w:t>
      </w:r>
      <w:r w:rsidR="00352649" w:rsidRPr="00352649">
        <w:rPr>
          <w:rFonts w:ascii="Times New Roman" w:hAnsi="Times New Roman"/>
          <w:sz w:val="24"/>
          <w:szCs w:val="24"/>
        </w:rPr>
        <w:t>,</w:t>
      </w:r>
      <w:r w:rsidR="00352649">
        <w:rPr>
          <w:rFonts w:ascii="Times New Roman" w:hAnsi="Times New Roman"/>
          <w:sz w:val="24"/>
          <w:szCs w:val="24"/>
        </w:rPr>
        <w:t xml:space="preserve"> как некое, в кавычках, супер</w:t>
      </w:r>
      <w:r w:rsidRPr="00857E9A">
        <w:rPr>
          <w:rFonts w:ascii="Times New Roman" w:hAnsi="Times New Roman"/>
          <w:sz w:val="24"/>
          <w:szCs w:val="24"/>
        </w:rPr>
        <w:t>поручение в развитии какого-то выражения Владыки Кут Хуми физически в ИДИВО. Поэтому я не могу сказать, что у вас оно есть. Поэтому лучше выйдите к Владыке и спросите, вам эта эволюция насколько близка? Поскольку мы все в служебном состоянии, то у нас у всех базовое состояние – это восьмёрка, восьмая эволюция, то есть, состояние Неизречённости у нас должно быть</w:t>
      </w:r>
      <w:r w:rsidR="00352649" w:rsidRPr="00352649">
        <w:rPr>
          <w:rFonts w:ascii="Times New Roman" w:hAnsi="Times New Roman"/>
          <w:sz w:val="24"/>
          <w:szCs w:val="24"/>
        </w:rPr>
        <w:t>,</w:t>
      </w:r>
      <w:r w:rsidRPr="00857E9A">
        <w:rPr>
          <w:rFonts w:ascii="Times New Roman" w:hAnsi="Times New Roman"/>
          <w:sz w:val="24"/>
          <w:szCs w:val="24"/>
        </w:rPr>
        <w:t xml:space="preserve"> как априори. Но, могу привести пример на Оксане. Она в ИДИВО исполняет поручение Главы МАН. Вот это Полномочия от Владыки Кут Хуми. То есть, Оксана уже может забегать к Владыке и спрашивать, будет ли возможным ей перестроиться на эволюцию Будды, то есть, на девятую, соответственно, тогда пойдёт концентрация Мощи. То есть, такой практический пример, чтобы вы осознали, что это может быть.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Соответственно, давайте подумаем, как вообще можно иерархизировать, научно, кстати, эволюции по тем организациям, которые есть в ИДИВО? Вот с 1-й по 16-ю. Давайте просто мозговать. Первые четыре эволюции – с первой по четвёртую, как вы думаете, к чему они относятся?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 какой организации ИДИВО? Вот самые базовые минимальные организации, какие у нас есть?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если рассмотреть</w:t>
      </w:r>
      <w:r w:rsidR="00352649" w:rsidRPr="00352649">
        <w:rPr>
          <w:rFonts w:ascii="Times New Roman" w:hAnsi="Times New Roman"/>
          <w:sz w:val="24"/>
          <w:szCs w:val="24"/>
        </w:rPr>
        <w:t>,</w:t>
      </w:r>
      <w:r w:rsidRPr="00857E9A">
        <w:rPr>
          <w:rFonts w:ascii="Times New Roman" w:hAnsi="Times New Roman"/>
          <w:sz w:val="24"/>
          <w:szCs w:val="24"/>
        </w:rPr>
        <w:t xml:space="preserve"> как четыре Дома Отца как база, которая уходит в материю. Эволюция, это что? Зачем нам нужна эволюция? Что она нам даёт? Какой коленкор она у нас с вами отстраивает? Эволюционная жизнь, какой нам смысл даёт, стимул чего? Что даёт нам эволюция?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Метагалактически развиваться она нам даёт.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она нам даёт некие внешние условия жизни, которые поддерживают наше развитие присутственное, тогда эволюционный рост идёт. Соответственно, может, мы рассмотрим то, что первые четыре организации в первых четырёх эволюциях по Служебным Полномочиям – это первые Дома Отца.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Следующие четыре?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МЦИС… пятая МЦИС, шестая МГК…</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МЦИС – четыре эволюции.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МЦИС четыре, тоже.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 верно.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потом идёт десятая эволюция? … Нет. Нет.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так, 12-я – это Глава подразделения. 11-я – это собственно Школа Синтеза. 10-я – это как раз МГК, которую вы хотели куда-то подключить. 9-я – это, собственно, как раз МЦИС. И соответственно, восьмое как раз и концентрируется на все распределения, которые у вас есть в МЦИС как должности. Соответственно, нам с вами нужно как выражение МЦИС устремляться на девятку в развитие, то есть, на девятую эволюцию. Вот здесь как раз уже не концентрация Полномочности будет, а просто априори, что, если все организации распределить, от Главы подразделения и вниз до Домов Отца, то, соответственно, мощь и некая буддичность включается через девятую эволюцию на вас. То есть, вы должны видеть, что Научный Синтез или Академия Наук – фактически, она должна входить через пробуждённость каких-то основ в целом у вас в подразделении.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У нас здесь не только Академия Наук, у нас Глава МАИ, Глава Института Энергопотенциала 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Институт Энергопотенциала, МАИ и Ученики, да? Или нет? </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Ученики и команды Учеников.</w:t>
      </w:r>
    </w:p>
    <w:p w:rsidR="003C32D9" w:rsidRPr="00E6589C" w:rsidRDefault="003C32D9" w:rsidP="003C32D9">
      <w:pPr>
        <w:spacing w:after="0" w:line="240" w:lineRule="auto"/>
        <w:ind w:firstLine="454"/>
        <w:jc w:val="both"/>
      </w:pPr>
      <w:r w:rsidRPr="00857E9A">
        <w:rPr>
          <w:rFonts w:ascii="Times New Roman" w:hAnsi="Times New Roman"/>
          <w:sz w:val="24"/>
          <w:szCs w:val="24"/>
        </w:rPr>
        <w:t>А давайте вот команды Учеников, чем вы там занимаетесь, какие у нас команды Учеников?</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Я Человек Изначальности, Глава Изначального Синтеза. МАН.</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Человек Изначальности, это главное.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Человек Метагалактики, тоже МАН.</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Человек Проявления, МАН.</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Я Сотрудник Синтеза, но, наверно, в этом ракурсе можно как учредитель АНО Метагалактический Центр.</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 Человек Метагалактики.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Человек Планеты, МЦИС.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мы будем просто разбираться, что вы – Человеки Метагалактики, Планеты и соответственно, здесь один Человек Изначальности.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Вот как-то в таком ракурсе мы дальше двигаемся.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Вы должны внутри разделить, что есть эволюционный рост вашей частной жизни, где вы концентрируетесь на восьмёрку как Служащие. А есть эволюционное развитие Организаций, где вы имеете прямое юридическое, так можно сказать, обязательное значение, когда Владыка вас утвердил при стяжании. Соответственно, поговорили об эволюциях. Вы сами перестроитесь.</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Всё-таки. Цель вот с вашей стороны, когда вы общались с Владыкой Кут Хуми при подходе к Школе Изначальной Дочери. Какие у вас складывались смыслы, о чём вы просили Владыку? Может быть, что Владыка вам рекомендовал? </w:t>
      </w:r>
      <w:r w:rsidR="00352649" w:rsidRPr="00857E9A">
        <w:rPr>
          <w:rFonts w:ascii="Times New Roman" w:hAnsi="Times New Roman"/>
          <w:sz w:val="24"/>
          <w:szCs w:val="24"/>
        </w:rPr>
        <w:t>Прийти</w:t>
      </w:r>
      <w:r w:rsidRPr="00857E9A">
        <w:rPr>
          <w:rFonts w:ascii="Times New Roman" w:hAnsi="Times New Roman"/>
          <w:sz w:val="24"/>
          <w:szCs w:val="24"/>
        </w:rPr>
        <w:t xml:space="preserve"> сюда.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Априори нам с вами нужно познакомиться, хотя мы с вами знакомы и уже не раз общались с Владыкой в личных каких-то взаимодействиях. Всё-таки, в коллективном Огне нам нужно понять, какую специфику мы возьмём тогда нашей Школы и чем мы будем развиваться.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Оксана, попробуйте?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w:t>
      </w:r>
      <w:r w:rsidR="003C32D9" w:rsidRPr="00857E9A">
        <w:rPr>
          <w:rFonts w:ascii="Times New Roman" w:hAnsi="Times New Roman"/>
          <w:b/>
          <w:i/>
          <w:sz w:val="24"/>
          <w:szCs w:val="24"/>
        </w:rPr>
        <w:t>Мировые тела</w:t>
      </w:r>
      <w:r w:rsidR="003C32D9" w:rsidRPr="00857E9A">
        <w:rPr>
          <w:rFonts w:ascii="Times New Roman" w:hAnsi="Times New Roman"/>
          <w:i/>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Мировые тела.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Лада, у Вас?</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Ракурс Служения и видения своего Служения…. </w:t>
      </w:r>
      <w:r w:rsidR="003C32D9" w:rsidRPr="00857E9A">
        <w:rPr>
          <w:rFonts w:ascii="Times New Roman" w:hAnsi="Times New Roman"/>
          <w:b/>
          <w:i/>
          <w:sz w:val="24"/>
          <w:szCs w:val="24"/>
        </w:rPr>
        <w:t>Служение и Видение</w:t>
      </w:r>
      <w:r w:rsidR="003C32D9" w:rsidRPr="00857E9A">
        <w:rPr>
          <w:rFonts w:ascii="Times New Roman" w:hAnsi="Times New Roman"/>
          <w:i/>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Владыка что на эту тему сказал тебе, вот это ты увидела?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Это у меня учёба была несколько дней, и после сна выходила, и такой вывод просто, что я не умею видеть своё служение, видеть именно.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Лида, а Вы?</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Если честно, я не услышала, поэтому моё устремление, наверно, самое главное – это выйти из какого-то моего ступора по поводу </w:t>
      </w:r>
      <w:r w:rsidR="003C32D9" w:rsidRPr="00857E9A">
        <w:rPr>
          <w:rFonts w:ascii="Times New Roman" w:hAnsi="Times New Roman"/>
          <w:b/>
          <w:i/>
          <w:sz w:val="24"/>
          <w:szCs w:val="24"/>
        </w:rPr>
        <w:t>Метагалактической Академии Наук</w:t>
      </w:r>
      <w:r w:rsidR="003C32D9" w:rsidRPr="00857E9A">
        <w:rPr>
          <w:rFonts w:ascii="Times New Roman" w:hAnsi="Times New Roman"/>
          <w:i/>
          <w:sz w:val="24"/>
          <w:szCs w:val="24"/>
        </w:rPr>
        <w:t xml:space="preserve">, потому что во мне что-то происходит, и как мне кажется, я знаю вектор, куда идти, но старыми путями этого не достичь. И </w:t>
      </w:r>
      <w:r w:rsidR="003C32D9" w:rsidRPr="00857E9A">
        <w:rPr>
          <w:rFonts w:ascii="Times New Roman" w:hAnsi="Times New Roman"/>
          <w:b/>
          <w:i/>
          <w:sz w:val="24"/>
          <w:szCs w:val="24"/>
        </w:rPr>
        <w:t>как по-новому это сделать</w:t>
      </w:r>
      <w:r w:rsidR="003C32D9" w:rsidRPr="00857E9A">
        <w:rPr>
          <w:rFonts w:ascii="Times New Roman" w:hAnsi="Times New Roman"/>
          <w:i/>
          <w:sz w:val="24"/>
          <w:szCs w:val="24"/>
        </w:rPr>
        <w:t xml:space="preserve"> – это вопрос.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мы в поиске будем с вами. Бдения на перспективное будущее. Спасибо большое. Задача ясна, всё предельно ясно.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Наташа?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Тоже синтез с Владыками. Все мне говорят, что я вижу и слышу… то есть, иногда у меня это получается, но больше…. Это первый такой, кризис, я бы так сказала, выйти. И второй – мне хотелось бы </w:t>
      </w:r>
      <w:r w:rsidR="003C32D9" w:rsidRPr="00857E9A">
        <w:rPr>
          <w:rFonts w:ascii="Times New Roman" w:hAnsi="Times New Roman"/>
          <w:b/>
          <w:i/>
          <w:sz w:val="24"/>
          <w:szCs w:val="24"/>
        </w:rPr>
        <w:t>как Институт Энергопотенциала реализации – конкретной, чтобы простроить шаги новых финансово-экономических потоков, течений</w:t>
      </w:r>
      <w:r w:rsidR="003C32D9" w:rsidRPr="00857E9A">
        <w:rPr>
          <w:rFonts w:ascii="Times New Roman" w:hAnsi="Times New Roman"/>
          <w:i/>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ты можешь представить, что каждый из нас, здесь присутствующих – уже есть концентрация Потенциала, только Отца и Владыки. Вообразите, что вы физически – это огромное производство в состоянии вырабатывания Огня и Синтеза разных видов Потенциала в Отце и во Владыке. Просто допустите эту мысль. Попробуйте найти потоки Огня и Синтеза, которые сейчас отходят, выходят из этого помещения.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Вообразите, представьте, увидьте. Проникнитесь глубиной мысли, что каждый из нас Телом – состояние потоков Огня и Синтеза, потенциально присутствующих, разными видами Потенциала, как разные виды Материи – какая у нас есть материя? Изначальная, Проявленная, да не спеши.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b/>
          <w:sz w:val="24"/>
          <w:szCs w:val="24"/>
        </w:rPr>
        <w:t>Изначальная.</w:t>
      </w:r>
      <w:r w:rsidRPr="00857E9A">
        <w:rPr>
          <w:rFonts w:ascii="Times New Roman" w:hAnsi="Times New Roman"/>
          <w:sz w:val="24"/>
          <w:szCs w:val="24"/>
        </w:rPr>
        <w:t xml:space="preserve"> Вот потенциал жизни нас как Огня и Синтеза Отца и Владыки в потенциале Изначальной материи. Просто пока воображайте, если сложно представить. У нас потенциал Науки должен быть? Давайте будем пока минимально говорить о науке, но вы понимаете, что всё связано с Метагалактической Академией Наук. Вот потенциал каждого из нас, Изначальный, какой он – попробуйте сейчас оценить, как вы видите в себе этот Изначальный потенциал и что через Стандарт Отца для вас Изначальность. Вот для вас. Просто найдите в себе это. Попробуйте вот погрузиться во внутренний мир ваших внутренних состояний, каких-то проживаний, осознаний. И вот найти какие-то единичные фрагменты, что есть Изначальность Потенциала для вас. Давайте предложим друг другу, что это может быть.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Из Начал вот эта Изначальность.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Источник этих Начал?</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Отец. Владыки.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если мы сейчас увидим, что Изначальностью для нас, потенциалом Отца и Владыки является сам Отец, мы, соответственно, увидим перспективы Потенциала.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Вот как можете, как вы вошли, как вы осознали, сложили – не сложили, что источник всех Начал потенциала Огня и Синтеза Присутственной, Метагалактической, Проявленной, Изначальной жизни вот в Изначальной материи для нас Отец. Возожглись.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Причём, знаете, на что мы бы хотели обратить ваше внимание, что уровень Школы не предполагает синтезной практики, он предполагает синтезной деятельности, то есть, когда вы устремлённостью тут же исполняете, но не ментально осознавая процесс, а пытаясь перевести и требовательно к себе относясь в плане исполнения физически здесь и сейчас. То есть, когда вы </w:t>
      </w:r>
      <w:r w:rsidRPr="00857E9A">
        <w:rPr>
          <w:rFonts w:ascii="Times New Roman" w:hAnsi="Times New Roman"/>
          <w:sz w:val="24"/>
          <w:szCs w:val="24"/>
        </w:rPr>
        <w:lastRenderedPageBreak/>
        <w:t>достигаете этот процесс, у вас фактически формируется состояние опыта, и знания вписываются в то, чем занимается Иерархия – в практику Духа, в практику деятельности. Соответственно, достигнув, вы обогатитесь этим, если это возможно в кавычках слово. И состояние Изначальности начинает привлекаться к вам и фактически накрывать вас своим состоянием. Изначальность сама срабатывает по подобию на ваше тело.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Следующее…. Абсолютно верно. </w:t>
      </w:r>
      <w:r w:rsidRPr="00857E9A">
        <w:rPr>
          <w:rFonts w:ascii="Times New Roman" w:hAnsi="Times New Roman"/>
          <w:b/>
          <w:sz w:val="24"/>
          <w:szCs w:val="24"/>
        </w:rPr>
        <w:t>Потенциал Проявленной материи Огня и Синтеза Владык</w:t>
      </w:r>
      <w:r w:rsidRPr="00857E9A">
        <w:rPr>
          <w:rFonts w:ascii="Times New Roman" w:hAnsi="Times New Roman"/>
          <w:sz w:val="24"/>
          <w:szCs w:val="24"/>
        </w:rPr>
        <w:t>. Причём, разности иерархичной Владык, Проявленной материи, у нас же Владыки в Изначальных Проявлениях и в Изначальности как таковой, если Управления Синтеза взять, – в Изначальных Проявлениях. Возжигайтесь, вот насколько вы можете. К кому вы относитесь: к Изначальным Владыкам Иосифу Славии, к Владыке Кут Хуми, к Владычице Фаинь. И здесь уже сконцентрируйтесь на Источник или Начало. Что здесь будет для вас состоянием Потенциала? Видится ли он вам? Вот в проявлении. Любые идеи, которые приходят к вам по этому поводу, даже самые абсурдные. Мы всё запишем, ну как – в голове так запомним, потом выберем какую-то, которая будет для нас – греть нашу душу, как третью часть.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Разность потенциалов почему-то ярче всего звучит. Получается, что с точки зрения выражения Дома Отца идёт выражение Управления Синтеза Иосиф и Славия, с точки зрения выразимости МЦИС идёт выражение Ипостаси Синтеза. Есть что-то удивительное в этой разности Изначальных Владык Управления Синтеза, Ипостась ещё непостижимой….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Правильно, только ты идёшь по большому кругу. А увидь, что внутри этого есть центровка, я не хочу называть это шуньятой, вот не хочется, это просто Метагалактический уровень. Просто найдите </w:t>
      </w:r>
      <w:r w:rsidRPr="00857E9A">
        <w:rPr>
          <w:rFonts w:ascii="Times New Roman" w:hAnsi="Times New Roman"/>
          <w:b/>
          <w:sz w:val="24"/>
          <w:szCs w:val="24"/>
        </w:rPr>
        <w:t>центровку между состоянием Проявленных видов материи</w:t>
      </w:r>
      <w:r w:rsidRPr="00857E9A">
        <w:rPr>
          <w:rFonts w:ascii="Times New Roman" w:hAnsi="Times New Roman"/>
          <w:sz w:val="24"/>
          <w:szCs w:val="24"/>
        </w:rPr>
        <w:t>. Это состояние Центровки, откуда идёт вся сила Проявленной материи вашего потенциала. От разности выразителей Ипостасей Синтеза – и вот из этой центровки и складывается цельность. И фактически идёт схлёстывание разных Начал, они схлёстываются в центровке, и рождается сила Потенциала, Проявленного. Проникаемся этим. Вот как есть, по факту. Проникайтесь.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Центровка в теле находится или просто центровка?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Просто центровка. Она в тело начнёт притягиваться на тебя, когда мы выйдем в зал к Отцу и начнём сознательно этим возжигаться. Пока мы только мечтаем, как говорит ваша Глава подразделения. Просто варианты, которые нам приходят на ум с учётом того знания или опята, которым мы немного владеем. Понимаешь? Просто мы распустили состояние потенциала, как поля, и вот в этих полях у нас есть содержательность, многоопытность разных видов деятельности, служения. И мы просто воображаем, что Изначальность выражения потенциала, на что она нас выведет, с учётом тех полей и того содержания, которое у нас есть.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Дальше пошли: Проявленный потенциал, на что он нас выведет, откуда он идёт?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Дальше, Маша, какая материя у нас является Сыновьей – если по 4-рице брать. Мы сказали сейчас материю Изначальную – Отца, Проявленную – Матери, кстати, вы так себе в голове расписали? Расписывайте.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Метагалактическая, наверно.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Почему наверно? Метагалактическая Сыновья. И теперь вот возжигайтесь, как можете тем уровнем потенциала </w:t>
      </w:r>
      <w:r w:rsidRPr="00857E9A">
        <w:rPr>
          <w:rFonts w:ascii="Times New Roman" w:hAnsi="Times New Roman"/>
          <w:b/>
          <w:sz w:val="24"/>
          <w:szCs w:val="24"/>
        </w:rPr>
        <w:t>Метагалактической материи</w:t>
      </w:r>
      <w:r w:rsidRPr="00857E9A">
        <w:rPr>
          <w:rFonts w:ascii="Times New Roman" w:hAnsi="Times New Roman"/>
          <w:sz w:val="24"/>
          <w:szCs w:val="24"/>
        </w:rPr>
        <w:t>, понимая всю глубину – если уже сказали о Сыне, вот состояния Сына, глубину его. И вот что привлекается с учётом состояния полевой активации потенциала каждого из нас, содержательных процессов из Метагалактической материи или в Метагалактической материи? Предлагаем варианты.</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256-рицы. А это не материя?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почему? Мы же можем с вами друг другу пожать руки или обняться 1024-м телом? Можем. Это материя. У вас есть здание на присутствии, где живёт 1024-я 256-рица, это материя. Просто мы можем её увидеть и как Изначальность, потому что не для всех она пока достижима, ну кто в процессе стяжания, правильно?</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Мы сейчас с вами идём в другую плоскость. Просто в состояние Ока. В состояние </w:t>
      </w:r>
      <w:r w:rsidRPr="00857E9A">
        <w:rPr>
          <w:rFonts w:ascii="Times New Roman" w:hAnsi="Times New Roman"/>
          <w:b/>
          <w:sz w:val="24"/>
          <w:szCs w:val="24"/>
        </w:rPr>
        <w:t>видения</w:t>
      </w:r>
      <w:r w:rsidRPr="00857E9A">
        <w:rPr>
          <w:rFonts w:ascii="Times New Roman" w:hAnsi="Times New Roman"/>
          <w:sz w:val="24"/>
          <w:szCs w:val="24"/>
        </w:rPr>
        <w:t xml:space="preserve">, в состояние </w:t>
      </w:r>
      <w:r w:rsidRPr="00857E9A">
        <w:rPr>
          <w:rFonts w:ascii="Times New Roman" w:hAnsi="Times New Roman"/>
          <w:b/>
          <w:sz w:val="24"/>
          <w:szCs w:val="24"/>
        </w:rPr>
        <w:t>Дочери</w:t>
      </w:r>
      <w:r w:rsidRPr="00857E9A">
        <w:rPr>
          <w:rFonts w:ascii="Times New Roman" w:hAnsi="Times New Roman"/>
          <w:sz w:val="24"/>
          <w:szCs w:val="24"/>
        </w:rPr>
        <w:t xml:space="preserve">, в состояние её </w:t>
      </w:r>
      <w:r w:rsidRPr="00857E9A">
        <w:rPr>
          <w:rFonts w:ascii="Times New Roman" w:hAnsi="Times New Roman"/>
          <w:b/>
          <w:sz w:val="24"/>
          <w:szCs w:val="24"/>
        </w:rPr>
        <w:t>Любви</w:t>
      </w:r>
      <w:r w:rsidRPr="00857E9A">
        <w:rPr>
          <w:rFonts w:ascii="Times New Roman" w:hAnsi="Times New Roman"/>
          <w:sz w:val="24"/>
          <w:szCs w:val="24"/>
        </w:rPr>
        <w:t xml:space="preserve"> на нас, и, соответственно, мы должны с точки зрения Метагалактической материи понять её строение, то, что нам откликается, то, в чём мы профессионалы. Для кого-то это будет ФА-256-рица, я почему замолчала: я пыталась посмотреть, насколько для тебя это вот возможно. Для кого-то это будет не то, поэтому предложите ещё какие-то </w:t>
      </w:r>
      <w:r w:rsidRPr="00857E9A">
        <w:rPr>
          <w:rFonts w:ascii="Times New Roman" w:hAnsi="Times New Roman"/>
          <w:sz w:val="24"/>
          <w:szCs w:val="24"/>
        </w:rPr>
        <w:lastRenderedPageBreak/>
        <w:t>состояния. Возможно, к Метагалактической материи можно отнести то, что предлагала Оксана как тематику Школы. У нас же мировые тела – это же метагалактические присутственные активации минимально, потом уже идёт проявленное состояние. Может быть, взять эталонность мировых тел как Метагалактическую материю, где Отец проявляется своим Миром, и соответственно, мы познаём из Мира Отца это состояние.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А можно тогда дальше пойти к мирозданию. Вот синтезировать миры – зданием ИДИВО…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Можно. Вопрос на засыпку: какой родится пятый мир? </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Метагалактический, всегда был в синтезе четырёх миров.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как раз и будет мироздание. Пятый мир. Потенциал оттуда на вас идёт?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Ассоциативно было как разлитость Истины в Метагалактике. </w:t>
      </w:r>
      <w:r w:rsidR="00352649" w:rsidRPr="00857E9A">
        <w:rPr>
          <w:rFonts w:ascii="Times New Roman" w:hAnsi="Times New Roman"/>
          <w:i/>
          <w:sz w:val="24"/>
          <w:szCs w:val="24"/>
        </w:rPr>
        <w:t>Потом,</w:t>
      </w:r>
      <w:r w:rsidR="003C32D9" w:rsidRPr="00857E9A">
        <w:rPr>
          <w:rFonts w:ascii="Times New Roman" w:hAnsi="Times New Roman"/>
          <w:i/>
          <w:sz w:val="24"/>
          <w:szCs w:val="24"/>
        </w:rPr>
        <w:t xml:space="preserve"> когда скала концентрироваться, углубляться: Истина может разливаться ракурсом Тонкого мира – неуловимые состояния, то есть, материя как разлитость Истины.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Принимается. Теперь вы телом проживите: у вас это откликается?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Взаимопроникновение, такое слияние. Сам процесс. Не просто я возжигаюсь.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Согласна. И четвёртый вид материи, какой, Маша?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Присутственный.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Опять, наверно? У нас левая половина будет идти на слове «наверно», правая половина будет идти на конкретности знаний. Конечно, присутственное состояние материи.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Возжигаемся теперь уже концентрацией </w:t>
      </w:r>
      <w:r w:rsidRPr="00857E9A">
        <w:rPr>
          <w:rFonts w:ascii="Times New Roman" w:hAnsi="Times New Roman"/>
          <w:b/>
          <w:sz w:val="24"/>
          <w:szCs w:val="24"/>
        </w:rPr>
        <w:t>присутственной материи</w:t>
      </w:r>
      <w:r w:rsidRPr="00857E9A">
        <w:rPr>
          <w:rFonts w:ascii="Times New Roman" w:hAnsi="Times New Roman"/>
          <w:sz w:val="24"/>
          <w:szCs w:val="24"/>
        </w:rPr>
        <w:t>. И потенциала присутственной жизни в этой материи. Вот здесь с’акцентируйтесь моментом, что присутственная материя есть для вас базовое физическое тело. Просто вам близко это? Идёт ли проживание от тела, что тело потенциально заряжено, – как мы говорили там чуть выше, – Огнём или Синтезом Отца и Владыки?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И тело, и там рядом с телом.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Присутствия откликнулись в теле.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Они слабо откликаются, но откликаются.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Теперь отпускаем потенциал. Причём, пробуйте их распределить, </w:t>
      </w:r>
      <w:r w:rsidRPr="00857E9A">
        <w:rPr>
          <w:rFonts w:ascii="Times New Roman" w:hAnsi="Times New Roman"/>
          <w:b/>
          <w:sz w:val="24"/>
          <w:szCs w:val="24"/>
        </w:rPr>
        <w:t>потенциалы, по четырём зданиям</w:t>
      </w:r>
      <w:r w:rsidRPr="00857E9A">
        <w:rPr>
          <w:rFonts w:ascii="Times New Roman" w:hAnsi="Times New Roman"/>
          <w:sz w:val="24"/>
          <w:szCs w:val="24"/>
        </w:rPr>
        <w:t>: физическое, где вы живёте; 2048-е присутствие – частное здание; 1-е вышестоящее Метагалактическое, частное здание; и ваше частное здание на 1-м вышестоящем 191-й Изначальности. Вот эти четыре потенциала, которые вы сейчас возбудили воспоминанием, осознанием или концентрацией потенциалов, разных видов потенциалов жизни – вы направляете по четырём зданиям. Причём, пожалуйста, не переходите туда телом, вы просто физически вот дотягиваясь – то, о чём говорила Лада – дотягиваясь видением до здания, фиксируя через видение этот потенциал. Воображайте, вам предлагается как, не думайте, как вы это сделаете, вот отключите состояние разумности, в столпе всех частей, пусть оно там будет. А вы исполняете предложенное верой, доверием на то, что говорится, соответственно, через это будет накапливаться опыт или многообразие действий и мы с вами пойдём дальше.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Так вот, по поводу зданий. Зафиксируйте не на конкретном этаже, а в целом на оболочке дома по его стенкам, внешним, причём, по крыше и под землёй сконцентрируйте, основание. Просто прикосновение. И можно даже распределить: соответственно, присутственная материя – ваш физический дом, или там квартира, или место жительства. Дальше Метагалактическое 2048-е. проявленная – 1-е вышестоящее Метагалактическое. И соответственно, 1-е вышестоящее, где служебное здание – там концентрация уже Изначальной материи. Вот соедините и направьте как можете потенциал по четырём видам материи на четыре здания.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 И Владыка смеётся и говорит: теперь смотрите, нравится ли вам, вот именно по-женски такое состояние приятности. Мы же как женщины владеем материей, хоть каким-то ракурсом. Комфортно ли вам вот в иньских условиях среды Огня и Синтеза те уровни материи, которые вы достигли как ученицы служебно. Вот пока так, как ученицы, то есть базовый уровень.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Скажите, ещё б понять, чего там нам предложили. Я солидарна с вами, но, если Владыка предлагает, значит, осознание у вас есть. И, причём, акцентируйтесь моментом, что осознание нам сейчас нужно не физическое, а идущее от вышестоящего тела, от ФА- или Синтез-256-рицы.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Когда Школа закладывалась в самых своих началах, то от Владыки было чёткое состояние: обучить Школой вхождению в синтез двухприсутственность. Вот я физическая должна научиться жить и действовать в огне в материи Отца и Владык в каких-то присутствиях Метагалактики и Изначальности. Вот состояние бытия Столпом Отца, а не переходами из точки А в точку В, это вот ценность, когда мы нарабатываем стабильно Огнём долго, в течение шести часов – это очень долго, жизнь двухприсутственную здесь. Тело участвует в вышестоящем состоянии, а вышестоящее тело участвует в физическом выражении. Вот такие весы, такие состояния перехода – они сложны, но они полезны в том, что мы выкручиваем надобность и этой надобностью мы складываемся, фактически спекаясь синтезом разных видов Огня и Материи. Соответственно, Владыка предлагает увидеть, Владыка отдзенил, показал это вам. Теперь вот ваш отклик, как вам это проживается.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Границы вашего видения сквозь все присутствия.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мы пойдём к Владыке, но вот прежде попробуйте зафиксировать здания частные вашим просто представлением о них.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вот Наталья нас зарядила, извините, мы отвлеклись, чтобы просто возбудить состояния четырёх видов материи.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Ириш? Мы знаем, что Вы у нас инкогнито. Для социума. А для нас – реально. Рассказывайте.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Что бы хотелось? Я с Владыками перед тем, как сюда приехать:</w:t>
      </w:r>
      <w:r w:rsidR="003C32D9" w:rsidRPr="00857E9A">
        <w:rPr>
          <w:rFonts w:ascii="Times New Roman" w:hAnsi="Times New Roman"/>
          <w:b/>
          <w:i/>
          <w:sz w:val="24"/>
          <w:szCs w:val="24"/>
        </w:rPr>
        <w:t xml:space="preserve"> Выразимость Ипостасности Владык</w:t>
      </w:r>
      <w:r w:rsidR="003C32D9" w:rsidRPr="00857E9A">
        <w:rPr>
          <w:rFonts w:ascii="Times New Roman" w:hAnsi="Times New Roman"/>
          <w:i/>
          <w:sz w:val="24"/>
          <w:szCs w:val="24"/>
        </w:rPr>
        <w:t>. И умение отлеживать. И постоянно Ипостасность держать во взаимодействии, причём, Ипостасность не только пар Владык, а Ипостасность максимальная, как Магнит такой вот….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Вам большое, мы услышали, главное, что концентрация Ипостасности Владык для нас как частью. Спасибо вам большое.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w:t>
      </w:r>
      <w:r w:rsidR="003C32D9" w:rsidRPr="00857E9A">
        <w:rPr>
          <w:rFonts w:ascii="Times New Roman" w:hAnsi="Times New Roman"/>
          <w:b/>
          <w:i/>
          <w:sz w:val="24"/>
          <w:szCs w:val="24"/>
        </w:rPr>
        <w:t xml:space="preserve"> К Абсолюту</w:t>
      </w:r>
      <w:r w:rsidR="003C32D9" w:rsidRPr="00857E9A">
        <w:rPr>
          <w:rFonts w:ascii="Times New Roman" w:hAnsi="Times New Roman"/>
          <w:i/>
          <w:sz w:val="24"/>
          <w:szCs w:val="24"/>
        </w:rPr>
        <w:t>. Тема времени и длительности жизни. В мозгу должно переключиться, и ориентация на Абсолют. Но должна быть дееспособная Вера и дееспособный Абсолют, чтобы это переключение произошло.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Сегодня вашу первую группу тоже Владыка ошарашил на Абсолют. Они были в шоке. Они не видели, как можно концентрировать Синтез любой – Профессиональный, Ипостасный ракурсом Абсолютности Начал из этого Синтеза. Спросишь у них, как они это видели.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Абсолютность в вашем Доме, кстати, Иерархическом, уже второй раз поднимается. Можно даже глобальней посмотреть, вопрос не конкретных узких тематик, а в целом, что, наверно, Владыка Иосиф проводит линию Абсолютности иерархических подходов.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Для каждого из вас, наверно, Владыка ведёт такую линию.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Задача ясна, будем работать</w:t>
      </w:r>
      <w:r w:rsidR="00352649" w:rsidRPr="00352649">
        <w:rPr>
          <w:rFonts w:ascii="Times New Roman" w:hAnsi="Times New Roman"/>
          <w:sz w:val="24"/>
          <w:szCs w:val="24"/>
        </w:rPr>
        <w:t>,</w:t>
      </w:r>
      <w:r w:rsidRPr="00857E9A">
        <w:rPr>
          <w:rFonts w:ascii="Times New Roman" w:hAnsi="Times New Roman"/>
          <w:sz w:val="24"/>
          <w:szCs w:val="24"/>
        </w:rPr>
        <w:t xml:space="preserve"> Машунь?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Увидела глубоко-глубоко нечто сокровенное, которое закрыто и для меня…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 этому люди долго идут, чтобы увидеть эту сокровенность. И когда они её видят, если их ум не готов её принять, у них как раз наступают сложности, нужно быть готовыми к тому, чтобы суметь увидеть, принять – главное, осознать, а потом быть, стать то, что у тебя внутри заложено, к примеру, или в твоей Омеге, или в твоей Монаде, или в твоём чего-то там таком, типа</w:t>
      </w:r>
      <w:r w:rsidR="00352649">
        <w:rPr>
          <w:rFonts w:ascii="Times New Roman" w:hAnsi="Times New Roman"/>
          <w:sz w:val="24"/>
          <w:szCs w:val="24"/>
        </w:rPr>
        <w:t>,</w:t>
      </w:r>
      <w:r w:rsidRPr="00857E9A">
        <w:rPr>
          <w:rFonts w:ascii="Times New Roman" w:hAnsi="Times New Roman"/>
          <w:sz w:val="24"/>
          <w:szCs w:val="24"/>
        </w:rPr>
        <w:t xml:space="preserve"> Душе, что заложено Отцом в Изначальности, когда она сотворялась, допустим, или как часть, или как состояние. То есть вопрос твоей готовности. Тебе нужно было у Владыки спросить, готова ли ты сейчас это осознавать.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что ты сейчас выпалила нам, допустим, допустим, соответственно, будут складываться условия, не факт, что на Школе, а допустим просто в обычной жизни, когда ты будешь подходить к тому, чтобы это осознать, вопрос твоей готовности.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Если Владыка это дал увидеть…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могу усомниться, что Владыка это может дать. Иногда наш пытливый ум, чтобы немного себя чем-то озадачить, может искать всё и вся, то есть включить фонарик и в Доме как в Душе искать потаённые лазейки, он этим греется, то есть он понимает, что он нужен, он понимает, что он работает, он понимает, что он действует.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 Каковы критерии этой готовности, как определить: надо – не надо? Что значит готовность?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Если второй вопрос этот звучит, даже если мы занимаемся Метагалактической академией наук, мы бы вас судорожно направили в одну очень интересную инстанцию под названием Иньская </w:t>
      </w:r>
      <w:r w:rsidRPr="00857E9A">
        <w:rPr>
          <w:rFonts w:ascii="Times New Roman" w:hAnsi="Times New Roman"/>
          <w:sz w:val="24"/>
          <w:szCs w:val="24"/>
        </w:rPr>
        <w:lastRenderedPageBreak/>
        <w:t>Иерархия. Вы не хотите, направить в иньскую иерархию? То есть, этим занимается Изначальная Владычица Фаинь.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Вам, вы что-то услышали что-то от Отца или от Владыки. Но они по-яньски, допустим, вам не то что показали, дали условия Огня, чтобы вы это осознали, как чистый человек, действенный ученик, готовый к следующим перспективам. У нас же срабатывает какая-то иньская реакция, мы это видим, у нас судорожно вспыхивают все наши состояния человеческие, мы начинаем не к Владычице бежать: «Что с этим делать?» Чтобы Иньская Иерархия сработала, и какая-то Изначальная Владычица через свою Ипостась Синтеза включилась нам в помощь.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Увязываете состояние?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мы остаёмся у Владыки и у Отца и пытаемся продолжить линию состояния в том, где вы ещё не созрели. Понимаете?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Речь идёт о том, что, когда вы что-то услышали… почему у Отца две Ипостаси – Сын и Дочь, Владыка и Владычица. Если вы что-то слышите у Владыки, вы должны это потом, если вы развиваетесь, применить в Материи, то есть, пойти к Владычице.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Настройтесь на Владычиц. Или Славию, или Владычицу Фаинь и проживите, вот оно, какое? То, что вы говорите – по состоянию.</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Вот теперь в Доме приятнее стало, в самом верхнем.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Правильно, потому что отправили к Маме, то есть к Владычице.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Думала, что ж не хватает!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Владычества. И, кстати, да. Не хватает в Иерархии именно вот состояния иньскости.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Сегодня, кстати, Владычица вышла в таком красивом платье, а ваша первая группа не совсем отследила красоту той материи, которую Владычица Иерархии хотела им передать, то есть у неё платья аж шуршали от объёмности юбок. Там такое красивое состояние было, вот они с Владыкой стояли. И, сейчас вы пока готовьтесь. И, кстати, вам ответ с точки зрения иньсоксти.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Владыка с Владычицей стояли, между ними горел Цельный Огонь, и группе предложено было Оком сквозь Иерархию Иосифа Славия, то есть с Владычицей – с Материей, с Владыкой как с Огнём посмотреть на Отца и на Иерархию Отца. (Вот конечно взрыв мозга был). Вот вы даже пробуйте взглянуть через Вечность, через Часть, это возможно сейчас, то ближайшее прошлое, которое было двумя часами ранее. Это вот тоже академическое состояние, то есть, научный процесс к вечности, когда мы останавливаем состояние, включаемся в процесс, где были наши служащие, и мы видим, что происходило с ними. Вот в этом работает Око. Вот попробуйте сейчас через мои слова образно нарисовать, а через рисование войти в видение, что это было по-настоящему. То есть, это реальный процесс, который ваши служащие проживали как данность, а потом эманировали по Санкт-Петербургу, по Планете, отдавая состояние Иерархичности Владыческой – Владыки Иосифа, Владычицы Славии в целом на Планете Земля.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это, кстати, иньский ракурс. То есть, потом пристроить это в материи. Поэтому, когда мы что-то слышим и нас это ошарашивает или мы удивляемся, нам необходимо из условий Владыки выйти в условия Владычицы, чтобы это потом нашло проявление, сквозь все виды горизонтов иньского управления, – есть и такие состояния, – реализацию в материи. Понимаете? Поэтому вот возожгитесь.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у нас госпожа Людмила.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w:t>
      </w:r>
      <w:r w:rsidR="003C32D9" w:rsidRPr="00857E9A">
        <w:rPr>
          <w:rFonts w:ascii="Times New Roman" w:hAnsi="Times New Roman"/>
          <w:b/>
          <w:i/>
          <w:sz w:val="24"/>
          <w:szCs w:val="24"/>
        </w:rPr>
        <w:t xml:space="preserve"> Наработка Энергопотенциала тела </w:t>
      </w:r>
      <w:r w:rsidR="003C32D9" w:rsidRPr="00857E9A">
        <w:rPr>
          <w:rFonts w:ascii="Times New Roman" w:hAnsi="Times New Roman"/>
          <w:i/>
          <w:sz w:val="24"/>
          <w:szCs w:val="24"/>
        </w:rPr>
        <w:t>мираклевым действием присутственным…. Время каждого присутствия и сопрячь их, и как сопряжённость времён работает с Энергопотенциалом Слова Отца каждого тела.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большое.</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Хорошо. Давайте мы с вами проговорим две таких вещи. Первое, что мы с вами общаемся. То есть, что бы вы как в погружении ни видели, ни слышали, ни проживали, ни осознавали – мы с вами ведём диалог. Почему такой стимул, почему ведём диалог. Первое. Когда мы ведём речь о каком-то видении, которое произошло у нас в теле, чем больше мы физически выскажем каких-то качественных физических характеристик об этом действии, тем усиленней процесс пройдёт в том теле, о котором мы говорим, или в той среде, в которой мы набываемся. И чем больше мы подберём алфавитно качественных слов, тем ярче зазвучит та материя, куда мы прикасаемся, или к которой мы </w:t>
      </w:r>
      <w:r w:rsidRPr="00857E9A">
        <w:rPr>
          <w:rFonts w:ascii="Times New Roman" w:hAnsi="Times New Roman"/>
          <w:sz w:val="24"/>
          <w:szCs w:val="24"/>
        </w:rPr>
        <w:lastRenderedPageBreak/>
        <w:t>прикасаемся действием. Это первое. Второе. Нам нужна обратная связь, то есть, когда мы вам только предлагаем, вы всё исполняете, это хорошо, но это больше теоретический подход. Нам нужно, чтобы ещё и вы предлагали какие-то мысли или состояния, которые у вас звучат в Огне Владыки. И третье, что немаловажно, это любая наша деятельность, будь то стяжания, будь то там бдения, будь то прогулка по природе – это всё будет независимо ткаться таким состоянием покрывала Ока, когда мы будем фактически вычищать, отчищать, сглаживать состояния вхождения в глубину видения Отцом.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есть, давайте такую задачу поставим из всех ваших предложений, они все учитываются, все берутся на вооружение, но. Нам нужно найти и отстроить в себе, несмотря на то, что это Метагалактическая академия наук, </w:t>
      </w:r>
      <w:r w:rsidRPr="00857E9A">
        <w:rPr>
          <w:rFonts w:ascii="Times New Roman" w:hAnsi="Times New Roman"/>
          <w:b/>
          <w:sz w:val="24"/>
          <w:szCs w:val="24"/>
        </w:rPr>
        <w:t>состояние видения жизнью Отцом</w:t>
      </w:r>
      <w:r w:rsidRPr="00857E9A">
        <w:rPr>
          <w:rFonts w:ascii="Times New Roman" w:hAnsi="Times New Roman"/>
          <w:sz w:val="24"/>
          <w:szCs w:val="24"/>
        </w:rPr>
        <w:t>. Вот на любых присутствиях, проявлениях, Изначальностях, куда мы пойдём.</w:t>
      </w:r>
    </w:p>
    <w:p w:rsidR="003C32D9" w:rsidRPr="004E5C93" w:rsidRDefault="003C32D9" w:rsidP="003C32D9">
      <w:pPr>
        <w:pStyle w:val="0"/>
      </w:pPr>
      <w:bookmarkStart w:id="3" w:name="_Toc468910406"/>
      <w:r w:rsidRPr="004E5C93">
        <w:t>Практика с Изначальным Владыкой Кут Хуми</w:t>
      </w:r>
      <w:bookmarkEnd w:id="3"/>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накопленными объёмами Огня и Синтеза в каждом из нас физически.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Одеваемся физически формой служебной человеков, сотрудников, учеников.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Физически мы просто облекаемся формой физически, возжигаясь Огнём Полномочности Служения.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в этом Огне Цельности, накопленностей ранее, попробуем снять состояния перспективности желаний. Просто обнулиться и быть готовым к тому, что даст Владыка Кут Хуми и Отец.</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Вы сейчас всё что сказали – для того, чтобы вы высказали, мы это обнулились, снесли – и вы в освобождённости от установок, которые вы ожидаете, не были готовы к тому, что вам предложат, а наоборот через спонтанность вошли.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Возжигайтесь, прожигайтесь, обнуляйтесь, освобождайтесь, жертвуйте, но уже не на благо восходящих эволюций, а на Огонь сжигания эти состояния, с которыми вы пришли. Ту многоопытность, многочастность вашей разработки, чтобы она осталась у вас как Основа, но чтоб вы познали в этой Основе Начала, которые влекутся из Основы, как Путь простраивается.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Возжигайтесь сами и попробуйте пережечься, насколько вам возможно в ваших состояниях.</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 этом Огне и </w:t>
      </w:r>
      <w:r w:rsidR="00352649" w:rsidRPr="00857E9A">
        <w:rPr>
          <w:rFonts w:ascii="Times New Roman" w:hAnsi="Times New Roman"/>
          <w:sz w:val="24"/>
          <w:szCs w:val="24"/>
        </w:rPr>
        <w:t>Синтезе,</w:t>
      </w:r>
      <w:r w:rsidRPr="00857E9A">
        <w:rPr>
          <w:rFonts w:ascii="Times New Roman" w:hAnsi="Times New Roman"/>
          <w:sz w:val="24"/>
          <w:szCs w:val="24"/>
        </w:rPr>
        <w:t xml:space="preserve"> накопленном мы синтезируемся с Изначальными Владыками Кут Хуми Фаинь, устремлённостью, дееспособностью Тела в Форме переходим и развёртываемся в 192-й Изначальности Являясь Телом, Проявляясь Формой в зале пред Владыкой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устремляясь Синтезом с Изначальным Владыкой Кут Хуми, стяжаем Цельный Синтез Изначально Вышестоящего Отца. Возжигаясь им, приветствуя Изначального Владыку Кут Хуми и насыщаясь Синтезом в Телах пред Владыкой Кут Хуми, мы сорганизуемся со средой Зала Изначального Дома Изначально Вышестоящего Отца, возжигаясь и поддерживаясь в ИДИВО каждого из нас средой зала ИДИВО.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Начинайте поддерживаться и, оформляясь, проживать реакцию зала, среды, на Тела, – и Тело одно (Ваше) и Тела в группе командно, которые проявляются физически в зале.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Собираясь, вы концентрируйтесь глубиной ФА-256-цы в зале пред Владыкой в форме чётко: руки, ноги, тело, голова, форма. И возжигаясь Условиями Владыки Кут Хуми, возжигаетесь плотностью материи ФА- или Синтез-256-цы – Метагалактической, Проявленной, Изначальной и Присутственной материи в каждом из вас. Все 4 их вида олицетворяются в Теле – ФА-256-цей. Складываемся.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Подтягиваемся из физического присутствия в зал к Владыке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Распуская состояние из синтеза с Владыкой из Хум вокруг нашего Тела, организуясь в пространстве, проживая пол под ногами.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становимся пред Владыкой, продолжая насыщаться насыщенностью из Цельного Синтеза /Синтеза Синтезов/, эманируя его, складываясь в перспективных условиях группы. Проживите сложение условий в подготовке к стяжаниям.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доработайте маленькие, такие маленькие аспекты. Вам было сказано </w:t>
      </w:r>
      <w:r w:rsidRPr="00857E9A">
        <w:rPr>
          <w:rFonts w:ascii="Times New Roman" w:hAnsi="Times New Roman"/>
          <w:b/>
          <w:sz w:val="24"/>
          <w:szCs w:val="24"/>
        </w:rPr>
        <w:t>полностью подтянитесь в зал: вот у вас есть 1024 Тела. Зов Огнём Владыки в Хум в каждом Теле, и стяжка, намагничивание на цельность ФА-256-цы</w:t>
      </w:r>
      <w:r w:rsidRPr="00857E9A">
        <w:rPr>
          <w:rFonts w:ascii="Times New Roman" w:hAnsi="Times New Roman"/>
          <w:sz w:val="24"/>
          <w:szCs w:val="24"/>
        </w:rPr>
        <w:t xml:space="preserve"> (или синтеза тел, сколько у кого есть). Так чтобы – и </w:t>
      </w:r>
      <w:r w:rsidRPr="00857E9A">
        <w:rPr>
          <w:rFonts w:ascii="Times New Roman" w:hAnsi="Times New Roman"/>
          <w:sz w:val="24"/>
          <w:szCs w:val="24"/>
        </w:rPr>
        <w:lastRenderedPageBreak/>
        <w:t>духу не было их на присутствиях, все были у вас в Теле, то есть, вами стояли пред Владыкой. Соберитесь.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Устремляемся взглядом на Владыку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мы, синтезируясь с Владыкой, продолжая входить в Огонь, стяжаем условия группового выражения каждого из нас Школой Изначальной Дочери, стяжая у Изначального Владыки Кут Хуми Огонь и введение нас в Школу Изначальной Дочери Изначально Вышестоящего Отца, возжигаясь этими условиями, стяжаем простройку пути разработанности тренингом Присутственной, Проявленной, Метагалактической и Изначальной жизни в каждом из нас. И возжигаясь этими условиями, стяжаем Ведение Изначального Владыки Кут Хуми нас – индивидуально и группово – в отработке, наработке, образовании напрямую от Владыки Кут Хуми в действиях тренингом.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Возжигаясь этими условиями, насыщаясь Владыкой, возжигаясь, эманируя собою по телу, отстраиваясь, преображаясь, подберите слова, которые вас сейчас складывают у Владыки и осознание того, что на все ваши две группы Владыка сделал такой акцент, чтобы мы с вами отработали принцип, что </w:t>
      </w:r>
      <w:r w:rsidRPr="00857E9A">
        <w:rPr>
          <w:rFonts w:ascii="Times New Roman" w:hAnsi="Times New Roman"/>
          <w:b/>
          <w:sz w:val="24"/>
          <w:szCs w:val="24"/>
        </w:rPr>
        <w:t>Владыка Кут Хуми нас образовывает любым из действий</w:t>
      </w:r>
      <w:r w:rsidRPr="00857E9A">
        <w:rPr>
          <w:rFonts w:ascii="Times New Roman" w:hAnsi="Times New Roman"/>
          <w:sz w:val="24"/>
          <w:szCs w:val="24"/>
        </w:rPr>
        <w:t>. Мы сейчас стоим у Владыки. Уже идёт процесс обучения: Владыка нас учит возжигаться, стоять, быть в этом Огне, успевать думать и задавать вопросы, получать ответы, успевать отслеживать присутствие Тела в зале, любые реакции сканированием Огня. То есть, всё состояние – не просто вышел, сделал, ушёл. А вышел и нарабатываешь материю тем Телом, которым ты стоишь. То есть, процесс образования с теми тонкостями, над которыми мы сейчас работаем.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Попробуйте увлечься этим или увидеть какую-то ценность или перспективу и вместить Огонь Владыки Кут Хуми с обучающимся эффектом, прося Владыку ввести вас и нас в это состояние.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Возожглись.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Начните эманировать Огонь в среду вокруг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Что вы сдерживаетесь? Попробуйте ярче. Не привычным состоянием силы эманаций, а над или сверх того. Не ограничивая себя. </w:t>
      </w:r>
      <w:r w:rsidRPr="00857E9A">
        <w:rPr>
          <w:rFonts w:ascii="Times New Roman" w:hAnsi="Times New Roman"/>
          <w:b/>
          <w:sz w:val="24"/>
          <w:szCs w:val="24"/>
        </w:rPr>
        <w:t>Настройтесь на Владыку, представьте, как бы силой Владыки идёт эманация или как бы Владыка это сделал</w:t>
      </w:r>
      <w:r w:rsidRPr="00857E9A">
        <w:rPr>
          <w:rFonts w:ascii="Times New Roman" w:hAnsi="Times New Roman"/>
          <w:sz w:val="24"/>
          <w:szCs w:val="24"/>
        </w:rPr>
        <w:t>. Обучающийся момент. Как вы можете – вы знаете. А как условия Владыки складывают, чтобы вы эманировали Огонь.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Получается через осознание войти в эманацию Синтеза и Огня тем состоянием, которое передаёт Владыка Кут Хуми? Его опытом. И что в Теле у вас на это формируется, рождается, какое проживание вырисовывается? Что вам чувствуется через чувства, ощущается через концентрацию ощущений в Телах.</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Из зала Владыки попробуйте посмотреть на своё физическое Тело. </w:t>
      </w:r>
      <w:r w:rsidRPr="00857E9A">
        <w:rPr>
          <w:rFonts w:ascii="Times New Roman" w:hAnsi="Times New Roman"/>
          <w:b/>
          <w:sz w:val="24"/>
          <w:szCs w:val="24"/>
        </w:rPr>
        <w:t>Насколько Физическое Тело устремлено выходом и развёртыванием в Тело в зале пред Владыкой Кут Хуми</w:t>
      </w:r>
      <w:r w:rsidRPr="00857E9A">
        <w:rPr>
          <w:rFonts w:ascii="Times New Roman" w:hAnsi="Times New Roman"/>
          <w:sz w:val="24"/>
          <w:szCs w:val="24"/>
        </w:rPr>
        <w:t>. Нужна картинка или взгляд, видение, представление.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Вы устремл</w:t>
      </w:r>
      <w:r w:rsidR="00A26002">
        <w:rPr>
          <w:rFonts w:ascii="Times New Roman" w:hAnsi="Times New Roman"/>
          <w:sz w:val="24"/>
          <w:szCs w:val="24"/>
        </w:rPr>
        <w:t>ённ</w:t>
      </w:r>
      <w:r w:rsidRPr="00857E9A">
        <w:rPr>
          <w:rFonts w:ascii="Times New Roman" w:hAnsi="Times New Roman"/>
          <w:sz w:val="24"/>
          <w:szCs w:val="24"/>
        </w:rPr>
        <w:t xml:space="preserve">о физически к Владыке перешли. Но состояние неполноты и не цельности физики там. Мне так видится. Чисто от темечка идёт ниточка, которая вас туда тянет. А всё остальное тело сидит физически и пытается физически понять и прожить, что происходит.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Поэтому вот давайте. Ещё раз присутственной жизнью Метагалактической возжигайтесь. И, концентрируясь, устремите развернуться физически в вышестоящем теле. Вот вас здесь нет. И меня здесь нет. Мы есть по форме, но наше внутреннее содержание в полноте развёрнуто вышестоящим телом. Здесь есть я, но цельностью ФА-256-цы и той частью, которой я вышла к Владыке. То есть, я полностью развёрнута вышестоящим Телом с концентрацией физической, синтезируя два начала, два условия – физического выражения и того синтез-Проявленного или Изначального, где я стою в зале пред Владыкой Кут Хуми.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Вы сказали за эманацию. А если возжечься с Владыкой и начать растворять некие установки, блоки, привычности слияния с Владыкой, которые вами наработаны многоопытностью лет служения или многоопытностью синтеза с Владыкой.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как вы думаете, если мы будем возжигаться с Владыкой и синтезироваться с точки зрения Вечности – это же ведь один Синтез? А с точки зрения Око как части, это же другой Синтез?</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Вот мы с вами сейчас идём не иерархическим Синтезом с Владыкой слиянием с ним, а с точки зрения принципа Око, минимально частного, максимально принципом Отцом синтеза с Владыкой. И </w:t>
      </w:r>
      <w:r w:rsidRPr="00857E9A">
        <w:rPr>
          <w:rFonts w:ascii="Times New Roman" w:hAnsi="Times New Roman"/>
          <w:sz w:val="24"/>
          <w:szCs w:val="24"/>
        </w:rPr>
        <w:lastRenderedPageBreak/>
        <w:t>вот Око показывается нам, что если для Истины хорошо или для Вечности, то для Око не есмь положительно. И оно видит, что физика недостаточно развернулась или с’активировалась глубиной смыслов, или – вот что главное – не нашло причину, для чего физике развернуться в вышестоящем теле.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Вот, может быть, сложим аналоги. Чтобы у нас были </w:t>
      </w:r>
      <w:r w:rsidRPr="00857E9A">
        <w:rPr>
          <w:rFonts w:ascii="Times New Roman" w:hAnsi="Times New Roman"/>
          <w:b/>
          <w:sz w:val="24"/>
          <w:szCs w:val="24"/>
        </w:rPr>
        <w:t>причины видеть</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Что нам для этого нужно иметь, чтобы наши причины сформировались и нас стимульнули по затылку, чтобы мы видели, чтобы мы проживали с точки зрения вот Любви Отца? Вы сейчас в зале у Владыки Кут Хуми стоите. Просто, чтобы вы физически переключились с моих слов ментальных на действие в зале у Владыки Кут Хуми. Вот, наверное, в чём и заключается сложность, что вы ментально вписываетесь в слова и идёте путём знаний через предложенное. А если вот выйти из знания как принципа четвёрки и войти в состояние любви как </w:t>
      </w:r>
      <w:r w:rsidRPr="00857E9A">
        <w:rPr>
          <w:rFonts w:ascii="Times New Roman" w:hAnsi="Times New Roman"/>
          <w:b/>
          <w:sz w:val="24"/>
          <w:szCs w:val="24"/>
        </w:rPr>
        <w:t>смысла</w:t>
      </w:r>
      <w:r w:rsidRPr="00857E9A">
        <w:rPr>
          <w:rFonts w:ascii="Times New Roman" w:hAnsi="Times New Roman"/>
          <w:sz w:val="24"/>
          <w:szCs w:val="24"/>
        </w:rPr>
        <w:t xml:space="preserve"> того, что вам говорят. И это первая причина мне или нам видеть.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набор Смыслов с глубиной Любви рождает причину или причины видеть, быть, стоять на присутствиях. Сложите, пожалуйста, сейчас пред Владыкой Кут Хуми любую причину – вот то, что вы назвали, это ж были причины, когда мы с вами общались. Причину быть у Владыки всем естеством своим. Переключитесь на, – так если корректно сказать, – внутреннее состояние с Владыкой.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когда вы работаете, думаете, – что Владыка вам говорит или вы проживаете от Владыки Кут Хуми? Хотя бы по вопросу: в полноте развернулось? В полноте зафиксировалось? Какой-то частностью своей, имеется в виду присутственной, в зале пред Владыкой? Открывайтесь на Синтез Владыки Кут Хуми, на его Цельность. Если у Владыки Синтез Цельный, то, чтоб в него войти, нам с вами нужно быть цельными сутью своей.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Иерархия чем ещё занимается, занимается частями. То есть, нам нужно цельными быть частями, 256-тью, чтобы войти в Цельный Синтез с Владыкой Кут Хуми Иерархическим принципом.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Вспыхиваете концентрацией частей, хотя бы 64-х от Образа Отца до Синтезтела Отца, вот такими фундаментально-прикладными частями. И концентрируйтесь в зале пред Владыкой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Ещё раз устремитесь на синтез с Владыкой Кут Хуми, возожгитесь Огнём Школы, развернитесь средой вокруг вас.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как теперь вам представляется, видится присутствие пред Владыкой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Проникновенность пошла глубже?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возожжённость к чему приводит нас? К следующему действию – к заряженности. Вроде, есть такое слово, заряженность. Возожгитесь, чтобы заряженность и энергоизбыточность частями как базовым принципом Человека в вас имела место быть. Пробудите все ваши части Огнём Владыки. Собственно, причина в том, что вы возожглись априори всем и вся, не придав момента, как истинные женщины, к частностям. К частям. Вот шутка, но вы понимаете, о чём я говорю.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Что у вас получается? Что Владыка говорит? Или Владыка молчит и вы слабо акцентируетесь видением на Владыку, проживанием Владыки в зале… милые служащие, соблаговолите передать физически словом хоть что-то, увиденное и прожитое в зале сейчас.</w:t>
      </w:r>
    </w:p>
    <w:p w:rsidR="003C32D9" w:rsidRPr="004E5C93" w:rsidRDefault="003C32D9" w:rsidP="003C32D9">
      <w:pPr>
        <w:pStyle w:val="0"/>
      </w:pPr>
      <w:bookmarkStart w:id="4" w:name="_Toc464602840"/>
      <w:bookmarkStart w:id="5" w:name="_Toc468910407"/>
      <w:r w:rsidRPr="004E5C93">
        <w:t>Око Изначально Вышестоящего Отца</w:t>
      </w:r>
      <w:bookmarkEnd w:id="4"/>
      <w:bookmarkEnd w:id="5"/>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Синтезируемся с Изначальным Владыкой Кут Хуми, мы стяжаем наделённость нас, просим Владыку наделить каждого из нас Оком Изначально Вышестоящего Отца, потенциальностью его Жизни, Действия и Служения нами. И возжигаемся выделением частности Огня Око на каждого из нас, возжигаясь на вершине лба глубиной Око Изначально Вышестоящего Отца, условиями Изначального Дома Изначально Вышестоящего Отца на 12 часов данной практики с перспективой развития частности Око в нас. И концентрацией вхождения групповым Огнём в коллективное состояни</w:t>
      </w:r>
      <w:r w:rsidR="00352649">
        <w:rPr>
          <w:rFonts w:ascii="Times New Roman" w:hAnsi="Times New Roman"/>
          <w:sz w:val="24"/>
          <w:szCs w:val="24"/>
        </w:rPr>
        <w:t>е</w:t>
      </w:r>
      <w:r w:rsidRPr="00857E9A">
        <w:rPr>
          <w:rFonts w:ascii="Times New Roman" w:hAnsi="Times New Roman"/>
          <w:sz w:val="24"/>
          <w:szCs w:val="24"/>
        </w:rPr>
        <w:t xml:space="preserve"> Око. И просим Владыку Кут Хуми наделить нас групповым Огнём Око в Школе Изначальной Дочери в освещении взглядом Око Отца любых тематик, прося Владыку дать нам развитие глубины, перспектив, стратегий, проживания и совершенствования принципом Отцовским и Дочеринским в каждом из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возжигаясь решением Изначального Владыки Кут Хуми, Владыка всем сказал – Будет. Вот на слове Будет возжигайтесь и принимайте Око как объём и состояние. Оно по моему восприятию пока видится от центра лба до пупка, вот такой объём, но стоит над вашей головой, сконцентрировано. Сантиметров 80 или 70.</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Расширяйте взгляд: вот видишь его 5 сантиметров, начинай смотреть дальше, дальше, дальше, в перспективу, в перспективу, сама развивай состояние видеть объёмно. Фактически, мы видим на тот объём, который привыкли видеть в каких-то состояниях. Маленький. Для нас как состояния ми</w:t>
      </w:r>
      <w:r w:rsidR="00352649">
        <w:rPr>
          <w:rFonts w:ascii="Times New Roman" w:hAnsi="Times New Roman"/>
          <w:sz w:val="24"/>
          <w:szCs w:val="24"/>
        </w:rPr>
        <w:t>к</w:t>
      </w:r>
      <w:r w:rsidRPr="00857E9A">
        <w:rPr>
          <w:rFonts w:ascii="Times New Roman" w:hAnsi="Times New Roman"/>
          <w:sz w:val="24"/>
          <w:szCs w:val="24"/>
        </w:rPr>
        <w:t>ро по отношению к Владыке Кут Хуми – Око громадное. То, чем наделяет нас Владыка. И мы лишь видим ракурсом нашего взгляда.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возжигаемся Оком.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Да вообще, если посмотреть на групповое Око, это громадина, висящая над нами. Причём, хрусталиком перевёрнутое вертикально.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Сейчас, секунду. Понимаю, что брови бегут вразлёт, состояние.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групповым взглядом и просим Изначального Владыку Кут Хуми следующим стяжанием наделить нас групповым взглядом с развитием из него, из группового взгляда в поддержке группы, частного взгляда, личного, индивидуального, синтезного и огненного взгляда в росте его в нас. В перспективе отстройки глубины видения Синтезом Отца и Владыки Кут Хуми. И мы просим Владыку преображения всех тех линий горизонта причин с глубиной смысла, не дающих нам сконцентрироваться на чистоту и реальность видения с восприятием, прося Владыку Кут Хуми преобразить. Возжигаемся в этом частным выражением Око, наделённым от Владыки, глубиной видения коллективностью состояния.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синтезируясь с Изначальным Владыкой Кут Хуми и с Изначальной Дочерью. Просто вот синтез с ней без её фиксации телом, пока просто огнём. Мы возжигаемся концентрацией видения Око на нас групповым эффектом. И вмещая его, усваиваем, распространяя, эманируя, насыщая, пристраивая, распределяя состояние Око и коллективности видения в каждой из 256-ти частей, пробуждая ядерность части на видение Оком каждой частью и усиляемся 256-ю видами видения чистотой Око на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прямо вот этот объём возьмите и расширьтесь на него, прося Владыку мысленно, словом, как у вас получится – ввести вас в масштабность восприятия Изначальности Жизни Телом здесь и сейчас. Молодцы. Держите это, не выпадайте. Усваивая, эманируйте в ИДИВО каждого, в коллективную сферу Школы вокруг вас. И, пробуждаясь, начинайте рассматривать, всматриваться, искать взгляд состояния коллективности взгляда. Каждый из нас видит фрагментарно на основании наших подготовок, полномочий, накоплений, понимаете? Нам нужно выработать с вами чистоту взгляда, когда все мы индивидуализированы, но мы видим одинаково, что Владыка стоит в костюме, но сверху у него длинная одежда в пол, а под низом рубаха и брюки. И сейчас каждого спроси, вы ж так не видите. А в Изначальности Владыка стоит так одет. Владыка стоит далеко от нас, зал огромный, Владычицы Фаинь нет, мы стоим линией Огня. На нас идёт концентрация эманаций Око от Владыки Кут Хуми. Может Владыка на нас Оком концентрироваться как ИДИВО? И есть это. И это тоже видится. То есть, соответственно, разноуровневость видения зависит от нашей подготовки. Если мы работаем командой на одной целью, мы должны выработать состояние, когда мы видим эталонностью через синтез наших частей, состояний между собой, ну хотя бы какой-то фрагмент, что мы все сойдёмся на том, что Владыка стоит перед нами, что Владыка одет там в одежду светлых тонов, что мы стоим в зале и звучит состояние 192-й Изначальности. Вот такого ракурса видение, не в плане там, у кого какого цвета пуговица, то есть, такая детальность нам уже не нужна. Нам надо в целом понимать, что часы, которые видела Лада, они были не для всех, они были только для неё с её накоплениями, правильно? Вот такой специфичности видения мы и предлагаем вам научиться.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 у вас сейчас получилось то, что мы всё стяжали эти вот четыре состояния?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Только не возвращайтесь на физику, вот вы </w:t>
      </w:r>
      <w:r w:rsidR="00352649" w:rsidRPr="00857E9A">
        <w:rPr>
          <w:rFonts w:ascii="Times New Roman" w:hAnsi="Times New Roman"/>
          <w:sz w:val="24"/>
          <w:szCs w:val="24"/>
        </w:rPr>
        <w:t>говорите,</w:t>
      </w:r>
      <w:r w:rsidRPr="00857E9A">
        <w:rPr>
          <w:rFonts w:ascii="Times New Roman" w:hAnsi="Times New Roman"/>
          <w:sz w:val="24"/>
          <w:szCs w:val="24"/>
        </w:rPr>
        <w:t xml:space="preserve"> и вы учитесь быть там и физически нести слово. Вот мы с вами в зале пред Владыкой Кут Хуми, Владыка перед нами, смотрите, физически вы говорите, значит, автоматически слово это произносится в зале у Владыки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 красота наша.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У меня ощущение, что я стою в большом огромном шаре.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Назови его. Дай ему название. Это ИДИВО каждого, условия Владыки. Око не могу сказать, так как не вижу в этом. Это или ИДИВО каждого, или условия Владыки, которые вы, эманируя, сконцентрировали вокруг собою в среде, в атмосфере зала.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Скорей это условия, потому что в них есть движения, связанные с этими эманациями.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Ещё какие видения? Давай, Ириш.</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ИЧ:</w:t>
      </w:r>
      <w:r w:rsidR="003C32D9" w:rsidRPr="00857E9A">
        <w:rPr>
          <w:rFonts w:ascii="Times New Roman" w:hAnsi="Times New Roman"/>
          <w:i/>
          <w:sz w:val="24"/>
          <w:szCs w:val="24"/>
        </w:rPr>
        <w:t xml:space="preserve"> – Увидела, как возжигается каждая часть Оком. Этого не было, и этот процесс. Сразу тело увеличилось, и проживание каждой части, потому что Око осветило каждую часть.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Спасибо большое.</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Теперь давайте возжигаться Владыкой Кут Хуми и стяжаем огонь Изначального Дома Изначально Вышестоящего Отца, стяжая </w:t>
      </w:r>
      <w:r w:rsidRPr="00857E9A">
        <w:rPr>
          <w:rFonts w:ascii="Times New Roman" w:hAnsi="Times New Roman"/>
          <w:b/>
          <w:sz w:val="24"/>
          <w:szCs w:val="24"/>
        </w:rPr>
        <w:t>условия развития Огнём Изначального Владыки Кут Хуми Отцовским принципом Любви</w:t>
      </w:r>
      <w:r w:rsidRPr="00857E9A">
        <w:rPr>
          <w:rFonts w:ascii="Times New Roman" w:hAnsi="Times New Roman"/>
          <w:sz w:val="24"/>
          <w:szCs w:val="24"/>
        </w:rPr>
        <w:t xml:space="preserve"> каждому из нас. И возжигаясь Идивностью процесса Любви Отца в каждом из нас, вспыхиваем инструментами нас как Человеков, Глав тех или иных полномочий. Это инструментарий помните, 16 принципов, которые есть – Ядро, Станца, Форма, Меч и так далее…. Нету Станцы? Будет. А ваш Мыслеобраз разве не может быть Станцей? Это ж полномочно. Я не выкручиваюсь, просто к тому, что можно увидеть Станцу как ваш Мыслеобраз, который вы стяжали у Владыки Кут Хуми, не Цель-Задачу-Устремление, чисто Мыслеобраз, это тоже Станца, то есть, набор слов, которые возжигаются в вас Огнём. И фактически, это тоже один из ваших инструментов, которыми вы руководствуетесь.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b/>
          <w:sz w:val="24"/>
          <w:szCs w:val="24"/>
        </w:rPr>
        <w:t>Любовь Отца в вас Условиями ИДИВО</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думаю, вы так не стыковали связку Огней. Тут даже сложно представить. Вот Любовь Отца в вас – Условиями ИДИВО, Владыки Кут Хуми и Владычицы Фаинь. Начните воображать, а воображением простраивать видение, как это подходит, откликается в вас, вспыхивает в ваших телах. Может быть, голографически представляете вы это – перед собой, на себе. Вот. Что мы не делали, вот представление.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Переведите взгляд от тела Владыки на своё тело и начните смотреть, как вы там стоите: чётко ли стоят ноги, чётко ли стоит всё тело, есть ли проявленность материи и её плотность. Смотрите. И взгляд по форме, по одежде пробегите – посканируйте, одежда ученическая, служебная, человеческая? Может быть, статусная, кстати.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А как различить?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А как, как? Через интуицию. Иньскую. Ты просто знаешь, что, например, с такими там нашивками или </w:t>
      </w:r>
      <w:r w:rsidR="00352649" w:rsidRPr="00857E9A">
        <w:rPr>
          <w:rFonts w:ascii="Times New Roman" w:hAnsi="Times New Roman"/>
          <w:sz w:val="24"/>
          <w:szCs w:val="24"/>
        </w:rPr>
        <w:t>шевронами,</w:t>
      </w:r>
      <w:r w:rsidRPr="00857E9A">
        <w:rPr>
          <w:rFonts w:ascii="Times New Roman" w:hAnsi="Times New Roman"/>
          <w:sz w:val="24"/>
          <w:szCs w:val="24"/>
        </w:rPr>
        <w:t xml:space="preserve"> или с таким качеством эманации Огня у меня звучит там одежда служебная. Или я вижу акцент на рукаве или плече, я понимаю, что это одежда праздничная. То есть, состояниями Огня. То есть, ты приучаешься, что, например, в такой-то форме для тебя стабильная служебная одежда, и ты в этом присутствуешь, ты видишь эту одежду, ты возжигаешься, ведь она зависит от качества возожжённого Огня. Если мы сейчас больше в Любви концентрируемся, не факт, что мы возожжены как Человеки или как Ученики, больше складываемся принципом человеческого… допустим, качеством частей. Тогда у нас одежда – некий ракурс светлых одежд, которые в принципе ученикам как принципу характерны. Вот кивает, потому что видит.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Если вы сейчас возожгётесь глубиной (чем там?) </w:t>
      </w:r>
      <w:r w:rsidRPr="00857E9A">
        <w:rPr>
          <w:rFonts w:ascii="Times New Roman" w:hAnsi="Times New Roman"/>
          <w:i/>
          <w:sz w:val="24"/>
          <w:szCs w:val="24"/>
        </w:rPr>
        <w:t>Человеком Изначальности</w:t>
      </w:r>
      <w:r w:rsidRPr="00857E9A">
        <w:rPr>
          <w:rFonts w:ascii="Times New Roman" w:hAnsi="Times New Roman"/>
          <w:sz w:val="24"/>
          <w:szCs w:val="24"/>
        </w:rPr>
        <w:t xml:space="preserve">, соответственно, Огонь априори выведет вас на эманацию из тела состояния формы, когда у вас будут определённые знаки отличия, которые отличат вас, (к примеру) от </w:t>
      </w:r>
      <w:r w:rsidRPr="00857E9A">
        <w:rPr>
          <w:rFonts w:ascii="Times New Roman" w:hAnsi="Times New Roman"/>
          <w:i/>
          <w:sz w:val="24"/>
          <w:szCs w:val="24"/>
        </w:rPr>
        <w:t>Ученика</w:t>
      </w:r>
      <w:r w:rsidRPr="00857E9A">
        <w:rPr>
          <w:rFonts w:ascii="Times New Roman" w:hAnsi="Times New Roman"/>
          <w:sz w:val="24"/>
          <w:szCs w:val="24"/>
        </w:rPr>
        <w:t xml:space="preserve">, сидящего рядом. (Вы, кстати, сидите между двумя </w:t>
      </w:r>
      <w:r w:rsidRPr="00857E9A">
        <w:rPr>
          <w:rFonts w:ascii="Times New Roman" w:hAnsi="Times New Roman"/>
          <w:i/>
          <w:sz w:val="24"/>
          <w:szCs w:val="24"/>
        </w:rPr>
        <w:t>Учениками</w:t>
      </w:r>
      <w:r w:rsidRPr="00857E9A">
        <w:rPr>
          <w:rFonts w:ascii="Times New Roman" w:hAnsi="Times New Roman"/>
          <w:sz w:val="24"/>
          <w:szCs w:val="24"/>
        </w:rPr>
        <w:t>, вообще шикарно). То есть, этот практический опыт, который ты нарабатываешь через видение стабильности, осмысление или смотрение каждый раз. Выходишь и учишься.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И у всех форма может быть сейчас по-разному?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Тут важна даже больше не форма, а плотность тела, чтобы оно было не прозрачное, не абрис эфемерный, а было плотная материя, которая концентрировано пред Владыкой стоит в зале.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вы посмотрели на себя. Теперь переведите взгляд на соседку справа или слева. Как вы там друг друга воспринимаете, узнаёте. И потом взгляд опять на Владыку, потом от Владыки на вас. Вот найдите некое состояние спонтанности, что вы не ограничены во времени. У вас там такое состояние: гонка дальше. А вот это и есть та ценность, ради чего вы занимаетесь.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Вы, пристраиваясь к материи Владыки Кут Хуми в Изначальности, концентрируетесь на глубину включения взгляда в </w:t>
      </w:r>
      <w:r w:rsidRPr="00857E9A">
        <w:rPr>
          <w:rFonts w:ascii="Times New Roman" w:hAnsi="Times New Roman"/>
          <w:b/>
          <w:sz w:val="24"/>
          <w:szCs w:val="24"/>
        </w:rPr>
        <w:t>стабильности жизни</w:t>
      </w:r>
      <w:r w:rsidRPr="00857E9A">
        <w:rPr>
          <w:rFonts w:ascii="Times New Roman" w:hAnsi="Times New Roman"/>
          <w:sz w:val="24"/>
          <w:szCs w:val="24"/>
        </w:rPr>
        <w:t>. Вот есть ли у вас осознание стабильности жизни вышестоящим телом сейчас в зале у Владыки Кут Хуми? Начните дышать, в дыхании продолжать эманировать, действовать, походите там. Пообщайтесь друг с другом. Не гонитесь вперёд. Подвигайтесь.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 вы друг друга видите? Форма одежды, там: юбки, до колен, ниже колен, платья, пиджаки, волосы собранные – распущенные, обувь какая, как вы стоите, кто рядом с кем стоит. Передайте.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 А ещё?</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А вот Око коллективное, которым вы возжигались, оно растворилось между нами? Перестало оно висеть над нами, над группой? Подымите там подбородки, посмотрите. Или ещё висит… фиксируется, – так корректней сказать. </w:t>
      </w:r>
      <w:r w:rsidRPr="00857E9A">
        <w:rPr>
          <w:rFonts w:ascii="Times New Roman" w:hAnsi="Times New Roman"/>
          <w:i/>
          <w:sz w:val="24"/>
          <w:szCs w:val="24"/>
        </w:rPr>
        <w:t>(Из зала: фиксируется)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Может, вам нужно так серьёзней подойти к процессу Школы и возжечься, распределив на девять состояний – на каждого из вас? А вот как поняли. Есть объём, он целен, он стопроцентен. Из этого ста процентов Око вас Владыка наделил какой-то частностью. Вам нужно сконцентрироваться и возжечься телом объёмом того Ока, которое до сих пор висит над вами. То есть, фактически, чтоб оно разошлось на девять элементов. И вами вспыхнула мощь Око. Но в каждой из тел, в каждом из тел. Сделайте это.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Мы возжигаемся Оком, которое висит, и распределяем его по телу.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 верно. Правильно.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Там нет такого эффекта, что на девять частей, оно как бы входит в каждого и каким-то ракурсом.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Видишь, насколько вы разные.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Когда возжигались коллективным Око… теперь идёт поиск, как это выразить телом, пока не получается… этот текст, задание этой части…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Предлагаю – распределить на все 256 Частей. Тогда ты сможешь их выразить Телом. Почему, потому что в Око стоит, кто?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Человек совершенный.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Изначальный, Эталонный, от Отца.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бишь, стоит Отец. Соответственно, возжигаясь 256-ю частями, они автоматически развёрнуты в Око, у тебя в потенциале. И ты, то, что возожгла или увидела, распределяешь по частям, возжигая собою Отца в эталонном человеке.</w:t>
      </w:r>
    </w:p>
    <w:p w:rsidR="003C32D9" w:rsidRPr="004E5C93" w:rsidRDefault="003C32D9" w:rsidP="003C32D9">
      <w:pPr>
        <w:pStyle w:val="0"/>
      </w:pPr>
      <w:bookmarkStart w:id="6" w:name="_Toc464602841"/>
      <w:bookmarkStart w:id="7" w:name="_Toc468910408"/>
      <w:r w:rsidRPr="004E5C93">
        <w:t>Явление – Синтезом и Огнём – Владыки Кут Хуми</w:t>
      </w:r>
      <w:bookmarkEnd w:id="6"/>
      <w:bookmarkEnd w:id="7"/>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все мы вместе синтезируемся с Изначальным Владыкой Кут Хуми и возжигаемся эталонностью Образа Отца – вершинного, главного, цельного для нас сейчас в каждом из нас. И возжигаясь наделённостью Сил Око для нас, данной Владыкой Кут Хуми, вспыхиваем Образом Отца. Эталонностью в каждом. Именно вот вспыхните Образом Отца эталонностью в каждом. Возжигаясь структурностью 256-ти частностей Образа Отца, переплавляясь неким подобием предыдущности состояний и входя в состояние Ока Отцом с новыми смыслами, эталонами и цельностью. И возожгитесь этим. Устремляясь, смотрите на Владыку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мы </w:t>
      </w:r>
      <w:r w:rsidRPr="00857E9A">
        <w:rPr>
          <w:rFonts w:ascii="Times New Roman" w:hAnsi="Times New Roman"/>
          <w:b/>
          <w:sz w:val="24"/>
          <w:szCs w:val="24"/>
        </w:rPr>
        <w:t xml:space="preserve">возжигаемся явлением в телах Владыки Кут Хуми </w:t>
      </w:r>
      <w:r w:rsidRPr="00857E9A">
        <w:rPr>
          <w:rFonts w:ascii="Times New Roman" w:hAnsi="Times New Roman"/>
          <w:sz w:val="24"/>
          <w:szCs w:val="24"/>
        </w:rPr>
        <w:t>в каждом из нас и групповым явлением Владыки в целом группой. Насыщаясь и пристраиваясь Цельным Синтезом Изначально Вышестоящего Отца в каждом из нас. Возжигаясь тем объёмом Служения, которое мы ведём физически вашей должностью, званием и вашей – Владыка говорит – практической деятельностью, чтобы вспыхнул Огонь и Синтез сейчас в каждом, каждой на теле.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возжигаясь Владыкой Кут Хуми, вспыхиваем во внутренних условиях жизни и тела – </w:t>
      </w:r>
      <w:r w:rsidRPr="00857E9A">
        <w:rPr>
          <w:rFonts w:ascii="Times New Roman" w:hAnsi="Times New Roman"/>
          <w:b/>
          <w:sz w:val="24"/>
          <w:szCs w:val="24"/>
          <w:u w:val="single"/>
        </w:rPr>
        <w:t>Синтезом</w:t>
      </w:r>
      <w:r w:rsidRPr="00857E9A">
        <w:rPr>
          <w:rFonts w:ascii="Times New Roman" w:hAnsi="Times New Roman"/>
          <w:sz w:val="24"/>
          <w:szCs w:val="24"/>
        </w:rPr>
        <w:t>, накопленным как Ученики, Человеки. Внутренне разливается Синтез по телу. И все части, частности, структуры, основы, опыт, навык, мастерство, накопление, – всё накрывается Синтезом как объёмом, от пальчиков ног до темечка головы.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Далее вы возжигаетесь концентрацией </w:t>
      </w:r>
      <w:r w:rsidRPr="00857E9A">
        <w:rPr>
          <w:rFonts w:ascii="Times New Roman" w:hAnsi="Times New Roman"/>
          <w:b/>
          <w:sz w:val="24"/>
          <w:szCs w:val="24"/>
          <w:u w:val="single"/>
        </w:rPr>
        <w:t>Огня</w:t>
      </w:r>
      <w:r w:rsidRPr="00857E9A">
        <w:rPr>
          <w:rFonts w:ascii="Times New Roman" w:hAnsi="Times New Roman"/>
          <w:sz w:val="24"/>
          <w:szCs w:val="24"/>
        </w:rPr>
        <w:t xml:space="preserve"> – это внешние условия в Сфере вокруг вас. То же состояние накопленности, сложенности, структурности, практичности, мастерства, огненного Бытия – с Отцом, с Владыкой – в условиях вокруг вас.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вы, возжигаясь Оком теперь на всё тело, ищите глубиной присутствия эталона Отца Синтеза и Огня внешне и внутренне Владыкой Кут Хуми в вас.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насколько вы сейчас являете Владыку всем Синтезом своим, и как подумали вы, потом спросили у Владыки: как это видит Владыка, в Его состоянии вас. Услышали, запомнили. То же самое с Огнём, насколько вы являете собою Владыку Кут Хуми условиями Огня, насколько вы это представляете и насколько в ИДИВО это есть и Владыка видит в вас и в нас в целом группой.</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Давайте. Кто-то из нас будет говорить, а мы в зале Владыки смотрим на того, кто говорит, смотрим на Владыку. Насколько звучит Огонь в словах, Владыки Кут Хуми, сказанном. Насколько служащий являет то, что говорит. Пообучаемся не личным взглядом, а вот коллективностью, когда мы все вместе устремлены и в поддержку каждого из нас пообучаемся говорить и быть Владыкой Кут Хуми, как один из вариантов сдачи экзаменов на Сотрудника Синтеза, то есть выразить Волю Владыки, чтобы мы коллективно прожили.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Попробуйте, фиксируя, например, состояние Синтеза Владыкой Кут Хуми настолько-то, вижу в себе это так-то, проникновенно с Владыкой в таком варианте, Владыка сказал, в этом есть аспект, в этом нет аспекта, погружена.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мы смотрим, в сказанных словах, звучит ли Владыка и как это видится.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же ваша разработанность, мы не сможем пойти дальше, пока вы не настроены на Владыку. Бегать по верхам – это не есть хорошо.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Давайте 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вот все смотрим на Машу. Подожди, Маша. Вот сонастройтесь, Маша, выйди немножко вперёд вышестоящим телом. Вы все устремитесь на Машу и на Владыку. Как, во-первых, видите присутствие Маши пред Владыкой. Маш, и ты на нас посмотри: как ты взглядом Владыки видишь нас. Такое – сочленённость состояний с глубиной смысла, понимая, что во всех действиях у нас развивается Око и мы копим видение, освобождаясь от былых причинностей видеть именно так и накапливая новые смыслы и причины видеть, как ведёт Изначальный Владыка Кут Хуми.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Первое моё восприятие: группа очень красивая. Так, как линия Огня играет разным выражением именно Владыки Кут Хуми, и такое состояние, что идёт игра такая на более глубокое выражение Огня Владыки.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Маша сейчас физически жестикулировала. У меня к вам вопрос: вышестоящим телом Маша жестикулировала?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Машуня, как ты видела, ты жестикулировала, там?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Какое-то движение телом у меня было. Может быть, не жестикуляция, именно телесное действие.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Хорошо. Маша, как ты проживаешь, состояние Синтеза Владыки на сейчас на сколько? И давайте мы у Владыки спросим, в состоянии </w:t>
      </w:r>
      <w:r w:rsidRPr="00857E9A">
        <w:rPr>
          <w:rFonts w:ascii="Times New Roman" w:hAnsi="Times New Roman"/>
          <w:b/>
          <w:sz w:val="24"/>
          <w:szCs w:val="24"/>
        </w:rPr>
        <w:t>Синтеза</w:t>
      </w:r>
      <w:r w:rsidRPr="00857E9A">
        <w:rPr>
          <w:rFonts w:ascii="Times New Roman" w:hAnsi="Times New Roman"/>
          <w:sz w:val="24"/>
          <w:szCs w:val="24"/>
        </w:rPr>
        <w:t xml:space="preserve"> Маша насколько Владыку собой выражает 192-й Изначальности. Первая цифра, которая приходит вам на ум.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Теперь, давайте посмотрим на Владыку Кут Хуми, Маша возжигается Синтезом. Вот концентрация Синтеза Владыки Кут Хуми в теле, насколько концентрируется? Могу сказать, что, за себя я слышала, что от 60-ти до 70-ти процентов. Возожгись и спроси у Владыки, чего не хватает, чтобы сконцентрироваться дальше, на Синтез.</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же самое с точки зрения </w:t>
      </w:r>
      <w:r w:rsidRPr="00857E9A">
        <w:rPr>
          <w:rFonts w:ascii="Times New Roman" w:hAnsi="Times New Roman"/>
          <w:b/>
          <w:sz w:val="24"/>
          <w:szCs w:val="24"/>
        </w:rPr>
        <w:t>Огня</w:t>
      </w:r>
      <w:r w:rsidRPr="00857E9A">
        <w:rPr>
          <w:rFonts w:ascii="Times New Roman" w:hAnsi="Times New Roman"/>
          <w:sz w:val="24"/>
          <w:szCs w:val="24"/>
        </w:rPr>
        <w:t xml:space="preserve"> – в концентрацию следующего объёма, насколько звучание от Владыки есть у тебя. Смотрите, Маша возжигается Огнём в Сфере вокруг собою. Смотрите стыковку от тела эманации Синтеза на Огонь: что вспыхивает у Маши? Гляньте, у каждой из вас, фактически, что вспыхивает? Что записывается в Огонь? И потом переходит в Синтез, какое состояние? Вот Маша говорила, состояние деятельности. На чём оно основывается эта деятельность или действие? Ваши предложения или предположения, как это видится? </w:t>
      </w:r>
      <w:r w:rsidRPr="00857E9A">
        <w:rPr>
          <w:rFonts w:ascii="Times New Roman" w:hAnsi="Times New Roman"/>
          <w:i/>
          <w:sz w:val="24"/>
          <w:szCs w:val="24"/>
        </w:rPr>
        <w:t>(Из зала: субъядерность)</w:t>
      </w:r>
      <w:r w:rsidRPr="00857E9A">
        <w:rPr>
          <w:rFonts w:ascii="Times New Roman" w:hAnsi="Times New Roman"/>
          <w:sz w:val="24"/>
          <w:szCs w:val="24"/>
        </w:rPr>
        <w:t xml:space="preserve"> А ещё? Попробуйте пройтись от Синтеза и ниже. </w:t>
      </w:r>
      <w:r w:rsidRPr="00857E9A">
        <w:rPr>
          <w:rFonts w:ascii="Times New Roman" w:hAnsi="Times New Roman"/>
          <w:i/>
          <w:sz w:val="24"/>
          <w:szCs w:val="24"/>
        </w:rPr>
        <w:t>(Из зала: для меня это Воля, разряды Воли…)</w:t>
      </w:r>
      <w:r w:rsidRPr="00857E9A">
        <w:rPr>
          <w:rFonts w:ascii="Times New Roman" w:hAnsi="Times New Roman"/>
          <w:sz w:val="24"/>
          <w:szCs w:val="24"/>
        </w:rPr>
        <w:t xml:space="preserve"> Ещё кто-то видит Волю? Происходит выражение Воли из Синтеза в Огне. То есть, фактически, Воля записывается деятельностью Тела в Огонь – внешние условия, которыми Маша складывается. То есть, принятие Воли Владыки, например, в осознании процентов. Это же принятие Воли Владыки? Принятие.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состояние записи Воли в Огонь происходит у Маши в одной степени.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После, из Огня запись идёт в состояние Синтеза – то есть, проникает в Тело, вспыхивает. И идёт обратный эффект на Волю в концентрации Синтеза.</w:t>
      </w:r>
    </w:p>
    <w:p w:rsidR="003C32D9" w:rsidRPr="004E5C93" w:rsidRDefault="003C32D9" w:rsidP="003C32D9">
      <w:pPr>
        <w:spacing w:line="240" w:lineRule="auto"/>
        <w:rPr>
          <w:rFonts w:ascii="Times New Roman" w:hAnsi="Times New Roman"/>
          <w:sz w:val="24"/>
          <w:szCs w:val="24"/>
        </w:rPr>
      </w:pPr>
      <w:r w:rsidRPr="00857E9A">
        <w:rPr>
          <w:rFonts w:ascii="Times New Roman" w:hAnsi="Times New Roman"/>
          <w:sz w:val="24"/>
          <w:szCs w:val="24"/>
        </w:rPr>
        <w:t>Мы это видим на Маше, как пример, перед нами стоящий. Теперь сконцентрируйте взгляд и начните рассматривать среду, которая вокруг вас, и искать состояние глубины Огня: происходит записи в Огне волевых действий. То есть, принятием каким-то, осознанием. И состояние Синтеза внутри, который складывает Волю внешних условий Огня.</w:t>
      </w:r>
      <w:r w:rsidRPr="004E5C93">
        <w:rPr>
          <w:rFonts w:ascii="Times New Roman" w:hAnsi="Times New Roman"/>
          <w:sz w:val="24"/>
          <w:szCs w:val="24"/>
        </w:rPr>
        <w:t xml:space="preserve"> </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Состояние некой степенности и планомерности процесса не всех может устраивать, но, тем не менее, когда ты тренируешься лично сам или вдвоём с кем-то, чтобы наработать стабильность </w:t>
      </w:r>
      <w:r w:rsidRPr="004E5C93">
        <w:rPr>
          <w:rFonts w:ascii="Times New Roman" w:hAnsi="Times New Roman"/>
          <w:sz w:val="24"/>
          <w:szCs w:val="24"/>
        </w:rPr>
        <w:lastRenderedPageBreak/>
        <w:t>процесса – в основном такой тренинг и происходит. Нет вот этих взрывов эмоциональных состояний, это не тренинг Волей и Любовью, это состояние именно пробежали, сделали, ушли. А чтобы вписаться в материю планово, вот таким медленным вкатыванием фактически мы вписываемся в неё.</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Может быть, это специфика Иерархии, так входить. Не знаю. Предыдущая группа была с такой же скоростью, как и вы.</w:t>
      </w:r>
      <w:r>
        <w:rPr>
          <w:rFonts w:ascii="Times New Roman" w:hAnsi="Times New Roman"/>
          <w:sz w:val="24"/>
          <w:szCs w:val="24"/>
        </w:rPr>
        <w:t xml:space="preserve"> …</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Хорошо. Достаточно, Маша, возвращайся к нам. Теперь Маша возвращается, попробуйте найти разницу между нашими телами, стоящими одной линией, и Маш</w:t>
      </w:r>
      <w:r>
        <w:rPr>
          <w:rFonts w:ascii="Times New Roman" w:hAnsi="Times New Roman"/>
          <w:sz w:val="24"/>
          <w:szCs w:val="24"/>
        </w:rPr>
        <w:t>ей</w:t>
      </w:r>
      <w:r w:rsidRPr="004E5C93">
        <w:rPr>
          <w:rFonts w:ascii="Times New Roman" w:hAnsi="Times New Roman"/>
          <w:sz w:val="24"/>
          <w:szCs w:val="24"/>
        </w:rPr>
        <w:t>, которая стояла единицей пред Владыкой один на один. По телу. Найдите специфичность, в чём несхожесть сейчас на нас, непохожесть. Один аспект очень яркий – это плотность Машиного тела, плотней, чем мы стоящие. Ответ прост: начав говорить о Маше и концентрируя внимание силой каждого из нас – взгляда, мы фактически Машу вынуждали на состояние Воли, когда она</w:t>
      </w:r>
      <w:r w:rsidR="00352649">
        <w:rPr>
          <w:rFonts w:ascii="Times New Roman" w:hAnsi="Times New Roman"/>
          <w:sz w:val="24"/>
          <w:szCs w:val="24"/>
        </w:rPr>
        <w:t>,</w:t>
      </w:r>
      <w:r w:rsidRPr="004E5C93">
        <w:rPr>
          <w:rFonts w:ascii="Times New Roman" w:hAnsi="Times New Roman"/>
          <w:sz w:val="24"/>
          <w:szCs w:val="24"/>
        </w:rPr>
        <w:t xml:space="preserve"> усилялась телом</w:t>
      </w:r>
      <w:r w:rsidR="00352649">
        <w:rPr>
          <w:rFonts w:ascii="Times New Roman" w:hAnsi="Times New Roman"/>
          <w:sz w:val="24"/>
          <w:szCs w:val="24"/>
        </w:rPr>
        <w:t>,</w:t>
      </w:r>
      <w:r w:rsidRPr="004E5C93">
        <w:rPr>
          <w:rFonts w:ascii="Times New Roman" w:hAnsi="Times New Roman"/>
          <w:sz w:val="24"/>
          <w:szCs w:val="24"/>
        </w:rPr>
        <w:t xml:space="preserve"> и максимально группировалась. Слабо – сильно, качественно или нет, это Владыке решать. Главное, </w:t>
      </w:r>
      <w:r w:rsidR="00352649" w:rsidRPr="004E5C93">
        <w:rPr>
          <w:rFonts w:ascii="Times New Roman" w:hAnsi="Times New Roman"/>
          <w:sz w:val="24"/>
          <w:szCs w:val="24"/>
        </w:rPr>
        <w:t>что,</w:t>
      </w:r>
      <w:r w:rsidRPr="004E5C93">
        <w:rPr>
          <w:rFonts w:ascii="Times New Roman" w:hAnsi="Times New Roman"/>
          <w:sz w:val="24"/>
          <w:szCs w:val="24"/>
        </w:rPr>
        <w:t xml:space="preserve"> когда она встала в линию, в шеренгу, видно, что качество тела не такое, как у нас, оно более плотное стало и заряженное Волей.</w:t>
      </w:r>
    </w:p>
    <w:p w:rsidR="003C32D9" w:rsidRPr="004E5C93" w:rsidRDefault="003C32D9" w:rsidP="003C32D9">
      <w:pPr>
        <w:pStyle w:val="0"/>
      </w:pPr>
      <w:bookmarkStart w:id="8" w:name="_Toc465385310"/>
      <w:bookmarkStart w:id="9" w:name="_Toc468910409"/>
      <w:r w:rsidRPr="004E5C93">
        <w:t>Действие Владыкой вышестоящим телом</w:t>
      </w:r>
      <w:bookmarkEnd w:id="8"/>
      <w:bookmarkEnd w:id="9"/>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Поэтому я сейчас нам всем предлагаю устремиться на синтез с Владыкой Кут Хуми, возжечься тем Огнём Цельности, которым мы возжигались ранее синтезом с Владыкой, и войти огненностью процесса в динамичность действия Волей и попробовать записать Волю в Огонь. Из Огня вспыхнуть состоянием Синтеза внутреннего потенциала и устремлённостью устремить свой взор на Владыку Кут Хуми Изначального. Возжечься Изначальностью Владыки Кут Хуми, Владычеством Владыки Кут Хуми, независимо, что у вас Статус Учителя, Логоса, Аспекта, Ипостаси. Владычеством Владыки Кут Хуми, Владениями условиями, мастерством обучения, мы обучается у Владыки, даже корректно стоять, быть. И возжигаемся глубиной ментальности Владыки Кут Хуми, концентрируя мысль, слово, фразу от Владыки в развёртывании головой, на голове, рядом с ней сфер мысли 256-ти, концентрируя чистоту Синтезобраза на Око. Вот из Око – Часть Синтезобраза, 256 сфер мысли, мысль Владыки по этому поводу сосканировали, возожглись, действие Воли исполнили. И мысль записала Волю Владыки – или там ваше какое-то действие, что вы услышали, в Огонь рядом с вами. И висит такая голограмма, фраза или Станца: что произошло. Сделайте, пожалуйста.</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pacing w:val="20"/>
          <w:sz w:val="24"/>
          <w:szCs w:val="24"/>
        </w:rPr>
        <w:t>Действенность</w:t>
      </w:r>
      <w:r w:rsidRPr="004E5C93">
        <w:rPr>
          <w:rFonts w:ascii="Times New Roman" w:hAnsi="Times New Roman"/>
          <w:sz w:val="24"/>
          <w:szCs w:val="24"/>
        </w:rPr>
        <w:t>. Сделайте. Вот отдайтесь процессу, не думайте, как, почему, зачем. Исполните.</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Владыка вам говорит: держитесь 192-й Изначальности и действием, осознанием вмещайте мысль или состояние, что вы в теле группируете сто девяносто одну Изначальность, как таковую, через разные виды материи – присутственную, проявленную, метагалактическую. Они не ниже вас, под ступнями, а они внутри в вашем Теле рождают масштабность присутственной, проявленной, метагалактической жизни здесь и сейчас. И возжигаясь Синтезом Владыки, такой осознанностью состояния, расширяйтесь на масштабность восприятия. И что у вас получается? Как вам сейчас видится, как сканируется. Возжигайтесь Оком. Пробуйте из глаз направить… из головы направить в глаза в аппарат зрения видение Оком через чистоту вот Образ-типа или Образа Отца как части, на вас.</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Как вам это воспринимается?</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Тела держатся ли, все 1024 Тела, в цельности частей в вашем Теле.</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Форма концентрируется ли на вас?</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Pr>
          <w:rFonts w:ascii="Times New Roman" w:hAnsi="Times New Roman"/>
          <w:i/>
          <w:sz w:val="24"/>
          <w:szCs w:val="24"/>
        </w:rPr>
        <w:t xml:space="preserve"> </w:t>
      </w:r>
      <w:r w:rsidR="003C32D9" w:rsidRPr="004E5C93">
        <w:rPr>
          <w:rFonts w:ascii="Times New Roman" w:hAnsi="Times New Roman"/>
          <w:i/>
          <w:sz w:val="24"/>
          <w:szCs w:val="24"/>
        </w:rPr>
        <w:t>– Эти четыре вида материи все в зале, развёрнуты, Владыки?</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Я их не вижу, Владыка сказал, значит, вы их телами возжигаете собою.</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Мы слишком много всего-всего сейчас возожгли? Или вы нормально, адаптивно, пошагово?</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xml:space="preserve">– Сначала нужно было сканировать мысль Владыки… </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Возжечь её.</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Возжечься Синтезобразом.</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Возжечься мыслью в Синтезобразе. Эта мысль концентрируется в одной из сфер мысли, 256-ти. Вот у тебя 256 сфер мысли. И мысль Владыки, войдя в Синтезобраз или в твою Чашу, где мысли концентрируются, начала концентрироваться в одной из оболочек, сфер. Потом сконцентрировалась на голове. Вышла проекцией из тела в голограмму перед тобой. И сформировалась – фраза, что сказал Владыка. Или ты её услышала в голове, у тебя зазвучала голосом Владыки…</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Сейчас, когда стали говорить, у меня слово «сделай».</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lastRenderedPageBreak/>
        <w:t xml:space="preserve">Что? Есть конкретный маршрут исполнения, что сделать? Чётче стать, чётче выразить Владыку, отбросить </w:t>
      </w:r>
      <w:r w:rsidRPr="004E5C93">
        <w:rPr>
          <w:rFonts w:ascii="Times New Roman" w:hAnsi="Times New Roman"/>
          <w:i/>
          <w:sz w:val="24"/>
          <w:szCs w:val="24"/>
        </w:rPr>
        <w:t>понимание</w:t>
      </w:r>
      <w:r w:rsidRPr="004E5C93">
        <w:rPr>
          <w:rFonts w:ascii="Times New Roman" w:hAnsi="Times New Roman"/>
          <w:sz w:val="24"/>
          <w:szCs w:val="24"/>
        </w:rPr>
        <w:t xml:space="preserve"> и войти в </w:t>
      </w:r>
      <w:r w:rsidRPr="004E5C93">
        <w:rPr>
          <w:rFonts w:ascii="Times New Roman" w:hAnsi="Times New Roman"/>
          <w:i/>
          <w:sz w:val="24"/>
          <w:szCs w:val="24"/>
        </w:rPr>
        <w:t>осознание</w:t>
      </w:r>
      <w:r w:rsidRPr="004E5C93">
        <w:rPr>
          <w:rFonts w:ascii="Times New Roman" w:hAnsi="Times New Roman"/>
          <w:sz w:val="24"/>
          <w:szCs w:val="24"/>
        </w:rPr>
        <w:t xml:space="preserve"> процесса. Вот все делают, и ты входишь в общую массу Огня концентрированную и это исполняешь.</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Вот здесь есть Маша, Сотрудник Синтеза. Мы с тобой не свяжем, она быстрее связывает, почему, она Владыкой наделена этими полномочиями. Оксана, Глава, которая концентрирует науку. Мы с тобой не свяжем, она свяжет. И вот через коллективность Огня проходит состояние, когда идёт подтяжка общими условиями каждого из нас в потенциале, который видит Владыка.</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А мне даже понравилось, так много всего было сказано, и всё сразу надо сделать, и ещё и успеть. И тут вопрос, знаешь, в чём тебя ошарашивает? </w:t>
      </w:r>
      <w:r w:rsidRPr="004E5C93">
        <w:rPr>
          <w:rFonts w:ascii="Times New Roman" w:hAnsi="Times New Roman"/>
          <w:b/>
          <w:sz w:val="24"/>
          <w:szCs w:val="24"/>
        </w:rPr>
        <w:t>Вопрос скорости</w:t>
      </w:r>
      <w:r w:rsidRPr="004E5C93">
        <w:rPr>
          <w:rFonts w:ascii="Times New Roman" w:hAnsi="Times New Roman"/>
          <w:sz w:val="24"/>
          <w:szCs w:val="24"/>
        </w:rPr>
        <w:t>. Если физика не успевает, нужно раскрепостить физику и отдать возможности состояния вышестоящему телу успеть. Ведь оно в своих количествах мерности…. Что такое мерность? Это определённая мера сути, которую нам даёт Отец или Владыка в том или ином действии. Вот Владыка дал меру сути, то есть, одну мысль, одну суть, записанную в мысль. И она мерна, она конечна, она количественно определённая, она имеет меру этой сути. И ты, возжигаясь этой сутью, мерой состояния, познаёшь её не четырёхмерностью-трёхмерностью, а состоянием и скоростью мерностей, которым живёт вышестоящее тело. Понимаешь, но как-то так это происходит.</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Вот вы стоите, идёт состояние, вас накрывает, вы не всегда это понимаете. Ну расслабьтесь, отдайтесь, и когда Разум перестанет держать всё под контролем, вот все позиции жизненных условий, у вас сложится состояние, когда вы устанете, отдадитесь и у вас начнёт истекать понимание из вышестоящего тела: что же оно делает.</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То есть, мы слабо понимаем состояние вышестоящих тел только потому, что физика пытается </w:t>
      </w:r>
      <w:r w:rsidRPr="004E5C93">
        <w:rPr>
          <w:rFonts w:ascii="Times New Roman" w:hAnsi="Times New Roman"/>
          <w:i/>
          <w:sz w:val="24"/>
          <w:szCs w:val="24"/>
        </w:rPr>
        <w:t>продумать это сама, впустить это собою, чтобы ничего не вышло</w:t>
      </w:r>
      <w:r w:rsidRPr="004E5C93">
        <w:rPr>
          <w:rFonts w:ascii="Times New Roman" w:hAnsi="Times New Roman"/>
          <w:sz w:val="24"/>
          <w:szCs w:val="24"/>
        </w:rPr>
        <w:t>. И только если это для витальности безопасно – мы можем впустить это в жизнь. И когда Владыка даёт такое, такое, такое, такое, у нас идёт перегруз, «тумблер» выключается, сознание, подсознание и что там у нас есть, наш мамонт огромный – переедает. Ты понимаешь, о чём я говорю: просто переедает энергетики. Мы отпочковываемся и уже вот состояние того качественного эталонного Я-Синтезного, которое может что-то стяжать у Отца и войти в целостность, начинает познавать. Перегруз отходит, отходит, отходит, и Я</w:t>
      </w:r>
      <w:r w:rsidR="00352649">
        <w:rPr>
          <w:rFonts w:ascii="Times New Roman" w:hAnsi="Times New Roman"/>
          <w:sz w:val="24"/>
          <w:szCs w:val="24"/>
        </w:rPr>
        <w:t>-</w:t>
      </w:r>
      <w:r w:rsidRPr="004E5C93">
        <w:rPr>
          <w:rFonts w:ascii="Times New Roman" w:hAnsi="Times New Roman"/>
          <w:sz w:val="24"/>
          <w:szCs w:val="24"/>
        </w:rPr>
        <w:t>Синтезное, как состояние Отца и Владыки, передаёт нам эффект осознания, и понимаю, что я вижу в этой реальности то, чего я раньше не знала. Я проживаю в ней Отца так, как я раньше не доходила.</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С одной стороны, у меня накопился опыт, а с другой стороны я отпустила состояние держания эффекта, как должно быть, и отдалась на Волю Отца или Владыки.</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Найдите сейчас в красочности образа не то, что близко вам в понимании, а наоборот, услышьте то, что вам непонятно. И через это непонятное попробуйте войти в осознание этого процесса, но не физически, а телом, которое живёт, служит, исполняет полномочия у Владыки.</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Если мы возжигались Владыкой Кут Хуми, явлением Владыки, Владыка в вас есть? Попробуйте сказать, что нет. Хоть на какую-то часть, но Владыка в вас есть. И Владыкой вы можете осознать, прожить, дойти, довести себя до какого-то действия? Можешь. Вот одна из наших Служащих любила употреблять такую фразу: уповай на Отца или уповаю на Отца и на Владык.</w:t>
      </w:r>
    </w:p>
    <w:p w:rsidR="003C32D9" w:rsidRPr="004E5C93" w:rsidRDefault="003C32D9" w:rsidP="003C32D9">
      <w:pPr>
        <w:tabs>
          <w:tab w:val="left" w:pos="9266"/>
        </w:tabs>
        <w:spacing w:after="0" w:line="240" w:lineRule="auto"/>
        <w:ind w:firstLine="454"/>
        <w:jc w:val="both"/>
        <w:rPr>
          <w:rFonts w:ascii="Times New Roman" w:hAnsi="Times New Roman"/>
          <w:b/>
          <w:sz w:val="24"/>
          <w:szCs w:val="24"/>
        </w:rPr>
      </w:pPr>
      <w:r w:rsidRPr="004E5C93">
        <w:rPr>
          <w:rFonts w:ascii="Times New Roman" w:hAnsi="Times New Roman"/>
          <w:sz w:val="24"/>
          <w:szCs w:val="24"/>
        </w:rPr>
        <w:t xml:space="preserve">С одной стороны, кажется, что «уповай, но что-то же сам делай», а с другой стороны, в нашем с вами случае, это очень хороший стимул, когда мы должны всё-таки ответственность, </w:t>
      </w:r>
      <w:r w:rsidRPr="004E5C93">
        <w:rPr>
          <w:rFonts w:ascii="Times New Roman" w:hAnsi="Times New Roman"/>
          <w:b/>
          <w:sz w:val="24"/>
          <w:szCs w:val="24"/>
        </w:rPr>
        <w:t>ответственность упованием доверить Отцу и Владыке. У нас усилится свобода воли, мы будем свободными в том, что нам предлагают. И мы исполним свободу Воли Отца и Волю Отца в исполнении действий.</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Вот как-то, чуток так. Вот в этом «чутке» </w:t>
      </w:r>
      <w:r w:rsidRPr="004E5C93">
        <w:rPr>
          <w:rFonts w:ascii="Times New Roman" w:hAnsi="Times New Roman"/>
          <w:i/>
          <w:sz w:val="24"/>
          <w:szCs w:val="24"/>
        </w:rPr>
        <w:t>тама</w:t>
      </w:r>
      <w:r w:rsidRPr="004E5C93">
        <w:rPr>
          <w:rFonts w:ascii="Times New Roman" w:hAnsi="Times New Roman"/>
          <w:sz w:val="24"/>
          <w:szCs w:val="24"/>
        </w:rPr>
        <w:t xml:space="preserve"> вы остались или вы </w:t>
      </w:r>
      <w:r w:rsidRPr="004E5C93">
        <w:rPr>
          <w:rFonts w:ascii="Times New Roman" w:hAnsi="Times New Roman"/>
          <w:i/>
          <w:sz w:val="24"/>
          <w:szCs w:val="24"/>
        </w:rPr>
        <w:t>тута</w:t>
      </w:r>
      <w:r w:rsidRPr="004E5C93">
        <w:rPr>
          <w:rFonts w:ascii="Times New Roman" w:hAnsi="Times New Roman"/>
          <w:sz w:val="24"/>
          <w:szCs w:val="24"/>
        </w:rPr>
        <w:t xml:space="preserve"> все в поддержку – Лиды. Так, держим тылы и оборону. Не-не-не, вы там не ушли, просто ваша физика переключилась на физику. То есть, вы настолько ушли в слова, что вы там чуток малоощущаемы. </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Pr>
          <w:rFonts w:ascii="Times New Roman" w:hAnsi="Times New Roman"/>
          <w:i/>
          <w:sz w:val="24"/>
          <w:szCs w:val="24"/>
        </w:rPr>
        <w:t xml:space="preserve"> </w:t>
      </w:r>
      <w:r w:rsidR="003C32D9" w:rsidRPr="004E5C93">
        <w:rPr>
          <w:rFonts w:ascii="Times New Roman" w:hAnsi="Times New Roman"/>
          <w:i/>
          <w:sz w:val="24"/>
          <w:szCs w:val="24"/>
        </w:rPr>
        <w:t>– Когда слышишь фразу, дальше не знаешь, что с ней делать. Я услышала: Широка страна моя родная.</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Здорово, твои тела тебя же и отдзенили, назвав тебя широкой страной. То есть, они и тебя ещё толком-то не знают.</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Всё-таки, </w:t>
      </w:r>
      <w:r w:rsidRPr="004E5C93">
        <w:rPr>
          <w:rFonts w:ascii="Times New Roman" w:hAnsi="Times New Roman"/>
          <w:b/>
          <w:i/>
          <w:sz w:val="24"/>
          <w:szCs w:val="24"/>
        </w:rPr>
        <w:t>Синтез внутри, Огонь вовне</w:t>
      </w:r>
      <w:r w:rsidRPr="004E5C93">
        <w:rPr>
          <w:rFonts w:ascii="Times New Roman" w:hAnsi="Times New Roman"/>
          <w:sz w:val="24"/>
          <w:szCs w:val="24"/>
        </w:rPr>
        <w:t xml:space="preserve">. Состояние от Владыки: услышьте эту процентовочку. И в процентном соотношении возожгитесь 100-процентностью и Огня, и Синтеза, прося Владыку </w:t>
      </w:r>
      <w:r w:rsidRPr="004E5C93">
        <w:rPr>
          <w:rFonts w:ascii="Times New Roman" w:hAnsi="Times New Roman"/>
          <w:sz w:val="24"/>
          <w:szCs w:val="24"/>
        </w:rPr>
        <w:lastRenderedPageBreak/>
        <w:t>дополнить необходимость процентов, недостачу в Синтезе – во внутренних условиях и в Огне во внешних условиях Владыки собою.</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Вот спросите у Владыки Кут Хуми: А мы всё сделали, можем идти дальше? Просто, чтобы вот вы понимали, что значит Воля Владыки. У Владыки спросите: Мы всё сделали? Что касается первого шага, встроенности, то есть ради чего мы выходили, в стяжании и в активации Огня Школы Око у вас.</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Pr>
          <w:rFonts w:ascii="Times New Roman" w:hAnsi="Times New Roman"/>
          <w:i/>
          <w:sz w:val="24"/>
          <w:szCs w:val="24"/>
        </w:rPr>
        <w:t xml:space="preserve"> </w:t>
      </w:r>
      <w:r w:rsidR="003C32D9" w:rsidRPr="004E5C93">
        <w:rPr>
          <w:rFonts w:ascii="Times New Roman" w:hAnsi="Times New Roman"/>
          <w:i/>
          <w:sz w:val="24"/>
          <w:szCs w:val="24"/>
        </w:rPr>
        <w:t>– Всё.</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Для тебя всё. Возжигайся всем.</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Оксана?</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Pr>
          <w:rFonts w:ascii="Times New Roman" w:hAnsi="Times New Roman"/>
          <w:i/>
          <w:sz w:val="24"/>
          <w:szCs w:val="24"/>
        </w:rPr>
        <w:t xml:space="preserve"> </w:t>
      </w:r>
      <w:r w:rsidR="003C32D9" w:rsidRPr="004E5C93">
        <w:rPr>
          <w:rFonts w:ascii="Times New Roman" w:hAnsi="Times New Roman"/>
          <w:i/>
          <w:sz w:val="24"/>
          <w:szCs w:val="24"/>
        </w:rPr>
        <w:t>– Не всё, я пытаюсь расшифровать.</w:t>
      </w:r>
    </w:p>
    <w:p w:rsidR="003C32D9"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Что конкретно?</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Лада?</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Pr>
          <w:rFonts w:ascii="Times New Roman" w:hAnsi="Times New Roman"/>
          <w:i/>
          <w:sz w:val="24"/>
          <w:szCs w:val="24"/>
        </w:rPr>
        <w:t xml:space="preserve"> </w:t>
      </w:r>
      <w:r w:rsidR="003C32D9" w:rsidRPr="004E5C93">
        <w:rPr>
          <w:rFonts w:ascii="Times New Roman" w:hAnsi="Times New Roman"/>
          <w:i/>
          <w:sz w:val="24"/>
          <w:szCs w:val="24"/>
        </w:rPr>
        <w:t>– У меня получилось слово, я его не могу расшифровать… я немножечко на нём…</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Повязла.</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Лидочка?</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У меня ощущение, что не всё.</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А понять, что не всё?</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Мне кажется, что я не до конца завершила этот процесс, о котором Вы сказали. У меня было Синтез внутри, Огонь снаружи в выражении Изначального Владыки Кут Хуми 37% и потом Вы сказали на 100%. И я не…</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Недоусвоила.</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Мне нужно ещё.</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Возжигайся, хорошо.</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Вот Лида правильно очень сказала, но она это больше сориентировала на себя, чтобы доработать, а Владыка сказал, чтоб мы доделали то, что начинали с Машей, когда каждый выйдет и через слово, как воспринимает Владыку, и через концентрацию группы сорганизуется так, чтобы, стоя единицей пред нами и пред Владыкой Кут Хуми дойти до состояния 50% +1.</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Вот</w:t>
      </w:r>
      <w:r>
        <w:rPr>
          <w:rFonts w:ascii="Times New Roman" w:hAnsi="Times New Roman"/>
          <w:sz w:val="24"/>
          <w:szCs w:val="24"/>
        </w:rPr>
        <w:t>,</w:t>
      </w:r>
      <w:r w:rsidRPr="004E5C93">
        <w:rPr>
          <w:rFonts w:ascii="Times New Roman" w:hAnsi="Times New Roman"/>
          <w:sz w:val="24"/>
          <w:szCs w:val="24"/>
        </w:rPr>
        <w:t xml:space="preserve"> смотри пункт первый. Надо сделать то, что говорят. Хотя, вы можете предложить свои варианты. Как вам это, откликается? Но вот Владыка не отпускает, потому что мы не завершили это состояние. Я знаю, что вам сейчас как… ой, лезвием по одному месту, то есть, больно, неприятно и не хочется.</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Pr>
          <w:rFonts w:ascii="Times New Roman" w:hAnsi="Times New Roman"/>
          <w:i/>
          <w:sz w:val="24"/>
          <w:szCs w:val="24"/>
        </w:rPr>
        <w:t xml:space="preserve"> </w:t>
      </w:r>
      <w:r w:rsidR="003C32D9" w:rsidRPr="004E5C93">
        <w:rPr>
          <w:rFonts w:ascii="Times New Roman" w:hAnsi="Times New Roman"/>
          <w:i/>
          <w:sz w:val="24"/>
          <w:szCs w:val="24"/>
        </w:rPr>
        <w:t>– Действие как раз нужно сделать…</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Вам нужно сделать. Хорошо. Давайте. Вот вы стоите линией, Владыка перед нами, Владыка не отпускает нас. Значит, следующая. Маша возжигается. У вас есть один пример, это не травматично, не страшно, не смертельно, всё адекватно, цела. Соответственно, следующий выходит, также, пару шагов вперёд. Возжигается, горит Синтезом в теле, контуры Огня, Синтеза по телу, вот внутри у нас Синтез. За пределами тела – концентрация Огня по сфере Дома, то есть, определённый там объём – метр-полтора от тела по плотность. Горю. Смотрю на Владыку, на нас. И говорю, что Синтезом горю в явлении Владыки настолько</w:t>
      </w:r>
      <w:r>
        <w:rPr>
          <w:rFonts w:ascii="Times New Roman" w:hAnsi="Times New Roman"/>
          <w:sz w:val="24"/>
          <w:szCs w:val="24"/>
        </w:rPr>
        <w:t>-то</w:t>
      </w:r>
      <w:r w:rsidRPr="004E5C93">
        <w:rPr>
          <w:rFonts w:ascii="Times New Roman" w:hAnsi="Times New Roman"/>
          <w:sz w:val="24"/>
          <w:szCs w:val="24"/>
        </w:rPr>
        <w:t>, проживайте, так или нет. Огнём в явлении Владыки горю настолько</w:t>
      </w:r>
      <w:r>
        <w:rPr>
          <w:rFonts w:ascii="Times New Roman" w:hAnsi="Times New Roman"/>
          <w:sz w:val="24"/>
          <w:szCs w:val="24"/>
        </w:rPr>
        <w:t>-то</w:t>
      </w:r>
      <w:r w:rsidRPr="004E5C93">
        <w:rPr>
          <w:rFonts w:ascii="Times New Roman" w:hAnsi="Times New Roman"/>
          <w:sz w:val="24"/>
          <w:szCs w:val="24"/>
        </w:rPr>
        <w:t>, так или нет. Я вам уже маршрут показала, как сказать надо. Добавьте какую-то свою специфичность, чтоб мы прожили, что вы сказали Владыкой Кут Хуми. А главное, помните, мы возжигались Владычеством в каждом. Вот когда вы говорите, вы же овладеваете сказанным как состоянием. Слова в определённой постановке рождают реальность.</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Даже физики это знают, или математики, не знаю – знают? Но они скоро об этом узнают.</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В общем, они ожидают реальность. И когда вы говорите слова, вы формируете присутствием Владыки некую реальность процесса. Вами. То, что произошло у Маши: у неё тело стало плотнее на основании материи присутствия 192-й Изначальности.</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Понимаете, в чём ценность? Чем больше вы наговариваете процессы Словом, тем реальность реагирует из Изначальности на вас. Или с присутствия, где вы будете стоять.</w:t>
      </w:r>
    </w:p>
    <w:p w:rsidR="003C32D9" w:rsidRPr="009A67DF" w:rsidRDefault="00017ADE" w:rsidP="003C32D9">
      <w:pPr>
        <w:tabs>
          <w:tab w:val="left" w:pos="9266"/>
        </w:tabs>
        <w:spacing w:after="0" w:line="240" w:lineRule="auto"/>
        <w:ind w:firstLine="454"/>
        <w:jc w:val="both"/>
        <w:rPr>
          <w:i/>
        </w:rPr>
      </w:pPr>
      <w:r>
        <w:rPr>
          <w:rFonts w:ascii="Times New Roman" w:hAnsi="Times New Roman"/>
          <w:i/>
          <w:sz w:val="24"/>
          <w:szCs w:val="24"/>
        </w:rPr>
        <w:t>ОП:</w:t>
      </w:r>
      <w:r w:rsidR="003C32D9" w:rsidRPr="009A67DF">
        <w:rPr>
          <w:rFonts w:ascii="Times New Roman" w:hAnsi="Times New Roman"/>
          <w:i/>
          <w:sz w:val="24"/>
          <w:szCs w:val="24"/>
        </w:rPr>
        <w:t xml:space="preserve"> – Я готова.</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Давайте. Оксанка говорит. Глаза закройте, откройте – не важно, главное, чтоб вы перешли в вышестоящее тело и слушали Оксану и Владыку не физикой, а вышестоящим телом. Вот вам нужно наработать за эти 12 часов </w:t>
      </w:r>
      <w:r w:rsidRPr="009A67DF">
        <w:rPr>
          <w:rFonts w:ascii="Times New Roman" w:hAnsi="Times New Roman"/>
          <w:spacing w:val="20"/>
          <w:sz w:val="24"/>
          <w:szCs w:val="24"/>
        </w:rPr>
        <w:t>качественность жизни вышестоящим телом у вас</w:t>
      </w:r>
      <w:r w:rsidRPr="004E5C93">
        <w:rPr>
          <w:rFonts w:ascii="Times New Roman" w:hAnsi="Times New Roman"/>
          <w:sz w:val="24"/>
          <w:szCs w:val="24"/>
        </w:rPr>
        <w:t>. Вы сами уже за эти 30-40-20 лет жизни физической наработали это. Дайте, чтобы то тело отреагировало. Когда оно ещё побудет в такой стабильности Огня 12 часов. … Или побудет? А может быть и нет?</w:t>
      </w:r>
    </w:p>
    <w:p w:rsidR="003C32D9" w:rsidRPr="004E5C93" w:rsidRDefault="00017ADE"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ОП:</w:t>
      </w:r>
      <w:r w:rsidR="003C32D9" w:rsidRPr="004E5C93">
        <w:rPr>
          <w:rFonts w:ascii="Times New Roman" w:hAnsi="Times New Roman"/>
          <w:i/>
          <w:sz w:val="24"/>
          <w:szCs w:val="24"/>
        </w:rPr>
        <w:t xml:space="preserve"> – … в какой-то момент мне удалось достичь состояния 50 на 50, в тот момент, когда мысль Владыки, которая была сконцентрирована в виде фразы, каким-то образом развернулась сферически вокруг меня, и я вошла в состояние 50 на 50, но удерживать его продолжительное время у меня ещё не получилось.</w:t>
      </w:r>
    </w:p>
    <w:p w:rsidR="003C32D9" w:rsidRPr="004E5C93"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Спасибо большое. Возжигаемся видением Владыки Кут Хуми Оксаны. И попробуйте проживанием сосканировать от Оксаны взглядом Владыки Кут Хуми то, что Оксана говорит</w:t>
      </w:r>
      <w:r>
        <w:rPr>
          <w:rFonts w:ascii="Times New Roman" w:hAnsi="Times New Roman"/>
          <w:sz w:val="24"/>
          <w:szCs w:val="24"/>
        </w:rPr>
        <w:t>, б</w:t>
      </w:r>
      <w:r w:rsidRPr="004E5C93">
        <w:rPr>
          <w:rFonts w:ascii="Times New Roman" w:hAnsi="Times New Roman"/>
          <w:sz w:val="24"/>
          <w:szCs w:val="24"/>
        </w:rPr>
        <w:t>ыло сказано в Огне Владыки? И передала ли Оксана глубину звучания Синтеза и Огня нам здесь сейчас.</w:t>
      </w:r>
    </w:p>
    <w:p w:rsidR="003C32D9" w:rsidRPr="004E5C93" w:rsidRDefault="003C32D9" w:rsidP="003C32D9">
      <w:pPr>
        <w:tabs>
          <w:tab w:val="left" w:pos="9266"/>
        </w:tabs>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017ADE">
        <w:rPr>
          <w:rFonts w:ascii="Times New Roman" w:hAnsi="Times New Roman"/>
          <w:i/>
          <w:sz w:val="24"/>
          <w:szCs w:val="24"/>
        </w:rPr>
        <w:t>ИЧ:</w:t>
      </w:r>
      <w:r w:rsidRPr="004E5C93">
        <w:rPr>
          <w:rFonts w:ascii="Times New Roman" w:hAnsi="Times New Roman"/>
          <w:i/>
          <w:sz w:val="24"/>
          <w:szCs w:val="24"/>
        </w:rPr>
        <w:t xml:space="preserve"> – Как раз видела и Владыку, и Оксану. У меня всё отзывалось.</w:t>
      </w:r>
    </w:p>
    <w:p w:rsidR="003C32D9" w:rsidRPr="00857E9A" w:rsidRDefault="003C32D9" w:rsidP="003C32D9">
      <w:pPr>
        <w:tabs>
          <w:tab w:val="left" w:pos="9266"/>
        </w:tabs>
        <w:spacing w:after="0" w:line="240" w:lineRule="auto"/>
        <w:ind w:firstLine="454"/>
        <w:jc w:val="both"/>
        <w:rPr>
          <w:rFonts w:ascii="Times New Roman" w:hAnsi="Times New Roman"/>
          <w:sz w:val="24"/>
          <w:szCs w:val="24"/>
        </w:rPr>
      </w:pPr>
      <w:r w:rsidRPr="004E5C93">
        <w:rPr>
          <w:rFonts w:ascii="Times New Roman" w:hAnsi="Times New Roman"/>
          <w:sz w:val="24"/>
          <w:szCs w:val="24"/>
        </w:rPr>
        <w:t>Хорошо. Благодарю.</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Когда Оксана стала говорить, я её увидела перед Владыкой. Момент был очень яркий.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большое.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 Оксану сбоку видела, а Маша впереди была.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с вами согласна, так как я точно также видела Оксану. Всё правильно, отлично. Спасибо, Оксана. Теперь пошагово пройдись по залу, возвращаясь в ряд. Теперь мы привлекаем или получаем новую порцию обновлённого состояния через коллективный Огонь. Не лично сами берём, а просто коллективностью Огня вспыхивает одна единица, когда мы проживаем смену состояния в группе. И также смотрим на Оксану. Звучит? – Такой же плотностью в материи, когда она сказала. Подойдите там, пощупайте её тело, оно плотнее, ну что вы смущаетесь там? Рукопожатие для иней… это больше яньский принцип, но прикоснуться к телу… оно даже некое сияние имеет или свечение, как у Маши, так у Оксаны. Сиятельность. Все согласны, видят это?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Оксана прожила, что к ней прикасаются или прикасались?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Я прикасалась.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Обязательно. Вам положено прикасаться. Хорошо.</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Следующий, кто пойдёт, давайте по очереди, да, Лада давай. Выходи. Сколько ты шагов сделала?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Шага четыре.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посмотрим зрительно в нашем масштабе восприятия четыре шага.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Просто маленькие. (Смех)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Ещё сделай побольше, чтобы масштабность была видения. Концентрируемся на Ладу. И, давай, Лада. Скажи нам Огнём Владыки.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Омниус омниа.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Прости, пожалуйста, наверно</w:t>
      </w:r>
      <w:r w:rsidR="00352649">
        <w:rPr>
          <w:rFonts w:ascii="Times New Roman" w:hAnsi="Times New Roman"/>
          <w:sz w:val="24"/>
          <w:szCs w:val="24"/>
        </w:rPr>
        <w:t>,</w:t>
      </w:r>
      <w:r w:rsidRPr="00857E9A">
        <w:rPr>
          <w:rFonts w:ascii="Times New Roman" w:hAnsi="Times New Roman"/>
          <w:sz w:val="24"/>
          <w:szCs w:val="24"/>
        </w:rPr>
        <w:t xml:space="preserve"> не все смогли понять.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 Это латинская фраза, я её когда-то слышала, а сейчас я не могу вспомнить.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То есть, «Всем всех».</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Что-то важное….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Классно.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Это всё во всём, наверно, по латыни, я поняла.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Ом всеобъемлющее до такой степени, что идёт заполнение этим словом или двумя. Ты входишь в это состояние… а расшифровать не могу. Только состояние. И что я это знаю.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хорошо. И отдай. А теперь скажи нам процент Синтеза в теле в явлении Владыки </w:t>
      </w:r>
      <w:r w:rsidRPr="00857E9A">
        <w:rPr>
          <w:rFonts w:ascii="Times New Roman" w:hAnsi="Times New Roman"/>
          <w:i/>
          <w:sz w:val="24"/>
          <w:szCs w:val="24"/>
        </w:rPr>
        <w:t>(смех)</w:t>
      </w:r>
      <w:r w:rsidRPr="00857E9A">
        <w:rPr>
          <w:rFonts w:ascii="Times New Roman" w:hAnsi="Times New Roman"/>
          <w:sz w:val="24"/>
          <w:szCs w:val="24"/>
        </w:rPr>
        <w:t xml:space="preserve"> и Огня. Я думаю, она не сможет сказать на латыни… хотя будет учиться.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Потому что там ОМ. Вот этот ОМ, он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Зазвучи им лучше просто. Не передавай нам суетность, просто зазвучи этим, чтоб мы увидели, и скажи нам два слова: процент Синтеза и Огня.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25 Синтеза, 40 Огня.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все согласны? Взглядом Владыки, Око возжигаемся. А то мы уже потеряли его состояние. Лада звучит 25 Синтезом, 40 Огнём?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б сказала наоборот. Больше Синтеза внутри в процентовке, чем Огня.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Тогда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Спасибо большое, что вы согласились. Теперь возожгитесь этим.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Есть? Смотрите, как Лада возжигается. Специфичность тела возжигания, очень такая интересная.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45.</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Ну всё, теперь ты будешь расти наверх, просто что вот состояние.</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Лида, давайте теперь вы. Лада возвращается в ряд. Лида, выходишь, тоже делаешь такие большие шаги, чтобы мы могли, пропорциям тела.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Но тут стоп, не спеши. Смотрите, форма Лиды. Она как раз и спрашивала насчёт формы. Форма тела, форма одежды, рост. Как вам видится? Просто воображение, представление, первое, что приходит в голову.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О! Когда-то у нас такой опыт был. «Как все видят Лиду?» Ну там, как-то, да? Теперь </w:t>
      </w:r>
      <w:r w:rsidRPr="00857E9A">
        <w:rPr>
          <w:rFonts w:ascii="Times New Roman" w:hAnsi="Times New Roman"/>
          <w:b/>
          <w:sz w:val="24"/>
          <w:szCs w:val="24"/>
        </w:rPr>
        <w:t>возжигаемся реальностью видения Лиды как таковой, как она есть в зале пред Владыкой Кут Хуми. И вот ту голограмму, которую мы представляли у Лиды, берём и вот вниз опускаем воображением. Голограмма скручивается, а за ней выходит то состояние изначальности или реальности, в котором стоит Лида</w:t>
      </w:r>
      <w:r w:rsidRPr="00857E9A">
        <w:rPr>
          <w:rFonts w:ascii="Times New Roman" w:hAnsi="Times New Roman"/>
          <w:sz w:val="24"/>
          <w:szCs w:val="24"/>
        </w:rPr>
        <w:t>. Давайте-давайте, прямо скатывайте каждый перед собой опускает это восприятие, и соответственно, сжигает – как голограмму нашего представления, что мы Лиду видим так-то.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Также можно работать, когда Владыку видите как-то специфически. Вот то же самое, возжигайтесь видением Владыки Кут Хуми или Владыки Иосифа, – допустим, – и вот также голограммку опускаете и видите реального Владыку там в зале, в кабинете, когда вам сложно настроиться. Чтобы не было подстав голограммных, головерсумных состояний. Вы ищете истину через преодоление </w:t>
      </w:r>
      <w:r w:rsidRPr="00857E9A">
        <w:rPr>
          <w:rFonts w:ascii="Times New Roman" w:hAnsi="Times New Roman"/>
          <w:spacing w:val="20"/>
          <w:sz w:val="24"/>
          <w:szCs w:val="24"/>
        </w:rPr>
        <w:t>головерсумности взгляда</w:t>
      </w:r>
      <w:r w:rsidRPr="00857E9A">
        <w:rPr>
          <w:rFonts w:ascii="Times New Roman" w:hAnsi="Times New Roman"/>
          <w:sz w:val="24"/>
          <w:szCs w:val="24"/>
        </w:rPr>
        <w:t xml:space="preserve"> на субъекта или объекта, с которым вы выходите или взаимодействуете.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как нам сейчас видится там Лидия?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может быть два состояния: либо вообще всё ушло и ничего не видно, размылось. Но это не Лида там размылась, а вот наше состояние видения, мы не можем фокусироваться. Либо получилась какая-то чёткость. Оксана?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То, что изображение сменилось, я прошу прощения, это точно.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 вас тоже, да?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 Да. Более чёткое.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Немножко не хватает концентрации в форме. Всё очень просто, спокойно, сдержанно…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Скажи нам циферки свои. Может, в этом и будет концентрация для формы. То есть, возожгись Человеком Изначальности и сконцентрируй, скажи цифру Синтеза, которым ты горишь от Владыки Кут Хуми.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Я горю Синтезом Владыки внутри 25, Огнём 47.</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Как мы проживаем в словах Владыку? Так, чтоб вам долго не дёргаться: когда Лида говорила за Синтез, она сказала именно словами состоянием Огня Владыки, Огонь она уже продолжила собою. Просто состояние такое, даже у тебя в тембре голоса было передача слов Владыки, состояния. Состояния Владыки больше, не слов, а состояния. А в Огне – ты потом прослушаешь, – в Огне ты сказала уже больше своим собственным выражением, как вот ты себя отследила, состояние своё. Спасибо большое. Возвращайся в ряд.</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Сколько сказал Владыка у меня Огонь?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вам нужны цифры? Хорошо…. Я услышала 35%. Поэтому, пока будут другие дорабатывать, возжигайся и проси Владыку довести состояние Синтеза в тебе, знаешь такое, заряженность Синтеза Владыкой Кут Хуми в твоих частях больше 50% +1, и то же самое состояние Огня внешними условиями. Просто вот сливайся с Владыкой, открывайся Владыке, раскрепощайся, возжигайся частями и насыщайся по Образу и Подобию Владыки и Отца Синтезом и Огнём, – вот всех это касается.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настолько привыкли ходить и быть, стяжать самостоятельно, что нам очень сложно в процессе простоты открыться, отдаться и стяжать Подобием и Образом Отца и Владыки нам – в естестве и в простоте какие-то начала.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Понятно, о чём речь? Те, кто не понял. Нам проще выйти и самим стяжать вот как мы можем, и чтоб нам дали как мы можем. А мы сейчас вас призываем, чтоб вы начали входить в состояние стяжаний не как вы можете по вашему подобию и возможностям. Это и так будет, от накоплений никуда не убежишь. А чтобы Владыка и Отец давал в максимуме, и мы, главное, это максимум не дробили на потом, а брали полнотой объёма. И вот, возжегшись, сразу же эманировали. Почему Владыка говорит: возжигаясь, эманируем. Эманируя</w:t>
      </w:r>
      <w:r w:rsidR="00352649">
        <w:rPr>
          <w:rFonts w:ascii="Times New Roman" w:hAnsi="Times New Roman"/>
          <w:sz w:val="24"/>
          <w:szCs w:val="24"/>
        </w:rPr>
        <w:t>,</w:t>
      </w:r>
      <w:r w:rsidRPr="00857E9A">
        <w:rPr>
          <w:rFonts w:ascii="Times New Roman" w:hAnsi="Times New Roman"/>
          <w:sz w:val="24"/>
          <w:szCs w:val="24"/>
        </w:rPr>
        <w:t xml:space="preserve"> мы усваиваем то, что дают сверх того, что мы можем. Через силы эманаций и усвоения.</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Наталья. Хорошо. Возжигайся. И говори нам.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Синтез Владыки 37. И 45 Огня внешне.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Все согласны по проживанию и звучанию Огня в словах и в процентах?</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Состояние от неё более глубокое, чем она выражает словами.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Оксана, а Вы как? Главная лакмусовая бумажка науки.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Не хватило в словах.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не хватило. Наталья стратеговала, но не прыгнула, как стратеговала. Попробуй ещё раз нам сказать Владыкой, возожгись. Расслабься.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Помните, Голохвостов говорил: Обстоятельства понимаем </w:t>
      </w:r>
      <w:r w:rsidRPr="00857E9A">
        <w:rPr>
          <w:rFonts w:ascii="Times New Roman" w:hAnsi="Times New Roman"/>
          <w:i/>
          <w:sz w:val="24"/>
          <w:szCs w:val="24"/>
        </w:rPr>
        <w:t>(смех)</w:t>
      </w:r>
      <w:r w:rsidR="00352649">
        <w:rPr>
          <w:rFonts w:ascii="Times New Roman" w:hAnsi="Times New Roman"/>
          <w:i/>
          <w:sz w:val="24"/>
          <w:szCs w:val="24"/>
        </w:rPr>
        <w:t>,</w:t>
      </w:r>
      <w:r w:rsidRPr="00857E9A">
        <w:rPr>
          <w:rFonts w:ascii="Times New Roman" w:hAnsi="Times New Roman"/>
          <w:sz w:val="24"/>
          <w:szCs w:val="24"/>
        </w:rPr>
        <w:t xml:space="preserve"> обстоятельства понимаем, но… надо.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b/>
          <w:sz w:val="24"/>
          <w:szCs w:val="24"/>
        </w:rPr>
        <w:t>Научитесь говорить не физически, а вышестоящим телом. Вот чему вас Владыка сейчас учит, чтоб вы доверились вашим накоплениям и возможностям вышестоящего тела. Вот в чём задача, вот в чём простота, вот в чём истина.</w:t>
      </w:r>
      <w:r w:rsidRPr="00857E9A">
        <w:rPr>
          <w:rFonts w:ascii="Times New Roman" w:hAnsi="Times New Roman"/>
          <w:sz w:val="24"/>
          <w:szCs w:val="24"/>
        </w:rPr>
        <w:t xml:space="preserve"> Тогда другой ракурс будет и сердцебиение войдёт в норму. И тело скоординируется. Вот максимально физически расслабься, заполнись Владыкой и скажи так, как видится телом, 256-ричным, частным, Владыкой в проживании.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37% Синтеза внутри и 45% Огня внешне.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Ваши заключения. А Вы стойте там и смотрите на группу, как мы смотрим на Вас. Как мы видимся.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Типа освещения сценического на неё сейчас.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понимаю, о чём ты говоришь.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У меня проживание, что второй раз, когда говорилось об Огне, там было сильней звучание Владыки, а вот когда о Синтезе говорила – меньше. И, на мой взгляд, может я ошибаюсь, я проживаю её огненное тело, что Синтеза больше есть, чем она это заявляет и выражает.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у Владыки спроси, твоё проживание верно?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Мне в первом высказывании больше понравилось состояние, когда Вы говорили о Синтезе, во втором – когда Вы говорили от Огня. Вам нужно совместить эти два состояния и выразить это. И что касается, Синтез же вырабатывается из чего?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Из всего, он Синтез.</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Что ты говоришь? Что вы такое говорите? «Из всего во всём, закон», даже ещё Гермес Трисмегист сказал, всё во всём, по закону всё во всём. А вообще, Синтез, </w:t>
      </w:r>
      <w:r w:rsidRPr="00857E9A">
        <w:rPr>
          <w:rFonts w:ascii="Times New Roman" w:hAnsi="Times New Roman"/>
          <w:i/>
          <w:sz w:val="24"/>
          <w:szCs w:val="24"/>
        </w:rPr>
        <w:t>чем пишется</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Огнём.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Огнём. В Огонь. (Мы сейчас Основы не берём). Главное, что в Огонь. Соответственно, нам нужно отталкиваться от того процента, который есть в Огне у Натальи, чтобы увидеть глубину Синтеза. И попробуйте посмотреть через ракурс процентов 37-ми Огня процент Синтеза, чистоты Синтеза, его единичность, если так доступно сказать, который вышел в тело, вышла в тело эта единичность и стоит там определённым объёмом. То есть, фактически, вы Синтез </w:t>
      </w:r>
      <w:r w:rsidR="00352649" w:rsidRPr="00857E9A">
        <w:rPr>
          <w:rFonts w:ascii="Times New Roman" w:hAnsi="Times New Roman"/>
          <w:sz w:val="24"/>
          <w:szCs w:val="24"/>
        </w:rPr>
        <w:t>видите,</w:t>
      </w:r>
      <w:r w:rsidRPr="00857E9A">
        <w:rPr>
          <w:rFonts w:ascii="Times New Roman" w:hAnsi="Times New Roman"/>
          <w:sz w:val="24"/>
          <w:szCs w:val="24"/>
        </w:rPr>
        <w:t xml:space="preserve"> как некое разряженное состояние во всём теле. А вот в этой разряженности есть чистота как сосуд, объём Синтеза, который выработался из плотности Огня вокруг. Вот возжигайтесь видением Владыки и на Наталье…. Кстати, этот Синтез, это как раз наш Потенциал. Синтез и Огонь – это тот Потенциал, которым мы действуем, поэтому на вас Владыка так образно и показывает. Гляньте. Попросите Владыку голографически от тела Натальи показать её пример.</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Возжигайтесь Владыкой Кут Хуми. Насколько состояние Синтеза у Натальи выработано в процентах. Быстренько, цифры каждый пробежался. </w:t>
      </w:r>
      <w:r w:rsidRPr="00857E9A">
        <w:rPr>
          <w:rFonts w:ascii="Times New Roman" w:hAnsi="Times New Roman"/>
          <w:i/>
          <w:sz w:val="24"/>
          <w:szCs w:val="24"/>
        </w:rPr>
        <w:t>(Ответы из зала)</w:t>
      </w:r>
      <w:r w:rsidRPr="00857E9A">
        <w:rPr>
          <w:rFonts w:ascii="Times New Roman" w:hAnsi="Times New Roman"/>
          <w:sz w:val="24"/>
          <w:szCs w:val="24"/>
        </w:rPr>
        <w:t xml:space="preserve"> 17. 17% чистого Синтеза.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Владыка на тебе показал чёткость объёма Синтеза. Синтез может быть разрежен вообще, всё во всём, как предложила Лида. Я с тобой согласна, правильно заметила, всё во всём. Но это разреженное состояние вообще условий Синтеза, истекающих и вписывающихся в Огне и из Огня. А Владыка на тебе показал пример чистоты эталонности, когда Синтез в чистоте стоит и звучит вами, как Истина Синтеза, она на 17%. Соответственно, уже из Синтеза качество Огня вокруг в среде, он может быть на 30%, но он разреженный, вообще по всей плоскости или полю сферы, состояние.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Поэтому Вы сейчас стоите, возжигаетесь Синтезом и Огнём Владыки, просите Владыку дополнить состояние. И тут вопрос даже не дополнения, чтоб Владыка вам капнул. А чтобы включилось состояние</w:t>
      </w:r>
      <w:r w:rsidR="00352649">
        <w:rPr>
          <w:rFonts w:ascii="Times New Roman" w:hAnsi="Times New Roman"/>
          <w:sz w:val="24"/>
          <w:szCs w:val="24"/>
        </w:rPr>
        <w:t xml:space="preserve"> </w:t>
      </w:r>
      <w:r w:rsidRPr="00857E9A">
        <w:rPr>
          <w:rFonts w:ascii="Times New Roman" w:hAnsi="Times New Roman"/>
          <w:sz w:val="24"/>
          <w:szCs w:val="24"/>
        </w:rPr>
        <w:t>опыта</w:t>
      </w:r>
      <w:r w:rsidR="00352649">
        <w:rPr>
          <w:rFonts w:ascii="Times New Roman" w:hAnsi="Times New Roman"/>
          <w:sz w:val="24"/>
          <w:szCs w:val="24"/>
        </w:rPr>
        <w:t>,</w:t>
      </w:r>
      <w:r w:rsidRPr="00857E9A">
        <w:rPr>
          <w:rFonts w:ascii="Times New Roman" w:hAnsi="Times New Roman"/>
          <w:sz w:val="24"/>
          <w:szCs w:val="24"/>
        </w:rPr>
        <w:t xml:space="preserve"> и Вы научились вырабатывать Синтез деятельностью Духа в исполнении, в данном случае, Воли Владыки. Это, наверно</w:t>
      </w:r>
      <w:r w:rsidR="00352649">
        <w:rPr>
          <w:rFonts w:ascii="Times New Roman" w:hAnsi="Times New Roman"/>
          <w:sz w:val="24"/>
          <w:szCs w:val="24"/>
        </w:rPr>
        <w:t>е</w:t>
      </w:r>
      <w:r w:rsidRPr="00857E9A">
        <w:rPr>
          <w:rFonts w:ascii="Times New Roman" w:hAnsi="Times New Roman"/>
          <w:sz w:val="24"/>
          <w:szCs w:val="24"/>
        </w:rPr>
        <w:t xml:space="preserve">, всем нам, нас касается, всех нас касается. Когда мы должны не получить, чтоб нас наделили, а </w:t>
      </w:r>
      <w:r w:rsidRPr="00857E9A">
        <w:rPr>
          <w:rFonts w:ascii="Times New Roman" w:hAnsi="Times New Roman"/>
          <w:b/>
          <w:sz w:val="24"/>
          <w:szCs w:val="24"/>
        </w:rPr>
        <w:t xml:space="preserve">наделиться опытом и мастерством, чтобы, </w:t>
      </w:r>
      <w:r w:rsidRPr="00857E9A">
        <w:rPr>
          <w:rFonts w:ascii="Times New Roman" w:hAnsi="Times New Roman"/>
          <w:b/>
          <w:sz w:val="24"/>
          <w:szCs w:val="24"/>
        </w:rPr>
        <w:lastRenderedPageBreak/>
        <w:t>исполняя следующее действие, мы понимали, что в качественном исполнении выработается у нас какой-то внутренний объём Синтеза – элементы концентрации</w:t>
      </w:r>
      <w:r w:rsidRPr="00857E9A">
        <w:rPr>
          <w:rFonts w:ascii="Times New Roman" w:hAnsi="Times New Roman"/>
          <w:sz w:val="24"/>
          <w:szCs w:val="24"/>
        </w:rPr>
        <w:t>. Почему Сотрудники Синтеза так ценны в ИДИВО. Потому что они, ведя Синтез, граммами, милли-милли граммами копят чистый Синтез. Не объёмы вообще Синтеза, он есть, а вот чистый Синтез. Посмотрите сейчас на Владыку, мы попали в точку!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посмотрите в глаза Владыки Кут Хуми, пробуйте взглядом Владыки возжечься и увидеть ту ценность смысла, который Владыка показал сейчас Натальей. Проникнуться этой ценностью. Видеть реальность сложности ведения Синтеза. Потому что, фактически, когда ты оголяешься, ведя Синтез, – любой там: на занятиях, на группах, – ты, растворяясь, жертвуешься, вот состоянием принципом Отца. Вот просто входишь в аннигиляцию, обнуляешься. Потом заново собираешься, и тем, что ты отдал, ты складываешься уже новым объёмом, и у тебя Синтез увеличивается в состоянии. Увидьте это как жертвенность, когда ты входишь полностью на нет, на ноль, потом собираешься Отцом. Когда отвёл состояние Синтеза, там 6-ти, 12-ти часов, или группы три часа, как вы вчера были там на каком-то Совете, и потом, складываясь, у тебя уже рождается объём Синтеза на больший процент, если ты смог сложить. То есть, Владыка концентрирует это условиями. И ты следующим объёмом копишь Синтез в Огне и Воле следующим действием.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Вот так объясняется. Других примеров не даётся. Как-то так вот.</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i/>
          <w:sz w:val="24"/>
          <w:szCs w:val="24"/>
        </w:rPr>
        <w:t>(К следующему участнику)</w:t>
      </w:r>
      <w:r w:rsidRPr="00857E9A">
        <w:rPr>
          <w:rFonts w:ascii="Times New Roman" w:hAnsi="Times New Roman"/>
          <w:sz w:val="24"/>
          <w:szCs w:val="24"/>
        </w:rPr>
        <w:t xml:space="preserve"> Друг наш сердешный. Скажи нам чего-нибудь.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Наташ, спасибо большое.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Барабанная дробь. Несколько шагов вперёд.</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Ирина Ч: – Синтеза с Владыкой на 33%. Возожжённость Огнём – на 45%.</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Что нам было приятно услышать от Вас. То, что Вы единственная сказали, что Синтезом </w:t>
      </w:r>
      <w:r w:rsidRPr="00857E9A">
        <w:rPr>
          <w:rFonts w:ascii="Times New Roman" w:hAnsi="Times New Roman"/>
          <w:b/>
          <w:sz w:val="24"/>
          <w:szCs w:val="24"/>
        </w:rPr>
        <w:t>с Владыкой</w:t>
      </w:r>
      <w:r w:rsidRPr="00857E9A">
        <w:rPr>
          <w:rFonts w:ascii="Times New Roman" w:hAnsi="Times New Roman"/>
          <w:sz w:val="24"/>
          <w:szCs w:val="24"/>
        </w:rPr>
        <w:t>. А там уже – 30-40, не важно, сколько процентов. Главное, фраза – с Владыкой. Вот почувствуйте, в этом, в сказанной фразе силу, когда в тебе прибывает от Отца и от Владыки. И уже придираться к 33-м – как мы у Натальи рассматривали под микроскопом – не имеет смысла. Главное, фраза. Мы же Владыку не оценим. А ты сказала: в синтезе с Владыкой. Вот, вроде как бы и просто, а с другой стороны, логично объяснимо. Поэтому, целуем мы вас. Молодец.</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вот уже, я в Огне ждала – скажет – не скажет в синтезе с Владыкой, и – не сказала. Тут уже можно рассмотреть. Потому что счета Владыки как бы есть, но внутри, а внешне можно ещё сказать. Правда же? И кто скажет, да – «кто скажет, что он не мальчик, киньте в меня камнем», – как сказал Остап Бендер, помните уважаемого Ипполита? Как его звали-то? Матвеевича. Призывал на корабль в виде мальчика-помощника.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с точки зрения Огня. Звучание Владыки Кут Хуми. Дамы, ваш выход в поддержку Ирины. Лида, своим чистым незамыленным взглядом, скажи цифру. Огня, звучания у Ирины. От Владыки. На Владыку смотрим, внимательно, на Владыку. Теперь вот от взгляда Владыки Кут Хуми пробуй услышать слово и голос Владыки. На сколько процентов горит Ира.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Тридцать два.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Тридцать два. Хорошо. Оксана?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Приблизительно одинаково Синтез и Огонь, выровненность.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 верно. Вот у Иры выровненное состояние, плюс-минус там два туда-обратно, в общем, не считается.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Спасибо большое, Ирина, возвращаемся в шеренгу, в линию. Мы Вас давно ждали.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 Татьяна, вперёд пару шагов.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Спина прямая, позвоночник выпрямлен, темечком тянемся к Отцу, идём по залу, встали.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Владыкой. И говорим словом Владыки.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Возжигаюсь Владыкой. … Возжигаюсь Синтезом. … Синтезом…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Танюш, говори, я концентрироваться стала! (Смех)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У вас всегда так, да? </w:t>
      </w:r>
      <w:r w:rsidRPr="00857E9A">
        <w:rPr>
          <w:rFonts w:ascii="Times New Roman" w:hAnsi="Times New Roman"/>
          <w:i/>
          <w:sz w:val="24"/>
          <w:szCs w:val="24"/>
        </w:rPr>
        <w:t>(Смех)</w:t>
      </w:r>
      <w:r w:rsidRPr="00857E9A">
        <w:rPr>
          <w:rFonts w:ascii="Times New Roman" w:hAnsi="Times New Roman"/>
          <w:sz w:val="24"/>
          <w:szCs w:val="24"/>
        </w:rPr>
        <w:t xml:space="preserve"> А то я первый раз, может, так положено? Да, «брюки превращаются в элегантные шорты», да? Родите, пожалуйста, это слово. Слишком много внимания тоже вредно. Отстрелялась и ушла. А то потом нам сниться будешь, а мы тебе. А лучше, если Владыка с Отцом.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Я на Владыку смотрю наоборот.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Так скажи нам быстренько, что ты сканируешь от Владыки Кут Хуми.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ТТ:</w:t>
      </w:r>
      <w:r w:rsidR="003C32D9" w:rsidRPr="00857E9A">
        <w:rPr>
          <w:rFonts w:ascii="Times New Roman" w:hAnsi="Times New Roman"/>
          <w:i/>
          <w:sz w:val="24"/>
          <w:szCs w:val="24"/>
        </w:rPr>
        <w:t xml:space="preserve"> – Восемнадцать процентов.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Честная девочка. А Огонь?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А Огонь – тридцать. Тридцать процентов.</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Тем не менее, хоть и подзенили, посмеялись, но в словах Татьяны Огонь и Синтез Владыки Кут Хуми вот в передаче слов был? Как вы проживаете? Давайте сейчас уже не к процентам, а просто вот проживания присутствия слов Владыки Кут Хуми и Огня.</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Был.</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Был. Да, проживалось. Да, Маша?</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Да, проживалось.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w:t>
      </w:r>
      <w:r w:rsidR="00DB0208">
        <w:rPr>
          <w:rFonts w:ascii="Times New Roman" w:hAnsi="Times New Roman"/>
          <w:sz w:val="24"/>
          <w:szCs w:val="24"/>
        </w:rPr>
        <w:t>,</w:t>
      </w:r>
      <w:r w:rsidRPr="00857E9A">
        <w:rPr>
          <w:rFonts w:ascii="Times New Roman" w:hAnsi="Times New Roman"/>
          <w:sz w:val="24"/>
          <w:szCs w:val="24"/>
        </w:rPr>
        <w:t xml:space="preserve"> входи вот каждым шагом в линию Огня группы Школой.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Маша уже говорила.</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Ириш, давайте. Пару шагов вперёд. Посмотрите на Ирино тело. Чем вы видите, Ира звучит, по состоянию эманаций? Это и не Синтез, и не Огонь, на который мы сейчас трениру</w:t>
      </w:r>
      <w:r w:rsidR="00DB0208">
        <w:rPr>
          <w:rFonts w:ascii="Times New Roman" w:hAnsi="Times New Roman"/>
          <w:sz w:val="24"/>
          <w:szCs w:val="24"/>
        </w:rPr>
        <w:t>емся. А вот, так скажу: на челе</w:t>
      </w:r>
      <w:r w:rsidRPr="00857E9A">
        <w:rPr>
          <w:rFonts w:ascii="Times New Roman" w:hAnsi="Times New Roman"/>
          <w:sz w:val="24"/>
          <w:szCs w:val="24"/>
        </w:rPr>
        <w:t xml:space="preserve"> чем она горит? Чем горишь, ты видишь?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Скажи, – уйди, старушка, я в печали, хоть и горю высоким состоянием.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Говори нам насчёт Синтеза и Огня. А то мы так всех заинтриговали, все сейчас будет смотреть. И хорошо, пусть смотрят. А ты нам скажешь.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 Синтеза 30%.</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Не спеши.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 Огня 15.</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Где-то вы урезали.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Огня урезали.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857E9A">
        <w:rPr>
          <w:rFonts w:ascii="Times New Roman" w:hAnsi="Times New Roman"/>
          <w:i/>
          <w:sz w:val="24"/>
          <w:szCs w:val="24"/>
        </w:rPr>
        <w:t xml:space="preserve"> Я точно услышала.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Ладно, не будем умалять.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 поводу звучания на Центре Посвящений. Ярко горело состояние посвящённости в Огонь Владыки. То есть, ты углубилась в состояние Огня, поэтому я сказала, урезала. То есть, такое было сияние, физически это можно </w:t>
      </w:r>
      <w:r w:rsidR="00DB0208" w:rsidRPr="00857E9A">
        <w:rPr>
          <w:rFonts w:ascii="Times New Roman" w:hAnsi="Times New Roman"/>
          <w:sz w:val="24"/>
          <w:szCs w:val="24"/>
        </w:rPr>
        <w:t>видеть,</w:t>
      </w:r>
      <w:r w:rsidRPr="00857E9A">
        <w:rPr>
          <w:rFonts w:ascii="Times New Roman" w:hAnsi="Times New Roman"/>
          <w:sz w:val="24"/>
          <w:szCs w:val="24"/>
        </w:rPr>
        <w:t xml:space="preserve"> как звезда, но это одно из посвящений, которое горит какой-то степенью иерархичности. То есть, если поработать с Вами, то можно выйти на какое-то состояние взаимодействия слияния с Владыкой или с Отцом. Будет хорошо, если вы возожжётесь и Оком вспыхнете этим посвящением. Фактически в Око стоят Статусы</w:t>
      </w:r>
      <w:r w:rsidR="00DB0208">
        <w:rPr>
          <w:rFonts w:ascii="Times New Roman" w:hAnsi="Times New Roman"/>
          <w:sz w:val="24"/>
          <w:szCs w:val="24"/>
        </w:rPr>
        <w:t>,</w:t>
      </w:r>
      <w:r w:rsidRPr="00857E9A">
        <w:rPr>
          <w:rFonts w:ascii="Times New Roman" w:hAnsi="Times New Roman"/>
          <w:sz w:val="24"/>
          <w:szCs w:val="24"/>
        </w:rPr>
        <w:t xml:space="preserve"> как эталонность, и Посвящения</w:t>
      </w:r>
      <w:r w:rsidR="00DB0208">
        <w:rPr>
          <w:rFonts w:ascii="Times New Roman" w:hAnsi="Times New Roman"/>
          <w:sz w:val="24"/>
          <w:szCs w:val="24"/>
        </w:rPr>
        <w:t>,</w:t>
      </w:r>
      <w:r w:rsidRPr="00857E9A">
        <w:rPr>
          <w:rFonts w:ascii="Times New Roman" w:hAnsi="Times New Roman"/>
          <w:sz w:val="24"/>
          <w:szCs w:val="24"/>
        </w:rPr>
        <w:t xml:space="preserve"> как эталонность. Вот возожгитесь и по поводу передачи Огня Владыки тут больше спугнули тебя, а ты не смогла передать глубину словами Владыки, ты поторопилась. Хотя звучание на темечке было.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Предложенный образ вами был увиден на Ирине на голове, над головой, на Центре Посвящений?</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Очень красивый.</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857E9A">
        <w:rPr>
          <w:rFonts w:ascii="Times New Roman" w:hAnsi="Times New Roman"/>
          <w:i/>
          <w:sz w:val="24"/>
          <w:szCs w:val="24"/>
        </w:rPr>
        <w:t xml:space="preserve"> – Сама форма тела очень красивая.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Изящная. Как раз это изящество передавало вершину Посвящения. Понимаете, то есть, вы видите больше форму, то, что вам привычно. То, что вам незнакомо, как раз, не имея опыта, вы не смоги отследить. Хотя тело передало изяществом формы.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Поэтому я Вас отправляла к Владычице Фаинь, даже</w:t>
      </w:r>
      <w:r w:rsidR="00DB0208">
        <w:rPr>
          <w:rFonts w:ascii="Times New Roman" w:hAnsi="Times New Roman"/>
          <w:sz w:val="24"/>
          <w:szCs w:val="24"/>
        </w:rPr>
        <w:t>,</w:t>
      </w:r>
      <w:r w:rsidRPr="00857E9A">
        <w:rPr>
          <w:rFonts w:ascii="Times New Roman" w:hAnsi="Times New Roman"/>
          <w:sz w:val="24"/>
          <w:szCs w:val="24"/>
        </w:rPr>
        <w:t xml:space="preserve"> не зная, почему. Это для меня ответ, почему я Вас в Иньскую Иерархию. Потому что Вы имеете этот потенциал иерархически</w:t>
      </w:r>
      <w:r w:rsidR="00DB0208">
        <w:rPr>
          <w:rFonts w:ascii="Times New Roman" w:hAnsi="Times New Roman"/>
          <w:sz w:val="24"/>
          <w:szCs w:val="24"/>
        </w:rPr>
        <w:t>й,</w:t>
      </w:r>
      <w:r w:rsidRPr="00857E9A">
        <w:rPr>
          <w:rFonts w:ascii="Times New Roman" w:hAnsi="Times New Roman"/>
          <w:sz w:val="24"/>
          <w:szCs w:val="24"/>
        </w:rPr>
        <w:t xml:space="preserve"> иньский, но туда не ходите, ай-ай-ай. Поэтому надо ходить.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Это такая приятность, чтоб Вы утвердились таким состоянием. Всё. С Вами большое спасибо. Возвращаемся.</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Людмила. Шаги вперёд. Возжигайся Владыкой и говори, Синтезом – на столько-то, Огнём – на столько-то.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Синтез – восемь, Огня пятнадцать.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заметьте, когда говорила о Синтезе, состояние Владыки было, говорила об Огне и Огонь съелся, попробуй ещё раз сказать. Съелся, в плане сказано</w:t>
      </w:r>
      <w:r w:rsidR="00DB0208">
        <w:rPr>
          <w:rFonts w:ascii="Times New Roman" w:hAnsi="Times New Roman"/>
          <w:sz w:val="24"/>
          <w:szCs w:val="24"/>
        </w:rPr>
        <w:t>,</w:t>
      </w:r>
      <w:r w:rsidRPr="00857E9A">
        <w:rPr>
          <w:rFonts w:ascii="Times New Roman" w:hAnsi="Times New Roman"/>
          <w:sz w:val="24"/>
          <w:szCs w:val="24"/>
        </w:rPr>
        <w:t xml:space="preserve"> и не продолжился Огонь. Что значит, съелся? Так</w:t>
      </w:r>
      <w:r w:rsidR="00DB0208">
        <w:rPr>
          <w:rFonts w:ascii="Times New Roman" w:hAnsi="Times New Roman"/>
          <w:sz w:val="24"/>
          <w:szCs w:val="24"/>
        </w:rPr>
        <w:t>,</w:t>
      </w:r>
      <w:r w:rsidRPr="00857E9A">
        <w:rPr>
          <w:rFonts w:ascii="Times New Roman" w:hAnsi="Times New Roman"/>
          <w:sz w:val="24"/>
          <w:szCs w:val="24"/>
        </w:rPr>
        <w:t xml:space="preserve"> раз – и завернулся обратно. Он не продолжился линией слова. Вообразите это, увидьте.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Ещё раз скажи. Насчёт Синтеза мы поняли. Огонь.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Огня шесть.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Вот здесь было сказано так – раз! И обрезано. Там завернула в себя же, здесь – как обрубила. Третьего раза не будет, это уже с Отцом наедине. Теперь возжигайтесь, становитесь.</w:t>
      </w:r>
    </w:p>
    <w:p w:rsidR="003C32D9" w:rsidRPr="004E5C93" w:rsidRDefault="003C32D9" w:rsidP="003C32D9">
      <w:pPr>
        <w:pStyle w:val="0"/>
      </w:pPr>
      <w:bookmarkStart w:id="10" w:name="_Toc468910410"/>
      <w:r w:rsidRPr="004E5C93">
        <w:t>Отношение к Отцу. Любовь. Сад Отца. Царственность и Эволюционность</w:t>
      </w:r>
      <w:bookmarkEnd w:id="10"/>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мы вспыхиваем всей нашей группой Школой Изначальной Дочери Цельным Синтезом Изначального Владыки Кут Хуми в каждом из нас. Вариативностью объёмов Синтеза возжигаясь, принимая и осознавая глубину слияния чистотой Синтеза в каждом из нас. Вспыхиваем чистотой Синтеза в каждом из нас на те объёмы Синтеза, который Владыка вам или согласовал, или дал, или подтвердил, – то есть, фраза или цифра, которую вы услышали. Владыка говорит: То, что возжёг и дал в поддержку к 50% +1.</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Продолжая фиксироваться в зале в 192-й Изначальности в синтезе с Владыкой Кут Хуми, мы возжигаемся Цельностью Синтеза и Огня, возжигаясь Огнём, внешними условиями в каждом из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вспыхивая Огнём и огненностью Синтеза внешних условий, просим Владыку садаптировать внешние и внутренние условия, возжигаясь идеальным Синтезтелом. И стяжаем </w:t>
      </w:r>
      <w:r w:rsidRPr="00857E9A">
        <w:rPr>
          <w:rFonts w:ascii="Times New Roman" w:hAnsi="Times New Roman"/>
          <w:b/>
          <w:sz w:val="24"/>
          <w:szCs w:val="24"/>
        </w:rPr>
        <w:t>Истинный Синтез внутренним выражением синтезтелесности</w:t>
      </w:r>
      <w:r w:rsidRPr="00857E9A">
        <w:rPr>
          <w:rFonts w:ascii="Times New Roman" w:hAnsi="Times New Roman"/>
          <w:sz w:val="24"/>
          <w:szCs w:val="24"/>
        </w:rPr>
        <w:t xml:space="preserve"> на объём Синтеза в каждом из нас. Возжигаемся этой основой. И устремляясь, синтезом с Изначальным Владыкой Кут Хуми стяжаем </w:t>
      </w:r>
      <w:r w:rsidRPr="00857E9A">
        <w:rPr>
          <w:rFonts w:ascii="Times New Roman" w:hAnsi="Times New Roman"/>
          <w:b/>
          <w:sz w:val="24"/>
          <w:szCs w:val="24"/>
        </w:rPr>
        <w:t>Огненный Синтез внешних условий жизни идеального Синтезтела</w:t>
      </w:r>
      <w:r w:rsidRPr="00857E9A">
        <w:rPr>
          <w:rFonts w:ascii="Times New Roman" w:hAnsi="Times New Roman"/>
          <w:sz w:val="24"/>
          <w:szCs w:val="24"/>
        </w:rPr>
        <w:t>, возжигаемся им в каждом из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Пристраиваясь Истинным Синтезом внутри и Огненным Синтезом вовне, мы стяжаем у Изначального Владыки Кут Хуми </w:t>
      </w:r>
      <w:r w:rsidRPr="00857E9A">
        <w:rPr>
          <w:rFonts w:ascii="Times New Roman" w:hAnsi="Times New Roman"/>
          <w:b/>
          <w:sz w:val="24"/>
          <w:szCs w:val="24"/>
        </w:rPr>
        <w:t>спекание двух видов Синтеза идеальным Синтезтелом</w:t>
      </w:r>
      <w:r w:rsidRPr="00857E9A">
        <w:rPr>
          <w:rFonts w:ascii="Times New Roman" w:hAnsi="Times New Roman"/>
          <w:sz w:val="24"/>
          <w:szCs w:val="24"/>
        </w:rPr>
        <w:t xml:space="preserve"> в каждом из нас. Вспыхивая явлением Владыки Кут Хуми, возожжённостью, концентрируемся на </w:t>
      </w:r>
      <w:r w:rsidRPr="00857E9A">
        <w:rPr>
          <w:rFonts w:ascii="Times New Roman" w:hAnsi="Times New Roman"/>
          <w:b/>
          <w:sz w:val="24"/>
          <w:szCs w:val="24"/>
        </w:rPr>
        <w:t>синтез частей</w:t>
      </w:r>
      <w:r w:rsidRPr="00857E9A">
        <w:rPr>
          <w:rFonts w:ascii="Times New Roman" w:hAnsi="Times New Roman"/>
          <w:sz w:val="24"/>
          <w:szCs w:val="24"/>
        </w:rPr>
        <w:t xml:space="preserve"> идеальным Синтезтелом. И развёртывая вокруг Синтезтела </w:t>
      </w:r>
      <w:r w:rsidRPr="00857E9A">
        <w:rPr>
          <w:rFonts w:ascii="Times New Roman" w:hAnsi="Times New Roman"/>
          <w:b/>
          <w:sz w:val="24"/>
          <w:szCs w:val="24"/>
        </w:rPr>
        <w:t>Око</w:t>
      </w:r>
      <w:r w:rsidRPr="00857E9A">
        <w:rPr>
          <w:rFonts w:ascii="Times New Roman" w:hAnsi="Times New Roman"/>
          <w:sz w:val="24"/>
          <w:szCs w:val="24"/>
        </w:rPr>
        <w:t xml:space="preserve"> каждого из нас, мы возжигаемся </w:t>
      </w:r>
      <w:r w:rsidRPr="00857E9A">
        <w:rPr>
          <w:rFonts w:ascii="Times New Roman" w:hAnsi="Times New Roman"/>
          <w:b/>
          <w:sz w:val="24"/>
          <w:szCs w:val="24"/>
        </w:rPr>
        <w:t>Полномочностью состояний</w:t>
      </w:r>
      <w:r w:rsidRPr="00857E9A">
        <w:rPr>
          <w:rFonts w:ascii="Times New Roman" w:hAnsi="Times New Roman"/>
          <w:sz w:val="24"/>
          <w:szCs w:val="24"/>
        </w:rPr>
        <w:t>, вписывая их в условия жизни. То, что вы сейчас делаете – это объём жизни, пусть краткосрочной, в рамках скольки-то часов, вот состояния Синтеза, стабильности присутствий у нас с вами вписывает объём Огня и Синтеза в действии.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Проживите </w:t>
      </w:r>
      <w:r w:rsidRPr="00857E9A">
        <w:rPr>
          <w:rFonts w:ascii="Times New Roman" w:hAnsi="Times New Roman"/>
          <w:b/>
          <w:sz w:val="24"/>
          <w:szCs w:val="24"/>
        </w:rPr>
        <w:t>собранность тела</w:t>
      </w:r>
      <w:r w:rsidRPr="00857E9A">
        <w:rPr>
          <w:rFonts w:ascii="Times New Roman" w:hAnsi="Times New Roman"/>
          <w:sz w:val="24"/>
          <w:szCs w:val="24"/>
        </w:rPr>
        <w:t xml:space="preserve">, горение определённой </w:t>
      </w:r>
      <w:r w:rsidRPr="00857E9A">
        <w:rPr>
          <w:rFonts w:ascii="Times New Roman" w:hAnsi="Times New Roman"/>
          <w:b/>
          <w:sz w:val="24"/>
          <w:szCs w:val="24"/>
        </w:rPr>
        <w:t>Пламенностью</w:t>
      </w:r>
      <w:r w:rsidRPr="00857E9A">
        <w:rPr>
          <w:rFonts w:ascii="Times New Roman" w:hAnsi="Times New Roman"/>
          <w:sz w:val="24"/>
          <w:szCs w:val="24"/>
        </w:rPr>
        <w:t xml:space="preserve"> Условий Владыки. И </w:t>
      </w:r>
      <w:r w:rsidRPr="00857E9A">
        <w:rPr>
          <w:rFonts w:ascii="Times New Roman" w:hAnsi="Times New Roman"/>
          <w:b/>
          <w:sz w:val="24"/>
          <w:szCs w:val="24"/>
        </w:rPr>
        <w:t>стабильность</w:t>
      </w:r>
      <w:r w:rsidRPr="00857E9A">
        <w:rPr>
          <w:rFonts w:ascii="Times New Roman" w:hAnsi="Times New Roman"/>
          <w:sz w:val="24"/>
          <w:szCs w:val="24"/>
        </w:rPr>
        <w:t xml:space="preserve"> как телесность пламенность звучание хрусталиком в Око. И настроенность на Тело Отца, на Тело синтез с Владыкой Кут Хуми. И вот то явление Владыки передайте, пожалуйста, от Тела синтезом эманаций физически. То есть, вы горите Владыкой Кут Хуми, возжигаетесь, и некой Истинностью, Огненностью, Телесностью из хрусталика как объёма по объёму всего Тела – зазвучите Владыкой и физически, и там в зале. Физически и в зале.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Стоя пред Владыкой, вы в максимуме возможности начинаете эманировать и распускать этот Огонь по телу вокруг собою.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что у вас в теле сейчас бурлит, кипит, складывается. Настройтесь на преображение процессов, происходящих у вас в теле. Прямо, не могу сказать, сторонним наблюдателем, но вот </w:t>
      </w:r>
      <w:r w:rsidRPr="00857E9A">
        <w:rPr>
          <w:rFonts w:ascii="Times New Roman" w:hAnsi="Times New Roman"/>
          <w:b/>
          <w:sz w:val="24"/>
          <w:szCs w:val="24"/>
        </w:rPr>
        <w:t>Телом</w:t>
      </w:r>
      <w:r w:rsidRPr="00857E9A">
        <w:rPr>
          <w:rFonts w:ascii="Times New Roman" w:hAnsi="Times New Roman"/>
          <w:sz w:val="24"/>
          <w:szCs w:val="24"/>
        </w:rPr>
        <w:t xml:space="preserve"> внутри пробуйте поосмыслять то, что происходит у вас сейчас. В теле. </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Какая-то отстройка?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Заполнение.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Процесс, когда от доверия физикой только, начинаю учиться туда переносить своё доверие, тому телу.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Закрепляемся.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теперь ещё такой эффект, отследите присутствие Владыки – прошу прощения – на вашем лице. Там. Присутствие Огня Владыки на лице. Вот прямо в коже, под кожей. И эманации</w:t>
      </w:r>
      <w:r w:rsidR="00DB0208">
        <w:rPr>
          <w:rFonts w:ascii="Times New Roman" w:hAnsi="Times New Roman"/>
          <w:sz w:val="24"/>
          <w:szCs w:val="24"/>
        </w:rPr>
        <w:t>,</w:t>
      </w:r>
      <w:r w:rsidRPr="00857E9A">
        <w:rPr>
          <w:rFonts w:ascii="Times New Roman" w:hAnsi="Times New Roman"/>
          <w:sz w:val="24"/>
          <w:szCs w:val="24"/>
        </w:rPr>
        <w:t xml:space="preserve"> и звучание от Тела, от лица – Лика Владыки.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на сейчас, мы всё у Владыки исполнили.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Ни сбоку, ни спереди вы это не увидите, вы должны остаться в теле всей глубиной слияния с Владыкой, спекание состояния преображения. Прожить именно на лице, на шее – Владыка говорит – где кожа, вот лицо, шея. Тут у вас просто форма, сложно будет через форму прожить. Чистоту звучания Владыки от вас. Или руки вот, открытая поверхность кожи, чтоб Слово Отца зазвучало. Это ж Слово Отца? Вот </w:t>
      </w:r>
      <w:r w:rsidRPr="00857E9A">
        <w:rPr>
          <w:rFonts w:ascii="Times New Roman" w:hAnsi="Times New Roman"/>
          <w:i/>
          <w:sz w:val="24"/>
          <w:szCs w:val="24"/>
        </w:rPr>
        <w:t>зазвучание</w:t>
      </w:r>
      <w:r w:rsidRPr="00857E9A">
        <w:rPr>
          <w:rFonts w:ascii="Times New Roman" w:hAnsi="Times New Roman"/>
          <w:sz w:val="24"/>
          <w:szCs w:val="24"/>
        </w:rPr>
        <w:t xml:space="preserve"> Словом Отца чистоты Владыки Кут Хуми. Причём, такой синтезной.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Если сложно самому – настройтесь на Владыку и на ведущего. И коллективностью Огнём Дочери мы передаём вам это. Переймите опыт коллективным присутствием этого состояния.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Получилось?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Изначального Владыку Кут Хуми.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Возжигаемся Огнём Школы, Оком в каждом из нас, условием и Цельным Синтезом Изначального Владыки Кут Хуми – Изначальной Владычицы Фаинь. Вмещаем концентрацию Синтеза в телах. И идеальным Синтезтелом – сейчас мы об этом поговорим чуть позже – синтезируемся с Изначально Вышестоящим Отцом, возжигаемся Синтезом Изначально Вышестоящего Отца. Подождите, не выбегайте, Владыка нас одних оставил в зале. Посмотрите, Владыка ушёл из зала. Мы остались сами стоять. Как сами? Присутствие Огня Владыки есть, но Телом Владыка не проявлен. Мы синтезируемся сейчас в зале Владыки Кут Хуми с Отцом, и, соответственно, привлекаем, возжигаем Синтез Изначально Вышестоящего Отца в нас. Пробуйте в среде ИДИВО зафиксировать взглядом, Оком, проживанием Тела, – возжигайтесь Оком, возжигайтесь аппаратом зрения, – Огонь Отца, который накрывает нас, привлекается к нам. Попробуйте его идентифицировать. И возжигаемся в Хум, в голове, в груди, в центровке Тела, под ногами в ступнях – синтезом с Отцом.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теперь вот, заполняясь Отцом, – такое слово Владыка говорит, – накрывайтесь и накрывайте объём Огня и Синтеза Владыки следующим объёмом, но уже Огня и Синтеза Отца. И то, что звучало от Владыки, дальше некуда, – вот есть такое состояние распирания, – компактифицируя, складываем внутрь, усваивая и эманируя, и уже возжигаемся Огнём Отца, прося Отца расширить нас, углубить, выразить масштабностью слияния с Отцом. И держась не только одной физичности, а синтезом присутствий Метагалактики. Вот, возжигаясь Отцом, вы Метагалактически развёртываетесь в Огне Отца. И этим переходим в зал, устремляясь в 256-ю Изначальность, становясь пред Отцом всем Телом, звуча и концентрируясь.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Смотрите, Синтезом Владыки – внутри Тела специфичностью, а Огнём Отца – вовне складываясь с этим. Как у Владыки делали – то же самое сейчас у Отца. Синтез Владыки – внутри, из объёма Огня и Синтеза пред Владыкой Кут Хуми, которым вы звучали. А внешне – Огонь Отца как среда вокруг нас. Вы стыкуетесь с этим. Вы стоите в сфере ИДИВО каждого. Рядом с нами со всеми, – со мной в том числе, я с вами стою там, – сфера Огня Школы Дочери. И мы стоим пред Отцом. Отец сидит пред нами, довольно-таки близко.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Мы в 256-й Изначальности стоим Телами. Продолжая насыщаться теперь уже Изначально Вышестоящим Отцом, как ранее насыщались Владыкой, возжигаемся и стяжаем Синтез Изначально Вышестоящего Отца, стяжая Условия Школы Изначальной Дочери, прося Отца наделить нас </w:t>
      </w:r>
      <w:r w:rsidRPr="00857E9A">
        <w:rPr>
          <w:rFonts w:ascii="Times New Roman" w:hAnsi="Times New Roman"/>
          <w:b/>
          <w:sz w:val="24"/>
          <w:szCs w:val="24"/>
        </w:rPr>
        <w:t>Любовью Изначально Вышестоящего Отца</w:t>
      </w:r>
      <w:r w:rsidRPr="00857E9A">
        <w:rPr>
          <w:rFonts w:ascii="Times New Roman" w:hAnsi="Times New Roman"/>
          <w:sz w:val="24"/>
          <w:szCs w:val="24"/>
        </w:rPr>
        <w:t xml:space="preserve"> в глубине Образа и Подобием всех нас 13-й эволюции, Дочеринской, в перспективе развития в неё каждой из нас и в некой чистоте девичества пред Отцом принципом Дочери.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возжигаясь Любовью Изначально Вышестоящего Отца, преображаясь ею, эманируем собою в зале, каждая из Тел, Огонь и Синтез Отца, эманируя в ИДИВО каждого, прося преобразить условия, складывающие обстоятельства жизни, роста, служения и иных других качеств, которые вам сейчас зазвучат Огнём Отца. Прямо, просите у Отца, не смущайтесь, так, чтоб вас было там слышно.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адаптируясь в этом пред Отцом, возжигаемся Око, стяжая у Изначально Вышестоящего Отца </w:t>
      </w:r>
      <w:r w:rsidRPr="00857E9A">
        <w:rPr>
          <w:rFonts w:ascii="Times New Roman" w:hAnsi="Times New Roman"/>
          <w:b/>
          <w:sz w:val="24"/>
          <w:szCs w:val="24"/>
        </w:rPr>
        <w:t>эталонность Ока</w:t>
      </w:r>
      <w:r w:rsidRPr="00857E9A">
        <w:rPr>
          <w:rFonts w:ascii="Times New Roman" w:hAnsi="Times New Roman"/>
          <w:sz w:val="24"/>
          <w:szCs w:val="24"/>
        </w:rPr>
        <w:t xml:space="preserve"> каждому из нас, синтезу нас. И возжигаясь Отцом, эманируя Огонь, начинаем звучать пред Отцом Любовью Отца и Дочеринскостью, обновляясь ею и заявляясь в ней.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в Дочеринскости проживите потенциал Отца и Дочери в вас тем внутренним слиянием с Отцом, которым вы сейчас с ним слиты.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Можно сказать, что вы состоялись. Проживите, я не шучу, состоятельность звучания от вас Дочери. Мы ещё к ней не выходили, но в Отце вы звучите ею, пред Отцом. Разная в своём качестве, со своими смыслами, содержанием, – всё это да. Но вот состояние звучания.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Попробуйте абстрагироваться от слов внешних и найти комфортность и – чем характерна Метагалактика – самоорганизацией в условиях среды. Когда её взяли переставили, и она организовалась. Вот вас взяли поставили. Но эпоха же Дочери? В Отце. Вот вас взяли поставили как объём Метагалактики, присутственной. Девять видов объёмов Метагалактики в телах, вас взяли и поставили. Найдите самоорганизацию – хотите научную, хотите жизненную, хотите служебную самоорганизацию пред Отцом телом. Само Тело, уже отстроенное частями, и есть Абсолютность Самоорганизации Жизни.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Вы как Омеги стоите перед Альфой, посмотрите, как Отец смотрит на вас и на мои слова, смеётся. Вы там удивляетесь. Отец видит вашу мимику, вашу реакцию, ваши мысли, ваше удивление, и вот улыбается вам. То есть, вы на себя так никогда не смотрели. А сильнее вас всего смутило, что вы есть объёмы Метагалактики, самоорганизующиеся пред Отцом. И вас дальше будет это смущать, пока вы </w:t>
      </w:r>
      <w:r w:rsidRPr="00857E9A">
        <w:rPr>
          <w:rFonts w:ascii="Times New Roman" w:hAnsi="Times New Roman"/>
          <w:sz w:val="24"/>
          <w:szCs w:val="24"/>
        </w:rPr>
        <w:lastRenderedPageBreak/>
        <w:t xml:space="preserve">не поверите. Но вы же ФА-256-рица? Как состояние. Это же метагалактика? И Отец вами развивает её </w:t>
      </w:r>
      <w:r w:rsidRPr="00857E9A">
        <w:rPr>
          <w:rFonts w:ascii="Times New Roman" w:hAnsi="Times New Roman"/>
          <w:b/>
          <w:sz w:val="24"/>
          <w:szCs w:val="24"/>
        </w:rPr>
        <w:t>Жизнь Телом на присутствии</w:t>
      </w:r>
      <w:r w:rsidRPr="00857E9A">
        <w:rPr>
          <w:rFonts w:ascii="Times New Roman" w:hAnsi="Times New Roman"/>
          <w:sz w:val="24"/>
          <w:szCs w:val="24"/>
        </w:rPr>
        <w:t xml:space="preserve">. И вы стяжаете у Отца с каждого присутствия четыре главных вещи: </w:t>
      </w:r>
      <w:r w:rsidRPr="00857E9A">
        <w:rPr>
          <w:rFonts w:ascii="Times New Roman" w:hAnsi="Times New Roman"/>
          <w:b/>
          <w:sz w:val="24"/>
          <w:szCs w:val="24"/>
        </w:rPr>
        <w:t>Законы присутствия, Стандарты присутствия, Методы присутствия и Правила присутственной жизни</w:t>
      </w:r>
      <w:r w:rsidRPr="00857E9A">
        <w:rPr>
          <w:rFonts w:ascii="Times New Roman" w:hAnsi="Times New Roman"/>
          <w:sz w:val="24"/>
          <w:szCs w:val="24"/>
        </w:rPr>
        <w:t>, вписывая это всё в стяжание здания на каждом из присутствий. Вы познаёте Отца присутственной Сутью Жизни через четыре эти Стандарта. И вы начинаете жить законами Отца на каждом из присутствий. То есть, становитесь Отцовским принципом в Метагалактической Основе здесь и сейчас. И когда вас Владыка сгруппировал и сложил своим Синтезом, вы стали пред Отцом… вас Владыка взял и поставил состоянием Метагалактической Основой пред собою. Вот вывел девять разных видов Основ Метагалактики. Для вас. Вот вы стоите. Посмотрите на себя. На Отца.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Возжигайтесь. Вот сложитесь с этой мыслью. Вот иногда с мыслью надо переночевать, а иногда побыть несколько минут. Вот побудьте с этой мыслью несколько минут.</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вот, что у вас рождается по отношению к Отцу? </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Как ни парадоксально, равностность.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У меня благодарность и счастье.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НА:</w:t>
      </w:r>
      <w:r w:rsidR="003C32D9" w:rsidRPr="00857E9A">
        <w:rPr>
          <w:rFonts w:ascii="Times New Roman" w:hAnsi="Times New Roman"/>
          <w:i/>
          <w:sz w:val="24"/>
          <w:szCs w:val="24"/>
        </w:rPr>
        <w:t xml:space="preserve"> – Благодарность.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Вот благодарность – это вы </w:t>
      </w:r>
      <w:r w:rsidRPr="00857E9A">
        <w:rPr>
          <w:rFonts w:ascii="Times New Roman" w:hAnsi="Times New Roman"/>
          <w:i/>
          <w:sz w:val="24"/>
          <w:szCs w:val="24"/>
        </w:rPr>
        <w:t>принимаете</w:t>
      </w:r>
      <w:r w:rsidRPr="00857E9A">
        <w:rPr>
          <w:rFonts w:ascii="Times New Roman" w:hAnsi="Times New Roman"/>
          <w:sz w:val="24"/>
          <w:szCs w:val="24"/>
        </w:rPr>
        <w:t xml:space="preserve">, то есть у вас не было внутреннего осознания, что это есть. Просто </w:t>
      </w:r>
      <w:r w:rsidRPr="00857E9A">
        <w:rPr>
          <w:rFonts w:ascii="Times New Roman" w:hAnsi="Times New Roman"/>
          <w:i/>
          <w:sz w:val="24"/>
          <w:szCs w:val="24"/>
        </w:rPr>
        <w:t>(шёпотом)</w:t>
      </w:r>
      <w:r w:rsidRPr="00857E9A">
        <w:rPr>
          <w:rFonts w:ascii="Times New Roman" w:hAnsi="Times New Roman"/>
          <w:sz w:val="24"/>
          <w:szCs w:val="24"/>
        </w:rPr>
        <w:t xml:space="preserve"> проанализируйте свои слова. Что вы принимаете в благодарности, да. Но благодарность рождается тогда, когда – что было сказано – вы принимаете это как данность. А вам нужно было сейчас войти в </w:t>
      </w:r>
      <w:r w:rsidRPr="00857E9A">
        <w:rPr>
          <w:rFonts w:ascii="Times New Roman" w:hAnsi="Times New Roman"/>
          <w:i/>
          <w:sz w:val="24"/>
          <w:szCs w:val="24"/>
        </w:rPr>
        <w:t>веру</w:t>
      </w:r>
      <w:r w:rsidRPr="00857E9A">
        <w:rPr>
          <w:rFonts w:ascii="Times New Roman" w:hAnsi="Times New Roman"/>
          <w:sz w:val="24"/>
          <w:szCs w:val="24"/>
        </w:rPr>
        <w:t xml:space="preserve">, что вы уже состоялись этим. И ваша благодарность в том, что вы уже стоите пред Отцом, выражая Его </w:t>
      </w:r>
      <w:r w:rsidRPr="00857E9A">
        <w:rPr>
          <w:rFonts w:ascii="Times New Roman" w:hAnsi="Times New Roman"/>
          <w:i/>
          <w:sz w:val="24"/>
          <w:szCs w:val="24"/>
        </w:rPr>
        <w:t>Волю</w:t>
      </w:r>
      <w:r w:rsidRPr="00857E9A">
        <w:rPr>
          <w:rFonts w:ascii="Times New Roman" w:hAnsi="Times New Roman"/>
          <w:sz w:val="24"/>
          <w:szCs w:val="24"/>
        </w:rPr>
        <w:t>, всем Телом становясь пред Отцом.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знаю, что вы удивлены и вы так не видели. Если мы будем на другом занятии и на другой Школе, я соглашусь, что первично благодарность. Но благодарность к Отцу у вас уже выразилась в зале у Владыки Кут Хуми, когда вы организовывались идеальным Синтезтелом. Просто увидьте нелинейность взаимодействия с Отцом сейчас вот.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То есть, это некорректно сейчас?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корректно, но просто надо подобрать другое состояние. Это корректно. Но возможно подобрать другое состояние. Подбери, пожалуйста.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У меня возникает сопричастность.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Молодец. А чем сопричастность у тебя с Отцом.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У меня Сутью.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ОК. Таким американским ответом.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Маша?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У меня какое-то чувство домашности, но ты при этом проживаешь процессы все Дома, дел</w:t>
      </w:r>
      <w:r w:rsidR="003C32D9" w:rsidRPr="00857E9A">
        <w:rPr>
          <w:rFonts w:ascii="Times New Roman" w:hAnsi="Times New Roman"/>
          <w:i/>
          <w:sz w:val="24"/>
          <w:szCs w:val="24"/>
          <w:u w:val="single"/>
        </w:rPr>
        <w:t>а</w:t>
      </w:r>
      <w:r w:rsidR="003C32D9" w:rsidRPr="00857E9A">
        <w:rPr>
          <w:rFonts w:ascii="Times New Roman" w:hAnsi="Times New Roman"/>
          <w:i/>
          <w:sz w:val="24"/>
          <w:szCs w:val="24"/>
        </w:rPr>
        <w:t>. Сотрудничество и ответственность в этом. У меня такое впечатление, что я стала старше, внутренне. Не знаю, почему, – вот такое состояние.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Может, наконец, увидела свою глубину? Взрослости внутренней.</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Проживание процесса, который Отец даровал мне. Познание записей – как записи складываются в человеке.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какой там вам вопрос задавался? Я согласна.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Какой вопрос задавался? Восстановите в памяти. Что вы чувствуете? Не. Такое не могла сказать насчёт чувства. Какой вопрос задавался? Отношения с Отцом, да? Вот ракурс.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все вы предлагали свои состояния.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А возожгитесь сейчас Дочерью Изначально Вышестоящего Отца. Поэтому вы домашность проживали, вас хорошо ввела Дочь в своё состояние. Вот в вас сейчас очень глубоко иньскость стимульнулась. Просто вы сейчас звучите этой эталонностью иньской на данную вашу группу. И проживите к Отцу отношение просто </w:t>
      </w:r>
      <w:r w:rsidRPr="00857E9A">
        <w:rPr>
          <w:rFonts w:ascii="Times New Roman" w:hAnsi="Times New Roman"/>
          <w:b/>
          <w:sz w:val="24"/>
          <w:szCs w:val="24"/>
        </w:rPr>
        <w:t>Любви</w:t>
      </w:r>
      <w:r w:rsidRPr="00857E9A">
        <w:rPr>
          <w:rFonts w:ascii="Times New Roman" w:hAnsi="Times New Roman"/>
          <w:sz w:val="24"/>
          <w:szCs w:val="24"/>
        </w:rPr>
        <w:t>. В благодарности, в равностности, домашности, в благости, как вы сказали, в состоянии осмыслений. Вот просто любви к Отцу и от Отца к вам.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Простите, что так повернула на это слово из стольки-то букв, но вот Любовь по отношению – вас к Отцу и от Отца к вам. Я не знаю, чем вы ценны, но вот за все годы очень интересное сложение Иньскости, пока я даже не вижу сама этого смысла или этой сути, но от вас звучит. Очень качественно. И Дочь с вами работает, не выходя на вас, но вот через стимуляцию Владыкой и Отца – на какое-то состояние внутреннее.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 xml:space="preserve">Самоорганизацию процесса Метагалактической жизни Отцом и Дочерью – возьмите Любовью. Возожгитесь ею. Прочувствуйте, но не через чувствование как принцип три, а возожжённость и активность с заряженностью как мощность, пробуждённость. Во, Буддой воскреситесь Любовью к Отцу, пробуждением на Любовь Отца. А Христом воскресните. И вот у Христа был принцип, это правда, принцип Воли всепланетарной. И вот у вас Любовь с точки зрения воскрешения Христом – </w:t>
      </w:r>
      <w:r w:rsidRPr="00857E9A">
        <w:rPr>
          <w:rFonts w:ascii="Times New Roman" w:hAnsi="Times New Roman"/>
          <w:i/>
          <w:sz w:val="24"/>
          <w:szCs w:val="24"/>
        </w:rPr>
        <w:t>Планетарной</w:t>
      </w:r>
      <w:r w:rsidRPr="00857E9A">
        <w:rPr>
          <w:rFonts w:ascii="Times New Roman" w:hAnsi="Times New Roman"/>
          <w:sz w:val="24"/>
          <w:szCs w:val="24"/>
        </w:rPr>
        <w:t xml:space="preserve">. У Будды пробуждение Любовью и в то же время Волей, – так как у Дочери Воля внутри, – присутственной. Если идём на Майтрейю, состояние </w:t>
      </w:r>
      <w:r w:rsidRPr="00857E9A">
        <w:rPr>
          <w:rFonts w:ascii="Times New Roman" w:hAnsi="Times New Roman"/>
          <w:i/>
          <w:sz w:val="24"/>
          <w:szCs w:val="24"/>
        </w:rPr>
        <w:t>Майтрейности</w:t>
      </w:r>
      <w:r w:rsidRPr="00857E9A">
        <w:rPr>
          <w:rFonts w:ascii="Times New Roman" w:hAnsi="Times New Roman"/>
          <w:sz w:val="24"/>
          <w:szCs w:val="24"/>
        </w:rPr>
        <w:t xml:space="preserve">, как выражение нового в эпохе, достижением </w:t>
      </w:r>
      <w:r w:rsidRPr="00857E9A">
        <w:rPr>
          <w:rFonts w:ascii="Times New Roman" w:hAnsi="Times New Roman"/>
          <w:i/>
          <w:sz w:val="24"/>
          <w:szCs w:val="24"/>
        </w:rPr>
        <w:t>проявленности</w:t>
      </w:r>
      <w:r w:rsidRPr="00857E9A">
        <w:rPr>
          <w:rFonts w:ascii="Times New Roman" w:hAnsi="Times New Roman"/>
          <w:sz w:val="24"/>
          <w:szCs w:val="24"/>
        </w:rPr>
        <w:t xml:space="preserve"> какой-то Метагалактической на вас. Давайте-давайте, возбуждайте в себе этот Огонь воспоминанием слиянием когда-то с Ипостасями Основ, Управителями Основ. Вы пред Отцом, всё в Отце. Вы стоите в Любви к Отцу и на отклик возжигания Любовью идёт процесс волевых действий от Основ на вас. Вот войдите в состояние не привычности Управителей Синтеза, а увидьте, что Владыка вам даёт концентрацию Основ, чтоб вы вошли в 256-ю Изначальность Отцом, вот в обнулении вас как Дочерей и в сложении неких новых условий, когда вы складываетесь самоорганизацией Метагалактики. В вашей опытности, жизненности, служебности, эталонности, аспектности, логоичности, учительства разных полей жизненных сред. А, вот ещё: разные поля жизненной среды, они же разные – от человеческой до служебной. Виды жизни, помните, у нас были такие? Вот организуйтесь сейчас в Любви к Отцу такими состояниями присутствия, в какой из жизней вы в Отце слиты, и насколько вы в жизни в её уровне являетесь продолжением Отца. Вот здесь, кстати, свобода Воли – Отцовская и ваша, она сливается, и вы, организуясь, живёте так.</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sz w:val="24"/>
          <w:szCs w:val="24"/>
        </w:rPr>
        <w:t xml:space="preserve">Спешу, не даю вам прожить… побудьте в этом … </w:t>
      </w:r>
      <w:r w:rsidRPr="00857E9A">
        <w:rPr>
          <w:rFonts w:ascii="Times New Roman" w:hAnsi="Times New Roman"/>
          <w:i/>
          <w:sz w:val="24"/>
          <w:szCs w:val="24"/>
        </w:rPr>
        <w:t>(шёпотом) что-то сделали?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 меня прямо… надо идти дальше, сейчас делаем следующий шаг, а потом, если захотите, вернёмся в это состояние.</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Изначально Вышестоящим Отцом. Прямо возжигаемся Отцом и вмещаем явление Отца всем телом. Как можете. Возжигаемся силой Веры, 12-й частью, по всем частям, встали в Отце.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мы синтезируемся с Изначально Вышестоящим Отцом </w:t>
      </w:r>
      <w:r w:rsidRPr="00857E9A">
        <w:rPr>
          <w:rFonts w:ascii="Times New Roman" w:hAnsi="Times New Roman"/>
          <w:i/>
          <w:sz w:val="24"/>
          <w:szCs w:val="24"/>
        </w:rPr>
        <w:t>первой Изначальной Физичности</w:t>
      </w:r>
      <w:r w:rsidRPr="00857E9A">
        <w:rPr>
          <w:rFonts w:ascii="Times New Roman" w:hAnsi="Times New Roman"/>
          <w:sz w:val="24"/>
          <w:szCs w:val="24"/>
        </w:rPr>
        <w:t xml:space="preserve">. Вот первой Изначальной Физичности. И входим Огнём Отца в Его Дом на этой первой Изначальной Физичности, за пределами 256-ти Изначальностей. Это маршрут, куда идём. </w:t>
      </w:r>
      <w:r w:rsidRPr="00857E9A">
        <w:rPr>
          <w:rFonts w:ascii="Times New Roman" w:hAnsi="Times New Roman"/>
          <w:i/>
          <w:sz w:val="24"/>
          <w:szCs w:val="24"/>
        </w:rPr>
        <w:t>Выше</w:t>
      </w:r>
      <w:r w:rsidRPr="00857E9A">
        <w:rPr>
          <w:rFonts w:ascii="Times New Roman" w:hAnsi="Times New Roman"/>
          <w:sz w:val="24"/>
          <w:szCs w:val="24"/>
        </w:rPr>
        <w:t xml:space="preserve"> переход.</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Встали в Доме Отца. Воображаем. Вот я говорю, вы воображаете через слова, если сложно организоваться. Встали в Доме. Сорганизовались с пространственной средой, мы на первом этаже в холле, в гостином холе, таким огромным. Лестницу можно увидеть за нами. Перед нами стены состоят из окон, то есть они прозрачные, то есть они видны, сквозь них можно видеть. Перед нами тело Отца. Вот первой Физической Изначальности. Синтезируемся с Отцом. Возжигаемся Синтезом Изначально Вышестоящего Отца в каждом из нас. И просим Отца оформить нас телом с максимальной чёткостью, доступной для нас, для следующего практики и действия.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возожглись Отцом. И вот у меня по левую руку есть выход на улицу из Дома Отца. Сосканируйте, что за пределами Дома, проживите это. Что за пределами Дома. Мы ещё туда не выходим, просто проживите, что это.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теперь Отец идёт перед нами, посмотрите, высокое тело, мы ему, наверно, по лопатку или по грудь, то есть, ниже ростом. Отец идёт перед нами. В светлой одежде. Одежда длинная, вот видно, когда он идёт, полы расширяются, так вот играют. Отец вышел за пределы помещения, здания, оказался на улице. Вот, смотря на Отца, что вы видите на фоне? Где стоит Отец? Как это можно назвать? Включайте воображение. Представляйте. Скажите физически, что это может быть за улица, что это может быть.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Там ухоженная дорожка, но всё-таки, там зелёное, и достаточно свободное, растительность.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Очень много растительности, очень ухоженное место.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Сад с цветами, сначала идёт цветы,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Самое главное слово – </w:t>
      </w:r>
      <w:r w:rsidRPr="00857E9A">
        <w:rPr>
          <w:rFonts w:ascii="Times New Roman" w:hAnsi="Times New Roman"/>
          <w:b/>
          <w:sz w:val="24"/>
          <w:szCs w:val="24"/>
        </w:rPr>
        <w:t>это Сад Отца</w:t>
      </w:r>
      <w:r w:rsidRPr="00857E9A">
        <w:rPr>
          <w:rFonts w:ascii="Times New Roman" w:hAnsi="Times New Roman"/>
          <w:sz w:val="24"/>
          <w:szCs w:val="24"/>
        </w:rPr>
        <w:t xml:space="preserve"> в первой физичности, то бишь – бывший рай. Вас Отец привлёк на первую физичность в свой Сад. В то место, где Он живёт и что Он растит. Вот смысл эволюционности и царственности. Вы, фактически, сейчас оказываетесь в центровке царственности Отца в Изначальной Физичности.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Соответственно сейчас, осознавая это, что вы входите в Сад Отца, наша задача не просто там пройтись, а найти свою </w:t>
      </w:r>
      <w:r w:rsidRPr="00857E9A">
        <w:rPr>
          <w:rFonts w:ascii="Times New Roman" w:hAnsi="Times New Roman"/>
          <w:i/>
          <w:sz w:val="24"/>
          <w:szCs w:val="24"/>
        </w:rPr>
        <w:t>Царственную</w:t>
      </w:r>
      <w:r w:rsidRPr="00857E9A">
        <w:rPr>
          <w:rFonts w:ascii="Times New Roman" w:hAnsi="Times New Roman"/>
          <w:sz w:val="24"/>
          <w:szCs w:val="24"/>
        </w:rPr>
        <w:t xml:space="preserve"> принадлежность с </w:t>
      </w:r>
      <w:r w:rsidRPr="00857E9A">
        <w:rPr>
          <w:rFonts w:ascii="Times New Roman" w:hAnsi="Times New Roman"/>
          <w:i/>
          <w:sz w:val="24"/>
          <w:szCs w:val="24"/>
        </w:rPr>
        <w:t>Эволюционностью</w:t>
      </w:r>
      <w:r w:rsidRPr="00857E9A">
        <w:rPr>
          <w:rFonts w:ascii="Times New Roman" w:hAnsi="Times New Roman"/>
          <w:sz w:val="24"/>
          <w:szCs w:val="24"/>
        </w:rPr>
        <w:t xml:space="preserve"> вас, минимум или </w:t>
      </w:r>
      <w:r w:rsidRPr="00857E9A">
        <w:rPr>
          <w:rFonts w:ascii="Times New Roman" w:hAnsi="Times New Roman"/>
          <w:sz w:val="24"/>
          <w:szCs w:val="24"/>
        </w:rPr>
        <w:lastRenderedPageBreak/>
        <w:t>максимум восьмая эволюция. Разойтись по Саду, привлечься к тому месту, которое для вас важно, царственно и эволюционно. И пообщаться с Отцом на тему: в чём вы, где вы, как вы, что вы видите, набыться, нажиться, главное – нафизичиться Изначальностью, чтобы тело материально было заряжено этим. И соответственно, общаемся с Отцом, что-то хотите сказать – вы мне говорите, я там с вами, физически.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Идём. Выходим в Сад Отца.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Мы должны найти место, которое притягивает нас по подобию нашей эволюционности…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царственности,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ты выходишь, рассматриваешь всё, дышишь, пристраиваешь, прикасаешься ко всему. А потом, если проживаешь, что где-то тебе нужно быть, идёшь туда. И спрашиваешь у Отца – зачем? Что там для тебя важно? Возможно, вы кого-то там увидите, и это будут царственные формы жизни. Владыческая форма жизни, Ученическая форма жизни,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насытьтесь присутствием у Отца в Изначальности физичностью, набудьтесь там.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Не стойте на одном месте, пройдитесь по Саду, вас никто не ограничивает, вы в Саду Отца.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То есть, фактически, где идёт созревание всех… всё, что Отец растит, </w:t>
      </w:r>
      <w:r w:rsidRPr="00857E9A">
        <w:rPr>
          <w:rFonts w:ascii="Times New Roman" w:hAnsi="Times New Roman"/>
          <w:i/>
          <w:sz w:val="24"/>
          <w:szCs w:val="24"/>
        </w:rPr>
        <w:t>пестит</w:t>
      </w:r>
      <w:r w:rsidRPr="00857E9A">
        <w:rPr>
          <w:rFonts w:ascii="Times New Roman" w:hAnsi="Times New Roman"/>
          <w:sz w:val="24"/>
          <w:szCs w:val="24"/>
        </w:rPr>
        <w:t xml:space="preserve"> царственно и эволюционно, складываются здесь. И потом это Волей Отца проявляется. </w:t>
      </w:r>
      <w:r w:rsidRPr="00857E9A">
        <w:rPr>
          <w:rFonts w:ascii="Times New Roman" w:hAnsi="Times New Roman"/>
          <w:i/>
          <w:sz w:val="24"/>
          <w:szCs w:val="24"/>
        </w:rPr>
        <w:t>(Из зала: растит, это растительное царство только?)</w:t>
      </w:r>
      <w:r w:rsidRPr="00857E9A">
        <w:rPr>
          <w:rFonts w:ascii="Times New Roman" w:hAnsi="Times New Roman"/>
          <w:sz w:val="24"/>
          <w:szCs w:val="24"/>
        </w:rPr>
        <w:t xml:space="preserve"> Почему же? Я же говорю, вы можете там и людей увидеть из царства Учеников, Владык, Учителей. Там люди ходят. И Отец </w:t>
      </w:r>
      <w:r w:rsidRPr="00857E9A">
        <w:rPr>
          <w:rFonts w:ascii="Times New Roman" w:hAnsi="Times New Roman"/>
          <w:i/>
          <w:sz w:val="24"/>
          <w:szCs w:val="24"/>
        </w:rPr>
        <w:t>их</w:t>
      </w:r>
      <w:r w:rsidRPr="00857E9A">
        <w:rPr>
          <w:rFonts w:ascii="Times New Roman" w:hAnsi="Times New Roman"/>
          <w:sz w:val="24"/>
          <w:szCs w:val="24"/>
        </w:rPr>
        <w:t xml:space="preserve"> растит тоже, здесь. Но они здесь не живут, они просто приходят, они там зреют, они концентрируются, общаются с Отцом, то есть, складываются гармоничные условия жизни. Я сама там четвёртый раз. Я не знаю. Вот я узнала, что такое есть у Отца, и я вот, периодически, группа, где Владыка позволяет, вас вывожу. Чтобы вы не ехали на предложенном, а выезжали на том, что вы сами видите, осознаёте. И мы с вами набылись в этом. Возможно, Отец даёт проявление на физику условий в Планетарные условия, чтобы физика подтягивалась в Изначальность, я это вижу так. Поэтому я не копаюсь вот как вы, кто там живёт, мне важно, что я там, и я насыщаюсь физичностью, чтоб концентрация планетарных условий подтягивалась, если Отец даёт такие условия. То есть, найдите для себя какую-то суть или смысл.</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Когда в зале, ещё у Владыки было четыре материи, я видела, что снизу идёт такой всплеск вверх.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как раз это пик пятого состояния, Изначальности. Здорово.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Но, давайте там поработаем. Потом поделимся опытом.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Если есть желание, можете там присесть на такие скамьи. …</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А у меня такое ощущение, что я встретила мальчика. Это я себе придумала или…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нет, вроде бы, стоишь перед кем-то. Пообщайся с ним.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Все, с кем вы общаетесь, это априори Изначальные Люди или Человеки. Если это…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Кто там более-менее свободен, оторвитесь взглядом, посмотрите на Отца. Как вы видите, Отец что-то ест? Причём, в левой руке держит. </w:t>
      </w:r>
      <w:r w:rsidRPr="00857E9A">
        <w:rPr>
          <w:rFonts w:ascii="Times New Roman" w:hAnsi="Times New Roman"/>
          <w:i/>
          <w:sz w:val="24"/>
          <w:szCs w:val="24"/>
        </w:rPr>
        <w:t>(Из зала: как гроздь винограда)</w:t>
      </w:r>
      <w:r w:rsidRPr="00857E9A">
        <w:rPr>
          <w:rFonts w:ascii="Times New Roman" w:hAnsi="Times New Roman"/>
          <w:sz w:val="24"/>
          <w:szCs w:val="24"/>
        </w:rPr>
        <w:t xml:space="preserve"> Я увидела там, то ли слива, что-то такое вот… – разрыв системы, я понимаю, вот – смотрим. Разрыв шаблонов привычных. Разрываемся. Обнуляемся. Входим в нестандартность общения. Отец же тоже живой – Человек Изначальный. Потихоньку так приоткрываются какие-то интересные моменты.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Ещё, Отец вам говорит, вы подышите этим воздухом.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кому-то из вас, может, Оксана, тебе, Отец говорит: </w:t>
      </w:r>
      <w:r w:rsidRPr="00857E9A">
        <w:rPr>
          <w:rFonts w:ascii="Times New Roman" w:hAnsi="Times New Roman"/>
          <w:i/>
          <w:sz w:val="24"/>
          <w:szCs w:val="24"/>
        </w:rPr>
        <w:t>В воздухе записаны все законы сотворения этой материи</w:t>
      </w:r>
      <w:r w:rsidRPr="00857E9A">
        <w:rPr>
          <w:rFonts w:ascii="Times New Roman" w:hAnsi="Times New Roman"/>
          <w:sz w:val="24"/>
          <w:szCs w:val="24"/>
        </w:rPr>
        <w:t xml:space="preserve">. То есть, воздух является сотворяющей основой, поддерживающей жизнь. Поэтому мы дышим. Угу, вот умница. Подойди к Отцу, Отец тебе что-то показывает, вот прямо, как голограмму или какой-то такой, прозрачную такую картину, в которой показывает какие-то: химичность процессов. </w:t>
      </w:r>
      <w:r w:rsidRPr="00857E9A">
        <w:rPr>
          <w:rFonts w:ascii="Times New Roman" w:hAnsi="Times New Roman"/>
          <w:i/>
          <w:sz w:val="24"/>
          <w:szCs w:val="24"/>
        </w:rPr>
        <w:t>(Из зала: это развёртка какого-то компакта воздуха)</w:t>
      </w:r>
      <w:r w:rsidRPr="00857E9A">
        <w:rPr>
          <w:rFonts w:ascii="Times New Roman" w:hAnsi="Times New Roman"/>
          <w:sz w:val="24"/>
          <w:szCs w:val="24"/>
        </w:rPr>
        <w:t xml:space="preserve"> Да-да-да, вот он тебе показывает, за счёт чего,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Наташ, вы ж энергопотенциал, попросите у Отца через царственные состояния жизни, через стихийность, вы ж занимаетесь ещё стихийностью, вот какую-то эталонность, чтоб было осознание.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кто чем занимается, Лада, ты – информацией. Как информация передаётся. Во-во-во, вот каждый свою специфичность, попробуйте сейчас насытиться, пока Отец не хватит достаточно. Практичность применения.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Кто Человек Изначальности, Метагалактики, сосканируйте с Физической Изначальности основы жизни Человека Изначальности, в чём этот человек Изначален. Метагалактичен. Проявленный, Планетарный. То есть, вы походите, и через царственную, стихийную формы жизни насканируйтесь, </w:t>
      </w:r>
      <w:r w:rsidRPr="00857E9A">
        <w:rPr>
          <w:rFonts w:ascii="Times New Roman" w:hAnsi="Times New Roman"/>
          <w:sz w:val="24"/>
          <w:szCs w:val="24"/>
        </w:rPr>
        <w:lastRenderedPageBreak/>
        <w:t>набудьтесь, наскладывайтесь, чтобы потом у вас это расшифровалось в действиях и в практиках. То есть, нужно набыться, чтобы потом это полилось из вас, вы смогли это расшифровывать.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Достаточно.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Изначально Вышестоящего Отца. И вместе с Отцом входим в здание, в Дом.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Не знаю, мне кажется, единственно, что вы не смотрели, а может быть и смотрели, но в общей группе, – на небо. </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Смотрели.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Смотрели? Но вот в общем состоянии, кликните взглядом, как итог, уход, – на небо. Какое оно?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Голубое и с белыми облачками такими. Радостное, что хотелось туда…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Нырнуть.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Ну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Не </w:t>
      </w:r>
      <w:r w:rsidRPr="00857E9A">
        <w:rPr>
          <w:rFonts w:ascii="Times New Roman" w:hAnsi="Times New Roman"/>
          <w:i/>
          <w:sz w:val="24"/>
          <w:szCs w:val="24"/>
        </w:rPr>
        <w:t>пойдёть</w:t>
      </w:r>
      <w:r w:rsidRPr="00857E9A">
        <w:rPr>
          <w:rFonts w:ascii="Times New Roman" w:hAnsi="Times New Roman"/>
          <w:sz w:val="24"/>
          <w:szCs w:val="24"/>
        </w:rPr>
        <w:t xml:space="preserve"> такое дело.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Но чуть-чуть…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Прикоснуться. Хорошо. Душа требовала. Это Душа, это часть сработала.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Входим в здание.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Изначально Вышестоящего Отца за допуск в Сад Отца в первой Физичности Изначальной.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Синтезируемся с Изначально Вышестоящим Отцом и возвращаемся в Его зал 256-ти Изначальный Явленно, являясь всей глубиной жизни из Сада Отца. И синтезируясь с Хум Изначально Вышестоящего Отца, стяжаем Синтез Изначально Вышестоящего Отца, стяжая царственную принадлежность каждому из нас, входя в неё, и стяжая эволюционность служебным состоянием восьмой эволюции Неизречённости в нас и служебным состоянием девятой эволюции Будды в каждом из нас. И возжигаясь царственной эволюционностью, формой жизни, мы эманируем её собою. Стяжая у Изначально Вышестоящего Отца м</w:t>
      </w:r>
      <w:r w:rsidRPr="00857E9A">
        <w:rPr>
          <w:rFonts w:ascii="Times New Roman" w:hAnsi="Times New Roman"/>
          <w:b/>
          <w:i/>
          <w:sz w:val="24"/>
          <w:szCs w:val="24"/>
        </w:rPr>
        <w:t>и</w:t>
      </w:r>
      <w:r w:rsidRPr="00857E9A">
        <w:rPr>
          <w:rFonts w:ascii="Times New Roman" w:hAnsi="Times New Roman"/>
          <w:sz w:val="24"/>
          <w:szCs w:val="24"/>
        </w:rPr>
        <w:t>ровость процесса жизни, царственную и эволюционную в каждом из нас. Возжигаясь Огненным и Изначальным Миром Жизни, присутственной Метагалактической, пред Отцом здесь и сейчас.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возжигаясь этими основами, эманируем собою </w:t>
      </w:r>
      <w:r w:rsidRPr="00857E9A">
        <w:rPr>
          <w:rFonts w:ascii="Times New Roman" w:hAnsi="Times New Roman"/>
          <w:b/>
          <w:sz w:val="24"/>
          <w:szCs w:val="24"/>
        </w:rPr>
        <w:t>мировую</w:t>
      </w:r>
      <w:r w:rsidRPr="00857E9A">
        <w:rPr>
          <w:rFonts w:ascii="Times New Roman" w:hAnsi="Times New Roman"/>
          <w:sz w:val="24"/>
          <w:szCs w:val="24"/>
        </w:rPr>
        <w:t xml:space="preserve"> присутственную жизнь царственностью в каждом из нас и </w:t>
      </w:r>
      <w:r w:rsidRPr="00857E9A">
        <w:rPr>
          <w:rFonts w:ascii="Times New Roman" w:hAnsi="Times New Roman"/>
          <w:b/>
          <w:sz w:val="24"/>
          <w:szCs w:val="24"/>
        </w:rPr>
        <w:t>эволюционностью</w:t>
      </w:r>
      <w:r w:rsidRPr="00857E9A">
        <w:rPr>
          <w:rFonts w:ascii="Times New Roman" w:hAnsi="Times New Roman"/>
          <w:sz w:val="24"/>
          <w:szCs w:val="24"/>
        </w:rPr>
        <w:t>, соответственно, в ИДИВО каждого в сферу вокруг.</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возжигаемся в этом ракурсе Оком. И Синтезом, контактом с Отцом.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просим Отца показать нам, как Отец видит нас сейчас собранными ракурсом Око в этом потенциале.</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Собраны.</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А что это значит?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не знаю. Просто предлагаем вам на себя посмотреть.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Могу только предположить: может быть, звучание качества глубины присутственного Синтеза. Вот вспоминайте, эволюция восьмая, это же определённое количество присутствий </w:t>
      </w:r>
      <w:r w:rsidRPr="00857E9A">
        <w:rPr>
          <w:rFonts w:ascii="Times New Roman" w:hAnsi="Times New Roman"/>
          <w:i/>
          <w:sz w:val="24"/>
          <w:szCs w:val="24"/>
        </w:rPr>
        <w:t>«с»</w:t>
      </w:r>
      <w:r w:rsidRPr="00857E9A">
        <w:rPr>
          <w:rFonts w:ascii="Times New Roman" w:hAnsi="Times New Roman"/>
          <w:sz w:val="24"/>
          <w:szCs w:val="24"/>
        </w:rPr>
        <w:t xml:space="preserve"> и «</w:t>
      </w:r>
      <w:r w:rsidRPr="00857E9A">
        <w:rPr>
          <w:rFonts w:ascii="Times New Roman" w:hAnsi="Times New Roman"/>
          <w:i/>
          <w:sz w:val="24"/>
          <w:szCs w:val="24"/>
        </w:rPr>
        <w:t>по»</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2048.</w:t>
      </w:r>
    </w:p>
    <w:p w:rsidR="003C32D9" w:rsidRPr="00857E9A" w:rsidRDefault="003C32D9" w:rsidP="003C32D9">
      <w:pPr>
        <w:tabs>
          <w:tab w:val="left" w:pos="6237"/>
        </w:tabs>
        <w:spacing w:after="0" w:line="240" w:lineRule="auto"/>
        <w:ind w:firstLine="454"/>
        <w:jc w:val="both"/>
        <w:rPr>
          <w:rFonts w:ascii="Times New Roman" w:hAnsi="Times New Roman"/>
          <w:sz w:val="24"/>
          <w:szCs w:val="24"/>
        </w:rPr>
      </w:pPr>
      <w:r w:rsidRPr="00857E9A">
        <w:rPr>
          <w:rFonts w:ascii="Times New Roman" w:hAnsi="Times New Roman"/>
          <w:sz w:val="24"/>
          <w:szCs w:val="24"/>
        </w:rPr>
        <w:t>Ну хорошо, 2048. Я хотела начало, тысячу… 1793 – 2048. Это вот первый ракурс организованности, когда это количество присутствий зазвучит телом, раз эволюционность сработала. Царственность поискала себя: Где я? Человек такой-то. Или кто я там в царственной форме жизни, принадлежность к какому царству. По состоянию, пробежалась по царствам. Самоорганизовалась с точки зрения мировой жизни. Если Изначальный мир прозвучал и Огненный. Концентрация синтеза присутствий в Огненном мире. Концентрация синтеза присутствий в Изначальном мире. Она определённо развита. Из этого качества Огня идёт состояние того присутствия пред Отцом, где ты складываешься. Например, где есть Оксана, там нет, допустим, нас с тобой, ну к примеру. Из этого, сложение пред Отцом у нас разное, по плотности, по содержанию, по качеству, по форме, по свойствам. То, что можно, например, поручить Оксане, нам с тобой не поручат, ибо знают, что уроним… – пример, просто пример, образный. И то же самое наоборот. То есть, сразу же уже накопленность твоя как применимость приложением у нас с тобой на лице. То же самое, служение. Что то, что ты можешь как Человек Изначальности, допустим Человеку Планеты уже Владыка это не поручит или Отец, потому что нет полномочий. Это есть специфичность, как вас видят и смотрят. Это уже записи, которые звучат в Духе, в Огне, и которыми ты, если не владеешь, то хотя бы наделена, чтобы в тебе это развилось и было.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Давайте спросим у Отца: Всё? С этим ракурсом.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Мне кажется, всё.</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w:t>
      </w:r>
      <w:r w:rsidR="00CA152A">
        <w:rPr>
          <w:rFonts w:ascii="Times New Roman" w:hAnsi="Times New Roman"/>
          <w:sz w:val="24"/>
          <w:szCs w:val="24"/>
        </w:rPr>
        <w:t>,</w:t>
      </w:r>
      <w:r w:rsidRPr="00857E9A">
        <w:rPr>
          <w:rFonts w:ascii="Times New Roman" w:hAnsi="Times New Roman"/>
          <w:sz w:val="24"/>
          <w:szCs w:val="24"/>
        </w:rPr>
        <w:t xml:space="preserve"> что тебе «кажется».</w:t>
      </w:r>
    </w:p>
    <w:p w:rsidR="003C32D9" w:rsidRPr="004E5C93" w:rsidRDefault="00017ADE" w:rsidP="003C32D9">
      <w:pPr>
        <w:spacing w:after="0" w:line="240" w:lineRule="auto"/>
        <w:ind w:firstLine="454"/>
        <w:jc w:val="both"/>
        <w:rPr>
          <w:i/>
        </w:rPr>
      </w:pPr>
      <w:r>
        <w:rPr>
          <w:rFonts w:ascii="Times New Roman" w:hAnsi="Times New Roman"/>
          <w:i/>
          <w:sz w:val="24"/>
          <w:szCs w:val="24"/>
        </w:rPr>
        <w:t>ЛС:</w:t>
      </w:r>
      <w:r w:rsidR="003C32D9" w:rsidRPr="00857E9A">
        <w:rPr>
          <w:rFonts w:ascii="Times New Roman" w:hAnsi="Times New Roman"/>
          <w:i/>
          <w:sz w:val="24"/>
          <w:szCs w:val="24"/>
        </w:rPr>
        <w:t xml:space="preserve"> – Я поняла. Да, что таких формулировок лучше избегать,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Машенция сказала: «Да». Сразу понятно, что услышала от Отца. Как Отец сказал. А то вдруг, глядишь, когда будешь стяжать Сотрудника Синтеза. Там надо избегать таких формулировок. А говорить, как слышишь от Отца и от Владыки.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Изначально Вышестоящего Отца. Но, что мы делаем. Мы оставляем в зале пред Отцом линией Огня наши Тела вышестоящие.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Мы линией стоим,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уже вот, по итогам – да. Линией стоите.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Выходим из Тел физическим состоянием присутствия в Телах. (Следующий разрыв шаблонов). Смотрим на Тело. Обойдите его прямо по кругу, 360 градусов, оно живое, стоит, но вы за его пределами. То есть, вы каким-то физическим прообразом ходите вокруг Тела, которое стоит пред Отцом. Вот Отец вас так видит, как вы стоите или как вы ходите. Вот вы такие.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Теперь этой физичностью возжигайтесь на физику и возжигайтесь цельностью 100% физичности в вас. И возжигайтесь здесь всем стяжённым, сконцентрированным</w:t>
      </w:r>
    </w:p>
    <w:p w:rsidR="003C32D9" w:rsidRPr="00857E9A" w:rsidRDefault="003C32D9" w:rsidP="003C32D9">
      <w:pPr>
        <w:spacing w:after="0" w:line="240" w:lineRule="auto"/>
        <w:ind w:left="454"/>
        <w:jc w:val="both"/>
        <w:rPr>
          <w:rFonts w:ascii="Times New Roman" w:hAnsi="Times New Roman"/>
          <w:sz w:val="24"/>
          <w:szCs w:val="24"/>
        </w:rPr>
      </w:pPr>
      <w:r w:rsidRPr="00857E9A">
        <w:rPr>
          <w:rFonts w:ascii="Times New Roman" w:hAnsi="Times New Roman"/>
          <w:sz w:val="24"/>
          <w:szCs w:val="24"/>
        </w:rPr>
        <w:t>– у Изначального Владыки Кут Хуми в начале нашего действия, тренинга,</w:t>
      </w:r>
    </w:p>
    <w:p w:rsidR="003C32D9" w:rsidRPr="00857E9A" w:rsidRDefault="003C32D9" w:rsidP="003C32D9">
      <w:pPr>
        <w:spacing w:after="0" w:line="240" w:lineRule="auto"/>
        <w:ind w:left="454"/>
        <w:jc w:val="both"/>
        <w:rPr>
          <w:rFonts w:ascii="Times New Roman" w:hAnsi="Times New Roman"/>
          <w:sz w:val="24"/>
          <w:szCs w:val="24"/>
        </w:rPr>
      </w:pPr>
      <w:r w:rsidRPr="00857E9A">
        <w:rPr>
          <w:rFonts w:ascii="Times New Roman" w:hAnsi="Times New Roman"/>
          <w:sz w:val="24"/>
          <w:szCs w:val="24"/>
        </w:rPr>
        <w:t>– тем, что мы сейчас достигли у Отца в Саду, пред Отцом,</w:t>
      </w:r>
    </w:p>
    <w:p w:rsidR="003C32D9" w:rsidRPr="00857E9A" w:rsidRDefault="003C32D9" w:rsidP="003C32D9">
      <w:pPr>
        <w:spacing w:after="0" w:line="240" w:lineRule="auto"/>
        <w:ind w:left="454"/>
        <w:jc w:val="both"/>
        <w:rPr>
          <w:rFonts w:ascii="Times New Roman" w:hAnsi="Times New Roman"/>
          <w:sz w:val="24"/>
          <w:szCs w:val="24"/>
        </w:rPr>
      </w:pPr>
      <w:r w:rsidRPr="00857E9A">
        <w:rPr>
          <w:rFonts w:ascii="Times New Roman" w:hAnsi="Times New Roman"/>
          <w:sz w:val="24"/>
          <w:szCs w:val="24"/>
        </w:rPr>
        <w:t>– и в концентрации Огня в Отце.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Физически возжигайтесь. Эманируйте исключительно в ИДИВО каждого в сферу Дома вокруг вас, включая Огонь преображением условий и Синтез горящей плотностью в Телах.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ярко проживается в центре груди как плотность нарастающая, отэманируйте это состояние. И выходим из первой части нашей работы, тренинга. Аминь.</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немного хотя бы переключимся, чтоб потом пойти к Дочери.</w:t>
      </w:r>
    </w:p>
    <w:p w:rsidR="003C32D9" w:rsidRPr="004E5C93" w:rsidRDefault="003C32D9" w:rsidP="003C32D9">
      <w:pPr>
        <w:pStyle w:val="12"/>
      </w:pPr>
      <w:r w:rsidRPr="004E5C93">
        <w:br w:type="page"/>
      </w:r>
      <w:bookmarkStart w:id="11" w:name="_Toc457168741"/>
      <w:bookmarkStart w:id="12" w:name="_Toc464602842"/>
      <w:bookmarkStart w:id="13" w:name="_Toc468910411"/>
      <w:r w:rsidRPr="004E5C93">
        <w:lastRenderedPageBreak/>
        <w:t>2 часть</w:t>
      </w:r>
      <w:bookmarkEnd w:id="11"/>
      <w:bookmarkEnd w:id="12"/>
      <w:bookmarkEnd w:id="13"/>
      <w:r w:rsidRPr="004E5C93">
        <w:t xml:space="preserve"> </w:t>
      </w:r>
    </w:p>
    <w:p w:rsidR="003C32D9" w:rsidRPr="004E5C93" w:rsidRDefault="003C32D9" w:rsidP="003C32D9">
      <w:pPr>
        <w:pStyle w:val="0"/>
      </w:pPr>
      <w:bookmarkStart w:id="14" w:name="_Toc464602843"/>
      <w:bookmarkStart w:id="15" w:name="_Toc468910412"/>
      <w:r w:rsidRPr="004E5C93">
        <w:t>Основа и Начала Око Изначальной Дочери</w:t>
      </w:r>
      <w:bookmarkEnd w:id="14"/>
      <w:bookmarkEnd w:id="15"/>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Возжигаемся всей глубиной двух практик, тренингов с Изначальным Владыкой Кут Хуми, с Изначально Вышестоящим Отцом каждым из нас. И активируясь на действие синтезом с Изначально Вышестоящим Отцом, развёртываемся в зале Изначально Вышестоящего Отца 256-ти Изначально, Явленно, оформляясь, входя в вышестоящее синтез-выражение, тело в каждом из нас. Привнося частичность физичность процесса, частность физичности процесса вышестоящим телом физически нами. Заполняясь в теле им в нас, нас в нём. И возжигаясь цельностью тела в зале пред Изначально Вышестоящим Отцом, мы стяжаем потенциал жизни явлением ученика в каждом из нас и человека Планеты, Метагалактики, Изначальности, служебные ваши должности. Маша, соответственно, ты Глава Дома Отца. И, возжигаясь потенциалом жизни как Глава Дома Отца, Ученик, Человек такой-то, мы заполняемся этими Основами, преображаясь и возжигаясь должностью, званием, полномочиями. Вспыхиваем Око над головой. И концентрируемся эталонностью тела в объёме огня Око стяжёнными условиями жизни в Отце. Распускаем это состояние по телу.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Смотрим на Отца и спрашиваем, насколько мы возожглись жизнью в огне Отца, служебными её основами. Тут важно не просто возжёгся / нет, а глубина, погружённость в огне Отца в жизнь Отцом.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Погружаясь, начните обволакиваться Жизнью, она вас обволакивает, как окутывает. И вы пропускаете её, то есть, жизнь, как объём Огня и Синтеза в тела. Вы слишком офизичились. Поэтому вам сложно войти в тело. Некий, формальность некая стяжания у вас сейчас есть. Поэтому как в самом начале вы раскрепощались в зале пред Владыкой Кут Хуми. Входите в это. Раскрепощённость, сопряжённость. И возжигайтесь объёмами жизни.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Вспыхивая некой такой непосредственностью.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приветствуем Изначальную Дочь. Возжигаемся Любовью Изначально Вышестоящего Отца, стяжая её у Отца собой. Проникаемся Огнём и Синтезом Любви в каждом из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Дочь нас забирает с собой. Выводит из зала Отца. Благодарим Изначально Вышестоящего Отца. Переходим с Изначальной Дочерью в её зал Око 253-х Изначально Явленно. Оформляемся в зале пред Изначальной Дочерью всем телом, огнём Школы Изначальной Дочери и, офизичиваясь, становимся пред ней. Стяжая и возжигаясь </w:t>
      </w:r>
      <w:r w:rsidRPr="00857E9A">
        <w:rPr>
          <w:rFonts w:ascii="Times New Roman" w:hAnsi="Times New Roman"/>
          <w:b/>
          <w:sz w:val="24"/>
          <w:szCs w:val="24"/>
        </w:rPr>
        <w:t>Любовью Изначально Вышестоящего Отца</w:t>
      </w:r>
      <w:r w:rsidRPr="00857E9A">
        <w:rPr>
          <w:rFonts w:ascii="Times New Roman" w:hAnsi="Times New Roman"/>
          <w:sz w:val="24"/>
          <w:szCs w:val="24"/>
        </w:rPr>
        <w:t xml:space="preserve">, возжигаясь ею </w:t>
      </w:r>
      <w:r w:rsidRPr="00857E9A">
        <w:rPr>
          <w:rFonts w:ascii="Times New Roman" w:hAnsi="Times New Roman"/>
          <w:b/>
          <w:sz w:val="24"/>
          <w:szCs w:val="24"/>
        </w:rPr>
        <w:t>внешними условиями</w:t>
      </w:r>
      <w:r w:rsidRPr="00857E9A">
        <w:rPr>
          <w:rFonts w:ascii="Times New Roman" w:hAnsi="Times New Roman"/>
          <w:sz w:val="24"/>
          <w:szCs w:val="24"/>
        </w:rPr>
        <w:t xml:space="preserve"> жизни и служения в каждом из нас. Проникаемся этими основами. Возжигаясь Око, стяжаем потенциальность наделённостью Огня Любви и Огнём Любви в Око каждым из нас, прося развить, вести, направить Волей Изначально Вышестоящего Отца, Изначального Владыки Кут Хуми в специфичность надобности действий в каждом из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следующим шагом мы стяжаем </w:t>
      </w:r>
      <w:r w:rsidRPr="00857E9A">
        <w:rPr>
          <w:rFonts w:ascii="Times New Roman" w:hAnsi="Times New Roman"/>
          <w:b/>
          <w:sz w:val="24"/>
          <w:szCs w:val="24"/>
        </w:rPr>
        <w:t xml:space="preserve">концентрацию Воли Изначально Вышестоящего Отца </w:t>
      </w:r>
      <w:r w:rsidRPr="00857E9A">
        <w:rPr>
          <w:rFonts w:ascii="Times New Roman" w:hAnsi="Times New Roman"/>
          <w:sz w:val="24"/>
          <w:szCs w:val="24"/>
        </w:rPr>
        <w:t xml:space="preserve">от Изначальной Дочери </w:t>
      </w:r>
      <w:r w:rsidRPr="00857E9A">
        <w:rPr>
          <w:rFonts w:ascii="Times New Roman" w:hAnsi="Times New Roman"/>
          <w:b/>
          <w:sz w:val="24"/>
          <w:szCs w:val="24"/>
        </w:rPr>
        <w:t>во внутреннем</w:t>
      </w:r>
      <w:r w:rsidRPr="00857E9A">
        <w:rPr>
          <w:rFonts w:ascii="Times New Roman" w:hAnsi="Times New Roman"/>
          <w:sz w:val="24"/>
          <w:szCs w:val="24"/>
        </w:rPr>
        <w:t xml:space="preserve"> её условии жизни в каждом из нас. Имеется в виду, Воли.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возжигаясь Любовью внешними условиями как Огнём, а Волей как внутренними условиями Синтеза в каждом из нас, мы, преображаясь пред Изначальной Дочерью, стяжаем </w:t>
      </w:r>
      <w:r w:rsidRPr="00857E9A">
        <w:rPr>
          <w:rFonts w:ascii="Times New Roman" w:hAnsi="Times New Roman"/>
          <w:b/>
          <w:sz w:val="24"/>
          <w:szCs w:val="24"/>
        </w:rPr>
        <w:t>Основу Око</w:t>
      </w:r>
      <w:r w:rsidRPr="00857E9A">
        <w:rPr>
          <w:rFonts w:ascii="Times New Roman" w:hAnsi="Times New Roman"/>
          <w:sz w:val="24"/>
          <w:szCs w:val="24"/>
        </w:rPr>
        <w:t xml:space="preserve"> у Изначальной Дочери, возжигаясь ею. И вмещая Основу Око, пробуйте расшифровать, что есть Основой для Око, что это может быть, ваши варианты, или предположения, или осознания, что есмь Основа для Око. Вот вспыхивайте Око, возжигайтесь его Основой. И вот состояние связок внутри собою как раз рождает Основу.</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Что может быть Основой для Око как база, из которой всё истекает.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Там, наверно, Любовь.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это основное, Основа для Око, это есть концентрация Любви Отца. Поэтому, уже осознанно, услышав это слово, возжигаемся </w:t>
      </w:r>
      <w:r w:rsidRPr="00857E9A">
        <w:rPr>
          <w:rFonts w:ascii="Times New Roman" w:hAnsi="Times New Roman"/>
          <w:b/>
          <w:sz w:val="24"/>
          <w:szCs w:val="24"/>
        </w:rPr>
        <w:t>Основой Любви Изначально Вышестоящего Отца</w:t>
      </w:r>
      <w:r w:rsidRPr="00857E9A">
        <w:rPr>
          <w:rFonts w:ascii="Times New Roman" w:hAnsi="Times New Roman"/>
          <w:sz w:val="24"/>
          <w:szCs w:val="24"/>
        </w:rPr>
        <w:t xml:space="preserve"> в Око каждому из нас. И вот принципом иерархического действия, так как части – это базовая составляющая человека, возжигаясь Основой Любви, сливаем все части в Око каждым из нас, вмещая Любовью их эталонность. И вводим в каждую часть из 256-ти Любовь Отца Основой Его в части перед Дочерью. И возжигаясь этим. Фактически вот на скорости идёт такая столпная отстройка частей снизу вверх с возжиганием Любви в каждой части и в целом такого Столпа Воли Любви в целом в нас как Основность. Центровка, может быть, в теле так это видится или проживается. Раскрепоститесь, она вас даже выпрямляет или выравнивает там в зале. И принимая это состояние, вмещаем Основу. Она одна. То есть, линия Любви одна сквозь все части звучит.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 xml:space="preserve">И следующее, из Основы, мы стяжаем глубину </w:t>
      </w:r>
      <w:r w:rsidRPr="00857E9A">
        <w:rPr>
          <w:rFonts w:ascii="Times New Roman" w:hAnsi="Times New Roman"/>
          <w:b/>
          <w:sz w:val="24"/>
          <w:szCs w:val="24"/>
        </w:rPr>
        <w:t>Начал Отца</w:t>
      </w:r>
      <w:r w:rsidRPr="00857E9A">
        <w:rPr>
          <w:rFonts w:ascii="Times New Roman" w:hAnsi="Times New Roman"/>
          <w:sz w:val="24"/>
          <w:szCs w:val="24"/>
        </w:rPr>
        <w:t>. Вот, эманируя Любовь как Основу всеми частями, состояниями, телом, идеальным синтезтелом в Око каждым из нас, начните рассматривать в структурности условий Огня и Синтеза, что есмь Начало для Око, с чего оно складывается и стягивается. Мы идём от Отца, сверху вниз, поэтому сложно, потому что каждое действие будет идти на расширение, если Основа одна, то Начал может быть несколько или множество, но звучащих одним смыслом или одной Сутью, исполняющие одни задачи. Поэтому вот попробуйте предположить, тоже идя по горизонту 5-му, что может быть? Что складывает Началом Любовь. Вот для нас это одно состояние, вершинное, а для Отца, когда Он развёртывает, совсем другое. Вот вспомните, когда мы входим к Отцу. Чем ближе к Отцу, тем большая плотность от Отца, вот в среде вокруг, рядом с Отцом. И фактически, мы, входя в зал, понимаем, что в зале развёрнута среда Огня, которую мы воспринимаем идущую от Отца.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попробуйте найти для себя, что то, что для Отца Огонь в простоте своей, когда Отец эманирует это вот нам, и для нас это Огонь. Наоборот, что для нас огонь, а для Отца вот нечто более простое, что для нас является огнём.</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Естество, жизнь.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Ещё подберите, из чего строится жизнь и естество?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Есть сила материи, то бишь, энергии. </w:t>
      </w:r>
      <w:r w:rsidRPr="00857E9A">
        <w:rPr>
          <w:rFonts w:ascii="Times New Roman" w:hAnsi="Times New Roman"/>
          <w:b/>
          <w:sz w:val="24"/>
          <w:szCs w:val="24"/>
        </w:rPr>
        <w:t>Энергия</w:t>
      </w:r>
      <w:r w:rsidRPr="00857E9A">
        <w:rPr>
          <w:rFonts w:ascii="Times New Roman" w:hAnsi="Times New Roman"/>
          <w:sz w:val="24"/>
          <w:szCs w:val="24"/>
        </w:rPr>
        <w:t>. То есть, Началами для Око является для нас – Огонь, для Отца – чистая Энергия. То есть, когда мы подходим к Отцу, вот это поле энергоизбыточности электризованности состояний есть для нас Огнём, мы видим это как Огонь, для Отца это Энергия.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вы сейчас тоже звучите состоянием Любви, и от вас идёт энергоизбыточность или заряженность.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вас в это подвели как таковую техничность цепочки, теперь найдите в себе это как принцип. Хотя технологичность вы уже услышали.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А как это найти как свой принцип? Прожить?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Прожить. Увидеть, осознать. Посмотреть, как развёртывается из Любви Энергоизбыточность и заряженность, которая формирует структурно ядра Огня. То есть, это вот чистая энергия звучит в ядре как Основа вот такая вот. И почему Огонь звучен и чист. В нём множество ядер, состоящих, и в Око мы видим, что их состав – Энергия. То есть, избыточность Любви в каждом ядре. Из этого ядра магнитятся, сливаются, и множество ядер рождает определённую сгущенность, рождается субъядерный Синтез. Вот ракурсом просто Дочери или Око – попробуйте так увидеть. Соответственно, если у вас части, кстати, заполнены Любовью, то часть сливается частью, и от каждой части в Любви звучит Энергия, чистая, как Огонь состояний. И часть, она энергоизбыточно заряжена, она действует. Там из неё уже потом вытекает Дух и состояние Воли. Но пока с’акцентируйтесь на Энергии.</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Получается смотреть?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Увидьте, пожалуйста, под ступнями шар Огня, вы на нём стоите. Шары. Он один у каждого. Шар Огня. Он звучит как раз чистотой Энергии. Не надо его брать там в руки, просто начните сквозь ноги поднимать шар к центру груди, вот он проходит сквозь всё тело через центровку. И проходя, он насыщает тело этой вот пассионарностью, энергоизбыточностью. Он у вас в основании просто был, поэтому под ступнями. Дотянули до груди? Подняли его?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Теперь возжигайтесь Энергией и Пламенем в этом шаре. А в пламенности возожгите концентрацию Света как объёма Мудрости, вами накопленный в частях, сейчас вот во взаимодействии с Ипостасями Основ. Просто разряды Света. Световые такие разряды.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Возжигаясь Любовью и этим шаром, начните сиять Любовью, Светом, пламенностью и вот чистотой Энергии Огня Отца. То есть, из центра груди идёт сияние. Вы по всему телу его развёртываете. Можете, и будет хорошо, если вы шар поднимете в голову. И голова засияет. Попробуйте слить состояние Око с эталонностью Образ-типа, частей, посвящений, статусов с состоянием пламенности, сиянием Мудростью и сияние Любовью Светом.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отсюда, кстати, Огненная Любовь, когда мы её видим не как чистоту Энергии, – Любовь. А когда Любовь видим в глубине Огня, понимая, что в Огне как раз и есть то, что для Отца является Энергией, Огненная Любовь.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Вот начните из головы сиять, а потом опять шар, восстанавливая, спускайте или опускайте его под ноги, под ступни. И будет хорошо, если вы босиком вот встанете, то есть разуетесь. Потом обуетесь, когда нужно будет. Проживёте звучание под ногами, я бы даже сказала, с некой такой вибрацией или процессом таким вот динамичным, оно как чувствуется – прикосновение к телу. И тепло или жар, там вот уже как-то с’акцентируйте, вот Огненные Центры в стопах возожгите и насытьтесь из шара Огня вот чистой Энергией как началами Отца. Стяжая у Изначальной Дочери поддержку и, соответственно, стяжая у Изначально Вышестоящего Отца концентрацию заряженности в нас на Основу данными началами.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 вам это видится или проживается?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Делитесь опытом, вспомните, что, когда мы говорим о данном теле, мы его усиляем, потенциально состоящим.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Сфера была полупрозрачная. А сияние было золотистым. Когда поднимала – легко поднялось…. И когда уже вернули обратно – сфера была другая. Более равномерная и цвет поменяла, эманация другая.</w:t>
      </w:r>
    </w:p>
    <w:p w:rsidR="003C32D9" w:rsidRPr="00857E9A" w:rsidRDefault="003C32D9" w:rsidP="003C32D9">
      <w:pPr>
        <w:spacing w:after="0" w:line="240" w:lineRule="auto"/>
        <w:ind w:firstLine="454"/>
        <w:jc w:val="both"/>
        <w:rPr>
          <w:rFonts w:ascii="Times New Roman" w:hAnsi="Times New Roman"/>
          <w:sz w:val="24"/>
          <w:szCs w:val="24"/>
        </w:rPr>
      </w:pP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возжигаемся синтезом с Изначальной Дочерью, и мы просим у Изначальной Дочери девять вариантов зеркал: для каждого из нас. Чтоб посмотреть, как мы горим Основой и Началами.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Вот пред вами во весь ваш рост – </w:t>
      </w:r>
      <w:r w:rsidRPr="00857E9A">
        <w:rPr>
          <w:rFonts w:ascii="Times New Roman" w:hAnsi="Times New Roman"/>
          <w:b/>
          <w:sz w:val="24"/>
          <w:szCs w:val="24"/>
        </w:rPr>
        <w:t>зеркало</w:t>
      </w:r>
      <w:r w:rsidRPr="00857E9A">
        <w:rPr>
          <w:rFonts w:ascii="Times New Roman" w:hAnsi="Times New Roman"/>
          <w:sz w:val="24"/>
          <w:szCs w:val="24"/>
        </w:rPr>
        <w:t>. На ширину плеч, на высоту тела. Такие голографические зеркала, не материальные зеркала, они такие голограммой, просто перед вами.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вот вы понимаете взор с шара, там, на что вы были сконцентрированы, и смотрите на своё тело. Как вы себя видите. Такое погружение во внутренний мир. Причём, вы у Отца стяжали Изначальный и Огненная концентрация мировой жизни с видением. Вот тут, кстати, как говорил Будда, все ваши накопления расписаны по телу. И, главное, весь ваш потенциал Огня и Синтеза расписан по телу. Посмотрите на тело. Рассмотрите себя. Можете подойти приблизиться к этой голограмме. Голографичности.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А если что-то не нравится, это можно попросить сжечь?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ты обращаешься к Дочери и просишь Основой и Началами Отца выжечь это, вывести. Но тогда ты выводишь это из тела физического, не из голограммы, вот физического тела, что там тебе не нравится. Отсекаешь Мечом, потом просишь сжечь.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 вам?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Какой акцент хотела Дочь показать: чтоб вы видели, что вы не все в служебной форме. То есть, вы там каждая увидела своё. То есть, состояние разных записей Любви в Духе – это же предыдущие воплощения, накопления, вскрылось как самый высокий смысл для вас, и когда вы сейчас стяжали эталон от Отца и от Дочери, у вас на стяжённый объём Огня и Энергии вскрылся объём в Духе, который когда-то вы проживали Любовью. И произошло выход этого, с него ещё шариком прокатились Огня и Синтеза, и оно ещё больше вышло. Так бы вы не увидали, если б вам не поставили голографичность картинки.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Здорово! Снимай, отсекай. Проси ту любовь, которая у тебя была в том воплощении или состояние, преобразить и обновить Огнём Отца, чтобы она дала тебе силы в этом состоянии, в обновлённости. А если этот объём любви уже исчерпан, и ты его просто держишь собою, проси освободить тебя от него. Поварьируйте на примере, просто как, вы опытные дамы – в любви </w:t>
      </w:r>
      <w:r w:rsidRPr="00857E9A">
        <w:rPr>
          <w:rFonts w:ascii="Times New Roman" w:hAnsi="Times New Roman"/>
          <w:i/>
          <w:sz w:val="24"/>
          <w:szCs w:val="24"/>
        </w:rPr>
        <w:t>(смех)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тут у меня ещё один вариант для вас припасён. Сейчас пойдём.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Нужно выровняться, чтобы в форме стать, в служебной?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В служебной форме Человек … Планеты, да? Человек Планеты. И в новую эпоху, матушки, как-то будет так.</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дорабатывать. Хватит вам там уже нюхать предыдущее средневековое состояние. Ну оно ж пахнет. Любовь, кстати, очень хорошо пахнет, как и Омега, как и Монада имеет определённый запах, любовь состояний. Для вас это нонсенс, наверно? Нет,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Только не берите запахи к состоянию эфирности, это не эфирность, это именно смысл, см</w:t>
      </w:r>
      <w:r w:rsidRPr="00857E9A">
        <w:rPr>
          <w:rFonts w:ascii="Times New Roman" w:hAnsi="Times New Roman"/>
          <w:b/>
          <w:sz w:val="24"/>
          <w:szCs w:val="24"/>
          <w:u w:val="single"/>
        </w:rPr>
        <w:t>ы</w:t>
      </w:r>
      <w:r w:rsidRPr="00857E9A">
        <w:rPr>
          <w:rFonts w:ascii="Times New Roman" w:hAnsi="Times New Roman"/>
          <w:sz w:val="24"/>
          <w:szCs w:val="24"/>
        </w:rPr>
        <w:t>словое состояние.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Дочь за зеркала, она их убирает.</w:t>
      </w:r>
    </w:p>
    <w:p w:rsidR="003C32D9" w:rsidRPr="004E5C93" w:rsidRDefault="003C32D9" w:rsidP="003C32D9">
      <w:pPr>
        <w:pStyle w:val="0"/>
        <w:rPr>
          <w:i/>
        </w:rPr>
      </w:pPr>
      <w:bookmarkStart w:id="16" w:name="_Toc464602844"/>
      <w:bookmarkStart w:id="17" w:name="_Toc468910413"/>
      <w:r w:rsidRPr="004E5C93">
        <w:rPr>
          <w:i/>
        </w:rPr>
        <w:lastRenderedPageBreak/>
        <w:t>256 видов Око-образующих Сил с Окской Любовью. Красота Любви</w:t>
      </w:r>
      <w:bookmarkEnd w:id="16"/>
      <w:bookmarkEnd w:id="17"/>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мы стяжаем следующее по итогам Основ и Начал</w:t>
      </w:r>
      <w:r w:rsidR="0048534F">
        <w:rPr>
          <w:rFonts w:ascii="Times New Roman" w:hAnsi="Times New Roman"/>
          <w:sz w:val="24"/>
          <w:szCs w:val="24"/>
        </w:rPr>
        <w:t>,</w:t>
      </w:r>
      <w:r w:rsidRPr="00857E9A">
        <w:rPr>
          <w:rFonts w:ascii="Times New Roman" w:hAnsi="Times New Roman"/>
          <w:sz w:val="24"/>
          <w:szCs w:val="24"/>
        </w:rPr>
        <w:t xml:space="preserve"> и состояние Сил.</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Для Око – это 256 Око-образующих Сил, которые формируют Энергию Огня в её чистоте Огнём и Любовь Отца в её чистоте Основой.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Синтезируясь с Изначально Вышестоящим Отцом пред Изначальной Дочерью, мы стяжаем у Изначально Вышестоящего Отца </w:t>
      </w:r>
      <w:r w:rsidRPr="00857E9A">
        <w:rPr>
          <w:rFonts w:ascii="Times New Roman" w:hAnsi="Times New Roman"/>
          <w:b/>
          <w:sz w:val="24"/>
          <w:szCs w:val="24"/>
        </w:rPr>
        <w:t>256 видов Око-образующих Сил с Окской Любовью</w:t>
      </w:r>
      <w:r w:rsidRPr="00857E9A">
        <w:rPr>
          <w:rFonts w:ascii="Times New Roman" w:hAnsi="Times New Roman"/>
          <w:sz w:val="24"/>
          <w:szCs w:val="24"/>
        </w:rPr>
        <w:t xml:space="preserve">. Вы такое не стяжали никогда, это принцип Омеги. И возжигаемся в Око состоянием Око-образующих Сил с Окской Любовью слияния для… </w:t>
      </w:r>
      <w:r w:rsidRPr="00857E9A">
        <w:rPr>
          <w:rFonts w:ascii="Times New Roman" w:hAnsi="Times New Roman"/>
          <w:spacing w:val="20"/>
          <w:sz w:val="24"/>
          <w:szCs w:val="24"/>
        </w:rPr>
        <w:t>Окской Любовью частей между собою через ядра Синтеза в каждой части, Любовью в нас</w:t>
      </w:r>
      <w:r w:rsidRPr="00857E9A">
        <w:rPr>
          <w:rFonts w:ascii="Times New Roman" w:hAnsi="Times New Roman"/>
          <w:sz w:val="24"/>
          <w:szCs w:val="24"/>
        </w:rPr>
        <w:t>. Такой, два объёма Огня, один для вас априори внешний, как условие, это Око-образующие силы, и априори внутренний – через Окскую Любовь идёт омежные связи в ядрах частей связывают Любовь между собой, соответственно, ожидается Столп или единое целое 256-ти видов частей.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возжигаясь этими принципами от Изначальной Дочери, мы стяжаем на все эти Основу, Начала и Силы – </w:t>
      </w:r>
      <w:r w:rsidRPr="00857E9A">
        <w:rPr>
          <w:rFonts w:ascii="Times New Roman" w:hAnsi="Times New Roman"/>
          <w:b/>
          <w:sz w:val="24"/>
          <w:szCs w:val="24"/>
        </w:rPr>
        <w:t>Любовь Изначально Вышестоящего Отца и Волю Изначально Вышестоящего Отца</w:t>
      </w:r>
      <w:r w:rsidRPr="00857E9A">
        <w:rPr>
          <w:rFonts w:ascii="Times New Roman" w:hAnsi="Times New Roman"/>
          <w:sz w:val="24"/>
          <w:szCs w:val="24"/>
        </w:rPr>
        <w:t xml:space="preserve"> в каждом из нас. И возжигаясь, это эманируем собою, телом в сферу Дома. Эманируя в четыре частных здания вплоть до физической квартиры или места жизни, фиксируя состояние Любви и Воли на 4-м этаже, где у вас рабочий кабинет. Сделали?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Благодарим Изначальную Дочь. Лёгкий кивок головой или словом.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Мы, продолжая синтезироваться с Изначальной Дочерью, стяжаем </w:t>
      </w:r>
      <w:r w:rsidRPr="00857E9A">
        <w:rPr>
          <w:rFonts w:ascii="Times New Roman" w:hAnsi="Times New Roman"/>
          <w:b/>
          <w:sz w:val="24"/>
          <w:szCs w:val="24"/>
        </w:rPr>
        <w:t>красоту Любви</w:t>
      </w:r>
      <w:r w:rsidRPr="00857E9A">
        <w:rPr>
          <w:rFonts w:ascii="Times New Roman" w:hAnsi="Times New Roman"/>
          <w:sz w:val="24"/>
          <w:szCs w:val="24"/>
        </w:rPr>
        <w:t>, возжигаясь ею в телах. И стяжаем в красоте Любви у Изначально Вышестоящего Отца, синтезируясь с Отцом, преображение ДНК каждой из нас Образом Отца и перестройкой из человеческого выражения типа планетарности в ДНК служебного – Человека Планеты, Человека Метагалактики, Человека Проявления, Человека Изначального, Ученика. Возжигаясь красотой Любви, Образом Отца, прося Изначально Вышестоящего Отца и Дочь преображения ДНК на многочастность 256-ричное выражение Отцом, на ДНК Человека Изначальности, Ученика, Человека Метагалактики, Проявления, Планеты в каждом из нас – по служебности своих принципов. И возжигаясь красотой Образа и Подобия Отца служебностью в нас, мы эманируем это состояние собою и выходим на уровень или горизонт иерархичности взаимосвязей всех видов Человека Планеты, Человека Метагалактики, Проявления, Изначальности, Учеников, звуча должностно преображённым вариантом действия в базовым начальным этапом этого процесса.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 генезисе Образа Отца есть 256 ядер. Огненное состояние. Вы </w:t>
      </w:r>
      <w:r w:rsidRPr="00857E9A">
        <w:rPr>
          <w:rFonts w:ascii="Times New Roman" w:hAnsi="Times New Roman"/>
          <w:b/>
          <w:sz w:val="24"/>
          <w:szCs w:val="24"/>
        </w:rPr>
        <w:t>возжигаетесь в ДНК Образом Отца</w:t>
      </w:r>
      <w:r w:rsidRPr="00857E9A">
        <w:rPr>
          <w:rFonts w:ascii="Times New Roman" w:hAnsi="Times New Roman"/>
          <w:sz w:val="24"/>
          <w:szCs w:val="24"/>
        </w:rPr>
        <w:t>, преображаясь на это. И вот те основы преображений, перестройки, в которые вы входите, распускаете по принципу служебной жизни, как бы вписывая условия деятельности на основе преображённого тела. Может, меняя ракурс, подход, осознание, осмысление, качество.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Получилось у вас сложиться? Как вам видится и проживается? Просите у Изначальной Дочери, зафиксировался процесс в телах?</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Что-то сложилось, но до конца не смогла это всё отследить. Процесс шёл.</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Не будем дальше идти, практически всю ночную подготовку и учёбу, тут будет до утра доскладываться.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благодарим Изначальную Дочь. Вот в благодарности посмотрите в её лицо. Там в зале. В глаза. Глаза в глаза. И возожгитесь взглядом. Благодарим.</w:t>
      </w:r>
    </w:p>
    <w:p w:rsidR="003C32D9" w:rsidRPr="004E5C93" w:rsidRDefault="003C32D9" w:rsidP="003C32D9">
      <w:pPr>
        <w:pStyle w:val="0"/>
      </w:pPr>
      <w:bookmarkStart w:id="18" w:name="_Toc464602845"/>
      <w:bookmarkStart w:id="19" w:name="_Toc468910414"/>
      <w:r w:rsidRPr="004E5C93">
        <w:t>Стяжание Научного Синтеза</w:t>
      </w:r>
      <w:bookmarkEnd w:id="18"/>
      <w:bookmarkEnd w:id="19"/>
      <w:r w:rsidRPr="004E5C93">
        <w:t xml:space="preserve">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Синтезируемся с Изначально Вышестоящим Отцом и переходим в 192 Изначальность в 253 Изначальное Проявление в зал к Изначально Вышестоящему Отцу, Управитель Основ Изначальный Отец 192 Изначальности, где Изначальный Владыка Кут Хуми как Ипостась Синтеза, 256 Изначальное Проявление, Управителю Основ Изначальный Отец.</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Да-да-да-да-да, вот скомпактифицируйтесь и войдите. Вас Владыка специально вот поставил так, чтоб вы прожили. Теперь компактифицируемся и развёртываемся согласно простроенному маршруту координации. Чтоб вы прожили ценность масштабности, куда вас Отец с Дочерью поставил в Изначальности, где вы насытились объёмом. Теперь зафиксируйтесь с не меньшей степени концентрации и плотности, но перед Управителем Основ Изначальным Отцом 192 Изначальности. Стали. Продолжаем стяжать и возжигаться Синтезом Изначально Вышестоящего Отца, прося Отца </w:t>
      </w:r>
      <w:r w:rsidRPr="00857E9A">
        <w:rPr>
          <w:rFonts w:ascii="Times New Roman" w:hAnsi="Times New Roman"/>
          <w:sz w:val="24"/>
          <w:szCs w:val="24"/>
        </w:rPr>
        <w:lastRenderedPageBreak/>
        <w:t>адаптировать нас к стяжённому действием, и возжигаясь Оком, просим адаптации и эманируем всё стяжённое, преображённое уровнем ДНК, жизнью и концентрацией с Изначальной Дочерью через Основы и Начала собою. Заполняя условия ИДИВО и сам зал, где вы стоите.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Вот научитесь сканировать. Когда вы эманируете, вы сквозь тело эманируете Огонь и дотягиваетесь до какой-то из стен, то есть, вот такая линия Огня, когда он, не прерываясь, приближается к стене, там за вами, справа от вас, слева от вас. Напротив Отец, некорректно вот как бы. То есть, уровень пристроенности Огня, умение охватить помещение, хотя бы шаговый такой, первое действие. Из этого рождается следующий эффект, когда вы учитесь владеть объёмами состоянием – Сферы Дома, зал в вашем здании, где вы служите, кабинет. То есть, какое-то пространство. То же самое здесь, вы через силу эманаций пробуете состыковаться со средой зала, возжигаясь ею и тут же эманируя. То есть для вас сейчас всё ИДИВО как сфера – это площадь зала. И у вас идёт взаимообмен с Домом, с залом, где вы стоите, с его средой. Возожглась, отэманировала, смотрю, насколько Огонь доходит там до стены за мной, оборачиваюсь, смотрю, насколько там близко я или далеко, или справа от меня, или слева, в зависимости от группы, как вы стоите. Напротив нас Отец. На кресле сидит, или в кресле сидит.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Здесь мы уже пришли стяжать </w:t>
      </w:r>
      <w:r w:rsidRPr="00857E9A">
        <w:rPr>
          <w:rFonts w:ascii="Times New Roman" w:hAnsi="Times New Roman"/>
          <w:b/>
          <w:sz w:val="24"/>
          <w:szCs w:val="24"/>
        </w:rPr>
        <w:t>Душу науки</w:t>
      </w:r>
      <w:r w:rsidRPr="00857E9A">
        <w:rPr>
          <w:rFonts w:ascii="Times New Roman" w:hAnsi="Times New Roman"/>
          <w:sz w:val="24"/>
          <w:szCs w:val="24"/>
        </w:rPr>
        <w:t>. Поэтому нам нужно вот освободиться максимально, распустить по залу, чтобы была обменная реакция, процесс зала пошёл на нас от ИДИВО. Чтобы сработало две вещи, первое – условия Изначального Владыки Кут Хуми в Изначальности 192-й, и включился Ипостась Синтеза, и второе, чтобы сконцентрировался Управитель Основ, Отец, на то состояние физичности, которое мы будем стяжать у него в зале, но ракурсом Изначального Дома, Владык Кут Хуми Фаинь. То есть, фактически, Отец для нас сейчас является глубиной Синтеза в теле внутри, концентрация Владыки Кут Хуми – условиями и Огнём поддерживающими состояние Синтеза вовне.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увидьте, что Изначальность как процесс за пределами этого зала или кабинета, зала, где мы стоим, это концентрация условий ИДИВО Владыки Кут Хуми в Изначальности – воображайте.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зал, где вы стоите пред Отцом, это концентрация Синтеза Отца, а через 256-е Изначальное Проявление во всей вертикали Управителей Синтеза и Управителей Основ 192 Изначальности.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 вас такое же выражение Иерархии есть в 191-й, но не можем стяжать Душу Науки ракурсом Иерархии, мы должны её взять концентрацией стяжания Владыки Кут Хуми, Владычицы Фаинь. Поэтому мы оформились и стали здесь.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Услышали? Молодцы. На Отца смотрим. Видим Отца. Что улыбаемся? Видим? Нет? Не пробовала повернуться к Отцу лицом? … Это я просто предположила. Я не думаю, что ты не видишь, ты просто скорей всего смотришь не на ту точку.</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То может быть уже большой.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Не факт, что ты видишь макро- пред собою. Кстати, это ж тоже научный взгляд. Не все же видят макро. Отец для нас сейчас концентрация всей Метагалактики и всей Изначальности. И если мы там какой-то объём, приближающийся к Отцу, не факт, что мы увидим громадность процесса.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Есть люди, которые отодвигают…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что вы?</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Есть же приёмы в науке, описаны.</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Сейчас применишь приёмы у Владычицы Свет, цивилизованные!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Синтезируемся с Изначально Вышестоящим Отцом, и мы стяжаем </w:t>
      </w:r>
      <w:r w:rsidRPr="00857E9A">
        <w:rPr>
          <w:rFonts w:ascii="Times New Roman" w:hAnsi="Times New Roman"/>
          <w:b/>
          <w:sz w:val="24"/>
          <w:szCs w:val="24"/>
        </w:rPr>
        <w:t>Основы и Начала Научного Синтеза</w:t>
      </w:r>
      <w:r w:rsidRPr="00857E9A">
        <w:rPr>
          <w:rFonts w:ascii="Times New Roman" w:hAnsi="Times New Roman"/>
          <w:sz w:val="24"/>
          <w:szCs w:val="24"/>
        </w:rPr>
        <w:t xml:space="preserve">, стяжая у Изначально Вышестоящего Отца и у Изначальных Владык Кут Хуми Фаинь научный Синтез как таковой, возжигаемся им, принимаем. Вот тут – принимаем Научный Синтез, его парадигму, Основу и Начала каждым из нас, беря его как Человек Планеты, Проявления, Метагалактики, Изначальности, Глава Дома Отца, Ученик – через ваши должности ещё к тому же. И возжигаясь состояниями научного Синтеза, мы стяжаем </w:t>
      </w:r>
      <w:r w:rsidRPr="00857E9A">
        <w:rPr>
          <w:rFonts w:ascii="Times New Roman" w:hAnsi="Times New Roman"/>
          <w:b/>
          <w:sz w:val="24"/>
          <w:szCs w:val="24"/>
        </w:rPr>
        <w:t>академичность ракурсом Изначального Дома Изначально Вышестоящего Отца</w:t>
      </w:r>
      <w:r w:rsidRPr="00857E9A">
        <w:rPr>
          <w:rFonts w:ascii="Times New Roman" w:hAnsi="Times New Roman"/>
          <w:sz w:val="24"/>
          <w:szCs w:val="24"/>
        </w:rPr>
        <w:t xml:space="preserve">. И возжигаясь ею, эманируем Основы и Начала Научного Синтеза парадигмой Метагалактики пред Отцом. Возжигаясь концентрацией Метагалактического Центра в целом нашей группой. И мы вспыхиваем Пламенем и пламенностью Изначальных Владык Кут Хуми Фаинь, возжигаясь, пристраиваемся пламенностью ИДИВО к вмещению </w:t>
      </w:r>
      <w:r w:rsidRPr="00857E9A">
        <w:rPr>
          <w:rFonts w:ascii="Times New Roman" w:hAnsi="Times New Roman"/>
          <w:b/>
          <w:sz w:val="24"/>
          <w:szCs w:val="24"/>
        </w:rPr>
        <w:t>Основ и Начал Академии Научного Синтеза</w:t>
      </w:r>
      <w:r w:rsidRPr="00857E9A">
        <w:rPr>
          <w:rFonts w:ascii="Times New Roman" w:hAnsi="Times New Roman"/>
          <w:sz w:val="24"/>
          <w:szCs w:val="24"/>
        </w:rPr>
        <w:t>. Возжигаясь им.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 xml:space="preserve">И звучим Пламенем, распуская его по телу и Пламенем – </w:t>
      </w:r>
      <w:r w:rsidRPr="00857E9A">
        <w:rPr>
          <w:rFonts w:ascii="Times New Roman" w:hAnsi="Times New Roman"/>
          <w:b/>
          <w:sz w:val="24"/>
          <w:szCs w:val="24"/>
        </w:rPr>
        <w:t>усваиваем Пламенем Научный Синтез</w:t>
      </w:r>
      <w:r w:rsidRPr="00857E9A">
        <w:rPr>
          <w:rFonts w:ascii="Times New Roman" w:hAnsi="Times New Roman"/>
          <w:sz w:val="24"/>
          <w:szCs w:val="24"/>
        </w:rPr>
        <w:t>, пристраивая его к тем ракурсам материи, которые вы как должность организуете – Ученическая материя, Планетарная, Метагалактическая, Присутственная, Изначальная, Проявленная.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Как вы это видите? Это надо только смотреть. Вокруг вас. Прямо начните вертеться вокруг своей оси на 360 градусов, просто смотреть процессы, условия вокруг вас. </w:t>
      </w:r>
      <w:r w:rsidRPr="00857E9A">
        <w:rPr>
          <w:rFonts w:ascii="Times New Roman" w:hAnsi="Times New Roman"/>
          <w:b/>
          <w:i/>
          <w:sz w:val="24"/>
          <w:szCs w:val="24"/>
        </w:rPr>
        <w:t>Научный Синтез</w:t>
      </w:r>
      <w:r w:rsidRPr="00857E9A">
        <w:rPr>
          <w:rFonts w:ascii="Times New Roman" w:hAnsi="Times New Roman"/>
          <w:sz w:val="24"/>
          <w:szCs w:val="24"/>
        </w:rPr>
        <w:t>, он горит и пламенеет вокруг вас. Я бы даже сказала, некой стихийностью пока, состояние такое вот. Оно буйствует, этот Синтез, научностью. Вот, если будете проживать некую такую… состояние неприятности, это значит, что весь планетарный научный объём начинает концентрироваться на вас. Тогда можно попросить у Отца преодоления.</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вот, кстати, об этом не думала. А вот сейчас говорю, но как бы отклик идёт. Состояние. Но, подождь-подождь, пока ещё рано, просто вот пока смотреть.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Потом </w:t>
      </w:r>
      <w:r w:rsidRPr="00857E9A">
        <w:rPr>
          <w:rFonts w:ascii="Times New Roman" w:hAnsi="Times New Roman"/>
          <w:b/>
          <w:i/>
          <w:sz w:val="24"/>
          <w:szCs w:val="24"/>
        </w:rPr>
        <w:t>Начала и Основы Академичности</w:t>
      </w:r>
      <w:r w:rsidRPr="00857E9A">
        <w:rPr>
          <w:rFonts w:ascii="Times New Roman" w:hAnsi="Times New Roman"/>
          <w:sz w:val="24"/>
          <w:szCs w:val="24"/>
        </w:rPr>
        <w:t xml:space="preserve"> попробуйте посмотреть. Как реагирует на это Пламя. Пламя имеет состояние – стягивает на себя всё. Поэтому я и сказала, что будет сейчас, магнитно стягивает на себя всё, потом переплавляет, обнуляясь, восстанавливается. Как феникс возрождается, то есть, начинает опять пламенеть. Поэтому вот покрутитесь, посмотрите, спросите у Отца, друг на дружку поакцентруйтесь. Тем более, вы входили в это как – должностью – Человек такой-то.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Помозгуйте, с учётом специфики вашего действия и творчества.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А мы можем посмотреть сначала на Человеков Планеты, как у них происходит, на Человеков Метагалактики?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Можем. Хорошо. Давай, только когда у нас всё сложится, чтобы не сбить процесс. Поэтому вы смотрите на Отца и просите, чтобы процесс усилился, ускорился, устоялся, закрепился. Вот главное, закрепиться ещё. Закрепление. И возжигайтесь поддержкой условий ИДИВО, чтобы вы сконцентрировались на Изначальный Дом.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Не хватает уровня концентрации академичности… проседает.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Вопрос в том, чтобы ты нашла причину, почему проседает. Если мы будем накрывать и просить сверху, то всё равно останется то – причинно-следственная связь, куда она уходит. Я тебе предлагаю увидеть, куда она пропадает как прободает. Потом посмотри, куда она падает. Там же ниже пола упасть невозможно. Это некое, нелинейный переход чего-то в чём-то. Может в присутствие в какое-то или в присутственности. Посмотри, куда это уходит, академичность. Кто её съедает или куда она там тратится. Только вы не погружайтесь в Оксану, это вот её вопрос, пусть она сама с этим разберётся. Держитесь как Гл</w:t>
      </w:r>
      <w:r w:rsidRPr="00857E9A">
        <w:rPr>
          <w:rFonts w:ascii="Times New Roman" w:hAnsi="Times New Roman"/>
          <w:b/>
          <w:sz w:val="24"/>
          <w:szCs w:val="24"/>
          <w:u w:val="single"/>
        </w:rPr>
        <w:t>а</w:t>
      </w:r>
      <w:r w:rsidRPr="00857E9A">
        <w:rPr>
          <w:rFonts w:ascii="Times New Roman" w:hAnsi="Times New Roman"/>
          <w:sz w:val="24"/>
          <w:szCs w:val="24"/>
        </w:rPr>
        <w:t>вы, Человеки.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поскольку Оксана предложила посмотреть, как там ракурсом вашего человеческого состояния включается Научный Синтез, каков он в вашей специфичности. В это погружаетесь.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мы пока с Оксаной.</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Там как кто-то его съедает.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Так – раз, и за голову и ставим к Отцу. Посмотри, там ещё что-то есть? Тяни. Есть?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Да, ещё…</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это где фиксируется, на Планете?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Цивилизации не планетарные.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им вообще чего, спроси у них, вообще, с какого? Им-то что?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857E9A">
        <w:rPr>
          <w:rFonts w:ascii="Times New Roman" w:hAnsi="Times New Roman"/>
          <w:i/>
          <w:sz w:val="24"/>
          <w:szCs w:val="24"/>
        </w:rPr>
        <w:t xml:space="preserve"> – Академичность им наша зачем?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научность зачем? Вообще, это как касается их? Чтобы трезвость в мозгах у нас появилась, – зачем? Ну ладно там наши состояния, их это касается, потому что мы их будем прессинговать за это.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Не отдают развитие нам.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Ладно. Проси у Изначально Вышестоящего Отца сжечь все эти установки и условия, запреты, которые…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Как, не выгодно, чтоб мы развивались.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 Проси у Отца преодолеть и попроси на этом поставить итог их контроля над нами вот в этом развитии, в развитии нашей парадигмы, цивилизационности, цивилизованности, иерархичности научной, идивности научной. Прямо вот во всех этих аспектах проси завершения их бдения над нами, так как это… а спроси, у Отца Воля на это есть? Отец давал им такую Волю над нами? Отец говорит, нет. Ну и скажи этому главному, кого мы за голову вытащим, что у Отца Воли нету, нарушает нашу свободу Воли. Он это понимает?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Да, понимает.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За нарушение свободы Воли отсекай голову. Причём, всем. Одним разом Мечом по всем головам. Тела сжигай. И мы стягиваем на головы, вот все вместе теперь вы подключайтесь.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Ракурсом Человека Планеты – все планетарные воздействия вне Воли Отца от этих видов цивилизаций на нашу научность, академичность, стратегичность развития цивилизации нации Планеты Земля и Метагалактических Основ. То же самое с Человека Проявления, Метагалактики и Изначальности, Ученичества, Дома Отца как условия ИДИВО, Энергопотенциала, Информационных основ. Вот всё прямо отдаём в их головы, вот они хотели объём, они получают. И всё, что не соответствует в разных уровнях материи Отцу, его Воле, его Синтезу, просто вот отдаём и максимально освобождаясь, чтобы Отец нас заполнил Основами и Началами Академичности, научным Синтезом, этой парадигме, и чтобы знания, которые мы будем совершенствовать, были не от этих… друзей, а от Изначального Человечества, где академичность и научность развивается Волей Отца. Вот прямо, освобождаясь, отдавайте в их головы это состояние, отсекайте от Планетарного объёма, Метагалактического, Проявленного, Изначального, Ученического объёма жизни это состояние.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 Представляем это Отцу. Просим у Изначально Вышестоящего Отца суд над ними. Что Отец говорит с ними делать, с их головами, тела мы уже сожгли.</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Сжигать.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 верно. Возжигаемся огнём Отца и из Хум каждого из нас направляем на эти головы Огонь Отца, сжигая, и сжиганием сжигаем все связки, последы, присутствия, состояния, наваждения, иллюзии. Причём по планетарным условиям научным, то, что ты рассказывала за обедом. Сжигаем принципы старых форм работы с научными подходами. Я просто не владею научным языком, вот кто научно подкован, подберите слова, которые нужно вот вывести из планетарных условий. Прямо физически можете это говорить, чтобы мы работали на восприятие ещё слова. Чтобы алфавитность включалась.</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Вед</w:t>
      </w:r>
      <w:r w:rsidRPr="00857E9A">
        <w:rPr>
          <w:rFonts w:ascii="Times New Roman" w:hAnsi="Times New Roman"/>
          <w:b/>
          <w:i/>
          <w:sz w:val="24"/>
          <w:szCs w:val="24"/>
        </w:rPr>
        <w:t>о</w:t>
      </w:r>
      <w:r w:rsidRPr="00857E9A">
        <w:rPr>
          <w:rFonts w:ascii="Times New Roman" w:hAnsi="Times New Roman"/>
          <w:i/>
          <w:sz w:val="24"/>
          <w:szCs w:val="24"/>
        </w:rPr>
        <w:t>мость.</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Научный тотем.</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Старые формы, вжившиеся просто.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 Вот прямо из форм материи эти старые формы – тотемность, вед</w:t>
      </w:r>
      <w:r w:rsidRPr="00857E9A">
        <w:rPr>
          <w:rFonts w:ascii="Times New Roman" w:hAnsi="Times New Roman"/>
          <w:b/>
          <w:sz w:val="24"/>
          <w:szCs w:val="24"/>
        </w:rPr>
        <w:t>о</w:t>
      </w:r>
      <w:r w:rsidRPr="00857E9A">
        <w:rPr>
          <w:rFonts w:ascii="Times New Roman" w:hAnsi="Times New Roman"/>
          <w:sz w:val="24"/>
          <w:szCs w:val="24"/>
        </w:rPr>
        <w:t>мость, не соответствующая воле.</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Ригидность.</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Религиозность.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Религиозность как научную форму или парадигму жизни. Всё это отдаём. Обнуляясь. И тут же сжигая их. Вот эти последы все снимаем с нас.</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стяжаем у Изначально Вышестоящего Отца Синтез и Огонь заполненности каждому из нас в рамках наших возможностей и компетенций познания академичности и научности взгляда, парадигмы жизни, научного Синтеза из Изначальности и из Изначальности Наукой Отца. Возжигаемся </w:t>
      </w:r>
      <w:r w:rsidRPr="00857E9A">
        <w:rPr>
          <w:rFonts w:ascii="Times New Roman" w:hAnsi="Times New Roman"/>
          <w:b/>
          <w:sz w:val="24"/>
          <w:szCs w:val="24"/>
        </w:rPr>
        <w:t>Синтезом – как Наукой Изначально Вышестоящего Отца</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 есть, сам Синтез возьмите как объём Науки, разный.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Разные виды наук по названию Синтеза, по его присутственной принадлежности, варианты научности. Войдите в масштаб Метагалактичности разных присутственных состояний как вариативность Науки Отца. Увидели масштаб? Вот просто погрузитесь в него. И просто начинайте Огнём Отца возжигаться, усваивать и досжигая эти головы с их там какими-то остатками, ошмётками. От них должны остаться искры Монады. Вот успевайте делать несколько дел одновременно. Что-то там по итогам сжигания голов</w:t>
      </w:r>
      <w:r w:rsidRPr="0048534F">
        <w:rPr>
          <w:rFonts w:ascii="Times New Roman" w:hAnsi="Times New Roman"/>
          <w:b/>
          <w:sz w:val="24"/>
          <w:szCs w:val="24"/>
        </w:rPr>
        <w:t>ы</w:t>
      </w:r>
      <w:r w:rsidRPr="00857E9A">
        <w:rPr>
          <w:rFonts w:ascii="Times New Roman" w:hAnsi="Times New Roman"/>
          <w:sz w:val="24"/>
          <w:szCs w:val="24"/>
        </w:rPr>
        <w:t xml:space="preserve"> должно остаться – либо искра, либо Монада. Сферка, шарик, уголёк, – чего-то там такое.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Осталось?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Сколько вы их видите по количеству, этих сферок или угольков?</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До 10, наверно.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До десяти, да, плюс-минус там.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Просим у Изначально Вышестоящего Отца сжечь их.</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И Монады тоже?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свет очей моих прекрасных. И Монады тоже.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Первый планетарное влияние имел, а за ним были из других.</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А всё яни были, иньских было….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Нет, там ещё и инь были.</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Были.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Вы увидели или просто спрашиваете?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Я не видела Иньских начал… кроме Люцифера.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И её вспомнили, да? Премного вам благодарны. В хорошем смысле слова.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доработаем.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 поводу Монад. Ты не переживай. Остался всё равно Огонь Жизни или Пламя Жизни. Если Отцу надо будет, эти формы жизни будут восстановлены. Ты на Отца посмотри. Вот сожаление своё пробуй увидеть в Отце, есть ли оно? Вот тут в Иерархии есть хорошее состояние. И в предыдущей эпохе Владыка Мория его нарабатывал: жизни и смерти нет – всё есть начало. А ты дёргаешься. Найди смысл, что нет хорошо или плохо, нет жизни и смерти, всё есть начало и всё есть Отец. Вот встань на эту середину, это принцип Иерархии и Мудрости в предыдущем. Сейчас это априори, а ты в Доме Отца это делаешь. Случайностей у Отца не бывает, поэтому Владыка Кут Хуми поставил нас в зал к Отцу в 192 Изначальности, в Доме. Если им нужно проявиться, никто ж их не приглашал? Верительные грамоты не давал. Они сами выскочили на это. Соответственно, </w:t>
      </w:r>
      <w:r w:rsidRPr="00857E9A">
        <w:rPr>
          <w:rFonts w:ascii="Times New Roman" w:hAnsi="Times New Roman"/>
          <w:b/>
          <w:sz w:val="24"/>
          <w:szCs w:val="24"/>
        </w:rPr>
        <w:t>они увидели</w:t>
      </w:r>
      <w:r w:rsidRPr="00857E9A">
        <w:rPr>
          <w:rFonts w:ascii="Times New Roman" w:hAnsi="Times New Roman"/>
          <w:sz w:val="24"/>
          <w:szCs w:val="24"/>
        </w:rPr>
        <w:t xml:space="preserve">, – это я просто тебе объясняю. И бывает такое состояние, когда такие существа не могут взойти к Отцу следующим эволюционным путём или царственным. И они делают всё возможное, чтобы как-то проявиться пред теми, кто сможет их доставить к Отцу, помочь им. И вот они на себя всё что смогли, сложили. Плюсовое-минусовое, вот они это в себе сложили. Соответственно, Владыка так простроил, ну ладно, ребята, выходите, будет. И вот группу нас, мы начинаем делать и мы их начинаем выявлять. Мы выявили. Мы спросили у Отца, Воля Отца на это была? Вдруг бы была. Мы б их не трогали, правильно? Отец сказал, Воли не было. То есть, товарищи сами искали пути выхода так, чтобы войти в преображение. А вдруг эта цивилизация развивается не в концентрации Отца, не по законам состояния новой эпохи, вот они ещё бдеют предыдущим. Надо же им как-то искать выходы. Вот они и как-то нашли, сорганизовались с Наукой, – допустим, просто варианты примем. Соответственно, приходит такая группа как мы, мы начинаем выявлять и вытягивать. Вот их состояние – это предстать пред Отцом любыми возможными способами. Владыка даёт условие милостью </w:t>
      </w:r>
      <w:r w:rsidR="00D03B36" w:rsidRPr="00857E9A">
        <w:rPr>
          <w:rFonts w:ascii="Times New Roman" w:hAnsi="Times New Roman"/>
          <w:sz w:val="24"/>
          <w:szCs w:val="24"/>
        </w:rPr>
        <w:t>к этим существам,</w:t>
      </w:r>
      <w:r w:rsidRPr="00857E9A">
        <w:rPr>
          <w:rFonts w:ascii="Times New Roman" w:hAnsi="Times New Roman"/>
          <w:sz w:val="24"/>
          <w:szCs w:val="24"/>
        </w:rPr>
        <w:t xml:space="preserve"> и Отец их сжигает. Ну не могут они до Отца дойти сами. У нас же на Планете тоже огромное количество людей, которые до Отца не доходят. Соответственно, понимаешь?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Поэтому ты вот возьми, служа в Иерархии, принцип Иосифа Славии, принцип Мории в предыдущем – </w:t>
      </w:r>
      <w:r w:rsidRPr="00857E9A">
        <w:rPr>
          <w:rFonts w:ascii="Times New Roman" w:hAnsi="Times New Roman"/>
          <w:i/>
          <w:sz w:val="24"/>
          <w:szCs w:val="24"/>
        </w:rPr>
        <w:t>умали не прикасаясь</w:t>
      </w:r>
      <w:r w:rsidRPr="00857E9A">
        <w:rPr>
          <w:rFonts w:ascii="Times New Roman" w:hAnsi="Times New Roman"/>
          <w:sz w:val="24"/>
          <w:szCs w:val="24"/>
        </w:rPr>
        <w:t>. Это вот закон, который действует. Сейчас вы видели, как он действует. Мы же умалили, не прикасаясь к ним. Правда ведь? Мы действовали Волей Отца, так как они сами вышли на нас. Ну ладно, мы много в это погружаемся. Соответственно, сожгли.</w:t>
      </w:r>
    </w:p>
    <w:p w:rsidR="003C32D9" w:rsidRPr="004E5C93" w:rsidRDefault="003C32D9" w:rsidP="003C32D9">
      <w:pPr>
        <w:pStyle w:val="0"/>
      </w:pPr>
      <w:bookmarkStart w:id="20" w:name="_Toc468910415"/>
      <w:r>
        <w:t>Заявка у Отца</w:t>
      </w:r>
      <w:bookmarkEnd w:id="20"/>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Просите у Отца насыщение вас и тех объёмов видов вашей деятельности по служебным полномочиям в рамках научного Синтеза.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О чём мы до этого говорили. Мы говорили, чтобы ещё и по Планете – обновить состояние научности процесса. Вот просите у Изначально Вышестоящего Отца…. А! </w:t>
      </w:r>
      <w:r w:rsidRPr="00857E9A">
        <w:rPr>
          <w:rFonts w:ascii="Times New Roman" w:hAnsi="Times New Roman"/>
          <w:b/>
          <w:sz w:val="24"/>
          <w:szCs w:val="24"/>
        </w:rPr>
        <w:t>Обучение в Изначальном Человечестве, потому что Наука пойдёт оттуда</w:t>
      </w:r>
      <w:r w:rsidRPr="00857E9A">
        <w:rPr>
          <w:rFonts w:ascii="Times New Roman" w:hAnsi="Times New Roman"/>
          <w:sz w:val="24"/>
          <w:szCs w:val="24"/>
        </w:rPr>
        <w:t xml:space="preserve">. Вот просите у Отца зафиксировать состояние научности. И даже так, больше скажу, </w:t>
      </w:r>
      <w:r w:rsidRPr="00857E9A">
        <w:rPr>
          <w:rFonts w:ascii="Times New Roman" w:hAnsi="Times New Roman"/>
          <w:b/>
          <w:sz w:val="24"/>
          <w:szCs w:val="24"/>
        </w:rPr>
        <w:t>попросите у Отца, чтобы у Матери Планеты в штате сотрудников сформировался отдел, где была бы разработана научная парадигма научного Синтеза академичности науки новой эпохи для Планеты</w:t>
      </w:r>
      <w:r w:rsidRPr="00857E9A">
        <w:rPr>
          <w:rFonts w:ascii="Times New Roman" w:hAnsi="Times New Roman"/>
          <w:sz w:val="24"/>
          <w:szCs w:val="24"/>
        </w:rPr>
        <w:t>. Вот, как-то так.</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 То есть, вы заявку подайте, там пусть Отец с Владыкой принимает решение, и Мать выйдет, пообщается с ним. Просто, что вы постучитесь.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Что-то скажете? Может быть, что-то слышите от Отца? От Владыки Кут Хуми.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Как просьба принята и условия разворачиваются для того, чтоб это произошло.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Хорошо.</w:t>
      </w:r>
    </w:p>
    <w:p w:rsidR="003C32D9" w:rsidRPr="004E5C93" w:rsidRDefault="003C32D9" w:rsidP="003C32D9">
      <w:pPr>
        <w:pStyle w:val="0"/>
      </w:pPr>
      <w:bookmarkStart w:id="21" w:name="_Toc464602846"/>
      <w:bookmarkStart w:id="22" w:name="_Toc468910416"/>
      <w:r w:rsidRPr="004E5C93">
        <w:t>Цивилизация ИДИВО</w:t>
      </w:r>
      <w:bookmarkEnd w:id="21"/>
      <w:bookmarkEnd w:id="22"/>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 предлагаю сейчас вот не рассматривать концентрацию Научного Синтеза ракурсом каждого специфики должности, а пойти в концентрацию Цивилизации ИДИВО к Мории и Свет.</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Потребность снялась, потому что….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lastRenderedPageBreak/>
        <w:t>Благодарим Изначально Вышестоящего Отца. И вот возжигаясь Оком. Владыка Мория когда-то работал с Око, работал с Любовью. То есть, вспомнить прошлое. Но с точки зрения Цивилизации и Цельной Мудрости.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Синтезируемся с Изначальными Владыками Кут Хуми Фаинь и просим Владыку Кут Хуми вывести нас условиями ИДИВО, в целом Изначального Дома Изначально Вышестоящего Отца и перевести в этих условиях в Цивилизацию Изначального Дома Изначально Вышестоящего Отца и развернуться нами, соответственно, в 190-й Изначальности в зале Цивилизации ИДИВО Изначальных Владык Мория и Свет. Возжигаясь и стяжая у Изначального Владыки Мории Цельную Мудрость Изначально Вышестоящего Отца. Вот пока Владыки Мории только. И возжигаясь ею. Устаиваемся, адаптируемся, пристраиваемся условиями Изначального Дома к Цивилизации ИДИВО. И синтезируемся теперь с Изначальной Владычицей Свет, поворачиваемся немного правее от нас, от Владыки Мории слева. Синтезируемся с Изначальной Владычицей Свет, стяжая Огонь Цельной Мудрости Изначально Вышестоящего Отца в каждом из нас. И возжигаясь им, вспыхиваем Огнём Цельной Мудрости и Синтезом Цельной Мудрости Изначально Вышестоящего Отца, возжигаясь Пламенностью и стяжая </w:t>
      </w:r>
      <w:r w:rsidRPr="00857E9A">
        <w:rPr>
          <w:rFonts w:ascii="Times New Roman" w:hAnsi="Times New Roman"/>
          <w:b/>
          <w:sz w:val="24"/>
          <w:szCs w:val="24"/>
        </w:rPr>
        <w:t>Пламенность</w:t>
      </w:r>
      <w:r w:rsidRPr="00857E9A">
        <w:rPr>
          <w:rFonts w:ascii="Times New Roman" w:hAnsi="Times New Roman"/>
          <w:sz w:val="24"/>
          <w:szCs w:val="24"/>
        </w:rPr>
        <w:t xml:space="preserve"> Цивилизации Изначального Дома Изначально Вышестоящего Отца ракурсом 190-й Изначальности нами как представителями Иерархии ИДИВО.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возжигаясь Центровкой между Изначальным Домом и Цивилизацией ИДИВО, возжигаясь степенью и полномочностью иерархичности всех процессов в каждом из нас. И эманируя Огонь собою вокруг в Сферу Школы, в Сферу ИДИВО каждого, устаиваемся пред Владыкой Мория и Свет. Эманируя Огонь из тела, поднимаем голову, подбородок там приподнимаем и смотрим на Владыку. Там вот на всякий случай, прикоснитесь пальчиками рук к векам верхним. Они открыты, закрыты? Так, чтоб уже удостовериться, что вы там с открытыми глазками. Соответственно, если глаза открыты, начните эманировать свет, научный какой-то взгляд на Владыку, пытаясь прожить вот научность Цивилизации. </w:t>
      </w:r>
      <w:r w:rsidRPr="00857E9A">
        <w:rPr>
          <w:rFonts w:ascii="Times New Roman" w:hAnsi="Times New Roman"/>
          <w:b/>
          <w:sz w:val="24"/>
          <w:szCs w:val="24"/>
        </w:rPr>
        <w:t>Вот какая она в Изначальности Цивилизация ИДИВО</w:t>
      </w:r>
      <w:r w:rsidRPr="00857E9A">
        <w:rPr>
          <w:rFonts w:ascii="Times New Roman" w:hAnsi="Times New Roman"/>
          <w:sz w:val="24"/>
          <w:szCs w:val="24"/>
        </w:rPr>
        <w:t>. Проникаясь её Мудростью. Может, что-то от Владыки услышите. От Владычицы увидите, но потом, от Владыки услышите. То есть, Владычица просто фиксируется с нами, смотрит на вас.</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Она связана с садом, в котором мы были, в Изначальности? Цивилизация. Я, когда там была в саду, и у меня там была цивилизация, о которой мы сейчас говорим.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Возжигайся. Смотри у Владыки Мория. Стыкуйся, возжигайся, главное, физичностью этой цивилизации. И потом будете эманировать по Планете и по ИДИВО в целом этим состоянием, чтоб поделиться с каждыми подразделением иерархическим взглядом на Цивилизацию ИДИВО. Всё верно. Хорошо.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Что-то Владыка вам говорит, кроме вот, вспомнили – раз. Увидели, осознали.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857E9A">
        <w:rPr>
          <w:rFonts w:ascii="Times New Roman" w:hAnsi="Times New Roman"/>
          <w:i/>
          <w:sz w:val="24"/>
          <w:szCs w:val="24"/>
        </w:rPr>
        <w:t xml:space="preserve"> – Проживание состояния Цивилизации как цельного и мощного. И сразу сравнение с цивилизацией на Планете.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Возожгитесь Оком, посмотрите на Владыку Мория. На тело Владыки. Что от тела Владыки звучит через Цельную Мудрость? Просто скажу больше – сразу же поймёте, что. Пробуйте сами сосканировать. Что Цельной Мудростью звучит от Владыки в Цивилизации. То есть, Цивилизация для Владыки и для нас – это сейчас внешнее. Это вот Огонь, который перед нами. А не хотела б посмотреть вот в центр вглубь тела, где звучит Цельная Мудрость. Что она складывает, выходя из внутреннего состояния в Цивилизацию? Вот Цельная Мудрость эманируется из тела, она входит в Цивилизацию. Что складывается ею в Цивилизации? Это можно увидеть у Владыки.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Состояние Истины Цивилизации.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Назови их, конкретно это состояние Истины. Складывается. Да, состояния, абсолютно верно, они разные. Истинные. Да.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Как освящение такое всего.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 Эпоха освещения и просвещения. Да. Вот увидьте, что выходя…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Материя Мудростью начинает разворачиваться, не энергией…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И Мудрость материи даёт </w:t>
      </w:r>
      <w:r w:rsidRPr="00857E9A">
        <w:rPr>
          <w:rFonts w:ascii="Times New Roman" w:hAnsi="Times New Roman"/>
          <w:b/>
          <w:sz w:val="24"/>
          <w:szCs w:val="24"/>
        </w:rPr>
        <w:t>Условия</w:t>
      </w:r>
      <w:r w:rsidRPr="00857E9A">
        <w:rPr>
          <w:rFonts w:ascii="Times New Roman" w:hAnsi="Times New Roman"/>
          <w:sz w:val="24"/>
          <w:szCs w:val="24"/>
        </w:rPr>
        <w:t xml:space="preserve">. То есть, когда мы смотрим вглубь Владыки, мы видим Цельную Мудрость. Когда Владыка своей Волей и Волей Отца направляет Цельную Мудрость в Цивилизацию, так как Владыка Иосиф в Иерархию, Владыка Кут Хуми в ИДИВО, – складываются </w:t>
      </w:r>
      <w:r w:rsidRPr="00857E9A">
        <w:rPr>
          <w:rFonts w:ascii="Times New Roman" w:hAnsi="Times New Roman"/>
          <w:b/>
          <w:sz w:val="24"/>
          <w:szCs w:val="24"/>
        </w:rPr>
        <w:t>Условия</w:t>
      </w:r>
      <w:r w:rsidRPr="00857E9A">
        <w:rPr>
          <w:rFonts w:ascii="Times New Roman" w:hAnsi="Times New Roman"/>
          <w:sz w:val="24"/>
          <w:szCs w:val="24"/>
        </w:rPr>
        <w:t xml:space="preserve">, чтоб эта Цельная Мудрость через Истину применилась Цивилизацией, через Вечность применилась в Иерархию. Понимаете, вот пошли, пошли, пошли. То есть, вам нужно увидеть условия. </w:t>
      </w:r>
      <w:r w:rsidRPr="00857E9A">
        <w:rPr>
          <w:rFonts w:ascii="Times New Roman" w:hAnsi="Times New Roman"/>
          <w:sz w:val="24"/>
          <w:szCs w:val="24"/>
        </w:rPr>
        <w:lastRenderedPageBreak/>
        <w:t>То, что мы сказали корректно. Условия – важная цель. Даже Ипостась Условий может откликнуться, и фактически, я видела её, она концентрировалась на Владыку Морию. Это просто…</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У меня по-другому шло. Будущее науки будет наука Метагалактической Цивилизации, получается, что у Владыки Мории самая большая концентрация научного взгляда и научности на эту тему, и то управление условиями, когда мы входим во владение материей, в развёртывание цивилизационных условий, когда не стихийно формирование идёт, а это – то, чем можно овладеть и разворачивать.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Всегда. Одобрям.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посмотрим. Возожжёмся этим. Это ж первые шаги мы делаем.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На это нужно выходить из Иерархии всё равно Духом и Волей. Мудрость – это модель, Иерархическая Цивилизация. Я просто как…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Как вариант, да?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Мория и Свет – это внедрение и движение. Это Мудрость. Но сама модель, сам проект – из Иерархии идёт, Волей.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допустим ли мы того, что в каждой из Ипостасей Синтеза присутствуют Ипостаси Синтеза уже априори присутствующие. То есть, Владыки Мории как в Цивилизации ИДИВО априори есть Иерархия Иосифа Славии. Вот если б Владыке Кут Хуми надо было, чтоб мы видели это в Иерархии, – то, что ты предложила – мы б вышли к Иосифу Славии и видели бы Владыку Морию как часть явления Иерархии в этой развёртке. Но Владыке нужно, Кут Хуми именно, (но не то, чтобы нужно, Владыка нас так повёл), чтоб мы сконцентрировались на Цивилизацию и в ней увидели Основы Иерархии. Да. И соответственно, у нас из Цельной Мудрости будет вытекать Цельная Воля, Цельный Синтез и пошли нижестоящие выражения Огня и Синтеза всех Ипостасей Синтеза. Только там уже будут включаться Управители Синтеза. Понимаешь? У Ипостасей Синтеза концентрируются Управители Синтеза. Иосиф Славия как у Владыки Мории идёт концентрация Управителей Синтеза. Такой вот нелинейный вам, тоже, кстати, один из научных взглядов. Поэтому, в данном случае, немного вот транскрипцию поменяйте. Вот осознание, осмысление, что у Владыки Мории через концентрацию Условий идёт развитие Цивилизации по всем тем направлениям, которые вы сказали. Мы всё сделаем для того, чтобы вы это смогли сложить с умом, с толком, с чувством, с расстановкой. Главное сложите, главное смогите. Но, с учётом тех возможностей, которые Владыка преподаёт или преподносит нам.</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Соответственно, возжигаемся Владыкой. Что Владыка Мория нам говорит? Первое мы услышали, это условия. Потом сказала Оксана. Что ты сказала, повтори, только более сокращённо, вкратце. Что мы должны увидеть или понять, или у Владыки спросить. Ты сказала, что Цивилизация должна развивать там…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Наука Метагалактической Цивилизации.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Что Владыка на это даёт, на науку Метагалактической Цивилизации? А кстати, между прочим, и не говорилось, даёт конкретно что-то. Попробуйте осознать, что Владыка сейчас Цивилизацией даёт вам в Науку. Закидывает вас теннисными шариками, только назовите их правильно. Они не теннисные, чуть побольше, сферки такие. «Сею-сею, посеваю».</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Ядрами! Ядра науки.</w:t>
      </w:r>
    </w:p>
    <w:p w:rsidR="003C32D9" w:rsidRPr="00857E9A" w:rsidRDefault="003C32D9" w:rsidP="003C32D9">
      <w:pPr>
        <w:spacing w:after="0" w:line="240" w:lineRule="auto"/>
        <w:ind w:firstLine="454"/>
        <w:jc w:val="both"/>
        <w:rPr>
          <w:rFonts w:ascii="Times New Roman" w:hAnsi="Times New Roman"/>
          <w:b/>
          <w:sz w:val="24"/>
          <w:szCs w:val="24"/>
        </w:rPr>
      </w:pPr>
      <w:r w:rsidRPr="00857E9A">
        <w:rPr>
          <w:rFonts w:ascii="Times New Roman" w:hAnsi="Times New Roman"/>
          <w:sz w:val="24"/>
          <w:szCs w:val="24"/>
        </w:rPr>
        <w:t xml:space="preserve">Сколько у нас видов науки есть? Я не знаю просто. Владыка сказал: </w:t>
      </w:r>
      <w:r w:rsidRPr="00857E9A">
        <w:rPr>
          <w:rFonts w:ascii="Times New Roman" w:hAnsi="Times New Roman"/>
          <w:b/>
          <w:sz w:val="24"/>
          <w:szCs w:val="24"/>
        </w:rPr>
        <w:t>Ядра в каждую науку.</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Получается, что в Цивилизацию вошло – все, грубо говоря, гуманитарные науки, на сейчас – экономика, социология, политология – всё, что только можно.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Предлагай. Что делать?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Просто впитывать эти ядра и всё. Правильно, что их много, потому что из каждой этой…</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То есть, я правильно их увидела. Я ж не знаю, к чему вы будете прикладывать.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ж ваше детище?</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Да!</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Мы только даём. О! Материнское вспыхнуло. Говорю ж, не зря. Давайте. Возжигаемся. То есть, реально Владыка вам даёт через концентрацию Ипостаси Условий, с ней, вернее, конкретно вместе, с Цельной Мудростью </w:t>
      </w:r>
      <w:r w:rsidRPr="00857E9A">
        <w:rPr>
          <w:rFonts w:ascii="Times New Roman" w:hAnsi="Times New Roman"/>
          <w:b/>
          <w:sz w:val="24"/>
          <w:szCs w:val="24"/>
        </w:rPr>
        <w:t>разные виды Ядер научных парадигм в каждую науку</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Вот синтезируемся с Изначальным Владыкой Мория, Владыкой Кут Хуми и стяжаем вариации видов научных парадигм в Метагалактическую эпоху Огня и Синтеза, возжигаясь в каждой науке, для </w:t>
      </w:r>
      <w:r w:rsidRPr="00857E9A">
        <w:rPr>
          <w:rFonts w:ascii="Times New Roman" w:hAnsi="Times New Roman"/>
          <w:sz w:val="24"/>
          <w:szCs w:val="24"/>
        </w:rPr>
        <w:lastRenderedPageBreak/>
        <w:t>каждой науки Ядрами Синтеза развития этой науки. Или как там сформулируйте вы своим научным языком.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Тут всё равно Цельность.</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Возожжётся </w:t>
      </w:r>
      <w:r w:rsidRPr="00857E9A">
        <w:rPr>
          <w:rFonts w:ascii="Times New Roman" w:hAnsi="Times New Roman"/>
          <w:b/>
          <w:sz w:val="24"/>
          <w:szCs w:val="24"/>
        </w:rPr>
        <w:t>Дом</w:t>
      </w:r>
      <w:r w:rsidRPr="00857E9A">
        <w:rPr>
          <w:rFonts w:ascii="Times New Roman" w:hAnsi="Times New Roman"/>
          <w:sz w:val="24"/>
          <w:szCs w:val="24"/>
        </w:rPr>
        <w:t xml:space="preserve"> науки. Возожгётся </w:t>
      </w:r>
      <w:r w:rsidRPr="00857E9A">
        <w:rPr>
          <w:rFonts w:ascii="Times New Roman" w:hAnsi="Times New Roman"/>
          <w:b/>
          <w:sz w:val="24"/>
          <w:szCs w:val="24"/>
        </w:rPr>
        <w:t>Дом Науки</w:t>
      </w:r>
      <w:r w:rsidRPr="00857E9A">
        <w:rPr>
          <w:rFonts w:ascii="Times New Roman" w:hAnsi="Times New Roman"/>
          <w:sz w:val="24"/>
          <w:szCs w:val="24"/>
        </w:rPr>
        <w:t xml:space="preserve">. Будет </w:t>
      </w:r>
      <w:r w:rsidRPr="00857E9A">
        <w:rPr>
          <w:rFonts w:ascii="Times New Roman" w:hAnsi="Times New Roman"/>
          <w:b/>
          <w:sz w:val="24"/>
          <w:szCs w:val="24"/>
        </w:rPr>
        <w:t>Метагалактическая Академия Наук</w:t>
      </w:r>
      <w:r w:rsidRPr="00857E9A">
        <w:rPr>
          <w:rFonts w:ascii="Times New Roman" w:hAnsi="Times New Roman"/>
          <w:sz w:val="24"/>
          <w:szCs w:val="24"/>
        </w:rPr>
        <w:t>.</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Прямо вот возжигайтесь этим. </w:t>
      </w:r>
      <w:r w:rsidRPr="00857E9A">
        <w:rPr>
          <w:rFonts w:ascii="Times New Roman" w:hAnsi="Times New Roman"/>
          <w:b/>
          <w:sz w:val="24"/>
          <w:szCs w:val="24"/>
        </w:rPr>
        <w:t>И начинайте уже у Владыки Оком через предвидение, провидение простраивать взглядом ситуацию</w:t>
      </w:r>
      <w:r w:rsidRPr="00857E9A">
        <w:rPr>
          <w:rFonts w:ascii="Times New Roman" w:hAnsi="Times New Roman"/>
          <w:sz w:val="24"/>
          <w:szCs w:val="24"/>
        </w:rPr>
        <w:t xml:space="preserve"> вмещением этих Ядер, Основ в научной отстройке, так скажем, в перспективу ближайших лет, – не оттягивайте на века, – этого строительства. А там уже как пойдёт.</w:t>
      </w:r>
    </w:p>
    <w:p w:rsidR="003C32D9" w:rsidRPr="004E5C93" w:rsidRDefault="00017ADE" w:rsidP="003C32D9">
      <w:pPr>
        <w:spacing w:after="0" w:line="240" w:lineRule="auto"/>
        <w:ind w:firstLine="454"/>
        <w:jc w:val="both"/>
      </w:pPr>
      <w:r>
        <w:rPr>
          <w:rFonts w:ascii="Times New Roman" w:hAnsi="Times New Roman"/>
          <w:i/>
          <w:sz w:val="24"/>
          <w:szCs w:val="24"/>
        </w:rPr>
        <w:t>ЛА:</w:t>
      </w:r>
      <w:r w:rsidR="003C32D9" w:rsidRPr="00857E9A">
        <w:rPr>
          <w:rFonts w:ascii="Times New Roman" w:hAnsi="Times New Roman"/>
          <w:i/>
          <w:sz w:val="24"/>
          <w:szCs w:val="24"/>
        </w:rPr>
        <w:t xml:space="preserve"> – Ракурс. Новые системы управления. Только я прожила другое управление, чем принято. Управление – совершенно другое. Не нашими образами, старыми.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Метагалактические системы, называется наука.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Это есть Иерархия.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Да, Иерархия в Цивилизации.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На стыке?</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Сейчас вскрывайте фрагменты всяких наук. Одна из наук, например, Метагалактические системы. Вторая наука – Метагалактические цивилизации. Третья наука – Метагалактическая Человека. И это всё вопросы, темы на стыке нескольких наук.</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Управление тоже можно поставить как научную основу. Другое управление. Новое.</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(Смех)</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Мы вас любим. Главное – берите. Я прекрасно вас поняла, только я сейчас это всё забуду. Вот вы, главное, стоите, мы вас видим. И стяжайте.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Только берите это Огнём Школы, чтобы Дочь простроила условия, и в материи это сложилось, так как Дочь связана с Матерью, чтоб в планетарных условиях, куда вы это вписываете, у вас простроилось.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Если я видела, почему я всё про янь и инь, как наука яньского несколько такого ракурса. То сейчас иньского. Я ещё не могу словами выразить, оно сейчас в неизречённости. Наука и даже постановка задачи – это иньская задача. … То, что Мать взяла развитие Академии Наук, и академичности, и науки Синтеза на планете. Это не я говорю, это словами выразилось то, что я прожила. Проживала от Владык. Но здесь материя, она диктует даже развитие науки, не знаю, как это сказать, раньше… Оксана, помоги.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Соединяй, потому что у меня тоже это звучит, выражение всё-таки – дао.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 я пытаюсь это увидеть, чтобы это вот всё сложить. Ну говори, я это образно представляю. Главное теперь увидеть.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Раньше считали Инь – она шея, а голова – это Янь. То сейчас это не совсем так, голова – в том числе Инь, она полушарная стала. Я не знаю, как это, я ещё слова подбираю. Сама наука не только, а и заниматься наукой будут иньская половина, в том числе. И янь это огонь. Синтез науки – это не только Отцовская, но и Материнская. Здесь ОМ более… раньше это всё Отцом развивалось, законы. Но вот постановка, которая ставится, а на неё даётся Огонь, это от Матери. Постановка задачи.</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Может быть, увидеть, что если Цивилизация – это Сын, а Иерархия – это Мать. В этом как раз состояние, что Цивилизация входит и является физикой Иерархии. То есть, физикой Матери. И все ваши научные разработки, они, фактически, цивилизационно стимулированы, чтобы войти в Мать и состояться в Матери как таковой вот условиями Отца и Цивилизации. Я только так вот. Я согласна с вами. Здорово.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Давайте посмотрим на Владыку Морию. Наши заключения, насколько они корректны, верны. Каждый из вас предложил, даже тот, кто молчал, вы тоже предлагали. Вы ж тоже о чём-то думали там, общались с Владыкой. Вот насколько это верно. Как это видит ещё Изначальная Владычица Свет, как, как раз вот материя.</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И Владычицы проявляют такое качество – иньскость.</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857E9A">
        <w:rPr>
          <w:rFonts w:ascii="Times New Roman" w:hAnsi="Times New Roman"/>
          <w:i/>
          <w:sz w:val="24"/>
          <w:szCs w:val="24"/>
        </w:rPr>
        <w:t xml:space="preserve"> – Совершенство в материи ещё.</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Без этого не состоится, – проживание идёт.</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Абсолютно верно.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Если Владычицы – Дочери для Отца, то тогда, соответственно, в материи они Матери, творящие эти условия, да? Наоборот, и Владыки – в материи – Отцы, творящие через Ипостась Синтеза ту или </w:t>
      </w:r>
      <w:r w:rsidRPr="00857E9A">
        <w:rPr>
          <w:rFonts w:ascii="Times New Roman" w:hAnsi="Times New Roman"/>
          <w:sz w:val="24"/>
          <w:szCs w:val="24"/>
        </w:rPr>
        <w:lastRenderedPageBreak/>
        <w:t>иную специфичность. Хорошо. Что вы слышите от Владыки? Принимаются вот все наши ракурсы взглядов, что нам с этим делать? То есть, достаточно ли того, что мы стяжали ядра научных парадигм, каждой науки.</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857E9A">
        <w:rPr>
          <w:rFonts w:ascii="Times New Roman" w:hAnsi="Times New Roman"/>
          <w:i/>
          <w:sz w:val="24"/>
          <w:szCs w:val="24"/>
        </w:rPr>
        <w:t xml:space="preserve"> – Недостаточно. Ещё какая-то компактификация требуется всего.</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Это спросите у Владыки Мории, что-то дополнительное или достаточно того, что Владычица Свет сейчас будет с нами работать. Просто вы не знаете, о чём, как раз у вас вот на незнании можно и спросить реальность ответа. Вы незаинтересованные лица.</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857E9A">
        <w:rPr>
          <w:rFonts w:ascii="Times New Roman" w:hAnsi="Times New Roman"/>
          <w:i/>
          <w:sz w:val="24"/>
          <w:szCs w:val="24"/>
        </w:rPr>
        <w:t xml:space="preserve"> – Как это, незаинтересованные?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Заинтересованные в исполнении, но не знаете, с чем работать будем. Поэтому вы не заинтересованы в итоге, вы заинтересованы сделать, но вы не знаете, что. И поэтому вы открыты.</w:t>
      </w:r>
    </w:p>
    <w:p w:rsidR="003C32D9" w:rsidRPr="00857E9A" w:rsidRDefault="003C32D9" w:rsidP="003C32D9">
      <w:pPr>
        <w:spacing w:after="0" w:line="240" w:lineRule="auto"/>
        <w:ind w:firstLine="454"/>
        <w:jc w:val="both"/>
        <w:rPr>
          <w:rFonts w:ascii="Times New Roman" w:hAnsi="Times New Roman"/>
          <w:i/>
          <w:sz w:val="24"/>
          <w:szCs w:val="24"/>
        </w:rPr>
      </w:pPr>
      <w:r w:rsidRPr="00857E9A">
        <w:rPr>
          <w:rFonts w:ascii="Times New Roman" w:hAnsi="Times New Roman"/>
          <w:i/>
          <w:sz w:val="24"/>
          <w:szCs w:val="24"/>
        </w:rPr>
        <w:t>– ….</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Тем более. Главное – быть этим. Вот не казаться, а быть этим.</w:t>
      </w:r>
    </w:p>
    <w:p w:rsidR="003C32D9" w:rsidRPr="00857E9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857E9A">
        <w:rPr>
          <w:rFonts w:ascii="Times New Roman" w:hAnsi="Times New Roman"/>
          <w:i/>
          <w:sz w:val="24"/>
          <w:szCs w:val="24"/>
        </w:rPr>
        <w:t xml:space="preserve"> – Как раз Ипостасность, чтобы выразить Свет. Она видит уже?</w:t>
      </w:r>
    </w:p>
    <w:p w:rsidR="003C32D9" w:rsidRPr="00857E9A" w:rsidRDefault="003C32D9" w:rsidP="003C32D9">
      <w:pPr>
        <w:spacing w:after="0" w:line="240" w:lineRule="auto"/>
        <w:ind w:firstLine="454"/>
        <w:jc w:val="both"/>
        <w:rPr>
          <w:rFonts w:ascii="Times New Roman" w:hAnsi="Times New Roman"/>
          <w:sz w:val="24"/>
          <w:szCs w:val="24"/>
        </w:rPr>
      </w:pPr>
      <w:r w:rsidRPr="00857E9A">
        <w:rPr>
          <w:rFonts w:ascii="Times New Roman" w:hAnsi="Times New Roman"/>
          <w:sz w:val="24"/>
          <w:szCs w:val="24"/>
        </w:rPr>
        <w:t xml:space="preserve">Владыка Мория сказал, что </w:t>
      </w:r>
      <w:r w:rsidRPr="00857E9A">
        <w:rPr>
          <w:rFonts w:ascii="Times New Roman" w:hAnsi="Times New Roman"/>
          <w:b/>
          <w:sz w:val="24"/>
          <w:szCs w:val="24"/>
        </w:rPr>
        <w:t>к Владычице Свет</w:t>
      </w:r>
      <w:r w:rsidRPr="00857E9A">
        <w:rPr>
          <w:rFonts w:ascii="Times New Roman" w:hAnsi="Times New Roman"/>
          <w:sz w:val="24"/>
          <w:szCs w:val="24"/>
        </w:rPr>
        <w:t xml:space="preserve"> нужно идти. Всё. Благодарим Изначального Владыку Морию. Синтезируемся с Изначальной Владычицей Свет и идём за Владычицей Свет, переходя в её зал Цивилизации ИДИВО 190-й Изначальности. Встали?</w:t>
      </w:r>
    </w:p>
    <w:p w:rsidR="003C32D9" w:rsidRPr="004E5C93" w:rsidRDefault="003C32D9" w:rsidP="003C32D9">
      <w:pPr>
        <w:pStyle w:val="0"/>
      </w:pPr>
      <w:bookmarkStart w:id="23" w:name="_Toc464602847"/>
      <w:bookmarkStart w:id="24" w:name="_Toc468910417"/>
      <w:r w:rsidRPr="004E5C93">
        <w:t>Комната Эталонов Цивилизации. Изначальная Владычица Свет</w:t>
      </w:r>
      <w:bookmarkEnd w:id="23"/>
      <w:bookmarkEnd w:id="24"/>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Теперь… такой эффект…</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Я не так давно, – просто на себе покажу, что будем делать, – видела у Владычицы Свет комнату эталонов, но не по здоровью, а комнату эталонов иньского состояния. Когда нет отдельных иньских частей, а есть просто эталонное иньское тело или форма. Нет там каких-то характеристик, качеств, просто вот эталон иньской цивилизованности.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И вот мы с Владычицей работали.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Соответственно сейчас, ещё в начале нашей деятельности Владыка Кут Хуми с Владычицей Фаинь показал: вот туда итогом цивилизации. Вот войти в этот эталон.</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Соответственно, вы сейчас синтезируемся с Владычицей Свет – я вам маршрут расписываю. Каждая из вас будет зафиксирована </w:t>
      </w:r>
      <w:r w:rsidRPr="004E5C93">
        <w:rPr>
          <w:rFonts w:ascii="Times New Roman" w:hAnsi="Times New Roman"/>
          <w:b/>
          <w:sz w:val="24"/>
          <w:szCs w:val="24"/>
        </w:rPr>
        <w:t>в отдельной Комнате Эталонов Цивилизации</w:t>
      </w:r>
      <w:r w:rsidRPr="004E5C93">
        <w:rPr>
          <w:rFonts w:ascii="Times New Roman" w:hAnsi="Times New Roman"/>
          <w:sz w:val="24"/>
          <w:szCs w:val="24"/>
        </w:rPr>
        <w:t>. Вот у каждой из вас.</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И вы когда туда войдете, Владычица Свет проявит вам эталонную форму тела иньского выражения. Ваша задача войти в неё и просто насытиться всем эталоном по частям, состояниям, системам, телесной активацией, огнём, профессионализмом действия – то есть всё, что у вас вспыхнет – возжечься этим. И просто вот сложиться Истиной, Цивилизованностью Инь ИДИВО. Вот так могу это сформулировать. Инь ИДИВО. С разным качеством и состоянием.</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И то, что видели вы состояние Матери и Дочери, куда вас направил Владыка, попробуйте тоже это в себе спечь. У нас есть иногда такое жёсткое разделение: я чисто Дочь – я чисто Мать. Надо Инь в новую эпоху научить цельности двуединства процесса, который у неё происходит. И она для каких-то аспектов – Дочь, для каких-то аспектов она Мать.</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Вот как бы, всё, что так навскидку. Сейчас мы будем работать, может быть, что-то ещё из вас вскроется или вами вскроется в этом.</w:t>
      </w:r>
    </w:p>
    <w:p w:rsidR="003C32D9" w:rsidRPr="004E5C93" w:rsidRDefault="003C32D9" w:rsidP="003C32D9">
      <w:pPr>
        <w:spacing w:after="0" w:line="240" w:lineRule="auto"/>
        <w:ind w:firstLine="454"/>
        <w:jc w:val="both"/>
        <w:rPr>
          <w:rFonts w:ascii="Times New Roman" w:hAnsi="Times New Roman"/>
          <w:sz w:val="24"/>
          <w:szCs w:val="24"/>
        </w:rPr>
      </w:pP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Соответственно синтезируемся с Изначальной Владычицей Свет. Возжигаемся Цельной Мудростью и просим наделить нас и зафиксировать каждую из нас в комнате эталонов. Отпускаем физику и просто идём вышестоящим телом туда, куда Владычица Свет направляет нас.</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Небольшие комнатушки. Комнаты, комнаты эталонов. Цивилизационные. Расходимся. Открываем дверь – заходим в эту комнату.</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То есть, уже с момента вхождения уже процесс начался. Входим в комнату и стяжаем здесь индивидуально лично каждой из нас синтез, огонь, условия ведения нас, с возжиганием эталонности цивилизационных процессов Инь и цивилизованных в каждом из нас.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И просим проявить </w:t>
      </w:r>
      <w:r w:rsidRPr="004E5C93">
        <w:rPr>
          <w:rFonts w:ascii="Times New Roman" w:hAnsi="Times New Roman"/>
          <w:b/>
          <w:sz w:val="24"/>
          <w:szCs w:val="24"/>
        </w:rPr>
        <w:t>эталонное тело Инь</w:t>
      </w:r>
      <w:r w:rsidRPr="004E5C93">
        <w:rPr>
          <w:rFonts w:ascii="Times New Roman" w:hAnsi="Times New Roman"/>
          <w:sz w:val="24"/>
          <w:szCs w:val="24"/>
        </w:rPr>
        <w:t>. И дальше уже, общаясь с Владычицей Свет самостоятельно, вход</w:t>
      </w:r>
      <w:r w:rsidRPr="004E5C93">
        <w:rPr>
          <w:rFonts w:ascii="Times New Roman" w:hAnsi="Times New Roman"/>
          <w:sz w:val="24"/>
          <w:szCs w:val="24"/>
          <w:u w:val="single"/>
        </w:rPr>
        <w:t>и</w:t>
      </w:r>
      <w:r w:rsidRPr="004E5C93">
        <w:rPr>
          <w:rFonts w:ascii="Times New Roman" w:hAnsi="Times New Roman"/>
          <w:sz w:val="24"/>
          <w:szCs w:val="24"/>
        </w:rPr>
        <w:t>те в него, складывайтесь, обновляйтесь. Всё несоответствующее просите преобразить, сжечь, аннигилировать, перестроить вплоть до физики. И работаем, пока Владычица не скажет: «Достаточно».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lastRenderedPageBreak/>
        <w:t>Подойдите к этому процессу научно.</w:t>
      </w:r>
    </w:p>
    <w:p w:rsidR="003C32D9" w:rsidRPr="004E5C93" w:rsidRDefault="003C32D9" w:rsidP="003C32D9">
      <w:pPr>
        <w:spacing w:after="0" w:line="240" w:lineRule="auto"/>
        <w:ind w:firstLine="454"/>
        <w:jc w:val="both"/>
        <w:rPr>
          <w:rFonts w:ascii="Times New Roman" w:hAnsi="Times New Roman"/>
          <w:sz w:val="24"/>
          <w:szCs w:val="24"/>
        </w:rPr>
      </w:pP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Можно сказать, что эталон является той иерархической цельностью, который сразу даёт… для того чтобы…</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У Владычицы спроси.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Она говорит: является. Является. </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Просто первое, на что зафиксировался ясный взгляд. Когда ты видишь не её сразу же, но даётся тебе, потом ты видишь себя, и видишь эти несостыковки, несоответствия, тогда это помогает…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 комнате эталонов вот в этом зале, где вы находитесь, продолжается процесс преображения на нарабатывание в нас неких качеств, свойств эталонных для Инь в новую эпоху, не характерных, к примеру, для нас с точки зрения, вот, нашего качества, там, жизни, состояния.</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То есть, как бы пробуйте уловить или сосканировать с эталонного тела качества, свойства Иней в Изначальности. Вот, понятно, что не всё сразу же откроется, но какое-то состояние принципов или дочерей, или матерей, которые есть вот в Иньской Иерархии Изначальности. И то, что возможно вот сейчас сконцентрировалось или как-то примагнитится на вас.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И соответственно, я от Владычицы слышала: углубитесь в процессе преображения предыдущих состояний, опытов и навыков. То есть не все они нужны лично конкретно для вас и в целом ради того дела, чем мы занимаемся. То есть в научной парадигме взгляда.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То есть если вернуться вот к словам Ирины, то есть не всегда Мать воспринимали м</w:t>
      </w:r>
      <w:r w:rsidRPr="004E5C93">
        <w:rPr>
          <w:rFonts w:ascii="Times New Roman" w:hAnsi="Times New Roman"/>
          <w:b/>
          <w:sz w:val="24"/>
          <w:szCs w:val="24"/>
        </w:rPr>
        <w:t>о</w:t>
      </w:r>
      <w:r w:rsidRPr="004E5C93">
        <w:rPr>
          <w:rFonts w:ascii="Times New Roman" w:hAnsi="Times New Roman"/>
          <w:sz w:val="24"/>
          <w:szCs w:val="24"/>
        </w:rPr>
        <w:t>гущей или мог</w:t>
      </w:r>
      <w:r w:rsidRPr="004E5C93">
        <w:rPr>
          <w:rFonts w:ascii="Times New Roman" w:hAnsi="Times New Roman"/>
          <w:b/>
          <w:sz w:val="24"/>
          <w:szCs w:val="24"/>
        </w:rPr>
        <w:t>у</w:t>
      </w:r>
      <w:r w:rsidRPr="004E5C93">
        <w:rPr>
          <w:rFonts w:ascii="Times New Roman" w:hAnsi="Times New Roman"/>
          <w:sz w:val="24"/>
          <w:szCs w:val="24"/>
        </w:rPr>
        <w:t>щей что-то сделать. Вот мы должны эту парадигму или взгляд снести эталоном, чтобы у нас не было устойчивых параллелей, что предыдущность накрывает нас, предыдущие состояния или, там, формы. Или дочерей. Вот, что-то такое, как недооценивание процесса… которые висят над нами как некий дамоклов меч. И само состояние цивилизованности или общности не позволяет нам этим быть. Ну вот, вы подумайте…</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4E5C93">
        <w:rPr>
          <w:rFonts w:ascii="Times New Roman" w:hAnsi="Times New Roman"/>
          <w:i/>
          <w:sz w:val="24"/>
          <w:szCs w:val="24"/>
        </w:rPr>
        <w:t xml:space="preserve"> – У меня такая мысль ещё возникла, что, если Свет заведовала частями и здоровьем…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И до сих пор продолжает…</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4E5C93">
        <w:rPr>
          <w:rFonts w:ascii="Times New Roman" w:hAnsi="Times New Roman"/>
          <w:i/>
          <w:sz w:val="24"/>
          <w:szCs w:val="24"/>
        </w:rPr>
        <w:t xml:space="preserve"> – А тело – это некоторая цельность, и это и есть цивилизация. Вот там есть, если про клетки, есть жертвенность, и само тело – совершенство. Цивилизация должна быть такой же совершенной, как человеческое тело.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Взгляд. Стой и делай это с собою, чтоб потом отэманировать и передать это состояние всем. Каждый из вас потом будет эманировать состояние. И вот в многообразии будет рождаться Истина. </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А у меня очень интересно. </w:t>
      </w:r>
      <w:r w:rsidR="00D03B36" w:rsidRPr="004E5C93">
        <w:rPr>
          <w:rFonts w:ascii="Times New Roman" w:hAnsi="Times New Roman"/>
          <w:i/>
          <w:sz w:val="24"/>
          <w:szCs w:val="24"/>
        </w:rPr>
        <w:t>Мыслеобраз,</w:t>
      </w:r>
      <w:r w:rsidR="003C32D9" w:rsidRPr="004E5C93">
        <w:rPr>
          <w:rFonts w:ascii="Times New Roman" w:hAnsi="Times New Roman"/>
          <w:i/>
          <w:sz w:val="24"/>
          <w:szCs w:val="24"/>
        </w:rPr>
        <w:t xml:space="preserve"> когда я писала, Оксана помогала, не знала, что это такое. Явление Человека Изначальности Духом и Волей в – … забыла слово… – цивилизованности тела. И вот сейчас вот про цивилизованность тела. И я ходила к Владыкам училась на ночную учёбу, чтобы они мне помогли понять, что такое «цивилизованность тела». Ну я там, примерно понимаю, ну, как я думала, ну спортом заниматься, понятно. Вот, а сейчас как-то это, по-моему, про цивилизованность тела, вот про это.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Да, здорово.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И вот всём этом многообразии и концентрируется мир Отца. Кто-то там заявку подкидывал: мир Отца. Только пробуйте его видеть не присутственным, не метагалактическим, а проявленным. И вот то, что с вами происходит у Владычицы Свет, концентрировать ещё и мировой жизнью, в пристройке этих условий физически нами. Да?</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Это тоже цивилизационность. Просто то, что ты говорила даже с точки зрения, вот, темы, когда нужно включиться матерью и дочерью, тоже можно переговорить на возможность действия тем или иным мировым телом. Какие-то моменты.</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Да. </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Как какая-то игра, возможность игры и свободы действия мировыми телами.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Для этого мы, наверное, должны быть в определённой ясности взгляда. Чтобы понимать, что мы должны быть ко времени и к месту. А то Мать в предыдущей эпохе не совсем владела временем – местом. </w:t>
      </w:r>
      <w:r w:rsidRPr="004E5C93">
        <w:rPr>
          <w:rFonts w:ascii="Times New Roman" w:hAnsi="Times New Roman"/>
          <w:b/>
          <w:sz w:val="24"/>
          <w:szCs w:val="24"/>
        </w:rPr>
        <w:t>Вот, вы как физические матери, дочери, должны вот сменить эту парадигму прошлого отсутствием некорректности времени и места. Через цивилизованность с Владычицами наработать Волей Отца состояние времени и места. Вместе с этим и скорости какой-то.</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Это ж, в общем, иерархический вопрос.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lastRenderedPageBreak/>
        <w:t>Поэтому вы это и делаете в Иерархии.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Владычица Свет говорит, что достаточно. Как вам проживание: завершился процесс?</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Не хочется выходить.</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4E5C93">
        <w:rPr>
          <w:rFonts w:ascii="Times New Roman" w:hAnsi="Times New Roman"/>
          <w:i/>
          <w:sz w:val="24"/>
          <w:szCs w:val="24"/>
        </w:rPr>
        <w:t xml:space="preserve"> – Да, очень оказалось… комфортно.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Выплываем, выплываем. Выходим, сначала сознательно выходим из эталонности форм. Почувствуйте её присутствие на вас. Вот прям я вышла – у меня прям по контуру такое присутственное состояние. Вместите эти условия в тело. И пока вы в комнате, стяжайте у Владычицы Свет на ночной подготовке у Изначальной Владычицы Фаинь условиями Отца вписывание этих процессов во все направления, которые мы с вами сегодня поднимали. Особенно в стабильность жизни огня и синтеза в присутствии с Владыкой Кут Хуми. Помните, как мы долго входили в этот процесс физичности, бытия, в разных состояниях материи. Вот это вот тоже немаловажно.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Просите у Владыки и у Владычицы Свет, у Владычицы Фаинь, выходите из комнаты. Комната тут же исчезает. Вы опять остаётесь в зале Владычицы Свет. Обернитесь к Владычице. Благодарим Изначальную Владычицу Свет. Просим ночную подготовку, не только на сейчас, а вообще, когда это будет нужно, потребно. Да?</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Я от Владычицы слышала: «Команда сформировалась». То есть, в вашем подразделении ваша команда будет работать над данной деятельностью. Я вас поздравляю. Не знаю, что там Владычица закладывает, вот и будете разбираться. Говорю то, что услышала. То есть команда сформировалась. </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Видимо в неких условиях цивилизованности с точки зрения науки будете разрабатывать с Владычицей или с Владычицами. </w:t>
      </w:r>
    </w:p>
    <w:p w:rsidR="003C32D9" w:rsidRPr="00811420"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Благода</w:t>
      </w:r>
      <w:r>
        <w:rPr>
          <w:rFonts w:ascii="Times New Roman" w:hAnsi="Times New Roman"/>
          <w:sz w:val="24"/>
          <w:szCs w:val="24"/>
        </w:rPr>
        <w:t>рим Изначальную Владычицу Свет.</w:t>
      </w:r>
    </w:p>
    <w:p w:rsidR="003C32D9" w:rsidRPr="004E5C93" w:rsidRDefault="003C32D9" w:rsidP="003C32D9">
      <w:pPr>
        <w:pStyle w:val="0"/>
        <w:jc w:val="left"/>
      </w:pPr>
      <w:bookmarkStart w:id="25" w:name="_Toc464602848"/>
      <w:bookmarkStart w:id="26" w:name="_Toc468910418"/>
      <w:r w:rsidRPr="004E5C93">
        <w:t xml:space="preserve">Сдача старых </w:t>
      </w:r>
      <w:r w:rsidRPr="004E5C93">
        <w:rPr>
          <w:i/>
        </w:rPr>
        <w:t>Иньских</w:t>
      </w:r>
      <w:r w:rsidRPr="004E5C93">
        <w:t xml:space="preserve"> полномочий.</w:t>
      </w:r>
      <w:r w:rsidRPr="004E5C93">
        <w:br/>
        <w:t xml:space="preserve">Рождение любого нового – </w:t>
      </w:r>
      <w:r w:rsidRPr="004E5C93">
        <w:rPr>
          <w:i/>
        </w:rPr>
        <w:t>всё гениальное просто</w:t>
      </w:r>
      <w:bookmarkEnd w:id="25"/>
      <w:bookmarkEnd w:id="26"/>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Синтезируемся с Изначальным Владыкой Кут Хуми. Вот в этой полноте возможностей эталонности наших служебных полномочий фиксируемся в 192-й Изначальности в зале Изначального Дома Изначально Вышестоящего Отца пред Владыкой. Встали.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Теперь в условиях ИДИВО мы сдаём Изначальному Владыке Кут Хуми старые </w:t>
      </w:r>
      <w:r w:rsidRPr="004E5C93">
        <w:rPr>
          <w:rFonts w:ascii="Times New Roman" w:hAnsi="Times New Roman"/>
          <w:i/>
          <w:sz w:val="24"/>
          <w:szCs w:val="24"/>
        </w:rPr>
        <w:t>Иньские</w:t>
      </w:r>
      <w:r w:rsidRPr="004E5C93">
        <w:rPr>
          <w:rFonts w:ascii="Times New Roman" w:hAnsi="Times New Roman"/>
          <w:sz w:val="24"/>
          <w:szCs w:val="24"/>
        </w:rPr>
        <w:t xml:space="preserve"> полномочия, не соответствующие эталонам </w:t>
      </w:r>
      <w:r w:rsidRPr="004E5C93">
        <w:rPr>
          <w:rFonts w:ascii="Times New Roman" w:hAnsi="Times New Roman"/>
          <w:i/>
          <w:sz w:val="24"/>
          <w:szCs w:val="24"/>
        </w:rPr>
        <w:t>Инь</w:t>
      </w:r>
      <w:r w:rsidRPr="004E5C93">
        <w:rPr>
          <w:rFonts w:ascii="Times New Roman" w:hAnsi="Times New Roman"/>
          <w:sz w:val="24"/>
          <w:szCs w:val="24"/>
        </w:rPr>
        <w:t xml:space="preserve"> Цивилизации Отца, Метагалактической Цивилизации новой эпохи. Регалии, ключи, какие-то принципы, какие-то – символизм владения.</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Пробуйте найти или на форме эти знаки, или в теле, или записи духа какие-то. Вот то, что вы духом несёте из прошлого. Из прошлого настоящего в этой жизни. Вот что-то есть – Владыка сказал: «Сдаём». Переспросила – Сдаём!</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И спросите: </w:t>
      </w:r>
      <w:r w:rsidRPr="004E5C93">
        <w:rPr>
          <w:rFonts w:ascii="Times New Roman" w:hAnsi="Times New Roman"/>
          <w:i/>
          <w:sz w:val="24"/>
          <w:szCs w:val="24"/>
        </w:rPr>
        <w:t>Что</w:t>
      </w:r>
      <w:r w:rsidRPr="004E5C93">
        <w:rPr>
          <w:rFonts w:ascii="Times New Roman" w:hAnsi="Times New Roman"/>
          <w:sz w:val="24"/>
          <w:szCs w:val="24"/>
        </w:rPr>
        <w:t xml:space="preserve"> вы сдаёте?</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Может быть, не все вы, а одна из вас или две из вас. Тогда просто стоим и смотрим, погружаясь, обнуляемся, обновляемся, преображаемся, держимся этой эталонностью, что у Владычицы Свет получили.</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Спрашиваем: Вас это касается? Услышали «да» – ищем, «нет» – и хорошо.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Отцу же раньше разными вариантами служили? Правда вот, женщины. И там, и там, и в пятом, и в десятом, – везде они накапливали, и потом такое состояние </w:t>
      </w:r>
      <w:r w:rsidRPr="004E5C93">
        <w:rPr>
          <w:rFonts w:ascii="Times New Roman" w:hAnsi="Times New Roman"/>
          <w:i/>
          <w:sz w:val="24"/>
          <w:szCs w:val="24"/>
        </w:rPr>
        <w:t>иньского</w:t>
      </w:r>
      <w:r w:rsidRPr="004E5C93">
        <w:rPr>
          <w:rFonts w:ascii="Times New Roman" w:hAnsi="Times New Roman"/>
          <w:sz w:val="24"/>
          <w:szCs w:val="24"/>
        </w:rPr>
        <w:t xml:space="preserve"> духа с записями. Где дух сильнее – там он, фактически, этим применялся, и переходило из воплощения в воплощение. А вдруг сейчас у вас самое то, чтобы это </w:t>
      </w:r>
      <w:r w:rsidRPr="004E5C93">
        <w:rPr>
          <w:rFonts w:ascii="Times New Roman" w:hAnsi="Times New Roman"/>
          <w:i/>
          <w:sz w:val="24"/>
          <w:szCs w:val="24"/>
        </w:rPr>
        <w:t>(хлопок)</w:t>
      </w:r>
      <w:r w:rsidRPr="004E5C93">
        <w:rPr>
          <w:rFonts w:ascii="Times New Roman" w:hAnsi="Times New Roman"/>
          <w:sz w:val="24"/>
          <w:szCs w:val="24"/>
        </w:rPr>
        <w:t xml:space="preserve"> – и отдать, и стяжать новое? Или – и преобразить и войти в новое. Положительное останется, вот, кстати, может быть я не объяснила: положительное как запись останется, это ваша Основа и Начало. А вот уже некорректное, что не применяется Отцом в новую эпоху, его стоит и отдать-с.</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Вот у кого-то, я вижу, был великим ключником таким </w:t>
      </w:r>
      <w:r w:rsidRPr="004E5C93">
        <w:rPr>
          <w:rFonts w:ascii="Times New Roman" w:hAnsi="Times New Roman"/>
          <w:i/>
          <w:sz w:val="24"/>
          <w:szCs w:val="24"/>
        </w:rPr>
        <w:t>иньским</w:t>
      </w:r>
      <w:r w:rsidRPr="004E5C93">
        <w:rPr>
          <w:rFonts w:ascii="Times New Roman" w:hAnsi="Times New Roman"/>
          <w:sz w:val="24"/>
          <w:szCs w:val="24"/>
        </w:rPr>
        <w:t>. Ключи как состояния от каких-то или залов, или зала. В духе есть. Пиетет просто от тела, освободитесь. От старых объёмов материи, которые вы там или бдили, или охраняли, или созидали, или поддерживали. Если вы это сознательно увидели, а не то, что там вышестоящее тело, оно само сработает, если нет сознательности. Если есть сознательность – попросите Владыку обновления. И соответственно, преображения всех тех объёмов залов или где вы там чем владели – для обновления, преображения, жертвования и становления в новом пути, стяжённом у Отца ранее, каждым из нас.</w:t>
      </w:r>
    </w:p>
    <w:p w:rsidR="003C32D9" w:rsidRPr="004E5C93" w:rsidRDefault="003C32D9" w:rsidP="003C32D9">
      <w:pPr>
        <w:spacing w:after="0" w:line="240" w:lineRule="auto"/>
        <w:ind w:firstLine="454"/>
        <w:jc w:val="both"/>
        <w:rPr>
          <w:rFonts w:ascii="Times New Roman" w:hAnsi="Times New Roman"/>
          <w:sz w:val="24"/>
          <w:szCs w:val="24"/>
        </w:rPr>
      </w:pP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lastRenderedPageBreak/>
        <w:t xml:space="preserve">Ладно, я вас отвлеку. Такое воображение, подход. Когда мать рожает, вот рождение ребёнка как – попробуйте увидеть образно состояние, в условиях планетарных состояний бывает иногда в сложности. Пробуйте сейчас в некой эталонности </w:t>
      </w:r>
      <w:r w:rsidRPr="004E5C93">
        <w:rPr>
          <w:rFonts w:ascii="Times New Roman" w:hAnsi="Times New Roman"/>
          <w:i/>
          <w:sz w:val="24"/>
          <w:szCs w:val="24"/>
        </w:rPr>
        <w:t>иньской</w:t>
      </w:r>
      <w:r w:rsidRPr="004E5C93">
        <w:rPr>
          <w:rFonts w:ascii="Times New Roman" w:hAnsi="Times New Roman"/>
          <w:sz w:val="24"/>
          <w:szCs w:val="24"/>
        </w:rPr>
        <w:t xml:space="preserve"> увидеть, что рождение любого состояния, не обязательно ребёнка, – процесса, науки, академичности, – должно на планете наступить через лёгкость, как вот естественности процесса. Вопрос естественности важен. То есть, попробуйте снести сейчас возжиганием нашим советом или нашей группой состояние неестественности, отяжелённости, бремени какой-то. Может быть, даже передать</w:t>
      </w:r>
      <w:r>
        <w:rPr>
          <w:rFonts w:ascii="Times New Roman" w:hAnsi="Times New Roman"/>
          <w:sz w:val="24"/>
          <w:szCs w:val="24"/>
        </w:rPr>
        <w:t xml:space="preserve"> в</w:t>
      </w:r>
      <w:r w:rsidRPr="004E5C93">
        <w:rPr>
          <w:rFonts w:ascii="Times New Roman" w:hAnsi="Times New Roman"/>
          <w:sz w:val="24"/>
          <w:szCs w:val="24"/>
        </w:rPr>
        <w:t xml:space="preserve"> планетарные условия, чтобы Мать Планеты потом с этим работала – сноса этих каких-то болевых или сложных эффектов, которые есть вот в </w:t>
      </w:r>
      <w:r w:rsidRPr="004E5C93">
        <w:rPr>
          <w:rFonts w:ascii="Times New Roman" w:hAnsi="Times New Roman"/>
          <w:i/>
          <w:sz w:val="24"/>
          <w:szCs w:val="24"/>
        </w:rPr>
        <w:t>иньскости</w:t>
      </w:r>
      <w:r w:rsidRPr="004E5C93">
        <w:rPr>
          <w:rFonts w:ascii="Times New Roman" w:hAnsi="Times New Roman"/>
          <w:sz w:val="24"/>
          <w:szCs w:val="24"/>
        </w:rPr>
        <w:t xml:space="preserve"> сейчас на это состояние времени. Ракурс был – через рождение как сложности, но не обязательно ребёнка. Даже там вот написание чего-то – это тоже сложное рождение.</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Pr>
          <w:rFonts w:ascii="Times New Roman" w:hAnsi="Times New Roman"/>
          <w:i/>
          <w:sz w:val="24"/>
          <w:szCs w:val="24"/>
        </w:rPr>
        <w:t xml:space="preserve"> </w:t>
      </w:r>
      <w:r w:rsidR="003C32D9" w:rsidRPr="004E5C93">
        <w:rPr>
          <w:rFonts w:ascii="Times New Roman" w:hAnsi="Times New Roman"/>
          <w:i/>
          <w:sz w:val="24"/>
          <w:szCs w:val="24"/>
        </w:rPr>
        <w:t>– Знакомо.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Знакомо. И вот уберите состояние этой сложности и попробуйте увидеть, что в каждом пути в реализации цели есть Воля Отца, и путь никогда не может быть сложным.</w:t>
      </w:r>
    </w:p>
    <w:p w:rsidR="003C32D9" w:rsidRPr="004E5C93" w:rsidRDefault="003C32D9" w:rsidP="003C32D9">
      <w:pPr>
        <w:spacing w:after="0" w:line="240" w:lineRule="auto"/>
        <w:ind w:firstLine="454"/>
        <w:jc w:val="both"/>
        <w:rPr>
          <w:rFonts w:ascii="Times New Roman" w:hAnsi="Times New Roman"/>
          <w:i/>
          <w:sz w:val="24"/>
          <w:szCs w:val="24"/>
        </w:rPr>
      </w:pPr>
      <w:r w:rsidRPr="004E5C93">
        <w:rPr>
          <w:rFonts w:ascii="Times New Roman" w:hAnsi="Times New Roman"/>
          <w:i/>
          <w:sz w:val="24"/>
          <w:szCs w:val="24"/>
        </w:rPr>
        <w:t>– Только открыться надо в этот момент Отцу и всё.</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 xml:space="preserve">Ну вот и войдите в состояние, чтобы вы взяли матрицу этой открытости. Что вот ваша форма тела – </w:t>
      </w:r>
      <w:r w:rsidRPr="004E5C93">
        <w:rPr>
          <w:rFonts w:ascii="Times New Roman" w:hAnsi="Times New Roman"/>
          <w:i/>
          <w:sz w:val="24"/>
          <w:szCs w:val="24"/>
        </w:rPr>
        <w:t>иньская</w:t>
      </w:r>
      <w:r w:rsidRPr="004E5C93">
        <w:rPr>
          <w:rFonts w:ascii="Times New Roman" w:hAnsi="Times New Roman"/>
          <w:sz w:val="24"/>
          <w:szCs w:val="24"/>
        </w:rPr>
        <w:t>, дочеринская, взяла матрицу или стандарт этой открытости. Чтоб вы потом смогли отдать её применённостью своей. Держитесь ещё пять минут и всё, вы свободны.</w:t>
      </w:r>
    </w:p>
    <w:p w:rsidR="003C32D9" w:rsidRPr="004E5C9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Pr>
          <w:rFonts w:ascii="Times New Roman" w:hAnsi="Times New Roman"/>
          <w:i/>
          <w:sz w:val="24"/>
          <w:szCs w:val="24"/>
        </w:rPr>
        <w:t xml:space="preserve"> </w:t>
      </w:r>
      <w:r w:rsidR="003C32D9" w:rsidRPr="004E5C93">
        <w:rPr>
          <w:rFonts w:ascii="Times New Roman" w:hAnsi="Times New Roman"/>
          <w:i/>
          <w:sz w:val="24"/>
          <w:szCs w:val="24"/>
        </w:rPr>
        <w:t>– Всё гениальное просто.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Вот и войдите в эту матрицу, всё гениальное просто. Мы тут усложняли, как вам деликатно сказать… всё гениальное просто!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Стяжайте у Владыки Кут Хуми принцип простоты в свободе Отцом. И вот эту матрицу состояния корректности и праведности. Праведность. Правильность.</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Владыка сказал: Достаточно.</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Услышьте от Владыки в зале, что достаточно, Владыка головой кивнул и словом сказал.</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Мы стяжаем у Изначального Владыки Кут Хуми огонь ночной подготовки. Просим Владыку пригласить нас, вызвать на ночную подготовку по тем видам деятельности, которые мы должны пройти ночью с Владыками, с Владычицами, с Отцом. И просим и стяжаем концентрацию Огня и Синтеза в подготовке к завтрашнему дню, каждым из нас. Возжигаемся условиями Изначального Владыки Кут Хуми. Благодарим Изначальных Владык Кут Хуми Фаинь, благодарим Изначально Вышестоящего Отца, Изначальную Дочь, Изначальных Владык Морию и Свет, Иосифа Славию, Ипостась Основ Условий.</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Возвращаемся в физическое присутствие во всей цельности Огня и Синтеза преображённости в каждом из нас. И эманируем всё стяжённое и возожжённое в Изначальный Дом Изначально Вышестоящего Отца – главное, преображённое как процесс. В Изначальный Дом Изначально Вышестоящего Отца и ответный Огонь или обменный Огонь. В подразделение Иерархии ИДИВО 191 Изначальности, в ИДИВО каждого и в целом по планете Земля. Передавая, эманируя концентрацию</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Академичности Начал и Основ,</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Научного Синтеза,</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с освобождённостью выхода из кабалы установок иных цивилизаций, там, или состояний.</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 xml:space="preserve">И принципа </w:t>
      </w:r>
      <w:r w:rsidRPr="004E5C93">
        <w:rPr>
          <w:rFonts w:ascii="Times New Roman" w:hAnsi="Times New Roman"/>
          <w:i/>
        </w:rPr>
        <w:t>всё гениальное просто</w:t>
      </w:r>
      <w:r w:rsidRPr="004E5C93">
        <w:rPr>
          <w:rFonts w:ascii="Times New Roman" w:hAnsi="Times New Roman"/>
        </w:rPr>
        <w:t xml:space="preserve"> у Отца.</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Просто вот начните эманировать что-то конкретное, что вас сейчас вдохновило, порадовало, на что вы откликнулись. Не всё ж можно запомнить, мы много чего возжигали, концентрировали, преображали. Вот самое яркое для вас, что вас впечатлило.</w:t>
      </w:r>
    </w:p>
    <w:p w:rsidR="003C32D9" w:rsidRPr="004E5C93" w:rsidRDefault="003C32D9" w:rsidP="003C32D9">
      <w:pPr>
        <w:pStyle w:val="ae"/>
        <w:numPr>
          <w:ilvl w:val="0"/>
          <w:numId w:val="31"/>
        </w:numPr>
        <w:jc w:val="both"/>
        <w:rPr>
          <w:rFonts w:ascii="Times New Roman" w:hAnsi="Times New Roman"/>
        </w:rPr>
      </w:pPr>
      <w:r w:rsidRPr="004E5C93">
        <w:rPr>
          <w:rFonts w:ascii="Times New Roman" w:hAnsi="Times New Roman"/>
        </w:rPr>
        <w:t>И распустите в целом по планете.</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Благодарим. Возвращаемся в физическое присутствие и выходим из первого дня Школы, входя в ночную подготовку и в условия завтрашнего дня.</w:t>
      </w:r>
    </w:p>
    <w:p w:rsidR="003C32D9" w:rsidRPr="004E5C93" w:rsidRDefault="003C32D9" w:rsidP="003C32D9">
      <w:pPr>
        <w:spacing w:after="0" w:line="240" w:lineRule="auto"/>
        <w:ind w:firstLine="454"/>
        <w:jc w:val="both"/>
        <w:rPr>
          <w:rFonts w:ascii="Times New Roman" w:hAnsi="Times New Roman"/>
          <w:sz w:val="24"/>
          <w:szCs w:val="24"/>
        </w:rPr>
      </w:pPr>
      <w:r w:rsidRPr="004E5C93">
        <w:rPr>
          <w:rFonts w:ascii="Times New Roman" w:hAnsi="Times New Roman"/>
          <w:sz w:val="24"/>
          <w:szCs w:val="24"/>
        </w:rPr>
        <w:t>Спасибо вам большое, завтра в восемь утра. Милости просим.</w:t>
      </w:r>
    </w:p>
    <w:p w:rsidR="003C32D9" w:rsidRPr="00857E9A" w:rsidRDefault="003C32D9" w:rsidP="003C32D9">
      <w:pPr>
        <w:pStyle w:val="12"/>
        <w:rPr>
          <w:rFonts w:eastAsia="Calibri"/>
        </w:rPr>
      </w:pPr>
      <w:r w:rsidRPr="00857E9A">
        <w:rPr>
          <w:rFonts w:eastAsia="Calibri"/>
        </w:rPr>
        <w:br w:type="page"/>
      </w:r>
      <w:bookmarkStart w:id="27" w:name="_Toc464602849"/>
      <w:bookmarkStart w:id="28" w:name="_Toc468910419"/>
      <w:r w:rsidRPr="00857E9A">
        <w:rPr>
          <w:rFonts w:eastAsia="Calibri"/>
        </w:rPr>
        <w:lastRenderedPageBreak/>
        <w:t>3 часть</w:t>
      </w:r>
      <w:bookmarkEnd w:id="27"/>
      <w:bookmarkEnd w:id="28"/>
    </w:p>
    <w:p w:rsidR="003C32D9" w:rsidRDefault="003C32D9" w:rsidP="003C32D9">
      <w:pPr>
        <w:pStyle w:val="0"/>
      </w:pPr>
      <w:bookmarkStart w:id="29" w:name="_Toc468910420"/>
      <w:bookmarkStart w:id="30" w:name="_Toc464602850"/>
      <w:r>
        <w:t>Акценты ночной подготовки</w:t>
      </w:r>
      <w:bookmarkEnd w:id="29"/>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Что вам сегодня снилось? … </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Сегодня будет вторая часть, продолжение.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Ладно, хорошо. Переходим к Владыке Кут Хуми самостоятельно. Сложитесь и соберитесь выйдите к Владыке Кут Хуми в зал в 192-ю Изначальность. Когда будете складываться и идти, сложитесь так, чтобы возжечься через концентрацию мировой жизни – либо Огненной, либо Изначальной – всем объёмом Огня ночной подготовки, всеми ракурсами взаимодействия, выражения, концентрации, Синтезом, – всё, что ночью Владыка вам по плану простраивал, всё, что вы реализовывали. Возжигаясь, переходя, выходите, организовывайте.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развёртываясь пред Владыкой Кут Хуми в 192-й Изначальности, устремитесь туда встать. Вспоминая, как вчера вы с Владыкой синтезировались и собирались ракурсом Метагалактических основ жизни цельностью ФА-256-рицы и 256-ричного развития и жизни пред Владыкой Кут Хуми. Синтезируемся с Изначальным Владыкой. Приветствуем. Возжигаясь, впускаем, пропускаем сквозь тела – Синтез- их выражения, ФА-выражения – Цельный Синтез и Огонь Цельного Синтеза, усиляясь им, оформляясь. То есть, отследите на чёткость тела в его равностных пропорциях в соответствии с физическим выражением, форму, присутствие на полу в зале, то есть, тело чётко стояло и было пристроено к залу ножками к полу, сорганизация ваша со средой зала и продолжение насыщения Огнём Владыки Кут Хуми с концентрацией, компактификацией объёмов ночной подготовки вами, здесь и сейчас.</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продолжая это исполнять физически и вышестоящим телом, мы, следующим этапом коллективно синтезируемся с Изначальным Владыкой Кут Хуми все вместе, стяжая Цельный Синтез Изначально Вышестоящего Отца, возжигаясь им, и вмещая Изначального Владыки Кут Хуми, стяжаем нарабатывание процесса явления Владыки всем телом 192-х Изначально Явленно в каждом из нас. Возжигаемся этим Огнём.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то, чему вас обучали ночью: явлению и выражению Владыки Кут Хуми Владычицы Фаинь всем телом. Вот сейчас стоите складываетесь. И начинайте распускать, фиксировать, эманировать, вот как можете, выражение Владыки собою в зале, чтобы фактически звучало восемь концентраций и выражений Владыки от тела. А в цельности – такое поле Владыки Кут Хуми от вас, от присутствия Владыки Огнём в вас, и Синтезом.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Вспоминая, что Огонь – это внешнее состояние, а Синтез Владыки Кут Хуми – внутреннее выражение насыщенности тела. Вот погружаясь в это, входите, концентрируетесь, вмещаете.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когда вот физически в теле проживёте, там в зале, что сложилось явление Владыки, спросите у Владыки: Подтверждает ли Владыка вами, и насколько, явление Тела, явление Огня, Синтеза. Настройтесь и начните углубляться в этот процесс.</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Причём, через концентрацию Ипостаси Синтеза начните возжигаться и выжать собою то состояние должностного Служения, которое вы вчера насыщали Научным Синтезом, академичностью как вообще процессом. То есть, всё, что вы вкладывали вчера в науку, с</w:t>
      </w:r>
      <w:r w:rsidRPr="00967099">
        <w:rPr>
          <w:rFonts w:eastAsia="Calibri"/>
          <w:b w:val="0"/>
          <w:noProof w:val="0"/>
          <w:sz w:val="24"/>
          <w:szCs w:val="24"/>
          <w:lang w:bidi="ar-SA"/>
        </w:rPr>
        <w:t>’</w:t>
      </w:r>
      <w:r>
        <w:rPr>
          <w:rFonts w:eastAsia="Calibri"/>
          <w:b w:val="0"/>
          <w:noProof w:val="0"/>
          <w:sz w:val="24"/>
          <w:szCs w:val="24"/>
          <w:lang w:bidi="ar-SA"/>
        </w:rPr>
        <w:t>активируйте сейчас выражением Владыки вас. То есть, фактически, начните познавать в возжигаемом состоянии в Тело – процессы, идущие Владыкой в вас, от Владыки на вас и в синтезе нас, касаемые вашей главной тематики. Просите Владыку какую-то расшифровку ночной подготовки, какое-то воспоминание, то есть, вы занимались сегодня этим.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Такой небольшой комментарий. Вот вы погружаетесь сейчас в осознание и уходите во внутренние процессы вашего тела, как ныряете в погружение прямо. Вы должны отслеживать, что тело организуется со средою вовне, и вы внешними условиями в зале у Владыки осмысляете. Не переключаетесь на физику. Видение, что вы вышестоящим телом погружаетесь во внутреннее состояние – это, фактически, переход и возвращение в физическое присутствие. Понятно, как в песочных часах. А вы должны, оставаясь физически там внутренним выражением, быть сопряжёнными с внешними условиями зала. То есть, не погружаться в осознание, что происходило в вас, а стоя у Владыки как здесь физически, организовываться со средой и осмыслять процесс, не погружаясь во внутреннее течение воспоминаний, там каких-то ментальных ваших процессов или осознаний, что происходило с вами.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lastRenderedPageBreak/>
        <w:t xml:space="preserve">То есть, то, как вы вчера учили организовываться, чтобы смотреть на Владыку с приподнятым подбородком, с открытыми глазами. Некая </w:t>
      </w:r>
      <w:r w:rsidRPr="0060736F">
        <w:rPr>
          <w:rFonts w:eastAsia="Calibri"/>
          <w:b w:val="0"/>
          <w:i/>
          <w:noProof w:val="0"/>
          <w:sz w:val="24"/>
          <w:szCs w:val="24"/>
          <w:lang w:bidi="ar-SA"/>
        </w:rPr>
        <w:t>трезвость</w:t>
      </w:r>
      <w:r>
        <w:rPr>
          <w:rFonts w:eastAsia="Calibri"/>
          <w:b w:val="0"/>
          <w:noProof w:val="0"/>
          <w:sz w:val="24"/>
          <w:szCs w:val="24"/>
          <w:lang w:bidi="ar-SA"/>
        </w:rPr>
        <w:t xml:space="preserve"> в теле </w:t>
      </w:r>
      <w:r w:rsidRPr="0060736F">
        <w:rPr>
          <w:rFonts w:eastAsia="Calibri"/>
          <w:b w:val="0"/>
          <w:i/>
          <w:noProof w:val="0"/>
          <w:sz w:val="24"/>
          <w:szCs w:val="24"/>
          <w:lang w:bidi="ar-SA"/>
        </w:rPr>
        <w:t>физичности</w:t>
      </w:r>
      <w:r>
        <w:rPr>
          <w:rFonts w:eastAsia="Calibri"/>
          <w:b w:val="0"/>
          <w:noProof w:val="0"/>
          <w:sz w:val="24"/>
          <w:szCs w:val="24"/>
          <w:lang w:bidi="ar-SA"/>
        </w:rPr>
        <w:t>. Вот не то тело само по себе осмысляет процесс, а вы физически добегаете его, (в смысле процесс) а вы синтезом двух концентраций – и физической особенности, и вышестоящего синтеза – в неком вот таком созвучном ОМ, как вчера вот говорилось, начинаете осознавать.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вот то, что там воспринимаете, слышите, проживаете, если что-то касается групповой работы, пожалуйста, пробуйте с</w:t>
      </w:r>
      <w:r w:rsidRPr="00317875">
        <w:rPr>
          <w:rFonts w:eastAsia="Calibri"/>
          <w:b w:val="0"/>
          <w:noProof w:val="0"/>
          <w:sz w:val="24"/>
          <w:szCs w:val="24"/>
          <w:lang w:bidi="ar-SA"/>
        </w:rPr>
        <w:t>’</w:t>
      </w:r>
      <w:r>
        <w:rPr>
          <w:rFonts w:eastAsia="Calibri"/>
          <w:b w:val="0"/>
          <w:noProof w:val="0"/>
          <w:sz w:val="24"/>
          <w:szCs w:val="24"/>
          <w:lang w:bidi="ar-SA"/>
        </w:rPr>
        <w:t>активировать нас всех на это.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Владыка говорит: и подводите итоги ночной подготовки.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Может, физически попробуете как-то, придти к какому-то итогу?</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Как вы там себя видите в зале? Вам комфортно? Вы тело отождествляете с собой? Вы в нём? Вы за его пределами? Вы осознаёте, что происходит? У вас получается улавливать состояние вышестоящим Телом процесса, да? По-моему, вы забыли возжечься Око. По группе не звучит это состояние. В целом вот. Вот так смотришь, и вы больше телами стоите, оно, может, где-то там внутри и пыхтит само по себе, но наружу не выходит.</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Давайте, давайте пообщаемся в восемь утра. Вот мы вам – всё, а вы нам что? А вы нам – пламенные рассказы. Кстати, по поводу Пламенности, верно, потому что как раз вот Академичность как состояние нарабатывается глубиной Пламенности Ипостасей Синтеза, и вы пред Владыкой Кут Хуми, вершинным Иерархом всех Ипостасей Синтеза. И проникнувшись в Синтез и Огонь Владыки Кут Хуми, и возожжётся Пламенность от Владыки, и то, что вы сейчас фактически стоите, вы не просто отстаиваете время. Вы выстаиваетесь в Пламени, сознательно или не сознательно, а просто условиями Школы, возжигаясь, погружаетесь в осмысление.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как раз и ещё один бденец прибежал. Пока он бежит, давайте, сделаем с вами глубокую работу, что мы тут с вами … – </w:t>
      </w:r>
      <w:r w:rsidRPr="008F3FEE">
        <w:rPr>
          <w:rFonts w:eastAsia="Calibri"/>
          <w:b w:val="0"/>
          <w:i/>
          <w:noProof w:val="0"/>
          <w:sz w:val="24"/>
          <w:szCs w:val="24"/>
          <w:lang w:bidi="ar-SA"/>
        </w:rPr>
        <w:t>из зала: не зря</w:t>
      </w:r>
      <w:r>
        <w:rPr>
          <w:rFonts w:eastAsia="Calibri"/>
          <w:b w:val="0"/>
          <w:i/>
          <w:noProof w:val="0"/>
          <w:sz w:val="24"/>
          <w:szCs w:val="24"/>
          <w:lang w:bidi="ar-SA"/>
        </w:rPr>
        <w:t>,</w:t>
      </w:r>
      <w:r>
        <w:rPr>
          <w:rFonts w:eastAsia="Calibri"/>
          <w:b w:val="0"/>
          <w:noProof w:val="0"/>
          <w:sz w:val="24"/>
          <w:szCs w:val="24"/>
          <w:lang w:bidi="ar-SA"/>
        </w:rPr>
        <w:t xml:space="preserve"> – не зря собрались. Первый день удался, второй сейчас вот надо сложить).</w:t>
      </w:r>
    </w:p>
    <w:p w:rsidR="003C32D9" w:rsidRPr="002C5E9B"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2C5E9B">
        <w:rPr>
          <w:rFonts w:eastAsia="Calibri"/>
          <w:b w:val="0"/>
          <w:i/>
          <w:noProof w:val="0"/>
          <w:sz w:val="24"/>
          <w:szCs w:val="24"/>
          <w:lang w:bidi="ar-SA"/>
        </w:rPr>
        <w:t xml:space="preserve"> – … воспоминания, когда я шла сюда, и по сути дела сейчас я прожила то же самое. Очень сильное впечатление произвело, как вчера мы развернули сферу, и ядра впитывали в себя, связанные с наукой, и я попросила Владыку – можно одно, самое важное Ядро для меня</w:t>
      </w:r>
      <w:r w:rsidR="003C32D9">
        <w:rPr>
          <w:rFonts w:eastAsia="Calibri"/>
          <w:b w:val="0"/>
          <w:i/>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Направление, да?</w:t>
      </w:r>
    </w:p>
    <w:p w:rsidR="003C32D9" w:rsidRPr="002C5E9B"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2C5E9B">
        <w:rPr>
          <w:rFonts w:eastAsia="Calibri"/>
          <w:b w:val="0"/>
          <w:i/>
          <w:noProof w:val="0"/>
          <w:sz w:val="24"/>
          <w:szCs w:val="24"/>
          <w:lang w:bidi="ar-SA"/>
        </w:rPr>
        <w:t xml:space="preserve"> – Взять, да, и развернуть. И у меня было такое ощущение, что его надо – хлоп, Оком, схватить.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Впитать.</w:t>
      </w:r>
    </w:p>
    <w:p w:rsidR="003C32D9" w:rsidRPr="002C5E9B"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2C5E9B">
        <w:rPr>
          <w:rFonts w:eastAsia="Calibri"/>
          <w:b w:val="0"/>
          <w:i/>
          <w:noProof w:val="0"/>
          <w:sz w:val="24"/>
          <w:szCs w:val="24"/>
          <w:lang w:bidi="ar-SA"/>
        </w:rPr>
        <w:t xml:space="preserve"> – Вот взять выделить и развернуть на ладони. А оказывается, что это Ядро может раскрываться, и идёт какая-то станца или запись.</w:t>
      </w:r>
    </w:p>
    <w:p w:rsidR="003C32D9" w:rsidRDefault="003C32D9" w:rsidP="003C32D9">
      <w:pPr>
        <w:pStyle w:val="1b"/>
        <w:ind w:firstLine="454"/>
        <w:jc w:val="both"/>
        <w:rPr>
          <w:rFonts w:eastAsia="Calibri"/>
          <w:b w:val="0"/>
          <w:sz w:val="24"/>
          <w:szCs w:val="24"/>
        </w:rPr>
      </w:pPr>
      <w:r>
        <w:rPr>
          <w:rFonts w:eastAsia="Calibri"/>
          <w:b w:val="0"/>
          <w:noProof w:val="0"/>
          <w:sz w:val="24"/>
          <w:szCs w:val="24"/>
          <w:lang w:bidi="ar-SA"/>
        </w:rPr>
        <w:t xml:space="preserve">Вот это вот: «Хлоп, а потом на ладони», это как раз и есть то, что я говорила: предыдущие накопления. Ни у кого связка не складывается? … Раньше тоже так – хлоп, а потом на ладони. И ладонью смотрели… Ладно. Это мифологичность, вы, может, даже и не вспомните. Вам нужно вот сейчас стоять пред Владыкой Кут Хуми, и просишь Владыку поменять подход осознания процессов: не «хлоп», Оком ловить, а потом на ладони расшифровать, а прямо вот эти Огненные Центры, которые у тебя срабатывают, чтобы осознавать и видеть. Всё хорошо, всё нормально – просто вот, ты просишь Владыку поменять, чтобы ты возжигалась Оком, любым из Ядер научным, и у тебя в Око стояла голограмма, никаких ни рук, ни ещё где-то. А в Око стояла голограмма, и ты понимала уже, что тебе нужно делать в этом. Если </w:t>
      </w:r>
      <w:r w:rsidRPr="002B60D5">
        <w:rPr>
          <w:rFonts w:eastAsia="Calibri"/>
          <w:b w:val="0"/>
          <w:noProof w:val="0"/>
          <w:sz w:val="24"/>
          <w:szCs w:val="24"/>
          <w:lang w:bidi="ar-SA"/>
        </w:rPr>
        <w:t>надо – голограмма у тебя проявляется перед тобой – ты смотришь. Или голограмма вписывается в Око и у тебя развёртывается по твоим частям или сферам мысли</w:t>
      </w:r>
      <w:r w:rsidRPr="002B60D5">
        <w:rPr>
          <w:rFonts w:eastAsia="Calibri"/>
          <w:b w:val="0"/>
          <w:sz w:val="24"/>
          <w:szCs w:val="24"/>
        </w:rPr>
        <w:t>, – чем ты там работаешь, – состояние, что тебе нужно сделать. То есть, вот это вот: взять, вместить, потом проявить через руку – это принцип материи, наработанной в прошлом</w:t>
      </w:r>
      <w:r>
        <w:rPr>
          <w:rFonts w:eastAsia="Calibri"/>
          <w:b w:val="0"/>
          <w:sz w:val="24"/>
          <w:szCs w:val="24"/>
        </w:rPr>
        <w:t>. Я просто не хочу на запись вас погружать в это. Понимаешь, поэтому мы тебе предлагаем. Ты сейчас стоишь пред Владыкой. Проси Владыку этот опыт, чтоб он поддрежал тебя, но ты наработала следующее состояние иньских возможностей в видении, в осмыслении, в осознании служением Отцу с точки зрения Око, в корректности его: вот как там видит Дочь, как видит Отец, как видят Владычицы. Прямо стой у Владыки и проси, сама там как-то поскладывай это. И вот те Огненные Центры, которые у тебя вспыхиват – проси Владыку лучше перестроить на силовое выражение в поддержку тех осознаний, которые у тебя будут приходить. Силовая поддержка. И кстати, смыслы, с которыми ты работаешь.</w:t>
      </w:r>
    </w:p>
    <w:p w:rsidR="003C32D9" w:rsidRDefault="003C32D9" w:rsidP="003C32D9">
      <w:pPr>
        <w:pStyle w:val="1b"/>
        <w:ind w:firstLine="454"/>
        <w:jc w:val="both"/>
        <w:rPr>
          <w:rFonts w:eastAsia="Calibri"/>
          <w:b w:val="0"/>
          <w:sz w:val="24"/>
          <w:szCs w:val="24"/>
        </w:rPr>
      </w:pPr>
      <w:r>
        <w:rPr>
          <w:rFonts w:eastAsia="Calibri"/>
          <w:b w:val="0"/>
          <w:sz w:val="24"/>
          <w:szCs w:val="24"/>
        </w:rPr>
        <w:t>Всё отлично.</w:t>
      </w:r>
    </w:p>
    <w:p w:rsidR="003C32D9" w:rsidRDefault="003C32D9" w:rsidP="003C32D9">
      <w:pPr>
        <w:pStyle w:val="1b"/>
        <w:ind w:firstLine="454"/>
        <w:jc w:val="both"/>
        <w:rPr>
          <w:rFonts w:eastAsia="Calibri"/>
          <w:b w:val="0"/>
          <w:sz w:val="24"/>
          <w:szCs w:val="24"/>
        </w:rPr>
      </w:pPr>
      <w:r>
        <w:rPr>
          <w:rFonts w:eastAsia="Calibri"/>
          <w:b w:val="0"/>
          <w:sz w:val="24"/>
          <w:szCs w:val="24"/>
        </w:rPr>
        <w:t>Мы у Владыки Ку Хуми в зале возжигаемся мировой жизнью ночной подготовки.</w:t>
      </w:r>
    </w:p>
    <w:p w:rsidR="003C32D9" w:rsidRDefault="003C32D9" w:rsidP="003C32D9">
      <w:pPr>
        <w:pStyle w:val="1b"/>
        <w:ind w:firstLine="454"/>
        <w:jc w:val="both"/>
        <w:rPr>
          <w:rFonts w:eastAsia="Calibri"/>
          <w:b w:val="0"/>
          <w:sz w:val="24"/>
          <w:szCs w:val="24"/>
        </w:rPr>
      </w:pPr>
      <w:r>
        <w:rPr>
          <w:rFonts w:eastAsia="Calibri"/>
          <w:b w:val="0"/>
          <w:sz w:val="24"/>
          <w:szCs w:val="24"/>
        </w:rPr>
        <w:lastRenderedPageBreak/>
        <w:t>Сконцентрируйте что-то ещё? Мы, по-моему, сейчас с Лидой отлично: маленький акцент Владыка поставил – и служащий пошёл дальше. Вехи истории так – раз, и галочка поставилась.</w:t>
      </w:r>
    </w:p>
    <w:p w:rsidR="003C32D9" w:rsidRPr="00D61590" w:rsidRDefault="003C32D9" w:rsidP="003C32D9">
      <w:pPr>
        <w:pStyle w:val="0"/>
      </w:pPr>
      <w:bookmarkStart w:id="31" w:name="_Toc468910421"/>
      <w:r w:rsidRPr="00D61590">
        <w:t>Меч Майтрейи</w:t>
      </w:r>
      <w:r>
        <w:t xml:space="preserve"> – и </w:t>
      </w:r>
      <w:r w:rsidRPr="00D61590">
        <w:t>Пламенность</w:t>
      </w:r>
      <w:bookmarkEnd w:id="31"/>
    </w:p>
    <w:p w:rsidR="003C32D9" w:rsidRPr="002B60D5" w:rsidRDefault="00017ADE" w:rsidP="003C32D9">
      <w:pPr>
        <w:pStyle w:val="1b"/>
        <w:ind w:firstLine="454"/>
        <w:jc w:val="both"/>
        <w:rPr>
          <w:rFonts w:eastAsia="Calibri"/>
          <w:b w:val="0"/>
          <w:i/>
          <w:sz w:val="24"/>
          <w:szCs w:val="24"/>
        </w:rPr>
      </w:pPr>
      <w:r>
        <w:rPr>
          <w:rFonts w:eastAsia="Calibri"/>
          <w:b w:val="0"/>
          <w:i/>
          <w:sz w:val="24"/>
          <w:szCs w:val="24"/>
        </w:rPr>
        <w:t>ИЧ:</w:t>
      </w:r>
      <w:r w:rsidR="003C32D9" w:rsidRPr="002B60D5">
        <w:rPr>
          <w:rFonts w:eastAsia="Calibri"/>
          <w:b w:val="0"/>
          <w:i/>
          <w:sz w:val="24"/>
          <w:szCs w:val="24"/>
        </w:rPr>
        <w:t xml:space="preserve"> – Можно тоже?</w:t>
      </w:r>
    </w:p>
    <w:p w:rsidR="003C32D9" w:rsidRDefault="003C32D9" w:rsidP="003C32D9">
      <w:pPr>
        <w:pStyle w:val="1b"/>
        <w:ind w:firstLine="454"/>
        <w:jc w:val="both"/>
        <w:rPr>
          <w:rFonts w:eastAsia="Calibri"/>
          <w:b w:val="0"/>
          <w:sz w:val="24"/>
          <w:szCs w:val="24"/>
        </w:rPr>
      </w:pPr>
      <w:r w:rsidRPr="002B60D5">
        <w:rPr>
          <w:rFonts w:eastAsia="Calibri"/>
          <w:b w:val="0"/>
          <w:i/>
          <w:sz w:val="24"/>
          <w:szCs w:val="24"/>
        </w:rPr>
        <w:t>У</w:t>
      </w:r>
      <w:r>
        <w:rPr>
          <w:rFonts w:eastAsia="Calibri"/>
          <w:b w:val="0"/>
          <w:sz w:val="24"/>
          <w:szCs w:val="24"/>
        </w:rPr>
        <w:t>сегда.</w:t>
      </w:r>
    </w:p>
    <w:p w:rsidR="003C32D9" w:rsidRPr="00C1231F" w:rsidRDefault="00017ADE" w:rsidP="003C32D9">
      <w:pPr>
        <w:pStyle w:val="1b"/>
        <w:ind w:firstLine="454"/>
        <w:jc w:val="both"/>
        <w:rPr>
          <w:rFonts w:eastAsia="Calibri"/>
          <w:b w:val="0"/>
          <w:i/>
          <w:sz w:val="24"/>
          <w:szCs w:val="24"/>
        </w:rPr>
      </w:pPr>
      <w:r>
        <w:rPr>
          <w:rFonts w:eastAsia="Calibri"/>
          <w:b w:val="0"/>
          <w:i/>
          <w:sz w:val="24"/>
          <w:szCs w:val="24"/>
        </w:rPr>
        <w:t>ИЧ:</w:t>
      </w:r>
      <w:r w:rsidR="003C32D9" w:rsidRPr="00C1231F">
        <w:rPr>
          <w:rFonts w:eastAsia="Calibri"/>
          <w:b w:val="0"/>
          <w:i/>
          <w:sz w:val="24"/>
          <w:szCs w:val="24"/>
        </w:rPr>
        <w:t xml:space="preserve"> – Когда мы сейчас возжигались, во мне, в прошлом году я задачу поставила Воина Синтеза быть, с Майтрейей. А сейчас преображение Воина Синтеза, хотлось бы перейти в академичность и сделать академиком науки. Вот Воин Синтеза сложилось как представление, а когда академия наук, научный Синтез… тоже Воин Синтеза, но – академик?</w:t>
      </w:r>
    </w:p>
    <w:p w:rsidR="003C32D9" w:rsidRDefault="003C32D9" w:rsidP="003C32D9">
      <w:pPr>
        <w:pStyle w:val="1b"/>
        <w:ind w:firstLine="454"/>
        <w:jc w:val="both"/>
        <w:rPr>
          <w:rFonts w:eastAsia="Calibri"/>
          <w:b w:val="0"/>
          <w:sz w:val="24"/>
          <w:szCs w:val="24"/>
        </w:rPr>
      </w:pPr>
      <w:r>
        <w:rPr>
          <w:rFonts w:eastAsia="Calibri"/>
          <w:b w:val="0"/>
          <w:sz w:val="24"/>
          <w:szCs w:val="24"/>
        </w:rPr>
        <w:t>Да ещё, если ты у Владыки Кут Хуми стяжаешь Меч. Такого Академичного Синтеза. Или научного Синтеза, чтобы достигать Волей и Духом Отца каких-то действий, наверно, тогда Воинство будет в большей полноте приемлемо для науки.</w:t>
      </w:r>
    </w:p>
    <w:p w:rsidR="003C32D9" w:rsidRPr="00C1231F" w:rsidRDefault="00017ADE" w:rsidP="003C32D9">
      <w:pPr>
        <w:pStyle w:val="1b"/>
        <w:ind w:firstLine="454"/>
        <w:jc w:val="both"/>
        <w:rPr>
          <w:rFonts w:eastAsia="Calibri"/>
          <w:b w:val="0"/>
          <w:i/>
          <w:sz w:val="24"/>
          <w:szCs w:val="24"/>
        </w:rPr>
      </w:pPr>
      <w:r>
        <w:rPr>
          <w:rFonts w:eastAsia="Calibri"/>
          <w:b w:val="0"/>
          <w:i/>
          <w:sz w:val="24"/>
          <w:szCs w:val="24"/>
        </w:rPr>
        <w:t>ИЧ:</w:t>
      </w:r>
      <w:r w:rsidR="003C32D9" w:rsidRPr="00C1231F">
        <w:rPr>
          <w:rFonts w:eastAsia="Calibri"/>
          <w:b w:val="0"/>
          <w:i/>
          <w:sz w:val="24"/>
          <w:szCs w:val="24"/>
        </w:rPr>
        <w:t xml:space="preserve"> Вот я преемлемость не увижу… но вот сейчас… захотелось, чтобы вот этот путь от того состояния, которое наработано в прошлом году</w:t>
      </w:r>
      <w:r w:rsidR="003C32D9">
        <w:rPr>
          <w:rFonts w:eastAsia="Calibri"/>
          <w:b w:val="0"/>
          <w:i/>
          <w:sz w:val="24"/>
          <w:szCs w:val="24"/>
        </w:rPr>
        <w:t>,</w:t>
      </w:r>
      <w:r w:rsidR="003C32D9" w:rsidRPr="00C1231F">
        <w:rPr>
          <w:rFonts w:eastAsia="Calibri"/>
          <w:b w:val="0"/>
          <w:i/>
          <w:sz w:val="24"/>
          <w:szCs w:val="24"/>
        </w:rPr>
        <w:t xml:space="preserve"> перейти, преобразовать в следующий шаг.</w:t>
      </w:r>
    </w:p>
    <w:p w:rsidR="003C32D9" w:rsidRDefault="003C32D9" w:rsidP="003C32D9">
      <w:pPr>
        <w:pStyle w:val="1b"/>
        <w:ind w:firstLine="454"/>
        <w:jc w:val="both"/>
        <w:rPr>
          <w:rFonts w:eastAsia="Calibri"/>
          <w:b w:val="0"/>
          <w:sz w:val="24"/>
          <w:szCs w:val="24"/>
        </w:rPr>
      </w:pPr>
      <w:r>
        <w:rPr>
          <w:rFonts w:eastAsia="Calibri"/>
          <w:b w:val="0"/>
          <w:sz w:val="24"/>
          <w:szCs w:val="24"/>
        </w:rPr>
        <w:t xml:space="preserve">Стяжай у Владыки, вот сейчас стой, самостоятельно стяжай Меч. Вот когда стяжаешь – скажешь, что ты стяжала, посмотрим. </w:t>
      </w:r>
      <w:r w:rsidRPr="00D61590">
        <w:rPr>
          <w:rFonts w:eastAsia="Calibri"/>
          <w:sz w:val="24"/>
          <w:szCs w:val="24"/>
        </w:rPr>
        <w:t>Меч Воина Синтеза ракурсом служения Академии Наук</w:t>
      </w:r>
      <w:r>
        <w:rPr>
          <w:rFonts w:eastAsia="Calibri"/>
          <w:b w:val="0"/>
          <w:sz w:val="24"/>
          <w:szCs w:val="24"/>
        </w:rPr>
        <w:t>. Правильно? И вот возжигайся у Владыки.</w:t>
      </w:r>
    </w:p>
    <w:p w:rsidR="003C32D9" w:rsidRDefault="003C32D9" w:rsidP="003C32D9">
      <w:pPr>
        <w:pStyle w:val="1b"/>
        <w:ind w:firstLine="454"/>
        <w:jc w:val="both"/>
        <w:rPr>
          <w:rFonts w:eastAsia="Calibri"/>
          <w:b w:val="0"/>
          <w:sz w:val="24"/>
          <w:szCs w:val="24"/>
        </w:rPr>
      </w:pPr>
      <w:r>
        <w:rPr>
          <w:rFonts w:eastAsia="Calibri"/>
          <w:b w:val="0"/>
          <w:sz w:val="24"/>
          <w:szCs w:val="24"/>
        </w:rPr>
        <w:t>Если кому-то звучит, может, Оксана, тебе, спросите у Владыки – надо? Если вы будете этим заниматься в научной стезе, то пожалуйста. Стяжайте.</w:t>
      </w:r>
    </w:p>
    <w:p w:rsidR="003C32D9" w:rsidRPr="00C1231F" w:rsidRDefault="00017ADE" w:rsidP="003C32D9">
      <w:pPr>
        <w:pStyle w:val="1b"/>
        <w:ind w:firstLine="454"/>
        <w:jc w:val="both"/>
        <w:rPr>
          <w:rFonts w:eastAsia="Calibri"/>
          <w:b w:val="0"/>
          <w:i/>
          <w:sz w:val="24"/>
          <w:szCs w:val="24"/>
        </w:rPr>
      </w:pPr>
      <w:r>
        <w:rPr>
          <w:rFonts w:eastAsia="Calibri"/>
          <w:b w:val="0"/>
          <w:i/>
          <w:sz w:val="24"/>
          <w:szCs w:val="24"/>
        </w:rPr>
        <w:t>ОП:</w:t>
      </w:r>
      <w:r w:rsidR="003C32D9" w:rsidRPr="00C1231F">
        <w:rPr>
          <w:rFonts w:eastAsia="Calibri"/>
          <w:b w:val="0"/>
          <w:i/>
          <w:sz w:val="24"/>
          <w:szCs w:val="24"/>
        </w:rPr>
        <w:t xml:space="preserve"> – От рядового Воина Синтеза до генерала Академии Наук (смеётся)</w:t>
      </w:r>
    </w:p>
    <w:p w:rsidR="003C32D9" w:rsidRDefault="003C32D9" w:rsidP="003C32D9">
      <w:pPr>
        <w:pStyle w:val="1b"/>
        <w:ind w:firstLine="454"/>
        <w:jc w:val="both"/>
        <w:rPr>
          <w:rFonts w:eastAsia="Calibri"/>
          <w:b w:val="0"/>
          <w:sz w:val="24"/>
          <w:szCs w:val="24"/>
        </w:rPr>
      </w:pPr>
      <w:r>
        <w:rPr>
          <w:rFonts w:eastAsia="Calibri"/>
          <w:b w:val="0"/>
          <w:sz w:val="24"/>
          <w:szCs w:val="24"/>
        </w:rPr>
        <w:t>По поводу академии наук вчера Кишиневский прислал нам рассылку о том, что Российская Академия Наук подала заявку Президенту Российской Федерации, чтобы 17-й год в Российской Федерации сделать годом философии. И они там хотят сделать разные стартовые площадки, и написано было то, что сейчас все научные академические умы видят, что Россия – самая потребственная страна во всём мире, которая нуждается в философии. И они как раз и хотят поднять разные виды философии, которые вообще как-то бороздят просторы нашей планеты. И сконцентрировать, чтобы год философии, 17-й, был в России. Там прямо ссылка была – Российская Академия Наук, ныйдите на сайт и там в статье новостей есть публикация письма к Президенту. Соответственно, можете настроиться, там, может быть, обратный адрес, и вы как-то там научно что-то поможете им?</w:t>
      </w:r>
    </w:p>
    <w:p w:rsidR="003C32D9" w:rsidRPr="00AC57F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МС:</w:t>
      </w:r>
      <w:r w:rsidR="003C32D9" w:rsidRPr="00AC57FF">
        <w:rPr>
          <w:rFonts w:eastAsia="Calibri"/>
          <w:b w:val="0"/>
          <w:i/>
          <w:noProof w:val="0"/>
          <w:sz w:val="24"/>
          <w:szCs w:val="24"/>
          <w:lang w:bidi="ar-SA"/>
        </w:rPr>
        <w:t xml:space="preserve"> – Отправлены им Метагалактический Манифест, первый Синтез и идёт работа на то, чтобы они дали нам свой </w:t>
      </w:r>
      <w:r w:rsidR="003C32D9">
        <w:rPr>
          <w:rFonts w:eastAsia="Calibri"/>
          <w:b w:val="0"/>
          <w:i/>
          <w:noProof w:val="0"/>
          <w:sz w:val="24"/>
          <w:szCs w:val="24"/>
          <w:lang w:bidi="ar-SA"/>
        </w:rPr>
        <w:t>отзыв</w:t>
      </w:r>
      <w:r w:rsidR="003C32D9" w:rsidRPr="00AC57FF">
        <w:rPr>
          <w:rFonts w:eastAsia="Calibri"/>
          <w:b w:val="0"/>
          <w:i/>
          <w:noProof w:val="0"/>
          <w:sz w:val="24"/>
          <w:szCs w:val="24"/>
          <w:lang w:bidi="ar-SA"/>
        </w:rPr>
        <w:t>. Да. Российская Академия Наук.</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Супер. Ну вот. Хорошо. Так что подумайте. Отлично.</w:t>
      </w:r>
    </w:p>
    <w:p w:rsidR="003C32D9" w:rsidRPr="0060736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ТТ:</w:t>
      </w:r>
      <w:r w:rsidR="003C32D9" w:rsidRPr="0060736F">
        <w:rPr>
          <w:rFonts w:eastAsia="Calibri"/>
          <w:b w:val="0"/>
          <w:i/>
          <w:noProof w:val="0"/>
          <w:sz w:val="24"/>
          <w:szCs w:val="24"/>
          <w:lang w:bidi="ar-SA"/>
        </w:rPr>
        <w:t xml:space="preserve"> – ….</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Ты сейчас же Пламенем горишь? И по тем направлениям информационных потоков, которые там слышала на радио, на телевидении. Пламенем Владыки сжигай эти состояния, которые тебе были некомфортны.</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Вы Меч стяжали? Ир? … тоже стяжали, да? Давайте спросим у Владыки, удалось стяжание?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Что вы слышите?</w:t>
      </w:r>
    </w:p>
    <w:p w:rsidR="003C32D9" w:rsidRPr="0060736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60736F">
        <w:rPr>
          <w:rFonts w:eastAsia="Calibri"/>
          <w:b w:val="0"/>
          <w:i/>
          <w:noProof w:val="0"/>
          <w:sz w:val="24"/>
          <w:szCs w:val="24"/>
          <w:lang w:bidi="ar-SA"/>
        </w:rPr>
        <w:t xml:space="preserve"> – Я проживаю.</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Меч проживаешь, да? Хорошо. Вы тоже? А Вы, Оксана?</w:t>
      </w:r>
    </w:p>
    <w:p w:rsidR="003C32D9" w:rsidRPr="0060736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60736F">
        <w:rPr>
          <w:rFonts w:eastAsia="Calibri"/>
          <w:b w:val="0"/>
          <w:i/>
          <w:noProof w:val="0"/>
          <w:sz w:val="24"/>
          <w:szCs w:val="24"/>
          <w:lang w:bidi="ar-SA"/>
        </w:rPr>
        <w:t xml:space="preserve"> – Я не стяжала,</w:t>
      </w:r>
      <w:r w:rsidR="003C32D9">
        <w:rPr>
          <w:rFonts w:eastAsia="Calibri"/>
          <w:b w:val="0"/>
          <w:i/>
          <w:noProof w:val="0"/>
          <w:sz w:val="24"/>
          <w:szCs w:val="24"/>
          <w:lang w:bidi="ar-SA"/>
        </w:rPr>
        <w:t xml:space="preserve"> я </w:t>
      </w:r>
      <w:r w:rsidR="003C32D9" w:rsidRPr="0060736F">
        <w:rPr>
          <w:rFonts w:eastAsia="Calibri"/>
          <w:b w:val="0"/>
          <w:i/>
          <w:noProof w:val="0"/>
          <w:sz w:val="24"/>
          <w:szCs w:val="24"/>
          <w:lang w:bidi="ar-SA"/>
        </w:rPr>
        <w:t>в другую работу ушла, я не проживаю сейчас необходимость.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Тогда вот, кто стяжал. Кто стяжал ещё, или только двое? Двое, да? Вы и Вы, правильно? Синтезируемся с Изначальным Майтрейей и стяжаем концентрацию Условий Синтеза для обновления Научного принципа Волей Майтрейи в тех границах академических наук, которые вы будете постигать, то есть, достижение целей, которые вы будете ставить перед собой. Волю, Дух, концентрацию, Силу, Синтез. Попросите Изначального Майтрейю пред Владыкой Кут Хуми, Владыку Кут Хуми – зарядить Меч условиями, чтобы те состояния, которые складывались Владыкой на работу, у вас достигались. Причём, достижение было физически, в физическом времени, ну естественно, в материи. То есть, физически в физическом времени. Зачастую мы просим условия, они даются, но мы не концентрируем эти условия физически. То есть, вообще где-то там они есть, они складываются в каких-то присутствиях, но не доходят или слабо проецируются на физичность процесса.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lastRenderedPageBreak/>
        <w:t>И возжигайтесь Владыкой Кут Хуми в этом направлении, прямо вот Волю, Синтез, Мощь Владыки, его Огонь в Меч. Через руку. Вот вы в Хум возожглись, Лида и Ира? В Хум возожглись, а потом из Хум в руку, в Меч, и чтобы Меч засиял этим.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А остальные, кто в поддержку работает, </w:t>
      </w:r>
      <w:r w:rsidRPr="00D61590">
        <w:rPr>
          <w:rFonts w:eastAsia="Calibri"/>
          <w:noProof w:val="0"/>
          <w:sz w:val="24"/>
          <w:szCs w:val="24"/>
          <w:lang w:bidi="ar-SA"/>
        </w:rPr>
        <w:t>возжигайтесь Пламенностью и Ипостасью Синтеза горите Идивностью процессов</w:t>
      </w:r>
      <w:r>
        <w:rPr>
          <w:rFonts w:eastAsia="Calibri"/>
          <w:b w:val="0"/>
          <w:noProof w:val="0"/>
          <w:sz w:val="24"/>
          <w:szCs w:val="24"/>
          <w:lang w:bidi="ar-SA"/>
        </w:rPr>
        <w:t xml:space="preserve"> там научных взаимосвязей, каких-то. И вот, давайте, получается, нас семь человек концентрируется на Пламенность и на силу среды.</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Возжигайтесь, концентрируйтесь Пламенем в Телах. В общем взаимодействии семь Пламён (как в предыдущей эпохе) концентрируются на силу среды между нами. Прямо, начинайте ею пахтать, бурлить, возжигаться Владыкой, эманировать Владыку. Действие примените, чтоб у вас динамика пошла. Не скукоживайтесь там, вот вам говорят, вы делаете.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А двое – Ирина с Лидой – возжигаются Мечами. И вот в Пламенной среде, отпустите состояние, не сам Меч отпустите, а само состояние Меча. Чтобы условия Меча начали концентрироваться Пламенной силой. И прямо вот по тем направлениям Науки, которые мы вчера Ядра получили от Владыки Мории, от Владычицы Свет, вот направьте Пламенную среду Ипостаси Синтеза Кут Хуми и Фаинь ИДИВО на все направления научных ваших там Школ, Парадигм, и попросите Владыку физического адаптирования корректности. Вот какую цель вы перед собой ставите. Чтобы это научное направление или Школа, что с ней произошло? Какую цель ставите, то и попросите, только чтобы было всё корректно, адекватно, без взрывов…</w:t>
      </w:r>
    </w:p>
    <w:p w:rsidR="003C32D9" w:rsidRPr="00D04857"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D04857">
        <w:rPr>
          <w:rFonts w:eastAsia="Calibri"/>
          <w:b w:val="0"/>
          <w:i/>
          <w:noProof w:val="0"/>
          <w:sz w:val="24"/>
          <w:szCs w:val="24"/>
          <w:lang w:bidi="ar-SA"/>
        </w:rPr>
        <w:t xml:space="preserve"> – Можно просто Задачу Мыслеобраза своего сказать?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Давай Задачу Мыслеобраза.</w:t>
      </w:r>
    </w:p>
    <w:p w:rsidR="003C32D9" w:rsidRPr="00D04857"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D04857">
        <w:rPr>
          <w:rFonts w:eastAsia="Calibri"/>
          <w:b w:val="0"/>
          <w:i/>
          <w:noProof w:val="0"/>
          <w:sz w:val="24"/>
          <w:szCs w:val="24"/>
          <w:lang w:bidi="ar-SA"/>
        </w:rPr>
        <w:t xml:space="preserve"> – </w:t>
      </w:r>
      <w:r w:rsidR="003C32D9" w:rsidRPr="00704B79">
        <w:rPr>
          <w:rFonts w:eastAsia="Calibri"/>
          <w:b w:val="0"/>
          <w:i/>
          <w:noProof w:val="0"/>
          <w:sz w:val="24"/>
          <w:szCs w:val="24"/>
          <w:lang w:bidi="ar-SA"/>
        </w:rPr>
        <w:t>Разработ</w:t>
      </w:r>
      <w:r w:rsidR="003C32D9" w:rsidRPr="003F681B">
        <w:rPr>
          <w:rFonts w:eastAsia="Calibri"/>
          <w:b w:val="0"/>
          <w:i/>
          <w:noProof w:val="0"/>
          <w:sz w:val="24"/>
          <w:szCs w:val="24"/>
          <w:lang w:bidi="ar-SA"/>
        </w:rPr>
        <w:t>кой</w:t>
      </w:r>
      <w:r w:rsidR="003C32D9" w:rsidRPr="00D04857">
        <w:rPr>
          <w:rFonts w:eastAsia="Calibri"/>
          <w:b w:val="0"/>
          <w:i/>
          <w:noProof w:val="0"/>
          <w:sz w:val="24"/>
          <w:szCs w:val="24"/>
          <w:lang w:bidi="ar-SA"/>
        </w:rPr>
        <w:t xml:space="preserve"> </w:t>
      </w:r>
      <w:r w:rsidR="003C32D9">
        <w:rPr>
          <w:rFonts w:eastAsia="Calibri"/>
          <w:b w:val="0"/>
          <w:i/>
          <w:noProof w:val="0"/>
          <w:sz w:val="24"/>
          <w:szCs w:val="24"/>
          <w:lang w:bidi="ar-SA"/>
        </w:rPr>
        <w:t>У</w:t>
      </w:r>
      <w:r w:rsidR="003C32D9" w:rsidRPr="00D04857">
        <w:rPr>
          <w:rFonts w:eastAsia="Calibri"/>
          <w:b w:val="0"/>
          <w:i/>
          <w:noProof w:val="0"/>
          <w:sz w:val="24"/>
          <w:szCs w:val="24"/>
          <w:lang w:bidi="ar-SA"/>
        </w:rPr>
        <w:t xml:space="preserve">чения о </w:t>
      </w:r>
      <w:r w:rsidR="003C32D9">
        <w:rPr>
          <w:rFonts w:eastAsia="Calibri"/>
          <w:b w:val="0"/>
          <w:i/>
          <w:noProof w:val="0"/>
          <w:sz w:val="24"/>
          <w:szCs w:val="24"/>
          <w:lang w:bidi="ar-SA"/>
        </w:rPr>
        <w:t>С</w:t>
      </w:r>
      <w:r w:rsidR="003C32D9" w:rsidRPr="00D04857">
        <w:rPr>
          <w:rFonts w:eastAsia="Calibri"/>
          <w:b w:val="0"/>
          <w:i/>
          <w:noProof w:val="0"/>
          <w:sz w:val="24"/>
          <w:szCs w:val="24"/>
          <w:lang w:bidi="ar-SA"/>
        </w:rPr>
        <w:t xml:space="preserve">мыслах </w:t>
      </w:r>
      <w:r w:rsidR="003C32D9">
        <w:rPr>
          <w:rFonts w:eastAsia="Calibri"/>
          <w:b w:val="0"/>
          <w:i/>
          <w:noProof w:val="0"/>
          <w:sz w:val="24"/>
          <w:szCs w:val="24"/>
          <w:lang w:bidi="ar-SA"/>
        </w:rPr>
        <w:t>Р</w:t>
      </w:r>
      <w:r w:rsidR="003C32D9" w:rsidRPr="00D04857">
        <w:rPr>
          <w:rFonts w:eastAsia="Calibri"/>
          <w:b w:val="0"/>
          <w:i/>
          <w:noProof w:val="0"/>
          <w:sz w:val="24"/>
          <w:szCs w:val="24"/>
          <w:lang w:bidi="ar-SA"/>
        </w:rPr>
        <w:t xml:space="preserve">азвитие </w:t>
      </w:r>
      <w:r w:rsidR="003C32D9">
        <w:rPr>
          <w:rFonts w:eastAsia="Calibri"/>
          <w:b w:val="0"/>
          <w:i/>
          <w:noProof w:val="0"/>
          <w:sz w:val="24"/>
          <w:szCs w:val="24"/>
          <w:lang w:bidi="ar-SA"/>
        </w:rPr>
        <w:t>К</w:t>
      </w:r>
      <w:r w:rsidR="003C32D9" w:rsidRPr="00D04857">
        <w:rPr>
          <w:rFonts w:eastAsia="Calibri"/>
          <w:b w:val="0"/>
          <w:i/>
          <w:noProof w:val="0"/>
          <w:sz w:val="24"/>
          <w:szCs w:val="24"/>
          <w:lang w:bidi="ar-SA"/>
        </w:rPr>
        <w:t xml:space="preserve">онцепции </w:t>
      </w:r>
      <w:r w:rsidR="003C32D9">
        <w:rPr>
          <w:rFonts w:eastAsia="Calibri"/>
          <w:b w:val="0"/>
          <w:i/>
          <w:noProof w:val="0"/>
          <w:sz w:val="24"/>
          <w:szCs w:val="24"/>
          <w:lang w:bidi="ar-SA"/>
        </w:rPr>
        <w:t>З</w:t>
      </w:r>
      <w:r w:rsidR="003C32D9" w:rsidRPr="00D04857">
        <w:rPr>
          <w:rFonts w:eastAsia="Calibri"/>
          <w:b w:val="0"/>
          <w:i/>
          <w:noProof w:val="0"/>
          <w:sz w:val="24"/>
          <w:szCs w:val="24"/>
          <w:lang w:bidi="ar-SA"/>
        </w:rPr>
        <w:t xml:space="preserve">доровья </w:t>
      </w:r>
      <w:r w:rsidR="003C32D9">
        <w:rPr>
          <w:rFonts w:eastAsia="Calibri"/>
          <w:b w:val="0"/>
          <w:i/>
          <w:noProof w:val="0"/>
          <w:sz w:val="24"/>
          <w:szCs w:val="24"/>
          <w:lang w:bidi="ar-SA"/>
        </w:rPr>
        <w:t>Ч</w:t>
      </w:r>
      <w:r w:rsidR="003C32D9" w:rsidRPr="00D04857">
        <w:rPr>
          <w:rFonts w:eastAsia="Calibri"/>
          <w:b w:val="0"/>
          <w:i/>
          <w:noProof w:val="0"/>
          <w:sz w:val="24"/>
          <w:szCs w:val="24"/>
          <w:lang w:bidi="ar-SA"/>
        </w:rPr>
        <w:t>еловека.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Хорошо, и вот, где это приемлемо, в каких ракурсах науки, туда и направь.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Получается держать среду? Там вас Владыка спрашивает, а вы – осознаёте или вот держите Пламенность 192-й Изначальности? Так просто сами себя протестируйте. Если Владыка спросил – с</w:t>
      </w:r>
      <w:r w:rsidRPr="00D04857">
        <w:rPr>
          <w:rFonts w:eastAsia="Calibri"/>
          <w:b w:val="0"/>
          <w:noProof w:val="0"/>
          <w:sz w:val="24"/>
          <w:szCs w:val="24"/>
          <w:lang w:bidi="ar-SA"/>
        </w:rPr>
        <w:t>’</w:t>
      </w:r>
      <w:r>
        <w:rPr>
          <w:rFonts w:eastAsia="Calibri"/>
          <w:b w:val="0"/>
          <w:noProof w:val="0"/>
          <w:sz w:val="24"/>
          <w:szCs w:val="24"/>
          <w:lang w:bidi="ar-SA"/>
        </w:rPr>
        <w:t>акцентируйте момент. По внешним условиям видно, что не все концентрируются на Пламя Владыки 192-й Изначальности. То есть, вы перешли в те условия Пламенности (вас это не касается, вы работайте с Мечом) где вам комфортно – Метагалактические, присутственные. И если Метагалактическая концентрация Пламени Кут Хуми и Фаинь, тогда это всего проявления или каких-то присутствий? Определитесь, в чём вы, в какой Пламенности условий ИДИВО вы стоите. Да? Это вот, кто работает с Пламенем.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У вас Пламя идёт из-под ног, из Шара Огня под ступнями, и вы сами, возжигаясь, сплавляетесь условиями Владыки, складываетесь Ипостасностью вас. И вы складываете или стяжаете, и в этом Огне осознаёте ту среду… кстати, вы задумывались над тем, какая среда должна быть в Метагалактической Академии Наук, чтоб Условия складывались? Никогда не работали группой над тем, какая должна быть среда? Ведь, имея определённую среду, складываются условия. Нет этой среды – условия у нас не складываются.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Вот покуда Ирина с Лидой работают над состоянием Меча Майтрейи – Владыкой Кут Хуми. Владыка же может быть Майтрейей? Может быть. У Владыки есть такое состояние Статусов. Вот возжигайтесь Владыкой Кут Хуми как Майтрейей достижения, реализации по вашим Мыслеобразам и действиям. Знаешь такое, вот не ограничивай себя. Вот ты видишь всю Планету научно – вот и по всей Планете – Майтрейей Владыкой Кут Хуми ты простраиваешь эти условия. Вот вы как-то, можете больше, а сдерживаете себя.</w:t>
      </w:r>
    </w:p>
    <w:p w:rsidR="003C32D9" w:rsidRPr="003D0ECC"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3D0ECC">
        <w:rPr>
          <w:rFonts w:eastAsia="Calibri"/>
          <w:b w:val="0"/>
          <w:i/>
          <w:noProof w:val="0"/>
          <w:sz w:val="24"/>
          <w:szCs w:val="24"/>
          <w:lang w:bidi="ar-SA"/>
        </w:rPr>
        <w:t xml:space="preserve"> – Я уже и Данко, и Прометей использования Меча…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 общем: по всей Планете. А от нас – условия. И среда.</w:t>
      </w:r>
    </w:p>
    <w:p w:rsidR="003C32D9" w:rsidRDefault="003C32D9" w:rsidP="003C32D9">
      <w:pPr>
        <w:pStyle w:val="0"/>
      </w:pPr>
      <w:bookmarkStart w:id="32" w:name="_Toc468910422"/>
      <w:r>
        <w:t>Среда Метагалактической Академии Наук</w:t>
      </w:r>
      <w:bookmarkEnd w:id="32"/>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Давайте мы сорганизуемся с Владыкой Кут Хуми и стяжаем среду Метагалактической Академии Наук в её жизнеспособности, среды, чтобы в этой среде науки развивались. Попросите у Владыки стяжания этой среды. Возжигайтесь средой. Насыщайтесь ею самостоятельно. (Конечно, да, вы её тоже стяжаете). И вот, увидьте, что объём среды не просто идёт на ваши тела по вашей подготовке, а вы Метагалактичны, Проявленны как Человек Изначальности, минимально. Соответственно, уровень среды, он минимально Изначален Метагалактически. Соответственно, всё ваше тело возжигается и заполняется средой Метагалактических Основ Академии Наук Метагалактической.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lastRenderedPageBreak/>
        <w:t>И вы начинаете собою тело эманировать. Учитесь, пропускаете этот огонь. Возжигаясь, развёртываете. И прямо по Сфере Школы пробуйте сформировать среду вашей организации. Но от Служащих два Меча горят.</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И, Владыка говорит, попристраивайте эту среду к условиям </w:t>
      </w:r>
      <w:r w:rsidRPr="004247D7">
        <w:rPr>
          <w:rFonts w:eastAsia="Calibri"/>
          <w:b w:val="0"/>
          <w:i/>
          <w:noProof w:val="0"/>
          <w:sz w:val="24"/>
          <w:szCs w:val="24"/>
          <w:lang w:bidi="ar-SA"/>
        </w:rPr>
        <w:t>Иерархической</w:t>
      </w:r>
      <w:r>
        <w:rPr>
          <w:rFonts w:eastAsia="Calibri"/>
          <w:b w:val="0"/>
          <w:noProof w:val="0"/>
          <w:sz w:val="24"/>
          <w:szCs w:val="24"/>
          <w:lang w:bidi="ar-SA"/>
        </w:rPr>
        <w:t xml:space="preserve"> среды Академии Наук.</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Как вы это видите, проживаете. Что у вас складывается? Как видится среда вам?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Увидьте, что Сфера Школы Дочери, она являет какое-то состояние такое общего выражения МАН. Вы, когда эманируете в Сферу, пробуйте посмотреть, </w:t>
      </w:r>
      <w:r w:rsidRPr="00642E50">
        <w:rPr>
          <w:rFonts w:eastAsia="Calibri"/>
          <w:noProof w:val="0"/>
          <w:sz w:val="24"/>
          <w:szCs w:val="24"/>
          <w:lang w:bidi="ar-SA"/>
        </w:rPr>
        <w:t>насколько Сфера заполнилась этой средой</w:t>
      </w:r>
      <w:r>
        <w:rPr>
          <w:rFonts w:eastAsia="Calibri"/>
          <w:b w:val="0"/>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важно ваше восприятие. Как вы видите, вы сами её от Владыки – берёте? Можете ли вы её зафиксировать или она приближается и в тело не входит? То есть, вопрос в том, чтоб вы ещё её телом смогли </w:t>
      </w:r>
      <w:r w:rsidRPr="00642E50">
        <w:rPr>
          <w:rFonts w:eastAsia="Calibri"/>
          <w:noProof w:val="0"/>
          <w:sz w:val="24"/>
          <w:szCs w:val="24"/>
          <w:lang w:bidi="ar-SA"/>
        </w:rPr>
        <w:t>возжечь, зафиксировать, быть в этой среде, пламенеть в ней Ипостасью Синтеза, а после – распускать</w:t>
      </w:r>
      <w:r>
        <w:rPr>
          <w:rFonts w:eastAsia="Calibri"/>
          <w:b w:val="0"/>
          <w:noProof w:val="0"/>
          <w:sz w:val="24"/>
          <w:szCs w:val="24"/>
          <w:lang w:bidi="ar-SA"/>
        </w:rPr>
        <w:t>.</w:t>
      </w:r>
    </w:p>
    <w:p w:rsidR="003C32D9" w:rsidRPr="007423B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7423B6">
        <w:rPr>
          <w:rFonts w:eastAsia="Calibri"/>
          <w:b w:val="0"/>
          <w:i/>
          <w:noProof w:val="0"/>
          <w:sz w:val="24"/>
          <w:szCs w:val="24"/>
          <w:lang w:bidi="ar-SA"/>
        </w:rPr>
        <w:t xml:space="preserve"> – Есть Ядро МАН. А Око МАН хочется прожить. Око МАН…</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Его сначала нужно стяжать, наверно. Чтоб Владыка наделил именно такой специфичностью Око для Метагалактической Академии Наук. В принципе, можно выйти сначала, Дочь же курирует МЦИС? Можно выйти на Метагалактический Центр Ипостаси Синтеза, а уже из Центра взять ракурс </w:t>
      </w:r>
      <w:r w:rsidRPr="00642E50">
        <w:rPr>
          <w:rFonts w:eastAsia="Calibri"/>
          <w:b w:val="0"/>
          <w:i/>
          <w:noProof w:val="0"/>
          <w:sz w:val="24"/>
          <w:szCs w:val="24"/>
          <w:lang w:bidi="ar-SA"/>
        </w:rPr>
        <w:t>организации</w:t>
      </w:r>
      <w:r>
        <w:rPr>
          <w:rFonts w:eastAsia="Calibri"/>
          <w:b w:val="0"/>
          <w:noProof w:val="0"/>
          <w:sz w:val="24"/>
          <w:szCs w:val="24"/>
          <w:lang w:bidi="ar-SA"/>
        </w:rPr>
        <w:t xml:space="preserve"> в Око. Для МАН. То есть, пойти не конкретно Око для всего МАН, а Око для МЦИС и уже там ракурс будет в МАНе. Но </w:t>
      </w:r>
      <w:r w:rsidRPr="00642E50">
        <w:rPr>
          <w:rFonts w:eastAsia="Calibri"/>
          <w:b w:val="0"/>
          <w:i/>
          <w:noProof w:val="0"/>
          <w:sz w:val="24"/>
          <w:szCs w:val="24"/>
          <w:lang w:bidi="ar-SA"/>
        </w:rPr>
        <w:t>подождь</w:t>
      </w:r>
      <w:r>
        <w:rPr>
          <w:rFonts w:eastAsia="Calibri"/>
          <w:b w:val="0"/>
          <w:noProof w:val="0"/>
          <w:sz w:val="24"/>
          <w:szCs w:val="24"/>
          <w:lang w:bidi="ar-SA"/>
        </w:rPr>
        <w:t>, сейчас мы войдём в это.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Вы, среду посмотрите.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Мы не можем пойти в Око, мы не можем дальше действовать, пока вы не увидите среду. Вы слабо в ней. Пробуйте открыть глаза и настроиться на среду, вы её не видите только потому, что вы на неё не настроены. </w:t>
      </w:r>
      <w:r w:rsidRPr="00642E50">
        <w:rPr>
          <w:rFonts w:eastAsia="Calibri"/>
          <w:noProof w:val="0"/>
          <w:sz w:val="24"/>
          <w:szCs w:val="24"/>
          <w:lang w:bidi="ar-SA"/>
        </w:rPr>
        <w:t>Владыка</w:t>
      </w:r>
      <w:r>
        <w:rPr>
          <w:rFonts w:eastAsia="Calibri"/>
          <w:b w:val="0"/>
          <w:noProof w:val="0"/>
          <w:sz w:val="24"/>
          <w:szCs w:val="24"/>
          <w:lang w:bidi="ar-SA"/>
        </w:rPr>
        <w:t xml:space="preserve"> же настраивает, вы напротив Владыки стоите, вы сейчас зачем Владыку являли? Чтобы видеть Владыкой, быть Владыкой Кут Хуми. Соответственно, возжигаясь Владыкой, эманируем из тела Огонь Владыки Кут Хуми. В Огне Владыки эманируем среду Метагалактической Академии Наук. Вы её только стяжали, вы её просите Владыку сложить, обучить вас ею быть, проживать её: Телом, Частями, Пламенностью, вашим Служебным состоянием, – открывайтесь на это. Вот прямо стойте, проникайтесь и состоянием открытости, привлекаясь, начинайте проживать среду. Она, кстати, довольно-таки, тонкая, эта среда. В структуре своей она – ядерная, такие, как выпуклые состояния у неё там есть, в этой среде. Она не полностью накрыла нашу Сферу, она вот идёт наполовину. Поэтому я говорю, чтоб больше. Вот напрягитесь и через силу команды попробуйте вот впустить в среду в Метагалактическую Академию Наук. Вот, что вы не можете её впустить. Вот вы преображаетесь, теперь попробуйте отпустить все ваши выражения, присутственные, чтобы из каждого присутствия среда хлынула или вошла в условия МАН.</w:t>
      </w:r>
    </w:p>
    <w:p w:rsidR="003C32D9" w:rsidRPr="00B1714A"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B1714A">
        <w:rPr>
          <w:rFonts w:eastAsia="Calibri"/>
          <w:b w:val="0"/>
          <w:i/>
          <w:noProof w:val="0"/>
          <w:sz w:val="24"/>
          <w:szCs w:val="24"/>
          <w:lang w:bidi="ar-SA"/>
        </w:rPr>
        <w:t xml:space="preserve"> – Для этого нужно глубже с Фаинь синтезироваться.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У Владыки Кут Хуми спроси. Владычица ж не выходит. Ты спроси у Владыки, можно ли?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У-у. Владыка говорит, не на что выходить Владычице. Владычица всё начнёт материей преображать и перестраивать. А вы ещё не вошли в среду, чтоб можно было её организовать Владычице, понимаешь. Вы только-только её начинаете связывать. Среда, минимально на какой уровень выходит из восьмерицы?</w:t>
      </w:r>
    </w:p>
    <w:p w:rsidR="003C32D9" w:rsidRPr="00B1714A"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B1714A">
        <w:rPr>
          <w:rFonts w:eastAsia="Calibri"/>
          <w:b w:val="0"/>
          <w:i/>
          <w:noProof w:val="0"/>
          <w:sz w:val="24"/>
          <w:szCs w:val="24"/>
          <w:lang w:bidi="ar-SA"/>
        </w:rPr>
        <w:t xml:space="preserve"> – Три, а так семь.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Три или семь. Вот и осознайте, вы сейчас в тройке или в семёрке?</w:t>
      </w:r>
    </w:p>
    <w:p w:rsidR="003C32D9" w:rsidRPr="007423B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7423B6">
        <w:rPr>
          <w:rFonts w:eastAsia="Calibri"/>
          <w:b w:val="0"/>
          <w:i/>
          <w:noProof w:val="0"/>
          <w:sz w:val="24"/>
          <w:szCs w:val="24"/>
          <w:lang w:bidi="ar-SA"/>
        </w:rPr>
        <w:t xml:space="preserve"> – Ты знаешь, я настраиваюсь, некая работа разворачивается в связи с этим объявленным годом философии, и то, что через Лиду вопрос смыслов прозвучал, получается, что какая-то закладка идёт, чтобы </w:t>
      </w:r>
      <w:r w:rsidR="003C32D9">
        <w:rPr>
          <w:rFonts w:eastAsia="Calibri"/>
          <w:b w:val="0"/>
          <w:i/>
          <w:noProof w:val="0"/>
          <w:sz w:val="24"/>
          <w:szCs w:val="24"/>
          <w:lang w:bidi="ar-SA"/>
        </w:rPr>
        <w:t xml:space="preserve">акцент, </w:t>
      </w:r>
      <w:r w:rsidR="003C32D9" w:rsidRPr="007423B6">
        <w:rPr>
          <w:rFonts w:eastAsia="Calibri"/>
          <w:b w:val="0"/>
          <w:i/>
          <w:noProof w:val="0"/>
          <w:sz w:val="24"/>
          <w:szCs w:val="24"/>
          <w:lang w:bidi="ar-SA"/>
        </w:rPr>
        <w:t xml:space="preserve">год философии шёл </w:t>
      </w:r>
      <w:r w:rsidR="003C32D9">
        <w:rPr>
          <w:rFonts w:eastAsia="Calibri"/>
          <w:b w:val="0"/>
          <w:i/>
          <w:noProof w:val="0"/>
          <w:sz w:val="24"/>
          <w:szCs w:val="24"/>
          <w:lang w:bidi="ar-SA"/>
        </w:rPr>
        <w:t xml:space="preserve">бы </w:t>
      </w:r>
      <w:r w:rsidR="003C32D9" w:rsidRPr="007423B6">
        <w:rPr>
          <w:rFonts w:eastAsia="Calibri"/>
          <w:b w:val="0"/>
          <w:i/>
          <w:noProof w:val="0"/>
          <w:sz w:val="24"/>
          <w:szCs w:val="24"/>
          <w:lang w:bidi="ar-SA"/>
        </w:rPr>
        <w:t xml:space="preserve">на аксиологические аспекты философии, ценностные, и получается, что сейчас это снова звучит, мы не видим какого-то смысла </w:t>
      </w:r>
      <w:r w:rsidR="003C32D9">
        <w:rPr>
          <w:rFonts w:eastAsia="Calibri"/>
          <w:b w:val="0"/>
          <w:i/>
          <w:noProof w:val="0"/>
          <w:sz w:val="24"/>
          <w:szCs w:val="24"/>
          <w:lang w:bidi="ar-SA"/>
        </w:rPr>
        <w:t xml:space="preserve">в </w:t>
      </w:r>
      <w:r w:rsidR="003C32D9" w:rsidRPr="007423B6">
        <w:rPr>
          <w:rFonts w:eastAsia="Calibri"/>
          <w:b w:val="0"/>
          <w:i/>
          <w:noProof w:val="0"/>
          <w:sz w:val="24"/>
          <w:szCs w:val="24"/>
          <w:lang w:bidi="ar-SA"/>
        </w:rPr>
        <w:t>развёртк</w:t>
      </w:r>
      <w:r w:rsidR="003C32D9">
        <w:rPr>
          <w:rFonts w:eastAsia="Calibri"/>
          <w:b w:val="0"/>
          <w:i/>
          <w:noProof w:val="0"/>
          <w:sz w:val="24"/>
          <w:szCs w:val="24"/>
          <w:lang w:bidi="ar-SA"/>
        </w:rPr>
        <w:t>е</w:t>
      </w:r>
      <w:r w:rsidR="003C32D9" w:rsidRPr="007423B6">
        <w:rPr>
          <w:rFonts w:eastAsia="Calibri"/>
          <w:b w:val="0"/>
          <w:i/>
          <w:noProof w:val="0"/>
          <w:sz w:val="24"/>
          <w:szCs w:val="24"/>
          <w:lang w:bidi="ar-SA"/>
        </w:rPr>
        <w:t xml:space="preserve"> среды, то ли любви не хватает</w:t>
      </w:r>
      <w:r w:rsidR="003C32D9">
        <w:rPr>
          <w:rFonts w:eastAsia="Calibri"/>
          <w:b w:val="0"/>
          <w:i/>
          <w:noProof w:val="0"/>
          <w:sz w:val="24"/>
          <w:szCs w:val="24"/>
          <w:lang w:bidi="ar-SA"/>
        </w:rPr>
        <w:t>…</w:t>
      </w:r>
      <w:r w:rsidR="003C32D9" w:rsidRPr="007423B6">
        <w:rPr>
          <w:rFonts w:eastAsia="Calibri"/>
          <w:b w:val="0"/>
          <w:i/>
          <w:noProof w:val="0"/>
          <w:sz w:val="24"/>
          <w:szCs w:val="24"/>
          <w:lang w:bidi="ar-SA"/>
        </w:rPr>
        <w:t xml:space="preserve"> осязаемого немножко не хватает, чтобы мы могли эту среду развернуть.</w:t>
      </w:r>
    </w:p>
    <w:p w:rsidR="003C32D9" w:rsidRPr="007423B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МС:</w:t>
      </w:r>
      <w:r w:rsidR="003C32D9" w:rsidRPr="007423B6">
        <w:rPr>
          <w:rFonts w:eastAsia="Calibri"/>
          <w:b w:val="0"/>
          <w:i/>
          <w:noProof w:val="0"/>
          <w:sz w:val="24"/>
          <w:szCs w:val="24"/>
          <w:lang w:bidi="ar-SA"/>
        </w:rPr>
        <w:t xml:space="preserve"> – А я восприняла сейчас от Владыки, что нужно возжечься Око для масштабности. Не хватает восприятия масштаба, чтобы это развернуть собой.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Отлично. Тогда состояние пятёрки как горизонта смыслов, состояние Око масштабностью. …</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Синтезируемся с Владыкой Кут Хуми, просим Владыку ввести нас в состояние глубины смыслов и всей линии 5-го горизонта, чтобы мы возожглись средой и зафиксировались ею. Возжигаемся Око в каждом из нас и в целом групповым взглядом Око в видении этой среды и в озарении ею. И </w:t>
      </w:r>
      <w:r>
        <w:rPr>
          <w:rFonts w:eastAsia="Calibri"/>
          <w:b w:val="0"/>
          <w:noProof w:val="0"/>
          <w:sz w:val="24"/>
          <w:szCs w:val="24"/>
          <w:lang w:bidi="ar-SA"/>
        </w:rPr>
        <w:lastRenderedPageBreak/>
        <w:t xml:space="preserve">возжигаемся </w:t>
      </w:r>
      <w:r w:rsidRPr="00D065A7">
        <w:rPr>
          <w:rFonts w:eastAsia="Calibri"/>
          <w:noProof w:val="0"/>
          <w:sz w:val="24"/>
          <w:szCs w:val="24"/>
          <w:lang w:bidi="ar-SA"/>
        </w:rPr>
        <w:t>Телесностью присутствия в среде</w:t>
      </w:r>
      <w:r>
        <w:rPr>
          <w:rFonts w:eastAsia="Calibri"/>
          <w:b w:val="0"/>
          <w:noProof w:val="0"/>
          <w:sz w:val="24"/>
          <w:szCs w:val="24"/>
          <w:lang w:bidi="ar-SA"/>
        </w:rPr>
        <w:t>, прося Владыку дать Пламенем проживание телесного осязания среды. И прямо, возжигаясь Пламенем, начинаем сканировать условия среды – тактильно, осязаемо. У вас просто тело на это не настроено. Владыка сказал, что тело не активировано.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Вспомните, у нас есть Синтезтела. Вы можете возжечься сейчас, как и частным выражением Синтезтел. А можно войти в выражение Теургичности, то есть, в Синтезтело Теурга. Вот просто возжечь должностное состояние, чем вы занимаетесь как Метагалактическая Академия Наук или там каждый из вас. Теургию как процесс.</w:t>
      </w:r>
    </w:p>
    <w:p w:rsidR="003C32D9" w:rsidRPr="0020107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201076">
        <w:rPr>
          <w:rFonts w:eastAsia="Calibri"/>
          <w:b w:val="0"/>
          <w:i/>
          <w:noProof w:val="0"/>
          <w:sz w:val="24"/>
          <w:szCs w:val="24"/>
          <w:lang w:bidi="ar-SA"/>
        </w:rPr>
        <w:t xml:space="preserve"> – Получается недопустимость </w:t>
      </w:r>
      <w:r w:rsidR="003C32D9" w:rsidRPr="00201076">
        <w:rPr>
          <w:rFonts w:eastAsia="Calibri"/>
          <w:b w:val="0"/>
          <w:noProof w:val="0"/>
          <w:sz w:val="24"/>
          <w:szCs w:val="24"/>
          <w:lang w:bidi="ar-SA"/>
        </w:rPr>
        <w:t>инь</w:t>
      </w:r>
      <w:r w:rsidR="003C32D9" w:rsidRPr="00201076">
        <w:rPr>
          <w:rFonts w:eastAsia="Calibri"/>
          <w:b w:val="0"/>
          <w:i/>
          <w:noProof w:val="0"/>
          <w:sz w:val="24"/>
          <w:szCs w:val="24"/>
          <w:lang w:bidi="ar-SA"/>
        </w:rPr>
        <w:t xml:space="preserve"> к науке прошлой эпохи – перекрывает что-то новое в телесном выражении. </w:t>
      </w:r>
      <w:r w:rsidR="003C32D9" w:rsidRPr="00201076">
        <w:rPr>
          <w:rFonts w:eastAsia="Calibri"/>
          <w:b w:val="0"/>
          <w:noProof w:val="0"/>
          <w:sz w:val="24"/>
          <w:szCs w:val="24"/>
          <w:lang w:bidi="ar-SA"/>
        </w:rPr>
        <w:t>Ини</w:t>
      </w:r>
      <w:r w:rsidR="003C32D9" w:rsidRPr="00201076">
        <w:rPr>
          <w:rFonts w:eastAsia="Calibri"/>
          <w:b w:val="0"/>
          <w:i/>
          <w:noProof w:val="0"/>
          <w:sz w:val="24"/>
          <w:szCs w:val="24"/>
          <w:lang w:bidi="ar-SA"/>
        </w:rPr>
        <w:t xml:space="preserve"> не видят интереса включённости… включать какой-то новый аспект телесности, ещё непознанный нами.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Пламя чем горит?</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Энергией.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Энергоизбыточность и заряженность среды даёт качественное проживание телесности.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А уже Энергия концентрирует записи Любви и Любовь, вписывается или пишется Энергией.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Возжигаясь Пламенностью, пробуйте в Пламени увидеть чистоту Энергии. Помните, как вчера, Начало Око. Это Энергия Отца.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вот в глубине Энергии возжечься Любовью.</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И начать </w:t>
      </w:r>
      <w:r w:rsidRPr="00310B6E">
        <w:rPr>
          <w:rFonts w:eastAsia="Calibri"/>
          <w:noProof w:val="0"/>
          <w:sz w:val="24"/>
          <w:szCs w:val="24"/>
          <w:lang w:bidi="ar-SA"/>
        </w:rPr>
        <w:t>быть Телом Энергоизбыточностью Любви в Пламени в созидании с Владыкой, с Отцом среды Метагалактической Академии Наук, в развитии её потенциала и в достижении процессов Духа и Воли во всех её направлениях</w:t>
      </w:r>
      <w:r>
        <w:rPr>
          <w:rFonts w:eastAsia="Calibri"/>
          <w:b w:val="0"/>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то, что Оксана говорила, вы как </w:t>
      </w:r>
      <w:r w:rsidRPr="00201076">
        <w:rPr>
          <w:rFonts w:eastAsia="Calibri"/>
          <w:b w:val="0"/>
          <w:i/>
          <w:noProof w:val="0"/>
          <w:sz w:val="24"/>
          <w:szCs w:val="24"/>
          <w:lang w:bidi="ar-SA"/>
        </w:rPr>
        <w:t>Ини</w:t>
      </w:r>
      <w:r>
        <w:rPr>
          <w:rFonts w:eastAsia="Calibri"/>
          <w:b w:val="0"/>
          <w:noProof w:val="0"/>
          <w:sz w:val="24"/>
          <w:szCs w:val="24"/>
          <w:lang w:bidi="ar-SA"/>
        </w:rPr>
        <w:t xml:space="preserve"> горящие – свидетельство того, что наука принимает вас в новом выражении Отцом. Поэтому вот набудьтесь в этом. Чтобы фактически, условия зафиксировали ваш – процентное выражение </w:t>
      </w:r>
      <w:r w:rsidRPr="00462D5C">
        <w:rPr>
          <w:rFonts w:eastAsia="Calibri"/>
          <w:b w:val="0"/>
          <w:i/>
          <w:noProof w:val="0"/>
          <w:sz w:val="24"/>
          <w:szCs w:val="24"/>
          <w:lang w:bidi="ar-SA"/>
        </w:rPr>
        <w:t>Иней</w:t>
      </w:r>
      <w:r>
        <w:rPr>
          <w:rFonts w:eastAsia="Calibri"/>
          <w:b w:val="0"/>
          <w:noProof w:val="0"/>
          <w:sz w:val="24"/>
          <w:szCs w:val="24"/>
          <w:lang w:bidi="ar-SA"/>
        </w:rPr>
        <w:t xml:space="preserve"> в состоянии научности.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Пока вы этим горите или действуете…. По поводу науки: возможно, она и не принимала там </w:t>
      </w:r>
      <w:r w:rsidRPr="00462D5C">
        <w:rPr>
          <w:rFonts w:eastAsia="Calibri"/>
          <w:b w:val="0"/>
          <w:i/>
          <w:noProof w:val="0"/>
          <w:sz w:val="24"/>
          <w:szCs w:val="24"/>
          <w:lang w:bidi="ar-SA"/>
        </w:rPr>
        <w:t>иней</w:t>
      </w:r>
      <w:r>
        <w:rPr>
          <w:rFonts w:eastAsia="Calibri"/>
          <w:b w:val="0"/>
          <w:noProof w:val="0"/>
          <w:sz w:val="24"/>
          <w:szCs w:val="24"/>
          <w:lang w:bidi="ar-SA"/>
        </w:rPr>
        <w:t xml:space="preserve">, но, люди научного склада, ума или действия, с которыми мы последнее время сталкивались, среди них много </w:t>
      </w:r>
      <w:r w:rsidRPr="00462D5C">
        <w:rPr>
          <w:rFonts w:eastAsia="Calibri"/>
          <w:b w:val="0"/>
          <w:i/>
          <w:noProof w:val="0"/>
          <w:sz w:val="24"/>
          <w:szCs w:val="24"/>
          <w:lang w:bidi="ar-SA"/>
        </w:rPr>
        <w:t>Иней</w:t>
      </w:r>
      <w:r>
        <w:rPr>
          <w:rFonts w:eastAsia="Calibri"/>
          <w:b w:val="0"/>
          <w:noProof w:val="0"/>
          <w:sz w:val="24"/>
          <w:szCs w:val="24"/>
          <w:lang w:bidi="ar-SA"/>
        </w:rPr>
        <w:t>. И когда им говоришь наоборот о философском взгляде научном, они говорят, что в науке мы знаем, чем мы владеем. Владение. Она говорит: Я знаю, чем я могу здесь управлять, я знаю методики, я знаю технику, я знаю какие-то действия, где у меня реально будет результат в моём научном направлении. Но когда я войду в философию, я не смогу там увидеть, чем я могу владеть или управлять.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на этом примере можно вам показать, что у вас другое состояние: вы в философии знаете методики, техники Синтеза, которыми вы владеете в Стандарте Отца или в нормах каких-то, которые Отец вам даёт. И в то же время, вы – </w:t>
      </w:r>
      <w:r w:rsidRPr="00462D5C">
        <w:rPr>
          <w:rFonts w:eastAsia="Calibri"/>
          <w:b w:val="0"/>
          <w:i/>
          <w:noProof w:val="0"/>
          <w:sz w:val="24"/>
          <w:szCs w:val="24"/>
          <w:lang w:bidi="ar-SA"/>
        </w:rPr>
        <w:t>Ини</w:t>
      </w:r>
      <w:r>
        <w:rPr>
          <w:rFonts w:eastAsia="Calibri"/>
          <w:b w:val="0"/>
          <w:noProof w:val="0"/>
          <w:sz w:val="24"/>
          <w:szCs w:val="24"/>
          <w:lang w:bidi="ar-SA"/>
        </w:rPr>
        <w:t>, предрасположенные развивать науку. И вы убиваете двух зайцев, если можно так сказать. Вы владеете и философией Отца, и можете технически в материи вписать философию Отца в любую науку.</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может быть, вам сейчас и возожжётся ярко пламенно то, что вы разнонаучно как специалисты можете </w:t>
      </w:r>
      <w:r w:rsidRPr="00BD5B9F">
        <w:rPr>
          <w:rFonts w:eastAsia="Calibri"/>
          <w:noProof w:val="0"/>
          <w:sz w:val="24"/>
          <w:szCs w:val="24"/>
          <w:lang w:bidi="ar-SA"/>
        </w:rPr>
        <w:t>в науку передать философию Отца</w:t>
      </w:r>
      <w:r>
        <w:rPr>
          <w:rFonts w:eastAsia="Calibri"/>
          <w:b w:val="0"/>
          <w:noProof w:val="0"/>
          <w:sz w:val="24"/>
          <w:szCs w:val="24"/>
          <w:lang w:bidi="ar-SA"/>
        </w:rPr>
        <w:t xml:space="preserve">. И фактически, наука вырастет или развернётся философией Отца. Но для этого ей нужна </w:t>
      </w:r>
      <w:r w:rsidRPr="00310B6E">
        <w:rPr>
          <w:rFonts w:eastAsia="Calibri"/>
          <w:b w:val="0"/>
          <w:i/>
          <w:noProof w:val="0"/>
          <w:sz w:val="24"/>
          <w:szCs w:val="24"/>
          <w:lang w:bidi="ar-SA"/>
        </w:rPr>
        <w:t>среда философии</w:t>
      </w:r>
      <w:r>
        <w:rPr>
          <w:rFonts w:eastAsia="Calibri"/>
          <w:b w:val="0"/>
          <w:noProof w:val="0"/>
          <w:sz w:val="24"/>
          <w:szCs w:val="24"/>
          <w:lang w:bidi="ar-SA"/>
        </w:rPr>
        <w:t xml:space="preserve">. И вот то, чем вы сейчас горите. Вы горите складывающейся – </w:t>
      </w:r>
      <w:r w:rsidRPr="00BD5B9F">
        <w:rPr>
          <w:rFonts w:eastAsia="Calibri"/>
          <w:noProof w:val="0"/>
          <w:sz w:val="24"/>
          <w:szCs w:val="24"/>
          <w:lang w:bidi="ar-SA"/>
        </w:rPr>
        <w:t>состояние среды Философии Синтеза, среды Дома</w:t>
      </w:r>
      <w:r>
        <w:rPr>
          <w:rFonts w:eastAsia="Calibri"/>
          <w:b w:val="0"/>
          <w:noProof w:val="0"/>
          <w:sz w:val="24"/>
          <w:szCs w:val="24"/>
          <w:lang w:bidi="ar-SA"/>
        </w:rPr>
        <w:t xml:space="preserve">, чтобы наука в Доме (помните, мы вчера говорили: Дом науки) </w:t>
      </w:r>
      <w:r w:rsidRPr="00BD5B9F">
        <w:rPr>
          <w:rFonts w:eastAsia="Calibri"/>
          <w:noProof w:val="0"/>
          <w:sz w:val="24"/>
          <w:szCs w:val="24"/>
          <w:lang w:bidi="ar-SA"/>
        </w:rPr>
        <w:t>чтобы наука в Доме зажила</w:t>
      </w:r>
      <w:r>
        <w:rPr>
          <w:rFonts w:eastAsia="Calibri"/>
          <w:b w:val="0"/>
          <w:noProof w:val="0"/>
          <w:sz w:val="24"/>
          <w:szCs w:val="24"/>
          <w:lang w:bidi="ar-SA"/>
        </w:rPr>
        <w:t xml:space="preserve">. И в Доме обязательно есть, извините, хозяин и хозяйка – </w:t>
      </w:r>
      <w:r w:rsidRPr="00BD5B9F">
        <w:rPr>
          <w:rFonts w:eastAsia="Calibri"/>
          <w:noProof w:val="0"/>
          <w:sz w:val="24"/>
          <w:szCs w:val="24"/>
          <w:lang w:bidi="ar-SA"/>
        </w:rPr>
        <w:t>Отец и Мать</w:t>
      </w:r>
      <w:r>
        <w:rPr>
          <w:rFonts w:eastAsia="Calibri"/>
          <w:b w:val="0"/>
          <w:noProof w:val="0"/>
          <w:sz w:val="24"/>
          <w:szCs w:val="24"/>
          <w:lang w:bidi="ar-SA"/>
        </w:rPr>
        <w:t>. Поэтому вас вчера и будоражило, что должно быть состояние и Отца, и Матери.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вот сейчас вы как выразительницы Отца философией стоите в условиях среды. И Владыка вам как Отец даёт условия, чтоб эта среда сложилась, научная.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Эта ваша сфера сейчас, Сфера Школы Дочери, концентрирует эти условия.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Возьмите этот взгляд. Попробуйте дальше поразмыслить на эту тему с Владыкой сейчас и продолжать пламенеть, возжигаясь Энергоизбыточностью, заряженностью. Причём, источник Энергии в вас – Отец. Вот </w:t>
      </w:r>
      <w:r w:rsidRPr="00BD5B9F">
        <w:rPr>
          <w:rFonts w:eastAsia="Calibri"/>
          <w:noProof w:val="0"/>
          <w:sz w:val="24"/>
          <w:szCs w:val="24"/>
          <w:lang w:bidi="ar-SA"/>
        </w:rPr>
        <w:t>найдите в себе состояние Отцовского Начала</w:t>
      </w:r>
      <w:r>
        <w:rPr>
          <w:rFonts w:eastAsia="Calibri"/>
          <w:b w:val="0"/>
          <w:noProof w:val="0"/>
          <w:sz w:val="24"/>
          <w:szCs w:val="24"/>
          <w:lang w:bidi="ar-SA"/>
        </w:rPr>
        <w:t>, через Части, через наделённость Отцом Полномочиями.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чего у вас в голове нет. Вы понимаете, что вы от Отца. Вот как вы вчера возжигались Отцом. А теперь найдите тот </w:t>
      </w:r>
      <w:r w:rsidRPr="00254038">
        <w:rPr>
          <w:rFonts w:eastAsia="Calibri"/>
          <w:noProof w:val="0"/>
          <w:sz w:val="24"/>
          <w:szCs w:val="24"/>
          <w:lang w:bidi="ar-SA"/>
        </w:rPr>
        <w:t>источник, который горит в вас</w:t>
      </w:r>
      <w:r>
        <w:rPr>
          <w:rFonts w:eastAsia="Calibri"/>
          <w:b w:val="0"/>
          <w:noProof w:val="0"/>
          <w:sz w:val="24"/>
          <w:szCs w:val="24"/>
          <w:lang w:bidi="ar-SA"/>
        </w:rPr>
        <w:t xml:space="preserve">. В любой из Частей, которая вспыхнет сейчас на Науку. В любой из должностных состояний, которое вспыхнет сейчас на Науку. Человек Планеты – значит, Ядро Человека Планеты Отцом. И в Ядре как раз – Истина или </w:t>
      </w:r>
      <w:r w:rsidRPr="00254038">
        <w:rPr>
          <w:rFonts w:eastAsia="Calibri"/>
          <w:noProof w:val="0"/>
          <w:sz w:val="24"/>
          <w:szCs w:val="24"/>
          <w:lang w:bidi="ar-SA"/>
        </w:rPr>
        <w:t>Эталон Отца</w:t>
      </w:r>
      <w:r>
        <w:rPr>
          <w:rFonts w:eastAsia="Calibri"/>
          <w:b w:val="0"/>
          <w:noProof w:val="0"/>
          <w:sz w:val="24"/>
          <w:szCs w:val="24"/>
          <w:lang w:bidi="ar-SA"/>
        </w:rPr>
        <w:t xml:space="preserve"> Человека </w:t>
      </w:r>
      <w:r>
        <w:rPr>
          <w:rFonts w:eastAsia="Calibri"/>
          <w:b w:val="0"/>
          <w:noProof w:val="0"/>
          <w:sz w:val="24"/>
          <w:szCs w:val="24"/>
          <w:lang w:bidi="ar-SA"/>
        </w:rPr>
        <w:lastRenderedPageBreak/>
        <w:t xml:space="preserve">Планеты для всех нас. Человек Изначальности – значит, Ядро Отца Человека Изначальности и Эталон Человека Изначальности в нас. Где стоит Эталон? </w:t>
      </w:r>
      <w:r w:rsidRPr="00254038">
        <w:rPr>
          <w:rFonts w:eastAsia="Calibri"/>
          <w:noProof w:val="0"/>
          <w:sz w:val="24"/>
          <w:szCs w:val="24"/>
          <w:lang w:bidi="ar-SA"/>
        </w:rPr>
        <w:t>В Око</w:t>
      </w:r>
      <w:r>
        <w:rPr>
          <w:rFonts w:eastAsia="Calibri"/>
          <w:b w:val="0"/>
          <w:noProof w:val="0"/>
          <w:sz w:val="24"/>
          <w:szCs w:val="24"/>
          <w:lang w:bidi="ar-SA"/>
        </w:rPr>
        <w:t>. Вот мы и связали состояние Силы, которая идёт от глубины смыслов, мы простроили смысл – у нас есть причины этим возжечься.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 продолжаем возжигаться средой, заполняя Сферу этим состоянием. Направляя собою среду – если Владыка разрешит – в те ракурсы науки, чтобы философия зафиксировалась в них. И в те направления, которые вы расписали. И не забывайте возжигаться Научным Синтезом, который вы вчера стяжали или сложили.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Что у вас получается?</w:t>
      </w:r>
    </w:p>
    <w:p w:rsidR="003C32D9" w:rsidRPr="009A38D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9A38DF">
        <w:rPr>
          <w:rFonts w:eastAsia="Calibri"/>
          <w:b w:val="0"/>
          <w:i/>
          <w:noProof w:val="0"/>
          <w:sz w:val="24"/>
          <w:szCs w:val="24"/>
          <w:lang w:bidi="ar-SA"/>
        </w:rPr>
        <w:t xml:space="preserve"> – Когда Источник зафиксировался – легче пошло.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Можно ли Науку </w:t>
      </w:r>
      <w:r w:rsidR="00D03B36">
        <w:rPr>
          <w:rFonts w:eastAsia="Calibri"/>
          <w:b w:val="0"/>
          <w:noProof w:val="0"/>
          <w:sz w:val="24"/>
          <w:szCs w:val="24"/>
          <w:lang w:bidi="ar-SA"/>
        </w:rPr>
        <w:t>увидеть,</w:t>
      </w:r>
      <w:r>
        <w:rPr>
          <w:rFonts w:eastAsia="Calibri"/>
          <w:b w:val="0"/>
          <w:noProof w:val="0"/>
          <w:sz w:val="24"/>
          <w:szCs w:val="24"/>
          <w:lang w:bidi="ar-SA"/>
        </w:rPr>
        <w:t xml:space="preserve"> как Гения, мудрого? Просто, образно. Нельзя?</w:t>
      </w:r>
    </w:p>
    <w:p w:rsidR="003C32D9" w:rsidRPr="009A38DF"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9A38DF">
        <w:rPr>
          <w:rFonts w:eastAsia="Calibri"/>
          <w:b w:val="0"/>
          <w:i/>
          <w:noProof w:val="0"/>
          <w:sz w:val="24"/>
          <w:szCs w:val="24"/>
          <w:lang w:bidi="ar-SA"/>
        </w:rPr>
        <w:t xml:space="preserve"> – Можно.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Я просто к тому, что </w:t>
      </w:r>
      <w:r w:rsidRPr="009A38DF">
        <w:rPr>
          <w:rFonts w:eastAsia="Calibri"/>
          <w:i/>
          <w:noProof w:val="0"/>
          <w:sz w:val="24"/>
          <w:szCs w:val="24"/>
          <w:lang w:bidi="ar-SA"/>
        </w:rPr>
        <w:t>«Гений Востока в Любви оживёт»</w:t>
      </w:r>
      <w:r>
        <w:rPr>
          <w:rFonts w:eastAsia="Calibri"/>
          <w:b w:val="0"/>
          <w:noProof w:val="0"/>
          <w:sz w:val="24"/>
          <w:szCs w:val="24"/>
          <w:lang w:bidi="ar-SA"/>
        </w:rPr>
        <w:t>. То есть, вы внутри складываетесь Любовью Отца через его источник, состояние жизни. И, фактически, Любовью передаёте состояние, чтоб Гений Науки, то есть, Наука, Востока, – в Любви ожила.</w:t>
      </w:r>
    </w:p>
    <w:p w:rsidR="003C32D9" w:rsidRPr="009A38DF" w:rsidRDefault="003C32D9" w:rsidP="003C32D9">
      <w:pPr>
        <w:pStyle w:val="1b"/>
        <w:ind w:firstLine="454"/>
        <w:jc w:val="both"/>
        <w:rPr>
          <w:rFonts w:eastAsia="Calibri"/>
          <w:i/>
          <w:noProof w:val="0"/>
          <w:sz w:val="24"/>
          <w:szCs w:val="24"/>
          <w:lang w:bidi="ar-SA"/>
        </w:rPr>
      </w:pPr>
      <w:r w:rsidRPr="009A38DF">
        <w:rPr>
          <w:rFonts w:eastAsia="Calibri"/>
          <w:i/>
          <w:noProof w:val="0"/>
          <w:sz w:val="24"/>
          <w:szCs w:val="24"/>
          <w:lang w:bidi="ar-SA"/>
        </w:rPr>
        <w:t>То есть, вы пламенеете средой в Любви Отца,</w:t>
      </w:r>
    </w:p>
    <w:p w:rsidR="003C32D9" w:rsidRPr="009A38DF" w:rsidRDefault="003C32D9" w:rsidP="003C32D9">
      <w:pPr>
        <w:pStyle w:val="1b"/>
        <w:ind w:firstLine="454"/>
        <w:jc w:val="both"/>
        <w:rPr>
          <w:rFonts w:eastAsia="Calibri"/>
          <w:i/>
          <w:noProof w:val="0"/>
          <w:sz w:val="24"/>
          <w:szCs w:val="24"/>
          <w:lang w:bidi="ar-SA"/>
        </w:rPr>
      </w:pPr>
      <w:r w:rsidRPr="009A38DF">
        <w:rPr>
          <w:rFonts w:eastAsia="Calibri"/>
          <w:i/>
          <w:noProof w:val="0"/>
          <w:sz w:val="24"/>
          <w:szCs w:val="24"/>
          <w:lang w:bidi="ar-SA"/>
        </w:rPr>
        <w:t>развивая научную парадигму какую-то, научный Синтез,</w:t>
      </w:r>
    </w:p>
    <w:p w:rsidR="003C32D9" w:rsidRPr="009A38DF" w:rsidRDefault="003C32D9" w:rsidP="003C32D9">
      <w:pPr>
        <w:pStyle w:val="1b"/>
        <w:ind w:firstLine="454"/>
        <w:jc w:val="both"/>
        <w:rPr>
          <w:rFonts w:eastAsia="Calibri"/>
          <w:i/>
          <w:noProof w:val="0"/>
          <w:sz w:val="24"/>
          <w:szCs w:val="24"/>
          <w:lang w:bidi="ar-SA"/>
        </w:rPr>
      </w:pPr>
      <w:r w:rsidRPr="009A38DF">
        <w:rPr>
          <w:rFonts w:eastAsia="Calibri"/>
          <w:i/>
          <w:noProof w:val="0"/>
          <w:sz w:val="24"/>
          <w:szCs w:val="24"/>
          <w:lang w:bidi="ar-SA"/>
        </w:rPr>
        <w:t>и этим действуете и входите.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Попробуйте увидеть через этот источник, если так допустимо, Эталонности Отца в Око, (Источник в Око) – состояние ещё передачи философских каких-то взглядов, традиций, состояний Отца – в Науку.</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Чтобы ту религиозность, о которой Маша вчера говорила, научную, не с Отцовским состоянием, вы смогли перестроить. Мягко, корректно, мягкой силой, но эффективно или продуктивно.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Внутри Любовью ярче возжигайтесь, Любовью Частей, слиянностью их.</w:t>
      </w:r>
    </w:p>
    <w:p w:rsidR="003C32D9" w:rsidRPr="00A222C8" w:rsidRDefault="003C32D9" w:rsidP="003C32D9">
      <w:pPr>
        <w:pStyle w:val="1b"/>
        <w:ind w:firstLine="454"/>
        <w:jc w:val="both"/>
        <w:rPr>
          <w:rFonts w:eastAsia="Calibri"/>
          <w:noProof w:val="0"/>
          <w:sz w:val="24"/>
          <w:szCs w:val="24"/>
          <w:lang w:bidi="ar-SA"/>
        </w:rPr>
      </w:pPr>
      <w:r w:rsidRPr="00A222C8">
        <w:rPr>
          <w:rFonts w:eastAsia="Calibri"/>
          <w:noProof w:val="0"/>
          <w:sz w:val="24"/>
          <w:szCs w:val="24"/>
          <w:lang w:bidi="ar-SA"/>
        </w:rPr>
        <w:t xml:space="preserve">Возожглись частью Веры, 12-й, Метагалактической её </w:t>
      </w:r>
      <w:r>
        <w:rPr>
          <w:rFonts w:eastAsia="Calibri"/>
          <w:noProof w:val="0"/>
          <w:sz w:val="24"/>
          <w:szCs w:val="24"/>
          <w:lang w:bidi="ar-SA"/>
        </w:rPr>
        <w:t>С</w:t>
      </w:r>
      <w:r w:rsidRPr="00A222C8">
        <w:rPr>
          <w:rFonts w:eastAsia="Calibri"/>
          <w:noProof w:val="0"/>
          <w:sz w:val="24"/>
          <w:szCs w:val="24"/>
          <w:lang w:bidi="ar-SA"/>
        </w:rPr>
        <w:t>илой, возожглись в ней Любовью. И по всем направлениям Научным Синтезом глубиной Верой Отца.</w:t>
      </w:r>
    </w:p>
    <w:p w:rsidR="003C32D9" w:rsidRDefault="003C32D9" w:rsidP="003C32D9">
      <w:pPr>
        <w:pStyle w:val="1b"/>
        <w:ind w:firstLine="454"/>
        <w:jc w:val="both"/>
        <w:rPr>
          <w:rFonts w:eastAsia="Calibri"/>
          <w:b w:val="0"/>
          <w:noProof w:val="0"/>
          <w:sz w:val="24"/>
          <w:szCs w:val="24"/>
          <w:lang w:bidi="ar-SA"/>
        </w:rPr>
      </w:pPr>
      <w:r w:rsidRPr="00A222C8">
        <w:rPr>
          <w:rFonts w:eastAsia="Calibri"/>
          <w:noProof w:val="0"/>
          <w:sz w:val="24"/>
          <w:szCs w:val="24"/>
          <w:lang w:bidi="ar-SA"/>
        </w:rPr>
        <w:t>И так вот каждой Частью попробуйте пройтись – и среда, глядишь, получит специфичность или эффект Силы Отца через каждую Часть</w:t>
      </w:r>
      <w:r>
        <w:rPr>
          <w:rFonts w:eastAsia="Calibri"/>
          <w:b w:val="0"/>
          <w:noProof w:val="0"/>
          <w:sz w:val="24"/>
          <w:szCs w:val="24"/>
          <w:lang w:bidi="ar-SA"/>
        </w:rPr>
        <w:t>. Это ракурс, может быть, узкий, маленький, но, тем не менее, он даёт насыщенность.</w:t>
      </w:r>
    </w:p>
    <w:p w:rsidR="003C32D9" w:rsidRPr="009A38DF" w:rsidRDefault="003C32D9" w:rsidP="003C32D9">
      <w:pPr>
        <w:pStyle w:val="1b"/>
        <w:ind w:firstLine="454"/>
        <w:jc w:val="both"/>
        <w:rPr>
          <w:rFonts w:eastAsia="Calibri"/>
        </w:rPr>
      </w:pPr>
      <w:r>
        <w:rPr>
          <w:rFonts w:eastAsia="Calibri"/>
          <w:b w:val="0"/>
          <w:noProof w:val="0"/>
          <w:sz w:val="24"/>
          <w:szCs w:val="24"/>
          <w:lang w:bidi="ar-SA"/>
        </w:rPr>
        <w:t>Как там наш Прометей, Огонь принёс во все места? Что видите в зале у Владыки, как вы это, среду осязаете, как вы ею возжигаетесь? Как Меч работает или вы его уже вместили, впитали?</w:t>
      </w:r>
    </w:p>
    <w:p w:rsidR="003C32D9" w:rsidRPr="00671890"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671890">
        <w:rPr>
          <w:rFonts w:eastAsia="Calibri"/>
          <w:b w:val="0"/>
          <w:i/>
          <w:noProof w:val="0"/>
          <w:sz w:val="24"/>
          <w:szCs w:val="24"/>
          <w:lang w:bidi="ar-SA"/>
        </w:rPr>
        <w:t xml:space="preserve"> – Меч – как Неизречённость, Меч концентрирует, материализует.</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Абсолютно верно. А через Неизречённость начни возжигаться Синтезом, ведь у нас же Синтез Неизречённый как таковой. И Мощь идёт через Неизречённость принципом девятого выражения или состояния следующей единицы после восьмёрки. Попробуй увидеть в неизречённости </w:t>
      </w:r>
      <w:r w:rsidR="00D03B36">
        <w:rPr>
          <w:rFonts w:eastAsia="Calibri"/>
          <w:b w:val="0"/>
          <w:noProof w:val="0"/>
          <w:sz w:val="24"/>
          <w:szCs w:val="24"/>
          <w:lang w:bidi="ar-SA"/>
        </w:rPr>
        <w:t>Синтез,</w:t>
      </w:r>
      <w:r>
        <w:rPr>
          <w:rFonts w:eastAsia="Calibri"/>
          <w:b w:val="0"/>
          <w:noProof w:val="0"/>
          <w:sz w:val="24"/>
          <w:szCs w:val="24"/>
          <w:lang w:bidi="ar-SA"/>
        </w:rPr>
        <w:t xml:space="preserve"> текущий внутри и Мощь, которым Синтез пробивает состояние Неизречённости. То есть, Меч, фактически, про</w:t>
      </w:r>
      <w:r w:rsidR="00D03B36">
        <w:rPr>
          <w:rFonts w:eastAsia="Calibri"/>
          <w:b w:val="0"/>
          <w:noProof w:val="0"/>
          <w:sz w:val="24"/>
          <w:szCs w:val="24"/>
          <w:lang w:bidi="ar-SA"/>
        </w:rPr>
        <w:t>с</w:t>
      </w:r>
      <w:r>
        <w:rPr>
          <w:rFonts w:eastAsia="Calibri"/>
          <w:b w:val="0"/>
          <w:noProof w:val="0"/>
          <w:sz w:val="24"/>
          <w:szCs w:val="24"/>
          <w:lang w:bidi="ar-SA"/>
        </w:rPr>
        <w:t>таривает дорогу. Но в Мече есть линия Неизречённого Синтеза, который своею Мощью доходит до какой-то цели.</w:t>
      </w:r>
    </w:p>
    <w:p w:rsidR="003C32D9" w:rsidRPr="00671890"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671890">
        <w:rPr>
          <w:rFonts w:eastAsia="Calibri"/>
          <w:b w:val="0"/>
          <w:i/>
          <w:noProof w:val="0"/>
          <w:sz w:val="24"/>
          <w:szCs w:val="24"/>
          <w:lang w:bidi="ar-SA"/>
        </w:rPr>
        <w:t xml:space="preserve"> – До цели.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До Изначальности, до чего угодно. До цели. Просто вот образно, начни рисовать себе эти голограммы, чтобы Головерсум как часть простраивал вариации. Причём, Владыкой возжигайся и проси Владыку тебе головерсумно показывать состояние срабатывания, куда можно направить Меч. Вот чтобы голографичность сложилась, и проекция условий Оком виделась в Головерсуме или в голограммах состояний применимости этого Неизречённого Синтеза.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Вот каждый из вас, пробуйте с</w:t>
      </w:r>
      <w:r w:rsidRPr="00671890">
        <w:rPr>
          <w:rFonts w:eastAsia="Calibri"/>
          <w:b w:val="0"/>
          <w:noProof w:val="0"/>
          <w:sz w:val="24"/>
          <w:szCs w:val="24"/>
          <w:lang w:bidi="ar-SA"/>
        </w:rPr>
        <w:t>’</w:t>
      </w:r>
      <w:r>
        <w:rPr>
          <w:rFonts w:eastAsia="Calibri"/>
          <w:b w:val="0"/>
          <w:noProof w:val="0"/>
          <w:sz w:val="24"/>
          <w:szCs w:val="24"/>
          <w:lang w:bidi="ar-SA"/>
        </w:rPr>
        <w:t>активировать Часть, которая вам сейчас близка, через Пламя Отца. Или 17-я Часть как Пламя Отца вспыхнет, или просто состояние Пламенности любой из Частей.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Лада, что у Вас получается?</w:t>
      </w:r>
    </w:p>
    <w:p w:rsidR="003C32D9" w:rsidRPr="008619FC"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ЛА:</w:t>
      </w:r>
      <w:r w:rsidR="003C32D9" w:rsidRPr="008619FC">
        <w:rPr>
          <w:rFonts w:eastAsia="Calibri"/>
          <w:b w:val="0"/>
          <w:i/>
          <w:noProof w:val="0"/>
          <w:sz w:val="24"/>
          <w:szCs w:val="24"/>
          <w:lang w:bidi="ar-SA"/>
        </w:rPr>
        <w:t xml:space="preserve"> – Со вчерашнего дня, ночная учёба, сейчас…</w:t>
      </w:r>
      <w:r w:rsidR="003C32D9">
        <w:rPr>
          <w:rFonts w:eastAsia="Calibri"/>
          <w:b w:val="0"/>
          <w:i/>
          <w:noProof w:val="0"/>
          <w:sz w:val="24"/>
          <w:szCs w:val="24"/>
          <w:lang w:bidi="ar-SA"/>
        </w:rPr>
        <w:t xml:space="preserve"> очень много мыслей, я пытаюсь сложить и понимаю, что мне рассказали что-то очень важное…</w:t>
      </w:r>
      <w:r w:rsidR="003C32D9" w:rsidRPr="008619FC">
        <w:rPr>
          <w:rFonts w:eastAsia="Calibri"/>
          <w:b w:val="0"/>
          <w:i/>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Ты сейчас думаешь над этим…</w:t>
      </w:r>
    </w:p>
    <w:p w:rsidR="003C32D9"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ЛА:</w:t>
      </w:r>
      <w:r w:rsidR="003C32D9" w:rsidRPr="008619FC">
        <w:rPr>
          <w:rFonts w:eastAsia="Calibri"/>
          <w:b w:val="0"/>
          <w:i/>
          <w:noProof w:val="0"/>
          <w:sz w:val="24"/>
          <w:szCs w:val="24"/>
          <w:lang w:bidi="ar-SA"/>
        </w:rPr>
        <w:t xml:space="preserve"> – Нет, я стараюсь делать, но возвращаюсь…</w:t>
      </w:r>
      <w:r w:rsidR="003C32D9">
        <w:rPr>
          <w:rFonts w:eastAsia="Calibri"/>
          <w:b w:val="0"/>
          <w:i/>
          <w:noProof w:val="0"/>
          <w:sz w:val="24"/>
          <w:szCs w:val="24"/>
          <w:lang w:bidi="ar-SA"/>
        </w:rPr>
        <w:t xml:space="preserve"> там интересный момент</w:t>
      </w:r>
      <w:r w:rsidR="003C32D9" w:rsidRPr="008619FC">
        <w:rPr>
          <w:rFonts w:eastAsia="Calibri"/>
          <w:b w:val="0"/>
          <w:i/>
          <w:noProof w:val="0"/>
          <w:sz w:val="24"/>
          <w:szCs w:val="24"/>
          <w:lang w:bidi="ar-SA"/>
        </w:rPr>
        <w:t>.</w:t>
      </w:r>
    </w:p>
    <w:p w:rsidR="003C32D9" w:rsidRPr="008619FC"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Спасибо</w:t>
      </w:r>
      <w:r w:rsidRPr="008619FC">
        <w:rPr>
          <w:rFonts w:eastAsia="Calibri"/>
          <w:b w:val="0"/>
          <w:noProof w:val="0"/>
          <w:sz w:val="24"/>
          <w:szCs w:val="24"/>
          <w:lang w:bidi="ar-SA"/>
        </w:rPr>
        <w:t>.</w:t>
      </w:r>
    </w:p>
    <w:p w:rsidR="003C32D9" w:rsidRPr="008619FC"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МС:</w:t>
      </w:r>
      <w:r w:rsidR="003C32D9" w:rsidRPr="008619FC">
        <w:rPr>
          <w:rFonts w:eastAsia="Calibri"/>
          <w:b w:val="0"/>
          <w:i/>
          <w:noProof w:val="0"/>
          <w:sz w:val="24"/>
          <w:szCs w:val="24"/>
          <w:lang w:bidi="ar-SA"/>
        </w:rPr>
        <w:t xml:space="preserve"> – Какой-то момент мне удалось прожить Пламенем границы Сферы Школы</w:t>
      </w:r>
      <w:r w:rsidR="003C32D9">
        <w:rPr>
          <w:rFonts w:eastAsia="Calibri"/>
          <w:b w:val="0"/>
          <w:i/>
          <w:noProof w:val="0"/>
          <w:sz w:val="24"/>
          <w:szCs w:val="24"/>
          <w:lang w:bidi="ar-SA"/>
        </w:rPr>
        <w:t>,</w:t>
      </w:r>
      <w:r w:rsidR="003C32D9" w:rsidRPr="008619FC">
        <w:rPr>
          <w:rFonts w:eastAsia="Calibri"/>
          <w:b w:val="0"/>
          <w:i/>
          <w:noProof w:val="0"/>
          <w:sz w:val="24"/>
          <w:szCs w:val="24"/>
          <w:lang w:bidi="ar-SA"/>
        </w:rPr>
        <w:t xml:space="preserve"> и от этих границ я начала проживать волны, идущие в сфере, и как-то через это встроилась. Они идут повсюду, какая-то самоорганизация.</w:t>
      </w:r>
    </w:p>
    <w:p w:rsidR="003C32D9" w:rsidRPr="004E5C93" w:rsidRDefault="003C32D9" w:rsidP="003C32D9">
      <w:pPr>
        <w:pStyle w:val="0"/>
      </w:pPr>
      <w:bookmarkStart w:id="33" w:name="_Toc468910423"/>
      <w:r w:rsidRPr="004E5C93">
        <w:lastRenderedPageBreak/>
        <w:t>Зал Иерархии Наук. Изначальный Владыка Иосиф</w:t>
      </w:r>
      <w:bookmarkEnd w:id="33"/>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Оксана, и вы все, уважаемые: – Как вам кажется, науки между собой Иерархичны?</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Тогда вот, сейчас Владыка Иосиф за нами вышел.</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Возжигаемся, синтезируемся с Изначальным Владыкой Иосифом, возжигаясь Цельной Мудростью Изначально Вышестоящего Отца. Вот насколько могла услышать или прожить от Владыки, что Владыка Иосиф сейчас нас переведёт в зал Иерархии Наук. И вот ту среду, которую вы сейчас сложили – концентрацией Мечей, Пламенностью Любви, всех смыслов Философии Синтеза Отца – мы станем в среду науки… вернее, двух, – Владыка говорит, – наук. Наука, которая сейчас есть физически, сформировалась на планете, и наука, которая </w:t>
      </w:r>
      <w:r w:rsidRPr="00632263">
        <w:rPr>
          <w:rFonts w:eastAsia="Calibri"/>
          <w:b w:val="0"/>
          <w:i/>
          <w:noProof w:val="0"/>
          <w:sz w:val="24"/>
          <w:szCs w:val="24"/>
          <w:lang w:bidi="ar-SA"/>
        </w:rPr>
        <w:t>такая же</w:t>
      </w:r>
      <w:r>
        <w:rPr>
          <w:rFonts w:eastAsia="Calibri"/>
          <w:b w:val="0"/>
          <w:noProof w:val="0"/>
          <w:sz w:val="24"/>
          <w:szCs w:val="24"/>
          <w:lang w:bidi="ar-SA"/>
        </w:rPr>
        <w:t>, но есть в Изначальности. Увидели? И вот там нам надо что-то будет сделать.</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Поэтому сейчас пока вот просто расслабились, приняли мыслеобраз. И с Владыкой Иосифом, синтезируясь, переходим из 192-й Изначальности Изначального Дома Изначально Вышестоящего Отца </w:t>
      </w:r>
      <w:r w:rsidRPr="00642E4F">
        <w:rPr>
          <w:rFonts w:eastAsia="Calibri"/>
          <w:noProof w:val="0"/>
          <w:sz w:val="24"/>
          <w:szCs w:val="24"/>
          <w:lang w:bidi="ar-SA"/>
        </w:rPr>
        <w:t>и</w:t>
      </w:r>
      <w:r>
        <w:rPr>
          <w:rFonts w:eastAsia="Calibri"/>
          <w:b w:val="0"/>
          <w:noProof w:val="0"/>
          <w:sz w:val="24"/>
          <w:szCs w:val="24"/>
          <w:lang w:bidi="ar-SA"/>
        </w:rPr>
        <w:t xml:space="preserve"> Изначальным Домом переходим в Иерархию ИДИВО в 191-ю Изначальность. Держась Цельной Волей Изначально Вышестоящего Отца каждым из нас. Развёртываемся в зале Иерархии Наук. </w:t>
      </w:r>
      <w:r w:rsidRPr="00642E4F">
        <w:rPr>
          <w:rFonts w:eastAsia="Calibri"/>
          <w:noProof w:val="0"/>
          <w:sz w:val="24"/>
          <w:szCs w:val="24"/>
          <w:lang w:bidi="ar-SA"/>
        </w:rPr>
        <w:t>Держа собою среду ИДИВО, Метагалактической Академии Наук, и возжигаемся с Изначальным Владыкой Иосифом от Его Тела состоянием Человека Изначальности и Иерархией Человека Изначальности и</w:t>
      </w:r>
      <w:r>
        <w:rPr>
          <w:rFonts w:eastAsia="Calibri"/>
          <w:b w:val="0"/>
          <w:noProof w:val="0"/>
          <w:sz w:val="24"/>
          <w:szCs w:val="24"/>
          <w:lang w:bidi="ar-SA"/>
        </w:rPr>
        <w:t xml:space="preserve"> Изначального (это не принцип служебной должности, просто как состояние материи тела) </w:t>
      </w:r>
      <w:r w:rsidRPr="00642E4F">
        <w:rPr>
          <w:rFonts w:eastAsia="Calibri"/>
          <w:noProof w:val="0"/>
          <w:sz w:val="24"/>
          <w:szCs w:val="24"/>
          <w:lang w:bidi="ar-SA"/>
        </w:rPr>
        <w:t>Изначального Человечества</w:t>
      </w:r>
      <w:r>
        <w:rPr>
          <w:rFonts w:eastAsia="Calibri"/>
          <w:b w:val="0"/>
          <w:noProof w:val="0"/>
          <w:sz w:val="24"/>
          <w:szCs w:val="24"/>
          <w:lang w:bidi="ar-SA"/>
        </w:rPr>
        <w:t xml:space="preserve">. И возжигаясь, заряжаемся этим, если так можно назвать, </w:t>
      </w:r>
      <w:r w:rsidRPr="00642E4F">
        <w:rPr>
          <w:rFonts w:eastAsia="Calibri"/>
          <w:noProof w:val="0"/>
          <w:sz w:val="24"/>
          <w:szCs w:val="24"/>
          <w:lang w:bidi="ar-SA"/>
        </w:rPr>
        <w:t xml:space="preserve">вспыхиваем, </w:t>
      </w:r>
      <w:r>
        <w:rPr>
          <w:rFonts w:eastAsia="Calibri"/>
          <w:noProof w:val="0"/>
          <w:sz w:val="24"/>
          <w:szCs w:val="24"/>
          <w:lang w:bidi="ar-SA"/>
        </w:rPr>
        <w:t>возжиг</w:t>
      </w:r>
      <w:r w:rsidRPr="00642E4F">
        <w:rPr>
          <w:rFonts w:eastAsia="Calibri"/>
          <w:noProof w:val="0"/>
          <w:sz w:val="24"/>
          <w:szCs w:val="24"/>
          <w:lang w:bidi="ar-SA"/>
        </w:rPr>
        <w:t>аемся, активируемся</w:t>
      </w:r>
      <w:r>
        <w:rPr>
          <w:rFonts w:eastAsia="Calibri"/>
          <w:b w:val="0"/>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Мы концентрируемся на среду Метагалактической Академии Наук. Смотрите наш рост по отношению к состоянию Изначальности. Просто, чтобы вы увидели, как Отец вводит планетарное человечество в Изначальное состояние. Вот объём.</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Возжигаясь Око, мы становимся в зале.</w:t>
      </w:r>
    </w:p>
    <w:p w:rsidR="003C32D9" w:rsidRDefault="003C32D9" w:rsidP="003C32D9">
      <w:pPr>
        <w:pStyle w:val="1b"/>
        <w:ind w:firstLine="454"/>
        <w:jc w:val="both"/>
        <w:rPr>
          <w:rFonts w:eastAsia="Calibri"/>
          <w:b w:val="0"/>
          <w:noProof w:val="0"/>
          <w:sz w:val="24"/>
          <w:szCs w:val="24"/>
          <w:lang w:bidi="ar-SA"/>
        </w:rPr>
      </w:pPr>
      <w:r w:rsidRPr="00E72BA6">
        <w:rPr>
          <w:rFonts w:eastAsia="Calibri"/>
          <w:noProof w:val="0"/>
          <w:sz w:val="24"/>
          <w:szCs w:val="24"/>
          <w:lang w:bidi="ar-SA"/>
        </w:rPr>
        <w:t>Слева от нас – объём среды науки</w:t>
      </w:r>
      <w:r>
        <w:rPr>
          <w:rFonts w:eastAsia="Calibri"/>
          <w:b w:val="0"/>
          <w:noProof w:val="0"/>
          <w:sz w:val="24"/>
          <w:szCs w:val="24"/>
          <w:lang w:bidi="ar-SA"/>
        </w:rPr>
        <w:t xml:space="preserve"> (сейчас нам надо выяснить, кстати, какую среду нам Владыка Иосиф дал) – </w:t>
      </w:r>
      <w:r w:rsidRPr="00E72BA6">
        <w:rPr>
          <w:rFonts w:eastAsia="Calibri"/>
          <w:noProof w:val="0"/>
          <w:sz w:val="24"/>
          <w:szCs w:val="24"/>
          <w:lang w:bidi="ar-SA"/>
        </w:rPr>
        <w:t>физической</w:t>
      </w:r>
      <w:r>
        <w:rPr>
          <w:rFonts w:eastAsia="Calibri"/>
          <w:b w:val="0"/>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sidRPr="00E72BA6">
        <w:rPr>
          <w:rFonts w:eastAsia="Calibri"/>
          <w:noProof w:val="0"/>
          <w:sz w:val="24"/>
          <w:szCs w:val="24"/>
          <w:lang w:bidi="ar-SA"/>
        </w:rPr>
        <w:t>А с правой стороны – такая же наука, но развивающаяся Отцом в Изначальности</w:t>
      </w:r>
      <w:r>
        <w:rPr>
          <w:rFonts w:eastAsia="Calibri"/>
          <w:b w:val="0"/>
          <w:noProof w:val="0"/>
          <w:sz w:val="24"/>
          <w:szCs w:val="24"/>
          <w:lang w:bidi="ar-SA"/>
        </w:rPr>
        <w:t>… и соответствующей Иерархией, Владыками, там любыми другими Статусами.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Давайте подойдём, Владыка нас подводит, только мы не входим, к этой Сфере Науки.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Давайте у Владыки спросим и сосканируем, какая наука нам развёрнута планетарная, пред которой мы стоим. Какая она. Ваши варианты. И мы, соответственно, потом спросим у Владыки Иосифа. Варианты.</w:t>
      </w:r>
    </w:p>
    <w:p w:rsidR="003C32D9" w:rsidRPr="00E72BA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E72BA6">
        <w:rPr>
          <w:rFonts w:eastAsia="Calibri"/>
          <w:b w:val="0"/>
          <w:i/>
          <w:noProof w:val="0"/>
          <w:sz w:val="24"/>
          <w:szCs w:val="24"/>
          <w:lang w:bidi="ar-SA"/>
        </w:rPr>
        <w:t xml:space="preserve"> – Наука о человеке.</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Наука о человеке.</w:t>
      </w:r>
    </w:p>
    <w:p w:rsidR="003C32D9" w:rsidRPr="00E72BA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E72BA6">
        <w:rPr>
          <w:rFonts w:eastAsia="Calibri"/>
          <w:b w:val="0"/>
          <w:i/>
          <w:noProof w:val="0"/>
          <w:sz w:val="24"/>
          <w:szCs w:val="24"/>
          <w:lang w:bidi="ar-SA"/>
        </w:rPr>
        <w:t xml:space="preserve"> – Три составляющие: физические науки, науки по созданию законов формирования материи, разных стихий, царств, наука</w:t>
      </w:r>
      <w:r w:rsidR="003C32D9">
        <w:rPr>
          <w:rFonts w:eastAsia="Calibri"/>
          <w:b w:val="0"/>
          <w:i/>
          <w:noProof w:val="0"/>
          <w:sz w:val="24"/>
          <w:szCs w:val="24"/>
          <w:lang w:bidi="ar-SA"/>
        </w:rPr>
        <w:t>,</w:t>
      </w:r>
      <w:r w:rsidR="003C32D9" w:rsidRPr="00E72BA6">
        <w:rPr>
          <w:rFonts w:eastAsia="Calibri"/>
          <w:b w:val="0"/>
          <w:i/>
          <w:noProof w:val="0"/>
          <w:sz w:val="24"/>
          <w:szCs w:val="24"/>
          <w:lang w:bidi="ar-SA"/>
        </w:rPr>
        <w:t xml:space="preserve"> связанная со средой обитания именно человека. И не просто человека. И не просто человек как единица. А науки</w:t>
      </w:r>
      <w:r w:rsidR="003C32D9">
        <w:rPr>
          <w:rFonts w:eastAsia="Calibri"/>
          <w:b w:val="0"/>
          <w:i/>
          <w:noProof w:val="0"/>
          <w:sz w:val="24"/>
          <w:szCs w:val="24"/>
          <w:lang w:bidi="ar-SA"/>
        </w:rPr>
        <w:t>,</w:t>
      </w:r>
      <w:r w:rsidR="003C32D9" w:rsidRPr="00E72BA6">
        <w:rPr>
          <w:rFonts w:eastAsia="Calibri"/>
          <w:b w:val="0"/>
          <w:i/>
          <w:noProof w:val="0"/>
          <w:sz w:val="24"/>
          <w:szCs w:val="24"/>
          <w:lang w:bidi="ar-SA"/>
        </w:rPr>
        <w:t xml:space="preserve"> связанные со взаимоотношением человека. Как цельность построения цивилизации.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Хорошо. Спасибо. Ещё варианты.</w:t>
      </w:r>
    </w:p>
    <w:p w:rsidR="003C32D9" w:rsidRPr="00E72BA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МС:</w:t>
      </w:r>
      <w:r w:rsidR="003C32D9" w:rsidRPr="00E72BA6">
        <w:rPr>
          <w:rFonts w:eastAsia="Calibri"/>
          <w:b w:val="0"/>
          <w:i/>
          <w:noProof w:val="0"/>
          <w:sz w:val="24"/>
          <w:szCs w:val="24"/>
          <w:lang w:bidi="ar-SA"/>
        </w:rPr>
        <w:t xml:space="preserve"> – Антропология.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А у Вас, Таня?</w:t>
      </w:r>
    </w:p>
    <w:p w:rsidR="003C32D9" w:rsidRPr="00E72BA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ТТ:</w:t>
      </w:r>
      <w:r w:rsidR="003C32D9" w:rsidRPr="00E72BA6">
        <w:rPr>
          <w:rFonts w:eastAsia="Calibri"/>
          <w:b w:val="0"/>
          <w:i/>
          <w:noProof w:val="0"/>
          <w:sz w:val="24"/>
          <w:szCs w:val="24"/>
          <w:lang w:bidi="ar-SA"/>
        </w:rPr>
        <w:t xml:space="preserve"> – Словесно не могу сказать.</w:t>
      </w:r>
    </w:p>
    <w:p w:rsidR="003C32D9" w:rsidRPr="00E72BA6"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ИХ:</w:t>
      </w:r>
      <w:r w:rsidR="003C32D9" w:rsidRPr="00E72BA6">
        <w:rPr>
          <w:rFonts w:eastAsia="Calibri"/>
          <w:b w:val="0"/>
          <w:i/>
          <w:noProof w:val="0"/>
          <w:sz w:val="24"/>
          <w:szCs w:val="24"/>
          <w:lang w:bidi="ar-SA"/>
        </w:rPr>
        <w:t xml:space="preserve"> – Звучит Синтез наук</w:t>
      </w:r>
      <w:r w:rsidR="003C32D9">
        <w:rPr>
          <w:rFonts w:eastAsia="Calibri"/>
          <w:b w:val="0"/>
          <w:i/>
          <w:noProof w:val="0"/>
          <w:sz w:val="24"/>
          <w:szCs w:val="24"/>
          <w:lang w:bidi="ar-SA"/>
        </w:rPr>
        <w:t>, а названия нет</w:t>
      </w:r>
      <w:r w:rsidR="003C32D9" w:rsidRPr="00E72BA6">
        <w:rPr>
          <w:rFonts w:eastAsia="Calibri"/>
          <w:b w:val="0"/>
          <w:i/>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На планете ещё такой науки – только в философии сформирована. Это наука – именно костяк предыдущих вековых разработок.</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Научная парадигма пятой расы, – так понятно?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То есть, это вот то, чем сейчас живёт наука.</w:t>
      </w:r>
    </w:p>
    <w:p w:rsidR="003C32D9" w:rsidRPr="00131ADD"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131ADD">
        <w:rPr>
          <w:rFonts w:eastAsia="Calibri"/>
          <w:b w:val="0"/>
          <w:i/>
          <w:noProof w:val="0"/>
          <w:sz w:val="24"/>
          <w:szCs w:val="24"/>
          <w:lang w:bidi="ar-SA"/>
        </w:rPr>
        <w:t xml:space="preserve"> – То есть, это даже не наука, это фундамент…</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Не знаю, вот смотрите, я просто вижу, что это среда с определённым вековым устоем в развитии на планете каких-то состояний. Но она однонаправле</w:t>
      </w:r>
      <w:r w:rsidR="00D03B36">
        <w:rPr>
          <w:rFonts w:eastAsia="Calibri"/>
          <w:b w:val="0"/>
          <w:noProof w:val="0"/>
          <w:sz w:val="24"/>
          <w:szCs w:val="24"/>
          <w:lang w:bidi="ar-SA"/>
        </w:rPr>
        <w:t>н</w:t>
      </w:r>
      <w:r>
        <w:rPr>
          <w:rFonts w:eastAsia="Calibri"/>
          <w:b w:val="0"/>
          <w:noProof w:val="0"/>
          <w:sz w:val="24"/>
          <w:szCs w:val="24"/>
          <w:lang w:bidi="ar-SA"/>
        </w:rPr>
        <w:t>на. Это не синтез всех наук, там множества. Это вот одна. Состояние науки там. Я просто ими не владею в названии. Мне там звучала больше математичность какая-то, логичность от этой среды. То есть, не общественное состояние, вот что-то такое математически-логическое, но я могу ошибаться.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Соответственно, нам нужно определиться, что это, чтоб потом понять, что Владыка….</w:t>
      </w:r>
    </w:p>
    <w:p w:rsidR="003C32D9" w:rsidRPr="00F820C5"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lastRenderedPageBreak/>
        <w:t>МС:</w:t>
      </w:r>
      <w:r w:rsidR="003C32D9" w:rsidRPr="00F820C5">
        <w:rPr>
          <w:rFonts w:eastAsia="Calibri"/>
          <w:b w:val="0"/>
          <w:i/>
          <w:noProof w:val="0"/>
          <w:sz w:val="24"/>
          <w:szCs w:val="24"/>
          <w:lang w:bidi="ar-SA"/>
        </w:rPr>
        <w:t xml:space="preserve"> – … Есть у каждой науки определённый спектр законов, которыми она, применяясь, действует, из которых потом рождаются и взгляды, и методы, и так далее.</w:t>
      </w:r>
    </w:p>
    <w:p w:rsidR="003C32D9" w:rsidRPr="00F820C5"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ЛС:</w:t>
      </w:r>
      <w:r w:rsidR="003C32D9" w:rsidRPr="00F820C5">
        <w:rPr>
          <w:rFonts w:eastAsia="Calibri"/>
          <w:b w:val="0"/>
          <w:i/>
          <w:noProof w:val="0"/>
          <w:sz w:val="24"/>
          <w:szCs w:val="24"/>
          <w:lang w:bidi="ar-SA"/>
        </w:rPr>
        <w:t xml:space="preserve"> – Как Стандарты.</w:t>
      </w:r>
    </w:p>
    <w:p w:rsidR="003C32D9" w:rsidRPr="00F820C5"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ЛБ:</w:t>
      </w:r>
      <w:r w:rsidR="003C32D9" w:rsidRPr="00F820C5">
        <w:rPr>
          <w:rFonts w:eastAsia="Calibri"/>
          <w:b w:val="0"/>
          <w:i/>
          <w:noProof w:val="0"/>
          <w:sz w:val="24"/>
          <w:szCs w:val="24"/>
          <w:lang w:bidi="ar-SA"/>
        </w:rPr>
        <w:t xml:space="preserve"> – У меня прозвучала физик</w:t>
      </w:r>
      <w:r w:rsidR="003C32D9">
        <w:rPr>
          <w:rFonts w:eastAsia="Calibri"/>
          <w:b w:val="0"/>
          <w:i/>
          <w:noProof w:val="0"/>
          <w:sz w:val="24"/>
          <w:szCs w:val="24"/>
          <w:lang w:bidi="ar-SA"/>
        </w:rPr>
        <w:t>а и физ</w:t>
      </w:r>
      <w:r w:rsidR="003C32D9" w:rsidRPr="00F820C5">
        <w:rPr>
          <w:rFonts w:eastAsia="Calibri"/>
          <w:b w:val="0"/>
          <w:i/>
          <w:noProof w:val="0"/>
          <w:sz w:val="24"/>
          <w:szCs w:val="24"/>
          <w:lang w:bidi="ar-SA"/>
        </w:rPr>
        <w:t>ичность</w:t>
      </w:r>
      <w:r w:rsidR="003C32D9">
        <w:rPr>
          <w:rFonts w:eastAsia="Calibri"/>
          <w:b w:val="0"/>
          <w:i/>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Отлично. Главный певчий в синагоге?</w:t>
      </w:r>
    </w:p>
    <w:p w:rsidR="003C32D9" w:rsidRPr="00F820C5"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ОП:</w:t>
      </w:r>
      <w:r w:rsidR="003C32D9" w:rsidRPr="00F820C5">
        <w:rPr>
          <w:rFonts w:eastAsia="Calibri"/>
          <w:b w:val="0"/>
          <w:i/>
          <w:noProof w:val="0"/>
          <w:sz w:val="24"/>
          <w:szCs w:val="24"/>
          <w:lang w:bidi="ar-SA"/>
        </w:rPr>
        <w:t xml:space="preserve"> – У меня и биология звучала ярче всего. Но там, действительно, как некая структура, которая связывает в одной парадигме пятой расы все науки, выделяя то, самое заструктуренное</w:t>
      </w:r>
      <w:r w:rsidR="003C32D9">
        <w:rPr>
          <w:rFonts w:eastAsia="Calibri"/>
          <w:b w:val="0"/>
          <w:i/>
          <w:noProof w:val="0"/>
          <w:sz w:val="24"/>
          <w:szCs w:val="24"/>
          <w:lang w:bidi="ar-SA"/>
        </w:rPr>
        <w:t xml:space="preserve"> и</w:t>
      </w:r>
      <w:r w:rsidR="003C32D9" w:rsidRPr="00F820C5">
        <w:rPr>
          <w:rFonts w:eastAsia="Calibri"/>
          <w:b w:val="0"/>
          <w:i/>
          <w:noProof w:val="0"/>
          <w:sz w:val="24"/>
          <w:szCs w:val="24"/>
          <w:lang w:bidi="ar-SA"/>
        </w:rPr>
        <w:t xml:space="preserve"> требующее преображения. Где-то это и логические подходы, где-то это и общий взгляд.</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Хорошо.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Теперь, Владыка говорит, переведите взгляд и просто рассмотрите </w:t>
      </w:r>
      <w:r w:rsidRPr="006B0DA6">
        <w:rPr>
          <w:rFonts w:eastAsia="Calibri"/>
          <w:noProof w:val="0"/>
          <w:sz w:val="24"/>
          <w:szCs w:val="24"/>
          <w:lang w:bidi="ar-SA"/>
        </w:rPr>
        <w:t>зал Иерархии Наук</w:t>
      </w:r>
      <w:r>
        <w:rPr>
          <w:rFonts w:eastAsia="Calibri"/>
          <w:b w:val="0"/>
          <w:noProof w:val="0"/>
          <w:sz w:val="24"/>
          <w:szCs w:val="24"/>
          <w:lang w:bidi="ar-SA"/>
        </w:rPr>
        <w:t>.</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Вот рассмотрите его. Его масштабность, объёмность, записи, состояния. Походите там. Вот обойдите всю эту сферу, собранную из старых видов наук… или одной науки, но планетарной.</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Кстати, будете там бродить, обратите внимание, что там ещё Мать Планеты находится с Владыкой Иосифом. Она общалась, пока вы тут делились опытом, Мать проявилась, тоже общалась, потому что это, как бы, будоражение состояния на Планете, – чтоб всё было корректно, она тоже там фиксируется телом. Такая хрупкая девушка, рядом с Владыкой, просто чтоб вы видели, что это не Владычица Славия, а вот Мать Планеты конкретно.</w:t>
      </w:r>
    </w:p>
    <w:p w:rsidR="003C32D9" w:rsidRPr="00E96C54"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ЛБ:</w:t>
      </w:r>
      <w:r w:rsidR="003C32D9" w:rsidRPr="00E96C54">
        <w:rPr>
          <w:rFonts w:eastAsia="Calibri"/>
          <w:b w:val="0"/>
          <w:i/>
          <w:noProof w:val="0"/>
          <w:sz w:val="24"/>
          <w:szCs w:val="24"/>
          <w:lang w:bidi="ar-SA"/>
        </w:rPr>
        <w:t xml:space="preserve"> – Ту среду, которой мы напитались, побыли ей – в этом зале мы вдохнули в сферы, и образовалось много сфер новых наук. И они сейчас рядом со сферой большой присутствуют, они тоже находятся.</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Да, нашим присутствием. Хорошо.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Главное, сейчас не уходите во внешнее, а продолжайте быть Владыкой Кут Хуми, средой, Пламенем, Любовью, Оком. То есть, сами, как состояние Человеков, глубиной Планетарности, Изначальности, Метагалактичности, Проявления. Стойте этим источником и обходите эту сферу и смотрите в её состояние.</w:t>
      </w:r>
    </w:p>
    <w:p w:rsidR="003C32D9" w:rsidRPr="00E96C54"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ИЧ:</w:t>
      </w:r>
      <w:r w:rsidR="003C32D9" w:rsidRPr="00E96C54">
        <w:rPr>
          <w:rFonts w:eastAsia="Calibri"/>
          <w:b w:val="0"/>
          <w:i/>
          <w:noProof w:val="0"/>
          <w:sz w:val="24"/>
          <w:szCs w:val="24"/>
          <w:lang w:bidi="ar-SA"/>
        </w:rPr>
        <w:t xml:space="preserve"> – Хотелось произнести слово. Если мы привыкли в пятой расе «Иде</w:t>
      </w:r>
      <w:r w:rsidR="003C32D9" w:rsidRPr="00E96C54">
        <w:rPr>
          <w:rFonts w:eastAsia="Calibri"/>
          <w:i/>
          <w:noProof w:val="0"/>
          <w:sz w:val="24"/>
          <w:szCs w:val="24"/>
          <w:lang w:bidi="ar-SA"/>
        </w:rPr>
        <w:t>о</w:t>
      </w:r>
      <w:r w:rsidR="003C32D9" w:rsidRPr="00E96C54">
        <w:rPr>
          <w:rFonts w:eastAsia="Calibri"/>
          <w:b w:val="0"/>
          <w:i/>
          <w:noProof w:val="0"/>
          <w:sz w:val="24"/>
          <w:szCs w:val="24"/>
          <w:lang w:bidi="ar-SA"/>
        </w:rPr>
        <w:t>логия» – перевести в «Иеде</w:t>
      </w:r>
      <w:r w:rsidR="003C32D9" w:rsidRPr="00E96C54">
        <w:rPr>
          <w:rFonts w:eastAsia="Calibri"/>
          <w:i/>
          <w:noProof w:val="0"/>
          <w:sz w:val="24"/>
          <w:szCs w:val="24"/>
          <w:lang w:bidi="ar-SA"/>
        </w:rPr>
        <w:t>а</w:t>
      </w:r>
      <w:r w:rsidR="003C32D9" w:rsidRPr="00E96C54">
        <w:rPr>
          <w:rFonts w:eastAsia="Calibri"/>
          <w:b w:val="0"/>
          <w:i/>
          <w:noProof w:val="0"/>
          <w:sz w:val="24"/>
          <w:szCs w:val="24"/>
          <w:lang w:bidi="ar-SA"/>
        </w:rPr>
        <w:t>логия», тогда «Иде</w:t>
      </w:r>
      <w:r w:rsidR="003C32D9" w:rsidRPr="00E96C54">
        <w:rPr>
          <w:rFonts w:eastAsia="Calibri"/>
          <w:i/>
          <w:noProof w:val="0"/>
          <w:sz w:val="24"/>
          <w:szCs w:val="24"/>
          <w:lang w:bidi="ar-SA"/>
        </w:rPr>
        <w:t>я</w:t>
      </w:r>
      <w:r w:rsidR="003C32D9" w:rsidRPr="00E96C54">
        <w:rPr>
          <w:rFonts w:eastAsia="Calibri"/>
          <w:b w:val="0"/>
          <w:i/>
          <w:noProof w:val="0"/>
          <w:sz w:val="24"/>
          <w:szCs w:val="24"/>
          <w:lang w:bidi="ar-SA"/>
        </w:rPr>
        <w:t>логия». Когда Идея изначальна, а потом логос осознания и развития. Главное, родить Идею.</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Круто.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Идём в Сферу, которая с правой стороны. Вот в Науку, которая развивается и живёт в Изначальном Человечестве, в её парадигму или в основу, в Научный Синтез, Академичность. Вот возжигаемся средой, служащими ИДИВО, и, прямо, делая шаг, вступаем в эту сферу, она очень большая. Огромная Сфера и вы, прямо, просто входите, – Владыка говорит, – вы входите в город. В определённое пространство среды такого академического или научного городка, вот, я услышала, город.</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Прямо вот – входите. Владыка говорит, ваше задание, Иосиф, говорит о том, что вы должны стянуть как можно глубже, сильнее, состояние Науки Изначальной. И её возжечься физичностью, вы вчера поэтому в Сад Отца ходили, физичность возжигались. Чтобы стать и быть. И ту среду, которую вы у Владыки Кут Хуми складывали Пламенем, насытить средой Науки Изначальной, из Изначального Человечества.</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Сами стоите – преображаетесь. Концентрируйтесь. Вы там на площадке какой-то</w:t>
      </w:r>
      <w:r w:rsidRPr="006B0DA6">
        <w:rPr>
          <w:rFonts w:eastAsia="Calibri"/>
          <w:b w:val="0"/>
          <w:noProof w:val="0"/>
          <w:sz w:val="24"/>
          <w:szCs w:val="24"/>
          <w:lang w:bidi="ar-SA"/>
        </w:rPr>
        <w:t xml:space="preserve"> </w:t>
      </w:r>
      <w:r>
        <w:rPr>
          <w:rFonts w:eastAsia="Calibri"/>
          <w:b w:val="0"/>
          <w:noProof w:val="0"/>
          <w:sz w:val="24"/>
          <w:szCs w:val="24"/>
          <w:lang w:bidi="ar-SA"/>
        </w:rPr>
        <w:t>стоите. И вокруг вас эта запредельность, рядом концентрирующая условия этой среды Науки.</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Пробуйте поосмысляйте, что-то понимаете, осознаёте – говорите. Мы с вами в первый раз в таком и, так же, как и вы – изучаем. Поэтому, всё, что приходит в голову, всё, что возжигается Огнём Владыки, всё, что вы проживаете, давайте наговорим, набросаем идеи, надумаем, </w:t>
      </w:r>
      <w:r w:rsidRPr="00B66426">
        <w:rPr>
          <w:rFonts w:eastAsia="Calibri"/>
          <w:b w:val="0"/>
          <w:i/>
          <w:noProof w:val="0"/>
          <w:sz w:val="24"/>
          <w:szCs w:val="24"/>
          <w:lang w:bidi="ar-SA"/>
        </w:rPr>
        <w:t>напонимаем</w:t>
      </w:r>
      <w:r>
        <w:rPr>
          <w:rFonts w:eastAsia="Calibri"/>
          <w:b w:val="0"/>
          <w:noProof w:val="0"/>
          <w:sz w:val="24"/>
          <w:szCs w:val="24"/>
          <w:lang w:bidi="ar-SA"/>
        </w:rPr>
        <w:t>, чтоб вы потом смогли распределять по ИДИВО все состояния вот эти вот, разработанностей.</w:t>
      </w:r>
    </w:p>
    <w:p w:rsidR="003C32D9" w:rsidRPr="0007430A"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ЛА:</w:t>
      </w:r>
      <w:r w:rsidR="003C32D9" w:rsidRPr="0007430A">
        <w:rPr>
          <w:rFonts w:eastAsia="Calibri"/>
          <w:b w:val="0"/>
          <w:i/>
          <w:noProof w:val="0"/>
          <w:sz w:val="24"/>
          <w:szCs w:val="24"/>
          <w:lang w:bidi="ar-SA"/>
        </w:rPr>
        <w:t xml:space="preserve"> – Там стоит огромное здание, такое никогда не видела, такой структуры. Там сплетённости.</w:t>
      </w:r>
    </w:p>
    <w:p w:rsidR="003C32D9" w:rsidRPr="0007430A" w:rsidRDefault="00017ADE" w:rsidP="003C32D9">
      <w:pPr>
        <w:pStyle w:val="1b"/>
        <w:ind w:firstLine="454"/>
        <w:jc w:val="both"/>
        <w:rPr>
          <w:rFonts w:eastAsia="Calibri"/>
          <w:b w:val="0"/>
          <w:i/>
          <w:noProof w:val="0"/>
          <w:sz w:val="24"/>
          <w:szCs w:val="24"/>
          <w:lang w:bidi="ar-SA"/>
        </w:rPr>
      </w:pPr>
      <w:r>
        <w:rPr>
          <w:rFonts w:eastAsia="Calibri"/>
          <w:b w:val="0"/>
          <w:i/>
          <w:noProof w:val="0"/>
          <w:sz w:val="24"/>
          <w:szCs w:val="24"/>
          <w:lang w:bidi="ar-SA"/>
        </w:rPr>
        <w:t>ЛБ:</w:t>
      </w:r>
      <w:r w:rsidR="003C32D9" w:rsidRPr="0007430A">
        <w:rPr>
          <w:rFonts w:eastAsia="Calibri"/>
          <w:b w:val="0"/>
          <w:i/>
          <w:noProof w:val="0"/>
          <w:sz w:val="24"/>
          <w:szCs w:val="24"/>
          <w:lang w:bidi="ar-SA"/>
        </w:rPr>
        <w:t xml:space="preserve"> – Первый шаг в этом городе для меня был, как будто бы я в стране чудес. В сказке, </w:t>
      </w:r>
      <w:r w:rsidR="003C32D9" w:rsidRPr="00E85EFC">
        <w:rPr>
          <w:rFonts w:eastAsia="Calibri"/>
          <w:b w:val="0"/>
          <w:i/>
          <w:noProof w:val="0"/>
          <w:sz w:val="24"/>
          <w:szCs w:val="24"/>
          <w:lang w:bidi="ar-SA"/>
        </w:rPr>
        <w:t>когда Элли идёт</w:t>
      </w:r>
      <w:r w:rsidR="003C32D9" w:rsidRPr="0007430A">
        <w:rPr>
          <w:rFonts w:eastAsia="Calibri"/>
          <w:b w:val="0"/>
          <w:i/>
          <w:noProof w:val="0"/>
          <w:sz w:val="24"/>
          <w:szCs w:val="24"/>
          <w:lang w:bidi="ar-SA"/>
        </w:rPr>
        <w:t xml:space="preserve"> в стране чудес, и почему-то все дома, они такого ярко-жёлтого цвета, сияющего.</w:t>
      </w:r>
    </w:p>
    <w:p w:rsidR="003C32D9" w:rsidRDefault="003C32D9" w:rsidP="003C32D9">
      <w:pPr>
        <w:pStyle w:val="1b"/>
        <w:ind w:firstLine="454"/>
        <w:jc w:val="both"/>
        <w:rPr>
          <w:rFonts w:eastAsia="Calibri"/>
          <w:b w:val="0"/>
          <w:noProof w:val="0"/>
          <w:sz w:val="24"/>
          <w:szCs w:val="24"/>
          <w:lang w:bidi="ar-SA"/>
        </w:rPr>
      </w:pPr>
      <w:r>
        <w:rPr>
          <w:rFonts w:eastAsia="Calibri"/>
          <w:b w:val="0"/>
          <w:noProof w:val="0"/>
          <w:sz w:val="24"/>
          <w:szCs w:val="24"/>
          <w:lang w:bidi="ar-SA"/>
        </w:rPr>
        <w:t xml:space="preserve">Вот вы находитесь в этом городе, так скажем, в экополисе научном. Возжигайтесь его чистотой, Отцом. Вот, кстати, проживите: </w:t>
      </w:r>
      <w:r w:rsidRPr="0007430A">
        <w:rPr>
          <w:rFonts w:eastAsia="Calibri"/>
          <w:b w:val="0"/>
          <w:i/>
          <w:noProof w:val="0"/>
          <w:sz w:val="24"/>
          <w:szCs w:val="24"/>
          <w:lang w:bidi="ar-SA"/>
        </w:rPr>
        <w:t>в этой Науке присутствие Отца во всём</w:t>
      </w:r>
      <w:r>
        <w:rPr>
          <w:rFonts w:eastAsia="Calibri"/>
          <w:b w:val="0"/>
          <w:noProof w:val="0"/>
          <w:sz w:val="24"/>
          <w:szCs w:val="24"/>
          <w:lang w:bidi="ar-SA"/>
        </w:rPr>
        <w:t xml:space="preserve">. Через тот источник, которым вы возжигались в Отце. И Владыка Иосиф говорит, из этого, </w:t>
      </w:r>
      <w:r w:rsidRPr="0007430A">
        <w:rPr>
          <w:rFonts w:eastAsia="Calibri"/>
          <w:noProof w:val="0"/>
          <w:sz w:val="24"/>
          <w:szCs w:val="24"/>
          <w:lang w:bidi="ar-SA"/>
        </w:rPr>
        <w:t>из этой Сферы, из этого Экополиса начните эманировать Условия Науки Изначальности в науку Планетарную</w:t>
      </w:r>
      <w:r>
        <w:rPr>
          <w:rFonts w:eastAsia="Calibri"/>
          <w:b w:val="0"/>
          <w:noProof w:val="0"/>
          <w:sz w:val="24"/>
          <w:szCs w:val="24"/>
          <w:lang w:bidi="ar-SA"/>
        </w:rPr>
        <w:t xml:space="preserve">, которая </w:t>
      </w:r>
      <w:r>
        <w:rPr>
          <w:rFonts w:eastAsia="Calibri"/>
          <w:b w:val="0"/>
          <w:noProof w:val="0"/>
          <w:sz w:val="24"/>
          <w:szCs w:val="24"/>
          <w:lang w:bidi="ar-SA"/>
        </w:rPr>
        <w:lastRenderedPageBreak/>
        <w:t>рядом стоит в другой сфере. Не переходите туда, а просто эманируя силой, растягивая среду из этого Экополиса Науки на ту Сферу, где Владыка и Мать Планеты сформировали или сконцентрировали базис Науки Планетарной.</w:t>
      </w:r>
      <w:bookmarkEnd w:id="30"/>
    </w:p>
    <w:p w:rsidR="003C32D9" w:rsidRPr="0007430A" w:rsidRDefault="003C32D9" w:rsidP="003C32D9">
      <w:pPr>
        <w:pStyle w:val="1b"/>
        <w:ind w:firstLine="454"/>
        <w:jc w:val="both"/>
        <w:rPr>
          <w:rFonts w:eastAsia="Calibri"/>
          <w:b w:val="0"/>
          <w:sz w:val="24"/>
          <w:szCs w:val="24"/>
        </w:rPr>
      </w:pPr>
    </w:p>
    <w:p w:rsidR="003C32D9" w:rsidRPr="004E5C93" w:rsidRDefault="003C32D9" w:rsidP="003C32D9">
      <w:pPr>
        <w:spacing w:after="0" w:line="240" w:lineRule="auto"/>
        <w:ind w:firstLine="454"/>
        <w:contextualSpacing/>
        <w:jc w:val="both"/>
        <w:rPr>
          <w:rFonts w:ascii="Times New Roman" w:hAnsi="Times New Roman"/>
          <w:sz w:val="24"/>
          <w:szCs w:val="24"/>
        </w:rPr>
      </w:pPr>
      <w:r w:rsidRPr="00C70A15">
        <w:rPr>
          <w:rFonts w:ascii="Times New Roman" w:hAnsi="Times New Roman"/>
          <w:sz w:val="24"/>
          <w:szCs w:val="24"/>
        </w:rPr>
        <w:t>И мы просим</w:t>
      </w:r>
      <w:r w:rsidRPr="004E5C93">
        <w:rPr>
          <w:rFonts w:ascii="Times New Roman" w:hAnsi="Times New Roman"/>
          <w:sz w:val="24"/>
          <w:szCs w:val="24"/>
        </w:rPr>
        <w:t xml:space="preserve"> Владыку Иосифа, синтезируясь с Изначально Вышестоящим Отцом, просим Отца, Изначальную Мать Планеты включить мягкую перестройку в условиях Планетарной науки цивилизационным огнём и иерархическим действием пристройку </w:t>
      </w:r>
      <w:r w:rsidRPr="004E5C93">
        <w:rPr>
          <w:rFonts w:ascii="Times New Roman" w:hAnsi="Times New Roman"/>
          <w:b/>
          <w:sz w:val="24"/>
          <w:szCs w:val="24"/>
        </w:rPr>
        <w:t>науки как философии Отца</w:t>
      </w:r>
      <w:r w:rsidRPr="004E5C93">
        <w:rPr>
          <w:rFonts w:ascii="Times New Roman" w:hAnsi="Times New Roman"/>
          <w:sz w:val="24"/>
          <w:szCs w:val="24"/>
        </w:rPr>
        <w:t>. – Или вы сформулируете то, что вы считаете нужным по вашим направлениям – Энергопотенциал, Служба Информации, ученическим направлениям, которые вы развиваете, человеческим направлениям, которые вы развиваете.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Сейчас будет накрывать голову, у меня уже накрыло. Поэтому эманируем состояние из головы, чтобы – наука прошлого – она как бы цепляется за состояние связки с настоящим – вы её накрываете Изначальностью и </w:t>
      </w:r>
      <w:r w:rsidRPr="004E5C93">
        <w:rPr>
          <w:rFonts w:ascii="Times New Roman" w:hAnsi="Times New Roman"/>
          <w:b/>
          <w:sz w:val="24"/>
          <w:szCs w:val="24"/>
        </w:rPr>
        <w:t>просите Владык преображения этой науки</w:t>
      </w:r>
      <w:r w:rsidRPr="004E5C93">
        <w:rPr>
          <w:rFonts w:ascii="Times New Roman" w:hAnsi="Times New Roman"/>
          <w:sz w:val="24"/>
          <w:szCs w:val="24"/>
        </w:rPr>
        <w:t xml:space="preserve">, Отца. Владыку Иосифа, Владыку Кут Хуми, Мать Планеты, </w:t>
      </w:r>
      <w:r w:rsidRPr="004E5C93">
        <w:rPr>
          <w:rFonts w:ascii="Times New Roman" w:hAnsi="Times New Roman"/>
          <w:b/>
          <w:sz w:val="24"/>
          <w:szCs w:val="24"/>
        </w:rPr>
        <w:t>чтобы в экоматах Планеты переписались записи состояния принципа научности</w:t>
      </w:r>
      <w:r w:rsidRPr="004E5C93">
        <w:rPr>
          <w:rFonts w:ascii="Times New Roman" w:hAnsi="Times New Roman"/>
          <w:sz w:val="24"/>
          <w:szCs w:val="24"/>
        </w:rPr>
        <w:t>. Просто попросите Мать ментально, она вас слышит, фразу физическую я озвучила.</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Сливаясь с Отцом, просто видьте это состояние перестройки. Войдите в состояние теургичности, творения. Проживите причастность к процессу. Понятно, что процесс глобальный и мы лишь единицы, участвующие в этом, и Школой нас в это ввели. Вот и отдайтесь этому состоянию смены.</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Проживается, что в сфере «науки настоящего» состояния выражения Отца и присутствия Отца – они просто закапсулированы. И когда мы начинаем эманировать из другой сферы – они там просто раскрываются. То есть, это явление, наверное, на уровне экоматов, перезапись.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То есть, закладка уже есть.</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Её не то, чтобы не совсем не было. Она есть, но она сдавлена, сжата. И вообще, первое впечатление от сферы было, как будто там что-то перетянуто, передавлено, перезакручено.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Как вы считаете, в этой планетарной сфере наука концентрируется больше на Разум? На ум человеческий? На что? Не зря мы Частями возжигались. Может быть, то, что Оксана говорила, есть некие сильные умы человеческие, которые фактически поддерживают разные состояния науки через свои эманации энергетические, энергетику силы.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Попробуйте расслабить эти умы, </w:t>
      </w:r>
      <w:r w:rsidRPr="004E5C93">
        <w:rPr>
          <w:rFonts w:ascii="Times New Roman" w:hAnsi="Times New Roman"/>
          <w:b/>
          <w:sz w:val="24"/>
          <w:szCs w:val="24"/>
        </w:rPr>
        <w:t>чтобы они через свою свободу Воли услышали состояние Отца</w:t>
      </w:r>
      <w:r w:rsidRPr="004E5C93">
        <w:rPr>
          <w:rFonts w:ascii="Times New Roman" w:hAnsi="Times New Roman"/>
          <w:sz w:val="24"/>
          <w:szCs w:val="24"/>
        </w:rPr>
        <w:t xml:space="preserve"> – более вершинное, чем они понимают. То есть, если уже есть эманации Синтеза на Планете, зафиксированные условия, надо просто помочь, чтобы они улавливали силой Разума, силой научных парадигм следующие состояния. Попробуйте образно взять то, что я вам описала. Вот я увидела фрагмент.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И может быть, там не всегда Разум. Там Душа, и вопрос их соединения.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 Душа, Воссоединенность, соединение. Да, вот просто стойте и поработайте сами. Не сами, а с Отцом и с Владыкой.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Владыка Иосиф с Матерью сказали, что </w:t>
      </w:r>
      <w:r w:rsidRPr="004E5C93">
        <w:rPr>
          <w:rFonts w:ascii="Times New Roman" w:hAnsi="Times New Roman"/>
          <w:b/>
          <w:sz w:val="24"/>
          <w:szCs w:val="24"/>
        </w:rPr>
        <w:t>науку на Планете надо раскрыть</w:t>
      </w:r>
      <w:r w:rsidRPr="004E5C93">
        <w:rPr>
          <w:rFonts w:ascii="Times New Roman" w:hAnsi="Times New Roman"/>
          <w:sz w:val="24"/>
          <w:szCs w:val="24"/>
        </w:rPr>
        <w:t xml:space="preserve">. Она </w:t>
      </w:r>
      <w:r w:rsidRPr="004E5C93">
        <w:rPr>
          <w:rFonts w:ascii="Times New Roman" w:hAnsi="Times New Roman"/>
          <w:b/>
          <w:sz w:val="24"/>
          <w:szCs w:val="24"/>
        </w:rPr>
        <w:t>должна выйти на Метагалактическую Основу</w:t>
      </w:r>
      <w:r w:rsidRPr="004E5C93">
        <w:rPr>
          <w:rFonts w:ascii="Times New Roman" w:hAnsi="Times New Roman"/>
          <w:sz w:val="24"/>
          <w:szCs w:val="24"/>
        </w:rPr>
        <w:t xml:space="preserve">. Планета как ядро, и наука из неё вот таким вихрем выйти. Или на метагалактическую Основу прямо зафиксироваться на 1 вышестоящем метагалактическом присутствии. То есть, чтобы такой </w:t>
      </w:r>
      <w:r w:rsidRPr="004E5C93">
        <w:rPr>
          <w:rFonts w:ascii="Times New Roman" w:hAnsi="Times New Roman"/>
          <w:b/>
          <w:sz w:val="24"/>
          <w:szCs w:val="24"/>
        </w:rPr>
        <w:t xml:space="preserve">Столп научной парадигмы вышел на первое вышестоящее метагалактическое. </w:t>
      </w:r>
      <w:r w:rsidRPr="004E5C93">
        <w:rPr>
          <w:rFonts w:ascii="Times New Roman" w:hAnsi="Times New Roman"/>
          <w:sz w:val="24"/>
          <w:szCs w:val="24"/>
        </w:rPr>
        <w:t xml:space="preserve">Фактически, на экополис Метагалактики ИДИВО. То есть, вы в голове </w:t>
      </w:r>
      <w:r w:rsidRPr="004E5C93">
        <w:rPr>
          <w:rFonts w:ascii="Times New Roman" w:hAnsi="Times New Roman"/>
          <w:b/>
          <w:sz w:val="24"/>
          <w:szCs w:val="24"/>
        </w:rPr>
        <w:t>держите путь выхода науки планетарной на экополис Метагалактики ИДИВО.</w:t>
      </w:r>
      <w:r w:rsidRPr="004E5C93">
        <w:rPr>
          <w:rFonts w:ascii="Times New Roman" w:hAnsi="Times New Roman"/>
          <w:sz w:val="24"/>
          <w:szCs w:val="24"/>
        </w:rPr>
        <w:t xml:space="preserve"> Энергопотенциальной силой, энергоинформационной силой, Домом Отца – чтобы </w:t>
      </w:r>
      <w:r w:rsidRPr="004E5C93">
        <w:rPr>
          <w:rFonts w:ascii="Times New Roman" w:hAnsi="Times New Roman"/>
          <w:b/>
          <w:sz w:val="24"/>
          <w:szCs w:val="24"/>
        </w:rPr>
        <w:t xml:space="preserve">условия Дома Отца научно складывали состояние, парадигму Отца в каких-то направлениях. </w:t>
      </w:r>
      <w:r w:rsidRPr="004E5C93">
        <w:rPr>
          <w:rFonts w:ascii="Times New Roman" w:hAnsi="Times New Roman"/>
          <w:sz w:val="24"/>
          <w:szCs w:val="24"/>
        </w:rPr>
        <w:t>Что вам близко? Человека Планеты…</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В здании Владыки Кут Хуми есть несколько залов, в которые удавалось выходить этим ракурсом.</w:t>
      </w:r>
    </w:p>
    <w:p w:rsidR="003C32D9" w:rsidRPr="004E5C93" w:rsidRDefault="00017ADE" w:rsidP="003C32D9">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А ещё про раскрыть – говорили Разум, Душа – и вот они как-то затянуты друг с другом, и они не впускают в себя больше.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А что их тянет? Вам не кажется, что здесь науку перетягивают грязные финансы, грязная сила, которая сдерживает корректность науки для человечества.</w:t>
      </w:r>
    </w:p>
    <w:p w:rsidR="003C32D9" w:rsidRPr="004E5C93" w:rsidRDefault="003C32D9" w:rsidP="003C32D9">
      <w:pPr>
        <w:spacing w:after="0" w:line="240" w:lineRule="auto"/>
        <w:ind w:firstLine="454"/>
        <w:contextualSpacing/>
        <w:jc w:val="both"/>
        <w:rPr>
          <w:rFonts w:ascii="Times New Roman" w:hAnsi="Times New Roman"/>
          <w:i/>
          <w:sz w:val="24"/>
          <w:szCs w:val="24"/>
        </w:rPr>
      </w:pPr>
      <w:r w:rsidRPr="004E5C93">
        <w:rPr>
          <w:rFonts w:ascii="Times New Roman" w:hAnsi="Times New Roman"/>
          <w:i/>
          <w:sz w:val="24"/>
          <w:szCs w:val="24"/>
        </w:rPr>
        <w:t>Мила: – Бизнес?</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 я просто не хотела это слово называть.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lastRenderedPageBreak/>
        <w:t xml:space="preserve">Вот грязный потенциал именно материальных денег, которые на Планете сейчас имеют какой-то вес. Попробуйте подумать, и не надо печалиться.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Вот если сейчас это откликается – вы перед Матерью, и пред Владыками и Отцом – попросите.</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Там принцип нужно поменять.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Сжечь. Его сжечь.</w:t>
      </w:r>
    </w:p>
    <w:p w:rsidR="003C32D9" w:rsidRPr="004E5C93" w:rsidRDefault="003C32D9" w:rsidP="003C32D9">
      <w:pPr>
        <w:spacing w:after="0" w:line="240" w:lineRule="auto"/>
        <w:ind w:firstLine="454"/>
        <w:contextualSpacing/>
        <w:jc w:val="both"/>
        <w:rPr>
          <w:rFonts w:ascii="Times New Roman" w:hAnsi="Times New Roman"/>
          <w:i/>
          <w:sz w:val="24"/>
          <w:szCs w:val="24"/>
        </w:rPr>
      </w:pPr>
      <w:r w:rsidRPr="004E5C93">
        <w:rPr>
          <w:rFonts w:ascii="Times New Roman" w:hAnsi="Times New Roman"/>
          <w:i/>
          <w:sz w:val="24"/>
          <w:szCs w:val="24"/>
        </w:rPr>
        <w:t>Мила: – Можно преобразить то слово, которое мы не хотели говорить? Я вижу, насколько человечеству это мешает.</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А главное, что это же парадигма человека. Социального. Он же по-другому не может.</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Это ценность своеобразная.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Вот. И давайте </w:t>
      </w:r>
      <w:r w:rsidRPr="004E5C93">
        <w:rPr>
          <w:rFonts w:ascii="Times New Roman" w:hAnsi="Times New Roman"/>
          <w:b/>
          <w:sz w:val="24"/>
          <w:szCs w:val="24"/>
        </w:rPr>
        <w:t>привносить ценность образования, ценность воспитания, ценность жизни, ценность реализации</w:t>
      </w:r>
      <w:r w:rsidRPr="004E5C93">
        <w:rPr>
          <w:rFonts w:ascii="Times New Roman" w:hAnsi="Times New Roman"/>
          <w:sz w:val="24"/>
          <w:szCs w:val="24"/>
        </w:rPr>
        <w:t xml:space="preserve"> – ценности Отца. Передать сейчас, когда вы видите, что это сейчас складывается и перестраивается. Увязали, что нужно сделать?</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Правильно ли я поняла – просить Изначально Вышестоящую Мать Планеты…</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 Изначально Вышестоящим Отцом, вместе – Отец и Мать.</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…пережечь некорректные принципы и ценности, лежащие в основе науки прошлого.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 Поддерживающиеся силой финансов. И прямо попросите даже сжечь эту некорректную силу, чтобы планетарные силы не поддерживали её. Тихо! Вот просто взяли эту мысль и попросили.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Вы должны осознать, что такой же процесс происходит с вашими телами, поэтому держитесь в огне Владыки и Отца, и аналогично преображайтесь. Поэтому вы до этого вы входили в среду, чтобы была поддержка состояний. То есть, фактически, вы отстраиваетесь эталонно на это состояние и будете являться источником или группой, от которой потом будет всё это плясать физически. То есть, вы достигли, а потом это будет расходиться по всем. Поэтому поддерживайтесь силой и действуйте.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Когда мы настраивались на сферу науки Изначального Человечества, акцент шёл на важность субъекта. Субъект оказывается той базой, из которой только и может развернуться истинное следование выражению Отца. И получается, что сейчас речь идет именно о нас, чтобы мы могли максимально в чистоте это принять и собою выражать. То есть, взращиваться должен вначале субъект.</w:t>
      </w:r>
    </w:p>
    <w:p w:rsidR="003C32D9" w:rsidRPr="004E5C93" w:rsidRDefault="00017ADE" w:rsidP="003C32D9">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ТТ:</w:t>
      </w:r>
      <w:r w:rsidR="003C32D9" w:rsidRPr="004E5C93">
        <w:rPr>
          <w:rFonts w:ascii="Times New Roman" w:hAnsi="Times New Roman"/>
          <w:i/>
          <w:sz w:val="24"/>
          <w:szCs w:val="24"/>
        </w:rPr>
        <w:t xml:space="preserve"> – То, что есть в науке и мешает. Управленческие решения начинают сбивать – такое количество отчетов надо писать, чистая писанина</w:t>
      </w:r>
      <w:r w:rsidR="003C32D9" w:rsidRPr="004E5C93">
        <w:rPr>
          <w:rFonts w:ascii="Times New Roman" w:hAnsi="Times New Roman"/>
          <w:sz w:val="24"/>
          <w:szCs w:val="24"/>
        </w:rPr>
        <w:t>.</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Формализм.</w:t>
      </w:r>
    </w:p>
    <w:p w:rsidR="003C32D9" w:rsidRPr="004E5C93" w:rsidRDefault="003C32D9" w:rsidP="003C32D9">
      <w:pPr>
        <w:spacing w:after="0" w:line="240" w:lineRule="auto"/>
        <w:ind w:firstLine="454"/>
        <w:contextualSpacing/>
        <w:jc w:val="both"/>
        <w:rPr>
          <w:rFonts w:ascii="Times New Roman" w:hAnsi="Times New Roman"/>
          <w:i/>
          <w:sz w:val="24"/>
          <w:szCs w:val="24"/>
        </w:rPr>
      </w:pPr>
      <w:r w:rsidRPr="004E5C93">
        <w:rPr>
          <w:rFonts w:ascii="Times New Roman" w:hAnsi="Times New Roman"/>
          <w:i/>
          <w:sz w:val="24"/>
          <w:szCs w:val="24"/>
        </w:rPr>
        <w:t>(Обсуждение отношения к ученым)</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Стой и переплавляй. Вспоминай прямо тех товарищей, которые это говорят, и проси у Отца снять такие подходы. И снять не на низком уровне, который вам говорит, а прямо с самых верхов, где эта идея или суть бродит.</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В Москве, конечно.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Ну</w:t>
      </w:r>
      <w:r>
        <w:rPr>
          <w:rFonts w:ascii="Times New Roman" w:hAnsi="Times New Roman"/>
          <w:sz w:val="24"/>
          <w:szCs w:val="24"/>
        </w:rPr>
        <w:t>,</w:t>
      </w:r>
      <w:r w:rsidRPr="004E5C93">
        <w:rPr>
          <w:rFonts w:ascii="Times New Roman" w:hAnsi="Times New Roman"/>
          <w:sz w:val="24"/>
          <w:szCs w:val="24"/>
        </w:rPr>
        <w:t xml:space="preserve"> дак</w:t>
      </w:r>
      <w:r>
        <w:rPr>
          <w:rFonts w:ascii="Times New Roman" w:hAnsi="Times New Roman"/>
          <w:sz w:val="24"/>
          <w:szCs w:val="24"/>
        </w:rPr>
        <w:t>,</w:t>
      </w:r>
      <w:r w:rsidRPr="004E5C93">
        <w:rPr>
          <w:rFonts w:ascii="Times New Roman" w:hAnsi="Times New Roman"/>
          <w:sz w:val="24"/>
          <w:szCs w:val="24"/>
        </w:rPr>
        <w:t xml:space="preserve"> и по Москве, по звёздам её</w:t>
      </w:r>
      <w:r>
        <w:rPr>
          <w:rFonts w:ascii="Times New Roman" w:hAnsi="Times New Roman"/>
          <w:sz w:val="24"/>
          <w:szCs w:val="24"/>
        </w:rPr>
        <w:t>!</w:t>
      </w:r>
      <w:r w:rsidRPr="004E5C93">
        <w:rPr>
          <w:rFonts w:ascii="Times New Roman" w:hAnsi="Times New Roman"/>
          <w:sz w:val="24"/>
          <w:szCs w:val="24"/>
        </w:rPr>
        <w:t xml:space="preserve">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4E5C93">
        <w:rPr>
          <w:rFonts w:ascii="Times New Roman" w:hAnsi="Times New Roman"/>
          <w:i/>
          <w:sz w:val="24"/>
          <w:szCs w:val="24"/>
        </w:rPr>
        <w:t xml:space="preserve"> – У меня этот смысл вскрылся, и я вспомнила, что</w:t>
      </w:r>
      <w:r w:rsidR="003C32D9">
        <w:rPr>
          <w:rFonts w:ascii="Times New Roman" w:hAnsi="Times New Roman"/>
          <w:i/>
          <w:sz w:val="24"/>
          <w:szCs w:val="24"/>
        </w:rPr>
        <w:t>,</w:t>
      </w:r>
      <w:r w:rsidR="003C32D9" w:rsidRPr="004E5C93">
        <w:rPr>
          <w:rFonts w:ascii="Times New Roman" w:hAnsi="Times New Roman"/>
          <w:i/>
          <w:sz w:val="24"/>
          <w:szCs w:val="24"/>
        </w:rPr>
        <w:t xml:space="preserve"> когда училась в Университете, у меня было состояние впитано – из среды университетской – служения науке. Даже будучи студенткой, я это выражала собой – я служу науке. Вчера вспомнив, возник вопрос – нужно служить науке или наукой Отцу, и ею людям дальше? То есть переключение на другой источник. Не наука – источник, который развивает жизнь, а Отец. Возможно, для ученых и для самой науки вот это вмещение именно Отцовского источника ею. И когда мы стали из сферы науки Изначальности смотреть на сферу планетарную, у меня развернулся Лотос Сферы науки в Сердце Лотоса, и можно через Дух, который обращен к Отцу. Там и Столп тогда, возможно,</w:t>
      </w:r>
      <w:r w:rsidR="003C32D9">
        <w:rPr>
          <w:rFonts w:ascii="Times New Roman" w:hAnsi="Times New Roman"/>
          <w:i/>
          <w:sz w:val="24"/>
          <w:szCs w:val="24"/>
        </w:rPr>
        <w:t xml:space="preserve"> </w:t>
      </w:r>
      <w:r w:rsidR="003C32D9" w:rsidRPr="004E5C93">
        <w:rPr>
          <w:rFonts w:ascii="Times New Roman" w:hAnsi="Times New Roman"/>
          <w:i/>
          <w:sz w:val="24"/>
          <w:szCs w:val="24"/>
        </w:rPr>
        <w:t>сработает, который поднимет. Когда мы говорим о настоящем ученом, вот это состояние служения, оно на самом деле есть, оно впитывается изначально, когда мы входим в науку.</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Я думаю, слова, которые ты предложила – каждый сам сработает, на уровень своего осознания. То есть, ты это увидела, начала действовать, нам передала. Сейчас каждый из нас продолжает исполнять своё действие, и мы с этим акцентируемся.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Лида, я Вам хотела сказать, что Вы должны видеть – Москва Москвой, но там ИДИВО в целом. И когда Вы видите концентрацию, что всё идет из верхов – меняйте состояние, что всё идет от Владыки Кут Хуми и от ИДИВО. И попросите просто Владыку, чтобы условия бюрократичности, или </w:t>
      </w:r>
      <w:r w:rsidRPr="004E5C93">
        <w:rPr>
          <w:rFonts w:ascii="Times New Roman" w:hAnsi="Times New Roman"/>
          <w:i/>
          <w:sz w:val="24"/>
          <w:szCs w:val="24"/>
        </w:rPr>
        <w:t>«всё что идёт</w:t>
      </w:r>
      <w:r w:rsidRPr="004E5C93">
        <w:rPr>
          <w:rFonts w:ascii="Times New Roman" w:hAnsi="Times New Roman"/>
          <w:sz w:val="24"/>
          <w:szCs w:val="24"/>
        </w:rPr>
        <w:t xml:space="preserve"> – как говорите – </w:t>
      </w:r>
      <w:r w:rsidRPr="004E5C93">
        <w:rPr>
          <w:rFonts w:ascii="Times New Roman" w:hAnsi="Times New Roman"/>
          <w:i/>
          <w:sz w:val="24"/>
          <w:szCs w:val="24"/>
        </w:rPr>
        <w:t>из Москвы»</w:t>
      </w:r>
      <w:r w:rsidRPr="004E5C93">
        <w:rPr>
          <w:rFonts w:ascii="Times New Roman" w:hAnsi="Times New Roman"/>
          <w:sz w:val="24"/>
          <w:szCs w:val="24"/>
        </w:rPr>
        <w:t>, шло не конкретно из Москвы социальной, а из Москвы-</w:t>
      </w:r>
      <w:r w:rsidRPr="004E5C93">
        <w:rPr>
          <w:rFonts w:ascii="Times New Roman" w:hAnsi="Times New Roman"/>
          <w:sz w:val="24"/>
          <w:szCs w:val="24"/>
        </w:rPr>
        <w:lastRenderedPageBreak/>
        <w:t xml:space="preserve">Подразделения. Сложно поменять, но вот возьми эту </w:t>
      </w:r>
      <w:r w:rsidRPr="004E5C93">
        <w:rPr>
          <w:rFonts w:ascii="Times New Roman" w:hAnsi="Times New Roman"/>
          <w:i/>
          <w:sz w:val="24"/>
          <w:szCs w:val="24"/>
        </w:rPr>
        <w:t>позицию наблюдателя</w:t>
      </w:r>
      <w:r w:rsidRPr="004E5C93">
        <w:rPr>
          <w:rFonts w:ascii="Times New Roman" w:hAnsi="Times New Roman"/>
          <w:sz w:val="24"/>
          <w:szCs w:val="24"/>
        </w:rPr>
        <w:t>, что всё идёт у тебя не от «звёзд Кремлёвских», а от Владыки Кут Хуми.</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Поэтому субъект очень важен. Даже то, что он просит у Владык.</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ещё, если к Энергопотенциалу вернуться. На Планете есть родовое сильное состояние энергопотенциального владения. Я имею в виду крупные семьи, энергопотенциально поддерживающие все виды направлений. Попробуйте сейчас, когда вы освобождаете Душу, Разум, восприятия научных состояний, </w:t>
      </w:r>
      <w:r w:rsidRPr="004E5C93">
        <w:rPr>
          <w:rFonts w:ascii="Times New Roman" w:hAnsi="Times New Roman"/>
          <w:b/>
          <w:sz w:val="24"/>
          <w:szCs w:val="24"/>
        </w:rPr>
        <w:t>высвободить свободу ученых, их творческие процессы от энергопотенциальности ещё семейного, кланового давления, которое направляет науку в ракурсе их потребностей.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Пробуйте снять состояние субъектности, чтобы не по потребностям определённых людей шла наука, а </w:t>
      </w:r>
      <w:r w:rsidRPr="004E5C93">
        <w:rPr>
          <w:rFonts w:ascii="Times New Roman" w:hAnsi="Times New Roman"/>
          <w:b/>
          <w:sz w:val="24"/>
          <w:szCs w:val="24"/>
        </w:rPr>
        <w:t>наука шла по потребностям всего человечества</w:t>
      </w:r>
      <w:r w:rsidRPr="004E5C93">
        <w:rPr>
          <w:rFonts w:ascii="Times New Roman" w:hAnsi="Times New Roman"/>
          <w:sz w:val="24"/>
          <w:szCs w:val="24"/>
        </w:rPr>
        <w:t xml:space="preserve"> и всей цивилизации.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ИЧ:</w:t>
      </w:r>
      <w:r w:rsidR="003C32D9" w:rsidRPr="004E5C93">
        <w:rPr>
          <w:rFonts w:ascii="Times New Roman" w:hAnsi="Times New Roman"/>
          <w:i/>
          <w:sz w:val="24"/>
          <w:szCs w:val="24"/>
        </w:rPr>
        <w:t xml:space="preserve"> – Дизайн среды… Наука и создает дизайн среды – не только природной, но и искусственной, когда мы творцы и создаем среду…. Дизайн среды Метагалактики.</w:t>
      </w:r>
    </w:p>
    <w:p w:rsidR="003C32D9" w:rsidRPr="004E5C93" w:rsidRDefault="003C32D9" w:rsidP="003C32D9">
      <w:pPr>
        <w:pStyle w:val="0"/>
        <w:rPr>
          <w:i/>
        </w:rPr>
      </w:pPr>
      <w:bookmarkStart w:id="34" w:name="_Toc468910424"/>
      <w:r w:rsidRPr="004E5C93">
        <w:rPr>
          <w:i/>
        </w:rPr>
        <w:t>Наука Изначальности на Планете</w:t>
      </w:r>
      <w:bookmarkEnd w:id="34"/>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Владыка предлагает нам выйти из сферы. Опять вы переходите в зал. Теперь посмотрите друг на друга – научные парадигмы торчат со всех сторон. Топор</w:t>
      </w:r>
      <w:r w:rsidRPr="004E5C93">
        <w:rPr>
          <w:rFonts w:ascii="Times New Roman" w:hAnsi="Times New Roman"/>
          <w:i/>
          <w:sz w:val="24"/>
          <w:szCs w:val="24"/>
        </w:rPr>
        <w:t>о</w:t>
      </w:r>
      <w:r w:rsidRPr="004E5C93">
        <w:rPr>
          <w:rFonts w:ascii="Times New Roman" w:hAnsi="Times New Roman"/>
          <w:sz w:val="24"/>
          <w:szCs w:val="24"/>
        </w:rPr>
        <w:t>щение состояния. Реально, в силах топор</w:t>
      </w:r>
      <w:r w:rsidRPr="004E5C93">
        <w:rPr>
          <w:rFonts w:ascii="Times New Roman" w:hAnsi="Times New Roman"/>
          <w:i/>
          <w:sz w:val="24"/>
          <w:szCs w:val="24"/>
        </w:rPr>
        <w:t>о</w:t>
      </w:r>
      <w:r w:rsidRPr="004E5C93">
        <w:rPr>
          <w:rFonts w:ascii="Times New Roman" w:hAnsi="Times New Roman"/>
          <w:sz w:val="24"/>
          <w:szCs w:val="24"/>
        </w:rPr>
        <w:t xml:space="preserve">щение. Увидьте, попробуйте сконцентрироваться и приводите себя в порядок. Возожгитесь стабильностью состояний того, что вы насканировались, набыли, напреображались, насозидались с Отцом и с Владыкой Иосифом, с Владыкой Кут Хуми в сфере науки Изначальности. Теперь этим взглядом посмотрите ещё раз на науку планетарную, на сферу науки планетарной.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Что в ней на северном полюсе зазвучало? </w:t>
      </w:r>
      <w:r w:rsidRPr="004E5C93">
        <w:rPr>
          <w:rFonts w:ascii="Times New Roman" w:hAnsi="Times New Roman"/>
          <w:b/>
          <w:i/>
          <w:sz w:val="24"/>
          <w:szCs w:val="24"/>
        </w:rPr>
        <w:t>Наука наук</w:t>
      </w:r>
      <w:r w:rsidRPr="004E5C93">
        <w:rPr>
          <w:rFonts w:ascii="Times New Roman" w:hAnsi="Times New Roman"/>
          <w:sz w:val="24"/>
          <w:szCs w:val="24"/>
        </w:rPr>
        <w:t>. То есть тот исток, из которого вообще вся планетарная наука развертывается, разворачивалась. Наука наук. Вот она сияет. Попробуйте сфокусировать видение не личное, а коллективное Оком, на северный полюс сферы наук. Зафиксировали?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А теперь мы как вчера в комнате эталонов </w:t>
      </w:r>
      <w:r w:rsidRPr="004E5C93">
        <w:rPr>
          <w:rFonts w:ascii="Times New Roman" w:hAnsi="Times New Roman"/>
          <w:b/>
          <w:sz w:val="24"/>
          <w:szCs w:val="24"/>
        </w:rPr>
        <w:t>просим Владыку Иосифа зафиксировать эталон Науки Изначальной цивилизации на науку планетарной метагалактической цивилизации</w:t>
      </w:r>
      <w:r w:rsidRPr="004E5C93">
        <w:rPr>
          <w:rFonts w:ascii="Times New Roman" w:hAnsi="Times New Roman"/>
          <w:sz w:val="24"/>
          <w:szCs w:val="24"/>
        </w:rPr>
        <w:t xml:space="preserve"> в том ракурсе, котором мы её выявили у Отца. И прямо вот силой мысли, Владыка, конечно, переводит, а вы прямо проводите сферу, когда она станет на сферу науки планетарной. То есть, </w:t>
      </w:r>
      <w:r w:rsidRPr="004E5C93">
        <w:rPr>
          <w:rFonts w:ascii="Times New Roman" w:hAnsi="Times New Roman"/>
          <w:b/>
          <w:sz w:val="24"/>
          <w:szCs w:val="24"/>
        </w:rPr>
        <w:t>Объем Изначальной Науки должен зафиксироваться на объем планетарной науки</w:t>
      </w:r>
      <w:r w:rsidRPr="004E5C93">
        <w:rPr>
          <w:rFonts w:ascii="Times New Roman" w:hAnsi="Times New Roman"/>
          <w:sz w:val="24"/>
          <w:szCs w:val="24"/>
        </w:rPr>
        <w:t>. Две голограммы накладываются друг напротив дружку.</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мы просим Владыку Иосифа </w:t>
      </w:r>
      <w:r w:rsidRPr="004E5C93">
        <w:rPr>
          <w:rFonts w:ascii="Times New Roman" w:hAnsi="Times New Roman"/>
          <w:b/>
          <w:sz w:val="24"/>
          <w:szCs w:val="24"/>
        </w:rPr>
        <w:t xml:space="preserve">пристроить иерархически все степени наук Изначальных </w:t>
      </w:r>
      <w:r w:rsidRPr="004E5C93">
        <w:rPr>
          <w:rFonts w:ascii="Times New Roman" w:hAnsi="Times New Roman"/>
          <w:sz w:val="24"/>
          <w:szCs w:val="24"/>
        </w:rPr>
        <w:t xml:space="preserve">в той среде, которая уже сформирована научными состояниями на Планете, и снести всё несоответствующее, отработанное, – набор слов, которые вы просите у Владыки в данной работе. Продолжая </w:t>
      </w:r>
      <w:r w:rsidRPr="004E5C93">
        <w:rPr>
          <w:rFonts w:ascii="Times New Roman" w:hAnsi="Times New Roman"/>
          <w:b/>
          <w:sz w:val="24"/>
          <w:szCs w:val="24"/>
        </w:rPr>
        <w:t>гореть сами Пламенем, средой научного Синтеза.</w:t>
      </w:r>
      <w:r w:rsidRPr="004E5C93">
        <w:rPr>
          <w:rFonts w:ascii="Times New Roman" w:hAnsi="Times New Roman"/>
          <w:sz w:val="24"/>
          <w:szCs w:val="24"/>
        </w:rPr>
        <w:t xml:space="preserve"> И доскладываться в осознаниях тех Основ, которые есть сейчас.</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Что вы видите, что происходит, что складываете? Что проживается вами? Сканируется.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Что-то из сферы планетарной «вылетает» как несоответс</w:t>
      </w:r>
      <w:r w:rsidR="006E262E">
        <w:rPr>
          <w:rFonts w:ascii="Times New Roman" w:hAnsi="Times New Roman"/>
          <w:i/>
          <w:sz w:val="24"/>
          <w:szCs w:val="24"/>
        </w:rPr>
        <w:t>тв</w:t>
      </w:r>
      <w:r w:rsidR="003C32D9" w:rsidRPr="004E5C93">
        <w:rPr>
          <w:rFonts w:ascii="Times New Roman" w:hAnsi="Times New Roman"/>
          <w:i/>
          <w:sz w:val="24"/>
          <w:szCs w:val="24"/>
        </w:rPr>
        <w:t>ующее.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И что Вы делаете?</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От нас – усиление Пламени.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Да. Усиления Пламени, среды. И ещё Владыка говорит – сработайте, что вы-то планетарные жители. Вы живете на Планете и сработайте здесь физически, </w:t>
      </w:r>
      <w:r w:rsidRPr="004E5C93">
        <w:rPr>
          <w:rFonts w:ascii="Times New Roman" w:hAnsi="Times New Roman"/>
          <w:b/>
          <w:sz w:val="24"/>
          <w:szCs w:val="24"/>
        </w:rPr>
        <w:t>чтобы тело начало намагничивать Науку Изначальности в условия Планетарной жизни</w:t>
      </w:r>
      <w:r w:rsidRPr="004E5C93">
        <w:rPr>
          <w:rFonts w:ascii="Times New Roman" w:hAnsi="Times New Roman"/>
          <w:sz w:val="24"/>
          <w:szCs w:val="24"/>
        </w:rPr>
        <w:t xml:space="preserve">. Не конкретно в условия науки, а в условия планетарной жизни. Чтобы </w:t>
      </w:r>
      <w:r w:rsidRPr="004E5C93">
        <w:rPr>
          <w:rFonts w:ascii="Times New Roman" w:hAnsi="Times New Roman"/>
          <w:b/>
          <w:sz w:val="24"/>
          <w:szCs w:val="24"/>
        </w:rPr>
        <w:t>минимально наука концентрировалась, как и вся Планета, на 64 Части, 1024 присутствия</w:t>
      </w:r>
      <w:r w:rsidRPr="004E5C93">
        <w:rPr>
          <w:rFonts w:ascii="Times New Roman" w:hAnsi="Times New Roman"/>
          <w:sz w:val="24"/>
          <w:szCs w:val="24"/>
        </w:rPr>
        <w:t xml:space="preserve">. Чтобы </w:t>
      </w:r>
      <w:r w:rsidRPr="004E5C93">
        <w:rPr>
          <w:rFonts w:ascii="Times New Roman" w:hAnsi="Times New Roman"/>
          <w:b/>
          <w:sz w:val="24"/>
          <w:szCs w:val="24"/>
        </w:rPr>
        <w:t>планетарный объём научного взгляда начал принимать Науку Изначальности частями, присутствиями, метагалактичностью мерностей</w:t>
      </w:r>
      <w:r w:rsidRPr="004E5C93">
        <w:rPr>
          <w:rFonts w:ascii="Times New Roman" w:hAnsi="Times New Roman"/>
          <w:sz w:val="24"/>
          <w:szCs w:val="24"/>
        </w:rPr>
        <w:t xml:space="preserve">, которые развёртываются – 256-мерность – здесь физически нами.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Вы как физика материи начните это сканировать собой. Прямо вот стойте в зале, и вот образное состояние присутствия с пониманием планетарно-метагалактической жизни на Планете, в её физике. И воспоминание вчера сада Отца, физика Изначальности, физика Метагалактики на Планете.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Фактически Планету насытьте восьмипроявленностью сквозь все – 2-е, 3-е, 4-е, 5-е, 6-е, 7-е, 8-е Проявления и прямо таким поршнем, состояние плотности в среду материи Планеты восьмипроявленного состояния с научным взглядом. Оно есть, куда ему расходиться, вы не </w:t>
      </w:r>
      <w:r w:rsidRPr="004E5C93">
        <w:rPr>
          <w:rFonts w:ascii="Times New Roman" w:hAnsi="Times New Roman"/>
          <w:sz w:val="24"/>
          <w:szCs w:val="24"/>
        </w:rPr>
        <w:lastRenderedPageBreak/>
        <w:t>переживайте. Возожгитесь – и по всей Планете концентрация Отца и иерархических Основ и Основ ИДИВО от двух Ипостасей Синтеза.</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То, что в Распоряжении писалось, что состояние Пламенем из Ипостаси Синтеза научного взгляда или парадигмы, вы сейчас фактически возжигаетесь и насыщаетесь двумя его Основами – Ипостаси ИДИВО и Ипостаси Иерархии ИДИВО. Вникнитесь в эту работу с Владыками.</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Восприятие, что сфера маленькая.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Стань Человеком Метагалактики и ФА-256-ричной, как Человек Изначальности по должности и смотри на Планету как на выражение единицы в твоей восьмерке. Ты смотришь </w:t>
      </w:r>
      <w:r w:rsidR="00D03B36" w:rsidRPr="004E5C93">
        <w:rPr>
          <w:rFonts w:ascii="Times New Roman" w:hAnsi="Times New Roman"/>
          <w:sz w:val="24"/>
          <w:szCs w:val="24"/>
        </w:rPr>
        <w:t>снизу-вверх</w:t>
      </w:r>
      <w:r w:rsidRPr="004E5C93">
        <w:rPr>
          <w:rFonts w:ascii="Times New Roman" w:hAnsi="Times New Roman"/>
          <w:sz w:val="24"/>
          <w:szCs w:val="24"/>
        </w:rPr>
        <w:t>, а тебе нужно встать в 8-е проявление состоянием тела. И просто расширить границы восприятия позиции наблюдателя – из Изначальности метагалактической Отцовской в эталонности, что дал Владыка Иосиф из того экополиса Изначальной науки. И передать этот взгляд в планетарный объём науки и планетарную сферу.</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Можно ли сказать, так</w:t>
      </w:r>
      <w:r w:rsidR="003C32D9">
        <w:rPr>
          <w:rFonts w:ascii="Times New Roman" w:hAnsi="Times New Roman"/>
          <w:i/>
          <w:sz w:val="24"/>
          <w:szCs w:val="24"/>
        </w:rPr>
        <w:t xml:space="preserve"> </w:t>
      </w:r>
      <w:r w:rsidR="003C32D9" w:rsidRPr="004E5C93">
        <w:rPr>
          <w:rFonts w:ascii="Times New Roman" w:hAnsi="Times New Roman"/>
          <w:i/>
          <w:sz w:val="24"/>
          <w:szCs w:val="24"/>
        </w:rPr>
        <w:t>же, как мы вчера стояли пред Отцом сферой самоорганизации, что подобный процесс разворачивается в физическом теле, где включается самоорганизация именно планетарной науки.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Да, делайте.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Такое видение вам. Две сферы, которые сплавляются эталонностью. И от Владыки Иосифа выстраиваются Ипостаси Синтеза вплоть до первой, за нами. Мы стоим напротив эталонной сферы, а нас охватывают 64</w:t>
      </w:r>
      <w:r>
        <w:rPr>
          <w:rFonts w:ascii="Times New Roman" w:hAnsi="Times New Roman"/>
          <w:sz w:val="24"/>
          <w:szCs w:val="24"/>
        </w:rPr>
        <w:t xml:space="preserve"> </w:t>
      </w:r>
      <w:r w:rsidRPr="004E5C93">
        <w:rPr>
          <w:rFonts w:ascii="Times New Roman" w:hAnsi="Times New Roman"/>
          <w:sz w:val="24"/>
          <w:szCs w:val="24"/>
        </w:rPr>
        <w:t>Ипостаси Синтеза, только Владыка Кут Хуми ещё не пришёл, фактически 63, до 1</w:t>
      </w:r>
      <w:r w:rsidRPr="004E5C93">
        <w:rPr>
          <w:rFonts w:ascii="Times New Roman" w:hAnsi="Times New Roman"/>
          <w:sz w:val="24"/>
          <w:szCs w:val="24"/>
        </w:rPr>
        <w:noBreakHyphen/>
        <w:t>й Ипостаси Синтеза, концентрация Образа Отца.</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Настройтесь сейчас на Иерархию Ипостасей Синтеза Владык и Владычиц и возжигайтесь средой и Пламенностью каждой из Ипостасей Синтеза. И вмещая Огонь, поддерживайте сферой самоорганизации то, что Оксана осознала. И фактически нам нужно отдать, передать присутствие среды Ипостасей Синтеза, 64-х, (Владыка подошёл, Кут Хуми) в Научный Синтез Метагалактики на Планете. Почувствуйте дуновение, состояние потока Огня, передача Огня и Синтеза. Огонь – как внешнее состояние среды, а Синтез – как созревание или ядро Науки в её основе.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от каждой Ипостаси Синтеза, 64 явления Отца. И явление Владыкой Отца и Знание Отца от каждой Ипостаси Синтеза. Ведь Наука </w:t>
      </w:r>
      <w:r>
        <w:rPr>
          <w:rFonts w:ascii="Times New Roman" w:hAnsi="Times New Roman"/>
          <w:sz w:val="24"/>
          <w:szCs w:val="24"/>
        </w:rPr>
        <w:t xml:space="preserve">– </w:t>
      </w:r>
      <w:r w:rsidRPr="004E5C93">
        <w:rPr>
          <w:rFonts w:ascii="Times New Roman" w:hAnsi="Times New Roman"/>
          <w:sz w:val="24"/>
          <w:szCs w:val="24"/>
        </w:rPr>
        <w:t xml:space="preserve">это ещё и знание. И вот 64 вида Знания ракурсом Ипостасей Синтеза с учетом многообразия смыслов, идей в самой Ипостаси, названии Ипостаси Синтеза. И вот Отцовское Знание от каждой Ипостаси в глубине Пламенности – на состояние Науки Изначальности метагалактически в Планету. </w:t>
      </w:r>
    </w:p>
    <w:p w:rsidR="003C32D9" w:rsidRPr="004E5C93" w:rsidRDefault="003C32D9" w:rsidP="003C32D9">
      <w:pPr>
        <w:spacing w:after="0" w:line="240" w:lineRule="auto"/>
        <w:ind w:firstLine="454"/>
        <w:contextualSpacing/>
        <w:jc w:val="both"/>
        <w:rPr>
          <w:rFonts w:ascii="Times New Roman" w:hAnsi="Times New Roman"/>
          <w:sz w:val="24"/>
          <w:szCs w:val="24"/>
        </w:rPr>
      </w:pP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сами на это преображаемся, чтобы нас не накрыло. То есть, мы концентрируем, эманируем, и сами, преображаясь, насыщаемся, обновляемся, пристраиваемся, возрождаемся в этом, складываемся.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Синтезируемся с Изначально Вышестоящим Отцом здесь и сейчас. Стяжаем Синтез Изначально Вышестоящего Отца 64-мя Ипостасями Синтеза каждому из нас. Стяжаем объёмы Знаний Изначальности от каждой Ипостаси Синтеза – и Владыки Изначального и от Изначальной Владычицы нам. Возжигаясь 128-ью видами синтезного, огненного выражения Отца. И эманируем концентрацию Огня и Синтеза Пламенем среды Науки на это действие, на сферу. </w:t>
      </w:r>
    </w:p>
    <w:p w:rsidR="003C32D9" w:rsidRPr="004E5C93" w:rsidRDefault="003C32D9" w:rsidP="003C32D9">
      <w:pPr>
        <w:spacing w:after="0" w:line="240" w:lineRule="auto"/>
        <w:ind w:firstLine="454"/>
        <w:contextualSpacing/>
        <w:jc w:val="both"/>
        <w:rPr>
          <w:rFonts w:ascii="Times New Roman" w:hAnsi="Times New Roman"/>
          <w:sz w:val="24"/>
          <w:szCs w:val="24"/>
        </w:rPr>
      </w:pP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Видится, проживается, что </w:t>
      </w:r>
      <w:r w:rsidRPr="004E5C93">
        <w:rPr>
          <w:rFonts w:ascii="Times New Roman" w:hAnsi="Times New Roman"/>
          <w:b/>
          <w:sz w:val="24"/>
          <w:szCs w:val="24"/>
        </w:rPr>
        <w:t>состояние знания фиксируется на сознательность</w:t>
      </w:r>
      <w:r w:rsidRPr="004E5C93">
        <w:rPr>
          <w:rFonts w:ascii="Times New Roman" w:hAnsi="Times New Roman"/>
          <w:sz w:val="24"/>
          <w:szCs w:val="24"/>
        </w:rPr>
        <w:t>, состояние сознания. Начните увеличивать масштаб сознательности объемами знания – знание бывает порционно, и в определённом объёме, мы его сейчас берём, как мы можем. Просите Владык, чтобы рамки или ограниченность не держалась нами, а была концентрация Воли и свободой Воли течения на Планете, чтобы мы не ограничивали собою эти объёмы. Чтобы не было ступора из-за нашей некоторой ограниченности осознания или понимания.</w:t>
      </w:r>
    </w:p>
    <w:p w:rsidR="003C32D9" w:rsidRPr="004E5C93" w:rsidRDefault="003C32D9" w:rsidP="003C32D9">
      <w:pPr>
        <w:pStyle w:val="0"/>
        <w:rPr>
          <w:i/>
        </w:rPr>
      </w:pPr>
      <w:bookmarkStart w:id="35" w:name="_Toc468910425"/>
      <w:r w:rsidRPr="004E5C93">
        <w:rPr>
          <w:i/>
        </w:rPr>
        <w:t>Стяжание 64 видов Мышления 64 Ипостасей Синтеза</w:t>
      </w:r>
      <w:bookmarkEnd w:id="35"/>
      <w:r w:rsidRPr="004E5C93">
        <w:rPr>
          <w:i/>
        </w:rPr>
        <w:t xml:space="preserve">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Мы здесь можем усилиться ещё 64-мя видами мышления? 64-х Ипостасей Синтеза.</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Всегда.</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Я правильно поняла, что наша задача выйти из знания на сознание.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lastRenderedPageBreak/>
        <w:t>Сознательность включить, да. Потому что сейчас знание довлеет на сознание, прямо давит виски. Нет? И соответственно, идёт такое состояние расширения. Но можно концентрировать часть как Сознание, а можно ещё с’акцентироваться на мышление. Попробуйте с Владыкой пообщаться.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Давайте даже не так, вот Оксана предлагает и предложением входим все вместе в стяжание, Оксана ведёт практику, говорит, что мы должны стяжать.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Чтобы мы попрактиковались практически, потому что вы говорите качественные мысли, Владыка вам даёт огонь, чтобы это стяжать на Школе. Нет того, что вы говорите – я потом это трансформирую, мы с вами стяжаем, это не совсем верно. Вот вы осознали, что нужно сделать – я вам предложила – сознание концентрируется на знании, идёт давление. Мы преображаем это, поддерживаем, расширяем состояние. Хотя расширение состояния некорректно по языку причинностей, но через силу давления знания возможно, попросить снять блокировку или какое-то кольцо, которое ограничивает.</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Соответственно, вот Оксане зазвучало мышление. Попробуй ввести нас в это.</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Мы синтезируемся с 64-мя Ипостасями Синтеза и просим преобразить каждую из нас и синтез нас на 64 вида мышления Ипостасей Синтеза. И входя в это новое явление мышления Ипостасей Синтеза, отдаваясь, раскрываясь, принимая этот процесс частями, синтезом частей. Снимая ограничения на имеющиеся сложенные восприятия знаний как неких объёмов, мы входим в процесс мышления в новом его выражении и явлении. Проникаясь 64-мя потоками мышления Ипостасей Синтеза. Прикасаясь к глубинному течению мысли. Тем связкам ядерности и того Синтеза, который складывается этими потоками выражения мышления 64-х Ипостасей. И мы просим возможностей и помощи развёртки этого явления как в каждом из нас, так и </w:t>
      </w:r>
      <w:r w:rsidR="00D03B36" w:rsidRPr="004E5C93">
        <w:rPr>
          <w:rFonts w:ascii="Times New Roman" w:hAnsi="Times New Roman"/>
          <w:i/>
          <w:sz w:val="24"/>
          <w:szCs w:val="24"/>
        </w:rPr>
        <w:t>выражения,</w:t>
      </w:r>
      <w:r w:rsidR="003C32D9" w:rsidRPr="004E5C93">
        <w:rPr>
          <w:rFonts w:ascii="Times New Roman" w:hAnsi="Times New Roman"/>
          <w:i/>
          <w:sz w:val="24"/>
          <w:szCs w:val="24"/>
        </w:rPr>
        <w:t xml:space="preserve"> и явления этого планетарным выражением не только в рамках развития науки. И развёртываем это собой. Теперь в Психодинамике глубины мышления, Филиппа и Марины. Идёт активация тела. Получается, что этот эффект мышления потом разворачивается через тело.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Ещё другой идёт эффект. Я от Матери Планеты проживаю эффект – </w:t>
      </w:r>
      <w:r w:rsidRPr="004E5C93">
        <w:rPr>
          <w:rFonts w:ascii="Times New Roman" w:hAnsi="Times New Roman"/>
          <w:b/>
          <w:sz w:val="24"/>
          <w:szCs w:val="24"/>
        </w:rPr>
        <w:t xml:space="preserve">просьба к Отцу, чтобы на Планету стали притягиваться и рождаться души и монады, которые смогли бы развивать Изначальную Науку, познавать её… </w:t>
      </w:r>
      <w:r w:rsidRPr="004E5C93">
        <w:rPr>
          <w:rFonts w:ascii="Times New Roman" w:hAnsi="Times New Roman"/>
          <w:sz w:val="24"/>
          <w:szCs w:val="24"/>
        </w:rPr>
        <w:t>человечки рождающиеся</w:t>
      </w:r>
      <w:r>
        <w:rPr>
          <w:rFonts w:ascii="Times New Roman" w:hAnsi="Times New Roman"/>
          <w:sz w:val="24"/>
          <w:szCs w:val="24"/>
        </w:rPr>
        <w:t>,</w:t>
      </w:r>
      <w:r w:rsidRPr="004E5C93">
        <w:rPr>
          <w:rFonts w:ascii="Times New Roman" w:hAnsi="Times New Roman"/>
          <w:sz w:val="24"/>
          <w:szCs w:val="24"/>
        </w:rPr>
        <w:t xml:space="preserve"> потенциалом Души и Монады смогли развивать Изначальную Науку Метагалактическую. Такое состояние от Неё сосканировала. Сейчас стою Отца прошу, пристраиваю это состояние, чтобы планетарные условия на это сработали. Поэтому ты сказала – тело. То есть физический знак, что Тело правда откликнулось на состояние рождения нового через научную парадигму.</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Кому ещё что звучит, вы считаете нужным войти в стяжания, пожалуйста, не смущайтесь, говорите.</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4E5C93">
        <w:rPr>
          <w:rFonts w:ascii="Times New Roman" w:hAnsi="Times New Roman"/>
          <w:i/>
          <w:sz w:val="24"/>
          <w:szCs w:val="24"/>
        </w:rPr>
        <w:t xml:space="preserve"> – Я прожила состояние Владык как Ученого, развивающего Науку. Как Начало Ими этих Наук у нас на Планете.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Давайте возожжёмся Оком и эталонностью всех видов стяжаний и процессов, которые мы совершали, чтобы запись пошла и записалась Любовь в Энергию, и было состояние принятия видов Мышления, состояний с Владыками, то есть, принятие должно быть.</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Динамический аспект. Знания перестают быть статичны. Они начинают применяться, тогда невозможно переполнение знаниями.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Можете посмотреть, что Владыки ушли. Остались Ипостаси Синтеза Иосиф Славия. Процесс спекания с двумя сферами – завершился.</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Давайте спросим у Владыки, мы что-то должны исполнить или на этом наша задача завершена?</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Владыка сказал, что ничего не нужно, но вы должны посмотреть. Давайте отойдем на определённое состояние от этой сферы, чтобы видно было в перспективе. Обернитесь и пробегите ближе к середине зала. Почувствуйте, как ваше тело легко передвигается, бежит. Лёгкость в теле проживите, остановились, оборачиваемся и вот на перспективу видим эту сферу. И Иосифа Славию по бокам.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Теперь Владыка берёт и выявляет голограмму эталонную. И фактически мы с вами видим голограмму планетарной науки, которая была сейчас преображена состоянием эталонной Науки Изначальной.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Владыка говорит – посмотрите, как вы видите ещё и планетарным взглядом – как жители на Планете – этих состояний. Видится разность? </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Звучит состояние пробуждённости.</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lastRenderedPageBreak/>
        <w:t>МС:</w:t>
      </w:r>
      <w:r w:rsidR="003C32D9" w:rsidRPr="004E5C93">
        <w:rPr>
          <w:rFonts w:ascii="Times New Roman" w:hAnsi="Times New Roman"/>
          <w:i/>
          <w:sz w:val="24"/>
          <w:szCs w:val="24"/>
        </w:rPr>
        <w:t xml:space="preserve"> – Было проживание, что в центре эталонной сферы стоит человек, а здесь его ещё нет. Есть вихри. Процессы.</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4E5C93">
        <w:rPr>
          <w:rFonts w:ascii="Times New Roman" w:hAnsi="Times New Roman"/>
          <w:i/>
          <w:sz w:val="24"/>
          <w:szCs w:val="24"/>
        </w:rPr>
        <w:t xml:space="preserve"> – У меня ощущение связующих нитей внутри – они тонкие, но внутри есть цельность.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Синтезируемся с Изначальными Владыками Иосифом и Славией в зале Иерархии Наук.</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мы стяжаем Цельную Волю итогами преображения двух сред наук. Возжигаемся состоянием преображённости среды в возможности в каждом из нас по тем видениям, проживаниям, осознаниям, пониманиям, восполненностям в каждом из нас, и в целом в группе. Возжигаясь Оком, усваиваем. Принимая Любовь во всех направлениях, которые мы подняли. И концентрируемся средой Любви в этом. Благодарим Изначальных Владык Иосифа и Славию.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Спросите Владыку, можно ли вам самостоятельно ходить в </w:t>
      </w:r>
      <w:r w:rsidRPr="004E5C93">
        <w:rPr>
          <w:rFonts w:ascii="Times New Roman" w:hAnsi="Times New Roman"/>
          <w:b/>
          <w:sz w:val="24"/>
          <w:szCs w:val="24"/>
        </w:rPr>
        <w:t xml:space="preserve">Зал Иерархии Наук. </w:t>
      </w:r>
      <w:r w:rsidRPr="004E5C93">
        <w:rPr>
          <w:rFonts w:ascii="Times New Roman" w:hAnsi="Times New Roman"/>
          <w:sz w:val="24"/>
          <w:szCs w:val="24"/>
        </w:rPr>
        <w:t>В смысле, не лично каждому самостоятельно, вам там делать просто нечего, а вот</w:t>
      </w:r>
      <w:r>
        <w:rPr>
          <w:rFonts w:ascii="Times New Roman" w:hAnsi="Times New Roman"/>
          <w:sz w:val="24"/>
          <w:szCs w:val="24"/>
        </w:rPr>
        <w:t xml:space="preserve"> </w:t>
      </w:r>
      <w:r w:rsidRPr="004E5C93">
        <w:rPr>
          <w:rFonts w:ascii="Times New Roman" w:hAnsi="Times New Roman"/>
          <w:sz w:val="24"/>
          <w:szCs w:val="24"/>
        </w:rPr>
        <w:t>когда вы собираетесь группой, Совета…. Если да – попросите Владыки разрешение, если нет, тогда – такое разовое действие.</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E5C93">
        <w:rPr>
          <w:rFonts w:ascii="Times New Roman" w:hAnsi="Times New Roman"/>
          <w:i/>
          <w:sz w:val="24"/>
          <w:szCs w:val="24"/>
        </w:rPr>
        <w:t xml:space="preserve"> – Разрешает.</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4E5C93">
        <w:rPr>
          <w:rFonts w:ascii="Times New Roman" w:hAnsi="Times New Roman"/>
          <w:i/>
          <w:sz w:val="24"/>
          <w:szCs w:val="24"/>
        </w:rPr>
        <w:t xml:space="preserve"> – Может быть зал другой.</w:t>
      </w:r>
    </w:p>
    <w:p w:rsidR="003C32D9" w:rsidRPr="004E5C9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НА:</w:t>
      </w:r>
      <w:r w:rsidR="003C32D9" w:rsidRPr="004E5C93">
        <w:rPr>
          <w:rFonts w:ascii="Times New Roman" w:hAnsi="Times New Roman"/>
          <w:i/>
          <w:sz w:val="24"/>
          <w:szCs w:val="24"/>
        </w:rPr>
        <w:t xml:space="preserve"> – Тот же зал, энергопотенциальный, цивилизованный.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То ли я неправильно задала вопрос, то и вы услышали то, что хотели. Вы слышали то, что вы хотели. Было сказано, конкретно в </w:t>
      </w:r>
      <w:r w:rsidRPr="004E5C93">
        <w:rPr>
          <w:rFonts w:ascii="Times New Roman" w:hAnsi="Times New Roman"/>
          <w:i/>
          <w:sz w:val="24"/>
          <w:szCs w:val="24"/>
        </w:rPr>
        <w:t>этот</w:t>
      </w:r>
      <w:r w:rsidRPr="004E5C93">
        <w:rPr>
          <w:rFonts w:ascii="Times New Roman" w:hAnsi="Times New Roman"/>
          <w:sz w:val="24"/>
          <w:szCs w:val="24"/>
        </w:rPr>
        <w:t xml:space="preserve"> зал вам ходить можно? А у вас уже простройки начались.</w:t>
      </w:r>
    </w:p>
    <w:p w:rsidR="003C32D9" w:rsidRPr="004E5C93" w:rsidRDefault="003C32D9" w:rsidP="003C32D9">
      <w:pPr>
        <w:spacing w:after="0" w:line="240" w:lineRule="auto"/>
        <w:ind w:firstLine="454"/>
        <w:contextualSpacing/>
        <w:jc w:val="both"/>
        <w:rPr>
          <w:rFonts w:ascii="Times New Roman" w:hAnsi="Times New Roman"/>
          <w:i/>
          <w:sz w:val="24"/>
          <w:szCs w:val="24"/>
        </w:rPr>
      </w:pPr>
      <w:r w:rsidRPr="004E5C93">
        <w:rPr>
          <w:rFonts w:ascii="Times New Roman" w:hAnsi="Times New Roman"/>
          <w:i/>
          <w:sz w:val="24"/>
          <w:szCs w:val="24"/>
        </w:rPr>
        <w:t>(Спрашивает каждого)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b/>
          <w:sz w:val="24"/>
          <w:szCs w:val="24"/>
        </w:rPr>
        <w:t>Просите у Владыки условия для корректности выхода</w:t>
      </w:r>
      <w:r w:rsidRPr="004E5C93">
        <w:rPr>
          <w:rFonts w:ascii="Times New Roman" w:hAnsi="Times New Roman"/>
          <w:sz w:val="24"/>
          <w:szCs w:val="24"/>
        </w:rPr>
        <w:t xml:space="preserve"> в 191 Изначальность в зал Иерархии Наук, чтобы вы </w:t>
      </w:r>
      <w:r w:rsidRPr="004E5C93">
        <w:rPr>
          <w:rFonts w:ascii="Times New Roman" w:hAnsi="Times New Roman"/>
          <w:i/>
          <w:sz w:val="24"/>
          <w:szCs w:val="24"/>
        </w:rPr>
        <w:t>набылись</w:t>
      </w:r>
      <w:r w:rsidRPr="004E5C93">
        <w:rPr>
          <w:rFonts w:ascii="Times New Roman" w:hAnsi="Times New Roman"/>
          <w:sz w:val="24"/>
          <w:szCs w:val="24"/>
        </w:rPr>
        <w:t xml:space="preserve"> в среде, просили у Владыки разные ядра, сферы наук. И не преображением работали, а разработкой, через знания каждой Ипостаси Синтеза ракурсом иерархического осознания развития науки, – там подумайте. Просто чтобы у вас был простроен путь.</w:t>
      </w:r>
    </w:p>
    <w:p w:rsidR="003C32D9" w:rsidRPr="004E5C93" w:rsidRDefault="003C32D9" w:rsidP="003C32D9">
      <w:pPr>
        <w:spacing w:after="0" w:line="240" w:lineRule="auto"/>
        <w:ind w:firstLine="454"/>
        <w:contextualSpacing/>
        <w:jc w:val="both"/>
        <w:rPr>
          <w:rFonts w:ascii="Times New Roman" w:hAnsi="Times New Roman"/>
          <w:sz w:val="24"/>
          <w:szCs w:val="24"/>
        </w:rPr>
      </w:pP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Благодарим Изначальных Владык Иосифа Славию. Возжигаемся всем сложенным в нас объёмом, потенциалом. И вот зафиксируйтесь сейчас в зале, проживите вас в центрировании состояния научности. То есть уже не концентрация метагалактических Основ…, а просто научное веяние, и вас как в центре этого.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Вот как-то так сканируется. Ищите в себе это проживание.</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Выходим из зала и устремляемся развернуться в зале пред Отцом 256 Изначальности. Становясь пред Отцом один на один тем потенциалом Служения и Жизни, который вы сейчас постигали. Отец и вы. Мы все вместе в зале, но Отец принимает каждого из нас по отдельности.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Синтезируемся с Отцом, возжигаемся Синтезом Изначально Вышестоящего Отца. И каждая из вас внимательно послушайте то, что вам говорит Отец по итогам данного действия. Что Отец уже простроил в рекомендации вам по научному состоянию. Если не услышали – впитайте Слова Отца, Его Мысль в тело и попросите расшифровать, дорасти до этого осознания Служением, Исполнением.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 целом Отец сказал, вот Метагалактической Академии Наук, что вам всё, что только можно, сейчас было дано. Для того, чтобы вы росли и развивались. Недостач не выявлено, всё додали.</w:t>
      </w:r>
    </w:p>
    <w:p w:rsidR="003C32D9" w:rsidRPr="00811420" w:rsidRDefault="003C32D9" w:rsidP="003C32D9">
      <w:pPr>
        <w:spacing w:after="0" w:line="240" w:lineRule="auto"/>
        <w:ind w:firstLine="454"/>
        <w:contextualSpacing/>
        <w:jc w:val="both"/>
        <w:rPr>
          <w:rFonts w:ascii="Times New Roman" w:hAnsi="Times New Roman"/>
          <w:sz w:val="24"/>
          <w:szCs w:val="24"/>
        </w:rPr>
      </w:pP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Мы синтезируемся с Отцом в продолжении Служения Оком Изначально Вышестоящему Отцу, и возжигаясь явлением Отца в Око каждым из нас, мы заполняемся средой Ока и Любви Изначально Вышестоящего Отца, озаряя пробужденностью явления Отца в теле состоянием среды Научного Синтеза, воспламеняясь им и концентрируя Пламенностью Отца, стяжаем Пламя Изначально Вышестоящего Отца Любовью в вершинной среде Сил Ока (окообразующих сил) в нас здесь и сейчас.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распускаемся в эталонности человека или эталона Отца в теле Оком, 256-ью окообразующими силами вспыхиванием, возжиганием, активацией, заряженностью и сил концентрации функций, функциональности процессов, а функцией, заряженной состояниями смыслов, возжигаясь смыслами Отца в функциях и силах 256-ью видами их в каждом из нас. Возжигаемся глубиной любви и эманируем по всем научным Подразделениям ИДИВО, Метагалактическим Академиям Наук 64-ёх Подразделений ИДИВО преображённый состав состояний среды Отцом с фиксацией впечатыванием Оком условий, перспектив развития. Возжигаясь пред Отцом, такая вот сквозная эманация по Горизонту Метагалактической Академии Наук, по 63-м Подразделениям. Вы как 64-е иерархической особенностью. Можно </w:t>
      </w:r>
      <w:r w:rsidR="00D03B36" w:rsidRPr="004E5C93">
        <w:rPr>
          <w:rFonts w:ascii="Times New Roman" w:hAnsi="Times New Roman"/>
          <w:sz w:val="24"/>
          <w:szCs w:val="24"/>
        </w:rPr>
        <w:t>увидеть,</w:t>
      </w:r>
      <w:r w:rsidRPr="004E5C93">
        <w:rPr>
          <w:rFonts w:ascii="Times New Roman" w:hAnsi="Times New Roman"/>
          <w:sz w:val="24"/>
          <w:szCs w:val="24"/>
        </w:rPr>
        <w:t xml:space="preserve"> как горизонталь и как вертикаль Столпа Подразделений, где вы только по МАН эманируете этот Огонь. Вы в МАНе Ученик – по всем Ученикам…. Девять вариантов эманаций, но в одном горизонте. Вы с Владыками возжигались, и каждая Ипостась занимается </w:t>
      </w:r>
      <w:r w:rsidRPr="004E5C93">
        <w:rPr>
          <w:rFonts w:ascii="Times New Roman" w:hAnsi="Times New Roman"/>
          <w:sz w:val="24"/>
          <w:szCs w:val="24"/>
        </w:rPr>
        <w:lastRenderedPageBreak/>
        <w:t>Подразделением. И прямо через пробужденность на Владыку с Владычицей – в Метагалактическую Академию Наук, чтобы Пламя сработало и Служащие пробудились на Владыку. Не на нас, а через Огонь, который идёт фиксацией по подобию – на концентрацию Ипостаси Синтеза, от тела в тело.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Такой зов академический, научный!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И, Отец говорит, всё, что выявляется несоответствие – пристраивайте и концентрируйте предложением </w:t>
      </w:r>
      <w:r w:rsidRPr="004E5C93">
        <w:rPr>
          <w:rFonts w:ascii="Times New Roman" w:hAnsi="Times New Roman"/>
          <w:i/>
          <w:sz w:val="24"/>
          <w:szCs w:val="24"/>
        </w:rPr>
        <w:t>быть</w:t>
      </w:r>
      <w:r w:rsidRPr="004E5C93">
        <w:rPr>
          <w:rFonts w:ascii="Times New Roman" w:hAnsi="Times New Roman"/>
          <w:sz w:val="24"/>
          <w:szCs w:val="24"/>
        </w:rPr>
        <w:t>. Может что-то прожечь, поддержать, усилить, помочь в пристроенности</w:t>
      </w:r>
      <w:r>
        <w:rPr>
          <w:rFonts w:ascii="Times New Roman" w:hAnsi="Times New Roman"/>
          <w:sz w:val="24"/>
          <w:szCs w:val="24"/>
        </w:rPr>
        <w:t xml:space="preserve"> </w:t>
      </w:r>
      <w:r w:rsidRPr="004E5C93">
        <w:rPr>
          <w:rFonts w:ascii="Times New Roman" w:hAnsi="Times New Roman"/>
          <w:sz w:val="24"/>
          <w:szCs w:val="24"/>
        </w:rPr>
        <w:t>и в материи.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Владыка Кут Хуми вам такой образ даёт: Увидьте, что МАН, вы это знаете, концентрация в МЦИС как организация, и прямо в центровку Ипостаси Синтеза ещё через МАН на Главу МЦИС сконцентрируйтесь, чтобы эффект от Главы МЦИС пошёл и вас там зафиксировали как Метагалактическую Академию Наук.</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Силой этой эманации попытайтесь опустошиться. Полностью отдав то, что вы сейчас достигли, на что вы пробуждены, что сейчас у вас впечаталось, что стало вашим естеством в телесной особенности. В опустошённости, продолжая синтезироваться с Отцом, заполняйтесь Отцом в насыщении в телах присутствием Отца на объём того опыта, который вы сейчас прожили, исполнили и отслужили.</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Вопрос, а вы в своё Подразделение в Иерархию зафиксировали этот опыт? Точно? Ваше Подразделение должно гореть сейчас ярче всего. А по видению Око вы сейчас зафиксировались везде, а себе чуть-чуть, но где-то ужали себя, то есть, хотя бы сейчас должны гореть на 100%+1. Везде по 100, а у вас +1, поскольку вы и есть эта единица, которая это достигла. А у вас состояние, что вы нивелировались со всеми и вошли в горизонт. А где же первый среди равных? Вы нарушаете иерархический закон. Вы так не думали. Вы даже не рассчитывали так увидеть. Но тем не менее. Звезду героя кому давать?</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Благодарим Изначально Вышестоящего Отца за данный вид работы, служения. И мы стяжаем простройку условий следующих действий служением в Школе Изначальной Дочери, возжигаясь волей и Синтезом Изначально Вышестоящего Отца в каждом из нас, стяжая преображение Огня Жизни свободой Воли Изначально Вышестоящего Отца. Возжигаясь Огнем Жизни и свободой Воли и распуская её состояние по всем 256 видам сред и оболочек Частей, генезисов, практик. Вспыхиваем Образом Отца Человека Изначальности, преображаясь Жизнью Изначально Вышестоящего Отца и распускаем собой условия и Синтез в физических объёмах Жизни по всем направлениям служебной, жизненной организации, возжигая собой эти направления Основами – служение, работа, дом, – где вы применяетесь, как данный вид организации в адаптивности пристройки условий, которые вы сейчас познали, привлекли, стали ими. И эманируя в ИДИВО каждого.</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Благодарим Изначально Вышестоящего Отца. Возжигаясь Его условиями. Возвращаемся в физическое присутствие Условиями и Огнём Жизни Отца каждым из нас, фиксируясь в Центре ИДИВО каждого физически ФА-256-ричным явленным метагалактически-проявленным выражением в каждом в телах в группе здесь и сейчас. И эманируя эффект Отца сквозь нас и нами в ИДИВО каждого и сквозь ИДИВО каждого по Планете Земля каждого, передаём и возжигаем служением Изначальную Метагалактическую Науку Научным Синтезом, проявляя и являя в её Жизнью – Философию и Отца собою. Прямо такое состояние по Планете – Философия Синтеза и в ней концентрация Наук. Отец, Изначально Вышестоящий, – и в Нём глубина Наук. И каждая из нас эманирует по своему направлению или спектру служебных полномочий.</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Не останавливаясь на этом, продолжаете эманировать и насыщаться Отцом. Не останавливаться в плане того, что Присутствие Отца не исчерпывается силой эманации. Вы эманируете, а Отец в вас присутствует. Настройтесь и побудьте в этом.</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 xml:space="preserve">Чтобы вы осознали и ваше Сознание приняло состояние стабильности Отца в любом вашем действии – везде внутри вы концентрированы на Отца. А в Отце есть весь уровень Иерархии. </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Во время перерыва вы должны сложиться присутствием Отца настолько, чтобы следующим нашим действием мы качественно отработали с 64 Ипостасями Синтеза в их пламенности. Нам нужно во время перерыва мы сложимся состоянием неисчерпаемого явления Отца, то есть, мы эманируем, а Отец, пребывая, присутствует в нас Телом. Через разные наши должности. И вот этим идёт подготовка к следующему состоянию.</w:t>
      </w:r>
    </w:p>
    <w:p w:rsidR="003C32D9" w:rsidRPr="004E5C93" w:rsidRDefault="003C32D9" w:rsidP="003C32D9">
      <w:pPr>
        <w:spacing w:after="0" w:line="240" w:lineRule="auto"/>
        <w:ind w:firstLine="454"/>
        <w:contextualSpacing/>
        <w:jc w:val="both"/>
        <w:rPr>
          <w:rFonts w:ascii="Times New Roman" w:hAnsi="Times New Roman"/>
          <w:sz w:val="24"/>
          <w:szCs w:val="24"/>
        </w:rPr>
      </w:pPr>
      <w:r w:rsidRPr="004E5C93">
        <w:rPr>
          <w:rFonts w:ascii="Times New Roman" w:hAnsi="Times New Roman"/>
          <w:sz w:val="24"/>
          <w:szCs w:val="24"/>
        </w:rPr>
        <w:t>Перерыв, но во время перерыва кропотливая работа личная с состоянием Владык и Отца внутри.</w:t>
      </w:r>
    </w:p>
    <w:p w:rsidR="003C32D9" w:rsidRPr="0018308A" w:rsidRDefault="003C32D9" w:rsidP="003C32D9">
      <w:pPr>
        <w:pStyle w:val="12"/>
      </w:pPr>
      <w:r w:rsidRPr="004E5C93">
        <w:br w:type="page"/>
      </w:r>
      <w:bookmarkStart w:id="36" w:name="_Toc464602852"/>
      <w:bookmarkStart w:id="37" w:name="_Toc468910426"/>
      <w:r w:rsidRPr="0018308A">
        <w:lastRenderedPageBreak/>
        <w:t>4 часть</w:t>
      </w:r>
      <w:bookmarkEnd w:id="36"/>
      <w:bookmarkEnd w:id="37"/>
    </w:p>
    <w:p w:rsidR="003C32D9" w:rsidRDefault="003C32D9" w:rsidP="003C32D9">
      <w:pPr>
        <w:pStyle w:val="0"/>
      </w:pPr>
      <w:bookmarkStart w:id="38" w:name="_Toc468910427"/>
      <w:r>
        <w:t>Мир Знаний Отца. Четыре частных Здания – Знаниями четырёх Миров Изначально Вышестоящего Отца</w:t>
      </w:r>
      <w:bookmarkEnd w:id="38"/>
      <w:r>
        <w:t xml:space="preserve"> </w:t>
      </w:r>
    </w:p>
    <w:p w:rsidR="003C32D9" w:rsidRPr="001A4062" w:rsidRDefault="003C32D9" w:rsidP="003C32D9">
      <w:pPr>
        <w:spacing w:after="0" w:line="240" w:lineRule="auto"/>
        <w:ind w:firstLine="454"/>
        <w:contextualSpacing/>
        <w:jc w:val="both"/>
        <w:rPr>
          <w:rFonts w:ascii="Times New Roman" w:hAnsi="Times New Roman"/>
          <w:sz w:val="24"/>
          <w:szCs w:val="24"/>
        </w:rPr>
      </w:pPr>
      <w:r w:rsidRPr="001A4062">
        <w:rPr>
          <w:rFonts w:ascii="Times New Roman" w:hAnsi="Times New Roman"/>
          <w:sz w:val="24"/>
          <w:szCs w:val="24"/>
        </w:rPr>
        <w:t>Дамы, скажите, пожалуйста, у вас не вызывает удивление тех действий, которые мы с вами исполняем? Может быть, вы рассчитывали на что-то более в иной плоскости, а то мы все сконцентрировались на МАН?</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79345C">
        <w:rPr>
          <w:rFonts w:ascii="Times New Roman" w:hAnsi="Times New Roman"/>
          <w:i/>
          <w:sz w:val="24"/>
          <w:szCs w:val="24"/>
        </w:rPr>
        <w:t xml:space="preserve"> – У нас МАИ, оно полностью, то, чем </w:t>
      </w:r>
      <w:r w:rsidR="003C32D9">
        <w:rPr>
          <w:rFonts w:ascii="Times New Roman" w:hAnsi="Times New Roman"/>
          <w:i/>
          <w:sz w:val="24"/>
          <w:szCs w:val="24"/>
        </w:rPr>
        <w:t xml:space="preserve">оно </w:t>
      </w:r>
      <w:r w:rsidR="003C32D9" w:rsidRPr="0079345C">
        <w:rPr>
          <w:rFonts w:ascii="Times New Roman" w:hAnsi="Times New Roman"/>
          <w:i/>
          <w:sz w:val="24"/>
          <w:szCs w:val="24"/>
        </w:rPr>
        <w:t>занимается, ракурсом МАН!</w:t>
      </w:r>
    </w:p>
    <w:p w:rsidR="003C32D9" w:rsidRPr="008021C2" w:rsidRDefault="003C32D9" w:rsidP="003C32D9">
      <w:pPr>
        <w:spacing w:after="0" w:line="240" w:lineRule="auto"/>
        <w:ind w:firstLine="454"/>
        <w:contextualSpacing/>
        <w:jc w:val="both"/>
        <w:rPr>
          <w:rFonts w:ascii="Times New Roman" w:hAnsi="Times New Roman"/>
          <w:i/>
          <w:sz w:val="24"/>
          <w:szCs w:val="24"/>
        </w:rPr>
      </w:pPr>
      <w:r w:rsidRPr="0079345C">
        <w:rPr>
          <w:rFonts w:ascii="Times New Roman" w:hAnsi="Times New Roman"/>
          <w:i/>
          <w:sz w:val="24"/>
          <w:szCs w:val="24"/>
        </w:rPr>
        <w:t>Ольга (</w:t>
      </w:r>
      <w:r w:rsidRPr="008021C2">
        <w:rPr>
          <w:rFonts w:ascii="Times New Roman" w:hAnsi="Times New Roman"/>
          <w:i/>
          <w:sz w:val="24"/>
          <w:szCs w:val="24"/>
        </w:rPr>
        <w:t>Оксане) Ответ ты получила.</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ТТ:</w:t>
      </w:r>
      <w:r w:rsidR="003C32D9" w:rsidRPr="0079345C">
        <w:rPr>
          <w:rFonts w:ascii="Times New Roman" w:hAnsi="Times New Roman"/>
          <w:i/>
          <w:sz w:val="24"/>
          <w:szCs w:val="24"/>
        </w:rPr>
        <w:t xml:space="preserve"> – Тогда 50% плюс один получается, нас же четверо МАНщиков.</w:t>
      </w:r>
    </w:p>
    <w:p w:rsidR="003C32D9" w:rsidRPr="0079345C" w:rsidRDefault="003C32D9"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Ольга: – </w:t>
      </w:r>
      <w:r w:rsidRPr="0079345C">
        <w:rPr>
          <w:rFonts w:ascii="Times New Roman" w:hAnsi="Times New Roman"/>
          <w:i/>
          <w:sz w:val="24"/>
          <w:szCs w:val="24"/>
        </w:rPr>
        <w:t>МАНщиков?</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79345C">
        <w:rPr>
          <w:rFonts w:ascii="Times New Roman" w:hAnsi="Times New Roman"/>
          <w:i/>
          <w:sz w:val="24"/>
          <w:szCs w:val="24"/>
        </w:rPr>
        <w:t xml:space="preserve"> – Слово учёный, я его не понимаю, правда. Честно.</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79345C">
        <w:rPr>
          <w:rFonts w:ascii="Times New Roman" w:hAnsi="Times New Roman"/>
          <w:i/>
          <w:sz w:val="24"/>
          <w:szCs w:val="24"/>
        </w:rPr>
        <w:t xml:space="preserve"> – </w:t>
      </w:r>
      <w:r w:rsidR="003C32D9">
        <w:rPr>
          <w:rFonts w:ascii="Times New Roman" w:hAnsi="Times New Roman"/>
          <w:i/>
          <w:sz w:val="24"/>
          <w:szCs w:val="24"/>
        </w:rPr>
        <w:t>От Владык т</w:t>
      </w:r>
      <w:r w:rsidR="003C32D9" w:rsidRPr="0079345C">
        <w:rPr>
          <w:rFonts w:ascii="Times New Roman" w:hAnsi="Times New Roman"/>
          <w:i/>
          <w:sz w:val="24"/>
          <w:szCs w:val="24"/>
        </w:rPr>
        <w:t>акое состояние учёного было классное</w:t>
      </w:r>
      <w:r w:rsidR="003C32D9">
        <w:rPr>
          <w:rFonts w:ascii="Times New Roman" w:hAnsi="Times New Roman"/>
          <w:i/>
          <w:sz w:val="24"/>
          <w:szCs w:val="24"/>
        </w:rPr>
        <w:t>!</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79345C">
        <w:rPr>
          <w:rFonts w:ascii="Times New Roman" w:hAnsi="Times New Roman"/>
          <w:i/>
          <w:sz w:val="24"/>
          <w:szCs w:val="24"/>
        </w:rPr>
        <w:t xml:space="preserve"> – Мне кажется, ученый, он какой-то другой. Учё-ёный…</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79345C">
        <w:rPr>
          <w:rFonts w:ascii="Times New Roman" w:hAnsi="Times New Roman"/>
          <w:i/>
          <w:sz w:val="24"/>
          <w:szCs w:val="24"/>
        </w:rPr>
        <w:t xml:space="preserve"> – На каком-то из наших Синтезов было проявлено, что мы должны выйти в состояние – учительства. Владением.</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79345C">
        <w:rPr>
          <w:rFonts w:ascii="Times New Roman" w:hAnsi="Times New Roman"/>
          <w:i/>
          <w:sz w:val="24"/>
          <w:szCs w:val="24"/>
        </w:rPr>
        <w:t xml:space="preserve"> – У нас два Учителя сейчас в МЦИСе….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Вы осчастливлены двумя учителями в МЦИСе, судя по восторженным откликам в счастье. Вам есть, куда расти.</w:t>
      </w:r>
    </w:p>
    <w:p w:rsidR="003C32D9" w:rsidRPr="0079345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Pr>
          <w:rFonts w:ascii="Times New Roman" w:hAnsi="Times New Roman"/>
          <w:i/>
          <w:sz w:val="24"/>
          <w:szCs w:val="24"/>
        </w:rPr>
        <w:t xml:space="preserve"> – Я прожила, когда нам сказали, что в Доме три Учителя. Это такое было новое… я помню это состояние просто, вот так ходишь….</w:t>
      </w:r>
    </w:p>
    <w:p w:rsidR="003C32D9"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ЛБ:</w:t>
      </w:r>
      <w:r w:rsidR="003C32D9" w:rsidRPr="0079345C">
        <w:rPr>
          <w:rFonts w:ascii="Times New Roman" w:hAnsi="Times New Roman"/>
          <w:i/>
          <w:sz w:val="24"/>
          <w:szCs w:val="24"/>
        </w:rPr>
        <w:t xml:space="preserve"> – </w:t>
      </w:r>
      <w:r w:rsidR="003C32D9">
        <w:rPr>
          <w:rFonts w:ascii="Times New Roman" w:hAnsi="Times New Roman"/>
          <w:i/>
          <w:sz w:val="24"/>
          <w:szCs w:val="24"/>
        </w:rPr>
        <w:t>Я с удивлением увидела,</w:t>
      </w:r>
      <w:r w:rsidR="003C32D9" w:rsidRPr="0079345C">
        <w:rPr>
          <w:rFonts w:ascii="Times New Roman" w:hAnsi="Times New Roman"/>
          <w:i/>
          <w:sz w:val="24"/>
          <w:szCs w:val="24"/>
        </w:rPr>
        <w:t xml:space="preserve"> нас в университете учат быть учителем</w:t>
      </w:r>
      <w:r w:rsidR="003C32D9">
        <w:rPr>
          <w:rFonts w:ascii="Times New Roman" w:hAnsi="Times New Roman"/>
          <w:i/>
          <w:sz w:val="24"/>
          <w:szCs w:val="24"/>
        </w:rPr>
        <w:t>. У</w:t>
      </w:r>
      <w:r w:rsidR="003C32D9" w:rsidRPr="0079345C">
        <w:rPr>
          <w:rFonts w:ascii="Times New Roman" w:hAnsi="Times New Roman"/>
          <w:i/>
          <w:sz w:val="24"/>
          <w:szCs w:val="24"/>
        </w:rPr>
        <w:t>чителем физкультуры в данном случае.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Так или иначе, как-то мы связаны с Метагалактической Академией Наук.</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Хорошо.</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Возжигаемся всей силой Синтеза и Огня первой части второго дня. С конкретизацией двух с половиной часов прямого Огня и Синтеза Отца и Изначального Владыки Кут Хуми на нас, в нас и нами. Возжигаясь групповым явлением Око и Школой Око Изначальной Дочери каждым из нас.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Синтезируемся с Изначальной Дочерью в Огне Изначального Владыки Кут Хуми. И всей нашей группой развёртываемся 253-х Изначально Явленно в Её зал Око приёмов. В зал приёмов.</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возжигаемся явлением Изначальной Дочери, синтезируясь с её Хум, вспыхиваем Любовью Изначально Вышестоящего Отца, проявляясь, офизичиваясь, гармонизируясь, соорганизуясь с материей и средой зала приёмов Око. Вмещая явление </w:t>
      </w:r>
      <w:r w:rsidRPr="00E52CF9">
        <w:rPr>
          <w:rFonts w:ascii="Times New Roman" w:hAnsi="Times New Roman"/>
          <w:b/>
          <w:sz w:val="24"/>
          <w:szCs w:val="24"/>
        </w:rPr>
        <w:t>Дочеринского</w:t>
      </w:r>
      <w:r>
        <w:rPr>
          <w:rFonts w:ascii="Times New Roman" w:hAnsi="Times New Roman"/>
          <w:sz w:val="24"/>
          <w:szCs w:val="24"/>
        </w:rPr>
        <w:t xml:space="preserve"> принципа в нас и нами, преображаясь на этот принцип, в этом Огне Любви Изначально Вышестоящего Отца, принимая его всеми клеточками наших частей, систем, аппаратов, телесной организацией, Статусным явлением, полномочной организацией Посвящений и концентрацией должностных обязанностей. Вспыхиваем Дочерью в каждом из нас.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Активируя </w:t>
      </w:r>
      <w:r w:rsidRPr="00E52CF9">
        <w:rPr>
          <w:rFonts w:ascii="Times New Roman" w:hAnsi="Times New Roman"/>
          <w:b/>
          <w:sz w:val="24"/>
          <w:szCs w:val="24"/>
        </w:rPr>
        <w:t>вершинность смысла Дочеринства в Око каждой</w:t>
      </w:r>
      <w:r>
        <w:rPr>
          <w:rFonts w:ascii="Times New Roman" w:hAnsi="Times New Roman"/>
          <w:sz w:val="24"/>
          <w:szCs w:val="24"/>
        </w:rPr>
        <w:t xml:space="preserve">. И возжигаясь явленностью здесь и сейчас, фиксируемся пред Дочерью. Преображаясь, насыщаемся ею. И пристраиваясь к вершинности смыслов Любви Изначально Вышестоящего Отца, вспыхиваем </w:t>
      </w:r>
      <w:r w:rsidRPr="00DB090D">
        <w:rPr>
          <w:rFonts w:ascii="Times New Roman" w:hAnsi="Times New Roman"/>
          <w:b/>
          <w:sz w:val="24"/>
          <w:szCs w:val="24"/>
        </w:rPr>
        <w:t>Пламенем</w:t>
      </w:r>
      <w:r>
        <w:rPr>
          <w:rFonts w:ascii="Times New Roman" w:hAnsi="Times New Roman"/>
          <w:sz w:val="24"/>
          <w:szCs w:val="24"/>
        </w:rPr>
        <w:t xml:space="preserve"> в явлении Дочери. Горя в Пламени глубиной пассионарности Энергии, проникаясь ею, возжигаемся во всём теле. И возжигаемся Любовью, которая записывается, вписывается в Энергию в каждом из нас.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столпируя концентрацию Пламенности Любовью в нас, концентрируемся в фиксации пред Дочерью. Устремляемся взором на неё. И возжигаясь, стяжаем </w:t>
      </w:r>
      <w:r w:rsidRPr="00DB090D">
        <w:rPr>
          <w:rFonts w:ascii="Times New Roman" w:hAnsi="Times New Roman"/>
          <w:b/>
          <w:sz w:val="24"/>
          <w:szCs w:val="24"/>
        </w:rPr>
        <w:t>Знания Любви Пламенностью Отца</w:t>
      </w:r>
      <w:r>
        <w:rPr>
          <w:rFonts w:ascii="Times New Roman" w:hAnsi="Times New Roman"/>
          <w:sz w:val="24"/>
          <w:szCs w:val="24"/>
        </w:rPr>
        <w:t>, возжигаясь эталонностью Знаний Дочеринского выражения Отцом. Погружаемся в них, в знания Любовью. Преображая головной мозг работоспособностью Хум в нём – синтезом и контактом с Отцом, настраиваясь на Знания Любовью Изначально Вышестоящего Отца и обновляя состояние в каждом из нас.</w:t>
      </w:r>
    </w:p>
    <w:p w:rsidR="003C32D9" w:rsidRDefault="003C32D9" w:rsidP="003C32D9">
      <w:pPr>
        <w:spacing w:after="0" w:line="240" w:lineRule="auto"/>
        <w:ind w:firstLine="454"/>
        <w:contextualSpacing/>
        <w:jc w:val="both"/>
        <w:rPr>
          <w:rFonts w:ascii="Times New Roman" w:hAnsi="Times New Roman"/>
          <w:sz w:val="24"/>
          <w:szCs w:val="24"/>
        </w:rPr>
      </w:pPr>
      <w:r w:rsidRPr="005D748B">
        <w:rPr>
          <w:rFonts w:ascii="Times New Roman" w:hAnsi="Times New Roman"/>
          <w:sz w:val="24"/>
          <w:szCs w:val="24"/>
        </w:rPr>
        <w:t>В явлении</w:t>
      </w:r>
      <w:r>
        <w:rPr>
          <w:rFonts w:ascii="Times New Roman" w:hAnsi="Times New Roman"/>
          <w:sz w:val="24"/>
          <w:szCs w:val="24"/>
        </w:rPr>
        <w:t xml:space="preserve"> Дочери переходим в зал к Отцу, с ней, в ней, в этом, не покидая это состояние. И развёртываясь пред Отцом нашей группой Око, 256-ти Изначально Явленно, синтезируем каждой из нас два вида Изначальностей – Дочеринской 253-й и Отцовской 256-й. Концентрируясь пред Отцом всей силой нашей группы, мы стяжаем Синтезом Изначально Вышестоящего Отца </w:t>
      </w:r>
      <w:r w:rsidRPr="00AC42C3">
        <w:rPr>
          <w:rFonts w:ascii="Times New Roman" w:hAnsi="Times New Roman"/>
          <w:b/>
          <w:sz w:val="24"/>
          <w:szCs w:val="24"/>
        </w:rPr>
        <w:t xml:space="preserve">Знания </w:t>
      </w:r>
      <w:r w:rsidRPr="00AC42C3">
        <w:rPr>
          <w:rFonts w:ascii="Times New Roman" w:hAnsi="Times New Roman"/>
          <w:b/>
          <w:sz w:val="24"/>
          <w:szCs w:val="24"/>
        </w:rPr>
        <w:lastRenderedPageBreak/>
        <w:t>Изначально Вышестоящего Отца</w:t>
      </w:r>
      <w:r>
        <w:rPr>
          <w:rFonts w:ascii="Times New Roman" w:hAnsi="Times New Roman"/>
          <w:sz w:val="24"/>
          <w:szCs w:val="24"/>
        </w:rPr>
        <w:t xml:space="preserve">, стяжая </w:t>
      </w:r>
      <w:r w:rsidRPr="00AC42C3">
        <w:rPr>
          <w:rFonts w:ascii="Times New Roman" w:hAnsi="Times New Roman"/>
          <w:b/>
          <w:sz w:val="24"/>
          <w:szCs w:val="24"/>
        </w:rPr>
        <w:t>пробуждение и просветление концентрации Полномочности в перспективе Неизречённостью глубиной Буддичности Знаний Отца в нас</w:t>
      </w:r>
      <w:r>
        <w:rPr>
          <w:rFonts w:ascii="Times New Roman" w:hAnsi="Times New Roman"/>
          <w:sz w:val="24"/>
          <w:szCs w:val="24"/>
        </w:rPr>
        <w:t xml:space="preserve">. И вмещая, стяжаем запрошенные Основы. То есть, то, что было сказано до этого: это запрошенные Основы, мы запрашиваем их у Отца. И возжигаемся данностью стяжания Процессами, Функциями, Силами, Смыслами. </w:t>
      </w:r>
      <w:r w:rsidRPr="005D748B">
        <w:rPr>
          <w:rFonts w:ascii="Times New Roman" w:hAnsi="Times New Roman"/>
          <w:sz w:val="24"/>
          <w:szCs w:val="24"/>
        </w:rPr>
        <w:t>Глубиной</w:t>
      </w:r>
      <w:r>
        <w:rPr>
          <w:rFonts w:ascii="Times New Roman" w:hAnsi="Times New Roman"/>
          <w:sz w:val="24"/>
          <w:szCs w:val="24"/>
        </w:rPr>
        <w:t xml:space="preserve"> Идеи в этих знаниях, познанием Научности Отца в Изначальности науки. Стяжая у Изначально Вышестоящего Отца следующий объём знаний, стяжая </w:t>
      </w:r>
      <w:r w:rsidRPr="005D748B">
        <w:rPr>
          <w:rFonts w:ascii="Times New Roman" w:hAnsi="Times New Roman"/>
          <w:b/>
          <w:sz w:val="24"/>
          <w:szCs w:val="24"/>
        </w:rPr>
        <w:t>Изначальный Мир знаний Отца</w:t>
      </w:r>
      <w:r>
        <w:rPr>
          <w:rFonts w:ascii="Times New Roman" w:hAnsi="Times New Roman"/>
          <w:sz w:val="24"/>
          <w:szCs w:val="24"/>
        </w:rPr>
        <w:t xml:space="preserve">. Возжигаясь Изначальным миром знания и этим миро-зданием, возжигаясь Домом Отца как Знаниями, Владениями, Полномочиями, прося Отца преобразить нас концентрацией Метагалактической Академии Наук – как одной частью группы, и Служащими в исполнении их Полномочий и поручений – другой частью группы. И возжигаясь миром Знания Изначально Вышестоящего Отца, стяжаем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Pr="00A14410">
        <w:rPr>
          <w:rFonts w:ascii="Times New Roman" w:hAnsi="Times New Roman"/>
          <w:b/>
          <w:sz w:val="24"/>
          <w:szCs w:val="24"/>
        </w:rPr>
        <w:t>Огонь мира Знания Изначального мира</w:t>
      </w:r>
      <w:r>
        <w:rPr>
          <w:rFonts w:ascii="Times New Roman" w:hAnsi="Times New Roman"/>
          <w:sz w:val="24"/>
          <w:szCs w:val="24"/>
        </w:rPr>
        <w:t xml:space="preserve">.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Pr="00A14410">
        <w:rPr>
          <w:rFonts w:ascii="Times New Roman" w:hAnsi="Times New Roman"/>
          <w:b/>
          <w:sz w:val="24"/>
          <w:szCs w:val="24"/>
        </w:rPr>
        <w:t>Мира Знания Огненного мира</w:t>
      </w:r>
      <w:r>
        <w:rPr>
          <w:rFonts w:ascii="Times New Roman" w:hAnsi="Times New Roman"/>
          <w:sz w:val="24"/>
          <w:szCs w:val="24"/>
        </w:rPr>
        <w:t>, стяжая его огонь.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Возжигаясь, насыщаясь, пристраиваемся, преображаемся, отпуская эманируем. Сонастраиваем, сопрягаем все виды жизненных, служебных устоев, пониманий, организаций на сотворённость знаниями Отца в Изначальном мире, концентрируя Синтез 2048-ми присутствий собою. Знаниями Огненного мира Синтез 1024-х присутствий собою.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Pr="00A14410">
        <w:rPr>
          <w:rFonts w:ascii="Times New Roman" w:hAnsi="Times New Roman"/>
          <w:b/>
          <w:sz w:val="24"/>
          <w:szCs w:val="24"/>
        </w:rPr>
        <w:t>Тонкого мира знаний</w:t>
      </w:r>
      <w:r>
        <w:rPr>
          <w:rFonts w:ascii="Times New Roman" w:hAnsi="Times New Roman"/>
          <w:sz w:val="24"/>
          <w:szCs w:val="24"/>
        </w:rPr>
        <w:t xml:space="preserve">, стяжая его Огонь, возжигаемся знаниями Тонкого мира Отца 512-ю присутствиями, возжигаясь глубиной знаний от Синтеза при-сути Отца глубиной знания каждого присутствия, возжигаясь этой мощью и полнотой жизни в Огне её мировости.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И концентрируясь </w:t>
      </w:r>
      <w:r w:rsidRPr="00A14410">
        <w:rPr>
          <w:rFonts w:ascii="Times New Roman" w:hAnsi="Times New Roman"/>
          <w:b/>
          <w:sz w:val="24"/>
          <w:szCs w:val="24"/>
        </w:rPr>
        <w:t>Физическим миром</w:t>
      </w:r>
      <w:r>
        <w:rPr>
          <w:rFonts w:ascii="Times New Roman" w:hAnsi="Times New Roman"/>
          <w:sz w:val="24"/>
          <w:szCs w:val="24"/>
        </w:rPr>
        <w:t>, стяжая его Огонь знаниями Отца, возжигаясь Физическими знаниями мировой жизни, вмещаем концентрацию присутствий, 256-ти, Изначально Вышестоящего Отца Физическим миром.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концентрируясь глубиной четырёх видов знаний в каждом из нас, возжигаясь Огнём четырёх миров в нас и нами, мы стяжаем в каждый мир на объём знаний – Синтез Изначально Вышестоящего Отца, преображаясь на него и в нём. Погружаясь в четверичный объём синтеза мировой жизни знаниями Отца. Окутываясь, обволакиваясь, проникаясь, пробуждаясь в этом </w:t>
      </w:r>
      <w:r w:rsidRPr="00A14410">
        <w:rPr>
          <w:rFonts w:ascii="Times New Roman" w:hAnsi="Times New Roman"/>
          <w:i/>
          <w:sz w:val="24"/>
          <w:szCs w:val="24"/>
        </w:rPr>
        <w:t>телесностью</w:t>
      </w:r>
      <w:r>
        <w:rPr>
          <w:rFonts w:ascii="Times New Roman" w:hAnsi="Times New Roman"/>
          <w:sz w:val="24"/>
          <w:szCs w:val="24"/>
        </w:rPr>
        <w:t xml:space="preserve"> специфичности Основ Отца. Вписывая Знания в практическое действие, применённостью и животворением.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Возжигаясь Живой как состоянием Аватара и Творением в выражении Творца.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Концентрируя синтезтелесно теургичностью процесса, являя Теурга собою.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обновляясь в этих устоях, мы вспыхиваем Изначально Вышестоящим Отцом и Изначальной Дочерью, возжигаясь ими.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усваивая, адаптируясь пред Отцом, выравниваясь и переходя в тот мир зданий, знаний, где мы применимо реализуемы Волей Отца на сейчас. Возжигаясь Потенциалами трёх миров как основой и четвёртым – как явлением действия.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Начинайте эманировать, распускать этот Огонь, пристраиваясь к условиям Жизни Отца, и в адаптации мы стяжаем у Изначально Вышестоящего Отца пятый мир – </w:t>
      </w:r>
      <w:r w:rsidRPr="00455334">
        <w:rPr>
          <w:rFonts w:ascii="Times New Roman" w:hAnsi="Times New Roman"/>
          <w:b/>
          <w:sz w:val="24"/>
          <w:szCs w:val="24"/>
        </w:rPr>
        <w:t>Метагалактический, цельностью четырёх миров</w:t>
      </w:r>
      <w:r>
        <w:rPr>
          <w:rFonts w:ascii="Times New Roman" w:hAnsi="Times New Roman"/>
          <w:sz w:val="24"/>
          <w:szCs w:val="24"/>
        </w:rPr>
        <w:t xml:space="preserve">. И возжигаясь, стяжаем Огонь Метагалактического пятого мира, стяжая объём физичности Изначальности Метагалактического мира в каждом из нас. Мы стяжаем </w:t>
      </w:r>
      <w:r w:rsidRPr="00455334">
        <w:rPr>
          <w:rFonts w:ascii="Times New Roman" w:hAnsi="Times New Roman"/>
          <w:b/>
          <w:sz w:val="24"/>
          <w:szCs w:val="24"/>
        </w:rPr>
        <w:t>проникновение знаниями Метагалактического мира в нас</w:t>
      </w:r>
      <w:r>
        <w:rPr>
          <w:rFonts w:ascii="Times New Roman" w:hAnsi="Times New Roman"/>
          <w:sz w:val="24"/>
          <w:szCs w:val="24"/>
        </w:rPr>
        <w:t>. И возжигаясь Огнём Отца, пятым миром, распускаем среду Знаний Мира в каждом из нас. И присутствуем в нём, возжигаясь дееспособностью Духа.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Начните действовать. Даже процесс думания – это действие. Начните думать и сканировать из любых пяти видов Знания то, что вам передаёт сейчас Отец, – прежде, чем мы пойдём к Изначальным Владыкам. Усвоить этот объём концентрации Огня и Синтеза.</w:t>
      </w:r>
      <w:r w:rsidRPr="00455334">
        <w:rPr>
          <w:rFonts w:ascii="Times New Roman" w:hAnsi="Times New Roman"/>
          <w:i/>
          <w:sz w:val="24"/>
          <w:szCs w:val="24"/>
        </w:rPr>
        <w:t xml:space="preserve"> </w:t>
      </w:r>
      <w:r w:rsidRPr="00D870C3">
        <w:rPr>
          <w:rFonts w:ascii="Times New Roman" w:hAnsi="Times New Roman"/>
          <w:i/>
          <w:sz w:val="24"/>
          <w:szCs w:val="24"/>
        </w:rPr>
        <w:t>(</w:t>
      </w:r>
      <w:r>
        <w:rPr>
          <w:rFonts w:ascii="Times New Roman" w:hAnsi="Times New Roman"/>
          <w:i/>
          <w:sz w:val="24"/>
          <w:szCs w:val="24"/>
        </w:rPr>
        <w:t>П</w:t>
      </w:r>
      <w:r w:rsidRPr="00D870C3">
        <w:rPr>
          <w:rFonts w:ascii="Times New Roman" w:hAnsi="Times New Roman"/>
          <w:i/>
          <w:sz w:val="24"/>
          <w:szCs w:val="24"/>
        </w:rPr>
        <w:t>ауза)</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Вы ещё с нами?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Вместе с Отцом, не выходя из этого состояния, (это была шутка) вы переходите в ваши Частные здания и идём сверху вниз, вот просто группой и объёмом Огня. На 1-е вышестоящее присутствие, где ваши частные здания по Служению на 191-й Изначальности, быстро, стали, вошли Отцом и Дочерью.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Не отстаём. Встали на 4-й этаж и эманируем четыре вида Знания с пятым Метагалактическим, по залу в здании, возжигая четырёхэтажность частного Здания, фактически вписывая во внутренний Мир четвёртого Здания как Изначальный – Знания Отца.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У нас сейчас будет четыре Здания как четыре Мира, четвёртый как Изначальный.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Вы концентрируете там 2048 присутствий Метагалактики с объёмами Знания Отца в этом Мире в присутствиях и в объёмах. Проживите, что Отец всеобъемлющим началом встал ракурсом присутствий в Изначальности в Метагалактике и зафиксировался вот этой сферой и объёмом вами в Доме. Только вы это ведёте эманацией Отца. То есть, не Отец своей свободой воли, а вы своей свободой воли распустили это состояние. Вы должны почувствовать, что пошло усвоение с пристройкой и с облегчением, то есть, вы отдали этот объём Зданию четвёртому, самому вершинному для вас.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распуская, возжигайте все 4 этажа, как вам было вчера сказано – чтоб по контурам здания, с крышей, под полом. То есть, полностью Дом как Сфера возожжены внутренне-внешне этим объёмом. И соответственно, одно Знание находит на тот объём, который у вас уже есть, и вы должны состыковать, чтобы это всё или сложилось в пазлы корректности, или Знания накрывают имеющиеся и там идёт или аннигиляция, или преображение, или трансформация, или наоборот, усиление, то есть какие-то процессы, когда вы одним накрываете то, что есть. И тут вот концентрируйтесь на Отца, чтобы включить Четверицу, Здания концентрируются Отцом.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Возожгли? У Владыки спрашиваем, Кут Хуми. Если да – идём дальше. Мысленно к Владыке обращаемся из Здания, спрашиваем: «Да – нет. Возожгли, отдали, зафиксировали. Сконцентрировали Отца». Мы идём Отцом.</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Хорошо. Теперь мы выходим из Здания и переходим, развёртываясь уже принципом Дочери с третьим выражением объёма Знания Метагалактическими его основами в 2048-м присутствии Метагалактики … а, да, правильно 1-е вышестоящее Метагалактическое, третье Здание. И также распуская, только уже являя Отца – Дочерью, возжигая это Здание.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 есть, фактически, мы бы перескочили бы, если бы не пошли на 1-е вышестоящее, да? Сразу на 2048-е пошли. Да. Тогда мы становимся вот где стоим на 1-м вышестоящем Метагалактическом, в третьем нашем здании. Этот вот эффект, состояние вот, почему мы туда не могли сразу же выйти. Пробуйте пристроиться Отцом и Знанием накрыть Здание, чтобы что-то или коллективно, или группово – преодолеть. То есть, оговориться просто так здесь нельзя было. И концентрируем здесь Огненный мир, концентрацию присутствий Огненного мира. У нас, фактически, все Служащие концентрируются либо на Огненном, либо на Изначальном мире. На Огненном мире, кто больше концентрируется и живёт?</w:t>
      </w:r>
    </w:p>
    <w:p w:rsidR="003C32D9" w:rsidRPr="00A6286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A6286C">
        <w:rPr>
          <w:rFonts w:ascii="Times New Roman" w:hAnsi="Times New Roman"/>
          <w:i/>
          <w:sz w:val="24"/>
          <w:szCs w:val="24"/>
        </w:rPr>
        <w:t xml:space="preserve"> – Ипостаси Синтеза, они же восходят. Но в Служение ещё не вошли.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Да, может быть тогда в этом и есть состояние, что </w:t>
      </w:r>
      <w:r w:rsidRPr="00A6286C">
        <w:rPr>
          <w:rFonts w:ascii="Times New Roman" w:hAnsi="Times New Roman"/>
          <w:i/>
          <w:sz w:val="24"/>
          <w:szCs w:val="24"/>
        </w:rPr>
        <w:t>непускание</w:t>
      </w:r>
      <w:r>
        <w:rPr>
          <w:rFonts w:ascii="Times New Roman" w:hAnsi="Times New Roman"/>
          <w:sz w:val="24"/>
          <w:szCs w:val="24"/>
        </w:rPr>
        <w:t xml:space="preserve"> через Огненный мир, то есть, какие-то там наработки есть в знаниях, которые не давали нам сразу же выход, и мы не увидели и пошли на двойку сразу же, к Сыну. Когда вы эманируете, попробуйте подумать, вот сейчас. Поосознавать. Может быть, пережечь какие-то эффекты в разных видах сложившихся в знаниях, от Ипостасей Синтеза. Абсолютно верно.</w:t>
      </w:r>
    </w:p>
    <w:p w:rsidR="003C32D9" w:rsidRDefault="00017ADE" w:rsidP="003C32D9">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МС:</w:t>
      </w:r>
      <w:r w:rsidR="003C32D9" w:rsidRPr="00A6286C">
        <w:rPr>
          <w:rFonts w:ascii="Times New Roman" w:hAnsi="Times New Roman"/>
          <w:i/>
          <w:sz w:val="24"/>
          <w:szCs w:val="24"/>
        </w:rPr>
        <w:t xml:space="preserve"> – И</w:t>
      </w:r>
      <w:r w:rsidR="003C32D9">
        <w:rPr>
          <w:rFonts w:ascii="Times New Roman" w:hAnsi="Times New Roman"/>
          <w:i/>
          <w:sz w:val="24"/>
          <w:szCs w:val="24"/>
        </w:rPr>
        <w:t xml:space="preserve"> что как раз им мешает потом войти в Служение.</w:t>
      </w:r>
    </w:p>
    <w:p w:rsidR="003C32D9" w:rsidRDefault="003C32D9" w:rsidP="003C32D9">
      <w:pPr>
        <w:spacing w:after="0" w:line="240" w:lineRule="auto"/>
        <w:ind w:firstLine="454"/>
        <w:contextualSpacing/>
        <w:jc w:val="both"/>
        <w:rPr>
          <w:rFonts w:ascii="Times New Roman" w:hAnsi="Times New Roman"/>
          <w:sz w:val="24"/>
          <w:szCs w:val="24"/>
        </w:rPr>
      </w:pPr>
      <w:r w:rsidRPr="005A5FF4">
        <w:rPr>
          <w:rFonts w:ascii="Times New Roman" w:hAnsi="Times New Roman"/>
          <w:sz w:val="24"/>
          <w:szCs w:val="24"/>
        </w:rPr>
        <w:t>Да-да-да</w:t>
      </w:r>
      <w:r>
        <w:rPr>
          <w:rFonts w:ascii="Times New Roman" w:hAnsi="Times New Roman"/>
          <w:sz w:val="24"/>
          <w:szCs w:val="24"/>
        </w:rPr>
        <w:t>-да-да</w:t>
      </w:r>
      <w:r w:rsidRPr="005A5FF4">
        <w:rPr>
          <w:rFonts w:ascii="Times New Roman" w:hAnsi="Times New Roman"/>
          <w:sz w:val="24"/>
          <w:szCs w:val="24"/>
        </w:rPr>
        <w:t>. Но поскольку вы</w:t>
      </w:r>
      <w:r>
        <w:rPr>
          <w:rFonts w:ascii="Times New Roman" w:hAnsi="Times New Roman"/>
          <w:sz w:val="24"/>
          <w:szCs w:val="24"/>
        </w:rPr>
        <w:t xml:space="preserve"> работаете со своими Зданиями, просто как эффект общего состояния, преодоления, включите.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Слушайте, а может у нас с вами… какой Ипостаси Синтеза перекос? Мы же тоже являемся Ипостасями Синтеза, но в служебном варианте, когда мы проходим Синтез. Может быть у нас в этом есть какие-то с точки зрения Знаний, ну к примеру, уже сложенная парадигма из объёмов. И фактически, нам самим где-то внутри сложно поменяться.</w:t>
      </w:r>
    </w:p>
    <w:p w:rsidR="003C32D9" w:rsidRPr="005A5FF4"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5A5FF4">
        <w:rPr>
          <w:rFonts w:ascii="Times New Roman" w:hAnsi="Times New Roman"/>
          <w:i/>
          <w:sz w:val="24"/>
          <w:szCs w:val="24"/>
        </w:rPr>
        <w:t xml:space="preserve"> – Мне кажется, не перестроились на новые выражения Ипостасей Синтеза после последних изменений.</w:t>
      </w:r>
    </w:p>
    <w:p w:rsidR="003C32D9" w:rsidRPr="005A5FF4" w:rsidRDefault="00017ADE" w:rsidP="003C32D9">
      <w:pPr>
        <w:spacing w:after="0" w:line="240" w:lineRule="auto"/>
        <w:ind w:firstLine="454"/>
        <w:contextualSpacing/>
        <w:jc w:val="both"/>
        <w:rPr>
          <w:i/>
        </w:rPr>
      </w:pPr>
      <w:r>
        <w:rPr>
          <w:rFonts w:ascii="Times New Roman" w:hAnsi="Times New Roman"/>
          <w:i/>
          <w:sz w:val="24"/>
          <w:szCs w:val="24"/>
        </w:rPr>
        <w:t>МС:</w:t>
      </w:r>
      <w:r w:rsidR="003C32D9" w:rsidRPr="005A5FF4">
        <w:rPr>
          <w:rFonts w:ascii="Times New Roman" w:hAnsi="Times New Roman"/>
          <w:i/>
          <w:sz w:val="24"/>
          <w:szCs w:val="24"/>
        </w:rPr>
        <w:t xml:space="preserve"> – Это глубже. Мне кажется… я два раза проживала на Школе, когда по-новому Владыка </w:t>
      </w:r>
      <w:r w:rsidR="003C32D9">
        <w:rPr>
          <w:rFonts w:ascii="Times New Roman" w:hAnsi="Times New Roman"/>
          <w:i/>
          <w:sz w:val="24"/>
          <w:szCs w:val="24"/>
        </w:rPr>
        <w:t>К</w:t>
      </w:r>
      <w:r w:rsidR="003C32D9" w:rsidRPr="005A5FF4">
        <w:rPr>
          <w:rFonts w:ascii="Times New Roman" w:hAnsi="Times New Roman"/>
          <w:i/>
          <w:sz w:val="24"/>
          <w:szCs w:val="24"/>
        </w:rPr>
        <w:t>ут Хуми открывается, так, как я не знала. И вот ещё было важно это «не знаю» принять и прожить всё-таки через то, как мы как Ипостаси даже являем Владыку.</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Отлично.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Вот, поддерживаясь Отцом, направляйте на разные виды предположений, состояния, чтобы свести их.</w:t>
      </w:r>
    </w:p>
    <w:p w:rsidR="003C32D9" w:rsidRPr="002457C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2457C5">
        <w:rPr>
          <w:rFonts w:ascii="Times New Roman" w:hAnsi="Times New Roman"/>
          <w:i/>
          <w:sz w:val="24"/>
          <w:szCs w:val="24"/>
        </w:rPr>
        <w:t xml:space="preserve"> – Сегодня утренний вынос мозга: Магнит Изначального Владыки Кут Хуми – Изначальной Владычицы Свет. … Тогда получается, что мы в знаниях, «как надо»…</w:t>
      </w:r>
    </w:p>
    <w:p w:rsidR="003C32D9" w:rsidRPr="002457C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lastRenderedPageBreak/>
        <w:t>ЛА:</w:t>
      </w:r>
      <w:r w:rsidR="003C32D9" w:rsidRPr="002457C5">
        <w:rPr>
          <w:rFonts w:ascii="Times New Roman" w:hAnsi="Times New Roman"/>
          <w:i/>
          <w:sz w:val="24"/>
          <w:szCs w:val="24"/>
        </w:rPr>
        <w:t xml:space="preserve"> – То есть, опять у нас существует теоретическое знание, и не вошли в изменения в то проживание, что уже изменилось, и осталось теоретическое как оболочка.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Возжигаем Здания собою.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 состоянию внутри. Идём дальше? Может, по Экополису стоит? Не насилуя, так просто свободой воли – раз. Эффект Знаний Отца Огненным миром, концентрацией материи проявления. Состояние такое – раз. И зафиксировать в Метагалактике.</w:t>
      </w:r>
    </w:p>
    <w:p w:rsidR="003C32D9" w:rsidRPr="002457C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2457C5">
        <w:rPr>
          <w:rFonts w:ascii="Times New Roman" w:hAnsi="Times New Roman"/>
          <w:i/>
          <w:sz w:val="24"/>
          <w:szCs w:val="24"/>
        </w:rPr>
        <w:t xml:space="preserve"> – Сейчас вспыхнула тема Трансвизора. Мирового Трансвизора, когда, например, в Огненном мире возжигается Изначальный мир. Переход.</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Кстати, интересное у вас состояние. Трансвизирование… наверно, аматических условий Огненного мира на Изначальный, когда он приходит в Огненный мир. То есть, такое истекание или погружение Изначального мира в Огненный.</w:t>
      </w:r>
    </w:p>
    <w:p w:rsidR="003C32D9" w:rsidRPr="002457C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2457C5">
        <w:rPr>
          <w:rFonts w:ascii="Times New Roman" w:hAnsi="Times New Roman"/>
          <w:i/>
          <w:sz w:val="24"/>
          <w:szCs w:val="24"/>
        </w:rPr>
        <w:t xml:space="preserve"> – Чтобы это… потолка…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Нивелировать чтобы.</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Если, наверно, в четвёртом Здании, там были только в Экополисе здания частные Служащих Иерархии, то здесь – все частные здания всех Служащих ИДИВО. Наверно, ещё этот масштаб. Вы увидели его, осознали, да? То есть, не только по Иерархической стезе, а по всем концентрациям проявления… подразделения, проявление их условий.</w:t>
      </w:r>
    </w:p>
    <w:p w:rsidR="003C32D9" w:rsidRPr="0064092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64092F">
        <w:rPr>
          <w:rFonts w:ascii="Times New Roman" w:hAnsi="Times New Roman"/>
          <w:i/>
          <w:sz w:val="24"/>
          <w:szCs w:val="24"/>
        </w:rPr>
        <w:t xml:space="preserve"> Историчность … мы выйдем на вышестоящую Планету Земля – и это наш потолок….</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Закладка старой Историчности, да? Главное, не натянуть это, а наоборот, увидеть и преодолеть.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Всё? У всех всё сложилось? </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Хорошо. Выходим из Здания.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Переходим во второе Здание, концентрируясь Тонким миром Отца и Знаниями Тонкого мира на 2048-е присутствие Метагалактического проявления. И развёртываясь на 4-м этаже, и эманируя состояние присутственно Зданием, в целом концентрируя Мир, Тонкий мир Изначально Вышестоящего Отца, присутственно-метагалактический.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Распускаем это состояние. Преображаясь Зданием. И концентрируя собою явление Сына Изначально Вышестоящего Отца. И в Тонком мире концентрируя собою – Христа. Связка Сына и Христа. И просто этими Основами или Началами поддерживаясь, смыслами их действия пристраиваем Знания Тонким миром к Метагалактическим основам Человека собою.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По принципу восьмеричности Волей Изначальный Христос – это, все мы во Христе братья и сёстры, как предыдущее, но это принцип Планетарной Воли у Христа. Если сейчас </w:t>
      </w:r>
      <w:r w:rsidRPr="00F657EB">
        <w:rPr>
          <w:rFonts w:ascii="Times New Roman" w:hAnsi="Times New Roman"/>
          <w:b/>
          <w:sz w:val="24"/>
          <w:szCs w:val="24"/>
        </w:rPr>
        <w:t>возжечься состояниями Знания Отца и Христом в Тонком мире в выражении Сына, чтобы отэманировать Планетарность Воли и передать в ней состояния Знаний Отца новой эпохи</w:t>
      </w:r>
      <w:r>
        <w:rPr>
          <w:rFonts w:ascii="Times New Roman" w:hAnsi="Times New Roman"/>
          <w:sz w:val="24"/>
          <w:szCs w:val="24"/>
        </w:rPr>
        <w:t>. Увидели такое действие?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 есть, просто принципом Воли как вторым у Христа или шестым у Сына, сконцентрировать, и через Тонкий мир и 2048 присутствий ниже Здания – Планетарную Волю преобразить Волей Отца на свободу Воли. Как некую такую корку снести.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Ваше телесное присутствие в здании даёт такой Волевой импульс по планетарной Воле от Сына, от Христа, с учётом Тонкого мира, с учётом Метагалактичности. И так как Планета – 1024 присутствия, а мы на 2048-м, вы, распуская сквозь все присутствия этот Огонь, пристраиваетесь к планетарной Воле, эманируя собою состояние с таким колокольчиком, что </w:t>
      </w:r>
      <w:r w:rsidRPr="005807C4">
        <w:rPr>
          <w:rFonts w:ascii="Times New Roman" w:hAnsi="Times New Roman"/>
          <w:i/>
          <w:sz w:val="24"/>
          <w:szCs w:val="24"/>
        </w:rPr>
        <w:t>пора преображаться</w:t>
      </w:r>
      <w:r>
        <w:rPr>
          <w:rFonts w:ascii="Times New Roman" w:hAnsi="Times New Roman"/>
          <w:sz w:val="24"/>
          <w:szCs w:val="24"/>
        </w:rPr>
        <w:t>. Оно как звон такой идёт, Воля, она всегда звенящая, поэтому как колокольчик такой, эффект, что эманируя такой звон, звучание. Не навязчивое, но очень такое по-сыновьи упорное.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Конечно, мы вызвали </w:t>
      </w:r>
      <w:r w:rsidRPr="005807C4">
        <w:rPr>
          <w:rFonts w:ascii="Times New Roman" w:hAnsi="Times New Roman"/>
          <w:i/>
          <w:sz w:val="24"/>
          <w:szCs w:val="24"/>
        </w:rPr>
        <w:t>«шквал аплодисментов»</w:t>
      </w:r>
      <w:r>
        <w:rPr>
          <w:rFonts w:ascii="Times New Roman" w:hAnsi="Times New Roman"/>
          <w:sz w:val="24"/>
          <w:szCs w:val="24"/>
        </w:rPr>
        <w:t>, в кавычках, конечно.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вот если чувствуете, что-то некомфортно – попрожигайте.</w:t>
      </w:r>
    </w:p>
    <w:p w:rsidR="003C32D9" w:rsidRPr="005807C4"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5807C4">
        <w:rPr>
          <w:rFonts w:ascii="Times New Roman" w:hAnsi="Times New Roman"/>
          <w:i/>
          <w:sz w:val="24"/>
          <w:szCs w:val="24"/>
        </w:rPr>
        <w:t xml:space="preserve"> – Это ответ планеты, да?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Не конкретно Планеты, а определённых представителей. Она-то завсегда, это они – эксплуататоры хреновы, – я прошу прощения.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Вы простите, что мы копаемся в этих Планетарных завязках, но, если на группе такое вот выявляется – мы не можем пройти мимо. Фактически, так может быть, состояние успокоения: в какой-то степени, это зеркальность условий, которые мы, фактически, преодолеваем и собою в себе. То есть, мы работаем всегда по тем силам и возможностям, которые возможно преодолеть, и всегда стыкуемся </w:t>
      </w:r>
      <w:r>
        <w:rPr>
          <w:rFonts w:ascii="Times New Roman" w:hAnsi="Times New Roman"/>
          <w:sz w:val="24"/>
          <w:szCs w:val="24"/>
        </w:rPr>
        <w:lastRenderedPageBreak/>
        <w:t>с той деятельностью, которая зеркально концентрируется в нас, каким-то из ракурсов. Соответственно, работая с этим, мы преображаем или меняем какие-то свои аспекты деятельности.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Завершили? Со вторым Зданием. Отпускает оно вас, по состоянию….</w:t>
      </w:r>
    </w:p>
    <w:p w:rsidR="003C32D9" w:rsidRPr="0017162D"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ЛБ:</w:t>
      </w:r>
      <w:r w:rsidR="003C32D9" w:rsidRPr="0017162D">
        <w:rPr>
          <w:rFonts w:ascii="Times New Roman" w:hAnsi="Times New Roman"/>
          <w:i/>
          <w:sz w:val="24"/>
          <w:szCs w:val="24"/>
        </w:rPr>
        <w:t xml:space="preserve"> – А вот что, какое ты сейчас сказала? Посквознее? У меня именно такое состояние сейчас, сквозняка. Знобит.</w:t>
      </w:r>
    </w:p>
    <w:p w:rsidR="003C32D9" w:rsidRPr="0017162D" w:rsidRDefault="003C32D9" w:rsidP="003C32D9">
      <w:pPr>
        <w:spacing w:after="0" w:line="240" w:lineRule="auto"/>
        <w:ind w:firstLine="454"/>
        <w:contextualSpacing/>
        <w:jc w:val="both"/>
        <w:rPr>
          <w:rFonts w:ascii="Times New Roman" w:hAnsi="Times New Roman"/>
          <w:i/>
          <w:sz w:val="24"/>
          <w:szCs w:val="24"/>
        </w:rPr>
      </w:pPr>
      <w:r w:rsidRPr="0017162D">
        <w:rPr>
          <w:rFonts w:ascii="Times New Roman" w:hAnsi="Times New Roman"/>
          <w:i/>
          <w:sz w:val="24"/>
          <w:szCs w:val="24"/>
        </w:rPr>
        <w:t>– Пересядь.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Не-ет. Не здесь. Там. В Доме. Я ей сказала: посквозни, посквозни.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Вот, вот и есть то зеркало, о котором мы говорили. Язык причинного плана.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Мы ждём-с. До первой звезды нельзя.</w:t>
      </w:r>
    </w:p>
    <w:p w:rsidR="003C32D9" w:rsidRPr="0017162D"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17162D">
        <w:rPr>
          <w:rFonts w:ascii="Times New Roman" w:hAnsi="Times New Roman"/>
          <w:i/>
          <w:sz w:val="24"/>
          <w:szCs w:val="24"/>
        </w:rPr>
        <w:t xml:space="preserve"> – Ну вот – зубами к сиське. Чего вот они!!? Терзают.</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Мы ещё Вас такой не знаем. Вы открываетесь с новой стороны. «Да я за вас», да? «Да все ко мне»? Видимо, вы увидели глубину.</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Ладно. И вы фиксируетесь, выходите из второго Здания на первое, где у вас место жительства, где конкретно ваша концентрация. И вот здесь так мгновенно и молниеносно выражение Матери Отцом, физического мира и концентрации Планетарности Знаний Изначально Вышестоящего Отца. Вот в сложение условий с максимальной адаптивностью пристройки Огня и условий с учётом гармонизации с внешними условиями там семьи, работы, – с кем вы взаимодействуете. С ближним кругом, которые в шаговой доступности, меньше, чем 40 см, такое личное пространство.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Фактически, зафиксировались физически. Теперь взглядом Око возжигаемся и из Физики сквозь все четыре объёма Здания и Знаний Отцом смотрим на концентрацию четвёртого, самого вершинного Здания в 191-й Изначальности. Вот, расширяя объём видения как масштабность, дотягивание сканированием Огня сквозь все три Здания к четвёртому.</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Из физики. Такой переход внутреннего видения масштабностью, восприятием Здания на 1-м вышестоящем присутствии 191-й Изначальности.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Как вам это видится? Дотянулись ли вы? Только вот не силой мысли, а именно через Око. Разрабатывается так Око, через силы и смыслы этим, видением. Как вам видится Здание со стороны взглядом, когда вы к нему прикасаетесь? Четвёртое, третье, второе. Фактически, такой нелинейный Столп взгляда.</w:t>
      </w:r>
    </w:p>
    <w:p w:rsidR="003C32D9" w:rsidRPr="00F27F8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F27F80">
        <w:rPr>
          <w:rFonts w:ascii="Times New Roman" w:hAnsi="Times New Roman"/>
          <w:i/>
          <w:sz w:val="24"/>
          <w:szCs w:val="24"/>
        </w:rPr>
        <w:t xml:space="preserve"> – Цельность</w:t>
      </w:r>
      <w:r w:rsidR="003C32D9">
        <w:rPr>
          <w:rFonts w:ascii="Times New Roman" w:hAnsi="Times New Roman"/>
          <w:i/>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такое столпирование Огня, видением.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просто смотрим.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Ириш, получается? Всё нормально?</w:t>
      </w:r>
    </w:p>
    <w:p w:rsidR="003C32D9" w:rsidRDefault="003C32D9" w:rsidP="003C32D9">
      <w:pPr>
        <w:pStyle w:val="0"/>
      </w:pPr>
      <w:bookmarkStart w:id="39" w:name="_Toc468910428"/>
      <w:r>
        <w:t>Во Внутреннем Мире Отца</w:t>
      </w:r>
      <w:bookmarkEnd w:id="39"/>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Возвращаемся к Изначально Вышестоящему Отцу. Концентрацией объёмов четырёх Зданий Отца в нас пред Отцом становимся в 256-й Изначальности. И устремляемся синтезом с Изначально Вышестоящим Отцом, стяжаем состояние такое обнуления и чистоты в усвоении всего отэманированного и прожитого нами и всей нашей командой, именно линией. Мы входим в Отца, становясь Его частью. Где бы мы ни стояли, мы делаем шаги, шаги, шаги, входя – помните – в поле Отца как в силу Энергии для Отца, для нас как Огонь. Вошли. И следующим шагом входим в Тело Отца, погружаясь в него, становясь Его частью, возжигаясь в Теле Изначально Вышестоящего Отца единицей явления Отца всеми и каждым из нас. Вспыхиваем в Отце Оком нашими телами и просим преображение во внутреннем мире Отца, в Его Изначальности каждому из нас и синтезу нас. Прося Отца направить элементы преображённости по всем спектрам, видам горизонтам и уровням нашего развития, служения, ученичества, человеческих особенностей, разных спектров направления деятельности.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тем самым Аспектностью Изначально Вышестоящего Отца. То есть, профессионализацией выражения Отца. Не статусностью Аспектности, а принципом Аспектности Отцу. Присутствуем в Отце и насыщаемся.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Если мы внутри Отца, значит, это для нас внутренне, а в зале или в Теле Отца внешне. Состоянием обогащая, приумножая два вида Жизни – внутренней и внешней для нас, входя в </w:t>
      </w:r>
      <w:r>
        <w:rPr>
          <w:rFonts w:ascii="Times New Roman" w:hAnsi="Times New Roman"/>
          <w:sz w:val="24"/>
          <w:szCs w:val="24"/>
        </w:rPr>
        <w:lastRenderedPageBreak/>
        <w:t>самоорганизацию, в гармонизацию, в устойчивость, в равностность полей нашей жизни, – поля звучат как объём Жизни. Хотя может быть и смыслов, если пятёрка как Жизнь рассматривается.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Вот найдите некую – состояние гармонии, баланса.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Эманируйте, не держите, распускайте состояние, вы же можете возжечься в Отце ИДИВО каждым. И вот то, что вы набылись в Отце, наприсутствовались, навозжигались – эманируйте в ИДИВО каждого для смены условий. Просите Отца пристройки, адаптирования.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стоя в Отце, начинайте распускать проживание, сканируя в Отце 64 Ипостаси Синтеза, привлекаясь ученичностью к каждой Ипостаси Синтеза в Отце Огнём. Вот как бы, созревая к Пламенности на каждую Ипостась Синтеза ученичностью, то есть, такая внутренняя подготовленность в Теле Отца заряженностью тел в каждом из нас. Тут многоуровневая работа идёт – и в теле, и в концентрации условий, в ученичности. То есть, по всем фронтам Отец вас, фактически полностью окутав, складывает, срабатывает, связывает в вас эти Начала. Вы не просто там стоите и отстаиваетесь или устаиваетесь, вы продолжаете дорабатывать, и Отец с вами продолжает дорабатывать это состояние. Фактически вкладывая в вас Потенциал (вот принцип пятого Горизонта – Потенциальность) Условий Ученичества. Вы, кстати, не видели, что это тоже потенциал. Сейчас более осознанней подойдите в присутствии в Отце. Потенциальность. Фактически, вы в Отце и Отец в вас – такое состояние отражение. Причём, вы стоите там не в клеточках, как у нас когда-то была практика, да, а просто в центре Отца. Скорее всего, это в Его Хум, в одном из. Судя по расположению, это в центре груди, Хум в груди.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Хотите прикол: вы прислушайтесь к звукам, которые вы слышите в Отце. Вот это же, можно сейчас возжечься </w:t>
      </w:r>
      <w:r w:rsidRPr="006A23C4">
        <w:rPr>
          <w:rFonts w:ascii="Times New Roman" w:hAnsi="Times New Roman"/>
          <w:i/>
          <w:sz w:val="24"/>
          <w:szCs w:val="24"/>
        </w:rPr>
        <w:t>мировостью</w:t>
      </w:r>
      <w:r>
        <w:rPr>
          <w:rFonts w:ascii="Times New Roman" w:hAnsi="Times New Roman"/>
          <w:sz w:val="24"/>
          <w:szCs w:val="24"/>
        </w:rPr>
        <w:t xml:space="preserve"> Отца и послушать звуки, которые происходят… вы сейчас настроились на ученичество к Ипостасям Синтеза, а звуки. Я почему, я это услышала, когда замерла там – и в Хум, рядом же Сердце? Я услышала биение Сердца Отца. Попробуйте… это же тело, оно же живое. Не надо такие делать глаза, у меня сразу паника: что тебе такое объяснить, чтобы ты успокоилась.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Вот прислушайтесь, это реальное состояние Изначальной Дочери, когда она передаёт вот такими вот всполохами жизненные обычные процессы, но они реальны. И мы, фактически, в этом растём, хотя улыбаемся, что это человеческое состояние, – нет. Это вот именно принцип ещё Дочери, когда она эти связочки конкретизирует Любовью.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же 5-й Горизонт, что нам могут дать послушать, ну не разумные же там мысли Отца, не доросли ещё, да? Сердечное состояние. Послушайте, это вот дорогого стоит, в Отце побыть какое-то время, не пред Ним, а в Нём. Всей Верой своей и вот прислушаться к внутренней Жизни Отца. Фактически, вы таким образом узнаёте или познаёте </w:t>
      </w:r>
      <w:r w:rsidRPr="00706012">
        <w:rPr>
          <w:rFonts w:ascii="Times New Roman" w:hAnsi="Times New Roman"/>
          <w:i/>
          <w:sz w:val="24"/>
          <w:szCs w:val="24"/>
        </w:rPr>
        <w:t>(шёпотом) саму себя</w:t>
      </w:r>
      <w:r>
        <w:rPr>
          <w:rFonts w:ascii="Times New Roman" w:hAnsi="Times New Roman"/>
          <w:sz w:val="24"/>
          <w:szCs w:val="24"/>
        </w:rPr>
        <w:t>. Это знание растёт у вас.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Послушали?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Теперь мы </w:t>
      </w:r>
      <w:r w:rsidRPr="00F4099F">
        <w:rPr>
          <w:rFonts w:ascii="Times New Roman" w:hAnsi="Times New Roman"/>
          <w:b/>
          <w:sz w:val="24"/>
          <w:szCs w:val="24"/>
        </w:rPr>
        <w:t>возжигаемся Монадой ИДИВ</w:t>
      </w:r>
      <w:r>
        <w:rPr>
          <w:rFonts w:ascii="Times New Roman" w:hAnsi="Times New Roman"/>
          <w:sz w:val="24"/>
          <w:szCs w:val="24"/>
        </w:rPr>
        <w:t>О. И возжигаемся Проявленным Началом Изначально Вышестоящего Отца. И возжигаясь Синтезом Монады ИДИВО концентрацией Ипостаси Синтеза Есения Версавии, выходим из Тела выражением Монады. Развёртываясь пред Отцом концентрацией Монадичности Основ. И стыкуем линию Монадичности Пробуждённостью на виды Пламенности в Монаде, возжигаясь ею. И фактически, как это видится, Владыка сказал: просто встать Монадой. Частью, состоянием. Выходом из Отца, Есением Версавией, их Цельным Огнём Проявленного Начала – и стать Монадой. Как поймёте. Это Владыка Кут Хуми сказал, мы сделали.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Соответственно, Монада чем живёт? </w:t>
      </w:r>
      <w:r w:rsidRPr="00706012">
        <w:rPr>
          <w:rFonts w:ascii="Times New Roman" w:hAnsi="Times New Roman"/>
          <w:b/>
          <w:sz w:val="24"/>
          <w:szCs w:val="24"/>
        </w:rPr>
        <w:t>В Монаде записи разных видов Духа складываются</w:t>
      </w:r>
      <w:r>
        <w:rPr>
          <w:rFonts w:ascii="Times New Roman" w:hAnsi="Times New Roman"/>
          <w:sz w:val="24"/>
          <w:szCs w:val="24"/>
        </w:rPr>
        <w:t>. Если мы сейчас концентрировались на Знания, то Знания вписывались в Дух и с</w:t>
      </w:r>
      <w:r w:rsidRPr="00706012">
        <w:rPr>
          <w:rFonts w:ascii="Times New Roman" w:hAnsi="Times New Roman"/>
          <w:sz w:val="24"/>
          <w:szCs w:val="24"/>
        </w:rPr>
        <w:t>’</w:t>
      </w:r>
      <w:r>
        <w:rPr>
          <w:rFonts w:ascii="Times New Roman" w:hAnsi="Times New Roman"/>
          <w:sz w:val="24"/>
          <w:szCs w:val="24"/>
        </w:rPr>
        <w:t xml:space="preserve">активировались в Монаде, вот на Пламенность, на состояние Огненности в Монаде, на выражение единицы и Образа Отца в Монаде. Вот вспыхните Образом Отца. Вы сейчас из Отца вышли. В Монаде. Фактически, была такая связка, что в </w:t>
      </w:r>
      <w:r w:rsidRPr="00F4099F">
        <w:rPr>
          <w:rFonts w:ascii="Times New Roman" w:hAnsi="Times New Roman"/>
          <w:b/>
          <w:sz w:val="24"/>
          <w:szCs w:val="24"/>
        </w:rPr>
        <w:t>центре Око стоит Монада как эталонный человек с монадическим состоянием всех частей и эталонности Отца</w:t>
      </w:r>
      <w:r>
        <w:rPr>
          <w:rFonts w:ascii="Times New Roman" w:hAnsi="Times New Roman"/>
          <w:sz w:val="24"/>
          <w:szCs w:val="24"/>
        </w:rPr>
        <w:t>. Вот фактически, возжигаясь Монадой, разверните объём Око, его потенциал, попробуйте просто подышать, подвигаться, поэманировать, посмотреть пред Отцом – действием Монадической частью, частью Монады. Вспыхивая этим и применяя действие, вырабатывая Дух и Волю частью Монады, понимая, что вы пристраиваетесь в Есению Версавии, Ипостаси Синтеза.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если мы, всё-таки, разрабатываем контекст Науки, при всём уважении к вашим направлениям деятельности. Попробуйте от Есения Версавии Монадой посканировать Знания, которые вписаны в Синтез Монады ИДИВО. Вот если мы проживали Владык как учёных. Или состояние Знания от </w:t>
      </w:r>
      <w:r>
        <w:rPr>
          <w:rFonts w:ascii="Times New Roman" w:hAnsi="Times New Roman"/>
          <w:sz w:val="24"/>
          <w:szCs w:val="24"/>
        </w:rPr>
        <w:lastRenderedPageBreak/>
        <w:t>каждой Ипостаси Синтеза. Научности 64-х направлений. Вот вы сейчас в этом стоите, оно вокруг вас развёрнуто. Есть некий эталон выхода из Отца.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Что может быть вами расшифровано? Принято.</w:t>
      </w:r>
    </w:p>
    <w:p w:rsidR="003C32D9" w:rsidRPr="00FC2809"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FC2809">
        <w:rPr>
          <w:rFonts w:ascii="Times New Roman" w:hAnsi="Times New Roman"/>
          <w:i/>
          <w:sz w:val="24"/>
          <w:szCs w:val="24"/>
        </w:rPr>
        <w:t xml:space="preserve"> – Процесс гармонии очень. Разливается. Естества.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Хорошо. А если вот за пределами гармонии? Видеть ясность Знания в Монаде?</w:t>
      </w:r>
    </w:p>
    <w:p w:rsidR="003C32D9" w:rsidRPr="00FC2809"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FC2809">
        <w:rPr>
          <w:rFonts w:ascii="Times New Roman" w:hAnsi="Times New Roman"/>
          <w:i/>
          <w:sz w:val="24"/>
          <w:szCs w:val="24"/>
        </w:rPr>
        <w:t xml:space="preserve"> – Да, наверно.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Состояние.</w:t>
      </w:r>
    </w:p>
    <w:p w:rsidR="003C32D9" w:rsidRPr="00FC2809"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FC2809">
        <w:rPr>
          <w:rFonts w:ascii="Times New Roman" w:hAnsi="Times New Roman"/>
          <w:i/>
          <w:sz w:val="24"/>
          <w:szCs w:val="24"/>
        </w:rPr>
        <w:t xml:space="preserve"> – Всё как бы на свои места становится.</w:t>
      </w:r>
    </w:p>
    <w:p w:rsidR="003C32D9" w:rsidRPr="00F4099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ИХ:</w:t>
      </w:r>
      <w:r w:rsidR="003C32D9" w:rsidRPr="00F4099F">
        <w:rPr>
          <w:rFonts w:ascii="Times New Roman" w:hAnsi="Times New Roman"/>
          <w:i/>
          <w:sz w:val="24"/>
          <w:szCs w:val="24"/>
        </w:rPr>
        <w:t xml:space="preserve"> – Звучит</w:t>
      </w:r>
      <w:r w:rsidR="003C32D9">
        <w:rPr>
          <w:rFonts w:ascii="Times New Roman" w:hAnsi="Times New Roman"/>
          <w:i/>
          <w:sz w:val="24"/>
          <w:szCs w:val="24"/>
        </w:rPr>
        <w:t>,</w:t>
      </w:r>
      <w:r w:rsidR="003C32D9" w:rsidRPr="00F4099F">
        <w:rPr>
          <w:rFonts w:ascii="Times New Roman" w:hAnsi="Times New Roman"/>
          <w:i/>
          <w:sz w:val="24"/>
          <w:szCs w:val="24"/>
        </w:rPr>
        <w:t xml:space="preserve"> </w:t>
      </w:r>
      <w:r w:rsidR="003C32D9">
        <w:rPr>
          <w:rFonts w:ascii="Times New Roman" w:hAnsi="Times New Roman"/>
          <w:i/>
          <w:sz w:val="24"/>
          <w:szCs w:val="24"/>
        </w:rPr>
        <w:t>В</w:t>
      </w:r>
      <w:r w:rsidR="003C32D9" w:rsidRPr="00F4099F">
        <w:rPr>
          <w:rFonts w:ascii="Times New Roman" w:hAnsi="Times New Roman"/>
          <w:i/>
          <w:sz w:val="24"/>
          <w:szCs w:val="24"/>
        </w:rPr>
        <w:t>ладение Знаний.</w:t>
      </w:r>
    </w:p>
    <w:p w:rsidR="003C32D9" w:rsidRPr="00F4099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F4099F">
        <w:rPr>
          <w:rFonts w:ascii="Times New Roman" w:hAnsi="Times New Roman"/>
          <w:i/>
          <w:sz w:val="24"/>
          <w:szCs w:val="24"/>
        </w:rPr>
        <w:t xml:space="preserve"> – Образ. Стоя в Монаде, руками Планету нашу держим. Не знаю</w:t>
      </w:r>
      <w:r w:rsidR="003C32D9">
        <w:rPr>
          <w:rFonts w:ascii="Times New Roman" w:hAnsi="Times New Roman"/>
          <w:i/>
          <w:sz w:val="24"/>
          <w:szCs w:val="24"/>
        </w:rPr>
        <w:t>, п</w:t>
      </w:r>
      <w:r w:rsidR="003C32D9" w:rsidRPr="00F4099F">
        <w:rPr>
          <w:rFonts w:ascii="Times New Roman" w:hAnsi="Times New Roman"/>
          <w:i/>
          <w:sz w:val="24"/>
          <w:szCs w:val="24"/>
        </w:rPr>
        <w:t>очему.</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Припеклись. Образ у тебя такой был. Мы же работали с этим. Впечатлилась, девочка. Только что защищала: отодвиньтесь от Мамы. Тебе сразу же и показали, что ты Монадой так трепетно сопряглась с этим, что ты вот готова поддержать… в принципе, очень классное состояние, я согласна. Здорово.</w:t>
      </w:r>
    </w:p>
    <w:p w:rsidR="003C32D9" w:rsidRPr="000D34DD" w:rsidRDefault="003C32D9" w:rsidP="003C32D9">
      <w:pPr>
        <w:pStyle w:val="0"/>
      </w:pPr>
      <w:bookmarkStart w:id="40" w:name="_Toc468910429"/>
      <w:r w:rsidRPr="000D34DD">
        <w:t>Иерархия</w:t>
      </w:r>
      <w:r>
        <w:t xml:space="preserve"> 64-х Ипостасей Синтеза</w:t>
      </w:r>
      <w:bookmarkEnd w:id="40"/>
      <w:r>
        <w:t xml:space="preserve">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Теперь давайте пойдём Монадой из зала Отца…. Ага. Оборачиваемся, справа и слева, слева от нашей группы Владыка Есений, справа Владычица Версавия. Так, направо-налево посмотрели, Владыку – Владычицу увидели. Владыки, кстати, выше нас. Мы им, Владыке – где-то по грудь, Владычице – по плечо. То есть, вот тела Владык больше. Мы прямо с Владыками Есением Версавией переходим Монадой ИДИВО. В Основах, Владыка говорит, Иерархичности, не забывайте, кто вы. Владыка смотрит вам в глаза. Посмотрите в глаза Владыке Есению. И Владыка вам передаёт Монадическую Иерархичность. Владыка говорит, не забывайте, кто вы, вы – Иерархия. И вы Монаду принимаете как Иерархия ИДИВО.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Мы с Владыками Есением Версавией благодарим Изначально Вышестоящего Отца. Благодарим Изначальную Дочь. </w:t>
      </w:r>
      <w:r w:rsidRPr="00D230E8">
        <w:rPr>
          <w:rFonts w:ascii="Times New Roman" w:hAnsi="Times New Roman"/>
          <w:i/>
          <w:sz w:val="24"/>
          <w:szCs w:val="24"/>
        </w:rPr>
        <w:t>И с их взорами</w:t>
      </w:r>
      <w:r>
        <w:rPr>
          <w:rFonts w:ascii="Times New Roman" w:hAnsi="Times New Roman"/>
          <w:i/>
          <w:sz w:val="24"/>
          <w:szCs w:val="24"/>
        </w:rPr>
        <w:t>,</w:t>
      </w:r>
      <w:r>
        <w:rPr>
          <w:rFonts w:ascii="Times New Roman" w:hAnsi="Times New Roman"/>
          <w:sz w:val="24"/>
          <w:szCs w:val="24"/>
        </w:rPr>
        <w:t xml:space="preserve"> – они смотрят на нас – и Дочь, и Отец, – мы </w:t>
      </w:r>
      <w:r w:rsidRPr="00CD5C39">
        <w:rPr>
          <w:rFonts w:ascii="Times New Roman" w:hAnsi="Times New Roman"/>
          <w:b/>
          <w:i/>
          <w:sz w:val="24"/>
          <w:szCs w:val="24"/>
        </w:rPr>
        <w:t>переходим в зал Изначальных Владык Кут Хуми Фаинь, в зал приёмов – в зал Изначального Дома Изначально Вышестоящего Отца 192-х Изначально Явленно, развёртываясь глубиной Иерархии нашей группы с Есением Версавией в проявлении Монады каждым из нас пред Владыкой Кут Хуми</w:t>
      </w:r>
      <w:r>
        <w:rPr>
          <w:rFonts w:ascii="Times New Roman" w:hAnsi="Times New Roman"/>
          <w:sz w:val="24"/>
          <w:szCs w:val="24"/>
        </w:rPr>
        <w:t xml:space="preserve">. И вот устаиваясь, начинайте рассматривать среду. Перед нами стоит Владыка Кут Хуми Фаинь. Вижу, что они в праздничной одежде. Вот одежда у них торжественная. Есений Версавия по бокам и с полукругами </w:t>
      </w:r>
      <w:r w:rsidRPr="00CD5C39">
        <w:rPr>
          <w:rFonts w:ascii="Times New Roman" w:hAnsi="Times New Roman"/>
          <w:b/>
          <w:i/>
          <w:sz w:val="24"/>
          <w:szCs w:val="24"/>
        </w:rPr>
        <w:t>пары Ипостасей Синтеза</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Приветствуя Изначальных Владык Кут Хуми и Фаинь, вы аккуратно поворачиваетесь на правую сторону головой или телом, приветствуете Ипостасей Синтеза с правой стороны. Потом аккуратно телом поворачиваетесь на левую сторону, приветствуете Ипостасей Синтеза с левой стороны. Потом переводите взгляд на Ипостасей Синтеза Кут Хуми и Фаинь, возжигаетесь. И мы все вместе стяжаем Условия Изначального Дома Изначально Вышестоящего Отца, возжигаясь и привлекаясь условиями Синтеза Монады ИДИВО в её Иерархической отстроенности присутствием Есения Версавии в нас и между нами. И вмещаем Изначальный Дом Изначально Вышестоящего Отца с его условиями, мы выходим из концентрации Монадической активации Пламенности Есения Версавии, вмещая его как одно из 64-х Пламён Ипостасей Синтеза, 25-е. Возжигаясь.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Нас Владыка </w:t>
      </w:r>
      <w:r w:rsidR="00D03B36">
        <w:rPr>
          <w:rFonts w:ascii="Times New Roman" w:hAnsi="Times New Roman"/>
          <w:sz w:val="24"/>
          <w:szCs w:val="24"/>
        </w:rPr>
        <w:t>отодвигает,</w:t>
      </w:r>
      <w:r>
        <w:rPr>
          <w:rFonts w:ascii="Times New Roman" w:hAnsi="Times New Roman"/>
          <w:sz w:val="24"/>
          <w:szCs w:val="24"/>
        </w:rPr>
        <w:t xml:space="preserve"> и мы отходим, фактически формируя основу или основание прямоугольника, если посмотреть, или квадрата – с одной стороны Ипостаси Синтеза, с другой Кут Хуми и Фаинь и мы стоим. То есть, между нами площадь какая-то, такая чёткая. Просто вот сейчас рассмотрите, устойтесь, набудьтесь, возожгитесь, пристройтесь, насытьтесь. Возожгитесь должностью, тут мы уже не ракурсом Школы, а Школой ракурсом вашей должности – Человек Планеты, Метагалактики, Проявления, Глава Дома Отца, Изначальности, Ученики, ваша форма, ваш Статус.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Огонь Иосифа Славии за вами как поддержка в вас по форме.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мы синтезируемся с Советом Ипостасей Синтеза ИДИВО каждым из нас. </w:t>
      </w:r>
      <w:r w:rsidRPr="007F1CD1">
        <w:rPr>
          <w:rFonts w:ascii="Times New Roman" w:hAnsi="Times New Roman"/>
          <w:b/>
          <w:i/>
          <w:sz w:val="24"/>
          <w:szCs w:val="24"/>
        </w:rPr>
        <w:t>Синтезируясь с Изначальными Владыками от Аркадия Даяны до Изначальных Владык Кут Хуми Фаинь, стяжая и возжигаясь Цельность Синтеза, Огня и Условий каждой Ипостаси Синтеза в каждом из нас, вмещая и возжигая 64 Ядра Огня и Синтеза от Ипостасей Синтеза на нас идущих</w:t>
      </w:r>
      <w:r>
        <w:rPr>
          <w:rFonts w:ascii="Times New Roman" w:hAnsi="Times New Roman"/>
          <w:sz w:val="24"/>
          <w:szCs w:val="24"/>
        </w:rPr>
        <w:t xml:space="preserve">. Возжигаемся ими. Возжигаясь, распуская, эманируем в среду только рядом с нами, вот по контуру тела, буквально </w:t>
      </w:r>
      <w:r>
        <w:rPr>
          <w:rFonts w:ascii="Times New Roman" w:hAnsi="Times New Roman"/>
          <w:sz w:val="24"/>
          <w:szCs w:val="24"/>
        </w:rPr>
        <w:lastRenderedPageBreak/>
        <w:t>там не больше полуметра. Сфера ИДИВО каждого. Там вам пространство сейчас немного ограничено, вы чётко телом стоите, вот как бы сжаты Условиями Ипостасей Синтеза, максимально сгруппированы, так можно сказать.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вот возжигаясь этими условиями, начинайте вслушиваться, осмыслять, возжигаться теми объёмами Знания и Пламенности, которые звучат от Владык. То есть, Владыки что-то обсуждают там на Совете, о чём-то говорят. Скорей всего, итоги нашей предыдущей работы. Попробуйте, не навязываясь, просто стоять, возжигаться ментальностью. Поэтому у Оксаны и захотелось сконцентрироваться на ментальность, мышление, мысль Владык. Помнишь, мы стяжали?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возжигаясь этим, пробуйте насканироваться сферами мысли, ментальным телом, состояниями жизни Живы – то, </w:t>
      </w:r>
      <w:r w:rsidRPr="000D34DD">
        <w:rPr>
          <w:rFonts w:ascii="Times New Roman" w:hAnsi="Times New Roman"/>
          <w:b/>
          <w:i/>
          <w:sz w:val="24"/>
          <w:szCs w:val="24"/>
        </w:rPr>
        <w:t>о чём говорят Владыки</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Потом давайте это обсудим, если кто-то из вас что-то услышал.</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 есть, надо – сосредоточение – погружение в эти условия – и набыться в постоянстве в поддержке Дочери и Отца.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Каждый погружается, если что-то будет сказать – физически говорим и разрабатываемся дальше, хорошо?</w:t>
      </w:r>
    </w:p>
    <w:p w:rsidR="003C32D9" w:rsidRDefault="003C32D9" w:rsidP="003C32D9">
      <w:pPr>
        <w:spacing w:after="0" w:line="240" w:lineRule="auto"/>
        <w:ind w:firstLine="397"/>
        <w:contextualSpacing/>
        <w:jc w:val="both"/>
        <w:rPr>
          <w:rFonts w:ascii="Times New Roman" w:hAnsi="Times New Roman"/>
          <w:sz w:val="24"/>
          <w:szCs w:val="24"/>
        </w:rPr>
      </w:pPr>
      <w:r w:rsidRPr="00925069">
        <w:rPr>
          <w:rFonts w:ascii="Times New Roman" w:hAnsi="Times New Roman"/>
          <w:i/>
          <w:sz w:val="24"/>
          <w:szCs w:val="24"/>
        </w:rPr>
        <w:t xml:space="preserve">(Шёпотом) Я вас на немножко отвлеку. Там время идёт очень быстро, скорость другая. </w:t>
      </w:r>
      <w:r>
        <w:rPr>
          <w:rFonts w:ascii="Times New Roman" w:hAnsi="Times New Roman"/>
          <w:sz w:val="24"/>
          <w:szCs w:val="24"/>
        </w:rPr>
        <w:t xml:space="preserve">Пока нам нужно было это сделать, вас уже в другое действие поставили. Вы продолжаете слушать, но ещё один такой момент, вас Дочь </w:t>
      </w:r>
      <w:r w:rsidR="00D03B36">
        <w:rPr>
          <w:rFonts w:ascii="Times New Roman" w:hAnsi="Times New Roman"/>
          <w:sz w:val="24"/>
          <w:szCs w:val="24"/>
        </w:rPr>
        <w:t>взяла,</w:t>
      </w:r>
      <w:r>
        <w:rPr>
          <w:rFonts w:ascii="Times New Roman" w:hAnsi="Times New Roman"/>
          <w:sz w:val="24"/>
          <w:szCs w:val="24"/>
        </w:rPr>
        <w:t xml:space="preserve"> и она вас – такой диск у неё, она вас поставила и плавно подходит и знакомит с каждой Ипостасью Синтеза. Нашу всю группу. За нами стоит Изначальная Дочь. Мы там маленькие по росту. И она нас подвела к Аркадию Даяне, мы синтезировались с ними, возожглись. Она с ними разговаривает, мы стоим, обучаемся, смотрим.</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Дальше перевела к следующей Ипостаси Синтеза, вы настраиваетесь, но вы продолжаете слушать. То есть. Просто к тому, что вам Владыка поручил, ещё и вас сейчас Дочь так вот проведёт через концентрацию. От Владык Любовью ещё насыщайтесь, за вами Дочь – Иерархия, перед вами Ипостаси Синтеза. И начните мозговать.</w:t>
      </w:r>
    </w:p>
    <w:p w:rsidR="003C32D9" w:rsidRPr="000D34DD"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Что ещё увижу, скажу, но – вникните в этот процесс, скорость быстрая, поэтому многое нужно успеть. </w:t>
      </w:r>
      <w:r w:rsidRPr="00925069">
        <w:rPr>
          <w:rFonts w:ascii="Times New Roman" w:hAnsi="Times New Roman"/>
          <w:i/>
          <w:sz w:val="24"/>
          <w:szCs w:val="24"/>
        </w:rPr>
        <w:t>(Пауза)</w:t>
      </w:r>
    </w:p>
    <w:p w:rsidR="003C32D9" w:rsidRPr="00811420" w:rsidRDefault="003C32D9" w:rsidP="003C32D9">
      <w:pPr>
        <w:spacing w:after="0" w:line="240" w:lineRule="auto"/>
        <w:ind w:firstLine="397"/>
        <w:contextualSpacing/>
        <w:jc w:val="both"/>
        <w:rPr>
          <w:rFonts w:ascii="Times New Roman" w:hAnsi="Times New Roman"/>
          <w:sz w:val="24"/>
          <w:szCs w:val="24"/>
        </w:rPr>
      </w:pP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Можете сейчас зафиксировать, что нас Дочь опять вернула на место. Мы с</w:t>
      </w:r>
      <w:r w:rsidRPr="00925069">
        <w:rPr>
          <w:rFonts w:ascii="Times New Roman" w:hAnsi="Times New Roman"/>
          <w:sz w:val="24"/>
          <w:szCs w:val="24"/>
        </w:rPr>
        <w:t>’</w:t>
      </w:r>
      <w:r>
        <w:rPr>
          <w:rFonts w:ascii="Times New Roman" w:hAnsi="Times New Roman"/>
          <w:sz w:val="24"/>
          <w:szCs w:val="24"/>
        </w:rPr>
        <w:t>активировались с каждой Ипостасью Синтеза. Когда вы шли, какой-то эффект вы уловили, сосканировали, что вы можете сказать, давайте на эту тему пообщаемся. Что вы, может быть, слышали, что сложили?</w:t>
      </w:r>
    </w:p>
    <w:p w:rsidR="003C32D9" w:rsidRDefault="003C32D9" w:rsidP="003C32D9">
      <w:pPr>
        <w:spacing w:after="0" w:line="240" w:lineRule="auto"/>
        <w:ind w:firstLine="397"/>
        <w:contextualSpacing/>
        <w:jc w:val="both"/>
        <w:rPr>
          <w:rFonts w:ascii="Times New Roman" w:hAnsi="Times New Roman"/>
          <w:sz w:val="24"/>
          <w:szCs w:val="24"/>
        </w:rPr>
      </w:pPr>
    </w:p>
    <w:p w:rsidR="003C32D9" w:rsidRPr="00CD578B" w:rsidRDefault="00017ADE" w:rsidP="003C32D9">
      <w:pPr>
        <w:spacing w:after="0" w:line="240" w:lineRule="auto"/>
        <w:ind w:firstLine="397"/>
        <w:contextualSpacing/>
        <w:jc w:val="both"/>
        <w:rPr>
          <w:i/>
        </w:rPr>
      </w:pPr>
      <w:r>
        <w:rPr>
          <w:rFonts w:ascii="Times New Roman" w:hAnsi="Times New Roman"/>
          <w:i/>
          <w:sz w:val="24"/>
          <w:szCs w:val="24"/>
        </w:rPr>
        <w:t>ЛС:</w:t>
      </w:r>
      <w:r w:rsidR="003C32D9" w:rsidRPr="00CD578B">
        <w:rPr>
          <w:rFonts w:ascii="Times New Roman" w:hAnsi="Times New Roman"/>
          <w:i/>
          <w:sz w:val="24"/>
          <w:szCs w:val="24"/>
        </w:rPr>
        <w:t xml:space="preserve"> – Я ничего не слышала, но у меня состояние наполненности, как Вы говорили: сзади Иерархия, спереди Ипостаси Синтеза. Наполненности.</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ЛБ:</w:t>
      </w:r>
      <w:r w:rsidR="003C32D9" w:rsidRPr="00CD578B">
        <w:rPr>
          <w:rFonts w:ascii="Times New Roman" w:hAnsi="Times New Roman"/>
          <w:i/>
          <w:sz w:val="24"/>
          <w:szCs w:val="24"/>
        </w:rPr>
        <w:t xml:space="preserve"> – Если взять конкретно – наука о вибрационных процессах. Конкретно показали, как запускать вибрации в телах человека, в которых генетически нарушено было. Просто сейчас с командой таких людей работаю. И на примере сначала щипковых инструментов. То есть, как эту вибрацию в теле запускать. Так</w:t>
      </w:r>
      <w:r w:rsidR="003C32D9">
        <w:rPr>
          <w:rFonts w:ascii="Times New Roman" w:hAnsi="Times New Roman"/>
          <w:i/>
          <w:sz w:val="24"/>
          <w:szCs w:val="24"/>
        </w:rPr>
        <w:t>,</w:t>
      </w:r>
      <w:r w:rsidR="003C32D9" w:rsidRPr="00CD578B">
        <w:rPr>
          <w:rFonts w:ascii="Times New Roman" w:hAnsi="Times New Roman"/>
          <w:i/>
          <w:sz w:val="24"/>
          <w:szCs w:val="24"/>
        </w:rPr>
        <w:t xml:space="preserve"> звучит </w:t>
      </w:r>
      <w:r w:rsidR="003C32D9">
        <w:rPr>
          <w:rFonts w:ascii="Times New Roman" w:hAnsi="Times New Roman"/>
          <w:i/>
          <w:sz w:val="24"/>
          <w:szCs w:val="24"/>
        </w:rPr>
        <w:t xml:space="preserve">– </w:t>
      </w:r>
      <w:r w:rsidR="003C32D9" w:rsidRPr="00CD578B">
        <w:rPr>
          <w:rFonts w:ascii="Times New Roman" w:hAnsi="Times New Roman"/>
          <w:i/>
          <w:sz w:val="24"/>
          <w:szCs w:val="24"/>
        </w:rPr>
        <w:t>наука о вибрационных процессах.</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Классно.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Что скажет наш Потенциал?</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НА:</w:t>
      </w:r>
      <w:r w:rsidR="003C32D9" w:rsidRPr="00CD578B">
        <w:rPr>
          <w:rFonts w:ascii="Times New Roman" w:hAnsi="Times New Roman"/>
          <w:i/>
          <w:sz w:val="24"/>
          <w:szCs w:val="24"/>
        </w:rPr>
        <w:t xml:space="preserve"> – Так вот состояние наполненности есть, а тяжело. С трудом сижу.</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Поэтому и спросили. Что-нибудь спрашивали, почему у Вас это происходит?</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НА:</w:t>
      </w:r>
      <w:r w:rsidR="003C32D9" w:rsidRPr="00CD578B">
        <w:rPr>
          <w:rFonts w:ascii="Times New Roman" w:hAnsi="Times New Roman"/>
          <w:i/>
          <w:sz w:val="24"/>
          <w:szCs w:val="24"/>
        </w:rPr>
        <w:t xml:space="preserve"> – Застаревшее что-то.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Может надо?</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НА:</w:t>
      </w:r>
      <w:r w:rsidR="003C32D9" w:rsidRPr="00CD578B">
        <w:rPr>
          <w:rFonts w:ascii="Times New Roman" w:hAnsi="Times New Roman"/>
          <w:i/>
          <w:sz w:val="24"/>
          <w:szCs w:val="24"/>
        </w:rPr>
        <w:t xml:space="preserve"> – Пережигаю, да, Пламенем. Процесс тяжести уменьшился, но ещё тяжело сидеть.</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У меня было проживание того общего действия, когда Ипостаси Синтеза определялись действительно по итогам нашей работы предыдущей части. Какие-то приоритетные направления развития. И с точки зрения, возможно, развития тех частей, которые максимально должны быть развиты для восприятия вопросов мышления, формирования позиции наблюдателя. И с точки зрения какой-то общей отстройки координации. Какие-то Ипостаси должны включиться ярче на том этапе, который разворачивается.</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Хорошо.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Нечего больше добавить? Скажешь, нет?</w:t>
      </w:r>
    </w:p>
    <w:p w:rsidR="003C32D9" w:rsidRPr="00CD578B" w:rsidRDefault="00017ADE" w:rsidP="003C32D9">
      <w:pPr>
        <w:spacing w:after="0" w:line="240" w:lineRule="auto"/>
        <w:ind w:firstLine="397"/>
        <w:contextualSpacing/>
        <w:jc w:val="both"/>
        <w:rPr>
          <w:i/>
        </w:rPr>
      </w:pPr>
      <w:r>
        <w:rPr>
          <w:rFonts w:ascii="Times New Roman" w:hAnsi="Times New Roman"/>
          <w:i/>
          <w:sz w:val="24"/>
          <w:szCs w:val="24"/>
        </w:rPr>
        <w:lastRenderedPageBreak/>
        <w:t>ИЧ:</w:t>
      </w:r>
      <w:r w:rsidR="003C32D9" w:rsidRPr="00CD578B">
        <w:rPr>
          <w:rFonts w:ascii="Times New Roman" w:hAnsi="Times New Roman"/>
          <w:i/>
          <w:sz w:val="24"/>
          <w:szCs w:val="24"/>
        </w:rPr>
        <w:t xml:space="preserve"> – Я хотела добиться выявления Ипостасности с Владыками, и Владык</w:t>
      </w:r>
      <w:r w:rsidR="003C32D9">
        <w:rPr>
          <w:rFonts w:ascii="Times New Roman" w:hAnsi="Times New Roman"/>
          <w:i/>
          <w:sz w:val="24"/>
          <w:szCs w:val="24"/>
        </w:rPr>
        <w:t>и</w:t>
      </w:r>
      <w:r w:rsidR="003C32D9" w:rsidRPr="00CD578B">
        <w:rPr>
          <w:rFonts w:ascii="Times New Roman" w:hAnsi="Times New Roman"/>
          <w:i/>
          <w:sz w:val="24"/>
          <w:szCs w:val="24"/>
        </w:rPr>
        <w:t xml:space="preserve"> как именно основатели направления Науки, каждый, вот все они – это и есть та Изначальная Наука, которая фиксирована была. Вот оттуда это зёрнышко, которое должно развиваться. Это только Начало Начал. Такая пробуждённость. И видеть их – как это Начало. И то, что мы называем, это и есть та наука: если Монада, то такая глубина Монады с воспламенённостью, вот там концентрация вся эта есть, и всё во всём. Тяжело анализировать сейчас ещё, анализ – это же разделить надо… оно ещё только вот замес такой.</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По локти в тесте? … Отлично.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Благодарим Ипостасей Синтеза.</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Идивный учёный. Это </w:t>
      </w:r>
      <w:r w:rsidR="00D03B36" w:rsidRPr="00CD578B">
        <w:rPr>
          <w:rFonts w:ascii="Times New Roman" w:hAnsi="Times New Roman"/>
          <w:i/>
          <w:sz w:val="24"/>
          <w:szCs w:val="24"/>
        </w:rPr>
        <w:t>может быть,</w:t>
      </w:r>
      <w:r w:rsidR="003C32D9" w:rsidRPr="00CD578B">
        <w:rPr>
          <w:rFonts w:ascii="Times New Roman" w:hAnsi="Times New Roman"/>
          <w:i/>
          <w:sz w:val="24"/>
          <w:szCs w:val="24"/>
        </w:rPr>
        <w:t xml:space="preserve"> как отклик на то, что Лида… слово «учёный», не было какого-то принятия. Идивный учёный – он совсем другой, чем просто.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Думаешь, Лида примет теперь это слово?</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А, понятно, будем искать, будем работать, чтоб вам понравиться. Хорошо.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Благодарим Ипостасей Синтеза.</w:t>
      </w:r>
    </w:p>
    <w:p w:rsidR="003C32D9" w:rsidRPr="00901DE3" w:rsidRDefault="003C32D9" w:rsidP="003C32D9">
      <w:pPr>
        <w:pStyle w:val="0"/>
      </w:pPr>
      <w:bookmarkStart w:id="41" w:name="_Toc468910430"/>
      <w:r w:rsidRPr="00901DE3">
        <w:t>Здание Иерархии. Общение с Владыкой Иосифом</w:t>
      </w:r>
      <w:bookmarkEnd w:id="41"/>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Вот, наверно, в этой концентрации. Думала, куда бы вас направить. И по состоянию вот звучит ваше Здание, коллективное. То есть, мы вчера не выходили же в Здание?</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Вот, поскольку у нас времени немного, давайте выйдем и всё, что сложили, попробуем там помозговать в самом Здании каким-то вопросом. Поэтому благодарим Ипостасей Синтеза, Изначальных Владык Кут Хуми Фаинь.</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Синтезируемся с Изначальными Владыками Иосифом Славией, возжигаемся Иерархией Изначального Дома Изначально Вышестоящего Отца и совместно с Владыкой и Владычицей переходим и развёртываемся в Здании подразделения Иерархии ИДИВО в 191-й Изначальности на 1-е вышестоящее присутствие в зал к Отцу, в вершинный зал – Изначально Вышестоящего Отца.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Маша, ты филиал, и у тебя помещение в вашем Здании, филиала. К тому, что сейчас ты в зал к Отцу идёшь, потом, когда пойдём по залам – пойдёшь к себе.</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Становимся в зале Изначально Вышестоящего Отца и, пристраиваясь к среде помещения, возжигаемся состоянием Цельной Воли Изначально Вышестоящего Отца Иосифа и Славии. Возжигаемся состоянием в Доме. Вспыхивая физичностью выхода в Доме. Адаптируясь, пристраиваясь, рассматриваясь, офизичиваясь в здании. Вот из зала Отца синтезируясь с Отцом в Его зале. </w:t>
      </w:r>
      <w:r w:rsidR="00D03B36">
        <w:rPr>
          <w:rFonts w:ascii="Times New Roman" w:hAnsi="Times New Roman"/>
          <w:sz w:val="24"/>
          <w:szCs w:val="24"/>
        </w:rPr>
        <w:t>Видите ли</w:t>
      </w:r>
      <w:r>
        <w:rPr>
          <w:rFonts w:ascii="Times New Roman" w:hAnsi="Times New Roman"/>
          <w:sz w:val="24"/>
          <w:szCs w:val="24"/>
        </w:rPr>
        <w:t xml:space="preserve"> вы перед собой Изначально Вышестоящего Отца? Все. Хотя бы абрис, обрис, Огонь?</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Как фиксация.</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Фиксация, да?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И вот сплачиваемся, возжигаемся состоянием с Отцом. И стяжаем Синтез Изначально Вышестоящего Отца. И в Огне Отца распускаем всё достигнутое, усвоенное, ознакомленное, знаниями возожжённое состояние Огня и Синтеза с Отцом по зданию. Возжигая все линии или Горизонты Иерархии – как Человек Планеты, Метагалактики, Проявления, Изначальности, Глава Дома Отца, Ученики. Вот в этом ракурсе направления. Как организации в подразделении ИДИВО.</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В Здании все Основы и Начала вашей деятельности.</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И вспыхивая из зала Отца по всем 128-ми этажам, вот как насыщенность Огня, чтобы пристройка пошла.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Владыка Иосиф вам говорит: Проживите, какое </w:t>
      </w:r>
      <w:r w:rsidRPr="001C3B20">
        <w:rPr>
          <w:rFonts w:ascii="Times New Roman" w:hAnsi="Times New Roman"/>
          <w:i/>
          <w:sz w:val="24"/>
          <w:szCs w:val="24"/>
        </w:rPr>
        <w:t>Знание Иерархическое</w:t>
      </w:r>
      <w:r>
        <w:rPr>
          <w:rFonts w:ascii="Times New Roman" w:hAnsi="Times New Roman"/>
          <w:sz w:val="24"/>
          <w:szCs w:val="24"/>
        </w:rPr>
        <w:t xml:space="preserve"> сейчас превалирует в Доме или является акцентуально важным в Доме?</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Маша, ты тоже, как представитель филиала подразделения.</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О чём говорит это знание? Знания же о чём-то нам говорят? Знание Синтеза с Отцом – это же знание? Знание возжигания Иерархией – это знание? Вот у вас какое знание, даже если оно старое, как ты говоришь. Старое по отношению к чему? К тому, что ты до этого судорожно преображалась в таких возможностях?</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Да, скажем так. Есть какая-то возможность выхода на более высокий уровень, чем то, что сейчас.</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lastRenderedPageBreak/>
        <w:t>МС:</w:t>
      </w:r>
      <w:r w:rsidR="003C32D9" w:rsidRPr="00CD578B">
        <w:rPr>
          <w:rFonts w:ascii="Times New Roman" w:hAnsi="Times New Roman"/>
          <w:i/>
          <w:sz w:val="24"/>
          <w:szCs w:val="24"/>
        </w:rPr>
        <w:t xml:space="preserve"> – Знание Иерархии, звучит. Знание Иерархии.</w:t>
      </w:r>
    </w:p>
    <w:p w:rsidR="003C32D9" w:rsidRPr="001C3B20"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На Владыку посмотри, как он смеётся – Знание Иерархии.</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 Иерархию нельзя знать, её нужно делать. Да?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Ну да, я сейчас не к тому, чтобы вы нашли минусы в знаниях. А просто вот услышали, какие формы знаний, даже формы, по третьему принципу, у вас вообще в подразделении витают, есть, бытуют.</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 Образные.</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Вот и пообсуждаем. Образные, вы сказали. Какие? Формальные. Старые знания. Тогда к чему они прикладываются, к каким основам, к каким направлениям деятельности? Например, ярче всего горит знание работы Домов Отца. Или знание Метагалактического Центра, какого-то направления. Или Знания Школы Синтеза, или Знание МГК, или знание…</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 Это есть некий итог, пусть промежуточный, но итог. А есть какой-то процесс, когда я иду к знаниям. И вот, когда я иду к знаниям, я же не знаю, но я так примерно представляю себе вектор, но я же не знаю, вот, к чему я должна </w:t>
      </w:r>
      <w:r w:rsidR="00D03B36" w:rsidRPr="00CD578B">
        <w:rPr>
          <w:rFonts w:ascii="Times New Roman" w:hAnsi="Times New Roman"/>
          <w:i/>
          <w:sz w:val="24"/>
          <w:szCs w:val="24"/>
        </w:rPr>
        <w:t>прийти</w:t>
      </w:r>
      <w:r w:rsidR="003C32D9" w:rsidRPr="00CD578B">
        <w:rPr>
          <w:rFonts w:ascii="Times New Roman" w:hAnsi="Times New Roman"/>
          <w:i/>
          <w:sz w:val="24"/>
          <w:szCs w:val="24"/>
        </w:rPr>
        <w:t>. Понятно, что я сейчас сказала?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Нет, Вы правильно сказали, я просто пытаюсь посмотреть и предложить вам. И что тогда, у вас в Доме больше состояния процессов пути к знаниям или уже завершённых процессов, которые пришли к какому-то знанию?</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 … есть идея, на которую люди очень часто идут и служат. А остальные части, та же самая Душа – не догоняет. На Идее можно сделать много до определённого момента, а потом какие-то Части потянутся, и скажут, а мне неинтересно, а я не хочу, а я устал, тогда хлоп – и оно всё заканчивается.</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Угу. Ну, классно. Классно, что вы вообще с коллегой осознали это. Ты на Владыку посмотри или на Владычицу Славию. Что Владыка думает по этому поводу. Может быть, как-то, если это нехорошо, Владыка предложит изменить. Может быть какой-то вектор поменять. Может быть какое-то занятие провести.</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Может быть, я вам не так чётко выразила мысль и состояние, что мы стоим в зале и вот – распускаем всё то, что в течение двух дней в нас Отцом созидалось. И с Владыкой Иосифом общаемся на тему ракурсом наших Полномочий, что теперь в Доме? Куда мы можем приложиться практически, не теоретически как Лада говорила насчёт теории, а через практику, да. То есть, куда мы можем приложить своё применение, там как Человеки Планеты или Проявления. Состояние направления. Что Владыка даст, что Владыка подскажет. На какое знание выведет.</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Знание начала процессов, потому что у нас накануне тоже ситуация развернулась. Когда сверху директивно спускается какое-то предложение… то есть, допустим, Глава Дома Синтеза расшифровала, что нужно делать, да? И дальше получается, те процессы, они не отстроены, потому что, например, нужно чётко знание, и что в этот момент нужно сделать: какие команды должны быть включены в первую очередь, через кого, и что. Знание – то, что мы вчера говорили, что Иерархия – это своё время и своё место. На уровне научного знания в математике это бы сказали «корректно поставленная задача». Если она корректно поставлена – она решается. Если начальные условия поставлены неправильно – там просто может не быть решения. …</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ЛА:</w:t>
      </w:r>
      <w:r w:rsidR="003C32D9" w:rsidRPr="00CD578B">
        <w:rPr>
          <w:rFonts w:ascii="Times New Roman" w:hAnsi="Times New Roman"/>
          <w:i/>
          <w:sz w:val="24"/>
          <w:szCs w:val="24"/>
        </w:rPr>
        <w:t xml:space="preserve"> – Смс-ка пришла.</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То, что ты сегодня утром мне говорила, да?</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ЛА:</w:t>
      </w:r>
      <w:r w:rsidR="003C32D9" w:rsidRPr="00CD578B">
        <w:rPr>
          <w:rFonts w:ascii="Times New Roman" w:hAnsi="Times New Roman"/>
          <w:i/>
          <w:sz w:val="24"/>
          <w:szCs w:val="24"/>
        </w:rPr>
        <w:t xml:space="preserve"> – А вчера это пришло. Вот я, </w:t>
      </w:r>
      <w:r w:rsidR="003C32D9">
        <w:rPr>
          <w:rFonts w:ascii="Times New Roman" w:hAnsi="Times New Roman"/>
          <w:i/>
          <w:sz w:val="24"/>
          <w:szCs w:val="24"/>
        </w:rPr>
        <w:t xml:space="preserve">– </w:t>
      </w:r>
      <w:r w:rsidR="003C32D9" w:rsidRPr="00CD578B">
        <w:rPr>
          <w:rFonts w:ascii="Times New Roman" w:hAnsi="Times New Roman"/>
          <w:i/>
          <w:sz w:val="24"/>
          <w:szCs w:val="24"/>
        </w:rPr>
        <w:t>выходили к Мории и Свет,</w:t>
      </w:r>
      <w:r w:rsidR="003C32D9">
        <w:rPr>
          <w:rFonts w:ascii="Times New Roman" w:hAnsi="Times New Roman"/>
          <w:i/>
          <w:sz w:val="24"/>
          <w:szCs w:val="24"/>
        </w:rPr>
        <w:t xml:space="preserve"> –</w:t>
      </w:r>
      <w:r w:rsidR="003C32D9" w:rsidRPr="00CD578B">
        <w:rPr>
          <w:rFonts w:ascii="Times New Roman" w:hAnsi="Times New Roman"/>
          <w:i/>
          <w:sz w:val="24"/>
          <w:szCs w:val="24"/>
        </w:rPr>
        <w:t xml:space="preserve"> я так просила. Вот, пожалуйста. А утром подтверждение полностью снято.</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Достичь, что это не то, чтобы… «надо сложить то-то, то-то, то-то, сложить 5-6 Станц»…</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ЛС:</w:t>
      </w:r>
      <w:r w:rsidR="003C32D9" w:rsidRPr="00CD578B">
        <w:rPr>
          <w:rFonts w:ascii="Times New Roman" w:hAnsi="Times New Roman"/>
          <w:i/>
          <w:sz w:val="24"/>
          <w:szCs w:val="24"/>
        </w:rPr>
        <w:t xml:space="preserve"> – А я хочу про это же, только другими словами. Я и мои коллеги, мы умеем делать параллельно, а вот в Синтезе делать… не совсем… и когда очень много каких-то заданий, мозг обычно, хлоп, и говорит «нет». И как научиться синтезировать всё, и, делая одно, делая другое, делая третье – вот в этом, найти в этом иерархичность. Не параллельно, потому что мозг скажет точно, он уже говорит нет. А вот как это делать иерархично?</w:t>
      </w:r>
    </w:p>
    <w:p w:rsidR="003C32D9" w:rsidRPr="00CD578B" w:rsidRDefault="00017ADE" w:rsidP="003C32D9">
      <w:pPr>
        <w:spacing w:after="0" w:line="240" w:lineRule="auto"/>
        <w:ind w:firstLine="397"/>
        <w:contextualSpacing/>
        <w:jc w:val="both"/>
        <w:rPr>
          <w:rFonts w:ascii="Times New Roman" w:hAnsi="Times New Roman"/>
          <w:i/>
          <w:sz w:val="24"/>
          <w:szCs w:val="24"/>
        </w:rPr>
      </w:pPr>
      <w:r>
        <w:rPr>
          <w:rFonts w:ascii="Times New Roman" w:hAnsi="Times New Roman"/>
          <w:i/>
          <w:sz w:val="24"/>
          <w:szCs w:val="24"/>
        </w:rPr>
        <w:t>ЛА:</w:t>
      </w:r>
      <w:r w:rsidR="003C32D9" w:rsidRPr="00CD578B">
        <w:rPr>
          <w:rFonts w:ascii="Times New Roman" w:hAnsi="Times New Roman"/>
          <w:i/>
          <w:sz w:val="24"/>
          <w:szCs w:val="24"/>
        </w:rPr>
        <w:t xml:space="preserve"> – Мне показали компакт. Много-много всего. Сейчас руки опущу. А мне показали компакт. Там есть что-то очень большое, важное, потом ещё. Как утром просыпаешься – вдруг вспоминается одно дело, второе, третье – и день включился. Вот образ был какой. Вот компакт дня, вот есть одно важное. Есть ещё, два, три, четыре. Между ними… и я могу сделать столько! Если я </w:t>
      </w:r>
      <w:r w:rsidR="003C32D9" w:rsidRPr="00CD578B">
        <w:rPr>
          <w:rFonts w:ascii="Times New Roman" w:hAnsi="Times New Roman"/>
          <w:i/>
          <w:sz w:val="24"/>
          <w:szCs w:val="24"/>
        </w:rPr>
        <w:lastRenderedPageBreak/>
        <w:t>знаю, что у меня вот центральное, – на весь день, например, – вот это. В полдня – это, это. И потом много дел – в ванну сходить, и в магазин сходить</w:t>
      </w:r>
      <w:r w:rsidR="003C32D9">
        <w:rPr>
          <w:rFonts w:ascii="Times New Roman" w:hAnsi="Times New Roman"/>
          <w:i/>
          <w:sz w:val="24"/>
          <w:szCs w:val="24"/>
        </w:rPr>
        <w:t>,</w:t>
      </w:r>
      <w:r w:rsidR="003C32D9" w:rsidRPr="00CD578B">
        <w:rPr>
          <w:rFonts w:ascii="Times New Roman" w:hAnsi="Times New Roman"/>
          <w:i/>
          <w:sz w:val="24"/>
          <w:szCs w:val="24"/>
        </w:rPr>
        <w:t xml:space="preserve"> и по работе. Это уже между! Когда запущен процесс. И иерархически отстроено самое главное. Вот вначале просто увидеть это</w:t>
      </w:r>
      <w:r w:rsidR="003C32D9">
        <w:rPr>
          <w:rFonts w:ascii="Times New Roman" w:hAnsi="Times New Roman"/>
          <w:i/>
          <w:sz w:val="24"/>
          <w:szCs w:val="24"/>
        </w:rPr>
        <w:t>т</w:t>
      </w:r>
      <w:r w:rsidR="003C32D9" w:rsidRPr="00CD578B">
        <w:rPr>
          <w:rFonts w:ascii="Times New Roman" w:hAnsi="Times New Roman"/>
          <w:i/>
          <w:sz w:val="24"/>
          <w:szCs w:val="24"/>
        </w:rPr>
        <w:t xml:space="preserve"> день. Мы же стяжаем Условия этого дня</w:t>
      </w:r>
      <w:r w:rsidR="003C32D9">
        <w:rPr>
          <w:rFonts w:ascii="Times New Roman" w:hAnsi="Times New Roman"/>
          <w:i/>
          <w:sz w:val="24"/>
          <w:szCs w:val="24"/>
        </w:rPr>
        <w:t>,</w:t>
      </w:r>
      <w:r w:rsidR="003C32D9" w:rsidRPr="00CD578B">
        <w:rPr>
          <w:rFonts w:ascii="Times New Roman" w:hAnsi="Times New Roman"/>
          <w:i/>
          <w:sz w:val="24"/>
          <w:szCs w:val="24"/>
        </w:rPr>
        <w:t xml:space="preserve"> Системы этого дня, Огонь этого дня. Каждое утро. И тогда я увидела – столько можно сделать!</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Смотрите, вы сейчас высказали все предположения не только же нам здесь, но и там Владыке Иосифу. Владычица Славия, кстати, ушла, говорит, что у меня с этими женщинами за свидание. Ну она не так сказала, но просто вот состояние. На Владыку нас оставила.</w:t>
      </w:r>
    </w:p>
    <w:p w:rsidR="003C32D9" w:rsidRPr="00511979" w:rsidRDefault="003C32D9" w:rsidP="003C32D9">
      <w:pPr>
        <w:pStyle w:val="0"/>
        <w:rPr>
          <w:i/>
        </w:rPr>
      </w:pPr>
      <w:bookmarkStart w:id="42" w:name="_Toc468910431"/>
      <w:r w:rsidRPr="00994407">
        <w:t xml:space="preserve">Парадоксальные состояния. </w:t>
      </w:r>
      <w:r w:rsidRPr="00511979">
        <w:rPr>
          <w:i/>
        </w:rPr>
        <w:t>Давайте спросим у Владыки…</w:t>
      </w:r>
      <w:bookmarkEnd w:id="42"/>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Давайте спросим у Владыки, что Владыка говорит по этому поводу, что сказала Оксана и Лида. Что Владыка вам предлагает.</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То есть, вы должны искать ответы не в физической поддержке (мы с вами солидарны), а у Владык. Что Владыка предлагает.</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По твоему вопросу, Лида, я могу сказать одно: вчера и сегодня все мы делали параллельно множество дел. Я помню, вчера вначале, помнишь, там кучу-кучу всего нужно было сделать одновременно, тебе было сложно. То есть, вопрос в том, как вот Лада предложила, ты сказала. Что это методологично, но, тем не менее, </w:t>
      </w:r>
      <w:r w:rsidRPr="00FC7252">
        <w:rPr>
          <w:rFonts w:ascii="Times New Roman" w:hAnsi="Times New Roman"/>
          <w:b/>
          <w:sz w:val="24"/>
          <w:szCs w:val="24"/>
        </w:rPr>
        <w:t>когда ты охватываешь запредельность и становишься сверх этой предельности, тогда тебе проще это делать</w:t>
      </w:r>
      <w:r>
        <w:rPr>
          <w:rFonts w:ascii="Times New Roman" w:hAnsi="Times New Roman"/>
          <w:sz w:val="24"/>
          <w:szCs w:val="24"/>
        </w:rPr>
        <w:t xml:space="preserve">. То есть. Ты никуда не переходишь, но у тебя внутри через масштабность, начинаешь охватывать и идти через применение к тому, что тебе ближе к сердцу. То есть, что тебе лежит, что ты можешь, где твоя профессионализация. А потом ты применяешься в этом, в этом, в этом, если у тебя включается. Вот то, что Оксана. То есть, вопрос, что есть распоряжение или директива сверху, ну </w:t>
      </w:r>
      <w:r w:rsidRPr="00906DB5">
        <w:rPr>
          <w:rFonts w:ascii="Times New Roman" w:hAnsi="Times New Roman"/>
          <w:b/>
          <w:sz w:val="24"/>
          <w:szCs w:val="24"/>
        </w:rPr>
        <w:t>а есть и состояние, когда мы, уважая директиву, должны понимать, что мы, что-то возможно исполнить, а что-то невозможно исполнить. То есть, вопрос ещё ж, наверно, взаимодействия с Владыкой и с Отцом и взаимодействия лично с тем Служащим, который даёт это поручение. И потом, возможно, выход вдвоём, чтобы понять: а надо ли это мне. И как-то находить точки взаимодействия. Мы же все живые люди</w:t>
      </w:r>
      <w:r>
        <w:rPr>
          <w:rFonts w:ascii="Times New Roman" w:hAnsi="Times New Roman"/>
          <w:sz w:val="24"/>
          <w:szCs w:val="24"/>
        </w:rPr>
        <w:t>. Понимаете?</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Если они мне это скажут, что вот мы предложили, а они не исполнили, – я их поддержу, как Глава ИДИВО, скажу, да, мы должны искать подходы, чтобы донести и откликнулись Служащие на ваше исполнение. И вас поддержу, скажу, ну вот, понимаете, столько работы. Вам нужно искать точки взаимодействия, чтобы исполнять.</w:t>
      </w:r>
    </w:p>
    <w:p w:rsidR="003C32D9" w:rsidRDefault="003C32D9" w:rsidP="003C32D9">
      <w:pPr>
        <w:spacing w:after="0" w:line="240" w:lineRule="auto"/>
        <w:ind w:firstLine="397"/>
        <w:contextualSpacing/>
        <w:jc w:val="both"/>
        <w:rPr>
          <w:rFonts w:ascii="Times New Roman" w:hAnsi="Times New Roman"/>
          <w:sz w:val="24"/>
          <w:szCs w:val="24"/>
        </w:rPr>
      </w:pPr>
      <w:r>
        <w:rPr>
          <w:rFonts w:ascii="Times New Roman" w:hAnsi="Times New Roman"/>
          <w:sz w:val="24"/>
          <w:szCs w:val="24"/>
        </w:rPr>
        <w:t>Почему? Вам сложно в вашей плоскости, в вашей подготовке понять концентрацию Огня, который идёт на них.</w:t>
      </w:r>
    </w:p>
    <w:p w:rsidR="003C32D9" w:rsidRPr="00CD66C8" w:rsidRDefault="003C32D9" w:rsidP="003C32D9">
      <w:pPr>
        <w:spacing w:after="0" w:line="240" w:lineRule="auto"/>
        <w:ind w:firstLine="397"/>
        <w:contextualSpacing/>
        <w:jc w:val="both"/>
        <w:rPr>
          <w:rFonts w:ascii="Times New Roman" w:hAnsi="Times New Roman"/>
          <w:sz w:val="24"/>
          <w:szCs w:val="24"/>
        </w:rPr>
      </w:pPr>
      <w:r w:rsidRPr="004160CC">
        <w:rPr>
          <w:rFonts w:ascii="Times New Roman" w:hAnsi="Times New Roman"/>
          <w:sz w:val="24"/>
          <w:szCs w:val="24"/>
        </w:rPr>
        <w:t xml:space="preserve">А им </w:t>
      </w:r>
      <w:r>
        <w:rPr>
          <w:rFonts w:ascii="Times New Roman" w:hAnsi="Times New Roman"/>
          <w:sz w:val="24"/>
          <w:szCs w:val="24"/>
        </w:rPr>
        <w:t xml:space="preserve">– </w:t>
      </w:r>
      <w:r w:rsidRPr="004160CC">
        <w:rPr>
          <w:rFonts w:ascii="Times New Roman" w:hAnsi="Times New Roman"/>
          <w:sz w:val="24"/>
          <w:szCs w:val="24"/>
        </w:rPr>
        <w:t xml:space="preserve">очень сложно увидеть концентрацию Огня, которая идет на вас. И вот наша задача в Доме из горизонтов войти в </w:t>
      </w:r>
      <w:r>
        <w:rPr>
          <w:rFonts w:ascii="Times New Roman" w:hAnsi="Times New Roman"/>
          <w:sz w:val="24"/>
          <w:szCs w:val="24"/>
        </w:rPr>
        <w:t>С</w:t>
      </w:r>
      <w:r w:rsidRPr="004160CC">
        <w:rPr>
          <w:rFonts w:ascii="Times New Roman" w:hAnsi="Times New Roman"/>
          <w:sz w:val="24"/>
          <w:szCs w:val="24"/>
        </w:rPr>
        <w:t>толп Иерархии, когда каждый на своем состоянии понимает н</w:t>
      </w:r>
      <w:r>
        <w:rPr>
          <w:rFonts w:ascii="Times New Roman" w:hAnsi="Times New Roman"/>
          <w:sz w:val="24"/>
          <w:szCs w:val="24"/>
        </w:rPr>
        <w:t>е</w:t>
      </w:r>
      <w:r w:rsidRPr="004160CC">
        <w:rPr>
          <w:rFonts w:ascii="Times New Roman" w:hAnsi="Times New Roman"/>
          <w:sz w:val="24"/>
          <w:szCs w:val="24"/>
        </w:rPr>
        <w:t>отчужд</w:t>
      </w:r>
      <w:r>
        <w:rPr>
          <w:rFonts w:ascii="Times New Roman" w:hAnsi="Times New Roman"/>
          <w:sz w:val="24"/>
          <w:szCs w:val="24"/>
        </w:rPr>
        <w:t>ё</w:t>
      </w:r>
      <w:r w:rsidRPr="004160CC">
        <w:rPr>
          <w:rFonts w:ascii="Times New Roman" w:hAnsi="Times New Roman"/>
          <w:sz w:val="24"/>
          <w:szCs w:val="24"/>
        </w:rPr>
        <w:t>нностью, предлагает исполнить то, что нужно. Понимаешь? То есть</w:t>
      </w:r>
      <w:r>
        <w:rPr>
          <w:rFonts w:ascii="Times New Roman" w:hAnsi="Times New Roman"/>
          <w:sz w:val="24"/>
          <w:szCs w:val="24"/>
        </w:rPr>
        <w:t>,</w:t>
      </w:r>
      <w:r w:rsidRPr="004160CC">
        <w:rPr>
          <w:rFonts w:ascii="Times New Roman" w:hAnsi="Times New Roman"/>
          <w:sz w:val="24"/>
          <w:szCs w:val="24"/>
        </w:rPr>
        <w:t xml:space="preserve"> вы сейчас пред Владыкой</w:t>
      </w:r>
      <w:r>
        <w:rPr>
          <w:rFonts w:ascii="Times New Roman" w:hAnsi="Times New Roman"/>
          <w:sz w:val="24"/>
          <w:szCs w:val="24"/>
        </w:rPr>
        <w:t>,</w:t>
      </w:r>
      <w:r w:rsidRPr="004160CC">
        <w:rPr>
          <w:rFonts w:ascii="Times New Roman" w:hAnsi="Times New Roman"/>
          <w:sz w:val="24"/>
          <w:szCs w:val="24"/>
        </w:rPr>
        <w:t xml:space="preserve"> пообщайтесь на эту тему. Спросите. Вот пусть даже самые необычные ответы и мы должны прийти и выработать, чтоб у вас не оставалось вот этого чувства, как будто обдел</w:t>
      </w:r>
      <w:r>
        <w:rPr>
          <w:rFonts w:ascii="Times New Roman" w:hAnsi="Times New Roman"/>
          <w:sz w:val="24"/>
          <w:szCs w:val="24"/>
        </w:rPr>
        <w:t>ё</w:t>
      </w:r>
      <w:r w:rsidRPr="004160CC">
        <w:rPr>
          <w:rFonts w:ascii="Times New Roman" w:hAnsi="Times New Roman"/>
          <w:sz w:val="24"/>
          <w:szCs w:val="24"/>
        </w:rPr>
        <w:t>нности…</w:t>
      </w:r>
      <w:r>
        <w:rPr>
          <w:rFonts w:ascii="Times New Roman" w:hAnsi="Times New Roman"/>
          <w:sz w:val="24"/>
          <w:szCs w:val="24"/>
        </w:rPr>
        <w:t>. А ч</w:t>
      </w:r>
      <w:r w:rsidRPr="004160CC">
        <w:rPr>
          <w:rFonts w:ascii="Times New Roman" w:hAnsi="Times New Roman"/>
          <w:sz w:val="24"/>
          <w:szCs w:val="24"/>
        </w:rPr>
        <w:t xml:space="preserve">то вы можете </w:t>
      </w:r>
      <w:r>
        <w:rPr>
          <w:rFonts w:ascii="Times New Roman" w:hAnsi="Times New Roman"/>
          <w:sz w:val="24"/>
          <w:szCs w:val="24"/>
        </w:rPr>
        <w:t>под</w:t>
      </w:r>
      <w:r w:rsidRPr="004160CC">
        <w:rPr>
          <w:rFonts w:ascii="Times New Roman" w:hAnsi="Times New Roman"/>
          <w:sz w:val="24"/>
          <w:szCs w:val="24"/>
        </w:rPr>
        <w:t xml:space="preserve">сказать? </w:t>
      </w:r>
      <w:r>
        <w:rPr>
          <w:rFonts w:ascii="Times New Roman" w:hAnsi="Times New Roman"/>
          <w:sz w:val="24"/>
          <w:szCs w:val="24"/>
        </w:rPr>
        <w:t>Вам</w:t>
      </w:r>
      <w:r w:rsidRPr="004160CC">
        <w:rPr>
          <w:rFonts w:ascii="Times New Roman" w:hAnsi="Times New Roman"/>
          <w:sz w:val="24"/>
          <w:szCs w:val="24"/>
        </w:rPr>
        <w:t xml:space="preserve"> </w:t>
      </w:r>
      <w:r w:rsidRPr="00CD66C8">
        <w:rPr>
          <w:rFonts w:ascii="Times New Roman" w:hAnsi="Times New Roman"/>
          <w:sz w:val="24"/>
          <w:szCs w:val="24"/>
        </w:rPr>
        <w:t>вообще проще. Или нет? У вас тоже не проще?</w:t>
      </w:r>
      <w:r>
        <w:rPr>
          <w:rFonts w:ascii="Times New Roman" w:hAnsi="Times New Roman"/>
          <w:sz w:val="24"/>
          <w:szCs w:val="24"/>
        </w:rPr>
        <w:t xml:space="preserve"> </w:t>
      </w:r>
      <w:r w:rsidRPr="00CD66C8">
        <w:rPr>
          <w:rFonts w:ascii="Times New Roman" w:hAnsi="Times New Roman"/>
          <w:sz w:val="24"/>
          <w:szCs w:val="24"/>
        </w:rPr>
        <w:t>У вас такие директивы сверху.</w:t>
      </w:r>
    </w:p>
    <w:p w:rsidR="003C32D9" w:rsidRPr="00CD578B"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CD578B">
        <w:rPr>
          <w:rFonts w:ascii="Times New Roman" w:hAnsi="Times New Roman"/>
          <w:i/>
          <w:sz w:val="24"/>
          <w:szCs w:val="24"/>
        </w:rPr>
        <w:t xml:space="preserve"> – Не, мы ч</w:t>
      </w:r>
      <w:r w:rsidR="003C32D9">
        <w:rPr>
          <w:rFonts w:ascii="Times New Roman" w:hAnsi="Times New Roman"/>
          <w:i/>
          <w:sz w:val="24"/>
          <w:szCs w:val="24"/>
        </w:rPr>
        <w:t>ё</w:t>
      </w:r>
      <w:r w:rsidR="003C32D9" w:rsidRPr="00CD578B">
        <w:rPr>
          <w:rFonts w:ascii="Times New Roman" w:hAnsi="Times New Roman"/>
          <w:i/>
          <w:sz w:val="24"/>
          <w:szCs w:val="24"/>
        </w:rPr>
        <w:t>тко знаем, что мы строим новый Дом. И мы ориентируемся на вот то новое. Ищем. У нас поиск. Поиск, поиск, поиск. Новых подходов таких. Потому что мы ч</w:t>
      </w:r>
      <w:r w:rsidR="003C32D9">
        <w:rPr>
          <w:rFonts w:ascii="Times New Roman" w:hAnsi="Times New Roman"/>
          <w:i/>
          <w:sz w:val="24"/>
          <w:szCs w:val="24"/>
        </w:rPr>
        <w:t>ё</w:t>
      </w:r>
      <w:r w:rsidR="003C32D9" w:rsidRPr="00CD578B">
        <w:rPr>
          <w:rFonts w:ascii="Times New Roman" w:hAnsi="Times New Roman"/>
          <w:i/>
          <w:sz w:val="24"/>
          <w:szCs w:val="24"/>
        </w:rPr>
        <w:t>тко знаем – так у нас не получится. А нам надо по-новому, как ещё нету. И вот мы в постоянном поиске. С одной стороны, и опираемся на подготовку, потому что мы вс</w:t>
      </w:r>
      <w:r w:rsidR="003C32D9">
        <w:rPr>
          <w:rFonts w:ascii="Times New Roman" w:hAnsi="Times New Roman"/>
          <w:i/>
          <w:sz w:val="24"/>
          <w:szCs w:val="24"/>
        </w:rPr>
        <w:t>ё</w:t>
      </w:r>
      <w:r w:rsidR="003C32D9" w:rsidRPr="00CD578B">
        <w:rPr>
          <w:rFonts w:ascii="Times New Roman" w:hAnsi="Times New Roman"/>
          <w:i/>
          <w:sz w:val="24"/>
          <w:szCs w:val="24"/>
        </w:rPr>
        <w:t xml:space="preserve"> равно из Дома Иерархии, и е</w:t>
      </w:r>
      <w:r w:rsidR="003C32D9">
        <w:rPr>
          <w:rFonts w:ascii="Times New Roman" w:hAnsi="Times New Roman"/>
          <w:i/>
          <w:sz w:val="24"/>
          <w:szCs w:val="24"/>
        </w:rPr>
        <w:t>ё</w:t>
      </w:r>
      <w:r w:rsidR="003C32D9" w:rsidRPr="00CD578B">
        <w:rPr>
          <w:rFonts w:ascii="Times New Roman" w:hAnsi="Times New Roman"/>
          <w:i/>
          <w:sz w:val="24"/>
          <w:szCs w:val="24"/>
        </w:rPr>
        <w:t xml:space="preserve"> пытаемся трансформировать во что-то новое, чтобы по-другому.</w:t>
      </w:r>
    </w:p>
    <w:p w:rsidR="003C32D9" w:rsidRPr="00CD578B"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CD578B">
        <w:rPr>
          <w:rFonts w:ascii="Times New Roman" w:hAnsi="Times New Roman"/>
          <w:i/>
          <w:sz w:val="24"/>
          <w:szCs w:val="24"/>
        </w:rPr>
        <w:t xml:space="preserve"> – У меня получалось, не специально. Просто, от того, что, «как много делать», я просто садилась и молчала. И вот элемент этого молчания. Просто. Отвлекало всё. Не в суете – надо то-то, то-то, то-то. И вот через молчание идёт отстраивание. Долго. Идёт отстраивание, что всё просто, нету проблемы. Когда в таком состоянии молча подходишь к компьютеру</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и</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один</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два</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три</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А</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нагорожено</w:t>
      </w:r>
      <w:r w:rsidR="003C32D9" w:rsidRPr="00DF2C8D">
        <w:rPr>
          <w:rFonts w:ascii="Times New Roman" w:hAnsi="Times New Roman"/>
          <w:i/>
          <w:sz w:val="24"/>
          <w:szCs w:val="24"/>
        </w:rPr>
        <w:t xml:space="preserve"> </w:t>
      </w:r>
      <w:r w:rsidR="003C32D9" w:rsidRPr="00CD578B">
        <w:rPr>
          <w:rFonts w:ascii="Times New Roman" w:hAnsi="Times New Roman"/>
          <w:i/>
          <w:sz w:val="24"/>
          <w:szCs w:val="24"/>
        </w:rPr>
        <w:t xml:space="preserve">было мысленно до этого столько! Мне это понравилось. И вот хочется взять в правило элемент этого включения перед всеми делами. Синтез с Владыкой или молчание – до того, как начать, для меня. Надо войти туда. Не надо той суеты. Когда меня один-второй дёрнул, </w:t>
      </w:r>
      <w:r w:rsidR="003C32D9" w:rsidRPr="00CD578B">
        <w:rPr>
          <w:rFonts w:ascii="Times New Roman" w:hAnsi="Times New Roman"/>
          <w:i/>
          <w:sz w:val="24"/>
          <w:szCs w:val="24"/>
        </w:rPr>
        <w:lastRenderedPageBreak/>
        <w:t>позвонили. У меня вот тут вот всё. Не хочу. И в то</w:t>
      </w:r>
      <w:r w:rsidR="003C32D9">
        <w:rPr>
          <w:rFonts w:ascii="Times New Roman" w:hAnsi="Times New Roman"/>
          <w:i/>
          <w:sz w:val="24"/>
          <w:szCs w:val="24"/>
        </w:rPr>
        <w:t xml:space="preserve"> </w:t>
      </w:r>
      <w:r w:rsidR="003C32D9" w:rsidRPr="00CD578B">
        <w:rPr>
          <w:rFonts w:ascii="Times New Roman" w:hAnsi="Times New Roman"/>
          <w:i/>
          <w:sz w:val="24"/>
          <w:szCs w:val="24"/>
        </w:rPr>
        <w:t>же время и я не права, и, а кто мне говорил, что так надо включать?</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 xml:space="preserve">Что вам Владыка говорит в поддержку? Или вы все в разговорах? </w:t>
      </w:r>
      <w:r>
        <w:rPr>
          <w:rFonts w:ascii="Times New Roman" w:hAnsi="Times New Roman"/>
          <w:sz w:val="24"/>
          <w:szCs w:val="24"/>
        </w:rPr>
        <w:t>И в синтезе с</w:t>
      </w:r>
      <w:r w:rsidRPr="00CD66C8">
        <w:rPr>
          <w:rFonts w:ascii="Times New Roman" w:hAnsi="Times New Roman"/>
          <w:sz w:val="24"/>
          <w:szCs w:val="24"/>
        </w:rPr>
        <w:t xml:space="preserve"> Владыкой Иосифом</w:t>
      </w:r>
      <w:r>
        <w:rPr>
          <w:rFonts w:ascii="Times New Roman" w:hAnsi="Times New Roman"/>
          <w:sz w:val="24"/>
          <w:szCs w:val="24"/>
        </w:rPr>
        <w:t>.</w:t>
      </w:r>
    </w:p>
    <w:p w:rsidR="003C32D9" w:rsidRPr="00CD578B"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Вот знаешь, вариант пересмотра твоей ответственности. Например, я привыкла реагировать, когда приходит рассылка от, ну, например, Главы Подразделения. Варианты рассылки, когда предлагается нам, как команде МЦИС, написать статью о том, что к книгам в библиотеке относятся неправильно…. У нас имеют место случаи не бережного отношения к книгам библиотеки. Включитесь, пожалуйста, и напишите какую-нибудь статью. </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Почему конкретно к Ладе этот вопрос не адресуют?</w:t>
      </w:r>
    </w:p>
    <w:p w:rsidR="003C32D9" w:rsidRPr="00CD578B"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CD578B">
        <w:rPr>
          <w:rFonts w:ascii="Times New Roman" w:hAnsi="Times New Roman"/>
          <w:i/>
          <w:sz w:val="24"/>
          <w:szCs w:val="24"/>
        </w:rPr>
        <w:t xml:space="preserve"> – А я вот не помню, этой рассылки.</w:t>
      </w:r>
    </w:p>
    <w:p w:rsidR="003C32D9" w:rsidRPr="00CD578B"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CD578B">
        <w:rPr>
          <w:rFonts w:ascii="Times New Roman" w:hAnsi="Times New Roman"/>
          <w:i/>
          <w:sz w:val="24"/>
          <w:szCs w:val="24"/>
        </w:rPr>
        <w:t xml:space="preserve"> – Вот Лада вообще не помнит рассылку, а мне пришла рассылка, я сразу поняла… я должна писать, это пришло от Главы Подразделения…. На самом деле настолько чётко нужно, и умение отстроить и сказать, что это не входит в мою компетенцию, даже как команды МЦИС. И то, что Владыки на это время не дают. И это уже, как некий принцип ученичества, когда ты чётко отметаешь всё, что не относится. И такого очень много. И на самом деле вопрос этот управленческий, когда нужно включить кого-то – это должно быть настолько в состоянии тонкой сонастройки, вообще и простройки. </w:t>
      </w:r>
    </w:p>
    <w:p w:rsidR="003C32D9" w:rsidRPr="00901DE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01DE3">
        <w:rPr>
          <w:rFonts w:ascii="Times New Roman" w:hAnsi="Times New Roman"/>
          <w:i/>
          <w:sz w:val="24"/>
          <w:szCs w:val="24"/>
        </w:rPr>
        <w:t xml:space="preserve"> – Это происходит. Мы не слышим.</w:t>
      </w:r>
    </w:p>
    <w:p w:rsidR="003C32D9" w:rsidRPr="00901DE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901DE3">
        <w:rPr>
          <w:rFonts w:ascii="Times New Roman" w:hAnsi="Times New Roman"/>
          <w:i/>
          <w:sz w:val="24"/>
          <w:szCs w:val="24"/>
        </w:rPr>
        <w:t xml:space="preserve"> – То есть вопрос какого-то очень точечного </w:t>
      </w:r>
      <w:r w:rsidR="003C32D9" w:rsidRPr="00C760FE">
        <w:rPr>
          <w:rFonts w:ascii="Times New Roman" w:hAnsi="Times New Roman"/>
          <w:i/>
          <w:sz w:val="24"/>
          <w:szCs w:val="24"/>
        </w:rPr>
        <w:t>действия.</w:t>
      </w:r>
      <w:r w:rsidR="003C32D9" w:rsidRPr="00901DE3">
        <w:rPr>
          <w:rFonts w:ascii="Times New Roman" w:hAnsi="Times New Roman"/>
          <w:i/>
          <w:sz w:val="24"/>
          <w:szCs w:val="24"/>
        </w:rPr>
        <w:t xml:space="preserve"> Того самого миллиграмма вещества, которое нужно здесь внести и тогда заработает.</w:t>
      </w:r>
    </w:p>
    <w:p w:rsidR="003C32D9" w:rsidRPr="00901DE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01DE3">
        <w:rPr>
          <w:rFonts w:ascii="Times New Roman" w:hAnsi="Times New Roman"/>
          <w:i/>
          <w:sz w:val="24"/>
          <w:szCs w:val="24"/>
        </w:rPr>
        <w:t xml:space="preserve"> – А есть поручения, которые сразу звучат. Мгновенно.</w:t>
      </w:r>
    </w:p>
    <w:p w:rsidR="003C32D9" w:rsidRPr="00901DE3"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901DE3">
        <w:rPr>
          <w:rFonts w:ascii="Times New Roman" w:hAnsi="Times New Roman"/>
          <w:i/>
          <w:sz w:val="24"/>
          <w:szCs w:val="24"/>
        </w:rPr>
        <w:t xml:space="preserve"> – Просто в этой ситуации, которую мы в пятницу…</w:t>
      </w:r>
    </w:p>
    <w:p w:rsidR="003C32D9" w:rsidRPr="00CD66C8"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Накопилось…</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Что Владыка вам говорит?</w:t>
      </w:r>
      <w:r>
        <w:rPr>
          <w:rFonts w:ascii="Times New Roman" w:hAnsi="Times New Roman"/>
          <w:sz w:val="24"/>
          <w:szCs w:val="24"/>
        </w:rPr>
        <w:t xml:space="preserve"> Вот вы делитесь состоянием.</w:t>
      </w:r>
      <w:r w:rsidRPr="00CD66C8">
        <w:rPr>
          <w:rFonts w:ascii="Times New Roman" w:hAnsi="Times New Roman"/>
          <w:sz w:val="24"/>
          <w:szCs w:val="24"/>
        </w:rPr>
        <w:t xml:space="preserve"> Что Иосиф</w:t>
      </w:r>
      <w:r>
        <w:rPr>
          <w:rFonts w:ascii="Times New Roman" w:hAnsi="Times New Roman"/>
          <w:sz w:val="24"/>
          <w:szCs w:val="24"/>
        </w:rPr>
        <w:t xml:space="preserve">, смотря на это условие, что говорит? </w:t>
      </w:r>
      <w:r w:rsidRPr="00901DE3">
        <w:rPr>
          <w:rFonts w:ascii="Times New Roman" w:hAnsi="Times New Roman"/>
          <w:i/>
          <w:sz w:val="24"/>
          <w:szCs w:val="24"/>
        </w:rPr>
        <w:t>(Из зала: Улыбается)</w:t>
      </w:r>
      <w:r>
        <w:rPr>
          <w:rFonts w:ascii="Times New Roman" w:hAnsi="Times New Roman"/>
          <w:sz w:val="24"/>
          <w:szCs w:val="24"/>
        </w:rPr>
        <w:t xml:space="preserve"> Не-не-не… да нет,</w:t>
      </w:r>
      <w:r w:rsidRPr="00CD66C8">
        <w:rPr>
          <w:rFonts w:ascii="Times New Roman" w:hAnsi="Times New Roman"/>
          <w:sz w:val="24"/>
          <w:szCs w:val="24"/>
        </w:rPr>
        <w:t xml:space="preserve"> он сейчас очень даже серьезный.</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99686D">
        <w:rPr>
          <w:rFonts w:ascii="Times New Roman" w:hAnsi="Times New Roman"/>
          <w:i/>
          <w:sz w:val="24"/>
          <w:szCs w:val="24"/>
        </w:rPr>
        <w:t xml:space="preserve"> – Я могу поделиться опытом. Когда очень много поручений по жизни. Оно каждое оценивается в Энергопотенциалах и деньгах. Если я сделаю так – меня оштрафуют на миллион, если так – на пятьсот, а если так – на четыре. Можно в общем это запараллелить. Понятно, это многоприсутственность, и сразу нужны это, это, это. То есть разделить это. Правильное оформление – кто что делает – и нужно ли вообще это делать. </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А потребности здесь играют роль?</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99686D">
        <w:rPr>
          <w:rFonts w:ascii="Times New Roman" w:hAnsi="Times New Roman"/>
          <w:i/>
          <w:sz w:val="24"/>
          <w:szCs w:val="24"/>
        </w:rPr>
        <w:t xml:space="preserve"> – Потребности. То есть, некоторые вещи</w:t>
      </w:r>
      <w:r w:rsidR="003C32D9">
        <w:rPr>
          <w:rFonts w:ascii="Times New Roman" w:hAnsi="Times New Roman"/>
          <w:i/>
          <w:sz w:val="24"/>
          <w:szCs w:val="24"/>
        </w:rPr>
        <w:t>…</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Не потребны. И не нужно тратить на них потенциал.</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99686D">
        <w:rPr>
          <w:rFonts w:ascii="Times New Roman" w:hAnsi="Times New Roman"/>
          <w:i/>
          <w:sz w:val="24"/>
          <w:szCs w:val="24"/>
        </w:rPr>
        <w:t xml:space="preserve"> – И есть должностная инструкция, совершенно правильно…. То есть нужно уметь сказать, что управление простроено и это управление нужно изменить. И на планетарных, и в иерархических у нас на других присутствиях простраиваются те законы. Нам нужно выявить, потому что это МАН тоже как управление системой. Моя структура – это лаборатория, в которой я использую то, чему меня Владыки учат. Ипостасность Владыкам – каждый раз не забыть спросить Владыку, что же делать, и оценка, насколько это… там она выстраивается моментом. Может быть</w:t>
      </w:r>
      <w:r w:rsidR="003C32D9">
        <w:rPr>
          <w:rFonts w:ascii="Times New Roman" w:hAnsi="Times New Roman"/>
          <w:i/>
          <w:sz w:val="24"/>
          <w:szCs w:val="24"/>
        </w:rPr>
        <w:t>,</w:t>
      </w:r>
      <w:r w:rsidR="003C32D9" w:rsidRPr="0099686D">
        <w:rPr>
          <w:rFonts w:ascii="Times New Roman" w:hAnsi="Times New Roman"/>
          <w:i/>
          <w:sz w:val="24"/>
          <w:szCs w:val="24"/>
        </w:rPr>
        <w:t xml:space="preserve"> там где-то оно решится, это делать не надо – оно само решится.</w:t>
      </w:r>
    </w:p>
    <w:p w:rsidR="003C32D9" w:rsidRPr="00CD66C8"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Да, само.</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99686D">
        <w:rPr>
          <w:rFonts w:ascii="Times New Roman" w:hAnsi="Times New Roman"/>
          <w:i/>
          <w:sz w:val="24"/>
          <w:szCs w:val="24"/>
        </w:rPr>
        <w:t xml:space="preserve"> – Мне кажется, мы пришли к вопросу о внешней Воле и внутренней Воле Отца. Вот то, о чем мы говорим – это по привычке пятой расы – это действие внешней Волей. Вот воспринял Волю – сделал….</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99686D">
        <w:rPr>
          <w:rFonts w:ascii="Times New Roman" w:hAnsi="Times New Roman"/>
          <w:i/>
          <w:sz w:val="24"/>
          <w:szCs w:val="24"/>
        </w:rPr>
        <w:t xml:space="preserve"> – Воля чья? </w:t>
      </w:r>
    </w:p>
    <w:p w:rsidR="003C32D9" w:rsidRPr="0099686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99686D">
        <w:rPr>
          <w:rFonts w:ascii="Times New Roman" w:hAnsi="Times New Roman"/>
          <w:i/>
          <w:sz w:val="24"/>
          <w:szCs w:val="24"/>
        </w:rPr>
        <w:t xml:space="preserve"> – А не важно. Даже Главы Подразделения – это же вс</w:t>
      </w:r>
      <w:r w:rsidR="003C32D9">
        <w:rPr>
          <w:rFonts w:ascii="Times New Roman" w:hAnsi="Times New Roman"/>
          <w:i/>
          <w:sz w:val="24"/>
          <w:szCs w:val="24"/>
        </w:rPr>
        <w:t>ё</w:t>
      </w:r>
      <w:r w:rsidR="003C32D9" w:rsidRPr="0099686D">
        <w:rPr>
          <w:rFonts w:ascii="Times New Roman" w:hAnsi="Times New Roman"/>
          <w:i/>
          <w:sz w:val="24"/>
          <w:szCs w:val="24"/>
        </w:rPr>
        <w:t xml:space="preserve"> равно несение Воли как Управителя той организации, в которой мы находимся.</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9C5CC0">
        <w:rPr>
          <w:rFonts w:ascii="Times New Roman" w:hAnsi="Times New Roman"/>
          <w:i/>
          <w:sz w:val="24"/>
          <w:szCs w:val="24"/>
        </w:rPr>
        <w:t xml:space="preserve"> – Получается, у нас механизм есть. Сколько бы ситуаций таких н</w:t>
      </w:r>
      <w:r w:rsidR="003C32D9">
        <w:rPr>
          <w:rFonts w:ascii="Times New Roman" w:hAnsi="Times New Roman"/>
          <w:i/>
          <w:sz w:val="24"/>
          <w:szCs w:val="24"/>
        </w:rPr>
        <w:t>и</w:t>
      </w:r>
      <w:r w:rsidR="003C32D9" w:rsidRPr="009C5CC0">
        <w:rPr>
          <w:rFonts w:ascii="Times New Roman" w:hAnsi="Times New Roman"/>
          <w:i/>
          <w:sz w:val="24"/>
          <w:szCs w:val="24"/>
        </w:rPr>
        <w:t xml:space="preserve"> возникало, когда мы потом Огн</w:t>
      </w:r>
      <w:r w:rsidR="003C32D9">
        <w:rPr>
          <w:rFonts w:ascii="Times New Roman" w:hAnsi="Times New Roman"/>
          <w:i/>
          <w:sz w:val="24"/>
          <w:szCs w:val="24"/>
        </w:rPr>
        <w:t>ё</w:t>
      </w:r>
      <w:r w:rsidR="003C32D9" w:rsidRPr="009C5CC0">
        <w:rPr>
          <w:rFonts w:ascii="Times New Roman" w:hAnsi="Times New Roman"/>
          <w:i/>
          <w:sz w:val="24"/>
          <w:szCs w:val="24"/>
        </w:rPr>
        <w:t>м идём, совершенно чётко проявляется то, что обязательно должно быть исполнено, и что не надо – оно просто не проявляется. А когда вот, допустим, в самом начале какого-то действия идёт этот пятирасовый управленческий ход – надо то-то-то,</w:t>
      </w:r>
      <w:r w:rsidR="003C32D9">
        <w:rPr>
          <w:rFonts w:ascii="Times New Roman" w:hAnsi="Times New Roman"/>
          <w:i/>
          <w:sz w:val="24"/>
          <w:szCs w:val="24"/>
        </w:rPr>
        <w:t xml:space="preserve"> </w:t>
      </w:r>
      <w:r w:rsidR="003C32D9" w:rsidRPr="009C5CC0">
        <w:rPr>
          <w:rFonts w:ascii="Times New Roman" w:hAnsi="Times New Roman"/>
          <w:i/>
          <w:sz w:val="24"/>
          <w:szCs w:val="24"/>
        </w:rPr>
        <w:t>вот так оно и получается. Мы, когда идём из Огня – там вопросов нет.</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И реакция ид</w:t>
      </w:r>
      <w:r>
        <w:rPr>
          <w:rFonts w:ascii="Times New Roman" w:hAnsi="Times New Roman"/>
          <w:sz w:val="24"/>
          <w:szCs w:val="24"/>
        </w:rPr>
        <w:t>ё</w:t>
      </w:r>
      <w:r w:rsidRPr="00CD66C8">
        <w:rPr>
          <w:rFonts w:ascii="Times New Roman" w:hAnsi="Times New Roman"/>
          <w:sz w:val="24"/>
          <w:szCs w:val="24"/>
        </w:rPr>
        <w:t>т на эмоции, поэтому</w:t>
      </w:r>
      <w:r>
        <w:rPr>
          <w:rFonts w:ascii="Times New Roman" w:hAnsi="Times New Roman"/>
          <w:sz w:val="24"/>
          <w:szCs w:val="24"/>
        </w:rPr>
        <w:t xml:space="preserve"> нам сложно. На эмоцию в пятирасовом состоянии</w:t>
      </w:r>
      <w:r w:rsidRPr="00CD66C8">
        <w:rPr>
          <w:rFonts w:ascii="Times New Roman" w:hAnsi="Times New Roman"/>
          <w:sz w:val="24"/>
          <w:szCs w:val="24"/>
        </w:rPr>
        <w:t>.</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ОП:</w:t>
      </w:r>
      <w:r w:rsidR="003C32D9" w:rsidRPr="009C5CC0">
        <w:rPr>
          <w:rFonts w:ascii="Times New Roman" w:hAnsi="Times New Roman"/>
          <w:i/>
          <w:sz w:val="24"/>
          <w:szCs w:val="24"/>
        </w:rPr>
        <w:t xml:space="preserve"> – Я бы даже не сказала, что это – эмоция.</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9C5CC0">
        <w:rPr>
          <w:rFonts w:ascii="Times New Roman" w:hAnsi="Times New Roman"/>
          <w:i/>
          <w:sz w:val="24"/>
          <w:szCs w:val="24"/>
        </w:rPr>
        <w:t xml:space="preserve"> – Ну как же, внешняя Воля – она ж на тройку идёт, она на тройке.</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Эмоциональность сразу же…</w:t>
      </w:r>
      <w:r>
        <w:rPr>
          <w:rFonts w:ascii="Times New Roman" w:hAnsi="Times New Roman"/>
          <w:sz w:val="24"/>
          <w:szCs w:val="24"/>
        </w:rPr>
        <w:t xml:space="preserve">. </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И что Владыка говорит вам по этому поводу? То есть</w:t>
      </w:r>
      <w:r>
        <w:rPr>
          <w:rFonts w:ascii="Times New Roman" w:hAnsi="Times New Roman"/>
          <w:sz w:val="24"/>
          <w:szCs w:val="24"/>
        </w:rPr>
        <w:t>,</w:t>
      </w:r>
      <w:r w:rsidRPr="00CD66C8">
        <w:rPr>
          <w:rFonts w:ascii="Times New Roman" w:hAnsi="Times New Roman"/>
          <w:sz w:val="24"/>
          <w:szCs w:val="24"/>
        </w:rPr>
        <w:t xml:space="preserve"> смотрите, мы спросили просто – какие знания у вас в Доме – и в течение 15 минут вы разговорились очень хорошо. С уч</w:t>
      </w:r>
      <w:r>
        <w:rPr>
          <w:rFonts w:ascii="Times New Roman" w:hAnsi="Times New Roman"/>
          <w:sz w:val="24"/>
          <w:szCs w:val="24"/>
        </w:rPr>
        <w:t>ё</w:t>
      </w:r>
      <w:r w:rsidRPr="00CD66C8">
        <w:rPr>
          <w:rFonts w:ascii="Times New Roman" w:hAnsi="Times New Roman"/>
          <w:sz w:val="24"/>
          <w:szCs w:val="24"/>
        </w:rPr>
        <w:t>том того, что вас за два дня приставили к определ</w:t>
      </w:r>
      <w:r>
        <w:rPr>
          <w:rFonts w:ascii="Times New Roman" w:hAnsi="Times New Roman"/>
          <w:sz w:val="24"/>
          <w:szCs w:val="24"/>
        </w:rPr>
        <w:t>ё</w:t>
      </w:r>
      <w:r w:rsidRPr="00CD66C8">
        <w:rPr>
          <w:rFonts w:ascii="Times New Roman" w:hAnsi="Times New Roman"/>
          <w:sz w:val="24"/>
          <w:szCs w:val="24"/>
        </w:rPr>
        <w:t xml:space="preserve">нным состояниям. То есть </w:t>
      </w:r>
      <w:r>
        <w:rPr>
          <w:rFonts w:ascii="Times New Roman" w:hAnsi="Times New Roman"/>
          <w:sz w:val="24"/>
          <w:szCs w:val="24"/>
        </w:rPr>
        <w:t xml:space="preserve">вы </w:t>
      </w:r>
      <w:r w:rsidRPr="00CD66C8">
        <w:rPr>
          <w:rFonts w:ascii="Times New Roman" w:hAnsi="Times New Roman"/>
          <w:sz w:val="24"/>
          <w:szCs w:val="24"/>
        </w:rPr>
        <w:t xml:space="preserve">взяли </w:t>
      </w:r>
      <w:r>
        <w:rPr>
          <w:rFonts w:ascii="Times New Roman" w:hAnsi="Times New Roman"/>
          <w:sz w:val="24"/>
          <w:szCs w:val="24"/>
        </w:rPr>
        <w:t xml:space="preserve">– </w:t>
      </w:r>
      <w:r w:rsidRPr="00CD66C8">
        <w:rPr>
          <w:rFonts w:ascii="Times New Roman" w:hAnsi="Times New Roman"/>
          <w:sz w:val="24"/>
          <w:szCs w:val="24"/>
        </w:rPr>
        <w:t>и вы сейчас высказались. Отлично. Что Владыка Иосиф говорит? Что с этим делать, как преодолевать, как быть? То есть</w:t>
      </w:r>
      <w:r>
        <w:rPr>
          <w:rFonts w:ascii="Times New Roman" w:hAnsi="Times New Roman"/>
          <w:sz w:val="24"/>
          <w:szCs w:val="24"/>
        </w:rPr>
        <w:t>,</w:t>
      </w:r>
      <w:r w:rsidRPr="00CD66C8">
        <w:rPr>
          <w:rFonts w:ascii="Times New Roman" w:hAnsi="Times New Roman"/>
          <w:sz w:val="24"/>
          <w:szCs w:val="24"/>
        </w:rPr>
        <w:t xml:space="preserve"> просить сейчас новое, </w:t>
      </w:r>
      <w:r>
        <w:rPr>
          <w:rFonts w:ascii="Times New Roman" w:hAnsi="Times New Roman"/>
          <w:sz w:val="24"/>
          <w:szCs w:val="24"/>
        </w:rPr>
        <w:t xml:space="preserve">чтоб это перестроить – </w:t>
      </w:r>
      <w:r w:rsidRPr="00CD66C8">
        <w:rPr>
          <w:rFonts w:ascii="Times New Roman" w:hAnsi="Times New Roman"/>
          <w:sz w:val="24"/>
          <w:szCs w:val="24"/>
        </w:rPr>
        <w:t>это да, но нужно ещ</w:t>
      </w:r>
      <w:r>
        <w:rPr>
          <w:rFonts w:ascii="Times New Roman" w:hAnsi="Times New Roman"/>
          <w:sz w:val="24"/>
          <w:szCs w:val="24"/>
        </w:rPr>
        <w:t>ё</w:t>
      </w:r>
      <w:r w:rsidRPr="00CD66C8">
        <w:rPr>
          <w:rFonts w:ascii="Times New Roman" w:hAnsi="Times New Roman"/>
          <w:sz w:val="24"/>
          <w:szCs w:val="24"/>
        </w:rPr>
        <w:t xml:space="preserve"> </w:t>
      </w:r>
      <w:r>
        <w:rPr>
          <w:rFonts w:ascii="Times New Roman" w:hAnsi="Times New Roman"/>
          <w:sz w:val="24"/>
          <w:szCs w:val="24"/>
        </w:rPr>
        <w:t>услышать, почему это</w:t>
      </w:r>
      <w:r w:rsidRPr="00CD66C8">
        <w:rPr>
          <w:rFonts w:ascii="Times New Roman" w:hAnsi="Times New Roman"/>
          <w:sz w:val="24"/>
          <w:szCs w:val="24"/>
        </w:rPr>
        <w:t xml:space="preserve"> происходит и почему к вам это притягивается.</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C5CC0">
        <w:rPr>
          <w:rFonts w:ascii="Times New Roman" w:hAnsi="Times New Roman"/>
          <w:i/>
          <w:sz w:val="24"/>
          <w:szCs w:val="24"/>
        </w:rPr>
        <w:t xml:space="preserve"> – Неотстроенность.</w:t>
      </w:r>
    </w:p>
    <w:p w:rsidR="003C32D9" w:rsidRPr="00CD66C8"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Чья? Всеобщая, Ваша?</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C5CC0">
        <w:rPr>
          <w:rFonts w:ascii="Times New Roman" w:hAnsi="Times New Roman"/>
          <w:i/>
          <w:sz w:val="24"/>
          <w:szCs w:val="24"/>
        </w:rPr>
        <w:t xml:space="preserve"> – Каждого. …</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9C5CC0">
        <w:rPr>
          <w:rFonts w:ascii="Times New Roman" w:hAnsi="Times New Roman"/>
          <w:i/>
          <w:sz w:val="24"/>
          <w:szCs w:val="24"/>
        </w:rPr>
        <w:t xml:space="preserve"> – У меня слова Владыки прозвучали, как «знание семейки»…</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9C5CC0">
        <w:rPr>
          <w:rFonts w:ascii="Times New Roman" w:hAnsi="Times New Roman"/>
          <w:i/>
          <w:sz w:val="24"/>
          <w:szCs w:val="24"/>
        </w:rPr>
        <w:t xml:space="preserve"> – «Знание семейки». Она услышала, какое знание: «знание семейки».</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C5CC0">
        <w:rPr>
          <w:rFonts w:ascii="Times New Roman" w:hAnsi="Times New Roman"/>
          <w:i/>
          <w:sz w:val="24"/>
          <w:szCs w:val="24"/>
        </w:rPr>
        <w:t xml:space="preserve"> – То есть мы не знаем своей семьи.</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Лада, да не цепляйся ты к этому.</w:t>
      </w:r>
    </w:p>
    <w:p w:rsidR="003C32D9" w:rsidRPr="009C5CC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9C5CC0">
        <w:rPr>
          <w:rFonts w:ascii="Times New Roman" w:hAnsi="Times New Roman"/>
          <w:i/>
          <w:sz w:val="24"/>
          <w:szCs w:val="24"/>
        </w:rPr>
        <w:t xml:space="preserve"> – Я просто хочу увидеть.</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Тебе не нужно это</w:t>
      </w:r>
      <w:r>
        <w:rPr>
          <w:rFonts w:ascii="Times New Roman" w:hAnsi="Times New Roman"/>
          <w:sz w:val="24"/>
          <w:szCs w:val="24"/>
        </w:rPr>
        <w:t xml:space="preserve"> видеть</w:t>
      </w:r>
      <w:r w:rsidRPr="00CD66C8">
        <w:rPr>
          <w:rFonts w:ascii="Times New Roman" w:hAnsi="Times New Roman"/>
          <w:sz w:val="24"/>
          <w:szCs w:val="24"/>
        </w:rPr>
        <w:t>. Это не тво</w:t>
      </w:r>
      <w:r>
        <w:rPr>
          <w:rFonts w:ascii="Times New Roman" w:hAnsi="Times New Roman"/>
          <w:sz w:val="24"/>
          <w:szCs w:val="24"/>
        </w:rPr>
        <w:t>ё</w:t>
      </w:r>
      <w:r w:rsidRPr="00CD66C8">
        <w:rPr>
          <w:rFonts w:ascii="Times New Roman" w:hAnsi="Times New Roman"/>
          <w:sz w:val="24"/>
          <w:szCs w:val="24"/>
        </w:rPr>
        <w:t>. Ты лучше у Владыки спроси. Вот</w:t>
      </w:r>
      <w:r>
        <w:rPr>
          <w:rFonts w:ascii="Times New Roman" w:hAnsi="Times New Roman"/>
          <w:sz w:val="24"/>
          <w:szCs w:val="24"/>
        </w:rPr>
        <w:t>,</w:t>
      </w:r>
      <w:r w:rsidRPr="00CD66C8">
        <w:rPr>
          <w:rFonts w:ascii="Times New Roman" w:hAnsi="Times New Roman"/>
          <w:sz w:val="24"/>
          <w:szCs w:val="24"/>
        </w:rPr>
        <w:t xml:space="preserve"> правильно кивают – это не твое.</w:t>
      </w:r>
      <w:r>
        <w:rPr>
          <w:rFonts w:ascii="Times New Roman" w:hAnsi="Times New Roman"/>
          <w:sz w:val="24"/>
          <w:szCs w:val="24"/>
        </w:rPr>
        <w:t xml:space="preserve"> </w:t>
      </w:r>
      <w:r w:rsidRPr="00CD66C8">
        <w:rPr>
          <w:rFonts w:ascii="Times New Roman" w:hAnsi="Times New Roman"/>
          <w:sz w:val="24"/>
          <w:szCs w:val="24"/>
        </w:rPr>
        <w:t>Вот на Ладином примере сейчас можно увидеть глубину эмоций. Извини, но погружаясь в Людмилу, ты эмоционировала, пыталась у не</w:t>
      </w:r>
      <w:r>
        <w:rPr>
          <w:rFonts w:ascii="Times New Roman" w:hAnsi="Times New Roman"/>
          <w:sz w:val="24"/>
          <w:szCs w:val="24"/>
        </w:rPr>
        <w:t>ё</w:t>
      </w:r>
      <w:r w:rsidRPr="00CD66C8">
        <w:rPr>
          <w:rFonts w:ascii="Times New Roman" w:hAnsi="Times New Roman"/>
          <w:sz w:val="24"/>
          <w:szCs w:val="24"/>
        </w:rPr>
        <w:t xml:space="preserve"> спросить. </w:t>
      </w:r>
      <w:r>
        <w:rPr>
          <w:rFonts w:ascii="Times New Roman" w:hAnsi="Times New Roman"/>
          <w:sz w:val="24"/>
          <w:szCs w:val="24"/>
        </w:rPr>
        <w:t>О</w:t>
      </w:r>
      <w:r w:rsidRPr="00CD66C8">
        <w:rPr>
          <w:rFonts w:ascii="Times New Roman" w:hAnsi="Times New Roman"/>
          <w:sz w:val="24"/>
          <w:szCs w:val="24"/>
        </w:rPr>
        <w:t>на</w:t>
      </w:r>
      <w:r>
        <w:rPr>
          <w:rFonts w:ascii="Times New Roman" w:hAnsi="Times New Roman"/>
          <w:sz w:val="24"/>
          <w:szCs w:val="24"/>
        </w:rPr>
        <w:t xml:space="preserve"> же</w:t>
      </w:r>
      <w:r w:rsidRPr="004160CC">
        <w:rPr>
          <w:rFonts w:ascii="Times New Roman" w:hAnsi="Times New Roman"/>
          <w:sz w:val="24"/>
          <w:szCs w:val="24"/>
        </w:rPr>
        <w:t xml:space="preserve"> тебе не могла ответить. Это состояние эмоци</w:t>
      </w:r>
      <w:r>
        <w:rPr>
          <w:rFonts w:ascii="Times New Roman" w:hAnsi="Times New Roman"/>
          <w:sz w:val="24"/>
          <w:szCs w:val="24"/>
        </w:rPr>
        <w:t>й</w:t>
      </w:r>
      <w:r w:rsidRPr="004160CC">
        <w:rPr>
          <w:rFonts w:ascii="Times New Roman" w:hAnsi="Times New Roman"/>
          <w:sz w:val="24"/>
          <w:szCs w:val="24"/>
        </w:rPr>
        <w:t>. Да?</w:t>
      </w:r>
    </w:p>
    <w:p w:rsidR="003C32D9" w:rsidRPr="004160CC"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Возвращаемся к Владыке Иосифу или</w:t>
      </w:r>
      <w:r>
        <w:rPr>
          <w:rFonts w:ascii="Times New Roman" w:hAnsi="Times New Roman"/>
          <w:sz w:val="24"/>
          <w:szCs w:val="24"/>
        </w:rPr>
        <w:t>,</w:t>
      </w:r>
      <w:r w:rsidRPr="004160CC">
        <w:rPr>
          <w:rFonts w:ascii="Times New Roman" w:hAnsi="Times New Roman"/>
          <w:sz w:val="24"/>
          <w:szCs w:val="24"/>
        </w:rPr>
        <w:t xml:space="preserve"> даже </w:t>
      </w:r>
      <w:r>
        <w:rPr>
          <w:rFonts w:ascii="Times New Roman" w:hAnsi="Times New Roman"/>
          <w:sz w:val="24"/>
          <w:szCs w:val="24"/>
        </w:rPr>
        <w:t xml:space="preserve">вы там лично стоите, </w:t>
      </w:r>
      <w:r w:rsidRPr="004160CC">
        <w:rPr>
          <w:rFonts w:ascii="Times New Roman" w:hAnsi="Times New Roman"/>
          <w:sz w:val="24"/>
          <w:szCs w:val="24"/>
        </w:rPr>
        <w:t xml:space="preserve">групповым эффектом </w:t>
      </w:r>
      <w:r>
        <w:rPr>
          <w:rFonts w:ascii="Times New Roman" w:hAnsi="Times New Roman"/>
          <w:sz w:val="24"/>
          <w:szCs w:val="24"/>
        </w:rPr>
        <w:t>возв</w:t>
      </w:r>
      <w:r w:rsidRPr="004160CC">
        <w:rPr>
          <w:rFonts w:ascii="Times New Roman" w:hAnsi="Times New Roman"/>
          <w:sz w:val="24"/>
          <w:szCs w:val="24"/>
        </w:rPr>
        <w:t>ращайтесь, чтобы цельность группы сложилась. Стоя в Здании, просите Владыку по вашим чаяниям, там каким-то переживаниям дать условия</w:t>
      </w:r>
      <w:r>
        <w:rPr>
          <w:rFonts w:ascii="Times New Roman" w:hAnsi="Times New Roman"/>
          <w:sz w:val="24"/>
          <w:szCs w:val="24"/>
        </w:rPr>
        <w:t xml:space="preserve"> в преодолении</w:t>
      </w:r>
      <w:r w:rsidRPr="004160CC">
        <w:rPr>
          <w:rFonts w:ascii="Times New Roman" w:hAnsi="Times New Roman"/>
          <w:sz w:val="24"/>
          <w:szCs w:val="24"/>
        </w:rPr>
        <w:t xml:space="preserve">, чтобы у вас </w:t>
      </w:r>
      <w:r w:rsidR="00D03B36" w:rsidRPr="004160CC">
        <w:rPr>
          <w:rFonts w:ascii="Times New Roman" w:hAnsi="Times New Roman"/>
          <w:sz w:val="24"/>
          <w:szCs w:val="24"/>
        </w:rPr>
        <w:t>сложилось,</w:t>
      </w:r>
      <w:r w:rsidRPr="004160CC">
        <w:rPr>
          <w:rFonts w:ascii="Times New Roman" w:hAnsi="Times New Roman"/>
          <w:sz w:val="24"/>
          <w:szCs w:val="24"/>
        </w:rPr>
        <w:t xml:space="preserve"> и вы организовались в Воле Владыки на те или иные действия. И, кстати</w:t>
      </w:r>
      <w:r>
        <w:rPr>
          <w:rFonts w:ascii="Times New Roman" w:hAnsi="Times New Roman"/>
          <w:sz w:val="24"/>
          <w:szCs w:val="24"/>
        </w:rPr>
        <w:t>,</w:t>
      </w:r>
      <w:r w:rsidRPr="004160CC">
        <w:rPr>
          <w:rFonts w:ascii="Times New Roman" w:hAnsi="Times New Roman"/>
          <w:sz w:val="24"/>
          <w:szCs w:val="24"/>
        </w:rPr>
        <w:t xml:space="preserve"> просите осознания или понимания иерархического руководства. Даже в выборе целей и достижений целей</w:t>
      </w:r>
      <w:r>
        <w:rPr>
          <w:rFonts w:ascii="Times New Roman" w:hAnsi="Times New Roman"/>
          <w:sz w:val="24"/>
          <w:szCs w:val="24"/>
        </w:rPr>
        <w:t>, это же т</w:t>
      </w:r>
      <w:r w:rsidRPr="004160CC">
        <w:rPr>
          <w:rFonts w:ascii="Times New Roman" w:hAnsi="Times New Roman"/>
          <w:sz w:val="24"/>
          <w:szCs w:val="24"/>
        </w:rPr>
        <w:t xml:space="preserve">оже иерархическое руководство </w:t>
      </w:r>
      <w:r>
        <w:rPr>
          <w:rFonts w:ascii="Times New Roman" w:hAnsi="Times New Roman"/>
          <w:sz w:val="24"/>
          <w:szCs w:val="24"/>
        </w:rPr>
        <w:t>–</w:t>
      </w:r>
      <w:r w:rsidRPr="004160CC">
        <w:rPr>
          <w:rFonts w:ascii="Times New Roman" w:hAnsi="Times New Roman"/>
          <w:sz w:val="24"/>
          <w:szCs w:val="24"/>
        </w:rPr>
        <w:t xml:space="preserve"> если руководствуешься</w:t>
      </w:r>
      <w:r>
        <w:rPr>
          <w:rFonts w:ascii="Times New Roman" w:hAnsi="Times New Roman"/>
          <w:sz w:val="24"/>
          <w:szCs w:val="24"/>
        </w:rPr>
        <w:t xml:space="preserve"> </w:t>
      </w:r>
      <w:r w:rsidRPr="004160CC">
        <w:rPr>
          <w:rFonts w:ascii="Times New Roman" w:hAnsi="Times New Roman"/>
          <w:sz w:val="24"/>
          <w:szCs w:val="24"/>
        </w:rPr>
        <w:t>определ</w:t>
      </w:r>
      <w:r>
        <w:rPr>
          <w:rFonts w:ascii="Times New Roman" w:hAnsi="Times New Roman"/>
          <w:sz w:val="24"/>
          <w:szCs w:val="24"/>
        </w:rPr>
        <w:t>ё</w:t>
      </w:r>
      <w:r w:rsidRPr="004160CC">
        <w:rPr>
          <w:rFonts w:ascii="Times New Roman" w:hAnsi="Times New Roman"/>
          <w:sz w:val="24"/>
          <w:szCs w:val="24"/>
        </w:rPr>
        <w:t>нн</w:t>
      </w:r>
      <w:r>
        <w:rPr>
          <w:rFonts w:ascii="Times New Roman" w:hAnsi="Times New Roman"/>
          <w:sz w:val="24"/>
          <w:szCs w:val="24"/>
        </w:rPr>
        <w:t>ой</w:t>
      </w:r>
      <w:r w:rsidRPr="004160CC">
        <w:rPr>
          <w:rFonts w:ascii="Times New Roman" w:hAnsi="Times New Roman"/>
          <w:sz w:val="24"/>
          <w:szCs w:val="24"/>
        </w:rPr>
        <w:t xml:space="preserve"> спецификой по надобности. Просто, </w:t>
      </w:r>
      <w:r w:rsidRPr="00D17770">
        <w:rPr>
          <w:rFonts w:ascii="Times New Roman" w:hAnsi="Times New Roman"/>
          <w:b/>
          <w:sz w:val="24"/>
          <w:szCs w:val="24"/>
        </w:rPr>
        <w:t>когда мы бежим и гонимся, мы хотим казаться, а мы должны стремиться достигать и быть</w:t>
      </w:r>
      <w:r w:rsidRPr="004160CC">
        <w:rPr>
          <w:rFonts w:ascii="Times New Roman" w:hAnsi="Times New Roman"/>
          <w:sz w:val="24"/>
          <w:szCs w:val="24"/>
        </w:rPr>
        <w:t xml:space="preserve">. Чтобы </w:t>
      </w:r>
      <w:r w:rsidRPr="008D48B5">
        <w:rPr>
          <w:rFonts w:ascii="Times New Roman" w:hAnsi="Times New Roman"/>
          <w:b/>
          <w:sz w:val="24"/>
          <w:szCs w:val="24"/>
        </w:rPr>
        <w:t>быть, а не казаться</w:t>
      </w:r>
      <w:r w:rsidRPr="004160CC">
        <w:rPr>
          <w:rFonts w:ascii="Times New Roman" w:hAnsi="Times New Roman"/>
          <w:sz w:val="24"/>
          <w:szCs w:val="24"/>
        </w:rPr>
        <w:t xml:space="preserve">. Вот даже исполняя какие-то состояния, мы должны отсекать то, что будет нас вводить в состояние казаться </w:t>
      </w:r>
      <w:r>
        <w:rPr>
          <w:rFonts w:ascii="Times New Roman" w:hAnsi="Times New Roman"/>
          <w:sz w:val="24"/>
          <w:szCs w:val="24"/>
        </w:rPr>
        <w:t>–</w:t>
      </w:r>
      <w:r w:rsidRPr="004160CC">
        <w:rPr>
          <w:rFonts w:ascii="Times New Roman" w:hAnsi="Times New Roman"/>
          <w:sz w:val="24"/>
          <w:szCs w:val="24"/>
        </w:rPr>
        <w:t xml:space="preserve"> множество действий, множество исполнений чего-то</w:t>
      </w:r>
      <w:r>
        <w:rPr>
          <w:rFonts w:ascii="Times New Roman" w:hAnsi="Times New Roman"/>
          <w:sz w:val="24"/>
          <w:szCs w:val="24"/>
        </w:rPr>
        <w:t>. М</w:t>
      </w:r>
      <w:r w:rsidRPr="004160CC">
        <w:rPr>
          <w:rFonts w:ascii="Times New Roman" w:hAnsi="Times New Roman"/>
          <w:sz w:val="24"/>
          <w:szCs w:val="24"/>
        </w:rPr>
        <w:t>ножественности.</w:t>
      </w:r>
    </w:p>
    <w:p w:rsidR="003C32D9" w:rsidRPr="00CD66C8"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w:t>
      </w:r>
      <w:r w:rsidRPr="004160CC">
        <w:rPr>
          <w:rFonts w:ascii="Times New Roman" w:hAnsi="Times New Roman"/>
          <w:sz w:val="24"/>
          <w:szCs w:val="24"/>
        </w:rPr>
        <w:t>а, тут можно ещ</w:t>
      </w:r>
      <w:r>
        <w:rPr>
          <w:rFonts w:ascii="Times New Roman" w:hAnsi="Times New Roman"/>
          <w:sz w:val="24"/>
          <w:szCs w:val="24"/>
        </w:rPr>
        <w:t>ё</w:t>
      </w:r>
      <w:r w:rsidRPr="004160CC">
        <w:rPr>
          <w:rFonts w:ascii="Times New Roman" w:hAnsi="Times New Roman"/>
          <w:sz w:val="24"/>
          <w:szCs w:val="24"/>
        </w:rPr>
        <w:t xml:space="preserve"> рассмотреть. В Вечности есть такой принцип </w:t>
      </w:r>
      <w:r>
        <w:rPr>
          <w:rFonts w:ascii="Times New Roman" w:hAnsi="Times New Roman"/>
          <w:sz w:val="24"/>
          <w:szCs w:val="24"/>
        </w:rPr>
        <w:t xml:space="preserve">– </w:t>
      </w:r>
      <w:r w:rsidRPr="004160CC">
        <w:rPr>
          <w:rFonts w:ascii="Times New Roman" w:hAnsi="Times New Roman"/>
          <w:sz w:val="24"/>
          <w:szCs w:val="24"/>
        </w:rPr>
        <w:t xml:space="preserve">Времени и Скорости. И вот если с твоим подходом рассмотреть, то тогда качество </w:t>
      </w:r>
      <w:r w:rsidRPr="00187908">
        <w:rPr>
          <w:rFonts w:ascii="Times New Roman" w:hAnsi="Times New Roman"/>
          <w:i/>
          <w:sz w:val="24"/>
          <w:szCs w:val="24"/>
        </w:rPr>
        <w:t>единичного</w:t>
      </w:r>
      <w:r w:rsidRPr="004160CC">
        <w:rPr>
          <w:rFonts w:ascii="Times New Roman" w:hAnsi="Times New Roman"/>
          <w:sz w:val="24"/>
          <w:szCs w:val="24"/>
        </w:rPr>
        <w:t xml:space="preserve"> исполнения, а если с точки зрения части Вечности, тогда там ценно </w:t>
      </w:r>
      <w:r w:rsidRPr="00187908">
        <w:rPr>
          <w:rFonts w:ascii="Times New Roman" w:hAnsi="Times New Roman"/>
          <w:i/>
          <w:sz w:val="24"/>
          <w:szCs w:val="24"/>
        </w:rPr>
        <w:t>многообразие</w:t>
      </w:r>
      <w:r w:rsidRPr="004160CC">
        <w:rPr>
          <w:rFonts w:ascii="Times New Roman" w:hAnsi="Times New Roman"/>
          <w:sz w:val="24"/>
          <w:szCs w:val="24"/>
        </w:rPr>
        <w:t xml:space="preserve"> на разных уровнях скорости и времени. Когда я делаю, например, в одном состоянии,</w:t>
      </w:r>
      <w:r>
        <w:rPr>
          <w:rFonts w:ascii="Times New Roman" w:hAnsi="Times New Roman"/>
          <w:sz w:val="24"/>
          <w:szCs w:val="24"/>
        </w:rPr>
        <w:t xml:space="preserve"> но </w:t>
      </w:r>
      <w:r w:rsidRPr="004160CC">
        <w:rPr>
          <w:rFonts w:ascii="Times New Roman" w:hAnsi="Times New Roman"/>
          <w:sz w:val="24"/>
          <w:szCs w:val="24"/>
        </w:rPr>
        <w:t>у меня внутри этого состояния ещ</w:t>
      </w:r>
      <w:r>
        <w:rPr>
          <w:rFonts w:ascii="Times New Roman" w:hAnsi="Times New Roman"/>
          <w:sz w:val="24"/>
          <w:szCs w:val="24"/>
        </w:rPr>
        <w:t>ё</w:t>
      </w:r>
      <w:r w:rsidRPr="004160CC">
        <w:rPr>
          <w:rFonts w:ascii="Times New Roman" w:hAnsi="Times New Roman"/>
          <w:sz w:val="24"/>
          <w:szCs w:val="24"/>
        </w:rPr>
        <w:t xml:space="preserve"> </w:t>
      </w:r>
      <w:r>
        <w:rPr>
          <w:rFonts w:ascii="Times New Roman" w:hAnsi="Times New Roman"/>
          <w:sz w:val="24"/>
          <w:szCs w:val="24"/>
        </w:rPr>
        <w:t>четыре</w:t>
      </w:r>
      <w:r w:rsidRPr="004160CC">
        <w:rPr>
          <w:rFonts w:ascii="Times New Roman" w:hAnsi="Times New Roman"/>
          <w:sz w:val="24"/>
          <w:szCs w:val="24"/>
        </w:rPr>
        <w:t xml:space="preserve"> объ</w:t>
      </w:r>
      <w:r>
        <w:rPr>
          <w:rFonts w:ascii="Times New Roman" w:hAnsi="Times New Roman"/>
          <w:sz w:val="24"/>
          <w:szCs w:val="24"/>
        </w:rPr>
        <w:t>ё</w:t>
      </w:r>
      <w:r w:rsidRPr="004160CC">
        <w:rPr>
          <w:rFonts w:ascii="Times New Roman" w:hAnsi="Times New Roman"/>
          <w:sz w:val="24"/>
          <w:szCs w:val="24"/>
        </w:rPr>
        <w:t xml:space="preserve">ма разных состояний, которые я одним вершинным состоянием могу перекрыть все </w:t>
      </w:r>
      <w:r>
        <w:rPr>
          <w:rFonts w:ascii="Times New Roman" w:hAnsi="Times New Roman"/>
          <w:sz w:val="24"/>
          <w:szCs w:val="24"/>
        </w:rPr>
        <w:t>четыре</w:t>
      </w:r>
      <w:r w:rsidRPr="004160CC">
        <w:rPr>
          <w:rFonts w:ascii="Times New Roman" w:hAnsi="Times New Roman"/>
          <w:sz w:val="24"/>
          <w:szCs w:val="24"/>
        </w:rPr>
        <w:t xml:space="preserve"> нижестоящих.</w:t>
      </w:r>
      <w:r>
        <w:rPr>
          <w:rFonts w:ascii="Times New Roman" w:hAnsi="Times New Roman"/>
          <w:sz w:val="24"/>
          <w:szCs w:val="24"/>
        </w:rPr>
        <w:t xml:space="preserve"> </w:t>
      </w:r>
      <w:r w:rsidRPr="004160CC">
        <w:rPr>
          <w:rFonts w:ascii="Times New Roman" w:hAnsi="Times New Roman"/>
          <w:sz w:val="24"/>
          <w:szCs w:val="24"/>
        </w:rPr>
        <w:t>То</w:t>
      </w:r>
      <w:r>
        <w:rPr>
          <w:rFonts w:ascii="Times New Roman" w:hAnsi="Times New Roman"/>
          <w:sz w:val="24"/>
          <w:szCs w:val="24"/>
        </w:rPr>
        <w:t xml:space="preserve"> </w:t>
      </w:r>
      <w:r w:rsidRPr="004160CC">
        <w:rPr>
          <w:rFonts w:ascii="Times New Roman" w:hAnsi="Times New Roman"/>
          <w:sz w:val="24"/>
          <w:szCs w:val="24"/>
        </w:rPr>
        <w:t>есть</w:t>
      </w:r>
      <w:r>
        <w:rPr>
          <w:rFonts w:ascii="Times New Roman" w:hAnsi="Times New Roman"/>
          <w:sz w:val="24"/>
          <w:szCs w:val="24"/>
        </w:rPr>
        <w:t>,</w:t>
      </w:r>
      <w:r w:rsidRPr="004160CC">
        <w:rPr>
          <w:rFonts w:ascii="Times New Roman" w:hAnsi="Times New Roman"/>
          <w:sz w:val="24"/>
          <w:szCs w:val="24"/>
        </w:rPr>
        <w:t xml:space="preserve"> фактически мы сейчас с вами работаем два дня </w:t>
      </w:r>
      <w:r>
        <w:rPr>
          <w:rFonts w:ascii="Times New Roman" w:hAnsi="Times New Roman"/>
          <w:sz w:val="24"/>
          <w:szCs w:val="24"/>
        </w:rPr>
        <w:t>–</w:t>
      </w:r>
      <w:r w:rsidRPr="004160CC">
        <w:rPr>
          <w:rFonts w:ascii="Times New Roman" w:hAnsi="Times New Roman"/>
          <w:sz w:val="24"/>
          <w:szCs w:val="24"/>
        </w:rPr>
        <w:t xml:space="preserve"> мы работаем и с Иерархией ИДИВО, и со всеми концентрациями </w:t>
      </w:r>
      <w:r>
        <w:rPr>
          <w:rFonts w:ascii="Times New Roman" w:hAnsi="Times New Roman"/>
          <w:sz w:val="24"/>
          <w:szCs w:val="24"/>
        </w:rPr>
        <w:t>подразделений,</w:t>
      </w:r>
      <w:r w:rsidRPr="004160CC">
        <w:rPr>
          <w:rFonts w:ascii="Times New Roman" w:hAnsi="Times New Roman"/>
          <w:sz w:val="24"/>
          <w:szCs w:val="24"/>
        </w:rPr>
        <w:t xml:space="preserve"> и какими-то тематиками увлекаемся</w:t>
      </w:r>
      <w:r>
        <w:rPr>
          <w:rFonts w:ascii="Times New Roman" w:hAnsi="Times New Roman"/>
          <w:sz w:val="24"/>
          <w:szCs w:val="24"/>
        </w:rPr>
        <w:t>, к</w:t>
      </w:r>
      <w:r w:rsidRPr="004160CC">
        <w:rPr>
          <w:rFonts w:ascii="Times New Roman" w:hAnsi="Times New Roman"/>
          <w:sz w:val="24"/>
          <w:szCs w:val="24"/>
        </w:rPr>
        <w:t xml:space="preserve">огда мы работаем и </w:t>
      </w:r>
      <w:r w:rsidR="00D03B36" w:rsidRPr="004160CC">
        <w:rPr>
          <w:rFonts w:ascii="Times New Roman" w:hAnsi="Times New Roman"/>
          <w:sz w:val="24"/>
          <w:szCs w:val="24"/>
        </w:rPr>
        <w:t>с планетой,</w:t>
      </w:r>
      <w:r w:rsidRPr="004160CC">
        <w:rPr>
          <w:rFonts w:ascii="Times New Roman" w:hAnsi="Times New Roman"/>
          <w:sz w:val="24"/>
          <w:szCs w:val="24"/>
        </w:rPr>
        <w:t xml:space="preserve"> и со всеми концентрациями цивилизованной активаци</w:t>
      </w:r>
      <w:r>
        <w:rPr>
          <w:rFonts w:ascii="Times New Roman" w:hAnsi="Times New Roman"/>
          <w:sz w:val="24"/>
          <w:szCs w:val="24"/>
        </w:rPr>
        <w:t>и.</w:t>
      </w:r>
      <w:r w:rsidRPr="004160CC">
        <w:rPr>
          <w:rFonts w:ascii="Times New Roman" w:hAnsi="Times New Roman"/>
          <w:sz w:val="24"/>
          <w:szCs w:val="24"/>
        </w:rPr>
        <w:t xml:space="preserve"> </w:t>
      </w:r>
      <w:r>
        <w:rPr>
          <w:rFonts w:ascii="Times New Roman" w:hAnsi="Times New Roman"/>
          <w:sz w:val="24"/>
          <w:szCs w:val="24"/>
        </w:rPr>
        <w:t>И</w:t>
      </w:r>
      <w:r w:rsidRPr="004160CC">
        <w:rPr>
          <w:rFonts w:ascii="Times New Roman" w:hAnsi="Times New Roman"/>
          <w:sz w:val="24"/>
          <w:szCs w:val="24"/>
        </w:rPr>
        <w:t xml:space="preserve"> мы</w:t>
      </w:r>
      <w:r>
        <w:rPr>
          <w:rFonts w:ascii="Times New Roman" w:hAnsi="Times New Roman"/>
          <w:sz w:val="24"/>
          <w:szCs w:val="24"/>
        </w:rPr>
        <w:t xml:space="preserve"> же</w:t>
      </w:r>
      <w:r w:rsidRPr="004160CC">
        <w:rPr>
          <w:rFonts w:ascii="Times New Roman" w:hAnsi="Times New Roman"/>
          <w:sz w:val="24"/>
          <w:szCs w:val="24"/>
        </w:rPr>
        <w:t xml:space="preserve"> не д</w:t>
      </w:r>
      <w:r>
        <w:rPr>
          <w:rFonts w:ascii="Times New Roman" w:hAnsi="Times New Roman"/>
          <w:sz w:val="24"/>
          <w:szCs w:val="24"/>
        </w:rPr>
        <w:t>ё</w:t>
      </w:r>
      <w:r w:rsidRPr="004160CC">
        <w:rPr>
          <w:rFonts w:ascii="Times New Roman" w:hAnsi="Times New Roman"/>
          <w:sz w:val="24"/>
          <w:szCs w:val="24"/>
        </w:rPr>
        <w:t>ргаемся с Владык</w:t>
      </w:r>
      <w:r>
        <w:rPr>
          <w:rFonts w:ascii="Times New Roman" w:hAnsi="Times New Roman"/>
          <w:sz w:val="24"/>
          <w:szCs w:val="24"/>
        </w:rPr>
        <w:t>ами и</w:t>
      </w:r>
      <w:r w:rsidRPr="004160CC">
        <w:rPr>
          <w:rFonts w:ascii="Times New Roman" w:hAnsi="Times New Roman"/>
          <w:sz w:val="24"/>
          <w:szCs w:val="24"/>
        </w:rPr>
        <w:t xml:space="preserve"> с Отцом</w:t>
      </w:r>
      <w:r>
        <w:rPr>
          <w:rFonts w:ascii="Times New Roman" w:hAnsi="Times New Roman"/>
          <w:sz w:val="24"/>
          <w:szCs w:val="24"/>
        </w:rPr>
        <w:t xml:space="preserve"> –</w:t>
      </w:r>
      <w:r w:rsidRPr="004160CC">
        <w:rPr>
          <w:rFonts w:ascii="Times New Roman" w:hAnsi="Times New Roman"/>
          <w:sz w:val="24"/>
          <w:szCs w:val="24"/>
        </w:rPr>
        <w:t xml:space="preserve"> как </w:t>
      </w:r>
      <w:r>
        <w:rPr>
          <w:rFonts w:ascii="Times New Roman" w:hAnsi="Times New Roman"/>
          <w:sz w:val="24"/>
          <w:szCs w:val="24"/>
        </w:rPr>
        <w:t xml:space="preserve">нам </w:t>
      </w:r>
      <w:r w:rsidRPr="004160CC">
        <w:rPr>
          <w:rFonts w:ascii="Times New Roman" w:hAnsi="Times New Roman"/>
          <w:sz w:val="24"/>
          <w:szCs w:val="24"/>
        </w:rPr>
        <w:t>сделать так, чтоб вам было понятно. Мы концентрируемся на одном общем деле, в котором включены разные объ</w:t>
      </w:r>
      <w:r>
        <w:rPr>
          <w:rFonts w:ascii="Times New Roman" w:hAnsi="Times New Roman"/>
          <w:sz w:val="24"/>
          <w:szCs w:val="24"/>
        </w:rPr>
        <w:t>ё</w:t>
      </w:r>
      <w:r w:rsidRPr="004160CC">
        <w:rPr>
          <w:rFonts w:ascii="Times New Roman" w:hAnsi="Times New Roman"/>
          <w:sz w:val="24"/>
          <w:szCs w:val="24"/>
        </w:rPr>
        <w:t>мы</w:t>
      </w:r>
      <w:r>
        <w:rPr>
          <w:rFonts w:ascii="Times New Roman" w:hAnsi="Times New Roman"/>
          <w:sz w:val="24"/>
          <w:szCs w:val="24"/>
        </w:rPr>
        <w:t>,</w:t>
      </w:r>
      <w:r w:rsidRPr="004160CC">
        <w:rPr>
          <w:rFonts w:ascii="Times New Roman" w:hAnsi="Times New Roman"/>
          <w:sz w:val="24"/>
          <w:szCs w:val="24"/>
        </w:rPr>
        <w:t xml:space="preserve"> и мы по времени их дробим: вот в этой части мы сделаем это, в это</w:t>
      </w:r>
      <w:r>
        <w:rPr>
          <w:rFonts w:ascii="Times New Roman" w:hAnsi="Times New Roman"/>
          <w:sz w:val="24"/>
          <w:szCs w:val="24"/>
        </w:rPr>
        <w:t>й</w:t>
      </w:r>
      <w:r w:rsidRPr="004160CC">
        <w:rPr>
          <w:rFonts w:ascii="Times New Roman" w:hAnsi="Times New Roman"/>
          <w:sz w:val="24"/>
          <w:szCs w:val="24"/>
        </w:rPr>
        <w:t xml:space="preserve"> части </w:t>
      </w:r>
      <w:r>
        <w:rPr>
          <w:rFonts w:ascii="Times New Roman" w:hAnsi="Times New Roman"/>
          <w:sz w:val="24"/>
          <w:szCs w:val="24"/>
        </w:rPr>
        <w:t xml:space="preserve">– </w:t>
      </w:r>
      <w:r w:rsidRPr="004160CC">
        <w:rPr>
          <w:rFonts w:ascii="Times New Roman" w:hAnsi="Times New Roman"/>
          <w:sz w:val="24"/>
          <w:szCs w:val="24"/>
        </w:rPr>
        <w:t>это</w:t>
      </w:r>
      <w:r>
        <w:rPr>
          <w:rFonts w:ascii="Times New Roman" w:hAnsi="Times New Roman"/>
          <w:sz w:val="24"/>
          <w:szCs w:val="24"/>
        </w:rPr>
        <w:t>, с</w:t>
      </w:r>
      <w:r w:rsidRPr="004160CC">
        <w:rPr>
          <w:rFonts w:ascii="Times New Roman" w:hAnsi="Times New Roman"/>
          <w:sz w:val="24"/>
          <w:szCs w:val="24"/>
        </w:rPr>
        <w:t>егодня</w:t>
      </w:r>
      <w:r>
        <w:rPr>
          <w:rFonts w:ascii="Times New Roman" w:hAnsi="Times New Roman"/>
          <w:sz w:val="24"/>
          <w:szCs w:val="24"/>
        </w:rPr>
        <w:t xml:space="preserve"> это</w:t>
      </w:r>
      <w:r w:rsidRPr="004160CC">
        <w:rPr>
          <w:rFonts w:ascii="Times New Roman" w:hAnsi="Times New Roman"/>
          <w:sz w:val="24"/>
          <w:szCs w:val="24"/>
        </w:rPr>
        <w:t xml:space="preserve">, а завтра мы сделаем это. И в цельности у нас получается </w:t>
      </w:r>
      <w:r>
        <w:rPr>
          <w:rFonts w:ascii="Times New Roman" w:hAnsi="Times New Roman"/>
          <w:sz w:val="24"/>
          <w:szCs w:val="24"/>
        </w:rPr>
        <w:t>состояние общего исполнения</w:t>
      </w:r>
      <w:r w:rsidRPr="004160CC">
        <w:rPr>
          <w:rFonts w:ascii="Times New Roman" w:hAnsi="Times New Roman"/>
          <w:sz w:val="24"/>
          <w:szCs w:val="24"/>
        </w:rPr>
        <w:t xml:space="preserve"> задачи. С одной стороны</w:t>
      </w:r>
      <w:r>
        <w:rPr>
          <w:rFonts w:ascii="Times New Roman" w:hAnsi="Times New Roman"/>
          <w:sz w:val="24"/>
          <w:szCs w:val="24"/>
        </w:rPr>
        <w:t>,</w:t>
      </w:r>
      <w:r w:rsidRPr="004160CC">
        <w:rPr>
          <w:rFonts w:ascii="Times New Roman" w:hAnsi="Times New Roman"/>
          <w:sz w:val="24"/>
          <w:szCs w:val="24"/>
        </w:rPr>
        <w:t xml:space="preserve"> мы только их начали</w:t>
      </w:r>
      <w:r>
        <w:rPr>
          <w:rFonts w:ascii="Times New Roman" w:hAnsi="Times New Roman"/>
          <w:sz w:val="24"/>
          <w:szCs w:val="24"/>
        </w:rPr>
        <w:t>,</w:t>
      </w:r>
      <w:r w:rsidRPr="004160CC">
        <w:rPr>
          <w:rFonts w:ascii="Times New Roman" w:hAnsi="Times New Roman"/>
          <w:sz w:val="24"/>
          <w:szCs w:val="24"/>
        </w:rPr>
        <w:t xml:space="preserve"> затронули и включили условия. Дальше вы пойд</w:t>
      </w:r>
      <w:r>
        <w:rPr>
          <w:rFonts w:ascii="Times New Roman" w:hAnsi="Times New Roman"/>
          <w:sz w:val="24"/>
          <w:szCs w:val="24"/>
        </w:rPr>
        <w:t>ё</w:t>
      </w:r>
      <w:r w:rsidRPr="004160CC">
        <w:rPr>
          <w:rFonts w:ascii="Times New Roman" w:hAnsi="Times New Roman"/>
          <w:sz w:val="24"/>
          <w:szCs w:val="24"/>
        </w:rPr>
        <w:t>те в этом сами. С другой стороны</w:t>
      </w:r>
      <w:r>
        <w:rPr>
          <w:rFonts w:ascii="Times New Roman" w:hAnsi="Times New Roman"/>
          <w:sz w:val="24"/>
          <w:szCs w:val="24"/>
        </w:rPr>
        <w:t>,</w:t>
      </w:r>
      <w:r w:rsidRPr="004160CC">
        <w:rPr>
          <w:rFonts w:ascii="Times New Roman" w:hAnsi="Times New Roman"/>
          <w:sz w:val="24"/>
          <w:szCs w:val="24"/>
        </w:rPr>
        <w:t xml:space="preserve"> процесс есть в материи самоорганизации. Когда ты ей задаешь тон, вот даже то, что мы сейчас сделали состояние матрицы </w:t>
      </w:r>
      <w:r>
        <w:rPr>
          <w:rFonts w:ascii="Times New Roman" w:hAnsi="Times New Roman"/>
          <w:sz w:val="24"/>
          <w:szCs w:val="24"/>
        </w:rPr>
        <w:t>–</w:t>
      </w:r>
      <w:r w:rsidRPr="004160CC">
        <w:rPr>
          <w:rFonts w:ascii="Times New Roman" w:hAnsi="Times New Roman"/>
          <w:sz w:val="24"/>
          <w:szCs w:val="24"/>
        </w:rPr>
        <w:t xml:space="preserve"> мы задали ей тон</w:t>
      </w:r>
      <w:r>
        <w:rPr>
          <w:rFonts w:ascii="Times New Roman" w:hAnsi="Times New Roman"/>
          <w:sz w:val="24"/>
          <w:szCs w:val="24"/>
        </w:rPr>
        <w:t>,</w:t>
      </w:r>
      <w:r w:rsidRPr="004160CC">
        <w:rPr>
          <w:rFonts w:ascii="Times New Roman" w:hAnsi="Times New Roman"/>
          <w:sz w:val="24"/>
          <w:szCs w:val="24"/>
        </w:rPr>
        <w:t xml:space="preserve"> и теперь она в этом процессе пойд</w:t>
      </w:r>
      <w:r>
        <w:rPr>
          <w:rFonts w:ascii="Times New Roman" w:hAnsi="Times New Roman"/>
          <w:sz w:val="24"/>
          <w:szCs w:val="24"/>
        </w:rPr>
        <w:t>ё</w:t>
      </w:r>
      <w:r w:rsidRPr="004160CC">
        <w:rPr>
          <w:rFonts w:ascii="Times New Roman" w:hAnsi="Times New Roman"/>
          <w:sz w:val="24"/>
          <w:szCs w:val="24"/>
        </w:rPr>
        <w:t>т в поддержке в условиях Отца развиваться дальше. То есть вопрос</w:t>
      </w:r>
      <w:r>
        <w:rPr>
          <w:rFonts w:ascii="Times New Roman" w:hAnsi="Times New Roman"/>
          <w:sz w:val="24"/>
          <w:szCs w:val="24"/>
        </w:rPr>
        <w:t>,</w:t>
      </w:r>
      <w:r w:rsidRPr="004160CC">
        <w:rPr>
          <w:rFonts w:ascii="Times New Roman" w:hAnsi="Times New Roman"/>
          <w:sz w:val="24"/>
          <w:szCs w:val="24"/>
        </w:rPr>
        <w:t xml:space="preserve"> чтобы вы к этой проблеме, как </w:t>
      </w:r>
      <w:r>
        <w:rPr>
          <w:rFonts w:ascii="Times New Roman" w:hAnsi="Times New Roman"/>
          <w:sz w:val="24"/>
          <w:szCs w:val="24"/>
        </w:rPr>
        <w:t>И</w:t>
      </w:r>
      <w:r w:rsidRPr="004160CC">
        <w:rPr>
          <w:rFonts w:ascii="Times New Roman" w:hAnsi="Times New Roman"/>
          <w:sz w:val="24"/>
          <w:szCs w:val="24"/>
        </w:rPr>
        <w:t>ерархи</w:t>
      </w:r>
      <w:r>
        <w:rPr>
          <w:rFonts w:ascii="Times New Roman" w:hAnsi="Times New Roman"/>
          <w:sz w:val="24"/>
          <w:szCs w:val="24"/>
        </w:rPr>
        <w:t>я,</w:t>
      </w:r>
      <w:r w:rsidRPr="004160CC">
        <w:rPr>
          <w:rFonts w:ascii="Times New Roman" w:hAnsi="Times New Roman"/>
          <w:sz w:val="24"/>
          <w:szCs w:val="24"/>
        </w:rPr>
        <w:t xml:space="preserve"> должны подходить не уровнем тройки </w:t>
      </w:r>
      <w:r>
        <w:rPr>
          <w:rFonts w:ascii="Times New Roman" w:hAnsi="Times New Roman"/>
          <w:sz w:val="24"/>
          <w:szCs w:val="24"/>
        </w:rPr>
        <w:t>–</w:t>
      </w:r>
      <w:r w:rsidRPr="004160CC">
        <w:rPr>
          <w:rFonts w:ascii="Times New Roman" w:hAnsi="Times New Roman"/>
          <w:sz w:val="24"/>
          <w:szCs w:val="24"/>
        </w:rPr>
        <w:t xml:space="preserve"> эмоций, состояний там, ещ</w:t>
      </w:r>
      <w:r>
        <w:rPr>
          <w:rFonts w:ascii="Times New Roman" w:hAnsi="Times New Roman"/>
          <w:sz w:val="24"/>
          <w:szCs w:val="24"/>
        </w:rPr>
        <w:t>ё</w:t>
      </w:r>
      <w:r w:rsidRPr="004160CC">
        <w:rPr>
          <w:rFonts w:ascii="Times New Roman" w:hAnsi="Times New Roman"/>
          <w:sz w:val="24"/>
          <w:szCs w:val="24"/>
        </w:rPr>
        <w:t xml:space="preserve"> чего</w:t>
      </w:r>
      <w:r>
        <w:rPr>
          <w:rFonts w:ascii="Times New Roman" w:hAnsi="Times New Roman"/>
          <w:sz w:val="24"/>
          <w:szCs w:val="24"/>
        </w:rPr>
        <w:t>-</w:t>
      </w:r>
      <w:r w:rsidRPr="004160CC">
        <w:rPr>
          <w:rFonts w:ascii="Times New Roman" w:hAnsi="Times New Roman"/>
          <w:sz w:val="24"/>
          <w:szCs w:val="24"/>
        </w:rPr>
        <w:t>то, а ракурсом вершинного смысла. Становиться в Иерархию, в Зал Отца и все ваши вопросы, которые вас терзают физически</w:t>
      </w:r>
      <w:r>
        <w:rPr>
          <w:rFonts w:ascii="Times New Roman" w:hAnsi="Times New Roman"/>
          <w:sz w:val="24"/>
          <w:szCs w:val="24"/>
        </w:rPr>
        <w:t>,</w:t>
      </w:r>
      <w:r w:rsidRPr="004160CC">
        <w:rPr>
          <w:rFonts w:ascii="Times New Roman" w:hAnsi="Times New Roman"/>
          <w:sz w:val="24"/>
          <w:szCs w:val="24"/>
        </w:rPr>
        <w:t xml:space="preserve"> осмыслять с Владыкой. </w:t>
      </w:r>
      <w:r w:rsidRPr="00187908">
        <w:rPr>
          <w:rFonts w:ascii="Times New Roman" w:hAnsi="Times New Roman"/>
          <w:i/>
          <w:sz w:val="24"/>
          <w:szCs w:val="24"/>
        </w:rPr>
        <w:t>Как Владыка рекомендует поступить, как Владыка рекомендует написать, как Владыка рекомендует сделать идею или исполнить идею, когда другие части понимают, что они не созрели к ней или она их не вдохновляет</w:t>
      </w:r>
      <w:r w:rsidRPr="004160CC">
        <w:rPr>
          <w:rFonts w:ascii="Times New Roman" w:hAnsi="Times New Roman"/>
          <w:sz w:val="24"/>
          <w:szCs w:val="24"/>
        </w:rPr>
        <w:t xml:space="preserve">. То есть вопрос, что вы должны исходить не из </w:t>
      </w:r>
      <w:r w:rsidRPr="00CD66C8">
        <w:rPr>
          <w:rFonts w:ascii="Times New Roman" w:hAnsi="Times New Roman"/>
          <w:sz w:val="24"/>
          <w:szCs w:val="24"/>
        </w:rPr>
        <w:t>единицы моих потребностей, что я должна применить, а из потребностей Владыки</w:t>
      </w:r>
      <w:r>
        <w:rPr>
          <w:rFonts w:ascii="Times New Roman" w:hAnsi="Times New Roman"/>
          <w:sz w:val="24"/>
          <w:szCs w:val="24"/>
        </w:rPr>
        <w:t xml:space="preserve"> и</w:t>
      </w:r>
      <w:r w:rsidRPr="00CD66C8">
        <w:rPr>
          <w:rFonts w:ascii="Times New Roman" w:hAnsi="Times New Roman"/>
          <w:sz w:val="24"/>
          <w:szCs w:val="24"/>
        </w:rPr>
        <w:t xml:space="preserve"> Отца, где мы служим. И тогда</w:t>
      </w:r>
      <w:r>
        <w:rPr>
          <w:rFonts w:ascii="Times New Roman" w:hAnsi="Times New Roman"/>
          <w:sz w:val="24"/>
          <w:szCs w:val="24"/>
        </w:rPr>
        <w:t>,</w:t>
      </w:r>
      <w:r w:rsidRPr="00CD66C8">
        <w:rPr>
          <w:rFonts w:ascii="Times New Roman" w:hAnsi="Times New Roman"/>
          <w:sz w:val="24"/>
          <w:szCs w:val="24"/>
        </w:rPr>
        <w:t xml:space="preserve"> я думаю, </w:t>
      </w:r>
      <w:r>
        <w:rPr>
          <w:rFonts w:ascii="Times New Roman" w:hAnsi="Times New Roman"/>
          <w:sz w:val="24"/>
          <w:szCs w:val="24"/>
        </w:rPr>
        <w:t xml:space="preserve">уже </w:t>
      </w:r>
      <w:r w:rsidRPr="00CD66C8">
        <w:rPr>
          <w:rFonts w:ascii="Times New Roman" w:hAnsi="Times New Roman"/>
          <w:sz w:val="24"/>
          <w:szCs w:val="24"/>
        </w:rPr>
        <w:t xml:space="preserve">защит головного мозга и сознания будет меньше. </w:t>
      </w:r>
      <w:r>
        <w:rPr>
          <w:rFonts w:ascii="Times New Roman" w:hAnsi="Times New Roman"/>
          <w:sz w:val="24"/>
          <w:szCs w:val="24"/>
        </w:rPr>
        <w:t>И</w:t>
      </w:r>
      <w:r w:rsidRPr="00CD66C8">
        <w:rPr>
          <w:rFonts w:ascii="Times New Roman" w:hAnsi="Times New Roman"/>
          <w:sz w:val="24"/>
          <w:szCs w:val="24"/>
        </w:rPr>
        <w:t xml:space="preserve"> фактически, это </w:t>
      </w:r>
      <w:r>
        <w:rPr>
          <w:rFonts w:ascii="Times New Roman" w:hAnsi="Times New Roman"/>
          <w:sz w:val="24"/>
          <w:szCs w:val="24"/>
        </w:rPr>
        <w:t xml:space="preserve">же </w:t>
      </w:r>
      <w:r w:rsidRPr="00CD66C8">
        <w:rPr>
          <w:rFonts w:ascii="Times New Roman" w:hAnsi="Times New Roman"/>
          <w:sz w:val="24"/>
          <w:szCs w:val="24"/>
        </w:rPr>
        <w:t xml:space="preserve">защиты включаются, когда </w:t>
      </w:r>
      <w:r>
        <w:rPr>
          <w:rFonts w:ascii="Times New Roman" w:hAnsi="Times New Roman"/>
          <w:sz w:val="24"/>
          <w:szCs w:val="24"/>
        </w:rPr>
        <w:t>«</w:t>
      </w:r>
      <w:r w:rsidRPr="00CD66C8">
        <w:rPr>
          <w:rFonts w:ascii="Times New Roman" w:hAnsi="Times New Roman"/>
          <w:sz w:val="24"/>
          <w:szCs w:val="24"/>
        </w:rPr>
        <w:t>нет</w:t>
      </w:r>
      <w:r>
        <w:rPr>
          <w:rFonts w:ascii="Times New Roman" w:hAnsi="Times New Roman"/>
          <w:sz w:val="24"/>
          <w:szCs w:val="24"/>
        </w:rPr>
        <w:t>,</w:t>
      </w:r>
      <w:r w:rsidRPr="00CD66C8">
        <w:rPr>
          <w:rFonts w:ascii="Times New Roman" w:hAnsi="Times New Roman"/>
          <w:sz w:val="24"/>
          <w:szCs w:val="24"/>
        </w:rPr>
        <w:t xml:space="preserve"> и вс</w:t>
      </w:r>
      <w:r>
        <w:rPr>
          <w:rFonts w:ascii="Times New Roman" w:hAnsi="Times New Roman"/>
          <w:sz w:val="24"/>
          <w:szCs w:val="24"/>
        </w:rPr>
        <w:t>ё»</w:t>
      </w:r>
      <w:r w:rsidRPr="00CD66C8">
        <w:rPr>
          <w:rFonts w:ascii="Times New Roman" w:hAnsi="Times New Roman"/>
          <w:sz w:val="24"/>
          <w:szCs w:val="24"/>
        </w:rPr>
        <w:t>.</w:t>
      </w:r>
    </w:p>
    <w:p w:rsidR="003C32D9" w:rsidRPr="006B1F7F"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ОП:</w:t>
      </w:r>
      <w:r w:rsidR="003C32D9" w:rsidRPr="006B1F7F">
        <w:rPr>
          <w:rFonts w:ascii="Times New Roman" w:hAnsi="Times New Roman"/>
          <w:i/>
          <w:sz w:val="24"/>
          <w:szCs w:val="24"/>
        </w:rPr>
        <w:t xml:space="preserve"> – Ну смотри, если бы ты сразу сказала – нам надо сделать это, это, это.</w:t>
      </w:r>
    </w:p>
    <w:p w:rsidR="003C32D9"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Вас бы накрыло. Тогда это вопрос уже профессионализма</w:t>
      </w:r>
      <w:r>
        <w:rPr>
          <w:rFonts w:ascii="Times New Roman" w:hAnsi="Times New Roman"/>
          <w:sz w:val="24"/>
          <w:szCs w:val="24"/>
        </w:rPr>
        <w:t xml:space="preserve"> подхода.</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Pr>
          <w:rFonts w:ascii="Times New Roman" w:hAnsi="Times New Roman"/>
          <w:i/>
          <w:sz w:val="24"/>
          <w:szCs w:val="24"/>
        </w:rPr>
        <w:t xml:space="preserve"> – Именно тактичное отношение</w:t>
      </w:r>
      <w:r w:rsidR="003C32D9" w:rsidRPr="00B419ED">
        <w:rPr>
          <w:rFonts w:ascii="Times New Roman" w:hAnsi="Times New Roman"/>
          <w:i/>
          <w:sz w:val="24"/>
          <w:szCs w:val="24"/>
        </w:rPr>
        <w:t>…</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Я Вас услышала. Проф. беседу проведу. Но не обещаю результата.</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B419ED">
        <w:rPr>
          <w:rFonts w:ascii="Times New Roman" w:hAnsi="Times New Roman"/>
          <w:i/>
          <w:sz w:val="24"/>
          <w:szCs w:val="24"/>
        </w:rPr>
        <w:t xml:space="preserve"> – Нет, мы сами плавно….</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B419ED">
        <w:rPr>
          <w:rFonts w:ascii="Times New Roman" w:hAnsi="Times New Roman"/>
          <w:i/>
          <w:sz w:val="24"/>
          <w:szCs w:val="24"/>
        </w:rPr>
        <w:t xml:space="preserve"> – А я, наоборот, люблю. С вечера записываю, чтобы утром не забыть</w:t>
      </w:r>
      <w:r w:rsidR="003C32D9">
        <w:rPr>
          <w:rFonts w:ascii="Times New Roman" w:hAnsi="Times New Roman"/>
          <w:i/>
          <w:sz w:val="24"/>
          <w:szCs w:val="24"/>
        </w:rPr>
        <w:t>,</w:t>
      </w:r>
      <w:r w:rsidR="003C32D9" w:rsidRPr="00B419ED">
        <w:rPr>
          <w:rFonts w:ascii="Times New Roman" w:hAnsi="Times New Roman"/>
          <w:i/>
          <w:sz w:val="24"/>
          <w:szCs w:val="24"/>
        </w:rPr>
        <w:t xml:space="preserve"> что надо, а уже утром смотрю и распределяю по времени.</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B419ED">
        <w:rPr>
          <w:rFonts w:ascii="Times New Roman" w:hAnsi="Times New Roman"/>
          <w:i/>
          <w:sz w:val="24"/>
          <w:szCs w:val="24"/>
        </w:rPr>
        <w:t xml:space="preserve"> – </w:t>
      </w:r>
      <w:r w:rsidR="003C32D9">
        <w:rPr>
          <w:rFonts w:ascii="Times New Roman" w:hAnsi="Times New Roman"/>
          <w:i/>
          <w:sz w:val="24"/>
          <w:szCs w:val="24"/>
        </w:rPr>
        <w:t>Но з</w:t>
      </w:r>
      <w:r w:rsidR="003C32D9" w:rsidRPr="00B419ED">
        <w:rPr>
          <w:rFonts w:ascii="Times New Roman" w:hAnsi="Times New Roman"/>
          <w:i/>
          <w:sz w:val="24"/>
          <w:szCs w:val="24"/>
        </w:rPr>
        <w:t xml:space="preserve">аписываешь ты, а не папа </w:t>
      </w:r>
      <w:r w:rsidR="003C32D9">
        <w:rPr>
          <w:rFonts w:ascii="Times New Roman" w:hAnsi="Times New Roman"/>
          <w:i/>
          <w:sz w:val="24"/>
          <w:szCs w:val="24"/>
        </w:rPr>
        <w:t>и</w:t>
      </w:r>
      <w:r w:rsidR="003C32D9" w:rsidRPr="00B419ED">
        <w:rPr>
          <w:rFonts w:ascii="Times New Roman" w:hAnsi="Times New Roman"/>
          <w:i/>
          <w:sz w:val="24"/>
          <w:szCs w:val="24"/>
        </w:rPr>
        <w:t xml:space="preserve"> мам</w:t>
      </w:r>
      <w:r w:rsidR="003C32D9">
        <w:rPr>
          <w:rFonts w:ascii="Times New Roman" w:hAnsi="Times New Roman"/>
          <w:i/>
          <w:sz w:val="24"/>
          <w:szCs w:val="24"/>
        </w:rPr>
        <w:t>а</w:t>
      </w:r>
      <w:r w:rsidR="003C32D9" w:rsidRPr="00B419ED">
        <w:rPr>
          <w:rFonts w:ascii="Times New Roman" w:hAnsi="Times New Roman"/>
          <w:i/>
          <w:sz w:val="24"/>
          <w:szCs w:val="24"/>
        </w:rPr>
        <w:t xml:space="preserve"> тебе, например, список, что нужно сделать.</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B419ED">
        <w:rPr>
          <w:rFonts w:ascii="Times New Roman" w:hAnsi="Times New Roman"/>
          <w:i/>
          <w:sz w:val="24"/>
          <w:szCs w:val="24"/>
        </w:rPr>
        <w:t xml:space="preserve"> – А читаю-то я уже после сна, уже другая немножечко.</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Молодец</w:t>
      </w:r>
      <w:r>
        <w:rPr>
          <w:rFonts w:ascii="Times New Roman" w:hAnsi="Times New Roman"/>
          <w:sz w:val="24"/>
          <w:szCs w:val="24"/>
        </w:rPr>
        <w:t>.</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B419ED">
        <w:rPr>
          <w:rFonts w:ascii="Times New Roman" w:hAnsi="Times New Roman"/>
          <w:i/>
          <w:sz w:val="24"/>
          <w:szCs w:val="24"/>
        </w:rPr>
        <w:t xml:space="preserve"> – Если тебе позвонили и сказали: – У тебя план составлен? – А ты должен сделать другое – вот это, вот это и вот это.</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B419ED">
        <w:rPr>
          <w:rFonts w:ascii="Times New Roman" w:hAnsi="Times New Roman"/>
          <w:i/>
          <w:sz w:val="24"/>
          <w:szCs w:val="24"/>
        </w:rPr>
        <w:t xml:space="preserve"> – Этого сколько угодно.</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B419ED">
        <w:rPr>
          <w:rFonts w:ascii="Times New Roman" w:hAnsi="Times New Roman"/>
          <w:i/>
          <w:sz w:val="24"/>
          <w:szCs w:val="24"/>
        </w:rPr>
        <w:t xml:space="preserve"> – Физически. Речь идет о физическом исполнении, не внутреннем. Внутренние процессы.</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B419ED">
        <w:rPr>
          <w:rFonts w:ascii="Times New Roman" w:hAnsi="Times New Roman"/>
          <w:i/>
          <w:sz w:val="24"/>
          <w:szCs w:val="24"/>
        </w:rPr>
        <w:t xml:space="preserve"> – Тогда берём Иришкин метод – если я не сделаю это – на сколько меня оштрафуют? (Смех) … Сделай как ученик, на сколько меня оштрафуют?</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Что вам Владыка ответил, Лида, вот вы сконцентрировались на ваш вопрос? И Оксанка тоже думала</w:t>
      </w:r>
      <w:r>
        <w:rPr>
          <w:rFonts w:ascii="Times New Roman" w:hAnsi="Times New Roman"/>
          <w:sz w:val="24"/>
          <w:szCs w:val="24"/>
        </w:rPr>
        <w:t>,</w:t>
      </w:r>
      <w:r w:rsidRPr="00CD66C8">
        <w:rPr>
          <w:rFonts w:ascii="Times New Roman" w:hAnsi="Times New Roman"/>
          <w:sz w:val="24"/>
          <w:szCs w:val="24"/>
        </w:rPr>
        <w:t xml:space="preserve"> пока мы тут</w:t>
      </w:r>
      <w:r>
        <w:rPr>
          <w:rFonts w:ascii="Times New Roman" w:hAnsi="Times New Roman"/>
          <w:sz w:val="24"/>
          <w:szCs w:val="24"/>
        </w:rPr>
        <w:t xml:space="preserve"> обсуждали, шутили….</w:t>
      </w:r>
    </w:p>
    <w:p w:rsidR="003C32D9" w:rsidRPr="00B419ED"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B419ED">
        <w:rPr>
          <w:rFonts w:ascii="Times New Roman" w:hAnsi="Times New Roman"/>
          <w:i/>
          <w:sz w:val="24"/>
          <w:szCs w:val="24"/>
        </w:rPr>
        <w:t xml:space="preserve"> – Первое, что я… фразу, которая во мне родилась – Живи Сердцем. А вторая часть</w:t>
      </w:r>
      <w:r w:rsidR="003C32D9">
        <w:rPr>
          <w:rFonts w:ascii="Times New Roman" w:hAnsi="Times New Roman"/>
          <w:i/>
          <w:sz w:val="24"/>
          <w:szCs w:val="24"/>
        </w:rPr>
        <w:t>,</w:t>
      </w:r>
      <w:r w:rsidR="003C32D9" w:rsidRPr="00B419ED">
        <w:rPr>
          <w:rFonts w:ascii="Times New Roman" w:hAnsi="Times New Roman"/>
          <w:i/>
          <w:sz w:val="24"/>
          <w:szCs w:val="24"/>
        </w:rPr>
        <w:t xml:space="preserve"> это – делай сама.</w:t>
      </w:r>
    </w:p>
    <w:p w:rsidR="003C32D9" w:rsidRPr="004160CC"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Хорошо. Мы</w:t>
      </w:r>
      <w:r w:rsidRPr="004160CC">
        <w:rPr>
          <w:rFonts w:ascii="Times New Roman" w:hAnsi="Times New Roman"/>
          <w:sz w:val="24"/>
          <w:szCs w:val="24"/>
        </w:rPr>
        <w:t xml:space="preserve"> ничего эманировать не будем. Мы, наоборот, возжигаемся Отцом, и избыточн</w:t>
      </w:r>
      <w:r>
        <w:rPr>
          <w:rFonts w:ascii="Times New Roman" w:hAnsi="Times New Roman"/>
          <w:sz w:val="24"/>
          <w:szCs w:val="24"/>
        </w:rPr>
        <w:t>ую</w:t>
      </w:r>
      <w:r w:rsidRPr="004160CC">
        <w:rPr>
          <w:rFonts w:ascii="Times New Roman" w:hAnsi="Times New Roman"/>
          <w:sz w:val="24"/>
          <w:szCs w:val="24"/>
        </w:rPr>
        <w:t xml:space="preserve"> эмоци</w:t>
      </w:r>
      <w:r>
        <w:rPr>
          <w:rFonts w:ascii="Times New Roman" w:hAnsi="Times New Roman"/>
          <w:sz w:val="24"/>
          <w:szCs w:val="24"/>
        </w:rPr>
        <w:t>он</w:t>
      </w:r>
      <w:r w:rsidRPr="004160CC">
        <w:rPr>
          <w:rFonts w:ascii="Times New Roman" w:hAnsi="Times New Roman"/>
          <w:sz w:val="24"/>
          <w:szCs w:val="24"/>
        </w:rPr>
        <w:t>альность или то, что у вас высказалось</w:t>
      </w:r>
      <w:r>
        <w:rPr>
          <w:rFonts w:ascii="Times New Roman" w:hAnsi="Times New Roman"/>
          <w:sz w:val="24"/>
          <w:szCs w:val="24"/>
        </w:rPr>
        <w:t>,</w:t>
      </w:r>
      <w:r w:rsidRPr="004160CC">
        <w:rPr>
          <w:rFonts w:ascii="Times New Roman" w:hAnsi="Times New Roman"/>
          <w:sz w:val="24"/>
          <w:szCs w:val="24"/>
        </w:rPr>
        <w:t xml:space="preserve"> </w:t>
      </w:r>
      <w:r>
        <w:rPr>
          <w:rFonts w:ascii="Times New Roman" w:hAnsi="Times New Roman"/>
          <w:sz w:val="24"/>
          <w:szCs w:val="24"/>
        </w:rPr>
        <w:t>–</w:t>
      </w:r>
      <w:r w:rsidRPr="004160CC">
        <w:rPr>
          <w:rFonts w:ascii="Times New Roman" w:hAnsi="Times New Roman"/>
          <w:sz w:val="24"/>
          <w:szCs w:val="24"/>
        </w:rPr>
        <w:t xml:space="preserve"> благодарим вас за </w:t>
      </w:r>
      <w:r>
        <w:rPr>
          <w:rFonts w:ascii="Times New Roman" w:hAnsi="Times New Roman"/>
          <w:sz w:val="24"/>
          <w:szCs w:val="24"/>
        </w:rPr>
        <w:t>вашу</w:t>
      </w:r>
      <w:r w:rsidRPr="004160CC">
        <w:rPr>
          <w:rFonts w:ascii="Times New Roman" w:hAnsi="Times New Roman"/>
          <w:sz w:val="24"/>
          <w:szCs w:val="24"/>
        </w:rPr>
        <w:t xml:space="preserve"> открытость, что вы это сказали. И вот попробуйте сейчас</w:t>
      </w:r>
      <w:r>
        <w:rPr>
          <w:rFonts w:ascii="Times New Roman" w:hAnsi="Times New Roman"/>
          <w:sz w:val="24"/>
          <w:szCs w:val="24"/>
        </w:rPr>
        <w:t>,</w:t>
      </w:r>
      <w:r w:rsidRPr="004160CC">
        <w:rPr>
          <w:rFonts w:ascii="Times New Roman" w:hAnsi="Times New Roman"/>
          <w:sz w:val="24"/>
          <w:szCs w:val="24"/>
        </w:rPr>
        <w:t xml:space="preserve"> отдав это, просто отпустить.</w:t>
      </w:r>
    </w:p>
    <w:p w:rsidR="003C32D9"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 xml:space="preserve">Давайте из </w:t>
      </w:r>
      <w:r>
        <w:rPr>
          <w:rFonts w:ascii="Times New Roman" w:hAnsi="Times New Roman"/>
          <w:sz w:val="24"/>
          <w:szCs w:val="24"/>
        </w:rPr>
        <w:t>З</w:t>
      </w:r>
      <w:r w:rsidRPr="004160CC">
        <w:rPr>
          <w:rFonts w:ascii="Times New Roman" w:hAnsi="Times New Roman"/>
          <w:sz w:val="24"/>
          <w:szCs w:val="24"/>
        </w:rPr>
        <w:t>ала Отца перейд</w:t>
      </w:r>
      <w:r>
        <w:rPr>
          <w:rFonts w:ascii="Times New Roman" w:hAnsi="Times New Roman"/>
          <w:sz w:val="24"/>
          <w:szCs w:val="24"/>
        </w:rPr>
        <w:t>ё</w:t>
      </w:r>
      <w:r w:rsidRPr="004160CC">
        <w:rPr>
          <w:rFonts w:ascii="Times New Roman" w:hAnsi="Times New Roman"/>
          <w:sz w:val="24"/>
          <w:szCs w:val="24"/>
        </w:rPr>
        <w:t>м на 128</w:t>
      </w:r>
      <w:r>
        <w:rPr>
          <w:rFonts w:ascii="Times New Roman" w:hAnsi="Times New Roman"/>
          <w:sz w:val="24"/>
          <w:szCs w:val="24"/>
        </w:rPr>
        <w:t>-й</w:t>
      </w:r>
      <w:r w:rsidRPr="004160CC">
        <w:rPr>
          <w:rFonts w:ascii="Times New Roman" w:hAnsi="Times New Roman"/>
          <w:sz w:val="24"/>
          <w:szCs w:val="24"/>
        </w:rPr>
        <w:t xml:space="preserve"> этаж и пройд</w:t>
      </w:r>
      <w:r>
        <w:rPr>
          <w:rFonts w:ascii="Times New Roman" w:hAnsi="Times New Roman"/>
          <w:sz w:val="24"/>
          <w:szCs w:val="24"/>
        </w:rPr>
        <w:t>ё</w:t>
      </w:r>
      <w:r w:rsidRPr="004160CC">
        <w:rPr>
          <w:rFonts w:ascii="Times New Roman" w:hAnsi="Times New Roman"/>
          <w:sz w:val="24"/>
          <w:szCs w:val="24"/>
        </w:rPr>
        <w:t>мся по лесенке. Просто вначале вниз, чтобы потом выйти на природу. Да</w:t>
      </w:r>
      <w:r>
        <w:rPr>
          <w:rFonts w:ascii="Times New Roman" w:hAnsi="Times New Roman"/>
          <w:sz w:val="24"/>
          <w:szCs w:val="24"/>
        </w:rPr>
        <w:t>,</w:t>
      </w:r>
      <w:r w:rsidRPr="004160CC">
        <w:rPr>
          <w:rFonts w:ascii="Times New Roman" w:hAnsi="Times New Roman"/>
          <w:sz w:val="24"/>
          <w:szCs w:val="24"/>
        </w:rPr>
        <w:t xml:space="preserve"> вот прям 128 этажей, </w:t>
      </w:r>
      <w:r>
        <w:rPr>
          <w:rFonts w:ascii="Times New Roman" w:hAnsi="Times New Roman"/>
          <w:sz w:val="24"/>
          <w:szCs w:val="24"/>
        </w:rPr>
        <w:t xml:space="preserve">то есть, </w:t>
      </w:r>
      <w:r w:rsidRPr="004160CC">
        <w:rPr>
          <w:rFonts w:ascii="Times New Roman" w:hAnsi="Times New Roman"/>
          <w:sz w:val="24"/>
          <w:szCs w:val="24"/>
        </w:rPr>
        <w:t>128 видов знаний, состояний, усилий, сил. Просто вы ид</w:t>
      </w:r>
      <w:r>
        <w:rPr>
          <w:rFonts w:ascii="Times New Roman" w:hAnsi="Times New Roman"/>
          <w:sz w:val="24"/>
          <w:szCs w:val="24"/>
        </w:rPr>
        <w:t>ё</w:t>
      </w:r>
      <w:r w:rsidRPr="004160CC">
        <w:rPr>
          <w:rFonts w:ascii="Times New Roman" w:hAnsi="Times New Roman"/>
          <w:sz w:val="24"/>
          <w:szCs w:val="24"/>
        </w:rPr>
        <w:t>те</w:t>
      </w:r>
      <w:r>
        <w:rPr>
          <w:rFonts w:ascii="Times New Roman" w:hAnsi="Times New Roman"/>
          <w:sz w:val="24"/>
          <w:szCs w:val="24"/>
        </w:rPr>
        <w:t>, идите,</w:t>
      </w:r>
      <w:r w:rsidRPr="004160CC">
        <w:rPr>
          <w:rFonts w:ascii="Times New Roman" w:hAnsi="Times New Roman"/>
          <w:sz w:val="24"/>
          <w:szCs w:val="24"/>
        </w:rPr>
        <w:t xml:space="preserve"> и вс</w:t>
      </w:r>
      <w:r>
        <w:rPr>
          <w:rFonts w:ascii="Times New Roman" w:hAnsi="Times New Roman"/>
          <w:sz w:val="24"/>
          <w:szCs w:val="24"/>
        </w:rPr>
        <w:t>ё</w:t>
      </w:r>
      <w:r w:rsidRPr="004160CC">
        <w:rPr>
          <w:rFonts w:ascii="Times New Roman" w:hAnsi="Times New Roman"/>
          <w:sz w:val="24"/>
          <w:szCs w:val="24"/>
        </w:rPr>
        <w:t>, что у вас в Доме, как плюсового, так и минусового концентрирует, вы, расслабляясь с каждым шагом</w:t>
      </w:r>
      <w:r>
        <w:rPr>
          <w:rFonts w:ascii="Times New Roman" w:hAnsi="Times New Roman"/>
          <w:sz w:val="24"/>
          <w:szCs w:val="24"/>
        </w:rPr>
        <w:t>,</w:t>
      </w:r>
      <w:r w:rsidRPr="004160CC">
        <w:rPr>
          <w:rFonts w:ascii="Times New Roman" w:hAnsi="Times New Roman"/>
          <w:sz w:val="24"/>
          <w:szCs w:val="24"/>
        </w:rPr>
        <w:t xml:space="preserve"> отдаёте, пристраиваясь, расслабляетесь. Маш, ты тоже вместе с девч</w:t>
      </w:r>
      <w:r>
        <w:rPr>
          <w:rFonts w:ascii="Times New Roman" w:hAnsi="Times New Roman"/>
          <w:sz w:val="24"/>
          <w:szCs w:val="24"/>
        </w:rPr>
        <w:t>о</w:t>
      </w:r>
      <w:r w:rsidRPr="004160CC">
        <w:rPr>
          <w:rFonts w:ascii="Times New Roman" w:hAnsi="Times New Roman"/>
          <w:sz w:val="24"/>
          <w:szCs w:val="24"/>
        </w:rPr>
        <w:t>нками. Просто вот пройдитесь, распустив и отэманировав это состояние. И набуд</w:t>
      </w:r>
      <w:r>
        <w:rPr>
          <w:rFonts w:ascii="Times New Roman" w:hAnsi="Times New Roman"/>
          <w:sz w:val="24"/>
          <w:szCs w:val="24"/>
        </w:rPr>
        <w:t>ьт</w:t>
      </w:r>
      <w:r w:rsidRPr="004160CC">
        <w:rPr>
          <w:rFonts w:ascii="Times New Roman" w:hAnsi="Times New Roman"/>
          <w:sz w:val="24"/>
          <w:szCs w:val="24"/>
        </w:rPr>
        <w:t xml:space="preserve">есь в Доме. </w:t>
      </w:r>
      <w:r>
        <w:rPr>
          <w:rFonts w:ascii="Times New Roman" w:hAnsi="Times New Roman"/>
          <w:sz w:val="24"/>
          <w:szCs w:val="24"/>
        </w:rPr>
        <w:t>Н</w:t>
      </w:r>
      <w:r w:rsidRPr="004160CC">
        <w:rPr>
          <w:rFonts w:ascii="Times New Roman" w:hAnsi="Times New Roman"/>
          <w:sz w:val="24"/>
          <w:szCs w:val="24"/>
        </w:rPr>
        <w:t>абуд</w:t>
      </w:r>
      <w:r>
        <w:rPr>
          <w:rFonts w:ascii="Times New Roman" w:hAnsi="Times New Roman"/>
          <w:sz w:val="24"/>
          <w:szCs w:val="24"/>
        </w:rPr>
        <w:t>ьт</w:t>
      </w:r>
      <w:r w:rsidRPr="004160CC">
        <w:rPr>
          <w:rFonts w:ascii="Times New Roman" w:hAnsi="Times New Roman"/>
          <w:sz w:val="24"/>
          <w:szCs w:val="24"/>
        </w:rPr>
        <w:t>есь в Доме. Нормально?</w:t>
      </w:r>
    </w:p>
    <w:p w:rsidR="003C32D9" w:rsidRPr="00CA7589"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CA7589">
        <w:rPr>
          <w:rFonts w:ascii="Times New Roman" w:hAnsi="Times New Roman"/>
          <w:i/>
          <w:sz w:val="24"/>
          <w:szCs w:val="24"/>
        </w:rPr>
        <w:t xml:space="preserve"> – Проветритесь, пожалуйста, по лестнице (смеётся).</w:t>
      </w:r>
    </w:p>
    <w:p w:rsidR="003C32D9" w:rsidRPr="004160CC"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Немножко расслабьтесь. Развейтесь, да, идите, идите. Мы вас с Владыкой Иосифом внизу жд</w:t>
      </w:r>
      <w:r>
        <w:rPr>
          <w:rFonts w:ascii="Times New Roman" w:hAnsi="Times New Roman"/>
          <w:sz w:val="24"/>
          <w:szCs w:val="24"/>
        </w:rPr>
        <w:t>ё</w:t>
      </w:r>
      <w:r w:rsidRPr="004160CC">
        <w:rPr>
          <w:rFonts w:ascii="Times New Roman" w:hAnsi="Times New Roman"/>
          <w:sz w:val="24"/>
          <w:szCs w:val="24"/>
        </w:rPr>
        <w:t>м. Только вы не спешите</w:t>
      </w:r>
      <w:r>
        <w:rPr>
          <w:rFonts w:ascii="Times New Roman" w:hAnsi="Times New Roman"/>
          <w:sz w:val="24"/>
          <w:szCs w:val="24"/>
        </w:rPr>
        <w:t>, прямо вот р</w:t>
      </w:r>
      <w:r w:rsidRPr="004160CC">
        <w:rPr>
          <w:rFonts w:ascii="Times New Roman" w:hAnsi="Times New Roman"/>
          <w:sz w:val="24"/>
          <w:szCs w:val="24"/>
        </w:rPr>
        <w:t xml:space="preserve">ассматривайте материю. Лестничных пролетов, самой лестницы, стен, красочности, </w:t>
      </w:r>
      <w:r>
        <w:rPr>
          <w:rFonts w:ascii="Times New Roman" w:hAnsi="Times New Roman"/>
          <w:sz w:val="24"/>
          <w:szCs w:val="24"/>
        </w:rPr>
        <w:t>под</w:t>
      </w:r>
      <w:r w:rsidRPr="004160CC">
        <w:rPr>
          <w:rFonts w:ascii="Times New Roman" w:hAnsi="Times New Roman"/>
          <w:sz w:val="24"/>
          <w:szCs w:val="24"/>
        </w:rPr>
        <w:t xml:space="preserve">светки на потолке, самого пола </w:t>
      </w:r>
      <w:r>
        <w:rPr>
          <w:rFonts w:ascii="Times New Roman" w:hAnsi="Times New Roman"/>
          <w:sz w:val="24"/>
          <w:szCs w:val="24"/>
        </w:rPr>
        <w:t xml:space="preserve">– </w:t>
      </w:r>
      <w:r w:rsidRPr="004160CC">
        <w:rPr>
          <w:rFonts w:ascii="Times New Roman" w:hAnsi="Times New Roman"/>
          <w:sz w:val="24"/>
          <w:szCs w:val="24"/>
        </w:rPr>
        <w:t>какой он? Проживите, как ваша одежда на вас, вот ид</w:t>
      </w:r>
      <w:r>
        <w:rPr>
          <w:rFonts w:ascii="Times New Roman" w:hAnsi="Times New Roman"/>
          <w:sz w:val="24"/>
          <w:szCs w:val="24"/>
        </w:rPr>
        <w:t>ё</w:t>
      </w:r>
      <w:r w:rsidRPr="004160CC">
        <w:rPr>
          <w:rFonts w:ascii="Times New Roman" w:hAnsi="Times New Roman"/>
          <w:sz w:val="24"/>
          <w:szCs w:val="24"/>
        </w:rPr>
        <w:t>т с вами на вас. Может</w:t>
      </w:r>
      <w:r>
        <w:rPr>
          <w:rFonts w:ascii="Times New Roman" w:hAnsi="Times New Roman"/>
          <w:sz w:val="24"/>
          <w:szCs w:val="24"/>
        </w:rPr>
        <w:t xml:space="preserve"> быть,</w:t>
      </w:r>
      <w:r w:rsidRPr="004160CC">
        <w:rPr>
          <w:rFonts w:ascii="Times New Roman" w:hAnsi="Times New Roman"/>
          <w:sz w:val="24"/>
          <w:szCs w:val="24"/>
        </w:rPr>
        <w:t xml:space="preserve"> кого-то заметите по ходу.</w:t>
      </w:r>
    </w:p>
    <w:p w:rsidR="003C32D9" w:rsidRPr="00CD66C8"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Пока вы ид</w:t>
      </w:r>
      <w:r>
        <w:rPr>
          <w:rFonts w:ascii="Times New Roman" w:hAnsi="Times New Roman"/>
          <w:sz w:val="24"/>
          <w:szCs w:val="24"/>
        </w:rPr>
        <w:t>ё</w:t>
      </w:r>
      <w:r w:rsidRPr="004160CC">
        <w:rPr>
          <w:rFonts w:ascii="Times New Roman" w:hAnsi="Times New Roman"/>
          <w:sz w:val="24"/>
          <w:szCs w:val="24"/>
        </w:rPr>
        <w:t>те, я так перебираю, что вам ещ</w:t>
      </w:r>
      <w:r>
        <w:rPr>
          <w:rFonts w:ascii="Times New Roman" w:hAnsi="Times New Roman"/>
          <w:sz w:val="24"/>
          <w:szCs w:val="24"/>
        </w:rPr>
        <w:t>ё</w:t>
      </w:r>
      <w:r w:rsidRPr="004160CC">
        <w:rPr>
          <w:rFonts w:ascii="Times New Roman" w:hAnsi="Times New Roman"/>
          <w:sz w:val="24"/>
          <w:szCs w:val="24"/>
        </w:rPr>
        <w:t xml:space="preserve"> можно предложить. Смотрите, любая ситуация </w:t>
      </w:r>
      <w:r>
        <w:rPr>
          <w:rFonts w:ascii="Times New Roman" w:hAnsi="Times New Roman"/>
          <w:sz w:val="24"/>
          <w:szCs w:val="24"/>
        </w:rPr>
        <w:t xml:space="preserve">– </w:t>
      </w:r>
      <w:r w:rsidRPr="004160CC">
        <w:rPr>
          <w:rFonts w:ascii="Times New Roman" w:hAnsi="Times New Roman"/>
          <w:sz w:val="24"/>
          <w:szCs w:val="24"/>
        </w:rPr>
        <w:t xml:space="preserve">служебная, ученическая, </w:t>
      </w:r>
      <w:r>
        <w:rPr>
          <w:rFonts w:ascii="Times New Roman" w:hAnsi="Times New Roman"/>
          <w:sz w:val="24"/>
          <w:szCs w:val="24"/>
        </w:rPr>
        <w:t xml:space="preserve">– </w:t>
      </w:r>
      <w:r w:rsidRPr="004160CC">
        <w:rPr>
          <w:rFonts w:ascii="Times New Roman" w:hAnsi="Times New Roman"/>
          <w:sz w:val="24"/>
          <w:szCs w:val="24"/>
        </w:rPr>
        <w:t>она притягивается ещ</w:t>
      </w:r>
      <w:r>
        <w:rPr>
          <w:rFonts w:ascii="Times New Roman" w:hAnsi="Times New Roman"/>
          <w:sz w:val="24"/>
          <w:szCs w:val="24"/>
        </w:rPr>
        <w:t>ё</w:t>
      </w:r>
      <w:r w:rsidRPr="004160CC">
        <w:rPr>
          <w:rFonts w:ascii="Times New Roman" w:hAnsi="Times New Roman"/>
          <w:sz w:val="24"/>
          <w:szCs w:val="24"/>
        </w:rPr>
        <w:t xml:space="preserve"> и по некому подобию. А подобие, это записи Духа. И вот</w:t>
      </w:r>
      <w:r>
        <w:rPr>
          <w:rFonts w:ascii="Times New Roman" w:hAnsi="Times New Roman"/>
          <w:sz w:val="24"/>
          <w:szCs w:val="24"/>
        </w:rPr>
        <w:t xml:space="preserve">, </w:t>
      </w:r>
      <w:r w:rsidRPr="004160CC">
        <w:rPr>
          <w:rFonts w:ascii="Times New Roman" w:hAnsi="Times New Roman"/>
          <w:sz w:val="24"/>
          <w:szCs w:val="24"/>
        </w:rPr>
        <w:t xml:space="preserve">если человек сталкивается в процессе жизни с </w:t>
      </w:r>
      <w:r w:rsidRPr="00CD66C8">
        <w:rPr>
          <w:rFonts w:ascii="Times New Roman" w:hAnsi="Times New Roman"/>
          <w:sz w:val="24"/>
          <w:szCs w:val="24"/>
        </w:rPr>
        <w:t>периодичностью с одной и той же ситуацией – это определ</w:t>
      </w:r>
      <w:r>
        <w:rPr>
          <w:rFonts w:ascii="Times New Roman" w:hAnsi="Times New Roman"/>
          <w:sz w:val="24"/>
          <w:szCs w:val="24"/>
        </w:rPr>
        <w:t>ё</w:t>
      </w:r>
      <w:r w:rsidRPr="00CD66C8">
        <w:rPr>
          <w:rFonts w:ascii="Times New Roman" w:hAnsi="Times New Roman"/>
          <w:sz w:val="24"/>
          <w:szCs w:val="24"/>
        </w:rPr>
        <w:t xml:space="preserve">нные записи намагничивают условия, которые это </w:t>
      </w:r>
      <w:r>
        <w:rPr>
          <w:rFonts w:ascii="Times New Roman" w:hAnsi="Times New Roman"/>
          <w:sz w:val="24"/>
          <w:szCs w:val="24"/>
        </w:rPr>
        <w:t xml:space="preserve">к нему </w:t>
      </w:r>
      <w:r w:rsidRPr="00CD66C8">
        <w:rPr>
          <w:rFonts w:ascii="Times New Roman" w:hAnsi="Times New Roman"/>
          <w:sz w:val="24"/>
          <w:szCs w:val="24"/>
        </w:rPr>
        <w:t>привлекают.</w:t>
      </w:r>
    </w:p>
    <w:p w:rsidR="003C32D9" w:rsidRPr="00CA7589"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CA7589">
        <w:rPr>
          <w:rFonts w:ascii="Times New Roman" w:hAnsi="Times New Roman"/>
          <w:i/>
          <w:sz w:val="24"/>
          <w:szCs w:val="24"/>
        </w:rPr>
        <w:t xml:space="preserve"> – Что, все в Доме Иерархии такие собрались?</w:t>
      </w:r>
    </w:p>
    <w:p w:rsidR="003C32D9" w:rsidRPr="00CD66C8"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Соответственно, э</w:t>
      </w:r>
      <w:r w:rsidRPr="00CD66C8">
        <w:rPr>
          <w:rFonts w:ascii="Times New Roman" w:hAnsi="Times New Roman"/>
          <w:sz w:val="24"/>
          <w:szCs w:val="24"/>
        </w:rPr>
        <w:t>то во всех Домах, вообще на всей планете люди так собрались. Взяли и родились здесь</w:t>
      </w:r>
      <w:r w:rsidRPr="004160CC">
        <w:rPr>
          <w:rFonts w:ascii="Times New Roman" w:hAnsi="Times New Roman"/>
          <w:sz w:val="24"/>
          <w:szCs w:val="24"/>
        </w:rPr>
        <w:t xml:space="preserve"> по какому</w:t>
      </w:r>
      <w:r>
        <w:rPr>
          <w:rFonts w:ascii="Times New Roman" w:hAnsi="Times New Roman"/>
          <w:sz w:val="24"/>
          <w:szCs w:val="24"/>
        </w:rPr>
        <w:t>-</w:t>
      </w:r>
      <w:r w:rsidRPr="004160CC">
        <w:rPr>
          <w:rFonts w:ascii="Times New Roman" w:hAnsi="Times New Roman"/>
          <w:sz w:val="24"/>
          <w:szCs w:val="24"/>
        </w:rPr>
        <w:t>то подобию. Ну, правда же? И вот просто</w:t>
      </w:r>
      <w:r>
        <w:rPr>
          <w:rFonts w:ascii="Times New Roman" w:hAnsi="Times New Roman"/>
          <w:sz w:val="24"/>
          <w:szCs w:val="24"/>
        </w:rPr>
        <w:t>,</w:t>
      </w:r>
      <w:r w:rsidRPr="004160CC">
        <w:rPr>
          <w:rFonts w:ascii="Times New Roman" w:hAnsi="Times New Roman"/>
          <w:sz w:val="24"/>
          <w:szCs w:val="24"/>
        </w:rPr>
        <w:t xml:space="preserve"> если вы Иерархией начн</w:t>
      </w:r>
      <w:r>
        <w:rPr>
          <w:rFonts w:ascii="Times New Roman" w:hAnsi="Times New Roman"/>
          <w:sz w:val="24"/>
          <w:szCs w:val="24"/>
        </w:rPr>
        <w:t>ё</w:t>
      </w:r>
      <w:r w:rsidRPr="004160CC">
        <w:rPr>
          <w:rFonts w:ascii="Times New Roman" w:hAnsi="Times New Roman"/>
          <w:sz w:val="24"/>
          <w:szCs w:val="24"/>
        </w:rPr>
        <w:t>те преодолевать вот это состояние конкретно в каждо</w:t>
      </w:r>
      <w:r>
        <w:rPr>
          <w:rFonts w:ascii="Times New Roman" w:hAnsi="Times New Roman"/>
          <w:sz w:val="24"/>
          <w:szCs w:val="24"/>
        </w:rPr>
        <w:t>й –</w:t>
      </w:r>
      <w:r w:rsidRPr="004160CC">
        <w:rPr>
          <w:rFonts w:ascii="Times New Roman" w:hAnsi="Times New Roman"/>
          <w:sz w:val="24"/>
          <w:szCs w:val="24"/>
        </w:rPr>
        <w:t xml:space="preserve"> не ради того</w:t>
      </w:r>
      <w:r>
        <w:rPr>
          <w:rFonts w:ascii="Times New Roman" w:hAnsi="Times New Roman"/>
          <w:sz w:val="24"/>
          <w:szCs w:val="24"/>
        </w:rPr>
        <w:t>,</w:t>
      </w:r>
      <w:r w:rsidRPr="004160CC">
        <w:rPr>
          <w:rFonts w:ascii="Times New Roman" w:hAnsi="Times New Roman"/>
          <w:sz w:val="24"/>
          <w:szCs w:val="24"/>
        </w:rPr>
        <w:t xml:space="preserve"> чтоб это преодолеть, а ради того, чтоб просто выйти самостоятельно из этого процесса. Вы же общей масс</w:t>
      </w:r>
      <w:r>
        <w:rPr>
          <w:rFonts w:ascii="Times New Roman" w:hAnsi="Times New Roman"/>
          <w:sz w:val="24"/>
          <w:szCs w:val="24"/>
        </w:rPr>
        <w:t>ой</w:t>
      </w:r>
      <w:r w:rsidRPr="004160CC">
        <w:rPr>
          <w:rFonts w:ascii="Times New Roman" w:hAnsi="Times New Roman"/>
          <w:sz w:val="24"/>
          <w:szCs w:val="24"/>
        </w:rPr>
        <w:t xml:space="preserve"> облегчите условия. То есть, вам нужно самому выйти к Отцу, к Владыке. Самой</w:t>
      </w:r>
      <w:r>
        <w:rPr>
          <w:rFonts w:ascii="Times New Roman" w:hAnsi="Times New Roman"/>
          <w:sz w:val="24"/>
          <w:szCs w:val="24"/>
        </w:rPr>
        <w:t>, вернее. В</w:t>
      </w:r>
      <w:r w:rsidRPr="004160CC">
        <w:rPr>
          <w:rFonts w:ascii="Times New Roman" w:hAnsi="Times New Roman"/>
          <w:sz w:val="24"/>
          <w:szCs w:val="24"/>
        </w:rPr>
        <w:t xml:space="preserve">озжечься </w:t>
      </w:r>
      <w:r>
        <w:rPr>
          <w:rFonts w:ascii="Times New Roman" w:hAnsi="Times New Roman"/>
          <w:sz w:val="24"/>
          <w:szCs w:val="24"/>
        </w:rPr>
        <w:t>концентрацией</w:t>
      </w:r>
      <w:r w:rsidRPr="004160CC">
        <w:rPr>
          <w:rFonts w:ascii="Times New Roman" w:hAnsi="Times New Roman"/>
          <w:sz w:val="24"/>
          <w:szCs w:val="24"/>
        </w:rPr>
        <w:t xml:space="preserve"> </w:t>
      </w:r>
      <w:r>
        <w:rPr>
          <w:rFonts w:ascii="Times New Roman" w:hAnsi="Times New Roman"/>
          <w:sz w:val="24"/>
          <w:szCs w:val="24"/>
        </w:rPr>
        <w:t>Д</w:t>
      </w:r>
      <w:r w:rsidRPr="004160CC">
        <w:rPr>
          <w:rFonts w:ascii="Times New Roman" w:hAnsi="Times New Roman"/>
          <w:sz w:val="24"/>
          <w:szCs w:val="24"/>
        </w:rPr>
        <w:t>уха</w:t>
      </w:r>
      <w:r>
        <w:rPr>
          <w:rFonts w:ascii="Times New Roman" w:hAnsi="Times New Roman"/>
          <w:sz w:val="24"/>
          <w:szCs w:val="24"/>
        </w:rPr>
        <w:t xml:space="preserve"> и</w:t>
      </w:r>
      <w:r w:rsidRPr="004160CC">
        <w:rPr>
          <w:rFonts w:ascii="Times New Roman" w:hAnsi="Times New Roman"/>
          <w:sz w:val="24"/>
          <w:szCs w:val="24"/>
        </w:rPr>
        <w:t xml:space="preserve"> посмотреть, что за </w:t>
      </w:r>
      <w:r>
        <w:rPr>
          <w:rFonts w:ascii="Times New Roman" w:hAnsi="Times New Roman"/>
          <w:sz w:val="24"/>
          <w:szCs w:val="24"/>
        </w:rPr>
        <w:t>записи в</w:t>
      </w:r>
      <w:r w:rsidRPr="004160CC">
        <w:rPr>
          <w:rFonts w:ascii="Times New Roman" w:hAnsi="Times New Roman"/>
          <w:sz w:val="24"/>
          <w:szCs w:val="24"/>
        </w:rPr>
        <w:t xml:space="preserve"> Дух</w:t>
      </w:r>
      <w:r>
        <w:rPr>
          <w:rFonts w:ascii="Times New Roman" w:hAnsi="Times New Roman"/>
          <w:sz w:val="24"/>
          <w:szCs w:val="24"/>
        </w:rPr>
        <w:t>е</w:t>
      </w:r>
      <w:r w:rsidRPr="004160CC">
        <w:rPr>
          <w:rFonts w:ascii="Times New Roman" w:hAnsi="Times New Roman"/>
          <w:sz w:val="24"/>
          <w:szCs w:val="24"/>
        </w:rPr>
        <w:t xml:space="preserve">? Я сейчас понимаю, почему вас в Монаду поставили. </w:t>
      </w:r>
      <w:r>
        <w:rPr>
          <w:rFonts w:ascii="Times New Roman" w:hAnsi="Times New Roman"/>
          <w:sz w:val="24"/>
          <w:szCs w:val="24"/>
        </w:rPr>
        <w:t xml:space="preserve">Как раз в </w:t>
      </w:r>
      <w:r w:rsidRPr="004160CC">
        <w:rPr>
          <w:rFonts w:ascii="Times New Roman" w:hAnsi="Times New Roman"/>
          <w:sz w:val="24"/>
          <w:szCs w:val="24"/>
        </w:rPr>
        <w:t>концентраци</w:t>
      </w:r>
      <w:r>
        <w:rPr>
          <w:rFonts w:ascii="Times New Roman" w:hAnsi="Times New Roman"/>
          <w:sz w:val="24"/>
          <w:szCs w:val="24"/>
        </w:rPr>
        <w:t>и записей</w:t>
      </w:r>
      <w:r w:rsidRPr="004160CC">
        <w:rPr>
          <w:rFonts w:ascii="Times New Roman" w:hAnsi="Times New Roman"/>
          <w:sz w:val="24"/>
          <w:szCs w:val="24"/>
        </w:rPr>
        <w:t xml:space="preserve"> Духа в Пламенах, в разных видах Пламенности. И просто вот через Монаду, через концентрацию Духа, попросите у Отца преображения и нивелирования процесса, уменьшения, перестройки или перевода подобных условий на ученическое служение, чтобы н</w:t>
      </w:r>
      <w:r>
        <w:rPr>
          <w:rFonts w:ascii="Times New Roman" w:hAnsi="Times New Roman"/>
          <w:sz w:val="24"/>
          <w:szCs w:val="24"/>
        </w:rPr>
        <w:t>е</w:t>
      </w:r>
      <w:r w:rsidRPr="004160CC">
        <w:rPr>
          <w:rFonts w:ascii="Times New Roman" w:hAnsi="Times New Roman"/>
          <w:sz w:val="24"/>
          <w:szCs w:val="24"/>
        </w:rPr>
        <w:t xml:space="preserve"> к вам притягивались и вас подталкивали: «А ну сделай это». А чтоб вы сами успевали заранее </w:t>
      </w:r>
      <w:r>
        <w:rPr>
          <w:rFonts w:ascii="Times New Roman" w:hAnsi="Times New Roman"/>
          <w:sz w:val="24"/>
          <w:szCs w:val="24"/>
        </w:rPr>
        <w:t xml:space="preserve">это </w:t>
      </w:r>
      <w:r w:rsidRPr="004160CC">
        <w:rPr>
          <w:rFonts w:ascii="Times New Roman" w:hAnsi="Times New Roman"/>
          <w:sz w:val="24"/>
          <w:szCs w:val="24"/>
        </w:rPr>
        <w:t xml:space="preserve">видеть, если это вам нужно исполнить и </w:t>
      </w:r>
      <w:r>
        <w:rPr>
          <w:rFonts w:ascii="Times New Roman" w:hAnsi="Times New Roman"/>
          <w:sz w:val="24"/>
          <w:szCs w:val="24"/>
        </w:rPr>
        <w:t xml:space="preserve">это </w:t>
      </w:r>
      <w:r w:rsidRPr="004160CC">
        <w:rPr>
          <w:rFonts w:ascii="Times New Roman" w:hAnsi="Times New Roman"/>
          <w:sz w:val="24"/>
          <w:szCs w:val="24"/>
        </w:rPr>
        <w:t>исполня</w:t>
      </w:r>
      <w:r>
        <w:rPr>
          <w:rFonts w:ascii="Times New Roman" w:hAnsi="Times New Roman"/>
          <w:sz w:val="24"/>
          <w:szCs w:val="24"/>
        </w:rPr>
        <w:t>ть</w:t>
      </w:r>
      <w:r w:rsidRPr="004160CC">
        <w:rPr>
          <w:rFonts w:ascii="Times New Roman" w:hAnsi="Times New Roman"/>
          <w:sz w:val="24"/>
          <w:szCs w:val="24"/>
        </w:rPr>
        <w:t xml:space="preserve">. Такое </w:t>
      </w:r>
      <w:r w:rsidRPr="00E85EFC">
        <w:rPr>
          <w:rFonts w:ascii="Times New Roman" w:hAnsi="Times New Roman"/>
          <w:sz w:val="24"/>
          <w:szCs w:val="24"/>
        </w:rPr>
        <w:t>предсостояние в</w:t>
      </w:r>
      <w:r w:rsidRPr="004160CC">
        <w:rPr>
          <w:rFonts w:ascii="Times New Roman" w:hAnsi="Times New Roman"/>
          <w:sz w:val="24"/>
          <w:szCs w:val="24"/>
        </w:rPr>
        <w:t>идения или чувствования</w:t>
      </w:r>
      <w:r>
        <w:rPr>
          <w:rFonts w:ascii="Times New Roman" w:hAnsi="Times New Roman"/>
          <w:sz w:val="24"/>
          <w:szCs w:val="24"/>
        </w:rPr>
        <w:t xml:space="preserve">. То есть, </w:t>
      </w:r>
      <w:r w:rsidRPr="004160CC">
        <w:rPr>
          <w:rFonts w:ascii="Times New Roman" w:hAnsi="Times New Roman"/>
          <w:sz w:val="24"/>
          <w:szCs w:val="24"/>
        </w:rPr>
        <w:t xml:space="preserve">успевать на опережение. И тогда вы это преодоление в служении накопленностью </w:t>
      </w:r>
      <w:r>
        <w:rPr>
          <w:rFonts w:ascii="Times New Roman" w:hAnsi="Times New Roman"/>
          <w:sz w:val="24"/>
          <w:szCs w:val="24"/>
        </w:rPr>
        <w:t>С</w:t>
      </w:r>
      <w:r w:rsidRPr="004160CC">
        <w:rPr>
          <w:rFonts w:ascii="Times New Roman" w:hAnsi="Times New Roman"/>
          <w:sz w:val="24"/>
          <w:szCs w:val="24"/>
        </w:rPr>
        <w:t xml:space="preserve">интеза и </w:t>
      </w:r>
      <w:r>
        <w:rPr>
          <w:rFonts w:ascii="Times New Roman" w:hAnsi="Times New Roman"/>
          <w:sz w:val="24"/>
          <w:szCs w:val="24"/>
        </w:rPr>
        <w:t>О</w:t>
      </w:r>
      <w:r w:rsidRPr="004160CC">
        <w:rPr>
          <w:rFonts w:ascii="Times New Roman" w:hAnsi="Times New Roman"/>
          <w:sz w:val="24"/>
          <w:szCs w:val="24"/>
        </w:rPr>
        <w:t>гня перекрываете. И оно у вас</w:t>
      </w:r>
      <w:r>
        <w:rPr>
          <w:rFonts w:ascii="Times New Roman" w:hAnsi="Times New Roman"/>
          <w:sz w:val="24"/>
          <w:szCs w:val="24"/>
        </w:rPr>
        <w:t>,</w:t>
      </w:r>
      <w:r w:rsidRPr="004160CC">
        <w:rPr>
          <w:rFonts w:ascii="Times New Roman" w:hAnsi="Times New Roman"/>
          <w:sz w:val="24"/>
          <w:szCs w:val="24"/>
        </w:rPr>
        <w:t xml:space="preserve"> преображением </w:t>
      </w:r>
      <w:r>
        <w:rPr>
          <w:rFonts w:ascii="Times New Roman" w:hAnsi="Times New Roman"/>
          <w:sz w:val="24"/>
          <w:szCs w:val="24"/>
        </w:rPr>
        <w:t xml:space="preserve">– </w:t>
      </w:r>
      <w:r w:rsidRPr="004160CC">
        <w:rPr>
          <w:rFonts w:ascii="Times New Roman" w:hAnsi="Times New Roman"/>
          <w:sz w:val="24"/>
          <w:szCs w:val="24"/>
        </w:rPr>
        <w:t>вы выходите плавно из этого. Как один из вариантов. Просто подумайте, попробуйте найти методические, синтезные при</w:t>
      </w:r>
      <w:r>
        <w:rPr>
          <w:rFonts w:ascii="Times New Roman" w:hAnsi="Times New Roman"/>
          <w:sz w:val="24"/>
          <w:szCs w:val="24"/>
        </w:rPr>
        <w:t>ё</w:t>
      </w:r>
      <w:r w:rsidRPr="004160CC">
        <w:rPr>
          <w:rFonts w:ascii="Times New Roman" w:hAnsi="Times New Roman"/>
          <w:sz w:val="24"/>
          <w:szCs w:val="24"/>
        </w:rPr>
        <w:t xml:space="preserve">мы из разных </w:t>
      </w:r>
      <w:r>
        <w:rPr>
          <w:rFonts w:ascii="Times New Roman" w:hAnsi="Times New Roman"/>
          <w:sz w:val="24"/>
          <w:szCs w:val="24"/>
        </w:rPr>
        <w:t>С</w:t>
      </w:r>
      <w:r w:rsidRPr="004160CC">
        <w:rPr>
          <w:rFonts w:ascii="Times New Roman" w:hAnsi="Times New Roman"/>
          <w:sz w:val="24"/>
          <w:szCs w:val="24"/>
        </w:rPr>
        <w:t xml:space="preserve">интезов, </w:t>
      </w:r>
      <w:r>
        <w:rPr>
          <w:rFonts w:ascii="Times New Roman" w:hAnsi="Times New Roman"/>
          <w:sz w:val="24"/>
          <w:szCs w:val="24"/>
        </w:rPr>
        <w:t>из Ц</w:t>
      </w:r>
      <w:r w:rsidRPr="004160CC">
        <w:rPr>
          <w:rFonts w:ascii="Times New Roman" w:hAnsi="Times New Roman"/>
          <w:sz w:val="24"/>
          <w:szCs w:val="24"/>
        </w:rPr>
        <w:t xml:space="preserve">ельного круга, которые дадут возможность вам это преодолеть. </w:t>
      </w:r>
      <w:r>
        <w:rPr>
          <w:rFonts w:ascii="Times New Roman" w:hAnsi="Times New Roman"/>
          <w:sz w:val="24"/>
          <w:szCs w:val="24"/>
        </w:rPr>
        <w:t>Потому что</w:t>
      </w:r>
      <w:r w:rsidRPr="004160CC">
        <w:rPr>
          <w:rFonts w:ascii="Times New Roman" w:hAnsi="Times New Roman"/>
          <w:sz w:val="24"/>
          <w:szCs w:val="24"/>
        </w:rPr>
        <w:t xml:space="preserve"> мы вот находимся в ч</w:t>
      </w:r>
      <w:r>
        <w:rPr>
          <w:rFonts w:ascii="Times New Roman" w:hAnsi="Times New Roman"/>
          <w:sz w:val="24"/>
          <w:szCs w:val="24"/>
        </w:rPr>
        <w:t>ё</w:t>
      </w:r>
      <w:r w:rsidRPr="004160CC">
        <w:rPr>
          <w:rFonts w:ascii="Times New Roman" w:hAnsi="Times New Roman"/>
          <w:sz w:val="24"/>
          <w:szCs w:val="24"/>
        </w:rPr>
        <w:t>м-</w:t>
      </w:r>
      <w:r w:rsidRPr="004160CC">
        <w:rPr>
          <w:rFonts w:ascii="Times New Roman" w:hAnsi="Times New Roman"/>
          <w:sz w:val="24"/>
          <w:szCs w:val="24"/>
        </w:rPr>
        <w:lastRenderedPageBreak/>
        <w:t xml:space="preserve">то высоком, </w:t>
      </w:r>
      <w:r>
        <w:rPr>
          <w:rFonts w:ascii="Times New Roman" w:hAnsi="Times New Roman"/>
          <w:sz w:val="24"/>
          <w:szCs w:val="24"/>
        </w:rPr>
        <w:t xml:space="preserve">но </w:t>
      </w:r>
      <w:r w:rsidRPr="004160CC">
        <w:rPr>
          <w:rFonts w:ascii="Times New Roman" w:hAnsi="Times New Roman"/>
          <w:sz w:val="24"/>
          <w:szCs w:val="24"/>
        </w:rPr>
        <w:t xml:space="preserve">мы не понимаем, что ответы надо искать в базе </w:t>
      </w:r>
      <w:r>
        <w:rPr>
          <w:rFonts w:ascii="Times New Roman" w:hAnsi="Times New Roman"/>
          <w:sz w:val="24"/>
          <w:szCs w:val="24"/>
        </w:rPr>
        <w:t>–</w:t>
      </w:r>
      <w:r w:rsidRPr="004160CC">
        <w:rPr>
          <w:rFonts w:ascii="Times New Roman" w:hAnsi="Times New Roman"/>
          <w:sz w:val="24"/>
          <w:szCs w:val="24"/>
        </w:rPr>
        <w:t xml:space="preserve"> </w:t>
      </w:r>
      <w:r>
        <w:rPr>
          <w:rFonts w:ascii="Times New Roman" w:hAnsi="Times New Roman"/>
          <w:sz w:val="24"/>
          <w:szCs w:val="24"/>
        </w:rPr>
        <w:t xml:space="preserve">то есть, </w:t>
      </w:r>
      <w:r w:rsidRPr="004160CC">
        <w:rPr>
          <w:rFonts w:ascii="Times New Roman" w:hAnsi="Times New Roman"/>
          <w:sz w:val="24"/>
          <w:szCs w:val="24"/>
        </w:rPr>
        <w:t xml:space="preserve">в </w:t>
      </w:r>
      <w:r>
        <w:rPr>
          <w:rFonts w:ascii="Times New Roman" w:hAnsi="Times New Roman"/>
          <w:sz w:val="24"/>
          <w:szCs w:val="24"/>
        </w:rPr>
        <w:t>Ц</w:t>
      </w:r>
      <w:r w:rsidRPr="004160CC">
        <w:rPr>
          <w:rFonts w:ascii="Times New Roman" w:hAnsi="Times New Roman"/>
          <w:sz w:val="24"/>
          <w:szCs w:val="24"/>
        </w:rPr>
        <w:t xml:space="preserve">ельном круге. Там давал Владыка разные взгляды, разные состояния. По поводу вот </w:t>
      </w:r>
      <w:r>
        <w:rPr>
          <w:rFonts w:ascii="Times New Roman" w:hAnsi="Times New Roman"/>
          <w:sz w:val="24"/>
          <w:szCs w:val="24"/>
        </w:rPr>
        <w:t>–</w:t>
      </w:r>
      <w:r w:rsidRPr="004160CC">
        <w:rPr>
          <w:rFonts w:ascii="Times New Roman" w:hAnsi="Times New Roman"/>
          <w:sz w:val="24"/>
          <w:szCs w:val="24"/>
        </w:rPr>
        <w:t xml:space="preserve"> вы пока идите, это не отвлечение, вы ид</w:t>
      </w:r>
      <w:r>
        <w:rPr>
          <w:rFonts w:ascii="Times New Roman" w:hAnsi="Times New Roman"/>
          <w:sz w:val="24"/>
          <w:szCs w:val="24"/>
        </w:rPr>
        <w:t>ё</w:t>
      </w:r>
      <w:r w:rsidRPr="004160CC">
        <w:rPr>
          <w:rFonts w:ascii="Times New Roman" w:hAnsi="Times New Roman"/>
          <w:sz w:val="24"/>
          <w:szCs w:val="24"/>
        </w:rPr>
        <w:t>те и слушаете,</w:t>
      </w:r>
      <w:r>
        <w:rPr>
          <w:rFonts w:ascii="Times New Roman" w:hAnsi="Times New Roman"/>
          <w:sz w:val="24"/>
          <w:szCs w:val="24"/>
        </w:rPr>
        <w:t xml:space="preserve"> – </w:t>
      </w:r>
      <w:r w:rsidRPr="004160CC">
        <w:rPr>
          <w:rFonts w:ascii="Times New Roman" w:hAnsi="Times New Roman"/>
          <w:sz w:val="24"/>
          <w:szCs w:val="24"/>
        </w:rPr>
        <w:t>помните, у нас на Синайском полуострове месяц назад самол</w:t>
      </w:r>
      <w:r>
        <w:rPr>
          <w:rFonts w:ascii="Times New Roman" w:hAnsi="Times New Roman"/>
          <w:sz w:val="24"/>
          <w:szCs w:val="24"/>
        </w:rPr>
        <w:t>ё</w:t>
      </w:r>
      <w:r w:rsidRPr="004160CC">
        <w:rPr>
          <w:rFonts w:ascii="Times New Roman" w:hAnsi="Times New Roman"/>
          <w:sz w:val="24"/>
          <w:szCs w:val="24"/>
        </w:rPr>
        <w:t>т погиб, да? 224 человека. И Глава вашего Подразделения рассказывала мне, что она где-то нашла запись, что уже успели посчитать натальные астрологические карты вот всех тех, кто погиб. И все 224 человека, за исключением одной женщины,</w:t>
      </w:r>
      <w:r>
        <w:rPr>
          <w:rFonts w:ascii="Times New Roman" w:hAnsi="Times New Roman"/>
          <w:sz w:val="24"/>
          <w:szCs w:val="24"/>
        </w:rPr>
        <w:t xml:space="preserve"> – </w:t>
      </w:r>
      <w:r w:rsidRPr="004160CC">
        <w:rPr>
          <w:rFonts w:ascii="Times New Roman" w:hAnsi="Times New Roman"/>
          <w:sz w:val="24"/>
          <w:szCs w:val="24"/>
        </w:rPr>
        <w:t>223</w:t>
      </w:r>
      <w:r>
        <w:rPr>
          <w:rFonts w:ascii="Times New Roman" w:hAnsi="Times New Roman"/>
          <w:sz w:val="24"/>
          <w:szCs w:val="24"/>
        </w:rPr>
        <w:t>,</w:t>
      </w:r>
      <w:r w:rsidRPr="004160CC">
        <w:rPr>
          <w:rFonts w:ascii="Times New Roman" w:hAnsi="Times New Roman"/>
          <w:sz w:val="24"/>
          <w:szCs w:val="24"/>
        </w:rPr>
        <w:t xml:space="preserve"> </w:t>
      </w:r>
      <w:r>
        <w:rPr>
          <w:rFonts w:ascii="Times New Roman" w:hAnsi="Times New Roman"/>
          <w:sz w:val="24"/>
          <w:szCs w:val="24"/>
        </w:rPr>
        <w:t>–</w:t>
      </w:r>
      <w:r w:rsidRPr="004160CC">
        <w:rPr>
          <w:rFonts w:ascii="Times New Roman" w:hAnsi="Times New Roman"/>
          <w:sz w:val="24"/>
          <w:szCs w:val="24"/>
        </w:rPr>
        <w:t xml:space="preserve"> у всех в этот день была ситуация, когда они должны были попасть в ситуацию, которая прекращала их жизненный путь. Вот просто по зв</w:t>
      </w:r>
      <w:r>
        <w:rPr>
          <w:rFonts w:ascii="Times New Roman" w:hAnsi="Times New Roman"/>
          <w:sz w:val="24"/>
          <w:szCs w:val="24"/>
        </w:rPr>
        <w:t>ё</w:t>
      </w:r>
      <w:r w:rsidRPr="004160CC">
        <w:rPr>
          <w:rFonts w:ascii="Times New Roman" w:hAnsi="Times New Roman"/>
          <w:sz w:val="24"/>
          <w:szCs w:val="24"/>
        </w:rPr>
        <w:t xml:space="preserve">здам. Соответственно вопрос, даже на таком печальном примере, страшном, </w:t>
      </w:r>
      <w:r>
        <w:rPr>
          <w:rFonts w:ascii="Times New Roman" w:hAnsi="Times New Roman"/>
          <w:sz w:val="24"/>
          <w:szCs w:val="24"/>
        </w:rPr>
        <w:t xml:space="preserve">– </w:t>
      </w:r>
      <w:r w:rsidRPr="004160CC">
        <w:rPr>
          <w:rFonts w:ascii="Times New Roman" w:hAnsi="Times New Roman"/>
          <w:sz w:val="24"/>
          <w:szCs w:val="24"/>
        </w:rPr>
        <w:t xml:space="preserve">но, тем не менее, все притягиваются по </w:t>
      </w:r>
      <w:r>
        <w:rPr>
          <w:rFonts w:ascii="Times New Roman" w:hAnsi="Times New Roman"/>
          <w:sz w:val="24"/>
          <w:szCs w:val="24"/>
        </w:rPr>
        <w:t xml:space="preserve">одному </w:t>
      </w:r>
      <w:r w:rsidRPr="004160CC">
        <w:rPr>
          <w:rFonts w:ascii="Times New Roman" w:hAnsi="Times New Roman"/>
          <w:sz w:val="24"/>
          <w:szCs w:val="24"/>
        </w:rPr>
        <w:t>подобию</w:t>
      </w:r>
      <w:r>
        <w:rPr>
          <w:rFonts w:ascii="Times New Roman" w:hAnsi="Times New Roman"/>
          <w:sz w:val="24"/>
          <w:szCs w:val="24"/>
        </w:rPr>
        <w:t xml:space="preserve"> –</w:t>
      </w:r>
      <w:r w:rsidRPr="004160CC">
        <w:rPr>
          <w:rFonts w:ascii="Times New Roman" w:hAnsi="Times New Roman"/>
          <w:sz w:val="24"/>
          <w:szCs w:val="24"/>
        </w:rPr>
        <w:t xml:space="preserve"> даже в один самол</w:t>
      </w:r>
      <w:r>
        <w:rPr>
          <w:rFonts w:ascii="Times New Roman" w:hAnsi="Times New Roman"/>
          <w:sz w:val="24"/>
          <w:szCs w:val="24"/>
        </w:rPr>
        <w:t>ё</w:t>
      </w:r>
      <w:r w:rsidRPr="004160CC">
        <w:rPr>
          <w:rFonts w:ascii="Times New Roman" w:hAnsi="Times New Roman"/>
          <w:sz w:val="24"/>
          <w:szCs w:val="24"/>
        </w:rPr>
        <w:t xml:space="preserve">т. </w:t>
      </w:r>
      <w:r>
        <w:rPr>
          <w:rFonts w:ascii="Times New Roman" w:hAnsi="Times New Roman"/>
          <w:sz w:val="24"/>
          <w:szCs w:val="24"/>
        </w:rPr>
        <w:t xml:space="preserve">Поэтому, когда вы говорите… </w:t>
      </w:r>
      <w:r w:rsidRPr="004160CC">
        <w:rPr>
          <w:rFonts w:ascii="Times New Roman" w:hAnsi="Times New Roman"/>
          <w:sz w:val="24"/>
          <w:szCs w:val="24"/>
        </w:rPr>
        <w:t xml:space="preserve">ты больше смотри </w:t>
      </w:r>
      <w:r>
        <w:rPr>
          <w:rFonts w:ascii="Times New Roman" w:hAnsi="Times New Roman"/>
          <w:sz w:val="24"/>
          <w:szCs w:val="24"/>
        </w:rPr>
        <w:t>–</w:t>
      </w:r>
      <w:r w:rsidRPr="004160CC">
        <w:rPr>
          <w:rFonts w:ascii="Times New Roman" w:hAnsi="Times New Roman"/>
          <w:sz w:val="24"/>
          <w:szCs w:val="24"/>
        </w:rPr>
        <w:t xml:space="preserve"> мы </w:t>
      </w:r>
      <w:r w:rsidRPr="00CD66C8">
        <w:rPr>
          <w:rFonts w:ascii="Times New Roman" w:hAnsi="Times New Roman"/>
          <w:sz w:val="24"/>
          <w:szCs w:val="24"/>
        </w:rPr>
        <w:t xml:space="preserve">на </w:t>
      </w:r>
      <w:r>
        <w:rPr>
          <w:rFonts w:ascii="Times New Roman" w:hAnsi="Times New Roman"/>
          <w:sz w:val="24"/>
          <w:szCs w:val="24"/>
        </w:rPr>
        <w:t>эту</w:t>
      </w:r>
      <w:r w:rsidRPr="00CD66C8">
        <w:rPr>
          <w:rFonts w:ascii="Times New Roman" w:hAnsi="Times New Roman"/>
          <w:sz w:val="24"/>
          <w:szCs w:val="24"/>
        </w:rPr>
        <w:t xml:space="preserve"> Планету притянулись по какому-то подобию…</w:t>
      </w:r>
      <w:r>
        <w:rPr>
          <w:rFonts w:ascii="Times New Roman" w:hAnsi="Times New Roman"/>
          <w:sz w:val="24"/>
          <w:szCs w:val="24"/>
        </w:rPr>
        <w:t>.</w:t>
      </w:r>
      <w:r w:rsidRPr="00CD66C8">
        <w:rPr>
          <w:rFonts w:ascii="Times New Roman" w:hAnsi="Times New Roman"/>
          <w:sz w:val="24"/>
          <w:szCs w:val="24"/>
        </w:rPr>
        <w:t xml:space="preserve"> Поэтому тут философский подход….</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133972">
        <w:rPr>
          <w:rFonts w:ascii="Times New Roman" w:hAnsi="Times New Roman"/>
          <w:i/>
          <w:sz w:val="24"/>
          <w:szCs w:val="24"/>
        </w:rPr>
        <w:t xml:space="preserve"> – Мы действительно, чаще на тройке западаем, </w:t>
      </w:r>
      <w:r w:rsidR="003C32D9">
        <w:rPr>
          <w:rFonts w:ascii="Times New Roman" w:hAnsi="Times New Roman"/>
          <w:i/>
          <w:sz w:val="24"/>
          <w:szCs w:val="24"/>
        </w:rPr>
        <w:t>это</w:t>
      </w:r>
      <w:r w:rsidR="003C32D9" w:rsidRPr="00133972">
        <w:rPr>
          <w:rFonts w:ascii="Times New Roman" w:hAnsi="Times New Roman"/>
          <w:i/>
          <w:sz w:val="24"/>
          <w:szCs w:val="24"/>
        </w:rPr>
        <w:t xml:space="preserve"> у нас проблемная часть, как была, так и остаётся. Поэтому не получается войти по-настоящему в Раскрепощённость Реакции, как третий принцип Изначальной Матери.</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 xml:space="preserve">Или, знаешь такое – получается, но нет стабильности. </w:t>
      </w:r>
      <w:r>
        <w:rPr>
          <w:rFonts w:ascii="Times New Roman" w:hAnsi="Times New Roman"/>
          <w:sz w:val="24"/>
          <w:szCs w:val="24"/>
        </w:rPr>
        <w:t>А может быть, стабильности нет, почему, по</w:t>
      </w:r>
      <w:r w:rsidRPr="00CD66C8">
        <w:rPr>
          <w:rFonts w:ascii="Times New Roman" w:hAnsi="Times New Roman"/>
          <w:sz w:val="24"/>
          <w:szCs w:val="24"/>
        </w:rPr>
        <w:t>тому что нет Глубины Синтеза</w:t>
      </w:r>
      <w:r w:rsidRPr="004160CC">
        <w:rPr>
          <w:rFonts w:ascii="Times New Roman" w:hAnsi="Times New Roman"/>
          <w:sz w:val="24"/>
          <w:szCs w:val="24"/>
        </w:rPr>
        <w:t xml:space="preserve"> Жизни ещ</w:t>
      </w:r>
      <w:r>
        <w:rPr>
          <w:rFonts w:ascii="Times New Roman" w:hAnsi="Times New Roman"/>
          <w:sz w:val="24"/>
          <w:szCs w:val="24"/>
        </w:rPr>
        <w:t>ё</w:t>
      </w:r>
      <w:r w:rsidRPr="004160CC">
        <w:rPr>
          <w:rFonts w:ascii="Times New Roman" w:hAnsi="Times New Roman"/>
          <w:sz w:val="24"/>
          <w:szCs w:val="24"/>
        </w:rPr>
        <w:t xml:space="preserve"> и </w:t>
      </w:r>
      <w:r w:rsidRPr="004D75D8">
        <w:rPr>
          <w:rFonts w:ascii="Times New Roman" w:hAnsi="Times New Roman"/>
          <w:i/>
          <w:sz w:val="24"/>
          <w:szCs w:val="24"/>
        </w:rPr>
        <w:t>вышестоящим</w:t>
      </w:r>
      <w:r w:rsidRPr="004160CC">
        <w:rPr>
          <w:rFonts w:ascii="Times New Roman" w:hAnsi="Times New Roman"/>
          <w:sz w:val="24"/>
          <w:szCs w:val="24"/>
        </w:rPr>
        <w:t xml:space="preserve"> Телом физически. Мы же больше привыкли выходить в него там и им действовать. А насколько мы здесь, к примеру, исполняем и осозна</w:t>
      </w:r>
      <w:r>
        <w:rPr>
          <w:rFonts w:ascii="Times New Roman" w:hAnsi="Times New Roman"/>
          <w:sz w:val="24"/>
          <w:szCs w:val="24"/>
        </w:rPr>
        <w:t>ё</w:t>
      </w:r>
      <w:r w:rsidRPr="004160CC">
        <w:rPr>
          <w:rFonts w:ascii="Times New Roman" w:hAnsi="Times New Roman"/>
          <w:sz w:val="24"/>
          <w:szCs w:val="24"/>
        </w:rPr>
        <w:t xml:space="preserve">м, что мы здесь присутствуем нашей Должностью. Вот, кстати, если немножко отвлечься, </w:t>
      </w:r>
      <w:r>
        <w:rPr>
          <w:rFonts w:ascii="Times New Roman" w:hAnsi="Times New Roman"/>
          <w:sz w:val="24"/>
          <w:szCs w:val="24"/>
        </w:rPr>
        <w:t xml:space="preserve">– </w:t>
      </w:r>
      <w:r w:rsidRPr="004160CC">
        <w:rPr>
          <w:rFonts w:ascii="Times New Roman" w:hAnsi="Times New Roman"/>
          <w:sz w:val="24"/>
          <w:szCs w:val="24"/>
        </w:rPr>
        <w:t>вы ещ</w:t>
      </w:r>
      <w:r>
        <w:rPr>
          <w:rFonts w:ascii="Times New Roman" w:hAnsi="Times New Roman"/>
          <w:sz w:val="24"/>
          <w:szCs w:val="24"/>
        </w:rPr>
        <w:t>ё</w:t>
      </w:r>
      <w:r w:rsidRPr="004160CC">
        <w:rPr>
          <w:rFonts w:ascii="Times New Roman" w:hAnsi="Times New Roman"/>
          <w:sz w:val="24"/>
          <w:szCs w:val="24"/>
        </w:rPr>
        <w:t xml:space="preserve"> продолжаете идти, не спешите, пожалуйста.</w:t>
      </w:r>
      <w:r>
        <w:rPr>
          <w:rFonts w:ascii="Times New Roman" w:hAnsi="Times New Roman"/>
          <w:sz w:val="24"/>
          <w:szCs w:val="24"/>
        </w:rPr>
        <w:t xml:space="preserve"> </w:t>
      </w:r>
      <w:r w:rsidRPr="004160CC">
        <w:rPr>
          <w:rFonts w:ascii="Times New Roman" w:hAnsi="Times New Roman"/>
          <w:sz w:val="24"/>
          <w:szCs w:val="24"/>
        </w:rPr>
        <w:t xml:space="preserve">Отвлечься, </w:t>
      </w:r>
      <w:r>
        <w:rPr>
          <w:rFonts w:ascii="Times New Roman" w:hAnsi="Times New Roman"/>
          <w:sz w:val="24"/>
          <w:szCs w:val="24"/>
        </w:rPr>
        <w:t xml:space="preserve">– </w:t>
      </w:r>
      <w:r w:rsidRPr="004160CC">
        <w:rPr>
          <w:rFonts w:ascii="Times New Roman" w:hAnsi="Times New Roman"/>
          <w:sz w:val="24"/>
          <w:szCs w:val="24"/>
        </w:rPr>
        <w:t>то за последнее время в ИДИВО мы</w:t>
      </w:r>
      <w:r>
        <w:rPr>
          <w:rFonts w:ascii="Times New Roman" w:hAnsi="Times New Roman"/>
          <w:sz w:val="24"/>
          <w:szCs w:val="24"/>
        </w:rPr>
        <w:t xml:space="preserve"> с Главой ИДИВО</w:t>
      </w:r>
      <w:r w:rsidRPr="004160CC">
        <w:rPr>
          <w:rFonts w:ascii="Times New Roman" w:hAnsi="Times New Roman"/>
          <w:sz w:val="24"/>
          <w:szCs w:val="24"/>
        </w:rPr>
        <w:t xml:space="preserve"> отследили парадоксальные состояния </w:t>
      </w:r>
      <w:r>
        <w:rPr>
          <w:rFonts w:ascii="Times New Roman" w:hAnsi="Times New Roman"/>
          <w:sz w:val="24"/>
          <w:szCs w:val="24"/>
        </w:rPr>
        <w:t>–</w:t>
      </w:r>
      <w:r w:rsidRPr="004160CC">
        <w:rPr>
          <w:rFonts w:ascii="Times New Roman" w:hAnsi="Times New Roman"/>
          <w:sz w:val="24"/>
          <w:szCs w:val="24"/>
        </w:rPr>
        <w:t xml:space="preserve"> когда говорят о каких-то условиях,</w:t>
      </w:r>
      <w:r>
        <w:rPr>
          <w:rFonts w:ascii="Times New Roman" w:hAnsi="Times New Roman"/>
          <w:sz w:val="24"/>
          <w:szCs w:val="24"/>
        </w:rPr>
        <w:t xml:space="preserve"> </w:t>
      </w:r>
      <w:r w:rsidRPr="004160CC">
        <w:rPr>
          <w:rFonts w:ascii="Times New Roman" w:hAnsi="Times New Roman"/>
          <w:sz w:val="24"/>
          <w:szCs w:val="24"/>
        </w:rPr>
        <w:t>состояниях Служащие с высокой подготовкой</w:t>
      </w:r>
      <w:r>
        <w:rPr>
          <w:rFonts w:ascii="Times New Roman" w:hAnsi="Times New Roman"/>
          <w:sz w:val="24"/>
          <w:szCs w:val="24"/>
        </w:rPr>
        <w:t>,</w:t>
      </w:r>
      <w:r w:rsidRPr="004160CC">
        <w:rPr>
          <w:rFonts w:ascii="Times New Roman" w:hAnsi="Times New Roman"/>
          <w:sz w:val="24"/>
          <w:szCs w:val="24"/>
        </w:rPr>
        <w:t xml:space="preserve"> и говорят: «</w:t>
      </w:r>
      <w:r>
        <w:rPr>
          <w:rFonts w:ascii="Times New Roman" w:hAnsi="Times New Roman"/>
          <w:sz w:val="24"/>
          <w:szCs w:val="24"/>
        </w:rPr>
        <w:t>У</w:t>
      </w:r>
      <w:r w:rsidRPr="004160CC">
        <w:rPr>
          <w:rFonts w:ascii="Times New Roman" w:hAnsi="Times New Roman"/>
          <w:sz w:val="24"/>
          <w:szCs w:val="24"/>
        </w:rPr>
        <w:t xml:space="preserve"> нас не получается». </w:t>
      </w:r>
      <w:r>
        <w:rPr>
          <w:rFonts w:ascii="Times New Roman" w:hAnsi="Times New Roman"/>
          <w:sz w:val="24"/>
          <w:szCs w:val="24"/>
        </w:rPr>
        <w:t>Начинаешь с</w:t>
      </w:r>
      <w:r w:rsidRPr="004160CC">
        <w:rPr>
          <w:rFonts w:ascii="Times New Roman" w:hAnsi="Times New Roman"/>
          <w:sz w:val="24"/>
          <w:szCs w:val="24"/>
        </w:rPr>
        <w:t xml:space="preserve"> Владыкой концентр</w:t>
      </w:r>
      <w:r>
        <w:rPr>
          <w:rFonts w:ascii="Times New Roman" w:hAnsi="Times New Roman"/>
          <w:sz w:val="24"/>
          <w:szCs w:val="24"/>
        </w:rPr>
        <w:t>ироват</w:t>
      </w:r>
      <w:r w:rsidRPr="004160CC">
        <w:rPr>
          <w:rFonts w:ascii="Times New Roman" w:hAnsi="Times New Roman"/>
          <w:sz w:val="24"/>
          <w:szCs w:val="24"/>
        </w:rPr>
        <w:t>ься и спрашиваешь банальную вещь</w:t>
      </w:r>
      <w:r>
        <w:rPr>
          <w:rFonts w:ascii="Times New Roman" w:hAnsi="Times New Roman"/>
          <w:sz w:val="24"/>
          <w:szCs w:val="24"/>
        </w:rPr>
        <w:t>:</w:t>
      </w:r>
      <w:r w:rsidRPr="004160CC">
        <w:rPr>
          <w:rFonts w:ascii="Times New Roman" w:hAnsi="Times New Roman"/>
          <w:sz w:val="24"/>
          <w:szCs w:val="24"/>
        </w:rPr>
        <w:t xml:space="preserve"> </w:t>
      </w:r>
      <w:r>
        <w:rPr>
          <w:rFonts w:ascii="Times New Roman" w:hAnsi="Times New Roman"/>
          <w:sz w:val="24"/>
          <w:szCs w:val="24"/>
        </w:rPr>
        <w:t>–</w:t>
      </w:r>
      <w:r w:rsidRPr="004160CC">
        <w:rPr>
          <w:rFonts w:ascii="Times New Roman" w:hAnsi="Times New Roman"/>
          <w:sz w:val="24"/>
          <w:szCs w:val="24"/>
        </w:rPr>
        <w:t xml:space="preserve"> А ты исполнял это как Глава МГК? Допустим. У человека такое видение, что да, я ж занятие</w:t>
      </w:r>
      <w:r w:rsidRPr="00494B9B">
        <w:rPr>
          <w:rFonts w:ascii="Times New Roman" w:hAnsi="Times New Roman"/>
          <w:sz w:val="24"/>
          <w:szCs w:val="24"/>
        </w:rPr>
        <w:t xml:space="preserve"> </w:t>
      </w:r>
      <w:r w:rsidRPr="004160CC">
        <w:rPr>
          <w:rFonts w:ascii="Times New Roman" w:hAnsi="Times New Roman"/>
          <w:sz w:val="24"/>
          <w:szCs w:val="24"/>
        </w:rPr>
        <w:t>пров</w:t>
      </w:r>
      <w:r>
        <w:rPr>
          <w:rFonts w:ascii="Times New Roman" w:hAnsi="Times New Roman"/>
          <w:sz w:val="24"/>
          <w:szCs w:val="24"/>
        </w:rPr>
        <w:t>ё</w:t>
      </w:r>
      <w:r w:rsidRPr="004160CC">
        <w:rPr>
          <w:rFonts w:ascii="Times New Roman" w:hAnsi="Times New Roman"/>
          <w:sz w:val="24"/>
          <w:szCs w:val="24"/>
        </w:rPr>
        <w:t xml:space="preserve">л, </w:t>
      </w:r>
      <w:r>
        <w:rPr>
          <w:rFonts w:ascii="Times New Roman" w:hAnsi="Times New Roman"/>
          <w:sz w:val="24"/>
          <w:szCs w:val="24"/>
        </w:rPr>
        <w:t xml:space="preserve">но </w:t>
      </w:r>
      <w:r w:rsidRPr="004160CC">
        <w:rPr>
          <w:rFonts w:ascii="Times New Roman" w:hAnsi="Times New Roman"/>
          <w:sz w:val="24"/>
          <w:szCs w:val="24"/>
        </w:rPr>
        <w:t>я же не в</w:t>
      </w:r>
      <w:r>
        <w:rPr>
          <w:rFonts w:ascii="Times New Roman" w:hAnsi="Times New Roman"/>
          <w:sz w:val="24"/>
          <w:szCs w:val="24"/>
        </w:rPr>
        <w:t>ё</w:t>
      </w:r>
      <w:r w:rsidRPr="004160CC">
        <w:rPr>
          <w:rFonts w:ascii="Times New Roman" w:hAnsi="Times New Roman"/>
          <w:sz w:val="24"/>
          <w:szCs w:val="24"/>
        </w:rPr>
        <w:t>л как Глава МГК или там как Глава ещ</w:t>
      </w:r>
      <w:r>
        <w:rPr>
          <w:rFonts w:ascii="Times New Roman" w:hAnsi="Times New Roman"/>
          <w:sz w:val="24"/>
          <w:szCs w:val="24"/>
        </w:rPr>
        <w:t>ё</w:t>
      </w:r>
      <w:r w:rsidRPr="004160CC">
        <w:rPr>
          <w:rFonts w:ascii="Times New Roman" w:hAnsi="Times New Roman"/>
          <w:sz w:val="24"/>
          <w:szCs w:val="24"/>
        </w:rPr>
        <w:t xml:space="preserve"> чего-то. И соответственно он спрашивает, почему у него не получалось, допустим, или почему была такая реакция, </w:t>
      </w:r>
      <w:r>
        <w:rPr>
          <w:rFonts w:ascii="Times New Roman" w:hAnsi="Times New Roman"/>
          <w:sz w:val="24"/>
          <w:szCs w:val="24"/>
        </w:rPr>
        <w:t xml:space="preserve">или </w:t>
      </w:r>
      <w:r w:rsidRPr="004160CC">
        <w:rPr>
          <w:rFonts w:ascii="Times New Roman" w:hAnsi="Times New Roman"/>
          <w:sz w:val="24"/>
          <w:szCs w:val="24"/>
        </w:rPr>
        <w:t>почему он был такой? И тут такой вопрос сбоку</w:t>
      </w:r>
      <w:r>
        <w:rPr>
          <w:rFonts w:ascii="Times New Roman" w:hAnsi="Times New Roman"/>
          <w:sz w:val="24"/>
          <w:szCs w:val="24"/>
        </w:rPr>
        <w:t>:</w:t>
      </w:r>
      <w:r w:rsidRPr="004160CC">
        <w:rPr>
          <w:rFonts w:ascii="Times New Roman" w:hAnsi="Times New Roman"/>
          <w:sz w:val="24"/>
          <w:szCs w:val="24"/>
        </w:rPr>
        <w:t xml:space="preserve"> </w:t>
      </w:r>
      <w:r>
        <w:rPr>
          <w:rFonts w:ascii="Times New Roman" w:hAnsi="Times New Roman"/>
          <w:sz w:val="24"/>
          <w:szCs w:val="24"/>
        </w:rPr>
        <w:t>–</w:t>
      </w:r>
      <w:r w:rsidRPr="004160CC">
        <w:rPr>
          <w:rFonts w:ascii="Times New Roman" w:hAnsi="Times New Roman"/>
          <w:sz w:val="24"/>
          <w:szCs w:val="24"/>
        </w:rPr>
        <w:t xml:space="preserve"> А ты вообще был этим? </w:t>
      </w:r>
      <w:r>
        <w:rPr>
          <w:rFonts w:ascii="Times New Roman" w:hAnsi="Times New Roman"/>
          <w:sz w:val="24"/>
          <w:szCs w:val="24"/>
        </w:rPr>
        <w:t>И о</w:t>
      </w:r>
      <w:r w:rsidRPr="004160CC">
        <w:rPr>
          <w:rFonts w:ascii="Times New Roman" w:hAnsi="Times New Roman"/>
          <w:sz w:val="24"/>
          <w:szCs w:val="24"/>
        </w:rPr>
        <w:t>н понимает, что вроде как бы он и возжигался, и</w:t>
      </w:r>
      <w:r>
        <w:rPr>
          <w:rFonts w:ascii="Times New Roman" w:hAnsi="Times New Roman"/>
          <w:sz w:val="24"/>
          <w:szCs w:val="24"/>
        </w:rPr>
        <w:t>,</w:t>
      </w:r>
      <w:r w:rsidRPr="004160CC">
        <w:rPr>
          <w:rFonts w:ascii="Times New Roman" w:hAnsi="Times New Roman"/>
          <w:sz w:val="24"/>
          <w:szCs w:val="24"/>
        </w:rPr>
        <w:t xml:space="preserve"> почему у </w:t>
      </w:r>
      <w:r>
        <w:rPr>
          <w:rFonts w:ascii="Times New Roman" w:hAnsi="Times New Roman"/>
          <w:sz w:val="24"/>
          <w:szCs w:val="24"/>
        </w:rPr>
        <w:t>меня</w:t>
      </w:r>
      <w:r w:rsidRPr="004160CC">
        <w:rPr>
          <w:rFonts w:ascii="Times New Roman" w:hAnsi="Times New Roman"/>
          <w:sz w:val="24"/>
          <w:szCs w:val="24"/>
        </w:rPr>
        <w:t xml:space="preserve"> это автоматически не сложилось? А в итоге мы оказываемся у разбитого корыта </w:t>
      </w:r>
      <w:r>
        <w:rPr>
          <w:rFonts w:ascii="Times New Roman" w:hAnsi="Times New Roman"/>
          <w:sz w:val="24"/>
          <w:szCs w:val="24"/>
        </w:rPr>
        <w:t>–</w:t>
      </w:r>
      <w:r w:rsidRPr="004160CC">
        <w:rPr>
          <w:rFonts w:ascii="Times New Roman" w:hAnsi="Times New Roman"/>
          <w:sz w:val="24"/>
          <w:szCs w:val="24"/>
        </w:rPr>
        <w:t xml:space="preserve"> что нет этого</w:t>
      </w:r>
      <w:r>
        <w:rPr>
          <w:rFonts w:ascii="Times New Roman" w:hAnsi="Times New Roman"/>
          <w:sz w:val="24"/>
          <w:szCs w:val="24"/>
        </w:rPr>
        <w:t>,</w:t>
      </w:r>
      <w:r w:rsidRPr="004160CC">
        <w:rPr>
          <w:rFonts w:ascii="Times New Roman" w:hAnsi="Times New Roman"/>
          <w:sz w:val="24"/>
          <w:szCs w:val="24"/>
        </w:rPr>
        <w:t xml:space="preserve"> наработанности физически. И </w:t>
      </w:r>
      <w:r>
        <w:rPr>
          <w:rFonts w:ascii="Times New Roman" w:hAnsi="Times New Roman"/>
          <w:sz w:val="24"/>
          <w:szCs w:val="24"/>
        </w:rPr>
        <w:t xml:space="preserve">даже </w:t>
      </w:r>
      <w:r w:rsidRPr="004160CC">
        <w:rPr>
          <w:rFonts w:ascii="Times New Roman" w:hAnsi="Times New Roman"/>
          <w:sz w:val="24"/>
          <w:szCs w:val="24"/>
        </w:rPr>
        <w:t>вы здесь сидите, вы воспринимаете меня и</w:t>
      </w:r>
      <w:r>
        <w:rPr>
          <w:rFonts w:ascii="Times New Roman" w:hAnsi="Times New Roman"/>
          <w:sz w:val="24"/>
          <w:szCs w:val="24"/>
        </w:rPr>
        <w:t>ли</w:t>
      </w:r>
      <w:r w:rsidRPr="004160CC">
        <w:rPr>
          <w:rFonts w:ascii="Times New Roman" w:hAnsi="Times New Roman"/>
          <w:sz w:val="24"/>
          <w:szCs w:val="24"/>
        </w:rPr>
        <w:t xml:space="preserve"> нашу Школу </w:t>
      </w:r>
      <w:r w:rsidRPr="004160CC">
        <w:rPr>
          <w:rFonts w:ascii="Times New Roman" w:hAnsi="Times New Roman"/>
          <w:b/>
          <w:sz w:val="24"/>
          <w:szCs w:val="24"/>
        </w:rPr>
        <w:t>ракурсом просто</w:t>
      </w:r>
      <w:r>
        <w:rPr>
          <w:rFonts w:ascii="Times New Roman" w:hAnsi="Times New Roman"/>
          <w:b/>
          <w:sz w:val="24"/>
          <w:szCs w:val="24"/>
        </w:rPr>
        <w:t xml:space="preserve"> в</w:t>
      </w:r>
      <w:r w:rsidRPr="004160CC">
        <w:rPr>
          <w:rFonts w:ascii="Times New Roman" w:hAnsi="Times New Roman"/>
          <w:b/>
          <w:sz w:val="24"/>
          <w:szCs w:val="24"/>
        </w:rPr>
        <w:t xml:space="preserve"> отстроенности вышестоящего Тела</w:t>
      </w:r>
      <w:r w:rsidRPr="004160CC">
        <w:rPr>
          <w:rFonts w:ascii="Times New Roman" w:hAnsi="Times New Roman"/>
          <w:sz w:val="24"/>
          <w:szCs w:val="24"/>
        </w:rPr>
        <w:t xml:space="preserve">? Или вы понимаете, что </w:t>
      </w:r>
      <w:r w:rsidRPr="004160CC">
        <w:rPr>
          <w:rFonts w:ascii="Times New Roman" w:hAnsi="Times New Roman"/>
          <w:b/>
          <w:sz w:val="24"/>
          <w:szCs w:val="24"/>
        </w:rPr>
        <w:t xml:space="preserve">оно физически в вас, вы здесь физически вот </w:t>
      </w:r>
      <w:r>
        <w:rPr>
          <w:rFonts w:ascii="Times New Roman" w:hAnsi="Times New Roman"/>
          <w:b/>
          <w:sz w:val="24"/>
          <w:szCs w:val="24"/>
        </w:rPr>
        <w:t>–</w:t>
      </w:r>
      <w:r w:rsidRPr="004160CC">
        <w:rPr>
          <w:rFonts w:ascii="Times New Roman" w:hAnsi="Times New Roman"/>
          <w:b/>
          <w:sz w:val="24"/>
          <w:szCs w:val="24"/>
        </w:rPr>
        <w:t xml:space="preserve"> ФА</w:t>
      </w:r>
      <w:r>
        <w:rPr>
          <w:rFonts w:ascii="Times New Roman" w:hAnsi="Times New Roman"/>
          <w:b/>
          <w:sz w:val="24"/>
          <w:szCs w:val="24"/>
        </w:rPr>
        <w:t>-</w:t>
      </w:r>
      <w:r w:rsidRPr="004160CC">
        <w:rPr>
          <w:rFonts w:ascii="Times New Roman" w:hAnsi="Times New Roman"/>
          <w:b/>
          <w:sz w:val="24"/>
          <w:szCs w:val="24"/>
        </w:rPr>
        <w:t>256</w:t>
      </w:r>
      <w:r>
        <w:rPr>
          <w:rFonts w:ascii="Times New Roman" w:hAnsi="Times New Roman"/>
          <w:b/>
          <w:sz w:val="24"/>
          <w:szCs w:val="24"/>
        </w:rPr>
        <w:t>-</w:t>
      </w:r>
      <w:r w:rsidRPr="004160CC">
        <w:rPr>
          <w:rFonts w:ascii="Times New Roman" w:hAnsi="Times New Roman"/>
          <w:b/>
          <w:sz w:val="24"/>
          <w:szCs w:val="24"/>
        </w:rPr>
        <w:t>ричны и оно в поддержку всех множеств</w:t>
      </w:r>
      <w:r>
        <w:rPr>
          <w:rFonts w:ascii="Times New Roman" w:hAnsi="Times New Roman"/>
          <w:b/>
          <w:sz w:val="24"/>
          <w:szCs w:val="24"/>
        </w:rPr>
        <w:t>а</w:t>
      </w:r>
      <w:r w:rsidRPr="004160CC">
        <w:rPr>
          <w:rFonts w:ascii="Times New Roman" w:hAnsi="Times New Roman"/>
          <w:b/>
          <w:sz w:val="24"/>
          <w:szCs w:val="24"/>
        </w:rPr>
        <w:t xml:space="preserve"> условий да</w:t>
      </w:r>
      <w:r>
        <w:rPr>
          <w:rFonts w:ascii="Times New Roman" w:hAnsi="Times New Roman"/>
          <w:b/>
          <w:sz w:val="24"/>
          <w:szCs w:val="24"/>
        </w:rPr>
        <w:t>ё</w:t>
      </w:r>
      <w:r w:rsidRPr="004160CC">
        <w:rPr>
          <w:rFonts w:ascii="Times New Roman" w:hAnsi="Times New Roman"/>
          <w:b/>
          <w:sz w:val="24"/>
          <w:szCs w:val="24"/>
        </w:rPr>
        <w:t>т и срабатывает вам эффект</w:t>
      </w:r>
      <w:r w:rsidRPr="004160CC">
        <w:rPr>
          <w:rFonts w:ascii="Times New Roman" w:hAnsi="Times New Roman"/>
          <w:sz w:val="24"/>
          <w:szCs w:val="24"/>
        </w:rPr>
        <w:t xml:space="preserve">. Вот в </w:t>
      </w:r>
      <w:r>
        <w:rPr>
          <w:rFonts w:ascii="Times New Roman" w:hAnsi="Times New Roman"/>
          <w:sz w:val="24"/>
          <w:szCs w:val="24"/>
        </w:rPr>
        <w:t>новой эпохе</w:t>
      </w:r>
      <w:r w:rsidRPr="004160CC">
        <w:rPr>
          <w:rFonts w:ascii="Times New Roman" w:hAnsi="Times New Roman"/>
          <w:sz w:val="24"/>
          <w:szCs w:val="24"/>
        </w:rPr>
        <w:t xml:space="preserve">, </w:t>
      </w:r>
      <w:r>
        <w:rPr>
          <w:rFonts w:ascii="Times New Roman" w:hAnsi="Times New Roman"/>
          <w:sz w:val="24"/>
          <w:szCs w:val="24"/>
        </w:rPr>
        <w:t xml:space="preserve">не то, что даже в новой эпохе, </w:t>
      </w:r>
      <w:r w:rsidRPr="004160CC">
        <w:rPr>
          <w:rFonts w:ascii="Times New Roman" w:hAnsi="Times New Roman"/>
          <w:sz w:val="24"/>
          <w:szCs w:val="24"/>
        </w:rPr>
        <w:t xml:space="preserve">вообще в подходе развития философского состояния </w:t>
      </w:r>
      <w:r>
        <w:rPr>
          <w:rFonts w:ascii="Times New Roman" w:hAnsi="Times New Roman"/>
          <w:sz w:val="24"/>
          <w:szCs w:val="24"/>
        </w:rPr>
        <w:t>–</w:t>
      </w:r>
      <w:r w:rsidRPr="004160CC">
        <w:rPr>
          <w:rFonts w:ascii="Times New Roman" w:hAnsi="Times New Roman"/>
          <w:sz w:val="24"/>
          <w:szCs w:val="24"/>
        </w:rPr>
        <w:t xml:space="preserve"> </w:t>
      </w:r>
      <w:r w:rsidRPr="004160CC">
        <w:rPr>
          <w:rFonts w:ascii="Times New Roman" w:hAnsi="Times New Roman"/>
          <w:b/>
          <w:sz w:val="24"/>
          <w:szCs w:val="24"/>
        </w:rPr>
        <w:t>это один из краеугольных камней</w:t>
      </w:r>
      <w:r w:rsidRPr="004160CC">
        <w:rPr>
          <w:rFonts w:ascii="Times New Roman" w:hAnsi="Times New Roman"/>
          <w:sz w:val="24"/>
          <w:szCs w:val="24"/>
        </w:rPr>
        <w:t xml:space="preserve">. </w:t>
      </w:r>
      <w:r>
        <w:rPr>
          <w:rFonts w:ascii="Times New Roman" w:hAnsi="Times New Roman"/>
          <w:sz w:val="24"/>
          <w:szCs w:val="24"/>
        </w:rPr>
        <w:t>О</w:t>
      </w:r>
      <w:r w:rsidRPr="004160CC">
        <w:rPr>
          <w:rFonts w:ascii="Times New Roman" w:hAnsi="Times New Roman"/>
          <w:sz w:val="24"/>
          <w:szCs w:val="24"/>
        </w:rPr>
        <w:t xml:space="preserve">дин из фактов того, что не </w:t>
      </w:r>
      <w:r w:rsidRPr="00994407">
        <w:rPr>
          <w:rFonts w:ascii="Times New Roman" w:hAnsi="Times New Roman"/>
          <w:i/>
          <w:sz w:val="24"/>
          <w:szCs w:val="24"/>
        </w:rPr>
        <w:t>единица Тела</w:t>
      </w:r>
      <w:r w:rsidRPr="004160CC">
        <w:rPr>
          <w:rFonts w:ascii="Times New Roman" w:hAnsi="Times New Roman"/>
          <w:sz w:val="24"/>
          <w:szCs w:val="24"/>
        </w:rPr>
        <w:t xml:space="preserve"> работает, а </w:t>
      </w:r>
      <w:r w:rsidRPr="00994407">
        <w:rPr>
          <w:rFonts w:ascii="Times New Roman" w:hAnsi="Times New Roman"/>
          <w:i/>
          <w:sz w:val="24"/>
          <w:szCs w:val="24"/>
        </w:rPr>
        <w:t>единица с Содержанием</w:t>
      </w:r>
      <w:r w:rsidRPr="004160CC">
        <w:rPr>
          <w:rFonts w:ascii="Times New Roman" w:hAnsi="Times New Roman"/>
          <w:sz w:val="24"/>
          <w:szCs w:val="24"/>
        </w:rPr>
        <w:t>. То есть</w:t>
      </w:r>
      <w:r>
        <w:rPr>
          <w:rFonts w:ascii="Times New Roman" w:hAnsi="Times New Roman"/>
          <w:sz w:val="24"/>
          <w:szCs w:val="24"/>
        </w:rPr>
        <w:t>,</w:t>
      </w:r>
      <w:r w:rsidRPr="004160CC">
        <w:rPr>
          <w:rFonts w:ascii="Times New Roman" w:hAnsi="Times New Roman"/>
          <w:sz w:val="24"/>
          <w:szCs w:val="24"/>
        </w:rPr>
        <w:t xml:space="preserve"> то, что вы стяжали у Отца, помогает в концентрации физически вам.</w:t>
      </w:r>
      <w:r>
        <w:rPr>
          <w:rFonts w:ascii="Times New Roman" w:hAnsi="Times New Roman"/>
          <w:sz w:val="24"/>
          <w:szCs w:val="24"/>
        </w:rPr>
        <w:t xml:space="preserve"> То есть, </w:t>
      </w:r>
      <w:r w:rsidRPr="004160CC">
        <w:rPr>
          <w:rFonts w:ascii="Times New Roman" w:hAnsi="Times New Roman"/>
          <w:sz w:val="24"/>
          <w:szCs w:val="24"/>
        </w:rPr>
        <w:t>ваш же потенциал не расписан где-то там по присутствиям, а он собран в вас и вы ими ид</w:t>
      </w:r>
      <w:r>
        <w:rPr>
          <w:rFonts w:ascii="Times New Roman" w:hAnsi="Times New Roman"/>
          <w:sz w:val="24"/>
          <w:szCs w:val="24"/>
        </w:rPr>
        <w:t>ё</w:t>
      </w:r>
      <w:r w:rsidRPr="004160CC">
        <w:rPr>
          <w:rFonts w:ascii="Times New Roman" w:hAnsi="Times New Roman"/>
          <w:sz w:val="24"/>
          <w:szCs w:val="24"/>
        </w:rPr>
        <w:t>те. Соответственно</w:t>
      </w:r>
      <w:r>
        <w:rPr>
          <w:rFonts w:ascii="Times New Roman" w:hAnsi="Times New Roman"/>
          <w:sz w:val="24"/>
          <w:szCs w:val="24"/>
        </w:rPr>
        <w:t>,</w:t>
      </w:r>
      <w:r w:rsidRPr="004160CC">
        <w:rPr>
          <w:rFonts w:ascii="Times New Roman" w:hAnsi="Times New Roman"/>
          <w:sz w:val="24"/>
          <w:szCs w:val="24"/>
        </w:rPr>
        <w:t xml:space="preserve"> тогда и реакции у вас будут </w:t>
      </w:r>
      <w:r w:rsidRPr="004D75D8">
        <w:rPr>
          <w:rFonts w:ascii="Times New Roman" w:hAnsi="Times New Roman"/>
          <w:b/>
          <w:sz w:val="24"/>
          <w:szCs w:val="24"/>
        </w:rPr>
        <w:t>не такие</w:t>
      </w:r>
      <w:r>
        <w:rPr>
          <w:rFonts w:ascii="Times New Roman" w:hAnsi="Times New Roman"/>
          <w:sz w:val="24"/>
          <w:szCs w:val="24"/>
        </w:rPr>
        <w:t>, к</w:t>
      </w:r>
      <w:r w:rsidRPr="004160CC">
        <w:rPr>
          <w:rFonts w:ascii="Times New Roman" w:hAnsi="Times New Roman"/>
          <w:sz w:val="24"/>
          <w:szCs w:val="24"/>
        </w:rPr>
        <w:t xml:space="preserve">огда вам на физике предлагают отреагировать так или иначе. </w:t>
      </w:r>
      <w:r>
        <w:rPr>
          <w:rFonts w:ascii="Times New Roman" w:hAnsi="Times New Roman"/>
          <w:sz w:val="24"/>
          <w:szCs w:val="24"/>
        </w:rPr>
        <w:t>Ведь э</w:t>
      </w:r>
      <w:r w:rsidRPr="004160CC">
        <w:rPr>
          <w:rFonts w:ascii="Times New Roman" w:hAnsi="Times New Roman"/>
          <w:sz w:val="24"/>
          <w:szCs w:val="24"/>
        </w:rPr>
        <w:t xml:space="preserve">то </w:t>
      </w:r>
      <w:r w:rsidRPr="00994407">
        <w:rPr>
          <w:rFonts w:ascii="Times New Roman" w:hAnsi="Times New Roman"/>
          <w:i/>
          <w:sz w:val="24"/>
          <w:szCs w:val="24"/>
        </w:rPr>
        <w:t>предложение</w:t>
      </w:r>
      <w:r w:rsidRPr="004160CC">
        <w:rPr>
          <w:rFonts w:ascii="Times New Roman" w:hAnsi="Times New Roman"/>
          <w:sz w:val="24"/>
          <w:szCs w:val="24"/>
        </w:rPr>
        <w:t xml:space="preserve">. Не сознательное, а </w:t>
      </w:r>
      <w:r w:rsidRPr="00994407">
        <w:rPr>
          <w:rFonts w:ascii="Times New Roman" w:hAnsi="Times New Roman"/>
          <w:i/>
          <w:sz w:val="24"/>
          <w:szCs w:val="24"/>
        </w:rPr>
        <w:t>предложение отреагировать</w:t>
      </w:r>
      <w:r w:rsidRPr="004160CC">
        <w:rPr>
          <w:rFonts w:ascii="Times New Roman" w:hAnsi="Times New Roman"/>
          <w:sz w:val="24"/>
          <w:szCs w:val="24"/>
        </w:rPr>
        <w:t xml:space="preserve">. Разные же Силы на </w:t>
      </w:r>
      <w:r w:rsidRPr="00CD66C8">
        <w:rPr>
          <w:rFonts w:ascii="Times New Roman" w:hAnsi="Times New Roman"/>
          <w:sz w:val="24"/>
          <w:szCs w:val="24"/>
        </w:rPr>
        <w:t>Планете.</w:t>
      </w:r>
      <w:r>
        <w:rPr>
          <w:rFonts w:ascii="Times New Roman" w:hAnsi="Times New Roman"/>
          <w:sz w:val="24"/>
          <w:szCs w:val="24"/>
        </w:rPr>
        <w:t xml:space="preserve"> Понятно, то есть, </w:t>
      </w:r>
      <w:r w:rsidRPr="00CD66C8">
        <w:rPr>
          <w:rFonts w:ascii="Times New Roman" w:hAnsi="Times New Roman"/>
          <w:sz w:val="24"/>
          <w:szCs w:val="24"/>
        </w:rPr>
        <w:t>это уже можно варьировать.</w:t>
      </w:r>
    </w:p>
    <w:p w:rsidR="003C32D9" w:rsidRPr="00994407"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994407">
        <w:rPr>
          <w:rFonts w:ascii="Times New Roman" w:hAnsi="Times New Roman"/>
          <w:i/>
          <w:sz w:val="24"/>
          <w:szCs w:val="24"/>
        </w:rPr>
        <w:t xml:space="preserve"> – Держи удар.</w:t>
      </w:r>
    </w:p>
    <w:p w:rsidR="003C32D9" w:rsidRPr="00CD66C8" w:rsidRDefault="003C32D9" w:rsidP="003C32D9">
      <w:pPr>
        <w:spacing w:after="0" w:line="240" w:lineRule="auto"/>
        <w:ind w:firstLine="454"/>
        <w:jc w:val="both"/>
        <w:rPr>
          <w:rFonts w:ascii="Times New Roman" w:hAnsi="Times New Roman"/>
          <w:sz w:val="24"/>
          <w:szCs w:val="24"/>
        </w:rPr>
      </w:pPr>
      <w:r w:rsidRPr="00CD66C8">
        <w:rPr>
          <w:rFonts w:ascii="Times New Roman" w:hAnsi="Times New Roman"/>
          <w:sz w:val="24"/>
          <w:szCs w:val="24"/>
        </w:rPr>
        <w:t xml:space="preserve">Ну да, </w:t>
      </w:r>
      <w:r>
        <w:rPr>
          <w:rFonts w:ascii="Times New Roman" w:hAnsi="Times New Roman"/>
          <w:sz w:val="24"/>
          <w:szCs w:val="24"/>
        </w:rPr>
        <w:t xml:space="preserve">то есть, уже можно тут… </w:t>
      </w:r>
      <w:r w:rsidRPr="00CD66C8">
        <w:rPr>
          <w:rFonts w:ascii="Times New Roman" w:hAnsi="Times New Roman"/>
          <w:sz w:val="24"/>
          <w:szCs w:val="24"/>
        </w:rPr>
        <w:t>а вы тут</w:t>
      </w:r>
      <w:r>
        <w:rPr>
          <w:rFonts w:ascii="Times New Roman" w:hAnsi="Times New Roman"/>
          <w:sz w:val="24"/>
          <w:szCs w:val="24"/>
        </w:rPr>
        <w:t xml:space="preserve"> –</w:t>
      </w:r>
      <w:r w:rsidRPr="00CD66C8">
        <w:rPr>
          <w:rFonts w:ascii="Times New Roman" w:hAnsi="Times New Roman"/>
          <w:sz w:val="24"/>
          <w:szCs w:val="24"/>
        </w:rPr>
        <w:t xml:space="preserve"> 12 км пробежать. Вот</w:t>
      </w:r>
      <w:r>
        <w:rPr>
          <w:rFonts w:ascii="Times New Roman" w:hAnsi="Times New Roman"/>
          <w:sz w:val="24"/>
          <w:szCs w:val="24"/>
        </w:rPr>
        <w:t>,</w:t>
      </w:r>
      <w:r w:rsidRPr="00CD66C8">
        <w:rPr>
          <w:rFonts w:ascii="Times New Roman" w:hAnsi="Times New Roman"/>
          <w:sz w:val="24"/>
          <w:szCs w:val="24"/>
        </w:rPr>
        <w:t xml:space="preserve"> держи удар.</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Я в этот год вхожу в Суть, и каждое явление как суть. Это оказалось сложно для меня. Вначале я мыслями, потом смыслами, теперь сутями. Но до идеи я ещё не дошла. В новой команде. Я радуюсь, когда мне много-много заданий. Почему – потому что мне смешно, в моем возрасте… – Я, именно, возжигаешься, распределяешь и </w:t>
      </w:r>
      <w:r w:rsidR="003C32D9">
        <w:rPr>
          <w:rFonts w:ascii="Times New Roman" w:hAnsi="Times New Roman"/>
          <w:i/>
          <w:sz w:val="24"/>
          <w:szCs w:val="24"/>
        </w:rPr>
        <w:t xml:space="preserve">к </w:t>
      </w:r>
      <w:r w:rsidR="003C32D9" w:rsidRPr="00133972">
        <w:rPr>
          <w:rFonts w:ascii="Times New Roman" w:hAnsi="Times New Roman"/>
          <w:i/>
          <w:sz w:val="24"/>
          <w:szCs w:val="24"/>
        </w:rPr>
        <w:t>концу дня смотришь, когда ты в Вечности. Я говорю сразу всем: – Входим в Вечность.</w:t>
      </w:r>
    </w:p>
    <w:p w:rsidR="003C32D9" w:rsidRPr="004160CC"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На работе говоришь?</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У меня команда</w:t>
      </w:r>
      <w:r w:rsidR="003C32D9">
        <w:rPr>
          <w:rFonts w:ascii="Times New Roman" w:hAnsi="Times New Roman"/>
          <w:i/>
          <w:sz w:val="24"/>
          <w:szCs w:val="24"/>
        </w:rPr>
        <w:t xml:space="preserve"> </w:t>
      </w:r>
      <w:r w:rsidR="003C32D9" w:rsidRPr="00133972">
        <w:rPr>
          <w:rFonts w:ascii="Times New Roman" w:hAnsi="Times New Roman"/>
          <w:i/>
          <w:sz w:val="24"/>
          <w:szCs w:val="24"/>
        </w:rPr>
        <w:t xml:space="preserve">– 24 человека. </w:t>
      </w:r>
      <w:r w:rsidR="003C32D9">
        <w:rPr>
          <w:rFonts w:ascii="Times New Roman" w:hAnsi="Times New Roman"/>
          <w:i/>
          <w:sz w:val="24"/>
          <w:szCs w:val="24"/>
        </w:rPr>
        <w:t>«</w:t>
      </w:r>
      <w:r w:rsidR="003C32D9" w:rsidRPr="00133972">
        <w:rPr>
          <w:rFonts w:ascii="Times New Roman" w:hAnsi="Times New Roman"/>
          <w:i/>
          <w:sz w:val="24"/>
          <w:szCs w:val="24"/>
        </w:rPr>
        <w:t>Спокойно. Входим в Вечность. Оттуда смотрим на эту ситуацию</w:t>
      </w:r>
      <w:r w:rsidR="003C32D9">
        <w:rPr>
          <w:rFonts w:ascii="Times New Roman" w:hAnsi="Times New Roman"/>
          <w:i/>
          <w:sz w:val="24"/>
          <w:szCs w:val="24"/>
        </w:rPr>
        <w:t>»</w:t>
      </w:r>
      <w:r w:rsidR="003C32D9" w:rsidRPr="00133972">
        <w:rPr>
          <w:rFonts w:ascii="Times New Roman" w:hAnsi="Times New Roman"/>
          <w:i/>
          <w:sz w:val="24"/>
          <w:szCs w:val="24"/>
        </w:rPr>
        <w:t>.</w:t>
      </w:r>
    </w:p>
    <w:p w:rsidR="003C32D9" w:rsidRPr="004160CC"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И как они воспринимают это?</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Спокойно.</w:t>
      </w:r>
    </w:p>
    <w:p w:rsidR="003C32D9" w:rsidRPr="004160CC" w:rsidRDefault="003C32D9" w:rsidP="003C32D9">
      <w:pPr>
        <w:spacing w:after="0" w:line="240" w:lineRule="auto"/>
        <w:ind w:firstLine="454"/>
        <w:jc w:val="both"/>
        <w:rPr>
          <w:rFonts w:ascii="Times New Roman" w:hAnsi="Times New Roman"/>
          <w:sz w:val="24"/>
          <w:szCs w:val="24"/>
        </w:rPr>
      </w:pPr>
      <w:r w:rsidRPr="004160CC">
        <w:rPr>
          <w:rFonts w:ascii="Times New Roman" w:hAnsi="Times New Roman"/>
          <w:sz w:val="24"/>
          <w:szCs w:val="24"/>
        </w:rPr>
        <w:t>Привыкли.</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Они обычно приходят и говорят, </w:t>
      </w:r>
      <w:r w:rsidR="003C32D9">
        <w:rPr>
          <w:rFonts w:ascii="Times New Roman" w:hAnsi="Times New Roman"/>
          <w:i/>
          <w:sz w:val="24"/>
          <w:szCs w:val="24"/>
        </w:rPr>
        <w:t>«</w:t>
      </w:r>
      <w:r w:rsidR="003C32D9" w:rsidRPr="00133972">
        <w:rPr>
          <w:rFonts w:ascii="Times New Roman" w:hAnsi="Times New Roman"/>
          <w:i/>
          <w:sz w:val="24"/>
          <w:szCs w:val="24"/>
        </w:rPr>
        <w:t>извините, тут, Ирина Васильевна, не хватает вашей</w:t>
      </w:r>
      <w:r w:rsidR="003C32D9">
        <w:rPr>
          <w:rFonts w:ascii="Times New Roman" w:hAnsi="Times New Roman"/>
          <w:i/>
          <w:sz w:val="24"/>
          <w:szCs w:val="24"/>
        </w:rPr>
        <w:t xml:space="preserve"> – так сказать –</w:t>
      </w:r>
      <w:r w:rsidR="003C32D9" w:rsidRPr="00133972">
        <w:rPr>
          <w:rFonts w:ascii="Times New Roman" w:hAnsi="Times New Roman"/>
          <w:i/>
          <w:sz w:val="24"/>
          <w:szCs w:val="24"/>
        </w:rPr>
        <w:t xml:space="preserve"> Вечности</w:t>
      </w:r>
      <w:r w:rsidR="003C32D9">
        <w:rPr>
          <w:rFonts w:ascii="Times New Roman" w:hAnsi="Times New Roman"/>
          <w:i/>
          <w:sz w:val="24"/>
          <w:szCs w:val="24"/>
        </w:rPr>
        <w:t>»</w:t>
      </w:r>
      <w:r w:rsidR="003C32D9" w:rsidRPr="00133972">
        <w:rPr>
          <w:rFonts w:ascii="Times New Roman" w:hAnsi="Times New Roman"/>
          <w:i/>
          <w:sz w:val="24"/>
          <w:szCs w:val="24"/>
        </w:rPr>
        <w:t>. Я сути не знаю, а с чем они пришли, они глубоко знают проблему какую-то, а я нет. Опять-таки, возжигаешься, а мне 5 минут дано – на то, чтобы сформулировать Суть. Я говорю, они довольные уходят, и это куда-то дальше двигается. И главное, не потерять радость в начале дня…. Но обычно я прихожу, говорю, а почему вы мрачные, что в жизни случилось. Мне не</w:t>
      </w:r>
      <w:r w:rsidR="003C32D9">
        <w:rPr>
          <w:rFonts w:ascii="Times New Roman" w:hAnsi="Times New Roman"/>
          <w:i/>
          <w:sz w:val="24"/>
          <w:szCs w:val="24"/>
        </w:rPr>
        <w:t xml:space="preserve"> </w:t>
      </w:r>
      <w:r w:rsidR="003C32D9" w:rsidRPr="00133972">
        <w:rPr>
          <w:rFonts w:ascii="Times New Roman" w:hAnsi="Times New Roman"/>
          <w:i/>
          <w:sz w:val="24"/>
          <w:szCs w:val="24"/>
        </w:rPr>
        <w:lastRenderedPageBreak/>
        <w:t>дозволено ходить мрачной. Вот</w:t>
      </w:r>
      <w:r w:rsidR="003C32D9">
        <w:rPr>
          <w:rFonts w:ascii="Times New Roman" w:hAnsi="Times New Roman"/>
          <w:i/>
          <w:sz w:val="24"/>
          <w:szCs w:val="24"/>
        </w:rPr>
        <w:t>,</w:t>
      </w:r>
      <w:r w:rsidR="003C32D9" w:rsidRPr="00133972">
        <w:rPr>
          <w:rFonts w:ascii="Times New Roman" w:hAnsi="Times New Roman"/>
          <w:i/>
          <w:sz w:val="24"/>
          <w:szCs w:val="24"/>
        </w:rPr>
        <w:t xml:space="preserve"> действительно, ко всему как к игре. Это есть игра. Опять же, я с высоты </w:t>
      </w:r>
      <w:r w:rsidR="003C32D9">
        <w:rPr>
          <w:rFonts w:ascii="Times New Roman" w:hAnsi="Times New Roman"/>
          <w:i/>
          <w:sz w:val="24"/>
          <w:szCs w:val="24"/>
        </w:rPr>
        <w:t xml:space="preserve">своего </w:t>
      </w:r>
      <w:r w:rsidR="003C32D9" w:rsidRPr="00133972">
        <w:rPr>
          <w:rFonts w:ascii="Times New Roman" w:hAnsi="Times New Roman"/>
          <w:i/>
          <w:sz w:val="24"/>
          <w:szCs w:val="24"/>
        </w:rPr>
        <w:t>возраста. И это действительно игра, я говорю, а ну-ка я схулиганю. Я – хулиганка уже. Но меня ещё не уволили при этом. И – проще. Ко всему проще. Когда к вечеру к Владыкам выходишь – они-то смотрят, как ты справилась со всем этим, они же с утра тебе это всё организовали, а ты, если получилось, получила удовольствие. Хорошо!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Классно.</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Но это же влияет на всех. Ты сделал – значит, и другой может. И надо помнить ответственность, что ты не один. Если ты</w:t>
      </w:r>
      <w:r w:rsidR="003C32D9">
        <w:rPr>
          <w:rFonts w:ascii="Times New Roman" w:hAnsi="Times New Roman"/>
          <w:i/>
          <w:sz w:val="24"/>
          <w:szCs w:val="24"/>
        </w:rPr>
        <w:t xml:space="preserve"> </w:t>
      </w:r>
      <w:r w:rsidR="003C32D9" w:rsidRPr="00133972">
        <w:rPr>
          <w:rFonts w:ascii="Times New Roman" w:hAnsi="Times New Roman"/>
          <w:i/>
          <w:sz w:val="24"/>
          <w:szCs w:val="24"/>
        </w:rPr>
        <w:t xml:space="preserve">сделал… это не важно, что ты вот на этом уровне…. То, значит, и </w:t>
      </w:r>
      <w:r w:rsidR="003C32D9">
        <w:rPr>
          <w:rFonts w:ascii="Times New Roman" w:hAnsi="Times New Roman"/>
          <w:i/>
          <w:sz w:val="24"/>
          <w:szCs w:val="24"/>
        </w:rPr>
        <w:t>П</w:t>
      </w:r>
      <w:r w:rsidR="003C32D9" w:rsidRPr="00133972">
        <w:rPr>
          <w:rFonts w:ascii="Times New Roman" w:hAnsi="Times New Roman"/>
          <w:i/>
          <w:sz w:val="24"/>
          <w:szCs w:val="24"/>
        </w:rPr>
        <w:t>уть исправится, если ты исправился, извините.</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Стратегическое мышление.</w:t>
      </w:r>
    </w:p>
    <w:p w:rsidR="003C32D9" w:rsidRPr="0013397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133972">
        <w:rPr>
          <w:rFonts w:ascii="Times New Roman" w:hAnsi="Times New Roman"/>
          <w:i/>
          <w:sz w:val="24"/>
          <w:szCs w:val="24"/>
        </w:rPr>
        <w:t xml:space="preserve"> – А куда деваться? (Смеётся)</w:t>
      </w:r>
    </w:p>
    <w:p w:rsidR="003C32D9" w:rsidRPr="00133972" w:rsidRDefault="003C32D9" w:rsidP="003C32D9">
      <w:pPr>
        <w:spacing w:after="0" w:line="240" w:lineRule="auto"/>
        <w:ind w:firstLine="454"/>
        <w:jc w:val="both"/>
      </w:pPr>
      <w:r>
        <w:rPr>
          <w:rFonts w:ascii="Times New Roman" w:hAnsi="Times New Roman"/>
          <w:sz w:val="24"/>
          <w:szCs w:val="24"/>
        </w:rPr>
        <w:t>Правильно. Спасибо большое.</w:t>
      </w:r>
    </w:p>
    <w:p w:rsidR="003C32D9" w:rsidRPr="00F93D39"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F93D39">
        <w:rPr>
          <w:rFonts w:ascii="Times New Roman" w:hAnsi="Times New Roman"/>
          <w:i/>
          <w:sz w:val="24"/>
          <w:szCs w:val="24"/>
        </w:rPr>
        <w:t xml:space="preserve"> – Вопрос моделирования. Оно работает масштабно в Метагалактике. Смоделировал здесь – оно тут же работает. Это и есть научный подход. Это МАН. Наш день прожитый – это модель.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Давай, мы сейчас на первый этаж. Все дошли. Прости, пожалуйста, я не хотела Вас перебивать. Первый этаж.</w:t>
      </w:r>
    </w:p>
    <w:p w:rsidR="003C32D9" w:rsidRDefault="003C32D9" w:rsidP="003C32D9">
      <w:pPr>
        <w:pStyle w:val="0"/>
      </w:pPr>
      <w:bookmarkStart w:id="43" w:name="_Toc468910432"/>
      <w:r>
        <w:t>Общение с Изначальной Владычицей Славией</w:t>
      </w:r>
      <w:bookmarkEnd w:id="43"/>
      <w:r>
        <w:t xml:space="preserve"> </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с Владыкой и выходим за пределы Дома. Выходим на улицу.</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И здесь уже синтезируемся с Изначальной Владычицей Славией, так как входим в среду Огня. Выходя из среды Синтеза в Доме, входим в среду Огня внешних условий. И, поскольку у вас территория рядом с Домом принадлежит вам, вы, фактически, её взращиваете разными видами царственности и стихийности. Владычица нас к чему-то ведёт, показать там или объяснить. А Владыка стоит на пороге Дома. То есть, оставляет нас с Владычицей.</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Давайте пойдём, и пока вы будете идти, пробуйте услышать, понять, что Владычица Славия нам говорит, к чему ведёт. Как мы пошли в этот Дом, а немножко прямо прошли, правда ведь? Потом повернули – правее или левее – как вам? Владычица впереди нас или между нами?</w:t>
      </w:r>
    </w:p>
    <w:p w:rsidR="003C32D9" w:rsidRPr="00CB56C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CB56CA">
        <w:rPr>
          <w:rFonts w:ascii="Times New Roman" w:hAnsi="Times New Roman"/>
          <w:i/>
          <w:sz w:val="24"/>
          <w:szCs w:val="24"/>
        </w:rPr>
        <w:t xml:space="preserve"> – Владычица впереди, </w:t>
      </w:r>
      <w:r w:rsidR="003C32D9">
        <w:rPr>
          <w:rFonts w:ascii="Times New Roman" w:hAnsi="Times New Roman"/>
          <w:i/>
          <w:sz w:val="24"/>
          <w:szCs w:val="24"/>
        </w:rPr>
        <w:t xml:space="preserve">мы </w:t>
      </w:r>
      <w:r w:rsidR="003C32D9" w:rsidRPr="00CB56CA">
        <w:rPr>
          <w:rFonts w:ascii="Times New Roman" w:hAnsi="Times New Roman"/>
          <w:i/>
          <w:sz w:val="24"/>
          <w:szCs w:val="24"/>
        </w:rPr>
        <w:t>немножко левее повернули, по диагонали.</w:t>
      </w:r>
    </w:p>
    <w:p w:rsidR="003C32D9" w:rsidRPr="00CB56CA" w:rsidRDefault="003C32D9" w:rsidP="003C32D9">
      <w:pPr>
        <w:spacing w:after="0" w:line="240" w:lineRule="auto"/>
        <w:ind w:firstLine="454"/>
        <w:jc w:val="both"/>
        <w:rPr>
          <w:rFonts w:ascii="Times New Roman" w:hAnsi="Times New Roman"/>
          <w:i/>
          <w:sz w:val="24"/>
          <w:szCs w:val="24"/>
        </w:rPr>
      </w:pPr>
      <w:r w:rsidRPr="00CB56CA">
        <w:rPr>
          <w:rFonts w:ascii="Times New Roman" w:hAnsi="Times New Roman"/>
          <w:i/>
          <w:sz w:val="24"/>
          <w:szCs w:val="24"/>
        </w:rPr>
        <w:t>– У меня тоже такое.</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Хорошо. Мы спускаемся с холмика или с пригорка, или там прямая дорога и нет неровностей?</w:t>
      </w:r>
    </w:p>
    <w:p w:rsidR="003C32D9" w:rsidRPr="00CB56CA"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CB56CA">
        <w:rPr>
          <w:rFonts w:ascii="Times New Roman" w:hAnsi="Times New Roman"/>
          <w:i/>
          <w:sz w:val="24"/>
          <w:szCs w:val="24"/>
        </w:rPr>
        <w:t xml:space="preserve"> – По лестнице с горушки. Но при этом мы поднимаемся вверх, совершенно однозначно.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Я лестницы не вижу, я просто к тому, что там ещё рядом здания, здания, здания какие-то. И в то же время природа. Я так понимаю, что мы идём больше в природные условия.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Что вы слышите от Владычицы Славии, куда нас Владычица ведёт, для чего? Владычица вам говорит.</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2979D4">
        <w:rPr>
          <w:rFonts w:ascii="Times New Roman" w:hAnsi="Times New Roman"/>
          <w:i/>
          <w:sz w:val="24"/>
          <w:szCs w:val="24"/>
        </w:rPr>
        <w:t xml:space="preserve"> – Ха, я услышала, что Владычица говорит: пойдёмте посмотрим, что вы сделали.</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Близко. Она по поводу сложения Знаний. Приводит нас к чему-то. Идёмте, идёмте. Или вы уже дошли? Как вы видите? По вашему восприятию.</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2979D4">
        <w:rPr>
          <w:rFonts w:ascii="Times New Roman" w:hAnsi="Times New Roman"/>
          <w:i/>
          <w:sz w:val="24"/>
          <w:szCs w:val="24"/>
        </w:rPr>
        <w:t xml:space="preserve"> – Остановились.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Остановились… Маша?</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2979D4">
        <w:rPr>
          <w:rFonts w:ascii="Times New Roman" w:hAnsi="Times New Roman"/>
          <w:i/>
          <w:sz w:val="24"/>
          <w:szCs w:val="24"/>
        </w:rPr>
        <w:t xml:space="preserve"> – Мы ещё идём.</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2979D4">
        <w:rPr>
          <w:rFonts w:ascii="Times New Roman" w:hAnsi="Times New Roman"/>
          <w:i/>
          <w:sz w:val="24"/>
          <w:szCs w:val="24"/>
        </w:rPr>
        <w:t xml:space="preserve"> – Идём, но там уже идёт фиксация: вот это, это, это.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Хорошо. И к чему мы пришли? Как вы это можете описать?</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2979D4">
        <w:rPr>
          <w:rFonts w:ascii="Times New Roman" w:hAnsi="Times New Roman"/>
          <w:i/>
          <w:sz w:val="24"/>
          <w:szCs w:val="24"/>
        </w:rPr>
        <w:t xml:space="preserve"> – «Место нескольких фиксаций».</w:t>
      </w:r>
    </w:p>
    <w:p w:rsidR="003C32D9" w:rsidRPr="002979D4" w:rsidRDefault="00017ADE" w:rsidP="003C32D9">
      <w:pPr>
        <w:spacing w:after="0" w:line="240" w:lineRule="auto"/>
        <w:ind w:firstLine="454"/>
        <w:jc w:val="both"/>
        <w:rPr>
          <w:i/>
        </w:rPr>
      </w:pPr>
      <w:r>
        <w:rPr>
          <w:rFonts w:ascii="Times New Roman" w:hAnsi="Times New Roman"/>
          <w:i/>
          <w:sz w:val="24"/>
          <w:szCs w:val="24"/>
        </w:rPr>
        <w:t>ЛС:</w:t>
      </w:r>
      <w:r w:rsidR="003C32D9" w:rsidRPr="002979D4">
        <w:rPr>
          <w:rFonts w:ascii="Times New Roman" w:hAnsi="Times New Roman"/>
          <w:i/>
          <w:sz w:val="24"/>
          <w:szCs w:val="24"/>
        </w:rPr>
        <w:t xml:space="preserve"> – А там есть вода?</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2979D4">
        <w:rPr>
          <w:rFonts w:ascii="Times New Roman" w:hAnsi="Times New Roman"/>
          <w:i/>
          <w:sz w:val="24"/>
          <w:szCs w:val="24"/>
        </w:rPr>
        <w:t xml:space="preserve"> – Я не вижу воду. Участок, он не обработан. Там бурьян, что-то недоделанное.</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Оксана, а Вы?</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2979D4">
        <w:rPr>
          <w:rFonts w:ascii="Times New Roman" w:hAnsi="Times New Roman"/>
          <w:i/>
          <w:sz w:val="24"/>
          <w:szCs w:val="24"/>
        </w:rPr>
        <w:t xml:space="preserve"> Я почему-то вижу</w:t>
      </w:r>
      <w:r w:rsidR="003C32D9">
        <w:rPr>
          <w:rFonts w:ascii="Times New Roman" w:hAnsi="Times New Roman"/>
          <w:i/>
          <w:sz w:val="24"/>
          <w:szCs w:val="24"/>
        </w:rPr>
        <w:t xml:space="preserve"> –</w:t>
      </w:r>
      <w:r w:rsidR="003C32D9" w:rsidRPr="002979D4">
        <w:rPr>
          <w:rFonts w:ascii="Times New Roman" w:hAnsi="Times New Roman"/>
          <w:i/>
          <w:sz w:val="24"/>
          <w:szCs w:val="24"/>
        </w:rPr>
        <w:t xml:space="preserve"> как стол большой. Нас приглашают вокруг…</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2979D4">
        <w:rPr>
          <w:rFonts w:ascii="Times New Roman" w:hAnsi="Times New Roman"/>
          <w:i/>
          <w:sz w:val="24"/>
          <w:szCs w:val="24"/>
        </w:rPr>
        <w:t xml:space="preserve"> – Природа и </w:t>
      </w:r>
      <w:r w:rsidR="003C32D9">
        <w:rPr>
          <w:rFonts w:ascii="Times New Roman" w:hAnsi="Times New Roman"/>
          <w:i/>
          <w:sz w:val="24"/>
          <w:szCs w:val="24"/>
        </w:rPr>
        <w:t xml:space="preserve">то, </w:t>
      </w:r>
      <w:r w:rsidR="003C32D9" w:rsidRPr="002979D4">
        <w:rPr>
          <w:rFonts w:ascii="Times New Roman" w:hAnsi="Times New Roman"/>
          <w:i/>
          <w:sz w:val="24"/>
          <w:szCs w:val="24"/>
        </w:rPr>
        <w:t>что мы взрастили.</w:t>
      </w:r>
    </w:p>
    <w:p w:rsidR="003C32D9" w:rsidRPr="002979D4"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2979D4">
        <w:rPr>
          <w:rFonts w:ascii="Times New Roman" w:hAnsi="Times New Roman"/>
          <w:i/>
          <w:sz w:val="24"/>
          <w:szCs w:val="24"/>
        </w:rPr>
        <w:t xml:space="preserve"> – Там что-то колыхалось. Не знаю, взрастили мы или нет, но….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Давайте возжигаться Оком, чтобы видеть не разность по вашим накоплениям или подобию какому-то, или то, что вы можете </w:t>
      </w:r>
      <w:r w:rsidR="00D03B36">
        <w:rPr>
          <w:rFonts w:ascii="Times New Roman" w:hAnsi="Times New Roman"/>
          <w:sz w:val="24"/>
          <w:szCs w:val="24"/>
        </w:rPr>
        <w:t>увидеть,</w:t>
      </w:r>
      <w:r>
        <w:rPr>
          <w:rFonts w:ascii="Times New Roman" w:hAnsi="Times New Roman"/>
          <w:sz w:val="24"/>
          <w:szCs w:val="24"/>
        </w:rPr>
        <w:t xml:space="preserve"> как фрагментарное состояние. А вот концентрацией Око и </w:t>
      </w:r>
      <w:r>
        <w:rPr>
          <w:rFonts w:ascii="Times New Roman" w:hAnsi="Times New Roman"/>
          <w:sz w:val="24"/>
          <w:szCs w:val="24"/>
        </w:rPr>
        <w:lastRenderedPageBreak/>
        <w:t>Любви в нём возжечься, чтобы увидеть некую одну линию событий, которую Владычица показывает нам.</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Стол продолжаете видеть?</w:t>
      </w:r>
    </w:p>
    <w:p w:rsidR="003C32D9" w:rsidRPr="00DB112E" w:rsidRDefault="003C32D9" w:rsidP="003C32D9">
      <w:pPr>
        <w:spacing w:after="0" w:line="240" w:lineRule="auto"/>
        <w:ind w:firstLine="454"/>
        <w:jc w:val="both"/>
        <w:rPr>
          <w:rFonts w:ascii="Times New Roman" w:hAnsi="Times New Roman"/>
          <w:i/>
          <w:sz w:val="24"/>
          <w:szCs w:val="24"/>
        </w:rPr>
      </w:pPr>
      <w:r w:rsidRPr="00DB112E">
        <w:rPr>
          <w:rFonts w:ascii="Times New Roman" w:hAnsi="Times New Roman"/>
          <w:i/>
          <w:sz w:val="24"/>
          <w:szCs w:val="24"/>
        </w:rPr>
        <w:t>– Да нет.</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Воду? Участок земли необлагороженный?</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DB112E">
        <w:rPr>
          <w:rFonts w:ascii="Times New Roman" w:hAnsi="Times New Roman"/>
          <w:i/>
          <w:sz w:val="24"/>
          <w:szCs w:val="24"/>
        </w:rPr>
        <w:t xml:space="preserve"> – Нет.</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Участок земли облагороженный?</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ЛА:</w:t>
      </w:r>
      <w:r w:rsidR="003C32D9" w:rsidRPr="00DB112E">
        <w:rPr>
          <w:rFonts w:ascii="Times New Roman" w:hAnsi="Times New Roman"/>
          <w:i/>
          <w:sz w:val="24"/>
          <w:szCs w:val="24"/>
        </w:rPr>
        <w:t xml:space="preserve"> – Цветок один был.</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Это частности. Владычицу продолжаете видеть? Перед Владычицей что-то есть? Или кто-то есть?</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ТТ:</w:t>
      </w:r>
      <w:r w:rsidR="003C32D9" w:rsidRPr="00DB112E">
        <w:rPr>
          <w:rFonts w:ascii="Times New Roman" w:hAnsi="Times New Roman"/>
          <w:i/>
          <w:sz w:val="24"/>
          <w:szCs w:val="24"/>
        </w:rPr>
        <w:t xml:space="preserve"> – Как будто даже и кто-то.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Из какого Царства?</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ЛБ:</w:t>
      </w:r>
      <w:r w:rsidR="003C32D9" w:rsidRPr="00DB112E">
        <w:rPr>
          <w:rFonts w:ascii="Times New Roman" w:hAnsi="Times New Roman"/>
          <w:i/>
          <w:sz w:val="24"/>
          <w:szCs w:val="24"/>
        </w:rPr>
        <w:t xml:space="preserve"> – Из животного.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А у Вас какие образы рождаются?</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DB112E">
        <w:rPr>
          <w:rFonts w:ascii="Times New Roman" w:hAnsi="Times New Roman"/>
          <w:i/>
          <w:sz w:val="24"/>
          <w:szCs w:val="24"/>
        </w:rPr>
        <w:t xml:space="preserve"> – Мальчик небольшой.</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А Вы</w:t>
      </w:r>
      <w:r w:rsidR="00AA6AEA">
        <w:rPr>
          <w:rFonts w:ascii="Times New Roman" w:hAnsi="Times New Roman"/>
          <w:sz w:val="24"/>
          <w:szCs w:val="24"/>
        </w:rPr>
        <w:t>?</w:t>
      </w:r>
    </w:p>
    <w:p w:rsidR="003C32D9" w:rsidRPr="00DB112E"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DB112E">
        <w:rPr>
          <w:rFonts w:ascii="Times New Roman" w:hAnsi="Times New Roman"/>
          <w:i/>
          <w:sz w:val="24"/>
          <w:szCs w:val="24"/>
        </w:rPr>
        <w:t xml:space="preserve"> – Человек.</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Давайте спросим, о чём говорит нам этот мальчик, зачем Владычица нам показывает его или даёт пообщаться. Вот он там много-много чего говорит, вы не его слушайте, а Владычицу Славию.</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И что вы воспринимаете? Какой вариант вы можете предложить.</w:t>
      </w:r>
    </w:p>
    <w:p w:rsidR="003C32D9" w:rsidRPr="003001D6"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ИХ:</w:t>
      </w:r>
      <w:r w:rsidR="003C32D9" w:rsidRPr="003001D6">
        <w:rPr>
          <w:rFonts w:ascii="Times New Roman" w:hAnsi="Times New Roman"/>
          <w:i/>
          <w:sz w:val="24"/>
          <w:szCs w:val="24"/>
        </w:rPr>
        <w:t xml:space="preserve"> – Горизонт перспективы. А сейчас – воспитание.</w:t>
      </w:r>
    </w:p>
    <w:p w:rsidR="003C32D9" w:rsidRPr="003001D6"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3001D6">
        <w:rPr>
          <w:rFonts w:ascii="Times New Roman" w:hAnsi="Times New Roman"/>
          <w:i/>
          <w:sz w:val="24"/>
          <w:szCs w:val="24"/>
        </w:rPr>
        <w:t xml:space="preserve"> – У меня тоже какой-то элемент воспитания, что-то передать.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А это мальчик – это просто собирательный образ?</w:t>
      </w:r>
    </w:p>
    <w:p w:rsidR="003C32D9" w:rsidRPr="003001D6"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3001D6">
        <w:rPr>
          <w:rFonts w:ascii="Times New Roman" w:hAnsi="Times New Roman"/>
          <w:i/>
          <w:sz w:val="24"/>
          <w:szCs w:val="24"/>
        </w:rPr>
        <w:t xml:space="preserve"> – Это как раз мальчик, это какой-то вариант Изначального Человечества, который обладает какими-то возможностями и качествами, у которого мы могли бы, может быть, чему-то научиться.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Вы у Отца можете чему-то научиться. У мальчика у этого вы ничему не можете научиться, только лишь послушать, о чём он будет лепетать. … Прости, пожалуйста.</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А если взять ракурс того, что Владычица сделала собирательный образ состояния уровней Иерархии на сейчас, перед вами. Это собирательный образ. Просто вообще вот состояние. Если мы в зале у Отца, помните, когда мы с Владыкой Иосифом должны были понять, какие знания расписаны, мы потом с вами переключились на состояние воспоминаний, фактически мы не смогли сложиться. Потом мы прошлись по Дому и нас встретила Владычица. И фактически, Владыка дал Владычице управление в плане того, чтоб мы тогда ракурсом материи посмотрели, какие уровни иерархических пониманий у нас на данный момент сложились.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То есть, я не могу сказать, что это не живой человек, да, он живой, там где-то живёт, но просто она его пригласила, чтоб показать, что у нас уровень знаний или иерархичности пока подростковый. Отрок, да. Соответственно, я могу только одно предложить: спросите, как его зовут. Где он живёт? Чем он занимается? Чтобы познакомиться, понять вот состояние.</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Чтоб мы потом могли попросить у Отца это вот отрочество иерархическое, дать нам рост и перспективу. Что там дальше идёт, юношество, да? И потом уже более зрелый возраст.</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Вопрос вот, смотрите, мы говорили о Вечности. Вечность – же это время, а с временем – это возраст. Правильно ведь? И просто линия. Может быть, в этом человечке Владычица как раз показывает состояние, что возрастом мы пока, познавая Иерархию, невелики. И мы должны накапливать объёмы знаний, состояний, чтобы возмужать с точки зрения Иерархического потенциала.</w:t>
      </w:r>
    </w:p>
    <w:p w:rsidR="003C32D9" w:rsidRPr="0065535F"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65535F">
        <w:rPr>
          <w:rFonts w:ascii="Times New Roman" w:hAnsi="Times New Roman"/>
          <w:i/>
          <w:sz w:val="24"/>
          <w:szCs w:val="24"/>
        </w:rPr>
        <w:t xml:space="preserve"> – Видишь, ляпнула: Знание Иерархии, да?</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 xml:space="preserve">Ты не ляпнула, ты интуитивно правильно сказала. Поэтому, давайте пообщаемся. Что каждый из нас слышит от этого мальчишки. Потому что он довольно-таки долго там лепетал чего-то много, тараторил. </w:t>
      </w:r>
      <w:r w:rsidRPr="0065535F">
        <w:rPr>
          <w:rFonts w:ascii="Times New Roman" w:hAnsi="Times New Roman"/>
          <w:i/>
          <w:sz w:val="24"/>
          <w:szCs w:val="24"/>
        </w:rPr>
        <w:t>(Смех)</w:t>
      </w:r>
      <w:r>
        <w:rPr>
          <w:rFonts w:ascii="Times New Roman" w:hAnsi="Times New Roman"/>
          <w:sz w:val="24"/>
          <w:szCs w:val="24"/>
        </w:rPr>
        <w:t xml:space="preserve"> Не-не-не-не-не, вот какую-то суть. Ира говорила о Сути. Попробуйте из его слов, такой фильтр Иерархической Сути: что нам нужно услышать или понять. Потому что, в принципе, когда-то, когда мы занимались долго Логоичностью, нас даже Отец выводил на экзамен, с Главой ИДИВО, когда мы видели, как сдают экзамен на Логоса, там ребёнок пел, к примеру. И потом вывели то, что Логос – это состояние голоса, слова, качества такого состояния. Сейчас Владычица простроила условия знакомства с отроком в определённой иерархической активации, – что нам как Служащим МАН нужно понять, чтобы увидеть перспективу развития Метагалактической Академии Наук? Такую </w:t>
      </w:r>
      <w:r>
        <w:rPr>
          <w:rFonts w:ascii="Times New Roman" w:hAnsi="Times New Roman"/>
          <w:sz w:val="24"/>
          <w:szCs w:val="24"/>
        </w:rPr>
        <w:lastRenderedPageBreak/>
        <w:t>аналогию связать. Может, увидеть какую-то ценность. И у Владычицы спросить, она стоит вместе с нами, смотрит на нас.</w:t>
      </w:r>
    </w:p>
    <w:p w:rsidR="003C32D9" w:rsidRPr="00007F8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007F80">
        <w:rPr>
          <w:rFonts w:ascii="Times New Roman" w:hAnsi="Times New Roman"/>
          <w:i/>
          <w:sz w:val="24"/>
          <w:szCs w:val="24"/>
        </w:rPr>
        <w:t xml:space="preserve"> – Есть, кого образовывать.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Да. Тогда можно сказать, что Отец смотрит на нас вот так как мы на этого мальчика и понимает, что есть, кого образовывать и с кем заниматься иерархией.</w:t>
      </w:r>
    </w:p>
    <w:p w:rsidR="003C32D9" w:rsidRPr="00007F8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007F80">
        <w:rPr>
          <w:rFonts w:ascii="Times New Roman" w:hAnsi="Times New Roman"/>
          <w:i/>
          <w:sz w:val="24"/>
          <w:szCs w:val="24"/>
        </w:rPr>
        <w:t xml:space="preserve"> – У меня имя Отто прозвучало.</w:t>
      </w:r>
    </w:p>
    <w:p w:rsidR="003C32D9" w:rsidRPr="00007F8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МС:</w:t>
      </w:r>
      <w:r w:rsidR="003C32D9" w:rsidRPr="00007F80">
        <w:rPr>
          <w:rFonts w:ascii="Times New Roman" w:hAnsi="Times New Roman"/>
          <w:i/>
          <w:sz w:val="24"/>
          <w:szCs w:val="24"/>
        </w:rPr>
        <w:t xml:space="preserve"> – А я проживаю, что у него есть какой-то интерес, вот он живёт, и он чем-то интересуется. И вот можно прожить, как он этим интересом взрастает, и этот интерес у него может сформироваться во что-то глубокое и серьёзное, важное. Вот, как научный интерес.</w:t>
      </w:r>
    </w:p>
    <w:p w:rsidR="003C32D9" w:rsidRPr="0001041F" w:rsidRDefault="003C32D9" w:rsidP="003C32D9">
      <w:pPr>
        <w:spacing w:after="0" w:line="240" w:lineRule="auto"/>
        <w:ind w:firstLine="454"/>
        <w:jc w:val="both"/>
        <w:rPr>
          <w:rFonts w:ascii="Times New Roman" w:hAnsi="Times New Roman"/>
          <w:sz w:val="24"/>
          <w:szCs w:val="24"/>
        </w:rPr>
      </w:pPr>
      <w:r w:rsidRPr="0001041F">
        <w:rPr>
          <w:rFonts w:ascii="Times New Roman" w:hAnsi="Times New Roman"/>
          <w:sz w:val="24"/>
          <w:szCs w:val="24"/>
        </w:rPr>
        <w:t>Да-да-да, близко.</w:t>
      </w:r>
    </w:p>
    <w:p w:rsidR="003C32D9" w:rsidRPr="00007F80"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007F80">
        <w:rPr>
          <w:rFonts w:ascii="Times New Roman" w:hAnsi="Times New Roman"/>
          <w:i/>
          <w:sz w:val="24"/>
          <w:szCs w:val="24"/>
        </w:rPr>
        <w:t xml:space="preserve"> – И простота, в нём есть какая-то простота, которая – непосредственна.</w:t>
      </w:r>
    </w:p>
    <w:p w:rsidR="003C32D9" w:rsidRPr="00007F80" w:rsidRDefault="003C32D9" w:rsidP="003C32D9">
      <w:pPr>
        <w:spacing w:after="0" w:line="240" w:lineRule="auto"/>
        <w:ind w:firstLine="454"/>
        <w:jc w:val="both"/>
        <w:rPr>
          <w:rFonts w:ascii="Times New Roman" w:hAnsi="Times New Roman"/>
          <w:i/>
          <w:sz w:val="24"/>
          <w:szCs w:val="24"/>
        </w:rPr>
      </w:pPr>
      <w:r w:rsidRPr="00007F80">
        <w:rPr>
          <w:rFonts w:ascii="Times New Roman" w:hAnsi="Times New Roman"/>
          <w:i/>
          <w:sz w:val="24"/>
          <w:szCs w:val="24"/>
        </w:rPr>
        <w:t>– Получается, из каких-то вот лепетаний, каких-то вопросов, ляпов, и потом и выявляется и растёт вот этот интерес.</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Здорово. Хорошо.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Спросите у Владычицы, мы какую-то Суть взяли? Из того, для чего мы должны были пообщаться с этим ребёнком.</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Может быть, на специфичнос</w:t>
      </w:r>
      <w:r w:rsidR="00D03B36">
        <w:rPr>
          <w:rFonts w:ascii="Times New Roman" w:hAnsi="Times New Roman"/>
          <w:sz w:val="24"/>
          <w:szCs w:val="24"/>
        </w:rPr>
        <w:t xml:space="preserve">ть его тела посмотрите: скольки </w:t>
      </w:r>
      <w:r>
        <w:rPr>
          <w:rFonts w:ascii="Times New Roman" w:hAnsi="Times New Roman"/>
          <w:sz w:val="24"/>
          <w:szCs w:val="24"/>
        </w:rPr>
        <w:t>частен он, насколько плотен он в материи. Может, попробовать спросить, можно ли к нему прикоснуться.</w:t>
      </w:r>
    </w:p>
    <w:p w:rsidR="003C32D9" w:rsidRPr="00DE668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DE6682">
        <w:rPr>
          <w:rFonts w:ascii="Times New Roman" w:hAnsi="Times New Roman"/>
          <w:i/>
          <w:sz w:val="24"/>
          <w:szCs w:val="24"/>
        </w:rPr>
        <w:t xml:space="preserve"> – Он не плотно проживается.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Я поэтому и предположила, что это собирательный образ нашего состояния. В материи же Владычицы всё возможно? Правда, ведь?</w:t>
      </w:r>
    </w:p>
    <w:p w:rsidR="003C32D9" w:rsidRPr="00DE668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ЛС:</w:t>
      </w:r>
      <w:r w:rsidR="003C32D9" w:rsidRPr="00DE6682">
        <w:rPr>
          <w:rFonts w:ascii="Times New Roman" w:hAnsi="Times New Roman"/>
          <w:i/>
          <w:sz w:val="24"/>
          <w:szCs w:val="24"/>
        </w:rPr>
        <w:t xml:space="preserve"> – А вот сколько частный?</w:t>
      </w:r>
    </w:p>
    <w:p w:rsidR="003C32D9" w:rsidRPr="00DE668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DE6682">
        <w:rPr>
          <w:rFonts w:ascii="Times New Roman" w:hAnsi="Times New Roman"/>
          <w:i/>
          <w:sz w:val="24"/>
          <w:szCs w:val="24"/>
        </w:rPr>
        <w:t xml:space="preserve"> – Среднее арифметическое от нас.</w:t>
      </w:r>
    </w:p>
    <w:p w:rsidR="003C32D9" w:rsidRPr="004160CC"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Если он стоит телом, то 23 части у него точно есть.</w:t>
      </w:r>
    </w:p>
    <w:p w:rsidR="003C32D9" w:rsidRPr="00DE6682"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ИЧ:</w:t>
      </w:r>
      <w:r w:rsidR="003C32D9" w:rsidRPr="00DE6682">
        <w:rPr>
          <w:rFonts w:ascii="Times New Roman" w:hAnsi="Times New Roman"/>
          <w:i/>
          <w:sz w:val="24"/>
          <w:szCs w:val="24"/>
        </w:rPr>
        <w:t xml:space="preserve"> – А здание для него?</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Это собирательный образ. Он растворится, как только мы уйдём. Не переживай. Или, если Владычице надо будет, она его определит куда-нибудь.</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Владычица вам ещё вот что показывает, то, что я вначале увидела. Состояние ещё эволюционного и царственного роста в ребёнке. Попробуйте посмотреть, когда в нём фокусируются состояния разных – больше тут – царственных жизней. Из самого первого царства, минерального, и пошли, пошли, пошли до какого-то уровня человека. В нём этот собирательный образ очень показан. Вчера, помните, когда мы итогово выходили к Отцу, мы стяжали своё царственное, царственную принадлежность. Фактически, сейчас, смотря на него, тоже можно увидеть состояние присутствия царственности, человеческой в устойчивости. Просто вот посмотреть на варианты царств, как они пристраиваются к 191-й Изначальности. Ведь вы же тоже, живя в 191-й Изначальности, пристраиваетесь к ней – и эволюционностью, и царственностью, и мировой жизнью, и присутственной жизнью. И всё во всём в вашем личном здании, правильно ведь? Соответственно, на ребёночка можно посмотреть – так сфокусироваться.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Фактически, если смотреть на него, то он начинает эфемерить и растворяться.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Чтоб вы были спокойны, что ему негде жить: он эфемерит и растворяется.</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И после него ничего не остаётся, когда вчера у нас там монады были или какие-то там эффекты частей.</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Хорошо. Давайте пройдём с Владычицей Славией вокруг Дома и со стороны посмотрим на Дом. Как вам пристроенность к материи 191-й Изначальности и взаимодействие, кстати, с условиями Аркадия Даяны, как 1-й Ипостаси, тут Управителя Синтеза, – Образ Отца, физика.</w:t>
      </w:r>
    </w:p>
    <w:p w:rsidR="003C32D9" w:rsidRPr="00952C06" w:rsidRDefault="00017ADE" w:rsidP="003C32D9">
      <w:pPr>
        <w:spacing w:after="0" w:line="240" w:lineRule="auto"/>
        <w:ind w:firstLine="454"/>
        <w:jc w:val="both"/>
        <w:rPr>
          <w:rFonts w:ascii="Times New Roman" w:hAnsi="Times New Roman"/>
          <w:i/>
          <w:sz w:val="24"/>
          <w:szCs w:val="24"/>
        </w:rPr>
      </w:pPr>
      <w:r>
        <w:rPr>
          <w:rFonts w:ascii="Times New Roman" w:hAnsi="Times New Roman"/>
          <w:i/>
          <w:sz w:val="24"/>
          <w:szCs w:val="24"/>
        </w:rPr>
        <w:t>ОП:</w:t>
      </w:r>
      <w:r w:rsidR="003C32D9" w:rsidRPr="00952C06">
        <w:rPr>
          <w:rFonts w:ascii="Times New Roman" w:hAnsi="Times New Roman"/>
          <w:i/>
          <w:sz w:val="24"/>
          <w:szCs w:val="24"/>
        </w:rPr>
        <w:t xml:space="preserve"> – Всё в порядке.</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Это и нужно сказать, хорошо. Обошли, подошли к крыльцу.</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И Владыка Иосиф нас забирает.</w:t>
      </w:r>
    </w:p>
    <w:p w:rsidR="003C32D9"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Входим в Здание. Теперь проживите контраст </w:t>
      </w:r>
      <w:r w:rsidRPr="00952C06">
        <w:rPr>
          <w:rFonts w:ascii="Times New Roman" w:hAnsi="Times New Roman"/>
          <w:b/>
          <w:i/>
          <w:sz w:val="24"/>
          <w:szCs w:val="24"/>
        </w:rPr>
        <w:t>Огня</w:t>
      </w:r>
      <w:r>
        <w:rPr>
          <w:rFonts w:ascii="Times New Roman" w:hAnsi="Times New Roman"/>
          <w:sz w:val="24"/>
          <w:szCs w:val="24"/>
        </w:rPr>
        <w:t xml:space="preserve"> – и </w:t>
      </w:r>
      <w:r w:rsidRPr="00952C06">
        <w:rPr>
          <w:rFonts w:ascii="Times New Roman" w:hAnsi="Times New Roman"/>
          <w:b/>
          <w:i/>
          <w:sz w:val="24"/>
          <w:szCs w:val="24"/>
        </w:rPr>
        <w:t>Синтеза</w:t>
      </w:r>
      <w:r>
        <w:rPr>
          <w:rFonts w:ascii="Times New Roman" w:hAnsi="Times New Roman"/>
          <w:sz w:val="24"/>
          <w:szCs w:val="24"/>
        </w:rPr>
        <w:t>, со средой: внешней и внутренней в Доме.</w:t>
      </w:r>
    </w:p>
    <w:p w:rsidR="003C32D9" w:rsidRDefault="003C32D9" w:rsidP="003C32D9">
      <w:pPr>
        <w:pStyle w:val="0"/>
      </w:pPr>
      <w:bookmarkStart w:id="44" w:name="_Toc468910433"/>
      <w:r>
        <w:t>Здание Иерархии. Фиксация по этажам. Зал и кабинет</w:t>
      </w:r>
      <w:bookmarkEnd w:id="44"/>
      <w:r>
        <w:t xml:space="preserve"> </w:t>
      </w:r>
    </w:p>
    <w:p w:rsidR="003C32D9" w:rsidRPr="004160CC" w:rsidRDefault="003C32D9" w:rsidP="003C32D9">
      <w:pPr>
        <w:spacing w:after="0" w:line="240" w:lineRule="auto"/>
        <w:ind w:firstLine="454"/>
        <w:jc w:val="both"/>
        <w:rPr>
          <w:rFonts w:ascii="Times New Roman" w:hAnsi="Times New Roman"/>
          <w:sz w:val="24"/>
          <w:szCs w:val="24"/>
        </w:rPr>
      </w:pPr>
      <w:r>
        <w:rPr>
          <w:rFonts w:ascii="Times New Roman" w:hAnsi="Times New Roman"/>
          <w:sz w:val="24"/>
          <w:szCs w:val="24"/>
        </w:rPr>
        <w:t>Расходимся по этажам Служебным. Маша, ты к себе, пожалуйста.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От Человека Планеты до Ученика.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Поднялись?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Входите в зал и распускаете состояние Отца, Синтеза, Ока по залу. И начните возжигать своим присутствием условия, которые расписаны в зале – по стенам, по потолку, по полу, как объёму в среде. И как вам сейчас вот взглядом неотчуждённым видны эти условия, как они проживаются? Как осознаются? Что вами сканируется, может быть, с новыми смыслами.</w:t>
      </w:r>
      <w:r w:rsidRPr="00130A80">
        <w:rPr>
          <w:rFonts w:ascii="Times New Roman" w:hAnsi="Times New Roman"/>
          <w:sz w:val="24"/>
          <w:szCs w:val="24"/>
        </w:rPr>
        <w:t xml:space="preserve"> </w:t>
      </w:r>
      <w:r>
        <w:rPr>
          <w:rFonts w:ascii="Times New Roman" w:hAnsi="Times New Roman"/>
          <w:sz w:val="24"/>
          <w:szCs w:val="24"/>
        </w:rPr>
        <w:t>Что-то есть? Или ничего.</w:t>
      </w:r>
    </w:p>
    <w:p w:rsidR="003C32D9" w:rsidRPr="00952C06"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952C06">
        <w:rPr>
          <w:rFonts w:ascii="Times New Roman" w:hAnsi="Times New Roman"/>
          <w:i/>
          <w:sz w:val="24"/>
          <w:szCs w:val="24"/>
        </w:rPr>
        <w:t xml:space="preserve"> – Что-то на стенах </w:t>
      </w:r>
      <w:r w:rsidR="003C32D9">
        <w:rPr>
          <w:rFonts w:ascii="Times New Roman" w:hAnsi="Times New Roman"/>
          <w:i/>
          <w:sz w:val="24"/>
          <w:szCs w:val="24"/>
        </w:rPr>
        <w:t>н</w:t>
      </w:r>
      <w:r w:rsidR="003C32D9" w:rsidRPr="00952C06">
        <w:rPr>
          <w:rFonts w:ascii="Times New Roman" w:hAnsi="Times New Roman"/>
          <w:i/>
          <w:sz w:val="24"/>
          <w:szCs w:val="24"/>
        </w:rPr>
        <w:t>аписано, как записи.</w:t>
      </w:r>
    </w:p>
    <w:p w:rsidR="003C32D9" w:rsidRPr="00B813BC"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B813BC">
        <w:rPr>
          <w:rFonts w:ascii="Times New Roman" w:hAnsi="Times New Roman"/>
          <w:i/>
          <w:sz w:val="24"/>
          <w:szCs w:val="24"/>
        </w:rPr>
        <w:t xml:space="preserve"> – Зал очень большой, непривычно большой.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Встаньте в центр зала. Найдите, где его центровка, где концентрация Ядра, так скажем, вашего творчества и деятельности. И начинайте возжигаться Пламенностью и Пламенем Управителя Синтеза, к которому вы относитесь по служебному действию. Просто привлекайте, возжигаясь Пламенем.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из Пламени возжигайтесь Силой.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Фиксируйте Пламя в центре зала.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Выходите из него. И идите в кабинет.</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Присаживайтесь за рабочее место. Помните, мы там вчера фиксировали по итогам какой-то работы сферу или шар на столе. Как мы его назвали: шар Любви или Огня? Что мы там фиксировали? Или объём Воли? </w:t>
      </w:r>
      <w:r w:rsidRPr="0011206F">
        <w:rPr>
          <w:rFonts w:ascii="Times New Roman" w:hAnsi="Times New Roman"/>
          <w:i/>
          <w:sz w:val="24"/>
          <w:szCs w:val="24"/>
        </w:rPr>
        <w:t>(Из зала: Я не помню)</w:t>
      </w:r>
      <w:r>
        <w:rPr>
          <w:rFonts w:ascii="Times New Roman" w:hAnsi="Times New Roman"/>
          <w:i/>
          <w:sz w:val="24"/>
          <w:szCs w:val="24"/>
        </w:rPr>
        <w:t xml:space="preserve"> </w:t>
      </w:r>
      <w:r>
        <w:rPr>
          <w:rFonts w:ascii="Times New Roman" w:hAnsi="Times New Roman"/>
          <w:sz w:val="24"/>
          <w:szCs w:val="24"/>
        </w:rPr>
        <w:t>Лада, не помнишь?</w:t>
      </w:r>
    </w:p>
    <w:p w:rsidR="003C32D9" w:rsidRPr="007C37F6"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7C37F6">
        <w:rPr>
          <w:rFonts w:ascii="Times New Roman" w:hAnsi="Times New Roman"/>
          <w:i/>
          <w:sz w:val="24"/>
          <w:szCs w:val="24"/>
        </w:rPr>
        <w:t xml:space="preserve"> – У меня там есть! А я не помню.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Я тоже вижу. Там по состоянию – это Шар Огня.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Возжигаемся Шаром Огня, фиксированного нами ранее. И распределяем объёмы Огня Жизни Отцом по нашему кабинету. По кабинету. Возжигаясь этим. И мы с вами чего не делали – это не пробовали писать.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Проявите или материализуйте, или достаньте там с какого-то шкафчика листик формата А4, желательно чистый. </w:t>
      </w:r>
      <w:r w:rsidRPr="0011206F">
        <w:rPr>
          <w:rFonts w:ascii="Times New Roman" w:hAnsi="Times New Roman"/>
          <w:i/>
          <w:sz w:val="24"/>
          <w:szCs w:val="24"/>
        </w:rPr>
        <w:t>(Смех)</w:t>
      </w:r>
      <w:r>
        <w:rPr>
          <w:rFonts w:ascii="Times New Roman" w:hAnsi="Times New Roman"/>
          <w:i/>
          <w:sz w:val="24"/>
          <w:szCs w:val="24"/>
        </w:rPr>
        <w:t xml:space="preserve"> </w:t>
      </w:r>
      <w:r w:rsidRPr="007C37F6">
        <w:rPr>
          <w:rFonts w:ascii="Times New Roman" w:hAnsi="Times New Roman"/>
          <w:sz w:val="24"/>
          <w:szCs w:val="24"/>
        </w:rPr>
        <w:t xml:space="preserve">Я не зря сказала, просто мало ли. </w:t>
      </w:r>
      <w:r>
        <w:rPr>
          <w:rFonts w:ascii="Times New Roman" w:hAnsi="Times New Roman"/>
          <w:sz w:val="24"/>
          <w:szCs w:val="24"/>
        </w:rPr>
        <w:t>Просто ч</w:t>
      </w:r>
      <w:r w:rsidRPr="007C37F6">
        <w:rPr>
          <w:rFonts w:ascii="Times New Roman" w:hAnsi="Times New Roman"/>
          <w:sz w:val="24"/>
          <w:szCs w:val="24"/>
        </w:rPr>
        <w:t>истый лист, с двух сторон.</w:t>
      </w:r>
      <w:r>
        <w:rPr>
          <w:rFonts w:ascii="Times New Roman" w:hAnsi="Times New Roman"/>
          <w:sz w:val="24"/>
          <w:szCs w:val="24"/>
        </w:rPr>
        <w:t xml:space="preserve"> Письменную ручку. Вот, попробуйте сейчас тезисно, обучаясь писать, в условиях, с новыми знаниями, Изначальной Наукой, Научным Синтезом. Или у кого что по профессиональной деятельности, не в рамках МАН – </w:t>
      </w:r>
      <w:r w:rsidRPr="001829C1">
        <w:rPr>
          <w:rFonts w:ascii="Times New Roman" w:hAnsi="Times New Roman"/>
          <w:b/>
          <w:i/>
          <w:sz w:val="24"/>
          <w:szCs w:val="24"/>
        </w:rPr>
        <w:t>описать то, что вы запомнили сегодня как самое яркое действие в Огне Школы Дочери</w:t>
      </w:r>
      <w:r>
        <w:rPr>
          <w:rFonts w:ascii="Times New Roman" w:hAnsi="Times New Roman"/>
          <w:sz w:val="24"/>
          <w:szCs w:val="24"/>
        </w:rPr>
        <w:t>. Что вы сделали? Чем вы возжигались? Просто вот записать себе и посмотреть, что? То, что пишется, оно проявляется и в какой материи вписывается. Что вспоминается. Может, какие-то тонкости, нюансы. Просто записать на лист, прямо дату поставить, время. И записать. Но каса</w:t>
      </w:r>
      <w:r w:rsidR="00D03B36">
        <w:rPr>
          <w:rFonts w:ascii="Times New Roman" w:hAnsi="Times New Roman"/>
          <w:sz w:val="24"/>
          <w:szCs w:val="24"/>
        </w:rPr>
        <w:t>е</w:t>
      </w:r>
      <w:r>
        <w:rPr>
          <w:rFonts w:ascii="Times New Roman" w:hAnsi="Times New Roman"/>
          <w:sz w:val="24"/>
          <w:szCs w:val="24"/>
        </w:rPr>
        <w:t>мо вашего Служения. То есть всё, что мы делали. Или то, что складывается. Посмотрите, как вы пишете? Получается или нет, сложно – легко.</w:t>
      </w:r>
    </w:p>
    <w:p w:rsidR="003C32D9" w:rsidRPr="007C37F6"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ИХ:</w:t>
      </w:r>
      <w:r w:rsidR="003C32D9" w:rsidRPr="007C37F6">
        <w:rPr>
          <w:rFonts w:ascii="Times New Roman" w:hAnsi="Times New Roman"/>
          <w:i/>
          <w:sz w:val="24"/>
          <w:szCs w:val="24"/>
        </w:rPr>
        <w:t xml:space="preserve"> – Можно писать</w:t>
      </w:r>
      <w:r w:rsidR="003C32D9">
        <w:rPr>
          <w:rFonts w:ascii="Times New Roman" w:hAnsi="Times New Roman"/>
          <w:i/>
          <w:sz w:val="24"/>
          <w:szCs w:val="24"/>
        </w:rPr>
        <w:t xml:space="preserve"> там</w:t>
      </w:r>
      <w:r w:rsidR="003C32D9" w:rsidRPr="007C37F6">
        <w:rPr>
          <w:rFonts w:ascii="Times New Roman" w:hAnsi="Times New Roman"/>
          <w:i/>
          <w:sz w:val="24"/>
          <w:szCs w:val="24"/>
        </w:rPr>
        <w:t xml:space="preserve"> и здесь?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Можно, пожалуйста. Если вам комфортно здесь записывать – пишите.</w:t>
      </w:r>
    </w:p>
    <w:p w:rsidR="003C32D9" w:rsidRPr="007C37F6"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7C37F6">
        <w:rPr>
          <w:rFonts w:ascii="Times New Roman" w:hAnsi="Times New Roman"/>
          <w:i/>
          <w:sz w:val="24"/>
          <w:szCs w:val="24"/>
        </w:rPr>
        <w:t xml:space="preserve"> – А если рекомендация сейчас? Можно записать?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пишите, я не против, я же вас не ограничиваю.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Когда напишете все – скажете. Не обязательно много. Сколько получается.</w:t>
      </w:r>
    </w:p>
    <w:p w:rsidR="003C32D9" w:rsidRPr="00064096"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064096">
        <w:rPr>
          <w:rFonts w:ascii="Times New Roman" w:hAnsi="Times New Roman"/>
          <w:i/>
          <w:sz w:val="24"/>
          <w:szCs w:val="24"/>
        </w:rPr>
        <w:t xml:space="preserve"> – … «посредственные знания».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 средствам. Жизнь познанием средств. Кстати, очень глубокий смысл: жизнь познанием средств.</w:t>
      </w:r>
    </w:p>
    <w:p w:rsidR="003C32D9" w:rsidRPr="00C5791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C57913">
        <w:rPr>
          <w:rFonts w:ascii="Times New Roman" w:hAnsi="Times New Roman"/>
          <w:i/>
          <w:sz w:val="24"/>
          <w:szCs w:val="24"/>
        </w:rPr>
        <w:t xml:space="preserve"> – Там хорошо звучит, очень живое.</w:t>
      </w:r>
    </w:p>
    <w:p w:rsidR="003C32D9" w:rsidRPr="00C5791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МС:</w:t>
      </w:r>
      <w:r w:rsidR="003C32D9" w:rsidRPr="00C57913">
        <w:rPr>
          <w:rFonts w:ascii="Times New Roman" w:hAnsi="Times New Roman"/>
          <w:i/>
          <w:sz w:val="24"/>
          <w:szCs w:val="24"/>
        </w:rPr>
        <w:t xml:space="preserve"> – У нас появилась новая оценка Энергопотенциала – Знания.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Знания же выходят на Мудрость? И они, фактически, мудры? А новая эпоха – это же эпоха Света и концентрации Мудрости? Вот как раз и завязка энергопотенциальная. Потенциала Знаний и Мудрости. Со Светом.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Написали? Подпись поставьте. Листики сдавать никуда не надо, на вашем же рабочем столе как историческая хронология или хронография останется.</w:t>
      </w:r>
    </w:p>
    <w:p w:rsidR="003C32D9" w:rsidRPr="00130A80" w:rsidRDefault="003C32D9" w:rsidP="003C32D9">
      <w:pPr>
        <w:pStyle w:val="0"/>
        <w:rPr>
          <w:i/>
        </w:rPr>
      </w:pPr>
      <w:bookmarkStart w:id="45" w:name="_Toc468910434"/>
      <w:r>
        <w:rPr>
          <w:i/>
        </w:rPr>
        <w:t xml:space="preserve">Если разрабатывать отдельную Науку: </w:t>
      </w:r>
      <w:r w:rsidRPr="00130A80">
        <w:rPr>
          <w:i/>
        </w:rPr>
        <w:t>Законы Метагалактики</w:t>
      </w:r>
      <w:bookmarkEnd w:id="45"/>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Попробуйте положить листик перед собой и первое – сосредоточиться и подумать: какие Законы Метагалактики могут складывать Метагалактическую Академию Наук? Вот какой первый закон срабатывает в знаниях разных законов на сложение </w:t>
      </w:r>
      <w:r w:rsidRPr="00064096">
        <w:rPr>
          <w:rFonts w:ascii="Times New Roman" w:hAnsi="Times New Roman"/>
          <w:i/>
          <w:sz w:val="24"/>
          <w:szCs w:val="24"/>
        </w:rPr>
        <w:t>Теургичности</w:t>
      </w:r>
      <w:r>
        <w:rPr>
          <w:rFonts w:ascii="Times New Roman" w:hAnsi="Times New Roman"/>
          <w:sz w:val="24"/>
          <w:szCs w:val="24"/>
        </w:rPr>
        <w:t xml:space="preserve"> Метагалактической Академии Наук. Чем мы владеем по законам Отца, вот первичным состоянием.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 xml:space="preserve">Как вы думаете, смотря на ваш листик, что работало у вас в теле, что выходит на этот первый закон, и чем выписали. И, наверно, это </w:t>
      </w:r>
      <w:r w:rsidRPr="00C57913">
        <w:rPr>
          <w:rFonts w:ascii="Times New Roman" w:hAnsi="Times New Roman"/>
          <w:b/>
          <w:sz w:val="24"/>
          <w:szCs w:val="24"/>
        </w:rPr>
        <w:t>Части</w:t>
      </w:r>
      <w:r>
        <w:rPr>
          <w:rFonts w:ascii="Times New Roman" w:hAnsi="Times New Roman"/>
          <w:sz w:val="24"/>
          <w:szCs w:val="24"/>
        </w:rPr>
        <w:t xml:space="preserve">, и базовых их или минимальных – </w:t>
      </w:r>
      <w:r w:rsidRPr="00C57913">
        <w:rPr>
          <w:rFonts w:ascii="Times New Roman" w:hAnsi="Times New Roman"/>
          <w:b/>
          <w:sz w:val="24"/>
          <w:szCs w:val="24"/>
        </w:rPr>
        <w:t>64</w:t>
      </w:r>
      <w:r>
        <w:rPr>
          <w:rFonts w:ascii="Times New Roman" w:hAnsi="Times New Roman"/>
          <w:sz w:val="24"/>
          <w:szCs w:val="24"/>
        </w:rPr>
        <w:t xml:space="preserve">, которые складывают Метагалактическую Академию Наук как состояние. Вот сейчас за рабочим столом возожгитесь этим состоянием, возожгитесь состоянием Частей и проникнитесь и, сливаясь с Отцом, попробуйте вот возжечься глубиной законов Отца 64-мя Частями. Вот глубиной Законов Отца 64-мя Частями, возжигаясь </w:t>
      </w:r>
      <w:r w:rsidRPr="009B798C">
        <w:rPr>
          <w:rFonts w:ascii="Times New Roman" w:hAnsi="Times New Roman"/>
          <w:b/>
          <w:sz w:val="24"/>
          <w:szCs w:val="24"/>
        </w:rPr>
        <w:t xml:space="preserve">знанием в Законе, </w:t>
      </w:r>
      <w:r>
        <w:rPr>
          <w:rFonts w:ascii="Times New Roman" w:hAnsi="Times New Roman"/>
          <w:b/>
          <w:sz w:val="24"/>
          <w:szCs w:val="24"/>
        </w:rPr>
        <w:t xml:space="preserve">в </w:t>
      </w:r>
      <w:r w:rsidRPr="009B798C">
        <w:rPr>
          <w:rFonts w:ascii="Times New Roman" w:hAnsi="Times New Roman"/>
          <w:b/>
          <w:sz w:val="24"/>
          <w:szCs w:val="24"/>
        </w:rPr>
        <w:t>Стандарте</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Получилось?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Следующий пункт – это состояние самоорганизации Цельности всего во всём. </w:t>
      </w:r>
      <w:r w:rsidRPr="004D199F">
        <w:rPr>
          <w:rFonts w:ascii="Times New Roman" w:hAnsi="Times New Roman"/>
          <w:b/>
          <w:sz w:val="24"/>
          <w:szCs w:val="24"/>
        </w:rPr>
        <w:t>Самоорганизация Цельности всего во всём</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Возжигайтесь самоорганизацией Метагалактики, вот её цельностью всего во всём. То есть, вот те уровни открытости, проникновенности, о которых мы говорили, как раз и выводят на всё во всём. То есть, система закрытая не может быть – во всём. Открытая система даёт состояние всего во всём.</w:t>
      </w:r>
    </w:p>
    <w:p w:rsidR="003C32D9" w:rsidRPr="004D199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D199F">
        <w:rPr>
          <w:rFonts w:ascii="Times New Roman" w:hAnsi="Times New Roman"/>
          <w:i/>
          <w:sz w:val="24"/>
          <w:szCs w:val="24"/>
        </w:rPr>
        <w:t xml:space="preserve"> –</w:t>
      </w:r>
      <w:r w:rsidR="003C32D9">
        <w:rPr>
          <w:rFonts w:ascii="Times New Roman" w:hAnsi="Times New Roman"/>
          <w:i/>
          <w:sz w:val="24"/>
          <w:szCs w:val="24"/>
        </w:rPr>
        <w:t xml:space="preserve"> </w:t>
      </w:r>
      <w:r w:rsidR="003C32D9" w:rsidRPr="004D199F">
        <w:rPr>
          <w:rFonts w:ascii="Times New Roman" w:hAnsi="Times New Roman"/>
          <w:i/>
          <w:sz w:val="24"/>
          <w:szCs w:val="24"/>
        </w:rPr>
        <w:t>Включились Части в цельности и включили фрагмент самоорганизации, и сразу отозвалось – на весь объём Метагалактики.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 всём сразу же.</w:t>
      </w:r>
    </w:p>
    <w:p w:rsidR="003C32D9" w:rsidRPr="004D199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4D199F">
        <w:rPr>
          <w:rFonts w:ascii="Times New Roman" w:hAnsi="Times New Roman"/>
          <w:i/>
          <w:sz w:val="24"/>
          <w:szCs w:val="24"/>
        </w:rPr>
        <w:t xml:space="preserve"> </w:t>
      </w:r>
      <w:r w:rsidR="003C32D9">
        <w:rPr>
          <w:rFonts w:ascii="Times New Roman" w:hAnsi="Times New Roman"/>
          <w:i/>
          <w:sz w:val="24"/>
          <w:szCs w:val="24"/>
        </w:rPr>
        <w:t xml:space="preserve">– </w:t>
      </w:r>
      <w:r w:rsidR="003C32D9" w:rsidRPr="004D199F">
        <w:rPr>
          <w:rFonts w:ascii="Times New Roman" w:hAnsi="Times New Roman"/>
          <w:i/>
          <w:sz w:val="24"/>
          <w:szCs w:val="24"/>
        </w:rPr>
        <w:t>Два уровня самоорганизации.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Хорошо.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Третий принцип. Состояние миров. Вот тех четырёх, базовых или стандартных и пятого Метагалактического, тоже возжигайтесь как принципом. Вот самоорганизация всего во всём, потом </w:t>
      </w:r>
      <w:r w:rsidRPr="004D199F">
        <w:rPr>
          <w:rFonts w:ascii="Times New Roman" w:hAnsi="Times New Roman"/>
          <w:b/>
          <w:sz w:val="24"/>
          <w:szCs w:val="24"/>
        </w:rPr>
        <w:t>состояние – Миры</w:t>
      </w:r>
      <w:r>
        <w:rPr>
          <w:rFonts w:ascii="Times New Roman" w:hAnsi="Times New Roman"/>
          <w:sz w:val="24"/>
          <w:szCs w:val="24"/>
        </w:rPr>
        <w:t>.</w:t>
      </w:r>
    </w:p>
    <w:p w:rsidR="003C32D9" w:rsidRPr="00CA3268"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CA3268">
        <w:rPr>
          <w:rFonts w:ascii="Times New Roman" w:hAnsi="Times New Roman"/>
          <w:i/>
          <w:sz w:val="24"/>
          <w:szCs w:val="24"/>
        </w:rPr>
        <w:t xml:space="preserve"> – Можно про миры ещё спросить, вот мы вчера, когда выходили в Изначальное Человечество, мы получили право во временном интервале туда возвращаться…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 смысле, на 1-ю Физичность Изначальную, возвращаться?</w:t>
      </w:r>
    </w:p>
    <w:p w:rsidR="003C32D9" w:rsidRPr="00AA367D"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AA367D">
        <w:rPr>
          <w:rFonts w:ascii="Times New Roman" w:hAnsi="Times New Roman"/>
          <w:i/>
          <w:sz w:val="24"/>
          <w:szCs w:val="24"/>
        </w:rPr>
        <w:t xml:space="preserve"> – Не возвращаться. Помнишь, как ты описывала, предыдущая группа работала с Владычицей </w:t>
      </w:r>
      <w:r w:rsidR="00807BBD" w:rsidRPr="00AA367D">
        <w:rPr>
          <w:rFonts w:ascii="Times New Roman" w:hAnsi="Times New Roman"/>
          <w:i/>
          <w:sz w:val="24"/>
          <w:szCs w:val="24"/>
        </w:rPr>
        <w:t>Славией,</w:t>
      </w:r>
      <w:r w:rsidR="003C32D9" w:rsidRPr="00AA367D">
        <w:rPr>
          <w:rFonts w:ascii="Times New Roman" w:hAnsi="Times New Roman"/>
          <w:i/>
          <w:sz w:val="24"/>
          <w:szCs w:val="24"/>
        </w:rPr>
        <w:t xml:space="preserve"> и мы смогли группой войти в это состояние.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А, через Вечность.</w:t>
      </w:r>
    </w:p>
    <w:p w:rsidR="003C32D9" w:rsidRPr="00AA367D"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AA367D">
        <w:rPr>
          <w:rFonts w:ascii="Times New Roman" w:hAnsi="Times New Roman"/>
          <w:i/>
          <w:sz w:val="24"/>
          <w:szCs w:val="24"/>
        </w:rPr>
        <w:t xml:space="preserve"> – Здесь у нас такая же возможность имеет место быть, да?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Наверно, с Садом Отца не имеет место быть эта возможность.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Понимаешь, наверно, не надо здесь смешивать те обучающие моменты, которые дают Ипостаси Синтеза, с тем состоянием, в которое вводит Отец. Отец же не просто вас вывел в Сад и оставил. Он ввёл вас в состояние </w:t>
      </w:r>
      <w:r w:rsidRPr="00AA367D">
        <w:rPr>
          <w:rFonts w:ascii="Times New Roman" w:hAnsi="Times New Roman"/>
          <w:b/>
          <w:i/>
          <w:sz w:val="24"/>
          <w:szCs w:val="24"/>
        </w:rPr>
        <w:t>своё, Внутреннего Мира</w:t>
      </w:r>
      <w:r>
        <w:rPr>
          <w:rFonts w:ascii="Times New Roman" w:hAnsi="Times New Roman"/>
          <w:sz w:val="24"/>
          <w:szCs w:val="24"/>
        </w:rPr>
        <w:t>, фактически, в свой Дом. И это не учебный процесс, общий для всех. Это состояние личного общения с группой, если группу нужно во что-то ввес</w:t>
      </w:r>
      <w:r w:rsidR="00807BBD">
        <w:rPr>
          <w:rFonts w:ascii="Times New Roman" w:hAnsi="Times New Roman"/>
          <w:sz w:val="24"/>
          <w:szCs w:val="24"/>
        </w:rPr>
        <w:t>т</w:t>
      </w:r>
      <w:r>
        <w:rPr>
          <w:rFonts w:ascii="Times New Roman" w:hAnsi="Times New Roman"/>
          <w:sz w:val="24"/>
          <w:szCs w:val="24"/>
        </w:rPr>
        <w:t>и или поддержать. На основании вчерашнего сложения с Отцом мы сегодня смогли:</w:t>
      </w:r>
    </w:p>
    <w:p w:rsidR="003C32D9" w:rsidRDefault="003C32D9" w:rsidP="003C32D9">
      <w:pPr>
        <w:spacing w:after="0" w:line="240" w:lineRule="auto"/>
        <w:ind w:firstLine="454"/>
        <w:contextualSpacing/>
        <w:jc w:val="both"/>
        <w:rPr>
          <w:rFonts w:ascii="Times New Roman" w:hAnsi="Times New Roman"/>
          <w:sz w:val="24"/>
          <w:szCs w:val="24"/>
        </w:rPr>
      </w:pPr>
      <w:r w:rsidRPr="00AA367D">
        <w:rPr>
          <w:rFonts w:ascii="Times New Roman" w:hAnsi="Times New Roman"/>
          <w:b/>
          <w:i/>
          <w:sz w:val="24"/>
          <w:szCs w:val="24"/>
        </w:rPr>
        <w:t>сложиться Научным Синтезом с Планетарным состоянием Науки и Изначальным состоянием Науки</w:t>
      </w:r>
      <w:r>
        <w:rPr>
          <w:rFonts w:ascii="Times New Roman" w:hAnsi="Times New Roman"/>
          <w:sz w:val="24"/>
          <w:szCs w:val="24"/>
        </w:rPr>
        <w:t xml:space="preserve">, </w:t>
      </w:r>
    </w:p>
    <w:p w:rsidR="003C32D9" w:rsidRDefault="003C32D9" w:rsidP="003C32D9">
      <w:pPr>
        <w:spacing w:after="0" w:line="240" w:lineRule="auto"/>
        <w:ind w:firstLine="454"/>
        <w:contextualSpacing/>
        <w:jc w:val="both"/>
        <w:rPr>
          <w:rFonts w:ascii="Times New Roman" w:hAnsi="Times New Roman"/>
          <w:sz w:val="24"/>
          <w:szCs w:val="24"/>
        </w:rPr>
      </w:pPr>
      <w:r w:rsidRPr="00AA367D">
        <w:rPr>
          <w:rFonts w:ascii="Times New Roman" w:hAnsi="Times New Roman"/>
          <w:b/>
          <w:i/>
          <w:sz w:val="24"/>
          <w:szCs w:val="24"/>
        </w:rPr>
        <w:t>войти в Тело Отца, прожить состояние Его Части Изначальной как Сердце или состояние в Хум</w:t>
      </w:r>
      <w:r>
        <w:rPr>
          <w:rFonts w:ascii="Times New Roman" w:hAnsi="Times New Roman"/>
          <w:sz w:val="24"/>
          <w:szCs w:val="24"/>
        </w:rPr>
        <w:t xml:space="preserve">. </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 есть, это как бы предыстория для того, чтобы сегодня был следующий шаг. Смотри. Принцип управления Отца: Отец нас планово вводил и давал нам разные объёмы задач в исполнении, а не сразу же огорошил нас ими. Вот то, о чём вы чаялись или печалились. Состояние просто управления, когда планово поддержка группы, открытость введения, переспали – в плане ночной учёбы – вы побыли, усвоили. Сегодня следующее действие.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Поэтому, при всём уважении к вам, если Владыка на Синтезе скажет: «Школой Око – такое действие», или «Изначальная Дочь вводила, всё это было». Тогда мы получаем команду, что мы это даём. Потому что я Виталию говорила, что у нас были такие действия. Если Владыка включит это, и на Синтезе это будет в общий доступ пройдено – да, пожалуйста. Пока Владыка не включает на Синтезе такую информацию, мы не вправе её – возвращаться или входить в неё.</w:t>
      </w:r>
    </w:p>
    <w:p w:rsidR="003C32D9" w:rsidRPr="00CA3268"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CA3268">
        <w:rPr>
          <w:rFonts w:ascii="Times New Roman" w:hAnsi="Times New Roman"/>
          <w:i/>
          <w:sz w:val="24"/>
          <w:szCs w:val="24"/>
        </w:rPr>
        <w:t xml:space="preserve"> – А вопрос у меня был первоначально…. Можно ли сказать, что мы прикоснулись к выражению всех четырёх миров?</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Да. Да. Потому что как раз была вершина – пятый. Да.</w:t>
      </w:r>
    </w:p>
    <w:p w:rsidR="003C32D9" w:rsidRPr="00C57913"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C57913">
        <w:rPr>
          <w:rFonts w:ascii="Times New Roman" w:hAnsi="Times New Roman"/>
          <w:i/>
          <w:sz w:val="24"/>
          <w:szCs w:val="24"/>
        </w:rPr>
        <w:t xml:space="preserve"> – Когда мы там были, у нас есть это знание внутреннее. У нас есть, чем корректировать, сравнивать. Когда мы участвуем в процессе, мы потом можем подойти и научно откорректировать – так это или не так.</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 xml:space="preserve">Хорошо. После миров состояние четвёртое, которое будет, или его можно поменять с третьим – это </w:t>
      </w:r>
      <w:r w:rsidRPr="000B4A6A">
        <w:rPr>
          <w:rFonts w:ascii="Times New Roman" w:hAnsi="Times New Roman"/>
          <w:sz w:val="24"/>
          <w:szCs w:val="24"/>
        </w:rPr>
        <w:t>синтез присутствий</w:t>
      </w:r>
      <w:r>
        <w:rPr>
          <w:rFonts w:ascii="Times New Roman" w:hAnsi="Times New Roman"/>
          <w:sz w:val="24"/>
          <w:szCs w:val="24"/>
        </w:rPr>
        <w:t>, которые Метагалактическая Академия Наук разрабатывает собою. Присутствий – тире</w:t>
      </w:r>
      <w:r w:rsidRPr="00CA3268">
        <w:rPr>
          <w:rFonts w:ascii="Times New Roman" w:hAnsi="Times New Roman"/>
          <w:sz w:val="24"/>
          <w:szCs w:val="24"/>
        </w:rPr>
        <w:t>/</w:t>
      </w:r>
      <w:r>
        <w:rPr>
          <w:rFonts w:ascii="Times New Roman" w:hAnsi="Times New Roman"/>
          <w:sz w:val="24"/>
          <w:szCs w:val="24"/>
        </w:rPr>
        <w:t>дробь – проявлений.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Проживайте. Вот, сидя за рабочим местом. Первое у вас было – Части, второе у вас было самоорганизация Цельности всего во всём. Наверно, надо поставить сейчас синтез присутствий, потом пойдут миры. Вот синтез присутствий, проживание состояний, – после уже пойдут миры, то есть, как бы миры немного отодвиньте в состоянии, сейчас возожгитесь синтезом присутствий. </w:t>
      </w:r>
      <w:r w:rsidRPr="002625F7">
        <w:rPr>
          <w:rFonts w:ascii="Times New Roman" w:hAnsi="Times New Roman"/>
          <w:i/>
          <w:sz w:val="24"/>
          <w:szCs w:val="24"/>
        </w:rPr>
        <w:t>(</w:t>
      </w:r>
      <w:r w:rsidR="00017ADE">
        <w:rPr>
          <w:rFonts w:ascii="Times New Roman" w:hAnsi="Times New Roman"/>
          <w:i/>
          <w:sz w:val="24"/>
          <w:szCs w:val="24"/>
        </w:rPr>
        <w:t>ОП:</w:t>
      </w:r>
      <w:r w:rsidRPr="002625F7">
        <w:rPr>
          <w:rFonts w:ascii="Times New Roman" w:hAnsi="Times New Roman"/>
          <w:i/>
          <w:sz w:val="24"/>
          <w:szCs w:val="24"/>
        </w:rPr>
        <w:t xml:space="preserve"> …)</w:t>
      </w:r>
      <w:r>
        <w:rPr>
          <w:rFonts w:ascii="Times New Roman" w:hAnsi="Times New Roman"/>
          <w:sz w:val="24"/>
          <w:szCs w:val="24"/>
        </w:rPr>
        <w:t xml:space="preserve"> А? Ты хочешь перенеси синтез присутствий? Короче, мы сейчас набрасываем, потом ты сама иерархизируешь. Но когда мы с Владыкой думали, вот было такое действие шаговое. Хорошо.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Тогда проживайте вот, возжигаясь </w:t>
      </w:r>
      <w:r w:rsidRPr="000B4A6A">
        <w:rPr>
          <w:rFonts w:ascii="Times New Roman" w:hAnsi="Times New Roman"/>
          <w:b/>
          <w:sz w:val="24"/>
          <w:szCs w:val="24"/>
        </w:rPr>
        <w:t>синтезом присутствий и проявлений с проживанием их особенности</w:t>
      </w:r>
      <w:r>
        <w:rPr>
          <w:rFonts w:ascii="Times New Roman" w:hAnsi="Times New Roman"/>
          <w:sz w:val="24"/>
          <w:szCs w:val="24"/>
        </w:rPr>
        <w:t>. То есть МАН должен это наработать собою.</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Тогда, в отклике синтеза присутствий и проявлений в проживании – состояние Миров. Теперь третий пункт или следующий пункт, это Царства. </w:t>
      </w:r>
      <w:r w:rsidRPr="000B4A6A">
        <w:rPr>
          <w:rFonts w:ascii="Times New Roman" w:hAnsi="Times New Roman"/>
          <w:b/>
          <w:sz w:val="24"/>
          <w:szCs w:val="24"/>
        </w:rPr>
        <w:t>Царственная жизнь</w:t>
      </w:r>
      <w:r>
        <w:rPr>
          <w:rFonts w:ascii="Times New Roman" w:hAnsi="Times New Roman"/>
          <w:sz w:val="24"/>
          <w:szCs w:val="24"/>
        </w:rPr>
        <w:t>. Все 16 видов и объёмов Царств.</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Следующее состояние – это </w:t>
      </w:r>
      <w:r w:rsidRPr="000B4A6A">
        <w:rPr>
          <w:rFonts w:ascii="Times New Roman" w:hAnsi="Times New Roman"/>
          <w:b/>
          <w:sz w:val="24"/>
          <w:szCs w:val="24"/>
        </w:rPr>
        <w:t>эволюции</w:t>
      </w:r>
      <w:r>
        <w:rPr>
          <w:rFonts w:ascii="Times New Roman" w:hAnsi="Times New Roman"/>
          <w:sz w:val="24"/>
          <w:szCs w:val="24"/>
        </w:rPr>
        <w:t xml:space="preserve"> или эволюционность жизни.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Потом – все виды </w:t>
      </w:r>
      <w:r w:rsidRPr="000B4A6A">
        <w:rPr>
          <w:rFonts w:ascii="Times New Roman" w:hAnsi="Times New Roman"/>
          <w:b/>
          <w:sz w:val="24"/>
          <w:szCs w:val="24"/>
        </w:rPr>
        <w:t>Центровок</w:t>
      </w:r>
      <w:r>
        <w:rPr>
          <w:rFonts w:ascii="Times New Roman" w:hAnsi="Times New Roman"/>
          <w:sz w:val="24"/>
          <w:szCs w:val="24"/>
        </w:rPr>
        <w:t xml:space="preserve">. Все, которые есть. Это, с одной стороны, и </w:t>
      </w:r>
      <w:r w:rsidRPr="000B4A6A">
        <w:rPr>
          <w:rFonts w:ascii="Times New Roman" w:hAnsi="Times New Roman"/>
          <w:b/>
          <w:sz w:val="24"/>
          <w:szCs w:val="24"/>
        </w:rPr>
        <w:t>Шуньята Метагалактики</w:t>
      </w:r>
      <w:r>
        <w:rPr>
          <w:rFonts w:ascii="Times New Roman" w:hAnsi="Times New Roman"/>
          <w:sz w:val="24"/>
          <w:szCs w:val="24"/>
        </w:rPr>
        <w:t xml:space="preserve"> может быть, а с другой стороны – любые виды Центровок.</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После идёт – </w:t>
      </w:r>
      <w:r w:rsidRPr="000B4A6A">
        <w:rPr>
          <w:rFonts w:ascii="Times New Roman" w:hAnsi="Times New Roman"/>
          <w:b/>
          <w:sz w:val="24"/>
          <w:szCs w:val="24"/>
        </w:rPr>
        <w:t>время, пространство и мерности</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sidRPr="000B4A6A">
        <w:rPr>
          <w:rFonts w:ascii="Times New Roman" w:hAnsi="Times New Roman"/>
          <w:sz w:val="24"/>
          <w:szCs w:val="24"/>
        </w:rPr>
        <w:t>После пространства, времени и мерностей складывается</w:t>
      </w:r>
      <w:r>
        <w:rPr>
          <w:rFonts w:ascii="Times New Roman" w:hAnsi="Times New Roman"/>
          <w:sz w:val="24"/>
          <w:szCs w:val="24"/>
        </w:rPr>
        <w:t xml:space="preserve"> </w:t>
      </w:r>
      <w:r w:rsidRPr="000B4A6A">
        <w:rPr>
          <w:rFonts w:ascii="Times New Roman" w:hAnsi="Times New Roman"/>
          <w:b/>
          <w:sz w:val="24"/>
          <w:szCs w:val="24"/>
        </w:rPr>
        <w:t>проявленная ФА-256-рица</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завершающим этапом, девятым, идёт </w:t>
      </w:r>
      <w:r w:rsidRPr="000B4A6A">
        <w:rPr>
          <w:rFonts w:ascii="Times New Roman" w:hAnsi="Times New Roman"/>
          <w:b/>
          <w:sz w:val="24"/>
          <w:szCs w:val="24"/>
        </w:rPr>
        <w:t>состояние Метагалактической соорганизации плюс Идивной соорганизации</w:t>
      </w:r>
      <w:r>
        <w:rPr>
          <w:rFonts w:ascii="Times New Roman" w:hAnsi="Times New Roman"/>
          <w:sz w:val="24"/>
          <w:szCs w:val="24"/>
        </w:rPr>
        <w:t>. Вот некий баланс или взаимодействие Идивной соорганизации как процесса с Метагалактической соорганизацией. Девятый пункт деятельности.</w:t>
      </w:r>
    </w:p>
    <w:p w:rsidR="003C32D9" w:rsidRPr="000B4A6A" w:rsidRDefault="003C32D9" w:rsidP="003C32D9">
      <w:pPr>
        <w:spacing w:after="0" w:line="240" w:lineRule="auto"/>
        <w:ind w:firstLine="454"/>
        <w:contextualSpacing/>
        <w:jc w:val="both"/>
        <w:rPr>
          <w:rFonts w:ascii="Times New Roman" w:hAnsi="Times New Roman"/>
          <w:sz w:val="24"/>
          <w:szCs w:val="24"/>
        </w:rPr>
      </w:pPr>
      <w:r w:rsidRPr="000B4A6A">
        <w:rPr>
          <w:rFonts w:ascii="Times New Roman" w:hAnsi="Times New Roman"/>
          <w:b/>
          <w:i/>
          <w:sz w:val="24"/>
          <w:szCs w:val="24"/>
        </w:rPr>
        <w:t>И все вот эти девять пунктов</w:t>
      </w:r>
      <w:r>
        <w:rPr>
          <w:rFonts w:ascii="Times New Roman" w:hAnsi="Times New Roman"/>
          <w:b/>
          <w:i/>
          <w:sz w:val="24"/>
          <w:szCs w:val="24"/>
        </w:rPr>
        <w:t>,</w:t>
      </w:r>
      <w:r w:rsidRPr="000B4A6A">
        <w:rPr>
          <w:rFonts w:ascii="Times New Roman" w:hAnsi="Times New Roman"/>
          <w:b/>
          <w:i/>
          <w:sz w:val="24"/>
          <w:szCs w:val="24"/>
        </w:rPr>
        <w:t xml:space="preserve"> – Владыка показал, </w:t>
      </w:r>
      <w:r>
        <w:rPr>
          <w:rFonts w:ascii="Times New Roman" w:hAnsi="Times New Roman"/>
          <w:b/>
          <w:i/>
          <w:sz w:val="24"/>
          <w:szCs w:val="24"/>
        </w:rPr>
        <w:t xml:space="preserve">– </w:t>
      </w:r>
      <w:r w:rsidRPr="000B4A6A">
        <w:rPr>
          <w:rFonts w:ascii="Times New Roman" w:hAnsi="Times New Roman"/>
          <w:b/>
          <w:i/>
          <w:sz w:val="24"/>
          <w:szCs w:val="24"/>
        </w:rPr>
        <w:t xml:space="preserve">что как раз </w:t>
      </w:r>
      <w:r w:rsidRPr="005A2D8F">
        <w:rPr>
          <w:rFonts w:ascii="Times New Roman" w:hAnsi="Times New Roman"/>
          <w:b/>
          <w:i/>
          <w:spacing w:val="20"/>
          <w:sz w:val="24"/>
          <w:szCs w:val="24"/>
        </w:rPr>
        <w:t>они и складывают ракурс отдельной науки</w:t>
      </w:r>
      <w:r>
        <w:rPr>
          <w:rFonts w:ascii="Times New Roman" w:hAnsi="Times New Roman"/>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 есть, если у нас, например, будет там 16 наук, то все 16 наук будут состоять или разрабатываться через эти девять принципов. Начиная от частей и заканчиваем соорганизацией, Метагалактической плюс Идивной. Тут же и ракурс ФА-256-рицы, и время-пространство и мерность, и Шуньята как Центровка, и соответственно, эволюции, царства, миры, синтез присутствий, самоорганизация цельности всего во всём. И соответственно, на основании этого, те, кто пожелают разрабатывать науку, будут выходить из этих Основ или этих начал. Ну и всё.</w:t>
      </w:r>
    </w:p>
    <w:p w:rsidR="003C32D9" w:rsidRPr="00761F7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761F70">
        <w:rPr>
          <w:rFonts w:ascii="Times New Roman" w:hAnsi="Times New Roman"/>
          <w:i/>
          <w:sz w:val="24"/>
          <w:szCs w:val="24"/>
        </w:rPr>
        <w:t xml:space="preserve"> – А науки о Человеке, и, там же должны участвовать все части? И, например, физические науки. Эти принципы одни и те же?</w:t>
      </w:r>
    </w:p>
    <w:p w:rsidR="003C32D9" w:rsidRPr="00761F7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761F70">
        <w:rPr>
          <w:rFonts w:ascii="Times New Roman" w:hAnsi="Times New Roman"/>
          <w:i/>
          <w:sz w:val="24"/>
          <w:szCs w:val="24"/>
        </w:rPr>
        <w:t xml:space="preserve"> – Тут вопрос объектности и субъектности, например, в той же самой физике, химии – более объектными будут царства или синтез-присутственность…</w:t>
      </w:r>
    </w:p>
    <w:p w:rsidR="003C32D9" w:rsidRPr="00761F7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761F70">
        <w:rPr>
          <w:rFonts w:ascii="Times New Roman" w:hAnsi="Times New Roman"/>
          <w:i/>
          <w:sz w:val="24"/>
          <w:szCs w:val="24"/>
        </w:rPr>
        <w:t xml:space="preserve"> – У них будет разная иерархия, да?</w:t>
      </w:r>
    </w:p>
    <w:p w:rsidR="003C32D9" w:rsidRPr="00761F7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761F70">
        <w:rPr>
          <w:rFonts w:ascii="Times New Roman" w:hAnsi="Times New Roman"/>
          <w:i/>
          <w:sz w:val="24"/>
          <w:szCs w:val="24"/>
        </w:rPr>
        <w:t xml:space="preserve"> – Я думаю, что объект и предмет исследования, да.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Вообще, когда мы это достигали, складывали, чтобы отдать в МАН, то Владыка имел в виду, наверно, и то, что вы имеете в виду, но в целом Владыка имел в виду, что </w:t>
      </w:r>
      <w:r w:rsidRPr="00761F70">
        <w:rPr>
          <w:rFonts w:ascii="Times New Roman" w:hAnsi="Times New Roman"/>
          <w:b/>
          <w:sz w:val="24"/>
          <w:szCs w:val="24"/>
        </w:rPr>
        <w:t>если разрабатывать отдельную науку, то в ней должны быть отражены</w:t>
      </w:r>
      <w:r>
        <w:rPr>
          <w:rFonts w:ascii="Times New Roman" w:hAnsi="Times New Roman"/>
          <w:b/>
          <w:sz w:val="24"/>
          <w:szCs w:val="24"/>
        </w:rPr>
        <w:t xml:space="preserve"> </w:t>
      </w:r>
      <w:r w:rsidRPr="00761F70">
        <w:rPr>
          <w:rFonts w:ascii="Times New Roman" w:hAnsi="Times New Roman"/>
          <w:b/>
          <w:sz w:val="24"/>
          <w:szCs w:val="24"/>
        </w:rPr>
        <w:t>вот эти девять параметров</w:t>
      </w:r>
      <w:r>
        <w:rPr>
          <w:rFonts w:ascii="Times New Roman" w:hAnsi="Times New Roman"/>
          <w:sz w:val="24"/>
          <w:szCs w:val="24"/>
        </w:rPr>
        <w:t>. И после того, когда ты это описала, как-то пристроила к этому действию, ты уже разрабатываешь её в следующем этапе.</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Соответственно, если вы будете группой ходить в зал Наук, Иерархии Наук, то вы должны понимать, что, входя в разработку определённой науки у Владыки Иосифа в Иерархии, вы должны </w:t>
      </w:r>
      <w:r w:rsidRPr="00761F70">
        <w:rPr>
          <w:rFonts w:ascii="Times New Roman" w:hAnsi="Times New Roman"/>
          <w:b/>
          <w:sz w:val="24"/>
          <w:szCs w:val="24"/>
        </w:rPr>
        <w:t>познать науку сначала этими девятью особенностями, которые Кут Хуми дал</w:t>
      </w:r>
      <w:r>
        <w:rPr>
          <w:rFonts w:ascii="Times New Roman" w:hAnsi="Times New Roman"/>
          <w:sz w:val="24"/>
          <w:szCs w:val="24"/>
        </w:rPr>
        <w:t>, а после уже с Владыкой Иосифом на основании этих принципов разрабатывать, или там с кем вы будете разрабатывать, эти состояния.</w:t>
      </w:r>
    </w:p>
    <w:p w:rsidR="003C32D9" w:rsidRPr="00761F70"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761F70">
        <w:rPr>
          <w:rFonts w:ascii="Times New Roman" w:hAnsi="Times New Roman"/>
          <w:i/>
          <w:sz w:val="24"/>
          <w:szCs w:val="24"/>
        </w:rPr>
        <w:t xml:space="preserve"> – Просто там везде будет субъект, которого надо в первую очередь разрабатывать. </w:t>
      </w:r>
      <w:r w:rsidR="003C32D9">
        <w:rPr>
          <w:rFonts w:ascii="Times New Roman" w:hAnsi="Times New Roman"/>
          <w:i/>
          <w:sz w:val="24"/>
          <w:szCs w:val="24"/>
        </w:rPr>
        <w:t>О</w:t>
      </w:r>
      <w:r w:rsidR="003C32D9" w:rsidRPr="00761F70">
        <w:rPr>
          <w:rFonts w:ascii="Times New Roman" w:hAnsi="Times New Roman"/>
          <w:i/>
          <w:sz w:val="24"/>
          <w:szCs w:val="24"/>
        </w:rPr>
        <w:t>н как раз этими девятью принципами просто будет по полной программе развиваться.</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Возжигайтесь сказанным.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Можете встать с рабочего места. Возвращаться в зал. Входить в Пламя. И вот первичным состоянием осознания девяти этих пунктов, от Частей до Метагалактической Идивной Соорганизации, – возжигаться Пламенем Управителей Синтеза, где вы развиваетесь по Служению.</w:t>
      </w:r>
    </w:p>
    <w:p w:rsidR="003C32D9" w:rsidRPr="007B3FBF"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ТТ:</w:t>
      </w:r>
      <w:r w:rsidR="003C32D9" w:rsidRPr="007B3FBF">
        <w:rPr>
          <w:rFonts w:ascii="Times New Roman" w:hAnsi="Times New Roman"/>
          <w:i/>
          <w:sz w:val="24"/>
          <w:szCs w:val="24"/>
        </w:rPr>
        <w:t xml:space="preserve"> – Мы сейчас каждый в зал своих Управителей Синтеза?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Теперь мы в этом состоянии в Пламени выходим в зал к Отцу в вашем же Здании. И синтезируясь с Изначальным Владыкой Иосифом, мы стяжаем закрепление навыков мастерства и возможностей – слово такое услышала – в профессионализации иерархических действий, в их исполнении. Просим Владыку научить нас видеть это, проживать, исполнять, служением достигать и познавать.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Благодарим Изначального Владыку Иосифа и от Владыки принимаем, это не подарок, это как дар такой. Каждой из нас такой небольшой элемент чего-то, я видела – как маленькие такие цветочки. Просто вот вообразите и правой или левой рукой. или двумя руками возьмите этот маленький цветочек. И, кстати, он живой, поэтому лучше, если вы оставите его на рабочем столе в вашем же Здании. Не надо в горшочек, он поддерживается и так жизнью.</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3943E5">
        <w:rPr>
          <w:rFonts w:ascii="Times New Roman" w:hAnsi="Times New Roman"/>
          <w:i/>
          <w:sz w:val="24"/>
          <w:szCs w:val="24"/>
        </w:rPr>
        <w:t xml:space="preserve"> – Он с корнями?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Нет, он без корней.</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3943E5">
        <w:rPr>
          <w:rFonts w:ascii="Times New Roman" w:hAnsi="Times New Roman"/>
          <w:i/>
          <w:sz w:val="24"/>
          <w:szCs w:val="24"/>
        </w:rPr>
        <w:t xml:space="preserve"> – Он просто висит.</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 просто висит в воздухе. Как аленький цветочек. Помнишь, он тоже был без корней, цветочек. Не помнишь?</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3943E5">
        <w:rPr>
          <w:rFonts w:ascii="Times New Roman" w:hAnsi="Times New Roman"/>
          <w:i/>
          <w:sz w:val="24"/>
          <w:szCs w:val="24"/>
        </w:rPr>
        <w:t xml:space="preserve"> – Помню… Это же с точки зрения психоанализа – триллер.</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А вы не оценивайте психоанализом.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Воздух же может быть для него материей, из которой он может поддерживаться Силами? Может быть. </w:t>
      </w:r>
      <w:r w:rsidRPr="00CE7DAB">
        <w:rPr>
          <w:rFonts w:ascii="Times New Roman" w:hAnsi="Times New Roman"/>
          <w:i/>
          <w:sz w:val="24"/>
          <w:szCs w:val="24"/>
        </w:rPr>
        <w:t>(</w:t>
      </w:r>
      <w:r w:rsidR="00017ADE">
        <w:rPr>
          <w:rFonts w:ascii="Times New Roman" w:hAnsi="Times New Roman"/>
          <w:i/>
          <w:sz w:val="24"/>
          <w:szCs w:val="24"/>
        </w:rPr>
        <w:t>ЛС:</w:t>
      </w:r>
      <w:r w:rsidRPr="00CE7DAB">
        <w:rPr>
          <w:rFonts w:ascii="Times New Roman" w:hAnsi="Times New Roman"/>
          <w:i/>
          <w:sz w:val="24"/>
          <w:szCs w:val="24"/>
        </w:rPr>
        <w:t xml:space="preserve"> …)</w:t>
      </w:r>
      <w:r>
        <w:rPr>
          <w:rFonts w:ascii="Times New Roman" w:hAnsi="Times New Roman"/>
          <w:sz w:val="24"/>
          <w:szCs w:val="24"/>
        </w:rPr>
        <w:t xml:space="preserve"> Давайте каждый возьмёт свой символ, если для вас это будет триллер, то вы можете Владыке отдать цветочек.</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ЛС:</w:t>
      </w:r>
      <w:r w:rsidR="003C32D9" w:rsidRPr="003943E5">
        <w:rPr>
          <w:rFonts w:ascii="Times New Roman" w:hAnsi="Times New Roman"/>
          <w:i/>
          <w:sz w:val="24"/>
          <w:szCs w:val="24"/>
        </w:rPr>
        <w:t xml:space="preserve"> – Он не аленький, он просто цветочек.</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Это я просто на аналогию, Владыка никак не связывал с аленьким.</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3943E5">
        <w:rPr>
          <w:rFonts w:ascii="Times New Roman" w:hAnsi="Times New Roman"/>
          <w:i/>
          <w:sz w:val="24"/>
          <w:szCs w:val="24"/>
        </w:rPr>
        <w:t xml:space="preserve"> – В кабинет отнести?</w:t>
      </w:r>
    </w:p>
    <w:p w:rsidR="003C32D9" w:rsidRPr="003943E5" w:rsidRDefault="003C32D9" w:rsidP="003C32D9">
      <w:pPr>
        <w:spacing w:after="0" w:line="240" w:lineRule="auto"/>
        <w:ind w:firstLine="454"/>
        <w:contextualSpacing/>
        <w:jc w:val="both"/>
        <w:rPr>
          <w:rFonts w:ascii="Times New Roman" w:hAnsi="Times New Roman"/>
          <w:i/>
          <w:sz w:val="24"/>
          <w:szCs w:val="24"/>
        </w:rPr>
      </w:pPr>
      <w:r>
        <w:rPr>
          <w:rFonts w:ascii="Times New Roman" w:hAnsi="Times New Roman"/>
          <w:sz w:val="24"/>
          <w:szCs w:val="24"/>
        </w:rPr>
        <w:t xml:space="preserve">Да. </w:t>
      </w:r>
      <w:r w:rsidRPr="003943E5">
        <w:rPr>
          <w:rFonts w:ascii="Times New Roman" w:hAnsi="Times New Roman"/>
          <w:i/>
          <w:sz w:val="24"/>
          <w:szCs w:val="24"/>
        </w:rPr>
        <w:t>(Смех)</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ЛА:</w:t>
      </w:r>
      <w:r w:rsidR="003C32D9" w:rsidRPr="003943E5">
        <w:rPr>
          <w:rFonts w:ascii="Times New Roman" w:hAnsi="Times New Roman"/>
          <w:i/>
          <w:sz w:val="24"/>
          <w:szCs w:val="24"/>
        </w:rPr>
        <w:t xml:space="preserve"> – Можно нести?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 общем, короче, вам устроили провокацию.</w:t>
      </w:r>
    </w:p>
    <w:p w:rsidR="003C32D9" w:rsidRPr="003943E5"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ТТ:</w:t>
      </w:r>
      <w:r w:rsidR="003C32D9" w:rsidRPr="003943E5">
        <w:rPr>
          <w:rFonts w:ascii="Times New Roman" w:hAnsi="Times New Roman"/>
          <w:i/>
          <w:sz w:val="24"/>
          <w:szCs w:val="24"/>
        </w:rPr>
        <w:t xml:space="preserve"> – Так</w:t>
      </w:r>
      <w:r w:rsidR="003C32D9">
        <w:rPr>
          <w:rFonts w:ascii="Times New Roman" w:hAnsi="Times New Roman"/>
          <w:i/>
          <w:sz w:val="24"/>
          <w:szCs w:val="24"/>
        </w:rPr>
        <w:t>,</w:t>
      </w:r>
      <w:r w:rsidR="003C32D9" w:rsidRPr="003943E5">
        <w:rPr>
          <w:rFonts w:ascii="Times New Roman" w:hAnsi="Times New Roman"/>
          <w:i/>
          <w:sz w:val="24"/>
          <w:szCs w:val="24"/>
        </w:rPr>
        <w:t xml:space="preserve"> прямо сейчас? Мы, по-моему, ещё стоим.</w:t>
      </w:r>
    </w:p>
    <w:p w:rsidR="003C32D9" w:rsidRPr="003943E5" w:rsidRDefault="00017ADE" w:rsidP="003C32D9">
      <w:pPr>
        <w:spacing w:after="0" w:line="240" w:lineRule="auto"/>
        <w:ind w:firstLine="454"/>
        <w:contextualSpacing/>
        <w:jc w:val="both"/>
        <w:rPr>
          <w:i/>
        </w:rPr>
      </w:pPr>
      <w:r>
        <w:rPr>
          <w:rFonts w:ascii="Times New Roman" w:hAnsi="Times New Roman"/>
          <w:i/>
          <w:sz w:val="24"/>
          <w:szCs w:val="24"/>
        </w:rPr>
        <w:t>ЛА:</w:t>
      </w:r>
      <w:r w:rsidR="003C32D9" w:rsidRPr="003943E5">
        <w:rPr>
          <w:rFonts w:ascii="Times New Roman" w:hAnsi="Times New Roman"/>
          <w:i/>
          <w:sz w:val="24"/>
          <w:szCs w:val="24"/>
        </w:rPr>
        <w:t xml:space="preserve"> – Мы стоим пред Владыкой, нет, подождите, там действительно. (Смех) Можно, конечно, быстро отнести.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Что хотите, то и делайте. Владыка нас отпускает, у вас свобода воли. Главное, потом собраться, мы тогда вас подождём в зале. </w:t>
      </w:r>
      <w:r w:rsidRPr="00DC6032">
        <w:rPr>
          <w:rFonts w:ascii="Times New Roman" w:hAnsi="Times New Roman"/>
          <w:i/>
          <w:sz w:val="24"/>
          <w:szCs w:val="24"/>
        </w:rPr>
        <w:t>(</w:t>
      </w:r>
      <w:r w:rsidR="00017ADE">
        <w:rPr>
          <w:rFonts w:ascii="Times New Roman" w:hAnsi="Times New Roman"/>
          <w:i/>
          <w:sz w:val="24"/>
          <w:szCs w:val="24"/>
        </w:rPr>
        <w:t>ОП:</w:t>
      </w:r>
      <w:r w:rsidRPr="00DC6032">
        <w:rPr>
          <w:rFonts w:ascii="Times New Roman" w:hAnsi="Times New Roman"/>
          <w:i/>
          <w:sz w:val="24"/>
          <w:szCs w:val="24"/>
        </w:rPr>
        <w:t xml:space="preserve"> </w:t>
      </w:r>
      <w:r>
        <w:rPr>
          <w:rFonts w:ascii="Times New Roman" w:hAnsi="Times New Roman"/>
          <w:i/>
          <w:sz w:val="24"/>
          <w:szCs w:val="24"/>
        </w:rPr>
        <w:t>Можно п</w:t>
      </w:r>
      <w:r w:rsidRPr="00DC6032">
        <w:rPr>
          <w:rFonts w:ascii="Times New Roman" w:hAnsi="Times New Roman"/>
          <w:i/>
          <w:sz w:val="24"/>
          <w:szCs w:val="24"/>
        </w:rPr>
        <w:t>ереместить, не бегая) (</w:t>
      </w:r>
      <w:r w:rsidR="00017ADE">
        <w:rPr>
          <w:rFonts w:ascii="Times New Roman" w:hAnsi="Times New Roman"/>
          <w:i/>
          <w:sz w:val="24"/>
          <w:szCs w:val="24"/>
        </w:rPr>
        <w:t>ЛА:</w:t>
      </w:r>
      <w:r w:rsidRPr="00DC6032">
        <w:rPr>
          <w:rFonts w:ascii="Times New Roman" w:hAnsi="Times New Roman"/>
          <w:i/>
          <w:sz w:val="24"/>
          <w:szCs w:val="24"/>
        </w:rPr>
        <w:t xml:space="preserve"> </w:t>
      </w:r>
      <w:r>
        <w:rPr>
          <w:rFonts w:ascii="Times New Roman" w:hAnsi="Times New Roman"/>
          <w:i/>
          <w:sz w:val="24"/>
          <w:szCs w:val="24"/>
        </w:rPr>
        <w:t>Можно…</w:t>
      </w:r>
      <w:r w:rsidRPr="00DC6032">
        <w:rPr>
          <w:rFonts w:ascii="Times New Roman" w:hAnsi="Times New Roman"/>
          <w:i/>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Лида, вот это настоящий триллер. </w:t>
      </w:r>
      <w:r w:rsidRPr="00DC6032">
        <w:rPr>
          <w:rFonts w:ascii="Times New Roman" w:hAnsi="Times New Roman"/>
          <w:i/>
          <w:sz w:val="24"/>
          <w:szCs w:val="24"/>
        </w:rPr>
        <w:t>(Смех)</w:t>
      </w:r>
    </w:p>
    <w:p w:rsidR="003C32D9" w:rsidRPr="00DC6032"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DC6032">
        <w:rPr>
          <w:rFonts w:ascii="Times New Roman" w:hAnsi="Times New Roman"/>
          <w:i/>
          <w:sz w:val="24"/>
          <w:szCs w:val="24"/>
        </w:rPr>
        <w:t xml:space="preserve"> – </w:t>
      </w:r>
      <w:r w:rsidR="006B314B">
        <w:rPr>
          <w:rFonts w:ascii="Times New Roman" w:hAnsi="Times New Roman"/>
          <w:i/>
          <w:sz w:val="24"/>
          <w:szCs w:val="24"/>
        </w:rPr>
        <w:t>«</w:t>
      </w:r>
      <w:r w:rsidR="003C32D9" w:rsidRPr="00DC6032">
        <w:rPr>
          <w:rFonts w:ascii="Times New Roman" w:hAnsi="Times New Roman"/>
          <w:i/>
          <w:sz w:val="24"/>
          <w:szCs w:val="24"/>
        </w:rPr>
        <w:t>Что сделать с цветком, подаренным Иосифом?</w:t>
      </w:r>
      <w:r w:rsidR="006B314B">
        <w:rPr>
          <w:rFonts w:ascii="Times New Roman" w:hAnsi="Times New Roman"/>
          <w:i/>
          <w:sz w:val="24"/>
          <w:szCs w:val="24"/>
        </w:rPr>
        <w:t>»</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вообще, в каком мы зале стоим, да.</w:t>
      </w:r>
    </w:p>
    <w:p w:rsidR="003C32D9" w:rsidRPr="00DC6032"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DC6032">
        <w:rPr>
          <w:rFonts w:ascii="Times New Roman" w:hAnsi="Times New Roman"/>
          <w:i/>
          <w:sz w:val="24"/>
          <w:szCs w:val="24"/>
        </w:rPr>
        <w:t xml:space="preserve"> Просто ошарашены.</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Наверно, вам никогда не дарили цветы, или дарили, но вы просто….</w:t>
      </w:r>
    </w:p>
    <w:p w:rsidR="003C32D9" w:rsidRPr="00DC6032"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ТТ:</w:t>
      </w:r>
      <w:r w:rsidR="003C32D9" w:rsidRPr="00DC6032">
        <w:rPr>
          <w:rFonts w:ascii="Times New Roman" w:hAnsi="Times New Roman"/>
          <w:i/>
          <w:sz w:val="24"/>
          <w:szCs w:val="24"/>
        </w:rPr>
        <w:t xml:space="preserve"> – Дарили, я помню.</w:t>
      </w:r>
    </w:p>
    <w:p w:rsidR="003C32D9" w:rsidRPr="00DC6032"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ОП:</w:t>
      </w:r>
      <w:r w:rsidR="003C32D9" w:rsidRPr="00DC6032">
        <w:rPr>
          <w:rFonts w:ascii="Times New Roman" w:hAnsi="Times New Roman"/>
          <w:i/>
          <w:sz w:val="24"/>
          <w:szCs w:val="24"/>
        </w:rPr>
        <w:t xml:space="preserve"> – Владыка Иосиф?</w:t>
      </w:r>
    </w:p>
    <w:p w:rsidR="003C32D9" w:rsidRPr="00DC6032" w:rsidRDefault="00017ADE"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ТТ:</w:t>
      </w:r>
      <w:r w:rsidR="003C32D9" w:rsidRPr="00DC6032">
        <w:rPr>
          <w:rFonts w:ascii="Times New Roman" w:hAnsi="Times New Roman"/>
          <w:i/>
          <w:sz w:val="24"/>
          <w:szCs w:val="24"/>
        </w:rPr>
        <w:t xml:space="preserve"> – Тогда у нас Мория был ещё.</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Благодарим Владыку, выходим из Здания.</w:t>
      </w:r>
    </w:p>
    <w:p w:rsidR="003C32D9" w:rsidRDefault="003C32D9" w:rsidP="003C32D9">
      <w:pPr>
        <w:pStyle w:val="0"/>
      </w:pPr>
      <w:bookmarkStart w:id="46" w:name="_Toc468910435"/>
      <w:r>
        <w:t>Итоговая практика</w:t>
      </w:r>
      <w:bookmarkEnd w:id="46"/>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Синтезируемся с Изначальным Владыкой Кут Хуми, переходим в 192-ю Изначальность.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Развёртываемся цельностью Тел синтеза Физики и ФА-256-цы, или Синтеза-, пред Изначальным Владыкой Кут Хуми, стяжая концентрацию, компактификацию Условий, Огня и Синтеза в целом Школы Изначальной Дочери Изначально Вышестоящего Отца. Возжигаясь наделённостью Дочеринским принципом каждым из нас и синтезом группы Изначально Вышестоящим Отцом пред Владыкой Кут Хуми. И вмещая собою Огонь и Условия Изначального Владыки Кут Хуми, мы просим наделённости итогами Школы потенциально или реально развёрнутого Ока каждой из нас. Синтезируясь с Хум Владыки, стяжаем Огонь и Синтез Ока в активации 29-й Части и в цельности явления Видения Отцом Оком каждому из нас в потенциальности или в реальности событий. Возжигаемся этим. Прося Владыку с</w:t>
      </w:r>
      <w:r w:rsidRPr="006262FF">
        <w:rPr>
          <w:rFonts w:ascii="Times New Roman" w:hAnsi="Times New Roman"/>
          <w:sz w:val="24"/>
          <w:szCs w:val="24"/>
        </w:rPr>
        <w:t>’</w:t>
      </w:r>
      <w:r>
        <w:rPr>
          <w:rFonts w:ascii="Times New Roman" w:hAnsi="Times New Roman"/>
          <w:sz w:val="24"/>
          <w:szCs w:val="24"/>
        </w:rPr>
        <w:t xml:space="preserve">акцентировать и активировать полномочность и потенциальность действия Оком в Служении. И возжигаясь им, заполняясь, развёртываемся Оком. </w:t>
      </w:r>
      <w:r>
        <w:rPr>
          <w:rFonts w:ascii="Times New Roman" w:hAnsi="Times New Roman"/>
          <w:sz w:val="24"/>
          <w:szCs w:val="24"/>
        </w:rPr>
        <w:lastRenderedPageBreak/>
        <w:t>Стяжаем у Изначального Владыки Кут Хуми адаптивность, корректность и глубину развитости нас всеми активированными опытами, знаниями, возможностями и Синтезом. Возжигаемся условиями.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распуская Условия Изначального Владыки Кут Хуми, выходим из Огня Школы Изначальной Дочери. Благодаря Изначального Владыку Кут Хуми, и спрашиваем у Владыки по итогам, Владыка принимает и засчитывает Школу для нашей группы?</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Владыка сказал, утверждаю. Да.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Спросите, какие рекомендации вот по итогам всего исполненного, с</w:t>
      </w:r>
      <w:r w:rsidRPr="006262FF">
        <w:rPr>
          <w:rFonts w:ascii="Times New Roman" w:hAnsi="Times New Roman"/>
          <w:sz w:val="24"/>
          <w:szCs w:val="24"/>
        </w:rPr>
        <w:t>’</w:t>
      </w:r>
      <w:r>
        <w:rPr>
          <w:rFonts w:ascii="Times New Roman" w:hAnsi="Times New Roman"/>
          <w:sz w:val="24"/>
          <w:szCs w:val="24"/>
        </w:rPr>
        <w:t>активированного Владыка вам даст. Попросите у Владыки рекомендаций. Прямо вслух там произнесите просьбу услышать рекомендации от Изначального Владыки Кут Хуми.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Впитали? Хорошо.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Благодарим Изначального Владыку Кут Хуми, Изначальную Владычицу Фаинь.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и, Синтезом Отца, прямо Его выразимостью, переходим в зал к Отцу.</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Проявляясь всем телом, всей плотностью материи, офизичивая максимально вышестоящее тело. И устремляясь, синтезируясь с Хум с Отцом, возжигаясь, проникаемся Им. Стяжая Синтез Изначально Вышестоящего Отца. И Синтезом Изначально Вышестоящего Отца </w:t>
      </w:r>
      <w:r w:rsidRPr="00E1453B">
        <w:rPr>
          <w:rFonts w:ascii="Times New Roman" w:hAnsi="Times New Roman"/>
          <w:b/>
          <w:sz w:val="24"/>
          <w:szCs w:val="24"/>
        </w:rPr>
        <w:t>стяжаем Мыслеобраз развития проявления, явления, самоорганизации, процессов развития Око в нашей группе, лично каждым и группово</w:t>
      </w:r>
      <w:r>
        <w:rPr>
          <w:rFonts w:ascii="Times New Roman" w:hAnsi="Times New Roman"/>
          <w:sz w:val="24"/>
          <w:szCs w:val="24"/>
        </w:rPr>
        <w:t>. И возжигаясь этим эффектом.</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Стяжаем итогово Любовь Изначально Вышестоящего Отца. Вмещая её каждым из нас.</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Мы просим завершения коллективности Огня и введения нас в индивидуальность Огня Школы, прося наделить этой фиксацией и Полномочиями.</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Благодарим Изначально Вышестоящего Отца. В Отце благодарим Изначальную Дочь. Возжигаемся Её присутствием в каждом из нас. Благодарим Ипостасей Синтеза за концентрацию Пламенности, поддержки и преображения нас в целом группой.</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Возвращаемся в физическое присутствие. Заполняясь физически ФА- или Синтез-256-цей, преображаясь ею собою каждым из нас. Эманируем из тела для глубины усвоения, преображения Огонь и Синтез, достижения, знания, опыт, возможности, мощь, всё достигнутое и реализованное, сконцентрированное нами в Изначальный Дом Изначально Вышестоящего Отца. В подразделение Иерархию ИДИВО 191-й Изначальности, в филиал Псков, (да?) и в ИДИВО каждого. Запредельностью эманаций в ИДИВО каждого – по территории Санкт-Петербурга – </w:t>
      </w:r>
      <w:r w:rsidRPr="00DF6FCF">
        <w:rPr>
          <w:rFonts w:ascii="Times New Roman" w:hAnsi="Times New Roman"/>
          <w:b/>
          <w:sz w:val="24"/>
          <w:szCs w:val="24"/>
        </w:rPr>
        <w:t>в смене условий среды жизни и служения</w:t>
      </w:r>
      <w:r>
        <w:rPr>
          <w:rFonts w:ascii="Times New Roman" w:hAnsi="Times New Roman"/>
          <w:sz w:val="24"/>
          <w:szCs w:val="24"/>
        </w:rPr>
        <w:t xml:space="preserve"> на территории подразделения каждым из нас. Вот внесение в условия среды – присутствие Отца.</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И выходим из двух дней Школы. Аминь.</w:t>
      </w:r>
    </w:p>
    <w:p w:rsidR="003C32D9" w:rsidRDefault="003C32D9" w:rsidP="003C32D9">
      <w:pPr>
        <w:spacing w:after="0" w:line="240" w:lineRule="auto"/>
        <w:ind w:firstLine="454"/>
        <w:contextualSpacing/>
        <w:jc w:val="both"/>
        <w:rPr>
          <w:rFonts w:ascii="Times New Roman" w:hAnsi="Times New Roman"/>
          <w:sz w:val="24"/>
          <w:szCs w:val="24"/>
        </w:rPr>
      </w:pP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Какие-то вопросы, есть?</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Тогда, поздравляем.</w:t>
      </w:r>
    </w:p>
    <w:p w:rsidR="003C32D9" w:rsidRDefault="003C32D9" w:rsidP="003C32D9">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Спасибо….</w:t>
      </w:r>
    </w:p>
    <w:p w:rsidR="003C32D9"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Спасибо вам большое.</w:t>
      </w:r>
    </w:p>
    <w:p w:rsidR="003C32D9" w:rsidRPr="00DE1FED"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Даже белая машина приехала, или серебристая. Как знак материи. Она ещё и разворачиваться хочет. Ну всё. Спасибо вам большое.</w:t>
      </w:r>
    </w:p>
    <w:p w:rsidR="0031185A" w:rsidRPr="001A4062"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br w:type="page"/>
      </w:r>
      <w:r w:rsidR="0031185A" w:rsidRPr="004E5C93">
        <w:rPr>
          <w:rFonts w:ascii="Times New Roman" w:hAnsi="Times New Roman"/>
          <w:b/>
          <w:sz w:val="20"/>
          <w:szCs w:val="20"/>
        </w:rPr>
        <w:lastRenderedPageBreak/>
        <w:t>Кут Хуми Фаинь, Ольга Сердюк</w:t>
      </w:r>
    </w:p>
    <w:p w:rsidR="0031185A" w:rsidRPr="004E5C93" w:rsidRDefault="0031185A" w:rsidP="0031185A">
      <w:pPr>
        <w:spacing w:after="1120" w:line="240" w:lineRule="auto"/>
        <w:ind w:right="142" w:firstLine="425"/>
        <w:jc w:val="both"/>
        <w:rPr>
          <w:rFonts w:ascii="Times New Roman" w:hAnsi="Times New Roman"/>
          <w:sz w:val="20"/>
          <w:szCs w:val="20"/>
        </w:rPr>
      </w:pPr>
      <w:r w:rsidRPr="004E5C93">
        <w:rPr>
          <w:rFonts w:ascii="Times New Roman" w:hAnsi="Times New Roman"/>
          <w:sz w:val="20"/>
          <w:szCs w:val="20"/>
        </w:rPr>
        <w:t>Изначальн</w:t>
      </w:r>
      <w:r w:rsidR="009C3970">
        <w:rPr>
          <w:rFonts w:ascii="Times New Roman" w:hAnsi="Times New Roman"/>
          <w:sz w:val="20"/>
          <w:szCs w:val="20"/>
        </w:rPr>
        <w:t>о Вышестоящий</w:t>
      </w:r>
      <w:r w:rsidRPr="004E5C93">
        <w:rPr>
          <w:rFonts w:ascii="Times New Roman" w:hAnsi="Times New Roman"/>
          <w:sz w:val="20"/>
          <w:szCs w:val="20"/>
        </w:rPr>
        <w:t xml:space="preserve"> Дом Изначально Вышестоящего Отца</w:t>
      </w:r>
    </w:p>
    <w:p w:rsidR="0031185A" w:rsidRPr="004E5C93" w:rsidRDefault="0031185A" w:rsidP="0031185A">
      <w:pPr>
        <w:spacing w:after="0" w:line="240" w:lineRule="auto"/>
        <w:ind w:right="142" w:firstLine="425"/>
        <w:jc w:val="both"/>
        <w:rPr>
          <w:rFonts w:ascii="Times New Roman" w:eastAsia="Times New Roman" w:hAnsi="Times New Roman"/>
          <w:sz w:val="20"/>
          <w:szCs w:val="20"/>
          <w:lang w:eastAsia="ru-RU"/>
        </w:rPr>
      </w:pPr>
    </w:p>
    <w:tbl>
      <w:tblPr>
        <w:tblW w:w="4436" w:type="dxa"/>
        <w:tblInd w:w="401" w:type="dxa"/>
        <w:tblLook w:val="04A0" w:firstRow="1" w:lastRow="0" w:firstColumn="1" w:lastColumn="0" w:noHBand="0" w:noVBand="1"/>
      </w:tblPr>
      <w:tblGrid>
        <w:gridCol w:w="2117"/>
        <w:gridCol w:w="2319"/>
      </w:tblGrid>
      <w:tr w:rsidR="00CA74EC" w:rsidRPr="004E5C93" w:rsidTr="00CA74EC">
        <w:tc>
          <w:tcPr>
            <w:tcW w:w="2117" w:type="dxa"/>
          </w:tcPr>
          <w:p w:rsidR="00CA74EC" w:rsidRPr="004E5C93" w:rsidRDefault="00CA74EC" w:rsidP="004811CB">
            <w:pPr>
              <w:spacing w:after="0" w:line="240" w:lineRule="auto"/>
              <w:ind w:left="34" w:right="142"/>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Набор и проверка текста:</w:t>
            </w:r>
          </w:p>
        </w:tc>
        <w:tc>
          <w:tcPr>
            <w:tcW w:w="2319" w:type="dxa"/>
          </w:tcPr>
          <w:p w:rsidR="00CA74EC" w:rsidRDefault="00CA74EC" w:rsidP="004811C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Лада Агаркова</w:t>
            </w:r>
          </w:p>
          <w:p w:rsidR="00CA74EC" w:rsidRPr="004E5C93" w:rsidRDefault="00CA74EC" w:rsidP="004811CB">
            <w:pPr>
              <w:spacing w:after="0" w:line="240" w:lineRule="auto"/>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Оксана Полякова</w:t>
            </w:r>
          </w:p>
          <w:p w:rsidR="00CA74EC" w:rsidRPr="004E5C93" w:rsidRDefault="00CA74EC" w:rsidP="00F37A39">
            <w:pPr>
              <w:spacing w:after="0" w:line="240" w:lineRule="auto"/>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Лидия Смолова</w:t>
            </w:r>
          </w:p>
          <w:p w:rsidR="00CA74EC" w:rsidRDefault="00CA74EC" w:rsidP="004811CB">
            <w:pPr>
              <w:spacing w:after="0" w:line="240" w:lineRule="auto"/>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Татьяна Товстик</w:t>
            </w:r>
          </w:p>
          <w:p w:rsidR="00CA74EC" w:rsidRDefault="00CA74EC" w:rsidP="004811C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Ирина Худолей</w:t>
            </w:r>
          </w:p>
          <w:p w:rsidR="00CA74EC" w:rsidRPr="004E5C93" w:rsidRDefault="00CA74EC" w:rsidP="004811C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Ирина Чернышёва</w:t>
            </w:r>
          </w:p>
          <w:p w:rsidR="00CA74EC" w:rsidRPr="004E5C93" w:rsidRDefault="00CA74EC" w:rsidP="004811CB">
            <w:pPr>
              <w:spacing w:after="0" w:line="240" w:lineRule="auto"/>
              <w:rPr>
                <w:rFonts w:ascii="Times New Roman" w:eastAsia="Times New Roman" w:hAnsi="Times New Roman"/>
                <w:sz w:val="20"/>
                <w:szCs w:val="20"/>
                <w:lang w:eastAsia="ru-RU"/>
              </w:rPr>
            </w:pPr>
          </w:p>
        </w:tc>
      </w:tr>
    </w:tbl>
    <w:p w:rsidR="0031185A" w:rsidRPr="004E5C93" w:rsidRDefault="0031185A" w:rsidP="0031185A">
      <w:pPr>
        <w:spacing w:before="3080" w:after="0" w:line="240" w:lineRule="auto"/>
        <w:ind w:right="142"/>
        <w:jc w:val="center"/>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Все права защищены</w:t>
      </w:r>
    </w:p>
    <w:p w:rsidR="0031185A" w:rsidRPr="004E5C93" w:rsidRDefault="00247407" w:rsidP="0031185A">
      <w:pPr>
        <w:spacing w:after="0" w:line="240" w:lineRule="auto"/>
        <w:ind w:right="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ИВ </w:t>
      </w:r>
      <w:r w:rsidR="0031185A" w:rsidRPr="004E5C93">
        <w:rPr>
          <w:rFonts w:ascii="Times New Roman" w:eastAsia="Times New Roman" w:hAnsi="Times New Roman"/>
          <w:sz w:val="20"/>
          <w:szCs w:val="20"/>
          <w:lang w:eastAsia="ru-RU"/>
        </w:rPr>
        <w:t>Иерархия ИВО ИВДИВО 255 Изначальности, Санкт-Петербург</w:t>
      </w:r>
    </w:p>
    <w:p w:rsidR="0031185A" w:rsidRPr="004E5C93" w:rsidRDefault="0031185A" w:rsidP="0031185A">
      <w:pPr>
        <w:spacing w:after="0" w:line="240" w:lineRule="auto"/>
        <w:ind w:right="142"/>
        <w:jc w:val="center"/>
        <w:rPr>
          <w:rFonts w:ascii="Times New Roman" w:eastAsia="Times New Roman" w:hAnsi="Times New Roman"/>
          <w:sz w:val="20"/>
          <w:szCs w:val="20"/>
          <w:lang w:eastAsia="ru-RU"/>
        </w:rPr>
      </w:pPr>
    </w:p>
    <w:p w:rsidR="0031185A" w:rsidRPr="004E5C93" w:rsidRDefault="0031185A" w:rsidP="0031185A">
      <w:pPr>
        <w:spacing w:before="720" w:after="120" w:line="240" w:lineRule="auto"/>
        <w:ind w:right="142"/>
        <w:jc w:val="center"/>
        <w:rPr>
          <w:rFonts w:ascii="Times New Roman" w:eastAsia="Times New Roman" w:hAnsi="Times New Roman"/>
          <w:sz w:val="20"/>
          <w:szCs w:val="20"/>
          <w:lang w:eastAsia="ru-RU"/>
        </w:rPr>
      </w:pPr>
      <w:bookmarkStart w:id="47" w:name="_GoBack"/>
      <w:bookmarkEnd w:id="47"/>
      <w:r w:rsidRPr="004E5C93">
        <w:rPr>
          <w:rFonts w:ascii="Times New Roman" w:eastAsia="Times New Roman" w:hAnsi="Times New Roman"/>
          <w:sz w:val="20"/>
          <w:szCs w:val="20"/>
          <w:lang w:eastAsia="ru-RU"/>
        </w:rPr>
        <w:t>Россия, Санкт-Петербург, 2016</w:t>
      </w:r>
    </w:p>
    <w:p w:rsidR="0031185A" w:rsidRPr="00265864" w:rsidRDefault="0031185A" w:rsidP="0031185A">
      <w:pPr>
        <w:spacing w:after="0" w:line="240" w:lineRule="auto"/>
        <w:ind w:right="142"/>
        <w:jc w:val="center"/>
        <w:rPr>
          <w:rFonts w:ascii="Times New Roman" w:hAnsi="Times New Roman"/>
        </w:rPr>
      </w:pPr>
      <w:r w:rsidRPr="004E5C93">
        <w:rPr>
          <w:rFonts w:ascii="Times New Roman" w:eastAsia="Times New Roman" w:hAnsi="Times New Roman"/>
          <w:sz w:val="20"/>
          <w:szCs w:val="20"/>
          <w:lang w:eastAsia="ru-RU"/>
        </w:rPr>
        <w:t>Настоящее издание не является коммерческим проектом.</w:t>
      </w:r>
    </w:p>
    <w:sectPr w:rsidR="0031185A" w:rsidRPr="00265864" w:rsidSect="00E92B92">
      <w:headerReference w:type="default" r:id="rId9"/>
      <w:footerReference w:type="default" r:id="rId10"/>
      <w:pgSz w:w="11907" w:h="16839"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D3" w:rsidRDefault="002913D3" w:rsidP="00E21AF3">
      <w:pPr>
        <w:spacing w:after="0" w:line="240" w:lineRule="auto"/>
      </w:pPr>
      <w:r>
        <w:separator/>
      </w:r>
    </w:p>
  </w:endnote>
  <w:endnote w:type="continuationSeparator" w:id="0">
    <w:p w:rsidR="002913D3" w:rsidRDefault="002913D3"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DE" w:rsidRPr="00FD536F" w:rsidRDefault="0013322E"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00017ADE"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00732F">
      <w:rPr>
        <w:rFonts w:ascii="Times New Roman" w:hAnsi="Times New Roman"/>
        <w:noProof/>
        <w:sz w:val="16"/>
        <w:szCs w:val="16"/>
      </w:rPr>
      <w:t>84</w:t>
    </w:r>
    <w:r w:rsidRPr="00FD536F">
      <w:rPr>
        <w:rFonts w:ascii="Times New Roman" w:hAnsi="Times New Roman"/>
        <w:sz w:val="16"/>
        <w:szCs w:val="16"/>
      </w:rPr>
      <w:fldChar w:fldCharType="end"/>
    </w:r>
  </w:p>
  <w:p w:rsidR="00017ADE" w:rsidRDefault="00017ADE"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D3" w:rsidRDefault="002913D3" w:rsidP="00E21AF3">
      <w:pPr>
        <w:spacing w:after="0" w:line="240" w:lineRule="auto"/>
      </w:pPr>
      <w:r>
        <w:separator/>
      </w:r>
    </w:p>
  </w:footnote>
  <w:footnote w:type="continuationSeparator" w:id="0">
    <w:p w:rsidR="002913D3" w:rsidRDefault="002913D3"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DE" w:rsidRPr="00417E31" w:rsidRDefault="00DF123A" w:rsidP="0031185A">
    <w:pPr>
      <w:pStyle w:val="a4"/>
      <w:spacing w:after="120"/>
      <w:jc w:val="center"/>
      <w:rPr>
        <w:rFonts w:ascii="Times New Roman" w:hAnsi="Times New Roman"/>
      </w:rPr>
    </w:pPr>
    <w:r w:rsidRPr="00DF123A">
      <w:rPr>
        <w:rFonts w:ascii="Times New Roman" w:hAnsi="Times New Roman"/>
      </w:rPr>
      <w:t>Высшая Школа Тренинг Синтеза</w:t>
    </w:r>
    <w:r w:rsidR="00017ADE" w:rsidRPr="00417E31">
      <w:rPr>
        <w:rFonts w:ascii="Times New Roman" w:hAnsi="Times New Roman"/>
      </w:rPr>
      <w:t xml:space="preserve">. </w:t>
    </w:r>
    <w:r w:rsidR="004D1698" w:rsidRPr="00417E31">
      <w:rPr>
        <w:rFonts w:ascii="Times New Roman" w:hAnsi="Times New Roman"/>
      </w:rPr>
      <w:t>ИИДИВО 191И</w:t>
    </w:r>
    <w:r w:rsidR="00017ADE" w:rsidRPr="00417E31">
      <w:rPr>
        <w:rFonts w:ascii="Times New Roman" w:hAnsi="Times New Roman"/>
      </w:rPr>
      <w:t xml:space="preserve">. </w:t>
    </w:r>
    <w:r w:rsidR="00017ADE">
      <w:rPr>
        <w:rFonts w:ascii="Times New Roman" w:hAnsi="Times New Roman"/>
      </w:rPr>
      <w:t>0</w:t>
    </w:r>
    <w:r w:rsidR="00017ADE" w:rsidRPr="00417E31">
      <w:rPr>
        <w:rFonts w:ascii="Times New Roman" w:hAnsi="Times New Roman"/>
      </w:rPr>
      <w:t>5-</w:t>
    </w:r>
    <w:r w:rsidR="00017ADE">
      <w:rPr>
        <w:rFonts w:ascii="Times New Roman" w:hAnsi="Times New Roman"/>
      </w:rPr>
      <w:t>0</w:t>
    </w:r>
    <w:r w:rsidR="00017ADE" w:rsidRPr="00417E31">
      <w:rPr>
        <w:rFonts w:ascii="Times New Roman" w:hAnsi="Times New Roman"/>
      </w:rPr>
      <w:t>6.12.2015_О.С.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F283D"/>
    <w:multiLevelType w:val="hybridMultilevel"/>
    <w:tmpl w:val="CA105F6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20B5163"/>
    <w:multiLevelType w:val="hybridMultilevel"/>
    <w:tmpl w:val="0168336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EE788D"/>
    <w:multiLevelType w:val="multilevel"/>
    <w:tmpl w:val="DC0E95D0"/>
    <w:lvl w:ilvl="0">
      <w:numFmt w:val="decimalZero"/>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A9609E"/>
    <w:multiLevelType w:val="hybridMultilevel"/>
    <w:tmpl w:val="BE50B16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37D10BCF"/>
    <w:multiLevelType w:val="hybridMultilevel"/>
    <w:tmpl w:val="8ED89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3B364306"/>
    <w:multiLevelType w:val="hybridMultilevel"/>
    <w:tmpl w:val="8F9AA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0A34936"/>
    <w:multiLevelType w:val="hybridMultilevel"/>
    <w:tmpl w:val="9D149D4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5F3A6D96"/>
    <w:multiLevelType w:val="hybridMultilevel"/>
    <w:tmpl w:val="D32AA8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E5DC8"/>
    <w:multiLevelType w:val="hybridMultilevel"/>
    <w:tmpl w:val="30DE255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4F0136F"/>
    <w:multiLevelType w:val="hybridMultilevel"/>
    <w:tmpl w:val="69405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53B4B2B"/>
    <w:multiLevelType w:val="multilevel"/>
    <w:tmpl w:val="E7E82B82"/>
    <w:lvl w:ilvl="0">
      <w:numFmt w:val="decimalZero"/>
      <w:lvlText w:val="%1"/>
      <w:lvlJc w:val="left"/>
      <w:pPr>
        <w:tabs>
          <w:tab w:val="num" w:pos="675"/>
        </w:tabs>
        <w:ind w:left="675" w:hanging="675"/>
      </w:pPr>
      <w:rPr>
        <w:rFonts w:hint="default"/>
      </w:rPr>
    </w:lvl>
    <w:lvl w:ilvl="1">
      <w:start w:val="35"/>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7"/>
  </w:num>
  <w:num w:numId="3">
    <w:abstractNumId w:val="32"/>
  </w:num>
  <w:num w:numId="4">
    <w:abstractNumId w:val="12"/>
  </w:num>
  <w:num w:numId="5">
    <w:abstractNumId w:val="22"/>
  </w:num>
  <w:num w:numId="6">
    <w:abstractNumId w:val="8"/>
  </w:num>
  <w:num w:numId="7">
    <w:abstractNumId w:val="10"/>
  </w:num>
  <w:num w:numId="8">
    <w:abstractNumId w:val="2"/>
  </w:num>
  <w:num w:numId="9">
    <w:abstractNumId w:val="3"/>
  </w:num>
  <w:num w:numId="10">
    <w:abstractNumId w:val="4"/>
  </w:num>
  <w:num w:numId="11">
    <w:abstractNumId w:val="0"/>
  </w:num>
  <w:num w:numId="12">
    <w:abstractNumId w:val="30"/>
  </w:num>
  <w:num w:numId="13">
    <w:abstractNumId w:val="7"/>
  </w:num>
  <w:num w:numId="14">
    <w:abstractNumId w:val="13"/>
  </w:num>
  <w:num w:numId="15">
    <w:abstractNumId w:val="26"/>
  </w:num>
  <w:num w:numId="16">
    <w:abstractNumId w:val="25"/>
  </w:num>
  <w:num w:numId="17">
    <w:abstractNumId w:val="5"/>
  </w:num>
  <w:num w:numId="18">
    <w:abstractNumId w:val="27"/>
  </w:num>
  <w:num w:numId="19">
    <w:abstractNumId w:val="14"/>
  </w:num>
  <w:num w:numId="20">
    <w:abstractNumId w:val="31"/>
  </w:num>
  <w:num w:numId="21">
    <w:abstractNumId w:val="11"/>
  </w:num>
  <w:num w:numId="22">
    <w:abstractNumId w:val="21"/>
  </w:num>
  <w:num w:numId="23">
    <w:abstractNumId w:val="16"/>
  </w:num>
  <w:num w:numId="24">
    <w:abstractNumId w:val="19"/>
  </w:num>
  <w:num w:numId="25">
    <w:abstractNumId w:val="24"/>
  </w:num>
  <w:num w:numId="26">
    <w:abstractNumId w:val="9"/>
  </w:num>
  <w:num w:numId="27">
    <w:abstractNumId w:val="18"/>
  </w:num>
  <w:num w:numId="28">
    <w:abstractNumId w:val="23"/>
  </w:num>
  <w:num w:numId="29">
    <w:abstractNumId w:val="29"/>
  </w:num>
  <w:num w:numId="30">
    <w:abstractNumId w:val="28"/>
  </w:num>
  <w:num w:numId="31">
    <w:abstractNumId w:val="20"/>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3A6"/>
    <w:rsid w:val="0000282D"/>
    <w:rsid w:val="00002BFA"/>
    <w:rsid w:val="00003A51"/>
    <w:rsid w:val="0000732F"/>
    <w:rsid w:val="00007DF3"/>
    <w:rsid w:val="00007E16"/>
    <w:rsid w:val="00007F80"/>
    <w:rsid w:val="0001041F"/>
    <w:rsid w:val="00010F5A"/>
    <w:rsid w:val="00011BF7"/>
    <w:rsid w:val="000125DE"/>
    <w:rsid w:val="00013409"/>
    <w:rsid w:val="00013AC3"/>
    <w:rsid w:val="00013BFE"/>
    <w:rsid w:val="00014304"/>
    <w:rsid w:val="00014B49"/>
    <w:rsid w:val="000153FA"/>
    <w:rsid w:val="000156D0"/>
    <w:rsid w:val="00016F5B"/>
    <w:rsid w:val="00017ADE"/>
    <w:rsid w:val="0002091F"/>
    <w:rsid w:val="00020E86"/>
    <w:rsid w:val="000217C2"/>
    <w:rsid w:val="00024148"/>
    <w:rsid w:val="0002488E"/>
    <w:rsid w:val="00026365"/>
    <w:rsid w:val="0002672C"/>
    <w:rsid w:val="00026F8F"/>
    <w:rsid w:val="00027300"/>
    <w:rsid w:val="000339BF"/>
    <w:rsid w:val="00036510"/>
    <w:rsid w:val="000366B5"/>
    <w:rsid w:val="00041DAA"/>
    <w:rsid w:val="00043439"/>
    <w:rsid w:val="000435B7"/>
    <w:rsid w:val="000435C2"/>
    <w:rsid w:val="00043C99"/>
    <w:rsid w:val="000452FA"/>
    <w:rsid w:val="000454B6"/>
    <w:rsid w:val="000460E0"/>
    <w:rsid w:val="000505B0"/>
    <w:rsid w:val="00050618"/>
    <w:rsid w:val="00051E61"/>
    <w:rsid w:val="00052CFC"/>
    <w:rsid w:val="000540C0"/>
    <w:rsid w:val="00054D55"/>
    <w:rsid w:val="00055ABD"/>
    <w:rsid w:val="00055DC0"/>
    <w:rsid w:val="00056012"/>
    <w:rsid w:val="00056DD5"/>
    <w:rsid w:val="00060104"/>
    <w:rsid w:val="00060376"/>
    <w:rsid w:val="00060DB2"/>
    <w:rsid w:val="0006118D"/>
    <w:rsid w:val="000614FA"/>
    <w:rsid w:val="00061F2B"/>
    <w:rsid w:val="00062704"/>
    <w:rsid w:val="00063467"/>
    <w:rsid w:val="00064096"/>
    <w:rsid w:val="0006447C"/>
    <w:rsid w:val="00064F29"/>
    <w:rsid w:val="000661AB"/>
    <w:rsid w:val="000705A9"/>
    <w:rsid w:val="00071AC8"/>
    <w:rsid w:val="00071FFE"/>
    <w:rsid w:val="00072535"/>
    <w:rsid w:val="00072D74"/>
    <w:rsid w:val="0007430A"/>
    <w:rsid w:val="000809E2"/>
    <w:rsid w:val="00080DBA"/>
    <w:rsid w:val="0008195C"/>
    <w:rsid w:val="0008298B"/>
    <w:rsid w:val="000862B6"/>
    <w:rsid w:val="00086699"/>
    <w:rsid w:val="00086969"/>
    <w:rsid w:val="000908B3"/>
    <w:rsid w:val="00091EF8"/>
    <w:rsid w:val="0009234B"/>
    <w:rsid w:val="000931E7"/>
    <w:rsid w:val="000938CB"/>
    <w:rsid w:val="00094B44"/>
    <w:rsid w:val="000965B4"/>
    <w:rsid w:val="000A13E7"/>
    <w:rsid w:val="000A534F"/>
    <w:rsid w:val="000A54B8"/>
    <w:rsid w:val="000A69F4"/>
    <w:rsid w:val="000A6A87"/>
    <w:rsid w:val="000A6AF0"/>
    <w:rsid w:val="000A6D7E"/>
    <w:rsid w:val="000A725F"/>
    <w:rsid w:val="000A7A59"/>
    <w:rsid w:val="000A7D5D"/>
    <w:rsid w:val="000B1034"/>
    <w:rsid w:val="000B21DC"/>
    <w:rsid w:val="000B27FE"/>
    <w:rsid w:val="000B42C5"/>
    <w:rsid w:val="000B4A6A"/>
    <w:rsid w:val="000B4AC0"/>
    <w:rsid w:val="000B6C6A"/>
    <w:rsid w:val="000B798C"/>
    <w:rsid w:val="000C00BB"/>
    <w:rsid w:val="000C09E0"/>
    <w:rsid w:val="000C0D53"/>
    <w:rsid w:val="000C2140"/>
    <w:rsid w:val="000C5DCF"/>
    <w:rsid w:val="000D07C4"/>
    <w:rsid w:val="000D2D33"/>
    <w:rsid w:val="000D34DD"/>
    <w:rsid w:val="000D4B33"/>
    <w:rsid w:val="000D5AA1"/>
    <w:rsid w:val="000D608F"/>
    <w:rsid w:val="000E08B4"/>
    <w:rsid w:val="000E0EE0"/>
    <w:rsid w:val="000E1F68"/>
    <w:rsid w:val="000E22C7"/>
    <w:rsid w:val="000E276A"/>
    <w:rsid w:val="000E2A0C"/>
    <w:rsid w:val="000E54C7"/>
    <w:rsid w:val="000F0B89"/>
    <w:rsid w:val="000F18EA"/>
    <w:rsid w:val="000F3293"/>
    <w:rsid w:val="000F4AAA"/>
    <w:rsid w:val="000F4AC8"/>
    <w:rsid w:val="000F55DB"/>
    <w:rsid w:val="000F5841"/>
    <w:rsid w:val="000F6948"/>
    <w:rsid w:val="000F78D3"/>
    <w:rsid w:val="000F7DBA"/>
    <w:rsid w:val="00100C2A"/>
    <w:rsid w:val="00101EFA"/>
    <w:rsid w:val="001024A9"/>
    <w:rsid w:val="00102C01"/>
    <w:rsid w:val="00107C32"/>
    <w:rsid w:val="00111FAD"/>
    <w:rsid w:val="0011206F"/>
    <w:rsid w:val="001123D5"/>
    <w:rsid w:val="001135A2"/>
    <w:rsid w:val="00113823"/>
    <w:rsid w:val="001138B0"/>
    <w:rsid w:val="00115692"/>
    <w:rsid w:val="00115BA5"/>
    <w:rsid w:val="00115E60"/>
    <w:rsid w:val="00115F58"/>
    <w:rsid w:val="001176E0"/>
    <w:rsid w:val="00120079"/>
    <w:rsid w:val="0012219B"/>
    <w:rsid w:val="00122867"/>
    <w:rsid w:val="00122D5D"/>
    <w:rsid w:val="001236D7"/>
    <w:rsid w:val="00124D28"/>
    <w:rsid w:val="0012629A"/>
    <w:rsid w:val="00126776"/>
    <w:rsid w:val="00126E6C"/>
    <w:rsid w:val="00127082"/>
    <w:rsid w:val="00127684"/>
    <w:rsid w:val="00127838"/>
    <w:rsid w:val="00130A80"/>
    <w:rsid w:val="00131ADD"/>
    <w:rsid w:val="00131C85"/>
    <w:rsid w:val="0013322E"/>
    <w:rsid w:val="001336B3"/>
    <w:rsid w:val="00133972"/>
    <w:rsid w:val="001351B7"/>
    <w:rsid w:val="00136244"/>
    <w:rsid w:val="00136A5F"/>
    <w:rsid w:val="00136AC7"/>
    <w:rsid w:val="001370D4"/>
    <w:rsid w:val="00140C40"/>
    <w:rsid w:val="00140C93"/>
    <w:rsid w:val="00140D7F"/>
    <w:rsid w:val="00140D9F"/>
    <w:rsid w:val="00142D57"/>
    <w:rsid w:val="00143396"/>
    <w:rsid w:val="00145037"/>
    <w:rsid w:val="0014694A"/>
    <w:rsid w:val="00147851"/>
    <w:rsid w:val="00152FA7"/>
    <w:rsid w:val="0015304C"/>
    <w:rsid w:val="00153BFD"/>
    <w:rsid w:val="00155084"/>
    <w:rsid w:val="001557D4"/>
    <w:rsid w:val="00156503"/>
    <w:rsid w:val="00157FC4"/>
    <w:rsid w:val="00161136"/>
    <w:rsid w:val="00161C3C"/>
    <w:rsid w:val="00161F85"/>
    <w:rsid w:val="00165B08"/>
    <w:rsid w:val="00165DCE"/>
    <w:rsid w:val="0016637F"/>
    <w:rsid w:val="0017022B"/>
    <w:rsid w:val="0017162D"/>
    <w:rsid w:val="00177D71"/>
    <w:rsid w:val="00180F38"/>
    <w:rsid w:val="00181A9A"/>
    <w:rsid w:val="001829C1"/>
    <w:rsid w:val="0018308A"/>
    <w:rsid w:val="00183746"/>
    <w:rsid w:val="001861A1"/>
    <w:rsid w:val="00187908"/>
    <w:rsid w:val="00187D0F"/>
    <w:rsid w:val="00190375"/>
    <w:rsid w:val="001925A2"/>
    <w:rsid w:val="00194841"/>
    <w:rsid w:val="00195996"/>
    <w:rsid w:val="00196587"/>
    <w:rsid w:val="0019694C"/>
    <w:rsid w:val="00197C8D"/>
    <w:rsid w:val="00197DB2"/>
    <w:rsid w:val="001A0126"/>
    <w:rsid w:val="001A01B2"/>
    <w:rsid w:val="001A023A"/>
    <w:rsid w:val="001A0B70"/>
    <w:rsid w:val="001A0B82"/>
    <w:rsid w:val="001A1254"/>
    <w:rsid w:val="001A19CE"/>
    <w:rsid w:val="001A26D3"/>
    <w:rsid w:val="001A3136"/>
    <w:rsid w:val="001A3782"/>
    <w:rsid w:val="001A393F"/>
    <w:rsid w:val="001A3B2A"/>
    <w:rsid w:val="001A3BD9"/>
    <w:rsid w:val="001A4062"/>
    <w:rsid w:val="001A455C"/>
    <w:rsid w:val="001A5F4B"/>
    <w:rsid w:val="001A6A0B"/>
    <w:rsid w:val="001A710A"/>
    <w:rsid w:val="001A7B98"/>
    <w:rsid w:val="001B0DC7"/>
    <w:rsid w:val="001B24EA"/>
    <w:rsid w:val="001B2AC0"/>
    <w:rsid w:val="001B3542"/>
    <w:rsid w:val="001B38BE"/>
    <w:rsid w:val="001B41E2"/>
    <w:rsid w:val="001B5157"/>
    <w:rsid w:val="001B691B"/>
    <w:rsid w:val="001B7AF3"/>
    <w:rsid w:val="001C137B"/>
    <w:rsid w:val="001C208F"/>
    <w:rsid w:val="001C22DA"/>
    <w:rsid w:val="001C35B0"/>
    <w:rsid w:val="001C3B20"/>
    <w:rsid w:val="001C6319"/>
    <w:rsid w:val="001D0EA7"/>
    <w:rsid w:val="001D1D28"/>
    <w:rsid w:val="001D3392"/>
    <w:rsid w:val="001D4C3E"/>
    <w:rsid w:val="001D5B72"/>
    <w:rsid w:val="001E0365"/>
    <w:rsid w:val="001E1B94"/>
    <w:rsid w:val="001E4069"/>
    <w:rsid w:val="001E6720"/>
    <w:rsid w:val="001E72B6"/>
    <w:rsid w:val="001F0AFB"/>
    <w:rsid w:val="001F4EE5"/>
    <w:rsid w:val="001F6E49"/>
    <w:rsid w:val="001F6F3D"/>
    <w:rsid w:val="00201076"/>
    <w:rsid w:val="00201115"/>
    <w:rsid w:val="00201520"/>
    <w:rsid w:val="00201DE6"/>
    <w:rsid w:val="00202724"/>
    <w:rsid w:val="00202919"/>
    <w:rsid w:val="00202E87"/>
    <w:rsid w:val="00203C94"/>
    <w:rsid w:val="002049C3"/>
    <w:rsid w:val="0020788B"/>
    <w:rsid w:val="0021043B"/>
    <w:rsid w:val="0021100A"/>
    <w:rsid w:val="00213B40"/>
    <w:rsid w:val="00214B7E"/>
    <w:rsid w:val="00214F5B"/>
    <w:rsid w:val="0021500E"/>
    <w:rsid w:val="002151A6"/>
    <w:rsid w:val="00215AAF"/>
    <w:rsid w:val="00216222"/>
    <w:rsid w:val="00216F6A"/>
    <w:rsid w:val="00217918"/>
    <w:rsid w:val="00220DB8"/>
    <w:rsid w:val="00220F76"/>
    <w:rsid w:val="00220FB6"/>
    <w:rsid w:val="00221150"/>
    <w:rsid w:val="00222BFF"/>
    <w:rsid w:val="002231C3"/>
    <w:rsid w:val="002263FB"/>
    <w:rsid w:val="0022642A"/>
    <w:rsid w:val="00226FD6"/>
    <w:rsid w:val="00230D57"/>
    <w:rsid w:val="0023126E"/>
    <w:rsid w:val="00231667"/>
    <w:rsid w:val="00231A26"/>
    <w:rsid w:val="00231A53"/>
    <w:rsid w:val="00231E27"/>
    <w:rsid w:val="0023222D"/>
    <w:rsid w:val="00234F0C"/>
    <w:rsid w:val="002403A6"/>
    <w:rsid w:val="00240F3D"/>
    <w:rsid w:val="00242AB9"/>
    <w:rsid w:val="0024361A"/>
    <w:rsid w:val="00243F84"/>
    <w:rsid w:val="00244A3C"/>
    <w:rsid w:val="002457C5"/>
    <w:rsid w:val="002472F1"/>
    <w:rsid w:val="00247407"/>
    <w:rsid w:val="0024755D"/>
    <w:rsid w:val="00250285"/>
    <w:rsid w:val="0025064F"/>
    <w:rsid w:val="002506A3"/>
    <w:rsid w:val="00254038"/>
    <w:rsid w:val="002556FF"/>
    <w:rsid w:val="0025584E"/>
    <w:rsid w:val="002600BB"/>
    <w:rsid w:val="002625F7"/>
    <w:rsid w:val="00263B25"/>
    <w:rsid w:val="002709B4"/>
    <w:rsid w:val="00272373"/>
    <w:rsid w:val="00274DC3"/>
    <w:rsid w:val="00276142"/>
    <w:rsid w:val="002763C1"/>
    <w:rsid w:val="00276579"/>
    <w:rsid w:val="002765A2"/>
    <w:rsid w:val="002765EC"/>
    <w:rsid w:val="00277FFA"/>
    <w:rsid w:val="002842E5"/>
    <w:rsid w:val="002851F6"/>
    <w:rsid w:val="0028599D"/>
    <w:rsid w:val="00286C0F"/>
    <w:rsid w:val="00290303"/>
    <w:rsid w:val="002903DF"/>
    <w:rsid w:val="002913D3"/>
    <w:rsid w:val="00291515"/>
    <w:rsid w:val="002926B7"/>
    <w:rsid w:val="00294775"/>
    <w:rsid w:val="002950A4"/>
    <w:rsid w:val="00296159"/>
    <w:rsid w:val="002979D4"/>
    <w:rsid w:val="00297F64"/>
    <w:rsid w:val="002A11F6"/>
    <w:rsid w:val="002A3DB6"/>
    <w:rsid w:val="002A5289"/>
    <w:rsid w:val="002A5F33"/>
    <w:rsid w:val="002A6575"/>
    <w:rsid w:val="002A748F"/>
    <w:rsid w:val="002A7831"/>
    <w:rsid w:val="002B0E56"/>
    <w:rsid w:val="002B2737"/>
    <w:rsid w:val="002B60D5"/>
    <w:rsid w:val="002B6737"/>
    <w:rsid w:val="002B6D3B"/>
    <w:rsid w:val="002C06E9"/>
    <w:rsid w:val="002C09BC"/>
    <w:rsid w:val="002C2680"/>
    <w:rsid w:val="002C35D2"/>
    <w:rsid w:val="002C4198"/>
    <w:rsid w:val="002C4C2E"/>
    <w:rsid w:val="002C4DF8"/>
    <w:rsid w:val="002C5108"/>
    <w:rsid w:val="002C55B5"/>
    <w:rsid w:val="002C5E9B"/>
    <w:rsid w:val="002C67CF"/>
    <w:rsid w:val="002C6A0F"/>
    <w:rsid w:val="002C6FAC"/>
    <w:rsid w:val="002C783B"/>
    <w:rsid w:val="002C7ECB"/>
    <w:rsid w:val="002D1F0C"/>
    <w:rsid w:val="002D1F83"/>
    <w:rsid w:val="002D2D55"/>
    <w:rsid w:val="002D397D"/>
    <w:rsid w:val="002D60FE"/>
    <w:rsid w:val="002D677B"/>
    <w:rsid w:val="002D74BB"/>
    <w:rsid w:val="002D7D5D"/>
    <w:rsid w:val="002E197D"/>
    <w:rsid w:val="002E2237"/>
    <w:rsid w:val="002E37B5"/>
    <w:rsid w:val="002E4305"/>
    <w:rsid w:val="002E4385"/>
    <w:rsid w:val="002E46F0"/>
    <w:rsid w:val="002E724F"/>
    <w:rsid w:val="002F1939"/>
    <w:rsid w:val="002F2170"/>
    <w:rsid w:val="002F22FC"/>
    <w:rsid w:val="002F2D44"/>
    <w:rsid w:val="002F3D96"/>
    <w:rsid w:val="002F53FC"/>
    <w:rsid w:val="002F63CB"/>
    <w:rsid w:val="002F7634"/>
    <w:rsid w:val="003001D6"/>
    <w:rsid w:val="003004E0"/>
    <w:rsid w:val="00301591"/>
    <w:rsid w:val="003036A7"/>
    <w:rsid w:val="00304418"/>
    <w:rsid w:val="0030493C"/>
    <w:rsid w:val="003050E3"/>
    <w:rsid w:val="00305BD0"/>
    <w:rsid w:val="00307F95"/>
    <w:rsid w:val="00307FD0"/>
    <w:rsid w:val="003106CC"/>
    <w:rsid w:val="00310B6E"/>
    <w:rsid w:val="003116DD"/>
    <w:rsid w:val="00311786"/>
    <w:rsid w:val="0031185A"/>
    <w:rsid w:val="00311F8E"/>
    <w:rsid w:val="003127BF"/>
    <w:rsid w:val="003136CE"/>
    <w:rsid w:val="003137E9"/>
    <w:rsid w:val="003150A9"/>
    <w:rsid w:val="00316110"/>
    <w:rsid w:val="00316E4C"/>
    <w:rsid w:val="00317875"/>
    <w:rsid w:val="00317E64"/>
    <w:rsid w:val="00322AC7"/>
    <w:rsid w:val="003230A8"/>
    <w:rsid w:val="0032327D"/>
    <w:rsid w:val="00324F99"/>
    <w:rsid w:val="00326898"/>
    <w:rsid w:val="00327E9E"/>
    <w:rsid w:val="00330B04"/>
    <w:rsid w:val="0033394E"/>
    <w:rsid w:val="0033650C"/>
    <w:rsid w:val="00337078"/>
    <w:rsid w:val="00337C3E"/>
    <w:rsid w:val="00337E77"/>
    <w:rsid w:val="00340647"/>
    <w:rsid w:val="003409F5"/>
    <w:rsid w:val="00341A18"/>
    <w:rsid w:val="00342FD5"/>
    <w:rsid w:val="0034330F"/>
    <w:rsid w:val="003454F3"/>
    <w:rsid w:val="00345538"/>
    <w:rsid w:val="0034555C"/>
    <w:rsid w:val="00345A42"/>
    <w:rsid w:val="003465D2"/>
    <w:rsid w:val="0034681F"/>
    <w:rsid w:val="0034749F"/>
    <w:rsid w:val="003507CA"/>
    <w:rsid w:val="00350D6C"/>
    <w:rsid w:val="003516F7"/>
    <w:rsid w:val="00351F57"/>
    <w:rsid w:val="00352649"/>
    <w:rsid w:val="00352AC4"/>
    <w:rsid w:val="00352CE8"/>
    <w:rsid w:val="003531D6"/>
    <w:rsid w:val="00354B08"/>
    <w:rsid w:val="00355193"/>
    <w:rsid w:val="00356127"/>
    <w:rsid w:val="00356D22"/>
    <w:rsid w:val="00356FDA"/>
    <w:rsid w:val="00357D26"/>
    <w:rsid w:val="00361904"/>
    <w:rsid w:val="00361A8D"/>
    <w:rsid w:val="00362E9F"/>
    <w:rsid w:val="0036348C"/>
    <w:rsid w:val="00363858"/>
    <w:rsid w:val="003642D0"/>
    <w:rsid w:val="00364A88"/>
    <w:rsid w:val="0036509E"/>
    <w:rsid w:val="003663C8"/>
    <w:rsid w:val="003671BD"/>
    <w:rsid w:val="00367C7E"/>
    <w:rsid w:val="00370EEF"/>
    <w:rsid w:val="00372E3C"/>
    <w:rsid w:val="00374BE6"/>
    <w:rsid w:val="00376544"/>
    <w:rsid w:val="00376A5C"/>
    <w:rsid w:val="00376FD3"/>
    <w:rsid w:val="003827B0"/>
    <w:rsid w:val="00383B88"/>
    <w:rsid w:val="003842AA"/>
    <w:rsid w:val="0038439B"/>
    <w:rsid w:val="003855BE"/>
    <w:rsid w:val="00385BC3"/>
    <w:rsid w:val="00385DA5"/>
    <w:rsid w:val="003875E3"/>
    <w:rsid w:val="0039025E"/>
    <w:rsid w:val="0039147F"/>
    <w:rsid w:val="00391CD9"/>
    <w:rsid w:val="0039409D"/>
    <w:rsid w:val="003943E5"/>
    <w:rsid w:val="003944D4"/>
    <w:rsid w:val="003959A5"/>
    <w:rsid w:val="00396361"/>
    <w:rsid w:val="00397051"/>
    <w:rsid w:val="003A01EE"/>
    <w:rsid w:val="003A04E4"/>
    <w:rsid w:val="003A1C89"/>
    <w:rsid w:val="003A1CB5"/>
    <w:rsid w:val="003A2055"/>
    <w:rsid w:val="003A2A4A"/>
    <w:rsid w:val="003A45DD"/>
    <w:rsid w:val="003A467B"/>
    <w:rsid w:val="003A4DCD"/>
    <w:rsid w:val="003A4E40"/>
    <w:rsid w:val="003A54DC"/>
    <w:rsid w:val="003A5D39"/>
    <w:rsid w:val="003A69C5"/>
    <w:rsid w:val="003A6C89"/>
    <w:rsid w:val="003A6D8B"/>
    <w:rsid w:val="003B14D6"/>
    <w:rsid w:val="003B1F9C"/>
    <w:rsid w:val="003B2EA5"/>
    <w:rsid w:val="003B30FF"/>
    <w:rsid w:val="003B4628"/>
    <w:rsid w:val="003B48D5"/>
    <w:rsid w:val="003B5A0A"/>
    <w:rsid w:val="003B6695"/>
    <w:rsid w:val="003B74A7"/>
    <w:rsid w:val="003B74BE"/>
    <w:rsid w:val="003B7BE8"/>
    <w:rsid w:val="003C06F1"/>
    <w:rsid w:val="003C0B70"/>
    <w:rsid w:val="003C2F63"/>
    <w:rsid w:val="003C32D9"/>
    <w:rsid w:val="003C4DCC"/>
    <w:rsid w:val="003C4FDB"/>
    <w:rsid w:val="003C5203"/>
    <w:rsid w:val="003C5AD7"/>
    <w:rsid w:val="003C63CE"/>
    <w:rsid w:val="003C6417"/>
    <w:rsid w:val="003C6661"/>
    <w:rsid w:val="003D0ECC"/>
    <w:rsid w:val="003D1014"/>
    <w:rsid w:val="003D2590"/>
    <w:rsid w:val="003D5695"/>
    <w:rsid w:val="003D5EDC"/>
    <w:rsid w:val="003D65AD"/>
    <w:rsid w:val="003D675F"/>
    <w:rsid w:val="003D6D29"/>
    <w:rsid w:val="003D7E34"/>
    <w:rsid w:val="003E143E"/>
    <w:rsid w:val="003E2E1F"/>
    <w:rsid w:val="003E49FC"/>
    <w:rsid w:val="003E5481"/>
    <w:rsid w:val="003E54E9"/>
    <w:rsid w:val="003E567F"/>
    <w:rsid w:val="003E6AEB"/>
    <w:rsid w:val="003E7282"/>
    <w:rsid w:val="003E7539"/>
    <w:rsid w:val="003E7AAA"/>
    <w:rsid w:val="003E7E75"/>
    <w:rsid w:val="003F035E"/>
    <w:rsid w:val="003F1096"/>
    <w:rsid w:val="003F1AC3"/>
    <w:rsid w:val="003F27A9"/>
    <w:rsid w:val="003F32AE"/>
    <w:rsid w:val="003F33E8"/>
    <w:rsid w:val="003F392A"/>
    <w:rsid w:val="003F4FDB"/>
    <w:rsid w:val="003F50C8"/>
    <w:rsid w:val="003F5193"/>
    <w:rsid w:val="003F5391"/>
    <w:rsid w:val="003F63FA"/>
    <w:rsid w:val="003F681B"/>
    <w:rsid w:val="003F7D0C"/>
    <w:rsid w:val="00401126"/>
    <w:rsid w:val="0040197E"/>
    <w:rsid w:val="00402114"/>
    <w:rsid w:val="00402E26"/>
    <w:rsid w:val="00405704"/>
    <w:rsid w:val="00407DA9"/>
    <w:rsid w:val="00410133"/>
    <w:rsid w:val="0041166C"/>
    <w:rsid w:val="00412B04"/>
    <w:rsid w:val="00412C85"/>
    <w:rsid w:val="00412D4A"/>
    <w:rsid w:val="00412D5A"/>
    <w:rsid w:val="00413457"/>
    <w:rsid w:val="00413E3F"/>
    <w:rsid w:val="00414708"/>
    <w:rsid w:val="0041526F"/>
    <w:rsid w:val="0041559A"/>
    <w:rsid w:val="0041565B"/>
    <w:rsid w:val="0041664E"/>
    <w:rsid w:val="00416714"/>
    <w:rsid w:val="00416ABD"/>
    <w:rsid w:val="00416DA4"/>
    <w:rsid w:val="00416E53"/>
    <w:rsid w:val="004205A3"/>
    <w:rsid w:val="00420B85"/>
    <w:rsid w:val="00421242"/>
    <w:rsid w:val="004236B5"/>
    <w:rsid w:val="00423C14"/>
    <w:rsid w:val="004247D7"/>
    <w:rsid w:val="00424E0F"/>
    <w:rsid w:val="00424FA6"/>
    <w:rsid w:val="00425FD4"/>
    <w:rsid w:val="004263FD"/>
    <w:rsid w:val="004266C9"/>
    <w:rsid w:val="0042741D"/>
    <w:rsid w:val="00427E9D"/>
    <w:rsid w:val="0043039B"/>
    <w:rsid w:val="00430E75"/>
    <w:rsid w:val="0043118E"/>
    <w:rsid w:val="00431FAB"/>
    <w:rsid w:val="00433738"/>
    <w:rsid w:val="00435B9C"/>
    <w:rsid w:val="00440A92"/>
    <w:rsid w:val="004431A2"/>
    <w:rsid w:val="0044367D"/>
    <w:rsid w:val="004436BB"/>
    <w:rsid w:val="00443BA1"/>
    <w:rsid w:val="00443E55"/>
    <w:rsid w:val="004444EC"/>
    <w:rsid w:val="00444AC8"/>
    <w:rsid w:val="004451E0"/>
    <w:rsid w:val="004453B1"/>
    <w:rsid w:val="00445EDF"/>
    <w:rsid w:val="004467F5"/>
    <w:rsid w:val="00447226"/>
    <w:rsid w:val="004474C6"/>
    <w:rsid w:val="00447500"/>
    <w:rsid w:val="00447C76"/>
    <w:rsid w:val="00451471"/>
    <w:rsid w:val="004514F9"/>
    <w:rsid w:val="00451C47"/>
    <w:rsid w:val="0045365B"/>
    <w:rsid w:val="00454C64"/>
    <w:rsid w:val="00454E13"/>
    <w:rsid w:val="004550E5"/>
    <w:rsid w:val="00455334"/>
    <w:rsid w:val="00455E85"/>
    <w:rsid w:val="00457211"/>
    <w:rsid w:val="004608C9"/>
    <w:rsid w:val="00461F19"/>
    <w:rsid w:val="00462D5C"/>
    <w:rsid w:val="00467948"/>
    <w:rsid w:val="00467E1B"/>
    <w:rsid w:val="00470BE8"/>
    <w:rsid w:val="00470C3B"/>
    <w:rsid w:val="00470E25"/>
    <w:rsid w:val="00472A51"/>
    <w:rsid w:val="00474241"/>
    <w:rsid w:val="00475665"/>
    <w:rsid w:val="004757CC"/>
    <w:rsid w:val="00476CE3"/>
    <w:rsid w:val="00477060"/>
    <w:rsid w:val="00480C4D"/>
    <w:rsid w:val="00480CB8"/>
    <w:rsid w:val="004811CB"/>
    <w:rsid w:val="0048275F"/>
    <w:rsid w:val="00484473"/>
    <w:rsid w:val="00484BA0"/>
    <w:rsid w:val="0048534F"/>
    <w:rsid w:val="00486591"/>
    <w:rsid w:val="00486A3F"/>
    <w:rsid w:val="004877B2"/>
    <w:rsid w:val="00490471"/>
    <w:rsid w:val="00490FC8"/>
    <w:rsid w:val="004921F1"/>
    <w:rsid w:val="004923EE"/>
    <w:rsid w:val="00494B9B"/>
    <w:rsid w:val="0049586F"/>
    <w:rsid w:val="00496388"/>
    <w:rsid w:val="00496606"/>
    <w:rsid w:val="00496C32"/>
    <w:rsid w:val="004A0B77"/>
    <w:rsid w:val="004A2597"/>
    <w:rsid w:val="004A287D"/>
    <w:rsid w:val="004A2EA3"/>
    <w:rsid w:val="004A3853"/>
    <w:rsid w:val="004A3BE7"/>
    <w:rsid w:val="004A58B5"/>
    <w:rsid w:val="004A7E9A"/>
    <w:rsid w:val="004A7F52"/>
    <w:rsid w:val="004B2F39"/>
    <w:rsid w:val="004B7880"/>
    <w:rsid w:val="004B7FD3"/>
    <w:rsid w:val="004C03D8"/>
    <w:rsid w:val="004C0990"/>
    <w:rsid w:val="004C09C9"/>
    <w:rsid w:val="004C10FA"/>
    <w:rsid w:val="004C19B0"/>
    <w:rsid w:val="004C2EAD"/>
    <w:rsid w:val="004C37BF"/>
    <w:rsid w:val="004C3B0A"/>
    <w:rsid w:val="004C3F53"/>
    <w:rsid w:val="004C4BCB"/>
    <w:rsid w:val="004C4C0E"/>
    <w:rsid w:val="004C6406"/>
    <w:rsid w:val="004C67CB"/>
    <w:rsid w:val="004C6938"/>
    <w:rsid w:val="004D0420"/>
    <w:rsid w:val="004D12D3"/>
    <w:rsid w:val="004D1698"/>
    <w:rsid w:val="004D199F"/>
    <w:rsid w:val="004D34BA"/>
    <w:rsid w:val="004D4470"/>
    <w:rsid w:val="004D4CC6"/>
    <w:rsid w:val="004D4DC8"/>
    <w:rsid w:val="004D552C"/>
    <w:rsid w:val="004D6A4A"/>
    <w:rsid w:val="004D75D8"/>
    <w:rsid w:val="004D77AB"/>
    <w:rsid w:val="004E292E"/>
    <w:rsid w:val="004E2BC2"/>
    <w:rsid w:val="004E30F6"/>
    <w:rsid w:val="004E3DB5"/>
    <w:rsid w:val="004E3EE4"/>
    <w:rsid w:val="004E45E7"/>
    <w:rsid w:val="004E4A2D"/>
    <w:rsid w:val="004E5775"/>
    <w:rsid w:val="004E5C8D"/>
    <w:rsid w:val="004E5C93"/>
    <w:rsid w:val="004E6027"/>
    <w:rsid w:val="004E680E"/>
    <w:rsid w:val="004F0F7E"/>
    <w:rsid w:val="004F1C2D"/>
    <w:rsid w:val="004F2080"/>
    <w:rsid w:val="004F553A"/>
    <w:rsid w:val="004F6218"/>
    <w:rsid w:val="004F6FDF"/>
    <w:rsid w:val="00502A77"/>
    <w:rsid w:val="00502DE3"/>
    <w:rsid w:val="00503006"/>
    <w:rsid w:val="005046E2"/>
    <w:rsid w:val="005053ED"/>
    <w:rsid w:val="005055F7"/>
    <w:rsid w:val="00505C98"/>
    <w:rsid w:val="00506B26"/>
    <w:rsid w:val="0050742A"/>
    <w:rsid w:val="005076FF"/>
    <w:rsid w:val="005079E7"/>
    <w:rsid w:val="00510B10"/>
    <w:rsid w:val="00511979"/>
    <w:rsid w:val="005121E9"/>
    <w:rsid w:val="00512963"/>
    <w:rsid w:val="005142FD"/>
    <w:rsid w:val="005147C8"/>
    <w:rsid w:val="00514ABD"/>
    <w:rsid w:val="0051535A"/>
    <w:rsid w:val="005161C5"/>
    <w:rsid w:val="00516C6E"/>
    <w:rsid w:val="00517008"/>
    <w:rsid w:val="005206AB"/>
    <w:rsid w:val="00521463"/>
    <w:rsid w:val="00523D05"/>
    <w:rsid w:val="00524626"/>
    <w:rsid w:val="00524EEC"/>
    <w:rsid w:val="00525597"/>
    <w:rsid w:val="00526428"/>
    <w:rsid w:val="00526F4D"/>
    <w:rsid w:val="00527313"/>
    <w:rsid w:val="005278E3"/>
    <w:rsid w:val="005305D5"/>
    <w:rsid w:val="00531143"/>
    <w:rsid w:val="00533379"/>
    <w:rsid w:val="0053416B"/>
    <w:rsid w:val="00535957"/>
    <w:rsid w:val="00537879"/>
    <w:rsid w:val="005401E8"/>
    <w:rsid w:val="005410DA"/>
    <w:rsid w:val="00542140"/>
    <w:rsid w:val="00542518"/>
    <w:rsid w:val="00543372"/>
    <w:rsid w:val="0054401C"/>
    <w:rsid w:val="005447B3"/>
    <w:rsid w:val="0054551D"/>
    <w:rsid w:val="00547330"/>
    <w:rsid w:val="0055112F"/>
    <w:rsid w:val="00551B6E"/>
    <w:rsid w:val="00552020"/>
    <w:rsid w:val="00552CB3"/>
    <w:rsid w:val="00552EA0"/>
    <w:rsid w:val="00553AFC"/>
    <w:rsid w:val="00553D64"/>
    <w:rsid w:val="00554152"/>
    <w:rsid w:val="0055471B"/>
    <w:rsid w:val="00554C36"/>
    <w:rsid w:val="0055553D"/>
    <w:rsid w:val="005578D2"/>
    <w:rsid w:val="00560E39"/>
    <w:rsid w:val="005623EF"/>
    <w:rsid w:val="00563415"/>
    <w:rsid w:val="00563EF5"/>
    <w:rsid w:val="0056443E"/>
    <w:rsid w:val="00565659"/>
    <w:rsid w:val="005667EF"/>
    <w:rsid w:val="0056747F"/>
    <w:rsid w:val="00570458"/>
    <w:rsid w:val="00570CEC"/>
    <w:rsid w:val="00571392"/>
    <w:rsid w:val="00571A35"/>
    <w:rsid w:val="00572907"/>
    <w:rsid w:val="00574C24"/>
    <w:rsid w:val="0057517C"/>
    <w:rsid w:val="005757A0"/>
    <w:rsid w:val="00575E9C"/>
    <w:rsid w:val="005760FA"/>
    <w:rsid w:val="005773B2"/>
    <w:rsid w:val="005804C0"/>
    <w:rsid w:val="005807C4"/>
    <w:rsid w:val="00581A18"/>
    <w:rsid w:val="00581D11"/>
    <w:rsid w:val="005833AE"/>
    <w:rsid w:val="00584A34"/>
    <w:rsid w:val="005851F2"/>
    <w:rsid w:val="00590D6D"/>
    <w:rsid w:val="00590DE2"/>
    <w:rsid w:val="00593201"/>
    <w:rsid w:val="00595613"/>
    <w:rsid w:val="00595C10"/>
    <w:rsid w:val="00596067"/>
    <w:rsid w:val="0059609B"/>
    <w:rsid w:val="00596B44"/>
    <w:rsid w:val="00596E3B"/>
    <w:rsid w:val="00597582"/>
    <w:rsid w:val="005A0130"/>
    <w:rsid w:val="005A0515"/>
    <w:rsid w:val="005A0586"/>
    <w:rsid w:val="005A1062"/>
    <w:rsid w:val="005A20A1"/>
    <w:rsid w:val="005A2CA7"/>
    <w:rsid w:val="005A2D8F"/>
    <w:rsid w:val="005A3EF7"/>
    <w:rsid w:val="005A45C6"/>
    <w:rsid w:val="005A45F9"/>
    <w:rsid w:val="005A5FF4"/>
    <w:rsid w:val="005A7B75"/>
    <w:rsid w:val="005B0F35"/>
    <w:rsid w:val="005B125B"/>
    <w:rsid w:val="005B2B26"/>
    <w:rsid w:val="005B47EC"/>
    <w:rsid w:val="005B7BFB"/>
    <w:rsid w:val="005B7EE1"/>
    <w:rsid w:val="005C1A43"/>
    <w:rsid w:val="005C2330"/>
    <w:rsid w:val="005C4C59"/>
    <w:rsid w:val="005D0D29"/>
    <w:rsid w:val="005D17EE"/>
    <w:rsid w:val="005D312F"/>
    <w:rsid w:val="005D31B6"/>
    <w:rsid w:val="005D3D4C"/>
    <w:rsid w:val="005D566C"/>
    <w:rsid w:val="005D5A99"/>
    <w:rsid w:val="005D748B"/>
    <w:rsid w:val="005D759D"/>
    <w:rsid w:val="005E0C4B"/>
    <w:rsid w:val="005E0F5B"/>
    <w:rsid w:val="005E14B5"/>
    <w:rsid w:val="005E20EA"/>
    <w:rsid w:val="005E257B"/>
    <w:rsid w:val="005E3FF0"/>
    <w:rsid w:val="005E4BF5"/>
    <w:rsid w:val="005E5CD7"/>
    <w:rsid w:val="005E6AA3"/>
    <w:rsid w:val="005E7318"/>
    <w:rsid w:val="005E765D"/>
    <w:rsid w:val="005F0E8A"/>
    <w:rsid w:val="005F2947"/>
    <w:rsid w:val="005F2960"/>
    <w:rsid w:val="005F3455"/>
    <w:rsid w:val="005F3BAF"/>
    <w:rsid w:val="005F52E2"/>
    <w:rsid w:val="005F5BE2"/>
    <w:rsid w:val="006000AB"/>
    <w:rsid w:val="006000DF"/>
    <w:rsid w:val="006002DC"/>
    <w:rsid w:val="00600F47"/>
    <w:rsid w:val="00600F48"/>
    <w:rsid w:val="0060382D"/>
    <w:rsid w:val="00604497"/>
    <w:rsid w:val="0060614F"/>
    <w:rsid w:val="00606199"/>
    <w:rsid w:val="00606FA9"/>
    <w:rsid w:val="0060736F"/>
    <w:rsid w:val="0061042C"/>
    <w:rsid w:val="00611595"/>
    <w:rsid w:val="00612913"/>
    <w:rsid w:val="0061392D"/>
    <w:rsid w:val="00614C6E"/>
    <w:rsid w:val="00615E64"/>
    <w:rsid w:val="00616113"/>
    <w:rsid w:val="006161F4"/>
    <w:rsid w:val="00616E83"/>
    <w:rsid w:val="00617079"/>
    <w:rsid w:val="006179E8"/>
    <w:rsid w:val="006210F5"/>
    <w:rsid w:val="00621F8D"/>
    <w:rsid w:val="0062234F"/>
    <w:rsid w:val="006262FF"/>
    <w:rsid w:val="00626C9B"/>
    <w:rsid w:val="006317E4"/>
    <w:rsid w:val="006319A3"/>
    <w:rsid w:val="00632263"/>
    <w:rsid w:val="00632D0C"/>
    <w:rsid w:val="006333B8"/>
    <w:rsid w:val="0063409C"/>
    <w:rsid w:val="0063428C"/>
    <w:rsid w:val="00634733"/>
    <w:rsid w:val="00634E21"/>
    <w:rsid w:val="00636581"/>
    <w:rsid w:val="006368A5"/>
    <w:rsid w:val="006373DD"/>
    <w:rsid w:val="006407F9"/>
    <w:rsid w:val="0064092F"/>
    <w:rsid w:val="00641257"/>
    <w:rsid w:val="00641C98"/>
    <w:rsid w:val="00642E4F"/>
    <w:rsid w:val="00642E50"/>
    <w:rsid w:val="00643C0F"/>
    <w:rsid w:val="00643DE2"/>
    <w:rsid w:val="006450A4"/>
    <w:rsid w:val="006458DD"/>
    <w:rsid w:val="00646B31"/>
    <w:rsid w:val="00650638"/>
    <w:rsid w:val="00650C07"/>
    <w:rsid w:val="00651EB1"/>
    <w:rsid w:val="00652267"/>
    <w:rsid w:val="006522D0"/>
    <w:rsid w:val="0065377E"/>
    <w:rsid w:val="00653916"/>
    <w:rsid w:val="00653A59"/>
    <w:rsid w:val="006540B2"/>
    <w:rsid w:val="00654652"/>
    <w:rsid w:val="0065535F"/>
    <w:rsid w:val="006563C8"/>
    <w:rsid w:val="006565A5"/>
    <w:rsid w:val="006604A4"/>
    <w:rsid w:val="00660569"/>
    <w:rsid w:val="00661B01"/>
    <w:rsid w:val="00661EF6"/>
    <w:rsid w:val="00662BB4"/>
    <w:rsid w:val="006659C2"/>
    <w:rsid w:val="00671890"/>
    <w:rsid w:val="00672147"/>
    <w:rsid w:val="00672DEE"/>
    <w:rsid w:val="00672E61"/>
    <w:rsid w:val="00673DAA"/>
    <w:rsid w:val="00675EBB"/>
    <w:rsid w:val="00676699"/>
    <w:rsid w:val="00677365"/>
    <w:rsid w:val="00680584"/>
    <w:rsid w:val="00681590"/>
    <w:rsid w:val="00682701"/>
    <w:rsid w:val="00682C89"/>
    <w:rsid w:val="00683120"/>
    <w:rsid w:val="00684231"/>
    <w:rsid w:val="00690257"/>
    <w:rsid w:val="00691CAA"/>
    <w:rsid w:val="00691EDF"/>
    <w:rsid w:val="00692AE6"/>
    <w:rsid w:val="00693971"/>
    <w:rsid w:val="00694341"/>
    <w:rsid w:val="00695A56"/>
    <w:rsid w:val="00695CE4"/>
    <w:rsid w:val="006A11E0"/>
    <w:rsid w:val="006A1676"/>
    <w:rsid w:val="006A1E71"/>
    <w:rsid w:val="006A2067"/>
    <w:rsid w:val="006A23C4"/>
    <w:rsid w:val="006A4811"/>
    <w:rsid w:val="006A4979"/>
    <w:rsid w:val="006A4C1C"/>
    <w:rsid w:val="006A4CD9"/>
    <w:rsid w:val="006A5653"/>
    <w:rsid w:val="006A64BA"/>
    <w:rsid w:val="006A68FC"/>
    <w:rsid w:val="006A6A40"/>
    <w:rsid w:val="006A79A1"/>
    <w:rsid w:val="006B0C30"/>
    <w:rsid w:val="006B0DA6"/>
    <w:rsid w:val="006B1F7F"/>
    <w:rsid w:val="006B314B"/>
    <w:rsid w:val="006B5057"/>
    <w:rsid w:val="006B58A1"/>
    <w:rsid w:val="006B6F50"/>
    <w:rsid w:val="006B7FE3"/>
    <w:rsid w:val="006C05D1"/>
    <w:rsid w:val="006C1CBF"/>
    <w:rsid w:val="006C2B6F"/>
    <w:rsid w:val="006C3D27"/>
    <w:rsid w:val="006C4226"/>
    <w:rsid w:val="006C6894"/>
    <w:rsid w:val="006C70FE"/>
    <w:rsid w:val="006C763E"/>
    <w:rsid w:val="006C77E4"/>
    <w:rsid w:val="006C7FC8"/>
    <w:rsid w:val="006D00E1"/>
    <w:rsid w:val="006D0B59"/>
    <w:rsid w:val="006D18C2"/>
    <w:rsid w:val="006D282F"/>
    <w:rsid w:val="006D3FF8"/>
    <w:rsid w:val="006D4509"/>
    <w:rsid w:val="006D68B8"/>
    <w:rsid w:val="006D72C9"/>
    <w:rsid w:val="006D77C1"/>
    <w:rsid w:val="006E088B"/>
    <w:rsid w:val="006E0C12"/>
    <w:rsid w:val="006E0EB8"/>
    <w:rsid w:val="006E10BE"/>
    <w:rsid w:val="006E1E0A"/>
    <w:rsid w:val="006E21D3"/>
    <w:rsid w:val="006E2466"/>
    <w:rsid w:val="006E262E"/>
    <w:rsid w:val="006E2D16"/>
    <w:rsid w:val="006E315E"/>
    <w:rsid w:val="006E57A0"/>
    <w:rsid w:val="006E5856"/>
    <w:rsid w:val="006E5E30"/>
    <w:rsid w:val="006E68F2"/>
    <w:rsid w:val="006E7013"/>
    <w:rsid w:val="006E73DD"/>
    <w:rsid w:val="006F0AC9"/>
    <w:rsid w:val="006F36B1"/>
    <w:rsid w:val="006F3A80"/>
    <w:rsid w:val="006F49C4"/>
    <w:rsid w:val="006F4EE1"/>
    <w:rsid w:val="006F5103"/>
    <w:rsid w:val="006F6B11"/>
    <w:rsid w:val="0070016F"/>
    <w:rsid w:val="0070051A"/>
    <w:rsid w:val="00700E3D"/>
    <w:rsid w:val="00700ECD"/>
    <w:rsid w:val="0070155B"/>
    <w:rsid w:val="007016B4"/>
    <w:rsid w:val="00702292"/>
    <w:rsid w:val="007029D9"/>
    <w:rsid w:val="00703015"/>
    <w:rsid w:val="00703FB0"/>
    <w:rsid w:val="0070498A"/>
    <w:rsid w:val="00704B79"/>
    <w:rsid w:val="00705ABB"/>
    <w:rsid w:val="00705B6B"/>
    <w:rsid w:val="00706012"/>
    <w:rsid w:val="007113CF"/>
    <w:rsid w:val="00711D5F"/>
    <w:rsid w:val="00713ECA"/>
    <w:rsid w:val="00720169"/>
    <w:rsid w:val="007218A4"/>
    <w:rsid w:val="00723709"/>
    <w:rsid w:val="00723BC0"/>
    <w:rsid w:val="00725264"/>
    <w:rsid w:val="00726369"/>
    <w:rsid w:val="00726B8C"/>
    <w:rsid w:val="00727442"/>
    <w:rsid w:val="007307BA"/>
    <w:rsid w:val="007309C4"/>
    <w:rsid w:val="0073125D"/>
    <w:rsid w:val="007337ED"/>
    <w:rsid w:val="00734723"/>
    <w:rsid w:val="00734D6F"/>
    <w:rsid w:val="00735289"/>
    <w:rsid w:val="007364DA"/>
    <w:rsid w:val="00737259"/>
    <w:rsid w:val="00741D5E"/>
    <w:rsid w:val="00741ECA"/>
    <w:rsid w:val="007423B6"/>
    <w:rsid w:val="00742C87"/>
    <w:rsid w:val="00743266"/>
    <w:rsid w:val="00743824"/>
    <w:rsid w:val="00743B83"/>
    <w:rsid w:val="007443E3"/>
    <w:rsid w:val="00746D67"/>
    <w:rsid w:val="007474E8"/>
    <w:rsid w:val="007479ED"/>
    <w:rsid w:val="007518BD"/>
    <w:rsid w:val="00752B4A"/>
    <w:rsid w:val="007544C3"/>
    <w:rsid w:val="0075660E"/>
    <w:rsid w:val="0075719C"/>
    <w:rsid w:val="00760D27"/>
    <w:rsid w:val="0076172F"/>
    <w:rsid w:val="00761F70"/>
    <w:rsid w:val="007624AB"/>
    <w:rsid w:val="007636DB"/>
    <w:rsid w:val="00764D0C"/>
    <w:rsid w:val="00771C37"/>
    <w:rsid w:val="00771FBE"/>
    <w:rsid w:val="0077477F"/>
    <w:rsid w:val="00774B98"/>
    <w:rsid w:val="007767C7"/>
    <w:rsid w:val="00777642"/>
    <w:rsid w:val="00777818"/>
    <w:rsid w:val="00777A4A"/>
    <w:rsid w:val="007808AE"/>
    <w:rsid w:val="00780FA0"/>
    <w:rsid w:val="007818D7"/>
    <w:rsid w:val="00782189"/>
    <w:rsid w:val="007838F0"/>
    <w:rsid w:val="00783E66"/>
    <w:rsid w:val="00784B73"/>
    <w:rsid w:val="0078753F"/>
    <w:rsid w:val="00791672"/>
    <w:rsid w:val="0079262F"/>
    <w:rsid w:val="0079288C"/>
    <w:rsid w:val="0079345C"/>
    <w:rsid w:val="007944B8"/>
    <w:rsid w:val="00794A96"/>
    <w:rsid w:val="0079543F"/>
    <w:rsid w:val="00795A80"/>
    <w:rsid w:val="007A0AD6"/>
    <w:rsid w:val="007A1D6D"/>
    <w:rsid w:val="007A1FDA"/>
    <w:rsid w:val="007A32BF"/>
    <w:rsid w:val="007A43CC"/>
    <w:rsid w:val="007A43D7"/>
    <w:rsid w:val="007A7398"/>
    <w:rsid w:val="007A7F4C"/>
    <w:rsid w:val="007B0977"/>
    <w:rsid w:val="007B0A62"/>
    <w:rsid w:val="007B3828"/>
    <w:rsid w:val="007B3FBF"/>
    <w:rsid w:val="007B56BF"/>
    <w:rsid w:val="007B5F6D"/>
    <w:rsid w:val="007B783A"/>
    <w:rsid w:val="007C2787"/>
    <w:rsid w:val="007C37F6"/>
    <w:rsid w:val="007C3D78"/>
    <w:rsid w:val="007C54C3"/>
    <w:rsid w:val="007C60E7"/>
    <w:rsid w:val="007C6859"/>
    <w:rsid w:val="007D0500"/>
    <w:rsid w:val="007D1539"/>
    <w:rsid w:val="007D1F37"/>
    <w:rsid w:val="007D348A"/>
    <w:rsid w:val="007D3D8B"/>
    <w:rsid w:val="007D42A7"/>
    <w:rsid w:val="007D4507"/>
    <w:rsid w:val="007D6008"/>
    <w:rsid w:val="007D60F7"/>
    <w:rsid w:val="007D62E9"/>
    <w:rsid w:val="007E067F"/>
    <w:rsid w:val="007E0A40"/>
    <w:rsid w:val="007E124A"/>
    <w:rsid w:val="007E1744"/>
    <w:rsid w:val="007E405C"/>
    <w:rsid w:val="007E415F"/>
    <w:rsid w:val="007E47E9"/>
    <w:rsid w:val="007E502E"/>
    <w:rsid w:val="007E66E4"/>
    <w:rsid w:val="007E6D73"/>
    <w:rsid w:val="007E737A"/>
    <w:rsid w:val="007F0040"/>
    <w:rsid w:val="007F0FC5"/>
    <w:rsid w:val="007F1380"/>
    <w:rsid w:val="007F199A"/>
    <w:rsid w:val="007F1CD1"/>
    <w:rsid w:val="007F29D5"/>
    <w:rsid w:val="007F2D35"/>
    <w:rsid w:val="007F3DF9"/>
    <w:rsid w:val="007F4101"/>
    <w:rsid w:val="007F4AFF"/>
    <w:rsid w:val="007F4E26"/>
    <w:rsid w:val="007F5580"/>
    <w:rsid w:val="007F5793"/>
    <w:rsid w:val="007F57F1"/>
    <w:rsid w:val="007F5CBC"/>
    <w:rsid w:val="007F682A"/>
    <w:rsid w:val="007F7113"/>
    <w:rsid w:val="008006F8"/>
    <w:rsid w:val="00801B06"/>
    <w:rsid w:val="00801DD5"/>
    <w:rsid w:val="008021C2"/>
    <w:rsid w:val="008026C6"/>
    <w:rsid w:val="00802EA0"/>
    <w:rsid w:val="008066E7"/>
    <w:rsid w:val="00806CBC"/>
    <w:rsid w:val="00806FF3"/>
    <w:rsid w:val="00806FF6"/>
    <w:rsid w:val="00807BBD"/>
    <w:rsid w:val="0081049B"/>
    <w:rsid w:val="00810682"/>
    <w:rsid w:val="00810CE2"/>
    <w:rsid w:val="008126C5"/>
    <w:rsid w:val="00813160"/>
    <w:rsid w:val="00813899"/>
    <w:rsid w:val="00814384"/>
    <w:rsid w:val="00814B52"/>
    <w:rsid w:val="00814ECD"/>
    <w:rsid w:val="00814FCB"/>
    <w:rsid w:val="00815D7E"/>
    <w:rsid w:val="0081655D"/>
    <w:rsid w:val="00821D1E"/>
    <w:rsid w:val="00822749"/>
    <w:rsid w:val="008242B5"/>
    <w:rsid w:val="00824886"/>
    <w:rsid w:val="00824F3D"/>
    <w:rsid w:val="00825A42"/>
    <w:rsid w:val="00825D6A"/>
    <w:rsid w:val="008260D6"/>
    <w:rsid w:val="008264E6"/>
    <w:rsid w:val="00827602"/>
    <w:rsid w:val="00827CAF"/>
    <w:rsid w:val="00830AED"/>
    <w:rsid w:val="008318C0"/>
    <w:rsid w:val="00831F00"/>
    <w:rsid w:val="0083202E"/>
    <w:rsid w:val="00832106"/>
    <w:rsid w:val="00832613"/>
    <w:rsid w:val="008349CE"/>
    <w:rsid w:val="008354E7"/>
    <w:rsid w:val="00836268"/>
    <w:rsid w:val="00837606"/>
    <w:rsid w:val="0084145B"/>
    <w:rsid w:val="008421B5"/>
    <w:rsid w:val="00843903"/>
    <w:rsid w:val="0085013D"/>
    <w:rsid w:val="008512F4"/>
    <w:rsid w:val="008518C3"/>
    <w:rsid w:val="00853FDE"/>
    <w:rsid w:val="0085480D"/>
    <w:rsid w:val="00855510"/>
    <w:rsid w:val="00856186"/>
    <w:rsid w:val="00856AA3"/>
    <w:rsid w:val="0085711A"/>
    <w:rsid w:val="00861668"/>
    <w:rsid w:val="008619FC"/>
    <w:rsid w:val="00862DA9"/>
    <w:rsid w:val="008661AD"/>
    <w:rsid w:val="00866B5B"/>
    <w:rsid w:val="00866BAA"/>
    <w:rsid w:val="00867D61"/>
    <w:rsid w:val="00871F5C"/>
    <w:rsid w:val="008723D3"/>
    <w:rsid w:val="008729A1"/>
    <w:rsid w:val="00872E55"/>
    <w:rsid w:val="00874A46"/>
    <w:rsid w:val="00875505"/>
    <w:rsid w:val="0087682F"/>
    <w:rsid w:val="00877281"/>
    <w:rsid w:val="00877F22"/>
    <w:rsid w:val="00877FE8"/>
    <w:rsid w:val="00880670"/>
    <w:rsid w:val="00881438"/>
    <w:rsid w:val="008814C8"/>
    <w:rsid w:val="00884FDE"/>
    <w:rsid w:val="00885990"/>
    <w:rsid w:val="0088621E"/>
    <w:rsid w:val="0088750B"/>
    <w:rsid w:val="00887BD8"/>
    <w:rsid w:val="00887FC3"/>
    <w:rsid w:val="008901A2"/>
    <w:rsid w:val="00890E2C"/>
    <w:rsid w:val="008913A4"/>
    <w:rsid w:val="008919C5"/>
    <w:rsid w:val="00892D26"/>
    <w:rsid w:val="0089347A"/>
    <w:rsid w:val="008943F9"/>
    <w:rsid w:val="00895077"/>
    <w:rsid w:val="00895E9C"/>
    <w:rsid w:val="008965CC"/>
    <w:rsid w:val="008975EA"/>
    <w:rsid w:val="00897D40"/>
    <w:rsid w:val="00897E1E"/>
    <w:rsid w:val="008A28BB"/>
    <w:rsid w:val="008A314F"/>
    <w:rsid w:val="008A402C"/>
    <w:rsid w:val="008A4B18"/>
    <w:rsid w:val="008A503B"/>
    <w:rsid w:val="008A5A58"/>
    <w:rsid w:val="008A6270"/>
    <w:rsid w:val="008A6FC3"/>
    <w:rsid w:val="008A7F00"/>
    <w:rsid w:val="008B0299"/>
    <w:rsid w:val="008B0626"/>
    <w:rsid w:val="008B132C"/>
    <w:rsid w:val="008B2C4C"/>
    <w:rsid w:val="008B3A85"/>
    <w:rsid w:val="008B70EC"/>
    <w:rsid w:val="008B7720"/>
    <w:rsid w:val="008B7D94"/>
    <w:rsid w:val="008B7E4F"/>
    <w:rsid w:val="008C03BF"/>
    <w:rsid w:val="008C085B"/>
    <w:rsid w:val="008C12B1"/>
    <w:rsid w:val="008C1805"/>
    <w:rsid w:val="008C275E"/>
    <w:rsid w:val="008C2994"/>
    <w:rsid w:val="008C477C"/>
    <w:rsid w:val="008C5C4A"/>
    <w:rsid w:val="008C5E86"/>
    <w:rsid w:val="008D0AC1"/>
    <w:rsid w:val="008D1348"/>
    <w:rsid w:val="008D3FD7"/>
    <w:rsid w:val="008D48B5"/>
    <w:rsid w:val="008D4B45"/>
    <w:rsid w:val="008D6B68"/>
    <w:rsid w:val="008D7688"/>
    <w:rsid w:val="008E006D"/>
    <w:rsid w:val="008E314B"/>
    <w:rsid w:val="008E330D"/>
    <w:rsid w:val="008E4060"/>
    <w:rsid w:val="008E477F"/>
    <w:rsid w:val="008E4DDD"/>
    <w:rsid w:val="008E5DC8"/>
    <w:rsid w:val="008F00C9"/>
    <w:rsid w:val="008F05A8"/>
    <w:rsid w:val="008F1B93"/>
    <w:rsid w:val="008F3CE9"/>
    <w:rsid w:val="008F3FEE"/>
    <w:rsid w:val="008F4D01"/>
    <w:rsid w:val="009009EB"/>
    <w:rsid w:val="00900A81"/>
    <w:rsid w:val="0090149C"/>
    <w:rsid w:val="009014F2"/>
    <w:rsid w:val="00901B62"/>
    <w:rsid w:val="00901DE3"/>
    <w:rsid w:val="00903711"/>
    <w:rsid w:val="00903B1B"/>
    <w:rsid w:val="00904589"/>
    <w:rsid w:val="00904AEB"/>
    <w:rsid w:val="00904E19"/>
    <w:rsid w:val="00904F36"/>
    <w:rsid w:val="00906DB5"/>
    <w:rsid w:val="00907E83"/>
    <w:rsid w:val="0091209D"/>
    <w:rsid w:val="00913CF4"/>
    <w:rsid w:val="0091440F"/>
    <w:rsid w:val="009155EC"/>
    <w:rsid w:val="00920C0B"/>
    <w:rsid w:val="00922237"/>
    <w:rsid w:val="00925069"/>
    <w:rsid w:val="009252BC"/>
    <w:rsid w:val="00927668"/>
    <w:rsid w:val="00927F6F"/>
    <w:rsid w:val="009304B6"/>
    <w:rsid w:val="00931FA9"/>
    <w:rsid w:val="0093394F"/>
    <w:rsid w:val="00933F34"/>
    <w:rsid w:val="00935DB2"/>
    <w:rsid w:val="00942F27"/>
    <w:rsid w:val="00946FFA"/>
    <w:rsid w:val="00947311"/>
    <w:rsid w:val="00947E86"/>
    <w:rsid w:val="0095113B"/>
    <w:rsid w:val="00952C06"/>
    <w:rsid w:val="00953620"/>
    <w:rsid w:val="009537A6"/>
    <w:rsid w:val="00954E1B"/>
    <w:rsid w:val="00957132"/>
    <w:rsid w:val="009607F9"/>
    <w:rsid w:val="00960DC8"/>
    <w:rsid w:val="00961AA2"/>
    <w:rsid w:val="00961BB9"/>
    <w:rsid w:val="00961D7B"/>
    <w:rsid w:val="0096452D"/>
    <w:rsid w:val="0096529D"/>
    <w:rsid w:val="0096592B"/>
    <w:rsid w:val="00967099"/>
    <w:rsid w:val="00971201"/>
    <w:rsid w:val="00974F09"/>
    <w:rsid w:val="00975320"/>
    <w:rsid w:val="00975987"/>
    <w:rsid w:val="00976A7C"/>
    <w:rsid w:val="00977376"/>
    <w:rsid w:val="00980289"/>
    <w:rsid w:val="009803DC"/>
    <w:rsid w:val="0098150F"/>
    <w:rsid w:val="00982885"/>
    <w:rsid w:val="00983187"/>
    <w:rsid w:val="00983AED"/>
    <w:rsid w:val="00983D3D"/>
    <w:rsid w:val="00984E18"/>
    <w:rsid w:val="009856D6"/>
    <w:rsid w:val="009878C4"/>
    <w:rsid w:val="00990E2F"/>
    <w:rsid w:val="0099233D"/>
    <w:rsid w:val="00992547"/>
    <w:rsid w:val="00994407"/>
    <w:rsid w:val="00994FAB"/>
    <w:rsid w:val="0099606C"/>
    <w:rsid w:val="00996676"/>
    <w:rsid w:val="0099686D"/>
    <w:rsid w:val="00996BD2"/>
    <w:rsid w:val="00997B25"/>
    <w:rsid w:val="00997B2D"/>
    <w:rsid w:val="00997D6B"/>
    <w:rsid w:val="009A1BF6"/>
    <w:rsid w:val="009A23B2"/>
    <w:rsid w:val="009A2AFF"/>
    <w:rsid w:val="009A38DF"/>
    <w:rsid w:val="009A429E"/>
    <w:rsid w:val="009A4529"/>
    <w:rsid w:val="009A59C0"/>
    <w:rsid w:val="009A5AED"/>
    <w:rsid w:val="009A5C7F"/>
    <w:rsid w:val="009A67DF"/>
    <w:rsid w:val="009A6B13"/>
    <w:rsid w:val="009A7F57"/>
    <w:rsid w:val="009B009C"/>
    <w:rsid w:val="009B0F6F"/>
    <w:rsid w:val="009B1848"/>
    <w:rsid w:val="009B1D46"/>
    <w:rsid w:val="009B1DF6"/>
    <w:rsid w:val="009B3627"/>
    <w:rsid w:val="009B724B"/>
    <w:rsid w:val="009B765E"/>
    <w:rsid w:val="009B770B"/>
    <w:rsid w:val="009B798C"/>
    <w:rsid w:val="009C0272"/>
    <w:rsid w:val="009C133A"/>
    <w:rsid w:val="009C20FC"/>
    <w:rsid w:val="009C2966"/>
    <w:rsid w:val="009C3970"/>
    <w:rsid w:val="009C5565"/>
    <w:rsid w:val="009C5587"/>
    <w:rsid w:val="009C5950"/>
    <w:rsid w:val="009C5A27"/>
    <w:rsid w:val="009C5CC0"/>
    <w:rsid w:val="009C5D80"/>
    <w:rsid w:val="009C62C3"/>
    <w:rsid w:val="009C684C"/>
    <w:rsid w:val="009C6E1F"/>
    <w:rsid w:val="009D0B51"/>
    <w:rsid w:val="009D1B92"/>
    <w:rsid w:val="009D20F7"/>
    <w:rsid w:val="009D481C"/>
    <w:rsid w:val="009D6067"/>
    <w:rsid w:val="009D6285"/>
    <w:rsid w:val="009D655E"/>
    <w:rsid w:val="009D7DCA"/>
    <w:rsid w:val="009E1E44"/>
    <w:rsid w:val="009E64E3"/>
    <w:rsid w:val="009F08E6"/>
    <w:rsid w:val="009F3295"/>
    <w:rsid w:val="009F7ED8"/>
    <w:rsid w:val="00A00C5D"/>
    <w:rsid w:val="00A00CE2"/>
    <w:rsid w:val="00A0106C"/>
    <w:rsid w:val="00A01BDD"/>
    <w:rsid w:val="00A05031"/>
    <w:rsid w:val="00A05951"/>
    <w:rsid w:val="00A072B3"/>
    <w:rsid w:val="00A121AB"/>
    <w:rsid w:val="00A1282D"/>
    <w:rsid w:val="00A12E08"/>
    <w:rsid w:val="00A132CD"/>
    <w:rsid w:val="00A13EB9"/>
    <w:rsid w:val="00A14410"/>
    <w:rsid w:val="00A16112"/>
    <w:rsid w:val="00A16F6A"/>
    <w:rsid w:val="00A212AE"/>
    <w:rsid w:val="00A21658"/>
    <w:rsid w:val="00A222C8"/>
    <w:rsid w:val="00A22ACB"/>
    <w:rsid w:val="00A235C3"/>
    <w:rsid w:val="00A26002"/>
    <w:rsid w:val="00A266C7"/>
    <w:rsid w:val="00A272B7"/>
    <w:rsid w:val="00A3104C"/>
    <w:rsid w:val="00A31875"/>
    <w:rsid w:val="00A337E8"/>
    <w:rsid w:val="00A354C7"/>
    <w:rsid w:val="00A36308"/>
    <w:rsid w:val="00A37684"/>
    <w:rsid w:val="00A41420"/>
    <w:rsid w:val="00A42377"/>
    <w:rsid w:val="00A425E8"/>
    <w:rsid w:val="00A435BF"/>
    <w:rsid w:val="00A456EB"/>
    <w:rsid w:val="00A47199"/>
    <w:rsid w:val="00A47948"/>
    <w:rsid w:val="00A50F6C"/>
    <w:rsid w:val="00A51033"/>
    <w:rsid w:val="00A510FB"/>
    <w:rsid w:val="00A550D0"/>
    <w:rsid w:val="00A55230"/>
    <w:rsid w:val="00A55B13"/>
    <w:rsid w:val="00A56B73"/>
    <w:rsid w:val="00A56C28"/>
    <w:rsid w:val="00A56D21"/>
    <w:rsid w:val="00A56E7C"/>
    <w:rsid w:val="00A57085"/>
    <w:rsid w:val="00A572D9"/>
    <w:rsid w:val="00A57B39"/>
    <w:rsid w:val="00A57C41"/>
    <w:rsid w:val="00A60B48"/>
    <w:rsid w:val="00A60E60"/>
    <w:rsid w:val="00A6286C"/>
    <w:rsid w:val="00A631C7"/>
    <w:rsid w:val="00A63E40"/>
    <w:rsid w:val="00A6404B"/>
    <w:rsid w:val="00A652CD"/>
    <w:rsid w:val="00A66D15"/>
    <w:rsid w:val="00A675DE"/>
    <w:rsid w:val="00A67A3A"/>
    <w:rsid w:val="00A67FEA"/>
    <w:rsid w:val="00A70248"/>
    <w:rsid w:val="00A70502"/>
    <w:rsid w:val="00A725D6"/>
    <w:rsid w:val="00A73816"/>
    <w:rsid w:val="00A74985"/>
    <w:rsid w:val="00A74A68"/>
    <w:rsid w:val="00A768BE"/>
    <w:rsid w:val="00A7768B"/>
    <w:rsid w:val="00A77F9C"/>
    <w:rsid w:val="00A8002F"/>
    <w:rsid w:val="00A80272"/>
    <w:rsid w:val="00A80878"/>
    <w:rsid w:val="00A812DE"/>
    <w:rsid w:val="00A81432"/>
    <w:rsid w:val="00A8516A"/>
    <w:rsid w:val="00A8600F"/>
    <w:rsid w:val="00A86278"/>
    <w:rsid w:val="00A87051"/>
    <w:rsid w:val="00A918E7"/>
    <w:rsid w:val="00A92785"/>
    <w:rsid w:val="00A9284F"/>
    <w:rsid w:val="00A92FDA"/>
    <w:rsid w:val="00A93309"/>
    <w:rsid w:val="00A94C7A"/>
    <w:rsid w:val="00A94DFD"/>
    <w:rsid w:val="00A9558A"/>
    <w:rsid w:val="00A96BD0"/>
    <w:rsid w:val="00A97FF5"/>
    <w:rsid w:val="00AA30AD"/>
    <w:rsid w:val="00AA367D"/>
    <w:rsid w:val="00AA3858"/>
    <w:rsid w:val="00AA3BB8"/>
    <w:rsid w:val="00AA55D1"/>
    <w:rsid w:val="00AA5816"/>
    <w:rsid w:val="00AA6AEA"/>
    <w:rsid w:val="00AA6B18"/>
    <w:rsid w:val="00AA7C58"/>
    <w:rsid w:val="00AB23E7"/>
    <w:rsid w:val="00AB26EF"/>
    <w:rsid w:val="00AB4BC6"/>
    <w:rsid w:val="00AB5B94"/>
    <w:rsid w:val="00AB5ECB"/>
    <w:rsid w:val="00AB5F56"/>
    <w:rsid w:val="00AB690E"/>
    <w:rsid w:val="00AC035D"/>
    <w:rsid w:val="00AC0607"/>
    <w:rsid w:val="00AC0D8F"/>
    <w:rsid w:val="00AC1B68"/>
    <w:rsid w:val="00AC2142"/>
    <w:rsid w:val="00AC239D"/>
    <w:rsid w:val="00AC40E1"/>
    <w:rsid w:val="00AC42C3"/>
    <w:rsid w:val="00AC4A5F"/>
    <w:rsid w:val="00AC5314"/>
    <w:rsid w:val="00AC57FF"/>
    <w:rsid w:val="00AC58AC"/>
    <w:rsid w:val="00AC7504"/>
    <w:rsid w:val="00AC7A75"/>
    <w:rsid w:val="00AC7B42"/>
    <w:rsid w:val="00AD04A6"/>
    <w:rsid w:val="00AD0776"/>
    <w:rsid w:val="00AD14DF"/>
    <w:rsid w:val="00AD1710"/>
    <w:rsid w:val="00AD1ACD"/>
    <w:rsid w:val="00AD2D2A"/>
    <w:rsid w:val="00AD330E"/>
    <w:rsid w:val="00AD3593"/>
    <w:rsid w:val="00AD4402"/>
    <w:rsid w:val="00AD4A6F"/>
    <w:rsid w:val="00AD4E85"/>
    <w:rsid w:val="00AD5E49"/>
    <w:rsid w:val="00AE0C96"/>
    <w:rsid w:val="00AE150E"/>
    <w:rsid w:val="00AE23A8"/>
    <w:rsid w:val="00AE3358"/>
    <w:rsid w:val="00AE4795"/>
    <w:rsid w:val="00AE4BBF"/>
    <w:rsid w:val="00AE794D"/>
    <w:rsid w:val="00AE798B"/>
    <w:rsid w:val="00AF04FE"/>
    <w:rsid w:val="00AF26A2"/>
    <w:rsid w:val="00AF300C"/>
    <w:rsid w:val="00AF3DEA"/>
    <w:rsid w:val="00AF55A1"/>
    <w:rsid w:val="00AF6B90"/>
    <w:rsid w:val="00AF6CA4"/>
    <w:rsid w:val="00AF6DF5"/>
    <w:rsid w:val="00AF713E"/>
    <w:rsid w:val="00AF7B1E"/>
    <w:rsid w:val="00B00E3A"/>
    <w:rsid w:val="00B0257B"/>
    <w:rsid w:val="00B034DF"/>
    <w:rsid w:val="00B04549"/>
    <w:rsid w:val="00B07BA8"/>
    <w:rsid w:val="00B104E4"/>
    <w:rsid w:val="00B10BC8"/>
    <w:rsid w:val="00B10E5A"/>
    <w:rsid w:val="00B12DFB"/>
    <w:rsid w:val="00B13D29"/>
    <w:rsid w:val="00B13E11"/>
    <w:rsid w:val="00B14023"/>
    <w:rsid w:val="00B15918"/>
    <w:rsid w:val="00B15EE1"/>
    <w:rsid w:val="00B1714A"/>
    <w:rsid w:val="00B2041B"/>
    <w:rsid w:val="00B2308A"/>
    <w:rsid w:val="00B245FB"/>
    <w:rsid w:val="00B24612"/>
    <w:rsid w:val="00B24BBA"/>
    <w:rsid w:val="00B27634"/>
    <w:rsid w:val="00B27C71"/>
    <w:rsid w:val="00B3044A"/>
    <w:rsid w:val="00B31189"/>
    <w:rsid w:val="00B33A3E"/>
    <w:rsid w:val="00B33E19"/>
    <w:rsid w:val="00B34AEB"/>
    <w:rsid w:val="00B353F9"/>
    <w:rsid w:val="00B35A1F"/>
    <w:rsid w:val="00B3680A"/>
    <w:rsid w:val="00B40732"/>
    <w:rsid w:val="00B40FF4"/>
    <w:rsid w:val="00B413FB"/>
    <w:rsid w:val="00B419ED"/>
    <w:rsid w:val="00B41E82"/>
    <w:rsid w:val="00B44241"/>
    <w:rsid w:val="00B45296"/>
    <w:rsid w:val="00B45707"/>
    <w:rsid w:val="00B46B86"/>
    <w:rsid w:val="00B46E0D"/>
    <w:rsid w:val="00B47313"/>
    <w:rsid w:val="00B50AA7"/>
    <w:rsid w:val="00B5263B"/>
    <w:rsid w:val="00B533C3"/>
    <w:rsid w:val="00B54455"/>
    <w:rsid w:val="00B56FF0"/>
    <w:rsid w:val="00B57962"/>
    <w:rsid w:val="00B61C5E"/>
    <w:rsid w:val="00B63FBD"/>
    <w:rsid w:val="00B64294"/>
    <w:rsid w:val="00B64478"/>
    <w:rsid w:val="00B6470C"/>
    <w:rsid w:val="00B648ED"/>
    <w:rsid w:val="00B65BEA"/>
    <w:rsid w:val="00B6711D"/>
    <w:rsid w:val="00B70917"/>
    <w:rsid w:val="00B71F01"/>
    <w:rsid w:val="00B7402F"/>
    <w:rsid w:val="00B760C3"/>
    <w:rsid w:val="00B77E8E"/>
    <w:rsid w:val="00B813BC"/>
    <w:rsid w:val="00B909DB"/>
    <w:rsid w:val="00B91784"/>
    <w:rsid w:val="00B92EE1"/>
    <w:rsid w:val="00B93A59"/>
    <w:rsid w:val="00B93C48"/>
    <w:rsid w:val="00B95A48"/>
    <w:rsid w:val="00B95DC0"/>
    <w:rsid w:val="00B95F9A"/>
    <w:rsid w:val="00B97172"/>
    <w:rsid w:val="00B97EE5"/>
    <w:rsid w:val="00BA07EE"/>
    <w:rsid w:val="00BA09F8"/>
    <w:rsid w:val="00BA143F"/>
    <w:rsid w:val="00BA1B2C"/>
    <w:rsid w:val="00BA4C52"/>
    <w:rsid w:val="00BA4E2A"/>
    <w:rsid w:val="00BA76EB"/>
    <w:rsid w:val="00BB17F5"/>
    <w:rsid w:val="00BB2653"/>
    <w:rsid w:val="00BB2F33"/>
    <w:rsid w:val="00BB3508"/>
    <w:rsid w:val="00BB46E4"/>
    <w:rsid w:val="00BB643B"/>
    <w:rsid w:val="00BC0216"/>
    <w:rsid w:val="00BC05B0"/>
    <w:rsid w:val="00BC18E7"/>
    <w:rsid w:val="00BC69F9"/>
    <w:rsid w:val="00BC6FC8"/>
    <w:rsid w:val="00BD0E04"/>
    <w:rsid w:val="00BD1278"/>
    <w:rsid w:val="00BD2277"/>
    <w:rsid w:val="00BD2757"/>
    <w:rsid w:val="00BD2954"/>
    <w:rsid w:val="00BD5B9F"/>
    <w:rsid w:val="00BD6EE2"/>
    <w:rsid w:val="00BE234C"/>
    <w:rsid w:val="00BE2BEC"/>
    <w:rsid w:val="00BE3C94"/>
    <w:rsid w:val="00BE46DC"/>
    <w:rsid w:val="00BE76ED"/>
    <w:rsid w:val="00BF107C"/>
    <w:rsid w:val="00BF1C06"/>
    <w:rsid w:val="00BF1FB0"/>
    <w:rsid w:val="00BF30A4"/>
    <w:rsid w:val="00BF3125"/>
    <w:rsid w:val="00BF328B"/>
    <w:rsid w:val="00BF35B7"/>
    <w:rsid w:val="00BF459C"/>
    <w:rsid w:val="00BF62B6"/>
    <w:rsid w:val="00BF65D0"/>
    <w:rsid w:val="00BF66C5"/>
    <w:rsid w:val="00BF7BAB"/>
    <w:rsid w:val="00C007C9"/>
    <w:rsid w:val="00C00E59"/>
    <w:rsid w:val="00C01299"/>
    <w:rsid w:val="00C01336"/>
    <w:rsid w:val="00C078B9"/>
    <w:rsid w:val="00C079FE"/>
    <w:rsid w:val="00C11F7F"/>
    <w:rsid w:val="00C12254"/>
    <w:rsid w:val="00C1231F"/>
    <w:rsid w:val="00C1429B"/>
    <w:rsid w:val="00C150C6"/>
    <w:rsid w:val="00C1553A"/>
    <w:rsid w:val="00C1583D"/>
    <w:rsid w:val="00C16470"/>
    <w:rsid w:val="00C16B06"/>
    <w:rsid w:val="00C170E6"/>
    <w:rsid w:val="00C1764C"/>
    <w:rsid w:val="00C225D2"/>
    <w:rsid w:val="00C252A3"/>
    <w:rsid w:val="00C26B60"/>
    <w:rsid w:val="00C273AF"/>
    <w:rsid w:val="00C27A3B"/>
    <w:rsid w:val="00C32A8E"/>
    <w:rsid w:val="00C3397E"/>
    <w:rsid w:val="00C339E1"/>
    <w:rsid w:val="00C33B79"/>
    <w:rsid w:val="00C3646C"/>
    <w:rsid w:val="00C40716"/>
    <w:rsid w:val="00C40D5E"/>
    <w:rsid w:val="00C43364"/>
    <w:rsid w:val="00C44206"/>
    <w:rsid w:val="00C44CCC"/>
    <w:rsid w:val="00C44D6A"/>
    <w:rsid w:val="00C44E8F"/>
    <w:rsid w:val="00C450E5"/>
    <w:rsid w:val="00C45BF3"/>
    <w:rsid w:val="00C46DC4"/>
    <w:rsid w:val="00C47F80"/>
    <w:rsid w:val="00C50BC1"/>
    <w:rsid w:val="00C50E73"/>
    <w:rsid w:val="00C50F69"/>
    <w:rsid w:val="00C524E4"/>
    <w:rsid w:val="00C52966"/>
    <w:rsid w:val="00C53326"/>
    <w:rsid w:val="00C5588B"/>
    <w:rsid w:val="00C57913"/>
    <w:rsid w:val="00C602D6"/>
    <w:rsid w:val="00C63FD1"/>
    <w:rsid w:val="00C64BE4"/>
    <w:rsid w:val="00C651E7"/>
    <w:rsid w:val="00C6540D"/>
    <w:rsid w:val="00C656FF"/>
    <w:rsid w:val="00C672D0"/>
    <w:rsid w:val="00C70A15"/>
    <w:rsid w:val="00C711BD"/>
    <w:rsid w:val="00C717F6"/>
    <w:rsid w:val="00C71904"/>
    <w:rsid w:val="00C72F8F"/>
    <w:rsid w:val="00C732C0"/>
    <w:rsid w:val="00C760FE"/>
    <w:rsid w:val="00C76306"/>
    <w:rsid w:val="00C7700E"/>
    <w:rsid w:val="00C77B04"/>
    <w:rsid w:val="00C77CFC"/>
    <w:rsid w:val="00C80985"/>
    <w:rsid w:val="00C81E69"/>
    <w:rsid w:val="00C825BE"/>
    <w:rsid w:val="00C84013"/>
    <w:rsid w:val="00C84396"/>
    <w:rsid w:val="00C848E0"/>
    <w:rsid w:val="00C85213"/>
    <w:rsid w:val="00C9007D"/>
    <w:rsid w:val="00C9154A"/>
    <w:rsid w:val="00C92FE1"/>
    <w:rsid w:val="00C947E9"/>
    <w:rsid w:val="00C94A1D"/>
    <w:rsid w:val="00C94DDD"/>
    <w:rsid w:val="00C95E1B"/>
    <w:rsid w:val="00C962FB"/>
    <w:rsid w:val="00CA152A"/>
    <w:rsid w:val="00CA1613"/>
    <w:rsid w:val="00CA29D3"/>
    <w:rsid w:val="00CA2BA4"/>
    <w:rsid w:val="00CA3070"/>
    <w:rsid w:val="00CA3268"/>
    <w:rsid w:val="00CA3FF5"/>
    <w:rsid w:val="00CA40CB"/>
    <w:rsid w:val="00CA4386"/>
    <w:rsid w:val="00CA4C4A"/>
    <w:rsid w:val="00CA57E6"/>
    <w:rsid w:val="00CA7460"/>
    <w:rsid w:val="00CA74EC"/>
    <w:rsid w:val="00CA7589"/>
    <w:rsid w:val="00CB058F"/>
    <w:rsid w:val="00CB18A6"/>
    <w:rsid w:val="00CB316E"/>
    <w:rsid w:val="00CB37AE"/>
    <w:rsid w:val="00CB408C"/>
    <w:rsid w:val="00CB4B40"/>
    <w:rsid w:val="00CB4FC8"/>
    <w:rsid w:val="00CB5314"/>
    <w:rsid w:val="00CB56CA"/>
    <w:rsid w:val="00CB57ED"/>
    <w:rsid w:val="00CB5F04"/>
    <w:rsid w:val="00CB649B"/>
    <w:rsid w:val="00CB6B7A"/>
    <w:rsid w:val="00CB6CC1"/>
    <w:rsid w:val="00CB6E2C"/>
    <w:rsid w:val="00CB7CCA"/>
    <w:rsid w:val="00CC1274"/>
    <w:rsid w:val="00CC29B6"/>
    <w:rsid w:val="00CC35D7"/>
    <w:rsid w:val="00CC692D"/>
    <w:rsid w:val="00CC7E0B"/>
    <w:rsid w:val="00CD21BE"/>
    <w:rsid w:val="00CD237D"/>
    <w:rsid w:val="00CD3207"/>
    <w:rsid w:val="00CD35E7"/>
    <w:rsid w:val="00CD383B"/>
    <w:rsid w:val="00CD578B"/>
    <w:rsid w:val="00CD58FB"/>
    <w:rsid w:val="00CD5C39"/>
    <w:rsid w:val="00CD6CE2"/>
    <w:rsid w:val="00CD7848"/>
    <w:rsid w:val="00CE0743"/>
    <w:rsid w:val="00CE1074"/>
    <w:rsid w:val="00CE149F"/>
    <w:rsid w:val="00CE2593"/>
    <w:rsid w:val="00CE2F3F"/>
    <w:rsid w:val="00CE30EF"/>
    <w:rsid w:val="00CE3278"/>
    <w:rsid w:val="00CE3A0A"/>
    <w:rsid w:val="00CE3B96"/>
    <w:rsid w:val="00CE3CB9"/>
    <w:rsid w:val="00CE412C"/>
    <w:rsid w:val="00CE58DC"/>
    <w:rsid w:val="00CE5CEF"/>
    <w:rsid w:val="00CE6E7B"/>
    <w:rsid w:val="00CE7DAB"/>
    <w:rsid w:val="00CF035E"/>
    <w:rsid w:val="00CF20D5"/>
    <w:rsid w:val="00CF2A45"/>
    <w:rsid w:val="00CF3305"/>
    <w:rsid w:val="00CF389B"/>
    <w:rsid w:val="00CF478E"/>
    <w:rsid w:val="00CF4EE0"/>
    <w:rsid w:val="00CF62C4"/>
    <w:rsid w:val="00CF7184"/>
    <w:rsid w:val="00CF7814"/>
    <w:rsid w:val="00D00F34"/>
    <w:rsid w:val="00D02AA8"/>
    <w:rsid w:val="00D03282"/>
    <w:rsid w:val="00D03B36"/>
    <w:rsid w:val="00D045C3"/>
    <w:rsid w:val="00D04857"/>
    <w:rsid w:val="00D04BA0"/>
    <w:rsid w:val="00D05636"/>
    <w:rsid w:val="00D065A7"/>
    <w:rsid w:val="00D075A5"/>
    <w:rsid w:val="00D07E40"/>
    <w:rsid w:val="00D10041"/>
    <w:rsid w:val="00D104C7"/>
    <w:rsid w:val="00D12C55"/>
    <w:rsid w:val="00D13324"/>
    <w:rsid w:val="00D136F7"/>
    <w:rsid w:val="00D13735"/>
    <w:rsid w:val="00D17770"/>
    <w:rsid w:val="00D17E5C"/>
    <w:rsid w:val="00D2026A"/>
    <w:rsid w:val="00D21330"/>
    <w:rsid w:val="00D219F2"/>
    <w:rsid w:val="00D2272D"/>
    <w:rsid w:val="00D230E8"/>
    <w:rsid w:val="00D25AE7"/>
    <w:rsid w:val="00D272FA"/>
    <w:rsid w:val="00D3221F"/>
    <w:rsid w:val="00D334E9"/>
    <w:rsid w:val="00D33926"/>
    <w:rsid w:val="00D33A6A"/>
    <w:rsid w:val="00D349E7"/>
    <w:rsid w:val="00D34D33"/>
    <w:rsid w:val="00D35B42"/>
    <w:rsid w:val="00D35DE5"/>
    <w:rsid w:val="00D44A07"/>
    <w:rsid w:val="00D465A8"/>
    <w:rsid w:val="00D46C8C"/>
    <w:rsid w:val="00D47BAD"/>
    <w:rsid w:val="00D47CDC"/>
    <w:rsid w:val="00D50103"/>
    <w:rsid w:val="00D51111"/>
    <w:rsid w:val="00D513F2"/>
    <w:rsid w:val="00D543A4"/>
    <w:rsid w:val="00D5511C"/>
    <w:rsid w:val="00D55338"/>
    <w:rsid w:val="00D56168"/>
    <w:rsid w:val="00D577DF"/>
    <w:rsid w:val="00D57F37"/>
    <w:rsid w:val="00D60723"/>
    <w:rsid w:val="00D61590"/>
    <w:rsid w:val="00D61D98"/>
    <w:rsid w:val="00D65862"/>
    <w:rsid w:val="00D6636F"/>
    <w:rsid w:val="00D67227"/>
    <w:rsid w:val="00D6726C"/>
    <w:rsid w:val="00D70917"/>
    <w:rsid w:val="00D70E4B"/>
    <w:rsid w:val="00D70EA8"/>
    <w:rsid w:val="00D71C52"/>
    <w:rsid w:val="00D721BF"/>
    <w:rsid w:val="00D7242D"/>
    <w:rsid w:val="00D7280D"/>
    <w:rsid w:val="00D7387B"/>
    <w:rsid w:val="00D74F35"/>
    <w:rsid w:val="00D76A51"/>
    <w:rsid w:val="00D81088"/>
    <w:rsid w:val="00D8240A"/>
    <w:rsid w:val="00D837CE"/>
    <w:rsid w:val="00D84C67"/>
    <w:rsid w:val="00D85AAF"/>
    <w:rsid w:val="00D870C3"/>
    <w:rsid w:val="00D8741F"/>
    <w:rsid w:val="00D87D7C"/>
    <w:rsid w:val="00D93752"/>
    <w:rsid w:val="00D938FF"/>
    <w:rsid w:val="00D942CA"/>
    <w:rsid w:val="00D94398"/>
    <w:rsid w:val="00D966EF"/>
    <w:rsid w:val="00D97D13"/>
    <w:rsid w:val="00DA045F"/>
    <w:rsid w:val="00DA191B"/>
    <w:rsid w:val="00DA251E"/>
    <w:rsid w:val="00DA2E05"/>
    <w:rsid w:val="00DA5AB7"/>
    <w:rsid w:val="00DA68C1"/>
    <w:rsid w:val="00DA69E0"/>
    <w:rsid w:val="00DA7333"/>
    <w:rsid w:val="00DB0208"/>
    <w:rsid w:val="00DB087D"/>
    <w:rsid w:val="00DB090D"/>
    <w:rsid w:val="00DB0EBD"/>
    <w:rsid w:val="00DB112E"/>
    <w:rsid w:val="00DB23D8"/>
    <w:rsid w:val="00DB27C6"/>
    <w:rsid w:val="00DB328C"/>
    <w:rsid w:val="00DB4E70"/>
    <w:rsid w:val="00DB5702"/>
    <w:rsid w:val="00DB655D"/>
    <w:rsid w:val="00DB7B98"/>
    <w:rsid w:val="00DC0398"/>
    <w:rsid w:val="00DC0EF3"/>
    <w:rsid w:val="00DC295F"/>
    <w:rsid w:val="00DC4AE5"/>
    <w:rsid w:val="00DC6032"/>
    <w:rsid w:val="00DC603D"/>
    <w:rsid w:val="00DC646F"/>
    <w:rsid w:val="00DC671E"/>
    <w:rsid w:val="00DC7F93"/>
    <w:rsid w:val="00DD02E0"/>
    <w:rsid w:val="00DD0700"/>
    <w:rsid w:val="00DD0EF9"/>
    <w:rsid w:val="00DD2327"/>
    <w:rsid w:val="00DD4C19"/>
    <w:rsid w:val="00DD52BF"/>
    <w:rsid w:val="00DD6128"/>
    <w:rsid w:val="00DD7850"/>
    <w:rsid w:val="00DD7FB3"/>
    <w:rsid w:val="00DE0972"/>
    <w:rsid w:val="00DE1683"/>
    <w:rsid w:val="00DE16BB"/>
    <w:rsid w:val="00DE1FED"/>
    <w:rsid w:val="00DE2C34"/>
    <w:rsid w:val="00DE5710"/>
    <w:rsid w:val="00DE5CC3"/>
    <w:rsid w:val="00DE6682"/>
    <w:rsid w:val="00DE6F4D"/>
    <w:rsid w:val="00DF06EA"/>
    <w:rsid w:val="00DF0924"/>
    <w:rsid w:val="00DF0959"/>
    <w:rsid w:val="00DF123A"/>
    <w:rsid w:val="00DF12CD"/>
    <w:rsid w:val="00DF21A2"/>
    <w:rsid w:val="00DF2C8D"/>
    <w:rsid w:val="00DF35B2"/>
    <w:rsid w:val="00DF450A"/>
    <w:rsid w:val="00DF4547"/>
    <w:rsid w:val="00DF4878"/>
    <w:rsid w:val="00DF4F7C"/>
    <w:rsid w:val="00DF56EA"/>
    <w:rsid w:val="00DF6FCF"/>
    <w:rsid w:val="00DF7A69"/>
    <w:rsid w:val="00E06480"/>
    <w:rsid w:val="00E07674"/>
    <w:rsid w:val="00E07DB3"/>
    <w:rsid w:val="00E11396"/>
    <w:rsid w:val="00E116E6"/>
    <w:rsid w:val="00E119AD"/>
    <w:rsid w:val="00E12B49"/>
    <w:rsid w:val="00E13F99"/>
    <w:rsid w:val="00E1453B"/>
    <w:rsid w:val="00E15A66"/>
    <w:rsid w:val="00E15AC2"/>
    <w:rsid w:val="00E16943"/>
    <w:rsid w:val="00E20679"/>
    <w:rsid w:val="00E20A79"/>
    <w:rsid w:val="00E21AF3"/>
    <w:rsid w:val="00E23CCF"/>
    <w:rsid w:val="00E25AA1"/>
    <w:rsid w:val="00E274AA"/>
    <w:rsid w:val="00E27904"/>
    <w:rsid w:val="00E312BC"/>
    <w:rsid w:val="00E32610"/>
    <w:rsid w:val="00E33D79"/>
    <w:rsid w:val="00E35C68"/>
    <w:rsid w:val="00E35E97"/>
    <w:rsid w:val="00E3654F"/>
    <w:rsid w:val="00E36F7F"/>
    <w:rsid w:val="00E37275"/>
    <w:rsid w:val="00E3728B"/>
    <w:rsid w:val="00E37680"/>
    <w:rsid w:val="00E4118A"/>
    <w:rsid w:val="00E42397"/>
    <w:rsid w:val="00E447EF"/>
    <w:rsid w:val="00E45BC0"/>
    <w:rsid w:val="00E46C34"/>
    <w:rsid w:val="00E47019"/>
    <w:rsid w:val="00E47A20"/>
    <w:rsid w:val="00E51791"/>
    <w:rsid w:val="00E52B3C"/>
    <w:rsid w:val="00E52CF9"/>
    <w:rsid w:val="00E574A2"/>
    <w:rsid w:val="00E601C7"/>
    <w:rsid w:val="00E608E2"/>
    <w:rsid w:val="00E623BF"/>
    <w:rsid w:val="00E62463"/>
    <w:rsid w:val="00E62C81"/>
    <w:rsid w:val="00E63876"/>
    <w:rsid w:val="00E64E77"/>
    <w:rsid w:val="00E655EC"/>
    <w:rsid w:val="00E6589C"/>
    <w:rsid w:val="00E659CD"/>
    <w:rsid w:val="00E6681A"/>
    <w:rsid w:val="00E67CCC"/>
    <w:rsid w:val="00E72BA6"/>
    <w:rsid w:val="00E7722C"/>
    <w:rsid w:val="00E80716"/>
    <w:rsid w:val="00E80A6A"/>
    <w:rsid w:val="00E81D8B"/>
    <w:rsid w:val="00E830E0"/>
    <w:rsid w:val="00E83716"/>
    <w:rsid w:val="00E84485"/>
    <w:rsid w:val="00E85EFC"/>
    <w:rsid w:val="00E86383"/>
    <w:rsid w:val="00E865CE"/>
    <w:rsid w:val="00E877E6"/>
    <w:rsid w:val="00E87E0C"/>
    <w:rsid w:val="00E90D8B"/>
    <w:rsid w:val="00E91953"/>
    <w:rsid w:val="00E9224F"/>
    <w:rsid w:val="00E923D2"/>
    <w:rsid w:val="00E92B92"/>
    <w:rsid w:val="00E96C54"/>
    <w:rsid w:val="00E96E96"/>
    <w:rsid w:val="00E97AF4"/>
    <w:rsid w:val="00EA0613"/>
    <w:rsid w:val="00EA2268"/>
    <w:rsid w:val="00EA5095"/>
    <w:rsid w:val="00EA64AE"/>
    <w:rsid w:val="00EA766E"/>
    <w:rsid w:val="00EA7B35"/>
    <w:rsid w:val="00EB11DA"/>
    <w:rsid w:val="00EB187B"/>
    <w:rsid w:val="00EB3B57"/>
    <w:rsid w:val="00EB4029"/>
    <w:rsid w:val="00EB66A9"/>
    <w:rsid w:val="00EB7A6F"/>
    <w:rsid w:val="00EC0195"/>
    <w:rsid w:val="00EC151A"/>
    <w:rsid w:val="00EC3E9C"/>
    <w:rsid w:val="00EC5385"/>
    <w:rsid w:val="00EC6CF0"/>
    <w:rsid w:val="00EC7C27"/>
    <w:rsid w:val="00ED07C6"/>
    <w:rsid w:val="00ED1C75"/>
    <w:rsid w:val="00ED1EC5"/>
    <w:rsid w:val="00ED2B10"/>
    <w:rsid w:val="00ED2B37"/>
    <w:rsid w:val="00ED2CA4"/>
    <w:rsid w:val="00ED4140"/>
    <w:rsid w:val="00ED6885"/>
    <w:rsid w:val="00ED693B"/>
    <w:rsid w:val="00ED6992"/>
    <w:rsid w:val="00ED79CC"/>
    <w:rsid w:val="00ED7AAE"/>
    <w:rsid w:val="00EE0811"/>
    <w:rsid w:val="00EE2E9C"/>
    <w:rsid w:val="00EE32A8"/>
    <w:rsid w:val="00EE382A"/>
    <w:rsid w:val="00EE3DEE"/>
    <w:rsid w:val="00EE53AE"/>
    <w:rsid w:val="00EE5FF9"/>
    <w:rsid w:val="00EE6AB8"/>
    <w:rsid w:val="00EE6C1D"/>
    <w:rsid w:val="00EE76D1"/>
    <w:rsid w:val="00EE7947"/>
    <w:rsid w:val="00EE7967"/>
    <w:rsid w:val="00EF0C5B"/>
    <w:rsid w:val="00EF275B"/>
    <w:rsid w:val="00EF2856"/>
    <w:rsid w:val="00EF2AB6"/>
    <w:rsid w:val="00EF3E73"/>
    <w:rsid w:val="00EF4319"/>
    <w:rsid w:val="00EF48C3"/>
    <w:rsid w:val="00EF5480"/>
    <w:rsid w:val="00EF60FF"/>
    <w:rsid w:val="00EF6FD9"/>
    <w:rsid w:val="00EF7C92"/>
    <w:rsid w:val="00F003CB"/>
    <w:rsid w:val="00F004F1"/>
    <w:rsid w:val="00F01BC7"/>
    <w:rsid w:val="00F01F7A"/>
    <w:rsid w:val="00F0541C"/>
    <w:rsid w:val="00F06B6F"/>
    <w:rsid w:val="00F07CDC"/>
    <w:rsid w:val="00F10044"/>
    <w:rsid w:val="00F1247F"/>
    <w:rsid w:val="00F1290D"/>
    <w:rsid w:val="00F13A96"/>
    <w:rsid w:val="00F14046"/>
    <w:rsid w:val="00F16791"/>
    <w:rsid w:val="00F17B47"/>
    <w:rsid w:val="00F208EC"/>
    <w:rsid w:val="00F22314"/>
    <w:rsid w:val="00F250D7"/>
    <w:rsid w:val="00F25E2B"/>
    <w:rsid w:val="00F27F80"/>
    <w:rsid w:val="00F30647"/>
    <w:rsid w:val="00F307B7"/>
    <w:rsid w:val="00F30989"/>
    <w:rsid w:val="00F312B2"/>
    <w:rsid w:val="00F318FE"/>
    <w:rsid w:val="00F3422E"/>
    <w:rsid w:val="00F344D0"/>
    <w:rsid w:val="00F34858"/>
    <w:rsid w:val="00F3535B"/>
    <w:rsid w:val="00F36261"/>
    <w:rsid w:val="00F369E6"/>
    <w:rsid w:val="00F37A39"/>
    <w:rsid w:val="00F401C3"/>
    <w:rsid w:val="00F408A4"/>
    <w:rsid w:val="00F4099F"/>
    <w:rsid w:val="00F41126"/>
    <w:rsid w:val="00F419D4"/>
    <w:rsid w:val="00F42BC9"/>
    <w:rsid w:val="00F4341D"/>
    <w:rsid w:val="00F43CD0"/>
    <w:rsid w:val="00F43E55"/>
    <w:rsid w:val="00F444BB"/>
    <w:rsid w:val="00F44754"/>
    <w:rsid w:val="00F46480"/>
    <w:rsid w:val="00F46FCD"/>
    <w:rsid w:val="00F523D7"/>
    <w:rsid w:val="00F53928"/>
    <w:rsid w:val="00F53A82"/>
    <w:rsid w:val="00F54956"/>
    <w:rsid w:val="00F55CAD"/>
    <w:rsid w:val="00F55DB0"/>
    <w:rsid w:val="00F55F14"/>
    <w:rsid w:val="00F61C7A"/>
    <w:rsid w:val="00F61CB8"/>
    <w:rsid w:val="00F62406"/>
    <w:rsid w:val="00F64273"/>
    <w:rsid w:val="00F657EB"/>
    <w:rsid w:val="00F66437"/>
    <w:rsid w:val="00F66D8B"/>
    <w:rsid w:val="00F66FAA"/>
    <w:rsid w:val="00F67D72"/>
    <w:rsid w:val="00F705DA"/>
    <w:rsid w:val="00F70CA7"/>
    <w:rsid w:val="00F71171"/>
    <w:rsid w:val="00F717B1"/>
    <w:rsid w:val="00F7396B"/>
    <w:rsid w:val="00F749AA"/>
    <w:rsid w:val="00F74AC4"/>
    <w:rsid w:val="00F74F22"/>
    <w:rsid w:val="00F75278"/>
    <w:rsid w:val="00F75C64"/>
    <w:rsid w:val="00F7775F"/>
    <w:rsid w:val="00F77A7B"/>
    <w:rsid w:val="00F77BDC"/>
    <w:rsid w:val="00F820C5"/>
    <w:rsid w:val="00F823D7"/>
    <w:rsid w:val="00F83288"/>
    <w:rsid w:val="00F83506"/>
    <w:rsid w:val="00F83C0E"/>
    <w:rsid w:val="00F844EA"/>
    <w:rsid w:val="00F8504C"/>
    <w:rsid w:val="00F85463"/>
    <w:rsid w:val="00F85967"/>
    <w:rsid w:val="00F85D7C"/>
    <w:rsid w:val="00F85FD4"/>
    <w:rsid w:val="00F8739F"/>
    <w:rsid w:val="00F90643"/>
    <w:rsid w:val="00F913E6"/>
    <w:rsid w:val="00F91CFC"/>
    <w:rsid w:val="00F93D39"/>
    <w:rsid w:val="00F94411"/>
    <w:rsid w:val="00F948BA"/>
    <w:rsid w:val="00F9534E"/>
    <w:rsid w:val="00F96088"/>
    <w:rsid w:val="00F9686F"/>
    <w:rsid w:val="00F96CEC"/>
    <w:rsid w:val="00F9701C"/>
    <w:rsid w:val="00F9799A"/>
    <w:rsid w:val="00F97B23"/>
    <w:rsid w:val="00FA1E6B"/>
    <w:rsid w:val="00FA247A"/>
    <w:rsid w:val="00FA265D"/>
    <w:rsid w:val="00FA289C"/>
    <w:rsid w:val="00FA34DC"/>
    <w:rsid w:val="00FA4387"/>
    <w:rsid w:val="00FA4388"/>
    <w:rsid w:val="00FA556B"/>
    <w:rsid w:val="00FA58AD"/>
    <w:rsid w:val="00FA5DA9"/>
    <w:rsid w:val="00FA71F6"/>
    <w:rsid w:val="00FA7D12"/>
    <w:rsid w:val="00FB064F"/>
    <w:rsid w:val="00FB1120"/>
    <w:rsid w:val="00FB17EE"/>
    <w:rsid w:val="00FB322C"/>
    <w:rsid w:val="00FB36DF"/>
    <w:rsid w:val="00FB396E"/>
    <w:rsid w:val="00FB3F1F"/>
    <w:rsid w:val="00FB4577"/>
    <w:rsid w:val="00FB5FDD"/>
    <w:rsid w:val="00FB7ADC"/>
    <w:rsid w:val="00FC15AA"/>
    <w:rsid w:val="00FC2809"/>
    <w:rsid w:val="00FC2B6F"/>
    <w:rsid w:val="00FC3926"/>
    <w:rsid w:val="00FC3FFB"/>
    <w:rsid w:val="00FC447E"/>
    <w:rsid w:val="00FC4E54"/>
    <w:rsid w:val="00FC4F3B"/>
    <w:rsid w:val="00FC5566"/>
    <w:rsid w:val="00FC61EC"/>
    <w:rsid w:val="00FC7252"/>
    <w:rsid w:val="00FC7929"/>
    <w:rsid w:val="00FC792F"/>
    <w:rsid w:val="00FD0DC7"/>
    <w:rsid w:val="00FD274B"/>
    <w:rsid w:val="00FD27B2"/>
    <w:rsid w:val="00FD28CC"/>
    <w:rsid w:val="00FD47F7"/>
    <w:rsid w:val="00FD489B"/>
    <w:rsid w:val="00FD4F00"/>
    <w:rsid w:val="00FD536F"/>
    <w:rsid w:val="00FD5A9D"/>
    <w:rsid w:val="00FD7466"/>
    <w:rsid w:val="00FD7C14"/>
    <w:rsid w:val="00FE0999"/>
    <w:rsid w:val="00FE10AC"/>
    <w:rsid w:val="00FE10CE"/>
    <w:rsid w:val="00FE1C43"/>
    <w:rsid w:val="00FE2C8E"/>
    <w:rsid w:val="00FE58DF"/>
    <w:rsid w:val="00FE75B1"/>
    <w:rsid w:val="00FF21BB"/>
    <w:rsid w:val="00FF27B9"/>
    <w:rsid w:val="00FF4BA4"/>
    <w:rsid w:val="00FF5E11"/>
    <w:rsid w:val="00FF6450"/>
    <w:rsid w:val="00FF6F1A"/>
    <w:rsid w:val="00FF7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ECDC8-547E-4E15-82E5-79A8BF5C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61EF6"/>
    <w:pPr>
      <w:tabs>
        <w:tab w:val="right" w:leader="dot" w:pos="9923"/>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E92B92"/>
    <w:pPr>
      <w:tabs>
        <w:tab w:val="clear" w:pos="6804"/>
        <w:tab w:val="right" w:leader="dot" w:pos="10348"/>
      </w:tabs>
      <w:ind w:right="283"/>
      <w:outlineLvl w:val="9"/>
    </w:pPr>
    <w:rPr>
      <w:b w:val="0"/>
      <w:noProof/>
      <w:sz w:val="22"/>
    </w:rPr>
  </w:style>
  <w:style w:type="character" w:customStyle="1" w:styleId="w">
    <w:name w:val="w"/>
    <w:basedOn w:val="a1"/>
    <w:rsid w:val="00595C10"/>
  </w:style>
  <w:style w:type="paragraph" w:styleId="ac">
    <w:name w:val="No Spacing"/>
    <w:link w:val="ad"/>
    <w:uiPriority w:val="99"/>
    <w:qFormat/>
    <w:rsid w:val="001D3392"/>
    <w:rPr>
      <w:rFonts w:cs="Calibri"/>
      <w:sz w:val="22"/>
      <w:szCs w:val="22"/>
      <w:lang w:eastAsia="en-US"/>
    </w:rPr>
  </w:style>
  <w:style w:type="paragraph" w:styleId="ae">
    <w:name w:val="List Paragraph"/>
    <w:basedOn w:val="a0"/>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596B44"/>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596B44"/>
    <w:rPr>
      <w:rFonts w:ascii="Times New Roman" w:eastAsia="Batang" w:hAnsi="Times New Roman"/>
      <w:b/>
      <w:bCs/>
      <w:sz w:val="24"/>
      <w:szCs w:val="24"/>
      <w:lang w:eastAsia="en-US"/>
    </w:rPr>
  </w:style>
  <w:style w:type="character" w:customStyle="1" w:styleId="40">
    <w:name w:val="Заголовок 4 Знак"/>
    <w:link w:val="4"/>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numbering" w:customStyle="1" w:styleId="17">
    <w:name w:val="Нет списка1"/>
    <w:next w:val="a3"/>
    <w:uiPriority w:val="99"/>
    <w:semiHidden/>
    <w:unhideWhenUsed/>
    <w:rsid w:val="00596B44"/>
  </w:style>
  <w:style w:type="paragraph" w:customStyle="1" w:styleId="afe">
    <w:name w:val="текст Синтез"/>
    <w:basedOn w:val="a0"/>
    <w:link w:val="aff"/>
    <w:qFormat/>
    <w:rsid w:val="004D552C"/>
    <w:pPr>
      <w:spacing w:after="0" w:line="240" w:lineRule="auto"/>
      <w:ind w:firstLine="454"/>
      <w:jc w:val="both"/>
    </w:pPr>
    <w:rPr>
      <w:rFonts w:ascii="Times New Roman" w:hAnsi="Times New Roman"/>
      <w:sz w:val="24"/>
      <w:szCs w:val="24"/>
    </w:rPr>
  </w:style>
  <w:style w:type="character" w:customStyle="1" w:styleId="aff">
    <w:name w:val="текст Синтез Знак"/>
    <w:link w:val="afe"/>
    <w:rsid w:val="004D552C"/>
    <w:rPr>
      <w:rFonts w:ascii="Times New Roman" w:hAnsi="Times New Roman"/>
      <w:sz w:val="24"/>
      <w:szCs w:val="24"/>
      <w:lang w:eastAsia="en-US"/>
    </w:rPr>
  </w:style>
  <w:style w:type="numbering" w:customStyle="1" w:styleId="22">
    <w:name w:val="Нет списка2"/>
    <w:next w:val="a3"/>
    <w:uiPriority w:val="99"/>
    <w:semiHidden/>
    <w:unhideWhenUsed/>
    <w:rsid w:val="003B30FF"/>
  </w:style>
  <w:style w:type="paragraph" w:customStyle="1" w:styleId="p2">
    <w:name w:val="p2"/>
    <w:basedOn w:val="a0"/>
    <w:rsid w:val="003B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3B30FF"/>
  </w:style>
  <w:style w:type="character" w:customStyle="1" w:styleId="s2">
    <w:name w:val="s2"/>
    <w:basedOn w:val="a1"/>
    <w:rsid w:val="003B30FF"/>
  </w:style>
  <w:style w:type="numbering" w:customStyle="1" w:styleId="32">
    <w:name w:val="Нет списка3"/>
    <w:next w:val="a3"/>
    <w:uiPriority w:val="99"/>
    <w:semiHidden/>
    <w:unhideWhenUsed/>
    <w:rsid w:val="00F53A82"/>
  </w:style>
  <w:style w:type="numbering" w:customStyle="1" w:styleId="41">
    <w:name w:val="Нет списка4"/>
    <w:next w:val="a3"/>
    <w:uiPriority w:val="99"/>
    <w:semiHidden/>
    <w:unhideWhenUsed/>
    <w:rsid w:val="00632D0C"/>
  </w:style>
  <w:style w:type="character" w:customStyle="1" w:styleId="WW8Num2z0">
    <w:name w:val="WW8Num2z0"/>
    <w:rsid w:val="00632D0C"/>
    <w:rPr>
      <w:rFonts w:ascii="Symbol" w:hAnsi="Symbol" w:cs="OpenSymbol"/>
      <w:sz w:val="24"/>
      <w:szCs w:val="24"/>
    </w:rPr>
  </w:style>
  <w:style w:type="character" w:customStyle="1" w:styleId="WW8Num3z0">
    <w:name w:val="WW8Num3z0"/>
    <w:rsid w:val="00632D0C"/>
  </w:style>
  <w:style w:type="character" w:customStyle="1" w:styleId="WW8Num3z1">
    <w:name w:val="WW8Num3z1"/>
    <w:rsid w:val="00632D0C"/>
  </w:style>
  <w:style w:type="character" w:customStyle="1" w:styleId="WW8Num3z2">
    <w:name w:val="WW8Num3z2"/>
    <w:rsid w:val="00632D0C"/>
  </w:style>
  <w:style w:type="character" w:customStyle="1" w:styleId="WW8Num3z3">
    <w:name w:val="WW8Num3z3"/>
    <w:rsid w:val="00632D0C"/>
  </w:style>
  <w:style w:type="character" w:customStyle="1" w:styleId="WW8Num3z4">
    <w:name w:val="WW8Num3z4"/>
    <w:rsid w:val="00632D0C"/>
  </w:style>
  <w:style w:type="character" w:customStyle="1" w:styleId="WW8Num3z5">
    <w:name w:val="WW8Num3z5"/>
    <w:rsid w:val="00632D0C"/>
  </w:style>
  <w:style w:type="character" w:customStyle="1" w:styleId="WW8Num3z6">
    <w:name w:val="WW8Num3z6"/>
    <w:rsid w:val="00632D0C"/>
  </w:style>
  <w:style w:type="character" w:customStyle="1" w:styleId="WW8Num3z7">
    <w:name w:val="WW8Num3z7"/>
    <w:rsid w:val="00632D0C"/>
  </w:style>
  <w:style w:type="character" w:customStyle="1" w:styleId="WW8Num3z8">
    <w:name w:val="WW8Num3z8"/>
    <w:rsid w:val="00632D0C"/>
  </w:style>
  <w:style w:type="character" w:customStyle="1" w:styleId="WW8Num4z0">
    <w:name w:val="WW8Num4z0"/>
    <w:rsid w:val="00632D0C"/>
    <w:rPr>
      <w:rFonts w:ascii="Wingdings" w:hAnsi="Wingdings" w:cs="Wingdings"/>
    </w:rPr>
  </w:style>
  <w:style w:type="character" w:customStyle="1" w:styleId="WW8Num4z1">
    <w:name w:val="WW8Num4z1"/>
    <w:rsid w:val="00632D0C"/>
    <w:rPr>
      <w:rFonts w:ascii="Courier New" w:hAnsi="Courier New" w:cs="Courier New"/>
    </w:rPr>
  </w:style>
  <w:style w:type="character" w:customStyle="1" w:styleId="WW8Num4z3">
    <w:name w:val="WW8Num4z3"/>
    <w:rsid w:val="00632D0C"/>
    <w:rPr>
      <w:rFonts w:ascii="Symbol" w:hAnsi="Symbol" w:cs="Symbol"/>
    </w:rPr>
  </w:style>
  <w:style w:type="character" w:customStyle="1" w:styleId="WW8Num5z0">
    <w:name w:val="WW8Num5z0"/>
    <w:rsid w:val="00632D0C"/>
  </w:style>
  <w:style w:type="paragraph" w:styleId="aff0">
    <w:name w:val="caption"/>
    <w:basedOn w:val="a0"/>
    <w:rsid w:val="00632D0C"/>
    <w:pPr>
      <w:suppressLineNumbers/>
      <w:suppressAutoHyphens/>
      <w:spacing w:before="120" w:after="120"/>
    </w:pPr>
    <w:rPr>
      <w:rFonts w:ascii="Times New Roman" w:hAnsi="Times New Roman" w:cs="Mangal"/>
      <w:i/>
      <w:iCs/>
      <w:sz w:val="24"/>
      <w:szCs w:val="24"/>
      <w:lang w:eastAsia="zh-CN"/>
    </w:rPr>
  </w:style>
  <w:style w:type="numbering" w:customStyle="1" w:styleId="51">
    <w:name w:val="Нет списка5"/>
    <w:next w:val="a3"/>
    <w:uiPriority w:val="99"/>
    <w:semiHidden/>
    <w:unhideWhenUsed/>
    <w:rsid w:val="00661B01"/>
  </w:style>
  <w:style w:type="paragraph" w:customStyle="1" w:styleId="18">
    <w:name w:val="Заголовок1"/>
    <w:basedOn w:val="a0"/>
    <w:next w:val="af7"/>
    <w:rsid w:val="0031185A"/>
    <w:pPr>
      <w:keepNext/>
      <w:suppressAutoHyphens/>
      <w:spacing w:before="240" w:after="120"/>
    </w:pPr>
    <w:rPr>
      <w:rFonts w:ascii="Arial" w:eastAsia="Lucida Sans Unicode" w:hAnsi="Arial" w:cs="Mangal"/>
      <w:sz w:val="28"/>
      <w:szCs w:val="28"/>
      <w:lang w:eastAsia="ar-SA"/>
    </w:rPr>
  </w:style>
  <w:style w:type="table" w:styleId="aff1">
    <w:name w:val="Table Grid"/>
    <w:basedOn w:val="a2"/>
    <w:uiPriority w:val="59"/>
    <w:rsid w:val="003118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31185A"/>
  </w:style>
  <w:style w:type="character" w:customStyle="1" w:styleId="WW8Num1z4">
    <w:name w:val="WW8Num1z4"/>
    <w:rsid w:val="0031185A"/>
  </w:style>
  <w:style w:type="character" w:customStyle="1" w:styleId="WW8Num1z5">
    <w:name w:val="WW8Num1z5"/>
    <w:rsid w:val="0031185A"/>
  </w:style>
  <w:style w:type="character" w:customStyle="1" w:styleId="WW8Num1z6">
    <w:name w:val="WW8Num1z6"/>
    <w:rsid w:val="0031185A"/>
  </w:style>
  <w:style w:type="character" w:customStyle="1" w:styleId="WW8Num1z7">
    <w:name w:val="WW8Num1z7"/>
    <w:rsid w:val="0031185A"/>
  </w:style>
  <w:style w:type="character" w:customStyle="1" w:styleId="WW8Num1z8">
    <w:name w:val="WW8Num1z8"/>
    <w:rsid w:val="0031185A"/>
  </w:style>
  <w:style w:type="character" w:customStyle="1" w:styleId="WW8Num2z1">
    <w:name w:val="WW8Num2z1"/>
    <w:rsid w:val="0031185A"/>
  </w:style>
  <w:style w:type="character" w:customStyle="1" w:styleId="WW8Num2z2">
    <w:name w:val="WW8Num2z2"/>
    <w:rsid w:val="0031185A"/>
  </w:style>
  <w:style w:type="character" w:customStyle="1" w:styleId="WW8Num2z3">
    <w:name w:val="WW8Num2z3"/>
    <w:rsid w:val="0031185A"/>
  </w:style>
  <w:style w:type="character" w:customStyle="1" w:styleId="WW8Num2z4">
    <w:name w:val="WW8Num2z4"/>
    <w:rsid w:val="0031185A"/>
  </w:style>
  <w:style w:type="character" w:customStyle="1" w:styleId="WW8Num2z5">
    <w:name w:val="WW8Num2z5"/>
    <w:rsid w:val="0031185A"/>
  </w:style>
  <w:style w:type="character" w:customStyle="1" w:styleId="WW8Num2z6">
    <w:name w:val="WW8Num2z6"/>
    <w:rsid w:val="0031185A"/>
  </w:style>
  <w:style w:type="character" w:customStyle="1" w:styleId="WW8Num2z7">
    <w:name w:val="WW8Num2z7"/>
    <w:rsid w:val="0031185A"/>
  </w:style>
  <w:style w:type="character" w:customStyle="1" w:styleId="WW8Num2z8">
    <w:name w:val="WW8Num2z8"/>
    <w:rsid w:val="0031185A"/>
  </w:style>
  <w:style w:type="character" w:customStyle="1" w:styleId="23">
    <w:name w:val="Основной шрифт абзаца2"/>
    <w:rsid w:val="0031185A"/>
  </w:style>
  <w:style w:type="paragraph" w:customStyle="1" w:styleId="24">
    <w:name w:val="Указатель2"/>
    <w:basedOn w:val="a0"/>
    <w:rsid w:val="0031185A"/>
    <w:pPr>
      <w:suppressLineNumbers/>
      <w:suppressAutoHyphens/>
    </w:pPr>
    <w:rPr>
      <w:rFonts w:ascii="Times New Roman" w:hAnsi="Times New Roman" w:cs="Mangal"/>
      <w:lang w:eastAsia="zh-CN"/>
    </w:rPr>
  </w:style>
  <w:style w:type="paragraph" w:customStyle="1" w:styleId="19">
    <w:name w:val="Название объекта1"/>
    <w:basedOn w:val="a0"/>
    <w:rsid w:val="0031185A"/>
    <w:pPr>
      <w:suppressLineNumbers/>
      <w:suppressAutoHyphens/>
      <w:spacing w:before="120" w:after="120"/>
    </w:pPr>
    <w:rPr>
      <w:rFonts w:ascii="Times New Roman" w:hAnsi="Times New Roman" w:cs="Mangal"/>
      <w:i/>
      <w:iCs/>
      <w:sz w:val="24"/>
      <w:szCs w:val="24"/>
      <w:lang w:eastAsia="zh-CN"/>
    </w:rPr>
  </w:style>
  <w:style w:type="character" w:styleId="aff2">
    <w:name w:val="line number"/>
    <w:basedOn w:val="a1"/>
    <w:uiPriority w:val="99"/>
    <w:semiHidden/>
    <w:unhideWhenUsed/>
    <w:rsid w:val="0031185A"/>
  </w:style>
  <w:style w:type="paragraph" w:customStyle="1" w:styleId="1a">
    <w:name w:val="Абзац списка1"/>
    <w:basedOn w:val="a0"/>
    <w:rsid w:val="0031185A"/>
    <w:pPr>
      <w:widowControl w:val="0"/>
      <w:suppressAutoHyphens/>
      <w:spacing w:after="0" w:line="240" w:lineRule="auto"/>
      <w:ind w:left="720"/>
    </w:pPr>
    <w:rPr>
      <w:rFonts w:ascii="Times New Roman" w:eastAsia="SimSun" w:hAnsi="Times New Roman" w:cs="Mangal"/>
      <w:kern w:val="1"/>
      <w:sz w:val="24"/>
      <w:szCs w:val="24"/>
      <w:lang w:val="de-DE" w:eastAsia="hi-IN" w:bidi="hi-IN"/>
    </w:rPr>
  </w:style>
  <w:style w:type="paragraph" w:customStyle="1" w:styleId="1b">
    <w:name w:val="Стиль1"/>
    <w:basedOn w:val="21"/>
    <w:qFormat/>
    <w:rsid w:val="0031185A"/>
    <w:pPr>
      <w:tabs>
        <w:tab w:val="clear" w:pos="9923"/>
        <w:tab w:val="left" w:leader="dot" w:pos="9072"/>
      </w:tabs>
      <w:ind w:right="0"/>
    </w:pPr>
  </w:style>
  <w:style w:type="paragraph" w:customStyle="1" w:styleId="25">
    <w:name w:val="Стиль2"/>
    <w:basedOn w:val="21"/>
    <w:qFormat/>
    <w:rsid w:val="0031185A"/>
    <w:pPr>
      <w:tabs>
        <w:tab w:val="clear" w:pos="9923"/>
        <w:tab w:val="left" w:leader="dot" w:pos="9072"/>
      </w:tabs>
      <w:ind w:right="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150B-33AE-4B98-9AC7-E629BD41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87</Pages>
  <Words>48164</Words>
  <Characters>274539</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322059</CharactersWithSpaces>
  <SharedDoc>false</SharedDoc>
  <HLinks>
    <vt:vector size="222" baseType="variant">
      <vt:variant>
        <vt:i4>5898360</vt:i4>
      </vt:variant>
      <vt:variant>
        <vt:i4>207</vt:i4>
      </vt:variant>
      <vt:variant>
        <vt:i4>0</vt:i4>
      </vt:variant>
      <vt:variant>
        <vt:i4>5</vt:i4>
      </vt:variant>
      <vt:variant>
        <vt:lpwstr>mailto:manager@smolny.org</vt:lpwstr>
      </vt:variant>
      <vt:variant>
        <vt:lpwstr/>
      </vt:variant>
      <vt:variant>
        <vt:i4>983153</vt:i4>
      </vt:variant>
      <vt:variant>
        <vt:i4>204</vt:i4>
      </vt:variant>
      <vt:variant>
        <vt:i4>0</vt:i4>
      </vt:variant>
      <vt:variant>
        <vt:i4>5</vt:i4>
      </vt:variant>
      <vt:variant>
        <vt:lpwstr>mailto:philos-si@mail.ru</vt:lpwstr>
      </vt:variant>
      <vt:variant>
        <vt:lpwstr/>
      </vt:variant>
      <vt:variant>
        <vt:i4>7798883</vt:i4>
      </vt:variant>
      <vt:variant>
        <vt:i4>201</vt:i4>
      </vt:variant>
      <vt:variant>
        <vt:i4>0</vt:i4>
      </vt:variant>
      <vt:variant>
        <vt:i4>5</vt:i4>
      </vt:variant>
      <vt:variant>
        <vt:lpwstr>http://ivdivo255.info/</vt:lpwstr>
      </vt:variant>
      <vt:variant>
        <vt:lpwstr/>
      </vt:variant>
      <vt:variant>
        <vt:i4>5898275</vt:i4>
      </vt:variant>
      <vt:variant>
        <vt:i4>198</vt:i4>
      </vt:variant>
      <vt:variant>
        <vt:i4>0</vt:i4>
      </vt:variant>
      <vt:variant>
        <vt:i4>5</vt:i4>
      </vt:variant>
      <vt:variant>
        <vt:lpwstr>http://системныйсинтез.орг/</vt:lpwstr>
      </vt:variant>
      <vt:variant>
        <vt:lpwstr/>
      </vt:variant>
      <vt:variant>
        <vt:i4>1703936</vt:i4>
      </vt:variant>
      <vt:variant>
        <vt:i4>195</vt:i4>
      </vt:variant>
      <vt:variant>
        <vt:i4>0</vt:i4>
      </vt:variant>
      <vt:variant>
        <vt:i4>5</vt:i4>
      </vt:variant>
      <vt:variant>
        <vt:lpwstr>http://fasintez.info/</vt:lpwstr>
      </vt:variant>
      <vt:variant>
        <vt:lpwstr/>
      </vt:variant>
      <vt:variant>
        <vt:i4>1769529</vt:i4>
      </vt:variant>
      <vt:variant>
        <vt:i4>188</vt:i4>
      </vt:variant>
      <vt:variant>
        <vt:i4>0</vt:i4>
      </vt:variant>
      <vt:variant>
        <vt:i4>5</vt:i4>
      </vt:variant>
      <vt:variant>
        <vt:lpwstr/>
      </vt:variant>
      <vt:variant>
        <vt:lpwstr>_Toc468910435</vt:lpwstr>
      </vt:variant>
      <vt:variant>
        <vt:i4>1769529</vt:i4>
      </vt:variant>
      <vt:variant>
        <vt:i4>182</vt:i4>
      </vt:variant>
      <vt:variant>
        <vt:i4>0</vt:i4>
      </vt:variant>
      <vt:variant>
        <vt:i4>5</vt:i4>
      </vt:variant>
      <vt:variant>
        <vt:lpwstr/>
      </vt:variant>
      <vt:variant>
        <vt:lpwstr>_Toc468910434</vt:lpwstr>
      </vt:variant>
      <vt:variant>
        <vt:i4>1769529</vt:i4>
      </vt:variant>
      <vt:variant>
        <vt:i4>176</vt:i4>
      </vt:variant>
      <vt:variant>
        <vt:i4>0</vt:i4>
      </vt:variant>
      <vt:variant>
        <vt:i4>5</vt:i4>
      </vt:variant>
      <vt:variant>
        <vt:lpwstr/>
      </vt:variant>
      <vt:variant>
        <vt:lpwstr>_Toc468910433</vt:lpwstr>
      </vt:variant>
      <vt:variant>
        <vt:i4>1769529</vt:i4>
      </vt:variant>
      <vt:variant>
        <vt:i4>170</vt:i4>
      </vt:variant>
      <vt:variant>
        <vt:i4>0</vt:i4>
      </vt:variant>
      <vt:variant>
        <vt:i4>5</vt:i4>
      </vt:variant>
      <vt:variant>
        <vt:lpwstr/>
      </vt:variant>
      <vt:variant>
        <vt:lpwstr>_Toc468910432</vt:lpwstr>
      </vt:variant>
      <vt:variant>
        <vt:i4>1769529</vt:i4>
      </vt:variant>
      <vt:variant>
        <vt:i4>164</vt:i4>
      </vt:variant>
      <vt:variant>
        <vt:i4>0</vt:i4>
      </vt:variant>
      <vt:variant>
        <vt:i4>5</vt:i4>
      </vt:variant>
      <vt:variant>
        <vt:lpwstr/>
      </vt:variant>
      <vt:variant>
        <vt:lpwstr>_Toc468910431</vt:lpwstr>
      </vt:variant>
      <vt:variant>
        <vt:i4>1769529</vt:i4>
      </vt:variant>
      <vt:variant>
        <vt:i4>158</vt:i4>
      </vt:variant>
      <vt:variant>
        <vt:i4>0</vt:i4>
      </vt:variant>
      <vt:variant>
        <vt:i4>5</vt:i4>
      </vt:variant>
      <vt:variant>
        <vt:lpwstr/>
      </vt:variant>
      <vt:variant>
        <vt:lpwstr>_Toc468910430</vt:lpwstr>
      </vt:variant>
      <vt:variant>
        <vt:i4>1703993</vt:i4>
      </vt:variant>
      <vt:variant>
        <vt:i4>152</vt:i4>
      </vt:variant>
      <vt:variant>
        <vt:i4>0</vt:i4>
      </vt:variant>
      <vt:variant>
        <vt:i4>5</vt:i4>
      </vt:variant>
      <vt:variant>
        <vt:lpwstr/>
      </vt:variant>
      <vt:variant>
        <vt:lpwstr>_Toc468910429</vt:lpwstr>
      </vt:variant>
      <vt:variant>
        <vt:i4>1703993</vt:i4>
      </vt:variant>
      <vt:variant>
        <vt:i4>146</vt:i4>
      </vt:variant>
      <vt:variant>
        <vt:i4>0</vt:i4>
      </vt:variant>
      <vt:variant>
        <vt:i4>5</vt:i4>
      </vt:variant>
      <vt:variant>
        <vt:lpwstr/>
      </vt:variant>
      <vt:variant>
        <vt:lpwstr>_Toc468910428</vt:lpwstr>
      </vt:variant>
      <vt:variant>
        <vt:i4>1703993</vt:i4>
      </vt:variant>
      <vt:variant>
        <vt:i4>140</vt:i4>
      </vt:variant>
      <vt:variant>
        <vt:i4>0</vt:i4>
      </vt:variant>
      <vt:variant>
        <vt:i4>5</vt:i4>
      </vt:variant>
      <vt:variant>
        <vt:lpwstr/>
      </vt:variant>
      <vt:variant>
        <vt:lpwstr>_Toc468910427</vt:lpwstr>
      </vt:variant>
      <vt:variant>
        <vt:i4>1703993</vt:i4>
      </vt:variant>
      <vt:variant>
        <vt:i4>134</vt:i4>
      </vt:variant>
      <vt:variant>
        <vt:i4>0</vt:i4>
      </vt:variant>
      <vt:variant>
        <vt:i4>5</vt:i4>
      </vt:variant>
      <vt:variant>
        <vt:lpwstr/>
      </vt:variant>
      <vt:variant>
        <vt:lpwstr>_Toc468910426</vt:lpwstr>
      </vt:variant>
      <vt:variant>
        <vt:i4>1703993</vt:i4>
      </vt:variant>
      <vt:variant>
        <vt:i4>128</vt:i4>
      </vt:variant>
      <vt:variant>
        <vt:i4>0</vt:i4>
      </vt:variant>
      <vt:variant>
        <vt:i4>5</vt:i4>
      </vt:variant>
      <vt:variant>
        <vt:lpwstr/>
      </vt:variant>
      <vt:variant>
        <vt:lpwstr>_Toc468910425</vt:lpwstr>
      </vt:variant>
      <vt:variant>
        <vt:i4>1703993</vt:i4>
      </vt:variant>
      <vt:variant>
        <vt:i4>122</vt:i4>
      </vt:variant>
      <vt:variant>
        <vt:i4>0</vt:i4>
      </vt:variant>
      <vt:variant>
        <vt:i4>5</vt:i4>
      </vt:variant>
      <vt:variant>
        <vt:lpwstr/>
      </vt:variant>
      <vt:variant>
        <vt:lpwstr>_Toc468910424</vt:lpwstr>
      </vt:variant>
      <vt:variant>
        <vt:i4>1703993</vt:i4>
      </vt:variant>
      <vt:variant>
        <vt:i4>116</vt:i4>
      </vt:variant>
      <vt:variant>
        <vt:i4>0</vt:i4>
      </vt:variant>
      <vt:variant>
        <vt:i4>5</vt:i4>
      </vt:variant>
      <vt:variant>
        <vt:lpwstr/>
      </vt:variant>
      <vt:variant>
        <vt:lpwstr>_Toc468910423</vt:lpwstr>
      </vt:variant>
      <vt:variant>
        <vt:i4>1703993</vt:i4>
      </vt:variant>
      <vt:variant>
        <vt:i4>110</vt:i4>
      </vt:variant>
      <vt:variant>
        <vt:i4>0</vt:i4>
      </vt:variant>
      <vt:variant>
        <vt:i4>5</vt:i4>
      </vt:variant>
      <vt:variant>
        <vt:lpwstr/>
      </vt:variant>
      <vt:variant>
        <vt:lpwstr>_Toc468910422</vt:lpwstr>
      </vt:variant>
      <vt:variant>
        <vt:i4>1703993</vt:i4>
      </vt:variant>
      <vt:variant>
        <vt:i4>104</vt:i4>
      </vt:variant>
      <vt:variant>
        <vt:i4>0</vt:i4>
      </vt:variant>
      <vt:variant>
        <vt:i4>5</vt:i4>
      </vt:variant>
      <vt:variant>
        <vt:lpwstr/>
      </vt:variant>
      <vt:variant>
        <vt:lpwstr>_Toc468910421</vt:lpwstr>
      </vt:variant>
      <vt:variant>
        <vt:i4>1703993</vt:i4>
      </vt:variant>
      <vt:variant>
        <vt:i4>98</vt:i4>
      </vt:variant>
      <vt:variant>
        <vt:i4>0</vt:i4>
      </vt:variant>
      <vt:variant>
        <vt:i4>5</vt:i4>
      </vt:variant>
      <vt:variant>
        <vt:lpwstr/>
      </vt:variant>
      <vt:variant>
        <vt:lpwstr>_Toc468910420</vt:lpwstr>
      </vt:variant>
      <vt:variant>
        <vt:i4>1638457</vt:i4>
      </vt:variant>
      <vt:variant>
        <vt:i4>92</vt:i4>
      </vt:variant>
      <vt:variant>
        <vt:i4>0</vt:i4>
      </vt:variant>
      <vt:variant>
        <vt:i4>5</vt:i4>
      </vt:variant>
      <vt:variant>
        <vt:lpwstr/>
      </vt:variant>
      <vt:variant>
        <vt:lpwstr>_Toc468910419</vt:lpwstr>
      </vt:variant>
      <vt:variant>
        <vt:i4>1638457</vt:i4>
      </vt:variant>
      <vt:variant>
        <vt:i4>86</vt:i4>
      </vt:variant>
      <vt:variant>
        <vt:i4>0</vt:i4>
      </vt:variant>
      <vt:variant>
        <vt:i4>5</vt:i4>
      </vt:variant>
      <vt:variant>
        <vt:lpwstr/>
      </vt:variant>
      <vt:variant>
        <vt:lpwstr>_Toc468910418</vt:lpwstr>
      </vt:variant>
      <vt:variant>
        <vt:i4>1638457</vt:i4>
      </vt:variant>
      <vt:variant>
        <vt:i4>80</vt:i4>
      </vt:variant>
      <vt:variant>
        <vt:i4>0</vt:i4>
      </vt:variant>
      <vt:variant>
        <vt:i4>5</vt:i4>
      </vt:variant>
      <vt:variant>
        <vt:lpwstr/>
      </vt:variant>
      <vt:variant>
        <vt:lpwstr>_Toc468910417</vt:lpwstr>
      </vt:variant>
      <vt:variant>
        <vt:i4>1638457</vt:i4>
      </vt:variant>
      <vt:variant>
        <vt:i4>74</vt:i4>
      </vt:variant>
      <vt:variant>
        <vt:i4>0</vt:i4>
      </vt:variant>
      <vt:variant>
        <vt:i4>5</vt:i4>
      </vt:variant>
      <vt:variant>
        <vt:lpwstr/>
      </vt:variant>
      <vt:variant>
        <vt:lpwstr>_Toc468910416</vt:lpwstr>
      </vt:variant>
      <vt:variant>
        <vt:i4>1638457</vt:i4>
      </vt:variant>
      <vt:variant>
        <vt:i4>68</vt:i4>
      </vt:variant>
      <vt:variant>
        <vt:i4>0</vt:i4>
      </vt:variant>
      <vt:variant>
        <vt:i4>5</vt:i4>
      </vt:variant>
      <vt:variant>
        <vt:lpwstr/>
      </vt:variant>
      <vt:variant>
        <vt:lpwstr>_Toc468910415</vt:lpwstr>
      </vt:variant>
      <vt:variant>
        <vt:i4>1638457</vt:i4>
      </vt:variant>
      <vt:variant>
        <vt:i4>62</vt:i4>
      </vt:variant>
      <vt:variant>
        <vt:i4>0</vt:i4>
      </vt:variant>
      <vt:variant>
        <vt:i4>5</vt:i4>
      </vt:variant>
      <vt:variant>
        <vt:lpwstr/>
      </vt:variant>
      <vt:variant>
        <vt:lpwstr>_Toc468910414</vt:lpwstr>
      </vt:variant>
      <vt:variant>
        <vt:i4>1638457</vt:i4>
      </vt:variant>
      <vt:variant>
        <vt:i4>56</vt:i4>
      </vt:variant>
      <vt:variant>
        <vt:i4>0</vt:i4>
      </vt:variant>
      <vt:variant>
        <vt:i4>5</vt:i4>
      </vt:variant>
      <vt:variant>
        <vt:lpwstr/>
      </vt:variant>
      <vt:variant>
        <vt:lpwstr>_Toc468910413</vt:lpwstr>
      </vt:variant>
      <vt:variant>
        <vt:i4>1638457</vt:i4>
      </vt:variant>
      <vt:variant>
        <vt:i4>50</vt:i4>
      </vt:variant>
      <vt:variant>
        <vt:i4>0</vt:i4>
      </vt:variant>
      <vt:variant>
        <vt:i4>5</vt:i4>
      </vt:variant>
      <vt:variant>
        <vt:lpwstr/>
      </vt:variant>
      <vt:variant>
        <vt:lpwstr>_Toc468910412</vt:lpwstr>
      </vt:variant>
      <vt:variant>
        <vt:i4>1638457</vt:i4>
      </vt:variant>
      <vt:variant>
        <vt:i4>44</vt:i4>
      </vt:variant>
      <vt:variant>
        <vt:i4>0</vt:i4>
      </vt:variant>
      <vt:variant>
        <vt:i4>5</vt:i4>
      </vt:variant>
      <vt:variant>
        <vt:lpwstr/>
      </vt:variant>
      <vt:variant>
        <vt:lpwstr>_Toc468910411</vt:lpwstr>
      </vt:variant>
      <vt:variant>
        <vt:i4>1638457</vt:i4>
      </vt:variant>
      <vt:variant>
        <vt:i4>38</vt:i4>
      </vt:variant>
      <vt:variant>
        <vt:i4>0</vt:i4>
      </vt:variant>
      <vt:variant>
        <vt:i4>5</vt:i4>
      </vt:variant>
      <vt:variant>
        <vt:lpwstr/>
      </vt:variant>
      <vt:variant>
        <vt:lpwstr>_Toc468910410</vt:lpwstr>
      </vt:variant>
      <vt:variant>
        <vt:i4>1572921</vt:i4>
      </vt:variant>
      <vt:variant>
        <vt:i4>32</vt:i4>
      </vt:variant>
      <vt:variant>
        <vt:i4>0</vt:i4>
      </vt:variant>
      <vt:variant>
        <vt:i4>5</vt:i4>
      </vt:variant>
      <vt:variant>
        <vt:lpwstr/>
      </vt:variant>
      <vt:variant>
        <vt:lpwstr>_Toc468910409</vt:lpwstr>
      </vt:variant>
      <vt:variant>
        <vt:i4>1572921</vt:i4>
      </vt:variant>
      <vt:variant>
        <vt:i4>26</vt:i4>
      </vt:variant>
      <vt:variant>
        <vt:i4>0</vt:i4>
      </vt:variant>
      <vt:variant>
        <vt:i4>5</vt:i4>
      </vt:variant>
      <vt:variant>
        <vt:lpwstr/>
      </vt:variant>
      <vt:variant>
        <vt:lpwstr>_Toc468910408</vt:lpwstr>
      </vt:variant>
      <vt:variant>
        <vt:i4>1572921</vt:i4>
      </vt:variant>
      <vt:variant>
        <vt:i4>20</vt:i4>
      </vt:variant>
      <vt:variant>
        <vt:i4>0</vt:i4>
      </vt:variant>
      <vt:variant>
        <vt:i4>5</vt:i4>
      </vt:variant>
      <vt:variant>
        <vt:lpwstr/>
      </vt:variant>
      <vt:variant>
        <vt:lpwstr>_Toc468910407</vt:lpwstr>
      </vt:variant>
      <vt:variant>
        <vt:i4>1572921</vt:i4>
      </vt:variant>
      <vt:variant>
        <vt:i4>14</vt:i4>
      </vt:variant>
      <vt:variant>
        <vt:i4>0</vt:i4>
      </vt:variant>
      <vt:variant>
        <vt:i4>5</vt:i4>
      </vt:variant>
      <vt:variant>
        <vt:lpwstr/>
      </vt:variant>
      <vt:variant>
        <vt:lpwstr>_Toc468910406</vt:lpwstr>
      </vt:variant>
      <vt:variant>
        <vt:i4>1572921</vt:i4>
      </vt:variant>
      <vt:variant>
        <vt:i4>8</vt:i4>
      </vt:variant>
      <vt:variant>
        <vt:i4>0</vt:i4>
      </vt:variant>
      <vt:variant>
        <vt:i4>5</vt:i4>
      </vt:variant>
      <vt:variant>
        <vt:lpwstr/>
      </vt:variant>
      <vt:variant>
        <vt:lpwstr>_Toc468910405</vt:lpwstr>
      </vt:variant>
      <vt:variant>
        <vt:i4>1572921</vt:i4>
      </vt:variant>
      <vt:variant>
        <vt:i4>2</vt:i4>
      </vt:variant>
      <vt:variant>
        <vt:i4>0</vt:i4>
      </vt:variant>
      <vt:variant>
        <vt:i4>5</vt:i4>
      </vt:variant>
      <vt:variant>
        <vt:lpwstr/>
      </vt:variant>
      <vt:variant>
        <vt:lpwstr>_Toc468910404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5</cp:revision>
  <cp:lastPrinted>2016-12-08T21:57:00Z</cp:lastPrinted>
  <dcterms:created xsi:type="dcterms:W3CDTF">2016-12-17T21:01:00Z</dcterms:created>
  <dcterms:modified xsi:type="dcterms:W3CDTF">2020-06-23T12:12:00Z</dcterms:modified>
</cp:coreProperties>
</file>