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39"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Кут Хуми</w:t>
      </w:r>
    </w:p>
    <w:p w:rsidR="0031185A" w:rsidRPr="004E5C93"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Фаинь</w:t>
      </w:r>
      <w:r w:rsidR="000047B8">
        <w:rPr>
          <w:rFonts w:ascii="Times New Roman" w:hAnsi="Times New Roman"/>
          <w:color w:val="000000"/>
          <w:sz w:val="32"/>
          <w:szCs w:val="24"/>
        </w:rPr>
        <w:t xml:space="preserve"> Хуми</w:t>
      </w:r>
      <w:bookmarkStart w:id="0" w:name="_GoBack"/>
      <w:bookmarkEnd w:id="0"/>
    </w:p>
    <w:p w:rsidR="00587C87" w:rsidRDefault="00587C87" w:rsidP="003E7539">
      <w:pPr>
        <w:spacing w:after="0" w:line="240" w:lineRule="auto"/>
        <w:ind w:right="142" w:firstLine="454"/>
        <w:jc w:val="right"/>
        <w:rPr>
          <w:rFonts w:ascii="Times New Roman" w:hAnsi="Times New Roman"/>
          <w:color w:val="000000"/>
          <w:sz w:val="32"/>
          <w:szCs w:val="24"/>
        </w:rPr>
      </w:pPr>
      <w:r>
        <w:rPr>
          <w:rFonts w:ascii="Times New Roman" w:hAnsi="Times New Roman"/>
          <w:color w:val="000000"/>
          <w:sz w:val="32"/>
          <w:szCs w:val="24"/>
        </w:rPr>
        <w:t>Виталий Сердюк</w:t>
      </w:r>
    </w:p>
    <w:p w:rsidR="0031185A" w:rsidRPr="004E5C93" w:rsidRDefault="0031185A" w:rsidP="003E7539">
      <w:pPr>
        <w:spacing w:after="0" w:line="240" w:lineRule="auto"/>
        <w:ind w:right="142" w:firstLine="454"/>
        <w:jc w:val="right"/>
        <w:rPr>
          <w:rFonts w:ascii="Times New Roman" w:hAnsi="Times New Roman"/>
          <w:color w:val="000000"/>
          <w:sz w:val="32"/>
          <w:szCs w:val="24"/>
        </w:rPr>
      </w:pPr>
      <w:r w:rsidRPr="004E5C93">
        <w:rPr>
          <w:rFonts w:ascii="Times New Roman" w:hAnsi="Times New Roman"/>
          <w:color w:val="000000"/>
          <w:sz w:val="32"/>
          <w:szCs w:val="24"/>
        </w:rPr>
        <w:t>Ольга Сердюк</w:t>
      </w:r>
    </w:p>
    <w:p w:rsidR="0031185A" w:rsidRPr="004E5C93" w:rsidRDefault="0031185A" w:rsidP="0031185A">
      <w:pPr>
        <w:spacing w:after="80" w:line="240" w:lineRule="auto"/>
        <w:ind w:right="142" w:firstLine="454"/>
        <w:jc w:val="right"/>
        <w:rPr>
          <w:rFonts w:ascii="Times New Roman" w:hAnsi="Times New Roman"/>
          <w:color w:val="000000"/>
          <w:sz w:val="32"/>
          <w:szCs w:val="24"/>
        </w:rPr>
      </w:pPr>
    </w:p>
    <w:p w:rsidR="0031185A" w:rsidRPr="004E5C93" w:rsidRDefault="0031185A" w:rsidP="0031185A">
      <w:pPr>
        <w:spacing w:after="80" w:line="240" w:lineRule="auto"/>
        <w:ind w:right="142" w:firstLine="454"/>
        <w:jc w:val="right"/>
        <w:rPr>
          <w:rFonts w:ascii="Times New Roman" w:hAnsi="Times New Roman"/>
          <w:color w:val="000000"/>
          <w:sz w:val="32"/>
          <w:szCs w:val="24"/>
        </w:rPr>
      </w:pPr>
    </w:p>
    <w:p w:rsidR="00A510FB" w:rsidRPr="004E5C93" w:rsidRDefault="00A510FB" w:rsidP="00A510FB">
      <w:pPr>
        <w:spacing w:after="80" w:line="240" w:lineRule="auto"/>
        <w:ind w:firstLine="454"/>
        <w:jc w:val="center"/>
        <w:rPr>
          <w:rFonts w:ascii="Times New Roman" w:hAnsi="Times New Roman"/>
          <w:color w:val="000000"/>
          <w:sz w:val="28"/>
        </w:rPr>
      </w:pPr>
    </w:p>
    <w:p w:rsidR="00A510FB" w:rsidRPr="004E5C93" w:rsidRDefault="00A510FB" w:rsidP="00E92B92">
      <w:pPr>
        <w:tabs>
          <w:tab w:val="center" w:pos="5245"/>
          <w:tab w:val="right" w:pos="6689"/>
        </w:tabs>
        <w:spacing w:after="80" w:line="240" w:lineRule="auto"/>
        <w:ind w:firstLine="454"/>
        <w:jc w:val="both"/>
        <w:rPr>
          <w:rFonts w:ascii="Times New Roman" w:hAnsi="Times New Roman"/>
          <w:color w:val="000000"/>
          <w:sz w:val="40"/>
        </w:rPr>
      </w:pPr>
      <w:r w:rsidRPr="004E5C93">
        <w:rPr>
          <w:rFonts w:ascii="Times New Roman" w:hAnsi="Times New Roman"/>
          <w:color w:val="000000"/>
          <w:sz w:val="28"/>
        </w:rPr>
        <w:tab/>
      </w:r>
      <w:r w:rsidR="00807BBD">
        <w:rPr>
          <w:rFonts w:ascii="Times New Roman" w:hAnsi="Times New Roman"/>
          <w:noProof/>
          <w:color w:val="000000"/>
          <w:sz w:val="28"/>
          <w:lang w:eastAsia="ru-RU"/>
        </w:rPr>
        <w:drawing>
          <wp:inline distT="0" distB="0" distL="0" distR="0">
            <wp:extent cx="2129118" cy="20781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8659" cy="2087494"/>
                    </a:xfrm>
                    <a:prstGeom prst="rect">
                      <a:avLst/>
                    </a:prstGeom>
                    <a:noFill/>
                    <a:ln>
                      <a:noFill/>
                    </a:ln>
                  </pic:spPr>
                </pic:pic>
              </a:graphicData>
            </a:graphic>
          </wp:inline>
        </w:drawing>
      </w:r>
      <w:r w:rsidRPr="004E5C93">
        <w:rPr>
          <w:rFonts w:ascii="Times New Roman" w:hAnsi="Times New Roman"/>
          <w:color w:val="000000"/>
          <w:sz w:val="28"/>
        </w:rPr>
        <w:tab/>
      </w:r>
    </w:p>
    <w:p w:rsidR="0031185A" w:rsidRPr="004E5C93" w:rsidRDefault="0031185A" w:rsidP="0031185A">
      <w:pPr>
        <w:tabs>
          <w:tab w:val="center" w:pos="3544"/>
          <w:tab w:val="right" w:pos="6689"/>
        </w:tabs>
        <w:spacing w:after="80" w:line="240" w:lineRule="auto"/>
        <w:rPr>
          <w:rFonts w:ascii="Times New Roman" w:hAnsi="Times New Roman"/>
          <w:color w:val="000000"/>
          <w:sz w:val="28"/>
          <w:szCs w:val="24"/>
        </w:rPr>
      </w:pPr>
      <w:r w:rsidRPr="004E5C93">
        <w:rPr>
          <w:rFonts w:ascii="Times New Roman" w:hAnsi="Times New Roman"/>
          <w:color w:val="000000"/>
          <w:sz w:val="28"/>
          <w:szCs w:val="24"/>
        </w:rPr>
        <w:tab/>
      </w:r>
    </w:p>
    <w:p w:rsidR="0031185A" w:rsidRDefault="0031185A" w:rsidP="0031185A">
      <w:pPr>
        <w:tabs>
          <w:tab w:val="center" w:pos="3571"/>
          <w:tab w:val="right" w:pos="6689"/>
        </w:tabs>
        <w:spacing w:after="80" w:line="240" w:lineRule="auto"/>
        <w:ind w:firstLine="454"/>
        <w:rPr>
          <w:rFonts w:ascii="Times New Roman" w:hAnsi="Times New Roman"/>
          <w:color w:val="000000"/>
          <w:sz w:val="28"/>
          <w:szCs w:val="24"/>
        </w:rPr>
      </w:pPr>
      <w:r w:rsidRPr="004E5C93">
        <w:rPr>
          <w:rFonts w:ascii="Times New Roman" w:hAnsi="Times New Roman"/>
          <w:color w:val="000000"/>
          <w:sz w:val="28"/>
          <w:szCs w:val="24"/>
        </w:rPr>
        <w:tab/>
      </w:r>
    </w:p>
    <w:p w:rsidR="00587C87" w:rsidRDefault="00587C87" w:rsidP="0031185A">
      <w:pPr>
        <w:tabs>
          <w:tab w:val="center" w:pos="3571"/>
          <w:tab w:val="right" w:pos="6689"/>
        </w:tabs>
        <w:spacing w:after="80" w:line="240" w:lineRule="auto"/>
        <w:ind w:firstLine="454"/>
        <w:rPr>
          <w:rFonts w:ascii="Times New Roman" w:hAnsi="Times New Roman"/>
          <w:color w:val="000000"/>
          <w:sz w:val="40"/>
          <w:szCs w:val="24"/>
        </w:rPr>
      </w:pPr>
    </w:p>
    <w:p w:rsidR="0031185A" w:rsidRDefault="00DF123A" w:rsidP="0031185A">
      <w:pPr>
        <w:spacing w:after="80" w:line="240" w:lineRule="auto"/>
        <w:jc w:val="center"/>
        <w:rPr>
          <w:rFonts w:ascii="Times New Roman" w:hAnsi="Times New Roman"/>
          <w:b/>
          <w:i/>
          <w:color w:val="000000"/>
          <w:sz w:val="40"/>
          <w:szCs w:val="24"/>
        </w:rPr>
      </w:pPr>
      <w:r w:rsidRPr="00587C87">
        <w:rPr>
          <w:rFonts w:ascii="Times New Roman" w:hAnsi="Times New Roman"/>
          <w:b/>
          <w:i/>
          <w:color w:val="000000"/>
          <w:sz w:val="40"/>
          <w:szCs w:val="24"/>
        </w:rPr>
        <w:t>Высшая Школа Синтеза</w:t>
      </w:r>
      <w:r w:rsidR="00B1695A">
        <w:rPr>
          <w:rFonts w:ascii="Times New Roman" w:hAnsi="Times New Roman"/>
          <w:b/>
          <w:i/>
          <w:color w:val="000000"/>
          <w:sz w:val="40"/>
          <w:szCs w:val="24"/>
        </w:rPr>
        <w:t xml:space="preserve"> </w:t>
      </w:r>
      <w:r w:rsidR="00587C87" w:rsidRPr="00587C87">
        <w:rPr>
          <w:rFonts w:ascii="Times New Roman" w:hAnsi="Times New Roman"/>
          <w:b/>
          <w:i/>
          <w:color w:val="000000"/>
          <w:sz w:val="40"/>
          <w:szCs w:val="24"/>
        </w:rPr>
        <w:t>ИМАН</w:t>
      </w:r>
    </w:p>
    <w:p w:rsidR="00587C87" w:rsidRPr="004E5C93" w:rsidRDefault="00587C87" w:rsidP="00587C87">
      <w:pPr>
        <w:spacing w:after="80" w:line="240" w:lineRule="auto"/>
        <w:jc w:val="center"/>
        <w:rPr>
          <w:rFonts w:ascii="Times New Roman" w:hAnsi="Times New Roman"/>
          <w:b/>
          <w:i/>
          <w:color w:val="000000"/>
          <w:sz w:val="40"/>
          <w:szCs w:val="40"/>
        </w:rPr>
      </w:pPr>
      <w:r w:rsidRPr="004E5C93">
        <w:rPr>
          <w:rFonts w:ascii="Times New Roman" w:hAnsi="Times New Roman"/>
          <w:b/>
          <w:i/>
          <w:color w:val="000000"/>
          <w:sz w:val="40"/>
          <w:szCs w:val="40"/>
        </w:rPr>
        <w:t>Изначально Вышестоящего Отца</w:t>
      </w:r>
    </w:p>
    <w:p w:rsidR="00587C87" w:rsidRPr="00587C87" w:rsidRDefault="00587C87" w:rsidP="0031185A">
      <w:pPr>
        <w:spacing w:after="80" w:line="240" w:lineRule="auto"/>
        <w:jc w:val="center"/>
        <w:rPr>
          <w:rFonts w:ascii="Times New Roman" w:hAnsi="Times New Roman"/>
          <w:b/>
          <w:i/>
          <w:color w:val="000000"/>
          <w:sz w:val="40"/>
          <w:szCs w:val="24"/>
        </w:rPr>
      </w:pPr>
    </w:p>
    <w:p w:rsidR="0031185A" w:rsidRPr="004E5C93" w:rsidRDefault="0031185A" w:rsidP="0031185A">
      <w:pPr>
        <w:spacing w:after="80" w:line="240" w:lineRule="auto"/>
        <w:jc w:val="center"/>
        <w:rPr>
          <w:rFonts w:ascii="Times New Roman" w:hAnsi="Times New Roman"/>
          <w:color w:val="000000"/>
          <w:sz w:val="32"/>
        </w:rPr>
      </w:pPr>
    </w:p>
    <w:p w:rsidR="004D1698" w:rsidRPr="004E5C93" w:rsidRDefault="00587C87" w:rsidP="00EE24E9">
      <w:pPr>
        <w:spacing w:before="5120" w:after="0" w:line="240" w:lineRule="auto"/>
        <w:jc w:val="center"/>
        <w:rPr>
          <w:rFonts w:ascii="Times New Roman" w:hAnsi="Times New Roman"/>
          <w:color w:val="000000"/>
          <w:sz w:val="24"/>
        </w:rPr>
      </w:pPr>
      <w:r>
        <w:rPr>
          <w:rFonts w:ascii="Times New Roman" w:hAnsi="Times New Roman"/>
          <w:color w:val="000000"/>
          <w:sz w:val="24"/>
        </w:rPr>
        <w:t xml:space="preserve">Изначально Вышестоящий Дом Изначально Вышестоящего Отца </w:t>
      </w:r>
    </w:p>
    <w:p w:rsidR="0031185A" w:rsidRPr="004E5C93" w:rsidRDefault="00587C87" w:rsidP="004D1698">
      <w:pPr>
        <w:spacing w:after="0" w:line="240" w:lineRule="auto"/>
        <w:jc w:val="center"/>
        <w:rPr>
          <w:rFonts w:ascii="Times New Roman" w:hAnsi="Times New Roman"/>
          <w:color w:val="000000"/>
          <w:sz w:val="28"/>
          <w:szCs w:val="24"/>
        </w:rPr>
      </w:pPr>
      <w:r w:rsidRPr="00587C87">
        <w:rPr>
          <w:rFonts w:ascii="Times New Roman" w:hAnsi="Times New Roman"/>
          <w:color w:val="000000"/>
          <w:sz w:val="24"/>
        </w:rPr>
        <w:t>21-22 ноября 2016 г. Чехов</w:t>
      </w:r>
      <w:r w:rsidR="004D1698" w:rsidRPr="004E5C93">
        <w:rPr>
          <w:rFonts w:ascii="Times New Roman" w:hAnsi="Times New Roman"/>
          <w:color w:val="000000"/>
          <w:sz w:val="24"/>
        </w:rPr>
        <w:t>.</w:t>
      </w:r>
      <w:r w:rsidR="0031185A" w:rsidRPr="004E5C93">
        <w:rPr>
          <w:rFonts w:ascii="Times New Roman" w:eastAsia="Arial Unicode MS" w:hAnsi="Times New Roman"/>
          <w:color w:val="000000"/>
          <w:sz w:val="24"/>
          <w:szCs w:val="24"/>
          <w:lang w:eastAsia="ru-RU"/>
        </w:rPr>
        <w:br w:type="page"/>
      </w:r>
    </w:p>
    <w:p w:rsidR="0031185A" w:rsidRPr="004E5C93" w:rsidRDefault="0031185A" w:rsidP="0031185A">
      <w:pPr>
        <w:spacing w:after="80" w:line="240" w:lineRule="auto"/>
        <w:ind w:firstLine="454"/>
        <w:jc w:val="both"/>
        <w:rPr>
          <w:rFonts w:ascii="Times New Roman" w:hAnsi="Times New Roman"/>
          <w:color w:val="000000"/>
          <w:sz w:val="28"/>
          <w:szCs w:val="24"/>
        </w:rPr>
      </w:pPr>
      <w:r w:rsidRPr="004E5C93">
        <w:rPr>
          <w:rFonts w:ascii="Times New Roman" w:hAnsi="Times New Roman"/>
          <w:color w:val="000000"/>
          <w:sz w:val="28"/>
          <w:szCs w:val="24"/>
        </w:rPr>
        <w:lastRenderedPageBreak/>
        <w:t xml:space="preserve">(только для </w:t>
      </w:r>
      <w:r w:rsidR="00587C87">
        <w:rPr>
          <w:rFonts w:ascii="Times New Roman" w:hAnsi="Times New Roman"/>
          <w:color w:val="000000"/>
          <w:sz w:val="28"/>
          <w:szCs w:val="24"/>
        </w:rPr>
        <w:t>служащих ИВДИВО)</w:t>
      </w:r>
    </w:p>
    <w:p w:rsidR="0031185A" w:rsidRPr="004E5C93" w:rsidRDefault="0031185A" w:rsidP="0031185A">
      <w:pPr>
        <w:spacing w:after="80" w:line="240" w:lineRule="auto"/>
        <w:ind w:firstLine="454"/>
        <w:jc w:val="both"/>
        <w:rPr>
          <w:rFonts w:ascii="Times New Roman" w:hAnsi="Times New Roman"/>
          <w:color w:val="000000"/>
          <w:sz w:val="24"/>
          <w:szCs w:val="24"/>
        </w:rPr>
      </w:pPr>
    </w:p>
    <w:p w:rsidR="0031185A" w:rsidRPr="00D44A07" w:rsidRDefault="0031185A" w:rsidP="0031185A">
      <w:pPr>
        <w:spacing w:after="80" w:line="240" w:lineRule="auto"/>
        <w:ind w:firstLine="454"/>
        <w:jc w:val="both"/>
        <w:rPr>
          <w:rFonts w:ascii="Times New Roman" w:hAnsi="Times New Roman"/>
          <w:color w:val="000000"/>
          <w:sz w:val="28"/>
          <w:szCs w:val="28"/>
        </w:rPr>
      </w:pPr>
      <w:r w:rsidRPr="00D44A07">
        <w:rPr>
          <w:rFonts w:ascii="Times New Roman" w:hAnsi="Times New Roman"/>
          <w:color w:val="000000"/>
          <w:sz w:val="28"/>
          <w:szCs w:val="28"/>
        </w:rPr>
        <w:t>©</w:t>
      </w:r>
      <w:r w:rsidRPr="00D44A07">
        <w:rPr>
          <w:rFonts w:ascii="Times New Roman" w:hAnsi="Times New Roman"/>
          <w:color w:val="000000"/>
          <w:sz w:val="28"/>
          <w:szCs w:val="28"/>
        </w:rPr>
        <w:tab/>
        <w:t xml:space="preserve">Сердюк </w:t>
      </w:r>
      <w:r w:rsidR="00587C87">
        <w:rPr>
          <w:rFonts w:ascii="Times New Roman" w:hAnsi="Times New Roman"/>
          <w:color w:val="000000"/>
          <w:sz w:val="28"/>
          <w:szCs w:val="28"/>
        </w:rPr>
        <w:t>В.</w:t>
      </w:r>
      <w:r w:rsidRPr="00D44A07">
        <w:rPr>
          <w:rFonts w:ascii="Times New Roman" w:hAnsi="Times New Roman"/>
          <w:color w:val="000000"/>
          <w:sz w:val="28"/>
          <w:szCs w:val="28"/>
        </w:rPr>
        <w:t>, 201</w:t>
      </w:r>
      <w:r w:rsidR="00587C87">
        <w:rPr>
          <w:rFonts w:ascii="Times New Roman" w:hAnsi="Times New Roman"/>
          <w:color w:val="000000"/>
          <w:sz w:val="28"/>
          <w:szCs w:val="28"/>
        </w:rPr>
        <w:t>6</w:t>
      </w:r>
      <w:r w:rsidRPr="00D44A07">
        <w:rPr>
          <w:rFonts w:ascii="Times New Roman" w:hAnsi="Times New Roman"/>
          <w:color w:val="000000"/>
          <w:sz w:val="28"/>
          <w:szCs w:val="28"/>
        </w:rPr>
        <w:t>.</w:t>
      </w:r>
    </w:p>
    <w:p w:rsidR="0031185A" w:rsidRPr="004E5C93" w:rsidRDefault="0031185A" w:rsidP="0031185A">
      <w:pPr>
        <w:spacing w:after="0" w:line="240" w:lineRule="auto"/>
        <w:ind w:firstLine="454"/>
        <w:jc w:val="center"/>
        <w:rPr>
          <w:rFonts w:ascii="Times New Roman" w:eastAsia="Arial Unicode MS" w:hAnsi="Times New Roman"/>
          <w:b/>
          <w:color w:val="000000"/>
          <w:sz w:val="24"/>
          <w:szCs w:val="24"/>
          <w:lang w:eastAsia="ru-RU"/>
        </w:rPr>
      </w:pPr>
      <w:r w:rsidRPr="004E5C93">
        <w:rPr>
          <w:rFonts w:ascii="Times New Roman" w:eastAsia="Arial Unicode MS" w:hAnsi="Times New Roman"/>
          <w:color w:val="000000"/>
          <w:sz w:val="24"/>
          <w:szCs w:val="20"/>
          <w:lang w:eastAsia="ru-RU"/>
        </w:rPr>
        <w:br w:type="page"/>
      </w:r>
      <w:r w:rsidRPr="004E5C93">
        <w:rPr>
          <w:rFonts w:ascii="Times New Roman" w:eastAsia="Arial Unicode MS" w:hAnsi="Times New Roman"/>
          <w:b/>
          <w:color w:val="000000"/>
          <w:sz w:val="24"/>
          <w:szCs w:val="24"/>
          <w:lang w:eastAsia="ru-RU"/>
        </w:rPr>
        <w:lastRenderedPageBreak/>
        <w:t>Изначальн</w:t>
      </w:r>
      <w:r w:rsidR="00587C87">
        <w:rPr>
          <w:rFonts w:ascii="Times New Roman" w:eastAsia="Arial Unicode MS" w:hAnsi="Times New Roman"/>
          <w:b/>
          <w:color w:val="000000"/>
          <w:sz w:val="24"/>
          <w:szCs w:val="24"/>
          <w:lang w:eastAsia="ru-RU"/>
        </w:rPr>
        <w:t>о Вышестоящий</w:t>
      </w:r>
      <w:r w:rsidRPr="004E5C93">
        <w:rPr>
          <w:rFonts w:ascii="Times New Roman" w:eastAsia="Arial Unicode MS" w:hAnsi="Times New Roman"/>
          <w:b/>
          <w:color w:val="000000"/>
          <w:sz w:val="24"/>
          <w:szCs w:val="24"/>
          <w:lang w:eastAsia="ru-RU"/>
        </w:rPr>
        <w:t xml:space="preserve"> Дом Изначально Вышестоящего Отца</w:t>
      </w:r>
    </w:p>
    <w:p w:rsidR="00587C87" w:rsidRPr="00587C87" w:rsidRDefault="00587C87" w:rsidP="0031185A">
      <w:pPr>
        <w:spacing w:after="0" w:line="240" w:lineRule="auto"/>
        <w:ind w:firstLine="454"/>
        <w:jc w:val="center"/>
        <w:rPr>
          <w:rFonts w:ascii="Times New Roman" w:hAnsi="Times New Roman"/>
          <w:b/>
          <w:sz w:val="24"/>
          <w:szCs w:val="24"/>
        </w:rPr>
      </w:pPr>
      <w:r w:rsidRPr="00587C87">
        <w:rPr>
          <w:rFonts w:ascii="Times New Roman" w:hAnsi="Times New Roman"/>
          <w:b/>
          <w:sz w:val="24"/>
          <w:szCs w:val="24"/>
        </w:rPr>
        <w:t xml:space="preserve">Высшая Школа Синтеза Изначально Метагалактической Академии Наук </w:t>
      </w:r>
    </w:p>
    <w:p w:rsidR="0031185A" w:rsidRPr="00587C87" w:rsidRDefault="00587C87" w:rsidP="0031185A">
      <w:pPr>
        <w:spacing w:after="0" w:line="240" w:lineRule="auto"/>
        <w:ind w:firstLine="454"/>
        <w:jc w:val="center"/>
        <w:rPr>
          <w:rFonts w:ascii="Times New Roman" w:hAnsi="Times New Roman"/>
          <w:sz w:val="24"/>
          <w:szCs w:val="24"/>
        </w:rPr>
      </w:pPr>
      <w:r>
        <w:rPr>
          <w:rFonts w:ascii="Times New Roman" w:hAnsi="Times New Roman"/>
          <w:sz w:val="24"/>
          <w:szCs w:val="24"/>
        </w:rPr>
        <w:t>21-22 ноября 2016</w:t>
      </w:r>
    </w:p>
    <w:p w:rsidR="0031185A" w:rsidRPr="004E5C93" w:rsidRDefault="0031185A" w:rsidP="0031185A">
      <w:pPr>
        <w:pStyle w:val="Body1"/>
        <w:jc w:val="center"/>
        <w:rPr>
          <w:rFonts w:ascii="Times New Roman" w:hAnsi="Times New Roman"/>
          <w:b/>
          <w:szCs w:val="24"/>
        </w:rPr>
      </w:pPr>
    </w:p>
    <w:p w:rsidR="00AC7B42" w:rsidRPr="004E5C93" w:rsidRDefault="00801DD5" w:rsidP="0031185A">
      <w:pPr>
        <w:pStyle w:val="af1"/>
        <w:spacing w:before="0" w:beforeAutospacing="0" w:after="0" w:afterAutospacing="0"/>
        <w:ind w:firstLine="454"/>
        <w:jc w:val="center"/>
        <w:rPr>
          <w:b/>
        </w:rPr>
      </w:pPr>
      <w:r w:rsidRPr="004E5C93">
        <w:rPr>
          <w:b/>
        </w:rPr>
        <w:t>Содержание</w:t>
      </w:r>
    </w:p>
    <w:p w:rsidR="0049557D" w:rsidRDefault="0043669F">
      <w:pPr>
        <w:pStyle w:val="21"/>
        <w:rPr>
          <w:rFonts w:asciiTheme="minorHAnsi" w:eastAsiaTheme="minorEastAsia" w:hAnsiTheme="minorHAnsi" w:cstheme="minorBidi"/>
          <w:b w:val="0"/>
          <w:lang w:eastAsia="ru-RU" w:bidi="ar-SA"/>
        </w:rPr>
      </w:pPr>
      <w:r w:rsidRPr="0043669F">
        <w:rPr>
          <w:bCs/>
          <w:lang w:bidi="ar-SA"/>
        </w:rPr>
        <w:fldChar w:fldCharType="begin"/>
      </w:r>
      <w:r w:rsidR="00CC1274" w:rsidRPr="00A80E25">
        <w:instrText xml:space="preserve"> TOC \o "1-2" \h \z \u </w:instrText>
      </w:r>
      <w:r w:rsidRPr="0043669F">
        <w:rPr>
          <w:bCs/>
          <w:lang w:bidi="ar-SA"/>
        </w:rPr>
        <w:fldChar w:fldCharType="separate"/>
      </w:r>
      <w:hyperlink w:anchor="_Toc475983656" w:history="1">
        <w:r w:rsidR="0049557D" w:rsidRPr="002250F7">
          <w:rPr>
            <w:rStyle w:val="ab"/>
            <w:rFonts w:eastAsia="Batang"/>
          </w:rPr>
          <w:t>1 день 1 часть</w:t>
        </w:r>
        <w:r w:rsidR="0049557D">
          <w:rPr>
            <w:webHidden/>
          </w:rPr>
          <w:tab/>
        </w:r>
        <w:r>
          <w:rPr>
            <w:webHidden/>
          </w:rPr>
          <w:fldChar w:fldCharType="begin"/>
        </w:r>
        <w:r w:rsidR="0049557D">
          <w:rPr>
            <w:webHidden/>
          </w:rPr>
          <w:instrText xml:space="preserve"> PAGEREF _Toc475983656 \h </w:instrText>
        </w:r>
        <w:r>
          <w:rPr>
            <w:webHidden/>
          </w:rPr>
        </w:r>
        <w:r>
          <w:rPr>
            <w:webHidden/>
          </w:rPr>
          <w:fldChar w:fldCharType="separate"/>
        </w:r>
        <w:r w:rsidR="0049557D">
          <w:rPr>
            <w:webHidden/>
          </w:rPr>
          <w:t>4</w:t>
        </w:r>
        <w:r>
          <w:rPr>
            <w:webHidden/>
          </w:rPr>
          <w:fldChar w:fldCharType="end"/>
        </w:r>
      </w:hyperlink>
    </w:p>
    <w:p w:rsidR="0049557D" w:rsidRDefault="0049557D">
      <w:pPr>
        <w:pStyle w:val="11"/>
        <w:rPr>
          <w:rStyle w:val="ab"/>
          <w:rFonts w:eastAsia="Batang"/>
        </w:rPr>
      </w:pPr>
    </w:p>
    <w:p w:rsidR="0049557D" w:rsidRDefault="0043669F">
      <w:pPr>
        <w:pStyle w:val="11"/>
        <w:rPr>
          <w:rFonts w:asciiTheme="minorHAnsi" w:eastAsiaTheme="minorEastAsia" w:hAnsiTheme="minorHAnsi" w:cstheme="minorBidi"/>
          <w:bCs w:val="0"/>
          <w:iCs w:val="0"/>
          <w:szCs w:val="22"/>
          <w:lang w:eastAsia="ru-RU"/>
        </w:rPr>
      </w:pPr>
      <w:hyperlink w:anchor="_Toc475983657" w:history="1">
        <w:r w:rsidR="0049557D" w:rsidRPr="002250F7">
          <w:rPr>
            <w:rStyle w:val="ab"/>
            <w:rFonts w:eastAsia="Batang"/>
          </w:rPr>
          <w:t>Стыковка МАН и ВШС</w:t>
        </w:r>
        <w:r w:rsidR="0049557D">
          <w:rPr>
            <w:webHidden/>
          </w:rPr>
          <w:tab/>
        </w:r>
        <w:r>
          <w:rPr>
            <w:webHidden/>
          </w:rPr>
          <w:fldChar w:fldCharType="begin"/>
        </w:r>
        <w:r w:rsidR="0049557D">
          <w:rPr>
            <w:webHidden/>
          </w:rPr>
          <w:instrText xml:space="preserve"> PAGEREF _Toc475983657 \h </w:instrText>
        </w:r>
        <w:r>
          <w:rPr>
            <w:webHidden/>
          </w:rPr>
        </w:r>
        <w:r>
          <w:rPr>
            <w:webHidden/>
          </w:rPr>
          <w:fldChar w:fldCharType="separate"/>
        </w:r>
        <w:r w:rsidR="0049557D">
          <w:rPr>
            <w:webHidden/>
          </w:rPr>
          <w:t>4</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58" w:history="1">
        <w:r w:rsidR="0049557D" w:rsidRPr="002250F7">
          <w:rPr>
            <w:rStyle w:val="ab"/>
            <w:rFonts w:eastAsia="Batang"/>
          </w:rPr>
          <w:t>Явление МАН в новых условиях ИВДИВО</w:t>
        </w:r>
        <w:r w:rsidR="0049557D">
          <w:rPr>
            <w:webHidden/>
          </w:rPr>
          <w:tab/>
        </w:r>
        <w:r>
          <w:rPr>
            <w:webHidden/>
          </w:rPr>
          <w:fldChar w:fldCharType="begin"/>
        </w:r>
        <w:r w:rsidR="0049557D">
          <w:rPr>
            <w:webHidden/>
          </w:rPr>
          <w:instrText xml:space="preserve"> PAGEREF _Toc475983658 \h </w:instrText>
        </w:r>
        <w:r>
          <w:rPr>
            <w:webHidden/>
          </w:rPr>
        </w:r>
        <w:r>
          <w:rPr>
            <w:webHidden/>
          </w:rPr>
          <w:fldChar w:fldCharType="separate"/>
        </w:r>
        <w:r w:rsidR="0049557D">
          <w:rPr>
            <w:webHidden/>
          </w:rPr>
          <w:t>5</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59" w:history="1">
        <w:r w:rsidR="0049557D" w:rsidRPr="002250F7">
          <w:rPr>
            <w:rStyle w:val="ab"/>
            <w:rFonts w:eastAsia="Batang"/>
          </w:rPr>
          <w:t>Творящее Исследование</w:t>
        </w:r>
        <w:r w:rsidR="0049557D">
          <w:rPr>
            <w:webHidden/>
          </w:rPr>
          <w:tab/>
        </w:r>
        <w:r>
          <w:rPr>
            <w:webHidden/>
          </w:rPr>
          <w:fldChar w:fldCharType="begin"/>
        </w:r>
        <w:r w:rsidR="0049557D">
          <w:rPr>
            <w:webHidden/>
          </w:rPr>
          <w:instrText xml:space="preserve"> PAGEREF _Toc475983659 \h </w:instrText>
        </w:r>
        <w:r>
          <w:rPr>
            <w:webHidden/>
          </w:rPr>
        </w:r>
        <w:r>
          <w:rPr>
            <w:webHidden/>
          </w:rPr>
          <w:fldChar w:fldCharType="separate"/>
        </w:r>
        <w:r w:rsidR="0049557D">
          <w:rPr>
            <w:webHidden/>
          </w:rPr>
          <w:t>9</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0" w:history="1">
        <w:r w:rsidR="0049557D" w:rsidRPr="002250F7">
          <w:rPr>
            <w:rStyle w:val="ab"/>
            <w:rFonts w:eastAsia="Batang"/>
          </w:rPr>
          <w:t>Комментарий перед практикой. Устремиться на ИМАН</w:t>
        </w:r>
        <w:r w:rsidR="0049557D">
          <w:rPr>
            <w:webHidden/>
          </w:rPr>
          <w:tab/>
        </w:r>
        <w:r>
          <w:rPr>
            <w:webHidden/>
          </w:rPr>
          <w:fldChar w:fldCharType="begin"/>
        </w:r>
        <w:r w:rsidR="0049557D">
          <w:rPr>
            <w:webHidden/>
          </w:rPr>
          <w:instrText xml:space="preserve"> PAGEREF _Toc475983660 \h </w:instrText>
        </w:r>
        <w:r>
          <w:rPr>
            <w:webHidden/>
          </w:rPr>
        </w:r>
        <w:r>
          <w:rPr>
            <w:webHidden/>
          </w:rPr>
          <w:fldChar w:fldCharType="separate"/>
        </w:r>
        <w:r w:rsidR="0049557D">
          <w:rPr>
            <w:webHidden/>
          </w:rPr>
          <w:t>11</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1" w:history="1">
        <w:r w:rsidR="0049557D" w:rsidRPr="0049557D">
          <w:rPr>
            <w:rStyle w:val="ab"/>
            <w:rFonts w:eastAsia="Batang"/>
            <w:b/>
          </w:rPr>
          <w:t xml:space="preserve">Практика 1. </w:t>
        </w:r>
        <w:r w:rsidR="0049557D" w:rsidRPr="002250F7">
          <w:rPr>
            <w:rStyle w:val="ab"/>
            <w:rFonts w:eastAsia="Batang"/>
          </w:rPr>
          <w:t>Стяжание Человека – Творящего Исследователя. Стяжание Мудрости ИВО</w:t>
        </w:r>
        <w:r w:rsidR="0049557D">
          <w:rPr>
            <w:webHidden/>
          </w:rPr>
          <w:tab/>
        </w:r>
        <w:r>
          <w:rPr>
            <w:webHidden/>
          </w:rPr>
          <w:fldChar w:fldCharType="begin"/>
        </w:r>
        <w:r w:rsidR="0049557D">
          <w:rPr>
            <w:webHidden/>
          </w:rPr>
          <w:instrText xml:space="preserve"> PAGEREF _Toc475983661 \h </w:instrText>
        </w:r>
        <w:r>
          <w:rPr>
            <w:webHidden/>
          </w:rPr>
        </w:r>
        <w:r>
          <w:rPr>
            <w:webHidden/>
          </w:rPr>
          <w:fldChar w:fldCharType="separate"/>
        </w:r>
        <w:r w:rsidR="0049557D">
          <w:rPr>
            <w:webHidden/>
          </w:rPr>
          <w:t>13</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2" w:history="1">
        <w:r w:rsidR="0049557D" w:rsidRPr="002250F7">
          <w:rPr>
            <w:rStyle w:val="ab"/>
            <w:rFonts w:eastAsia="Batang"/>
          </w:rPr>
          <w:t>Задания к исполнению</w:t>
        </w:r>
        <w:r w:rsidR="0049557D">
          <w:rPr>
            <w:webHidden/>
          </w:rPr>
          <w:tab/>
        </w:r>
        <w:r>
          <w:rPr>
            <w:webHidden/>
          </w:rPr>
          <w:fldChar w:fldCharType="begin"/>
        </w:r>
        <w:r w:rsidR="0049557D">
          <w:rPr>
            <w:webHidden/>
          </w:rPr>
          <w:instrText xml:space="preserve"> PAGEREF _Toc475983662 \h </w:instrText>
        </w:r>
        <w:r>
          <w:rPr>
            <w:webHidden/>
          </w:rPr>
        </w:r>
        <w:r>
          <w:rPr>
            <w:webHidden/>
          </w:rPr>
          <w:fldChar w:fldCharType="separate"/>
        </w:r>
        <w:r w:rsidR="0049557D">
          <w:rPr>
            <w:webHidden/>
          </w:rPr>
          <w:t>14</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3" w:history="1">
        <w:r w:rsidR="0049557D" w:rsidRPr="002250F7">
          <w:rPr>
            <w:rStyle w:val="ab"/>
            <w:rFonts w:eastAsia="Batang"/>
          </w:rPr>
          <w:t>Метагалактические Науки, Генезисы Познания и Метагалактичности</w:t>
        </w:r>
        <w:r w:rsidR="0049557D">
          <w:rPr>
            <w:webHidden/>
          </w:rPr>
          <w:tab/>
        </w:r>
        <w:r>
          <w:rPr>
            <w:webHidden/>
          </w:rPr>
          <w:fldChar w:fldCharType="begin"/>
        </w:r>
        <w:r w:rsidR="0049557D">
          <w:rPr>
            <w:webHidden/>
          </w:rPr>
          <w:instrText xml:space="preserve"> PAGEREF _Toc475983663 \h </w:instrText>
        </w:r>
        <w:r>
          <w:rPr>
            <w:webHidden/>
          </w:rPr>
        </w:r>
        <w:r>
          <w:rPr>
            <w:webHidden/>
          </w:rPr>
          <w:fldChar w:fldCharType="separate"/>
        </w:r>
        <w:r w:rsidR="0049557D">
          <w:rPr>
            <w:webHidden/>
          </w:rPr>
          <w:t>18</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4" w:history="1">
        <w:r w:rsidR="0049557D" w:rsidRPr="0049557D">
          <w:rPr>
            <w:rStyle w:val="ab"/>
            <w:rFonts w:eastAsia="Batang"/>
            <w:b/>
          </w:rPr>
          <w:t xml:space="preserve">Практика 2. </w:t>
        </w:r>
        <w:r w:rsidR="0049557D" w:rsidRPr="002250F7">
          <w:rPr>
            <w:rStyle w:val="ab"/>
            <w:rFonts w:eastAsia="Batang"/>
          </w:rPr>
          <w:t>Стяжание 10-ти принципов универсального явления Человека как Творящего Исследователя, 10 видов генезиса, которым он будет пользоваться, 10 видов Познания, которые надо фиксировать собою. Стяжание Парадигмы Метагалактики</w:t>
        </w:r>
        <w:r w:rsidR="0049557D">
          <w:rPr>
            <w:webHidden/>
          </w:rPr>
          <w:tab/>
        </w:r>
        <w:r>
          <w:rPr>
            <w:webHidden/>
          </w:rPr>
          <w:fldChar w:fldCharType="begin"/>
        </w:r>
        <w:r w:rsidR="0049557D">
          <w:rPr>
            <w:webHidden/>
          </w:rPr>
          <w:instrText xml:space="preserve"> PAGEREF _Toc475983664 \h </w:instrText>
        </w:r>
        <w:r>
          <w:rPr>
            <w:webHidden/>
          </w:rPr>
        </w:r>
        <w:r>
          <w:rPr>
            <w:webHidden/>
          </w:rPr>
          <w:fldChar w:fldCharType="separate"/>
        </w:r>
        <w:r w:rsidR="0049557D">
          <w:rPr>
            <w:webHidden/>
          </w:rPr>
          <w:t>29</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5" w:history="1">
        <w:r w:rsidR="0049557D" w:rsidRPr="002250F7">
          <w:rPr>
            <w:rStyle w:val="ab"/>
            <w:rFonts w:eastAsia="Batang"/>
          </w:rPr>
          <w:t>Осмысление трех часов работы. Внешний Синтез</w:t>
        </w:r>
        <w:r w:rsidR="0049557D">
          <w:rPr>
            <w:webHidden/>
          </w:rPr>
          <w:tab/>
        </w:r>
        <w:r>
          <w:rPr>
            <w:webHidden/>
          </w:rPr>
          <w:fldChar w:fldCharType="begin"/>
        </w:r>
        <w:r w:rsidR="0049557D">
          <w:rPr>
            <w:webHidden/>
          </w:rPr>
          <w:instrText xml:space="preserve"> PAGEREF _Toc475983665 \h </w:instrText>
        </w:r>
        <w:r>
          <w:rPr>
            <w:webHidden/>
          </w:rPr>
        </w:r>
        <w:r>
          <w:rPr>
            <w:webHidden/>
          </w:rPr>
          <w:fldChar w:fldCharType="separate"/>
        </w:r>
        <w:r w:rsidR="0049557D">
          <w:rPr>
            <w:webHidden/>
          </w:rPr>
          <w:t>30</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6" w:history="1">
        <w:r w:rsidR="0049557D" w:rsidRPr="002250F7">
          <w:rPr>
            <w:rStyle w:val="ab"/>
            <w:rFonts w:eastAsia="Batang"/>
          </w:rPr>
          <w:t>Вопрос об Основах</w:t>
        </w:r>
        <w:r w:rsidR="0049557D">
          <w:rPr>
            <w:webHidden/>
          </w:rPr>
          <w:tab/>
        </w:r>
        <w:r>
          <w:rPr>
            <w:webHidden/>
          </w:rPr>
          <w:fldChar w:fldCharType="begin"/>
        </w:r>
        <w:r w:rsidR="0049557D">
          <w:rPr>
            <w:webHidden/>
          </w:rPr>
          <w:instrText xml:space="preserve"> PAGEREF _Toc475983666 \h </w:instrText>
        </w:r>
        <w:r>
          <w:rPr>
            <w:webHidden/>
          </w:rPr>
        </w:r>
        <w:r>
          <w:rPr>
            <w:webHidden/>
          </w:rPr>
          <w:fldChar w:fldCharType="separate"/>
        </w:r>
        <w:r w:rsidR="0049557D">
          <w:rPr>
            <w:webHidden/>
          </w:rPr>
          <w:t>34</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67" w:history="1">
        <w:r w:rsidR="0049557D" w:rsidRPr="002250F7">
          <w:rPr>
            <w:rStyle w:val="ab"/>
            <w:rFonts w:eastAsia="Batang"/>
          </w:rPr>
          <w:t>Сканер</w:t>
        </w:r>
        <w:r w:rsidR="0049557D">
          <w:rPr>
            <w:webHidden/>
          </w:rPr>
          <w:tab/>
        </w:r>
        <w:r>
          <w:rPr>
            <w:webHidden/>
          </w:rPr>
          <w:fldChar w:fldCharType="begin"/>
        </w:r>
        <w:r w:rsidR="0049557D">
          <w:rPr>
            <w:webHidden/>
          </w:rPr>
          <w:instrText xml:space="preserve"> PAGEREF _Toc475983667 \h </w:instrText>
        </w:r>
        <w:r>
          <w:rPr>
            <w:webHidden/>
          </w:rPr>
        </w:r>
        <w:r>
          <w:rPr>
            <w:webHidden/>
          </w:rPr>
          <w:fldChar w:fldCharType="separate"/>
        </w:r>
        <w:r w:rsidR="0049557D">
          <w:rPr>
            <w:webHidden/>
          </w:rPr>
          <w:t>36</w:t>
        </w:r>
        <w:r>
          <w:rPr>
            <w:webHidden/>
          </w:rPr>
          <w:fldChar w:fldCharType="end"/>
        </w:r>
      </w:hyperlink>
    </w:p>
    <w:p w:rsidR="0049557D" w:rsidRDefault="0049557D">
      <w:pPr>
        <w:pStyle w:val="21"/>
        <w:rPr>
          <w:rStyle w:val="ab"/>
          <w:rFonts w:eastAsia="Batang"/>
        </w:rPr>
      </w:pPr>
    </w:p>
    <w:p w:rsidR="0049557D" w:rsidRDefault="0043669F">
      <w:pPr>
        <w:pStyle w:val="21"/>
        <w:rPr>
          <w:rFonts w:asciiTheme="minorHAnsi" w:eastAsiaTheme="minorEastAsia" w:hAnsiTheme="minorHAnsi" w:cstheme="minorBidi"/>
          <w:b w:val="0"/>
          <w:lang w:eastAsia="ru-RU" w:bidi="ar-SA"/>
        </w:rPr>
      </w:pPr>
      <w:hyperlink w:anchor="_Toc475983668" w:history="1">
        <w:r w:rsidR="0049557D" w:rsidRPr="002250F7">
          <w:rPr>
            <w:rStyle w:val="ab"/>
            <w:rFonts w:eastAsia="Batang"/>
          </w:rPr>
          <w:t>1 день 2 часть</w:t>
        </w:r>
        <w:r w:rsidR="0049557D">
          <w:rPr>
            <w:webHidden/>
          </w:rPr>
          <w:tab/>
        </w:r>
        <w:r>
          <w:rPr>
            <w:webHidden/>
          </w:rPr>
          <w:fldChar w:fldCharType="begin"/>
        </w:r>
        <w:r w:rsidR="0049557D">
          <w:rPr>
            <w:webHidden/>
          </w:rPr>
          <w:instrText xml:space="preserve"> PAGEREF _Toc475983668 \h </w:instrText>
        </w:r>
        <w:r>
          <w:rPr>
            <w:webHidden/>
          </w:rPr>
        </w:r>
        <w:r>
          <w:rPr>
            <w:webHidden/>
          </w:rPr>
          <w:fldChar w:fldCharType="separate"/>
        </w:r>
        <w:r w:rsidR="0049557D">
          <w:rPr>
            <w:webHidden/>
          </w:rPr>
          <w:t>38</w:t>
        </w:r>
        <w:r>
          <w:rPr>
            <w:webHidden/>
          </w:rPr>
          <w:fldChar w:fldCharType="end"/>
        </w:r>
      </w:hyperlink>
    </w:p>
    <w:p w:rsidR="0049557D" w:rsidRDefault="0049557D">
      <w:pPr>
        <w:pStyle w:val="11"/>
        <w:rPr>
          <w:rStyle w:val="ab"/>
          <w:rFonts w:eastAsia="Batang"/>
        </w:rPr>
      </w:pPr>
    </w:p>
    <w:p w:rsidR="0049557D" w:rsidRDefault="0043669F">
      <w:pPr>
        <w:pStyle w:val="11"/>
        <w:rPr>
          <w:rFonts w:asciiTheme="minorHAnsi" w:eastAsiaTheme="minorEastAsia" w:hAnsiTheme="minorHAnsi" w:cstheme="minorBidi"/>
          <w:bCs w:val="0"/>
          <w:iCs w:val="0"/>
          <w:szCs w:val="22"/>
          <w:lang w:eastAsia="ru-RU"/>
        </w:rPr>
      </w:pPr>
      <w:hyperlink w:anchor="_Toc475983669" w:history="1">
        <w:r w:rsidR="0049557D" w:rsidRPr="002250F7">
          <w:rPr>
            <w:rStyle w:val="ab"/>
            <w:rFonts w:eastAsia="Batang"/>
          </w:rPr>
          <w:t>32-ричная База Исследования. Методика рождения исследователя</w:t>
        </w:r>
        <w:r w:rsidR="0049557D">
          <w:rPr>
            <w:webHidden/>
          </w:rPr>
          <w:tab/>
        </w:r>
        <w:r>
          <w:rPr>
            <w:webHidden/>
          </w:rPr>
          <w:fldChar w:fldCharType="begin"/>
        </w:r>
        <w:r w:rsidR="0049557D">
          <w:rPr>
            <w:webHidden/>
          </w:rPr>
          <w:instrText xml:space="preserve"> PAGEREF _Toc475983669 \h </w:instrText>
        </w:r>
        <w:r>
          <w:rPr>
            <w:webHidden/>
          </w:rPr>
        </w:r>
        <w:r>
          <w:rPr>
            <w:webHidden/>
          </w:rPr>
          <w:fldChar w:fldCharType="separate"/>
        </w:r>
        <w:r w:rsidR="0049557D">
          <w:rPr>
            <w:webHidden/>
          </w:rPr>
          <w:t>38</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0" w:history="1">
        <w:r w:rsidR="0049557D" w:rsidRPr="0049557D">
          <w:rPr>
            <w:rStyle w:val="ab"/>
            <w:rFonts w:eastAsia="Batang"/>
            <w:b/>
          </w:rPr>
          <w:t>Практика 3.</w:t>
        </w:r>
        <w:r w:rsidR="0049557D" w:rsidRPr="002250F7">
          <w:rPr>
            <w:rStyle w:val="ab"/>
            <w:rFonts w:eastAsia="Batang"/>
          </w:rPr>
          <w:t xml:space="preserve"> Стяжание 32-рицы субъектного явления Исследования, стяжание Внутреннего Исследователя, позиции наблюдателя Исследователя, Внутреннего Субъекта Познания</w:t>
        </w:r>
        <w:r w:rsidR="0049557D">
          <w:rPr>
            <w:webHidden/>
          </w:rPr>
          <w:tab/>
        </w:r>
        <w:r>
          <w:rPr>
            <w:webHidden/>
          </w:rPr>
          <w:fldChar w:fldCharType="begin"/>
        </w:r>
        <w:r w:rsidR="0049557D">
          <w:rPr>
            <w:webHidden/>
          </w:rPr>
          <w:instrText xml:space="preserve"> PAGEREF _Toc475983670 \h </w:instrText>
        </w:r>
        <w:r>
          <w:rPr>
            <w:webHidden/>
          </w:rPr>
        </w:r>
        <w:r>
          <w:rPr>
            <w:webHidden/>
          </w:rPr>
          <w:fldChar w:fldCharType="separate"/>
        </w:r>
        <w:r w:rsidR="0049557D">
          <w:rPr>
            <w:webHidden/>
          </w:rPr>
          <w:t>46</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1" w:history="1">
        <w:r w:rsidR="0049557D" w:rsidRPr="002250F7">
          <w:rPr>
            <w:rStyle w:val="ab"/>
            <w:rFonts w:eastAsia="Batang"/>
          </w:rPr>
          <w:t>Активация Исследователя и Субъекта Познания. Действия Частями</w:t>
        </w:r>
        <w:r w:rsidR="0049557D">
          <w:rPr>
            <w:webHidden/>
          </w:rPr>
          <w:tab/>
        </w:r>
        <w:r>
          <w:rPr>
            <w:webHidden/>
          </w:rPr>
          <w:fldChar w:fldCharType="begin"/>
        </w:r>
        <w:r w:rsidR="0049557D">
          <w:rPr>
            <w:webHidden/>
          </w:rPr>
          <w:instrText xml:space="preserve"> PAGEREF _Toc475983671 \h </w:instrText>
        </w:r>
        <w:r>
          <w:rPr>
            <w:webHidden/>
          </w:rPr>
        </w:r>
        <w:r>
          <w:rPr>
            <w:webHidden/>
          </w:rPr>
          <w:fldChar w:fldCharType="separate"/>
        </w:r>
        <w:r w:rsidR="0049557D">
          <w:rPr>
            <w:webHidden/>
          </w:rPr>
          <w:t>47</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2" w:history="1">
        <w:r w:rsidR="0049557D" w:rsidRPr="002250F7">
          <w:rPr>
            <w:rStyle w:val="ab"/>
            <w:rFonts w:eastAsia="Batang"/>
          </w:rPr>
          <w:t>Уровни Концепции Метагалактики</w:t>
        </w:r>
        <w:r w:rsidR="0049557D">
          <w:rPr>
            <w:webHidden/>
          </w:rPr>
          <w:tab/>
        </w:r>
        <w:r>
          <w:rPr>
            <w:webHidden/>
          </w:rPr>
          <w:fldChar w:fldCharType="begin"/>
        </w:r>
        <w:r w:rsidR="0049557D">
          <w:rPr>
            <w:webHidden/>
          </w:rPr>
          <w:instrText xml:space="preserve"> PAGEREF _Toc475983672 \h </w:instrText>
        </w:r>
        <w:r>
          <w:rPr>
            <w:webHidden/>
          </w:rPr>
        </w:r>
        <w:r>
          <w:rPr>
            <w:webHidden/>
          </w:rPr>
          <w:fldChar w:fldCharType="separate"/>
        </w:r>
        <w:r w:rsidR="0049557D">
          <w:rPr>
            <w:webHidden/>
          </w:rPr>
          <w:t>58</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3" w:history="1">
        <w:r w:rsidR="0049557D" w:rsidRPr="002250F7">
          <w:rPr>
            <w:rStyle w:val="ab"/>
            <w:rFonts w:eastAsia="Batang"/>
          </w:rPr>
          <w:t>Объект Части ИДИВО</w:t>
        </w:r>
        <w:r w:rsidR="0049557D">
          <w:rPr>
            <w:webHidden/>
          </w:rPr>
          <w:tab/>
        </w:r>
        <w:r>
          <w:rPr>
            <w:webHidden/>
          </w:rPr>
          <w:fldChar w:fldCharType="begin"/>
        </w:r>
        <w:r w:rsidR="0049557D">
          <w:rPr>
            <w:webHidden/>
          </w:rPr>
          <w:instrText xml:space="preserve"> PAGEREF _Toc475983673 \h </w:instrText>
        </w:r>
        <w:r>
          <w:rPr>
            <w:webHidden/>
          </w:rPr>
        </w:r>
        <w:r>
          <w:rPr>
            <w:webHidden/>
          </w:rPr>
          <w:fldChar w:fldCharType="separate"/>
        </w:r>
        <w:r w:rsidR="0049557D">
          <w:rPr>
            <w:webHidden/>
          </w:rPr>
          <w:t>62</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4" w:history="1">
        <w:r w:rsidR="0049557D" w:rsidRPr="002250F7">
          <w:rPr>
            <w:rStyle w:val="ab"/>
            <w:rFonts w:eastAsia="Batang"/>
          </w:rPr>
          <w:t>Стратагемия внутреннего развития</w:t>
        </w:r>
        <w:r w:rsidR="0049557D">
          <w:rPr>
            <w:webHidden/>
          </w:rPr>
          <w:tab/>
        </w:r>
        <w:r>
          <w:rPr>
            <w:webHidden/>
          </w:rPr>
          <w:fldChar w:fldCharType="begin"/>
        </w:r>
        <w:r w:rsidR="0049557D">
          <w:rPr>
            <w:webHidden/>
          </w:rPr>
          <w:instrText xml:space="preserve"> PAGEREF _Toc475983674 \h </w:instrText>
        </w:r>
        <w:r>
          <w:rPr>
            <w:webHidden/>
          </w:rPr>
        </w:r>
        <w:r>
          <w:rPr>
            <w:webHidden/>
          </w:rPr>
          <w:fldChar w:fldCharType="separate"/>
        </w:r>
        <w:r w:rsidR="0049557D">
          <w:rPr>
            <w:webHidden/>
          </w:rPr>
          <w:t>63</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5" w:history="1">
        <w:r w:rsidR="0049557D" w:rsidRPr="002250F7">
          <w:rPr>
            <w:rStyle w:val="ab"/>
            <w:rFonts w:eastAsia="Batang"/>
          </w:rPr>
          <w:t>Задание. Родиться внутреннему исследователю</w:t>
        </w:r>
        <w:r w:rsidR="0049557D">
          <w:rPr>
            <w:webHidden/>
          </w:rPr>
          <w:tab/>
        </w:r>
        <w:r>
          <w:rPr>
            <w:webHidden/>
          </w:rPr>
          <w:fldChar w:fldCharType="begin"/>
        </w:r>
        <w:r w:rsidR="0049557D">
          <w:rPr>
            <w:webHidden/>
          </w:rPr>
          <w:instrText xml:space="preserve"> PAGEREF _Toc475983675 \h </w:instrText>
        </w:r>
        <w:r>
          <w:rPr>
            <w:webHidden/>
          </w:rPr>
        </w:r>
        <w:r>
          <w:rPr>
            <w:webHidden/>
          </w:rPr>
          <w:fldChar w:fldCharType="separate"/>
        </w:r>
        <w:r w:rsidR="0049557D">
          <w:rPr>
            <w:webHidden/>
          </w:rPr>
          <w:t>66</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6" w:history="1">
        <w:r w:rsidR="0049557D" w:rsidRPr="0049557D">
          <w:rPr>
            <w:rStyle w:val="ab"/>
            <w:rFonts w:eastAsia="Batang"/>
            <w:b/>
          </w:rPr>
          <w:t xml:space="preserve">Практика 4. </w:t>
        </w:r>
        <w:r w:rsidR="0049557D" w:rsidRPr="002250F7">
          <w:rPr>
            <w:rStyle w:val="ab"/>
            <w:rFonts w:eastAsia="Batang"/>
          </w:rPr>
          <w:t>Стяжание новой Концепции Изначально Метагалактической Академии Наук. Субъектное явление Изначально Вышестоящего Отца вариативным явлением Учёного, Исследователя, Наблюдателя и Выразителя Изначально Вышестоящего Отца</w:t>
        </w:r>
        <w:r w:rsidR="0049557D">
          <w:rPr>
            <w:webHidden/>
          </w:rPr>
          <w:tab/>
        </w:r>
        <w:r>
          <w:rPr>
            <w:webHidden/>
          </w:rPr>
          <w:fldChar w:fldCharType="begin"/>
        </w:r>
        <w:r w:rsidR="0049557D">
          <w:rPr>
            <w:webHidden/>
          </w:rPr>
          <w:instrText xml:space="preserve"> PAGEREF _Toc475983676 \h </w:instrText>
        </w:r>
        <w:r>
          <w:rPr>
            <w:webHidden/>
          </w:rPr>
        </w:r>
        <w:r>
          <w:rPr>
            <w:webHidden/>
          </w:rPr>
          <w:fldChar w:fldCharType="separate"/>
        </w:r>
        <w:r w:rsidR="0049557D">
          <w:rPr>
            <w:webHidden/>
          </w:rPr>
          <w:t>68</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77" w:history="1">
        <w:r w:rsidR="0049557D" w:rsidRPr="002250F7">
          <w:rPr>
            <w:rStyle w:val="ab"/>
            <w:rFonts w:eastAsia="Batang"/>
          </w:rPr>
          <w:t>Комментарии к практике</w:t>
        </w:r>
        <w:r w:rsidR="0049557D">
          <w:rPr>
            <w:webHidden/>
          </w:rPr>
          <w:tab/>
        </w:r>
        <w:r>
          <w:rPr>
            <w:webHidden/>
          </w:rPr>
          <w:fldChar w:fldCharType="begin"/>
        </w:r>
        <w:r w:rsidR="0049557D">
          <w:rPr>
            <w:webHidden/>
          </w:rPr>
          <w:instrText xml:space="preserve"> PAGEREF _Toc475983677 \h </w:instrText>
        </w:r>
        <w:r>
          <w:rPr>
            <w:webHidden/>
          </w:rPr>
        </w:r>
        <w:r>
          <w:rPr>
            <w:webHidden/>
          </w:rPr>
          <w:fldChar w:fldCharType="separate"/>
        </w:r>
        <w:r w:rsidR="0049557D">
          <w:rPr>
            <w:webHidden/>
          </w:rPr>
          <w:t>69</w:t>
        </w:r>
        <w:r>
          <w:rPr>
            <w:webHidden/>
          </w:rPr>
          <w:fldChar w:fldCharType="end"/>
        </w:r>
      </w:hyperlink>
    </w:p>
    <w:p w:rsidR="0049557D" w:rsidRDefault="0049557D">
      <w:pPr>
        <w:pStyle w:val="21"/>
        <w:rPr>
          <w:rStyle w:val="ab"/>
          <w:rFonts w:eastAsia="Batang"/>
        </w:rPr>
      </w:pPr>
    </w:p>
    <w:p w:rsidR="0049557D" w:rsidRDefault="0043669F">
      <w:pPr>
        <w:pStyle w:val="21"/>
        <w:rPr>
          <w:rFonts w:asciiTheme="minorHAnsi" w:eastAsiaTheme="minorEastAsia" w:hAnsiTheme="minorHAnsi" w:cstheme="minorBidi"/>
          <w:b w:val="0"/>
          <w:lang w:eastAsia="ru-RU" w:bidi="ar-SA"/>
        </w:rPr>
      </w:pPr>
      <w:hyperlink w:anchor="_Toc475983678" w:history="1">
        <w:r w:rsidR="0049557D" w:rsidRPr="002250F7">
          <w:rPr>
            <w:rStyle w:val="ab"/>
            <w:rFonts w:eastAsia="Batang"/>
          </w:rPr>
          <w:t>1 день 3 часть</w:t>
        </w:r>
        <w:r w:rsidR="0049557D">
          <w:rPr>
            <w:webHidden/>
          </w:rPr>
          <w:tab/>
        </w:r>
        <w:r>
          <w:rPr>
            <w:webHidden/>
          </w:rPr>
          <w:fldChar w:fldCharType="begin"/>
        </w:r>
        <w:r w:rsidR="0049557D">
          <w:rPr>
            <w:webHidden/>
          </w:rPr>
          <w:instrText xml:space="preserve"> PAGEREF _Toc475983678 \h </w:instrText>
        </w:r>
        <w:r>
          <w:rPr>
            <w:webHidden/>
          </w:rPr>
        </w:r>
        <w:r>
          <w:rPr>
            <w:webHidden/>
          </w:rPr>
          <w:fldChar w:fldCharType="separate"/>
        </w:r>
        <w:r w:rsidR="0049557D">
          <w:rPr>
            <w:webHidden/>
          </w:rPr>
          <w:t>72</w:t>
        </w:r>
        <w:r>
          <w:rPr>
            <w:webHidden/>
          </w:rPr>
          <w:fldChar w:fldCharType="end"/>
        </w:r>
      </w:hyperlink>
    </w:p>
    <w:p w:rsidR="0049557D" w:rsidRDefault="0049557D">
      <w:pPr>
        <w:pStyle w:val="11"/>
        <w:rPr>
          <w:rStyle w:val="ab"/>
          <w:rFonts w:eastAsia="Batang"/>
        </w:rPr>
      </w:pPr>
    </w:p>
    <w:p w:rsidR="0049557D" w:rsidRDefault="0043669F">
      <w:pPr>
        <w:pStyle w:val="11"/>
        <w:rPr>
          <w:rFonts w:asciiTheme="minorHAnsi" w:eastAsiaTheme="minorEastAsia" w:hAnsiTheme="minorHAnsi" w:cstheme="minorBidi"/>
          <w:bCs w:val="0"/>
          <w:iCs w:val="0"/>
          <w:szCs w:val="22"/>
          <w:lang w:eastAsia="ru-RU"/>
        </w:rPr>
      </w:pPr>
      <w:hyperlink w:anchor="_Toc475983679" w:history="1">
        <w:r w:rsidR="0049557D" w:rsidRPr="002250F7">
          <w:rPr>
            <w:rStyle w:val="ab"/>
            <w:rFonts w:eastAsia="Batang"/>
          </w:rPr>
          <w:t>Войти в цельность</w:t>
        </w:r>
        <w:r w:rsidR="0049557D">
          <w:rPr>
            <w:webHidden/>
          </w:rPr>
          <w:tab/>
        </w:r>
        <w:r>
          <w:rPr>
            <w:webHidden/>
          </w:rPr>
          <w:fldChar w:fldCharType="begin"/>
        </w:r>
        <w:r w:rsidR="0049557D">
          <w:rPr>
            <w:webHidden/>
          </w:rPr>
          <w:instrText xml:space="preserve"> PAGEREF _Toc475983679 \h </w:instrText>
        </w:r>
        <w:r>
          <w:rPr>
            <w:webHidden/>
          </w:rPr>
        </w:r>
        <w:r>
          <w:rPr>
            <w:webHidden/>
          </w:rPr>
          <w:fldChar w:fldCharType="separate"/>
        </w:r>
        <w:r w:rsidR="0049557D">
          <w:rPr>
            <w:webHidden/>
          </w:rPr>
          <w:t>72</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0" w:history="1">
        <w:r w:rsidR="0049557D" w:rsidRPr="0049557D">
          <w:rPr>
            <w:rStyle w:val="ab"/>
            <w:rFonts w:eastAsia="Batang"/>
            <w:b/>
          </w:rPr>
          <w:t xml:space="preserve">Практика 5. </w:t>
        </w:r>
        <w:r w:rsidR="0049557D" w:rsidRPr="002250F7">
          <w:rPr>
            <w:rStyle w:val="ab"/>
            <w:rFonts w:eastAsia="Batang"/>
          </w:rPr>
          <w:t>Стяжание Капли Цельности и Цельного явления Ученого</w:t>
        </w:r>
        <w:r w:rsidR="0049557D">
          <w:rPr>
            <w:webHidden/>
          </w:rPr>
          <w:tab/>
        </w:r>
        <w:r>
          <w:rPr>
            <w:webHidden/>
          </w:rPr>
          <w:fldChar w:fldCharType="begin"/>
        </w:r>
        <w:r w:rsidR="0049557D">
          <w:rPr>
            <w:webHidden/>
          </w:rPr>
          <w:instrText xml:space="preserve"> PAGEREF _Toc475983680 \h </w:instrText>
        </w:r>
        <w:r>
          <w:rPr>
            <w:webHidden/>
          </w:rPr>
        </w:r>
        <w:r>
          <w:rPr>
            <w:webHidden/>
          </w:rPr>
          <w:fldChar w:fldCharType="separate"/>
        </w:r>
        <w:r w:rsidR="0049557D">
          <w:rPr>
            <w:webHidden/>
          </w:rPr>
          <w:t>75</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1" w:history="1">
        <w:r w:rsidR="0049557D" w:rsidRPr="002250F7">
          <w:rPr>
            <w:rStyle w:val="ab"/>
            <w:rFonts w:eastAsia="Batang"/>
          </w:rPr>
          <w:t>Цель Науки</w:t>
        </w:r>
        <w:r w:rsidR="0049557D">
          <w:rPr>
            <w:webHidden/>
          </w:rPr>
          <w:tab/>
        </w:r>
        <w:r>
          <w:rPr>
            <w:webHidden/>
          </w:rPr>
          <w:fldChar w:fldCharType="begin"/>
        </w:r>
        <w:r w:rsidR="0049557D">
          <w:rPr>
            <w:webHidden/>
          </w:rPr>
          <w:instrText xml:space="preserve"> PAGEREF _Toc475983681 \h </w:instrText>
        </w:r>
        <w:r>
          <w:rPr>
            <w:webHidden/>
          </w:rPr>
        </w:r>
        <w:r>
          <w:rPr>
            <w:webHidden/>
          </w:rPr>
          <w:fldChar w:fldCharType="separate"/>
        </w:r>
        <w:r w:rsidR="0049557D">
          <w:rPr>
            <w:webHidden/>
          </w:rPr>
          <w:t>77</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2" w:history="1">
        <w:r w:rsidR="0049557D" w:rsidRPr="0049557D">
          <w:rPr>
            <w:rStyle w:val="ab"/>
            <w:rFonts w:eastAsia="Batang"/>
            <w:b/>
          </w:rPr>
          <w:t xml:space="preserve">Практика 6. </w:t>
        </w:r>
        <w:r w:rsidR="0049557D" w:rsidRPr="002250F7">
          <w:rPr>
            <w:rStyle w:val="ab"/>
            <w:rFonts w:eastAsia="Batang"/>
          </w:rPr>
          <w:t>Стяжание Цели Изначальной Метагалактической Академии Наук ИВДИВО – Познания Мудрости Изначально Вышестоящего Отца Цельностью Изначально Вышестоящей Реальности Синтеза материи 512-ти Изначальностей цельно</w:t>
        </w:r>
        <w:r w:rsidR="0049557D">
          <w:rPr>
            <w:webHidden/>
          </w:rPr>
          <w:tab/>
        </w:r>
        <w:r>
          <w:rPr>
            <w:webHidden/>
          </w:rPr>
          <w:fldChar w:fldCharType="begin"/>
        </w:r>
        <w:r w:rsidR="0049557D">
          <w:rPr>
            <w:webHidden/>
          </w:rPr>
          <w:instrText xml:space="preserve"> PAGEREF _Toc475983682 \h </w:instrText>
        </w:r>
        <w:r>
          <w:rPr>
            <w:webHidden/>
          </w:rPr>
        </w:r>
        <w:r>
          <w:rPr>
            <w:webHidden/>
          </w:rPr>
          <w:fldChar w:fldCharType="separate"/>
        </w:r>
        <w:r w:rsidR="0049557D">
          <w:rPr>
            <w:webHidden/>
          </w:rPr>
          <w:t>80</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3" w:history="1">
        <w:r w:rsidR="0049557D" w:rsidRPr="002250F7">
          <w:rPr>
            <w:rStyle w:val="ab"/>
            <w:rFonts w:eastAsia="Batang"/>
          </w:rPr>
          <w:t>Стандарт Жизни людей Мудростью Отца</w:t>
        </w:r>
        <w:r w:rsidR="0049557D">
          <w:rPr>
            <w:webHidden/>
          </w:rPr>
          <w:tab/>
        </w:r>
        <w:r>
          <w:rPr>
            <w:webHidden/>
          </w:rPr>
          <w:fldChar w:fldCharType="begin"/>
        </w:r>
        <w:r w:rsidR="0049557D">
          <w:rPr>
            <w:webHidden/>
          </w:rPr>
          <w:instrText xml:space="preserve"> PAGEREF _Toc475983683 \h </w:instrText>
        </w:r>
        <w:r>
          <w:rPr>
            <w:webHidden/>
          </w:rPr>
        </w:r>
        <w:r>
          <w:rPr>
            <w:webHidden/>
          </w:rPr>
          <w:fldChar w:fldCharType="separate"/>
        </w:r>
        <w:r w:rsidR="0049557D">
          <w:rPr>
            <w:webHidden/>
          </w:rPr>
          <w:t>81</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4" w:history="1">
        <w:r w:rsidR="0049557D" w:rsidRPr="0049557D">
          <w:rPr>
            <w:rStyle w:val="ab"/>
            <w:rFonts w:eastAsia="Batang"/>
            <w:b/>
          </w:rPr>
          <w:t>Практика 7.</w:t>
        </w:r>
        <w:r w:rsidR="0049557D" w:rsidRPr="002250F7">
          <w:rPr>
            <w:rStyle w:val="ab"/>
            <w:rFonts w:eastAsia="Batang"/>
          </w:rPr>
          <w:t xml:space="preserve"> Организация зданием Изначально Метагалактической Академии Наук. Стяжание Ядра Познания Мудрости Изначально Вышестоящего Отца явлением Науки ИВ Отца. Выход в Экополис Изначальности</w:t>
        </w:r>
        <w:r w:rsidR="0049557D">
          <w:rPr>
            <w:webHidden/>
          </w:rPr>
          <w:tab/>
        </w:r>
        <w:r>
          <w:rPr>
            <w:webHidden/>
          </w:rPr>
          <w:fldChar w:fldCharType="begin"/>
        </w:r>
        <w:r w:rsidR="0049557D">
          <w:rPr>
            <w:webHidden/>
          </w:rPr>
          <w:instrText xml:space="preserve"> PAGEREF _Toc475983684 \h </w:instrText>
        </w:r>
        <w:r>
          <w:rPr>
            <w:webHidden/>
          </w:rPr>
        </w:r>
        <w:r>
          <w:rPr>
            <w:webHidden/>
          </w:rPr>
          <w:fldChar w:fldCharType="separate"/>
        </w:r>
        <w:r w:rsidR="0049557D">
          <w:rPr>
            <w:webHidden/>
          </w:rPr>
          <w:t>83</w:t>
        </w:r>
        <w:r>
          <w:rPr>
            <w:webHidden/>
          </w:rPr>
          <w:fldChar w:fldCharType="end"/>
        </w:r>
      </w:hyperlink>
    </w:p>
    <w:p w:rsidR="0049557D" w:rsidRDefault="0049557D">
      <w:pPr>
        <w:pStyle w:val="21"/>
        <w:rPr>
          <w:rStyle w:val="ab"/>
          <w:rFonts w:eastAsia="Batang"/>
        </w:rPr>
      </w:pPr>
    </w:p>
    <w:p w:rsidR="0049557D" w:rsidRDefault="0043669F">
      <w:pPr>
        <w:pStyle w:val="21"/>
        <w:rPr>
          <w:rFonts w:asciiTheme="minorHAnsi" w:eastAsiaTheme="minorEastAsia" w:hAnsiTheme="minorHAnsi" w:cstheme="minorBidi"/>
          <w:b w:val="0"/>
          <w:lang w:eastAsia="ru-RU" w:bidi="ar-SA"/>
        </w:rPr>
      </w:pPr>
      <w:hyperlink w:anchor="_Toc475983685" w:history="1">
        <w:r w:rsidR="0049557D" w:rsidRPr="002250F7">
          <w:rPr>
            <w:rStyle w:val="ab"/>
            <w:rFonts w:eastAsia="Batang"/>
          </w:rPr>
          <w:t>2 день</w:t>
        </w:r>
        <w:r w:rsidR="0049557D">
          <w:rPr>
            <w:webHidden/>
          </w:rPr>
          <w:tab/>
        </w:r>
        <w:r>
          <w:rPr>
            <w:webHidden/>
          </w:rPr>
          <w:fldChar w:fldCharType="begin"/>
        </w:r>
        <w:r w:rsidR="0049557D">
          <w:rPr>
            <w:webHidden/>
          </w:rPr>
          <w:instrText xml:space="preserve"> PAGEREF _Toc475983685 \h </w:instrText>
        </w:r>
        <w:r>
          <w:rPr>
            <w:webHidden/>
          </w:rPr>
        </w:r>
        <w:r>
          <w:rPr>
            <w:webHidden/>
          </w:rPr>
          <w:fldChar w:fldCharType="separate"/>
        </w:r>
        <w:r w:rsidR="0049557D">
          <w:rPr>
            <w:webHidden/>
          </w:rPr>
          <w:t>87</w:t>
        </w:r>
        <w:r>
          <w:rPr>
            <w:webHidden/>
          </w:rPr>
          <w:fldChar w:fldCharType="end"/>
        </w:r>
      </w:hyperlink>
    </w:p>
    <w:p w:rsidR="0049557D" w:rsidRDefault="0049557D">
      <w:pPr>
        <w:pStyle w:val="11"/>
        <w:rPr>
          <w:rStyle w:val="ab"/>
          <w:rFonts w:eastAsia="Batang"/>
        </w:rPr>
      </w:pPr>
    </w:p>
    <w:p w:rsidR="0049557D" w:rsidRDefault="0043669F">
      <w:pPr>
        <w:pStyle w:val="11"/>
        <w:rPr>
          <w:rFonts w:asciiTheme="minorHAnsi" w:eastAsiaTheme="minorEastAsia" w:hAnsiTheme="minorHAnsi" w:cstheme="minorBidi"/>
          <w:bCs w:val="0"/>
          <w:iCs w:val="0"/>
          <w:szCs w:val="22"/>
          <w:lang w:eastAsia="ru-RU"/>
        </w:rPr>
      </w:pPr>
      <w:hyperlink w:anchor="_Toc475983686" w:history="1">
        <w:r w:rsidR="0049557D" w:rsidRPr="002250F7">
          <w:rPr>
            <w:rStyle w:val="ab"/>
            <w:rFonts w:eastAsia="Batang"/>
          </w:rPr>
          <w:t>Итоги ночной учебы. Три задания Науке. 16-рица Тел</w:t>
        </w:r>
        <w:r w:rsidR="0049557D">
          <w:rPr>
            <w:webHidden/>
          </w:rPr>
          <w:tab/>
        </w:r>
        <w:r>
          <w:rPr>
            <w:webHidden/>
          </w:rPr>
          <w:fldChar w:fldCharType="begin"/>
        </w:r>
        <w:r w:rsidR="0049557D">
          <w:rPr>
            <w:webHidden/>
          </w:rPr>
          <w:instrText xml:space="preserve"> PAGEREF _Toc475983686 \h </w:instrText>
        </w:r>
        <w:r>
          <w:rPr>
            <w:webHidden/>
          </w:rPr>
        </w:r>
        <w:r>
          <w:rPr>
            <w:webHidden/>
          </w:rPr>
          <w:fldChar w:fldCharType="separate"/>
        </w:r>
        <w:r w:rsidR="0049557D">
          <w:rPr>
            <w:webHidden/>
          </w:rPr>
          <w:t>87</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7" w:history="1">
        <w:r w:rsidR="0049557D" w:rsidRPr="002250F7">
          <w:rPr>
            <w:rStyle w:val="ab"/>
            <w:rFonts w:eastAsia="Batang"/>
          </w:rPr>
          <w:t>Парадигма Метагалактики. Свобода Воли</w:t>
        </w:r>
        <w:r w:rsidR="0049557D">
          <w:rPr>
            <w:webHidden/>
          </w:rPr>
          <w:tab/>
        </w:r>
        <w:r>
          <w:rPr>
            <w:webHidden/>
          </w:rPr>
          <w:fldChar w:fldCharType="begin"/>
        </w:r>
        <w:r w:rsidR="0049557D">
          <w:rPr>
            <w:webHidden/>
          </w:rPr>
          <w:instrText xml:space="preserve"> PAGEREF _Toc475983687 \h </w:instrText>
        </w:r>
        <w:r>
          <w:rPr>
            <w:webHidden/>
          </w:rPr>
        </w:r>
        <w:r>
          <w:rPr>
            <w:webHidden/>
          </w:rPr>
          <w:fldChar w:fldCharType="separate"/>
        </w:r>
        <w:r w:rsidR="0049557D">
          <w:rPr>
            <w:webHidden/>
          </w:rPr>
          <w:t>89</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8" w:history="1">
        <w:r w:rsidR="0049557D" w:rsidRPr="002250F7">
          <w:rPr>
            <w:rStyle w:val="ab"/>
            <w:rFonts w:eastAsia="Batang"/>
          </w:rPr>
          <w:t>Философия Синтеза каждого</w:t>
        </w:r>
        <w:r w:rsidR="0049557D">
          <w:rPr>
            <w:webHidden/>
          </w:rPr>
          <w:tab/>
        </w:r>
        <w:r>
          <w:rPr>
            <w:webHidden/>
          </w:rPr>
          <w:fldChar w:fldCharType="begin"/>
        </w:r>
        <w:r w:rsidR="0049557D">
          <w:rPr>
            <w:webHidden/>
          </w:rPr>
          <w:instrText xml:space="preserve"> PAGEREF _Toc475983688 \h </w:instrText>
        </w:r>
        <w:r>
          <w:rPr>
            <w:webHidden/>
          </w:rPr>
        </w:r>
        <w:r>
          <w:rPr>
            <w:webHidden/>
          </w:rPr>
          <w:fldChar w:fldCharType="separate"/>
        </w:r>
        <w:r w:rsidR="0049557D">
          <w:rPr>
            <w:webHidden/>
          </w:rPr>
          <w:t>91</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89" w:history="1">
        <w:r w:rsidR="0049557D" w:rsidRPr="002250F7">
          <w:rPr>
            <w:rStyle w:val="ab"/>
            <w:rFonts w:eastAsia="Batang"/>
          </w:rPr>
          <w:t>Перспективы Парадигмы миров</w:t>
        </w:r>
        <w:r w:rsidR="0049557D">
          <w:rPr>
            <w:webHidden/>
          </w:rPr>
          <w:tab/>
        </w:r>
        <w:r>
          <w:rPr>
            <w:webHidden/>
          </w:rPr>
          <w:fldChar w:fldCharType="begin"/>
        </w:r>
        <w:r w:rsidR="0049557D">
          <w:rPr>
            <w:webHidden/>
          </w:rPr>
          <w:instrText xml:space="preserve"> PAGEREF _Toc475983689 \h </w:instrText>
        </w:r>
        <w:r>
          <w:rPr>
            <w:webHidden/>
          </w:rPr>
        </w:r>
        <w:r>
          <w:rPr>
            <w:webHidden/>
          </w:rPr>
          <w:fldChar w:fldCharType="separate"/>
        </w:r>
        <w:r w:rsidR="0049557D">
          <w:rPr>
            <w:webHidden/>
          </w:rPr>
          <w:t>92</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90" w:history="1">
        <w:r w:rsidR="0049557D" w:rsidRPr="0049557D">
          <w:rPr>
            <w:rStyle w:val="ab"/>
            <w:rFonts w:eastAsia="Batang"/>
            <w:b/>
          </w:rPr>
          <w:t>Практика 8.</w:t>
        </w:r>
        <w:r w:rsidR="0049557D" w:rsidRPr="002250F7">
          <w:rPr>
            <w:rStyle w:val="ab"/>
            <w:rFonts w:eastAsia="Batang"/>
          </w:rPr>
          <w:t xml:space="preserve"> Стяжание Формы и 32 Инструментов Исследователя</w:t>
        </w:r>
        <w:r w:rsidR="0049557D">
          <w:rPr>
            <w:webHidden/>
          </w:rPr>
          <w:tab/>
        </w:r>
        <w:r>
          <w:rPr>
            <w:webHidden/>
          </w:rPr>
          <w:fldChar w:fldCharType="begin"/>
        </w:r>
        <w:r w:rsidR="0049557D">
          <w:rPr>
            <w:webHidden/>
          </w:rPr>
          <w:instrText xml:space="preserve"> PAGEREF _Toc475983690 \h </w:instrText>
        </w:r>
        <w:r>
          <w:rPr>
            <w:webHidden/>
          </w:rPr>
        </w:r>
        <w:r>
          <w:rPr>
            <w:webHidden/>
          </w:rPr>
          <w:fldChar w:fldCharType="separate"/>
        </w:r>
        <w:r w:rsidR="0049557D">
          <w:rPr>
            <w:webHidden/>
          </w:rPr>
          <w:t>96</w:t>
        </w:r>
        <w:r>
          <w:rPr>
            <w:webHidden/>
          </w:rPr>
          <w:fldChar w:fldCharType="end"/>
        </w:r>
      </w:hyperlink>
    </w:p>
    <w:p w:rsidR="0049557D" w:rsidRDefault="0043669F">
      <w:pPr>
        <w:pStyle w:val="11"/>
        <w:rPr>
          <w:rFonts w:asciiTheme="minorHAnsi" w:eastAsiaTheme="minorEastAsia" w:hAnsiTheme="minorHAnsi" w:cstheme="minorBidi"/>
          <w:bCs w:val="0"/>
          <w:iCs w:val="0"/>
          <w:szCs w:val="22"/>
          <w:lang w:eastAsia="ru-RU"/>
        </w:rPr>
      </w:pPr>
      <w:hyperlink w:anchor="_Toc475983691" w:history="1">
        <w:r w:rsidR="0049557D" w:rsidRPr="002250F7">
          <w:rPr>
            <w:rStyle w:val="ab"/>
            <w:rFonts w:eastAsia="Batang"/>
          </w:rPr>
          <w:t>Тренинг Применения Исследования. Итоговая практика. Вхождение Исследователем в ИВДИВО. Стяжание Парадигмы Исследователя ИВ Отца. Стяжания Стратагемии Исследователя ИВ Отца</w:t>
        </w:r>
        <w:r w:rsidR="0049557D">
          <w:rPr>
            <w:webHidden/>
          </w:rPr>
          <w:tab/>
        </w:r>
        <w:r>
          <w:rPr>
            <w:webHidden/>
          </w:rPr>
          <w:fldChar w:fldCharType="begin"/>
        </w:r>
        <w:r w:rsidR="0049557D">
          <w:rPr>
            <w:webHidden/>
          </w:rPr>
          <w:instrText xml:space="preserve"> PAGEREF _Toc475983691 \h </w:instrText>
        </w:r>
        <w:r>
          <w:rPr>
            <w:webHidden/>
          </w:rPr>
        </w:r>
        <w:r>
          <w:rPr>
            <w:webHidden/>
          </w:rPr>
          <w:fldChar w:fldCharType="separate"/>
        </w:r>
        <w:r w:rsidR="0049557D">
          <w:rPr>
            <w:webHidden/>
          </w:rPr>
          <w:t>97</w:t>
        </w:r>
        <w:r>
          <w:rPr>
            <w:webHidden/>
          </w:rPr>
          <w:fldChar w:fldCharType="end"/>
        </w:r>
      </w:hyperlink>
    </w:p>
    <w:p w:rsidR="00A505BD" w:rsidRPr="00A80E25" w:rsidRDefault="0043669F" w:rsidP="00A80E25">
      <w:pPr>
        <w:pStyle w:val="12"/>
        <w:tabs>
          <w:tab w:val="right" w:leader="dot" w:pos="7088"/>
        </w:tabs>
        <w:ind w:right="283"/>
      </w:pPr>
      <w:r w:rsidRPr="00A80E25">
        <w:rPr>
          <w:noProof/>
          <w:sz w:val="22"/>
          <w:szCs w:val="22"/>
          <w:lang w:bidi="en-US"/>
        </w:rPr>
        <w:fldChar w:fldCharType="end"/>
      </w:r>
      <w:r w:rsidR="00AC7B42" w:rsidRPr="00A80E25">
        <w:br w:type="page"/>
      </w:r>
      <w:bookmarkStart w:id="1" w:name="_Toc475983656"/>
      <w:r w:rsidR="00A505BD" w:rsidRPr="001B1FDF">
        <w:lastRenderedPageBreak/>
        <w:t>1день 1часть</w:t>
      </w:r>
      <w:bookmarkEnd w:id="1"/>
    </w:p>
    <w:p w:rsidR="00A80E25" w:rsidRDefault="00A80E25" w:rsidP="00A505BD">
      <w:pPr>
        <w:spacing w:after="0" w:line="240" w:lineRule="auto"/>
        <w:ind w:firstLine="454"/>
        <w:contextualSpacing/>
        <w:jc w:val="both"/>
        <w:rPr>
          <w:rFonts w:ascii="Times New Roman" w:hAnsi="Times New Roman"/>
          <w:sz w:val="24"/>
          <w:szCs w:val="24"/>
        </w:rPr>
      </w:pPr>
    </w:p>
    <w:p w:rsidR="00A505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Всем д</w:t>
      </w:r>
      <w:r w:rsidRPr="00675E40">
        <w:rPr>
          <w:rFonts w:ascii="Times New Roman" w:hAnsi="Times New Roman"/>
          <w:sz w:val="24"/>
          <w:szCs w:val="24"/>
        </w:rPr>
        <w:t>обрый день! Мы, начинаем Школу Метагалактической Академии Наук</w:t>
      </w:r>
      <w:r>
        <w:rPr>
          <w:rFonts w:ascii="Times New Roman" w:hAnsi="Times New Roman"/>
          <w:sz w:val="24"/>
          <w:szCs w:val="24"/>
        </w:rPr>
        <w:t>,</w:t>
      </w:r>
      <w:r w:rsidRPr="00675E40">
        <w:rPr>
          <w:rFonts w:ascii="Times New Roman" w:hAnsi="Times New Roman"/>
          <w:sz w:val="24"/>
          <w:szCs w:val="24"/>
        </w:rPr>
        <w:t xml:space="preserve"> и будем сегодня </w:t>
      </w:r>
      <w:r>
        <w:rPr>
          <w:rFonts w:ascii="Times New Roman" w:hAnsi="Times New Roman"/>
          <w:sz w:val="24"/>
          <w:szCs w:val="24"/>
        </w:rPr>
        <w:t xml:space="preserve">аж </w:t>
      </w:r>
      <w:r w:rsidRPr="00675E40">
        <w:rPr>
          <w:rFonts w:ascii="Times New Roman" w:hAnsi="Times New Roman"/>
          <w:sz w:val="24"/>
          <w:szCs w:val="24"/>
        </w:rPr>
        <w:t xml:space="preserve">погружаться в Метагалактическую Академию наук. </w:t>
      </w:r>
    </w:p>
    <w:p w:rsidR="00A505BD" w:rsidRPr="001B7E74" w:rsidRDefault="00A505BD" w:rsidP="00A505BD">
      <w:pPr>
        <w:spacing w:after="0" w:line="240" w:lineRule="auto"/>
        <w:ind w:firstLine="454"/>
        <w:contextualSpacing/>
        <w:jc w:val="both"/>
        <w:rPr>
          <w:rFonts w:ascii="Times New Roman" w:hAnsi="Times New Roman"/>
          <w:sz w:val="24"/>
          <w:szCs w:val="24"/>
        </w:rPr>
      </w:pPr>
      <w:r w:rsidRPr="001B7E74">
        <w:rPr>
          <w:rFonts w:ascii="Times New Roman" w:hAnsi="Times New Roman"/>
          <w:sz w:val="24"/>
          <w:szCs w:val="24"/>
        </w:rPr>
        <w:t xml:space="preserve">Я прошу прощения, что вас подорвал не в то время, когда договорился, но у меня семейный форс-мажор случился вчера после Синтеза, поэтому, завтра рано утроммы соберёмся всего на два часа, потом мы уезжаем </w:t>
      </w:r>
      <w:r>
        <w:rPr>
          <w:rFonts w:ascii="Times New Roman" w:hAnsi="Times New Roman"/>
          <w:sz w:val="24"/>
          <w:szCs w:val="24"/>
        </w:rPr>
        <w:t xml:space="preserve">отсюда </w:t>
      </w:r>
      <w:r w:rsidRPr="001B7E74">
        <w:rPr>
          <w:rFonts w:ascii="Times New Roman" w:hAnsi="Times New Roman"/>
          <w:sz w:val="24"/>
          <w:szCs w:val="24"/>
        </w:rPr>
        <w:t>в аэропорт на самолет. То есть, форс-мажор серьёзный, поэтому нам пришлось перенести Школу пораньше. Сегодня мы занимаемся с вами 10 часов ориентировочно, будет дваперерыв по полчаса, чтоб мы пришли в себя, если нет, можем вообще без перерыва или один перерыв на час.</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Школа</w:t>
      </w:r>
      <w:r>
        <w:rPr>
          <w:rFonts w:ascii="Times New Roman" w:hAnsi="Times New Roman"/>
          <w:sz w:val="24"/>
          <w:szCs w:val="24"/>
        </w:rPr>
        <w:t>,</w:t>
      </w:r>
      <w:r w:rsidRPr="00675E40">
        <w:rPr>
          <w:rFonts w:ascii="Times New Roman" w:hAnsi="Times New Roman"/>
          <w:sz w:val="24"/>
          <w:szCs w:val="24"/>
        </w:rPr>
        <w:t xml:space="preserve"> она свободная здесь, такая Школа стяжания Метагалактической Академии Наук. Мы попытаемся разобрать разные темы, которы</w:t>
      </w:r>
      <w:r>
        <w:rPr>
          <w:rFonts w:ascii="Times New Roman" w:hAnsi="Times New Roman"/>
          <w:sz w:val="24"/>
          <w:szCs w:val="24"/>
        </w:rPr>
        <w:t>е закладывают О</w:t>
      </w:r>
      <w:r w:rsidRPr="00675E40">
        <w:rPr>
          <w:rFonts w:ascii="Times New Roman" w:hAnsi="Times New Roman"/>
          <w:sz w:val="24"/>
          <w:szCs w:val="24"/>
        </w:rPr>
        <w:t>снову Метагалактической Академии Наук. Вот именно Основу, говорить о том, что мы сразу разберём всё, нельзя</w:t>
      </w:r>
      <w:r>
        <w:rPr>
          <w:rFonts w:ascii="Times New Roman" w:hAnsi="Times New Roman"/>
          <w:sz w:val="24"/>
          <w:szCs w:val="24"/>
        </w:rPr>
        <w:t>,</w:t>
      </w:r>
      <w:r w:rsidRPr="00675E40">
        <w:rPr>
          <w:rFonts w:ascii="Times New Roman" w:hAnsi="Times New Roman"/>
          <w:sz w:val="24"/>
          <w:szCs w:val="24"/>
        </w:rPr>
        <w:t xml:space="preserve"> и поэтапно мы будем двигаться.</w:t>
      </w:r>
    </w:p>
    <w:p w:rsidR="00A505BD" w:rsidRPr="00675E40"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Попросили вести Ш</w:t>
      </w:r>
      <w:r w:rsidRPr="00675E40">
        <w:rPr>
          <w:rFonts w:ascii="Times New Roman" w:hAnsi="Times New Roman"/>
          <w:sz w:val="24"/>
          <w:szCs w:val="24"/>
        </w:rPr>
        <w:t>колу, хотя я с удовольствием учас</w:t>
      </w:r>
      <w:r>
        <w:rPr>
          <w:rFonts w:ascii="Times New Roman" w:hAnsi="Times New Roman"/>
          <w:sz w:val="24"/>
          <w:szCs w:val="24"/>
        </w:rPr>
        <w:t>твовал во всех Советах и каких-</w:t>
      </w:r>
      <w:r w:rsidRPr="00675E40">
        <w:rPr>
          <w:rFonts w:ascii="Times New Roman" w:hAnsi="Times New Roman"/>
          <w:sz w:val="24"/>
          <w:szCs w:val="24"/>
        </w:rPr>
        <w:t xml:space="preserve">то стяжаниях, поэтому в перспективе это не обязательно </w:t>
      </w:r>
      <w:r>
        <w:rPr>
          <w:rFonts w:ascii="Times New Roman" w:hAnsi="Times New Roman"/>
          <w:sz w:val="24"/>
          <w:szCs w:val="24"/>
        </w:rPr>
        <w:t xml:space="preserve">должна быть школа. Ну так как </w:t>
      </w:r>
      <w:r w:rsidRPr="00675E40">
        <w:rPr>
          <w:rFonts w:ascii="Times New Roman" w:hAnsi="Times New Roman"/>
          <w:sz w:val="24"/>
          <w:szCs w:val="24"/>
        </w:rPr>
        <w:t>попросили школу, эта школа ведётся Владыкой</w:t>
      </w:r>
      <w:r>
        <w:rPr>
          <w:rFonts w:ascii="Times New Roman" w:hAnsi="Times New Roman"/>
          <w:sz w:val="24"/>
          <w:szCs w:val="24"/>
        </w:rPr>
        <w:t xml:space="preserve"> Кут Хуми, не мною, потому что</w:t>
      </w:r>
      <w:r w:rsidRPr="00675E40">
        <w:rPr>
          <w:rFonts w:ascii="Times New Roman" w:hAnsi="Times New Roman"/>
          <w:sz w:val="24"/>
          <w:szCs w:val="24"/>
        </w:rPr>
        <w:t xml:space="preserve"> когда </w:t>
      </w:r>
      <w:r>
        <w:rPr>
          <w:rFonts w:ascii="Times New Roman" w:hAnsi="Times New Roman"/>
          <w:sz w:val="24"/>
          <w:szCs w:val="24"/>
        </w:rPr>
        <w:t xml:space="preserve">мы даже в тренингах участвуем, это как мы осознали. В школе – </w:t>
      </w:r>
      <w:r w:rsidRPr="00675E40">
        <w:rPr>
          <w:rFonts w:ascii="Times New Roman" w:hAnsi="Times New Roman"/>
          <w:sz w:val="24"/>
          <w:szCs w:val="24"/>
        </w:rPr>
        <w:t>как Владыка нам даёт</w:t>
      </w:r>
      <w:r>
        <w:rPr>
          <w:rFonts w:ascii="Times New Roman" w:hAnsi="Times New Roman"/>
          <w:sz w:val="24"/>
          <w:szCs w:val="24"/>
        </w:rPr>
        <w:t>. И</w:t>
      </w:r>
      <w:r w:rsidRPr="00675E40">
        <w:rPr>
          <w:rFonts w:ascii="Times New Roman" w:hAnsi="Times New Roman"/>
          <w:sz w:val="24"/>
          <w:szCs w:val="24"/>
        </w:rPr>
        <w:t xml:space="preserve"> воткак Владыка да</w:t>
      </w:r>
      <w:r>
        <w:rPr>
          <w:rFonts w:ascii="Times New Roman" w:hAnsi="Times New Roman"/>
          <w:sz w:val="24"/>
          <w:szCs w:val="24"/>
        </w:rPr>
        <w:t>ёт, будем работать. И</w:t>
      </w:r>
      <w:r w:rsidRPr="00675E40">
        <w:rPr>
          <w:rFonts w:ascii="Times New Roman" w:hAnsi="Times New Roman"/>
          <w:sz w:val="24"/>
          <w:szCs w:val="24"/>
        </w:rPr>
        <w:t xml:space="preserve"> я ещё раз подчёркиваю, так как э</w:t>
      </w:r>
      <w:r>
        <w:rPr>
          <w:rFonts w:ascii="Times New Roman" w:hAnsi="Times New Roman"/>
          <w:sz w:val="24"/>
          <w:szCs w:val="24"/>
        </w:rPr>
        <w:t>то всё-таки научное осознание – з</w:t>
      </w:r>
      <w:r w:rsidRPr="00675E40">
        <w:rPr>
          <w:rFonts w:ascii="Times New Roman" w:hAnsi="Times New Roman"/>
          <w:sz w:val="24"/>
          <w:szCs w:val="24"/>
        </w:rPr>
        <w:t>адавайте вопросы</w:t>
      </w:r>
      <w:r>
        <w:rPr>
          <w:rFonts w:ascii="Times New Roman" w:hAnsi="Times New Roman"/>
          <w:sz w:val="24"/>
          <w:szCs w:val="24"/>
        </w:rPr>
        <w:t xml:space="preserve"> и</w:t>
      </w:r>
      <w:r w:rsidRPr="00675E40">
        <w:rPr>
          <w:rFonts w:ascii="Times New Roman" w:hAnsi="Times New Roman"/>
          <w:sz w:val="24"/>
          <w:szCs w:val="24"/>
        </w:rPr>
        <w:t xml:space="preserve"> давайте иногда дискуссировать, потому, что даже к</w:t>
      </w:r>
      <w:r>
        <w:rPr>
          <w:rFonts w:ascii="Times New Roman" w:hAnsi="Times New Roman"/>
          <w:sz w:val="24"/>
          <w:szCs w:val="24"/>
        </w:rPr>
        <w:t>огда</w:t>
      </w:r>
      <w:r w:rsidRPr="00675E40">
        <w:rPr>
          <w:rFonts w:ascii="Times New Roman" w:hAnsi="Times New Roman"/>
          <w:sz w:val="24"/>
          <w:szCs w:val="24"/>
        </w:rPr>
        <w:t xml:space="preserve"> ты слышишь</w:t>
      </w:r>
      <w:r>
        <w:rPr>
          <w:rFonts w:ascii="Times New Roman" w:hAnsi="Times New Roman"/>
          <w:sz w:val="24"/>
          <w:szCs w:val="24"/>
        </w:rPr>
        <w:t xml:space="preserve"> и</w:t>
      </w:r>
      <w:r w:rsidRPr="00675E40">
        <w:rPr>
          <w:rFonts w:ascii="Times New Roman" w:hAnsi="Times New Roman"/>
          <w:sz w:val="24"/>
          <w:szCs w:val="24"/>
        </w:rPr>
        <w:t xml:space="preserve"> выражаешь Владыку</w:t>
      </w:r>
      <w:r>
        <w:rPr>
          <w:rFonts w:ascii="Times New Roman" w:hAnsi="Times New Roman"/>
          <w:sz w:val="24"/>
          <w:szCs w:val="24"/>
        </w:rPr>
        <w:t>,</w:t>
      </w:r>
      <w:r w:rsidRPr="00675E40">
        <w:rPr>
          <w:rFonts w:ascii="Times New Roman" w:hAnsi="Times New Roman"/>
          <w:sz w:val="24"/>
          <w:szCs w:val="24"/>
        </w:rPr>
        <w:t xml:space="preserve"> не факт, что ты передаёшь все тонкости, чтознает Владыка. Здесь очень много опы</w:t>
      </w:r>
      <w:r>
        <w:rPr>
          <w:rFonts w:ascii="Times New Roman" w:hAnsi="Times New Roman"/>
          <w:sz w:val="24"/>
          <w:szCs w:val="24"/>
        </w:rPr>
        <w:t>тных служащих, которые, в общем-</w:t>
      </w:r>
      <w:r w:rsidRPr="00675E40">
        <w:rPr>
          <w:rFonts w:ascii="Times New Roman" w:hAnsi="Times New Roman"/>
          <w:sz w:val="24"/>
          <w:szCs w:val="24"/>
        </w:rPr>
        <w:t>то</w:t>
      </w:r>
      <w:r>
        <w:rPr>
          <w:rFonts w:ascii="Times New Roman" w:hAnsi="Times New Roman"/>
          <w:sz w:val="24"/>
          <w:szCs w:val="24"/>
        </w:rPr>
        <w:t>,</w:t>
      </w:r>
      <w:r w:rsidRPr="00675E40">
        <w:rPr>
          <w:rFonts w:ascii="Times New Roman" w:hAnsi="Times New Roman"/>
          <w:sz w:val="24"/>
          <w:szCs w:val="24"/>
        </w:rPr>
        <w:t xml:space="preserve"> могут выражать Владыку в своей компетенции, в своейглубине</w:t>
      </w:r>
      <w:r>
        <w:rPr>
          <w:rFonts w:ascii="Times New Roman" w:hAnsi="Times New Roman"/>
          <w:sz w:val="24"/>
          <w:szCs w:val="24"/>
        </w:rPr>
        <w:t>, в своей тонкости. Н</w:t>
      </w:r>
      <w:r w:rsidRPr="00675E40">
        <w:rPr>
          <w:rFonts w:ascii="Times New Roman" w:hAnsi="Times New Roman"/>
          <w:sz w:val="24"/>
          <w:szCs w:val="24"/>
        </w:rPr>
        <w:t>ужно вот нас стыковать</w:t>
      </w:r>
      <w:r>
        <w:rPr>
          <w:rFonts w:ascii="Times New Roman" w:hAnsi="Times New Roman"/>
          <w:sz w:val="24"/>
          <w:szCs w:val="24"/>
        </w:rPr>
        <w:t>,</w:t>
      </w:r>
      <w:r w:rsidRPr="00675E40">
        <w:rPr>
          <w:rFonts w:ascii="Times New Roman" w:hAnsi="Times New Roman"/>
          <w:sz w:val="24"/>
          <w:szCs w:val="24"/>
        </w:rPr>
        <w:t xml:space="preserve"> общее, чтоб </w:t>
      </w:r>
      <w:r>
        <w:rPr>
          <w:rFonts w:ascii="Times New Roman" w:hAnsi="Times New Roman"/>
          <w:sz w:val="24"/>
          <w:szCs w:val="24"/>
        </w:rPr>
        <w:t>у</w:t>
      </w:r>
      <w:r w:rsidRPr="00675E40">
        <w:rPr>
          <w:rFonts w:ascii="Times New Roman" w:hAnsi="Times New Roman"/>
          <w:sz w:val="24"/>
          <w:szCs w:val="24"/>
        </w:rPr>
        <w:t xml:space="preserve"> нас вырабатывался не мой взгляд, а общий взгляд.</w:t>
      </w:r>
      <w:r>
        <w:rPr>
          <w:rFonts w:ascii="Times New Roman" w:hAnsi="Times New Roman"/>
          <w:sz w:val="24"/>
          <w:szCs w:val="24"/>
        </w:rPr>
        <w:t xml:space="preserve"> Е</w:t>
      </w:r>
      <w:r w:rsidRPr="00675E40">
        <w:rPr>
          <w:rFonts w:ascii="Times New Roman" w:hAnsi="Times New Roman"/>
          <w:sz w:val="24"/>
          <w:szCs w:val="24"/>
        </w:rPr>
        <w:t xml:space="preserve">динственно, какруководитель Школы, последнее слово всё равно будет за мной. А так всё остальное, пожалуйста, </w:t>
      </w:r>
      <w:r>
        <w:rPr>
          <w:rFonts w:ascii="Times New Roman" w:hAnsi="Times New Roman"/>
          <w:sz w:val="24"/>
          <w:szCs w:val="24"/>
        </w:rPr>
        <w:t>настройтесь на общение Владыкой</w:t>
      </w:r>
      <w:r w:rsidRPr="00675E40">
        <w:rPr>
          <w:rFonts w:ascii="Times New Roman" w:hAnsi="Times New Roman"/>
          <w:sz w:val="24"/>
          <w:szCs w:val="24"/>
        </w:rPr>
        <w:t xml:space="preserve"> между нами</w:t>
      </w:r>
      <w:r>
        <w:rPr>
          <w:rFonts w:ascii="Times New Roman" w:hAnsi="Times New Roman"/>
          <w:sz w:val="24"/>
          <w:szCs w:val="24"/>
        </w:rPr>
        <w:t xml:space="preserve"> – </w:t>
      </w:r>
      <w:r w:rsidRPr="00675E40">
        <w:rPr>
          <w:rFonts w:ascii="Times New Roman" w:hAnsi="Times New Roman"/>
          <w:sz w:val="24"/>
          <w:szCs w:val="24"/>
        </w:rPr>
        <w:t>тогдабудут вопросы.</w:t>
      </w:r>
    </w:p>
    <w:p w:rsidR="00A505BD" w:rsidRPr="00F31944" w:rsidRDefault="00A505BD" w:rsidP="00F31944">
      <w:pPr>
        <w:pStyle w:val="0"/>
      </w:pPr>
      <w:bookmarkStart w:id="2" w:name="_Toc475983657"/>
      <w:r w:rsidRPr="00F31944">
        <w:t>Стыковка МАН и ВШС</w:t>
      </w:r>
      <w:bookmarkEnd w:id="2"/>
    </w:p>
    <w:p w:rsidR="00A505BD" w:rsidRPr="00675E40"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И ещё, здесь один служащий – </w:t>
      </w:r>
      <w:r w:rsidRPr="00675E40">
        <w:rPr>
          <w:rFonts w:ascii="Times New Roman" w:hAnsi="Times New Roman"/>
          <w:sz w:val="24"/>
          <w:szCs w:val="24"/>
        </w:rPr>
        <w:t>не служащий и не Глава МАН. Это Глава ВысшейШколы Синтеза, но по компетенции её поручения у Владык, как</w:t>
      </w:r>
      <w:r>
        <w:rPr>
          <w:rFonts w:ascii="Times New Roman" w:hAnsi="Times New Roman"/>
          <w:sz w:val="24"/>
          <w:szCs w:val="24"/>
        </w:rPr>
        <w:t xml:space="preserve"> у посвященного</w:t>
      </w:r>
      <w:r w:rsidRPr="00675E40">
        <w:rPr>
          <w:rFonts w:ascii="Times New Roman" w:hAnsi="Times New Roman"/>
          <w:sz w:val="24"/>
          <w:szCs w:val="24"/>
        </w:rPr>
        <w:t>, онастыкуются с Наукой, подчёркиваю, онастыкуются, а не отвечает за Науку, но эта стыковка полезна. Владыка предложил, служащий согласился, опять же</w:t>
      </w:r>
      <w:r>
        <w:rPr>
          <w:rFonts w:ascii="Times New Roman" w:hAnsi="Times New Roman"/>
          <w:sz w:val="24"/>
          <w:szCs w:val="24"/>
        </w:rPr>
        <w:t>,</w:t>
      </w:r>
      <w:r w:rsidRPr="00675E40">
        <w:rPr>
          <w:rFonts w:ascii="Times New Roman" w:hAnsi="Times New Roman"/>
          <w:sz w:val="24"/>
          <w:szCs w:val="24"/>
        </w:rPr>
        <w:t xml:space="preserve"> если это сложится. Вот этастыковка и мы сможем это физически как-то вот осмыслить. Всё</w:t>
      </w:r>
      <w:r>
        <w:rPr>
          <w:rFonts w:ascii="Times New Roman" w:hAnsi="Times New Roman"/>
          <w:sz w:val="24"/>
          <w:szCs w:val="24"/>
        </w:rPr>
        <w:t>,</w:t>
      </w:r>
      <w:r w:rsidRPr="00675E40">
        <w:rPr>
          <w:rFonts w:ascii="Times New Roman" w:hAnsi="Times New Roman"/>
          <w:sz w:val="24"/>
          <w:szCs w:val="24"/>
        </w:rPr>
        <w:t xml:space="preserve"> это единственная такая тонкость.</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Но я хочу напомнить, что есть </w:t>
      </w:r>
      <w:r>
        <w:rPr>
          <w:rFonts w:ascii="Times New Roman" w:hAnsi="Times New Roman"/>
          <w:sz w:val="24"/>
          <w:szCs w:val="24"/>
        </w:rPr>
        <w:t>один</w:t>
      </w:r>
      <w:r w:rsidRPr="00675E40">
        <w:rPr>
          <w:rFonts w:ascii="Times New Roman" w:hAnsi="Times New Roman"/>
          <w:sz w:val="24"/>
          <w:szCs w:val="24"/>
        </w:rPr>
        <w:t xml:space="preserve"> полезный </w:t>
      </w:r>
      <w:r>
        <w:rPr>
          <w:rFonts w:ascii="Times New Roman" w:hAnsi="Times New Roman"/>
          <w:sz w:val="24"/>
          <w:szCs w:val="24"/>
        </w:rPr>
        <w:t>для вас</w:t>
      </w:r>
      <w:r w:rsidRPr="00675E40">
        <w:rPr>
          <w:rFonts w:ascii="Times New Roman" w:hAnsi="Times New Roman"/>
          <w:sz w:val="24"/>
          <w:szCs w:val="24"/>
        </w:rPr>
        <w:t xml:space="preserve"> взгляд, который вы не всегда учитываете. Он обязателен. </w:t>
      </w:r>
      <w:r>
        <w:rPr>
          <w:rFonts w:ascii="Times New Roman" w:hAnsi="Times New Roman"/>
          <w:sz w:val="24"/>
          <w:szCs w:val="24"/>
        </w:rPr>
        <w:t>Метагалактическая Академия Наук –</w:t>
      </w:r>
      <w:r w:rsidRPr="00675E40">
        <w:rPr>
          <w:rFonts w:ascii="Times New Roman" w:hAnsi="Times New Roman"/>
          <w:sz w:val="24"/>
          <w:szCs w:val="24"/>
        </w:rPr>
        <w:t xml:space="preserve"> это физика Высшей Школы Синтеза. Физика </w:t>
      </w:r>
      <w:r>
        <w:rPr>
          <w:rFonts w:ascii="Times New Roman" w:hAnsi="Times New Roman"/>
          <w:sz w:val="24"/>
          <w:szCs w:val="24"/>
        </w:rPr>
        <w:t xml:space="preserve">– </w:t>
      </w:r>
      <w:r w:rsidRPr="00675E40">
        <w:rPr>
          <w:rFonts w:ascii="Times New Roman" w:hAnsi="Times New Roman"/>
          <w:sz w:val="24"/>
          <w:szCs w:val="24"/>
        </w:rPr>
        <w:t>это значит, на вас Школа Синтеза должна проверять и выражать</w:t>
      </w:r>
      <w:r>
        <w:rPr>
          <w:rFonts w:ascii="Times New Roman" w:hAnsi="Times New Roman"/>
          <w:sz w:val="24"/>
          <w:szCs w:val="24"/>
        </w:rPr>
        <w:t xml:space="preserve"> собственную физичность. Смысл-</w:t>
      </w:r>
      <w:r w:rsidRPr="00675E40">
        <w:rPr>
          <w:rFonts w:ascii="Times New Roman" w:hAnsi="Times New Roman"/>
          <w:sz w:val="24"/>
          <w:szCs w:val="24"/>
        </w:rPr>
        <w:t xml:space="preserve">то мы понимаем, но вот таких стыковок у нас никогда не было.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Вот одна из задач, которую Владыка нам ставит на эту Школу, то чего на</w:t>
      </w:r>
      <w:r>
        <w:rPr>
          <w:rFonts w:ascii="Times New Roman" w:hAnsi="Times New Roman"/>
          <w:sz w:val="24"/>
          <w:szCs w:val="24"/>
        </w:rPr>
        <w:t>м не хватает в нашей научности – э</w:t>
      </w:r>
      <w:r w:rsidRPr="00675E40">
        <w:rPr>
          <w:rFonts w:ascii="Times New Roman" w:hAnsi="Times New Roman"/>
          <w:sz w:val="24"/>
          <w:szCs w:val="24"/>
        </w:rPr>
        <w:t xml:space="preserve">то организация взаимодействия МАН и Высшей Школы Синтеза, где ВысшаяШколы Синтеза больше занимается внутренним </w:t>
      </w:r>
      <w:r>
        <w:rPr>
          <w:rFonts w:ascii="Times New Roman" w:hAnsi="Times New Roman"/>
          <w:sz w:val="24"/>
          <w:szCs w:val="24"/>
        </w:rPr>
        <w:t>явлением Синтеза, а МАН внешним. Н</w:t>
      </w:r>
      <w:r w:rsidRPr="00675E40">
        <w:rPr>
          <w:rFonts w:ascii="Times New Roman" w:hAnsi="Times New Roman"/>
          <w:sz w:val="24"/>
          <w:szCs w:val="24"/>
        </w:rPr>
        <w:t>о внешнее явление Синтеза организовывается Владыкой Научно, а ВысшаяШкола Синтеза продолжает разрабатывать людейвнутренне. И некоторые из них, лучшие из лучших, потом должны становиться Учёными или педагогами Высш</w:t>
      </w:r>
      <w:r>
        <w:rPr>
          <w:rFonts w:ascii="Times New Roman" w:hAnsi="Times New Roman"/>
          <w:sz w:val="24"/>
          <w:szCs w:val="24"/>
        </w:rPr>
        <w:t>ей Школы Синтеза, так выразимся. Т</w:t>
      </w:r>
      <w:r w:rsidRPr="00675E40">
        <w:rPr>
          <w:rFonts w:ascii="Times New Roman" w:hAnsi="Times New Roman"/>
          <w:sz w:val="24"/>
          <w:szCs w:val="24"/>
        </w:rPr>
        <w:t>о есть</w:t>
      </w:r>
      <w:r>
        <w:rPr>
          <w:rFonts w:ascii="Times New Roman" w:hAnsi="Times New Roman"/>
          <w:sz w:val="24"/>
          <w:szCs w:val="24"/>
        </w:rPr>
        <w:t xml:space="preserve">, </w:t>
      </w:r>
      <w:r w:rsidRPr="00675E40">
        <w:rPr>
          <w:rFonts w:ascii="Times New Roman" w:hAnsi="Times New Roman"/>
          <w:sz w:val="24"/>
          <w:szCs w:val="24"/>
        </w:rPr>
        <w:t>два стиля, вот, которые Вла</w:t>
      </w:r>
      <w:r>
        <w:rPr>
          <w:rFonts w:ascii="Times New Roman" w:hAnsi="Times New Roman"/>
          <w:sz w:val="24"/>
          <w:szCs w:val="24"/>
        </w:rPr>
        <w:t>дыка видит, поэтому я бы хотел,</w:t>
      </w:r>
      <w:r w:rsidRPr="00675E40">
        <w:rPr>
          <w:rFonts w:ascii="Times New Roman" w:hAnsi="Times New Roman"/>
          <w:sz w:val="24"/>
          <w:szCs w:val="24"/>
        </w:rPr>
        <w:t xml:space="preserve"> это мы не будем сейчас обсуждать, но я бы хотел, чтобы вы видели этот ракурс</w:t>
      </w:r>
      <w:r>
        <w:rPr>
          <w:rFonts w:ascii="Times New Roman" w:hAnsi="Times New Roman"/>
          <w:sz w:val="24"/>
          <w:szCs w:val="24"/>
        </w:rPr>
        <w:t>.</w:t>
      </w:r>
    </w:p>
    <w:p w:rsidR="00A505BD" w:rsidRPr="00675E40"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В любом случае Наука в в</w:t>
      </w:r>
      <w:r w:rsidRPr="00675E40">
        <w:rPr>
          <w:rFonts w:ascii="Times New Roman" w:hAnsi="Times New Roman"/>
          <w:sz w:val="24"/>
          <w:szCs w:val="24"/>
        </w:rPr>
        <w:t>ысшем своём выражении, отдаёт свой лучший баланс научности Синтезу. А Школа Синтеза должна обработать тот Синтез, что мы с вами научно наработали</w:t>
      </w:r>
      <w:r>
        <w:rPr>
          <w:rFonts w:ascii="Times New Roman" w:hAnsi="Times New Roman"/>
          <w:sz w:val="24"/>
          <w:szCs w:val="24"/>
        </w:rPr>
        <w:t>,</w:t>
      </w:r>
      <w:r w:rsidRPr="00675E40">
        <w:rPr>
          <w:rFonts w:ascii="Times New Roman" w:hAnsi="Times New Roman"/>
          <w:sz w:val="24"/>
          <w:szCs w:val="24"/>
        </w:rPr>
        <w:t xml:space="preserve"> и применить в тех, кому она это преподаёт. Некоторые из вас ведут свои Школы, вот для МАН, кроме того</w:t>
      </w:r>
      <w:r>
        <w:rPr>
          <w:rFonts w:ascii="Times New Roman" w:hAnsi="Times New Roman"/>
          <w:sz w:val="24"/>
          <w:szCs w:val="24"/>
        </w:rPr>
        <w:t>,</w:t>
      </w:r>
      <w:r w:rsidRPr="00675E40">
        <w:rPr>
          <w:rFonts w:ascii="Times New Roman" w:hAnsi="Times New Roman"/>
          <w:sz w:val="24"/>
          <w:szCs w:val="24"/>
        </w:rPr>
        <w:t xml:space="preserve"> что мы изучаем Науку</w:t>
      </w:r>
      <w:r>
        <w:rPr>
          <w:rFonts w:ascii="Times New Roman" w:hAnsi="Times New Roman"/>
          <w:sz w:val="24"/>
          <w:szCs w:val="24"/>
        </w:rPr>
        <w:t>,</w:t>
      </w:r>
      <w:r w:rsidRPr="00675E40">
        <w:rPr>
          <w:rFonts w:ascii="Times New Roman" w:hAnsi="Times New Roman"/>
          <w:sz w:val="24"/>
          <w:szCs w:val="24"/>
        </w:rPr>
        <w:t xml:space="preserve"> в принципе так сейчас принято в Государстве, Наука развивается, а потом требует от Учёных, чтобы они это преподавали студентам как будущим поколениям. Эту задачу мы с вами никогда не обсуждали, но Владыка сказал, что её порафиксировать</w:t>
      </w:r>
      <w:r>
        <w:rPr>
          <w:rFonts w:ascii="Times New Roman" w:hAnsi="Times New Roman"/>
          <w:sz w:val="24"/>
          <w:szCs w:val="24"/>
        </w:rPr>
        <w:t>,</w:t>
      </w:r>
      <w:r w:rsidRPr="00675E40">
        <w:rPr>
          <w:rFonts w:ascii="Times New Roman" w:hAnsi="Times New Roman"/>
          <w:sz w:val="24"/>
          <w:szCs w:val="24"/>
        </w:rPr>
        <w:t xml:space="preserve"> и отправил сюда ещё одного служащего, именн</w:t>
      </w:r>
      <w:r>
        <w:rPr>
          <w:rFonts w:ascii="Times New Roman" w:hAnsi="Times New Roman"/>
          <w:sz w:val="24"/>
          <w:szCs w:val="24"/>
        </w:rPr>
        <w:t>о вот, в том числе, для фиксации</w:t>
      </w:r>
      <w:r w:rsidRPr="00675E40">
        <w:rPr>
          <w:rFonts w:ascii="Times New Roman" w:hAnsi="Times New Roman"/>
          <w:sz w:val="24"/>
          <w:szCs w:val="24"/>
        </w:rPr>
        <w:t xml:space="preserve"> в наших с вами общениях этой задачи.При этомя понимаю, что у нас свои Школы есть, мы сами этим занимаемся, но здесь не наша Школа, а вопрос вот именно спецификации Высшей Школы Синтеза.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lastRenderedPageBreak/>
        <w:t>И вы в голове должны расширить взгляд,что лучшие научные достижениямы потом должны отдавать в развитие Синтезу. Мы с вами это проходили, но стабилизировать это развитие Синтеза дл</w:t>
      </w:r>
      <w:r>
        <w:rPr>
          <w:rFonts w:ascii="Times New Roman" w:hAnsi="Times New Roman"/>
          <w:sz w:val="24"/>
          <w:szCs w:val="24"/>
        </w:rPr>
        <w:t>я применения в людях</w:t>
      </w:r>
      <w:r w:rsidRPr="00675E40">
        <w:rPr>
          <w:rFonts w:ascii="Times New Roman" w:hAnsi="Times New Roman"/>
          <w:sz w:val="24"/>
          <w:szCs w:val="24"/>
        </w:rPr>
        <w:t xml:space="preserve"> будет Высшая Школа Синте</w:t>
      </w:r>
      <w:r>
        <w:rPr>
          <w:rFonts w:ascii="Times New Roman" w:hAnsi="Times New Roman"/>
          <w:sz w:val="24"/>
          <w:szCs w:val="24"/>
        </w:rPr>
        <w:t>за, отсюда у нас такая стыковка. Единственное,</w:t>
      </w:r>
      <w:r w:rsidRPr="00675E40">
        <w:rPr>
          <w:rFonts w:ascii="Times New Roman" w:hAnsi="Times New Roman"/>
          <w:sz w:val="24"/>
          <w:szCs w:val="24"/>
        </w:rPr>
        <w:t xml:space="preserve"> здесь </w:t>
      </w:r>
      <w:r>
        <w:rPr>
          <w:rFonts w:ascii="Times New Roman" w:hAnsi="Times New Roman"/>
          <w:sz w:val="24"/>
          <w:szCs w:val="24"/>
        </w:rPr>
        <w:t xml:space="preserve">везёт, </w:t>
      </w:r>
      <w:r w:rsidRPr="00675E40">
        <w:rPr>
          <w:rFonts w:ascii="Times New Roman" w:hAnsi="Times New Roman"/>
          <w:sz w:val="24"/>
          <w:szCs w:val="24"/>
        </w:rPr>
        <w:t>у нас нет отдельн</w:t>
      </w:r>
      <w:r>
        <w:rPr>
          <w:rFonts w:ascii="Times New Roman" w:hAnsi="Times New Roman"/>
          <w:sz w:val="24"/>
          <w:szCs w:val="24"/>
        </w:rPr>
        <w:t>о</w:t>
      </w:r>
      <w:r w:rsidRPr="00675E40">
        <w:rPr>
          <w:rFonts w:ascii="Times New Roman" w:hAnsi="Times New Roman"/>
          <w:sz w:val="24"/>
          <w:szCs w:val="24"/>
        </w:rPr>
        <w:t xml:space="preserve"> Учёных, отдельн</w:t>
      </w:r>
      <w:r>
        <w:rPr>
          <w:rFonts w:ascii="Times New Roman" w:hAnsi="Times New Roman"/>
          <w:sz w:val="24"/>
          <w:szCs w:val="24"/>
        </w:rPr>
        <w:t>о</w:t>
      </w:r>
      <w:r w:rsidRPr="00675E40">
        <w:rPr>
          <w:rFonts w:ascii="Times New Roman" w:hAnsi="Times New Roman"/>
          <w:sz w:val="24"/>
          <w:szCs w:val="24"/>
        </w:rPr>
        <w:t xml:space="preserve"> служащих Синтеза, </w:t>
      </w:r>
      <w:r>
        <w:rPr>
          <w:rFonts w:ascii="Times New Roman" w:hAnsi="Times New Roman"/>
          <w:sz w:val="24"/>
          <w:szCs w:val="24"/>
        </w:rPr>
        <w:t xml:space="preserve">у нас </w:t>
      </w:r>
      <w:r w:rsidRPr="00675E40">
        <w:rPr>
          <w:rFonts w:ascii="Times New Roman" w:hAnsi="Times New Roman"/>
          <w:sz w:val="24"/>
          <w:szCs w:val="24"/>
        </w:rPr>
        <w:t>это впереме</w:t>
      </w:r>
      <w:r>
        <w:rPr>
          <w:rFonts w:ascii="Times New Roman" w:hAnsi="Times New Roman"/>
          <w:sz w:val="24"/>
          <w:szCs w:val="24"/>
        </w:rPr>
        <w:t>ш</w:t>
      </w:r>
      <w:r w:rsidRPr="00675E40">
        <w:rPr>
          <w:rFonts w:ascii="Times New Roman" w:hAnsi="Times New Roman"/>
          <w:sz w:val="24"/>
          <w:szCs w:val="24"/>
        </w:rPr>
        <w:t>ку, поэтому мы это делаем легко. В Государстве с этим посложнее, но там тоже есть этот вариант. Поэтому вот эту стыковку, пожалуйста, учтите, она будет прослеживаться по чуть-чуть.</w:t>
      </w:r>
      <w:r>
        <w:rPr>
          <w:rFonts w:ascii="Times New Roman" w:hAnsi="Times New Roman"/>
          <w:sz w:val="24"/>
          <w:szCs w:val="24"/>
        </w:rPr>
        <w:t xml:space="preserve"> Т</w:t>
      </w:r>
      <w:r w:rsidRPr="00675E40">
        <w:rPr>
          <w:rFonts w:ascii="Times New Roman" w:hAnsi="Times New Roman"/>
          <w:sz w:val="24"/>
          <w:szCs w:val="24"/>
        </w:rPr>
        <w:t>ак</w:t>
      </w:r>
      <w:r>
        <w:rPr>
          <w:rFonts w:ascii="Times New Roman" w:hAnsi="Times New Roman"/>
          <w:sz w:val="24"/>
          <w:szCs w:val="24"/>
        </w:rPr>
        <w:t>,</w:t>
      </w:r>
      <w:r w:rsidRPr="00675E40">
        <w:rPr>
          <w:rFonts w:ascii="Times New Roman" w:hAnsi="Times New Roman"/>
          <w:sz w:val="24"/>
          <w:szCs w:val="24"/>
        </w:rPr>
        <w:t xml:space="preserve"> общие данные всё. </w:t>
      </w:r>
    </w:p>
    <w:p w:rsidR="0049557D" w:rsidRDefault="00A505BD" w:rsidP="0049557D">
      <w:pPr>
        <w:pStyle w:val="0"/>
        <w:spacing w:after="0"/>
      </w:pPr>
      <w:bookmarkStart w:id="3" w:name="_Toc475983658"/>
      <w:r w:rsidRPr="00F31944">
        <w:t>Явление МАН в новых условиях ИВДИВО</w:t>
      </w:r>
      <w:bookmarkEnd w:id="3"/>
    </w:p>
    <w:p w:rsidR="00A505BD" w:rsidRPr="0049557D" w:rsidRDefault="00A505BD" w:rsidP="0049557D">
      <w:pPr>
        <w:spacing w:after="240"/>
        <w:rPr>
          <w:rFonts w:ascii="Times New Roman" w:hAnsi="Times New Roman"/>
          <w:i/>
          <w:sz w:val="24"/>
          <w:szCs w:val="24"/>
        </w:rPr>
      </w:pPr>
      <w:r w:rsidRPr="0049557D">
        <w:rPr>
          <w:rFonts w:ascii="Times New Roman" w:hAnsi="Times New Roman"/>
          <w:i/>
          <w:sz w:val="24"/>
          <w:szCs w:val="24"/>
        </w:rPr>
        <w:t xml:space="preserve">(изменения на момент проведения Школы)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Значит, теперь просто ввожу в курс дела, потому что мы стяжаниями в двух Домах этим занимались, нам надо просто достроиться. </w:t>
      </w:r>
      <w:r w:rsidRPr="00675E40">
        <w:rPr>
          <w:rFonts w:ascii="Times New Roman" w:hAnsi="Times New Roman"/>
          <w:b/>
          <w:sz w:val="24"/>
          <w:szCs w:val="24"/>
        </w:rPr>
        <w:t>Первое</w:t>
      </w:r>
      <w:r w:rsidRPr="00675E40">
        <w:rPr>
          <w:rFonts w:ascii="Times New Roman" w:hAnsi="Times New Roman"/>
          <w:sz w:val="24"/>
          <w:szCs w:val="24"/>
        </w:rPr>
        <w:t>: МАН остаётся на шестом горизонте и как Организация</w:t>
      </w:r>
      <w:r>
        <w:rPr>
          <w:rFonts w:ascii="Times New Roman" w:hAnsi="Times New Roman"/>
          <w:sz w:val="24"/>
          <w:szCs w:val="24"/>
        </w:rPr>
        <w:t>,</w:t>
      </w:r>
      <w:r w:rsidRPr="00675E40">
        <w:rPr>
          <w:rFonts w:ascii="Times New Roman" w:hAnsi="Times New Roman"/>
          <w:sz w:val="24"/>
          <w:szCs w:val="24"/>
        </w:rPr>
        <w:t xml:space="preserve"> и как выразитель Организации, но у нас меняется статусное явление того, кто занимается Метагалактической Академии Наук. Теперь этимбуд</w:t>
      </w:r>
      <w:r>
        <w:rPr>
          <w:rFonts w:ascii="Times New Roman" w:hAnsi="Times New Roman"/>
          <w:sz w:val="24"/>
          <w:szCs w:val="24"/>
        </w:rPr>
        <w:t>е</w:t>
      </w:r>
      <w:r w:rsidRPr="00675E40">
        <w:rPr>
          <w:rFonts w:ascii="Times New Roman" w:hAnsi="Times New Roman"/>
          <w:sz w:val="24"/>
          <w:szCs w:val="24"/>
        </w:rPr>
        <w:t>т заниматься Учитель. Учитель станов</w:t>
      </w:r>
      <w:r>
        <w:rPr>
          <w:rFonts w:ascii="Times New Roman" w:hAnsi="Times New Roman"/>
          <w:sz w:val="24"/>
          <w:szCs w:val="24"/>
        </w:rPr>
        <w:t>и</w:t>
      </w:r>
      <w:r w:rsidRPr="00675E40">
        <w:rPr>
          <w:rFonts w:ascii="Times New Roman" w:hAnsi="Times New Roman"/>
          <w:sz w:val="24"/>
          <w:szCs w:val="24"/>
        </w:rPr>
        <w:t>тся вместо Сына, то есть Учитель становится 30</w:t>
      </w:r>
      <w:r>
        <w:rPr>
          <w:rFonts w:ascii="Times New Roman" w:hAnsi="Times New Roman"/>
          <w:sz w:val="24"/>
          <w:szCs w:val="24"/>
        </w:rPr>
        <w:t>-й</w:t>
      </w:r>
      <w:r w:rsidRPr="00675E40">
        <w:rPr>
          <w:rFonts w:ascii="Times New Roman" w:hAnsi="Times New Roman"/>
          <w:sz w:val="24"/>
          <w:szCs w:val="24"/>
        </w:rPr>
        <w:t xml:space="preserve"> позицией, Сын переходит на 14</w:t>
      </w:r>
      <w:r>
        <w:rPr>
          <w:rFonts w:ascii="Times New Roman" w:hAnsi="Times New Roman"/>
          <w:sz w:val="24"/>
          <w:szCs w:val="24"/>
        </w:rPr>
        <w:t>-ю</w:t>
      </w:r>
      <w:r w:rsidRPr="00675E40">
        <w:rPr>
          <w:rFonts w:ascii="Times New Roman" w:hAnsi="Times New Roman"/>
          <w:sz w:val="24"/>
          <w:szCs w:val="24"/>
        </w:rPr>
        <w:t xml:space="preserve"> позицию.</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Смысл в чём, что Сыномили Дочерьюдолжны становиться все люди, служащие или взаимодействующие с Отцом. А вот Учителем не</w:t>
      </w:r>
      <w:r>
        <w:rPr>
          <w:rFonts w:ascii="Times New Roman" w:hAnsi="Times New Roman"/>
          <w:sz w:val="24"/>
          <w:szCs w:val="24"/>
        </w:rPr>
        <w:t xml:space="preserve"> обязательно. Это надо ещё до</w:t>
      </w:r>
      <w:r w:rsidRPr="00675E40">
        <w:rPr>
          <w:rFonts w:ascii="Times New Roman" w:hAnsi="Times New Roman"/>
          <w:sz w:val="24"/>
          <w:szCs w:val="24"/>
        </w:rPr>
        <w:t xml:space="preserve">расти, взрасти и стать. Поэтому Посвящение Сына и </w:t>
      </w:r>
      <w:r>
        <w:rPr>
          <w:rFonts w:ascii="Times New Roman" w:hAnsi="Times New Roman"/>
          <w:sz w:val="24"/>
          <w:szCs w:val="24"/>
        </w:rPr>
        <w:t>С</w:t>
      </w:r>
      <w:r w:rsidRPr="00675E40">
        <w:rPr>
          <w:rFonts w:ascii="Times New Roman" w:hAnsi="Times New Roman"/>
          <w:sz w:val="24"/>
          <w:szCs w:val="24"/>
        </w:rPr>
        <w:t>татус Сына в новой Иерар</w:t>
      </w:r>
      <w:r>
        <w:rPr>
          <w:rFonts w:ascii="Times New Roman" w:hAnsi="Times New Roman"/>
          <w:sz w:val="24"/>
          <w:szCs w:val="24"/>
        </w:rPr>
        <w:t>хии будет 14-м. Мы уже в двух Д</w:t>
      </w:r>
      <w:r w:rsidRPr="00675E40">
        <w:rPr>
          <w:rFonts w:ascii="Times New Roman" w:hAnsi="Times New Roman"/>
          <w:sz w:val="24"/>
          <w:szCs w:val="24"/>
        </w:rPr>
        <w:t>омах пытаемся это стабилизировать. А Учителя</w:t>
      </w:r>
      <w:r>
        <w:rPr>
          <w:rFonts w:ascii="Times New Roman" w:hAnsi="Times New Roman"/>
          <w:sz w:val="24"/>
          <w:szCs w:val="24"/>
        </w:rPr>
        <w:t xml:space="preserve"> –</w:t>
      </w:r>
      <w:r w:rsidRPr="00675E40">
        <w:rPr>
          <w:rFonts w:ascii="Times New Roman" w:hAnsi="Times New Roman"/>
          <w:sz w:val="24"/>
          <w:szCs w:val="24"/>
        </w:rPr>
        <w:t xml:space="preserve"> будет 30</w:t>
      </w:r>
      <w:r>
        <w:rPr>
          <w:rFonts w:ascii="Times New Roman" w:hAnsi="Times New Roman"/>
          <w:sz w:val="24"/>
          <w:szCs w:val="24"/>
        </w:rPr>
        <w:t>-й</w:t>
      </w:r>
      <w:r w:rsidRPr="00675E40">
        <w:rPr>
          <w:rFonts w:ascii="Times New Roman" w:hAnsi="Times New Roman"/>
          <w:sz w:val="24"/>
          <w:szCs w:val="24"/>
        </w:rPr>
        <w:t>,то есть выше Учители Владыка – 31</w:t>
      </w:r>
      <w:r>
        <w:rPr>
          <w:rFonts w:ascii="Times New Roman" w:hAnsi="Times New Roman"/>
          <w:sz w:val="24"/>
          <w:szCs w:val="24"/>
        </w:rPr>
        <w:t>-й</w:t>
      </w:r>
      <w:r w:rsidRPr="00675E40">
        <w:rPr>
          <w:rFonts w:ascii="Times New Roman" w:hAnsi="Times New Roman"/>
          <w:sz w:val="24"/>
          <w:szCs w:val="24"/>
        </w:rPr>
        <w:t>, выше Владыки Отец – 32</w:t>
      </w:r>
      <w:r>
        <w:rPr>
          <w:rFonts w:ascii="Times New Roman" w:hAnsi="Times New Roman"/>
          <w:sz w:val="24"/>
          <w:szCs w:val="24"/>
        </w:rPr>
        <w:t>-й</w:t>
      </w:r>
      <w:r w:rsidRPr="00675E40">
        <w:rPr>
          <w:rFonts w:ascii="Times New Roman" w:hAnsi="Times New Roman"/>
          <w:sz w:val="24"/>
          <w:szCs w:val="24"/>
        </w:rPr>
        <w:t xml:space="preserve">. Систематика такая.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Смысл первой восьм</w:t>
      </w:r>
      <w:r>
        <w:rPr>
          <w:rFonts w:ascii="Times New Roman" w:hAnsi="Times New Roman"/>
          <w:sz w:val="24"/>
          <w:szCs w:val="24"/>
        </w:rPr>
        <w:t>е</w:t>
      </w:r>
      <w:r w:rsidRPr="00675E40">
        <w:rPr>
          <w:rFonts w:ascii="Times New Roman" w:hAnsi="Times New Roman"/>
          <w:sz w:val="24"/>
          <w:szCs w:val="24"/>
        </w:rPr>
        <w:t xml:space="preserve">рицы, чтобыпросто были в теме. Отец, Владыка(соответственно все Владыки Иерархии), Учитель. Владыка занимается Высшей Школы Синтеза, Иерархия.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Учитель</w:t>
      </w:r>
      <w:r>
        <w:rPr>
          <w:rFonts w:ascii="Times New Roman" w:hAnsi="Times New Roman"/>
          <w:sz w:val="24"/>
          <w:szCs w:val="24"/>
        </w:rPr>
        <w:t>,</w:t>
      </w:r>
      <w:r w:rsidRPr="00675E40">
        <w:rPr>
          <w:rFonts w:ascii="Times New Roman" w:hAnsi="Times New Roman"/>
          <w:sz w:val="24"/>
          <w:szCs w:val="24"/>
        </w:rPr>
        <w:t xml:space="preserve"> вот тут интересно. Он занимается Изначально Вышестоящим Человеком. И мы правильно с вамиспециализируемся на Человеке, соответственно, сама организация будет Изначально Вышестоящий Человек и МетагалактическаяАкадемия Наук</w:t>
      </w:r>
      <w:r>
        <w:rPr>
          <w:rFonts w:ascii="Times New Roman" w:hAnsi="Times New Roman"/>
          <w:sz w:val="24"/>
          <w:szCs w:val="24"/>
        </w:rPr>
        <w:t>. Здесь тоже сейчас будет вопрос один.</w:t>
      </w:r>
    </w:p>
    <w:p w:rsidR="00A505BD" w:rsidRPr="00675E40"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w:t>
      </w:r>
      <w:r w:rsidRPr="00675E40">
        <w:rPr>
          <w:rFonts w:ascii="Times New Roman" w:hAnsi="Times New Roman"/>
          <w:sz w:val="24"/>
          <w:szCs w:val="24"/>
        </w:rPr>
        <w:t>отом идет Логос, то есть вы фактически</w:t>
      </w:r>
      <w:r>
        <w:rPr>
          <w:rFonts w:ascii="Times New Roman" w:hAnsi="Times New Roman"/>
          <w:sz w:val="24"/>
          <w:szCs w:val="24"/>
        </w:rPr>
        <w:t>,</w:t>
      </w:r>
      <w:r w:rsidRPr="00675E40">
        <w:rPr>
          <w:rFonts w:ascii="Times New Roman" w:hAnsi="Times New Roman"/>
          <w:sz w:val="24"/>
          <w:szCs w:val="24"/>
        </w:rPr>
        <w:t xml:space="preserve"> как Наука</w:t>
      </w:r>
      <w:r>
        <w:rPr>
          <w:rFonts w:ascii="Times New Roman" w:hAnsi="Times New Roman"/>
          <w:sz w:val="24"/>
          <w:szCs w:val="24"/>
        </w:rPr>
        <w:t>,</w:t>
      </w:r>
      <w:r w:rsidRPr="00675E40">
        <w:rPr>
          <w:rFonts w:ascii="Times New Roman" w:hAnsi="Times New Roman"/>
          <w:sz w:val="24"/>
          <w:szCs w:val="24"/>
        </w:rPr>
        <w:t xml:space="preserve"> физика Логоса. Логос занимается</w:t>
      </w:r>
      <w:r>
        <w:rPr>
          <w:rFonts w:ascii="Times New Roman" w:hAnsi="Times New Roman"/>
          <w:sz w:val="24"/>
          <w:szCs w:val="24"/>
        </w:rPr>
        <w:t xml:space="preserve"> –</w:t>
      </w:r>
      <w:r w:rsidRPr="00675E40">
        <w:rPr>
          <w:rFonts w:ascii="Times New Roman" w:hAnsi="Times New Roman"/>
          <w:sz w:val="24"/>
          <w:szCs w:val="24"/>
        </w:rPr>
        <w:t xml:space="preserve"> и так</w:t>
      </w:r>
      <w:r>
        <w:rPr>
          <w:rFonts w:ascii="Times New Roman" w:hAnsi="Times New Roman"/>
          <w:sz w:val="24"/>
          <w:szCs w:val="24"/>
        </w:rPr>
        <w:t>,</w:t>
      </w:r>
      <w:r w:rsidRPr="00675E40">
        <w:rPr>
          <w:rFonts w:ascii="Times New Roman" w:hAnsi="Times New Roman"/>
          <w:sz w:val="24"/>
          <w:szCs w:val="24"/>
        </w:rPr>
        <w:t xml:space="preserve"> итак это называется</w:t>
      </w:r>
      <w:r>
        <w:rPr>
          <w:rFonts w:ascii="Times New Roman" w:hAnsi="Times New Roman"/>
          <w:sz w:val="24"/>
          <w:szCs w:val="24"/>
        </w:rPr>
        <w:t>,</w:t>
      </w:r>
      <w:r w:rsidRPr="00675E40">
        <w:rPr>
          <w:rFonts w:ascii="Times New Roman" w:hAnsi="Times New Roman"/>
          <w:sz w:val="24"/>
          <w:szCs w:val="24"/>
        </w:rPr>
        <w:t xml:space="preserve"> Психодинамическим мастерством, то есть уже вопрос не Психодинамики, а</w:t>
      </w:r>
      <w:r>
        <w:rPr>
          <w:rFonts w:ascii="Times New Roman" w:hAnsi="Times New Roman"/>
          <w:sz w:val="24"/>
          <w:szCs w:val="24"/>
        </w:rPr>
        <w:t xml:space="preserve"> Психодинамического мастерства(</w:t>
      </w:r>
      <w:r w:rsidRPr="00A6596A">
        <w:rPr>
          <w:rFonts w:ascii="Times New Roman" w:hAnsi="Times New Roman"/>
          <w:i/>
          <w:sz w:val="24"/>
          <w:szCs w:val="24"/>
        </w:rPr>
        <w:t xml:space="preserve">сейчас </w:t>
      </w:r>
      <w:r>
        <w:rPr>
          <w:rFonts w:ascii="Times New Roman" w:hAnsi="Times New Roman"/>
          <w:i/>
          <w:sz w:val="24"/>
          <w:szCs w:val="24"/>
        </w:rPr>
        <w:t xml:space="preserve">Психодинамическое Мастерство на 3, то есть, </w:t>
      </w:r>
      <w:r w:rsidRPr="00A6596A">
        <w:rPr>
          <w:rFonts w:ascii="Times New Roman" w:hAnsi="Times New Roman"/>
          <w:i/>
          <w:sz w:val="24"/>
          <w:szCs w:val="24"/>
        </w:rPr>
        <w:t>срабатыва</w:t>
      </w:r>
      <w:r>
        <w:rPr>
          <w:rFonts w:ascii="Times New Roman" w:hAnsi="Times New Roman"/>
          <w:i/>
          <w:sz w:val="24"/>
          <w:szCs w:val="24"/>
        </w:rPr>
        <w:t xml:space="preserve">ет </w:t>
      </w:r>
      <w:r w:rsidRPr="00A6596A">
        <w:rPr>
          <w:rFonts w:ascii="Times New Roman" w:hAnsi="Times New Roman"/>
          <w:i/>
          <w:sz w:val="24"/>
          <w:szCs w:val="24"/>
        </w:rPr>
        <w:t>6-3)</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Чем это вам важно? Потомучто Логос физика МАН, дело в том, что любое </w:t>
      </w:r>
      <w:r w:rsidRPr="00DA5269">
        <w:rPr>
          <w:rFonts w:ascii="Times New Roman" w:hAnsi="Times New Roman"/>
          <w:sz w:val="24"/>
          <w:szCs w:val="24"/>
          <w:u w:val="single"/>
        </w:rPr>
        <w:t xml:space="preserve">Научное исследование </w:t>
      </w:r>
      <w:r>
        <w:rPr>
          <w:rFonts w:ascii="Times New Roman" w:hAnsi="Times New Roman"/>
          <w:sz w:val="24"/>
          <w:szCs w:val="24"/>
          <w:u w:val="single"/>
        </w:rPr>
        <w:t xml:space="preserve">– </w:t>
      </w:r>
      <w:r w:rsidRPr="00DA5269">
        <w:rPr>
          <w:rFonts w:ascii="Times New Roman" w:hAnsi="Times New Roman"/>
          <w:sz w:val="24"/>
          <w:szCs w:val="24"/>
          <w:u w:val="single"/>
        </w:rPr>
        <w:t>это Психодинамическое мастерство. То есть необходима концентрация некой Психодинамичности Учёного или Специалиста, который соорганизует синтез своих частей, взглядов, позицию Наблюдателя на то, чтоб этот опыт, это исследование, это изучение произошло</w:t>
      </w:r>
      <w:r w:rsidRPr="00675E40">
        <w:rPr>
          <w:rFonts w:ascii="Times New Roman" w:hAnsi="Times New Roman"/>
          <w:sz w:val="24"/>
          <w:szCs w:val="24"/>
        </w:rPr>
        <w:t xml:space="preserve">. В итоге мы должны с вами дополнительно теперь </w:t>
      </w:r>
      <w:r>
        <w:rPr>
          <w:rFonts w:ascii="Times New Roman" w:hAnsi="Times New Roman"/>
          <w:sz w:val="24"/>
          <w:szCs w:val="24"/>
        </w:rPr>
        <w:t>осмыслять</w:t>
      </w:r>
      <w:r w:rsidRPr="00675E40">
        <w:rPr>
          <w:rFonts w:ascii="Times New Roman" w:hAnsi="Times New Roman"/>
          <w:sz w:val="24"/>
          <w:szCs w:val="24"/>
        </w:rPr>
        <w:t xml:space="preserve"> не Психодинамику, где</w:t>
      </w:r>
      <w:r>
        <w:rPr>
          <w:rFonts w:ascii="Times New Roman" w:hAnsi="Times New Roman"/>
          <w:sz w:val="24"/>
          <w:szCs w:val="24"/>
        </w:rPr>
        <w:t>…</w:t>
      </w:r>
      <w:r w:rsidRPr="00675E40">
        <w:rPr>
          <w:rFonts w:ascii="Times New Roman" w:hAnsi="Times New Roman"/>
          <w:sz w:val="24"/>
          <w:szCs w:val="24"/>
        </w:rPr>
        <w:t xml:space="preserve"> новая Иерархия </w:t>
      </w:r>
      <w:r>
        <w:rPr>
          <w:rFonts w:ascii="Times New Roman" w:hAnsi="Times New Roman"/>
          <w:sz w:val="24"/>
          <w:szCs w:val="24"/>
        </w:rPr>
        <w:t xml:space="preserve">внесла </w:t>
      </w:r>
      <w:r w:rsidRPr="00675E40">
        <w:rPr>
          <w:rFonts w:ascii="Times New Roman" w:hAnsi="Times New Roman"/>
          <w:sz w:val="24"/>
          <w:szCs w:val="24"/>
        </w:rPr>
        <w:t>– так был шалтай-болтай, то есть мы задумывали серьёзно, н</w:t>
      </w:r>
      <w:r>
        <w:rPr>
          <w:rFonts w:ascii="Times New Roman" w:hAnsi="Times New Roman"/>
          <w:sz w:val="24"/>
          <w:szCs w:val="24"/>
        </w:rPr>
        <w:t>о</w:t>
      </w:r>
      <w:r w:rsidRPr="00675E40">
        <w:rPr>
          <w:rFonts w:ascii="Times New Roman" w:hAnsi="Times New Roman"/>
          <w:sz w:val="24"/>
          <w:szCs w:val="24"/>
        </w:rPr>
        <w:t xml:space="preserve"> вот само название не предполагало некой жёсткой отстроенности на компетентность. Теперь этим взялся Логос. Логос </w:t>
      </w:r>
      <w:r>
        <w:rPr>
          <w:rFonts w:ascii="Times New Roman" w:hAnsi="Times New Roman"/>
          <w:sz w:val="24"/>
          <w:szCs w:val="24"/>
        </w:rPr>
        <w:t xml:space="preserve">– </w:t>
      </w:r>
      <w:r w:rsidRPr="00675E40">
        <w:rPr>
          <w:rFonts w:ascii="Times New Roman" w:hAnsi="Times New Roman"/>
          <w:sz w:val="24"/>
          <w:szCs w:val="24"/>
        </w:rPr>
        <w:t>это Управленец Планеты предыдущей эпохи, у нас были Логосы Глобусов, то есть, люди на Логосов ведутся прямо вот по привычкам</w:t>
      </w:r>
      <w:r>
        <w:rPr>
          <w:rFonts w:ascii="Times New Roman" w:hAnsi="Times New Roman"/>
          <w:sz w:val="24"/>
          <w:szCs w:val="24"/>
        </w:rPr>
        <w:t>,</w:t>
      </w:r>
      <w:r w:rsidRPr="00675E40">
        <w:rPr>
          <w:rFonts w:ascii="Times New Roman" w:hAnsi="Times New Roman"/>
          <w:sz w:val="24"/>
          <w:szCs w:val="24"/>
        </w:rPr>
        <w:t xml:space="preserve"> называется. И Логосы будут отстраивать Психодинамическое мастерство</w:t>
      </w:r>
      <w:r>
        <w:rPr>
          <w:rFonts w:ascii="Times New Roman" w:hAnsi="Times New Roman"/>
          <w:sz w:val="24"/>
          <w:szCs w:val="24"/>
        </w:rPr>
        <w:t>,</w:t>
      </w:r>
      <w:r w:rsidRPr="00675E40">
        <w:rPr>
          <w:rFonts w:ascii="Times New Roman" w:hAnsi="Times New Roman"/>
          <w:sz w:val="24"/>
          <w:szCs w:val="24"/>
        </w:rPr>
        <w:t xml:space="preserve"> нам это плюс. Мы должны начинать работать с нашей научной братией в развитии с Психодинамического мастерства, только не у Логоса, а как физики Учителя. И мы с вами такое отрабатывали</w:t>
      </w:r>
      <w:r>
        <w:rPr>
          <w:rFonts w:ascii="Times New Roman" w:hAnsi="Times New Roman"/>
          <w:sz w:val="24"/>
          <w:szCs w:val="24"/>
        </w:rPr>
        <w:t>,</w:t>
      </w:r>
      <w:r w:rsidRPr="00675E40">
        <w:rPr>
          <w:rFonts w:ascii="Times New Roman" w:hAnsi="Times New Roman"/>
          <w:sz w:val="24"/>
          <w:szCs w:val="24"/>
        </w:rPr>
        <w:t xml:space="preserve"> когда мы вводили Субъекта исследователяв исследования ну и соответственно говорили о позиции Наблюдателя – есть ли соответствующая разработанная позиция Наблюдателя для Научного исследования.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Кто не в теме – вы погружайтесь, мы тут варимся на разных уровнях Науки, и вы проникайтесь этим. Мы всё равно эти требования будем вводить для всех, соответственно</w:t>
      </w:r>
      <w:r>
        <w:rPr>
          <w:rFonts w:ascii="Times New Roman" w:hAnsi="Times New Roman"/>
          <w:sz w:val="24"/>
          <w:szCs w:val="24"/>
        </w:rPr>
        <w:t>,</w:t>
      </w:r>
      <w:r w:rsidRPr="00675E40">
        <w:rPr>
          <w:rFonts w:ascii="Times New Roman" w:hAnsi="Times New Roman"/>
          <w:sz w:val="24"/>
          <w:szCs w:val="24"/>
        </w:rPr>
        <w:t xml:space="preserve"> вот эта позиция Наблюдателя, который каждый исследователь Учёныйдолжен отстроить, если взять по компетенции Иерархии, лучше это</w:t>
      </w:r>
      <w:r>
        <w:rPr>
          <w:rFonts w:ascii="Times New Roman" w:hAnsi="Times New Roman"/>
          <w:sz w:val="24"/>
          <w:szCs w:val="24"/>
        </w:rPr>
        <w:t xml:space="preserve"> сейчас </w:t>
      </w:r>
      <w:r w:rsidRPr="00675E40">
        <w:rPr>
          <w:rFonts w:ascii="Times New Roman" w:hAnsi="Times New Roman"/>
          <w:sz w:val="24"/>
          <w:szCs w:val="24"/>
        </w:rPr>
        <w:t xml:space="preserve">называть Психодинамическим мастерством. Понятно, да? То есть, нам будет легче. Мытогда сопрягаемся с тем Планом Отца, который Он зафиксировал в названиях организаций.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Ниже Логоса – Аватар. И вот на первом этапе, я думал, что Аватар будет заниматься Цивилизацией, так поставили. Она не смогла там устояться, и Аватар будет заниматься Метагалактической Гражданской Конфедерацией, причём не просто Конфедерацией, а будет так и называться МГК</w:t>
      </w:r>
      <w:r>
        <w:rPr>
          <w:rFonts w:ascii="Times New Roman" w:hAnsi="Times New Roman"/>
          <w:sz w:val="24"/>
          <w:szCs w:val="24"/>
        </w:rPr>
        <w:t>,</w:t>
      </w:r>
      <w:r w:rsidRPr="00675E40">
        <w:rPr>
          <w:rFonts w:ascii="Times New Roman" w:hAnsi="Times New Roman"/>
          <w:sz w:val="24"/>
          <w:szCs w:val="24"/>
        </w:rPr>
        <w:t xml:space="preserve"> Метагалакти</w:t>
      </w:r>
      <w:r>
        <w:rPr>
          <w:rFonts w:ascii="Times New Roman" w:hAnsi="Times New Roman"/>
          <w:sz w:val="24"/>
          <w:szCs w:val="24"/>
        </w:rPr>
        <w:t>ческая Гражданская Конфедерация. Т</w:t>
      </w:r>
      <w:r w:rsidRPr="00675E40">
        <w:rPr>
          <w:rFonts w:ascii="Times New Roman" w:hAnsi="Times New Roman"/>
          <w:sz w:val="24"/>
          <w:szCs w:val="24"/>
        </w:rPr>
        <w:t>о есть</w:t>
      </w:r>
      <w:r>
        <w:rPr>
          <w:rFonts w:ascii="Times New Roman" w:hAnsi="Times New Roman"/>
          <w:sz w:val="24"/>
          <w:szCs w:val="24"/>
        </w:rPr>
        <w:t>, Ч</w:t>
      </w:r>
      <w:r w:rsidRPr="00675E40">
        <w:rPr>
          <w:rFonts w:ascii="Times New Roman" w:hAnsi="Times New Roman"/>
          <w:sz w:val="24"/>
          <w:szCs w:val="24"/>
        </w:rPr>
        <w:t xml:space="preserve">еловека отправили в Сибирь.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lastRenderedPageBreak/>
        <w:t>(</w:t>
      </w:r>
      <w:r>
        <w:rPr>
          <w:rFonts w:ascii="Times New Roman" w:hAnsi="Times New Roman"/>
          <w:i/>
          <w:sz w:val="24"/>
          <w:szCs w:val="24"/>
        </w:rPr>
        <w:t>О</w:t>
      </w:r>
      <w:r w:rsidRPr="00675E40">
        <w:rPr>
          <w:rFonts w:ascii="Times New Roman" w:hAnsi="Times New Roman"/>
          <w:i/>
          <w:sz w:val="24"/>
          <w:szCs w:val="24"/>
        </w:rPr>
        <w:t>бращаясь к Ларисе Барышевой</w:t>
      </w:r>
      <w:r w:rsidRPr="00675E40">
        <w:rPr>
          <w:rFonts w:ascii="Times New Roman" w:hAnsi="Times New Roman"/>
          <w:sz w:val="24"/>
          <w:szCs w:val="24"/>
        </w:rPr>
        <w:t xml:space="preserve">). Это Глава Дома, который </w:t>
      </w:r>
      <w:r>
        <w:rPr>
          <w:rFonts w:ascii="Times New Roman" w:hAnsi="Times New Roman"/>
          <w:sz w:val="24"/>
          <w:szCs w:val="24"/>
        </w:rPr>
        <w:t>будет отвечать</w:t>
      </w:r>
      <w:r w:rsidRPr="00675E40">
        <w:rPr>
          <w:rFonts w:ascii="Times New Roman" w:hAnsi="Times New Roman"/>
          <w:sz w:val="24"/>
          <w:szCs w:val="24"/>
        </w:rPr>
        <w:t>, а вам</w:t>
      </w:r>
      <w:r>
        <w:rPr>
          <w:rFonts w:ascii="Times New Roman" w:hAnsi="Times New Roman"/>
          <w:sz w:val="24"/>
          <w:szCs w:val="24"/>
        </w:rPr>
        <w:t>…</w:t>
      </w:r>
      <w:r w:rsidRPr="00675E40">
        <w:rPr>
          <w:rFonts w:ascii="Times New Roman" w:hAnsi="Times New Roman"/>
          <w:sz w:val="24"/>
          <w:szCs w:val="24"/>
        </w:rPr>
        <w:t xml:space="preserve"> я так скажу</w:t>
      </w:r>
      <w:r>
        <w:rPr>
          <w:rFonts w:ascii="Times New Roman" w:hAnsi="Times New Roman"/>
          <w:sz w:val="24"/>
          <w:szCs w:val="24"/>
        </w:rPr>
        <w:t>,</w:t>
      </w:r>
      <w:r w:rsidRPr="00675E40">
        <w:rPr>
          <w:rFonts w:ascii="Times New Roman" w:hAnsi="Times New Roman"/>
          <w:sz w:val="24"/>
          <w:szCs w:val="24"/>
        </w:rPr>
        <w:t xml:space="preserve"> благодаря бурной деятельности вашего Алексея на выборах – ему привет от меня большой – вамотправили МГК. Это у нас второй или третий по активности Служащий. Вот Краснодар, Москва – Лариса, и Самат, по</w:t>
      </w:r>
      <w:r>
        <w:rPr>
          <w:rFonts w:ascii="Times New Roman" w:hAnsi="Times New Roman"/>
          <w:sz w:val="24"/>
          <w:szCs w:val="24"/>
        </w:rPr>
        <w:t>-</w:t>
      </w:r>
      <w:r w:rsidRPr="00675E40">
        <w:rPr>
          <w:rFonts w:ascii="Times New Roman" w:hAnsi="Times New Roman"/>
          <w:sz w:val="24"/>
          <w:szCs w:val="24"/>
        </w:rPr>
        <w:t>моему</w:t>
      </w:r>
      <w:r>
        <w:rPr>
          <w:rFonts w:ascii="Times New Roman" w:hAnsi="Times New Roman"/>
          <w:sz w:val="24"/>
          <w:szCs w:val="24"/>
        </w:rPr>
        <w:t>,</w:t>
      </w:r>
      <w:r w:rsidRPr="00675E40">
        <w:rPr>
          <w:rFonts w:ascii="Times New Roman" w:hAnsi="Times New Roman"/>
          <w:sz w:val="24"/>
          <w:szCs w:val="24"/>
        </w:rPr>
        <w:t xml:space="preserve"> в Азнакаеве: вот три самых активных Служащих, которые на выборах очень глубоко работали</w:t>
      </w:r>
      <w:r>
        <w:rPr>
          <w:rFonts w:ascii="Times New Roman" w:hAnsi="Times New Roman"/>
          <w:sz w:val="24"/>
          <w:szCs w:val="24"/>
        </w:rPr>
        <w:t>. Е</w:t>
      </w:r>
      <w:r w:rsidRPr="00675E40">
        <w:rPr>
          <w:rFonts w:ascii="Times New Roman" w:hAnsi="Times New Roman"/>
          <w:sz w:val="24"/>
          <w:szCs w:val="24"/>
        </w:rPr>
        <w:t>сть ещё в Иркутске</w:t>
      </w:r>
      <w:r>
        <w:rPr>
          <w:rFonts w:ascii="Times New Roman" w:hAnsi="Times New Roman"/>
          <w:sz w:val="24"/>
          <w:szCs w:val="24"/>
        </w:rPr>
        <w:t>,</w:t>
      </w:r>
      <w:r w:rsidRPr="00675E40">
        <w:rPr>
          <w:rFonts w:ascii="Times New Roman" w:hAnsi="Times New Roman"/>
          <w:sz w:val="24"/>
          <w:szCs w:val="24"/>
        </w:rPr>
        <w:t xml:space="preserve"> просто там далеко</w:t>
      </w:r>
      <w:r>
        <w:rPr>
          <w:rFonts w:ascii="Times New Roman" w:hAnsi="Times New Roman"/>
          <w:sz w:val="24"/>
          <w:szCs w:val="24"/>
        </w:rPr>
        <w:t>,</w:t>
      </w:r>
      <w:r w:rsidRPr="00675E40">
        <w:rPr>
          <w:rFonts w:ascii="Times New Roman" w:hAnsi="Times New Roman"/>
          <w:sz w:val="24"/>
          <w:szCs w:val="24"/>
        </w:rPr>
        <w:t xml:space="preserve"> мы не всегда знаем. </w:t>
      </w:r>
      <w:r>
        <w:rPr>
          <w:rFonts w:ascii="Times New Roman" w:hAnsi="Times New Roman"/>
          <w:sz w:val="24"/>
          <w:szCs w:val="24"/>
        </w:rPr>
        <w:t>В</w:t>
      </w:r>
      <w:r w:rsidRPr="00675E40">
        <w:rPr>
          <w:rFonts w:ascii="Times New Roman" w:hAnsi="Times New Roman"/>
          <w:sz w:val="24"/>
          <w:szCs w:val="24"/>
        </w:rPr>
        <w:t xml:space="preserve">от Метагалактическую Гражданскую Конфедерацию отдали Аватару.И именно поэтому и отдали Аватару, что нужно Аватарски простроить Гражданскую Конфедерацию.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Вопрос в чём – мы развили Человека, как сказал один Владыка, в «неизменяемом социуме». На нас так смотрят – как вам удалось? В не сдвигаемом социуме развить 8 видов Человека?! При этом многие из нас от социума не оторвались и вполнесоциально эманируют. У нас как-то получилось</w:t>
      </w:r>
      <w:r>
        <w:rPr>
          <w:rFonts w:ascii="Times New Roman" w:hAnsi="Times New Roman"/>
          <w:sz w:val="24"/>
          <w:szCs w:val="24"/>
        </w:rPr>
        <w:t xml:space="preserve"> – эманировать старый социум</w:t>
      </w:r>
      <w:r w:rsidRPr="00675E40">
        <w:rPr>
          <w:rFonts w:ascii="Times New Roman" w:hAnsi="Times New Roman"/>
          <w:sz w:val="24"/>
          <w:szCs w:val="24"/>
        </w:rPr>
        <w:t xml:space="preserve"> и жить новым видом Человека. У многих до сих пор загадка, как нам это удалось? И вот они МГК поставили Аватару специально, чтобы развернуть новую Гражданскую Конфедерацию </w:t>
      </w:r>
      <w:r w:rsidRPr="00A6596A">
        <w:rPr>
          <w:rFonts w:ascii="Times New Roman" w:hAnsi="Times New Roman"/>
          <w:sz w:val="24"/>
          <w:szCs w:val="24"/>
        </w:rPr>
        <w:t>России</w:t>
      </w:r>
      <w:r>
        <w:rPr>
          <w:rFonts w:ascii="Times New Roman" w:hAnsi="Times New Roman"/>
          <w:sz w:val="24"/>
          <w:szCs w:val="24"/>
        </w:rPr>
        <w:t>….</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Поэтому вот МГК, я почему говорю</w:t>
      </w:r>
      <w:r>
        <w:rPr>
          <w:rFonts w:ascii="Times New Roman" w:hAnsi="Times New Roman"/>
          <w:sz w:val="24"/>
          <w:szCs w:val="24"/>
        </w:rPr>
        <w:t xml:space="preserve"> об</w:t>
      </w:r>
      <w:r w:rsidRPr="00675E40">
        <w:rPr>
          <w:rFonts w:ascii="Times New Roman" w:hAnsi="Times New Roman"/>
          <w:sz w:val="24"/>
          <w:szCs w:val="24"/>
        </w:rPr>
        <w:t xml:space="preserve"> МГК. Вы должны понимать, что Аватар занимал</w:t>
      </w:r>
      <w:r>
        <w:rPr>
          <w:rFonts w:ascii="Times New Roman" w:hAnsi="Times New Roman"/>
          <w:sz w:val="24"/>
          <w:szCs w:val="24"/>
        </w:rPr>
        <w:t xml:space="preserve">ся Человеком, и была стимуляция – </w:t>
      </w:r>
      <w:r w:rsidRPr="00675E40">
        <w:rPr>
          <w:rFonts w:ascii="Times New Roman" w:hAnsi="Times New Roman"/>
          <w:sz w:val="24"/>
          <w:szCs w:val="24"/>
        </w:rPr>
        <w:t xml:space="preserve">Аватарское развитие Человека. И нам в Науке было чуть легче, потому, что Аватар занимался частями.И мы уже, пользуясь развитием частей у Аватара, пользовались этим в </w:t>
      </w:r>
      <w:r>
        <w:rPr>
          <w:rFonts w:ascii="Times New Roman" w:hAnsi="Times New Roman"/>
          <w:sz w:val="24"/>
          <w:szCs w:val="24"/>
        </w:rPr>
        <w:t>Науке. Одна из целей Науки – это научное исследование Ч</w:t>
      </w:r>
      <w:r w:rsidRPr="00675E40">
        <w:rPr>
          <w:rFonts w:ascii="Times New Roman" w:hAnsi="Times New Roman"/>
          <w:sz w:val="24"/>
          <w:szCs w:val="24"/>
        </w:rPr>
        <w:t xml:space="preserve">астей. </w:t>
      </w:r>
      <w:r>
        <w:rPr>
          <w:rFonts w:ascii="Times New Roman" w:hAnsi="Times New Roman"/>
          <w:sz w:val="24"/>
          <w:szCs w:val="24"/>
        </w:rPr>
        <w:t>М</w:t>
      </w:r>
      <w:r w:rsidRPr="00675E40">
        <w:rPr>
          <w:rFonts w:ascii="Times New Roman" w:hAnsi="Times New Roman"/>
          <w:sz w:val="24"/>
          <w:szCs w:val="24"/>
        </w:rPr>
        <w:t xml:space="preserve">ы сейчас к этому дойдём, </w:t>
      </w:r>
      <w:r>
        <w:rPr>
          <w:rFonts w:ascii="Times New Roman" w:hAnsi="Times New Roman"/>
          <w:sz w:val="24"/>
          <w:szCs w:val="24"/>
        </w:rPr>
        <w:t xml:space="preserve">тут у нас </w:t>
      </w:r>
      <w:r w:rsidRPr="00675E40">
        <w:rPr>
          <w:rFonts w:ascii="Times New Roman" w:hAnsi="Times New Roman"/>
          <w:sz w:val="24"/>
          <w:szCs w:val="24"/>
        </w:rPr>
        <w:t>первая с вами тема будеттакая интересная! Меня очень рано подняли, перестраивал нашу тематикупо итогам новой Иерархии фактически</w:t>
      </w:r>
      <w:r w:rsidRPr="00675E40">
        <w:rPr>
          <w:rFonts w:ascii="Times New Roman" w:hAnsi="Times New Roman"/>
          <w:color w:val="FF0000"/>
          <w:sz w:val="24"/>
          <w:szCs w:val="24"/>
        </w:rPr>
        <w:t>.</w:t>
      </w:r>
      <w:r w:rsidRPr="00675E40">
        <w:rPr>
          <w:rFonts w:ascii="Times New Roman" w:hAnsi="Times New Roman"/>
          <w:sz w:val="24"/>
          <w:szCs w:val="24"/>
        </w:rPr>
        <w:t xml:space="preserve"> И Владыка сказал: «Это будет первая тема, чтобы потом двигаться дальше». И так Аватар будет заниматься МГК, потом ид</w:t>
      </w:r>
      <w:r>
        <w:rPr>
          <w:rFonts w:ascii="Times New Roman" w:hAnsi="Times New Roman"/>
          <w:sz w:val="24"/>
          <w:szCs w:val="24"/>
        </w:rPr>
        <w:t xml:space="preserve">ёт Ипостась. У Аватара остаётся Огонь Живы, у Логоса – </w:t>
      </w:r>
      <w:r w:rsidRPr="00675E40">
        <w:rPr>
          <w:rFonts w:ascii="Times New Roman" w:hAnsi="Times New Roman"/>
          <w:sz w:val="24"/>
          <w:szCs w:val="24"/>
        </w:rPr>
        <w:t>Любви, у Учителя Мудрости, поэтому мы продол</w:t>
      </w:r>
      <w:r>
        <w:rPr>
          <w:rFonts w:ascii="Times New Roman" w:hAnsi="Times New Roman"/>
          <w:sz w:val="24"/>
          <w:szCs w:val="24"/>
        </w:rPr>
        <w:t>жаем заниматься Огнём Мудрости. П</w:t>
      </w:r>
      <w:r w:rsidRPr="00675E40">
        <w:rPr>
          <w:rFonts w:ascii="Times New Roman" w:hAnsi="Times New Roman"/>
          <w:sz w:val="24"/>
          <w:szCs w:val="24"/>
        </w:rPr>
        <w:t>отом за Аватаром идётИпостась, которая занимается Огнём Творения и отвечает за статусы Служащих.Ипостась</w:t>
      </w:r>
      <w:r>
        <w:rPr>
          <w:rFonts w:ascii="Times New Roman" w:hAnsi="Times New Roman"/>
          <w:sz w:val="24"/>
          <w:szCs w:val="24"/>
        </w:rPr>
        <w:t>,</w:t>
      </w:r>
      <w:r w:rsidRPr="00675E40">
        <w:rPr>
          <w:rFonts w:ascii="Times New Roman" w:hAnsi="Times New Roman"/>
          <w:sz w:val="24"/>
          <w:szCs w:val="24"/>
        </w:rPr>
        <w:t xml:space="preserve"> прямо вот отдел Статусов.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Соответственно, если взять Управление 4-1, то МАН с Огнём Мудрости и отделом Человека, управляет Ипостасью и организацией Статусов. То есть</w:t>
      </w:r>
      <w:r w:rsidRPr="00675E40">
        <w:rPr>
          <w:rFonts w:ascii="Times New Roman" w:hAnsi="Times New Roman"/>
          <w:color w:val="FF0000"/>
          <w:sz w:val="24"/>
          <w:szCs w:val="24"/>
        </w:rPr>
        <w:t>,</w:t>
      </w:r>
      <w:r w:rsidRPr="00675E40">
        <w:rPr>
          <w:rFonts w:ascii="Times New Roman" w:hAnsi="Times New Roman"/>
          <w:sz w:val="24"/>
          <w:szCs w:val="24"/>
        </w:rPr>
        <w:t xml:space="preserve"> статусный рост для нас не в смысле, что мы будем отрабатывать статусы</w:t>
      </w:r>
      <w:r>
        <w:rPr>
          <w:rFonts w:ascii="Times New Roman" w:hAnsi="Times New Roman"/>
          <w:sz w:val="24"/>
          <w:szCs w:val="24"/>
        </w:rPr>
        <w:t xml:space="preserve">, </w:t>
      </w:r>
      <w:r w:rsidRPr="00675E40">
        <w:rPr>
          <w:rFonts w:ascii="Times New Roman" w:hAnsi="Times New Roman"/>
          <w:sz w:val="24"/>
          <w:szCs w:val="24"/>
        </w:rPr>
        <w:t>я не обэтом. Мы на последнем Синтезе,наконец-таки</w:t>
      </w:r>
      <w:r>
        <w:rPr>
          <w:rFonts w:ascii="Times New Roman" w:hAnsi="Times New Roman"/>
          <w:sz w:val="24"/>
          <w:szCs w:val="24"/>
        </w:rPr>
        <w:t xml:space="preserve">, </w:t>
      </w:r>
      <w:r w:rsidRPr="00675E40">
        <w:rPr>
          <w:rFonts w:ascii="Times New Roman" w:hAnsi="Times New Roman"/>
          <w:sz w:val="24"/>
          <w:szCs w:val="24"/>
        </w:rPr>
        <w:t>дошл</w:t>
      </w:r>
      <w:r>
        <w:rPr>
          <w:rFonts w:ascii="Times New Roman" w:hAnsi="Times New Roman"/>
          <w:sz w:val="24"/>
          <w:szCs w:val="24"/>
        </w:rPr>
        <w:t>и, что такое Статусы. Это Начала</w:t>
      </w:r>
      <w:r w:rsidRPr="00675E40">
        <w:rPr>
          <w:rFonts w:ascii="Times New Roman" w:hAnsi="Times New Roman"/>
          <w:sz w:val="24"/>
          <w:szCs w:val="24"/>
        </w:rPr>
        <w:t xml:space="preserve"> Творения. С</w:t>
      </w:r>
      <w:r>
        <w:rPr>
          <w:rFonts w:ascii="Times New Roman" w:hAnsi="Times New Roman"/>
          <w:sz w:val="24"/>
          <w:szCs w:val="24"/>
        </w:rPr>
        <w:t>татус даёт набор Начал Творения.А О</w:t>
      </w:r>
      <w:r w:rsidRPr="00675E40">
        <w:rPr>
          <w:rFonts w:ascii="Times New Roman" w:hAnsi="Times New Roman"/>
          <w:sz w:val="24"/>
          <w:szCs w:val="24"/>
        </w:rPr>
        <w:t xml:space="preserve">гонь Творения как раз в отделе Статусов </w:t>
      </w:r>
      <w:r>
        <w:rPr>
          <w:rFonts w:ascii="Times New Roman" w:hAnsi="Times New Roman"/>
          <w:sz w:val="24"/>
          <w:szCs w:val="24"/>
        </w:rPr>
        <w:t>у</w:t>
      </w:r>
      <w:r w:rsidRPr="00675E40">
        <w:rPr>
          <w:rFonts w:ascii="Times New Roman" w:hAnsi="Times New Roman"/>
          <w:sz w:val="24"/>
          <w:szCs w:val="24"/>
        </w:rPr>
        <w:t xml:space="preserve"> Ипостас</w:t>
      </w:r>
      <w:r>
        <w:rPr>
          <w:rFonts w:ascii="Times New Roman" w:hAnsi="Times New Roman"/>
          <w:sz w:val="24"/>
          <w:szCs w:val="24"/>
        </w:rPr>
        <w:t>и</w:t>
      </w:r>
      <w:r w:rsidRPr="00675E40">
        <w:rPr>
          <w:rFonts w:ascii="Times New Roman" w:hAnsi="Times New Roman"/>
          <w:sz w:val="24"/>
          <w:szCs w:val="24"/>
        </w:rPr>
        <w:t>. В итоге Ипостась занимается Статусами и вот в статусах идут Начала Творения. Вот сам статус раньше мы видели</w:t>
      </w:r>
      <w:r>
        <w:rPr>
          <w:rFonts w:ascii="Times New Roman" w:hAnsi="Times New Roman"/>
          <w:sz w:val="24"/>
          <w:szCs w:val="24"/>
        </w:rPr>
        <w:t xml:space="preserve"> только </w:t>
      </w:r>
      <w:r w:rsidRPr="00675E40">
        <w:rPr>
          <w:rFonts w:ascii="Times New Roman" w:hAnsi="Times New Roman"/>
          <w:sz w:val="24"/>
          <w:szCs w:val="24"/>
        </w:rPr>
        <w:t>как дееспособность, теперь туда зафиксированы Начала Творения. И официально</w:t>
      </w:r>
      <w:r>
        <w:rPr>
          <w:rFonts w:ascii="Times New Roman" w:hAnsi="Times New Roman"/>
          <w:sz w:val="24"/>
          <w:szCs w:val="24"/>
        </w:rPr>
        <w:t>,</w:t>
      </w:r>
      <w:r w:rsidRPr="00675E40">
        <w:rPr>
          <w:rFonts w:ascii="Times New Roman" w:hAnsi="Times New Roman"/>
          <w:sz w:val="24"/>
          <w:szCs w:val="24"/>
        </w:rPr>
        <w:t xml:space="preserve"> у Посвящённого теперь будут Права Созидания, а у </w:t>
      </w:r>
      <w:r>
        <w:rPr>
          <w:rFonts w:ascii="Times New Roman" w:hAnsi="Times New Roman"/>
          <w:sz w:val="24"/>
          <w:szCs w:val="24"/>
        </w:rPr>
        <w:t>С</w:t>
      </w:r>
      <w:r w:rsidRPr="00675E40">
        <w:rPr>
          <w:rFonts w:ascii="Times New Roman" w:hAnsi="Times New Roman"/>
          <w:sz w:val="24"/>
          <w:szCs w:val="24"/>
        </w:rPr>
        <w:t xml:space="preserve">татусного </w:t>
      </w:r>
      <w:r>
        <w:rPr>
          <w:rFonts w:ascii="Times New Roman" w:hAnsi="Times New Roman"/>
          <w:sz w:val="24"/>
          <w:szCs w:val="24"/>
        </w:rPr>
        <w:t xml:space="preserve">– </w:t>
      </w:r>
      <w:r w:rsidRPr="00675E40">
        <w:rPr>
          <w:rFonts w:ascii="Times New Roman" w:hAnsi="Times New Roman"/>
          <w:sz w:val="24"/>
          <w:szCs w:val="24"/>
        </w:rPr>
        <w:t xml:space="preserve">Начала Творения. </w:t>
      </w:r>
      <w:r>
        <w:rPr>
          <w:rFonts w:ascii="Times New Roman" w:hAnsi="Times New Roman"/>
          <w:sz w:val="24"/>
          <w:szCs w:val="24"/>
        </w:rPr>
        <w:t>Увидели</w:t>
      </w:r>
      <w:r w:rsidRPr="00675E40">
        <w:rPr>
          <w:rFonts w:ascii="Times New Roman" w:hAnsi="Times New Roman"/>
          <w:sz w:val="24"/>
          <w:szCs w:val="24"/>
        </w:rPr>
        <w:t>? И по кольцу 4-1, четверка управляет единицей. Наука МАН, как 6-ка с Огнём Мудрости управляет статусами с Началом Творения. Ещё раз</w:t>
      </w:r>
      <w:r>
        <w:rPr>
          <w:rFonts w:ascii="Times New Roman" w:hAnsi="Times New Roman"/>
          <w:sz w:val="24"/>
          <w:szCs w:val="24"/>
        </w:rPr>
        <w:t>,</w:t>
      </w:r>
      <w:r w:rsidRPr="00675E40">
        <w:rPr>
          <w:rFonts w:ascii="Times New Roman" w:hAnsi="Times New Roman"/>
          <w:sz w:val="24"/>
          <w:szCs w:val="24"/>
        </w:rPr>
        <w:t xml:space="preserve"> Наука с Огнём Мудрости управляет отделом Статусову Ипостаси, где каждый статус имеет свой набор Начал Творения</w:t>
      </w:r>
      <w:r>
        <w:rPr>
          <w:rFonts w:ascii="Times New Roman" w:hAnsi="Times New Roman"/>
          <w:sz w:val="24"/>
          <w:szCs w:val="24"/>
        </w:rPr>
        <w:t>;</w:t>
      </w:r>
      <w:r w:rsidRPr="00675E40">
        <w:rPr>
          <w:rFonts w:ascii="Times New Roman" w:hAnsi="Times New Roman"/>
          <w:sz w:val="24"/>
          <w:szCs w:val="24"/>
        </w:rPr>
        <w:t xml:space="preserve"> и ещё набор Начал Творения не одинаковый для всех статусов, ну понятно</w:t>
      </w:r>
      <w:r>
        <w:rPr>
          <w:rFonts w:ascii="Times New Roman" w:hAnsi="Times New Roman"/>
          <w:sz w:val="24"/>
          <w:szCs w:val="24"/>
        </w:rPr>
        <w:t>, что</w:t>
      </w:r>
      <w:r w:rsidRPr="00675E40">
        <w:rPr>
          <w:rFonts w:ascii="Times New Roman" w:hAnsi="Times New Roman"/>
          <w:sz w:val="24"/>
          <w:szCs w:val="24"/>
        </w:rPr>
        <w:t xml:space="preserve"> какие-то стандарты базовые будут, ас учётом индивидуальной подготовки. Мы понимаем, что </w:t>
      </w:r>
      <w:r>
        <w:rPr>
          <w:rFonts w:ascii="Times New Roman" w:hAnsi="Times New Roman"/>
          <w:sz w:val="24"/>
          <w:szCs w:val="24"/>
        </w:rPr>
        <w:t xml:space="preserve">если </w:t>
      </w:r>
      <w:r w:rsidRPr="00675E40">
        <w:rPr>
          <w:rFonts w:ascii="Times New Roman" w:hAnsi="Times New Roman"/>
          <w:sz w:val="24"/>
          <w:szCs w:val="24"/>
        </w:rPr>
        <w:t>у человека масштаб мышления Планетарный</w:t>
      </w:r>
      <w:r>
        <w:rPr>
          <w:rFonts w:ascii="Times New Roman" w:hAnsi="Times New Roman"/>
          <w:sz w:val="24"/>
          <w:szCs w:val="24"/>
        </w:rPr>
        <w:t xml:space="preserve">, </w:t>
      </w:r>
      <w:r w:rsidRPr="00675E40">
        <w:rPr>
          <w:rFonts w:ascii="Times New Roman" w:hAnsi="Times New Roman"/>
          <w:sz w:val="24"/>
          <w:szCs w:val="24"/>
        </w:rPr>
        <w:t>НачалоТворения Планетарное. Если масштаб Мышления Метагалактический</w:t>
      </w:r>
      <w:r>
        <w:rPr>
          <w:rFonts w:ascii="Times New Roman" w:hAnsi="Times New Roman"/>
          <w:sz w:val="24"/>
          <w:szCs w:val="24"/>
        </w:rPr>
        <w:t>,</w:t>
      </w:r>
      <w:r w:rsidRPr="00675E40">
        <w:rPr>
          <w:rFonts w:ascii="Times New Roman" w:hAnsi="Times New Roman"/>
          <w:sz w:val="24"/>
          <w:szCs w:val="24"/>
        </w:rPr>
        <w:t xml:space="preserve"> Начало Творения Метагалактическое</w:t>
      </w:r>
      <w:r>
        <w:rPr>
          <w:rFonts w:ascii="Times New Roman" w:hAnsi="Times New Roman"/>
          <w:sz w:val="24"/>
          <w:szCs w:val="24"/>
        </w:rPr>
        <w:t>. И</w:t>
      </w:r>
      <w:r w:rsidRPr="00675E40">
        <w:rPr>
          <w:rFonts w:ascii="Times New Roman" w:hAnsi="Times New Roman"/>
          <w:sz w:val="24"/>
          <w:szCs w:val="24"/>
        </w:rPr>
        <w:t xml:space="preserve"> вот благодаря тому, что мы с вами в Науке отрабатывали позицию Наблюдателя, нам статус</w:t>
      </w:r>
      <w:r>
        <w:rPr>
          <w:rFonts w:ascii="Times New Roman" w:hAnsi="Times New Roman"/>
          <w:sz w:val="24"/>
          <w:szCs w:val="24"/>
        </w:rPr>
        <w:t>ы</w:t>
      </w:r>
      <w:r w:rsidRPr="00675E40">
        <w:rPr>
          <w:rFonts w:ascii="Times New Roman" w:hAnsi="Times New Roman"/>
          <w:sz w:val="24"/>
          <w:szCs w:val="24"/>
        </w:rPr>
        <w:t xml:space="preserve"> удалось поднять аж до Творения. Первично их ставили на шаг ниже к Созиданию, то есть Право Творения на статусах нам не давалось. Но вот за счёт нашей правильной осмысленности Науки, в том числе на физике, увидели перспективу, что мы дойдём к чему</w:t>
      </w:r>
      <w:r w:rsidR="00F31944">
        <w:rPr>
          <w:rFonts w:ascii="Times New Roman" w:hAnsi="Times New Roman"/>
          <w:sz w:val="24"/>
          <w:szCs w:val="24"/>
        </w:rPr>
        <w:t xml:space="preserve">– </w:t>
      </w:r>
      <w:r w:rsidRPr="00675E40">
        <w:rPr>
          <w:rFonts w:ascii="Times New Roman" w:hAnsi="Times New Roman"/>
          <w:sz w:val="24"/>
          <w:szCs w:val="24"/>
        </w:rPr>
        <w:t>то полезному</w:t>
      </w:r>
      <w:r>
        <w:rPr>
          <w:rFonts w:ascii="Times New Roman" w:hAnsi="Times New Roman"/>
          <w:sz w:val="24"/>
          <w:szCs w:val="24"/>
        </w:rPr>
        <w:t>,</w:t>
      </w:r>
      <w:r w:rsidRPr="00675E40">
        <w:rPr>
          <w:rFonts w:ascii="Times New Roman" w:hAnsi="Times New Roman"/>
          <w:sz w:val="24"/>
          <w:szCs w:val="24"/>
        </w:rPr>
        <w:t xml:space="preserve"> и статусы подтянулись.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Ниже отдела Статусов стоит Служащий, ниже Ипостас</w:t>
      </w:r>
      <w:r>
        <w:rPr>
          <w:rFonts w:ascii="Times New Roman" w:hAnsi="Times New Roman"/>
          <w:sz w:val="24"/>
          <w:szCs w:val="24"/>
        </w:rPr>
        <w:t>и Служащий с отделом Посвящения. К</w:t>
      </w:r>
      <w:r w:rsidRPr="00675E40">
        <w:rPr>
          <w:rFonts w:ascii="Times New Roman" w:hAnsi="Times New Roman"/>
          <w:sz w:val="24"/>
          <w:szCs w:val="24"/>
        </w:rPr>
        <w:t>ак вы понимаете, 2-ка входит в 6-ку как часть</w:t>
      </w:r>
      <w:r w:rsidRPr="00F85B07">
        <w:rPr>
          <w:rFonts w:ascii="Times New Roman" w:hAnsi="Times New Roman"/>
          <w:sz w:val="24"/>
          <w:szCs w:val="24"/>
        </w:rPr>
        <w:t xml:space="preserve">, </w:t>
      </w:r>
      <w:r w:rsidRPr="005E40FB">
        <w:rPr>
          <w:rFonts w:ascii="Times New Roman" w:hAnsi="Times New Roman"/>
          <w:sz w:val="24"/>
          <w:szCs w:val="24"/>
        </w:rPr>
        <w:t>Служащий входит в Учителя как часть и</w:t>
      </w:r>
      <w:r w:rsidRPr="00675E40">
        <w:rPr>
          <w:rFonts w:ascii="Times New Roman" w:hAnsi="Times New Roman"/>
          <w:b/>
          <w:sz w:val="24"/>
          <w:szCs w:val="24"/>
        </w:rPr>
        <w:t xml:space="preserve"> Посвящения входят в МАН как часть.</w:t>
      </w:r>
      <w:r w:rsidRPr="005E40FB">
        <w:rPr>
          <w:rFonts w:ascii="Times New Roman" w:hAnsi="Times New Roman"/>
          <w:sz w:val="24"/>
          <w:szCs w:val="24"/>
          <w:u w:val="single"/>
        </w:rPr>
        <w:t>Соответственно упор наших активаций Учёных будет идти на Права Посвящений</w:t>
      </w:r>
      <w:r w:rsidRPr="00675E40">
        <w:rPr>
          <w:rFonts w:ascii="Times New Roman" w:hAnsi="Times New Roman"/>
          <w:sz w:val="24"/>
          <w:szCs w:val="24"/>
        </w:rPr>
        <w:t>, то</w:t>
      </w:r>
      <w:r>
        <w:rPr>
          <w:rFonts w:ascii="Times New Roman" w:hAnsi="Times New Roman"/>
          <w:sz w:val="24"/>
          <w:szCs w:val="24"/>
        </w:rPr>
        <w:t>,</w:t>
      </w:r>
      <w:r w:rsidRPr="00675E40">
        <w:rPr>
          <w:rFonts w:ascii="Times New Roman" w:hAnsi="Times New Roman"/>
          <w:sz w:val="24"/>
          <w:szCs w:val="24"/>
        </w:rPr>
        <w:t xml:space="preserve"> что раньше в Науке не отслеживалось</w:t>
      </w:r>
      <w:r>
        <w:rPr>
          <w:rFonts w:ascii="Times New Roman" w:hAnsi="Times New Roman"/>
          <w:sz w:val="24"/>
          <w:szCs w:val="24"/>
        </w:rPr>
        <w:t>. Т</w:t>
      </w:r>
      <w:r w:rsidRPr="00675E40">
        <w:rPr>
          <w:rFonts w:ascii="Times New Roman" w:hAnsi="Times New Roman"/>
          <w:sz w:val="24"/>
          <w:szCs w:val="24"/>
        </w:rPr>
        <w:t>о есть</w:t>
      </w:r>
      <w:r>
        <w:rPr>
          <w:rFonts w:ascii="Times New Roman" w:hAnsi="Times New Roman"/>
          <w:sz w:val="24"/>
          <w:szCs w:val="24"/>
        </w:rPr>
        <w:t>,</w:t>
      </w:r>
      <w:r w:rsidRPr="00675E40">
        <w:rPr>
          <w:rFonts w:ascii="Times New Roman" w:hAnsi="Times New Roman"/>
          <w:sz w:val="24"/>
          <w:szCs w:val="24"/>
        </w:rPr>
        <w:t xml:space="preserve"> если мы управляем Началами Творения и знания теперь будут управлять, ну или познания Научные, то к нам</w:t>
      </w:r>
      <w:r>
        <w:rPr>
          <w:rFonts w:ascii="Times New Roman" w:hAnsi="Times New Roman"/>
          <w:sz w:val="24"/>
          <w:szCs w:val="24"/>
        </w:rPr>
        <w:t>,</w:t>
      </w:r>
      <w:r w:rsidRPr="00675E40">
        <w:rPr>
          <w:rFonts w:ascii="Times New Roman" w:hAnsi="Times New Roman"/>
          <w:sz w:val="24"/>
          <w:szCs w:val="24"/>
        </w:rPr>
        <w:t xml:space="preserve"> чтобы у нас познание происходило, будут входить Права Созидания</w:t>
      </w:r>
      <w:r>
        <w:rPr>
          <w:rFonts w:ascii="Times New Roman" w:hAnsi="Times New Roman"/>
          <w:sz w:val="24"/>
          <w:szCs w:val="24"/>
        </w:rPr>
        <w:t>. И</w:t>
      </w:r>
      <w:r w:rsidRPr="00675E40">
        <w:rPr>
          <w:rFonts w:ascii="Times New Roman" w:hAnsi="Times New Roman"/>
          <w:sz w:val="24"/>
          <w:szCs w:val="24"/>
        </w:rPr>
        <w:t xml:space="preserve"> каждый Учёный, чтобы исследовать какую-то новую область не горизонтальную, физическую, химическую по профессии, апойти вертикально в новое дело</w:t>
      </w:r>
      <w:r>
        <w:rPr>
          <w:rFonts w:ascii="Times New Roman" w:hAnsi="Times New Roman"/>
          <w:sz w:val="24"/>
          <w:szCs w:val="24"/>
        </w:rPr>
        <w:t>….</w:t>
      </w:r>
      <w:r w:rsidRPr="00675E40">
        <w:rPr>
          <w:rFonts w:ascii="Times New Roman" w:hAnsi="Times New Roman"/>
          <w:sz w:val="24"/>
          <w:szCs w:val="24"/>
        </w:rPr>
        <w:t xml:space="preserve"> Вот Права Творения </w:t>
      </w:r>
      <w:r>
        <w:rPr>
          <w:rFonts w:ascii="Times New Roman" w:hAnsi="Times New Roman"/>
          <w:sz w:val="24"/>
          <w:szCs w:val="24"/>
        </w:rPr>
        <w:t xml:space="preserve">– </w:t>
      </w:r>
      <w:r w:rsidRPr="00675E40">
        <w:rPr>
          <w:rFonts w:ascii="Times New Roman" w:hAnsi="Times New Roman"/>
          <w:sz w:val="24"/>
          <w:szCs w:val="24"/>
        </w:rPr>
        <w:t>это тре</w:t>
      </w:r>
      <w:r>
        <w:rPr>
          <w:rFonts w:ascii="Times New Roman" w:hAnsi="Times New Roman"/>
          <w:sz w:val="24"/>
          <w:szCs w:val="24"/>
        </w:rPr>
        <w:t>бование</w:t>
      </w:r>
      <w:r w:rsidRPr="00675E40">
        <w:rPr>
          <w:rFonts w:ascii="Times New Roman" w:hAnsi="Times New Roman"/>
          <w:sz w:val="24"/>
          <w:szCs w:val="24"/>
        </w:rPr>
        <w:t xml:space="preserve">, допустим, выйти в более высокое </w:t>
      </w:r>
      <w:r>
        <w:rPr>
          <w:rFonts w:ascii="Times New Roman" w:hAnsi="Times New Roman"/>
          <w:sz w:val="24"/>
          <w:szCs w:val="24"/>
        </w:rPr>
        <w:t>присутствие. Выйти в другой Мир. В</w:t>
      </w:r>
      <w:r w:rsidRPr="00675E40">
        <w:rPr>
          <w:rFonts w:ascii="Times New Roman" w:hAnsi="Times New Roman"/>
          <w:sz w:val="24"/>
          <w:szCs w:val="24"/>
        </w:rPr>
        <w:t>от для Учёного понадобятся соответствующие Посвящения и соответствующие Права Творения.Чтоб</w:t>
      </w:r>
      <w:r>
        <w:rPr>
          <w:rFonts w:ascii="Times New Roman" w:hAnsi="Times New Roman"/>
          <w:sz w:val="24"/>
          <w:szCs w:val="24"/>
        </w:rPr>
        <w:t>ы</w:t>
      </w:r>
      <w:r w:rsidRPr="00675E40">
        <w:rPr>
          <w:rFonts w:ascii="Times New Roman" w:hAnsi="Times New Roman"/>
          <w:sz w:val="24"/>
          <w:szCs w:val="24"/>
        </w:rPr>
        <w:t xml:space="preserve"> не как Менделеев 20 лет искать таблицу, это было сложное дело, но в принципе это ещё было наработка Прав Созидания, чтобытаблица произошла. У нас многие исследования идут долго не потому, что нельзя исследовать, а потому что нет Прав Созидания таких вещей в современном Мире.</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lastRenderedPageBreak/>
        <w:t>И вот на это положение, что наши Учёные должны иметь Права Созидания</w:t>
      </w:r>
      <w:r>
        <w:rPr>
          <w:rFonts w:ascii="Times New Roman" w:hAnsi="Times New Roman"/>
          <w:sz w:val="24"/>
          <w:szCs w:val="24"/>
        </w:rPr>
        <w:t>,</w:t>
      </w:r>
      <w:r w:rsidRPr="00675E40">
        <w:rPr>
          <w:rFonts w:ascii="Times New Roman" w:hAnsi="Times New Roman"/>
          <w:sz w:val="24"/>
          <w:szCs w:val="24"/>
        </w:rPr>
        <w:t xml:space="preserve"> и даже более того</w:t>
      </w:r>
      <w:r>
        <w:rPr>
          <w:rFonts w:ascii="Times New Roman" w:hAnsi="Times New Roman"/>
          <w:sz w:val="24"/>
          <w:szCs w:val="24"/>
        </w:rPr>
        <w:t>,</w:t>
      </w:r>
      <w:r w:rsidRPr="00675E40">
        <w:rPr>
          <w:rFonts w:ascii="Times New Roman" w:hAnsi="Times New Roman"/>
          <w:sz w:val="24"/>
          <w:szCs w:val="24"/>
        </w:rPr>
        <w:t xml:space="preserve"> есть такая хитрая в</w:t>
      </w:r>
      <w:r>
        <w:rPr>
          <w:rFonts w:ascii="Times New Roman" w:hAnsi="Times New Roman"/>
          <w:sz w:val="24"/>
          <w:szCs w:val="24"/>
        </w:rPr>
        <w:t>ещь, которую не особо публикуем – в</w:t>
      </w:r>
      <w:r w:rsidRPr="00675E40">
        <w:rPr>
          <w:rFonts w:ascii="Times New Roman" w:hAnsi="Times New Roman"/>
          <w:sz w:val="24"/>
          <w:szCs w:val="24"/>
        </w:rPr>
        <w:t>от у человека есть Посвящени</w:t>
      </w:r>
      <w:r>
        <w:rPr>
          <w:rFonts w:ascii="Times New Roman" w:hAnsi="Times New Roman"/>
          <w:sz w:val="24"/>
          <w:szCs w:val="24"/>
        </w:rPr>
        <w:t>е</w:t>
      </w:r>
      <w:r w:rsidRPr="00675E40">
        <w:rPr>
          <w:rFonts w:ascii="Times New Roman" w:hAnsi="Times New Roman"/>
          <w:sz w:val="24"/>
          <w:szCs w:val="24"/>
        </w:rPr>
        <w:t>, пускай первое</w:t>
      </w:r>
      <w:r>
        <w:rPr>
          <w:rFonts w:ascii="Times New Roman" w:hAnsi="Times New Roman"/>
          <w:sz w:val="24"/>
          <w:szCs w:val="24"/>
        </w:rPr>
        <w:t>,</w:t>
      </w:r>
      <w:r w:rsidRPr="00675E40">
        <w:rPr>
          <w:rFonts w:ascii="Times New Roman" w:hAnsi="Times New Roman"/>
          <w:sz w:val="24"/>
          <w:szCs w:val="24"/>
        </w:rPr>
        <w:t xml:space="preserve"> Человека Планеты</w:t>
      </w:r>
      <w:r>
        <w:rPr>
          <w:rFonts w:ascii="Times New Roman" w:hAnsi="Times New Roman"/>
          <w:sz w:val="24"/>
          <w:szCs w:val="24"/>
        </w:rPr>
        <w:t>, в нём есть набор Прав Творения. Если он Учёный, м</w:t>
      </w:r>
      <w:r w:rsidRPr="00675E40">
        <w:rPr>
          <w:rFonts w:ascii="Times New Roman" w:hAnsi="Times New Roman"/>
          <w:sz w:val="24"/>
          <w:szCs w:val="24"/>
        </w:rPr>
        <w:t>ы можем у Отца попросить расширить Права Творения на его научную деятельность</w:t>
      </w:r>
      <w:r>
        <w:rPr>
          <w:rFonts w:ascii="Times New Roman" w:hAnsi="Times New Roman"/>
          <w:sz w:val="24"/>
          <w:szCs w:val="24"/>
        </w:rPr>
        <w:t>? На его</w:t>
      </w:r>
      <w:r w:rsidRPr="00675E40">
        <w:rPr>
          <w:rFonts w:ascii="Times New Roman" w:hAnsi="Times New Roman"/>
          <w:sz w:val="24"/>
          <w:szCs w:val="24"/>
        </w:rPr>
        <w:t xml:space="preserve"> профессиональную деятельность? Можем!И для биолога это будут одни Права Творения, для медика другие, для химика третьи, вот понимаете</w:t>
      </w:r>
      <w:r>
        <w:rPr>
          <w:rFonts w:ascii="Times New Roman" w:hAnsi="Times New Roman"/>
          <w:sz w:val="24"/>
          <w:szCs w:val="24"/>
        </w:rPr>
        <w:t>,</w:t>
      </w:r>
      <w:r w:rsidRPr="00675E40">
        <w:rPr>
          <w:rFonts w:ascii="Times New Roman" w:hAnsi="Times New Roman"/>
          <w:sz w:val="24"/>
          <w:szCs w:val="24"/>
        </w:rPr>
        <w:t xml:space="preserve"> р</w:t>
      </w:r>
      <w:r>
        <w:rPr>
          <w:rFonts w:ascii="Times New Roman" w:hAnsi="Times New Roman"/>
          <w:sz w:val="24"/>
          <w:szCs w:val="24"/>
        </w:rPr>
        <w:t>азные, для математика четвёртые. Т</w:t>
      </w:r>
      <w:r w:rsidRPr="00675E40">
        <w:rPr>
          <w:rFonts w:ascii="Times New Roman" w:hAnsi="Times New Roman"/>
          <w:sz w:val="24"/>
          <w:szCs w:val="24"/>
        </w:rPr>
        <w:t>о есть разны</w:t>
      </w:r>
      <w:r>
        <w:rPr>
          <w:rFonts w:ascii="Times New Roman" w:hAnsi="Times New Roman"/>
          <w:sz w:val="24"/>
          <w:szCs w:val="24"/>
        </w:rPr>
        <w:t>е Права Творения.</w:t>
      </w:r>
    </w:p>
    <w:p w:rsidR="00A505BD" w:rsidRPr="00675E40"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w:t>
      </w:r>
      <w:r w:rsidRPr="00675E40">
        <w:rPr>
          <w:rFonts w:ascii="Times New Roman" w:hAnsi="Times New Roman"/>
          <w:sz w:val="24"/>
          <w:szCs w:val="24"/>
        </w:rPr>
        <w:t>ак как 2-ка входит в 6-ку к</w:t>
      </w:r>
      <w:r>
        <w:rPr>
          <w:rFonts w:ascii="Times New Roman" w:hAnsi="Times New Roman"/>
          <w:sz w:val="24"/>
          <w:szCs w:val="24"/>
        </w:rPr>
        <w:t>ак часть… вот когда я публикую «</w:t>
      </w:r>
      <w:r w:rsidRPr="00675E40">
        <w:rPr>
          <w:rFonts w:ascii="Times New Roman" w:hAnsi="Times New Roman"/>
          <w:sz w:val="24"/>
          <w:szCs w:val="24"/>
        </w:rPr>
        <w:t>2-ка входит в 6-ку как часть</w:t>
      </w:r>
      <w:r>
        <w:rPr>
          <w:rFonts w:ascii="Times New Roman" w:hAnsi="Times New Roman"/>
          <w:sz w:val="24"/>
          <w:szCs w:val="24"/>
        </w:rPr>
        <w:t>»,</w:t>
      </w:r>
      <w:r w:rsidRPr="00675E40">
        <w:rPr>
          <w:rFonts w:ascii="Times New Roman" w:hAnsi="Times New Roman"/>
          <w:sz w:val="24"/>
          <w:szCs w:val="24"/>
        </w:rPr>
        <w:t xml:space="preserve"> ну да</w:t>
      </w:r>
      <w:r>
        <w:rPr>
          <w:rFonts w:ascii="Times New Roman" w:hAnsi="Times New Roman"/>
          <w:sz w:val="24"/>
          <w:szCs w:val="24"/>
        </w:rPr>
        <w:t>, входит и всё. Нет! Ес</w:t>
      </w:r>
      <w:r w:rsidRPr="00675E40">
        <w:rPr>
          <w:rFonts w:ascii="Times New Roman" w:hAnsi="Times New Roman"/>
          <w:sz w:val="24"/>
          <w:szCs w:val="24"/>
        </w:rPr>
        <w:t xml:space="preserve">ли она входит как часть, значит </w:t>
      </w:r>
      <w:r w:rsidRPr="005E40FB">
        <w:rPr>
          <w:rFonts w:ascii="Times New Roman" w:hAnsi="Times New Roman"/>
          <w:sz w:val="24"/>
          <w:szCs w:val="24"/>
          <w:u w:val="single"/>
        </w:rPr>
        <w:t>6-ка может реорганизовать деятельность 2-ки</w:t>
      </w:r>
      <w:r w:rsidRPr="00675E40">
        <w:rPr>
          <w:rFonts w:ascii="Times New Roman" w:hAnsi="Times New Roman"/>
          <w:sz w:val="24"/>
          <w:szCs w:val="24"/>
        </w:rPr>
        <w:t xml:space="preserve">. А деятельность 2-ки </w:t>
      </w:r>
      <w:r>
        <w:rPr>
          <w:rFonts w:ascii="Times New Roman" w:hAnsi="Times New Roman"/>
          <w:sz w:val="24"/>
          <w:szCs w:val="24"/>
        </w:rPr>
        <w:t xml:space="preserve">– </w:t>
      </w:r>
      <w:r w:rsidRPr="00675E40">
        <w:rPr>
          <w:rFonts w:ascii="Times New Roman" w:hAnsi="Times New Roman"/>
          <w:sz w:val="24"/>
          <w:szCs w:val="24"/>
        </w:rPr>
        <w:t>это отдел Посвящений и Огонь Созидания. Отдел Посвящени</w:t>
      </w:r>
      <w:r>
        <w:rPr>
          <w:rFonts w:ascii="Times New Roman" w:hAnsi="Times New Roman"/>
          <w:sz w:val="24"/>
          <w:szCs w:val="24"/>
        </w:rPr>
        <w:t xml:space="preserve">й– </w:t>
      </w:r>
      <w:r w:rsidRPr="00675E40">
        <w:rPr>
          <w:rFonts w:ascii="Times New Roman" w:hAnsi="Times New Roman"/>
          <w:sz w:val="24"/>
          <w:szCs w:val="24"/>
        </w:rPr>
        <w:t>это Права СозиданияПо</w:t>
      </w:r>
      <w:r>
        <w:rPr>
          <w:rFonts w:ascii="Times New Roman" w:hAnsi="Times New Roman"/>
          <w:sz w:val="24"/>
          <w:szCs w:val="24"/>
        </w:rPr>
        <w:t xml:space="preserve">священного, причём раньше в 5-ю </w:t>
      </w:r>
      <w:r w:rsidRPr="00675E40">
        <w:rPr>
          <w:rFonts w:ascii="Times New Roman" w:hAnsi="Times New Roman"/>
          <w:sz w:val="24"/>
          <w:szCs w:val="24"/>
        </w:rPr>
        <w:t>рас</w:t>
      </w:r>
      <w:r>
        <w:rPr>
          <w:rFonts w:ascii="Times New Roman" w:hAnsi="Times New Roman"/>
          <w:sz w:val="24"/>
          <w:szCs w:val="24"/>
        </w:rPr>
        <w:t>у</w:t>
      </w:r>
      <w:r w:rsidRPr="00675E40">
        <w:rPr>
          <w:rFonts w:ascii="Times New Roman" w:hAnsi="Times New Roman"/>
          <w:sz w:val="24"/>
          <w:szCs w:val="24"/>
        </w:rPr>
        <w:t xml:space="preserve"> были Права, а теперь жёстко прописывается</w:t>
      </w:r>
      <w:r>
        <w:rPr>
          <w:rFonts w:ascii="Times New Roman" w:hAnsi="Times New Roman"/>
          <w:sz w:val="24"/>
          <w:szCs w:val="24"/>
        </w:rPr>
        <w:t xml:space="preserve"> –</w:t>
      </w:r>
      <w:r w:rsidRPr="00675E40">
        <w:rPr>
          <w:rFonts w:ascii="Times New Roman" w:hAnsi="Times New Roman"/>
          <w:sz w:val="24"/>
          <w:szCs w:val="24"/>
        </w:rPr>
        <w:t xml:space="preserve"> Права Созидания</w:t>
      </w:r>
      <w:r>
        <w:rPr>
          <w:rFonts w:ascii="Times New Roman" w:hAnsi="Times New Roman"/>
          <w:sz w:val="24"/>
          <w:szCs w:val="24"/>
        </w:rPr>
        <w:t>. И</w:t>
      </w:r>
      <w:r w:rsidRPr="00675E40">
        <w:rPr>
          <w:rFonts w:ascii="Times New Roman" w:hAnsi="Times New Roman"/>
          <w:sz w:val="24"/>
          <w:szCs w:val="24"/>
        </w:rPr>
        <w:t xml:space="preserve"> соответственно</w:t>
      </w:r>
      <w:r>
        <w:rPr>
          <w:rFonts w:ascii="Times New Roman" w:hAnsi="Times New Roman"/>
          <w:sz w:val="24"/>
          <w:szCs w:val="24"/>
        </w:rPr>
        <w:t>,</w:t>
      </w:r>
      <w:r w:rsidRPr="00675E40">
        <w:rPr>
          <w:rFonts w:ascii="Times New Roman" w:hAnsi="Times New Roman"/>
          <w:sz w:val="24"/>
          <w:szCs w:val="24"/>
        </w:rPr>
        <w:t xml:space="preserve"> если Права Созиданиявходят в МАН как часть, то </w:t>
      </w:r>
      <w:r w:rsidRPr="0069516F">
        <w:rPr>
          <w:rFonts w:ascii="Times New Roman" w:hAnsi="Times New Roman"/>
          <w:sz w:val="24"/>
          <w:szCs w:val="24"/>
          <w:u w:val="single"/>
        </w:rPr>
        <w:t>МАН может реорганизовать набор Прав Созиданиядля разных Учёны</w:t>
      </w:r>
      <w:r w:rsidRPr="00675E40">
        <w:rPr>
          <w:rFonts w:ascii="Times New Roman" w:hAnsi="Times New Roman"/>
          <w:sz w:val="24"/>
          <w:szCs w:val="24"/>
        </w:rPr>
        <w:t>х. Увидели, да?</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И Служащий Изначально Вышестоящий занимается Посвящённым и Правами Посвящения</w:t>
      </w:r>
      <w:r>
        <w:rPr>
          <w:rFonts w:ascii="Times New Roman" w:hAnsi="Times New Roman"/>
          <w:sz w:val="24"/>
          <w:szCs w:val="24"/>
        </w:rPr>
        <w:t>,</w:t>
      </w:r>
      <w:r w:rsidRPr="00675E40">
        <w:rPr>
          <w:rFonts w:ascii="Times New Roman" w:hAnsi="Times New Roman"/>
          <w:sz w:val="24"/>
          <w:szCs w:val="24"/>
        </w:rPr>
        <w:t xml:space="preserve"> иниже Служащего идёт Посвящённый, первая позиция в 8-це, да у нас реорганизация серьёзная идёт. Он отвечает за отдел Цивилизации, только это будет так называться </w:t>
      </w:r>
      <w:r>
        <w:rPr>
          <w:rFonts w:ascii="Times New Roman" w:hAnsi="Times New Roman"/>
          <w:sz w:val="24"/>
          <w:szCs w:val="24"/>
        </w:rPr>
        <w:t xml:space="preserve">– </w:t>
      </w:r>
      <w:r w:rsidRPr="00675E40">
        <w:rPr>
          <w:rFonts w:ascii="Times New Roman" w:hAnsi="Times New Roman"/>
          <w:sz w:val="24"/>
          <w:szCs w:val="24"/>
        </w:rPr>
        <w:t>Метагалактическая Цивилизация, то есть</w:t>
      </w:r>
      <w:r>
        <w:rPr>
          <w:rFonts w:ascii="Times New Roman" w:hAnsi="Times New Roman"/>
          <w:sz w:val="24"/>
          <w:szCs w:val="24"/>
        </w:rPr>
        <w:t>,</w:t>
      </w:r>
      <w:r w:rsidRPr="00675E40">
        <w:rPr>
          <w:rFonts w:ascii="Times New Roman" w:hAnsi="Times New Roman"/>
          <w:sz w:val="24"/>
          <w:szCs w:val="24"/>
        </w:rPr>
        <w:t xml:space="preserve"> наши термины отрабатывалОтец,чтобы потом ввести их в Иерархию. Также какМГК у Аватара</w:t>
      </w:r>
      <w:r>
        <w:rPr>
          <w:rFonts w:ascii="Times New Roman" w:hAnsi="Times New Roman"/>
          <w:sz w:val="24"/>
          <w:szCs w:val="24"/>
        </w:rPr>
        <w:t>,</w:t>
      </w:r>
      <w:r w:rsidRPr="00675E40">
        <w:rPr>
          <w:rFonts w:ascii="Times New Roman" w:hAnsi="Times New Roman"/>
          <w:sz w:val="24"/>
          <w:szCs w:val="24"/>
        </w:rPr>
        <w:t xml:space="preserve"> здесь вводится жёсткая не простоЦивилизация, где Мория и Иранскую Цивилизацию развивал, и Английскую Цивилизацию развивал, и Русскую Цивилизацию,и Индийскую</w:t>
      </w:r>
      <w:r>
        <w:rPr>
          <w:rFonts w:ascii="Times New Roman" w:hAnsi="Times New Roman"/>
          <w:sz w:val="24"/>
          <w:szCs w:val="24"/>
        </w:rPr>
        <w:t>,</w:t>
      </w:r>
      <w:r w:rsidRPr="00675E40">
        <w:rPr>
          <w:rFonts w:ascii="Times New Roman" w:hAnsi="Times New Roman"/>
          <w:sz w:val="24"/>
          <w:szCs w:val="24"/>
        </w:rPr>
        <w:t xml:space="preserve"> и Китайскую и всё это разные Цивилизации</w:t>
      </w:r>
      <w:r>
        <w:rPr>
          <w:rFonts w:ascii="Times New Roman" w:hAnsi="Times New Roman"/>
          <w:sz w:val="24"/>
          <w:szCs w:val="24"/>
        </w:rPr>
        <w:t>. Н</w:t>
      </w:r>
      <w:r w:rsidRPr="00675E40">
        <w:rPr>
          <w:rFonts w:ascii="Times New Roman" w:hAnsi="Times New Roman"/>
          <w:sz w:val="24"/>
          <w:szCs w:val="24"/>
        </w:rPr>
        <w:t>е зна</w:t>
      </w:r>
      <w:r>
        <w:rPr>
          <w:rFonts w:ascii="Times New Roman" w:hAnsi="Times New Roman"/>
          <w:sz w:val="24"/>
          <w:szCs w:val="24"/>
        </w:rPr>
        <w:t>ли, что это разные Цивилизации?</w:t>
      </w:r>
      <w:r w:rsidRPr="00675E40">
        <w:rPr>
          <w:rFonts w:ascii="Times New Roman" w:hAnsi="Times New Roman"/>
          <w:sz w:val="24"/>
          <w:szCs w:val="24"/>
        </w:rPr>
        <w:t xml:space="preserve"> Не разные </w:t>
      </w:r>
      <w:r>
        <w:rPr>
          <w:rFonts w:ascii="Times New Roman" w:hAnsi="Times New Roman"/>
          <w:sz w:val="24"/>
          <w:szCs w:val="24"/>
        </w:rPr>
        <w:t>с</w:t>
      </w:r>
      <w:r w:rsidRPr="00675E40">
        <w:rPr>
          <w:rFonts w:ascii="Times New Roman" w:hAnsi="Times New Roman"/>
          <w:sz w:val="24"/>
          <w:szCs w:val="24"/>
        </w:rPr>
        <w:t>траны, а разные</w:t>
      </w:r>
      <w:r>
        <w:rPr>
          <w:rFonts w:ascii="Times New Roman" w:hAnsi="Times New Roman"/>
          <w:sz w:val="24"/>
          <w:szCs w:val="24"/>
        </w:rPr>
        <w:t xml:space="preserve"> – </w:t>
      </w:r>
      <w:r w:rsidRPr="00675E40">
        <w:rPr>
          <w:rFonts w:ascii="Times New Roman" w:hAnsi="Times New Roman"/>
          <w:sz w:val="24"/>
          <w:szCs w:val="24"/>
        </w:rPr>
        <w:t xml:space="preserve">Персидская Цивилизация так понятней, Англо-Саксонская Цивилизация с учётом всего набора </w:t>
      </w:r>
      <w:r>
        <w:rPr>
          <w:rFonts w:ascii="Times New Roman" w:hAnsi="Times New Roman"/>
          <w:sz w:val="24"/>
          <w:szCs w:val="24"/>
        </w:rPr>
        <w:t>с</w:t>
      </w:r>
      <w:r w:rsidRPr="00675E40">
        <w:rPr>
          <w:rFonts w:ascii="Times New Roman" w:hAnsi="Times New Roman"/>
          <w:sz w:val="24"/>
          <w:szCs w:val="24"/>
        </w:rPr>
        <w:t>тран</w:t>
      </w:r>
      <w:r>
        <w:rPr>
          <w:rFonts w:ascii="Times New Roman" w:hAnsi="Times New Roman"/>
          <w:sz w:val="24"/>
          <w:szCs w:val="24"/>
        </w:rPr>
        <w:t>,</w:t>
      </w:r>
      <w:r w:rsidRPr="00675E40">
        <w:rPr>
          <w:rFonts w:ascii="Times New Roman" w:hAnsi="Times New Roman"/>
          <w:sz w:val="24"/>
          <w:szCs w:val="24"/>
        </w:rPr>
        <w:t xml:space="preserve"> тоже понятней</w:t>
      </w:r>
      <w:r>
        <w:rPr>
          <w:rFonts w:ascii="Times New Roman" w:hAnsi="Times New Roman"/>
          <w:sz w:val="24"/>
          <w:szCs w:val="24"/>
        </w:rPr>
        <w:t>.</w:t>
      </w:r>
      <w:r w:rsidRPr="00675E40">
        <w:rPr>
          <w:rFonts w:ascii="Times New Roman" w:hAnsi="Times New Roman"/>
          <w:sz w:val="24"/>
          <w:szCs w:val="24"/>
        </w:rPr>
        <w:t xml:space="preserve"> Китайская Цивилизация</w:t>
      </w:r>
      <w:r>
        <w:rPr>
          <w:rFonts w:ascii="Times New Roman" w:hAnsi="Times New Roman"/>
          <w:sz w:val="24"/>
          <w:szCs w:val="24"/>
        </w:rPr>
        <w:t>,</w:t>
      </w:r>
      <w:r w:rsidRPr="00675E40">
        <w:rPr>
          <w:rFonts w:ascii="Times New Roman" w:hAnsi="Times New Roman"/>
          <w:sz w:val="24"/>
          <w:szCs w:val="24"/>
        </w:rPr>
        <w:t xml:space="preserve"> просто без вопросов.</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И вот Мория занимался ещё развитием не просто Цивилизаций ИВДИВО, а всех, что складывал предыдущий Дом Отца.И решено на этом творчески поставить жирную точку, не отменяяих постоянного самосуществования и саморазвития, поставить целеполагание наразвити</w:t>
      </w:r>
      <w:r>
        <w:rPr>
          <w:rFonts w:ascii="Times New Roman" w:hAnsi="Times New Roman"/>
          <w:sz w:val="24"/>
          <w:szCs w:val="24"/>
        </w:rPr>
        <w:t>е</w:t>
      </w:r>
      <w:r w:rsidRPr="00675E40">
        <w:rPr>
          <w:rFonts w:ascii="Times New Roman" w:hAnsi="Times New Roman"/>
          <w:sz w:val="24"/>
          <w:szCs w:val="24"/>
        </w:rPr>
        <w:t xml:space="preserve"> Метагалактической Цивилизациивцелом.</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У Посвящённого фиксируется Огонь Жизни на единичке</w:t>
      </w:r>
      <w:r>
        <w:rPr>
          <w:rFonts w:ascii="Times New Roman" w:hAnsi="Times New Roman"/>
          <w:sz w:val="24"/>
          <w:szCs w:val="24"/>
        </w:rPr>
        <w:t xml:space="preserve">. И </w:t>
      </w:r>
      <w:r w:rsidRPr="00675E40">
        <w:rPr>
          <w:rFonts w:ascii="Times New Roman" w:hAnsi="Times New Roman"/>
          <w:sz w:val="24"/>
          <w:szCs w:val="24"/>
        </w:rPr>
        <w:t>наша первая восьм</w:t>
      </w:r>
      <w:r>
        <w:rPr>
          <w:rFonts w:ascii="Times New Roman" w:hAnsi="Times New Roman"/>
          <w:sz w:val="24"/>
          <w:szCs w:val="24"/>
        </w:rPr>
        <w:t>е</w:t>
      </w:r>
      <w:r w:rsidRPr="00675E40">
        <w:rPr>
          <w:rFonts w:ascii="Times New Roman" w:hAnsi="Times New Roman"/>
          <w:sz w:val="24"/>
          <w:szCs w:val="24"/>
        </w:rPr>
        <w:t>ричная единичка с вами</w:t>
      </w:r>
      <w:r>
        <w:rPr>
          <w:rFonts w:ascii="Times New Roman" w:hAnsi="Times New Roman"/>
          <w:sz w:val="24"/>
          <w:szCs w:val="24"/>
        </w:rPr>
        <w:t>, м</w:t>
      </w:r>
      <w:r w:rsidRPr="00675E40">
        <w:rPr>
          <w:rFonts w:ascii="Times New Roman" w:hAnsi="Times New Roman"/>
          <w:sz w:val="24"/>
          <w:szCs w:val="24"/>
        </w:rPr>
        <w:t>ы шестой горизонт</w:t>
      </w:r>
      <w:r>
        <w:rPr>
          <w:rFonts w:ascii="Times New Roman" w:hAnsi="Times New Roman"/>
          <w:sz w:val="24"/>
          <w:szCs w:val="24"/>
        </w:rPr>
        <w:t>,</w:t>
      </w:r>
      <w:r w:rsidRPr="00675E40">
        <w:rPr>
          <w:rFonts w:ascii="Times New Roman" w:hAnsi="Times New Roman"/>
          <w:sz w:val="24"/>
          <w:szCs w:val="24"/>
        </w:rPr>
        <w:t xml:space="preserve"> это понятно</w:t>
      </w:r>
      <w:r>
        <w:rPr>
          <w:rFonts w:ascii="Times New Roman" w:hAnsi="Times New Roman"/>
          <w:sz w:val="24"/>
          <w:szCs w:val="24"/>
        </w:rPr>
        <w:t>,</w:t>
      </w:r>
      <w:r w:rsidRPr="00675E40">
        <w:rPr>
          <w:rFonts w:ascii="Times New Roman" w:hAnsi="Times New Roman"/>
          <w:sz w:val="24"/>
          <w:szCs w:val="24"/>
        </w:rPr>
        <w:t xml:space="preserve"> единичка</w:t>
      </w:r>
      <w:r>
        <w:rPr>
          <w:rFonts w:ascii="Times New Roman" w:hAnsi="Times New Roman"/>
          <w:sz w:val="24"/>
          <w:szCs w:val="24"/>
        </w:rPr>
        <w:t xml:space="preserve"> – </w:t>
      </w:r>
      <w:r w:rsidRPr="00675E40">
        <w:rPr>
          <w:rFonts w:ascii="Times New Roman" w:hAnsi="Times New Roman"/>
          <w:sz w:val="24"/>
          <w:szCs w:val="24"/>
        </w:rPr>
        <w:t>Огонь Жизни</w:t>
      </w:r>
      <w:r>
        <w:rPr>
          <w:rFonts w:ascii="Times New Roman" w:hAnsi="Times New Roman"/>
          <w:sz w:val="24"/>
          <w:szCs w:val="24"/>
        </w:rPr>
        <w:t>,</w:t>
      </w:r>
      <w:r w:rsidRPr="00675E40">
        <w:rPr>
          <w:rFonts w:ascii="Times New Roman" w:hAnsi="Times New Roman"/>
          <w:sz w:val="24"/>
          <w:szCs w:val="24"/>
        </w:rPr>
        <w:t xml:space="preserve"> и разработка Метагалактической Цивилизации.Вот с6-киМетагалактическая Цивил</w:t>
      </w:r>
      <w:r>
        <w:rPr>
          <w:rFonts w:ascii="Times New Roman" w:hAnsi="Times New Roman"/>
          <w:sz w:val="24"/>
          <w:szCs w:val="24"/>
        </w:rPr>
        <w:t>изация опустилась на единичку. Вы скажете, что так низко? Э</w:t>
      </w:r>
      <w:r w:rsidRPr="00675E40">
        <w:rPr>
          <w:rFonts w:ascii="Times New Roman" w:hAnsi="Times New Roman"/>
          <w:sz w:val="24"/>
          <w:szCs w:val="24"/>
        </w:rPr>
        <w:t>то</w:t>
      </w:r>
      <w:r>
        <w:rPr>
          <w:rFonts w:ascii="Times New Roman" w:hAnsi="Times New Roman"/>
          <w:sz w:val="24"/>
          <w:szCs w:val="24"/>
        </w:rPr>
        <w:t>, во</w:t>
      </w:r>
      <w:r w:rsidR="0049557D">
        <w:rPr>
          <w:rFonts w:ascii="Times New Roman" w:hAnsi="Times New Roman"/>
          <w:sz w:val="24"/>
          <w:szCs w:val="24"/>
        </w:rPr>
        <w:t>-</w:t>
      </w:r>
      <w:r>
        <w:rPr>
          <w:rFonts w:ascii="Times New Roman" w:hAnsi="Times New Roman"/>
          <w:sz w:val="24"/>
          <w:szCs w:val="24"/>
        </w:rPr>
        <w:t>первых,</w:t>
      </w:r>
      <w:r w:rsidRPr="00675E40">
        <w:rPr>
          <w:rFonts w:ascii="Times New Roman" w:hAnsi="Times New Roman"/>
          <w:sz w:val="24"/>
          <w:szCs w:val="24"/>
        </w:rPr>
        <w:t xml:space="preserve"> не низко</w:t>
      </w:r>
      <w:r>
        <w:rPr>
          <w:rFonts w:ascii="Times New Roman" w:hAnsi="Times New Roman"/>
          <w:sz w:val="24"/>
          <w:szCs w:val="24"/>
        </w:rPr>
        <w:t xml:space="preserve">,вообще-то </w:t>
      </w:r>
      <w:r w:rsidRPr="00675E40">
        <w:rPr>
          <w:rFonts w:ascii="Times New Roman" w:hAnsi="Times New Roman"/>
          <w:sz w:val="24"/>
          <w:szCs w:val="24"/>
        </w:rPr>
        <w:t>это 25. Это вполне себе высоко</w:t>
      </w:r>
      <w:r>
        <w:rPr>
          <w:rFonts w:ascii="Times New Roman" w:hAnsi="Times New Roman"/>
          <w:sz w:val="24"/>
          <w:szCs w:val="24"/>
        </w:rPr>
        <w:t xml:space="preserve">, </w:t>
      </w:r>
      <w:r w:rsidRPr="00675E40">
        <w:rPr>
          <w:rFonts w:ascii="Times New Roman" w:hAnsi="Times New Roman"/>
          <w:sz w:val="24"/>
          <w:szCs w:val="24"/>
        </w:rPr>
        <w:t xml:space="preserve">потомучто и Ману, </w:t>
      </w:r>
      <w:r>
        <w:rPr>
          <w:rFonts w:ascii="Times New Roman" w:hAnsi="Times New Roman"/>
          <w:sz w:val="24"/>
          <w:szCs w:val="24"/>
        </w:rPr>
        <w:t xml:space="preserve">и </w:t>
      </w:r>
      <w:r w:rsidRPr="00675E40">
        <w:rPr>
          <w:rFonts w:ascii="Times New Roman" w:hAnsi="Times New Roman"/>
          <w:sz w:val="24"/>
          <w:szCs w:val="24"/>
        </w:rPr>
        <w:t>Тво</w:t>
      </w:r>
      <w:r>
        <w:rPr>
          <w:rFonts w:ascii="Times New Roman" w:hAnsi="Times New Roman"/>
          <w:sz w:val="24"/>
          <w:szCs w:val="24"/>
        </w:rPr>
        <w:t>рцы, Неизречённые там. Я</w:t>
      </w:r>
      <w:r w:rsidRPr="00675E40">
        <w:rPr>
          <w:rFonts w:ascii="Times New Roman" w:hAnsi="Times New Roman"/>
          <w:sz w:val="24"/>
          <w:szCs w:val="24"/>
        </w:rPr>
        <w:t xml:space="preserve"> по</w:t>
      </w:r>
      <w:r>
        <w:rPr>
          <w:rFonts w:ascii="Times New Roman" w:hAnsi="Times New Roman"/>
          <w:sz w:val="24"/>
          <w:szCs w:val="24"/>
        </w:rPr>
        <w:t>-</w:t>
      </w:r>
      <w:r w:rsidRPr="00675E40">
        <w:rPr>
          <w:rFonts w:ascii="Times New Roman" w:hAnsi="Times New Roman"/>
          <w:sz w:val="24"/>
          <w:szCs w:val="24"/>
        </w:rPr>
        <w:t>другому даже скажу, Изначально Вышестоящая</w:t>
      </w:r>
      <w:r>
        <w:rPr>
          <w:rFonts w:ascii="Times New Roman" w:hAnsi="Times New Roman"/>
          <w:sz w:val="24"/>
          <w:szCs w:val="24"/>
        </w:rPr>
        <w:t xml:space="preserve"> Мать Изначальной Метагалактики </w:t>
      </w:r>
      <w:r w:rsidRPr="00675E40">
        <w:rPr>
          <w:rFonts w:ascii="Times New Roman" w:hAnsi="Times New Roman"/>
          <w:sz w:val="24"/>
          <w:szCs w:val="24"/>
        </w:rPr>
        <w:t>вошла в эту Иерархию на 9</w:t>
      </w:r>
      <w:r>
        <w:rPr>
          <w:rFonts w:ascii="Times New Roman" w:hAnsi="Times New Roman"/>
          <w:sz w:val="24"/>
          <w:szCs w:val="24"/>
        </w:rPr>
        <w:t>-ю</w:t>
      </w:r>
      <w:r w:rsidRPr="00675E40">
        <w:rPr>
          <w:rFonts w:ascii="Times New Roman" w:hAnsi="Times New Roman"/>
          <w:sz w:val="24"/>
          <w:szCs w:val="24"/>
        </w:rPr>
        <w:t xml:space="preserve"> позицию. Только для нас она опустилась, а для неё Она взошла аж на 24 позиции</w:t>
      </w:r>
      <w:r>
        <w:rPr>
          <w:rFonts w:ascii="Times New Roman" w:hAnsi="Times New Roman"/>
          <w:sz w:val="24"/>
          <w:szCs w:val="24"/>
        </w:rPr>
        <w:t xml:space="preserve">.Помните, </w:t>
      </w:r>
      <w:r w:rsidRPr="00675E40">
        <w:rPr>
          <w:rFonts w:ascii="Times New Roman" w:hAnsi="Times New Roman"/>
          <w:sz w:val="24"/>
          <w:szCs w:val="24"/>
        </w:rPr>
        <w:t>Вышестоящие идут вниз</w:t>
      </w:r>
      <w:r>
        <w:rPr>
          <w:rFonts w:ascii="Times New Roman" w:hAnsi="Times New Roman"/>
          <w:sz w:val="24"/>
          <w:szCs w:val="24"/>
        </w:rPr>
        <w:t>,</w:t>
      </w:r>
      <w:r w:rsidRPr="00675E40">
        <w:rPr>
          <w:rFonts w:ascii="Times New Roman" w:hAnsi="Times New Roman"/>
          <w:sz w:val="24"/>
          <w:szCs w:val="24"/>
        </w:rPr>
        <w:t xml:space="preserve"> это их восхождение, на</w:t>
      </w:r>
      <w:r>
        <w:rPr>
          <w:rFonts w:ascii="Times New Roman" w:hAnsi="Times New Roman"/>
          <w:sz w:val="24"/>
          <w:szCs w:val="24"/>
        </w:rPr>
        <w:t xml:space="preserve"> 9-ю позицию. Чтобы было понятно – </w:t>
      </w:r>
      <w:r w:rsidRPr="00675E40">
        <w:rPr>
          <w:rFonts w:ascii="Times New Roman" w:hAnsi="Times New Roman"/>
          <w:sz w:val="24"/>
          <w:szCs w:val="24"/>
        </w:rPr>
        <w:t>за Матерью на 10-й пози</w:t>
      </w:r>
      <w:r>
        <w:rPr>
          <w:rFonts w:ascii="Times New Roman" w:hAnsi="Times New Roman"/>
          <w:sz w:val="24"/>
          <w:szCs w:val="24"/>
        </w:rPr>
        <w:t>ции стоит Человек Метагалактики. Ч</w:t>
      </w:r>
      <w:r w:rsidRPr="00675E40">
        <w:rPr>
          <w:rFonts w:ascii="Times New Roman" w:hAnsi="Times New Roman"/>
          <w:sz w:val="24"/>
          <w:szCs w:val="24"/>
        </w:rPr>
        <w:t>тоб</w:t>
      </w:r>
      <w:r>
        <w:rPr>
          <w:rFonts w:ascii="Times New Roman" w:hAnsi="Times New Roman"/>
          <w:sz w:val="24"/>
          <w:szCs w:val="24"/>
        </w:rPr>
        <w:t>ы было понятно, насколько</w:t>
      </w:r>
      <w:r w:rsidRPr="00675E40">
        <w:rPr>
          <w:rFonts w:ascii="Times New Roman" w:hAnsi="Times New Roman"/>
          <w:sz w:val="24"/>
          <w:szCs w:val="24"/>
        </w:rPr>
        <w:t xml:space="preserve"> у нас сейчас сумасшедшая реорганизация идёт, по Силе Творения.</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И вот это закладывается уже на всю эпоху</w:t>
      </w:r>
      <w:r>
        <w:rPr>
          <w:rFonts w:ascii="Times New Roman" w:hAnsi="Times New Roman"/>
          <w:sz w:val="24"/>
          <w:szCs w:val="24"/>
        </w:rPr>
        <w:t>,</w:t>
      </w:r>
      <w:r w:rsidRPr="00675E40">
        <w:rPr>
          <w:rFonts w:ascii="Times New Roman" w:hAnsi="Times New Roman"/>
          <w:sz w:val="24"/>
          <w:szCs w:val="24"/>
        </w:rPr>
        <w:t xml:space="preserve"> где мыбудем просто этим </w:t>
      </w:r>
      <w:r>
        <w:rPr>
          <w:rFonts w:ascii="Times New Roman" w:hAnsi="Times New Roman"/>
          <w:sz w:val="24"/>
          <w:szCs w:val="24"/>
        </w:rPr>
        <w:t>опер</w:t>
      </w:r>
      <w:r w:rsidRPr="00675E40">
        <w:rPr>
          <w:rFonts w:ascii="Times New Roman" w:hAnsi="Times New Roman"/>
          <w:sz w:val="24"/>
          <w:szCs w:val="24"/>
        </w:rPr>
        <w:t>ировать. Я так понимаю, Отец взращивал Владык, чтоб довести их до Владыки Изначально Вышестоящегона 31</w:t>
      </w:r>
      <w:r>
        <w:rPr>
          <w:rFonts w:ascii="Times New Roman" w:hAnsi="Times New Roman"/>
          <w:sz w:val="24"/>
          <w:szCs w:val="24"/>
        </w:rPr>
        <w:t>-й</w:t>
      </w:r>
      <w:r w:rsidRPr="00675E40">
        <w:rPr>
          <w:rFonts w:ascii="Times New Roman" w:hAnsi="Times New Roman"/>
          <w:sz w:val="24"/>
          <w:szCs w:val="24"/>
        </w:rPr>
        <w:t xml:space="preserve"> позиции. Почему? Я вспоминаю 5</w:t>
      </w:r>
      <w:r>
        <w:rPr>
          <w:rFonts w:ascii="Times New Roman" w:hAnsi="Times New Roman"/>
          <w:sz w:val="24"/>
          <w:szCs w:val="24"/>
        </w:rPr>
        <w:t>-ю</w:t>
      </w:r>
      <w:r w:rsidRPr="00675E40">
        <w:rPr>
          <w:rFonts w:ascii="Times New Roman" w:hAnsi="Times New Roman"/>
          <w:sz w:val="24"/>
          <w:szCs w:val="24"/>
        </w:rPr>
        <w:t xml:space="preserve"> расу, был Аватар, потом Владыки</w:t>
      </w:r>
      <w:r>
        <w:rPr>
          <w:rFonts w:ascii="Times New Roman" w:hAnsi="Times New Roman"/>
          <w:sz w:val="24"/>
          <w:szCs w:val="24"/>
        </w:rPr>
        <w:t xml:space="preserve">. На месте Аватара </w:t>
      </w:r>
      <w:r w:rsidRPr="00675E40">
        <w:rPr>
          <w:rFonts w:ascii="Times New Roman" w:hAnsi="Times New Roman"/>
          <w:sz w:val="24"/>
          <w:szCs w:val="24"/>
        </w:rPr>
        <w:t>тот же Ману и Христос, это фактически было выражение Аватара, только уже в должностном звании Христа, а потом шли Учителя и Владыки. Н</w:t>
      </w:r>
      <w:r>
        <w:rPr>
          <w:rFonts w:ascii="Times New Roman" w:hAnsi="Times New Roman"/>
          <w:sz w:val="24"/>
          <w:szCs w:val="24"/>
        </w:rPr>
        <w:t>о</w:t>
      </w:r>
      <w:r w:rsidRPr="00675E40">
        <w:rPr>
          <w:rFonts w:ascii="Times New Roman" w:hAnsi="Times New Roman"/>
          <w:sz w:val="24"/>
          <w:szCs w:val="24"/>
        </w:rPr>
        <w:t xml:space="preserve"> Владыки</w:t>
      </w:r>
      <w:r>
        <w:rPr>
          <w:rFonts w:ascii="Times New Roman" w:hAnsi="Times New Roman"/>
          <w:sz w:val="24"/>
          <w:szCs w:val="24"/>
        </w:rPr>
        <w:t>…</w:t>
      </w:r>
      <w:r w:rsidRPr="00675E40">
        <w:rPr>
          <w:rFonts w:ascii="Times New Roman" w:hAnsi="Times New Roman"/>
          <w:sz w:val="24"/>
          <w:szCs w:val="24"/>
        </w:rPr>
        <w:t xml:space="preserve"> Главы Отделов, кстати, были</w:t>
      </w:r>
      <w:r>
        <w:rPr>
          <w:rFonts w:ascii="Times New Roman" w:hAnsi="Times New Roman"/>
          <w:sz w:val="24"/>
          <w:szCs w:val="24"/>
        </w:rPr>
        <w:t xml:space="preserve">, </w:t>
      </w:r>
      <w:r w:rsidRPr="00675E40">
        <w:rPr>
          <w:rFonts w:ascii="Times New Roman" w:hAnsi="Times New Roman"/>
          <w:sz w:val="24"/>
          <w:szCs w:val="24"/>
        </w:rPr>
        <w:t>Христос был Владыка, Глава Отдела, а потом Учителя</w:t>
      </w:r>
      <w:r>
        <w:rPr>
          <w:rFonts w:ascii="Times New Roman" w:hAnsi="Times New Roman"/>
          <w:sz w:val="24"/>
          <w:szCs w:val="24"/>
        </w:rPr>
        <w:t>. И</w:t>
      </w:r>
      <w:r w:rsidRPr="00675E40">
        <w:rPr>
          <w:rFonts w:ascii="Times New Roman" w:hAnsi="Times New Roman"/>
          <w:sz w:val="24"/>
          <w:szCs w:val="24"/>
        </w:rPr>
        <w:t xml:space="preserve"> выше</w:t>
      </w:r>
      <w:r>
        <w:rPr>
          <w:rFonts w:ascii="Times New Roman" w:hAnsi="Times New Roman"/>
          <w:sz w:val="24"/>
          <w:szCs w:val="24"/>
        </w:rPr>
        <w:t xml:space="preserve"> –</w:t>
      </w:r>
      <w:r w:rsidRPr="00675E40">
        <w:rPr>
          <w:rFonts w:ascii="Times New Roman" w:hAnsi="Times New Roman"/>
          <w:sz w:val="24"/>
          <w:szCs w:val="24"/>
        </w:rPr>
        <w:t xml:space="preserve"> Аватар</w:t>
      </w:r>
      <w:r>
        <w:rPr>
          <w:rFonts w:ascii="Times New Roman" w:hAnsi="Times New Roman"/>
          <w:sz w:val="24"/>
          <w:szCs w:val="24"/>
        </w:rPr>
        <w:t>.</w:t>
      </w:r>
      <w:r w:rsidRPr="00675E40">
        <w:rPr>
          <w:rFonts w:ascii="Times New Roman" w:hAnsi="Times New Roman"/>
          <w:sz w:val="24"/>
          <w:szCs w:val="24"/>
        </w:rPr>
        <w:t xml:space="preserve"> Аватара</w:t>
      </w:r>
      <w:r>
        <w:rPr>
          <w:rFonts w:ascii="Times New Roman" w:hAnsi="Times New Roman"/>
          <w:sz w:val="24"/>
          <w:szCs w:val="24"/>
        </w:rPr>
        <w:t xml:space="preserve"> поставили на четвёртую позицию;</w:t>
      </w:r>
      <w:r w:rsidRPr="00675E40">
        <w:rPr>
          <w:rFonts w:ascii="Times New Roman" w:hAnsi="Times New Roman"/>
          <w:sz w:val="24"/>
          <w:szCs w:val="24"/>
        </w:rPr>
        <w:t xml:space="preserve"> выше поставили Отца, потому чтолюди научились общаться с Отцом.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Пока люди не умели общаться с Отцом, они общались через Аватара, поэтому Отец, Владыка, Учитель, Логос </w:t>
      </w:r>
      <w:r>
        <w:rPr>
          <w:rFonts w:ascii="Times New Roman" w:hAnsi="Times New Roman"/>
          <w:sz w:val="24"/>
          <w:szCs w:val="24"/>
        </w:rPr>
        <w:t xml:space="preserve">– </w:t>
      </w:r>
      <w:r w:rsidRPr="00675E40">
        <w:rPr>
          <w:rFonts w:ascii="Times New Roman" w:hAnsi="Times New Roman"/>
          <w:sz w:val="24"/>
          <w:szCs w:val="24"/>
        </w:rPr>
        <w:t xml:space="preserve">это фактически первая четверица, если Аватара поставить на 8-ку, с которой мы </w:t>
      </w:r>
      <w:r>
        <w:rPr>
          <w:rFonts w:ascii="Times New Roman" w:hAnsi="Times New Roman"/>
          <w:sz w:val="24"/>
          <w:szCs w:val="24"/>
        </w:rPr>
        <w:t xml:space="preserve">вообще </w:t>
      </w:r>
      <w:r w:rsidRPr="00675E40">
        <w:rPr>
          <w:rFonts w:ascii="Times New Roman" w:hAnsi="Times New Roman"/>
          <w:sz w:val="24"/>
          <w:szCs w:val="24"/>
        </w:rPr>
        <w:t xml:space="preserve">начинали и куда Отец нас дотягивал в Изначально Вышестоящую Реальность. Дотянул! Так чтоздесь всё логично. </w:t>
      </w:r>
    </w:p>
    <w:p w:rsidR="00A505BD"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Мы с вами занимаем очень высокое выражение в МАН Учителем иМетагалактической Академии Наук в рамках отдела Изначально Вышестоящего Человека, то есть </w:t>
      </w:r>
      <w:r w:rsidRPr="00FB7AD7">
        <w:rPr>
          <w:rFonts w:ascii="Times New Roman" w:hAnsi="Times New Roman"/>
          <w:sz w:val="24"/>
          <w:szCs w:val="24"/>
          <w:u w:val="single"/>
        </w:rPr>
        <w:t>Человекбудет изучаться и развиваться Научно</w:t>
      </w:r>
      <w:r w:rsidRPr="00675E40">
        <w:rPr>
          <w:rFonts w:ascii="Times New Roman" w:hAnsi="Times New Roman"/>
          <w:sz w:val="24"/>
          <w:szCs w:val="24"/>
        </w:rPr>
        <w:t xml:space="preserve">, сам по себе естественно, но вот отслеживаться, осмысляться Научно. И нам вот такое задание отстроили Владыки.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FB7AD7">
        <w:rPr>
          <w:rFonts w:ascii="Times New Roman" w:hAnsi="Times New Roman"/>
          <w:sz w:val="24"/>
          <w:szCs w:val="24"/>
          <w:u w:val="single"/>
        </w:rPr>
        <w:t>И самое главное</w:t>
      </w:r>
      <w:r>
        <w:rPr>
          <w:rFonts w:ascii="Times New Roman" w:hAnsi="Times New Roman"/>
          <w:sz w:val="24"/>
          <w:szCs w:val="24"/>
          <w:u w:val="single"/>
        </w:rPr>
        <w:t>,</w:t>
      </w:r>
      <w:r w:rsidRPr="00FB7AD7">
        <w:rPr>
          <w:rFonts w:ascii="Times New Roman" w:hAnsi="Times New Roman"/>
          <w:sz w:val="24"/>
          <w:szCs w:val="24"/>
          <w:u w:val="single"/>
        </w:rPr>
        <w:t xml:space="preserve"> наше прямое участие будет в Изначально Вышестоящем Доме Изначально ВышестоящегоОтца</w:t>
      </w:r>
      <w:r w:rsidRPr="00675E40">
        <w:rPr>
          <w:rFonts w:ascii="Times New Roman" w:hAnsi="Times New Roman"/>
          <w:b/>
          <w:sz w:val="24"/>
          <w:szCs w:val="24"/>
        </w:rPr>
        <w:t xml:space="preserve">. </w:t>
      </w:r>
      <w:r w:rsidRPr="00675E40">
        <w:rPr>
          <w:rFonts w:ascii="Times New Roman" w:hAnsi="Times New Roman"/>
          <w:sz w:val="24"/>
          <w:szCs w:val="24"/>
        </w:rPr>
        <w:t>Владык</w:t>
      </w:r>
      <w:r>
        <w:rPr>
          <w:rFonts w:ascii="Times New Roman" w:hAnsi="Times New Roman"/>
          <w:sz w:val="24"/>
          <w:szCs w:val="24"/>
        </w:rPr>
        <w:t>а</w:t>
      </w:r>
      <w:r w:rsidRPr="00675E40">
        <w:rPr>
          <w:rFonts w:ascii="Times New Roman" w:hAnsi="Times New Roman"/>
          <w:sz w:val="24"/>
          <w:szCs w:val="24"/>
        </w:rPr>
        <w:t>, когда ночью</w:t>
      </w:r>
      <w:r>
        <w:rPr>
          <w:rFonts w:ascii="Times New Roman" w:hAnsi="Times New Roman"/>
          <w:sz w:val="24"/>
          <w:szCs w:val="24"/>
        </w:rPr>
        <w:t xml:space="preserve"> ночную</w:t>
      </w:r>
      <w:r w:rsidRPr="00675E40">
        <w:rPr>
          <w:rFonts w:ascii="Times New Roman" w:hAnsi="Times New Roman"/>
          <w:sz w:val="24"/>
          <w:szCs w:val="24"/>
        </w:rPr>
        <w:t xml:space="preserve"> подготовку мне проводил к вашей </w:t>
      </w:r>
      <w:r>
        <w:rPr>
          <w:rFonts w:ascii="Times New Roman" w:hAnsi="Times New Roman"/>
          <w:sz w:val="24"/>
          <w:szCs w:val="24"/>
        </w:rPr>
        <w:t>Ш</w:t>
      </w:r>
      <w:r w:rsidRPr="00675E40">
        <w:rPr>
          <w:rFonts w:ascii="Times New Roman" w:hAnsi="Times New Roman"/>
          <w:sz w:val="24"/>
          <w:szCs w:val="24"/>
        </w:rPr>
        <w:t>коле, он сказал: «Когда вы видите Науку, вы не</w:t>
      </w:r>
      <w:r>
        <w:rPr>
          <w:rFonts w:ascii="Times New Roman" w:hAnsi="Times New Roman"/>
          <w:sz w:val="24"/>
          <w:szCs w:val="24"/>
        </w:rPr>
        <w:t xml:space="preserve"> всегда</w:t>
      </w:r>
      <w:r w:rsidRPr="00675E40">
        <w:rPr>
          <w:rFonts w:ascii="Times New Roman" w:hAnsi="Times New Roman"/>
          <w:sz w:val="24"/>
          <w:szCs w:val="24"/>
        </w:rPr>
        <w:t xml:space="preserve"> учитываете выражение Изначально Вышестоящего Дома в вашей личной к</w:t>
      </w:r>
      <w:r>
        <w:rPr>
          <w:rFonts w:ascii="Times New Roman" w:hAnsi="Times New Roman"/>
          <w:sz w:val="24"/>
          <w:szCs w:val="24"/>
        </w:rPr>
        <w:t>онцентрации в Научном взгляде».</w:t>
      </w:r>
      <w:r w:rsidRPr="00675E40">
        <w:rPr>
          <w:rFonts w:ascii="Times New Roman" w:hAnsi="Times New Roman"/>
          <w:sz w:val="24"/>
          <w:szCs w:val="24"/>
        </w:rPr>
        <w:t xml:space="preserve"> Выражение Изначально Вышестоящего Дома Изначально ВышестоящегоОтца, которым занимается</w:t>
      </w:r>
      <w:r>
        <w:rPr>
          <w:rFonts w:ascii="Times New Roman" w:hAnsi="Times New Roman"/>
          <w:sz w:val="24"/>
          <w:szCs w:val="24"/>
        </w:rPr>
        <w:t xml:space="preserve"> Отец, ну или Владыка Кут Хуми, е</w:t>
      </w:r>
      <w:r w:rsidRPr="00675E40">
        <w:rPr>
          <w:rFonts w:ascii="Times New Roman" w:hAnsi="Times New Roman"/>
          <w:sz w:val="24"/>
          <w:szCs w:val="24"/>
        </w:rPr>
        <w:t xml:space="preserve">сли </w:t>
      </w:r>
      <w:r w:rsidRPr="00675E40">
        <w:rPr>
          <w:rFonts w:ascii="Times New Roman" w:hAnsi="Times New Roman"/>
          <w:sz w:val="24"/>
          <w:szCs w:val="24"/>
        </w:rPr>
        <w:lastRenderedPageBreak/>
        <w:t xml:space="preserve">взять организацию </w:t>
      </w:r>
      <w:r>
        <w:rPr>
          <w:rFonts w:ascii="Times New Roman" w:hAnsi="Times New Roman"/>
          <w:sz w:val="24"/>
          <w:szCs w:val="24"/>
        </w:rPr>
        <w:t xml:space="preserve">Ипостаси </w:t>
      </w:r>
      <w:r w:rsidRPr="00675E40">
        <w:rPr>
          <w:rFonts w:ascii="Times New Roman" w:hAnsi="Times New Roman"/>
          <w:sz w:val="24"/>
          <w:szCs w:val="24"/>
        </w:rPr>
        <w:t>Синтеза, как концентрацию на вас, как на исследователя, чтоб Дом сложилвам Условия, Системы, Огни, чтоб</w:t>
      </w:r>
      <w:r>
        <w:rPr>
          <w:rFonts w:ascii="Times New Roman" w:hAnsi="Times New Roman"/>
          <w:sz w:val="24"/>
          <w:szCs w:val="24"/>
        </w:rPr>
        <w:t>ы</w:t>
      </w:r>
      <w:r w:rsidRPr="00675E40">
        <w:rPr>
          <w:rFonts w:ascii="Times New Roman" w:hAnsi="Times New Roman"/>
          <w:sz w:val="24"/>
          <w:szCs w:val="24"/>
        </w:rPr>
        <w:t xml:space="preserve"> вы могли потом Научно это применить. </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Вы это знаете, но в своих рассуждениях и действиях вы это не учитываете. Одна из задач нашей Школы </w:t>
      </w:r>
      <w:r w:rsidRPr="00FB7AD7">
        <w:rPr>
          <w:rFonts w:ascii="Times New Roman" w:hAnsi="Times New Roman"/>
          <w:sz w:val="24"/>
          <w:szCs w:val="24"/>
          <w:u w:val="single"/>
        </w:rPr>
        <w:t>– ввести Дом в учёт наших Научных осмыслений</w:t>
      </w:r>
      <w:r>
        <w:rPr>
          <w:rFonts w:ascii="Times New Roman" w:hAnsi="Times New Roman"/>
          <w:sz w:val="24"/>
          <w:szCs w:val="24"/>
          <w:u w:val="single"/>
        </w:rPr>
        <w:t>.</w:t>
      </w:r>
      <w:r>
        <w:rPr>
          <w:rFonts w:ascii="Times New Roman" w:hAnsi="Times New Roman"/>
          <w:sz w:val="24"/>
          <w:szCs w:val="24"/>
        </w:rPr>
        <w:t xml:space="preserve"> Н</w:t>
      </w:r>
      <w:r w:rsidRPr="00675E40">
        <w:rPr>
          <w:rFonts w:ascii="Times New Roman" w:hAnsi="Times New Roman"/>
          <w:sz w:val="24"/>
          <w:szCs w:val="24"/>
        </w:rPr>
        <w:t>е в видезнания, а обсудить, как это может действовать на Учёного.</w:t>
      </w:r>
    </w:p>
    <w:p w:rsidR="00A505BD" w:rsidRPr="00675E40" w:rsidRDefault="00A505BD" w:rsidP="00A505BD">
      <w:pPr>
        <w:spacing w:after="0" w:line="240" w:lineRule="auto"/>
        <w:ind w:firstLine="454"/>
        <w:contextualSpacing/>
        <w:jc w:val="both"/>
        <w:rPr>
          <w:rFonts w:ascii="Times New Roman" w:hAnsi="Times New Roman"/>
          <w:sz w:val="24"/>
          <w:szCs w:val="24"/>
        </w:rPr>
      </w:pPr>
      <w:r w:rsidRPr="00675E40">
        <w:rPr>
          <w:rFonts w:ascii="Times New Roman" w:hAnsi="Times New Roman"/>
          <w:sz w:val="24"/>
          <w:szCs w:val="24"/>
        </w:rPr>
        <w:t>Ну и последн</w:t>
      </w:r>
      <w:r>
        <w:rPr>
          <w:rFonts w:ascii="Times New Roman" w:hAnsi="Times New Roman"/>
          <w:sz w:val="24"/>
          <w:szCs w:val="24"/>
        </w:rPr>
        <w:t xml:space="preserve">ее, </w:t>
      </w:r>
      <w:r w:rsidRPr="00675E40">
        <w:rPr>
          <w:rFonts w:ascii="Times New Roman" w:hAnsi="Times New Roman"/>
          <w:sz w:val="24"/>
          <w:szCs w:val="24"/>
        </w:rPr>
        <w:t xml:space="preserve">там остались 24 организации, </w:t>
      </w:r>
      <w:r>
        <w:rPr>
          <w:rFonts w:ascii="Times New Roman" w:hAnsi="Times New Roman"/>
          <w:sz w:val="24"/>
          <w:szCs w:val="24"/>
        </w:rPr>
        <w:t xml:space="preserve">я </w:t>
      </w:r>
      <w:r w:rsidRPr="00675E40">
        <w:rPr>
          <w:rFonts w:ascii="Times New Roman" w:hAnsi="Times New Roman"/>
          <w:sz w:val="24"/>
          <w:szCs w:val="24"/>
        </w:rPr>
        <w:t>думаю</w:t>
      </w:r>
      <w:r>
        <w:rPr>
          <w:rFonts w:ascii="Times New Roman" w:hAnsi="Times New Roman"/>
          <w:sz w:val="24"/>
          <w:szCs w:val="24"/>
        </w:rPr>
        <w:t>,</w:t>
      </w:r>
      <w:r w:rsidRPr="00675E40">
        <w:rPr>
          <w:rFonts w:ascii="Times New Roman" w:hAnsi="Times New Roman"/>
          <w:sz w:val="24"/>
          <w:szCs w:val="24"/>
        </w:rPr>
        <w:t xml:space="preserve"> неделя</w:t>
      </w:r>
      <w:r>
        <w:rPr>
          <w:rFonts w:ascii="Times New Roman" w:hAnsi="Times New Roman"/>
          <w:sz w:val="24"/>
          <w:szCs w:val="24"/>
        </w:rPr>
        <w:t>-</w:t>
      </w:r>
      <w:r w:rsidRPr="00675E40">
        <w:rPr>
          <w:rFonts w:ascii="Times New Roman" w:hAnsi="Times New Roman"/>
          <w:sz w:val="24"/>
          <w:szCs w:val="24"/>
        </w:rPr>
        <w:t>две, мы всё это опубликуем,</w:t>
      </w:r>
      <w:r>
        <w:rPr>
          <w:rFonts w:ascii="Times New Roman" w:hAnsi="Times New Roman"/>
          <w:sz w:val="24"/>
          <w:szCs w:val="24"/>
        </w:rPr>
        <w:t xml:space="preserve"> отстроится. Но, для нас с вами. </w:t>
      </w:r>
      <w:r w:rsidRPr="00675E40">
        <w:rPr>
          <w:rFonts w:ascii="Times New Roman" w:hAnsi="Times New Roman"/>
          <w:sz w:val="24"/>
          <w:szCs w:val="24"/>
        </w:rPr>
        <w:t>Кто стоит в центре Дома? Человек! И вот этот Изначально ВышестоящийЧеловек как 30-е выражение организации, что уИзначально Вышестоящего Учителя</w:t>
      </w:r>
      <w:r>
        <w:rPr>
          <w:rFonts w:ascii="Times New Roman" w:hAnsi="Times New Roman"/>
          <w:sz w:val="24"/>
          <w:szCs w:val="24"/>
        </w:rPr>
        <w:t xml:space="preserve"> – </w:t>
      </w:r>
      <w:r w:rsidRPr="00675E40">
        <w:rPr>
          <w:rFonts w:ascii="Times New Roman" w:hAnsi="Times New Roman"/>
          <w:sz w:val="24"/>
          <w:szCs w:val="24"/>
        </w:rPr>
        <w:t>Изначально Вышестоящая Ипостась, что уИзначально ВышестоящейИпостаси СинтезаВладыки Мория</w:t>
      </w:r>
      <w:r>
        <w:rPr>
          <w:rFonts w:ascii="Times New Roman" w:hAnsi="Times New Roman"/>
          <w:sz w:val="24"/>
          <w:szCs w:val="24"/>
        </w:rPr>
        <w:t>,</w:t>
      </w:r>
      <w:r w:rsidRPr="00675E40">
        <w:rPr>
          <w:rFonts w:ascii="Times New Roman" w:hAnsi="Times New Roman"/>
          <w:sz w:val="24"/>
          <w:szCs w:val="24"/>
        </w:rPr>
        <w:t xml:space="preserve"> стоит в центре Дома. И </w:t>
      </w:r>
      <w:r w:rsidRPr="00FB7AD7">
        <w:rPr>
          <w:rFonts w:ascii="Times New Roman" w:hAnsi="Times New Roman"/>
          <w:sz w:val="24"/>
          <w:szCs w:val="24"/>
          <w:u w:val="single"/>
        </w:rPr>
        <w:t>мы как Наука должныне просто исследовать, а ещё и направляюще развивать Человека.</w:t>
      </w:r>
      <w:r w:rsidRPr="00675E40">
        <w:rPr>
          <w:rFonts w:ascii="Times New Roman" w:hAnsi="Times New Roman"/>
          <w:sz w:val="24"/>
          <w:szCs w:val="24"/>
        </w:rPr>
        <w:t xml:space="preserve"> То есть, это отдаётся не пед</w:t>
      </w:r>
      <w:r>
        <w:rPr>
          <w:rFonts w:ascii="Times New Roman" w:hAnsi="Times New Roman"/>
          <w:sz w:val="24"/>
          <w:szCs w:val="24"/>
        </w:rPr>
        <w:t>а</w:t>
      </w:r>
      <w:r w:rsidRPr="00675E40">
        <w:rPr>
          <w:rFonts w:ascii="Times New Roman" w:hAnsi="Times New Roman"/>
          <w:sz w:val="24"/>
          <w:szCs w:val="24"/>
        </w:rPr>
        <w:t>гогике, пед</w:t>
      </w:r>
      <w:r>
        <w:rPr>
          <w:rFonts w:ascii="Times New Roman" w:hAnsi="Times New Roman"/>
          <w:sz w:val="24"/>
          <w:szCs w:val="24"/>
        </w:rPr>
        <w:t>а</w:t>
      </w:r>
      <w:r w:rsidRPr="00675E40">
        <w:rPr>
          <w:rFonts w:ascii="Times New Roman" w:hAnsi="Times New Roman"/>
          <w:sz w:val="24"/>
          <w:szCs w:val="24"/>
        </w:rPr>
        <w:t>гогика образует. Это отдаётся нам, то есть</w:t>
      </w:r>
      <w:r>
        <w:rPr>
          <w:rFonts w:ascii="Times New Roman" w:hAnsi="Times New Roman"/>
          <w:sz w:val="24"/>
          <w:szCs w:val="24"/>
        </w:rPr>
        <w:t>,</w:t>
      </w:r>
      <w:r w:rsidRPr="00675E40">
        <w:rPr>
          <w:rFonts w:ascii="Times New Roman" w:hAnsi="Times New Roman"/>
          <w:sz w:val="24"/>
          <w:szCs w:val="24"/>
        </w:rPr>
        <w:t xml:space="preserve"> направляющ</w:t>
      </w:r>
      <w:r>
        <w:rPr>
          <w:rFonts w:ascii="Times New Roman" w:hAnsi="Times New Roman"/>
          <w:sz w:val="24"/>
          <w:szCs w:val="24"/>
        </w:rPr>
        <w:t>е</w:t>
      </w:r>
      <w:r w:rsidRPr="00675E40">
        <w:rPr>
          <w:rFonts w:ascii="Times New Roman" w:hAnsi="Times New Roman"/>
          <w:sz w:val="24"/>
          <w:szCs w:val="24"/>
        </w:rPr>
        <w:t xml:space="preserve"> развивать Человека, </w:t>
      </w:r>
      <w:r w:rsidRPr="00FB7AD7">
        <w:rPr>
          <w:rFonts w:ascii="Times New Roman" w:hAnsi="Times New Roman"/>
          <w:sz w:val="24"/>
          <w:szCs w:val="24"/>
        </w:rPr>
        <w:t>чтобыв Доме стоял не просто Человек, а знающий Человек, думающий Человек, развитый Человек</w:t>
      </w:r>
      <w:r w:rsidRPr="00675E40">
        <w:rPr>
          <w:rFonts w:ascii="Times New Roman" w:hAnsi="Times New Roman"/>
          <w:sz w:val="24"/>
          <w:szCs w:val="24"/>
        </w:rPr>
        <w:t>, всё это – не знаю</w:t>
      </w:r>
      <w:r>
        <w:rPr>
          <w:rFonts w:ascii="Times New Roman" w:hAnsi="Times New Roman"/>
          <w:sz w:val="24"/>
          <w:szCs w:val="24"/>
        </w:rPr>
        <w:t>,</w:t>
      </w:r>
      <w:r w:rsidRPr="00675E40">
        <w:rPr>
          <w:rFonts w:ascii="Times New Roman" w:hAnsi="Times New Roman"/>
          <w:sz w:val="24"/>
          <w:szCs w:val="24"/>
        </w:rPr>
        <w:t xml:space="preserve"> к счастью или</w:t>
      </w:r>
      <w:r>
        <w:rPr>
          <w:rFonts w:ascii="Times New Roman" w:hAnsi="Times New Roman"/>
          <w:sz w:val="24"/>
          <w:szCs w:val="24"/>
        </w:rPr>
        <w:t xml:space="preserve"> к</w:t>
      </w:r>
      <w:r w:rsidRPr="00675E40">
        <w:rPr>
          <w:rFonts w:ascii="Times New Roman" w:hAnsi="Times New Roman"/>
          <w:sz w:val="24"/>
          <w:szCs w:val="24"/>
        </w:rPr>
        <w:t xml:space="preserve"> сож</w:t>
      </w:r>
      <w:r>
        <w:rPr>
          <w:rFonts w:ascii="Times New Roman" w:hAnsi="Times New Roman"/>
          <w:sz w:val="24"/>
          <w:szCs w:val="24"/>
        </w:rPr>
        <w:t xml:space="preserve">алению – должна делать Наука. То есть, сам Научный принцип меняется, </w:t>
      </w:r>
      <w:r w:rsidRPr="00675E40">
        <w:rPr>
          <w:rFonts w:ascii="Times New Roman" w:hAnsi="Times New Roman"/>
          <w:sz w:val="24"/>
          <w:szCs w:val="24"/>
        </w:rPr>
        <w:t xml:space="preserve">где </w:t>
      </w:r>
      <w:r w:rsidRPr="00FB7AD7">
        <w:rPr>
          <w:rFonts w:ascii="Times New Roman" w:hAnsi="Times New Roman"/>
          <w:sz w:val="24"/>
          <w:szCs w:val="24"/>
          <w:u w:val="single"/>
        </w:rPr>
        <w:t>мы не только исследуем,</w:t>
      </w:r>
      <w:r w:rsidRPr="00675E40">
        <w:rPr>
          <w:rFonts w:ascii="Times New Roman" w:hAnsi="Times New Roman"/>
          <w:sz w:val="24"/>
          <w:szCs w:val="24"/>
        </w:rPr>
        <w:t xml:space="preserve"> а где мы </w:t>
      </w:r>
      <w:r w:rsidRPr="00FB7AD7">
        <w:rPr>
          <w:rFonts w:ascii="Times New Roman" w:hAnsi="Times New Roman"/>
          <w:sz w:val="24"/>
          <w:szCs w:val="24"/>
          <w:u w:val="single"/>
        </w:rPr>
        <w:t>занимаемся собственно перспективной стратагемией Человека</w:t>
      </w:r>
      <w:r w:rsidRPr="00675E40">
        <w:rPr>
          <w:rFonts w:ascii="Times New Roman" w:hAnsi="Times New Roman"/>
          <w:sz w:val="24"/>
          <w:szCs w:val="24"/>
        </w:rPr>
        <w:t>, то есть</w:t>
      </w:r>
      <w:r>
        <w:rPr>
          <w:rFonts w:ascii="Times New Roman" w:hAnsi="Times New Roman"/>
          <w:sz w:val="24"/>
          <w:szCs w:val="24"/>
        </w:rPr>
        <w:t>,</w:t>
      </w:r>
      <w:r w:rsidRPr="00675E40">
        <w:rPr>
          <w:rFonts w:ascii="Times New Roman" w:hAnsi="Times New Roman"/>
          <w:sz w:val="24"/>
          <w:szCs w:val="24"/>
        </w:rPr>
        <w:t xml:space="preserve"> мы строим перспектив</w:t>
      </w:r>
      <w:r>
        <w:rPr>
          <w:rFonts w:ascii="Times New Roman" w:hAnsi="Times New Roman"/>
          <w:sz w:val="24"/>
          <w:szCs w:val="24"/>
        </w:rPr>
        <w:t>ы собственно каждого Человека.</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Можно сказать, и самосовершенствования, но «само» для меня</w:t>
      </w:r>
      <w:r>
        <w:rPr>
          <w:rFonts w:ascii="Times New Roman" w:hAnsi="Times New Roman"/>
          <w:sz w:val="24"/>
          <w:szCs w:val="24"/>
        </w:rPr>
        <w:t xml:space="preserve"> – </w:t>
      </w:r>
      <w:r w:rsidRPr="00675E40">
        <w:rPr>
          <w:rFonts w:ascii="Times New Roman" w:hAnsi="Times New Roman"/>
          <w:sz w:val="24"/>
          <w:szCs w:val="24"/>
        </w:rPr>
        <w:t xml:space="preserve">это 4-й горизонт, а мы на 30-м, для меня это мелковато. </w:t>
      </w:r>
      <w:r w:rsidRPr="00F85B07">
        <w:rPr>
          <w:rFonts w:ascii="Times New Roman" w:hAnsi="Times New Roman"/>
          <w:sz w:val="24"/>
          <w:szCs w:val="24"/>
        </w:rPr>
        <w:t>Cамосовершенствование,</w:t>
      </w:r>
      <w:r w:rsidRPr="00675E40">
        <w:rPr>
          <w:rFonts w:ascii="Times New Roman" w:hAnsi="Times New Roman"/>
          <w:sz w:val="24"/>
          <w:szCs w:val="24"/>
        </w:rPr>
        <w:t xml:space="preserve"> когда мне говорят, я, говорю</w:t>
      </w:r>
      <w:r>
        <w:rPr>
          <w:rFonts w:ascii="Times New Roman" w:hAnsi="Times New Roman"/>
          <w:sz w:val="24"/>
          <w:szCs w:val="24"/>
        </w:rPr>
        <w:t xml:space="preserve">, </w:t>
      </w:r>
      <w:r w:rsidRPr="00675E40">
        <w:rPr>
          <w:rFonts w:ascii="Times New Roman" w:hAnsi="Times New Roman"/>
          <w:sz w:val="24"/>
          <w:szCs w:val="24"/>
        </w:rPr>
        <w:t>это чистый ментал уже, это меловато</w:t>
      </w:r>
      <w:r>
        <w:rPr>
          <w:rFonts w:ascii="Times New Roman" w:hAnsi="Times New Roman"/>
          <w:sz w:val="24"/>
          <w:szCs w:val="24"/>
        </w:rPr>
        <w:t>. З</w:t>
      </w:r>
      <w:r w:rsidRPr="00675E40">
        <w:rPr>
          <w:rFonts w:ascii="Times New Roman" w:hAnsi="Times New Roman"/>
          <w:sz w:val="24"/>
          <w:szCs w:val="24"/>
        </w:rPr>
        <w:t xml:space="preserve">десь и Части, и Системы, и все, что угодно. И вот мы должны </w:t>
      </w:r>
      <w:r w:rsidRPr="00FB7AD7">
        <w:rPr>
          <w:rFonts w:ascii="Times New Roman" w:hAnsi="Times New Roman"/>
          <w:sz w:val="24"/>
          <w:szCs w:val="24"/>
          <w:u w:val="single"/>
        </w:rPr>
        <w:t>сопрячь новую Науку с развитием Человека</w:t>
      </w:r>
      <w:r w:rsidRPr="00675E40">
        <w:rPr>
          <w:rFonts w:ascii="Times New Roman" w:hAnsi="Times New Roman"/>
          <w:sz w:val="24"/>
          <w:szCs w:val="24"/>
        </w:rPr>
        <w:t xml:space="preserve">, потому что даже все исследования исходят из компетенции Человека.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И вот мы это понимаем, но нам надо отстроить такой стиль, чтобы взгляд Человека и взгляд учёного, взгляд учёного на стратегию развития Человека идеально совпадали. Тогда это будет новая Наука</w:t>
      </w:r>
      <w:r>
        <w:rPr>
          <w:rFonts w:ascii="Times New Roman" w:hAnsi="Times New Roman"/>
          <w:sz w:val="24"/>
          <w:szCs w:val="24"/>
        </w:rPr>
        <w:t>. П</w:t>
      </w:r>
      <w:r w:rsidRPr="00675E40">
        <w:rPr>
          <w:rFonts w:ascii="Times New Roman" w:hAnsi="Times New Roman"/>
          <w:sz w:val="24"/>
          <w:szCs w:val="24"/>
        </w:rPr>
        <w:t>ричем</w:t>
      </w:r>
      <w:r>
        <w:rPr>
          <w:rFonts w:ascii="Times New Roman" w:hAnsi="Times New Roman"/>
          <w:sz w:val="24"/>
          <w:szCs w:val="24"/>
        </w:rPr>
        <w:t>,</w:t>
      </w:r>
      <w:r w:rsidRPr="00675E40">
        <w:rPr>
          <w:rFonts w:ascii="Times New Roman" w:hAnsi="Times New Roman"/>
          <w:sz w:val="24"/>
          <w:szCs w:val="24"/>
        </w:rPr>
        <w:t xml:space="preserve"> Владыка сказал, мы не видим этой новой ещё Науки, мы ещё к ней идем. То есть мы понимаем, что Человек сопрягается, мы знаем это, но мы не видим, вот эта тонкость сопряжения между Человеком и научным знанием.</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И вот специально нам подняли ещё Отдел Человека, чтоб мы это попробовали увидеть. Наша перспективная задача на ближайшие годы </w:t>
      </w:r>
      <w:r w:rsidRPr="006D6A76">
        <w:rPr>
          <w:rFonts w:ascii="Times New Roman" w:hAnsi="Times New Roman"/>
          <w:sz w:val="24"/>
          <w:szCs w:val="24"/>
          <w:u w:val="single"/>
        </w:rPr>
        <w:t>увидеть сопряжённость Человека и Науки</w:t>
      </w:r>
      <w:r w:rsidRPr="00675E40">
        <w:rPr>
          <w:rFonts w:ascii="Times New Roman" w:hAnsi="Times New Roman"/>
          <w:sz w:val="24"/>
          <w:szCs w:val="24"/>
        </w:rPr>
        <w:t>. Найтиэту тонкую грань, не в виде знания</w:t>
      </w:r>
      <w:r>
        <w:rPr>
          <w:rFonts w:ascii="Times New Roman" w:hAnsi="Times New Roman"/>
          <w:sz w:val="24"/>
          <w:szCs w:val="24"/>
        </w:rPr>
        <w:t xml:space="preserve"> –</w:t>
      </w:r>
      <w:r w:rsidRPr="00675E40">
        <w:rPr>
          <w:rFonts w:ascii="Times New Roman" w:hAnsi="Times New Roman"/>
          <w:sz w:val="24"/>
          <w:szCs w:val="24"/>
        </w:rPr>
        <w:t xml:space="preserve"> вот Наука разви</w:t>
      </w:r>
      <w:r>
        <w:rPr>
          <w:rFonts w:ascii="Times New Roman" w:hAnsi="Times New Roman"/>
          <w:sz w:val="24"/>
          <w:szCs w:val="24"/>
        </w:rPr>
        <w:t xml:space="preserve">вает Человека – а может Человек Науку – </w:t>
      </w:r>
      <w:r w:rsidRPr="00675E40">
        <w:rPr>
          <w:rFonts w:ascii="Times New Roman" w:hAnsi="Times New Roman"/>
          <w:sz w:val="24"/>
          <w:szCs w:val="24"/>
        </w:rPr>
        <w:t xml:space="preserve">а вот этот взаимосвязанный баланс, это ту задачу, которую я вам сразу передаю с ночной подготовки. Я даже </w:t>
      </w:r>
      <w:r>
        <w:rPr>
          <w:rFonts w:ascii="Times New Roman" w:hAnsi="Times New Roman"/>
          <w:sz w:val="24"/>
          <w:szCs w:val="24"/>
        </w:rPr>
        <w:t>не знаю, как к ней подступиться. М</w:t>
      </w:r>
      <w:r w:rsidRPr="00675E40">
        <w:rPr>
          <w:rFonts w:ascii="Times New Roman" w:hAnsi="Times New Roman"/>
          <w:sz w:val="24"/>
          <w:szCs w:val="24"/>
        </w:rPr>
        <w:t xml:space="preserve">ы будем что-то </w:t>
      </w:r>
      <w:r>
        <w:rPr>
          <w:rFonts w:ascii="Times New Roman" w:hAnsi="Times New Roman"/>
          <w:sz w:val="24"/>
          <w:szCs w:val="24"/>
        </w:rPr>
        <w:t>делать сегодня. Н</w:t>
      </w:r>
      <w:r w:rsidRPr="00675E40">
        <w:rPr>
          <w:rFonts w:ascii="Times New Roman" w:hAnsi="Times New Roman"/>
          <w:sz w:val="24"/>
          <w:szCs w:val="24"/>
        </w:rPr>
        <w:t xml:space="preserve">о как к ней подступиться, я тоже пока не знаю. </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В итоге мы с вами фиксируемся у Изначально Вышестоящего Учителя, который занимается ОрганизациейИзначально Вышестоящий Человек и в этой Организации занимается Метагала</w:t>
      </w:r>
      <w:r>
        <w:rPr>
          <w:rFonts w:ascii="Times New Roman" w:hAnsi="Times New Roman"/>
          <w:sz w:val="24"/>
          <w:szCs w:val="24"/>
        </w:rPr>
        <w:t>к</w:t>
      </w:r>
      <w:r w:rsidRPr="00675E40">
        <w:rPr>
          <w:rFonts w:ascii="Times New Roman" w:hAnsi="Times New Roman"/>
          <w:sz w:val="24"/>
          <w:szCs w:val="24"/>
        </w:rPr>
        <w:t>тическая Академия Наук. Это у Изначально Вышестоящей Ипостаси Изначально Вышестоящ</w:t>
      </w:r>
      <w:r>
        <w:rPr>
          <w:rFonts w:ascii="Times New Roman" w:hAnsi="Times New Roman"/>
          <w:sz w:val="24"/>
          <w:szCs w:val="24"/>
        </w:rPr>
        <w:t>его Отца 254-я Изначальность</w:t>
      </w:r>
      <w:r w:rsidRPr="00675E40">
        <w:rPr>
          <w:rFonts w:ascii="Times New Roman" w:hAnsi="Times New Roman"/>
          <w:sz w:val="24"/>
          <w:szCs w:val="24"/>
        </w:rPr>
        <w:t xml:space="preserve"> у Владыки Мории и </w:t>
      </w:r>
      <w:r w:rsidRPr="00684013">
        <w:rPr>
          <w:rFonts w:ascii="Times New Roman" w:hAnsi="Times New Roman"/>
          <w:sz w:val="24"/>
          <w:szCs w:val="24"/>
        </w:rPr>
        <w:t>510-я у Отца</w:t>
      </w:r>
      <w:r w:rsidRPr="00675E40">
        <w:rPr>
          <w:rFonts w:ascii="Times New Roman" w:hAnsi="Times New Roman"/>
          <w:sz w:val="24"/>
          <w:szCs w:val="24"/>
        </w:rPr>
        <w:t xml:space="preserve">. </w:t>
      </w:r>
      <w:r>
        <w:rPr>
          <w:rFonts w:ascii="Times New Roman" w:hAnsi="Times New Roman"/>
          <w:sz w:val="24"/>
          <w:szCs w:val="24"/>
        </w:rPr>
        <w:t>У</w:t>
      </w:r>
      <w:r w:rsidRPr="00675E40">
        <w:rPr>
          <w:rFonts w:ascii="Times New Roman" w:hAnsi="Times New Roman"/>
          <w:sz w:val="24"/>
          <w:szCs w:val="24"/>
        </w:rPr>
        <w:t xml:space="preserve"> Владыки Мории это еще называется Ипостась Синтеза. То есть мы соподчиняемся двум. В Ипостасях Синтеза –Мории, в Изначальных Ипостасях –</w:t>
      </w:r>
      <w:r>
        <w:rPr>
          <w:rFonts w:ascii="Times New Roman" w:hAnsi="Times New Roman"/>
          <w:sz w:val="24"/>
          <w:szCs w:val="24"/>
        </w:rPr>
        <w:t xml:space="preserve"> Учителю, в Науке. И</w:t>
      </w:r>
      <w:r w:rsidRPr="00675E40">
        <w:rPr>
          <w:rFonts w:ascii="Times New Roman" w:hAnsi="Times New Roman"/>
          <w:sz w:val="24"/>
          <w:szCs w:val="24"/>
        </w:rPr>
        <w:t xml:space="preserve"> у Учителя теперь есть Организация, которая называется Изначально Вышестоящий Человек, и МАН я</w:t>
      </w:r>
      <w:r>
        <w:rPr>
          <w:rFonts w:ascii="Times New Roman" w:hAnsi="Times New Roman"/>
          <w:sz w:val="24"/>
          <w:szCs w:val="24"/>
        </w:rPr>
        <w:t>вляется частью этой Организации. О</w:t>
      </w:r>
      <w:r w:rsidRPr="00675E40">
        <w:rPr>
          <w:rFonts w:ascii="Times New Roman" w:hAnsi="Times New Roman"/>
          <w:sz w:val="24"/>
          <w:szCs w:val="24"/>
        </w:rPr>
        <w:t>н сам по себе, но в Иерархии МАН являетс</w:t>
      </w:r>
      <w:r>
        <w:rPr>
          <w:rFonts w:ascii="Times New Roman" w:hAnsi="Times New Roman"/>
          <w:sz w:val="24"/>
          <w:szCs w:val="24"/>
        </w:rPr>
        <w:t xml:space="preserve">я частью Организации </w:t>
      </w:r>
      <w:r w:rsidRPr="00675E40">
        <w:rPr>
          <w:rFonts w:ascii="Times New Roman" w:hAnsi="Times New Roman"/>
          <w:sz w:val="24"/>
          <w:szCs w:val="24"/>
        </w:rPr>
        <w:t>Изначально Вышестоящий Человек. Раньше частью Цивилизации был, но мы зависели от цивилизованности, теперь нас от этого бремени освободили. Мы ни от чего не зависим, потому что Человек наделён свободой воли, а значит, наши исследования будут не в рамках достигнутой цивилизованности, понимаете, да? А согласно свобод</w:t>
      </w:r>
      <w:r>
        <w:rPr>
          <w:rFonts w:ascii="Times New Roman" w:hAnsi="Times New Roman"/>
          <w:sz w:val="24"/>
          <w:szCs w:val="24"/>
        </w:rPr>
        <w:t>ной воле</w:t>
      </w:r>
      <w:r w:rsidRPr="00675E40">
        <w:rPr>
          <w:rFonts w:ascii="Times New Roman" w:hAnsi="Times New Roman"/>
          <w:sz w:val="24"/>
          <w:szCs w:val="24"/>
        </w:rPr>
        <w:t xml:space="preserve">, куда мы дойдем в своем познании, в принципе, как в Советском Союзе и было, и…но там тоже были ограничения коммунистические или цивилизационные. То есть, у нас такого ещё не было.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Это такое вступительное слово, как видится МАН на сегодня. Сейчас я там дверь закрою, я </w:t>
      </w:r>
      <w:r>
        <w:rPr>
          <w:rFonts w:ascii="Times New Roman" w:hAnsi="Times New Roman"/>
          <w:sz w:val="24"/>
          <w:szCs w:val="24"/>
        </w:rPr>
        <w:t>забыл дверь закрыть. А то у нас</w:t>
      </w:r>
      <w:r w:rsidRPr="00675E40">
        <w:rPr>
          <w:rFonts w:ascii="Times New Roman" w:hAnsi="Times New Roman"/>
          <w:sz w:val="24"/>
          <w:szCs w:val="24"/>
        </w:rPr>
        <w:t xml:space="preserve"> соседи ищут, забегают, а что это у Вас, на частной территории, происходит (</w:t>
      </w:r>
      <w:r w:rsidRPr="006D6A76">
        <w:rPr>
          <w:rFonts w:ascii="Times New Roman" w:hAnsi="Times New Roman"/>
          <w:i/>
          <w:sz w:val="24"/>
          <w:szCs w:val="24"/>
        </w:rPr>
        <w:t>из зала</w:t>
      </w:r>
      <w:r>
        <w:rPr>
          <w:rFonts w:ascii="Times New Roman" w:hAnsi="Times New Roman"/>
          <w:i/>
          <w:sz w:val="24"/>
          <w:szCs w:val="24"/>
        </w:rPr>
        <w:t xml:space="preserve"> –</w:t>
      </w:r>
      <w:r w:rsidRPr="006D6A76">
        <w:rPr>
          <w:rFonts w:ascii="Times New Roman" w:hAnsi="Times New Roman"/>
          <w:i/>
          <w:sz w:val="24"/>
          <w:szCs w:val="24"/>
        </w:rPr>
        <w:t xml:space="preserve"> интрига</w:t>
      </w:r>
      <w:r w:rsidRPr="00675E40">
        <w:rPr>
          <w:rFonts w:ascii="Times New Roman" w:hAnsi="Times New Roman"/>
          <w:sz w:val="24"/>
          <w:szCs w:val="24"/>
        </w:rPr>
        <w:t>)</w:t>
      </w:r>
      <w:r>
        <w:rPr>
          <w:rFonts w:ascii="Times New Roman" w:hAnsi="Times New Roman"/>
          <w:sz w:val="24"/>
          <w:szCs w:val="24"/>
        </w:rPr>
        <w:t>. К</w:t>
      </w:r>
      <w:r w:rsidRPr="00675E40">
        <w:rPr>
          <w:rFonts w:ascii="Times New Roman" w:hAnsi="Times New Roman"/>
          <w:sz w:val="24"/>
          <w:szCs w:val="24"/>
        </w:rPr>
        <w:t>онечно, интрига и удивляются, что ж люди сидят ещё и думают, это ж частная территория тут</w:t>
      </w:r>
      <w:r>
        <w:rPr>
          <w:rFonts w:ascii="Times New Roman" w:hAnsi="Times New Roman"/>
          <w:sz w:val="24"/>
          <w:szCs w:val="24"/>
        </w:rPr>
        <w:t>.</w:t>
      </w:r>
      <w:r w:rsidRPr="00675E40">
        <w:rPr>
          <w:rFonts w:ascii="Times New Roman" w:hAnsi="Times New Roman"/>
          <w:sz w:val="24"/>
          <w:szCs w:val="24"/>
        </w:rPr>
        <w:t xml:space="preserve"> Вы увидели?Вот по этому подходу</w:t>
      </w:r>
      <w:r>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Я просто вас ввёл в новую тему Иерархии. О</w:t>
      </w:r>
      <w:r w:rsidRPr="00675E40">
        <w:rPr>
          <w:rFonts w:ascii="Times New Roman" w:hAnsi="Times New Roman"/>
          <w:sz w:val="24"/>
          <w:szCs w:val="24"/>
        </w:rPr>
        <w:t>на еще устаивается, ещё отстраивается, но это уже проблема внизу идёт. То есть</w:t>
      </w:r>
      <w:r>
        <w:rPr>
          <w:rFonts w:ascii="Times New Roman" w:hAnsi="Times New Roman"/>
          <w:sz w:val="24"/>
          <w:szCs w:val="24"/>
        </w:rPr>
        <w:t>,</w:t>
      </w:r>
      <w:r w:rsidRPr="00675E40">
        <w:rPr>
          <w:rFonts w:ascii="Times New Roman" w:hAnsi="Times New Roman"/>
          <w:sz w:val="24"/>
          <w:szCs w:val="24"/>
        </w:rPr>
        <w:t xml:space="preserve"> первые 16</w:t>
      </w:r>
      <w:r>
        <w:rPr>
          <w:rFonts w:ascii="Times New Roman" w:hAnsi="Times New Roman"/>
          <w:sz w:val="24"/>
          <w:szCs w:val="24"/>
        </w:rPr>
        <w:t xml:space="preserve"> Организаций уже более-</w:t>
      </w:r>
      <w:r w:rsidRPr="00675E40">
        <w:rPr>
          <w:rFonts w:ascii="Times New Roman" w:hAnsi="Times New Roman"/>
          <w:sz w:val="24"/>
          <w:szCs w:val="24"/>
        </w:rPr>
        <w:t xml:space="preserve">менее </w:t>
      </w:r>
      <w:r>
        <w:rPr>
          <w:rFonts w:ascii="Times New Roman" w:hAnsi="Times New Roman"/>
          <w:sz w:val="24"/>
          <w:szCs w:val="24"/>
        </w:rPr>
        <w:t>отстроенные, действуют. Наша с вами тоже. Там вторые 16</w:t>
      </w:r>
      <w:r w:rsidRPr="00675E40">
        <w:rPr>
          <w:rFonts w:ascii="Times New Roman" w:hAnsi="Times New Roman"/>
          <w:sz w:val="24"/>
          <w:szCs w:val="24"/>
        </w:rPr>
        <w:t xml:space="preserve"> еще до</w:t>
      </w:r>
      <w:r>
        <w:rPr>
          <w:rFonts w:ascii="Times New Roman" w:hAnsi="Times New Roman"/>
          <w:sz w:val="24"/>
          <w:szCs w:val="24"/>
        </w:rPr>
        <w:t>страиваются. Там есть вопросы.</w:t>
      </w:r>
    </w:p>
    <w:p w:rsidR="00A505BD" w:rsidRPr="00DC5312" w:rsidRDefault="00A505BD" w:rsidP="00F31944">
      <w:pPr>
        <w:pStyle w:val="0"/>
      </w:pPr>
      <w:bookmarkStart w:id="4" w:name="_Toc475983659"/>
      <w:r>
        <w:lastRenderedPageBreak/>
        <w:t>Творящее Исследование</w:t>
      </w:r>
      <w:bookmarkEnd w:id="4"/>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По науке есть какие-то, по этому взгляду, мнения?</w:t>
      </w:r>
    </w:p>
    <w:p w:rsidR="00A505BD" w:rsidRPr="006D6A76" w:rsidRDefault="00A505BD" w:rsidP="00A505BD">
      <w:pPr>
        <w:spacing w:line="240" w:lineRule="auto"/>
        <w:ind w:firstLine="454"/>
        <w:contextualSpacing/>
        <w:jc w:val="both"/>
        <w:rPr>
          <w:rFonts w:ascii="Times New Roman" w:hAnsi="Times New Roman"/>
          <w:i/>
          <w:sz w:val="24"/>
          <w:szCs w:val="24"/>
        </w:rPr>
      </w:pPr>
      <w:r w:rsidRPr="006D6A76">
        <w:rPr>
          <w:rFonts w:ascii="Times New Roman" w:hAnsi="Times New Roman"/>
          <w:i/>
          <w:sz w:val="24"/>
          <w:szCs w:val="24"/>
        </w:rPr>
        <w:t>ЛБ: Научные исследования Творения Человека Домом</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Да, Научные исследования Творения Человеком. </w:t>
      </w:r>
      <w:r>
        <w:rPr>
          <w:rFonts w:ascii="Times New Roman" w:hAnsi="Times New Roman"/>
          <w:sz w:val="24"/>
          <w:szCs w:val="24"/>
        </w:rPr>
        <w:t>Д</w:t>
      </w:r>
      <w:r w:rsidRPr="00675E40">
        <w:rPr>
          <w:rFonts w:ascii="Times New Roman" w:hAnsi="Times New Roman"/>
          <w:sz w:val="24"/>
          <w:szCs w:val="24"/>
        </w:rPr>
        <w:t>аже не Творения Человеком, понимаешь</w:t>
      </w:r>
      <w:r>
        <w:rPr>
          <w:rFonts w:ascii="Times New Roman" w:hAnsi="Times New Roman"/>
          <w:sz w:val="24"/>
          <w:szCs w:val="24"/>
        </w:rPr>
        <w:t>,</w:t>
      </w:r>
      <w:r w:rsidRPr="00675E40">
        <w:rPr>
          <w:rFonts w:ascii="Times New Roman" w:hAnsi="Times New Roman"/>
          <w:sz w:val="24"/>
          <w:szCs w:val="24"/>
        </w:rPr>
        <w:t xml:space="preserve"> слово Творение уже относится к Ипостаси, это то, чем мы управляем. Мы можем э</w:t>
      </w:r>
      <w:r>
        <w:rPr>
          <w:rFonts w:ascii="Times New Roman" w:hAnsi="Times New Roman"/>
          <w:sz w:val="24"/>
          <w:szCs w:val="24"/>
        </w:rPr>
        <w:t>то вводить в Творение, а вот... Я</w:t>
      </w:r>
      <w:r w:rsidRPr="00675E40">
        <w:rPr>
          <w:rFonts w:ascii="Times New Roman" w:hAnsi="Times New Roman"/>
          <w:sz w:val="24"/>
          <w:szCs w:val="24"/>
        </w:rPr>
        <w:t xml:space="preserve"> могу сказать</w:t>
      </w:r>
      <w:r>
        <w:rPr>
          <w:rFonts w:ascii="Times New Roman" w:hAnsi="Times New Roman"/>
          <w:sz w:val="24"/>
          <w:szCs w:val="24"/>
        </w:rPr>
        <w:t>:</w:t>
      </w:r>
      <w:r w:rsidRPr="00675E40">
        <w:rPr>
          <w:rFonts w:ascii="Times New Roman" w:hAnsi="Times New Roman"/>
          <w:sz w:val="24"/>
          <w:szCs w:val="24"/>
        </w:rPr>
        <w:t xml:space="preserve"> Человек, </w:t>
      </w:r>
      <w:r>
        <w:rPr>
          <w:rFonts w:ascii="Times New Roman" w:hAnsi="Times New Roman"/>
          <w:sz w:val="24"/>
          <w:szCs w:val="24"/>
        </w:rPr>
        <w:t>как Творящий Исследователь, – по-другому. Т</w:t>
      </w:r>
      <w:r w:rsidRPr="00675E40">
        <w:rPr>
          <w:rFonts w:ascii="Times New Roman" w:hAnsi="Times New Roman"/>
          <w:sz w:val="24"/>
          <w:szCs w:val="24"/>
        </w:rPr>
        <w:t>о есть, не Творение Человека, а сам Человек, как Творящий Ис</w:t>
      </w:r>
      <w:r>
        <w:rPr>
          <w:rFonts w:ascii="Times New Roman" w:hAnsi="Times New Roman"/>
          <w:sz w:val="24"/>
          <w:szCs w:val="24"/>
        </w:rPr>
        <w:t>следователь. Причем, не просто И</w:t>
      </w:r>
      <w:r w:rsidRPr="00675E40">
        <w:rPr>
          <w:rFonts w:ascii="Times New Roman" w:hAnsi="Times New Roman"/>
          <w:sz w:val="24"/>
          <w:szCs w:val="24"/>
        </w:rPr>
        <w:t>сследователь, а согл</w:t>
      </w:r>
      <w:r>
        <w:rPr>
          <w:rFonts w:ascii="Times New Roman" w:hAnsi="Times New Roman"/>
          <w:sz w:val="24"/>
          <w:szCs w:val="24"/>
        </w:rPr>
        <w:t>асно вот даже современной науке</w:t>
      </w:r>
      <w:r w:rsidRPr="00675E40">
        <w:rPr>
          <w:rFonts w:ascii="Times New Roman" w:hAnsi="Times New Roman"/>
          <w:sz w:val="24"/>
          <w:szCs w:val="24"/>
        </w:rPr>
        <w:t xml:space="preserve"> как Позиции наблюдателя, если я </w:t>
      </w:r>
      <w:r w:rsidRPr="00675E40">
        <w:rPr>
          <w:rFonts w:ascii="Times New Roman" w:hAnsi="Times New Roman"/>
          <w:i/>
          <w:sz w:val="24"/>
          <w:szCs w:val="24"/>
        </w:rPr>
        <w:t xml:space="preserve">так </w:t>
      </w:r>
      <w:r w:rsidRPr="00675E40">
        <w:rPr>
          <w:rFonts w:ascii="Times New Roman" w:hAnsi="Times New Roman"/>
          <w:sz w:val="24"/>
          <w:szCs w:val="24"/>
        </w:rPr>
        <w:t>наблюдаю, то материя подстраивается под</w:t>
      </w:r>
      <w:r>
        <w:rPr>
          <w:rFonts w:ascii="Times New Roman" w:hAnsi="Times New Roman"/>
          <w:sz w:val="24"/>
          <w:szCs w:val="24"/>
        </w:rPr>
        <w:t xml:space="preserve"> меня, ну этот обратный процесс. Э</w:t>
      </w:r>
      <w:r w:rsidRPr="00675E40">
        <w:rPr>
          <w:rFonts w:ascii="Times New Roman" w:hAnsi="Times New Roman"/>
          <w:sz w:val="24"/>
          <w:szCs w:val="24"/>
        </w:rPr>
        <w:t>то не иссле</w:t>
      </w:r>
      <w:r>
        <w:rPr>
          <w:rFonts w:ascii="Times New Roman" w:hAnsi="Times New Roman"/>
          <w:sz w:val="24"/>
          <w:szCs w:val="24"/>
        </w:rPr>
        <w:t>довано, но оно уже есть в науке. Значит, Человек</w:t>
      </w:r>
      <w:r w:rsidRPr="00675E40">
        <w:rPr>
          <w:rFonts w:ascii="Times New Roman" w:hAnsi="Times New Roman"/>
          <w:sz w:val="24"/>
          <w:szCs w:val="24"/>
        </w:rPr>
        <w:t xml:space="preserve"> как Творящий Исследователь. </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При этом понятно, что самого Чел</w:t>
      </w:r>
      <w:r>
        <w:rPr>
          <w:rFonts w:ascii="Times New Roman" w:hAnsi="Times New Roman"/>
          <w:sz w:val="24"/>
          <w:szCs w:val="24"/>
        </w:rPr>
        <w:t>овека надо и развивать, и мы с в</w:t>
      </w:r>
      <w:r w:rsidRPr="00675E40">
        <w:rPr>
          <w:rFonts w:ascii="Times New Roman" w:hAnsi="Times New Roman"/>
          <w:sz w:val="24"/>
          <w:szCs w:val="24"/>
        </w:rPr>
        <w:t xml:space="preserve">ами нацелены на развитие, но наука нацелена не только на развитие Человека, а на внешнее применение, то </w:t>
      </w:r>
      <w:r>
        <w:rPr>
          <w:rFonts w:ascii="Times New Roman" w:hAnsi="Times New Roman"/>
          <w:sz w:val="24"/>
          <w:szCs w:val="24"/>
        </w:rPr>
        <w:t>есть на Творящего Исследователя. Помните, я вам в</w:t>
      </w:r>
      <w:r w:rsidRPr="00675E40">
        <w:rPr>
          <w:rFonts w:ascii="Times New Roman" w:hAnsi="Times New Roman"/>
          <w:sz w:val="24"/>
          <w:szCs w:val="24"/>
        </w:rPr>
        <w:t>начале сказал, что внутреннее развитие Человека, как образованность</w:t>
      </w:r>
      <w:r>
        <w:rPr>
          <w:rFonts w:ascii="Times New Roman" w:hAnsi="Times New Roman"/>
          <w:sz w:val="24"/>
          <w:szCs w:val="24"/>
        </w:rPr>
        <w:t>,</w:t>
      </w:r>
      <w:r w:rsidRPr="00675E40">
        <w:rPr>
          <w:rFonts w:ascii="Times New Roman" w:hAnsi="Times New Roman"/>
          <w:sz w:val="24"/>
          <w:szCs w:val="24"/>
        </w:rPr>
        <w:t xml:space="preserve"> относитс</w:t>
      </w:r>
      <w:r>
        <w:rPr>
          <w:rFonts w:ascii="Times New Roman" w:hAnsi="Times New Roman"/>
          <w:sz w:val="24"/>
          <w:szCs w:val="24"/>
        </w:rPr>
        <w:t>я к Школе. Мы, конечно, физика Школы, и</w:t>
      </w:r>
      <w:r w:rsidRPr="00675E40">
        <w:rPr>
          <w:rFonts w:ascii="Times New Roman" w:hAnsi="Times New Roman"/>
          <w:sz w:val="24"/>
          <w:szCs w:val="24"/>
        </w:rPr>
        <w:t xml:space="preserve"> мы занимаемся внутренней стимуляцией Человека</w:t>
      </w:r>
      <w:r>
        <w:rPr>
          <w:rFonts w:ascii="Times New Roman" w:hAnsi="Times New Roman"/>
          <w:sz w:val="24"/>
          <w:szCs w:val="24"/>
        </w:rPr>
        <w:t xml:space="preserve">: </w:t>
      </w:r>
      <w:r w:rsidRPr="00675E40">
        <w:rPr>
          <w:rFonts w:ascii="Times New Roman" w:hAnsi="Times New Roman"/>
          <w:sz w:val="24"/>
          <w:szCs w:val="24"/>
        </w:rPr>
        <w:t>Позицией наблюда</w:t>
      </w:r>
      <w:r>
        <w:rPr>
          <w:rFonts w:ascii="Times New Roman" w:hAnsi="Times New Roman"/>
          <w:sz w:val="24"/>
          <w:szCs w:val="24"/>
        </w:rPr>
        <w:t>теля, подготовкой, Посвящениями. Н</w:t>
      </w:r>
      <w:r w:rsidRPr="00675E40">
        <w:rPr>
          <w:rFonts w:ascii="Times New Roman" w:hAnsi="Times New Roman"/>
          <w:sz w:val="24"/>
          <w:szCs w:val="24"/>
        </w:rPr>
        <w:t>о если у него чего-то не получа</w:t>
      </w:r>
      <w:r>
        <w:rPr>
          <w:rFonts w:ascii="Times New Roman" w:hAnsi="Times New Roman"/>
          <w:sz w:val="24"/>
          <w:szCs w:val="24"/>
        </w:rPr>
        <w:t>ется, мы его отправляем, куда? Н</w:t>
      </w:r>
      <w:r w:rsidRPr="00675E40">
        <w:rPr>
          <w:rFonts w:ascii="Times New Roman" w:hAnsi="Times New Roman"/>
          <w:sz w:val="24"/>
          <w:szCs w:val="24"/>
        </w:rPr>
        <w:t>а переподготовку, в Школу, правильно?То есть</w:t>
      </w:r>
      <w:r>
        <w:rPr>
          <w:rFonts w:ascii="Times New Roman" w:hAnsi="Times New Roman"/>
          <w:sz w:val="24"/>
          <w:szCs w:val="24"/>
        </w:rPr>
        <w:t>,</w:t>
      </w:r>
      <w:r w:rsidRPr="00675E40">
        <w:rPr>
          <w:rFonts w:ascii="Times New Roman" w:hAnsi="Times New Roman"/>
          <w:sz w:val="24"/>
          <w:szCs w:val="24"/>
        </w:rPr>
        <w:t xml:space="preserve"> МАН, если и занимается переподготовкой, то только исследовательской и научной деятельности. Давайте, это разделим, все-таки, образование не к нам.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И образование ученого мы стимулируем, но это тоже не к нам</w:t>
      </w:r>
      <w:r>
        <w:rPr>
          <w:rFonts w:ascii="Times New Roman" w:hAnsi="Times New Roman"/>
          <w:sz w:val="24"/>
          <w:szCs w:val="24"/>
        </w:rPr>
        <w:t>. Т</w:t>
      </w:r>
      <w:r w:rsidRPr="00675E40">
        <w:rPr>
          <w:rFonts w:ascii="Times New Roman" w:hAnsi="Times New Roman"/>
          <w:sz w:val="24"/>
          <w:szCs w:val="24"/>
        </w:rPr>
        <w:t xml:space="preserve">огда это будет правильно.То есть, у нас есть какие-то эти элементы, передача опыта, </w:t>
      </w:r>
      <w:r>
        <w:rPr>
          <w:rFonts w:ascii="Times New Roman" w:hAnsi="Times New Roman"/>
          <w:sz w:val="24"/>
          <w:szCs w:val="24"/>
        </w:rPr>
        <w:t>да? Но это все равно не наше. Что</w:t>
      </w:r>
      <w:r w:rsidRPr="00675E40">
        <w:rPr>
          <w:rFonts w:ascii="Times New Roman" w:hAnsi="Times New Roman"/>
          <w:sz w:val="24"/>
          <w:szCs w:val="24"/>
        </w:rPr>
        <w:t>б</w:t>
      </w:r>
      <w:r>
        <w:rPr>
          <w:rFonts w:ascii="Times New Roman" w:hAnsi="Times New Roman"/>
          <w:sz w:val="24"/>
          <w:szCs w:val="24"/>
        </w:rPr>
        <w:t>ы</w:t>
      </w:r>
      <w:r w:rsidRPr="00675E40">
        <w:rPr>
          <w:rFonts w:ascii="Times New Roman" w:hAnsi="Times New Roman"/>
          <w:sz w:val="24"/>
          <w:szCs w:val="24"/>
        </w:rPr>
        <w:t xml:space="preserve"> даж</w:t>
      </w:r>
      <w:r>
        <w:rPr>
          <w:rFonts w:ascii="Times New Roman" w:hAnsi="Times New Roman"/>
          <w:sz w:val="24"/>
          <w:szCs w:val="24"/>
        </w:rPr>
        <w:t>е передать опыт, Человек должен…. В</w:t>
      </w:r>
      <w:r w:rsidRPr="00675E40">
        <w:rPr>
          <w:rFonts w:ascii="Times New Roman" w:hAnsi="Times New Roman"/>
          <w:sz w:val="24"/>
          <w:szCs w:val="24"/>
        </w:rPr>
        <w:t>от передай опыт математики, я должен хот</w:t>
      </w:r>
      <w:r>
        <w:rPr>
          <w:rFonts w:ascii="Times New Roman" w:hAnsi="Times New Roman"/>
          <w:sz w:val="24"/>
          <w:szCs w:val="24"/>
        </w:rPr>
        <w:t>я бы</w:t>
      </w:r>
      <w:r w:rsidRPr="00675E40">
        <w:rPr>
          <w:rFonts w:ascii="Times New Roman" w:hAnsi="Times New Roman"/>
          <w:sz w:val="24"/>
          <w:szCs w:val="24"/>
        </w:rPr>
        <w:t xml:space="preserve"> знать элементарную ал</w:t>
      </w:r>
      <w:r>
        <w:rPr>
          <w:rFonts w:ascii="Times New Roman" w:hAnsi="Times New Roman"/>
          <w:sz w:val="24"/>
          <w:szCs w:val="24"/>
        </w:rPr>
        <w:t>гебру, иначе, ну бред же пойдет.</w:t>
      </w:r>
    </w:p>
    <w:p w:rsidR="00A505BD" w:rsidRPr="006D6A76" w:rsidRDefault="00A505BD" w:rsidP="00A505BD">
      <w:pPr>
        <w:spacing w:line="240" w:lineRule="auto"/>
        <w:ind w:firstLine="454"/>
        <w:contextualSpacing/>
        <w:jc w:val="both"/>
        <w:rPr>
          <w:rFonts w:ascii="Times New Roman" w:hAnsi="Times New Roman"/>
          <w:i/>
          <w:sz w:val="24"/>
          <w:szCs w:val="24"/>
        </w:rPr>
      </w:pPr>
      <w:r w:rsidRPr="006D6A76">
        <w:rPr>
          <w:rFonts w:ascii="Times New Roman" w:hAnsi="Times New Roman"/>
          <w:i/>
          <w:sz w:val="24"/>
          <w:szCs w:val="24"/>
        </w:rPr>
        <w:t>АБ: Получается МАН</w:t>
      </w:r>
      <w:r>
        <w:rPr>
          <w:rFonts w:ascii="Times New Roman" w:hAnsi="Times New Roman"/>
          <w:i/>
          <w:sz w:val="24"/>
          <w:szCs w:val="24"/>
        </w:rPr>
        <w:t>,</w:t>
      </w:r>
      <w:r w:rsidRPr="006D6A76">
        <w:rPr>
          <w:rFonts w:ascii="Times New Roman" w:hAnsi="Times New Roman"/>
          <w:i/>
          <w:sz w:val="24"/>
          <w:szCs w:val="24"/>
        </w:rPr>
        <w:t xml:space="preserve"> это набор лабораторий?</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Нет, нет, нет, вот вслушайся!Человек, как Творящий Исследователь. Ты себя видишь лабораторией?</w:t>
      </w:r>
    </w:p>
    <w:p w:rsidR="00A505BD" w:rsidRPr="006D6A76" w:rsidRDefault="00A505BD" w:rsidP="00A505BD">
      <w:pPr>
        <w:spacing w:line="240" w:lineRule="auto"/>
        <w:ind w:firstLine="454"/>
        <w:contextualSpacing/>
        <w:jc w:val="both"/>
        <w:rPr>
          <w:rFonts w:ascii="Times New Roman" w:hAnsi="Times New Roman"/>
          <w:i/>
          <w:sz w:val="24"/>
          <w:szCs w:val="24"/>
        </w:rPr>
      </w:pPr>
      <w:r w:rsidRPr="006D6A76">
        <w:rPr>
          <w:rFonts w:ascii="Times New Roman" w:hAnsi="Times New Roman"/>
          <w:i/>
          <w:sz w:val="24"/>
          <w:szCs w:val="24"/>
        </w:rPr>
        <w:t>АБ: Нет</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А</w:t>
      </w:r>
      <w:r w:rsidRPr="00675E40">
        <w:rPr>
          <w:rFonts w:ascii="Times New Roman" w:hAnsi="Times New Roman"/>
          <w:sz w:val="24"/>
          <w:szCs w:val="24"/>
        </w:rPr>
        <w:t xml:space="preserve"> ты сейчас это сказал!</w:t>
      </w:r>
      <w:r>
        <w:rPr>
          <w:rFonts w:ascii="Times New Roman" w:hAnsi="Times New Roman"/>
          <w:sz w:val="24"/>
          <w:szCs w:val="24"/>
        </w:rPr>
        <w:t xml:space="preserve"> П</w:t>
      </w:r>
      <w:r w:rsidRPr="00675E40">
        <w:rPr>
          <w:rFonts w:ascii="Times New Roman" w:hAnsi="Times New Roman"/>
          <w:sz w:val="24"/>
          <w:szCs w:val="24"/>
        </w:rPr>
        <w:t>онимаешь, давай так, вот техника, вот она сейчас не служит, или вот этот аппаратик</w:t>
      </w:r>
      <w:r>
        <w:rPr>
          <w:rFonts w:ascii="Times New Roman" w:hAnsi="Times New Roman"/>
          <w:sz w:val="24"/>
          <w:szCs w:val="24"/>
        </w:rPr>
        <w:t>,</w:t>
      </w:r>
      <w:r w:rsidRPr="00675E40">
        <w:rPr>
          <w:rFonts w:ascii="Times New Roman" w:hAnsi="Times New Roman"/>
          <w:sz w:val="24"/>
          <w:szCs w:val="24"/>
        </w:rPr>
        <w:t xml:space="preserve"> это лаборатория, целая</w:t>
      </w:r>
      <w:r>
        <w:rPr>
          <w:rFonts w:ascii="Times New Roman" w:hAnsi="Times New Roman"/>
          <w:sz w:val="24"/>
          <w:szCs w:val="24"/>
        </w:rPr>
        <w:t xml:space="preserve">. </w:t>
      </w:r>
      <w:r w:rsidRPr="00675E40">
        <w:rPr>
          <w:rFonts w:ascii="Times New Roman" w:hAnsi="Times New Roman"/>
          <w:sz w:val="24"/>
          <w:szCs w:val="24"/>
        </w:rPr>
        <w:t>Она зависит от того, как я ею пользуюсь. И у меня может стоять идеальная химическая лаборатор</w:t>
      </w:r>
      <w:r>
        <w:rPr>
          <w:rFonts w:ascii="Times New Roman" w:hAnsi="Times New Roman"/>
          <w:sz w:val="24"/>
          <w:szCs w:val="24"/>
        </w:rPr>
        <w:t xml:space="preserve">ия. А если я, как исследователь, </w:t>
      </w:r>
      <w:r w:rsidRPr="00675E40">
        <w:rPr>
          <w:rFonts w:ascii="Times New Roman" w:hAnsi="Times New Roman"/>
          <w:sz w:val="24"/>
          <w:szCs w:val="24"/>
        </w:rPr>
        <w:t>баран, то гении будут ходить на улиц</w:t>
      </w:r>
      <w:r>
        <w:rPr>
          <w:rFonts w:ascii="Times New Roman" w:hAnsi="Times New Roman"/>
          <w:sz w:val="24"/>
          <w:szCs w:val="24"/>
        </w:rPr>
        <w:t>е и завидовать, что у тебя есть. Р</w:t>
      </w:r>
      <w:r w:rsidRPr="00675E40">
        <w:rPr>
          <w:rFonts w:ascii="Times New Roman" w:hAnsi="Times New Roman"/>
          <w:sz w:val="24"/>
          <w:szCs w:val="24"/>
        </w:rPr>
        <w:t>ассчитывать это в голове, все формулы, и у него будет все гениально, а я буду, как идиот, ходить в этой лаборатории, протирать проб</w:t>
      </w:r>
      <w:r>
        <w:rPr>
          <w:rFonts w:ascii="Times New Roman" w:hAnsi="Times New Roman"/>
          <w:sz w:val="24"/>
          <w:szCs w:val="24"/>
        </w:rPr>
        <w:t>ирки и говорить «как красиво!» П</w:t>
      </w:r>
      <w:r w:rsidRPr="00675E40">
        <w:rPr>
          <w:rFonts w:ascii="Times New Roman" w:hAnsi="Times New Roman"/>
          <w:sz w:val="24"/>
          <w:szCs w:val="24"/>
        </w:rPr>
        <w:t>онимаешь, это не исследование</w:t>
      </w:r>
      <w:r>
        <w:rPr>
          <w:rFonts w:ascii="Times New Roman" w:hAnsi="Times New Roman"/>
          <w:sz w:val="24"/>
          <w:szCs w:val="24"/>
        </w:rPr>
        <w:t>.</w:t>
      </w:r>
    </w:p>
    <w:p w:rsidR="00A505BD" w:rsidRPr="00DC5312" w:rsidRDefault="00A505BD" w:rsidP="00A505BD">
      <w:pPr>
        <w:spacing w:line="240" w:lineRule="auto"/>
        <w:ind w:firstLine="454"/>
        <w:contextualSpacing/>
        <w:jc w:val="both"/>
        <w:rPr>
          <w:rFonts w:ascii="Times New Roman" w:hAnsi="Times New Roman"/>
          <w:i/>
          <w:sz w:val="24"/>
          <w:szCs w:val="24"/>
        </w:rPr>
      </w:pPr>
      <w:r w:rsidRPr="00DC5312">
        <w:rPr>
          <w:rFonts w:ascii="Times New Roman" w:hAnsi="Times New Roman"/>
          <w:i/>
          <w:sz w:val="24"/>
          <w:szCs w:val="24"/>
        </w:rPr>
        <w:t>АБ: Но я про то, что сейчас наука заменила образование</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Не, не, стоп, стоп, стоп. Я сейчас не отделяю</w:t>
      </w:r>
      <w:r>
        <w:rPr>
          <w:rFonts w:ascii="Times New Roman" w:hAnsi="Times New Roman"/>
          <w:sz w:val="24"/>
          <w:szCs w:val="24"/>
        </w:rPr>
        <w:t xml:space="preserve"> от</w:t>
      </w:r>
      <w:r w:rsidRPr="00675E40">
        <w:rPr>
          <w:rFonts w:ascii="Times New Roman" w:hAnsi="Times New Roman"/>
          <w:sz w:val="24"/>
          <w:szCs w:val="24"/>
        </w:rPr>
        <w:t xml:space="preserve"> образовани</w:t>
      </w:r>
      <w:r>
        <w:rPr>
          <w:rFonts w:ascii="Times New Roman" w:hAnsi="Times New Roman"/>
          <w:sz w:val="24"/>
          <w:szCs w:val="24"/>
        </w:rPr>
        <w:t xml:space="preserve">я, я наоборот это связываю, но, </w:t>
      </w:r>
      <w:r w:rsidRPr="00675E40">
        <w:rPr>
          <w:rFonts w:ascii="Times New Roman" w:hAnsi="Times New Roman"/>
          <w:sz w:val="24"/>
          <w:szCs w:val="24"/>
        </w:rPr>
        <w:t>связывая, я различаю компетенцию. Если мы будем заниматься и образованием тоже</w:t>
      </w:r>
      <w:r>
        <w:rPr>
          <w:rFonts w:ascii="Times New Roman" w:hAnsi="Times New Roman"/>
          <w:sz w:val="24"/>
          <w:szCs w:val="24"/>
        </w:rPr>
        <w:t>…</w:t>
      </w:r>
      <w:r w:rsidRPr="00675E40">
        <w:rPr>
          <w:rFonts w:ascii="Times New Roman" w:hAnsi="Times New Roman"/>
          <w:sz w:val="24"/>
          <w:szCs w:val="24"/>
        </w:rPr>
        <w:t xml:space="preserve"> как бы у нас слишком много, надо вот что-то отдавать Высшей Школе. Я специально вот даже пригласил, чтобы Высшая Школа понимала, что она на себя берёт </w:t>
      </w:r>
      <w:r w:rsidRPr="00675E40">
        <w:rPr>
          <w:rFonts w:ascii="Times New Roman" w:hAnsi="Times New Roman"/>
          <w:i/>
          <w:sz w:val="24"/>
          <w:szCs w:val="24"/>
        </w:rPr>
        <w:t>не вообще</w:t>
      </w:r>
      <w:r w:rsidRPr="00675E40">
        <w:rPr>
          <w:rFonts w:ascii="Times New Roman" w:hAnsi="Times New Roman"/>
          <w:sz w:val="24"/>
          <w:szCs w:val="24"/>
        </w:rPr>
        <w:t xml:space="preserve"> подготовку, </w:t>
      </w:r>
      <w:r w:rsidRPr="00675E40">
        <w:rPr>
          <w:rFonts w:ascii="Times New Roman" w:hAnsi="Times New Roman"/>
          <w:i/>
          <w:sz w:val="24"/>
          <w:szCs w:val="24"/>
        </w:rPr>
        <w:t>вообще</w:t>
      </w:r>
      <w:r w:rsidRPr="00675E40">
        <w:rPr>
          <w:rFonts w:ascii="Times New Roman" w:hAnsi="Times New Roman"/>
          <w:sz w:val="24"/>
          <w:szCs w:val="24"/>
        </w:rPr>
        <w:t xml:space="preserve"> всех людей, а ещё должен </w:t>
      </w:r>
      <w:r>
        <w:rPr>
          <w:rFonts w:ascii="Times New Roman" w:hAnsi="Times New Roman"/>
          <w:sz w:val="24"/>
          <w:szCs w:val="24"/>
        </w:rPr>
        <w:t>быть раздел научной подготовки-</w:t>
      </w:r>
      <w:r w:rsidRPr="00675E40">
        <w:rPr>
          <w:rFonts w:ascii="Times New Roman" w:hAnsi="Times New Roman"/>
          <w:sz w:val="24"/>
          <w:szCs w:val="24"/>
        </w:rPr>
        <w:t>переподготовки, а потом исследования. С нами сопрягается, понимаете, да? То есть, чтоб И</w:t>
      </w:r>
      <w:r>
        <w:rPr>
          <w:rFonts w:ascii="Times New Roman" w:hAnsi="Times New Roman"/>
          <w:sz w:val="24"/>
          <w:szCs w:val="24"/>
        </w:rPr>
        <w:t>сследователь еще мог готовиться. П</w:t>
      </w:r>
      <w:r w:rsidRPr="00675E40">
        <w:rPr>
          <w:rFonts w:ascii="Times New Roman" w:hAnsi="Times New Roman"/>
          <w:sz w:val="24"/>
          <w:szCs w:val="24"/>
        </w:rPr>
        <w:t>онятно, что кто-то из наших этим займется, подготовка собстве</w:t>
      </w:r>
      <w:r>
        <w:rPr>
          <w:rFonts w:ascii="Times New Roman" w:hAnsi="Times New Roman"/>
          <w:sz w:val="24"/>
          <w:szCs w:val="24"/>
        </w:rPr>
        <w:t>нно Исследователей, как таковых.</w:t>
      </w:r>
    </w:p>
    <w:p w:rsidR="00A505BD" w:rsidRPr="00DC5312" w:rsidRDefault="00A505BD" w:rsidP="00A505BD">
      <w:pPr>
        <w:spacing w:line="240" w:lineRule="auto"/>
        <w:ind w:firstLine="454"/>
        <w:contextualSpacing/>
        <w:jc w:val="both"/>
        <w:rPr>
          <w:rFonts w:ascii="Times New Roman" w:hAnsi="Times New Roman"/>
          <w:i/>
          <w:sz w:val="24"/>
          <w:szCs w:val="24"/>
        </w:rPr>
      </w:pPr>
      <w:r w:rsidRPr="00DC5312">
        <w:rPr>
          <w:rFonts w:ascii="Times New Roman" w:hAnsi="Times New Roman"/>
          <w:i/>
          <w:sz w:val="24"/>
          <w:szCs w:val="24"/>
        </w:rPr>
        <w:t>НС: Оттачивание мастерства исследования</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Да! Да! Нет, оттачивание мастерства исследования</w:t>
      </w:r>
      <w:r>
        <w:rPr>
          <w:rFonts w:ascii="Times New Roman" w:hAnsi="Times New Roman"/>
          <w:sz w:val="24"/>
          <w:szCs w:val="24"/>
        </w:rPr>
        <w:t>,</w:t>
      </w:r>
      <w:r w:rsidRPr="00675E40">
        <w:rPr>
          <w:rFonts w:ascii="Times New Roman" w:hAnsi="Times New Roman"/>
          <w:sz w:val="24"/>
          <w:szCs w:val="24"/>
        </w:rPr>
        <w:t xml:space="preserve"> это уже наше, МАН, это не Школа. Оттачивание мастерства исследования</w:t>
      </w:r>
      <w:r>
        <w:rPr>
          <w:rFonts w:ascii="Times New Roman" w:hAnsi="Times New Roman"/>
          <w:sz w:val="24"/>
          <w:szCs w:val="24"/>
        </w:rPr>
        <w:t>,</w:t>
      </w:r>
      <w:r w:rsidRPr="00675E40">
        <w:rPr>
          <w:rFonts w:ascii="Times New Roman" w:hAnsi="Times New Roman"/>
          <w:sz w:val="24"/>
          <w:szCs w:val="24"/>
        </w:rPr>
        <w:t xml:space="preserve"> это понимается в тех коллективах, кот</w:t>
      </w:r>
      <w:r>
        <w:rPr>
          <w:rFonts w:ascii="Times New Roman" w:hAnsi="Times New Roman"/>
          <w:sz w:val="24"/>
          <w:szCs w:val="24"/>
        </w:rPr>
        <w:t xml:space="preserve">орые исследуют. Отсюда понятие </w:t>
      </w:r>
      <w:r w:rsidRPr="00675E40">
        <w:rPr>
          <w:rFonts w:ascii="Times New Roman" w:hAnsi="Times New Roman"/>
          <w:sz w:val="24"/>
          <w:szCs w:val="24"/>
        </w:rPr>
        <w:t>Научная Школа есть</w:t>
      </w:r>
      <w:r>
        <w:rPr>
          <w:rFonts w:ascii="Times New Roman" w:hAnsi="Times New Roman"/>
          <w:sz w:val="24"/>
          <w:szCs w:val="24"/>
        </w:rPr>
        <w:t>. В</w:t>
      </w:r>
      <w:r w:rsidRPr="00675E40">
        <w:rPr>
          <w:rFonts w:ascii="Times New Roman" w:hAnsi="Times New Roman"/>
          <w:sz w:val="24"/>
          <w:szCs w:val="24"/>
        </w:rPr>
        <w:t>от в Научной Школе оттачивание мастерства, а вот оттачивание мастерства Человека, который должен попасть в эту Научную Школу с определённым набором не только знаний, а развитости</w:t>
      </w:r>
      <w:r>
        <w:rPr>
          <w:rFonts w:ascii="Times New Roman" w:hAnsi="Times New Roman"/>
          <w:sz w:val="24"/>
          <w:szCs w:val="24"/>
        </w:rPr>
        <w:t>,</w:t>
      </w:r>
      <w:r w:rsidRPr="00675E40">
        <w:rPr>
          <w:rFonts w:ascii="Times New Roman" w:hAnsi="Times New Roman"/>
          <w:sz w:val="24"/>
          <w:szCs w:val="24"/>
        </w:rPr>
        <w:t xml:space="preserve"> способностей, умений, возможностей, навыков, условий, которы</w:t>
      </w:r>
      <w:r>
        <w:rPr>
          <w:rFonts w:ascii="Times New Roman" w:hAnsi="Times New Roman"/>
          <w:sz w:val="24"/>
          <w:szCs w:val="24"/>
        </w:rPr>
        <w:t>е он отточил в Школе. И если не</w:t>
      </w:r>
      <w:r w:rsidRPr="00675E40">
        <w:rPr>
          <w:rFonts w:ascii="Times New Roman" w:hAnsi="Times New Roman"/>
          <w:sz w:val="24"/>
          <w:szCs w:val="24"/>
        </w:rPr>
        <w:t>доработал, он бежит обратно, туда на переподготовку, на повышение Человеческой квалификации, потому что в Научной Школе у него не всё получается. Допустим, Мышление недостроено. Ил</w:t>
      </w:r>
      <w:r>
        <w:rPr>
          <w:rFonts w:ascii="Times New Roman" w:hAnsi="Times New Roman"/>
          <w:sz w:val="24"/>
          <w:szCs w:val="24"/>
        </w:rPr>
        <w:t xml:space="preserve">и в Научной Школе не получается – </w:t>
      </w:r>
      <w:r w:rsidRPr="00675E40">
        <w:rPr>
          <w:rFonts w:ascii="Times New Roman" w:hAnsi="Times New Roman"/>
          <w:sz w:val="24"/>
          <w:szCs w:val="24"/>
        </w:rPr>
        <w:t>Головерсум недостроен, и каждый учёный не будет отстраивать Головерсум, он не знает, что это такое. Поше</w:t>
      </w:r>
      <w:r>
        <w:rPr>
          <w:rFonts w:ascii="Times New Roman" w:hAnsi="Times New Roman"/>
          <w:sz w:val="24"/>
          <w:szCs w:val="24"/>
        </w:rPr>
        <w:t>л туда, нашел Школу Головерсума</w:t>
      </w:r>
      <w:r w:rsidRPr="00675E40">
        <w:rPr>
          <w:rFonts w:ascii="Times New Roman" w:hAnsi="Times New Roman"/>
          <w:sz w:val="24"/>
          <w:szCs w:val="24"/>
        </w:rPr>
        <w:t xml:space="preserve"> и начал отстраивать Головерсумный Синтез у себя, чтобы</w:t>
      </w:r>
      <w:r>
        <w:rPr>
          <w:rFonts w:ascii="Times New Roman" w:hAnsi="Times New Roman"/>
          <w:sz w:val="24"/>
          <w:szCs w:val="24"/>
        </w:rPr>
        <w:t>,</w:t>
      </w:r>
      <w:r w:rsidRPr="00675E40">
        <w:rPr>
          <w:rFonts w:ascii="Times New Roman" w:hAnsi="Times New Roman"/>
          <w:sz w:val="24"/>
          <w:szCs w:val="24"/>
        </w:rPr>
        <w:t xml:space="preserve"> извините, понять новые физичес</w:t>
      </w:r>
      <w:r>
        <w:rPr>
          <w:rFonts w:ascii="Times New Roman" w:hAnsi="Times New Roman"/>
          <w:sz w:val="24"/>
          <w:szCs w:val="24"/>
        </w:rPr>
        <w:t xml:space="preserve">кие процессы или математические. </w:t>
      </w:r>
      <w:r w:rsidRPr="00675E40">
        <w:rPr>
          <w:rFonts w:ascii="Times New Roman" w:hAnsi="Times New Roman"/>
          <w:sz w:val="24"/>
          <w:szCs w:val="24"/>
        </w:rPr>
        <w:t xml:space="preserve">Увидела, разницу? </w:t>
      </w:r>
    </w:p>
    <w:p w:rsidR="00A505BD" w:rsidRPr="00DC5312" w:rsidRDefault="00A505BD"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АБ: </w:t>
      </w:r>
      <w:r w:rsidRPr="00DC5312">
        <w:rPr>
          <w:rFonts w:ascii="Times New Roman" w:hAnsi="Times New Roman"/>
          <w:i/>
          <w:sz w:val="24"/>
          <w:szCs w:val="24"/>
        </w:rPr>
        <w:t>Внутренняя компетенция</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lastRenderedPageBreak/>
        <w:t>Да, внутренняя компетенция</w:t>
      </w:r>
      <w:r>
        <w:rPr>
          <w:rFonts w:ascii="Times New Roman" w:hAnsi="Times New Roman"/>
          <w:sz w:val="24"/>
          <w:szCs w:val="24"/>
        </w:rPr>
        <w:t xml:space="preserve">. </w:t>
      </w:r>
      <w:r w:rsidRPr="00675E40">
        <w:rPr>
          <w:rFonts w:ascii="Times New Roman" w:hAnsi="Times New Roman"/>
          <w:sz w:val="24"/>
          <w:szCs w:val="24"/>
        </w:rPr>
        <w:t xml:space="preserve">Он уходит в школу, чтоб доработать спецификацию отдельной части, которая нужна ему для исследования. А </w:t>
      </w:r>
      <w:r w:rsidRPr="00DC5312">
        <w:rPr>
          <w:rFonts w:ascii="Times New Roman" w:hAnsi="Times New Roman"/>
          <w:sz w:val="24"/>
          <w:szCs w:val="24"/>
          <w:u w:val="single"/>
        </w:rPr>
        <w:t>вот у нас он, Человек Творящий Исследователь</w:t>
      </w:r>
      <w:r w:rsidRPr="00675E40">
        <w:rPr>
          <w:rFonts w:ascii="Times New Roman" w:hAnsi="Times New Roman"/>
          <w:sz w:val="24"/>
          <w:szCs w:val="24"/>
        </w:rPr>
        <w:t>, и между нами, как вот одной груп</w:t>
      </w:r>
      <w:r>
        <w:rPr>
          <w:rFonts w:ascii="Times New Roman" w:hAnsi="Times New Roman"/>
          <w:sz w:val="24"/>
          <w:szCs w:val="24"/>
        </w:rPr>
        <w:t>пой, он оттачивает исследование. М</w:t>
      </w:r>
      <w:r w:rsidRPr="00675E40">
        <w:rPr>
          <w:rFonts w:ascii="Times New Roman" w:hAnsi="Times New Roman"/>
          <w:sz w:val="24"/>
          <w:szCs w:val="24"/>
        </w:rPr>
        <w:t>ы оттач</w:t>
      </w:r>
      <w:r>
        <w:rPr>
          <w:rFonts w:ascii="Times New Roman" w:hAnsi="Times New Roman"/>
          <w:sz w:val="24"/>
          <w:szCs w:val="24"/>
        </w:rPr>
        <w:t>иваем методики для исследований. М</w:t>
      </w:r>
      <w:r w:rsidRPr="00675E40">
        <w:rPr>
          <w:rFonts w:ascii="Times New Roman" w:hAnsi="Times New Roman"/>
          <w:sz w:val="24"/>
          <w:szCs w:val="24"/>
        </w:rPr>
        <w:t>ы оттачиваем парадигму подхода к исследованиям. Мы сейчас вот этим, это второй наш будет вопрос после первого</w:t>
      </w:r>
      <w:r>
        <w:rPr>
          <w:rFonts w:ascii="Times New Roman" w:hAnsi="Times New Roman"/>
          <w:sz w:val="24"/>
          <w:szCs w:val="24"/>
        </w:rPr>
        <w:t>.</w:t>
      </w:r>
    </w:p>
    <w:p w:rsidR="00A505BD" w:rsidRPr="000A40E7" w:rsidRDefault="00A505BD" w:rsidP="00A505BD">
      <w:pPr>
        <w:spacing w:line="240" w:lineRule="auto"/>
        <w:ind w:firstLine="454"/>
        <w:contextualSpacing/>
        <w:jc w:val="both"/>
        <w:rPr>
          <w:rFonts w:ascii="Times New Roman" w:hAnsi="Times New Roman"/>
          <w:i/>
          <w:sz w:val="24"/>
          <w:szCs w:val="24"/>
        </w:rPr>
      </w:pPr>
      <w:r w:rsidRPr="000A40E7">
        <w:rPr>
          <w:rFonts w:ascii="Times New Roman" w:hAnsi="Times New Roman"/>
          <w:i/>
          <w:sz w:val="24"/>
          <w:szCs w:val="24"/>
        </w:rPr>
        <w:t>ЛБ: Тогда Институт Человека чем занимается?</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Институт Человека</w:t>
      </w:r>
      <w:r>
        <w:rPr>
          <w:rFonts w:ascii="Times New Roman" w:hAnsi="Times New Roman"/>
          <w:sz w:val="24"/>
          <w:szCs w:val="24"/>
        </w:rPr>
        <w:t xml:space="preserve">? Он на грани. Есть такое понятие – </w:t>
      </w:r>
      <w:r w:rsidRPr="00675E40">
        <w:rPr>
          <w:rFonts w:ascii="Times New Roman" w:hAnsi="Times New Roman"/>
          <w:sz w:val="24"/>
          <w:szCs w:val="24"/>
        </w:rPr>
        <w:t xml:space="preserve">для того, чтобы Школа могла развивать Головерсум, </w:t>
      </w:r>
      <w:r>
        <w:rPr>
          <w:rFonts w:ascii="Times New Roman" w:hAnsi="Times New Roman"/>
          <w:sz w:val="24"/>
          <w:szCs w:val="24"/>
        </w:rPr>
        <w:t>к</w:t>
      </w:r>
      <w:r w:rsidRPr="00675E40">
        <w:rPr>
          <w:rFonts w:ascii="Times New Roman" w:hAnsi="Times New Roman"/>
          <w:sz w:val="24"/>
          <w:szCs w:val="24"/>
        </w:rPr>
        <w:t>то</w:t>
      </w:r>
      <w:r>
        <w:rPr>
          <w:rFonts w:ascii="Times New Roman" w:hAnsi="Times New Roman"/>
          <w:sz w:val="24"/>
          <w:szCs w:val="24"/>
        </w:rPr>
        <w:t>-то</w:t>
      </w:r>
      <w:r w:rsidRPr="00675E40">
        <w:rPr>
          <w:rFonts w:ascii="Times New Roman" w:hAnsi="Times New Roman"/>
          <w:sz w:val="24"/>
          <w:szCs w:val="24"/>
        </w:rPr>
        <w:t xml:space="preserve"> должен иссл</w:t>
      </w:r>
      <w:r>
        <w:rPr>
          <w:rFonts w:ascii="Times New Roman" w:hAnsi="Times New Roman"/>
          <w:sz w:val="24"/>
          <w:szCs w:val="24"/>
        </w:rPr>
        <w:t>едовать, что такое Головерсум? И вот я сейчас приду в Ш</w:t>
      </w:r>
      <w:r w:rsidRPr="00675E40">
        <w:rPr>
          <w:rFonts w:ascii="Times New Roman" w:hAnsi="Times New Roman"/>
          <w:sz w:val="24"/>
          <w:szCs w:val="24"/>
        </w:rPr>
        <w:t>колу, лю</w:t>
      </w:r>
      <w:r>
        <w:rPr>
          <w:rFonts w:ascii="Times New Roman" w:hAnsi="Times New Roman"/>
          <w:sz w:val="24"/>
          <w:szCs w:val="24"/>
        </w:rPr>
        <w:t>бую, даже вот Дом Головерсума, и</w:t>
      </w:r>
      <w:r w:rsidRPr="00675E40">
        <w:rPr>
          <w:rFonts w:ascii="Times New Roman" w:hAnsi="Times New Roman"/>
          <w:sz w:val="24"/>
          <w:szCs w:val="24"/>
        </w:rPr>
        <w:t xml:space="preserve"> спрошу, что такое Головерсум? Они </w:t>
      </w:r>
      <w:r>
        <w:rPr>
          <w:rFonts w:ascii="Times New Roman" w:hAnsi="Times New Roman"/>
          <w:sz w:val="24"/>
          <w:szCs w:val="24"/>
        </w:rPr>
        <w:t>поднимут С</w:t>
      </w:r>
      <w:r w:rsidRPr="00675E40">
        <w:rPr>
          <w:rFonts w:ascii="Times New Roman" w:hAnsi="Times New Roman"/>
          <w:sz w:val="24"/>
          <w:szCs w:val="24"/>
        </w:rPr>
        <w:t xml:space="preserve">интезы, а сколько я, или ты, ты там </w:t>
      </w:r>
      <w:r>
        <w:rPr>
          <w:rFonts w:ascii="Times New Roman" w:hAnsi="Times New Roman"/>
          <w:sz w:val="24"/>
          <w:szCs w:val="24"/>
        </w:rPr>
        <w:t>говорили, ну раз, два и обчёлся. Ну</w:t>
      </w:r>
      <w:r w:rsidRPr="00675E40">
        <w:rPr>
          <w:rFonts w:ascii="Times New Roman" w:hAnsi="Times New Roman"/>
          <w:sz w:val="24"/>
          <w:szCs w:val="24"/>
        </w:rPr>
        <w:t xml:space="preserve"> Майтрейя там что-то сказал,Дэвид Бом там что-то изобрёл, про это мы не особо вникаем в эти разработки, потому что не с кем иногда и обсуждать, потому что на них смотришь и понимаешь, что психофизиология, с ними… понимаешь, на уровне Карла Прибрам</w:t>
      </w:r>
      <w:r>
        <w:rPr>
          <w:rFonts w:ascii="Times New Roman" w:hAnsi="Times New Roman"/>
          <w:sz w:val="24"/>
          <w:szCs w:val="24"/>
        </w:rPr>
        <w:t>а, мы не обсудим, понимаешь, не</w:t>
      </w:r>
      <w:r w:rsidRPr="00675E40">
        <w:rPr>
          <w:rFonts w:ascii="Times New Roman" w:hAnsi="Times New Roman"/>
          <w:sz w:val="24"/>
          <w:szCs w:val="24"/>
        </w:rPr>
        <w:t>реально, а вот в Институте Человек</w:t>
      </w:r>
      <w:r>
        <w:rPr>
          <w:rFonts w:ascii="Times New Roman" w:hAnsi="Times New Roman"/>
          <w:sz w:val="24"/>
          <w:szCs w:val="24"/>
        </w:rPr>
        <w:t>а должен быть Отдел Головерсума</w:t>
      </w:r>
      <w:r w:rsidRPr="00675E40">
        <w:rPr>
          <w:rFonts w:ascii="Times New Roman" w:hAnsi="Times New Roman"/>
          <w:sz w:val="24"/>
          <w:szCs w:val="24"/>
        </w:rPr>
        <w:t xml:space="preserve"> по иссл</w:t>
      </w:r>
      <w:r>
        <w:rPr>
          <w:rFonts w:ascii="Times New Roman" w:hAnsi="Times New Roman"/>
          <w:sz w:val="24"/>
          <w:szCs w:val="24"/>
        </w:rPr>
        <w:t>едованию собственно Головерсума</w:t>
      </w:r>
      <w:r w:rsidRPr="00675E40">
        <w:rPr>
          <w:rFonts w:ascii="Times New Roman" w:hAnsi="Times New Roman"/>
          <w:sz w:val="24"/>
          <w:szCs w:val="24"/>
        </w:rPr>
        <w:t xml:space="preserve"> на методиках всех современных и вышестоящих ученых. Потом эти методики</w:t>
      </w:r>
      <w:r>
        <w:rPr>
          <w:rFonts w:ascii="Times New Roman" w:hAnsi="Times New Roman"/>
          <w:sz w:val="24"/>
          <w:szCs w:val="24"/>
        </w:rPr>
        <w:t xml:space="preserve"> передадутся в Школу, и говорят«</w:t>
      </w:r>
      <w:r w:rsidRPr="00675E40">
        <w:rPr>
          <w:rFonts w:ascii="Times New Roman" w:hAnsi="Times New Roman"/>
          <w:sz w:val="24"/>
          <w:szCs w:val="24"/>
        </w:rPr>
        <w:t>обучи</w:t>
      </w:r>
      <w:r>
        <w:rPr>
          <w:rFonts w:ascii="Times New Roman" w:hAnsi="Times New Roman"/>
          <w:sz w:val="24"/>
          <w:szCs w:val="24"/>
        </w:rPr>
        <w:t>»</w:t>
      </w:r>
      <w:r w:rsidRPr="00675E40">
        <w:rPr>
          <w:rFonts w:ascii="Times New Roman" w:hAnsi="Times New Roman"/>
          <w:sz w:val="24"/>
          <w:szCs w:val="24"/>
        </w:rPr>
        <w:t>. Ищутся специалисты по образованию, которые у Вас же изучают эти методики на научной стезе, но не для исследо</w:t>
      </w:r>
      <w:r>
        <w:rPr>
          <w:rFonts w:ascii="Times New Roman" w:hAnsi="Times New Roman"/>
          <w:sz w:val="24"/>
          <w:szCs w:val="24"/>
        </w:rPr>
        <w:t>ваний, а для потом... – поняла.</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И так по каждой части.Вот это твой Инс</w:t>
      </w:r>
      <w:r>
        <w:rPr>
          <w:rFonts w:ascii="Times New Roman" w:hAnsi="Times New Roman"/>
          <w:sz w:val="24"/>
          <w:szCs w:val="24"/>
        </w:rPr>
        <w:t xml:space="preserve">титут Человека. </w:t>
      </w:r>
      <w:r w:rsidRPr="00675E40">
        <w:rPr>
          <w:rFonts w:ascii="Times New Roman" w:hAnsi="Times New Roman"/>
          <w:sz w:val="24"/>
          <w:szCs w:val="24"/>
        </w:rPr>
        <w:t>Лариса развивает Институт Человека в рамках МАН и пытается выйти на Институт Человека, в принципе, все идет по стезе. Видишь, Владыка</w:t>
      </w:r>
      <w:r>
        <w:rPr>
          <w:rFonts w:ascii="Times New Roman" w:hAnsi="Times New Roman"/>
          <w:sz w:val="24"/>
          <w:szCs w:val="24"/>
        </w:rPr>
        <w:t xml:space="preserve"> тебе</w:t>
      </w:r>
      <w:r w:rsidRPr="00675E40">
        <w:rPr>
          <w:rFonts w:ascii="Times New Roman" w:hAnsi="Times New Roman"/>
          <w:sz w:val="24"/>
          <w:szCs w:val="24"/>
        </w:rPr>
        <w:t xml:space="preserve"> тогда сказал, и сейчас Отдел Человека поднялся на уровень шестого горизонта, все правильно, мы правильно нашли подход, ты правильно увидела. Увидела? То есть</w:t>
      </w:r>
      <w:r>
        <w:rPr>
          <w:rFonts w:ascii="Times New Roman" w:hAnsi="Times New Roman"/>
          <w:sz w:val="24"/>
          <w:szCs w:val="24"/>
        </w:rPr>
        <w:t>, ты исследуешь Часть, частично образовываешь Ч</w:t>
      </w:r>
      <w:r w:rsidRPr="00675E40">
        <w:rPr>
          <w:rFonts w:ascii="Times New Roman" w:hAnsi="Times New Roman"/>
          <w:sz w:val="24"/>
          <w:szCs w:val="24"/>
        </w:rPr>
        <w:t>асть, ну, проверяешь исследование,</w:t>
      </w:r>
      <w:r>
        <w:rPr>
          <w:rFonts w:ascii="Times New Roman" w:hAnsi="Times New Roman"/>
          <w:sz w:val="24"/>
          <w:szCs w:val="24"/>
        </w:rPr>
        <w:t xml:space="preserve"> частично отстраиваешь Человека. Н</w:t>
      </w:r>
      <w:r w:rsidRPr="00675E40">
        <w:rPr>
          <w:rFonts w:ascii="Times New Roman" w:hAnsi="Times New Roman"/>
          <w:sz w:val="24"/>
          <w:szCs w:val="24"/>
        </w:rPr>
        <w:t>о когда методика созрела, ты не сама должна Институтом всё это делать, а отдавать по всем Высшим Школам</w:t>
      </w:r>
      <w:r>
        <w:rPr>
          <w:rFonts w:ascii="Times New Roman" w:hAnsi="Times New Roman"/>
          <w:sz w:val="24"/>
          <w:szCs w:val="24"/>
        </w:rPr>
        <w:t>, в целом</w:t>
      </w:r>
      <w:r w:rsidRPr="00675E40">
        <w:rPr>
          <w:rFonts w:ascii="Times New Roman" w:hAnsi="Times New Roman"/>
          <w:sz w:val="24"/>
          <w:szCs w:val="24"/>
        </w:rPr>
        <w:t xml:space="preserve"> в </w:t>
      </w:r>
      <w:r>
        <w:rPr>
          <w:rFonts w:ascii="Times New Roman" w:hAnsi="Times New Roman"/>
          <w:sz w:val="24"/>
          <w:szCs w:val="24"/>
        </w:rPr>
        <w:t>Высшую Школу Синтеза и внедрять. А потом, через массовую практику</w:t>
      </w:r>
      <w:r w:rsidRPr="00675E40">
        <w:rPr>
          <w:rFonts w:ascii="Times New Roman" w:hAnsi="Times New Roman"/>
          <w:sz w:val="24"/>
          <w:szCs w:val="24"/>
        </w:rPr>
        <w:t xml:space="preserve"> искать тех </w:t>
      </w:r>
      <w:r>
        <w:rPr>
          <w:rFonts w:ascii="Times New Roman" w:hAnsi="Times New Roman"/>
          <w:sz w:val="24"/>
          <w:szCs w:val="24"/>
        </w:rPr>
        <w:t>людей, у которых или Головерсум,</w:t>
      </w:r>
      <w:r w:rsidRPr="00675E40">
        <w:rPr>
          <w:rFonts w:ascii="Times New Roman" w:hAnsi="Times New Roman"/>
          <w:sz w:val="24"/>
          <w:szCs w:val="24"/>
        </w:rPr>
        <w:t xml:space="preserve"> или Мышление работает шикарно, чтобы применит</w:t>
      </w:r>
      <w:r>
        <w:rPr>
          <w:rFonts w:ascii="Times New Roman" w:hAnsi="Times New Roman"/>
          <w:sz w:val="24"/>
          <w:szCs w:val="24"/>
        </w:rPr>
        <w:t>ь</w:t>
      </w:r>
      <w:r w:rsidRPr="00675E40">
        <w:rPr>
          <w:rFonts w:ascii="Times New Roman" w:hAnsi="Times New Roman"/>
          <w:sz w:val="24"/>
          <w:szCs w:val="24"/>
        </w:rPr>
        <w:t>ся в науке, или куда-нибудь в технику, или еще куда-то, увидела? То есть</w:t>
      </w:r>
      <w:r>
        <w:rPr>
          <w:rFonts w:ascii="Times New Roman" w:hAnsi="Times New Roman"/>
          <w:sz w:val="24"/>
          <w:szCs w:val="24"/>
        </w:rPr>
        <w:t>,</w:t>
      </w:r>
      <w:r w:rsidRPr="00675E40">
        <w:rPr>
          <w:rFonts w:ascii="Times New Roman" w:hAnsi="Times New Roman"/>
          <w:sz w:val="24"/>
          <w:szCs w:val="24"/>
        </w:rPr>
        <w:t xml:space="preserve"> вот эта грань не должна теряться, мы обязательно должны иметь Подразделение, которое исследует самого Человека,</w:t>
      </w:r>
      <w:r>
        <w:rPr>
          <w:rFonts w:ascii="Times New Roman" w:hAnsi="Times New Roman"/>
          <w:sz w:val="24"/>
          <w:szCs w:val="24"/>
        </w:rPr>
        <w:t xml:space="preserve"> кстати, вот эту грань сейчас </w:t>
      </w:r>
      <w:r w:rsidRPr="00675E40">
        <w:rPr>
          <w:rFonts w:ascii="Times New Roman" w:hAnsi="Times New Roman"/>
          <w:sz w:val="24"/>
          <w:szCs w:val="24"/>
        </w:rPr>
        <w:t>мы будем обсуждать.</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Первый раздел Метагалактической науки</w:t>
      </w:r>
      <w:r>
        <w:rPr>
          <w:rFonts w:ascii="Times New Roman" w:hAnsi="Times New Roman"/>
          <w:sz w:val="24"/>
          <w:szCs w:val="24"/>
        </w:rPr>
        <w:t xml:space="preserve"> –</w:t>
      </w:r>
      <w:r w:rsidRPr="00675E40">
        <w:rPr>
          <w:rFonts w:ascii="Times New Roman" w:hAnsi="Times New Roman"/>
          <w:sz w:val="24"/>
          <w:szCs w:val="24"/>
        </w:rPr>
        <w:t xml:space="preserve"> Человек Метагалактики. Так... первая наука, которую нам поручили. Как вы думаете, кто будет зани</w:t>
      </w:r>
      <w:r>
        <w:rPr>
          <w:rFonts w:ascii="Times New Roman" w:hAnsi="Times New Roman"/>
          <w:sz w:val="24"/>
          <w:szCs w:val="24"/>
        </w:rPr>
        <w:t xml:space="preserve">маться Человеком Метагалактики? Институт </w:t>
      </w:r>
      <w:r w:rsidRPr="00675E40">
        <w:rPr>
          <w:rFonts w:ascii="Times New Roman" w:hAnsi="Times New Roman"/>
          <w:sz w:val="24"/>
          <w:szCs w:val="24"/>
        </w:rPr>
        <w:t>Человек</w:t>
      </w:r>
      <w:r>
        <w:rPr>
          <w:rFonts w:ascii="Times New Roman" w:hAnsi="Times New Roman"/>
          <w:sz w:val="24"/>
          <w:szCs w:val="24"/>
        </w:rPr>
        <w:t>а. Э</w:t>
      </w:r>
      <w:r w:rsidRPr="00675E40">
        <w:rPr>
          <w:rFonts w:ascii="Times New Roman" w:hAnsi="Times New Roman"/>
          <w:sz w:val="24"/>
          <w:szCs w:val="24"/>
        </w:rPr>
        <w:t>то наука,</w:t>
      </w:r>
      <w:r>
        <w:rPr>
          <w:rFonts w:ascii="Times New Roman" w:hAnsi="Times New Roman"/>
          <w:sz w:val="24"/>
          <w:szCs w:val="24"/>
        </w:rPr>
        <w:t xml:space="preserve"> которую надо сформировать, при</w:t>
      </w:r>
      <w:r w:rsidRPr="00675E40">
        <w:rPr>
          <w:rFonts w:ascii="Times New Roman" w:hAnsi="Times New Roman"/>
          <w:sz w:val="24"/>
          <w:szCs w:val="24"/>
        </w:rPr>
        <w:t>чём</w:t>
      </w:r>
      <w:r>
        <w:rPr>
          <w:rFonts w:ascii="Times New Roman" w:hAnsi="Times New Roman"/>
          <w:sz w:val="24"/>
          <w:szCs w:val="24"/>
        </w:rPr>
        <w:t>,</w:t>
      </w:r>
      <w:r w:rsidRPr="00675E40">
        <w:rPr>
          <w:rFonts w:ascii="Times New Roman" w:hAnsi="Times New Roman"/>
          <w:sz w:val="24"/>
          <w:szCs w:val="24"/>
        </w:rPr>
        <w:t xml:space="preserve"> не Человека, а Человека Метагалактики. Владыки так и сказали</w:t>
      </w:r>
      <w:r>
        <w:rPr>
          <w:rFonts w:ascii="Times New Roman" w:hAnsi="Times New Roman"/>
          <w:sz w:val="24"/>
          <w:szCs w:val="24"/>
        </w:rPr>
        <w:t xml:space="preserve"> –</w:t>
      </w:r>
      <w:r w:rsidRPr="00675E40">
        <w:rPr>
          <w:rFonts w:ascii="Times New Roman" w:hAnsi="Times New Roman"/>
          <w:sz w:val="24"/>
          <w:szCs w:val="24"/>
        </w:rPr>
        <w:t xml:space="preserve"> просто Человек нас не интересует,</w:t>
      </w:r>
      <w:r>
        <w:rPr>
          <w:rFonts w:ascii="Times New Roman" w:hAnsi="Times New Roman"/>
          <w:sz w:val="24"/>
          <w:szCs w:val="24"/>
        </w:rPr>
        <w:t xml:space="preserve"> вы уйдете опять в анатомию. Напишете Человек – </w:t>
      </w:r>
      <w:r w:rsidRPr="00675E40">
        <w:rPr>
          <w:rFonts w:ascii="Times New Roman" w:hAnsi="Times New Roman"/>
          <w:sz w:val="24"/>
          <w:szCs w:val="24"/>
        </w:rPr>
        <w:t>будет анатомия. Даже генезис частей Человека, а не просто генезис Человека. Вс</w:t>
      </w:r>
      <w:r>
        <w:rPr>
          <w:rFonts w:ascii="Times New Roman" w:hAnsi="Times New Roman"/>
          <w:sz w:val="24"/>
          <w:szCs w:val="24"/>
        </w:rPr>
        <w:t>ё</w:t>
      </w:r>
      <w:r w:rsidRPr="00675E40">
        <w:rPr>
          <w:rFonts w:ascii="Times New Roman" w:hAnsi="Times New Roman"/>
          <w:sz w:val="24"/>
          <w:szCs w:val="24"/>
        </w:rPr>
        <w:t>. Ответил?</w:t>
      </w:r>
    </w:p>
    <w:p w:rsidR="00A505BD" w:rsidRPr="00675E40"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То же самое с сиаматикой (</w:t>
      </w:r>
      <w:r w:rsidRPr="00804BD1">
        <w:rPr>
          <w:rFonts w:ascii="Times New Roman" w:hAnsi="Times New Roman"/>
          <w:i/>
          <w:sz w:val="24"/>
          <w:szCs w:val="24"/>
        </w:rPr>
        <w:t>обращаясь к Лене Бессоновой)</w:t>
      </w:r>
      <w:r>
        <w:rPr>
          <w:rFonts w:ascii="Times New Roman" w:hAnsi="Times New Roman"/>
          <w:sz w:val="24"/>
          <w:szCs w:val="24"/>
        </w:rPr>
        <w:t xml:space="preserve">. </w:t>
      </w:r>
      <w:r w:rsidRPr="00675E40">
        <w:rPr>
          <w:rFonts w:ascii="Times New Roman" w:hAnsi="Times New Roman"/>
          <w:sz w:val="24"/>
          <w:szCs w:val="24"/>
        </w:rPr>
        <w:t>То есть, если ты специализируешься в</w:t>
      </w:r>
      <w:r>
        <w:rPr>
          <w:rFonts w:ascii="Times New Roman" w:hAnsi="Times New Roman"/>
          <w:sz w:val="24"/>
          <w:szCs w:val="24"/>
        </w:rPr>
        <w:t xml:space="preserve"> науке, да, понятно, ты </w:t>
      </w:r>
      <w:r w:rsidRPr="00675E40">
        <w:rPr>
          <w:rFonts w:ascii="Times New Roman" w:hAnsi="Times New Roman"/>
          <w:sz w:val="24"/>
          <w:szCs w:val="24"/>
        </w:rPr>
        <w:t>сиаматик</w:t>
      </w:r>
      <w:r>
        <w:rPr>
          <w:rFonts w:ascii="Times New Roman" w:hAnsi="Times New Roman"/>
          <w:sz w:val="24"/>
          <w:szCs w:val="24"/>
        </w:rPr>
        <w:t>у</w:t>
      </w:r>
      <w:r w:rsidRPr="00675E40">
        <w:rPr>
          <w:rFonts w:ascii="Times New Roman" w:hAnsi="Times New Roman"/>
          <w:sz w:val="24"/>
          <w:szCs w:val="24"/>
        </w:rPr>
        <w:t xml:space="preserve">, ты же её исследуешь, да? И вот ту грань наработки сиаматики </w:t>
      </w:r>
      <w:r>
        <w:rPr>
          <w:rFonts w:ascii="Times New Roman" w:hAnsi="Times New Roman"/>
          <w:sz w:val="24"/>
          <w:szCs w:val="24"/>
        </w:rPr>
        <w:t>ты отстроила, пакет методик есть. П</w:t>
      </w:r>
      <w:r w:rsidRPr="00675E40">
        <w:rPr>
          <w:rFonts w:ascii="Times New Roman" w:hAnsi="Times New Roman"/>
          <w:sz w:val="24"/>
          <w:szCs w:val="24"/>
        </w:rPr>
        <w:t>ередала Высшей Школе, они там организовались между собой, здесь как раз из Совета Высшей Школы,там он будет пер</w:t>
      </w:r>
      <w:r>
        <w:rPr>
          <w:rFonts w:ascii="Times New Roman" w:hAnsi="Times New Roman"/>
          <w:sz w:val="24"/>
          <w:szCs w:val="24"/>
        </w:rPr>
        <w:t>естраиваться, подбираться, да? О</w:t>
      </w:r>
      <w:r w:rsidRPr="00675E40">
        <w:rPr>
          <w:rFonts w:ascii="Times New Roman" w:hAnsi="Times New Roman"/>
          <w:sz w:val="24"/>
          <w:szCs w:val="24"/>
        </w:rPr>
        <w:t>ни между собой организовались, раздали, кто может сиаматичить</w:t>
      </w:r>
      <w:r>
        <w:rPr>
          <w:rFonts w:ascii="Times New Roman" w:hAnsi="Times New Roman"/>
          <w:sz w:val="24"/>
          <w:szCs w:val="24"/>
        </w:rPr>
        <w:t>. И</w:t>
      </w:r>
      <w:r w:rsidRPr="00675E40">
        <w:rPr>
          <w:rFonts w:ascii="Times New Roman" w:hAnsi="Times New Roman"/>
          <w:sz w:val="24"/>
          <w:szCs w:val="24"/>
        </w:rPr>
        <w:t>ли отправили к тебе на переподготовку, и ты выбрала, кто может сиаматичить. И они уже не исследуют сиама</w:t>
      </w:r>
      <w:r>
        <w:rPr>
          <w:rFonts w:ascii="Times New Roman" w:hAnsi="Times New Roman"/>
          <w:sz w:val="24"/>
          <w:szCs w:val="24"/>
        </w:rPr>
        <w:t>тику, не все готовы исследовать. О</w:t>
      </w:r>
      <w:r w:rsidRPr="00675E40">
        <w:rPr>
          <w:rFonts w:ascii="Times New Roman" w:hAnsi="Times New Roman"/>
          <w:sz w:val="24"/>
          <w:szCs w:val="24"/>
        </w:rPr>
        <w:t>ни берут готовые методики и думают, как сиаматически применять это. Или в Домах, в 8-х частях.</w:t>
      </w:r>
      <w:r>
        <w:rPr>
          <w:rFonts w:ascii="Times New Roman" w:hAnsi="Times New Roman"/>
          <w:sz w:val="24"/>
          <w:szCs w:val="24"/>
        </w:rPr>
        <w:t xml:space="preserve"> Кстати, самый сложный вариант – </w:t>
      </w:r>
      <w:r w:rsidRPr="00675E40">
        <w:rPr>
          <w:rFonts w:ascii="Times New Roman" w:hAnsi="Times New Roman"/>
          <w:sz w:val="24"/>
          <w:szCs w:val="24"/>
        </w:rPr>
        <w:t xml:space="preserve">как развивать Дом, как 8-ю часть, 16-ю, 32-ю в Человеке? Никто ж не знает. </w:t>
      </w:r>
    </w:p>
    <w:p w:rsidR="00A505BD" w:rsidRPr="00675E40"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А как развивать Дом? Ну, сфера. Как работает 8-я часть? Условия там бегают. А как условия бегают в 8</w:t>
      </w:r>
      <w:r>
        <w:rPr>
          <w:rFonts w:ascii="Times New Roman" w:hAnsi="Times New Roman"/>
          <w:sz w:val="24"/>
          <w:szCs w:val="24"/>
        </w:rPr>
        <w:t>-</w:t>
      </w:r>
      <w:r w:rsidRPr="00675E40">
        <w:rPr>
          <w:rFonts w:ascii="Times New Roman" w:hAnsi="Times New Roman"/>
          <w:sz w:val="24"/>
          <w:szCs w:val="24"/>
        </w:rPr>
        <w:t>й части? Вокруг</w:t>
      </w:r>
      <w:r>
        <w:rPr>
          <w:rFonts w:ascii="Times New Roman" w:hAnsi="Times New Roman"/>
          <w:sz w:val="24"/>
          <w:szCs w:val="24"/>
        </w:rPr>
        <w:t xml:space="preserve"> ядра. А как ядро появляется 8-</w:t>
      </w:r>
      <w:r w:rsidRPr="00675E40">
        <w:rPr>
          <w:rFonts w:ascii="Times New Roman" w:hAnsi="Times New Roman"/>
          <w:sz w:val="24"/>
          <w:szCs w:val="24"/>
        </w:rPr>
        <w:t>й части? Мы у Отца стяжаем. А дальше что?Это все, что мы знаем. А сиаматика, что это такое? Ну, это такая матрица, где в узлах ядра фиксируются.И что? А как Дом действует сиаматикой?</w:t>
      </w:r>
      <w:r>
        <w:rPr>
          <w:rFonts w:ascii="Times New Roman" w:hAnsi="Times New Roman"/>
          <w:sz w:val="24"/>
          <w:szCs w:val="24"/>
        </w:rPr>
        <w:t xml:space="preserve"> Всё, и</w:t>
      </w:r>
      <w:r w:rsidRPr="00675E40">
        <w:rPr>
          <w:rFonts w:ascii="Times New Roman" w:hAnsi="Times New Roman"/>
          <w:sz w:val="24"/>
          <w:szCs w:val="24"/>
        </w:rPr>
        <w:t xml:space="preserve"> мы потерялись. Дальше динамика прошла. Я вот показ</w:t>
      </w:r>
      <w:r>
        <w:rPr>
          <w:rFonts w:ascii="Times New Roman" w:hAnsi="Times New Roman"/>
          <w:sz w:val="24"/>
          <w:szCs w:val="24"/>
        </w:rPr>
        <w:t>ал масштаб нашего восприятия 8-й части. В 16-</w:t>
      </w:r>
      <w:r w:rsidRPr="00675E40">
        <w:rPr>
          <w:rFonts w:ascii="Times New Roman" w:hAnsi="Times New Roman"/>
          <w:sz w:val="24"/>
          <w:szCs w:val="24"/>
        </w:rPr>
        <w:t xml:space="preserve">й еще сложнее. И поперли.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И вот твоя Школа должна, в том числе, отстраивать то новое, чем Человек никогда не занимался – сиаматизмом, да? Вот исследовать это, а потом эти методики передаем в Школу. Ты вот это тоже накручивай, записывай, чтоб потом всем своим это объясняла. То есть вот эта грань, нам нужно сложить, поэтому Ваши две Школы </w:t>
      </w:r>
      <w:r>
        <w:rPr>
          <w:rFonts w:ascii="Times New Roman" w:hAnsi="Times New Roman"/>
          <w:sz w:val="24"/>
          <w:szCs w:val="24"/>
        </w:rPr>
        <w:t xml:space="preserve">уже </w:t>
      </w:r>
      <w:r w:rsidRPr="00675E40">
        <w:rPr>
          <w:rFonts w:ascii="Times New Roman" w:hAnsi="Times New Roman"/>
          <w:sz w:val="24"/>
          <w:szCs w:val="24"/>
        </w:rPr>
        <w:t xml:space="preserve">в принципе занимаются тем, чем мы никогда не жили. </w:t>
      </w:r>
      <w:r>
        <w:rPr>
          <w:rFonts w:ascii="Times New Roman" w:hAnsi="Times New Roman"/>
          <w:sz w:val="24"/>
          <w:szCs w:val="24"/>
        </w:rPr>
        <w:t>Я</w:t>
      </w:r>
      <w:r w:rsidRPr="00675E40">
        <w:rPr>
          <w:rFonts w:ascii="Times New Roman" w:hAnsi="Times New Roman"/>
          <w:sz w:val="24"/>
          <w:szCs w:val="24"/>
        </w:rPr>
        <w:t xml:space="preserve"> занимался Институтом Человека, н</w:t>
      </w:r>
      <w:r>
        <w:rPr>
          <w:rFonts w:ascii="Times New Roman" w:hAnsi="Times New Roman"/>
          <w:sz w:val="24"/>
          <w:szCs w:val="24"/>
        </w:rPr>
        <w:t>о</w:t>
      </w:r>
      <w:r w:rsidRPr="00675E40">
        <w:rPr>
          <w:rFonts w:ascii="Times New Roman" w:hAnsi="Times New Roman"/>
          <w:sz w:val="24"/>
          <w:szCs w:val="24"/>
        </w:rPr>
        <w:t>, опять же, это было таким ракурсом пятой расы и, все равно это был ракурс обр</w:t>
      </w:r>
      <w:r>
        <w:rPr>
          <w:rFonts w:ascii="Times New Roman" w:hAnsi="Times New Roman"/>
          <w:sz w:val="24"/>
          <w:szCs w:val="24"/>
        </w:rPr>
        <w:t>азования. У тебя больше ракурс</w:t>
      </w:r>
      <w:r w:rsidRPr="00675E40">
        <w:rPr>
          <w:rFonts w:ascii="Times New Roman" w:hAnsi="Times New Roman"/>
          <w:sz w:val="24"/>
          <w:szCs w:val="24"/>
        </w:rPr>
        <w:t xml:space="preserve"> вот еще исследования должен быть, а потом образования. Вот это важно</w:t>
      </w:r>
      <w:r>
        <w:rPr>
          <w:rFonts w:ascii="Times New Roman" w:hAnsi="Times New Roman"/>
          <w:sz w:val="24"/>
          <w:szCs w:val="24"/>
        </w:rPr>
        <w:t>.</w:t>
      </w:r>
    </w:p>
    <w:p w:rsidR="00A505BD" w:rsidRPr="00675E40"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У</w:t>
      </w:r>
      <w:r w:rsidRPr="00675E40">
        <w:rPr>
          <w:rFonts w:ascii="Times New Roman" w:hAnsi="Times New Roman"/>
          <w:sz w:val="24"/>
          <w:szCs w:val="24"/>
        </w:rPr>
        <w:t xml:space="preserve"> меня был этот элемент, но я его старательно ретушировал, потому что в 90-е годы за это могли лишить всего. Поэтому, это было все для образования</w:t>
      </w:r>
      <w:r>
        <w:rPr>
          <w:rFonts w:ascii="Times New Roman" w:hAnsi="Times New Roman"/>
          <w:sz w:val="24"/>
          <w:szCs w:val="24"/>
        </w:rPr>
        <w:t>. И</w:t>
      </w:r>
      <w:r w:rsidRPr="00675E40">
        <w:rPr>
          <w:rFonts w:ascii="Times New Roman" w:hAnsi="Times New Roman"/>
          <w:sz w:val="24"/>
          <w:szCs w:val="24"/>
        </w:rPr>
        <w:t xml:space="preserve"> даже там лишали всего, как только узнавали, что я опять занимаюсь Человеком (</w:t>
      </w:r>
      <w:r w:rsidRPr="00567A8F">
        <w:rPr>
          <w:rFonts w:ascii="Times New Roman" w:hAnsi="Times New Roman"/>
          <w:i/>
          <w:sz w:val="24"/>
          <w:szCs w:val="24"/>
        </w:rPr>
        <w:t>смеётся</w:t>
      </w:r>
      <w:r w:rsidRPr="00675E40">
        <w:rPr>
          <w:rFonts w:ascii="Times New Roman" w:hAnsi="Times New Roman"/>
          <w:sz w:val="24"/>
          <w:szCs w:val="24"/>
        </w:rPr>
        <w:t xml:space="preserve">). Я серьёзно. Это сейчас свободно, раньше война была на эту тему. Ситуация, увидели? </w:t>
      </w:r>
    </w:p>
    <w:p w:rsidR="00A505BD" w:rsidRPr="00567A8F" w:rsidRDefault="00A505BD" w:rsidP="00A505BD">
      <w:pPr>
        <w:spacing w:line="240" w:lineRule="auto"/>
        <w:ind w:firstLine="454"/>
        <w:contextualSpacing/>
        <w:jc w:val="both"/>
        <w:rPr>
          <w:rFonts w:ascii="Times New Roman" w:hAnsi="Times New Roman"/>
          <w:i/>
          <w:sz w:val="24"/>
          <w:szCs w:val="24"/>
        </w:rPr>
      </w:pPr>
      <w:r w:rsidRPr="00567A8F">
        <w:rPr>
          <w:rFonts w:ascii="Times New Roman" w:hAnsi="Times New Roman"/>
          <w:i/>
          <w:sz w:val="24"/>
          <w:szCs w:val="24"/>
        </w:rPr>
        <w:t>ОП: Если можно во</w:t>
      </w:r>
      <w:r>
        <w:rPr>
          <w:rFonts w:ascii="Times New Roman" w:hAnsi="Times New Roman"/>
          <w:i/>
          <w:sz w:val="24"/>
          <w:szCs w:val="24"/>
        </w:rPr>
        <w:t>прос – т</w:t>
      </w:r>
      <w:r w:rsidRPr="00567A8F">
        <w:rPr>
          <w:rFonts w:ascii="Times New Roman" w:hAnsi="Times New Roman"/>
          <w:i/>
          <w:sz w:val="24"/>
          <w:szCs w:val="24"/>
        </w:rPr>
        <w:t>от образ, который ты рисовал на Ипостасном – когда идет внутреннее и внешнее развитие, в балансе растет в Человеке и он притягивает более высокую материю. То есть фактически это Творящее Исследование</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Да, Творя</w:t>
      </w:r>
      <w:r>
        <w:rPr>
          <w:rFonts w:ascii="Times New Roman" w:hAnsi="Times New Roman"/>
          <w:sz w:val="24"/>
          <w:szCs w:val="24"/>
        </w:rPr>
        <w:t xml:space="preserve">щее Исследование. Потому что созидающее – </w:t>
      </w:r>
      <w:r w:rsidRPr="00675E40">
        <w:rPr>
          <w:rFonts w:ascii="Times New Roman" w:hAnsi="Times New Roman"/>
          <w:sz w:val="24"/>
          <w:szCs w:val="24"/>
        </w:rPr>
        <w:t>это права у меня как у Человека, чтобы я</w:t>
      </w:r>
      <w:r>
        <w:rPr>
          <w:rFonts w:ascii="Times New Roman" w:hAnsi="Times New Roman"/>
          <w:sz w:val="24"/>
          <w:szCs w:val="24"/>
        </w:rPr>
        <w:t xml:space="preserve"> исследовал, как у Посвящённого. А</w:t>
      </w:r>
      <w:r w:rsidRPr="00675E40">
        <w:rPr>
          <w:rFonts w:ascii="Times New Roman" w:hAnsi="Times New Roman"/>
          <w:sz w:val="24"/>
          <w:szCs w:val="24"/>
        </w:rPr>
        <w:t xml:space="preserve"> здесь именно Творящий Исследователь, когда вот идет в</w:t>
      </w:r>
      <w:r>
        <w:rPr>
          <w:rFonts w:ascii="Times New Roman" w:hAnsi="Times New Roman"/>
          <w:sz w:val="24"/>
          <w:szCs w:val="24"/>
        </w:rPr>
        <w:t>заимогармонизация с материей, и</w:t>
      </w:r>
      <w:r w:rsidRPr="00675E40">
        <w:rPr>
          <w:rFonts w:ascii="Times New Roman" w:hAnsi="Times New Roman"/>
          <w:sz w:val="24"/>
          <w:szCs w:val="24"/>
        </w:rPr>
        <w:t xml:space="preserve"> ты притягиваешь на свое исследование даже нуж</w:t>
      </w:r>
      <w:r>
        <w:rPr>
          <w:rFonts w:ascii="Times New Roman" w:hAnsi="Times New Roman"/>
          <w:sz w:val="24"/>
          <w:szCs w:val="24"/>
        </w:rPr>
        <w:t>ную материю по своей подготовке. И</w:t>
      </w:r>
      <w:r w:rsidRPr="00675E40">
        <w:rPr>
          <w:rFonts w:ascii="Times New Roman" w:hAnsi="Times New Roman"/>
          <w:sz w:val="24"/>
          <w:szCs w:val="24"/>
        </w:rPr>
        <w:t xml:space="preserve"> ты описываешь исследование, фактически этим структуризируешь материю в определённых рамках, которым</w:t>
      </w:r>
      <w:r>
        <w:rPr>
          <w:rFonts w:ascii="Times New Roman" w:hAnsi="Times New Roman"/>
          <w:sz w:val="24"/>
          <w:szCs w:val="24"/>
        </w:rPr>
        <w:t>и потом буду</w:t>
      </w:r>
      <w:r w:rsidRPr="00675E40">
        <w:rPr>
          <w:rFonts w:ascii="Times New Roman" w:hAnsi="Times New Roman"/>
          <w:sz w:val="24"/>
          <w:szCs w:val="24"/>
        </w:rPr>
        <w:t>т пользов</w:t>
      </w:r>
      <w:r>
        <w:rPr>
          <w:rFonts w:ascii="Times New Roman" w:hAnsi="Times New Roman"/>
          <w:sz w:val="24"/>
          <w:szCs w:val="24"/>
        </w:rPr>
        <w:t>аться в образовании и на физике в цивилизации. Т</w:t>
      </w:r>
      <w:r w:rsidRPr="00675E40">
        <w:rPr>
          <w:rFonts w:ascii="Times New Roman" w:hAnsi="Times New Roman"/>
          <w:sz w:val="24"/>
          <w:szCs w:val="24"/>
        </w:rPr>
        <w:t>о есть начинается разработка техники от твоих творящих исследований, это в</w:t>
      </w:r>
      <w:r>
        <w:rPr>
          <w:rFonts w:ascii="Times New Roman" w:hAnsi="Times New Roman"/>
          <w:sz w:val="24"/>
          <w:szCs w:val="24"/>
        </w:rPr>
        <w:t>о!</w:t>
      </w:r>
      <w:r w:rsidRPr="00675E40">
        <w:rPr>
          <w:rFonts w:ascii="Times New Roman" w:hAnsi="Times New Roman"/>
          <w:sz w:val="24"/>
          <w:szCs w:val="24"/>
        </w:rPr>
        <w:t xml:space="preserve"> Да, да, и при этом, Творящие Исследования предполагают</w:t>
      </w:r>
      <w:r>
        <w:rPr>
          <w:rFonts w:ascii="Times New Roman" w:hAnsi="Times New Roman"/>
          <w:sz w:val="24"/>
          <w:szCs w:val="24"/>
        </w:rPr>
        <w:t>, что я не только формирую, а я и в свою материю проникаю</w:t>
      </w:r>
      <w:r w:rsidRPr="00675E40">
        <w:rPr>
          <w:rFonts w:ascii="Times New Roman" w:hAnsi="Times New Roman"/>
          <w:sz w:val="24"/>
          <w:szCs w:val="24"/>
        </w:rPr>
        <w:t xml:space="preserve"> как Твор</w:t>
      </w:r>
      <w:r>
        <w:rPr>
          <w:rFonts w:ascii="Times New Roman" w:hAnsi="Times New Roman"/>
          <w:sz w:val="24"/>
          <w:szCs w:val="24"/>
        </w:rPr>
        <w:t>ец, и вижу, что там происходит. Ч</w:t>
      </w:r>
      <w:r w:rsidRPr="00675E40">
        <w:rPr>
          <w:rFonts w:ascii="Times New Roman" w:hAnsi="Times New Roman"/>
          <w:sz w:val="24"/>
          <w:szCs w:val="24"/>
        </w:rPr>
        <w:t xml:space="preserve">тобы было Творящее Исследование, я должен ещё увидеть, что там происходит.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Вот чтоб я увидел</w:t>
      </w:r>
      <w:r>
        <w:rPr>
          <w:rFonts w:ascii="Times New Roman" w:hAnsi="Times New Roman"/>
          <w:sz w:val="24"/>
          <w:szCs w:val="24"/>
        </w:rPr>
        <w:t>, мне нужна подготовка Человека. Ч</w:t>
      </w:r>
      <w:r w:rsidRPr="00675E40">
        <w:rPr>
          <w:rFonts w:ascii="Times New Roman" w:hAnsi="Times New Roman"/>
          <w:sz w:val="24"/>
          <w:szCs w:val="24"/>
        </w:rPr>
        <w:t>тоб</w:t>
      </w:r>
      <w:r>
        <w:rPr>
          <w:rFonts w:ascii="Times New Roman" w:hAnsi="Times New Roman"/>
          <w:sz w:val="24"/>
          <w:szCs w:val="24"/>
        </w:rPr>
        <w:t>ы я увидел</w:t>
      </w:r>
      <w:r w:rsidRPr="00675E40">
        <w:rPr>
          <w:rFonts w:ascii="Times New Roman" w:hAnsi="Times New Roman"/>
          <w:sz w:val="24"/>
          <w:szCs w:val="24"/>
        </w:rPr>
        <w:t xml:space="preserve"> что-то новое, мне нужна такая сиа</w:t>
      </w:r>
      <w:r>
        <w:rPr>
          <w:rFonts w:ascii="Times New Roman" w:hAnsi="Times New Roman"/>
          <w:sz w:val="24"/>
          <w:szCs w:val="24"/>
        </w:rPr>
        <w:t>матика мозгов и всех остальных Ч</w:t>
      </w:r>
      <w:r w:rsidRPr="00675E40">
        <w:rPr>
          <w:rFonts w:ascii="Times New Roman" w:hAnsi="Times New Roman"/>
          <w:sz w:val="24"/>
          <w:szCs w:val="24"/>
        </w:rPr>
        <w:t>астей, чтоб я мог сонастроить эту сиаматику с любым новым п</w:t>
      </w:r>
      <w:r>
        <w:rPr>
          <w:rFonts w:ascii="Times New Roman" w:hAnsi="Times New Roman"/>
          <w:sz w:val="24"/>
          <w:szCs w:val="24"/>
        </w:rPr>
        <w:t>роцессом в материи. Понимаешь, вот это от обратного. Е</w:t>
      </w:r>
      <w:r w:rsidRPr="00675E40">
        <w:rPr>
          <w:rFonts w:ascii="Times New Roman" w:hAnsi="Times New Roman"/>
          <w:sz w:val="24"/>
          <w:szCs w:val="24"/>
        </w:rPr>
        <w:t>сть материя, которая эффективнее любых наших взглядов,</w:t>
      </w:r>
      <w:r>
        <w:rPr>
          <w:rFonts w:ascii="Times New Roman" w:hAnsi="Times New Roman"/>
          <w:sz w:val="24"/>
          <w:szCs w:val="24"/>
        </w:rPr>
        <w:t xml:space="preserve"> и</w:t>
      </w:r>
      <w:r w:rsidRPr="00675E40">
        <w:rPr>
          <w:rFonts w:ascii="Times New Roman" w:hAnsi="Times New Roman"/>
          <w:sz w:val="24"/>
          <w:szCs w:val="24"/>
        </w:rPr>
        <w:t xml:space="preserve"> я должен пристроиться к материи так, чтобы это, проникнувшись, увидеть.</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И тут нам ввели такие части, как </w:t>
      </w:r>
      <w:r w:rsidRPr="009876C6">
        <w:rPr>
          <w:rFonts w:ascii="Times New Roman" w:hAnsi="Times New Roman"/>
          <w:sz w:val="24"/>
          <w:szCs w:val="24"/>
        </w:rPr>
        <w:t>Прозрение</w:t>
      </w:r>
      <w:r>
        <w:rPr>
          <w:rFonts w:ascii="Times New Roman" w:hAnsi="Times New Roman"/>
          <w:sz w:val="24"/>
          <w:szCs w:val="24"/>
        </w:rPr>
        <w:t xml:space="preserve"> –</w:t>
      </w:r>
      <w:r w:rsidRPr="00675E40">
        <w:rPr>
          <w:rFonts w:ascii="Times New Roman" w:hAnsi="Times New Roman"/>
          <w:sz w:val="24"/>
          <w:szCs w:val="24"/>
        </w:rPr>
        <w:t xml:space="preserve"> Часть! Часть ввели</w:t>
      </w:r>
      <w:r>
        <w:rPr>
          <w:rFonts w:ascii="Times New Roman" w:hAnsi="Times New Roman"/>
          <w:sz w:val="24"/>
          <w:szCs w:val="24"/>
        </w:rPr>
        <w:t xml:space="preserve"> – </w:t>
      </w:r>
      <w:r w:rsidRPr="00675E40">
        <w:rPr>
          <w:rFonts w:ascii="Times New Roman" w:hAnsi="Times New Roman"/>
          <w:sz w:val="24"/>
          <w:szCs w:val="24"/>
        </w:rPr>
        <w:t xml:space="preserve">Прозрение! </w:t>
      </w:r>
      <w:r>
        <w:rPr>
          <w:rFonts w:ascii="Times New Roman" w:hAnsi="Times New Roman"/>
          <w:sz w:val="24"/>
          <w:szCs w:val="24"/>
        </w:rPr>
        <w:t>Я</w:t>
      </w:r>
      <w:r w:rsidRPr="00675E40">
        <w:rPr>
          <w:rFonts w:ascii="Times New Roman" w:hAnsi="Times New Roman"/>
          <w:sz w:val="24"/>
          <w:szCs w:val="24"/>
        </w:rPr>
        <w:t xml:space="preserve"> просто это... по частям просто, я по чуть-чуть публикую на </w:t>
      </w:r>
      <w:r>
        <w:rPr>
          <w:rFonts w:ascii="Times New Roman" w:hAnsi="Times New Roman"/>
          <w:sz w:val="24"/>
          <w:szCs w:val="24"/>
        </w:rPr>
        <w:t>Школе.</w:t>
      </w:r>
      <w:r w:rsidRPr="00675E40">
        <w:rPr>
          <w:rFonts w:ascii="Times New Roman" w:hAnsi="Times New Roman"/>
          <w:sz w:val="24"/>
          <w:szCs w:val="24"/>
        </w:rPr>
        <w:t xml:space="preserve"> Но, м</w:t>
      </w:r>
      <w:r>
        <w:rPr>
          <w:rFonts w:ascii="Times New Roman" w:hAnsi="Times New Roman"/>
          <w:sz w:val="24"/>
          <w:szCs w:val="24"/>
        </w:rPr>
        <w:t>еня</w:t>
      </w:r>
      <w:r w:rsidRPr="00675E40">
        <w:rPr>
          <w:rFonts w:ascii="Times New Roman" w:hAnsi="Times New Roman"/>
          <w:sz w:val="24"/>
          <w:szCs w:val="24"/>
        </w:rPr>
        <w:t xml:space="preserve"> прикололи классные части у Сына</w:t>
      </w:r>
      <w:r>
        <w:rPr>
          <w:rFonts w:ascii="Times New Roman" w:hAnsi="Times New Roman"/>
          <w:sz w:val="24"/>
          <w:szCs w:val="24"/>
        </w:rPr>
        <w:t>,</w:t>
      </w:r>
      <w:r w:rsidRPr="00675E40">
        <w:rPr>
          <w:rFonts w:ascii="Times New Roman" w:hAnsi="Times New Roman"/>
          <w:sz w:val="24"/>
          <w:szCs w:val="24"/>
        </w:rPr>
        <w:t xml:space="preserve"> это Дом Сына. Я, когда отстроил, вообще смеялся. </w:t>
      </w:r>
      <w:r w:rsidRPr="009876C6">
        <w:rPr>
          <w:rFonts w:ascii="Times New Roman" w:hAnsi="Times New Roman"/>
          <w:sz w:val="24"/>
          <w:szCs w:val="24"/>
        </w:rPr>
        <w:t>Вера</w:t>
      </w:r>
      <w:r>
        <w:rPr>
          <w:rFonts w:ascii="Times New Roman" w:hAnsi="Times New Roman"/>
          <w:sz w:val="24"/>
          <w:szCs w:val="24"/>
        </w:rPr>
        <w:t xml:space="preserve"> –7-</w:t>
      </w:r>
      <w:r w:rsidRPr="00675E40">
        <w:rPr>
          <w:rFonts w:ascii="Times New Roman" w:hAnsi="Times New Roman"/>
          <w:sz w:val="24"/>
          <w:szCs w:val="24"/>
        </w:rPr>
        <w:t xml:space="preserve">я, </w:t>
      </w:r>
      <w:r w:rsidRPr="009876C6">
        <w:rPr>
          <w:rFonts w:ascii="Times New Roman" w:hAnsi="Times New Roman"/>
          <w:sz w:val="24"/>
          <w:szCs w:val="24"/>
        </w:rPr>
        <w:t>Рацио</w:t>
      </w:r>
      <w:r>
        <w:rPr>
          <w:rFonts w:ascii="Times New Roman" w:hAnsi="Times New Roman"/>
          <w:sz w:val="24"/>
          <w:szCs w:val="24"/>
        </w:rPr>
        <w:t xml:space="preserve"> – 6-</w:t>
      </w:r>
      <w:r w:rsidRPr="00675E40">
        <w:rPr>
          <w:rFonts w:ascii="Times New Roman" w:hAnsi="Times New Roman"/>
          <w:sz w:val="24"/>
          <w:szCs w:val="24"/>
        </w:rPr>
        <w:t xml:space="preserve">я, часть </w:t>
      </w:r>
      <w:r w:rsidRPr="009876C6">
        <w:rPr>
          <w:rFonts w:ascii="Times New Roman" w:hAnsi="Times New Roman"/>
          <w:sz w:val="24"/>
          <w:szCs w:val="24"/>
        </w:rPr>
        <w:t>Рацио,</w:t>
      </w:r>
      <w:r w:rsidRPr="00675E40">
        <w:rPr>
          <w:rFonts w:ascii="Times New Roman" w:hAnsi="Times New Roman"/>
          <w:sz w:val="24"/>
          <w:szCs w:val="24"/>
        </w:rPr>
        <w:t xml:space="preserve"> то есть, я проникаюсь материей, и Рацио</w:t>
      </w:r>
      <w:r>
        <w:rPr>
          <w:rFonts w:ascii="Times New Roman" w:hAnsi="Times New Roman"/>
          <w:sz w:val="24"/>
          <w:szCs w:val="24"/>
        </w:rPr>
        <w:t xml:space="preserve"> – </w:t>
      </w:r>
      <w:r w:rsidRPr="00675E40">
        <w:rPr>
          <w:rFonts w:ascii="Times New Roman" w:hAnsi="Times New Roman"/>
          <w:sz w:val="24"/>
          <w:szCs w:val="24"/>
        </w:rPr>
        <w:t>это вершина Я Есть, в применении называется, это уже не Я Есть, это Рацио</w:t>
      </w:r>
      <w:r>
        <w:rPr>
          <w:rFonts w:ascii="Times New Roman" w:hAnsi="Times New Roman"/>
          <w:sz w:val="24"/>
          <w:szCs w:val="24"/>
        </w:rPr>
        <w:t xml:space="preserve"> –</w:t>
      </w:r>
      <w:r w:rsidRPr="00675E40">
        <w:rPr>
          <w:rFonts w:ascii="Times New Roman" w:hAnsi="Times New Roman"/>
          <w:sz w:val="24"/>
          <w:szCs w:val="24"/>
        </w:rPr>
        <w:t xml:space="preserve"> идеально, да? </w:t>
      </w:r>
      <w:r w:rsidRPr="009876C6">
        <w:rPr>
          <w:rFonts w:ascii="Times New Roman" w:hAnsi="Times New Roman"/>
          <w:sz w:val="24"/>
          <w:szCs w:val="24"/>
        </w:rPr>
        <w:t>Память</w:t>
      </w:r>
      <w:r>
        <w:rPr>
          <w:rFonts w:ascii="Times New Roman" w:hAnsi="Times New Roman"/>
          <w:sz w:val="24"/>
          <w:szCs w:val="24"/>
        </w:rPr>
        <w:t>. А</w:t>
      </w:r>
      <w:r w:rsidRPr="00675E40">
        <w:rPr>
          <w:rFonts w:ascii="Times New Roman" w:hAnsi="Times New Roman"/>
          <w:sz w:val="24"/>
          <w:szCs w:val="24"/>
        </w:rPr>
        <w:t xml:space="preserve"> вот оно</w:t>
      </w:r>
      <w:r>
        <w:rPr>
          <w:rFonts w:ascii="Times New Roman" w:hAnsi="Times New Roman"/>
          <w:sz w:val="24"/>
          <w:szCs w:val="24"/>
        </w:rPr>
        <w:t xml:space="preserve"> –</w:t>
      </w:r>
      <w:r w:rsidRPr="009876C6">
        <w:rPr>
          <w:rFonts w:ascii="Times New Roman" w:hAnsi="Times New Roman"/>
          <w:sz w:val="24"/>
          <w:szCs w:val="24"/>
        </w:rPr>
        <w:t>Прозрение, Униграмма,</w:t>
      </w:r>
      <w:r w:rsidRPr="00675E40">
        <w:rPr>
          <w:rFonts w:ascii="Times New Roman" w:hAnsi="Times New Roman"/>
          <w:sz w:val="24"/>
          <w:szCs w:val="24"/>
        </w:rPr>
        <w:t xml:space="preserve"> прям идеально, </w:t>
      </w:r>
      <w:r w:rsidRPr="009876C6">
        <w:rPr>
          <w:rFonts w:ascii="Times New Roman" w:hAnsi="Times New Roman"/>
          <w:sz w:val="24"/>
          <w:szCs w:val="24"/>
        </w:rPr>
        <w:t>Мерност</w:t>
      </w:r>
      <w:r w:rsidRPr="00675E40">
        <w:rPr>
          <w:rFonts w:ascii="Times New Roman" w:hAnsi="Times New Roman"/>
          <w:i/>
          <w:sz w:val="24"/>
          <w:szCs w:val="24"/>
        </w:rPr>
        <w:t>ь</w:t>
      </w:r>
      <w:r w:rsidRPr="00675E40">
        <w:rPr>
          <w:rFonts w:ascii="Times New Roman" w:hAnsi="Times New Roman"/>
          <w:sz w:val="24"/>
          <w:szCs w:val="24"/>
        </w:rPr>
        <w:t xml:space="preserve"> и </w:t>
      </w:r>
      <w:r w:rsidRPr="009876C6">
        <w:rPr>
          <w:rFonts w:ascii="Times New Roman" w:hAnsi="Times New Roman"/>
          <w:sz w:val="24"/>
          <w:szCs w:val="24"/>
        </w:rPr>
        <w:t>Заряженность</w:t>
      </w:r>
      <w:r>
        <w:rPr>
          <w:rFonts w:ascii="Times New Roman" w:hAnsi="Times New Roman"/>
          <w:sz w:val="24"/>
          <w:szCs w:val="24"/>
        </w:rPr>
        <w:t xml:space="preserve"> – </w:t>
      </w:r>
      <w:r w:rsidRPr="00675E40">
        <w:rPr>
          <w:rFonts w:ascii="Times New Roman" w:hAnsi="Times New Roman"/>
          <w:sz w:val="24"/>
          <w:szCs w:val="24"/>
        </w:rPr>
        <w:t>это 8-рица, фактич</w:t>
      </w:r>
      <w:r>
        <w:rPr>
          <w:rFonts w:ascii="Times New Roman" w:hAnsi="Times New Roman"/>
          <w:sz w:val="24"/>
          <w:szCs w:val="24"/>
        </w:rPr>
        <w:t>ески Сын, как Наука, фактически.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А ниже </w:t>
      </w:r>
      <w:r w:rsidRPr="00675E40">
        <w:rPr>
          <w:rFonts w:ascii="Times New Roman" w:hAnsi="Times New Roman"/>
          <w:sz w:val="24"/>
          <w:szCs w:val="24"/>
        </w:rPr>
        <w:t>тоже прикольно. Образ-тип</w:t>
      </w:r>
      <w:r>
        <w:rPr>
          <w:rFonts w:ascii="Times New Roman" w:hAnsi="Times New Roman"/>
          <w:sz w:val="24"/>
          <w:szCs w:val="24"/>
        </w:rPr>
        <w:t xml:space="preserve"> –</w:t>
      </w:r>
      <w:r w:rsidRPr="00675E40">
        <w:rPr>
          <w:rFonts w:ascii="Times New Roman" w:hAnsi="Times New Roman"/>
          <w:sz w:val="24"/>
          <w:szCs w:val="24"/>
        </w:rPr>
        <w:t xml:space="preserve"> это Дом Дочери, он в принципе Образ-тип.</w:t>
      </w:r>
      <w:r w:rsidRPr="009876C6">
        <w:rPr>
          <w:rFonts w:ascii="Times New Roman" w:hAnsi="Times New Roman"/>
          <w:sz w:val="24"/>
          <w:szCs w:val="24"/>
        </w:rPr>
        <w:t>Сообразительность, Осмысленность, Логика, Чувствознание</w:t>
      </w:r>
      <w:r>
        <w:rPr>
          <w:rFonts w:ascii="Times New Roman" w:hAnsi="Times New Roman"/>
          <w:sz w:val="24"/>
          <w:szCs w:val="24"/>
        </w:rPr>
        <w:t>. И</w:t>
      </w:r>
      <w:r w:rsidRPr="009876C6">
        <w:rPr>
          <w:rFonts w:ascii="Times New Roman" w:hAnsi="Times New Roman"/>
          <w:sz w:val="24"/>
          <w:szCs w:val="24"/>
        </w:rPr>
        <w:t xml:space="preserve"> вот для нас, Проницание и Активность. Вот эта 16-</w:t>
      </w:r>
      <w:r>
        <w:rPr>
          <w:rFonts w:ascii="Times New Roman" w:hAnsi="Times New Roman"/>
          <w:sz w:val="24"/>
          <w:szCs w:val="24"/>
        </w:rPr>
        <w:t>рица, фактически с 33-и по 48 – я так читал её…. На</w:t>
      </w:r>
      <w:r w:rsidRPr="009876C6">
        <w:rPr>
          <w:rFonts w:ascii="Times New Roman" w:hAnsi="Times New Roman"/>
          <w:sz w:val="24"/>
          <w:szCs w:val="24"/>
        </w:rPr>
        <w:t>счёт Образ-типа, я вообще был счастлив, то есть, сложилось так классно, когда я работа</w:t>
      </w:r>
      <w:r>
        <w:rPr>
          <w:rFonts w:ascii="Times New Roman" w:hAnsi="Times New Roman"/>
          <w:sz w:val="24"/>
          <w:szCs w:val="24"/>
        </w:rPr>
        <w:t>л над этим, там просто идеально. Ну</w:t>
      </w:r>
      <w:r w:rsidRPr="009876C6">
        <w:rPr>
          <w:rFonts w:ascii="Times New Roman" w:hAnsi="Times New Roman"/>
          <w:sz w:val="24"/>
          <w:szCs w:val="24"/>
        </w:rPr>
        <w:t xml:space="preserve"> вот</w:t>
      </w:r>
      <w:r>
        <w:rPr>
          <w:rFonts w:ascii="Times New Roman" w:hAnsi="Times New Roman"/>
          <w:sz w:val="24"/>
          <w:szCs w:val="24"/>
        </w:rPr>
        <w:t xml:space="preserve"> это всё, то есть, вот эти наши… </w:t>
      </w:r>
    </w:p>
    <w:p w:rsidR="00A505BD" w:rsidRPr="009876C6"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М</w:t>
      </w:r>
      <w:r w:rsidRPr="009876C6">
        <w:rPr>
          <w:rFonts w:ascii="Times New Roman" w:hAnsi="Times New Roman"/>
          <w:sz w:val="24"/>
          <w:szCs w:val="24"/>
        </w:rPr>
        <w:t>ож</w:t>
      </w:r>
      <w:r>
        <w:rPr>
          <w:rFonts w:ascii="Times New Roman" w:hAnsi="Times New Roman"/>
          <w:sz w:val="24"/>
          <w:szCs w:val="24"/>
        </w:rPr>
        <w:t>но чуть выше пойти в Человека – Вечность Отца,</w:t>
      </w:r>
      <w:r w:rsidRPr="009876C6">
        <w:rPr>
          <w:rFonts w:ascii="Times New Roman" w:hAnsi="Times New Roman"/>
          <w:sz w:val="24"/>
          <w:szCs w:val="24"/>
        </w:rPr>
        <w:t xml:space="preserve"> Потенциал, Куб Созидания, Чаша Ом, Пассионарность, Сутенность и Столп</w:t>
      </w:r>
      <w:r>
        <w:rPr>
          <w:rFonts w:ascii="Times New Roman" w:hAnsi="Times New Roman"/>
          <w:sz w:val="24"/>
          <w:szCs w:val="24"/>
        </w:rPr>
        <w:t xml:space="preserve"> – </w:t>
      </w:r>
      <w:r w:rsidRPr="009876C6">
        <w:rPr>
          <w:rFonts w:ascii="Times New Roman" w:hAnsi="Times New Roman"/>
          <w:sz w:val="24"/>
          <w:szCs w:val="24"/>
        </w:rPr>
        <w:t>эт</w:t>
      </w:r>
      <w:r>
        <w:rPr>
          <w:rFonts w:ascii="Times New Roman" w:hAnsi="Times New Roman"/>
          <w:sz w:val="24"/>
          <w:szCs w:val="24"/>
        </w:rPr>
        <w:t>о уже вот, как результативность. Ф</w:t>
      </w:r>
      <w:r w:rsidRPr="009876C6">
        <w:rPr>
          <w:rFonts w:ascii="Times New Roman" w:hAnsi="Times New Roman"/>
          <w:sz w:val="24"/>
          <w:szCs w:val="24"/>
        </w:rPr>
        <w:t>актичес</w:t>
      </w:r>
      <w:r>
        <w:rPr>
          <w:rFonts w:ascii="Times New Roman" w:hAnsi="Times New Roman"/>
          <w:sz w:val="24"/>
          <w:szCs w:val="24"/>
        </w:rPr>
        <w:t>ки, вот эти части с 33-й по 56-ю – это наша с вами работа. Даже Сутенность – это набор Сути</w:t>
      </w:r>
      <w:r w:rsidRPr="009876C6">
        <w:rPr>
          <w:rFonts w:ascii="Times New Roman" w:hAnsi="Times New Roman"/>
          <w:sz w:val="24"/>
          <w:szCs w:val="24"/>
        </w:rPr>
        <w:t>, это 6-й горизонт. Даже Истина ниже, чтоб было понятно. Истина ниже Рацио, ниже Сообразительности, то есть Истина, потом идет Сообразительность, потом ид</w:t>
      </w:r>
      <w:r>
        <w:rPr>
          <w:rFonts w:ascii="Times New Roman" w:hAnsi="Times New Roman"/>
          <w:sz w:val="24"/>
          <w:szCs w:val="24"/>
        </w:rPr>
        <w:t xml:space="preserve">ет Рацио, потом Сутенность, и </w:t>
      </w:r>
      <w:r w:rsidRPr="009876C6">
        <w:rPr>
          <w:rFonts w:ascii="Times New Roman" w:hAnsi="Times New Roman"/>
          <w:sz w:val="24"/>
          <w:szCs w:val="24"/>
        </w:rPr>
        <w:t>... А! А, выше, а прико</w:t>
      </w:r>
      <w:r>
        <w:rPr>
          <w:rFonts w:ascii="Times New Roman" w:hAnsi="Times New Roman"/>
          <w:sz w:val="24"/>
          <w:szCs w:val="24"/>
        </w:rPr>
        <w:t>л, конечно, что ещё может быть?! Стратагемия Знаний. А</w:t>
      </w:r>
      <w:r w:rsidRPr="009876C6">
        <w:rPr>
          <w:rFonts w:ascii="Times New Roman" w:hAnsi="Times New Roman"/>
          <w:sz w:val="24"/>
          <w:szCs w:val="24"/>
        </w:rPr>
        <w:t xml:space="preserve"> над Сутенностью</w:t>
      </w:r>
      <w:r>
        <w:rPr>
          <w:rFonts w:ascii="Times New Roman" w:hAnsi="Times New Roman"/>
          <w:sz w:val="24"/>
          <w:szCs w:val="24"/>
        </w:rPr>
        <w:t xml:space="preserve"> – Стратагемия Знаний, Ч</w:t>
      </w:r>
      <w:r w:rsidRPr="009876C6">
        <w:rPr>
          <w:rFonts w:ascii="Times New Roman" w:hAnsi="Times New Roman"/>
          <w:sz w:val="24"/>
          <w:szCs w:val="24"/>
        </w:rPr>
        <w:t xml:space="preserve">асть так называется, 6-го горизонта.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Так что </w:t>
      </w:r>
      <w:r>
        <w:rPr>
          <w:rFonts w:ascii="Times New Roman" w:hAnsi="Times New Roman"/>
          <w:sz w:val="24"/>
          <w:szCs w:val="24"/>
        </w:rPr>
        <w:t xml:space="preserve">Человек Исследователь по новым Частям – </w:t>
      </w:r>
      <w:r w:rsidRPr="00675E40">
        <w:rPr>
          <w:rFonts w:ascii="Times New Roman" w:hAnsi="Times New Roman"/>
          <w:sz w:val="24"/>
          <w:szCs w:val="24"/>
        </w:rPr>
        <w:t xml:space="preserve">это очень серьезное явление, а </w:t>
      </w:r>
      <w:r>
        <w:rPr>
          <w:rFonts w:ascii="Times New Roman" w:hAnsi="Times New Roman"/>
          <w:sz w:val="24"/>
          <w:szCs w:val="24"/>
        </w:rPr>
        <w:t xml:space="preserve">мы </w:t>
      </w:r>
      <w:r w:rsidRPr="00675E40">
        <w:rPr>
          <w:rFonts w:ascii="Times New Roman" w:hAnsi="Times New Roman"/>
          <w:sz w:val="24"/>
          <w:szCs w:val="24"/>
        </w:rPr>
        <w:t xml:space="preserve">их вчера первый раз стяжали, они </w:t>
      </w:r>
      <w:r>
        <w:rPr>
          <w:rFonts w:ascii="Times New Roman" w:hAnsi="Times New Roman"/>
          <w:sz w:val="24"/>
          <w:szCs w:val="24"/>
        </w:rPr>
        <w:t xml:space="preserve">сейчас </w:t>
      </w:r>
      <w:r w:rsidRPr="00675E40">
        <w:rPr>
          <w:rFonts w:ascii="Times New Roman" w:hAnsi="Times New Roman"/>
          <w:sz w:val="24"/>
          <w:szCs w:val="24"/>
        </w:rPr>
        <w:t xml:space="preserve">пристраиваются, </w:t>
      </w:r>
      <w:r>
        <w:rPr>
          <w:rFonts w:ascii="Times New Roman" w:hAnsi="Times New Roman"/>
          <w:sz w:val="24"/>
          <w:szCs w:val="24"/>
        </w:rPr>
        <w:t xml:space="preserve">поэтому </w:t>
      </w:r>
      <w:r w:rsidRPr="00675E40">
        <w:rPr>
          <w:rFonts w:ascii="Times New Roman" w:hAnsi="Times New Roman"/>
          <w:sz w:val="24"/>
          <w:szCs w:val="24"/>
        </w:rPr>
        <w:t xml:space="preserve">по </w:t>
      </w:r>
      <w:r>
        <w:rPr>
          <w:rFonts w:ascii="Times New Roman" w:hAnsi="Times New Roman"/>
          <w:sz w:val="24"/>
          <w:szCs w:val="24"/>
        </w:rPr>
        <w:t>чуть-чуть их публикую на Школе</w:t>
      </w:r>
      <w:r w:rsidRPr="00675E40">
        <w:rPr>
          <w:rFonts w:ascii="Times New Roman" w:hAnsi="Times New Roman"/>
          <w:sz w:val="24"/>
          <w:szCs w:val="24"/>
        </w:rPr>
        <w:t>, но официально, так вот буд</w:t>
      </w:r>
      <w:r>
        <w:rPr>
          <w:rFonts w:ascii="Times New Roman" w:hAnsi="Times New Roman"/>
          <w:sz w:val="24"/>
          <w:szCs w:val="24"/>
        </w:rPr>
        <w:t>у</w:t>
      </w:r>
      <w:r w:rsidRPr="00675E40">
        <w:rPr>
          <w:rFonts w:ascii="Times New Roman" w:hAnsi="Times New Roman"/>
          <w:sz w:val="24"/>
          <w:szCs w:val="24"/>
        </w:rPr>
        <w:t>т с этим заниматься Ипостаси Синтеза, отстраивать. Это вот, новые части, они вот новые, старые, которые вводит Отец, снимая вот эту двойственность названий, два Аватара, два Сына и так далее. Вошли в тему? С этим всё? Я показываю</w:t>
      </w:r>
      <w:r>
        <w:rPr>
          <w:rFonts w:ascii="Times New Roman" w:hAnsi="Times New Roman"/>
          <w:sz w:val="24"/>
          <w:szCs w:val="24"/>
        </w:rPr>
        <w:t>,</w:t>
      </w:r>
      <w:r w:rsidRPr="00675E40">
        <w:rPr>
          <w:rFonts w:ascii="Times New Roman" w:hAnsi="Times New Roman"/>
          <w:sz w:val="24"/>
          <w:szCs w:val="24"/>
        </w:rPr>
        <w:t xml:space="preserve"> к чему мы дошли</w:t>
      </w:r>
      <w:r>
        <w:rPr>
          <w:rFonts w:ascii="Times New Roman" w:hAnsi="Times New Roman"/>
          <w:sz w:val="24"/>
          <w:szCs w:val="24"/>
        </w:rPr>
        <w:t>. Школа вовремя. Мы складываемся.</w:t>
      </w:r>
    </w:p>
    <w:p w:rsidR="00A505BD" w:rsidRPr="009876C6" w:rsidRDefault="00A505BD" w:rsidP="00924247">
      <w:pPr>
        <w:pStyle w:val="0"/>
      </w:pPr>
      <w:bookmarkStart w:id="5" w:name="_Toc475983660"/>
      <w:r w:rsidRPr="009876C6">
        <w:t>Комментарий перед практикой</w:t>
      </w:r>
      <w:r>
        <w:t>. Устремиться на ИМАН</w:t>
      </w:r>
      <w:bookmarkEnd w:id="5"/>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Мы сейчас идём в первую практику, выходим к Владыке Кут Хуми, начинаем Школу, теперь идём к Изначально Вышестоящему Учителю в двести, ой... в 510-ю Изначальность, знакомимся, проникаемся Школой МАН.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У меня к в</w:t>
      </w:r>
      <w:r w:rsidRPr="00675E40">
        <w:rPr>
          <w:rFonts w:ascii="Times New Roman" w:hAnsi="Times New Roman"/>
          <w:sz w:val="24"/>
          <w:szCs w:val="24"/>
        </w:rPr>
        <w:t>ам одна просьба, которая у меня сейчас висит в возд</w:t>
      </w:r>
      <w:r>
        <w:rPr>
          <w:rFonts w:ascii="Times New Roman" w:hAnsi="Times New Roman"/>
          <w:sz w:val="24"/>
          <w:szCs w:val="24"/>
        </w:rPr>
        <w:t>ухе, потому что я не знаю точно. М</w:t>
      </w:r>
      <w:r w:rsidRPr="00675E40">
        <w:rPr>
          <w:rFonts w:ascii="Times New Roman" w:hAnsi="Times New Roman"/>
          <w:sz w:val="24"/>
          <w:szCs w:val="24"/>
        </w:rPr>
        <w:t xml:space="preserve">ы там разными материалами сейчас параллельно занимаемся, </w:t>
      </w:r>
      <w:r>
        <w:rPr>
          <w:rFonts w:ascii="Times New Roman" w:hAnsi="Times New Roman"/>
          <w:sz w:val="24"/>
          <w:szCs w:val="24"/>
        </w:rPr>
        <w:t xml:space="preserve">у меня к Вам маленькая просьба – </w:t>
      </w:r>
      <w:r w:rsidRPr="00675E40">
        <w:rPr>
          <w:rFonts w:ascii="Times New Roman" w:hAnsi="Times New Roman"/>
          <w:sz w:val="24"/>
          <w:szCs w:val="24"/>
        </w:rPr>
        <w:t>мне нужно уточнить у Учителя и, чтоб Вы послушали, так как у Вас зде</w:t>
      </w:r>
      <w:r>
        <w:rPr>
          <w:rFonts w:ascii="Times New Roman" w:hAnsi="Times New Roman"/>
          <w:sz w:val="24"/>
          <w:szCs w:val="24"/>
        </w:rPr>
        <w:t xml:space="preserve">сь есть много умных слушателей. </w:t>
      </w:r>
      <w:r>
        <w:rPr>
          <w:rFonts w:ascii="Times New Roman" w:hAnsi="Times New Roman"/>
          <w:sz w:val="24"/>
          <w:szCs w:val="24"/>
        </w:rPr>
        <w:lastRenderedPageBreak/>
        <w:t>У в</w:t>
      </w:r>
      <w:r w:rsidRPr="00675E40">
        <w:rPr>
          <w:rFonts w:ascii="Times New Roman" w:hAnsi="Times New Roman"/>
          <w:sz w:val="24"/>
          <w:szCs w:val="24"/>
        </w:rPr>
        <w:t xml:space="preserve">ас будет называться организация Метагалактическая Академия Наук или Изначально Метагалактическая Академия Наук.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Почему такой вопрос? Вот чисто логика, я сейчас отстраиваю систематику Организаций</w:t>
      </w:r>
      <w:r>
        <w:rPr>
          <w:rFonts w:ascii="Times New Roman" w:hAnsi="Times New Roman"/>
          <w:sz w:val="24"/>
          <w:szCs w:val="24"/>
        </w:rPr>
        <w:t>,</w:t>
      </w:r>
      <w:r w:rsidRPr="00675E40">
        <w:rPr>
          <w:rFonts w:ascii="Times New Roman" w:hAnsi="Times New Roman"/>
          <w:sz w:val="24"/>
          <w:szCs w:val="24"/>
        </w:rPr>
        <w:t xml:space="preserve"> и получается за Аватара и у Аватара работает Метагалактическая Гражданская Конфедерация, у Логоса подняли на эту должность Изначальный Центр Ипостаси Синтеза</w:t>
      </w:r>
      <w:r>
        <w:rPr>
          <w:rFonts w:ascii="Times New Roman" w:hAnsi="Times New Roman"/>
          <w:sz w:val="24"/>
          <w:szCs w:val="24"/>
        </w:rPr>
        <w:t>. П</w:t>
      </w:r>
      <w:r w:rsidRPr="00675E40">
        <w:rPr>
          <w:rFonts w:ascii="Times New Roman" w:hAnsi="Times New Roman"/>
          <w:sz w:val="24"/>
          <w:szCs w:val="24"/>
        </w:rPr>
        <w:t>отом читаю у Учителя</w:t>
      </w:r>
      <w:r>
        <w:rPr>
          <w:rFonts w:ascii="Times New Roman" w:hAnsi="Times New Roman"/>
          <w:sz w:val="24"/>
          <w:szCs w:val="24"/>
        </w:rPr>
        <w:t xml:space="preserve"> –</w:t>
      </w:r>
      <w:r w:rsidRPr="00675E40">
        <w:rPr>
          <w:rFonts w:ascii="Times New Roman" w:hAnsi="Times New Roman"/>
          <w:sz w:val="24"/>
          <w:szCs w:val="24"/>
        </w:rPr>
        <w:t xml:space="preserve"> опять </w:t>
      </w:r>
      <w:r>
        <w:rPr>
          <w:rFonts w:ascii="Times New Roman" w:hAnsi="Times New Roman"/>
          <w:sz w:val="24"/>
          <w:szCs w:val="24"/>
        </w:rPr>
        <w:t>Метагалактическая Академия Наук. У</w:t>
      </w:r>
      <w:r w:rsidRPr="00675E40">
        <w:rPr>
          <w:rFonts w:ascii="Times New Roman" w:hAnsi="Times New Roman"/>
          <w:sz w:val="24"/>
          <w:szCs w:val="24"/>
        </w:rPr>
        <w:t xml:space="preserve"> меня срабатывает троица Человека</w:t>
      </w:r>
      <w:r>
        <w:rPr>
          <w:rFonts w:ascii="Times New Roman" w:hAnsi="Times New Roman"/>
          <w:sz w:val="24"/>
          <w:szCs w:val="24"/>
        </w:rPr>
        <w:t xml:space="preserve"> –</w:t>
      </w:r>
      <w:r w:rsidRPr="00675E40">
        <w:rPr>
          <w:rFonts w:ascii="Times New Roman" w:hAnsi="Times New Roman"/>
          <w:sz w:val="24"/>
          <w:szCs w:val="24"/>
        </w:rPr>
        <w:t xml:space="preserve"> Человек Метагалактики, Человек Изначальности, Человек Изначальной Метагалактики. Ещё раз читаю: МГК –Метагалактика, понятно. ИЦИС – Изначальность, понятно. МАН –опять Метагалактика. До меня доходит, что должно быть ИМАН</w:t>
      </w:r>
      <w:r>
        <w:rPr>
          <w:rFonts w:ascii="Times New Roman" w:hAnsi="Times New Roman"/>
          <w:sz w:val="24"/>
          <w:szCs w:val="24"/>
        </w:rPr>
        <w:t xml:space="preserve"> –</w:t>
      </w:r>
      <w:r w:rsidRPr="00675E40">
        <w:rPr>
          <w:rFonts w:ascii="Times New Roman" w:hAnsi="Times New Roman"/>
          <w:sz w:val="24"/>
          <w:szCs w:val="24"/>
        </w:rPr>
        <w:t xml:space="preserve"> Изначально </w:t>
      </w:r>
      <w:r>
        <w:rPr>
          <w:rFonts w:ascii="Times New Roman" w:hAnsi="Times New Roman"/>
          <w:sz w:val="24"/>
          <w:szCs w:val="24"/>
        </w:rPr>
        <w:t>Метагалактическая Академия Наук. М</w:t>
      </w:r>
      <w:r w:rsidRPr="00675E40">
        <w:rPr>
          <w:rFonts w:ascii="Times New Roman" w:hAnsi="Times New Roman"/>
          <w:sz w:val="24"/>
          <w:szCs w:val="24"/>
        </w:rPr>
        <w:t>не так хорошо становится! Почему? Потому чт</w:t>
      </w:r>
      <w:r>
        <w:rPr>
          <w:rFonts w:ascii="Times New Roman" w:hAnsi="Times New Roman"/>
          <w:sz w:val="24"/>
          <w:szCs w:val="24"/>
        </w:rPr>
        <w:t xml:space="preserve">о Изначально Метагалактическая, </w:t>
      </w:r>
      <w:r w:rsidRPr="00675E40">
        <w:rPr>
          <w:rFonts w:ascii="Times New Roman" w:hAnsi="Times New Roman"/>
          <w:sz w:val="24"/>
          <w:szCs w:val="24"/>
        </w:rPr>
        <w:t>это ещё поиск метод</w:t>
      </w:r>
      <w:r>
        <w:rPr>
          <w:rFonts w:ascii="Times New Roman" w:hAnsi="Times New Roman"/>
          <w:sz w:val="24"/>
          <w:szCs w:val="24"/>
        </w:rPr>
        <w:t>ик Изначальности, из Начал. И</w:t>
      </w:r>
      <w:r w:rsidRPr="00675E40">
        <w:rPr>
          <w:rFonts w:ascii="Times New Roman" w:hAnsi="Times New Roman"/>
          <w:sz w:val="24"/>
          <w:szCs w:val="24"/>
        </w:rPr>
        <w:t>менно Изначальная мат</w:t>
      </w:r>
      <w:r>
        <w:rPr>
          <w:rFonts w:ascii="Times New Roman" w:hAnsi="Times New Roman"/>
          <w:sz w:val="24"/>
          <w:szCs w:val="24"/>
        </w:rPr>
        <w:t>ерия реагирует на Исследователя. Т</w:t>
      </w:r>
      <w:r w:rsidRPr="00675E40">
        <w:rPr>
          <w:rFonts w:ascii="Times New Roman" w:hAnsi="Times New Roman"/>
          <w:sz w:val="24"/>
          <w:szCs w:val="24"/>
        </w:rPr>
        <w:t>о есть</w:t>
      </w:r>
      <w:r>
        <w:rPr>
          <w:rFonts w:ascii="Times New Roman" w:hAnsi="Times New Roman"/>
          <w:sz w:val="24"/>
          <w:szCs w:val="24"/>
        </w:rPr>
        <w:t>,</w:t>
      </w:r>
      <w:r w:rsidRPr="00675E40">
        <w:rPr>
          <w:rFonts w:ascii="Times New Roman" w:hAnsi="Times New Roman"/>
          <w:sz w:val="24"/>
          <w:szCs w:val="24"/>
        </w:rPr>
        <w:t xml:space="preserve"> мы тогда отстроим не жёсткую Метагалактику для исследования, а Изначальную Метагалактичность, вот чтоб материя реагировала на те исследования, которые мы проводим. И тогда, даже по логике Организации, всё совпадает. Потом Высшая Школа Синтеза, как Высший Синтез, понятно, отстраивающая все это, в Изначально Вышестоящей реальности. И собственно Дом.</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И вот мне так кажетс</w:t>
      </w:r>
      <w:r>
        <w:rPr>
          <w:rFonts w:ascii="Times New Roman" w:hAnsi="Times New Roman"/>
          <w:sz w:val="24"/>
          <w:szCs w:val="24"/>
        </w:rPr>
        <w:t>я, по логике всех Организаций, в</w:t>
      </w:r>
      <w:r w:rsidRPr="00675E40">
        <w:rPr>
          <w:rFonts w:ascii="Times New Roman" w:hAnsi="Times New Roman"/>
          <w:sz w:val="24"/>
          <w:szCs w:val="24"/>
        </w:rPr>
        <w:t xml:space="preserve">ам не хватает слова </w:t>
      </w:r>
      <w:r w:rsidRPr="00675E40">
        <w:rPr>
          <w:rFonts w:ascii="Times New Roman" w:hAnsi="Times New Roman"/>
          <w:i/>
          <w:sz w:val="24"/>
          <w:szCs w:val="24"/>
        </w:rPr>
        <w:t>Изначально</w:t>
      </w:r>
      <w:r w:rsidRPr="00675E40">
        <w:rPr>
          <w:rFonts w:ascii="Times New Roman" w:hAnsi="Times New Roman"/>
          <w:sz w:val="24"/>
          <w:szCs w:val="24"/>
        </w:rPr>
        <w:t xml:space="preserve"> Метагалактическая Академия Наук</w:t>
      </w:r>
      <w:r>
        <w:rPr>
          <w:rFonts w:ascii="Times New Roman" w:hAnsi="Times New Roman"/>
          <w:sz w:val="24"/>
          <w:szCs w:val="24"/>
        </w:rPr>
        <w:t>,</w:t>
      </w:r>
      <w:r w:rsidRPr="00675E40">
        <w:rPr>
          <w:rFonts w:ascii="Times New Roman" w:hAnsi="Times New Roman"/>
          <w:sz w:val="24"/>
          <w:szCs w:val="24"/>
        </w:rPr>
        <w:t xml:space="preserve"> и пугаться этого не надо. То есть, мы должны поставить цель, к которой</w:t>
      </w:r>
      <w:r>
        <w:rPr>
          <w:rFonts w:ascii="Times New Roman" w:hAnsi="Times New Roman"/>
          <w:sz w:val="24"/>
          <w:szCs w:val="24"/>
        </w:rPr>
        <w:t>,</w:t>
      </w:r>
      <w:r w:rsidRPr="00675E40">
        <w:rPr>
          <w:rFonts w:ascii="Times New Roman" w:hAnsi="Times New Roman"/>
          <w:sz w:val="24"/>
          <w:szCs w:val="24"/>
        </w:rPr>
        <w:t xml:space="preserve"> может быть</w:t>
      </w:r>
      <w:r>
        <w:rPr>
          <w:rFonts w:ascii="Times New Roman" w:hAnsi="Times New Roman"/>
          <w:sz w:val="24"/>
          <w:szCs w:val="24"/>
        </w:rPr>
        <w:t>,</w:t>
      </w:r>
      <w:r w:rsidRPr="00675E40">
        <w:rPr>
          <w:rFonts w:ascii="Times New Roman" w:hAnsi="Times New Roman"/>
          <w:sz w:val="24"/>
          <w:szCs w:val="24"/>
        </w:rPr>
        <w:t xml:space="preserve"> будем идти веками, но она</w:t>
      </w:r>
      <w:r>
        <w:rPr>
          <w:rFonts w:ascii="Times New Roman" w:hAnsi="Times New Roman"/>
          <w:sz w:val="24"/>
          <w:szCs w:val="24"/>
        </w:rPr>
        <w:t xml:space="preserve"> будет настолько высокая, чтоб….</w:t>
      </w:r>
    </w:p>
    <w:p w:rsidR="00A505BD" w:rsidRPr="00F52CE3"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Но и есть еще один вариант, который знают специалисты по стратегиям. Когда ты ставишь маленькую цель, да, ты к ней идешь, но потом нужна следующая, с преодолением предыдущих достижений. А когда ставишь большую цель, то и путь к ней сокращается, только потому, что </w:t>
      </w:r>
      <w:r w:rsidRPr="00F52CE3">
        <w:rPr>
          <w:rFonts w:ascii="Times New Roman" w:hAnsi="Times New Roman"/>
          <w:sz w:val="24"/>
          <w:szCs w:val="24"/>
        </w:rPr>
        <w:t xml:space="preserve">мелкие этапы по ходу не возникают, ты иногда просто их не видишь, ты идёшь к большой цели. </w:t>
      </w:r>
    </w:p>
    <w:p w:rsidR="00A505BD" w:rsidRPr="00F52CE3" w:rsidRDefault="00A505BD" w:rsidP="00A505BD">
      <w:pPr>
        <w:spacing w:line="240" w:lineRule="auto"/>
        <w:ind w:firstLine="454"/>
        <w:contextualSpacing/>
        <w:jc w:val="both"/>
        <w:rPr>
          <w:rFonts w:ascii="Times New Roman" w:hAnsi="Times New Roman"/>
          <w:sz w:val="24"/>
          <w:szCs w:val="24"/>
        </w:rPr>
      </w:pPr>
      <w:r w:rsidRPr="00F52CE3">
        <w:rPr>
          <w:rFonts w:ascii="Times New Roman" w:hAnsi="Times New Roman"/>
          <w:sz w:val="24"/>
          <w:szCs w:val="24"/>
        </w:rPr>
        <w:t xml:space="preserve">И, вот я уже три дня этим мучаюсь, там по материалам, с учётом там Синтеза, всего остального, но мне нужен коллектив, который это отследит на себе. И тут я вспомнил, что у меня-то Школа в понедельник, я перестал мучиться и предлагаю Вам вот это спросить. </w:t>
      </w:r>
    </w:p>
    <w:p w:rsidR="00A505BD" w:rsidRDefault="00A505BD" w:rsidP="00A505BD">
      <w:pPr>
        <w:spacing w:line="240" w:lineRule="auto"/>
        <w:ind w:firstLine="454"/>
        <w:contextualSpacing/>
        <w:jc w:val="both"/>
        <w:rPr>
          <w:rFonts w:ascii="Times New Roman" w:hAnsi="Times New Roman"/>
          <w:sz w:val="24"/>
          <w:szCs w:val="24"/>
        </w:rPr>
      </w:pPr>
      <w:r w:rsidRPr="00F52CE3">
        <w:rPr>
          <w:rFonts w:ascii="Times New Roman" w:hAnsi="Times New Roman"/>
          <w:sz w:val="24"/>
          <w:szCs w:val="24"/>
        </w:rPr>
        <w:t>Но здесь вопрос, в чём? Мы сейчас будем как исследователи, в чем вопрос? Если мы просто спросим – нам</w:t>
      </w:r>
      <w:r w:rsidRPr="00675E40">
        <w:rPr>
          <w:rFonts w:ascii="Times New Roman" w:hAnsi="Times New Roman"/>
          <w:sz w:val="24"/>
          <w:szCs w:val="24"/>
        </w:rPr>
        <w:t xml:space="preserve"> могут отказать, с о</w:t>
      </w:r>
      <w:r>
        <w:rPr>
          <w:rFonts w:ascii="Times New Roman" w:hAnsi="Times New Roman"/>
          <w:sz w:val="24"/>
          <w:szCs w:val="24"/>
        </w:rPr>
        <w:t>чень простым вариантом – где мы в</w:t>
      </w:r>
      <w:r w:rsidRPr="00675E40">
        <w:rPr>
          <w:rFonts w:ascii="Times New Roman" w:hAnsi="Times New Roman"/>
          <w:sz w:val="24"/>
          <w:szCs w:val="24"/>
        </w:rPr>
        <w:t>ас вид</w:t>
      </w:r>
      <w:r>
        <w:rPr>
          <w:rFonts w:ascii="Times New Roman" w:hAnsi="Times New Roman"/>
          <w:sz w:val="24"/>
          <w:szCs w:val="24"/>
        </w:rPr>
        <w:t xml:space="preserve">ели в Изначальной Метагалактике? Называется, </w:t>
      </w:r>
      <w:r w:rsidRPr="00675E40">
        <w:rPr>
          <w:rFonts w:ascii="Times New Roman" w:hAnsi="Times New Roman"/>
          <w:sz w:val="24"/>
          <w:szCs w:val="24"/>
        </w:rPr>
        <w:t>в том самом месте, где</w:t>
      </w:r>
      <w:r>
        <w:rPr>
          <w:rFonts w:ascii="Times New Roman" w:hAnsi="Times New Roman"/>
          <w:sz w:val="24"/>
          <w:szCs w:val="24"/>
        </w:rPr>
        <w:t xml:space="preserve"> сама Изначальная Метагалактика. Т</w:t>
      </w:r>
      <w:r w:rsidRPr="00675E40">
        <w:rPr>
          <w:rFonts w:ascii="Times New Roman" w:hAnsi="Times New Roman"/>
          <w:sz w:val="24"/>
          <w:szCs w:val="24"/>
        </w:rPr>
        <w:t>о есть</w:t>
      </w:r>
      <w:r>
        <w:rPr>
          <w:rFonts w:ascii="Times New Roman" w:hAnsi="Times New Roman"/>
          <w:sz w:val="24"/>
          <w:szCs w:val="24"/>
        </w:rPr>
        <w:t>,</w:t>
      </w:r>
      <w:r w:rsidRPr="00675E40">
        <w:rPr>
          <w:rFonts w:ascii="Times New Roman" w:hAnsi="Times New Roman"/>
          <w:sz w:val="24"/>
          <w:szCs w:val="24"/>
        </w:rPr>
        <w:t xml:space="preserve"> нас там особо нет.</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А вот если мы, сп</w:t>
      </w:r>
      <w:r>
        <w:rPr>
          <w:rFonts w:ascii="Times New Roman" w:hAnsi="Times New Roman"/>
          <w:sz w:val="24"/>
          <w:szCs w:val="24"/>
        </w:rPr>
        <w:t>рашивая, устремимся, что я хочу. П</w:t>
      </w:r>
      <w:r w:rsidRPr="00675E40">
        <w:rPr>
          <w:rFonts w:ascii="Times New Roman" w:hAnsi="Times New Roman"/>
          <w:sz w:val="24"/>
          <w:szCs w:val="24"/>
        </w:rPr>
        <w:t>омните, кто желает поработать? Я! Я! Я! Огласите весь список. Я ещё тоже, то есть, если мы устремимся и скажем, что стратегически это будет правильно и, развивать сразу не Метагалактику, потому</w:t>
      </w:r>
      <w:r>
        <w:rPr>
          <w:rFonts w:ascii="Times New Roman" w:hAnsi="Times New Roman"/>
          <w:sz w:val="24"/>
          <w:szCs w:val="24"/>
        </w:rPr>
        <w:t xml:space="preserve"> что по логике это всё равно 8-</w:t>
      </w:r>
      <w:r w:rsidRPr="00675E40">
        <w:rPr>
          <w:rFonts w:ascii="Times New Roman" w:hAnsi="Times New Roman"/>
          <w:sz w:val="24"/>
          <w:szCs w:val="24"/>
        </w:rPr>
        <w:t>я Изначальность, а Изначальную</w:t>
      </w:r>
      <w:r>
        <w:rPr>
          <w:rFonts w:ascii="Times New Roman" w:hAnsi="Times New Roman"/>
          <w:sz w:val="24"/>
          <w:szCs w:val="24"/>
        </w:rPr>
        <w:t xml:space="preserve"> Метагалактику, а это уже 512 Изначальностей. С</w:t>
      </w:r>
      <w:r w:rsidRPr="00675E40">
        <w:rPr>
          <w:rFonts w:ascii="Times New Roman" w:hAnsi="Times New Roman"/>
          <w:sz w:val="24"/>
          <w:szCs w:val="24"/>
        </w:rPr>
        <w:t>ейчас по</w:t>
      </w:r>
      <w:r>
        <w:rPr>
          <w:rFonts w:ascii="Times New Roman" w:hAnsi="Times New Roman"/>
          <w:sz w:val="24"/>
          <w:szCs w:val="24"/>
        </w:rPr>
        <w:t xml:space="preserve"> логике Синтеза, Метагалактика </w:t>
      </w:r>
      <w:r w:rsidRPr="00675E40">
        <w:rPr>
          <w:rFonts w:ascii="Times New Roman" w:hAnsi="Times New Roman"/>
          <w:sz w:val="24"/>
          <w:szCs w:val="24"/>
        </w:rPr>
        <w:t>это 8-я Изначальность. И если для Гражданской Конфедерации это супер высоко для людей, чтобы организовать их там полити</w:t>
      </w:r>
      <w:r>
        <w:rPr>
          <w:rFonts w:ascii="Times New Roman" w:hAnsi="Times New Roman"/>
          <w:sz w:val="24"/>
          <w:szCs w:val="24"/>
        </w:rPr>
        <w:t xml:space="preserve">чески и социально, то для Науки – </w:t>
      </w:r>
      <w:r w:rsidRPr="00675E40">
        <w:rPr>
          <w:rFonts w:ascii="Times New Roman" w:hAnsi="Times New Roman"/>
          <w:sz w:val="24"/>
          <w:szCs w:val="24"/>
        </w:rPr>
        <w:t>это не факт, что с</w:t>
      </w:r>
      <w:r>
        <w:rPr>
          <w:rFonts w:ascii="Times New Roman" w:hAnsi="Times New Roman"/>
          <w:sz w:val="24"/>
          <w:szCs w:val="24"/>
        </w:rPr>
        <w:t>упер высоко, 8-я Изначальность. П</w:t>
      </w:r>
      <w:r w:rsidRPr="00675E40">
        <w:rPr>
          <w:rFonts w:ascii="Times New Roman" w:hAnsi="Times New Roman"/>
          <w:sz w:val="24"/>
          <w:szCs w:val="24"/>
        </w:rPr>
        <w:t>отому что по Изначальностям</w:t>
      </w:r>
      <w:r>
        <w:rPr>
          <w:rFonts w:ascii="Times New Roman" w:hAnsi="Times New Roman"/>
          <w:sz w:val="24"/>
          <w:szCs w:val="24"/>
        </w:rPr>
        <w:t xml:space="preserve"> – это всего лишь восьмая часть. А</w:t>
      </w:r>
      <w:r w:rsidRPr="00675E40">
        <w:rPr>
          <w:rFonts w:ascii="Times New Roman" w:hAnsi="Times New Roman"/>
          <w:sz w:val="24"/>
          <w:szCs w:val="24"/>
        </w:rPr>
        <w:t xml:space="preserve"> синтез Изначаль</w:t>
      </w:r>
      <w:r>
        <w:rPr>
          <w:rFonts w:ascii="Times New Roman" w:hAnsi="Times New Roman"/>
          <w:sz w:val="24"/>
          <w:szCs w:val="24"/>
        </w:rPr>
        <w:t>ностей</w:t>
      </w:r>
      <w:r w:rsidRPr="00675E40">
        <w:rPr>
          <w:rFonts w:ascii="Times New Roman" w:hAnsi="Times New Roman"/>
          <w:sz w:val="24"/>
          <w:szCs w:val="24"/>
        </w:rPr>
        <w:t xml:space="preserve"> как синтез частей, то вообще</w:t>
      </w:r>
      <w:r>
        <w:rPr>
          <w:rFonts w:ascii="Times New Roman" w:hAnsi="Times New Roman"/>
          <w:sz w:val="24"/>
          <w:szCs w:val="24"/>
        </w:rPr>
        <w:t>-то,</w:t>
      </w:r>
      <w:r w:rsidRPr="00675E40">
        <w:rPr>
          <w:rFonts w:ascii="Times New Roman" w:hAnsi="Times New Roman"/>
          <w:sz w:val="24"/>
          <w:szCs w:val="24"/>
        </w:rPr>
        <w:t xml:space="preserve"> Изначальная Метагалактика, логику увидели?Вот, вот такую стратегию в </w:t>
      </w:r>
      <w:r>
        <w:rPr>
          <w:rFonts w:ascii="Times New Roman" w:hAnsi="Times New Roman"/>
          <w:sz w:val="24"/>
          <w:szCs w:val="24"/>
        </w:rPr>
        <w:t>С</w:t>
      </w:r>
      <w:r w:rsidRPr="00675E40">
        <w:rPr>
          <w:rFonts w:ascii="Times New Roman" w:hAnsi="Times New Roman"/>
          <w:sz w:val="24"/>
          <w:szCs w:val="24"/>
        </w:rPr>
        <w:t>интезе видите</w:t>
      </w:r>
      <w:r>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w:t>
      </w:r>
      <w:r w:rsidRPr="00675E40">
        <w:rPr>
          <w:rFonts w:ascii="Times New Roman" w:hAnsi="Times New Roman"/>
          <w:sz w:val="24"/>
          <w:szCs w:val="24"/>
        </w:rPr>
        <w:t xml:space="preserve"> слово Метагалактическая Академия Наук мы должны были пройти, чтоб закрепить. Вначале закрепляется Метагалактика, тут мы всё пра</w:t>
      </w:r>
      <w:r>
        <w:rPr>
          <w:rFonts w:ascii="Times New Roman" w:hAnsi="Times New Roman"/>
          <w:sz w:val="24"/>
          <w:szCs w:val="24"/>
        </w:rPr>
        <w:t>вильно сделали. Н</w:t>
      </w:r>
      <w:r w:rsidRPr="00675E40">
        <w:rPr>
          <w:rFonts w:ascii="Times New Roman" w:hAnsi="Times New Roman"/>
          <w:sz w:val="24"/>
          <w:szCs w:val="24"/>
        </w:rPr>
        <w:t xml:space="preserve">о теперь по логике организации самих Домов, когда мы отстраиваем там, какая Организация, за какого специалиста будет отвечать. </w:t>
      </w:r>
      <w:r>
        <w:rPr>
          <w:rFonts w:ascii="Times New Roman" w:hAnsi="Times New Roman"/>
          <w:sz w:val="24"/>
          <w:szCs w:val="24"/>
        </w:rPr>
        <w:t>В</w:t>
      </w:r>
      <w:r w:rsidRPr="00675E40">
        <w:rPr>
          <w:rFonts w:ascii="Times New Roman" w:hAnsi="Times New Roman"/>
          <w:sz w:val="24"/>
          <w:szCs w:val="24"/>
        </w:rPr>
        <w:t xml:space="preserve">от вы остались на 6-м горизонте, а на 5-й поднимается ИЦИС, она сейчас на 2-м горизонте. Дома Статуса и </w:t>
      </w:r>
      <w:r>
        <w:rPr>
          <w:rFonts w:ascii="Times New Roman" w:hAnsi="Times New Roman"/>
          <w:sz w:val="24"/>
          <w:szCs w:val="24"/>
        </w:rPr>
        <w:t>Посвящений спускаются ниже МГК. С</w:t>
      </w:r>
      <w:r w:rsidRPr="00675E40">
        <w:rPr>
          <w:rFonts w:ascii="Times New Roman" w:hAnsi="Times New Roman"/>
          <w:sz w:val="24"/>
          <w:szCs w:val="24"/>
        </w:rPr>
        <w:t xml:space="preserve">пециально, чтобы Человек Посвящённый, Статусный входил даже в МГК. Смысл в этом оказался. То есть, пока они выше, у нас в Науке Посвящённых Статусов не наблюдается, будут просто люди. </w:t>
      </w:r>
      <w:r>
        <w:rPr>
          <w:rFonts w:ascii="Times New Roman" w:hAnsi="Times New Roman"/>
          <w:sz w:val="24"/>
          <w:szCs w:val="24"/>
        </w:rPr>
        <w:t>В</w:t>
      </w:r>
      <w:r w:rsidRPr="00675E40">
        <w:rPr>
          <w:rFonts w:ascii="Times New Roman" w:hAnsi="Times New Roman"/>
          <w:sz w:val="24"/>
          <w:szCs w:val="24"/>
        </w:rPr>
        <w:t xml:space="preserve"> общем, там целая механика отстро</w:t>
      </w:r>
      <w:r>
        <w:rPr>
          <w:rFonts w:ascii="Times New Roman" w:hAnsi="Times New Roman"/>
          <w:sz w:val="24"/>
          <w:szCs w:val="24"/>
        </w:rPr>
        <w:t xml:space="preserve">йки.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w:t>
      </w:r>
      <w:r w:rsidRPr="00675E40">
        <w:rPr>
          <w:rFonts w:ascii="Times New Roman" w:hAnsi="Times New Roman"/>
          <w:sz w:val="24"/>
          <w:szCs w:val="24"/>
        </w:rPr>
        <w:t>от мне нужно, чтобы Вы устремились на Изначально Метагалактическую Академи</w:t>
      </w:r>
      <w:r>
        <w:rPr>
          <w:rFonts w:ascii="Times New Roman" w:hAnsi="Times New Roman"/>
          <w:sz w:val="24"/>
          <w:szCs w:val="24"/>
        </w:rPr>
        <w:t>ю Наук и из МАН вышли в ИМАН. Ситуация есть?</w:t>
      </w:r>
      <w:r w:rsidRPr="00675E40">
        <w:rPr>
          <w:rFonts w:ascii="Times New Roman" w:hAnsi="Times New Roman"/>
          <w:sz w:val="24"/>
          <w:szCs w:val="24"/>
        </w:rPr>
        <w:t xml:space="preserve"> Работаем. Будем Исследователями, стягивающими новую материю на себя, вот и проживите это, пожалуйста</w:t>
      </w:r>
      <w:r>
        <w:rPr>
          <w:rFonts w:ascii="Times New Roman" w:hAnsi="Times New Roman"/>
          <w:sz w:val="24"/>
          <w:szCs w:val="24"/>
        </w:rPr>
        <w:t>.</w:t>
      </w:r>
    </w:p>
    <w:p w:rsidR="00A505BD" w:rsidRPr="002E2C1F" w:rsidRDefault="00A505BD" w:rsidP="00A505BD">
      <w:pPr>
        <w:spacing w:line="240" w:lineRule="auto"/>
        <w:ind w:firstLine="454"/>
        <w:contextualSpacing/>
        <w:jc w:val="both"/>
        <w:rPr>
          <w:rFonts w:ascii="Times New Roman" w:hAnsi="Times New Roman"/>
          <w:i/>
          <w:sz w:val="24"/>
          <w:szCs w:val="24"/>
        </w:rPr>
      </w:pPr>
      <w:r w:rsidRPr="002E2C1F">
        <w:rPr>
          <w:rFonts w:ascii="Times New Roman" w:hAnsi="Times New Roman"/>
          <w:i/>
          <w:sz w:val="24"/>
          <w:szCs w:val="24"/>
        </w:rPr>
        <w:t>ЛБ: Нельзя познать Метагалактику ибо это Изначальность?</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Понимаешь, я это понимаю, хитрость знаешь в чём?Ко</w:t>
      </w:r>
      <w:r>
        <w:rPr>
          <w:rFonts w:ascii="Times New Roman" w:hAnsi="Times New Roman"/>
          <w:sz w:val="24"/>
          <w:szCs w:val="24"/>
        </w:rPr>
        <w:t>гда это понимает один, два, три – все говорят – хорошо, понимайте. А</w:t>
      </w:r>
      <w:r w:rsidRPr="00675E40">
        <w:rPr>
          <w:rFonts w:ascii="Times New Roman" w:hAnsi="Times New Roman"/>
          <w:sz w:val="24"/>
          <w:szCs w:val="24"/>
        </w:rPr>
        <w:t xml:space="preserve"> другое дело, когда мы </w:t>
      </w:r>
      <w:r>
        <w:rPr>
          <w:rFonts w:ascii="Times New Roman" w:hAnsi="Times New Roman"/>
          <w:sz w:val="24"/>
          <w:szCs w:val="24"/>
        </w:rPr>
        <w:t xml:space="preserve">зовем </w:t>
      </w:r>
      <w:r w:rsidRPr="00675E40">
        <w:rPr>
          <w:rFonts w:ascii="Times New Roman" w:hAnsi="Times New Roman"/>
          <w:sz w:val="24"/>
          <w:szCs w:val="24"/>
        </w:rPr>
        <w:t>Организацию</w:t>
      </w:r>
      <w:r>
        <w:rPr>
          <w:rFonts w:ascii="Times New Roman" w:hAnsi="Times New Roman"/>
          <w:sz w:val="24"/>
          <w:szCs w:val="24"/>
        </w:rPr>
        <w:t>,</w:t>
      </w:r>
      <w:r w:rsidRPr="00675E40">
        <w:rPr>
          <w:rFonts w:ascii="Times New Roman" w:hAnsi="Times New Roman"/>
          <w:sz w:val="24"/>
          <w:szCs w:val="24"/>
        </w:rPr>
        <w:t xml:space="preserve"> и это накрывает вс</w:t>
      </w:r>
      <w:r>
        <w:rPr>
          <w:rFonts w:ascii="Times New Roman" w:hAnsi="Times New Roman"/>
          <w:sz w:val="24"/>
          <w:szCs w:val="24"/>
        </w:rPr>
        <w:t>ех, которых, то, что ты сказала,</w:t>
      </w:r>
      <w:r w:rsidRPr="00675E40">
        <w:rPr>
          <w:rFonts w:ascii="Times New Roman" w:hAnsi="Times New Roman"/>
          <w:sz w:val="24"/>
          <w:szCs w:val="24"/>
        </w:rPr>
        <w:t xml:space="preserve"> не просто не понимают, их это даже не волнует. О! Ты меня поняла, потому что название Организации действует не только для нас, а в целом</w:t>
      </w:r>
      <w:r>
        <w:rPr>
          <w:rFonts w:ascii="Times New Roman" w:hAnsi="Times New Roman"/>
          <w:sz w:val="24"/>
          <w:szCs w:val="24"/>
        </w:rPr>
        <w:t xml:space="preserve"> в системе ИВДИВО, для каждого п</w:t>
      </w:r>
      <w:r w:rsidRPr="00675E40">
        <w:rPr>
          <w:rFonts w:ascii="Times New Roman" w:hAnsi="Times New Roman"/>
          <w:sz w:val="24"/>
          <w:szCs w:val="24"/>
        </w:rPr>
        <w:t>одразделения.</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lastRenderedPageBreak/>
        <w:t>И их накроет Изначальная Метагалактичность, даже в научном</w:t>
      </w:r>
      <w:r>
        <w:rPr>
          <w:rFonts w:ascii="Times New Roman" w:hAnsi="Times New Roman"/>
          <w:sz w:val="24"/>
          <w:szCs w:val="24"/>
        </w:rPr>
        <w:t xml:space="preserve"> подходе. С нашей точки зрения </w:t>
      </w:r>
      <w:r w:rsidRPr="00675E40">
        <w:rPr>
          <w:rFonts w:ascii="Times New Roman" w:hAnsi="Times New Roman"/>
          <w:sz w:val="24"/>
          <w:szCs w:val="24"/>
        </w:rPr>
        <w:t>это хорошо, но это ещ</w:t>
      </w:r>
      <w:r>
        <w:rPr>
          <w:rFonts w:ascii="Times New Roman" w:hAnsi="Times New Roman"/>
          <w:sz w:val="24"/>
          <w:szCs w:val="24"/>
        </w:rPr>
        <w:t>ё</w:t>
      </w:r>
      <w:r w:rsidRPr="00675E40">
        <w:rPr>
          <w:rFonts w:ascii="Times New Roman" w:hAnsi="Times New Roman"/>
          <w:sz w:val="24"/>
          <w:szCs w:val="24"/>
        </w:rPr>
        <w:t xml:space="preserve"> на б</w:t>
      </w:r>
      <w:r w:rsidRPr="00675E40">
        <w:rPr>
          <w:rFonts w:ascii="Times New Roman" w:hAnsi="Times New Roman"/>
          <w:i/>
          <w:sz w:val="24"/>
          <w:szCs w:val="24"/>
        </w:rPr>
        <w:t>о</w:t>
      </w:r>
      <w:r w:rsidRPr="00675E40">
        <w:rPr>
          <w:rFonts w:ascii="Times New Roman" w:hAnsi="Times New Roman"/>
          <w:sz w:val="24"/>
          <w:szCs w:val="24"/>
        </w:rPr>
        <w:t>льший уровень поднимет требовательность к…тех, кого это накроет</w:t>
      </w:r>
      <w:r>
        <w:rPr>
          <w:rFonts w:ascii="Times New Roman" w:hAnsi="Times New Roman"/>
          <w:sz w:val="24"/>
          <w:szCs w:val="24"/>
        </w:rPr>
        <w:t>. И</w:t>
      </w:r>
      <w:r w:rsidRPr="00675E40">
        <w:rPr>
          <w:rFonts w:ascii="Times New Roman" w:hAnsi="Times New Roman"/>
          <w:sz w:val="24"/>
          <w:szCs w:val="24"/>
        </w:rPr>
        <w:t xml:space="preserve"> кого Владыкам и Учителям воспитывать, чтоб они дошли до нашей Академии, как внешнее выражение. Нам тоже, но в принципе все равно ж Вла</w:t>
      </w:r>
      <w:r>
        <w:rPr>
          <w:rFonts w:ascii="Times New Roman" w:hAnsi="Times New Roman"/>
          <w:sz w:val="24"/>
          <w:szCs w:val="24"/>
        </w:rPr>
        <w:t>дыки, Учителя развивают каждого. П</w:t>
      </w:r>
      <w:r w:rsidRPr="00675E40">
        <w:rPr>
          <w:rFonts w:ascii="Times New Roman" w:hAnsi="Times New Roman"/>
          <w:sz w:val="24"/>
          <w:szCs w:val="24"/>
        </w:rPr>
        <w:t>оэтому нужна устремлённость не в виде понимания, что это выгодно</w:t>
      </w:r>
      <w:r>
        <w:rPr>
          <w:rFonts w:ascii="Times New Roman" w:hAnsi="Times New Roman"/>
          <w:sz w:val="24"/>
          <w:szCs w:val="24"/>
        </w:rPr>
        <w:t>. И</w:t>
      </w:r>
      <w:r w:rsidRPr="00675E40">
        <w:rPr>
          <w:rFonts w:ascii="Times New Roman" w:hAnsi="Times New Roman"/>
          <w:sz w:val="24"/>
          <w:szCs w:val="24"/>
        </w:rPr>
        <w:t xml:space="preserve"> я понял, что выгодно.</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Знаете, если бы не было тонких вопросов, я к Вам бы даже не обращался, я вышел бы</w:t>
      </w:r>
      <w:r>
        <w:rPr>
          <w:rFonts w:ascii="Times New Roman" w:hAnsi="Times New Roman"/>
          <w:sz w:val="24"/>
          <w:szCs w:val="24"/>
        </w:rPr>
        <w:t>,</w:t>
      </w:r>
      <w:r w:rsidRPr="00675E40">
        <w:rPr>
          <w:rFonts w:ascii="Times New Roman" w:hAnsi="Times New Roman"/>
          <w:sz w:val="24"/>
          <w:szCs w:val="24"/>
        </w:rPr>
        <w:t xml:space="preserve"> у Папы утвердил и сказал, так надо. И потом мы </w:t>
      </w:r>
      <w:r>
        <w:rPr>
          <w:rFonts w:ascii="Times New Roman" w:hAnsi="Times New Roman"/>
          <w:sz w:val="24"/>
          <w:szCs w:val="24"/>
        </w:rPr>
        <w:t>пинали всех, чтоб это произошло. А</w:t>
      </w:r>
      <w:r w:rsidRPr="00675E40">
        <w:rPr>
          <w:rFonts w:ascii="Times New Roman" w:hAnsi="Times New Roman"/>
          <w:sz w:val="24"/>
          <w:szCs w:val="24"/>
        </w:rPr>
        <w:t xml:space="preserve"> тут тонкий вопрос, мы можем утвердить, что надо</w:t>
      </w:r>
      <w:r>
        <w:rPr>
          <w:rFonts w:ascii="Times New Roman" w:hAnsi="Times New Roman"/>
          <w:sz w:val="24"/>
          <w:szCs w:val="24"/>
        </w:rPr>
        <w:t>,</w:t>
      </w:r>
      <w:r w:rsidRPr="00675E40">
        <w:rPr>
          <w:rFonts w:ascii="Times New Roman" w:hAnsi="Times New Roman"/>
          <w:sz w:val="24"/>
          <w:szCs w:val="24"/>
        </w:rPr>
        <w:t xml:space="preserve"> и у нас все сорвётся. Надо, чтоб на нашу сторону стали существенные руководители в виде Ипостасей, понятно, которые отвечают за этот вопрос. И когда мы сейчас сог</w:t>
      </w:r>
      <w:r>
        <w:rPr>
          <w:rFonts w:ascii="Times New Roman" w:hAnsi="Times New Roman"/>
          <w:sz w:val="24"/>
          <w:szCs w:val="24"/>
        </w:rPr>
        <w:t>ласовываем это с Кут Хуми и с….</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Я</w:t>
      </w:r>
      <w:r w:rsidRPr="00675E40">
        <w:rPr>
          <w:rFonts w:ascii="Times New Roman" w:hAnsi="Times New Roman"/>
          <w:sz w:val="24"/>
          <w:szCs w:val="24"/>
        </w:rPr>
        <w:t xml:space="preserve"> к ним даже не выходил, я понял, что вопрос на грани. Это вопрос как раз Исследователя, он на грани, можем пройти, можем, </w:t>
      </w:r>
      <w:r>
        <w:rPr>
          <w:rFonts w:ascii="Times New Roman" w:hAnsi="Times New Roman"/>
          <w:sz w:val="24"/>
          <w:szCs w:val="24"/>
        </w:rPr>
        <w:t>нет. Вот мы сейчас можем пройти. Я</w:t>
      </w:r>
      <w:r w:rsidRPr="00675E40">
        <w:rPr>
          <w:rFonts w:ascii="Times New Roman" w:hAnsi="Times New Roman"/>
          <w:sz w:val="24"/>
          <w:szCs w:val="24"/>
        </w:rPr>
        <w:t xml:space="preserve"> поэтому не стал один выходить, потому что вопрос одиночки</w:t>
      </w:r>
      <w:r>
        <w:rPr>
          <w:rFonts w:ascii="Times New Roman" w:hAnsi="Times New Roman"/>
          <w:sz w:val="24"/>
          <w:szCs w:val="24"/>
        </w:rPr>
        <w:t>.</w:t>
      </w:r>
    </w:p>
    <w:p w:rsidR="00A505BD" w:rsidRPr="00C60C30" w:rsidRDefault="00A505BD" w:rsidP="00A505BD">
      <w:pPr>
        <w:spacing w:line="240" w:lineRule="auto"/>
        <w:ind w:firstLine="454"/>
        <w:contextualSpacing/>
        <w:jc w:val="both"/>
        <w:rPr>
          <w:rFonts w:ascii="Times New Roman" w:hAnsi="Times New Roman"/>
          <w:i/>
          <w:sz w:val="24"/>
          <w:szCs w:val="24"/>
        </w:rPr>
      </w:pPr>
      <w:r w:rsidRPr="00C60C30">
        <w:rPr>
          <w:rFonts w:ascii="Times New Roman" w:hAnsi="Times New Roman"/>
          <w:i/>
          <w:sz w:val="24"/>
          <w:szCs w:val="24"/>
        </w:rPr>
        <w:t>ЛБ: Тогда смысл вопроса меняется</w:t>
      </w:r>
      <w:r>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Да, да, да, да, ты увидела! Не, я тебе просто расска</w:t>
      </w:r>
      <w:r>
        <w:rPr>
          <w:rFonts w:ascii="Times New Roman" w:hAnsi="Times New Roman"/>
          <w:sz w:val="24"/>
          <w:szCs w:val="24"/>
        </w:rPr>
        <w:t>зываю контекст, чем я занимаюсь. Т</w:t>
      </w:r>
      <w:r w:rsidRPr="00675E40">
        <w:rPr>
          <w:rFonts w:ascii="Times New Roman" w:hAnsi="Times New Roman"/>
          <w:sz w:val="24"/>
          <w:szCs w:val="24"/>
        </w:rPr>
        <w:t xml:space="preserve">о есть, вот я вам объяснил, что хорошо бы, а теперь рассказываю контекст, как я действую, чтобы разрешили. </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Я один с этим вопросом не по</w:t>
      </w:r>
      <w:r>
        <w:rPr>
          <w:rFonts w:ascii="Times New Roman" w:hAnsi="Times New Roman"/>
          <w:sz w:val="24"/>
          <w:szCs w:val="24"/>
        </w:rPr>
        <w:t xml:space="preserve">шел, нужна команда устремлённых. Потому что на меня там смотрят – </w:t>
      </w:r>
      <w:r w:rsidRPr="00675E40">
        <w:rPr>
          <w:rFonts w:ascii="Times New Roman" w:hAnsi="Times New Roman"/>
          <w:sz w:val="24"/>
          <w:szCs w:val="24"/>
        </w:rPr>
        <w:t>ну во</w:t>
      </w:r>
      <w:r>
        <w:rPr>
          <w:rFonts w:ascii="Times New Roman" w:hAnsi="Times New Roman"/>
          <w:sz w:val="24"/>
          <w:szCs w:val="24"/>
        </w:rPr>
        <w:t>т опять что-то выдумал, типа. Д</w:t>
      </w:r>
      <w:r w:rsidRPr="00675E40">
        <w:rPr>
          <w:rFonts w:ascii="Times New Roman" w:hAnsi="Times New Roman"/>
          <w:sz w:val="24"/>
          <w:szCs w:val="24"/>
        </w:rPr>
        <w:t>а, это хорошо, логика</w:t>
      </w:r>
      <w:r>
        <w:rPr>
          <w:rFonts w:ascii="Times New Roman" w:hAnsi="Times New Roman"/>
          <w:sz w:val="24"/>
          <w:szCs w:val="24"/>
        </w:rPr>
        <w:t xml:space="preserve"> –</w:t>
      </w:r>
      <w:r w:rsidRPr="00675E40">
        <w:rPr>
          <w:rFonts w:ascii="Times New Roman" w:hAnsi="Times New Roman"/>
          <w:sz w:val="24"/>
          <w:szCs w:val="24"/>
        </w:rPr>
        <w:t xml:space="preserve"> хорошо, да, </w:t>
      </w:r>
      <w:r>
        <w:rPr>
          <w:rFonts w:ascii="Times New Roman" w:hAnsi="Times New Roman"/>
          <w:sz w:val="24"/>
          <w:szCs w:val="24"/>
        </w:rPr>
        <w:t>это вот как Лариса, все понимаю. У</w:t>
      </w:r>
      <w:r w:rsidRPr="00675E40">
        <w:rPr>
          <w:rFonts w:ascii="Times New Roman" w:hAnsi="Times New Roman"/>
          <w:sz w:val="24"/>
          <w:szCs w:val="24"/>
        </w:rPr>
        <w:t xml:space="preserve"> меня вопрос, а кто будет делать?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ОП: Это вариант взятия ответственности, за то, что….</w:t>
      </w:r>
    </w:p>
    <w:p w:rsidR="00A505BD" w:rsidRDefault="00A505BD" w:rsidP="00A505BD">
      <w:pPr>
        <w:spacing w:line="240" w:lineRule="auto"/>
        <w:ind w:firstLine="454"/>
        <w:contextualSpacing/>
        <w:jc w:val="both"/>
        <w:rPr>
          <w:rFonts w:ascii="Times New Roman" w:hAnsi="Times New Roman"/>
          <w:sz w:val="24"/>
          <w:szCs w:val="24"/>
        </w:rPr>
      </w:pPr>
      <w:r w:rsidRPr="00675E40">
        <w:rPr>
          <w:rFonts w:ascii="Times New Roman" w:hAnsi="Times New Roman"/>
          <w:sz w:val="24"/>
          <w:szCs w:val="24"/>
        </w:rPr>
        <w:t xml:space="preserve">Да, да и вот тут надо </w:t>
      </w:r>
      <w:r>
        <w:rPr>
          <w:rFonts w:ascii="Times New Roman" w:hAnsi="Times New Roman"/>
          <w:sz w:val="24"/>
          <w:szCs w:val="24"/>
        </w:rPr>
        <w:t>пройти так, чтобы нам разрешили. А</w:t>
      </w:r>
      <w:r w:rsidRPr="00675E40">
        <w:rPr>
          <w:rFonts w:ascii="Times New Roman" w:hAnsi="Times New Roman"/>
          <w:sz w:val="24"/>
          <w:szCs w:val="24"/>
        </w:rPr>
        <w:t xml:space="preserve"> тогда уже включается вся Иерархия на это разрешение и, нам готовят, и мы готовим. Ситуацию увидели? Вот у нас такое будет в нашей </w:t>
      </w:r>
      <w:r>
        <w:rPr>
          <w:rFonts w:ascii="Times New Roman" w:hAnsi="Times New Roman"/>
          <w:sz w:val="24"/>
          <w:szCs w:val="24"/>
        </w:rPr>
        <w:t xml:space="preserve">Школе – Первое Творящее Научное…. А! Творящее Исследование. </w:t>
      </w:r>
      <w:r w:rsidRPr="00675E40">
        <w:rPr>
          <w:rFonts w:ascii="Times New Roman" w:hAnsi="Times New Roman"/>
          <w:sz w:val="24"/>
          <w:szCs w:val="24"/>
        </w:rPr>
        <w:t>На</w:t>
      </w:r>
      <w:r>
        <w:rPr>
          <w:rFonts w:ascii="Times New Roman" w:hAnsi="Times New Roman"/>
          <w:sz w:val="24"/>
          <w:szCs w:val="24"/>
        </w:rPr>
        <w:t>учное, Творящее Исследование. Действуем! П</w:t>
      </w:r>
      <w:r w:rsidRPr="00675E40">
        <w:rPr>
          <w:rFonts w:ascii="Times New Roman" w:hAnsi="Times New Roman"/>
          <w:sz w:val="24"/>
          <w:szCs w:val="24"/>
        </w:rPr>
        <w:t xml:space="preserve">рактика. </w:t>
      </w:r>
    </w:p>
    <w:p w:rsidR="00A505BD" w:rsidRPr="00A05FBB" w:rsidRDefault="00A505BD" w:rsidP="00924247">
      <w:pPr>
        <w:pStyle w:val="0"/>
      </w:pPr>
      <w:bookmarkStart w:id="6" w:name="_Toc475983661"/>
      <w:r w:rsidRPr="00AF61A4">
        <w:t>Практика 1. Стяжание Человека – Творящего Исследователя. Стяжание Мудрости ИВО</w:t>
      </w:r>
      <w:bookmarkEnd w:id="6"/>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мы возжигаемся всем Синтезом к</w:t>
      </w:r>
      <w:r w:rsidRPr="00684D2D">
        <w:rPr>
          <w:rFonts w:ascii="Times New Roman" w:hAnsi="Times New Roman"/>
          <w:sz w:val="24"/>
          <w:szCs w:val="24"/>
        </w:rPr>
        <w:t>аждо</w:t>
      </w:r>
      <w:r>
        <w:rPr>
          <w:rFonts w:ascii="Times New Roman" w:hAnsi="Times New Roman"/>
          <w:sz w:val="24"/>
          <w:szCs w:val="24"/>
        </w:rPr>
        <w:t>го из н</w:t>
      </w:r>
      <w:r w:rsidRPr="00684D2D">
        <w:rPr>
          <w:rFonts w:ascii="Times New Roman" w:hAnsi="Times New Roman"/>
          <w:sz w:val="24"/>
          <w:szCs w:val="24"/>
        </w:rPr>
        <w:t>ас. Синтезируемся с Изначальными Владыками Кут</w:t>
      </w:r>
      <w:r>
        <w:rPr>
          <w:rFonts w:ascii="Times New Roman" w:hAnsi="Times New Roman"/>
          <w:sz w:val="24"/>
          <w:szCs w:val="24"/>
        </w:rPr>
        <w:t xml:space="preserve"> Хуми Фаи</w:t>
      </w:r>
      <w:r w:rsidRPr="00684D2D">
        <w:rPr>
          <w:rFonts w:ascii="Times New Roman" w:hAnsi="Times New Roman"/>
          <w:sz w:val="24"/>
          <w:szCs w:val="24"/>
        </w:rPr>
        <w:t>нь. Переходим в зал Изначально Вышестоящей Ипостаси Синтеза к Изначально Вышестоящим Владыкам КутХуми</w:t>
      </w:r>
      <w:r>
        <w:rPr>
          <w:rFonts w:ascii="Times New Roman" w:hAnsi="Times New Roman"/>
          <w:sz w:val="24"/>
          <w:szCs w:val="24"/>
        </w:rPr>
        <w:t xml:space="preserve"> Фаи</w:t>
      </w:r>
      <w:r w:rsidRPr="00684D2D">
        <w:rPr>
          <w:rFonts w:ascii="Times New Roman" w:hAnsi="Times New Roman"/>
          <w:sz w:val="24"/>
          <w:szCs w:val="24"/>
        </w:rPr>
        <w:t>нь.</w:t>
      </w:r>
      <w:r>
        <w:rPr>
          <w:rFonts w:ascii="Times New Roman" w:hAnsi="Times New Roman"/>
          <w:sz w:val="24"/>
          <w:szCs w:val="24"/>
        </w:rPr>
        <w:t xml:space="preserve"> Развёртываемся п</w:t>
      </w:r>
      <w:r w:rsidRPr="00684D2D">
        <w:rPr>
          <w:rFonts w:ascii="Times New Roman" w:hAnsi="Times New Roman"/>
          <w:sz w:val="24"/>
          <w:szCs w:val="24"/>
        </w:rPr>
        <w:t>ред Изначальными Владыками в Форме Служения, Главами соответствующих Организаций.</w:t>
      </w:r>
    </w:p>
    <w:p w:rsidR="00A505BD" w:rsidRPr="00684D2D"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И синтезируясь с Хум Изначальных Владык Кут</w:t>
      </w:r>
      <w:r>
        <w:rPr>
          <w:rFonts w:ascii="Times New Roman" w:hAnsi="Times New Roman"/>
          <w:sz w:val="24"/>
          <w:szCs w:val="24"/>
        </w:rPr>
        <w:t xml:space="preserve"> Хуми Фаинь, стяжаем Синтез </w:t>
      </w:r>
      <w:r w:rsidRPr="00684D2D">
        <w:rPr>
          <w:rFonts w:ascii="Times New Roman" w:hAnsi="Times New Roman"/>
          <w:sz w:val="24"/>
          <w:szCs w:val="24"/>
        </w:rPr>
        <w:t>Синтезов Изначально Вышестоящего Отца</w:t>
      </w:r>
      <w:r>
        <w:rPr>
          <w:rFonts w:ascii="Times New Roman" w:hAnsi="Times New Roman"/>
          <w:sz w:val="24"/>
          <w:szCs w:val="24"/>
        </w:rPr>
        <w:t>, прося преобразить каждого из нас и Синтез н</w:t>
      </w:r>
      <w:r w:rsidRPr="00684D2D">
        <w:rPr>
          <w:rFonts w:ascii="Times New Roman" w:hAnsi="Times New Roman"/>
          <w:sz w:val="24"/>
          <w:szCs w:val="24"/>
        </w:rPr>
        <w:t xml:space="preserve">ас на </w:t>
      </w:r>
      <w:r w:rsidRPr="00684D2D">
        <w:rPr>
          <w:rFonts w:ascii="Times New Roman" w:hAnsi="Times New Roman"/>
          <w:b/>
          <w:sz w:val="24"/>
          <w:szCs w:val="24"/>
        </w:rPr>
        <w:t>Явление Высшей Школы Синтеза Метагалактической Академии Наук</w:t>
      </w:r>
      <w:r>
        <w:rPr>
          <w:rFonts w:ascii="Times New Roman" w:hAnsi="Times New Roman"/>
          <w:sz w:val="24"/>
          <w:szCs w:val="24"/>
        </w:rPr>
        <w:t>. В я</w:t>
      </w:r>
      <w:r w:rsidRPr="00684D2D">
        <w:rPr>
          <w:rFonts w:ascii="Times New Roman" w:hAnsi="Times New Roman"/>
          <w:sz w:val="24"/>
          <w:szCs w:val="24"/>
        </w:rPr>
        <w:t>влении разработки</w:t>
      </w:r>
      <w:r>
        <w:rPr>
          <w:rFonts w:ascii="Times New Roman" w:hAnsi="Times New Roman"/>
          <w:sz w:val="24"/>
          <w:szCs w:val="24"/>
        </w:rPr>
        <w:t>, я</w:t>
      </w:r>
      <w:r w:rsidRPr="00684D2D">
        <w:rPr>
          <w:rFonts w:ascii="Times New Roman" w:hAnsi="Times New Roman"/>
          <w:sz w:val="24"/>
          <w:szCs w:val="24"/>
        </w:rPr>
        <w:t>влении Метагалактической Академии Наук Глава</w:t>
      </w:r>
      <w:r>
        <w:rPr>
          <w:rFonts w:ascii="Times New Roman" w:hAnsi="Times New Roman"/>
          <w:sz w:val="24"/>
          <w:szCs w:val="24"/>
        </w:rPr>
        <w:t>ми МАН и Высшей Школы Синтеза в я</w:t>
      </w:r>
      <w:r w:rsidRPr="00684D2D">
        <w:rPr>
          <w:rFonts w:ascii="Times New Roman" w:hAnsi="Times New Roman"/>
          <w:sz w:val="24"/>
          <w:szCs w:val="24"/>
        </w:rPr>
        <w:t>влении Изначально Вышестоящего Дома Изначально Вышестоящего Отца соответс</w:t>
      </w:r>
      <w:r>
        <w:rPr>
          <w:rFonts w:ascii="Times New Roman" w:hAnsi="Times New Roman"/>
          <w:sz w:val="24"/>
          <w:szCs w:val="24"/>
        </w:rPr>
        <w:t>твующей Организованностью МАН, д</w:t>
      </w:r>
      <w:r w:rsidRPr="00684D2D">
        <w:rPr>
          <w:rFonts w:ascii="Times New Roman" w:hAnsi="Times New Roman"/>
          <w:sz w:val="24"/>
          <w:szCs w:val="24"/>
        </w:rPr>
        <w:t>ина</w:t>
      </w:r>
      <w:r>
        <w:rPr>
          <w:rFonts w:ascii="Times New Roman" w:hAnsi="Times New Roman"/>
          <w:sz w:val="24"/>
          <w:szCs w:val="24"/>
        </w:rPr>
        <w:t>микой развития и спецификацией каждого из нас, каждым из нас и с</w:t>
      </w:r>
      <w:r w:rsidRPr="00684D2D">
        <w:rPr>
          <w:rFonts w:ascii="Times New Roman" w:hAnsi="Times New Roman"/>
          <w:sz w:val="24"/>
          <w:szCs w:val="24"/>
        </w:rPr>
        <w:t>инт</w:t>
      </w:r>
      <w:r>
        <w:rPr>
          <w:rFonts w:ascii="Times New Roman" w:hAnsi="Times New Roman"/>
          <w:sz w:val="24"/>
          <w:szCs w:val="24"/>
        </w:rPr>
        <w:t>езом 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с</w:t>
      </w:r>
      <w:r w:rsidRPr="00684D2D">
        <w:rPr>
          <w:rFonts w:ascii="Times New Roman" w:hAnsi="Times New Roman"/>
          <w:sz w:val="24"/>
          <w:szCs w:val="24"/>
        </w:rPr>
        <w:t>интезируясь с Изначальными Владыками Кут</w:t>
      </w:r>
      <w:r>
        <w:rPr>
          <w:rFonts w:ascii="Times New Roman" w:hAnsi="Times New Roman"/>
          <w:sz w:val="24"/>
          <w:szCs w:val="24"/>
        </w:rPr>
        <w:t xml:space="preserve"> Хуми и Фаинь, с</w:t>
      </w:r>
      <w:r w:rsidRPr="00684D2D">
        <w:rPr>
          <w:rFonts w:ascii="Times New Roman" w:hAnsi="Times New Roman"/>
          <w:sz w:val="24"/>
          <w:szCs w:val="24"/>
        </w:rPr>
        <w:t xml:space="preserve">тяжаем </w:t>
      </w:r>
      <w:r w:rsidRPr="00684D2D">
        <w:rPr>
          <w:rFonts w:ascii="Times New Roman" w:hAnsi="Times New Roman"/>
          <w:b/>
          <w:sz w:val="24"/>
          <w:szCs w:val="24"/>
        </w:rPr>
        <w:t>Специальный Синтез Метагалактической Академии Наук</w:t>
      </w:r>
      <w:r w:rsidRPr="00684D2D">
        <w:rPr>
          <w:rFonts w:ascii="Times New Roman" w:hAnsi="Times New Roman"/>
          <w:sz w:val="24"/>
          <w:szCs w:val="24"/>
        </w:rPr>
        <w:t>, насыщая Тело и С</w:t>
      </w:r>
      <w:r>
        <w:rPr>
          <w:rFonts w:ascii="Times New Roman" w:hAnsi="Times New Roman"/>
          <w:sz w:val="24"/>
          <w:szCs w:val="24"/>
        </w:rPr>
        <w:t>интез Частей в Теле каждого из 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Проникаясь Синтезом М</w:t>
      </w:r>
      <w:r>
        <w:rPr>
          <w:rFonts w:ascii="Times New Roman" w:hAnsi="Times New Roman"/>
          <w:sz w:val="24"/>
          <w:szCs w:val="24"/>
        </w:rPr>
        <w:t>етагалактической Академии Наук каждым из н</w:t>
      </w:r>
      <w:r w:rsidRPr="00684D2D">
        <w:rPr>
          <w:rFonts w:ascii="Times New Roman" w:hAnsi="Times New Roman"/>
          <w:sz w:val="24"/>
          <w:szCs w:val="24"/>
        </w:rPr>
        <w:t>ас, заполняясь этим Синтезом, Вспыхивая Синтезом Метагалактической Академии Наук Изначально Вышестоящего Дома Изначально Вышестоящего Отца.</w:t>
      </w:r>
      <w:r>
        <w:rPr>
          <w:rFonts w:ascii="Times New Roman" w:hAnsi="Times New Roman"/>
          <w:sz w:val="24"/>
          <w:szCs w:val="24"/>
        </w:rPr>
        <w:t xml:space="preserve"> И возжигаясь Синтезом СинтезовИзначально Вышестоящего Отца, преображаемся и</w:t>
      </w:r>
      <w:r w:rsidRPr="00684D2D">
        <w:rPr>
          <w:rFonts w:ascii="Times New Roman" w:hAnsi="Times New Roman"/>
          <w:sz w:val="24"/>
          <w:szCs w:val="24"/>
        </w:rPr>
        <w:t>м.</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с</w:t>
      </w:r>
      <w:r w:rsidRPr="00684D2D">
        <w:rPr>
          <w:rFonts w:ascii="Times New Roman" w:hAnsi="Times New Roman"/>
          <w:sz w:val="24"/>
          <w:szCs w:val="24"/>
        </w:rPr>
        <w:t>интезируясь с Изначальными Владыками КутХуми и Ф</w:t>
      </w:r>
      <w:r>
        <w:rPr>
          <w:rFonts w:ascii="Times New Roman" w:hAnsi="Times New Roman"/>
          <w:sz w:val="24"/>
          <w:szCs w:val="24"/>
        </w:rPr>
        <w:t xml:space="preserve">аинь, </w:t>
      </w:r>
      <w:r w:rsidRPr="00AF61A4">
        <w:rPr>
          <w:rFonts w:ascii="Times New Roman" w:hAnsi="Times New Roman"/>
          <w:b/>
          <w:sz w:val="24"/>
          <w:szCs w:val="24"/>
        </w:rPr>
        <w:t>стяжаем выражение</w:t>
      </w:r>
      <w:r w:rsidRPr="00684D2D">
        <w:rPr>
          <w:rFonts w:ascii="Times New Roman" w:hAnsi="Times New Roman"/>
          <w:b/>
          <w:sz w:val="24"/>
          <w:szCs w:val="24"/>
        </w:rPr>
        <w:t>Из</w:t>
      </w:r>
      <w:r>
        <w:rPr>
          <w:rFonts w:ascii="Times New Roman" w:hAnsi="Times New Roman"/>
          <w:b/>
          <w:sz w:val="24"/>
          <w:szCs w:val="24"/>
        </w:rPr>
        <w:t xml:space="preserve">начально Вышестоящего Человека – </w:t>
      </w:r>
      <w:r w:rsidRPr="00684D2D">
        <w:rPr>
          <w:rFonts w:ascii="Times New Roman" w:hAnsi="Times New Roman"/>
          <w:b/>
          <w:sz w:val="24"/>
          <w:szCs w:val="24"/>
        </w:rPr>
        <w:t>Творящего Исследователя Метагалактической Академии Наук</w:t>
      </w:r>
      <w:r>
        <w:rPr>
          <w:rFonts w:ascii="Times New Roman" w:hAnsi="Times New Roman"/>
          <w:sz w:val="24"/>
          <w:szCs w:val="24"/>
        </w:rPr>
        <w:t xml:space="preserve">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синтезируясь с Хум, стяжаем Синтез </w:t>
      </w:r>
      <w:r w:rsidRPr="00684D2D">
        <w:rPr>
          <w:rFonts w:ascii="Times New Roman" w:hAnsi="Times New Roman"/>
          <w:sz w:val="24"/>
          <w:szCs w:val="24"/>
        </w:rPr>
        <w:t xml:space="preserve">Синтезов </w:t>
      </w:r>
      <w:r>
        <w:rPr>
          <w:rFonts w:ascii="Times New Roman" w:hAnsi="Times New Roman"/>
          <w:sz w:val="24"/>
          <w:szCs w:val="24"/>
        </w:rPr>
        <w:t>Изначально Вышестоящего Отца и, возжигаясь, преображаемся и</w:t>
      </w:r>
      <w:r w:rsidRPr="00684D2D">
        <w:rPr>
          <w:rFonts w:ascii="Times New Roman" w:hAnsi="Times New Roman"/>
          <w:sz w:val="24"/>
          <w:szCs w:val="24"/>
        </w:rPr>
        <w:t>м.</w:t>
      </w:r>
    </w:p>
    <w:p w:rsidR="00A505BD" w:rsidRPr="00684D2D"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Вот сейчас Вла</w:t>
      </w:r>
      <w:r>
        <w:rPr>
          <w:rFonts w:ascii="Times New Roman" w:hAnsi="Times New Roman"/>
          <w:sz w:val="24"/>
          <w:szCs w:val="24"/>
        </w:rPr>
        <w:t>дыка в</w:t>
      </w:r>
      <w:r w:rsidRPr="00684D2D">
        <w:rPr>
          <w:rFonts w:ascii="Times New Roman" w:hAnsi="Times New Roman"/>
          <w:sz w:val="24"/>
          <w:szCs w:val="24"/>
        </w:rPr>
        <w:t>ам закладывает Смыслы, направляет Смыслы Метагалактической Академии Наук. И попробуйте увидеть</w:t>
      </w:r>
      <w:r>
        <w:rPr>
          <w:rFonts w:ascii="Times New Roman" w:hAnsi="Times New Roman"/>
          <w:sz w:val="24"/>
          <w:szCs w:val="24"/>
        </w:rPr>
        <w:t>,</w:t>
      </w:r>
      <w:r w:rsidRPr="00684D2D">
        <w:rPr>
          <w:rFonts w:ascii="Times New Roman" w:hAnsi="Times New Roman"/>
          <w:sz w:val="24"/>
          <w:szCs w:val="24"/>
        </w:rPr>
        <w:t xml:space="preserve"> что </w:t>
      </w:r>
      <w:r>
        <w:rPr>
          <w:rFonts w:ascii="Times New Roman" w:hAnsi="Times New Roman"/>
          <w:sz w:val="24"/>
          <w:szCs w:val="24"/>
        </w:rPr>
        <w:t>через работу над Исследованиями</w:t>
      </w:r>
      <w:r w:rsidRPr="00684D2D">
        <w:rPr>
          <w:rFonts w:ascii="Times New Roman" w:hAnsi="Times New Roman"/>
          <w:sz w:val="24"/>
          <w:szCs w:val="24"/>
        </w:rPr>
        <w:t xml:space="preserve"> Человек будет расти в Творящем выражении вначале Исследовательском, </w:t>
      </w:r>
      <w:r>
        <w:rPr>
          <w:rFonts w:ascii="Times New Roman" w:hAnsi="Times New Roman"/>
          <w:sz w:val="24"/>
          <w:szCs w:val="24"/>
        </w:rPr>
        <w:t xml:space="preserve">в </w:t>
      </w:r>
      <w:r w:rsidRPr="00684D2D">
        <w:rPr>
          <w:rFonts w:ascii="Times New Roman" w:hAnsi="Times New Roman"/>
          <w:sz w:val="24"/>
          <w:szCs w:val="24"/>
        </w:rPr>
        <w:t>Творящем Исследовани</w:t>
      </w:r>
      <w:r>
        <w:rPr>
          <w:rFonts w:ascii="Times New Roman" w:hAnsi="Times New Roman"/>
          <w:sz w:val="24"/>
          <w:szCs w:val="24"/>
        </w:rPr>
        <w:t>и</w:t>
      </w:r>
      <w:r w:rsidRPr="00684D2D">
        <w:rPr>
          <w:rFonts w:ascii="Times New Roman" w:hAnsi="Times New Roman"/>
          <w:sz w:val="24"/>
          <w:szCs w:val="24"/>
        </w:rPr>
        <w:t>, и только потом – в Творени</w:t>
      </w:r>
      <w:r>
        <w:rPr>
          <w:rFonts w:ascii="Times New Roman" w:hAnsi="Times New Roman"/>
          <w:sz w:val="24"/>
          <w:szCs w:val="24"/>
        </w:rPr>
        <w:t>и</w:t>
      </w:r>
      <w:r w:rsidRPr="00684D2D">
        <w:rPr>
          <w:rFonts w:ascii="Times New Roman" w:hAnsi="Times New Roman"/>
          <w:sz w:val="24"/>
          <w:szCs w:val="24"/>
        </w:rPr>
        <w:t xml:space="preserve">. То есть смысл, что МАН приучает Человека быть Творящим Исследователем на первом </w:t>
      </w:r>
      <w:r>
        <w:rPr>
          <w:rFonts w:ascii="Times New Roman" w:hAnsi="Times New Roman"/>
          <w:sz w:val="24"/>
          <w:szCs w:val="24"/>
        </w:rPr>
        <w:t>этапе. И только потом – Творцом</w:t>
      </w:r>
      <w:r w:rsidRPr="00684D2D">
        <w:rPr>
          <w:rFonts w:ascii="Times New Roman" w:hAnsi="Times New Roman"/>
          <w:sz w:val="24"/>
          <w:szCs w:val="24"/>
        </w:rPr>
        <w:t>.</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 xml:space="preserve">И возжигаясь Синтезом </w:t>
      </w:r>
      <w:r w:rsidRPr="00684D2D">
        <w:rPr>
          <w:rFonts w:ascii="Times New Roman" w:hAnsi="Times New Roman"/>
          <w:sz w:val="24"/>
          <w:szCs w:val="24"/>
        </w:rPr>
        <w:t xml:space="preserve">Синтезов Изначально Вышестоящего Отца, </w:t>
      </w:r>
      <w:r w:rsidRPr="00684D2D">
        <w:rPr>
          <w:rFonts w:ascii="Times New Roman" w:hAnsi="Times New Roman"/>
          <w:b/>
          <w:sz w:val="24"/>
          <w:szCs w:val="24"/>
        </w:rPr>
        <w:t>развертываемся Из</w:t>
      </w:r>
      <w:r>
        <w:rPr>
          <w:rFonts w:ascii="Times New Roman" w:hAnsi="Times New Roman"/>
          <w:b/>
          <w:sz w:val="24"/>
          <w:szCs w:val="24"/>
        </w:rPr>
        <w:t xml:space="preserve">начально Вышестоящим Человеком – </w:t>
      </w:r>
      <w:r w:rsidRPr="00684D2D">
        <w:rPr>
          <w:rFonts w:ascii="Times New Roman" w:hAnsi="Times New Roman"/>
          <w:b/>
          <w:sz w:val="24"/>
          <w:szCs w:val="24"/>
        </w:rPr>
        <w:t>Творящ</w:t>
      </w:r>
      <w:r>
        <w:rPr>
          <w:rFonts w:ascii="Times New Roman" w:hAnsi="Times New Roman"/>
          <w:b/>
          <w:sz w:val="24"/>
          <w:szCs w:val="24"/>
        </w:rPr>
        <w:t>и</w:t>
      </w:r>
      <w:r w:rsidRPr="00684D2D">
        <w:rPr>
          <w:rFonts w:ascii="Times New Roman" w:hAnsi="Times New Roman"/>
          <w:b/>
          <w:sz w:val="24"/>
          <w:szCs w:val="24"/>
        </w:rPr>
        <w:t>м Исследователем МАН</w:t>
      </w:r>
      <w:r w:rsidRPr="00684D2D">
        <w:rPr>
          <w:rFonts w:ascii="Times New Roman" w:hAnsi="Times New Roman"/>
          <w:sz w:val="24"/>
          <w:szCs w:val="24"/>
        </w:rPr>
        <w:t xml:space="preserve">, </w:t>
      </w:r>
      <w:r>
        <w:rPr>
          <w:rFonts w:ascii="Times New Roman" w:hAnsi="Times New Roman"/>
          <w:sz w:val="24"/>
          <w:szCs w:val="24"/>
        </w:rPr>
        <w:t>физически к</w:t>
      </w:r>
      <w:r w:rsidRPr="00684D2D">
        <w:rPr>
          <w:rFonts w:ascii="Times New Roman" w:hAnsi="Times New Roman"/>
          <w:sz w:val="24"/>
          <w:szCs w:val="24"/>
        </w:rPr>
        <w:t>аждым и</w:t>
      </w:r>
      <w:r>
        <w:rPr>
          <w:rFonts w:ascii="Times New Roman" w:hAnsi="Times New Roman"/>
          <w:sz w:val="24"/>
          <w:szCs w:val="24"/>
        </w:rPr>
        <w:t>з нас собою, р</w:t>
      </w:r>
      <w:r w:rsidRPr="00684D2D">
        <w:rPr>
          <w:rFonts w:ascii="Times New Roman" w:hAnsi="Times New Roman"/>
          <w:sz w:val="24"/>
          <w:szCs w:val="24"/>
        </w:rPr>
        <w:t>азвертывая Синтез</w:t>
      </w:r>
      <w:r>
        <w:rPr>
          <w:rFonts w:ascii="Times New Roman" w:hAnsi="Times New Roman"/>
          <w:sz w:val="24"/>
          <w:szCs w:val="24"/>
        </w:rPr>
        <w:t xml:space="preserve"> Синтезов</w:t>
      </w:r>
      <w:r w:rsidRPr="00684D2D">
        <w:rPr>
          <w:rFonts w:ascii="Times New Roman" w:hAnsi="Times New Roman"/>
          <w:sz w:val="24"/>
          <w:szCs w:val="24"/>
        </w:rPr>
        <w:t xml:space="preserve"> Изначальных Владык Кут</w:t>
      </w:r>
      <w:r>
        <w:rPr>
          <w:rFonts w:ascii="Times New Roman" w:hAnsi="Times New Roman"/>
          <w:sz w:val="24"/>
          <w:szCs w:val="24"/>
        </w:rPr>
        <w:t xml:space="preserve"> Хуми Фаинь физически каждым из н</w:t>
      </w:r>
      <w:r w:rsidRPr="00684D2D">
        <w:rPr>
          <w:rFonts w:ascii="Times New Roman" w:hAnsi="Times New Roman"/>
          <w:sz w:val="24"/>
          <w:szCs w:val="24"/>
        </w:rPr>
        <w:t xml:space="preserve">ас. </w:t>
      </w:r>
    </w:p>
    <w:p w:rsidR="00A505BD" w:rsidRPr="00A05FBB" w:rsidRDefault="00A505BD" w:rsidP="00A505BD">
      <w:pPr>
        <w:spacing w:line="240" w:lineRule="auto"/>
        <w:ind w:firstLine="454"/>
        <w:contextualSpacing/>
        <w:jc w:val="both"/>
        <w:rPr>
          <w:rFonts w:ascii="Times New Roman" w:hAnsi="Times New Roman"/>
          <w:b/>
          <w:sz w:val="24"/>
          <w:szCs w:val="24"/>
        </w:rPr>
      </w:pPr>
      <w:r w:rsidRPr="00684D2D">
        <w:rPr>
          <w:rFonts w:ascii="Times New Roman" w:hAnsi="Times New Roman"/>
          <w:sz w:val="24"/>
          <w:szCs w:val="24"/>
        </w:rPr>
        <w:t>И синтезируясь с Изначальными Владыками Кут</w:t>
      </w:r>
      <w:r>
        <w:rPr>
          <w:rFonts w:ascii="Times New Roman" w:hAnsi="Times New Roman"/>
          <w:sz w:val="24"/>
          <w:szCs w:val="24"/>
        </w:rPr>
        <w:t xml:space="preserve"> Хуми Фаи</w:t>
      </w:r>
      <w:r w:rsidRPr="00684D2D">
        <w:rPr>
          <w:rFonts w:ascii="Times New Roman" w:hAnsi="Times New Roman"/>
          <w:sz w:val="24"/>
          <w:szCs w:val="24"/>
        </w:rPr>
        <w:t xml:space="preserve">нь, </w:t>
      </w:r>
      <w:r w:rsidRPr="00684D2D">
        <w:rPr>
          <w:rFonts w:ascii="Times New Roman" w:hAnsi="Times New Roman"/>
          <w:b/>
          <w:sz w:val="24"/>
          <w:szCs w:val="24"/>
        </w:rPr>
        <w:t>устремляемся на развитие Метагалактической Академии Наук в Изначально Метагалактическую Академию Наук</w:t>
      </w:r>
      <w:r>
        <w:rPr>
          <w:rFonts w:ascii="Times New Roman" w:hAnsi="Times New Roman"/>
          <w:b/>
          <w:sz w:val="24"/>
          <w:szCs w:val="24"/>
        </w:rPr>
        <w:t xml:space="preserve">, </w:t>
      </w:r>
      <w:r>
        <w:rPr>
          <w:rFonts w:ascii="Times New Roman" w:hAnsi="Times New Roman"/>
          <w:sz w:val="24"/>
          <w:szCs w:val="24"/>
        </w:rPr>
        <w:t>п</w:t>
      </w:r>
      <w:r w:rsidRPr="00684D2D">
        <w:rPr>
          <w:rFonts w:ascii="Times New Roman" w:hAnsi="Times New Roman"/>
          <w:sz w:val="24"/>
          <w:szCs w:val="24"/>
        </w:rPr>
        <w:t>рося Изначальных Владык Кут</w:t>
      </w:r>
      <w:r>
        <w:rPr>
          <w:rFonts w:ascii="Times New Roman" w:hAnsi="Times New Roman"/>
          <w:sz w:val="24"/>
          <w:szCs w:val="24"/>
        </w:rPr>
        <w:t xml:space="preserve"> Хуми Фаи</w:t>
      </w:r>
      <w:r w:rsidRPr="00684D2D">
        <w:rPr>
          <w:rFonts w:ascii="Times New Roman" w:hAnsi="Times New Roman"/>
          <w:sz w:val="24"/>
          <w:szCs w:val="24"/>
        </w:rPr>
        <w:t>нь реорганизовать Изначально Вышестоящий Дом Изначально Вышестоящего Отца на возможнос</w:t>
      </w:r>
      <w:r>
        <w:rPr>
          <w:rFonts w:ascii="Times New Roman" w:hAnsi="Times New Roman"/>
          <w:sz w:val="24"/>
          <w:szCs w:val="24"/>
        </w:rPr>
        <w:t>ть я</w:t>
      </w:r>
      <w:r w:rsidRPr="00684D2D">
        <w:rPr>
          <w:rFonts w:ascii="Times New Roman" w:hAnsi="Times New Roman"/>
          <w:sz w:val="24"/>
          <w:szCs w:val="24"/>
        </w:rPr>
        <w:t>вления Изначально Метагалактической Академии Наук</w:t>
      </w:r>
      <w:r>
        <w:rPr>
          <w:rFonts w:ascii="Times New Roman" w:hAnsi="Times New Roman"/>
          <w:sz w:val="24"/>
          <w:szCs w:val="24"/>
        </w:rPr>
        <w:t xml:space="preserve">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ф</w:t>
      </w:r>
      <w:r w:rsidRPr="00684D2D">
        <w:rPr>
          <w:rFonts w:ascii="Times New Roman" w:hAnsi="Times New Roman"/>
          <w:sz w:val="24"/>
          <w:szCs w:val="24"/>
        </w:rPr>
        <w:t>иксацией Изначальных Владык Кут</w:t>
      </w:r>
      <w:r>
        <w:rPr>
          <w:rFonts w:ascii="Times New Roman" w:hAnsi="Times New Roman"/>
          <w:sz w:val="24"/>
          <w:szCs w:val="24"/>
        </w:rPr>
        <w:t xml:space="preserve"> Хуми Фаинь, мы с</w:t>
      </w:r>
      <w:r w:rsidRPr="00684D2D">
        <w:rPr>
          <w:rFonts w:ascii="Times New Roman" w:hAnsi="Times New Roman"/>
          <w:sz w:val="24"/>
          <w:szCs w:val="24"/>
        </w:rPr>
        <w:t>интезируемся с И</w:t>
      </w:r>
      <w:r>
        <w:rPr>
          <w:rFonts w:ascii="Times New Roman" w:hAnsi="Times New Roman"/>
          <w:sz w:val="24"/>
          <w:szCs w:val="24"/>
        </w:rPr>
        <w:t>значально Вышестоящей Ипостасью</w:t>
      </w:r>
      <w:r w:rsidRPr="00684D2D">
        <w:rPr>
          <w:rFonts w:ascii="Times New Roman" w:hAnsi="Times New Roman"/>
          <w:sz w:val="24"/>
          <w:szCs w:val="24"/>
        </w:rPr>
        <w:t xml:space="preserve"> Изначально Вышестоящим Учителем</w:t>
      </w:r>
      <w:r>
        <w:rPr>
          <w:rFonts w:ascii="Times New Roman" w:hAnsi="Times New Roman"/>
          <w:sz w:val="24"/>
          <w:szCs w:val="24"/>
        </w:rPr>
        <w:t xml:space="preserve"> Изначально Вышестоящего Отца каждым из 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Развертываемся пред И</w:t>
      </w:r>
      <w:r>
        <w:rPr>
          <w:rFonts w:ascii="Times New Roman" w:hAnsi="Times New Roman"/>
          <w:sz w:val="24"/>
          <w:szCs w:val="24"/>
        </w:rPr>
        <w:t>значально Вышестоящим Учителем физически собоюв Форме Служения</w:t>
      </w:r>
      <w:r w:rsidRPr="00684D2D">
        <w:rPr>
          <w:rFonts w:ascii="Times New Roman" w:hAnsi="Times New Roman"/>
          <w:sz w:val="24"/>
          <w:szCs w:val="24"/>
        </w:rPr>
        <w:t xml:space="preserve"> акцентом Высшей Школы Синтеза МАН</w:t>
      </w:r>
      <w:r>
        <w:rPr>
          <w:rFonts w:ascii="Times New Roman" w:hAnsi="Times New Roman"/>
          <w:sz w:val="24"/>
          <w:szCs w:val="24"/>
        </w:rPr>
        <w:t xml:space="preserve"> на 510-м Изначальном Явлении. И р</w:t>
      </w:r>
      <w:r w:rsidRPr="00684D2D">
        <w:rPr>
          <w:rFonts w:ascii="Times New Roman" w:hAnsi="Times New Roman"/>
          <w:sz w:val="24"/>
          <w:szCs w:val="24"/>
        </w:rPr>
        <w:t>азверты</w:t>
      </w:r>
      <w:r>
        <w:rPr>
          <w:rFonts w:ascii="Times New Roman" w:hAnsi="Times New Roman"/>
          <w:sz w:val="24"/>
          <w:szCs w:val="24"/>
        </w:rPr>
        <w:t>ваясь пред Изначально Вышестоящи</w:t>
      </w:r>
      <w:r w:rsidRPr="00684D2D">
        <w:rPr>
          <w:rFonts w:ascii="Times New Roman" w:hAnsi="Times New Roman"/>
          <w:sz w:val="24"/>
          <w:szCs w:val="24"/>
        </w:rPr>
        <w:t>м Учителем Из</w:t>
      </w:r>
      <w:r>
        <w:rPr>
          <w:rFonts w:ascii="Times New Roman" w:hAnsi="Times New Roman"/>
          <w:sz w:val="24"/>
          <w:szCs w:val="24"/>
        </w:rPr>
        <w:t>начально Вышестоящего Отца, мы с</w:t>
      </w:r>
      <w:r w:rsidRPr="00684D2D">
        <w:rPr>
          <w:rFonts w:ascii="Times New Roman" w:hAnsi="Times New Roman"/>
          <w:sz w:val="24"/>
          <w:szCs w:val="24"/>
        </w:rPr>
        <w:t>интезируемся с Хум Изначально Вышесто</w:t>
      </w:r>
      <w:r>
        <w:rPr>
          <w:rFonts w:ascii="Times New Roman" w:hAnsi="Times New Roman"/>
          <w:sz w:val="24"/>
          <w:szCs w:val="24"/>
        </w:rPr>
        <w:t xml:space="preserve">ящего Учителя и </w:t>
      </w:r>
      <w:r w:rsidRPr="00684D2D">
        <w:rPr>
          <w:rFonts w:ascii="Times New Roman" w:hAnsi="Times New Roman"/>
          <w:b/>
          <w:sz w:val="24"/>
          <w:szCs w:val="24"/>
        </w:rPr>
        <w:t>стяжаемМудростьИзначально Вышестоящего Отца</w:t>
      </w:r>
      <w:r w:rsidRPr="00684D2D">
        <w:rPr>
          <w:rFonts w:ascii="Times New Roman" w:hAnsi="Times New Roman"/>
          <w:sz w:val="24"/>
          <w:szCs w:val="24"/>
        </w:rPr>
        <w:t xml:space="preserve">, Явление </w:t>
      </w:r>
      <w:r w:rsidRPr="00684D2D">
        <w:rPr>
          <w:rFonts w:ascii="Times New Roman" w:hAnsi="Times New Roman"/>
          <w:b/>
          <w:sz w:val="24"/>
          <w:szCs w:val="24"/>
        </w:rPr>
        <w:t>Изначально Вышестоящего Человека Творящего Исследователя</w:t>
      </w:r>
      <w:r w:rsidRPr="00684D2D">
        <w:rPr>
          <w:rFonts w:ascii="Times New Roman" w:hAnsi="Times New Roman"/>
          <w:sz w:val="24"/>
          <w:szCs w:val="24"/>
        </w:rPr>
        <w:t xml:space="preserve"> Метагалактической Академии Наук </w:t>
      </w:r>
      <w:r>
        <w:rPr>
          <w:rFonts w:ascii="Times New Roman" w:hAnsi="Times New Roman"/>
          <w:sz w:val="24"/>
          <w:szCs w:val="24"/>
        </w:rPr>
        <w:t>к</w:t>
      </w:r>
      <w:r w:rsidRPr="00684D2D">
        <w:rPr>
          <w:rFonts w:ascii="Times New Roman" w:hAnsi="Times New Roman"/>
          <w:sz w:val="24"/>
          <w:szCs w:val="24"/>
        </w:rPr>
        <w:t xml:space="preserve">аждого из </w:t>
      </w:r>
      <w:r>
        <w:rPr>
          <w:rFonts w:ascii="Times New Roman" w:hAnsi="Times New Roman"/>
          <w:sz w:val="24"/>
          <w:szCs w:val="24"/>
        </w:rPr>
        <w:t>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с</w:t>
      </w:r>
      <w:r w:rsidRPr="00684D2D">
        <w:rPr>
          <w:rFonts w:ascii="Times New Roman" w:hAnsi="Times New Roman"/>
          <w:sz w:val="24"/>
          <w:szCs w:val="24"/>
        </w:rPr>
        <w:t>интезируясь с И</w:t>
      </w:r>
      <w:r>
        <w:rPr>
          <w:rFonts w:ascii="Times New Roman" w:hAnsi="Times New Roman"/>
          <w:sz w:val="24"/>
          <w:szCs w:val="24"/>
        </w:rPr>
        <w:t xml:space="preserve">значально Вышестоящим Учителем, </w:t>
      </w:r>
      <w:r w:rsidRPr="00684D2D">
        <w:rPr>
          <w:rFonts w:ascii="Times New Roman" w:hAnsi="Times New Roman"/>
          <w:b/>
          <w:sz w:val="24"/>
          <w:szCs w:val="24"/>
        </w:rPr>
        <w:t>стяжаем</w:t>
      </w:r>
      <w:r>
        <w:rPr>
          <w:rFonts w:ascii="Times New Roman" w:hAnsi="Times New Roman"/>
          <w:b/>
          <w:sz w:val="24"/>
          <w:szCs w:val="24"/>
        </w:rPr>
        <w:t>н</w:t>
      </w:r>
      <w:r w:rsidRPr="00684D2D">
        <w:rPr>
          <w:rFonts w:ascii="Times New Roman" w:hAnsi="Times New Roman"/>
          <w:b/>
          <w:sz w:val="24"/>
          <w:szCs w:val="24"/>
        </w:rPr>
        <w:t xml:space="preserve">асыщенность Мудростью </w:t>
      </w:r>
      <w:r>
        <w:rPr>
          <w:rFonts w:ascii="Times New Roman" w:hAnsi="Times New Roman"/>
          <w:sz w:val="24"/>
          <w:szCs w:val="24"/>
        </w:rPr>
        <w:t>Изначально Вышестоящего Отца каждым из 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в</w:t>
      </w:r>
      <w:r w:rsidRPr="00684D2D">
        <w:rPr>
          <w:rFonts w:ascii="Times New Roman" w:hAnsi="Times New Roman"/>
          <w:sz w:val="24"/>
          <w:szCs w:val="24"/>
        </w:rPr>
        <w:t>озжигаясь Мудростью</w:t>
      </w:r>
      <w:r>
        <w:rPr>
          <w:rFonts w:ascii="Times New Roman" w:hAnsi="Times New Roman"/>
          <w:sz w:val="24"/>
          <w:szCs w:val="24"/>
        </w:rPr>
        <w:t xml:space="preserve"> Изначально Вышестоящего Отца, п</w:t>
      </w:r>
      <w:r w:rsidRPr="00684D2D">
        <w:rPr>
          <w:rFonts w:ascii="Times New Roman" w:hAnsi="Times New Roman"/>
          <w:sz w:val="24"/>
          <w:szCs w:val="24"/>
        </w:rPr>
        <w:t xml:space="preserve">реображаемся </w:t>
      </w:r>
      <w:r>
        <w:rPr>
          <w:rFonts w:ascii="Times New Roman" w:hAnsi="Times New Roman"/>
          <w:sz w:val="24"/>
          <w:szCs w:val="24"/>
        </w:rPr>
        <w:t>е</w:t>
      </w:r>
      <w:r w:rsidRPr="00684D2D">
        <w:rPr>
          <w:rFonts w:ascii="Times New Roman" w:hAnsi="Times New Roman"/>
          <w:sz w:val="24"/>
          <w:szCs w:val="24"/>
        </w:rPr>
        <w:t>ю. Синтезируясь с Изначально Вышестоящей Ипостасью Изначально Вышест</w:t>
      </w:r>
      <w:r>
        <w:rPr>
          <w:rFonts w:ascii="Times New Roman" w:hAnsi="Times New Roman"/>
          <w:sz w:val="24"/>
          <w:szCs w:val="24"/>
        </w:rPr>
        <w:t xml:space="preserve">оящим Учителем, </w:t>
      </w:r>
      <w:r>
        <w:rPr>
          <w:rFonts w:ascii="Times New Roman" w:hAnsi="Times New Roman"/>
          <w:b/>
          <w:sz w:val="24"/>
          <w:szCs w:val="24"/>
        </w:rPr>
        <w:t>с</w:t>
      </w:r>
      <w:r w:rsidRPr="00180E38">
        <w:rPr>
          <w:rFonts w:ascii="Times New Roman" w:hAnsi="Times New Roman"/>
          <w:b/>
          <w:sz w:val="24"/>
          <w:szCs w:val="24"/>
        </w:rPr>
        <w:t>тяжаем Явление Изначально Вышестоящего Учителя Изначально Вышестоящей Ипостасност</w:t>
      </w:r>
      <w:r>
        <w:rPr>
          <w:rFonts w:ascii="Times New Roman" w:hAnsi="Times New Roman"/>
          <w:b/>
          <w:sz w:val="24"/>
          <w:szCs w:val="24"/>
        </w:rPr>
        <w:t>ью</w:t>
      </w:r>
      <w:r>
        <w:rPr>
          <w:rFonts w:ascii="Times New Roman" w:hAnsi="Times New Roman"/>
          <w:sz w:val="24"/>
          <w:szCs w:val="24"/>
        </w:rPr>
        <w:t xml:space="preserve"> на каждом из н</w:t>
      </w:r>
      <w:r w:rsidRPr="00684D2D">
        <w:rPr>
          <w:rFonts w:ascii="Times New Roman" w:hAnsi="Times New Roman"/>
          <w:sz w:val="24"/>
          <w:szCs w:val="24"/>
        </w:rPr>
        <w:t>ас, проникаясь И</w:t>
      </w:r>
      <w:r>
        <w:rPr>
          <w:rFonts w:ascii="Times New Roman" w:hAnsi="Times New Roman"/>
          <w:sz w:val="24"/>
          <w:szCs w:val="24"/>
        </w:rPr>
        <w:t>значально Вышестоящим Учителем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стяжая р</w:t>
      </w:r>
      <w:r w:rsidRPr="00684D2D">
        <w:rPr>
          <w:rFonts w:ascii="Times New Roman" w:hAnsi="Times New Roman"/>
          <w:sz w:val="24"/>
          <w:szCs w:val="24"/>
        </w:rPr>
        <w:t>азвертывание Изначально Вышестоящего Учителя деятельностью Ме</w:t>
      </w:r>
      <w:r>
        <w:rPr>
          <w:rFonts w:ascii="Times New Roman" w:hAnsi="Times New Roman"/>
          <w:sz w:val="24"/>
          <w:szCs w:val="24"/>
        </w:rPr>
        <w:t>тагалактической Академии Наук, устремлённо прося развернуть и р</w:t>
      </w:r>
      <w:r w:rsidRPr="00684D2D">
        <w:rPr>
          <w:rFonts w:ascii="Times New Roman" w:hAnsi="Times New Roman"/>
          <w:sz w:val="24"/>
          <w:szCs w:val="24"/>
        </w:rPr>
        <w:t>еорганизовать Метагалактическую Академию Наук в Изначально Метагалак</w:t>
      </w:r>
      <w:r>
        <w:rPr>
          <w:rFonts w:ascii="Times New Roman" w:hAnsi="Times New Roman"/>
          <w:sz w:val="24"/>
          <w:szCs w:val="24"/>
        </w:rPr>
        <w:t>тическую Академию Наук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этим, мы с</w:t>
      </w:r>
      <w:r w:rsidRPr="00684D2D">
        <w:rPr>
          <w:rFonts w:ascii="Times New Roman" w:hAnsi="Times New Roman"/>
          <w:sz w:val="24"/>
          <w:szCs w:val="24"/>
        </w:rPr>
        <w:t>интезируемся с Изначально Вышестоящим Отцом, переходим в Зал Изначально В</w:t>
      </w:r>
      <w:r>
        <w:rPr>
          <w:rFonts w:ascii="Times New Roman" w:hAnsi="Times New Roman"/>
          <w:sz w:val="24"/>
          <w:szCs w:val="24"/>
        </w:rPr>
        <w:t>ышестоящего Отца 512-ти Изначально я</w:t>
      </w:r>
      <w:r w:rsidRPr="00684D2D">
        <w:rPr>
          <w:rFonts w:ascii="Times New Roman" w:hAnsi="Times New Roman"/>
          <w:sz w:val="24"/>
          <w:szCs w:val="24"/>
        </w:rPr>
        <w:t>вленно. Развертываемся пред Изначально Вышестоящим Отцом в Форме Служения, Синтезируемся с Ху</w:t>
      </w:r>
      <w:r>
        <w:rPr>
          <w:rFonts w:ascii="Times New Roman" w:hAnsi="Times New Roman"/>
          <w:sz w:val="24"/>
          <w:szCs w:val="24"/>
        </w:rPr>
        <w:t>м Изначально Вышестоящего Отца, с</w:t>
      </w:r>
      <w:r w:rsidRPr="00684D2D">
        <w:rPr>
          <w:rFonts w:ascii="Times New Roman" w:hAnsi="Times New Roman"/>
          <w:sz w:val="24"/>
          <w:szCs w:val="24"/>
        </w:rPr>
        <w:t>тяжаем Синтез Изначально Вышес</w:t>
      </w:r>
      <w:r>
        <w:rPr>
          <w:rFonts w:ascii="Times New Roman" w:hAnsi="Times New Roman"/>
          <w:sz w:val="24"/>
          <w:szCs w:val="24"/>
        </w:rPr>
        <w:t>тоящего Отца, прося преобразить каждого из нас и синтез нас на я</w:t>
      </w:r>
      <w:r w:rsidRPr="00684D2D">
        <w:rPr>
          <w:rFonts w:ascii="Times New Roman" w:hAnsi="Times New Roman"/>
          <w:sz w:val="24"/>
          <w:szCs w:val="24"/>
        </w:rPr>
        <w:t>вление Высшей Школы Синтеза М</w:t>
      </w:r>
      <w:r>
        <w:rPr>
          <w:rFonts w:ascii="Times New Roman" w:hAnsi="Times New Roman"/>
          <w:sz w:val="24"/>
          <w:szCs w:val="24"/>
        </w:rPr>
        <w:t>етагалактической Академии Наук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этим, проникаясь этим, с</w:t>
      </w:r>
      <w:r w:rsidRPr="00684D2D">
        <w:rPr>
          <w:rFonts w:ascii="Times New Roman" w:hAnsi="Times New Roman"/>
          <w:sz w:val="24"/>
          <w:szCs w:val="24"/>
        </w:rPr>
        <w:t xml:space="preserve">интезируемся с Изначально Вышестоящим Отцом и </w:t>
      </w:r>
      <w:r>
        <w:rPr>
          <w:rFonts w:ascii="Times New Roman" w:hAnsi="Times New Roman"/>
          <w:b/>
          <w:sz w:val="24"/>
          <w:szCs w:val="24"/>
        </w:rPr>
        <w:t>с</w:t>
      </w:r>
      <w:r w:rsidRPr="00684D2D">
        <w:rPr>
          <w:rFonts w:ascii="Times New Roman" w:hAnsi="Times New Roman"/>
          <w:b/>
          <w:sz w:val="24"/>
          <w:szCs w:val="24"/>
        </w:rPr>
        <w:t>тяжаем Реорганизацию Метагалактической Академии Наук вИзначально Метагалактическую Академию Наук</w:t>
      </w:r>
      <w:r>
        <w:rPr>
          <w:rFonts w:ascii="Times New Roman" w:hAnsi="Times New Roman"/>
          <w:sz w:val="24"/>
          <w:szCs w:val="24"/>
        </w:rPr>
        <w:t xml:space="preserve"> физически с</w:t>
      </w:r>
      <w:r w:rsidRPr="00684D2D">
        <w:rPr>
          <w:rFonts w:ascii="Times New Roman" w:hAnsi="Times New Roman"/>
          <w:sz w:val="24"/>
          <w:szCs w:val="24"/>
        </w:rPr>
        <w:t>обою.</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Отец принял решение. Проживите, как Отец принял решение и направляет на н</w:t>
      </w:r>
      <w:r w:rsidRPr="00684D2D">
        <w:rPr>
          <w:rFonts w:ascii="Times New Roman" w:hAnsi="Times New Roman"/>
          <w:sz w:val="24"/>
          <w:szCs w:val="24"/>
        </w:rPr>
        <w:t>ас…</w:t>
      </w:r>
      <w:r>
        <w:rPr>
          <w:rFonts w:ascii="Times New Roman" w:hAnsi="Times New Roman"/>
          <w:sz w:val="24"/>
          <w:szCs w:val="24"/>
        </w:rPr>
        <w:t>,</w:t>
      </w:r>
      <w:r w:rsidRPr="00684D2D">
        <w:rPr>
          <w:rFonts w:ascii="Times New Roman" w:hAnsi="Times New Roman"/>
          <w:sz w:val="24"/>
          <w:szCs w:val="24"/>
        </w:rPr>
        <w:t xml:space="preserve"> вобщем</w:t>
      </w:r>
      <w:r>
        <w:rPr>
          <w:rFonts w:ascii="Times New Roman" w:hAnsi="Times New Roman"/>
          <w:sz w:val="24"/>
          <w:szCs w:val="24"/>
        </w:rPr>
        <w:t>, крестит нас, к</w:t>
      </w:r>
      <w:r w:rsidRPr="00684D2D">
        <w:rPr>
          <w:rFonts w:ascii="Times New Roman" w:hAnsi="Times New Roman"/>
          <w:sz w:val="24"/>
          <w:szCs w:val="24"/>
        </w:rPr>
        <w:t>рест</w:t>
      </w:r>
      <w:r>
        <w:rPr>
          <w:rFonts w:ascii="Times New Roman" w:hAnsi="Times New Roman"/>
          <w:sz w:val="24"/>
          <w:szCs w:val="24"/>
        </w:rPr>
        <w:t>,благословляя. Каждому из н</w:t>
      </w:r>
      <w:r w:rsidRPr="00684D2D">
        <w:rPr>
          <w:rFonts w:ascii="Times New Roman" w:hAnsi="Times New Roman"/>
          <w:sz w:val="24"/>
          <w:szCs w:val="24"/>
        </w:rPr>
        <w:t>ас идет Крест начала Пути Изначально Метагалакти</w:t>
      </w:r>
      <w:r>
        <w:rPr>
          <w:rFonts w:ascii="Times New Roman" w:hAnsi="Times New Roman"/>
          <w:sz w:val="24"/>
          <w:szCs w:val="24"/>
        </w:rPr>
        <w:t>ческой Академии Наук. Впитайте е</w:t>
      </w:r>
      <w:r w:rsidRPr="00684D2D">
        <w:rPr>
          <w:rFonts w:ascii="Times New Roman" w:hAnsi="Times New Roman"/>
          <w:sz w:val="24"/>
          <w:szCs w:val="24"/>
        </w:rPr>
        <w:t xml:space="preserve">го. Это как раз </w:t>
      </w:r>
      <w:r>
        <w:rPr>
          <w:rFonts w:ascii="Times New Roman" w:hAnsi="Times New Roman"/>
          <w:sz w:val="24"/>
          <w:szCs w:val="24"/>
        </w:rPr>
        <w:t>Б</w:t>
      </w:r>
      <w:r w:rsidRPr="00684D2D">
        <w:rPr>
          <w:rFonts w:ascii="Times New Roman" w:hAnsi="Times New Roman"/>
          <w:sz w:val="24"/>
          <w:szCs w:val="24"/>
        </w:rPr>
        <w:t>лаго</w:t>
      </w:r>
      <w:r>
        <w:rPr>
          <w:rFonts w:ascii="Times New Roman" w:hAnsi="Times New Roman"/>
          <w:sz w:val="24"/>
          <w:szCs w:val="24"/>
        </w:rPr>
        <w:t>словление Отца и направление нас на новое развитие</w:t>
      </w:r>
      <w:r w:rsidRPr="00684D2D">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в</w:t>
      </w:r>
      <w:r w:rsidRPr="00684D2D">
        <w:rPr>
          <w:rFonts w:ascii="Times New Roman" w:hAnsi="Times New Roman"/>
          <w:sz w:val="24"/>
          <w:szCs w:val="24"/>
        </w:rPr>
        <w:t>озжигаясь Синтезом Изначально Вышестоящего Отца</w:t>
      </w:r>
      <w:r>
        <w:rPr>
          <w:rFonts w:ascii="Times New Roman" w:hAnsi="Times New Roman"/>
          <w:sz w:val="24"/>
          <w:szCs w:val="24"/>
        </w:rPr>
        <w:t xml:space="preserve"> преображаясь им, мы б</w:t>
      </w:r>
      <w:r w:rsidRPr="00684D2D">
        <w:rPr>
          <w:rFonts w:ascii="Times New Roman" w:hAnsi="Times New Roman"/>
          <w:sz w:val="24"/>
          <w:szCs w:val="24"/>
        </w:rPr>
        <w:t>лагодарим</w:t>
      </w:r>
      <w:r>
        <w:rPr>
          <w:rFonts w:ascii="Times New Roman" w:hAnsi="Times New Roman"/>
          <w:sz w:val="24"/>
          <w:szCs w:val="24"/>
        </w:rPr>
        <w:t xml:space="preserve"> Изначально Вышестоящего Отца, б</w:t>
      </w:r>
      <w:r w:rsidRPr="00684D2D">
        <w:rPr>
          <w:rFonts w:ascii="Times New Roman" w:hAnsi="Times New Roman"/>
          <w:sz w:val="24"/>
          <w:szCs w:val="24"/>
        </w:rPr>
        <w:t xml:space="preserve">лагодарим Изначально Вышестоящего Учителя, </w:t>
      </w:r>
      <w:r>
        <w:rPr>
          <w:rFonts w:ascii="Times New Roman" w:hAnsi="Times New Roman"/>
          <w:sz w:val="24"/>
          <w:szCs w:val="24"/>
        </w:rPr>
        <w:t>б</w:t>
      </w:r>
      <w:r w:rsidRPr="00684D2D">
        <w:rPr>
          <w:rFonts w:ascii="Times New Roman" w:hAnsi="Times New Roman"/>
          <w:sz w:val="24"/>
          <w:szCs w:val="24"/>
        </w:rPr>
        <w:t>лагодарим Изначальных Владык Кут</w:t>
      </w:r>
      <w:r>
        <w:rPr>
          <w:rFonts w:ascii="Times New Roman" w:hAnsi="Times New Roman"/>
          <w:sz w:val="24"/>
          <w:szCs w:val="24"/>
        </w:rPr>
        <w:t xml:space="preserve"> Хуми Фаинь, возвращаемся в физическое п</w:t>
      </w:r>
      <w:r w:rsidRPr="00684D2D">
        <w:rPr>
          <w:rFonts w:ascii="Times New Roman" w:hAnsi="Times New Roman"/>
          <w:sz w:val="24"/>
          <w:szCs w:val="24"/>
        </w:rPr>
        <w:t>рисутстви</w:t>
      </w:r>
      <w:r>
        <w:rPr>
          <w:rFonts w:ascii="Times New Roman" w:hAnsi="Times New Roman"/>
          <w:sz w:val="24"/>
          <w:szCs w:val="24"/>
        </w:rPr>
        <w:t>е в данный Зал. Развертываемся ф</w:t>
      </w:r>
      <w:r w:rsidRPr="00684D2D">
        <w:rPr>
          <w:rFonts w:ascii="Times New Roman" w:hAnsi="Times New Roman"/>
          <w:sz w:val="24"/>
          <w:szCs w:val="24"/>
        </w:rPr>
        <w:t>изически.</w:t>
      </w:r>
    </w:p>
    <w:p w:rsidR="00A505BD" w:rsidRPr="00684D2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развертываемся ф</w:t>
      </w:r>
      <w:r w:rsidRPr="00684D2D">
        <w:rPr>
          <w:rFonts w:ascii="Times New Roman" w:hAnsi="Times New Roman"/>
          <w:sz w:val="24"/>
          <w:szCs w:val="24"/>
        </w:rPr>
        <w:t>изически в данном Теле</w:t>
      </w:r>
      <w:r>
        <w:rPr>
          <w:rFonts w:ascii="Times New Roman" w:hAnsi="Times New Roman"/>
          <w:sz w:val="24"/>
          <w:szCs w:val="24"/>
        </w:rPr>
        <w:t>, данном з</w:t>
      </w:r>
      <w:r w:rsidRPr="00684D2D">
        <w:rPr>
          <w:rFonts w:ascii="Times New Roman" w:hAnsi="Times New Roman"/>
          <w:sz w:val="24"/>
          <w:szCs w:val="24"/>
        </w:rPr>
        <w:t>ал</w:t>
      </w:r>
      <w:r>
        <w:rPr>
          <w:rFonts w:ascii="Times New Roman" w:hAnsi="Times New Roman"/>
          <w:sz w:val="24"/>
          <w:szCs w:val="24"/>
        </w:rPr>
        <w:t>е. Эманируем все стяженное и в</w:t>
      </w:r>
      <w:r w:rsidRPr="00684D2D">
        <w:rPr>
          <w:rFonts w:ascii="Times New Roman" w:hAnsi="Times New Roman"/>
          <w:sz w:val="24"/>
          <w:szCs w:val="24"/>
        </w:rPr>
        <w:t>озож</w:t>
      </w:r>
      <w:r>
        <w:rPr>
          <w:rFonts w:ascii="Times New Roman" w:hAnsi="Times New Roman"/>
          <w:sz w:val="24"/>
          <w:szCs w:val="24"/>
        </w:rPr>
        <w:t>ж</w:t>
      </w:r>
      <w:r w:rsidRPr="00684D2D">
        <w:rPr>
          <w:rFonts w:ascii="Times New Roman" w:hAnsi="Times New Roman"/>
          <w:sz w:val="24"/>
          <w:szCs w:val="24"/>
        </w:rPr>
        <w:t xml:space="preserve">енное в Изначально Вышестоящий Дом Изначально Вышестоящего Отца </w:t>
      </w:r>
      <w:r>
        <w:rPr>
          <w:rFonts w:ascii="Times New Roman" w:hAnsi="Times New Roman"/>
          <w:sz w:val="24"/>
          <w:szCs w:val="24"/>
        </w:rPr>
        <w:t xml:space="preserve">в </w:t>
      </w:r>
      <w:r w:rsidRPr="00684D2D">
        <w:rPr>
          <w:rFonts w:ascii="Times New Roman" w:hAnsi="Times New Roman"/>
          <w:sz w:val="24"/>
          <w:szCs w:val="24"/>
        </w:rPr>
        <w:t>целом и Изначально Вышестоящий До</w:t>
      </w:r>
      <w:r>
        <w:rPr>
          <w:rFonts w:ascii="Times New Roman" w:hAnsi="Times New Roman"/>
          <w:sz w:val="24"/>
          <w:szCs w:val="24"/>
        </w:rPr>
        <w:t>м Изначально Вышестоящего Отца каждого из н</w:t>
      </w:r>
      <w:r w:rsidRPr="00684D2D">
        <w:rPr>
          <w:rFonts w:ascii="Times New Roman" w:hAnsi="Times New Roman"/>
          <w:sz w:val="24"/>
          <w:szCs w:val="24"/>
        </w:rPr>
        <w:t>ас.</w:t>
      </w:r>
    </w:p>
    <w:p w:rsidR="00A505BD" w:rsidRPr="00684D2D"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И выходим из Практики.</w:t>
      </w:r>
    </w:p>
    <w:p w:rsidR="00A505BD" w:rsidRPr="00151B68" w:rsidRDefault="00A505BD" w:rsidP="00A505BD">
      <w:pPr>
        <w:spacing w:line="240" w:lineRule="auto"/>
        <w:ind w:firstLine="454"/>
        <w:contextualSpacing/>
        <w:jc w:val="both"/>
        <w:rPr>
          <w:rFonts w:ascii="Times New Roman" w:hAnsi="Times New Roman"/>
          <w:sz w:val="24"/>
          <w:szCs w:val="24"/>
        </w:rPr>
      </w:pPr>
      <w:r w:rsidRPr="00684D2D">
        <w:rPr>
          <w:rFonts w:ascii="Times New Roman" w:hAnsi="Times New Roman"/>
          <w:sz w:val="24"/>
          <w:szCs w:val="24"/>
        </w:rPr>
        <w:t>Аминь.</w:t>
      </w:r>
    </w:p>
    <w:p w:rsidR="00A505BD" w:rsidRPr="00D45C74" w:rsidRDefault="00A505BD" w:rsidP="00924247">
      <w:pPr>
        <w:pStyle w:val="0"/>
      </w:pPr>
      <w:bookmarkStart w:id="7" w:name="_Toc475983662"/>
      <w:r>
        <w:t>Задания к исполнению</w:t>
      </w:r>
      <w:bookmarkEnd w:id="7"/>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Немного долго, но полезно. Ваши какие-то комментарии к практике есть?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9024A0">
        <w:rPr>
          <w:rFonts w:ascii="Times New Roman" w:hAnsi="Times New Roman"/>
          <w:i/>
          <w:sz w:val="24"/>
          <w:szCs w:val="24"/>
        </w:rPr>
        <w:t>Как впечатывание этого решения Отца проживалось.</w:t>
      </w:r>
    </w:p>
    <w:p w:rsidR="00A505BD" w:rsidRPr="009024A0" w:rsidRDefault="00F31944" w:rsidP="00A505BD">
      <w:pPr>
        <w:pStyle w:val="ae"/>
        <w:ind w:left="454"/>
        <w:jc w:val="both"/>
        <w:rPr>
          <w:rFonts w:ascii="Times New Roman" w:hAnsi="Times New Roman"/>
          <w:i/>
        </w:rPr>
      </w:pPr>
      <w:r>
        <w:rPr>
          <w:rFonts w:ascii="Times New Roman" w:hAnsi="Times New Roman"/>
          <w:i/>
        </w:rPr>
        <w:t xml:space="preserve">– </w:t>
      </w:r>
      <w:r w:rsidR="00A505BD" w:rsidRPr="009024A0">
        <w:rPr>
          <w:rFonts w:ascii="Times New Roman" w:hAnsi="Times New Roman"/>
          <w:i/>
        </w:rPr>
        <w:t>Однозначность какая-то.</w:t>
      </w:r>
    </w:p>
    <w:p w:rsidR="00A505BD" w:rsidRPr="00853050" w:rsidRDefault="00F31944" w:rsidP="00A505BD">
      <w:pPr>
        <w:pStyle w:val="ae"/>
        <w:ind w:left="454"/>
        <w:jc w:val="both"/>
        <w:rPr>
          <w:rFonts w:ascii="Times New Roman" w:hAnsi="Times New Roman"/>
          <w:i/>
        </w:rPr>
      </w:pPr>
      <w:r>
        <w:rPr>
          <w:rFonts w:ascii="Times New Roman" w:hAnsi="Times New Roman"/>
          <w:i/>
          <w:lang w:val="uk-UA"/>
        </w:rPr>
        <w:lastRenderedPageBreak/>
        <w:t xml:space="preserve">– </w:t>
      </w:r>
      <w:r w:rsidR="00A505BD" w:rsidRPr="00853050">
        <w:rPr>
          <w:rFonts w:ascii="Times New Roman" w:hAnsi="Times New Roman"/>
          <w:i/>
        </w:rPr>
        <w:t>Проживалось, что прошло…</w:t>
      </w:r>
    </w:p>
    <w:p w:rsidR="00A505BD" w:rsidRPr="00D45C74" w:rsidRDefault="00A505BD" w:rsidP="00A505BD">
      <w:pPr>
        <w:pStyle w:val="ae"/>
        <w:ind w:left="0" w:firstLine="454"/>
        <w:jc w:val="both"/>
        <w:rPr>
          <w:rFonts w:ascii="Times New Roman" w:hAnsi="Times New Roman"/>
          <w:lang w:val="uk-UA"/>
        </w:rPr>
      </w:pPr>
      <w:r>
        <w:rPr>
          <w:rFonts w:ascii="Times New Roman" w:hAnsi="Times New Roman"/>
        </w:rPr>
        <w:t xml:space="preserve">Да, </w:t>
      </w:r>
      <w:r w:rsidRPr="00D45C74">
        <w:rPr>
          <w:rFonts w:ascii="Times New Roman" w:hAnsi="Times New Roman"/>
        </w:rPr>
        <w:t xml:space="preserve">Отец благословил, </w:t>
      </w:r>
      <w:r>
        <w:rPr>
          <w:rFonts w:ascii="Times New Roman" w:hAnsi="Times New Roman"/>
        </w:rPr>
        <w:t xml:space="preserve">теперь это </w:t>
      </w:r>
      <w:r w:rsidRPr="00D45C74">
        <w:rPr>
          <w:rFonts w:ascii="Times New Roman" w:hAnsi="Times New Roman"/>
        </w:rPr>
        <w:t xml:space="preserve">можно включать в деятельность. </w:t>
      </w:r>
      <w:r w:rsidRPr="009024A0">
        <w:rPr>
          <w:rFonts w:ascii="Times New Roman" w:hAnsi="Times New Roman"/>
        </w:rPr>
        <w:t>Ну, как бы Отец у</w:t>
      </w:r>
      <w:r>
        <w:rPr>
          <w:rFonts w:ascii="Times New Roman" w:hAnsi="Times New Roman"/>
        </w:rPr>
        <w:t>твердил это. Теперь это всё уже.</w:t>
      </w:r>
      <w:r w:rsidRPr="009024A0">
        <w:rPr>
          <w:rFonts w:ascii="Times New Roman" w:hAnsi="Times New Roman"/>
        </w:rPr>
        <w:t xml:space="preserve"> Обратного пути не будет. Владыка дал согласие. Учитель на </w:t>
      </w:r>
      <w:r>
        <w:rPr>
          <w:rFonts w:ascii="Times New Roman" w:hAnsi="Times New Roman"/>
        </w:rPr>
        <w:t>нас так посмотрел, но сказал – вытянет</w:t>
      </w:r>
      <w:r w:rsidRPr="009024A0">
        <w:rPr>
          <w:rFonts w:ascii="Times New Roman" w:hAnsi="Times New Roman"/>
        </w:rPr>
        <w:t xml:space="preserve">. Тоже дал согласие.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Значит, если взять по практике, во-первых, н</w:t>
      </w:r>
      <w:r>
        <w:rPr>
          <w:rFonts w:ascii="Times New Roman" w:hAnsi="Times New Roman"/>
          <w:sz w:val="24"/>
          <w:szCs w:val="24"/>
        </w:rPr>
        <w:t xml:space="preserve">е особо вы насыщались Синтезом, но оно и понятно, </w:t>
      </w:r>
      <w:r w:rsidRPr="009024A0">
        <w:rPr>
          <w:rFonts w:ascii="Times New Roman" w:hAnsi="Times New Roman"/>
          <w:sz w:val="24"/>
          <w:szCs w:val="24"/>
        </w:rPr>
        <w:t xml:space="preserve">Человека Творящего Исследователя, но Синтезом </w:t>
      </w:r>
      <w:r w:rsidRPr="00853050">
        <w:rPr>
          <w:rFonts w:ascii="Times New Roman" w:hAnsi="Times New Roman"/>
          <w:sz w:val="24"/>
          <w:szCs w:val="24"/>
        </w:rPr>
        <w:t xml:space="preserve">самой, </w:t>
      </w:r>
      <w:r w:rsidRPr="009024A0">
        <w:rPr>
          <w:rFonts w:ascii="Times New Roman" w:hAnsi="Times New Roman"/>
          <w:sz w:val="24"/>
          <w:szCs w:val="24"/>
        </w:rPr>
        <w:t>собственно</w:t>
      </w:r>
      <w:r>
        <w:rPr>
          <w:rFonts w:ascii="Times New Roman" w:hAnsi="Times New Roman"/>
          <w:sz w:val="24"/>
          <w:szCs w:val="24"/>
        </w:rPr>
        <w:t>, МАН</w:t>
      </w:r>
      <w:r w:rsidRPr="009024A0">
        <w:rPr>
          <w:rFonts w:ascii="Times New Roman" w:hAnsi="Times New Roman"/>
          <w:sz w:val="24"/>
          <w:szCs w:val="24"/>
        </w:rPr>
        <w:t>. Маловато будет. Но это хотя бы у вас было. То есть в разработке это было, у некоторых это проживается, что Синтез именно</w:t>
      </w:r>
      <w:r>
        <w:rPr>
          <w:rFonts w:ascii="Times New Roman" w:hAnsi="Times New Roman"/>
          <w:sz w:val="24"/>
          <w:szCs w:val="24"/>
        </w:rPr>
        <w:t xml:space="preserve">… вот </w:t>
      </w:r>
      <w:r w:rsidRPr="009024A0">
        <w:rPr>
          <w:rFonts w:ascii="Times New Roman" w:hAnsi="Times New Roman"/>
          <w:sz w:val="24"/>
          <w:szCs w:val="24"/>
        </w:rPr>
        <w:t xml:space="preserve">Синтез именно ракурсом Метагалактической Академии Наук. Какие-то варианты были.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Но нужно им насыщаться. </w:t>
      </w:r>
      <w:r>
        <w:rPr>
          <w:rFonts w:ascii="Times New Roman" w:hAnsi="Times New Roman"/>
          <w:sz w:val="24"/>
          <w:szCs w:val="24"/>
        </w:rPr>
        <w:t>Мы им насытились и потерялись, ч</w:t>
      </w:r>
      <w:r w:rsidRPr="009024A0">
        <w:rPr>
          <w:rFonts w:ascii="Times New Roman" w:hAnsi="Times New Roman"/>
          <w:sz w:val="24"/>
          <w:szCs w:val="24"/>
        </w:rPr>
        <w:t>естно скажу. Не в смысле, что Телами. Тела стояли, двигаться продолжали. То есть</w:t>
      </w:r>
      <w:r>
        <w:rPr>
          <w:rFonts w:ascii="Times New Roman" w:hAnsi="Times New Roman"/>
          <w:sz w:val="24"/>
          <w:szCs w:val="24"/>
        </w:rPr>
        <w:t>,</w:t>
      </w:r>
      <w:r w:rsidRPr="009024A0">
        <w:rPr>
          <w:rFonts w:ascii="Times New Roman" w:hAnsi="Times New Roman"/>
          <w:sz w:val="24"/>
          <w:szCs w:val="24"/>
        </w:rPr>
        <w:t xml:space="preserve"> то, что у нас наработано на автоматическом движении – это есть.</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С Изначально Вышестоящим </w:t>
      </w:r>
      <w:r w:rsidRPr="00853050">
        <w:rPr>
          <w:rFonts w:ascii="Times New Roman" w:hAnsi="Times New Roman"/>
          <w:sz w:val="24"/>
          <w:szCs w:val="24"/>
        </w:rPr>
        <w:t>Учителем – вообще ничего не могу сказать, потому что Иерархия пока утверждается, там нестабильное состояние, даже когда мы вышли. Мне самому было интересно, как это будет проживаться с вашей командой. В реальности продолжается</w:t>
      </w:r>
      <w:r w:rsidRPr="009024A0">
        <w:rPr>
          <w:rFonts w:ascii="Times New Roman" w:hAnsi="Times New Roman"/>
          <w:sz w:val="24"/>
          <w:szCs w:val="24"/>
        </w:rPr>
        <w:t xml:space="preserve"> нестабильное состояние, но Мудрость-то Отца продолжает насыщаться. И хотя мы раньше это у Сына</w:t>
      </w:r>
      <w:r>
        <w:rPr>
          <w:rFonts w:ascii="Times New Roman" w:hAnsi="Times New Roman"/>
          <w:sz w:val="24"/>
          <w:szCs w:val="24"/>
        </w:rPr>
        <w:t xml:space="preserve"> насыщались, сейчас – у Учителя.</w:t>
      </w:r>
      <w:r w:rsidRPr="009024A0">
        <w:rPr>
          <w:rFonts w:ascii="Times New Roman" w:hAnsi="Times New Roman"/>
          <w:sz w:val="24"/>
          <w:szCs w:val="24"/>
        </w:rPr>
        <w:t xml:space="preserve"> То есть</w:t>
      </w:r>
      <w:r>
        <w:rPr>
          <w:rFonts w:ascii="Times New Roman" w:hAnsi="Times New Roman"/>
          <w:sz w:val="24"/>
          <w:szCs w:val="24"/>
        </w:rPr>
        <w:t>,</w:t>
      </w:r>
      <w:r w:rsidRPr="009024A0">
        <w:rPr>
          <w:rFonts w:ascii="Times New Roman" w:hAnsi="Times New Roman"/>
          <w:sz w:val="24"/>
          <w:szCs w:val="24"/>
        </w:rPr>
        <w:t xml:space="preserve"> там есть разные специфики, но</w:t>
      </w:r>
      <w:r>
        <w:rPr>
          <w:rFonts w:ascii="Times New Roman" w:hAnsi="Times New Roman"/>
          <w:sz w:val="24"/>
          <w:szCs w:val="24"/>
        </w:rPr>
        <w:t>. Но!</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9024A0">
        <w:rPr>
          <w:rFonts w:ascii="Times New Roman" w:hAnsi="Times New Roman"/>
          <w:sz w:val="24"/>
          <w:szCs w:val="24"/>
        </w:rPr>
        <w:t xml:space="preserve">от эта новая Мудрость, </w:t>
      </w:r>
      <w:r>
        <w:rPr>
          <w:rFonts w:ascii="Times New Roman" w:hAnsi="Times New Roman"/>
          <w:sz w:val="24"/>
          <w:szCs w:val="24"/>
        </w:rPr>
        <w:t xml:space="preserve">а </w:t>
      </w:r>
      <w:r w:rsidRPr="009024A0">
        <w:rPr>
          <w:rFonts w:ascii="Times New Roman" w:hAnsi="Times New Roman"/>
          <w:sz w:val="24"/>
          <w:szCs w:val="24"/>
        </w:rPr>
        <w:t>всегда смена Иерархии – это повышение на следующую ступень. Вот просто увидьте. Да, Иерархия меняется, но меняется не в смысле, что по горизонту стали другие, а вся Иерарх</w:t>
      </w:r>
      <w:r>
        <w:rPr>
          <w:rFonts w:ascii="Times New Roman" w:hAnsi="Times New Roman"/>
          <w:sz w:val="24"/>
          <w:szCs w:val="24"/>
        </w:rPr>
        <w:t>ия поднимается на новую ступень. В</w:t>
      </w:r>
      <w:r w:rsidRPr="009024A0">
        <w:rPr>
          <w:rFonts w:ascii="Times New Roman" w:hAnsi="Times New Roman"/>
          <w:sz w:val="24"/>
          <w:szCs w:val="24"/>
        </w:rPr>
        <w:t>есь Дом поднимается на</w:t>
      </w:r>
      <w:r>
        <w:rPr>
          <w:rFonts w:ascii="Times New Roman" w:hAnsi="Times New Roman"/>
          <w:sz w:val="24"/>
          <w:szCs w:val="24"/>
        </w:rPr>
        <w:t xml:space="preserve"> новую ступень. Мы называем её</w:t>
      </w:r>
      <w:r w:rsidRPr="009024A0">
        <w:rPr>
          <w:rFonts w:ascii="Times New Roman" w:hAnsi="Times New Roman"/>
          <w:sz w:val="24"/>
          <w:szCs w:val="24"/>
        </w:rPr>
        <w:t xml:space="preserve"> «Изначально Вышестоящей Цельностью» за пределами… в синтезе 512-ти Изначальностей, где всё цельно и Изначальностей нет. И вот в этой новой реальности устаивается Иерархия</w:t>
      </w:r>
      <w:r>
        <w:rPr>
          <w:rFonts w:ascii="Times New Roman" w:hAnsi="Times New Roman"/>
          <w:sz w:val="24"/>
          <w:szCs w:val="24"/>
        </w:rPr>
        <w:t xml:space="preserve">. И </w:t>
      </w:r>
      <w:r w:rsidRPr="009024A0">
        <w:rPr>
          <w:rFonts w:ascii="Times New Roman" w:hAnsi="Times New Roman"/>
          <w:sz w:val="24"/>
          <w:szCs w:val="24"/>
        </w:rPr>
        <w:t xml:space="preserve">нам надо этой Мудростью теперь насыщаться. </w:t>
      </w:r>
    </w:p>
    <w:p w:rsidR="00A505BD" w:rsidRPr="00AC41C7"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То есть я сейчас</w:t>
      </w:r>
      <w:r>
        <w:rPr>
          <w:rFonts w:ascii="Times New Roman" w:hAnsi="Times New Roman"/>
          <w:sz w:val="24"/>
          <w:szCs w:val="24"/>
        </w:rPr>
        <w:t>,</w:t>
      </w:r>
      <w:r w:rsidRPr="009024A0">
        <w:rPr>
          <w:rFonts w:ascii="Times New Roman" w:hAnsi="Times New Roman"/>
          <w:sz w:val="24"/>
          <w:szCs w:val="24"/>
        </w:rPr>
        <w:t xml:space="preserve"> выводя вас</w:t>
      </w:r>
      <w:r>
        <w:rPr>
          <w:rFonts w:ascii="Times New Roman" w:hAnsi="Times New Roman"/>
          <w:sz w:val="24"/>
          <w:szCs w:val="24"/>
        </w:rPr>
        <w:t>,</w:t>
      </w:r>
      <w:r w:rsidRPr="009024A0">
        <w:rPr>
          <w:rFonts w:ascii="Times New Roman" w:hAnsi="Times New Roman"/>
          <w:sz w:val="24"/>
          <w:szCs w:val="24"/>
        </w:rPr>
        <w:t xml:space="preserve"> сделал однозначный вывод – что той Мудростью, которой мы жили до этого – её </w:t>
      </w:r>
      <w:r w:rsidRPr="00AC41C7">
        <w:rPr>
          <w:rFonts w:ascii="Times New Roman" w:hAnsi="Times New Roman"/>
          <w:sz w:val="24"/>
          <w:szCs w:val="24"/>
        </w:rPr>
        <w:t>больше нет. Не в смысле, что нам перейти надо. Её просто больше нет. Поэтому такое ощущение, что мы просто напитывались другой Мудростью и всё. Потому что старой нет.</w:t>
      </w:r>
    </w:p>
    <w:p w:rsidR="00A505BD" w:rsidRDefault="00A505BD" w:rsidP="00A505BD">
      <w:pPr>
        <w:spacing w:after="0" w:line="240" w:lineRule="auto"/>
        <w:ind w:firstLine="454"/>
        <w:jc w:val="both"/>
        <w:rPr>
          <w:rFonts w:ascii="Times New Roman" w:hAnsi="Times New Roman"/>
          <w:sz w:val="24"/>
          <w:szCs w:val="24"/>
        </w:rPr>
      </w:pPr>
      <w:r w:rsidRPr="00AC41C7">
        <w:rPr>
          <w:rFonts w:ascii="Times New Roman" w:hAnsi="Times New Roman"/>
          <w:sz w:val="24"/>
          <w:szCs w:val="24"/>
        </w:rPr>
        <w:t>Это не значит, что у нас не остался опыт, это не значит, что у нас не остались старые накопления мудрости. Это есть. Но специфика Синтеза и Огня самой Мудрости, которую давал нам Учитель, настолько иная, что у нас фактически такой вид Мудрости отсутствовал как таковой. Априори отсутствовал. То есть</w:t>
      </w:r>
      <w:r>
        <w:rPr>
          <w:rFonts w:ascii="Times New Roman" w:hAnsi="Times New Roman"/>
          <w:sz w:val="24"/>
          <w:szCs w:val="24"/>
        </w:rPr>
        <w:t>,</w:t>
      </w:r>
      <w:r w:rsidRPr="00AC41C7">
        <w:rPr>
          <w:rFonts w:ascii="Times New Roman" w:hAnsi="Times New Roman"/>
          <w:sz w:val="24"/>
          <w:szCs w:val="24"/>
        </w:rPr>
        <w:t xml:space="preserve"> это вообще другой взгляд</w:t>
      </w:r>
      <w:r w:rsidRPr="009024A0">
        <w:rPr>
          <w:rFonts w:ascii="Times New Roman" w:hAnsi="Times New Roman"/>
          <w:sz w:val="24"/>
          <w:szCs w:val="24"/>
        </w:rPr>
        <w:t xml:space="preserve"> на фиксацию деятельности мудростью. Это подск</w:t>
      </w:r>
      <w:r>
        <w:rPr>
          <w:rFonts w:ascii="Times New Roman" w:hAnsi="Times New Roman"/>
          <w:sz w:val="24"/>
          <w:szCs w:val="24"/>
        </w:rPr>
        <w:t>азка. Это вот по специфике той М</w:t>
      </w:r>
      <w:r w:rsidRPr="009024A0">
        <w:rPr>
          <w:rFonts w:ascii="Times New Roman" w:hAnsi="Times New Roman"/>
          <w:sz w:val="24"/>
          <w:szCs w:val="24"/>
        </w:rPr>
        <w:t xml:space="preserve">удрости, которую я помню по старой Иерархии, потому что </w:t>
      </w:r>
      <w:r>
        <w:rPr>
          <w:rFonts w:ascii="Times New Roman" w:hAnsi="Times New Roman"/>
          <w:sz w:val="24"/>
          <w:szCs w:val="24"/>
        </w:rPr>
        <w:t>как бы сам этим занимался. В</w:t>
      </w:r>
      <w:r w:rsidRPr="009024A0">
        <w:rPr>
          <w:rFonts w:ascii="Times New Roman" w:hAnsi="Times New Roman"/>
          <w:sz w:val="24"/>
          <w:szCs w:val="24"/>
        </w:rPr>
        <w:t xml:space="preserve">ообще другое всё. Поэтому обратите внимание, что нам надо </w:t>
      </w:r>
      <w:r w:rsidRPr="00F1623B">
        <w:rPr>
          <w:rFonts w:ascii="Times New Roman" w:hAnsi="Times New Roman"/>
          <w:sz w:val="24"/>
          <w:szCs w:val="24"/>
          <w:u w:val="single"/>
        </w:rPr>
        <w:t>сознательно лично насыщаться Мудростью</w:t>
      </w:r>
      <w:r w:rsidRPr="009024A0">
        <w:rPr>
          <w:rFonts w:ascii="Times New Roman" w:hAnsi="Times New Roman"/>
          <w:sz w:val="24"/>
          <w:szCs w:val="24"/>
        </w:rPr>
        <w:t>.</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И как первый вывод из этой практики – по всей Академии жёстко отстроить</w:t>
      </w:r>
      <w:r>
        <w:rPr>
          <w:rFonts w:ascii="Times New Roman" w:hAnsi="Times New Roman"/>
          <w:sz w:val="24"/>
          <w:szCs w:val="24"/>
        </w:rPr>
        <w:t>,</w:t>
      </w:r>
      <w:r w:rsidRPr="009024A0">
        <w:rPr>
          <w:rFonts w:ascii="Times New Roman" w:hAnsi="Times New Roman"/>
          <w:sz w:val="24"/>
          <w:szCs w:val="24"/>
        </w:rPr>
        <w:t xml:space="preserve"> особенно руководителей</w:t>
      </w:r>
      <w:r>
        <w:rPr>
          <w:rFonts w:ascii="Times New Roman" w:hAnsi="Times New Roman"/>
          <w:sz w:val="24"/>
          <w:szCs w:val="24"/>
        </w:rPr>
        <w:t>,</w:t>
      </w:r>
      <w:r w:rsidRPr="00C60C30">
        <w:rPr>
          <w:rFonts w:ascii="Times New Roman" w:hAnsi="Times New Roman"/>
          <w:sz w:val="24"/>
          <w:szCs w:val="24"/>
          <w:u w:val="single"/>
        </w:rPr>
        <w:t>насыщение</w:t>
      </w:r>
      <w:r w:rsidRPr="00C60C30">
        <w:rPr>
          <w:rFonts w:ascii="Times New Roman" w:hAnsi="Times New Roman"/>
          <w:sz w:val="24"/>
          <w:szCs w:val="24"/>
        </w:rPr>
        <w:t xml:space="preserve"> двумя вещами – </w:t>
      </w:r>
      <w:r w:rsidRPr="00C60C30">
        <w:rPr>
          <w:rFonts w:ascii="Times New Roman" w:hAnsi="Times New Roman"/>
          <w:sz w:val="24"/>
          <w:szCs w:val="24"/>
          <w:u w:val="single"/>
        </w:rPr>
        <w:t>Синтезом Человека Творящего Исследователя</w:t>
      </w:r>
      <w:r>
        <w:rPr>
          <w:rFonts w:ascii="Times New Roman" w:hAnsi="Times New Roman"/>
          <w:sz w:val="24"/>
          <w:szCs w:val="24"/>
        </w:rPr>
        <w:t xml:space="preserve"> вначале. М</w:t>
      </w:r>
      <w:r w:rsidRPr="00C60C30">
        <w:rPr>
          <w:rFonts w:ascii="Times New Roman" w:hAnsi="Times New Roman"/>
          <w:sz w:val="24"/>
          <w:szCs w:val="24"/>
        </w:rPr>
        <w:t xml:space="preserve">ы сейчас так не акцентируемся, мы пока это стяжали. Второе – </w:t>
      </w:r>
      <w:r w:rsidRPr="00C60C30">
        <w:rPr>
          <w:rFonts w:ascii="Times New Roman" w:hAnsi="Times New Roman"/>
          <w:sz w:val="24"/>
          <w:szCs w:val="24"/>
          <w:u w:val="single"/>
        </w:rPr>
        <w:t>Синтезом Изначальной Метагалактической Академии Наук</w:t>
      </w:r>
      <w:r w:rsidRPr="00C60C30">
        <w:rPr>
          <w:rFonts w:ascii="Times New Roman" w:hAnsi="Times New Roman"/>
          <w:sz w:val="24"/>
          <w:szCs w:val="24"/>
        </w:rPr>
        <w:t>.</w:t>
      </w:r>
      <w:r w:rsidRPr="009024A0">
        <w:rPr>
          <w:rFonts w:ascii="Times New Roman" w:hAnsi="Times New Roman"/>
          <w:sz w:val="24"/>
          <w:szCs w:val="24"/>
        </w:rPr>
        <w:t xml:space="preserve"> Мы официально переходим на название ИМАН. Тоже этого нет. Есть одна проблема, у вас она как-то отстроилась, потому что вы</w:t>
      </w:r>
      <w:r>
        <w:rPr>
          <w:rFonts w:ascii="Times New Roman" w:hAnsi="Times New Roman"/>
          <w:sz w:val="24"/>
          <w:szCs w:val="24"/>
        </w:rPr>
        <w:t>,</w:t>
      </w:r>
      <w:r w:rsidRPr="009024A0">
        <w:rPr>
          <w:rFonts w:ascii="Times New Roman" w:hAnsi="Times New Roman"/>
          <w:sz w:val="24"/>
          <w:szCs w:val="24"/>
        </w:rPr>
        <w:t xml:space="preserve"> наверное</w:t>
      </w:r>
      <w:r>
        <w:rPr>
          <w:rFonts w:ascii="Times New Roman" w:hAnsi="Times New Roman"/>
          <w:sz w:val="24"/>
          <w:szCs w:val="24"/>
        </w:rPr>
        <w:t>, Главы МАН. А</w:t>
      </w:r>
      <w:r w:rsidRPr="009024A0">
        <w:rPr>
          <w:rFonts w:ascii="Times New Roman" w:hAnsi="Times New Roman"/>
          <w:sz w:val="24"/>
          <w:szCs w:val="24"/>
        </w:rPr>
        <w:t xml:space="preserve"> у ваших служащих… вот по </w:t>
      </w:r>
      <w:r>
        <w:rPr>
          <w:rFonts w:ascii="Times New Roman" w:hAnsi="Times New Roman"/>
          <w:sz w:val="24"/>
          <w:szCs w:val="24"/>
        </w:rPr>
        <w:t>четыр</w:t>
      </w:r>
      <w:r w:rsidRPr="009024A0">
        <w:rPr>
          <w:rFonts w:ascii="Times New Roman" w:hAnsi="Times New Roman"/>
          <w:sz w:val="24"/>
          <w:szCs w:val="24"/>
        </w:rPr>
        <w:t>е человека, да – она явно будет звучать. То есть, если во</w:t>
      </w:r>
      <w:r>
        <w:rPr>
          <w:rFonts w:ascii="Times New Roman" w:hAnsi="Times New Roman"/>
          <w:sz w:val="24"/>
          <w:szCs w:val="24"/>
        </w:rPr>
        <w:t xml:space="preserve"> мне нет Человека Исследователя,</w:t>
      </w:r>
      <w:r w:rsidRPr="009024A0">
        <w:rPr>
          <w:rFonts w:ascii="Times New Roman" w:hAnsi="Times New Roman"/>
          <w:sz w:val="24"/>
          <w:szCs w:val="24"/>
        </w:rPr>
        <w:t xml:space="preserve"> Творящего Исследователя (я буду приучаться к этому), то Синтез ИМАН в меня не войдёт. </w:t>
      </w:r>
      <w:r>
        <w:rPr>
          <w:rFonts w:ascii="Times New Roman" w:hAnsi="Times New Roman"/>
          <w:sz w:val="24"/>
          <w:szCs w:val="24"/>
        </w:rPr>
        <w:t>В</w:t>
      </w:r>
      <w:r w:rsidRPr="009024A0">
        <w:rPr>
          <w:rFonts w:ascii="Times New Roman" w:hAnsi="Times New Roman"/>
          <w:sz w:val="24"/>
          <w:szCs w:val="24"/>
        </w:rPr>
        <w:t>ы на Школе – когда идёт Школа, Владыка даёт как надо, а не как войдёт. Но яуспевал с Владыкой вот чуть перекинуться парой слов</w:t>
      </w:r>
      <w:r>
        <w:rPr>
          <w:rFonts w:ascii="Times New Roman" w:hAnsi="Times New Roman"/>
          <w:sz w:val="24"/>
          <w:szCs w:val="24"/>
        </w:rPr>
        <w:t xml:space="preserve">, Владыка сказал: «Без Человека – </w:t>
      </w:r>
      <w:r w:rsidRPr="009024A0">
        <w:rPr>
          <w:rFonts w:ascii="Times New Roman" w:hAnsi="Times New Roman"/>
          <w:sz w:val="24"/>
          <w:szCs w:val="24"/>
        </w:rPr>
        <w:t>Творящего Исследователя Синтез вот ИМАН не входит вообще». То есть</w:t>
      </w:r>
      <w:r>
        <w:rPr>
          <w:rFonts w:ascii="Times New Roman" w:hAnsi="Times New Roman"/>
          <w:sz w:val="24"/>
          <w:szCs w:val="24"/>
        </w:rPr>
        <w:t>,</w:t>
      </w:r>
      <w:r w:rsidRPr="009024A0">
        <w:rPr>
          <w:rFonts w:ascii="Times New Roman" w:hAnsi="Times New Roman"/>
          <w:sz w:val="24"/>
          <w:szCs w:val="24"/>
        </w:rPr>
        <w:t xml:space="preserve"> без спецификации меня, как Исследователя. </w:t>
      </w:r>
      <w:r>
        <w:rPr>
          <w:rFonts w:ascii="Times New Roman" w:hAnsi="Times New Roman"/>
          <w:sz w:val="24"/>
          <w:szCs w:val="24"/>
        </w:rPr>
        <w:t>Причём Владыка вот говорил – Человека Творящего</w:t>
      </w:r>
      <w:r w:rsidRPr="009024A0">
        <w:rPr>
          <w:rFonts w:ascii="Times New Roman" w:hAnsi="Times New Roman"/>
          <w:sz w:val="24"/>
          <w:szCs w:val="24"/>
        </w:rPr>
        <w:t>.</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Почему я у Учителя говорил «Изначально Вышестоящий Человек»? По</w:t>
      </w:r>
      <w:r>
        <w:rPr>
          <w:rFonts w:ascii="Times New Roman" w:hAnsi="Times New Roman"/>
          <w:sz w:val="24"/>
          <w:szCs w:val="24"/>
        </w:rPr>
        <w:t>тому что отдел так называется, вернее, организация Изначально Вышестоящий Человек</w:t>
      </w:r>
      <w:r w:rsidRPr="009024A0">
        <w:rPr>
          <w:rFonts w:ascii="Times New Roman" w:hAnsi="Times New Roman"/>
          <w:sz w:val="24"/>
          <w:szCs w:val="24"/>
        </w:rPr>
        <w:t xml:space="preserve">. Вот она так будет называться. Потому что это вершинное выражение Человека.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Поэтому вначале </w:t>
      </w:r>
      <w:r>
        <w:rPr>
          <w:rFonts w:ascii="Times New Roman" w:hAnsi="Times New Roman"/>
          <w:sz w:val="24"/>
          <w:szCs w:val="24"/>
        </w:rPr>
        <w:t xml:space="preserve">мы насыщаемся Синтезом Человека – </w:t>
      </w:r>
      <w:r w:rsidRPr="009024A0">
        <w:rPr>
          <w:rFonts w:ascii="Times New Roman" w:hAnsi="Times New Roman"/>
          <w:sz w:val="24"/>
          <w:szCs w:val="24"/>
        </w:rPr>
        <w:t xml:space="preserve">Творящего Исследователя, заполняемся им, подтягиваемся. Может быть, заполняем даже каждую Часть. </w:t>
      </w:r>
      <w:r>
        <w:rPr>
          <w:rFonts w:ascii="Times New Roman" w:hAnsi="Times New Roman"/>
          <w:sz w:val="24"/>
          <w:szCs w:val="24"/>
        </w:rPr>
        <w:t>Э</w:t>
      </w:r>
      <w:r w:rsidRPr="009024A0">
        <w:rPr>
          <w:rFonts w:ascii="Times New Roman" w:hAnsi="Times New Roman"/>
          <w:sz w:val="24"/>
          <w:szCs w:val="24"/>
        </w:rPr>
        <w:t>то так… я думаю, тут по логике вы уже пойдёте – каждую Часть, каждую систему. Вот тут будет расти Исследователь.</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Потом заполняемся Синтезом ИМАН – Изначальной Метагалактической Академии Наук. Это другая спецификация Синтеза. Поэтому Владыка подчеркнул «Специальный Синтез». Слово «специальный» говорит о том, что раньше мы этим вообще не пользовались. А если и пользовались, то это было что-то другое. Поэтому это… Синтезом.</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lastRenderedPageBreak/>
        <w:t>А потом мы выходим к Изначально Вышестоящему Учителю, можно даже на как Изначальное Проявление. То есть по горизонту своей Изначальности. То есть не все наши научные деятели выйдут в 510-ю Изначальность. А вот в 510</w:t>
      </w:r>
      <w:r>
        <w:rPr>
          <w:rFonts w:ascii="Times New Roman" w:hAnsi="Times New Roman"/>
          <w:sz w:val="24"/>
          <w:szCs w:val="24"/>
        </w:rPr>
        <w:t>-</w:t>
      </w:r>
      <w:r w:rsidRPr="009024A0">
        <w:rPr>
          <w:rFonts w:ascii="Times New Roman" w:hAnsi="Times New Roman"/>
          <w:sz w:val="24"/>
          <w:szCs w:val="24"/>
        </w:rPr>
        <w:t xml:space="preserve">е Изначальное Проявление смогут. </w:t>
      </w:r>
      <w:r>
        <w:rPr>
          <w:rFonts w:ascii="Times New Roman" w:hAnsi="Times New Roman"/>
          <w:sz w:val="24"/>
          <w:szCs w:val="24"/>
        </w:rPr>
        <w:t>П</w:t>
      </w:r>
      <w:r w:rsidRPr="009024A0">
        <w:rPr>
          <w:rFonts w:ascii="Times New Roman" w:hAnsi="Times New Roman"/>
          <w:sz w:val="24"/>
          <w:szCs w:val="24"/>
        </w:rPr>
        <w:t>о горизонту своего служения, да. Тут я очень чётко говорю: «В новой Иерархии будет намного жёстче эти отношения и</w:t>
      </w:r>
      <w:r>
        <w:rPr>
          <w:rFonts w:ascii="Times New Roman" w:hAnsi="Times New Roman"/>
          <w:sz w:val="24"/>
          <w:szCs w:val="24"/>
        </w:rPr>
        <w:t>,</w:t>
      </w:r>
      <w:r w:rsidRPr="009024A0">
        <w:rPr>
          <w:rFonts w:ascii="Times New Roman" w:hAnsi="Times New Roman"/>
          <w:sz w:val="24"/>
          <w:szCs w:val="24"/>
        </w:rPr>
        <w:t xml:space="preserve"> мягко говоря</w:t>
      </w:r>
      <w:r>
        <w:rPr>
          <w:rFonts w:ascii="Times New Roman" w:hAnsi="Times New Roman"/>
          <w:sz w:val="24"/>
          <w:szCs w:val="24"/>
        </w:rPr>
        <w:t xml:space="preserve">, </w:t>
      </w:r>
      <w:r w:rsidRPr="009024A0">
        <w:rPr>
          <w:rFonts w:ascii="Times New Roman" w:hAnsi="Times New Roman"/>
          <w:sz w:val="24"/>
          <w:szCs w:val="24"/>
        </w:rPr>
        <w:t>скорее всего, не дотянутся». Вас мы сейчас натренируем и только туда будем водить</w:t>
      </w:r>
      <w:r>
        <w:rPr>
          <w:rFonts w:ascii="Times New Roman" w:hAnsi="Times New Roman"/>
          <w:sz w:val="24"/>
          <w:szCs w:val="24"/>
        </w:rPr>
        <w:t>, чтоб нам этот путь простроить. Н</w:t>
      </w:r>
      <w:r w:rsidRPr="009024A0">
        <w:rPr>
          <w:rFonts w:ascii="Times New Roman" w:hAnsi="Times New Roman"/>
          <w:sz w:val="24"/>
          <w:szCs w:val="24"/>
        </w:rPr>
        <w:t>о судя по тому, что я видел по Мудрости, наши…</w:t>
      </w:r>
      <w:r>
        <w:rPr>
          <w:rFonts w:ascii="Times New Roman" w:hAnsi="Times New Roman"/>
          <w:sz w:val="24"/>
          <w:szCs w:val="24"/>
        </w:rPr>
        <w:t>.</w:t>
      </w:r>
      <w:r w:rsidRPr="009024A0">
        <w:rPr>
          <w:rFonts w:ascii="Times New Roman" w:hAnsi="Times New Roman"/>
          <w:sz w:val="24"/>
          <w:szCs w:val="24"/>
        </w:rPr>
        <w:t xml:space="preserve"> То есть у многих даже зачатков мудрости не будет, чтоб туда дойти.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Не будет зачатков М</w:t>
      </w:r>
      <w:r w:rsidRPr="009024A0">
        <w:rPr>
          <w:rFonts w:ascii="Times New Roman" w:hAnsi="Times New Roman"/>
          <w:sz w:val="24"/>
          <w:szCs w:val="24"/>
        </w:rPr>
        <w:t>удрости – к Учителю ты не выходишь. Автоматом. Вот просто запомните. Нет зачатков</w:t>
      </w:r>
      <w:r>
        <w:rPr>
          <w:rFonts w:ascii="Times New Roman" w:hAnsi="Times New Roman"/>
          <w:sz w:val="24"/>
          <w:szCs w:val="24"/>
        </w:rPr>
        <w:t xml:space="preserve"> – не вообще Мудрости, </w:t>
      </w:r>
      <w:r w:rsidRPr="009024A0">
        <w:rPr>
          <w:rFonts w:ascii="Times New Roman" w:hAnsi="Times New Roman"/>
          <w:sz w:val="24"/>
          <w:szCs w:val="24"/>
        </w:rPr>
        <w:t xml:space="preserve">даже зачатков мудрости – к Учителю ты </w:t>
      </w:r>
      <w:r>
        <w:rPr>
          <w:rFonts w:ascii="Times New Roman" w:hAnsi="Times New Roman"/>
          <w:sz w:val="24"/>
          <w:szCs w:val="24"/>
        </w:rPr>
        <w:t xml:space="preserve">не выходишь. Внимание! Зачатки Мудрости это – </w:t>
      </w:r>
      <w:r w:rsidRPr="009024A0">
        <w:rPr>
          <w:rFonts w:ascii="Times New Roman" w:hAnsi="Times New Roman"/>
          <w:sz w:val="24"/>
          <w:szCs w:val="24"/>
        </w:rPr>
        <w:t>ес</w:t>
      </w:r>
      <w:r>
        <w:rPr>
          <w:rFonts w:ascii="Times New Roman" w:hAnsi="Times New Roman"/>
          <w:sz w:val="24"/>
          <w:szCs w:val="24"/>
        </w:rPr>
        <w:t>ть знания, есть смыслы, но нет М</w:t>
      </w:r>
      <w:r w:rsidRPr="009024A0">
        <w:rPr>
          <w:rFonts w:ascii="Times New Roman" w:hAnsi="Times New Roman"/>
          <w:sz w:val="24"/>
          <w:szCs w:val="24"/>
        </w:rPr>
        <w:t xml:space="preserve">удрости. </w:t>
      </w:r>
      <w:r>
        <w:rPr>
          <w:rFonts w:ascii="Times New Roman" w:hAnsi="Times New Roman"/>
          <w:sz w:val="24"/>
          <w:szCs w:val="24"/>
        </w:rPr>
        <w:t>З</w:t>
      </w:r>
      <w:r w:rsidRPr="009024A0">
        <w:rPr>
          <w:rFonts w:ascii="Times New Roman" w:hAnsi="Times New Roman"/>
          <w:sz w:val="24"/>
          <w:szCs w:val="24"/>
        </w:rPr>
        <w:t>ачатков. И Учитель тебя не принимает. Всё понятно.</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Возможно, это будет по Изначальным Проявлениям. Я пока не знаю. Иерархия окончательно ещё не сложилась. Но вот сейчас на нас очень специфически посмотрели. Но так, как мы на Школе</w:t>
      </w:r>
      <w:r>
        <w:rPr>
          <w:rFonts w:ascii="Times New Roman" w:hAnsi="Times New Roman"/>
          <w:sz w:val="24"/>
          <w:szCs w:val="24"/>
        </w:rPr>
        <w:t>, и так как у некоторых из нас Мудрость есть – я</w:t>
      </w:r>
      <w:r w:rsidRPr="009024A0">
        <w:rPr>
          <w:rFonts w:ascii="Times New Roman" w:hAnsi="Times New Roman"/>
          <w:sz w:val="24"/>
          <w:szCs w:val="24"/>
        </w:rPr>
        <w:t xml:space="preserve"> здесь не в счёт,</w:t>
      </w:r>
      <w:r>
        <w:rPr>
          <w:rFonts w:ascii="Times New Roman" w:hAnsi="Times New Roman"/>
          <w:sz w:val="24"/>
          <w:szCs w:val="24"/>
        </w:rPr>
        <w:t xml:space="preserve"> тут именно вот у вас смотрели – </w:t>
      </w:r>
      <w:r w:rsidRPr="009024A0">
        <w:rPr>
          <w:rFonts w:ascii="Times New Roman" w:hAnsi="Times New Roman"/>
          <w:sz w:val="24"/>
          <w:szCs w:val="24"/>
        </w:rPr>
        <w:t>нам</w:t>
      </w:r>
      <w:r>
        <w:rPr>
          <w:rFonts w:ascii="Times New Roman" w:hAnsi="Times New Roman"/>
          <w:sz w:val="24"/>
          <w:szCs w:val="24"/>
        </w:rPr>
        <w:t xml:space="preserve"> сказали «з</w:t>
      </w:r>
      <w:r w:rsidRPr="009024A0">
        <w:rPr>
          <w:rFonts w:ascii="Times New Roman" w:hAnsi="Times New Roman"/>
          <w:sz w:val="24"/>
          <w:szCs w:val="24"/>
        </w:rPr>
        <w:t>аходите». И то</w:t>
      </w:r>
      <w:r>
        <w:rPr>
          <w:rFonts w:ascii="Times New Roman" w:hAnsi="Times New Roman"/>
          <w:sz w:val="24"/>
          <w:szCs w:val="24"/>
        </w:rPr>
        <w:t>,Р</w:t>
      </w:r>
      <w:r w:rsidRPr="009024A0">
        <w:rPr>
          <w:rFonts w:ascii="Times New Roman" w:hAnsi="Times New Roman"/>
          <w:sz w:val="24"/>
          <w:szCs w:val="24"/>
        </w:rPr>
        <w:t>еальность заволновала</w:t>
      </w:r>
      <w:r>
        <w:rPr>
          <w:rFonts w:ascii="Times New Roman" w:hAnsi="Times New Roman"/>
          <w:sz w:val="24"/>
          <w:szCs w:val="24"/>
        </w:rPr>
        <w:t>сь, и с учётом и перехода тоже,</w:t>
      </w:r>
      <w:r w:rsidRPr="009024A0">
        <w:rPr>
          <w:rFonts w:ascii="Times New Roman" w:hAnsi="Times New Roman"/>
          <w:sz w:val="24"/>
          <w:szCs w:val="24"/>
        </w:rPr>
        <w:t xml:space="preserve"> Изначальная.</w:t>
      </w:r>
      <w:r>
        <w:rPr>
          <w:rFonts w:ascii="Times New Roman" w:hAnsi="Times New Roman"/>
          <w:sz w:val="24"/>
          <w:szCs w:val="24"/>
        </w:rPr>
        <w:t xml:space="preserve"> И</w:t>
      </w:r>
      <w:r w:rsidRPr="009024A0">
        <w:rPr>
          <w:rFonts w:ascii="Times New Roman" w:hAnsi="Times New Roman"/>
          <w:sz w:val="24"/>
          <w:szCs w:val="24"/>
        </w:rPr>
        <w:t xml:space="preserve"> как бы</w:t>
      </w:r>
      <w:r>
        <w:rPr>
          <w:rFonts w:ascii="Times New Roman" w:hAnsi="Times New Roman"/>
          <w:sz w:val="24"/>
          <w:szCs w:val="24"/>
        </w:rPr>
        <w:t>,</w:t>
      </w:r>
      <w:r w:rsidRPr="009024A0">
        <w:rPr>
          <w:rFonts w:ascii="Times New Roman" w:hAnsi="Times New Roman"/>
          <w:sz w:val="24"/>
          <w:szCs w:val="24"/>
        </w:rPr>
        <w:t xml:space="preserve"> мы там слегка сложно стояли. Корректно выражусь. Но стояли. Нас пропустили, как Глав Школ Синтеза… </w:t>
      </w:r>
      <w:r>
        <w:rPr>
          <w:rFonts w:ascii="Times New Roman" w:hAnsi="Times New Roman"/>
          <w:sz w:val="24"/>
          <w:szCs w:val="24"/>
        </w:rPr>
        <w:t>к</w:t>
      </w:r>
      <w:r w:rsidRPr="009024A0">
        <w:rPr>
          <w:rFonts w:ascii="Times New Roman" w:hAnsi="Times New Roman"/>
          <w:sz w:val="24"/>
          <w:szCs w:val="24"/>
        </w:rPr>
        <w:t>ак Глав МАН.</w:t>
      </w:r>
      <w:r>
        <w:rPr>
          <w:rFonts w:ascii="Times New Roman" w:hAnsi="Times New Roman"/>
          <w:sz w:val="24"/>
          <w:szCs w:val="24"/>
        </w:rPr>
        <w:t xml:space="preserve"> В</w:t>
      </w:r>
      <w:r w:rsidRPr="009024A0">
        <w:rPr>
          <w:rFonts w:ascii="Times New Roman" w:hAnsi="Times New Roman"/>
          <w:sz w:val="24"/>
          <w:szCs w:val="24"/>
        </w:rPr>
        <w:t xml:space="preserve"> смысле</w:t>
      </w:r>
      <w:r>
        <w:rPr>
          <w:rFonts w:ascii="Times New Roman" w:hAnsi="Times New Roman"/>
          <w:sz w:val="24"/>
          <w:szCs w:val="24"/>
        </w:rPr>
        <w:t>,</w:t>
      </w:r>
      <w:r w:rsidRPr="009024A0">
        <w:rPr>
          <w:rFonts w:ascii="Times New Roman" w:hAnsi="Times New Roman"/>
          <w:sz w:val="24"/>
          <w:szCs w:val="24"/>
        </w:rPr>
        <w:t xml:space="preserve"> учеников в Школе, в Высшей Школе Синтеза. В смысле так. Там с этим нормально.</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А вот если мы будем служить – не факт. Понятно, да, о чём я. Вот мы в такую интересную реальность попадаем. Может быть, это будет и с другими Огнями тоже самое. То есть</w:t>
      </w:r>
      <w:r>
        <w:rPr>
          <w:rFonts w:ascii="Times New Roman" w:hAnsi="Times New Roman"/>
          <w:sz w:val="24"/>
          <w:szCs w:val="24"/>
        </w:rPr>
        <w:t>,</w:t>
      </w:r>
      <w:r w:rsidRPr="009024A0">
        <w:rPr>
          <w:rFonts w:ascii="Times New Roman" w:hAnsi="Times New Roman"/>
          <w:sz w:val="24"/>
          <w:szCs w:val="24"/>
        </w:rPr>
        <w:t xml:space="preserve"> если нет Любви – к Логосу не попадёшь. Если нет Живы – к Аватару не попадёшь. Это вот прямо </w:t>
      </w:r>
      <w:r>
        <w:rPr>
          <w:rFonts w:ascii="Times New Roman" w:hAnsi="Times New Roman"/>
          <w:sz w:val="24"/>
          <w:szCs w:val="24"/>
        </w:rPr>
        <w:t>(</w:t>
      </w:r>
      <w:r w:rsidRPr="006B3219">
        <w:rPr>
          <w:rFonts w:ascii="Times New Roman" w:hAnsi="Times New Roman"/>
          <w:i/>
          <w:sz w:val="24"/>
          <w:szCs w:val="24"/>
        </w:rPr>
        <w:t>Ларисе</w:t>
      </w:r>
      <w:r>
        <w:rPr>
          <w:rFonts w:ascii="Times New Roman" w:hAnsi="Times New Roman"/>
          <w:sz w:val="24"/>
          <w:szCs w:val="24"/>
        </w:rPr>
        <w:t xml:space="preserve">) </w:t>
      </w:r>
      <w:r w:rsidRPr="009024A0">
        <w:rPr>
          <w:rFonts w:ascii="Times New Roman" w:hAnsi="Times New Roman"/>
          <w:sz w:val="24"/>
          <w:szCs w:val="24"/>
        </w:rPr>
        <w:t>д</w:t>
      </w:r>
      <w:r>
        <w:rPr>
          <w:rFonts w:ascii="Times New Roman" w:hAnsi="Times New Roman"/>
          <w:sz w:val="24"/>
          <w:szCs w:val="24"/>
        </w:rPr>
        <w:t>ля вашего Дома. То же самое – с С</w:t>
      </w:r>
      <w:r w:rsidRPr="009024A0">
        <w:rPr>
          <w:rFonts w:ascii="Times New Roman" w:hAnsi="Times New Roman"/>
          <w:sz w:val="24"/>
          <w:szCs w:val="24"/>
        </w:rPr>
        <w:t xml:space="preserve">интезом </w:t>
      </w:r>
      <w:r w:rsidRPr="006B3219">
        <w:rPr>
          <w:rFonts w:ascii="Times New Roman" w:hAnsi="Times New Roman"/>
          <w:i/>
          <w:sz w:val="24"/>
          <w:szCs w:val="24"/>
        </w:rPr>
        <w:t>(Лене)</w:t>
      </w:r>
      <w:r w:rsidRPr="009024A0">
        <w:rPr>
          <w:rFonts w:ascii="Times New Roman" w:hAnsi="Times New Roman"/>
          <w:sz w:val="24"/>
          <w:szCs w:val="24"/>
        </w:rPr>
        <w:t>для ваш</w:t>
      </w:r>
      <w:r>
        <w:rPr>
          <w:rFonts w:ascii="Times New Roman" w:hAnsi="Times New Roman"/>
          <w:sz w:val="24"/>
          <w:szCs w:val="24"/>
        </w:rPr>
        <w:t>его Дома. Вот такая интересная Р</w:t>
      </w:r>
      <w:r w:rsidRPr="009024A0">
        <w:rPr>
          <w:rFonts w:ascii="Times New Roman" w:hAnsi="Times New Roman"/>
          <w:sz w:val="24"/>
          <w:szCs w:val="24"/>
        </w:rPr>
        <w:t>еальность. Это для других Домов думайте</w:t>
      </w:r>
      <w:r>
        <w:rPr>
          <w:rFonts w:ascii="Times New Roman" w:hAnsi="Times New Roman"/>
          <w:sz w:val="24"/>
          <w:szCs w:val="24"/>
        </w:rPr>
        <w:t>, какой Огонь у вас у Ипостасей. Е</w:t>
      </w:r>
      <w:r w:rsidRPr="009024A0">
        <w:rPr>
          <w:rFonts w:ascii="Times New Roman" w:hAnsi="Times New Roman"/>
          <w:sz w:val="24"/>
          <w:szCs w:val="24"/>
        </w:rPr>
        <w:t>сли этот Огонь</w:t>
      </w:r>
      <w:r>
        <w:rPr>
          <w:rFonts w:ascii="Times New Roman" w:hAnsi="Times New Roman"/>
          <w:sz w:val="24"/>
          <w:szCs w:val="24"/>
        </w:rPr>
        <w:t xml:space="preserve"> вы</w:t>
      </w:r>
      <w:r w:rsidRPr="009024A0">
        <w:rPr>
          <w:rFonts w:ascii="Times New Roman" w:hAnsi="Times New Roman"/>
          <w:sz w:val="24"/>
          <w:szCs w:val="24"/>
        </w:rPr>
        <w:t xml:space="preserve"> не накопите</w:t>
      </w:r>
      <w:r>
        <w:rPr>
          <w:rFonts w:ascii="Times New Roman" w:hAnsi="Times New Roman"/>
          <w:sz w:val="24"/>
          <w:szCs w:val="24"/>
        </w:rPr>
        <w:t xml:space="preserve"> – в </w:t>
      </w:r>
      <w:r w:rsidRPr="009024A0">
        <w:rPr>
          <w:rFonts w:ascii="Times New Roman" w:hAnsi="Times New Roman"/>
          <w:sz w:val="24"/>
          <w:szCs w:val="24"/>
        </w:rPr>
        <w:t>новом выражении – вы можете не попадать к соответствующему Изначальному Вышестоящему Выразителю. Хотя, по Огню служения – вроде бы положено. Но у нас здесь 6</w:t>
      </w:r>
      <w:r>
        <w:rPr>
          <w:rFonts w:ascii="Times New Roman" w:hAnsi="Times New Roman"/>
          <w:sz w:val="24"/>
          <w:szCs w:val="24"/>
        </w:rPr>
        <w:t>-</w:t>
      </w:r>
      <w:r w:rsidRPr="009024A0">
        <w:rPr>
          <w:rFonts w:ascii="Times New Roman" w:hAnsi="Times New Roman"/>
          <w:sz w:val="24"/>
          <w:szCs w:val="24"/>
        </w:rPr>
        <w:t>го Дома нет, но есть вышестоящие Дома, которые в принципе имеют право в это входить.</w:t>
      </w:r>
      <w:r>
        <w:rPr>
          <w:rFonts w:ascii="Times New Roman" w:hAnsi="Times New Roman"/>
          <w:sz w:val="24"/>
          <w:szCs w:val="24"/>
        </w:rPr>
        <w:t xml:space="preserve"> Это так – первый вывод.</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9024A0">
        <w:rPr>
          <w:rFonts w:ascii="Times New Roman" w:hAnsi="Times New Roman"/>
          <w:sz w:val="24"/>
          <w:szCs w:val="24"/>
        </w:rPr>
        <w:t xml:space="preserve">оэтому </w:t>
      </w:r>
      <w:r w:rsidRPr="00C60C30">
        <w:rPr>
          <w:rFonts w:ascii="Times New Roman" w:hAnsi="Times New Roman"/>
          <w:sz w:val="24"/>
          <w:szCs w:val="24"/>
          <w:u w:val="single"/>
        </w:rPr>
        <w:t>задание всем – насыщаться Новой Мудростью</w:t>
      </w:r>
      <w:r w:rsidRPr="00C60C30">
        <w:rPr>
          <w:rFonts w:ascii="Times New Roman" w:hAnsi="Times New Roman"/>
          <w:sz w:val="24"/>
          <w:szCs w:val="24"/>
        </w:rPr>
        <w:t>.</w:t>
      </w:r>
      <w:r w:rsidRPr="009024A0">
        <w:rPr>
          <w:rFonts w:ascii="Times New Roman" w:hAnsi="Times New Roman"/>
          <w:sz w:val="24"/>
          <w:szCs w:val="24"/>
        </w:rPr>
        <w:t xml:space="preserve"> По всей Академии. </w:t>
      </w:r>
      <w:r>
        <w:rPr>
          <w:rFonts w:ascii="Times New Roman" w:hAnsi="Times New Roman"/>
          <w:sz w:val="24"/>
          <w:szCs w:val="24"/>
        </w:rPr>
        <w:t>То есть, все ваши 5-ки, плюс четы</w:t>
      </w:r>
      <w:r w:rsidRPr="009024A0">
        <w:rPr>
          <w:rFonts w:ascii="Times New Roman" w:hAnsi="Times New Roman"/>
          <w:sz w:val="24"/>
          <w:szCs w:val="24"/>
        </w:rPr>
        <w:t>ре</w:t>
      </w:r>
      <w:r>
        <w:rPr>
          <w:rFonts w:ascii="Times New Roman" w:hAnsi="Times New Roman"/>
          <w:sz w:val="24"/>
          <w:szCs w:val="24"/>
        </w:rPr>
        <w:t>,</w:t>
      </w:r>
      <w:r w:rsidRPr="009024A0">
        <w:rPr>
          <w:rFonts w:ascii="Times New Roman" w:hAnsi="Times New Roman"/>
          <w:sz w:val="24"/>
          <w:szCs w:val="24"/>
        </w:rPr>
        <w:t xml:space="preserve"> обязаны этим заниматься. Как личн</w:t>
      </w:r>
      <w:r>
        <w:rPr>
          <w:rFonts w:ascii="Times New Roman" w:hAnsi="Times New Roman"/>
          <w:sz w:val="24"/>
          <w:szCs w:val="24"/>
        </w:rPr>
        <w:t>ой</w:t>
      </w:r>
      <w:r w:rsidRPr="009024A0">
        <w:rPr>
          <w:rFonts w:ascii="Times New Roman" w:hAnsi="Times New Roman"/>
          <w:sz w:val="24"/>
          <w:szCs w:val="24"/>
        </w:rPr>
        <w:t xml:space="preserve"> даже практик</w:t>
      </w:r>
      <w:r>
        <w:rPr>
          <w:rFonts w:ascii="Times New Roman" w:hAnsi="Times New Roman"/>
          <w:sz w:val="24"/>
          <w:szCs w:val="24"/>
        </w:rPr>
        <w:t>ой</w:t>
      </w:r>
      <w:r w:rsidRPr="009024A0">
        <w:rPr>
          <w:rFonts w:ascii="Times New Roman" w:hAnsi="Times New Roman"/>
          <w:sz w:val="24"/>
          <w:szCs w:val="24"/>
        </w:rPr>
        <w:t>. И коллективная, само собой. Чтоб</w:t>
      </w:r>
      <w:r>
        <w:rPr>
          <w:rFonts w:ascii="Times New Roman" w:hAnsi="Times New Roman"/>
          <w:sz w:val="24"/>
          <w:szCs w:val="24"/>
        </w:rPr>
        <w:t>ы</w:t>
      </w:r>
      <w:r w:rsidRPr="009024A0">
        <w:rPr>
          <w:rFonts w:ascii="Times New Roman" w:hAnsi="Times New Roman"/>
          <w:sz w:val="24"/>
          <w:szCs w:val="24"/>
        </w:rPr>
        <w:t xml:space="preserve"> мы в это встроились. Потому что, скорее всего, без коллективного накопления Мудрости, мы это будем годами делать. То есть надо очень быстро </w:t>
      </w:r>
      <w:r w:rsidRPr="006B3219">
        <w:rPr>
          <w:rFonts w:ascii="Times New Roman" w:hAnsi="Times New Roman"/>
          <w:sz w:val="24"/>
          <w:szCs w:val="24"/>
          <w:u w:val="single"/>
        </w:rPr>
        <w:t>коллективное накопление Мудрости</w:t>
      </w:r>
      <w:r w:rsidRPr="009024A0">
        <w:rPr>
          <w:rFonts w:ascii="Times New Roman" w:hAnsi="Times New Roman"/>
          <w:sz w:val="24"/>
          <w:szCs w:val="24"/>
        </w:rPr>
        <w:t>.</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И ещё – объясните вашим служащим, что накопление Мудрости – это не лично им, хотя само собой. Я лично себе стяжаю, но между нами возникает Поле Мудрости вот в этой 5-ричной команде, возникает между подразделениями</w:t>
      </w:r>
      <w:r>
        <w:rPr>
          <w:rFonts w:ascii="Times New Roman" w:hAnsi="Times New Roman"/>
          <w:sz w:val="24"/>
          <w:szCs w:val="24"/>
        </w:rPr>
        <w:t>. И</w:t>
      </w:r>
      <w:r w:rsidRPr="009024A0">
        <w:rPr>
          <w:rFonts w:ascii="Times New Roman" w:hAnsi="Times New Roman"/>
          <w:sz w:val="24"/>
          <w:szCs w:val="24"/>
        </w:rPr>
        <w:t xml:space="preserve"> мы должны накопить необходимое Поле Мудрости в ИВДИВО, чтобы заниматься вообще Наукой. Потому что если нет Поля Мудрости, то нет общих коллективных смыслов, коллективной сути, коллективных идей, которые индивидуально помогают мне лично</w:t>
      </w:r>
      <w:r>
        <w:rPr>
          <w:rFonts w:ascii="Times New Roman" w:hAnsi="Times New Roman"/>
          <w:sz w:val="24"/>
          <w:szCs w:val="24"/>
        </w:rPr>
        <w:t>,</w:t>
      </w:r>
      <w:r w:rsidRPr="009024A0">
        <w:rPr>
          <w:rFonts w:ascii="Times New Roman" w:hAnsi="Times New Roman"/>
          <w:sz w:val="24"/>
          <w:szCs w:val="24"/>
        </w:rPr>
        <w:t xml:space="preserve"> каждому как исследователю мои л</w:t>
      </w:r>
      <w:r>
        <w:rPr>
          <w:rFonts w:ascii="Times New Roman" w:hAnsi="Times New Roman"/>
          <w:sz w:val="24"/>
          <w:szCs w:val="24"/>
        </w:rPr>
        <w:t>ичные идеи, мысли, сути, смыслы</w:t>
      </w:r>
      <w:r w:rsidRPr="009024A0">
        <w:rPr>
          <w:rFonts w:ascii="Times New Roman" w:hAnsi="Times New Roman"/>
          <w:sz w:val="24"/>
          <w:szCs w:val="24"/>
        </w:rPr>
        <w:t xml:space="preserve"> развивать. Увидели? То есть </w:t>
      </w:r>
      <w:r w:rsidRPr="009024A0">
        <w:rPr>
          <w:rFonts w:ascii="Times New Roman" w:hAnsi="Times New Roman"/>
          <w:sz w:val="24"/>
          <w:szCs w:val="24"/>
          <w:u w:val="single"/>
        </w:rPr>
        <w:t>нам нужно нарабатывать коллективное Поле Мудрости</w:t>
      </w:r>
      <w:r w:rsidRPr="006B3219">
        <w:rPr>
          <w:rFonts w:ascii="Times New Roman" w:hAnsi="Times New Roman"/>
          <w:sz w:val="24"/>
          <w:szCs w:val="24"/>
        </w:rPr>
        <w:t xml:space="preserve">. </w:t>
      </w:r>
      <w:r w:rsidRPr="009024A0">
        <w:rPr>
          <w:rFonts w:ascii="Times New Roman" w:hAnsi="Times New Roman"/>
          <w:sz w:val="24"/>
          <w:szCs w:val="24"/>
        </w:rPr>
        <w:t>Заметьте, я не говорю о коллективном Поле МАН, или там…</w:t>
      </w:r>
      <w:r>
        <w:rPr>
          <w:rFonts w:ascii="Times New Roman" w:hAnsi="Times New Roman"/>
          <w:sz w:val="24"/>
          <w:szCs w:val="24"/>
        </w:rPr>
        <w:t>.</w:t>
      </w:r>
      <w:r w:rsidRPr="009024A0">
        <w:rPr>
          <w:rFonts w:ascii="Times New Roman" w:hAnsi="Times New Roman"/>
          <w:sz w:val="24"/>
          <w:szCs w:val="24"/>
        </w:rPr>
        <w:t xml:space="preserve"> Это уже там…</w:t>
      </w:r>
      <w:r>
        <w:rPr>
          <w:rFonts w:ascii="Times New Roman" w:hAnsi="Times New Roman"/>
          <w:sz w:val="24"/>
          <w:szCs w:val="24"/>
        </w:rPr>
        <w:t>.</w:t>
      </w:r>
      <w:r w:rsidRPr="009024A0">
        <w:rPr>
          <w:rFonts w:ascii="Times New Roman" w:hAnsi="Times New Roman"/>
          <w:sz w:val="24"/>
          <w:szCs w:val="24"/>
        </w:rPr>
        <w:t xml:space="preserve"> Это организация.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w:t>
      </w:r>
      <w:r w:rsidRPr="009024A0">
        <w:rPr>
          <w:rFonts w:ascii="Times New Roman" w:hAnsi="Times New Roman"/>
          <w:sz w:val="24"/>
          <w:szCs w:val="24"/>
        </w:rPr>
        <w:t>коллективное Поле Мудрос</w:t>
      </w:r>
      <w:r>
        <w:rPr>
          <w:rFonts w:ascii="Times New Roman" w:hAnsi="Times New Roman"/>
          <w:sz w:val="24"/>
          <w:szCs w:val="24"/>
        </w:rPr>
        <w:t xml:space="preserve">ти, как выражение Мудрости Отца – </w:t>
      </w:r>
      <w:r w:rsidRPr="009024A0">
        <w:rPr>
          <w:rFonts w:ascii="Times New Roman" w:hAnsi="Times New Roman"/>
          <w:sz w:val="24"/>
          <w:szCs w:val="24"/>
        </w:rPr>
        <w:t xml:space="preserve">каждым и в синтезе.«Один за всех, все – за одного». Смысл в этом, да. </w:t>
      </w:r>
      <w:r>
        <w:rPr>
          <w:rFonts w:ascii="Times New Roman" w:hAnsi="Times New Roman"/>
          <w:sz w:val="24"/>
          <w:szCs w:val="24"/>
        </w:rPr>
        <w:t>К</w:t>
      </w:r>
      <w:r w:rsidRPr="009024A0">
        <w:rPr>
          <w:rFonts w:ascii="Times New Roman" w:hAnsi="Times New Roman"/>
          <w:sz w:val="24"/>
          <w:szCs w:val="24"/>
        </w:rPr>
        <w:t>ак на Синтезе – на каждого участника Синтеза увеличивается концентрация Синтеза на каждом. На каждого участника Мудрости, раскрученного по всем организациям, увеличивается концентрация Мудрости по всему ИВДИВО. Вот у нас 85 организаций, включая два новых подразделения, Дома, да, умножае</w:t>
      </w:r>
      <w:r>
        <w:rPr>
          <w:rFonts w:ascii="Times New Roman" w:hAnsi="Times New Roman"/>
          <w:sz w:val="24"/>
          <w:szCs w:val="24"/>
        </w:rPr>
        <w:t>м на 5 (Главы плюс их четвёрка).В</w:t>
      </w:r>
      <w:r w:rsidRPr="009024A0">
        <w:rPr>
          <w:rFonts w:ascii="Times New Roman" w:hAnsi="Times New Roman"/>
          <w:sz w:val="24"/>
          <w:szCs w:val="24"/>
        </w:rPr>
        <w:t xml:space="preserve">от и представьте, что у нас 425 человек постоянного действия Мудрости должно быть. Это хорошо. </w:t>
      </w:r>
    </w:p>
    <w:p w:rsidR="00A505BD" w:rsidRPr="006B3219"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9024A0">
        <w:rPr>
          <w:rFonts w:ascii="Times New Roman" w:hAnsi="Times New Roman"/>
          <w:i/>
          <w:sz w:val="24"/>
          <w:szCs w:val="24"/>
        </w:rPr>
        <w:t xml:space="preserve">Не везде команды </w:t>
      </w:r>
      <w:r w:rsidR="00A505BD">
        <w:rPr>
          <w:rFonts w:ascii="Times New Roman" w:hAnsi="Times New Roman"/>
          <w:i/>
          <w:sz w:val="24"/>
          <w:szCs w:val="24"/>
        </w:rPr>
        <w:t xml:space="preserve">из пяти </w:t>
      </w:r>
      <w:r w:rsidR="00A505BD" w:rsidRPr="009024A0">
        <w:rPr>
          <w:rFonts w:ascii="Times New Roman" w:hAnsi="Times New Roman"/>
          <w:i/>
          <w:sz w:val="24"/>
          <w:szCs w:val="24"/>
        </w:rPr>
        <w:t>человек. Большей частью</w:t>
      </w:r>
      <w:r w:rsidR="00A505BD">
        <w:rPr>
          <w:rFonts w:ascii="Times New Roman" w:hAnsi="Times New Roman"/>
          <w:i/>
          <w:sz w:val="24"/>
          <w:szCs w:val="24"/>
        </w:rPr>
        <w:t xml:space="preserve"> два.</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А,да-да. Я </w:t>
      </w:r>
      <w:r>
        <w:rPr>
          <w:rFonts w:ascii="Times New Roman" w:hAnsi="Times New Roman"/>
          <w:sz w:val="24"/>
          <w:szCs w:val="24"/>
        </w:rPr>
        <w:t>ж и</w:t>
      </w:r>
      <w:r w:rsidRPr="009024A0">
        <w:rPr>
          <w:rFonts w:ascii="Times New Roman" w:hAnsi="Times New Roman"/>
          <w:sz w:val="24"/>
          <w:szCs w:val="24"/>
        </w:rPr>
        <w:t xml:space="preserve"> смотрю… 400 – сли</w:t>
      </w:r>
      <w:r>
        <w:rPr>
          <w:rFonts w:ascii="Times New Roman" w:hAnsi="Times New Roman"/>
          <w:sz w:val="24"/>
          <w:szCs w:val="24"/>
        </w:rPr>
        <w:t xml:space="preserve">шком много. Я сижу и соображаю </w:t>
      </w:r>
      <w:r w:rsidRPr="009024A0">
        <w:rPr>
          <w:rFonts w:ascii="Times New Roman" w:hAnsi="Times New Roman"/>
          <w:sz w:val="24"/>
          <w:szCs w:val="24"/>
        </w:rPr>
        <w:t>«400 – много». То есть</w:t>
      </w:r>
      <w:r>
        <w:rPr>
          <w:rFonts w:ascii="Times New Roman" w:hAnsi="Times New Roman"/>
          <w:sz w:val="24"/>
          <w:szCs w:val="24"/>
        </w:rPr>
        <w:t>, по логике понятно. 400 – много,</w:t>
      </w:r>
      <w:r w:rsidRPr="009024A0">
        <w:rPr>
          <w:rFonts w:ascii="Times New Roman" w:hAnsi="Times New Roman"/>
          <w:sz w:val="24"/>
          <w:szCs w:val="24"/>
        </w:rPr>
        <w:t xml:space="preserve"> думаю, </w:t>
      </w:r>
      <w:r>
        <w:rPr>
          <w:rFonts w:ascii="Times New Roman" w:hAnsi="Times New Roman"/>
          <w:sz w:val="24"/>
          <w:szCs w:val="24"/>
        </w:rPr>
        <w:t>откуда я</w:t>
      </w:r>
      <w:r w:rsidRPr="009024A0">
        <w:rPr>
          <w:rFonts w:ascii="Times New Roman" w:hAnsi="Times New Roman"/>
          <w:sz w:val="24"/>
          <w:szCs w:val="24"/>
        </w:rPr>
        <w:t xml:space="preserve"> взял.</w:t>
      </w:r>
      <w:r>
        <w:rPr>
          <w:rFonts w:ascii="Times New Roman" w:hAnsi="Times New Roman"/>
          <w:sz w:val="24"/>
          <w:szCs w:val="24"/>
        </w:rPr>
        <w:t xml:space="preserve"> Ну, </w:t>
      </w:r>
      <w:r w:rsidRPr="009024A0">
        <w:rPr>
          <w:rFonts w:ascii="Times New Roman" w:hAnsi="Times New Roman"/>
          <w:sz w:val="24"/>
          <w:szCs w:val="24"/>
        </w:rPr>
        <w:t>не ва</w:t>
      </w:r>
      <w:r>
        <w:rPr>
          <w:rFonts w:ascii="Times New Roman" w:hAnsi="Times New Roman"/>
          <w:sz w:val="24"/>
          <w:szCs w:val="24"/>
        </w:rPr>
        <w:t xml:space="preserve">жно. Если мы возьмём хотя бы 256 – </w:t>
      </w:r>
      <w:r w:rsidRPr="009024A0">
        <w:rPr>
          <w:rFonts w:ascii="Times New Roman" w:hAnsi="Times New Roman"/>
          <w:sz w:val="24"/>
          <w:szCs w:val="24"/>
        </w:rPr>
        <w:t>уже все части взяты. Знаете, даже это. Плюс</w:t>
      </w:r>
      <w:r>
        <w:rPr>
          <w:rFonts w:ascii="Times New Roman" w:hAnsi="Times New Roman"/>
          <w:sz w:val="24"/>
          <w:szCs w:val="24"/>
        </w:rPr>
        <w:t>,</w:t>
      </w:r>
      <w:r w:rsidRPr="009024A0">
        <w:rPr>
          <w:rFonts w:ascii="Times New Roman" w:hAnsi="Times New Roman"/>
          <w:sz w:val="24"/>
          <w:szCs w:val="24"/>
        </w:rPr>
        <w:t xml:space="preserve"> наши служащие могут привлекать других.</w:t>
      </w:r>
      <w:r>
        <w:rPr>
          <w:rFonts w:ascii="Times New Roman" w:hAnsi="Times New Roman"/>
          <w:sz w:val="24"/>
          <w:szCs w:val="24"/>
        </w:rPr>
        <w:t xml:space="preserve"> Т</w:t>
      </w:r>
      <w:r w:rsidRPr="009024A0">
        <w:rPr>
          <w:rFonts w:ascii="Times New Roman" w:hAnsi="Times New Roman"/>
          <w:sz w:val="24"/>
          <w:szCs w:val="24"/>
        </w:rPr>
        <w:t>о есть</w:t>
      </w:r>
      <w:r>
        <w:rPr>
          <w:rFonts w:ascii="Times New Roman" w:hAnsi="Times New Roman"/>
          <w:sz w:val="24"/>
          <w:szCs w:val="24"/>
        </w:rPr>
        <w:t>,</w:t>
      </w:r>
      <w:r w:rsidRPr="009024A0">
        <w:rPr>
          <w:rFonts w:ascii="Times New Roman" w:hAnsi="Times New Roman"/>
          <w:sz w:val="24"/>
          <w:szCs w:val="24"/>
        </w:rPr>
        <w:t xml:space="preserve"> кто-то служит в другом месте, а к МАН ходит и тоже занимается. У на</w:t>
      </w:r>
      <w:r>
        <w:rPr>
          <w:rFonts w:ascii="Times New Roman" w:hAnsi="Times New Roman"/>
          <w:sz w:val="24"/>
          <w:szCs w:val="24"/>
        </w:rPr>
        <w:t>с есть такие. Немного, но есть. Всем.</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Это вывод по первой практике. Эту практику можно брать и тренироваться. Единственное – предупреждаю, что вы можете попадать не к Изначально Вышестоящему Учителю</w:t>
      </w:r>
      <w:r>
        <w:rPr>
          <w:rFonts w:ascii="Times New Roman" w:hAnsi="Times New Roman"/>
          <w:sz w:val="24"/>
          <w:szCs w:val="24"/>
        </w:rPr>
        <w:t xml:space="preserve"> в</w:t>
      </w:r>
      <w:r w:rsidRPr="009024A0">
        <w:rPr>
          <w:rFonts w:ascii="Times New Roman" w:hAnsi="Times New Roman"/>
          <w:sz w:val="24"/>
          <w:szCs w:val="24"/>
        </w:rPr>
        <w:t xml:space="preserve"> 510</w:t>
      </w:r>
      <w:r>
        <w:rPr>
          <w:rFonts w:ascii="Times New Roman" w:hAnsi="Times New Roman"/>
          <w:sz w:val="24"/>
          <w:szCs w:val="24"/>
        </w:rPr>
        <w:t>-ю</w:t>
      </w:r>
      <w:r w:rsidRPr="009024A0">
        <w:rPr>
          <w:rFonts w:ascii="Times New Roman" w:hAnsi="Times New Roman"/>
          <w:sz w:val="24"/>
          <w:szCs w:val="24"/>
        </w:rPr>
        <w:t xml:space="preserve"> Изначальность, а в 510</w:t>
      </w:r>
      <w:r>
        <w:rPr>
          <w:rFonts w:ascii="Times New Roman" w:hAnsi="Times New Roman"/>
          <w:sz w:val="24"/>
          <w:szCs w:val="24"/>
        </w:rPr>
        <w:t>-</w:t>
      </w:r>
      <w:r w:rsidRPr="009024A0">
        <w:rPr>
          <w:rFonts w:ascii="Times New Roman" w:hAnsi="Times New Roman"/>
          <w:sz w:val="24"/>
          <w:szCs w:val="24"/>
        </w:rPr>
        <w:t xml:space="preserve">е Изначальное Проявление. Но даже туда – хорошо. С учётом того, что мы сейчас видели. </w:t>
      </w:r>
    </w:p>
    <w:p w:rsidR="00A505BD" w:rsidRPr="009024A0" w:rsidRDefault="00A505BD"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w:t>
      </w:r>
      <w:r w:rsidRPr="009024A0">
        <w:rPr>
          <w:rFonts w:ascii="Times New Roman" w:hAnsi="Times New Roman"/>
          <w:i/>
          <w:sz w:val="24"/>
          <w:szCs w:val="24"/>
        </w:rPr>
        <w:t>Служащие могут выйти сразу туда не через Управления Синтеза?</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Я корректно спрашиваю, о чём я вначале говорил: «А есть чем</w:t>
      </w:r>
      <w:r>
        <w:rPr>
          <w:rFonts w:ascii="Times New Roman" w:hAnsi="Times New Roman"/>
          <w:sz w:val="24"/>
          <w:szCs w:val="24"/>
        </w:rPr>
        <w:t>?» Так вот, если есть зачатки Мудрости или М</w:t>
      </w:r>
      <w:r w:rsidRPr="009024A0">
        <w:rPr>
          <w:rFonts w:ascii="Times New Roman" w:hAnsi="Times New Roman"/>
          <w:sz w:val="24"/>
          <w:szCs w:val="24"/>
        </w:rPr>
        <w:t>удрость – может быть.</w:t>
      </w:r>
      <w:r>
        <w:rPr>
          <w:rFonts w:ascii="Times New Roman" w:hAnsi="Times New Roman"/>
          <w:sz w:val="24"/>
          <w:szCs w:val="24"/>
        </w:rPr>
        <w:t xml:space="preserve"> Я</w:t>
      </w:r>
      <w:r w:rsidRPr="009024A0">
        <w:rPr>
          <w:rFonts w:ascii="Times New Roman" w:hAnsi="Times New Roman"/>
          <w:sz w:val="24"/>
          <w:szCs w:val="24"/>
        </w:rPr>
        <w:t xml:space="preserve"> так скажу: «С</w:t>
      </w:r>
      <w:r>
        <w:rPr>
          <w:rFonts w:ascii="Times New Roman" w:hAnsi="Times New Roman"/>
          <w:sz w:val="24"/>
          <w:szCs w:val="24"/>
        </w:rPr>
        <w:t>овет МАН ИВДИВО – может». Это четы</w:t>
      </w:r>
      <w:r w:rsidRPr="009024A0">
        <w:rPr>
          <w:rFonts w:ascii="Times New Roman" w:hAnsi="Times New Roman"/>
          <w:sz w:val="24"/>
          <w:szCs w:val="24"/>
        </w:rPr>
        <w:t>ре человека, не считая меня. Вот вы здесь сидите.</w:t>
      </w:r>
      <w:r>
        <w:rPr>
          <w:rFonts w:ascii="Times New Roman" w:hAnsi="Times New Roman"/>
          <w:sz w:val="24"/>
          <w:szCs w:val="24"/>
        </w:rPr>
        <w:t xml:space="preserve"> М</w:t>
      </w:r>
      <w:r w:rsidRPr="009024A0">
        <w:rPr>
          <w:rFonts w:ascii="Times New Roman" w:hAnsi="Times New Roman"/>
          <w:sz w:val="24"/>
          <w:szCs w:val="24"/>
        </w:rPr>
        <w:t>ожет</w:t>
      </w:r>
      <w:r>
        <w:rPr>
          <w:rFonts w:ascii="Times New Roman" w:hAnsi="Times New Roman"/>
          <w:sz w:val="24"/>
          <w:szCs w:val="24"/>
        </w:rPr>
        <w:t>,</w:t>
      </w:r>
      <w:r w:rsidRPr="009024A0">
        <w:rPr>
          <w:rFonts w:ascii="Times New Roman" w:hAnsi="Times New Roman"/>
          <w:sz w:val="24"/>
          <w:szCs w:val="24"/>
        </w:rPr>
        <w:t xml:space="preserve"> сейчас </w:t>
      </w:r>
      <w:r>
        <w:rPr>
          <w:rFonts w:ascii="Times New Roman" w:hAnsi="Times New Roman"/>
          <w:sz w:val="24"/>
          <w:szCs w:val="24"/>
        </w:rPr>
        <w:t xml:space="preserve">вот </w:t>
      </w:r>
      <w:r w:rsidRPr="009024A0">
        <w:rPr>
          <w:rFonts w:ascii="Times New Roman" w:hAnsi="Times New Roman"/>
          <w:sz w:val="24"/>
          <w:szCs w:val="24"/>
        </w:rPr>
        <w:t>здесь отстроимся за эти 12 часов сегодня-завтра. Понимаешь? Может</w:t>
      </w:r>
      <w:r>
        <w:rPr>
          <w:rFonts w:ascii="Times New Roman" w:hAnsi="Times New Roman"/>
          <w:sz w:val="24"/>
          <w:szCs w:val="24"/>
        </w:rPr>
        <w:t xml:space="preserve"> быть</w:t>
      </w:r>
      <w:r w:rsidRPr="009024A0">
        <w:rPr>
          <w:rFonts w:ascii="Times New Roman" w:hAnsi="Times New Roman"/>
          <w:sz w:val="24"/>
          <w:szCs w:val="24"/>
        </w:rPr>
        <w:t>, все здесь сидящие</w:t>
      </w:r>
      <w:r>
        <w:rPr>
          <w:rFonts w:ascii="Times New Roman" w:hAnsi="Times New Roman"/>
          <w:sz w:val="24"/>
          <w:szCs w:val="24"/>
        </w:rPr>
        <w:t>,</w:t>
      </w:r>
      <w:r w:rsidRPr="009024A0">
        <w:rPr>
          <w:rFonts w:ascii="Times New Roman" w:hAnsi="Times New Roman"/>
          <w:sz w:val="24"/>
          <w:szCs w:val="24"/>
        </w:rPr>
        <w:t xml:space="preserve"> я ещё как-то смогу гарантировать, потому что мы каждый раз будем ходить и Ядро это стяжать Мудрости.</w:t>
      </w:r>
      <w:r>
        <w:rPr>
          <w:rFonts w:ascii="Times New Roman" w:hAnsi="Times New Roman"/>
          <w:sz w:val="24"/>
          <w:szCs w:val="24"/>
        </w:rPr>
        <w:t xml:space="preserve"> Ч</w:t>
      </w:r>
      <w:r w:rsidRPr="009024A0">
        <w:rPr>
          <w:rFonts w:ascii="Times New Roman" w:hAnsi="Times New Roman"/>
          <w:sz w:val="24"/>
          <w:szCs w:val="24"/>
        </w:rPr>
        <w:t xml:space="preserve">тоб хоть как-то вытягиваться обратно. А остальные – я не знаю.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Смотри, я</w:t>
      </w:r>
      <w:r w:rsidR="00A505BD" w:rsidRPr="009024A0">
        <w:rPr>
          <w:rFonts w:ascii="Times New Roman" w:hAnsi="Times New Roman"/>
          <w:i/>
          <w:sz w:val="24"/>
          <w:szCs w:val="24"/>
        </w:rPr>
        <w:t xml:space="preserve"> спросила – внутри Изначальности можно сразу к Учителю выходить в Изначальное Проявление.</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Я об этом же. </w:t>
      </w:r>
      <w:r>
        <w:rPr>
          <w:rFonts w:ascii="Times New Roman" w:hAnsi="Times New Roman"/>
          <w:sz w:val="24"/>
          <w:szCs w:val="24"/>
        </w:rPr>
        <w:t xml:space="preserve">И там тоже. </w:t>
      </w:r>
      <w:r w:rsidRPr="009024A0">
        <w:rPr>
          <w:rFonts w:ascii="Times New Roman" w:hAnsi="Times New Roman"/>
          <w:sz w:val="24"/>
          <w:szCs w:val="24"/>
        </w:rPr>
        <w:t xml:space="preserve">Я ж сказал, что я ориентирую, чтобы хотя бы к Учителю Изначального Проявления пытаетесь, но я тут </w:t>
      </w:r>
      <w:r>
        <w:rPr>
          <w:rFonts w:ascii="Times New Roman" w:hAnsi="Times New Roman"/>
          <w:sz w:val="24"/>
          <w:szCs w:val="24"/>
        </w:rPr>
        <w:t xml:space="preserve">же </w:t>
      </w:r>
      <w:r w:rsidRPr="009024A0">
        <w:rPr>
          <w:rFonts w:ascii="Times New Roman" w:hAnsi="Times New Roman"/>
          <w:sz w:val="24"/>
          <w:szCs w:val="24"/>
        </w:rPr>
        <w:t>на запись</w:t>
      </w:r>
      <w:r>
        <w:rPr>
          <w:rFonts w:ascii="Times New Roman" w:hAnsi="Times New Roman"/>
          <w:sz w:val="24"/>
          <w:szCs w:val="24"/>
        </w:rPr>
        <w:t>, я</w:t>
      </w:r>
      <w:r w:rsidRPr="009024A0">
        <w:rPr>
          <w:rFonts w:ascii="Times New Roman" w:hAnsi="Times New Roman"/>
          <w:sz w:val="24"/>
          <w:szCs w:val="24"/>
        </w:rPr>
        <w:t xml:space="preserve"> говорю, что может не получиться, потому что я н</w:t>
      </w:r>
      <w:r>
        <w:rPr>
          <w:rFonts w:ascii="Times New Roman" w:hAnsi="Times New Roman"/>
          <w:sz w:val="24"/>
          <w:szCs w:val="24"/>
        </w:rPr>
        <w:t>овые условия Иерархии не знаю.</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Вы осознайте, м</w:t>
      </w:r>
      <w:r w:rsidRPr="009024A0">
        <w:rPr>
          <w:rFonts w:ascii="Times New Roman" w:hAnsi="Times New Roman"/>
          <w:sz w:val="24"/>
          <w:szCs w:val="24"/>
        </w:rPr>
        <w:t>ы сейчас в той Школе, где старая уже сдала, новая может быть и получила полномочия, но официально нам это не зафиксировали</w:t>
      </w:r>
      <w:r>
        <w:rPr>
          <w:rFonts w:ascii="Times New Roman" w:hAnsi="Times New Roman"/>
          <w:sz w:val="24"/>
          <w:szCs w:val="24"/>
        </w:rPr>
        <w:t xml:space="preserve"> ещё</w:t>
      </w:r>
      <w:r w:rsidRPr="009024A0">
        <w:rPr>
          <w:rFonts w:ascii="Times New Roman" w:hAnsi="Times New Roman"/>
          <w:sz w:val="24"/>
          <w:szCs w:val="24"/>
        </w:rPr>
        <w:t>. Понимаете</w:t>
      </w:r>
      <w:r>
        <w:rPr>
          <w:rFonts w:ascii="Times New Roman" w:hAnsi="Times New Roman"/>
          <w:sz w:val="24"/>
          <w:szCs w:val="24"/>
        </w:rPr>
        <w:t>? И</w:t>
      </w:r>
      <w:r w:rsidRPr="009024A0">
        <w:rPr>
          <w:rFonts w:ascii="Times New Roman" w:hAnsi="Times New Roman"/>
          <w:sz w:val="24"/>
          <w:szCs w:val="24"/>
        </w:rPr>
        <w:t xml:space="preserve"> она отстраивает этот План Творения.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Я сразу сказал, что будет жёстче, чем раньше. </w:t>
      </w:r>
      <w:r>
        <w:rPr>
          <w:rFonts w:ascii="Times New Roman" w:hAnsi="Times New Roman"/>
          <w:sz w:val="24"/>
          <w:szCs w:val="24"/>
        </w:rPr>
        <w:t>Д</w:t>
      </w:r>
      <w:r w:rsidRPr="009024A0">
        <w:rPr>
          <w:rFonts w:ascii="Times New Roman" w:hAnsi="Times New Roman"/>
          <w:sz w:val="24"/>
          <w:szCs w:val="24"/>
        </w:rPr>
        <w:t>аже</w:t>
      </w:r>
      <w:r>
        <w:rPr>
          <w:rFonts w:ascii="Times New Roman" w:hAnsi="Times New Roman"/>
          <w:sz w:val="24"/>
          <w:szCs w:val="24"/>
        </w:rPr>
        <w:t xml:space="preserve"> вот</w:t>
      </w:r>
      <w:r w:rsidRPr="009024A0">
        <w:rPr>
          <w:rFonts w:ascii="Times New Roman" w:hAnsi="Times New Roman"/>
          <w:sz w:val="24"/>
          <w:szCs w:val="24"/>
        </w:rPr>
        <w:t xml:space="preserve"> то, что я сейчас видел. Видеть стало легче, действовать стало легче. Я вдруг понял, что в</w:t>
      </w:r>
      <w:r>
        <w:rPr>
          <w:rFonts w:ascii="Times New Roman" w:hAnsi="Times New Roman"/>
          <w:sz w:val="24"/>
          <w:szCs w:val="24"/>
        </w:rPr>
        <w:t>сё намного жёстче. И наш объём М</w:t>
      </w:r>
      <w:r w:rsidRPr="009024A0">
        <w:rPr>
          <w:rFonts w:ascii="Times New Roman" w:hAnsi="Times New Roman"/>
          <w:sz w:val="24"/>
          <w:szCs w:val="24"/>
        </w:rPr>
        <w:t xml:space="preserve">удрости, который мы накопили в предыдущие годы – он мелочёвка. О! Одна пятьсот двенадцатая часть. Потому что мы шли Изначальным Домом, как одной Изначальностью. Хотя выходили на множество Изначальностей, но там другая специфика была </w:t>
      </w:r>
      <w:r>
        <w:rPr>
          <w:rFonts w:ascii="Times New Roman" w:hAnsi="Times New Roman"/>
          <w:sz w:val="24"/>
          <w:szCs w:val="24"/>
        </w:rPr>
        <w:t>взаимодействия. А теперь у нас М</w:t>
      </w:r>
      <w:r w:rsidRPr="009024A0">
        <w:rPr>
          <w:rFonts w:ascii="Times New Roman" w:hAnsi="Times New Roman"/>
          <w:sz w:val="24"/>
          <w:szCs w:val="24"/>
        </w:rPr>
        <w:t>удрость 512-ти Изначальностей, а не одной. И вся наша мудрость – это одна пятьсот</w:t>
      </w:r>
      <w:r>
        <w:rPr>
          <w:rFonts w:ascii="Times New Roman" w:hAnsi="Times New Roman"/>
          <w:sz w:val="24"/>
          <w:szCs w:val="24"/>
        </w:rPr>
        <w:t xml:space="preserve"> двенадцатая. Вопрос – есть ли М</w:t>
      </w:r>
      <w:r w:rsidRPr="009024A0">
        <w:rPr>
          <w:rFonts w:ascii="Times New Roman" w:hAnsi="Times New Roman"/>
          <w:sz w:val="24"/>
          <w:szCs w:val="24"/>
        </w:rPr>
        <w:t>удрость хоть одной Изначаль</w:t>
      </w:r>
      <w:r>
        <w:rPr>
          <w:rFonts w:ascii="Times New Roman" w:hAnsi="Times New Roman"/>
          <w:sz w:val="24"/>
          <w:szCs w:val="24"/>
        </w:rPr>
        <w:t>ности у тех, кто будет выходить</w:t>
      </w:r>
      <w:r w:rsidRPr="009024A0">
        <w:rPr>
          <w:rFonts w:ascii="Times New Roman" w:hAnsi="Times New Roman"/>
          <w:sz w:val="24"/>
          <w:szCs w:val="24"/>
        </w:rPr>
        <w:t>.</w:t>
      </w:r>
      <w:r>
        <w:rPr>
          <w:rFonts w:ascii="Times New Roman" w:hAnsi="Times New Roman"/>
          <w:sz w:val="24"/>
          <w:szCs w:val="24"/>
        </w:rPr>
        <w:t xml:space="preserve"> Х</w:t>
      </w:r>
      <w:r w:rsidRPr="009024A0">
        <w:rPr>
          <w:rFonts w:ascii="Times New Roman" w:hAnsi="Times New Roman"/>
          <w:sz w:val="24"/>
          <w:szCs w:val="24"/>
        </w:rPr>
        <w:t>оть той Изначальности, где вы служите, допустим. Понимаешь? То есть, вот теоретически – просто. «Ну, ты фигню говоришь. Я вышла к Учителю, уже там стояла». Потом вызываем Олю или там вот тех, кто в</w:t>
      </w:r>
      <w:r>
        <w:rPr>
          <w:rFonts w:ascii="Times New Roman" w:hAnsi="Times New Roman"/>
          <w:sz w:val="24"/>
          <w:szCs w:val="24"/>
        </w:rPr>
        <w:t>идит. Вот тут, как минимум четве</w:t>
      </w:r>
      <w:r w:rsidRPr="009024A0">
        <w:rPr>
          <w:rFonts w:ascii="Times New Roman" w:hAnsi="Times New Roman"/>
          <w:sz w:val="24"/>
          <w:szCs w:val="24"/>
        </w:rPr>
        <w:t>ро сидят, понимаешь? Которые реально могут оттестировать – ты там стоишь или ты решила, что ты там стоишь, но не перед тем. Или это Владычица вышла Мудрости – Свет – и говорит: «Да, я тут за Учителя поработаю». Почему Владычица? Синтезтело – пониже. Проще просто. Понимаешь вот</w:t>
      </w:r>
      <w:r>
        <w:rPr>
          <w:rFonts w:ascii="Times New Roman" w:hAnsi="Times New Roman"/>
          <w:sz w:val="24"/>
          <w:szCs w:val="24"/>
        </w:rPr>
        <w:t>? П</w:t>
      </w:r>
      <w:r w:rsidRPr="009024A0">
        <w:rPr>
          <w:rFonts w:ascii="Times New Roman" w:hAnsi="Times New Roman"/>
          <w:sz w:val="24"/>
          <w:szCs w:val="24"/>
        </w:rPr>
        <w:t>оняла, да, о чём я? То есть</w:t>
      </w:r>
      <w:r>
        <w:rPr>
          <w:rFonts w:ascii="Times New Roman" w:hAnsi="Times New Roman"/>
          <w:sz w:val="24"/>
          <w:szCs w:val="24"/>
        </w:rPr>
        <w:t>,</w:t>
      </w:r>
      <w:r w:rsidRPr="009024A0">
        <w:rPr>
          <w:rFonts w:ascii="Times New Roman" w:hAnsi="Times New Roman"/>
          <w:sz w:val="24"/>
          <w:szCs w:val="24"/>
        </w:rPr>
        <w:t xml:space="preserve"> мы иногда, не видя Учителя, называем Учителем того, кого хотим назвать Учителем. Да, без вопросов! Кто Учитель? Я! Потому что у каждой Владыки, Владычицы есть статус и посвящение Учителя. Я пошёл к Учителю. Да. Я у Учителя? Да. Понимаешь, о чём я? Хитрость в этом.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То есть, если нет накопленной М</w:t>
      </w:r>
      <w:r w:rsidR="00A505BD" w:rsidRPr="009024A0">
        <w:rPr>
          <w:rFonts w:ascii="Times New Roman" w:hAnsi="Times New Roman"/>
          <w:i/>
          <w:sz w:val="24"/>
          <w:szCs w:val="24"/>
        </w:rPr>
        <w:t>удрости…</w:t>
      </w:r>
      <w:r w:rsidR="00A505BD">
        <w:rPr>
          <w:rFonts w:ascii="Times New Roman" w:hAnsi="Times New Roman"/>
          <w:i/>
          <w:sz w:val="24"/>
          <w:szCs w:val="24"/>
        </w:rPr>
        <w:t>.</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Ты туда не дойдёшь.</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 xml:space="preserve">Идем </w:t>
      </w:r>
      <w:r w:rsidR="00A505BD" w:rsidRPr="009024A0">
        <w:rPr>
          <w:rFonts w:ascii="Times New Roman" w:hAnsi="Times New Roman"/>
          <w:i/>
          <w:sz w:val="24"/>
          <w:szCs w:val="24"/>
        </w:rPr>
        <w:t>Изначальным Огнём и Синтезом</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Синтезом разрабатываемся, учимся</w:t>
      </w:r>
      <w:r>
        <w:rPr>
          <w:rFonts w:ascii="Times New Roman" w:hAnsi="Times New Roman"/>
          <w:sz w:val="24"/>
          <w:szCs w:val="24"/>
        </w:rPr>
        <w:t>. В</w:t>
      </w:r>
      <w:r w:rsidRPr="009024A0">
        <w:rPr>
          <w:rFonts w:ascii="Times New Roman" w:hAnsi="Times New Roman"/>
          <w:sz w:val="24"/>
          <w:szCs w:val="24"/>
        </w:rPr>
        <w:t>от тут уже отправляемся в Школу учиться у Владык, у Мории отправляемся в Школу. Вот прямо у Мории…</w:t>
      </w:r>
      <w:r>
        <w:rPr>
          <w:rFonts w:ascii="Times New Roman" w:hAnsi="Times New Roman"/>
          <w:sz w:val="24"/>
          <w:szCs w:val="24"/>
        </w:rPr>
        <w:t>. Мы до</w:t>
      </w:r>
      <w:r w:rsidRPr="009024A0">
        <w:rPr>
          <w:rFonts w:ascii="Times New Roman" w:hAnsi="Times New Roman"/>
          <w:sz w:val="24"/>
          <w:szCs w:val="24"/>
        </w:rPr>
        <w:t xml:space="preserve"> Мории сейчас дойдём. Это вторая практика будет. </w:t>
      </w:r>
      <w:r>
        <w:rPr>
          <w:rFonts w:ascii="Times New Roman" w:hAnsi="Times New Roman"/>
          <w:sz w:val="24"/>
          <w:szCs w:val="24"/>
        </w:rPr>
        <w:t>С</w:t>
      </w:r>
      <w:r w:rsidRPr="009024A0">
        <w:rPr>
          <w:rFonts w:ascii="Times New Roman" w:hAnsi="Times New Roman"/>
          <w:sz w:val="24"/>
          <w:szCs w:val="24"/>
        </w:rPr>
        <w:t>ейчас мы тут обсудим тут одну вещь, чтоб к Мории выйти с чем-то.</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Вот будет Школа ИМАН у Мории, насыщение Мудростью, потому что Мудростью занимается Мория, только потом – к Учителю. Я не к тому, что вообще нельзя. Я к тому, что надо наработать! Причём, и у Мории</w:t>
      </w:r>
      <w:r>
        <w:rPr>
          <w:rFonts w:ascii="Times New Roman" w:hAnsi="Times New Roman"/>
          <w:sz w:val="24"/>
          <w:szCs w:val="24"/>
        </w:rPr>
        <w:t>,</w:t>
      </w:r>
      <w:r w:rsidRPr="009024A0">
        <w:rPr>
          <w:rFonts w:ascii="Times New Roman" w:hAnsi="Times New Roman"/>
          <w:sz w:val="24"/>
          <w:szCs w:val="24"/>
        </w:rPr>
        <w:t xml:space="preserve"> и у Свет. Хотя у Свет не будет написано – «Огонь Мудрости», но у неё будет соответствующ</w:t>
      </w:r>
      <w:r>
        <w:rPr>
          <w:rFonts w:ascii="Times New Roman" w:hAnsi="Times New Roman"/>
          <w:sz w:val="24"/>
          <w:szCs w:val="24"/>
        </w:rPr>
        <w:t>ее посвящение, и Она с Владыкой в</w:t>
      </w:r>
      <w:r w:rsidRPr="009024A0">
        <w:rPr>
          <w:rFonts w:ascii="Times New Roman" w:hAnsi="Times New Roman"/>
          <w:sz w:val="24"/>
          <w:szCs w:val="24"/>
        </w:rPr>
        <w:t xml:space="preserve">сё равно будет корректировать вашу работу.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Это, н</w:t>
      </w:r>
      <w:r w:rsidR="00A505BD" w:rsidRPr="009024A0">
        <w:rPr>
          <w:rFonts w:ascii="Times New Roman" w:hAnsi="Times New Roman"/>
          <w:i/>
          <w:sz w:val="24"/>
          <w:szCs w:val="24"/>
        </w:rPr>
        <w:t>аверное, очевидно. Но в</w:t>
      </w:r>
      <w:r w:rsidR="00A505BD">
        <w:rPr>
          <w:rFonts w:ascii="Times New Roman" w:hAnsi="Times New Roman"/>
          <w:i/>
          <w:sz w:val="24"/>
          <w:szCs w:val="24"/>
        </w:rPr>
        <w:t xml:space="preserve"> практике чувствовалась некоторое</w:t>
      </w:r>
      <w:r w:rsidR="00A505BD" w:rsidRPr="009024A0">
        <w:rPr>
          <w:rFonts w:ascii="Times New Roman" w:hAnsi="Times New Roman"/>
          <w:i/>
          <w:sz w:val="24"/>
          <w:szCs w:val="24"/>
        </w:rPr>
        <w:t xml:space="preserve"> «смятение»… или не смятение… у Учителя… </w:t>
      </w:r>
      <w:r w:rsidR="00A505BD">
        <w:rPr>
          <w:rFonts w:ascii="Times New Roman" w:hAnsi="Times New Roman"/>
          <w:i/>
          <w:sz w:val="24"/>
          <w:szCs w:val="24"/>
        </w:rPr>
        <w:t>н</w:t>
      </w:r>
      <w:r w:rsidR="00A505BD" w:rsidRPr="009024A0">
        <w:rPr>
          <w:rFonts w:ascii="Times New Roman" w:hAnsi="Times New Roman"/>
          <w:i/>
          <w:sz w:val="24"/>
          <w:szCs w:val="24"/>
        </w:rPr>
        <w:t xml:space="preserve">е состыковка… В общем, две системы сложно состыкуемые. Вот. И сложносостыковыемость.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Вот поэтому я и говорю, что Иерархия… вот ты сейчас прожил, что Иерархия ещё вступает в деятель</w:t>
      </w:r>
      <w:r>
        <w:rPr>
          <w:rFonts w:ascii="Times New Roman" w:hAnsi="Times New Roman"/>
          <w:sz w:val="24"/>
          <w:szCs w:val="24"/>
        </w:rPr>
        <w:t xml:space="preserve">ность и сонастраивается. И все </w:t>
      </w:r>
      <w:r w:rsidRPr="009024A0">
        <w:rPr>
          <w:rFonts w:ascii="Times New Roman" w:hAnsi="Times New Roman"/>
          <w:sz w:val="24"/>
          <w:szCs w:val="24"/>
        </w:rPr>
        <w:t>шестерён</w:t>
      </w:r>
      <w:r>
        <w:rPr>
          <w:rFonts w:ascii="Times New Roman" w:hAnsi="Times New Roman"/>
          <w:sz w:val="24"/>
          <w:szCs w:val="24"/>
        </w:rPr>
        <w:t>ки, как часики, ещё не работают</w:t>
      </w:r>
      <w:r w:rsidRPr="009024A0">
        <w:rPr>
          <w:rFonts w:ascii="Times New Roman" w:hAnsi="Times New Roman"/>
          <w:sz w:val="24"/>
          <w:szCs w:val="24"/>
        </w:rPr>
        <w:t>…Иерарх</w:t>
      </w:r>
      <w:r>
        <w:rPr>
          <w:rFonts w:ascii="Times New Roman" w:hAnsi="Times New Roman"/>
          <w:sz w:val="24"/>
          <w:szCs w:val="24"/>
        </w:rPr>
        <w:t>ия ещё планированием занимается. О</w:t>
      </w:r>
      <w:r w:rsidRPr="009024A0">
        <w:rPr>
          <w:rFonts w:ascii="Times New Roman" w:hAnsi="Times New Roman"/>
          <w:sz w:val="24"/>
          <w:szCs w:val="24"/>
        </w:rPr>
        <w:t xml:space="preserve">ни между собой взаимоорганизуют разные стратагемии, разные связки, разные планчики, да? В том числе, </w:t>
      </w:r>
      <w:r>
        <w:rPr>
          <w:rFonts w:ascii="Times New Roman" w:hAnsi="Times New Roman"/>
          <w:sz w:val="24"/>
          <w:szCs w:val="24"/>
        </w:rPr>
        <w:t xml:space="preserve">сейчас </w:t>
      </w:r>
      <w:r w:rsidRPr="009024A0">
        <w:rPr>
          <w:rFonts w:ascii="Times New Roman" w:hAnsi="Times New Roman"/>
          <w:sz w:val="24"/>
          <w:szCs w:val="24"/>
        </w:rPr>
        <w:t>смотрят на нас фи</w:t>
      </w:r>
      <w:r>
        <w:rPr>
          <w:rFonts w:ascii="Times New Roman" w:hAnsi="Times New Roman"/>
          <w:sz w:val="24"/>
          <w:szCs w:val="24"/>
        </w:rPr>
        <w:t>зических, фиксируя то Посвящения, то Части, то вот сейчас мы М</w:t>
      </w:r>
      <w:r w:rsidRPr="009024A0">
        <w:rPr>
          <w:rFonts w:ascii="Times New Roman" w:hAnsi="Times New Roman"/>
          <w:sz w:val="24"/>
          <w:szCs w:val="24"/>
        </w:rPr>
        <w:t>удрость зафиксировали… А-а-а</w:t>
      </w:r>
      <w:r>
        <w:rPr>
          <w:rFonts w:ascii="Times New Roman" w:hAnsi="Times New Roman"/>
          <w:sz w:val="24"/>
          <w:szCs w:val="24"/>
        </w:rPr>
        <w:t>, где?</w:t>
      </w:r>
      <w:r w:rsidRPr="009024A0">
        <w:rPr>
          <w:rFonts w:ascii="Times New Roman" w:hAnsi="Times New Roman"/>
          <w:sz w:val="24"/>
          <w:szCs w:val="24"/>
        </w:rPr>
        <w:t xml:space="preserve"> Где? </w:t>
      </w:r>
      <w:r>
        <w:rPr>
          <w:rFonts w:ascii="Times New Roman" w:hAnsi="Times New Roman"/>
          <w:sz w:val="24"/>
          <w:szCs w:val="24"/>
        </w:rPr>
        <w:t xml:space="preserve">Вроде была? </w:t>
      </w:r>
      <w:r w:rsidRPr="009024A0">
        <w:rPr>
          <w:rFonts w:ascii="Times New Roman" w:hAnsi="Times New Roman"/>
          <w:sz w:val="24"/>
          <w:szCs w:val="24"/>
        </w:rPr>
        <w:t>Почти нету. Понимаешь… Опять… И вот она сейчас…</w:t>
      </w:r>
      <w:r>
        <w:rPr>
          <w:rFonts w:ascii="Times New Roman" w:hAnsi="Times New Roman"/>
          <w:sz w:val="24"/>
          <w:szCs w:val="24"/>
        </w:rPr>
        <w:t>.</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Вот, смятенность.</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Да-да-да. Смятенность в том, что…</w:t>
      </w:r>
      <w:r>
        <w:rPr>
          <w:rFonts w:ascii="Times New Roman" w:hAnsi="Times New Roman"/>
          <w:sz w:val="24"/>
          <w:szCs w:val="24"/>
        </w:rPr>
        <w:t>.</w:t>
      </w:r>
      <w:r w:rsidRPr="009024A0">
        <w:rPr>
          <w:rFonts w:ascii="Times New Roman" w:hAnsi="Times New Roman"/>
          <w:sz w:val="24"/>
          <w:szCs w:val="24"/>
        </w:rPr>
        <w:t xml:space="preserve"> Это смятенность для нас, потому что мы теряемся в этом масштабе, который нас поставили осваивать. То есть, с одной стороны – хорошо. Уа-у-у</w:t>
      </w:r>
      <w:r>
        <w:rPr>
          <w:rFonts w:ascii="Times New Roman" w:hAnsi="Times New Roman"/>
          <w:sz w:val="24"/>
          <w:szCs w:val="24"/>
        </w:rPr>
        <w:t>, ка</w:t>
      </w:r>
      <w:r w:rsidRPr="009024A0">
        <w:rPr>
          <w:rFonts w:ascii="Times New Roman" w:hAnsi="Times New Roman"/>
          <w:sz w:val="24"/>
          <w:szCs w:val="24"/>
        </w:rPr>
        <w:t xml:space="preserve">к красиво! А </w:t>
      </w:r>
      <w:r>
        <w:rPr>
          <w:rFonts w:ascii="Times New Roman" w:hAnsi="Times New Roman"/>
          <w:sz w:val="24"/>
          <w:szCs w:val="24"/>
        </w:rPr>
        <w:t>потом,</w:t>
      </w:r>
      <w:r w:rsidRPr="009024A0">
        <w:rPr>
          <w:rFonts w:ascii="Times New Roman" w:hAnsi="Times New Roman"/>
          <w:sz w:val="24"/>
          <w:szCs w:val="24"/>
        </w:rPr>
        <w:t xml:space="preserve"> это</w:t>
      </w:r>
      <w:r>
        <w:rPr>
          <w:rFonts w:ascii="Times New Roman" w:hAnsi="Times New Roman"/>
          <w:sz w:val="24"/>
          <w:szCs w:val="24"/>
        </w:rPr>
        <w:t xml:space="preserve"> ж</w:t>
      </w:r>
      <w:r w:rsidRPr="009024A0">
        <w:rPr>
          <w:rFonts w:ascii="Times New Roman" w:hAnsi="Times New Roman"/>
          <w:sz w:val="24"/>
          <w:szCs w:val="24"/>
        </w:rPr>
        <w:t xml:space="preserve"> всё пройти надо</w:t>
      </w:r>
      <w:r>
        <w:rPr>
          <w:rFonts w:ascii="Times New Roman" w:hAnsi="Times New Roman"/>
          <w:sz w:val="24"/>
          <w:szCs w:val="24"/>
        </w:rPr>
        <w:t>!</w:t>
      </w:r>
      <w:r w:rsidRPr="00380FAC">
        <w:rPr>
          <w:rFonts w:ascii="Times New Roman" w:hAnsi="Times New Roman"/>
          <w:i/>
          <w:sz w:val="24"/>
          <w:szCs w:val="24"/>
        </w:rPr>
        <w:t>(</w:t>
      </w:r>
      <w:r w:rsidRPr="009024A0">
        <w:rPr>
          <w:rFonts w:ascii="Times New Roman" w:hAnsi="Times New Roman"/>
          <w:i/>
          <w:sz w:val="24"/>
          <w:szCs w:val="24"/>
        </w:rPr>
        <w:t>Смех</w:t>
      </w:r>
      <w:r>
        <w:rPr>
          <w:rFonts w:ascii="Times New Roman" w:hAnsi="Times New Roman"/>
          <w:i/>
          <w:sz w:val="24"/>
          <w:szCs w:val="24"/>
        </w:rPr>
        <w:t>)</w:t>
      </w:r>
      <w:r w:rsidRPr="009024A0">
        <w:rPr>
          <w:rFonts w:ascii="Times New Roman" w:hAnsi="Times New Roman"/>
          <w:sz w:val="24"/>
          <w:szCs w:val="24"/>
        </w:rPr>
        <w:t xml:space="preserve"> И дойти вон до той горы</w:t>
      </w:r>
      <w:r>
        <w:rPr>
          <w:rFonts w:ascii="Times New Roman" w:hAnsi="Times New Roman"/>
          <w:sz w:val="24"/>
          <w:szCs w:val="24"/>
        </w:rPr>
        <w:t>…,</w:t>
      </w:r>
      <w:r w:rsidRPr="009024A0">
        <w:rPr>
          <w:rFonts w:ascii="Times New Roman" w:hAnsi="Times New Roman"/>
          <w:sz w:val="24"/>
          <w:szCs w:val="24"/>
        </w:rPr>
        <w:t xml:space="preserve"> где-то так вот.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w:t>
      </w:r>
      <w:r w:rsidR="00A505BD" w:rsidRPr="009024A0">
        <w:rPr>
          <w:rFonts w:ascii="Times New Roman" w:hAnsi="Times New Roman"/>
          <w:i/>
          <w:sz w:val="24"/>
          <w:szCs w:val="24"/>
        </w:rPr>
        <w:t xml:space="preserve">У Учителя </w:t>
      </w:r>
      <w:r w:rsidR="00A505BD">
        <w:rPr>
          <w:rFonts w:ascii="Times New Roman" w:hAnsi="Times New Roman"/>
          <w:i/>
          <w:sz w:val="24"/>
          <w:szCs w:val="24"/>
        </w:rPr>
        <w:t xml:space="preserve">это </w:t>
      </w:r>
      <w:r w:rsidR="00A505BD" w:rsidRPr="009024A0">
        <w:rPr>
          <w:rFonts w:ascii="Times New Roman" w:hAnsi="Times New Roman"/>
          <w:i/>
          <w:sz w:val="24"/>
          <w:szCs w:val="24"/>
        </w:rPr>
        <w:t>проживалось.</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Да-да-да. У Учителя масштаб проживался. Я такого ощущения давно не видел. Громадина просто. Ты правильно увидел. Вот. По ощущениям ты правильно увидел. Наша задача в чём? Это увидеть и организоваться. Для этого мы организация. Ладно, с этим понятно. Я не пугаю, я просто хочу, чтоб мы этим овладели и перестроились на это всё. Хорошо, что нам это дали. </w:t>
      </w:r>
    </w:p>
    <w:p w:rsidR="00A505BD" w:rsidRPr="00243E52" w:rsidRDefault="00A505BD" w:rsidP="00924247">
      <w:pPr>
        <w:pStyle w:val="0"/>
      </w:pPr>
      <w:bookmarkStart w:id="8" w:name="_Toc475983663"/>
      <w:r w:rsidRPr="00243E52">
        <w:t>Метагалактические Науки, Генезисы Познания и Метагалактичности</w:t>
      </w:r>
      <w:bookmarkEnd w:id="8"/>
    </w:p>
    <w:p w:rsidR="00A505BD" w:rsidRDefault="00A505BD" w:rsidP="002A7DFB">
      <w:pPr>
        <w:spacing w:after="0" w:line="240" w:lineRule="auto"/>
        <w:ind w:firstLine="454"/>
        <w:jc w:val="both"/>
        <w:rPr>
          <w:rFonts w:ascii="Times New Roman" w:hAnsi="Times New Roman"/>
          <w:sz w:val="24"/>
          <w:szCs w:val="24"/>
        </w:rPr>
      </w:pPr>
      <w:r w:rsidRPr="009024A0">
        <w:rPr>
          <w:rFonts w:ascii="Times New Roman" w:hAnsi="Times New Roman"/>
          <w:sz w:val="24"/>
          <w:szCs w:val="24"/>
        </w:rPr>
        <w:t>Значит, у нас с вами… здесь я слово «Метагалактическая Академия Наук» поменяем на «Изначальн</w:t>
      </w:r>
      <w:r>
        <w:rPr>
          <w:rFonts w:ascii="Times New Roman" w:hAnsi="Times New Roman"/>
          <w:sz w:val="24"/>
          <w:szCs w:val="24"/>
        </w:rPr>
        <w:t>о</w:t>
      </w:r>
      <w:r w:rsidRPr="009024A0">
        <w:rPr>
          <w:rFonts w:ascii="Times New Roman" w:hAnsi="Times New Roman"/>
          <w:sz w:val="24"/>
          <w:szCs w:val="24"/>
        </w:rPr>
        <w:t xml:space="preserve"> Метагалактическую…»… я по-старому. Я только один подготовил список. Вы меня извините. Это не бумаги жалко было. Просто</w:t>
      </w:r>
      <w:r>
        <w:rPr>
          <w:rFonts w:ascii="Times New Roman" w:hAnsi="Times New Roman"/>
          <w:sz w:val="24"/>
          <w:szCs w:val="24"/>
        </w:rPr>
        <w:t xml:space="preserve"> у</w:t>
      </w:r>
      <w:r w:rsidRPr="009024A0">
        <w:rPr>
          <w:rFonts w:ascii="Times New Roman" w:hAnsi="Times New Roman"/>
          <w:sz w:val="24"/>
          <w:szCs w:val="24"/>
        </w:rPr>
        <w:t xml:space="preserve"> меня вот так распечатал,</w:t>
      </w:r>
      <w:r>
        <w:rPr>
          <w:rFonts w:ascii="Times New Roman" w:hAnsi="Times New Roman"/>
          <w:sz w:val="24"/>
          <w:szCs w:val="24"/>
        </w:rPr>
        <w:t xml:space="preserve"> я даже… Я это с утра, в 6</w:t>
      </w:r>
      <w:r w:rsidRPr="009024A0">
        <w:rPr>
          <w:rFonts w:ascii="Times New Roman" w:hAnsi="Times New Roman"/>
          <w:sz w:val="24"/>
          <w:szCs w:val="24"/>
        </w:rPr>
        <w:t xml:space="preserve"> утра делал, поэтому </w:t>
      </w:r>
      <w:r>
        <w:rPr>
          <w:rFonts w:ascii="Times New Roman" w:hAnsi="Times New Roman"/>
          <w:sz w:val="24"/>
          <w:szCs w:val="24"/>
        </w:rPr>
        <w:t xml:space="preserve">я </w:t>
      </w:r>
      <w:r w:rsidRPr="009024A0">
        <w:rPr>
          <w:rFonts w:ascii="Times New Roman" w:hAnsi="Times New Roman"/>
          <w:sz w:val="24"/>
          <w:szCs w:val="24"/>
        </w:rPr>
        <w:t>даже не соображал, сколько надо. Распечатал, схватил и уехал.</w:t>
      </w:r>
    </w:p>
    <w:p w:rsidR="00A505BD" w:rsidRDefault="00852BDC" w:rsidP="00A505BD">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732905" cy="3242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8F03.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32905" cy="3242310"/>
                    </a:xfrm>
                    <a:prstGeom prst="rect">
                      <a:avLst/>
                    </a:prstGeom>
                  </pic:spPr>
                </pic:pic>
              </a:graphicData>
            </a:graphic>
          </wp:inline>
        </w:drawing>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Значит, Владыки отстроили 10</w:t>
      </w:r>
      <w:r w:rsidRPr="009024A0">
        <w:rPr>
          <w:rFonts w:ascii="Times New Roman" w:hAnsi="Times New Roman"/>
          <w:sz w:val="24"/>
          <w:szCs w:val="24"/>
        </w:rPr>
        <w:t xml:space="preserve"> видов наук, которы</w:t>
      </w:r>
      <w:r>
        <w:rPr>
          <w:rFonts w:ascii="Times New Roman" w:hAnsi="Times New Roman"/>
          <w:sz w:val="24"/>
          <w:szCs w:val="24"/>
        </w:rPr>
        <w:t>ми</w:t>
      </w:r>
      <w:r w:rsidRPr="009024A0">
        <w:rPr>
          <w:rFonts w:ascii="Times New Roman" w:hAnsi="Times New Roman"/>
          <w:sz w:val="24"/>
          <w:szCs w:val="24"/>
        </w:rPr>
        <w:t xml:space="preserve"> мы будем заниматься в первую очередь. Систематизацию. Значит, эта схема у вас есть. Там где-то 12 позиций у нас</w:t>
      </w:r>
      <w:r>
        <w:rPr>
          <w:rFonts w:ascii="Times New Roman" w:hAnsi="Times New Roman"/>
          <w:sz w:val="24"/>
          <w:szCs w:val="24"/>
        </w:rPr>
        <w:t>. И</w:t>
      </w:r>
      <w:r w:rsidRPr="009024A0">
        <w:rPr>
          <w:rFonts w:ascii="Times New Roman" w:hAnsi="Times New Roman"/>
          <w:sz w:val="24"/>
          <w:szCs w:val="24"/>
        </w:rPr>
        <w:t xml:space="preserve"> взаимодействие Генезиса Познания, который идёт через С</w:t>
      </w:r>
      <w:r>
        <w:rPr>
          <w:rFonts w:ascii="Times New Roman" w:hAnsi="Times New Roman"/>
          <w:sz w:val="24"/>
          <w:szCs w:val="24"/>
        </w:rPr>
        <w:t>тандарты. Есть такой 32-ричный С</w:t>
      </w:r>
      <w:r w:rsidRPr="009024A0">
        <w:rPr>
          <w:rFonts w:ascii="Times New Roman" w:hAnsi="Times New Roman"/>
          <w:sz w:val="24"/>
          <w:szCs w:val="24"/>
        </w:rPr>
        <w:t>тандарт</w:t>
      </w:r>
      <w:r>
        <w:rPr>
          <w:rFonts w:ascii="Times New Roman" w:hAnsi="Times New Roman"/>
          <w:sz w:val="24"/>
          <w:szCs w:val="24"/>
        </w:rPr>
        <w:t>, в конце, 32 позиции. Было раньше 16</w:t>
      </w:r>
      <w:r w:rsidRPr="009024A0">
        <w:rPr>
          <w:rFonts w:ascii="Times New Roman" w:hAnsi="Times New Roman"/>
          <w:sz w:val="24"/>
          <w:szCs w:val="24"/>
        </w:rPr>
        <w:t xml:space="preserve">. Это исходило из наших научных разработок. Это </w:t>
      </w:r>
      <w:r>
        <w:rPr>
          <w:rFonts w:ascii="Times New Roman" w:hAnsi="Times New Roman"/>
          <w:sz w:val="24"/>
          <w:szCs w:val="24"/>
        </w:rPr>
        <w:t>в распоряжении о стандарте есть, 32.</w:t>
      </w:r>
      <w:r w:rsidRPr="009024A0">
        <w:rPr>
          <w:rFonts w:ascii="Times New Roman" w:hAnsi="Times New Roman"/>
          <w:sz w:val="24"/>
          <w:szCs w:val="24"/>
        </w:rPr>
        <w:t xml:space="preserve"> Это я отдельно его отпечатал, это наша следующая тема будет. Чтобы дойти.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Значит, нам поручается</w:t>
      </w:r>
      <w:r>
        <w:rPr>
          <w:rFonts w:ascii="Times New Roman" w:hAnsi="Times New Roman"/>
          <w:sz w:val="24"/>
          <w:szCs w:val="24"/>
        </w:rPr>
        <w:t>.</w:t>
      </w:r>
      <w:r w:rsidRPr="009024A0">
        <w:rPr>
          <w:rFonts w:ascii="Times New Roman" w:hAnsi="Times New Roman"/>
          <w:sz w:val="24"/>
          <w:szCs w:val="24"/>
        </w:rPr>
        <w:t xml:space="preserve"> Я буду говорить горизонт</w:t>
      </w:r>
      <w:r>
        <w:rPr>
          <w:rFonts w:ascii="Times New Roman" w:hAnsi="Times New Roman"/>
          <w:sz w:val="24"/>
          <w:szCs w:val="24"/>
        </w:rPr>
        <w:t xml:space="preserve">. </w:t>
      </w:r>
      <w:r w:rsidRPr="009024A0">
        <w:rPr>
          <w:rFonts w:ascii="Times New Roman" w:hAnsi="Times New Roman"/>
          <w:sz w:val="24"/>
          <w:szCs w:val="24"/>
        </w:rPr>
        <w:t xml:space="preserve">Даже хорошо, что вы не читаете, потому что когда ты читаешь, начинаешь соображать по-другому. Мне надо, чтобы вы взяли на слух и мы пошли у Мории это стяжали. Тогда Школа у вас получится. И чтобы вы увидели логику взаимосвязи наук, подходов познания и тех генезисов, которые мы будем разрабатывать.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Значит, о генезисах вот, прежде всего. Генезис сейчас Ману фиксирует на 23-й позиции. То есть Изначально Вышестоящий Ману, Изначально Вышестоящий Ипостась Изначальности занимается Синтезом и Огнём Генезиса Изначально Вышестоящего Отца на 23</w:t>
      </w:r>
      <w:r>
        <w:rPr>
          <w:rFonts w:ascii="Times New Roman" w:hAnsi="Times New Roman"/>
          <w:sz w:val="24"/>
          <w:szCs w:val="24"/>
        </w:rPr>
        <w:t>-й</w:t>
      </w:r>
      <w:r w:rsidRPr="009024A0">
        <w:rPr>
          <w:rFonts w:ascii="Times New Roman" w:hAnsi="Times New Roman"/>
          <w:sz w:val="24"/>
          <w:szCs w:val="24"/>
        </w:rPr>
        <w:t xml:space="preserve"> позиции. Это вот должность. Это куда я не дошёл ещё. То есть</w:t>
      </w:r>
      <w:r>
        <w:rPr>
          <w:rFonts w:ascii="Times New Roman" w:hAnsi="Times New Roman"/>
          <w:sz w:val="24"/>
          <w:szCs w:val="24"/>
        </w:rPr>
        <w:t>,</w:t>
      </w:r>
      <w:r w:rsidRPr="009024A0">
        <w:rPr>
          <w:rFonts w:ascii="Times New Roman" w:hAnsi="Times New Roman"/>
          <w:sz w:val="24"/>
          <w:szCs w:val="24"/>
        </w:rPr>
        <w:t xml:space="preserve"> ниже Посвящённого – Полномочный. Посвящённый – 25. А ниже Полномочного – Ману с Генезисом. Это 7</w:t>
      </w:r>
      <w:r>
        <w:rPr>
          <w:rFonts w:ascii="Times New Roman" w:hAnsi="Times New Roman"/>
          <w:sz w:val="24"/>
          <w:szCs w:val="24"/>
        </w:rPr>
        <w:t>-</w:t>
      </w:r>
      <w:r w:rsidRPr="009024A0">
        <w:rPr>
          <w:rFonts w:ascii="Times New Roman" w:hAnsi="Times New Roman"/>
          <w:sz w:val="24"/>
          <w:szCs w:val="24"/>
        </w:rPr>
        <w:t>й горизонт. Так вот ваша 6-ка, как 30, управляет по 8-ричному кольцу физикой Ману, как Генезисом. И вот то, что мы здесь писали, как Генезис</w:t>
      </w:r>
      <w:r>
        <w:rPr>
          <w:rFonts w:ascii="Times New Roman" w:hAnsi="Times New Roman"/>
          <w:sz w:val="24"/>
          <w:szCs w:val="24"/>
        </w:rPr>
        <w:t>,</w:t>
      </w:r>
      <w:r w:rsidRPr="009024A0">
        <w:rPr>
          <w:rFonts w:ascii="Times New Roman" w:hAnsi="Times New Roman"/>
          <w:sz w:val="24"/>
          <w:szCs w:val="24"/>
        </w:rPr>
        <w:t xml:space="preserve"> давно-давно эта схема</w:t>
      </w:r>
      <w:r>
        <w:rPr>
          <w:rFonts w:ascii="Times New Roman" w:hAnsi="Times New Roman"/>
          <w:sz w:val="24"/>
          <w:szCs w:val="24"/>
        </w:rPr>
        <w:t>,</w:t>
      </w:r>
      <w:r w:rsidRPr="009024A0">
        <w:rPr>
          <w:rFonts w:ascii="Times New Roman" w:hAnsi="Times New Roman"/>
          <w:sz w:val="24"/>
          <w:szCs w:val="24"/>
        </w:rPr>
        <w:t xml:space="preserve"> не помню вот</w:t>
      </w:r>
      <w:r>
        <w:rPr>
          <w:rFonts w:ascii="Times New Roman" w:hAnsi="Times New Roman"/>
          <w:sz w:val="24"/>
          <w:szCs w:val="24"/>
        </w:rPr>
        <w:t>.У меня э</w:t>
      </w:r>
      <w:r w:rsidRPr="009024A0">
        <w:rPr>
          <w:rFonts w:ascii="Times New Roman" w:hAnsi="Times New Roman"/>
          <w:sz w:val="24"/>
          <w:szCs w:val="24"/>
        </w:rPr>
        <w:t>то 15</w:t>
      </w:r>
      <w:r>
        <w:rPr>
          <w:rFonts w:ascii="Times New Roman" w:hAnsi="Times New Roman"/>
          <w:sz w:val="24"/>
          <w:szCs w:val="24"/>
        </w:rPr>
        <w:t>-</w:t>
      </w:r>
      <w:r w:rsidRPr="009024A0">
        <w:rPr>
          <w:rFonts w:ascii="Times New Roman" w:hAnsi="Times New Roman"/>
          <w:sz w:val="24"/>
          <w:szCs w:val="24"/>
        </w:rPr>
        <w:t>й год схема. Там я зачеркнул, но там 15</w:t>
      </w:r>
      <w:r>
        <w:rPr>
          <w:rFonts w:ascii="Times New Roman" w:hAnsi="Times New Roman"/>
          <w:sz w:val="24"/>
          <w:szCs w:val="24"/>
        </w:rPr>
        <w:t>-</w:t>
      </w:r>
      <w:r w:rsidRPr="009024A0">
        <w:rPr>
          <w:rFonts w:ascii="Times New Roman" w:hAnsi="Times New Roman"/>
          <w:sz w:val="24"/>
          <w:szCs w:val="24"/>
        </w:rPr>
        <w:t>й год 12</w:t>
      </w:r>
      <w:r>
        <w:rPr>
          <w:rFonts w:ascii="Times New Roman" w:hAnsi="Times New Roman"/>
          <w:sz w:val="24"/>
          <w:szCs w:val="24"/>
        </w:rPr>
        <w:t>-</w:t>
      </w:r>
      <w:r w:rsidRPr="009024A0">
        <w:rPr>
          <w:rFonts w:ascii="Times New Roman" w:hAnsi="Times New Roman"/>
          <w:sz w:val="24"/>
          <w:szCs w:val="24"/>
        </w:rPr>
        <w:t>й месяц</w:t>
      </w:r>
      <w:r>
        <w:rPr>
          <w:rFonts w:ascii="Times New Roman" w:hAnsi="Times New Roman"/>
          <w:sz w:val="24"/>
          <w:szCs w:val="24"/>
        </w:rPr>
        <w:t>,</w:t>
      </w:r>
      <w:r w:rsidRPr="009024A0">
        <w:rPr>
          <w:rFonts w:ascii="Times New Roman" w:hAnsi="Times New Roman"/>
          <w:sz w:val="24"/>
          <w:szCs w:val="24"/>
        </w:rPr>
        <w:t xml:space="preserve"> по-моему</w:t>
      </w:r>
      <w:r>
        <w:rPr>
          <w:rFonts w:ascii="Times New Roman" w:hAnsi="Times New Roman"/>
          <w:sz w:val="24"/>
          <w:szCs w:val="24"/>
        </w:rPr>
        <w:t>,</w:t>
      </w:r>
      <w:r w:rsidRPr="009024A0">
        <w:rPr>
          <w:rFonts w:ascii="Times New Roman" w:hAnsi="Times New Roman"/>
          <w:sz w:val="24"/>
          <w:szCs w:val="24"/>
        </w:rPr>
        <w:t xml:space="preserve"> ещё. То есть</w:t>
      </w:r>
      <w:r>
        <w:rPr>
          <w:rFonts w:ascii="Times New Roman" w:hAnsi="Times New Roman"/>
          <w:sz w:val="24"/>
          <w:szCs w:val="24"/>
        </w:rPr>
        <w:t>,</w:t>
      </w:r>
      <w:r w:rsidRPr="009024A0">
        <w:rPr>
          <w:rFonts w:ascii="Times New Roman" w:hAnsi="Times New Roman"/>
          <w:sz w:val="24"/>
          <w:szCs w:val="24"/>
        </w:rPr>
        <w:t xml:space="preserve"> фактически год назад. Вот только сейчас в Иерархии сработало, где генезис – это физика Человека и Научной Практики. И вначале я думал</w:t>
      </w:r>
      <w:r>
        <w:rPr>
          <w:rFonts w:ascii="Times New Roman" w:hAnsi="Times New Roman"/>
          <w:sz w:val="24"/>
          <w:szCs w:val="24"/>
        </w:rPr>
        <w:t>, что генезис идёт как генезис Ч</w:t>
      </w:r>
      <w:r w:rsidRPr="009024A0">
        <w:rPr>
          <w:rFonts w:ascii="Times New Roman" w:hAnsi="Times New Roman"/>
          <w:sz w:val="24"/>
          <w:szCs w:val="24"/>
        </w:rPr>
        <w:t>астей Человека, а потом понял, что это генезис, собственно, Творящего Исследователя. Какой у тебя генезис – такое исследование. Поэтому здесь вот такой горизонт, связанный с генезисом.</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Смотрите. У нас идёт 3 категории.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Собственно, методология, связанная с генезисом.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Собственно, Парадигма Метагалактики, на которую мы должны выйти через</w:t>
      </w:r>
      <w:r>
        <w:rPr>
          <w:rFonts w:ascii="Times New Roman" w:hAnsi="Times New Roman"/>
          <w:sz w:val="24"/>
          <w:szCs w:val="24"/>
        </w:rPr>
        <w:t xml:space="preserve"> разные виды наук, которых 10</w:t>
      </w:r>
      <w:r w:rsidRPr="009024A0">
        <w:rPr>
          <w:rFonts w:ascii="Times New Roman" w:hAnsi="Times New Roman"/>
          <w:sz w:val="24"/>
          <w:szCs w:val="24"/>
        </w:rPr>
        <w:t xml:space="preserve">. И, собственно, Философия Синтеза, которая фиксирует то, что мы написали, как «Генезис </w:t>
      </w:r>
      <w:r w:rsidRPr="009024A0">
        <w:rPr>
          <w:rFonts w:ascii="Times New Roman" w:hAnsi="Times New Roman"/>
          <w:sz w:val="24"/>
          <w:szCs w:val="24"/>
        </w:rPr>
        <w:lastRenderedPageBreak/>
        <w:t>Познания».</w:t>
      </w:r>
      <w:r>
        <w:rPr>
          <w:rFonts w:ascii="Times New Roman" w:hAnsi="Times New Roman"/>
          <w:sz w:val="24"/>
          <w:szCs w:val="24"/>
        </w:rPr>
        <w:t xml:space="preserve"> В</w:t>
      </w:r>
      <w:r w:rsidRPr="009024A0">
        <w:rPr>
          <w:rFonts w:ascii="Times New Roman" w:hAnsi="Times New Roman"/>
          <w:sz w:val="24"/>
          <w:szCs w:val="24"/>
        </w:rPr>
        <w:t xml:space="preserve"> науке сейчас – это Теория Познания. Но мы отошли от слова «теория», чтобы это было не теоретизм, а чтобы мы продолжали генерировать новое познание независимо от теоретических построений. Грубо говоря, виды теории познания через разные акцентации. Сейчас будем объяснять.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Значит, самое первое. Вот науки идут чётко теперь иерархически отст</w:t>
      </w:r>
      <w:r>
        <w:rPr>
          <w:rFonts w:ascii="Times New Roman" w:hAnsi="Times New Roman"/>
          <w:sz w:val="24"/>
          <w:szCs w:val="24"/>
        </w:rPr>
        <w:t>роено, с учётом новой Иерархии, подскажу вам. Но их пока 10</w:t>
      </w:r>
      <w:r w:rsidRPr="009024A0">
        <w:rPr>
          <w:rFonts w:ascii="Times New Roman" w:hAnsi="Times New Roman"/>
          <w:sz w:val="24"/>
          <w:szCs w:val="24"/>
        </w:rPr>
        <w:t xml:space="preserve"> не потому</w:t>
      </w:r>
      <w:r>
        <w:rPr>
          <w:rFonts w:ascii="Times New Roman" w:hAnsi="Times New Roman"/>
          <w:sz w:val="24"/>
          <w:szCs w:val="24"/>
        </w:rPr>
        <w:t>,</w:t>
      </w:r>
      <w:r w:rsidRPr="009024A0">
        <w:rPr>
          <w:rFonts w:ascii="Times New Roman" w:hAnsi="Times New Roman"/>
          <w:sz w:val="24"/>
          <w:szCs w:val="24"/>
        </w:rPr>
        <w:t xml:space="preserve"> что я не могу больше или мы не хотим больше. А больше мы пока не выдержим. Вся наша Академия больше не выдержит. Всё.</w:t>
      </w:r>
      <w:r>
        <w:rPr>
          <w:rFonts w:ascii="Times New Roman" w:hAnsi="Times New Roman"/>
          <w:sz w:val="24"/>
          <w:szCs w:val="24"/>
        </w:rPr>
        <w:t xml:space="preserve"> Но д</w:t>
      </w:r>
      <w:r w:rsidRPr="009024A0">
        <w:rPr>
          <w:rFonts w:ascii="Times New Roman" w:hAnsi="Times New Roman"/>
          <w:sz w:val="24"/>
          <w:szCs w:val="24"/>
        </w:rPr>
        <w:t>аже это</w:t>
      </w:r>
      <w:r>
        <w:rPr>
          <w:rFonts w:ascii="Times New Roman" w:hAnsi="Times New Roman"/>
          <w:sz w:val="24"/>
          <w:szCs w:val="24"/>
        </w:rPr>
        <w:t>,</w:t>
      </w:r>
      <w:r w:rsidRPr="009024A0">
        <w:rPr>
          <w:rFonts w:ascii="Times New Roman" w:hAnsi="Times New Roman"/>
          <w:sz w:val="24"/>
          <w:szCs w:val="24"/>
        </w:rPr>
        <w:t xml:space="preserve"> мне Владыка сегод</w:t>
      </w:r>
      <w:r>
        <w:rPr>
          <w:rFonts w:ascii="Times New Roman" w:hAnsi="Times New Roman"/>
          <w:sz w:val="24"/>
          <w:szCs w:val="24"/>
        </w:rPr>
        <w:t>ня сказал, что это базовые 10</w:t>
      </w:r>
      <w:r w:rsidRPr="009024A0">
        <w:rPr>
          <w:rFonts w:ascii="Times New Roman" w:hAnsi="Times New Roman"/>
          <w:sz w:val="24"/>
          <w:szCs w:val="24"/>
        </w:rPr>
        <w:t xml:space="preserve"> наук, без которых все остальные не име</w:t>
      </w:r>
      <w:r>
        <w:rPr>
          <w:rFonts w:ascii="Times New Roman" w:hAnsi="Times New Roman"/>
          <w:sz w:val="24"/>
          <w:szCs w:val="24"/>
        </w:rPr>
        <w:t>е</w:t>
      </w:r>
      <w:r w:rsidRPr="009024A0">
        <w:rPr>
          <w:rFonts w:ascii="Times New Roman" w:hAnsi="Times New Roman"/>
          <w:sz w:val="24"/>
          <w:szCs w:val="24"/>
        </w:rPr>
        <w:t>т смысла вообщ</w:t>
      </w:r>
      <w:r>
        <w:rPr>
          <w:rFonts w:ascii="Times New Roman" w:hAnsi="Times New Roman"/>
          <w:sz w:val="24"/>
          <w:szCs w:val="24"/>
        </w:rPr>
        <w:t>е развивать. И пока мы эти 10</w:t>
      </w:r>
      <w:r w:rsidRPr="009024A0">
        <w:rPr>
          <w:rFonts w:ascii="Times New Roman" w:hAnsi="Times New Roman"/>
          <w:sz w:val="24"/>
          <w:szCs w:val="24"/>
        </w:rPr>
        <w:t xml:space="preserve"> не отстроим, все остальные – или часть этого, или лучше за остальное вообще не браться. У нас есть тут разные </w:t>
      </w:r>
      <w:r>
        <w:rPr>
          <w:rFonts w:ascii="Times New Roman" w:hAnsi="Times New Roman"/>
          <w:sz w:val="24"/>
          <w:szCs w:val="24"/>
        </w:rPr>
        <w:t>ученые.</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Смотрите. Вначале идёт </w:t>
      </w:r>
      <w:r w:rsidRPr="009024A0">
        <w:rPr>
          <w:rFonts w:ascii="Times New Roman" w:hAnsi="Times New Roman"/>
          <w:b/>
          <w:sz w:val="24"/>
          <w:szCs w:val="24"/>
        </w:rPr>
        <w:t>Генезис Частей Человека</w:t>
      </w:r>
      <w:r w:rsidRPr="009024A0">
        <w:rPr>
          <w:rFonts w:ascii="Times New Roman" w:hAnsi="Times New Roman"/>
          <w:sz w:val="24"/>
          <w:szCs w:val="24"/>
        </w:rPr>
        <w:t>. Это Генезис Метагалактичности. В том числе</w:t>
      </w:r>
      <w:r>
        <w:rPr>
          <w:rFonts w:ascii="Times New Roman" w:hAnsi="Times New Roman"/>
          <w:sz w:val="24"/>
          <w:szCs w:val="24"/>
        </w:rPr>
        <w:t>,</w:t>
      </w:r>
      <w:r w:rsidRPr="009024A0">
        <w:rPr>
          <w:rFonts w:ascii="Times New Roman" w:hAnsi="Times New Roman"/>
          <w:sz w:val="24"/>
          <w:szCs w:val="24"/>
        </w:rPr>
        <w:t xml:space="preserve"> Исследователя. Этим будет заниматься такая наука, которую надо сформировать – </w:t>
      </w:r>
      <w:r w:rsidRPr="009024A0">
        <w:rPr>
          <w:rFonts w:ascii="Times New Roman" w:hAnsi="Times New Roman"/>
          <w:b/>
          <w:sz w:val="24"/>
          <w:szCs w:val="24"/>
        </w:rPr>
        <w:t>Человек Метагалактики</w:t>
      </w:r>
      <w:r w:rsidRPr="009024A0">
        <w:rPr>
          <w:rFonts w:ascii="Times New Roman" w:hAnsi="Times New Roman"/>
          <w:sz w:val="24"/>
          <w:szCs w:val="24"/>
        </w:rPr>
        <w:t xml:space="preserve">. Именно наука будет называться «Человек Метагалактики». И Генезис Познания, то есть, что мы будем познавать в Человеке Метагалактики – </w:t>
      </w:r>
      <w:r w:rsidRPr="009024A0">
        <w:rPr>
          <w:rFonts w:ascii="Times New Roman" w:hAnsi="Times New Roman"/>
          <w:b/>
          <w:sz w:val="24"/>
          <w:szCs w:val="24"/>
        </w:rPr>
        <w:t>Стандарты</w:t>
      </w:r>
      <w:r w:rsidRPr="009024A0">
        <w:rPr>
          <w:rFonts w:ascii="Times New Roman" w:hAnsi="Times New Roman"/>
          <w:sz w:val="24"/>
          <w:szCs w:val="24"/>
        </w:rPr>
        <w:t>. То есть</w:t>
      </w:r>
      <w:r>
        <w:rPr>
          <w:rFonts w:ascii="Times New Roman" w:hAnsi="Times New Roman"/>
          <w:sz w:val="24"/>
          <w:szCs w:val="24"/>
        </w:rPr>
        <w:t>,</w:t>
      </w:r>
      <w:r w:rsidRPr="009024A0">
        <w:rPr>
          <w:rFonts w:ascii="Times New Roman" w:hAnsi="Times New Roman"/>
          <w:sz w:val="24"/>
          <w:szCs w:val="24"/>
        </w:rPr>
        <w:t xml:space="preserve"> че</w:t>
      </w:r>
      <w:r>
        <w:rPr>
          <w:rFonts w:ascii="Times New Roman" w:hAnsi="Times New Roman"/>
          <w:sz w:val="24"/>
          <w:szCs w:val="24"/>
        </w:rPr>
        <w:t>рез познание Стандартов развития</w:t>
      </w:r>
      <w:r w:rsidRPr="009024A0">
        <w:rPr>
          <w:rFonts w:ascii="Times New Roman" w:hAnsi="Times New Roman"/>
          <w:sz w:val="24"/>
          <w:szCs w:val="24"/>
        </w:rPr>
        <w:t xml:space="preserve"> разных частей, генезиса частей, систем, через познание стандартов явления собственно Человека Метагалактики как такового</w:t>
      </w:r>
      <w:r>
        <w:rPr>
          <w:rFonts w:ascii="Times New Roman" w:hAnsi="Times New Roman"/>
          <w:sz w:val="24"/>
          <w:szCs w:val="24"/>
        </w:rPr>
        <w:t>,</w:t>
      </w:r>
      <w:r w:rsidRPr="009024A0">
        <w:rPr>
          <w:rFonts w:ascii="Times New Roman" w:hAnsi="Times New Roman"/>
          <w:sz w:val="24"/>
          <w:szCs w:val="24"/>
        </w:rPr>
        <w:t xml:space="preserve"> Наука Человека Метагалактики будет развиваться. Так как эт</w:t>
      </w:r>
      <w:r>
        <w:rPr>
          <w:rFonts w:ascii="Times New Roman" w:hAnsi="Times New Roman"/>
          <w:sz w:val="24"/>
          <w:szCs w:val="24"/>
        </w:rPr>
        <w:t>о –</w:t>
      </w:r>
      <w:r w:rsidRPr="009024A0">
        <w:rPr>
          <w:rFonts w:ascii="Times New Roman" w:hAnsi="Times New Roman"/>
          <w:sz w:val="24"/>
          <w:szCs w:val="24"/>
        </w:rPr>
        <w:t xml:space="preserve"> самая вершинная, первая наука</w:t>
      </w:r>
      <w:r>
        <w:rPr>
          <w:rFonts w:ascii="Times New Roman" w:hAnsi="Times New Roman"/>
          <w:sz w:val="24"/>
          <w:szCs w:val="24"/>
        </w:rPr>
        <w:t>,</w:t>
      </w:r>
      <w:r w:rsidRPr="009024A0">
        <w:rPr>
          <w:rFonts w:ascii="Times New Roman" w:hAnsi="Times New Roman"/>
          <w:sz w:val="24"/>
          <w:szCs w:val="24"/>
        </w:rPr>
        <w:t xml:space="preserve"> все остальные, список, что я говорю, сюда входят, как часть. Это само собой. Потому что будет – биология там, физика. Но Человек Метагалактики – сюда можно отнести и анатомию, и социологию, только не социологию коллективных там действий, а </w:t>
      </w:r>
      <w:r>
        <w:rPr>
          <w:rFonts w:ascii="Times New Roman" w:hAnsi="Times New Roman"/>
          <w:sz w:val="24"/>
          <w:szCs w:val="24"/>
        </w:rPr>
        <w:t xml:space="preserve">социум, как природное явление, </w:t>
      </w:r>
      <w:r w:rsidRPr="00380FAC">
        <w:rPr>
          <w:rFonts w:ascii="Times New Roman" w:hAnsi="Times New Roman"/>
          <w:sz w:val="24"/>
          <w:szCs w:val="24"/>
        </w:rPr>
        <w:t>социоприродные</w:t>
      </w:r>
      <w:r w:rsidRPr="009024A0">
        <w:rPr>
          <w:rFonts w:ascii="Times New Roman" w:hAnsi="Times New Roman"/>
          <w:sz w:val="24"/>
          <w:szCs w:val="24"/>
        </w:rPr>
        <w:t xml:space="preserve"> отношения.</w:t>
      </w:r>
      <w:r>
        <w:rPr>
          <w:rFonts w:ascii="Times New Roman" w:hAnsi="Times New Roman"/>
          <w:sz w:val="24"/>
          <w:szCs w:val="24"/>
        </w:rPr>
        <w:t xml:space="preserve"> Т</w:t>
      </w:r>
      <w:r w:rsidRPr="009024A0">
        <w:rPr>
          <w:rFonts w:ascii="Times New Roman" w:hAnsi="Times New Roman"/>
          <w:sz w:val="24"/>
          <w:szCs w:val="24"/>
        </w:rPr>
        <w:t>о есть там влияние</w:t>
      </w:r>
      <w:r>
        <w:rPr>
          <w:rFonts w:ascii="Times New Roman" w:hAnsi="Times New Roman"/>
          <w:sz w:val="24"/>
          <w:szCs w:val="24"/>
        </w:rPr>
        <w:t xml:space="preserve"> солнца на социум, грубо говоря,</w:t>
      </w:r>
      <w:r w:rsidRPr="009024A0">
        <w:rPr>
          <w:rFonts w:ascii="Times New Roman" w:hAnsi="Times New Roman"/>
          <w:sz w:val="24"/>
          <w:szCs w:val="24"/>
        </w:rPr>
        <w:t xml:space="preserve"> Человек Метагалактики. Есть у Чижевского такие исследования, да. </w:t>
      </w:r>
    </w:p>
    <w:p w:rsidR="00A505BD" w:rsidRPr="009024A0"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То есть, любые влияния на Человека и Ч</w:t>
      </w:r>
      <w:r w:rsidRPr="009024A0">
        <w:rPr>
          <w:rFonts w:ascii="Times New Roman" w:hAnsi="Times New Roman"/>
          <w:sz w:val="24"/>
          <w:szCs w:val="24"/>
        </w:rPr>
        <w:t>еловека на…</w:t>
      </w:r>
      <w:r>
        <w:rPr>
          <w:rFonts w:ascii="Times New Roman" w:hAnsi="Times New Roman"/>
          <w:sz w:val="24"/>
          <w:szCs w:val="24"/>
        </w:rPr>
        <w:t xml:space="preserve"> –</w:t>
      </w:r>
      <w:r w:rsidRPr="009024A0">
        <w:rPr>
          <w:rFonts w:ascii="Times New Roman" w:hAnsi="Times New Roman"/>
          <w:sz w:val="24"/>
          <w:szCs w:val="24"/>
        </w:rPr>
        <w:t xml:space="preserve"> это Человек Метагалактики. То есть</w:t>
      </w:r>
      <w:r>
        <w:rPr>
          <w:rFonts w:ascii="Times New Roman" w:hAnsi="Times New Roman"/>
          <w:sz w:val="24"/>
          <w:szCs w:val="24"/>
        </w:rPr>
        <w:t>,</w:t>
      </w:r>
      <w:r w:rsidRPr="009024A0">
        <w:rPr>
          <w:rFonts w:ascii="Times New Roman" w:hAnsi="Times New Roman"/>
          <w:sz w:val="24"/>
          <w:szCs w:val="24"/>
        </w:rPr>
        <w:t xml:space="preserve"> это не только сам человек, не только его анатомически</w:t>
      </w:r>
      <w:r>
        <w:rPr>
          <w:rFonts w:ascii="Times New Roman" w:hAnsi="Times New Roman"/>
          <w:sz w:val="24"/>
          <w:szCs w:val="24"/>
        </w:rPr>
        <w:t>е,</w:t>
      </w:r>
      <w:r w:rsidRPr="009024A0">
        <w:rPr>
          <w:rFonts w:ascii="Times New Roman" w:hAnsi="Times New Roman"/>
          <w:sz w:val="24"/>
          <w:szCs w:val="24"/>
        </w:rPr>
        <w:t xml:space="preserve"> или частная</w:t>
      </w:r>
      <w:r>
        <w:rPr>
          <w:rFonts w:ascii="Times New Roman" w:hAnsi="Times New Roman"/>
          <w:sz w:val="24"/>
          <w:szCs w:val="24"/>
        </w:rPr>
        <w:t>,</w:t>
      </w:r>
      <w:r w:rsidRPr="009024A0">
        <w:rPr>
          <w:rFonts w:ascii="Times New Roman" w:hAnsi="Times New Roman"/>
          <w:sz w:val="24"/>
          <w:szCs w:val="24"/>
        </w:rPr>
        <w:t xml:space="preserve"> или системная особенность.</w:t>
      </w:r>
      <w:r>
        <w:rPr>
          <w:rFonts w:ascii="Times New Roman" w:hAnsi="Times New Roman"/>
          <w:sz w:val="24"/>
          <w:szCs w:val="24"/>
        </w:rPr>
        <w:t xml:space="preserve"> С</w:t>
      </w:r>
      <w:r w:rsidRPr="009024A0">
        <w:rPr>
          <w:rFonts w:ascii="Times New Roman" w:hAnsi="Times New Roman"/>
          <w:sz w:val="24"/>
          <w:szCs w:val="24"/>
        </w:rPr>
        <w:t>истемная особенность – как чакры взаимодействуют с нервной системой. Исследование. Да, это всё Человек Метагалактики, да? А это ещё и коллективные явления Человека психофизического или социально-природного свойства, которые воздействуют на него – внешне или внутренне.</w:t>
      </w:r>
      <w:r>
        <w:rPr>
          <w:rFonts w:ascii="Times New Roman" w:hAnsi="Times New Roman"/>
          <w:sz w:val="24"/>
          <w:szCs w:val="24"/>
        </w:rPr>
        <w:t xml:space="preserve"> Д</w:t>
      </w:r>
      <w:r w:rsidRPr="009024A0">
        <w:rPr>
          <w:rFonts w:ascii="Times New Roman" w:hAnsi="Times New Roman"/>
          <w:sz w:val="24"/>
          <w:szCs w:val="24"/>
        </w:rPr>
        <w:t>опустим, вся психология сюда будет относиться тоже. То есть</w:t>
      </w:r>
      <w:r>
        <w:rPr>
          <w:rFonts w:ascii="Times New Roman" w:hAnsi="Times New Roman"/>
          <w:sz w:val="24"/>
          <w:szCs w:val="24"/>
        </w:rPr>
        <w:t xml:space="preserve">, </w:t>
      </w:r>
      <w:r w:rsidRPr="009024A0">
        <w:rPr>
          <w:rFonts w:ascii="Times New Roman" w:hAnsi="Times New Roman"/>
          <w:sz w:val="24"/>
          <w:szCs w:val="24"/>
        </w:rPr>
        <w:t>не отдельно наука, а психология, как изучение Души Человека – одна из частей.</w:t>
      </w:r>
      <w:r>
        <w:rPr>
          <w:rFonts w:ascii="Times New Roman" w:hAnsi="Times New Roman"/>
          <w:sz w:val="24"/>
          <w:szCs w:val="24"/>
        </w:rPr>
        <w:t xml:space="preserve"> П</w:t>
      </w:r>
      <w:r w:rsidRPr="009024A0">
        <w:rPr>
          <w:rFonts w:ascii="Times New Roman" w:hAnsi="Times New Roman"/>
          <w:sz w:val="24"/>
          <w:szCs w:val="24"/>
        </w:rPr>
        <w:t>очему нет? Пускай, это очень развитая методика, но это всё равно будет «одна из». Систему увидели? Это первая наука.</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Вторая наука. </w:t>
      </w:r>
      <w:r w:rsidRPr="009024A0">
        <w:rPr>
          <w:rFonts w:ascii="Times New Roman" w:hAnsi="Times New Roman"/>
          <w:b/>
          <w:sz w:val="24"/>
          <w:szCs w:val="24"/>
        </w:rPr>
        <w:t>Генезис Изначально Вышестоящей Материи</w:t>
      </w:r>
      <w:r w:rsidRPr="009024A0">
        <w:rPr>
          <w:rFonts w:ascii="Times New Roman" w:hAnsi="Times New Roman"/>
          <w:sz w:val="24"/>
          <w:szCs w:val="24"/>
        </w:rPr>
        <w:t xml:space="preserve">. Это как раз та цельная реальность, которая запредельна для нас. Это вот Генезис Метагалактичности. То есть это методология, куда мы будем двигаться. Этим будет заниматься </w:t>
      </w:r>
      <w:r w:rsidRPr="009024A0">
        <w:rPr>
          <w:rFonts w:ascii="Times New Roman" w:hAnsi="Times New Roman"/>
          <w:b/>
          <w:sz w:val="24"/>
          <w:szCs w:val="24"/>
        </w:rPr>
        <w:t>Математика Метагалактики</w:t>
      </w:r>
      <w:r w:rsidRPr="009024A0">
        <w:rPr>
          <w:rFonts w:ascii="Times New Roman" w:hAnsi="Times New Roman"/>
          <w:sz w:val="24"/>
          <w:szCs w:val="24"/>
        </w:rPr>
        <w:t>. То есть, есть такие методы математики, когда математика заранее просчитывает те законы, которые мы не знаем, а потом физика их подтверждает, допустим. Поэтому это Изначально Вышестоящая Материя. И в Изначально Вышестоящую Материю Цельности в первую очередь должна проникать Математика и математические методы ис</w:t>
      </w:r>
      <w:r>
        <w:rPr>
          <w:rFonts w:ascii="Times New Roman" w:hAnsi="Times New Roman"/>
          <w:sz w:val="24"/>
          <w:szCs w:val="24"/>
        </w:rPr>
        <w:t xml:space="preserve">следования. И Генезис Познания, чем занимается математика, </w:t>
      </w:r>
      <w:r w:rsidRPr="009024A0">
        <w:rPr>
          <w:rFonts w:ascii="Times New Roman" w:hAnsi="Times New Roman"/>
          <w:b/>
          <w:sz w:val="24"/>
          <w:szCs w:val="24"/>
        </w:rPr>
        <w:t>Законами</w:t>
      </w:r>
      <w:r w:rsidRPr="009024A0">
        <w:rPr>
          <w:rFonts w:ascii="Times New Roman" w:hAnsi="Times New Roman"/>
          <w:sz w:val="24"/>
          <w:szCs w:val="24"/>
        </w:rPr>
        <w:t xml:space="preserve">. Немного странно. Потому что мы… </w:t>
      </w:r>
      <w:r>
        <w:rPr>
          <w:rFonts w:ascii="Times New Roman" w:hAnsi="Times New Roman"/>
          <w:sz w:val="24"/>
          <w:szCs w:val="24"/>
        </w:rPr>
        <w:t>я</w:t>
      </w:r>
      <w:r w:rsidRPr="009024A0">
        <w:rPr>
          <w:rFonts w:ascii="Times New Roman" w:hAnsi="Times New Roman"/>
          <w:sz w:val="24"/>
          <w:szCs w:val="24"/>
        </w:rPr>
        <w:t xml:space="preserve"> тоже странно, когда всё это печатал, отстраивал. Потому что мы привыкли – законы физики, законы это…</w:t>
      </w:r>
      <w:r>
        <w:rPr>
          <w:rFonts w:ascii="Times New Roman" w:hAnsi="Times New Roman"/>
          <w:sz w:val="24"/>
          <w:szCs w:val="24"/>
        </w:rPr>
        <w:t xml:space="preserve">. </w:t>
      </w:r>
      <w:r w:rsidRPr="009024A0">
        <w:rPr>
          <w:rFonts w:ascii="Times New Roman" w:hAnsi="Times New Roman"/>
          <w:sz w:val="24"/>
          <w:szCs w:val="24"/>
        </w:rPr>
        <w:t xml:space="preserve">Нет, математикам понятно, какие законы. Я тут понимаю, что не все у нас математики.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9024A0">
        <w:rPr>
          <w:rFonts w:ascii="Times New Roman" w:hAnsi="Times New Roman"/>
          <w:i/>
          <w:sz w:val="24"/>
          <w:szCs w:val="24"/>
        </w:rPr>
        <w:t>Знаешь, самое удивит</w:t>
      </w:r>
      <w:r w:rsidR="00A505BD">
        <w:rPr>
          <w:rFonts w:ascii="Times New Roman" w:hAnsi="Times New Roman"/>
          <w:i/>
          <w:sz w:val="24"/>
          <w:szCs w:val="24"/>
        </w:rPr>
        <w:t>ельное – из всех Глав МАН все четы</w:t>
      </w:r>
      <w:r w:rsidR="00A505BD" w:rsidRPr="009024A0">
        <w:rPr>
          <w:rFonts w:ascii="Times New Roman" w:hAnsi="Times New Roman"/>
          <w:i/>
          <w:sz w:val="24"/>
          <w:szCs w:val="24"/>
        </w:rPr>
        <w:t xml:space="preserve">ре человека, которые математики – все здесь.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Все здесь. Да.</w:t>
      </w:r>
      <w:r>
        <w:rPr>
          <w:rFonts w:ascii="Times New Roman" w:hAnsi="Times New Roman"/>
          <w:sz w:val="24"/>
          <w:szCs w:val="24"/>
        </w:rPr>
        <w:t xml:space="preserve"> Т</w:t>
      </w:r>
      <w:r w:rsidRPr="009024A0">
        <w:rPr>
          <w:rFonts w:ascii="Times New Roman" w:hAnsi="Times New Roman"/>
          <w:sz w:val="24"/>
          <w:szCs w:val="24"/>
        </w:rPr>
        <w:t>огда вообще класс. И проблемав чём? Мы сейчас изучаем в физике</w:t>
      </w:r>
      <w:r>
        <w:rPr>
          <w:rFonts w:ascii="Times New Roman" w:hAnsi="Times New Roman"/>
          <w:sz w:val="24"/>
          <w:szCs w:val="24"/>
        </w:rPr>
        <w:t>,</w:t>
      </w:r>
      <w:r w:rsidRPr="009024A0">
        <w:rPr>
          <w:rFonts w:ascii="Times New Roman" w:hAnsi="Times New Roman"/>
          <w:sz w:val="24"/>
          <w:szCs w:val="24"/>
        </w:rPr>
        <w:t xml:space="preserve"> или в химии</w:t>
      </w:r>
      <w:r>
        <w:rPr>
          <w:rFonts w:ascii="Times New Roman" w:hAnsi="Times New Roman"/>
          <w:sz w:val="24"/>
          <w:szCs w:val="24"/>
        </w:rPr>
        <w:t>,</w:t>
      </w:r>
      <w:r w:rsidRPr="009024A0">
        <w:rPr>
          <w:rFonts w:ascii="Times New Roman" w:hAnsi="Times New Roman"/>
          <w:sz w:val="24"/>
          <w:szCs w:val="24"/>
        </w:rPr>
        <w:t xml:space="preserve"> или в других каких-то науках законы. А на самом деле у Отца законы имеют математический числовой код. А мы закон видим, как формулировку </w:t>
      </w:r>
      <w:r>
        <w:rPr>
          <w:rFonts w:ascii="Times New Roman" w:hAnsi="Times New Roman"/>
          <w:sz w:val="24"/>
          <w:szCs w:val="24"/>
        </w:rPr>
        <w:t>«з</w:t>
      </w:r>
      <w:r w:rsidRPr="009024A0">
        <w:rPr>
          <w:rFonts w:ascii="Times New Roman" w:hAnsi="Times New Roman"/>
          <w:sz w:val="24"/>
          <w:szCs w:val="24"/>
        </w:rPr>
        <w:t>акона Ньютона», условно. Но не видим матема</w:t>
      </w:r>
      <w:r>
        <w:rPr>
          <w:rFonts w:ascii="Times New Roman" w:hAnsi="Times New Roman"/>
          <w:sz w:val="24"/>
          <w:szCs w:val="24"/>
        </w:rPr>
        <w:t>тическую формулировку того же закона Ньютона</w:t>
      </w:r>
      <w:r w:rsidRPr="009024A0">
        <w:rPr>
          <w:rFonts w:ascii="Times New Roman" w:hAnsi="Times New Roman"/>
          <w:sz w:val="24"/>
          <w:szCs w:val="24"/>
        </w:rPr>
        <w:t>.</w:t>
      </w:r>
      <w:r>
        <w:rPr>
          <w:rFonts w:ascii="Times New Roman" w:hAnsi="Times New Roman"/>
          <w:sz w:val="24"/>
          <w:szCs w:val="24"/>
        </w:rPr>
        <w:t xml:space="preserve"> М</w:t>
      </w:r>
      <w:r w:rsidRPr="009024A0">
        <w:rPr>
          <w:rFonts w:ascii="Times New Roman" w:hAnsi="Times New Roman"/>
          <w:sz w:val="24"/>
          <w:szCs w:val="24"/>
        </w:rPr>
        <w:t>ожет</w:t>
      </w:r>
      <w:r>
        <w:rPr>
          <w:rFonts w:ascii="Times New Roman" w:hAnsi="Times New Roman"/>
          <w:sz w:val="24"/>
          <w:szCs w:val="24"/>
        </w:rPr>
        <w:t xml:space="preserve">, </w:t>
      </w:r>
      <w:r w:rsidRPr="009024A0">
        <w:rPr>
          <w:rFonts w:ascii="Times New Roman" w:hAnsi="Times New Roman"/>
          <w:sz w:val="24"/>
          <w:szCs w:val="24"/>
        </w:rPr>
        <w:t>математики видят. А мы не особо. Понимаете? Я понимаю, что числовая методика закона есть. Но мы не всегда это видим. Нам легче это сформулировать языком, словами.</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Так вот, второй горизонт – это </w:t>
      </w:r>
      <w:r w:rsidRPr="009024A0">
        <w:rPr>
          <w:rFonts w:ascii="Times New Roman" w:hAnsi="Times New Roman"/>
          <w:sz w:val="24"/>
          <w:szCs w:val="24"/>
          <w:u w:val="single"/>
        </w:rPr>
        <w:t>Генезис Изначально Вышестоящей Материи Математикой Метагалактики Законами</w:t>
      </w:r>
      <w:r w:rsidRPr="009024A0">
        <w:rPr>
          <w:rFonts w:ascii="Times New Roman" w:hAnsi="Times New Roman"/>
          <w:sz w:val="24"/>
          <w:szCs w:val="24"/>
        </w:rPr>
        <w:t>. Любой закон, который где угодно будет открыт, теперь надо будет выводить математической формулой. Я специально хочу сказать – даже гуманитарны</w:t>
      </w:r>
      <w:r>
        <w:rPr>
          <w:rFonts w:ascii="Times New Roman" w:hAnsi="Times New Roman"/>
          <w:sz w:val="24"/>
          <w:szCs w:val="24"/>
        </w:rPr>
        <w:t>е</w:t>
      </w:r>
      <w:r w:rsidRPr="009024A0">
        <w:rPr>
          <w:rFonts w:ascii="Times New Roman" w:hAnsi="Times New Roman"/>
          <w:sz w:val="24"/>
          <w:szCs w:val="24"/>
        </w:rPr>
        <w:t xml:space="preserve"> закон</w:t>
      </w:r>
      <w:r>
        <w:rPr>
          <w:rFonts w:ascii="Times New Roman" w:hAnsi="Times New Roman"/>
          <w:sz w:val="24"/>
          <w:szCs w:val="24"/>
        </w:rPr>
        <w:t>ы</w:t>
      </w:r>
      <w:r w:rsidRPr="009024A0">
        <w:rPr>
          <w:rFonts w:ascii="Times New Roman" w:hAnsi="Times New Roman"/>
          <w:sz w:val="24"/>
          <w:szCs w:val="24"/>
        </w:rPr>
        <w:t>. Вот, я культпросветработник, я начинаю изучать хореографию. Если мы изучаем законы движения хореографа на сцене, нужен набор математических формул, описывающих этот про</w:t>
      </w:r>
      <w:r>
        <w:rPr>
          <w:rFonts w:ascii="Times New Roman" w:hAnsi="Times New Roman"/>
          <w:sz w:val="24"/>
          <w:szCs w:val="24"/>
        </w:rPr>
        <w:t>цесс. Тогда это будет законно с</w:t>
      </w:r>
      <w:r w:rsidRPr="009024A0">
        <w:rPr>
          <w:rFonts w:ascii="Times New Roman" w:hAnsi="Times New Roman"/>
          <w:sz w:val="24"/>
          <w:szCs w:val="24"/>
        </w:rPr>
        <w:t xml:space="preserve"> точки зрения Математики Метагалактики и Генезиса Изначально Вышестоящей Материи.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lastRenderedPageBreak/>
        <w:t>Через вот такой математический взгляд мы и войдём в Изначально Вышестоящую Материю. Напоминаю, что к нам в Иерархию вошла Мать Изначальной Метагалактики, она живёт как раз в этой Изначально Вышестоящей Материи, а число и математика – это закон Матери. Поэтому такой акцент. Плюс Мать стояла как раз на 7</w:t>
      </w:r>
      <w:r>
        <w:rPr>
          <w:rFonts w:ascii="Times New Roman" w:hAnsi="Times New Roman"/>
          <w:sz w:val="24"/>
          <w:szCs w:val="24"/>
        </w:rPr>
        <w:t>-</w:t>
      </w:r>
      <w:r w:rsidRPr="009024A0">
        <w:rPr>
          <w:rFonts w:ascii="Times New Roman" w:hAnsi="Times New Roman"/>
          <w:sz w:val="24"/>
          <w:szCs w:val="24"/>
        </w:rPr>
        <w:t>м горизонте. 7</w:t>
      </w:r>
      <w:r>
        <w:rPr>
          <w:rFonts w:ascii="Times New Roman" w:hAnsi="Times New Roman"/>
          <w:sz w:val="24"/>
          <w:szCs w:val="24"/>
        </w:rPr>
        <w:t>-</w:t>
      </w:r>
      <w:r w:rsidRPr="009024A0">
        <w:rPr>
          <w:rFonts w:ascii="Times New Roman" w:hAnsi="Times New Roman"/>
          <w:sz w:val="24"/>
          <w:szCs w:val="24"/>
        </w:rPr>
        <w:t>й горизонт – это б</w:t>
      </w:r>
      <w:r>
        <w:rPr>
          <w:rFonts w:ascii="Times New Roman" w:hAnsi="Times New Roman"/>
          <w:sz w:val="24"/>
          <w:szCs w:val="24"/>
        </w:rPr>
        <w:t>ыл Воля, Дух и Законы. Так как Дух вписывает З</w:t>
      </w:r>
      <w:r w:rsidRPr="009024A0">
        <w:rPr>
          <w:rFonts w:ascii="Times New Roman" w:hAnsi="Times New Roman"/>
          <w:sz w:val="24"/>
          <w:szCs w:val="24"/>
        </w:rPr>
        <w:t>аконы в себя. Соответственно, вот 7</w:t>
      </w:r>
      <w:r>
        <w:rPr>
          <w:rFonts w:ascii="Times New Roman" w:hAnsi="Times New Roman"/>
          <w:sz w:val="24"/>
          <w:szCs w:val="24"/>
        </w:rPr>
        <w:t>-</w:t>
      </w:r>
      <w:r w:rsidRPr="009024A0">
        <w:rPr>
          <w:rFonts w:ascii="Times New Roman" w:hAnsi="Times New Roman"/>
          <w:sz w:val="24"/>
          <w:szCs w:val="24"/>
        </w:rPr>
        <w:t>й горизонт Математики – это отражение</w:t>
      </w:r>
      <w:r>
        <w:rPr>
          <w:rFonts w:ascii="Times New Roman" w:hAnsi="Times New Roman"/>
          <w:sz w:val="24"/>
          <w:szCs w:val="24"/>
        </w:rPr>
        <w:t xml:space="preserve"> З</w:t>
      </w:r>
      <w:r w:rsidRPr="009024A0">
        <w:rPr>
          <w:rFonts w:ascii="Times New Roman" w:hAnsi="Times New Roman"/>
          <w:sz w:val="24"/>
          <w:szCs w:val="24"/>
        </w:rPr>
        <w:t>аконности</w:t>
      </w:r>
      <w:r>
        <w:rPr>
          <w:rFonts w:ascii="Times New Roman" w:hAnsi="Times New Roman"/>
          <w:sz w:val="24"/>
          <w:szCs w:val="24"/>
        </w:rPr>
        <w:t>,</w:t>
      </w:r>
      <w:r w:rsidRPr="009024A0">
        <w:rPr>
          <w:rFonts w:ascii="Times New Roman" w:hAnsi="Times New Roman"/>
          <w:sz w:val="24"/>
          <w:szCs w:val="24"/>
        </w:rPr>
        <w:t xml:space="preserve"> Духа и Воли, как овладения материей.</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Почему я так говорю? Когда мы смотрим на какое-то научное исследование, мы должны ещё видеть какую-то Парадигму Синтезную, которая влияет на эту науку и связывает с этим Генезисом Познания. То есть, если мы, видя законы и науку математику, будем говорить о Генезисе Изначально Вышестоящей Материи, но не будем видеть Мать в этом, которая формировала это, потом ушла в другое место, не будем видеть в этом Волю, не будем в этом видеть накопления Духа и будем видеть «закон, как закон», но не будем ви</w:t>
      </w:r>
      <w:r>
        <w:rPr>
          <w:rFonts w:ascii="Times New Roman" w:hAnsi="Times New Roman"/>
          <w:sz w:val="24"/>
          <w:szCs w:val="24"/>
        </w:rPr>
        <w:t>деть, что закон записан в дух. И е</w:t>
      </w:r>
      <w:r w:rsidRPr="009024A0">
        <w:rPr>
          <w:rFonts w:ascii="Times New Roman" w:hAnsi="Times New Roman"/>
          <w:sz w:val="24"/>
          <w:szCs w:val="24"/>
        </w:rPr>
        <w:t>сли от нас требуют математичности закона, значит, в духе этот закон записан чем? Формулами Математики.</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 И тут мы выводим первое познание – Дух, оказывается, математ</w:t>
      </w:r>
      <w:r>
        <w:rPr>
          <w:rFonts w:ascii="Times New Roman" w:hAnsi="Times New Roman"/>
          <w:sz w:val="24"/>
          <w:szCs w:val="24"/>
        </w:rPr>
        <w:t>ичен. Записи навыков и дхармы Ду</w:t>
      </w:r>
      <w:r w:rsidRPr="009024A0">
        <w:rPr>
          <w:rFonts w:ascii="Times New Roman" w:hAnsi="Times New Roman"/>
          <w:sz w:val="24"/>
          <w:szCs w:val="24"/>
        </w:rPr>
        <w:t xml:space="preserve">ха математически пишутся. Только той математикой, которой мы пока не соображаем. И </w:t>
      </w:r>
      <w:r>
        <w:rPr>
          <w:rFonts w:ascii="Times New Roman" w:hAnsi="Times New Roman"/>
          <w:sz w:val="24"/>
          <w:szCs w:val="24"/>
        </w:rPr>
        <w:t>отсюда</w:t>
      </w:r>
      <w:r w:rsidRPr="009024A0">
        <w:rPr>
          <w:rFonts w:ascii="Times New Roman" w:hAnsi="Times New Roman"/>
          <w:sz w:val="24"/>
          <w:szCs w:val="24"/>
        </w:rPr>
        <w:t xml:space="preserve"> возникает подход к Математике Метагалактики, как Метагалактической Науке. Математика Духа. Только сейчас скажи кому на улице – покрутят у разных висков, ну и пошлют подальше. «Какая математика духа? Ты на святое… ты на святое позаряешься. Дух</w:t>
      </w:r>
      <w:r>
        <w:rPr>
          <w:rFonts w:ascii="Times New Roman" w:hAnsi="Times New Roman"/>
          <w:sz w:val="24"/>
          <w:szCs w:val="24"/>
        </w:rPr>
        <w:t xml:space="preserve"> не математичен». Но извините, Д</w:t>
      </w:r>
      <w:r w:rsidRPr="009024A0">
        <w:rPr>
          <w:rFonts w:ascii="Times New Roman" w:hAnsi="Times New Roman"/>
          <w:sz w:val="24"/>
          <w:szCs w:val="24"/>
        </w:rPr>
        <w:t>ух строит человека. Тело Человека рождает Мать. И когда Мать рождает Тело Человека. Вы – Матери тут в большинстве своём, да. Вообще-то Тело заполнено Духом. Пускай, это от Отца, но чер</w:t>
      </w:r>
      <w:r>
        <w:rPr>
          <w:rFonts w:ascii="Times New Roman" w:hAnsi="Times New Roman"/>
          <w:sz w:val="24"/>
          <w:szCs w:val="24"/>
        </w:rPr>
        <w:t>ез Мать. А Мать живёт числом – С</w:t>
      </w:r>
      <w:r w:rsidRPr="009024A0">
        <w:rPr>
          <w:rFonts w:ascii="Times New Roman" w:hAnsi="Times New Roman"/>
          <w:sz w:val="24"/>
          <w:szCs w:val="24"/>
        </w:rPr>
        <w:t xml:space="preserve">тандарт Синтеза. Значит, Дух в Теле тоже живёт числами. Математикой. </w:t>
      </w:r>
    </w:p>
    <w:p w:rsidR="00A505BD" w:rsidRPr="009024A0"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9024A0">
        <w:rPr>
          <w:rFonts w:ascii="Times New Roman" w:hAnsi="Times New Roman"/>
          <w:i/>
          <w:sz w:val="24"/>
          <w:szCs w:val="24"/>
        </w:rPr>
        <w:t>И Мать снимает покрывало.</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Да, и Мать снимает покрывало. Математически. Во-во. Вот, поняли. Вот, я сейчас к этому генезису… </w:t>
      </w:r>
    </w:p>
    <w:p w:rsidR="00A505BD" w:rsidRPr="009024A0"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Я бы хотел, чтоб мы сейчас каждую науку вот так вот чуть-чуть парадигмально стратегически вот чуть посмотрели и вот этот подх</w:t>
      </w:r>
      <w:r>
        <w:rPr>
          <w:rFonts w:ascii="Times New Roman" w:hAnsi="Times New Roman"/>
          <w:sz w:val="24"/>
          <w:szCs w:val="24"/>
        </w:rPr>
        <w:t>од потом сохранили с требованиями</w:t>
      </w:r>
      <w:r w:rsidRPr="009024A0">
        <w:rPr>
          <w:rFonts w:ascii="Times New Roman" w:hAnsi="Times New Roman"/>
          <w:sz w:val="24"/>
          <w:szCs w:val="24"/>
        </w:rPr>
        <w:t xml:space="preserve"> к такому подходу и взгляду к нашим Исследователям по Академии. Тогда у нас будет именно Метагалактическая Наука, а не…</w:t>
      </w:r>
      <w:r>
        <w:rPr>
          <w:rFonts w:ascii="Times New Roman" w:hAnsi="Times New Roman"/>
          <w:sz w:val="24"/>
          <w:szCs w:val="24"/>
        </w:rPr>
        <w:t>.</w:t>
      </w:r>
      <w:r w:rsidRPr="009024A0">
        <w:rPr>
          <w:rFonts w:ascii="Times New Roman" w:hAnsi="Times New Roman"/>
          <w:sz w:val="24"/>
          <w:szCs w:val="24"/>
        </w:rPr>
        <w:t xml:space="preserve"> Это не отменяет методы предыдущей науки, которыми надо овладеть. Всё понятно. Нужен следующий этап. И если сейчас математика – она больше ментальная, то нам теперь сделать</w:t>
      </w:r>
      <w:r>
        <w:rPr>
          <w:rFonts w:ascii="Times New Roman" w:hAnsi="Times New Roman"/>
          <w:sz w:val="24"/>
          <w:szCs w:val="24"/>
        </w:rPr>
        <w:t xml:space="preserve"> нужно</w:t>
      </w:r>
      <w:r w:rsidRPr="009024A0">
        <w:rPr>
          <w:rFonts w:ascii="Times New Roman" w:hAnsi="Times New Roman"/>
          <w:sz w:val="24"/>
          <w:szCs w:val="24"/>
        </w:rPr>
        <w:t xml:space="preserve"> математику Духа. То есть с 4-ки «перетащить» её 7-ку. Всего лишь. Хотя если взять по 10-ке, то это 9-ка будет. Мощь. И Изначально Вышестоящая Мать Изначальной Метагалактики сейчас 9</w:t>
      </w:r>
      <w:r>
        <w:rPr>
          <w:rFonts w:ascii="Times New Roman" w:hAnsi="Times New Roman"/>
          <w:sz w:val="24"/>
          <w:szCs w:val="24"/>
        </w:rPr>
        <w:t>-</w:t>
      </w:r>
      <w:r w:rsidRPr="009024A0">
        <w:rPr>
          <w:rFonts w:ascii="Times New Roman" w:hAnsi="Times New Roman"/>
          <w:sz w:val="24"/>
          <w:szCs w:val="24"/>
        </w:rPr>
        <w:t>е посвящение. Человек Мета</w:t>
      </w:r>
      <w:r>
        <w:rPr>
          <w:rFonts w:ascii="Times New Roman" w:hAnsi="Times New Roman"/>
          <w:sz w:val="24"/>
          <w:szCs w:val="24"/>
        </w:rPr>
        <w:t>галактики – 10-ка. Почему? 10пальцев. Всё очень просто. 10</w:t>
      </w:r>
      <w:r w:rsidRPr="009024A0">
        <w:rPr>
          <w:rFonts w:ascii="Times New Roman" w:hAnsi="Times New Roman"/>
          <w:sz w:val="24"/>
          <w:szCs w:val="24"/>
        </w:rPr>
        <w:t xml:space="preserve"> пальцев не овладели, </w:t>
      </w:r>
      <w:r>
        <w:rPr>
          <w:rFonts w:ascii="Times New Roman" w:hAnsi="Times New Roman"/>
          <w:sz w:val="24"/>
          <w:szCs w:val="24"/>
        </w:rPr>
        <w:t>десять</w:t>
      </w:r>
      <w:r w:rsidRPr="009024A0">
        <w:rPr>
          <w:rFonts w:ascii="Times New Roman" w:hAnsi="Times New Roman"/>
          <w:sz w:val="24"/>
          <w:szCs w:val="24"/>
        </w:rPr>
        <w:t xml:space="preserve">ю науками не овладели – дальше мы не двинемся. То есть обратный числовой код. </w:t>
      </w:r>
    </w:p>
    <w:p w:rsidR="00A505BD" w:rsidRDefault="00A505BD" w:rsidP="00A505BD">
      <w:pPr>
        <w:spacing w:after="0" w:line="240" w:lineRule="auto"/>
        <w:ind w:firstLine="454"/>
        <w:jc w:val="both"/>
        <w:rPr>
          <w:rFonts w:ascii="Times New Roman" w:hAnsi="Times New Roman"/>
          <w:sz w:val="24"/>
          <w:szCs w:val="24"/>
        </w:rPr>
      </w:pPr>
      <w:r w:rsidRPr="009024A0">
        <w:rPr>
          <w:rFonts w:ascii="Times New Roman" w:hAnsi="Times New Roman"/>
          <w:sz w:val="24"/>
          <w:szCs w:val="24"/>
        </w:rPr>
        <w:t xml:space="preserve">Третий горизонт. </w:t>
      </w:r>
      <w:r w:rsidRPr="009024A0">
        <w:rPr>
          <w:rFonts w:ascii="Times New Roman" w:hAnsi="Times New Roman"/>
          <w:b/>
          <w:sz w:val="24"/>
          <w:szCs w:val="24"/>
        </w:rPr>
        <w:t>Генезис Цельной Изначальности</w:t>
      </w:r>
      <w:r>
        <w:rPr>
          <w:rFonts w:ascii="Times New Roman" w:hAnsi="Times New Roman"/>
          <w:sz w:val="24"/>
          <w:szCs w:val="24"/>
        </w:rPr>
        <w:t xml:space="preserve">. Я подчеркиваю – не Изначальности, а Цельной Изначальности. Почему Цельной? Синтез 512-ти Изначальностей, где этих 512-ти нет, а есть одна Цельность, которую мы пока называем Цельная Изначальность. Но появится постепенно другое слово – я пытался поставить Изначально Вышестоящая Цельность – не работает, потому что для любой Цельности можно поставить… То есть, есть слово, которое это описывает, у нас его пока нет.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это Генезис Цельной Изначальности. Этим занимается такая Наука как </w:t>
      </w:r>
      <w:r w:rsidRPr="00D81753">
        <w:rPr>
          <w:rFonts w:ascii="Times New Roman" w:hAnsi="Times New Roman"/>
          <w:b/>
          <w:sz w:val="24"/>
          <w:szCs w:val="24"/>
        </w:rPr>
        <w:t>ЯзыкМетагалактики</w:t>
      </w:r>
      <w:r>
        <w:rPr>
          <w:rFonts w:ascii="Times New Roman" w:hAnsi="Times New Roman"/>
          <w:sz w:val="24"/>
          <w:szCs w:val="24"/>
        </w:rPr>
        <w:t xml:space="preserve">. Напоминаю, что это третий вариант сверху, это 6-й горизонт, то есть это ваше научное всё. И Язык Метагалактики занимается таким Генезисом Познания как </w:t>
      </w:r>
      <w:r w:rsidRPr="00D81753">
        <w:rPr>
          <w:rFonts w:ascii="Times New Roman" w:hAnsi="Times New Roman"/>
          <w:b/>
          <w:sz w:val="24"/>
          <w:szCs w:val="24"/>
        </w:rPr>
        <w:t>Императивы</w:t>
      </w:r>
      <w:r>
        <w:rPr>
          <w:rFonts w:ascii="Times New Roman" w:hAnsi="Times New Roman"/>
          <w:sz w:val="24"/>
          <w:szCs w:val="24"/>
        </w:rPr>
        <w:t xml:space="preserve">. Это вытекает из этих Стандартов. Это то, чего раньше не было. Императивы развиваются последние несколько месяцев. Максимум годик. Здесь в списке – Стандарты, Законы, потом Императивы, и это вводится даже Стандарты Иерархии. Есть такая философия категорического императива Канта – было бы неплохо, как с начальным вариантом императивности, познакомится, кому интересна императивность.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Давайте так – язык Изначально императивен. Самым простым вариантом – как назвали – туда и поехал. Это императив. Это самый простой императив, которым мы пользуемся в массе своей. И вот есть такие формулировки императивные как «мантры» – правильно связал слово, появился императив и н</w:t>
      </w:r>
      <w:r w:rsidRPr="00821FBF">
        <w:rPr>
          <w:rFonts w:ascii="Times New Roman" w:hAnsi="Times New Roman"/>
          <w:b/>
          <w:sz w:val="24"/>
          <w:szCs w:val="24"/>
        </w:rPr>
        <w:t>а</w:t>
      </w:r>
      <w:r>
        <w:rPr>
          <w:rFonts w:ascii="Times New Roman" w:hAnsi="Times New Roman"/>
          <w:sz w:val="24"/>
          <w:szCs w:val="24"/>
        </w:rPr>
        <w:t xml:space="preserve">чало действовать, как ты связал. Мыслеобразы, которые мы требуем на служение – правильно связал мыслеобраз – сложился императив. И ты поехал служить так, как написал. Отсюда «станцы», которые мы требуем в расшифровке ядра. Правильно сложил станцу – качество служения на год обеспечено. Шероховато сложил, формально сложил – и притянется к тебе то же самое. Вот это императивы языковые.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Заметьте, это не вершина как в предыдущей эпохе – язык и императивность была вершина, то есть, мантра считалась супер достижением. А это третья позиция сверху вниз. То есть, это шестой горизонт, это Мудрость. Синтез выше. Синтез как Человек, и Синтез как Стандарт выше.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Поэтому даже императивность языка подчиняется законам формул математики, хотя математика тоже сама по себе язык, числовой. А законы математики подчиняются Стандарту. И вот отсюда будет идти Познание уже Цельной Изначальности, которую в синтезе разных Изначальностей мы должны складывать, Языком.</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К Языку Метагалактики будут относиться все лингвистические, психолингвистические исследования, все научные варианты изучения языка русского, украинского, английского, любого. В перспективе сюда будут относиться языки общения разных метагалактических цивилизаций между собою. То есть, изучение инопланетных языков, так переведем на русский язык.</w:t>
      </w:r>
    </w:p>
    <w:p w:rsidR="00A505BD" w:rsidRPr="00D81753"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D81753">
        <w:rPr>
          <w:rFonts w:ascii="Times New Roman" w:hAnsi="Times New Roman"/>
          <w:i/>
          <w:sz w:val="24"/>
          <w:szCs w:val="24"/>
        </w:rPr>
        <w:t>Вначале Императивы, а потом язык</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То есть, отсюда пойдет ксенобиология и ксенолингвистика. То есть, это общение между расами иных цивилизаций и цивилизованных форм. Самое простое, чтобы было понятно – язык муравьев и язык пчел мы до сих пор познаём. Там хотя бы сдвижки есть, но это тоже язык. То есть это завязано с биологией даже наших … Язык дельфинов – тоже есть, и оказывается очень развитый.</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эти виды языков мы познаём на нашей Планете и это очень важно познавать, чтобы в перспективе уметь общаться с отдельными представителями явно подобных существ, но по космосу. И они могут быть вполне разумными. Я не шучу – подобное притягивает подобное, то, что вверху – то и внизу. И разумные муравьи, когда сейчас даже их коллективность действия признаётся как разумное коллективное действие, только непонятно как возникает, в Метагалактике вполне возможны и, опять же, как то же самое коллективное начало. Правда, ведь? Если представить, что наша планета маленькая, а потом такую же планету представить большую с таким же населением насекомых и всего остального. Значит, в нижестоящем выражении материи эти разумные муравьи тут же появятся. То есть, всё масштабамирешается.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Вот это Язык. Поэтому, мы Языку придаём вопрос только изучение иностранных языков, собственно лингвистически, на самом деле вопрос не в этом. Вопрос в научности собственно языка как такового.</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Почему сложилось так, что русский язык для нашей цивилизации пока стал языком Метагалактики, и она это активно продавливает, судя по всему по многим странам, независимо ни от чего. Китайцы считают свою культуру самой высшей, но массово изучают русский язык. Никто не может понять, в чем дело, китайский иногда даже не знают. И не все китайцы собираются работать в России, анекдот в этом. И не все коммунисты и желают…. Массово изучают русский язык. Это сейчас такая новость. Они и радуются, и не понимают – зачем. Столько работников просто не надо.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Это вот метагалактические продавливания. Китай сейчас активно идёт в космическую державу, и в ответ на него идет волна космических метагалактических Стандартов языка. И все, непонятно зачем, – ла-ла-ла. Для китайца изучить русский язык – это даже не подвиг. Это как для нас иероглифы китайские, это совсем другие структуры языка – иероглифическое и… понятно, да?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идём. Четвертый уровень – Любовь. Или Логоса. </w:t>
      </w:r>
      <w:r w:rsidRPr="006B67B0">
        <w:rPr>
          <w:rFonts w:ascii="Times New Roman" w:hAnsi="Times New Roman"/>
          <w:b/>
          <w:sz w:val="24"/>
          <w:szCs w:val="24"/>
        </w:rPr>
        <w:t>Генезис Изначальности</w:t>
      </w:r>
      <w:r>
        <w:rPr>
          <w:rFonts w:ascii="Times New Roman" w:hAnsi="Times New Roman"/>
          <w:sz w:val="24"/>
          <w:szCs w:val="24"/>
        </w:rPr>
        <w:t xml:space="preserve">, это чем мы раньше занимались. И вот тут интересно – наукабудет, которая этим заниматься – </w:t>
      </w:r>
      <w:r w:rsidRPr="006B67B0">
        <w:rPr>
          <w:rFonts w:ascii="Times New Roman" w:hAnsi="Times New Roman"/>
          <w:b/>
          <w:sz w:val="24"/>
          <w:szCs w:val="24"/>
        </w:rPr>
        <w:t>Физика Метагалактики</w:t>
      </w:r>
      <w:r>
        <w:rPr>
          <w:rFonts w:ascii="Times New Roman" w:hAnsi="Times New Roman"/>
          <w:sz w:val="24"/>
          <w:szCs w:val="24"/>
        </w:rPr>
        <w:t xml:space="preserve">. И Стандарт Познания – это </w:t>
      </w:r>
      <w:r w:rsidRPr="006B67B0">
        <w:rPr>
          <w:rFonts w:ascii="Times New Roman" w:hAnsi="Times New Roman"/>
          <w:b/>
          <w:sz w:val="24"/>
          <w:szCs w:val="24"/>
        </w:rPr>
        <w:t>Аксиом</w:t>
      </w:r>
      <w:r>
        <w:rPr>
          <w:rFonts w:ascii="Times New Roman" w:hAnsi="Times New Roman"/>
          <w:b/>
          <w:sz w:val="24"/>
          <w:szCs w:val="24"/>
        </w:rPr>
        <w:t>ы</w:t>
      </w:r>
      <w:r>
        <w:rPr>
          <w:rFonts w:ascii="Times New Roman" w:hAnsi="Times New Roman"/>
          <w:sz w:val="24"/>
          <w:szCs w:val="24"/>
        </w:rPr>
        <w:t>. Раньше я бы сюда с удовольствием поставил законы. Не-а, физика изучает аксиомы физичности, не отменяя всё вышестоящее – императивы, законы, стандарты, это всё само собой. Но базируется на аксиоматике, сила притяжения – это то-то, то-то, то-то. Аксиома. Или Сила тяготения. То есть, физически определенные законы, которые мы воспринимаем – это аксиоматика соотвествующих вариантов. Это и законы, и всё, но это аксиоматика наших действий, наша офизиченность.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И Любовь, почему? Потому что все разные физические законы, сливаясь вместе, рождают общее динамическое целое. То есть Изначальность как «Из Начал» разных физических аксиом строится собственно физическая реальность, которой мы живем. Плюс единица – физика – входит в пятерку как часть. Это пятый горизонт. Язык Любви – физика, – в науке.</w:t>
      </w:r>
    </w:p>
    <w:p w:rsidR="00A505BD" w:rsidRPr="00984774"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984774">
        <w:rPr>
          <w:rFonts w:ascii="Times New Roman" w:hAnsi="Times New Roman"/>
          <w:i/>
          <w:sz w:val="24"/>
          <w:szCs w:val="24"/>
        </w:rPr>
        <w:t>Они поэтому и ищут теорию всего</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не к тому, что это неправильно. Я чуть-чуть обосновываю, связывая с Изначальностью. Я понимаю, что они ищут «теорию всего». Только им надо понять, что теория всего одним словом пишется – Любовь. Но в одном слове Любовь должна быть теория всего. То есть, Любовь как границы </w:t>
      </w:r>
      <w:r>
        <w:rPr>
          <w:rFonts w:ascii="Times New Roman" w:hAnsi="Times New Roman"/>
          <w:sz w:val="24"/>
          <w:szCs w:val="24"/>
        </w:rPr>
        <w:lastRenderedPageBreak/>
        <w:t xml:space="preserve">теории всего. Они не могут найти теорию всего только потому, что не видят границы. И мы не видели раньше космос, пока не наши, что границами его является Метагалактика. То есть мы не могли с ним вступить во взаимодействие. И наш Разум строиться чем? Границами взаимодействия. Вижу границы – я вступаю во взаимодействие, познаю. Не вижу границы – я ищу теорию всего и плаваю, как непонятно в каком океане всего. Пока не будет этих границ. Вот когда они увидят эти границы Любви, что границами является некая сфера Любви, сама Любовь, внутри которой находится теория всего, тогда они её найдут. Как вывод. Аксиоматика.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Есть понятие такое – аксиоматика Любви. Это ж тоже физика действия. Я понимаю, что мы вступаем из лирики в химию физики, но, в принципе, аксиоматика Любви это тоже есть законодательный вопрос. То есть, если ты даже влюбился, всё равно есть некие параметры аксиоматические, почему у тебя это произошло. Ты это не видишь, ты это сопереживаешь, это не отменяется. Но всё равно есть физика процесса. Хотя сложно это воспринять. Но будем развиваться.</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Следующий уровень. </w:t>
      </w:r>
      <w:r w:rsidRPr="00FD260C">
        <w:rPr>
          <w:rFonts w:ascii="Times New Roman" w:hAnsi="Times New Roman"/>
          <w:b/>
          <w:sz w:val="24"/>
          <w:szCs w:val="24"/>
        </w:rPr>
        <w:t>Генезис Проявления</w:t>
      </w:r>
      <w:r>
        <w:rPr>
          <w:rFonts w:ascii="Times New Roman" w:hAnsi="Times New Roman"/>
          <w:sz w:val="24"/>
          <w:szCs w:val="24"/>
        </w:rPr>
        <w:t xml:space="preserve">. То есть, мы идём, вот смотрите: Цельная Изначальность, Изначальность, Генезис Проявления. И за Генезис Проявления будет отвечать </w:t>
      </w:r>
      <w:r w:rsidRPr="00FD260C">
        <w:rPr>
          <w:rFonts w:ascii="Times New Roman" w:hAnsi="Times New Roman"/>
          <w:b/>
          <w:sz w:val="24"/>
          <w:szCs w:val="24"/>
        </w:rPr>
        <w:t>Химия Метагалактики.</w:t>
      </w:r>
      <w:r>
        <w:rPr>
          <w:rFonts w:ascii="Times New Roman" w:hAnsi="Times New Roman"/>
          <w:sz w:val="24"/>
          <w:szCs w:val="24"/>
        </w:rPr>
        <w:t xml:space="preserve"> Я тут дергался – может Химию поставить выше. Не-а, потому что химические процессы, они может быть, глубже и выше, но подчиняются аксиоматике физики. То есть подчиняются аксиоматике той Изначальности, в которой существует этот процесс. И если один и тот же химический процесс перевести в другую Изначальность, из 4-мерности в 5-мерность, условно, то химический процесс измениться, подчиняясь аксиоматическим законам физики другой мерности. Поэтому Химия ниже физики.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здесь идет Химия Метагалактики, которая занимается </w:t>
      </w:r>
      <w:r w:rsidRPr="00FD260C">
        <w:rPr>
          <w:rFonts w:ascii="Times New Roman" w:hAnsi="Times New Roman"/>
          <w:b/>
          <w:sz w:val="24"/>
          <w:szCs w:val="24"/>
        </w:rPr>
        <w:t>Принцип</w:t>
      </w:r>
      <w:r>
        <w:rPr>
          <w:rFonts w:ascii="Times New Roman" w:hAnsi="Times New Roman"/>
          <w:b/>
          <w:sz w:val="24"/>
          <w:szCs w:val="24"/>
        </w:rPr>
        <w:t>ами</w:t>
      </w:r>
      <w:r>
        <w:rPr>
          <w:rFonts w:ascii="Times New Roman" w:hAnsi="Times New Roman"/>
          <w:sz w:val="24"/>
          <w:szCs w:val="24"/>
        </w:rPr>
        <w:t>. Это не значит, что она не занимается Аксиомами и Стандартами, но Принципы всяких химических взаимодействий.</w:t>
      </w:r>
    </w:p>
    <w:p w:rsidR="00A505BD" w:rsidRPr="00FD260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FD260C">
        <w:rPr>
          <w:rFonts w:ascii="Times New Roman" w:hAnsi="Times New Roman"/>
          <w:i/>
          <w:sz w:val="24"/>
          <w:szCs w:val="24"/>
        </w:rPr>
        <w:t>Химия Любви?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Химия Живы. Физика Любви. Физика Любви. Самое страшное, понимаете, самое страшное – это Физика Любви. На чем повернуто общество – на физике любви. На химии любви ему всё равно. Химия и химия. А вот на физике любви – кто, с кем и как – на этом все помешаны. И в принципе, не совсем хорошо.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Принципы. С принципами мне сложно что-то сказать, но принципиально, если взять таблицу Менделеева, то валентность – это принципы. Развитие валентности – сколько электронов бегает вокруг ядра…</w:t>
      </w:r>
    </w:p>
    <w:p w:rsidR="00A505BD" w:rsidRPr="003F074E"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F074E">
        <w:rPr>
          <w:rFonts w:ascii="Times New Roman" w:hAnsi="Times New Roman"/>
          <w:i/>
          <w:sz w:val="24"/>
          <w:szCs w:val="24"/>
        </w:rPr>
        <w:t>Как принципы взаимодействия</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это принципы взаимодействия элементарных частиц между собой. И 4-й горизонт – это субъядерность. Двумя словами – Химия Субъядерности. Всё, уже всё понятно. Химия Метагалактики – это 4-й горизонт и отвечает, кстати, за Проявление – проявление новых химических веществ типа пластика.</w:t>
      </w:r>
    </w:p>
    <w:p w:rsidR="00A505BD" w:rsidRPr="0030595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05951">
        <w:rPr>
          <w:rFonts w:ascii="Times New Roman" w:hAnsi="Times New Roman"/>
          <w:i/>
          <w:sz w:val="24"/>
          <w:szCs w:val="24"/>
        </w:rPr>
        <w:t>Нанотрубок</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Да-да-да, и так далее. Нанотрубки – это следующий вариант.</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Дальше идёт </w:t>
      </w:r>
      <w:r w:rsidRPr="00252E7D">
        <w:rPr>
          <w:rFonts w:ascii="Times New Roman" w:hAnsi="Times New Roman"/>
          <w:b/>
          <w:sz w:val="24"/>
          <w:szCs w:val="24"/>
        </w:rPr>
        <w:t>Генезис Присутствий</w:t>
      </w:r>
      <w:r>
        <w:rPr>
          <w:rFonts w:ascii="Times New Roman" w:hAnsi="Times New Roman"/>
          <w:sz w:val="24"/>
          <w:szCs w:val="24"/>
        </w:rPr>
        <w:t xml:space="preserve"> и вот тут интересно, такая наука, которая даже выше биологии, подчеркиваю, и у меня она пока шероховато строится, но ничего другого я пока здесь не вижу – Технологии Метагалактики. Причем, сразу подчеркну – организация в виде технологий уходит из названий Иерархии и всё это передается или Генезису Ману или Практикам Теурга. Поэтому название технологий оттуда убирается, и это идет Наука. Наука </w:t>
      </w:r>
      <w:r w:rsidRPr="00252E7D">
        <w:rPr>
          <w:rFonts w:ascii="Times New Roman" w:hAnsi="Times New Roman"/>
          <w:b/>
          <w:sz w:val="24"/>
          <w:szCs w:val="24"/>
        </w:rPr>
        <w:t>Технологии Метагалактики</w:t>
      </w:r>
      <w:r>
        <w:rPr>
          <w:rFonts w:ascii="Times New Roman" w:hAnsi="Times New Roman"/>
          <w:sz w:val="24"/>
          <w:szCs w:val="24"/>
        </w:rPr>
        <w:t>. Вот отдельно такового вида наук у нас нет. Какую науку на это место поставить, я так и не нашел. В итоге, скорее всего, нам придется именно складывать науку синтеза разных технологических процессов и технологий.</w:t>
      </w:r>
    </w:p>
    <w:p w:rsidR="00A505BD" w:rsidRPr="0030595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05951">
        <w:rPr>
          <w:rFonts w:ascii="Times New Roman" w:hAnsi="Times New Roman"/>
          <w:i/>
          <w:sz w:val="24"/>
          <w:szCs w:val="24"/>
        </w:rPr>
        <w:t>А методология</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Вот сюда как часть. Причем, Методология у нас вот здесь стоит как Методология, как отдельное направление. Все эти генезисы – это вид методологии. Поэтому если мы возьмем методологию как науку, мы потеряем методологию как принцип возможного познания и разработки методов. Но когда мы разрабатываем методы и идем в методологию, нам нужны некоторые технологические базовые показатели – не физики, не химии, а вот именно технологии. В том числе, технологии действующей предметной реальности, чтоб можно было куда-то дойти.</w:t>
      </w:r>
    </w:p>
    <w:p w:rsidR="00A505BD" w:rsidRPr="0030595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05951">
        <w:rPr>
          <w:rFonts w:ascii="Times New Roman" w:hAnsi="Times New Roman"/>
          <w:i/>
          <w:sz w:val="24"/>
          <w:szCs w:val="24"/>
        </w:rPr>
        <w:t>Это а</w:t>
      </w:r>
      <w:r w:rsidR="00A505BD">
        <w:rPr>
          <w:rFonts w:ascii="Times New Roman" w:hAnsi="Times New Roman"/>
          <w:i/>
          <w:sz w:val="24"/>
          <w:szCs w:val="24"/>
        </w:rPr>
        <w:t>б</w:t>
      </w:r>
      <w:r w:rsidR="00A505BD" w:rsidRPr="00305951">
        <w:rPr>
          <w:rFonts w:ascii="Times New Roman" w:hAnsi="Times New Roman"/>
          <w:i/>
          <w:sz w:val="24"/>
          <w:szCs w:val="24"/>
        </w:rPr>
        <w:t>страктно, некоторый абстрагизм</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Не-е-е. Технологии Метагалактики, извините, есть конкретная технология движения твоего языка, чтобы произнести ту фразу, которую ты произнес.</w:t>
      </w:r>
    </w:p>
    <w:p w:rsidR="00A505BD" w:rsidRPr="0030595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05951">
        <w:rPr>
          <w:rFonts w:ascii="Times New Roman" w:hAnsi="Times New Roman"/>
          <w:i/>
          <w:sz w:val="24"/>
          <w:szCs w:val="24"/>
        </w:rPr>
        <w:t>Но её можно описать общими технологическими принципами</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Мы сокращенно говорим… вот общие технологические принципы, есть общие принципы – это как раз методология. А если конкретное движение языка, чтобы произнести звук… это уже технологический процесс разных форм, который надо тоже исследовать, причем, без учета взаимосвязи с одной наукой. А здесь технология как виды технологий разных наук, это и сверху, и снизу. Каждая наука – вся во всем. Нам надо увидеть ракурс технологической науки не как создание новых видов материалов, а как науки, которая исследует конкретные технологические принципы взаимодействия всего во всем.</w:t>
      </w:r>
    </w:p>
    <w:p w:rsidR="00A505BD" w:rsidRPr="00C9758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C9758C">
        <w:rPr>
          <w:rFonts w:ascii="Times New Roman" w:hAnsi="Times New Roman"/>
          <w:i/>
          <w:sz w:val="24"/>
          <w:szCs w:val="24"/>
        </w:rPr>
        <w:t>Без математики Духа это невозможно. Без Стандартов невозможно.</w:t>
      </w:r>
    </w:p>
    <w:p w:rsidR="00A505BD" w:rsidRDefault="00A505BD" w:rsidP="00A505BD">
      <w:pPr>
        <w:spacing w:after="0" w:line="240" w:lineRule="auto"/>
        <w:ind w:firstLine="454"/>
        <w:jc w:val="both"/>
        <w:rPr>
          <w:rFonts w:ascii="Times New Roman" w:hAnsi="Times New Roman"/>
          <w:sz w:val="24"/>
          <w:szCs w:val="24"/>
        </w:rPr>
      </w:pPr>
      <w:r w:rsidRPr="00C9758C">
        <w:rPr>
          <w:rFonts w:ascii="Times New Roman" w:hAnsi="Times New Roman"/>
          <w:sz w:val="24"/>
          <w:szCs w:val="24"/>
        </w:rPr>
        <w:t>Что вверху, что внизу, – это всё в целом. Давай так. Мы говорим о науке, 10-ти науках, которые универсальны. Физика Человека есть? Есть…</w:t>
      </w:r>
      <w:r>
        <w:rPr>
          <w:rFonts w:ascii="Times New Roman" w:hAnsi="Times New Roman"/>
          <w:sz w:val="24"/>
          <w:szCs w:val="24"/>
        </w:rPr>
        <w:t>.</w:t>
      </w:r>
    </w:p>
    <w:p w:rsidR="00A505BD" w:rsidRPr="00C9758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C9758C">
        <w:rPr>
          <w:rFonts w:ascii="Times New Roman" w:hAnsi="Times New Roman"/>
          <w:i/>
          <w:sz w:val="24"/>
          <w:szCs w:val="24"/>
        </w:rPr>
        <w:t xml:space="preserve">Я понимаю, я говорю, почему её сейчас нет как науки.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у нас много чего нет. И Технологии занимаются </w:t>
      </w:r>
      <w:r w:rsidRPr="00C64647">
        <w:rPr>
          <w:rFonts w:ascii="Times New Roman" w:hAnsi="Times New Roman"/>
          <w:b/>
          <w:sz w:val="24"/>
          <w:szCs w:val="24"/>
        </w:rPr>
        <w:t>Правилами.</w:t>
      </w:r>
      <w:r>
        <w:rPr>
          <w:rFonts w:ascii="Times New Roman" w:hAnsi="Times New Roman"/>
          <w:sz w:val="24"/>
          <w:szCs w:val="24"/>
        </w:rPr>
        <w:t xml:space="preserve"> То есть, если мы отстроили технологические процессы или изучили их – у нас рождаются правила – что делать, что нет. В принципе, народная мудрость построена на правилах – это построено на правильном применении технологий. Ложку надо взять правильно, чтоб в рот, и не капало. Почему? Чтобы не пачкаться, это правило. Но это в принципе, технологический процесс, как ложкой кушать супчик. Увидели? Вот даже до такого. И эти технологически процессы надо изучать и отслеживать.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Дальше у нас очень интересный Генезис, он и был у нас – </w:t>
      </w:r>
      <w:r w:rsidRPr="00C64647">
        <w:rPr>
          <w:rFonts w:ascii="Times New Roman" w:hAnsi="Times New Roman"/>
          <w:b/>
          <w:sz w:val="24"/>
          <w:szCs w:val="24"/>
        </w:rPr>
        <w:t>Генезис Шуньяты</w:t>
      </w:r>
      <w:r>
        <w:rPr>
          <w:rFonts w:ascii="Times New Roman" w:hAnsi="Times New Roman"/>
          <w:sz w:val="24"/>
          <w:szCs w:val="24"/>
        </w:rPr>
        <w:t xml:space="preserve">. Напоминаю, что Шуньята – это центровка или ядро и Метагалактики, и всех наших Домов. Но занимается этим всем – </w:t>
      </w:r>
      <w:r w:rsidRPr="00C64647">
        <w:rPr>
          <w:rFonts w:ascii="Times New Roman" w:hAnsi="Times New Roman"/>
          <w:b/>
          <w:sz w:val="24"/>
          <w:szCs w:val="24"/>
        </w:rPr>
        <w:t>Биология Метагалактики</w:t>
      </w:r>
      <w:r>
        <w:rPr>
          <w:rFonts w:ascii="Times New Roman" w:hAnsi="Times New Roman"/>
          <w:sz w:val="24"/>
          <w:szCs w:val="24"/>
        </w:rPr>
        <w:t xml:space="preserve">. Причем, я отмечаю, что Человек Метагалактики – это отдельно, и там тоже есть анатомия и виды биологии. Там это вершина. А здесь Биология Метагалактики как фактически второй горизонт, если взять по горизонту. И Биология Метагалактики занимается </w:t>
      </w:r>
      <w:r w:rsidRPr="000E5034">
        <w:rPr>
          <w:rFonts w:ascii="Times New Roman" w:hAnsi="Times New Roman"/>
          <w:b/>
          <w:sz w:val="24"/>
          <w:szCs w:val="24"/>
        </w:rPr>
        <w:t>Началами</w:t>
      </w:r>
      <w:r>
        <w:rPr>
          <w:rFonts w:ascii="Times New Roman" w:hAnsi="Times New Roman"/>
          <w:sz w:val="24"/>
          <w:szCs w:val="24"/>
        </w:rPr>
        <w:t>. Заметьте, на Шуньяте мы начинаем изучать Начала, из которых потом строится Изначальность Отца. И вот это разные Начала биологии, в голове у нас сейчас будет сложно, нам легче сказать, что это законы. Но есть ещё и Начала Биологи, которые закладывают биологизм именно этой Планеты.</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Допустим, химия атмосферы закладывает Начала будущей биологической особенности живых существ на этой планете? Мы сейчас скажем – конечно. Значит, есть определенные Начала, которые сложили те или иные биологические особенности, или из окружающей среды, или из внутренних стандартов даже Отца, который творил Человека по определенным Началам, которые ему необходимы. По заданным Началам. Допустим, Начала – а чего у нас два глаза? Говорят, есть ещё третий. О, три глаза – согласен. А чего три, а не четыре. О, на темечке четвертый. А что четыре, а не пять? Один глаз – она мерность. Ого. А если три тысячи мерностей, это глазики в каждой клеточке? То есть, это Начала, которые всё равно «предельны» или беспредельны. То есть, есть Начала широкие, а есть начала…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мы должны изучать собственно Начала как таковые. У нас пока таких мышлений нет. Это не аксиомы. Это именно Начала заданностей, определенных Отцом.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Био – это Жизнь, вообще. Биология – знания Жизни.Первый горизонт. Огонь Жизни. Посвящённый.</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это второй горизонт, я ошибаюсь, не первый, это второй. Биология как Начала. Ты меня спрашиваешь, что такое Начала в слове «биология» как таковой. Изучай. Вы же у нас Наука. Я не знаю, я не биолог. Кто у нас биолог? Спрашивают, что такое биология как наука, или что биология как принцип сама по себе. </w:t>
      </w:r>
    </w:p>
    <w:p w:rsidR="00A505BD" w:rsidRPr="002D3778"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2D3778">
        <w:rPr>
          <w:rFonts w:ascii="Times New Roman" w:hAnsi="Times New Roman"/>
          <w:i/>
          <w:sz w:val="24"/>
          <w:szCs w:val="24"/>
        </w:rPr>
        <w:t>Это Начала Начал</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изучение флоры, фауны и биологических своеобразий разных существ, фактически. Живых существ, если взять биологию как жизнь. Но в принципе, это Начала Начал, потому что все живые существа отстраивают нас. Если мы потом всё это исследуем, то от нашей Биологии зависит, как мы это исследуем. Например, у нас взгляд берет всего 10 параметров Метагалактики из нескольких миллионов, которые там существуют. И фактически, мы исследуем с вами 10 единиц из миллионов уровней, 10 уровней из миллионов уровней метагалактических световых потоков. Мы в ультрафиолет вошли, в инфракрасное вошли, но тоже это пределы нескольких порядков. Или другой вариант – есть </w:t>
      </w:r>
      <w:r>
        <w:rPr>
          <w:rFonts w:ascii="Times New Roman" w:hAnsi="Times New Roman"/>
          <w:sz w:val="24"/>
          <w:szCs w:val="24"/>
        </w:rPr>
        <w:lastRenderedPageBreak/>
        <w:t xml:space="preserve">глаза, которые воспринимают несколько миллионов оттенков, у специалистов художников. А есть, которые и семь не воспроизводят, радуги. Красный не берут или ещё что-то. Всё, и если этот человек – исследователь, то у него, извините, в зависимости от его биологических особенностей – это даже нельзя болезнью назвать, потому что он так родился. С точки зрения Духа – есть за что. Но есть биологические особенности, которые уже повлияют на его восприятие окружающей среды или взаимодействия с кем-то. Начала. Почему так родился – это тоже Начало. И вот мы исследуем. Нет?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Кстати, если взять второй горизонт – здесь как раз Права Созидания. Здесь Служащий с Правами Созидания, Отдел Посвящений. Биология. Кстати, и вчера на Правах Посвящений, когда мы стяжали на Синтезе, Отец сказал, что Посвящённый будет биологичен, помните? Что Посвящения входят в биологию, и Права Посвящений стоят биологически. Сегодня с утра – Биология, Начала, Права Созидания. Что такое Биология? Права Созидания особенностями нашей Жизни. Или особенностями нашей биологии. Потому что Права Созидания мы применяем с учетом нашей биологии. Даже биологии Частей.</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У Частей есть Биология? Есть, на присутствиях. И с учетом биологии наших Частей, мы можем применить Права Созидания. Шире этой биологии мы применить их не можем. Ладно, будем думать.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Ниже Шуньяты, пошли – </w:t>
      </w:r>
      <w:r w:rsidRPr="00C8342D">
        <w:rPr>
          <w:rFonts w:ascii="Times New Roman" w:hAnsi="Times New Roman"/>
          <w:b/>
          <w:sz w:val="24"/>
          <w:szCs w:val="24"/>
        </w:rPr>
        <w:t>Генезис Эволюции</w:t>
      </w:r>
      <w:r>
        <w:rPr>
          <w:rFonts w:ascii="Times New Roman" w:hAnsi="Times New Roman"/>
          <w:sz w:val="24"/>
          <w:szCs w:val="24"/>
        </w:rPr>
        <w:t xml:space="preserve">. Так как в Метагалактике 16 видов эволюций, эволюционные внешние взаимодействия всё равно на нас влияют – это мы уже переходим во внешнюю среду – то всё равно этот синтез эволюций надо брать. Но здесь очень интересный вид науки, который возникает – </w:t>
      </w:r>
      <w:r w:rsidRPr="00E34741">
        <w:rPr>
          <w:rFonts w:ascii="Times New Roman" w:hAnsi="Times New Roman"/>
          <w:b/>
          <w:sz w:val="24"/>
          <w:szCs w:val="24"/>
        </w:rPr>
        <w:t>Космогенезис Метагалактики.</w:t>
      </w:r>
      <w:r>
        <w:rPr>
          <w:rFonts w:ascii="Times New Roman" w:hAnsi="Times New Roman"/>
          <w:sz w:val="24"/>
          <w:szCs w:val="24"/>
        </w:rPr>
        <w:t xml:space="preserve"> То есть, сюда относятся все виды космических взаимодействий – Метагалактики на нас и нас на Метагалактику. Причем связано это с фактором Генезиса Эволюций. Так как у нас 16 эволюций меняют Метагалактику всё выше и выше качественно, то есть от первой к 16-й Метагалактика совсем другая становится, по восприятию, то и космогенезис будет разный в зависимости от эволюционности восприятия исследователя. В первой эволюции он увидит один Космогенезис Метагалактики, а в 16-й, скорее всего, совсем наоборот.</w:t>
      </w:r>
    </w:p>
    <w:p w:rsidR="00A505BD" w:rsidRPr="00B23FE6"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B23FE6">
        <w:rPr>
          <w:rFonts w:ascii="Times New Roman" w:hAnsi="Times New Roman"/>
          <w:i/>
          <w:sz w:val="24"/>
          <w:szCs w:val="24"/>
        </w:rPr>
        <w:t>Тогда и разные биологии будут?</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А Биология над этим, и тогда будут разные Биологии, в том числе. Потому что Начала опираются на </w:t>
      </w:r>
      <w:r w:rsidRPr="00E34741">
        <w:rPr>
          <w:rFonts w:ascii="Times New Roman" w:hAnsi="Times New Roman"/>
          <w:b/>
          <w:sz w:val="24"/>
          <w:szCs w:val="24"/>
        </w:rPr>
        <w:t>Методы</w:t>
      </w:r>
      <w:r>
        <w:rPr>
          <w:rFonts w:ascii="Times New Roman" w:hAnsi="Times New Roman"/>
          <w:sz w:val="24"/>
          <w:szCs w:val="24"/>
        </w:rPr>
        <w:t xml:space="preserve"> Космогенезиса и разных эволюционных динамик. Единичка.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Мне пока нечего сказать, я это с утра написал и даже не всё успел осмыслить.</w:t>
      </w:r>
    </w:p>
    <w:p w:rsidR="00A505BD" w:rsidRPr="00B23FE6"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B23FE6">
        <w:rPr>
          <w:rFonts w:ascii="Times New Roman" w:hAnsi="Times New Roman"/>
          <w:i/>
          <w:sz w:val="24"/>
          <w:szCs w:val="24"/>
        </w:rPr>
        <w:t>Можно в тему? Вчера на Синтезе такая мысль была – у нас же есть Планета, Звездная Вселенная…</w:t>
      </w:r>
      <w:r w:rsidR="00A505BD">
        <w:rPr>
          <w:rFonts w:ascii="Times New Roman" w:hAnsi="Times New Roman"/>
          <w:i/>
          <w:sz w:val="24"/>
          <w:szCs w:val="24"/>
        </w:rPr>
        <w:t>.</w:t>
      </w:r>
      <w:r w:rsidR="00A505BD" w:rsidRPr="00B23FE6">
        <w:rPr>
          <w:rFonts w:ascii="Times New Roman" w:hAnsi="Times New Roman"/>
          <w:i/>
          <w:sz w:val="24"/>
          <w:szCs w:val="24"/>
        </w:rPr>
        <w:t xml:space="preserve"> Если взять по Началам или Основам – это процесс формирования какого-то вещества, чтобы формировалось что-то на Планете. Да?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 чтобы потом. И без формирования этих видов веществ сама Планета как 7-й уровень не формируется. То есть пока сам космос не прошел Звездно-Вселенский этап, Универсумно-Солнечный… </w:t>
      </w:r>
    </w:p>
    <w:p w:rsidR="00A505BD" w:rsidRPr="00E3474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E34741">
        <w:rPr>
          <w:rFonts w:ascii="Times New Roman" w:hAnsi="Times New Roman"/>
          <w:i/>
          <w:sz w:val="24"/>
          <w:szCs w:val="24"/>
        </w:rPr>
        <w:t>Просто Универсум Солнца по ассоциации выходит на атом; принцип центровки и вращения вокруг него, да?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w:t>
      </w:r>
    </w:p>
    <w:p w:rsid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E34741">
        <w:rPr>
          <w:rFonts w:ascii="Times New Roman" w:hAnsi="Times New Roman"/>
          <w:i/>
          <w:sz w:val="24"/>
          <w:szCs w:val="24"/>
        </w:rPr>
        <w:t>Но тогда мы это вещество берем не химически, а биологически</w:t>
      </w:r>
      <w:r w:rsidR="00A505BD">
        <w:rPr>
          <w:rFonts w:ascii="Times New Roman" w:hAnsi="Times New Roman"/>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Космогенезис, потом биология. А потом дойдем до химии, внутри этой биологии. То есть, есть химия сама по себе, а есть химия внутри биологии. Кстати, от Космогенезиса зависят те Методы, которыми мы пользуемся даже в Науке. То есть, от того, как мы видим космос в масштабе внутреннем, зависят те методы, которыми мы сами пользуемся, такой интересный вариант. Отсюда – методология исследования и методы исследования зависят от нашего космогенезиса.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Есть ещё понятие, чтобы «космогенезис» вы не мучились, есть понятие микрокосма. У каждого из нас как субъекта – свой микрокосм, свой микрокосмический генезис, космогенезис. И от этого зависят те методы исследования, которые я применю. От моего внутреннего космоса как даже как внутреннего мира. Чтобы связка была, а то непонятно, мы же говорим «космогенезис» – сразу звезды и планеты, космос. Внутренний микрокосм – это тоже космогенезис. И мои методы зависят от моего внутреннего микрокосма. Этика, допустим, этих методов. Границы допустимого этих методов. Это очень часто в науке возникает. Вот сейчас начинают заниматься клонированием – границы допустимого клонирования. Границы допустимого клонирования в животных, в человеке? Что зя клонировать, что нельзя, что можно в гены вводить, что нельзя вводить в гены. Это все космогенезис. Не внутренняя позиция, а некий масштаб внутреннего микромира, рождающий соответствующие методы исследования и методологии.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Дальше у нас идет… И две позиции, которые расширяют до 10-ти. Они, можно сказать, и выпадают из этого. Но я бы сказал, что они ещё и резюмируют то, что там всё исследуют.</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Первое – это </w:t>
      </w:r>
      <w:r w:rsidRPr="00625236">
        <w:rPr>
          <w:rFonts w:ascii="Times New Roman" w:hAnsi="Times New Roman"/>
          <w:b/>
          <w:sz w:val="24"/>
          <w:szCs w:val="24"/>
        </w:rPr>
        <w:t>Генезис Мира</w:t>
      </w:r>
      <w:r>
        <w:rPr>
          <w:rFonts w:ascii="Times New Roman" w:hAnsi="Times New Roman"/>
          <w:sz w:val="24"/>
          <w:szCs w:val="24"/>
        </w:rPr>
        <w:t xml:space="preserve">. Мир как всё во всем. У каждого Человека свой мир, у нас есть разные миры. Но этим занимается </w:t>
      </w:r>
      <w:r w:rsidRPr="00E00DFE">
        <w:rPr>
          <w:rFonts w:ascii="Times New Roman" w:hAnsi="Times New Roman"/>
          <w:b/>
          <w:sz w:val="24"/>
          <w:szCs w:val="24"/>
        </w:rPr>
        <w:t>Провидение Истории Метагалактики</w:t>
      </w:r>
      <w:r>
        <w:rPr>
          <w:rFonts w:ascii="Times New Roman" w:hAnsi="Times New Roman"/>
          <w:sz w:val="24"/>
          <w:szCs w:val="24"/>
        </w:rPr>
        <w:t xml:space="preserve">. Вот я хотел бы подчеркнуть – не История, у нас это давно найдено, а именно провидение Истории. То есть, вопрос истории не в том, чтобы найти и исторически описать, а в том, чтобы из этого сделать выводы и построить перспективы возможных исторических взаимосвязей. </w:t>
      </w:r>
    </w:p>
    <w:p w:rsidR="00A505BD" w:rsidRPr="002E11A5"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Знаете, как причинно-следственные. Если была история и мы её исследовали, значит есть последствия этой истории. Помните, история ничему не учит. Чтобы история чему-то учила, она должна стать провидческой. И когда я изучаю историю, провижу, что было, и могу понять, что так может повториться, </w:t>
      </w:r>
      <w:r w:rsidRPr="002E11A5">
        <w:rPr>
          <w:rFonts w:ascii="Times New Roman" w:hAnsi="Times New Roman"/>
          <w:sz w:val="24"/>
          <w:szCs w:val="24"/>
        </w:rPr>
        <w:t>знаменитый круговорот истории – вот это Провидение Истории.</w:t>
      </w:r>
    </w:p>
    <w:p w:rsidR="00A505BD" w:rsidRPr="002E11A5" w:rsidRDefault="00A505BD" w:rsidP="00A505BD">
      <w:pPr>
        <w:spacing w:after="0" w:line="240" w:lineRule="auto"/>
        <w:ind w:firstLine="454"/>
        <w:jc w:val="both"/>
        <w:rPr>
          <w:rFonts w:ascii="Times New Roman" w:hAnsi="Times New Roman"/>
          <w:sz w:val="24"/>
          <w:szCs w:val="24"/>
        </w:rPr>
      </w:pPr>
      <w:r w:rsidRPr="002E11A5">
        <w:rPr>
          <w:rFonts w:ascii="Times New Roman" w:hAnsi="Times New Roman"/>
          <w:sz w:val="24"/>
          <w:szCs w:val="24"/>
        </w:rPr>
        <w:t xml:space="preserve">И здесь есть Генезис Познания как </w:t>
      </w:r>
      <w:r w:rsidRPr="002E11A5">
        <w:rPr>
          <w:rFonts w:ascii="Times New Roman" w:hAnsi="Times New Roman"/>
          <w:b/>
          <w:sz w:val="24"/>
          <w:szCs w:val="24"/>
        </w:rPr>
        <w:t>Масштаб</w:t>
      </w:r>
      <w:r w:rsidRPr="002E11A5">
        <w:rPr>
          <w:rFonts w:ascii="Times New Roman" w:hAnsi="Times New Roman"/>
          <w:sz w:val="24"/>
          <w:szCs w:val="24"/>
        </w:rPr>
        <w:t xml:space="preserve">. То есть история занимается развитием сознательности. Со словом масштаб у меня некоторые вопросы есть, я не гарантирую, что это навсегда останется. Я просил бы вас подумать. Потому что, если взять по вот этой специфике (32-рицы) то на уровне «масштаба» стоит «генезис», ниже метода. Но генезис генезиса как-то сложно, но можно. Генезис Познания, то здесь в Провидении Истории можно поставить </w:t>
      </w:r>
      <w:r w:rsidRPr="002E11A5">
        <w:rPr>
          <w:rFonts w:ascii="Times New Roman" w:hAnsi="Times New Roman"/>
          <w:b/>
          <w:sz w:val="24"/>
          <w:szCs w:val="24"/>
        </w:rPr>
        <w:t>Генезис</w:t>
      </w:r>
      <w:r w:rsidRPr="002E11A5">
        <w:rPr>
          <w:rFonts w:ascii="Times New Roman" w:hAnsi="Times New Roman"/>
          <w:sz w:val="24"/>
          <w:szCs w:val="24"/>
        </w:rPr>
        <w:t>. Почему? Провидение Истории – это не только и исторические данные.</w:t>
      </w:r>
    </w:p>
    <w:p w:rsidR="00A505BD" w:rsidRDefault="00A505BD" w:rsidP="00A505BD">
      <w:pPr>
        <w:spacing w:after="0" w:line="240" w:lineRule="auto"/>
        <w:ind w:firstLine="454"/>
        <w:jc w:val="both"/>
        <w:rPr>
          <w:rFonts w:ascii="Times New Roman" w:hAnsi="Times New Roman"/>
          <w:sz w:val="24"/>
          <w:szCs w:val="24"/>
        </w:rPr>
      </w:pPr>
      <w:r w:rsidRPr="002E11A5">
        <w:rPr>
          <w:rFonts w:ascii="Times New Roman" w:hAnsi="Times New Roman"/>
          <w:sz w:val="24"/>
          <w:szCs w:val="24"/>
        </w:rPr>
        <w:t>Провидение Истории математики. То есть, изучая математику, у меня рождается</w:t>
      </w:r>
      <w:r>
        <w:rPr>
          <w:rFonts w:ascii="Times New Roman" w:hAnsi="Times New Roman"/>
          <w:sz w:val="24"/>
          <w:szCs w:val="24"/>
        </w:rPr>
        <w:t xml:space="preserve"> математическое провидение через изучение всего массива математики как исторической реальности, накопленной на сегодняшний день, исторически математической базы данных. База данных любой науки – это история? В том числе. Мы говорим – это закон того-то, это уже история.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 Провидение Истории мы закладываем и все виды наук, которые объединяются той историей научного осмысления, научного накопления, научных взглядов, разных провидений – математических, исторических, физических, которые у меня сложились, когда я учился или когда я работаю в той или иной научной школе. И это создает мне масштаб Восприятия. На сегодня так. Или Генезис, без слова «Познание». Некий Генезис, которым я пользуюсь. Тогда вместо «масштаба» мы можем поставить «генезис». Как вы видите – здесь масштаб становится или генезис? Вот здесь я вам поверю.</w:t>
      </w:r>
    </w:p>
    <w:p w:rsidR="00A505BD" w:rsidRPr="008437E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437ED">
        <w:rPr>
          <w:rFonts w:ascii="Times New Roman" w:hAnsi="Times New Roman"/>
          <w:i/>
          <w:sz w:val="24"/>
          <w:szCs w:val="24"/>
        </w:rPr>
        <w:t>Провидение Истории получает временной взгляд восприятия и тогда масштаб с точки зрения времени здесь может иметь место быть</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Генезис?</w:t>
      </w:r>
    </w:p>
    <w:p w:rsidR="00A505BD" w:rsidRPr="008437E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437ED">
        <w:rPr>
          <w:rFonts w:ascii="Times New Roman" w:hAnsi="Times New Roman"/>
          <w:i/>
          <w:sz w:val="24"/>
          <w:szCs w:val="24"/>
        </w:rPr>
        <w:t>Они как внутренне и внешнее</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Тогда давайте Масштаб Генезиса поставим. </w:t>
      </w:r>
    </w:p>
    <w:p w:rsidR="00A505BD" w:rsidRPr="008437E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Илиг</w:t>
      </w:r>
      <w:r w:rsidR="00A505BD" w:rsidRPr="008437ED">
        <w:rPr>
          <w:rFonts w:ascii="Times New Roman" w:hAnsi="Times New Roman"/>
          <w:i/>
          <w:sz w:val="24"/>
          <w:szCs w:val="24"/>
        </w:rPr>
        <w:t xml:space="preserve">енезис </w:t>
      </w:r>
      <w:r w:rsidR="00A505BD">
        <w:rPr>
          <w:rFonts w:ascii="Times New Roman" w:hAnsi="Times New Roman"/>
          <w:i/>
          <w:sz w:val="24"/>
          <w:szCs w:val="24"/>
        </w:rPr>
        <w:t>м</w:t>
      </w:r>
      <w:r w:rsidR="00A505BD" w:rsidRPr="008437ED">
        <w:rPr>
          <w:rFonts w:ascii="Times New Roman" w:hAnsi="Times New Roman"/>
          <w:i/>
          <w:sz w:val="24"/>
          <w:szCs w:val="24"/>
        </w:rPr>
        <w:t>асштаба?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Генезис масштаба – это генезис  чисто на масштаб. А Масштаб Генезиса – это как Провидение Истории – от того, какой у тебя Генезис – такой у тебя масштаб и такое провидение истории. Я могу знать историю свой семьи и дальше этого не выбиваться. Я могу взять историю страны с разнообразием всех семей в этой стране, и это генезис сосем другого масштаба. Я уже вижу исторические реалии </w:t>
      </w:r>
      <w:r w:rsidR="0049557D">
        <w:rPr>
          <w:rFonts w:ascii="Times New Roman" w:hAnsi="Times New Roman"/>
          <w:sz w:val="24"/>
          <w:szCs w:val="24"/>
        </w:rPr>
        <w:t>судьбоносности</w:t>
      </w:r>
      <w:r>
        <w:rPr>
          <w:rFonts w:ascii="Times New Roman" w:hAnsi="Times New Roman"/>
          <w:sz w:val="24"/>
          <w:szCs w:val="24"/>
        </w:rPr>
        <w:t xml:space="preserve"> страны из вклада разных людей, правильно? Поэтому Генезис масштаба – это я работаю только на масштаб, а масштаб Генезиса я могу применять где угодно. В том же провидении истории математики, физики или конструкторского мастерства.</w:t>
      </w:r>
    </w:p>
    <w:p w:rsidR="00A505BD" w:rsidRPr="003845C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845CD">
        <w:rPr>
          <w:rFonts w:ascii="Times New Roman" w:hAnsi="Times New Roman"/>
          <w:i/>
          <w:sz w:val="24"/>
          <w:szCs w:val="24"/>
        </w:rPr>
        <w:t xml:space="preserve">Провидение </w:t>
      </w:r>
      <w:r w:rsidR="00A505BD">
        <w:rPr>
          <w:rFonts w:ascii="Times New Roman" w:hAnsi="Times New Roman"/>
          <w:i/>
          <w:sz w:val="24"/>
          <w:szCs w:val="24"/>
        </w:rPr>
        <w:t xml:space="preserve">– </w:t>
      </w:r>
      <w:r w:rsidR="00A505BD" w:rsidRPr="003845CD">
        <w:rPr>
          <w:rFonts w:ascii="Times New Roman" w:hAnsi="Times New Roman"/>
          <w:i/>
          <w:sz w:val="24"/>
          <w:szCs w:val="24"/>
        </w:rPr>
        <w:t>это только прошлое, получается?</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Нет, давай так – это у нас всё. У нас знаешь как – всё, что мы сейчас обсуждаем, это точка – и пошёл вектор: прошлое, настоящее, будущее. И ещё какие-нибудь стратегии, которые никто не видит. Четверица такая – везде. Поэтому провидение бывает и прошлого, и будущего. Есть провидение настоящего? Что будет у тебя через 5 минут за углом, если ты выйдешь отсюда? Провидение настоящего. Поэтому не должно быть прошлого и будущего.</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есть ещё </w:t>
      </w:r>
      <w:r w:rsidRPr="003845CD">
        <w:rPr>
          <w:rFonts w:ascii="Times New Roman" w:hAnsi="Times New Roman"/>
          <w:sz w:val="24"/>
          <w:szCs w:val="24"/>
          <w:u w:val="single"/>
        </w:rPr>
        <w:t>и провидение перспектив, когда ты не знаешь, что будет ни в прошлом, ни в будущем, но ты строишь научность, чтобы пошли какие-то перспектив</w:t>
      </w:r>
      <w:r w:rsidRPr="00AF5AF6">
        <w:rPr>
          <w:rFonts w:ascii="Times New Roman" w:hAnsi="Times New Roman"/>
          <w:sz w:val="24"/>
          <w:szCs w:val="24"/>
          <w:u w:val="single"/>
        </w:rPr>
        <w:t>ы</w:t>
      </w:r>
      <w:r>
        <w:rPr>
          <w:rFonts w:ascii="Times New Roman" w:hAnsi="Times New Roman"/>
          <w:sz w:val="24"/>
          <w:szCs w:val="24"/>
        </w:rPr>
        <w:t xml:space="preserve">. Чтобы ты из базы данных истории получил некую провидческость – стоит заниматься этим исследованием или опытом? Стоит писать кандидатскую на эту тему или не стоит? Понимаете? Вот провидческость. Стоит к этому Человеку применять такие-то методы или не стоит, ну взаимодействия врачебного? Или не стоит? Вот одному идет, а другому нет. Это тоже некая провидческость на грани интуиции тех, кто этим занимается. Увидела?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Поэтому здесь и прошлое, и будущее, и настоящее, и некие перспективы, где даже настоящего нет, и ты эти перспективы отстраиваешь. Да, вот настоящее – но здесь это будет, это не будет. Это беру, это не беру. Собираю из этих данных, вот в настоящем будет так. А могу собрать из других данных. Знаешь, как конструктор. Это провидение перспектив.</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потом наступает настоящее, я ещё провижу, собрав этот конструктор, какое настоящее из этого Провидения ещё и сложится? Мы это прощёлкиваем, но не всегда замечаем, что мы как специалисты это делаем.</w:t>
      </w:r>
    </w:p>
    <w:p w:rsidR="00A505BD" w:rsidRPr="00B4406E" w:rsidRDefault="00A505BD"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Физик: – </w:t>
      </w:r>
      <w:r w:rsidRPr="00B4406E">
        <w:rPr>
          <w:rFonts w:ascii="Times New Roman" w:hAnsi="Times New Roman"/>
          <w:i/>
          <w:sz w:val="24"/>
          <w:szCs w:val="24"/>
        </w:rPr>
        <w:t>У нас математики провидят кучу физических законов</w:t>
      </w:r>
      <w:r>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их никак не могут открыть.</w:t>
      </w:r>
    </w:p>
    <w:p w:rsidR="00A505BD" w:rsidRPr="00B4406E" w:rsidRDefault="00A505BD" w:rsidP="00A505BD">
      <w:pPr>
        <w:spacing w:after="0" w:line="240" w:lineRule="auto"/>
        <w:ind w:firstLine="454"/>
        <w:jc w:val="both"/>
        <w:rPr>
          <w:rFonts w:ascii="Times New Roman" w:hAnsi="Times New Roman"/>
          <w:i/>
          <w:sz w:val="24"/>
          <w:szCs w:val="24"/>
        </w:rPr>
      </w:pPr>
      <w:r w:rsidRPr="00B4406E">
        <w:rPr>
          <w:rFonts w:ascii="Times New Roman" w:hAnsi="Times New Roman"/>
          <w:i/>
          <w:sz w:val="24"/>
          <w:szCs w:val="24"/>
        </w:rPr>
        <w:t xml:space="preserve">Физик: </w:t>
      </w:r>
      <w:r>
        <w:rPr>
          <w:rFonts w:ascii="Times New Roman" w:hAnsi="Times New Roman"/>
          <w:i/>
          <w:sz w:val="24"/>
          <w:szCs w:val="24"/>
        </w:rPr>
        <w:t xml:space="preserve">– </w:t>
      </w:r>
      <w:r w:rsidRPr="00B4406E">
        <w:rPr>
          <w:rFonts w:ascii="Times New Roman" w:hAnsi="Times New Roman"/>
          <w:i/>
          <w:sz w:val="24"/>
          <w:szCs w:val="24"/>
        </w:rPr>
        <w:t>Н</w:t>
      </w:r>
      <w:r>
        <w:rPr>
          <w:rFonts w:ascii="Times New Roman" w:hAnsi="Times New Roman"/>
          <w:i/>
          <w:sz w:val="24"/>
          <w:szCs w:val="24"/>
        </w:rPr>
        <w:t>о</w:t>
      </w:r>
      <w:r w:rsidRPr="00B4406E">
        <w:rPr>
          <w:rFonts w:ascii="Times New Roman" w:hAnsi="Times New Roman"/>
          <w:i/>
          <w:sz w:val="24"/>
          <w:szCs w:val="24"/>
        </w:rPr>
        <w:t xml:space="preserve"> вот </w:t>
      </w:r>
      <w:r>
        <w:rPr>
          <w:rFonts w:ascii="Times New Roman" w:hAnsi="Times New Roman"/>
          <w:i/>
          <w:sz w:val="24"/>
          <w:szCs w:val="24"/>
        </w:rPr>
        <w:t xml:space="preserve">не </w:t>
      </w:r>
      <w:r w:rsidRPr="00B4406E">
        <w:rPr>
          <w:rFonts w:ascii="Times New Roman" w:hAnsi="Times New Roman"/>
          <w:i/>
          <w:sz w:val="24"/>
          <w:szCs w:val="24"/>
        </w:rPr>
        <w:t>срабатывает у них</w:t>
      </w:r>
      <w:r>
        <w:rPr>
          <w:rFonts w:ascii="Times New Roman" w:hAnsi="Times New Roman"/>
          <w:i/>
          <w:sz w:val="24"/>
          <w:szCs w:val="24"/>
        </w:rPr>
        <w:t>…</w:t>
      </w:r>
    </w:p>
    <w:p w:rsidR="00A505BD" w:rsidRPr="00B4406E" w:rsidRDefault="00A505BD" w:rsidP="00A505BD">
      <w:pPr>
        <w:spacing w:after="0" w:line="240" w:lineRule="auto"/>
        <w:ind w:firstLine="454"/>
        <w:jc w:val="both"/>
        <w:rPr>
          <w:rFonts w:ascii="Times New Roman" w:hAnsi="Times New Roman"/>
          <w:i/>
          <w:sz w:val="24"/>
          <w:szCs w:val="24"/>
        </w:rPr>
      </w:pPr>
      <w:r w:rsidRPr="00B4406E">
        <w:rPr>
          <w:rFonts w:ascii="Times New Roman" w:hAnsi="Times New Roman"/>
          <w:i/>
          <w:sz w:val="24"/>
          <w:szCs w:val="24"/>
        </w:rPr>
        <w:t xml:space="preserve">Математик: </w:t>
      </w:r>
      <w:r>
        <w:rPr>
          <w:rFonts w:ascii="Times New Roman" w:hAnsi="Times New Roman"/>
          <w:i/>
          <w:sz w:val="24"/>
          <w:szCs w:val="24"/>
        </w:rPr>
        <w:t xml:space="preserve">– </w:t>
      </w:r>
      <w:r w:rsidRPr="00B4406E">
        <w:rPr>
          <w:rFonts w:ascii="Times New Roman" w:hAnsi="Times New Roman"/>
          <w:i/>
          <w:sz w:val="24"/>
          <w:szCs w:val="24"/>
        </w:rPr>
        <w:t xml:space="preserve">Это не </w:t>
      </w:r>
      <w:r>
        <w:rPr>
          <w:rFonts w:ascii="Times New Roman" w:hAnsi="Times New Roman"/>
          <w:i/>
          <w:sz w:val="24"/>
          <w:szCs w:val="24"/>
        </w:rPr>
        <w:t>«</w:t>
      </w:r>
      <w:r w:rsidRPr="00B4406E">
        <w:rPr>
          <w:rFonts w:ascii="Times New Roman" w:hAnsi="Times New Roman"/>
          <w:i/>
          <w:sz w:val="24"/>
          <w:szCs w:val="24"/>
        </w:rPr>
        <w:t>у них</w:t>
      </w:r>
      <w:r>
        <w:rPr>
          <w:rFonts w:ascii="Times New Roman" w:hAnsi="Times New Roman"/>
          <w:i/>
          <w:sz w:val="24"/>
          <w:szCs w:val="24"/>
        </w:rPr>
        <w:t>», это у физиков</w:t>
      </w:r>
      <w:r w:rsidRPr="00B4406E">
        <w:rPr>
          <w:rFonts w:ascii="Times New Roman" w:hAnsi="Times New Roman"/>
          <w:i/>
          <w:sz w:val="24"/>
          <w:szCs w:val="24"/>
        </w:rPr>
        <w:t xml:space="preserve"> (хохот)</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теперь математик на физика – это у физиков не срабатывает, потому что у нас-то всё описано!</w:t>
      </w:r>
    </w:p>
    <w:p w:rsidR="00A505BD" w:rsidRPr="00B4406E" w:rsidRDefault="00A505BD" w:rsidP="00A505BD">
      <w:pPr>
        <w:spacing w:after="0" w:line="240" w:lineRule="auto"/>
        <w:ind w:firstLine="454"/>
        <w:jc w:val="both"/>
        <w:rPr>
          <w:rFonts w:ascii="Times New Roman" w:hAnsi="Times New Roman"/>
          <w:i/>
          <w:sz w:val="24"/>
          <w:szCs w:val="24"/>
        </w:rPr>
      </w:pPr>
      <w:r w:rsidRPr="00B4406E">
        <w:rPr>
          <w:rFonts w:ascii="Times New Roman" w:hAnsi="Times New Roman"/>
          <w:i/>
          <w:sz w:val="24"/>
          <w:szCs w:val="24"/>
        </w:rPr>
        <w:t>Математик: Любви не хватает</w:t>
      </w:r>
      <w:r>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потом физики – это не у нас, это у конструкторов не хватает изобрести приборы, которые мне как физику помогут доказать законы математики. Это Биология!</w:t>
      </w:r>
    </w:p>
    <w:p w:rsidR="00A505BD" w:rsidRPr="00302676" w:rsidRDefault="00A505BD" w:rsidP="00A505BD">
      <w:pPr>
        <w:spacing w:after="0" w:line="240" w:lineRule="auto"/>
        <w:ind w:firstLine="454"/>
        <w:jc w:val="both"/>
        <w:rPr>
          <w:rFonts w:ascii="Times New Roman" w:hAnsi="Times New Roman"/>
          <w:i/>
          <w:sz w:val="24"/>
          <w:szCs w:val="24"/>
        </w:rPr>
      </w:pPr>
      <w:r w:rsidRPr="00302676">
        <w:rPr>
          <w:rFonts w:ascii="Times New Roman" w:hAnsi="Times New Roman"/>
          <w:i/>
          <w:sz w:val="24"/>
          <w:szCs w:val="24"/>
        </w:rPr>
        <w:t>Физик: А виноват слесарь</w:t>
      </w:r>
      <w:r>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всё делают, как «Москва слезам не верит». А ты посередине. Ребята! Это просто биология. Это Биология Математики Духа и Физики Аксиом. Это биология у вас такая.</w:t>
      </w:r>
    </w:p>
    <w:p w:rsidR="00A505BD" w:rsidRPr="00302676"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 xml:space="preserve">Является ли </w:t>
      </w:r>
      <w:r w:rsidR="00A505BD" w:rsidRPr="00302676">
        <w:rPr>
          <w:rFonts w:ascii="Times New Roman" w:hAnsi="Times New Roman"/>
          <w:i/>
          <w:sz w:val="24"/>
          <w:szCs w:val="24"/>
        </w:rPr>
        <w:t>Провидени</w:t>
      </w:r>
      <w:r w:rsidR="00A505BD">
        <w:rPr>
          <w:rFonts w:ascii="Times New Roman" w:hAnsi="Times New Roman"/>
          <w:i/>
          <w:sz w:val="24"/>
          <w:szCs w:val="24"/>
        </w:rPr>
        <w:t>е</w:t>
      </w:r>
      <w:r w:rsidR="00A505BD" w:rsidRPr="00302676">
        <w:rPr>
          <w:rFonts w:ascii="Times New Roman" w:hAnsi="Times New Roman"/>
          <w:i/>
          <w:sz w:val="24"/>
          <w:szCs w:val="24"/>
        </w:rPr>
        <w:t xml:space="preserve"> Истори</w:t>
      </w:r>
      <w:r w:rsidR="00A505BD">
        <w:rPr>
          <w:rFonts w:ascii="Times New Roman" w:hAnsi="Times New Roman"/>
          <w:i/>
          <w:sz w:val="24"/>
          <w:szCs w:val="24"/>
        </w:rPr>
        <w:t xml:space="preserve">и </w:t>
      </w:r>
      <w:r w:rsidR="00A505BD" w:rsidRPr="00302676">
        <w:rPr>
          <w:rFonts w:ascii="Times New Roman" w:hAnsi="Times New Roman"/>
          <w:i/>
          <w:sz w:val="24"/>
          <w:szCs w:val="24"/>
        </w:rPr>
        <w:t>Метагалактики вот тем связующим звеном</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Да. Да! Поэтому она стоит в базе. Смотри. Генезис Мира. Мир между математиками, физиками и лириками. Чтобы они вместе сложили.</w:t>
      </w:r>
    </w:p>
    <w:p w:rsidR="00A505BD" w:rsidRPr="00302676"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02676">
        <w:rPr>
          <w:rFonts w:ascii="Times New Roman" w:hAnsi="Times New Roman"/>
          <w:i/>
          <w:sz w:val="24"/>
          <w:szCs w:val="24"/>
        </w:rPr>
        <w:t>И слесарь собрал правильно.</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Если полюбил, то пришел вдохновленный на работу – и собрал. А потом думает – как я собрал?</w:t>
      </w:r>
    </w:p>
    <w:p w:rsidR="00A505BD" w:rsidRPr="001B7E74"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1B7E74">
        <w:rPr>
          <w:rFonts w:ascii="Times New Roman" w:hAnsi="Times New Roman"/>
          <w:i/>
          <w:sz w:val="24"/>
          <w:szCs w:val="24"/>
        </w:rPr>
        <w:t>Я просто про что говорю – система уже сейчас очень действенная и работает</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Я об этом же, я не к тому, что это мы новую выдумали. Я к тому, что мы описываем то, что есть, но никто это почему-то не описывает. И мы строим науку на том, что оно как бы уже сложилось. Мы же не можем с нуля взять то, чего нет. Есть же Стандарт – ты не можешь выдумать то, чего нет. Значит, какие-то элементы есть, но мы их сейчас организуем, чтобы из этого сделать соответствующий новый взгляд на науку. Почему? Старая парадигма науки рухнула. Даже если мы скажем – мы вводим новую Парадигму, это называется Синтез. Синтез чего? Понимаешь, нам надо сложить новую Парадигму Метагалактики. Видите, тут на вершине написано – Парадигма Метагалактики состоит или из этих 10-ти наук, или из этих 10-ти подходов к Парадигме Метагалактики, в синтезе которых эта Парадигма и вырастет. То есть, смысл здесь даже не в Синтезе, а что надо синтезировать эти 10 подходов, даже как Провидение Истории Метагалактики, чтобы выросла Парадигма Метагалактики. Иначе не будет смысла в новой Науке.</w:t>
      </w:r>
    </w:p>
    <w:p w:rsidR="00A505BD" w:rsidRPr="00F66DFC"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на первой позиции у нас, мы дошли, после всех мировых событий – </w:t>
      </w:r>
      <w:r w:rsidRPr="0013598E">
        <w:rPr>
          <w:rFonts w:ascii="Times New Roman" w:hAnsi="Times New Roman"/>
          <w:b/>
          <w:sz w:val="24"/>
          <w:szCs w:val="24"/>
        </w:rPr>
        <w:t>Генезис Мерности</w:t>
      </w:r>
      <w:r>
        <w:rPr>
          <w:rFonts w:ascii="Times New Roman" w:hAnsi="Times New Roman"/>
          <w:sz w:val="24"/>
          <w:szCs w:val="24"/>
        </w:rPr>
        <w:t xml:space="preserve">, которым занимается </w:t>
      </w:r>
      <w:r w:rsidRPr="0013598E">
        <w:rPr>
          <w:rFonts w:ascii="Times New Roman" w:hAnsi="Times New Roman"/>
          <w:b/>
          <w:sz w:val="24"/>
          <w:szCs w:val="24"/>
        </w:rPr>
        <w:t>Цивилизация Метагалактики</w:t>
      </w:r>
      <w:r>
        <w:rPr>
          <w:rFonts w:ascii="Times New Roman" w:hAnsi="Times New Roman"/>
          <w:sz w:val="24"/>
          <w:szCs w:val="24"/>
        </w:rPr>
        <w:t xml:space="preserve">, которая развивает такое понятие как </w:t>
      </w:r>
      <w:r w:rsidRPr="00F66DFC">
        <w:rPr>
          <w:rFonts w:ascii="Times New Roman" w:hAnsi="Times New Roman"/>
          <w:b/>
          <w:sz w:val="24"/>
          <w:szCs w:val="24"/>
        </w:rPr>
        <w:t>Инструменты</w:t>
      </w:r>
      <w:r w:rsidRPr="00F66DFC">
        <w:rPr>
          <w:rFonts w:ascii="Times New Roman" w:hAnsi="Times New Roman"/>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Кстати, Масштабы Генезиса как раз совпадают… а, нет, не совпадают, они совпадают с восьмым горизонтом, с Полномочным. А Цивилизация Метагалактики, Инструменты, совпадает с Генезисом, с Ману, как вот нижестоящий 7-й горизонт или 10-й сверху вниз. Потому что 9-й – это Дом, как раз Масштабы Генезиса, а Цивилизация Метагалактики – это опять семёрка, нижестоящая. Это Генезис Мерности Духом. И Инструменты, которые вырабатывает Цивилизация, это к вам как раз, – чтобы познать Законы Математики, нужен научный инструмент в виде нового «аксиометра» какого-нибудь. Вот здесь разработка инструментов Цивилизационных форм взаимодействия.</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Только, пожалуйста, инструменты – не только научные инструменты. Это и инструменты Познания, есть такое понятие, и инструментарии Жизни, когда ты чем-то живешь. И даже когда мы вот одеваемся, это наш инструмент по взаимодействию с окружающей средой в зависимости от температуры: тепло одеться, холодно одеться – это слово «инструмент» сюда же.</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Здесь, почему становится Цивилизованность Метагалактики, потому что некоторые виды цивилизованности, в принципе, зависят от инструментов. Пример исторический, ниже цивилизации – оседлые народы или кочевые народы. В принципе, же это зависит от инструментов. Кочевые – больше сёдла, плети. Осёдлые – лопаты, плуг и так далее. То есть, очень многие цивилизационные формы зависели от инструментов, которыми мы пользовались.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Поэтому если будет развиваться Метагалактическая Цивилизация, есть Инструменты. Но в Метагалактической Цивилизации инструменты не конкретные в виде плуга, а абстрактные – в виде отстройки присутствий, как вида материи, который мы должны познать. Отсюда – Генезис Мерностей. </w:t>
      </w:r>
    </w:p>
    <w:p w:rsidR="00A505BD" w:rsidRPr="004327B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4327BC">
        <w:rPr>
          <w:rFonts w:ascii="Times New Roman" w:hAnsi="Times New Roman"/>
          <w:i/>
          <w:sz w:val="24"/>
          <w:szCs w:val="24"/>
        </w:rPr>
        <w:t>Это не абстракция</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Не-не, для обычных людей это полная абстракция, а для нас с вами это полная конкреция.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И вот Цивилизация Метагалактики – между абстракцией для некоторых и полной конкрецией для других. Я, не владеющий высшей математикой, для меня абстракция. Но ты, владеющая этим, для тебя это полная конкреция, ещё и выход на другие явления, которые я вообще сообразить не могу. Увидела? Всё зависит от моей цивилизованности, не культурности – в чем я образован, в чем я компетентен, какими инструментами я могу пользоваться – это, собственно, моя цивилизованность. Могу пользоваться математическими инструментами – формулами…, могу пользоваться языковыми инструментами, аксиоматикой и всё это связывать вместе? Или нет. И отсюда идет Генезис Мерности.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самое приятное насчет Цивилизованности Метагалактики, то, что я много лет в глубине иногда  рассказываю. Есть такая хорошая книга Герман Гессе «Игра в бисер». Синтез Инструментов Цивилизованности Мастера. Где он легко переходил с формул математики на формулы языка. Показывал художественные формулы, геометрические конструкции, алгебраические конструкции, аллегорические конструкции. И всё это в синтезе было одной игрой в бисер, которую он специально строил, как Мастер, для тех, кто приезжал поучаствовать в этой игре. Такой объемный конструкт. Это очень классно описано, как провидческость. Фэнтези внутреннего мира, да? Но это как раз в Цивилизации Метагалактики те Инструменты, это тот провидец, который заложил основы будущей цивилизованности.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То есть, люди Метагалактической цивилизации должны владеть вариантами игры в бисер.</w:t>
      </w:r>
    </w:p>
    <w:p w:rsidR="00A505BD" w:rsidRPr="00A207AF"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207AF">
        <w:rPr>
          <w:rFonts w:ascii="Times New Roman" w:hAnsi="Times New Roman"/>
          <w:i/>
          <w:sz w:val="24"/>
          <w:szCs w:val="24"/>
        </w:rPr>
        <w:t>Получается, что эти две науки – они</w:t>
      </w:r>
      <w:r w:rsidR="00A505BD">
        <w:rPr>
          <w:rFonts w:ascii="Times New Roman" w:hAnsi="Times New Roman"/>
          <w:i/>
          <w:sz w:val="24"/>
          <w:szCs w:val="24"/>
        </w:rPr>
        <w:t xml:space="preserve"> как база для оставшихся восьми? П</w:t>
      </w:r>
      <w:r w:rsidR="00A505BD" w:rsidRPr="00A207AF">
        <w:rPr>
          <w:rFonts w:ascii="Times New Roman" w:hAnsi="Times New Roman"/>
          <w:i/>
          <w:sz w:val="24"/>
          <w:szCs w:val="24"/>
        </w:rPr>
        <w:t>отому что без освоения их…</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Поэтому это стоит на первой позиции снизу вверх. А наверху опять Человек Метагалактики. Если закольцевать 10-ку – Человек Метагалактики наверху – 10, Цивилизация Метагалактики внизу – один. Не цивилизован? Всё остальное не имеет значения, оно посередине. Если цивилизован один из пунктов, то, извините, соответствуй горизонту. Ты должен понимать, что ты математик, а во всем остальном – полный баран. Баран.</w:t>
      </w:r>
    </w:p>
    <w:p w:rsidR="00A505BD" w:rsidRPr="003E6787"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E6787">
        <w:rPr>
          <w:rFonts w:ascii="Times New Roman" w:hAnsi="Times New Roman"/>
          <w:i/>
          <w:sz w:val="24"/>
          <w:szCs w:val="24"/>
        </w:rPr>
        <w:t>И сюда может уйти социология, которая общественными отношениями занимается?</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И вот в Цивилизации это общественные отношения, экономика, политология со своими инструментами взаимодействия людей, которые полезны на момент действия инструментов и пока не выросла экономика и социология на следующий уровень. Эти инструменты отменяются и идут следующие. В коммунистическом варианте – одни коммунистические методы исследования, сейчас другие. То есть, законы те же самые, но у нас взгляд расширился, углубился, и мы начинаем другой взгляд на социум – мыслить не уже трудящимися только, а разнообразием каждого Человека. Раньше это было социальное познание по социальным слоям, а сейчас уже мы выходим постепенно на каждого Человека независимо от того, в каком слое он существует. Это более универсально, это уже более высокий, следующий тип осмысления. Это опять же инструмент цивилизованности, который существует вокруг нас.</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и говорю, что под эти 10 подходов можно подвести все остальные какие-то виды наук и взаимодействий, которые сейчас выпячиваются, а на самом деле…. Даже финансовые инструменты это всё Цивилизация Метагалактики, это первый вариант – Цивилизация. Деньги как инструмент. Поэтому наши зацикленные служащие на энергопотенциале, это полезная штука как инструмент жизни, но циклиться на этом не надо, это только первый уровень – Цивилизация Метагалактики. И когда мы нашим служащим будем объяснять, что энергопотенициал – это только первый уровень, они захотят… «это космогенезис». Не-е-е, там элементы есть, но это всего лишь цивилизованность метагалактическая. Это один из инструментов метагалактической цивилизованности.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И вся наша отстройка – мы тут перед Синтезом общались – вместо энергопотенциала одна женщина шар сдавала. И не хотела по-другому признать, что это по-другому нужно делать. Это говорит о цивилизованностиеё, но на другом присутствии.</w:t>
      </w:r>
    </w:p>
    <w:p w:rsidR="00A505BD" w:rsidRPr="00F60393"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F60393">
        <w:rPr>
          <w:rFonts w:ascii="Times New Roman" w:hAnsi="Times New Roman"/>
          <w:i/>
          <w:sz w:val="24"/>
          <w:szCs w:val="24"/>
        </w:rPr>
        <w:t>Она торговый работник</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Понятно. Вам надо было просто ей предложить – а давай мы к тебе зайдем в магазин, всё купим, наберём – и шарик отдадим. А чего? Вы зайдите к ней в магазин, где она торгует.</w:t>
      </w:r>
    </w:p>
    <w:p w:rsidR="00A505BD" w:rsidRPr="00F60393"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F60393">
        <w:rPr>
          <w:rFonts w:ascii="Times New Roman" w:hAnsi="Times New Roman"/>
          <w:i/>
          <w:sz w:val="24"/>
          <w:szCs w:val="24"/>
        </w:rPr>
        <w:t>Она уже всё осознала</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А чё? Я бы сходил. Я говорю – я к тебе завтра в магазин зайду, можно? Шар верну, обменяю. Я точно наберу на количество твоего шара – и верну. Во бы было классно! Я могу, у меня такие варианты были. Бартерный обмен, называется. Сложили?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Теперь смотрите, мы пообщались о видах наук. Мы сейчас идем к Владыкам, туда же, и стяжаем это как </w:t>
      </w:r>
      <w:r w:rsidRPr="003E6787">
        <w:rPr>
          <w:rFonts w:ascii="Times New Roman" w:hAnsi="Times New Roman"/>
          <w:sz w:val="24"/>
          <w:szCs w:val="24"/>
          <w:u w:val="single"/>
        </w:rPr>
        <w:t>принципы</w:t>
      </w:r>
      <w:r>
        <w:rPr>
          <w:rFonts w:ascii="Times New Roman" w:hAnsi="Times New Roman"/>
          <w:sz w:val="24"/>
          <w:szCs w:val="24"/>
        </w:rPr>
        <w:t xml:space="preserve"> – вот эти 10 видов Метагалактических Наук как принципы и подходы к любому явлению, которое мы исследуем. Это не значит, что я владею математикой или кто-то там владеет биологией, мы можем этим не владеть.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w:t>
      </w:r>
      <w:r w:rsidRPr="00F60393">
        <w:rPr>
          <w:rFonts w:ascii="Times New Roman" w:hAnsi="Times New Roman"/>
          <w:sz w:val="24"/>
          <w:szCs w:val="24"/>
          <w:u w:val="single"/>
        </w:rPr>
        <w:t>в будущем наш исследователь должен владеть основами этих 10-ричных подходов</w:t>
      </w:r>
      <w:r>
        <w:rPr>
          <w:rFonts w:ascii="Times New Roman" w:hAnsi="Times New Roman"/>
          <w:sz w:val="24"/>
          <w:szCs w:val="24"/>
        </w:rPr>
        <w:t>. Знаете, как в институте, ты должен пройти базовый курс этих 10 принципов.</w:t>
      </w:r>
    </w:p>
    <w:p w:rsidR="00A505BD" w:rsidRPr="00F60393"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F60393">
        <w:rPr>
          <w:rFonts w:ascii="Times New Roman" w:hAnsi="Times New Roman"/>
          <w:i/>
          <w:sz w:val="24"/>
          <w:szCs w:val="24"/>
        </w:rPr>
        <w:t>Элементы игры в бисер</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А потом специализироваться в одном из них. Тогда это будет универсально развитый человек, чем отличалось советское образование. Западное – оно узко специализированное. Но тогда теряется Масштаб Генезиса, понимаете?</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Поэтому надо отстроить универсальность подхода, вот этими 10-рицами. Отстроить универсальность 10-ти Генезисов, которыми надо заниматься, и соответствующие Генезисы Познания, или вообще просто – систематики Познания. Может, мы даже вместо Генезиса Познания поставим Стратагемию Познания или Парадигму Познания. Потому что Генезис становится одной из форм.</w:t>
      </w:r>
    </w:p>
    <w:p w:rsidR="00A505BD" w:rsidRPr="000A40E7"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0A40E7">
        <w:rPr>
          <w:rFonts w:ascii="Times New Roman" w:hAnsi="Times New Roman"/>
          <w:i/>
          <w:sz w:val="24"/>
          <w:szCs w:val="24"/>
        </w:rPr>
        <w:t>На первом этапе это Генезис будет</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Генезис метагалактичный будет, а здесь уже не Генезис Познания, а Парадигму Познания надо поставить.</w:t>
      </w:r>
    </w:p>
    <w:p w:rsidR="00A505BD" w:rsidRPr="000A40E7"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0A40E7">
        <w:rPr>
          <w:rFonts w:ascii="Times New Roman" w:hAnsi="Times New Roman"/>
          <w:i/>
          <w:sz w:val="24"/>
          <w:szCs w:val="24"/>
        </w:rPr>
        <w:t>Постоянно звучит «музыка»</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Музыка познания? Ну, можно сказать, и нас ученые отправят в музыкальную школу. Мы же ещё должны учитывать окружающую среду. Я бы сказал флейта познания, но … волшебная. Но некоторые мне сразу предложат балалайку познания. Как вчера на Синтезе. И хорошо, что я на ней играл, поэтому я сразу понял, что. Вот если б ты трубу познания предложил, я б не понял, а какую, потому что никогда на них не играл.</w:t>
      </w:r>
    </w:p>
    <w:p w:rsidR="00A505BD" w:rsidRPr="003B7B9E"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3B7B9E">
        <w:rPr>
          <w:rFonts w:ascii="Times New Roman" w:hAnsi="Times New Roman"/>
          <w:i/>
          <w:sz w:val="24"/>
          <w:szCs w:val="24"/>
        </w:rPr>
        <w:t>Я вам сегодня объясню после Синтеза, это совсем другое. Вы такого, скорее всего, не видели.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Музыку познания?</w:t>
      </w:r>
    </w:p>
    <w:p w:rsidR="00A505BD" w:rsidRPr="00B50179"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B50179">
        <w:rPr>
          <w:rFonts w:ascii="Times New Roman" w:hAnsi="Times New Roman"/>
          <w:i/>
          <w:sz w:val="24"/>
          <w:szCs w:val="24"/>
        </w:rPr>
        <w:t>Балалайку.</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А! Балалайку…</w:t>
      </w:r>
    </w:p>
    <w:p w:rsidR="00A505BD" w:rsidRPr="00B50179"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B50179">
        <w:rPr>
          <w:rFonts w:ascii="Times New Roman" w:hAnsi="Times New Roman"/>
          <w:i/>
          <w:sz w:val="24"/>
          <w:szCs w:val="24"/>
        </w:rPr>
        <w:t>Ракурсом глубокой музыки</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Согласен, скорее всего, не видел, хотя играл на ней.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Всё, мы идём стяжаем 10 принципов универсального явления Человека как Творящего Исследователя, 10 видов Генезиса, которым он будет пользоваться – в будущем это может расширяться, это не окончательный, это базовый. И 10 видов познания, которые надо фиксировать собою, чтобы этим всем заниматься. Всё в синтезе это будет складывать такое явление как Парадигму Метагалактики нами, которую мы должны будем выработать. И мы на этой базе стяжаем Парадигму Метагалактики, как базовый подход, чтобы работать дальше. После этогоможно, собственно, развивать Метагалактическую Академию Наук. Идет? Идет. Практика.</w:t>
      </w:r>
    </w:p>
    <w:p w:rsidR="00A505BD" w:rsidRPr="00B436A7"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После этой практики будет простой вопрос – а что вы от меня хотели на этой Школе. То есть, мы сейчас вначале подготовимся, к тому, чтобы быть Человеком Исследователем. А потом вы будете задавать вопросы. На Школах есть такие вопросы, но вначале мы должны были сделать эту домашнюю заготовку у Владыки. И сегодня, кстати, в ночной подготовке вас вот на эти две темы – первую и вот эту – готовили точно. Потому что меня подняли ни свет, ни заря, называется. И бегом печатать. То есть, это внутри, с учетом того, что список Школы уже давно был, Владыка нас отстраивал именно на это. Практика.</w:t>
      </w:r>
    </w:p>
    <w:p w:rsidR="00A505BD" w:rsidRPr="00A54A80" w:rsidRDefault="00A505BD" w:rsidP="00924247">
      <w:pPr>
        <w:pStyle w:val="0"/>
      </w:pPr>
      <w:bookmarkStart w:id="9" w:name="_Toc475983664"/>
      <w:r w:rsidRPr="00753DE9">
        <w:lastRenderedPageBreak/>
        <w:t xml:space="preserve">Практика </w:t>
      </w:r>
      <w:r>
        <w:t>2. Стяжание 10-ти принципов универсального явления Человека как Творящего Исследователя, 10 видов генезиса, которым он будет пользоваться, 10 видов Познания, которые надо фиксировать собою. Стяжание Парадигмы Метагалактики</w:t>
      </w:r>
      <w:bookmarkEnd w:id="9"/>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Мы возжигаемся всем Синтезом каждого из нас, возжигаемся Изначально Вышестоящим Человеком – Творящим Исследователем физически собою, в форме служения каждого из нас. Вспыхивая всем Синтезом Изначально Метагалактической Академии Наук каждого из нас, всеми Синтезами, действующими в каждом из нас физически собою. </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Синтезируясь с Изначальными Владыками Кут Хуми Фаинь, переходим в зал Изначально Вышестоящей Ипостаси Синтеза Изначально Вышестоящего Отца Изначальных Владык Кут Хуми Фаинь, развёртываясь в зале в форме служения Человеком – Творящим Исследователем каждым из нас.</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этим, </w:t>
      </w:r>
      <w:r w:rsidRPr="00D13072">
        <w:rPr>
          <w:rFonts w:ascii="Times New Roman" w:hAnsi="Times New Roman" w:cs="Arial"/>
          <w:sz w:val="24"/>
          <w:szCs w:val="24"/>
          <w:lang w:eastAsia="ar-SA"/>
        </w:rPr>
        <w:t>преображаясь этим, мы синтезируемся с Хум Изначальных Владык Кут Хуми Фаинь и стяжаем 30 Синтез</w:t>
      </w:r>
      <w:r>
        <w:rPr>
          <w:rFonts w:ascii="Times New Roman" w:hAnsi="Times New Roman" w:cs="Arial"/>
          <w:sz w:val="24"/>
          <w:szCs w:val="24"/>
          <w:lang w:eastAsia="ar-SA"/>
        </w:rPr>
        <w:t xml:space="preserve">а Синтезов Изначально Вышестоящего Отца, прося преобразить каждого из нас и синтез нас на </w:t>
      </w:r>
      <w:r w:rsidRPr="00AE5C55">
        <w:rPr>
          <w:rFonts w:ascii="Times New Roman" w:hAnsi="Times New Roman" w:cs="Arial"/>
          <w:b/>
          <w:sz w:val="24"/>
          <w:szCs w:val="24"/>
          <w:lang w:eastAsia="ar-SA"/>
        </w:rPr>
        <w:t>10 Принципов явления Синтеза Метагалактической Науки с явлением 10-ти Метагалактических Наук</w:t>
      </w:r>
      <w:r>
        <w:rPr>
          <w:rFonts w:ascii="Times New Roman" w:hAnsi="Times New Roman" w:cs="Arial"/>
          <w:sz w:val="24"/>
          <w:szCs w:val="24"/>
          <w:lang w:eastAsia="ar-SA"/>
        </w:rPr>
        <w:t xml:space="preserve"> в целом и перспективного развития парадигмы Метагалактики этим в синтезе, каждым из нас и синтезом нас.</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Синтезируясь с Изначальным Владыкой Кут Хуми, стяжаем принцип и подход Человека Метагалактики, Математики Метагалактики, Языка Метагалактики, Физики Метагалактики, Химии Метагалактики, Технологии Метагалактики, Биологии Метагалактики, Космогенезиса Метагалактики, Провидения Истории Метагалактики и Цивилизации Метагалактики, физически собою.</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И, стяжая 10 подходов явления науки «всего во всём» каждым из нас и синтезом нас, стяжаем развёртывание этих 10-ричных принципов, подходов и методологических основ явления Человека – Творящего Исследователя каждым из нас и синтезом нас. В явлении Изначально Метагалактической Академии Наук физически собою.</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преображаемся этим. </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И, возжигаясь 10-ю Синтезами Изначально Вышестоящего Отца, 10-ю Синтезами Синтезов Изначально Вышестоящего Отца, преображаясь ими, являем 10 подходов принципиальных основ явления каждой метагалактической науки синтезом Человека – Творящего Исследователя и Человека – Творящего Исследователя этим, каждым из нас и синтезом нас. И, возжигаясь, преображаемся этим.</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далее мы, синтезируясь с Изначальными Владыками Кут Хуми Фаинь, стяжаем </w:t>
      </w:r>
      <w:r w:rsidRPr="00D13072">
        <w:rPr>
          <w:rFonts w:ascii="Times New Roman" w:hAnsi="Times New Roman" w:cs="Arial"/>
          <w:b/>
          <w:sz w:val="24"/>
          <w:szCs w:val="24"/>
          <w:lang w:eastAsia="ar-SA"/>
        </w:rPr>
        <w:t>10 генезисов метагалактичности</w:t>
      </w:r>
      <w:r>
        <w:rPr>
          <w:rFonts w:ascii="Times New Roman" w:hAnsi="Times New Roman" w:cs="Arial"/>
          <w:sz w:val="24"/>
          <w:szCs w:val="24"/>
          <w:lang w:eastAsia="ar-SA"/>
        </w:rPr>
        <w:t xml:space="preserve"> явления соответствующих генезисов выражения как каждой науки, так и в синтезе генезиса метагалактичности ракурсом любой из наук Человека – Творящего Исследователя одномоментно каждым из нас, синтезируясь с Изначальными Владыками Кут Хуми Фаинь, стяжая генезис частей человека как генезис Изначально Вышестоящей Материи, генезис цельной Изначальности, генезис Изначальности, генезис Проявлений, генезис Присутствий, генезис Шуньяты, генезис Эволюций, генезис Мира, генезис мерности, каждым из нас и синтезом нас.</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этим, преображаясь этим, возжигаемся 10-ю Синтезами Синтезов Изначально Вышестоящего Отца, преображаясь ими. Концентрируя 10-рицу генезиса каждым из нас, явлением собою. </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преображаемся им. И, являя генезис метагалактичности, мы, синтезируясь с Изначальным Владыкой Кут Хуми, стяжаем </w:t>
      </w:r>
      <w:r w:rsidRPr="00CA6493">
        <w:rPr>
          <w:rFonts w:ascii="Times New Roman" w:hAnsi="Times New Roman" w:cs="Arial"/>
          <w:b/>
          <w:sz w:val="24"/>
          <w:szCs w:val="24"/>
          <w:lang w:eastAsia="ar-SA"/>
        </w:rPr>
        <w:t>10 видов Познания</w:t>
      </w:r>
      <w:r>
        <w:rPr>
          <w:rFonts w:ascii="Times New Roman" w:hAnsi="Times New Roman" w:cs="Arial"/>
          <w:b/>
          <w:sz w:val="24"/>
          <w:szCs w:val="24"/>
          <w:lang w:eastAsia="ar-SA"/>
        </w:rPr>
        <w:t>,</w:t>
      </w:r>
      <w:r w:rsidRPr="00CA6493">
        <w:rPr>
          <w:rFonts w:ascii="Times New Roman" w:hAnsi="Times New Roman" w:cs="Arial"/>
          <w:sz w:val="24"/>
          <w:szCs w:val="24"/>
          <w:lang w:eastAsia="ar-SA"/>
        </w:rPr>
        <w:t xml:space="preserve"> кажд</w:t>
      </w:r>
      <w:r>
        <w:rPr>
          <w:rFonts w:ascii="Times New Roman" w:hAnsi="Times New Roman" w:cs="Arial"/>
          <w:sz w:val="24"/>
          <w:szCs w:val="24"/>
          <w:lang w:eastAsia="ar-SA"/>
        </w:rPr>
        <w:t>ый</w:t>
      </w:r>
      <w:r w:rsidRPr="00CA6493">
        <w:rPr>
          <w:rFonts w:ascii="Times New Roman" w:hAnsi="Times New Roman" w:cs="Arial"/>
          <w:sz w:val="24"/>
          <w:szCs w:val="24"/>
          <w:lang w:eastAsia="ar-SA"/>
        </w:rPr>
        <w:t xml:space="preserve"> в</w:t>
      </w:r>
      <w:r>
        <w:rPr>
          <w:rFonts w:ascii="Times New Roman" w:hAnsi="Times New Roman" w:cs="Arial"/>
          <w:sz w:val="24"/>
          <w:szCs w:val="24"/>
          <w:lang w:eastAsia="ar-SA"/>
        </w:rPr>
        <w:t xml:space="preserve"> отдельности и в синтезе их, являя генезис познания каждого из нас в синтезе его физически собою. И стяжаем явление Стандартов, законов, императивов, аксиом, принципов, правил, начал, методов, масштаба генезиса и инструментов каждым из нас, в синтезе их и каждого в отдельности, возжигаясь 10-ю Синтезами Синтезов Изначально Вышестоящего Отца. </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преображаемся ими, каждым из нас. Развёртываясь и стяжая в этом Огне генезис метагалактичности в целом, возжигаясь им, явление синтеза </w:t>
      </w:r>
      <w:r>
        <w:rPr>
          <w:rFonts w:ascii="Times New Roman" w:hAnsi="Times New Roman" w:cs="Arial"/>
          <w:b/>
          <w:sz w:val="24"/>
          <w:szCs w:val="24"/>
          <w:lang w:eastAsia="ar-SA"/>
        </w:rPr>
        <w:t>10-ти Метагалактических Н</w:t>
      </w:r>
      <w:r w:rsidRPr="00CA6493">
        <w:rPr>
          <w:rFonts w:ascii="Times New Roman" w:hAnsi="Times New Roman" w:cs="Arial"/>
          <w:b/>
          <w:sz w:val="24"/>
          <w:szCs w:val="24"/>
          <w:lang w:eastAsia="ar-SA"/>
        </w:rPr>
        <w:t xml:space="preserve">аук </w:t>
      </w:r>
      <w:r w:rsidRPr="00CA6493">
        <w:rPr>
          <w:rFonts w:ascii="Times New Roman" w:hAnsi="Times New Roman" w:cs="Arial"/>
          <w:sz w:val="24"/>
          <w:szCs w:val="24"/>
          <w:lang w:eastAsia="ar-SA"/>
        </w:rPr>
        <w:t>в целом, возжигаясь</w:t>
      </w:r>
      <w:r>
        <w:rPr>
          <w:rFonts w:ascii="Times New Roman" w:hAnsi="Times New Roman" w:cs="Arial"/>
          <w:sz w:val="24"/>
          <w:szCs w:val="24"/>
          <w:lang w:eastAsia="ar-SA"/>
        </w:rPr>
        <w:t xml:space="preserve"> ими. И явление синтеза генезиса познания каждым из нас и синтезом нас в явлении и фиксации физически собою.</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 И в синтезе этого, синтезируясь с Изначально Вышестоящим Владыкой, стяжаем </w:t>
      </w:r>
      <w:r w:rsidRPr="00CA6493">
        <w:rPr>
          <w:rFonts w:ascii="Times New Roman" w:hAnsi="Times New Roman" w:cs="Arial"/>
          <w:b/>
          <w:sz w:val="24"/>
          <w:szCs w:val="24"/>
          <w:lang w:eastAsia="ar-SA"/>
        </w:rPr>
        <w:t>Парадигму Метагалактики</w:t>
      </w:r>
      <w:r>
        <w:rPr>
          <w:rFonts w:ascii="Times New Roman" w:hAnsi="Times New Roman" w:cs="Arial"/>
          <w:sz w:val="24"/>
          <w:szCs w:val="24"/>
          <w:lang w:eastAsia="ar-SA"/>
        </w:rPr>
        <w:t xml:space="preserve">, явлением каждым из нас, в развитии Изначальной Метагалактической Академии Наук Изначально Вышестоящего Дома Изначально Вышестоящего Отца физически собою. </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lastRenderedPageBreak/>
        <w:t>И, синтезируясь с Хум Изначальных Владык Кут Хуми Фаинь, стяжаем Синтез Синтезов Парадигмы Метагалактики Изначально Вышестоящего Отца каждым из нас и синтезом нас.</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возжигаясь, преображаемся </w:t>
      </w:r>
      <w:r w:rsidRPr="00640578">
        <w:rPr>
          <w:rFonts w:ascii="Times New Roman" w:hAnsi="Times New Roman" w:cs="Arial"/>
          <w:sz w:val="24"/>
          <w:szCs w:val="24"/>
          <w:lang w:eastAsia="ar-SA"/>
        </w:rPr>
        <w:t>ею.</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в этом Огне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синтезируясь с Хум Изначально Вышестоящего Отца, стяжаем </w:t>
      </w:r>
      <w:r w:rsidRPr="00CA6493">
        <w:rPr>
          <w:rFonts w:ascii="Times New Roman" w:hAnsi="Times New Roman" w:cs="Arial"/>
          <w:b/>
          <w:sz w:val="24"/>
          <w:szCs w:val="24"/>
          <w:lang w:eastAsia="ar-SA"/>
        </w:rPr>
        <w:t>Парадигму Изначальной Метагалактики</w:t>
      </w:r>
      <w:r>
        <w:rPr>
          <w:rFonts w:ascii="Times New Roman" w:hAnsi="Times New Roman" w:cs="Arial"/>
          <w:sz w:val="24"/>
          <w:szCs w:val="24"/>
          <w:lang w:eastAsia="ar-SA"/>
        </w:rPr>
        <w:t xml:space="preserve"> явлением 10-ти генезисов метагалактичности, 10-ти метагалактических наук с 10-ричным подходом каждой из наук, и Человека-Творящего Исследователя каждого из нас этим. И 10-ричного генезиса Познания в синтезе его, и явлением каждого отдельного фактора собою в синтезе Парадигмы Изначальной Метагалактики каждым из нас и синтезом нас.</w:t>
      </w:r>
    </w:p>
    <w:p w:rsidR="00A505BD" w:rsidRPr="00BA640A"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 xml:space="preserve">И, синтезируясь с Хум Изначально Вышестоящего Отца, стяжаем Синтез Изначально </w:t>
      </w:r>
      <w:r w:rsidRPr="00BA640A">
        <w:rPr>
          <w:rFonts w:ascii="Times New Roman" w:hAnsi="Times New Roman" w:cs="Arial"/>
          <w:sz w:val="24"/>
          <w:szCs w:val="24"/>
          <w:lang w:eastAsia="ar-SA"/>
        </w:rPr>
        <w:t>Вышестоящего Отца, прося преобразить каждого из наси синтез нас физически собою.</w:t>
      </w:r>
    </w:p>
    <w:p w:rsidR="00A505BD" w:rsidRPr="00BA640A" w:rsidRDefault="00A505BD" w:rsidP="00A505BD">
      <w:pPr>
        <w:suppressAutoHyphens/>
        <w:spacing w:after="0" w:line="240" w:lineRule="auto"/>
        <w:ind w:firstLine="488"/>
        <w:jc w:val="both"/>
        <w:rPr>
          <w:rFonts w:ascii="Times New Roman" w:hAnsi="Times New Roman" w:cs="Arial"/>
          <w:sz w:val="24"/>
          <w:szCs w:val="24"/>
          <w:lang w:eastAsia="ar-SA"/>
        </w:rPr>
      </w:pPr>
      <w:r w:rsidRPr="00BA640A">
        <w:rPr>
          <w:rFonts w:ascii="Times New Roman" w:hAnsi="Times New Roman" w:cs="Arial"/>
          <w:sz w:val="24"/>
          <w:szCs w:val="24"/>
          <w:lang w:eastAsia="ar-SA"/>
        </w:rPr>
        <w:t xml:space="preserve">И, возжигаясь Синтезом Изначально Вышестоящего Отца, преображаемся им, синтезируясь с Изначально Вышестоящим Отцом, синтезируемся с Парадигмой Изначальной Метагалактики Изначально Вышестоящего Отца явлением Части </w:t>
      </w:r>
      <w:r w:rsidRPr="00BA640A">
        <w:rPr>
          <w:rFonts w:ascii="Times New Roman" w:hAnsi="Times New Roman" w:cs="Arial"/>
          <w:b/>
          <w:sz w:val="24"/>
          <w:szCs w:val="24"/>
          <w:lang w:eastAsia="ar-SA"/>
        </w:rPr>
        <w:t>Парадигма Отца Изначально Вышестоящего Отца</w:t>
      </w:r>
      <w:r w:rsidRPr="00BA640A">
        <w:rPr>
          <w:rFonts w:ascii="Times New Roman" w:hAnsi="Times New Roman" w:cs="Arial"/>
          <w:sz w:val="24"/>
          <w:szCs w:val="24"/>
          <w:lang w:eastAsia="ar-SA"/>
        </w:rPr>
        <w:t xml:space="preserve"> физически собою. </w:t>
      </w:r>
    </w:p>
    <w:p w:rsidR="00A505BD" w:rsidRPr="00BA640A" w:rsidRDefault="00A505BD" w:rsidP="00A505BD">
      <w:pPr>
        <w:suppressAutoHyphens/>
        <w:spacing w:after="0" w:line="240" w:lineRule="auto"/>
        <w:ind w:firstLine="488"/>
        <w:jc w:val="both"/>
        <w:rPr>
          <w:rFonts w:ascii="Times New Roman" w:hAnsi="Times New Roman" w:cs="Arial"/>
          <w:sz w:val="24"/>
          <w:szCs w:val="24"/>
          <w:lang w:eastAsia="ar-SA"/>
        </w:rPr>
      </w:pPr>
      <w:r w:rsidRPr="00BA640A">
        <w:rPr>
          <w:rFonts w:ascii="Times New Roman" w:hAnsi="Times New Roman" w:cs="Arial"/>
          <w:sz w:val="24"/>
          <w:szCs w:val="24"/>
          <w:lang w:eastAsia="ar-SA"/>
        </w:rPr>
        <w:t>И, проникаясь Парадигмой Отца Изначально Вышестоящего Отца физически собою, и развёртываемся каждым из нас и синтезом нас, преображаясь этим.</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sidRPr="00BA640A">
        <w:rPr>
          <w:rFonts w:ascii="Times New Roman" w:hAnsi="Times New Roman" w:cs="Arial"/>
          <w:sz w:val="24"/>
          <w:szCs w:val="24"/>
          <w:lang w:eastAsia="ar-SA"/>
        </w:rPr>
        <w:t xml:space="preserve">И, проникаясь Парадигмой Изначальной Метагалактики, </w:t>
      </w:r>
      <w:r w:rsidRPr="00BA640A">
        <w:rPr>
          <w:rFonts w:ascii="Times New Roman" w:hAnsi="Times New Roman" w:cs="Arial"/>
          <w:b/>
          <w:sz w:val="24"/>
          <w:szCs w:val="24"/>
          <w:lang w:eastAsia="ar-SA"/>
        </w:rPr>
        <w:t>Парадигмой Отца Изначально Вышестоящего Отца</w:t>
      </w:r>
      <w:r w:rsidRPr="00BA640A">
        <w:rPr>
          <w:rFonts w:ascii="Times New Roman" w:hAnsi="Times New Roman" w:cs="Arial"/>
          <w:sz w:val="24"/>
          <w:szCs w:val="24"/>
          <w:lang w:eastAsia="ar-SA"/>
        </w:rPr>
        <w:t xml:space="preserve"> физически собою, мы благодарим Изначально Вышестоящего Отца, благодарим Изначальных Владык Кут Хуми Фаинь, возвращаемся в физическое присутствие, развёртываемся физически, являя Парадигму Изначальной</w:t>
      </w:r>
      <w:r>
        <w:rPr>
          <w:rFonts w:ascii="Times New Roman" w:hAnsi="Times New Roman" w:cs="Arial"/>
          <w:sz w:val="24"/>
          <w:szCs w:val="24"/>
          <w:lang w:eastAsia="ar-SA"/>
        </w:rPr>
        <w:t xml:space="preserve"> Метагалактики, Парадигму Метагалактики физически собою в синтезе 30-рицы её выражения в трёх ипостасных направлениях каждым из нас.</w:t>
      </w:r>
    </w:p>
    <w:p w:rsidR="00A505BD" w:rsidRDefault="00A505BD" w:rsidP="00A505BD">
      <w:pPr>
        <w:suppressAutoHyphens/>
        <w:spacing w:after="0" w:line="240" w:lineRule="auto"/>
        <w:ind w:firstLine="488"/>
        <w:jc w:val="both"/>
        <w:rPr>
          <w:rFonts w:ascii="Times New Roman" w:hAnsi="Times New Roman" w:cs="Arial"/>
          <w:sz w:val="24"/>
          <w:szCs w:val="24"/>
          <w:lang w:eastAsia="ar-SA"/>
        </w:rPr>
      </w:pPr>
      <w:r>
        <w:rPr>
          <w:rFonts w:ascii="Times New Roman" w:hAnsi="Times New Roman" w:cs="Arial"/>
          <w:sz w:val="24"/>
          <w:szCs w:val="24"/>
          <w:lang w:eastAsia="ar-SA"/>
        </w:rPr>
        <w:t>И, развёртываясь физически,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w:t>
      </w:r>
    </w:p>
    <w:p w:rsidR="00A505BD" w:rsidRPr="00E814EC" w:rsidRDefault="00A505BD" w:rsidP="00A505BD">
      <w:pPr>
        <w:suppressAutoHyphens/>
        <w:spacing w:after="0" w:line="240" w:lineRule="auto"/>
        <w:ind w:firstLine="488"/>
        <w:jc w:val="both"/>
        <w:rPr>
          <w:rFonts w:ascii="Times New Roman" w:hAnsi="Times New Roman" w:cs="Arial"/>
          <w:sz w:val="24"/>
          <w:szCs w:val="24"/>
          <w:lang w:eastAsia="ar-SA"/>
        </w:rPr>
      </w:pPr>
      <w:r w:rsidRPr="00001198">
        <w:rPr>
          <w:rFonts w:ascii="Times New Roman" w:hAnsi="Times New Roman" w:cs="Arial"/>
          <w:sz w:val="24"/>
          <w:szCs w:val="24"/>
          <w:lang w:eastAsia="ar-SA"/>
        </w:rPr>
        <w:t xml:space="preserve">И выходим из </w:t>
      </w:r>
      <w:r>
        <w:rPr>
          <w:rFonts w:ascii="Times New Roman" w:hAnsi="Times New Roman" w:cs="Arial"/>
          <w:sz w:val="24"/>
          <w:szCs w:val="24"/>
          <w:lang w:eastAsia="ar-SA"/>
        </w:rPr>
        <w:t>п</w:t>
      </w:r>
      <w:r w:rsidRPr="00001198">
        <w:rPr>
          <w:rFonts w:ascii="Times New Roman" w:hAnsi="Times New Roman" w:cs="Arial"/>
          <w:sz w:val="24"/>
          <w:szCs w:val="24"/>
          <w:lang w:eastAsia="ar-SA"/>
        </w:rPr>
        <w:t>рактики. Аминь.</w:t>
      </w:r>
    </w:p>
    <w:p w:rsidR="00A505BD" w:rsidRPr="00924247" w:rsidRDefault="00A505BD" w:rsidP="00924247">
      <w:pPr>
        <w:pStyle w:val="0"/>
      </w:pPr>
      <w:bookmarkStart w:id="10" w:name="_Toc475983665"/>
      <w:r w:rsidRPr="00924247">
        <w:t>Осмысление трех часов работы. Внешний Синтез</w:t>
      </w:r>
      <w:bookmarkEnd w:id="10"/>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Перед тем как пойти на перерыв, мы сейчас обсуждаем эту практику минут десять</w:t>
      </w:r>
      <w:r>
        <w:rPr>
          <w:rFonts w:ascii="Times New Roman" w:hAnsi="Times New Roman"/>
          <w:sz w:val="24"/>
          <w:szCs w:val="24"/>
        </w:rPr>
        <w:t>,</w:t>
      </w:r>
      <w:r w:rsidRPr="00574935">
        <w:rPr>
          <w:rFonts w:ascii="Times New Roman" w:hAnsi="Times New Roman"/>
          <w:sz w:val="24"/>
          <w:szCs w:val="24"/>
        </w:rPr>
        <w:t xml:space="preserve"> и потом будет перерыв. В</w:t>
      </w:r>
      <w:r>
        <w:rPr>
          <w:rFonts w:ascii="Times New Roman" w:hAnsi="Times New Roman"/>
          <w:sz w:val="24"/>
          <w:szCs w:val="24"/>
        </w:rPr>
        <w:t>опрос простой – что это было? При</w:t>
      </w:r>
      <w:r w:rsidRPr="00574935">
        <w:rPr>
          <w:rFonts w:ascii="Times New Roman" w:hAnsi="Times New Roman"/>
          <w:sz w:val="24"/>
          <w:szCs w:val="24"/>
        </w:rPr>
        <w:t>чём</w:t>
      </w:r>
      <w:r>
        <w:rPr>
          <w:rFonts w:ascii="Times New Roman" w:hAnsi="Times New Roman"/>
          <w:sz w:val="24"/>
          <w:szCs w:val="24"/>
        </w:rPr>
        <w:t>,</w:t>
      </w:r>
      <w:r w:rsidRPr="00574935">
        <w:rPr>
          <w:rFonts w:ascii="Times New Roman" w:hAnsi="Times New Roman"/>
          <w:sz w:val="24"/>
          <w:szCs w:val="24"/>
        </w:rPr>
        <w:t xml:space="preserve"> было все эти три часа, а на этой практике максимум. Вы должны оценить, осмыслить, описать и после перерыва мы пойдём другим методом, но этот метод вы тоже должны знать</w:t>
      </w:r>
      <w:r>
        <w:rPr>
          <w:rFonts w:ascii="Times New Roman" w:hAnsi="Times New Roman"/>
          <w:sz w:val="24"/>
          <w:szCs w:val="24"/>
        </w:rPr>
        <w:t>. Он немного отличается от тех С</w:t>
      </w:r>
      <w:r w:rsidRPr="00574935">
        <w:rPr>
          <w:rFonts w:ascii="Times New Roman" w:hAnsi="Times New Roman"/>
          <w:sz w:val="24"/>
          <w:szCs w:val="24"/>
        </w:rPr>
        <w:t>интезов, подскажу, к которым мы привыкли, поэтому ваши тела шарашит по-чёрному, по ног</w:t>
      </w:r>
      <w:r>
        <w:rPr>
          <w:rFonts w:ascii="Times New Roman" w:hAnsi="Times New Roman"/>
          <w:sz w:val="24"/>
          <w:szCs w:val="24"/>
        </w:rPr>
        <w:t>ам полосует. Это не совсем тот С</w:t>
      </w:r>
      <w:r w:rsidRPr="00574935">
        <w:rPr>
          <w:rFonts w:ascii="Times New Roman" w:hAnsi="Times New Roman"/>
          <w:sz w:val="24"/>
          <w:szCs w:val="24"/>
        </w:rPr>
        <w:t>интез, к которому вы привыкли, хо</w:t>
      </w:r>
      <w:r>
        <w:rPr>
          <w:rFonts w:ascii="Times New Roman" w:hAnsi="Times New Roman"/>
          <w:sz w:val="24"/>
          <w:szCs w:val="24"/>
        </w:rPr>
        <w:t>тя это тоже синтез. Что это за С</w:t>
      </w:r>
      <w:r w:rsidRPr="00574935">
        <w:rPr>
          <w:rFonts w:ascii="Times New Roman" w:hAnsi="Times New Roman"/>
          <w:sz w:val="24"/>
          <w:szCs w:val="24"/>
        </w:rPr>
        <w:t xml:space="preserve">интез? Это я подсказываю. Или что это за метод? </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Частично мы обсуждали его вчера на Синтезе, это подсказка тем, кто вчера был. Я вас слушаю. Вы должны знать и своих служащих в науке приучать и к этому методу, в котором чаще всего можно потеряться, чем этим жить. Но если этим методом не овладеть, никаких нормальных исследований у вас не будет, вернее они будут, они будут считаться нормальными, но они не будут иметь аналогов в вышестоящих присутствиях, как тексты, которые помогают развивать и развиваться вам. Помните,</w:t>
      </w:r>
      <w:r>
        <w:rPr>
          <w:rFonts w:ascii="Times New Roman" w:hAnsi="Times New Roman"/>
          <w:sz w:val="24"/>
          <w:szCs w:val="24"/>
        </w:rPr>
        <w:t xml:space="preserve"> рукописи не горят. В</w:t>
      </w:r>
      <w:r w:rsidRPr="00574935">
        <w:rPr>
          <w:rFonts w:ascii="Times New Roman" w:hAnsi="Times New Roman"/>
          <w:sz w:val="24"/>
          <w:szCs w:val="24"/>
        </w:rPr>
        <w:t>от можно написать рукопись только для фи</w:t>
      </w:r>
      <w:r>
        <w:rPr>
          <w:rFonts w:ascii="Times New Roman" w:hAnsi="Times New Roman"/>
          <w:sz w:val="24"/>
          <w:szCs w:val="24"/>
        </w:rPr>
        <w:t>зики и она даром нигде не нужна. А</w:t>
      </w:r>
      <w:r w:rsidRPr="00574935">
        <w:rPr>
          <w:rFonts w:ascii="Times New Roman" w:hAnsi="Times New Roman"/>
          <w:sz w:val="24"/>
          <w:szCs w:val="24"/>
        </w:rPr>
        <w:t xml:space="preserve"> можно написать рукопись, которая не горит, приносит пользу и духу, и исследователям других присутствий, хотя вроде это написано на физике. Вот смысл в этом. </w:t>
      </w:r>
    </w:p>
    <w:p w:rsidR="00A505BD" w:rsidRPr="00574935"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То есть мы хотим перейти на науку, которая многоприсутственна, многоизначальна</w:t>
      </w:r>
      <w:r>
        <w:rPr>
          <w:rFonts w:ascii="Times New Roman" w:hAnsi="Times New Roman"/>
          <w:sz w:val="24"/>
          <w:szCs w:val="24"/>
        </w:rPr>
        <w:t>. И</w:t>
      </w:r>
      <w:r w:rsidRPr="00574935">
        <w:rPr>
          <w:rFonts w:ascii="Times New Roman" w:hAnsi="Times New Roman"/>
          <w:sz w:val="24"/>
          <w:szCs w:val="24"/>
        </w:rPr>
        <w:t xml:space="preserve"> если ты здесь что-то исследовал, то это полезно и во всех других инстанциях. Это вот</w:t>
      </w:r>
      <w:r>
        <w:rPr>
          <w:rFonts w:ascii="Times New Roman" w:hAnsi="Times New Roman"/>
          <w:sz w:val="24"/>
          <w:szCs w:val="24"/>
        </w:rPr>
        <w:t xml:space="preserve"> этот</w:t>
      </w:r>
      <w:r w:rsidRPr="00574935">
        <w:rPr>
          <w:rFonts w:ascii="Times New Roman" w:hAnsi="Times New Roman"/>
          <w:sz w:val="24"/>
          <w:szCs w:val="24"/>
        </w:rPr>
        <w:t xml:space="preserve"> подход здесь применялся, но</w:t>
      </w:r>
      <w:r>
        <w:rPr>
          <w:rFonts w:ascii="Times New Roman" w:hAnsi="Times New Roman"/>
          <w:sz w:val="24"/>
          <w:szCs w:val="24"/>
        </w:rPr>
        <w:t xml:space="preserve"> что это за подход, что это за Синтез?</w:t>
      </w:r>
      <w:r w:rsidRPr="00574935">
        <w:rPr>
          <w:rFonts w:ascii="Times New Roman" w:hAnsi="Times New Roman"/>
          <w:sz w:val="24"/>
          <w:szCs w:val="24"/>
        </w:rPr>
        <w:t xml:space="preserve"> Хотя он очень странный и такое ощущение, что и синтеза нет</w:t>
      </w:r>
      <w:r>
        <w:rPr>
          <w:rFonts w:ascii="Times New Roman" w:hAnsi="Times New Roman"/>
          <w:sz w:val="24"/>
          <w:szCs w:val="24"/>
        </w:rPr>
        <w:t>. О</w:t>
      </w:r>
      <w:r w:rsidRPr="00574935">
        <w:rPr>
          <w:rFonts w:ascii="Times New Roman" w:hAnsi="Times New Roman"/>
          <w:sz w:val="24"/>
          <w:szCs w:val="24"/>
        </w:rPr>
        <w:t>н есть. Это как раз к той позиции на</w:t>
      </w:r>
      <w:r>
        <w:rPr>
          <w:rFonts w:ascii="Times New Roman" w:hAnsi="Times New Roman"/>
          <w:sz w:val="24"/>
          <w:szCs w:val="24"/>
        </w:rPr>
        <w:t>блюдателя, которая обязана быть. Н</w:t>
      </w:r>
      <w:r w:rsidRPr="00574935">
        <w:rPr>
          <w:rFonts w:ascii="Times New Roman" w:hAnsi="Times New Roman"/>
          <w:sz w:val="24"/>
          <w:szCs w:val="24"/>
        </w:rPr>
        <w:t>о это часть позиции наблюдателя, это не вся</w:t>
      </w:r>
      <w:r>
        <w:rPr>
          <w:rFonts w:ascii="Times New Roman" w:hAnsi="Times New Roman"/>
          <w:sz w:val="24"/>
          <w:szCs w:val="24"/>
        </w:rPr>
        <w:t>,</w:t>
      </w:r>
      <w:r w:rsidRPr="00574935">
        <w:rPr>
          <w:rFonts w:ascii="Times New Roman" w:hAnsi="Times New Roman"/>
          <w:sz w:val="24"/>
          <w:szCs w:val="24"/>
        </w:rPr>
        <w:t xml:space="preserve"> на которую мы должны выйти. Вас </w:t>
      </w:r>
      <w:r>
        <w:rPr>
          <w:rFonts w:ascii="Times New Roman" w:hAnsi="Times New Roman"/>
          <w:sz w:val="24"/>
          <w:szCs w:val="24"/>
        </w:rPr>
        <w:t xml:space="preserve">Владыка обучал специально этому;сказал – </w:t>
      </w:r>
      <w:r w:rsidRPr="00574935">
        <w:rPr>
          <w:rFonts w:ascii="Times New Roman" w:hAnsi="Times New Roman"/>
          <w:sz w:val="24"/>
          <w:szCs w:val="24"/>
        </w:rPr>
        <w:t>вы никогда это не затрагиваете, даже вот когда мы вместе</w:t>
      </w:r>
      <w:r>
        <w:rPr>
          <w:rFonts w:ascii="Times New Roman" w:hAnsi="Times New Roman"/>
          <w:sz w:val="24"/>
          <w:szCs w:val="24"/>
        </w:rPr>
        <w:t xml:space="preserve"> собирались, обсуждали, мы это </w:t>
      </w:r>
      <w:r w:rsidRPr="00574935">
        <w:rPr>
          <w:rFonts w:ascii="Times New Roman" w:hAnsi="Times New Roman"/>
          <w:sz w:val="24"/>
          <w:szCs w:val="24"/>
        </w:rPr>
        <w:t>никогда не затрагивали. Поэтому Владыка поставил этот метод обучения на первые часы</w:t>
      </w:r>
      <w:r>
        <w:rPr>
          <w:rFonts w:ascii="Times New Roman" w:hAnsi="Times New Roman"/>
          <w:sz w:val="24"/>
          <w:szCs w:val="24"/>
        </w:rPr>
        <w:t xml:space="preserve"> Школы. Б</w:t>
      </w:r>
      <w:r w:rsidRPr="00574935">
        <w:rPr>
          <w:rFonts w:ascii="Times New Roman" w:hAnsi="Times New Roman"/>
          <w:sz w:val="24"/>
          <w:szCs w:val="24"/>
        </w:rPr>
        <w:t>ольше мы просто не выдержим, у нас конфликт внутренний начинается. Уже на этой практике</w:t>
      </w:r>
      <w:r>
        <w:rPr>
          <w:rFonts w:ascii="Times New Roman" w:hAnsi="Times New Roman"/>
          <w:sz w:val="24"/>
          <w:szCs w:val="24"/>
        </w:rPr>
        <w:t>,</w:t>
      </w:r>
      <w:r w:rsidRPr="00574935">
        <w:rPr>
          <w:rFonts w:ascii="Times New Roman" w:hAnsi="Times New Roman"/>
          <w:sz w:val="24"/>
          <w:szCs w:val="24"/>
        </w:rPr>
        <w:t xml:space="preserve"> мы не </w:t>
      </w:r>
      <w:r w:rsidRPr="00574935">
        <w:rPr>
          <w:rFonts w:ascii="Times New Roman" w:hAnsi="Times New Roman"/>
          <w:sz w:val="24"/>
          <w:szCs w:val="24"/>
        </w:rPr>
        <w:lastRenderedPageBreak/>
        <w:t>видим, а может</w:t>
      </w:r>
      <w:r>
        <w:rPr>
          <w:rFonts w:ascii="Times New Roman" w:hAnsi="Times New Roman"/>
          <w:sz w:val="24"/>
          <w:szCs w:val="24"/>
        </w:rPr>
        <w:t>,</w:t>
      </w:r>
      <w:r w:rsidRPr="00574935">
        <w:rPr>
          <w:rFonts w:ascii="Times New Roman" w:hAnsi="Times New Roman"/>
          <w:sz w:val="24"/>
          <w:szCs w:val="24"/>
        </w:rPr>
        <w:t xml:space="preserve"> видим, внутренний конфликт, какая-то </w:t>
      </w:r>
      <w:r>
        <w:rPr>
          <w:rFonts w:ascii="Times New Roman" w:hAnsi="Times New Roman"/>
          <w:sz w:val="24"/>
          <w:szCs w:val="24"/>
        </w:rPr>
        <w:t>странная Школа, странный С</w:t>
      </w:r>
      <w:r w:rsidRPr="00574935">
        <w:rPr>
          <w:rFonts w:ascii="Times New Roman" w:hAnsi="Times New Roman"/>
          <w:sz w:val="24"/>
          <w:szCs w:val="24"/>
        </w:rPr>
        <w:t>интез, мы к этому не привыкли. Поэтому мы должны объясниться</w:t>
      </w:r>
      <w:r>
        <w:rPr>
          <w:rFonts w:ascii="Times New Roman" w:hAnsi="Times New Roman"/>
          <w:sz w:val="24"/>
          <w:szCs w:val="24"/>
        </w:rPr>
        <w:t>. Я</w:t>
      </w:r>
      <w:r w:rsidRPr="00574935">
        <w:rPr>
          <w:rFonts w:ascii="Times New Roman" w:hAnsi="Times New Roman"/>
          <w:sz w:val="24"/>
          <w:szCs w:val="24"/>
        </w:rPr>
        <w:t xml:space="preserve"> вас слушаю. </w:t>
      </w:r>
    </w:p>
    <w:p w:rsidR="00A505BD" w:rsidRPr="00574935"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П</w:t>
      </w:r>
      <w:r w:rsidRPr="00574935">
        <w:rPr>
          <w:rFonts w:ascii="Times New Roman" w:hAnsi="Times New Roman"/>
          <w:sz w:val="24"/>
          <w:szCs w:val="24"/>
        </w:rPr>
        <w:t>ервое, я так выводы сделаю, потому что это сложно. Мы занимались внешней позицией наблюдателя, а значит</w:t>
      </w:r>
      <w:r>
        <w:rPr>
          <w:rFonts w:ascii="Times New Roman" w:hAnsi="Times New Roman"/>
          <w:sz w:val="24"/>
          <w:szCs w:val="24"/>
        </w:rPr>
        <w:t>,</w:t>
      </w:r>
      <w:r w:rsidRPr="00574935">
        <w:rPr>
          <w:rFonts w:ascii="Times New Roman" w:hAnsi="Times New Roman"/>
          <w:sz w:val="24"/>
          <w:szCs w:val="24"/>
        </w:rPr>
        <w:t xml:space="preserve"> все </w:t>
      </w:r>
      <w:r>
        <w:rPr>
          <w:rFonts w:ascii="Times New Roman" w:hAnsi="Times New Roman"/>
          <w:sz w:val="24"/>
          <w:szCs w:val="24"/>
        </w:rPr>
        <w:t>три часа вы занимались внешним С</w:t>
      </w:r>
      <w:r w:rsidRPr="00574935">
        <w:rPr>
          <w:rFonts w:ascii="Times New Roman" w:hAnsi="Times New Roman"/>
          <w:sz w:val="24"/>
          <w:szCs w:val="24"/>
        </w:rPr>
        <w:t>интезом, к чему вы не привыкли. Потому что все Синтезы, которые мы про</w:t>
      </w:r>
      <w:r>
        <w:rPr>
          <w:rFonts w:ascii="Times New Roman" w:hAnsi="Times New Roman"/>
          <w:sz w:val="24"/>
          <w:szCs w:val="24"/>
        </w:rPr>
        <w:t>водим, и Школы идут внутренним Синтезом, внутри нас. Вопрос не Ч</w:t>
      </w:r>
      <w:r w:rsidRPr="00574935">
        <w:rPr>
          <w:rFonts w:ascii="Times New Roman" w:hAnsi="Times New Roman"/>
          <w:sz w:val="24"/>
          <w:szCs w:val="24"/>
        </w:rPr>
        <w:t>аст</w:t>
      </w:r>
      <w:r>
        <w:rPr>
          <w:rFonts w:ascii="Times New Roman" w:hAnsi="Times New Roman"/>
          <w:sz w:val="24"/>
          <w:szCs w:val="24"/>
        </w:rPr>
        <w:t>ей. Вопрос собственно внешнего С</w:t>
      </w:r>
      <w:r w:rsidRPr="00574935">
        <w:rPr>
          <w:rFonts w:ascii="Times New Roman" w:hAnsi="Times New Roman"/>
          <w:sz w:val="24"/>
          <w:szCs w:val="24"/>
        </w:rPr>
        <w:t>интеза</w:t>
      </w:r>
      <w:r>
        <w:rPr>
          <w:rFonts w:ascii="Times New Roman" w:hAnsi="Times New Roman"/>
          <w:sz w:val="24"/>
          <w:szCs w:val="24"/>
        </w:rPr>
        <w:t>. П</w:t>
      </w:r>
      <w:r w:rsidRPr="00574935">
        <w:rPr>
          <w:rFonts w:ascii="Times New Roman" w:hAnsi="Times New Roman"/>
          <w:sz w:val="24"/>
          <w:szCs w:val="24"/>
        </w:rPr>
        <w:t>люс Человек перешёл с Аватара на Учителя</w:t>
      </w:r>
      <w:r>
        <w:rPr>
          <w:rFonts w:ascii="Times New Roman" w:hAnsi="Times New Roman"/>
          <w:sz w:val="24"/>
          <w:szCs w:val="24"/>
        </w:rPr>
        <w:t>, и его Ч</w:t>
      </w:r>
      <w:r w:rsidRPr="00574935">
        <w:rPr>
          <w:rFonts w:ascii="Times New Roman" w:hAnsi="Times New Roman"/>
          <w:sz w:val="24"/>
          <w:szCs w:val="24"/>
        </w:rPr>
        <w:t>асти начали акцентироваться не Живой, которая внутри зажигает, а Мудростью, которая определяет, что должно быть. А Мудрость у нас не в</w:t>
      </w:r>
      <w:r>
        <w:rPr>
          <w:rFonts w:ascii="Times New Roman" w:hAnsi="Times New Roman"/>
          <w:sz w:val="24"/>
          <w:szCs w:val="24"/>
        </w:rPr>
        <w:t>сегда внутренняя, её не хватает. О</w:t>
      </w:r>
      <w:r w:rsidRPr="00574935">
        <w:rPr>
          <w:rFonts w:ascii="Times New Roman" w:hAnsi="Times New Roman"/>
          <w:sz w:val="24"/>
          <w:szCs w:val="24"/>
        </w:rPr>
        <w:t>на чаще всего внешняя</w:t>
      </w:r>
      <w:r>
        <w:rPr>
          <w:rFonts w:ascii="Times New Roman" w:hAnsi="Times New Roman"/>
          <w:sz w:val="24"/>
          <w:szCs w:val="24"/>
        </w:rPr>
        <w:t>. И</w:t>
      </w:r>
      <w:r w:rsidRPr="00574935">
        <w:rPr>
          <w:rFonts w:ascii="Times New Roman" w:hAnsi="Times New Roman"/>
          <w:sz w:val="24"/>
          <w:szCs w:val="24"/>
        </w:rPr>
        <w:t xml:space="preserve"> человека, который внутри пытается прожить, тоже выталкивает во внешнюю среду. Это ни плохо, ни хорошо, это </w:t>
      </w:r>
      <w:r>
        <w:rPr>
          <w:rFonts w:ascii="Times New Roman" w:hAnsi="Times New Roman"/>
          <w:sz w:val="24"/>
          <w:szCs w:val="24"/>
        </w:rPr>
        <w:t>н</w:t>
      </w:r>
      <w:r w:rsidRPr="00574935">
        <w:rPr>
          <w:rFonts w:ascii="Times New Roman" w:hAnsi="Times New Roman"/>
          <w:sz w:val="24"/>
          <w:szCs w:val="24"/>
        </w:rPr>
        <w:t>овый уровень достижени</w:t>
      </w:r>
      <w:r>
        <w:rPr>
          <w:rFonts w:ascii="Times New Roman" w:hAnsi="Times New Roman"/>
          <w:sz w:val="24"/>
          <w:szCs w:val="24"/>
        </w:rPr>
        <w:t>й</w:t>
      </w:r>
      <w:r w:rsidRPr="00574935">
        <w:rPr>
          <w:rFonts w:ascii="Times New Roman" w:hAnsi="Times New Roman"/>
          <w:sz w:val="24"/>
          <w:szCs w:val="24"/>
        </w:rPr>
        <w:t xml:space="preserve"> Синтеза и Человека, котор</w:t>
      </w:r>
      <w:r>
        <w:rPr>
          <w:rFonts w:ascii="Times New Roman" w:hAnsi="Times New Roman"/>
          <w:sz w:val="24"/>
          <w:szCs w:val="24"/>
        </w:rPr>
        <w:t>ый</w:t>
      </w:r>
      <w:r w:rsidRPr="00574935">
        <w:rPr>
          <w:rFonts w:ascii="Times New Roman" w:hAnsi="Times New Roman"/>
          <w:sz w:val="24"/>
          <w:szCs w:val="24"/>
        </w:rPr>
        <w:t xml:space="preserve"> мы должны теперь начинать осваивать. Одно дело</w:t>
      </w:r>
      <w:r>
        <w:rPr>
          <w:rFonts w:ascii="Times New Roman" w:hAnsi="Times New Roman"/>
          <w:sz w:val="24"/>
          <w:szCs w:val="24"/>
        </w:rPr>
        <w:t>,</w:t>
      </w:r>
      <w:r w:rsidRPr="00574935">
        <w:rPr>
          <w:rFonts w:ascii="Times New Roman" w:hAnsi="Times New Roman"/>
          <w:sz w:val="24"/>
          <w:szCs w:val="24"/>
        </w:rPr>
        <w:t xml:space="preserve"> когда</w:t>
      </w:r>
      <w:r>
        <w:rPr>
          <w:rFonts w:ascii="Times New Roman" w:hAnsi="Times New Roman"/>
          <w:sz w:val="24"/>
          <w:szCs w:val="24"/>
        </w:rPr>
        <w:t xml:space="preserve"> Человек стоял на Живе и любой С</w:t>
      </w:r>
      <w:r w:rsidRPr="00574935">
        <w:rPr>
          <w:rFonts w:ascii="Times New Roman" w:hAnsi="Times New Roman"/>
          <w:sz w:val="24"/>
          <w:szCs w:val="24"/>
        </w:rPr>
        <w:t>интез активировал в нём Живу, а другое дело</w:t>
      </w:r>
      <w:r>
        <w:rPr>
          <w:rFonts w:ascii="Times New Roman" w:hAnsi="Times New Roman"/>
          <w:sz w:val="24"/>
          <w:szCs w:val="24"/>
        </w:rPr>
        <w:t>,</w:t>
      </w:r>
      <w:r w:rsidRPr="00574935">
        <w:rPr>
          <w:rFonts w:ascii="Times New Roman" w:hAnsi="Times New Roman"/>
          <w:sz w:val="24"/>
          <w:szCs w:val="24"/>
        </w:rPr>
        <w:t xml:space="preserve"> когда Чел</w:t>
      </w:r>
      <w:r>
        <w:rPr>
          <w:rFonts w:ascii="Times New Roman" w:hAnsi="Times New Roman"/>
          <w:sz w:val="24"/>
          <w:szCs w:val="24"/>
        </w:rPr>
        <w:t>овек стоит на Мудрости и любой С</w:t>
      </w:r>
      <w:r w:rsidRPr="00574935">
        <w:rPr>
          <w:rFonts w:ascii="Times New Roman" w:hAnsi="Times New Roman"/>
          <w:sz w:val="24"/>
          <w:szCs w:val="24"/>
        </w:rPr>
        <w:t xml:space="preserve">интез активирует в нём Мудрость, </w:t>
      </w:r>
      <w:r>
        <w:rPr>
          <w:rFonts w:ascii="Times New Roman" w:hAnsi="Times New Roman"/>
          <w:sz w:val="24"/>
          <w:szCs w:val="24"/>
        </w:rPr>
        <w:t xml:space="preserve">– </w:t>
      </w:r>
      <w:r w:rsidRPr="00574935">
        <w:rPr>
          <w:rFonts w:ascii="Times New Roman" w:hAnsi="Times New Roman"/>
          <w:sz w:val="24"/>
          <w:szCs w:val="24"/>
        </w:rPr>
        <w:t xml:space="preserve">если она есть, </w:t>
      </w:r>
      <w:r>
        <w:rPr>
          <w:rFonts w:ascii="Times New Roman" w:hAnsi="Times New Roman"/>
          <w:sz w:val="24"/>
          <w:szCs w:val="24"/>
        </w:rPr>
        <w:t xml:space="preserve">– </w:t>
      </w:r>
      <w:r w:rsidRPr="00574935">
        <w:rPr>
          <w:rFonts w:ascii="Times New Roman" w:hAnsi="Times New Roman"/>
          <w:sz w:val="24"/>
          <w:szCs w:val="24"/>
        </w:rPr>
        <w:t xml:space="preserve">осталось добавить. </w:t>
      </w:r>
      <w:r>
        <w:rPr>
          <w:rFonts w:ascii="Times New Roman" w:hAnsi="Times New Roman"/>
          <w:sz w:val="24"/>
          <w:szCs w:val="24"/>
        </w:rPr>
        <w:t>Е</w:t>
      </w:r>
      <w:r w:rsidRPr="00574935">
        <w:rPr>
          <w:rFonts w:ascii="Times New Roman" w:hAnsi="Times New Roman"/>
          <w:sz w:val="24"/>
          <w:szCs w:val="24"/>
        </w:rPr>
        <w:t xml:space="preserve">сли нет, эта Мудрость выталкивается вовне и мы в шоке. </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На самом Синтезе, когда вёл я вчера, это не</w:t>
      </w:r>
      <w:r>
        <w:rPr>
          <w:rFonts w:ascii="Times New Roman" w:hAnsi="Times New Roman"/>
          <w:sz w:val="24"/>
          <w:szCs w:val="24"/>
        </w:rPr>
        <w:t xml:space="preserve"> обязательно должно действовать. Э</w:t>
      </w:r>
      <w:r w:rsidRPr="00574935">
        <w:rPr>
          <w:rFonts w:ascii="Times New Roman" w:hAnsi="Times New Roman"/>
          <w:sz w:val="24"/>
          <w:szCs w:val="24"/>
        </w:rPr>
        <w:t>то специально Владыка включил для вашей Школы, чтобы</w:t>
      </w:r>
      <w:r>
        <w:rPr>
          <w:rFonts w:ascii="Times New Roman" w:hAnsi="Times New Roman"/>
          <w:sz w:val="24"/>
          <w:szCs w:val="24"/>
        </w:rPr>
        <w:t xml:space="preserve"> вы это познали. И исследователь, я вчера объявлял на Синтезе – </w:t>
      </w:r>
      <w:r w:rsidRPr="00574935">
        <w:rPr>
          <w:rFonts w:ascii="Times New Roman" w:hAnsi="Times New Roman"/>
          <w:sz w:val="24"/>
          <w:szCs w:val="24"/>
        </w:rPr>
        <w:t>есть внешнее восприятие позиции наблюдателя, мы им всегда пользовались, есть внутренн</w:t>
      </w:r>
      <w:r>
        <w:rPr>
          <w:rFonts w:ascii="Times New Roman" w:hAnsi="Times New Roman"/>
          <w:sz w:val="24"/>
          <w:szCs w:val="24"/>
        </w:rPr>
        <w:t>ее</w:t>
      </w:r>
      <w:r w:rsidRPr="00574935">
        <w:rPr>
          <w:rFonts w:ascii="Times New Roman" w:hAnsi="Times New Roman"/>
          <w:sz w:val="24"/>
          <w:szCs w:val="24"/>
        </w:rPr>
        <w:t>. И мы сейчас строили ваш синтез внутренний, через позицию внешнего восприятия, причём даже на других присутствиях и изначальностях. А вы привыкли, что если мы выходим на другие присутствия и изначальности, включается внутреннее восприятие</w:t>
      </w:r>
      <w:r>
        <w:rPr>
          <w:rFonts w:ascii="Times New Roman" w:hAnsi="Times New Roman"/>
          <w:sz w:val="24"/>
          <w:szCs w:val="24"/>
        </w:rPr>
        <w:t>. Н</w:t>
      </w:r>
      <w:r w:rsidRPr="00574935">
        <w:rPr>
          <w:rFonts w:ascii="Times New Roman" w:hAnsi="Times New Roman"/>
          <w:sz w:val="24"/>
          <w:szCs w:val="24"/>
        </w:rPr>
        <w:t xml:space="preserve">о так как мы занимаемся науками и базовым подходом </w:t>
      </w:r>
      <w:r>
        <w:rPr>
          <w:rFonts w:ascii="Times New Roman" w:hAnsi="Times New Roman"/>
          <w:sz w:val="24"/>
          <w:szCs w:val="24"/>
        </w:rPr>
        <w:t>в</w:t>
      </w:r>
      <w:r w:rsidRPr="00574935">
        <w:rPr>
          <w:rFonts w:ascii="Times New Roman" w:hAnsi="Times New Roman"/>
          <w:sz w:val="24"/>
          <w:szCs w:val="24"/>
        </w:rPr>
        <w:t xml:space="preserve"> Школе, Владыка не переключал вас во внутреннее восприятие, пытаясь вам показать, что должно происходить, когда идёт исследование. Я вр</w:t>
      </w:r>
      <w:r>
        <w:rPr>
          <w:rFonts w:ascii="Times New Roman" w:hAnsi="Times New Roman"/>
          <w:sz w:val="24"/>
          <w:szCs w:val="24"/>
        </w:rPr>
        <w:t xml:space="preserve">оде бы и на другом присутствии </w:t>
      </w:r>
      <w:r w:rsidRPr="00574935">
        <w:rPr>
          <w:rFonts w:ascii="Times New Roman" w:hAnsi="Times New Roman"/>
          <w:sz w:val="24"/>
          <w:szCs w:val="24"/>
        </w:rPr>
        <w:t xml:space="preserve">с Владыкой или в других каких-то вариантах методических, но я не ухожу внутрь себя на собственное проживание, потому что исследование должно быть </w:t>
      </w:r>
      <w:r>
        <w:rPr>
          <w:rFonts w:ascii="Times New Roman" w:hAnsi="Times New Roman"/>
          <w:sz w:val="24"/>
          <w:szCs w:val="24"/>
        </w:rPr>
        <w:t>–</w:t>
      </w:r>
      <w:r w:rsidRPr="00574935">
        <w:rPr>
          <w:rFonts w:ascii="Times New Roman" w:hAnsi="Times New Roman"/>
          <w:sz w:val="24"/>
          <w:szCs w:val="24"/>
        </w:rPr>
        <w:t xml:space="preserve"> каким? </w:t>
      </w:r>
      <w:r>
        <w:rPr>
          <w:rFonts w:ascii="Times New Roman" w:hAnsi="Times New Roman"/>
          <w:sz w:val="24"/>
          <w:szCs w:val="24"/>
        </w:rPr>
        <w:t>В</w:t>
      </w:r>
      <w:r w:rsidRPr="00574935">
        <w:rPr>
          <w:rFonts w:ascii="Times New Roman" w:hAnsi="Times New Roman"/>
          <w:sz w:val="24"/>
          <w:szCs w:val="24"/>
        </w:rPr>
        <w:t>нешним. Если исследование на внутреннем проживании, это следующие три часа, понимаете</w:t>
      </w:r>
      <w:r>
        <w:rPr>
          <w:rFonts w:ascii="Times New Roman" w:hAnsi="Times New Roman"/>
          <w:sz w:val="24"/>
          <w:szCs w:val="24"/>
        </w:rPr>
        <w:t>,</w:t>
      </w:r>
      <w:r w:rsidRPr="00574935">
        <w:rPr>
          <w:rFonts w:ascii="Times New Roman" w:hAnsi="Times New Roman"/>
          <w:sz w:val="24"/>
          <w:szCs w:val="24"/>
        </w:rPr>
        <w:t xml:space="preserve"> да? То есть</w:t>
      </w:r>
      <w:r>
        <w:rPr>
          <w:rFonts w:ascii="Times New Roman" w:hAnsi="Times New Roman"/>
          <w:sz w:val="24"/>
          <w:szCs w:val="24"/>
        </w:rPr>
        <w:t>,</w:t>
      </w:r>
      <w:r w:rsidRPr="00574935">
        <w:rPr>
          <w:rFonts w:ascii="Times New Roman" w:hAnsi="Times New Roman"/>
          <w:sz w:val="24"/>
          <w:szCs w:val="24"/>
        </w:rPr>
        <w:t xml:space="preserve"> сейчас мы прох</w:t>
      </w:r>
      <w:r>
        <w:rPr>
          <w:rFonts w:ascii="Times New Roman" w:hAnsi="Times New Roman"/>
          <w:sz w:val="24"/>
          <w:szCs w:val="24"/>
        </w:rPr>
        <w:t>одили три часа на исследование С</w:t>
      </w:r>
      <w:r w:rsidRPr="00574935">
        <w:rPr>
          <w:rFonts w:ascii="Times New Roman" w:hAnsi="Times New Roman"/>
          <w:sz w:val="24"/>
          <w:szCs w:val="24"/>
        </w:rPr>
        <w:t>интезом, но внешним</w:t>
      </w:r>
      <w:r>
        <w:rPr>
          <w:rFonts w:ascii="Times New Roman" w:hAnsi="Times New Roman"/>
          <w:sz w:val="24"/>
          <w:szCs w:val="24"/>
        </w:rPr>
        <w:t>. И наш С</w:t>
      </w:r>
      <w:r w:rsidRPr="00574935">
        <w:rPr>
          <w:rFonts w:ascii="Times New Roman" w:hAnsi="Times New Roman"/>
          <w:sz w:val="24"/>
          <w:szCs w:val="24"/>
        </w:rPr>
        <w:t>интез стоял в жёстко в золотой середине, он был ни внутренним, ни внешним, но его баланс акцента шёл на вне. Не на внутрь, чтобы мы ушли в себя, а вот онстоит посередине и всё-таки толкает нас в</w:t>
      </w:r>
      <w:r>
        <w:rPr>
          <w:rFonts w:ascii="Times New Roman" w:hAnsi="Times New Roman"/>
          <w:sz w:val="24"/>
          <w:szCs w:val="24"/>
        </w:rPr>
        <w:t>овне, чтобы мы прожили внешний С</w:t>
      </w:r>
      <w:r w:rsidRPr="00574935">
        <w:rPr>
          <w:rFonts w:ascii="Times New Roman" w:hAnsi="Times New Roman"/>
          <w:sz w:val="24"/>
          <w:szCs w:val="24"/>
        </w:rPr>
        <w:t>интез и ост</w:t>
      </w:r>
      <w:r>
        <w:rPr>
          <w:rFonts w:ascii="Times New Roman" w:hAnsi="Times New Roman"/>
          <w:sz w:val="24"/>
          <w:szCs w:val="24"/>
        </w:rPr>
        <w:t xml:space="preserve">авались </w:t>
      </w:r>
      <w:r w:rsidRPr="00574935">
        <w:rPr>
          <w:rFonts w:ascii="Times New Roman" w:hAnsi="Times New Roman"/>
          <w:sz w:val="24"/>
          <w:szCs w:val="24"/>
        </w:rPr>
        <w:t xml:space="preserve">чем? </w:t>
      </w:r>
      <w:r>
        <w:rPr>
          <w:rFonts w:ascii="Times New Roman" w:hAnsi="Times New Roman"/>
          <w:sz w:val="24"/>
          <w:szCs w:val="24"/>
        </w:rPr>
        <w:t>И</w:t>
      </w:r>
      <w:r w:rsidRPr="00574935">
        <w:rPr>
          <w:rFonts w:ascii="Times New Roman" w:hAnsi="Times New Roman"/>
          <w:sz w:val="24"/>
          <w:szCs w:val="24"/>
        </w:rPr>
        <w:t>сследователем, потому что мы вначале стяжали Человека-Исследователя. А Человек-Исследователь предполагает вначале внешнее исследование, а вот Человек Творящий без слово «исследование» предполагает внутреннее. Помните Человек Творящий Исследователь.</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 xml:space="preserve"> И вот первый акцент Владыка поставил на слово «исследователь»</w:t>
      </w:r>
      <w:r>
        <w:rPr>
          <w:rFonts w:ascii="Times New Roman" w:hAnsi="Times New Roman"/>
          <w:sz w:val="24"/>
          <w:szCs w:val="24"/>
        </w:rPr>
        <w:t>,и вы сейчас проживали три часа С</w:t>
      </w:r>
      <w:r w:rsidRPr="00574935">
        <w:rPr>
          <w:rFonts w:ascii="Times New Roman" w:hAnsi="Times New Roman"/>
          <w:sz w:val="24"/>
          <w:szCs w:val="24"/>
        </w:rPr>
        <w:t xml:space="preserve">интез, немного сложно даже для нас с вами. Тут очень много подготовленных, </w:t>
      </w:r>
      <w:r>
        <w:rPr>
          <w:rFonts w:ascii="Times New Roman" w:hAnsi="Times New Roman"/>
          <w:sz w:val="24"/>
          <w:szCs w:val="24"/>
        </w:rPr>
        <w:t>фа</w:t>
      </w:r>
      <w:r w:rsidRPr="00574935">
        <w:rPr>
          <w:rFonts w:ascii="Times New Roman" w:hAnsi="Times New Roman"/>
          <w:sz w:val="24"/>
          <w:szCs w:val="24"/>
        </w:rPr>
        <w:t>ктически все занимаются серьёзными вещами, чтобы показать другой синтез и вышибить нас из привычного</w:t>
      </w:r>
      <w:r>
        <w:rPr>
          <w:rFonts w:ascii="Times New Roman" w:hAnsi="Times New Roman"/>
          <w:sz w:val="24"/>
          <w:szCs w:val="24"/>
        </w:rPr>
        <w:t>. И</w:t>
      </w:r>
      <w:r w:rsidRPr="00574935">
        <w:rPr>
          <w:rFonts w:ascii="Times New Roman" w:hAnsi="Times New Roman"/>
          <w:sz w:val="24"/>
          <w:szCs w:val="24"/>
        </w:rPr>
        <w:t xml:space="preserve"> это тоже наука. </w:t>
      </w:r>
      <w:r>
        <w:rPr>
          <w:rFonts w:ascii="Times New Roman" w:hAnsi="Times New Roman"/>
          <w:sz w:val="24"/>
          <w:szCs w:val="24"/>
        </w:rPr>
        <w:t>И мы должны научиться вот этот С</w:t>
      </w:r>
      <w:r w:rsidRPr="00574935">
        <w:rPr>
          <w:rFonts w:ascii="Times New Roman" w:hAnsi="Times New Roman"/>
          <w:sz w:val="24"/>
          <w:szCs w:val="24"/>
        </w:rPr>
        <w:t>ин</w:t>
      </w:r>
      <w:r>
        <w:rPr>
          <w:rFonts w:ascii="Times New Roman" w:hAnsi="Times New Roman"/>
          <w:sz w:val="24"/>
          <w:szCs w:val="24"/>
        </w:rPr>
        <w:t>тез накапливать, вот такой вид Синтеза овладевать. Х</w:t>
      </w:r>
      <w:r w:rsidRPr="00574935">
        <w:rPr>
          <w:rFonts w:ascii="Times New Roman" w:hAnsi="Times New Roman"/>
          <w:sz w:val="24"/>
          <w:szCs w:val="24"/>
        </w:rPr>
        <w:t>уже всего у меня было, не знаю как у вас, со стопами, с ногами, они просто выли от ужаса, потому что это такой Путь, который не наработан. Холодом обдавало, не снизу, мне здесь не холодно, вот после практики жарко в ногах, а в самой практике такое ощущен</w:t>
      </w:r>
      <w:r>
        <w:rPr>
          <w:rFonts w:ascii="Times New Roman" w:hAnsi="Times New Roman"/>
          <w:sz w:val="24"/>
          <w:szCs w:val="24"/>
        </w:rPr>
        <w:t>ие, что ноги в холоде стоят, не</w:t>
      </w:r>
      <w:r w:rsidRPr="00574935">
        <w:rPr>
          <w:rFonts w:ascii="Times New Roman" w:hAnsi="Times New Roman"/>
          <w:sz w:val="24"/>
          <w:szCs w:val="24"/>
        </w:rPr>
        <w:t>понятно, как лёд, то есть не понятно в каком Пути, как будто в лёд вышел, на холодную, прямо в снег в</w:t>
      </w:r>
      <w:r>
        <w:rPr>
          <w:rFonts w:ascii="Times New Roman" w:hAnsi="Times New Roman"/>
          <w:sz w:val="24"/>
          <w:szCs w:val="24"/>
        </w:rPr>
        <w:t>о</w:t>
      </w:r>
      <w:r w:rsidRPr="00574935">
        <w:rPr>
          <w:rFonts w:ascii="Times New Roman" w:hAnsi="Times New Roman"/>
          <w:sz w:val="24"/>
          <w:szCs w:val="24"/>
        </w:rPr>
        <w:t>ш</w:t>
      </w:r>
      <w:r>
        <w:rPr>
          <w:rFonts w:ascii="Times New Roman" w:hAnsi="Times New Roman"/>
          <w:sz w:val="24"/>
          <w:szCs w:val="24"/>
        </w:rPr>
        <w:t>ё</w:t>
      </w:r>
      <w:r w:rsidRPr="00574935">
        <w:rPr>
          <w:rFonts w:ascii="Times New Roman" w:hAnsi="Times New Roman"/>
          <w:sz w:val="24"/>
          <w:szCs w:val="24"/>
        </w:rPr>
        <w:t xml:space="preserve">л. </w:t>
      </w:r>
    </w:p>
    <w:p w:rsidR="00A505BD" w:rsidRPr="00574935"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Это ощущение, что такого Пути нет, это состояние внешне</w:t>
      </w:r>
      <w:r>
        <w:rPr>
          <w:rFonts w:ascii="Times New Roman" w:hAnsi="Times New Roman"/>
          <w:sz w:val="24"/>
          <w:szCs w:val="24"/>
        </w:rPr>
        <w:t>го, холод – это состояние внешнего С</w:t>
      </w:r>
      <w:r w:rsidRPr="00574935">
        <w:rPr>
          <w:rFonts w:ascii="Times New Roman" w:hAnsi="Times New Roman"/>
          <w:sz w:val="24"/>
          <w:szCs w:val="24"/>
        </w:rPr>
        <w:t>интеза и состояние, что таких Путей вообще нет. То есть</w:t>
      </w:r>
      <w:r>
        <w:rPr>
          <w:rFonts w:ascii="Times New Roman" w:hAnsi="Times New Roman"/>
          <w:sz w:val="24"/>
          <w:szCs w:val="24"/>
        </w:rPr>
        <w:t>,</w:t>
      </w:r>
      <w:r w:rsidRPr="00574935">
        <w:rPr>
          <w:rFonts w:ascii="Times New Roman" w:hAnsi="Times New Roman"/>
          <w:sz w:val="24"/>
          <w:szCs w:val="24"/>
        </w:rPr>
        <w:t xml:space="preserve"> это следующий уровень нашей организации, того Пути, который мы должны простроить как Академия Наук. Причём</w:t>
      </w:r>
      <w:r>
        <w:rPr>
          <w:rFonts w:ascii="Times New Roman" w:hAnsi="Times New Roman"/>
          <w:sz w:val="24"/>
          <w:szCs w:val="24"/>
        </w:rPr>
        <w:t>,</w:t>
      </w:r>
      <w:r w:rsidRPr="00574935">
        <w:rPr>
          <w:rFonts w:ascii="Times New Roman" w:hAnsi="Times New Roman"/>
          <w:sz w:val="24"/>
          <w:szCs w:val="24"/>
        </w:rPr>
        <w:t xml:space="preserve"> именно через внешнюю научность. Понятно, что у нас наука должна быть и внешняя</w:t>
      </w:r>
      <w:r>
        <w:rPr>
          <w:rFonts w:ascii="Times New Roman" w:hAnsi="Times New Roman"/>
          <w:sz w:val="24"/>
          <w:szCs w:val="24"/>
        </w:rPr>
        <w:t>,</w:t>
      </w:r>
      <w:r w:rsidRPr="00574935">
        <w:rPr>
          <w:rFonts w:ascii="Times New Roman" w:hAnsi="Times New Roman"/>
          <w:sz w:val="24"/>
          <w:szCs w:val="24"/>
        </w:rPr>
        <w:t xml:space="preserve"> и внутренняя, чтобы познать и внешнее и внутреннее, цельное, </w:t>
      </w:r>
      <w:r>
        <w:rPr>
          <w:rFonts w:ascii="Times New Roman" w:hAnsi="Times New Roman"/>
          <w:sz w:val="24"/>
          <w:szCs w:val="24"/>
        </w:rPr>
        <w:t>вначале</w:t>
      </w:r>
      <w:r w:rsidRPr="00574935">
        <w:rPr>
          <w:rFonts w:ascii="Times New Roman" w:hAnsi="Times New Roman"/>
          <w:sz w:val="24"/>
          <w:szCs w:val="24"/>
        </w:rPr>
        <w:t xml:space="preserve"> надо познать внешнее, потом внутреннее, потом цельное. У нас сейчас было внешнее, потом мы перейдём к внутреннему. Систематику увидели? И вот здесь это та самая разработанная синтезная позиция </w:t>
      </w:r>
      <w:r w:rsidRPr="00496401">
        <w:rPr>
          <w:rFonts w:ascii="Times New Roman" w:hAnsi="Times New Roman"/>
          <w:spacing w:val="20"/>
          <w:sz w:val="24"/>
          <w:szCs w:val="24"/>
        </w:rPr>
        <w:t>внешнего</w:t>
      </w:r>
      <w:r>
        <w:rPr>
          <w:rFonts w:ascii="Times New Roman" w:hAnsi="Times New Roman"/>
          <w:sz w:val="24"/>
          <w:szCs w:val="24"/>
        </w:rPr>
        <w:t xml:space="preserve"> наблюдателя, хотя вроде С</w:t>
      </w:r>
      <w:r w:rsidRPr="00574935">
        <w:rPr>
          <w:rFonts w:ascii="Times New Roman" w:hAnsi="Times New Roman"/>
          <w:sz w:val="24"/>
          <w:szCs w:val="24"/>
        </w:rPr>
        <w:t xml:space="preserve">интезом. </w:t>
      </w:r>
    </w:p>
    <w:p w:rsidR="00A505BD" w:rsidRDefault="00A505BD" w:rsidP="00A505BD">
      <w:pPr>
        <w:spacing w:line="240" w:lineRule="auto"/>
        <w:ind w:firstLine="454"/>
        <w:contextualSpacing/>
        <w:jc w:val="both"/>
        <w:rPr>
          <w:rFonts w:ascii="Times New Roman" w:hAnsi="Times New Roman"/>
          <w:i/>
          <w:sz w:val="24"/>
          <w:szCs w:val="24"/>
        </w:rPr>
      </w:pPr>
      <w:r>
        <w:rPr>
          <w:rFonts w:ascii="Times New Roman" w:hAnsi="Times New Roman"/>
          <w:sz w:val="24"/>
          <w:szCs w:val="24"/>
        </w:rPr>
        <w:t>И третий момент здесь – это С</w:t>
      </w:r>
      <w:r w:rsidRPr="00574935">
        <w:rPr>
          <w:rFonts w:ascii="Times New Roman" w:hAnsi="Times New Roman"/>
          <w:sz w:val="24"/>
          <w:szCs w:val="24"/>
        </w:rPr>
        <w:t>интез</w:t>
      </w:r>
      <w:r>
        <w:rPr>
          <w:rFonts w:ascii="Times New Roman" w:hAnsi="Times New Roman"/>
          <w:sz w:val="24"/>
          <w:szCs w:val="24"/>
        </w:rPr>
        <w:t>, смешанный с Мудростью. Мы держали С</w:t>
      </w:r>
      <w:r w:rsidRPr="00574935">
        <w:rPr>
          <w:rFonts w:ascii="Times New Roman" w:hAnsi="Times New Roman"/>
          <w:sz w:val="24"/>
          <w:szCs w:val="24"/>
        </w:rPr>
        <w:t xml:space="preserve">интез, но варьировали его </w:t>
      </w:r>
      <w:r>
        <w:rPr>
          <w:rFonts w:ascii="Times New Roman" w:hAnsi="Times New Roman"/>
          <w:sz w:val="24"/>
          <w:szCs w:val="24"/>
        </w:rPr>
        <w:t>грани М</w:t>
      </w:r>
      <w:r w:rsidRPr="00574935">
        <w:rPr>
          <w:rFonts w:ascii="Times New Roman" w:hAnsi="Times New Roman"/>
          <w:sz w:val="24"/>
          <w:szCs w:val="24"/>
        </w:rPr>
        <w:t>удрост</w:t>
      </w:r>
      <w:r>
        <w:rPr>
          <w:rFonts w:ascii="Times New Roman" w:hAnsi="Times New Roman"/>
          <w:sz w:val="24"/>
          <w:szCs w:val="24"/>
        </w:rPr>
        <w:t>и</w:t>
      </w:r>
      <w:r w:rsidRPr="00574935">
        <w:rPr>
          <w:rFonts w:ascii="Times New Roman" w:hAnsi="Times New Roman"/>
          <w:sz w:val="24"/>
          <w:szCs w:val="24"/>
        </w:rPr>
        <w:t>, потому что ваша на</w:t>
      </w:r>
      <w:r>
        <w:rPr>
          <w:rFonts w:ascii="Times New Roman" w:hAnsi="Times New Roman"/>
          <w:sz w:val="24"/>
          <w:szCs w:val="24"/>
        </w:rPr>
        <w:t>ука должна заниматься чем? М</w:t>
      </w:r>
      <w:r w:rsidRPr="00574935">
        <w:rPr>
          <w:rFonts w:ascii="Times New Roman" w:hAnsi="Times New Roman"/>
          <w:sz w:val="24"/>
          <w:szCs w:val="24"/>
        </w:rPr>
        <w:t>удростью</w:t>
      </w:r>
      <w:r>
        <w:rPr>
          <w:rFonts w:ascii="Times New Roman" w:hAnsi="Times New Roman"/>
          <w:sz w:val="24"/>
          <w:szCs w:val="24"/>
        </w:rPr>
        <w:t>. И мы насыщались М</w:t>
      </w:r>
      <w:r w:rsidRPr="00574935">
        <w:rPr>
          <w:rFonts w:ascii="Times New Roman" w:hAnsi="Times New Roman"/>
          <w:sz w:val="24"/>
          <w:szCs w:val="24"/>
        </w:rPr>
        <w:t>удр</w:t>
      </w:r>
      <w:r>
        <w:rPr>
          <w:rFonts w:ascii="Times New Roman" w:hAnsi="Times New Roman"/>
          <w:sz w:val="24"/>
          <w:szCs w:val="24"/>
        </w:rPr>
        <w:t>остью. Может быть не факт, что М</w:t>
      </w:r>
      <w:r w:rsidRPr="00574935">
        <w:rPr>
          <w:rFonts w:ascii="Times New Roman" w:hAnsi="Times New Roman"/>
          <w:sz w:val="24"/>
          <w:szCs w:val="24"/>
        </w:rPr>
        <w:t>удрости много, главное что мы ею насытились, на</w:t>
      </w:r>
      <w:r>
        <w:rPr>
          <w:rFonts w:ascii="Times New Roman" w:hAnsi="Times New Roman"/>
          <w:sz w:val="24"/>
          <w:szCs w:val="24"/>
        </w:rPr>
        <w:t>м её дали и, начиная применять С</w:t>
      </w:r>
      <w:r w:rsidRPr="00574935">
        <w:rPr>
          <w:rFonts w:ascii="Times New Roman" w:hAnsi="Times New Roman"/>
          <w:sz w:val="24"/>
          <w:szCs w:val="24"/>
        </w:rPr>
        <w:t>интез вн</w:t>
      </w:r>
      <w:r>
        <w:rPr>
          <w:rFonts w:ascii="Times New Roman" w:hAnsi="Times New Roman"/>
          <w:sz w:val="24"/>
          <w:szCs w:val="24"/>
        </w:rPr>
        <w:t>утри, нас ещё акцентировали на М</w:t>
      </w:r>
      <w:r w:rsidRPr="00574935">
        <w:rPr>
          <w:rFonts w:ascii="Times New Roman" w:hAnsi="Times New Roman"/>
          <w:sz w:val="24"/>
          <w:szCs w:val="24"/>
        </w:rPr>
        <w:t xml:space="preserve">удрость разнообразия этого </w:t>
      </w:r>
      <w:r>
        <w:rPr>
          <w:rFonts w:ascii="Times New Roman" w:hAnsi="Times New Roman"/>
          <w:sz w:val="24"/>
          <w:szCs w:val="24"/>
        </w:rPr>
        <w:t>Синтеза. Грубо говоря, М</w:t>
      </w:r>
      <w:r w:rsidRPr="00574935">
        <w:rPr>
          <w:rFonts w:ascii="Times New Roman" w:hAnsi="Times New Roman"/>
          <w:sz w:val="24"/>
          <w:szCs w:val="24"/>
        </w:rPr>
        <w:t>удрость</w:t>
      </w:r>
      <w:r>
        <w:rPr>
          <w:rFonts w:ascii="Times New Roman" w:hAnsi="Times New Roman"/>
          <w:sz w:val="24"/>
          <w:szCs w:val="24"/>
        </w:rPr>
        <w:t xml:space="preserve"> Синтеза, Синтез М</w:t>
      </w:r>
      <w:r w:rsidRPr="00574935">
        <w:rPr>
          <w:rFonts w:ascii="Times New Roman" w:hAnsi="Times New Roman"/>
          <w:sz w:val="24"/>
          <w:szCs w:val="24"/>
        </w:rPr>
        <w:t>удрости</w:t>
      </w:r>
      <w:r>
        <w:rPr>
          <w:rFonts w:ascii="Times New Roman" w:hAnsi="Times New Roman"/>
          <w:sz w:val="24"/>
          <w:szCs w:val="24"/>
        </w:rPr>
        <w:t xml:space="preserve">,и </w:t>
      </w:r>
      <w:r w:rsidRPr="00574935">
        <w:rPr>
          <w:rFonts w:ascii="Times New Roman" w:hAnsi="Times New Roman"/>
          <w:sz w:val="24"/>
          <w:szCs w:val="24"/>
        </w:rPr>
        <w:t xml:space="preserve">мы то </w:t>
      </w:r>
      <w:r>
        <w:rPr>
          <w:rFonts w:ascii="Times New Roman" w:hAnsi="Times New Roman"/>
          <w:sz w:val="24"/>
          <w:szCs w:val="24"/>
        </w:rPr>
        <w:t>в Синтезе, то в эффекте Мудрости, не выходя из С</w:t>
      </w:r>
      <w:r w:rsidRPr="00574935">
        <w:rPr>
          <w:rFonts w:ascii="Times New Roman" w:hAnsi="Times New Roman"/>
          <w:sz w:val="24"/>
          <w:szCs w:val="24"/>
        </w:rPr>
        <w:t>интеза. Это так у Учителя теперь, рань</w:t>
      </w:r>
      <w:r>
        <w:rPr>
          <w:rFonts w:ascii="Times New Roman" w:hAnsi="Times New Roman"/>
          <w:sz w:val="24"/>
          <w:szCs w:val="24"/>
        </w:rPr>
        <w:t>ше было у Сына. Синтез внутри, Мудрость вовне. А</w:t>
      </w:r>
      <w:r w:rsidRPr="00574935">
        <w:rPr>
          <w:rFonts w:ascii="Times New Roman" w:hAnsi="Times New Roman"/>
          <w:sz w:val="24"/>
          <w:szCs w:val="24"/>
        </w:rPr>
        <w:t xml:space="preserve"> у нас синтез изнутри поставили на золотую середину, где он не внутри, а в </w:t>
      </w:r>
      <w:r w:rsidRPr="00574935">
        <w:rPr>
          <w:rFonts w:ascii="Times New Roman" w:hAnsi="Times New Roman"/>
          <w:sz w:val="24"/>
          <w:szCs w:val="24"/>
        </w:rPr>
        <w:lastRenderedPageBreak/>
        <w:t>центровке</w:t>
      </w:r>
      <w:r>
        <w:rPr>
          <w:rFonts w:ascii="Times New Roman" w:hAnsi="Times New Roman"/>
          <w:sz w:val="24"/>
          <w:szCs w:val="24"/>
        </w:rPr>
        <w:t>. И М</w:t>
      </w:r>
      <w:r w:rsidRPr="00574935">
        <w:rPr>
          <w:rFonts w:ascii="Times New Roman" w:hAnsi="Times New Roman"/>
          <w:sz w:val="24"/>
          <w:szCs w:val="24"/>
        </w:rPr>
        <w:t>удрость вп</w:t>
      </w:r>
      <w:r>
        <w:rPr>
          <w:rFonts w:ascii="Times New Roman" w:hAnsi="Times New Roman"/>
          <w:sz w:val="24"/>
          <w:szCs w:val="24"/>
        </w:rPr>
        <w:t>ереди, чтобы я чётко соображал Мудростью, держа С</w:t>
      </w:r>
      <w:r w:rsidRPr="00574935">
        <w:rPr>
          <w:rFonts w:ascii="Times New Roman" w:hAnsi="Times New Roman"/>
          <w:sz w:val="24"/>
          <w:szCs w:val="24"/>
        </w:rPr>
        <w:t>интез, но не уходил во внутренний синтез, как Сын или как Учитель, понимаете, а вот стоял на грани вот, на грани це</w:t>
      </w:r>
      <w:r>
        <w:rPr>
          <w:rFonts w:ascii="Times New Roman" w:hAnsi="Times New Roman"/>
          <w:sz w:val="24"/>
          <w:szCs w:val="24"/>
        </w:rPr>
        <w:t>нтровки. И вы сейчас проживали С</w:t>
      </w:r>
      <w:r w:rsidRPr="00574935">
        <w:rPr>
          <w:rFonts w:ascii="Times New Roman" w:hAnsi="Times New Roman"/>
          <w:sz w:val="24"/>
          <w:szCs w:val="24"/>
        </w:rPr>
        <w:t>интез центровки с акценто</w:t>
      </w:r>
      <w:r>
        <w:rPr>
          <w:rFonts w:ascii="Times New Roman" w:hAnsi="Times New Roman"/>
          <w:sz w:val="24"/>
          <w:szCs w:val="24"/>
        </w:rPr>
        <w:t>м на внешнее – М</w:t>
      </w:r>
      <w:r w:rsidRPr="00574935">
        <w:rPr>
          <w:rFonts w:ascii="Times New Roman" w:hAnsi="Times New Roman"/>
          <w:sz w:val="24"/>
          <w:szCs w:val="24"/>
        </w:rPr>
        <w:t>удростью</w:t>
      </w:r>
      <w:r>
        <w:rPr>
          <w:rFonts w:ascii="Times New Roman" w:hAnsi="Times New Roman"/>
          <w:sz w:val="24"/>
          <w:szCs w:val="24"/>
        </w:rPr>
        <w:t>,</w:t>
      </w:r>
      <w:r w:rsidRPr="00574935">
        <w:rPr>
          <w:rFonts w:ascii="Times New Roman" w:hAnsi="Times New Roman"/>
          <w:sz w:val="24"/>
          <w:szCs w:val="24"/>
        </w:rPr>
        <w:t xml:space="preserve"> все эти три часа</w:t>
      </w:r>
      <w:r w:rsidRPr="00574935">
        <w:rPr>
          <w:rFonts w:ascii="Times New Roman" w:hAnsi="Times New Roman"/>
          <w:i/>
          <w:sz w:val="24"/>
          <w:szCs w:val="24"/>
        </w:rPr>
        <w:t xml:space="preserve">.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574935">
        <w:rPr>
          <w:rFonts w:ascii="Times New Roman" w:hAnsi="Times New Roman"/>
          <w:i/>
          <w:sz w:val="24"/>
          <w:szCs w:val="24"/>
        </w:rPr>
        <w:t xml:space="preserve">Человек </w:t>
      </w:r>
      <w:r w:rsidR="00A505BD">
        <w:rPr>
          <w:rFonts w:ascii="Times New Roman" w:hAnsi="Times New Roman"/>
          <w:i/>
          <w:sz w:val="24"/>
          <w:szCs w:val="24"/>
        </w:rPr>
        <w:t xml:space="preserve">– </w:t>
      </w:r>
      <w:r w:rsidR="00A505BD" w:rsidRPr="00574935">
        <w:rPr>
          <w:rFonts w:ascii="Times New Roman" w:hAnsi="Times New Roman"/>
          <w:i/>
          <w:sz w:val="24"/>
          <w:szCs w:val="24"/>
        </w:rPr>
        <w:t>и есть центровка</w:t>
      </w:r>
      <w:r w:rsidR="00A505BD">
        <w:rPr>
          <w:rFonts w:ascii="Times New Roman" w:hAnsi="Times New Roman"/>
          <w:i/>
          <w:sz w:val="24"/>
          <w:szCs w:val="24"/>
        </w:rPr>
        <w:t>…</w:t>
      </w:r>
    </w:p>
    <w:p w:rsidR="00A505BD" w:rsidRPr="00574935"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 xml:space="preserve">Да-да, а Человек </w:t>
      </w:r>
      <w:r>
        <w:rPr>
          <w:rFonts w:ascii="Times New Roman" w:hAnsi="Times New Roman"/>
          <w:sz w:val="24"/>
          <w:szCs w:val="24"/>
        </w:rPr>
        <w:t xml:space="preserve">– </w:t>
      </w:r>
      <w:r w:rsidRPr="00574935">
        <w:rPr>
          <w:rFonts w:ascii="Times New Roman" w:hAnsi="Times New Roman"/>
          <w:sz w:val="24"/>
          <w:szCs w:val="24"/>
        </w:rPr>
        <w:t>это центровка, как раз золотая середина, но мы привыкли, что Человек – центров</w:t>
      </w:r>
      <w:r>
        <w:rPr>
          <w:rFonts w:ascii="Times New Roman" w:hAnsi="Times New Roman"/>
          <w:sz w:val="24"/>
          <w:szCs w:val="24"/>
        </w:rPr>
        <w:t>ка, золотая середина, входим в С</w:t>
      </w:r>
      <w:r w:rsidRPr="00574935">
        <w:rPr>
          <w:rFonts w:ascii="Times New Roman" w:hAnsi="Times New Roman"/>
          <w:sz w:val="24"/>
          <w:szCs w:val="24"/>
        </w:rPr>
        <w:t>интез, ушли внутрь и побежали. А исследователь, если уйдёт внутрь и побежал, он побежал по собственным мыслям, это тоже хорошо, это тоже надо. Это мы на следующие часы будем делать, но нам надо ещё и уметь встать в центровку</w:t>
      </w:r>
      <w:r>
        <w:rPr>
          <w:rFonts w:ascii="Times New Roman" w:hAnsi="Times New Roman"/>
          <w:sz w:val="24"/>
          <w:szCs w:val="24"/>
        </w:rPr>
        <w:t>,</w:t>
      </w:r>
      <w:r w:rsidRPr="00574935">
        <w:rPr>
          <w:rFonts w:ascii="Times New Roman" w:hAnsi="Times New Roman"/>
          <w:sz w:val="24"/>
          <w:szCs w:val="24"/>
        </w:rPr>
        <w:t xml:space="preserve"> не уйти внутрь, а отслеживать процесс вовне как исследование, сидеть и соображать о методиках, а ещё и с Владыками, с Отцом общаться</w:t>
      </w:r>
      <w:r>
        <w:rPr>
          <w:rFonts w:ascii="Times New Roman" w:hAnsi="Times New Roman"/>
          <w:sz w:val="24"/>
          <w:szCs w:val="24"/>
        </w:rPr>
        <w:t>, ещё выражать собою С</w:t>
      </w:r>
      <w:r w:rsidRPr="00574935">
        <w:rPr>
          <w:rFonts w:ascii="Times New Roman" w:hAnsi="Times New Roman"/>
          <w:sz w:val="24"/>
          <w:szCs w:val="24"/>
        </w:rPr>
        <w:t>инте</w:t>
      </w:r>
      <w:r>
        <w:rPr>
          <w:rFonts w:ascii="Times New Roman" w:hAnsi="Times New Roman"/>
          <w:sz w:val="24"/>
          <w:szCs w:val="24"/>
        </w:rPr>
        <w:t>з, но не уходить во внутренний С</w:t>
      </w:r>
      <w:r w:rsidRPr="00574935">
        <w:rPr>
          <w:rFonts w:ascii="Times New Roman" w:hAnsi="Times New Roman"/>
          <w:sz w:val="24"/>
          <w:szCs w:val="24"/>
        </w:rPr>
        <w:t xml:space="preserve">интез </w:t>
      </w:r>
      <w:r>
        <w:rPr>
          <w:rFonts w:ascii="Times New Roman" w:hAnsi="Times New Roman"/>
          <w:sz w:val="24"/>
          <w:szCs w:val="24"/>
        </w:rPr>
        <w:t>проживания, а соображать собою С</w:t>
      </w:r>
      <w:r w:rsidRPr="00574935">
        <w:rPr>
          <w:rFonts w:ascii="Times New Roman" w:hAnsi="Times New Roman"/>
          <w:sz w:val="24"/>
          <w:szCs w:val="24"/>
        </w:rPr>
        <w:t xml:space="preserve">интез, оставаясь в центровке на грани внешнего, с внешним акцентом исследования. Понятно о чём я? Вот это вас сейчас три часа этому обучали.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Pr>
          <w:rFonts w:ascii="Times New Roman" w:hAnsi="Times New Roman"/>
          <w:i/>
          <w:sz w:val="24"/>
          <w:szCs w:val="24"/>
        </w:rPr>
        <w:t>У</w:t>
      </w:r>
      <w:r w:rsidR="00A505BD" w:rsidRPr="00574935">
        <w:rPr>
          <w:rFonts w:ascii="Times New Roman" w:hAnsi="Times New Roman"/>
          <w:i/>
          <w:sz w:val="24"/>
          <w:szCs w:val="24"/>
        </w:rPr>
        <w:t>спокоили сильно</w:t>
      </w:r>
      <w:r w:rsidR="00A505BD" w:rsidRPr="00574935">
        <w:rPr>
          <w:rFonts w:ascii="Times New Roman" w:hAnsi="Times New Roman"/>
          <w:sz w:val="24"/>
          <w:szCs w:val="24"/>
        </w:rPr>
        <w:t xml:space="preserve">. </w:t>
      </w:r>
    </w:p>
    <w:p w:rsidR="00A505BD" w:rsidRDefault="00A505BD" w:rsidP="00A505BD">
      <w:pPr>
        <w:spacing w:line="240" w:lineRule="auto"/>
        <w:ind w:firstLine="454"/>
        <w:contextualSpacing/>
        <w:jc w:val="both"/>
        <w:rPr>
          <w:rFonts w:ascii="Times New Roman" w:hAnsi="Times New Roman"/>
          <w:i/>
          <w:sz w:val="24"/>
          <w:szCs w:val="24"/>
        </w:rPr>
      </w:pPr>
      <w:r w:rsidRPr="00574935">
        <w:rPr>
          <w:rFonts w:ascii="Times New Roman" w:hAnsi="Times New Roman"/>
          <w:sz w:val="24"/>
          <w:szCs w:val="24"/>
        </w:rPr>
        <w:t>Такое ощущение</w:t>
      </w:r>
      <w:r>
        <w:rPr>
          <w:rFonts w:ascii="Times New Roman" w:hAnsi="Times New Roman"/>
          <w:sz w:val="24"/>
          <w:szCs w:val="24"/>
        </w:rPr>
        <w:t>, что и Ш</w:t>
      </w:r>
      <w:r w:rsidRPr="00574935">
        <w:rPr>
          <w:rFonts w:ascii="Times New Roman" w:hAnsi="Times New Roman"/>
          <w:sz w:val="24"/>
          <w:szCs w:val="24"/>
        </w:rPr>
        <w:t>кола</w:t>
      </w:r>
      <w:r>
        <w:rPr>
          <w:rFonts w:ascii="Times New Roman" w:hAnsi="Times New Roman"/>
          <w:sz w:val="24"/>
          <w:szCs w:val="24"/>
        </w:rPr>
        <w:t>…</w:t>
      </w:r>
      <w:r w:rsidRPr="00574935">
        <w:rPr>
          <w:rFonts w:ascii="Times New Roman" w:hAnsi="Times New Roman"/>
          <w:sz w:val="24"/>
          <w:szCs w:val="24"/>
        </w:rPr>
        <w:t xml:space="preserve"> что за бред, куда мы попали.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574935">
        <w:rPr>
          <w:rFonts w:ascii="Times New Roman" w:hAnsi="Times New Roman"/>
          <w:i/>
          <w:sz w:val="24"/>
          <w:szCs w:val="24"/>
        </w:rPr>
        <w:t>Нет</w:t>
      </w:r>
      <w:r w:rsidR="00A505BD">
        <w:rPr>
          <w:rFonts w:ascii="Times New Roman" w:hAnsi="Times New Roman"/>
          <w:i/>
          <w:sz w:val="24"/>
          <w:szCs w:val="24"/>
        </w:rPr>
        <w:t>,</w:t>
      </w:r>
      <w:r w:rsidR="00A505BD" w:rsidRPr="00574935">
        <w:rPr>
          <w:rFonts w:ascii="Times New Roman" w:hAnsi="Times New Roman"/>
          <w:i/>
          <w:sz w:val="24"/>
          <w:szCs w:val="24"/>
        </w:rPr>
        <w:t xml:space="preserve"> проживания очень такие</w:t>
      </w:r>
      <w:r w:rsidR="00A505BD" w:rsidRPr="00574935">
        <w:rPr>
          <w:rFonts w:ascii="Times New Roman" w:hAnsi="Times New Roman"/>
          <w:sz w:val="24"/>
          <w:szCs w:val="24"/>
        </w:rPr>
        <w:t xml:space="preserve">. </w:t>
      </w:r>
    </w:p>
    <w:p w:rsidR="00A505BD" w:rsidRPr="002E11A5"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Я понимаю, я поэтому и объясняю вам сейчас, вот у вас сейчас дошло до пика, Владыка вас дотянул до этого</w:t>
      </w:r>
      <w:r>
        <w:rPr>
          <w:rFonts w:ascii="Times New Roman" w:hAnsi="Times New Roman"/>
          <w:sz w:val="24"/>
          <w:szCs w:val="24"/>
        </w:rPr>
        <w:t>. И</w:t>
      </w:r>
      <w:r w:rsidRPr="00574935">
        <w:rPr>
          <w:rFonts w:ascii="Times New Roman" w:hAnsi="Times New Roman"/>
          <w:sz w:val="24"/>
          <w:szCs w:val="24"/>
        </w:rPr>
        <w:t xml:space="preserve"> это тоже надо разработать, потому что многие наши служащие, когда начинают писать какие-</w:t>
      </w:r>
      <w:r>
        <w:rPr>
          <w:rFonts w:ascii="Times New Roman" w:hAnsi="Times New Roman"/>
          <w:sz w:val="24"/>
          <w:szCs w:val="24"/>
        </w:rPr>
        <w:t>то темы исследования, уходят вовне, но теряют С</w:t>
      </w:r>
      <w:r w:rsidRPr="00574935">
        <w:rPr>
          <w:rFonts w:ascii="Times New Roman" w:hAnsi="Times New Roman"/>
          <w:sz w:val="24"/>
          <w:szCs w:val="24"/>
        </w:rPr>
        <w:t>интез</w:t>
      </w:r>
      <w:r>
        <w:rPr>
          <w:rFonts w:ascii="Times New Roman" w:hAnsi="Times New Roman"/>
          <w:sz w:val="24"/>
          <w:szCs w:val="24"/>
        </w:rPr>
        <w:t>, иногда вместе с М</w:t>
      </w:r>
      <w:r w:rsidRPr="00574935">
        <w:rPr>
          <w:rFonts w:ascii="Times New Roman" w:hAnsi="Times New Roman"/>
          <w:sz w:val="24"/>
          <w:szCs w:val="24"/>
        </w:rPr>
        <w:t>удростью. То есть пишут он</w:t>
      </w:r>
      <w:r>
        <w:rPr>
          <w:rFonts w:ascii="Times New Roman" w:hAnsi="Times New Roman"/>
          <w:sz w:val="24"/>
          <w:szCs w:val="24"/>
        </w:rPr>
        <w:t>и правильно, но с точки зрения М</w:t>
      </w:r>
      <w:r w:rsidRPr="00574935">
        <w:rPr>
          <w:rFonts w:ascii="Times New Roman" w:hAnsi="Times New Roman"/>
          <w:sz w:val="24"/>
          <w:szCs w:val="24"/>
        </w:rPr>
        <w:t>удрости</w:t>
      </w:r>
      <w:r>
        <w:rPr>
          <w:rFonts w:ascii="Times New Roman" w:hAnsi="Times New Roman"/>
          <w:sz w:val="24"/>
          <w:szCs w:val="24"/>
        </w:rPr>
        <w:t xml:space="preserve"> и С</w:t>
      </w:r>
      <w:r w:rsidRPr="00574935">
        <w:rPr>
          <w:rFonts w:ascii="Times New Roman" w:hAnsi="Times New Roman"/>
          <w:sz w:val="24"/>
          <w:szCs w:val="24"/>
        </w:rPr>
        <w:t>интеза</w:t>
      </w:r>
      <w:r>
        <w:rPr>
          <w:rFonts w:ascii="Times New Roman" w:hAnsi="Times New Roman"/>
          <w:sz w:val="24"/>
          <w:szCs w:val="24"/>
        </w:rPr>
        <w:t>,</w:t>
      </w:r>
      <w:r w:rsidRPr="00574935">
        <w:rPr>
          <w:rFonts w:ascii="Times New Roman" w:hAnsi="Times New Roman"/>
          <w:sz w:val="24"/>
          <w:szCs w:val="24"/>
        </w:rPr>
        <w:t xml:space="preserve"> это знания, это вот наука</w:t>
      </w:r>
      <w:r>
        <w:rPr>
          <w:rFonts w:ascii="Times New Roman" w:hAnsi="Times New Roman"/>
          <w:sz w:val="24"/>
          <w:szCs w:val="24"/>
        </w:rPr>
        <w:t xml:space="preserve"> обычная, </w:t>
      </w:r>
      <w:r w:rsidRPr="002E11A5">
        <w:rPr>
          <w:rFonts w:ascii="Times New Roman" w:hAnsi="Times New Roman"/>
          <w:sz w:val="24"/>
          <w:szCs w:val="24"/>
        </w:rPr>
        <w:t>привычная, но это не Синтез, и уж тем более не Мудрость.</w:t>
      </w:r>
    </w:p>
    <w:p w:rsidR="00A505BD" w:rsidRPr="00574935" w:rsidRDefault="00A505BD" w:rsidP="00A505BD">
      <w:pPr>
        <w:spacing w:line="240" w:lineRule="auto"/>
        <w:ind w:firstLine="454"/>
        <w:contextualSpacing/>
        <w:jc w:val="both"/>
        <w:rPr>
          <w:rFonts w:ascii="Times New Roman" w:hAnsi="Times New Roman"/>
          <w:sz w:val="24"/>
          <w:szCs w:val="24"/>
        </w:rPr>
      </w:pPr>
      <w:r w:rsidRPr="002E11A5">
        <w:rPr>
          <w:rFonts w:ascii="Times New Roman" w:hAnsi="Times New Roman"/>
          <w:sz w:val="24"/>
          <w:szCs w:val="24"/>
        </w:rPr>
        <w:t>И наших исследования надо дотянуть</w:t>
      </w:r>
      <w:r w:rsidRPr="00574935">
        <w:rPr>
          <w:rFonts w:ascii="Times New Roman" w:hAnsi="Times New Roman"/>
          <w:sz w:val="24"/>
          <w:szCs w:val="24"/>
        </w:rPr>
        <w:t xml:space="preserve"> до этого состояния, может быть не такого холодного, разработать этот путь, что</w:t>
      </w:r>
      <w:r>
        <w:rPr>
          <w:rFonts w:ascii="Times New Roman" w:hAnsi="Times New Roman"/>
          <w:sz w:val="24"/>
          <w:szCs w:val="24"/>
        </w:rPr>
        <w:t xml:space="preserve"> они должны стоять в центровке С</w:t>
      </w:r>
      <w:r w:rsidRPr="00574935">
        <w:rPr>
          <w:rFonts w:ascii="Times New Roman" w:hAnsi="Times New Roman"/>
          <w:sz w:val="24"/>
          <w:szCs w:val="24"/>
        </w:rPr>
        <w:t>интеза, быть в контакте с Владыкой, с Отцом, получать от них синтез, но не уходить внутрь, а</w:t>
      </w:r>
      <w:r>
        <w:rPr>
          <w:rFonts w:ascii="Times New Roman" w:hAnsi="Times New Roman"/>
          <w:sz w:val="24"/>
          <w:szCs w:val="24"/>
        </w:rPr>
        <w:t>, получая С</w:t>
      </w:r>
      <w:r w:rsidRPr="00574935">
        <w:rPr>
          <w:rFonts w:ascii="Times New Roman" w:hAnsi="Times New Roman"/>
          <w:sz w:val="24"/>
          <w:szCs w:val="24"/>
        </w:rPr>
        <w:t>интез, держать его на грани центровки с акцентом вовне, вот такой знаете, как маятник баланс, вовне идёт. Вовне идёт, вот ты получаешь</w:t>
      </w:r>
      <w:r>
        <w:rPr>
          <w:rFonts w:ascii="Times New Roman" w:hAnsi="Times New Roman"/>
          <w:sz w:val="24"/>
          <w:szCs w:val="24"/>
        </w:rPr>
        <w:t xml:space="preserve"> С</w:t>
      </w:r>
      <w:r w:rsidRPr="00574935">
        <w:rPr>
          <w:rFonts w:ascii="Times New Roman" w:hAnsi="Times New Roman"/>
          <w:sz w:val="24"/>
          <w:szCs w:val="24"/>
        </w:rPr>
        <w:t>интез, он вовне идёт, он в тебе не оста</w:t>
      </w:r>
      <w:r>
        <w:rPr>
          <w:rFonts w:ascii="Times New Roman" w:hAnsi="Times New Roman"/>
          <w:sz w:val="24"/>
          <w:szCs w:val="24"/>
        </w:rPr>
        <w:t>ё</w:t>
      </w:r>
      <w:r w:rsidRPr="00574935">
        <w:rPr>
          <w:rFonts w:ascii="Times New Roman" w:hAnsi="Times New Roman"/>
          <w:sz w:val="24"/>
          <w:szCs w:val="24"/>
        </w:rPr>
        <w:t>тся как проживание даже</w:t>
      </w:r>
      <w:r>
        <w:rPr>
          <w:rFonts w:ascii="Times New Roman" w:hAnsi="Times New Roman"/>
          <w:sz w:val="24"/>
          <w:szCs w:val="24"/>
        </w:rPr>
        <w:t>,</w:t>
      </w:r>
      <w:r w:rsidRPr="00574935">
        <w:rPr>
          <w:rFonts w:ascii="Times New Roman" w:hAnsi="Times New Roman"/>
          <w:sz w:val="24"/>
          <w:szCs w:val="24"/>
        </w:rPr>
        <w:t xml:space="preserve"> и ты его вовне </w:t>
      </w:r>
      <w:r>
        <w:rPr>
          <w:rFonts w:ascii="Times New Roman" w:hAnsi="Times New Roman"/>
          <w:sz w:val="24"/>
          <w:szCs w:val="24"/>
        </w:rPr>
        <w:t>обрабатываешь М</w:t>
      </w:r>
      <w:r w:rsidRPr="00574935">
        <w:rPr>
          <w:rFonts w:ascii="Times New Roman" w:hAnsi="Times New Roman"/>
          <w:sz w:val="24"/>
          <w:szCs w:val="24"/>
        </w:rPr>
        <w:t>удростью собственного исследования, накопленной, знаниями своими накопленными</w:t>
      </w:r>
      <w:r>
        <w:rPr>
          <w:rFonts w:ascii="Times New Roman" w:hAnsi="Times New Roman"/>
          <w:sz w:val="24"/>
          <w:szCs w:val="24"/>
        </w:rPr>
        <w:t>. И</w:t>
      </w:r>
      <w:r w:rsidRPr="00574935">
        <w:rPr>
          <w:rFonts w:ascii="Times New Roman" w:hAnsi="Times New Roman"/>
          <w:sz w:val="24"/>
          <w:szCs w:val="24"/>
        </w:rPr>
        <w:t xml:space="preserve"> идёт результирование. При этом при стяжании вс</w:t>
      </w:r>
      <w:r>
        <w:rPr>
          <w:rFonts w:ascii="Times New Roman" w:hAnsi="Times New Roman"/>
          <w:sz w:val="24"/>
          <w:szCs w:val="24"/>
        </w:rPr>
        <w:t>ё</w:t>
      </w:r>
      <w:r w:rsidRPr="00574935">
        <w:rPr>
          <w:rFonts w:ascii="Times New Roman" w:hAnsi="Times New Roman"/>
          <w:sz w:val="24"/>
          <w:szCs w:val="24"/>
        </w:rPr>
        <w:t xml:space="preserve"> равно идёт внутри, потом опять сразу </w:t>
      </w:r>
      <w:r>
        <w:rPr>
          <w:rFonts w:ascii="Times New Roman" w:hAnsi="Times New Roman"/>
          <w:sz w:val="24"/>
          <w:szCs w:val="24"/>
        </w:rPr>
        <w:t>ставится</w:t>
      </w:r>
      <w:r w:rsidRPr="00574935">
        <w:rPr>
          <w:rFonts w:ascii="Times New Roman" w:hAnsi="Times New Roman"/>
          <w:sz w:val="24"/>
          <w:szCs w:val="24"/>
        </w:rPr>
        <w:t xml:space="preserve"> в центровку и идёт вовне, Владыка не даёт это оставить внутри, Владыка не даёт вам насытиться даже вот </w:t>
      </w:r>
      <w:r>
        <w:rPr>
          <w:rFonts w:ascii="Times New Roman" w:hAnsi="Times New Roman"/>
          <w:sz w:val="24"/>
          <w:szCs w:val="24"/>
        </w:rPr>
        <w:t>этими методами М</w:t>
      </w:r>
      <w:r w:rsidRPr="00574935">
        <w:rPr>
          <w:rFonts w:ascii="Times New Roman" w:hAnsi="Times New Roman"/>
          <w:sz w:val="24"/>
          <w:szCs w:val="24"/>
        </w:rPr>
        <w:t>удрости. Да</w:t>
      </w:r>
      <w:r>
        <w:rPr>
          <w:rFonts w:ascii="Times New Roman" w:hAnsi="Times New Roman"/>
          <w:sz w:val="24"/>
          <w:szCs w:val="24"/>
        </w:rPr>
        <w:t>,</w:t>
      </w:r>
      <w:r w:rsidRPr="00574935">
        <w:rPr>
          <w:rFonts w:ascii="Times New Roman" w:hAnsi="Times New Roman"/>
          <w:sz w:val="24"/>
          <w:szCs w:val="24"/>
        </w:rPr>
        <w:t xml:space="preserve"> вот оно записалось, встало и опять вовне. </w:t>
      </w:r>
    </w:p>
    <w:p w:rsidR="00A505BD"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Я</w:t>
      </w:r>
      <w:r w:rsidR="00A505BD" w:rsidRPr="00574935">
        <w:rPr>
          <w:rFonts w:ascii="Times New Roman" w:hAnsi="Times New Roman"/>
          <w:i/>
          <w:sz w:val="24"/>
          <w:szCs w:val="24"/>
        </w:rPr>
        <w:t xml:space="preserve"> как раз в практике </w:t>
      </w:r>
      <w:r w:rsidR="00A505BD">
        <w:rPr>
          <w:rFonts w:ascii="Times New Roman" w:hAnsi="Times New Roman"/>
          <w:i/>
          <w:sz w:val="24"/>
          <w:szCs w:val="24"/>
        </w:rPr>
        <w:t>это увидела и</w:t>
      </w:r>
      <w:r w:rsidR="00A505BD" w:rsidRPr="00574935">
        <w:rPr>
          <w:rFonts w:ascii="Times New Roman" w:hAnsi="Times New Roman"/>
          <w:i/>
          <w:sz w:val="24"/>
          <w:szCs w:val="24"/>
        </w:rPr>
        <w:t xml:space="preserve"> не</w:t>
      </w:r>
      <w:r w:rsidR="00A505BD">
        <w:rPr>
          <w:rFonts w:ascii="Times New Roman" w:hAnsi="Times New Roman"/>
          <w:i/>
          <w:sz w:val="24"/>
          <w:szCs w:val="24"/>
        </w:rPr>
        <w:t xml:space="preserve"> могла понять, что это происходит. М</w:t>
      </w:r>
      <w:r w:rsidR="00A505BD" w:rsidRPr="00574935">
        <w:rPr>
          <w:rFonts w:ascii="Times New Roman" w:hAnsi="Times New Roman"/>
          <w:i/>
          <w:sz w:val="24"/>
          <w:szCs w:val="24"/>
        </w:rPr>
        <w:t>ы стяжали</w:t>
      </w:r>
      <w:r w:rsidR="00A505BD">
        <w:rPr>
          <w:rFonts w:ascii="Times New Roman" w:hAnsi="Times New Roman"/>
          <w:i/>
          <w:sz w:val="24"/>
          <w:szCs w:val="24"/>
        </w:rPr>
        <w:t xml:space="preserve">, обычно, </w:t>
      </w:r>
      <w:r w:rsidR="00A505BD" w:rsidRPr="00574935">
        <w:rPr>
          <w:rFonts w:ascii="Times New Roman" w:hAnsi="Times New Roman"/>
          <w:i/>
          <w:sz w:val="24"/>
          <w:szCs w:val="24"/>
        </w:rPr>
        <w:t xml:space="preserve">у нас внутри это </w:t>
      </w:r>
      <w:r w:rsidR="00A505BD">
        <w:rPr>
          <w:rFonts w:ascii="Times New Roman" w:hAnsi="Times New Roman"/>
          <w:i/>
          <w:sz w:val="24"/>
          <w:szCs w:val="24"/>
        </w:rPr>
        <w:t>складывается. А я увидели вокруг сферу А</w:t>
      </w:r>
      <w:r w:rsidR="00A505BD" w:rsidRPr="00574935">
        <w:rPr>
          <w:rFonts w:ascii="Times New Roman" w:hAnsi="Times New Roman"/>
          <w:i/>
          <w:sz w:val="24"/>
          <w:szCs w:val="24"/>
        </w:rPr>
        <w:t>кадемии</w:t>
      </w:r>
      <w:r w:rsidR="00A505BD">
        <w:rPr>
          <w:rFonts w:ascii="Times New Roman" w:hAnsi="Times New Roman"/>
          <w:i/>
          <w:sz w:val="24"/>
          <w:szCs w:val="24"/>
        </w:rPr>
        <w:t xml:space="preserve">, где вот эти десять фрагментов и Отец говорит – </w:t>
      </w:r>
      <w:r w:rsidR="00A505BD" w:rsidRPr="00574935">
        <w:rPr>
          <w:rFonts w:ascii="Times New Roman" w:hAnsi="Times New Roman"/>
          <w:i/>
          <w:sz w:val="24"/>
          <w:szCs w:val="24"/>
        </w:rPr>
        <w:t>складывай</w:t>
      </w:r>
      <w:r w:rsidR="00A505BD">
        <w:rPr>
          <w:rFonts w:ascii="Times New Roman" w:hAnsi="Times New Roman"/>
          <w:i/>
          <w:sz w:val="24"/>
          <w:szCs w:val="24"/>
        </w:rPr>
        <w:t>. И</w:t>
      </w:r>
      <w:r w:rsidR="00A505BD" w:rsidRPr="00574935">
        <w:rPr>
          <w:rFonts w:ascii="Times New Roman" w:hAnsi="Times New Roman"/>
          <w:i/>
          <w:sz w:val="24"/>
          <w:szCs w:val="24"/>
        </w:rPr>
        <w:t xml:space="preserve"> я вот делаю. </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 xml:space="preserve">Они в сфере складываются.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sidRPr="00574935">
        <w:rPr>
          <w:rFonts w:ascii="Times New Roman" w:hAnsi="Times New Roman"/>
          <w:i/>
          <w:sz w:val="24"/>
          <w:szCs w:val="24"/>
        </w:rPr>
        <w:t>Прямо руками, это происходит, эти десять фрагментов</w:t>
      </w:r>
      <w:r w:rsidR="00A505BD">
        <w:rPr>
          <w:rFonts w:ascii="Times New Roman" w:hAnsi="Times New Roman"/>
          <w:i/>
          <w:sz w:val="24"/>
          <w:szCs w:val="24"/>
        </w:rPr>
        <w:t>,</w:t>
      </w:r>
      <w:r w:rsidR="00A505BD" w:rsidRPr="00574935">
        <w:rPr>
          <w:rFonts w:ascii="Times New Roman" w:hAnsi="Times New Roman"/>
          <w:i/>
          <w:sz w:val="24"/>
          <w:szCs w:val="24"/>
        </w:rPr>
        <w:t xml:space="preserve"> они перемещаются и складываются в</w:t>
      </w:r>
      <w:r w:rsidR="00A505BD">
        <w:rPr>
          <w:rFonts w:ascii="Times New Roman" w:hAnsi="Times New Roman"/>
          <w:i/>
          <w:sz w:val="24"/>
          <w:szCs w:val="24"/>
        </w:rPr>
        <w:t xml:space="preserve"> цельность. П</w:t>
      </w:r>
      <w:r w:rsidR="00A505BD" w:rsidRPr="00574935">
        <w:rPr>
          <w:rFonts w:ascii="Times New Roman" w:hAnsi="Times New Roman"/>
          <w:i/>
          <w:sz w:val="24"/>
          <w:szCs w:val="24"/>
        </w:rPr>
        <w:t xml:space="preserve">ричём я не могла понять, </w:t>
      </w:r>
      <w:r w:rsidR="00A505BD">
        <w:rPr>
          <w:rFonts w:ascii="Times New Roman" w:hAnsi="Times New Roman"/>
          <w:i/>
          <w:sz w:val="24"/>
          <w:szCs w:val="24"/>
        </w:rPr>
        <w:t xml:space="preserve">обычно </w:t>
      </w:r>
      <w:r w:rsidR="00A505BD" w:rsidRPr="00574935">
        <w:rPr>
          <w:rFonts w:ascii="Times New Roman" w:hAnsi="Times New Roman"/>
          <w:i/>
          <w:sz w:val="24"/>
          <w:szCs w:val="24"/>
        </w:rPr>
        <w:t>складыва</w:t>
      </w:r>
      <w:r w:rsidR="00A505BD">
        <w:rPr>
          <w:rFonts w:ascii="Times New Roman" w:hAnsi="Times New Roman"/>
          <w:i/>
          <w:sz w:val="24"/>
          <w:szCs w:val="24"/>
        </w:rPr>
        <w:t>ем</w:t>
      </w:r>
      <w:r w:rsidR="00A505BD" w:rsidRPr="00574935">
        <w:rPr>
          <w:rFonts w:ascii="Times New Roman" w:hAnsi="Times New Roman"/>
          <w:i/>
          <w:sz w:val="24"/>
          <w:szCs w:val="24"/>
        </w:rPr>
        <w:t xml:space="preserve"> внутри, а здесь</w:t>
      </w:r>
      <w:r w:rsidR="00A505BD">
        <w:rPr>
          <w:rFonts w:ascii="Times New Roman" w:hAnsi="Times New Roman"/>
          <w:i/>
          <w:sz w:val="24"/>
          <w:szCs w:val="24"/>
        </w:rPr>
        <w:t xml:space="preserve"> –</w:t>
      </w:r>
      <w:r w:rsidR="00A505BD" w:rsidRPr="00574935">
        <w:rPr>
          <w:rFonts w:ascii="Times New Roman" w:hAnsi="Times New Roman"/>
          <w:i/>
          <w:sz w:val="24"/>
          <w:szCs w:val="24"/>
        </w:rPr>
        <w:t xml:space="preserve"> раз и сразу складывается вовне.</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Складываются вовне. Вот смотрите, сфера вовне – это ж Дом?С</w:t>
      </w:r>
      <w:r w:rsidRPr="00574935">
        <w:rPr>
          <w:rFonts w:ascii="Times New Roman" w:hAnsi="Times New Roman"/>
          <w:sz w:val="24"/>
          <w:szCs w:val="24"/>
        </w:rPr>
        <w:t>оответственно</w:t>
      </w:r>
      <w:r>
        <w:rPr>
          <w:rFonts w:ascii="Times New Roman" w:hAnsi="Times New Roman"/>
          <w:sz w:val="24"/>
          <w:szCs w:val="24"/>
        </w:rPr>
        <w:t>,</w:t>
      </w:r>
      <w:r w:rsidRPr="00574935">
        <w:rPr>
          <w:rFonts w:ascii="Times New Roman" w:hAnsi="Times New Roman"/>
          <w:sz w:val="24"/>
          <w:szCs w:val="24"/>
        </w:rPr>
        <w:t xml:space="preserve"> держа эту грань, </w:t>
      </w:r>
      <w:r>
        <w:rPr>
          <w:rFonts w:ascii="Times New Roman" w:hAnsi="Times New Roman"/>
          <w:sz w:val="24"/>
          <w:szCs w:val="24"/>
        </w:rPr>
        <w:t xml:space="preserve">если </w:t>
      </w:r>
      <w:r w:rsidRPr="00574935">
        <w:rPr>
          <w:rFonts w:ascii="Times New Roman" w:hAnsi="Times New Roman"/>
          <w:sz w:val="24"/>
          <w:szCs w:val="24"/>
        </w:rPr>
        <w:t>ты видишь на том присутствии, Лена видит, ту</w:t>
      </w:r>
      <w:r>
        <w:rPr>
          <w:rFonts w:ascii="Times New Roman" w:hAnsi="Times New Roman"/>
          <w:sz w:val="24"/>
          <w:szCs w:val="24"/>
        </w:rPr>
        <w:t>т же идёт сфера того же самого Д</w:t>
      </w:r>
      <w:r w:rsidRPr="00574935">
        <w:rPr>
          <w:rFonts w:ascii="Times New Roman" w:hAnsi="Times New Roman"/>
          <w:sz w:val="24"/>
          <w:szCs w:val="24"/>
        </w:rPr>
        <w:t>ома, где вот то, что мы стяжаем</w:t>
      </w:r>
      <w:r>
        <w:rPr>
          <w:rFonts w:ascii="Times New Roman" w:hAnsi="Times New Roman"/>
          <w:sz w:val="24"/>
          <w:szCs w:val="24"/>
        </w:rPr>
        <w:t>,</w:t>
      </w:r>
      <w:r w:rsidRPr="00574935">
        <w:rPr>
          <w:rFonts w:ascii="Times New Roman" w:hAnsi="Times New Roman"/>
          <w:sz w:val="24"/>
          <w:szCs w:val="24"/>
        </w:rPr>
        <w:t xml:space="preserve"> складывается не внутри нас как в человеке, а вокруг нас. Потому что эт</w:t>
      </w:r>
      <w:r>
        <w:rPr>
          <w:rFonts w:ascii="Times New Roman" w:hAnsi="Times New Roman"/>
          <w:sz w:val="24"/>
          <w:szCs w:val="24"/>
        </w:rPr>
        <w:t>о</w:t>
      </w:r>
      <w:r w:rsidRPr="00574935">
        <w:rPr>
          <w:rFonts w:ascii="Times New Roman" w:hAnsi="Times New Roman"/>
          <w:sz w:val="24"/>
          <w:szCs w:val="24"/>
        </w:rPr>
        <w:t xml:space="preserve"> науки не для меня только, а для всех</w:t>
      </w:r>
      <w:r>
        <w:rPr>
          <w:rFonts w:ascii="Times New Roman" w:hAnsi="Times New Roman"/>
          <w:sz w:val="24"/>
          <w:szCs w:val="24"/>
        </w:rPr>
        <w:t>. Это не мои Части для меня, это не мои П</w:t>
      </w:r>
      <w:r w:rsidRPr="00574935">
        <w:rPr>
          <w:rFonts w:ascii="Times New Roman" w:hAnsi="Times New Roman"/>
          <w:sz w:val="24"/>
          <w:szCs w:val="24"/>
        </w:rPr>
        <w:t>освящения и права для меня, а это в</w:t>
      </w:r>
      <w:r>
        <w:rPr>
          <w:rFonts w:ascii="Times New Roman" w:hAnsi="Times New Roman"/>
          <w:sz w:val="24"/>
          <w:szCs w:val="24"/>
        </w:rPr>
        <w:t>иды наук, где во мнескладываются подходы и принципы. А на самом деле это в моей сфере Д</w:t>
      </w:r>
      <w:r w:rsidRPr="00574935">
        <w:rPr>
          <w:rFonts w:ascii="Times New Roman" w:hAnsi="Times New Roman"/>
          <w:sz w:val="24"/>
          <w:szCs w:val="24"/>
        </w:rPr>
        <w:t xml:space="preserve">ома, складывается то, что Лена сейчас тоже хорошо описала. И соответственно </w:t>
      </w:r>
      <w:r>
        <w:rPr>
          <w:rFonts w:ascii="Times New Roman" w:hAnsi="Times New Roman"/>
          <w:sz w:val="24"/>
          <w:szCs w:val="24"/>
        </w:rPr>
        <w:t xml:space="preserve">на сферах </w:t>
      </w:r>
      <w:r w:rsidRPr="00574935">
        <w:rPr>
          <w:rFonts w:ascii="Times New Roman" w:hAnsi="Times New Roman"/>
          <w:sz w:val="24"/>
          <w:szCs w:val="24"/>
        </w:rPr>
        <w:t xml:space="preserve">это откладывается, вот эта </w:t>
      </w:r>
      <w:r>
        <w:rPr>
          <w:rFonts w:ascii="Times New Roman" w:hAnsi="Times New Roman"/>
          <w:sz w:val="24"/>
          <w:szCs w:val="24"/>
        </w:rPr>
        <w:t>грань Синтеза внутри меня, но вовне. А вовне я попадаю в свой Д</w:t>
      </w:r>
      <w:r w:rsidRPr="00574935">
        <w:rPr>
          <w:rFonts w:ascii="Times New Roman" w:hAnsi="Times New Roman"/>
          <w:sz w:val="24"/>
          <w:szCs w:val="24"/>
        </w:rPr>
        <w:t>ом, в данном случае</w:t>
      </w:r>
      <w:r>
        <w:rPr>
          <w:rFonts w:ascii="Times New Roman" w:hAnsi="Times New Roman"/>
          <w:sz w:val="24"/>
          <w:szCs w:val="24"/>
        </w:rPr>
        <w:t>,</w:t>
      </w:r>
      <w:r w:rsidRPr="00574935">
        <w:rPr>
          <w:rFonts w:ascii="Times New Roman" w:hAnsi="Times New Roman"/>
          <w:sz w:val="24"/>
          <w:szCs w:val="24"/>
        </w:rPr>
        <w:t xml:space="preserve"> в Дом ИМАН. Есть? Есть.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Это такая интересная объяснялка. П</w:t>
      </w:r>
      <w:r w:rsidRPr="00574935">
        <w:rPr>
          <w:rFonts w:ascii="Times New Roman" w:hAnsi="Times New Roman"/>
          <w:sz w:val="24"/>
          <w:szCs w:val="24"/>
        </w:rPr>
        <w:t>оэ</w:t>
      </w:r>
      <w:r>
        <w:rPr>
          <w:rFonts w:ascii="Times New Roman" w:hAnsi="Times New Roman"/>
          <w:sz w:val="24"/>
          <w:szCs w:val="24"/>
        </w:rPr>
        <w:t>тому это очень интересный метод. П</w:t>
      </w:r>
      <w:r w:rsidRPr="00574935">
        <w:rPr>
          <w:rFonts w:ascii="Times New Roman" w:hAnsi="Times New Roman"/>
          <w:sz w:val="24"/>
          <w:szCs w:val="24"/>
        </w:rPr>
        <w:t xml:space="preserve">ри этом он обосновал нам базу, не всю, но две главнейшие из </w:t>
      </w:r>
      <w:r>
        <w:rPr>
          <w:rFonts w:ascii="Times New Roman" w:hAnsi="Times New Roman"/>
          <w:sz w:val="24"/>
          <w:szCs w:val="24"/>
        </w:rPr>
        <w:t>них, и это надо разработать. Причём это как бы тот С</w:t>
      </w:r>
      <w:r w:rsidRPr="00574935">
        <w:rPr>
          <w:rFonts w:ascii="Times New Roman" w:hAnsi="Times New Roman"/>
          <w:sz w:val="24"/>
          <w:szCs w:val="24"/>
        </w:rPr>
        <w:t>интез, который будет только у вас в Научной Академии и у других не будет. Школа Синтеза себе такое позволить не может, она развалится. В ИЦИС такое тоже нельзя позволить, надо</w:t>
      </w:r>
      <w:r>
        <w:rPr>
          <w:rFonts w:ascii="Times New Roman" w:hAnsi="Times New Roman"/>
          <w:sz w:val="24"/>
          <w:szCs w:val="24"/>
        </w:rPr>
        <w:t xml:space="preserve"> проживать Владык внутри – это Ипостасный Ц</w:t>
      </w:r>
      <w:r w:rsidRPr="00574935">
        <w:rPr>
          <w:rFonts w:ascii="Times New Roman" w:hAnsi="Times New Roman"/>
          <w:sz w:val="24"/>
          <w:szCs w:val="24"/>
        </w:rPr>
        <w:t>ентр. А вы должны уметь и внешне исследовать, как сейчас, сейчас мы не исследовали, но в принципе войти в это. Чтобы я</w:t>
      </w:r>
      <w:r>
        <w:rPr>
          <w:rFonts w:ascii="Times New Roman" w:hAnsi="Times New Roman"/>
          <w:sz w:val="24"/>
          <w:szCs w:val="24"/>
        </w:rPr>
        <w:t>,</w:t>
      </w:r>
      <w:r w:rsidRPr="00574935">
        <w:rPr>
          <w:rFonts w:ascii="Times New Roman" w:hAnsi="Times New Roman"/>
          <w:sz w:val="24"/>
          <w:szCs w:val="24"/>
        </w:rPr>
        <w:t xml:space="preserve"> исследуя</w:t>
      </w:r>
      <w:r>
        <w:rPr>
          <w:rFonts w:ascii="Times New Roman" w:hAnsi="Times New Roman"/>
          <w:sz w:val="24"/>
          <w:szCs w:val="24"/>
        </w:rPr>
        <w:t>,</w:t>
      </w:r>
      <w:r w:rsidRPr="00574935">
        <w:rPr>
          <w:rFonts w:ascii="Times New Roman" w:hAnsi="Times New Roman"/>
          <w:sz w:val="24"/>
          <w:szCs w:val="24"/>
        </w:rPr>
        <w:t xml:space="preserve"> видел то, что говорила Лена, только я это делал науками с вами сейчас, мы стяжали. Представляете моё </w:t>
      </w:r>
      <w:r>
        <w:rPr>
          <w:rFonts w:ascii="Times New Roman" w:hAnsi="Times New Roman"/>
          <w:sz w:val="24"/>
          <w:szCs w:val="24"/>
        </w:rPr>
        <w:t>исследование, когда я на сфере Д</w:t>
      </w:r>
      <w:r w:rsidRPr="00574935">
        <w:rPr>
          <w:rFonts w:ascii="Times New Roman" w:hAnsi="Times New Roman"/>
          <w:sz w:val="24"/>
          <w:szCs w:val="24"/>
        </w:rPr>
        <w:t>ома связываю разные виды там конструкторских особенностей физи</w:t>
      </w:r>
      <w:r>
        <w:rPr>
          <w:rFonts w:ascii="Times New Roman" w:hAnsi="Times New Roman"/>
          <w:sz w:val="24"/>
          <w:szCs w:val="24"/>
        </w:rPr>
        <w:t>ки. Я</w:t>
      </w:r>
      <w:r w:rsidRPr="00574935">
        <w:rPr>
          <w:rFonts w:ascii="Times New Roman" w:hAnsi="Times New Roman"/>
          <w:sz w:val="24"/>
          <w:szCs w:val="24"/>
        </w:rPr>
        <w:t xml:space="preserve"> это внешне вижу, но внутри держу</w:t>
      </w:r>
      <w:r>
        <w:rPr>
          <w:rFonts w:ascii="Times New Roman" w:hAnsi="Times New Roman"/>
          <w:sz w:val="24"/>
          <w:szCs w:val="24"/>
        </w:rPr>
        <w:t>,</w:t>
      </w:r>
      <w:r w:rsidRPr="00574935">
        <w:rPr>
          <w:rFonts w:ascii="Times New Roman" w:hAnsi="Times New Roman"/>
          <w:sz w:val="24"/>
          <w:szCs w:val="24"/>
        </w:rPr>
        <w:t xml:space="preserve"> и это ещё и вовне акцент. Вот я вижу как</w:t>
      </w:r>
      <w:r>
        <w:rPr>
          <w:rFonts w:ascii="Times New Roman" w:hAnsi="Times New Roman"/>
          <w:sz w:val="24"/>
          <w:szCs w:val="24"/>
        </w:rPr>
        <w:t>,</w:t>
      </w:r>
      <w:r w:rsidRPr="00574935">
        <w:rPr>
          <w:rFonts w:ascii="Times New Roman" w:hAnsi="Times New Roman"/>
          <w:sz w:val="24"/>
          <w:szCs w:val="24"/>
        </w:rPr>
        <w:t xml:space="preserve"> понятно, </w:t>
      </w:r>
      <w:r>
        <w:rPr>
          <w:rFonts w:ascii="Times New Roman" w:hAnsi="Times New Roman"/>
          <w:sz w:val="24"/>
          <w:szCs w:val="24"/>
        </w:rPr>
        <w:t xml:space="preserve">как Лена передала. Лена передала – </w:t>
      </w:r>
      <w:r w:rsidRPr="00574935">
        <w:rPr>
          <w:rFonts w:ascii="Times New Roman" w:hAnsi="Times New Roman"/>
          <w:sz w:val="24"/>
          <w:szCs w:val="24"/>
        </w:rPr>
        <w:lastRenderedPageBreak/>
        <w:t>поставьте вместо наук любое исследование</w:t>
      </w:r>
      <w:r>
        <w:rPr>
          <w:rFonts w:ascii="Times New Roman" w:hAnsi="Times New Roman"/>
          <w:sz w:val="24"/>
          <w:szCs w:val="24"/>
        </w:rPr>
        <w:t>, которое связывается на сфере Д</w:t>
      </w:r>
      <w:r w:rsidRPr="00574935">
        <w:rPr>
          <w:rFonts w:ascii="Times New Roman" w:hAnsi="Times New Roman"/>
          <w:sz w:val="24"/>
          <w:szCs w:val="24"/>
        </w:rPr>
        <w:t>ома в условия, в систему, в какую-то связку</w:t>
      </w:r>
      <w:r>
        <w:rPr>
          <w:rFonts w:ascii="Times New Roman" w:hAnsi="Times New Roman"/>
          <w:sz w:val="24"/>
          <w:szCs w:val="24"/>
        </w:rPr>
        <w:t>,</w:t>
      </w:r>
      <w:r w:rsidRPr="00574935">
        <w:rPr>
          <w:rFonts w:ascii="Times New Roman" w:hAnsi="Times New Roman"/>
          <w:sz w:val="24"/>
          <w:szCs w:val="24"/>
        </w:rPr>
        <w:t xml:space="preserve"> и здесь ещё успевает описываться</w:t>
      </w:r>
      <w:r>
        <w:rPr>
          <w:rFonts w:ascii="Times New Roman" w:hAnsi="Times New Roman"/>
          <w:sz w:val="24"/>
          <w:szCs w:val="24"/>
        </w:rPr>
        <w:t>. И</w:t>
      </w:r>
      <w:r w:rsidRPr="00574935">
        <w:rPr>
          <w:rFonts w:ascii="Times New Roman" w:hAnsi="Times New Roman"/>
          <w:sz w:val="24"/>
          <w:szCs w:val="24"/>
        </w:rPr>
        <w:t>ли я надиктовываю</w:t>
      </w:r>
      <w:r>
        <w:rPr>
          <w:rFonts w:ascii="Times New Roman" w:hAnsi="Times New Roman"/>
          <w:sz w:val="24"/>
          <w:szCs w:val="24"/>
        </w:rPr>
        <w:t xml:space="preserve"> хотя бы</w:t>
      </w:r>
      <w:r w:rsidRPr="00574935">
        <w:rPr>
          <w:rFonts w:ascii="Times New Roman" w:hAnsi="Times New Roman"/>
          <w:sz w:val="24"/>
          <w:szCs w:val="24"/>
        </w:rPr>
        <w:t>, потом записыв</w:t>
      </w:r>
      <w:r>
        <w:rPr>
          <w:rFonts w:ascii="Times New Roman" w:hAnsi="Times New Roman"/>
          <w:sz w:val="24"/>
          <w:szCs w:val="24"/>
        </w:rPr>
        <w:t>аю</w:t>
      </w:r>
      <w:r w:rsidRPr="00574935">
        <w:rPr>
          <w:rFonts w:ascii="Times New Roman" w:hAnsi="Times New Roman"/>
          <w:sz w:val="24"/>
          <w:szCs w:val="24"/>
        </w:rPr>
        <w:t>. Понятно, да</w:t>
      </w:r>
      <w:r>
        <w:rPr>
          <w:rFonts w:ascii="Times New Roman" w:hAnsi="Times New Roman"/>
          <w:sz w:val="24"/>
          <w:szCs w:val="24"/>
        </w:rPr>
        <w:t>? Как один из методов. Вот это С</w:t>
      </w:r>
      <w:r w:rsidRPr="00574935">
        <w:rPr>
          <w:rFonts w:ascii="Times New Roman" w:hAnsi="Times New Roman"/>
          <w:sz w:val="24"/>
          <w:szCs w:val="24"/>
        </w:rPr>
        <w:t>интез для внеш</w:t>
      </w:r>
      <w:r>
        <w:rPr>
          <w:rFonts w:ascii="Times New Roman" w:hAnsi="Times New Roman"/>
          <w:sz w:val="24"/>
          <w:szCs w:val="24"/>
        </w:rPr>
        <w:t>него исследования, связанный с М</w:t>
      </w:r>
      <w:r w:rsidRPr="00574935">
        <w:rPr>
          <w:rFonts w:ascii="Times New Roman" w:hAnsi="Times New Roman"/>
          <w:sz w:val="24"/>
          <w:szCs w:val="24"/>
        </w:rPr>
        <w:t xml:space="preserve">удростью тоже. Пока всё. </w:t>
      </w:r>
    </w:p>
    <w:p w:rsidR="00A505BD"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574935">
        <w:rPr>
          <w:rFonts w:ascii="Times New Roman" w:hAnsi="Times New Roman"/>
          <w:i/>
          <w:sz w:val="24"/>
          <w:szCs w:val="24"/>
        </w:rPr>
        <w:t>А можно вопрос? Парадигма как-то было очень</w:t>
      </w:r>
      <w:r w:rsidR="00A505BD">
        <w:rPr>
          <w:rFonts w:ascii="Times New Roman" w:hAnsi="Times New Roman"/>
          <w:i/>
          <w:sz w:val="24"/>
          <w:szCs w:val="24"/>
        </w:rPr>
        <w:t>,</w:t>
      </w:r>
      <w:r w:rsidR="00A505BD" w:rsidRPr="00574935">
        <w:rPr>
          <w:rFonts w:ascii="Times New Roman" w:hAnsi="Times New Roman"/>
          <w:i/>
          <w:sz w:val="24"/>
          <w:szCs w:val="24"/>
        </w:rPr>
        <w:t xml:space="preserve"> специфически выглядела, как такая светящаяся капля, а за ней что-то похожее на линзу, совсем необычно. </w:t>
      </w:r>
    </w:p>
    <w:p w:rsidR="00A505BD" w:rsidRPr="00574935"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Необычно потому что у нас Парадигма Отца теперь часть, она является первым горизонтом и относится к 57</w:t>
      </w:r>
      <w:r>
        <w:rPr>
          <w:rFonts w:ascii="Times New Roman" w:hAnsi="Times New Roman"/>
          <w:sz w:val="24"/>
          <w:szCs w:val="24"/>
        </w:rPr>
        <w:t>-</w:t>
      </w:r>
      <w:r w:rsidRPr="00574935">
        <w:rPr>
          <w:rFonts w:ascii="Times New Roman" w:hAnsi="Times New Roman"/>
          <w:sz w:val="24"/>
          <w:szCs w:val="24"/>
        </w:rPr>
        <w:t>й части, если взять из 128</w:t>
      </w:r>
      <w:r>
        <w:rPr>
          <w:rFonts w:ascii="Times New Roman" w:hAnsi="Times New Roman"/>
          <w:sz w:val="24"/>
          <w:szCs w:val="24"/>
        </w:rPr>
        <w:t>-</w:t>
      </w:r>
      <w:r w:rsidRPr="00574935">
        <w:rPr>
          <w:rFonts w:ascii="Times New Roman" w:hAnsi="Times New Roman"/>
          <w:sz w:val="24"/>
          <w:szCs w:val="24"/>
        </w:rPr>
        <w:t>ми</w:t>
      </w:r>
      <w:r>
        <w:rPr>
          <w:rFonts w:ascii="Times New Roman" w:hAnsi="Times New Roman"/>
          <w:sz w:val="24"/>
          <w:szCs w:val="24"/>
        </w:rPr>
        <w:t>, т</w:t>
      </w:r>
      <w:r w:rsidRPr="00574935">
        <w:rPr>
          <w:rFonts w:ascii="Times New Roman" w:hAnsi="Times New Roman"/>
          <w:sz w:val="24"/>
          <w:szCs w:val="24"/>
        </w:rPr>
        <w:t>ак легче соображать просто</w:t>
      </w:r>
      <w:r>
        <w:rPr>
          <w:rFonts w:ascii="Times New Roman" w:hAnsi="Times New Roman"/>
          <w:sz w:val="24"/>
          <w:szCs w:val="24"/>
        </w:rPr>
        <w:t>, ил</w:t>
      </w:r>
      <w:r w:rsidRPr="00574935">
        <w:rPr>
          <w:rFonts w:ascii="Times New Roman" w:hAnsi="Times New Roman"/>
          <w:sz w:val="24"/>
          <w:szCs w:val="24"/>
        </w:rPr>
        <w:t>и к 185</w:t>
      </w:r>
      <w:r>
        <w:rPr>
          <w:rFonts w:ascii="Times New Roman" w:hAnsi="Times New Roman"/>
          <w:sz w:val="24"/>
          <w:szCs w:val="24"/>
        </w:rPr>
        <w:t>-</w:t>
      </w:r>
      <w:r w:rsidRPr="00574935">
        <w:rPr>
          <w:rFonts w:ascii="Times New Roman" w:hAnsi="Times New Roman"/>
          <w:sz w:val="24"/>
          <w:szCs w:val="24"/>
        </w:rPr>
        <w:t xml:space="preserve">й позиции с учётом синтезтел. То есть 56 </w:t>
      </w:r>
      <w:r>
        <w:rPr>
          <w:rFonts w:ascii="Times New Roman" w:hAnsi="Times New Roman"/>
          <w:sz w:val="24"/>
          <w:szCs w:val="24"/>
        </w:rPr>
        <w:t xml:space="preserve">– </w:t>
      </w:r>
      <w:r w:rsidRPr="00574935">
        <w:rPr>
          <w:rFonts w:ascii="Times New Roman" w:hAnsi="Times New Roman"/>
          <w:sz w:val="24"/>
          <w:szCs w:val="24"/>
        </w:rPr>
        <w:t>это… в 64</w:t>
      </w:r>
      <w:r>
        <w:rPr>
          <w:rFonts w:ascii="Times New Roman" w:hAnsi="Times New Roman"/>
          <w:sz w:val="24"/>
          <w:szCs w:val="24"/>
        </w:rPr>
        <w:t>-</w:t>
      </w:r>
      <w:r w:rsidRPr="00574935">
        <w:rPr>
          <w:rFonts w:ascii="Times New Roman" w:hAnsi="Times New Roman"/>
          <w:sz w:val="24"/>
          <w:szCs w:val="24"/>
        </w:rPr>
        <w:t xml:space="preserve">цу частей входит, </w:t>
      </w:r>
      <w:r>
        <w:rPr>
          <w:rFonts w:ascii="Times New Roman" w:hAnsi="Times New Roman"/>
          <w:sz w:val="24"/>
          <w:szCs w:val="24"/>
        </w:rPr>
        <w:t>так выразимся. А</w:t>
      </w:r>
      <w:r w:rsidRPr="00574935">
        <w:rPr>
          <w:rFonts w:ascii="Times New Roman" w:hAnsi="Times New Roman"/>
          <w:sz w:val="24"/>
          <w:szCs w:val="24"/>
        </w:rPr>
        <w:t xml:space="preserve"> 64</w:t>
      </w:r>
      <w:r>
        <w:rPr>
          <w:rFonts w:ascii="Times New Roman" w:hAnsi="Times New Roman"/>
          <w:sz w:val="24"/>
          <w:szCs w:val="24"/>
        </w:rPr>
        <w:t>-</w:t>
      </w:r>
      <w:r w:rsidRPr="00574935">
        <w:rPr>
          <w:rFonts w:ascii="Times New Roman" w:hAnsi="Times New Roman"/>
          <w:sz w:val="24"/>
          <w:szCs w:val="24"/>
        </w:rPr>
        <w:t>ца это восемь Домов Человека. И вот Парадигм</w:t>
      </w:r>
      <w:r>
        <w:rPr>
          <w:rFonts w:ascii="Times New Roman" w:hAnsi="Times New Roman"/>
          <w:sz w:val="24"/>
          <w:szCs w:val="24"/>
        </w:rPr>
        <w:t>а</w:t>
      </w:r>
      <w:r w:rsidRPr="00574935">
        <w:rPr>
          <w:rFonts w:ascii="Times New Roman" w:hAnsi="Times New Roman"/>
          <w:sz w:val="24"/>
          <w:szCs w:val="24"/>
        </w:rPr>
        <w:t xml:space="preserve"> Отца постав</w:t>
      </w:r>
      <w:r>
        <w:rPr>
          <w:rFonts w:ascii="Times New Roman" w:hAnsi="Times New Roman"/>
          <w:sz w:val="24"/>
          <w:szCs w:val="24"/>
        </w:rPr>
        <w:t>лена</w:t>
      </w:r>
      <w:r w:rsidRPr="00574935">
        <w:rPr>
          <w:rFonts w:ascii="Times New Roman" w:hAnsi="Times New Roman"/>
          <w:sz w:val="24"/>
          <w:szCs w:val="24"/>
        </w:rPr>
        <w:t xml:space="preserve"> как 5</w:t>
      </w:r>
      <w:r>
        <w:rPr>
          <w:rFonts w:ascii="Times New Roman" w:hAnsi="Times New Roman"/>
          <w:sz w:val="24"/>
          <w:szCs w:val="24"/>
        </w:rPr>
        <w:t>7-я Ч</w:t>
      </w:r>
      <w:r w:rsidRPr="00574935">
        <w:rPr>
          <w:rFonts w:ascii="Times New Roman" w:hAnsi="Times New Roman"/>
          <w:sz w:val="24"/>
          <w:szCs w:val="24"/>
        </w:rPr>
        <w:t>асть в последней восьмерице: Парадигма Отца дальше Интуиция Генезиса, Голос Полномочий, Мочьность Наблюдателя</w:t>
      </w:r>
      <w:r>
        <w:rPr>
          <w:rFonts w:ascii="Times New Roman" w:hAnsi="Times New Roman"/>
          <w:sz w:val="24"/>
          <w:szCs w:val="24"/>
        </w:rPr>
        <w:t>,</w:t>
      </w:r>
      <w:r w:rsidRPr="00574935">
        <w:rPr>
          <w:rFonts w:ascii="Times New Roman" w:hAnsi="Times New Roman"/>
          <w:sz w:val="24"/>
          <w:szCs w:val="24"/>
        </w:rPr>
        <w:t xml:space="preserve"> то, чем мы занимаемся, кстати, Стратагемия Знаний, Права Посвящений и Владычество Статусов</w:t>
      </w:r>
      <w:r>
        <w:rPr>
          <w:rFonts w:ascii="Times New Roman" w:hAnsi="Times New Roman"/>
          <w:sz w:val="24"/>
          <w:szCs w:val="24"/>
        </w:rPr>
        <w:t>. И</w:t>
      </w:r>
      <w:r w:rsidRPr="00574935">
        <w:rPr>
          <w:rFonts w:ascii="Times New Roman" w:hAnsi="Times New Roman"/>
          <w:sz w:val="24"/>
          <w:szCs w:val="24"/>
        </w:rPr>
        <w:t xml:space="preserve"> вместе это всё Дом Изначально Вышестоящего Человека</w:t>
      </w:r>
      <w:r>
        <w:rPr>
          <w:rFonts w:ascii="Times New Roman" w:hAnsi="Times New Roman"/>
          <w:sz w:val="24"/>
          <w:szCs w:val="24"/>
        </w:rPr>
        <w:t>. Д</w:t>
      </w:r>
      <w:r w:rsidRPr="00574935">
        <w:rPr>
          <w:rFonts w:ascii="Times New Roman" w:hAnsi="Times New Roman"/>
          <w:sz w:val="24"/>
          <w:szCs w:val="24"/>
        </w:rPr>
        <w:t>обави</w:t>
      </w:r>
      <w:r>
        <w:rPr>
          <w:rFonts w:ascii="Times New Roman" w:hAnsi="Times New Roman"/>
          <w:sz w:val="24"/>
          <w:szCs w:val="24"/>
        </w:rPr>
        <w:t>ть</w:t>
      </w:r>
      <w:r w:rsidRPr="00574935">
        <w:rPr>
          <w:rFonts w:ascii="Times New Roman" w:hAnsi="Times New Roman"/>
          <w:sz w:val="24"/>
          <w:szCs w:val="24"/>
        </w:rPr>
        <w:t xml:space="preserve"> Творящего Исследователя</w:t>
      </w:r>
      <w:r>
        <w:rPr>
          <w:rFonts w:ascii="Times New Roman" w:hAnsi="Times New Roman"/>
          <w:sz w:val="24"/>
          <w:szCs w:val="24"/>
        </w:rPr>
        <w:t>,</w:t>
      </w:r>
      <w:r w:rsidRPr="00574935">
        <w:rPr>
          <w:rFonts w:ascii="Times New Roman" w:hAnsi="Times New Roman"/>
          <w:sz w:val="24"/>
          <w:szCs w:val="24"/>
        </w:rPr>
        <w:t xml:space="preserve"> и это то, чем мы занимались сейча</w:t>
      </w:r>
      <w:r>
        <w:rPr>
          <w:rFonts w:ascii="Times New Roman" w:hAnsi="Times New Roman"/>
          <w:sz w:val="24"/>
          <w:szCs w:val="24"/>
        </w:rPr>
        <w:t>с. На физике – это Парадигма Отца.Это мы вас водили, бродили по 56–64-й Ч</w:t>
      </w:r>
      <w:r w:rsidRPr="00574935">
        <w:rPr>
          <w:rFonts w:ascii="Times New Roman" w:hAnsi="Times New Roman"/>
          <w:sz w:val="24"/>
          <w:szCs w:val="24"/>
        </w:rPr>
        <w:t>аст</w:t>
      </w:r>
      <w:r>
        <w:rPr>
          <w:rFonts w:ascii="Times New Roman" w:hAnsi="Times New Roman"/>
          <w:sz w:val="24"/>
          <w:szCs w:val="24"/>
        </w:rPr>
        <w:t>и, чтобы вы осваивались,</w:t>
      </w:r>
      <w:r w:rsidRPr="00574935">
        <w:rPr>
          <w:rFonts w:ascii="Times New Roman" w:hAnsi="Times New Roman"/>
          <w:sz w:val="24"/>
          <w:szCs w:val="24"/>
        </w:rPr>
        <w:t xml:space="preserve"> в том числе</w:t>
      </w:r>
      <w:r>
        <w:rPr>
          <w:rFonts w:ascii="Times New Roman" w:hAnsi="Times New Roman"/>
          <w:sz w:val="24"/>
          <w:szCs w:val="24"/>
        </w:rPr>
        <w:t>. И</w:t>
      </w:r>
      <w:r w:rsidRPr="00574935">
        <w:rPr>
          <w:rFonts w:ascii="Times New Roman" w:hAnsi="Times New Roman"/>
          <w:sz w:val="24"/>
          <w:szCs w:val="24"/>
        </w:rPr>
        <w:t xml:space="preserve"> мы синтезировались с Отцом, как </w:t>
      </w:r>
      <w:r>
        <w:rPr>
          <w:rFonts w:ascii="Times New Roman" w:hAnsi="Times New Roman"/>
          <w:sz w:val="24"/>
          <w:szCs w:val="24"/>
        </w:rPr>
        <w:t>с его Парадигмой. Это конкретный О</w:t>
      </w:r>
      <w:r w:rsidRPr="00574935">
        <w:rPr>
          <w:rFonts w:ascii="Times New Roman" w:hAnsi="Times New Roman"/>
          <w:sz w:val="24"/>
          <w:szCs w:val="24"/>
        </w:rPr>
        <w:t>гонь, это</w:t>
      </w:r>
      <w:r>
        <w:rPr>
          <w:rFonts w:ascii="Times New Roman" w:hAnsi="Times New Roman"/>
          <w:sz w:val="24"/>
          <w:szCs w:val="24"/>
        </w:rPr>
        <w:t xml:space="preserve"> конкретная Ч</w:t>
      </w:r>
      <w:r w:rsidRPr="00574935">
        <w:rPr>
          <w:rFonts w:ascii="Times New Roman" w:hAnsi="Times New Roman"/>
          <w:sz w:val="24"/>
          <w:szCs w:val="24"/>
        </w:rPr>
        <w:t xml:space="preserve">асть, </w:t>
      </w:r>
      <w:r>
        <w:rPr>
          <w:rFonts w:ascii="Times New Roman" w:hAnsi="Times New Roman"/>
          <w:sz w:val="24"/>
          <w:szCs w:val="24"/>
        </w:rPr>
        <w:t>в том числе</w:t>
      </w:r>
      <w:r w:rsidRPr="00574935">
        <w:rPr>
          <w:rFonts w:ascii="Times New Roman" w:hAnsi="Times New Roman"/>
          <w:sz w:val="24"/>
          <w:szCs w:val="24"/>
        </w:rPr>
        <w:t xml:space="preserve"> к</w:t>
      </w:r>
      <w:r>
        <w:rPr>
          <w:rFonts w:ascii="Times New Roman" w:hAnsi="Times New Roman"/>
          <w:sz w:val="24"/>
          <w:szCs w:val="24"/>
        </w:rPr>
        <w:t>апля огня, где она записана. Н</w:t>
      </w:r>
      <w:r w:rsidRPr="00574935">
        <w:rPr>
          <w:rFonts w:ascii="Times New Roman" w:hAnsi="Times New Roman"/>
          <w:sz w:val="24"/>
          <w:szCs w:val="24"/>
        </w:rPr>
        <w:t>о мы-то выявляли оттуда Парадигму Изначальной Метагалактики, которую мы можем освоить и, применяя научно, опубликовать. Вс</w:t>
      </w:r>
      <w:r>
        <w:rPr>
          <w:rFonts w:ascii="Times New Roman" w:hAnsi="Times New Roman"/>
          <w:sz w:val="24"/>
          <w:szCs w:val="24"/>
        </w:rPr>
        <w:t>ё</w:t>
      </w:r>
      <w:r w:rsidRPr="00574935">
        <w:rPr>
          <w:rFonts w:ascii="Times New Roman" w:hAnsi="Times New Roman"/>
          <w:sz w:val="24"/>
          <w:szCs w:val="24"/>
        </w:rPr>
        <w:t xml:space="preserve"> равно ж все планы и стратегии от Отца. Всё, вот такая 57</w:t>
      </w:r>
      <w:r>
        <w:rPr>
          <w:rFonts w:ascii="Times New Roman" w:hAnsi="Times New Roman"/>
          <w:sz w:val="24"/>
          <w:szCs w:val="24"/>
        </w:rPr>
        <w:t>-я часть фиксируется.</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Pr>
          <w:rFonts w:ascii="Times New Roman" w:hAnsi="Times New Roman"/>
          <w:i/>
          <w:sz w:val="24"/>
          <w:szCs w:val="24"/>
        </w:rPr>
        <w:t>Скажи</w:t>
      </w:r>
      <w:r w:rsidR="00A505BD" w:rsidRPr="00574935">
        <w:rPr>
          <w:rFonts w:ascii="Times New Roman" w:hAnsi="Times New Roman"/>
          <w:i/>
          <w:sz w:val="24"/>
          <w:szCs w:val="24"/>
        </w:rPr>
        <w:t>, пожалуйста, учёный он не растворялся в этом Человеке Творящем Исследователе?</w:t>
      </w:r>
    </w:p>
    <w:p w:rsidR="00A505BD" w:rsidRDefault="00A505BD" w:rsidP="00A505BD">
      <w:pPr>
        <w:spacing w:line="240" w:lineRule="auto"/>
        <w:ind w:firstLine="454"/>
        <w:contextualSpacing/>
        <w:jc w:val="both"/>
        <w:rPr>
          <w:rFonts w:ascii="Times New Roman" w:hAnsi="Times New Roman"/>
          <w:i/>
          <w:sz w:val="24"/>
          <w:szCs w:val="24"/>
        </w:rPr>
      </w:pPr>
      <w:r w:rsidRPr="00574935">
        <w:rPr>
          <w:rFonts w:ascii="Times New Roman" w:hAnsi="Times New Roman"/>
          <w:sz w:val="24"/>
          <w:szCs w:val="24"/>
        </w:rPr>
        <w:t>Учёный? Он там должен сформироваться. Учёный, который растворялся, н</w:t>
      </w:r>
      <w:r>
        <w:rPr>
          <w:rFonts w:ascii="Times New Roman" w:hAnsi="Times New Roman"/>
          <w:sz w:val="24"/>
          <w:szCs w:val="24"/>
        </w:rPr>
        <w:t xml:space="preserve">у если ты учёный – </w:t>
      </w:r>
      <w:r w:rsidRPr="00574935">
        <w:rPr>
          <w:rFonts w:ascii="Times New Roman" w:hAnsi="Times New Roman"/>
          <w:sz w:val="24"/>
          <w:szCs w:val="24"/>
        </w:rPr>
        <w:t>ты там всё своё растворила, а если взять с точки зрения Метагалактики, вначале Человек Исследователь, а потом из него формируется учёный, как вершина И</w:t>
      </w:r>
      <w:r>
        <w:rPr>
          <w:rFonts w:ascii="Times New Roman" w:hAnsi="Times New Roman"/>
          <w:sz w:val="24"/>
          <w:szCs w:val="24"/>
        </w:rPr>
        <w:t xml:space="preserve">значально Вышестоящего Человека – </w:t>
      </w:r>
      <w:r w:rsidRPr="00574935">
        <w:rPr>
          <w:rFonts w:ascii="Times New Roman" w:hAnsi="Times New Roman"/>
          <w:sz w:val="24"/>
          <w:szCs w:val="24"/>
        </w:rPr>
        <w:t>Творящего Исследователя. То есть для меня учёный</w:t>
      </w:r>
      <w:r>
        <w:rPr>
          <w:rFonts w:ascii="Times New Roman" w:hAnsi="Times New Roman"/>
          <w:sz w:val="24"/>
          <w:szCs w:val="24"/>
        </w:rPr>
        <w:t xml:space="preserve"> –</w:t>
      </w:r>
      <w:r w:rsidRPr="00574935">
        <w:rPr>
          <w:rFonts w:ascii="Times New Roman" w:hAnsi="Times New Roman"/>
          <w:sz w:val="24"/>
          <w:szCs w:val="24"/>
        </w:rPr>
        <w:t xml:space="preserve"> следующий шаг, исследователь </w:t>
      </w:r>
      <w:r>
        <w:rPr>
          <w:rFonts w:ascii="Times New Roman" w:hAnsi="Times New Roman"/>
          <w:sz w:val="24"/>
          <w:szCs w:val="24"/>
        </w:rPr>
        <w:t xml:space="preserve">– </w:t>
      </w:r>
      <w:r w:rsidRPr="00574935">
        <w:rPr>
          <w:rFonts w:ascii="Times New Roman" w:hAnsi="Times New Roman"/>
          <w:sz w:val="24"/>
          <w:szCs w:val="24"/>
        </w:rPr>
        <w:t xml:space="preserve">это первичка до учёного. Исследователь </w:t>
      </w:r>
      <w:r>
        <w:rPr>
          <w:rFonts w:ascii="Times New Roman" w:hAnsi="Times New Roman"/>
          <w:sz w:val="24"/>
          <w:szCs w:val="24"/>
        </w:rPr>
        <w:t xml:space="preserve">– </w:t>
      </w:r>
      <w:r w:rsidRPr="00574935">
        <w:rPr>
          <w:rFonts w:ascii="Times New Roman" w:hAnsi="Times New Roman"/>
          <w:sz w:val="24"/>
          <w:szCs w:val="24"/>
        </w:rPr>
        <w:t xml:space="preserve">это тот, кто исследует, но не обязательно учёный, потому что он не обязательно там столп какой-то науки или развивает какую-то науку. А учёный </w:t>
      </w:r>
      <w:r>
        <w:rPr>
          <w:rFonts w:ascii="Times New Roman" w:hAnsi="Times New Roman"/>
          <w:sz w:val="24"/>
          <w:szCs w:val="24"/>
        </w:rPr>
        <w:t xml:space="preserve">– </w:t>
      </w:r>
      <w:r w:rsidRPr="00574935">
        <w:rPr>
          <w:rFonts w:ascii="Times New Roman" w:hAnsi="Times New Roman"/>
          <w:sz w:val="24"/>
          <w:szCs w:val="24"/>
        </w:rPr>
        <w:t xml:space="preserve">это уже следующий этап для меня, где ты тоже Изначально </w:t>
      </w:r>
      <w:r>
        <w:rPr>
          <w:rFonts w:ascii="Times New Roman" w:hAnsi="Times New Roman"/>
          <w:sz w:val="24"/>
          <w:szCs w:val="24"/>
        </w:rPr>
        <w:t>Вышестоящий Человек или просто У</w:t>
      </w:r>
      <w:r w:rsidRPr="00574935">
        <w:rPr>
          <w:rFonts w:ascii="Times New Roman" w:hAnsi="Times New Roman"/>
          <w:sz w:val="24"/>
          <w:szCs w:val="24"/>
        </w:rPr>
        <w:t xml:space="preserve">чёный, как такая степень статусная, но при этом ты Изначально </w:t>
      </w:r>
      <w:r>
        <w:rPr>
          <w:rFonts w:ascii="Times New Roman" w:hAnsi="Times New Roman"/>
          <w:sz w:val="24"/>
          <w:szCs w:val="24"/>
        </w:rPr>
        <w:t>Вышестоящий</w:t>
      </w:r>
      <w:r w:rsidRPr="00574935">
        <w:rPr>
          <w:rFonts w:ascii="Times New Roman" w:hAnsi="Times New Roman"/>
          <w:sz w:val="24"/>
          <w:szCs w:val="24"/>
        </w:rPr>
        <w:t xml:space="preserve"> Человек. Знаешь</w:t>
      </w:r>
      <w:r>
        <w:rPr>
          <w:rFonts w:ascii="Times New Roman" w:hAnsi="Times New Roman"/>
          <w:sz w:val="24"/>
          <w:szCs w:val="24"/>
        </w:rPr>
        <w:t>, как после</w:t>
      </w:r>
      <w:r w:rsidRPr="00574935">
        <w:rPr>
          <w:rFonts w:ascii="Times New Roman" w:hAnsi="Times New Roman"/>
          <w:sz w:val="24"/>
          <w:szCs w:val="24"/>
        </w:rPr>
        <w:t xml:space="preserve"> Человек</w:t>
      </w:r>
      <w:r>
        <w:rPr>
          <w:rFonts w:ascii="Times New Roman" w:hAnsi="Times New Roman"/>
          <w:sz w:val="24"/>
          <w:szCs w:val="24"/>
        </w:rPr>
        <w:t>а</w:t>
      </w:r>
      <w:r w:rsidRPr="00574935">
        <w:rPr>
          <w:rFonts w:ascii="Times New Roman" w:hAnsi="Times New Roman"/>
          <w:sz w:val="24"/>
          <w:szCs w:val="24"/>
        </w:rPr>
        <w:t xml:space="preserve"> Посвящённый, так в науке</w:t>
      </w:r>
      <w:r>
        <w:rPr>
          <w:rFonts w:ascii="Times New Roman" w:hAnsi="Times New Roman"/>
          <w:sz w:val="24"/>
          <w:szCs w:val="24"/>
        </w:rPr>
        <w:t xml:space="preserve"> после</w:t>
      </w:r>
      <w:r w:rsidRPr="00574935">
        <w:rPr>
          <w:rFonts w:ascii="Times New Roman" w:hAnsi="Times New Roman"/>
          <w:sz w:val="24"/>
          <w:szCs w:val="24"/>
        </w:rPr>
        <w:t xml:space="preserve"> Человек</w:t>
      </w:r>
      <w:r>
        <w:rPr>
          <w:rFonts w:ascii="Times New Roman" w:hAnsi="Times New Roman"/>
          <w:sz w:val="24"/>
          <w:szCs w:val="24"/>
        </w:rPr>
        <w:t>а Учёный. Т</w:t>
      </w:r>
      <w:r w:rsidRPr="00574935">
        <w:rPr>
          <w:rFonts w:ascii="Times New Roman" w:hAnsi="Times New Roman"/>
          <w:sz w:val="24"/>
          <w:szCs w:val="24"/>
        </w:rPr>
        <w:t>акже по статусу, в науке после учёного академик или член-кор</w:t>
      </w:r>
      <w:r>
        <w:rPr>
          <w:rFonts w:ascii="Times New Roman" w:hAnsi="Times New Roman"/>
          <w:sz w:val="24"/>
          <w:szCs w:val="24"/>
        </w:rPr>
        <w:t>р.</w:t>
      </w:r>
      <w:r w:rsidRPr="00574935">
        <w:rPr>
          <w:rFonts w:ascii="Times New Roman" w:hAnsi="Times New Roman"/>
          <w:sz w:val="24"/>
          <w:szCs w:val="24"/>
        </w:rPr>
        <w:t>, где-то вот так вариант. Что-то такое</w:t>
      </w:r>
      <w:r>
        <w:rPr>
          <w:rFonts w:ascii="Times New Roman" w:hAnsi="Times New Roman"/>
          <w:sz w:val="24"/>
          <w:szCs w:val="24"/>
        </w:rPr>
        <w:t>,</w:t>
      </w:r>
      <w:r w:rsidRPr="00574935">
        <w:rPr>
          <w:rFonts w:ascii="Times New Roman" w:hAnsi="Times New Roman"/>
          <w:sz w:val="24"/>
          <w:szCs w:val="24"/>
        </w:rPr>
        <w:t xml:space="preserve"> Человек, потом Учёный</w:t>
      </w:r>
      <w:r>
        <w:rPr>
          <w:rFonts w:ascii="Times New Roman" w:hAnsi="Times New Roman"/>
          <w:sz w:val="24"/>
          <w:szCs w:val="24"/>
        </w:rPr>
        <w:t>,</w:t>
      </w:r>
      <w:r w:rsidRPr="00574935">
        <w:rPr>
          <w:rFonts w:ascii="Times New Roman" w:hAnsi="Times New Roman"/>
          <w:sz w:val="24"/>
          <w:szCs w:val="24"/>
        </w:rPr>
        <w:t xml:space="preserve"> для нас</w:t>
      </w:r>
      <w:r>
        <w:rPr>
          <w:rFonts w:ascii="Times New Roman" w:hAnsi="Times New Roman"/>
          <w:sz w:val="24"/>
          <w:szCs w:val="24"/>
        </w:rPr>
        <w:t>,</w:t>
      </w:r>
      <w:r w:rsidRPr="00574935">
        <w:rPr>
          <w:rFonts w:ascii="Times New Roman" w:hAnsi="Times New Roman"/>
          <w:sz w:val="24"/>
          <w:szCs w:val="24"/>
        </w:rPr>
        <w:t xml:space="preserve"> это как Посвященный или Служащий в активации. С методом разобрались? Смотрите</w:t>
      </w:r>
      <w:r>
        <w:rPr>
          <w:rFonts w:ascii="Times New Roman" w:hAnsi="Times New Roman"/>
          <w:sz w:val="24"/>
          <w:szCs w:val="24"/>
        </w:rPr>
        <w:t>,</w:t>
      </w:r>
      <w:r w:rsidRPr="00574935">
        <w:rPr>
          <w:rFonts w:ascii="Times New Roman" w:hAnsi="Times New Roman"/>
          <w:sz w:val="24"/>
          <w:szCs w:val="24"/>
        </w:rPr>
        <w:t xml:space="preserve"> когда вы сообразили, сейчас про</w:t>
      </w:r>
      <w:r>
        <w:rPr>
          <w:rFonts w:ascii="Times New Roman" w:hAnsi="Times New Roman"/>
          <w:sz w:val="24"/>
          <w:szCs w:val="24"/>
        </w:rPr>
        <w:t>ще стало, нас заполняет внутри С</w:t>
      </w:r>
      <w:r w:rsidRPr="00574935">
        <w:rPr>
          <w:rFonts w:ascii="Times New Roman" w:hAnsi="Times New Roman"/>
          <w:sz w:val="24"/>
          <w:szCs w:val="24"/>
        </w:rPr>
        <w:t xml:space="preserve">интез, потеплело внутри.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Pr>
          <w:rFonts w:ascii="Times New Roman" w:hAnsi="Times New Roman"/>
          <w:i/>
          <w:sz w:val="24"/>
          <w:szCs w:val="24"/>
        </w:rPr>
        <w:t>К</w:t>
      </w:r>
      <w:r w:rsidR="00A505BD" w:rsidRPr="00574935">
        <w:rPr>
          <w:rFonts w:ascii="Times New Roman" w:hAnsi="Times New Roman"/>
          <w:i/>
          <w:sz w:val="24"/>
          <w:szCs w:val="24"/>
        </w:rPr>
        <w:t xml:space="preserve">ак с исследованиями, может просто исследования, а может </w:t>
      </w:r>
      <w:r w:rsidR="00A505BD">
        <w:rPr>
          <w:rFonts w:ascii="Times New Roman" w:hAnsi="Times New Roman"/>
          <w:i/>
          <w:sz w:val="24"/>
          <w:szCs w:val="24"/>
        </w:rPr>
        <w:t xml:space="preserve">быть </w:t>
      </w:r>
      <w:r w:rsidR="00A505BD" w:rsidRPr="00574935">
        <w:rPr>
          <w:rFonts w:ascii="Times New Roman" w:hAnsi="Times New Roman"/>
          <w:i/>
          <w:sz w:val="24"/>
          <w:szCs w:val="24"/>
        </w:rPr>
        <w:t>творящее исследование.</w:t>
      </w:r>
    </w:p>
    <w:p w:rsidR="00A505BD" w:rsidRDefault="00A505BD" w:rsidP="00A505BD">
      <w:pPr>
        <w:spacing w:line="240" w:lineRule="auto"/>
        <w:ind w:firstLine="454"/>
        <w:contextualSpacing/>
        <w:jc w:val="both"/>
        <w:rPr>
          <w:rFonts w:ascii="Times New Roman" w:hAnsi="Times New Roman"/>
          <w:i/>
          <w:sz w:val="24"/>
          <w:szCs w:val="24"/>
        </w:rPr>
      </w:pPr>
      <w:r w:rsidRPr="00574935">
        <w:rPr>
          <w:rFonts w:ascii="Times New Roman" w:hAnsi="Times New Roman"/>
          <w:sz w:val="24"/>
          <w:szCs w:val="24"/>
        </w:rPr>
        <w:t xml:space="preserve">Да, может быть просто Исследование, может Творящее Исследование, можно вообще подходы к исследованию брать, накапливать элементы проживания, эксперименты, лабораторные работы и так далее.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574935">
        <w:rPr>
          <w:rFonts w:ascii="Times New Roman" w:hAnsi="Times New Roman"/>
          <w:i/>
          <w:sz w:val="24"/>
          <w:szCs w:val="24"/>
        </w:rPr>
        <w:t>Просто уточнение, Лена сказала, получилось</w:t>
      </w:r>
      <w:r w:rsidR="00A505BD">
        <w:rPr>
          <w:rFonts w:ascii="Times New Roman" w:hAnsi="Times New Roman"/>
          <w:i/>
          <w:sz w:val="24"/>
          <w:szCs w:val="24"/>
        </w:rPr>
        <w:t>,</w:t>
      </w:r>
      <w:r w:rsidR="00A505BD" w:rsidRPr="00574935">
        <w:rPr>
          <w:rFonts w:ascii="Times New Roman" w:hAnsi="Times New Roman"/>
          <w:i/>
          <w:sz w:val="24"/>
          <w:szCs w:val="24"/>
        </w:rPr>
        <w:t xml:space="preserve"> как внутри сферы отпечатываются науки, потом входят в Человека Исследователя, то есть</w:t>
      </w:r>
      <w:r w:rsidR="00A505BD">
        <w:rPr>
          <w:rFonts w:ascii="Times New Roman" w:hAnsi="Times New Roman"/>
          <w:i/>
          <w:sz w:val="24"/>
          <w:szCs w:val="24"/>
        </w:rPr>
        <w:t>,</w:t>
      </w:r>
      <w:r w:rsidR="00A505BD" w:rsidRPr="00574935">
        <w:rPr>
          <w:rFonts w:ascii="Times New Roman" w:hAnsi="Times New Roman"/>
          <w:i/>
          <w:sz w:val="24"/>
          <w:szCs w:val="24"/>
        </w:rPr>
        <w:t xml:space="preserve"> в нас</w:t>
      </w:r>
      <w:r w:rsidR="00A505BD">
        <w:rPr>
          <w:rFonts w:ascii="Times New Roman" w:hAnsi="Times New Roman"/>
          <w:i/>
          <w:sz w:val="24"/>
          <w:szCs w:val="24"/>
        </w:rPr>
        <w:t>,</w:t>
      </w:r>
      <w:r w:rsidR="00A505BD" w:rsidRPr="00574935">
        <w:rPr>
          <w:rFonts w:ascii="Times New Roman" w:hAnsi="Times New Roman"/>
          <w:i/>
          <w:sz w:val="24"/>
          <w:szCs w:val="24"/>
        </w:rPr>
        <w:t xml:space="preserve"> и потом обратно возвращаются на сферу и мы ими проникаемся.</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 xml:space="preserve">И в чём вопрос?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i/>
          <w:sz w:val="24"/>
          <w:szCs w:val="24"/>
        </w:rPr>
        <w:t>Ф</w:t>
      </w:r>
      <w:r w:rsidR="00A505BD" w:rsidRPr="00574935">
        <w:rPr>
          <w:rFonts w:ascii="Times New Roman" w:hAnsi="Times New Roman"/>
          <w:i/>
          <w:sz w:val="24"/>
          <w:szCs w:val="24"/>
        </w:rPr>
        <w:t>изика процесса совсем не понятна.</w:t>
      </w:r>
    </w:p>
    <w:p w:rsidR="00A505BD" w:rsidRDefault="00A505BD" w:rsidP="00A505BD">
      <w:pPr>
        <w:spacing w:line="240" w:lineRule="auto"/>
        <w:ind w:firstLine="454"/>
        <w:contextualSpacing/>
        <w:jc w:val="both"/>
        <w:rPr>
          <w:rFonts w:ascii="Times New Roman" w:hAnsi="Times New Roman"/>
          <w:sz w:val="24"/>
          <w:szCs w:val="24"/>
        </w:rPr>
      </w:pPr>
      <w:r w:rsidRPr="00574935">
        <w:rPr>
          <w:rFonts w:ascii="Times New Roman" w:hAnsi="Times New Roman"/>
          <w:sz w:val="24"/>
          <w:szCs w:val="24"/>
        </w:rPr>
        <w:t>А физики здесь нет</w:t>
      </w:r>
      <w:r>
        <w:rPr>
          <w:rFonts w:ascii="Times New Roman" w:hAnsi="Times New Roman"/>
          <w:sz w:val="24"/>
          <w:szCs w:val="24"/>
        </w:rPr>
        <w:t>,</w:t>
      </w:r>
      <w:r w:rsidRPr="00574935">
        <w:rPr>
          <w:rFonts w:ascii="Times New Roman" w:hAnsi="Times New Roman"/>
          <w:sz w:val="24"/>
          <w:szCs w:val="24"/>
        </w:rPr>
        <w:t xml:space="preserve"> пока</w:t>
      </w:r>
      <w:r>
        <w:rPr>
          <w:rFonts w:ascii="Times New Roman" w:hAnsi="Times New Roman"/>
          <w:sz w:val="24"/>
          <w:szCs w:val="24"/>
        </w:rPr>
        <w:t>, вообще. З</w:t>
      </w:r>
      <w:r w:rsidRPr="00574935">
        <w:rPr>
          <w:rFonts w:ascii="Times New Roman" w:hAnsi="Times New Roman"/>
          <w:sz w:val="24"/>
          <w:szCs w:val="24"/>
        </w:rPr>
        <w:t>наешь</w:t>
      </w:r>
      <w:r>
        <w:rPr>
          <w:rFonts w:ascii="Times New Roman" w:hAnsi="Times New Roman"/>
          <w:sz w:val="24"/>
          <w:szCs w:val="24"/>
        </w:rPr>
        <w:t>,</w:t>
      </w:r>
      <w:r w:rsidRPr="00574935">
        <w:rPr>
          <w:rFonts w:ascii="Times New Roman" w:hAnsi="Times New Roman"/>
          <w:sz w:val="24"/>
          <w:szCs w:val="24"/>
        </w:rPr>
        <w:t xml:space="preserve"> т</w:t>
      </w:r>
      <w:r>
        <w:rPr>
          <w:rFonts w:ascii="Times New Roman" w:hAnsi="Times New Roman"/>
          <w:sz w:val="24"/>
          <w:szCs w:val="24"/>
        </w:rPr>
        <w:t xml:space="preserve">акое я тебе другой задам вопрос – </w:t>
      </w:r>
      <w:r w:rsidRPr="00574935">
        <w:rPr>
          <w:rFonts w:ascii="Times New Roman" w:hAnsi="Times New Roman"/>
          <w:sz w:val="24"/>
          <w:szCs w:val="24"/>
        </w:rPr>
        <w:t>в синтезе скольки присутствий ты мне задаешь вопрос</w:t>
      </w:r>
      <w:r>
        <w:rPr>
          <w:rFonts w:ascii="Times New Roman" w:hAnsi="Times New Roman"/>
          <w:sz w:val="24"/>
          <w:szCs w:val="24"/>
        </w:rPr>
        <w:t xml:space="preserve"> этот</w:t>
      </w:r>
      <w:r w:rsidRPr="00574935">
        <w:rPr>
          <w:rFonts w:ascii="Times New Roman" w:hAnsi="Times New Roman"/>
          <w:sz w:val="24"/>
          <w:szCs w:val="24"/>
        </w:rPr>
        <w:t xml:space="preserve">? </w:t>
      </w:r>
    </w:p>
    <w:p w:rsidR="00A505BD" w:rsidRPr="00FD57D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FD57D8">
        <w:rPr>
          <w:rFonts w:ascii="Times New Roman" w:hAnsi="Times New Roman"/>
          <w:i/>
          <w:sz w:val="24"/>
          <w:szCs w:val="24"/>
        </w:rPr>
        <w:t>Уш</w:t>
      </w:r>
      <w:r w:rsidR="00A505BD">
        <w:rPr>
          <w:rFonts w:ascii="Times New Roman" w:hAnsi="Times New Roman"/>
          <w:i/>
          <w:sz w:val="24"/>
          <w:szCs w:val="24"/>
        </w:rPr>
        <w:t>ё</w:t>
      </w:r>
      <w:r w:rsidR="00A505BD" w:rsidRPr="00FD57D8">
        <w:rPr>
          <w:rFonts w:ascii="Times New Roman" w:hAnsi="Times New Roman"/>
          <w:i/>
          <w:sz w:val="24"/>
          <w:szCs w:val="24"/>
        </w:rPr>
        <w:t xml:space="preserve">л. </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Не</w:t>
      </w:r>
      <w:r>
        <w:rPr>
          <w:rFonts w:ascii="Times New Roman" w:hAnsi="Times New Roman"/>
          <w:sz w:val="24"/>
          <w:szCs w:val="24"/>
        </w:rPr>
        <w:t>-</w:t>
      </w:r>
      <w:r w:rsidRPr="003E6F93">
        <w:rPr>
          <w:rFonts w:ascii="Times New Roman" w:hAnsi="Times New Roman"/>
          <w:sz w:val="24"/>
          <w:szCs w:val="24"/>
        </w:rPr>
        <w:t>не</w:t>
      </w:r>
      <w:r>
        <w:rPr>
          <w:rFonts w:ascii="Times New Roman" w:hAnsi="Times New Roman"/>
          <w:sz w:val="24"/>
          <w:szCs w:val="24"/>
        </w:rPr>
        <w:t>, п</w:t>
      </w:r>
      <w:r w:rsidRPr="003E6F93">
        <w:rPr>
          <w:rFonts w:ascii="Times New Roman" w:hAnsi="Times New Roman"/>
          <w:sz w:val="24"/>
          <w:szCs w:val="24"/>
        </w:rPr>
        <w:t xml:space="preserve">усть подсчитает… </w:t>
      </w:r>
      <w:r w:rsidRPr="00910887">
        <w:rPr>
          <w:rFonts w:ascii="Times New Roman" w:hAnsi="Times New Roman"/>
          <w:i/>
          <w:sz w:val="24"/>
          <w:szCs w:val="24"/>
        </w:rPr>
        <w:t>(смех)</w:t>
      </w:r>
      <w:r w:rsidRPr="003E6F93">
        <w:rPr>
          <w:rFonts w:ascii="Times New Roman" w:hAnsi="Times New Roman"/>
          <w:sz w:val="24"/>
          <w:szCs w:val="24"/>
        </w:rPr>
        <w:t>Ну говори, любую цифру.От трех до пяти.Я дам больше.</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 xml:space="preserve">Я бы не сказал, что от 3 до 5. </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 xml:space="preserve">Даже меньше, </w:t>
      </w:r>
      <w:r>
        <w:rPr>
          <w:rFonts w:ascii="Times New Roman" w:hAnsi="Times New Roman"/>
          <w:sz w:val="24"/>
          <w:szCs w:val="24"/>
        </w:rPr>
        <w:t>д</w:t>
      </w:r>
      <w:r w:rsidRPr="003E6F93">
        <w:rPr>
          <w:rFonts w:ascii="Times New Roman" w:hAnsi="Times New Roman"/>
          <w:sz w:val="24"/>
          <w:szCs w:val="24"/>
        </w:rPr>
        <w:t>а</w:t>
      </w:r>
      <w:r>
        <w:rPr>
          <w:rFonts w:ascii="Times New Roman" w:hAnsi="Times New Roman"/>
          <w:sz w:val="24"/>
          <w:szCs w:val="24"/>
        </w:rPr>
        <w:t>?</w:t>
      </w:r>
      <w:r w:rsidRPr="003E6F93">
        <w:rPr>
          <w:rFonts w:ascii="Times New Roman" w:hAnsi="Times New Roman"/>
          <w:sz w:val="24"/>
          <w:szCs w:val="24"/>
        </w:rPr>
        <w:t xml:space="preserve"> Я бы дал меньше или больше?</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Больше.</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А это ты размечтался.</w:t>
      </w:r>
    </w:p>
    <w:p w:rsidR="00A505BD" w:rsidRPr="00FD57D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FD57D8">
        <w:rPr>
          <w:rFonts w:ascii="Times New Roman" w:hAnsi="Times New Roman"/>
          <w:i/>
          <w:sz w:val="24"/>
          <w:szCs w:val="24"/>
        </w:rPr>
        <w:t>Мечтаю.</w:t>
      </w:r>
    </w:p>
    <w:p w:rsidR="00A505BD"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 xml:space="preserve">А Лена рассказывала, минимум восемь. </w:t>
      </w:r>
      <w:r>
        <w:rPr>
          <w:rFonts w:ascii="Times New Roman" w:hAnsi="Times New Roman"/>
          <w:sz w:val="24"/>
          <w:szCs w:val="24"/>
        </w:rPr>
        <w:t>Те есть,</w:t>
      </w:r>
      <w:r w:rsidRPr="003E6F93">
        <w:rPr>
          <w:rFonts w:ascii="Times New Roman" w:hAnsi="Times New Roman"/>
          <w:sz w:val="24"/>
          <w:szCs w:val="24"/>
        </w:rPr>
        <w:t xml:space="preserve"> для нее восемь это физика. А для тебя физика это три или пять. Ты пытался найти причинность – это пять. Но по выражению твоего </w:t>
      </w:r>
      <w:r>
        <w:rPr>
          <w:rFonts w:ascii="Times New Roman" w:hAnsi="Times New Roman"/>
          <w:sz w:val="24"/>
          <w:szCs w:val="24"/>
        </w:rPr>
        <w:t>«</w:t>
      </w:r>
      <w:r w:rsidRPr="003E6F93">
        <w:rPr>
          <w:rFonts w:ascii="Times New Roman" w:hAnsi="Times New Roman"/>
          <w:sz w:val="24"/>
          <w:szCs w:val="24"/>
        </w:rPr>
        <w:t>понимания</w:t>
      </w:r>
      <w:r>
        <w:rPr>
          <w:rFonts w:ascii="Times New Roman" w:hAnsi="Times New Roman"/>
          <w:sz w:val="24"/>
          <w:szCs w:val="24"/>
        </w:rPr>
        <w:t>»</w:t>
      </w:r>
      <w:r w:rsidRPr="003E6F93">
        <w:rPr>
          <w:rFonts w:ascii="Times New Roman" w:hAnsi="Times New Roman"/>
          <w:sz w:val="24"/>
          <w:szCs w:val="24"/>
        </w:rPr>
        <w:t xml:space="preserve"> без ментальностиэтого процесса – знаешь такое</w:t>
      </w:r>
      <w:r>
        <w:rPr>
          <w:rFonts w:ascii="Times New Roman" w:hAnsi="Times New Roman"/>
          <w:sz w:val="24"/>
          <w:szCs w:val="24"/>
        </w:rPr>
        <w:t>,</w:t>
      </w:r>
      <w:r w:rsidRPr="003E6F93">
        <w:rPr>
          <w:rFonts w:ascii="Times New Roman" w:hAnsi="Times New Roman"/>
          <w:sz w:val="24"/>
          <w:szCs w:val="24"/>
        </w:rPr>
        <w:t xml:space="preserve"> безментальное понимание, это у многих у нас такое есть, это три,что</w:t>
      </w:r>
      <w:r>
        <w:rPr>
          <w:rFonts w:ascii="Times New Roman" w:hAnsi="Times New Roman"/>
          <w:sz w:val="24"/>
          <w:szCs w:val="24"/>
        </w:rPr>
        <w:t xml:space="preserve"> тебе Барышева и сказала, четко. Три. П</w:t>
      </w:r>
      <w:r w:rsidRPr="003E6F93">
        <w:rPr>
          <w:rFonts w:ascii="Times New Roman" w:hAnsi="Times New Roman"/>
          <w:sz w:val="24"/>
          <w:szCs w:val="24"/>
        </w:rPr>
        <w:t xml:space="preserve">отому что безментальное понимание. </w:t>
      </w:r>
      <w:r>
        <w:rPr>
          <w:rFonts w:ascii="Times New Roman" w:hAnsi="Times New Roman"/>
          <w:sz w:val="24"/>
          <w:szCs w:val="24"/>
        </w:rPr>
        <w:t>Но</w:t>
      </w:r>
      <w:r w:rsidRPr="003E6F93">
        <w:rPr>
          <w:rFonts w:ascii="Times New Roman" w:hAnsi="Times New Roman"/>
          <w:sz w:val="24"/>
          <w:szCs w:val="24"/>
        </w:rPr>
        <w:t xml:space="preserve"> ты </w:t>
      </w:r>
      <w:r w:rsidRPr="003E6F93">
        <w:rPr>
          <w:rFonts w:ascii="Times New Roman" w:hAnsi="Times New Roman"/>
          <w:sz w:val="24"/>
          <w:szCs w:val="24"/>
        </w:rPr>
        <w:lastRenderedPageBreak/>
        <w:t>пытался причинно-следственную связь в этом увидеть. Из понимания</w:t>
      </w:r>
      <w:r>
        <w:rPr>
          <w:rFonts w:ascii="Times New Roman" w:hAnsi="Times New Roman"/>
          <w:sz w:val="24"/>
          <w:szCs w:val="24"/>
        </w:rPr>
        <w:t>, из</w:t>
      </w:r>
      <w:r w:rsidRPr="003E6F93">
        <w:rPr>
          <w:rFonts w:ascii="Times New Roman" w:hAnsi="Times New Roman"/>
          <w:sz w:val="24"/>
          <w:szCs w:val="24"/>
        </w:rPr>
        <w:t xml:space="preserve"> тройкиперейти в</w:t>
      </w:r>
      <w:r>
        <w:rPr>
          <w:rFonts w:ascii="Times New Roman" w:hAnsi="Times New Roman"/>
          <w:sz w:val="24"/>
          <w:szCs w:val="24"/>
        </w:rPr>
        <w:t xml:space="preserve"> пятерку. Ментальность знаний С</w:t>
      </w:r>
      <w:r w:rsidRPr="003E6F93">
        <w:rPr>
          <w:rFonts w:ascii="Times New Roman" w:hAnsi="Times New Roman"/>
          <w:sz w:val="24"/>
          <w:szCs w:val="24"/>
        </w:rPr>
        <w:t>интеза не позволял</w:t>
      </w:r>
      <w:r>
        <w:rPr>
          <w:rFonts w:ascii="Times New Roman" w:hAnsi="Times New Roman"/>
          <w:sz w:val="24"/>
          <w:szCs w:val="24"/>
        </w:rPr>
        <w:t>а</w:t>
      </w:r>
      <w:r w:rsidRPr="003E6F93">
        <w:rPr>
          <w:rFonts w:ascii="Times New Roman" w:hAnsi="Times New Roman"/>
          <w:sz w:val="24"/>
          <w:szCs w:val="24"/>
        </w:rPr>
        <w:t xml:space="preserve"> дойти до пятерки, но стратегия была туда.</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 xml:space="preserve"> А Лена элементарно строит сфер</w:t>
      </w:r>
      <w:r>
        <w:rPr>
          <w:rFonts w:ascii="Times New Roman" w:hAnsi="Times New Roman"/>
          <w:sz w:val="24"/>
          <w:szCs w:val="24"/>
        </w:rPr>
        <w:t>ы</w:t>
      </w:r>
      <w:r w:rsidRPr="003E6F93">
        <w:rPr>
          <w:rFonts w:ascii="Times New Roman" w:hAnsi="Times New Roman"/>
          <w:sz w:val="24"/>
          <w:szCs w:val="24"/>
        </w:rPr>
        <w:t xml:space="preserve"> вокруг, она занимается Шко</w:t>
      </w:r>
      <w:r>
        <w:rPr>
          <w:rFonts w:ascii="Times New Roman" w:hAnsi="Times New Roman"/>
          <w:sz w:val="24"/>
          <w:szCs w:val="24"/>
        </w:rPr>
        <w:t>лой С</w:t>
      </w:r>
      <w:r w:rsidRPr="003E6F93">
        <w:rPr>
          <w:rFonts w:ascii="Times New Roman" w:hAnsi="Times New Roman"/>
          <w:sz w:val="24"/>
          <w:szCs w:val="24"/>
        </w:rPr>
        <w:t>иаматики, и показала сиаматические модели на сфере. И, если ты видишь</w:t>
      </w:r>
      <w:r>
        <w:rPr>
          <w:rFonts w:ascii="Times New Roman" w:hAnsi="Times New Roman"/>
          <w:sz w:val="24"/>
          <w:szCs w:val="24"/>
        </w:rPr>
        <w:t>,</w:t>
      </w:r>
      <w:r w:rsidRPr="003E6F93">
        <w:rPr>
          <w:rFonts w:ascii="Times New Roman" w:hAnsi="Times New Roman"/>
          <w:sz w:val="24"/>
          <w:szCs w:val="24"/>
        </w:rPr>
        <w:t xml:space="preserve"> как это она показывала, то ты можешь </w:t>
      </w:r>
      <w:r>
        <w:rPr>
          <w:rFonts w:ascii="Times New Roman" w:hAnsi="Times New Roman"/>
          <w:sz w:val="24"/>
          <w:szCs w:val="24"/>
        </w:rPr>
        <w:t xml:space="preserve">включить </w:t>
      </w:r>
      <w:r w:rsidRPr="003E6F93">
        <w:rPr>
          <w:rFonts w:ascii="Times New Roman" w:hAnsi="Times New Roman"/>
          <w:sz w:val="24"/>
          <w:szCs w:val="24"/>
        </w:rPr>
        <w:t xml:space="preserve">еще и другие Части, </w:t>
      </w:r>
      <w:r>
        <w:rPr>
          <w:rFonts w:ascii="Times New Roman" w:hAnsi="Times New Roman"/>
          <w:sz w:val="24"/>
          <w:szCs w:val="24"/>
        </w:rPr>
        <w:t xml:space="preserve">и </w:t>
      </w:r>
      <w:r w:rsidRPr="003E6F93">
        <w:rPr>
          <w:rFonts w:ascii="Times New Roman" w:hAnsi="Times New Roman"/>
          <w:sz w:val="24"/>
          <w:szCs w:val="24"/>
        </w:rPr>
        <w:t>она рассказыва</w:t>
      </w:r>
      <w:r>
        <w:rPr>
          <w:rFonts w:ascii="Times New Roman" w:hAnsi="Times New Roman"/>
          <w:sz w:val="24"/>
          <w:szCs w:val="24"/>
        </w:rPr>
        <w:t>ет</w:t>
      </w:r>
      <w:r w:rsidRPr="003E6F93">
        <w:rPr>
          <w:rFonts w:ascii="Times New Roman" w:hAnsi="Times New Roman"/>
          <w:sz w:val="24"/>
          <w:szCs w:val="24"/>
        </w:rPr>
        <w:t xml:space="preserve"> простенько, сфера там, вот это</w:t>
      </w:r>
      <w:r>
        <w:rPr>
          <w:rFonts w:ascii="Times New Roman" w:hAnsi="Times New Roman"/>
          <w:sz w:val="24"/>
          <w:szCs w:val="24"/>
        </w:rPr>
        <w:t xml:space="preserve"> всё. А здесь можно и </w:t>
      </w:r>
      <w:r w:rsidRPr="00215EF7">
        <w:rPr>
          <w:rFonts w:ascii="Times New Roman" w:hAnsi="Times New Roman"/>
          <w:sz w:val="24"/>
          <w:szCs w:val="24"/>
        </w:rPr>
        <w:t>голограммно п</w:t>
      </w:r>
      <w:r w:rsidRPr="003E6F93">
        <w:rPr>
          <w:rFonts w:ascii="Times New Roman" w:hAnsi="Times New Roman"/>
          <w:sz w:val="24"/>
          <w:szCs w:val="24"/>
        </w:rPr>
        <w:t xml:space="preserve">осмотреть, и там двадцать какая-тоЧасть, и то посмотреть, и провидчески посмотреть. </w:t>
      </w:r>
      <w:r>
        <w:rPr>
          <w:rFonts w:ascii="Times New Roman" w:hAnsi="Times New Roman"/>
          <w:sz w:val="24"/>
          <w:szCs w:val="24"/>
        </w:rPr>
        <w:t>Ф</w:t>
      </w:r>
      <w:r w:rsidRPr="003E6F93">
        <w:rPr>
          <w:rFonts w:ascii="Times New Roman" w:hAnsi="Times New Roman"/>
          <w:sz w:val="24"/>
          <w:szCs w:val="24"/>
        </w:rPr>
        <w:t>рагментарно, потому что из нее это эманирует</w:t>
      </w:r>
      <w:r>
        <w:rPr>
          <w:rFonts w:ascii="Times New Roman" w:hAnsi="Times New Roman"/>
          <w:sz w:val="24"/>
          <w:szCs w:val="24"/>
        </w:rPr>
        <w:t>. И</w:t>
      </w:r>
      <w:r w:rsidRPr="003E6F93">
        <w:rPr>
          <w:rFonts w:ascii="Times New Roman" w:hAnsi="Times New Roman"/>
          <w:sz w:val="24"/>
          <w:szCs w:val="24"/>
        </w:rPr>
        <w:t xml:space="preserve"> пускайона на восьмерке нам рассказывает, но взаимодействием разных Частей можно увидеть эту сферу не как шарик пустой, а насыщенный разными Частями, которые тоже сферично стоят вокруг тела человека. </w:t>
      </w:r>
      <w:r>
        <w:rPr>
          <w:rFonts w:ascii="Times New Roman" w:hAnsi="Times New Roman"/>
          <w:sz w:val="24"/>
          <w:szCs w:val="24"/>
        </w:rPr>
        <w:t>Но п</w:t>
      </w:r>
      <w:r w:rsidRPr="003E6F93">
        <w:rPr>
          <w:rFonts w:ascii="Times New Roman" w:hAnsi="Times New Roman"/>
          <w:sz w:val="24"/>
          <w:szCs w:val="24"/>
        </w:rPr>
        <w:t xml:space="preserve">роще </w:t>
      </w:r>
      <w:r>
        <w:rPr>
          <w:rFonts w:ascii="Times New Roman" w:hAnsi="Times New Roman"/>
          <w:sz w:val="24"/>
          <w:szCs w:val="24"/>
        </w:rPr>
        <w:t>всего</w:t>
      </w:r>
      <w:r w:rsidRPr="003E6F93">
        <w:rPr>
          <w:rFonts w:ascii="Times New Roman" w:hAnsi="Times New Roman"/>
          <w:sz w:val="24"/>
          <w:szCs w:val="24"/>
        </w:rPr>
        <w:t xml:space="preserve"> нам увидеть восьмерочной, пустой шарик и какие-то там блоки переставляются.</w:t>
      </w:r>
      <w:r>
        <w:rPr>
          <w:rFonts w:ascii="Times New Roman" w:hAnsi="Times New Roman"/>
          <w:sz w:val="24"/>
          <w:szCs w:val="24"/>
        </w:rPr>
        <w:t xml:space="preserve"> К</w:t>
      </w:r>
      <w:r w:rsidRPr="003E6F93">
        <w:rPr>
          <w:rFonts w:ascii="Times New Roman" w:hAnsi="Times New Roman"/>
          <w:sz w:val="24"/>
          <w:szCs w:val="24"/>
        </w:rPr>
        <w:t xml:space="preserve">ак </w:t>
      </w:r>
      <w:r>
        <w:rPr>
          <w:rFonts w:ascii="Times New Roman" w:hAnsi="Times New Roman"/>
          <w:sz w:val="24"/>
          <w:szCs w:val="24"/>
        </w:rPr>
        <w:t>в кино. На самом деле, там ещё Головерсум действует и П</w:t>
      </w:r>
      <w:r w:rsidRPr="003E6F93">
        <w:rPr>
          <w:rFonts w:ascii="Times New Roman" w:hAnsi="Times New Roman"/>
          <w:sz w:val="24"/>
          <w:szCs w:val="24"/>
        </w:rPr>
        <w:t>ровиденье, как картина в целом этого шарика и при перестано</w:t>
      </w:r>
      <w:r>
        <w:rPr>
          <w:rFonts w:ascii="Times New Roman" w:hAnsi="Times New Roman"/>
          <w:sz w:val="24"/>
          <w:szCs w:val="24"/>
        </w:rPr>
        <w:t>влении созидание или генезис</w:t>
      </w:r>
      <w:r w:rsidRPr="003E6F93">
        <w:rPr>
          <w:rFonts w:ascii="Times New Roman" w:hAnsi="Times New Roman"/>
          <w:sz w:val="24"/>
          <w:szCs w:val="24"/>
        </w:rPr>
        <w:t xml:space="preserve"> других условий внутри, не тела, внутри этой сферы.</w:t>
      </w:r>
    </w:p>
    <w:p w:rsidR="00A505BD" w:rsidRPr="00FD57D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FD57D8">
        <w:rPr>
          <w:rFonts w:ascii="Times New Roman" w:hAnsi="Times New Roman"/>
          <w:i/>
          <w:sz w:val="24"/>
          <w:szCs w:val="24"/>
        </w:rPr>
        <w:t>Просто было необычно, что всё это вокруг вращается и не впитывается, а остается</w:t>
      </w:r>
      <w:r w:rsidR="00A505BD">
        <w:rPr>
          <w:rFonts w:ascii="Times New Roman" w:hAnsi="Times New Roman"/>
          <w:i/>
          <w:sz w:val="24"/>
          <w:szCs w:val="24"/>
        </w:rPr>
        <w:t>.</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Нео</w:t>
      </w:r>
      <w:r>
        <w:rPr>
          <w:rFonts w:ascii="Times New Roman" w:hAnsi="Times New Roman"/>
          <w:sz w:val="24"/>
          <w:szCs w:val="24"/>
        </w:rPr>
        <w:t>бычно</w:t>
      </w:r>
      <w:r w:rsidRPr="003E6F93">
        <w:rPr>
          <w:rFonts w:ascii="Times New Roman" w:hAnsi="Times New Roman"/>
          <w:sz w:val="24"/>
          <w:szCs w:val="24"/>
        </w:rPr>
        <w:t>? Да, но это да, я ж говорил, что этот метод и был внешни</w:t>
      </w:r>
      <w:r>
        <w:rPr>
          <w:rFonts w:ascii="Times New Roman" w:hAnsi="Times New Roman"/>
          <w:sz w:val="24"/>
          <w:szCs w:val="24"/>
        </w:rPr>
        <w:t>м, я</w:t>
      </w:r>
      <w:r w:rsidRPr="003E6F93">
        <w:rPr>
          <w:rFonts w:ascii="Times New Roman" w:hAnsi="Times New Roman"/>
          <w:sz w:val="24"/>
          <w:szCs w:val="24"/>
        </w:rPr>
        <w:t xml:space="preserve"> поэтому и сказал, три часа </w:t>
      </w:r>
      <w:r>
        <w:rPr>
          <w:rFonts w:ascii="Times New Roman" w:hAnsi="Times New Roman"/>
          <w:sz w:val="24"/>
          <w:szCs w:val="24"/>
        </w:rPr>
        <w:t xml:space="preserve">мы </w:t>
      </w:r>
      <w:r w:rsidRPr="003E6F93">
        <w:rPr>
          <w:rFonts w:ascii="Times New Roman" w:hAnsi="Times New Roman"/>
          <w:sz w:val="24"/>
          <w:szCs w:val="24"/>
        </w:rPr>
        <w:t>занимались внешним методом.</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Необычно, непривычно просто было.</w:t>
      </w:r>
    </w:p>
    <w:p w:rsidR="00A505BD" w:rsidRPr="003E6F93"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Ну, извините, вы пришли на Ш</w:t>
      </w:r>
      <w:r w:rsidRPr="003E6F93">
        <w:rPr>
          <w:rFonts w:ascii="Times New Roman" w:hAnsi="Times New Roman"/>
          <w:sz w:val="24"/>
          <w:szCs w:val="24"/>
        </w:rPr>
        <w:t>колу</w:t>
      </w:r>
      <w:r>
        <w:rPr>
          <w:rFonts w:ascii="Times New Roman" w:hAnsi="Times New Roman"/>
          <w:sz w:val="24"/>
          <w:szCs w:val="24"/>
        </w:rPr>
        <w:t>, сказали – хотим новое.</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Да.</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Давайте. Владыка вам устроил новое – внешнее. Т</w:t>
      </w:r>
      <w:r>
        <w:rPr>
          <w:rFonts w:ascii="Times New Roman" w:hAnsi="Times New Roman"/>
          <w:sz w:val="24"/>
          <w:szCs w:val="24"/>
        </w:rPr>
        <w:t xml:space="preserve">о есть, </w:t>
      </w:r>
      <w:r w:rsidRPr="003E6F93">
        <w:rPr>
          <w:rFonts w:ascii="Times New Roman" w:hAnsi="Times New Roman"/>
          <w:sz w:val="24"/>
          <w:szCs w:val="24"/>
        </w:rPr>
        <w:t>вроде всё понятно. Взял</w:t>
      </w:r>
      <w:r>
        <w:rPr>
          <w:rFonts w:ascii="Times New Roman" w:hAnsi="Times New Roman"/>
          <w:sz w:val="24"/>
          <w:szCs w:val="24"/>
        </w:rPr>
        <w:t>,</w:t>
      </w:r>
      <w:r w:rsidRPr="003E6F93">
        <w:rPr>
          <w:rFonts w:ascii="Times New Roman" w:hAnsi="Times New Roman"/>
          <w:sz w:val="24"/>
          <w:szCs w:val="24"/>
        </w:rPr>
        <w:t xml:space="preserve"> вас просто переключил вовне и показал, что такое наука на внешнем исследовании</w:t>
      </w:r>
      <w:r>
        <w:rPr>
          <w:rFonts w:ascii="Times New Roman" w:hAnsi="Times New Roman"/>
          <w:sz w:val="24"/>
          <w:szCs w:val="24"/>
        </w:rPr>
        <w:t>. О</w:t>
      </w:r>
      <w:r w:rsidRPr="003E6F93">
        <w:rPr>
          <w:rFonts w:ascii="Times New Roman" w:hAnsi="Times New Roman"/>
          <w:sz w:val="24"/>
          <w:szCs w:val="24"/>
        </w:rPr>
        <w:t>на тоже нужна, потому что описательная часть всё равно пойдет вовне. Мы должны этим владеть. Мы таким раньше просто не з</w:t>
      </w:r>
      <w:r>
        <w:rPr>
          <w:rFonts w:ascii="Times New Roman" w:hAnsi="Times New Roman"/>
          <w:sz w:val="24"/>
          <w:szCs w:val="24"/>
        </w:rPr>
        <w:t>анимались. Будем учиться. Это Шк</w:t>
      </w:r>
      <w:r w:rsidRPr="003E6F93">
        <w:rPr>
          <w:rFonts w:ascii="Times New Roman" w:hAnsi="Times New Roman"/>
          <w:sz w:val="24"/>
          <w:szCs w:val="24"/>
        </w:rPr>
        <w:t>ола. Мы закладываем ту базу, которая должна повести нас дальше. Ладно.</w:t>
      </w:r>
    </w:p>
    <w:p w:rsidR="00A505BD" w:rsidRPr="00924247" w:rsidRDefault="00A505BD" w:rsidP="00924247">
      <w:pPr>
        <w:pStyle w:val="0"/>
      </w:pPr>
      <w:bookmarkStart w:id="11" w:name="_Toc475983666"/>
      <w:r w:rsidRPr="00924247">
        <w:t>Вопрос об Основах</w:t>
      </w:r>
      <w:bookmarkEnd w:id="11"/>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А, теперь, у меня последний в</w:t>
      </w:r>
      <w:r>
        <w:rPr>
          <w:rFonts w:ascii="Times New Roman" w:hAnsi="Times New Roman"/>
          <w:sz w:val="24"/>
          <w:szCs w:val="24"/>
        </w:rPr>
        <w:t>опрос, а что вы сами хотели от Ш</w:t>
      </w:r>
      <w:r w:rsidRPr="003E6F93">
        <w:rPr>
          <w:rFonts w:ascii="Times New Roman" w:hAnsi="Times New Roman"/>
          <w:sz w:val="24"/>
          <w:szCs w:val="24"/>
        </w:rPr>
        <w:t>колы? Обычно я задаю вовне</w:t>
      </w:r>
      <w:r>
        <w:rPr>
          <w:rFonts w:ascii="Times New Roman" w:hAnsi="Times New Roman"/>
          <w:sz w:val="24"/>
          <w:szCs w:val="24"/>
        </w:rPr>
        <w:t xml:space="preserve">. Но </w:t>
      </w:r>
      <w:r w:rsidRPr="003E6F93">
        <w:rPr>
          <w:rFonts w:ascii="Times New Roman" w:hAnsi="Times New Roman"/>
          <w:sz w:val="24"/>
          <w:szCs w:val="24"/>
        </w:rPr>
        <w:t xml:space="preserve">Владыка сказал, задавать не надо, чтоб не сбить </w:t>
      </w:r>
      <w:r>
        <w:rPr>
          <w:rFonts w:ascii="Times New Roman" w:hAnsi="Times New Roman"/>
          <w:sz w:val="24"/>
          <w:szCs w:val="24"/>
        </w:rPr>
        <w:t xml:space="preserve">вот </w:t>
      </w:r>
      <w:r w:rsidRPr="003E6F93">
        <w:rPr>
          <w:rFonts w:ascii="Times New Roman" w:hAnsi="Times New Roman"/>
          <w:sz w:val="24"/>
          <w:szCs w:val="24"/>
        </w:rPr>
        <w:t>этот акцен</w:t>
      </w:r>
      <w:r>
        <w:rPr>
          <w:rFonts w:ascii="Times New Roman" w:hAnsi="Times New Roman"/>
          <w:sz w:val="24"/>
          <w:szCs w:val="24"/>
        </w:rPr>
        <w:t>т на внешнем, он вас ночью готовил к этому. Вот вы задумали Ш</w:t>
      </w:r>
      <w:r w:rsidRPr="003E6F93">
        <w:rPr>
          <w:rFonts w:ascii="Times New Roman" w:hAnsi="Times New Roman"/>
          <w:sz w:val="24"/>
          <w:szCs w:val="24"/>
        </w:rPr>
        <w:t>колу, некоторые из вас согласились, это понятно. Вот те</w:t>
      </w:r>
      <w:r>
        <w:rPr>
          <w:rFonts w:ascii="Times New Roman" w:hAnsi="Times New Roman"/>
          <w:sz w:val="24"/>
          <w:szCs w:val="24"/>
        </w:rPr>
        <w:t>,кто задумывал Ш</w:t>
      </w:r>
      <w:r w:rsidRPr="003E6F93">
        <w:rPr>
          <w:rFonts w:ascii="Times New Roman" w:hAnsi="Times New Roman"/>
          <w:sz w:val="24"/>
          <w:szCs w:val="24"/>
        </w:rPr>
        <w:t>колу и решил, что нужна школа</w:t>
      </w:r>
      <w:r>
        <w:rPr>
          <w:rFonts w:ascii="Times New Roman" w:hAnsi="Times New Roman"/>
          <w:sz w:val="24"/>
          <w:szCs w:val="24"/>
        </w:rPr>
        <w:t xml:space="preserve"> для МАН. У меня вопрос, зачем? И что вы хотели от Ш</w:t>
      </w:r>
      <w:r w:rsidRPr="003E6F93">
        <w:rPr>
          <w:rFonts w:ascii="Times New Roman" w:hAnsi="Times New Roman"/>
          <w:sz w:val="24"/>
          <w:szCs w:val="24"/>
        </w:rPr>
        <w:t xml:space="preserve">колы. </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Мы обсуждал какие-то такие вещи, я не к тому, что я вообще ничего не знаю. Давайте сейчас сформулируем подход, чем мы можем заниматься после пер</w:t>
      </w:r>
      <w:r>
        <w:rPr>
          <w:rFonts w:ascii="Times New Roman" w:hAnsi="Times New Roman"/>
          <w:sz w:val="24"/>
          <w:szCs w:val="24"/>
        </w:rPr>
        <w:t xml:space="preserve">ерыва…. Или просто постяжать МАН? </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 xml:space="preserve">Вот вчера вообще не прозвучало слово </w:t>
      </w:r>
      <w:r w:rsidR="00A505BD">
        <w:rPr>
          <w:rFonts w:ascii="Times New Roman" w:hAnsi="Times New Roman"/>
          <w:i/>
          <w:sz w:val="24"/>
          <w:szCs w:val="24"/>
        </w:rPr>
        <w:t>«</w:t>
      </w:r>
      <w:r w:rsidR="00A505BD" w:rsidRPr="003E6F93">
        <w:rPr>
          <w:rFonts w:ascii="Times New Roman" w:hAnsi="Times New Roman"/>
          <w:i/>
          <w:sz w:val="24"/>
          <w:szCs w:val="24"/>
        </w:rPr>
        <w:t>основы</w:t>
      </w:r>
      <w:r w:rsidR="00A505BD">
        <w:rPr>
          <w:rFonts w:ascii="Times New Roman" w:hAnsi="Times New Roman"/>
          <w:i/>
          <w:sz w:val="24"/>
          <w:szCs w:val="24"/>
        </w:rPr>
        <w:t>»</w:t>
      </w:r>
      <w:r w:rsidR="00A505BD" w:rsidRPr="003E6F93">
        <w:rPr>
          <w:rFonts w:ascii="Times New Roman" w:hAnsi="Times New Roman"/>
          <w:i/>
          <w:sz w:val="24"/>
          <w:szCs w:val="24"/>
        </w:rPr>
        <w:t>, и можно предположить, что в новой Иерархии</w:t>
      </w:r>
      <w:r w:rsidR="00A505BD">
        <w:rPr>
          <w:rFonts w:ascii="Times New Roman" w:hAnsi="Times New Roman"/>
          <w:i/>
          <w:sz w:val="24"/>
          <w:szCs w:val="24"/>
        </w:rPr>
        <w:t>….</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Ипостасей Основ нет.Не предположит</w:t>
      </w:r>
      <w:r>
        <w:rPr>
          <w:rFonts w:ascii="Times New Roman" w:hAnsi="Times New Roman"/>
          <w:sz w:val="24"/>
          <w:szCs w:val="24"/>
        </w:rPr>
        <w:t>ь</w:t>
      </w:r>
      <w:r w:rsidRPr="003E6F93">
        <w:rPr>
          <w:rFonts w:ascii="Times New Roman" w:hAnsi="Times New Roman"/>
          <w:sz w:val="24"/>
          <w:szCs w:val="24"/>
        </w:rPr>
        <w:t xml:space="preserve">, </w:t>
      </w:r>
      <w:r>
        <w:rPr>
          <w:rFonts w:ascii="Times New Roman" w:hAnsi="Times New Roman"/>
          <w:sz w:val="24"/>
          <w:szCs w:val="24"/>
        </w:rPr>
        <w:t xml:space="preserve">а </w:t>
      </w:r>
      <w:r w:rsidRPr="003E6F93">
        <w:rPr>
          <w:rFonts w:ascii="Times New Roman" w:hAnsi="Times New Roman"/>
          <w:sz w:val="24"/>
          <w:szCs w:val="24"/>
        </w:rPr>
        <w:t>их точно нет.</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Сразу возникает вопрос</w:t>
      </w:r>
      <w:r w:rsidR="00A505BD">
        <w:rPr>
          <w:rFonts w:ascii="Times New Roman" w:hAnsi="Times New Roman"/>
          <w:i/>
          <w:sz w:val="24"/>
          <w:szCs w:val="24"/>
        </w:rPr>
        <w:t>…</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Куда делись Основы?</w:t>
      </w:r>
    </w:p>
    <w:p w:rsidR="00A505BD" w:rsidRPr="00FD57D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FD57D8">
        <w:rPr>
          <w:rFonts w:ascii="Times New Roman" w:hAnsi="Times New Roman"/>
          <w:i/>
          <w:sz w:val="24"/>
          <w:szCs w:val="24"/>
        </w:rPr>
        <w:t>И это тоже.</w:t>
      </w:r>
    </w:p>
    <w:p w:rsidR="00A505BD" w:rsidRPr="003E6F93"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Ушли в Начала.</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И что тогда дела</w:t>
      </w:r>
      <w:r w:rsidR="00A505BD">
        <w:rPr>
          <w:rFonts w:ascii="Times New Roman" w:hAnsi="Times New Roman"/>
          <w:i/>
          <w:sz w:val="24"/>
          <w:szCs w:val="24"/>
        </w:rPr>
        <w:t>ет</w:t>
      </w:r>
      <w:r w:rsidR="00A505BD" w:rsidRPr="003E6F93">
        <w:rPr>
          <w:rFonts w:ascii="Times New Roman" w:hAnsi="Times New Roman"/>
          <w:i/>
          <w:sz w:val="24"/>
          <w:szCs w:val="24"/>
        </w:rPr>
        <w:t xml:space="preserve"> МАН? (смех)</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Оста</w:t>
      </w:r>
      <w:r>
        <w:rPr>
          <w:rFonts w:ascii="Times New Roman" w:hAnsi="Times New Roman"/>
          <w:sz w:val="24"/>
          <w:szCs w:val="24"/>
        </w:rPr>
        <w:t>ё</w:t>
      </w:r>
      <w:r w:rsidRPr="003E6F93">
        <w:rPr>
          <w:rFonts w:ascii="Times New Roman" w:hAnsi="Times New Roman"/>
          <w:sz w:val="24"/>
          <w:szCs w:val="24"/>
        </w:rPr>
        <w:t>тся</w:t>
      </w:r>
      <w:r>
        <w:rPr>
          <w:rFonts w:ascii="Times New Roman" w:hAnsi="Times New Roman"/>
          <w:sz w:val="24"/>
          <w:szCs w:val="24"/>
        </w:rPr>
        <w:t>, Н</w:t>
      </w:r>
      <w:r w:rsidRPr="003E6F93">
        <w:rPr>
          <w:rFonts w:ascii="Times New Roman" w:hAnsi="Times New Roman"/>
          <w:sz w:val="24"/>
          <w:szCs w:val="24"/>
        </w:rPr>
        <w:t>ачала это вот</w:t>
      </w:r>
      <w:r>
        <w:rPr>
          <w:rFonts w:ascii="Times New Roman" w:hAnsi="Times New Roman"/>
          <w:sz w:val="24"/>
          <w:szCs w:val="24"/>
        </w:rPr>
        <w:t>…</w:t>
      </w:r>
      <w:r w:rsidRPr="003E6F93">
        <w:rPr>
          <w:rFonts w:ascii="Times New Roman" w:hAnsi="Times New Roman"/>
          <w:sz w:val="24"/>
          <w:szCs w:val="24"/>
        </w:rPr>
        <w:t xml:space="preserve"> относится к биологии. </w:t>
      </w:r>
      <w:r>
        <w:rPr>
          <w:rFonts w:ascii="Times New Roman" w:hAnsi="Times New Roman"/>
          <w:sz w:val="24"/>
          <w:szCs w:val="24"/>
        </w:rPr>
        <w:t>И внутри этих Начал стоят О</w:t>
      </w:r>
      <w:r w:rsidRPr="003E6F93">
        <w:rPr>
          <w:rFonts w:ascii="Times New Roman" w:hAnsi="Times New Roman"/>
          <w:sz w:val="24"/>
          <w:szCs w:val="24"/>
        </w:rPr>
        <w:t>сновы.</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Тогда нам придется заниматься биологией МАН? Да?</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Не, давайте так. Основы по накоплению уходят в</w:t>
      </w:r>
      <w:r>
        <w:rPr>
          <w:rFonts w:ascii="Times New Roman" w:hAnsi="Times New Roman"/>
          <w:sz w:val="24"/>
          <w:szCs w:val="24"/>
        </w:rPr>
        <w:t>от в эти базовые взаимодействия; у Стандартов свои основы, у З</w:t>
      </w:r>
      <w:r w:rsidRPr="003E6F93">
        <w:rPr>
          <w:rFonts w:ascii="Times New Roman" w:hAnsi="Times New Roman"/>
          <w:sz w:val="24"/>
          <w:szCs w:val="24"/>
        </w:rPr>
        <w:t>аконов свои основы</w:t>
      </w:r>
      <w:r>
        <w:rPr>
          <w:rFonts w:ascii="Times New Roman" w:hAnsi="Times New Roman"/>
          <w:sz w:val="24"/>
          <w:szCs w:val="24"/>
        </w:rPr>
        <w:t>. То есть,</w:t>
      </w:r>
      <w:r w:rsidRPr="003E6F93">
        <w:rPr>
          <w:rFonts w:ascii="Times New Roman" w:hAnsi="Times New Roman"/>
          <w:sz w:val="24"/>
          <w:szCs w:val="24"/>
        </w:rPr>
        <w:t xml:space="preserve"> смысл явления Ипостаси Основ был – это перетягивание нас в тот вид материи, где нас нет. Нам закладывали основы тех видов материи, которых нет.Это как раз б</w:t>
      </w:r>
      <w:r>
        <w:rPr>
          <w:rFonts w:ascii="Times New Roman" w:hAnsi="Times New Roman"/>
          <w:sz w:val="24"/>
          <w:szCs w:val="24"/>
        </w:rPr>
        <w:t>иология. Отсюда мы входили в Изначальность, то есть,</w:t>
      </w:r>
      <w:r w:rsidRPr="003E6F93">
        <w:rPr>
          <w:rFonts w:ascii="Times New Roman" w:hAnsi="Times New Roman"/>
          <w:sz w:val="24"/>
          <w:szCs w:val="24"/>
        </w:rPr>
        <w:t xml:space="preserve"> мы впитывали те основы, которых нет. Сама позиционность основ, как таковых, и основность</w:t>
      </w:r>
      <w:r>
        <w:rPr>
          <w:rFonts w:ascii="Times New Roman" w:hAnsi="Times New Roman"/>
          <w:sz w:val="24"/>
          <w:szCs w:val="24"/>
        </w:rPr>
        <w:t>,</w:t>
      </w:r>
      <w:r w:rsidRPr="003E6F93">
        <w:rPr>
          <w:rFonts w:ascii="Times New Roman" w:hAnsi="Times New Roman"/>
          <w:sz w:val="24"/>
          <w:szCs w:val="24"/>
        </w:rPr>
        <w:t xml:space="preserve"> она остаётся, но эти основы, фактически, </w:t>
      </w:r>
      <w:r w:rsidRPr="00EC34F1">
        <w:rPr>
          <w:rFonts w:ascii="Times New Roman" w:hAnsi="Times New Roman"/>
          <w:sz w:val="24"/>
          <w:szCs w:val="24"/>
          <w:u w:val="single"/>
        </w:rPr>
        <w:t>это материальное явление как константы материи</w:t>
      </w:r>
      <w:r>
        <w:rPr>
          <w:rFonts w:ascii="Times New Roman" w:hAnsi="Times New Roman"/>
          <w:sz w:val="24"/>
          <w:szCs w:val="24"/>
        </w:rPr>
        <w:t>, то есть,</w:t>
      </w:r>
      <w:r w:rsidRPr="003E6F93">
        <w:rPr>
          <w:rFonts w:ascii="Times New Roman" w:hAnsi="Times New Roman"/>
          <w:sz w:val="24"/>
          <w:szCs w:val="24"/>
        </w:rPr>
        <w:t xml:space="preserve"> константы, состоящие из основ. Если взять вот эту парадигмальность 32х-ричную, то константы у на</w:t>
      </w:r>
      <w:r>
        <w:rPr>
          <w:rFonts w:ascii="Times New Roman" w:hAnsi="Times New Roman"/>
          <w:sz w:val="24"/>
          <w:szCs w:val="24"/>
        </w:rPr>
        <w:t>с относится к 27-й позиции, к А</w:t>
      </w:r>
      <w:r w:rsidRPr="003E6F93">
        <w:rPr>
          <w:rFonts w:ascii="Times New Roman" w:hAnsi="Times New Roman"/>
          <w:sz w:val="24"/>
          <w:szCs w:val="24"/>
        </w:rPr>
        <w:t>бсолютности. Т</w:t>
      </w:r>
      <w:r>
        <w:rPr>
          <w:rFonts w:ascii="Times New Roman" w:hAnsi="Times New Roman"/>
          <w:sz w:val="24"/>
          <w:szCs w:val="24"/>
        </w:rPr>
        <w:t xml:space="preserve">о есть, </w:t>
      </w:r>
      <w:r w:rsidRPr="003E6F93">
        <w:rPr>
          <w:rFonts w:ascii="Times New Roman" w:hAnsi="Times New Roman"/>
          <w:sz w:val="24"/>
          <w:szCs w:val="24"/>
        </w:rPr>
        <w:t>субъект, объект, парадигма, предмет, стратагемия, константа, п</w:t>
      </w:r>
      <w:r>
        <w:rPr>
          <w:rFonts w:ascii="Times New Roman" w:hAnsi="Times New Roman"/>
          <w:sz w:val="24"/>
          <w:szCs w:val="24"/>
        </w:rPr>
        <w:t xml:space="preserve">отом мера и знание, база знания – </w:t>
      </w:r>
      <w:r w:rsidRPr="003E6F93">
        <w:rPr>
          <w:rFonts w:ascii="Times New Roman" w:hAnsi="Times New Roman"/>
          <w:sz w:val="24"/>
          <w:szCs w:val="24"/>
        </w:rPr>
        <w:t xml:space="preserve">двадцать пятая. Я пытался знание поставить выше, </w:t>
      </w:r>
      <w:r>
        <w:rPr>
          <w:rFonts w:ascii="Times New Roman" w:hAnsi="Times New Roman"/>
          <w:sz w:val="24"/>
          <w:szCs w:val="24"/>
        </w:rPr>
        <w:t xml:space="preserve">сказали – </w:t>
      </w:r>
      <w:r w:rsidRPr="003E6F93">
        <w:rPr>
          <w:rFonts w:ascii="Times New Roman" w:hAnsi="Times New Roman"/>
          <w:sz w:val="24"/>
          <w:szCs w:val="24"/>
        </w:rPr>
        <w:t>нет.Константа всё равно выше,</w:t>
      </w:r>
      <w:r>
        <w:rPr>
          <w:rFonts w:ascii="Times New Roman" w:hAnsi="Times New Roman"/>
          <w:sz w:val="24"/>
          <w:szCs w:val="24"/>
        </w:rPr>
        <w:t xml:space="preserve"> и</w:t>
      </w:r>
      <w:r w:rsidRPr="003E6F93">
        <w:rPr>
          <w:rFonts w:ascii="Times New Roman" w:hAnsi="Times New Roman"/>
          <w:sz w:val="24"/>
          <w:szCs w:val="24"/>
        </w:rPr>
        <w:t xml:space="preserve"> мер</w:t>
      </w:r>
      <w:r>
        <w:rPr>
          <w:rFonts w:ascii="Times New Roman" w:hAnsi="Times New Roman"/>
          <w:sz w:val="24"/>
          <w:szCs w:val="24"/>
        </w:rPr>
        <w:t>а</w:t>
      </w:r>
      <w:r w:rsidRPr="003E6F93">
        <w:rPr>
          <w:rFonts w:ascii="Times New Roman" w:hAnsi="Times New Roman"/>
          <w:sz w:val="24"/>
          <w:szCs w:val="24"/>
        </w:rPr>
        <w:t xml:space="preserve"> выше, иначе мы нарушим все пределы. И вот в эти константы</w:t>
      </w:r>
      <w:r>
        <w:rPr>
          <w:rFonts w:ascii="Times New Roman" w:hAnsi="Times New Roman"/>
          <w:sz w:val="24"/>
          <w:szCs w:val="24"/>
        </w:rPr>
        <w:t xml:space="preserve"> и</w:t>
      </w:r>
      <w:r w:rsidRPr="003E6F93">
        <w:rPr>
          <w:rFonts w:ascii="Times New Roman" w:hAnsi="Times New Roman"/>
          <w:sz w:val="24"/>
          <w:szCs w:val="24"/>
        </w:rPr>
        <w:t xml:space="preserve"> константность, да, вошли то, что мы называем основы. И всё</w:t>
      </w:r>
      <w:r>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lastRenderedPageBreak/>
        <w:t>Принципиально это ушло из названий высших руководителей, что они несут какие-то основы, но внутри каждого в</w:t>
      </w:r>
      <w:r>
        <w:rPr>
          <w:rFonts w:ascii="Times New Roman" w:hAnsi="Times New Roman"/>
          <w:sz w:val="24"/>
          <w:szCs w:val="24"/>
        </w:rPr>
        <w:t xml:space="preserve"> любом случае есть, что основы Синтеза, что вся эта О</w:t>
      </w:r>
      <w:r w:rsidRPr="003E6F93">
        <w:rPr>
          <w:rFonts w:ascii="Times New Roman" w:hAnsi="Times New Roman"/>
          <w:sz w:val="24"/>
          <w:szCs w:val="24"/>
        </w:rPr>
        <w:t>снов</w:t>
      </w:r>
      <w:r>
        <w:rPr>
          <w:rFonts w:ascii="Times New Roman" w:hAnsi="Times New Roman"/>
          <w:sz w:val="24"/>
          <w:szCs w:val="24"/>
        </w:rPr>
        <w:t>ность</w:t>
      </w:r>
      <w:r w:rsidRPr="003E6F93">
        <w:rPr>
          <w:rFonts w:ascii="Times New Roman" w:hAnsi="Times New Roman"/>
          <w:sz w:val="24"/>
          <w:szCs w:val="24"/>
        </w:rPr>
        <w:t xml:space="preserve">. </w:t>
      </w:r>
      <w:r>
        <w:rPr>
          <w:rFonts w:ascii="Times New Roman" w:hAnsi="Times New Roman"/>
          <w:sz w:val="24"/>
          <w:szCs w:val="24"/>
        </w:rPr>
        <w:t>Само слово не ушло. Потому что О</w:t>
      </w:r>
      <w:r w:rsidRPr="003E6F93">
        <w:rPr>
          <w:rFonts w:ascii="Times New Roman" w:hAnsi="Times New Roman"/>
          <w:sz w:val="24"/>
          <w:szCs w:val="24"/>
        </w:rPr>
        <w:t>снова – это ось</w:t>
      </w:r>
      <w:r>
        <w:rPr>
          <w:rFonts w:ascii="Times New Roman" w:hAnsi="Times New Roman"/>
          <w:sz w:val="24"/>
          <w:szCs w:val="24"/>
        </w:rPr>
        <w:t xml:space="preserve"> Дома, основность Дома. Только В</w:t>
      </w:r>
      <w:r w:rsidRPr="003E6F93">
        <w:rPr>
          <w:rFonts w:ascii="Times New Roman" w:hAnsi="Times New Roman"/>
          <w:sz w:val="24"/>
          <w:szCs w:val="24"/>
        </w:rPr>
        <w:t>ладыка сказал, что надо нас вывести из категориальной зависимости от основ и основности. Потому что, если мы будем мысли</w:t>
      </w:r>
      <w:r>
        <w:rPr>
          <w:rFonts w:ascii="Times New Roman" w:hAnsi="Times New Roman"/>
          <w:sz w:val="24"/>
          <w:szCs w:val="24"/>
        </w:rPr>
        <w:t>ть только основами, в новых Изначально Вышестоящих Р</w:t>
      </w:r>
      <w:r w:rsidRPr="003E6F93">
        <w:rPr>
          <w:rFonts w:ascii="Times New Roman" w:hAnsi="Times New Roman"/>
          <w:sz w:val="24"/>
          <w:szCs w:val="24"/>
        </w:rPr>
        <w:t>еальностях мы будем просто закапываться в материю.Нас уводят от закопанности в материю. Для уровня присутствий и изначальных проявлений основ</w:t>
      </w:r>
      <w:r>
        <w:rPr>
          <w:rFonts w:ascii="Times New Roman" w:hAnsi="Times New Roman"/>
          <w:sz w:val="24"/>
          <w:szCs w:val="24"/>
        </w:rPr>
        <w:t>ы</w:t>
      </w:r>
      <w:r w:rsidRPr="003E6F93">
        <w:rPr>
          <w:rFonts w:ascii="Times New Roman" w:hAnsi="Times New Roman"/>
          <w:sz w:val="24"/>
          <w:szCs w:val="24"/>
        </w:rPr>
        <w:t xml:space="preserve"> – перспектива, а для уровня Изначальной Метагала</w:t>
      </w:r>
      <w:r>
        <w:rPr>
          <w:rFonts w:ascii="Times New Roman" w:hAnsi="Times New Roman"/>
          <w:sz w:val="24"/>
          <w:szCs w:val="24"/>
        </w:rPr>
        <w:t>ктики и Изначально Вышестоящей Ц</w:t>
      </w:r>
      <w:r w:rsidRPr="003E6F93">
        <w:rPr>
          <w:rFonts w:ascii="Times New Roman" w:hAnsi="Times New Roman"/>
          <w:sz w:val="24"/>
          <w:szCs w:val="24"/>
        </w:rPr>
        <w:t>ельности основы – это материя. И мы возвращаемся в материю, и основы, когда мы шли туда, были полезны, а когда мы дошли туда, начинают нас стягивать в материальность.</w:t>
      </w:r>
    </w:p>
    <w:p w:rsidR="00A505BD"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И вот сложность перехода сейчас в новый И</w:t>
      </w:r>
      <w:r>
        <w:rPr>
          <w:rFonts w:ascii="Times New Roman" w:hAnsi="Times New Roman"/>
          <w:sz w:val="24"/>
          <w:szCs w:val="24"/>
        </w:rPr>
        <w:t xml:space="preserve">значально </w:t>
      </w:r>
      <w:r w:rsidRPr="003E6F93">
        <w:rPr>
          <w:rFonts w:ascii="Times New Roman" w:hAnsi="Times New Roman"/>
          <w:sz w:val="24"/>
          <w:szCs w:val="24"/>
        </w:rPr>
        <w:t>В</w:t>
      </w:r>
      <w:r>
        <w:rPr>
          <w:rFonts w:ascii="Times New Roman" w:hAnsi="Times New Roman"/>
          <w:sz w:val="24"/>
          <w:szCs w:val="24"/>
        </w:rPr>
        <w:t>ышестоящий</w:t>
      </w:r>
      <w:r w:rsidRPr="003E6F93">
        <w:rPr>
          <w:rFonts w:ascii="Times New Roman" w:hAnsi="Times New Roman"/>
          <w:sz w:val="24"/>
          <w:szCs w:val="24"/>
        </w:rPr>
        <w:t xml:space="preserve"> Дом в том, что мы преодолеваем позиционность основ, которые могли нас закапать в материю. При этом сами основы полезны, мы и в Мон</w:t>
      </w:r>
      <w:r>
        <w:rPr>
          <w:rFonts w:ascii="Times New Roman" w:hAnsi="Times New Roman"/>
          <w:sz w:val="24"/>
          <w:szCs w:val="24"/>
        </w:rPr>
        <w:t>аду это стяжали, и туда стяжали.</w:t>
      </w:r>
      <w:r w:rsidRPr="003E6F93">
        <w:rPr>
          <w:rFonts w:ascii="Times New Roman" w:hAnsi="Times New Roman"/>
          <w:sz w:val="24"/>
          <w:szCs w:val="24"/>
        </w:rPr>
        <w:t xml:space="preserve"> И сама методология, методика работы с основамиу нас останется. Мы будем стяжать основы</w:t>
      </w:r>
      <w:r>
        <w:rPr>
          <w:rFonts w:ascii="Times New Roman" w:hAnsi="Times New Roman"/>
          <w:sz w:val="24"/>
          <w:szCs w:val="24"/>
        </w:rPr>
        <w:t>…</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 xml:space="preserve">То есть, мы продолжаем в </w:t>
      </w:r>
      <w:r w:rsidR="00A505BD" w:rsidRPr="003E6F93">
        <w:rPr>
          <w:rFonts w:ascii="Times New Roman" w:hAnsi="Times New Roman"/>
          <w:i/>
          <w:sz w:val="24"/>
          <w:szCs w:val="24"/>
        </w:rPr>
        <w:t>МАН исследовать основы?</w:t>
      </w:r>
    </w:p>
    <w:p w:rsidR="00A505BD" w:rsidRPr="00E77BDD"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 xml:space="preserve">Да, обязательно. </w:t>
      </w:r>
      <w:r>
        <w:rPr>
          <w:rFonts w:ascii="Times New Roman" w:hAnsi="Times New Roman"/>
          <w:sz w:val="24"/>
          <w:szCs w:val="24"/>
        </w:rPr>
        <w:t>Это всё</w:t>
      </w:r>
      <w:r w:rsidRPr="003E6F93">
        <w:rPr>
          <w:rFonts w:ascii="Times New Roman" w:hAnsi="Times New Roman"/>
          <w:sz w:val="24"/>
          <w:szCs w:val="24"/>
        </w:rPr>
        <w:t xml:space="preserve"> остаётся. Мы должны исследовать осн</w:t>
      </w:r>
      <w:r>
        <w:rPr>
          <w:rFonts w:ascii="Times New Roman" w:hAnsi="Times New Roman"/>
          <w:sz w:val="24"/>
          <w:szCs w:val="24"/>
        </w:rPr>
        <w:t>овы, которые входят, в принципе… Что такое константа? Не знаю. Ну константы – базовые законы. И</w:t>
      </w:r>
      <w:r w:rsidRPr="003E6F93">
        <w:rPr>
          <w:rFonts w:ascii="Times New Roman" w:hAnsi="Times New Roman"/>
          <w:sz w:val="24"/>
          <w:szCs w:val="24"/>
        </w:rPr>
        <w:t xml:space="preserve"> вот конс</w:t>
      </w:r>
      <w:r>
        <w:rPr>
          <w:rFonts w:ascii="Times New Roman" w:hAnsi="Times New Roman"/>
          <w:sz w:val="24"/>
          <w:szCs w:val="24"/>
        </w:rPr>
        <w:t>танты состоят из основ. Всё. И Н</w:t>
      </w:r>
      <w:r w:rsidRPr="003E6F93">
        <w:rPr>
          <w:rFonts w:ascii="Times New Roman" w:hAnsi="Times New Roman"/>
          <w:sz w:val="24"/>
          <w:szCs w:val="24"/>
        </w:rPr>
        <w:t>ачала состоят из основ. И, исследуя основы, мы складываем начала, складываем константы, складываем даже стандарты и законы из основ. Это не отменяется.</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Тогда на чем как на огненной составляющей? О</w:t>
      </w:r>
      <w:r w:rsidR="00A505BD" w:rsidRPr="003E6F93">
        <w:rPr>
          <w:rFonts w:ascii="Times New Roman" w:hAnsi="Times New Roman"/>
          <w:i/>
          <w:sz w:val="24"/>
          <w:szCs w:val="24"/>
        </w:rPr>
        <w:t xml:space="preserve">снова </w:t>
      </w:r>
      <w:r w:rsidR="00A505BD">
        <w:rPr>
          <w:rFonts w:ascii="Times New Roman" w:hAnsi="Times New Roman"/>
          <w:i/>
          <w:sz w:val="24"/>
          <w:szCs w:val="24"/>
        </w:rPr>
        <w:t xml:space="preserve">– </w:t>
      </w:r>
      <w:r w:rsidR="00A505BD" w:rsidRPr="003E6F93">
        <w:rPr>
          <w:rFonts w:ascii="Times New Roman" w:hAnsi="Times New Roman"/>
          <w:i/>
          <w:sz w:val="24"/>
          <w:szCs w:val="24"/>
        </w:rPr>
        <w:t>это материальная часть, да?</w:t>
      </w:r>
    </w:p>
    <w:p w:rsidR="00A505BD" w:rsidRPr="003E6F93"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Да.</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Огненная</w:t>
      </w:r>
      <w:r w:rsidR="00A505BD">
        <w:rPr>
          <w:rFonts w:ascii="Times New Roman" w:hAnsi="Times New Roman"/>
          <w:i/>
          <w:sz w:val="24"/>
          <w:szCs w:val="24"/>
        </w:rPr>
        <w:t>, в данном случае,</w:t>
      </w:r>
      <w:r w:rsidR="00A505BD" w:rsidRPr="003E6F93">
        <w:rPr>
          <w:rFonts w:ascii="Times New Roman" w:hAnsi="Times New Roman"/>
          <w:i/>
          <w:sz w:val="24"/>
          <w:szCs w:val="24"/>
        </w:rPr>
        <w:t xml:space="preserve"> какая</w:t>
      </w:r>
      <w:r w:rsidR="00A505BD">
        <w:rPr>
          <w:rFonts w:ascii="Times New Roman" w:hAnsi="Times New Roman"/>
          <w:i/>
          <w:sz w:val="24"/>
          <w:szCs w:val="24"/>
        </w:rPr>
        <w:t>? И</w:t>
      </w:r>
      <w:r w:rsidR="00A505BD" w:rsidRPr="003E6F93">
        <w:rPr>
          <w:rFonts w:ascii="Times New Roman" w:hAnsi="Times New Roman"/>
          <w:i/>
          <w:sz w:val="24"/>
          <w:szCs w:val="24"/>
        </w:rPr>
        <w:t xml:space="preserve">значальность или </w:t>
      </w:r>
      <w:r w:rsidR="00A505BD">
        <w:rPr>
          <w:rFonts w:ascii="Times New Roman" w:hAnsi="Times New Roman"/>
          <w:i/>
          <w:sz w:val="24"/>
          <w:szCs w:val="24"/>
        </w:rPr>
        <w:t>мы берём</w:t>
      </w:r>
      <w:r w:rsidR="00A505BD" w:rsidRPr="003E6F93">
        <w:rPr>
          <w:rFonts w:ascii="Times New Roman" w:hAnsi="Times New Roman"/>
          <w:i/>
          <w:sz w:val="24"/>
          <w:szCs w:val="24"/>
        </w:rPr>
        <w:t xml:space="preserve"> синтез просто? </w:t>
      </w:r>
    </w:p>
    <w:p w:rsidR="00A505BD" w:rsidRPr="003E6F93"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 я думаю, Н</w:t>
      </w:r>
      <w:r w:rsidRPr="003E6F93">
        <w:rPr>
          <w:rFonts w:ascii="Times New Roman" w:hAnsi="Times New Roman"/>
          <w:sz w:val="24"/>
          <w:szCs w:val="24"/>
        </w:rPr>
        <w:t xml:space="preserve">ачала. </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Начала?</w:t>
      </w:r>
    </w:p>
    <w:p w:rsidR="00A505BD" w:rsidRPr="003E6F93"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Начала. А потом Синтез Начал и Основ рождает Синтез, как И</w:t>
      </w:r>
      <w:r w:rsidRPr="003E6F93">
        <w:rPr>
          <w:rFonts w:ascii="Times New Roman" w:hAnsi="Times New Roman"/>
          <w:sz w:val="24"/>
          <w:szCs w:val="24"/>
        </w:rPr>
        <w:t>значальность</w:t>
      </w:r>
      <w:r>
        <w:rPr>
          <w:rFonts w:ascii="Times New Roman" w:hAnsi="Times New Roman"/>
          <w:sz w:val="24"/>
          <w:szCs w:val="24"/>
        </w:rPr>
        <w:t>. Изначальность</w:t>
      </w:r>
      <w:r w:rsidRPr="003E6F93">
        <w:rPr>
          <w:rFonts w:ascii="Times New Roman" w:hAnsi="Times New Roman"/>
          <w:sz w:val="24"/>
          <w:szCs w:val="24"/>
        </w:rPr>
        <w:t>, которая состоит из начал. Да, и эти начал</w:t>
      </w:r>
      <w:r>
        <w:rPr>
          <w:rFonts w:ascii="Times New Roman" w:hAnsi="Times New Roman"/>
          <w:sz w:val="24"/>
          <w:szCs w:val="24"/>
        </w:rPr>
        <w:t>а фиксируются на Основы, разные. Разные Основы складывают разные Н</w:t>
      </w:r>
      <w:r w:rsidRPr="003E6F93">
        <w:rPr>
          <w:rFonts w:ascii="Times New Roman" w:hAnsi="Times New Roman"/>
          <w:sz w:val="24"/>
          <w:szCs w:val="24"/>
        </w:rPr>
        <w:t>ачала между</w:t>
      </w:r>
      <w:r>
        <w:rPr>
          <w:rFonts w:ascii="Times New Roman" w:hAnsi="Times New Roman"/>
          <w:sz w:val="24"/>
          <w:szCs w:val="24"/>
        </w:rPr>
        <w:t xml:space="preserve"> собой. Но основа – это в материи, а Начала – это в Огне. Хотя Изначальность, тоже…. </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3E6F93">
        <w:rPr>
          <w:rFonts w:ascii="Times New Roman" w:hAnsi="Times New Roman"/>
          <w:i/>
          <w:sz w:val="24"/>
          <w:szCs w:val="24"/>
        </w:rPr>
        <w:t>Тут двойная</w:t>
      </w:r>
      <w:r w:rsidR="00A505BD">
        <w:rPr>
          <w:rFonts w:ascii="Times New Roman" w:hAnsi="Times New Roman"/>
          <w:i/>
          <w:sz w:val="24"/>
          <w:szCs w:val="24"/>
        </w:rPr>
        <w:t>.</w:t>
      </w:r>
    </w:p>
    <w:p w:rsidR="00A505BD" w:rsidRPr="003E6F93"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w:t>
      </w:r>
      <w:r w:rsidRPr="003E6F93">
        <w:rPr>
          <w:rFonts w:ascii="Times New Roman" w:hAnsi="Times New Roman"/>
          <w:sz w:val="24"/>
          <w:szCs w:val="24"/>
        </w:rPr>
        <w:t>войная</w:t>
      </w:r>
      <w:r>
        <w:rPr>
          <w:rFonts w:ascii="Times New Roman" w:hAnsi="Times New Roman"/>
          <w:sz w:val="24"/>
          <w:szCs w:val="24"/>
        </w:rPr>
        <w:t>, да, двойная</w:t>
      </w:r>
      <w:r w:rsidRPr="003E6F93">
        <w:rPr>
          <w:rFonts w:ascii="Times New Roman" w:hAnsi="Times New Roman"/>
          <w:sz w:val="24"/>
          <w:szCs w:val="24"/>
        </w:rPr>
        <w:t xml:space="preserve"> такая.</w:t>
      </w:r>
    </w:p>
    <w:p w:rsidR="00A505BD" w:rsidRPr="003E6F9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 xml:space="preserve">Если исследовать основы – </w:t>
      </w:r>
      <w:r w:rsidR="00A505BD" w:rsidRPr="003E6F93">
        <w:rPr>
          <w:rFonts w:ascii="Times New Roman" w:hAnsi="Times New Roman"/>
          <w:i/>
          <w:sz w:val="24"/>
          <w:szCs w:val="24"/>
        </w:rPr>
        <w:t>мы должны привлекать</w:t>
      </w:r>
      <w:r w:rsidR="00A505BD">
        <w:rPr>
          <w:rFonts w:ascii="Times New Roman" w:hAnsi="Times New Roman"/>
          <w:i/>
          <w:sz w:val="24"/>
          <w:szCs w:val="24"/>
        </w:rPr>
        <w:t xml:space="preserve"> Изначальность </w:t>
      </w:r>
      <w:r w:rsidR="00A505BD" w:rsidRPr="003E6F93">
        <w:rPr>
          <w:rFonts w:ascii="Times New Roman" w:hAnsi="Times New Roman"/>
          <w:i/>
          <w:sz w:val="24"/>
          <w:szCs w:val="24"/>
        </w:rPr>
        <w:t xml:space="preserve">как </w:t>
      </w:r>
      <w:r w:rsidR="00A505BD">
        <w:rPr>
          <w:rFonts w:ascii="Times New Roman" w:hAnsi="Times New Roman"/>
          <w:i/>
          <w:sz w:val="24"/>
          <w:szCs w:val="24"/>
        </w:rPr>
        <w:t>комплект Н</w:t>
      </w:r>
      <w:r w:rsidR="00A505BD" w:rsidRPr="003E6F93">
        <w:rPr>
          <w:rFonts w:ascii="Times New Roman" w:hAnsi="Times New Roman"/>
          <w:i/>
          <w:sz w:val="24"/>
          <w:szCs w:val="24"/>
        </w:rPr>
        <w:t>ачал</w:t>
      </w:r>
      <w:r w:rsidR="00A505BD">
        <w:rPr>
          <w:rFonts w:ascii="Times New Roman" w:hAnsi="Times New Roman"/>
          <w:i/>
          <w:sz w:val="24"/>
          <w:szCs w:val="24"/>
        </w:rPr>
        <w:t xml:space="preserve">. Тогда </w:t>
      </w:r>
      <w:r w:rsidR="00A505BD" w:rsidRPr="003E6F93">
        <w:rPr>
          <w:rFonts w:ascii="Times New Roman" w:hAnsi="Times New Roman"/>
          <w:i/>
          <w:sz w:val="24"/>
          <w:szCs w:val="24"/>
        </w:rPr>
        <w:t>будет идти это творение.</w:t>
      </w:r>
    </w:p>
    <w:p w:rsidR="00A505BD" w:rsidRDefault="00A505BD" w:rsidP="00A505BD">
      <w:pPr>
        <w:spacing w:line="240" w:lineRule="auto"/>
        <w:ind w:firstLine="454"/>
        <w:contextualSpacing/>
        <w:jc w:val="both"/>
        <w:rPr>
          <w:rFonts w:ascii="Times New Roman" w:hAnsi="Times New Roman"/>
          <w:sz w:val="24"/>
          <w:szCs w:val="24"/>
        </w:rPr>
      </w:pPr>
      <w:r w:rsidRPr="003E6F93">
        <w:rPr>
          <w:rFonts w:ascii="Times New Roman" w:hAnsi="Times New Roman"/>
          <w:sz w:val="24"/>
          <w:szCs w:val="24"/>
        </w:rPr>
        <w:t xml:space="preserve">Да, тогда будет идти </w:t>
      </w:r>
      <w:r>
        <w:rPr>
          <w:rFonts w:ascii="Times New Roman" w:hAnsi="Times New Roman"/>
          <w:sz w:val="24"/>
          <w:szCs w:val="24"/>
        </w:rPr>
        <w:t xml:space="preserve">это </w:t>
      </w:r>
      <w:r w:rsidRPr="003E6F93">
        <w:rPr>
          <w:rFonts w:ascii="Times New Roman" w:hAnsi="Times New Roman"/>
          <w:sz w:val="24"/>
          <w:szCs w:val="24"/>
        </w:rPr>
        <w:t xml:space="preserve">творение, в синтезе. И мы продолжаем изучать основы, складывая из них константы, начала, стандарты, методы, это не отменяют. Просто ты путаешь иерархическую позиционность Ипостаси Основ, и основы как таковые.Иерархическая позиционность вышла, чтоб нас вытянуть в </w:t>
      </w:r>
      <w:r>
        <w:rPr>
          <w:rFonts w:ascii="Times New Roman" w:hAnsi="Times New Roman"/>
          <w:sz w:val="24"/>
          <w:szCs w:val="24"/>
        </w:rPr>
        <w:t>И</w:t>
      </w:r>
      <w:r w:rsidRPr="003E6F93">
        <w:rPr>
          <w:rFonts w:ascii="Times New Roman" w:hAnsi="Times New Roman"/>
          <w:sz w:val="24"/>
          <w:szCs w:val="24"/>
        </w:rPr>
        <w:t xml:space="preserve">значальную </w:t>
      </w:r>
      <w:r>
        <w:rPr>
          <w:rFonts w:ascii="Times New Roman" w:hAnsi="Times New Roman"/>
          <w:sz w:val="24"/>
          <w:szCs w:val="24"/>
        </w:rPr>
        <w:t>В</w:t>
      </w:r>
      <w:r w:rsidRPr="003E6F93">
        <w:rPr>
          <w:rFonts w:ascii="Times New Roman" w:hAnsi="Times New Roman"/>
          <w:sz w:val="24"/>
          <w:szCs w:val="24"/>
        </w:rPr>
        <w:t>ышестоящую</w:t>
      </w:r>
      <w:r>
        <w:rPr>
          <w:rFonts w:ascii="Times New Roman" w:hAnsi="Times New Roman"/>
          <w:sz w:val="24"/>
          <w:szCs w:val="24"/>
        </w:rPr>
        <w:t xml:space="preserve"> Р</w:t>
      </w:r>
      <w:r w:rsidRPr="003E6F93">
        <w:rPr>
          <w:rFonts w:ascii="Times New Roman" w:hAnsi="Times New Roman"/>
          <w:sz w:val="24"/>
          <w:szCs w:val="24"/>
        </w:rPr>
        <w:t xml:space="preserve">еальность, через эти основы. Когда мы туда вышли, эта задача потерялась. Слово </w:t>
      </w:r>
      <w:r>
        <w:rPr>
          <w:rFonts w:ascii="Times New Roman" w:hAnsi="Times New Roman"/>
          <w:sz w:val="24"/>
          <w:szCs w:val="24"/>
        </w:rPr>
        <w:t>«</w:t>
      </w:r>
      <w:r w:rsidRPr="003E6F93">
        <w:rPr>
          <w:rFonts w:ascii="Times New Roman" w:hAnsi="Times New Roman"/>
          <w:sz w:val="24"/>
          <w:szCs w:val="24"/>
        </w:rPr>
        <w:t>основы</w:t>
      </w:r>
      <w:r>
        <w:rPr>
          <w:rFonts w:ascii="Times New Roman" w:hAnsi="Times New Roman"/>
          <w:sz w:val="24"/>
          <w:szCs w:val="24"/>
        </w:rPr>
        <w:t>»</w:t>
      </w:r>
      <w:r w:rsidRPr="003E6F93">
        <w:rPr>
          <w:rFonts w:ascii="Times New Roman" w:hAnsi="Times New Roman"/>
          <w:sz w:val="24"/>
          <w:szCs w:val="24"/>
        </w:rPr>
        <w:t xml:space="preserve"> убрали, но то, что материя состоит из основ и даже огонь состоит из основ</w:t>
      </w:r>
      <w:r>
        <w:rPr>
          <w:rFonts w:ascii="Times New Roman" w:hAnsi="Times New Roman"/>
          <w:sz w:val="24"/>
          <w:szCs w:val="24"/>
        </w:rPr>
        <w:t>, н</w:t>
      </w:r>
      <w:r w:rsidRPr="003E6F93">
        <w:rPr>
          <w:rFonts w:ascii="Times New Roman" w:hAnsi="Times New Roman"/>
          <w:sz w:val="24"/>
          <w:szCs w:val="24"/>
        </w:rPr>
        <w:t xml:space="preserve">икто не отменял. Мы это нашли. Основностью мы </w:t>
      </w:r>
      <w:r>
        <w:rPr>
          <w:rFonts w:ascii="Times New Roman" w:hAnsi="Times New Roman"/>
          <w:sz w:val="24"/>
          <w:szCs w:val="24"/>
        </w:rPr>
        <w:t>хоть как-то овладели. Я вам на С</w:t>
      </w:r>
      <w:r w:rsidRPr="003E6F93">
        <w:rPr>
          <w:rFonts w:ascii="Times New Roman" w:hAnsi="Times New Roman"/>
          <w:sz w:val="24"/>
          <w:szCs w:val="24"/>
        </w:rPr>
        <w:t>интезе показывал</w:t>
      </w:r>
      <w:r>
        <w:rPr>
          <w:rFonts w:ascii="Times New Roman" w:hAnsi="Times New Roman"/>
          <w:sz w:val="24"/>
          <w:szCs w:val="24"/>
        </w:rPr>
        <w:t>, что Синтез пишется в Огонь, и раньше Синтез мы выводили из Основ. Основность ушла вниз, и Синтез выводится из Синтеза Отца, возвращаемся.</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Синтез Синтеза отсюда пошел, мы стяжали на Синтезе. Синтез Синтеза, потому что Синтез Изначально Вышестоящего Отца, Синтез Изначального Отца как Ипостаси, да? И Синтез пишется в Огонь. И вот Синтез Синтезов, грубо говоря, «двойных» Отцов – так легче будет – он складывает ту базу, которой мы живем. А основы существуют везде – и в Синтезе. Есть Основы Мудрости. Есть Основы … понимаете, как констанстность, которая является везде – всего во всем. Но это не надо акцентировать теперь Ипостасями Отца, что они </w:t>
      </w:r>
      <w:r w:rsidRPr="003472BA">
        <w:rPr>
          <w:rFonts w:ascii="Times New Roman" w:hAnsi="Times New Roman"/>
          <w:spacing w:val="20"/>
          <w:sz w:val="24"/>
          <w:szCs w:val="24"/>
        </w:rPr>
        <w:t>основы</w:t>
      </w:r>
      <w:r>
        <w:rPr>
          <w:rFonts w:ascii="Times New Roman" w:hAnsi="Times New Roman"/>
          <w:sz w:val="24"/>
          <w:szCs w:val="24"/>
        </w:rPr>
        <w:t xml:space="preserve"> для всего. Мы вошли в этот вид материи</w:t>
      </w:r>
    </w:p>
    <w:p w:rsidR="00A505BD" w:rsidRPr="00CB57AC"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CB57AC">
        <w:rPr>
          <w:rFonts w:ascii="Times New Roman" w:hAnsi="Times New Roman"/>
          <w:i/>
          <w:sz w:val="24"/>
          <w:szCs w:val="24"/>
        </w:rPr>
        <w:t>Если мы берем Основу Синтеза, переводим её исследование в материю. Это становится материальным уже видом</w:t>
      </w:r>
      <w:r w:rsidR="00A505BD">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Да, этот круговорот существует. Понимаете, именно тем, что мы с вами, в том числе, научно, подход нашли, потерялась необходимость Ипостасей Основ. Они были нужны только потому, что в наш мозг не доходило изучение Основ. Даже Начала – это совсем не то слово, чем Основа.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Поэтому где-то я у вас смотрел «Основность Науки». Пожалуйста, вот я привез, всё осталось. Никаких изменений. Понимаете? Потому что, вот это всё остается. То есть, Основность Науки остается, но это не Ипостаси Основ. Но, для Ипостасей Синтеза Основность где находится? У Изначально Вышестоящих Ипостасей. То есть, мы вышли к Кут Хуми, перешли к Учителю. Почему? </w:t>
      </w:r>
      <w:r>
        <w:rPr>
          <w:rFonts w:ascii="Times New Roman" w:hAnsi="Times New Roman"/>
          <w:sz w:val="24"/>
          <w:szCs w:val="24"/>
        </w:rPr>
        <w:lastRenderedPageBreak/>
        <w:t xml:space="preserve">Потому что Учитель дает основность Мудрости. Да, но при этом это чистая Мудрость. Мы должны же понимать, что он – Основа Мудрости. То есть Основа становится просто оператором наших возможностей. Мы ею оперируем. </w:t>
      </w:r>
    </w:p>
    <w:p w:rsidR="00A505BD" w:rsidRPr="00C614E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C614E8">
        <w:rPr>
          <w:rFonts w:ascii="Times New Roman" w:hAnsi="Times New Roman"/>
          <w:i/>
          <w:sz w:val="24"/>
          <w:szCs w:val="24"/>
        </w:rPr>
        <w:t>То есть, по сути это ниточка, где вышестоящее перетекает в материю.</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Кстати, у нас в связи с этим ещё Огненная Нить преобразилась в Нить Синтеза как Часть. Восемнадцатая, у нас теперь не Огненная Нить будет, а Нить Синтеза. А Огненная Нить – внутри Нити Синтеза вместо серебряной нити. Раньше Огненная Нитьбыла, это завязка на Огонь, но с точки зрения Отца, Огонь – это материя. Это с точки зрения нас – это материя и огонь. И в Огненной Нити были серебряные нити, связанные с каждой Частью – 18-я Часть. Теперь повышается всё до Нити Синтеза – мы её очень долго вырабатывали ядрами Синтеза. А из Нити Синтеза Огненными Нитями идёт связка с каждой частью. Вот это Основность другая. Это уже другая Основность, потому что одно дело, основываться на Огненной Нити – и ты завязываешься на огненные парадоксы мерностей; трехмерность – три капли Огня. А другое дело – у тебя Нить Синтеза. Тебе фиолетово, какие огни синтезировать в разнообразии мерностей. Правда? Если у тебя 256 Огненных Нитей на одну Нить Синтеза – у тебя уже 256 видов Огня, фактически 256-тимерность. А пока была одна Огненная Нить – один Огонь, серебряные нити, Дух. И мы бьёмся над мерностью, а она – «п-ф», – и у нас не получается. У нас Основа не такая. У нас нет Нити Синтеза, чтобы поменять методологический поход к освоению мерностей. Поставили Нить Синтеза – нам даже Часть Мерность утвердили. А до это Владыка говорит «не-а». А сейчас Мерность, не помню, какая Часть, утвердили – одна из Частей – Мерность, на первом или втором горизонте.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Понимаете, и это всё зависит от Нити Синтеза, которая сейчас сложилась. А, вот у Сына – Мерность, второй горизонт. Униграмма – третий, над Заряженностью. Кстати, и Нить Синтеза – второй горизонт. Я ещё не особо в голове до конца сложил весь этот Синтез. И Нить Синтеза – второй горизонт, только ниже. Нить Синтеза 10-ка, а Мерность – 42.  Отстроил Нить Синтеза – и можешь осваивать Мерность. Увидели, вот Основы. Вроде бы это, что? Это Основы. Как это ещё назвать? Начала? Но это Начала, уже специфика каждой Части. Это Основы! Просто не нужны Ипостаси Основ для этого осмысления. Но то, что есть основы всего, и мы на это вышли и заложили в Науку как основы Мудрости в целом, это никуда не девается. Основы науки мы изучаем, основность в нас остаётся, в схематике. В видах Мышления – 25-е Основное Мышление. 26-е – Изначальное, чтобы было понятно. Никаких изменений. 25, кстати, это монада – опять Мамка. А Синтезное – 32-е. Вот Синтезное фиксируется на физику Основным. Мы взяли её. Если взять по Огням, 25 – это Жизнь, Посвященный. Связали? В Жизнь, в Монаду вошли Основность, и мы этим развиваемся.</w:t>
      </w:r>
    </w:p>
    <w:p w:rsidR="00A505BD" w:rsidRPr="008021DB"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8021DB">
        <w:rPr>
          <w:rFonts w:ascii="Times New Roman" w:hAnsi="Times New Roman"/>
          <w:i/>
          <w:sz w:val="24"/>
          <w:szCs w:val="24"/>
        </w:rPr>
        <w:t>Основость как принцип смены качества материи?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Да. И Основы всё равно сидят или у Ипостасей Синтеза, или у Изначально Вышестоящих Ипостасей, смотря какие основы мы берем. Если новые перспективные – у Изначально Вышестоящей Ипостаси. Если те Основы, что сейчас действуют – то Ипостаси Синтеза. Там даже в Посвящениях так – в синтезтелах 32 вида Посвящений. Это те, что ты нарабатываешь сейчас. А у Изначально Вышестоящих Ипостасей тоже 32 синтезтела, но Посвящения, которые ты будешь нарабатывать или готовишься к которым – в следующем виде материи. То есть, ты сейчас метагалактичен – стяжаешь Метагалактику, Абсолютный Огонь. Ты получаешь Посвящения ракурсом Метагалактики 32 синтезтела Владычицы. Но у тебя уже готовится материя – или Изначальная, или Изначально Метагалактическая – ты ж всё равно достяжаешь – и Изначальные Ипостаси начинают готовить тебя к посвящениям ракурсом </w:t>
      </w:r>
      <w:r w:rsidRPr="00BC54AD">
        <w:rPr>
          <w:rFonts w:ascii="Times New Roman" w:hAnsi="Times New Roman"/>
          <w:spacing w:val="20"/>
          <w:sz w:val="24"/>
          <w:szCs w:val="24"/>
        </w:rPr>
        <w:t>материи</w:t>
      </w:r>
      <w:r>
        <w:rPr>
          <w:rFonts w:ascii="Times New Roman" w:hAnsi="Times New Roman"/>
          <w:sz w:val="24"/>
          <w:szCs w:val="24"/>
        </w:rPr>
        <w:t xml:space="preserve"> Изначальной или Изначально Метагалактической, следующей. Так же как в пятой расе были планетарные посвящения и солнечные. Получая планетарные – ты чисто для Планеты работал, но уже строилась перспектива солнечных. Понятна связка. Это Основы.</w:t>
      </w:r>
    </w:p>
    <w:p w:rsidR="00A505BD" w:rsidRPr="00087F4C" w:rsidRDefault="00A505BD" w:rsidP="00924247">
      <w:pPr>
        <w:pStyle w:val="0"/>
      </w:pPr>
      <w:bookmarkStart w:id="12" w:name="_Toc475983667"/>
      <w:r w:rsidRPr="00087F4C">
        <w:t>Сканер</w:t>
      </w:r>
      <w:bookmarkEnd w:id="12"/>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Ладно. Ещё. Это не «для чего» вы собрались, а, так и понятно, обсудили по ходу дела.</w:t>
      </w:r>
    </w:p>
    <w:p w:rsidR="00A505BD" w:rsidRPr="001A551E"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1A551E">
        <w:rPr>
          <w:rFonts w:ascii="Times New Roman" w:hAnsi="Times New Roman"/>
          <w:i/>
          <w:sz w:val="24"/>
          <w:szCs w:val="24"/>
        </w:rPr>
        <w:t xml:space="preserve">Было такое предположение, может быть нам разработать Инструменты </w:t>
      </w:r>
      <w:r w:rsidR="00A505BD">
        <w:rPr>
          <w:rFonts w:ascii="Times New Roman" w:hAnsi="Times New Roman"/>
          <w:i/>
          <w:sz w:val="24"/>
          <w:szCs w:val="24"/>
        </w:rPr>
        <w:t>И</w:t>
      </w:r>
      <w:r w:rsidR="00A505BD" w:rsidRPr="001A551E">
        <w:rPr>
          <w:rFonts w:ascii="Times New Roman" w:hAnsi="Times New Roman"/>
          <w:i/>
          <w:sz w:val="24"/>
          <w:szCs w:val="24"/>
        </w:rPr>
        <w:t>сследова</w:t>
      </w:r>
      <w:r w:rsidR="00A505BD">
        <w:rPr>
          <w:rFonts w:ascii="Times New Roman" w:hAnsi="Times New Roman"/>
          <w:i/>
          <w:sz w:val="24"/>
          <w:szCs w:val="24"/>
        </w:rPr>
        <w:t>теля</w:t>
      </w:r>
      <w:r w:rsidR="00A505BD" w:rsidRPr="001A551E">
        <w:rPr>
          <w:rFonts w:ascii="Times New Roman" w:hAnsi="Times New Roman"/>
          <w:i/>
          <w:sz w:val="24"/>
          <w:szCs w:val="24"/>
        </w:rPr>
        <w:t xml:space="preserve"> или </w:t>
      </w:r>
      <w:r w:rsidR="00A505BD">
        <w:rPr>
          <w:rFonts w:ascii="Times New Roman" w:hAnsi="Times New Roman"/>
          <w:i/>
          <w:sz w:val="24"/>
          <w:szCs w:val="24"/>
        </w:rPr>
        <w:t>и</w:t>
      </w:r>
      <w:r w:rsidR="00A505BD" w:rsidRPr="001A551E">
        <w:rPr>
          <w:rFonts w:ascii="Times New Roman" w:hAnsi="Times New Roman"/>
          <w:i/>
          <w:sz w:val="24"/>
          <w:szCs w:val="24"/>
        </w:rPr>
        <w:t>сследова</w:t>
      </w:r>
      <w:r w:rsidR="00A505BD">
        <w:rPr>
          <w:rFonts w:ascii="Times New Roman" w:hAnsi="Times New Roman"/>
          <w:i/>
          <w:sz w:val="24"/>
          <w:szCs w:val="24"/>
        </w:rPr>
        <w:t>ния.</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Мы как раз с внутренним вариантом исследователя как субъекта сейчас будем работать три часа. Мы у</w:t>
      </w:r>
      <w:r w:rsidR="00230605">
        <w:rPr>
          <w:rFonts w:ascii="Times New Roman" w:hAnsi="Times New Roman"/>
          <w:sz w:val="24"/>
          <w:szCs w:val="24"/>
        </w:rPr>
        <w:t>й</w:t>
      </w:r>
      <w:r>
        <w:rPr>
          <w:rFonts w:ascii="Times New Roman" w:hAnsi="Times New Roman"/>
          <w:sz w:val="24"/>
          <w:szCs w:val="24"/>
        </w:rPr>
        <w:t>д</w:t>
      </w:r>
      <w:r w:rsidR="00230605">
        <w:rPr>
          <w:rFonts w:ascii="Times New Roman" w:hAnsi="Times New Roman"/>
          <w:sz w:val="24"/>
          <w:szCs w:val="24"/>
        </w:rPr>
        <w:t>ё</w:t>
      </w:r>
      <w:r>
        <w:rPr>
          <w:rFonts w:ascii="Times New Roman" w:hAnsi="Times New Roman"/>
          <w:sz w:val="24"/>
          <w:szCs w:val="24"/>
        </w:rPr>
        <w:t>м во внутренний Синтез субъекта – исследователя.</w:t>
      </w:r>
    </w:p>
    <w:p w:rsidR="00A505BD" w:rsidRPr="00087F4C"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87F4C">
        <w:rPr>
          <w:rFonts w:ascii="Times New Roman" w:hAnsi="Times New Roman"/>
          <w:i/>
          <w:sz w:val="24"/>
          <w:szCs w:val="24"/>
        </w:rPr>
        <w:t>Может быть что-то типа сканера</w:t>
      </w:r>
      <w:r w:rsidR="00A505BD">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Давай я запрос Владыке отправлю сейчас и на перерыве, если Владыка это запланировал, то следующие три часа попробуем. Понимаешь, сканер, я согласен, было бы очень хорошо. Вопрос в чем – для сканера нужны не менее пяти органов чувств, он шестой. То есть видение, слышание, тактил. У нас иногда видят, но не тактилят; тактилят, но не видят. А сканер предполагает синтез пяти чувств, из которых, собственно, складывается сканирование. Ты можешь не слышать вслух происходящее слышание, но сканировать это слышание ты должен. Ты можешь не до конца видеть, но сканировать это виденное ты должен. Вопрос расшифровки. То есть, должны работать пять органов чувств, которые сканируют в разнообразии, и тогда у тебя складывается внутри одно сканирование или пакет сканирования. Если выбивается хоть одно из чувств – из четырех это уже не складывается сканирование. Тело перестает ощущать, что это сканирование, и начинает развивать это на 4 вида данных: данные слышания, данные тактила…, то есть, нет связки. Связка наступает при пяти органах чувств, работающих цельно и создающих эффект сканирования. Одно чувство выпадает, и мы пытаемся сканировать, а у нас до конца не складывается, мы уходим в интуицию, на уровне чувствознания начинаем работать. Поэтому сканирование – оно возможно, но здесь вопрос пяти органов чувств, которые нужно активировать для этого.</w:t>
      </w:r>
    </w:p>
    <w:p w:rsidR="00A505BD" w:rsidRPr="00087F4C"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87F4C">
        <w:rPr>
          <w:rFonts w:ascii="Times New Roman" w:hAnsi="Times New Roman"/>
          <w:i/>
          <w:sz w:val="24"/>
          <w:szCs w:val="24"/>
        </w:rPr>
        <w:t>Имеется в виду сканер как некий эталонный процесс, который организует</w:t>
      </w:r>
      <w:r w:rsidR="00A505BD">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 мы же должны понимать, что в этом сканере ещё заложено. Он и организует, но ещё и ты воспринимаешь им. То есть, само по себе сканирование, идеально – это минимум шесть. Чтобы оно было минимум шесть (минимум, потому что есть и семь, и восемь) нужно пять в базе иметь, иначе оно становится пять или четыре. И это уже тогда не сканирование, а предположение, сбор информации, потому что в пятёрке есть некорректные восприятия, это же пятерка. Поэтому сканирование должно быть шестеркой, чтобы эти некорректности преодолеть. Если мы опускаем сканирование в 5-ку, мы базируемся на 4-ке, включаются некорректности «о, я проживаю, что это так». Поняла? С точки зрения 6-ки, это некорректная информация, потому что проживание это восьмой вид некорректности. При этом мы говорим, что проживание должно быть. И на 7-ке должно быть. Но если сканирование идёт на 5-ке – проживания на 7-ке никогда не будет – нечем.</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В итоге, мы должны отстроить на 5-ке видение, а сканирование поставить на 6-ку в синтезе пяти. А проживание – на 7-ку в синтезе шести, включая сканирование. Тогда всё налаживается. Увидела? Примерно так.</w:t>
      </w:r>
    </w:p>
    <w:p w:rsidR="00A505BD" w:rsidRPr="00BD0F46"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 xml:space="preserve">Вопрос, </w:t>
      </w:r>
      <w:r w:rsidR="00A505BD" w:rsidRPr="00BD0F46">
        <w:rPr>
          <w:rFonts w:ascii="Times New Roman" w:hAnsi="Times New Roman"/>
          <w:i/>
          <w:sz w:val="24"/>
          <w:szCs w:val="24"/>
        </w:rPr>
        <w:t xml:space="preserve">можно </w:t>
      </w:r>
      <w:r w:rsidR="00A505BD">
        <w:rPr>
          <w:rFonts w:ascii="Times New Roman" w:hAnsi="Times New Roman"/>
          <w:i/>
          <w:sz w:val="24"/>
          <w:szCs w:val="24"/>
        </w:rPr>
        <w:t xml:space="preserve">ли </w:t>
      </w:r>
      <w:r w:rsidR="00A505BD" w:rsidRPr="00BD0F46">
        <w:rPr>
          <w:rFonts w:ascii="Times New Roman" w:hAnsi="Times New Roman"/>
          <w:i/>
          <w:sz w:val="24"/>
          <w:szCs w:val="24"/>
        </w:rPr>
        <w:t>говорить о стратегии на несколько лет развития МАН?</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 к концу этого дня. Так как у нас на 10 часов, пока только три с половиной прошло, мы вам это устроим. Головняк будет. Это третья часть нашей работы. То есть, внешнее, внутреннее и в цельности это – стратегия.</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sidRPr="00113587">
        <w:rPr>
          <w:rFonts w:ascii="Times New Roman" w:hAnsi="Times New Roman"/>
          <w:i/>
          <w:sz w:val="24"/>
          <w:szCs w:val="24"/>
        </w:rPr>
        <w:t>Причина, по которой я согласился на приглашение – я не был инициатором, но с удовольствием согласился</w:t>
      </w:r>
      <w:r w:rsidR="00A505BD">
        <w:rPr>
          <w:rFonts w:ascii="Times New Roman" w:hAnsi="Times New Roman"/>
          <w:i/>
          <w:sz w:val="24"/>
          <w:szCs w:val="24"/>
        </w:rPr>
        <w:t>. П</w:t>
      </w:r>
      <w:r w:rsidR="00A505BD" w:rsidRPr="00113587">
        <w:rPr>
          <w:rFonts w:ascii="Times New Roman" w:hAnsi="Times New Roman"/>
          <w:i/>
          <w:sz w:val="24"/>
          <w:szCs w:val="24"/>
        </w:rPr>
        <w:t xml:space="preserve">ричина – не сложилась </w:t>
      </w:r>
      <w:r w:rsidR="00A505BD">
        <w:rPr>
          <w:rFonts w:ascii="Times New Roman" w:hAnsi="Times New Roman"/>
          <w:i/>
          <w:sz w:val="24"/>
          <w:szCs w:val="24"/>
        </w:rPr>
        <w:t xml:space="preserve">окончательно </w:t>
      </w:r>
      <w:r w:rsidR="00A505BD" w:rsidRPr="00113587">
        <w:rPr>
          <w:rFonts w:ascii="Times New Roman" w:hAnsi="Times New Roman"/>
          <w:i/>
          <w:sz w:val="24"/>
          <w:szCs w:val="24"/>
        </w:rPr>
        <w:t>стратегия МАН, и не сложилось понимание того, о чем в начале говорили, научных направлений и специфики Синтеза исследователя</w:t>
      </w:r>
      <w:r w:rsidR="00A505BD">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Специфика Синтеза исследователя – это следующие три часа.</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Давайте так, идём в перерыв. Вы чуть подустали и, пытаясь формулировать, мы устаем ещё сильнее </w:t>
      </w:r>
      <w:r w:rsidRPr="00EB12FB">
        <w:rPr>
          <w:rFonts w:ascii="Times New Roman" w:hAnsi="Times New Roman"/>
          <w:i/>
          <w:sz w:val="24"/>
          <w:szCs w:val="24"/>
        </w:rPr>
        <w:t>(смех)</w:t>
      </w:r>
      <w:r>
        <w:rPr>
          <w:rFonts w:ascii="Times New Roman" w:hAnsi="Times New Roman"/>
          <w:sz w:val="24"/>
          <w:szCs w:val="24"/>
        </w:rPr>
        <w:t>. Взрыв мозга идёт, потому что мы начинаем с отдельными служащими обсуждать то, что мы привыкли обсуждать. Некоторые сидят и говорят – это как? Как сканировать пятью чувствами. В принципе, оно понятно, ну и что ты сказал?</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На моих без двадцати четыре. Перерыв двадцать минут, если что – 30 дотянем. Всё, перерыв.</w:t>
      </w:r>
    </w:p>
    <w:p w:rsidR="00A505BD" w:rsidRDefault="00A505BD">
      <w:pPr>
        <w:spacing w:after="0" w:line="240" w:lineRule="auto"/>
        <w:rPr>
          <w:rFonts w:ascii="Times New Roman" w:hAnsi="Times New Roman"/>
          <w:sz w:val="24"/>
          <w:szCs w:val="24"/>
        </w:rPr>
      </w:pPr>
      <w:r>
        <w:rPr>
          <w:rFonts w:ascii="Times New Roman" w:hAnsi="Times New Roman"/>
          <w:sz w:val="24"/>
          <w:szCs w:val="24"/>
        </w:rPr>
        <w:br w:type="page"/>
      </w:r>
    </w:p>
    <w:p w:rsidR="00A505BD" w:rsidRPr="00A505BD" w:rsidRDefault="00A505BD" w:rsidP="00924247">
      <w:pPr>
        <w:pStyle w:val="12"/>
      </w:pPr>
      <w:bookmarkStart w:id="13" w:name="_Toc475983668"/>
      <w:r w:rsidRPr="00A505BD">
        <w:lastRenderedPageBreak/>
        <w:t>1 день 2 часть</w:t>
      </w:r>
      <w:bookmarkEnd w:id="13"/>
    </w:p>
    <w:p w:rsidR="00A505BD" w:rsidRPr="00A505BD" w:rsidRDefault="00A505BD" w:rsidP="00924247">
      <w:pPr>
        <w:pStyle w:val="0"/>
      </w:pPr>
      <w:bookmarkStart w:id="14" w:name="_Toc475983669"/>
      <w:r w:rsidRPr="00A505BD">
        <w:t>32-ричная База Исследования. Методика рождения исследователя</w:t>
      </w:r>
      <w:bookmarkEnd w:id="14"/>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Мы переключаемся на более привычный Синтез, где мы будем заниматься внутренним явлением исследователя. Чтобы вы настроились на это, я прочту вам 32-рицу, которую по идее вы должны знать и изучить, а потом мы пойдём к Владыке стяжать уже внутренний Синтез активации каждого из нас как Субъекта в науке. Ну и попробуем подойти к исследованию через Позицию Наблюдателя, в общем, внутренний мир. То есть, синтез внутреннего мира.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Значит, смотрите – у нас есть в стандартах 32-рица, раньше она была 16-рицей. Эту 16-рицу и 32-рицу мы рассматриваем как базу исследования. Потому что здесь есть такие три проблемы: Субъект, Объект и Предмет. Субъекта не требуют; Объект и Предмет требуют обязательно в любом исследовании.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Они стоят, аж, на 31-й и 29-й позиции. И когда мы формировали, как подойти к исследователю в целом, даже не к исследованиям, а к исследователю, вначале у нас сложилась 16-рица, 16-ричная позиция, а потом, когда мы переходили уже в новое состояние Изначально Вышестоящего Дома, сложилась вот эта 32-ричная позиция. Напоминаю, что у нас сейчас наконец-таки сложилось 32 Организации в Иерархии плюс 32 Части, базовых, в Генетике Человека. Соответственно, все эти 32 позиции автоматически действуют и в Организациях, и в Частях Человека, во всём, </w:t>
      </w:r>
      <w:r w:rsidRPr="00A505BD">
        <w:rPr>
          <w:rFonts w:ascii="Times New Roman" w:hAnsi="Times New Roman"/>
          <w:b/>
          <w:sz w:val="24"/>
          <w:szCs w:val="24"/>
        </w:rPr>
        <w:t>стимулируя</w:t>
      </w:r>
      <w:r w:rsidRPr="00A505BD">
        <w:rPr>
          <w:rFonts w:ascii="Times New Roman" w:hAnsi="Times New Roman"/>
          <w:sz w:val="24"/>
          <w:szCs w:val="24"/>
        </w:rPr>
        <w:t xml:space="preserve"> любого Человека, стать исследователем.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Есть одна проблема, которую мы не видим – не каждый человек может стать исследователем. Ну мы понимаем её, ну ты попробуй его просчитай, исследователь он или нет. И так далее. И вот есть система, которая позволяет и собственно исследовать, то есть, писать свою научную работу, логически проходя по всем этапам её, и собственно становиться исследователем.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Мы её стяжать не будем, я её сейчас просто опубликую, откомментирую, на вас зафиксируется соответствующий Синтез. А потом мы пойдём искать исследователя в каждом из нас у Владык, но вот эта система автоматически на вас будет срабатывать. То есть, что бы мы ни делали, как только мы начинаем как Субъект готовиться к какому-нибудь исследованию или искать исследователя в себе, отрабатывать Позицию Наблюдателя для чего-то там в науке, даже, если мы не желаем этого, вот эта 32-рица будет срабатывать. Я просто подскажу.</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Мы её написали там кратко, что это стандарт вот того-то, того-то. В идеале – эта 32-рица, когда вот Иерархия наладит все механизмы, будет срабатывать вообще на любого Служащего. Но тогда у него должен быть научный взгляд на даже служение, с чем у нас пока сложно. Ну по головам уже бьют, постепенно подтянемся.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Так что вот, если у вас возникнет проблема, как подготовить кого-то к исследованию или описанию, вы берёте вот эти 32 позиции, они в Распоряжении как Стандарт – не помню 5-е там или 6-е, называется «Стандарты» Распоряжение – и говорите: «Обоснуй мне свои исследования по этим 32-м позициям». Сверху вниз, снизу вверх. Если ты распишешь его, после этого он может его написать. Если он это не распишет… ну хотя бы половину распишет, уже же может это написать. Если он это не распишет и не дойдёт даже до восьми, он ничего никогда не сделает, пока не дойдёт до 16-ти.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То есть здесь при работе человека не формально, а реально с этими позициями, они простенькие, у него возникает внутренний механизм синтезирования или структурирования, что текста, что подходов, что связок, что осмысления его, которые заставляют его или выйти на это или взорваться и отойти от этого. Ну, то есть, ты не смог.</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бы предложил вам, попробовать с вашими Служащими, взять любую тему. Мы так когда-то давно ещё в 90-х разрабатывали психологию с одним хорошим парнем, который потом стал психологом.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Здесь мы не делаем матрицу 32 на 32. С ним мы делали матрицу 3 на 3. Но берём вот эти 32 позиции и вначале расписываем по одной позиции. Идеально, если сложное исследование и перспективное. Берём 32 на 32, – 1024 квадратика. И в каждый квадратик по закону взаимоотражения мы должны записать что-то об этом исследовании.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Если хоть кто-то это сделает, потом это исследование будет уникальным. То есть, оно помогает проникнуть через Куб Созидания в те области, в которые ты как неисследующий просто не видел. </w:t>
      </w:r>
      <w:r w:rsidRPr="00A505BD">
        <w:rPr>
          <w:rFonts w:ascii="Times New Roman" w:hAnsi="Times New Roman"/>
          <w:sz w:val="24"/>
          <w:szCs w:val="24"/>
        </w:rPr>
        <w:lastRenderedPageBreak/>
        <w:t xml:space="preserve">Хотя сами позиции не понятны, только когда ты будешь их описывать, у тебя будет головняк полный, даже на одну позицию.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вот давайте. Я напоминаю, что сейчас Владыка фиксируется на вас, я буду вам задавать просто вопросы, я не буду на них отвечать. Я просто хочу вас ввести в стимуляцию этой системы. И вы попробуйте соорганизоваться внутри, что вы под этим имеете в виду. И вы потом поймёте, что когда вы на это ответите – у вас Позиция Наблюдателя поменяется. Ну как вот подход к Позиции Наблюдателя.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Итак, 32-я позиция, идём сверху вниз, </w:t>
      </w:r>
      <w:r w:rsidRPr="00A505BD">
        <w:rPr>
          <w:rFonts w:ascii="Times New Roman" w:hAnsi="Times New Roman"/>
          <w:b/>
          <w:sz w:val="24"/>
          <w:szCs w:val="24"/>
        </w:rPr>
        <w:t>Субъект</w:t>
      </w:r>
      <w:r w:rsidRPr="00A505BD">
        <w:rPr>
          <w:rFonts w:ascii="Times New Roman" w:hAnsi="Times New Roman"/>
          <w:sz w:val="24"/>
          <w:szCs w:val="24"/>
        </w:rPr>
        <w:t xml:space="preserve">. А это кто? Я отвечать не буду. Для вас Субъект – это кто? Слово «другой человек», и вы уже не исследователь. Понятно, да? То есть на уровне элементарных отношений слово «другой человек» предполагает, что вы уже не Субъект. Ну так, объясню. </w:t>
      </w:r>
      <w:r w:rsidRPr="00A505BD">
        <w:rPr>
          <w:rFonts w:ascii="Times New Roman" w:hAnsi="Times New Roman"/>
          <w:i/>
          <w:sz w:val="24"/>
          <w:szCs w:val="24"/>
        </w:rPr>
        <w:t xml:space="preserve">(Смех) </w:t>
      </w:r>
      <w:r w:rsidRPr="00A505BD">
        <w:rPr>
          <w:rFonts w:ascii="Times New Roman" w:hAnsi="Times New Roman"/>
          <w:sz w:val="24"/>
          <w:szCs w:val="24"/>
        </w:rPr>
        <w:t xml:space="preserve">Естественно, Объект.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Тогда переходим к 31-й позиции. </w:t>
      </w:r>
      <w:r w:rsidRPr="00A505BD">
        <w:rPr>
          <w:rFonts w:ascii="Times New Roman" w:hAnsi="Times New Roman"/>
          <w:b/>
          <w:sz w:val="24"/>
          <w:szCs w:val="24"/>
        </w:rPr>
        <w:t>Объект</w:t>
      </w:r>
      <w:r w:rsidRPr="00A505BD">
        <w:rPr>
          <w:rFonts w:ascii="Times New Roman" w:hAnsi="Times New Roman"/>
          <w:sz w:val="24"/>
          <w:szCs w:val="24"/>
        </w:rPr>
        <w:t>. Это что? Описание Объекта исследований это обязательно для каждого исследования, но есть такой парадокс, когда я вот занимался этим ещё в бытность свою, если ты описываешь Объект, ты опираешься на Позицию Наблюдателя Субъекта. Если ты не понимаешь о Субъекте, кто он, ты такую муть пишешь об Объекте, причём это принимают и считают нормальным, что в принципе твою работу потом никто не читает, потому что в самом Объекте заложен бред самой работы. Описательно там может быть что-то и правильно, но научной ценности…. Эта докторская диссертация, представляет собой ценность только для…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Доктора…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Неее, есть ещё интересней позиция – для комиссии, которая рассматривала его на докторскую диссертацию. Ни для науки, ни для чего больше ценности не имеет. И так чаще всего, к сожалению. Я не говорю, что все доктора такие, но очень много. Итак, Субъект это кто? Объект это что?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Парадигма.</w:t>
      </w:r>
      <w:r w:rsidRPr="00A505BD">
        <w:rPr>
          <w:rFonts w:ascii="Times New Roman" w:hAnsi="Times New Roman"/>
          <w:sz w:val="24"/>
          <w:szCs w:val="24"/>
        </w:rPr>
        <w:t xml:space="preserve"> Это зачем?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i/>
          <w:sz w:val="24"/>
          <w:szCs w:val="24"/>
        </w:rPr>
        <w:t>(Смех)</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ты где? Это зачем?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Кто виноват?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Я задаю кратенький вопрос. Это зачем? Понимаете? Это зачем? И ты должен сформулировать это. Тогда ты ответишь на слово Парадигма в исследовании. Это зачем? Да.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Дальше идёт. Вот это интересно. </w:t>
      </w:r>
      <w:r w:rsidRPr="00A505BD">
        <w:rPr>
          <w:rFonts w:ascii="Times New Roman" w:hAnsi="Times New Roman"/>
          <w:b/>
          <w:sz w:val="24"/>
          <w:szCs w:val="24"/>
        </w:rPr>
        <w:t>Предмет.</w:t>
      </w:r>
      <w:r w:rsidRPr="00A505BD">
        <w:rPr>
          <w:rFonts w:ascii="Times New Roman" w:hAnsi="Times New Roman"/>
          <w:sz w:val="24"/>
          <w:szCs w:val="24"/>
        </w:rPr>
        <w:t xml:space="preserve"> Если это зачем, он во что перетекает? Парадигма «это зачем» во что перетекает в Предмете?</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Как он практически должен применяться.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Он куда?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Ну куда,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Он куда? Предмет, «он куда». Можно сказать: «это что», «он куда», и так далее. Вот здесь… и вот видите, я уже спросил, он куда, на четвёртую позицию у нас начинает уже совпадать логическая конструкция. То есть, внутри заложена логика, которая вытягивает на правильный одинаковый ответ всех, кто начинает это слышать и думать. Он куда, общее направление – вот у нас уже совпадение пошло. Я так хотел сказать: «Он куда?» И человек сразу вот это…, то есть когда мы внутри начинаем проникаться этим процессом, у нас рождается вот эта логика. Дальше я не буду задавать массу вопросов, хотя могу.</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 xml:space="preserve">Стратагемия. </w:t>
      </w:r>
      <w:r w:rsidRPr="00A505BD">
        <w:rPr>
          <w:rFonts w:ascii="Times New Roman" w:hAnsi="Times New Roman"/>
          <w:sz w:val="24"/>
          <w:szCs w:val="24"/>
        </w:rPr>
        <w:t xml:space="preserve">У?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Зачем? Цель.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цель. С какой целью, зачем – было. «С какой целью?» 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Константа.</w:t>
      </w:r>
      <w:r w:rsidRPr="00A505BD">
        <w:rPr>
          <w:rFonts w:ascii="Times New Roman" w:hAnsi="Times New Roman"/>
          <w:sz w:val="24"/>
          <w:szCs w:val="24"/>
        </w:rPr>
        <w:t xml:space="preserve"> Какая? Какая из констант используется у тебя в исследованиях?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Мера.</w:t>
      </w:r>
      <w:r w:rsidRPr="00A505BD">
        <w:rPr>
          <w:rFonts w:ascii="Times New Roman" w:hAnsi="Times New Roman"/>
          <w:sz w:val="24"/>
          <w:szCs w:val="24"/>
        </w:rPr>
        <w:t xml:space="preserve"> Чего? То есть ты должен определить, чем ты меряешь. То, что ты сказал, чуть ниже. Мера чего?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Фактическое измерение.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Да-да-да. А чем ты меряешь? Разные исследования – это разные измерения. И для твоего исследования, а в чём мера? Чего? А то, что ты говоришь, </w:t>
      </w:r>
      <w:r w:rsidRPr="00A505BD">
        <w:rPr>
          <w:rFonts w:ascii="Times New Roman" w:hAnsi="Times New Roman"/>
          <w:b/>
          <w:sz w:val="24"/>
          <w:szCs w:val="24"/>
        </w:rPr>
        <w:t>Знания</w:t>
      </w:r>
      <w:r w:rsidRPr="00A505BD">
        <w:rPr>
          <w:rFonts w:ascii="Times New Roman" w:hAnsi="Times New Roman"/>
          <w:sz w:val="24"/>
          <w:szCs w:val="24"/>
        </w:rPr>
        <w:t>. Повтори вопрос знания.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Знания на сколько.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А насколько ты знаешь, чтобы это исследовать? То есть, не Мера насколько, Мера какая-то там, ты должен мерить, а Знания насколько. И ты должен быть слегка скептиком, что, если ты знаешь всё, как говорят отдельная профессура, ты уже новую работу не напишешь. Значит, у тебя должен быть </w:t>
      </w:r>
      <w:r w:rsidRPr="00A505BD">
        <w:rPr>
          <w:rFonts w:ascii="Times New Roman" w:hAnsi="Times New Roman"/>
          <w:sz w:val="24"/>
          <w:szCs w:val="24"/>
        </w:rPr>
        <w:lastRenderedPageBreak/>
        <w:t>скепсис, что ты чего-то не знаешь, чтоб здесь в исследовании это выявить. И вот насколько – это уже Знание. Чуть вперёд забежал.</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пошли дальше. Раз уж ты знаешь насколько, </w:t>
      </w:r>
      <w:r w:rsidRPr="00A505BD">
        <w:rPr>
          <w:rFonts w:ascii="Times New Roman" w:hAnsi="Times New Roman"/>
          <w:b/>
          <w:sz w:val="24"/>
          <w:szCs w:val="24"/>
        </w:rPr>
        <w:t xml:space="preserve">Стандарт. </w:t>
      </w:r>
      <w:r w:rsidRPr="00A505BD">
        <w:rPr>
          <w:rFonts w:ascii="Times New Roman" w:hAnsi="Times New Roman"/>
          <w:sz w:val="24"/>
          <w:szCs w:val="24"/>
        </w:rPr>
        <w:t>Ну и пошли вот эти фразы: какие или что? Описать надо Стандарт.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Закон.</w:t>
      </w:r>
      <w:r w:rsidRPr="00A505BD">
        <w:rPr>
          <w:rFonts w:ascii="Times New Roman" w:hAnsi="Times New Roman"/>
          <w:sz w:val="24"/>
          <w:szCs w:val="24"/>
        </w:rPr>
        <w:t xml:space="preserve"> Мы говорим Закон, вот всё от Закона. От какого? Я действую по закону. По какому? А самое главное – кто его принял. И это вроде бы такая, скажете, слишком фривольная. Нет, это правильная вещь. То есть, мы должны знать источники. Источники – это Стандарты, Законы.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Императив.</w:t>
      </w:r>
      <w:r w:rsidRPr="00A505BD">
        <w:rPr>
          <w:rFonts w:ascii="Times New Roman" w:hAnsi="Times New Roman"/>
          <w:sz w:val="24"/>
          <w:szCs w:val="24"/>
        </w:rPr>
        <w:t xml:space="preserve"> Какими ты пользуешься? Какие Императивы? То есть, если не хватает Императива, которым ты пользуешься, исследование не удастся.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Императив – это…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Мы о языке сегодня говорили. Аксиома. В данном случае, любой. Понимаешь, императив отстраивается в зависимости от той науки, которой ты пользуешься. Если ты мне будешь рассказывать технологию двигателя, Императивы будут одни. А если я тебе буду рассказывать Императивы танца – это будут другие. На балалайке мы сойдёмся </w:t>
      </w:r>
      <w:r w:rsidRPr="00A505BD">
        <w:rPr>
          <w:rFonts w:ascii="Times New Roman" w:hAnsi="Times New Roman"/>
          <w:i/>
          <w:sz w:val="24"/>
          <w:szCs w:val="24"/>
        </w:rPr>
        <w:t>(смех)</w:t>
      </w:r>
      <w:r w:rsidRPr="00A505BD">
        <w:rPr>
          <w:rFonts w:ascii="Times New Roman" w:hAnsi="Times New Roman"/>
          <w:sz w:val="24"/>
          <w:szCs w:val="24"/>
        </w:rPr>
        <w:t>.</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Знаешь почему? Бала-лайка Отец лает </w:t>
      </w:r>
      <w:r w:rsidRPr="00A505BD">
        <w:rPr>
          <w:rFonts w:ascii="Times New Roman" w:hAnsi="Times New Roman"/>
          <w:i/>
          <w:sz w:val="24"/>
          <w:szCs w:val="24"/>
        </w:rPr>
        <w:t>(смех)</w:t>
      </w:r>
      <w:r w:rsidRPr="00A505BD">
        <w:rPr>
          <w:rFonts w:ascii="Times New Roman" w:hAnsi="Times New Roman"/>
          <w:sz w:val="24"/>
          <w:szCs w:val="24"/>
        </w:rPr>
        <w:t xml:space="preserve">. Это Отец лает. Императив балалайки – это бала как Отец, лает. В смысле играет по-древнему, поёт через балалайку. </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ещё лайк.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Ещё лайк. Да-да-да. А потом современник скажет – лайк, да. Поэтому все, кто имеют смартфоны, должны заниматься бала-лайкой. Лайков будут много получать, медиатором.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Ладно. </w:t>
      </w:r>
      <w:r w:rsidRPr="00A505BD">
        <w:rPr>
          <w:rFonts w:ascii="Times New Roman" w:hAnsi="Times New Roman"/>
          <w:b/>
          <w:sz w:val="24"/>
          <w:szCs w:val="24"/>
        </w:rPr>
        <w:t xml:space="preserve">Аксиома. </w:t>
      </w:r>
      <w:r w:rsidRPr="00A505BD">
        <w:rPr>
          <w:rFonts w:ascii="Times New Roman" w:hAnsi="Times New Roman"/>
          <w:sz w:val="24"/>
          <w:szCs w:val="24"/>
        </w:rPr>
        <w:t>В чём она?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А это что-то похоже на Константы.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Константа уже была, это ты возвращаешься вверх. Аксиома. В чём она,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 xml:space="preserve">Принцип. </w:t>
      </w:r>
      <w:r w:rsidRPr="00A505BD">
        <w:rPr>
          <w:rFonts w:ascii="Times New Roman" w:hAnsi="Times New Roman"/>
          <w:sz w:val="24"/>
          <w:szCs w:val="24"/>
        </w:rPr>
        <w:t>Какие фразы у вас для Принципа есть?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Можно вопрос?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Можно только отвечать. Потом. Ты сбиваешь логику других. Тут вопрос не в тебе. А? Принцип.</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 чем база.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не в чём база. Принцип, он не базовый. Базовые Аксиома, Императив выше, Стандарт. Здесь уже не База. Принцип – это вот из Базы ты должен куда? Ну там в надстройку идти.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Варианты соединения.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Да-да, варианты отталкивания или соединения. Принцип соединения, Принцип отталкивания, Принцип подхода, Принцип перспективы. Мы говорим: «Я вижу перспективу». Принцип этой перспективы какой? «Как? Вон!» Нет, ты ж видишь перспективу, предполагая какой-то Принцип этой перспективы. Какой? Ты видишь Перспективу?</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Основа какая-то.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на это и вывожу. Если мы начнём отвечать внутри себя на такие вопросы, то исследователь в нас родится. Я об этом же. Эта методика рождения исследователя внутри нас. Я вам просто вот показываю её. Её надо отрабатывать дальше, углублять. Я сейчас очень поверхностно действую, потому что просто вот опубликовано – записано. Но если мы её отстроим – как взращивать исследователя – да мы можем каждому там лапши на уши тоннами навесить разных книжек. Надо взять и по этой методике гонять вверх вниз, пока он не отстроится всеми 32-мя Частями.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Диссертация – 32 ответа и краткое резюме.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да, краткое резюме. Математика, всё. Математика. Вот математики так дают: они задают формулу, её анализ – докторская.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Мне одну математическую диссертацию профессор показал, три странички. Я чуть не плакал. Он говорит: «Ну гуманитариям это нельзя». Введение несколько строк, формула, краткое её описание, формулы, формулы, формулы. Это он высчитал. Итог. Подведение итогов – две строчки, подписи. Он, доктор, профессор.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говорю: «А мне можно так?» Он говорит: «Тебе нельзя, ты не математик».</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Тема исследования выбирается, 32?</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ответа. Потом общий анализ этого всего и вполне себе. И тебе докторскую дадут только так.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А лучше 32 на 32. Тогда даже сразу профессором станешь. Я не шучу. Я сейчас не издеваюсь, я понимаю, о чём я говорю. Мы сделали матрицу психологии по такой методике 3 на 3, человек потом…. Его не мог потом – он не психолог был – прощёлкнуть ни один психолог. Он их </w:t>
      </w:r>
      <w:r w:rsidRPr="00A505BD">
        <w:rPr>
          <w:rFonts w:ascii="Times New Roman" w:hAnsi="Times New Roman"/>
          <w:sz w:val="24"/>
          <w:szCs w:val="24"/>
        </w:rPr>
        <w:lastRenderedPageBreak/>
        <w:t>прощёлкивал. Его в спец всякие связи взяли потом, потому что, что ему спецпсихологи ни делали, он это всё отвечал по…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Как ему нужно.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как ему надо. Вот чтобы исследовать его метод, его взяли на работу, хотя он был без образования. Ну и уже там образовался.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Помогли с образованием.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там, там помогут сразу, главное, чтобы был ценный человек.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 xml:space="preserve">Правило. </w:t>
      </w:r>
      <w:r w:rsidRPr="00A505BD">
        <w:rPr>
          <w:rFonts w:ascii="Times New Roman" w:hAnsi="Times New Roman"/>
          <w:sz w:val="24"/>
          <w:szCs w:val="24"/>
        </w:rPr>
        <w:t>Правило, ну понятно, легче всего, какое. А если мы уберём слово «какое»? Правило. Чего? Правило о чём главное. Ни «чего», ну это к предмету, ни «какое», а «о чём»? Правило. Да, тут дзенов хватает.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b/>
          <w:sz w:val="24"/>
          <w:szCs w:val="24"/>
        </w:rPr>
        <w:t xml:space="preserve">– </w:t>
      </w:r>
      <w:r w:rsidR="00A505BD" w:rsidRPr="00A505BD">
        <w:rPr>
          <w:rFonts w:ascii="Times New Roman" w:hAnsi="Times New Roman"/>
          <w:i/>
          <w:sz w:val="24"/>
          <w:szCs w:val="24"/>
        </w:rPr>
        <w:t>Моет быть и какое.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Не-не-не. Там можно и какое, и это. Самое интересное вот: в чём или о чём Правило. Или в чём твоё Правило исследования. И это включает мозги уже собственно то, что ты исследуешь. Да.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 xml:space="preserve">Начало. </w:t>
      </w:r>
      <w:r w:rsidRPr="00A505BD">
        <w:rPr>
          <w:rFonts w:ascii="Times New Roman" w:hAnsi="Times New Roman"/>
          <w:sz w:val="24"/>
          <w:szCs w:val="24"/>
        </w:rPr>
        <w:t>Опять же, какое? Зачем? Почему, и что ещё можно, а? Чего? Ещё что можно?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Где?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Где? Молодец. Где? Начало закладывает нам ещё временн</w:t>
      </w:r>
      <w:r w:rsidRPr="00A505BD">
        <w:rPr>
          <w:rFonts w:ascii="Times New Roman" w:hAnsi="Times New Roman"/>
          <w:i/>
          <w:sz w:val="24"/>
          <w:szCs w:val="24"/>
        </w:rPr>
        <w:t>ы</w:t>
      </w:r>
      <w:r w:rsidRPr="00A505BD">
        <w:rPr>
          <w:rFonts w:ascii="Times New Roman" w:hAnsi="Times New Roman"/>
          <w:sz w:val="24"/>
          <w:szCs w:val="24"/>
        </w:rPr>
        <w:t>е парадоксы. Источник. Где? Начало. И ты уже начинаешь искать. Ты можешь описать: о чём, в чём, где? Но ещё важно, где оно. Потому что место, время действия. Время вот тут закладывается вот этим Началом. Не просто «какое». Смотри, какое? А кто это сделал. И возникает вопрос: где? И когда описывали в 19-м веке, его культура одна. Когда описывали то же самое в 20-м веке, описывали по-другому, потому что культура 20-го была уже другая. И вопрос уже – где то начало, с которого ты ведёшь отсчёт.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Если ты ссылаешься на Аристотеля, это эффективно, но деструктивно для современных исследований. Опасно это говорить людям, потому что они сразу начнут: «Ты что, на Аристотеля?» Нет, Аристотель жил несколько столетий назад, не тысячелетий, столетий. У него был свой конструкт. А мы сейчас это тащим в современные исследования. И когда мы отвечаем – где это Начало? Мы понимаем, нужно им пользоваться, или взять эту базу, потом отойти, забыть и сделать правильно, по-современному, в том числе. Начала. То есть, мы иногда пользуемся Началами, и у нас исследование не получается только потому, что мы пользуемся не теми началами или началами не того времени. Оно у нас не получится априори. Связка.</w:t>
      </w:r>
    </w:p>
    <w:p w:rsidR="00A505BD" w:rsidRPr="00A505BD" w:rsidRDefault="00A505BD" w:rsidP="00A505BD">
      <w:pPr>
        <w:spacing w:after="0" w:line="240" w:lineRule="auto"/>
        <w:ind w:firstLine="454"/>
        <w:jc w:val="both"/>
        <w:rPr>
          <w:rFonts w:ascii="Times New Roman" w:hAnsi="Times New Roman"/>
          <w:b/>
          <w:sz w:val="24"/>
          <w:szCs w:val="24"/>
        </w:rPr>
      </w:pPr>
      <w:r w:rsidRPr="00A505BD">
        <w:rPr>
          <w:rFonts w:ascii="Times New Roman" w:hAnsi="Times New Roman"/>
          <w:b/>
          <w:sz w:val="24"/>
          <w:szCs w:val="24"/>
        </w:rPr>
        <w:t>Метод.</w:t>
      </w:r>
    </w:p>
    <w:p w:rsidR="00A505BD" w:rsidRPr="00A505BD" w:rsidRDefault="00F31944" w:rsidP="00A505BD">
      <w:pPr>
        <w:spacing w:after="0" w:line="240" w:lineRule="auto"/>
        <w:ind w:firstLine="454"/>
        <w:jc w:val="both"/>
        <w:rPr>
          <w:rFonts w:ascii="Times New Roman" w:hAnsi="Times New Roman"/>
          <w:b/>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Какой?</w:t>
      </w:r>
    </w:p>
    <w:p w:rsidR="00A505BD" w:rsidRPr="00A505BD" w:rsidRDefault="00A505BD" w:rsidP="00A505BD">
      <w:pPr>
        <w:spacing w:after="0" w:line="240" w:lineRule="auto"/>
        <w:ind w:firstLine="454"/>
        <w:jc w:val="both"/>
        <w:rPr>
          <w:rFonts w:ascii="Times New Roman" w:hAnsi="Times New Roman"/>
          <w:b/>
          <w:i/>
          <w:sz w:val="24"/>
          <w:szCs w:val="24"/>
        </w:rPr>
      </w:pPr>
      <w:r w:rsidRPr="00A505BD">
        <w:rPr>
          <w:rFonts w:ascii="Times New Roman" w:hAnsi="Times New Roman"/>
          <w:sz w:val="24"/>
          <w:szCs w:val="24"/>
        </w:rPr>
        <w:t>Какой? Где? Зачем? Почему? А ещё что-то с точки зрения методологии. Метод чем занимается?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Способ. Способ – как?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Способ. Как? Не способ. Как? Вот Метод – это вопрос «как»? Причем описание должно быть настолько ёмкое, конкретное, что прочёл, – я понял, как. Тогда это Метод. Увидели, да вот? Смысл в этом. И когда мы будем отстраивать на вопрос «как». Вот я хочу выйти к Владыке, как? Это Метод. Человек должен описать Метод. Я хочу сделать практику. Как?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 ёмко,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Это ты коротко задаёшь. Но вот цепочка, если в голове простроится «как». Я на Синтезе иногда объясняю, почему мы так ходим. Это я объясняю, как, ну тонкости все должны выявить сами. И вот, если мы настроимся на Метод «как», и вот у наших, хотя бы там главных руководителей как работать, у нас столько шелухи уйдёт.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Потому что подходят и говорят: «Давай я проведу такой занятие?» Можно. Как? «Ну выйду и скажу.» Уже не пойдёт, уже не правильно. Ты подход не говоришь.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Отсюда из «как» у нас возникает </w:t>
      </w:r>
      <w:r w:rsidRPr="00A505BD">
        <w:rPr>
          <w:rFonts w:ascii="Times New Roman" w:hAnsi="Times New Roman"/>
          <w:b/>
          <w:sz w:val="24"/>
          <w:szCs w:val="24"/>
        </w:rPr>
        <w:t>Генезис</w:t>
      </w:r>
      <w:r w:rsidRPr="00A505BD">
        <w:rPr>
          <w:rFonts w:ascii="Times New Roman" w:hAnsi="Times New Roman"/>
          <w:sz w:val="24"/>
          <w:szCs w:val="24"/>
        </w:rPr>
        <w:t>. Здесь должен сложить разные наборы Генезиса. А вот с Генезисом – это новое слово – какие вопросы возникнут? Какой Генезис? Зачем Генезис? Для чего Генезис? Вот по сути это не отвечает. То есть я вывожу сейчас на суть сначала.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Какой Синтез-Генезис.</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Чем.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Генезис, не чем.</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Из чего?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Из чего? Уже ближе. Ещё. Из чего ближе. Это что-то со временем связанное. Это что-то с компактификацией связано. То есть «из чего» – это когда он выходит. А сам Генезис наступает, когда </w:t>
      </w:r>
      <w:r w:rsidRPr="00A505BD">
        <w:rPr>
          <w:rFonts w:ascii="Times New Roman" w:hAnsi="Times New Roman"/>
          <w:sz w:val="24"/>
          <w:szCs w:val="24"/>
        </w:rPr>
        <w:lastRenderedPageBreak/>
        <w:t>компактифицируется то, чем ты занимаешься. Но с кем? Это уже дальше идёт. Мы пока не переходим на Субъекта. Генезис.</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 </w:t>
      </w:r>
      <w:r w:rsidR="00A505BD" w:rsidRPr="00A505BD">
        <w:rPr>
          <w:rFonts w:ascii="Times New Roman" w:hAnsi="Times New Roman"/>
          <w:i/>
          <w:sz w:val="24"/>
          <w:szCs w:val="24"/>
        </w:rPr>
        <w:t>Каким способом?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Это «как»? Метод. Ты на способе застряла. Ты знаешь, как. Чтоб выйти на этот «как», тебе нужен генезис. То есть, генезис чего – это мы понимаем. Генезис чем – это мы понимаем. Генезис где … мы уже не понимаем. И Генезис куда – мы не понимаем. Сколько в Генезисе, это уже можно посчитать. Вот Генезис где, куда. Ну «куда» – это мы можем заложить. Генезис где? Я к этому возвращаю, подумайте: Генезис где?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Там другое пространство…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Я могу сказать, что в этом пространстве. Где конкретно в этом пространстве. Я просто покажу пространство: если взять географию – «где?» И сразу говорят широта, долгота – координаты. Во. И вот здесь в Генезисе нужны разные виды координат, голографических. Где.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Так. На пятом… вот как я отвечал сейчас, когда ты Сиаматику показала. На пятом присутствии, в таких-то причинно-следственных связях. Лариса, на третьем присутствии, потому что понимание, не переходящее в мысль. Генезис. Где наступал генезис ответа служащего на восприятие служащего. Где наступал Генезис. На 3-м присутствии, потому что было понимание без ментальности. Я сказал, но был выход на 5-е присутствие, потому что попытались отсмотреть причинно-следственные связи, но третьим присутствием. Это «где». Это Генезис. Где складывался Генезис моего ответа на вот этот взгляд, который давала Лена. У тебя, допустим. Увидели? То есть, Генезис «где», это у меня должны сложиться: какие присутствия, какие мерности, какие связки на этих присутствиях, чтоб я, владея ими….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может, это Идеи?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Идеи – это седьм</w:t>
      </w:r>
      <w:r w:rsidRPr="00A505BD">
        <w:rPr>
          <w:rFonts w:ascii="Times New Roman" w:hAnsi="Times New Roman"/>
          <w:i/>
          <w:sz w:val="24"/>
          <w:szCs w:val="24"/>
        </w:rPr>
        <w:t>ая</w:t>
      </w:r>
      <w:r w:rsidRPr="00A505BD">
        <w:rPr>
          <w:rFonts w:ascii="Times New Roman" w:hAnsi="Times New Roman"/>
          <w:sz w:val="24"/>
          <w:szCs w:val="24"/>
        </w:rPr>
        <w:t xml:space="preserve"> пункт</w:t>
      </w:r>
      <w:r w:rsidRPr="00A505BD">
        <w:rPr>
          <w:rFonts w:ascii="Times New Roman" w:hAnsi="Times New Roman"/>
          <w:i/>
          <w:sz w:val="24"/>
          <w:szCs w:val="24"/>
        </w:rPr>
        <w:t>а</w:t>
      </w:r>
      <w:r w:rsidRPr="00A505BD">
        <w:rPr>
          <w:rFonts w:ascii="Times New Roman" w:hAnsi="Times New Roman"/>
          <w:sz w:val="24"/>
          <w:szCs w:val="24"/>
        </w:rPr>
        <w:t>. Мы ещё до них не дошли. Понимаешь, если снизу вверх идти, ты пройдёшь Идеи на семёрке, а до Генезиса дойдёшь до 16-ти. И идея уже не будет работать. Она на семёрке осталась. Идея есть, седьмая. Суть есть – шестая. Понимаете, хитрость в чём? Где. Здесь ты должен чётко описать присутствие, изначальности, связки там с частями, с системами, со смыслами: что ты… ты должен оперировать синтезом присутствий, синтезом мерностей, синтезом динамики частей, которые все вместе дают вот такой выход Генезиса, который ты складываешь. «Где». Это не «Идея». «И гдэ я?» Это ниже. Здесь «где» – не «где я», а где сам Генезис рождается. Абстрагируемся. Не «где я», это «идея», а где рождается Генезис, которым я, оперируя, это всё складываю в исследовании.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Идея на первичном этапе предполагает, где…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семёрка. Ну допустим, идея на первичном этапе. Вы об идее. Генезис – где – в Атме, Лотосом Я Есмь. Кто знает тематику Атмы, тот меня понял. Почему Лотосом Я Есмь – некоторые потерялись. Лотосом Я Есмь – это мы сразу задействовали Зерцало Лотоса в активации энного количества лепестков. Минимум, скольки лепестков? Если я сказал Лотосом Я Есмь?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Семь.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Семи. Генезис работал. Она увидела.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Увидели? Где! Потому что на седьмом плане без семи лепестков ты Я Есмь не увидишь. Увидели? Вот он, вот он, генезис произошёл сейчас! Когда я задаю вопрос, «где», – начинаю оперировать и те, кто знают Синтез, сразу отвечают – на семи. На пяти Я Есмь уже не сработает. То есть, есть Стандарты, мы это выше прошли, которые предполагают именно такой генезис законодательных императивных методических взаимосвязей, которые однозначно приводят к чёткому ответу: семь. При этом я сказал вещь, которую, в принципе, можно методически использовать на шаг выше: «Как?» Лотосом Я Есмь. Выше Генезиса – Метод. И раскрутить что такое Лотос Я Есмь в этом применении. Метод – 17, Генезис – 16. Увидели? Вот связку – где. Вот это нас приведёт к вариации Генезиса, потому что мы вот сейчас проходили – генезис частей человека. Где?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 Вы меня поняли. И теперь вы меня поняли! Часть части рознь, смотря какое присутствие, какой синтез присутствий, хотя части те же самые. И у нас пошёл Генезис. Генезис Изначально Вышестоящей Материи, где? О, видите, вы потерялись, потому что с частями вы оперируете… а какая Изначальная Материя? Не, мы можем сейчас представить – в 512 Изначальностей пойти. Но вначале мы теряемся, потому что «Изначально Вышестоящую материю, где», – мы пока оперировать этим не можем. И вот, если я не могу этим оперировать, я вначале должен подготовиться по Изначально Вышестоящей материи, чтоб вводить её в исследование. А если я потерялся, я возвращаюсь к </w:t>
      </w:r>
      <w:r w:rsidRPr="00A505BD">
        <w:rPr>
          <w:rFonts w:ascii="Times New Roman" w:hAnsi="Times New Roman"/>
          <w:sz w:val="24"/>
          <w:szCs w:val="24"/>
        </w:rPr>
        <w:lastRenderedPageBreak/>
        <w:t xml:space="preserve">Генезису частей и понимаю, что исследование Генезиса частей у меня пойдёт, а в Изначально Вышестоящей материи меня… – </w:t>
      </w:r>
      <w:r w:rsidRPr="00A505BD">
        <w:rPr>
          <w:rFonts w:ascii="Times New Roman" w:hAnsi="Times New Roman"/>
          <w:i/>
          <w:sz w:val="24"/>
          <w:szCs w:val="24"/>
        </w:rPr>
        <w:t>не пойдёт</w:t>
      </w:r>
      <w:r w:rsidRPr="00A505BD">
        <w:rPr>
          <w:rFonts w:ascii="Times New Roman" w:hAnsi="Times New Roman"/>
          <w:sz w:val="24"/>
          <w:szCs w:val="24"/>
        </w:rPr>
        <w:t xml:space="preserve">, или </w:t>
      </w:r>
      <w:r w:rsidRPr="00A505BD">
        <w:rPr>
          <w:rFonts w:ascii="Times New Roman" w:hAnsi="Times New Roman"/>
          <w:i/>
          <w:sz w:val="24"/>
          <w:szCs w:val="24"/>
        </w:rPr>
        <w:t>меня</w:t>
      </w:r>
      <w:r w:rsidRPr="00A505BD">
        <w:rPr>
          <w:rFonts w:ascii="Times New Roman" w:hAnsi="Times New Roman"/>
          <w:sz w:val="24"/>
          <w:szCs w:val="24"/>
        </w:rPr>
        <w:t xml:space="preserve"> пойдут.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же самое, Генезис Шуньяты. Это более известная вещь, да? Где? И каждый начинает отвечать сам. В Метагалактике – чаще, в Доме Отца, в ИВДИВО, в ИВДИВО Человека Планеты, в ИВДИВО Аватара… Аватар проехал, ИВДИВО Аватара мы не взяли. Дом Отца Человека Планеты взяли. Увидели? Вот простая вещь. Даже сопереживание идёт, вот. «Где?» – И ты уже понимаешь, где ты можешь, где не можешь. Определиловка идёт, а потом генерируешь то, что тебе надо, то, что не хватает. Как генерируешь? Практика. И здесь хорошее слово: Какая? Их у нас 128. «А всё Магнит». «Да это вся жизнь». А чаще всего: «Ты какую практику делал?» – «Магнита». – «А как делаешь?» – «С Папой – Мамой облизываюсь». То есть, не впитываю Огонь, отдаю, а … с Папой слился – с Мамой слился. Что дальше? «Магнит идёт». Называется, Папа-Мама оближу. Поцелуйный Магнит. </w:t>
      </w:r>
      <w:r w:rsidRPr="00A505BD">
        <w:rPr>
          <w:rFonts w:ascii="Times New Roman" w:hAnsi="Times New Roman"/>
          <w:i/>
          <w:sz w:val="24"/>
          <w:szCs w:val="24"/>
        </w:rPr>
        <w:t>(Показывает)</w:t>
      </w:r>
      <w:r w:rsidRPr="00A505BD">
        <w:rPr>
          <w:rFonts w:ascii="Times New Roman" w:hAnsi="Times New Roman"/>
          <w:sz w:val="24"/>
          <w:szCs w:val="24"/>
        </w:rPr>
        <w:t xml:space="preserve"> Слился. Есть чиновничий анекдот… да? «Он ближе всего к руке для её облизывания». Это Магнит.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Собака Колли?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Да-да-да, некоторые чиновники завидуют собаке колли. Это уже в продолжении. Во, видите, и вы по практике поняли анекдот. Ты о чём вообще… если знать, что есть собака… ладно.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Вот практика, да? И сразу возникает, какой практикой мы живём и действуем в исследованиях. Мы ж должны её описать. Если мы её не опишем, все остальные варианты вверх не сработают.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Ниже Практик классная вещь – </w:t>
      </w:r>
      <w:r w:rsidRPr="00A505BD">
        <w:rPr>
          <w:rFonts w:ascii="Times New Roman" w:hAnsi="Times New Roman"/>
          <w:b/>
          <w:sz w:val="24"/>
          <w:szCs w:val="24"/>
        </w:rPr>
        <w:t>Прозрение</w:t>
      </w:r>
      <w:r w:rsidRPr="00A505BD">
        <w:rPr>
          <w:rFonts w:ascii="Times New Roman" w:hAnsi="Times New Roman"/>
          <w:sz w:val="24"/>
          <w:szCs w:val="24"/>
        </w:rPr>
        <w:t>. Это то, что мы сейчас смеялись, «хорошо быть собакой колли»… шучу. Прозрение – это когда ты чётко понимаешь, что здесь вот по списку ты в разных местах съехал. Но есть другой вариант: если ты правильно всё ответил, вот на этом пункте после Практики, наступает общий взгляд. То есть, тебя так допекут предыдущие там 17 позиций, что на этой 18-й, (14-й снизу), у тебя начинает рождаться правильный взгляд на Исследование. Если ты глубоко это сделал. Вот здесь возникает Прозрение.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Потом ты проницаешь, что делать, что нет. Здесь можно тоже задать вопрос, на </w:t>
      </w:r>
      <w:r w:rsidRPr="00A505BD">
        <w:rPr>
          <w:rFonts w:ascii="Times New Roman" w:hAnsi="Times New Roman"/>
          <w:b/>
          <w:sz w:val="24"/>
          <w:szCs w:val="24"/>
        </w:rPr>
        <w:t>Проницании</w:t>
      </w:r>
      <w:r w:rsidRPr="00A505BD">
        <w:rPr>
          <w:rFonts w:ascii="Times New Roman" w:hAnsi="Times New Roman"/>
          <w:sz w:val="24"/>
          <w:szCs w:val="24"/>
        </w:rPr>
        <w:t xml:space="preserve"> какой вопрос вы зададите?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Чем проникаешься?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не буду смотреть анекдот… ты не туда пошла сразу. Ты не прониклась.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Насколько?</w:t>
      </w:r>
    </w:p>
    <w:p w:rsidR="00A505BD" w:rsidRPr="00A505BD" w:rsidRDefault="00A505BD" w:rsidP="00A505BD">
      <w:pPr>
        <w:spacing w:after="0" w:line="240" w:lineRule="auto"/>
        <w:ind w:firstLine="454"/>
        <w:jc w:val="both"/>
        <w:rPr>
          <w:rFonts w:ascii="Times New Roman" w:hAnsi="Times New Roman"/>
          <w:sz w:val="24"/>
          <w:szCs w:val="24"/>
        </w:rPr>
      </w:pP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Насколько проникаешься, это </w:t>
      </w:r>
      <w:r w:rsidRPr="00A505BD">
        <w:rPr>
          <w:rFonts w:ascii="Times New Roman" w:hAnsi="Times New Roman"/>
          <w:i/>
          <w:sz w:val="24"/>
          <w:szCs w:val="24"/>
        </w:rPr>
        <w:t>(смех)</w:t>
      </w:r>
      <w:r w:rsidRPr="00A505BD">
        <w:rPr>
          <w:rFonts w:ascii="Times New Roman" w:hAnsi="Times New Roman"/>
          <w:sz w:val="24"/>
          <w:szCs w:val="24"/>
        </w:rPr>
        <w:t xml:space="preserve"> всё! Надя! Ваш один бывший Дом, я понял, почему Владыка разделил </w:t>
      </w:r>
      <w:r w:rsidRPr="00A505BD">
        <w:rPr>
          <w:rFonts w:ascii="Times New Roman" w:hAnsi="Times New Roman"/>
          <w:i/>
          <w:sz w:val="24"/>
          <w:szCs w:val="24"/>
        </w:rPr>
        <w:t>(смех)</w:t>
      </w:r>
      <w:r w:rsidRPr="00A505BD">
        <w:rPr>
          <w:rFonts w:ascii="Times New Roman" w:hAnsi="Times New Roman"/>
          <w:sz w:val="24"/>
          <w:szCs w:val="24"/>
        </w:rPr>
        <w:t xml:space="preserve"> у вас подходы близкие, но </w:t>
      </w:r>
      <w:r w:rsidRPr="00A505BD">
        <w:rPr>
          <w:rFonts w:ascii="Times New Roman" w:hAnsi="Times New Roman"/>
          <w:i/>
          <w:sz w:val="24"/>
          <w:szCs w:val="24"/>
        </w:rPr>
        <w:t>(смех)</w:t>
      </w:r>
      <w:r w:rsidRPr="00A505BD">
        <w:rPr>
          <w:rFonts w:ascii="Times New Roman" w:hAnsi="Times New Roman"/>
          <w:sz w:val="24"/>
          <w:szCs w:val="24"/>
        </w:rPr>
        <w:t>…</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Но диаметрально противоположные.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Видите, всем всё понятно, это прозрение прошло </w:t>
      </w:r>
      <w:r w:rsidRPr="00A505BD">
        <w:rPr>
          <w:rFonts w:ascii="Times New Roman" w:hAnsi="Times New Roman"/>
          <w:i/>
          <w:sz w:val="24"/>
          <w:szCs w:val="24"/>
        </w:rPr>
        <w:t>(смех)</w:t>
      </w:r>
      <w:r w:rsidRPr="00A505BD">
        <w:rPr>
          <w:rFonts w:ascii="Times New Roman" w:hAnsi="Times New Roman"/>
          <w:sz w:val="24"/>
          <w:szCs w:val="24"/>
        </w:rPr>
        <w:t xml:space="preserve">. А теперь </w:t>
      </w:r>
      <w:r w:rsidRPr="00A505BD">
        <w:rPr>
          <w:rFonts w:ascii="Times New Roman" w:hAnsi="Times New Roman"/>
          <w:b/>
          <w:sz w:val="24"/>
          <w:szCs w:val="24"/>
        </w:rPr>
        <w:t>Проницание</w:t>
      </w:r>
      <w:r w:rsidRPr="00A505BD">
        <w:rPr>
          <w:rFonts w:ascii="Times New Roman" w:hAnsi="Times New Roman"/>
          <w:sz w:val="24"/>
          <w:szCs w:val="24"/>
        </w:rPr>
        <w:t>. Тоже вот оно сейчас было. Все всё поняли, но не сообщили. Но Проницание, каким вопросом можно поставить? Количество, говорите вы, давайте уйдём в качество, без количеств. Качественно проницание, чем может быть? Не прозрение, а именно проницание.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Чем проницание.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Насколько.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Тоже было. Насколько…. Чем – это, вы должны понимать, что есть Силы, это 13-й вариант, да? Включаем теперь 13-й вариант. Сила. Что ещё там есть? Смыслы. </w:t>
      </w:r>
      <w:r w:rsidRPr="00A505BD">
        <w:rPr>
          <w:rFonts w:ascii="Times New Roman" w:hAnsi="Times New Roman"/>
          <w:i/>
          <w:sz w:val="24"/>
          <w:szCs w:val="24"/>
        </w:rPr>
        <w:t>(Спасибо, точно)</w:t>
      </w:r>
      <w:r w:rsidRPr="00A505BD">
        <w:rPr>
          <w:rFonts w:ascii="Times New Roman" w:hAnsi="Times New Roman"/>
          <w:sz w:val="24"/>
          <w:szCs w:val="24"/>
        </w:rPr>
        <w:t>. Функции. Проницание – это функциональность. Какой функцией? Точно. Ну она просто чихнула, я понял, что всё равно правильно. Не, Владыка даёт знаки через всех. Это функция! Задайте вопрос с точки зрения функции. Не какая функция, а с точки зрения функции. Проницание …? Только слово функция, одним словом. «Функция» – окончание поменяйте. Функциональная. Функциональность. Проницание – функциональное. Функциональное? Проницание функциональное? В смысле, какое. Функциональное – это не «какое» даже: Это функциональное? Функция какая?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Классно, функция. Математики.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Не-не-не, но математически функция, то же самое ж? Функция математики, это на проницание действует! Ты сказала, здесь четыре математика, я тут и чешусь.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Не впитывается немного.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Ещё бы, «насколько» удобно.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Ты возьми, ты же знаешь, что функции бывают разных классов: непрерывные…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Не-не-не-не, ты ему это, дробное функционирование. Всё-всё, всё. Доосмысляем.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А вот, кстати, осмысляем, следующий пункт, как раз вот. Смотрите, как логика действует, вот он сказал, надо доосмыслить, следующий пункт – </w:t>
      </w:r>
      <w:r w:rsidRPr="00A505BD">
        <w:rPr>
          <w:rFonts w:ascii="Times New Roman" w:hAnsi="Times New Roman"/>
          <w:b/>
          <w:sz w:val="24"/>
          <w:szCs w:val="24"/>
        </w:rPr>
        <w:t>Интуиция</w:t>
      </w:r>
      <w:r w:rsidRPr="00A505BD">
        <w:rPr>
          <w:rFonts w:ascii="Times New Roman" w:hAnsi="Times New Roman"/>
          <w:sz w:val="24"/>
          <w:szCs w:val="24"/>
        </w:rPr>
        <w:t>. Приколись, он сказал, надо доосмыслить. Интуиция. Если он включает интуицию, он функциональность берёт, да? Он говорит, надо доосмыслить, он не включил интуицию, а после Проницания идёт – Интуиция. Значит, тебе надо переключиться с доосмысления на интуицию и допустить, что у тебя это есть, и ты можешь это попытаться выразить, не осмысляя.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Какая Интуиция, ещё что может становиться сюда, Интуиция? Тоже можно – осмысленная, ментальная. Но это 12-я Интуиция. Не обязательно вера. Синтезная. Волевая. То есть, после слова Функционал на Прозрении у нас начинается в нижестоящем уже не вопросы, а начинается пристройка к ответам, качествам уже. Какая – синтезная интуиция, волевая, мудрая… любовная.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Женская.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Мужская.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Женская, мужская, пошли гендерности,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Ниже. Во, Цельность. Цельная. И вот, когда ты ответил Синтезно это, – Цельность всего этого, в чём? Или </w:t>
      </w:r>
      <w:r w:rsidRPr="00A505BD">
        <w:rPr>
          <w:rFonts w:ascii="Times New Roman" w:hAnsi="Times New Roman"/>
          <w:b/>
          <w:sz w:val="24"/>
          <w:szCs w:val="24"/>
        </w:rPr>
        <w:t>Цельное</w:t>
      </w:r>
      <w:r w:rsidRPr="00A505BD">
        <w:rPr>
          <w:rFonts w:ascii="Times New Roman" w:hAnsi="Times New Roman"/>
          <w:sz w:val="24"/>
          <w:szCs w:val="24"/>
        </w:rPr>
        <w:t xml:space="preserve"> что ты видишь во всём этом? Не цельность, – цельное. Когда ты говоришь «цельность», это уже описательная практика. А когда говоришь Цельное – это вот тот Цельный взгляд, цельное прозрение, цельное общее.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Насколько оно.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у тебя «насколько» – это уже ты запнулся на предыдущих четырёх пунктах. Мы идём вниз. Знаете, вот просто возникает Цельное как таковое в синтезе всего того, что ты ответил, вот здесь на этом пункте. А потом ты это цельно отстраиваешь </w:t>
      </w:r>
      <w:r w:rsidRPr="00A505BD">
        <w:rPr>
          <w:rFonts w:ascii="Times New Roman" w:hAnsi="Times New Roman"/>
          <w:b/>
          <w:sz w:val="24"/>
          <w:szCs w:val="24"/>
        </w:rPr>
        <w:t>Внутренним</w:t>
      </w:r>
      <w:r w:rsidRPr="00A505BD">
        <w:rPr>
          <w:rFonts w:ascii="Times New Roman" w:hAnsi="Times New Roman"/>
          <w:sz w:val="24"/>
          <w:szCs w:val="24"/>
        </w:rPr>
        <w:t xml:space="preserve"> – тебе комфортно в этом, или </w:t>
      </w:r>
      <w:r w:rsidRPr="00A505BD">
        <w:rPr>
          <w:rFonts w:ascii="Times New Roman" w:hAnsi="Times New Roman"/>
          <w:b/>
          <w:sz w:val="24"/>
          <w:szCs w:val="24"/>
        </w:rPr>
        <w:t>Внешним</w:t>
      </w:r>
      <w:r w:rsidRPr="00A505BD">
        <w:rPr>
          <w:rFonts w:ascii="Times New Roman" w:hAnsi="Times New Roman"/>
          <w:sz w:val="24"/>
          <w:szCs w:val="24"/>
        </w:rPr>
        <w:t xml:space="preserve"> – это сложится или нет. Вот ты здесь доходишь до этих пунктов внутри. А потом получается </w:t>
      </w:r>
      <w:r w:rsidRPr="00A505BD">
        <w:rPr>
          <w:rFonts w:ascii="Times New Roman" w:hAnsi="Times New Roman"/>
          <w:b/>
          <w:sz w:val="24"/>
          <w:szCs w:val="24"/>
        </w:rPr>
        <w:t>Условие</w:t>
      </w:r>
      <w:r w:rsidRPr="00A505BD">
        <w:rPr>
          <w:rFonts w:ascii="Times New Roman" w:hAnsi="Times New Roman"/>
          <w:sz w:val="24"/>
          <w:szCs w:val="24"/>
        </w:rPr>
        <w:t xml:space="preserve"> – описываешь, какое.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b/>
          <w:sz w:val="24"/>
          <w:szCs w:val="24"/>
        </w:rPr>
        <w:t>Идея</w:t>
      </w:r>
      <w:r w:rsidRPr="00A505BD">
        <w:rPr>
          <w:rFonts w:ascii="Times New Roman" w:hAnsi="Times New Roman"/>
          <w:sz w:val="24"/>
          <w:szCs w:val="24"/>
        </w:rPr>
        <w:t xml:space="preserve"> – какая. Но уже на основе Цельности внутреннего – внешнего. И понятно, пошли по списку – </w:t>
      </w:r>
      <w:r w:rsidRPr="00A505BD">
        <w:rPr>
          <w:rFonts w:ascii="Times New Roman" w:hAnsi="Times New Roman"/>
          <w:b/>
          <w:sz w:val="24"/>
          <w:szCs w:val="24"/>
        </w:rPr>
        <w:t>Суть</w:t>
      </w:r>
      <w:r w:rsidRPr="00A505BD">
        <w:rPr>
          <w:rFonts w:ascii="Times New Roman" w:hAnsi="Times New Roman"/>
          <w:sz w:val="24"/>
          <w:szCs w:val="24"/>
        </w:rPr>
        <w:t xml:space="preserve">. Должен описать её, хоть как-то. </w:t>
      </w:r>
      <w:r w:rsidRPr="00A505BD">
        <w:rPr>
          <w:rFonts w:ascii="Times New Roman" w:hAnsi="Times New Roman"/>
          <w:b/>
          <w:sz w:val="24"/>
          <w:szCs w:val="24"/>
        </w:rPr>
        <w:t>Смысл</w:t>
      </w:r>
      <w:r w:rsidRPr="00A505BD">
        <w:rPr>
          <w:rFonts w:ascii="Times New Roman" w:hAnsi="Times New Roman"/>
          <w:sz w:val="24"/>
          <w:szCs w:val="24"/>
        </w:rPr>
        <w:t xml:space="preserve">. Должен описать этой Цельности. </w:t>
      </w:r>
      <w:r w:rsidRPr="00A505BD">
        <w:rPr>
          <w:rFonts w:ascii="Times New Roman" w:hAnsi="Times New Roman"/>
          <w:b/>
          <w:sz w:val="24"/>
          <w:szCs w:val="24"/>
        </w:rPr>
        <w:t>Мысль</w:t>
      </w:r>
      <w:r w:rsidRPr="00A505BD">
        <w:rPr>
          <w:rFonts w:ascii="Times New Roman" w:hAnsi="Times New Roman"/>
          <w:sz w:val="24"/>
          <w:szCs w:val="24"/>
        </w:rPr>
        <w:t xml:space="preserve">. Полная конкретность этого. </w:t>
      </w:r>
      <w:r w:rsidRPr="00A505BD">
        <w:rPr>
          <w:rFonts w:ascii="Times New Roman" w:hAnsi="Times New Roman"/>
          <w:b/>
          <w:sz w:val="24"/>
          <w:szCs w:val="24"/>
        </w:rPr>
        <w:t>Чувство</w:t>
      </w:r>
      <w:r w:rsidRPr="00A505BD">
        <w:rPr>
          <w:rFonts w:ascii="Times New Roman" w:hAnsi="Times New Roman"/>
          <w:sz w:val="24"/>
          <w:szCs w:val="24"/>
        </w:rPr>
        <w:t xml:space="preserve"> этого. </w:t>
      </w:r>
      <w:r w:rsidRPr="00A505BD">
        <w:rPr>
          <w:rFonts w:ascii="Times New Roman" w:hAnsi="Times New Roman"/>
          <w:b/>
          <w:sz w:val="24"/>
          <w:szCs w:val="24"/>
        </w:rPr>
        <w:t>Ощущение</w:t>
      </w:r>
      <w:r w:rsidRPr="00A505BD">
        <w:rPr>
          <w:rFonts w:ascii="Times New Roman" w:hAnsi="Times New Roman"/>
          <w:sz w:val="24"/>
          <w:szCs w:val="24"/>
        </w:rPr>
        <w:t xml:space="preserve"> этого. </w:t>
      </w:r>
      <w:r w:rsidRPr="00A505BD">
        <w:rPr>
          <w:rFonts w:ascii="Times New Roman" w:hAnsi="Times New Roman"/>
          <w:b/>
          <w:sz w:val="24"/>
          <w:szCs w:val="24"/>
        </w:rPr>
        <w:t>Движение</w:t>
      </w:r>
      <w:r w:rsidRPr="00A505BD">
        <w:rPr>
          <w:rFonts w:ascii="Times New Roman" w:hAnsi="Times New Roman"/>
          <w:sz w:val="24"/>
          <w:szCs w:val="24"/>
        </w:rPr>
        <w:t xml:space="preserve"> этого. 32.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Если вот нагонять себя вот в таких вариантах по разработке разных тем, близких к вашим там врачебным, сиаматическим, математическим вариантам, вот чтоб просто поотвечали вот в такой стезе на эти 32 вопроса, причём, добивались ответ на каждый вопрос, а потом складывали это в некое цельное осмысление и выражение. Цельное, кстати, стоит на 11-м, это стимуляция головерсумности. Потому очень часто мы начинаем исследование, не видя </w:t>
      </w:r>
      <w:r w:rsidRPr="00A505BD">
        <w:rPr>
          <w:rFonts w:ascii="Times New Roman" w:hAnsi="Times New Roman"/>
          <w:b/>
          <w:sz w:val="24"/>
          <w:szCs w:val="24"/>
        </w:rPr>
        <w:t>Цельного</w:t>
      </w:r>
      <w:r w:rsidRPr="00A505BD">
        <w:rPr>
          <w:rFonts w:ascii="Times New Roman" w:hAnsi="Times New Roman"/>
          <w:sz w:val="24"/>
          <w:szCs w:val="24"/>
        </w:rPr>
        <w:t xml:space="preserve"> исследования, и пять лет копаемся во фрагментах, потом, «так надо же было вот так!» Понимаете вот? Пять лет потерял. Поэтому обязательно Цельное представить. Оно хоть будет маленьким, но ты хотя бы вошёл в Цельность и можешь почувствовать, что тебе не хватает. Или быстрее пройдёшь этот фрагмент.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каждый этот пункт взаимосвязан друг с другом. Почему я говорю, что берём то же самое Цельное или ту же самую Практику, делаем 32. Ставим 32 практики, 32 цельности, 32 прозрения, и ты, отвечая на один и тот же предмет 32 раза по вертикали, у тебя всё это углубляется. Ты начинаешь чувствовать те части, которые у тебя недоработаны: субъект исследования. Ты начинаешь включать те системы, которые у тебя не срабатывают, ты ищешь, почему не срабатывают. То есть, ты работаешь внутри себя – частями и системами, и вовне себя ищешь материалы, книжки, подходы или других людей, которые этим занимались, потому что ты этот велосипед сам не можешь изобрести, он не нужен.</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Вот эта методика и воспитывает исследователя. Она для этого строилась.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Снизу вверх или сверху вниз?</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Везде можно. Как угодно. Понимаешь. Я тебе по-другому скажу: я взял тему исследования «</w:t>
      </w:r>
      <w:r w:rsidRPr="00A505BD">
        <w:rPr>
          <w:rFonts w:ascii="Times New Roman" w:hAnsi="Times New Roman"/>
          <w:i/>
          <w:sz w:val="24"/>
          <w:szCs w:val="24"/>
        </w:rPr>
        <w:t>Экосферная оптимизация системами Эко Человека в аспекте неотчуждаемости»</w:t>
      </w:r>
      <w:r w:rsidRPr="00A505BD">
        <w:rPr>
          <w:rFonts w:ascii="Times New Roman" w:hAnsi="Times New Roman"/>
          <w:sz w:val="24"/>
          <w:szCs w:val="24"/>
        </w:rPr>
        <w:t xml:space="preserve">. Движение, Ощущение…. Я назвал тему моего исследования. </w:t>
      </w:r>
      <w:r w:rsidRPr="00A505BD">
        <w:rPr>
          <w:rFonts w:ascii="Times New Roman" w:hAnsi="Times New Roman"/>
          <w:i/>
          <w:sz w:val="24"/>
          <w:szCs w:val="24"/>
        </w:rPr>
        <w:t>(Смех)</w:t>
      </w:r>
      <w:r w:rsidRPr="00A505BD">
        <w:rPr>
          <w:rFonts w:ascii="Times New Roman" w:hAnsi="Times New Roman"/>
          <w:sz w:val="24"/>
          <w:szCs w:val="24"/>
        </w:rPr>
        <w:t xml:space="preserve"> Ты понял меня, да? Я назвал тему моего эксперимента! Я 10 лет этим занимался. Я, занимаясь 10 лет, тоже на ощущение, движение тебе скажу… понял.</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Затыка будет.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всё. А вот когда я говорю о Субъекте, то я уже начинаю… и прохожу сверху вниз, я начинаю уже рассасывать это, ища, в чём там причина, – в оптимизации. Субъект, оптимизируемый Эко. Я уже по-другому отвечаю. Это не движение….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Получается, что нелинейно выходили к каким-то элементам, когда вот это исследовали.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Да! Я об этом же. Мы нелинейно выходили, а потом я к Владыке выходил с этими элементами и говорил, надо вот из этого…. И вот мы крутились, крутились, увидели, вначале 16 получилось, теперь 32. И вот сейчас мы это описали, опубликовали, мало кто взял, но прочли. А сейчас мы на вашей Школе на вас это проверили. И логика вот уже на некоторых из вас автоматически сработала. То есть, </w:t>
      </w:r>
      <w:r w:rsidRPr="00A505BD">
        <w:rPr>
          <w:rFonts w:ascii="Times New Roman" w:hAnsi="Times New Roman"/>
          <w:b/>
          <w:sz w:val="24"/>
          <w:szCs w:val="24"/>
        </w:rPr>
        <w:t>внутренняя</w:t>
      </w:r>
      <w:r w:rsidRPr="00A505BD">
        <w:rPr>
          <w:rFonts w:ascii="Times New Roman" w:hAnsi="Times New Roman"/>
          <w:sz w:val="24"/>
          <w:szCs w:val="24"/>
        </w:rPr>
        <w:t xml:space="preserve"> логика или внутренняя непротиворечивость системы есть, и это можно вводить уже как методику взращивания исследования. Или исследователя. И исследования тоже, потому что надо прогонять своё исследование по этой методике, и сразу видишь всякие шероховатости. Ну это текстово. Прогонять исследователя по этой методике, он сразу видит свои недоработки.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не значит, что она не расширится, не углубится, я говорю, 32 на 32. Дописывай. В будущем можем выйти и на 64. Только погоняй вначале эти 32, чтоб мы расширились. Но всё равно Субъект станет 64-м, но это будет вообще страшно, это будет ещё тяжелее. То есть, даже с 32-мя мы вот потерялись, где был 25-й, когда дошли до 7-го. «А что было на 25-м, когда на Идее вот это? – Сейчас, только по записям».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Нам надо научиться в цельности оперировать всеми 32-мя позициями. Вот представьте, когда я погонял свою тематику, исследования, по этим 32-м позициям, у меня складывается все 32 позиции. И один мне говорит, «Суть», я отвечаю; другой говорит, «Прозрение», я отвечаю; третий говорит, «Субъект», я отвечаю; «Предмет», я отвечаю. Понятно, да, о чём я? Вот это исследователь. Причём, на эту тему.</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Но вот когда мы раз, два, десять это сделаем, потом нам намного легче будет делать это на другие темы. И нам надо уже не читать работу, которую принесли, а говорить: – Садись. И на тему твоей работы ты мне ответишь всего лишь на 32 вопроса, тестовый опросник. Простенько-простенько. Предмет исследования. – «Бр-рр-рр». – Ладно, Прозрение исследования в этом предмете. – «…пфф». – Значит, исследования нет, если у тебя нет прозрения в этом предмете. Зачем такое исследование? Ты ничего нового не сделал. Переписал? Молодец. Ставлю тебе пять за переписывание. Писчик.</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Сейчас называется научная новизна.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научная новизна там, да. Все эти системы проверяющие плагиат там и всё остальное. Оля ж также в этой системе варится сейчас, в плагиатах – не в плагиатах, правильно написала – не правильно написала. Они дипломные сейчас пишут. Ха-ха, я не пишу ещё, я ещё не пишу….</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Наши советские специалисты словосочетание научная новизна обычно дополняют каким-то ёмким матерным словом.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знаю, – КПСС. Всё КПСС. У меня один учёный так и говорил: «Всё КПСС».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Ладно, с этим понятно. 32 понятно?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Мощь исследователя.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если мы введём с вами мощь исследования, это будет уже оценка.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Мощь исследователя.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по частям.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 этим понятно, вот вы сейчас настроились на исследователя, да? Теперь мы идём к Владыке, стяжаем эти 32 пункта. Просто стяжаем. И просим Владыку эти 32 пункта раскрутить в нас на лично каждом из нас. То есть, ответ ни на Предмет, а на 32-ю позицию – Субъект. Вот мы как Субъект по каждому вопросу. Хитрость в чём? Я просто так: В чём Прозрение каждого из нас? Это не вообще любое, а самое глубокое высшее. Ну, чем мы заинтригованы. Это мы когда-то на Синтезе такое делали. А в чём Практика каждого из нас? Это анекдот, я всегда смеялся: Чаще всего какую практику вы делаете в течение дня или нескольких дней? Именно эта практика для вас главная.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Допустим, я работаю на заводе, где очень много людей, я каждое утро много раз жму руку. Не, я серьёзно, я одному человеку так и сказал: Ты жмёшь руку. То есть, чаще всего он в день жмёт руку, здороваясь с сотней человек, потом работает. Я не знаю, как он работает, но когда он спросил: Какая моя главная практика? Ему показали рукопожатие. И он начал смеяться. Я не понял, я говорю: В чём такое? Он говорит: А я каждый день сотни жму руку, здороваясь, потому что у нас такой коллектив. В итоге, вся его работа заключается не в практике работы, что он там делает, а в рукопожатии. Всё что он потом делает, не имеет эффективности, но он зарплату получает, получается, за рукопожатие. И это ему запишется в личное дело Жизни. Тут он уже перестал смеяться. Понимаете, да, о чём 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Начало какое у вас? И вот по этим пунктам, я не могу сказать, ежедневно, до такой эффективности мы не дошли, но периодически, пускай хотя бы раз в год перед новыми стяжаниями. У </w:t>
      </w:r>
      <w:r w:rsidRPr="00A505BD">
        <w:rPr>
          <w:rFonts w:ascii="Times New Roman" w:hAnsi="Times New Roman"/>
          <w:sz w:val="24"/>
          <w:szCs w:val="24"/>
        </w:rPr>
        <w:lastRenderedPageBreak/>
        <w:t>Владык другие пункты. Вас слегка тестируют, проверяя вас на способность заместить ту или иную должность. Или ты сам это уже видишь, отсчитывая,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сейчас мы идём к Владыке, это стяжаем с точки зрения Синтеза Исследователя, только внутри нас, потому что иначе мы вернёмся в то состояние вовне нас.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Есть такой парадокс: если я вам говорю «Исследователь», он у вас сразу возникает вовне.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Наработанная парадигма исследователя – это внешнее действие. Мы сейчас должны стяжать Парадигму или просто Исследователя как внутреннее действие. Это не значит, что вы не мыслите. Вы внутри мыслите или исследуете? (Допустим, мысль). О. Вы внутри проживаете или исследуете? Понятно, да, о чём я? И вот тут возникают вопросы: я больше исследователь вовне, знаете такой, принципиальный подход. А нам надо его запустить внутрь. И тогда это уравновесится с тем, что мы делали первые три часа. Во, понятно, да? И мы уже пойдём к Цельности. Это не крайняя практика, это начало. Практика.</w:t>
      </w:r>
    </w:p>
    <w:p w:rsidR="00A505BD" w:rsidRPr="00A505BD" w:rsidRDefault="00A505BD" w:rsidP="00924247">
      <w:pPr>
        <w:pStyle w:val="0"/>
      </w:pPr>
      <w:bookmarkStart w:id="15" w:name="_Toc475983670"/>
      <w:r w:rsidRPr="00A505BD">
        <w:t>Практика 3. Стяжание 32-рицы субъектного явления Исследования, стяжание Внутреннего Исследователя, позиции наблюдателя Исследователя</w:t>
      </w:r>
      <w:r w:rsidR="00924247">
        <w:t>, Внутреннего Субъекта Познания</w:t>
      </w:r>
      <w:bookmarkEnd w:id="15"/>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Мы возжигаемся всем Синтезом каждого из нас.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Синтезируемся с Изначальными Владыками Кут Хуми Фаинь. Переходим в зал Изначальной Вышестоящей Ипостаси Синтеза 256-ти Изначально явленно, развёртываемся в зале Ипостасями Высшей Школы Синтеза ИМАН в форме служения. И, синтезируясь с Хум Изначальных Владык Кут Хуми Фаинь, стяжаем Синтез Синтеза Внутреннего Исследователя Изначально Вышестоящего Отца  каждым из нас и синтезом нас, прося преобразить каждого из нас и синтез нас на явление 32-цы субъектного явления </w:t>
      </w:r>
      <w:r w:rsidRPr="00A505BD">
        <w:rPr>
          <w:rFonts w:ascii="Times New Roman" w:hAnsi="Times New Roman"/>
          <w:b/>
          <w:sz w:val="24"/>
          <w:szCs w:val="24"/>
        </w:rPr>
        <w:t>ИсследованияУчёности</w:t>
      </w:r>
      <w:r w:rsidRPr="00A505BD">
        <w:rPr>
          <w:rFonts w:ascii="Times New Roman" w:hAnsi="Times New Roman"/>
          <w:sz w:val="24"/>
          <w:szCs w:val="24"/>
        </w:rPr>
        <w:t xml:space="preserve"> каждого из нас явлением Исследователя собою. И возжигаясь Синтезом Синтеза Изначально Вышестоящего Отца, преображаемся им. Синтезируемся с Изначально Вышестоящим Домом Изначально Вышестоящего Отца </w:t>
      </w:r>
      <w:r w:rsidRPr="00A505BD">
        <w:rPr>
          <w:rFonts w:ascii="Times New Roman" w:hAnsi="Times New Roman"/>
          <w:b/>
          <w:sz w:val="24"/>
          <w:szCs w:val="24"/>
        </w:rPr>
        <w:t>в целом</w:t>
      </w:r>
      <w:r w:rsidRPr="00A505BD">
        <w:rPr>
          <w:rFonts w:ascii="Times New Roman" w:hAnsi="Times New Roman"/>
          <w:sz w:val="24"/>
          <w:szCs w:val="24"/>
        </w:rPr>
        <w:t xml:space="preserve">, стяжаем фиксацию Изначально Вышестоящего Дома Изначально Вышестоящего Отца </w:t>
      </w:r>
      <w:r w:rsidRPr="00A505BD">
        <w:rPr>
          <w:rFonts w:ascii="Times New Roman" w:hAnsi="Times New Roman"/>
          <w:b/>
          <w:sz w:val="24"/>
          <w:szCs w:val="24"/>
        </w:rPr>
        <w:t>в каждом из нас</w:t>
      </w:r>
      <w:r w:rsidRPr="00A505BD">
        <w:rPr>
          <w:rFonts w:ascii="Times New Roman" w:hAnsi="Times New Roman"/>
          <w:sz w:val="24"/>
          <w:szCs w:val="24"/>
        </w:rPr>
        <w:t>.</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Синтезируясь с Хум Изначальных Владык Кут Хуми и Фаинь, стяжаем 32 Синтеза Синтезов Изначально Вышестоящего Отца,  прося преобразить каждого из нас и синтез нас на явление 32-цы субъекта исследования физически собою и, вспыхивая 32-мя Синтезами Синтезов, стяжаем явление Изначально Вышестоящего Дома Изначально Вышестоящего Отца в каждом из нас: </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Субъектно, вспыхиваем этим,</w:t>
      </w:r>
    </w:p>
    <w:p w:rsidR="00A505BD" w:rsidRPr="00A505BD" w:rsidRDefault="00A505BD" w:rsidP="00A505BD">
      <w:pPr>
        <w:numPr>
          <w:ilvl w:val="0"/>
          <w:numId w:val="35"/>
        </w:numPr>
        <w:spacing w:after="0" w:line="240" w:lineRule="auto"/>
        <w:jc w:val="both"/>
        <w:rPr>
          <w:rFonts w:ascii="Times New Roman" w:hAnsi="Times New Roman"/>
          <w:i/>
          <w:sz w:val="24"/>
          <w:szCs w:val="24"/>
        </w:rPr>
      </w:pPr>
      <w:r w:rsidRPr="00A505BD">
        <w:rPr>
          <w:rFonts w:ascii="Times New Roman" w:hAnsi="Times New Roman"/>
          <w:sz w:val="24"/>
          <w:szCs w:val="24"/>
        </w:rPr>
        <w:t xml:space="preserve">Объектно, вспыхиваем этим </w:t>
      </w:r>
      <w:r w:rsidRPr="00A505BD">
        <w:rPr>
          <w:rFonts w:ascii="Times New Roman" w:hAnsi="Times New Roman"/>
          <w:i/>
          <w:sz w:val="24"/>
          <w:szCs w:val="24"/>
        </w:rPr>
        <w:t>(вы можете успеть что-то увидеть, что-то прожить)</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Парадигмально,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Предметно,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Стратегемически,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Константно,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Мерой,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Знанием,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Стандартно, вспыхиваем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Законно, вспыхивая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Императивно, вспыхивая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Аксиоматически, вспыхивая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Принципно, вспыхивая этим,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Правилом,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Началом,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Методом, вспыхивая им, внутри вас всё строится,</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Генезисом,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Практикой, вспыхивая ею,</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Прозрением,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Проницанием,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Интуицией, вспыхивая ею,</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Цельным,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Внутренним,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Внешним, вспыхивая им,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lastRenderedPageBreak/>
        <w:t>Условием, вспыхивая им,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теперь распознаём</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Идеей, вспыхивая ею, (что в голове?),</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Сутью, вспыхивая ею, (что в голове?),</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Смыслом, вспыхивая им, (что в голове?),</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 xml:space="preserve">Мыслью, </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 xml:space="preserve">Чувством, </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 xml:space="preserve">Ощущением, </w:t>
      </w:r>
    </w:p>
    <w:p w:rsidR="00A505BD" w:rsidRPr="00A505BD" w:rsidRDefault="00A505BD" w:rsidP="00A505BD">
      <w:pPr>
        <w:numPr>
          <w:ilvl w:val="0"/>
          <w:numId w:val="35"/>
        </w:numPr>
        <w:spacing w:after="0" w:line="240" w:lineRule="auto"/>
        <w:jc w:val="both"/>
        <w:rPr>
          <w:rFonts w:ascii="Times New Roman" w:hAnsi="Times New Roman"/>
          <w:sz w:val="24"/>
          <w:szCs w:val="24"/>
        </w:rPr>
      </w:pPr>
      <w:r w:rsidRPr="00A505BD">
        <w:rPr>
          <w:rFonts w:ascii="Times New Roman" w:hAnsi="Times New Roman"/>
          <w:sz w:val="24"/>
          <w:szCs w:val="24"/>
        </w:rPr>
        <w:t>и Движением, вспыхивая им.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возжигаясь 32-цей явления Изначально Вышестоящего Дома Изначально Вышестоящего Отца каждым из нас, вспыхивая 32-мя Синтезами Синтезов Изначально Вышестоящего Отца, преображаясь ими.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Мы синтезируемся с Изначальными Владыками Кут Хуми Фаинь, и стяжаем </w:t>
      </w:r>
      <w:r w:rsidRPr="00A505BD">
        <w:rPr>
          <w:rFonts w:ascii="Times New Roman" w:hAnsi="Times New Roman"/>
          <w:b/>
          <w:sz w:val="24"/>
          <w:szCs w:val="24"/>
        </w:rPr>
        <w:t xml:space="preserve">Внутреннего Исследователя </w:t>
      </w:r>
      <w:r w:rsidRPr="00A505BD">
        <w:rPr>
          <w:rFonts w:ascii="Times New Roman" w:hAnsi="Times New Roman"/>
          <w:sz w:val="24"/>
          <w:szCs w:val="24"/>
        </w:rPr>
        <w:t>каждым из нас и синтезом нас.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синтезируясь с Изначальными Владыками Кут Хуми Фаинь, стяжаем синтез </w:t>
      </w:r>
      <w:r w:rsidRPr="00A505BD">
        <w:rPr>
          <w:rFonts w:ascii="Times New Roman" w:hAnsi="Times New Roman"/>
          <w:b/>
          <w:sz w:val="24"/>
          <w:szCs w:val="24"/>
        </w:rPr>
        <w:t>Внутреннего Исследования Учёным</w:t>
      </w:r>
      <w:r w:rsidRPr="00A505BD">
        <w:rPr>
          <w:rFonts w:ascii="Times New Roman" w:hAnsi="Times New Roman"/>
          <w:sz w:val="24"/>
          <w:szCs w:val="24"/>
        </w:rPr>
        <w:t xml:space="preserve"> каждым из нас и синтезом нас, стяжая набор специфик Исследования, набор специфик Исследователя.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синтезируясь с Хум Изначальных Владык Кут Хуми Фаинь, стяжаем Синтез Синтеза Изначально Вышестоящего Отца, возжигаясь, преображаемся им.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далее мы синтезируемся с Изначальными Владыками Кут Хуми Фаинь, стяжая </w:t>
      </w:r>
      <w:r w:rsidRPr="00A505BD">
        <w:rPr>
          <w:rFonts w:ascii="Times New Roman" w:hAnsi="Times New Roman"/>
          <w:b/>
          <w:sz w:val="24"/>
          <w:szCs w:val="24"/>
        </w:rPr>
        <w:t>позициюнаблюдателя Исследователя.</w:t>
      </w:r>
      <w:r w:rsidRPr="00A505BD">
        <w:rPr>
          <w:rFonts w:ascii="Times New Roman" w:hAnsi="Times New Roman"/>
          <w:sz w:val="24"/>
          <w:szCs w:val="24"/>
        </w:rPr>
        <w:t xml:space="preserve"> И возжигаясь, преображаемся ею.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далее, мы синтезируемся с Изначально Вышестоящим Учителем, переходим в зал Изначальной Вышестоящей Ипостаси Изначально Вышестоящего Учителя 510-ти Изначальный явлено, развёртываемся пред Изначально Вышестоящим Учителем Ипостасью Высшей Школы Синтеза ИМАН в форме служения, в синтезе её.</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синтезируясь с Хум Изначально Вышестоящего Учителя, стяжаем Мудрость Изначально Вышестоящего Отца, стяжая преображение каждого из нас и синтез нас Внутренним Исследователем, с явлением позиции наблюдателя Изначально Вышестоящего Отца каждым из нас и синтеза нас.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возжигаясь Мудростью Изначально Вышестоящего Отца, преображаемся ею.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возжигаясь Мудростью Изначально Вышестоящего Отца, преображаемся ею.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мы благодарим Изначально Вышестоящего Учителя.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и, синтезируясь с Изначально Вышестоящим Отцом, стяжаем </w:t>
      </w:r>
      <w:r w:rsidRPr="00A505BD">
        <w:rPr>
          <w:rFonts w:ascii="Times New Roman" w:hAnsi="Times New Roman"/>
          <w:b/>
          <w:sz w:val="24"/>
          <w:szCs w:val="24"/>
        </w:rPr>
        <w:t>Внутреннего Субъекта Познания</w:t>
      </w:r>
      <w:r w:rsidRPr="00A505BD">
        <w:rPr>
          <w:rFonts w:ascii="Times New Roman" w:hAnsi="Times New Roman"/>
          <w:sz w:val="24"/>
          <w:szCs w:val="24"/>
        </w:rPr>
        <w:t xml:space="preserve"> каждым из нас физически собою явлением Субъекта Познания в перспективе Внутреннего Исследования и позиции наблюдателя каждого из нас организацией, преображением, развитием и пробуждением их собой.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мы благодарим Изначально Вышестоящего Отца, благодарим Изначально Вышестоящего Учителя, благодарим Изначально Вышестоящих Владык Кут Хуми Фаинь.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Возвращаемся в физическое присутствие.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Развертываясь всем синтезом Ипостасного тела каждым из нас и синтеза нас. И развертываясь физически собою, эманируем все стяженное, возожжённое в Изначально Вышестоящий Дом Изначально Вышестоящего Отца, и Изначально Вышестоящий Дом Изначально Вышестоящего Отца каждого из нас.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выходим из практики.</w:t>
      </w:r>
    </w:p>
    <w:p w:rsidR="00A505BD" w:rsidRPr="00A505BD" w:rsidRDefault="00A505BD" w:rsidP="00924247">
      <w:pPr>
        <w:pStyle w:val="0"/>
      </w:pPr>
      <w:bookmarkStart w:id="16" w:name="_Toc475983671"/>
      <w:r w:rsidRPr="00A505BD">
        <w:t>Активация Исследователя и Субъекта Познания. Действия Частями</w:t>
      </w:r>
      <w:bookmarkEnd w:id="16"/>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Внутри вас есть какая-то насыщенность. Сейчас обращаем внимание на неё. Вне практики, не отвлекаясь. В вас есть Субъект Познания, ваш. Отец вам зафиксировал, сложил своего. То, что для Отца снаружи, у нас внутри. То, что для Отца внутри, у нас снаружи. То есть, мы можем Субъекта познания и внутрь, и вовне выводить. И у нас есть собственный Исследователь внутри нас, через концентрацию 32-х позиций Дома и Владыки в нас.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Первый вопрос: чтобы быть Исследователем, Творящим Исследователем, просто Учёным, какие Части внутри вас вы сейчас можете задействовать для этого? Ещё раз. У вас сейчас идёт активация Исследователя и Субъекта Познания. Какие Части для учёности вы можете сейчас задействовать внутри? Понятно, что мы можем задействовать все, это не проблема. Для исследования и Познания, какие Части вы задействуете? Сейчас. Давайте, внутрь смотрим и проверяем себя. </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Чувствознание, Интеллект, Образ.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Давайте, вы сейчас будете проживать так чтобы из вашего Субъекта познания и внутреннего исследования это исходило. Не вы предполагаете головой, а это знаете, как от Сердца, изнутри вас идёт: Чувствознание – раз, можно сказать Интеллект, но это предположение такое, ментальное немного. Мне нужно, чтобы из вас шло. И мне нужна не одна Часть, а несколько. Образ. Ты уверена, что сюда Образ главный? Образ фиксируется. Какая ещё часть?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Нам нужно сложить набор Частей, которые сейчас специфизируют наш Субъект Исследования. Субъект Познания определяет Части, сливается с Исследователем. И появляется Субъект Исследователя внутри, которым мы должны пользоваться, чтобы заниматься наукой.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 xml:space="preserve">Чувствознание – раз, Головерсум – два, Образ и Интеллект – три, четыре. И ещё. Вы пока не называете ту главную часть, которая вертится у всех вас.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Разум.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Разум, вертится у всех вас? Его пока ошарашило. Разум можно назвать. Я бы не стал. Разума в том, что вы сейчас делаете, нет. Сам Разум есть. А Разума в том, что вы делаете, нет. Я тут ближе, что у вас больше срабатывает Чувствознание сейчас на внутреннем состоянии. И вы, пытаясь выразить, это говорите. Образ срабатывает, который вам Отец заложил. То есть, какие-то такие состояния, которые неформатные, то есть, непривычные для вас. Но есть одна Часть, которая…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Давайте так – всегда появляется при внутренней работе над собой одна Часть, вокруг которой вертятся все остальные. Смысл в этом. То есть, она главенствующая, на сейчас.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На эту практику есть одна главенствующая Часть. Я её назову, вы скажете: «да, да, да, точно. Часть этого». Все остальные Части вертятся вокруг него. Что-то дальше. Интеллект очень далеко. Он с опаской смотрит на это верчение. Образ туда просто закладывает запись, что и как. Чувствознание ближе всего из названного, ближе всего к этой Части. Проживайте внутри.</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Провидение.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Провидь! Ты считаешь, что этой Частью является Провидение. Это не может быть так. Я просто логически тебе объясню. Это близко к Чувствознанию, просто 3-й горизонт срабатывает. Потому что Субъект Исследования, это не провидец. Он и провидец в том числе, но это не основная Часть, которую Отец сейчас задействовал, чтоб вы из двух вариантов Субъекта Познания и Исследования стали Субъектом Исследования физически.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Нужно найти главную Часть, и вы поймёте специфику ваших исследований. Это не Ум тоже, хотя Ум частично вертится в этом, он слишком тяжёл для этого. Я подскажу. И уж тем более не Вера. Верю или не верю – это субъективный процесс. Хотя у нас Субъект Исследования. Вы неправильно видите просто. Я просто прикалываюсь, но вы неправильно видите. Возвращаю вас просто на землю, но вы продолжаете внутри смотреть.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Скажите мне, пожалуйста, а что главное в Иерархии или и в Синтезе, как базовый Стандарт в развитии новой эпохи и у Человека?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Тело.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Тело</w:t>
      </w:r>
      <w:r w:rsidRPr="00A505BD">
        <w:rPr>
          <w:rFonts w:ascii="Times New Roman" w:hAnsi="Times New Roman"/>
          <w:i/>
          <w:sz w:val="24"/>
          <w:szCs w:val="24"/>
        </w:rPr>
        <w:t xml:space="preserve">, </w:t>
      </w:r>
      <w:r w:rsidRPr="00A505BD">
        <w:rPr>
          <w:rFonts w:ascii="Times New Roman" w:hAnsi="Times New Roman"/>
          <w:sz w:val="24"/>
          <w:szCs w:val="24"/>
        </w:rPr>
        <w:t>молодец</w:t>
      </w:r>
      <w:r w:rsidRPr="00A505BD">
        <w:rPr>
          <w:rFonts w:ascii="Times New Roman" w:hAnsi="Times New Roman"/>
          <w:i/>
          <w:sz w:val="24"/>
          <w:szCs w:val="24"/>
        </w:rPr>
        <w:t xml:space="preserve">. </w:t>
      </w:r>
      <w:r w:rsidRPr="00A505BD">
        <w:rPr>
          <w:rFonts w:ascii="Times New Roman" w:hAnsi="Times New Roman"/>
          <w:sz w:val="24"/>
          <w:szCs w:val="24"/>
        </w:rPr>
        <w:t>Значит, Субъект Исследования должен быть, каким? Телесно ориентированным. Вы сразу куда поднимаетесь? На 7-й горизонт. Я сказал Чувствознание правильно и Провидение, частично, потому что 3-ка входит в 7-ку, как часть. Это правильный подход, потому что без опоры на тройку семёрка не срабатывает. В итоге, если я сказал: «Провидение не работает», выше Провидения у нас 23. Снимаем с рассмотрения. Если Чувствознание работает, выше Чувствознания у нас что? Вы по-старому смотрим только.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Трансвизор. Кто занимается Синтезом Субъекта Познания и Исследователя между собой после того, как на вас 32 раза воздействовал Дом, и внутри вас возникло что? Трансвизирование в новое состояние. Это нельзя назвать ни Столпом, ни Физическим телом, ни даже Основным телом. У вас возник процесс трансвизирования. У вас все части сейчас вертятся вокруг Трансвизора. Вы внутри трансвизируетесь в Субъекта Исследователя. Из Субъекта Познания и собственно Исследователя. Правда, это всё похоже? И Чувствознание входит туда, как часть, чтобы адаптировать к этому.</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А Интеллект сбежал оттуда, очень опасно, потому что Трансвизор выше Интеллекта, и говорит «иди сюда, Вася», и Интеллект ничего с этим сделать не может. Его вынесло просто. Вы сейчас в чётком трансвизировании внутри себя. И, как Субъект Исследования, вы сейчас воспринимаете исследование трансвизировано. Почему? Потому что только Трансвизором вы можете пристроиться к методикам Исследования.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Вы должны трансвизироваться, впитывая методики Исследования и связываясь с ними. А потом задействовать все остальные Части, включая Чувствознание.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Вы продолжаете действовать головой, Головерсум… Мы всегда выбираем Головерсум, Провидение. Мы идём всегда по тройке или по 4-ке, максимум, по 6-ке. Интеллект, Разум. Мы не привыкли ходить с предыдущей эпохи по 5-ке. Но если мы хотим развивать Исследователя… ой, по 7-ке… видите, по 5-ке, 5-я раса. Опять же тело,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u w:val="single"/>
        </w:rPr>
        <w:t>Если мы хотим развивать Исследователя мы должны жёстко приучить себя к семёрке</w:t>
      </w:r>
      <w:r w:rsidRPr="00A505BD">
        <w:rPr>
          <w:rFonts w:ascii="Times New Roman" w:hAnsi="Times New Roman"/>
          <w:sz w:val="24"/>
          <w:szCs w:val="24"/>
        </w:rPr>
        <w:t xml:space="preserve">. А потом срабатывают другие, давайте так – другие Части для вас, это уже специфика исследования. Понимаете, математические исследования: тут Интеллект, Разум побежал.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Третий горизонт, Чувствознание. Чувствознание в Трансвизора входит, потому что это связка. А если взять Провидение, то это когда ты прозреваешь и думаешь, как это сделать, тогда Провидение. Ты сейчас ничего не думала, ты сейчас принимала, ты сейчас внутри себя организовывала. Внутри тебя может организовать только Трансвизор.</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когда вы собираете базу данных для исследования, у вас должен срабатывать Трансвизор. Он должен вашего Наблюдателя трансвизировать в новую позицию наблюдения. Раз. И вашего Исследователя подстроить под нужное исследование. Я сделал сейчас это методами Дома, а не собственными….  В принципе, методами Дома можно. Я мог закладывать программу по вот этой 32-рице, что делать. Но всё равно, в первый раз, когда вы работаете, всегда срабатывает Трансвизор, потом всё остальное.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Есть? Что улыбаешься, говори.</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Дом придавил Трансвизор, что 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Знаешь, в чём проблема. Дом придавил не Трансвизор и твои Части, а то, что не соответствовало в данный момент Субъекту Исследователя. Потому что, когда мы проходили по 32-м позициям, я же не зря сказал, что они перевернут всё. И Дом 32 раза в нас фиксировался. То когда мы проходим, мы учитываем наше своеобразие. А когда Дом проходит заданно, он учитывает индивидуальность, но ему «фиолетово». Проходишь – получай. И он тебе просто, по твоей подготовке, 32 позиции фиксации выдал. Трансвизор это переработал. А от Дома, что у тебя осталось? Дом выдал матрицу, ну пускай – записей. Трансвизор, переработался, настроился с этим. Что осталось от Дома у тебя после этого? Дом выдал. Но идёт на тебе какая-то фиксация. Какая?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Перестраивается.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w:t>
      </w:r>
      <w:r w:rsidRPr="00A505BD">
        <w:rPr>
          <w:rFonts w:ascii="Times New Roman" w:hAnsi="Times New Roman"/>
          <w:i/>
          <w:sz w:val="24"/>
          <w:szCs w:val="24"/>
        </w:rPr>
        <w:t xml:space="preserve">. </w:t>
      </w:r>
      <w:r w:rsidRPr="00A505BD">
        <w:rPr>
          <w:rFonts w:ascii="Times New Roman" w:hAnsi="Times New Roman"/>
          <w:sz w:val="24"/>
          <w:szCs w:val="24"/>
        </w:rPr>
        <w:t xml:space="preserve">Это то, что Бессонова рассказывала. На перестроенный Трансвизор твоя сфера Дома должна перестроиться. Это начинает у тебя не сиаматически, но должно быть сиаматически, переставляться. Это, как Лена говорит – «вот так, вот так, вот так, вот так». Ты – «Э-эа, э-эа, э-эа…» И Дом пытается сработать сиаматически на новое трансвизирование.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не значит, что у тебя раньше не было так же быстро, как у Лены. Это сейчас твой Дом тормозит, потому что после опыта ИВДИВО ты внутри трансвизировалась. А теперь он должен под твой Трансвизор сделать то же самое. И его матрицы Сиаматики связывания разных позиций – поменялись, и на тебя сейчас давит не то, что ты получила, а твой Дом, который отстраивается на полученное. Это ИВДИВО каждого сейчас работает. И тогда возникает тяжесть. У меня тоже такая плотность, – состояние проживите. И вот он держит нас. Мы же хотели прожить внутри? И Сфера Дома ИВДИВО каждого сейчас держит нас внутри, чтоб мы определялись, что там происходит.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Итак, мы определись, у нас главный Трансвизор.</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Чтобы заниматься исследованием, внутри нас, какие части должны работать? Вам выдают порцию информации, вы должны их увидеть. Четыре Части, которые внутри должны работать, чтоб вы были Исследователем.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Какие четыре Части – Дом выдаёт вам информацию. Владыка даёт вам информацию – должны у вас работать </w:t>
      </w:r>
      <w:r w:rsidRPr="00A505BD">
        <w:rPr>
          <w:rFonts w:ascii="Times New Roman" w:hAnsi="Times New Roman"/>
          <w:i/>
          <w:sz w:val="24"/>
          <w:szCs w:val="24"/>
        </w:rPr>
        <w:t>с</w:t>
      </w:r>
      <w:r w:rsidRPr="00A505BD">
        <w:rPr>
          <w:rFonts w:ascii="Times New Roman" w:hAnsi="Times New Roman"/>
          <w:sz w:val="24"/>
          <w:szCs w:val="24"/>
        </w:rPr>
        <w:t xml:space="preserve"> Трансвизором или </w:t>
      </w:r>
      <w:r w:rsidRPr="00A505BD">
        <w:rPr>
          <w:rFonts w:ascii="Times New Roman" w:hAnsi="Times New Roman"/>
          <w:i/>
          <w:sz w:val="24"/>
          <w:szCs w:val="24"/>
        </w:rPr>
        <w:t xml:space="preserve">в </w:t>
      </w:r>
      <w:r w:rsidRPr="00A505BD">
        <w:rPr>
          <w:rFonts w:ascii="Times New Roman" w:hAnsi="Times New Roman"/>
          <w:sz w:val="24"/>
          <w:szCs w:val="24"/>
        </w:rPr>
        <w:t xml:space="preserve">Трансвизоре, чтобы вы были Исследователем. Правда, некоторых рвёт на части, «я так не привыкла». Это прямое действие Частями внутри. А мы привыкли о них просто соображать. Вас сейчас рвёт на части только потому, что Владыка вас не выпускает из вашего </w:t>
      </w:r>
      <w:r w:rsidRPr="00A505BD">
        <w:rPr>
          <w:rFonts w:ascii="Times New Roman" w:hAnsi="Times New Roman"/>
          <w:sz w:val="24"/>
          <w:szCs w:val="24"/>
        </w:rPr>
        <w:lastRenderedPageBreak/>
        <w:t>же Дома каждого, поэтому вам комфортно. И заставляет вас внутренне работать с Частями, которые, внимание, сами по себе дееспособны сейчас. То есть, вы можете сейчас части перебирать, тогда вы Исследователь. А вы привыкли, что они все вместе сплетены и несдвигаемы. Почувствовали? О, вот сейчас вы можете…. Но пока это не восстановится, это на какое-то время, это учёба такая.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Итак, какие четыре Части с Трансвизором сейчас готовы к исследованию? Это не значит, что они всегда будут такие. Но это главные, которые всегда могут сработать в первую очередь. Я вас слушаю. Кто-то сказал – Ум. Запомните, Ум будет срабатывать в последнюю очередь. Почему, это приёмщик итогов. Весовщик. Который потом подписывает и говорит – я взял.</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ОткликаетсяСознание.</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 xml:space="preserve">И? Откликается, и откликнулось… Сознание, Ум. Ладно, идём по методике. Если вы сказали Ум и Сознание, чем в Уме и Сознании, или как в Уме и Сознании вы будете исследовать? Я же сказал, что эти 4 Части вы должны применить к исследованию. Ты Умом как будешь исследовать?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Ум и Сознание останутся в том, что они уже знают.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Ты правильно. Первые 8 Частей можно не задействовать. Знаешь, почему? Трансвизор опирается на 2-ю восьмёрку. Значит, первая из Частей всегда во второй 8-ке. Ближе Чувствознание к этому, но оно было, оно не задействуется, как познание, оно задействует на Трансвизор. Но это всё равно, во второй 8-ке, потому что низ после этого – фундамент. С точки зрения Трансвизора. Пока. Это во-первых.</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Во-вторых, Умом исследовать нельзя, этим нужно принимать. Сознанием можно осознать. Чувствознание поддерживает сейчас Трансвизор, что вообще всё вокруг него вертится, оно даёт чувствознание </w:t>
      </w:r>
      <w:r w:rsidRPr="00A505BD">
        <w:rPr>
          <w:rFonts w:ascii="Times New Roman" w:hAnsi="Times New Roman"/>
          <w:b/>
          <w:i/>
          <w:sz w:val="24"/>
          <w:szCs w:val="24"/>
        </w:rPr>
        <w:t>к</w:t>
      </w:r>
      <w:r w:rsidRPr="00A505BD">
        <w:rPr>
          <w:rFonts w:ascii="Times New Roman" w:hAnsi="Times New Roman"/>
          <w:sz w:val="24"/>
          <w:szCs w:val="24"/>
        </w:rPr>
        <w:t xml:space="preserve">Исследованию. Если я скажу – исследуй Чувствознанием, ты скажешь – я чувствознаю. Но ты мне это не объяснишь. </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Оно принимает.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Оно не принимает, оно выстраивает координацию между тобой и исследуемым вариантом. Тогда да, оно как взаимопомощь посередине. Грубо говоря, между Служащим и Трансвизором включается Чувствознание. Сразу отвечаю – Чувствознание. Видят процесс чувствознания, но не итог – Трансвизора. Если сейчас поставишь Чувствознание, у тебя будет взаимодействие с Предметом или Субъектом Исследования. Ты будешь видеть Чувствознание как процесс взаимосвязи с ним, а не собственно как Предмет исследования.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Предмет исследования считывает Интеллект. Не Сознание. Почему? Трансвизор активировался, Интеллект сбежал, начал стоять, со стороны смотреть. Почему он сбежал? Он посмотрел на Трансвизор со стороны. И остался вовне.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Кто ближе всего к исследуемому Предмету или Субъекту? Интеллект, он вовне. И считать первый вариант, для Трансвизора, тем более, Интеллект и Трансвизор связаны 7 – 6. Начинает Интеллект, а продолжает, это твой вариант, с Домом. Какой Дом? Трансвизор входит, если он 15-й, то в 16-й Дом Человека Метагалактики. В перспективе будет по-другому. Сейчас пока так. То есть, первые две Части, которые организуют условия исследования. Это </w:t>
      </w:r>
      <w:r w:rsidRPr="00A505BD">
        <w:rPr>
          <w:rFonts w:ascii="Times New Roman" w:hAnsi="Times New Roman"/>
          <w:sz w:val="24"/>
          <w:szCs w:val="24"/>
          <w:u w:val="single"/>
        </w:rPr>
        <w:t>Дом</w:t>
      </w:r>
      <w:r w:rsidRPr="00A505BD">
        <w:rPr>
          <w:rFonts w:ascii="Times New Roman" w:hAnsi="Times New Roman"/>
          <w:sz w:val="24"/>
          <w:szCs w:val="24"/>
        </w:rPr>
        <w:t xml:space="preserve">, раз мы о Трансвизоре. Чувствознание продолжает поддерживать Трансвизора. И </w:t>
      </w:r>
      <w:r w:rsidRPr="00A505BD">
        <w:rPr>
          <w:rFonts w:ascii="Times New Roman" w:hAnsi="Times New Roman"/>
          <w:sz w:val="24"/>
          <w:szCs w:val="24"/>
          <w:u w:val="single"/>
        </w:rPr>
        <w:t>Интеллект</w:t>
      </w:r>
      <w:r w:rsidRPr="00A505BD">
        <w:rPr>
          <w:rFonts w:ascii="Times New Roman" w:hAnsi="Times New Roman"/>
          <w:sz w:val="24"/>
          <w:szCs w:val="24"/>
        </w:rPr>
        <w:t xml:space="preserve">, который считывает, что мы там исследуем.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То есть, первые две Части, это собственно, чтобы исследование началось. Дом нужен, условия в Трансвизоре, и Интеллект нужен, который считывает, причём со стороны считывает, что же там происходит. И нужны ещё две Части, которые собственно исследуют.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Восприятие.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Нет,Восприятие…. Я тебя сейчас воспринимаю. Но это ж не значит, что я тебя исследую.</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Как сказать…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Как сказать! И так можно сказать, но это уже другие вопросы. Смотри, вот я держу ручку. Ты на неё посмотрела, Интеллектом считала. Я сложил условия соответствующего Дома. Мой Трансвизор тоже в Телесейчас играет, держит ручку. Как мы исследуем эту ручку, используя Трансвизор, Интеллект, Дом. И ещё какие две Части добавить, чтобы я её исследовал, воспринял или ты её исследовала, восприняла? При этом, она у меня, не у тебя. </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Координаты ручки надожеопределять</w:t>
      </w:r>
      <w:r w:rsidR="00A505BD" w:rsidRPr="00A505BD">
        <w:rPr>
          <w:rFonts w:ascii="Times New Roman" w:hAnsi="Times New Roman"/>
          <w:sz w:val="24"/>
          <w:szCs w:val="24"/>
        </w:rPr>
        <w:t xml:space="preserve">?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 xml:space="preserve">Определяй, исследуй, задействуй. Интеллект, он же есть, задействуй. Определяй координаты ручки. В этом пространстве, в таком-то кубе, где это пространство состоит из таких-то кубов.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Головерсум всё-таки.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Близко к Головерсуму. Головерсум естественно, он задействован, чтобы вообще потом взять результат. Я же говорю: «Вы бегаете по тройкам, счастливые-счастливые». Из Интеллекта мы ушли в Сознание, и мы опять осознаём. Что? То, что мы ещё не познали. А Сознание по итогам осознает то, что мы не познали. Я пытаюсь вас подвести к частям, которые должны познать. А вы мне отвечаете: «Головерсум», который должен обработать, Сознание которое должно осознать…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Куб Созидания.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А? Ну, нет пока такой части. В новых частях есть, в этой есть. Это, это опять же ближе или к Головерсуму, или к Чувствознанию. Куб Созидания в Чувствознании.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Униграмма туда же.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Униграмма туда же, и к Провидению. И мы опять пошли по третьему горизонту.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нам нужен, наверное, шестой.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Может Престол, который соединяет.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 Во! Гениально!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Он же, кстати говоря, Психодинамическую мастерство организует.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Гениально! Это ту Часть, которую мы не видим. У нас на сферу Дома, восемь – один, срабатывает Престол. Дом, Трансвизор, Интеллект, Престол. И Престол выпускает, внимание, </w:t>
      </w:r>
      <w:r w:rsidRPr="00A505BD">
        <w:rPr>
          <w:rFonts w:ascii="Times New Roman" w:hAnsi="Times New Roman"/>
          <w:i/>
          <w:sz w:val="24"/>
          <w:szCs w:val="24"/>
        </w:rPr>
        <w:t>силы</w:t>
      </w:r>
      <w:r w:rsidRPr="00A505BD">
        <w:rPr>
          <w:rFonts w:ascii="Times New Roman" w:hAnsi="Times New Roman"/>
          <w:sz w:val="24"/>
          <w:szCs w:val="24"/>
        </w:rPr>
        <w:t xml:space="preserve"> с функциональностью на….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Вы просто этого не видите, но автоматически, чтобы осмыслить «это какая ручка». И тогда эти смыслы обрабатывают Чувствознание и Головерсум. Это какая ручка? Я её показал. Вы ориентируетесь на… даже если вы на видение ориентируетесь, то всё равно Престол, как пятый…. Понимаете, да? А Головерсум обрабатывает уже те смыслы и силы, которые выпустил Престол, чтобы эту ручку воспринять. Это не Восприятие. Восприятие, это приёмка ручки – «на». Понимаешь?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Чувствознание, если оно нацелено на Трансвизор, то переключившись на ручку, ты потеряешь связь с Трансвизором. Понимаешь? В итоге, Чувствознание уходит внутрь на Трансвизор и ты чувствознаешь, что Трансвизор принимает через Престол восприятие ручки. Я вам расписываю ситуацию, чтоб вы понимали, как действует Исследователь.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ещё одна часть, четвёртая. Трансвизор базовый, взаимодействуют Дом и Интеллект, Трансвизор активируется через Престол вниз, и через какую часть он вверх активируется? Ум там уже был. Провидение уже там было. Легче всего сказать, на пятёрке это что у нас?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Осмысленность, но это не она?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Осмысленность, но это не она. Ниже Провидения, что у нас? Огненная Нить? Или Пламя Отца?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Пламя, наверное…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Гори ты всё синим пламенем. Так это Пламя у нас задействуется или Огненная Нить? Вообще по-сумасшедшему. Вы скажете: «Не может быть». Думайте. Проживайте. Чувствознание надо, Провидение надо, Головерсум нужен. Это Пламя или Огненная Нить? Или Осмысленность? Ну, Осмысленность, это опять результативность. Очень трудно признать, как Огненной Нитью вообще это всё делать. Или Пламенем, как это горит и всё делает.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Пламя пристраивается, складывается новая картинка.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 Пламя перестраиваемся, рождается новая картинка, да. А Нить?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Нить выстраивает…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Выстраивает. Так это Пламя или Нить? Должна быть одна часть. У нас задействованы, Владыка сказал, четыре части. Мы нашли Дом, Интеллект, Престол и … что-то выше этого. То есть, выше этого 17-18.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Больше Огненная Нить, потому что она отстраивает Трансвизор. 10-ка управляет семёркой. Соответственно, если у вас действует Трансвизор, должны смотреть сразу на управляющую часть. Если действует Столп – мы сразу смотрим на Потенциал. Если действует Синтезобраз – мы сразу смотрим на Восприятие. Но, если действует Трансвизор – мы смотрим на Огненную Нить. У вас сейчас задействованно горит позвоночник.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как он может познать с учётом Престола, который распустил силы?</w:t>
      </w:r>
    </w:p>
    <w:p w:rsidR="00A505BD" w:rsidRPr="00A505BD" w:rsidRDefault="00A505BD" w:rsidP="00A505BD">
      <w:pPr>
        <w:spacing w:after="0" w:line="240" w:lineRule="auto"/>
        <w:ind w:firstLine="454"/>
        <w:jc w:val="both"/>
        <w:rPr>
          <w:rFonts w:ascii="Times New Roman" w:hAnsi="Times New Roman"/>
          <w:sz w:val="24"/>
          <w:szCs w:val="24"/>
          <w:u w:val="single"/>
        </w:rPr>
      </w:pPr>
      <w:r w:rsidRPr="00A505BD">
        <w:rPr>
          <w:rFonts w:ascii="Times New Roman" w:hAnsi="Times New Roman"/>
          <w:sz w:val="24"/>
          <w:szCs w:val="24"/>
          <w:u w:val="single"/>
        </w:rPr>
        <w:t>Огненная Нить пыхает Огнём, силы распадаются и связываются только те смыслы, которые соответствуют этой ручке. Интеллект считывает эти смыслы, а Дом держит условия этой ручки.</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То есть, Огненная Нить пыхает огнём в Доме</w:t>
      </w:r>
      <w:r w:rsidRPr="00A505BD">
        <w:rPr>
          <w:rFonts w:ascii="Times New Roman" w:hAnsi="Times New Roman"/>
          <w:i/>
          <w:sz w:val="24"/>
          <w:szCs w:val="24"/>
        </w:rPr>
        <w:t xml:space="preserve">. </w:t>
      </w:r>
      <w:r w:rsidRPr="00A505BD">
        <w:rPr>
          <w:rFonts w:ascii="Times New Roman" w:hAnsi="Times New Roman"/>
          <w:sz w:val="24"/>
          <w:szCs w:val="24"/>
        </w:rPr>
        <w:t xml:space="preserve">Престол силы активирует, идёт химическая смесь огня и сил. Огонь-то может быть и сильней, но он огонь наш личный. А Престол активирован силами Отца. Силы пережигают Нить в любом случае, этот огонь. Потому что огонь Дома они не пережгут, а </w:t>
      </w:r>
      <w:r w:rsidRPr="00A505BD">
        <w:rPr>
          <w:rFonts w:ascii="Times New Roman" w:hAnsi="Times New Roman"/>
          <w:sz w:val="24"/>
          <w:szCs w:val="24"/>
        </w:rPr>
        <w:lastRenderedPageBreak/>
        <w:t xml:space="preserve">огонь Огненной Нити пережгут на раз-два. Силы пережигают Огненную Нить. Но в силах есть смыслы. И при вот этой химической смеси идёт взаимоаннигиляция, где остаются смыслы, соответствующие ручке, а огонь и силы взаимоаннигулируются, связывая эти смыслы. Плюс </w:t>
      </w:r>
      <w:r w:rsidRPr="00A505BD">
        <w:rPr>
          <w:rFonts w:ascii="Times New Roman" w:hAnsi="Times New Roman"/>
          <w:sz w:val="24"/>
          <w:szCs w:val="24"/>
          <w:u w:val="single"/>
        </w:rPr>
        <w:t>из Огненной Нити, как второго горизонта, достаются записи базовых явлений, как в Слове Отца</w:t>
      </w:r>
      <w:r w:rsidRPr="00A505BD">
        <w:rPr>
          <w:rFonts w:ascii="Times New Roman" w:hAnsi="Times New Roman"/>
          <w:sz w:val="24"/>
          <w:szCs w:val="24"/>
        </w:rPr>
        <w:t xml:space="preserve">. Только в Слове Отца записываются мои качества, а здесь записывается, что ручка – это ручка </w:t>
      </w:r>
      <w:r w:rsidRPr="00A505BD">
        <w:rPr>
          <w:rFonts w:ascii="Times New Roman" w:hAnsi="Times New Roman"/>
          <w:i/>
          <w:sz w:val="24"/>
          <w:szCs w:val="24"/>
        </w:rPr>
        <w:t>(стучит по обуви),</w:t>
      </w:r>
      <w:r w:rsidRPr="00A505BD">
        <w:rPr>
          <w:rFonts w:ascii="Times New Roman" w:hAnsi="Times New Roman"/>
          <w:sz w:val="24"/>
          <w:szCs w:val="24"/>
        </w:rPr>
        <w:t xml:space="preserve"> что это не туфли, 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Ботинок.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Это не ботинок, потому что нет шнурков, 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Ботинок на молнии.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Полусапог. По-женски. И это неправильно. Я вас просто специально переключаю на другое. Вот вы на ручку взяли, у вас сработали смыслы, я показываю, как на другой предмет эти четыре уже не работают. Вас вышибло, хотя вы знаете, о чём идёт речь. Смотрите, вы вот ручку взяли и те же самые четыре уже на это не работают, надо заново.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Называется, «я теряю нить».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Да! Да! Молодец. «Я потеряла нить восприятия». Она уже сработала. Где туфля? Моя туфля. Ботинок… на молнии! Полу-сапог!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Ну корректно же, ботинок на молнии.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нормально. Понимаете, по аналогии корректно. Нет очень чёткого, ясного, быстрого названия, что это? Распознавания нет.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База данных отсутствует по названию ботинков на молнии.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Она именно поэтому отсутствует, что Престол сказал: «Хватит тебе ручки». Хватит с тебя ручки!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Но, Интеллект, он считал?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Ручку, а ботинок не считал.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Вот на данный момент Интеллект считал ботинок, но… </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Пошёл гулять. Пошёл гулять, да.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Если твой Интеллект считал, что это ботинок, то Интеллект нужно корректировать </w:t>
      </w:r>
      <w:r w:rsidRPr="00A505BD">
        <w:rPr>
          <w:rFonts w:ascii="Times New Roman" w:hAnsi="Times New Roman"/>
          <w:i/>
          <w:sz w:val="24"/>
          <w:szCs w:val="24"/>
        </w:rPr>
        <w:t>(смех).</w:t>
      </w:r>
      <w:r w:rsidRPr="00A505BD">
        <w:rPr>
          <w:rFonts w:ascii="Times New Roman" w:hAnsi="Times New Roman"/>
          <w:sz w:val="24"/>
          <w:szCs w:val="24"/>
        </w:rPr>
        <w:t xml:space="preserve"> А знаете, почему я тебе так говорю, я б другому не сказал. Так как ты изучил четыре сайта, и мой Интеллект помнит, то, что сказал на перерыве: шесть сайтов на разные виды обуви и одежды. Он перед этим мне говорил.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Женских сайтов, не мужских.</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Поэтому я сказал полусапожки </w:t>
      </w:r>
      <w:r w:rsidRPr="00A505BD">
        <w:rPr>
          <w:rFonts w:ascii="Times New Roman" w:hAnsi="Times New Roman"/>
          <w:i/>
          <w:sz w:val="24"/>
          <w:szCs w:val="24"/>
        </w:rPr>
        <w:t>(хохот).</w:t>
      </w:r>
      <w:r w:rsidRPr="00A505BD">
        <w:rPr>
          <w:rFonts w:ascii="Times New Roman" w:hAnsi="Times New Roman"/>
          <w:sz w:val="24"/>
          <w:szCs w:val="24"/>
        </w:rPr>
        <w:t xml:space="preserve"> Поэтому я сказал не по-мужски, а по-женски полусапожки. Ты понял меня? Всё.</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когда вот переключаемся на другое исследование, части надо задействовать, что? Заново. Использовать их только один раз. Я взял предмет, ручку, мы используем только один раз, на ручку. Я вот это хотел показать, что это не постоянный процесс. А я показал другой предмет, а на другой предмет нужны уже, может быть те же части, но заново. Не всей этой практикой, а надо перестроиться, да ещё и на другой предмет, да ещё и показываю так.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Всё будет по-другому срабатывать, хотя то же самое. Нужны другие силы, нужны другие смыслы, не ручки, а обуви. Причём, ручка – это рука, обувь – это нога. Я вас перешиб ещё и трансвизорно, переключив на другой субъект выражения – ногу, с руки. Ручка, продолжение руки. Полуботинок – продолжение ноги. Я вас переключил вниз, и нас заблокировало.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разница того, что каждый по-разному вот эту ручку будет исследовать?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Мы до этого даже не дошли.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Это не в тот момент, когда Огненная Нить пыхает на силы…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вот тут возникает Позиция Наблюдателя и компетентность Исследователя, когда у меня смыслов достаточно. Почему я говорю, четыре сайта, да. Я могу быстренько отличить ручку, связку, выражение, из чего, зачем или вообще ничего не отследить. Обычно все говорят: «Это ручка, блестящая, перьевая, не перьевая, похожа, не похожа. Гелевая…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О!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 Гелевая.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Не дешёвая…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Подаренная </w:t>
      </w:r>
      <w:r w:rsidRPr="00A505BD">
        <w:rPr>
          <w:rFonts w:ascii="Times New Roman" w:hAnsi="Times New Roman"/>
          <w:i/>
          <w:sz w:val="24"/>
          <w:szCs w:val="24"/>
        </w:rPr>
        <w:t>(смех).</w:t>
      </w:r>
      <w:r w:rsidRPr="00A505BD">
        <w:rPr>
          <w:rFonts w:ascii="Times New Roman" w:hAnsi="Times New Roman"/>
          <w:sz w:val="24"/>
          <w:szCs w:val="24"/>
        </w:rPr>
        <w:t xml:space="preserve"> Смотрите, сработало. Подаренная. Вот и договорились. Это подарок, на самом деле. У меня, в основном, все ручки – это подарки.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Это набор Интеллекта, получается.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lastRenderedPageBreak/>
        <w:t xml:space="preserve">Да, да. Он должен всё это считать. А смыслы всё равно сидят в силах Престола.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Но, начинается всё с Интеллекта.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бы так не говорил. Потому что можно и без Интеллекта познать, что это ручка. То есть, есть телесность, начинается всё с тела. Мы сейчас, не знаю почему, нас сориентировали на Трансвизор, чтобы мы увидели, что идёт – в любом исследовании должно быть трансвизирование со взаимодействием на соответствующую реальность. И ближайшие части, расширяясь, охватывают это. Пламя Отца только не задействовано, но и оно в принципе было задействовано, потому что по итогам, когда вот это всё сложилось, и мы говорим «это вот так», вспыхивает Пламя Отца и записывает, что мы сказали.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По идее, любое исследование – это выход за пределы…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за пределы. Тело вниз-вверх, вы увидели, и задействование ближайших частей, чтобы это охватить.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В практике вот я сейчас поняла, что видела именно процесс трансвизирования, там происходило, когда я стояла и не могла понять, что у меня с Телом происходит: расслабилась, взгляд упал просто внутрь тела, и это не тело, по-видимому, было, а Трансвизор.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ты переключилась, с внешнего на внутренний взгляд. То, что мы и делали.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Внутри Тела я начала видеть Метагалактику, потом Изначальную Метагалактику, там увидела взгляд Отца. То есть, ну прямо вот тут…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Ну да, ты внутрь ушла, ты внутрь ушла.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Скажу так, Трансвизор, он переключает, фактически переводит за пределы на новый взгляд Отца. И после этого, когда тело уже собирается, стабилизируется…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Пошёл вот этот самый Субъект Исследования. Если ты видела взгляд Отца, это как фиксация того, что ты ушла внутрь. Вот взгляд Отца, кроме того, что Отец смотрит, так как мы действуем, Отец же смотрит – ему интересно, что из нас вырастет, да. Это ещё и взгляд, что ты смотришь внутрь. То есть, внутренний взгляд или Отца, или Владыки – это ты внутрь смотришь. И тебе показывают, что из внешнего наблюдателя, первые три часа, сейчас в этой практике перешла во внутреннего, и всё восстановилось, мы опять в Синтезе Отца с глазами Отца. Понимаешь? Поняла, вот ощущения. И ты уже дальше вот специфизируешься.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И трансвизирование позволяет совершенно по-новому взглянуть на эту ручку…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да. Я подчёркиваю, ручку – это я просто избрал. Мог любой предмет избрать, было бы то же самое.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Когда ты принимаешь взгляд, не характерный тебе, на данный процесс…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да, да! И вы увидели, что идёт расширение просто: на два, на три, на четыре порядка. Ну, у нас скачкообразное Пламя Отца мимо прошло. Тут тоже нормально, не везде задействуется. Даже, в принципе, сжигание сил и Огненной Нити могло произойти Пламенем, если оно задействовано было. А потом запись того, что ты познал – ручка.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Это идёт очень быстро. Это идёт автоматически. Да, вот то же самое </w:t>
      </w:r>
      <w:r w:rsidRPr="00A505BD">
        <w:rPr>
          <w:rFonts w:ascii="Times New Roman" w:hAnsi="Times New Roman"/>
          <w:i/>
          <w:sz w:val="24"/>
          <w:szCs w:val="24"/>
        </w:rPr>
        <w:t>(комментируя наклонившегося за упавшей ручкой</w:t>
      </w:r>
      <w:r w:rsidRPr="00A505BD">
        <w:rPr>
          <w:rFonts w:ascii="Times New Roman" w:hAnsi="Times New Roman"/>
          <w:sz w:val="24"/>
          <w:szCs w:val="24"/>
        </w:rPr>
        <w:t xml:space="preserve">) И он пока опустил совсем, но ручка упала. У меня уже сработали части, что я это всё зафиксировал, сложил, распознал, связал. И нужно ли мне помогать или сам справится. Понятно, да?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это идёт на бешеной скорости, а я вам просто это показывал медленно. То есть, я вас затянул в медленный временной портал после Дома. Вот поэтому тяжело было. То есть, мы с Владыкой вот так затянули время и держали, чтоб вы увидели последовательность действий частей, которые познают этот предмет. А сейчас вас отпустило, правда, легче? Уже даже и говорить легче. Нет какого-то вот внутреннего давления. Это мы вот так время держали, чтобы ваши части </w:t>
      </w:r>
      <w:r w:rsidRPr="00A505BD">
        <w:rPr>
          <w:rFonts w:ascii="Times New Roman" w:hAnsi="Times New Roman"/>
          <w:b/>
          <w:i/>
          <w:sz w:val="24"/>
          <w:szCs w:val="24"/>
        </w:rPr>
        <w:t>медленно срабатывая</w:t>
      </w:r>
      <w:r w:rsidRPr="00A505BD">
        <w:rPr>
          <w:rFonts w:ascii="Times New Roman" w:hAnsi="Times New Roman"/>
          <w:sz w:val="24"/>
          <w:szCs w:val="24"/>
        </w:rPr>
        <w:t xml:space="preserve">, восприняли ручку, связали ручку, выразили ручку, и мы этот процесс хоть как-то отследили.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можно вот этот как раз процесс и затягивания, и вообще определения, какие Части нужны для исследования, тем самым Психодинамическим Мастерством назвать?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Нет, ты туда должна ещё дойти. Там самое опасное слово – мастерство </w:t>
      </w:r>
      <w:r w:rsidRPr="00A505BD">
        <w:rPr>
          <w:rFonts w:ascii="Times New Roman" w:hAnsi="Times New Roman"/>
          <w:i/>
          <w:sz w:val="24"/>
          <w:szCs w:val="24"/>
        </w:rPr>
        <w:t>(смех).</w:t>
      </w:r>
      <w:r w:rsidRPr="00A505BD">
        <w:rPr>
          <w:rFonts w:ascii="Times New Roman" w:hAnsi="Times New Roman"/>
          <w:sz w:val="24"/>
          <w:szCs w:val="24"/>
        </w:rPr>
        <w:t xml:space="preserve"> То есть, в ту сторону это идёт.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Владыка делал Психодинамическим мастерством.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 xml:space="preserve">А, давай, попроще возьмём. А Трансвизор чем занимается? Ну, мы всех организаций не знаем. Но, это могло быть и Взрастанием. Ещё чем можно назвать организацию, которая может заниматься. </w:t>
      </w:r>
      <w:r w:rsidRPr="00A505BD">
        <w:rPr>
          <w:rFonts w:ascii="Times New Roman" w:hAnsi="Times New Roman"/>
          <w:sz w:val="24"/>
          <w:szCs w:val="24"/>
        </w:rPr>
        <w:lastRenderedPageBreak/>
        <w:t xml:space="preserve">Вот, если взять семь – это Планета, а вот если взять семь с точки зрения Трансвизора – на сейчас это Пассионарность….В ту сторону, избыточность. Можно ещё одним – Генезис. Пассионарность, Генезис… ну, Воля вряд ли.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Вообще, наверное, в данном случае, наверное, Трансвизор как раз таки, с Генезисом и связан…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Фух. Потому что Психодинамическое мастерство, это когда я не просто вам объяснил силы, а вы их увидели. Когда я вам не просто рассказал, что Огненная Нить пыхнула, распознавая ручку, а вы это пыханье заметили. И не искали – Огненная Нить или Пламя. Скажете: «Что тут искать? Пыхнула-то Огненная Нить». Понимаешь разницу? Вот это будет Психодинамическое мастерство, когда «это пыхнула Огненная Нить, а здесь мы перешли, извините, опять в Престол». И записи Огненной Нити связали со смыслами Престола, считал Интеллект и распознал: ручка. Условно, вот. Вот это уже Психодинамическое мастерство, где мы эти элементы или видим, или проживаем, или воспринимаем. То есть, можно по-разному это называть, не обязательно видим. Задействуем.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когда нам Владыка замедлил всё, чтобы у нас это сложилось – это ближе к Генезису или к Пассионарности Владыки. Не нашей. Ты говоришь – это пасссионарность. Ты сразу о себе думаешь. А это Владыка отпассионарил, замедлив время. Видите, я сказал: «Замедлите время». Мы держали замедленное время. Но держал Владыка, я поддерживал, тут понятно. А как это назвать, если время мы замедлили? Вообще-то пассионарность. То есть, Владыка затянул своей пассионарностью время, и мы могли в медленном режиме чуть</w:t>
      </w:r>
      <w:r w:rsidRPr="00A505BD">
        <w:rPr>
          <w:rFonts w:ascii="Times New Roman" w:hAnsi="Times New Roman"/>
          <w:i/>
          <w:sz w:val="24"/>
          <w:szCs w:val="24"/>
        </w:rPr>
        <w:t>-</w:t>
      </w:r>
      <w:r w:rsidRPr="00A505BD">
        <w:rPr>
          <w:rFonts w:ascii="Times New Roman" w:hAnsi="Times New Roman"/>
          <w:sz w:val="24"/>
          <w:szCs w:val="24"/>
        </w:rPr>
        <w:t xml:space="preserve">чуть пораспознавать Части, которые срабатывают мгновенно для нас, миллисекунды. Это благодаря фиксации 32-х позиций Дома на нас. Тяжеловато, но очень полезно. Поспешай, не торопясь. Увидели? Это насчёт Субъекта познания. Это вот одна из практик, которая…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меняются части в Пламени 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 зависимости от ситуации. Я могу считать с Огненной Нити, могу считать со Слова Отца. Понимаешь? Могу считать даже с Потенциала. Вот как у тебя сразу сработал Потенциал. Я сказал «подаренная». Это тоже Потенциал, это считка. Считка. И мы не ушли в Потенциал. Поприкалывались. Но принципиально могли оценить ручку, а сколько стоит. Или почему такая ручка. А что ты ногу поднял, а не галстук показал. Понимаешь, ну, как варианты. Это уже Потенциал, это начинается позиционность распознания.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на каждую часть вы можете продумать, вот так прорабатывая, какие фрагменты позиционности взаимодействия эта часть, что может сделать. Вот что априори эта часть не может делать, а что она может делать.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Вот, смотрите, Трансвизор действовал, Интеллект сбежал. Я говорю: «И понятно, что сбежал». Он должен считать, для меня это было положительно. Некоторые из вас решили: отрицательное, сбежал. Нет!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Интеллект должен считать процесс </w:t>
      </w:r>
      <w:r w:rsidRPr="00A505BD">
        <w:rPr>
          <w:rFonts w:ascii="Times New Roman" w:hAnsi="Times New Roman"/>
          <w:b/>
          <w:sz w:val="24"/>
          <w:szCs w:val="24"/>
        </w:rPr>
        <w:t>извне</w:t>
      </w:r>
      <w:r w:rsidRPr="00A505BD">
        <w:rPr>
          <w:rFonts w:ascii="Times New Roman" w:hAnsi="Times New Roman"/>
          <w:sz w:val="24"/>
          <w:szCs w:val="24"/>
        </w:rPr>
        <w:t xml:space="preserve">, издалека, со стороны, чтоб самому не сгореть, но поставить информацию, что происходит. А вдруг Трансвизор сгорает? Ну… наутёк. И извне смотрит, что ж происходит с Трансвизором. Это ж не значит, что он не задействован, он считывает. Когда Трансвизор меняется внутри, Интеллект считать не может, мы ж входим в новое, значит, он где считывает? Извне. И вот здесь и нужна та практика Синтеза с Мудростью, которая была в первые три часа, где некоторые части будут уходить </w:t>
      </w:r>
      <w:r w:rsidRPr="00A505BD">
        <w:rPr>
          <w:rFonts w:ascii="Times New Roman" w:hAnsi="Times New Roman"/>
          <w:b/>
          <w:sz w:val="24"/>
          <w:szCs w:val="24"/>
        </w:rPr>
        <w:t>вовне</w:t>
      </w:r>
      <w:r w:rsidRPr="00A505BD">
        <w:rPr>
          <w:rFonts w:ascii="Times New Roman" w:hAnsi="Times New Roman"/>
          <w:sz w:val="24"/>
          <w:szCs w:val="24"/>
        </w:rPr>
        <w:t xml:space="preserve"> и мы их должны успевать распознавать, но это уже цельность. Увидели? И когда мы так понимаем, что, чтобы считать Интеллекту, он должен слегка извне смотреть, мы не будем переживать, что Трансвизор меняется, а Интеллект снаружи смотрит. «Как снаружи смотрит? Из головы вышел?» Но он же в вашем Доме остался. Знаете, меня всегда прикалывает – Сознание рядом болтается. Как? Оно должно быть внутри! Оно внутри тебя. Как, внутри меня? У тебя же Дом вокруг – 2 метра, там этого Сознания по размерчику. Вот тут болтается – такой размер Сознания в твоём Доме, который вот здесь у меня заканчивается. Это внутри меня Сознание или вокруг меня? У нас в голове – вокруг меня. Извините, а Дом – это твоя -8-я Часть? Восьмая. А Сознание – 14-я? 14-я. Так Сознание, болтаясь вокруг тела, оно внутри тебя или вокруг тебя, если Дом – это 8-й. Внутри меня. Но оно извне иногда смотрит на специфику процесса, телесно. Ну допустим, Столп меня вошел. Сознание, как и Интеллект, тут же вовне.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Значит, в исследовании какая-то часть частей действует изнутри, какая-то внешне.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Какая-то часть внутри, какая-то внешне. И на разные исследования это по-разному.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потом они меняются….?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Однозначно!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w:t>
      </w:r>
      <w:r w:rsidR="00A505BD" w:rsidRPr="00A505BD">
        <w:rPr>
          <w:rFonts w:ascii="Times New Roman" w:hAnsi="Times New Roman"/>
          <w:i/>
          <w:sz w:val="24"/>
          <w:szCs w:val="24"/>
        </w:rPr>
        <w:t>Пополам.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Нет, на разные исследования по-разному. Мы сейчас просто задействовали вариативность, чтобы вы вошли в тему. Давай так – это просто обучалка для вхождения в тему. У нас Школа, это обучалка. Вы должны были увидеть взаимодействие Частей и увидеть, что они действуют они по-разному. Но, постепенно каждая Часть имеет свою специфику. И когда вы такими вещами наработаете, какая специфика у каждой части срабатывает, вы уже – в зависимости от исследования – будете понимать, какие уходят вовне, какие изнутри.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Допустим, я взял часы, смотрю на время. Что сейчас происходит с Огненной нитью? Она в этот момент пыхать не будет, ей это не надо. Но я смотрю на время. Что происходит с Огненной Нитью? В предыдущем варианте я ручку держал, она пыхнула. А здесь я смотрю на время, она не пыхает. Почему? Потому что я смотрю, информация передается внутрь.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Она ждет, пока не будет ясно, сколько времени.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ты увидела. Потому что я уже смотрю, и Огненная Нить собирает – поэтому пыхать нечего – базу данных других частей, которые распознали: цифры, стрелки, собрали головерсумно. И она выдаст информацию, что это значит. Время – вертикаль Огненной Нити, – Нить Синтеза рождаемая. То есть, ей надо выдать информацию, что значит это время. Ей надо не пыхать, а собирать сейчас.</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Она сейчас утоньшается.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Ты поняла. И даже можно сейчас прожить, как в позвоночнике такое ощущение, аж такое. Не всегда даже комфортно, потому что она напрягается, она работает. Я сейчас на нее могу посмотреть. Прямо ощущение, что Нить такая стоит. Ощущение идет в хребте, чувствуется Нить, которая напрягается, хотя для нас это просто Огненная ниточка. Извините, и Разум для нас – это маленькая точка Огня, а сколько всего мы с ним можем. А это целая Нить! Сколько точек Разума в эту длинную нить…. Помните, прямая состоит из множества точек, – добавим, Разума, – и будем уже прикалываться. То есть, не сформированных, потому что Огня больше, Разум, всё-таки, точка уже организованная высоко. Но Огненную Нить же можно посмотреть, как, пускай, «низкоорганизованную», но, то же самое, – информативную. Мы же говорим, что там ядра Синтеза, куда всё записывается, но они ж должны действовать.</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A505BD" w:rsidRPr="00A505BD">
        <w:rPr>
          <w:rFonts w:ascii="Times New Roman" w:hAnsi="Times New Roman"/>
          <w:sz w:val="24"/>
          <w:szCs w:val="24"/>
        </w:rPr>
        <w:t>И она втягивается.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информация. Поэтому мы сейчас переходим на Нить Синтеза, чтоб вы могли пользоваться, потому что чисто Огненной нитью вы пользоваться не сможете, раз. И плюс, качество повышается – Огненные Нити начинают взаимодействовать со всеми частями, вы быстрее будете сканировать базу данных. А Нить Синтеза быстрее будет их синтезировать, легче будет исследоваться. А если будет Огненная Нить и Серебряные нити – мы вообще будем ползать. Потому что Серебряные нити – Дух, Дух зависит от состояния и настроения, и он скажет: – «…а я сейчас не готов исследовать. А я устал, а мне пить хочется». И всё. Это серебряные нити поставили информацию, Огненная нить собрала, говорит – «ручка с водой», гель называется. А теперь, в принципе, пить хочется. И иногда наши серебряные нити на </w:t>
      </w:r>
      <w:r w:rsidRPr="00A505BD">
        <w:rPr>
          <w:rFonts w:ascii="Times New Roman" w:hAnsi="Times New Roman"/>
          <w:b/>
          <w:i/>
          <w:sz w:val="24"/>
          <w:szCs w:val="24"/>
        </w:rPr>
        <w:t>дух</w:t>
      </w:r>
      <w:r w:rsidRPr="00A505BD">
        <w:rPr>
          <w:rFonts w:ascii="Times New Roman" w:hAnsi="Times New Roman"/>
          <w:sz w:val="24"/>
          <w:szCs w:val="24"/>
        </w:rPr>
        <w:t xml:space="preserve"> дают неправильный вывод, и мы их перестаем воспринимать, адекватность реальности.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У китайцев нет понятия атомная электростанция, у них все отдельно – здание, камень, реактор. У них набор.</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Во-во, это как Огненная Нить, которая недоработана. Им надо переходить на образный язык.</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процесс, в который мы в первой части входили, когда действие вовне, ведь он тоже обеспечивается действием частей….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только в этот момент они действовали… в общем, они почти не действовали. Вовне что у нас действует? Части задействованы, но не они действовали. Тут хитрый процесс. Что вовне у нас действует? Сейчас я показывал Части внутри. А вовне что у нас действует?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Что мы хуже всего в частях познаём и мучаем? Системы. Чакры сканируют чувства вовне. И только глубокой внутренней работой мы сканируем чувства внутри. И то, мы сразу говорим – это Душа. И вот, если мы говорим «внутренне» – это Части. А если мы говорим «вовне», то это уже системы, связывающие систематику. И нам было ещё сложно потому, что у нас чуть-чуть задействовались Части, а потом врубились системы, которые у нас…. У нас есть, мы развитые с вами в этом отношении, но синтез врубленных систем, грубо говоря, «фонарь, вихрь веет и ещё вода капает». Это что? Как у китайцев.</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И вот три системы между собою ещё искали баланс, понимаете? Вот какая общая среда из этого получается? И они пытались ответить. Если Частями мы привыкли на стыковке работать, и пускай сложно, но можем объяснить, то системами на стыковке систем без Частей, что вовне было, мы не привыкли. А тренировка столпная такая должна быть, когда чакры взаимодействуют со сферами мысли. Сферы мысли – с силами, с разрядами. Помните, столп систем? В принципе, тут не хватает тренировки Столпа систем, вовне. Мы ответили вам по-другому, но принципиально там срабатывали ещё синтез систем. Но это уже анализировать было – ну просто…. Мы и так были вовне настолько перенапряжены, что если бы мы ещё увели и в синтез систем, Школа бы закончилась на этом. В смысле, вы перестали бы держать нить восприятия.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сейчас вы перешли в Части, вы перестроились на внутреннее, у вас всё ожило внутри. Вы сейчас согласны опять поэкспериментировать с системами. Но если вы вспомните то состояние, как-то вот… сейчас приятней, правда, вот? Всё тепло, всё хорошо – Части внутри работают. Понимаете, Части внутри работают – Восприятие живёт. А системы вовне – «у, опять будем, опять двадцать пять».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w:t>
      </w:r>
      <w:r w:rsidRPr="00A505BD">
        <w:rPr>
          <w:rFonts w:ascii="Times New Roman" w:hAnsi="Times New Roman"/>
          <w:sz w:val="24"/>
          <w:szCs w:val="24"/>
          <w:u w:val="single"/>
        </w:rPr>
        <w:t>нам надо тренировать системы, которые работают вовне</w:t>
      </w:r>
      <w:r w:rsidRPr="00A505BD">
        <w:rPr>
          <w:rFonts w:ascii="Times New Roman" w:hAnsi="Times New Roman"/>
          <w:sz w:val="24"/>
          <w:szCs w:val="24"/>
        </w:rPr>
        <w:t xml:space="preserve">. Смотрите, Части внутри, системы вовне, аппараты внутри, частности вовне. Поэтому у нас есть Части: Дух Частей – внутри, Свет Систем – вовне, Энергия Аппаратов – внутри, Субъядерность Частностей – вовне. Это новые части такие.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Субъядерность Частей, почему? Я вам говорю мысль, вы мне отвечаете – обмен мыслями, частность. Мои аппараты внутри, ваши внутри эти мысли обрабатывают. Я вас сканирую системами, – так выразимся, – чакрами, чувствуя вас в целом. Вы меня сканируете, чувствуя, – вовне. Части обрабатывают и говорят «это вот так»; тем же головерсумом, который собирает базу данных. И вот это взаимодействие шло вот так.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Мы работали Синтезом и Мудростью, Мудрость – это Свет, Свет Систем. И Мудрость у нас реализовалась системно вовне. Я вам так и говорил: Синтез и Мудрость. Акцент был на Мудрость. Вас хотели научить другому. Но если объяснять процесс, это была работа систем вовне, но в сфере Дома. Если б мы вышли с системами за сферу Дома, нам бы вообще стало неуютно, потому что мы бы начали с территории натягивать на себя, у нас отдельные лица могут системность территории натягивать на себя всякое, а потом долго чиститься и думать – а за что мне это. Просто так, ты системно всё на себя натянула. Вот именно Светом систем вовне. Ты не сканируешь, не взаимодействуешь, а просто Натягиваешь. Что, взаимодействовать не с кем? Я не имею в виду друзей, я имею в виду просто вот. Система должна срабатывать только на реальное взаимодействие, а если они просто так срабатывают – ты на себя натянул. Увидели.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Вот эти тонкости, это в принципе то, что вы должны складывать, соображать, описывать, связывать и развивать. И они приведут к той самой новой науке, о которой мы говорим, то есть, это подход через Части и Системы, который при тех же самых методах меняет и результат, и объективизацию данных. Потому что, когда мы это делаем и не видим, у нас процесс не такой утонченный и разработанный, как необходимо. Увидели? Увидели. С этим все.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При обработке может быть разное количество Частей?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Мы задействовали 5, это пока у нас так, на нашем издыхании. А можно вширь пойти, можно  12 вниз, 12 вверх. Смысл в чем – развитость Человека, в том числе и исследования, будет определяться, сколько на 7-ую Часть вокруг у тебя задействовано частей. Пять – один вид; 17 – по 8 – другой вид. Понимаете разницу? Совсем другой вид. И когда ты в расширении всё это не описываешь, а «</w:t>
      </w:r>
      <w:r w:rsidRPr="00A505BD">
        <w:rPr>
          <w:rFonts w:ascii="Times New Roman" w:hAnsi="Times New Roman"/>
          <w:sz w:val="24"/>
          <w:szCs w:val="24"/>
          <w:u w:val="single"/>
        </w:rPr>
        <w:t>исследующее» воспринимаешь</w:t>
      </w:r>
      <w:r w:rsidRPr="00A505BD">
        <w:rPr>
          <w:rFonts w:ascii="Times New Roman" w:hAnsi="Times New Roman"/>
          <w:sz w:val="24"/>
          <w:szCs w:val="24"/>
        </w:rPr>
        <w:t>, то общая база данных и впечатление от исследования совсем другое.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 выводы другие. То есть здесь вопрос центровки стоит.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Центровки на чем? На Теле. Вопрос центровки. Можно переставить в Дом, но это уже очень сложное исследование. Можно с Тела переставить в Дом, но на первом этапе нельзя.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Исследование как таковое фиксируется Домом.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Оно фиксируется Домом, но воспринимается тобою. А обрабатывается при восприятии тобой через Тело. Помнишь, у нас была практика, когда мы ходили в Головерсум, и я говорил – мозг напрягается, больше нельзя. Это мы ставили центровку на Головерсум и мозг, чтобы задействовать Головерсум, и расширяли набор частей. И мозг, который работал без Тела – его перенапрягала </w:t>
      </w:r>
      <w:r w:rsidRPr="00A505BD">
        <w:rPr>
          <w:rFonts w:ascii="Times New Roman" w:hAnsi="Times New Roman"/>
          <w:sz w:val="24"/>
          <w:szCs w:val="24"/>
        </w:rPr>
        <w:lastRenderedPageBreak/>
        <w:t xml:space="preserve">буквально одна ситуация, всё, его клинило. И дальше было нельзя. Мы Головерсум активировали, свое дело сделали.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Но что такое для мозга воспринять одну ситуацию?! Это фигня. У нас тысячи в день, миллионы в день ситуаций. А на самом деле, мы просто сонастроили на мозг центровку этой ситуации, не по Душе или безалаберным Частям. А на Головерсуме, который не безалаберный. Начал отстраивать все нижестоящие системы, начал искать все детали, связывать реальную картину этой ситуации. А не так – а, птичка пролетела. «Так, 12 взмахов, пёрышки так работали, голова вот так торчала, ветер такой был, … угол атаки, угол взлета». И пошла головерсумная картина, как реально должно быть. И он начал напрягать тут же все Части. Это очень большой расход энергии, что мозг сразу сказал «э-э».</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Тело все это нормально, естественно синтезирует?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у Тела есть ресурсы. То есть, если мозг берет из Тела, и тело не всегда даёт, говорит – сейчас я устало. Потому что ты мозг – 30 процентов положено.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у Тела есть поддержка Дома.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Гениально. А Тело в центре Дома, оно может при правильной соорганизации качать валом. Только нужно научиться это качать и поддерживать дееспособность Частей. Да, да, да, да! Поэтому я и говорю, Центровка… я не могу сказать, только на Тело. На седьмые Части. Трансвизор мы не называем телом. То есть, первое время – на седьмые Части. Когда мы научимся твоим сиаматическим процессам, в том числе, можно уже на центровку Дома. Или синтез-процессам вне Тела – Домом. Как я рассказывал, как Сознание в Доме висит.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Дом без Тела всё равно не бывает.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Бывает. Я тебе корректно скажу, </w:t>
      </w:r>
      <w:r w:rsidRPr="00A505BD">
        <w:rPr>
          <w:rFonts w:ascii="Times New Roman" w:hAnsi="Times New Roman"/>
          <w:i/>
          <w:sz w:val="24"/>
          <w:szCs w:val="24"/>
        </w:rPr>
        <w:t>по-женски</w:t>
      </w:r>
      <w:r w:rsidRPr="00A505BD">
        <w:rPr>
          <w:rFonts w:ascii="Times New Roman" w:hAnsi="Times New Roman"/>
          <w:sz w:val="24"/>
          <w:szCs w:val="24"/>
        </w:rPr>
        <w:t xml:space="preserve"> – не бывает. Потому что это 7-й горизонт, а дамы это 7-5-3-1. А по-мужски бывает. Потому что мужчина – это 8-6-4-2. И объяснить – как бывает Дом без Тела можно, но очень сложно на данный момент.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 Ман – это 6.</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Поэтому, мы когда с Телом работаем, вам легче опуститься в 6 и говорить – «осозналки». А нам подняться в Дом – «условия… да, такая хорошая ситуация».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Поэтому я и сказал: начинаем работать телесно, а потом, принципиально мы должны уметь так работать любой Частью. И 6-м горизонтом, и 5-м. Третьим мы и так, все на третий тянутся. Почему – Душа в предыдущей эпохе – вершина. И она нас просто стягивает на все третьи Части. Привычки. Мы привыкли – душевно. – Так, душевно нельзя! – Значит, головерсумно. – Нельзя. – Чувствознанием. – Нельзя! – Провидением. То есть, мы по третьим Частям все вспомнили. Даже по 4-м, Ум. Не Мышление, – не работает. Ум. Не Синтезобраз, – не работает. Ум. Вот специфика наша. Наша троичная специфика!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Почему я говорю, что из 3-ки легче в 7-ку подняться. Тройка в семерку вошла. И мы начинаем раскручивать семерку. А потом отстраивать другие уже Части. Между 3-кой и 7-кой. Между 7-кой и 3-кой вышестоящей – Дом как раз. Вышестоящая 11 управляет 8-кой. Почему я говорю, что можно? Если мы дойдем до 11-го, того же Головерсума – он управляет 24.</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i/>
          <w:sz w:val="24"/>
          <w:szCs w:val="24"/>
        </w:rPr>
        <w:t>(Вопрос, хохот)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мы исследуем, у исследователя что-нибудь сработало; на исследовании у него вылезло. И потом он описывает исследование с учетом того, что вылезло. И он считает правильным только потому, что это из него вылезло! Но к этому явлению вообще не относится. Там такие неповторимые смеси «описанные», что невозможно просто читать. Увидели?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объективность исследования новой науки в этом, что мы учитываем как раз субъектность исследования. Вот вы сейчас вошли что такое субъектность исследования, вот в этом она! Когда говоришь «частями», это знание, оно формально. Вы сейчас динамику эту взяли. И самим интересно стало. Да, это сложно, вы теперь увидели, что это сложно, но мы и говорим, что это новая наука. Если бы это было просто – какая же она новая. Ну повторяем старое, переписываем. Это сложно, да. Но зато интересно.</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 принципе, при развитых частяхв центровке может стоять любая часть?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любая.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Я, что говорили – подбирать с идеальным тем-то, тем-то, и тогда Часть будет срабатывать.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Да! Будет срабатывать.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 выдержит напряжение.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Выдержит! Выдержит! Давай так. Даже с учётом нашего объёма Синтеза, если вас потренировать по этой методике вот по разным частям, погонять по вот этим системам, Владыкой – у вас через годик первые 16, понимаешь, уже будут всё выдерживать.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 учетом того, что в ИВДИВО – 24, 16-ть – уже легко.</w:t>
      </w:r>
    </w:p>
    <w:p w:rsidR="00A505BD" w:rsidRPr="00A505BD" w:rsidRDefault="00F31944" w:rsidP="00A505BD">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А, если знаете, может быть, как попробовать: там вот эти 32 вопроса прогнать по….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об этом же! По всем этим методикам! Каждую Часть.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Прогнать, допустим, с разной центровкой один и тот же вопрос….</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Да! Один вопрос – на каждую часть ещё. С разной центровкой. И ещё на каждую Часть один и тот же вопрос. И вы их просто активируете.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То есть, исследование тоже получит определенные грани.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да! Да!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Лена, у тебя такой глубокий взгляд! Лена, Лена, он ещё растёт. Расслабься. Он пытался сделать конструкцию, а не получилось! </w:t>
      </w:r>
      <w:r w:rsidRPr="00A505BD">
        <w:rPr>
          <w:rFonts w:ascii="Times New Roman" w:hAnsi="Times New Roman"/>
          <w:i/>
          <w:sz w:val="24"/>
          <w:szCs w:val="24"/>
        </w:rPr>
        <w:t>(Смех)</w:t>
      </w:r>
      <w:r w:rsidRPr="00A505BD">
        <w:rPr>
          <w:rFonts w:ascii="Times New Roman" w:hAnsi="Times New Roman"/>
          <w:sz w:val="24"/>
          <w:szCs w:val="24"/>
        </w:rPr>
        <w:t xml:space="preserve"> Лена, это ферма – это не конструкция, расслабься!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Я сразу думаю, как в Подразделении своём разворачивать. И теряюсь, если честно.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Знаешь такое, потренировать их на Трансвизор. Я почему у вас с Трансвизора начал? Это та часть, которая однозначно задействуется на изменения, потому что хоть чуть-чуть, но мы меняемся. Грубо говоря, дама, причёсываясь перед зеркалом, смотрит Трансвизорно. Ну, причёска меняется. То есть, каждое утро, каждая дама развивает Трансвизор. Поэтому через Трансвизор мы всё равно задействуемся. Мы тоже там причёсываемся и смотрим Трансвизором. Это автоматика. То есть, есть Части, через которые легче всего войти в изменённость.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На самом деле в Доме тебе лучше погонять их по 32-рице несколько раз, а потом уже дойти до Трансвизора.</w:t>
      </w:r>
    </w:p>
    <w:p w:rsidR="00A505BD" w:rsidRPr="00A505BD" w:rsidRDefault="00A505BD" w:rsidP="00924247">
      <w:pPr>
        <w:pStyle w:val="0"/>
      </w:pPr>
      <w:bookmarkStart w:id="17" w:name="_Toc475983672"/>
      <w:r w:rsidRPr="00A505BD">
        <w:t>Уровни Концепции Метагалактики</w:t>
      </w:r>
      <w:bookmarkEnd w:id="17"/>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Ладно, давайте ещё одну практику, а то мы так.… Видите, мы вспыхнули, и у нас это. … </w:t>
      </w:r>
    </w:p>
    <w:p w:rsidR="00A505BD" w:rsidRPr="00A505BD" w:rsidRDefault="00A505BD" w:rsidP="00A505BD">
      <w:pPr>
        <w:spacing w:after="0" w:line="240" w:lineRule="auto"/>
        <w:ind w:firstLine="454"/>
        <w:jc w:val="both"/>
        <w:rPr>
          <w:rFonts w:ascii="Times New Roman" w:hAnsi="Times New Roman"/>
          <w:i/>
          <w:sz w:val="24"/>
          <w:szCs w:val="24"/>
        </w:rPr>
      </w:pPr>
      <w:r w:rsidRPr="00A505BD">
        <w:rPr>
          <w:rFonts w:ascii="Times New Roman" w:hAnsi="Times New Roman"/>
          <w:sz w:val="24"/>
          <w:szCs w:val="24"/>
        </w:rPr>
        <w:t>Это ваша система, вы должны были её изучать (</w:t>
      </w:r>
      <w:r w:rsidRPr="00A505BD">
        <w:rPr>
          <w:rFonts w:ascii="Times New Roman" w:hAnsi="Times New Roman"/>
          <w:i/>
          <w:sz w:val="24"/>
          <w:szCs w:val="24"/>
        </w:rPr>
        <w:t>фрагмент из Регламента по ИМАН).</w:t>
      </w:r>
    </w:p>
    <w:p w:rsidR="001B6950" w:rsidRDefault="00A505BD" w:rsidP="001B6950">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Не-не, я текст не буду читать. Мне когда-то прислали. Владыка это утвердил. Вот смотрите, у нас идёт хитрая вещь.</w:t>
      </w:r>
    </w:p>
    <w:p w:rsidR="00A505BD" w:rsidRPr="00A505BD" w:rsidRDefault="00A505BD" w:rsidP="001B6950">
      <w:pPr>
        <w:spacing w:after="0" w:line="240" w:lineRule="auto"/>
        <w:ind w:firstLine="454"/>
        <w:jc w:val="both"/>
        <w:rPr>
          <w:rFonts w:ascii="Times New Roman" w:hAnsi="Times New Roman"/>
          <w:sz w:val="24"/>
          <w:szCs w:val="24"/>
        </w:rPr>
      </w:pPr>
    </w:p>
    <w:p w:rsidR="00A505BD" w:rsidRPr="00A505BD" w:rsidRDefault="0049557D" w:rsidP="001B6950">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734175" cy="1971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4175" cy="1971675"/>
                    </a:xfrm>
                    <a:prstGeom prst="rect">
                      <a:avLst/>
                    </a:prstGeom>
                    <a:noFill/>
                    <a:ln>
                      <a:noFill/>
                    </a:ln>
                  </pic:spPr>
                </pic:pic>
              </a:graphicData>
            </a:graphic>
          </wp:inline>
        </w:drawing>
      </w:r>
    </w:p>
    <w:p w:rsidR="001B6950" w:rsidRDefault="001B6950" w:rsidP="00A505BD">
      <w:pPr>
        <w:spacing w:after="0" w:line="240" w:lineRule="auto"/>
        <w:ind w:firstLine="454"/>
        <w:jc w:val="both"/>
        <w:rPr>
          <w:rFonts w:ascii="Times New Roman" w:hAnsi="Times New Roman"/>
          <w:sz w:val="24"/>
          <w:szCs w:val="24"/>
        </w:rPr>
      </w:pP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Концепция Метагалактики, Объект, Части и Стратагемия внутреннего развития– страшные слова – Объект. Сейчас вы будете переключаться на Познание. У меня вопрос к вам. Давайте так, вы потом это посмотрите. Это есть на сайтах, это вы там почитаете.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Что для вас является Концепция Метагалактики? Внимание! Мне не надо описывать Концепцию. Что для вас является Концепция Метагалактики? Попробуйте ответить по сути вопроса. Вот мы пишем «Концепция Метагалактики». Я читаю исследование. Я внутренний субъект исследования. Я читаю. Я должен оценить исследование моих служащих. Они мне пишут «Концепция Метагалактики». И что-то там пишут. Что для вас, чтобы правильно включить оценку исследования, ну, или включиться в это исследование. Вот я читаю, и я должен понимать, что такое Метагалактика, тогда я понимаю, что описана в Метагалактике. Логично? Если я не понимаю, что такое Метагалактика, но читаю о Метагалактике, вместо анализа текста я накладываю своё непонимание на этот текст и говорю – это гадость. На самом деле это хорошо. Понимаете?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Пример, Москва. Ко мне подходит дама и говорит: «Хочу организовать финансовый клуб». Вчера. Я говорю: «Шикарно!» Ну, вы её знаете. Её все уже знают. Я говорю: «А что, вам не дают это делать?» «Ко мне хотят ходить люди». «Ну, пусть ходят». «Программа нужна». Я сразу соображаю, кто будет анализировать программу финансиста, есть ли профессионалы в Москве? И у меня автоматический вывод – ей не дали это сделать.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Кроме неё, нет.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Я знаю! И у меня сразу в голове – ей не дали это сделать! Она говорит: «Мне не дают это делать. Напиши программу. Я написала», – говорит.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Знаете, что дальше потребовали? Напиши Мыслеобраз. Она говорит – я написала. Я говорю: «Ну, как?» «Никто ничего не понял».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говорю: «Я тоже не пойму». Она финансист. Я говорю: «В конце». – «Мне не разрешили это делать».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это произошло не из-за того, что человек плохой – он профессиональный финансист, он имеет другой язык, другое восприятие. К нему хотят ходить люди. Зачем мне нужна его программа, если он работает финансистом в финансовой сфере и что-то там вместе с Синтезом, понятно, объясняет людям.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Если я прочту её программу – мне от этого ни холодно, ни жарко. Она финансист. Я, вообще, не пойму, о чём она. Если она мне скажет, что она связывает с Синтезом, а я это не увижу – </w:t>
      </w:r>
      <w:r w:rsidRPr="00A505BD">
        <w:rPr>
          <w:rFonts w:ascii="Times New Roman" w:hAnsi="Times New Roman"/>
          <w:i/>
          <w:sz w:val="24"/>
          <w:szCs w:val="24"/>
        </w:rPr>
        <w:t>я</w:t>
      </w:r>
      <w:r w:rsidRPr="00A505BD">
        <w:rPr>
          <w:rFonts w:ascii="Times New Roman" w:hAnsi="Times New Roman"/>
          <w:sz w:val="24"/>
          <w:szCs w:val="24"/>
        </w:rPr>
        <w:t xml:space="preserve"> буду не прав, потому что я не финансист. Вдруг это связано действительно с Синтезом. У нас есть форма Метагалактического Клуба, при котором можно делать, что? Всё! И есть Стандарт: «Любой ученик имеет право вести группу». У меня вопрос: «Почему ей не разрешают вести группу?» Потому что у того, кто это проверяет или у тех, нет концепции финансовой системы. В итоге из-за моего не образования, но руководства, люди хотят учиться финансам и нужно повышать финансовую грамотность, человек как личность своеобразная, но у нас все личности…. Меня тоже введи куда-нибудь, в Министерство, меня сразу выцепят как своеобразную личность. Я – не свой. Я не свой в этой среде. Я был своим, стал не своим. Мне надо перестраиваться. Это так под них строиться чуть-чуть. Так и финансист приходит к нам – он не свой. У нас в основном – не финансисты. Понятно, да, о чём?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вот вы проверяете любой текст исследования. Что для вас Концепция Метагалактики? Я не требую от вас профессионального, потому что такой профессии нет. Но вы, служа в Доме, становитесь профессионалами Метагалактики.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Значит </w:t>
      </w:r>
      <w:r w:rsidRPr="00A505BD">
        <w:rPr>
          <w:rFonts w:ascii="Times New Roman" w:hAnsi="Times New Roman"/>
          <w:sz w:val="24"/>
          <w:szCs w:val="24"/>
          <w:u w:val="single"/>
        </w:rPr>
        <w:t>первое, что у вас в голове должно сложиться на вашу Философию Синтеза,</w:t>
      </w:r>
      <w:r w:rsidRPr="00A505BD">
        <w:rPr>
          <w:rFonts w:ascii="Times New Roman" w:hAnsi="Times New Roman"/>
          <w:sz w:val="24"/>
          <w:szCs w:val="24"/>
        </w:rPr>
        <w:t xml:space="preserve"> лично вами заданную, это </w:t>
      </w:r>
      <w:r w:rsidRPr="00A505BD">
        <w:rPr>
          <w:rFonts w:ascii="Times New Roman" w:hAnsi="Times New Roman"/>
          <w:sz w:val="24"/>
          <w:szCs w:val="24"/>
          <w:u w:val="single"/>
        </w:rPr>
        <w:t>некая Концепция Метагалактики, действующая в вас</w:t>
      </w:r>
      <w:r w:rsidRPr="00A505BD">
        <w:rPr>
          <w:rFonts w:ascii="Times New Roman" w:hAnsi="Times New Roman"/>
          <w:sz w:val="24"/>
          <w:szCs w:val="24"/>
        </w:rPr>
        <w:t xml:space="preserve">. Какая? Можно парой фраз. Что? Не «какая» Концепция – опишите мне, это мы долго будем.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Что есмь для вас Концепция Метагалактики? Что? Вот сама Концепция Метагалактики, что для вас есмь? Как вы определите мне, что для вас есмь Концепция Метагалактики?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сейчас описал ситуацию, которую я сейчас буду решать после вчерашнего дня очень простым вариантом. Позвонил, сказал: «Разрешить». Всё, потому что это даже объяснять…, это я вам объяснил. Там даже объяснять нечего! Потому что я посмотрел в глаза человеку. Да, он как человек растёт, но он финансист, это видно. Всё. Там только разрешить, и всё, и неважно. И Мыслеобраз не нужен, потому что ученик имеет право вести любую группу. Запомните это! Один Синтез прошёл – он имеет право у нас вести любую группу, если люди готовы к нему ходить. Это я 15 лет говорю. Ну, Мыслеобраз написать – это, пожалуйста. Четверица. Тут я согласен, чтобы Огонь пошёл. Тут даже программа не нужна.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Группа финансовой грамотности – во, проблема. Клуб финансовой грамотности – во, проблема.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я к вам тут, с Леной. Я знаю, что ты не слышала. Это – не к вам. Это ИЦИС у нас занимается. Это у нас ИЦИС зажигает. Это я к ИЦИС позвоню. Это не ваша тема. Была бы ваша, я думаю, уже б включились, если б вы там сработали. Вы б увидели, что это полезно, сказали – да веди. Есть проще, есть ситуации проще. Но, почему бы не попробовать? Всё! Закрыли.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Что для вас Концепция Метагалактики?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Некоторая связь смыслов.</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u w:val="single"/>
        </w:rPr>
        <w:t xml:space="preserve">Некоторая связь смыслов </w:t>
      </w:r>
      <w:r w:rsidRPr="00A505BD">
        <w:rPr>
          <w:rFonts w:ascii="Times New Roman" w:hAnsi="Times New Roman"/>
          <w:sz w:val="24"/>
          <w:szCs w:val="24"/>
        </w:rPr>
        <w:t>– раз</w:t>
      </w:r>
      <w:r w:rsidRPr="00A505BD">
        <w:rPr>
          <w:rFonts w:ascii="Times New Roman" w:hAnsi="Times New Roman"/>
          <w:b/>
          <w:sz w:val="24"/>
          <w:szCs w:val="24"/>
        </w:rPr>
        <w:t>.</w:t>
      </w:r>
      <w:r w:rsidRPr="00A505BD">
        <w:rPr>
          <w:rFonts w:ascii="Times New Roman" w:hAnsi="Times New Roman"/>
          <w:sz w:val="24"/>
          <w:szCs w:val="24"/>
        </w:rPr>
        <w:t xml:space="preserve"> Уже хорошо. И вы с этой позиции уже по-другому тексты смотрите. Некая связь смыслов. Чувствуете ответ? Не формальный, но достаточно гибкий, чтобы любую работу определить.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Кроме, что для вас, кроме связи смыслов, ещё, Концепция Метагалактики? Ещё что? Думаем, думаем. То, что вы сейчас назовёте, то у вас в голове и вертится.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Суть.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Ну, суть, понятно. Это не ответ. Понимаешь, связь смыслов – это понятно. Раз. А суть?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Нет, связь сути.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Суть определяется многоприсутственностью, многомерностью.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смотри, хитро, да? Всё правильно, да. Хитрость в чём? Если сказать связь смыслов – оно у тебя прозвучало как работающее. А потом сработал Интеллект и сказал, а чего связь смыслов? Иерархия, связь сути. И ты мне говоришь это уже как определяющее Начало. Но сможешь ли ты проанализировать связку сути в этом тексте? Или связку смыслов? И вот так, как ты говорила, связку смыслов ты отследишь, а связку сути – ты можешь же сути не найти. И это уже не будет работать. Зачем говорить «связка сути», если не факт, что в каждом тексте есть суть. Смысл не нашла? Текст вернула. Связку смыслов нашла – текст полезный.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Суть не нашла – даже не знаю, что с этим делать, по сути. Ты можешь найти связку смыслов, но сути можно не найти. То есть тут Концепция Метагалактики. Увидели? И вот вы должны наработать подход, что для вас есмь Концепция Метагалактики. Отойдём от связки смыслов. Что для вас Концепция Метагалактики? Что она вам делает? Что она вам даёт? Пользуясь ею, что вы делаете? Кроме того, что связываете связку смыслов. Что вы делаете Концепцией Метагалактики? Что она вам даёт? Что есмь Концепция Метагалактики одним-двумя словами.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Можно сказать, что ориентир Стандартов?</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u w:val="single"/>
        </w:rPr>
        <w:t xml:space="preserve">Ориентир Стандартов </w:t>
      </w:r>
      <w:r w:rsidRPr="00A505BD">
        <w:rPr>
          <w:rFonts w:ascii="Times New Roman" w:hAnsi="Times New Roman"/>
          <w:sz w:val="24"/>
          <w:szCs w:val="24"/>
        </w:rPr>
        <w:t xml:space="preserve">– раз. Мы идём в ту сторону. Вы не видите главного. Я вас до главного хочу довести. Понимаете, каждый этот пункт </w:t>
      </w:r>
      <w:r w:rsidRPr="00A505BD">
        <w:rPr>
          <w:rFonts w:ascii="Times New Roman" w:hAnsi="Times New Roman"/>
          <w:i/>
          <w:sz w:val="24"/>
          <w:szCs w:val="24"/>
        </w:rPr>
        <w:t>(из схемы)</w:t>
      </w:r>
      <w:r w:rsidRPr="00A505BD">
        <w:rPr>
          <w:rFonts w:ascii="Times New Roman" w:hAnsi="Times New Roman"/>
          <w:sz w:val="24"/>
          <w:szCs w:val="24"/>
        </w:rPr>
        <w:t xml:space="preserve"> надо ответить главной позицией. И у вас выстроится Столп правильного восприятия исследований. И ваш субъект исследования, нацеливаясь на исследование, уже будет воспринимать, что есмь Концепция Метагалактики.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Вы начинаете исследовать, вы отстроили Концепцию под исследование. Не на-строили, а от-строили, сварьировали концепцию, чтобы исследовать правильно. И исследование получится. Если вы не сможете сварьировать концепцию, ваше исследование …? </w:t>
      </w:r>
      <w:r w:rsidRPr="00A505BD">
        <w:rPr>
          <w:rFonts w:ascii="Times New Roman" w:hAnsi="Times New Roman"/>
          <w:sz w:val="24"/>
          <w:szCs w:val="24"/>
          <w:u w:val="single"/>
        </w:rPr>
        <w:t>Сварьировать – это не изменить, а из громадной Концепции выбрать нужное и главное</w:t>
      </w:r>
      <w:r w:rsidRPr="00A505BD">
        <w:rPr>
          <w:rFonts w:ascii="Times New Roman" w:hAnsi="Times New Roman"/>
          <w:sz w:val="24"/>
          <w:szCs w:val="24"/>
        </w:rPr>
        <w:t>. Грубо говоря, если я исследую химию, я сварьирую химические, физические, может быть, математические процессы. Всё остальное мне надо. Я не буду изучать, как завод уже сейчас это делает. Я хочу новый завод сделать! Правда? Ну, условно. То есть, выборка.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что для вас есмь Концепция Метагалактики, чтоб из неё потом можно делать выборку под ваши исследования. Обязательно! Вы должны отстроить лёгкую Парадигму концепции исследования как выборку. Ну, из Синтеза смыслов.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Ещё что? Для вас? Сама Концепция, что для вас? Кстати, слово Концепция – 5-й горизонт, поэтому у тебя связка смыслов сработала. По нашим там связкам.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Антропный принцип. Метагалактика развивает Части Человека.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Это ты сказала об антропном принципе, а теперь концептуально о нем же.</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Не знаю.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Смотри, Концепция. Вся Вселенная, созидая нас, простраивает те процессы, которые я хочу исследовать.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Значит, самоорганизация какая-то.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Другой вариант. </w:t>
      </w:r>
      <w:r w:rsidRPr="00A505BD">
        <w:rPr>
          <w:rFonts w:ascii="Times New Roman" w:hAnsi="Times New Roman"/>
          <w:sz w:val="24"/>
          <w:szCs w:val="24"/>
          <w:u w:val="single"/>
        </w:rPr>
        <w:t>Самоорганизация разных баз данных под это исследование.</w:t>
      </w:r>
      <w:r w:rsidRPr="00A505BD">
        <w:rPr>
          <w:rFonts w:ascii="Times New Roman" w:hAnsi="Times New Roman"/>
          <w:sz w:val="24"/>
          <w:szCs w:val="24"/>
        </w:rPr>
        <w:t xml:space="preserve"> Вы уже начинаете отвечать, что есмь Концепция Метагалактики.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Продолжаем. Что есмь ещё? Самоорганизация становится на 4-ке. Антропный принцип – на 7-ке. Сама Метагалактика – это 8-ка. «Антропос» мыслится телом, Человек, поэтому – 7-ка. «Само» мыслится эго, поэтому 4-ка. Нам нужна Концепция Метагалактики как 8-ка.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вы знаете все эти вещи. Вы тупите по-чёрному, просто.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Концепция – это цельность…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Что в этой цельности есть?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…присутствий, частей, эволюций, миров….</w:t>
      </w:r>
    </w:p>
    <w:p w:rsidR="00A505BD" w:rsidRPr="00A505BD" w:rsidRDefault="00A505BD" w:rsidP="00A505BD">
      <w:pPr>
        <w:spacing w:after="0" w:line="240" w:lineRule="auto"/>
        <w:ind w:firstLine="454"/>
        <w:jc w:val="both"/>
        <w:rPr>
          <w:rFonts w:ascii="Times New Roman" w:hAnsi="Times New Roman"/>
          <w:sz w:val="24"/>
          <w:szCs w:val="24"/>
          <w:u w:val="single"/>
        </w:rPr>
      </w:pPr>
      <w:r w:rsidRPr="00A505BD">
        <w:rPr>
          <w:rFonts w:ascii="Times New Roman" w:hAnsi="Times New Roman"/>
          <w:sz w:val="24"/>
          <w:szCs w:val="24"/>
        </w:rPr>
        <w:t xml:space="preserve">Огласите весь список, пожалуйста. Если я скажу, что это условия стандартизации моего исследования. Это Условия и Стандарты. Или </w:t>
      </w:r>
      <w:r w:rsidRPr="00A505BD">
        <w:rPr>
          <w:rFonts w:ascii="Times New Roman" w:hAnsi="Times New Roman"/>
          <w:sz w:val="24"/>
          <w:szCs w:val="24"/>
          <w:u w:val="single"/>
        </w:rPr>
        <w:t xml:space="preserve">Условия Стандартизации Исследования с учётом ракурса наблюдателя или ракурса исследования.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Условия – 8-й горизонт? Не идеи. Стандарты – 8-й горизонт? Условия Стандартизации моего исследования. Это Концепция Метагалактики. Это совсем другой смысл. Он уже объективизирует всё. Он объединяет. Я не смотрю на сферу! Я не ищу Синтез, который могу не найти. Вдруг там другой человек нашёл – я не смогу найти. Но я буду искать Условия в этой, и стандартизацию этих условий. Условия стандартизации тех исследований, которые я проверяю. Это уравновешивает любые исследования, кто бы что ни написал. Я вот </w:t>
      </w:r>
      <w:r w:rsidRPr="00A505BD">
        <w:rPr>
          <w:rFonts w:ascii="Times New Roman" w:hAnsi="Times New Roman"/>
          <w:i/>
          <w:sz w:val="24"/>
          <w:szCs w:val="24"/>
        </w:rPr>
        <w:t xml:space="preserve">это </w:t>
      </w:r>
      <w:r w:rsidRPr="00A505BD">
        <w:rPr>
          <w:rFonts w:ascii="Times New Roman" w:hAnsi="Times New Roman"/>
          <w:sz w:val="24"/>
          <w:szCs w:val="24"/>
        </w:rPr>
        <w:t>хочу у вас увидеть!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у вас должны быть правильные подходы на то, что вы фиксируете. Тогда ваш субъект исследования будет расти.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я вам сейчас показал всё, что вы отвечаете, и, можно сказать, по сути, но не могу сказать, что это суть. Это вывод синтезный из знаний Синтеза, что 8-ка… Что я делаю? Я отсекаю всё лишнее и вспоминаю, что есть 8-ка. Не сферу вспоминаю. – Синтез, Стандарты, Условия, может быть, Системы, может быть, Огонь. Мне не надо много выбирать. Я помню, что такое 8-й горизонт. Я понимаю, что под исследование формируются условия – внутренне, внешне. И исследования обязательно задействуют Стандарты, даже научные внутренне, внешне. Огонь фиг найдёшь. Синтез не обязательно распознаешь. Ушёл, ушёл. Можно Системы добавить. И то, Система может срабатывать как 7-6.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Я вам сказал – Условия стандартизации. Я могу вам сказать по-другому: Сфера Дома – </w:t>
      </w:r>
      <w:r w:rsidRPr="00A505BD">
        <w:rPr>
          <w:rFonts w:ascii="Times New Roman" w:hAnsi="Times New Roman"/>
          <w:sz w:val="24"/>
          <w:szCs w:val="24"/>
          <w:u w:val="single"/>
        </w:rPr>
        <w:t>Системные Условия стандартизации, ведущие к цельности сферы Дома</w:t>
      </w:r>
      <w:r w:rsidRPr="00A505BD">
        <w:rPr>
          <w:rFonts w:ascii="Times New Roman" w:hAnsi="Times New Roman"/>
          <w:sz w:val="24"/>
          <w:szCs w:val="24"/>
        </w:rPr>
        <w:t xml:space="preserve">.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Я расширил Концепцию и сузил её одновременно, потому что, когда я говорю, ведущий к цельности – мне цельность одна, тебе цельность другая. У меня, может быть, ниже, потому что я в той теме не фурычу. И я, вроде бы, глубже сказал. На самом деле я себя ограничил, потому что, когда я говорю «Стандартные Условия или Условия стандартизации» – это любые. Я могу в любой Дом пойти. Ну, условия там везде. А когда я говорю «переходящие в цельность», я уже, извините, должен владеть предметом оценки, или предметом анализа, какой материал мне дали. А я не везде профессионал, у меня головы не хватит.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Это уже глубже.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Это, вроде, глубже. Но на самом деле ограничивает в одном уровне.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Уже для учёных конкретной области.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конкретная область. Медики – вот это им действуют. Сиаматики – это вам действуют. Мне уже не действуют, я – в другом варианте. Понятно? Да?</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вот вы должны </w:t>
      </w:r>
      <w:r w:rsidRPr="00A505BD">
        <w:rPr>
          <w:rFonts w:ascii="Times New Roman" w:hAnsi="Times New Roman"/>
          <w:b/>
          <w:sz w:val="24"/>
          <w:szCs w:val="24"/>
        </w:rPr>
        <w:t>на Концепцию Метагалактики на разных уровнях</w:t>
      </w:r>
      <w:r w:rsidRPr="00A505BD">
        <w:rPr>
          <w:rFonts w:ascii="Times New Roman" w:hAnsi="Times New Roman"/>
          <w:sz w:val="24"/>
          <w:szCs w:val="24"/>
        </w:rPr>
        <w:t xml:space="preserve"> – я вам показал 8-й, – </w:t>
      </w:r>
      <w:r w:rsidRPr="00A505BD">
        <w:rPr>
          <w:rFonts w:ascii="Times New Roman" w:hAnsi="Times New Roman"/>
          <w:b/>
          <w:sz w:val="24"/>
          <w:szCs w:val="24"/>
        </w:rPr>
        <w:t>иметь правильные определения подхода Концепции Метагалактики к разным исследованиям</w:t>
      </w:r>
      <w:r w:rsidRPr="00A505BD">
        <w:rPr>
          <w:rFonts w:ascii="Times New Roman" w:hAnsi="Times New Roman"/>
          <w:sz w:val="24"/>
          <w:szCs w:val="24"/>
        </w:rPr>
        <w:t>. Вот на 8-м уровне – Условия стандартизации.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Перейдём на 5-й – это по смыслам. Что на 5-м можем мы связать из Концепции Метагалактики? Вспоминаем, что относится к данному горизонту, отсекаем всё лишнее, собираем 2-3 главных слова.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Смыслы функциональности.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Смыслы функциональности.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Причины функциональности.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Причины функциональности. Продолжаем. Правильно. Всё отсекли.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Вы чувствуете, что-то не хватает? Вот вы мне ответили, я на вас смотрю. И вот «условия стандартизации» работают с двух сторон. А здесь вы функциональность смысла смотрите и это уже сужает. Есть проще. Есть ответ проще, но туда же. И мы сразу начнём эти темы обрабатывать. Функции куда входят?</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 силы.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Силы разные? Силы смысла. Знаете, почему вас ограничило? Когда вы говорите о функции, а функции – функции могут быть одной силой. Соседние – другие. И вы себя ограничили одной силой на 5-м горизонте. Увидели? А когда я говорю «сила смысла», я выбираю набор сил или одну силу. А там в каждой силе свои функции и свои смыслы. Причём, на один и тот же предмет разные силы включают разные смыслы, разные функции. Сила смысла. </w:t>
      </w:r>
      <w:r w:rsidRPr="00A505BD">
        <w:rPr>
          <w:rFonts w:ascii="Times New Roman" w:hAnsi="Times New Roman"/>
          <w:sz w:val="24"/>
          <w:szCs w:val="24"/>
          <w:u w:val="single"/>
        </w:rPr>
        <w:t>Соорганизация силы смысла</w:t>
      </w:r>
      <w:r w:rsidRPr="00A505BD">
        <w:rPr>
          <w:rFonts w:ascii="Times New Roman" w:hAnsi="Times New Roman"/>
          <w:sz w:val="24"/>
          <w:szCs w:val="24"/>
        </w:rPr>
        <w:t xml:space="preserve">, без «само». Или вместо слова «соорганизация», да, координация, </w:t>
      </w:r>
      <w:r w:rsidRPr="00A505BD">
        <w:rPr>
          <w:rFonts w:ascii="Times New Roman" w:hAnsi="Times New Roman"/>
          <w:sz w:val="24"/>
          <w:szCs w:val="24"/>
          <w:u w:val="single"/>
        </w:rPr>
        <w:t>глубина силы смысла, вариации силы смысла</w:t>
      </w:r>
      <w:r w:rsidRPr="00A505BD">
        <w:rPr>
          <w:rFonts w:ascii="Times New Roman" w:hAnsi="Times New Roman"/>
          <w:sz w:val="24"/>
          <w:szCs w:val="24"/>
        </w:rPr>
        <w:t xml:space="preserve">. Я уже просто этот текст проверяю на смысловой контекст, есть ли в нём смысл, и эта сила работает или нет. Мне легче уже обрабатывать исследования.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Концепцию Метагалактики вам надо отстроить на 8 – 16 уровней разными вот такими вариантами. Причём, ваш функционал тоже правилен. Только он более частный. Вы говорите «сила смысла, функционал», ещё что-то. Вот два-три-четыре-пять определений разных кратеньких, </w:t>
      </w:r>
      <w:r w:rsidRPr="00A505BD">
        <w:rPr>
          <w:rFonts w:ascii="Times New Roman" w:hAnsi="Times New Roman"/>
          <w:sz w:val="24"/>
          <w:szCs w:val="24"/>
        </w:rPr>
        <w:lastRenderedPageBreak/>
        <w:t xml:space="preserve">которыми можно пользоваться, чтобы определять Концепцией Метагалактики разные исследования. И тогда вам станет легче.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Это работа исследователя. Если он это определил, он как исследователь начал работать. Если он это не определил, он, конечно, исследователь, но тупит по-чёрному, потому что он не понимает, как это взаимодействие организовать. То есть вам нужно по Концепции Метагалактики определить, как построить взаимодействие исследователя с другим исследователем.Есть? Есть!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тогда внутренний исследователь начнёт расти. Станет проще. Причём, это должно быть только в Парадигме Метагалактики, тогда вас будут поддерживать Владыки. А не в тех смыслах,  которые мы делаем.</w:t>
      </w:r>
    </w:p>
    <w:p w:rsidR="00A505BD" w:rsidRPr="00A505BD" w:rsidRDefault="00A505BD" w:rsidP="004E6138">
      <w:pPr>
        <w:pStyle w:val="0"/>
      </w:pPr>
      <w:bookmarkStart w:id="18" w:name="_Toc475983673"/>
      <w:r w:rsidRPr="00A505BD">
        <w:t>Объект Части ИДИВО</w:t>
      </w:r>
      <w:bookmarkEnd w:id="18"/>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Объект как Части ИДИВО. Самое интересное. Объект Части ИДИВО.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Не-не, есть и субъект, то это в другой линии. Давайте так – исследуем мы чаще всего объект. Субъекта мы исследовать, чаще всего, пока опасаемся. Я не к тому, что мы не дойдём до субъектов. Просто мы субъектом сегодня задействовались по частям. У нас это было. Давайте вернёмся ещё к объектам.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Объект Части ИДИВО. Что вы имеете в виду? В тексте там написано. Давайте вот по-простенькому. Что такое Объект Части ИДИВО? Слово Часть – это не часть человека, это часть ИДИВО.Ваши предложения. Объект Части ИДИВО – это что? Я взял ваш текст. Я вас гоняю по вашему тексту, который есть у вас в базе данных МАН. Даже, если вы его не читали, я вам просто сочувствую. Даже, если вы прочли, я задаю те вопросы, которые в этом тексте. Что? Если и значатся, но осмыслить их можно только через вот эту парадигмальную связь, так выразимся.</w:t>
      </w:r>
    </w:p>
    <w:p w:rsidR="00A505BD" w:rsidRPr="00A505BD" w:rsidRDefault="00A505BD" w:rsidP="00A505BD">
      <w:pPr>
        <w:spacing w:after="0" w:line="240" w:lineRule="auto"/>
        <w:ind w:firstLine="454"/>
        <w:jc w:val="both"/>
        <w:rPr>
          <w:rFonts w:ascii="Times New Roman" w:hAnsi="Times New Roman"/>
          <w:b/>
          <w:sz w:val="24"/>
          <w:szCs w:val="24"/>
        </w:rPr>
      </w:pPr>
      <w:r w:rsidRPr="00A505BD">
        <w:rPr>
          <w:rFonts w:ascii="Times New Roman" w:hAnsi="Times New Roman"/>
          <w:sz w:val="24"/>
          <w:szCs w:val="24"/>
        </w:rPr>
        <w:t xml:space="preserve"> Я вам сейчас строю парадигмальную связь субъекта исследования. То есть я как субъект исследования, оценивая любой текст, должен пользоваться некими связками, которые мне подходят, и вам должны подходить, одинаковые для нас всех, чтобы тексты у нас были примерно, что? Правильные, во всей науке. Парадигмальные связки.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Итак, что для вас Объект Части ИДИВО? Можно начать с части ИДИВО.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Потом будет понятней, что объект. Что такое Часть ИДИВО? Кто мне скажет? 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Кусочек целого.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Кусочек целого. Как он у нас называется, этот кусочек целого? В смысле, кусочек сахара в целом комке… чая? Это Объект ИДИВО! Кусочек целого! Тогда бы было написано «Кусок ИДИВО». Я сразу говорю, что это неправильно, потому что написано «объект» – это законченное, а кусочек – это кусок!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Но, понятно-понятно! Знаешь такое, то, чем мучаюсь, то и выдаю за объективное. Что такое Объект ИДИВО? Думаем. Говори.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Можно сказать, что это элемент системы, процессы?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Понимаешь? Если говорить логически, то объект и элемент – это разные явления. Можно сказать, что объект маленький как элемент. Ну, тогда мы с тобой перейдём просто в разнообразие мер. Большой, маленький, глубокий, поверхностный – это меры. А мне нужен просто объект. Неважно – маленький, большой. Он может быть… для ИДИВО это может быть и элемент. Но мы его должны проанализировать как объект исследования. У нас есть объект и предмет исследования.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Он имеет границы.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Понятно? Что такое Объект ИДИВО? Давайте просто посмотрим на ИДИВО, которое вы сейчас знаете. Вот у вас есть Подразделение. Оно – ИДИВО. В вашем Подразделении объектом что является?</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Организация, входящая в Подразделение…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 Любой Дом Отца или любая Организация у вас является объектом. Правильно? Или нет? Ну, хотя бы так. Значит, если мы говорим об Объекте ИДИВО, мы сразу смотрим, через какую организацию это можно анализировать, хотя бы так. Идём глубже. Это Организация, это не так сложно. Что такое Объект ИДИВО? Это очень просто.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Человек.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Нет. Это субъект ИДИВО. Это на соседней строчке.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Оксана, включайся, говори, что такое Объект ИДИВО по твоему тексту.</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Это сфера с условиями.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Это Сфера с жёстко заданным набором Условий. И пошли список слов: компетенций, возможности, там ещё чего-то.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Понимаете? Вот здесь, Лена, твоя сфера нужна была. Потому что ИДИВО состоит из сфер. И любой объект в ИДИВО – это сфера с жёстко заданными параметрами, самое простое, которую мы называем Организацией. Потому что мы, пользуясь этими параметрами, организованно действуем в ИДИВО. Но эти параметры бывают и условиями, и тем, и тем, и тем. Правильно?</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Это ещё разные оболочки ИДИВО.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Да! Я пытаюсь вас ввести в осмысление Синтеза и ИДИВО как исследователей. Это </w:t>
      </w:r>
      <w:r w:rsidRPr="00A505BD">
        <w:rPr>
          <w:rFonts w:ascii="Times New Roman" w:hAnsi="Times New Roman"/>
          <w:sz w:val="24"/>
          <w:szCs w:val="24"/>
          <w:u w:val="single"/>
        </w:rPr>
        <w:t>сфера с жёстко заданными параметрами</w:t>
      </w:r>
      <w:r w:rsidRPr="00A505BD">
        <w:rPr>
          <w:rFonts w:ascii="Times New Roman" w:hAnsi="Times New Roman"/>
          <w:sz w:val="24"/>
          <w:szCs w:val="24"/>
        </w:rPr>
        <w:t xml:space="preserve">. Три слова. Всё! А параметры могут быть любые. Там в зависимости от задачи ИДИВО, в зависимости вот от этого офиса там, там улицы как объекта. Лесок видим – это один объект ИДИВО. Эта комната – другой объект ИДИВО. Параметры совершенно разные, но и там, и там – это объекты ИДИВО, если на него поставить сферу. Всё! Ну, как вот для разнообразия? Увидели? Это сфера с жёстко заданными параметрами.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Продолжаем. В этих жёстко заданных параметрах складываются условия, системы там, разные, разные. Которые что делают, параметры между собой, чтобы этот объект был задействован или вступал во взаимодействия с другими объектами?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Они организуют этот объект.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внутри организация объекта заканчивается чем? Это вы должны знать, иначе исследования будут неправильными. Ещё одно слово, но…. Ещё одно слово, очень святое для нас, но которое мы не любим использовать в объектах ИДИВО, а надо. Какое слово для нас самое священное после ИДИВО?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Иерархизация.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Иерархизация! Молодец! Иерархия. Иерархизируясь, параметры включают взаимодействие этого объекта с другими объектами по уровням Иерархии, которые параметры покрывали. Потому что лесной массив будет иерархизироваться уже с лесами или такими же парками. А эта комната будет иерархизироваться с такими же офисами и комнатами, ну, по огню, по энергетике, по дизайну, по разным параметрам.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И вот параметры, организуясь внутри объекта, складывают взаимосвязь этого объекта с другими такими же объектами – Иерархизация параметров между собой. И вы уже распознаёте – это комната. А нам улице – это парк или сквер. Ведь парк или сквер – это разные вещи. Это больше сквер. Маленький. Хотя некоторые называют парком. Но я знал другие парки, поэтому для меня это даже не сквер. Ну, грубо говоря, но можно назвать сквером. Увидели, да? Вот я вам иерархизацию поставил даже на парк-сквер. И уже по-другому отслеживаем.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вот этот функционал языком Синтеза вы должны отстроить, постепенно. Я вам сейчас не в целом говорю, а вам показываю направление деятельности. Это ты просила стратегию. Вот это на несколько лет – </w:t>
      </w:r>
      <w:r w:rsidRPr="00A505BD">
        <w:rPr>
          <w:rFonts w:ascii="Times New Roman" w:hAnsi="Times New Roman"/>
          <w:sz w:val="24"/>
          <w:szCs w:val="24"/>
          <w:u w:val="single"/>
        </w:rPr>
        <w:t>Синтезом отстроить функционал связок ваших требований к самим себе</w:t>
      </w:r>
      <w:r w:rsidRPr="00A505BD">
        <w:rPr>
          <w:rFonts w:ascii="Times New Roman" w:hAnsi="Times New Roman"/>
          <w:sz w:val="24"/>
          <w:szCs w:val="24"/>
        </w:rPr>
        <w:t xml:space="preserve">. Мы ещё не дошли до нескольких лет. Это первичная работа. </w:t>
      </w:r>
    </w:p>
    <w:p w:rsidR="00A505BD" w:rsidRPr="00A505BD" w:rsidRDefault="00A505BD" w:rsidP="004D1052">
      <w:pPr>
        <w:pStyle w:val="0"/>
      </w:pPr>
      <w:bookmarkStart w:id="19" w:name="_Toc475983674"/>
      <w:r w:rsidRPr="00A505BD">
        <w:t>Стратагемия внутреннего развития</w:t>
      </w:r>
      <w:bookmarkEnd w:id="19"/>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после Объекта как части ИДИВО идёт Стратагемия Внутреннего Развития. Стратагемия, сразу скажу, это планирование с перспективами, на всякий случай. Меня больше интересует два внутренних слова, нижайших, «внутреннего развития». После Объекта как Части ИДИВО с параметрами иерархизацией его возможностей у вас идёт стратагемия внутреннего развития. Это что?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Субъект.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Я тебе просто покажу, что субъект, в скобках «человек» – это другая линия. Я сразу сказал, субъект – это другая линия. Его не вспоминать. Понимаете, у нас хитрость в чём? Когда мы говорим «внутреннее развитие», вы сразу видите, что? Субъекта. Вы сейчас – в комнате. Вы внутри комнаты? Стратагемия внутреннего развития этой комнаты. Правильно сказал? Всё в порядке. Никаких нарушений русского языка нет и смысла тоже.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Почему внутреннее развитие – это сразу субъект.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Потому что.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Слово потому что…. Мы можем перейти на субъект. Я сказал – мы работаем не с субъектом. Просто заданные параметры были изначально – субъекта не трогаем, он другая параллель. Мы можем </w:t>
      </w:r>
      <w:r w:rsidRPr="00A505BD">
        <w:rPr>
          <w:rFonts w:ascii="Times New Roman" w:hAnsi="Times New Roman"/>
          <w:sz w:val="24"/>
          <w:szCs w:val="24"/>
        </w:rPr>
        <w:lastRenderedPageBreak/>
        <w:t xml:space="preserve">здесь вернуться к субъекту, но мне нужно, чтобы вы думали несубъекто. Потому что субъектно мы уже подействовали.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Стратагемия Внутреннего Развития в ИДИВО несубъектно в вашем познании, какая? В вашей науке какая Стратагемия? Или цель, или план внутреннего развития – без человека. Потому что мы весь ИДИВО смотрим только через человека, служащего, статуса, посвящения. Забыли о них. Мы исследуем объект. Мне нужно внутреннее развитие объекта, планирование этого объекта. Какая стратагемия? Планирование – это и есть стратагемия.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Перспективы планирования.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Перспективы планирования – это стратагемия. Поэтому я сразу сказал – планирование перспектив – это стратагемия. Мне нужно внутреннее развитие. И вот вы вернётесь опять к перспективам и планированию, а я специально сказал, что стратагемия – это перспективное планирование, чтобы вы, вообще, внутреннее развитие не видели перспективами.</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Выработать научную школу ИМАН – это может считаться внутренней стратагемией?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Внутренней стратагемией может считаться. А вот внутренним развитием – не факт.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Вот как внутреннее развитие ИВДИВО.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Понимаешь, ты сейчас говоришь не о том, что есмь внутреннее развитие, а уже предлагаешь форму применения, не распознав, что есть это такое. Знаете, такое? Я, не распознав диван и стул, попытаюсь лечь на стул, но меня перекосит, если рядом не будет других стульев. Я сказал «на стул», а не на стулья. На стулья я лягу, а на стул – меня перекосит, масса не позволит. То есть, если я не распознаю массу в соорганизации со стулом, я не могу предложить правильного действия. Это то, что ты делаешь. Можно сколько угодно Школу открывать, но, если мы не распознаём, что такое внутреннее развитие стратагемически…. И это тоже можно, согласен, НаучнаяШкола ИМАН. Отлично! Какая? Мы вернёмся к внутреннему развитию.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Развитие – это всегда смена параметров, правильно?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Уже хорошо. Смена параметров. То есть, если в предыдущем объекте параметры иерархизирующие, то здесь начинается смена параметров. Только «внутреннее развитие». Что значит смена внутренних параметров? Думаем. Это хотя бы в ту сторону. Что такое смена внутренних параметров?</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 xml:space="preserve">Иерархия меняется.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Нет. Иерархия осталась в предыдущем варианте. Смена внутренних параметров? Иерархия здесь уже задействована, потому что мы уже о ней сказали – параметры иерархизируются. Теперь мы параметры меняем. Иерархия, естественно, уже действует. Но внутренне развитие параметров – это что? Это ваши любимые знаменитые слова, которые вы не хотите сейчас произносить.</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Качество должно меняться при этом.</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Ну, ладно, хотя бы качество должно меняться. Что ещё? Внутреннее развитие параметров в Стратагемию ведёт к чему? Читаем мои первые…. К смене Начал ведёт? К смене Правил ведёт? К смене Принципов ведёт? К смене Аксиом ведёт? Не факт, но может.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Смена Парадигмы всей.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 целом, в конце концов. В целом, в конце концов, если Парадигма была. Понимаете, когда вы говорите об Объекте или Стратагемии внутреннего развития, вы должны предполагать, что?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Смену Парадигмы.</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Нет, не смену Парадигмы. Вы должны предполагать </w:t>
      </w:r>
      <w:r w:rsidRPr="00A505BD">
        <w:rPr>
          <w:rFonts w:ascii="Times New Roman" w:hAnsi="Times New Roman"/>
          <w:sz w:val="24"/>
          <w:szCs w:val="24"/>
          <w:u w:val="single"/>
        </w:rPr>
        <w:t>разнообразие вариантов, которые могут наступить во внутреннем развитии</w:t>
      </w:r>
      <w:r w:rsidRPr="00A505BD">
        <w:rPr>
          <w:rFonts w:ascii="Times New Roman" w:hAnsi="Times New Roman"/>
          <w:b/>
          <w:sz w:val="24"/>
          <w:szCs w:val="24"/>
          <w:u w:val="single"/>
        </w:rPr>
        <w:t>.</w:t>
      </w:r>
      <w:r w:rsidRPr="00A505BD">
        <w:rPr>
          <w:rFonts w:ascii="Times New Roman" w:hAnsi="Times New Roman"/>
          <w:sz w:val="24"/>
          <w:szCs w:val="24"/>
        </w:rPr>
        <w:t xml:space="preserve"> Я от вас этого добивался. Вы пытаетесь мне отвечать односложно, линейно, включая смену Парадигмы. Если я поменял Парадигму, но не вижу, что внутри Парадигмы масса Правил или не вижу внутри Парадигмы масса Методов, то моя Парадигма будет в рамках вот этого объема. Я скажу: «Это гениальная Парадигма – дырка внутри!»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Раньше её не было. Был цельный камень, кость.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да! Ты правильно поняла меня! Но вот такие бегают и не могут, проанализировав внутреннее развитие, говорят: «Это только инопланетяне могли принести! Потому что наши не способны были делать пружинки в древности!» «Кто сказал?» «А мы только пружинки нашли». И раз нашли только пружинки – прилетел инопланетный корабль, какнул, пружинки выпали. А он зараза ещё и улетел.</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Сами научились недавно делать эти пружинки.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Потому что сами эти пружинки научились делать недавно, потому что наши в древности не могли такое делать, потому что я до сих пор не могу. Это ж то же самое у нас. Понимаете? И делают </w:t>
      </w:r>
      <w:r w:rsidRPr="00A505BD">
        <w:rPr>
          <w:rFonts w:ascii="Times New Roman" w:hAnsi="Times New Roman"/>
          <w:sz w:val="24"/>
          <w:szCs w:val="24"/>
        </w:rPr>
        <w:lastRenderedPageBreak/>
        <w:t xml:space="preserve">гениальные выводы. Снимают передачи на найденные пружинки в каменных слоях, что только инопланетный корабль мог по таким технологиям их сделать. Так почему валяются только пружинки? Мимо летела – выпала.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Гаишник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Гаишник ехал. Вот так выкинул. И это окаменело – условия были. Всё остальное сгнило, а это окаменевшее осталось. Тот гаишник, той цивилизации.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Старый гаишник!</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Старый гаишник. Всё нормально! Всё! Внутреннее развитие определил.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Внутреннее развитие вот этим ракурсом заключалось бы в том, чтоб мы приняли это как нормальную историю?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Смотрите. Взаимодействие? Да. Внутреннее развитие было. Идёт взаимодействие Методов, Начал, Правил, Принципов. И мы анализируем не сами пружинки, а их взаимодействие между собой и окружающей средой. И однозначный вывод делать, что это только инопланетяне владеют этой технологией, нельзя. Потому что вдруг цивилизация строилась по другим технологическим принципам, чем наша? И наша всё из железа пёрла, а та – вся из вольфрама пёрла. Почему? Месторождение у них было самое большое рядом.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Тогда вариантивность будет подразумевать несколько вариантов?</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Внутреннего развития. И вы уйдёте из блокировки, анализируя даже ваши Организации. Потому что приходим там на Высшую Школу или на МАН, парадигму меняем, говорим «будет так!» Всё в дырках, решето, называется. «Почему?» «Я сказал!»</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Начало положено (смех)</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Начало положено. Понимаете?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Где? Весь вопрос – где Начало?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Да. А где Начало? И кем положено. Да? «Да, на меня положили, сказали – будет так и всё!</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Биология!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мы должны связывать Методы, Начала, Правила, Практики, Аксиомы между собой – некий набор. Я хотел от вас услышать, что </w:t>
      </w:r>
      <w:r w:rsidRPr="00A505BD">
        <w:rPr>
          <w:rFonts w:ascii="Times New Roman" w:hAnsi="Times New Roman"/>
          <w:sz w:val="24"/>
          <w:szCs w:val="24"/>
          <w:u w:val="single"/>
        </w:rPr>
        <w:t>внутреннее развитие – это некий набор разновариативных осмыслений его: Правил его, Аксиом его, Стандартов его</w:t>
      </w:r>
      <w:r w:rsidRPr="00A505BD">
        <w:rPr>
          <w:rFonts w:ascii="Times New Roman" w:hAnsi="Times New Roman"/>
          <w:sz w:val="24"/>
          <w:szCs w:val="24"/>
        </w:rPr>
        <w:t xml:space="preserve">. А вы идёте сразу в оформление этого: это парадигма, это объём, это ещё что-то. Это уже оформление.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А мне нужна </w:t>
      </w:r>
      <w:r w:rsidRPr="00A505BD">
        <w:rPr>
          <w:rFonts w:ascii="Times New Roman" w:hAnsi="Times New Roman"/>
          <w:sz w:val="24"/>
          <w:szCs w:val="24"/>
          <w:u w:val="single"/>
        </w:rPr>
        <w:t>внутренняя динамика между собой в связках</w:t>
      </w:r>
      <w:r w:rsidRPr="00A505BD">
        <w:rPr>
          <w:rFonts w:ascii="Times New Roman" w:hAnsi="Times New Roman"/>
          <w:sz w:val="24"/>
          <w:szCs w:val="24"/>
        </w:rPr>
        <w:t>.</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вот </w:t>
      </w:r>
      <w:r w:rsidRPr="00A505BD">
        <w:rPr>
          <w:rFonts w:ascii="Times New Roman" w:hAnsi="Times New Roman"/>
          <w:sz w:val="24"/>
          <w:szCs w:val="24"/>
          <w:u w:val="single"/>
        </w:rPr>
        <w:t>к этому мышлению надо приучить наших служащих</w:t>
      </w:r>
      <w:r w:rsidRPr="00A505BD">
        <w:rPr>
          <w:rFonts w:ascii="Times New Roman" w:hAnsi="Times New Roman"/>
          <w:sz w:val="24"/>
          <w:szCs w:val="24"/>
        </w:rPr>
        <w:t xml:space="preserve">. Почему? То, что вы сейчас говорили, это мышление из предыдущих видов Науки. Мы видим конкретику пружинки и тут же её оформляем в то, что мы смогли сообразить. В итоге работает две части – вижу и соображаю. То, что смог сообразить на то, что увидел, то сказал и теперь рекламирую. Это наука прошлого. Без обид. Я о пружинках говорю. Я передачу видел – я смеялся просто. Мне больше было жалко пружинки, а не тех, кто этим мучился. Я говорю – во, бедные попали. Понимаете?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А другое дело, когда я начинаю на внутреннее развитие искать набор Методов, набор Правил на эти, что Принципы, что параметры, даже на набор, набор Аксиом на эти параметры. Не одну Аксиому, а набор Аксиом. И у меня рождается из этого – то самое, что вы написали: «Стратагемия внутреннего развития». То есть Стратагемия, как планирование, предполагает не план, который я начертил, а предполагает набор Методов, которые из этого приводят к Началам! Набор Начал, которые из этого приводят к этому. И вот это разнообразное планирование, в конечном счёте, прокручивая разные параметры разными вариациями, складывает, собственно, какая должна быть Стратагемия. Вариативность мышления.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тогда это приводит, вот тут стрелочка из Стратагемии внутреннего – к Методологии Синтеза. Потому что, когда я всё это вот так прокрутил, я потом анализирую, отстраиваю Синтезом то, что мы с вами делали, на 7-м уровне – то, на 5-м – то…. И методологию принимаю нужного уровня, отследив какой уровень.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там по методологии 5-го уровня – так, причинно-следственные связи смысла активируют соответствующе силовые функции креативности в этой Стратагемии внутреннего развития. Ну, это 5-я сила – креативность. Мне более-менее понятно. Я уже понял эту работу. А если я вот это всё не сделал и это не определил, я навязываю свой взгляд. Я не исследую, а навязываю взгляд, как я, грубо говоря, свой комплекс навязываю всем, потому что я так хочу, делая вид, что это наука.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Как это знакомо.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О! Я даже не могу тебе сказать, как это знакомо! Я 20 лет просто мучаюсь от этого знакомства. Отхожу, отхожу, а оно всё лезет ко мне и лезет, говорит «давай ещё раз познакомимся». И навязывает.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А что ты с наукой не связан? Потому что я прихожу туда и мне: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На! Дуршлаг на голову, и будет так, как в дырочки поставили.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А по-другому нельзя?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Нет, нельзя, сейчас диод ещё вставим – и будет правильно.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Господи! А по-другому можно?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Нет. Сейчас ещё подкрутим.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Сейчас ещё шапочка из фольги.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Да! Сейчас уже методы другие. А я по 90-м, всё по 90-м. Фольга тогда в цене была. Да, да! </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Стратагемия – от пружинки к шапочке (хохот)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 Методами, правилами и аксиомами! Это шапочка с множеством пружинок внутри. Но каждая пружинка даёт свой импульс – обратно и туда. Идёт исследование твоих мыслей. Так подумал – пружинки так заволновались, так подумал – так заволновались. Во! Шапочка будет! </w:t>
      </w:r>
    </w:p>
    <w:p w:rsidR="00A505BD" w:rsidRPr="00A505BD" w:rsidRDefault="00A505BD" w:rsidP="004D1052">
      <w:pPr>
        <w:pStyle w:val="0"/>
      </w:pPr>
      <w:bookmarkStart w:id="20" w:name="_Toc475983675"/>
      <w:r w:rsidRPr="00A505BD">
        <w:t>Задание. Родиться внутреннему исследователю</w:t>
      </w:r>
      <w:bookmarkEnd w:id="20"/>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Для вас самих уже, чтобы время не теряли. То же самое сделайте по соседней, где у вас идёт Метагалактические исследования. По аналогии с Концепцией Метагалактики. Сейчас вспомните, что такое Концепция Метагалактики. Потом Субъект Части… смотрите, Субъект Части Изначально Вышестоящего Отца, в скобках, Человека, как вариант. То же самое. И теория Познания – то же самое. Как вот о внутреннем развитии есть – теория Познания предполагает набор каких-то….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дойдёте до той самой Научной Парадигмы, только не просто парадигмы – Научной Парадигмы. Ну, можно Философию Синтеза задействовать. Вот это вертикаль. Сами сделайте. Если будет сложненько, ну, ещё когда-нибудь к этому вернёмся. Я могу попозже, если надо будет, но это неэффективно будет. Понимаете? Я показал вам один вариант. Другой вариант по аналогии вы должны сами сделать, то где вы это усвоите.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Поэтому вам вот вторая строчечка вертикали – сделай сам, меж собой. И вот вы включитесь в эту тематику. Зачем это надо? Когда вы говорите о субъекте исследования во внутреннем развитии, вы должны предполагать, что то, что вы внутри видите, делаете, связываете – вам надо потом выразить вовне. Выразить вовне – не только записать, а сказать другому, чтобы другой тоже на вас посмотрел. Вот у меня такой опыт, давай посмотрим.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вот вам нужно вот эти позиции, чтобы при взаимодействии 2-х опытов мы не тупили, а вариативно искали объективность этого опыта, ценность опыта, а не навязывание. «Я вижу так». «А я так вижу». «В тебе сущность?» «Это не сущность – это душа такая».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О! вы меня поняли. Это разговор двух наших. «Так что ж мне делать?» «Молиться» </w:t>
      </w:r>
      <w:r w:rsidRPr="00A505BD">
        <w:rPr>
          <w:rFonts w:ascii="Times New Roman" w:hAnsi="Times New Roman"/>
          <w:i/>
          <w:sz w:val="24"/>
          <w:szCs w:val="24"/>
        </w:rPr>
        <w:t>(смех).</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На ночь.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вы – Дездемоны. Почему? Мавр пришел.</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По подобию.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Вы меня поняли. Понимаете, и вот тогда мы выведем наших служащих вот из этого иллюзорного состояния. Потому что – не увидел души, не увидел того-то, что-то зацепил и начинаешь навязывать по мыслям, которые говорили где-то. Я не говорю, что это плохо. По-другому людей не учили.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Но, если мы строим науку, давайте мы сами отнаучимся по-другому. Отстроим, что наши субъекты исследования будут тоже по-другому действовать. Не наши личные, а ещё и другие, наши исследователи. А потом приучим в наших Домах всё это делать. И мы тогда вот эту науку сложим, даже не говоря, что это наука, для других. Вот тогда это будет правильное оформление субъектов исследования в целом. Я подчёркиваю – я взял просто ваши материалы, которые мне по списку попались в моей папочке. Я полистал то, что мы обсуждали, мне понравилось. Думаю, надо это в субъекте исследования поизучать. Увидели?</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сложностей таких нет. И вот вышибалово просто идёт из старых каких-то подходов и всё. Есть? Ответили о субъекте исследования? Вот это пройдёте. Вот эти вещи наработаете. И явно это будет не за несколько месяцев. В принципе, поварьируйте.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u w:val="single"/>
        </w:rPr>
        <w:t>Вот это первая Стратегия, которую вы должны сделать</w:t>
      </w:r>
      <w:r w:rsidRPr="00A505BD">
        <w:rPr>
          <w:rFonts w:ascii="Times New Roman" w:hAnsi="Times New Roman"/>
          <w:sz w:val="24"/>
          <w:szCs w:val="24"/>
        </w:rPr>
        <w:t xml:space="preserve">. Вот прям по этой схеме. Мы с тобой её давно выработали, а надо её развивать просто. Январь шестнадцатого года, 6 января 2016 года. Сейчас </w:t>
      </w:r>
      <w:r w:rsidRPr="00A505BD">
        <w:rPr>
          <w:rFonts w:ascii="Times New Roman" w:hAnsi="Times New Roman"/>
          <w:sz w:val="24"/>
          <w:szCs w:val="24"/>
        </w:rPr>
        <w:lastRenderedPageBreak/>
        <w:t>считайте – декабрь. Ну, конец, ноября. Пора применять. Ну, хотя бы вот такой анализ. Практика. Потом перерыв. Потом цельность пойдёт.</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Есть такой момент, чтобы вы просто ещё отследили, пока мы на практику перестраиваемся, чего я так возмущаюсь. Смотрите, мы идём внутрь Частями, чтобы разработать там наш субъект исследования, ну, вот как части. И мы должны с вами это обсуждать. Если нет языковых параметров обсуждения – Концепции Метагалактики Условиями Стандартов или Объект Части исследования, мы не соображаем, что это такое, то аналогизировать или проводить какие-то аллегории, что, с чем связано внутри нас нашими Частями, нам нечем. И у нас узкая языковая база. Язык Метагалактики как Мудрость у нас нулёвый. Знаний много – язык нулёвый.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Говорим о Стратагемии внутреннего развития моей Части с вашей Частью. И мы не понимаем, что можно применить разные методы, список методов, разные аксиомы, список аксиом. Понимаете, о чём я? </w:t>
      </w:r>
      <w:r w:rsidRPr="00A505BD">
        <w:rPr>
          <w:rFonts w:ascii="Times New Roman" w:hAnsi="Times New Roman"/>
          <w:sz w:val="24"/>
          <w:szCs w:val="24"/>
          <w:u w:val="single"/>
        </w:rPr>
        <w:t>То есть, нам надо разнообразить нашу позиционную среду, позицию наблюдателя, которая имеет язык Начал, Принципов, Правил, хотя бы общих, одинаковых для всех</w:t>
      </w:r>
      <w:r w:rsidRPr="00A505BD">
        <w:rPr>
          <w:rFonts w:ascii="Times New Roman" w:hAnsi="Times New Roman"/>
          <w:sz w:val="24"/>
          <w:szCs w:val="24"/>
        </w:rPr>
        <w:t xml:space="preserve">.Не надо по каждой части, но хотя бы каких-то. Чтобы мы сказали – а это вот это правило. Ну, возжигаемся, пробуем. А это вот это правило. А вот действует – не действует. А вот это такую аксиому можно применить. А вот это – можно вот так примениться. А вот это можно вот так связать. Понимаете?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Объект внутреннего развития. И тогда у нас начинается аналитика взаимодействия Частей: моих, ваших, между нами.Если мы смотрим на Части – это то, что мы делали в первом варианте. Я начинаю оперировать, но хотя бы уровнями Синтеза и расширяю – там тот закон применил, тот закон, там 4-1 – в расширение пошло.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Вы на меня смотрите – вы знаете это. Но вам очень сложно переключиться на применение. Это не значит, что вас этому не учили. Это значит, что у вас языка не хватает оперировать применёнными знаниями. То есть, нет этой гибкости. Поэтому вот Владыка поставил вторым вариантом – это разработка этой вертикали, чтобы разбить наши блокировки «неязыкатости». Понимаете?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И для этого нужно просто вот это наработать. Тогда вот этот внутренний исследователь и внешний начнёт сопрягаться. И мы начнём развиваться как исследователи-учёные. Без вот этой работы, что мы сейчас прошли вот эти три часа, уверяю вас, что б вы ни делали, вы будете опять возвращаться к частям и их анализу, и к систематике языка, который должен достаточно вариабельный быть, чтобы описать то, что вы видите во внутреннем развитии. Причём, во внутреннем развитии даже не частей, а как Стратегемии внутреннего развития.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То есть, у вас должна быть некая Стратегемия в разнообразии, чтоб были разные варианты описания, применения, связывания. Пускай не обязательно там формул чётких. Что я вам сказал там? Условия Стандартизации. Всё ж понятно? Ну, додуматься надо, до этого дойти. Это не я – это Владыка даёт там. Вполне, вы тоже возьмёте. Просто вот я вам подход показал, и это вы должны сделать.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тогда у вас вот этот внутренний исследователь родится. У него будет база: языковая, информативная, методическая, любая, парадигмальная, стратагемическая, чтоб внутренним развитием вот этим заниматься. И вам самим станет легче, потому что вы попросили Школу, почему? Потому что вас, в принципе, сблокировало. Вы пытаетесь описать, а вы не понимаете, как вот выбиться из тех блокировок, которые у нас создались из предыдущих научных баз. Хотя мы с вами собирались несколько раз, но одно дело мозговой штурм. Сейчас Владыка вас просто накрыл учёбой – сделай так. И Владыка будет вас этому учить. Чувствуете, как у нас прорыв такой, легче стало? Нас прорвало. Вот мы вошли в это. Это я так, подытоживаю, чтоб этот смысл остался. Это нудная работа, это мелкая работа. Её надо организовать на весь МАН. Будет блокироваться. Ну, вот есть запись. Давайте это сделаем.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Вот тогда у нас родится МАН. Я не гарантирую, что это будет – быстро. Это очень большая…. На самом деле, то, что я говорю, это я говорю простенько. Я понимаю, что это большая работа, но это та база, без которой МАН не родится. Даже та база, где теория Познания, на которой будет потом развиваться, как бы мы её ни развили. Да, мы разовьём Теорию Познания, потом всё равно нужна база, на применении которой эта теория подтвердится и будет развиваться.</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я сейчас вас перевожу в базу внешнюю. Сейчас мы отработали базу внутреннюю, потому что, когда я понимаю правило, оно у меня здесь крутится, внутри, а потом я его вовне применяю. Ну, сейчас мы ещё о цельности поработаем. Понятно. И тогда всё сработает.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lastRenderedPageBreak/>
        <w:t xml:space="preserve">Стратегию увидели смысловую? Этим надо заниматься. Самим надо заниматься. Самим будет интересно, если вы этим займётесь. Вам самим будет интересно, если вы это будете делать. Просто это будет интересно. Практика.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У меня ещё такой вопрос. У нас практика. Это может быть вашим внутренним развитием или самосовершенствованием, такая работа?</w:t>
      </w:r>
    </w:p>
    <w:p w:rsidR="00A505BD" w:rsidRPr="00A505BD"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A505BD">
        <w:rPr>
          <w:rFonts w:ascii="Times New Roman" w:hAnsi="Times New Roman"/>
          <w:i/>
          <w:sz w:val="24"/>
          <w:szCs w:val="24"/>
        </w:rPr>
        <w:t>Определённо.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Однозначно. Фактически, мы с вами говорим и о научном развитии, и о вашем совершенствовании. Почему? Да даже, если вы созрели к одному посвящению, при такой базе расширительной, посвящения обязаны охватить всю эту базу. У вас Посвящение даётся по качеству и силе намного выше и глубже, чем без такой базы. То же самое Статус, любой, даже служебный, который на следующий год будет даваться. При такой базе он удастся и начнёт активировать в дееспособность всю эту базу. Вам самим будет это интересно.</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Понимаете? Да? Вот даже в этом плане совершенствование идет. И то же самое с частями. Если у вас это внутри будет, вы можете применить этот набор правил на любую часть. Такие интересные связки будут. И даже на присутствия вы выходите – у вас такая база. А давайте я поприменяюсь так, а вот так, а вот свяжу вот это, а вот свяжу вот это…. Так классно будет! А так: «Ну, пошли, ну, домой; ну, лавка, ну, сижу». То есть, ограничен набор действий.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Сделай что-нибудь.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Ну, кружку взял, книжка на столе.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Открой.</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Открыл.</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Открой. На физике сразу читаешь. Открыл – прочти. «Сейчас». Понимаете, да? То есть, мы сами себя ограничиваем на присутствиях во внутреннем мире.</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Практика. </w:t>
      </w:r>
    </w:p>
    <w:p w:rsidR="00A505BD" w:rsidRPr="00A505BD" w:rsidRDefault="00A505BD" w:rsidP="004D1052">
      <w:pPr>
        <w:pStyle w:val="0"/>
      </w:pPr>
      <w:bookmarkStart w:id="21" w:name="_Toc475983676"/>
      <w:r w:rsidRPr="00A505BD">
        <w:t>Практика 4. Стяжание новой Концепции Изначально Метагалактической Академии Наук. Субъектное явление Изначально Вышестоящего Отца вариативным явлением Учёного, Исследователя, Наблюдателя и Выразителя Изначально Вышестоящего Отца</w:t>
      </w:r>
      <w:bookmarkEnd w:id="21"/>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Мы возжигаемся всем Синтезом каждого из нас. Синтезируемся с Изначально Вышестоящей Ипостасью Синтеза Изначально Вышестоящего Человека Изначально Вышестоящим Владыкой Мория и Изначально Вышестоящей Владычицей Свет. Возжигаясь их Синтезом и Огнём, попроживайте это, совсем другой Синтез и Огонь, чем у Владыки Кут Хуми.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Мы переходим в зал 254-х Изначальный явленно, развёртываясь в зале Изначально Вышестоящего Человека Изначально Вышестоящего Отца каждым из нас и синтезом нас пред Изначально Вышестоящими Владыками Мория и Изначальной Владычицей Свет. И мы синтезируемся с Хум Изначальных Владык Мория и Свет и стяжаем Синтез Мудрости Изначально Вышестоящего Отца, прося </w:t>
      </w:r>
      <w:r w:rsidRPr="00A505BD">
        <w:rPr>
          <w:rFonts w:ascii="Times New Roman" w:hAnsi="Times New Roman"/>
          <w:b/>
          <w:sz w:val="24"/>
          <w:szCs w:val="24"/>
        </w:rPr>
        <w:t>разновариативного явления Синтеза Мудрости развитием Субъекта Исследователя каждого из нас явлением внутренней взаимокоординации, взаимодействия, реализации и выражения Частей каждого из нас</w:t>
      </w:r>
      <w:r w:rsidRPr="00A505BD">
        <w:rPr>
          <w:rFonts w:ascii="Times New Roman" w:hAnsi="Times New Roman"/>
          <w:sz w:val="24"/>
          <w:szCs w:val="24"/>
        </w:rPr>
        <w:t xml:space="preserve">. А также </w:t>
      </w:r>
      <w:r w:rsidRPr="00A505BD">
        <w:rPr>
          <w:rFonts w:ascii="Times New Roman" w:hAnsi="Times New Roman"/>
          <w:b/>
          <w:sz w:val="24"/>
          <w:szCs w:val="24"/>
        </w:rPr>
        <w:t>Стратагемии внутреннего и внешнего развития явлением субъектно-объектных отношений разновариативного явления Концепции Метагалактики и Методологии Метагалактики с перспективой Парадигмальных явлений Метагалактики и Методологии Синтеза</w:t>
      </w:r>
      <w:r w:rsidRPr="00A505BD">
        <w:rPr>
          <w:rFonts w:ascii="Times New Roman" w:hAnsi="Times New Roman"/>
          <w:sz w:val="24"/>
          <w:szCs w:val="24"/>
        </w:rPr>
        <w:t xml:space="preserve"> каждым из нас и синтезом нас физически собою.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синтезируясь с Изначальными Владыками Мория и Свет, стяжаем </w:t>
      </w:r>
      <w:r w:rsidRPr="00A505BD">
        <w:rPr>
          <w:rFonts w:ascii="Times New Roman" w:hAnsi="Times New Roman"/>
          <w:b/>
          <w:sz w:val="24"/>
          <w:szCs w:val="24"/>
        </w:rPr>
        <w:t>новую Концепцию Изначально Метагалактической Академии Наук</w:t>
      </w:r>
      <w:r w:rsidRPr="00A505BD">
        <w:rPr>
          <w:rFonts w:ascii="Times New Roman" w:hAnsi="Times New Roman"/>
          <w:sz w:val="24"/>
          <w:szCs w:val="24"/>
        </w:rPr>
        <w:t xml:space="preserve"> каждым из нас и синтезом нас и, возжигаясь Синтезом Мудрости Изначально Вышестоящего Отца, преображаемся ею.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Синтезируясь с Изначальными Владыками Кут Хуми Фаинь, возжигаясь их Синтезом Синтеза Изначально Вышестоящего Отца, переходим в зал Изначально Вышестоящего Дома Изначально Вышестоящего Отца 256-ти Изначально явленно, развёртываясь в форме пред Изначальными Владыками Кут Хуми Фаинь. И синтезируясь с Хум Изначальных Владык Кут Хуми Фаинь, стяжаем Синтез Синтеза Изначально Вышестоящего Отца каждому из нас, прося </w:t>
      </w:r>
      <w:r w:rsidRPr="00A505BD">
        <w:rPr>
          <w:rFonts w:ascii="Times New Roman" w:hAnsi="Times New Roman"/>
          <w:b/>
          <w:sz w:val="24"/>
          <w:szCs w:val="24"/>
        </w:rPr>
        <w:t>индивидуальную программу подготовки и переподготовки явления Субъекта Исследования и Субъекта Исследователя</w:t>
      </w:r>
      <w:r w:rsidRPr="00A505BD">
        <w:rPr>
          <w:rFonts w:ascii="Times New Roman" w:hAnsi="Times New Roman"/>
          <w:sz w:val="24"/>
          <w:szCs w:val="24"/>
        </w:rPr>
        <w:t xml:space="preserve"> каждым из нас, чтобы вы сами себя исследовали, с расширенным явлением </w:t>
      </w:r>
      <w:r w:rsidRPr="00A505BD">
        <w:rPr>
          <w:rFonts w:ascii="Times New Roman" w:hAnsi="Times New Roman"/>
          <w:b/>
          <w:sz w:val="24"/>
          <w:szCs w:val="24"/>
        </w:rPr>
        <w:t xml:space="preserve">Позиции Наблюдателя внешней и внутренней, в явлении Творящего Исследователя Ипостасно, </w:t>
      </w:r>
      <w:r w:rsidRPr="00A505BD">
        <w:rPr>
          <w:rFonts w:ascii="Times New Roman" w:hAnsi="Times New Roman"/>
          <w:b/>
          <w:sz w:val="24"/>
          <w:szCs w:val="24"/>
        </w:rPr>
        <w:lastRenderedPageBreak/>
        <w:t>Служебно, Посвящённо и Полномочно</w:t>
      </w:r>
      <w:r w:rsidRPr="00A505BD">
        <w:rPr>
          <w:rFonts w:ascii="Times New Roman" w:hAnsi="Times New Roman"/>
          <w:sz w:val="24"/>
          <w:szCs w:val="24"/>
        </w:rPr>
        <w:t xml:space="preserve"> каждым из нас. И возжигаясь этим, преображаемся Синтезом Синтеза Изначально Вышестоящего Отца каждым из нас и синтезом нас, синтезируясь с Субъектом Наблюдателя Изначально Вышестоящего Владыки Кут Хуми Субъектом Наблюдателя каждым из нас. Субъект Наблюдателя – это то, что внутри нас как раз. И стяжаем явление Субъекта Наблюдателя Изначального Владыки Кут Хуми Субъектом Наблюдателя каждого из нас с развитием Субъекта Наблюдения развариативно каждым из нас и синтезом нас собою, а так же во всех необходимых параметрах и тенденциях в явлении Изначального Владыки Кут Хуми каждым из нас и синтезом нас. И возжигаясь, преображаемся этим.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возжигаясь, преображаемся этим. И далее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в Форме Служения акцентом Высшей Школы Синтеза ИМАН.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стяжая </w:t>
      </w:r>
      <w:r w:rsidRPr="00A505BD">
        <w:rPr>
          <w:rFonts w:ascii="Times New Roman" w:hAnsi="Times New Roman"/>
          <w:b/>
          <w:sz w:val="24"/>
          <w:szCs w:val="24"/>
        </w:rPr>
        <w:t>Субъектное явление Изначально Вышестоящего Отца каждым из нас вариативным явлением Учёного, Исследователя, Наблюдателя и Выразителя Изначально Вышестоящего Отца</w:t>
      </w:r>
      <w:r w:rsidRPr="00A505BD">
        <w:rPr>
          <w:rFonts w:ascii="Times New Roman" w:hAnsi="Times New Roman"/>
          <w:sz w:val="24"/>
          <w:szCs w:val="24"/>
        </w:rPr>
        <w:t xml:space="preserve"> физически собою во всех возможных параметрах, тенденциях, реализациях и субъектно-объектных взаимоотношений Изначально Вышестоящего Дома Изначально Вышестоящего в целом и Изначально Вышестоящего Отца во всей глубине своей каждым из нас. И возжигаясь Синтезом Изначально Вышестоящего Отца, преображаемся этим. И мы благодарим Изначально Вышестоящего Отца. Благодарим Изначальных Владык Кут Хуми Фаинь, Морию Свет.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Возвращаемся в физическое присутствие, развёртываясь всем стяжённым и возожжённым физически собою в данном зале каждым из нас. 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И выходим из практики. Аминь. </w:t>
      </w:r>
    </w:p>
    <w:p w:rsidR="00A505BD" w:rsidRPr="00A505BD" w:rsidRDefault="004D1052" w:rsidP="004D1052">
      <w:pPr>
        <w:pStyle w:val="0"/>
      </w:pPr>
      <w:bookmarkStart w:id="22" w:name="_Toc475983677"/>
      <w:r>
        <w:t>Комментарии к практике</w:t>
      </w:r>
      <w:bookmarkEnd w:id="22"/>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Мы обобщили в этой практике разные параметры, но на каждый вариант вам стоит ходить тренироваться отдельно, можно прям этой практикой. Особенно обратите внимание на четверицу, которую сейчас Отец обозначил. Это Учёный – вершина, неважно какая степень там, хоть академик, просто Учёный. Исследователь, тоже хоть академик. Наблюдатель, то же самое, хоть академик, он не обязательно исследует, может, наблюдает и описывает. И Выразитель. Тоже долго я слушал. Как? Почему так? Выразитель.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Выразитель – это когда ты выражаешь Отца или Законы природы собою, но не исследуешь, не наблюдаешь, просто выражаешь, знаете, описываешь. Это тоже важно, потому что иногда человек глубокой мысли может видеть, что-то описывать. Выразитель.</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Таких, кстати, работ очень много и намного больше, чем всех остальных, на самом деле, описывающих. То есть у нас это будет называться Выразитель. Отец сформулировал, потому что он так будет выражаться нами в Науке. Всё. Степени, научные степени – это горизонт дополнительный, расширяющий, углубляющий Учёного, Исследователя или Выразителя, то есть это уже спецификация подготовки. Это раз. Это у самого Отца. И на эту каждую позицию надо тренироваться выражать собою.</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 Обращаю внимание, что везде формулировалось </w:t>
      </w:r>
      <w:r w:rsidRPr="00A505BD">
        <w:rPr>
          <w:rFonts w:ascii="Times New Roman" w:hAnsi="Times New Roman"/>
          <w:b/>
          <w:sz w:val="24"/>
          <w:szCs w:val="24"/>
        </w:rPr>
        <w:t>«Субъект Исследователя». Это то, самое внутреннее, развитием которого Отец и Владыки занялись в нас</w:t>
      </w:r>
      <w:r w:rsidRPr="00A505BD">
        <w:rPr>
          <w:rFonts w:ascii="Times New Roman" w:hAnsi="Times New Roman"/>
          <w:sz w:val="24"/>
          <w:szCs w:val="24"/>
        </w:rPr>
        <w:t xml:space="preserve">. Развивать ИМАН. Мы после перерыва пойдём стяжаем в целом ИМАН. Сейчас не разрешили, что-то там доделывается. И мы уже стяжаем ИМАН как итоговое начало и начнём уже работать в таком варианте, соответственно я буду вводить уже в документы.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второй момент. Мы выходили к Владыке Мория, хорошо там стояли, впитывали, да? Но я там формулировал разные разнообразия возможностей. Владыка сказал, в целом для всей команды это, понятно, потому что мы все разные. А когда вы будете ходить к Мории, Владыка сказал, что у каждого будут свои частные параметры вот из того, что я говорил, да, у Мории, там параметры, такие-то тенденции. Вы берёте и просите у Владыки не вообще в целом, как я в практике вёл, а частно для себя. Владыка сказал, что он будет субъективизировать, то есть, его языком это индивидуализировать, но он специально сказал субъективизировать, потому что индивидуальность – это чисто Дух, а субъективизировать – это и личностно, и индивидуумно. Потому что некоторым нужно активировать </w:t>
      </w:r>
      <w:r w:rsidRPr="00A505BD">
        <w:rPr>
          <w:rFonts w:ascii="Times New Roman" w:hAnsi="Times New Roman"/>
          <w:sz w:val="24"/>
          <w:szCs w:val="24"/>
        </w:rPr>
        <w:lastRenderedPageBreak/>
        <w:t xml:space="preserve">какие-то способности и навыки – это Индивидуум. И индивидуально, и даже синтезно. То есть, помните, у нас выше Индивидуальности Синтезность есть. То есть, у него очень хорошее слово было, «субъективизировать возможности каждого». Вот эти, Синтезом Мудростью, и ею надо напитаться.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Владыка долго нас не принимал, я с первой практики пытался выйти к Мории. Нет, нет, нет. А сейчас перед практикой он мне так и сказал: «Мория ждёт». Готов. Мы готовы. Готов нас принять. Понятно, да? Я тоже хочу этим подчеркнуть, что мы почти 6 часов занимаемся, к концу 6-го часа мы созрели, чтобы Мория нас принял. Не потому что Мория не хотел, а чтоб нас не носило так, как перед Учителем в явлении Мудрости, сейчас мы уже стояли устойчиво. То есть у нас стабилизация пошла, понятно, да, о чём я? То есть в принципе могло повториться и у Мории так же, там такой же громадный объём сейчас, увидели? Поэтому есть вопрос к тому, как мы насыщаемся Мудростью, и как мы будем готовиться к работе с Морией, потому что он работает теперь как Изначально Вышестоящий Человек с нами. Это не Цивилизация, где некая формальность могла присутствовать, здесь мы как Человек должны быть готовы к тому, с чем мы выходим. То есть, если Исследователи, мы готовимся, потом выходим. Здесь жёстко будет. Даже в Доме легче, потому что в Доме мы служим, огонь служения, мы можем не всё заметить, но как служащего нас примут. Здесь как МАН нас могут принять, может быть и примут, но если нам не будет хватать компетенции, нам сразу понизят планку выражения. Понятно, да, о чём я? То есть лучше подготовиться на физике, чем нам понизят планку выражения там, потому что поднять её обратно может быть будет сложно. Мы сейчас вам на этой школе максимально поднимаем планку выражения, для каждого из вас максимально, то есть тут у нас разные планки есть. Мория может понижать, если вы будете ходить неготовые, поэтому готовиться перед такими практиками обязательно. Не 6 часов, я не это имею в виду – возжигаться Мудростью, Синтезом там, сонастраиваться там, какую-то практику сделать, войти в огонь соответствующий, а потом идти к Владыке. Потому что, выходя к Владыке, у вас срабатывает всё человеческое, потому что Владыка – Изначально Вышестоящий Человек, а вам надо, чтобы срабатывало субъектная исследовательская служебная – МАН, чтобы у вас профессионализм рос. Человеческое само собой, но это вы тогда не в МАН ходите, а как человеки, да и там будет вопрос. Владыка может отправить к другим выразителям Человека. Есть Владыки, которые отвечают за это, даже по огням. Ситуацию увидели? Это так подсказка.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И, тоже интересная вещь, это началось с Владыки Кут Хуми. Владыка Кут Хуми начал с вами работать над чисто вашей субъектностью отношений, там у Владыки уже стяжали вот эту субъектную индивидуализацию.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 чём разница? </w:t>
      </w:r>
      <w:r w:rsidRPr="00A505BD">
        <w:rPr>
          <w:rFonts w:ascii="Times New Roman" w:hAnsi="Times New Roman"/>
          <w:sz w:val="24"/>
          <w:szCs w:val="24"/>
          <w:u w:val="single"/>
        </w:rPr>
        <w:t>У Мории это Мудростью, где мы описываем, взаимодействуем, осмысляем, а у Владыки Синтезом, чтобы Дом на вас реагировал</w:t>
      </w:r>
      <w:r w:rsidRPr="00A505BD">
        <w:rPr>
          <w:rFonts w:ascii="Times New Roman" w:hAnsi="Times New Roman"/>
          <w:sz w:val="24"/>
          <w:szCs w:val="24"/>
        </w:rPr>
        <w:t xml:space="preserve">.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Вот смотрите, вы можете пресытиться Мудростью, и у вас будет комфорт, как бы всё есть, а Дом перестанет на вас реагировать. А служим мы в Доме и развиваем Науку Дома. Значит, при развитии Мудрости вы должны не забывать развивать Синтез. Помните как у Сына, Синтез внутри Мудрость вовне. Чтобы у вас рос Субъект Исследования, у вас Мудрость вовне, а Синтез внутри. Если вы выросли вовне Мудростью какого-то исследования или работы, вы должны вырасти и знать, что вы выросли Синтезом внутри. Не так: «А, Синтез сам вырос». Синтез сам не вырастет. Если вы будете опережать Мудростью, я вижу таких наших Служащих, знающих Синтез, знающих, но Синтеза будет не хватать, вас будет постоянно выносить вовне. И вам даже будет сложно служить в Доме, потому что вас Мудрость будет нести вовне от её объёмов. Я понятно изъясняюсь? Это не потому, что я плохо отношусь к Мудрости, а потому что у неё функция такая. Тем более, вы исследователи – это функционал такой. Соответственно на рост Мудрости вовне должен рост быть Синтеза внутри, иначе начинается дисбаланс. </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 xml:space="preserve">У вас должно быть </w:t>
      </w:r>
      <w:r w:rsidRPr="00A505BD">
        <w:rPr>
          <w:rFonts w:ascii="Times New Roman" w:hAnsi="Times New Roman"/>
          <w:b/>
          <w:sz w:val="24"/>
          <w:szCs w:val="24"/>
        </w:rPr>
        <w:t>в МАН жёсткое правило «Мудрость вовне, Синтез внутри». «Синтез вовне, Мудрость внутри»</w:t>
      </w:r>
      <w:r w:rsidRPr="00A505BD">
        <w:rPr>
          <w:rFonts w:ascii="Times New Roman" w:hAnsi="Times New Roman"/>
          <w:sz w:val="24"/>
          <w:szCs w:val="24"/>
        </w:rPr>
        <w:t xml:space="preserve">, чтоб было чем соображать. И вот эта вариация, вы должны установить как «дважды два», чтоб все ваши знали. Мудростью идут вовне, тут же возжигаются Синтезом у Отца, у Владыки Кут Хуми. Мудростью осмысляют что-то внутри, пытаясь записать, усиляют Синтез вовне – легче пишется. Организация идёт другая. Связку увидели? Вот это то, что Владыка Кут Хуми вам ставил, фиксируя на вас Дом сейчас. То есть, я в практике не говорил фиксацию Дома, но он субъективизировал эти отношения и потом отправил к Отцу, чтобы уже Субъектность росла. То есть они с Морией выровняли нас внутренне – внешне, и Отец уже нас субъектно принял, определив до </w:t>
      </w:r>
      <w:r w:rsidRPr="00A505BD">
        <w:rPr>
          <w:rFonts w:ascii="Times New Roman" w:hAnsi="Times New Roman"/>
          <w:sz w:val="24"/>
          <w:szCs w:val="24"/>
        </w:rPr>
        <w:lastRenderedPageBreak/>
        <w:t>Выразителя четверицу вашей работы. Практику увидели? Вот такую связку надо иметь в виду. Я думаю, это будет полезно. Такой следующий шаг.</w:t>
      </w:r>
    </w:p>
    <w:p w:rsidR="00A505BD" w:rsidRPr="00A505BD" w:rsidRDefault="00A505BD" w:rsidP="00A505BD">
      <w:pPr>
        <w:spacing w:after="0" w:line="240" w:lineRule="auto"/>
        <w:ind w:firstLine="454"/>
        <w:jc w:val="both"/>
        <w:rPr>
          <w:rFonts w:ascii="Times New Roman" w:hAnsi="Times New Roman"/>
          <w:sz w:val="24"/>
          <w:szCs w:val="24"/>
        </w:rPr>
      </w:pPr>
      <w:r w:rsidRPr="00A505BD">
        <w:rPr>
          <w:rFonts w:ascii="Times New Roman" w:hAnsi="Times New Roman"/>
          <w:sz w:val="24"/>
          <w:szCs w:val="24"/>
        </w:rPr>
        <w:t>Сейчас без двадцати восемь, на этих часах. Наверно, минут 25 тоже перерыв….</w:t>
      </w:r>
    </w:p>
    <w:p w:rsidR="00A505BD" w:rsidRDefault="00A505BD">
      <w:pPr>
        <w:spacing w:after="0" w:line="240" w:lineRule="auto"/>
        <w:rPr>
          <w:rFonts w:ascii="Times New Roman" w:hAnsi="Times New Roman"/>
          <w:sz w:val="24"/>
          <w:szCs w:val="24"/>
        </w:rPr>
      </w:pPr>
      <w:r>
        <w:rPr>
          <w:rFonts w:ascii="Times New Roman" w:hAnsi="Times New Roman"/>
          <w:sz w:val="24"/>
          <w:szCs w:val="24"/>
        </w:rPr>
        <w:br w:type="page"/>
      </w:r>
    </w:p>
    <w:p w:rsidR="00A505BD" w:rsidRPr="0032451D" w:rsidRDefault="00A505BD" w:rsidP="004D1052">
      <w:pPr>
        <w:pStyle w:val="12"/>
      </w:pPr>
      <w:bookmarkStart w:id="23" w:name="_Toc475983678"/>
      <w:r w:rsidRPr="0032451D">
        <w:lastRenderedPageBreak/>
        <w:t>1 день 3 часть</w:t>
      </w:r>
      <w:bookmarkEnd w:id="23"/>
    </w:p>
    <w:p w:rsidR="00A505BD" w:rsidRPr="00D35616" w:rsidRDefault="00A505BD" w:rsidP="004D1052">
      <w:pPr>
        <w:pStyle w:val="0"/>
      </w:pPr>
      <w:bookmarkStart w:id="24" w:name="_Toc475983679"/>
      <w:r w:rsidRPr="00D35616">
        <w:t>Войти в цельность</w:t>
      </w:r>
      <w:bookmarkEnd w:id="24"/>
    </w:p>
    <w:p w:rsidR="00A505BD" w:rsidRDefault="00A505BD" w:rsidP="00A505BD">
      <w:pPr>
        <w:spacing w:after="0" w:line="240" w:lineRule="auto"/>
        <w:ind w:firstLine="454"/>
        <w:contextualSpacing/>
        <w:jc w:val="both"/>
        <w:rPr>
          <w:rFonts w:ascii="Times New Roman" w:hAnsi="Times New Roman"/>
          <w:iCs/>
          <w:sz w:val="24"/>
          <w:szCs w:val="24"/>
        </w:rPr>
      </w:pPr>
      <w:r w:rsidRPr="000D5016">
        <w:rPr>
          <w:rFonts w:ascii="Times New Roman" w:hAnsi="Times New Roman"/>
          <w:iCs/>
          <w:sz w:val="24"/>
          <w:szCs w:val="24"/>
        </w:rPr>
        <w:t>Ну что, продолжаем, у нас такой бодря</w:t>
      </w:r>
      <w:r>
        <w:rPr>
          <w:rFonts w:ascii="Times New Roman" w:hAnsi="Times New Roman"/>
          <w:iCs/>
          <w:sz w:val="24"/>
          <w:szCs w:val="24"/>
        </w:rPr>
        <w:t>чок на третью часть, посмеялись. И</w:t>
      </w:r>
      <w:r w:rsidRPr="000D5016">
        <w:rPr>
          <w:rFonts w:ascii="Times New Roman" w:hAnsi="Times New Roman"/>
          <w:iCs/>
          <w:sz w:val="24"/>
          <w:szCs w:val="24"/>
        </w:rPr>
        <w:t xml:space="preserve"> мы теперь после внешнего и внутреннего, входим, входим в цельное явление МАН,</w:t>
      </w:r>
      <w:r>
        <w:rPr>
          <w:rFonts w:ascii="Times New Roman" w:hAnsi="Times New Roman"/>
          <w:iCs/>
          <w:sz w:val="24"/>
          <w:szCs w:val="24"/>
        </w:rPr>
        <w:t xml:space="preserve"> или в цельное явление глубины Исследования каждого. З</w:t>
      </w:r>
      <w:r w:rsidRPr="000D5016">
        <w:rPr>
          <w:rFonts w:ascii="Times New Roman" w:hAnsi="Times New Roman"/>
          <w:iCs/>
          <w:sz w:val="24"/>
          <w:szCs w:val="24"/>
        </w:rPr>
        <w:t xml:space="preserve">начит внутреннее и внешнее, там </w:t>
      </w:r>
      <w:r>
        <w:rPr>
          <w:rFonts w:ascii="Times New Roman" w:hAnsi="Times New Roman"/>
          <w:iCs/>
          <w:sz w:val="24"/>
          <w:szCs w:val="24"/>
        </w:rPr>
        <w:t>по-разному можно.</w:t>
      </w:r>
    </w:p>
    <w:p w:rsidR="00A505BD" w:rsidRPr="000D5016"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iCs/>
          <w:sz w:val="24"/>
          <w:szCs w:val="24"/>
        </w:rPr>
        <w:t>М</w:t>
      </w:r>
      <w:r w:rsidRPr="000D5016">
        <w:rPr>
          <w:rFonts w:ascii="Times New Roman" w:hAnsi="Times New Roman"/>
          <w:iCs/>
          <w:sz w:val="24"/>
          <w:szCs w:val="24"/>
        </w:rPr>
        <w:t>ы сейчас сразу пойдем к Владыкам, только перед тем</w:t>
      </w:r>
      <w:r>
        <w:rPr>
          <w:rFonts w:ascii="Times New Roman" w:hAnsi="Times New Roman"/>
          <w:iCs/>
          <w:sz w:val="24"/>
          <w:szCs w:val="24"/>
        </w:rPr>
        <w:t>,</w:t>
      </w:r>
      <w:r w:rsidRPr="000D5016">
        <w:rPr>
          <w:rFonts w:ascii="Times New Roman" w:hAnsi="Times New Roman"/>
          <w:iCs/>
          <w:sz w:val="24"/>
          <w:szCs w:val="24"/>
        </w:rPr>
        <w:t xml:space="preserve"> как мы идём к Владыке</w:t>
      </w:r>
      <w:r>
        <w:rPr>
          <w:rFonts w:ascii="Times New Roman" w:hAnsi="Times New Roman"/>
          <w:iCs/>
          <w:sz w:val="24"/>
          <w:szCs w:val="24"/>
        </w:rPr>
        <w:t>,</w:t>
      </w:r>
      <w:r w:rsidRPr="000D5016">
        <w:rPr>
          <w:rFonts w:ascii="Times New Roman" w:hAnsi="Times New Roman"/>
          <w:iCs/>
          <w:sz w:val="24"/>
          <w:szCs w:val="24"/>
        </w:rPr>
        <w:t xml:space="preserve"> два вопросика. Что есмь для вас цельность? Только не надо отвечать </w:t>
      </w:r>
      <w:r w:rsidRPr="000D5016">
        <w:rPr>
          <w:rFonts w:ascii="Times New Roman" w:hAnsi="Times New Roman"/>
          <w:sz w:val="24"/>
          <w:szCs w:val="24"/>
        </w:rPr>
        <w:t xml:space="preserve">– сфера. </w:t>
      </w:r>
      <w:r w:rsidRPr="000D5016">
        <w:rPr>
          <w:rFonts w:ascii="Times New Roman" w:hAnsi="Times New Roman"/>
          <w:iCs/>
          <w:sz w:val="24"/>
          <w:szCs w:val="24"/>
        </w:rPr>
        <w:t xml:space="preserve">Не надо отвечать </w:t>
      </w:r>
      <w:r w:rsidRPr="000D5016">
        <w:rPr>
          <w:rFonts w:ascii="Times New Roman" w:hAnsi="Times New Roman"/>
          <w:sz w:val="24"/>
          <w:szCs w:val="24"/>
        </w:rPr>
        <w:t xml:space="preserve">– ядро. </w:t>
      </w:r>
      <w:r w:rsidRPr="000D5016">
        <w:rPr>
          <w:rFonts w:ascii="Times New Roman" w:hAnsi="Times New Roman"/>
          <w:iCs/>
          <w:sz w:val="24"/>
          <w:szCs w:val="24"/>
        </w:rPr>
        <w:t>Что есмь для вас цельность?</w:t>
      </w:r>
      <w:r>
        <w:rPr>
          <w:rFonts w:ascii="Times New Roman" w:hAnsi="Times New Roman"/>
          <w:iCs/>
          <w:sz w:val="24"/>
          <w:szCs w:val="24"/>
        </w:rPr>
        <w:t xml:space="preserve"> Потому что, когда мы говорим хол</w:t>
      </w:r>
      <w:r w:rsidRPr="000D5016">
        <w:rPr>
          <w:rFonts w:ascii="Times New Roman" w:hAnsi="Times New Roman"/>
          <w:iCs/>
          <w:sz w:val="24"/>
          <w:szCs w:val="24"/>
        </w:rPr>
        <w:t xml:space="preserve">истичность, цельность, ну мы люди научные, должно быть </w:t>
      </w:r>
      <w:r>
        <w:rPr>
          <w:rFonts w:ascii="Times New Roman" w:hAnsi="Times New Roman"/>
          <w:iCs/>
          <w:sz w:val="24"/>
          <w:szCs w:val="24"/>
        </w:rPr>
        <w:t>какой-то общий взгляд цельности. П</w:t>
      </w:r>
      <w:r w:rsidRPr="000D5016">
        <w:rPr>
          <w:rFonts w:ascii="Times New Roman" w:hAnsi="Times New Roman"/>
          <w:iCs/>
          <w:sz w:val="24"/>
          <w:szCs w:val="24"/>
        </w:rPr>
        <w:t>отому что мы внутри на ур</w:t>
      </w:r>
      <w:r>
        <w:rPr>
          <w:rFonts w:ascii="Times New Roman" w:hAnsi="Times New Roman"/>
          <w:iCs/>
          <w:sz w:val="24"/>
          <w:szCs w:val="24"/>
        </w:rPr>
        <w:t>овне ощущательных это понимаем – реакций или рефлексов – если продолжить вчерашний Синтез. А</w:t>
      </w:r>
      <w:r w:rsidRPr="000D5016">
        <w:rPr>
          <w:rFonts w:ascii="Times New Roman" w:hAnsi="Times New Roman"/>
          <w:iCs/>
          <w:sz w:val="24"/>
          <w:szCs w:val="24"/>
        </w:rPr>
        <w:t xml:space="preserve"> на уровне осмысленных явлений </w:t>
      </w:r>
      <w:r w:rsidRPr="000D5016">
        <w:rPr>
          <w:rFonts w:ascii="Times New Roman" w:hAnsi="Times New Roman"/>
          <w:sz w:val="24"/>
          <w:szCs w:val="24"/>
        </w:rPr>
        <w:t xml:space="preserve">– не всегда. </w:t>
      </w:r>
      <w:r>
        <w:rPr>
          <w:rFonts w:ascii="Times New Roman" w:hAnsi="Times New Roman"/>
          <w:sz w:val="24"/>
          <w:szCs w:val="24"/>
        </w:rPr>
        <w:t>Д</w:t>
      </w:r>
      <w:r w:rsidRPr="000D5016">
        <w:rPr>
          <w:rFonts w:ascii="Times New Roman" w:hAnsi="Times New Roman"/>
          <w:sz w:val="24"/>
          <w:szCs w:val="24"/>
        </w:rPr>
        <w:t>опустим, вы выходите к Владыке сейчас цельно, как вы это сделаете? Пример, я не буду вас теребить сейчас научн</w:t>
      </w:r>
      <w:r>
        <w:rPr>
          <w:rFonts w:ascii="Times New Roman" w:hAnsi="Times New Roman"/>
          <w:sz w:val="24"/>
          <w:szCs w:val="24"/>
        </w:rPr>
        <w:t>ой</w:t>
      </w:r>
      <w:r w:rsidRPr="000D5016">
        <w:rPr>
          <w:rFonts w:ascii="Times New Roman" w:hAnsi="Times New Roman"/>
          <w:sz w:val="24"/>
          <w:szCs w:val="24"/>
        </w:rPr>
        <w:t xml:space="preserve"> формулировк</w:t>
      </w:r>
      <w:r>
        <w:rPr>
          <w:rFonts w:ascii="Times New Roman" w:hAnsi="Times New Roman"/>
          <w:sz w:val="24"/>
          <w:szCs w:val="24"/>
        </w:rPr>
        <w:t>ой</w:t>
      </w:r>
      <w:r w:rsidRPr="000D5016">
        <w:rPr>
          <w:rFonts w:ascii="Times New Roman" w:hAnsi="Times New Roman"/>
          <w:sz w:val="24"/>
          <w:szCs w:val="24"/>
        </w:rPr>
        <w:t>, вот вы сейчас должны выйти к Владыке цельн</w:t>
      </w:r>
      <w:r>
        <w:rPr>
          <w:rFonts w:ascii="Times New Roman" w:hAnsi="Times New Roman"/>
          <w:sz w:val="24"/>
          <w:szCs w:val="24"/>
        </w:rPr>
        <w:t>о, чтоб войти в цельное явление. М</w:t>
      </w:r>
      <w:r w:rsidRPr="000D5016">
        <w:rPr>
          <w:rFonts w:ascii="Times New Roman" w:hAnsi="Times New Roman"/>
          <w:sz w:val="24"/>
          <w:szCs w:val="24"/>
        </w:rPr>
        <w:t xml:space="preserve">ы это делали на </w:t>
      </w:r>
      <w:r>
        <w:rPr>
          <w:rFonts w:ascii="Times New Roman" w:hAnsi="Times New Roman"/>
          <w:sz w:val="24"/>
          <w:szCs w:val="24"/>
        </w:rPr>
        <w:t>С</w:t>
      </w:r>
      <w:r w:rsidRPr="000D5016">
        <w:rPr>
          <w:rFonts w:ascii="Times New Roman" w:hAnsi="Times New Roman"/>
          <w:sz w:val="24"/>
          <w:szCs w:val="24"/>
        </w:rPr>
        <w:t xml:space="preserve">интезе, поэтому я сейчас не тренирую ваши мозги, а тренирую вашу память, если вы это изучали. Вы должны выйти к Владыке цельно. Что вы будете делать? </w:t>
      </w:r>
      <w:r>
        <w:rPr>
          <w:rFonts w:ascii="Times New Roman" w:hAnsi="Times New Roman"/>
          <w:sz w:val="24"/>
          <w:szCs w:val="24"/>
        </w:rPr>
        <w:t>П</w:t>
      </w:r>
      <w:r w:rsidRPr="000D5016">
        <w:rPr>
          <w:rFonts w:ascii="Times New Roman" w:hAnsi="Times New Roman"/>
          <w:sz w:val="24"/>
          <w:szCs w:val="24"/>
        </w:rPr>
        <w:t>ридумайте творческий вариант, вы – творческий исследователь.</w:t>
      </w:r>
    </w:p>
    <w:p w:rsidR="00A505BD" w:rsidRPr="00DF46A9" w:rsidRDefault="00F31944" w:rsidP="00A505BD">
      <w:pPr>
        <w:spacing w:line="240" w:lineRule="auto"/>
        <w:ind w:firstLine="454"/>
        <w:contextualSpacing/>
        <w:jc w:val="both"/>
        <w:rPr>
          <w:rFonts w:ascii="Times New Roman" w:hAnsi="Times New Roman"/>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 xml:space="preserve">Возжечься всем </w:t>
      </w:r>
      <w:r w:rsidR="00A505BD">
        <w:rPr>
          <w:rFonts w:ascii="Times New Roman" w:hAnsi="Times New Roman"/>
          <w:i/>
          <w:iCs/>
          <w:sz w:val="24"/>
          <w:szCs w:val="24"/>
        </w:rPr>
        <w:t>С</w:t>
      </w:r>
      <w:r w:rsidR="00A505BD" w:rsidRPr="00AF5AF3">
        <w:rPr>
          <w:rFonts w:ascii="Times New Roman" w:hAnsi="Times New Roman"/>
          <w:i/>
          <w:iCs/>
          <w:sz w:val="24"/>
          <w:szCs w:val="24"/>
        </w:rPr>
        <w:t>интезом</w:t>
      </w:r>
      <w:r w:rsidR="00A505BD" w:rsidRPr="00DF46A9">
        <w:rPr>
          <w:rFonts w:ascii="Times New Roman" w:hAnsi="Times New Roman"/>
          <w:iCs/>
          <w:sz w:val="24"/>
          <w:szCs w:val="24"/>
        </w:rPr>
        <w:t>.</w:t>
      </w:r>
    </w:p>
    <w:p w:rsidR="00A505BD" w:rsidRPr="00DF46A9" w:rsidRDefault="00A505BD" w:rsidP="00A505BD">
      <w:pPr>
        <w:spacing w:line="240" w:lineRule="auto"/>
        <w:ind w:firstLine="454"/>
        <w:contextualSpacing/>
        <w:jc w:val="both"/>
        <w:rPr>
          <w:rFonts w:ascii="Times New Roman" w:hAnsi="Times New Roman"/>
          <w:iCs/>
          <w:sz w:val="24"/>
          <w:szCs w:val="24"/>
        </w:rPr>
      </w:pPr>
      <w:r w:rsidRPr="00DF46A9">
        <w:rPr>
          <w:rFonts w:ascii="Times New Roman" w:hAnsi="Times New Roman"/>
          <w:iCs/>
          <w:sz w:val="24"/>
          <w:szCs w:val="24"/>
        </w:rPr>
        <w:t>И?</w:t>
      </w:r>
    </w:p>
    <w:p w:rsidR="00A505BD" w:rsidRPr="00AF5AF3"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Каждого из нас.</w:t>
      </w:r>
    </w:p>
    <w:p w:rsidR="00A505BD" w:rsidRDefault="00A505BD" w:rsidP="00A505BD">
      <w:pPr>
        <w:spacing w:line="240" w:lineRule="auto"/>
        <w:ind w:firstLine="454"/>
        <w:contextualSpacing/>
        <w:jc w:val="both"/>
        <w:rPr>
          <w:rFonts w:ascii="Times New Roman" w:hAnsi="Times New Roman"/>
          <w:iCs/>
          <w:sz w:val="24"/>
          <w:szCs w:val="24"/>
        </w:rPr>
      </w:pPr>
      <w:r w:rsidRPr="00DF46A9">
        <w:rPr>
          <w:rFonts w:ascii="Times New Roman" w:hAnsi="Times New Roman"/>
          <w:iCs/>
          <w:sz w:val="24"/>
          <w:szCs w:val="24"/>
        </w:rPr>
        <w:t>Начали, дальше.</w:t>
      </w:r>
    </w:p>
    <w:p w:rsidR="00A505BD" w:rsidRDefault="00A505BD" w:rsidP="00A505BD">
      <w:pPr>
        <w:spacing w:line="240" w:lineRule="auto"/>
        <w:ind w:firstLine="454"/>
        <w:contextualSpacing/>
        <w:jc w:val="both"/>
        <w:rPr>
          <w:rFonts w:ascii="Times New Roman" w:hAnsi="Times New Roman"/>
          <w:iCs/>
          <w:sz w:val="24"/>
          <w:szCs w:val="24"/>
        </w:rPr>
      </w:pPr>
      <w:r w:rsidRPr="00DF46A9">
        <w:rPr>
          <w:rFonts w:ascii="Times New Roman" w:hAnsi="Times New Roman"/>
          <w:iCs/>
          <w:sz w:val="24"/>
          <w:szCs w:val="24"/>
        </w:rPr>
        <w:t>И?</w:t>
      </w:r>
      <w:r w:rsidRPr="000D5016">
        <w:rPr>
          <w:rFonts w:ascii="Times New Roman" w:hAnsi="Times New Roman"/>
          <w:iCs/>
          <w:sz w:val="24"/>
          <w:szCs w:val="24"/>
        </w:rPr>
        <w:t>Это</w:t>
      </w:r>
      <w:r>
        <w:rPr>
          <w:rFonts w:ascii="Times New Roman" w:hAnsi="Times New Roman"/>
          <w:iCs/>
          <w:sz w:val="24"/>
          <w:szCs w:val="24"/>
        </w:rPr>
        <w:t xml:space="preserve"> сначала. Это я поковырялся в носу и теперь начинаю практику. Ну возжёгся. Дальше. </w:t>
      </w:r>
      <w:r w:rsidRPr="00DF46A9">
        <w:rPr>
          <w:rFonts w:ascii="Times New Roman" w:hAnsi="Times New Roman"/>
          <w:iCs/>
          <w:sz w:val="24"/>
          <w:szCs w:val="24"/>
        </w:rPr>
        <w:t>И?</w:t>
      </w:r>
    </w:p>
    <w:p w:rsidR="00A505BD" w:rsidRPr="00AF5AF3"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Надо стать какими-то однородными.</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iCs/>
          <w:sz w:val="24"/>
          <w:szCs w:val="24"/>
        </w:rPr>
        <w:t>Надо стать какими-то однородными. Я не буду тебе говорить, как по-кубански.Как по-кубански делают однородными вечером на улице тех, кому надо, потом долго лечат в тех местах, где ты работала, у них очень однородное состояние. И главное, они ещё живы при этом.</w:t>
      </w:r>
    </w:p>
    <w:p w:rsidR="00A505BD" w:rsidRDefault="00F31944" w:rsidP="00A505BD">
      <w:pPr>
        <w:spacing w:line="240" w:lineRule="auto"/>
        <w:ind w:firstLine="454"/>
        <w:contextualSpacing/>
        <w:jc w:val="both"/>
        <w:rPr>
          <w:rFonts w:ascii="Times New Roman" w:hAnsi="Times New Roman"/>
          <w:iCs/>
          <w:sz w:val="24"/>
          <w:szCs w:val="24"/>
        </w:rPr>
      </w:pPr>
      <w:r>
        <w:rPr>
          <w:rFonts w:ascii="Times New Roman" w:hAnsi="Times New Roman"/>
          <w:i/>
          <w:iCs/>
          <w:sz w:val="24"/>
          <w:szCs w:val="24"/>
        </w:rPr>
        <w:t xml:space="preserve">– </w:t>
      </w:r>
      <w:r w:rsidR="00A505BD">
        <w:rPr>
          <w:rFonts w:ascii="Times New Roman" w:hAnsi="Times New Roman"/>
          <w:i/>
          <w:iCs/>
          <w:sz w:val="24"/>
          <w:szCs w:val="24"/>
        </w:rPr>
        <w:t>А с</w:t>
      </w:r>
      <w:r w:rsidR="00A505BD" w:rsidRPr="00AF5AF3">
        <w:rPr>
          <w:rFonts w:ascii="Times New Roman" w:hAnsi="Times New Roman"/>
          <w:i/>
          <w:iCs/>
          <w:sz w:val="24"/>
          <w:szCs w:val="24"/>
        </w:rPr>
        <w:t>фера делает однородными</w:t>
      </w:r>
      <w:r w:rsidR="00A505BD" w:rsidRPr="000D5016">
        <w:rPr>
          <w:rFonts w:ascii="Times New Roman" w:hAnsi="Times New Roman"/>
          <w:iCs/>
          <w:sz w:val="24"/>
          <w:szCs w:val="24"/>
        </w:rPr>
        <w:t>?</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iCs/>
          <w:sz w:val="24"/>
          <w:szCs w:val="24"/>
        </w:rPr>
        <w:t xml:space="preserve">Сфера если делает тебя, то вопрос </w:t>
      </w:r>
      <w:r w:rsidRPr="008C1C8B">
        <w:rPr>
          <w:rFonts w:ascii="Times New Roman" w:hAnsi="Times New Roman"/>
          <w:sz w:val="24"/>
          <w:szCs w:val="24"/>
        </w:rPr>
        <w:t>–</w:t>
      </w:r>
      <w:r>
        <w:rPr>
          <w:rFonts w:ascii="Times New Roman" w:hAnsi="Times New Roman"/>
          <w:sz w:val="24"/>
          <w:szCs w:val="24"/>
        </w:rPr>
        <w:t xml:space="preserve"> кто ты? Ты знаешь ответ. Я буду издеваться тогда. Ты ж не техника. </w:t>
      </w:r>
      <w:r w:rsidRPr="00DF46A9">
        <w:rPr>
          <w:rFonts w:ascii="Times New Roman" w:hAnsi="Times New Roman"/>
          <w:iCs/>
          <w:sz w:val="24"/>
          <w:szCs w:val="24"/>
        </w:rPr>
        <w:t>И?</w:t>
      </w:r>
    </w:p>
    <w:p w:rsidR="00A505BD" w:rsidRPr="00AF5AF3"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Цельность подразумевает иерархизацию определённых компонентов, которые вырабатывают…</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iCs/>
          <w:sz w:val="24"/>
          <w:szCs w:val="24"/>
        </w:rPr>
        <w:t>Да. Какие у вас есть компоненты,которые выработают вашу цельность?</w:t>
      </w:r>
    </w:p>
    <w:p w:rsidR="00A505BD" w:rsidRPr="00AF5AF3"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Ну, например, Части.</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iCs/>
          <w:sz w:val="24"/>
          <w:szCs w:val="24"/>
        </w:rPr>
        <w:t>Части, продолжай, отлично. И? Что делать с частями, чтоб ты стал цельным?</w:t>
      </w:r>
    </w:p>
    <w:p w:rsidR="00A505BD" w:rsidRPr="00AF5AF3"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Отстроить.</w:t>
      </w:r>
    </w:p>
    <w:p w:rsidR="00A505BD" w:rsidRDefault="00A505BD" w:rsidP="00A505BD">
      <w:pPr>
        <w:spacing w:line="240" w:lineRule="auto"/>
        <w:ind w:firstLine="454"/>
        <w:contextualSpacing/>
        <w:jc w:val="both"/>
        <w:rPr>
          <w:rFonts w:ascii="Times New Roman" w:hAnsi="Times New Roman"/>
          <w:iCs/>
          <w:sz w:val="24"/>
          <w:szCs w:val="24"/>
        </w:rPr>
      </w:pPr>
      <w:r w:rsidRPr="000D5016">
        <w:rPr>
          <w:rFonts w:ascii="Times New Roman" w:hAnsi="Times New Roman"/>
          <w:iCs/>
          <w:sz w:val="24"/>
          <w:szCs w:val="24"/>
        </w:rPr>
        <w:t>Отстроить их. В глаз отстроили, да</w:t>
      </w:r>
      <w:r>
        <w:rPr>
          <w:rFonts w:ascii="Times New Roman" w:hAnsi="Times New Roman"/>
          <w:iCs/>
          <w:sz w:val="24"/>
          <w:szCs w:val="24"/>
        </w:rPr>
        <w:t>льше</w:t>
      </w:r>
      <w:r w:rsidRPr="000D5016">
        <w:rPr>
          <w:rFonts w:ascii="Times New Roman" w:hAnsi="Times New Roman"/>
          <w:iCs/>
          <w:sz w:val="24"/>
          <w:szCs w:val="24"/>
        </w:rPr>
        <w:t xml:space="preserve">. Без обид. Я просто тебе показываю. Ты говоришь </w:t>
      </w:r>
      <w:r w:rsidRPr="000D5016">
        <w:rPr>
          <w:rFonts w:ascii="Times New Roman" w:hAnsi="Times New Roman"/>
          <w:sz w:val="24"/>
          <w:szCs w:val="24"/>
        </w:rPr>
        <w:t xml:space="preserve">– отстроить их. Я могу принять любой метод. И скажу </w:t>
      </w:r>
      <w:r>
        <w:rPr>
          <w:rFonts w:ascii="Times New Roman" w:hAnsi="Times New Roman"/>
          <w:sz w:val="24"/>
          <w:szCs w:val="24"/>
        </w:rPr>
        <w:t>«</w:t>
      </w:r>
      <w:r w:rsidRPr="000D5016">
        <w:rPr>
          <w:rFonts w:ascii="Times New Roman" w:hAnsi="Times New Roman"/>
          <w:sz w:val="24"/>
          <w:szCs w:val="24"/>
        </w:rPr>
        <w:t>отстроены</w:t>
      </w:r>
      <w:r>
        <w:rPr>
          <w:rFonts w:ascii="Times New Roman" w:hAnsi="Times New Roman"/>
          <w:sz w:val="24"/>
          <w:szCs w:val="24"/>
        </w:rPr>
        <w:t>»</w:t>
      </w:r>
      <w:r w:rsidRPr="000D5016">
        <w:rPr>
          <w:rFonts w:ascii="Times New Roman" w:hAnsi="Times New Roman"/>
          <w:sz w:val="24"/>
          <w:szCs w:val="24"/>
        </w:rPr>
        <w:t>, ну это ж не значи</w:t>
      </w:r>
      <w:r>
        <w:rPr>
          <w:rFonts w:ascii="Times New Roman" w:hAnsi="Times New Roman"/>
          <w:sz w:val="24"/>
          <w:szCs w:val="24"/>
        </w:rPr>
        <w:t xml:space="preserve">т, что они отстроены. То есть, </w:t>
      </w:r>
      <w:r w:rsidRPr="000D5016">
        <w:rPr>
          <w:rFonts w:ascii="Times New Roman" w:hAnsi="Times New Roman"/>
          <w:sz w:val="24"/>
          <w:szCs w:val="24"/>
        </w:rPr>
        <w:t xml:space="preserve">мне нужно не сказать, что </w:t>
      </w:r>
      <w:r>
        <w:rPr>
          <w:rFonts w:ascii="Times New Roman" w:hAnsi="Times New Roman"/>
          <w:sz w:val="24"/>
          <w:szCs w:val="24"/>
        </w:rPr>
        <w:t>«</w:t>
      </w:r>
      <w:r w:rsidRPr="000D5016">
        <w:rPr>
          <w:rFonts w:ascii="Times New Roman" w:hAnsi="Times New Roman"/>
          <w:sz w:val="24"/>
          <w:szCs w:val="24"/>
        </w:rPr>
        <w:t>их отстроить</w:t>
      </w:r>
      <w:r>
        <w:rPr>
          <w:rFonts w:ascii="Times New Roman" w:hAnsi="Times New Roman"/>
          <w:sz w:val="24"/>
          <w:szCs w:val="24"/>
        </w:rPr>
        <w:t>»</w:t>
      </w:r>
      <w:r w:rsidRPr="000D5016">
        <w:rPr>
          <w:rFonts w:ascii="Times New Roman" w:hAnsi="Times New Roman"/>
          <w:sz w:val="24"/>
          <w:szCs w:val="24"/>
        </w:rPr>
        <w:t>, а предложить метод или путь – как это сделать.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iCs/>
          <w:sz w:val="24"/>
          <w:szCs w:val="24"/>
        </w:rPr>
        <w:t xml:space="preserve">Продолжай. Это жёстко, но правильно, понимаешь вот. Мы не должны допускать фразу </w:t>
      </w:r>
      <w:r w:rsidRPr="008C1C8B">
        <w:rPr>
          <w:rFonts w:ascii="Times New Roman" w:hAnsi="Times New Roman"/>
          <w:sz w:val="24"/>
          <w:szCs w:val="24"/>
        </w:rPr>
        <w:t>–</w:t>
      </w:r>
      <w:r>
        <w:rPr>
          <w:rFonts w:ascii="Times New Roman" w:hAnsi="Times New Roman"/>
          <w:sz w:val="24"/>
          <w:szCs w:val="24"/>
        </w:rPr>
        <w:t xml:space="preserve"> отстроить их. У мужиков отстроить </w:t>
      </w:r>
      <w:r w:rsidRPr="008C1C8B">
        <w:rPr>
          <w:rFonts w:ascii="Times New Roman" w:hAnsi="Times New Roman"/>
          <w:sz w:val="24"/>
          <w:szCs w:val="24"/>
        </w:rPr>
        <w:t>–</w:t>
      </w:r>
      <w:r>
        <w:rPr>
          <w:rFonts w:ascii="Times New Roman" w:hAnsi="Times New Roman"/>
          <w:sz w:val="24"/>
          <w:szCs w:val="24"/>
        </w:rPr>
        <w:t xml:space="preserve"> одно. Я тебя сейчас отстрою. Я не к тому, что я плохо… Мы так сказали – не понятно, у кого реакция какая проснётся.</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iCs/>
          <w:sz w:val="24"/>
          <w:szCs w:val="24"/>
        </w:rPr>
        <w:t xml:space="preserve">– </w:t>
      </w:r>
      <w:r w:rsidR="00A505BD" w:rsidRPr="00AF5AF3">
        <w:rPr>
          <w:rFonts w:ascii="Times New Roman" w:hAnsi="Times New Roman"/>
          <w:i/>
          <w:iCs/>
          <w:sz w:val="24"/>
          <w:szCs w:val="24"/>
        </w:rPr>
        <w:t xml:space="preserve">Ну, например, как вариант, да вот </w:t>
      </w:r>
      <w:r w:rsidR="00A505BD" w:rsidRPr="00AF5AF3">
        <w:rPr>
          <w:rFonts w:ascii="Times New Roman" w:hAnsi="Times New Roman"/>
          <w:i/>
          <w:sz w:val="24"/>
          <w:szCs w:val="24"/>
        </w:rPr>
        <w:t>– я как Дочь, как выражение Дочери, да, напитываюсь Любовью каждой части, складываю какую-то цельность этим</w:t>
      </w:r>
      <w:r w:rsidR="00A505BD">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sz w:val="24"/>
          <w:szCs w:val="24"/>
        </w:rPr>
        <w:t>В</w:t>
      </w:r>
      <w:r w:rsidRPr="000D5016">
        <w:rPr>
          <w:rFonts w:ascii="Times New Roman" w:hAnsi="Times New Roman"/>
          <w:sz w:val="24"/>
          <w:szCs w:val="24"/>
        </w:rPr>
        <w:t>кладываю какую-то цельность</w:t>
      </w:r>
      <w:r>
        <w:rPr>
          <w:rFonts w:ascii="Times New Roman" w:hAnsi="Times New Roman"/>
          <w:sz w:val="24"/>
          <w:szCs w:val="24"/>
        </w:rPr>
        <w:t>?</w:t>
      </w:r>
    </w:p>
    <w:p w:rsidR="00A505BD" w:rsidRPr="00AF5AF3"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iCs/>
          <w:sz w:val="24"/>
          <w:szCs w:val="24"/>
        </w:rPr>
        <w:t xml:space="preserve">– </w:t>
      </w:r>
      <w:r w:rsidR="00A505BD" w:rsidRPr="00AF5AF3">
        <w:rPr>
          <w:rFonts w:ascii="Times New Roman" w:hAnsi="Times New Roman"/>
          <w:i/>
          <w:sz w:val="24"/>
          <w:szCs w:val="24"/>
        </w:rPr>
        <w:t>Складываю…</w:t>
      </w:r>
    </w:p>
    <w:p w:rsidR="00A505BD" w:rsidRDefault="00A505BD" w:rsidP="00A505BD">
      <w:pPr>
        <w:spacing w:line="240" w:lineRule="auto"/>
        <w:ind w:firstLine="454"/>
        <w:contextualSpacing/>
        <w:jc w:val="both"/>
        <w:rPr>
          <w:rFonts w:ascii="Times New Roman" w:hAnsi="Times New Roman"/>
          <w:sz w:val="24"/>
          <w:szCs w:val="24"/>
        </w:rPr>
      </w:pPr>
      <w:r w:rsidRPr="000D5016">
        <w:rPr>
          <w:rFonts w:ascii="Times New Roman" w:hAnsi="Times New Roman"/>
          <w:iCs/>
          <w:sz w:val="24"/>
          <w:szCs w:val="24"/>
        </w:rPr>
        <w:t>А</w:t>
      </w:r>
      <w:r>
        <w:rPr>
          <w:rFonts w:ascii="Times New Roman" w:hAnsi="Times New Roman"/>
          <w:iCs/>
          <w:sz w:val="24"/>
          <w:szCs w:val="24"/>
        </w:rPr>
        <w:t>-а-а, с</w:t>
      </w:r>
      <w:r w:rsidRPr="000D5016">
        <w:rPr>
          <w:rFonts w:ascii="Times New Roman" w:hAnsi="Times New Roman"/>
          <w:iCs/>
          <w:sz w:val="24"/>
          <w:szCs w:val="24"/>
        </w:rPr>
        <w:t xml:space="preserve">кладываю, я услышал вкладываю. </w:t>
      </w:r>
      <w:r w:rsidRPr="000D5016">
        <w:rPr>
          <w:rFonts w:ascii="Times New Roman" w:hAnsi="Times New Roman"/>
          <w:sz w:val="24"/>
          <w:szCs w:val="24"/>
        </w:rPr>
        <w:t>Складыва</w:t>
      </w:r>
      <w:r>
        <w:rPr>
          <w:rFonts w:ascii="Times New Roman" w:hAnsi="Times New Roman"/>
          <w:sz w:val="24"/>
          <w:szCs w:val="24"/>
        </w:rPr>
        <w:t>ю как? Продолжаем, напитываясь Л</w:t>
      </w:r>
      <w:r w:rsidRPr="000D5016">
        <w:rPr>
          <w:rFonts w:ascii="Times New Roman" w:hAnsi="Times New Roman"/>
          <w:sz w:val="24"/>
          <w:szCs w:val="24"/>
        </w:rPr>
        <w:t xml:space="preserve">юбовью, складываю какую-то цельность. Как это я складываю? </w:t>
      </w:r>
      <w:r w:rsidRPr="008503A9">
        <w:rPr>
          <w:rFonts w:ascii="Times New Roman" w:hAnsi="Times New Roman"/>
          <w:sz w:val="24"/>
          <w:szCs w:val="24"/>
        </w:rPr>
        <w:t xml:space="preserve">Понимаете, вы пытаетесь </w:t>
      </w:r>
      <w:r>
        <w:rPr>
          <w:rFonts w:ascii="Times New Roman" w:hAnsi="Times New Roman"/>
          <w:sz w:val="24"/>
          <w:szCs w:val="24"/>
        </w:rPr>
        <w:t xml:space="preserve">уйти </w:t>
      </w:r>
      <w:r w:rsidRPr="008503A9">
        <w:rPr>
          <w:rFonts w:ascii="Times New Roman" w:hAnsi="Times New Roman"/>
          <w:sz w:val="24"/>
          <w:szCs w:val="24"/>
        </w:rPr>
        <w:t>в методы непроверяемые. Продолжаем вашу линию. Вот наука, у Отца всё просто. Самое эффективное, что изобрели в Советском Союзе и в мире, на самом деле оказалось простым</w:t>
      </w:r>
      <w:r>
        <w:rPr>
          <w:rFonts w:ascii="Times New Roman" w:hAnsi="Times New Roman"/>
          <w:sz w:val="24"/>
          <w:szCs w:val="24"/>
        </w:rPr>
        <w:t>,</w:t>
      </w:r>
      <w:r w:rsidRPr="008503A9">
        <w:rPr>
          <w:rFonts w:ascii="Times New Roman" w:hAnsi="Times New Roman"/>
          <w:sz w:val="24"/>
          <w:szCs w:val="24"/>
        </w:rPr>
        <w:t xml:space="preserve"> и при этом долго</w:t>
      </w:r>
      <w:r>
        <w:rPr>
          <w:rFonts w:ascii="Times New Roman" w:hAnsi="Times New Roman"/>
          <w:sz w:val="24"/>
          <w:szCs w:val="24"/>
        </w:rPr>
        <w:t xml:space="preserve"> работающим и очень </w:t>
      </w:r>
      <w:r w:rsidRPr="008503A9">
        <w:rPr>
          <w:rFonts w:ascii="Times New Roman" w:hAnsi="Times New Roman"/>
          <w:sz w:val="24"/>
          <w:szCs w:val="24"/>
        </w:rPr>
        <w:t>эффективны</w:t>
      </w:r>
      <w:r>
        <w:rPr>
          <w:rFonts w:ascii="Times New Roman" w:hAnsi="Times New Roman"/>
          <w:sz w:val="24"/>
          <w:szCs w:val="24"/>
        </w:rPr>
        <w:t xml:space="preserve">м. То есть, когда находят </w:t>
      </w:r>
      <w:r w:rsidRPr="00DE4975">
        <w:rPr>
          <w:rFonts w:ascii="Times New Roman" w:hAnsi="Times New Roman"/>
          <w:sz w:val="24"/>
          <w:szCs w:val="24"/>
        </w:rPr>
        <w:t>вот</w:t>
      </w:r>
      <w:r>
        <w:rPr>
          <w:rFonts w:ascii="Times New Roman" w:hAnsi="Times New Roman"/>
          <w:sz w:val="24"/>
          <w:szCs w:val="24"/>
        </w:rPr>
        <w:t xml:space="preserve"> простой подход и на этом строят там или исследование, или изобретение </w:t>
      </w:r>
      <w:r w:rsidRPr="008C1C8B">
        <w:rPr>
          <w:rFonts w:ascii="Times New Roman" w:hAnsi="Times New Roman"/>
          <w:sz w:val="24"/>
          <w:szCs w:val="24"/>
        </w:rPr>
        <w:t>–</w:t>
      </w:r>
      <w:r>
        <w:rPr>
          <w:rFonts w:ascii="Times New Roman" w:hAnsi="Times New Roman"/>
          <w:sz w:val="24"/>
          <w:szCs w:val="24"/>
        </w:rPr>
        <w:t xml:space="preserve"> это оказывается самым эффективным изобретением со всех времен. Вот </w:t>
      </w:r>
      <w:r w:rsidRPr="00C843F6">
        <w:rPr>
          <w:rFonts w:ascii="Times New Roman" w:hAnsi="Times New Roman"/>
          <w:sz w:val="24"/>
          <w:szCs w:val="24"/>
        </w:rPr>
        <w:t xml:space="preserve">двигатель внутреннего сгорания сделали, не в Советском Союзе, давно </w:t>
      </w:r>
      <w:r>
        <w:rPr>
          <w:rFonts w:ascii="Times New Roman" w:hAnsi="Times New Roman"/>
          <w:sz w:val="24"/>
          <w:szCs w:val="24"/>
        </w:rPr>
        <w:t xml:space="preserve">сделали. Он </w:t>
      </w:r>
      <w:r w:rsidRPr="00C843F6">
        <w:rPr>
          <w:rFonts w:ascii="Times New Roman" w:hAnsi="Times New Roman"/>
          <w:sz w:val="24"/>
          <w:szCs w:val="24"/>
        </w:rPr>
        <w:t>до</w:t>
      </w:r>
      <w:r>
        <w:rPr>
          <w:rFonts w:ascii="Times New Roman" w:hAnsi="Times New Roman"/>
          <w:sz w:val="24"/>
          <w:szCs w:val="24"/>
        </w:rPr>
        <w:t xml:space="preserve"> сих пор работает. Его усовершенствовали, устаревает, но, это по эффективности все остальные пока </w:t>
      </w:r>
      <w:r>
        <w:rPr>
          <w:rFonts w:ascii="Times New Roman" w:hAnsi="Times New Roman"/>
          <w:sz w:val="24"/>
          <w:szCs w:val="24"/>
        </w:rPr>
        <w:lastRenderedPageBreak/>
        <w:t xml:space="preserve">не дотягивают. По-разному, от КПД до ничего. Некоторые говорят там, вот там не хотят </w:t>
      </w:r>
      <w:r w:rsidR="002416D3">
        <w:rPr>
          <w:rFonts w:ascii="Times New Roman" w:hAnsi="Times New Roman"/>
          <w:sz w:val="24"/>
          <w:szCs w:val="24"/>
        </w:rPr>
        <w:t>«</w:t>
      </w:r>
      <w:r>
        <w:rPr>
          <w:rFonts w:ascii="Times New Roman" w:hAnsi="Times New Roman"/>
          <w:sz w:val="24"/>
          <w:szCs w:val="24"/>
        </w:rPr>
        <w:t xml:space="preserve">с </w:t>
      </w:r>
      <w:r w:rsidRPr="002416D3">
        <w:rPr>
          <w:rFonts w:ascii="Times New Roman" w:hAnsi="Times New Roman"/>
          <w:sz w:val="24"/>
          <w:szCs w:val="24"/>
        </w:rPr>
        <w:t>нефти слезть</w:t>
      </w:r>
      <w:r w:rsidR="002416D3">
        <w:rPr>
          <w:rFonts w:ascii="Times New Roman" w:hAnsi="Times New Roman"/>
          <w:sz w:val="24"/>
          <w:szCs w:val="24"/>
        </w:rPr>
        <w:t>»</w:t>
      </w:r>
      <w:r w:rsidRPr="002416D3">
        <w:rPr>
          <w:rFonts w:ascii="Times New Roman" w:hAnsi="Times New Roman"/>
          <w:sz w:val="24"/>
          <w:szCs w:val="24"/>
        </w:rPr>
        <w:t>.</w:t>
      </w:r>
      <w:r>
        <w:rPr>
          <w:rFonts w:ascii="Times New Roman" w:hAnsi="Times New Roman"/>
          <w:sz w:val="24"/>
          <w:szCs w:val="24"/>
        </w:rPr>
        <w:t xml:space="preserve"> Да может быть и хотели бы, только все электромоторы по КПД и долговременности действия пока не сравниваются с двигателями внутреннего сгорания. И КПД есть</w:t>
      </w:r>
      <w:r w:rsidRPr="001B169C">
        <w:rPr>
          <w:rFonts w:ascii="Times New Roman" w:hAnsi="Times New Roman"/>
          <w:sz w:val="24"/>
          <w:szCs w:val="24"/>
        </w:rPr>
        <w:t>, магнитные катушки летят, от перенапряжения,</w:t>
      </w:r>
      <w:r>
        <w:rPr>
          <w:rFonts w:ascii="Times New Roman" w:hAnsi="Times New Roman"/>
          <w:sz w:val="24"/>
          <w:szCs w:val="24"/>
        </w:rPr>
        <w:t xml:space="preserve"> вот и всё, элементарно. «О, там изобрели!» Но есть же разные варианты, знаешь, КПД нужен.</w:t>
      </w:r>
    </w:p>
    <w:p w:rsidR="00A505BD" w:rsidRDefault="00A505BD" w:rsidP="00A505BD">
      <w:pPr>
        <w:spacing w:line="240" w:lineRule="auto"/>
        <w:ind w:firstLine="454"/>
        <w:contextualSpacing/>
        <w:jc w:val="both"/>
        <w:rPr>
          <w:rFonts w:ascii="Times New Roman" w:hAnsi="Times New Roman"/>
          <w:sz w:val="24"/>
          <w:szCs w:val="24"/>
        </w:rPr>
      </w:pPr>
      <w:r w:rsidRPr="00CC5C17">
        <w:rPr>
          <w:rFonts w:ascii="Times New Roman" w:hAnsi="Times New Roman"/>
          <w:sz w:val="24"/>
          <w:szCs w:val="24"/>
          <w:u w:val="single"/>
        </w:rPr>
        <w:t>Очень простой вариант – у вас есть Части, в них есть накопления. Вы, возжигаясь Отцом или Владыкой, просите выразить открытость Частей или открыться своими Частями. Эманируете все свои накопления, строите систему накопления Частей или просите систему накопления Частей. И систему переводите в Цельность накоплений Частей. Нужно все Части открыть, системно связать и перевести из системы в цельность</w:t>
      </w:r>
      <w:r>
        <w:rPr>
          <w:rFonts w:ascii="Times New Roman" w:hAnsi="Times New Roman"/>
          <w:sz w:val="24"/>
          <w:szCs w:val="24"/>
        </w:rPr>
        <w:t xml:space="preserve">, правильно?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Другой вариант, у вас внутри части. Части? Части. Это система Частей? Система. Иерархизирована? Иерархизирована. Система рано или поздно должна стать цельной? Должна. Как это…</w:t>
      </w:r>
    </w:p>
    <w:p w:rsidR="00A505BD" w:rsidRPr="00142539"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142539">
        <w:rPr>
          <w:rFonts w:ascii="Times New Roman" w:hAnsi="Times New Roman"/>
          <w:i/>
          <w:iCs/>
          <w:sz w:val="24"/>
          <w:szCs w:val="24"/>
        </w:rPr>
        <w:t>Что её приводит в цельность?</w:t>
      </w:r>
    </w:p>
    <w:p w:rsidR="00A505BD" w:rsidRDefault="00A505BD" w:rsidP="00A505BD">
      <w:pPr>
        <w:spacing w:line="240" w:lineRule="auto"/>
        <w:ind w:firstLine="454"/>
        <w:contextualSpacing/>
        <w:jc w:val="both"/>
        <w:rPr>
          <w:rFonts w:ascii="Times New Roman" w:hAnsi="Times New Roman"/>
          <w:iCs/>
          <w:sz w:val="24"/>
          <w:szCs w:val="24"/>
        </w:rPr>
      </w:pPr>
      <w:r>
        <w:rPr>
          <w:rFonts w:ascii="Times New Roman" w:hAnsi="Times New Roman"/>
          <w:iCs/>
          <w:sz w:val="24"/>
          <w:szCs w:val="24"/>
        </w:rPr>
        <w:t>Вот это и вопрос.</w:t>
      </w:r>
    </w:p>
    <w:p w:rsidR="00A505BD" w:rsidRPr="00142539"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142539">
        <w:rPr>
          <w:rFonts w:ascii="Times New Roman" w:hAnsi="Times New Roman"/>
          <w:i/>
          <w:iCs/>
          <w:sz w:val="24"/>
          <w:szCs w:val="24"/>
        </w:rPr>
        <w:t>Может быть какая-то единая цель…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iCs/>
          <w:sz w:val="24"/>
          <w:szCs w:val="24"/>
        </w:rPr>
        <w:t>Поэтому я и сказал, что надо с Отцом. Или единая цель, но это тогда перенапрягает. Перевод:</w:t>
      </w:r>
      <w:r>
        <w:rPr>
          <w:rFonts w:ascii="Times New Roman" w:hAnsi="Times New Roman"/>
          <w:sz w:val="24"/>
          <w:szCs w:val="24"/>
        </w:rPr>
        <w:t xml:space="preserve"> «</w:t>
      </w:r>
      <w:r>
        <w:rPr>
          <w:rFonts w:ascii="Times New Roman" w:hAnsi="Times New Roman"/>
          <w:iCs/>
          <w:sz w:val="24"/>
          <w:szCs w:val="24"/>
        </w:rPr>
        <w:t>бабушка сундучок на пожаре вытащила», – знаменитый пример. Это как раз цельность Частей. Когда тело взяло всё! … И сундук вытащило. Потом шесть мужиков обратно его вернуть не могли</w:t>
      </w:r>
      <w:r>
        <w:rPr>
          <w:rFonts w:ascii="Times New Roman" w:hAnsi="Times New Roman"/>
          <w:sz w:val="24"/>
          <w:szCs w:val="24"/>
        </w:rPr>
        <w:t>. Пример из жизни! Вот это цельность тела, но это эффект на уровне стресса. Мы не можем всегда на стрессе делать – там выброс адреналина и всё остальное. Здесь другой вариант.</w:t>
      </w:r>
    </w:p>
    <w:p w:rsidR="00A505BD" w:rsidRDefault="00A505BD" w:rsidP="00A505BD">
      <w:pPr>
        <w:spacing w:line="240" w:lineRule="auto"/>
        <w:ind w:firstLine="454"/>
        <w:contextualSpacing/>
        <w:jc w:val="both"/>
        <w:rPr>
          <w:rFonts w:ascii="Times New Roman" w:hAnsi="Times New Roman"/>
          <w:sz w:val="24"/>
          <w:szCs w:val="24"/>
        </w:rPr>
      </w:pPr>
      <w:r w:rsidRPr="00CC5C17">
        <w:rPr>
          <w:rFonts w:ascii="Times New Roman" w:hAnsi="Times New Roman"/>
          <w:sz w:val="24"/>
          <w:szCs w:val="24"/>
          <w:u w:val="single"/>
        </w:rPr>
        <w:t xml:space="preserve">Можно взять у Отца Огонь запредельный для нашей </w:t>
      </w:r>
      <w:r w:rsidRPr="00473386">
        <w:rPr>
          <w:rFonts w:ascii="Times New Roman" w:hAnsi="Times New Roman"/>
          <w:sz w:val="24"/>
          <w:szCs w:val="24"/>
          <w:u w:val="single"/>
        </w:rPr>
        <w:t>Иерархии,</w:t>
      </w:r>
      <w:r w:rsidRPr="00CC5C17">
        <w:rPr>
          <w:rFonts w:ascii="Times New Roman" w:hAnsi="Times New Roman"/>
          <w:sz w:val="24"/>
          <w:szCs w:val="24"/>
          <w:u w:val="single"/>
        </w:rPr>
        <w:t xml:space="preserve"> попрося, чтоб в этом огне была записана Цельность всех наших Частей? Можно.</w:t>
      </w:r>
      <w:r>
        <w:rPr>
          <w:rFonts w:ascii="Times New Roman" w:hAnsi="Times New Roman"/>
          <w:sz w:val="24"/>
          <w:szCs w:val="24"/>
        </w:rPr>
        <w:t xml:space="preserve"> Потому что мы берём не запредельный Огонь ради чего-то, а Огонь, который переведёт систему нашу или иерархию Частей в цельность. Где Части в этом Огне, вспыхнувшем цельно вокруг нас, уже отсутствуют, я есмь Цельный Человек </w:t>
      </w:r>
      <w:r w:rsidRPr="008611E2">
        <w:rPr>
          <w:rFonts w:ascii="Times New Roman" w:hAnsi="Times New Roman"/>
          <w:sz w:val="24"/>
          <w:szCs w:val="24"/>
        </w:rPr>
        <w:t>огнём.</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То же самое можно Синтезом. А вот Духом </w:t>
      </w:r>
      <w:r w:rsidRPr="008C1C8B">
        <w:rPr>
          <w:rFonts w:ascii="Times New Roman" w:hAnsi="Times New Roman"/>
          <w:sz w:val="24"/>
          <w:szCs w:val="24"/>
        </w:rPr>
        <w:t>–</w:t>
      </w:r>
      <w:r>
        <w:rPr>
          <w:rFonts w:ascii="Times New Roman" w:hAnsi="Times New Roman"/>
          <w:sz w:val="24"/>
          <w:szCs w:val="24"/>
        </w:rPr>
        <w:t xml:space="preserve"> нельзя, потому что Дух всё равно специализируется на отдельную Часть. И когда мы были в Духе – перейти из системы Духа в Цельность нельзя. Можно было взять только цельный Дух, и </w:t>
      </w:r>
      <w:r w:rsidRPr="008611E2">
        <w:rPr>
          <w:rFonts w:ascii="Times New Roman" w:hAnsi="Times New Roman"/>
          <w:sz w:val="24"/>
          <w:szCs w:val="24"/>
        </w:rPr>
        <w:t>тебя ошарашило</w:t>
      </w:r>
      <w:r>
        <w:rPr>
          <w:rFonts w:ascii="Times New Roman" w:hAnsi="Times New Roman"/>
          <w:sz w:val="24"/>
          <w:szCs w:val="24"/>
        </w:rPr>
        <w:t>,</w:t>
      </w:r>
      <w:r w:rsidRPr="008611E2">
        <w:rPr>
          <w:rFonts w:ascii="Times New Roman" w:hAnsi="Times New Roman"/>
          <w:sz w:val="24"/>
          <w:szCs w:val="24"/>
        </w:rPr>
        <w:t xml:space="preserve"> и ты ж</w:t>
      </w:r>
      <w:r>
        <w:rPr>
          <w:rFonts w:ascii="Times New Roman" w:hAnsi="Times New Roman"/>
          <w:sz w:val="24"/>
          <w:szCs w:val="24"/>
        </w:rPr>
        <w:t xml:space="preserve"> бегал и цельным духом жил, потому что переработать было сложно, частей было много.</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А Огнём можно, то есть, взять каплю Огня и попросить Отца Цельную систему Частей. И Иерархию перевести в </w:t>
      </w:r>
      <w:r w:rsidRPr="00EB6312">
        <w:rPr>
          <w:rFonts w:ascii="Times New Roman" w:hAnsi="Times New Roman"/>
          <w:sz w:val="24"/>
          <w:szCs w:val="24"/>
        </w:rPr>
        <w:t>цельно</w:t>
      </w:r>
      <w:r>
        <w:rPr>
          <w:rFonts w:ascii="Times New Roman" w:hAnsi="Times New Roman"/>
          <w:sz w:val="24"/>
          <w:szCs w:val="24"/>
        </w:rPr>
        <w:t>сть. Цельную систему посвящений</w:t>
      </w:r>
      <w:r w:rsidRPr="00EB6312">
        <w:rPr>
          <w:rFonts w:ascii="Times New Roman" w:hAnsi="Times New Roman"/>
          <w:sz w:val="24"/>
          <w:szCs w:val="24"/>
        </w:rPr>
        <w:t xml:space="preserve"> перевести в цельность. Мы это делали на Синтезе. Мы на каких-то Синтезах</w:t>
      </w:r>
      <w:r>
        <w:rPr>
          <w:rFonts w:ascii="Times New Roman" w:hAnsi="Times New Roman"/>
          <w:sz w:val="24"/>
          <w:szCs w:val="24"/>
        </w:rPr>
        <w:t xml:space="preserve">, редко-редко, но Владыка такие практики давал. Они есть. И там, я помню, 3-4 методики разные Владыка давал на разных Синтезах, когда удавалось с группой это сделать, там вопрос состояния группы, что бы это сделать. У вас сейчас есть состояние, мы вас внутренне откалибровали, внешне как-то у вас всё сложилось, и теперь можно просто взять Огонь, </w:t>
      </w:r>
      <w:r w:rsidRPr="00EF7486">
        <w:rPr>
          <w:rFonts w:ascii="Times New Roman" w:hAnsi="Times New Roman"/>
          <w:sz w:val="24"/>
          <w:szCs w:val="24"/>
        </w:rPr>
        <w:t>чтоб вы перешли</w:t>
      </w:r>
      <w:r>
        <w:rPr>
          <w:rFonts w:ascii="Times New Roman" w:hAnsi="Times New Roman"/>
          <w:sz w:val="24"/>
          <w:szCs w:val="24"/>
        </w:rPr>
        <w:t xml:space="preserve"> в цельность частей.</w:t>
      </w:r>
    </w:p>
    <w:p w:rsidR="00A505BD" w:rsidRPr="00D35616" w:rsidRDefault="00F31944" w:rsidP="00A505BD">
      <w:pPr>
        <w:spacing w:line="240" w:lineRule="auto"/>
        <w:ind w:firstLine="454"/>
        <w:contextualSpacing/>
        <w:jc w:val="both"/>
        <w:rPr>
          <w:rFonts w:ascii="Times New Roman" w:hAnsi="Times New Roman"/>
          <w:i/>
          <w:iCs/>
          <w:sz w:val="24"/>
          <w:szCs w:val="24"/>
        </w:rPr>
      </w:pPr>
      <w:r>
        <w:rPr>
          <w:rFonts w:ascii="Times New Roman" w:hAnsi="Times New Roman"/>
          <w:i/>
          <w:iCs/>
          <w:sz w:val="24"/>
          <w:szCs w:val="24"/>
        </w:rPr>
        <w:t xml:space="preserve">– </w:t>
      </w:r>
      <w:r w:rsidR="00A505BD" w:rsidRPr="00D35616">
        <w:rPr>
          <w:rFonts w:ascii="Times New Roman" w:hAnsi="Times New Roman"/>
          <w:i/>
          <w:iCs/>
          <w:sz w:val="24"/>
          <w:szCs w:val="24"/>
        </w:rPr>
        <w:t>Эта цельность</w:t>
      </w:r>
      <w:r w:rsidR="00A505BD">
        <w:rPr>
          <w:rFonts w:ascii="Times New Roman" w:hAnsi="Times New Roman"/>
          <w:i/>
          <w:iCs/>
          <w:sz w:val="24"/>
          <w:szCs w:val="24"/>
        </w:rPr>
        <w:t>,</w:t>
      </w:r>
      <w:r w:rsidR="00A505BD" w:rsidRPr="00D35616">
        <w:rPr>
          <w:rFonts w:ascii="Times New Roman" w:hAnsi="Times New Roman"/>
          <w:i/>
          <w:iCs/>
          <w:sz w:val="24"/>
          <w:szCs w:val="24"/>
        </w:rPr>
        <w:t xml:space="preserve"> она является началом следующих систем</w:t>
      </w:r>
      <w:r w:rsidR="00A505BD">
        <w:rPr>
          <w:rFonts w:ascii="Times New Roman" w:hAnsi="Times New Roman"/>
          <w:i/>
          <w:iCs/>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iCs/>
          <w:sz w:val="24"/>
          <w:szCs w:val="24"/>
        </w:rPr>
        <w:t xml:space="preserve">Да, следующих систем, более высоких. И когда ты выходишь из цельности после практики, сам сфера огня, как выражение Дома, начинает внутри вначале отстраиваться на систематизацию частей, но уже в другом режиме. </w:t>
      </w:r>
      <w:r>
        <w:rPr>
          <w:rFonts w:ascii="Times New Roman" w:hAnsi="Times New Roman"/>
          <w:sz w:val="24"/>
          <w:szCs w:val="24"/>
        </w:rPr>
        <w:t xml:space="preserve">Потому что в практике ты получил что-то новое.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Вот Огонь, который отстраивает Синтез, только вот смотрите, здесь не синтез частей, а Огонь, которыйотстраивает синтез системы частей, иерархизируя их между собой, потому что они в системе должны сложиться, складывая их в глубокую систему и переводя систему частей в Цельность Человека вне частей. Формулировки уточнили вот смысловые?</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вот этой цельностью вы выходите к Владыке и входите в цельное явление исследования. Все процессы в этот момент, которые характерны вашему Интеллекту, Сознанию, ещё чему-то, становятся чисто </w:t>
      </w:r>
      <w:r w:rsidRPr="00D05EC9">
        <w:rPr>
          <w:rFonts w:ascii="Times New Roman" w:hAnsi="Times New Roman"/>
          <w:sz w:val="24"/>
          <w:szCs w:val="24"/>
        </w:rPr>
        <w:t>вашими телесно</w:t>
      </w:r>
      <w:r>
        <w:rPr>
          <w:rFonts w:ascii="Times New Roman" w:hAnsi="Times New Roman"/>
          <w:sz w:val="24"/>
          <w:szCs w:val="24"/>
        </w:rPr>
        <w:t xml:space="preserve">. И уже работает не интеллект, а человек в естественной динамике умений и навыков всех Частей. Хитрость ещё в том, что интеллект может так, разум так, душа так, а когда вы входите в цельность, лучшее в динамике всех частей уже ваше цельно – знаете, как естественное мастерство всего во всём – и вот этим вы начинаете действовать.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Идеальный вариант исследования – не когда вы готовите опыт, а вот вам нужен начать, вот он опыт надо включить и пошло. И</w:t>
      </w:r>
      <w:r w:rsidRPr="00C843F6">
        <w:rPr>
          <w:rFonts w:ascii="Times New Roman" w:hAnsi="Times New Roman"/>
          <w:sz w:val="24"/>
          <w:szCs w:val="24"/>
        </w:rPr>
        <w:t xml:space="preserve"> потом, когда вы</w:t>
      </w:r>
      <w:r>
        <w:rPr>
          <w:rFonts w:ascii="Times New Roman" w:hAnsi="Times New Roman"/>
          <w:sz w:val="24"/>
          <w:szCs w:val="24"/>
        </w:rPr>
        <w:t xml:space="preserve"> входите вот в такую цельность и начинаете отслеживать опыт цельностью синтеза всего во всём, себя. Причём не только частей, ещё и посвящений, ещё и такой же цельности статусов. Вот у вас 25-й статус, 25-й статус </w:t>
      </w:r>
      <w:r w:rsidRPr="008C1C8B">
        <w:rPr>
          <w:rFonts w:ascii="Times New Roman" w:hAnsi="Times New Roman"/>
          <w:sz w:val="24"/>
          <w:szCs w:val="24"/>
        </w:rPr>
        <w:t>–</w:t>
      </w:r>
      <w:r>
        <w:rPr>
          <w:rFonts w:ascii="Times New Roman" w:hAnsi="Times New Roman"/>
          <w:sz w:val="24"/>
          <w:szCs w:val="24"/>
        </w:rPr>
        <w:t xml:space="preserve"> Посвящённый, </w:t>
      </w:r>
      <w:r>
        <w:rPr>
          <w:rFonts w:ascii="Times New Roman" w:hAnsi="Times New Roman"/>
          <w:sz w:val="24"/>
          <w:szCs w:val="24"/>
        </w:rPr>
        <w:lastRenderedPageBreak/>
        <w:t>система 25-ти статусов,система Начал Творения 25-ти статусов. Стяжаем Огонь Синтеза иерархизации системы 25-ти статусов, переводя в цельную статусность Начал Творения каждого из нас</w:t>
      </w:r>
      <w:r w:rsidRPr="00BE7DD6">
        <w:rPr>
          <w:rFonts w:ascii="Times New Roman" w:hAnsi="Times New Roman"/>
          <w:sz w:val="24"/>
          <w:szCs w:val="24"/>
        </w:rPr>
        <w:t xml:space="preserve"> как Служащего или</w:t>
      </w:r>
      <w:r>
        <w:rPr>
          <w:rFonts w:ascii="Times New Roman" w:hAnsi="Times New Roman"/>
          <w:sz w:val="24"/>
          <w:szCs w:val="24"/>
        </w:rPr>
        <w:t xml:space="preserve"> Ипостаси… ипостасно, наверно, всё</w:t>
      </w:r>
      <w:r w:rsidR="00230605">
        <w:rPr>
          <w:rFonts w:ascii="Times New Roman" w:hAnsi="Times New Roman"/>
          <w:sz w:val="24"/>
          <w:szCs w:val="24"/>
        </w:rPr>
        <w:t>-</w:t>
      </w:r>
      <w:r>
        <w:rPr>
          <w:rFonts w:ascii="Times New Roman" w:hAnsi="Times New Roman"/>
          <w:sz w:val="24"/>
          <w:szCs w:val="24"/>
        </w:rPr>
        <w:t xml:space="preserve">таки.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уже как Ипостась Цельности Синтеза Начал Творения всех статусов, действуешь. Уверяю вас, эффект будет намного выше, чем, когда ты будешь даже в гармонии всех статусов, всё равно </w:t>
      </w:r>
      <w:r w:rsidRPr="00D419C9">
        <w:rPr>
          <w:rFonts w:ascii="Times New Roman" w:hAnsi="Times New Roman"/>
          <w:sz w:val="24"/>
          <w:szCs w:val="24"/>
        </w:rPr>
        <w:t>с ракурс</w:t>
      </w:r>
      <w:r>
        <w:rPr>
          <w:rFonts w:ascii="Times New Roman" w:hAnsi="Times New Roman"/>
          <w:sz w:val="24"/>
          <w:szCs w:val="24"/>
        </w:rPr>
        <w:t>ом одного статуса действовать. С ракурса 25-ти действовать или с ракурса одного действовать?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Зачем это надо? Сидит учёный и мучается, не может решить задачу, написать книжечку или статейк</w:t>
      </w:r>
      <w:r w:rsidRPr="00D419C9">
        <w:rPr>
          <w:rFonts w:ascii="Times New Roman" w:hAnsi="Times New Roman"/>
          <w:sz w:val="24"/>
          <w:szCs w:val="24"/>
        </w:rPr>
        <w:t>у</w:t>
      </w:r>
      <w:r>
        <w:rPr>
          <w:rFonts w:ascii="Times New Roman" w:hAnsi="Times New Roman"/>
          <w:sz w:val="24"/>
          <w:szCs w:val="24"/>
        </w:rPr>
        <w:t xml:space="preserve">… </w:t>
      </w:r>
      <w:r w:rsidRPr="00C2752C">
        <w:rPr>
          <w:rFonts w:ascii="Times New Roman" w:hAnsi="Times New Roman"/>
          <w:i/>
          <w:sz w:val="24"/>
          <w:szCs w:val="24"/>
        </w:rPr>
        <w:t>перейди в цельность</w:t>
      </w:r>
      <w:r>
        <w:rPr>
          <w:rFonts w:ascii="Times New Roman" w:hAnsi="Times New Roman"/>
          <w:sz w:val="24"/>
          <w:szCs w:val="24"/>
        </w:rPr>
        <w:t xml:space="preserve"> (</w:t>
      </w:r>
      <w:r w:rsidRPr="00D35616">
        <w:rPr>
          <w:rFonts w:ascii="Times New Roman" w:hAnsi="Times New Roman"/>
          <w:i/>
          <w:sz w:val="24"/>
          <w:szCs w:val="24"/>
        </w:rPr>
        <w:t>шёпотом</w:t>
      </w:r>
      <w:r>
        <w:rPr>
          <w:rFonts w:ascii="Times New Roman" w:hAnsi="Times New Roman"/>
          <w:sz w:val="24"/>
          <w:szCs w:val="24"/>
        </w:rPr>
        <w:t xml:space="preserve">). Ты не можешь написать, потому что работает одна Часть или один Статус. Подтяни остальные 128 или 256, или 25. То же самое подтяни посвящения.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То есть, цельность переводит тебя в другой режим деятельности, у тебя выпучиваются глаза. Это не значит, что ты сразу напишешь, ты можешь после этого даже и не мочь писать. Но в этот момент ты думаешь концентрированно на тему твоей задачи. И здесь два варианта: либо в голове вспыхивает план, как это сделать, или хватаешь ручку, компьютер и начинаешь работать, или у тебя во вдохновении видится то, что надо сделать, главное хватать ручку и делать. Увидели?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цельная работа. И исследователей, в перспективе, надо обязательно к этому приучать. </w:t>
      </w:r>
      <w:r w:rsidRPr="00D35616">
        <w:rPr>
          <w:rFonts w:ascii="Times New Roman" w:hAnsi="Times New Roman"/>
          <w:sz w:val="24"/>
          <w:szCs w:val="24"/>
          <w:u w:val="single"/>
        </w:rPr>
        <w:t>Это как новый этап работ</w:t>
      </w:r>
      <w:r>
        <w:rPr>
          <w:rFonts w:ascii="Times New Roman" w:hAnsi="Times New Roman"/>
          <w:sz w:val="24"/>
          <w:szCs w:val="24"/>
        </w:rPr>
        <w:t xml:space="preserve">. Я однажды советовал это сделать, потом не стал, потому что почти никто это не сделал.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Вы получили новый служебный статус в начале года, что надо сделать, чтоб туда перейти?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Перевести себя в цельность. Возжечься в этой цельности новым статусом, туда с</w:t>
      </w:r>
      <w:r w:rsidRPr="00294665">
        <w:rPr>
          <w:rFonts w:ascii="Times New Roman" w:hAnsi="Times New Roman"/>
          <w:sz w:val="24"/>
          <w:szCs w:val="24"/>
        </w:rPr>
        <w:t>оберутся</w:t>
      </w:r>
      <w:r>
        <w:rPr>
          <w:rFonts w:ascii="Times New Roman" w:hAnsi="Times New Roman"/>
          <w:sz w:val="24"/>
          <w:szCs w:val="24"/>
        </w:rPr>
        <w:t xml:space="preserve"> всё самое лучшее. А потом вернуться в систему, но в этом новом служебном останется все цельные начала всех предыдущих, и у тебя априори расширится база статусной подготовки на будущее. То же самое с посвящениями, то же самое с частями. «Но у меня мозгов нет это понять». Входишь в цельность, синтезируешься с Мышлением, с Умом, с Разумом Отца и просишь цельность направить на стимуляцию чего? Четвёртых частей, там </w:t>
      </w:r>
      <w:r w:rsidRPr="00294665">
        <w:rPr>
          <w:rFonts w:ascii="Times New Roman" w:hAnsi="Times New Roman"/>
          <w:sz w:val="24"/>
          <w:szCs w:val="24"/>
        </w:rPr>
        <w:t>четырёх</w:t>
      </w:r>
      <w:r>
        <w:rPr>
          <w:rFonts w:ascii="Times New Roman" w:hAnsi="Times New Roman"/>
          <w:sz w:val="24"/>
          <w:szCs w:val="24"/>
        </w:rPr>
        <w:t xml:space="preserve">; шестых частей, </w:t>
      </w:r>
      <w:r w:rsidRPr="00294665">
        <w:rPr>
          <w:rFonts w:ascii="Times New Roman" w:hAnsi="Times New Roman"/>
          <w:sz w:val="24"/>
          <w:szCs w:val="24"/>
        </w:rPr>
        <w:t>четырёх, то</w:t>
      </w:r>
      <w:r>
        <w:rPr>
          <w:rFonts w:ascii="Times New Roman" w:hAnsi="Times New Roman"/>
          <w:sz w:val="24"/>
          <w:szCs w:val="24"/>
        </w:rPr>
        <w:t xml:space="preserve"> чем сообразить не можешь. И вся цельность всех частей, с навыками и умениями, выходит в шестую часть. Что, только в неё? Нет, она её так максимально активирует. А потом, когда ты возвращаешься в систему, все части забирают свои навыки. Но ту, которую ты активировал, она получает синтез навыков всех Частей. Ей уже посвободнее.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не значит, что она сразу </w:t>
      </w:r>
      <w:r w:rsidRPr="00E36AB6">
        <w:rPr>
          <w:rFonts w:ascii="Times New Roman" w:hAnsi="Times New Roman"/>
          <w:sz w:val="24"/>
          <w:szCs w:val="24"/>
        </w:rPr>
        <w:t>поймёт, то</w:t>
      </w:r>
      <w:r>
        <w:rPr>
          <w:rFonts w:ascii="Times New Roman" w:hAnsi="Times New Roman"/>
          <w:sz w:val="24"/>
          <w:szCs w:val="24"/>
        </w:rPr>
        <w:t>,</w:t>
      </w:r>
      <w:r w:rsidRPr="00E36AB6">
        <w:rPr>
          <w:rFonts w:ascii="Times New Roman" w:hAnsi="Times New Roman"/>
          <w:sz w:val="24"/>
          <w:szCs w:val="24"/>
        </w:rPr>
        <w:t xml:space="preserve"> чего</w:t>
      </w:r>
      <w:r>
        <w:rPr>
          <w:rFonts w:ascii="Times New Roman" w:hAnsi="Times New Roman"/>
          <w:sz w:val="24"/>
          <w:szCs w:val="24"/>
        </w:rPr>
        <w:t xml:space="preserve"> не поняла, но ей при этом становится посвободней в оперировании теми материалами, которые до этого она не понимала. В</w:t>
      </w:r>
      <w:r w:rsidRPr="00E36AB6">
        <w:rPr>
          <w:rFonts w:ascii="Times New Roman" w:hAnsi="Times New Roman"/>
          <w:sz w:val="24"/>
          <w:szCs w:val="24"/>
        </w:rPr>
        <w:t>ариации повыс</w:t>
      </w:r>
      <w:r>
        <w:rPr>
          <w:rFonts w:ascii="Times New Roman" w:hAnsi="Times New Roman"/>
          <w:sz w:val="24"/>
          <w:szCs w:val="24"/>
        </w:rPr>
        <w:t>ятся</w:t>
      </w:r>
      <w:r w:rsidRPr="00E36AB6">
        <w:rPr>
          <w:rFonts w:ascii="Times New Roman" w:hAnsi="Times New Roman"/>
          <w:sz w:val="24"/>
          <w:szCs w:val="24"/>
        </w:rPr>
        <w:t>,</w:t>
      </w:r>
      <w:r>
        <w:rPr>
          <w:rFonts w:ascii="Times New Roman" w:hAnsi="Times New Roman"/>
          <w:sz w:val="24"/>
          <w:szCs w:val="24"/>
        </w:rPr>
        <w:t xml:space="preserve"> и она уже легче и быстрее </w:t>
      </w:r>
      <w:r w:rsidRPr="00071049">
        <w:rPr>
          <w:rFonts w:ascii="Times New Roman" w:hAnsi="Times New Roman"/>
          <w:sz w:val="24"/>
          <w:szCs w:val="24"/>
        </w:rPr>
        <w:t>поймёт то, чего мы не</w:t>
      </w:r>
      <w:r>
        <w:rPr>
          <w:rFonts w:ascii="Times New Roman" w:hAnsi="Times New Roman"/>
          <w:sz w:val="24"/>
          <w:szCs w:val="24"/>
        </w:rPr>
        <w:t xml:space="preserve"> понимаем. Это как методики работ.</w:t>
      </w:r>
    </w:p>
    <w:p w:rsidR="00A505BD" w:rsidRPr="00CC5C17" w:rsidRDefault="00A505BD" w:rsidP="00A505BD">
      <w:pPr>
        <w:spacing w:line="240" w:lineRule="auto"/>
        <w:ind w:firstLine="454"/>
        <w:contextualSpacing/>
        <w:jc w:val="both"/>
        <w:rPr>
          <w:rFonts w:ascii="Times New Roman" w:hAnsi="Times New Roman"/>
          <w:sz w:val="24"/>
          <w:szCs w:val="24"/>
        </w:rPr>
      </w:pPr>
      <w:r w:rsidRPr="00071049">
        <w:rPr>
          <w:rFonts w:ascii="Times New Roman" w:hAnsi="Times New Roman"/>
          <w:sz w:val="24"/>
          <w:szCs w:val="24"/>
        </w:rPr>
        <w:t>Вот</w:t>
      </w:r>
      <w:r>
        <w:rPr>
          <w:rFonts w:ascii="Times New Roman" w:hAnsi="Times New Roman"/>
          <w:sz w:val="24"/>
          <w:szCs w:val="24"/>
        </w:rPr>
        <w:t xml:space="preserve"> в </w:t>
      </w:r>
      <w:r w:rsidRPr="00CC5C17">
        <w:rPr>
          <w:rFonts w:ascii="Times New Roman" w:hAnsi="Times New Roman"/>
          <w:sz w:val="24"/>
          <w:szCs w:val="24"/>
        </w:rPr>
        <w:t>исследованиях это надо обязательно использовать. Более того, при подведении результатов исследований желательн</w:t>
      </w:r>
      <w:r>
        <w:rPr>
          <w:rFonts w:ascii="Times New Roman" w:hAnsi="Times New Roman"/>
          <w:sz w:val="24"/>
          <w:szCs w:val="24"/>
        </w:rPr>
        <w:t>о быть именно в этом состоянии.</w:t>
      </w:r>
    </w:p>
    <w:p w:rsidR="00A505BD" w:rsidRDefault="00A505BD" w:rsidP="00A505BD">
      <w:pPr>
        <w:spacing w:line="240" w:lineRule="auto"/>
        <w:ind w:firstLine="454"/>
        <w:contextualSpacing/>
        <w:jc w:val="both"/>
        <w:rPr>
          <w:rFonts w:ascii="Times New Roman" w:hAnsi="Times New Roman"/>
          <w:sz w:val="24"/>
          <w:szCs w:val="24"/>
        </w:rPr>
      </w:pPr>
      <w:r w:rsidRPr="00CC5C17">
        <w:rPr>
          <w:rFonts w:ascii="Times New Roman" w:hAnsi="Times New Roman"/>
          <w:sz w:val="24"/>
          <w:szCs w:val="24"/>
        </w:rPr>
        <w:t>Есть одна сложность только – долго в этом быть сложно. Это не значит, что нельзя. На это надо будет просто тренироваться</w:t>
      </w:r>
      <w:r w:rsidRPr="00071049">
        <w:rPr>
          <w:rFonts w:ascii="Times New Roman" w:hAnsi="Times New Roman"/>
          <w:sz w:val="24"/>
          <w:szCs w:val="24"/>
        </w:rPr>
        <w:t>, это как в спорте. На это надо тренироваться, вплоть до того, что ты вошёл в цельность, тебя отключило, и ты</w:t>
      </w:r>
      <w:r>
        <w:rPr>
          <w:rFonts w:ascii="Times New Roman" w:hAnsi="Times New Roman"/>
          <w:sz w:val="24"/>
          <w:szCs w:val="24"/>
        </w:rPr>
        <w:t xml:space="preserve"> поспал. Глубоко поспал, хорошо поспал, такое тоже бывает, тебя вырубает просто от этого. Ну пока не привыкнешь. А на Синтезе </w:t>
      </w:r>
      <w:r w:rsidRPr="00071049">
        <w:rPr>
          <w:rFonts w:ascii="Times New Roman" w:hAnsi="Times New Roman"/>
          <w:sz w:val="24"/>
          <w:szCs w:val="24"/>
        </w:rPr>
        <w:t>тоже спят,</w:t>
      </w:r>
      <w:r>
        <w:rPr>
          <w:rFonts w:ascii="Times New Roman" w:hAnsi="Times New Roman"/>
          <w:sz w:val="24"/>
          <w:szCs w:val="24"/>
        </w:rPr>
        <w:t xml:space="preserve"> пока в него не встроятся. П</w:t>
      </w:r>
      <w:r w:rsidRPr="00293755">
        <w:rPr>
          <w:rFonts w:ascii="Times New Roman" w:hAnsi="Times New Roman"/>
          <w:sz w:val="24"/>
          <w:szCs w:val="24"/>
        </w:rPr>
        <w:t>отом</w:t>
      </w:r>
      <w:r>
        <w:rPr>
          <w:rFonts w:ascii="Times New Roman" w:hAnsi="Times New Roman"/>
          <w:sz w:val="24"/>
          <w:szCs w:val="24"/>
        </w:rPr>
        <w:t xml:space="preserve"> и действуют, и думают, всё нормально. </w:t>
      </w:r>
    </w:p>
    <w:p w:rsidR="00A505BD" w:rsidRDefault="00A505BD" w:rsidP="00A505BD">
      <w:pPr>
        <w:spacing w:line="240" w:lineRule="auto"/>
        <w:ind w:firstLine="454"/>
        <w:contextualSpacing/>
        <w:jc w:val="both"/>
        <w:rPr>
          <w:rFonts w:ascii="Times New Roman" w:hAnsi="Times New Roman"/>
          <w:sz w:val="24"/>
          <w:szCs w:val="24"/>
        </w:rPr>
      </w:pPr>
      <w:r w:rsidRPr="00034DC1">
        <w:rPr>
          <w:rFonts w:ascii="Times New Roman" w:hAnsi="Times New Roman"/>
          <w:i/>
          <w:sz w:val="24"/>
          <w:szCs w:val="24"/>
        </w:rPr>
        <w:t>(Обраща</w:t>
      </w:r>
      <w:r>
        <w:rPr>
          <w:rFonts w:ascii="Times New Roman" w:hAnsi="Times New Roman"/>
          <w:i/>
          <w:sz w:val="24"/>
          <w:szCs w:val="24"/>
        </w:rPr>
        <w:t>я</w:t>
      </w:r>
      <w:r w:rsidRPr="00034DC1">
        <w:rPr>
          <w:rFonts w:ascii="Times New Roman" w:hAnsi="Times New Roman"/>
          <w:i/>
          <w:sz w:val="24"/>
          <w:szCs w:val="24"/>
        </w:rPr>
        <w:t>сь к одному из участников</w:t>
      </w:r>
      <w:r>
        <w:rPr>
          <w:rFonts w:ascii="Times New Roman" w:hAnsi="Times New Roman"/>
          <w:sz w:val="24"/>
          <w:szCs w:val="24"/>
        </w:rPr>
        <w:t xml:space="preserve">) Не переживай, это подготовка. То есть, ты попала в совсем иную среду по подготовке.То есть, у себя </w:t>
      </w:r>
      <w:r w:rsidRPr="009E7C4B">
        <w:rPr>
          <w:rFonts w:ascii="Times New Roman" w:hAnsi="Times New Roman"/>
          <w:sz w:val="24"/>
          <w:szCs w:val="24"/>
        </w:rPr>
        <w:t xml:space="preserve">там ты </w:t>
      </w:r>
      <w:r>
        <w:rPr>
          <w:rFonts w:ascii="Times New Roman" w:hAnsi="Times New Roman"/>
          <w:sz w:val="24"/>
          <w:szCs w:val="24"/>
        </w:rPr>
        <w:t xml:space="preserve">– </w:t>
      </w:r>
      <w:r w:rsidRPr="009E7C4B">
        <w:rPr>
          <w:rFonts w:ascii="Times New Roman" w:hAnsi="Times New Roman"/>
          <w:sz w:val="24"/>
          <w:szCs w:val="24"/>
        </w:rPr>
        <w:t>сам</w:t>
      </w:r>
      <w:r>
        <w:rPr>
          <w:rFonts w:ascii="Times New Roman" w:hAnsi="Times New Roman"/>
          <w:sz w:val="24"/>
          <w:szCs w:val="24"/>
        </w:rPr>
        <w:t>ая активная</w:t>
      </w:r>
      <w:r w:rsidRPr="009E7C4B">
        <w:rPr>
          <w:rFonts w:ascii="Times New Roman" w:hAnsi="Times New Roman"/>
          <w:sz w:val="24"/>
          <w:szCs w:val="24"/>
        </w:rPr>
        <w:t xml:space="preserve">, </w:t>
      </w:r>
      <w:r>
        <w:rPr>
          <w:rFonts w:ascii="Times New Roman" w:hAnsi="Times New Roman"/>
          <w:sz w:val="24"/>
          <w:szCs w:val="24"/>
        </w:rPr>
        <w:t>а здесь – разная компетентность Домов и концентрация Огня, совершенно разная. Ты вот с этим сейчас столкнулась. Т</w:t>
      </w:r>
      <w:r w:rsidRPr="00293755">
        <w:rPr>
          <w:rFonts w:ascii="Times New Roman" w:hAnsi="Times New Roman"/>
          <w:sz w:val="24"/>
          <w:szCs w:val="24"/>
        </w:rPr>
        <w:t>ы не можешь п</w:t>
      </w:r>
      <w:r>
        <w:rPr>
          <w:rFonts w:ascii="Times New Roman" w:hAnsi="Times New Roman"/>
          <w:sz w:val="24"/>
          <w:szCs w:val="24"/>
        </w:rPr>
        <w:t xml:space="preserve">онять, чего у тебя происходит. Я вижу, что происходит – ты попала в другую среду компетенции Домов. </w:t>
      </w:r>
      <w:r w:rsidRPr="00293755">
        <w:rPr>
          <w:rFonts w:ascii="Times New Roman" w:hAnsi="Times New Roman"/>
          <w:sz w:val="24"/>
          <w:szCs w:val="24"/>
        </w:rPr>
        <w:t>Это то, что я там рассказываю, как</w:t>
      </w:r>
      <w:r>
        <w:rPr>
          <w:rFonts w:ascii="Times New Roman" w:hAnsi="Times New Roman"/>
          <w:sz w:val="24"/>
          <w:szCs w:val="24"/>
        </w:rPr>
        <w:t xml:space="preserve"> другое качество Домов. Они такие же, но концентрация Огня и Синтеза невидимая – такой плотности. И ты уходишь вот в секунду. Потом </w:t>
      </w:r>
      <w:r w:rsidRPr="008C1C8B">
        <w:rPr>
          <w:rFonts w:ascii="Times New Roman" w:hAnsi="Times New Roman"/>
          <w:sz w:val="24"/>
          <w:szCs w:val="24"/>
        </w:rPr>
        <w:t>–</w:t>
      </w:r>
      <w:r>
        <w:rPr>
          <w:rFonts w:ascii="Times New Roman" w:hAnsi="Times New Roman"/>
          <w:sz w:val="24"/>
          <w:szCs w:val="24"/>
        </w:rPr>
        <w:t xml:space="preserve"> ой, чего же я ушла, вроде всё нормально. А это вот плотность передавила среды, атмосфера Огня и Синтеза вот здесь. Част</w:t>
      </w:r>
      <w:r w:rsidRPr="00293755">
        <w:rPr>
          <w:rFonts w:ascii="Times New Roman" w:hAnsi="Times New Roman"/>
          <w:sz w:val="24"/>
          <w:szCs w:val="24"/>
        </w:rPr>
        <w:t>ь</w:t>
      </w:r>
      <w:r>
        <w:rPr>
          <w:rFonts w:ascii="Times New Roman" w:hAnsi="Times New Roman"/>
          <w:sz w:val="24"/>
          <w:szCs w:val="24"/>
        </w:rPr>
        <w:t xml:space="preserve"> не выдержала. И также с Цельным. </w:t>
      </w:r>
      <w:r>
        <w:rPr>
          <w:rFonts w:ascii="Times New Roman" w:hAnsi="Times New Roman"/>
          <w:iCs/>
          <w:sz w:val="24"/>
          <w:szCs w:val="24"/>
        </w:rPr>
        <w:t xml:space="preserve">При этом, даже если ты в полусон ушла </w:t>
      </w:r>
      <w:r w:rsidRPr="008C1C8B">
        <w:rPr>
          <w:rFonts w:ascii="Times New Roman" w:hAnsi="Times New Roman"/>
          <w:sz w:val="24"/>
          <w:szCs w:val="24"/>
        </w:rPr>
        <w:t>–</w:t>
      </w:r>
      <w:r>
        <w:rPr>
          <w:rFonts w:ascii="Times New Roman" w:hAnsi="Times New Roman"/>
          <w:sz w:val="24"/>
          <w:szCs w:val="24"/>
        </w:rPr>
        <w:t xml:space="preserve"> ты усваиваешь это, то есть, идёт переключение на усвоение этой среды. Это тоже очень хорошо, потому что в других местах такую среду взять нельзя, это тоже стимулирует развитие. Поэтому мы не обращаем внимание, как спят, лишь бы не </w:t>
      </w:r>
      <w:r w:rsidRPr="00B92BD8">
        <w:rPr>
          <w:rFonts w:ascii="Times New Roman" w:hAnsi="Times New Roman"/>
          <w:sz w:val="24"/>
          <w:szCs w:val="24"/>
        </w:rPr>
        <w:t>храпели. Всё. Всё</w:t>
      </w:r>
      <w:r>
        <w:rPr>
          <w:rFonts w:ascii="Times New Roman" w:hAnsi="Times New Roman"/>
          <w:sz w:val="24"/>
          <w:szCs w:val="24"/>
        </w:rPr>
        <w:t xml:space="preserve"> остальное </w:t>
      </w:r>
      <w:r w:rsidRPr="008C1C8B">
        <w:rPr>
          <w:rFonts w:ascii="Times New Roman" w:hAnsi="Times New Roman"/>
          <w:sz w:val="24"/>
          <w:szCs w:val="24"/>
        </w:rPr>
        <w:t>–</w:t>
      </w:r>
      <w:r>
        <w:rPr>
          <w:rFonts w:ascii="Times New Roman" w:hAnsi="Times New Roman"/>
          <w:sz w:val="24"/>
          <w:szCs w:val="24"/>
        </w:rPr>
        <w:t xml:space="preserve"> пожалуйста. Ну, бывает, помогаем.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Практика. Всё практика, идём в цельность. Мы сейчас поработаем только с цельностью частей.</w:t>
      </w:r>
    </w:p>
    <w:p w:rsidR="00A505BD" w:rsidRPr="007763D5" w:rsidRDefault="00A505BD" w:rsidP="004D1052">
      <w:pPr>
        <w:pStyle w:val="0"/>
      </w:pPr>
      <w:bookmarkStart w:id="25" w:name="_Toc475983680"/>
      <w:r w:rsidRPr="0036540C">
        <w:lastRenderedPageBreak/>
        <w:t xml:space="preserve">Практика5.Стяжание </w:t>
      </w:r>
      <w:r>
        <w:t xml:space="preserve">Капли Цельности и </w:t>
      </w:r>
      <w:r w:rsidRPr="0036540C">
        <w:t>Ц</w:t>
      </w:r>
      <w:r>
        <w:t>ельного явления Ученого</w:t>
      </w:r>
      <w:bookmarkEnd w:id="25"/>
    </w:p>
    <w:p w:rsidR="00A505BD" w:rsidRPr="00770EB8" w:rsidRDefault="00A505BD" w:rsidP="00A505BD">
      <w:pPr>
        <w:spacing w:after="0" w:line="240" w:lineRule="auto"/>
        <w:ind w:firstLine="454"/>
        <w:jc w:val="both"/>
        <w:rPr>
          <w:rFonts w:ascii="Times New Roman" w:hAnsi="Times New Roman"/>
          <w:i/>
          <w:sz w:val="24"/>
          <w:szCs w:val="24"/>
        </w:rPr>
      </w:pPr>
      <w:r w:rsidRPr="0036540C">
        <w:rPr>
          <w:rFonts w:ascii="Times New Roman" w:hAnsi="Times New Roman"/>
          <w:sz w:val="24"/>
          <w:szCs w:val="24"/>
        </w:rPr>
        <w:t>Мы возжигаемся всем Синтезом каждого из нас, возжигаемся Синтезом 256-ти Частностей в каждо</w:t>
      </w:r>
      <w:r>
        <w:rPr>
          <w:rFonts w:ascii="Times New Roman" w:hAnsi="Times New Roman"/>
          <w:sz w:val="24"/>
          <w:szCs w:val="24"/>
        </w:rPr>
        <w:t>м</w:t>
      </w:r>
      <w:r w:rsidRPr="0036540C">
        <w:rPr>
          <w:rFonts w:ascii="Times New Roman" w:hAnsi="Times New Roman"/>
          <w:sz w:val="24"/>
          <w:szCs w:val="24"/>
        </w:rPr>
        <w:t xml:space="preserve"> из нас, возжигая любой Синтез 256-ти частей</w:t>
      </w:r>
      <w:r>
        <w:rPr>
          <w:rFonts w:ascii="Times New Roman" w:hAnsi="Times New Roman"/>
          <w:sz w:val="24"/>
          <w:szCs w:val="24"/>
        </w:rPr>
        <w:t xml:space="preserve">. </w:t>
      </w:r>
      <w:r>
        <w:rPr>
          <w:rFonts w:ascii="Times New Roman" w:hAnsi="Times New Roman"/>
          <w:i/>
          <w:sz w:val="24"/>
          <w:szCs w:val="24"/>
        </w:rPr>
        <w:t>О</w:t>
      </w:r>
      <w:r w:rsidRPr="00770EB8">
        <w:rPr>
          <w:rFonts w:ascii="Times New Roman" w:hAnsi="Times New Roman"/>
          <w:i/>
          <w:sz w:val="24"/>
          <w:szCs w:val="24"/>
        </w:rPr>
        <w:t>н есть даже после одного Синтеза</w:t>
      </w:r>
      <w:r w:rsidRPr="0036540C">
        <w:rPr>
          <w:rFonts w:ascii="Times New Roman" w:hAnsi="Times New Roman"/>
          <w:sz w:val="24"/>
          <w:szCs w:val="24"/>
        </w:rPr>
        <w:t xml:space="preserve">. Мы всегда стяжаем все Части синтезно. </w:t>
      </w:r>
      <w:r>
        <w:rPr>
          <w:rFonts w:ascii="Times New Roman" w:hAnsi="Times New Roman"/>
          <w:sz w:val="24"/>
          <w:szCs w:val="24"/>
        </w:rPr>
        <w:t>И в</w:t>
      </w:r>
      <w:r w:rsidRPr="0036540C">
        <w:rPr>
          <w:rFonts w:ascii="Times New Roman" w:hAnsi="Times New Roman"/>
          <w:sz w:val="24"/>
          <w:szCs w:val="24"/>
        </w:rPr>
        <w:t xml:space="preserve"> каждой части есть какой-то свой Синтез</w:t>
      </w:r>
      <w:r>
        <w:rPr>
          <w:rFonts w:ascii="Times New Roman" w:hAnsi="Times New Roman"/>
          <w:sz w:val="24"/>
          <w:szCs w:val="24"/>
        </w:rPr>
        <w:t xml:space="preserve">. </w:t>
      </w:r>
      <w:r w:rsidRPr="00770EB8">
        <w:rPr>
          <w:rFonts w:ascii="Times New Roman" w:hAnsi="Times New Roman"/>
          <w:i/>
          <w:sz w:val="24"/>
          <w:szCs w:val="24"/>
        </w:rPr>
        <w:t>Это я подчёркиваю, чтобы не велись на 32 Синтеза, это по-другому.</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Мы возжигаемся 256-юСинтезами 256-тиЧастей, синтезируясь с Изначально Вышестоящим Отцом. Стяжаем 256 Синтезов Изначально Вышестоящего Отца на 256СинтезовЧастей каждого из нас, прося развернуть иерархическую системуЧастей каждого из нас в Синтезе всех Огней Синтезов, действующихв Частях опыта и накоплени</w:t>
      </w:r>
      <w:r>
        <w:rPr>
          <w:rFonts w:ascii="Times New Roman" w:hAnsi="Times New Roman"/>
          <w:sz w:val="24"/>
          <w:szCs w:val="24"/>
        </w:rPr>
        <w:t>й</w:t>
      </w:r>
      <w:r w:rsidRPr="0036540C">
        <w:rPr>
          <w:rFonts w:ascii="Times New Roman" w:hAnsi="Times New Roman"/>
          <w:sz w:val="24"/>
          <w:szCs w:val="24"/>
        </w:rPr>
        <w:t xml:space="preserve"> Частей системно, иерархично, физически собою.</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возжигаясь системнойиерархией Частейогнём и Синтезом Изначально Вышестоящего Отца в целом, вспыхиваяи устремляясь на цельную систему иерархизацией частей каждого из нас, мы, синтезируясь с Изначально Вышестоящим Отцом, </w:t>
      </w:r>
      <w:r w:rsidRPr="00770EB8">
        <w:rPr>
          <w:rFonts w:ascii="Times New Roman" w:hAnsi="Times New Roman"/>
          <w:b/>
          <w:sz w:val="24"/>
          <w:szCs w:val="24"/>
        </w:rPr>
        <w:t>стяжаем каплю</w:t>
      </w:r>
      <w:r>
        <w:rPr>
          <w:rFonts w:ascii="Times New Roman" w:hAnsi="Times New Roman"/>
          <w:b/>
          <w:sz w:val="24"/>
          <w:szCs w:val="24"/>
        </w:rPr>
        <w:t xml:space="preserve"> Ц</w:t>
      </w:r>
      <w:r w:rsidRPr="00770EB8">
        <w:rPr>
          <w:rFonts w:ascii="Times New Roman" w:hAnsi="Times New Roman"/>
          <w:b/>
          <w:sz w:val="24"/>
          <w:szCs w:val="24"/>
        </w:rPr>
        <w:t>ельности 256-ти</w:t>
      </w:r>
      <w:r>
        <w:rPr>
          <w:rFonts w:ascii="Times New Roman" w:hAnsi="Times New Roman"/>
          <w:b/>
          <w:sz w:val="24"/>
          <w:szCs w:val="24"/>
        </w:rPr>
        <w:t xml:space="preserve"> ч</w:t>
      </w:r>
      <w:r w:rsidRPr="00770EB8">
        <w:rPr>
          <w:rFonts w:ascii="Times New Roman" w:hAnsi="Times New Roman"/>
          <w:b/>
          <w:sz w:val="24"/>
          <w:szCs w:val="24"/>
        </w:rPr>
        <w:t>астности системной</w:t>
      </w:r>
      <w:r>
        <w:rPr>
          <w:rFonts w:ascii="Times New Roman" w:hAnsi="Times New Roman"/>
          <w:b/>
          <w:sz w:val="24"/>
          <w:szCs w:val="24"/>
        </w:rPr>
        <w:t xml:space="preserve"> И</w:t>
      </w:r>
      <w:r w:rsidRPr="00770EB8">
        <w:rPr>
          <w:rFonts w:ascii="Times New Roman" w:hAnsi="Times New Roman"/>
          <w:b/>
          <w:sz w:val="24"/>
          <w:szCs w:val="24"/>
        </w:rPr>
        <w:t xml:space="preserve">ерархии каждого из нас в цельного Человека Изначально Вышестоящего Отца </w:t>
      </w:r>
      <w:r w:rsidRPr="0036540C">
        <w:rPr>
          <w:rFonts w:ascii="Times New Roman" w:hAnsi="Times New Roman"/>
          <w:sz w:val="24"/>
          <w:szCs w:val="24"/>
        </w:rPr>
        <w:t>физически собою.</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стяжая, возжигаемся каплей Цельного явления Человека Изначально Вышестоящего Отца каждым из нас </w:t>
      </w:r>
      <w:r w:rsidRPr="00770EB8">
        <w:rPr>
          <w:rFonts w:ascii="Times New Roman" w:hAnsi="Times New Roman"/>
          <w:sz w:val="24"/>
          <w:szCs w:val="24"/>
        </w:rPr>
        <w:t>за пределами</w:t>
      </w:r>
      <w:r w:rsidRPr="0036540C">
        <w:rPr>
          <w:rFonts w:ascii="Times New Roman" w:hAnsi="Times New Roman"/>
          <w:sz w:val="24"/>
          <w:szCs w:val="24"/>
        </w:rPr>
        <w:t xml:space="preserve">системы Частей, прося Изначально Вышестоящего Отца компактифицировать систематику Частей каждого из нас, развернув цельную явленность со всеми способностями, возможностями, накоплениями в синтезе Цельности всех Частей каждого из нас Цельно физически собою. И, вспыхивая каплей огня Изначально Вышестоящего Отца,развёртывая её сферично вокруг тела, </w:t>
      </w:r>
      <w:r w:rsidRPr="00770EB8">
        <w:rPr>
          <w:rFonts w:ascii="Times New Roman" w:hAnsi="Times New Roman"/>
          <w:b/>
          <w:sz w:val="24"/>
          <w:szCs w:val="24"/>
        </w:rPr>
        <w:t xml:space="preserve">входим в Цельное телесное явление </w:t>
      </w:r>
      <w:r w:rsidRPr="0036540C">
        <w:rPr>
          <w:rFonts w:ascii="Times New Roman" w:hAnsi="Times New Roman"/>
          <w:sz w:val="24"/>
          <w:szCs w:val="24"/>
        </w:rPr>
        <w:t>кажд</w:t>
      </w:r>
      <w:r>
        <w:rPr>
          <w:rFonts w:ascii="Times New Roman" w:hAnsi="Times New Roman"/>
          <w:sz w:val="24"/>
          <w:szCs w:val="24"/>
        </w:rPr>
        <w:t>ым</w:t>
      </w:r>
      <w:r w:rsidRPr="0036540C">
        <w:rPr>
          <w:rFonts w:ascii="Times New Roman" w:hAnsi="Times New Roman"/>
          <w:sz w:val="24"/>
          <w:szCs w:val="24"/>
        </w:rPr>
        <w:t xml:space="preserve"> из нас и синтезом нас.</w:t>
      </w:r>
    </w:p>
    <w:p w:rsidR="00A505BD"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И далее мы синтезируемся с Изначальными Владыками Кут Хуми Фаинь, переходим в зал 256</w:t>
      </w:r>
      <w:r>
        <w:rPr>
          <w:rFonts w:ascii="Times New Roman" w:hAnsi="Times New Roman"/>
          <w:sz w:val="24"/>
          <w:szCs w:val="24"/>
        </w:rPr>
        <w:t>-ти И</w:t>
      </w:r>
      <w:r w:rsidRPr="0036540C">
        <w:rPr>
          <w:rFonts w:ascii="Times New Roman" w:hAnsi="Times New Roman"/>
          <w:sz w:val="24"/>
          <w:szCs w:val="24"/>
        </w:rPr>
        <w:t xml:space="preserve">значальноявленно в Ипостась Синтеза ИВДИВО Цельно, физически собою, развёртываясь Ипостасно в форме служения с акцентом Высшей Школы ИМАН каждым из нас. </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синтезируясь с Хум Изначальных Владык Кут Хуми Фаинь, стяжаем Цельный Синтез Синтезов Изначально Вышестоящего Отца, прося преобразить каждого из нас и синтез нас, </w:t>
      </w:r>
      <w:r w:rsidRPr="00770EB8">
        <w:rPr>
          <w:rFonts w:ascii="Times New Roman" w:hAnsi="Times New Roman"/>
          <w:b/>
          <w:sz w:val="24"/>
          <w:szCs w:val="24"/>
        </w:rPr>
        <w:t>стяжая Цельное явление Учёного</w:t>
      </w:r>
      <w:r w:rsidRPr="0036540C">
        <w:rPr>
          <w:rFonts w:ascii="Times New Roman" w:hAnsi="Times New Roman"/>
          <w:sz w:val="24"/>
          <w:szCs w:val="24"/>
        </w:rPr>
        <w:t xml:space="preserve"> в созидании соответствующих выражений Изначально Метагалактической Академии Наук каждым из нас и синтеза нас физически собою. И стяжаем цельность Учёного явлением Цельности каждого из нас и синтез</w:t>
      </w:r>
      <w:r>
        <w:rPr>
          <w:rFonts w:ascii="Times New Roman" w:hAnsi="Times New Roman"/>
          <w:sz w:val="24"/>
          <w:szCs w:val="24"/>
        </w:rPr>
        <w:t>а</w:t>
      </w:r>
      <w:r w:rsidRPr="0036540C">
        <w:rPr>
          <w:rFonts w:ascii="Times New Roman" w:hAnsi="Times New Roman"/>
          <w:sz w:val="24"/>
          <w:szCs w:val="24"/>
        </w:rPr>
        <w:t xml:space="preserve"> нас.</w:t>
      </w:r>
    </w:p>
    <w:p w:rsidR="00A505BD" w:rsidRPr="0036540C" w:rsidRDefault="00A505BD" w:rsidP="00A505BD">
      <w:pPr>
        <w:spacing w:after="0" w:line="240" w:lineRule="auto"/>
        <w:ind w:firstLine="454"/>
        <w:jc w:val="both"/>
        <w:rPr>
          <w:rFonts w:ascii="Times New Roman" w:hAnsi="Times New Roman"/>
          <w:b/>
          <w:sz w:val="24"/>
          <w:szCs w:val="24"/>
        </w:rPr>
      </w:pPr>
      <w:r w:rsidRPr="0036540C">
        <w:rPr>
          <w:rFonts w:ascii="Times New Roman" w:hAnsi="Times New Roman"/>
          <w:sz w:val="24"/>
          <w:szCs w:val="24"/>
        </w:rPr>
        <w:t>И, возжигаясьСинтезом Синтезов Изначально Вышестоящего Отца, преображаемся этим. Развертываемся явлением Учёного каждым из нас и синтез</w:t>
      </w:r>
      <w:r>
        <w:rPr>
          <w:rFonts w:ascii="Times New Roman" w:hAnsi="Times New Roman"/>
          <w:sz w:val="24"/>
          <w:szCs w:val="24"/>
        </w:rPr>
        <w:t>а</w:t>
      </w:r>
      <w:r w:rsidRPr="0036540C">
        <w:rPr>
          <w:rFonts w:ascii="Times New Roman" w:hAnsi="Times New Roman"/>
          <w:sz w:val="24"/>
          <w:szCs w:val="24"/>
        </w:rPr>
        <w:t xml:space="preserve"> нас. </w:t>
      </w:r>
    </w:p>
    <w:p w:rsidR="00A505BD"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возжигаясьЦельностью Учёного каждым из нас, мы синтезируемся с Изначально Вышестоящим Отцом, переходим в зал Изначально Вышестоящего Отца 512-ти </w:t>
      </w:r>
      <w:r>
        <w:rPr>
          <w:rFonts w:ascii="Times New Roman" w:hAnsi="Times New Roman"/>
          <w:sz w:val="24"/>
          <w:szCs w:val="24"/>
        </w:rPr>
        <w:t>И</w:t>
      </w:r>
      <w:r w:rsidRPr="0036540C">
        <w:rPr>
          <w:rFonts w:ascii="Times New Roman" w:hAnsi="Times New Roman"/>
          <w:sz w:val="24"/>
          <w:szCs w:val="24"/>
        </w:rPr>
        <w:t xml:space="preserve">значальноявленно, развёртываясь цельностью каждого из нас явлением Учёного в форме служения каждым из нас и синтезом нас. </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синтезируясь с Изначально Вышестоящим Отцом, </w:t>
      </w:r>
      <w:r w:rsidRPr="00AE5C55">
        <w:rPr>
          <w:rFonts w:ascii="Times New Roman" w:hAnsi="Times New Roman"/>
          <w:b/>
          <w:sz w:val="24"/>
          <w:szCs w:val="24"/>
        </w:rPr>
        <w:t xml:space="preserve">стяжаем преображение Метагалактической Академии Наук в Изначально Метагалактическую Академию Наук </w:t>
      </w:r>
      <w:r w:rsidRPr="00AE5C55">
        <w:rPr>
          <w:rFonts w:ascii="Times New Roman" w:hAnsi="Times New Roman"/>
          <w:sz w:val="24"/>
          <w:szCs w:val="24"/>
        </w:rPr>
        <w:t>Изначально Вышестоящего Дома Изначально Вышестоящего Отца</w:t>
      </w:r>
      <w:r w:rsidRPr="00AE5C55">
        <w:rPr>
          <w:rFonts w:ascii="Times New Roman" w:hAnsi="Times New Roman"/>
          <w:b/>
          <w:sz w:val="24"/>
          <w:szCs w:val="24"/>
        </w:rPr>
        <w:t xml:space="preserve"> явлением Цельности Учёного</w:t>
      </w:r>
      <w:r w:rsidRPr="0036540C">
        <w:rPr>
          <w:rFonts w:ascii="Times New Roman" w:hAnsi="Times New Roman"/>
          <w:sz w:val="24"/>
          <w:szCs w:val="24"/>
        </w:rPr>
        <w:t xml:space="preserve"> каждым</w:t>
      </w:r>
      <w:r>
        <w:rPr>
          <w:rFonts w:ascii="Times New Roman" w:hAnsi="Times New Roman"/>
          <w:sz w:val="24"/>
          <w:szCs w:val="24"/>
        </w:rPr>
        <w:t xml:space="preserve"> из нас и синтезом наси </w:t>
      </w:r>
      <w:r w:rsidRPr="0036540C">
        <w:rPr>
          <w:rFonts w:ascii="Times New Roman" w:hAnsi="Times New Roman"/>
          <w:sz w:val="24"/>
          <w:szCs w:val="24"/>
        </w:rPr>
        <w:t xml:space="preserve">новой глубиной ракурса явления Изначально Вышестоящего Отца, научной разработкой явления </w:t>
      </w:r>
      <w:r>
        <w:rPr>
          <w:rFonts w:ascii="Times New Roman" w:hAnsi="Times New Roman"/>
          <w:sz w:val="24"/>
          <w:szCs w:val="24"/>
        </w:rPr>
        <w:t xml:space="preserve">и </w:t>
      </w:r>
      <w:r w:rsidRPr="0036540C">
        <w:rPr>
          <w:rFonts w:ascii="Times New Roman" w:hAnsi="Times New Roman"/>
          <w:sz w:val="24"/>
          <w:szCs w:val="24"/>
        </w:rPr>
        <w:t>выражения ИзначальноВышестоящегоЧеловека с организацией научной среды явления применением Изначально Метагалактической Академией Наук каждым из нас и синтезом нас физически собою.</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возжигаясь этим, преображаемся этим. </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возжигаясь Изначально Метагалактической Академией Наук, синтезируясь с Хум Изначально Вышестоящего Отца, стяжаем Синтез Изначально Вышестоящего Отца Изначально Метагалактической Академии Наук. И, возжигаясь, преображаемся им. И Синтез Изначально Вышестоящего Отца в Цельности Учёного в цельном явлении каждого из нас физически собою на новом уровне Цельной организации каждого из наси синтеза нас физически собою. </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 xml:space="preserve">И, возжигаясь Синтезом Изначально Вышестоящего Отца, преображаемся им, </w:t>
      </w:r>
      <w:r w:rsidRPr="00AE5C55">
        <w:rPr>
          <w:rFonts w:ascii="Times New Roman" w:hAnsi="Times New Roman"/>
          <w:b/>
          <w:sz w:val="24"/>
          <w:szCs w:val="24"/>
        </w:rPr>
        <w:t>прося направить каждого из нас на явление Учёного и учёности</w:t>
      </w:r>
      <w:r>
        <w:rPr>
          <w:rFonts w:ascii="Times New Roman" w:hAnsi="Times New Roman"/>
          <w:sz w:val="24"/>
          <w:szCs w:val="24"/>
        </w:rPr>
        <w:t xml:space="preserve">с </w:t>
      </w:r>
      <w:r w:rsidRPr="0036540C">
        <w:rPr>
          <w:rFonts w:ascii="Times New Roman" w:hAnsi="Times New Roman"/>
          <w:sz w:val="24"/>
          <w:szCs w:val="24"/>
        </w:rPr>
        <w:t>соответствующей необходимой спецификой каждого из нас и синтез</w:t>
      </w:r>
      <w:r>
        <w:rPr>
          <w:rFonts w:ascii="Times New Roman" w:hAnsi="Times New Roman"/>
          <w:sz w:val="24"/>
          <w:szCs w:val="24"/>
        </w:rPr>
        <w:t>а</w:t>
      </w:r>
      <w:r w:rsidRPr="0036540C">
        <w:rPr>
          <w:rFonts w:ascii="Times New Roman" w:hAnsi="Times New Roman"/>
          <w:sz w:val="24"/>
          <w:szCs w:val="24"/>
        </w:rPr>
        <w:t xml:space="preserve"> нас физически собою.</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И мы благодарим Изначально Вышестоящего Отца, благодарим Изначальных Владык Кут Хуми Фаинь.</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Возвращаемся в физическое присутствие в данное тело</w:t>
      </w:r>
      <w:r>
        <w:rPr>
          <w:rFonts w:ascii="Times New Roman" w:hAnsi="Times New Roman"/>
          <w:sz w:val="24"/>
          <w:szCs w:val="24"/>
        </w:rPr>
        <w:t>,</w:t>
      </w:r>
      <w:r w:rsidRPr="0036540C">
        <w:rPr>
          <w:rFonts w:ascii="Times New Roman" w:hAnsi="Times New Roman"/>
          <w:sz w:val="24"/>
          <w:szCs w:val="24"/>
        </w:rPr>
        <w:t xml:space="preserve"> данный зал.</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lastRenderedPageBreak/>
        <w:t>Компактифицируем каплю Огня, поддерживающую Цельность в каждом из нас, усваивая её и переходяв системную Цельность Частей на иерархически новом уровне явления каждого из насфизически собою</w:t>
      </w:r>
      <w:r>
        <w:rPr>
          <w:rFonts w:ascii="Times New Roman" w:hAnsi="Times New Roman"/>
          <w:sz w:val="24"/>
          <w:szCs w:val="24"/>
        </w:rPr>
        <w:t>. П</w:t>
      </w:r>
      <w:r w:rsidRPr="0036540C">
        <w:rPr>
          <w:rFonts w:ascii="Times New Roman" w:hAnsi="Times New Roman"/>
          <w:sz w:val="24"/>
          <w:szCs w:val="24"/>
        </w:rPr>
        <w:t>роживите разницу, сейчас телом очень чётко это чувствуется.</w:t>
      </w:r>
    </w:p>
    <w:p w:rsidR="00A505BD" w:rsidRPr="0036540C"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И, развёртываясь этим, эманируем всё стяжённое и возожжённое в Изначально Вышестоящий Дом Изначально Вышестоящего Отца в целом и в Изначально Вышестоящий Дом Изначально Вышестоящего Отца каждого из нас в частности.</w:t>
      </w:r>
    </w:p>
    <w:p w:rsidR="00A505BD" w:rsidRDefault="00A505BD" w:rsidP="00A505BD">
      <w:pPr>
        <w:spacing w:after="0" w:line="240" w:lineRule="auto"/>
        <w:ind w:firstLine="454"/>
        <w:jc w:val="both"/>
        <w:rPr>
          <w:rFonts w:ascii="Times New Roman" w:hAnsi="Times New Roman"/>
          <w:sz w:val="24"/>
          <w:szCs w:val="24"/>
        </w:rPr>
      </w:pPr>
      <w:r w:rsidRPr="0036540C">
        <w:rPr>
          <w:rFonts w:ascii="Times New Roman" w:hAnsi="Times New Roman"/>
          <w:sz w:val="24"/>
          <w:szCs w:val="24"/>
        </w:rPr>
        <w:t>И выходим из практики. Аминь.</w:t>
      </w:r>
    </w:p>
    <w:p w:rsidR="00A505BD" w:rsidRDefault="00A505BD" w:rsidP="00A505BD">
      <w:pPr>
        <w:spacing w:after="0" w:line="240" w:lineRule="auto"/>
        <w:ind w:firstLine="454"/>
        <w:jc w:val="both"/>
        <w:rPr>
          <w:rFonts w:ascii="Times New Roman" w:hAnsi="Times New Roman"/>
          <w:sz w:val="24"/>
          <w:szCs w:val="24"/>
        </w:rPr>
      </w:pPr>
    </w:p>
    <w:p w:rsidR="00A505BD" w:rsidRPr="00E22432" w:rsidRDefault="00A505BD" w:rsidP="00A505BD">
      <w:pPr>
        <w:spacing w:after="0" w:line="240" w:lineRule="auto"/>
        <w:ind w:firstLine="454"/>
        <w:jc w:val="both"/>
        <w:rPr>
          <w:rFonts w:ascii="Times New Roman" w:hAnsi="Times New Roman"/>
          <w:sz w:val="24"/>
          <w:szCs w:val="24"/>
        </w:rPr>
      </w:pPr>
      <w:r w:rsidRPr="00615531">
        <w:rPr>
          <w:rFonts w:ascii="Times New Roman" w:hAnsi="Times New Roman"/>
          <w:sz w:val="24"/>
          <w:szCs w:val="24"/>
        </w:rPr>
        <w:t>Сейчас вас немного напряжёт. Б</w:t>
      </w:r>
      <w:r>
        <w:rPr>
          <w:rFonts w:ascii="Times New Roman" w:hAnsi="Times New Roman"/>
          <w:sz w:val="24"/>
          <w:szCs w:val="24"/>
        </w:rPr>
        <w:t xml:space="preserve">удет определённая такая, ну как с </w:t>
      </w:r>
      <w:r w:rsidRPr="00615531">
        <w:rPr>
          <w:rFonts w:ascii="Times New Roman" w:hAnsi="Times New Roman"/>
          <w:sz w:val="24"/>
          <w:szCs w:val="24"/>
        </w:rPr>
        <w:t xml:space="preserve">головным мозгом, так и с телом, перенапряг, может на отдельные органы </w:t>
      </w:r>
      <w:r>
        <w:rPr>
          <w:rFonts w:ascii="Times New Roman" w:hAnsi="Times New Roman"/>
          <w:sz w:val="24"/>
          <w:szCs w:val="24"/>
        </w:rPr>
        <w:t>за</w:t>
      </w:r>
      <w:r w:rsidRPr="00615531">
        <w:rPr>
          <w:rFonts w:ascii="Times New Roman" w:hAnsi="Times New Roman"/>
          <w:sz w:val="24"/>
          <w:szCs w:val="24"/>
        </w:rPr>
        <w:t>фиксировать</w:t>
      </w:r>
      <w:r>
        <w:rPr>
          <w:rFonts w:ascii="Times New Roman" w:hAnsi="Times New Roman"/>
          <w:sz w:val="24"/>
          <w:szCs w:val="24"/>
        </w:rPr>
        <w:t>ся</w:t>
      </w:r>
      <w:r w:rsidRPr="00615531">
        <w:rPr>
          <w:rFonts w:ascii="Times New Roman" w:hAnsi="Times New Roman"/>
          <w:sz w:val="24"/>
          <w:szCs w:val="24"/>
        </w:rPr>
        <w:t>. Если такое есть</w:t>
      </w:r>
      <w:r>
        <w:rPr>
          <w:rFonts w:ascii="Times New Roman" w:hAnsi="Times New Roman"/>
          <w:sz w:val="24"/>
          <w:szCs w:val="24"/>
        </w:rPr>
        <w:t xml:space="preserve"> – эти органы у вас ослаблены. Если такого нет – всё хорошо. Бывает такое, то на сердце поддавит, то на голову поддавит, то на ногу поддавит, то есть ослабленные места в этот момент, это не обязательно больные, ну, там по погоде, по природе, бывает, на них давит. Если ничего нет, всё хорошо, на голову бывает тоже всякое. Это не плохо ни хорошо, это просто цельность, оно отстраивает даже те части, которые ослаблены, то есть, выравнивая между собой. Понятно, что они начинают реагировать. Это реакция. Сейчас в принципе можно было хорошо это прожить, разницу системы и цельности. Учёный, который вы сейчас стяжали, сейчас вот вам две секунды, несколько секунд просто сосредоточьтесь на Владыке Кут Хуми и определите </w:t>
      </w:r>
      <w:r w:rsidRPr="00B20B57">
        <w:rPr>
          <w:rFonts w:ascii="Times New Roman" w:hAnsi="Times New Roman"/>
          <w:sz w:val="24"/>
          <w:szCs w:val="24"/>
          <w:u w:val="single"/>
        </w:rPr>
        <w:t>направление вашей учёности</w:t>
      </w:r>
      <w:r>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Внимание, это не значит, что вы сейчас идеально услышите ответ. Вы сосредоточьтесь, чтоб он вам поступил, а потом постепенно в процессе жизни – или сейчас вы услышите, или в процессе жизни расшифруете. То есть вас поведёт в ту сторону, я так объясню. Но сейчас сосредоточьтесь, чтобы вам от Владыки пошла </w:t>
      </w:r>
      <w:r w:rsidRPr="00330B68">
        <w:rPr>
          <w:rFonts w:ascii="Times New Roman" w:hAnsi="Times New Roman"/>
          <w:sz w:val="24"/>
          <w:szCs w:val="24"/>
          <w:u w:val="single"/>
        </w:rPr>
        <w:t>внутренняя фиксация</w:t>
      </w:r>
      <w:r>
        <w:rPr>
          <w:rFonts w:ascii="Times New Roman" w:hAnsi="Times New Roman"/>
          <w:sz w:val="24"/>
          <w:szCs w:val="24"/>
        </w:rPr>
        <w:t xml:space="preserve"> лично каждому из вас, не вообще куда-то переть, но хоть какая-то, даже большая, общая, но специализация в каком-то направлении. Вам будет легче, потому что везде быть учёными невозможно. Ну, понятно, это касается всех ваших накоплений, но каких-то важностей, не факт, что того, чем вы сейчас занимаетесь. Вдруг этого уже хватит. Но это не значит, что вы будете заниматься новой наукой. Соображалка должна быть. Это касается учёности и развития научности. Может, вы руководителем будете, это тоже учёность. Всё, пауза, буквально несколько секунд. На Владыку Кут Хуми сосредоточились и определили или услышали специфику вашего развития.</w:t>
      </w:r>
    </w:p>
    <w:p w:rsidR="00A505BD" w:rsidRDefault="00A505BD" w:rsidP="00A505BD">
      <w:pPr>
        <w:spacing w:line="240" w:lineRule="auto"/>
        <w:ind w:firstLine="454"/>
        <w:contextualSpacing/>
        <w:jc w:val="both"/>
        <w:rPr>
          <w:rFonts w:ascii="Times New Roman" w:hAnsi="Times New Roman"/>
          <w:sz w:val="24"/>
          <w:szCs w:val="24"/>
        </w:rPr>
      </w:pP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Есть. Завершаем процесс. Даже если вы не услышали, не сконцентрировались, вам вошло. Вам Владыка зафиксировал, а дальше вы связывайте, думайте, даже если вам странное что-то прозвучало. Это странно для вас.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И не забывайте, что когда вы цельны, вы цельны не только частями, но и Духом. И в этот момент, когда мы переходим на следующий уровень, включаются не только накопления этой жизни, а частично и накопления Духа предыдущих жизней. Это не значит, что они были эффективны, но вот в неповторимом своеобразии Синтеза они могут дать вам какой-то интересный взгляд или выход на что-то на следующее новое, что вы не видите, но ваш Дух, его способности и накопления к этому предрасположены.</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Только, пожалуйста, это не значит, что вы этим занимались в прошлые века. Кто его знает? Может, занимались, может, нет. Но Дух имеет способности, накопления, навыки, предрасположенные к такой деятельности, хотя так вы не замечали. И это не нам решать. В Духе очень много там всяких интересных накоплений, которые не для всякой жизни нужны или у нас вспыхивают. Но бывают вот такие периоды, когда мы выходим на новый уровень, и нам Отец включает следующую порцию активности Духа и Огня, допустим, в данном случае. Но вот что-то с Духом было у вас, потому что Учёный это связка с Духом в первую очередь. Вот у вас сейчас это произошло.</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Мы вышли на такой уровень цельности, знаете, так говорится, вам как бы добавили даже Дух, в смысле, накопления Духа, оттуда на физику на новом уровне цельности и возможности. И соответственно в нём какие-то новые эффекты есть. Что это значит, не знаю, я просто процесс смотрел. Увидели? Увидели.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Ну, допустим, у меня радостное событие – я увидел, что человечество будет продолжать жить и после 2200-го года. Ещё двести лет, через двести лет, после 2200-го года. Просто реальное Провидение сработало, взгляд. Это значит, мы сделали это и больше никаких тревог по поводу того, что у нас тут что-нибудь произойдёт. Это мне Отец показал, что мы дошли с вами, что пойдет </w:t>
      </w:r>
      <w:r>
        <w:rPr>
          <w:rFonts w:ascii="Times New Roman" w:hAnsi="Times New Roman"/>
          <w:sz w:val="24"/>
          <w:szCs w:val="24"/>
        </w:rPr>
        <w:lastRenderedPageBreak/>
        <w:t>нормальная стратегии развития человечества. Просто Провидение смогло посмотреть лет на 200 вперёд, я просто увидел. Всё, это значит, мы преодолели все наши сложные маразмы окружающей жизни. Так скажу. Радостное, потому что мы 15 лет, если не 20 над этим бились, и буквально недавно опять это вспоминали, называется, свежее событие, которое было.</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Для меня радостное, потому что какой-то период работы над этим завершён, и можно чуть легче к этому относиться в плане, что выжили. Выжили, и будем нормально жить и развиваться. То есть это не к тому, что на эти двести, а к тому, что будет жить и нормальное развитие будет. Очень, кстати, красиво там, чище, чем здесь, то есть, за экологией будут следить в хорошем смысле слова, как ни странно. С этим всё? С этим всё.</w:t>
      </w:r>
    </w:p>
    <w:p w:rsidR="00A505BD" w:rsidRPr="0049378F" w:rsidRDefault="00A505BD" w:rsidP="004D1052">
      <w:pPr>
        <w:pStyle w:val="0"/>
      </w:pPr>
      <w:bookmarkStart w:id="26" w:name="_Toc475983681"/>
      <w:r w:rsidRPr="0049378F">
        <w:t>Цель</w:t>
      </w:r>
      <w:r>
        <w:t xml:space="preserve"> Н</w:t>
      </w:r>
      <w:r w:rsidRPr="0049378F">
        <w:t>ауки</w:t>
      </w:r>
      <w:bookmarkEnd w:id="26"/>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Значит, у меня вопрос, мы сейчас стяжали ИМАН, да? А в чём вы видите цельность науки? Опять к мозгам возвращаемся, у нас так: практика, мозги. Мы подустали, но всё равно мозги должны быть активны. Цельность науки в чём? Не, ну понятно, что мы не имеем в виду цельность внешней науки, там у них свои своеобразия. Вот, ИМАН, в чём цельность Метагалактической Академии Наук? Мы её сейчас стяжали, вот она есть, она будет развиваться. В чём вы видите её цельность? Только высоко подумайте.</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iCs/>
          <w:sz w:val="24"/>
          <w:szCs w:val="24"/>
        </w:rPr>
        <w:t xml:space="preserve">– </w:t>
      </w:r>
      <w:r w:rsidR="00A505BD" w:rsidRPr="000D6EBF">
        <w:rPr>
          <w:rFonts w:ascii="Times New Roman" w:hAnsi="Times New Roman"/>
          <w:i/>
          <w:sz w:val="24"/>
          <w:szCs w:val="24"/>
        </w:rPr>
        <w:t>Синтез</w:t>
      </w:r>
      <w:r w:rsidR="00A505BD">
        <w:rPr>
          <w:rFonts w:ascii="Times New Roman" w:hAnsi="Times New Roman"/>
          <w:i/>
          <w:sz w:val="24"/>
          <w:szCs w:val="24"/>
        </w:rPr>
        <w:t xml:space="preserve"> –это Наука </w:t>
      </w:r>
      <w:r w:rsidR="00A505BD" w:rsidRPr="000D6EBF">
        <w:rPr>
          <w:rFonts w:ascii="Times New Roman" w:hAnsi="Times New Roman"/>
          <w:i/>
          <w:sz w:val="24"/>
          <w:szCs w:val="24"/>
        </w:rPr>
        <w:t>Дома</w:t>
      </w:r>
      <w:r w:rsidR="00A505BD">
        <w:rPr>
          <w:rFonts w:ascii="Times New Roman" w:hAnsi="Times New Roman"/>
          <w:i/>
          <w:sz w:val="24"/>
          <w:szCs w:val="24"/>
        </w:rPr>
        <w:t>,</w:t>
      </w:r>
      <w:r w:rsidR="00A505BD" w:rsidRPr="000D6EBF">
        <w:rPr>
          <w:rFonts w:ascii="Times New Roman" w:hAnsi="Times New Roman"/>
          <w:i/>
          <w:sz w:val="24"/>
          <w:szCs w:val="24"/>
        </w:rPr>
        <w:t xml:space="preserve"> значит</w:t>
      </w:r>
      <w:r w:rsidR="00A505BD">
        <w:rPr>
          <w:rFonts w:ascii="Times New Roman" w:hAnsi="Times New Roman"/>
          <w:i/>
          <w:sz w:val="24"/>
          <w:szCs w:val="24"/>
        </w:rPr>
        <w:t xml:space="preserve">, как Дом несёт цельность, так наука некую </w:t>
      </w:r>
      <w:r w:rsidR="00A505BD" w:rsidRPr="000D6EBF">
        <w:rPr>
          <w:rFonts w:ascii="Times New Roman" w:hAnsi="Times New Roman"/>
          <w:i/>
          <w:sz w:val="24"/>
          <w:szCs w:val="24"/>
        </w:rPr>
        <w:t>проекцию этой цельности</w:t>
      </w:r>
      <w:r w:rsidR="00A505BD">
        <w:rPr>
          <w:rFonts w:ascii="Times New Roman" w:hAnsi="Times New Roman"/>
          <w:sz w:val="24"/>
          <w:szCs w:val="24"/>
        </w:rPr>
        <w:t xml:space="preserve">.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 То, что Дом несёт цельность, это да, как Дом – это уже сравнение. Это Наука Дома, это самые главные были слова. Дальше. Убираем, что такое Дом. Если это Наука Дома, чего никогда не было, вот это уже высоко. В чём специфика Науки Дома, не повторяя, что это Сфера, Системы, Иерархии. Это так, это уже у нас притча </w:t>
      </w:r>
      <w:r w:rsidRPr="00CB70CB">
        <w:rPr>
          <w:rFonts w:ascii="Times New Roman" w:hAnsi="Times New Roman"/>
          <w:sz w:val="24"/>
          <w:szCs w:val="24"/>
        </w:rPr>
        <w:t>во язы</w:t>
      </w:r>
      <w:r w:rsidR="00CB70CB" w:rsidRPr="00CB70CB">
        <w:rPr>
          <w:rFonts w:ascii="Times New Roman" w:hAnsi="Times New Roman"/>
          <w:sz w:val="24"/>
          <w:szCs w:val="24"/>
        </w:rPr>
        <w:t>це</w:t>
      </w:r>
      <w:r w:rsidRPr="00CB70CB">
        <w:rPr>
          <w:rFonts w:ascii="Times New Roman" w:hAnsi="Times New Roman"/>
          <w:sz w:val="24"/>
          <w:szCs w:val="24"/>
        </w:rPr>
        <w:t>х.</w:t>
      </w:r>
      <w:r>
        <w:rPr>
          <w:rFonts w:ascii="Times New Roman" w:hAnsi="Times New Roman"/>
          <w:sz w:val="24"/>
          <w:szCs w:val="24"/>
        </w:rPr>
        <w:t xml:space="preserve"> В чём специфика Науки Дома? Это правильный взгляд.</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iCs/>
          <w:sz w:val="24"/>
          <w:szCs w:val="24"/>
        </w:rPr>
        <w:t xml:space="preserve">– </w:t>
      </w:r>
      <w:r w:rsidR="00A505BD" w:rsidRPr="000D6EBF">
        <w:rPr>
          <w:rFonts w:ascii="Times New Roman" w:hAnsi="Times New Roman"/>
          <w:i/>
          <w:sz w:val="24"/>
          <w:szCs w:val="24"/>
        </w:rPr>
        <w:t>Дом как выражение Отца.</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само собой. Для нас в Доме это само собой. Если ты в Доме Отца, Отдел Науки, грубо говоря, в здании Отца все выражают Отца, то есть, это не обсуждаемо, это естественно. Это не восторг нового в науке. Это восторг отношений с Отцом Наукой, понимаешь? Это уже личное, хотя мы это тоже делаем, и системно. Но… но Отец бы не создавал Науку ради восторгов к самому себе. Это на грани вот, поняла, да? А то некоторые говорят: «А вот Отец специально создал, чтобы мы его любили и восторгались». Это уже самолюбование. Это вы зерцалите сами себя, нарциссизм собственный. </w:t>
      </w:r>
      <w:r w:rsidRPr="0049378F">
        <w:rPr>
          <w:rFonts w:ascii="Times New Roman" w:hAnsi="Times New Roman"/>
          <w:sz w:val="24"/>
          <w:szCs w:val="24"/>
          <w:u w:val="single"/>
        </w:rPr>
        <w:t>Отец создавал науку для развития жизни</w:t>
      </w:r>
      <w:r>
        <w:rPr>
          <w:rFonts w:ascii="Times New Roman" w:hAnsi="Times New Roman"/>
          <w:sz w:val="24"/>
          <w:szCs w:val="24"/>
        </w:rPr>
        <w:t xml:space="preserve">. Вот мы наука в Доме. Жизнь – это восьмой горизонт, не только жизнь: там, и Живы, и Творения и всего остального, да? То есть, он создавал Науку с какой-то спецификацией.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Наука занимается теперь Человеком, как базовым явлением. И из Человека идёт развитие разных Наук. Кстати, сейчас две вещи – Отец подтвердил, что 10 наук базовых в ИМАНе мы должны вначале разрабатывать, потом идти дальше. Значит, всех собирать в 10 Наук, что мы сейчас вначале утверждали. Отец говорит, через это пойдёт. То есть, нам надо делать упор на что-то, чтобы через что-то пошло. Поэтому 10 этих названий, мы упираемся в них.</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второй вариант. Второй вариант, Отец сказал, что мы ещё не видим всей спецификации Изначально Вышестоящего Человека, чтобы до конца правильно строить науку. Поэтому второй вариант нашего упора, подумать насчёт спецификации Изначально Вышестоящего Человека. Вот у нас же отдел Мории Изначально Вышестоящий Человек, да? Ипостась Синтеза, и вот надо над этим подумать. Для науки будет легче тогда. То есть, нам надо ещё продумать, «кто есмь Человек».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Кстати, мы сейчас, рождая цельность, стяжали Человека Изначально Вышестоящего Отца. Маленькая вещь: это седьмой вид Человека из восьми в новой систематике или 15-е Посвящение, так чтоб было проще. Поэтому это высокое явление, когда мы в этой цельности ходили к Отцу, очень высокое. Выше только Изначально Вышестоящий Человек, который живёт в той реальности. Фактически, это Владыки. Понятно, да? Поэтому для нас это очень высокое выражение Человека, вот просто название Человек Изначально Вышестоящего Отца. Все, Человек Изначальной Метагалактики, Метагалактики – это вот ниже с координацией с Материей.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Возвращаемся. Итак, Отец создаёт Науку в собственном Доме для чего? Для развития Человека, который переводит Отца в Материю и для этого…. И это тоже, но это необязательно наука может заниматься. Правильно? Можно образовать это в Школе Синтеза, можно развернуть это в Центре </w:t>
      </w:r>
      <w:r>
        <w:rPr>
          <w:rFonts w:ascii="Times New Roman" w:hAnsi="Times New Roman"/>
          <w:sz w:val="24"/>
          <w:szCs w:val="24"/>
        </w:rPr>
        <w:lastRenderedPageBreak/>
        <w:t xml:space="preserve">Ипостасно, Владыки отстроят, правильно? То есть, это есть, но это вот… не-не, вы должны правильно увидеть целеполагание, которое доведёт вас до очень высоких результатов. Если у вас не будет цели, цельной, новой – мы только что стяжали ИМАН – вы не дойдёте туда, куда надо Отцу. Куда Отцу надо, чтоб вы дошли? Думаем.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Говорите. Любые мысли. Надо сейчас сделать маленький мозговой штурм и заложить цель, пойти её стяжать. То есть, если мы сейчас опоздаем, я не имею в виду по времени, то есть – на завтра оставим, ИМАН уже ночь потеряет, а это потенциализация. Вот пока мы сейчас свеженькие, надо определить цель, уточнить у Владыки и рвануть стяжать её. Уже пошло. Смысл в этом.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Нет цели – нет движения, запомните. Вот если мы стяжали какую-то организацию или какое-то дело и не стяжали цель – не факт, что оно начало действовать. Это понятно! А знаете, сколько ко мне подходит тех, кто без цели действуют. Только вчера разбирал проект, правильный, технически правильный, у людей три года не тянется. Я спросил: «Где цель проекта?» «У меня есть цель». «Это у тебя есть. У проекта где цель?» «Ну как? Завод построить» У проекта цель завод построить? А продукцию выпускать не будем? Ну, вот стены ты строишь, а оборудования нет. Цели нет. Ну, там: нового качества продукции ещё не выпускают, – самое элементарное. Человек ночь думал, утром сформулировал. Он понял, он прожил. Но когда телепается долго и ничего не получается до конца, вроде и есть, и нету. Он понял, чего не хватает. То же самое у нас. Меня Владыка буквально на это сейчас вот сутки назад настроил. Цель.</w:t>
      </w:r>
    </w:p>
    <w:p w:rsidR="00A505BD" w:rsidRPr="001E3DDA"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 xml:space="preserve">Значит, в принципе получается, что наука нужна для того, чтобы освоить Изначальную Метагалактику, то есть нам нужно что-то найти в этой Изначальной Метагалактике.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Неинтересная цель. Само собой разумеется, а потом ищет не только наука, а и…. Правда, на основе Науке, согласен. Но это не передаёт всех спецификаций науки. Только ради этого, чтоб искать? Это как дети, папа спрятал конфеты.</w:t>
      </w:r>
    </w:p>
    <w:p w:rsidR="00A505BD" w:rsidRPr="001E3DDA"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iCs/>
          <w:sz w:val="24"/>
          <w:szCs w:val="24"/>
        </w:rPr>
        <w:t xml:space="preserve">– </w:t>
      </w:r>
      <w:r w:rsidR="00A505BD" w:rsidRPr="000D6EBF">
        <w:rPr>
          <w:rFonts w:ascii="Times New Roman" w:hAnsi="Times New Roman"/>
          <w:i/>
          <w:sz w:val="24"/>
          <w:szCs w:val="24"/>
        </w:rPr>
        <w:t>Не, я имею в виду</w:t>
      </w:r>
      <w:r w:rsidR="00A505BD">
        <w:rPr>
          <w:rFonts w:ascii="Times New Roman" w:hAnsi="Times New Roman"/>
          <w:i/>
          <w:sz w:val="24"/>
          <w:szCs w:val="24"/>
        </w:rPr>
        <w:t xml:space="preserve"> что-то вот…</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Давайте сформулируем. Мы сейчас выйдем к Папе и скажем, Папа мы хотим найти в Изначальной Метагалактике Ваши конфеты и их освоить… в виде большой планеты с бриллиантами. Ну, есть звёзды бриллиантовые. Папа посмеётся, скажет – не цель, брысь отсюда.</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Но цель-то стоит в</w:t>
      </w:r>
      <w:r w:rsidR="00A505BD" w:rsidRPr="000D6EBF">
        <w:rPr>
          <w:rFonts w:ascii="Times New Roman" w:hAnsi="Times New Roman"/>
          <w:i/>
          <w:sz w:val="24"/>
          <w:szCs w:val="24"/>
        </w:rPr>
        <w:t xml:space="preserve"> Изначальной Метагалактике или за её предел</w:t>
      </w:r>
      <w:r w:rsidR="00A505BD">
        <w:rPr>
          <w:rFonts w:ascii="Times New Roman" w:hAnsi="Times New Roman"/>
          <w:i/>
          <w:sz w:val="24"/>
          <w:szCs w:val="24"/>
        </w:rPr>
        <w:t>ами</w:t>
      </w:r>
      <w:r w:rsidR="00A505BD" w:rsidRPr="000D6EBF">
        <w:rPr>
          <w:rFonts w:ascii="Times New Roman" w:hAnsi="Times New Roman"/>
          <w:i/>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А нам это не поставили. Куда поставишь – туда и поедешь.</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 xml:space="preserve">Вот я интересуюсь, куда сейчас думать-то.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Везде. Знаешь такое? Где выстрелит. Нам и сказали, думайте насчёт цели, куда выстрелит. Всё, у нас есть шанс проверить, что такое Творящее Исследование. Второй раз сегодня. Давайте делаем. Мы потом к Владыке пойдём, спросим. Давайте сами попробуем сообразить. Это и есть цельность.</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Очень ярко звучит вариативность или видов Человека</w:t>
      </w:r>
      <w:r w:rsidR="00A505BD">
        <w:rPr>
          <w:rFonts w:ascii="Times New Roman" w:hAnsi="Times New Roman"/>
          <w:i/>
          <w:sz w:val="24"/>
          <w:szCs w:val="24"/>
        </w:rPr>
        <w:t>,</w:t>
      </w:r>
      <w:r w:rsidR="00A505BD" w:rsidRPr="000D6EBF">
        <w:rPr>
          <w:rFonts w:ascii="Times New Roman" w:hAnsi="Times New Roman"/>
          <w:i/>
          <w:sz w:val="24"/>
          <w:szCs w:val="24"/>
        </w:rPr>
        <w:t xml:space="preserve"> или видов Жизни.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Видов Жизни точно нет – это к Посвящённому. Уже есть, кому этим заниматься. Виды Жизни – это первый уровень, а наша Наука – шестой. Это ты сразу её опустила до Цивилизации по привычке. Вот Цивилизация ушла на первый уровень, а Человека подняли на шестой и мы опять побежали за Цивилизацией. Виды Жизни. Виды Человека – да, но если говорить, что «наука рождает виды Человека», тогда он рождается в пробирке. Мамки как-то не особо задействованы, что тоже грань некорректности есть. Понятно, что наука исследует человека, согласен, может быть, развивает возможности Человека – согласен, но вот виды Человека устанавливает Отец. Наука здесь в следствиях, она не причина. Ну, мамка причина, мы следствие. Понятно, да, о чём я, то есть тонкость такая.</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Вообще-то вот какое-то сотво</w:t>
      </w:r>
      <w:r w:rsidR="00A505BD">
        <w:rPr>
          <w:rFonts w:ascii="Times New Roman" w:hAnsi="Times New Roman"/>
          <w:i/>
          <w:sz w:val="24"/>
          <w:szCs w:val="24"/>
        </w:rPr>
        <w:t>рение Отца Н</w:t>
      </w:r>
      <w:r w:rsidR="00A505BD" w:rsidRPr="000D6EBF">
        <w:rPr>
          <w:rFonts w:ascii="Times New Roman" w:hAnsi="Times New Roman"/>
          <w:i/>
          <w:sz w:val="24"/>
          <w:szCs w:val="24"/>
        </w:rPr>
        <w:t>аукой</w:t>
      </w:r>
      <w:r w:rsidR="00A505BD">
        <w:rPr>
          <w:rFonts w:ascii="Times New Roman" w:hAnsi="Times New Roman"/>
          <w:i/>
          <w:sz w:val="24"/>
          <w:szCs w:val="24"/>
        </w:rPr>
        <w:t>… не могу увидеть….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Воо, я об этом же. Я могу сказать, почему не видишь. Смотри – потому что слово Творение у нас относится к Ипостаси. Потом идёт Аватар с Живой, потом Логос с Любовью, потом Учитель с Мудростью к которому относится Наука. Учитель управляет Творением, но является Мудростью. Если мы хотим пойти глубоко, нам надо пойти за Мудростью Учителя, где Творение само собой разумеется, где шестёрка вполне себе управляет тройкой, 4-1, Творением. Если мы заложим правильную Учительскую мудрую цель, то Творение прилагается как следствие этой цели. Согласен, но Творение должно стать следствием, а не самоцелью.</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Тоже хороший вопрос, хороший взгляд. У нас предел – это Творение. Не предел. Творение – это не предел. Творение – это реализация наших навыков и умений.</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Реальность Отца хорошо отзывалась.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Ну, да. Слушаю.</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Pr>
          <w:rFonts w:ascii="Times New Roman" w:hAnsi="Times New Roman"/>
          <w:i/>
          <w:sz w:val="24"/>
          <w:szCs w:val="24"/>
        </w:rPr>
        <w:t>Можно сказать, описать Реальность Отца, но это описать мало…</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Давайте так. Смотрите, вы вчера были на Синтезе. Какую цельность, ну, большинство, не все. Какую цельность вчера на Синтезе мы проходили? Я не обращаюсь к тем, кого не было. Самую высокую цельность, которую мы вчера проходили, как называется? Вам Лёша подсказал, он тоже был на Синтезе. Только что, последние два слова.</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Pr>
          <w:rFonts w:ascii="Times New Roman" w:hAnsi="Times New Roman"/>
          <w:i/>
          <w:sz w:val="24"/>
          <w:szCs w:val="24"/>
        </w:rPr>
        <w:t xml:space="preserve">Я сказал, </w:t>
      </w:r>
      <w:r w:rsidR="00A505BD" w:rsidRPr="000D6EBF">
        <w:rPr>
          <w:rFonts w:ascii="Times New Roman" w:hAnsi="Times New Roman"/>
          <w:i/>
          <w:sz w:val="24"/>
          <w:szCs w:val="24"/>
        </w:rPr>
        <w:t>Реальность Отца хорошо отзывается</w:t>
      </w:r>
      <w:r w:rsidR="00A505BD">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почти станца, чувствуете даже вибрация. </w:t>
      </w:r>
      <w:r w:rsidRPr="00F276AB">
        <w:rPr>
          <w:rFonts w:ascii="Times New Roman" w:hAnsi="Times New Roman"/>
          <w:sz w:val="24"/>
          <w:szCs w:val="24"/>
          <w:u w:val="single"/>
        </w:rPr>
        <w:t>Реальность Отца хорошо отзывается</w:t>
      </w:r>
      <w:r>
        <w:rPr>
          <w:rFonts w:ascii="Times New Roman" w:hAnsi="Times New Roman"/>
          <w:sz w:val="24"/>
          <w:szCs w:val="24"/>
        </w:rPr>
        <w:t>. Ты тогда очень чётко в точку бьёшь.</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Лариса сказала, я услышал.</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Неважно, неважно, я тебя услышал. Лариса правильно сказала, я тебя услышал. Понимаешь? Лариса сказала, а ты мантрически это сказал. И вспоминаем, какую цельность в виде реальности мы отрабатывали на ближайшем Синтезе? Два дня я рисовал кружочки.</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512-я Изначальность?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Да. Только она называется Изначально Вышестоящая </w:t>
      </w:r>
      <w:r w:rsidRPr="00F276AB">
        <w:rPr>
          <w:rFonts w:ascii="Times New Roman" w:hAnsi="Times New Roman"/>
          <w:sz w:val="24"/>
          <w:szCs w:val="24"/>
          <w:u w:val="single"/>
        </w:rPr>
        <w:t>Реальность</w:t>
      </w:r>
      <w:r>
        <w:rPr>
          <w:rFonts w:ascii="Times New Roman" w:hAnsi="Times New Roman"/>
          <w:sz w:val="24"/>
          <w:szCs w:val="24"/>
        </w:rPr>
        <w:t>.</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Надо изучить её.</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Не издевайся над детским счастьем. Дай мне остаться ребёнком и быть счастливым, потому что надо изучить её, опять «надо». Господи, это не цель, это наказание. Это методы Берия: «Вам надо её исследовать». Это то, что ты нам рассказывал. Иначе шарашка. Не надо. Слово «надо» убираем.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Смотрите, есть Изначально Вышестоящая реальность Синтеза 512 Изначальностей, где их нет, а она цельна. И это центрируется на 257-й Изначальности, там первая вышестоящая растёт. Да? Это насчёт здания. А там Наука есть? Есть. А Мудрость там другая? Чем занимается Наука? Познанием. Чего? Что познаёт Наука?</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0D6EBF">
        <w:rPr>
          <w:rFonts w:ascii="Times New Roman" w:hAnsi="Times New Roman"/>
          <w:i/>
          <w:sz w:val="24"/>
          <w:szCs w:val="24"/>
        </w:rPr>
        <w:t>Реальность</w:t>
      </w:r>
      <w:r w:rsidR="00A505BD">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Ещё. Вы все вниз идёте. Что познаёт наука?</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Истину.</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Ещё выше Истины. Что познаёт наука? Истина – это Часть. Что в Доме от Отца есть и из чего даже Истина состоит? На вашем шестом горизонте от Отца, что есть? Господи! – Мудрость. У вас вообще-то Синтез, Воля, Мудрость. Не ошибаюсь? Человек чем растёт? Мудростью. Мы познаём Мудрость Реальности Изначально Вышестоящего Отца? Или продолжаем бегать за Истиной, как 30-й Частью? 38-й. Нет, Истина есть, тоже. Но если у нас есть Мудрость, мы Истину познаём. А если мы бегаем за Истиной, но у нас нет Мудрости, то даже если мы поймаем Истину, это будет жар-птица.</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Мы её не узнаем.</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Мы её не узнаем. Она опять убежит, выскользнет и скажет – подержался и хватит. Так же было веками. Значит, </w:t>
      </w:r>
      <w:r w:rsidRPr="001773C8">
        <w:rPr>
          <w:rFonts w:ascii="Times New Roman" w:hAnsi="Times New Roman"/>
          <w:sz w:val="24"/>
          <w:szCs w:val="24"/>
        </w:rPr>
        <w:t>цель какая?</w:t>
      </w:r>
      <w:r w:rsidRPr="001773C8">
        <w:rPr>
          <w:rFonts w:ascii="Times New Roman" w:hAnsi="Times New Roman"/>
          <w:sz w:val="24"/>
          <w:szCs w:val="24"/>
          <w:u w:val="single"/>
        </w:rPr>
        <w:t>Познание Мудрости Изначально Вышестоящего Отца</w:t>
      </w:r>
      <w:r>
        <w:rPr>
          <w:rFonts w:ascii="Times New Roman" w:hAnsi="Times New Roman"/>
          <w:sz w:val="24"/>
          <w:szCs w:val="24"/>
        </w:rPr>
        <w:t xml:space="preserve">. Реальность Отца хорошо звучит.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Вот у Изначально Вышестоящего Учителя есть Мудрость Изначально Вышестоящего Отца, у Мории – Синтез Мудрости, мы познаём Мудрость Изначально Вышестоящего Отца. Цель? Причём, в Изначально Вышестоящей Реальности. Цельной. Нет? То есть вот этой цельной Реальности стараемся познать Мудрость.</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Не нужно поставить в цели, зачем её познавать? Или этого достаточно?</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Ты хочешь опять нас ограничить? Знаешь такое, ты поставила цель, через пять веков какой-нибудь учёный пойдёт дальше, а ему скажут «нельзя», потому что пятьсот столетий назад Бессонова на первом стяжании сказала «до этого места» </w:t>
      </w:r>
      <w:r>
        <w:rPr>
          <w:rFonts w:ascii="Times New Roman" w:hAnsi="Times New Roman"/>
          <w:i/>
          <w:sz w:val="24"/>
          <w:szCs w:val="24"/>
        </w:rPr>
        <w:t>(смех)</w:t>
      </w:r>
      <w:r>
        <w:rPr>
          <w:rFonts w:ascii="Times New Roman" w:hAnsi="Times New Roman"/>
          <w:sz w:val="24"/>
          <w:szCs w:val="24"/>
        </w:rPr>
        <w:t>. Мы ж не знаем, как будут мозги развиваться дальше, а мы первые, которые закладываем. А вторым ещё надо суметь заложить. Знаешь, первый вот самый смак.</w:t>
      </w:r>
    </w:p>
    <w:p w:rsidR="00A505BD" w:rsidRPr="00336226"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Представляешь, ты ещё будешь муч</w:t>
      </w:r>
      <w:r w:rsidR="00230605">
        <w:rPr>
          <w:rFonts w:ascii="Times New Roman" w:hAnsi="Times New Roman"/>
          <w:i/>
          <w:sz w:val="24"/>
          <w:szCs w:val="24"/>
        </w:rPr>
        <w:t>и</w:t>
      </w:r>
      <w:r w:rsidR="00A505BD" w:rsidRPr="000D6EBF">
        <w:rPr>
          <w:rFonts w:ascii="Times New Roman" w:hAnsi="Times New Roman"/>
          <w:i/>
          <w:sz w:val="24"/>
          <w:szCs w:val="24"/>
        </w:rPr>
        <w:t>ть</w:t>
      </w:r>
      <w:r w:rsidR="00A505BD">
        <w:rPr>
          <w:rFonts w:ascii="Times New Roman" w:hAnsi="Times New Roman"/>
          <w:i/>
          <w:sz w:val="24"/>
          <w:szCs w:val="24"/>
        </w:rPr>
        <w:t>ся этим (хохот)</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 И тебя специально воплотят, скажут «теперь переделывай». Хватит этих границ. Это вы там пятьсот лет назад без мозгов жили, теперь порасширяем это. Поняла, да, о чём я? Что мы можем с нашими мозгами сейчас придумать о том, чего мы не знаем?</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 xml:space="preserve">Сначала надо </w:t>
      </w:r>
      <w:r w:rsidR="00A505BD">
        <w:rPr>
          <w:rFonts w:ascii="Times New Roman" w:hAnsi="Times New Roman"/>
          <w:i/>
          <w:sz w:val="24"/>
          <w:szCs w:val="24"/>
        </w:rPr>
        <w:t xml:space="preserve">конечно </w:t>
      </w:r>
      <w:r w:rsidR="00A505BD" w:rsidRPr="000D6EBF">
        <w:rPr>
          <w:rFonts w:ascii="Times New Roman" w:hAnsi="Times New Roman"/>
          <w:i/>
          <w:sz w:val="24"/>
          <w:szCs w:val="24"/>
        </w:rPr>
        <w:t>познать.</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Во-о-от, это как с Истиной – вначале надо Мудрости набраться, а потом определять, в какие границы её засовывать.</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А с 256-тиЧастей не так случайно работает?</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lastRenderedPageBreak/>
        <w:t xml:space="preserve">Случайно так же. У нас везде случайно также. Поэтому, научившись на всех этих случайностях, я уже сейчас стараюсь не ограничивать случайно ничего. Нет, с 256-ю Частями есть предел нашего организма, он больше не выдерживает. А вот какая зараза сделала это в организме, я до сих пор не… </w:t>
      </w:r>
    </w:p>
    <w:p w:rsidR="00A505BD" w:rsidRPr="001773C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1773C8">
        <w:rPr>
          <w:rFonts w:ascii="Times New Roman" w:hAnsi="Times New Roman"/>
          <w:i/>
          <w:sz w:val="24"/>
          <w:szCs w:val="24"/>
        </w:rPr>
        <w:t>Не я</w:t>
      </w:r>
      <w:r w:rsidR="00A505BD">
        <w:rPr>
          <w:rFonts w:ascii="Times New Roman" w:hAnsi="Times New Roman"/>
          <w:i/>
          <w:sz w:val="24"/>
          <w:szCs w:val="24"/>
        </w:rPr>
        <w:t xml:space="preserve"> (хохот)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Видите, как у нас быстро учатся! Знаешь такое, было время, даже предположить не могли, что мы можем столько сложить, потому что даже у богов было 64 Части. Ну, ладно, в два раза больше – 128. Мы взяли в четыре раза больше, 256.</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Закон есть такой– кто начал</w:t>
      </w:r>
      <w:r w:rsidR="00A505BD">
        <w:rPr>
          <w:rFonts w:ascii="Times New Roman" w:hAnsi="Times New Roman"/>
          <w:i/>
          <w:sz w:val="24"/>
          <w:szCs w:val="24"/>
        </w:rPr>
        <w:t>,</w:t>
      </w:r>
      <w:r w:rsidR="00A505BD" w:rsidRPr="000D6EBF">
        <w:rPr>
          <w:rFonts w:ascii="Times New Roman" w:hAnsi="Times New Roman"/>
          <w:i/>
          <w:sz w:val="24"/>
          <w:szCs w:val="24"/>
        </w:rPr>
        <w:t xml:space="preserve"> тот и завершает</w:t>
      </w:r>
      <w:r w:rsidR="00A505BD">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Да, кто начал, тот и завершает. Да. Да. Именно так. Именно так! Так что смотрите, итоги подводить нам через, не знаю, сколько столетий. Так что Школа школой, а перспективы сумасшедшие… Не зря сейчас Провидение увидело 2200-й. Это ещё там только развивается всё. Всё растёт и живёт.</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Хочется надеяться, что будет ещё один организм</w:t>
      </w:r>
      <w:r w:rsidR="00A505BD">
        <w:rPr>
          <w:rFonts w:ascii="Times New Roman" w:hAnsi="Times New Roman"/>
          <w:i/>
          <w:sz w:val="24"/>
          <w:szCs w:val="24"/>
        </w:rPr>
        <w:t>,512</w:t>
      </w:r>
      <w:r w:rsidR="00A505BD" w:rsidRPr="000D6EBF">
        <w:rPr>
          <w:rFonts w:ascii="Times New Roman" w:hAnsi="Times New Roman"/>
          <w:i/>
          <w:sz w:val="24"/>
          <w:szCs w:val="24"/>
        </w:rPr>
        <w:t xml:space="preserve"> Частей.</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Не знаю, как организму хочется, но мы сейчас у Служащих специально развиваем 1024 Части с учётом Посвящений и Статусов и пытаемся раскрутить это. И 2048 с учётом 1024-х наших Тел и сознательно на это фиксируемся.</w:t>
      </w:r>
    </w:p>
    <w:p w:rsidR="00A505BD" w:rsidRPr="000D6EBF"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0D6EBF">
        <w:rPr>
          <w:rFonts w:ascii="Times New Roman" w:hAnsi="Times New Roman"/>
          <w:i/>
          <w:sz w:val="24"/>
          <w:szCs w:val="24"/>
        </w:rPr>
        <w:t>Апопытки не прекращаются?</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Не, конечно. Мы люди простые, мы упёрлись. Пол Метагалактики должно быть нашей. Всё остальное Папе. Мы люди простые – полцарства за наше восхождение.</w:t>
      </w:r>
    </w:p>
    <w:p w:rsidR="00A505BD" w:rsidRPr="001773C8" w:rsidRDefault="00F31944" w:rsidP="00A505BD">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00A505BD" w:rsidRPr="001773C8">
        <w:rPr>
          <w:rFonts w:ascii="Times New Roman" w:hAnsi="Times New Roman"/>
          <w:i/>
          <w:sz w:val="24"/>
          <w:szCs w:val="24"/>
        </w:rPr>
        <w:t xml:space="preserve">Почему половина?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А потому что Человек, всё по закону, управление Материей, а Материя – это половина от Огня. Мы люди простые, упорно прёмся в нужное. Ведь можно ведь предположить, что в 2048-ми Частях вот эти 1024 Тела, это Части. Просто мы так не обзывали ещё. И нам сразу помогают 1025 организмов, включая наш. И всё. Так что мы постепенно с организмом справляемся, кто б что туда ни заложил. Это Мама Планеты: «О, Господи! Опять 16». Я говорю,</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sz w:val="24"/>
          <w:szCs w:val="24"/>
        </w:rPr>
        <w:t>А можно 32?</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sz w:val="24"/>
          <w:szCs w:val="24"/>
        </w:rPr>
        <w:t>Ты что? Я еле 16 держу!</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sz w:val="24"/>
          <w:szCs w:val="24"/>
        </w:rPr>
        <w:t xml:space="preserve">Папа!! Можно?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sz w:val="24"/>
          <w:szCs w:val="24"/>
        </w:rPr>
        <w:t xml:space="preserve">Ну, перестраиваться будем несколько лет. </w:t>
      </w:r>
    </w:p>
    <w:p w:rsidR="00A505BD" w:rsidRDefault="00F31944"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A505BD">
        <w:rPr>
          <w:rFonts w:ascii="Times New Roman" w:hAnsi="Times New Roman"/>
          <w:sz w:val="24"/>
          <w:szCs w:val="24"/>
        </w:rPr>
        <w:t xml:space="preserve">Согласен, Мама. Даже можно больше, лишь бы 32 было.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Это как мы с организмом Планеты работаем.</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Стяжаем. Итак, формулируем цель. </w:t>
      </w:r>
      <w:r w:rsidRPr="003F7844">
        <w:rPr>
          <w:rFonts w:ascii="Times New Roman" w:hAnsi="Times New Roman"/>
          <w:sz w:val="24"/>
          <w:szCs w:val="24"/>
          <w:u w:val="single"/>
        </w:rPr>
        <w:t>Это Познание Мудрости Изначально Вышестоящего Отца Изначально Вышестоящей цельной Реальности Синтеза 512-ти Изначальностей в целом.</w:t>
      </w:r>
      <w:r>
        <w:rPr>
          <w:rFonts w:ascii="Times New Roman" w:hAnsi="Times New Roman"/>
          <w:sz w:val="24"/>
          <w:szCs w:val="24"/>
        </w:rPr>
        <w:t xml:space="preserve"> Это я буду уточнять, чтобы знать. При этом можем пойти дальше этих Изначальностей, но Отец сегодня 512-й, значит, мы выше не можем, не имеем право. Если Отец вдруг будет расти выше, так как мы внутри закладываем, что это вершина Отца, значит, Отец вырос выше и познание Мудрости пойдёт шире. Смысл, да?</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Потому что мы будем держаться сейчас на центровке 257-ми. Отец вырос 1024, центровка 513, мы подтягиваемся туда же, а Мудрость остаётся Папина цельной Реальности. Смысл увидели? Закладываем эту цель, как развитие Изначально Метагалактической Академии Наук. Я думаю, Познание Мудрости – что может быть выше, всё остальное прикладывается.</w:t>
      </w:r>
    </w:p>
    <w:p w:rsidR="00A505BD" w:rsidRPr="002A774D" w:rsidRDefault="00A505BD" w:rsidP="004D1052">
      <w:pPr>
        <w:pStyle w:val="0"/>
      </w:pPr>
      <w:bookmarkStart w:id="27" w:name="_Toc475983682"/>
      <w:r w:rsidRPr="002A774D">
        <w:t>Практика 6. Стяжание Цели Изначальной Метагалактической Академии Наук</w:t>
      </w:r>
      <w:r>
        <w:t xml:space="preserve"> ИВДИВО </w:t>
      </w:r>
      <w:r w:rsidRPr="002A774D">
        <w:t>– Познания Мудрости Изначально Вышестоящего Отца Цельностью Изначально Вышестоящей Реальности Синтеза материи 512-ти Изначальностей цельно</w:t>
      </w:r>
      <w:bookmarkEnd w:id="27"/>
    </w:p>
    <w:p w:rsidR="00A505BD" w:rsidRPr="002A774D" w:rsidRDefault="00A505BD" w:rsidP="00A505BD">
      <w:pPr>
        <w:spacing w:after="0" w:line="240" w:lineRule="auto"/>
        <w:ind w:firstLine="454"/>
        <w:jc w:val="both"/>
        <w:rPr>
          <w:rFonts w:ascii="Times New Roman" w:hAnsi="Times New Roman"/>
          <w:b/>
          <w:sz w:val="24"/>
          <w:szCs w:val="24"/>
        </w:rPr>
      </w:pPr>
      <w:r w:rsidRPr="002A774D">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256-ти Изначальный явленно. Синтезируемся с Х</w:t>
      </w:r>
      <w:r>
        <w:rPr>
          <w:rFonts w:ascii="Times New Roman" w:hAnsi="Times New Roman"/>
          <w:sz w:val="24"/>
          <w:szCs w:val="24"/>
        </w:rPr>
        <w:t>ум</w:t>
      </w:r>
      <w:r w:rsidRPr="002A774D">
        <w:rPr>
          <w:rFonts w:ascii="Times New Roman" w:hAnsi="Times New Roman"/>
          <w:sz w:val="24"/>
          <w:szCs w:val="24"/>
        </w:rPr>
        <w:t xml:space="preserve"> Изначальных Владык Кут Хуми Фаинь, стяжаем Синтез Синтезов Изначально Вышестоящего Отца, прося преобразить каждого из нас и синтез нас на стяжание и явление максимально глубокой цели и целеполагания явления и реализации Изначальн</w:t>
      </w:r>
      <w:r>
        <w:rPr>
          <w:rFonts w:ascii="Times New Roman" w:hAnsi="Times New Roman"/>
          <w:sz w:val="24"/>
          <w:szCs w:val="24"/>
        </w:rPr>
        <w:t>о</w:t>
      </w:r>
      <w:r w:rsidRPr="002A774D">
        <w:rPr>
          <w:rFonts w:ascii="Times New Roman" w:hAnsi="Times New Roman"/>
          <w:sz w:val="24"/>
          <w:szCs w:val="24"/>
        </w:rPr>
        <w:t xml:space="preserve"> Метагалактической Академии Наук каждым из нас и синтезом нас в цельности её стяжания глубиной цели Познания Мудрости Изначально Вышестоящего Отца Изначально Вышестоящей Цельной Реальности Синтеза 512-ти Изначальностей в цельности материи и явление Изначально Вышестоящего Отца центровкой её 257-и Изначальной на сейчас, 513-</w:t>
      </w:r>
      <w:r w:rsidRPr="002A774D">
        <w:rPr>
          <w:rFonts w:ascii="Times New Roman" w:hAnsi="Times New Roman"/>
          <w:sz w:val="24"/>
          <w:szCs w:val="24"/>
        </w:rPr>
        <w:lastRenderedPageBreak/>
        <w:t>и Изначальной в перспективе и любой иной с ростом и расширением явления Изначально Вышестоящего Отца каждым из нас и синтезом нас в любой перспективе возможностей.</w:t>
      </w:r>
    </w:p>
    <w:p w:rsidR="00A505BD" w:rsidRDefault="00A505BD" w:rsidP="00A505BD">
      <w:pPr>
        <w:spacing w:after="0" w:line="240" w:lineRule="auto"/>
        <w:ind w:firstLine="454"/>
        <w:jc w:val="both"/>
        <w:rPr>
          <w:rFonts w:ascii="Times New Roman" w:hAnsi="Times New Roman"/>
          <w:sz w:val="24"/>
          <w:szCs w:val="24"/>
        </w:rPr>
      </w:pPr>
      <w:r w:rsidRPr="002A774D">
        <w:rPr>
          <w:rFonts w:ascii="Times New Roman" w:hAnsi="Times New Roman"/>
          <w:sz w:val="24"/>
          <w:szCs w:val="24"/>
        </w:rPr>
        <w:t xml:space="preserve">И возжигаясь Синтезом Синтезов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Изначально явленно в форме служения. И синтезируясь с Изначально Вышестоящим Отцом, стяжаем </w:t>
      </w:r>
      <w:r w:rsidRPr="008172BC">
        <w:rPr>
          <w:rFonts w:ascii="Times New Roman" w:hAnsi="Times New Roman"/>
          <w:sz w:val="24"/>
          <w:szCs w:val="24"/>
        </w:rPr>
        <w:t xml:space="preserve">Цели Изначальной Метагалактической Академии Наук Изначально Вышестоящего Дома Изначально Вышестоящего Отца в явлении Науки Изначально Вышестоящего Отца </w:t>
      </w:r>
      <w:r w:rsidRPr="002A774D">
        <w:rPr>
          <w:rFonts w:ascii="Times New Roman" w:hAnsi="Times New Roman"/>
          <w:sz w:val="24"/>
          <w:szCs w:val="24"/>
        </w:rPr>
        <w:t xml:space="preserve">собою целью </w:t>
      </w:r>
      <w:r w:rsidRPr="002A774D">
        <w:rPr>
          <w:rFonts w:ascii="Times New Roman" w:hAnsi="Times New Roman"/>
          <w:b/>
          <w:sz w:val="24"/>
          <w:szCs w:val="24"/>
        </w:rPr>
        <w:t>Познания Мудрости Изначально Вышестоящего Отца Цельностью Изначально Вышестоящей Реальности Синтеза материи 512-ти Изначальностей цельно центровкой 257</w:t>
      </w:r>
      <w:r>
        <w:rPr>
          <w:rFonts w:ascii="Times New Roman" w:hAnsi="Times New Roman"/>
          <w:b/>
          <w:sz w:val="24"/>
          <w:szCs w:val="24"/>
        </w:rPr>
        <w:t>-</w:t>
      </w:r>
      <w:r w:rsidRPr="002A774D">
        <w:rPr>
          <w:rFonts w:ascii="Times New Roman" w:hAnsi="Times New Roman"/>
          <w:b/>
          <w:sz w:val="24"/>
          <w:szCs w:val="24"/>
        </w:rPr>
        <w:t xml:space="preserve">й Изначальности в синтезе цельности на сегодня, </w:t>
      </w:r>
      <w:r w:rsidRPr="008172BC">
        <w:rPr>
          <w:rFonts w:ascii="Times New Roman" w:hAnsi="Times New Roman"/>
          <w:sz w:val="24"/>
          <w:szCs w:val="24"/>
        </w:rPr>
        <w:t>513-</w:t>
      </w:r>
      <w:r>
        <w:rPr>
          <w:rFonts w:ascii="Times New Roman" w:hAnsi="Times New Roman"/>
          <w:sz w:val="24"/>
          <w:szCs w:val="24"/>
        </w:rPr>
        <w:t>й</w:t>
      </w:r>
      <w:r w:rsidRPr="008172BC">
        <w:rPr>
          <w:rFonts w:ascii="Times New Roman" w:hAnsi="Times New Roman"/>
          <w:sz w:val="24"/>
          <w:szCs w:val="24"/>
        </w:rPr>
        <w:t xml:space="preserve"> Изначальности перспективе и любой иной перспективой более высокого, широкого и глубокого явления</w:t>
      </w:r>
      <w:r w:rsidRPr="002A774D">
        <w:rPr>
          <w:rFonts w:ascii="Times New Roman" w:hAnsi="Times New Roman"/>
          <w:sz w:val="24"/>
          <w:szCs w:val="24"/>
        </w:rPr>
        <w:t xml:space="preserve">Изначально Вышестоящего Отца и </w:t>
      </w:r>
      <w:r w:rsidRPr="008172BC">
        <w:rPr>
          <w:rFonts w:ascii="Times New Roman" w:hAnsi="Times New Roman"/>
          <w:b/>
          <w:sz w:val="24"/>
          <w:szCs w:val="24"/>
        </w:rPr>
        <w:t>нашим ростом с Ним Познанием Мудрости Изначально Вышестоящего Отца явлением Науки Изначаль</w:t>
      </w:r>
      <w:r>
        <w:rPr>
          <w:rFonts w:ascii="Times New Roman" w:hAnsi="Times New Roman"/>
          <w:b/>
          <w:sz w:val="24"/>
          <w:szCs w:val="24"/>
        </w:rPr>
        <w:t>но Вышестоящего Отца Изначально</w:t>
      </w:r>
      <w:r w:rsidRPr="008172BC">
        <w:rPr>
          <w:rFonts w:ascii="Times New Roman" w:hAnsi="Times New Roman"/>
          <w:b/>
          <w:sz w:val="24"/>
          <w:szCs w:val="24"/>
        </w:rPr>
        <w:t xml:space="preserve"> Метагалактической Академии Наук Изначально Вышестоящего Дома Изначально Вышестоящего Отца собою</w:t>
      </w:r>
      <w:r w:rsidRPr="002A774D">
        <w:rPr>
          <w:rFonts w:ascii="Times New Roman" w:hAnsi="Times New Roman"/>
          <w:sz w:val="24"/>
          <w:szCs w:val="24"/>
        </w:rPr>
        <w:t xml:space="preserve">. </w:t>
      </w:r>
    </w:p>
    <w:p w:rsidR="00A505BD" w:rsidRDefault="00A505BD" w:rsidP="00A505BD">
      <w:pPr>
        <w:spacing w:after="0" w:line="240" w:lineRule="auto"/>
        <w:ind w:firstLine="454"/>
        <w:jc w:val="both"/>
        <w:rPr>
          <w:rFonts w:ascii="Times New Roman" w:hAnsi="Times New Roman"/>
          <w:i/>
          <w:sz w:val="24"/>
          <w:szCs w:val="24"/>
        </w:rPr>
      </w:pPr>
      <w:r w:rsidRPr="002A774D">
        <w:rPr>
          <w:rFonts w:ascii="Times New Roman" w:hAnsi="Times New Roman"/>
          <w:sz w:val="24"/>
          <w:szCs w:val="24"/>
        </w:rPr>
        <w:t>И возжигаясь этим, преображаясь этим, мы синтезируемся с Х</w:t>
      </w:r>
      <w:r>
        <w:rPr>
          <w:rFonts w:ascii="Times New Roman" w:hAnsi="Times New Roman"/>
          <w:sz w:val="24"/>
          <w:szCs w:val="24"/>
        </w:rPr>
        <w:t>ум</w:t>
      </w:r>
      <w:r w:rsidRPr="002A774D">
        <w:rPr>
          <w:rFonts w:ascii="Times New Roman" w:hAnsi="Times New Roman"/>
          <w:sz w:val="24"/>
          <w:szCs w:val="24"/>
        </w:rPr>
        <w:t xml:space="preserve"> Изначально Вышестоящего Отца, стяжаем Синтез Изначально Вышестоящего Отца и</w:t>
      </w:r>
      <w:r>
        <w:rPr>
          <w:rFonts w:ascii="Times New Roman" w:hAnsi="Times New Roman"/>
          <w:sz w:val="24"/>
          <w:szCs w:val="24"/>
        </w:rPr>
        <w:t>,</w:t>
      </w:r>
      <w:r w:rsidRPr="002A774D">
        <w:rPr>
          <w:rFonts w:ascii="Times New Roman" w:hAnsi="Times New Roman"/>
          <w:sz w:val="24"/>
          <w:szCs w:val="24"/>
        </w:rPr>
        <w:t xml:space="preserve"> возжигаясь, преображаемся им, </w:t>
      </w:r>
      <w:r w:rsidRPr="008172BC">
        <w:rPr>
          <w:rFonts w:ascii="Times New Roman" w:hAnsi="Times New Roman"/>
          <w:b/>
          <w:sz w:val="24"/>
          <w:szCs w:val="24"/>
        </w:rPr>
        <w:t>прося развернуть данную цель собою каждому из нас, синтезу нас и в перспективе всему Изначально Вышестоящему Дому Изначально Вышестоящего Отца</w:t>
      </w:r>
      <w:r w:rsidRPr="002A774D">
        <w:rPr>
          <w:rFonts w:ascii="Times New Roman" w:hAnsi="Times New Roman"/>
          <w:sz w:val="24"/>
          <w:szCs w:val="24"/>
        </w:rPr>
        <w:t xml:space="preserve"> физически собою. </w:t>
      </w:r>
    </w:p>
    <w:p w:rsidR="00A505BD" w:rsidRPr="002A774D" w:rsidRDefault="00A505BD" w:rsidP="00A505BD">
      <w:pPr>
        <w:spacing w:after="0" w:line="240" w:lineRule="auto"/>
        <w:ind w:firstLine="454"/>
        <w:jc w:val="both"/>
        <w:rPr>
          <w:rFonts w:ascii="Times New Roman" w:hAnsi="Times New Roman"/>
          <w:sz w:val="24"/>
          <w:szCs w:val="24"/>
        </w:rPr>
      </w:pPr>
      <w:r w:rsidRPr="002A774D">
        <w:rPr>
          <w:rFonts w:ascii="Times New Roman" w:hAnsi="Times New Roman"/>
          <w:sz w:val="24"/>
          <w:szCs w:val="24"/>
        </w:rPr>
        <w:t xml:space="preserve">И возжигаясь фиксацией явления цели Изначально Вышестоящего Отца каждым из нас, возжигаясь, преображаемся ею. И возжигаясь этим, синтезируясь с Изначально Вышестоящим Отцом, проникаясь Наукой Изначально Вышестоящего Отца физически собою, вспыхивая и насыщаясь Наукой Изначально Вышестоящего Отца каждым из нас. Нас, кстати, сейчас </w:t>
      </w:r>
      <w:r>
        <w:rPr>
          <w:rFonts w:ascii="Times New Roman" w:hAnsi="Times New Roman"/>
          <w:sz w:val="24"/>
          <w:szCs w:val="24"/>
        </w:rPr>
        <w:t>двенадца</w:t>
      </w:r>
      <w:r w:rsidRPr="002A774D">
        <w:rPr>
          <w:rFonts w:ascii="Times New Roman" w:hAnsi="Times New Roman"/>
          <w:sz w:val="24"/>
          <w:szCs w:val="24"/>
        </w:rPr>
        <w:t>ть</w:t>
      </w:r>
      <w:r>
        <w:rPr>
          <w:rFonts w:ascii="Times New Roman" w:hAnsi="Times New Roman"/>
          <w:sz w:val="24"/>
          <w:szCs w:val="24"/>
        </w:rPr>
        <w:t>,</w:t>
      </w:r>
      <w:r w:rsidRPr="002A774D">
        <w:rPr>
          <w:rFonts w:ascii="Times New Roman" w:hAnsi="Times New Roman"/>
          <w:sz w:val="24"/>
          <w:szCs w:val="24"/>
        </w:rPr>
        <w:t xml:space="preserve"> с Изначально Вышестоящим Отцом во главе.</w:t>
      </w:r>
    </w:p>
    <w:p w:rsidR="00A505BD" w:rsidRPr="002A774D" w:rsidRDefault="00A505BD" w:rsidP="00A505BD">
      <w:pPr>
        <w:spacing w:after="0" w:line="240" w:lineRule="auto"/>
        <w:ind w:firstLine="454"/>
        <w:jc w:val="both"/>
        <w:rPr>
          <w:rFonts w:ascii="Times New Roman" w:hAnsi="Times New Roman"/>
          <w:sz w:val="24"/>
          <w:szCs w:val="24"/>
        </w:rPr>
      </w:pPr>
      <w:r w:rsidRPr="002A774D">
        <w:rPr>
          <w:rFonts w:ascii="Times New Roman" w:hAnsi="Times New Roman"/>
          <w:sz w:val="24"/>
          <w:szCs w:val="24"/>
        </w:rPr>
        <w:t xml:space="preserve">Далее </w:t>
      </w:r>
      <w:r w:rsidRPr="008172BC">
        <w:rPr>
          <w:rFonts w:ascii="Times New Roman" w:hAnsi="Times New Roman"/>
          <w:b/>
          <w:sz w:val="24"/>
          <w:szCs w:val="24"/>
        </w:rPr>
        <w:t xml:space="preserve">стяжаем Познание Мудрости Изначально Вышестоящего Отца физически собою цельно </w:t>
      </w:r>
      <w:r w:rsidRPr="002A774D">
        <w:rPr>
          <w:rFonts w:ascii="Times New Roman" w:hAnsi="Times New Roman"/>
          <w:sz w:val="24"/>
          <w:szCs w:val="24"/>
        </w:rPr>
        <w:t xml:space="preserve">в максимальной компетенции каждого из нас. </w:t>
      </w:r>
    </w:p>
    <w:p w:rsidR="00A505BD" w:rsidRPr="002A774D" w:rsidRDefault="00A505BD" w:rsidP="00A505BD">
      <w:pPr>
        <w:spacing w:after="0" w:line="240" w:lineRule="auto"/>
        <w:ind w:firstLine="454"/>
        <w:jc w:val="both"/>
        <w:rPr>
          <w:rFonts w:ascii="Times New Roman" w:hAnsi="Times New Roman"/>
          <w:sz w:val="24"/>
          <w:szCs w:val="24"/>
        </w:rPr>
      </w:pPr>
      <w:r w:rsidRPr="002A774D">
        <w:rPr>
          <w:rFonts w:ascii="Times New Roman" w:hAnsi="Times New Roman"/>
          <w:sz w:val="24"/>
          <w:szCs w:val="24"/>
        </w:rPr>
        <w:t xml:space="preserve">И синтезируясь с Изначально Вышестоящим Отцом, </w:t>
      </w:r>
      <w:r w:rsidRPr="008172BC">
        <w:rPr>
          <w:rFonts w:ascii="Times New Roman" w:hAnsi="Times New Roman"/>
          <w:b/>
          <w:sz w:val="24"/>
          <w:szCs w:val="24"/>
        </w:rPr>
        <w:t>стяжаем глубину Познания Мудрости Изначально Вышестоящего Отца</w:t>
      </w:r>
      <w:r w:rsidRPr="002A774D">
        <w:rPr>
          <w:rFonts w:ascii="Times New Roman" w:hAnsi="Times New Roman"/>
          <w:sz w:val="24"/>
          <w:szCs w:val="24"/>
        </w:rPr>
        <w:t xml:space="preserve"> каждым из нас максимально собою и </w:t>
      </w:r>
      <w:r w:rsidRPr="008172BC">
        <w:rPr>
          <w:rFonts w:ascii="Times New Roman" w:hAnsi="Times New Roman"/>
          <w:b/>
          <w:sz w:val="24"/>
          <w:szCs w:val="24"/>
        </w:rPr>
        <w:t>развёртывание максимальной научности Изначально Вышестоящего Отца</w:t>
      </w:r>
      <w:r w:rsidRPr="002A774D">
        <w:rPr>
          <w:rFonts w:ascii="Times New Roman" w:hAnsi="Times New Roman"/>
          <w:sz w:val="24"/>
          <w:szCs w:val="24"/>
        </w:rPr>
        <w:t xml:space="preserve"> в максимально возможной широте, компетенции и любых тенденциях и возможностях каждого из нас физически собою. И возжигаясь, преображаемся этим каждым из нас и синтезом нас. </w:t>
      </w:r>
    </w:p>
    <w:p w:rsidR="00A505BD" w:rsidRDefault="00A505BD" w:rsidP="00A505BD">
      <w:pPr>
        <w:spacing w:after="0" w:line="240" w:lineRule="auto"/>
        <w:ind w:firstLine="454"/>
        <w:jc w:val="both"/>
        <w:rPr>
          <w:rFonts w:ascii="Times New Roman" w:hAnsi="Times New Roman"/>
          <w:sz w:val="24"/>
          <w:szCs w:val="24"/>
        </w:rPr>
      </w:pPr>
      <w:r w:rsidRPr="002A774D">
        <w:rPr>
          <w:rFonts w:ascii="Times New Roman" w:hAnsi="Times New Roman"/>
          <w:sz w:val="24"/>
          <w:szCs w:val="24"/>
        </w:rPr>
        <w:t xml:space="preserve">И возжигаясь этим, преображаясь этим, благодарим Изначально Вышестоящего Отца, благодарим Изначальных Владык Кут Хуми Фаинь. Возвращаемся в физическое присутствие. И эманируем всё стяжённое, возожжённое в Изначально Вышестоящий Дом Изначально Вышестоящего Отца в целом и Изначально Вышестоящий Дом Изначально Вышестоящего Отца каждого из нас. И выходим из практики. Аминь. </w:t>
      </w:r>
    </w:p>
    <w:p w:rsidR="00A505BD" w:rsidRPr="003F7844" w:rsidRDefault="00A505BD" w:rsidP="004D1052">
      <w:pPr>
        <w:pStyle w:val="0"/>
      </w:pPr>
      <w:bookmarkStart w:id="28" w:name="_Toc475983683"/>
      <w:r w:rsidRPr="003F7844">
        <w:t>Стандарт Жизни людей Мудростью Отца</w:t>
      </w:r>
      <w:bookmarkEnd w:id="28"/>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мы сейчас заложили одну из великих целей ИВДИВО, без всяких шуток. После самого Дома, это самое сумасшедшее, что мы могли сделать. Громадные перспективы.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Маленький момент, чтобы вы и оценили, и поняли то, что вы лично стяжали, то, что у Отца мы это не особо увидели, ну как бы есть, но не явно. Вот смотрите, в предыдущей эпохе Глава Иерархии занимался Любовью, Владыки – Мудростью, ну там, Воля развивалась, как могла. Смотрим наоборот: люди жили Любовью, да? Ну, физически, церкви, всё. Учителя учили Мудрости Посвященных и Учеников, а Отделы Иерархии восходили Волей Отца. Но эта Воля была больше в Доме Отца.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следующую эпоху всегда повышается на шаг дальше. Соответственно, все живут Синтезом – Владыки, а Учеников, – Ученики ушли, – Посвящённых, Служащих учат Воле, и Статус – это Воля, Воля действия, не учёба, а Воля. Но тогда люди живут Мудростью. И если во всей предыдущей эпохе люди жили Любовью, да? То в </w:t>
      </w:r>
      <w:r w:rsidRPr="008B2F71">
        <w:rPr>
          <w:rFonts w:ascii="Times New Roman" w:hAnsi="Times New Roman"/>
          <w:sz w:val="24"/>
          <w:szCs w:val="24"/>
          <w:u w:val="single"/>
        </w:rPr>
        <w:t>новой эпохе люди будут жить Мудростью</w:t>
      </w:r>
      <w:r>
        <w:rPr>
          <w:rFonts w:ascii="Times New Roman" w:hAnsi="Times New Roman"/>
          <w:sz w:val="24"/>
          <w:szCs w:val="24"/>
        </w:rPr>
        <w:t xml:space="preserve">. И вот сейчас мы это начали.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я это как Стандарт сообщал, но мы никогда не стяжали Познание Мудрости Отца и Научности Отца собою. Сейчас мы начали великий Стандарт жизни людей Мудростью Отца. Причём, жизни людей в массовом порядке Мудростью Отца. Также, как в предыдущей эпохе люди в массовом порядке жили Любовью. Чтоб не было вопросов – а куда ж делась Любовь? А Любовь делась в индивидуальный порядок. Так, Любовью жили в массовом порядке, строя социальные отношения </w:t>
      </w:r>
      <w:r>
        <w:rPr>
          <w:rFonts w:ascii="Times New Roman" w:hAnsi="Times New Roman"/>
          <w:sz w:val="24"/>
          <w:szCs w:val="24"/>
        </w:rPr>
        <w:lastRenderedPageBreak/>
        <w:t xml:space="preserve">через Любовь, семейные браки, царские браки, правильные взаимоотношения, всё остальное. Правильно? Это внешне социально, мы в любви, входили в Сердце Любовью, а каждый человек сам по себе жил не Любовью, а чем? Выживал, то есть, в принципе Живой жил, на нашем языке сейчас. Раньше это был другой принцип, мир Любви, но, принципиально выживал, как мог. Жил. Увидели, да?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Теперь вот даже социальные отношения, массовые, будут строиться Мудростью постепенно. Любовью будут строиться индивидуальные семейные отношения, что раньше было Живой (</w:t>
      </w:r>
      <w:r w:rsidRPr="008B2F71">
        <w:rPr>
          <w:rFonts w:ascii="Times New Roman" w:hAnsi="Times New Roman"/>
          <w:i/>
          <w:sz w:val="24"/>
          <w:szCs w:val="24"/>
        </w:rPr>
        <w:t>чих</w:t>
      </w:r>
      <w:r>
        <w:rPr>
          <w:rFonts w:ascii="Times New Roman" w:hAnsi="Times New Roman"/>
          <w:sz w:val="24"/>
          <w:szCs w:val="24"/>
        </w:rPr>
        <w:t xml:space="preserve">). Любовь была внешне, да? Точно. Увидели? А всё остальное будет твориться.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 итоге, мы заложили сейчас и стяжали Мудрость, которая будет вести Человека и Человечество, в том числе, в массовом порядке. И, всё-таки, как Советский Союз и предусмотрел, это был первый великий опыт, Научность жизни станет главной. И на этой стране это отстроили и отработали. И постепенно это возвращается в жизнь. То есть, это был проект, посмотреть – научностью можно жить или нет. Единственно, там с Мудростью были вопросы, в плане, что Наука была мудрая, а вот социальное применение было любовное. В итоге это всё рухнуло. Коммунизм, как любовь к коммунизму, фактически.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если и социальное применение сделать мудрым, это вот у нас те же партийные тенденции, гражданская конфедерация, да? И это будет научность организации. Вот, чтобы вы поняли, как это научно прожить. Вот в ту сторону мы сейчас движемся. Причём, движет нас Воля Отца, и даже если мы не хотим, нас всё равно туда доведут. </w:t>
      </w:r>
    </w:p>
    <w:p w:rsidR="00A505BD" w:rsidRPr="008B2F7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B2F71">
        <w:rPr>
          <w:rFonts w:ascii="Times New Roman" w:hAnsi="Times New Roman"/>
          <w:i/>
          <w:sz w:val="24"/>
          <w:szCs w:val="24"/>
        </w:rPr>
        <w:t>Вот смотри, по звучанию слов: Учитель</w:t>
      </w:r>
      <w:r w:rsidR="00A505BD">
        <w:rPr>
          <w:rFonts w:ascii="Times New Roman" w:hAnsi="Times New Roman"/>
          <w:i/>
          <w:sz w:val="24"/>
          <w:szCs w:val="24"/>
        </w:rPr>
        <w:t xml:space="preserve"> – </w:t>
      </w:r>
      <w:r w:rsidR="00A505BD" w:rsidRPr="008B2F71">
        <w:rPr>
          <w:rFonts w:ascii="Times New Roman" w:hAnsi="Times New Roman"/>
          <w:i/>
          <w:sz w:val="24"/>
          <w:szCs w:val="24"/>
        </w:rPr>
        <w:t>Мудрость Отца, а Наука</w:t>
      </w:r>
      <w:r w:rsidR="00A505BD">
        <w:rPr>
          <w:rFonts w:ascii="Times New Roman" w:hAnsi="Times New Roman"/>
          <w:i/>
          <w:sz w:val="24"/>
          <w:szCs w:val="24"/>
        </w:rPr>
        <w:t xml:space="preserve"> – </w:t>
      </w:r>
      <w:r w:rsidR="00A505BD" w:rsidRPr="008B2F71">
        <w:rPr>
          <w:rFonts w:ascii="Times New Roman" w:hAnsi="Times New Roman"/>
          <w:i/>
          <w:sz w:val="24"/>
          <w:szCs w:val="24"/>
        </w:rPr>
        <w:t>наученность.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да. Наученность, Учителя, да, совпало. Да. Поэтому, даже Учителей Отец довёл до выражения Мудрости. То есть, раньше этим Сын занимался, теперь отдали Учителям. Я чему рад неимоверно!</w:t>
      </w:r>
    </w:p>
    <w:p w:rsidR="00A505BD" w:rsidRPr="008B2F7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B2F71">
        <w:rPr>
          <w:rFonts w:ascii="Times New Roman" w:hAnsi="Times New Roman"/>
          <w:i/>
          <w:sz w:val="24"/>
          <w:szCs w:val="24"/>
        </w:rPr>
        <w:t xml:space="preserve">То есть, </w:t>
      </w:r>
      <w:r w:rsidR="00A505BD">
        <w:rPr>
          <w:rFonts w:ascii="Times New Roman" w:hAnsi="Times New Roman"/>
          <w:i/>
          <w:sz w:val="24"/>
          <w:szCs w:val="24"/>
        </w:rPr>
        <w:t xml:space="preserve">наука – </w:t>
      </w:r>
      <w:r w:rsidR="00A505BD" w:rsidRPr="008B2F71">
        <w:rPr>
          <w:rFonts w:ascii="Times New Roman" w:hAnsi="Times New Roman"/>
          <w:i/>
          <w:sz w:val="24"/>
          <w:szCs w:val="24"/>
        </w:rPr>
        <w:t>наученность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Наученность, Учёность. Кстати, Учитель, как системаУчёности. Там, где-то у нас в системах. Всё. Идеально.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 итоге, систематика Мудрости, систематика Учёности, или то, что мы сейчас закладываем: Учёный, Исследователь, Наблюдатель, Выразитель. Опять же: Вырази</w:t>
      </w:r>
      <w:r w:rsidRPr="00252374">
        <w:rPr>
          <w:rFonts w:ascii="Times New Roman" w:hAnsi="Times New Roman"/>
          <w:sz w:val="24"/>
          <w:szCs w:val="24"/>
          <w:u w:val="single"/>
        </w:rPr>
        <w:t>тель</w:t>
      </w:r>
      <w:r>
        <w:rPr>
          <w:rFonts w:ascii="Times New Roman" w:hAnsi="Times New Roman"/>
          <w:sz w:val="24"/>
          <w:szCs w:val="24"/>
        </w:rPr>
        <w:t>, Учи</w:t>
      </w:r>
      <w:r w:rsidRPr="00252374">
        <w:rPr>
          <w:rFonts w:ascii="Times New Roman" w:hAnsi="Times New Roman"/>
          <w:sz w:val="24"/>
          <w:szCs w:val="24"/>
          <w:u w:val="single"/>
        </w:rPr>
        <w:t>тель</w:t>
      </w:r>
      <w:r>
        <w:rPr>
          <w:rFonts w:ascii="Times New Roman" w:hAnsi="Times New Roman"/>
          <w:sz w:val="24"/>
          <w:szCs w:val="24"/>
        </w:rPr>
        <w:t>, Вырази</w:t>
      </w:r>
      <w:r w:rsidRPr="00252374">
        <w:rPr>
          <w:rFonts w:ascii="Times New Roman" w:hAnsi="Times New Roman"/>
          <w:sz w:val="24"/>
          <w:szCs w:val="24"/>
          <w:u w:val="single"/>
        </w:rPr>
        <w:t>тель</w:t>
      </w:r>
      <w:r>
        <w:rPr>
          <w:rFonts w:ascii="Times New Roman" w:hAnsi="Times New Roman"/>
          <w:sz w:val="24"/>
          <w:szCs w:val="24"/>
        </w:rPr>
        <w:t xml:space="preserve">. Это как раз социальная систематика овладения Мудростью. То есть, будут специальные центры научные, или специализированно занимающиеся Мудростью.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Собственно, люди в жизни будут жить Мудростью. Отстраивая жизнь Мудростью. Не знаю, как. Даже Советский Союз по сравнению с этим, это что-то начально </w:t>
      </w:r>
      <w:r w:rsidRPr="008B2F71">
        <w:rPr>
          <w:rFonts w:ascii="Times New Roman" w:hAnsi="Times New Roman"/>
          <w:sz w:val="24"/>
          <w:szCs w:val="24"/>
        </w:rPr>
        <w:t>левое</w:t>
      </w:r>
      <w:r>
        <w:rPr>
          <w:rFonts w:ascii="Times New Roman" w:hAnsi="Times New Roman"/>
          <w:sz w:val="24"/>
          <w:szCs w:val="24"/>
        </w:rPr>
        <w:t xml:space="preserve">. Я ни в коем случае не ставлю его выше всех. Это начало, но эффективное начало. Мы до сих пор этим пользуемся. Но, как бы научаясь этим, надо строить новое и идти дальше. Избегая те ошибки, которые там были. Там было ошибок достаточно, иначе бы это не рухнуло. Увидели смысл?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Вот мы сейчас вот эту точку отсчёта сложили с вами. У нас такое первое глубокое стяжание этих возможностей. Мне сложно сказать, как люди будут жить Любовью, как Служащие будут восходить Волей, занимаясь тем же Синтезом. Да и как, вот, Владыки, занимаясь Синтезом, будут преподавать это нам. Мы это пока всё отстраиваем, ну принципиально, схема такая.</w:t>
      </w:r>
    </w:p>
    <w:p w:rsidR="00A505BD" w:rsidRPr="008B2F7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B2F71">
        <w:rPr>
          <w:rFonts w:ascii="Times New Roman" w:hAnsi="Times New Roman"/>
          <w:i/>
          <w:sz w:val="24"/>
          <w:szCs w:val="24"/>
        </w:rPr>
        <w:t>У меня вопрос – у нас так же остаетсяВШС будет Владыка, а МАН – будет уже Учитель. А Владычица?</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Что значит, Владычица? Ты путаешь сейчас Изначальных Ипостасей и Ипостасей Синтеза. В Изначальных, Ипостась – это ни Владыка и Владычица, а это Изначально Вышестоящая Ипостась Изначально Вышестоящего Владыки. Это ни он, и ни она. Мы даже не знаем, кто там фиксируется. Он занимается Организацией Иерархии, а Учитель занимается Организацией Изначально Вышестоящего Человека. Ни науки, ничего там не видно. То же самое, в Ипостасях Синтеза. А вот уже в Доме в выражении Иерархии, физически, строится Высшая Школа Синтеза. Отцом, в Доме физически. А выражение Изначально Вышестоящего Человека строится ИМАН.</w:t>
      </w:r>
    </w:p>
    <w:p w:rsidR="00A505BD" w:rsidRPr="008B2F71"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8B2F71">
        <w:rPr>
          <w:rFonts w:ascii="Times New Roman" w:hAnsi="Times New Roman"/>
          <w:i/>
          <w:sz w:val="24"/>
          <w:szCs w:val="24"/>
        </w:rPr>
        <w:t xml:space="preserve">Алексей </w:t>
      </w:r>
      <w:r w:rsidR="00A505BD">
        <w:rPr>
          <w:rFonts w:ascii="Times New Roman" w:hAnsi="Times New Roman"/>
          <w:i/>
          <w:sz w:val="24"/>
          <w:szCs w:val="24"/>
        </w:rPr>
        <w:t xml:space="preserve">про должностные </w:t>
      </w:r>
      <w:r w:rsidR="00A505BD" w:rsidRPr="008B2F71">
        <w:rPr>
          <w:rFonts w:ascii="Times New Roman" w:hAnsi="Times New Roman"/>
          <w:i/>
          <w:sz w:val="24"/>
          <w:szCs w:val="24"/>
        </w:rPr>
        <w:t>выражения спрашивает</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Должностные выражения в Подразделении? Давайте сейчас дорастём до этого. Но есть такой момент, что Владычицы пошли в 128-цу Синтезтел, и у нас теперь это 256-ца. Явно, что это 256 Ипостасей Синтеза. Значит, скорей всего будет один Дом, один Владыка или Владычица. Раньше двоебыло, сейчас будет по одному. Иначе у нас не будет 256-цы Ипостаси Синтеза. Здесь вопрос, чем-то надо… С двумя приятно находиться, но… </w:t>
      </w:r>
    </w:p>
    <w:p w:rsidR="00A505BD" w:rsidRPr="001719A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1719AC">
        <w:rPr>
          <w:rFonts w:ascii="Times New Roman" w:hAnsi="Times New Roman"/>
          <w:i/>
          <w:sz w:val="24"/>
          <w:szCs w:val="24"/>
        </w:rPr>
        <w:t>Вопрос не решённый</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Нет, это решённыйвопрос. Владычицы организовали 128 Ипостасей Синтеза в продолжении Владык. И я к Фаинь уже вожу, вот знают, мы тут собирались по тематике втроём, вчетвером и ходили к Фаинь в 128-цу, в 128-е выражение. Всё. Она там нас приняла. А к Кут Хуми в 256-е. При этом они могут и вдвоём стоять в 256-м. Ничего проблемного не вижу. Но нам надо 256 Ипостасей Синтеза. Владычицы взяли на себя, потому что те, кто был до Владычиц, не смогли нам обеспечить 256-цу. Они дальше 128 не могли расти. А Владычицы с Владыками смогли.</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 Поэтому спецификация вашего Дома остаётся за Владыкой Наумом, Московского Дома за Владыкой Кут Хуми. Владычица тоже туда выходит. Они всё равно пара. </w:t>
      </w:r>
    </w:p>
    <w:p w:rsidR="00A505BD" w:rsidRPr="001719A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1719AC">
        <w:rPr>
          <w:rFonts w:ascii="Times New Roman" w:hAnsi="Times New Roman"/>
          <w:i/>
          <w:sz w:val="24"/>
          <w:szCs w:val="24"/>
        </w:rPr>
        <w:t>И должность моя конкретно не изменится?</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Изменится. Это изменится. Это точно изменится. Могу сразу сказать, потому что, так как у нас реорганизация Посвящений и Статусов, у нас пойдёт и реорганизация названий должностей. Спецификация на МАН останется, а вот название должности будет меняться.</w:t>
      </w:r>
    </w:p>
    <w:p w:rsidR="00A505BD" w:rsidRPr="001719A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50115D">
        <w:rPr>
          <w:rFonts w:ascii="Times New Roman" w:hAnsi="Times New Roman"/>
          <w:i/>
          <w:sz w:val="24"/>
          <w:szCs w:val="24"/>
        </w:rPr>
        <w:t>Ипостасью</w:t>
      </w:r>
      <w:r w:rsidR="00A505BD" w:rsidRPr="001719AC">
        <w:rPr>
          <w:rFonts w:ascii="Times New Roman" w:hAnsi="Times New Roman"/>
          <w:i/>
          <w:sz w:val="24"/>
          <w:szCs w:val="24"/>
        </w:rPr>
        <w:t xml:space="preserve"> Основ ты точно не будешь</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Да. Это останется за Высшей Школой Синтеза! Могу подтвердить! Всё. У нас итоговая практика. Потому, что я не хотел после Отца там поднимать никакие эти мудрости и темы. Я хотел, чтоб вы просто это усвоили, чтоб вот это в нас осталось.</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У нас есть время, и мы сейчас пойдём в ваше здание МАН. Завтра, я думаю, продолжите уже, может быть, я Ольгу попрошу, чтоб вы с ней потренировались, если сложится. Всё равно с утра мы подводим итоги. У нас с вами сейчас будет серьёзная ночная учёба на научность. </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Значит, есть такой момент. Раз мы сейчас взяли познание Отца, мы сейчас выйдем в здание МАН в 256-ю Изначальность, в Экополис, на 1-е Вышестоящее Присутствие. И попробуем зайти в Здание в первый раз в 257-ю Изначальность. Только, скорей всего, это ещё не здание МАН, но в одно из зданий зайдём. Куда-нибудь. Почему?</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надо ж воспользоваться, что мы сложили такую точку. Знаете, есть такое хорошее состояние, называется весы. Если мы взяли высокую точку, опустили её вниз, то для равновесия надо подняться в золотую середину. Правда ж, это 257? Как-то это – для равновесия. Сверху опустили вниз и для равновесия поднялись в 257. Нормально. Правда? Отец просто очень мощный, он явно больше 512-ти. Поэтому уравновесить на 256 – это ниже 50 процентов. Значит, 50 процентов плюс один, это – 257, первое Вышестоящее Присутствие. Так вот. Кто не знает, это так вот научно мы прикалываемся, чтоб куда-нибудь пройти. И вот у нас сейчас есть шанс, туда пробраться. </w:t>
      </w:r>
    </w:p>
    <w:p w:rsidR="00A505BD" w:rsidRPr="001719AC" w:rsidRDefault="00F31944" w:rsidP="00A505BD">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A505BD" w:rsidRPr="001719AC">
        <w:rPr>
          <w:rFonts w:ascii="Times New Roman" w:hAnsi="Times New Roman"/>
          <w:i/>
          <w:sz w:val="24"/>
          <w:szCs w:val="24"/>
        </w:rPr>
        <w:t>Куда-нибудь</w:t>
      </w:r>
      <w:r w:rsidR="00A505BD">
        <w:rPr>
          <w:rFonts w:ascii="Times New Roman" w:hAnsi="Times New Roman"/>
          <w:i/>
          <w:sz w:val="24"/>
          <w:szCs w:val="24"/>
        </w:rPr>
        <w:t>.</w:t>
      </w:r>
    </w:p>
    <w:p w:rsidR="00A505BD" w:rsidRDefault="00A505BD" w:rsidP="00A505BD">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куда-нибудь не надо! А то в норке застрянешь, мы уже тут вытаскивали из пещер и всяких дебрей – и даже не Индостана – присутствий. Они удивлялись, как они там оказались. Они так и говорили «куда-нибудь дойдём», типа – не вижу, ни слышу, куда-нибудь дойдём. Их и ставили в пещеру… с выходом хуже, чем у Винни-Пуха. А дамы были серьёзные. </w:t>
      </w:r>
    </w:p>
    <w:p w:rsidR="00A505BD" w:rsidRPr="00344F7D" w:rsidRDefault="00A505BD" w:rsidP="004D1052">
      <w:pPr>
        <w:pStyle w:val="0"/>
      </w:pPr>
      <w:bookmarkStart w:id="29" w:name="_Toc475983684"/>
      <w:r w:rsidRPr="00344F7D">
        <w:t xml:space="preserve">Практика 7. </w:t>
      </w:r>
      <w:r>
        <w:t>Организация зданием</w:t>
      </w:r>
      <w:r w:rsidRPr="00344F7D">
        <w:t xml:space="preserve"> Изначально Метагал</w:t>
      </w:r>
      <w:r>
        <w:t>а</w:t>
      </w:r>
      <w:r w:rsidRPr="00344F7D">
        <w:t>ктич</w:t>
      </w:r>
      <w:r>
        <w:t>еской Академии Наук. Стяжание Ядра П</w:t>
      </w:r>
      <w:r w:rsidRPr="00344F7D">
        <w:t xml:space="preserve">ознания Мудрости Изначально Вышестоящего Отца явлением Науки </w:t>
      </w:r>
      <w:r>
        <w:t xml:space="preserve">ИВ </w:t>
      </w:r>
      <w:r w:rsidRPr="00344F7D">
        <w:t>Отца</w:t>
      </w:r>
      <w:r>
        <w:t>. Выход в Экополис Изначальности</w:t>
      </w:r>
      <w:bookmarkEnd w:id="29"/>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И мы возжигаемся всем синтезом каждого из нас.</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Синтезируемся с Изначальными Владыками Кут Хуми Фаинь. Переходим в зал 256</w:t>
      </w:r>
      <w:r>
        <w:rPr>
          <w:rFonts w:ascii="Times New Roman" w:hAnsi="Times New Roman"/>
          <w:sz w:val="24"/>
          <w:szCs w:val="24"/>
        </w:rPr>
        <w:t>-</w:t>
      </w:r>
      <w:r w:rsidRPr="00555183">
        <w:rPr>
          <w:rFonts w:ascii="Times New Roman" w:hAnsi="Times New Roman"/>
          <w:sz w:val="24"/>
          <w:szCs w:val="24"/>
        </w:rPr>
        <w:t>ти Изначальный явлено в Изначально Вышестоящую Ипостась Синтеза Изначально Вышестоящего Дома Изначально Вышестоящего Отца, развёртываемсяпред Изначальными Владыками Кут Хуми и Фаинь в форме служения в активации Высшей Школы Синтеза ИМАН. Владыка вас всех поздравляет с этим до</w:t>
      </w:r>
      <w:r>
        <w:rPr>
          <w:rFonts w:ascii="Times New Roman" w:hAnsi="Times New Roman"/>
          <w:sz w:val="24"/>
          <w:szCs w:val="24"/>
        </w:rPr>
        <w:t xml:space="preserve">стижением. Прям в зале звучит – </w:t>
      </w:r>
      <w:r w:rsidRPr="00D52DF1">
        <w:rPr>
          <w:rFonts w:ascii="Times New Roman" w:hAnsi="Times New Roman"/>
          <w:spacing w:val="20"/>
          <w:sz w:val="24"/>
          <w:szCs w:val="24"/>
        </w:rPr>
        <w:t>поздравляю</w:t>
      </w:r>
      <w:r w:rsidRPr="00555183">
        <w:rPr>
          <w:rFonts w:ascii="Times New Roman" w:hAnsi="Times New Roman"/>
          <w:sz w:val="24"/>
          <w:szCs w:val="24"/>
        </w:rPr>
        <w:t>. Вслух.</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 xml:space="preserve">И синтезируясь с Хум Изначального Владыки Кут Хуми,стяжаем Синтез Синтезов Изначально Вышестоящего Отца, прося </w:t>
      </w:r>
      <w:r w:rsidRPr="00483557">
        <w:rPr>
          <w:rFonts w:ascii="Times New Roman" w:hAnsi="Times New Roman"/>
          <w:b/>
          <w:sz w:val="24"/>
          <w:szCs w:val="24"/>
        </w:rPr>
        <w:t>преобразить</w:t>
      </w:r>
      <w:r w:rsidRPr="00555183">
        <w:rPr>
          <w:rFonts w:ascii="Times New Roman" w:hAnsi="Times New Roman"/>
          <w:sz w:val="24"/>
          <w:szCs w:val="24"/>
        </w:rPr>
        <w:t xml:space="preserve"> каждого из нас и синтез нас </w:t>
      </w:r>
      <w:r w:rsidRPr="00483557">
        <w:rPr>
          <w:rFonts w:ascii="Times New Roman" w:hAnsi="Times New Roman"/>
          <w:b/>
          <w:sz w:val="24"/>
          <w:szCs w:val="24"/>
        </w:rPr>
        <w:t>на явление в здание Изначально Метагалактической Академии Наук</w:t>
      </w:r>
      <w:r w:rsidRPr="00555183">
        <w:rPr>
          <w:rFonts w:ascii="Times New Roman" w:hAnsi="Times New Roman"/>
          <w:sz w:val="24"/>
          <w:szCs w:val="24"/>
        </w:rPr>
        <w:t xml:space="preserve"> 256</w:t>
      </w:r>
      <w:r>
        <w:rPr>
          <w:rFonts w:ascii="Times New Roman" w:hAnsi="Times New Roman"/>
          <w:sz w:val="24"/>
          <w:szCs w:val="24"/>
        </w:rPr>
        <w:t>-</w:t>
      </w:r>
      <w:r w:rsidRPr="00555183">
        <w:rPr>
          <w:rFonts w:ascii="Times New Roman" w:hAnsi="Times New Roman"/>
          <w:sz w:val="24"/>
          <w:szCs w:val="24"/>
        </w:rPr>
        <w:t xml:space="preserve">й Изначальности первого вышестоящего присутствия </w:t>
      </w:r>
      <w:r w:rsidRPr="00483557">
        <w:rPr>
          <w:rFonts w:ascii="Times New Roman" w:hAnsi="Times New Roman"/>
          <w:b/>
          <w:sz w:val="24"/>
          <w:szCs w:val="24"/>
        </w:rPr>
        <w:t>для развёртывания Науки Изначально Вышестоящего Отца и познания Мудрости Изначально Вышестоящего Отца</w:t>
      </w:r>
      <w:r w:rsidRPr="00555183">
        <w:rPr>
          <w:rFonts w:ascii="Times New Roman" w:hAnsi="Times New Roman"/>
          <w:sz w:val="24"/>
          <w:szCs w:val="24"/>
        </w:rPr>
        <w:t xml:space="preserve"> собою и в синтезе нас, каждым из нас и в синтезе нас</w:t>
      </w:r>
      <w:r>
        <w:rPr>
          <w:rFonts w:ascii="Times New Roman" w:hAnsi="Times New Roman"/>
          <w:sz w:val="24"/>
          <w:szCs w:val="24"/>
        </w:rPr>
        <w:t>,</w:t>
      </w:r>
      <w:r w:rsidRPr="00555183">
        <w:rPr>
          <w:rFonts w:ascii="Times New Roman" w:hAnsi="Times New Roman"/>
          <w:sz w:val="24"/>
          <w:szCs w:val="24"/>
        </w:rPr>
        <w:t xml:space="preserve"> в здании Изначально Метагалактической Академии Наук Изначально Вышестоящего Дома Изначально Вышестоящего Отца каждым из нас и в синтезе нас собою явлением Изначально Вышестоящего Отца нами.</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lastRenderedPageBreak/>
        <w:t>И возжигаясь Синтезом Синтезов Изначально Вышестоящего Отца</w:t>
      </w:r>
      <w:r>
        <w:rPr>
          <w:rFonts w:ascii="Times New Roman" w:hAnsi="Times New Roman"/>
          <w:sz w:val="24"/>
          <w:szCs w:val="24"/>
        </w:rPr>
        <w:t>,</w:t>
      </w:r>
      <w:r w:rsidRPr="00555183">
        <w:rPr>
          <w:rFonts w:ascii="Times New Roman" w:hAnsi="Times New Roman"/>
          <w:sz w:val="24"/>
          <w:szCs w:val="24"/>
        </w:rPr>
        <w:t xml:space="preserve"> мы переходим в зал Изначально Вышестоящего Отца, мансардный, на 257</w:t>
      </w:r>
      <w:r w:rsidRPr="00483557">
        <w:rPr>
          <w:rFonts w:ascii="Times New Roman" w:hAnsi="Times New Roman"/>
          <w:b/>
          <w:sz w:val="24"/>
          <w:szCs w:val="24"/>
        </w:rPr>
        <w:t>-</w:t>
      </w:r>
      <w:r w:rsidRPr="00555183">
        <w:rPr>
          <w:rFonts w:ascii="Times New Roman" w:hAnsi="Times New Roman"/>
          <w:sz w:val="24"/>
          <w:szCs w:val="24"/>
        </w:rPr>
        <w:t>й этаж, если можно так выразиться, или за 256</w:t>
      </w:r>
      <w:r>
        <w:rPr>
          <w:rFonts w:ascii="Times New Roman" w:hAnsi="Times New Roman"/>
          <w:b/>
          <w:sz w:val="24"/>
          <w:szCs w:val="24"/>
        </w:rPr>
        <w:t>-</w:t>
      </w:r>
      <w:r w:rsidRPr="00555183">
        <w:rPr>
          <w:rFonts w:ascii="Times New Roman" w:hAnsi="Times New Roman"/>
          <w:sz w:val="24"/>
          <w:szCs w:val="24"/>
        </w:rPr>
        <w:t xml:space="preserve">й этаж в мансарду. Становимся в зале пред Изначально Вышестоящим Отцом в здании Изначальной Метагалактической Академии Наук Изначально Вышестоящего Дома Изначально Вышестоящего Отца. Там Отец присутствует. </w:t>
      </w:r>
    </w:p>
    <w:p w:rsidR="00A505BD" w:rsidRPr="00555183" w:rsidRDefault="00A505BD" w:rsidP="00A505BD">
      <w:pPr>
        <w:spacing w:line="240" w:lineRule="auto"/>
        <w:ind w:firstLine="397"/>
        <w:contextualSpacing/>
        <w:jc w:val="both"/>
        <w:rPr>
          <w:rFonts w:ascii="Times New Roman" w:hAnsi="Times New Roman"/>
          <w:sz w:val="24"/>
          <w:szCs w:val="24"/>
        </w:rPr>
      </w:pPr>
      <w:r w:rsidRPr="00483557">
        <w:rPr>
          <w:rFonts w:ascii="Times New Roman" w:hAnsi="Times New Roman"/>
          <w:b/>
          <w:sz w:val="24"/>
          <w:szCs w:val="24"/>
        </w:rPr>
        <w:t>Вспыхиваем явлением познания Мудрости Изначально Вышестоящего Отца</w:t>
      </w:r>
      <w:r w:rsidRPr="00555183">
        <w:rPr>
          <w:rFonts w:ascii="Times New Roman" w:hAnsi="Times New Roman"/>
          <w:sz w:val="24"/>
          <w:szCs w:val="24"/>
        </w:rPr>
        <w:t xml:space="preserve"> в целеполагании, указанном в практике,каждым из нас.</w:t>
      </w:r>
      <w:r w:rsidRPr="00483557">
        <w:rPr>
          <w:rFonts w:ascii="Times New Roman" w:hAnsi="Times New Roman"/>
          <w:b/>
          <w:sz w:val="24"/>
          <w:szCs w:val="24"/>
        </w:rPr>
        <w:t>Вспыхиваем явлением Науки Изначально Вышестоящего Отца</w:t>
      </w:r>
      <w:r w:rsidRPr="00555183">
        <w:rPr>
          <w:rFonts w:ascii="Times New Roman" w:hAnsi="Times New Roman"/>
          <w:sz w:val="24"/>
          <w:szCs w:val="24"/>
        </w:rPr>
        <w:t xml:space="preserve"> физически собою и эманируем всё стяжённое, возожжённое по всему 256</w:t>
      </w:r>
      <w:r>
        <w:rPr>
          <w:rFonts w:ascii="Times New Roman" w:hAnsi="Times New Roman"/>
          <w:sz w:val="24"/>
          <w:szCs w:val="24"/>
        </w:rPr>
        <w:t>-</w:t>
      </w:r>
      <w:r w:rsidRPr="00555183">
        <w:rPr>
          <w:rFonts w:ascii="Times New Roman" w:hAnsi="Times New Roman"/>
          <w:sz w:val="24"/>
          <w:szCs w:val="24"/>
        </w:rPr>
        <w:t xml:space="preserve">этажному зданию Изначально Вышестоящего Отца физически собою. И эманируя из нас цельно сферически, </w:t>
      </w:r>
      <w:r w:rsidRPr="00483557">
        <w:rPr>
          <w:rFonts w:ascii="Times New Roman" w:hAnsi="Times New Roman"/>
          <w:b/>
          <w:sz w:val="24"/>
          <w:szCs w:val="24"/>
        </w:rPr>
        <w:t>вспыхиваем столпом Изначально Вышестоящего Отца данным явлением</w:t>
      </w:r>
      <w:r w:rsidRPr="00555183">
        <w:rPr>
          <w:rFonts w:ascii="Times New Roman" w:hAnsi="Times New Roman"/>
          <w:sz w:val="24"/>
          <w:szCs w:val="24"/>
        </w:rPr>
        <w:t>. Группируемся в 12</w:t>
      </w:r>
      <w:r>
        <w:rPr>
          <w:rFonts w:ascii="Times New Roman" w:hAnsi="Times New Roman"/>
          <w:sz w:val="24"/>
          <w:szCs w:val="24"/>
        </w:rPr>
        <w:t>-ричную команду и по С</w:t>
      </w:r>
      <w:r w:rsidRPr="00555183">
        <w:rPr>
          <w:rFonts w:ascii="Times New Roman" w:hAnsi="Times New Roman"/>
          <w:sz w:val="24"/>
          <w:szCs w:val="24"/>
        </w:rPr>
        <w:t>толпу,эманируя по периметру здания</w:t>
      </w:r>
      <w:r>
        <w:rPr>
          <w:rFonts w:ascii="Times New Roman" w:hAnsi="Times New Roman"/>
          <w:sz w:val="24"/>
          <w:szCs w:val="24"/>
        </w:rPr>
        <w:t>… з</w:t>
      </w:r>
      <w:r w:rsidRPr="00555183">
        <w:rPr>
          <w:rFonts w:ascii="Times New Roman" w:hAnsi="Times New Roman"/>
          <w:sz w:val="24"/>
          <w:szCs w:val="24"/>
        </w:rPr>
        <w:t xml:space="preserve">дания там большие, 64 на </w:t>
      </w:r>
      <w:r>
        <w:rPr>
          <w:rFonts w:ascii="Times New Roman" w:hAnsi="Times New Roman"/>
          <w:sz w:val="24"/>
          <w:szCs w:val="24"/>
        </w:rPr>
        <w:t xml:space="preserve">64 метра – я </w:t>
      </w:r>
      <w:r w:rsidRPr="00555183">
        <w:rPr>
          <w:rFonts w:ascii="Times New Roman" w:hAnsi="Times New Roman"/>
          <w:sz w:val="24"/>
          <w:szCs w:val="24"/>
        </w:rPr>
        <w:t>имею ввиду</w:t>
      </w:r>
      <w:r>
        <w:rPr>
          <w:rFonts w:ascii="Times New Roman" w:hAnsi="Times New Roman"/>
          <w:sz w:val="24"/>
          <w:szCs w:val="24"/>
        </w:rPr>
        <w:t xml:space="preserve"> каждый этаж по ширине и длине – и начинаем скользить по С</w:t>
      </w:r>
      <w:r w:rsidRPr="00555183">
        <w:rPr>
          <w:rFonts w:ascii="Times New Roman" w:hAnsi="Times New Roman"/>
          <w:sz w:val="24"/>
          <w:szCs w:val="24"/>
        </w:rPr>
        <w:t xml:space="preserve">толпу вниз, </w:t>
      </w:r>
      <w:r w:rsidRPr="00483557">
        <w:rPr>
          <w:rFonts w:ascii="Times New Roman" w:hAnsi="Times New Roman"/>
          <w:b/>
          <w:sz w:val="24"/>
          <w:szCs w:val="24"/>
        </w:rPr>
        <w:t xml:space="preserve">эманируя на все 256 этажей познания Мудрости Изначально Вышестоящего Отца и Науки Изначально Вышестоящего Отца </w:t>
      </w:r>
      <w:r w:rsidRPr="00555183">
        <w:rPr>
          <w:rFonts w:ascii="Times New Roman" w:hAnsi="Times New Roman"/>
          <w:sz w:val="24"/>
          <w:szCs w:val="24"/>
        </w:rPr>
        <w:t>физически собою. Мы скользим вниз, продолжая эманировать всё, что мы стяжали</w:t>
      </w:r>
      <w:r>
        <w:rPr>
          <w:rFonts w:ascii="Times New Roman" w:hAnsi="Times New Roman"/>
          <w:sz w:val="24"/>
          <w:szCs w:val="24"/>
        </w:rPr>
        <w:t>,</w:t>
      </w:r>
      <w:r w:rsidRPr="00555183">
        <w:rPr>
          <w:rFonts w:ascii="Times New Roman" w:hAnsi="Times New Roman"/>
          <w:sz w:val="24"/>
          <w:szCs w:val="24"/>
        </w:rPr>
        <w:t xml:space="preserve"> каждым из нас. Фактически</w:t>
      </w:r>
      <w:r>
        <w:rPr>
          <w:rFonts w:ascii="Times New Roman" w:hAnsi="Times New Roman"/>
          <w:sz w:val="24"/>
          <w:szCs w:val="24"/>
        </w:rPr>
        <w:t>,</w:t>
      </w:r>
      <w:r w:rsidRPr="00555183">
        <w:rPr>
          <w:rFonts w:ascii="Times New Roman" w:hAnsi="Times New Roman"/>
          <w:sz w:val="24"/>
          <w:szCs w:val="24"/>
        </w:rPr>
        <w:t xml:space="preserve"> обновляя здание нами. И включая его в деятельность этим.</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Мы продолжаем скользить. Там люди на улице стоят, смотрят на ваше здание</w:t>
      </w:r>
      <w:r>
        <w:rPr>
          <w:rFonts w:ascii="Times New Roman" w:hAnsi="Times New Roman"/>
          <w:sz w:val="24"/>
          <w:szCs w:val="24"/>
        </w:rPr>
        <w:t xml:space="preserve">, и </w:t>
      </w:r>
      <w:r w:rsidRPr="00555183">
        <w:rPr>
          <w:rFonts w:ascii="Times New Roman" w:hAnsi="Times New Roman"/>
          <w:sz w:val="24"/>
          <w:szCs w:val="24"/>
        </w:rPr>
        <w:t>говор</w:t>
      </w:r>
      <w:r>
        <w:rPr>
          <w:rFonts w:ascii="Times New Roman" w:hAnsi="Times New Roman"/>
          <w:sz w:val="24"/>
          <w:szCs w:val="24"/>
        </w:rPr>
        <w:t xml:space="preserve">ят – </w:t>
      </w:r>
      <w:r w:rsidRPr="00555183">
        <w:rPr>
          <w:rFonts w:ascii="Times New Roman" w:hAnsi="Times New Roman"/>
          <w:sz w:val="24"/>
          <w:szCs w:val="24"/>
        </w:rPr>
        <w:t>Физика пришла</w:t>
      </w:r>
      <w:r>
        <w:rPr>
          <w:rFonts w:ascii="Times New Roman" w:hAnsi="Times New Roman"/>
          <w:sz w:val="24"/>
          <w:szCs w:val="24"/>
        </w:rPr>
        <w:t>. Другой говорит – сильная</w:t>
      </w:r>
      <w:r w:rsidRPr="00555183">
        <w:rPr>
          <w:rFonts w:ascii="Times New Roman" w:hAnsi="Times New Roman"/>
          <w:sz w:val="24"/>
          <w:szCs w:val="24"/>
        </w:rPr>
        <w:t>. То есть</w:t>
      </w:r>
      <w:r>
        <w:rPr>
          <w:rFonts w:ascii="Times New Roman" w:hAnsi="Times New Roman"/>
          <w:sz w:val="24"/>
          <w:szCs w:val="24"/>
        </w:rPr>
        <w:t>,</w:t>
      </w:r>
      <w:r w:rsidRPr="00555183">
        <w:rPr>
          <w:rFonts w:ascii="Times New Roman" w:hAnsi="Times New Roman"/>
          <w:sz w:val="24"/>
          <w:szCs w:val="24"/>
        </w:rPr>
        <w:t xml:space="preserve"> здание начинает сиять каким-то белым ярким светом и огнём. </w:t>
      </w:r>
      <w:r>
        <w:rPr>
          <w:rFonts w:ascii="Times New Roman" w:hAnsi="Times New Roman"/>
          <w:sz w:val="24"/>
          <w:szCs w:val="24"/>
        </w:rPr>
        <w:t xml:space="preserve">Просто как бы </w:t>
      </w:r>
      <w:r w:rsidRPr="00555183">
        <w:rPr>
          <w:rFonts w:ascii="Times New Roman" w:hAnsi="Times New Roman"/>
          <w:sz w:val="24"/>
          <w:szCs w:val="24"/>
        </w:rPr>
        <w:t>зажигается свет всех этажей. Но это вот такой белый сияющий огонь Отца, идущий из нас как Науки Изначально Вышестоящег</w:t>
      </w:r>
      <w:r>
        <w:rPr>
          <w:rFonts w:ascii="Times New Roman" w:hAnsi="Times New Roman"/>
          <w:sz w:val="24"/>
          <w:szCs w:val="24"/>
        </w:rPr>
        <w:t>о Отца и как познание Мудрости И</w:t>
      </w:r>
      <w:r w:rsidRPr="00555183">
        <w:rPr>
          <w:rFonts w:ascii="Times New Roman" w:hAnsi="Times New Roman"/>
          <w:sz w:val="24"/>
          <w:szCs w:val="24"/>
        </w:rPr>
        <w:t xml:space="preserve">значально Вышестоящего </w:t>
      </w:r>
      <w:r>
        <w:rPr>
          <w:rFonts w:ascii="Times New Roman" w:hAnsi="Times New Roman"/>
          <w:sz w:val="24"/>
          <w:szCs w:val="24"/>
        </w:rPr>
        <w:t>О</w:t>
      </w:r>
      <w:r w:rsidRPr="00555183">
        <w:rPr>
          <w:rFonts w:ascii="Times New Roman" w:hAnsi="Times New Roman"/>
          <w:sz w:val="24"/>
          <w:szCs w:val="24"/>
        </w:rPr>
        <w:t xml:space="preserve">тца собою. </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w:t>
      </w:r>
      <w:r>
        <w:rPr>
          <w:rFonts w:ascii="Times New Roman" w:hAnsi="Times New Roman"/>
          <w:i/>
          <w:sz w:val="24"/>
          <w:szCs w:val="24"/>
        </w:rPr>
        <w:t>Звучит музыка с</w:t>
      </w:r>
      <w:r w:rsidRPr="00555183">
        <w:rPr>
          <w:rFonts w:ascii="Times New Roman" w:hAnsi="Times New Roman"/>
          <w:i/>
          <w:sz w:val="24"/>
          <w:szCs w:val="24"/>
        </w:rPr>
        <w:t xml:space="preserve"> мобильного телефона</w:t>
      </w:r>
      <w:r w:rsidRPr="00555183">
        <w:rPr>
          <w:rFonts w:ascii="Times New Roman" w:hAnsi="Times New Roman"/>
          <w:sz w:val="24"/>
          <w:szCs w:val="24"/>
        </w:rPr>
        <w:t>)И как раз мы опускаемся на первый этаж данного здания.</w:t>
      </w:r>
      <w:r>
        <w:rPr>
          <w:rFonts w:ascii="Times New Roman" w:hAnsi="Times New Roman"/>
          <w:sz w:val="24"/>
          <w:szCs w:val="24"/>
        </w:rPr>
        <w:t xml:space="preserve"> Это </w:t>
      </w:r>
      <w:r w:rsidRPr="00555183">
        <w:rPr>
          <w:rFonts w:ascii="Times New Roman" w:hAnsi="Times New Roman"/>
          <w:sz w:val="24"/>
          <w:szCs w:val="24"/>
        </w:rPr>
        <w:t>нас торжественно музыкально поприветствовали. Кстати, на ресепшен стоит девушка. Там работа идёт в здании, хотя оно было слегка темновато, но это может быть через наш огонь.</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И эманируем на первом этаже, смотря в холле, куда мы попали. То есть из центра здания открывается большой холл, как вход в здание. Стол</w:t>
      </w:r>
      <w:r>
        <w:rPr>
          <w:rFonts w:ascii="Times New Roman" w:hAnsi="Times New Roman"/>
          <w:sz w:val="24"/>
          <w:szCs w:val="24"/>
        </w:rPr>
        <w:t>п</w:t>
      </w:r>
      <w:r w:rsidRPr="00555183">
        <w:rPr>
          <w:rFonts w:ascii="Times New Roman" w:hAnsi="Times New Roman"/>
          <w:sz w:val="24"/>
          <w:szCs w:val="24"/>
        </w:rPr>
        <w:t xml:space="preserve"> видится. В основании столпа что-то типа ядрашара стоит. Но это не ядро здания, это </w:t>
      </w:r>
      <w:r>
        <w:rPr>
          <w:rFonts w:ascii="Times New Roman" w:hAnsi="Times New Roman"/>
          <w:sz w:val="24"/>
          <w:szCs w:val="24"/>
        </w:rPr>
        <w:t>шар.</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Всё.Мы взмываем по столпу вверх в обратном порядке, идямгновенно сквозь столп в зал Отца. Стали пред Изначально Вышестоящим Отцом 256</w:t>
      </w:r>
      <w:r>
        <w:rPr>
          <w:rFonts w:ascii="Times New Roman" w:hAnsi="Times New Roman"/>
          <w:sz w:val="24"/>
          <w:szCs w:val="24"/>
        </w:rPr>
        <w:t>-</w:t>
      </w:r>
      <w:r w:rsidRPr="00555183">
        <w:rPr>
          <w:rFonts w:ascii="Times New Roman" w:hAnsi="Times New Roman"/>
          <w:sz w:val="24"/>
          <w:szCs w:val="24"/>
        </w:rPr>
        <w:t>й Изначальности. Синтезируемся с Хум Изначально Вышестоящего Отца 256</w:t>
      </w:r>
      <w:r>
        <w:rPr>
          <w:rFonts w:ascii="Times New Roman" w:hAnsi="Times New Roman"/>
          <w:sz w:val="24"/>
          <w:szCs w:val="24"/>
        </w:rPr>
        <w:t>-</w:t>
      </w:r>
      <w:r w:rsidRPr="00555183">
        <w:rPr>
          <w:rFonts w:ascii="Times New Roman" w:hAnsi="Times New Roman"/>
          <w:sz w:val="24"/>
          <w:szCs w:val="24"/>
        </w:rPr>
        <w:t xml:space="preserve">й Изначальности </w:t>
      </w:r>
      <w:r w:rsidRPr="00344F7D">
        <w:rPr>
          <w:rFonts w:ascii="Times New Roman" w:hAnsi="Times New Roman"/>
          <w:sz w:val="24"/>
          <w:szCs w:val="24"/>
        </w:rPr>
        <w:t>и стяжаем Синтез Изначально Вышестоящего Отца 256-й Изначальности</w:t>
      </w:r>
      <w:r w:rsidRPr="00555183">
        <w:rPr>
          <w:rFonts w:ascii="Times New Roman" w:hAnsi="Times New Roman"/>
          <w:sz w:val="24"/>
          <w:szCs w:val="24"/>
        </w:rPr>
        <w:t xml:space="preserve">, прося </w:t>
      </w:r>
      <w:r w:rsidRPr="00344F7D">
        <w:rPr>
          <w:rFonts w:ascii="Times New Roman" w:hAnsi="Times New Roman"/>
          <w:b/>
          <w:sz w:val="24"/>
          <w:szCs w:val="24"/>
        </w:rPr>
        <w:t>преобразить каждого из нас и синтез нас на явление здания Изначально Метагалактической Академии Наук физически собою, умение действовать и работать в данном здании и применяться</w:t>
      </w:r>
      <w:r w:rsidRPr="00555183">
        <w:rPr>
          <w:rFonts w:ascii="Times New Roman" w:hAnsi="Times New Roman"/>
          <w:sz w:val="24"/>
          <w:szCs w:val="24"/>
        </w:rPr>
        <w:t xml:space="preserve">, растя познанием Мудрости Изначально Вышестоящего Отца и Науки Изначально Вышестоящего Отца собою и командой в целом. </w:t>
      </w:r>
    </w:p>
    <w:p w:rsidR="00A505BD" w:rsidRDefault="00A505BD" w:rsidP="00A505BD">
      <w:pPr>
        <w:spacing w:line="240" w:lineRule="auto"/>
        <w:contextualSpacing/>
        <w:jc w:val="both"/>
        <w:rPr>
          <w:rFonts w:ascii="Times New Roman" w:hAnsi="Times New Roman"/>
          <w:sz w:val="24"/>
          <w:szCs w:val="24"/>
        </w:rPr>
      </w:pP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И возжигаясь этим, преображаясь этим,мы синтезируемся с Изначально Вышестоящим Отцом 512</w:t>
      </w:r>
      <w:r>
        <w:rPr>
          <w:rFonts w:ascii="Times New Roman" w:hAnsi="Times New Roman"/>
          <w:sz w:val="24"/>
          <w:szCs w:val="24"/>
        </w:rPr>
        <w:t>-</w:t>
      </w:r>
      <w:r w:rsidRPr="00555183">
        <w:rPr>
          <w:rFonts w:ascii="Times New Roman" w:hAnsi="Times New Roman"/>
          <w:sz w:val="24"/>
          <w:szCs w:val="24"/>
        </w:rPr>
        <w:t>й Изначальности,с Изначально Вышестоящим Отцом в целом и стя</w:t>
      </w:r>
      <w:r>
        <w:rPr>
          <w:rFonts w:ascii="Times New Roman" w:hAnsi="Times New Roman"/>
          <w:sz w:val="24"/>
          <w:szCs w:val="24"/>
        </w:rPr>
        <w:t>жаем у И</w:t>
      </w:r>
      <w:r w:rsidRPr="00555183">
        <w:rPr>
          <w:rFonts w:ascii="Times New Roman" w:hAnsi="Times New Roman"/>
          <w:sz w:val="24"/>
          <w:szCs w:val="24"/>
        </w:rPr>
        <w:t xml:space="preserve">значально Вышестоящего Отца </w:t>
      </w:r>
      <w:r>
        <w:rPr>
          <w:rFonts w:ascii="Times New Roman" w:hAnsi="Times New Roman"/>
          <w:b/>
          <w:sz w:val="24"/>
          <w:szCs w:val="24"/>
        </w:rPr>
        <w:t>Ядро П</w:t>
      </w:r>
      <w:r w:rsidRPr="00344F7D">
        <w:rPr>
          <w:rFonts w:ascii="Times New Roman" w:hAnsi="Times New Roman"/>
          <w:b/>
          <w:sz w:val="24"/>
          <w:szCs w:val="24"/>
        </w:rPr>
        <w:t>ознания Мудрости Изначально Вышестоящего Отца явлением Науки Изначально Вышестоящего Отца</w:t>
      </w:r>
      <w:r w:rsidRPr="00555183">
        <w:rPr>
          <w:rFonts w:ascii="Times New Roman" w:hAnsi="Times New Roman"/>
          <w:sz w:val="24"/>
          <w:szCs w:val="24"/>
        </w:rPr>
        <w:t xml:space="preserve"> центровкой Изначально Вышестоящей Р</w:t>
      </w:r>
      <w:r>
        <w:rPr>
          <w:rFonts w:ascii="Times New Roman" w:hAnsi="Times New Roman"/>
          <w:sz w:val="24"/>
          <w:szCs w:val="24"/>
        </w:rPr>
        <w:t>еальности Ц</w:t>
      </w:r>
      <w:r w:rsidRPr="00555183">
        <w:rPr>
          <w:rFonts w:ascii="Times New Roman" w:hAnsi="Times New Roman"/>
          <w:sz w:val="24"/>
          <w:szCs w:val="24"/>
        </w:rPr>
        <w:t>ельности Изначально Вышестоящей Материи в синтезе нас,</w:t>
      </w:r>
      <w:r w:rsidRPr="00344F7D">
        <w:rPr>
          <w:rFonts w:ascii="Times New Roman" w:hAnsi="Times New Roman"/>
          <w:b/>
          <w:sz w:val="24"/>
          <w:szCs w:val="24"/>
        </w:rPr>
        <w:t>прося установить данное Ядро в здании Изначально Метагалактической Академии Наук на вершине столпа</w:t>
      </w:r>
      <w:r w:rsidRPr="00555183">
        <w:rPr>
          <w:rFonts w:ascii="Times New Roman" w:hAnsi="Times New Roman"/>
          <w:sz w:val="24"/>
          <w:szCs w:val="24"/>
        </w:rPr>
        <w:t xml:space="preserve"> для нашего действия и работы этим Ядром физически собою и в честь нашего стяжания кажд</w:t>
      </w:r>
      <w:r>
        <w:rPr>
          <w:rFonts w:ascii="Times New Roman" w:hAnsi="Times New Roman"/>
          <w:sz w:val="24"/>
          <w:szCs w:val="24"/>
        </w:rPr>
        <w:t>ым</w:t>
      </w:r>
      <w:r w:rsidRPr="00555183">
        <w:rPr>
          <w:rFonts w:ascii="Times New Roman" w:hAnsi="Times New Roman"/>
          <w:sz w:val="24"/>
          <w:szCs w:val="24"/>
        </w:rPr>
        <w:t xml:space="preserve"> из нас.</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И возжигаясь этим, преображаясь этим, мы синтезируемся с одним из Руководителей Управления и Координации 257</w:t>
      </w:r>
      <w:r>
        <w:rPr>
          <w:rFonts w:ascii="Times New Roman" w:hAnsi="Times New Roman"/>
          <w:sz w:val="24"/>
          <w:szCs w:val="24"/>
        </w:rPr>
        <w:t>-</w:t>
      </w:r>
      <w:r w:rsidRPr="00555183">
        <w:rPr>
          <w:rFonts w:ascii="Times New Roman" w:hAnsi="Times New Roman"/>
          <w:sz w:val="24"/>
          <w:szCs w:val="24"/>
        </w:rPr>
        <w:t>й Изначальности</w:t>
      </w:r>
      <w:r>
        <w:rPr>
          <w:rFonts w:ascii="Times New Roman" w:hAnsi="Times New Roman"/>
          <w:sz w:val="24"/>
          <w:szCs w:val="24"/>
        </w:rPr>
        <w:t>,</w:t>
      </w:r>
      <w:r w:rsidRPr="00555183">
        <w:rPr>
          <w:rFonts w:ascii="Times New Roman" w:hAnsi="Times New Roman"/>
          <w:sz w:val="24"/>
          <w:szCs w:val="24"/>
        </w:rPr>
        <w:t xml:space="preserve"> Городского Управления </w:t>
      </w:r>
      <w:r>
        <w:rPr>
          <w:rFonts w:ascii="Times New Roman" w:hAnsi="Times New Roman"/>
          <w:sz w:val="24"/>
          <w:szCs w:val="24"/>
        </w:rPr>
        <w:t xml:space="preserve">и Координации </w:t>
      </w:r>
      <w:r w:rsidRPr="00555183">
        <w:rPr>
          <w:rFonts w:ascii="Times New Roman" w:hAnsi="Times New Roman"/>
          <w:sz w:val="24"/>
          <w:szCs w:val="24"/>
        </w:rPr>
        <w:t>257</w:t>
      </w:r>
      <w:r>
        <w:rPr>
          <w:rFonts w:ascii="Times New Roman" w:hAnsi="Times New Roman"/>
          <w:sz w:val="24"/>
          <w:szCs w:val="24"/>
        </w:rPr>
        <w:t>-</w:t>
      </w:r>
      <w:r w:rsidRPr="00555183">
        <w:rPr>
          <w:rFonts w:ascii="Times New Roman" w:hAnsi="Times New Roman"/>
          <w:sz w:val="24"/>
          <w:szCs w:val="24"/>
        </w:rPr>
        <w:t>й Изначальности, переходя в Экополис 257</w:t>
      </w:r>
      <w:r>
        <w:rPr>
          <w:rFonts w:ascii="Times New Roman" w:hAnsi="Times New Roman"/>
          <w:sz w:val="24"/>
          <w:szCs w:val="24"/>
        </w:rPr>
        <w:t>-</w:t>
      </w:r>
      <w:r w:rsidRPr="00555183">
        <w:rPr>
          <w:rFonts w:ascii="Times New Roman" w:hAnsi="Times New Roman"/>
          <w:sz w:val="24"/>
          <w:szCs w:val="24"/>
        </w:rPr>
        <w:t>й Изначальности в Изначально Вышестоящую Реальность цельно физически собою в тот кабинет, который знаю я, и вас туда перевожу,и становимся пред одним из Высших Руководителей той цивилизации Человеческого типа и выражения, которое живёт в Экополи</w:t>
      </w:r>
      <w:r>
        <w:rPr>
          <w:rFonts w:ascii="Times New Roman" w:hAnsi="Times New Roman"/>
          <w:sz w:val="24"/>
          <w:szCs w:val="24"/>
        </w:rPr>
        <w:t>се 257-й Изначальности Ц</w:t>
      </w:r>
      <w:r w:rsidRPr="00555183">
        <w:rPr>
          <w:rFonts w:ascii="Times New Roman" w:hAnsi="Times New Roman"/>
          <w:sz w:val="24"/>
          <w:szCs w:val="24"/>
        </w:rPr>
        <w:t>ельной Изначальной Вышестоящей Реальности.</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Мы попали в громадный кабинет: большой с</w:t>
      </w:r>
      <w:r>
        <w:rPr>
          <w:rFonts w:ascii="Times New Roman" w:hAnsi="Times New Roman"/>
          <w:sz w:val="24"/>
          <w:szCs w:val="24"/>
        </w:rPr>
        <w:t>тол, с длинным столом совещаний</w:t>
      </w:r>
      <w:r w:rsidRPr="00555183">
        <w:rPr>
          <w:rFonts w:ascii="Times New Roman" w:hAnsi="Times New Roman"/>
          <w:sz w:val="24"/>
          <w:szCs w:val="24"/>
        </w:rPr>
        <w:t xml:space="preserve"> от него, ну, человек под 30 там могут сесть. Мы стоим справа от стола группой</w:t>
      </w:r>
      <w:r>
        <w:rPr>
          <w:rFonts w:ascii="Times New Roman" w:hAnsi="Times New Roman"/>
          <w:sz w:val="24"/>
          <w:szCs w:val="24"/>
        </w:rPr>
        <w:t>. М</w:t>
      </w:r>
      <w:r w:rsidRPr="00555183">
        <w:rPr>
          <w:rFonts w:ascii="Times New Roman" w:hAnsi="Times New Roman"/>
          <w:sz w:val="24"/>
          <w:szCs w:val="24"/>
        </w:rPr>
        <w:t>ужчина сидит, работает и смотрит на нас. Я не имею права вам представить: кто это. Это запрещено. Ну, можно сказать</w:t>
      </w:r>
      <w:r>
        <w:rPr>
          <w:rFonts w:ascii="Times New Roman" w:hAnsi="Times New Roman"/>
          <w:sz w:val="24"/>
          <w:szCs w:val="24"/>
        </w:rPr>
        <w:t>,</w:t>
      </w:r>
      <w:r w:rsidRPr="00555183">
        <w:rPr>
          <w:rFonts w:ascii="Times New Roman" w:hAnsi="Times New Roman"/>
          <w:sz w:val="24"/>
          <w:szCs w:val="24"/>
        </w:rPr>
        <w:t xml:space="preserve"> один из Отцов. Но он – в костюме</w:t>
      </w:r>
      <w:r>
        <w:rPr>
          <w:rFonts w:ascii="Times New Roman" w:hAnsi="Times New Roman"/>
          <w:sz w:val="24"/>
          <w:szCs w:val="24"/>
        </w:rPr>
        <w:t>,</w:t>
      </w:r>
      <w:r w:rsidRPr="00555183">
        <w:rPr>
          <w:rFonts w:ascii="Times New Roman" w:hAnsi="Times New Roman"/>
          <w:sz w:val="24"/>
          <w:szCs w:val="24"/>
        </w:rPr>
        <w:t xml:space="preserve"> в рабочем деловом стиле в собственном кабинете работает.Он встал, что-то дописав, и подошёл к нам. Высокий, худощавый. Тёмно</w:t>
      </w:r>
      <w:r w:rsidR="00230605">
        <w:rPr>
          <w:rFonts w:ascii="Times New Roman" w:hAnsi="Times New Roman"/>
          <w:sz w:val="24"/>
          <w:szCs w:val="24"/>
        </w:rPr>
        <w:t>-</w:t>
      </w:r>
      <w:r w:rsidRPr="00555183">
        <w:rPr>
          <w:rFonts w:ascii="Times New Roman" w:hAnsi="Times New Roman"/>
          <w:sz w:val="24"/>
          <w:szCs w:val="24"/>
        </w:rPr>
        <w:t xml:space="preserve">серый костюм, чёрные волосы, тёмные </w:t>
      </w:r>
      <w:r w:rsidRPr="00555183">
        <w:rPr>
          <w:rFonts w:ascii="Times New Roman" w:hAnsi="Times New Roman"/>
          <w:sz w:val="24"/>
          <w:szCs w:val="24"/>
        </w:rPr>
        <w:lastRenderedPageBreak/>
        <w:t>горящие глаза, в хорошем смысле слова. Радостный. Улыбается. Немного заострённое удлинённое лицо.</w:t>
      </w:r>
      <w:r>
        <w:rPr>
          <w:rFonts w:ascii="Times New Roman" w:hAnsi="Times New Roman"/>
          <w:sz w:val="24"/>
          <w:szCs w:val="24"/>
        </w:rPr>
        <w:t xml:space="preserve"> Подбородок</w:t>
      </w:r>
      <w:r w:rsidRPr="00555183">
        <w:rPr>
          <w:rFonts w:ascii="Times New Roman" w:hAnsi="Times New Roman"/>
          <w:sz w:val="24"/>
          <w:szCs w:val="24"/>
        </w:rPr>
        <w:t xml:space="preserve"> узкий.</w:t>
      </w: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Здороваем</w:t>
      </w:r>
      <w:r w:rsidRPr="00555183">
        <w:rPr>
          <w:rFonts w:ascii="Times New Roman" w:hAnsi="Times New Roman"/>
          <w:sz w:val="24"/>
          <w:szCs w:val="24"/>
        </w:rPr>
        <w:t>ся. Он говорит</w:t>
      </w:r>
      <w:r>
        <w:rPr>
          <w:rFonts w:ascii="Times New Roman" w:hAnsi="Times New Roman"/>
          <w:sz w:val="24"/>
          <w:szCs w:val="24"/>
        </w:rPr>
        <w:t xml:space="preserve"> – </w:t>
      </w:r>
      <w:r w:rsidRPr="00555183">
        <w:rPr>
          <w:rFonts w:ascii="Times New Roman" w:hAnsi="Times New Roman"/>
          <w:sz w:val="24"/>
          <w:szCs w:val="24"/>
        </w:rPr>
        <w:t>что-то типа руководител</w:t>
      </w:r>
      <w:r>
        <w:rPr>
          <w:rFonts w:ascii="Times New Roman" w:hAnsi="Times New Roman"/>
          <w:sz w:val="24"/>
          <w:szCs w:val="24"/>
        </w:rPr>
        <w:t>я</w:t>
      </w:r>
      <w:r w:rsidRPr="00555183">
        <w:rPr>
          <w:rFonts w:ascii="Times New Roman" w:hAnsi="Times New Roman"/>
          <w:sz w:val="24"/>
          <w:szCs w:val="24"/>
        </w:rPr>
        <w:t xml:space="preserve"> города</w:t>
      </w:r>
      <w:r>
        <w:rPr>
          <w:rFonts w:ascii="Times New Roman" w:hAnsi="Times New Roman"/>
          <w:sz w:val="24"/>
          <w:szCs w:val="24"/>
        </w:rPr>
        <w:t xml:space="preserve"> это</w:t>
      </w:r>
      <w:r w:rsidRPr="00555183">
        <w:rPr>
          <w:rFonts w:ascii="Times New Roman" w:hAnsi="Times New Roman"/>
          <w:sz w:val="24"/>
          <w:szCs w:val="24"/>
        </w:rPr>
        <w:t xml:space="preserve">. Но это Отец. Там есть свои правительственные механизмы, поэтому это один из руководителей. </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Он приветствует на территории ЭкополисаИзначально Вышестоящей реальности 257</w:t>
      </w:r>
      <w:r>
        <w:rPr>
          <w:rFonts w:ascii="Times New Roman" w:hAnsi="Times New Roman"/>
          <w:sz w:val="24"/>
          <w:szCs w:val="24"/>
        </w:rPr>
        <w:t>-</w:t>
      </w:r>
      <w:r w:rsidRPr="00555183">
        <w:rPr>
          <w:rFonts w:ascii="Times New Roman" w:hAnsi="Times New Roman"/>
          <w:sz w:val="24"/>
          <w:szCs w:val="24"/>
        </w:rPr>
        <w:t xml:space="preserve">й Изначальности нашу команду и говорит, что </w:t>
      </w:r>
      <w:r>
        <w:rPr>
          <w:rFonts w:ascii="Times New Roman" w:hAnsi="Times New Roman"/>
          <w:sz w:val="24"/>
          <w:szCs w:val="24"/>
        </w:rPr>
        <w:t>он рад, что мы горим Мудростью И</w:t>
      </w:r>
      <w:r w:rsidRPr="00555183">
        <w:rPr>
          <w:rFonts w:ascii="Times New Roman" w:hAnsi="Times New Roman"/>
          <w:sz w:val="24"/>
          <w:szCs w:val="24"/>
        </w:rPr>
        <w:t>значально Выше</w:t>
      </w:r>
      <w:r>
        <w:rPr>
          <w:rFonts w:ascii="Times New Roman" w:hAnsi="Times New Roman"/>
          <w:sz w:val="24"/>
          <w:szCs w:val="24"/>
        </w:rPr>
        <w:t>стоящего Отца, сообщая, что по-</w:t>
      </w:r>
      <w:r w:rsidRPr="00555183">
        <w:rPr>
          <w:rFonts w:ascii="Times New Roman" w:hAnsi="Times New Roman"/>
          <w:sz w:val="24"/>
          <w:szCs w:val="24"/>
        </w:rPr>
        <w:t>другому мы бы сюда не попали.</w:t>
      </w:r>
      <w:r>
        <w:rPr>
          <w:rFonts w:ascii="Times New Roman" w:hAnsi="Times New Roman"/>
          <w:sz w:val="24"/>
          <w:szCs w:val="24"/>
        </w:rPr>
        <w:t xml:space="preserve"> Кстати, очень важное замечание на будущее.</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Широким жестом предлагает нам подойти к окну. Там цельн</w:t>
      </w:r>
      <w:r>
        <w:rPr>
          <w:rFonts w:ascii="Times New Roman" w:hAnsi="Times New Roman"/>
          <w:sz w:val="24"/>
          <w:szCs w:val="24"/>
        </w:rPr>
        <w:t xml:space="preserve">ые стёкла от пола до потолка. Никаких </w:t>
      </w:r>
      <w:r w:rsidRPr="00555183">
        <w:rPr>
          <w:rFonts w:ascii="Times New Roman" w:hAnsi="Times New Roman"/>
          <w:sz w:val="24"/>
          <w:szCs w:val="24"/>
        </w:rPr>
        <w:t xml:space="preserve">даже </w:t>
      </w:r>
      <w:r>
        <w:rPr>
          <w:rFonts w:ascii="Times New Roman" w:hAnsi="Times New Roman"/>
          <w:sz w:val="24"/>
          <w:szCs w:val="24"/>
        </w:rPr>
        <w:t xml:space="preserve">отметин </w:t>
      </w:r>
      <w:r w:rsidRPr="00555183">
        <w:rPr>
          <w:rFonts w:ascii="Times New Roman" w:hAnsi="Times New Roman"/>
          <w:sz w:val="24"/>
          <w:szCs w:val="24"/>
        </w:rPr>
        <w:t>на отдельныхокнахпластика нет, просто одно стекло, панорама, вся стена. При этом они могут и открываться, то есть это не наши с вами технологии. И он нам показывает город. Вполне себе современный. Я бы сказал стеклобетон. Но в разной архитектурной направленности. Конструкции из стекла и бетона очень современные. Даже по отношению к нашей современной архитектуре. И красивые. Ну</w:t>
      </w:r>
      <w:r>
        <w:rPr>
          <w:rFonts w:ascii="Times New Roman" w:hAnsi="Times New Roman"/>
          <w:sz w:val="24"/>
          <w:szCs w:val="24"/>
        </w:rPr>
        <w:t>, там из них разные конструкции есть.</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 xml:space="preserve">Кому-то из вас отвечает: «А на улицу пока нельзя». </w:t>
      </w:r>
      <w:r>
        <w:rPr>
          <w:rFonts w:ascii="Times New Roman" w:hAnsi="Times New Roman"/>
          <w:sz w:val="24"/>
          <w:szCs w:val="24"/>
        </w:rPr>
        <w:t>В</w:t>
      </w:r>
      <w:r w:rsidRPr="00555183">
        <w:rPr>
          <w:rFonts w:ascii="Times New Roman" w:hAnsi="Times New Roman"/>
          <w:sz w:val="24"/>
          <w:szCs w:val="24"/>
        </w:rPr>
        <w:t xml:space="preserve"> смысле,что улица вас не выдержит. </w:t>
      </w:r>
      <w:r w:rsidRPr="00344F7D">
        <w:rPr>
          <w:rFonts w:ascii="Times New Roman" w:hAnsi="Times New Roman"/>
          <w:i/>
          <w:sz w:val="24"/>
          <w:szCs w:val="24"/>
        </w:rPr>
        <w:t>(Смеётся</w:t>
      </w:r>
      <w:r w:rsidRPr="00555183">
        <w:rPr>
          <w:rFonts w:ascii="Times New Roman" w:hAnsi="Times New Roman"/>
          <w:sz w:val="24"/>
          <w:szCs w:val="24"/>
        </w:rPr>
        <w:t>). Владыка так и говорит,</w:t>
      </w:r>
      <w:r>
        <w:rPr>
          <w:rFonts w:ascii="Times New Roman" w:hAnsi="Times New Roman"/>
          <w:sz w:val="24"/>
          <w:szCs w:val="24"/>
        </w:rPr>
        <w:t xml:space="preserve"> что… поэтому-то и</w:t>
      </w:r>
      <w:r w:rsidRPr="00555183">
        <w:rPr>
          <w:rFonts w:ascii="Times New Roman" w:hAnsi="Times New Roman"/>
          <w:sz w:val="24"/>
          <w:szCs w:val="24"/>
        </w:rPr>
        <w:t xml:space="preserve"> не называю я его, чтоб вы туда потом не вернулись. И смеётся. Тоже кому-то отвечает. В смысле, что это Руководство и к Руководству только по праздникам. Сегодня праздник, пустили. А так, у нас будут другие здания, куда мы будем ходить и действовать. </w:t>
      </w:r>
      <w:r>
        <w:rPr>
          <w:rFonts w:ascii="Times New Roman" w:hAnsi="Times New Roman"/>
          <w:sz w:val="24"/>
          <w:szCs w:val="24"/>
        </w:rPr>
        <w:t xml:space="preserve">… Говорит – у вас </w:t>
      </w:r>
      <w:r w:rsidRPr="00555183">
        <w:rPr>
          <w:rFonts w:ascii="Times New Roman" w:hAnsi="Times New Roman"/>
          <w:sz w:val="24"/>
          <w:szCs w:val="24"/>
        </w:rPr>
        <w:t>будут другие здания, куда вы будете ходить и действ</w:t>
      </w:r>
      <w:r>
        <w:rPr>
          <w:rFonts w:ascii="Times New Roman" w:hAnsi="Times New Roman"/>
          <w:sz w:val="24"/>
          <w:szCs w:val="24"/>
        </w:rPr>
        <w:t xml:space="preserve">овать. И просто вот – </w:t>
      </w:r>
      <w:r w:rsidRPr="00555183">
        <w:rPr>
          <w:rFonts w:ascii="Times New Roman" w:hAnsi="Times New Roman"/>
          <w:sz w:val="24"/>
          <w:szCs w:val="24"/>
        </w:rPr>
        <w:t>когда научитесь. Сейчас в пике огня мы прошли.</w:t>
      </w:r>
      <w:r>
        <w:rPr>
          <w:rFonts w:ascii="Times New Roman" w:hAnsi="Times New Roman"/>
          <w:sz w:val="24"/>
          <w:szCs w:val="24"/>
        </w:rPr>
        <w:t xml:space="preserve"> А без пика огня, как бы…, Р</w:t>
      </w:r>
      <w:r w:rsidRPr="00555183">
        <w:rPr>
          <w:rFonts w:ascii="Times New Roman" w:hAnsi="Times New Roman"/>
          <w:sz w:val="24"/>
          <w:szCs w:val="24"/>
        </w:rPr>
        <w:t>еальность так устроена, что н</w:t>
      </w:r>
      <w:r>
        <w:rPr>
          <w:rFonts w:ascii="Times New Roman" w:hAnsi="Times New Roman"/>
          <w:sz w:val="24"/>
          <w:szCs w:val="24"/>
        </w:rPr>
        <w:t>а</w:t>
      </w:r>
      <w:r w:rsidRPr="00555183">
        <w:rPr>
          <w:rFonts w:ascii="Times New Roman" w:hAnsi="Times New Roman"/>
          <w:sz w:val="24"/>
          <w:szCs w:val="24"/>
        </w:rPr>
        <w:t xml:space="preserve">с может не пропустить. </w:t>
      </w:r>
      <w:r>
        <w:rPr>
          <w:rFonts w:ascii="Times New Roman" w:hAnsi="Times New Roman"/>
          <w:sz w:val="24"/>
          <w:szCs w:val="24"/>
        </w:rPr>
        <w:t>Т</w:t>
      </w:r>
      <w:r w:rsidRPr="00555183">
        <w:rPr>
          <w:rFonts w:ascii="Times New Roman" w:hAnsi="Times New Roman"/>
          <w:sz w:val="24"/>
          <w:szCs w:val="24"/>
        </w:rPr>
        <w:t>о есть</w:t>
      </w:r>
      <w:r>
        <w:rPr>
          <w:rFonts w:ascii="Times New Roman" w:hAnsi="Times New Roman"/>
          <w:sz w:val="24"/>
          <w:szCs w:val="24"/>
        </w:rPr>
        <w:t>,</w:t>
      </w:r>
      <w:r w:rsidRPr="00555183">
        <w:rPr>
          <w:rFonts w:ascii="Times New Roman" w:hAnsi="Times New Roman"/>
          <w:sz w:val="24"/>
          <w:szCs w:val="24"/>
        </w:rPr>
        <w:t xml:space="preserve"> шмякнемся о сферу, а внутрь не пройдём. Понятно, да, о чём я говорю</w:t>
      </w:r>
      <w:r>
        <w:rPr>
          <w:rFonts w:ascii="Times New Roman" w:hAnsi="Times New Roman"/>
          <w:sz w:val="24"/>
          <w:szCs w:val="24"/>
        </w:rPr>
        <w:t xml:space="preserve">, как бы </w:t>
      </w:r>
      <w:r w:rsidRPr="00555183">
        <w:rPr>
          <w:rFonts w:ascii="Times New Roman" w:hAnsi="Times New Roman"/>
          <w:sz w:val="24"/>
          <w:szCs w:val="24"/>
        </w:rPr>
        <w:t>вот какой вариант. Мы ещё готовимся к этому.</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Нас туда с Олей Владыка Кут Хуми водил когда-то</w:t>
      </w:r>
      <w:r>
        <w:rPr>
          <w:rFonts w:ascii="Times New Roman" w:hAnsi="Times New Roman"/>
          <w:sz w:val="24"/>
          <w:szCs w:val="24"/>
        </w:rPr>
        <w:t xml:space="preserve"> давно</w:t>
      </w:r>
      <w:r w:rsidRPr="00555183">
        <w:rPr>
          <w:rFonts w:ascii="Times New Roman" w:hAnsi="Times New Roman"/>
          <w:sz w:val="24"/>
          <w:szCs w:val="24"/>
        </w:rPr>
        <w:t xml:space="preserve">, мы очень долго туда шли. Очень долго. </w:t>
      </w:r>
      <w:r>
        <w:rPr>
          <w:rFonts w:ascii="Times New Roman" w:hAnsi="Times New Roman"/>
          <w:sz w:val="24"/>
          <w:szCs w:val="24"/>
        </w:rPr>
        <w:t>С</w:t>
      </w:r>
      <w:r w:rsidRPr="00555183">
        <w:rPr>
          <w:rFonts w:ascii="Times New Roman" w:hAnsi="Times New Roman"/>
          <w:sz w:val="24"/>
          <w:szCs w:val="24"/>
        </w:rPr>
        <w:t>ейчас, когда мы туда нацелились, нас этот… Р</w:t>
      </w:r>
      <w:r>
        <w:rPr>
          <w:rFonts w:ascii="Times New Roman" w:hAnsi="Times New Roman"/>
          <w:sz w:val="24"/>
          <w:szCs w:val="24"/>
        </w:rPr>
        <w:t>уководитель</w:t>
      </w:r>
      <w:r w:rsidRPr="00555183">
        <w:rPr>
          <w:rFonts w:ascii="Times New Roman" w:hAnsi="Times New Roman"/>
          <w:sz w:val="24"/>
          <w:szCs w:val="24"/>
        </w:rPr>
        <w:t xml:space="preserve"> и пригл</w:t>
      </w:r>
      <w:r>
        <w:rPr>
          <w:rFonts w:ascii="Times New Roman" w:hAnsi="Times New Roman"/>
          <w:sz w:val="24"/>
          <w:szCs w:val="24"/>
        </w:rPr>
        <w:t>асил. Нас тогда представляли ему</w:t>
      </w:r>
      <w:r w:rsidRPr="00555183">
        <w:rPr>
          <w:rFonts w:ascii="Times New Roman" w:hAnsi="Times New Roman"/>
          <w:sz w:val="24"/>
          <w:szCs w:val="24"/>
        </w:rPr>
        <w:t xml:space="preserve"> как Глав ИДИВО. Физически. Он утве</w:t>
      </w:r>
      <w:r>
        <w:rPr>
          <w:rFonts w:ascii="Times New Roman" w:hAnsi="Times New Roman"/>
          <w:sz w:val="24"/>
          <w:szCs w:val="24"/>
        </w:rPr>
        <w:t xml:space="preserve">рждал нас. Ну, или согласовывал. Он уточняет – </w:t>
      </w:r>
      <w:r w:rsidRPr="00555183">
        <w:rPr>
          <w:rFonts w:ascii="Times New Roman" w:hAnsi="Times New Roman"/>
          <w:sz w:val="24"/>
          <w:szCs w:val="24"/>
        </w:rPr>
        <w:t>согласовывал, не утверждал. Утверждает всё Отец. Он согласовывал.</w:t>
      </w:r>
    </w:p>
    <w:p w:rsidR="00A505BD" w:rsidRPr="00555183"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 xml:space="preserve">И мы </w:t>
      </w:r>
      <w:r w:rsidRPr="00741333">
        <w:rPr>
          <w:rFonts w:ascii="Times New Roman" w:hAnsi="Times New Roman"/>
          <w:b/>
          <w:sz w:val="24"/>
          <w:szCs w:val="24"/>
        </w:rPr>
        <w:t>возжигаемся Благословением и Огнём этого Владыки</w:t>
      </w:r>
      <w:r w:rsidRPr="00555183">
        <w:rPr>
          <w:rFonts w:ascii="Times New Roman" w:hAnsi="Times New Roman"/>
          <w:sz w:val="24"/>
          <w:szCs w:val="24"/>
        </w:rPr>
        <w:t>. Я называю «Владыка», хотя он имеет должность Отца, просто не знаю, как назвать</w:t>
      </w:r>
      <w:r>
        <w:rPr>
          <w:rFonts w:ascii="Times New Roman" w:hAnsi="Times New Roman"/>
          <w:sz w:val="24"/>
          <w:szCs w:val="24"/>
        </w:rPr>
        <w:t>. Возжигаемся этим О</w:t>
      </w:r>
      <w:r w:rsidRPr="00555183">
        <w:rPr>
          <w:rFonts w:ascii="Times New Roman" w:hAnsi="Times New Roman"/>
          <w:sz w:val="24"/>
          <w:szCs w:val="24"/>
        </w:rPr>
        <w:t>гнём. Благодарим Владыку Экополиса 257</w:t>
      </w:r>
      <w:r>
        <w:rPr>
          <w:rFonts w:ascii="Times New Roman" w:hAnsi="Times New Roman"/>
          <w:sz w:val="24"/>
          <w:szCs w:val="24"/>
        </w:rPr>
        <w:t>-</w:t>
      </w:r>
      <w:r w:rsidRPr="00555183">
        <w:rPr>
          <w:rFonts w:ascii="Times New Roman" w:hAnsi="Times New Roman"/>
          <w:sz w:val="24"/>
          <w:szCs w:val="24"/>
        </w:rPr>
        <w:t xml:space="preserve">й Изначальности за приём нас. </w:t>
      </w: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У-у-у, я</w:t>
      </w:r>
      <w:r w:rsidRPr="00555183">
        <w:rPr>
          <w:rFonts w:ascii="Times New Roman" w:hAnsi="Times New Roman"/>
          <w:sz w:val="24"/>
          <w:szCs w:val="24"/>
        </w:rPr>
        <w:t xml:space="preserve"> понял, этот Экополис не находится в первом вышестоящем присутствии. Это Экополис Изначальности. Поэтому нам сложно в него войти. Он мне показал. Мы в Экополисе Изначальности, господа.</w:t>
      </w:r>
    </w:p>
    <w:p w:rsidR="00A505BD" w:rsidRPr="00555183"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И возвращаемся в зал Изначального Владыки К</w:t>
      </w:r>
      <w:r>
        <w:rPr>
          <w:rFonts w:ascii="Times New Roman" w:hAnsi="Times New Roman"/>
          <w:sz w:val="24"/>
          <w:szCs w:val="24"/>
        </w:rPr>
        <w:t>ут Хуми, он говорит, в</w:t>
      </w:r>
      <w:r w:rsidRPr="00555183">
        <w:rPr>
          <w:rFonts w:ascii="Times New Roman" w:hAnsi="Times New Roman"/>
          <w:sz w:val="24"/>
          <w:szCs w:val="24"/>
        </w:rPr>
        <w:t xml:space="preserve"> 256</w:t>
      </w:r>
      <w:r>
        <w:rPr>
          <w:rFonts w:ascii="Times New Roman" w:hAnsi="Times New Roman"/>
          <w:sz w:val="24"/>
          <w:szCs w:val="24"/>
        </w:rPr>
        <w:t>-</w:t>
      </w:r>
      <w:r w:rsidRPr="00555183">
        <w:rPr>
          <w:rFonts w:ascii="Times New Roman" w:hAnsi="Times New Roman"/>
          <w:sz w:val="24"/>
          <w:szCs w:val="24"/>
        </w:rPr>
        <w:t>ю Изначальность. Ипостась Синтеза ИВДИВО. Стали пред Изначальными Владыками Кут Хуми и Фаинь. Тоже интересно</w:t>
      </w:r>
      <w:r>
        <w:rPr>
          <w:rFonts w:ascii="Times New Roman" w:hAnsi="Times New Roman"/>
          <w:sz w:val="24"/>
          <w:szCs w:val="24"/>
        </w:rPr>
        <w:t>есостояние</w:t>
      </w:r>
      <w:r w:rsidRPr="00555183">
        <w:rPr>
          <w:rFonts w:ascii="Times New Roman" w:hAnsi="Times New Roman"/>
          <w:sz w:val="24"/>
          <w:szCs w:val="24"/>
        </w:rPr>
        <w:t xml:space="preserve">. Посмотрите, как </w:t>
      </w:r>
      <w:r>
        <w:rPr>
          <w:rFonts w:ascii="Times New Roman" w:hAnsi="Times New Roman"/>
          <w:sz w:val="24"/>
          <w:szCs w:val="24"/>
        </w:rPr>
        <w:t xml:space="preserve">ваши </w:t>
      </w:r>
      <w:r w:rsidRPr="00555183">
        <w:rPr>
          <w:rFonts w:ascii="Times New Roman" w:hAnsi="Times New Roman"/>
          <w:sz w:val="24"/>
          <w:szCs w:val="24"/>
        </w:rPr>
        <w:t xml:space="preserve">тела полыхают. </w:t>
      </w:r>
      <w:r>
        <w:rPr>
          <w:rFonts w:ascii="Times New Roman" w:hAnsi="Times New Roman"/>
          <w:sz w:val="24"/>
          <w:szCs w:val="24"/>
        </w:rPr>
        <w:t>В</w:t>
      </w:r>
      <w:r w:rsidRPr="00555183">
        <w:rPr>
          <w:rFonts w:ascii="Times New Roman" w:hAnsi="Times New Roman"/>
          <w:sz w:val="24"/>
          <w:szCs w:val="24"/>
        </w:rPr>
        <w:t xml:space="preserve"> прямом смысле этого слова. То есть</w:t>
      </w:r>
      <w:r>
        <w:rPr>
          <w:rFonts w:ascii="Times New Roman" w:hAnsi="Times New Roman"/>
          <w:sz w:val="24"/>
          <w:szCs w:val="24"/>
        </w:rPr>
        <w:t>,</w:t>
      </w:r>
      <w:r w:rsidRPr="00555183">
        <w:rPr>
          <w:rFonts w:ascii="Times New Roman" w:hAnsi="Times New Roman"/>
          <w:sz w:val="24"/>
          <w:szCs w:val="24"/>
        </w:rPr>
        <w:t xml:space="preserve"> мы стоим и горим, только у нас ничего не сжигается, </w:t>
      </w:r>
      <w:r>
        <w:rPr>
          <w:rFonts w:ascii="Times New Roman" w:hAnsi="Times New Roman"/>
          <w:sz w:val="24"/>
          <w:szCs w:val="24"/>
        </w:rPr>
        <w:t>это вот тот огонь, в котором мы</w:t>
      </w:r>
      <w:r w:rsidRPr="00555183">
        <w:rPr>
          <w:rFonts w:ascii="Times New Roman" w:hAnsi="Times New Roman"/>
          <w:sz w:val="24"/>
          <w:szCs w:val="24"/>
        </w:rPr>
        <w:t xml:space="preserve"> постояли. Ну, может оно и хор</w:t>
      </w:r>
      <w:r>
        <w:rPr>
          <w:rFonts w:ascii="Times New Roman" w:hAnsi="Times New Roman"/>
          <w:sz w:val="24"/>
          <w:szCs w:val="24"/>
        </w:rPr>
        <w:t>ошо. Владыка Кут Хуми говорит – это подарок</w:t>
      </w:r>
      <w:r w:rsidRPr="00555183">
        <w:rPr>
          <w:rFonts w:ascii="Times New Roman" w:hAnsi="Times New Roman"/>
          <w:sz w:val="24"/>
          <w:szCs w:val="24"/>
        </w:rPr>
        <w:t>. Ну, тем, что мы горим.</w:t>
      </w:r>
      <w:r>
        <w:rPr>
          <w:rFonts w:ascii="Times New Roman" w:hAnsi="Times New Roman"/>
          <w:sz w:val="24"/>
          <w:szCs w:val="24"/>
        </w:rPr>
        <w:t xml:space="preserve"> Он смеётся. В</w:t>
      </w:r>
      <w:r w:rsidRPr="00555183">
        <w:rPr>
          <w:rFonts w:ascii="Times New Roman" w:hAnsi="Times New Roman"/>
          <w:sz w:val="24"/>
          <w:szCs w:val="24"/>
        </w:rPr>
        <w:t xml:space="preserve"> принципе подарок, потому что в этот огонь просто т</w:t>
      </w:r>
      <w:r>
        <w:rPr>
          <w:rFonts w:ascii="Times New Roman" w:hAnsi="Times New Roman"/>
          <w:sz w:val="24"/>
          <w:szCs w:val="24"/>
        </w:rPr>
        <w:t>ак не попали бы. Владыка говорит – адаптируемся</w:t>
      </w:r>
      <w:r w:rsidRPr="00555183">
        <w:rPr>
          <w:rFonts w:ascii="Times New Roman" w:hAnsi="Times New Roman"/>
          <w:sz w:val="24"/>
          <w:szCs w:val="24"/>
        </w:rPr>
        <w:t xml:space="preserve">. </w:t>
      </w:r>
      <w:r>
        <w:rPr>
          <w:rFonts w:ascii="Times New Roman" w:hAnsi="Times New Roman"/>
          <w:sz w:val="24"/>
          <w:szCs w:val="24"/>
        </w:rPr>
        <w:t>П</w:t>
      </w:r>
      <w:r w:rsidRPr="00555183">
        <w:rPr>
          <w:rFonts w:ascii="Times New Roman" w:hAnsi="Times New Roman"/>
          <w:sz w:val="24"/>
          <w:szCs w:val="24"/>
        </w:rPr>
        <w:t>росто вот, впитываем этот огонь и компактифицируем собою. Пришли</w:t>
      </w:r>
      <w:r>
        <w:rPr>
          <w:rFonts w:ascii="Times New Roman" w:hAnsi="Times New Roman"/>
          <w:sz w:val="24"/>
          <w:szCs w:val="24"/>
        </w:rPr>
        <w:t xml:space="preserve"> в норму.</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С</w:t>
      </w:r>
      <w:r>
        <w:rPr>
          <w:rFonts w:ascii="Times New Roman" w:hAnsi="Times New Roman"/>
          <w:sz w:val="24"/>
          <w:szCs w:val="24"/>
        </w:rPr>
        <w:t>и</w:t>
      </w:r>
      <w:r w:rsidRPr="00555183">
        <w:rPr>
          <w:rFonts w:ascii="Times New Roman" w:hAnsi="Times New Roman"/>
          <w:sz w:val="24"/>
          <w:szCs w:val="24"/>
        </w:rPr>
        <w:t>нтезируемся с Хум Изначального Владыки Кут Хуми, стяжаем Синтез Синтез</w:t>
      </w:r>
      <w:r>
        <w:rPr>
          <w:rFonts w:ascii="Times New Roman" w:hAnsi="Times New Roman"/>
          <w:sz w:val="24"/>
          <w:szCs w:val="24"/>
        </w:rPr>
        <w:t xml:space="preserve">ов Изначально Вышестоящего Отца. И </w:t>
      </w:r>
      <w:r w:rsidRPr="00555183">
        <w:rPr>
          <w:rFonts w:ascii="Times New Roman" w:hAnsi="Times New Roman"/>
          <w:sz w:val="24"/>
          <w:szCs w:val="24"/>
        </w:rPr>
        <w:t>возжигаясь этим, преображаясь этим, мы благодарим Владыку Экополиса 257</w:t>
      </w:r>
      <w:r>
        <w:rPr>
          <w:rFonts w:ascii="Times New Roman" w:hAnsi="Times New Roman"/>
          <w:sz w:val="24"/>
          <w:szCs w:val="24"/>
        </w:rPr>
        <w:t>-</w:t>
      </w:r>
      <w:r w:rsidRPr="00555183">
        <w:rPr>
          <w:rFonts w:ascii="Times New Roman" w:hAnsi="Times New Roman"/>
          <w:sz w:val="24"/>
          <w:szCs w:val="24"/>
        </w:rPr>
        <w:t>й Изначальности за предоставленную возможность посетить его. Благодарим Изначальных Владык Кут Хуми Фаинь за поддержку нас в этом устремлении и Организацию Зданием ИМАН. Благодарим Изначального Вышестоящего Отца 256</w:t>
      </w:r>
      <w:r>
        <w:rPr>
          <w:rFonts w:ascii="Times New Roman" w:hAnsi="Times New Roman"/>
          <w:sz w:val="24"/>
          <w:szCs w:val="24"/>
        </w:rPr>
        <w:t>-й Изначальности.</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 xml:space="preserve">Возвращаемся в физическое присутствие, развёртываясь физически в данном теле в данном зале и из физики выравнивая концентрацию Изначально Вышестоящего Отца собою, мы благодарим Изначально Вышестоящего Отца. Мы к нему не выходили, но стяжали Ядро и так далее. Работали. </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t>Вот здесь сейчас ц</w:t>
      </w:r>
      <w:r>
        <w:rPr>
          <w:rFonts w:ascii="Times New Roman" w:hAnsi="Times New Roman"/>
          <w:sz w:val="24"/>
          <w:szCs w:val="24"/>
        </w:rPr>
        <w:t xml:space="preserve">ельное равновесие: мы на физике – 1, Отец – </w:t>
      </w:r>
      <w:r w:rsidRPr="00555183">
        <w:rPr>
          <w:rFonts w:ascii="Times New Roman" w:hAnsi="Times New Roman"/>
          <w:sz w:val="24"/>
          <w:szCs w:val="24"/>
        </w:rPr>
        <w:t>512</w:t>
      </w:r>
      <w:r>
        <w:rPr>
          <w:rFonts w:ascii="Times New Roman" w:hAnsi="Times New Roman"/>
          <w:sz w:val="24"/>
          <w:szCs w:val="24"/>
        </w:rPr>
        <w:t>. М</w:t>
      </w:r>
      <w:r w:rsidRPr="00555183">
        <w:rPr>
          <w:rFonts w:ascii="Times New Roman" w:hAnsi="Times New Roman"/>
          <w:sz w:val="24"/>
          <w:szCs w:val="24"/>
        </w:rPr>
        <w:t>ы благодарим, и вот эту цельность, где мы сейчас были</w:t>
      </w:r>
      <w:r>
        <w:rPr>
          <w:rFonts w:ascii="Times New Roman" w:hAnsi="Times New Roman"/>
          <w:sz w:val="24"/>
          <w:szCs w:val="24"/>
        </w:rPr>
        <w:t xml:space="preserve"> в центровке</w:t>
      </w:r>
      <w:r w:rsidRPr="00555183">
        <w:rPr>
          <w:rFonts w:ascii="Times New Roman" w:hAnsi="Times New Roman"/>
          <w:sz w:val="24"/>
          <w:szCs w:val="24"/>
        </w:rPr>
        <w:t>, мы закручиваем физически. Ну, просто утверждаем физически. То есть, фиксируя здесь 512</w:t>
      </w:r>
      <w:r>
        <w:rPr>
          <w:rFonts w:ascii="Times New Roman" w:hAnsi="Times New Roman"/>
          <w:sz w:val="24"/>
          <w:szCs w:val="24"/>
        </w:rPr>
        <w:t>-</w:t>
      </w:r>
      <w:r w:rsidRPr="00555183">
        <w:rPr>
          <w:rFonts w:ascii="Times New Roman" w:hAnsi="Times New Roman"/>
          <w:sz w:val="24"/>
          <w:szCs w:val="24"/>
        </w:rPr>
        <w:t xml:space="preserve">ти Изначальность цельно, </w:t>
      </w:r>
      <w:r>
        <w:rPr>
          <w:rFonts w:ascii="Times New Roman" w:hAnsi="Times New Roman"/>
          <w:sz w:val="24"/>
          <w:szCs w:val="24"/>
        </w:rPr>
        <w:t>мы и закручиваем эту цельность с</w:t>
      </w:r>
      <w:r w:rsidRPr="00555183">
        <w:rPr>
          <w:rFonts w:ascii="Times New Roman" w:hAnsi="Times New Roman"/>
          <w:sz w:val="24"/>
          <w:szCs w:val="24"/>
        </w:rPr>
        <w:t>юда на физику.</w:t>
      </w:r>
      <w:r>
        <w:rPr>
          <w:rFonts w:ascii="Times New Roman" w:hAnsi="Times New Roman"/>
          <w:sz w:val="24"/>
          <w:szCs w:val="24"/>
        </w:rPr>
        <w:t xml:space="preserve"> У нас офис ИВДИВО. Здесь можно – в</w:t>
      </w:r>
      <w:r w:rsidRPr="00555183">
        <w:rPr>
          <w:rFonts w:ascii="Times New Roman" w:hAnsi="Times New Roman"/>
          <w:sz w:val="24"/>
          <w:szCs w:val="24"/>
        </w:rPr>
        <w:t>ыдержит всё. Неважно, где он находится. Помещени</w:t>
      </w:r>
      <w:r>
        <w:rPr>
          <w:rFonts w:ascii="Times New Roman" w:hAnsi="Times New Roman"/>
          <w:sz w:val="24"/>
          <w:szCs w:val="24"/>
        </w:rPr>
        <w:t>е такое. Фиксируем. Южный полюс</w:t>
      </w:r>
      <w:r w:rsidRPr="00555183">
        <w:rPr>
          <w:rFonts w:ascii="Times New Roman" w:hAnsi="Times New Roman"/>
          <w:sz w:val="24"/>
          <w:szCs w:val="24"/>
        </w:rPr>
        <w:t xml:space="preserve"> Цельной Изначально Вышестоящей Реальности.</w:t>
      </w:r>
    </w:p>
    <w:p w:rsidR="00A505BD" w:rsidRDefault="00A505BD" w:rsidP="00A505BD">
      <w:pPr>
        <w:spacing w:line="240" w:lineRule="auto"/>
        <w:ind w:firstLine="397"/>
        <w:contextualSpacing/>
        <w:jc w:val="both"/>
        <w:rPr>
          <w:rFonts w:ascii="Times New Roman" w:hAnsi="Times New Roman"/>
          <w:sz w:val="24"/>
          <w:szCs w:val="24"/>
        </w:rPr>
      </w:pPr>
      <w:r w:rsidRPr="00555183">
        <w:rPr>
          <w:rFonts w:ascii="Times New Roman" w:hAnsi="Times New Roman"/>
          <w:sz w:val="24"/>
          <w:szCs w:val="24"/>
        </w:rPr>
        <w:lastRenderedPageBreak/>
        <w:t xml:space="preserve">Благодарим Изначально Вышестоящего Отца 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вас. </w:t>
      </w: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A505BD" w:rsidRDefault="00A505BD" w:rsidP="00A505BD">
      <w:pPr>
        <w:spacing w:line="240" w:lineRule="auto"/>
        <w:ind w:firstLine="397"/>
        <w:contextualSpacing/>
        <w:jc w:val="both"/>
        <w:rPr>
          <w:rFonts w:ascii="Times New Roman" w:hAnsi="Times New Roman"/>
          <w:sz w:val="24"/>
          <w:szCs w:val="24"/>
        </w:rPr>
      </w:pP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В этом Огне и полыхании мы не смогли стяжать фиксацию Синтеза ночной подготовки. Он бы растворился в нас. Поэтому Владыка сказал, что вы лично сами, каждый, как взросленький выйдете на учебу к Владыке. Так и сказал. И посмеялся. То есть, в этом варианте Огня, Синтез на нас бы не закрепился, он бы поплавился. Я без шуток, потому что Владыка дает Синтез физически, чтобы мы во сне вышли. Он не держался бы на нас. Всё равно бы поплыл и растекся как горячий шоколад, примерно так. Ситуация понятна?</w:t>
      </w: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Я вас поздравляю с этим выходом – после Глав ИДИВО вы первые, кто туда попал, серьёзно, без шуток. Но нас очень долго вел туда Владыка Кут Хуми, у нас было очень длительная многочасовая практика, чтобы туда попасть в своё время. Да-да-да. Это вот так мы выросли за эти годы. Это когда ИВДИВО, когда ИДИВО ещё начиналось. Так что мы с вами молодцы. Мы как бы завершили круг предыдущий выхода туда, и начали новый, почему я сказал «фиксируем новый». Следующего шага, Цельной Изначально Вышестоящей Реальности. А полыхание Огня, думаю, все видят. Относительно все. Тут всё понятно.</w:t>
      </w:r>
    </w:p>
    <w:p w:rsidR="00A505BD" w:rsidRDefault="00A505BD" w:rsidP="00A505BD">
      <w:pPr>
        <w:spacing w:line="240" w:lineRule="auto"/>
        <w:ind w:firstLine="397"/>
        <w:contextualSpacing/>
        <w:jc w:val="both"/>
        <w:rPr>
          <w:rFonts w:ascii="Times New Roman" w:hAnsi="Times New Roman"/>
          <w:sz w:val="24"/>
          <w:szCs w:val="24"/>
        </w:rPr>
      </w:pPr>
      <w:r>
        <w:rPr>
          <w:rFonts w:ascii="Times New Roman" w:hAnsi="Times New Roman"/>
          <w:sz w:val="24"/>
          <w:szCs w:val="24"/>
        </w:rPr>
        <w:t>Всем большое спасибо на сегодня. Завтра встречаемся в 8 часов утра.</w:t>
      </w:r>
    </w:p>
    <w:p w:rsidR="00A505BD" w:rsidRDefault="00A505BD">
      <w:pPr>
        <w:spacing w:after="0" w:line="240" w:lineRule="auto"/>
        <w:rPr>
          <w:rFonts w:ascii="Times New Roman" w:hAnsi="Times New Roman"/>
          <w:sz w:val="24"/>
          <w:szCs w:val="24"/>
        </w:rPr>
      </w:pPr>
      <w:r>
        <w:rPr>
          <w:rFonts w:ascii="Times New Roman" w:hAnsi="Times New Roman"/>
          <w:sz w:val="24"/>
          <w:szCs w:val="24"/>
        </w:rPr>
        <w:br w:type="page"/>
      </w:r>
    </w:p>
    <w:p w:rsidR="00A505BD" w:rsidRPr="00B42D35" w:rsidRDefault="00A505BD" w:rsidP="004D1052">
      <w:pPr>
        <w:pStyle w:val="12"/>
      </w:pPr>
      <w:bookmarkStart w:id="30" w:name="_Toc475983685"/>
      <w:r w:rsidRPr="00B42D35">
        <w:lastRenderedPageBreak/>
        <w:t>2 день</w:t>
      </w:r>
      <w:bookmarkEnd w:id="30"/>
    </w:p>
    <w:p w:rsidR="00A505BD" w:rsidRPr="00580FE7" w:rsidRDefault="00A505BD" w:rsidP="004D1052">
      <w:pPr>
        <w:pStyle w:val="0"/>
      </w:pPr>
      <w:bookmarkStart w:id="31" w:name="_Toc475983686"/>
      <w:r w:rsidRPr="00682884">
        <w:t>Итоги ночной учебы. Три задания Науке</w:t>
      </w:r>
      <w:r>
        <w:t xml:space="preserve">. </w:t>
      </w:r>
      <w:r w:rsidR="004D1052">
        <w:t>16-рица Тел</w:t>
      </w:r>
      <w:bookmarkEnd w:id="31"/>
    </w:p>
    <w:p w:rsidR="00A505BD" w:rsidRPr="005C64FF"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Добрый день. </w:t>
      </w:r>
      <w:r w:rsidRPr="005C64FF">
        <w:rPr>
          <w:rFonts w:ascii="Times New Roman" w:hAnsi="Times New Roman"/>
          <w:sz w:val="24"/>
          <w:szCs w:val="24"/>
        </w:rPr>
        <w:t>Итак, у нас ночная подгот</w:t>
      </w:r>
      <w:r>
        <w:rPr>
          <w:rFonts w:ascii="Times New Roman" w:hAnsi="Times New Roman"/>
          <w:sz w:val="24"/>
          <w:szCs w:val="24"/>
        </w:rPr>
        <w:t>овка. Так, сразу секрет скажу, в</w:t>
      </w:r>
      <w:r w:rsidRPr="005C64FF">
        <w:rPr>
          <w:rFonts w:ascii="Times New Roman" w:hAnsi="Times New Roman"/>
          <w:sz w:val="24"/>
          <w:szCs w:val="24"/>
        </w:rPr>
        <w:t>от Олю направили сюда, будем заниматься ещё тренингом, но попозже.</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И давайте так. </w:t>
      </w:r>
      <w:r w:rsidRPr="007936C6">
        <w:rPr>
          <w:rFonts w:ascii="Times New Roman" w:hAnsi="Times New Roman"/>
          <w:b/>
          <w:sz w:val="24"/>
          <w:szCs w:val="24"/>
        </w:rPr>
        <w:t>Три позиции ночной подготовки с вашей научной деятельности</w:t>
      </w:r>
      <w:r w:rsidRPr="005C64FF">
        <w:rPr>
          <w:rFonts w:ascii="Times New Roman" w:hAnsi="Times New Roman"/>
          <w:sz w:val="24"/>
          <w:szCs w:val="24"/>
        </w:rPr>
        <w:t>.</w:t>
      </w:r>
    </w:p>
    <w:p w:rsidR="00A505BD" w:rsidRPr="005C64FF"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Во-первых, ваш взгляд, так это,</w:t>
      </w:r>
      <w:r w:rsidRPr="005C64FF">
        <w:rPr>
          <w:rFonts w:ascii="Times New Roman" w:hAnsi="Times New Roman"/>
          <w:sz w:val="24"/>
          <w:szCs w:val="24"/>
        </w:rPr>
        <w:t xml:space="preserve"> сейчас</w:t>
      </w:r>
      <w:r>
        <w:rPr>
          <w:rFonts w:ascii="Times New Roman" w:hAnsi="Times New Roman"/>
          <w:sz w:val="24"/>
          <w:szCs w:val="24"/>
        </w:rPr>
        <w:t>,</w:t>
      </w:r>
      <w:r w:rsidRPr="005C64FF">
        <w:rPr>
          <w:rFonts w:ascii="Times New Roman" w:hAnsi="Times New Roman"/>
          <w:sz w:val="24"/>
          <w:szCs w:val="24"/>
        </w:rPr>
        <w:t xml:space="preserve"> по-советски, антинаучный.</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Мы даже с Олей сейчас ехали, обсуждали с утра, насчёт директив. </w:t>
      </w:r>
      <w:r>
        <w:rPr>
          <w:rFonts w:ascii="Times New Roman" w:hAnsi="Times New Roman"/>
          <w:sz w:val="24"/>
          <w:szCs w:val="24"/>
        </w:rPr>
        <w:t xml:space="preserve">Смысл в чём? </w:t>
      </w:r>
      <w:r w:rsidRPr="005C64FF">
        <w:rPr>
          <w:rFonts w:ascii="Times New Roman" w:hAnsi="Times New Roman"/>
          <w:sz w:val="24"/>
          <w:szCs w:val="24"/>
        </w:rPr>
        <w:t>Смысл в т</w:t>
      </w:r>
      <w:r>
        <w:rPr>
          <w:rFonts w:ascii="Times New Roman" w:hAnsi="Times New Roman"/>
          <w:sz w:val="24"/>
          <w:szCs w:val="24"/>
        </w:rPr>
        <w:t xml:space="preserve">ом, что нам надо перестроиться – </w:t>
      </w:r>
      <w:r w:rsidRPr="005C64FF">
        <w:rPr>
          <w:rFonts w:ascii="Times New Roman" w:hAnsi="Times New Roman"/>
          <w:sz w:val="24"/>
          <w:szCs w:val="24"/>
        </w:rPr>
        <w:t>Оля вот подсказала хо</w:t>
      </w:r>
      <w:r>
        <w:rPr>
          <w:rFonts w:ascii="Times New Roman" w:hAnsi="Times New Roman"/>
          <w:sz w:val="24"/>
          <w:szCs w:val="24"/>
        </w:rPr>
        <w:t xml:space="preserve">рошую идею – на Метагалактическую Науку, но это вы с ней будете делать… </w:t>
      </w:r>
      <w:r w:rsidRPr="005C64FF">
        <w:rPr>
          <w:rFonts w:ascii="Times New Roman" w:hAnsi="Times New Roman"/>
          <w:sz w:val="24"/>
          <w:szCs w:val="24"/>
        </w:rPr>
        <w:t>Смысл в том, что метагалактичность вы видите не на уровне даже своих знаний, не на уровне формалистики какой-то, а вы видите так же физично, к</w:t>
      </w:r>
      <w:r>
        <w:rPr>
          <w:rFonts w:ascii="Times New Roman" w:hAnsi="Times New Roman"/>
          <w:sz w:val="24"/>
          <w:szCs w:val="24"/>
        </w:rPr>
        <w:t>ак вы привыкли. Вы переносите – вот смысл в чём – п</w:t>
      </w:r>
      <w:r w:rsidRPr="005C64FF">
        <w:rPr>
          <w:rFonts w:ascii="Times New Roman" w:hAnsi="Times New Roman"/>
          <w:sz w:val="24"/>
          <w:szCs w:val="24"/>
        </w:rPr>
        <w:t xml:space="preserve">ереносите офизиченный взгляд, даже метагалактический, на всё то, что вы пытаетесь научно исследовать.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То есть, вам ночью дали малень</w:t>
      </w:r>
      <w:r>
        <w:rPr>
          <w:rFonts w:ascii="Times New Roman" w:hAnsi="Times New Roman"/>
          <w:sz w:val="24"/>
          <w:szCs w:val="24"/>
        </w:rPr>
        <w:t xml:space="preserve">кое исследование, с кем-то </w:t>
      </w:r>
      <w:r w:rsidRPr="005C64FF">
        <w:rPr>
          <w:rFonts w:ascii="Times New Roman" w:hAnsi="Times New Roman"/>
          <w:sz w:val="24"/>
          <w:szCs w:val="24"/>
        </w:rPr>
        <w:t>там</w:t>
      </w:r>
      <w:r>
        <w:rPr>
          <w:rFonts w:ascii="Times New Roman" w:hAnsi="Times New Roman"/>
          <w:sz w:val="24"/>
          <w:szCs w:val="24"/>
        </w:rPr>
        <w:t>,</w:t>
      </w:r>
      <w:r w:rsidRPr="005C64FF">
        <w:rPr>
          <w:rFonts w:ascii="Times New Roman" w:hAnsi="Times New Roman"/>
          <w:sz w:val="24"/>
          <w:szCs w:val="24"/>
        </w:rPr>
        <w:t xml:space="preserve"> взаимодействие пошло. И вы смотрели не как там хотелось кому-то, а как вы здесь могли. Причём, даже не преодолевая, как здесь, а как могли, так и пытались там делать.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Смысл в чём? Вам надо будет ходить и учиться разновариативным взглядам. Мы вчера не зря обсуждали, что нужныразные аксиомы, разные позиции, разные всё, тема была такая вот, по внутренней работе вашего исследователя. И вот надо, вы знаете эту позицию, но, когда наступает активация ночной подготовки, вы, её зная, не применяете.Нужно найти состояние, когда вы </w:t>
      </w:r>
      <w:r w:rsidRPr="00EA75EE">
        <w:rPr>
          <w:rFonts w:ascii="Times New Roman" w:hAnsi="Times New Roman"/>
          <w:sz w:val="24"/>
          <w:szCs w:val="24"/>
          <w:u w:val="single"/>
        </w:rPr>
        <w:t>готовы менять научный взгляд, готовы менять наблюдателя на разные виды</w:t>
      </w:r>
      <w:r w:rsidRPr="005C64FF">
        <w:rPr>
          <w:rFonts w:ascii="Times New Roman" w:hAnsi="Times New Roman"/>
          <w:sz w:val="24"/>
          <w:szCs w:val="24"/>
        </w:rPr>
        <w:t>. Вот на физике готовность есть. Если вас включают в программу или в команду научного</w:t>
      </w:r>
      <w:r>
        <w:rPr>
          <w:rFonts w:ascii="Times New Roman" w:hAnsi="Times New Roman"/>
          <w:sz w:val="24"/>
          <w:szCs w:val="24"/>
        </w:rPr>
        <w:t xml:space="preserve"> действия </w:t>
      </w:r>
      <w:r w:rsidRPr="00EA75EE">
        <w:rPr>
          <w:rFonts w:ascii="Times New Roman" w:hAnsi="Times New Roman"/>
          <w:i/>
          <w:sz w:val="24"/>
          <w:szCs w:val="24"/>
        </w:rPr>
        <w:t>там</w:t>
      </w:r>
      <w:r>
        <w:rPr>
          <w:rFonts w:ascii="Times New Roman" w:hAnsi="Times New Roman"/>
          <w:sz w:val="24"/>
          <w:szCs w:val="24"/>
        </w:rPr>
        <w:t xml:space="preserve"> (</w:t>
      </w:r>
      <w:r w:rsidRPr="005C64FF">
        <w:rPr>
          <w:rFonts w:ascii="Times New Roman" w:hAnsi="Times New Roman"/>
          <w:sz w:val="24"/>
          <w:szCs w:val="24"/>
        </w:rPr>
        <w:t>а я говорил, ч</w:t>
      </w:r>
      <w:r>
        <w:rPr>
          <w:rFonts w:ascii="Times New Roman" w:hAnsi="Times New Roman"/>
          <w:sz w:val="24"/>
          <w:szCs w:val="24"/>
        </w:rPr>
        <w:t>то там научные команды есть) в</w:t>
      </w:r>
      <w:r w:rsidRPr="005C64FF">
        <w:rPr>
          <w:rFonts w:ascii="Times New Roman" w:hAnsi="Times New Roman"/>
          <w:sz w:val="24"/>
          <w:szCs w:val="24"/>
        </w:rPr>
        <w:t>ы несёте офизиченный только взгляд. Вы знаете, что нужно поменяться, и вам кажется, что внутри, если вы включаетесь в команду, оно меняется. А нужно делать какое-то усилие, чтобы жёстко знать, что взгляды меняются.</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Вот здесь, на ночной подготовке Владыка напомнил, я вам просто сейчас о</w:t>
      </w:r>
      <w:r>
        <w:rPr>
          <w:rFonts w:ascii="Times New Roman" w:hAnsi="Times New Roman"/>
          <w:sz w:val="24"/>
          <w:szCs w:val="24"/>
        </w:rPr>
        <w:t xml:space="preserve">бъявлю, с чего начать. У нас </w:t>
      </w:r>
      <w:r w:rsidRPr="005C64FF">
        <w:rPr>
          <w:rFonts w:ascii="Times New Roman" w:hAnsi="Times New Roman"/>
          <w:sz w:val="24"/>
          <w:szCs w:val="24"/>
        </w:rPr>
        <w:t>на Синтезе в воскресенье</w:t>
      </w:r>
      <w:r>
        <w:rPr>
          <w:rFonts w:ascii="Times New Roman" w:hAnsi="Times New Roman"/>
          <w:sz w:val="24"/>
          <w:szCs w:val="24"/>
        </w:rPr>
        <w:t>,</w:t>
      </w:r>
      <w:r w:rsidRPr="005C64FF">
        <w:rPr>
          <w:rFonts w:ascii="Times New Roman" w:hAnsi="Times New Roman"/>
          <w:sz w:val="24"/>
          <w:szCs w:val="24"/>
        </w:rPr>
        <w:t xml:space="preserve"> мы вышли на такое понятие. Помните,16 Сердец мы перестраивали, чтобы усвоить новое? Я сказал, что каждая часть должна быть тоже 16-ричн</w:t>
      </w:r>
      <w:r>
        <w:rPr>
          <w:rFonts w:ascii="Times New Roman" w:hAnsi="Times New Roman"/>
          <w:sz w:val="24"/>
          <w:szCs w:val="24"/>
        </w:rPr>
        <w:t>а вглубь и внутрь, и особенно по Т</w:t>
      </w:r>
      <w:r w:rsidRPr="005C64FF">
        <w:rPr>
          <w:rFonts w:ascii="Times New Roman" w:hAnsi="Times New Roman"/>
          <w:sz w:val="24"/>
          <w:szCs w:val="24"/>
        </w:rPr>
        <w:t>елам. Вам т</w:t>
      </w:r>
      <w:r>
        <w:rPr>
          <w:rFonts w:ascii="Times New Roman" w:hAnsi="Times New Roman"/>
          <w:sz w:val="24"/>
          <w:szCs w:val="24"/>
        </w:rPr>
        <w:t xml:space="preserve">акая новая позиция. Вот, </w:t>
      </w:r>
      <w:r w:rsidRPr="00591C30">
        <w:rPr>
          <w:rFonts w:ascii="Times New Roman" w:hAnsi="Times New Roman"/>
          <w:b/>
          <w:sz w:val="24"/>
          <w:szCs w:val="24"/>
        </w:rPr>
        <w:t>16 Тел вглубь.</w:t>
      </w:r>
      <w:r w:rsidRPr="005C64FF">
        <w:rPr>
          <w:rFonts w:ascii="Times New Roman" w:hAnsi="Times New Roman"/>
          <w:sz w:val="24"/>
          <w:szCs w:val="24"/>
        </w:rPr>
        <w:t xml:space="preserve"> Ну, физическое, эфи</w:t>
      </w:r>
      <w:r>
        <w:rPr>
          <w:rFonts w:ascii="Times New Roman" w:hAnsi="Times New Roman"/>
          <w:sz w:val="24"/>
          <w:szCs w:val="24"/>
        </w:rPr>
        <w:t>рное, астральное, вот это тела Физического Т</w:t>
      </w:r>
      <w:r w:rsidRPr="005C64FF">
        <w:rPr>
          <w:rFonts w:ascii="Times New Roman" w:hAnsi="Times New Roman"/>
          <w:sz w:val="24"/>
          <w:szCs w:val="24"/>
        </w:rPr>
        <w:t>ела сейчас, только в совершенстве 16-риц, как 16 совершенных Сердец Совершенного Сердца.</w:t>
      </w:r>
    </w:p>
    <w:p w:rsidR="00A505BD" w:rsidRDefault="00A505BD" w:rsidP="00A505BD">
      <w:pPr>
        <w:spacing w:line="240" w:lineRule="auto"/>
        <w:ind w:firstLine="454"/>
        <w:contextualSpacing/>
        <w:jc w:val="both"/>
        <w:rPr>
          <w:rFonts w:ascii="Times New Roman" w:hAnsi="Times New Roman"/>
          <w:sz w:val="24"/>
          <w:szCs w:val="24"/>
        </w:rPr>
      </w:pPr>
      <w:r w:rsidRPr="007936C6">
        <w:rPr>
          <w:rFonts w:ascii="Times New Roman" w:hAnsi="Times New Roman"/>
          <w:b/>
          <w:sz w:val="24"/>
          <w:szCs w:val="24"/>
        </w:rPr>
        <w:t>Вам надо найти 16 позиций наблюдателя для науки.</w:t>
      </w:r>
      <w:r w:rsidRPr="0078181A">
        <w:rPr>
          <w:rFonts w:ascii="Times New Roman" w:hAnsi="Times New Roman"/>
          <w:sz w:val="24"/>
          <w:szCs w:val="24"/>
        </w:rPr>
        <w:t xml:space="preserve"> Это задание на перспективу, это невозможно сделать сейчас. То есть, смысл в чём? Я смотрю физически. Один взгляд. Я смотрю эфирно, эфирным телом, но в Физике и на Эфире. Чтобы я и на Эфире так видел, и эфирным телом на Физике так видел. Это другой вз</w:t>
      </w:r>
      <w:r>
        <w:rPr>
          <w:rFonts w:ascii="Times New Roman" w:hAnsi="Times New Roman"/>
          <w:sz w:val="24"/>
          <w:szCs w:val="24"/>
        </w:rPr>
        <w:t xml:space="preserve">гляд. Это вообще классная вещь – </w:t>
      </w:r>
      <w:r w:rsidRPr="0078181A">
        <w:rPr>
          <w:rFonts w:ascii="Times New Roman" w:hAnsi="Times New Roman"/>
          <w:sz w:val="24"/>
          <w:szCs w:val="24"/>
        </w:rPr>
        <w:t>то, что Владыка сказал. Я смотрю на Астрале астральным телом и астральным</w:t>
      </w:r>
      <w:r>
        <w:rPr>
          <w:rFonts w:ascii="Times New Roman" w:hAnsi="Times New Roman"/>
          <w:sz w:val="24"/>
          <w:szCs w:val="24"/>
        </w:rPr>
        <w:t xml:space="preserve"> телом </w:t>
      </w:r>
      <w:r w:rsidRPr="0078181A">
        <w:rPr>
          <w:rFonts w:ascii="Times New Roman" w:hAnsi="Times New Roman"/>
          <w:sz w:val="24"/>
          <w:szCs w:val="24"/>
        </w:rPr>
        <w:t>через физическое тело. Третий взгляд. То есть, Астрал и на Астрале, и на Физике астр</w:t>
      </w:r>
      <w:r>
        <w:rPr>
          <w:rFonts w:ascii="Times New Roman" w:hAnsi="Times New Roman"/>
          <w:sz w:val="24"/>
          <w:szCs w:val="24"/>
        </w:rPr>
        <w:t xml:space="preserve">альным телом. И Владыка сказал – </w:t>
      </w:r>
      <w:r w:rsidRPr="0078181A">
        <w:rPr>
          <w:rFonts w:ascii="Times New Roman" w:hAnsi="Times New Roman"/>
          <w:sz w:val="24"/>
          <w:szCs w:val="24"/>
        </w:rPr>
        <w:t xml:space="preserve">тогда вы </w:t>
      </w:r>
      <w:r w:rsidRPr="009F0F10">
        <w:rPr>
          <w:rFonts w:ascii="Times New Roman" w:hAnsi="Times New Roman"/>
          <w:sz w:val="24"/>
          <w:szCs w:val="24"/>
          <w:u w:val="single"/>
        </w:rPr>
        <w:t>в науку введёте другие присутствия, и физические люди смогут научно исследовать астрально, ментально, причинно, атмически</w:t>
      </w:r>
      <w:r w:rsidRPr="0078181A">
        <w:rPr>
          <w:rFonts w:ascii="Times New Roman" w:hAnsi="Times New Roman"/>
          <w:sz w:val="24"/>
          <w:szCs w:val="24"/>
        </w:rPr>
        <w:t xml:space="preserve">. </w:t>
      </w:r>
    </w:p>
    <w:p w:rsidR="00A505BD" w:rsidRPr="0078181A" w:rsidRDefault="00A505BD" w:rsidP="00A505BD">
      <w:pPr>
        <w:spacing w:line="240" w:lineRule="auto"/>
        <w:ind w:firstLine="454"/>
        <w:contextualSpacing/>
        <w:jc w:val="both"/>
        <w:rPr>
          <w:rFonts w:ascii="Times New Roman" w:hAnsi="Times New Roman"/>
          <w:sz w:val="24"/>
          <w:szCs w:val="24"/>
        </w:rPr>
      </w:pPr>
      <w:r w:rsidRPr="0078181A">
        <w:rPr>
          <w:rFonts w:ascii="Times New Roman" w:hAnsi="Times New Roman"/>
          <w:sz w:val="24"/>
          <w:szCs w:val="24"/>
        </w:rPr>
        <w:t>И у нас есть виды материи отсюда, это вот один комплекс вопросов. Я их называл: Астралика, я не гарантирую, что так будет называться в дальнейшем, Эфирика, исходя из того, что есть Физика. Первое присутствие. Эфирика. Теория Эфира всего. Второе присутствие. Астралика. Менталика. Ну, и мы до</w:t>
      </w:r>
      <w:r>
        <w:rPr>
          <w:rFonts w:ascii="Times New Roman" w:hAnsi="Times New Roman"/>
          <w:sz w:val="24"/>
          <w:szCs w:val="24"/>
        </w:rPr>
        <w:t xml:space="preserve"> восьми дошли. Аматика. Физика – </w:t>
      </w:r>
      <w:r w:rsidRPr="0078181A">
        <w:rPr>
          <w:rFonts w:ascii="Times New Roman" w:hAnsi="Times New Roman"/>
          <w:sz w:val="24"/>
          <w:szCs w:val="24"/>
        </w:rPr>
        <w:t>Аматика. Поэтому, всё на «ика» окончание. А вот, выше не ходили. Ну, Мощьматика, если взять девятое.</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И вот нам надо искать другие виды Физик первых 16-ти присутствий. Владыка сказал, если мы постепенно </w:t>
      </w:r>
      <w:r>
        <w:rPr>
          <w:rFonts w:ascii="Times New Roman" w:hAnsi="Times New Roman"/>
          <w:sz w:val="24"/>
          <w:szCs w:val="24"/>
        </w:rPr>
        <w:t>возьмём первые 16 присутствий разной 16-рицей</w:t>
      </w:r>
      <w:r w:rsidRPr="005C64FF">
        <w:rPr>
          <w:rFonts w:ascii="Times New Roman" w:hAnsi="Times New Roman"/>
          <w:sz w:val="24"/>
          <w:szCs w:val="24"/>
        </w:rPr>
        <w:t xml:space="preserve"> тел, то тогда Наука станет Метагалактической. Услышали? То есть, переключение,</w:t>
      </w:r>
      <w:r>
        <w:rPr>
          <w:rFonts w:ascii="Times New Roman" w:hAnsi="Times New Roman"/>
          <w:sz w:val="24"/>
          <w:szCs w:val="24"/>
        </w:rPr>
        <w:t xml:space="preserve"> ну, Дом Человека Метагалактики 16-</w:t>
      </w:r>
      <w:r w:rsidRPr="005C64FF">
        <w:rPr>
          <w:rFonts w:ascii="Times New Roman" w:hAnsi="Times New Roman"/>
          <w:sz w:val="24"/>
          <w:szCs w:val="24"/>
        </w:rPr>
        <w:t xml:space="preserve">й, то есть, </w:t>
      </w:r>
      <w:r>
        <w:rPr>
          <w:rFonts w:ascii="Times New Roman" w:hAnsi="Times New Roman"/>
          <w:sz w:val="24"/>
          <w:szCs w:val="24"/>
        </w:rPr>
        <w:t>тут</w:t>
      </w:r>
      <w:r w:rsidRPr="005C64FF">
        <w:rPr>
          <w:rFonts w:ascii="Times New Roman" w:hAnsi="Times New Roman"/>
          <w:sz w:val="24"/>
          <w:szCs w:val="24"/>
        </w:rPr>
        <w:t xml:space="preserve"> шапка, почему Метагалактическ</w:t>
      </w:r>
      <w:r>
        <w:rPr>
          <w:rFonts w:ascii="Times New Roman" w:hAnsi="Times New Roman"/>
          <w:sz w:val="24"/>
          <w:szCs w:val="24"/>
        </w:rPr>
        <w:t>о</w:t>
      </w:r>
      <w:r w:rsidRPr="005C64FF">
        <w:rPr>
          <w:rFonts w:ascii="Times New Roman" w:hAnsi="Times New Roman"/>
          <w:sz w:val="24"/>
          <w:szCs w:val="24"/>
        </w:rPr>
        <w:t>й. То есть, нам надо заняться разработкой 16</w:t>
      </w:r>
      <w:r>
        <w:rPr>
          <w:rFonts w:ascii="Times New Roman" w:hAnsi="Times New Roman"/>
          <w:sz w:val="24"/>
          <w:szCs w:val="24"/>
        </w:rPr>
        <w:t xml:space="preserve">-ти Тел. Сразу скажу, мы знаем </w:t>
      </w:r>
      <w:r w:rsidRPr="005C64FF">
        <w:rPr>
          <w:rFonts w:ascii="Times New Roman" w:hAnsi="Times New Roman"/>
          <w:sz w:val="24"/>
          <w:szCs w:val="24"/>
        </w:rPr>
        <w:t>в основном, восемь. До 16-ти</w:t>
      </w:r>
      <w:r>
        <w:rPr>
          <w:rFonts w:ascii="Times New Roman" w:hAnsi="Times New Roman"/>
          <w:sz w:val="24"/>
          <w:szCs w:val="24"/>
        </w:rPr>
        <w:t>,</w:t>
      </w:r>
      <w:r w:rsidRPr="005C64FF">
        <w:rPr>
          <w:rFonts w:ascii="Times New Roman" w:hAnsi="Times New Roman"/>
          <w:sz w:val="24"/>
          <w:szCs w:val="24"/>
        </w:rPr>
        <w:t xml:space="preserve"> даже Сердец</w:t>
      </w:r>
      <w:r>
        <w:rPr>
          <w:rFonts w:ascii="Times New Roman" w:hAnsi="Times New Roman"/>
          <w:sz w:val="24"/>
          <w:szCs w:val="24"/>
        </w:rPr>
        <w:t>,</w:t>
      </w:r>
      <w:r w:rsidRPr="005C64FF">
        <w:rPr>
          <w:rFonts w:ascii="Times New Roman" w:hAnsi="Times New Roman"/>
          <w:sz w:val="24"/>
          <w:szCs w:val="24"/>
        </w:rPr>
        <w:t xml:space="preserve"> мы особо не доросли. Поэтому с 9-го Сердца у нас пошли Сердца то Будды, то теперь Посвящённого мы стяжали. Понятно, да? То есть, и 9-е Мощьматическое тело мы не особо знаем. Почему? Даже по Царствам. Царства Человека до 8</w:t>
      </w:r>
      <w:r>
        <w:rPr>
          <w:rFonts w:ascii="Times New Roman" w:hAnsi="Times New Roman"/>
          <w:sz w:val="24"/>
          <w:szCs w:val="24"/>
        </w:rPr>
        <w:t>-</w:t>
      </w:r>
      <w:r w:rsidRPr="005C64FF">
        <w:rPr>
          <w:rFonts w:ascii="Times New Roman" w:hAnsi="Times New Roman"/>
          <w:sz w:val="24"/>
          <w:szCs w:val="24"/>
        </w:rPr>
        <w:t>го доходят, на 9</w:t>
      </w:r>
      <w:r>
        <w:rPr>
          <w:rFonts w:ascii="Times New Roman" w:hAnsi="Times New Roman"/>
          <w:sz w:val="24"/>
          <w:szCs w:val="24"/>
        </w:rPr>
        <w:t>-</w:t>
      </w:r>
      <w:r w:rsidRPr="005C64FF">
        <w:rPr>
          <w:rFonts w:ascii="Times New Roman" w:hAnsi="Times New Roman"/>
          <w:sz w:val="24"/>
          <w:szCs w:val="24"/>
        </w:rPr>
        <w:t>м спотыкаются, и опять пошло Царство Посвящённого. Смысл увидели?</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lastRenderedPageBreak/>
        <w:t>И вот вам после ночной подготовки</w:t>
      </w:r>
      <w:r>
        <w:rPr>
          <w:rFonts w:ascii="Times New Roman" w:hAnsi="Times New Roman"/>
          <w:sz w:val="24"/>
          <w:szCs w:val="24"/>
        </w:rPr>
        <w:t>,</w:t>
      </w:r>
      <w:r w:rsidRPr="005C64FF">
        <w:rPr>
          <w:rFonts w:ascii="Times New Roman" w:hAnsi="Times New Roman"/>
          <w:sz w:val="24"/>
          <w:szCs w:val="24"/>
        </w:rPr>
        <w:t xml:space="preserve"> Владыки обработали, что вы делали. </w:t>
      </w:r>
      <w:r>
        <w:rPr>
          <w:rFonts w:ascii="Times New Roman" w:hAnsi="Times New Roman"/>
          <w:sz w:val="24"/>
          <w:szCs w:val="24"/>
        </w:rPr>
        <w:t>То есть, в</w:t>
      </w:r>
      <w:r w:rsidRPr="005C64FF">
        <w:rPr>
          <w:rFonts w:ascii="Times New Roman" w:hAnsi="Times New Roman"/>
          <w:sz w:val="24"/>
          <w:szCs w:val="24"/>
        </w:rPr>
        <w:t xml:space="preserve">ы несёте физический взгляд. А Владыки добивались от вас, чтобы у вас было, ну, хотя бы </w:t>
      </w:r>
      <w:r>
        <w:rPr>
          <w:rFonts w:ascii="Times New Roman" w:hAnsi="Times New Roman"/>
          <w:sz w:val="24"/>
          <w:szCs w:val="24"/>
        </w:rPr>
        <w:t>м</w:t>
      </w:r>
      <w:r w:rsidRPr="005C64FF">
        <w:rPr>
          <w:rFonts w:ascii="Times New Roman" w:hAnsi="Times New Roman"/>
          <w:sz w:val="24"/>
          <w:szCs w:val="24"/>
        </w:rPr>
        <w:t>ентальное тело, внутреннее, котор</w:t>
      </w:r>
      <w:r>
        <w:rPr>
          <w:rFonts w:ascii="Times New Roman" w:hAnsi="Times New Roman"/>
          <w:sz w:val="24"/>
          <w:szCs w:val="24"/>
        </w:rPr>
        <w:t>ое имеет физическую основу. Не т</w:t>
      </w:r>
      <w:r w:rsidRPr="005C64FF">
        <w:rPr>
          <w:rFonts w:ascii="Times New Roman" w:hAnsi="Times New Roman"/>
          <w:sz w:val="24"/>
          <w:szCs w:val="24"/>
        </w:rPr>
        <w:t xml:space="preserve">онкую, </w:t>
      </w:r>
      <w:r>
        <w:rPr>
          <w:rFonts w:ascii="Times New Roman" w:hAnsi="Times New Roman"/>
          <w:sz w:val="24"/>
          <w:szCs w:val="24"/>
        </w:rPr>
        <w:t>м</w:t>
      </w:r>
      <w:r w:rsidRPr="005C64FF">
        <w:rPr>
          <w:rFonts w:ascii="Times New Roman" w:hAnsi="Times New Roman"/>
          <w:sz w:val="24"/>
          <w:szCs w:val="24"/>
        </w:rPr>
        <w:t>ентальную, как мы по 5</w:t>
      </w:r>
      <w:r>
        <w:rPr>
          <w:rFonts w:ascii="Times New Roman" w:hAnsi="Times New Roman"/>
          <w:sz w:val="24"/>
          <w:szCs w:val="24"/>
        </w:rPr>
        <w:t>-</w:t>
      </w:r>
      <w:r w:rsidRPr="005C64FF">
        <w:rPr>
          <w:rFonts w:ascii="Times New Roman" w:hAnsi="Times New Roman"/>
          <w:sz w:val="24"/>
          <w:szCs w:val="24"/>
        </w:rPr>
        <w:t>й расе думаем. А помни</w:t>
      </w:r>
      <w:r>
        <w:rPr>
          <w:rFonts w:ascii="Times New Roman" w:hAnsi="Times New Roman"/>
          <w:sz w:val="24"/>
          <w:szCs w:val="24"/>
        </w:rPr>
        <w:t>те, у нас сейчас Физический мир</w:t>
      </w:r>
      <w:r w:rsidRPr="005C64FF">
        <w:rPr>
          <w:rFonts w:ascii="Times New Roman" w:hAnsi="Times New Roman"/>
          <w:sz w:val="24"/>
          <w:szCs w:val="24"/>
        </w:rPr>
        <w:t xml:space="preserve"> 256-ти присутственный? Значит, </w:t>
      </w:r>
      <w:r>
        <w:rPr>
          <w:rFonts w:ascii="Times New Roman" w:hAnsi="Times New Roman"/>
          <w:sz w:val="24"/>
          <w:szCs w:val="24"/>
        </w:rPr>
        <w:t>м</w:t>
      </w:r>
      <w:r w:rsidRPr="005C64FF">
        <w:rPr>
          <w:rFonts w:ascii="Times New Roman" w:hAnsi="Times New Roman"/>
          <w:sz w:val="24"/>
          <w:szCs w:val="24"/>
        </w:rPr>
        <w:t xml:space="preserve">ентальное присутствие вполне себе Физическиммиром может передаваться. Увидели смысл?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И Владыки с вами ночью работали, чтобы вы попытались взглянуть на своё участие в эксперименте, в опыте, там, не знаю, каждый в чём-то разном был.</w:t>
      </w:r>
      <w:r>
        <w:rPr>
          <w:rFonts w:ascii="Times New Roman" w:hAnsi="Times New Roman"/>
          <w:sz w:val="24"/>
          <w:szCs w:val="24"/>
        </w:rPr>
        <w:t xml:space="preserve"> Кстати, у всех был разный. Вот</w:t>
      </w:r>
      <w:r w:rsidRPr="005C64FF">
        <w:rPr>
          <w:rFonts w:ascii="Times New Roman" w:hAnsi="Times New Roman"/>
          <w:sz w:val="24"/>
          <w:szCs w:val="24"/>
        </w:rPr>
        <w:t xml:space="preserve"> вся десятка работала по-разному. Понятно, да? И пытались добиться от вас ментальный взгляд.</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К сожалению, могу сказать печальный факт: ни у одного</w:t>
      </w:r>
      <w:r>
        <w:rPr>
          <w:rFonts w:ascii="Times New Roman" w:hAnsi="Times New Roman"/>
          <w:sz w:val="24"/>
          <w:szCs w:val="24"/>
        </w:rPr>
        <w:t>,</w:t>
      </w:r>
      <w:r w:rsidRPr="005C64FF">
        <w:rPr>
          <w:rFonts w:ascii="Times New Roman" w:hAnsi="Times New Roman"/>
          <w:sz w:val="24"/>
          <w:szCs w:val="24"/>
        </w:rPr>
        <w:t xml:space="preserve"> никаким боком и способом ментальный взгляд не добились. Ментальный взгляд, смотрите, ещё раз. Не </w:t>
      </w:r>
      <w:r>
        <w:rPr>
          <w:rFonts w:ascii="Times New Roman" w:hAnsi="Times New Roman"/>
          <w:sz w:val="24"/>
          <w:szCs w:val="24"/>
        </w:rPr>
        <w:t>м</w:t>
      </w:r>
      <w:r w:rsidRPr="005C64FF">
        <w:rPr>
          <w:rFonts w:ascii="Times New Roman" w:hAnsi="Times New Roman"/>
          <w:sz w:val="24"/>
          <w:szCs w:val="24"/>
        </w:rPr>
        <w:t>ентально-физический взгляд, то есть, я смотрю 4</w:t>
      </w:r>
      <w:r>
        <w:rPr>
          <w:rFonts w:ascii="Times New Roman" w:hAnsi="Times New Roman"/>
          <w:sz w:val="24"/>
          <w:szCs w:val="24"/>
        </w:rPr>
        <w:t>-</w:t>
      </w:r>
      <w:r w:rsidRPr="005C64FF">
        <w:rPr>
          <w:rFonts w:ascii="Times New Roman" w:hAnsi="Times New Roman"/>
          <w:sz w:val="24"/>
          <w:szCs w:val="24"/>
        </w:rPr>
        <w:t>й присутственностью Физи</w:t>
      </w:r>
      <w:r>
        <w:rPr>
          <w:rFonts w:ascii="Times New Roman" w:hAnsi="Times New Roman"/>
          <w:sz w:val="24"/>
          <w:szCs w:val="24"/>
        </w:rPr>
        <w:t>ки – м</w:t>
      </w:r>
      <w:r w:rsidRPr="005C64FF">
        <w:rPr>
          <w:rFonts w:ascii="Times New Roman" w:hAnsi="Times New Roman"/>
          <w:sz w:val="24"/>
          <w:szCs w:val="24"/>
        </w:rPr>
        <w:t>ентальность</w:t>
      </w:r>
      <w:r>
        <w:rPr>
          <w:rFonts w:ascii="Times New Roman" w:hAnsi="Times New Roman"/>
          <w:sz w:val="24"/>
          <w:szCs w:val="24"/>
        </w:rPr>
        <w:t xml:space="preserve">ю 4-й присутственности Физики – </w:t>
      </w:r>
      <w:r w:rsidRPr="005C64FF">
        <w:rPr>
          <w:rFonts w:ascii="Times New Roman" w:hAnsi="Times New Roman"/>
          <w:sz w:val="24"/>
          <w:szCs w:val="24"/>
        </w:rPr>
        <w:t xml:space="preserve">это мы сейчас так думаем. Это </w:t>
      </w:r>
      <w:r>
        <w:rPr>
          <w:rFonts w:ascii="Times New Roman" w:hAnsi="Times New Roman"/>
          <w:sz w:val="24"/>
          <w:szCs w:val="24"/>
        </w:rPr>
        <w:t>м</w:t>
      </w:r>
      <w:r w:rsidRPr="005C64FF">
        <w:rPr>
          <w:rFonts w:ascii="Times New Roman" w:hAnsi="Times New Roman"/>
          <w:sz w:val="24"/>
          <w:szCs w:val="24"/>
        </w:rPr>
        <w:t>енталь</w:t>
      </w:r>
      <w:r>
        <w:rPr>
          <w:rFonts w:ascii="Times New Roman" w:hAnsi="Times New Roman"/>
          <w:sz w:val="24"/>
          <w:szCs w:val="24"/>
        </w:rPr>
        <w:t>но-физический взгляд. А Физико-</w:t>
      </w:r>
      <w:r w:rsidRPr="005C64FF">
        <w:rPr>
          <w:rFonts w:ascii="Times New Roman" w:hAnsi="Times New Roman"/>
          <w:sz w:val="24"/>
          <w:szCs w:val="24"/>
        </w:rPr>
        <w:t>ментальный взгляд. Когда я смотрю первой Физической присутственностью 4</w:t>
      </w:r>
      <w:r>
        <w:rPr>
          <w:rFonts w:ascii="Times New Roman" w:hAnsi="Times New Roman"/>
          <w:sz w:val="24"/>
          <w:szCs w:val="24"/>
        </w:rPr>
        <w:t>-</w:t>
      </w:r>
      <w:r w:rsidRPr="005C64FF">
        <w:rPr>
          <w:rFonts w:ascii="Times New Roman" w:hAnsi="Times New Roman"/>
          <w:sz w:val="24"/>
          <w:szCs w:val="24"/>
        </w:rPr>
        <w:t xml:space="preserve">го </w:t>
      </w:r>
      <w:r>
        <w:rPr>
          <w:rFonts w:ascii="Times New Roman" w:hAnsi="Times New Roman"/>
          <w:sz w:val="24"/>
          <w:szCs w:val="24"/>
        </w:rPr>
        <w:t>ментального выражения. Физико-</w:t>
      </w:r>
      <w:r w:rsidRPr="005C64FF">
        <w:rPr>
          <w:rFonts w:ascii="Times New Roman" w:hAnsi="Times New Roman"/>
          <w:sz w:val="24"/>
          <w:szCs w:val="24"/>
        </w:rPr>
        <w:t xml:space="preserve">ментальный взгляд. И когда у меня активируется </w:t>
      </w:r>
      <w:r>
        <w:rPr>
          <w:rFonts w:ascii="Times New Roman" w:hAnsi="Times New Roman"/>
          <w:sz w:val="24"/>
          <w:szCs w:val="24"/>
        </w:rPr>
        <w:t>м</w:t>
      </w:r>
      <w:r w:rsidRPr="005C64FF">
        <w:rPr>
          <w:rFonts w:ascii="Times New Roman" w:hAnsi="Times New Roman"/>
          <w:sz w:val="24"/>
          <w:szCs w:val="24"/>
        </w:rPr>
        <w:t>ентальное тело с физическ</w:t>
      </w:r>
      <w:r>
        <w:rPr>
          <w:rFonts w:ascii="Times New Roman" w:hAnsi="Times New Roman"/>
          <w:sz w:val="24"/>
          <w:szCs w:val="24"/>
        </w:rPr>
        <w:t>ими параметрами, с параметрами ф</w:t>
      </w:r>
      <w:r w:rsidRPr="005C64FF">
        <w:rPr>
          <w:rFonts w:ascii="Times New Roman" w:hAnsi="Times New Roman"/>
          <w:sz w:val="24"/>
          <w:szCs w:val="24"/>
        </w:rPr>
        <w:t xml:space="preserve">изического мира, чтобы было легче, участвующее в опыте.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И Владыка смеётся и говорит: </w:t>
      </w:r>
      <w:r>
        <w:rPr>
          <w:rFonts w:ascii="Times New Roman" w:hAnsi="Times New Roman"/>
          <w:sz w:val="24"/>
          <w:szCs w:val="24"/>
        </w:rPr>
        <w:t>«Вы не первые такие». О</w:t>
      </w:r>
      <w:r w:rsidRPr="005C64FF">
        <w:rPr>
          <w:rFonts w:ascii="Times New Roman" w:hAnsi="Times New Roman"/>
          <w:sz w:val="24"/>
          <w:szCs w:val="24"/>
        </w:rPr>
        <w:t>ни очень с трудом добивались того же самого от своих научных команд</w:t>
      </w:r>
      <w:r>
        <w:rPr>
          <w:rFonts w:ascii="Times New Roman" w:hAnsi="Times New Roman"/>
          <w:sz w:val="24"/>
          <w:szCs w:val="24"/>
        </w:rPr>
        <w:t>.</w:t>
      </w:r>
      <w:r w:rsidRPr="005C64FF">
        <w:rPr>
          <w:rFonts w:ascii="Times New Roman" w:hAnsi="Times New Roman"/>
          <w:sz w:val="24"/>
          <w:szCs w:val="24"/>
        </w:rPr>
        <w:t xml:space="preserve"> И чтобы вы не смущались, я спросил</w:t>
      </w:r>
      <w:r>
        <w:rPr>
          <w:rFonts w:ascii="Times New Roman" w:hAnsi="Times New Roman"/>
          <w:sz w:val="24"/>
          <w:szCs w:val="24"/>
        </w:rPr>
        <w:t>: «А</w:t>
      </w:r>
      <w:r w:rsidRPr="005C64FF">
        <w:rPr>
          <w:rFonts w:ascii="Times New Roman" w:hAnsi="Times New Roman"/>
          <w:sz w:val="24"/>
          <w:szCs w:val="24"/>
        </w:rPr>
        <w:t xml:space="preserve"> куда вы дошли</w:t>
      </w:r>
      <w:r>
        <w:rPr>
          <w:rFonts w:ascii="Times New Roman" w:hAnsi="Times New Roman"/>
          <w:sz w:val="24"/>
          <w:szCs w:val="24"/>
        </w:rPr>
        <w:t xml:space="preserve">?» Он говорит – до </w:t>
      </w:r>
      <w:r w:rsidRPr="005C64FF">
        <w:rPr>
          <w:rFonts w:ascii="Times New Roman" w:hAnsi="Times New Roman"/>
          <w:sz w:val="24"/>
          <w:szCs w:val="24"/>
        </w:rPr>
        <w:t>6</w:t>
      </w:r>
      <w:r>
        <w:rPr>
          <w:rFonts w:ascii="Times New Roman" w:hAnsi="Times New Roman"/>
          <w:sz w:val="24"/>
          <w:szCs w:val="24"/>
        </w:rPr>
        <w:t>-</w:t>
      </w:r>
      <w:r w:rsidRPr="005C64FF">
        <w:rPr>
          <w:rFonts w:ascii="Times New Roman" w:hAnsi="Times New Roman"/>
          <w:sz w:val="24"/>
          <w:szCs w:val="24"/>
        </w:rPr>
        <w:t>го тела</w:t>
      </w:r>
      <w:r>
        <w:rPr>
          <w:rFonts w:ascii="Times New Roman" w:hAnsi="Times New Roman"/>
          <w:sz w:val="24"/>
          <w:szCs w:val="24"/>
        </w:rPr>
        <w:t>,</w:t>
      </w:r>
      <w:r w:rsidRPr="005C64FF">
        <w:rPr>
          <w:rFonts w:ascii="Times New Roman" w:hAnsi="Times New Roman"/>
          <w:sz w:val="24"/>
          <w:szCs w:val="24"/>
        </w:rPr>
        <w:t xml:space="preserve"> из 16-ти. То есть, с теми научными командами тоже дошли только до 6</w:t>
      </w:r>
      <w:r>
        <w:rPr>
          <w:rFonts w:ascii="Times New Roman" w:hAnsi="Times New Roman"/>
          <w:sz w:val="24"/>
          <w:szCs w:val="24"/>
        </w:rPr>
        <w:t>-</w:t>
      </w:r>
      <w:r w:rsidRPr="005C64FF">
        <w:rPr>
          <w:rFonts w:ascii="Times New Roman" w:hAnsi="Times New Roman"/>
          <w:sz w:val="24"/>
          <w:szCs w:val="24"/>
        </w:rPr>
        <w:t>го. Ну, я сразу расслабился, рассмеялся</w:t>
      </w:r>
      <w:r>
        <w:rPr>
          <w:rFonts w:ascii="Times New Roman" w:hAnsi="Times New Roman"/>
          <w:sz w:val="24"/>
          <w:szCs w:val="24"/>
        </w:rPr>
        <w:t>, сказал: «Тогда мы не</w:t>
      </w:r>
      <w:r w:rsidRPr="005C64FF">
        <w:rPr>
          <w:rFonts w:ascii="Times New Roman" w:hAnsi="Times New Roman"/>
          <w:sz w:val="24"/>
          <w:szCs w:val="24"/>
        </w:rPr>
        <w:t>долго отстаём</w:t>
      </w:r>
      <w:r>
        <w:rPr>
          <w:rFonts w:ascii="Times New Roman" w:hAnsi="Times New Roman"/>
          <w:sz w:val="24"/>
          <w:szCs w:val="24"/>
        </w:rPr>
        <w:t>».</w:t>
      </w:r>
      <w:r w:rsidRPr="005C64FF">
        <w:rPr>
          <w:rFonts w:ascii="Times New Roman" w:hAnsi="Times New Roman"/>
          <w:sz w:val="24"/>
          <w:szCs w:val="24"/>
        </w:rPr>
        <w:t xml:space="preserve"> (</w:t>
      </w:r>
      <w:r w:rsidRPr="00591C30">
        <w:rPr>
          <w:rFonts w:ascii="Times New Roman" w:hAnsi="Times New Roman"/>
          <w:i/>
          <w:sz w:val="24"/>
          <w:szCs w:val="24"/>
        </w:rPr>
        <w:t>Смеётся</w:t>
      </w:r>
      <w:r w:rsidRPr="005C64FF">
        <w:rPr>
          <w:rFonts w:ascii="Times New Roman" w:hAnsi="Times New Roman"/>
          <w:sz w:val="24"/>
          <w:szCs w:val="24"/>
        </w:rPr>
        <w:t xml:space="preserve">) Владыка долго смеялся и сказал: </w:t>
      </w:r>
      <w:r>
        <w:rPr>
          <w:rFonts w:ascii="Times New Roman" w:hAnsi="Times New Roman"/>
          <w:sz w:val="24"/>
          <w:szCs w:val="24"/>
        </w:rPr>
        <w:t>«П</w:t>
      </w:r>
      <w:r w:rsidRPr="005C64FF">
        <w:rPr>
          <w:rFonts w:ascii="Times New Roman" w:hAnsi="Times New Roman"/>
          <w:sz w:val="24"/>
          <w:szCs w:val="24"/>
        </w:rPr>
        <w:t>осмотрим, как вы на Физике дойдёте до 6</w:t>
      </w:r>
      <w:r>
        <w:rPr>
          <w:rFonts w:ascii="Times New Roman" w:hAnsi="Times New Roman"/>
          <w:sz w:val="24"/>
          <w:szCs w:val="24"/>
        </w:rPr>
        <w:t>-</w:t>
      </w:r>
      <w:r w:rsidRPr="005C64FF">
        <w:rPr>
          <w:rFonts w:ascii="Times New Roman" w:hAnsi="Times New Roman"/>
          <w:sz w:val="24"/>
          <w:szCs w:val="24"/>
        </w:rPr>
        <w:t>го тела</w:t>
      </w:r>
      <w:r>
        <w:rPr>
          <w:rFonts w:ascii="Times New Roman" w:hAnsi="Times New Roman"/>
          <w:sz w:val="24"/>
          <w:szCs w:val="24"/>
        </w:rPr>
        <w:t>»</w:t>
      </w:r>
      <w:r w:rsidRPr="005C64FF">
        <w:rPr>
          <w:rFonts w:ascii="Times New Roman" w:hAnsi="Times New Roman"/>
          <w:sz w:val="24"/>
          <w:szCs w:val="24"/>
        </w:rPr>
        <w:t xml:space="preserve">. Я просто сказал: </w:t>
      </w:r>
      <w:r>
        <w:rPr>
          <w:rFonts w:ascii="Times New Roman" w:hAnsi="Times New Roman"/>
          <w:sz w:val="24"/>
          <w:szCs w:val="24"/>
        </w:rPr>
        <w:t>«Н</w:t>
      </w:r>
      <w:r w:rsidRPr="005C64FF">
        <w:rPr>
          <w:rFonts w:ascii="Times New Roman" w:hAnsi="Times New Roman"/>
          <w:sz w:val="24"/>
          <w:szCs w:val="24"/>
        </w:rPr>
        <w:t>у, вы же нас научите!</w:t>
      </w:r>
      <w:r>
        <w:rPr>
          <w:rFonts w:ascii="Times New Roman" w:hAnsi="Times New Roman"/>
          <w:sz w:val="24"/>
          <w:szCs w:val="24"/>
        </w:rPr>
        <w:t>»</w:t>
      </w:r>
      <w:r w:rsidRPr="005C64FF">
        <w:rPr>
          <w:rFonts w:ascii="Times New Roman" w:hAnsi="Times New Roman"/>
          <w:sz w:val="24"/>
          <w:szCs w:val="24"/>
        </w:rPr>
        <w:t xml:space="preserve"> Поэтому я обрадовался.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То есть, мы не отстали на 12-14 т</w:t>
      </w:r>
      <w:r>
        <w:rPr>
          <w:rFonts w:ascii="Times New Roman" w:hAnsi="Times New Roman"/>
          <w:sz w:val="24"/>
          <w:szCs w:val="24"/>
        </w:rPr>
        <w:t>ел, это было бы непробиваемо. Шесть</w:t>
      </w:r>
      <w:r w:rsidRPr="005C64FF">
        <w:rPr>
          <w:rFonts w:ascii="Times New Roman" w:hAnsi="Times New Roman"/>
          <w:sz w:val="24"/>
          <w:szCs w:val="24"/>
        </w:rPr>
        <w:t xml:space="preserve"> – в</w:t>
      </w:r>
      <w:r>
        <w:rPr>
          <w:rFonts w:ascii="Times New Roman" w:hAnsi="Times New Roman"/>
          <w:sz w:val="24"/>
          <w:szCs w:val="24"/>
        </w:rPr>
        <w:t>сего лишь! Ну, в смысле, 6-рица. К</w:t>
      </w:r>
      <w:r w:rsidRPr="005C64FF">
        <w:rPr>
          <w:rFonts w:ascii="Times New Roman" w:hAnsi="Times New Roman"/>
          <w:sz w:val="24"/>
          <w:szCs w:val="24"/>
        </w:rPr>
        <w:t>стати, почему о</w:t>
      </w:r>
      <w:r>
        <w:rPr>
          <w:rFonts w:ascii="Times New Roman" w:hAnsi="Times New Roman"/>
          <w:sz w:val="24"/>
          <w:szCs w:val="24"/>
        </w:rPr>
        <w:t>ни дошли – шес</w:t>
      </w:r>
      <w:r w:rsidRPr="005C64FF">
        <w:rPr>
          <w:rFonts w:ascii="Times New Roman" w:hAnsi="Times New Roman"/>
          <w:sz w:val="24"/>
          <w:szCs w:val="24"/>
        </w:rPr>
        <w:t>ть действующих планов 5</w:t>
      </w:r>
      <w:r>
        <w:rPr>
          <w:rFonts w:ascii="Times New Roman" w:hAnsi="Times New Roman"/>
          <w:sz w:val="24"/>
          <w:szCs w:val="24"/>
        </w:rPr>
        <w:t>-</w:t>
      </w:r>
      <w:r w:rsidRPr="005C64FF">
        <w:rPr>
          <w:rFonts w:ascii="Times New Roman" w:hAnsi="Times New Roman"/>
          <w:sz w:val="24"/>
          <w:szCs w:val="24"/>
        </w:rPr>
        <w:t>й расы. И вот наши в духе, даже наши там служащие у Владыки, ну, в духе, тело духов, тоже шестёрку легко берут</w:t>
      </w:r>
      <w:r>
        <w:rPr>
          <w:rFonts w:ascii="Times New Roman" w:hAnsi="Times New Roman"/>
          <w:sz w:val="24"/>
          <w:szCs w:val="24"/>
        </w:rPr>
        <w:t xml:space="preserve">, </w:t>
      </w:r>
      <w:r w:rsidRPr="005C64FF">
        <w:rPr>
          <w:rFonts w:ascii="Times New Roman" w:hAnsi="Times New Roman"/>
          <w:sz w:val="24"/>
          <w:szCs w:val="24"/>
        </w:rPr>
        <w:t>Монада, а выше тоже у них там уже</w:t>
      </w:r>
      <w:r>
        <w:rPr>
          <w:rFonts w:ascii="Times New Roman" w:hAnsi="Times New Roman"/>
          <w:sz w:val="24"/>
          <w:szCs w:val="24"/>
        </w:rPr>
        <w:t xml:space="preserve"> начинается это, </w:t>
      </w:r>
      <w:r w:rsidR="002416D3">
        <w:rPr>
          <w:rFonts w:ascii="Times New Roman" w:hAnsi="Times New Roman"/>
          <w:sz w:val="24"/>
          <w:szCs w:val="24"/>
        </w:rPr>
        <w:t>«</w:t>
      </w:r>
      <w:r w:rsidRPr="002416D3">
        <w:rPr>
          <w:rFonts w:ascii="Times New Roman" w:hAnsi="Times New Roman"/>
          <w:sz w:val="24"/>
          <w:szCs w:val="24"/>
        </w:rPr>
        <w:t>полные</w:t>
      </w:r>
      <w:r w:rsidR="002416D3">
        <w:rPr>
          <w:rFonts w:ascii="Times New Roman" w:hAnsi="Times New Roman"/>
          <w:sz w:val="24"/>
          <w:szCs w:val="24"/>
        </w:rPr>
        <w:t>»</w:t>
      </w:r>
      <w:r>
        <w:rPr>
          <w:rFonts w:ascii="Times New Roman" w:hAnsi="Times New Roman"/>
          <w:sz w:val="24"/>
          <w:szCs w:val="24"/>
        </w:rPr>
        <w:t>напряги. И</w:t>
      </w:r>
      <w:r w:rsidRPr="005C64FF">
        <w:rPr>
          <w:rFonts w:ascii="Times New Roman" w:hAnsi="Times New Roman"/>
          <w:sz w:val="24"/>
          <w:szCs w:val="24"/>
        </w:rPr>
        <w:t xml:space="preserve"> Владыки там сейчас работают, чтобы дойти до 16-ти тел. Это я специально говорю, что наверхуто же самое, пробивают возможность научной дееспособности, </w:t>
      </w:r>
      <w:r>
        <w:rPr>
          <w:rFonts w:ascii="Times New Roman" w:hAnsi="Times New Roman"/>
          <w:sz w:val="24"/>
          <w:szCs w:val="24"/>
        </w:rPr>
        <w:t>или вообще дееспособности, 16-</w:t>
      </w:r>
      <w:r w:rsidRPr="005C64FF">
        <w:rPr>
          <w:rFonts w:ascii="Times New Roman" w:hAnsi="Times New Roman"/>
          <w:sz w:val="24"/>
          <w:szCs w:val="24"/>
        </w:rPr>
        <w:t xml:space="preserve">ью тел. Пока дошли до шести. Соответственно Физика, отражая вышестоящее, может легко ходить до трёх. </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И тут я вспоминаю, что на погружениях, просто Оля сейчас уже ведёт их там, мы легко ходим до трёх. Начиная с 4</w:t>
      </w:r>
      <w:r>
        <w:rPr>
          <w:rFonts w:ascii="Times New Roman" w:hAnsi="Times New Roman"/>
          <w:sz w:val="24"/>
          <w:szCs w:val="24"/>
        </w:rPr>
        <w:t>-</w:t>
      </w:r>
      <w:r w:rsidRPr="005C64FF">
        <w:rPr>
          <w:rFonts w:ascii="Times New Roman" w:hAnsi="Times New Roman"/>
          <w:sz w:val="24"/>
          <w:szCs w:val="24"/>
        </w:rPr>
        <w:t xml:space="preserve">го, у нас начинается скрип, серьёзный и сильный. </w:t>
      </w:r>
      <w:r>
        <w:rPr>
          <w:rFonts w:ascii="Times New Roman" w:hAnsi="Times New Roman"/>
          <w:sz w:val="24"/>
          <w:szCs w:val="24"/>
        </w:rPr>
        <w:t>Э</w:t>
      </w:r>
      <w:r w:rsidRPr="005C64FF">
        <w:rPr>
          <w:rFonts w:ascii="Times New Roman" w:hAnsi="Times New Roman"/>
          <w:sz w:val="24"/>
          <w:szCs w:val="24"/>
        </w:rPr>
        <w:t>то вот, погружающие знают, Ведущие погружение знают. Соответственно, сверху нас поддерживают на шесть, значит, до трёх мы легко водим, а дальше только по силе подготовки. Если у них будет 8 тел, мы легко будем ходить на четыре. Если у них будет 12 тел, мы легко будем ходить на шесть. Увидели?</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Поэтому, если мы с вами, как </w:t>
      </w:r>
      <w:r w:rsidRPr="00591C30">
        <w:rPr>
          <w:rFonts w:ascii="Times New Roman" w:hAnsi="Times New Roman"/>
          <w:b/>
          <w:sz w:val="24"/>
          <w:szCs w:val="24"/>
        </w:rPr>
        <w:t>одной из целей Науки</w:t>
      </w:r>
      <w:r w:rsidRPr="005C64FF">
        <w:rPr>
          <w:rFonts w:ascii="Times New Roman" w:hAnsi="Times New Roman"/>
          <w:sz w:val="24"/>
          <w:szCs w:val="24"/>
        </w:rPr>
        <w:t xml:space="preserve">, поставим </w:t>
      </w:r>
      <w:r w:rsidRPr="00591C30">
        <w:rPr>
          <w:rFonts w:ascii="Times New Roman" w:hAnsi="Times New Roman"/>
          <w:b/>
          <w:sz w:val="24"/>
          <w:szCs w:val="24"/>
        </w:rPr>
        <w:t>активацию внутреннего выражения 16-ти тел и умение этими телами офизиченно действовать и смотреть</w:t>
      </w:r>
      <w:r w:rsidRPr="005C64FF">
        <w:rPr>
          <w:rFonts w:ascii="Times New Roman" w:hAnsi="Times New Roman"/>
          <w:sz w:val="24"/>
          <w:szCs w:val="24"/>
        </w:rPr>
        <w:t>. Владыка сказал, это</w:t>
      </w:r>
      <w:r>
        <w:rPr>
          <w:rFonts w:ascii="Times New Roman" w:hAnsi="Times New Roman"/>
          <w:sz w:val="24"/>
          <w:szCs w:val="24"/>
        </w:rPr>
        <w:t>,</w:t>
      </w:r>
      <w:r w:rsidRPr="005C64FF">
        <w:rPr>
          <w:rFonts w:ascii="Times New Roman" w:hAnsi="Times New Roman"/>
          <w:sz w:val="24"/>
          <w:szCs w:val="24"/>
        </w:rPr>
        <w:t xml:space="preserve"> во-первых, будет </w:t>
      </w:r>
      <w:r w:rsidRPr="00473250">
        <w:rPr>
          <w:rFonts w:ascii="Times New Roman" w:hAnsi="Times New Roman"/>
          <w:sz w:val="24"/>
          <w:szCs w:val="24"/>
          <w:u w:val="single"/>
        </w:rPr>
        <w:t>очень</w:t>
      </w:r>
      <w:r w:rsidRPr="005C64FF">
        <w:rPr>
          <w:rFonts w:ascii="Times New Roman" w:hAnsi="Times New Roman"/>
          <w:sz w:val="24"/>
          <w:szCs w:val="24"/>
        </w:rPr>
        <w:t xml:space="preserve"> большая сдвижка Науки, просто сумасшедшая, прям так и сказал</w:t>
      </w:r>
      <w:r>
        <w:rPr>
          <w:rFonts w:ascii="Times New Roman" w:hAnsi="Times New Roman"/>
          <w:sz w:val="24"/>
          <w:szCs w:val="24"/>
        </w:rPr>
        <w:t>, о</w:t>
      </w:r>
      <w:r w:rsidRPr="005C64FF">
        <w:rPr>
          <w:rFonts w:ascii="Times New Roman" w:hAnsi="Times New Roman"/>
          <w:sz w:val="24"/>
          <w:szCs w:val="24"/>
        </w:rPr>
        <w:t xml:space="preserve">т Владыки слово «сумасшедшая», просто сумасшедшая, и это вот </w:t>
      </w:r>
      <w:r w:rsidRPr="00473250">
        <w:rPr>
          <w:rFonts w:ascii="Times New Roman" w:hAnsi="Times New Roman"/>
          <w:sz w:val="24"/>
          <w:szCs w:val="24"/>
          <w:u w:val="single"/>
        </w:rPr>
        <w:t>та реальная польза, которую мы сможем принести, работая над собой в Науке</w:t>
      </w:r>
      <w:r w:rsidRPr="005C64FF">
        <w:rPr>
          <w:rFonts w:ascii="Times New Roman" w:hAnsi="Times New Roman"/>
          <w:sz w:val="24"/>
          <w:szCs w:val="24"/>
        </w:rPr>
        <w:t>. Отстройка и организация 16-ти тел внутренне физическим или офизиченным, или взглядом Физического мира, то есть, взглядом этим.Смысл в этом.</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Ну, смысл, </w:t>
      </w:r>
      <w:r w:rsidRPr="005C64FF">
        <w:rPr>
          <w:rFonts w:ascii="Times New Roman" w:hAnsi="Times New Roman"/>
          <w:sz w:val="24"/>
          <w:szCs w:val="24"/>
        </w:rPr>
        <w:t>вот мы сейчас говорим физически, переключаемся на эфирные тела и говорим то же самое, но эфирно, общаемся ещё</w:t>
      </w:r>
      <w:r>
        <w:rPr>
          <w:rFonts w:ascii="Times New Roman" w:hAnsi="Times New Roman"/>
          <w:sz w:val="24"/>
          <w:szCs w:val="24"/>
        </w:rPr>
        <w:t>,</w:t>
      </w:r>
      <w:r w:rsidRPr="005C64FF">
        <w:rPr>
          <w:rFonts w:ascii="Times New Roman" w:hAnsi="Times New Roman"/>
          <w:sz w:val="24"/>
          <w:szCs w:val="24"/>
        </w:rPr>
        <w:t xml:space="preserve"> и смотрим эфирными телами. Переключаемся на астральные тела прямо в физическом теле и говорим то же самое, обсуждая астральным телом. И даже с точки зрения Физики, физическое тело</w:t>
      </w:r>
      <w:r>
        <w:rPr>
          <w:rFonts w:ascii="Times New Roman" w:hAnsi="Times New Roman"/>
          <w:sz w:val="24"/>
          <w:szCs w:val="24"/>
        </w:rPr>
        <w:t xml:space="preserve"> – </w:t>
      </w:r>
      <w:r w:rsidRPr="005C64FF">
        <w:rPr>
          <w:rFonts w:ascii="Times New Roman" w:hAnsi="Times New Roman"/>
          <w:sz w:val="24"/>
          <w:szCs w:val="24"/>
        </w:rPr>
        <w:t>трёхмерное, а эфирное, когда мы общаемся, уже</w:t>
      </w:r>
      <w:r>
        <w:rPr>
          <w:rFonts w:ascii="Times New Roman" w:hAnsi="Times New Roman"/>
          <w:sz w:val="24"/>
          <w:szCs w:val="24"/>
        </w:rPr>
        <w:t xml:space="preserve"> 4-х мерное. Даже, если от трёхмерности отталкиваться.А </w:t>
      </w:r>
      <w:r w:rsidRPr="005C64FF">
        <w:rPr>
          <w:rFonts w:ascii="Times New Roman" w:hAnsi="Times New Roman"/>
          <w:sz w:val="24"/>
          <w:szCs w:val="24"/>
        </w:rPr>
        <w:t>астральное, ко</w:t>
      </w:r>
      <w:r>
        <w:rPr>
          <w:rFonts w:ascii="Times New Roman" w:hAnsi="Times New Roman"/>
          <w:sz w:val="24"/>
          <w:szCs w:val="24"/>
        </w:rPr>
        <w:t>гда мы общаемся, 5-ти мерное.</w:t>
      </w:r>
      <w:r w:rsidRPr="005C64FF">
        <w:rPr>
          <w:rFonts w:ascii="Times New Roman" w:hAnsi="Times New Roman"/>
          <w:sz w:val="24"/>
          <w:szCs w:val="24"/>
        </w:rPr>
        <w:t xml:space="preserve"> И сейчас есть научный опыт, когда информацию хотят записать пятимерно. То есть, другими словами, подход такой есть. Увидели? </w:t>
      </w:r>
      <w:r>
        <w:rPr>
          <w:rFonts w:ascii="Times New Roman" w:hAnsi="Times New Roman"/>
          <w:sz w:val="24"/>
          <w:szCs w:val="24"/>
        </w:rPr>
        <w:t>И</w:t>
      </w:r>
      <w:r w:rsidRPr="005C64FF">
        <w:rPr>
          <w:rFonts w:ascii="Times New Roman" w:hAnsi="Times New Roman"/>
          <w:sz w:val="24"/>
          <w:szCs w:val="24"/>
        </w:rPr>
        <w:t xml:space="preserve"> пошли, пошли, хотя бы от 3-х мерности до 16-ти мерности, </w:t>
      </w:r>
      <w:r>
        <w:rPr>
          <w:rFonts w:ascii="Times New Roman" w:hAnsi="Times New Roman"/>
          <w:sz w:val="24"/>
          <w:szCs w:val="24"/>
        </w:rPr>
        <w:t xml:space="preserve">это </w:t>
      </w:r>
      <w:r w:rsidRPr="005C64FF">
        <w:rPr>
          <w:rFonts w:ascii="Times New Roman" w:hAnsi="Times New Roman"/>
          <w:sz w:val="24"/>
          <w:szCs w:val="24"/>
        </w:rPr>
        <w:t>вообще-то 18-ти мерност</w:t>
      </w:r>
      <w:r>
        <w:rPr>
          <w:rFonts w:ascii="Times New Roman" w:hAnsi="Times New Roman"/>
          <w:sz w:val="24"/>
          <w:szCs w:val="24"/>
        </w:rPr>
        <w:t>ь</w:t>
      </w:r>
      <w:r w:rsidRPr="005C64FF">
        <w:rPr>
          <w:rFonts w:ascii="Times New Roman" w:hAnsi="Times New Roman"/>
          <w:sz w:val="24"/>
          <w:szCs w:val="24"/>
        </w:rPr>
        <w:t xml:space="preserve">, до 16-го тела если взять. Вот это </w:t>
      </w:r>
      <w:r>
        <w:rPr>
          <w:rFonts w:ascii="Times New Roman" w:hAnsi="Times New Roman"/>
          <w:b/>
          <w:sz w:val="24"/>
          <w:szCs w:val="24"/>
        </w:rPr>
        <w:t xml:space="preserve">Владыка сказал – </w:t>
      </w:r>
      <w:r w:rsidRPr="00EC1779">
        <w:rPr>
          <w:rFonts w:ascii="Times New Roman" w:hAnsi="Times New Roman"/>
          <w:b/>
          <w:sz w:val="24"/>
          <w:szCs w:val="24"/>
        </w:rPr>
        <w:t xml:space="preserve">просто вот как установка на научную работу. </w:t>
      </w:r>
      <w:r w:rsidRPr="005C64FF">
        <w:rPr>
          <w:rFonts w:ascii="Times New Roman" w:hAnsi="Times New Roman"/>
          <w:sz w:val="24"/>
          <w:szCs w:val="24"/>
        </w:rPr>
        <w:t xml:space="preserve">Потому что другие наши команды, к сожалению, в других подразделениях Дома, Владыка сказал, этот материал не сдвинут, то есть, никакие тренировки, на сегодняшний день существующие, в это не введут.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К</w:t>
      </w:r>
      <w:r w:rsidRPr="005C64FF">
        <w:rPr>
          <w:rFonts w:ascii="Times New Roman" w:hAnsi="Times New Roman"/>
          <w:sz w:val="24"/>
          <w:szCs w:val="24"/>
        </w:rPr>
        <w:t>огда я спросил</w:t>
      </w:r>
      <w:r>
        <w:rPr>
          <w:rFonts w:ascii="Times New Roman" w:hAnsi="Times New Roman"/>
          <w:sz w:val="24"/>
          <w:szCs w:val="24"/>
        </w:rPr>
        <w:t>,</w:t>
      </w:r>
      <w:r w:rsidRPr="005C64FF">
        <w:rPr>
          <w:rFonts w:ascii="Times New Roman" w:hAnsi="Times New Roman"/>
          <w:sz w:val="24"/>
          <w:szCs w:val="24"/>
        </w:rPr>
        <w:t xml:space="preserve"> как, Владык</w:t>
      </w:r>
      <w:r>
        <w:rPr>
          <w:rFonts w:ascii="Times New Roman" w:hAnsi="Times New Roman"/>
          <w:sz w:val="24"/>
          <w:szCs w:val="24"/>
        </w:rPr>
        <w:t>а посмотрел и сказал: Наука – на физике</w:t>
      </w:r>
      <w:r w:rsidRPr="005C64FF">
        <w:rPr>
          <w:rFonts w:ascii="Times New Roman" w:hAnsi="Times New Roman"/>
          <w:sz w:val="24"/>
          <w:szCs w:val="24"/>
        </w:rPr>
        <w:t xml:space="preserve"> это психодинамическое мастерство</w:t>
      </w:r>
      <w:r>
        <w:rPr>
          <w:rFonts w:ascii="Times New Roman" w:hAnsi="Times New Roman"/>
          <w:sz w:val="24"/>
          <w:szCs w:val="24"/>
        </w:rPr>
        <w:t xml:space="preserve"> (</w:t>
      </w:r>
      <w:r w:rsidRPr="00591C30">
        <w:rPr>
          <w:rFonts w:ascii="Times New Roman" w:hAnsi="Times New Roman"/>
          <w:i/>
          <w:sz w:val="24"/>
          <w:szCs w:val="24"/>
        </w:rPr>
        <w:t>прим</w:t>
      </w:r>
      <w:r>
        <w:rPr>
          <w:rFonts w:ascii="Times New Roman" w:hAnsi="Times New Roman"/>
          <w:i/>
          <w:sz w:val="24"/>
          <w:szCs w:val="24"/>
        </w:rPr>
        <w:t>.</w:t>
      </w:r>
      <w:r w:rsidRPr="00591C30">
        <w:rPr>
          <w:rFonts w:ascii="Times New Roman" w:hAnsi="Times New Roman"/>
          <w:i/>
          <w:sz w:val="24"/>
          <w:szCs w:val="24"/>
        </w:rPr>
        <w:t xml:space="preserve"> на момент проведения Школы</w:t>
      </w:r>
      <w:r>
        <w:rPr>
          <w:rFonts w:ascii="Times New Roman" w:hAnsi="Times New Roman"/>
          <w:i/>
          <w:sz w:val="24"/>
          <w:szCs w:val="24"/>
        </w:rPr>
        <w:t xml:space="preserve"> ПДМ стояла на 253 выражении</w:t>
      </w:r>
      <w:r>
        <w:rPr>
          <w:rFonts w:ascii="Times New Roman" w:hAnsi="Times New Roman"/>
          <w:sz w:val="24"/>
          <w:szCs w:val="24"/>
        </w:rPr>
        <w:t>)</w:t>
      </w:r>
      <w:r w:rsidRPr="005C64FF">
        <w:rPr>
          <w:rFonts w:ascii="Times New Roman" w:hAnsi="Times New Roman"/>
          <w:sz w:val="24"/>
          <w:szCs w:val="24"/>
        </w:rPr>
        <w:t xml:space="preserve">.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И вам надо просто думать насчёт телесного психодинамического мастерства научной подготовки, научного взгляда, как офизиченности подготовки научного деятеля к исследоват</w:t>
      </w:r>
      <w:r>
        <w:rPr>
          <w:rFonts w:ascii="Times New Roman" w:hAnsi="Times New Roman"/>
          <w:sz w:val="24"/>
          <w:szCs w:val="24"/>
        </w:rPr>
        <w:t xml:space="preserve">елям… к </w:t>
      </w:r>
      <w:r>
        <w:rPr>
          <w:rFonts w:ascii="Times New Roman" w:hAnsi="Times New Roman"/>
          <w:sz w:val="24"/>
          <w:szCs w:val="24"/>
        </w:rPr>
        <w:lastRenderedPageBreak/>
        <w:t xml:space="preserve">исследованиям. То есть я, </w:t>
      </w:r>
      <w:r w:rsidRPr="005C64FF">
        <w:rPr>
          <w:rFonts w:ascii="Times New Roman" w:hAnsi="Times New Roman"/>
          <w:sz w:val="24"/>
          <w:szCs w:val="24"/>
        </w:rPr>
        <w:t>когда хочу исследовать, я задаю параметры исследования. И одно дело, параметры астра</w:t>
      </w:r>
      <w:r>
        <w:rPr>
          <w:rFonts w:ascii="Times New Roman" w:hAnsi="Times New Roman"/>
          <w:sz w:val="24"/>
          <w:szCs w:val="24"/>
        </w:rPr>
        <w:t>льные, включая астральное тело. Д</w:t>
      </w:r>
      <w:r w:rsidRPr="005C64FF">
        <w:rPr>
          <w:rFonts w:ascii="Times New Roman" w:hAnsi="Times New Roman"/>
          <w:sz w:val="24"/>
          <w:szCs w:val="24"/>
        </w:rPr>
        <w:t>ругое дело, параметры исследования мент</w:t>
      </w:r>
      <w:r>
        <w:rPr>
          <w:rFonts w:ascii="Times New Roman" w:hAnsi="Times New Roman"/>
          <w:sz w:val="24"/>
          <w:szCs w:val="24"/>
        </w:rPr>
        <w:t xml:space="preserve">альные, включая ментальное тело. Другое – </w:t>
      </w:r>
      <w:r w:rsidRPr="005C64FF">
        <w:rPr>
          <w:rFonts w:ascii="Times New Roman" w:hAnsi="Times New Roman"/>
          <w:sz w:val="24"/>
          <w:szCs w:val="24"/>
        </w:rPr>
        <w:t xml:space="preserve">параметры исследования причинные, включая причинное тело. </w:t>
      </w:r>
      <w:r>
        <w:rPr>
          <w:rFonts w:ascii="Times New Roman" w:hAnsi="Times New Roman"/>
          <w:sz w:val="24"/>
          <w:szCs w:val="24"/>
        </w:rPr>
        <w:t>С</w:t>
      </w:r>
      <w:r w:rsidRPr="005C64FF">
        <w:rPr>
          <w:rFonts w:ascii="Times New Roman" w:hAnsi="Times New Roman"/>
          <w:sz w:val="24"/>
          <w:szCs w:val="24"/>
        </w:rPr>
        <w:t>оответственно, я знаю параметры разных присутствий, владея этими телами. Просто даже как поручение от Владыки. Владыка сказал: это н</w:t>
      </w:r>
      <w:r>
        <w:rPr>
          <w:rFonts w:ascii="Times New Roman" w:hAnsi="Times New Roman"/>
          <w:sz w:val="24"/>
          <w:szCs w:val="24"/>
        </w:rPr>
        <w:t>адо ввести в Науку, причём 16-</w:t>
      </w:r>
      <w:r w:rsidRPr="005C64FF">
        <w:rPr>
          <w:rFonts w:ascii="Times New Roman" w:hAnsi="Times New Roman"/>
          <w:sz w:val="24"/>
          <w:szCs w:val="24"/>
        </w:rPr>
        <w:t xml:space="preserve">рично. И хотя мы с вами на Синтезе это проходили, вчера у нас такой темы даже не включилось. </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Вот нам ночью устроили такую подготовку. Первый вариант. Я думаю, тут всё понятно. Как это сделать, надеюсь понятно, что это только к Владыке Кут Хуми. </w:t>
      </w:r>
      <w:r>
        <w:rPr>
          <w:rFonts w:ascii="Times New Roman" w:hAnsi="Times New Roman"/>
          <w:sz w:val="24"/>
          <w:szCs w:val="24"/>
        </w:rPr>
        <w:t>У нас тут, м</w:t>
      </w:r>
      <w:r w:rsidRPr="005C64FF">
        <w:rPr>
          <w:rFonts w:ascii="Times New Roman" w:hAnsi="Times New Roman"/>
          <w:sz w:val="24"/>
          <w:szCs w:val="24"/>
        </w:rPr>
        <w:t>ы можем тренироваться на тела, у вас, кстати, здесь есть сильные специалисты, которые спок</w:t>
      </w:r>
      <w:r>
        <w:rPr>
          <w:rFonts w:ascii="Times New Roman" w:hAnsi="Times New Roman"/>
          <w:sz w:val="24"/>
          <w:szCs w:val="24"/>
        </w:rPr>
        <w:t>ойно могут в это войти. Н</w:t>
      </w:r>
      <w:r w:rsidRPr="005C64FF">
        <w:rPr>
          <w:rFonts w:ascii="Times New Roman" w:hAnsi="Times New Roman"/>
          <w:sz w:val="24"/>
          <w:szCs w:val="24"/>
        </w:rPr>
        <w:t xml:space="preserve">о как это сделать и легко, чтоб был опыт и научный ещё к тому же, это крайне большой и сложный вопрос. По первому вопросу всё. </w:t>
      </w:r>
      <w:r>
        <w:rPr>
          <w:rFonts w:ascii="Times New Roman" w:hAnsi="Times New Roman"/>
          <w:sz w:val="24"/>
          <w:szCs w:val="24"/>
        </w:rPr>
        <w:t xml:space="preserve">С этим </w:t>
      </w:r>
      <w:r w:rsidRPr="005C64FF">
        <w:rPr>
          <w:rFonts w:ascii="Times New Roman" w:hAnsi="Times New Roman"/>
          <w:sz w:val="24"/>
          <w:szCs w:val="24"/>
        </w:rPr>
        <w:t>понятно? Вот это очень хороший взгляд, куда нам двигаться и в самосовершенствовании, чтобы Наука не отделялась от Дома, что мы развиваем Человека, и одновременно был научный взгляд.</w:t>
      </w:r>
    </w:p>
    <w:p w:rsidR="00A505BD" w:rsidRPr="00580FE7" w:rsidRDefault="00A505BD" w:rsidP="004D1052">
      <w:pPr>
        <w:pStyle w:val="0"/>
      </w:pPr>
      <w:bookmarkStart w:id="32" w:name="_Toc475983687"/>
      <w:r w:rsidRPr="00580FE7">
        <w:t>Парадигма Метагалактики</w:t>
      </w:r>
      <w:r>
        <w:t>. Свобода Воли</w:t>
      </w:r>
      <w:bookmarkEnd w:id="32"/>
    </w:p>
    <w:p w:rsidR="00A505BD" w:rsidRPr="00580FE7" w:rsidRDefault="00A505BD" w:rsidP="00A505BD">
      <w:pPr>
        <w:spacing w:line="240" w:lineRule="auto"/>
        <w:ind w:firstLine="454"/>
        <w:contextualSpacing/>
        <w:jc w:val="both"/>
        <w:rPr>
          <w:rFonts w:ascii="Times New Roman" w:hAnsi="Times New Roman"/>
          <w:sz w:val="24"/>
          <w:szCs w:val="24"/>
        </w:rPr>
      </w:pPr>
      <w:r w:rsidRPr="00580FE7">
        <w:rPr>
          <w:rFonts w:ascii="Times New Roman" w:hAnsi="Times New Roman"/>
          <w:sz w:val="24"/>
          <w:szCs w:val="24"/>
        </w:rPr>
        <w:t>Второй взгляд</w:t>
      </w:r>
      <w:r>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Мы вче</w:t>
      </w:r>
      <w:r>
        <w:rPr>
          <w:rFonts w:ascii="Times New Roman" w:hAnsi="Times New Roman"/>
          <w:sz w:val="24"/>
          <w:szCs w:val="24"/>
        </w:rPr>
        <w:t>ра с вами говорили о концепции П</w:t>
      </w:r>
      <w:r w:rsidRPr="005C64FF">
        <w:rPr>
          <w:rFonts w:ascii="Times New Roman" w:hAnsi="Times New Roman"/>
          <w:sz w:val="24"/>
          <w:szCs w:val="24"/>
        </w:rPr>
        <w:t xml:space="preserve">арадигмы науки. Вот вы участвовали в экспериментах, потом вам читали тематическую лекцию, </w:t>
      </w:r>
      <w:r>
        <w:rPr>
          <w:rFonts w:ascii="Times New Roman" w:hAnsi="Times New Roman"/>
          <w:sz w:val="24"/>
          <w:szCs w:val="24"/>
        </w:rPr>
        <w:t>она так называлась, на научную П</w:t>
      </w:r>
      <w:r w:rsidRPr="005C64FF">
        <w:rPr>
          <w:rFonts w:ascii="Times New Roman" w:hAnsi="Times New Roman"/>
          <w:sz w:val="24"/>
          <w:szCs w:val="24"/>
        </w:rPr>
        <w:t>арадигму. Тематическ</w:t>
      </w:r>
      <w:r>
        <w:rPr>
          <w:rFonts w:ascii="Times New Roman" w:hAnsi="Times New Roman"/>
          <w:sz w:val="24"/>
          <w:szCs w:val="24"/>
        </w:rPr>
        <w:t>ая</w:t>
      </w:r>
      <w:r w:rsidRPr="005C64FF">
        <w:rPr>
          <w:rFonts w:ascii="Times New Roman" w:hAnsi="Times New Roman"/>
          <w:sz w:val="24"/>
          <w:szCs w:val="24"/>
        </w:rPr>
        <w:t xml:space="preserve"> лекци</w:t>
      </w:r>
      <w:r>
        <w:rPr>
          <w:rFonts w:ascii="Times New Roman" w:hAnsi="Times New Roman"/>
          <w:sz w:val="24"/>
          <w:szCs w:val="24"/>
        </w:rPr>
        <w:t>я</w:t>
      </w:r>
      <w:r w:rsidRPr="005C64FF">
        <w:rPr>
          <w:rFonts w:ascii="Times New Roman" w:hAnsi="Times New Roman"/>
          <w:sz w:val="24"/>
          <w:szCs w:val="24"/>
        </w:rPr>
        <w:t xml:space="preserve"> на научную парадигму. Там один Владыка читал. Есть очень хитрая вещь. На физике вы согласны к смене парадигмы. Причём, вы согласны только потому, что её называете Метагалакт</w:t>
      </w:r>
      <w:r>
        <w:rPr>
          <w:rFonts w:ascii="Times New Roman" w:hAnsi="Times New Roman"/>
          <w:sz w:val="24"/>
          <w:szCs w:val="24"/>
        </w:rPr>
        <w:t xml:space="preserve">ической. Вот сейчас, ты понял… </w:t>
      </w:r>
      <w:r w:rsidRPr="005C64FF">
        <w:rPr>
          <w:rFonts w:ascii="Times New Roman" w:hAnsi="Times New Roman"/>
          <w:sz w:val="24"/>
          <w:szCs w:val="24"/>
        </w:rPr>
        <w:t>Парадигма наук</w:t>
      </w:r>
      <w:r>
        <w:rPr>
          <w:rFonts w:ascii="Times New Roman" w:hAnsi="Times New Roman"/>
          <w:sz w:val="24"/>
          <w:szCs w:val="24"/>
        </w:rPr>
        <w:t>и</w:t>
      </w:r>
      <w:r w:rsidRPr="005C64FF">
        <w:rPr>
          <w:rFonts w:ascii="Times New Roman" w:hAnsi="Times New Roman"/>
          <w:sz w:val="24"/>
          <w:szCs w:val="24"/>
        </w:rPr>
        <w:t xml:space="preserve">. Мы назвали Метагалактической. Так как, слово новое, все согласны. Да.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Вам начали читать на</w:t>
      </w:r>
      <w:r>
        <w:rPr>
          <w:rFonts w:ascii="Times New Roman" w:hAnsi="Times New Roman"/>
          <w:sz w:val="24"/>
          <w:szCs w:val="24"/>
        </w:rPr>
        <w:t xml:space="preserve"> ваше согласие настоящую новую П</w:t>
      </w:r>
      <w:r w:rsidRPr="005C64FF">
        <w:rPr>
          <w:rFonts w:ascii="Times New Roman" w:hAnsi="Times New Roman"/>
          <w:sz w:val="24"/>
          <w:szCs w:val="24"/>
        </w:rPr>
        <w:t>арадигму, и вся наша творческая десятка категорически отказалась воспринимать и переходить на неё. Не потому, что вы не хотите, это не об этом. Отказалась не в смысле хотелки, там «хочу-не хочу»</w:t>
      </w:r>
      <w:r>
        <w:rPr>
          <w:rFonts w:ascii="Times New Roman" w:hAnsi="Times New Roman"/>
          <w:sz w:val="24"/>
          <w:szCs w:val="24"/>
        </w:rPr>
        <w:t xml:space="preserve">. Это </w:t>
      </w:r>
      <w:r w:rsidRPr="005C64FF">
        <w:rPr>
          <w:rFonts w:ascii="Times New Roman" w:hAnsi="Times New Roman"/>
          <w:sz w:val="24"/>
          <w:szCs w:val="24"/>
        </w:rPr>
        <w:t xml:space="preserve">вы сказали: </w:t>
      </w:r>
      <w:r>
        <w:rPr>
          <w:rFonts w:ascii="Times New Roman" w:hAnsi="Times New Roman"/>
          <w:sz w:val="24"/>
          <w:szCs w:val="24"/>
        </w:rPr>
        <w:t>«Х</w:t>
      </w:r>
      <w:r w:rsidRPr="005C64FF">
        <w:rPr>
          <w:rFonts w:ascii="Times New Roman" w:hAnsi="Times New Roman"/>
          <w:sz w:val="24"/>
          <w:szCs w:val="24"/>
        </w:rPr>
        <w:t>очу</w:t>
      </w:r>
      <w:r>
        <w:rPr>
          <w:rFonts w:ascii="Times New Roman" w:hAnsi="Times New Roman"/>
          <w:sz w:val="24"/>
          <w:szCs w:val="24"/>
        </w:rPr>
        <w:t>»</w:t>
      </w:r>
      <w:r w:rsidRPr="005C64FF">
        <w:rPr>
          <w:rFonts w:ascii="Times New Roman" w:hAnsi="Times New Roman"/>
          <w:sz w:val="24"/>
          <w:szCs w:val="24"/>
        </w:rPr>
        <w:t xml:space="preserve">. Но, когда вам читали, у вас возникает физическая стенка, и вы продолжаете, как Владыка сказал, </w:t>
      </w:r>
      <w:r>
        <w:rPr>
          <w:rFonts w:ascii="Times New Roman" w:hAnsi="Times New Roman"/>
          <w:sz w:val="24"/>
          <w:szCs w:val="24"/>
        </w:rPr>
        <w:t>«</w:t>
      </w:r>
      <w:r w:rsidRPr="005C64FF">
        <w:rPr>
          <w:rFonts w:ascii="Times New Roman" w:hAnsi="Times New Roman"/>
          <w:sz w:val="24"/>
          <w:szCs w:val="24"/>
        </w:rPr>
        <w:t>физичить несменяемо</w:t>
      </w:r>
      <w:r>
        <w:rPr>
          <w:rFonts w:ascii="Times New Roman" w:hAnsi="Times New Roman"/>
          <w:sz w:val="24"/>
          <w:szCs w:val="24"/>
        </w:rPr>
        <w:t>». И</w:t>
      </w:r>
      <w:r w:rsidRPr="005C64FF">
        <w:rPr>
          <w:rFonts w:ascii="Times New Roman" w:hAnsi="Times New Roman"/>
          <w:sz w:val="24"/>
          <w:szCs w:val="24"/>
        </w:rPr>
        <w:t xml:space="preserve"> даже, слушая, продолжаете думать той физической парадигмой, которой живёте. Это для вас как устойчивость разума, то есть, в смысле, если сойдёт физическая парадигма, вы станете сумасшедшим. И у многих из вас в подсознании сидит: лишь бы не сойти с ума. Условно. Вот это очень </w:t>
      </w:r>
      <w:r>
        <w:rPr>
          <w:rFonts w:ascii="Times New Roman" w:hAnsi="Times New Roman"/>
          <w:sz w:val="24"/>
          <w:szCs w:val="24"/>
        </w:rPr>
        <w:t>большой замок ночной подготовки.</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Э</w:t>
      </w:r>
      <w:r w:rsidRPr="005C64FF">
        <w:rPr>
          <w:rFonts w:ascii="Times New Roman" w:hAnsi="Times New Roman"/>
          <w:sz w:val="24"/>
          <w:szCs w:val="24"/>
        </w:rPr>
        <w:t>то не минус. Это, Владыка подчерк</w:t>
      </w:r>
      <w:r>
        <w:rPr>
          <w:rFonts w:ascii="Times New Roman" w:hAnsi="Times New Roman"/>
          <w:sz w:val="24"/>
          <w:szCs w:val="24"/>
        </w:rPr>
        <w:t>нул, что есть внешнее согласие, п</w:t>
      </w:r>
      <w:r w:rsidRPr="005C64FF">
        <w:rPr>
          <w:rFonts w:ascii="Times New Roman" w:hAnsi="Times New Roman"/>
          <w:sz w:val="24"/>
          <w:szCs w:val="24"/>
        </w:rPr>
        <w:t xml:space="preserve">омните, мы позицию наблюдателя отрабатывали? А есть внутренняя работа над тем, чтобы это поменять. Так вот, всё, что мы знаем сейчас в науке под </w:t>
      </w:r>
      <w:r>
        <w:rPr>
          <w:rFonts w:ascii="Times New Roman" w:hAnsi="Times New Roman"/>
          <w:sz w:val="24"/>
          <w:szCs w:val="24"/>
        </w:rPr>
        <w:t>метагалактической П</w:t>
      </w:r>
      <w:r w:rsidRPr="005C64FF">
        <w:rPr>
          <w:rFonts w:ascii="Times New Roman" w:hAnsi="Times New Roman"/>
          <w:sz w:val="24"/>
          <w:szCs w:val="24"/>
        </w:rPr>
        <w:t>арадигмой, или парадигмой Метагалактики, это слова</w:t>
      </w:r>
      <w:r>
        <w:rPr>
          <w:rFonts w:ascii="Times New Roman" w:hAnsi="Times New Roman"/>
          <w:sz w:val="24"/>
          <w:szCs w:val="24"/>
        </w:rPr>
        <w:t>, которые нам, как транспарант «Слава КПСС».</w:t>
      </w:r>
      <w:r w:rsidRPr="005C64FF">
        <w:rPr>
          <w:rFonts w:ascii="Times New Roman" w:hAnsi="Times New Roman"/>
          <w:sz w:val="24"/>
          <w:szCs w:val="24"/>
        </w:rPr>
        <w:t xml:space="preserve"> «Слава Парадигме Метагалактики». Владыка сказ</w:t>
      </w:r>
      <w:r>
        <w:rPr>
          <w:rFonts w:ascii="Times New Roman" w:hAnsi="Times New Roman"/>
          <w:sz w:val="24"/>
          <w:szCs w:val="24"/>
        </w:rPr>
        <w:t>ал так: у нас действует вот так</w:t>
      </w:r>
      <w:r w:rsidRPr="005C64FF">
        <w:rPr>
          <w:rFonts w:ascii="Times New Roman" w:hAnsi="Times New Roman"/>
          <w:sz w:val="24"/>
          <w:szCs w:val="24"/>
        </w:rPr>
        <w:t xml:space="preserve"> «Слава Парадигме Метагалактики».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Но, как только доходит до дела, и один из Владык решил затронуть глубинные вопросы, чтобы мы начали смотреть метагалактически, так как это начало нарушать принципы взгляда чис</w:t>
      </w:r>
      <w:r>
        <w:rPr>
          <w:rFonts w:ascii="Times New Roman" w:hAnsi="Times New Roman"/>
          <w:sz w:val="24"/>
          <w:szCs w:val="24"/>
        </w:rPr>
        <w:t xml:space="preserve">то физического, привычного нам – вот привычка – </w:t>
      </w:r>
      <w:r w:rsidRPr="005C64FF">
        <w:rPr>
          <w:rFonts w:ascii="Times New Roman" w:hAnsi="Times New Roman"/>
          <w:sz w:val="24"/>
          <w:szCs w:val="24"/>
        </w:rPr>
        <w:t>у нас рождается стенка.</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Так как мы Физика, нас можно пробить, но это уже нарушать определённые параметры нашего бытия. То есть, Владыки имеют право, потому что мы отдались в руки Владык, но Владыки не делают это, потому что, если там вас пробить, вы сюда свободой воли ничего не принесёте, то есть, возникнет рабская психология. Вам на доверии к Владыкам это внедрят, но это не станет вашей свободой воли и шансом на научное исследование. Вы внутри с этим согласитесь, но сами применять это не будете.</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И Владыка говорит: </w:t>
      </w:r>
      <w:r w:rsidRPr="00580FE7">
        <w:rPr>
          <w:rFonts w:ascii="Times New Roman" w:hAnsi="Times New Roman"/>
          <w:b/>
          <w:sz w:val="24"/>
          <w:szCs w:val="24"/>
        </w:rPr>
        <w:t>вопрос в научном исследовании в том, чтоб вы вошли и созрели сами</w:t>
      </w:r>
      <w:r w:rsidRPr="005C64FF">
        <w:rPr>
          <w:rFonts w:ascii="Times New Roman" w:hAnsi="Times New Roman"/>
          <w:sz w:val="24"/>
          <w:szCs w:val="24"/>
        </w:rPr>
        <w:t xml:space="preserve">. Оказывается, </w:t>
      </w:r>
      <w:r w:rsidRPr="00580FE7">
        <w:rPr>
          <w:rFonts w:ascii="Times New Roman" w:hAnsi="Times New Roman"/>
          <w:b/>
          <w:sz w:val="24"/>
          <w:szCs w:val="24"/>
        </w:rPr>
        <w:t>научное исследование поддерживает свободу воли</w:t>
      </w:r>
      <w:r w:rsidRPr="005C64FF">
        <w:rPr>
          <w:rFonts w:ascii="Times New Roman" w:hAnsi="Times New Roman"/>
          <w:sz w:val="24"/>
          <w:szCs w:val="24"/>
        </w:rPr>
        <w:t xml:space="preserve">. И если мы согласны на обучение Владыки, выходим к Владыкам, если они снимают нам физичность и дают новые параметры физического взгляда того </w:t>
      </w:r>
      <w:r>
        <w:rPr>
          <w:rFonts w:ascii="Times New Roman" w:hAnsi="Times New Roman"/>
          <w:sz w:val="24"/>
          <w:szCs w:val="24"/>
        </w:rPr>
        <w:t xml:space="preserve">бытия Парадигмой Метагалактики – </w:t>
      </w:r>
      <w:r w:rsidRPr="005C64FF">
        <w:rPr>
          <w:rFonts w:ascii="Times New Roman" w:hAnsi="Times New Roman"/>
          <w:sz w:val="24"/>
          <w:szCs w:val="24"/>
        </w:rPr>
        <w:t xml:space="preserve">здесь на физике у нас всё равно это блокируется. Мы это не принимаем, потому что не мы созрели, нашли и сложили, а потому что нам дали.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Владыка сказал – </w:t>
      </w:r>
      <w:r w:rsidRPr="00FF24BF">
        <w:rPr>
          <w:rFonts w:ascii="Times New Roman" w:hAnsi="Times New Roman"/>
          <w:sz w:val="24"/>
          <w:szCs w:val="24"/>
          <w:u w:val="single"/>
        </w:rPr>
        <w:t>Парадигму можно объяснить, но нельзя дать</w:t>
      </w:r>
      <w:r w:rsidRPr="005C64FF">
        <w:rPr>
          <w:rFonts w:ascii="Times New Roman" w:hAnsi="Times New Roman"/>
          <w:sz w:val="24"/>
          <w:szCs w:val="24"/>
        </w:rPr>
        <w:t>. Мы не переключим</w:t>
      </w:r>
      <w:r>
        <w:rPr>
          <w:rFonts w:ascii="Times New Roman" w:hAnsi="Times New Roman"/>
          <w:sz w:val="24"/>
          <w:szCs w:val="24"/>
        </w:rPr>
        <w:t xml:space="preserve">, вот это очень важный вопрос, </w:t>
      </w:r>
      <w:r w:rsidRPr="00FF24BF">
        <w:rPr>
          <w:rFonts w:ascii="Times New Roman" w:hAnsi="Times New Roman"/>
          <w:sz w:val="24"/>
          <w:szCs w:val="24"/>
          <w:u w:val="single"/>
        </w:rPr>
        <w:t>мы не переключим физическую парадигму взгляда, который имеем, на физическую Парадигму Метагалактики, пока мы сами это не сложим</w:t>
      </w:r>
      <w:r w:rsidRPr="005C64FF">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lastRenderedPageBreak/>
        <w:t xml:space="preserve"> Вот здесь для </w:t>
      </w:r>
      <w:r>
        <w:rPr>
          <w:rFonts w:ascii="Times New Roman" w:hAnsi="Times New Roman"/>
          <w:sz w:val="24"/>
          <w:szCs w:val="24"/>
        </w:rPr>
        <w:t>меня было откровение. То есть, П</w:t>
      </w:r>
      <w:r w:rsidRPr="005C64FF">
        <w:rPr>
          <w:rFonts w:ascii="Times New Roman" w:hAnsi="Times New Roman"/>
          <w:sz w:val="24"/>
          <w:szCs w:val="24"/>
        </w:rPr>
        <w:t>арадигму нельзя прочесть и передать, её надо своей мудростью взрастить. Поэтому никаких анало</w:t>
      </w:r>
      <w:r>
        <w:rPr>
          <w:rFonts w:ascii="Times New Roman" w:hAnsi="Times New Roman"/>
          <w:sz w:val="24"/>
          <w:szCs w:val="24"/>
        </w:rPr>
        <w:t>гов, что Владыки нам передадут П</w:t>
      </w:r>
      <w:r w:rsidRPr="005C64FF">
        <w:rPr>
          <w:rFonts w:ascii="Times New Roman" w:hAnsi="Times New Roman"/>
          <w:sz w:val="24"/>
          <w:szCs w:val="24"/>
        </w:rPr>
        <w:t>арадигму, не будет. Владыки это знают. Это для меня новость оказалась. И они сказали, что мы будем обучать, чтобы у вас росла база данных вподготовку, а сложить вы должны только физически</w:t>
      </w:r>
      <w:r>
        <w:rPr>
          <w:rFonts w:ascii="Times New Roman" w:hAnsi="Times New Roman"/>
          <w:sz w:val="24"/>
          <w:szCs w:val="24"/>
        </w:rPr>
        <w:t>,</w:t>
      </w:r>
      <w:r w:rsidRPr="005C64FF">
        <w:rPr>
          <w:rFonts w:ascii="Times New Roman" w:hAnsi="Times New Roman"/>
          <w:sz w:val="24"/>
          <w:szCs w:val="24"/>
        </w:rPr>
        <w:t xml:space="preserve"> и через вот это </w:t>
      </w:r>
      <w:r w:rsidRPr="00580FE7">
        <w:rPr>
          <w:rFonts w:ascii="Times New Roman" w:hAnsi="Times New Roman"/>
          <w:b/>
          <w:sz w:val="24"/>
          <w:szCs w:val="24"/>
        </w:rPr>
        <w:t>офизиченное сложение вы поменяете парадигмальный взгляд Человека и человечества</w:t>
      </w:r>
      <w:r w:rsidRPr="005C64FF">
        <w:rPr>
          <w:rFonts w:ascii="Times New Roman" w:hAnsi="Times New Roman"/>
          <w:sz w:val="24"/>
          <w:szCs w:val="24"/>
        </w:rPr>
        <w:t xml:space="preserve">. Подход такой.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Иначе, если парадигму нам дадут све</w:t>
      </w:r>
      <w:r>
        <w:rPr>
          <w:rFonts w:ascii="Times New Roman" w:hAnsi="Times New Roman"/>
          <w:sz w:val="24"/>
          <w:szCs w:val="24"/>
        </w:rPr>
        <w:t>рху, Владыка смеётся и говорит – на</w:t>
      </w:r>
      <w:r w:rsidRPr="005C64FF">
        <w:rPr>
          <w:rFonts w:ascii="Times New Roman" w:hAnsi="Times New Roman"/>
          <w:sz w:val="24"/>
          <w:szCs w:val="24"/>
        </w:rPr>
        <w:t xml:space="preserve">верху она будет работать, а на физике будет ещё более худшим блоком, чем ваша блоковая физическая парадигма, ну, которую мы там несём.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 итоге – </w:t>
      </w:r>
      <w:r w:rsidRPr="005C64FF">
        <w:rPr>
          <w:rFonts w:ascii="Times New Roman" w:hAnsi="Times New Roman"/>
          <w:sz w:val="24"/>
          <w:szCs w:val="24"/>
        </w:rPr>
        <w:t>нам будут читать тематические лекции, занятия, тематики какие-то. Прямо Владыка так и сказал: это будут тематические занятия, дажене лекции</w:t>
      </w:r>
      <w:r>
        <w:rPr>
          <w:rFonts w:ascii="Times New Roman" w:hAnsi="Times New Roman"/>
          <w:sz w:val="24"/>
          <w:szCs w:val="24"/>
        </w:rPr>
        <w:t>,</w:t>
      </w:r>
      <w:r w:rsidRPr="005C64FF">
        <w:rPr>
          <w:rFonts w:ascii="Times New Roman" w:hAnsi="Times New Roman"/>
          <w:sz w:val="24"/>
          <w:szCs w:val="24"/>
        </w:rPr>
        <w:t xml:space="preserve"> на тему парадигмы. Где-то наши тела будут это запоминать там, а потом на физике посте</w:t>
      </w:r>
      <w:r>
        <w:rPr>
          <w:rFonts w:ascii="Times New Roman" w:hAnsi="Times New Roman"/>
          <w:sz w:val="24"/>
          <w:szCs w:val="24"/>
        </w:rPr>
        <w:t>пенно мы должны взрастить сами П</w:t>
      </w:r>
      <w:r w:rsidRPr="005C64FF">
        <w:rPr>
          <w:rFonts w:ascii="Times New Roman" w:hAnsi="Times New Roman"/>
          <w:sz w:val="24"/>
          <w:szCs w:val="24"/>
        </w:rPr>
        <w:t xml:space="preserve">арадигму Метагалактики. Иначе мы нарушим свободу воли, и это не приведёт к научным исследованиям. Услышали?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Это очень серьёзное заявление и очень серьёзный вывод после ночной подготовки, самый серьёзный. У меня была надежда, </w:t>
      </w:r>
      <w:r>
        <w:rPr>
          <w:rFonts w:ascii="Times New Roman" w:hAnsi="Times New Roman"/>
          <w:sz w:val="24"/>
          <w:szCs w:val="24"/>
        </w:rPr>
        <w:t xml:space="preserve">что, </w:t>
      </w:r>
      <w:r w:rsidRPr="005C64FF">
        <w:rPr>
          <w:rFonts w:ascii="Times New Roman" w:hAnsi="Times New Roman"/>
          <w:sz w:val="24"/>
          <w:szCs w:val="24"/>
        </w:rPr>
        <w:t xml:space="preserve">чтоб мы долго не мучились веками, ну, годами, парадигму Метагалактики у Владыки возьмём, в смысле, Владыки </w:t>
      </w:r>
      <w:r>
        <w:rPr>
          <w:rFonts w:ascii="Times New Roman" w:hAnsi="Times New Roman"/>
          <w:sz w:val="24"/>
          <w:szCs w:val="24"/>
        </w:rPr>
        <w:t>знают это,</w:t>
      </w:r>
      <w:r w:rsidRPr="005C64FF">
        <w:rPr>
          <w:rFonts w:ascii="Times New Roman" w:hAnsi="Times New Roman"/>
          <w:sz w:val="24"/>
          <w:szCs w:val="24"/>
        </w:rPr>
        <w:t xml:space="preserve"> и, начиная пользоваться, пойдём дальше. Не получится. </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Это вот итоговый вывод, причём вывод не за одну ночную подготовку, а видно, Владыки этим занимались долгое время.</w:t>
      </w:r>
      <w:r>
        <w:rPr>
          <w:rFonts w:ascii="Times New Roman" w:hAnsi="Times New Roman"/>
          <w:sz w:val="24"/>
          <w:szCs w:val="24"/>
        </w:rPr>
        <w:t xml:space="preserve"> И</w:t>
      </w:r>
      <w:r w:rsidRPr="005C64FF">
        <w:rPr>
          <w:rFonts w:ascii="Times New Roman" w:hAnsi="Times New Roman"/>
          <w:sz w:val="24"/>
          <w:szCs w:val="24"/>
        </w:rPr>
        <w:t xml:space="preserve"> когда мы сейчас упорно нач</w:t>
      </w:r>
      <w:r>
        <w:rPr>
          <w:rFonts w:ascii="Times New Roman" w:hAnsi="Times New Roman"/>
          <w:sz w:val="24"/>
          <w:szCs w:val="24"/>
        </w:rPr>
        <w:t>инаем входить в Мудрость Отца, П</w:t>
      </w:r>
      <w:r w:rsidRPr="005C64FF">
        <w:rPr>
          <w:rFonts w:ascii="Times New Roman" w:hAnsi="Times New Roman"/>
          <w:sz w:val="24"/>
          <w:szCs w:val="24"/>
        </w:rPr>
        <w:t>ознание Мудрост</w:t>
      </w:r>
      <w:r>
        <w:rPr>
          <w:rFonts w:ascii="Times New Roman" w:hAnsi="Times New Roman"/>
          <w:sz w:val="24"/>
          <w:szCs w:val="24"/>
        </w:rPr>
        <w:t>и Отца, впитаем Мудрость Отца – П</w:t>
      </w:r>
      <w:r w:rsidRPr="005C64FF">
        <w:rPr>
          <w:rFonts w:ascii="Times New Roman" w:hAnsi="Times New Roman"/>
          <w:sz w:val="24"/>
          <w:szCs w:val="24"/>
        </w:rPr>
        <w:t>арадигма,типа, возьмётся. Не возьмётся. То есть, мы её должны взрастить сами. Это с одной стороны, печальный вывод</w:t>
      </w:r>
      <w:r>
        <w:rPr>
          <w:rFonts w:ascii="Times New Roman" w:hAnsi="Times New Roman"/>
          <w:sz w:val="24"/>
          <w:szCs w:val="24"/>
        </w:rPr>
        <w:t xml:space="preserve"> в том плане</w:t>
      </w:r>
      <w:r w:rsidRPr="005C64FF">
        <w:rPr>
          <w:rFonts w:ascii="Times New Roman" w:hAnsi="Times New Roman"/>
          <w:sz w:val="24"/>
          <w:szCs w:val="24"/>
        </w:rPr>
        <w:t>, что придётся нам трудиться. Я шучу. А с другой стороны, радостн</w:t>
      </w:r>
      <w:r>
        <w:rPr>
          <w:rFonts w:ascii="Times New Roman" w:hAnsi="Times New Roman"/>
          <w:sz w:val="24"/>
          <w:szCs w:val="24"/>
        </w:rPr>
        <w:t xml:space="preserve">ый – </w:t>
      </w:r>
      <w:r w:rsidRPr="005C64FF">
        <w:rPr>
          <w:rFonts w:ascii="Times New Roman" w:hAnsi="Times New Roman"/>
          <w:sz w:val="24"/>
          <w:szCs w:val="24"/>
        </w:rPr>
        <w:t>мы увидели позицию, что насколько сильна парадигма физики, и что она построена на свободе воли, что парадигму нельзя навязать. И если ты так мысли</w:t>
      </w:r>
      <w:r>
        <w:rPr>
          <w:rFonts w:ascii="Times New Roman" w:hAnsi="Times New Roman"/>
          <w:sz w:val="24"/>
          <w:szCs w:val="24"/>
        </w:rPr>
        <w:t>шь</w:t>
      </w:r>
      <w:r w:rsidRPr="005C64FF">
        <w:rPr>
          <w:rFonts w:ascii="Times New Roman" w:hAnsi="Times New Roman"/>
          <w:sz w:val="24"/>
          <w:szCs w:val="24"/>
        </w:rPr>
        <w:t xml:space="preserve"> в твоей свободе вол</w:t>
      </w:r>
      <w:r>
        <w:rPr>
          <w:rFonts w:ascii="Times New Roman" w:hAnsi="Times New Roman"/>
          <w:sz w:val="24"/>
          <w:szCs w:val="24"/>
        </w:rPr>
        <w:t>и</w:t>
      </w:r>
      <w:r w:rsidRPr="005C64FF">
        <w:rPr>
          <w:rFonts w:ascii="Times New Roman" w:hAnsi="Times New Roman"/>
          <w:sz w:val="24"/>
          <w:szCs w:val="24"/>
        </w:rPr>
        <w:t>, увидели? То это не убиваемо, не сдвигаемо. Это очень хороший взгляд.</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Значит, если мы взрастим парадигму Метагалактики, перестроим на неё людей с их свободой воли, чтобы они так думали, это будет не убиваемо для всех вышестоящих товарищей, которые захотят человечество даже поработить в случае чего, то есть, это будет не убиваемо.</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Владыка сказал, что это самая высокая и великая защита, которая вообще есть у Человека и человечества в существовании в Метагалактике. Называется </w:t>
      </w:r>
      <w:r>
        <w:rPr>
          <w:rFonts w:ascii="Times New Roman" w:hAnsi="Times New Roman"/>
          <w:sz w:val="24"/>
          <w:szCs w:val="24"/>
        </w:rPr>
        <w:t>«</w:t>
      </w:r>
      <w:r w:rsidRPr="005C64FF">
        <w:rPr>
          <w:rFonts w:ascii="Times New Roman" w:hAnsi="Times New Roman"/>
          <w:sz w:val="24"/>
          <w:szCs w:val="24"/>
        </w:rPr>
        <w:t>парадигма</w:t>
      </w:r>
      <w:r>
        <w:rPr>
          <w:rFonts w:ascii="Times New Roman" w:hAnsi="Times New Roman"/>
          <w:sz w:val="24"/>
          <w:szCs w:val="24"/>
        </w:rPr>
        <w:t xml:space="preserve">», </w:t>
      </w:r>
      <w:r w:rsidRPr="005C64FF">
        <w:rPr>
          <w:rFonts w:ascii="Times New Roman" w:hAnsi="Times New Roman"/>
          <w:sz w:val="24"/>
          <w:szCs w:val="24"/>
        </w:rPr>
        <w:t>то есть, та внутренняя концепция, которой ж</w:t>
      </w:r>
      <w:r>
        <w:rPr>
          <w:rFonts w:ascii="Times New Roman" w:hAnsi="Times New Roman"/>
          <w:sz w:val="24"/>
          <w:szCs w:val="24"/>
        </w:rPr>
        <w:t>ивёт и работает Человек. И эта П</w:t>
      </w:r>
      <w:r w:rsidRPr="005C64FF">
        <w:rPr>
          <w:rFonts w:ascii="Times New Roman" w:hAnsi="Times New Roman"/>
          <w:sz w:val="24"/>
          <w:szCs w:val="24"/>
        </w:rPr>
        <w:t>арадигма и внутренняя концепция основана не на мудрости, а на свободе воли</w:t>
      </w:r>
      <w:r w:rsidRPr="00580FE7">
        <w:rPr>
          <w:rFonts w:ascii="Times New Roman" w:hAnsi="Times New Roman"/>
          <w:b/>
          <w:sz w:val="24"/>
          <w:szCs w:val="24"/>
        </w:rPr>
        <w:t>. Мудрость берёт параметры, а свобода воли их принимает. Если свобода воли принимает</w:t>
      </w:r>
      <w:r>
        <w:rPr>
          <w:rFonts w:ascii="Times New Roman" w:hAnsi="Times New Roman"/>
          <w:b/>
          <w:sz w:val="24"/>
          <w:szCs w:val="24"/>
        </w:rPr>
        <w:t xml:space="preserve"> параметры мудрости, рождается П</w:t>
      </w:r>
      <w:r w:rsidRPr="00580FE7">
        <w:rPr>
          <w:rFonts w:ascii="Times New Roman" w:hAnsi="Times New Roman"/>
          <w:b/>
          <w:sz w:val="24"/>
          <w:szCs w:val="24"/>
        </w:rPr>
        <w:t>арадигма</w:t>
      </w:r>
      <w:r w:rsidRPr="005C64FF">
        <w:rPr>
          <w:rFonts w:ascii="Times New Roman" w:hAnsi="Times New Roman"/>
          <w:sz w:val="24"/>
          <w:szCs w:val="24"/>
        </w:rPr>
        <w:t>. Дальше воля действует только по ней. Вот смысл парадигмы в том, что наша внутренняя воля, Воля Отца, действует только по парадигме, которая слож</w:t>
      </w:r>
      <w:r>
        <w:rPr>
          <w:rFonts w:ascii="Times New Roman" w:hAnsi="Times New Roman"/>
          <w:sz w:val="24"/>
          <w:szCs w:val="24"/>
        </w:rPr>
        <w:t xml:space="preserve">илась. Поэтому, Владыка сказал – </w:t>
      </w:r>
      <w:r w:rsidRPr="005C64FF">
        <w:rPr>
          <w:rFonts w:ascii="Times New Roman" w:hAnsi="Times New Roman"/>
          <w:sz w:val="24"/>
          <w:szCs w:val="24"/>
        </w:rPr>
        <w:t xml:space="preserve">вам тяжело сдвинуть на другие взгляды на Метагалактику, вот то, что мы сейчас обсуждали, даже по документам, да? То есть, </w:t>
      </w:r>
      <w:r>
        <w:rPr>
          <w:rFonts w:ascii="Times New Roman" w:hAnsi="Times New Roman"/>
          <w:sz w:val="24"/>
          <w:szCs w:val="24"/>
        </w:rPr>
        <w:t xml:space="preserve">поэтому </w:t>
      </w:r>
      <w:r w:rsidRPr="005C64FF">
        <w:rPr>
          <w:rFonts w:ascii="Times New Roman" w:hAnsi="Times New Roman"/>
          <w:sz w:val="24"/>
          <w:szCs w:val="24"/>
        </w:rPr>
        <w:t xml:space="preserve">так тяжело людей сдвинуть на метагалактическое восприятие. </w:t>
      </w:r>
    </w:p>
    <w:p w:rsidR="00A505BD" w:rsidRPr="00580FE7" w:rsidRDefault="00A505BD" w:rsidP="00A505BD">
      <w:pPr>
        <w:spacing w:line="240" w:lineRule="auto"/>
        <w:ind w:firstLine="454"/>
        <w:contextualSpacing/>
        <w:jc w:val="both"/>
        <w:rPr>
          <w:rFonts w:ascii="Times New Roman" w:hAnsi="Times New Roman"/>
          <w:i/>
          <w:sz w:val="24"/>
          <w:szCs w:val="24"/>
        </w:rPr>
      </w:pPr>
      <w:r w:rsidRPr="00580FE7">
        <w:rPr>
          <w:rFonts w:ascii="Times New Roman" w:hAnsi="Times New Roman"/>
          <w:i/>
          <w:sz w:val="24"/>
          <w:szCs w:val="24"/>
        </w:rPr>
        <w:t xml:space="preserve">Л.Б: </w:t>
      </w:r>
      <w:r>
        <w:rPr>
          <w:rFonts w:ascii="Times New Roman" w:hAnsi="Times New Roman"/>
          <w:i/>
          <w:sz w:val="24"/>
          <w:szCs w:val="24"/>
        </w:rPr>
        <w:t xml:space="preserve">– </w:t>
      </w:r>
      <w:r w:rsidRPr="00580FE7">
        <w:rPr>
          <w:rFonts w:ascii="Times New Roman" w:hAnsi="Times New Roman"/>
          <w:i/>
          <w:sz w:val="24"/>
          <w:szCs w:val="24"/>
        </w:rPr>
        <w:t>Свобода воли</w:t>
      </w:r>
      <w:r>
        <w:rPr>
          <w:rFonts w:ascii="Times New Roman" w:hAnsi="Times New Roman"/>
          <w:i/>
          <w:sz w:val="24"/>
          <w:szCs w:val="24"/>
        </w:rPr>
        <w:t xml:space="preserve"> – </w:t>
      </w:r>
      <w:r w:rsidRPr="00580FE7">
        <w:rPr>
          <w:rFonts w:ascii="Times New Roman" w:hAnsi="Times New Roman"/>
          <w:i/>
          <w:sz w:val="24"/>
          <w:szCs w:val="24"/>
        </w:rPr>
        <w:t xml:space="preserve">свобода действий.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Да. </w:t>
      </w:r>
      <w:r w:rsidRPr="005C64FF">
        <w:rPr>
          <w:rFonts w:ascii="Times New Roman" w:hAnsi="Times New Roman"/>
          <w:sz w:val="24"/>
          <w:szCs w:val="24"/>
        </w:rPr>
        <w:t xml:space="preserve">Действия идут по парадигме, но парадигму принимает свобода воли, и потом уже включаются действия по парадигме. </w:t>
      </w:r>
      <w:r>
        <w:rPr>
          <w:rFonts w:ascii="Times New Roman" w:hAnsi="Times New Roman"/>
          <w:sz w:val="24"/>
          <w:szCs w:val="24"/>
        </w:rPr>
        <w:t>Да, вот, ну, п</w:t>
      </w:r>
      <w:r w:rsidRPr="005C64FF">
        <w:rPr>
          <w:rFonts w:ascii="Times New Roman" w:hAnsi="Times New Roman"/>
          <w:sz w:val="24"/>
          <w:szCs w:val="24"/>
        </w:rPr>
        <w:t xml:space="preserve">равильно. Главное, что мы нашли, что </w:t>
      </w:r>
      <w:r w:rsidRPr="00580FE7">
        <w:rPr>
          <w:rFonts w:ascii="Times New Roman" w:hAnsi="Times New Roman"/>
          <w:b/>
          <w:sz w:val="24"/>
          <w:szCs w:val="24"/>
        </w:rPr>
        <w:t>свобода</w:t>
      </w:r>
      <w:r>
        <w:rPr>
          <w:rFonts w:ascii="Times New Roman" w:hAnsi="Times New Roman"/>
          <w:b/>
          <w:sz w:val="24"/>
          <w:szCs w:val="24"/>
        </w:rPr>
        <w:t xml:space="preserve"> воли целеполагание складывает П</w:t>
      </w:r>
      <w:r w:rsidRPr="00580FE7">
        <w:rPr>
          <w:rFonts w:ascii="Times New Roman" w:hAnsi="Times New Roman"/>
          <w:b/>
          <w:sz w:val="24"/>
          <w:szCs w:val="24"/>
        </w:rPr>
        <w:t>арадигмой</w:t>
      </w:r>
      <w:r w:rsidRPr="005C64FF">
        <w:rPr>
          <w:rFonts w:ascii="Times New Roman" w:hAnsi="Times New Roman"/>
          <w:sz w:val="24"/>
          <w:szCs w:val="24"/>
        </w:rPr>
        <w:t>. Вот самое ценное, что я вынес с этого. У меня всегда было</w:t>
      </w:r>
      <w:r>
        <w:rPr>
          <w:rFonts w:ascii="Times New Roman" w:hAnsi="Times New Roman"/>
          <w:sz w:val="24"/>
          <w:szCs w:val="24"/>
        </w:rPr>
        <w:t xml:space="preserve">: ну, свобода воли, ты свободен.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О</w:t>
      </w:r>
      <w:r w:rsidRPr="005C64FF">
        <w:rPr>
          <w:rFonts w:ascii="Times New Roman" w:hAnsi="Times New Roman"/>
          <w:sz w:val="24"/>
          <w:szCs w:val="24"/>
        </w:rPr>
        <w:t>казывается</w:t>
      </w:r>
      <w:r>
        <w:rPr>
          <w:rFonts w:ascii="Times New Roman" w:hAnsi="Times New Roman"/>
          <w:sz w:val="24"/>
          <w:szCs w:val="24"/>
        </w:rPr>
        <w:t xml:space="preserve">, </w:t>
      </w:r>
      <w:r w:rsidRPr="005C64FF">
        <w:rPr>
          <w:rFonts w:ascii="Times New Roman" w:hAnsi="Times New Roman"/>
          <w:sz w:val="24"/>
          <w:szCs w:val="24"/>
        </w:rPr>
        <w:t>даже свобода воли имеет свои границы</w:t>
      </w:r>
      <w:r>
        <w:rPr>
          <w:rFonts w:ascii="Times New Roman" w:hAnsi="Times New Roman"/>
          <w:sz w:val="24"/>
          <w:szCs w:val="24"/>
        </w:rPr>
        <w:t>. Называется «</w:t>
      </w:r>
      <w:r w:rsidRPr="005C64FF">
        <w:rPr>
          <w:rFonts w:ascii="Times New Roman" w:hAnsi="Times New Roman"/>
          <w:sz w:val="24"/>
          <w:szCs w:val="24"/>
        </w:rPr>
        <w:t>парадигма</w:t>
      </w:r>
      <w:r>
        <w:rPr>
          <w:rFonts w:ascii="Times New Roman" w:hAnsi="Times New Roman"/>
          <w:sz w:val="24"/>
          <w:szCs w:val="24"/>
        </w:rPr>
        <w:t>»</w:t>
      </w:r>
      <w:r w:rsidRPr="005C64FF">
        <w:rPr>
          <w:rFonts w:ascii="Times New Roman" w:hAnsi="Times New Roman"/>
          <w:sz w:val="24"/>
          <w:szCs w:val="24"/>
        </w:rPr>
        <w:t xml:space="preserve">. Всё, что в мою парадигму не вкладывается, у меня нет свободы воли. Это печальный вывод. Это мой уже вывод. </w:t>
      </w:r>
      <w:r>
        <w:rPr>
          <w:rFonts w:ascii="Times New Roman" w:hAnsi="Times New Roman"/>
          <w:sz w:val="24"/>
          <w:szCs w:val="24"/>
        </w:rPr>
        <w:t>С</w:t>
      </w:r>
      <w:r w:rsidRPr="005C64FF">
        <w:rPr>
          <w:rFonts w:ascii="Times New Roman" w:hAnsi="Times New Roman"/>
          <w:sz w:val="24"/>
          <w:szCs w:val="24"/>
        </w:rPr>
        <w:t>огласитесь, если моя св</w:t>
      </w:r>
      <w:r>
        <w:rPr>
          <w:rFonts w:ascii="Times New Roman" w:hAnsi="Times New Roman"/>
          <w:sz w:val="24"/>
          <w:szCs w:val="24"/>
        </w:rPr>
        <w:t>обода воли действует только по П</w:t>
      </w:r>
      <w:r w:rsidRPr="005C64FF">
        <w:rPr>
          <w:rFonts w:ascii="Times New Roman" w:hAnsi="Times New Roman"/>
          <w:sz w:val="24"/>
          <w:szCs w:val="24"/>
        </w:rPr>
        <w:t>арадигме, если я расширяю парадигму, и у меня нет в свободе воли вот этого</w:t>
      </w:r>
      <w:r>
        <w:rPr>
          <w:rFonts w:ascii="Times New Roman" w:hAnsi="Times New Roman"/>
          <w:sz w:val="24"/>
          <w:szCs w:val="24"/>
        </w:rPr>
        <w:t xml:space="preserve"> взгляда</w:t>
      </w:r>
      <w:r w:rsidRPr="005C64FF">
        <w:rPr>
          <w:rFonts w:ascii="Times New Roman" w:hAnsi="Times New Roman"/>
          <w:sz w:val="24"/>
          <w:szCs w:val="24"/>
        </w:rPr>
        <w:t xml:space="preserve">, то там я уже не свободен. </w:t>
      </w:r>
      <w:r>
        <w:rPr>
          <w:rFonts w:ascii="Times New Roman" w:hAnsi="Times New Roman"/>
          <w:sz w:val="24"/>
          <w:szCs w:val="24"/>
        </w:rPr>
        <w:t>Э</w:t>
      </w:r>
      <w:r w:rsidRPr="005C64FF">
        <w:rPr>
          <w:rFonts w:ascii="Times New Roman" w:hAnsi="Times New Roman"/>
          <w:sz w:val="24"/>
          <w:szCs w:val="24"/>
        </w:rPr>
        <w:t>то отрицательный вывод того, что я вам</w:t>
      </w:r>
      <w:r>
        <w:rPr>
          <w:rFonts w:ascii="Times New Roman" w:hAnsi="Times New Roman"/>
          <w:sz w:val="24"/>
          <w:szCs w:val="24"/>
        </w:rPr>
        <w:t xml:space="preserve"> сейчас</w:t>
      </w:r>
      <w:r w:rsidRPr="005C64FF">
        <w:rPr>
          <w:rFonts w:ascii="Times New Roman" w:hAnsi="Times New Roman"/>
          <w:sz w:val="24"/>
          <w:szCs w:val="24"/>
        </w:rPr>
        <w:t xml:space="preserve"> сказал. А значит, меня можно использовать, как я хочу или не хочу. Увидели?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И вот этим и пользуются отдельные деятели</w:t>
      </w:r>
      <w:r>
        <w:rPr>
          <w:rFonts w:ascii="Times New Roman" w:hAnsi="Times New Roman"/>
          <w:sz w:val="24"/>
          <w:szCs w:val="24"/>
        </w:rPr>
        <w:t>,</w:t>
      </w:r>
      <w:r w:rsidRPr="005C64FF">
        <w:rPr>
          <w:rFonts w:ascii="Times New Roman" w:hAnsi="Times New Roman"/>
          <w:sz w:val="24"/>
          <w:szCs w:val="24"/>
        </w:rPr>
        <w:t xml:space="preserve"> от религиозных до научных, не знаю каких. </w:t>
      </w:r>
      <w:r>
        <w:rPr>
          <w:rFonts w:ascii="Times New Roman" w:hAnsi="Times New Roman"/>
          <w:sz w:val="24"/>
          <w:szCs w:val="24"/>
        </w:rPr>
        <w:t>Когда они с</w:t>
      </w:r>
      <w:r w:rsidRPr="005C64FF">
        <w:rPr>
          <w:rFonts w:ascii="Times New Roman" w:hAnsi="Times New Roman"/>
          <w:sz w:val="24"/>
          <w:szCs w:val="24"/>
        </w:rPr>
        <w:t xml:space="preserve">вободу воли ставят в рамки, которые человек познать не может. Он толмачит там всякие тексты, говоря, что </w:t>
      </w:r>
      <w:r>
        <w:rPr>
          <w:rFonts w:ascii="Times New Roman" w:hAnsi="Times New Roman"/>
          <w:sz w:val="24"/>
          <w:szCs w:val="24"/>
        </w:rPr>
        <w:t xml:space="preserve">это </w:t>
      </w:r>
      <w:r w:rsidRPr="005C64FF">
        <w:rPr>
          <w:rFonts w:ascii="Times New Roman" w:hAnsi="Times New Roman"/>
          <w:sz w:val="24"/>
          <w:szCs w:val="24"/>
        </w:rPr>
        <w:t>священн</w:t>
      </w:r>
      <w:r>
        <w:rPr>
          <w:rFonts w:ascii="Times New Roman" w:hAnsi="Times New Roman"/>
          <w:sz w:val="24"/>
          <w:szCs w:val="24"/>
        </w:rPr>
        <w:t>о</w:t>
      </w:r>
      <w:r w:rsidRPr="005C64FF">
        <w:rPr>
          <w:rFonts w:ascii="Times New Roman" w:hAnsi="Times New Roman"/>
          <w:sz w:val="24"/>
          <w:szCs w:val="24"/>
        </w:rPr>
        <w:t xml:space="preserve">, на самом деле </w:t>
      </w:r>
      <w:r>
        <w:rPr>
          <w:rFonts w:ascii="Times New Roman" w:hAnsi="Times New Roman"/>
          <w:sz w:val="24"/>
          <w:szCs w:val="24"/>
        </w:rPr>
        <w:t>«</w:t>
      </w:r>
      <w:r w:rsidRPr="005C64FF">
        <w:rPr>
          <w:rFonts w:ascii="Times New Roman" w:hAnsi="Times New Roman"/>
          <w:sz w:val="24"/>
          <w:szCs w:val="24"/>
        </w:rPr>
        <w:t>выеденного яйца не стоят</w:t>
      </w:r>
      <w:r>
        <w:rPr>
          <w:rFonts w:ascii="Times New Roman" w:hAnsi="Times New Roman"/>
          <w:sz w:val="24"/>
          <w:szCs w:val="24"/>
        </w:rPr>
        <w:t>»</w:t>
      </w:r>
      <w:r w:rsidRPr="005C64FF">
        <w:rPr>
          <w:rFonts w:ascii="Times New Roman" w:hAnsi="Times New Roman"/>
          <w:sz w:val="24"/>
          <w:szCs w:val="24"/>
        </w:rPr>
        <w:t>, но он их толмачит</w:t>
      </w:r>
      <w:r>
        <w:rPr>
          <w:rFonts w:ascii="Times New Roman" w:hAnsi="Times New Roman"/>
          <w:sz w:val="24"/>
          <w:szCs w:val="24"/>
        </w:rPr>
        <w:t xml:space="preserve">, потому что он не </w:t>
      </w:r>
      <w:r w:rsidRPr="005C64FF">
        <w:rPr>
          <w:rFonts w:ascii="Times New Roman" w:hAnsi="Times New Roman"/>
          <w:sz w:val="24"/>
          <w:szCs w:val="24"/>
        </w:rPr>
        <w:t xml:space="preserve">видит в своей парадигме </w:t>
      </w:r>
      <w:r>
        <w:rPr>
          <w:rFonts w:ascii="Times New Roman" w:hAnsi="Times New Roman"/>
          <w:sz w:val="24"/>
          <w:szCs w:val="24"/>
        </w:rPr>
        <w:t xml:space="preserve">свободы </w:t>
      </w:r>
      <w:r w:rsidRPr="005C64FF">
        <w:rPr>
          <w:rFonts w:ascii="Times New Roman" w:hAnsi="Times New Roman"/>
          <w:sz w:val="24"/>
          <w:szCs w:val="24"/>
        </w:rPr>
        <w:t>воли, он не может оценить эти тексты</w:t>
      </w:r>
      <w:r>
        <w:rPr>
          <w:rFonts w:ascii="Times New Roman" w:hAnsi="Times New Roman"/>
          <w:sz w:val="24"/>
          <w:szCs w:val="24"/>
        </w:rPr>
        <w:t>, они за пределами</w:t>
      </w:r>
      <w:r w:rsidRPr="005C64FF">
        <w:rPr>
          <w:rFonts w:ascii="Times New Roman" w:hAnsi="Times New Roman"/>
          <w:sz w:val="24"/>
          <w:szCs w:val="24"/>
        </w:rPr>
        <w:t xml:space="preserve"> его парадигмы. </w:t>
      </w:r>
      <w:r>
        <w:rPr>
          <w:rFonts w:ascii="Times New Roman" w:hAnsi="Times New Roman"/>
          <w:sz w:val="24"/>
          <w:szCs w:val="24"/>
        </w:rPr>
        <w:t>И е</w:t>
      </w:r>
      <w:r w:rsidRPr="005C64FF">
        <w:rPr>
          <w:rFonts w:ascii="Times New Roman" w:hAnsi="Times New Roman"/>
          <w:sz w:val="24"/>
          <w:szCs w:val="24"/>
        </w:rPr>
        <w:t xml:space="preserve">го свобода воли нацелена не на осмысление текстов и расширение парадигмы, а на использование этих текстов ради кого-то или чего-то, и так далее. Это, кстати, объяснение </w:t>
      </w:r>
      <w:r w:rsidRPr="005C64FF">
        <w:rPr>
          <w:rFonts w:ascii="Times New Roman" w:hAnsi="Times New Roman"/>
          <w:sz w:val="24"/>
          <w:szCs w:val="24"/>
        </w:rPr>
        <w:lastRenderedPageBreak/>
        <w:t>зависимости отдельных людей своей свободой воли от вполне себе тупых действий. И всегдадумаешь, зачем они это повторяют.</w:t>
      </w:r>
    </w:p>
    <w:p w:rsidR="00A505BD" w:rsidRPr="00580FE7" w:rsidRDefault="00A505BD" w:rsidP="00A505BD">
      <w:pPr>
        <w:spacing w:line="240" w:lineRule="auto"/>
        <w:ind w:firstLine="454"/>
        <w:contextualSpacing/>
        <w:jc w:val="both"/>
        <w:rPr>
          <w:rFonts w:ascii="Times New Roman" w:hAnsi="Times New Roman"/>
          <w:i/>
          <w:sz w:val="24"/>
          <w:szCs w:val="24"/>
        </w:rPr>
      </w:pPr>
      <w:r w:rsidRPr="00580FE7">
        <w:rPr>
          <w:rFonts w:ascii="Times New Roman" w:hAnsi="Times New Roman"/>
          <w:i/>
          <w:sz w:val="24"/>
          <w:szCs w:val="24"/>
        </w:rPr>
        <w:t xml:space="preserve">Л.Б: </w:t>
      </w:r>
      <w:r>
        <w:rPr>
          <w:rFonts w:ascii="Times New Roman" w:hAnsi="Times New Roman"/>
          <w:i/>
          <w:sz w:val="24"/>
          <w:szCs w:val="24"/>
        </w:rPr>
        <w:t xml:space="preserve">– </w:t>
      </w:r>
      <w:r w:rsidRPr="00580FE7">
        <w:rPr>
          <w:rFonts w:ascii="Times New Roman" w:hAnsi="Times New Roman"/>
          <w:i/>
          <w:sz w:val="24"/>
          <w:szCs w:val="24"/>
        </w:rPr>
        <w:t>Зона рабства</w:t>
      </w:r>
      <w:r>
        <w:rPr>
          <w:rFonts w:ascii="Times New Roman" w:hAnsi="Times New Roman"/>
          <w:i/>
          <w:sz w:val="24"/>
          <w:szCs w:val="24"/>
        </w:rPr>
        <w:t>.</w:t>
      </w:r>
    </w:p>
    <w:p w:rsidR="00A505BD" w:rsidRPr="005C64FF"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Зона рабства? Да. То есть, парадигма завершает зону рабства. Поэтому фактически</w:t>
      </w:r>
      <w:r>
        <w:rPr>
          <w:rFonts w:ascii="Times New Roman" w:hAnsi="Times New Roman"/>
          <w:sz w:val="24"/>
          <w:szCs w:val="24"/>
        </w:rPr>
        <w:t xml:space="preserve"> мы с вами</w:t>
      </w:r>
      <w:r w:rsidRPr="005C64FF">
        <w:rPr>
          <w:rFonts w:ascii="Times New Roman" w:hAnsi="Times New Roman"/>
          <w:sz w:val="24"/>
          <w:szCs w:val="24"/>
        </w:rPr>
        <w:t xml:space="preserve"> бьёмся в </w:t>
      </w:r>
      <w:r>
        <w:rPr>
          <w:rFonts w:ascii="Times New Roman" w:hAnsi="Times New Roman"/>
          <w:sz w:val="24"/>
          <w:szCs w:val="24"/>
        </w:rPr>
        <w:t>науке над расширением парадигмы. З</w:t>
      </w:r>
      <w:r w:rsidRPr="005C64FF">
        <w:rPr>
          <w:rFonts w:ascii="Times New Roman" w:hAnsi="Times New Roman"/>
          <w:sz w:val="24"/>
          <w:szCs w:val="24"/>
        </w:rPr>
        <w:t xml:space="preserve">начит, над расширением зоны свободы воли. Надо очень чётко </w:t>
      </w:r>
      <w:r>
        <w:rPr>
          <w:rFonts w:ascii="Times New Roman" w:hAnsi="Times New Roman"/>
          <w:sz w:val="24"/>
          <w:szCs w:val="24"/>
        </w:rPr>
        <w:t xml:space="preserve">это </w:t>
      </w:r>
      <w:r w:rsidRPr="005C64FF">
        <w:rPr>
          <w:rFonts w:ascii="Times New Roman" w:hAnsi="Times New Roman"/>
          <w:sz w:val="24"/>
          <w:szCs w:val="24"/>
        </w:rPr>
        <w:t xml:space="preserve">понимать и всем нашим научным деятелям рассказать, зачем нужна наука. </w:t>
      </w:r>
      <w:r>
        <w:rPr>
          <w:rFonts w:ascii="Times New Roman" w:hAnsi="Times New Roman"/>
          <w:sz w:val="24"/>
          <w:szCs w:val="24"/>
          <w:u w:val="single"/>
        </w:rPr>
        <w:t>Расширение П</w:t>
      </w:r>
      <w:r w:rsidRPr="00D14A79">
        <w:rPr>
          <w:rFonts w:ascii="Times New Roman" w:hAnsi="Times New Roman"/>
          <w:sz w:val="24"/>
          <w:szCs w:val="24"/>
          <w:u w:val="single"/>
        </w:rPr>
        <w:t>арадигмы сужает зону рабства над Человеком и человечеством</w:t>
      </w:r>
      <w:r w:rsidRPr="005C64FF">
        <w:rPr>
          <w:rFonts w:ascii="Times New Roman" w:hAnsi="Times New Roman"/>
          <w:sz w:val="24"/>
          <w:szCs w:val="24"/>
        </w:rPr>
        <w:t>. Это очень серьёзная война, куда мы вступили.</w:t>
      </w:r>
    </w:p>
    <w:p w:rsidR="00A505BD" w:rsidRPr="00580FE7" w:rsidRDefault="00A505BD" w:rsidP="00A505BD">
      <w:pPr>
        <w:spacing w:line="240" w:lineRule="auto"/>
        <w:ind w:firstLine="454"/>
        <w:contextualSpacing/>
        <w:jc w:val="both"/>
        <w:rPr>
          <w:rFonts w:ascii="Times New Roman" w:hAnsi="Times New Roman"/>
          <w:i/>
          <w:sz w:val="24"/>
          <w:szCs w:val="24"/>
        </w:rPr>
      </w:pPr>
      <w:r w:rsidRPr="00580FE7">
        <w:rPr>
          <w:rFonts w:ascii="Times New Roman" w:hAnsi="Times New Roman"/>
          <w:i/>
          <w:sz w:val="24"/>
          <w:szCs w:val="24"/>
        </w:rPr>
        <w:t xml:space="preserve">Л.Б: </w:t>
      </w:r>
      <w:r>
        <w:rPr>
          <w:rFonts w:ascii="Times New Roman" w:hAnsi="Times New Roman"/>
          <w:i/>
          <w:sz w:val="24"/>
          <w:szCs w:val="24"/>
        </w:rPr>
        <w:t xml:space="preserve">– </w:t>
      </w:r>
      <w:r w:rsidRPr="00580FE7">
        <w:rPr>
          <w:rFonts w:ascii="Times New Roman" w:hAnsi="Times New Roman"/>
          <w:i/>
          <w:sz w:val="24"/>
          <w:szCs w:val="24"/>
        </w:rPr>
        <w:t xml:space="preserve">А может быть такое, что у человека нет вообще парадигмы? Бывает, что у человека нет вообще парадигмы?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Слово «бывает»– </w:t>
      </w:r>
      <w:r w:rsidRPr="005C64FF">
        <w:rPr>
          <w:rFonts w:ascii="Times New Roman" w:hAnsi="Times New Roman"/>
          <w:sz w:val="24"/>
          <w:szCs w:val="24"/>
        </w:rPr>
        <w:t xml:space="preserve">это не то слово, почти у многих. Они пользуются парадигмой, навязываемой умными людьми. И я лучше </w:t>
      </w:r>
      <w:r>
        <w:rPr>
          <w:rFonts w:ascii="Times New Roman" w:hAnsi="Times New Roman"/>
          <w:sz w:val="24"/>
          <w:szCs w:val="24"/>
        </w:rPr>
        <w:t xml:space="preserve">в </w:t>
      </w:r>
      <w:r w:rsidRPr="005C64FF">
        <w:rPr>
          <w:rFonts w:ascii="Times New Roman" w:hAnsi="Times New Roman"/>
          <w:sz w:val="24"/>
          <w:szCs w:val="24"/>
        </w:rPr>
        <w:t>своей свобод</w:t>
      </w:r>
      <w:r>
        <w:rPr>
          <w:rFonts w:ascii="Times New Roman" w:hAnsi="Times New Roman"/>
          <w:sz w:val="24"/>
          <w:szCs w:val="24"/>
        </w:rPr>
        <w:t>е</w:t>
      </w:r>
      <w:r w:rsidRPr="005C64FF">
        <w:rPr>
          <w:rFonts w:ascii="Times New Roman" w:hAnsi="Times New Roman"/>
          <w:sz w:val="24"/>
          <w:szCs w:val="24"/>
        </w:rPr>
        <w:t xml:space="preserve"> воли буду д</w:t>
      </w:r>
      <w:r>
        <w:rPr>
          <w:rFonts w:ascii="Times New Roman" w:hAnsi="Times New Roman"/>
          <w:sz w:val="24"/>
          <w:szCs w:val="24"/>
        </w:rPr>
        <w:t>елать, внимание, как положено, к</w:t>
      </w:r>
      <w:r w:rsidRPr="005C64FF">
        <w:rPr>
          <w:rFonts w:ascii="Times New Roman" w:hAnsi="Times New Roman"/>
          <w:sz w:val="24"/>
          <w:szCs w:val="24"/>
        </w:rPr>
        <w:t xml:space="preserve">ак церковь сказала. Чего я буду сам думать, если умные люди за меня думают. Как государство сказало. Не в смысле, что государство плохо, а в смысле, </w:t>
      </w:r>
      <w:r>
        <w:rPr>
          <w:rFonts w:ascii="Times New Roman" w:hAnsi="Times New Roman"/>
          <w:sz w:val="24"/>
          <w:szCs w:val="24"/>
        </w:rPr>
        <w:t xml:space="preserve">что </w:t>
      </w:r>
      <w:r w:rsidRPr="005C64FF">
        <w:rPr>
          <w:rFonts w:ascii="Times New Roman" w:hAnsi="Times New Roman"/>
          <w:sz w:val="24"/>
          <w:szCs w:val="24"/>
        </w:rPr>
        <w:t>вопрос</w:t>
      </w:r>
      <w:r>
        <w:rPr>
          <w:rFonts w:ascii="Times New Roman" w:hAnsi="Times New Roman"/>
          <w:sz w:val="24"/>
          <w:szCs w:val="24"/>
        </w:rPr>
        <w:t>:</w:t>
      </w:r>
      <w:r w:rsidRPr="005C64FF">
        <w:rPr>
          <w:rFonts w:ascii="Times New Roman" w:hAnsi="Times New Roman"/>
          <w:sz w:val="24"/>
          <w:szCs w:val="24"/>
        </w:rPr>
        <w:t xml:space="preserve"> какое государство и как сказало, да, как инструкции сделали. То есть, на</w:t>
      </w:r>
      <w:r>
        <w:rPr>
          <w:rFonts w:ascii="Times New Roman" w:hAnsi="Times New Roman"/>
          <w:sz w:val="24"/>
          <w:szCs w:val="24"/>
        </w:rPr>
        <w:t xml:space="preserve"> авторитетах. Авторитет сказал – будет так;</w:t>
      </w:r>
      <w:r w:rsidRPr="005C64FF">
        <w:rPr>
          <w:rFonts w:ascii="Times New Roman" w:hAnsi="Times New Roman"/>
          <w:sz w:val="24"/>
          <w:szCs w:val="24"/>
        </w:rPr>
        <w:t xml:space="preserve"> я сам думать не буду. И у очень многих людей</w:t>
      </w:r>
      <w:r>
        <w:rPr>
          <w:rFonts w:ascii="Times New Roman" w:hAnsi="Times New Roman"/>
          <w:sz w:val="24"/>
          <w:szCs w:val="24"/>
        </w:rPr>
        <w:t xml:space="preserve"> идёт следование тому, что есть, и они поддерживают… В</w:t>
      </w:r>
      <w:r w:rsidRPr="005C64FF">
        <w:rPr>
          <w:rFonts w:ascii="Times New Roman" w:hAnsi="Times New Roman"/>
          <w:sz w:val="24"/>
          <w:szCs w:val="24"/>
        </w:rPr>
        <w:t>с</w:t>
      </w:r>
      <w:r>
        <w:rPr>
          <w:rFonts w:ascii="Times New Roman" w:hAnsi="Times New Roman"/>
          <w:sz w:val="24"/>
          <w:szCs w:val="24"/>
        </w:rPr>
        <w:t>ё</w:t>
      </w:r>
      <w:r w:rsidRPr="005C64FF">
        <w:rPr>
          <w:rFonts w:ascii="Times New Roman" w:hAnsi="Times New Roman"/>
          <w:sz w:val="24"/>
          <w:szCs w:val="24"/>
        </w:rPr>
        <w:t xml:space="preserve"> равно, свобода воли </w:t>
      </w:r>
      <w:r>
        <w:rPr>
          <w:rFonts w:ascii="Times New Roman" w:hAnsi="Times New Roman"/>
          <w:sz w:val="24"/>
          <w:szCs w:val="24"/>
        </w:rPr>
        <w:t xml:space="preserve">их </w:t>
      </w:r>
      <w:r w:rsidRPr="005C64FF">
        <w:rPr>
          <w:rFonts w:ascii="Times New Roman" w:hAnsi="Times New Roman"/>
          <w:sz w:val="24"/>
          <w:szCs w:val="24"/>
        </w:rPr>
        <w:t>включает какой-то парадигмальный взгляд, но уже зависимый от инструкций других людей или там, команд. И в итоге, человек считает, что он свободен, следуя инструкциям, на самом деле, не имея собственной парадигмы, не свободен.</w:t>
      </w:r>
    </w:p>
    <w:p w:rsidR="00A505BD" w:rsidRPr="00580FE7" w:rsidRDefault="00A505BD" w:rsidP="004D1052">
      <w:pPr>
        <w:pStyle w:val="0"/>
      </w:pPr>
      <w:bookmarkStart w:id="33" w:name="_Toc475983688"/>
      <w:r w:rsidRPr="00580FE7">
        <w:t>Философия Синтеза каждого</w:t>
      </w:r>
      <w:bookmarkEnd w:id="33"/>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И тут третий вопрос, который </w:t>
      </w:r>
      <w:r>
        <w:rPr>
          <w:rFonts w:ascii="Times New Roman" w:hAnsi="Times New Roman"/>
          <w:sz w:val="24"/>
          <w:szCs w:val="24"/>
        </w:rPr>
        <w:t xml:space="preserve">Владыка, вытекающий из этого, </w:t>
      </w:r>
      <w:r w:rsidRPr="005C64FF">
        <w:rPr>
          <w:rFonts w:ascii="Times New Roman" w:hAnsi="Times New Roman"/>
          <w:sz w:val="24"/>
          <w:szCs w:val="24"/>
        </w:rPr>
        <w:t>он кратенький. Поэтому мы вводили, что каждый человекдолжен раз</w:t>
      </w:r>
      <w:r>
        <w:rPr>
          <w:rFonts w:ascii="Times New Roman" w:hAnsi="Times New Roman"/>
          <w:sz w:val="24"/>
          <w:szCs w:val="24"/>
        </w:rPr>
        <w:t>работать собственную Философию С</w:t>
      </w:r>
      <w:r w:rsidRPr="005C64FF">
        <w:rPr>
          <w:rFonts w:ascii="Times New Roman" w:hAnsi="Times New Roman"/>
          <w:sz w:val="24"/>
          <w:szCs w:val="24"/>
        </w:rPr>
        <w:t>интеза, а для науки</w:t>
      </w:r>
      <w:r>
        <w:rPr>
          <w:rFonts w:ascii="Times New Roman" w:hAnsi="Times New Roman"/>
          <w:sz w:val="24"/>
          <w:szCs w:val="24"/>
        </w:rPr>
        <w:t xml:space="preserve"> – в этой философии Синтеза ещё и собственную П</w:t>
      </w:r>
      <w:r w:rsidRPr="005C64FF">
        <w:rPr>
          <w:rFonts w:ascii="Times New Roman" w:hAnsi="Times New Roman"/>
          <w:sz w:val="24"/>
          <w:szCs w:val="24"/>
        </w:rPr>
        <w:t xml:space="preserve">арадигму этой философии.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Вам вводится ещё один термин, но Владыка сказал, на всякий случай напомнить вам, что нужна собственная философия, и одна из первых за</w:t>
      </w:r>
      <w:r>
        <w:rPr>
          <w:rFonts w:ascii="Times New Roman" w:hAnsi="Times New Roman"/>
          <w:sz w:val="24"/>
          <w:szCs w:val="24"/>
        </w:rPr>
        <w:t xml:space="preserve">дач практических, сказал – </w:t>
      </w:r>
      <w:r w:rsidRPr="005C64FF">
        <w:rPr>
          <w:rFonts w:ascii="Times New Roman" w:hAnsi="Times New Roman"/>
          <w:sz w:val="24"/>
          <w:szCs w:val="24"/>
        </w:rPr>
        <w:t>некоторые</w:t>
      </w:r>
      <w:r>
        <w:rPr>
          <w:rFonts w:ascii="Times New Roman" w:hAnsi="Times New Roman"/>
          <w:sz w:val="24"/>
          <w:szCs w:val="24"/>
        </w:rPr>
        <w:t xml:space="preserve"> спрашивали практические задачи – </w:t>
      </w:r>
      <w:r w:rsidRPr="005C64FF">
        <w:rPr>
          <w:rFonts w:ascii="Times New Roman" w:hAnsi="Times New Roman"/>
          <w:sz w:val="24"/>
          <w:szCs w:val="24"/>
        </w:rPr>
        <w:t>это наших научных деятелей</w:t>
      </w:r>
      <w:r>
        <w:rPr>
          <w:rFonts w:ascii="Times New Roman" w:hAnsi="Times New Roman"/>
          <w:sz w:val="24"/>
          <w:szCs w:val="24"/>
        </w:rPr>
        <w:t>, внимание,</w:t>
      </w:r>
      <w:r w:rsidRPr="00DF4031">
        <w:rPr>
          <w:rFonts w:ascii="Times New Roman" w:hAnsi="Times New Roman"/>
          <w:b/>
          <w:sz w:val="24"/>
          <w:szCs w:val="24"/>
        </w:rPr>
        <w:t>заставить</w:t>
      </w:r>
      <w:r w:rsidRPr="005C64FF">
        <w:rPr>
          <w:rFonts w:ascii="Times New Roman" w:hAnsi="Times New Roman"/>
          <w:sz w:val="24"/>
          <w:szCs w:val="24"/>
        </w:rPr>
        <w:t xml:space="preserve">, это слово Владыки, </w:t>
      </w:r>
      <w:r w:rsidRPr="00DF4031">
        <w:rPr>
          <w:rFonts w:ascii="Times New Roman" w:hAnsi="Times New Roman"/>
          <w:b/>
          <w:sz w:val="24"/>
          <w:szCs w:val="24"/>
        </w:rPr>
        <w:t>попытаться раз</w:t>
      </w:r>
      <w:r>
        <w:rPr>
          <w:rFonts w:ascii="Times New Roman" w:hAnsi="Times New Roman"/>
          <w:b/>
          <w:sz w:val="24"/>
          <w:szCs w:val="24"/>
        </w:rPr>
        <w:t>работать собственную Философию С</w:t>
      </w:r>
      <w:r w:rsidRPr="00DF4031">
        <w:rPr>
          <w:rFonts w:ascii="Times New Roman" w:hAnsi="Times New Roman"/>
          <w:b/>
          <w:sz w:val="24"/>
          <w:szCs w:val="24"/>
        </w:rPr>
        <w:t>интеза,</w:t>
      </w:r>
      <w:r w:rsidRPr="005C64FF">
        <w:rPr>
          <w:rFonts w:ascii="Times New Roman" w:hAnsi="Times New Roman"/>
          <w:sz w:val="24"/>
          <w:szCs w:val="24"/>
        </w:rPr>
        <w:t xml:space="preserve"> хотя бы наброски. Не переписать, а </w:t>
      </w:r>
      <w:r>
        <w:rPr>
          <w:rFonts w:ascii="Times New Roman" w:hAnsi="Times New Roman"/>
          <w:sz w:val="24"/>
          <w:szCs w:val="24"/>
        </w:rPr>
        <w:t xml:space="preserve">вот сложить – </w:t>
      </w:r>
      <w:r w:rsidRPr="005C64FF">
        <w:rPr>
          <w:rFonts w:ascii="Times New Roman" w:hAnsi="Times New Roman"/>
          <w:sz w:val="24"/>
          <w:szCs w:val="24"/>
        </w:rPr>
        <w:t>как ты видишь мир</w:t>
      </w:r>
      <w:r>
        <w:rPr>
          <w:rFonts w:ascii="Times New Roman" w:hAnsi="Times New Roman"/>
          <w:sz w:val="24"/>
          <w:szCs w:val="24"/>
        </w:rPr>
        <w:t xml:space="preserve"> С</w:t>
      </w:r>
      <w:r w:rsidRPr="005C64FF">
        <w:rPr>
          <w:rFonts w:ascii="Times New Roman" w:hAnsi="Times New Roman"/>
          <w:sz w:val="24"/>
          <w:szCs w:val="24"/>
        </w:rPr>
        <w:t>интезом</w:t>
      </w:r>
      <w:r>
        <w:rPr>
          <w:rFonts w:ascii="Times New Roman" w:hAnsi="Times New Roman"/>
          <w:sz w:val="24"/>
          <w:szCs w:val="24"/>
        </w:rPr>
        <w:t>. С</w:t>
      </w:r>
      <w:r w:rsidRPr="005C64FF">
        <w:rPr>
          <w:rFonts w:ascii="Times New Roman" w:hAnsi="Times New Roman"/>
          <w:sz w:val="24"/>
          <w:szCs w:val="24"/>
        </w:rPr>
        <w:t xml:space="preserve"> ежегодным взра</w:t>
      </w:r>
      <w:r>
        <w:rPr>
          <w:rFonts w:ascii="Times New Roman" w:hAnsi="Times New Roman"/>
          <w:sz w:val="24"/>
          <w:szCs w:val="24"/>
        </w:rPr>
        <w:t>щиванием собственной Философии С</w:t>
      </w:r>
      <w:r w:rsidRPr="005C64FF">
        <w:rPr>
          <w:rFonts w:ascii="Times New Roman" w:hAnsi="Times New Roman"/>
          <w:sz w:val="24"/>
          <w:szCs w:val="24"/>
        </w:rPr>
        <w:t>интеза. Это должно быть постоянным научным</w:t>
      </w:r>
      <w:r>
        <w:rPr>
          <w:rFonts w:ascii="Times New Roman" w:hAnsi="Times New Roman"/>
          <w:sz w:val="24"/>
          <w:szCs w:val="24"/>
        </w:rPr>
        <w:t xml:space="preserve"> трудом, личным, но обсуждаемым. В</w:t>
      </w:r>
      <w:r w:rsidRPr="005C64FF">
        <w:rPr>
          <w:rFonts w:ascii="Times New Roman" w:hAnsi="Times New Roman"/>
          <w:sz w:val="24"/>
          <w:szCs w:val="24"/>
        </w:rPr>
        <w:t>плоть до того, что вырабатываем вместе.</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Владыка сказал – </w:t>
      </w:r>
      <w:r w:rsidRPr="005C64FF">
        <w:rPr>
          <w:rFonts w:ascii="Times New Roman" w:hAnsi="Times New Roman"/>
          <w:sz w:val="24"/>
          <w:szCs w:val="24"/>
        </w:rPr>
        <w:t>если наука этим займётся, вот научн</w:t>
      </w:r>
      <w:r>
        <w:rPr>
          <w:rFonts w:ascii="Times New Roman" w:hAnsi="Times New Roman"/>
          <w:sz w:val="24"/>
          <w:szCs w:val="24"/>
        </w:rPr>
        <w:t>ые</w:t>
      </w:r>
      <w:r w:rsidRPr="005C64FF">
        <w:rPr>
          <w:rFonts w:ascii="Times New Roman" w:hAnsi="Times New Roman"/>
          <w:sz w:val="24"/>
          <w:szCs w:val="24"/>
        </w:rPr>
        <w:t xml:space="preserve"> команд</w:t>
      </w:r>
      <w:r>
        <w:rPr>
          <w:rFonts w:ascii="Times New Roman" w:hAnsi="Times New Roman"/>
          <w:sz w:val="24"/>
          <w:szCs w:val="24"/>
        </w:rPr>
        <w:t>ы</w:t>
      </w:r>
      <w:r w:rsidRPr="005C64FF">
        <w:rPr>
          <w:rFonts w:ascii="Times New Roman" w:hAnsi="Times New Roman"/>
          <w:sz w:val="24"/>
          <w:szCs w:val="24"/>
        </w:rPr>
        <w:t xml:space="preserve">, </w:t>
      </w:r>
      <w:r>
        <w:rPr>
          <w:rFonts w:ascii="Times New Roman" w:hAnsi="Times New Roman"/>
          <w:sz w:val="24"/>
          <w:szCs w:val="24"/>
        </w:rPr>
        <w:t xml:space="preserve">то </w:t>
      </w:r>
      <w:r w:rsidRPr="005C64FF">
        <w:rPr>
          <w:rFonts w:ascii="Times New Roman" w:hAnsi="Times New Roman"/>
          <w:sz w:val="24"/>
          <w:szCs w:val="24"/>
        </w:rPr>
        <w:t>вы будете эм</w:t>
      </w:r>
      <w:r>
        <w:rPr>
          <w:rFonts w:ascii="Times New Roman" w:hAnsi="Times New Roman"/>
          <w:sz w:val="24"/>
          <w:szCs w:val="24"/>
        </w:rPr>
        <w:t>анировать вот эту Философию С</w:t>
      </w:r>
      <w:r w:rsidRPr="005C64FF">
        <w:rPr>
          <w:rFonts w:ascii="Times New Roman" w:hAnsi="Times New Roman"/>
          <w:sz w:val="24"/>
          <w:szCs w:val="24"/>
        </w:rPr>
        <w:t>интезахотя бы служащим</w:t>
      </w:r>
      <w:r>
        <w:rPr>
          <w:rFonts w:ascii="Times New Roman" w:hAnsi="Times New Roman"/>
          <w:sz w:val="24"/>
          <w:szCs w:val="24"/>
        </w:rPr>
        <w:t>. Это будет в них встраиваться. В</w:t>
      </w:r>
      <w:r w:rsidRPr="005C64FF">
        <w:rPr>
          <w:rFonts w:ascii="Times New Roman" w:hAnsi="Times New Roman"/>
          <w:sz w:val="24"/>
          <w:szCs w:val="24"/>
        </w:rPr>
        <w:t xml:space="preserve">ы будете передавать параметры, как разработать собственную философию. Смотрите, как разработать собственную философию.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Я спросил: </w:t>
      </w:r>
      <w:r>
        <w:rPr>
          <w:rFonts w:ascii="Times New Roman" w:hAnsi="Times New Roman"/>
          <w:sz w:val="24"/>
          <w:szCs w:val="24"/>
        </w:rPr>
        <w:t xml:space="preserve">«А </w:t>
      </w:r>
      <w:r w:rsidRPr="005C64FF">
        <w:rPr>
          <w:rFonts w:ascii="Times New Roman" w:hAnsi="Times New Roman"/>
          <w:sz w:val="24"/>
          <w:szCs w:val="24"/>
        </w:rPr>
        <w:t>как же Высшая Школа Синтеза?</w:t>
      </w:r>
      <w:r>
        <w:rPr>
          <w:rFonts w:ascii="Times New Roman" w:hAnsi="Times New Roman"/>
          <w:sz w:val="24"/>
          <w:szCs w:val="24"/>
        </w:rPr>
        <w:t>»</w:t>
      </w:r>
      <w:r w:rsidRPr="005C64FF">
        <w:rPr>
          <w:rFonts w:ascii="Times New Roman" w:hAnsi="Times New Roman"/>
          <w:sz w:val="24"/>
          <w:szCs w:val="24"/>
        </w:rPr>
        <w:t xml:space="preserve"> Владыка сказал: </w:t>
      </w:r>
      <w:r>
        <w:rPr>
          <w:rFonts w:ascii="Times New Roman" w:hAnsi="Times New Roman"/>
          <w:sz w:val="24"/>
          <w:szCs w:val="24"/>
        </w:rPr>
        <w:t xml:space="preserve">«Высшая Школа Синтеза – </w:t>
      </w:r>
      <w:r w:rsidRPr="005C64FF">
        <w:rPr>
          <w:rFonts w:ascii="Times New Roman" w:hAnsi="Times New Roman"/>
          <w:sz w:val="24"/>
          <w:szCs w:val="24"/>
        </w:rPr>
        <w:t>это образователь, это не создатель</w:t>
      </w:r>
      <w:r>
        <w:rPr>
          <w:rFonts w:ascii="Times New Roman" w:hAnsi="Times New Roman"/>
          <w:sz w:val="24"/>
          <w:szCs w:val="24"/>
        </w:rPr>
        <w:t>»</w:t>
      </w:r>
      <w:r w:rsidRPr="005C64FF">
        <w:rPr>
          <w:rFonts w:ascii="Times New Roman" w:hAnsi="Times New Roman"/>
          <w:sz w:val="24"/>
          <w:szCs w:val="24"/>
        </w:rPr>
        <w:t xml:space="preserve">. </w:t>
      </w:r>
      <w:r>
        <w:rPr>
          <w:rFonts w:ascii="Times New Roman" w:hAnsi="Times New Roman"/>
          <w:sz w:val="24"/>
          <w:szCs w:val="24"/>
        </w:rPr>
        <w:t>То есть, Владыка говорит, что Н</w:t>
      </w:r>
      <w:r w:rsidRPr="005C64FF">
        <w:rPr>
          <w:rFonts w:ascii="Times New Roman" w:hAnsi="Times New Roman"/>
          <w:sz w:val="24"/>
          <w:szCs w:val="24"/>
        </w:rPr>
        <w:t>аука должна создать, чтобы потом Высшая Школа Синтеза это образовал</w:t>
      </w:r>
      <w:r>
        <w:rPr>
          <w:rFonts w:ascii="Times New Roman" w:hAnsi="Times New Roman"/>
          <w:sz w:val="24"/>
          <w:szCs w:val="24"/>
        </w:rPr>
        <w:t>а</w:t>
      </w:r>
      <w:r w:rsidRPr="005C64FF">
        <w:rPr>
          <w:rFonts w:ascii="Times New Roman" w:hAnsi="Times New Roman"/>
          <w:sz w:val="24"/>
          <w:szCs w:val="24"/>
        </w:rPr>
        <w:t>. Пр</w:t>
      </w:r>
      <w:r>
        <w:rPr>
          <w:rFonts w:ascii="Times New Roman" w:hAnsi="Times New Roman"/>
          <w:sz w:val="24"/>
          <w:szCs w:val="24"/>
        </w:rPr>
        <w:t>и этом</w:t>
      </w:r>
      <w:r w:rsidRPr="005C64FF">
        <w:rPr>
          <w:rFonts w:ascii="Times New Roman" w:hAnsi="Times New Roman"/>
          <w:sz w:val="24"/>
          <w:szCs w:val="24"/>
        </w:rPr>
        <w:t xml:space="preserve"> в Высшей Школе Синтеза философский секретарь</w:t>
      </w:r>
      <w:r>
        <w:rPr>
          <w:rFonts w:ascii="Times New Roman" w:hAnsi="Times New Roman"/>
          <w:sz w:val="24"/>
          <w:szCs w:val="24"/>
        </w:rPr>
        <w:t>. Я говорю: т</w:t>
      </w:r>
      <w:r w:rsidRPr="005C64FF">
        <w:rPr>
          <w:rFonts w:ascii="Times New Roman" w:hAnsi="Times New Roman"/>
          <w:sz w:val="24"/>
          <w:szCs w:val="24"/>
        </w:rPr>
        <w:t>ам же философский секретарь. Владыка сказал: вот философский секретарь должен иметь параметры от научных деятелей, как философить всем наши</w:t>
      </w:r>
      <w:r>
        <w:rPr>
          <w:rFonts w:ascii="Times New Roman" w:hAnsi="Times New Roman"/>
          <w:sz w:val="24"/>
          <w:szCs w:val="24"/>
        </w:rPr>
        <w:t>м служащим на личную Философию С</w:t>
      </w:r>
      <w:r w:rsidRPr="005C64FF">
        <w:rPr>
          <w:rFonts w:ascii="Times New Roman" w:hAnsi="Times New Roman"/>
          <w:sz w:val="24"/>
          <w:szCs w:val="24"/>
        </w:rPr>
        <w:t xml:space="preserve">интеза.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В итоге, в</w:t>
      </w:r>
      <w:r w:rsidRPr="005C64FF">
        <w:rPr>
          <w:rFonts w:ascii="Times New Roman" w:hAnsi="Times New Roman"/>
          <w:sz w:val="24"/>
          <w:szCs w:val="24"/>
        </w:rPr>
        <w:t>ам поручается, всей нашей научной д</w:t>
      </w:r>
      <w:r>
        <w:rPr>
          <w:rFonts w:ascii="Times New Roman" w:hAnsi="Times New Roman"/>
          <w:sz w:val="24"/>
          <w:szCs w:val="24"/>
        </w:rPr>
        <w:t>иаспоре, разрабатывать личную Философию С</w:t>
      </w:r>
      <w:r w:rsidRPr="005C64FF">
        <w:rPr>
          <w:rFonts w:ascii="Times New Roman" w:hAnsi="Times New Roman"/>
          <w:sz w:val="24"/>
          <w:szCs w:val="24"/>
        </w:rPr>
        <w:t>интеза. Её не надо много говорить, Владыка сказал, хоть несколько строк на страничку, но ты знаешь, что ты так живёшь и этому следуешь. Через год расширяешь страничку ещё на два пункта, но ты этим жи</w:t>
      </w:r>
      <w:r>
        <w:rPr>
          <w:rFonts w:ascii="Times New Roman" w:hAnsi="Times New Roman"/>
          <w:sz w:val="24"/>
          <w:szCs w:val="24"/>
        </w:rPr>
        <w:t xml:space="preserve">вёшь, этому следуешь. То есть, Философия Синтеза – </w:t>
      </w:r>
      <w:r w:rsidRPr="005C64FF">
        <w:rPr>
          <w:rFonts w:ascii="Times New Roman" w:hAnsi="Times New Roman"/>
          <w:sz w:val="24"/>
          <w:szCs w:val="24"/>
        </w:rPr>
        <w:t>это не большой трактат в виде д</w:t>
      </w:r>
      <w:r>
        <w:rPr>
          <w:rFonts w:ascii="Times New Roman" w:hAnsi="Times New Roman"/>
          <w:sz w:val="24"/>
          <w:szCs w:val="24"/>
        </w:rPr>
        <w:t>ис</w:t>
      </w:r>
      <w:r w:rsidRPr="005C64FF">
        <w:rPr>
          <w:rFonts w:ascii="Times New Roman" w:hAnsi="Times New Roman"/>
          <w:sz w:val="24"/>
          <w:szCs w:val="24"/>
        </w:rPr>
        <w:t>с</w:t>
      </w:r>
      <w:r>
        <w:rPr>
          <w:rFonts w:ascii="Times New Roman" w:hAnsi="Times New Roman"/>
          <w:sz w:val="24"/>
          <w:szCs w:val="24"/>
        </w:rPr>
        <w:t>ертации, а вы берёте положения С</w:t>
      </w:r>
      <w:r w:rsidRPr="005C64FF">
        <w:rPr>
          <w:rFonts w:ascii="Times New Roman" w:hAnsi="Times New Roman"/>
          <w:sz w:val="24"/>
          <w:szCs w:val="24"/>
        </w:rPr>
        <w:t>интеза и знаете, что этим положени</w:t>
      </w:r>
      <w:r>
        <w:rPr>
          <w:rFonts w:ascii="Times New Roman" w:hAnsi="Times New Roman"/>
          <w:sz w:val="24"/>
          <w:szCs w:val="24"/>
        </w:rPr>
        <w:t>я</w:t>
      </w:r>
      <w:r w:rsidRPr="005C64FF">
        <w:rPr>
          <w:rFonts w:ascii="Times New Roman" w:hAnsi="Times New Roman"/>
          <w:sz w:val="24"/>
          <w:szCs w:val="24"/>
        </w:rPr>
        <w:t xml:space="preserve">м вы следуете, </w:t>
      </w:r>
      <w:r>
        <w:rPr>
          <w:rFonts w:ascii="Times New Roman" w:hAnsi="Times New Roman"/>
          <w:sz w:val="24"/>
          <w:szCs w:val="24"/>
        </w:rPr>
        <w:t xml:space="preserve">ими пользуетесь, и для вас это Философия Синтеза.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Владыка сказал – </w:t>
      </w:r>
      <w:r w:rsidRPr="005C64FF">
        <w:rPr>
          <w:rFonts w:ascii="Times New Roman" w:hAnsi="Times New Roman"/>
          <w:sz w:val="24"/>
          <w:szCs w:val="24"/>
        </w:rPr>
        <w:t xml:space="preserve">достаточно полу странички с несколькими пунктами, два-три-четыре пункта, но точно, что ты этому следуешь. Владыка сказал: </w:t>
      </w:r>
      <w:r>
        <w:rPr>
          <w:rFonts w:ascii="Times New Roman" w:hAnsi="Times New Roman"/>
          <w:sz w:val="24"/>
          <w:szCs w:val="24"/>
        </w:rPr>
        <w:t>«Вот это начало Философии С</w:t>
      </w:r>
      <w:r w:rsidRPr="005C64FF">
        <w:rPr>
          <w:rFonts w:ascii="Times New Roman" w:hAnsi="Times New Roman"/>
          <w:sz w:val="24"/>
          <w:szCs w:val="24"/>
        </w:rPr>
        <w:t>интеза</w:t>
      </w:r>
      <w:r>
        <w:rPr>
          <w:rFonts w:ascii="Times New Roman" w:hAnsi="Times New Roman"/>
          <w:sz w:val="24"/>
          <w:szCs w:val="24"/>
        </w:rPr>
        <w:t xml:space="preserve">». И Владыка сказал – </w:t>
      </w:r>
      <w:r w:rsidRPr="005C64FF">
        <w:rPr>
          <w:rFonts w:ascii="Times New Roman" w:hAnsi="Times New Roman"/>
          <w:sz w:val="24"/>
          <w:szCs w:val="24"/>
        </w:rPr>
        <w:t xml:space="preserve">вам поручается, как практическое дело, </w:t>
      </w:r>
      <w:r w:rsidRPr="00DF4031">
        <w:rPr>
          <w:rFonts w:ascii="Times New Roman" w:hAnsi="Times New Roman"/>
          <w:b/>
          <w:sz w:val="24"/>
          <w:szCs w:val="24"/>
        </w:rPr>
        <w:t>разработать параметры</w:t>
      </w:r>
      <w:r w:rsidRPr="005C64FF">
        <w:rPr>
          <w:rFonts w:ascii="Times New Roman" w:hAnsi="Times New Roman"/>
          <w:sz w:val="24"/>
          <w:szCs w:val="24"/>
        </w:rPr>
        <w:t xml:space="preserve">, разработки, почти тавтология, </w:t>
      </w:r>
      <w:r>
        <w:rPr>
          <w:rFonts w:ascii="Times New Roman" w:hAnsi="Times New Roman"/>
          <w:b/>
          <w:sz w:val="24"/>
          <w:szCs w:val="24"/>
        </w:rPr>
        <w:t>Философии С</w:t>
      </w:r>
      <w:r w:rsidRPr="00DF4031">
        <w:rPr>
          <w:rFonts w:ascii="Times New Roman" w:hAnsi="Times New Roman"/>
          <w:b/>
          <w:sz w:val="24"/>
          <w:szCs w:val="24"/>
        </w:rPr>
        <w:t>интеза для каждого с выходом на парадигму Метагалактики в перспективе</w:t>
      </w:r>
      <w:r w:rsidRPr="005C64FF">
        <w:rPr>
          <w:rFonts w:ascii="Times New Roman" w:hAnsi="Times New Roman"/>
          <w:sz w:val="24"/>
          <w:szCs w:val="24"/>
        </w:rPr>
        <w:t>. То есть, второй и третий вопрос взаимосвяз</w:t>
      </w:r>
      <w:r>
        <w:rPr>
          <w:rFonts w:ascii="Times New Roman" w:hAnsi="Times New Roman"/>
          <w:sz w:val="24"/>
          <w:szCs w:val="24"/>
        </w:rPr>
        <w:t>аны</w:t>
      </w:r>
      <w:r w:rsidRPr="005C64FF">
        <w:rPr>
          <w:rFonts w:ascii="Times New Roman" w:hAnsi="Times New Roman"/>
          <w:sz w:val="24"/>
          <w:szCs w:val="24"/>
        </w:rPr>
        <w:t>.</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lastRenderedPageBreak/>
        <w:t xml:space="preserve">Владыка сказал: вы не представляете, какой большой пласт вот этим делом вы сдвинете и для людей, и для науки. </w:t>
      </w:r>
    </w:p>
    <w:p w:rsidR="00A505BD" w:rsidRDefault="00A505BD" w:rsidP="00A505BD">
      <w:pPr>
        <w:spacing w:line="240" w:lineRule="auto"/>
        <w:ind w:firstLine="454"/>
        <w:contextualSpacing/>
        <w:jc w:val="both"/>
        <w:rPr>
          <w:rFonts w:ascii="Times New Roman" w:hAnsi="Times New Roman"/>
          <w:sz w:val="24"/>
          <w:szCs w:val="24"/>
        </w:rPr>
      </w:pPr>
      <w:r>
        <w:rPr>
          <w:rFonts w:ascii="Times New Roman" w:hAnsi="Times New Roman"/>
          <w:sz w:val="24"/>
          <w:szCs w:val="24"/>
        </w:rPr>
        <w:t>(</w:t>
      </w:r>
      <w:r w:rsidRPr="00DF4031">
        <w:rPr>
          <w:rFonts w:ascii="Times New Roman" w:hAnsi="Times New Roman"/>
          <w:i/>
          <w:sz w:val="24"/>
          <w:szCs w:val="24"/>
        </w:rPr>
        <w:t>Алексею</w:t>
      </w:r>
      <w:r>
        <w:rPr>
          <w:rFonts w:ascii="Times New Roman" w:hAnsi="Times New Roman"/>
          <w:sz w:val="24"/>
          <w:szCs w:val="24"/>
        </w:rPr>
        <w:t xml:space="preserve">) </w:t>
      </w:r>
      <w:r w:rsidRPr="005C64FF">
        <w:rPr>
          <w:rFonts w:ascii="Times New Roman" w:hAnsi="Times New Roman"/>
          <w:sz w:val="24"/>
          <w:szCs w:val="24"/>
        </w:rPr>
        <w:t>И ещё Владыка тебе там говорил, потому что тебя ввели в команду</w:t>
      </w:r>
      <w:r>
        <w:rPr>
          <w:rFonts w:ascii="Times New Roman" w:hAnsi="Times New Roman"/>
          <w:sz w:val="24"/>
          <w:szCs w:val="24"/>
        </w:rPr>
        <w:t xml:space="preserve">, Владыка сказал, что </w:t>
      </w:r>
      <w:r w:rsidRPr="005C64FF">
        <w:rPr>
          <w:rFonts w:ascii="Times New Roman" w:hAnsi="Times New Roman"/>
          <w:sz w:val="24"/>
          <w:szCs w:val="24"/>
        </w:rPr>
        <w:t xml:space="preserve">научные концепции поменяются только тогда, когда поменяется личная философия и личный парадигмальный взгляд. Это тут у нас есть спецподготовки по определённым…тут техническая, идёт конструирование. </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То ес</w:t>
      </w:r>
      <w:r>
        <w:rPr>
          <w:rFonts w:ascii="Times New Roman" w:hAnsi="Times New Roman"/>
          <w:sz w:val="24"/>
          <w:szCs w:val="24"/>
        </w:rPr>
        <w:t>ть, даже, если мы вырабатываем П</w:t>
      </w:r>
      <w:r w:rsidRPr="005C64FF">
        <w:rPr>
          <w:rFonts w:ascii="Times New Roman" w:hAnsi="Times New Roman"/>
          <w:sz w:val="24"/>
          <w:szCs w:val="24"/>
        </w:rPr>
        <w:t>арадигму Метагалактики, чтобы её приняли наши служащие, нужен личный философский взгляд и личный взгляд парадигмальный, то есть, заинтересованность свобод</w:t>
      </w:r>
      <w:r>
        <w:rPr>
          <w:rFonts w:ascii="Times New Roman" w:hAnsi="Times New Roman"/>
          <w:sz w:val="24"/>
          <w:szCs w:val="24"/>
        </w:rPr>
        <w:t>ы</w:t>
      </w:r>
      <w:r w:rsidRPr="005C64FF">
        <w:rPr>
          <w:rFonts w:ascii="Times New Roman" w:hAnsi="Times New Roman"/>
          <w:sz w:val="24"/>
          <w:szCs w:val="24"/>
        </w:rPr>
        <w:t xml:space="preserve"> воли принять это. Значит, если даже мы с вами что-то правильное выработаем, а заинтересованности и свободы воли принять это не будет</w:t>
      </w:r>
      <w:r>
        <w:rPr>
          <w:rFonts w:ascii="Times New Roman" w:hAnsi="Times New Roman"/>
          <w:sz w:val="24"/>
          <w:szCs w:val="24"/>
        </w:rPr>
        <w:t>… увидели? М</w:t>
      </w:r>
      <w:r w:rsidRPr="005C64FF">
        <w:rPr>
          <w:rFonts w:ascii="Times New Roman" w:hAnsi="Times New Roman"/>
          <w:sz w:val="24"/>
          <w:szCs w:val="24"/>
        </w:rPr>
        <w:t>ы это не внедрим.</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Значит, нам надо идти параллельно: </w:t>
      </w:r>
      <w:r w:rsidRPr="00DF4031">
        <w:rPr>
          <w:rFonts w:ascii="Times New Roman" w:hAnsi="Times New Roman"/>
          <w:b/>
          <w:sz w:val="24"/>
          <w:szCs w:val="24"/>
        </w:rPr>
        <w:t>разрабатывать нашу научную среду на Философии Синтеза с ростом личной парадигмы</w:t>
      </w:r>
      <w:r w:rsidRPr="005C64FF">
        <w:rPr>
          <w:rFonts w:ascii="Times New Roman" w:hAnsi="Times New Roman"/>
          <w:sz w:val="24"/>
          <w:szCs w:val="24"/>
        </w:rPr>
        <w:t xml:space="preserve">, вот обсуждение, и </w:t>
      </w:r>
      <w:r>
        <w:rPr>
          <w:rFonts w:ascii="Times New Roman" w:hAnsi="Times New Roman"/>
          <w:b/>
          <w:sz w:val="24"/>
          <w:szCs w:val="24"/>
        </w:rPr>
        <w:t>вырабатывать П</w:t>
      </w:r>
      <w:r w:rsidRPr="00DF4031">
        <w:rPr>
          <w:rFonts w:ascii="Times New Roman" w:hAnsi="Times New Roman"/>
          <w:b/>
          <w:sz w:val="24"/>
          <w:szCs w:val="24"/>
        </w:rPr>
        <w:t>арадигму Метагалактики, как коллективный взгляд, и чтобы рост личной философии потом п</w:t>
      </w:r>
      <w:r>
        <w:rPr>
          <w:rFonts w:ascii="Times New Roman" w:hAnsi="Times New Roman"/>
          <w:b/>
          <w:sz w:val="24"/>
          <w:szCs w:val="24"/>
        </w:rPr>
        <w:t>остепенно опирался в будущем на П</w:t>
      </w:r>
      <w:r w:rsidRPr="00DF4031">
        <w:rPr>
          <w:rFonts w:ascii="Times New Roman" w:hAnsi="Times New Roman"/>
          <w:b/>
          <w:sz w:val="24"/>
          <w:szCs w:val="24"/>
        </w:rPr>
        <w:t>арадигму Метагалактики</w:t>
      </w:r>
      <w:r w:rsidRPr="005C64FF">
        <w:rPr>
          <w:rFonts w:ascii="Times New Roman" w:hAnsi="Times New Roman"/>
          <w:sz w:val="24"/>
          <w:szCs w:val="24"/>
        </w:rPr>
        <w:t>. Тогда она внедрится в людей.</w:t>
      </w:r>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Вот этим большим заданием, Владыка подчеркнул, на годы</w:t>
      </w:r>
      <w:r>
        <w:rPr>
          <w:rFonts w:ascii="Times New Roman" w:hAnsi="Times New Roman"/>
          <w:sz w:val="24"/>
          <w:szCs w:val="24"/>
        </w:rPr>
        <w:t xml:space="preserve"> (на годы – </w:t>
      </w:r>
      <w:r w:rsidRPr="005C64FF">
        <w:rPr>
          <w:rFonts w:ascii="Times New Roman" w:hAnsi="Times New Roman"/>
          <w:sz w:val="24"/>
          <w:szCs w:val="24"/>
        </w:rPr>
        <w:t>это имеется ввиду, включая десятилетия, но на годы, Владыка сказал, не на десятилетия</w:t>
      </w:r>
      <w:r>
        <w:rPr>
          <w:rFonts w:ascii="Times New Roman" w:hAnsi="Times New Roman"/>
          <w:sz w:val="24"/>
          <w:szCs w:val="24"/>
        </w:rPr>
        <w:t xml:space="preserve">) </w:t>
      </w:r>
      <w:r w:rsidRPr="005C64FF">
        <w:rPr>
          <w:rFonts w:ascii="Times New Roman" w:hAnsi="Times New Roman"/>
          <w:sz w:val="24"/>
          <w:szCs w:val="24"/>
        </w:rPr>
        <w:t>Владыка ставит как задание нашей науке: в первую очередь</w:t>
      </w:r>
      <w:r>
        <w:rPr>
          <w:rFonts w:ascii="Times New Roman" w:hAnsi="Times New Roman"/>
          <w:sz w:val="24"/>
          <w:szCs w:val="24"/>
        </w:rPr>
        <w:t xml:space="preserve">, разработка собственной Философии. Владыка сказал – </w:t>
      </w:r>
      <w:r w:rsidRPr="005C64FF">
        <w:rPr>
          <w:rFonts w:ascii="Times New Roman" w:hAnsi="Times New Roman"/>
          <w:sz w:val="24"/>
          <w:szCs w:val="24"/>
        </w:rPr>
        <w:t xml:space="preserve">это поможет и внутреннему росту служащих и собственно решит многие научные проблемы. </w:t>
      </w:r>
    </w:p>
    <w:p w:rsidR="00A505BD" w:rsidRPr="00DE19D4" w:rsidRDefault="00A505BD" w:rsidP="004D1052">
      <w:pPr>
        <w:pStyle w:val="0"/>
      </w:pPr>
      <w:bookmarkStart w:id="34" w:name="_Toc475983689"/>
      <w:r w:rsidRPr="00DE19D4">
        <w:t>Перспективы Парадигмы миров</w:t>
      </w:r>
      <w:bookmarkEnd w:id="34"/>
    </w:p>
    <w:p w:rsidR="00A505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 xml:space="preserve">Потому что многие </w:t>
      </w:r>
      <w:r>
        <w:rPr>
          <w:rFonts w:ascii="Times New Roman" w:hAnsi="Times New Roman"/>
          <w:sz w:val="24"/>
          <w:szCs w:val="24"/>
        </w:rPr>
        <w:t xml:space="preserve">даже </w:t>
      </w:r>
      <w:r w:rsidRPr="005C64FF">
        <w:rPr>
          <w:rFonts w:ascii="Times New Roman" w:hAnsi="Times New Roman"/>
          <w:sz w:val="24"/>
          <w:szCs w:val="24"/>
        </w:rPr>
        <w:t>у вас не пишут статьи, потому что внутри сидит парадигма, они боятся писать о Метагалактике, потому что внутри они не видят её. Они её знают, но не видят</w:t>
      </w:r>
      <w:r>
        <w:rPr>
          <w:rFonts w:ascii="Times New Roman" w:hAnsi="Times New Roman"/>
          <w:sz w:val="24"/>
          <w:szCs w:val="24"/>
        </w:rPr>
        <w:t xml:space="preserve">. А не видят, потому </w:t>
      </w:r>
      <w:r w:rsidRPr="005C64FF">
        <w:rPr>
          <w:rFonts w:ascii="Times New Roman" w:hAnsi="Times New Roman"/>
          <w:sz w:val="24"/>
          <w:szCs w:val="24"/>
        </w:rPr>
        <w:t xml:space="preserve">что парадигма сидит </w:t>
      </w:r>
      <w:r>
        <w:rPr>
          <w:rFonts w:ascii="Times New Roman" w:hAnsi="Times New Roman"/>
          <w:sz w:val="24"/>
          <w:szCs w:val="24"/>
        </w:rPr>
        <w:t xml:space="preserve">– </w:t>
      </w:r>
      <w:r w:rsidRPr="005C64FF">
        <w:rPr>
          <w:rFonts w:ascii="Times New Roman" w:hAnsi="Times New Roman"/>
          <w:sz w:val="24"/>
          <w:szCs w:val="24"/>
        </w:rPr>
        <w:t>старая. Раз свобода воли, то свобода воли не позволяет включить взгляд метагалактический: я даже на присутствиях не вижу. Потому что у меня пара</w:t>
      </w:r>
      <w:r>
        <w:rPr>
          <w:rFonts w:ascii="Times New Roman" w:hAnsi="Times New Roman"/>
          <w:sz w:val="24"/>
          <w:szCs w:val="24"/>
        </w:rPr>
        <w:t xml:space="preserve">дигма действия, а свобода воли – вот сразу Барышева нашла – </w:t>
      </w:r>
      <w:r w:rsidRPr="005C64FF">
        <w:rPr>
          <w:rFonts w:ascii="Times New Roman" w:hAnsi="Times New Roman"/>
          <w:sz w:val="24"/>
          <w:szCs w:val="24"/>
        </w:rPr>
        <w:t>определяет действие. А что значит</w:t>
      </w:r>
      <w:r>
        <w:rPr>
          <w:rFonts w:ascii="Times New Roman" w:hAnsi="Times New Roman"/>
          <w:sz w:val="24"/>
          <w:szCs w:val="24"/>
        </w:rPr>
        <w:t>,</w:t>
      </w:r>
      <w:r w:rsidRPr="005C64FF">
        <w:rPr>
          <w:rFonts w:ascii="Times New Roman" w:hAnsi="Times New Roman"/>
          <w:sz w:val="24"/>
          <w:szCs w:val="24"/>
        </w:rPr>
        <w:t xml:space="preserve"> определяет действие</w:t>
      </w:r>
      <w:r w:rsidRPr="00F26532">
        <w:rPr>
          <w:rFonts w:ascii="Times New Roman" w:hAnsi="Times New Roman"/>
          <w:sz w:val="24"/>
          <w:szCs w:val="24"/>
        </w:rPr>
        <w:t>? Когда я на вас смотрю,</w:t>
      </w:r>
      <w:r>
        <w:rPr>
          <w:rFonts w:ascii="Times New Roman" w:hAnsi="Times New Roman"/>
          <w:sz w:val="24"/>
          <w:szCs w:val="24"/>
        </w:rPr>
        <w:t xml:space="preserve"> это ведь тоже действие. </w:t>
      </w:r>
      <w:r w:rsidRPr="005C64FF">
        <w:rPr>
          <w:rFonts w:ascii="Times New Roman" w:hAnsi="Times New Roman"/>
          <w:sz w:val="24"/>
          <w:szCs w:val="24"/>
        </w:rPr>
        <w:t xml:space="preserve">Если моя свобода воли сидит в парадигме старой, то, когда я начинаю действовать, а значит, и смотреть, то я всё равно расшифровываю по моей парадигме, а она старая. И даже, если </w:t>
      </w:r>
      <w:r>
        <w:rPr>
          <w:rFonts w:ascii="Times New Roman" w:hAnsi="Times New Roman"/>
          <w:sz w:val="24"/>
          <w:szCs w:val="24"/>
        </w:rPr>
        <w:t xml:space="preserve">я </w:t>
      </w:r>
      <w:r w:rsidRPr="005C64FF">
        <w:rPr>
          <w:rFonts w:ascii="Times New Roman" w:hAnsi="Times New Roman"/>
          <w:sz w:val="24"/>
          <w:szCs w:val="24"/>
        </w:rPr>
        <w:t xml:space="preserve">что-то увидел новое, действует парадигма. </w:t>
      </w:r>
    </w:p>
    <w:p w:rsidR="00A505BD" w:rsidRPr="00BE2EBD" w:rsidRDefault="00A505BD" w:rsidP="00A505BD">
      <w:pPr>
        <w:spacing w:line="240" w:lineRule="auto"/>
        <w:ind w:firstLine="454"/>
        <w:contextualSpacing/>
        <w:jc w:val="both"/>
        <w:rPr>
          <w:rFonts w:ascii="Times New Roman" w:hAnsi="Times New Roman"/>
          <w:sz w:val="24"/>
          <w:szCs w:val="24"/>
        </w:rPr>
      </w:pPr>
      <w:r w:rsidRPr="005C64FF">
        <w:rPr>
          <w:rFonts w:ascii="Times New Roman" w:hAnsi="Times New Roman"/>
          <w:sz w:val="24"/>
          <w:szCs w:val="24"/>
        </w:rPr>
        <w:t>Вот в этом, кстати, я потом уже спрашивал у Владыки, интересен метод погружения. Я говорю: а как же в погружении мы начинаем видеть? Влад</w:t>
      </w:r>
      <w:r>
        <w:rPr>
          <w:rFonts w:ascii="Times New Roman" w:hAnsi="Times New Roman"/>
          <w:sz w:val="24"/>
          <w:szCs w:val="24"/>
        </w:rPr>
        <w:t xml:space="preserve">ыка говорит: а там хитрая вещь – </w:t>
      </w:r>
      <w:r w:rsidRPr="005C64FF">
        <w:rPr>
          <w:rFonts w:ascii="Times New Roman" w:hAnsi="Times New Roman"/>
          <w:sz w:val="24"/>
          <w:szCs w:val="24"/>
        </w:rPr>
        <w:t xml:space="preserve">мы вас переводим в другой мир. </w:t>
      </w:r>
      <w:r>
        <w:rPr>
          <w:rFonts w:ascii="Times New Roman" w:hAnsi="Times New Roman"/>
          <w:sz w:val="24"/>
          <w:szCs w:val="24"/>
        </w:rPr>
        <w:t>И з</w:t>
      </w:r>
      <w:r w:rsidRPr="005C64FF">
        <w:rPr>
          <w:rFonts w:ascii="Times New Roman" w:hAnsi="Times New Roman"/>
          <w:sz w:val="24"/>
          <w:szCs w:val="24"/>
        </w:rPr>
        <w:t>десь вам подсказка на будущее. Есть парадигма Физического мира, устойчивая, поэтому нам поручается 16 тел физических, а есть парадигма Тонкого мира, пост</w:t>
      </w:r>
      <w:r>
        <w:rPr>
          <w:rFonts w:ascii="Times New Roman" w:hAnsi="Times New Roman"/>
          <w:sz w:val="24"/>
          <w:szCs w:val="24"/>
        </w:rPr>
        <w:t>роенная на законах Тонкого мира. А</w:t>
      </w:r>
      <w:r w:rsidRPr="005C64FF">
        <w:rPr>
          <w:rFonts w:ascii="Times New Roman" w:hAnsi="Times New Roman"/>
          <w:sz w:val="24"/>
          <w:szCs w:val="24"/>
        </w:rPr>
        <w:t xml:space="preserve"> есть парадигма, ну, сейчас Основного мира, потом он будет к</w:t>
      </w:r>
      <w:r>
        <w:rPr>
          <w:rFonts w:ascii="Times New Roman" w:hAnsi="Times New Roman"/>
          <w:sz w:val="24"/>
          <w:szCs w:val="24"/>
        </w:rPr>
        <w:t>ак-то называться, третьего мира. Е</w:t>
      </w:r>
      <w:r w:rsidRPr="005C64FF">
        <w:rPr>
          <w:rFonts w:ascii="Times New Roman" w:hAnsi="Times New Roman"/>
          <w:sz w:val="24"/>
          <w:szCs w:val="24"/>
        </w:rPr>
        <w:t xml:space="preserve">сть парадигма Метагалактического мира. </w:t>
      </w:r>
      <w:r>
        <w:rPr>
          <w:rFonts w:ascii="Times New Roman" w:hAnsi="Times New Roman"/>
          <w:sz w:val="24"/>
          <w:szCs w:val="24"/>
        </w:rPr>
        <w:t>И в</w:t>
      </w:r>
      <w:r w:rsidRPr="005C64FF">
        <w:rPr>
          <w:rFonts w:ascii="Times New Roman" w:hAnsi="Times New Roman"/>
          <w:sz w:val="24"/>
          <w:szCs w:val="24"/>
        </w:rPr>
        <w:t xml:space="preserve"> перспективе мы должны </w:t>
      </w:r>
      <w:r>
        <w:rPr>
          <w:rFonts w:ascii="Times New Roman" w:hAnsi="Times New Roman"/>
          <w:sz w:val="24"/>
          <w:szCs w:val="24"/>
        </w:rPr>
        <w:t xml:space="preserve">с вами </w:t>
      </w:r>
      <w:r w:rsidRPr="005C64FF">
        <w:rPr>
          <w:rFonts w:ascii="Times New Roman" w:hAnsi="Times New Roman"/>
          <w:sz w:val="24"/>
          <w:szCs w:val="24"/>
        </w:rPr>
        <w:t xml:space="preserve">выйти на </w:t>
      </w:r>
      <w:r>
        <w:rPr>
          <w:rFonts w:ascii="Times New Roman" w:hAnsi="Times New Roman"/>
          <w:b/>
          <w:sz w:val="24"/>
          <w:szCs w:val="24"/>
        </w:rPr>
        <w:t>П</w:t>
      </w:r>
      <w:r w:rsidRPr="00DF4031">
        <w:rPr>
          <w:rFonts w:ascii="Times New Roman" w:hAnsi="Times New Roman"/>
          <w:b/>
          <w:sz w:val="24"/>
          <w:szCs w:val="24"/>
        </w:rPr>
        <w:t>арадигму 4-х миров</w:t>
      </w:r>
      <w:r w:rsidRPr="005C64FF">
        <w:rPr>
          <w:rFonts w:ascii="Times New Roman" w:hAnsi="Times New Roman"/>
          <w:sz w:val="24"/>
          <w:szCs w:val="24"/>
        </w:rPr>
        <w:t xml:space="preserve">. Совмещать ещё рано, вначале надо разработать четыре отдельные, совершенно разные парадигмы. </w:t>
      </w:r>
      <w:r>
        <w:rPr>
          <w:rFonts w:ascii="Times New Roman" w:hAnsi="Times New Roman"/>
          <w:sz w:val="24"/>
          <w:szCs w:val="24"/>
        </w:rPr>
        <w:t xml:space="preserve">И </w:t>
      </w:r>
      <w:r w:rsidRPr="005C64FF">
        <w:rPr>
          <w:rFonts w:ascii="Times New Roman" w:hAnsi="Times New Roman"/>
          <w:sz w:val="24"/>
          <w:szCs w:val="24"/>
        </w:rPr>
        <w:t>Владыка говорит: ведя вас законами в погруженииТонкого мира, парадигмой Тонкого мира, люди т</w:t>
      </w:r>
      <w:r>
        <w:rPr>
          <w:rFonts w:ascii="Times New Roman" w:hAnsi="Times New Roman"/>
          <w:sz w:val="24"/>
          <w:szCs w:val="24"/>
        </w:rPr>
        <w:t>ут же</w:t>
      </w:r>
      <w:r w:rsidRPr="005C64FF">
        <w:rPr>
          <w:rFonts w:ascii="Times New Roman" w:hAnsi="Times New Roman"/>
          <w:sz w:val="24"/>
          <w:szCs w:val="24"/>
        </w:rPr>
        <w:t xml:space="preserve"> начи</w:t>
      </w:r>
      <w:r>
        <w:rPr>
          <w:rFonts w:ascii="Times New Roman" w:hAnsi="Times New Roman"/>
          <w:sz w:val="24"/>
          <w:szCs w:val="24"/>
        </w:rPr>
        <w:t xml:space="preserve">нают видеть. И Владыка говорит – </w:t>
      </w:r>
      <w:r w:rsidRPr="005C64FF">
        <w:rPr>
          <w:rFonts w:ascii="Times New Roman" w:hAnsi="Times New Roman"/>
          <w:sz w:val="24"/>
          <w:szCs w:val="24"/>
        </w:rPr>
        <w:t>это вести можно только потому, что после смерти все живут Тонким миром и накапливают парадигму действия в Тонком мире за пределами физического тела, когда живут до воплощения.</w:t>
      </w:r>
      <w:r w:rsidRPr="00BE2EBD">
        <w:rPr>
          <w:rFonts w:ascii="Times New Roman" w:hAnsi="Times New Roman"/>
          <w:sz w:val="24"/>
          <w:szCs w:val="24"/>
        </w:rPr>
        <w:t xml:space="preserve">Эта парадигма тоже в нас сидит. </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И методом погружения Владыка переключает на Свободу Воли действия Тонким Миром. И у кого это удаётся сделать, то есть, не все могут войти в погружение. Некоторым отказываем, потому что они</w:t>
      </w:r>
      <w:r>
        <w:rPr>
          <w:rFonts w:ascii="Times New Roman" w:hAnsi="Times New Roman"/>
          <w:sz w:val="24"/>
          <w:szCs w:val="24"/>
        </w:rPr>
        <w:t xml:space="preserve"> устойчиво говорят «не хочу», </w:t>
      </w:r>
      <w:r w:rsidRPr="00BE2EBD">
        <w:rPr>
          <w:rFonts w:ascii="Times New Roman" w:hAnsi="Times New Roman"/>
          <w:sz w:val="24"/>
          <w:szCs w:val="24"/>
        </w:rPr>
        <w:t>есть такие варианты, редко, но есть. И вот те, кто переключаются на парадигму Тонкого Мира, тут же в погружении всё видят. Потом возвращаются, включается парадигма Физического Мира. Пытаются повторить. Если парадигмы стыкуются, у человека в Миракле начинается какое-то видение. Если не стыкуются парадигмы Свободой Воли, ты опять перестаёшь видеть, и офизичен там. М</w:t>
      </w:r>
      <w:r>
        <w:rPr>
          <w:rFonts w:ascii="Times New Roman" w:hAnsi="Times New Roman"/>
          <w:sz w:val="24"/>
          <w:szCs w:val="24"/>
        </w:rPr>
        <w:t>ы скромно сказали «</w:t>
      </w:r>
      <w:r w:rsidRPr="00BE2EBD">
        <w:rPr>
          <w:rFonts w:ascii="Times New Roman" w:hAnsi="Times New Roman"/>
          <w:sz w:val="24"/>
          <w:szCs w:val="24"/>
        </w:rPr>
        <w:t>до тупости</w:t>
      </w:r>
      <w:r>
        <w:rPr>
          <w:rFonts w:ascii="Times New Roman" w:hAnsi="Times New Roman"/>
          <w:sz w:val="24"/>
          <w:szCs w:val="24"/>
        </w:rPr>
        <w:t>»</w:t>
      </w:r>
      <w:r w:rsidRPr="00BE2EBD">
        <w:rPr>
          <w:rFonts w:ascii="Times New Roman" w:hAnsi="Times New Roman"/>
          <w:sz w:val="24"/>
          <w:szCs w:val="24"/>
        </w:rPr>
        <w:t xml:space="preserve">. Увидели? </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То есть, у нас оказывается, уже естьпарадигма Тонкого Мирасо Свободой Воли, но параметрами предыдущих довоплощенческих состояний. Владыка так и сказал: «Поэтому вы и не можете очень часто дал</w:t>
      </w:r>
      <w:r>
        <w:rPr>
          <w:rFonts w:ascii="Times New Roman" w:hAnsi="Times New Roman"/>
          <w:sz w:val="24"/>
          <w:szCs w:val="24"/>
        </w:rPr>
        <w:t>ьше Астрала, Ментала ходить, не</w:t>
      </w:r>
      <w:r w:rsidRPr="00BE2EBD">
        <w:rPr>
          <w:rFonts w:ascii="Times New Roman" w:hAnsi="Times New Roman"/>
          <w:sz w:val="24"/>
          <w:szCs w:val="24"/>
        </w:rPr>
        <w:t>смотря ни на какие здания на 2048</w:t>
      </w:r>
      <w:r>
        <w:rPr>
          <w:rFonts w:ascii="Times New Roman" w:hAnsi="Times New Roman"/>
          <w:sz w:val="24"/>
          <w:szCs w:val="24"/>
        </w:rPr>
        <w:t>-</w:t>
      </w:r>
      <w:r w:rsidRPr="00BE2EBD">
        <w:rPr>
          <w:rFonts w:ascii="Times New Roman" w:hAnsi="Times New Roman"/>
          <w:sz w:val="24"/>
          <w:szCs w:val="24"/>
        </w:rPr>
        <w:t xml:space="preserve">м. Потому что вы ещё не наработали парадигму Тонкого Мира на 2048 присутствий». И только те Служащие, вот тут такое, пикантная вещь, которые взошли и устойчиво мыслят метагалактически, Свободу Воли настроили, </w:t>
      </w:r>
      <w:r w:rsidRPr="00BE2EBD">
        <w:rPr>
          <w:rFonts w:ascii="Times New Roman" w:hAnsi="Times New Roman"/>
          <w:sz w:val="24"/>
          <w:szCs w:val="24"/>
        </w:rPr>
        <w:lastRenderedPageBreak/>
        <w:t>они начинают накапливать парадигму Тонкого Мира на 2048 присутствий</w:t>
      </w:r>
      <w:r>
        <w:rPr>
          <w:rFonts w:ascii="Times New Roman" w:hAnsi="Times New Roman"/>
          <w:sz w:val="24"/>
          <w:szCs w:val="24"/>
        </w:rPr>
        <w:t xml:space="preserve"> и</w:t>
      </w:r>
      <w:r w:rsidRPr="00BE2EBD">
        <w:rPr>
          <w:rFonts w:ascii="Times New Roman" w:hAnsi="Times New Roman"/>
          <w:sz w:val="24"/>
          <w:szCs w:val="24"/>
        </w:rPr>
        <w:t xml:space="preserve"> передавать её нам, так как это один коллектив Служащих на разных присутствиях.И фактически формировать для Человечества новую парадигму Тонкого Мира не трёхприсутственную, четырёх максимум, а 2048</w:t>
      </w:r>
      <w:r>
        <w:rPr>
          <w:rFonts w:ascii="Times New Roman" w:hAnsi="Times New Roman"/>
          <w:sz w:val="24"/>
          <w:szCs w:val="24"/>
        </w:rPr>
        <w:t>-ми. «Поэтому, Владыка сказал,</w:t>
      </w:r>
      <w:r w:rsidRPr="00BE2EBD">
        <w:rPr>
          <w:rFonts w:ascii="Times New Roman" w:hAnsi="Times New Roman"/>
          <w:sz w:val="24"/>
          <w:szCs w:val="24"/>
        </w:rPr>
        <w:t xml:space="preserve"> здание поставили на 2048, пол Метагалактики». Владыка с</w:t>
      </w:r>
      <w:r>
        <w:rPr>
          <w:rFonts w:ascii="Times New Roman" w:hAnsi="Times New Roman"/>
          <w:sz w:val="24"/>
          <w:szCs w:val="24"/>
        </w:rPr>
        <w:t xml:space="preserve">казал: «Ну это всё равно </w:t>
      </w:r>
      <w:r w:rsidR="00116E8E" w:rsidRPr="00116E8E">
        <w:rPr>
          <w:rFonts w:ascii="Times New Roman" w:hAnsi="Times New Roman"/>
          <w:sz w:val="24"/>
          <w:szCs w:val="24"/>
        </w:rPr>
        <w:t>8-</w:t>
      </w:r>
      <w:r w:rsidRPr="00116E8E">
        <w:rPr>
          <w:rFonts w:ascii="Times New Roman" w:hAnsi="Times New Roman"/>
          <w:sz w:val="24"/>
          <w:szCs w:val="24"/>
        </w:rPr>
        <w:t>Изначальность, но даже это высоко». Ситуацию увидели?</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В итоге парадигма Тонкого Мира у нас есть, но с накопленной базой предыдущих воплощений и подготовок. И Владыка сказал такую вещь, ч</w:t>
      </w:r>
      <w:r>
        <w:rPr>
          <w:rFonts w:ascii="Times New Roman" w:hAnsi="Times New Roman"/>
          <w:sz w:val="24"/>
          <w:szCs w:val="24"/>
        </w:rPr>
        <w:t>тоб было понятно, как она росла.</w:t>
      </w:r>
      <w:r w:rsidRPr="00BE2EBD">
        <w:rPr>
          <w:rFonts w:ascii="Times New Roman" w:hAnsi="Times New Roman"/>
          <w:sz w:val="24"/>
          <w:szCs w:val="24"/>
        </w:rPr>
        <w:t xml:space="preserve"> Посвящениями, особенно Солнечными, Посвящённые, живя по-другому, солнечно</w:t>
      </w:r>
      <w:r>
        <w:rPr>
          <w:rFonts w:ascii="Times New Roman" w:hAnsi="Times New Roman"/>
          <w:sz w:val="24"/>
          <w:szCs w:val="24"/>
        </w:rPr>
        <w:t xml:space="preserve"> или как-то, они расширяли три-</w:t>
      </w:r>
      <w:r w:rsidRPr="00BE2EBD">
        <w:rPr>
          <w:rFonts w:ascii="Times New Roman" w:hAnsi="Times New Roman"/>
          <w:sz w:val="24"/>
          <w:szCs w:val="24"/>
        </w:rPr>
        <w:t>четыре на шесть, семь, восемь. И напомнил мне мои погружения, когда я некоторых выводил на четвёртое, на пятое… Владыка сказал: «на четвёртое – первое Солнечное Посвящение, на пятое – второеСолнечное Посвящение». На пятое – это атма по-ста</w:t>
      </w:r>
      <w:r>
        <w:rPr>
          <w:rFonts w:ascii="Times New Roman" w:hAnsi="Times New Roman"/>
          <w:sz w:val="24"/>
          <w:szCs w:val="24"/>
        </w:rPr>
        <w:t>рому. И вот за счёт Посвящений П</w:t>
      </w:r>
      <w:r w:rsidRPr="00BE2EBD">
        <w:rPr>
          <w:rFonts w:ascii="Times New Roman" w:hAnsi="Times New Roman"/>
          <w:sz w:val="24"/>
          <w:szCs w:val="24"/>
        </w:rPr>
        <w:t xml:space="preserve">арадигма расширялась. То есть Посвящения дают Свет и ещё и расширяют парадигму Тонкого Мира, а иногда и Физического. </w:t>
      </w:r>
      <w:r>
        <w:rPr>
          <w:rFonts w:ascii="Times New Roman" w:hAnsi="Times New Roman"/>
          <w:sz w:val="24"/>
          <w:szCs w:val="24"/>
        </w:rPr>
        <w:t>П</w:t>
      </w:r>
      <w:r w:rsidRPr="00BE2EBD">
        <w:rPr>
          <w:rFonts w:ascii="Times New Roman" w:hAnsi="Times New Roman"/>
          <w:sz w:val="24"/>
          <w:szCs w:val="24"/>
        </w:rPr>
        <w:t xml:space="preserve">о итогам, в синтезе. Систематику увидели? </w:t>
      </w:r>
    </w:p>
    <w:p w:rsidR="00A505BD" w:rsidRPr="00BE2E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То есть, </w:t>
      </w:r>
      <w:r w:rsidRPr="00F26532">
        <w:rPr>
          <w:rFonts w:ascii="Times New Roman" w:hAnsi="Times New Roman"/>
          <w:sz w:val="24"/>
          <w:szCs w:val="24"/>
          <w:u w:val="single"/>
        </w:rPr>
        <w:t>разрабатывая Парадигму, вы ещё и работаете на Посвящения, а в перспективе на Статус, который называется Дееспособность и Начало Творения</w:t>
      </w:r>
      <w:r w:rsidRPr="00BE2EBD">
        <w:rPr>
          <w:rFonts w:ascii="Times New Roman" w:hAnsi="Times New Roman"/>
          <w:sz w:val="24"/>
          <w:szCs w:val="24"/>
        </w:rPr>
        <w:t>. И ес</w:t>
      </w:r>
      <w:r>
        <w:rPr>
          <w:rFonts w:ascii="Times New Roman" w:hAnsi="Times New Roman"/>
          <w:sz w:val="24"/>
          <w:szCs w:val="24"/>
        </w:rPr>
        <w:t>ли</w:t>
      </w:r>
      <w:r w:rsidRPr="00BE2EBD">
        <w:rPr>
          <w:rFonts w:ascii="Times New Roman" w:hAnsi="Times New Roman"/>
          <w:sz w:val="24"/>
          <w:szCs w:val="24"/>
        </w:rPr>
        <w:t xml:space="preserve"> у нас сейчас две парадигмы: Физика и Тонкий Мир. Нам надо теперь делать четыре. Основный Мир, если он так и останется называться. Я тут подчёркиваю, потому что сейчас стоит вопрос, не решённый, как будет называться третий Мир. И Метагалактический Мир. Основы Синтез усвоил, мы вчера это тут затрагивали. Ещё Владыки думают, стоит ли его оставлять с названием Основный.</w:t>
      </w:r>
    </w:p>
    <w:p w:rsidR="00A505BD" w:rsidRPr="00BE2EBD" w:rsidRDefault="00A505BD" w:rsidP="00A505BD">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Pr="00BE2EBD">
        <w:rPr>
          <w:rFonts w:ascii="Times New Roman" w:hAnsi="Times New Roman"/>
          <w:i/>
          <w:sz w:val="24"/>
          <w:szCs w:val="24"/>
        </w:rPr>
        <w:t>Нужно жить двумя Мирами внешне?</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Да. Мы теперь должны жить двумя Мирами. Сообразила. Двумя Мирами по Стандарту вовне, и двумя Мирами по Стандарту внутри. А у нас п</w:t>
      </w:r>
      <w:r>
        <w:rPr>
          <w:rFonts w:ascii="Times New Roman" w:hAnsi="Times New Roman"/>
          <w:sz w:val="24"/>
          <w:szCs w:val="24"/>
        </w:rPr>
        <w:t>ока парадигма двух Миров внутри. Т</w:t>
      </w:r>
      <w:r w:rsidRPr="00BE2EBD">
        <w:rPr>
          <w:rFonts w:ascii="Times New Roman" w:hAnsi="Times New Roman"/>
          <w:sz w:val="24"/>
          <w:szCs w:val="24"/>
        </w:rPr>
        <w:t>ретьего, четвёртого нету. Поэтому</w:t>
      </w:r>
      <w:r>
        <w:rPr>
          <w:rFonts w:ascii="Times New Roman" w:hAnsi="Times New Roman"/>
          <w:sz w:val="24"/>
          <w:szCs w:val="24"/>
        </w:rPr>
        <w:t xml:space="preserve"> и</w:t>
      </w:r>
      <w:r w:rsidRPr="00BE2EBD">
        <w:rPr>
          <w:rFonts w:ascii="Times New Roman" w:hAnsi="Times New Roman"/>
          <w:sz w:val="24"/>
          <w:szCs w:val="24"/>
        </w:rPr>
        <w:t xml:space="preserve"> вопрос</w:t>
      </w:r>
      <w:r>
        <w:rPr>
          <w:rFonts w:ascii="Times New Roman" w:hAnsi="Times New Roman"/>
          <w:sz w:val="24"/>
          <w:szCs w:val="24"/>
        </w:rPr>
        <w:t>,</w:t>
      </w:r>
      <w:r w:rsidRPr="00BE2EBD">
        <w:rPr>
          <w:rFonts w:ascii="Times New Roman" w:hAnsi="Times New Roman"/>
          <w:sz w:val="24"/>
          <w:szCs w:val="24"/>
        </w:rPr>
        <w:t xml:space="preserve"> как будет называться третий Мир. Когда он назывался Огненным, было легко, мы шли в Огненную эпоху и жили Огненным Миром. Но Огненный Мир мы передали Физике – Огонь, чтоб Физика быстрее росла метагалактически. И теперь вопрос</w:t>
      </w:r>
      <w:r>
        <w:rPr>
          <w:rFonts w:ascii="Times New Roman" w:hAnsi="Times New Roman"/>
          <w:sz w:val="24"/>
          <w:szCs w:val="24"/>
        </w:rPr>
        <w:t>,</w:t>
      </w:r>
      <w:r w:rsidRPr="00BE2EBD">
        <w:rPr>
          <w:rFonts w:ascii="Times New Roman" w:hAnsi="Times New Roman"/>
          <w:sz w:val="24"/>
          <w:szCs w:val="24"/>
        </w:rPr>
        <w:t xml:space="preserve"> как назвать. Когда были Основы выше Синтеза, было легко. Сейчас Основы усвоены Синтезом. Вплоть до названия Синтезны</w:t>
      </w:r>
      <w:r>
        <w:rPr>
          <w:rFonts w:ascii="Times New Roman" w:hAnsi="Times New Roman"/>
          <w:sz w:val="24"/>
          <w:szCs w:val="24"/>
        </w:rPr>
        <w:t xml:space="preserve">й </w:t>
      </w:r>
      <w:r w:rsidRPr="00BE2EBD">
        <w:rPr>
          <w:rFonts w:ascii="Times New Roman" w:hAnsi="Times New Roman"/>
          <w:sz w:val="24"/>
          <w:szCs w:val="24"/>
        </w:rPr>
        <w:t>ми</w:t>
      </w:r>
      <w:r>
        <w:rPr>
          <w:rFonts w:ascii="Times New Roman" w:hAnsi="Times New Roman"/>
          <w:sz w:val="24"/>
          <w:szCs w:val="24"/>
        </w:rPr>
        <w:t>р</w:t>
      </w:r>
      <w:r w:rsidRPr="00BE2EBD">
        <w:rPr>
          <w:rFonts w:ascii="Times New Roman" w:hAnsi="Times New Roman"/>
          <w:sz w:val="24"/>
          <w:szCs w:val="24"/>
        </w:rPr>
        <w:t>, рассматривается. Но он как-то не особо эффективен получается. Потому что Синтезом живёт Тонкий Мир, Посвящения</w:t>
      </w:r>
      <w:r>
        <w:rPr>
          <w:rFonts w:ascii="Times New Roman" w:hAnsi="Times New Roman"/>
          <w:sz w:val="24"/>
          <w:szCs w:val="24"/>
        </w:rPr>
        <w:t xml:space="preserve"> идут</w:t>
      </w:r>
      <w:r w:rsidRPr="00BE2EBD">
        <w:rPr>
          <w:rFonts w:ascii="Times New Roman" w:hAnsi="Times New Roman"/>
          <w:sz w:val="24"/>
          <w:szCs w:val="24"/>
        </w:rPr>
        <w:t xml:space="preserve"> Синтезом </w:t>
      </w:r>
      <w:r>
        <w:rPr>
          <w:rFonts w:ascii="Times New Roman" w:hAnsi="Times New Roman"/>
          <w:sz w:val="24"/>
          <w:szCs w:val="24"/>
        </w:rPr>
        <w:t xml:space="preserve">– и </w:t>
      </w:r>
      <w:r w:rsidRPr="00BE2EBD">
        <w:rPr>
          <w:rFonts w:ascii="Times New Roman" w:hAnsi="Times New Roman"/>
          <w:sz w:val="24"/>
          <w:szCs w:val="24"/>
        </w:rPr>
        <w:t>Тонкий Мир этим развивается. Понятно. Что-то типа Мира Служащего или Творящего Мира.</w:t>
      </w:r>
      <w:r>
        <w:rPr>
          <w:rFonts w:ascii="Times New Roman" w:hAnsi="Times New Roman"/>
          <w:sz w:val="24"/>
          <w:szCs w:val="24"/>
        </w:rPr>
        <w:t xml:space="preserve"> Ещё один вариант, </w:t>
      </w:r>
      <w:r w:rsidRPr="00BE2EBD">
        <w:rPr>
          <w:rFonts w:ascii="Times New Roman" w:hAnsi="Times New Roman"/>
          <w:sz w:val="24"/>
          <w:szCs w:val="24"/>
        </w:rPr>
        <w:t>Начало Творения. Для Служащих</w:t>
      </w:r>
      <w:r>
        <w:rPr>
          <w:rFonts w:ascii="Times New Roman" w:hAnsi="Times New Roman"/>
          <w:sz w:val="24"/>
          <w:szCs w:val="24"/>
        </w:rPr>
        <w:t>. Э</w:t>
      </w:r>
      <w:r w:rsidRPr="00BE2EBD">
        <w:rPr>
          <w:rFonts w:ascii="Times New Roman" w:hAnsi="Times New Roman"/>
          <w:sz w:val="24"/>
          <w:szCs w:val="24"/>
        </w:rPr>
        <w:t>то самое эффективное название, которое сейчас есть. Я просто показываю те рассуждения, кстати, в том числе научные, которые идут в Иерархии</w:t>
      </w:r>
      <w:r>
        <w:rPr>
          <w:rFonts w:ascii="Times New Roman" w:hAnsi="Times New Roman"/>
          <w:sz w:val="24"/>
          <w:szCs w:val="24"/>
        </w:rPr>
        <w:t>,</w:t>
      </w:r>
      <w:r w:rsidRPr="00BE2EBD">
        <w:rPr>
          <w:rFonts w:ascii="Times New Roman" w:hAnsi="Times New Roman"/>
          <w:sz w:val="24"/>
          <w:szCs w:val="24"/>
        </w:rPr>
        <w:t xml:space="preserve"> и они пользуются, в том числе, научными методиками. То есть, это не абстракция, а конкретные варианты действия.</w:t>
      </w:r>
    </w:p>
    <w:p w:rsidR="00A505BD" w:rsidRPr="00BE2E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Pr="00BE2EBD">
        <w:rPr>
          <w:rFonts w:ascii="Times New Roman" w:hAnsi="Times New Roman"/>
          <w:i/>
          <w:sz w:val="24"/>
          <w:szCs w:val="24"/>
        </w:rPr>
        <w:t>Творящ</w:t>
      </w:r>
      <w:r>
        <w:rPr>
          <w:rFonts w:ascii="Times New Roman" w:hAnsi="Times New Roman"/>
          <w:i/>
          <w:sz w:val="24"/>
          <w:szCs w:val="24"/>
        </w:rPr>
        <w:t>ий</w:t>
      </w:r>
      <w:r>
        <w:rPr>
          <w:rFonts w:ascii="Times New Roman" w:hAnsi="Times New Roman"/>
          <w:sz w:val="24"/>
          <w:szCs w:val="24"/>
        </w:rPr>
        <w:t>.</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Да-да. Вот это самое лучшее предложение, которое есть на сегодняшний день. Лучше всякого Синтезного и Огненного. Н</w:t>
      </w:r>
      <w:r>
        <w:rPr>
          <w:rFonts w:ascii="Times New Roman" w:hAnsi="Times New Roman"/>
          <w:sz w:val="24"/>
          <w:szCs w:val="24"/>
        </w:rPr>
        <w:t>о</w:t>
      </w:r>
      <w:r w:rsidRPr="00BE2EBD">
        <w:rPr>
          <w:rFonts w:ascii="Times New Roman" w:hAnsi="Times New Roman"/>
          <w:sz w:val="24"/>
          <w:szCs w:val="24"/>
        </w:rPr>
        <w:t>, Владыки пока ещё рассматривают это, и Отец окончательно не утвердил название третьего Мира. Есть шанс, что останется Основным. Но я за то, чтобы это снять, потому что Основы Материи третьим Миром нас могут заматериализовать. Хватит, что мы четвёртый Мир называется Метагалактически</w:t>
      </w:r>
      <w:r>
        <w:rPr>
          <w:rFonts w:ascii="Times New Roman" w:hAnsi="Times New Roman"/>
          <w:sz w:val="24"/>
          <w:szCs w:val="24"/>
        </w:rPr>
        <w:t>м</w:t>
      </w:r>
      <w:r w:rsidRPr="00BE2EBD">
        <w:rPr>
          <w:rFonts w:ascii="Times New Roman" w:hAnsi="Times New Roman"/>
          <w:sz w:val="24"/>
          <w:szCs w:val="24"/>
        </w:rPr>
        <w:t xml:space="preserve"> – это вполне себе сложно. Есть вариант ещё, я больше на этом варианте стоял: Метагалактический третий, Изначально-Метагалактический – четвёртый. Но Владыки рассматривают</w:t>
      </w:r>
      <w:r>
        <w:rPr>
          <w:rFonts w:ascii="Times New Roman" w:hAnsi="Times New Roman"/>
          <w:sz w:val="24"/>
          <w:szCs w:val="24"/>
        </w:rPr>
        <w:t>,</w:t>
      </w:r>
      <w:r w:rsidRPr="00BE2EBD">
        <w:rPr>
          <w:rFonts w:ascii="Times New Roman" w:hAnsi="Times New Roman"/>
          <w:sz w:val="24"/>
          <w:szCs w:val="24"/>
        </w:rPr>
        <w:t xml:space="preserve"> сможем ли мы выдержать Изначально-</w:t>
      </w:r>
      <w:r>
        <w:rPr>
          <w:rFonts w:ascii="Times New Roman" w:hAnsi="Times New Roman"/>
          <w:sz w:val="24"/>
          <w:szCs w:val="24"/>
        </w:rPr>
        <w:t>М</w:t>
      </w:r>
      <w:r w:rsidRPr="00BE2EBD">
        <w:rPr>
          <w:rFonts w:ascii="Times New Roman" w:hAnsi="Times New Roman"/>
          <w:sz w:val="24"/>
          <w:szCs w:val="24"/>
        </w:rPr>
        <w:t xml:space="preserve">етагалактический четвёртый. </w:t>
      </w:r>
      <w:r>
        <w:rPr>
          <w:rFonts w:ascii="Times New Roman" w:hAnsi="Times New Roman"/>
          <w:sz w:val="24"/>
          <w:szCs w:val="24"/>
        </w:rPr>
        <w:t>И</w:t>
      </w:r>
      <w:r w:rsidRPr="00BE2EBD">
        <w:rPr>
          <w:rFonts w:ascii="Times New Roman" w:hAnsi="Times New Roman"/>
          <w:sz w:val="24"/>
          <w:szCs w:val="24"/>
        </w:rPr>
        <w:t xml:space="preserve"> Владыка говорит: «Два слова Метагалактика</w:t>
      </w:r>
      <w:r>
        <w:rPr>
          <w:rFonts w:ascii="Times New Roman" w:hAnsi="Times New Roman"/>
          <w:sz w:val="24"/>
          <w:szCs w:val="24"/>
        </w:rPr>
        <w:t>?</w:t>
      </w:r>
      <w:r w:rsidRPr="00BE2EBD">
        <w:rPr>
          <w:rFonts w:ascii="Times New Roman" w:hAnsi="Times New Roman"/>
          <w:sz w:val="24"/>
          <w:szCs w:val="24"/>
        </w:rPr>
        <w:t xml:space="preserve">» </w:t>
      </w:r>
      <w:r>
        <w:rPr>
          <w:rFonts w:ascii="Times New Roman" w:hAnsi="Times New Roman"/>
          <w:sz w:val="24"/>
          <w:szCs w:val="24"/>
        </w:rPr>
        <w:t>Т</w:t>
      </w:r>
      <w:r w:rsidRPr="00BE2EBD">
        <w:rPr>
          <w:rFonts w:ascii="Times New Roman" w:hAnsi="Times New Roman"/>
          <w:sz w:val="24"/>
          <w:szCs w:val="24"/>
        </w:rPr>
        <w:t>огда я говорю: «Давайте четвёртый назовём Изначально-метагалактическим за все Метагалактики, и за нашу, и за друг</w:t>
      </w:r>
      <w:r>
        <w:rPr>
          <w:rFonts w:ascii="Times New Roman" w:hAnsi="Times New Roman"/>
          <w:sz w:val="24"/>
          <w:szCs w:val="24"/>
        </w:rPr>
        <w:t>ой взгляд</w:t>
      </w:r>
      <w:r w:rsidRPr="00BE2EBD">
        <w:rPr>
          <w:rFonts w:ascii="Times New Roman" w:hAnsi="Times New Roman"/>
          <w:sz w:val="24"/>
          <w:szCs w:val="24"/>
        </w:rPr>
        <w:t>». Потому что если Мира не будет Изначально Метагалактического, мы не сможем стыковаться с другими Метагалактиками, то есть, это ограничени</w:t>
      </w:r>
      <w:r>
        <w:rPr>
          <w:rFonts w:ascii="Times New Roman" w:hAnsi="Times New Roman"/>
          <w:sz w:val="24"/>
          <w:szCs w:val="24"/>
        </w:rPr>
        <w:t>е</w:t>
      </w:r>
      <w:r w:rsidRPr="00BE2EBD">
        <w:rPr>
          <w:rFonts w:ascii="Times New Roman" w:hAnsi="Times New Roman"/>
          <w:sz w:val="24"/>
          <w:szCs w:val="24"/>
        </w:rPr>
        <w:t xml:space="preserve">. </w:t>
      </w:r>
      <w:r>
        <w:rPr>
          <w:rFonts w:ascii="Times New Roman" w:hAnsi="Times New Roman"/>
          <w:sz w:val="24"/>
          <w:szCs w:val="24"/>
        </w:rPr>
        <w:t>В</w:t>
      </w:r>
      <w:r w:rsidRPr="00BE2EBD">
        <w:rPr>
          <w:rFonts w:ascii="Times New Roman" w:hAnsi="Times New Roman"/>
          <w:sz w:val="24"/>
          <w:szCs w:val="24"/>
        </w:rPr>
        <w:t>от, я с отдельной группой вот это предложение вношу и мы там пытаемся тоже это вот обсудить.</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Я «закадрик» вам специально показываю, что в Иерархии идут такие же</w:t>
      </w:r>
      <w:r>
        <w:rPr>
          <w:rFonts w:ascii="Times New Roman" w:hAnsi="Times New Roman"/>
          <w:sz w:val="24"/>
          <w:szCs w:val="24"/>
        </w:rPr>
        <w:t xml:space="preserve"> научные обсуждения и осмысления – </w:t>
      </w:r>
      <w:r w:rsidRPr="00BE2EBD">
        <w:rPr>
          <w:rFonts w:ascii="Times New Roman" w:hAnsi="Times New Roman"/>
          <w:sz w:val="24"/>
          <w:szCs w:val="24"/>
        </w:rPr>
        <w:t>как развивать Человека и Человечество. Увидели? Ну, пока это всё устаивается. Потом пойдёт по накатанной</w:t>
      </w:r>
      <w:r>
        <w:rPr>
          <w:rFonts w:ascii="Times New Roman" w:hAnsi="Times New Roman"/>
          <w:sz w:val="24"/>
          <w:szCs w:val="24"/>
        </w:rPr>
        <w:t>, как только окончательно…. В</w:t>
      </w:r>
      <w:r w:rsidRPr="00BE2EBD">
        <w:rPr>
          <w:rFonts w:ascii="Times New Roman" w:hAnsi="Times New Roman"/>
          <w:sz w:val="24"/>
          <w:szCs w:val="24"/>
        </w:rPr>
        <w:t xml:space="preserve">от сейчас </w:t>
      </w:r>
      <w:r>
        <w:rPr>
          <w:rFonts w:ascii="Times New Roman" w:hAnsi="Times New Roman"/>
          <w:sz w:val="24"/>
          <w:szCs w:val="24"/>
        </w:rPr>
        <w:t xml:space="preserve">Части утверждаются окончательно – </w:t>
      </w:r>
      <w:r w:rsidRPr="00BE2EBD">
        <w:rPr>
          <w:rFonts w:ascii="Times New Roman" w:hAnsi="Times New Roman"/>
          <w:sz w:val="24"/>
          <w:szCs w:val="24"/>
        </w:rPr>
        <w:t>дальше идёт по накатанной. Мы уже их не меняем, мы уже попытались чуть сдвинуть две части – намертво, они уже начинают двигаться</w:t>
      </w:r>
      <w:r>
        <w:rPr>
          <w:rFonts w:ascii="Times New Roman" w:hAnsi="Times New Roman"/>
          <w:sz w:val="24"/>
          <w:szCs w:val="24"/>
        </w:rPr>
        <w:t xml:space="preserve"> вот, з</w:t>
      </w:r>
      <w:r w:rsidRPr="00BE2EBD">
        <w:rPr>
          <w:rFonts w:ascii="Times New Roman" w:hAnsi="Times New Roman"/>
          <w:sz w:val="24"/>
          <w:szCs w:val="24"/>
        </w:rPr>
        <w:t>наете</w:t>
      </w:r>
      <w:r>
        <w:rPr>
          <w:rFonts w:ascii="Times New Roman" w:hAnsi="Times New Roman"/>
          <w:sz w:val="24"/>
          <w:szCs w:val="24"/>
        </w:rPr>
        <w:t xml:space="preserve"> –только так. Несдвигаемо</w:t>
      </w:r>
      <w:r w:rsidRPr="00BE2EBD">
        <w:rPr>
          <w:rFonts w:ascii="Times New Roman" w:hAnsi="Times New Roman"/>
          <w:sz w:val="24"/>
          <w:szCs w:val="24"/>
        </w:rPr>
        <w:t xml:space="preserve">. То есть, если раньше мы Части меняли как перчатки, то теперь всё – процесс завершается. Отец установил их окончательно. И сейчас Иерархия </w:t>
      </w:r>
      <w:r>
        <w:rPr>
          <w:rFonts w:ascii="Times New Roman" w:hAnsi="Times New Roman"/>
          <w:sz w:val="24"/>
          <w:szCs w:val="24"/>
        </w:rPr>
        <w:t xml:space="preserve">их </w:t>
      </w:r>
      <w:r w:rsidRPr="00BE2EBD">
        <w:rPr>
          <w:rFonts w:ascii="Times New Roman" w:hAnsi="Times New Roman"/>
          <w:sz w:val="24"/>
          <w:szCs w:val="24"/>
        </w:rPr>
        <w:t>устанавливает окончательно своим назначениям</w:t>
      </w:r>
      <w:r>
        <w:rPr>
          <w:rFonts w:ascii="Times New Roman" w:hAnsi="Times New Roman"/>
          <w:sz w:val="24"/>
          <w:szCs w:val="24"/>
        </w:rPr>
        <w:t xml:space="preserve">, вхождением. </w:t>
      </w:r>
      <w:r w:rsidRPr="00BE2EBD">
        <w:rPr>
          <w:rFonts w:ascii="Times New Roman" w:hAnsi="Times New Roman"/>
          <w:sz w:val="24"/>
          <w:szCs w:val="24"/>
        </w:rPr>
        <w:t xml:space="preserve">И мы попёрли всю эпоху этими Частями. Как в пятой расе было. Вот так. Поэтому выше 256-ти мы не прыгнем. </w:t>
      </w:r>
    </w:p>
    <w:p w:rsidR="00A505BD" w:rsidRPr="00BE2EBD" w:rsidRDefault="00A505BD" w:rsidP="00A505BD">
      <w:pPr>
        <w:spacing w:after="0" w:line="240" w:lineRule="auto"/>
        <w:ind w:firstLine="454"/>
        <w:contextualSpacing/>
        <w:jc w:val="both"/>
        <w:rPr>
          <w:rFonts w:ascii="Times New Roman" w:hAnsi="Times New Roman"/>
          <w:i/>
          <w:sz w:val="24"/>
          <w:szCs w:val="24"/>
        </w:rPr>
      </w:pPr>
      <w:r w:rsidRPr="00BE2EBD">
        <w:rPr>
          <w:rFonts w:ascii="Times New Roman" w:hAnsi="Times New Roman"/>
          <w:i/>
          <w:sz w:val="24"/>
          <w:szCs w:val="24"/>
        </w:rPr>
        <w:t>А.Б:</w:t>
      </w:r>
      <w:r w:rsidR="00F31944">
        <w:rPr>
          <w:rFonts w:ascii="Times New Roman" w:hAnsi="Times New Roman"/>
          <w:sz w:val="24"/>
          <w:szCs w:val="24"/>
        </w:rPr>
        <w:t xml:space="preserve">– </w:t>
      </w:r>
      <w:r w:rsidRPr="00BE2EBD">
        <w:rPr>
          <w:rFonts w:ascii="Times New Roman" w:hAnsi="Times New Roman"/>
          <w:i/>
          <w:sz w:val="24"/>
          <w:szCs w:val="24"/>
        </w:rPr>
        <w:t>Пока</w:t>
      </w:r>
      <w:r>
        <w:rPr>
          <w:rFonts w:ascii="Times New Roman" w:hAnsi="Times New Roman"/>
          <w:i/>
          <w:sz w:val="24"/>
          <w:szCs w:val="24"/>
        </w:rPr>
        <w:t>.</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lastRenderedPageBreak/>
        <w:t>До седьмой расы</w:t>
      </w:r>
      <w:r>
        <w:rPr>
          <w:rFonts w:ascii="Times New Roman" w:hAnsi="Times New Roman"/>
          <w:sz w:val="24"/>
          <w:szCs w:val="24"/>
        </w:rPr>
        <w:t>.</w:t>
      </w:r>
    </w:p>
    <w:p w:rsidR="00A505BD" w:rsidRPr="00BE2EBD" w:rsidRDefault="00A505BD" w:rsidP="00A505BD">
      <w:pPr>
        <w:spacing w:after="0" w:line="240" w:lineRule="auto"/>
        <w:ind w:firstLine="454"/>
        <w:contextualSpacing/>
        <w:jc w:val="both"/>
        <w:rPr>
          <w:rFonts w:ascii="Times New Roman" w:hAnsi="Times New Roman"/>
          <w:i/>
          <w:sz w:val="24"/>
          <w:szCs w:val="24"/>
        </w:rPr>
      </w:pPr>
      <w:r w:rsidRPr="00BE2EBD">
        <w:rPr>
          <w:rFonts w:ascii="Times New Roman" w:hAnsi="Times New Roman"/>
          <w:i/>
          <w:sz w:val="24"/>
          <w:szCs w:val="24"/>
        </w:rPr>
        <w:t>А.Б:</w:t>
      </w:r>
      <w:r w:rsidR="00F31944">
        <w:rPr>
          <w:rFonts w:ascii="Times New Roman" w:hAnsi="Times New Roman"/>
          <w:sz w:val="24"/>
          <w:szCs w:val="24"/>
        </w:rPr>
        <w:t xml:space="preserve">– </w:t>
      </w:r>
      <w:r w:rsidRPr="00BE2EBD">
        <w:rPr>
          <w:rFonts w:ascii="Times New Roman" w:hAnsi="Times New Roman"/>
          <w:i/>
          <w:sz w:val="24"/>
          <w:szCs w:val="24"/>
        </w:rPr>
        <w:t>Подождём.</w:t>
      </w:r>
    </w:p>
    <w:p w:rsidR="00A505BD" w:rsidRPr="00BE2EBD" w:rsidRDefault="00A505BD" w:rsidP="00A505BD">
      <w:pPr>
        <w:spacing w:after="0" w:line="240" w:lineRule="auto"/>
        <w:ind w:firstLine="454"/>
        <w:contextualSpacing/>
        <w:jc w:val="both"/>
        <w:rPr>
          <w:rFonts w:ascii="Times New Roman" w:hAnsi="Times New Roman"/>
          <w:i/>
          <w:sz w:val="24"/>
          <w:szCs w:val="24"/>
        </w:rPr>
      </w:pPr>
      <w:r w:rsidRPr="00BE2EBD">
        <w:rPr>
          <w:rFonts w:ascii="Times New Roman" w:hAnsi="Times New Roman"/>
          <w:i/>
          <w:sz w:val="24"/>
          <w:szCs w:val="24"/>
        </w:rPr>
        <w:t>Л.Б:</w:t>
      </w:r>
      <w:r w:rsidR="00F31944">
        <w:rPr>
          <w:rFonts w:ascii="Times New Roman" w:hAnsi="Times New Roman"/>
          <w:i/>
          <w:sz w:val="24"/>
          <w:szCs w:val="24"/>
        </w:rPr>
        <w:t xml:space="preserve">– </w:t>
      </w:r>
      <w:r w:rsidRPr="00BE2EBD">
        <w:rPr>
          <w:rFonts w:ascii="Times New Roman" w:hAnsi="Times New Roman"/>
          <w:i/>
          <w:sz w:val="24"/>
          <w:szCs w:val="24"/>
        </w:rPr>
        <w:t>Поживём.</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Лучше поживите. Тебе корректнее ответили рядом. Слушай мудрых женщин, хотя ты </w:t>
      </w:r>
      <w:r>
        <w:rPr>
          <w:rFonts w:ascii="Times New Roman" w:hAnsi="Times New Roman"/>
          <w:sz w:val="24"/>
          <w:szCs w:val="24"/>
        </w:rPr>
        <w:t xml:space="preserve">и </w:t>
      </w:r>
      <w:r w:rsidRPr="00BE2EBD">
        <w:rPr>
          <w:rFonts w:ascii="Times New Roman" w:hAnsi="Times New Roman"/>
          <w:sz w:val="24"/>
          <w:szCs w:val="24"/>
        </w:rPr>
        <w:t>мужчина. Если ты подождёшь, но не будешь жить, то в состоянии нынешнего количества Ча</w:t>
      </w:r>
      <w:r>
        <w:rPr>
          <w:rFonts w:ascii="Times New Roman" w:hAnsi="Times New Roman"/>
          <w:sz w:val="24"/>
          <w:szCs w:val="24"/>
        </w:rPr>
        <w:t>стей ты дойдёшь и до седьмой расы</w:t>
      </w:r>
      <w:r w:rsidRPr="00BE2EBD">
        <w:rPr>
          <w:rFonts w:ascii="Times New Roman" w:hAnsi="Times New Roman"/>
          <w:sz w:val="24"/>
          <w:szCs w:val="24"/>
        </w:rPr>
        <w:t>, но не факт, что туда уже встроиш</w:t>
      </w:r>
      <w:r w:rsidR="00230605">
        <w:rPr>
          <w:rFonts w:ascii="Times New Roman" w:hAnsi="Times New Roman"/>
          <w:sz w:val="24"/>
          <w:szCs w:val="24"/>
        </w:rPr>
        <w:t>ь</w:t>
      </w:r>
      <w:r w:rsidRPr="00BE2EBD">
        <w:rPr>
          <w:rFonts w:ascii="Times New Roman" w:hAnsi="Times New Roman"/>
          <w:sz w:val="24"/>
          <w:szCs w:val="24"/>
        </w:rPr>
        <w:t>ся.</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682884">
        <w:rPr>
          <w:rFonts w:ascii="Times New Roman" w:hAnsi="Times New Roman"/>
          <w:i/>
          <w:sz w:val="24"/>
          <w:szCs w:val="24"/>
        </w:rPr>
        <w:t>А.Б</w:t>
      </w:r>
      <w:r>
        <w:rPr>
          <w:rFonts w:ascii="Times New Roman" w:hAnsi="Times New Roman"/>
          <w:sz w:val="24"/>
          <w:szCs w:val="24"/>
        </w:rPr>
        <w:t xml:space="preserve">: </w:t>
      </w:r>
      <w:r w:rsidR="00F31944">
        <w:rPr>
          <w:rFonts w:ascii="Times New Roman" w:hAnsi="Times New Roman"/>
          <w:sz w:val="24"/>
          <w:szCs w:val="24"/>
        </w:rPr>
        <w:t xml:space="preserve">– </w:t>
      </w:r>
      <w:r>
        <w:rPr>
          <w:rFonts w:ascii="Times New Roman" w:hAnsi="Times New Roman"/>
          <w:i/>
          <w:sz w:val="24"/>
          <w:szCs w:val="24"/>
        </w:rPr>
        <w:t xml:space="preserve">Включается </w:t>
      </w:r>
      <w:r w:rsidRPr="00BE2EBD">
        <w:rPr>
          <w:rFonts w:ascii="Times New Roman" w:hAnsi="Times New Roman"/>
          <w:i/>
          <w:sz w:val="24"/>
          <w:szCs w:val="24"/>
        </w:rPr>
        <w:t>человеческое</w:t>
      </w:r>
      <w:r>
        <w:rPr>
          <w:rFonts w:ascii="Times New Roman" w:hAnsi="Times New Roman"/>
          <w:i/>
          <w:sz w:val="24"/>
          <w:szCs w:val="24"/>
        </w:rPr>
        <w:t>.</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Я понимаю. Я поэтому и прикалываюсь. </w:t>
      </w:r>
      <w:r>
        <w:rPr>
          <w:rFonts w:ascii="Times New Roman" w:hAnsi="Times New Roman"/>
          <w:sz w:val="24"/>
          <w:szCs w:val="24"/>
        </w:rPr>
        <w:t xml:space="preserve">Тут же ловлю за слово и говорю, </w:t>
      </w:r>
      <w:r w:rsidRPr="00BE2EBD">
        <w:rPr>
          <w:rFonts w:ascii="Times New Roman" w:hAnsi="Times New Roman"/>
          <w:sz w:val="24"/>
          <w:szCs w:val="24"/>
        </w:rPr>
        <w:t>«корректируйте, пожалуйста, свою позицию». Потому что не подождём, а поживём.</w:t>
      </w:r>
    </w:p>
    <w:p w:rsidR="00A505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Как в а</w:t>
      </w:r>
      <w:r w:rsidRPr="00682884">
        <w:rPr>
          <w:rFonts w:ascii="Times New Roman" w:hAnsi="Times New Roman"/>
          <w:i/>
          <w:sz w:val="24"/>
          <w:szCs w:val="24"/>
        </w:rPr>
        <w:t>некдот</w:t>
      </w:r>
      <w:r>
        <w:rPr>
          <w:rFonts w:ascii="Times New Roman" w:hAnsi="Times New Roman"/>
          <w:i/>
          <w:sz w:val="24"/>
          <w:szCs w:val="24"/>
        </w:rPr>
        <w:t>е</w:t>
      </w:r>
      <w:r w:rsidRPr="00682884">
        <w:rPr>
          <w:rFonts w:ascii="Times New Roman" w:hAnsi="Times New Roman"/>
          <w:i/>
          <w:sz w:val="24"/>
          <w:szCs w:val="24"/>
        </w:rPr>
        <w:t>:</w:t>
      </w:r>
    </w:p>
    <w:p w:rsidR="00A505BD" w:rsidRDefault="00F31944" w:rsidP="00A505BD">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BE2EBD">
        <w:rPr>
          <w:rFonts w:ascii="Times New Roman" w:hAnsi="Times New Roman"/>
          <w:i/>
          <w:sz w:val="24"/>
          <w:szCs w:val="24"/>
        </w:rPr>
        <w:t>Дуб ты, Василий Иванович</w:t>
      </w:r>
      <w:r w:rsidR="00A505BD">
        <w:rPr>
          <w:rFonts w:ascii="Times New Roman" w:hAnsi="Times New Roman"/>
          <w:i/>
          <w:sz w:val="24"/>
          <w:szCs w:val="24"/>
        </w:rPr>
        <w:t>.</w:t>
      </w:r>
    </w:p>
    <w:p w:rsidR="00A505BD" w:rsidRPr="00DE19D4" w:rsidRDefault="00F31944" w:rsidP="00A505BD">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 xml:space="preserve">– </w:t>
      </w:r>
      <w:r w:rsidR="00A505BD" w:rsidRPr="00BE2EBD">
        <w:rPr>
          <w:rFonts w:ascii="Times New Roman" w:hAnsi="Times New Roman"/>
          <w:i/>
          <w:sz w:val="24"/>
          <w:szCs w:val="24"/>
        </w:rPr>
        <w:t>Да</w:t>
      </w:r>
      <w:r w:rsidR="00A505BD">
        <w:rPr>
          <w:rFonts w:ascii="Times New Roman" w:hAnsi="Times New Roman"/>
          <w:i/>
          <w:sz w:val="24"/>
          <w:szCs w:val="24"/>
        </w:rPr>
        <w:t xml:space="preserve">-а-а-а, </w:t>
      </w:r>
      <w:r w:rsidR="00A505BD" w:rsidRPr="00BE2EBD">
        <w:rPr>
          <w:rFonts w:ascii="Times New Roman" w:hAnsi="Times New Roman"/>
          <w:i/>
          <w:sz w:val="24"/>
          <w:szCs w:val="24"/>
        </w:rPr>
        <w:t>мужик я крепкий!</w:t>
      </w:r>
      <w:r w:rsidR="00A505BD">
        <w:rPr>
          <w:rFonts w:ascii="Times New Roman" w:hAnsi="Times New Roman"/>
          <w:i/>
          <w:sz w:val="24"/>
          <w:szCs w:val="24"/>
        </w:rPr>
        <w:t xml:space="preserve"> (х</w:t>
      </w:r>
      <w:r w:rsidR="00A505BD" w:rsidRPr="009E347C">
        <w:rPr>
          <w:rFonts w:ascii="Times New Roman" w:hAnsi="Times New Roman"/>
          <w:i/>
          <w:sz w:val="24"/>
          <w:szCs w:val="24"/>
        </w:rPr>
        <w:t>охот)</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Обалденно! Вот тебя как это задели. Ой, как классно! Вот где устойчивость физической парадигмы. Подождёёём. Где-то вот так.</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Вот это была ночная подготовка. Я думаю, серьёзная была, у нас очень была серьёзная ночная подготовка, судя по тому, что мы сейчас затронули. Мы вчера это даже не обсуждали. Это Владыка оставил на ночную подготовку. Я сейчас сделал вам выводы. Они более широкие, у вас внутри всё это есть записано. Вы там действительно…</w:t>
      </w:r>
      <w:r>
        <w:rPr>
          <w:rFonts w:ascii="Times New Roman" w:hAnsi="Times New Roman"/>
          <w:sz w:val="24"/>
          <w:szCs w:val="24"/>
        </w:rPr>
        <w:t>.</w:t>
      </w:r>
      <w:r w:rsidRPr="00BE2EBD">
        <w:rPr>
          <w:rFonts w:ascii="Times New Roman" w:hAnsi="Times New Roman"/>
          <w:sz w:val="24"/>
          <w:szCs w:val="24"/>
        </w:rPr>
        <w:t xml:space="preserve"> Видите, я вам говорил: Мы сидим с Владыкой</w:t>
      </w:r>
      <w:r>
        <w:rPr>
          <w:rFonts w:ascii="Times New Roman" w:hAnsi="Times New Roman"/>
          <w:sz w:val="24"/>
          <w:szCs w:val="24"/>
        </w:rPr>
        <w:t>, – н</w:t>
      </w:r>
      <w:r w:rsidRPr="00BE2EBD">
        <w:rPr>
          <w:rFonts w:ascii="Times New Roman" w:hAnsi="Times New Roman"/>
          <w:sz w:val="24"/>
          <w:szCs w:val="24"/>
        </w:rPr>
        <w:t xml:space="preserve">е только </w:t>
      </w:r>
      <w:r>
        <w:rPr>
          <w:rFonts w:ascii="Times New Roman" w:hAnsi="Times New Roman"/>
          <w:sz w:val="24"/>
          <w:szCs w:val="24"/>
        </w:rPr>
        <w:t>с Владыкой, –</w:t>
      </w:r>
      <w:r w:rsidRPr="00BE2EBD">
        <w:rPr>
          <w:rFonts w:ascii="Times New Roman" w:hAnsi="Times New Roman"/>
          <w:sz w:val="24"/>
          <w:szCs w:val="24"/>
        </w:rPr>
        <w:t xml:space="preserve"> обсуждаем, даже вот парадигму, вот это, как это, что сделать.</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Поэтому есть </w:t>
      </w:r>
      <w:r w:rsidRPr="002828BD">
        <w:rPr>
          <w:rFonts w:ascii="Times New Roman" w:hAnsi="Times New Roman"/>
          <w:sz w:val="24"/>
          <w:szCs w:val="24"/>
          <w:u w:val="single"/>
        </w:rPr>
        <w:t>обсуждения перспектив научного развития</w:t>
      </w:r>
      <w:r w:rsidRPr="00BE2EBD">
        <w:rPr>
          <w:rFonts w:ascii="Times New Roman" w:hAnsi="Times New Roman"/>
          <w:sz w:val="24"/>
          <w:szCs w:val="24"/>
        </w:rPr>
        <w:t>. Ваша команда в это включена. Не ориентируйтесь, что Школа Синтеза, там, напрягает всех на Философию Синтеза. Она должна, но это образовательный момент. А разработать</w:t>
      </w:r>
      <w:r>
        <w:rPr>
          <w:rFonts w:ascii="Times New Roman" w:hAnsi="Times New Roman"/>
          <w:sz w:val="24"/>
          <w:szCs w:val="24"/>
        </w:rPr>
        <w:t>,</w:t>
      </w:r>
      <w:r w:rsidRPr="00BE2EBD">
        <w:rPr>
          <w:rFonts w:ascii="Times New Roman" w:hAnsi="Times New Roman"/>
          <w:sz w:val="24"/>
          <w:szCs w:val="24"/>
        </w:rPr>
        <w:t xml:space="preserve"> какая должна быть Философия Синтезау кажд</w:t>
      </w:r>
      <w:r>
        <w:rPr>
          <w:rFonts w:ascii="Times New Roman" w:hAnsi="Times New Roman"/>
          <w:sz w:val="24"/>
          <w:szCs w:val="24"/>
        </w:rPr>
        <w:t xml:space="preserve">ого, личная Философия Синтеза, </w:t>
      </w:r>
      <w:r w:rsidRPr="00BE2EBD">
        <w:rPr>
          <w:rFonts w:ascii="Times New Roman" w:hAnsi="Times New Roman"/>
          <w:sz w:val="24"/>
          <w:szCs w:val="24"/>
        </w:rPr>
        <w:t>должна Наука. Отдать эти параметры – и Школа должна это внедрить. Смысл взаимодействия…</w:t>
      </w:r>
      <w:r>
        <w:rPr>
          <w:rFonts w:ascii="Times New Roman" w:hAnsi="Times New Roman"/>
          <w:sz w:val="24"/>
          <w:szCs w:val="24"/>
        </w:rPr>
        <w:t xml:space="preserve">. </w:t>
      </w:r>
      <w:r w:rsidRPr="00BE2EBD">
        <w:rPr>
          <w:rFonts w:ascii="Times New Roman" w:hAnsi="Times New Roman"/>
          <w:sz w:val="24"/>
          <w:szCs w:val="24"/>
        </w:rPr>
        <w:t xml:space="preserve">Ну, как вчера мы обсуждали. Смысл взаимодействия в этом. </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Ситуацию увидели? То есть, эта разработка должна быть вашей, это должно быть первое ваше дело. </w:t>
      </w:r>
      <w:r>
        <w:rPr>
          <w:rFonts w:ascii="Times New Roman" w:hAnsi="Times New Roman"/>
          <w:sz w:val="24"/>
          <w:szCs w:val="24"/>
        </w:rPr>
        <w:t>И</w:t>
      </w:r>
      <w:r w:rsidRPr="00BE2EBD">
        <w:rPr>
          <w:rFonts w:ascii="Times New Roman" w:hAnsi="Times New Roman"/>
          <w:sz w:val="24"/>
          <w:szCs w:val="24"/>
        </w:rPr>
        <w:t>, соответственно, разный парадигмальный взгляд с роста моего</w:t>
      </w:r>
      <w:r>
        <w:rPr>
          <w:rFonts w:ascii="Times New Roman" w:hAnsi="Times New Roman"/>
          <w:sz w:val="24"/>
          <w:szCs w:val="24"/>
        </w:rPr>
        <w:t>,</w:t>
      </w:r>
      <w:r w:rsidRPr="00BE2EBD">
        <w:rPr>
          <w:rFonts w:ascii="Times New Roman" w:hAnsi="Times New Roman"/>
          <w:sz w:val="24"/>
          <w:szCs w:val="24"/>
        </w:rPr>
        <w:t xml:space="preserve"> и 16 Тел. Это я резюмирую.</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Вот эти первые целеполагания действия, чем заниматься, которыми должна заниматься Наука. Всё остальное, Владыка сказал</w:t>
      </w:r>
      <w:r>
        <w:rPr>
          <w:rFonts w:ascii="Times New Roman" w:hAnsi="Times New Roman"/>
          <w:sz w:val="24"/>
          <w:szCs w:val="24"/>
        </w:rPr>
        <w:t xml:space="preserve"> – </w:t>
      </w:r>
      <w:r w:rsidRPr="00BE2EBD">
        <w:rPr>
          <w:rFonts w:ascii="Times New Roman" w:hAnsi="Times New Roman"/>
          <w:sz w:val="24"/>
          <w:szCs w:val="24"/>
        </w:rPr>
        <w:t>прилагается. Даже другие виды Наук и Тео</w:t>
      </w:r>
      <w:r>
        <w:rPr>
          <w:rFonts w:ascii="Times New Roman" w:hAnsi="Times New Roman"/>
          <w:sz w:val="24"/>
          <w:szCs w:val="24"/>
        </w:rPr>
        <w:t>рия Познания будут зависеть от П</w:t>
      </w:r>
      <w:r w:rsidRPr="00BE2EBD">
        <w:rPr>
          <w:rFonts w:ascii="Times New Roman" w:hAnsi="Times New Roman"/>
          <w:sz w:val="24"/>
          <w:szCs w:val="24"/>
        </w:rPr>
        <w:t xml:space="preserve">арадигмы, которую мы складываем и вырабатываем. Владыка говорит: </w:t>
      </w:r>
      <w:r w:rsidRPr="002828BD">
        <w:rPr>
          <w:rFonts w:ascii="Times New Roman" w:hAnsi="Times New Roman"/>
          <w:sz w:val="24"/>
          <w:szCs w:val="24"/>
          <w:u w:val="single"/>
        </w:rPr>
        <w:t xml:space="preserve">«Вы занимаетесь Теорией Познания – это хорошо. Но вы постоянно упираетесь в границы своей парадигмы, доходя Теорией Познания до границ парадигмы предыдущих </w:t>
      </w:r>
      <w:r w:rsidRPr="002828BD">
        <w:rPr>
          <w:rFonts w:ascii="Times New Roman" w:hAnsi="Times New Roman"/>
          <w:i/>
          <w:sz w:val="24"/>
          <w:szCs w:val="24"/>
          <w:u w:val="single"/>
        </w:rPr>
        <w:t>видов Свободы Воли Человека и Человечества</w:t>
      </w:r>
      <w:r w:rsidRPr="002828BD">
        <w:rPr>
          <w:rFonts w:ascii="Times New Roman" w:hAnsi="Times New Roman"/>
          <w:sz w:val="24"/>
          <w:szCs w:val="24"/>
          <w:u w:val="single"/>
        </w:rPr>
        <w:t>»</w:t>
      </w:r>
      <w:r>
        <w:rPr>
          <w:rFonts w:ascii="Times New Roman" w:hAnsi="Times New Roman"/>
          <w:sz w:val="24"/>
          <w:szCs w:val="24"/>
        </w:rPr>
        <w:t>. Даже не парадигмы. Ф</w:t>
      </w:r>
      <w:r w:rsidRPr="00BE2EBD">
        <w:rPr>
          <w:rFonts w:ascii="Times New Roman" w:hAnsi="Times New Roman"/>
          <w:sz w:val="24"/>
          <w:szCs w:val="24"/>
        </w:rPr>
        <w:t xml:space="preserve">изическую парадигму нашей Теории Познания мы преодолели – то, что мы обсуждали. </w:t>
      </w:r>
      <w:r>
        <w:rPr>
          <w:rFonts w:ascii="Times New Roman" w:hAnsi="Times New Roman"/>
          <w:sz w:val="24"/>
          <w:szCs w:val="24"/>
        </w:rPr>
        <w:t xml:space="preserve">Но </w:t>
      </w:r>
      <w:r w:rsidRPr="00BE2EBD">
        <w:rPr>
          <w:rFonts w:ascii="Times New Roman" w:hAnsi="Times New Roman"/>
          <w:sz w:val="24"/>
          <w:szCs w:val="24"/>
        </w:rPr>
        <w:t>Владыка сказал: «Вы всё равно доходите до границ Свободы Воли, которые характерны Человеку и Человечеству и всем Посвящённым и Учителям предыдущей эпохи». И чтобы вый</w:t>
      </w:r>
      <w:r>
        <w:rPr>
          <w:rFonts w:ascii="Times New Roman" w:hAnsi="Times New Roman"/>
          <w:sz w:val="24"/>
          <w:szCs w:val="24"/>
        </w:rPr>
        <w:t>ти именно на Метагалактическую П</w:t>
      </w:r>
      <w:r w:rsidRPr="00BE2EBD">
        <w:rPr>
          <w:rFonts w:ascii="Times New Roman" w:hAnsi="Times New Roman"/>
          <w:sz w:val="24"/>
          <w:szCs w:val="24"/>
        </w:rPr>
        <w:t>арадигму, вам надо зани</w:t>
      </w:r>
      <w:r>
        <w:rPr>
          <w:rFonts w:ascii="Times New Roman" w:hAnsi="Times New Roman"/>
          <w:sz w:val="24"/>
          <w:szCs w:val="24"/>
        </w:rPr>
        <w:t>маться Свободой Воли собственно</w:t>
      </w:r>
      <w:r w:rsidRPr="00BE2EBD">
        <w:rPr>
          <w:rFonts w:ascii="Times New Roman" w:hAnsi="Times New Roman"/>
          <w:sz w:val="24"/>
          <w:szCs w:val="24"/>
        </w:rPr>
        <w:t xml:space="preserve"> Метагалактики. И Философией Синтеза. Тогда переориентируется взгляд на другую Философию, пой</w:t>
      </w:r>
      <w:r>
        <w:rPr>
          <w:rFonts w:ascii="Times New Roman" w:hAnsi="Times New Roman"/>
          <w:sz w:val="24"/>
          <w:szCs w:val="24"/>
        </w:rPr>
        <w:t>дёт выработка другой П</w:t>
      </w:r>
      <w:r w:rsidRPr="00BE2EBD">
        <w:rPr>
          <w:rFonts w:ascii="Times New Roman" w:hAnsi="Times New Roman"/>
          <w:sz w:val="24"/>
          <w:szCs w:val="24"/>
        </w:rPr>
        <w:t>арадигмы и будут складываться новые параметры. Тогда всё будет хорошо.</w:t>
      </w:r>
    </w:p>
    <w:p w:rsidR="00A505BD" w:rsidRPr="00BE2EBD" w:rsidRDefault="00A505BD" w:rsidP="00A505BD">
      <w:pPr>
        <w:spacing w:after="0" w:line="240" w:lineRule="auto"/>
        <w:ind w:firstLine="454"/>
        <w:contextualSpacing/>
        <w:jc w:val="both"/>
        <w:rPr>
          <w:rFonts w:ascii="Times New Roman" w:hAnsi="Times New Roman"/>
          <w:i/>
          <w:sz w:val="24"/>
          <w:szCs w:val="24"/>
        </w:rPr>
      </w:pPr>
      <w:r w:rsidRPr="00BE2EBD">
        <w:rPr>
          <w:rFonts w:ascii="Times New Roman" w:hAnsi="Times New Roman"/>
          <w:i/>
          <w:sz w:val="24"/>
          <w:szCs w:val="24"/>
        </w:rPr>
        <w:t xml:space="preserve">О.П: </w:t>
      </w:r>
      <w:r w:rsidR="00F31944">
        <w:rPr>
          <w:rFonts w:ascii="Times New Roman" w:hAnsi="Times New Roman"/>
          <w:i/>
          <w:sz w:val="24"/>
          <w:szCs w:val="24"/>
        </w:rPr>
        <w:t xml:space="preserve">– </w:t>
      </w:r>
      <w:r w:rsidRPr="00BE2EBD">
        <w:rPr>
          <w:rFonts w:ascii="Times New Roman" w:hAnsi="Times New Roman"/>
          <w:i/>
          <w:sz w:val="24"/>
          <w:szCs w:val="24"/>
        </w:rPr>
        <w:t>Первый, и второй вопрос связаны? Потому что границыбудут расширяться по мере ростаТел.</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Да.</w:t>
      </w:r>
      <w:r>
        <w:rPr>
          <w:rFonts w:ascii="Times New Roman" w:hAnsi="Times New Roman"/>
          <w:sz w:val="24"/>
          <w:szCs w:val="24"/>
        </w:rPr>
        <w:t xml:space="preserve"> То есть, грубо говоря, </w:t>
      </w:r>
      <w:r w:rsidRPr="00BE2EBD">
        <w:rPr>
          <w:rFonts w:ascii="Times New Roman" w:hAnsi="Times New Roman"/>
          <w:sz w:val="24"/>
          <w:szCs w:val="24"/>
        </w:rPr>
        <w:t>сейчас</w:t>
      </w:r>
      <w:r>
        <w:rPr>
          <w:rFonts w:ascii="Times New Roman" w:hAnsi="Times New Roman"/>
          <w:sz w:val="24"/>
          <w:szCs w:val="24"/>
        </w:rPr>
        <w:t xml:space="preserve"> я</w:t>
      </w:r>
      <w:r w:rsidRPr="00BE2EBD">
        <w:rPr>
          <w:rFonts w:ascii="Times New Roman" w:hAnsi="Times New Roman"/>
          <w:sz w:val="24"/>
          <w:szCs w:val="24"/>
        </w:rPr>
        <w:t xml:space="preserve"> 40 минут говорю, смотрю на…</w:t>
      </w:r>
      <w:r>
        <w:rPr>
          <w:rFonts w:ascii="Times New Roman" w:hAnsi="Times New Roman"/>
          <w:sz w:val="24"/>
          <w:szCs w:val="24"/>
        </w:rPr>
        <w:t>.</w:t>
      </w:r>
      <w:r w:rsidRPr="00BE2EBD">
        <w:rPr>
          <w:rFonts w:ascii="Times New Roman" w:hAnsi="Times New Roman"/>
          <w:sz w:val="24"/>
          <w:szCs w:val="24"/>
        </w:rPr>
        <w:t xml:space="preserve"> Вот это берёте как запись, обрабатываете по-своему, запись не важна, и складываете позицию: Философия Синтеза, Парад</w:t>
      </w:r>
      <w:r>
        <w:rPr>
          <w:rFonts w:ascii="Times New Roman" w:hAnsi="Times New Roman"/>
          <w:sz w:val="24"/>
          <w:szCs w:val="24"/>
        </w:rPr>
        <w:t xml:space="preserve">игма, Тела, какие-то тонкости, что обсуждали Владыки ночью – </w:t>
      </w:r>
      <w:r w:rsidRPr="00BE2EBD">
        <w:rPr>
          <w:rFonts w:ascii="Times New Roman" w:hAnsi="Times New Roman"/>
          <w:sz w:val="24"/>
          <w:szCs w:val="24"/>
        </w:rPr>
        <w:t xml:space="preserve">сейчас Владыка мне включил. И с этого делаете практические выводы дальнейших шагов по Науке. </w:t>
      </w:r>
      <w:r>
        <w:rPr>
          <w:rFonts w:ascii="Times New Roman" w:hAnsi="Times New Roman"/>
          <w:sz w:val="24"/>
          <w:szCs w:val="24"/>
        </w:rPr>
        <w:t>Т</w:t>
      </w:r>
      <w:r w:rsidRPr="00BE2EBD">
        <w:rPr>
          <w:rFonts w:ascii="Times New Roman" w:hAnsi="Times New Roman"/>
          <w:sz w:val="24"/>
          <w:szCs w:val="24"/>
        </w:rPr>
        <w:t xml:space="preserve">ри понятно: Тела, Философия Синтеза, Парадигма каждому. И наша Парадигма в целом Физическая, Тонкая, </w:t>
      </w:r>
      <w:r>
        <w:rPr>
          <w:rFonts w:ascii="Times New Roman" w:hAnsi="Times New Roman"/>
          <w:sz w:val="24"/>
          <w:szCs w:val="24"/>
        </w:rPr>
        <w:t xml:space="preserve">третьего Мира и четвёртого Мира, </w:t>
      </w:r>
      <w:r w:rsidRPr="00BE2EBD">
        <w:rPr>
          <w:rFonts w:ascii="Times New Roman" w:hAnsi="Times New Roman"/>
          <w:sz w:val="24"/>
          <w:szCs w:val="24"/>
        </w:rPr>
        <w:t>и расширяем. Но это только через Тела пойдёт.</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 Если мы разрабатываем 16 Тел, то тогда мы расширим Парадигму Тонкого Мира, потом</w:t>
      </w:r>
      <w:r>
        <w:rPr>
          <w:rFonts w:ascii="Times New Roman" w:hAnsi="Times New Roman"/>
          <w:sz w:val="24"/>
          <w:szCs w:val="24"/>
        </w:rPr>
        <w:t>у чтои</w:t>
      </w:r>
      <w:r w:rsidRPr="00BE2EBD">
        <w:rPr>
          <w:rFonts w:ascii="Times New Roman" w:hAnsi="Times New Roman"/>
          <w:sz w:val="24"/>
          <w:szCs w:val="24"/>
        </w:rPr>
        <w:t>дём до тре</w:t>
      </w:r>
      <w:r>
        <w:rPr>
          <w:rFonts w:ascii="Times New Roman" w:hAnsi="Times New Roman"/>
          <w:sz w:val="24"/>
          <w:szCs w:val="24"/>
        </w:rPr>
        <w:t>тьего-четвёртого только. Значит</w:t>
      </w:r>
      <w:r w:rsidRPr="00BE2EBD">
        <w:rPr>
          <w:rFonts w:ascii="Times New Roman" w:hAnsi="Times New Roman"/>
          <w:sz w:val="24"/>
          <w:szCs w:val="24"/>
        </w:rPr>
        <w:t xml:space="preserve">, уйдя в 16 Тел, мы старую закончим, и тогда в </w:t>
      </w:r>
      <w:r>
        <w:rPr>
          <w:rFonts w:ascii="Times New Roman" w:hAnsi="Times New Roman"/>
          <w:sz w:val="24"/>
          <w:szCs w:val="24"/>
        </w:rPr>
        <w:t>Тонком Мире можно установить новую. Т</w:t>
      </w:r>
      <w:r w:rsidRPr="00BE2EBD">
        <w:rPr>
          <w:rFonts w:ascii="Times New Roman" w:hAnsi="Times New Roman"/>
          <w:sz w:val="24"/>
          <w:szCs w:val="24"/>
        </w:rPr>
        <w:t>о есть, надо закончить старую. Чем? Созиданием большего количества Тел, чем работало в предыдущей эпохе. Созида</w:t>
      </w:r>
      <w:r>
        <w:rPr>
          <w:rFonts w:ascii="Times New Roman" w:hAnsi="Times New Roman"/>
          <w:sz w:val="24"/>
          <w:szCs w:val="24"/>
        </w:rPr>
        <w:t>ем</w:t>
      </w:r>
      <w:r w:rsidRPr="00BE2EBD">
        <w:rPr>
          <w:rFonts w:ascii="Times New Roman" w:hAnsi="Times New Roman"/>
          <w:sz w:val="24"/>
          <w:szCs w:val="24"/>
        </w:rPr>
        <w:t xml:space="preserve"> не три</w:t>
      </w:r>
      <w:r>
        <w:rPr>
          <w:rFonts w:ascii="Times New Roman" w:hAnsi="Times New Roman"/>
          <w:sz w:val="24"/>
          <w:szCs w:val="24"/>
        </w:rPr>
        <w:t>-</w:t>
      </w:r>
      <w:r w:rsidRPr="00BE2EBD">
        <w:rPr>
          <w:rFonts w:ascii="Times New Roman" w:hAnsi="Times New Roman"/>
          <w:sz w:val="24"/>
          <w:szCs w:val="24"/>
        </w:rPr>
        <w:t>четыре Тела, а 16 – закрываем Парадигму Тонкого Мира</w:t>
      </w:r>
      <w:r>
        <w:rPr>
          <w:rFonts w:ascii="Times New Roman" w:hAnsi="Times New Roman"/>
          <w:sz w:val="24"/>
          <w:szCs w:val="24"/>
        </w:rPr>
        <w:t xml:space="preserve"> –</w:t>
      </w:r>
      <w:r w:rsidRPr="00BE2EBD">
        <w:rPr>
          <w:rFonts w:ascii="Times New Roman" w:hAnsi="Times New Roman"/>
          <w:sz w:val="24"/>
          <w:szCs w:val="24"/>
        </w:rPr>
        <w:t xml:space="preserve"> и мы тут же из шестнадцати Тел вырастаем до 2048-ми, там взаимосвязка: что в каждом Теле внутренне работает 256 Частей, 256 Присутствий зафиксирова</w:t>
      </w:r>
      <w:r>
        <w:rPr>
          <w:rFonts w:ascii="Times New Roman" w:hAnsi="Times New Roman"/>
          <w:sz w:val="24"/>
          <w:szCs w:val="24"/>
        </w:rPr>
        <w:t>ли</w:t>
      </w:r>
      <w:r w:rsidRPr="00BE2EBD">
        <w:rPr>
          <w:rFonts w:ascii="Times New Roman" w:hAnsi="Times New Roman"/>
          <w:sz w:val="24"/>
          <w:szCs w:val="24"/>
        </w:rPr>
        <w:t xml:space="preserve">. </w:t>
      </w:r>
      <w:r>
        <w:rPr>
          <w:rFonts w:ascii="Times New Roman" w:hAnsi="Times New Roman"/>
          <w:sz w:val="24"/>
          <w:szCs w:val="24"/>
        </w:rPr>
        <w:t>И</w:t>
      </w:r>
      <w:r w:rsidRPr="00BE2EBD">
        <w:rPr>
          <w:rFonts w:ascii="Times New Roman" w:hAnsi="Times New Roman"/>
          <w:sz w:val="24"/>
          <w:szCs w:val="24"/>
        </w:rPr>
        <w:t xml:space="preserve"> плюс взаимодействие с Телами, которые мы стяжали после Абсолютного Огня. Мы дошли до 2048-го Присутствия через 16 Тел Человека Метагалактики. Шестнадцат</w:t>
      </w:r>
      <w:r>
        <w:rPr>
          <w:rFonts w:ascii="Times New Roman" w:hAnsi="Times New Roman"/>
          <w:sz w:val="24"/>
          <w:szCs w:val="24"/>
        </w:rPr>
        <w:t>ым</w:t>
      </w:r>
      <w:r w:rsidRPr="00BE2EBD">
        <w:rPr>
          <w:rFonts w:ascii="Times New Roman" w:hAnsi="Times New Roman"/>
          <w:sz w:val="24"/>
          <w:szCs w:val="24"/>
        </w:rPr>
        <w:t xml:space="preserve"> Тело</w:t>
      </w:r>
      <w:r>
        <w:rPr>
          <w:rFonts w:ascii="Times New Roman" w:hAnsi="Times New Roman"/>
          <w:sz w:val="24"/>
          <w:szCs w:val="24"/>
        </w:rPr>
        <w:t>м как</w:t>
      </w:r>
      <w:r w:rsidRPr="00BE2EBD">
        <w:rPr>
          <w:rFonts w:ascii="Times New Roman" w:hAnsi="Times New Roman"/>
          <w:sz w:val="24"/>
          <w:szCs w:val="24"/>
        </w:rPr>
        <w:t xml:space="preserve"> Человека </w:t>
      </w:r>
      <w:r w:rsidRPr="00BE2EBD">
        <w:rPr>
          <w:rFonts w:ascii="Times New Roman" w:hAnsi="Times New Roman"/>
          <w:sz w:val="24"/>
          <w:szCs w:val="24"/>
        </w:rPr>
        <w:lastRenderedPageBreak/>
        <w:t>Метагалактики. Связку увидели? И тогда будет Парадигма Тонкого Мира на 2048 Прису</w:t>
      </w:r>
      <w:r>
        <w:rPr>
          <w:rFonts w:ascii="Times New Roman" w:hAnsi="Times New Roman"/>
          <w:sz w:val="24"/>
          <w:szCs w:val="24"/>
        </w:rPr>
        <w:t xml:space="preserve">тствий. Сам Тонкий Мир – 1024, </w:t>
      </w:r>
      <w:r w:rsidRPr="00BE2EBD">
        <w:rPr>
          <w:rFonts w:ascii="Times New Roman" w:hAnsi="Times New Roman"/>
          <w:sz w:val="24"/>
          <w:szCs w:val="24"/>
        </w:rPr>
        <w:t>здесь вопрос правильной ориентировки. И этот Тонкий Мир начнёт уже активировать третий</w:t>
      </w:r>
      <w:r>
        <w:rPr>
          <w:rFonts w:ascii="Times New Roman" w:hAnsi="Times New Roman"/>
          <w:sz w:val="24"/>
          <w:szCs w:val="24"/>
        </w:rPr>
        <w:t xml:space="preserve"> и</w:t>
      </w:r>
      <w:r w:rsidRPr="00BE2EBD">
        <w:rPr>
          <w:rFonts w:ascii="Times New Roman" w:hAnsi="Times New Roman"/>
          <w:sz w:val="24"/>
          <w:szCs w:val="24"/>
        </w:rPr>
        <w:t xml:space="preserve"> четвёртый, ну, Парадигма встраиваемая. </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Парадигма Мира должна быть чуть больше, чем живёт Мир. Чтоб</w:t>
      </w:r>
      <w:r>
        <w:rPr>
          <w:rFonts w:ascii="Times New Roman" w:hAnsi="Times New Roman"/>
          <w:sz w:val="24"/>
          <w:szCs w:val="24"/>
        </w:rPr>
        <w:t>ы</w:t>
      </w:r>
      <w:r w:rsidRPr="00BE2EBD">
        <w:rPr>
          <w:rFonts w:ascii="Times New Roman" w:hAnsi="Times New Roman"/>
          <w:sz w:val="24"/>
          <w:szCs w:val="24"/>
        </w:rPr>
        <w:t xml:space="preserve"> было</w:t>
      </w:r>
      <w:r>
        <w:rPr>
          <w:rFonts w:ascii="Times New Roman" w:hAnsi="Times New Roman"/>
          <w:sz w:val="24"/>
          <w:szCs w:val="24"/>
        </w:rPr>
        <w:t>,</w:t>
      </w:r>
      <w:r w:rsidRPr="00BE2EBD">
        <w:rPr>
          <w:rFonts w:ascii="Times New Roman" w:hAnsi="Times New Roman"/>
          <w:sz w:val="24"/>
          <w:szCs w:val="24"/>
        </w:rPr>
        <w:t xml:space="preserve"> куда ему развиваться. Значит</w:t>
      </w:r>
      <w:r>
        <w:rPr>
          <w:rFonts w:ascii="Times New Roman" w:hAnsi="Times New Roman"/>
          <w:sz w:val="24"/>
          <w:szCs w:val="24"/>
        </w:rPr>
        <w:t>,</w:t>
      </w:r>
      <w:r w:rsidRPr="00BE2EBD">
        <w:rPr>
          <w:rFonts w:ascii="Times New Roman" w:hAnsi="Times New Roman"/>
          <w:sz w:val="24"/>
          <w:szCs w:val="24"/>
        </w:rPr>
        <w:t xml:space="preserve"> Парадигма Физического Мира нена 256 Присутствий, а в два раза больше, на 512. Парадигма Тонкого Мира не на 512, а в два раза больше – 1024, ну хотя 2048 всё-таки работает. Парадигма третьего Мира тогда, вообще, на всю Метагалактику, чтоб войти в Метагалактический Мир. А Парадигма Метагалактического Мира, наверное, связка с Изначальной Метагалактикой. Поэтому мнехочется назвать это </w:t>
      </w:r>
      <w:r>
        <w:rPr>
          <w:rFonts w:ascii="Times New Roman" w:hAnsi="Times New Roman"/>
          <w:sz w:val="24"/>
          <w:szCs w:val="24"/>
        </w:rPr>
        <w:t xml:space="preserve">на </w:t>
      </w:r>
      <w:r w:rsidRPr="00BE2EBD">
        <w:rPr>
          <w:rFonts w:ascii="Times New Roman" w:hAnsi="Times New Roman"/>
          <w:sz w:val="24"/>
          <w:szCs w:val="24"/>
        </w:rPr>
        <w:t>Изначальн</w:t>
      </w:r>
      <w:r>
        <w:rPr>
          <w:rFonts w:ascii="Times New Roman" w:hAnsi="Times New Roman"/>
          <w:sz w:val="24"/>
          <w:szCs w:val="24"/>
        </w:rPr>
        <w:t>ую</w:t>
      </w:r>
      <w:r w:rsidRPr="00BE2EBD">
        <w:rPr>
          <w:rFonts w:ascii="Times New Roman" w:hAnsi="Times New Roman"/>
          <w:sz w:val="24"/>
          <w:szCs w:val="24"/>
        </w:rPr>
        <w:t xml:space="preserve"> Метагалактик</w:t>
      </w:r>
      <w:r>
        <w:rPr>
          <w:rFonts w:ascii="Times New Roman" w:hAnsi="Times New Roman"/>
          <w:sz w:val="24"/>
          <w:szCs w:val="24"/>
        </w:rPr>
        <w:t>у</w:t>
      </w:r>
      <w:r w:rsidRPr="00BE2EBD">
        <w:rPr>
          <w:rFonts w:ascii="Times New Roman" w:hAnsi="Times New Roman"/>
          <w:sz w:val="24"/>
          <w:szCs w:val="24"/>
        </w:rPr>
        <w:t>. То есть</w:t>
      </w:r>
      <w:r>
        <w:rPr>
          <w:rFonts w:ascii="Times New Roman" w:hAnsi="Times New Roman"/>
          <w:sz w:val="24"/>
          <w:szCs w:val="24"/>
        </w:rPr>
        <w:t>,</w:t>
      </w:r>
      <w:r w:rsidRPr="00BE2EBD">
        <w:rPr>
          <w:rFonts w:ascii="Times New Roman" w:hAnsi="Times New Roman"/>
          <w:sz w:val="24"/>
          <w:szCs w:val="24"/>
        </w:rPr>
        <w:t xml:space="preserve"> выход уже в следующей Метагалактике…. Где-то так видится. Ну, всё.</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Почувствовали, да, ночная подготовка отдана. Вам включили сейчас тематику, вас переключили на внутреннее осознание того, что ночью с нами делали. У нас была очень широкая, глубокая, такая от всей души ночная подготовка. Такая хорошая ментализация </w:t>
      </w:r>
      <w:r>
        <w:rPr>
          <w:rFonts w:ascii="Times New Roman" w:hAnsi="Times New Roman"/>
          <w:sz w:val="24"/>
          <w:szCs w:val="24"/>
        </w:rPr>
        <w:t>даже, и не только ментализация,</w:t>
      </w:r>
      <w:r w:rsidRPr="00BE2EBD">
        <w:rPr>
          <w:rFonts w:ascii="Times New Roman" w:hAnsi="Times New Roman"/>
          <w:sz w:val="24"/>
          <w:szCs w:val="24"/>
        </w:rPr>
        <w:t xml:space="preserve"> и выше, научной вот такой осмысленности. И нам занятия, лекции, это всё, ночью проводили. </w:t>
      </w:r>
    </w:p>
    <w:p w:rsidR="00A505BD" w:rsidRPr="00BE2EBD" w:rsidRDefault="00A505BD" w:rsidP="00A505BD">
      <w:pPr>
        <w:spacing w:after="0" w:line="240" w:lineRule="auto"/>
        <w:ind w:firstLine="454"/>
        <w:contextualSpacing/>
        <w:jc w:val="both"/>
        <w:rPr>
          <w:rFonts w:ascii="Times New Roman" w:hAnsi="Times New Roman"/>
          <w:i/>
          <w:sz w:val="24"/>
          <w:szCs w:val="24"/>
        </w:rPr>
      </w:pPr>
      <w:r w:rsidRPr="00BE2EBD">
        <w:rPr>
          <w:rFonts w:ascii="Times New Roman" w:hAnsi="Times New Roman"/>
          <w:i/>
          <w:sz w:val="24"/>
          <w:szCs w:val="24"/>
        </w:rPr>
        <w:t>Е.Б:</w:t>
      </w:r>
      <w:r w:rsidR="00F31944">
        <w:rPr>
          <w:rFonts w:ascii="Times New Roman" w:hAnsi="Times New Roman"/>
          <w:sz w:val="24"/>
          <w:szCs w:val="24"/>
        </w:rPr>
        <w:t xml:space="preserve">– </w:t>
      </w:r>
      <w:r w:rsidRPr="00BE2EBD">
        <w:rPr>
          <w:rFonts w:ascii="Times New Roman" w:hAnsi="Times New Roman"/>
          <w:i/>
          <w:sz w:val="24"/>
          <w:szCs w:val="24"/>
        </w:rPr>
        <w:t>Можно спросить</w:t>
      </w:r>
      <w:r>
        <w:rPr>
          <w:rFonts w:ascii="Times New Roman" w:hAnsi="Times New Roman"/>
          <w:i/>
          <w:sz w:val="24"/>
          <w:szCs w:val="24"/>
        </w:rPr>
        <w:t xml:space="preserve">? </w:t>
      </w:r>
      <w:r w:rsidRPr="00BE2EBD">
        <w:rPr>
          <w:rFonts w:ascii="Times New Roman" w:hAnsi="Times New Roman"/>
          <w:i/>
          <w:sz w:val="24"/>
          <w:szCs w:val="24"/>
        </w:rPr>
        <w:t>То есть, получается, что границы Свободы Воли Человечества в пределах Физики только на данный момент. А это Человечество установило эти границы?</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Да. Потому что….Это устанавливали Владыки, которые были вначале Человечества. Ну как в начале пятой расы работала команда Владык. И в нас Физический Мир, </w:t>
      </w:r>
      <w:r>
        <w:rPr>
          <w:rFonts w:ascii="Times New Roman" w:hAnsi="Times New Roman"/>
          <w:sz w:val="24"/>
          <w:szCs w:val="24"/>
        </w:rPr>
        <w:t>вообще-то, это физико-эфирное… всё – физика и эфир. Это</w:t>
      </w:r>
      <w:r w:rsidRPr="00BE2EBD">
        <w:rPr>
          <w:rFonts w:ascii="Times New Roman" w:hAnsi="Times New Roman"/>
          <w:sz w:val="24"/>
          <w:szCs w:val="24"/>
        </w:rPr>
        <w:t xml:space="preserve"> один План – один Физический Мир. То есть, границы Парадигмы по Мирам строятся, если в Мир входит один План и эфирная прослойка, которая </w:t>
      </w:r>
      <w:r>
        <w:rPr>
          <w:rFonts w:ascii="Times New Roman" w:hAnsi="Times New Roman"/>
          <w:sz w:val="24"/>
          <w:szCs w:val="24"/>
        </w:rPr>
        <w:t>не была Планом, мы живём чисто ф</w:t>
      </w:r>
      <w:r w:rsidRPr="00BE2EBD">
        <w:rPr>
          <w:rFonts w:ascii="Times New Roman" w:hAnsi="Times New Roman"/>
          <w:sz w:val="24"/>
          <w:szCs w:val="24"/>
        </w:rPr>
        <w:t>изически.То есть, Парадигма ориентируется на Миры.</w:t>
      </w:r>
    </w:p>
    <w:p w:rsidR="00A505BD" w:rsidRPr="00BE2EBD" w:rsidRDefault="00A505BD" w:rsidP="00A505BD">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Е.Б: </w:t>
      </w:r>
      <w:r w:rsidR="00F31944">
        <w:rPr>
          <w:rFonts w:ascii="Times New Roman" w:hAnsi="Times New Roman"/>
          <w:i/>
          <w:sz w:val="24"/>
          <w:szCs w:val="24"/>
        </w:rPr>
        <w:t xml:space="preserve">– </w:t>
      </w:r>
      <w:r w:rsidRPr="00BE2EBD">
        <w:rPr>
          <w:rFonts w:ascii="Times New Roman" w:hAnsi="Times New Roman"/>
          <w:i/>
          <w:sz w:val="24"/>
          <w:szCs w:val="24"/>
        </w:rPr>
        <w:t>То есть, получается, что у Человечества в Тонком и Огненном Мире не было Свободы Воли?</w:t>
      </w:r>
    </w:p>
    <w:p w:rsidR="00A505BD" w:rsidRPr="00BE2E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Если нами управляли Боги? </w:t>
      </w:r>
      <w:r w:rsidRPr="00BE2EBD">
        <w:rPr>
          <w:rFonts w:ascii="Times New Roman" w:hAnsi="Times New Roman"/>
          <w:sz w:val="24"/>
          <w:szCs w:val="24"/>
        </w:rPr>
        <w:t>Я даже комментировать</w:t>
      </w:r>
      <w:r>
        <w:rPr>
          <w:rFonts w:ascii="Times New Roman" w:hAnsi="Times New Roman"/>
          <w:sz w:val="24"/>
          <w:szCs w:val="24"/>
        </w:rPr>
        <w:t xml:space="preserve"> не буду. </w:t>
      </w:r>
      <w:r w:rsidRPr="00BE2EBD">
        <w:rPr>
          <w:rFonts w:ascii="Times New Roman" w:hAnsi="Times New Roman"/>
          <w:sz w:val="24"/>
          <w:szCs w:val="24"/>
        </w:rPr>
        <w:t>Не было. А ты уверена, что мы в Тонком Мире могли самостоятельно ходить чем-то, если был шарик Души</w:t>
      </w:r>
      <w:r>
        <w:rPr>
          <w:rFonts w:ascii="Times New Roman" w:hAnsi="Times New Roman"/>
          <w:sz w:val="24"/>
          <w:szCs w:val="24"/>
        </w:rPr>
        <w:t>,</w:t>
      </w:r>
      <w:r w:rsidRPr="00BE2EBD">
        <w:rPr>
          <w:rFonts w:ascii="Times New Roman" w:hAnsi="Times New Roman"/>
          <w:sz w:val="24"/>
          <w:szCs w:val="24"/>
        </w:rPr>
        <w:t xml:space="preserve"> и Астральное Тело вырабатывали монахи в конце святой жизни? И у многих даже Астрального Тела…</w:t>
      </w:r>
      <w:r>
        <w:rPr>
          <w:rFonts w:ascii="Times New Roman" w:hAnsi="Times New Roman"/>
          <w:sz w:val="24"/>
          <w:szCs w:val="24"/>
        </w:rPr>
        <w:t xml:space="preserve">. </w:t>
      </w:r>
      <w:r w:rsidRPr="00BE2EBD">
        <w:rPr>
          <w:rFonts w:ascii="Times New Roman" w:hAnsi="Times New Roman"/>
          <w:sz w:val="24"/>
          <w:szCs w:val="24"/>
        </w:rPr>
        <w:t>Было Тонкое Тело</w:t>
      </w:r>
      <w:r>
        <w:rPr>
          <w:rFonts w:ascii="Times New Roman" w:hAnsi="Times New Roman"/>
          <w:sz w:val="24"/>
          <w:szCs w:val="24"/>
        </w:rPr>
        <w:t>,</w:t>
      </w:r>
      <w:r w:rsidRPr="00BE2EBD">
        <w:rPr>
          <w:rFonts w:ascii="Times New Roman" w:hAnsi="Times New Roman"/>
          <w:sz w:val="24"/>
          <w:szCs w:val="24"/>
        </w:rPr>
        <w:t xml:space="preserve"> зависимо</w:t>
      </w:r>
      <w:r>
        <w:rPr>
          <w:rFonts w:ascii="Times New Roman" w:hAnsi="Times New Roman"/>
          <w:sz w:val="24"/>
          <w:szCs w:val="24"/>
        </w:rPr>
        <w:t>е</w:t>
      </w:r>
      <w:r w:rsidRPr="00BE2EBD">
        <w:rPr>
          <w:rFonts w:ascii="Times New Roman" w:hAnsi="Times New Roman"/>
          <w:sz w:val="24"/>
          <w:szCs w:val="24"/>
        </w:rPr>
        <w:t xml:space="preserve"> от параметров Мира, </w:t>
      </w:r>
      <w:r>
        <w:rPr>
          <w:rFonts w:ascii="Times New Roman" w:hAnsi="Times New Roman"/>
          <w:sz w:val="24"/>
          <w:szCs w:val="24"/>
        </w:rPr>
        <w:t>это</w:t>
      </w:r>
      <w:r w:rsidRPr="00BE2EBD">
        <w:rPr>
          <w:rFonts w:ascii="Times New Roman" w:hAnsi="Times New Roman"/>
          <w:sz w:val="24"/>
          <w:szCs w:val="24"/>
        </w:rPr>
        <w:t xml:space="preserve"> знаешь,</w:t>
      </w:r>
      <w:r>
        <w:rPr>
          <w:rFonts w:ascii="Times New Roman" w:hAnsi="Times New Roman"/>
          <w:sz w:val="24"/>
          <w:szCs w:val="24"/>
        </w:rPr>
        <w:t xml:space="preserve"> как Человек, живущий природно – </w:t>
      </w:r>
      <w:r w:rsidRPr="00BE2EBD">
        <w:rPr>
          <w:rFonts w:ascii="Times New Roman" w:hAnsi="Times New Roman"/>
          <w:sz w:val="24"/>
          <w:szCs w:val="24"/>
        </w:rPr>
        <w:t>неандерталец, который зависит от стихий</w:t>
      </w:r>
      <w:r>
        <w:rPr>
          <w:rFonts w:ascii="Times New Roman" w:hAnsi="Times New Roman"/>
          <w:sz w:val="24"/>
          <w:szCs w:val="24"/>
        </w:rPr>
        <w:t xml:space="preserve"> и</w:t>
      </w:r>
      <w:r w:rsidRPr="00BE2EBD">
        <w:rPr>
          <w:rFonts w:ascii="Times New Roman" w:hAnsi="Times New Roman"/>
          <w:sz w:val="24"/>
          <w:szCs w:val="24"/>
        </w:rPr>
        <w:t xml:space="preserve"> природных бедствий</w:t>
      </w:r>
      <w:r>
        <w:rPr>
          <w:rFonts w:ascii="Times New Roman" w:hAnsi="Times New Roman"/>
          <w:sz w:val="24"/>
          <w:szCs w:val="24"/>
        </w:rPr>
        <w:t>, но</w:t>
      </w:r>
      <w:r w:rsidRPr="00BE2EBD">
        <w:rPr>
          <w:rFonts w:ascii="Times New Roman" w:hAnsi="Times New Roman"/>
          <w:sz w:val="24"/>
          <w:szCs w:val="24"/>
        </w:rPr>
        <w:t xml:space="preserve"> не может ими управлять. Также Тонкое Тело</w:t>
      </w:r>
      <w:r>
        <w:rPr>
          <w:rFonts w:ascii="Times New Roman" w:hAnsi="Times New Roman"/>
          <w:sz w:val="24"/>
          <w:szCs w:val="24"/>
        </w:rPr>
        <w:t>. З</w:t>
      </w:r>
      <w:r w:rsidRPr="00BE2EBD">
        <w:rPr>
          <w:rFonts w:ascii="Times New Roman" w:hAnsi="Times New Roman"/>
          <w:sz w:val="24"/>
          <w:szCs w:val="24"/>
        </w:rPr>
        <w:t>ависит от природы Тонкого Мира, но не может ею управлять. Ты увидела</w:t>
      </w:r>
      <w:r>
        <w:rPr>
          <w:rFonts w:ascii="Times New Roman" w:hAnsi="Times New Roman"/>
          <w:sz w:val="24"/>
          <w:szCs w:val="24"/>
        </w:rPr>
        <w:t>.</w:t>
      </w:r>
      <w:r w:rsidRPr="00BE2EBD">
        <w:rPr>
          <w:rFonts w:ascii="Times New Roman" w:hAnsi="Times New Roman"/>
          <w:sz w:val="24"/>
          <w:szCs w:val="24"/>
        </w:rPr>
        <w:t xml:space="preserve"> И только Астральное Тело, </w:t>
      </w:r>
      <w:r>
        <w:rPr>
          <w:rFonts w:ascii="Times New Roman" w:hAnsi="Times New Roman"/>
          <w:sz w:val="24"/>
          <w:szCs w:val="24"/>
        </w:rPr>
        <w:t xml:space="preserve">– </w:t>
      </w:r>
      <w:r w:rsidRPr="00BE2EBD">
        <w:rPr>
          <w:rFonts w:ascii="Times New Roman" w:hAnsi="Times New Roman"/>
          <w:sz w:val="24"/>
          <w:szCs w:val="24"/>
        </w:rPr>
        <w:t xml:space="preserve">почему некоторые против него, </w:t>
      </w:r>
      <w:r>
        <w:rPr>
          <w:rFonts w:ascii="Times New Roman" w:hAnsi="Times New Roman"/>
          <w:sz w:val="24"/>
          <w:szCs w:val="24"/>
        </w:rPr>
        <w:t xml:space="preserve">– </w:t>
      </w:r>
      <w:r w:rsidRPr="00BE2EBD">
        <w:rPr>
          <w:rFonts w:ascii="Times New Roman" w:hAnsi="Times New Roman"/>
          <w:sz w:val="24"/>
          <w:szCs w:val="24"/>
        </w:rPr>
        <w:t xml:space="preserve">оно создавало Свободу Воли самостоятельного действия. То, что мы в погружениях </w:t>
      </w:r>
      <w:r>
        <w:rPr>
          <w:rFonts w:ascii="Times New Roman" w:hAnsi="Times New Roman"/>
          <w:sz w:val="24"/>
          <w:szCs w:val="24"/>
        </w:rPr>
        <w:t>сейчас отрабатываем</w:t>
      </w:r>
      <w:r w:rsidRPr="00BE2EBD">
        <w:rPr>
          <w:rFonts w:ascii="Times New Roman" w:hAnsi="Times New Roman"/>
          <w:sz w:val="24"/>
          <w:szCs w:val="24"/>
        </w:rPr>
        <w:t>. Или Ментальное Тело. Или Посвящение Иерархии, когда ты становился устойчив по отношению к природе Тонкого или Огненного Мира. И относительно самостоятелен. Почему относител</w:t>
      </w:r>
      <w:r>
        <w:rPr>
          <w:rFonts w:ascii="Times New Roman" w:hAnsi="Times New Roman"/>
          <w:sz w:val="24"/>
          <w:szCs w:val="24"/>
        </w:rPr>
        <w:t xml:space="preserve">ьно? Меня всегда удивляла мысль – </w:t>
      </w:r>
      <w:r w:rsidRPr="00BE2EBD">
        <w:rPr>
          <w:rFonts w:ascii="Times New Roman" w:hAnsi="Times New Roman"/>
          <w:sz w:val="24"/>
          <w:szCs w:val="24"/>
        </w:rPr>
        <w:t>почему Будда сидит в Лотосе, а не гуляет в Огненном Мире? Я не против Будды. Меня смущало, что он сидит.</w:t>
      </w:r>
    </w:p>
    <w:p w:rsidR="00A505BD" w:rsidRPr="00BE2EBD" w:rsidRDefault="00A505BD" w:rsidP="00A505BD">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Л.Б: </w:t>
      </w:r>
      <w:r w:rsidR="00F31944">
        <w:rPr>
          <w:rFonts w:ascii="Times New Roman" w:hAnsi="Times New Roman"/>
          <w:i/>
          <w:sz w:val="24"/>
          <w:szCs w:val="24"/>
        </w:rPr>
        <w:t xml:space="preserve">– </w:t>
      </w:r>
      <w:r w:rsidRPr="00BE2EBD">
        <w:rPr>
          <w:rFonts w:ascii="Times New Roman" w:hAnsi="Times New Roman"/>
          <w:i/>
          <w:sz w:val="24"/>
          <w:szCs w:val="24"/>
        </w:rPr>
        <w:t>Лотос</w:t>
      </w:r>
      <w:r>
        <w:rPr>
          <w:rFonts w:ascii="Times New Roman" w:hAnsi="Times New Roman"/>
          <w:i/>
          <w:sz w:val="24"/>
          <w:szCs w:val="24"/>
        </w:rPr>
        <w:t xml:space="preserve"> – </w:t>
      </w:r>
      <w:r w:rsidRPr="00BE2EBD">
        <w:rPr>
          <w:rFonts w:ascii="Times New Roman" w:hAnsi="Times New Roman"/>
          <w:i/>
          <w:sz w:val="24"/>
          <w:szCs w:val="24"/>
        </w:rPr>
        <w:t>это границы Свободы Воли?</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Да! Да! Да! В Огненном Мире! Причём, я потом поставил Будду и сказал: «Надо теперь…» Знаешь, тако</w:t>
      </w:r>
      <w:r>
        <w:rPr>
          <w:rFonts w:ascii="Times New Roman" w:hAnsi="Times New Roman"/>
          <w:sz w:val="24"/>
          <w:szCs w:val="24"/>
        </w:rPr>
        <w:t>е:</w:t>
      </w:r>
      <w:r w:rsidRPr="00BE2EBD">
        <w:rPr>
          <w:rFonts w:ascii="Times New Roman" w:hAnsi="Times New Roman"/>
          <w:sz w:val="24"/>
          <w:szCs w:val="24"/>
        </w:rPr>
        <w:t xml:space="preserve"> новый Буддист – это стоящий Буддист. Даже в Психодинамике мы заставили их ходить, у нас была такая практика на Синтезе. Но это ж ещё не значит, что</w:t>
      </w:r>
      <w:r>
        <w:rPr>
          <w:rFonts w:ascii="Times New Roman" w:hAnsi="Times New Roman"/>
          <w:sz w:val="24"/>
          <w:szCs w:val="24"/>
        </w:rPr>
        <w:t>,</w:t>
      </w:r>
      <w:r w:rsidRPr="00BE2EBD">
        <w:rPr>
          <w:rFonts w:ascii="Times New Roman" w:hAnsi="Times New Roman"/>
          <w:sz w:val="24"/>
          <w:szCs w:val="24"/>
        </w:rPr>
        <w:t xml:space="preserve"> даже ходя в Лотосе, ты передвигаешься в Огненном Мире. Даже Мория когда-то нам практику вёл, когда Лотос</w:t>
      </w:r>
      <w:r>
        <w:rPr>
          <w:rFonts w:ascii="Times New Roman" w:hAnsi="Times New Roman"/>
          <w:sz w:val="24"/>
          <w:szCs w:val="24"/>
        </w:rPr>
        <w:t>ами</w:t>
      </w:r>
      <w:r w:rsidRPr="00BE2EBD">
        <w:rPr>
          <w:rFonts w:ascii="Times New Roman" w:hAnsi="Times New Roman"/>
          <w:sz w:val="24"/>
          <w:szCs w:val="24"/>
        </w:rPr>
        <w:t xml:space="preserve"> летали, там двигались Зерцалами в Лотосе. Вот это расширение действия в Огненном Мире. Но всё равно </w:t>
      </w:r>
      <w:r>
        <w:rPr>
          <w:rFonts w:ascii="Times New Roman" w:hAnsi="Times New Roman"/>
          <w:sz w:val="24"/>
          <w:szCs w:val="24"/>
        </w:rPr>
        <w:t>многие</w:t>
      </w:r>
      <w:r w:rsidRPr="00BE2EBD">
        <w:rPr>
          <w:rFonts w:ascii="Times New Roman" w:hAnsi="Times New Roman"/>
          <w:sz w:val="24"/>
          <w:szCs w:val="24"/>
        </w:rPr>
        <w:t xml:space="preserve"> там не могут двигаться. А Огненный Мир </w:t>
      </w:r>
      <w:r>
        <w:rPr>
          <w:rFonts w:ascii="Times New Roman" w:hAnsi="Times New Roman"/>
          <w:sz w:val="24"/>
          <w:szCs w:val="24"/>
        </w:rPr>
        <w:t xml:space="preserve">– </w:t>
      </w:r>
      <w:r w:rsidRPr="00BE2EBD">
        <w:rPr>
          <w:rFonts w:ascii="Times New Roman" w:hAnsi="Times New Roman"/>
          <w:sz w:val="24"/>
          <w:szCs w:val="24"/>
        </w:rPr>
        <w:t>это всего лишь Эфир Солнечный.</w:t>
      </w:r>
    </w:p>
    <w:p w:rsidR="00A505BD" w:rsidRPr="00BE2EBD" w:rsidRDefault="00A505BD" w:rsidP="00A505BD">
      <w:pPr>
        <w:spacing w:after="0"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А.Б: </w:t>
      </w:r>
      <w:r w:rsidR="00F31944">
        <w:rPr>
          <w:rFonts w:ascii="Times New Roman" w:hAnsi="Times New Roman"/>
          <w:i/>
          <w:sz w:val="24"/>
          <w:szCs w:val="24"/>
        </w:rPr>
        <w:t xml:space="preserve">– </w:t>
      </w:r>
      <w:r w:rsidRPr="00BE2EBD">
        <w:rPr>
          <w:rFonts w:ascii="Times New Roman" w:hAnsi="Times New Roman"/>
          <w:i/>
          <w:sz w:val="24"/>
          <w:szCs w:val="24"/>
        </w:rPr>
        <w:t>А Будда</w:t>
      </w:r>
      <w:r>
        <w:rPr>
          <w:rFonts w:ascii="Times New Roman" w:hAnsi="Times New Roman"/>
          <w:i/>
          <w:sz w:val="24"/>
          <w:szCs w:val="24"/>
        </w:rPr>
        <w:t xml:space="preserve"> в Лотосе </w:t>
      </w:r>
      <w:r w:rsidRPr="00BE2EBD">
        <w:rPr>
          <w:rFonts w:ascii="Times New Roman" w:hAnsi="Times New Roman"/>
          <w:i/>
          <w:sz w:val="24"/>
          <w:szCs w:val="24"/>
        </w:rPr>
        <w:t>не двигался? Да?</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 xml:space="preserve">Он вообще сидел. </w:t>
      </w:r>
      <w:r w:rsidRPr="00735B73">
        <w:rPr>
          <w:rFonts w:ascii="Times New Roman" w:hAnsi="Times New Roman"/>
          <w:i/>
          <w:sz w:val="24"/>
          <w:szCs w:val="24"/>
        </w:rPr>
        <w:t>У позе</w:t>
      </w:r>
      <w:r w:rsidRPr="00BE2EBD">
        <w:rPr>
          <w:rFonts w:ascii="Times New Roman" w:hAnsi="Times New Roman"/>
          <w:sz w:val="24"/>
          <w:szCs w:val="24"/>
        </w:rPr>
        <w:t xml:space="preserve"> Лото</w:t>
      </w:r>
      <w:r>
        <w:rPr>
          <w:rFonts w:ascii="Times New Roman" w:hAnsi="Times New Roman"/>
          <w:sz w:val="24"/>
          <w:szCs w:val="24"/>
        </w:rPr>
        <w:t>са. Причём, специально даже поза названа</w:t>
      </w:r>
      <w:r w:rsidRPr="00BE2EBD">
        <w:rPr>
          <w:rFonts w:ascii="Times New Roman" w:hAnsi="Times New Roman"/>
          <w:sz w:val="24"/>
          <w:szCs w:val="24"/>
        </w:rPr>
        <w:t xml:space="preserve"> Лотосом, чтоб было не сдвигаемо за пределы Лотоса.</w:t>
      </w:r>
    </w:p>
    <w:p w:rsidR="00A505BD" w:rsidRPr="00BE2E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i/>
          <w:sz w:val="24"/>
          <w:szCs w:val="24"/>
        </w:rPr>
        <w:t xml:space="preserve">А.Б: </w:t>
      </w:r>
      <w:r w:rsidR="00F31944">
        <w:rPr>
          <w:rFonts w:ascii="Times New Roman" w:hAnsi="Times New Roman"/>
          <w:i/>
          <w:sz w:val="24"/>
          <w:szCs w:val="24"/>
        </w:rPr>
        <w:t xml:space="preserve">– </w:t>
      </w:r>
      <w:r>
        <w:rPr>
          <w:rFonts w:ascii="Times New Roman" w:hAnsi="Times New Roman"/>
          <w:i/>
          <w:sz w:val="24"/>
          <w:szCs w:val="24"/>
        </w:rPr>
        <w:t>Как-то</w:t>
      </w:r>
      <w:r w:rsidRPr="00BE2EBD">
        <w:rPr>
          <w:rFonts w:ascii="Times New Roman" w:hAnsi="Times New Roman"/>
          <w:i/>
          <w:sz w:val="24"/>
          <w:szCs w:val="24"/>
        </w:rPr>
        <w:t xml:space="preserve"> вот, не догадывался.</w:t>
      </w:r>
    </w:p>
    <w:p w:rsidR="00A505BD" w:rsidRPr="00BE2E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Это </w:t>
      </w:r>
      <w:r w:rsidRPr="00BE2EBD">
        <w:rPr>
          <w:rFonts w:ascii="Times New Roman" w:hAnsi="Times New Roman"/>
          <w:sz w:val="24"/>
          <w:szCs w:val="24"/>
        </w:rPr>
        <w:t>вот</w:t>
      </w:r>
      <w:r>
        <w:rPr>
          <w:rFonts w:ascii="Times New Roman" w:hAnsi="Times New Roman"/>
          <w:sz w:val="24"/>
          <w:szCs w:val="24"/>
        </w:rPr>
        <w:t>… это для Бодхисатв, так выразимся.</w:t>
      </w:r>
      <w:r w:rsidRPr="00BE2EBD">
        <w:rPr>
          <w:rFonts w:ascii="Times New Roman" w:hAnsi="Times New Roman"/>
          <w:sz w:val="24"/>
          <w:szCs w:val="24"/>
        </w:rPr>
        <w:t xml:space="preserve"> Я ничего не имею ввиду</w:t>
      </w:r>
      <w:r>
        <w:rPr>
          <w:rFonts w:ascii="Times New Roman" w:hAnsi="Times New Roman"/>
          <w:sz w:val="24"/>
          <w:szCs w:val="24"/>
        </w:rPr>
        <w:t>, а обсуждалка.</w:t>
      </w:r>
      <w:r w:rsidRPr="00BE2EBD">
        <w:rPr>
          <w:rFonts w:ascii="Times New Roman" w:hAnsi="Times New Roman"/>
          <w:sz w:val="24"/>
          <w:szCs w:val="24"/>
        </w:rPr>
        <w:t xml:space="preserve"> Смысл в чём? Если из позы Лотоса выходишь, ты выпадаешь из Лотоса, и даже в Огненном Мире не сидишь. Ну, теперь понятно. … </w:t>
      </w:r>
      <w:r>
        <w:rPr>
          <w:rFonts w:ascii="Times New Roman" w:hAnsi="Times New Roman"/>
          <w:sz w:val="24"/>
          <w:szCs w:val="24"/>
        </w:rPr>
        <w:t>Знаешь, такое, в П</w:t>
      </w:r>
      <w:r w:rsidRPr="00BE2EBD">
        <w:rPr>
          <w:rFonts w:ascii="Times New Roman" w:hAnsi="Times New Roman"/>
          <w:sz w:val="24"/>
          <w:szCs w:val="24"/>
        </w:rPr>
        <w:t>ара</w:t>
      </w:r>
      <w:r>
        <w:rPr>
          <w:rFonts w:ascii="Times New Roman" w:hAnsi="Times New Roman"/>
          <w:sz w:val="24"/>
          <w:szCs w:val="24"/>
        </w:rPr>
        <w:t xml:space="preserve">дигме </w:t>
      </w:r>
      <w:r w:rsidRPr="00BE2EBD">
        <w:rPr>
          <w:rFonts w:ascii="Times New Roman" w:hAnsi="Times New Roman"/>
          <w:sz w:val="24"/>
          <w:szCs w:val="24"/>
        </w:rPr>
        <w:t>Метагалактик</w:t>
      </w:r>
      <w:r>
        <w:rPr>
          <w:rFonts w:ascii="Times New Roman" w:hAnsi="Times New Roman"/>
          <w:sz w:val="24"/>
          <w:szCs w:val="24"/>
        </w:rPr>
        <w:t>и</w:t>
      </w:r>
      <w:r w:rsidRPr="00BE2EBD">
        <w:rPr>
          <w:rFonts w:ascii="Times New Roman" w:hAnsi="Times New Roman"/>
          <w:sz w:val="24"/>
          <w:szCs w:val="24"/>
        </w:rPr>
        <w:t xml:space="preserve"> мы это мо</w:t>
      </w:r>
      <w:r>
        <w:rPr>
          <w:rFonts w:ascii="Times New Roman" w:hAnsi="Times New Roman"/>
          <w:sz w:val="24"/>
          <w:szCs w:val="24"/>
        </w:rPr>
        <w:t>жем обсуждать. А когда не было П</w:t>
      </w:r>
      <w:r w:rsidRPr="00BE2EBD">
        <w:rPr>
          <w:rFonts w:ascii="Times New Roman" w:hAnsi="Times New Roman"/>
          <w:sz w:val="24"/>
          <w:szCs w:val="24"/>
        </w:rPr>
        <w:t>арадигмы Метагалактики, это даже обсуждать было нельзя. Я потому тебя приколол, то есть, это даже Будды иногда обсудить не могли, потому что они тоже в Огненном Мире зависели от Эфира Солнечного.</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685643">
        <w:rPr>
          <w:rFonts w:ascii="Times New Roman" w:hAnsi="Times New Roman"/>
          <w:i/>
          <w:sz w:val="24"/>
          <w:szCs w:val="24"/>
        </w:rPr>
        <w:t>А</w:t>
      </w:r>
      <w:r w:rsidRPr="00735B73">
        <w:rPr>
          <w:rFonts w:ascii="Times New Roman" w:hAnsi="Times New Roman"/>
          <w:i/>
          <w:sz w:val="24"/>
          <w:szCs w:val="24"/>
        </w:rPr>
        <w:t xml:space="preserve">.Б: </w:t>
      </w:r>
      <w:r w:rsidR="00F31944">
        <w:rPr>
          <w:rFonts w:ascii="Times New Roman" w:hAnsi="Times New Roman"/>
          <w:i/>
          <w:sz w:val="24"/>
          <w:szCs w:val="24"/>
        </w:rPr>
        <w:t xml:space="preserve">– </w:t>
      </w:r>
      <w:r>
        <w:rPr>
          <w:rFonts w:ascii="Times New Roman" w:hAnsi="Times New Roman"/>
          <w:i/>
          <w:sz w:val="24"/>
          <w:szCs w:val="24"/>
        </w:rPr>
        <w:t xml:space="preserve">Рухнула чья-то </w:t>
      </w:r>
      <w:r w:rsidRPr="00BE2EBD">
        <w:rPr>
          <w:rFonts w:ascii="Times New Roman" w:hAnsi="Times New Roman"/>
          <w:i/>
          <w:sz w:val="24"/>
          <w:szCs w:val="24"/>
        </w:rPr>
        <w:t>парадигма</w:t>
      </w:r>
      <w:r>
        <w:rPr>
          <w:rFonts w:ascii="Times New Roman" w:hAnsi="Times New Roman"/>
          <w:i/>
          <w:sz w:val="24"/>
          <w:szCs w:val="24"/>
        </w:rPr>
        <w:t>, где-то.</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Очень большая. Да, где-то недалеко, где-то недалеко, но очень большая</w:t>
      </w:r>
      <w:r>
        <w:rPr>
          <w:rFonts w:ascii="Times New Roman" w:hAnsi="Times New Roman"/>
          <w:sz w:val="24"/>
          <w:szCs w:val="24"/>
        </w:rPr>
        <w:t>!</w:t>
      </w:r>
    </w:p>
    <w:p w:rsidR="00A505BD" w:rsidRDefault="00A505BD" w:rsidP="00A505BD">
      <w:pPr>
        <w:spacing w:after="0" w:line="240" w:lineRule="auto"/>
        <w:ind w:firstLine="454"/>
        <w:contextualSpacing/>
        <w:jc w:val="both"/>
        <w:rPr>
          <w:rFonts w:ascii="Times New Roman" w:hAnsi="Times New Roman"/>
          <w:sz w:val="24"/>
          <w:szCs w:val="24"/>
        </w:rPr>
      </w:pPr>
      <w:r w:rsidRPr="00735B73">
        <w:rPr>
          <w:rFonts w:ascii="Times New Roman" w:hAnsi="Times New Roman"/>
          <w:i/>
          <w:sz w:val="24"/>
          <w:szCs w:val="24"/>
        </w:rPr>
        <w:lastRenderedPageBreak/>
        <w:t xml:space="preserve">Е.Б: </w:t>
      </w:r>
      <w:r w:rsidR="00F31944">
        <w:rPr>
          <w:rFonts w:ascii="Times New Roman" w:hAnsi="Times New Roman"/>
          <w:i/>
          <w:sz w:val="24"/>
          <w:szCs w:val="24"/>
        </w:rPr>
        <w:t xml:space="preserve">– </w:t>
      </w:r>
      <w:r w:rsidRPr="00735B73">
        <w:rPr>
          <w:rFonts w:ascii="Times New Roman" w:hAnsi="Times New Roman"/>
          <w:i/>
          <w:sz w:val="24"/>
          <w:szCs w:val="24"/>
        </w:rPr>
        <w:t>Потому</w:t>
      </w:r>
      <w:r w:rsidRPr="00BE2EBD">
        <w:rPr>
          <w:rFonts w:ascii="Times New Roman" w:hAnsi="Times New Roman"/>
          <w:i/>
          <w:sz w:val="24"/>
          <w:szCs w:val="24"/>
        </w:rPr>
        <w:t xml:space="preserve"> что</w:t>
      </w:r>
      <w:r>
        <w:rPr>
          <w:rFonts w:ascii="Times New Roman" w:hAnsi="Times New Roman"/>
          <w:i/>
          <w:sz w:val="24"/>
          <w:szCs w:val="24"/>
        </w:rPr>
        <w:t>,</w:t>
      </w:r>
      <w:r w:rsidRPr="00BE2EBD">
        <w:rPr>
          <w:rFonts w:ascii="Times New Roman" w:hAnsi="Times New Roman"/>
          <w:i/>
          <w:sz w:val="24"/>
          <w:szCs w:val="24"/>
        </w:rPr>
        <w:t xml:space="preserve"> когда говорим</w:t>
      </w:r>
      <w:r>
        <w:rPr>
          <w:rFonts w:ascii="Times New Roman" w:hAnsi="Times New Roman"/>
          <w:i/>
          <w:sz w:val="24"/>
          <w:szCs w:val="24"/>
        </w:rPr>
        <w:t xml:space="preserve">, </w:t>
      </w:r>
      <w:r w:rsidRPr="00BE2EBD">
        <w:rPr>
          <w:rFonts w:ascii="Times New Roman" w:hAnsi="Times New Roman"/>
          <w:i/>
          <w:sz w:val="24"/>
          <w:szCs w:val="24"/>
        </w:rPr>
        <w:t>Закон Свободы Воли</w:t>
      </w:r>
      <w:r>
        <w:rPr>
          <w:rFonts w:ascii="Times New Roman" w:hAnsi="Times New Roman"/>
          <w:i/>
          <w:sz w:val="24"/>
          <w:szCs w:val="24"/>
        </w:rPr>
        <w:t>,</w:t>
      </w:r>
      <w:r w:rsidRPr="00BE2EBD">
        <w:rPr>
          <w:rFonts w:ascii="Times New Roman" w:hAnsi="Times New Roman"/>
          <w:i/>
          <w:sz w:val="24"/>
          <w:szCs w:val="24"/>
        </w:rPr>
        <w:t xml:space="preserve"> и представляется</w:t>
      </w:r>
      <w:r>
        <w:rPr>
          <w:rFonts w:ascii="Times New Roman" w:hAnsi="Times New Roman"/>
          <w:i/>
          <w:sz w:val="24"/>
          <w:szCs w:val="24"/>
        </w:rPr>
        <w:t>,</w:t>
      </w:r>
      <w:r w:rsidRPr="00BE2EBD">
        <w:rPr>
          <w:rFonts w:ascii="Times New Roman" w:hAnsi="Times New Roman"/>
          <w:i/>
          <w:sz w:val="24"/>
          <w:szCs w:val="24"/>
        </w:rPr>
        <w:t xml:space="preserve"> вроде</w:t>
      </w:r>
      <w:r>
        <w:rPr>
          <w:rFonts w:ascii="Times New Roman" w:hAnsi="Times New Roman"/>
          <w:i/>
          <w:sz w:val="24"/>
          <w:szCs w:val="24"/>
        </w:rPr>
        <w:t>,</w:t>
      </w:r>
      <w:r w:rsidRPr="00BE2EBD">
        <w:rPr>
          <w:rFonts w:ascii="Times New Roman" w:hAnsi="Times New Roman"/>
          <w:i/>
          <w:sz w:val="24"/>
          <w:szCs w:val="24"/>
        </w:rPr>
        <w:t xml:space="preserve"> как он везде, а на самом деле Свобода Воли только физическая</w:t>
      </w:r>
      <w:r w:rsidRPr="00BE2EBD">
        <w:rPr>
          <w:rFonts w:ascii="Times New Roman" w:hAnsi="Times New Roman"/>
          <w:sz w:val="24"/>
          <w:szCs w:val="24"/>
        </w:rPr>
        <w:t>…</w:t>
      </w:r>
    </w:p>
    <w:p w:rsidR="00A505BD" w:rsidRDefault="00A505BD" w:rsidP="00A505BD">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Он только физически. Да.</w:t>
      </w:r>
      <w:r w:rsidRPr="00BE2EBD">
        <w:rPr>
          <w:rFonts w:ascii="Times New Roman" w:hAnsi="Times New Roman"/>
          <w:sz w:val="24"/>
          <w:szCs w:val="24"/>
        </w:rPr>
        <w:t xml:space="preserve"> Ты увидела. Поэтому мы делаем революцию. Мы Метагалактическую революцию сделали. У нас Свобода Воли хождения по всем Присутствиям. Почему и Боги провоевали против нас? Мы стали</w:t>
      </w:r>
      <w:r>
        <w:rPr>
          <w:rFonts w:ascii="Times New Roman" w:hAnsi="Times New Roman"/>
          <w:sz w:val="24"/>
          <w:szCs w:val="24"/>
        </w:rPr>
        <w:t xml:space="preserve"> свободными, а они не хотели. О</w:t>
      </w:r>
      <w:r w:rsidRPr="00BE2EBD">
        <w:rPr>
          <w:rFonts w:ascii="Times New Roman" w:hAnsi="Times New Roman"/>
          <w:sz w:val="24"/>
          <w:szCs w:val="24"/>
        </w:rPr>
        <w:t>став</w:t>
      </w:r>
      <w:r>
        <w:rPr>
          <w:rFonts w:ascii="Times New Roman" w:hAnsi="Times New Roman"/>
          <w:sz w:val="24"/>
          <w:szCs w:val="24"/>
        </w:rPr>
        <w:t>ь</w:t>
      </w:r>
      <w:r w:rsidRPr="00BE2EBD">
        <w:rPr>
          <w:rFonts w:ascii="Times New Roman" w:hAnsi="Times New Roman"/>
          <w:sz w:val="24"/>
          <w:szCs w:val="24"/>
        </w:rPr>
        <w:t xml:space="preserve">те рабами. Это хождение по присутствиям – то, что мы сделали. Мы ж освободили людей </w:t>
      </w:r>
      <w:r>
        <w:rPr>
          <w:rFonts w:ascii="Times New Roman" w:hAnsi="Times New Roman"/>
          <w:sz w:val="24"/>
          <w:szCs w:val="24"/>
        </w:rPr>
        <w:t xml:space="preserve">– </w:t>
      </w:r>
      <w:r w:rsidRPr="00BE2EBD">
        <w:rPr>
          <w:rFonts w:ascii="Times New Roman" w:hAnsi="Times New Roman"/>
          <w:sz w:val="24"/>
          <w:szCs w:val="24"/>
        </w:rPr>
        <w:t>этим. Мы их заставили ходить по присутствиям, да ещё в таком количестве, что ни один нас передавить не смог, количество большое. Мы поставили наши Дома, заставив всех ходить в дома по Изначальностям и присутствиям. Даже 256 Изначальностей и вышестоящих присутствий – это лёгкое хождение по 256-ти присутствиям – Физи</w:t>
      </w:r>
      <w:r>
        <w:rPr>
          <w:rFonts w:ascii="Times New Roman" w:hAnsi="Times New Roman"/>
          <w:sz w:val="24"/>
          <w:szCs w:val="24"/>
        </w:rPr>
        <w:t>ческий Мир. А у б</w:t>
      </w:r>
      <w:r w:rsidRPr="00BE2EBD">
        <w:rPr>
          <w:rFonts w:ascii="Times New Roman" w:hAnsi="Times New Roman"/>
          <w:sz w:val="24"/>
          <w:szCs w:val="24"/>
        </w:rPr>
        <w:t>огов максимум</w:t>
      </w:r>
      <w:r>
        <w:rPr>
          <w:rFonts w:ascii="Times New Roman" w:hAnsi="Times New Roman"/>
          <w:sz w:val="24"/>
          <w:szCs w:val="24"/>
        </w:rPr>
        <w:t xml:space="preserve"> 64-х мерность. 64 присутствия. О</w:t>
      </w:r>
      <w:r w:rsidRPr="00BE2EBD">
        <w:rPr>
          <w:rFonts w:ascii="Times New Roman" w:hAnsi="Times New Roman"/>
          <w:sz w:val="24"/>
          <w:szCs w:val="24"/>
        </w:rPr>
        <w:t>дна мерность</w:t>
      </w:r>
      <w:r>
        <w:rPr>
          <w:rFonts w:ascii="Times New Roman" w:hAnsi="Times New Roman"/>
          <w:sz w:val="24"/>
          <w:szCs w:val="24"/>
        </w:rPr>
        <w:t xml:space="preserve"> –</w:t>
      </w:r>
      <w:r w:rsidRPr="00BE2EBD">
        <w:rPr>
          <w:rFonts w:ascii="Times New Roman" w:hAnsi="Times New Roman"/>
          <w:sz w:val="24"/>
          <w:szCs w:val="24"/>
        </w:rPr>
        <w:t xml:space="preserve"> одно присутствие. Всё! </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А у нас в основном Дома ходят на 256-е вышестоящее присутствие, вот ваше. И аналогично это передают как опыт 256</w:t>
      </w:r>
      <w:r>
        <w:rPr>
          <w:rFonts w:ascii="Times New Roman" w:hAnsi="Times New Roman"/>
          <w:sz w:val="24"/>
          <w:szCs w:val="24"/>
        </w:rPr>
        <w:t>-</w:t>
      </w:r>
      <w:r w:rsidRPr="00BE2EBD">
        <w:rPr>
          <w:rFonts w:ascii="Times New Roman" w:hAnsi="Times New Roman"/>
          <w:sz w:val="24"/>
          <w:szCs w:val="24"/>
        </w:rPr>
        <w:t>му присутствию Физике. Ну, вышестоящее – нижестоящее. А мы ещё и трансляцию на Физику сделалиот обратного: 256 физика, 255 Питер эфир. И у нас всё равно сто с чем-то вариантов. Сейчас 85 Домов, мы там в широте, выше 64-х. Неубиваемо</w:t>
      </w:r>
      <w:r>
        <w:rPr>
          <w:rFonts w:ascii="Times New Roman" w:hAnsi="Times New Roman"/>
          <w:sz w:val="24"/>
          <w:szCs w:val="24"/>
        </w:rPr>
        <w:t>,</w:t>
      </w:r>
      <w:r w:rsidRPr="00BE2EBD">
        <w:rPr>
          <w:rFonts w:ascii="Times New Roman" w:hAnsi="Times New Roman"/>
          <w:sz w:val="24"/>
          <w:szCs w:val="24"/>
        </w:rPr>
        <w:t xml:space="preserve"> называется. Передавили просто массой. Новыми Законами Метагалактики. Очень жёстко передавили. </w:t>
      </w:r>
    </w:p>
    <w:p w:rsidR="00A505BD" w:rsidRPr="00BE2E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Если научно мы будем это видеть, совсем другие возможности будут. Вот смысл Науки</w:t>
      </w:r>
      <w:r>
        <w:rPr>
          <w:rFonts w:ascii="Times New Roman" w:hAnsi="Times New Roman"/>
          <w:sz w:val="24"/>
          <w:szCs w:val="24"/>
        </w:rPr>
        <w:t>!</w:t>
      </w:r>
      <w:r w:rsidRPr="00BE2EBD">
        <w:rPr>
          <w:rFonts w:ascii="Times New Roman" w:hAnsi="Times New Roman"/>
          <w:sz w:val="24"/>
          <w:szCs w:val="24"/>
        </w:rPr>
        <w:t xml:space="preserve"> Понимать это. Ты увидела</w:t>
      </w:r>
      <w:r>
        <w:rPr>
          <w:rFonts w:ascii="Times New Roman" w:hAnsi="Times New Roman"/>
          <w:sz w:val="24"/>
          <w:szCs w:val="24"/>
        </w:rPr>
        <w:t>.</w:t>
      </w:r>
      <w:r w:rsidRPr="00BE2EBD">
        <w:rPr>
          <w:rFonts w:ascii="Times New Roman" w:hAnsi="Times New Roman"/>
          <w:sz w:val="24"/>
          <w:szCs w:val="24"/>
        </w:rPr>
        <w:t xml:space="preserve"> Мы это и пробиваем. Поэтому это нужно научно описать, разработать и двигаться дальше. Всё. Давайте. У нас практика. Чтоб вы успели ещё потренироваться. </w:t>
      </w:r>
    </w:p>
    <w:p w:rsidR="00A505BD" w:rsidRDefault="00A505BD" w:rsidP="00A505BD">
      <w:pPr>
        <w:spacing w:after="0" w:line="240" w:lineRule="auto"/>
        <w:ind w:firstLine="454"/>
        <w:contextualSpacing/>
        <w:jc w:val="both"/>
        <w:rPr>
          <w:rFonts w:ascii="Times New Roman" w:hAnsi="Times New Roman"/>
          <w:sz w:val="24"/>
          <w:szCs w:val="24"/>
        </w:rPr>
      </w:pPr>
      <w:r w:rsidRPr="00BE2EBD">
        <w:rPr>
          <w:rFonts w:ascii="Times New Roman" w:hAnsi="Times New Roman"/>
          <w:sz w:val="24"/>
          <w:szCs w:val="24"/>
        </w:rPr>
        <w:t>Во</w:t>
      </w:r>
      <w:r>
        <w:rPr>
          <w:rFonts w:ascii="Times New Roman" w:hAnsi="Times New Roman"/>
          <w:sz w:val="24"/>
          <w:szCs w:val="24"/>
        </w:rPr>
        <w:t>т вам теперь есть что обсуждать и</w:t>
      </w:r>
      <w:r w:rsidRPr="00BE2EBD">
        <w:rPr>
          <w:rFonts w:ascii="Times New Roman" w:hAnsi="Times New Roman"/>
          <w:sz w:val="24"/>
          <w:szCs w:val="24"/>
        </w:rPr>
        <w:t xml:space="preserve"> осмыслять</w:t>
      </w:r>
      <w:r>
        <w:rPr>
          <w:rFonts w:ascii="Times New Roman" w:hAnsi="Times New Roman"/>
          <w:sz w:val="24"/>
          <w:szCs w:val="24"/>
        </w:rPr>
        <w:t>,</w:t>
      </w:r>
      <w:r w:rsidRPr="00BE2EBD">
        <w:rPr>
          <w:rFonts w:ascii="Times New Roman" w:hAnsi="Times New Roman"/>
          <w:sz w:val="24"/>
          <w:szCs w:val="24"/>
        </w:rPr>
        <w:t xml:space="preserve"> после ночной подготовки нас классно</w:t>
      </w:r>
      <w:r>
        <w:rPr>
          <w:rFonts w:ascii="Times New Roman" w:hAnsi="Times New Roman"/>
          <w:sz w:val="24"/>
          <w:szCs w:val="24"/>
        </w:rPr>
        <w:t xml:space="preserve">…. </w:t>
      </w:r>
      <w:r w:rsidRPr="00BE2EBD">
        <w:rPr>
          <w:rFonts w:ascii="Times New Roman" w:hAnsi="Times New Roman"/>
          <w:sz w:val="24"/>
          <w:szCs w:val="24"/>
        </w:rPr>
        <w:t>Но, опять</w:t>
      </w:r>
      <w:r>
        <w:rPr>
          <w:rFonts w:ascii="Times New Roman" w:hAnsi="Times New Roman"/>
          <w:sz w:val="24"/>
          <w:szCs w:val="24"/>
        </w:rPr>
        <w:t xml:space="preserve"> – </w:t>
      </w:r>
      <w:r w:rsidRPr="00BE2EBD">
        <w:rPr>
          <w:rFonts w:ascii="Times New Roman" w:hAnsi="Times New Roman"/>
          <w:sz w:val="24"/>
          <w:szCs w:val="24"/>
        </w:rPr>
        <w:t>же Познание Мудрости Отца. И нам её врубили. Мы вчера хорошо стяжали, нам ночная подготовка была с точки зрения Познания Мудрости Отца, что мы вчера стяжали как Цель. Цель начала исполняться. Чувствуете, как обсуждение сегодня с утра поменялось по отношению ко вчерашнему, когда мы продавливались. А сейчас сидим уже, обсуждаем, то есть мозги начали работать на Познание Мудрости. Совсем другая. Поэтому Владыка нас вчера поздравлял как большое достижение</w:t>
      </w:r>
      <w:r w:rsidRPr="00A13E03">
        <w:rPr>
          <w:rFonts w:ascii="Times New Roman" w:hAnsi="Times New Roman"/>
          <w:sz w:val="24"/>
          <w:szCs w:val="24"/>
        </w:rPr>
        <w:t>. Да, мы по-другому начали действовать. (54:23)</w:t>
      </w:r>
    </w:p>
    <w:p w:rsidR="00A505BD" w:rsidRDefault="00A505BD" w:rsidP="004D1052">
      <w:pPr>
        <w:pStyle w:val="0"/>
      </w:pPr>
      <w:bookmarkStart w:id="35" w:name="_Toc475983690"/>
      <w:r>
        <w:t>Практика 8. Стяжание Формы и 32 Инструментов Исследователя</w:t>
      </w:r>
      <w:bookmarkEnd w:id="35"/>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Синтезируемся с Изначальными Владыками Кут Хуми Фаинь, переходим в зал Ипостаси Синтеза ИВДИВО 256-ти Изначальный явлено, развертываясь в форме.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синтезируясь с Изначальным Владыкой Кут Хуми, </w:t>
      </w:r>
      <w:r w:rsidRPr="00F76C6E">
        <w:rPr>
          <w:rFonts w:ascii="Times New Roman" w:hAnsi="Times New Roman"/>
          <w:b/>
          <w:sz w:val="24"/>
          <w:szCs w:val="24"/>
        </w:rPr>
        <w:t>стяжаем форму Исследователя</w:t>
      </w:r>
      <w:r>
        <w:rPr>
          <w:rFonts w:ascii="Times New Roman" w:hAnsi="Times New Roman"/>
          <w:sz w:val="24"/>
          <w:szCs w:val="24"/>
        </w:rPr>
        <w:t xml:space="preserve"> – у вас будет особая форма в Науке теперь. Владыка сказал – в ночной подготовке вам её дали, поэтому она как бы у вас есть, у меня сейчас звучала «форма Исследователя», но на физику, чтобы её закрепить, её надо стяжать. И синтезируясь с Изначальным Владыкой Кут Хуми, стяжаем форму Исследователя как форму действующую научную. Есть форма Ученого, но это когда у нас поширше будет подход. Прося Изначального Владыку встроить форму Исследователя в форму Служения в синтезе их.</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возжигаясь этим, </w:t>
      </w:r>
      <w:r w:rsidRPr="004C1D4E">
        <w:rPr>
          <w:rFonts w:ascii="Times New Roman" w:hAnsi="Times New Roman"/>
          <w:sz w:val="24"/>
          <w:szCs w:val="24"/>
        </w:rPr>
        <w:t>преображаясь, развёртываемся формой Исследователя пред Изначальным Владыкой Кут Хуми как Гл</w:t>
      </w:r>
      <w:r w:rsidRPr="004C1D4E">
        <w:rPr>
          <w:rFonts w:ascii="Times New Roman" w:hAnsi="Times New Roman"/>
          <w:sz w:val="24"/>
          <w:szCs w:val="24"/>
          <w:u w:val="single"/>
        </w:rPr>
        <w:t>а</w:t>
      </w:r>
      <w:r w:rsidRPr="004C1D4E">
        <w:rPr>
          <w:rFonts w:ascii="Times New Roman" w:hAnsi="Times New Roman"/>
          <w:sz w:val="24"/>
          <w:szCs w:val="24"/>
        </w:rPr>
        <w:t>вы ИМАН.</w:t>
      </w:r>
      <w:r>
        <w:rPr>
          <w:rFonts w:ascii="Times New Roman" w:hAnsi="Times New Roman"/>
          <w:sz w:val="24"/>
          <w:szCs w:val="24"/>
        </w:rPr>
        <w:t xml:space="preserve"> И синтезируясь с Хум Изначального Владыки Кут Хуми, стяжаем Синтез Синтезов Изначально Вышестоящего Отца, прося </w:t>
      </w:r>
      <w:r w:rsidRPr="00F76C6E">
        <w:rPr>
          <w:rFonts w:ascii="Times New Roman" w:hAnsi="Times New Roman"/>
          <w:b/>
          <w:sz w:val="24"/>
          <w:szCs w:val="24"/>
        </w:rPr>
        <w:t>преобразить</w:t>
      </w:r>
      <w:r>
        <w:rPr>
          <w:rFonts w:ascii="Times New Roman" w:hAnsi="Times New Roman"/>
          <w:sz w:val="24"/>
          <w:szCs w:val="24"/>
        </w:rPr>
        <w:t xml:space="preserve"> каждого из нас и синтез нас </w:t>
      </w:r>
      <w:r w:rsidRPr="00F76C6E">
        <w:rPr>
          <w:rFonts w:ascii="Times New Roman" w:hAnsi="Times New Roman"/>
          <w:b/>
          <w:sz w:val="24"/>
          <w:szCs w:val="24"/>
        </w:rPr>
        <w:t xml:space="preserve">на исследовательскую подготовку и развитие исследований </w:t>
      </w:r>
      <w:r>
        <w:rPr>
          <w:rFonts w:ascii="Times New Roman" w:hAnsi="Times New Roman"/>
          <w:sz w:val="24"/>
          <w:szCs w:val="24"/>
        </w:rPr>
        <w:t>в любом направлении каждого из нас и синтеза нас. И возжигаясь, преображаемся этим. Владыка ночью смеялся, что некоторые занимаются исследованиями, и ни разу не стяжали Синтез Синтеза Исследований. Владыка так и сказал «чем занимаются – непонятно». Это к этому стяжанию.</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возжигаясь Синтезом Синтезов Изначально Вышестоящего Отца, преображаемся им, развёртывая исследовательскую практику и перспективы исследования каждому из нас.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этим, преображаясь этим, мы переходим в зал Изначально Вышестоящего Отца 512-ти Изначальный явленно, синтезируясь с Изначально Вышестоящим Отцом, и возжигаясь Изначально Вышестоящим Отцом. И синтезируясь с Хум Изначально Вышестоящего Отца, стяжаем Синтез Исследователя Изначально Метагалактической Академии Наук Изначально Вышестоящего Отца. И возжигаясь Синтезом Изначально Вышестоящего Отца, преображаемся им. И синтезируясь с Хум Изначально Вышестоящего Отца</w:t>
      </w:r>
      <w:r w:rsidRPr="007B024B">
        <w:rPr>
          <w:rFonts w:ascii="Times New Roman" w:hAnsi="Times New Roman"/>
          <w:sz w:val="24"/>
          <w:szCs w:val="24"/>
        </w:rPr>
        <w:t>,</w:t>
      </w:r>
      <w:r w:rsidRPr="00F76C6E">
        <w:rPr>
          <w:rFonts w:ascii="Times New Roman" w:hAnsi="Times New Roman"/>
          <w:b/>
          <w:sz w:val="24"/>
          <w:szCs w:val="24"/>
        </w:rPr>
        <w:t xml:space="preserve"> стяжаем инструменты Исследователя</w:t>
      </w:r>
      <w:r>
        <w:rPr>
          <w:rFonts w:ascii="Times New Roman" w:hAnsi="Times New Roman"/>
          <w:sz w:val="24"/>
          <w:szCs w:val="24"/>
        </w:rPr>
        <w:t xml:space="preserve"> – это те же 32, но некоторые из них – другие. Нам придется список этот уточнить и разработать. Допустим, Логика </w:t>
      </w:r>
      <w:r>
        <w:rPr>
          <w:rFonts w:ascii="Times New Roman" w:hAnsi="Times New Roman"/>
          <w:sz w:val="24"/>
          <w:szCs w:val="24"/>
        </w:rPr>
        <w:lastRenderedPageBreak/>
        <w:t>остаётся. А некоторые другие вещи убираются. Это надо будет продумать, что нам дали сейчас. Книга, Меч останется, а есть вещи, которые убираются, – Отец говорит. Список Исследователя надо разработать будет. И возжигаемся 32-мя инструментами Исследователя ИМАН.</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стяжая 32 Синтеза Изначально Вышестоящего Отца, и возжигаясь, преображаемся ими. Развёртываем 32 инструмента Исследователя ИМАН каждому из нас и синтезу нас.</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Изначальных Владык Кут Хуми Фаинь. Развёртываемся физически, развёртывая Исследователя Изначально Метагалактической Академии Наук, развёртывая 32 Инструмента Исследования как их сотворил Отец. Владыка говорит – вот эта тоже разработка должна быть ваша – найти, как они называются, и сложить, потом будем обсуждать. Часть – не менее половины – остается старой, на 50 процентов плюс один, из Служебных. И какие-то – штук 14 – будут новых. И выборку надо будет сделать – что </w:t>
      </w:r>
      <w:r w:rsidRPr="002E4F4E">
        <w:rPr>
          <w:rFonts w:ascii="Times New Roman" w:hAnsi="Times New Roman"/>
          <w:i/>
          <w:sz w:val="24"/>
          <w:szCs w:val="24"/>
        </w:rPr>
        <w:t>зя,</w:t>
      </w:r>
      <w:r>
        <w:rPr>
          <w:rFonts w:ascii="Times New Roman" w:hAnsi="Times New Roman"/>
          <w:sz w:val="24"/>
          <w:szCs w:val="24"/>
        </w:rPr>
        <w:t xml:space="preserve"> что</w:t>
      </w:r>
      <w:r w:rsidRPr="002E4F4E">
        <w:rPr>
          <w:rFonts w:ascii="Times New Roman" w:hAnsi="Times New Roman"/>
          <w:i/>
          <w:sz w:val="24"/>
          <w:szCs w:val="24"/>
        </w:rPr>
        <w:t xml:space="preserve"> низя</w:t>
      </w:r>
      <w:r>
        <w:rPr>
          <w:rFonts w:ascii="Times New Roman" w:hAnsi="Times New Roman"/>
          <w:sz w:val="24"/>
          <w:szCs w:val="24"/>
        </w:rPr>
        <w:t>. Чтобы Исследователь действовал.</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преображаясь, развёртываясь этим, мы эманируем всё стяженное, возожженное в Изначально Вышестоящий Дом Изначально Вышестоящего Отца, и Изначально Вышестоящий Дом Изначально Вышестоящего Отца каждого из нас. И выходим из практики. Аминь.</w:t>
      </w:r>
    </w:p>
    <w:p w:rsidR="00A505BD" w:rsidRDefault="00A505BD" w:rsidP="00A80E25">
      <w:pPr>
        <w:spacing w:line="240" w:lineRule="auto"/>
        <w:ind w:firstLine="454"/>
        <w:contextualSpacing/>
        <w:jc w:val="both"/>
        <w:rPr>
          <w:rFonts w:ascii="Times New Roman" w:hAnsi="Times New Roman"/>
          <w:sz w:val="24"/>
          <w:szCs w:val="24"/>
        </w:rPr>
      </w:pP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Пока вы в хорошем состоянии и в теме исследования, я передаю слово на тренинг. И в тренинге надо ходить Исследователем с формой Исследователя. Это Владыка, такое, дополнительное указание на тренинг. Услышали? То есть, сейчас просто ходить тренироваться, чтобы – внимание – чтоб это закрепилось. Оно настолько сложное, как бы мы легко не относились к этим словам, что оно может и не закрепиться. Как аналог стяжённого будет, а как применённое, вовне выраженное – нет. А тогда какие исследования? А с инструментами будем ещё разбираться. Ситуация понятна?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Поэтому в тренинге делайте усилия и упор. Даже если Оля не напоминает. Ты Исследователь, и ходишь в форме Исследователя в синтезе со Служебной формой Главы МАН, причем служебная форма вторична. Ты Исследователь. Чтобы статус был, Глав</w:t>
      </w:r>
      <w:r w:rsidRPr="00840439">
        <w:rPr>
          <w:rFonts w:ascii="Times New Roman" w:hAnsi="Times New Roman"/>
          <w:sz w:val="24"/>
          <w:szCs w:val="24"/>
          <w:u w:val="single"/>
        </w:rPr>
        <w:t>ы</w:t>
      </w:r>
      <w:r>
        <w:rPr>
          <w:rFonts w:ascii="Times New Roman" w:hAnsi="Times New Roman"/>
          <w:sz w:val="24"/>
          <w:szCs w:val="24"/>
        </w:rPr>
        <w:t xml:space="preserve"> МАН, как Глава. Не Глав</w:t>
      </w:r>
      <w:r w:rsidRPr="005B5124">
        <w:rPr>
          <w:rFonts w:ascii="Times New Roman" w:hAnsi="Times New Roman"/>
          <w:sz w:val="24"/>
          <w:szCs w:val="24"/>
          <w:u w:val="single"/>
        </w:rPr>
        <w:t>ы</w:t>
      </w:r>
      <w:r>
        <w:rPr>
          <w:rFonts w:ascii="Times New Roman" w:hAnsi="Times New Roman"/>
          <w:sz w:val="24"/>
          <w:szCs w:val="24"/>
        </w:rPr>
        <w:t xml:space="preserve"> МАН, а Исследователь как Глава МАН.</w:t>
      </w:r>
    </w:p>
    <w:p w:rsidR="00A505BD" w:rsidRPr="004D1052" w:rsidRDefault="00A505BD" w:rsidP="004E6138">
      <w:pPr>
        <w:pStyle w:val="0"/>
        <w:jc w:val="left"/>
      </w:pPr>
      <w:bookmarkStart w:id="36" w:name="_Toc475983691"/>
      <w:r w:rsidRPr="00426253">
        <w:t>Тренинг</w:t>
      </w:r>
      <w:r>
        <w:t xml:space="preserve"> Применения Исследования</w:t>
      </w:r>
      <w:r w:rsidR="004D1052">
        <w:t>.</w:t>
      </w:r>
      <w:r w:rsidR="004D1052">
        <w:br/>
      </w:r>
      <w:r w:rsidRPr="004D1052">
        <w:t>Итоговая практика. Вхождение Исследователем в ИВДИВО. Стяжание Парадигмы Исследователя ИВ Отца. Стяжания Стратагемии Исследователя ИВ Отца</w:t>
      </w:r>
      <w:bookmarkEnd w:id="36"/>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Давайте покоординируемся сейчас Исследователем между нами. Проживайте состояние, среду, Синтез и Огонь, Форму Исследователя и принципа – в вас и между нами. Попробуйте погрузиться в глубину, если так допустимо сказать, физичности Исследователя вами.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Начинайте, физически концентрируясь, разворачивать собою Отцом взгляд картины мира той научной Парадигмы через глубину Мудрости, которую вы вчера стяжали. На Форму Исследователя как магнитное состояние среды, просто, как будет приходить состояние; на тот принцип, которым вы сейчас возожглись как Исследователь. Пытайтесь, устремляйтесь сконцентрироваться через проживание и осознание развернуть взгляд, картину мира Отца, научную, минимально метагалактическую, вокруг вас. Офизичьте это, пока вы как Исследователь в этой линии Огня и Синтезе.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Вот именно картину мира. Посмотрите – вы своим взглядом Исследователя сейчас куда можете физически дотянуться. Вы сидите, фиксируетесь, вы офизичены Отцом как Исследователь, и Владыка сказал – разверните эту среду вокруг вас. Можете в неё не всматриваться, а просто попроживать, что идёт стяжка состояний, и вы физически адаптируетесь в этом, концентрируясь на состояние мудрости исследователя, и она какая-то, некая, с вами здесь и сейчас.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Вопрос не риторического взгляда, а требует ответа – каково проживание присутствием исследователя в вас в развертке взгляда наблюдателя Именем Исследователя Отца. Вы же Его Мудрость исследуете. То есть, Его Именем стяжаете её познание. Можно даже подумать слова – Именем Отца стяжаете Его Мудрость в познании Позиции Наблюдателя. То есть, чтобы само присутствие Отца как Имя формировало вами как Его ядром, то есть, исследователем, познание этих процессов – любых – о которых вы вчера говорили или какие у вас есть в голове как разработка. Получается физически что-то прожить, осознать, сконцентрировать, увидеть, адаптироваться в этом?</w:t>
      </w:r>
    </w:p>
    <w:p w:rsidR="00A505BD" w:rsidRPr="0070392B" w:rsidRDefault="00A505BD" w:rsidP="00A80E25">
      <w:pPr>
        <w:spacing w:line="240" w:lineRule="auto"/>
        <w:ind w:firstLine="454"/>
        <w:contextualSpacing/>
        <w:jc w:val="both"/>
        <w:rPr>
          <w:rFonts w:ascii="Times New Roman" w:hAnsi="Times New Roman"/>
          <w:i/>
          <w:sz w:val="24"/>
          <w:szCs w:val="24"/>
        </w:rPr>
      </w:pPr>
      <w:r w:rsidRPr="0070392B">
        <w:rPr>
          <w:rFonts w:ascii="Times New Roman" w:hAnsi="Times New Roman"/>
          <w:i/>
          <w:sz w:val="24"/>
          <w:szCs w:val="24"/>
        </w:rPr>
        <w:lastRenderedPageBreak/>
        <w:t>Ответы</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Держите эту концентрацию. Попробуйте удержать это состояние в проживании. Но чтобы было не состояние воли поглощения этой среды вами, а наоборот – пристройка и адаптивность.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Синтезом Исследователя Изначально Метагалактической Академии Наук синтезируемся с Изначально Вышестоящим Отцом и тренинговом режимом самостоятельно, но в групповом эффекте переходим в зал к Изначально Вышестоящему Отцу в 512-ю Изначальность. Вот прямо переходите – Исследователь, в форме, в состоянии и с картиной мира как среде вокруг вас. Вынесите Отцу своим должностным правом ту парадигму, то состояние, которое вы несёте собою вами. Развернулись, устремленно стали. Стали служебным состоянием ещё, пред Отцом.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в обновленном выходе эффектом тренинга, стяжая Синтез Изначально Вышестоящего Отца. И погружаясь, вводя Синтез Изначально Вышестоящего Отца собою в картину мира, адаптируемся и вживаемся глубиной слияния с Отцом в картину мира Изначально Вышестоящего Отца как Исследователя перед нами. Вот слова, сделайте их реальными в своем состоянии и в проживании тел. Вот настройтесь на это тренингом, вживитесь в это как исследователь.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насыщайтесь, устаивайтесь, напитывайтесь. Распознавайте это состояние, концентрируйтесь, насыщайтесь. Начинайте складываться, собираться в этот….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Теперь там поднимайте глазки. Поворачивайтесь напрямую лицом к Отцу. Распрямите состояние формы Исследователя всем Телом. Чтобы синтезтелесность заработала и была координация с Отцом и телесно, и физичностью. Отец на вас физичен 512-ти Изначально как Исследователь, и вы в Нём Его часть. И вы, представая пред Отцом, являететсь Его выразителем на физике, развивая Исследование.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 этой концентрации Синтеза с Отцом, мы </w:t>
      </w:r>
      <w:r w:rsidRPr="00F5611A">
        <w:rPr>
          <w:rFonts w:ascii="Times New Roman" w:hAnsi="Times New Roman"/>
          <w:b/>
          <w:sz w:val="24"/>
          <w:szCs w:val="24"/>
        </w:rPr>
        <w:t xml:space="preserve">стяжаем у </w:t>
      </w:r>
      <w:r>
        <w:rPr>
          <w:rFonts w:ascii="Times New Roman" w:hAnsi="Times New Roman"/>
          <w:b/>
          <w:sz w:val="24"/>
          <w:szCs w:val="24"/>
        </w:rPr>
        <w:t xml:space="preserve">Изначально Вышестоящего Отца </w:t>
      </w:r>
      <w:r w:rsidRPr="00F5611A">
        <w:rPr>
          <w:rFonts w:ascii="Times New Roman" w:hAnsi="Times New Roman"/>
          <w:b/>
          <w:sz w:val="24"/>
          <w:szCs w:val="24"/>
        </w:rPr>
        <w:t>надел</w:t>
      </w:r>
      <w:r>
        <w:rPr>
          <w:rFonts w:ascii="Times New Roman" w:hAnsi="Times New Roman"/>
          <w:b/>
          <w:sz w:val="24"/>
          <w:szCs w:val="24"/>
        </w:rPr>
        <w:t>ё</w:t>
      </w:r>
      <w:r w:rsidRPr="00F5611A">
        <w:rPr>
          <w:rFonts w:ascii="Times New Roman" w:hAnsi="Times New Roman"/>
          <w:b/>
          <w:sz w:val="24"/>
          <w:szCs w:val="24"/>
        </w:rPr>
        <w:t xml:space="preserve">нность </w:t>
      </w:r>
      <w:r>
        <w:rPr>
          <w:rFonts w:ascii="Times New Roman" w:hAnsi="Times New Roman"/>
          <w:b/>
          <w:sz w:val="24"/>
          <w:szCs w:val="24"/>
        </w:rPr>
        <w:t xml:space="preserve">каждому из нас </w:t>
      </w:r>
      <w:r w:rsidRPr="00F5611A">
        <w:rPr>
          <w:rFonts w:ascii="Times New Roman" w:hAnsi="Times New Roman"/>
          <w:b/>
          <w:sz w:val="24"/>
          <w:szCs w:val="24"/>
        </w:rPr>
        <w:t>Свободы Воли, научной, на объ</w:t>
      </w:r>
      <w:r>
        <w:rPr>
          <w:rFonts w:ascii="Times New Roman" w:hAnsi="Times New Roman"/>
          <w:b/>
          <w:sz w:val="24"/>
          <w:szCs w:val="24"/>
        </w:rPr>
        <w:t>ё</w:t>
      </w:r>
      <w:r w:rsidRPr="00F5611A">
        <w:rPr>
          <w:rFonts w:ascii="Times New Roman" w:hAnsi="Times New Roman"/>
          <w:b/>
          <w:sz w:val="24"/>
          <w:szCs w:val="24"/>
        </w:rPr>
        <w:t>м Исследовательского Синтеза и Огня, и Мудрости</w:t>
      </w:r>
      <w:r>
        <w:rPr>
          <w:rFonts w:ascii="Times New Roman" w:hAnsi="Times New Roman"/>
          <w:sz w:val="24"/>
          <w:szCs w:val="24"/>
        </w:rPr>
        <w:t xml:space="preserve">, которую вы вчера у Владыки Кут Хуми стяжали. И </w:t>
      </w:r>
      <w:r w:rsidRPr="00734F11">
        <w:rPr>
          <w:rFonts w:ascii="Times New Roman" w:hAnsi="Times New Roman"/>
          <w:b/>
          <w:sz w:val="24"/>
          <w:szCs w:val="24"/>
        </w:rPr>
        <w:t>просите Отца наделить вас Свободой Воли научной</w:t>
      </w:r>
      <w:r>
        <w:rPr>
          <w:rFonts w:ascii="Times New Roman" w:hAnsi="Times New Roman"/>
          <w:sz w:val="24"/>
          <w:szCs w:val="24"/>
        </w:rPr>
        <w:t xml:space="preserve">, и присутствием Изначально Вышестоящего Отца </w:t>
      </w:r>
      <w:r w:rsidRPr="00734F11">
        <w:rPr>
          <w:rFonts w:ascii="Times New Roman" w:hAnsi="Times New Roman"/>
          <w:b/>
          <w:sz w:val="24"/>
          <w:szCs w:val="24"/>
        </w:rPr>
        <w:t xml:space="preserve">расширить границы Воли всех ваших </w:t>
      </w:r>
      <w:r w:rsidRPr="00C255B2">
        <w:rPr>
          <w:rFonts w:ascii="Times New Roman" w:hAnsi="Times New Roman"/>
          <w:b/>
          <w:sz w:val="24"/>
          <w:szCs w:val="24"/>
        </w:rPr>
        <w:t>парадигм и форм</w:t>
      </w:r>
      <w:r>
        <w:rPr>
          <w:rFonts w:ascii="Times New Roman" w:hAnsi="Times New Roman"/>
          <w:sz w:val="24"/>
          <w:szCs w:val="24"/>
        </w:rPr>
        <w:t xml:space="preserve">, которыми вы владеете. </w:t>
      </w:r>
      <w:r w:rsidRPr="00F5611A">
        <w:rPr>
          <w:rFonts w:ascii="Times New Roman" w:hAnsi="Times New Roman"/>
          <w:b/>
          <w:sz w:val="24"/>
          <w:szCs w:val="24"/>
        </w:rPr>
        <w:t xml:space="preserve">И просите Отца научить вас как Исследователь этой стезе. </w:t>
      </w:r>
      <w:r>
        <w:rPr>
          <w:rFonts w:ascii="Times New Roman" w:hAnsi="Times New Roman"/>
          <w:sz w:val="24"/>
          <w:szCs w:val="24"/>
        </w:rPr>
        <w:t>Прямо попросите голосом, вслух, мыслью в зале, чтобы это было от вас слышно. Возожгите физический принцип Логоса, Владеющего Материей, так как Наука – это материя. Вы Свободу Воли заявлением Отцу, стяжая Свободу Воли Науки вами, заявляетесь овладением материи.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проникаясь Отцом, насыщаясь этим, вмещая Свободу Воли, развертывая её собою, мы </w:t>
      </w:r>
      <w:r w:rsidRPr="0054413C">
        <w:rPr>
          <w:rFonts w:ascii="Times New Roman" w:hAnsi="Times New Roman"/>
          <w:b/>
          <w:sz w:val="24"/>
          <w:szCs w:val="24"/>
        </w:rPr>
        <w:t xml:space="preserve">стяжаем Логоическое присутствие и Логоса </w:t>
      </w:r>
      <w:r>
        <w:rPr>
          <w:rFonts w:ascii="Times New Roman" w:hAnsi="Times New Roman"/>
          <w:b/>
          <w:sz w:val="24"/>
          <w:szCs w:val="24"/>
        </w:rPr>
        <w:t xml:space="preserve">Изначально Вышестоящего Отца </w:t>
      </w:r>
      <w:r w:rsidRPr="0054413C">
        <w:rPr>
          <w:rFonts w:ascii="Times New Roman" w:hAnsi="Times New Roman"/>
          <w:b/>
          <w:sz w:val="24"/>
          <w:szCs w:val="24"/>
        </w:rPr>
        <w:t xml:space="preserve">научным взглядом </w:t>
      </w:r>
      <w:r>
        <w:rPr>
          <w:rFonts w:ascii="Times New Roman" w:hAnsi="Times New Roman"/>
          <w:sz w:val="24"/>
          <w:szCs w:val="24"/>
        </w:rPr>
        <w:t xml:space="preserve">каждому из нас. Он такой сферический, небольшая сферка, точка.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Попробуйте её впитать, вместить. Она не в тело входит, она аккумулируется на Форме и на одежде – на правом или на левом плече. Небольшая сферичность. Потом он разойдется по форме, и сама форма будет нести принцип исследовательской работы в материи. То есть, одеваясь в форму, Логос срабатывает и у вас идёт проще осмысление деятельности и работы с теми или иными видами и формами материи.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Если считаете, что вы возожглись Свободой Воли, посмотрите на Отца, спросите – приняли, усвоили, вместили Свободу Воли Науки как таковой, Отца? Достаточно, недостаточно, есть ли физическое принятие в этом, и вписывается ли Свобода Воли Отца Наукой в ту свободу воли, которую вы несёте как Исследователь – они должны быть гармоничны и соразмерны, сопряжены собою. Смотрим, проживаем, осознаём. Что у вас складывается. У вас как у Исследователя. Поисследуйте сейчас себя, свои состояния перед Отцом, вот один на один. Что у вас сейчас выходит как итог? Что получается, в чем помочь?</w:t>
      </w:r>
    </w:p>
    <w:p w:rsidR="00A505BD" w:rsidRPr="00734F11"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Ответ…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А если ты ещё включишь состояние сопряжения с той картиной мира, которую рисуешь ты как Исследователь, и насытишь картину мира свою картиной мира Отца, сопряжешь синтез миров – это будет грандиозный подход.</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вы погружаетесь в это… Лена, тоже так увидела?</w:t>
      </w:r>
    </w:p>
    <w:p w:rsidR="00A505BD" w:rsidRPr="001F6295"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Е</w:t>
      </w:r>
      <w:r w:rsidRPr="001F6295">
        <w:rPr>
          <w:rFonts w:ascii="Times New Roman" w:hAnsi="Times New Roman"/>
          <w:i/>
          <w:sz w:val="24"/>
          <w:szCs w:val="24"/>
        </w:rPr>
        <w:t xml:space="preserve">Б: </w:t>
      </w:r>
      <w:r>
        <w:rPr>
          <w:rFonts w:ascii="Times New Roman" w:hAnsi="Times New Roman"/>
          <w:i/>
          <w:sz w:val="24"/>
          <w:szCs w:val="24"/>
        </w:rPr>
        <w:t xml:space="preserve">– </w:t>
      </w:r>
      <w:r w:rsidRPr="001F6295">
        <w:rPr>
          <w:rFonts w:ascii="Times New Roman" w:hAnsi="Times New Roman"/>
          <w:i/>
          <w:sz w:val="24"/>
          <w:szCs w:val="24"/>
        </w:rPr>
        <w:t>Да, я увидела, что когда мы выходили – картина мира Отца и мы со своими картинами мира есть в картине мира Отца. То есть и наши картины, и мы в картине Отца.</w:t>
      </w:r>
    </w:p>
    <w:p w:rsidR="00A505BD" w:rsidRDefault="00A505BD" w:rsidP="00A80E25">
      <w:pPr>
        <w:spacing w:line="240" w:lineRule="auto"/>
        <w:ind w:firstLine="454"/>
        <w:contextualSpacing/>
        <w:jc w:val="both"/>
        <w:rPr>
          <w:rFonts w:ascii="Times New Roman" w:hAnsi="Times New Roman"/>
          <w:i/>
          <w:sz w:val="24"/>
          <w:szCs w:val="24"/>
        </w:rPr>
      </w:pPr>
      <w:r w:rsidRPr="001F6295">
        <w:rPr>
          <w:rFonts w:ascii="Times New Roman" w:hAnsi="Times New Roman"/>
          <w:i/>
          <w:sz w:val="24"/>
          <w:szCs w:val="24"/>
        </w:rPr>
        <w:t xml:space="preserve"> Когда Отец направлял сейчас, она с одной стороны расширялась, а с другой стороны я просто увидела как пузырики в картине мира Отца, сферично. То есть пошло такое</w:t>
      </w:r>
      <w:r>
        <w:rPr>
          <w:rFonts w:ascii="Times New Roman" w:hAnsi="Times New Roman"/>
          <w:i/>
          <w:sz w:val="24"/>
          <w:szCs w:val="24"/>
        </w:rPr>
        <w:t xml:space="preserve"> слияние</w:t>
      </w:r>
      <w:r w:rsidRPr="001F6295">
        <w:rPr>
          <w:rFonts w:ascii="Times New Roman" w:hAnsi="Times New Roman"/>
          <w:i/>
          <w:sz w:val="24"/>
          <w:szCs w:val="24"/>
        </w:rPr>
        <w:t xml:space="preserve">, некое, где уже </w:t>
      </w:r>
      <w:r w:rsidRPr="001F6295">
        <w:rPr>
          <w:rFonts w:ascii="Times New Roman" w:hAnsi="Times New Roman"/>
          <w:i/>
          <w:sz w:val="24"/>
          <w:szCs w:val="24"/>
        </w:rPr>
        <w:lastRenderedPageBreak/>
        <w:t>границы…, то есть понятно, что наши границы восприятия и свободы Воли есть, но они более уже интегрированные</w:t>
      </w:r>
      <w:r>
        <w:rPr>
          <w:rFonts w:ascii="Times New Roman" w:hAnsi="Times New Roman"/>
          <w:i/>
          <w:sz w:val="24"/>
          <w:szCs w:val="24"/>
        </w:rPr>
        <w:t>….</w:t>
      </w:r>
    </w:p>
    <w:p w:rsidR="00A505BD" w:rsidRPr="001F6295"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Ответ…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Хорошо. Теперь, аккумулируя принципы Отцовские Свободой Воли как научники, научный подход, всеми состояниями, которые вы стяжали вчера и сегодня, стяжайте у Отца взгляд как видит Отец ту стезю Исследователя, которую вы выбрали и вами была обозначена. Вот попросите Отца некоего углубленного подхода, даже общения сейчас с нами напрямую, с вами лично. И вот пообщайтесь с Отцом и поадаптируйтесь физичностью. Помните, как Владыка сказал – можно видеть физически ментальностью, а можно на ментале стоять и видеть физичностью. Вот сейчас войдите в состояние присутствия с Отцом, когда вы в 512-й Изначальности физичность физическую разрабатываете научным взглядом и свободой Воли Отца. Поэтому мы максимально вас там физически держим по свободе Воли. Но вот, адаптируясь в этом, сконцентируйтесь на присутствие Отца физическое в 512-й Изначальности.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вот каждым вздохом насыщайтесь степенью исследования с Отцом в Его картине мира. Обозначьтесь там как Исследователь. Вы вписаны в условия, но не обозначены. По принципу действия. И позадавайте вопросы Отцу, поспрашивайте, послушайте, понасыщайтесь.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Теперь Владыка говорит «в нагрузку». Начинайте возжигаться в физичности 512-й Изначальности, физичностью ваших Изначальностей служебных, по служению. И вот возжигаясь, эманировать собою, сочетая картину мира Свободой Воли научного Взгляда Отца 512-й Изначальности с картиной мира вас как научника вашей Изначальности. И сопрягая, вот на стыке картин мира войти в состояние жизненности и сочетания. То есть вот эти границы должны быть сейчас нивелированы. Подберите слово, которое вам подходит для этого действия – они должны быть нивелированы, то есть полностью должно произойти союзничество условий. И фактически, принцип строения Метагалактики – матрёшка, один в одном. То есть вы как физика – Исследователь, физика Исследования Изначальности, где вы служите, и физика исследования 512-й Изначальности явления Отца вами. И физика Метагалактики. Вы, Метагалактика, Изначальность, Изначально Вышестоящий Отец – четыре таких принципа.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Послушайте, что сейчас Отец рекомендует нашей группе. Всем вместе, что нужно сейчас сделать? Есть какие-то восприятия от Отца?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Возжигаемся Отцом и эманируем, разворачивая в зале у Отца, 10 Изначальных слоёв, каждый своей Изначальности, Состояния Исследования Свободой Воли Отца, эманируя картину мира Изначально Вышестоящего Отца Его Мудростью вашей Изначальности. Таких 10 иерархических взглядов Отца вами. Постепенно будет из этих 10-ти объёмов складываться Столп Цельной Картины Мира Отца ИВДИВО Изначальной Метагалактической Академии Наук. И посмотрите, как это формируется. Пояснения физические излишни, здесь именно на уровне проживания и восприятия вашего взгляда. То есть, тренируйтесь, вникайтесь, проживайте, углубляйтесь, связывайте, сопрягяйтесь с этим. Погружайтесь лично и группово. Вот разрабатывайтесь применимостью.</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Теперь начинайте звучать Мудростью, которую вы вчера стяжали. Какая была формулировка Мудрости? Мудрость Науки, Мудрость МАН?</w:t>
      </w:r>
    </w:p>
    <w:p w:rsidR="00A505BD" w:rsidRPr="009276E7" w:rsidRDefault="00A505BD" w:rsidP="00A80E25">
      <w:pPr>
        <w:spacing w:line="240" w:lineRule="auto"/>
        <w:ind w:firstLine="454"/>
        <w:contextualSpacing/>
        <w:jc w:val="both"/>
        <w:rPr>
          <w:rFonts w:ascii="Times New Roman" w:hAnsi="Times New Roman"/>
          <w:i/>
          <w:sz w:val="24"/>
          <w:szCs w:val="24"/>
        </w:rPr>
      </w:pPr>
      <w:r w:rsidRPr="009276E7">
        <w:rPr>
          <w:rFonts w:ascii="Times New Roman" w:hAnsi="Times New Roman"/>
          <w:i/>
          <w:sz w:val="24"/>
          <w:szCs w:val="24"/>
        </w:rPr>
        <w:t xml:space="preserve">ЛБ: </w:t>
      </w:r>
      <w:r>
        <w:rPr>
          <w:rFonts w:ascii="Times New Roman" w:hAnsi="Times New Roman"/>
          <w:i/>
          <w:sz w:val="24"/>
          <w:szCs w:val="24"/>
        </w:rPr>
        <w:t xml:space="preserve">– </w:t>
      </w:r>
      <w:r w:rsidRPr="009276E7">
        <w:rPr>
          <w:rFonts w:ascii="Times New Roman" w:hAnsi="Times New Roman"/>
          <w:i/>
          <w:sz w:val="24"/>
          <w:szCs w:val="24"/>
        </w:rPr>
        <w:t xml:space="preserve">Мудрость Науки </w:t>
      </w:r>
      <w:r>
        <w:rPr>
          <w:rFonts w:ascii="Times New Roman" w:hAnsi="Times New Roman"/>
          <w:i/>
          <w:sz w:val="24"/>
          <w:szCs w:val="24"/>
        </w:rPr>
        <w:t>Изначально Вышестоящего Отца.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Вот, возжигайтесь ядром Мудрости Науки Изначально Вышестоящего Отца. Вы как Исследователь, ядро Мудрости Науки Отца ракурсом физичности синтеза четырёх Начал.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попробуйте погрузиться, чтобы физику, именно физику Планеты накрыть тремя вышестоящими формами и видами наук как Изначальности метагалактической, Изначальности по Служению, Изначальности Изначально Вышестоящего Отца 512-й. И вы как атом или ядро, вокруг которого это всё вертится и идёт состояние вырабатывания этого процесса Свободой Воли Отца. Такой живой процесс, очень живой. Ваше тело есмь ядро Мудрости Изначально Вышестоящего Отца Метагалактической Науки. Попробуйте физическое тело сконцентрировать настолько, чтобы оно свободой Воли отпустило проживание вышестоящего, и вы поспевали в этом состоянии.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Теперь очень интересный эффект – увидьте в своем теле вплоть до физики присутствие Отца Мудростью и Свободой Воли. Прямо в каждом из вас есть Отец. Не просто образом. Не Огнём. А Телом. Сидит, вот вы сидите в такой позе и Отец вами в такой позе в вас физически сидит. Проживите присутствие. Это, с одной стороны, концентрация, а с другой стороны именно плотность Отцовского бытия в теле; бытие – это двойка, состояние жизни, присутствия, явления, Изначальности и Синтеза в </w:t>
      </w:r>
      <w:r>
        <w:rPr>
          <w:rFonts w:ascii="Times New Roman" w:hAnsi="Times New Roman"/>
          <w:sz w:val="24"/>
          <w:szCs w:val="24"/>
        </w:rPr>
        <w:lastRenderedPageBreak/>
        <w:t>вашем теле. Попроживайте, как даже Отец двигается в теле, двигая вами процессы Мудрости. Держитесь Исследователем, чтобы исследователь напитался присутствием Отца, и исследование было теми состояниями, которыми Отец вас сейчас насыщает. Если идёт напряжение на голову – просто распускайте физически, утверждая «не моя Воля, а Твоя, Отче». И вот именно в Свободу Воли Отца погружайтесь и сонастраивайтесь с этим, преображаясь Исследователем Изначально Вышестоящего Отца. Замечательно, держите этот Огонь, Синтез. Эффект уже завершается.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Теперь в зале оглянитесь друг на друга и посмотрите на себя. Чтобы была физическая материальная подтверждённость или подтверждение свершения этих процессов. Зафиксируйте взглядом физичности, что вами как Исследователями сейчас наблюдается. Исследователь, это тот, кто ещё наблюдает, правда ведь? Я особо не все эти формы научные знаю, но он наблюдает за процессами. Вот вы сейчас наблюдаете друг за другом.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позицию наблюдателя возжигайте не собственную, а Исследователя. Отец для этого в вас в тело вошел, чтобы вы позицией наблюдателя Отца и Отцом, Его Мудростью в вас смотрели на окружающий мир. Сейчас для вас окружающий мир – это зал Отца и вы друг для друга в той картине мира, в которую вы погрузились в присутствии Изначально Вышестоящего Отца. Вот сонастраивайтесь на её многочастность, вариативность, иерархичность, глубину. Всматривайтесь в это. Не видите – насыщайтесь. Просите пристроить. Просите адаптировать, вписать в служебный огонь, в огонь школы, который есть. И просто – вы есмь позиция наблюдателя Отца, Отец вами. Объём Мудрости в этих условиях.</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Теперь возжигайтесь, сложитесь на активацию состояния директив Метагалактики в ваших телах. Есть директивы планетарные, научные, которым мы следовали. А теперь начните возжигаться директивами Метагалактики и метагалактическими научными. Как они вспыхивают? Ну как-то так, и не очень даже хорошо. Да? Не спим, ребята, просыпаемся. </w:t>
      </w:r>
    </w:p>
    <w:p w:rsidR="00A505BD" w:rsidRPr="00D10472"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 </w:t>
      </w:r>
      <w:r w:rsidRPr="00D10472">
        <w:rPr>
          <w:rFonts w:ascii="Times New Roman" w:hAnsi="Times New Roman"/>
          <w:i/>
          <w:sz w:val="24"/>
          <w:szCs w:val="24"/>
        </w:rPr>
        <w:t>Не спим</w:t>
      </w:r>
      <w:r>
        <w:rPr>
          <w:rFonts w:ascii="Times New Roman" w:hAnsi="Times New Roman"/>
          <w:i/>
          <w:sz w:val="24"/>
          <w:szCs w:val="24"/>
        </w:rPr>
        <w:t>, не спим.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Не надо ничего отвечать. Просто более физично.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Синтезируемся с Отцом и </w:t>
      </w:r>
      <w:r w:rsidRPr="009E3CC5">
        <w:rPr>
          <w:rFonts w:ascii="Times New Roman" w:hAnsi="Times New Roman"/>
          <w:b/>
          <w:sz w:val="24"/>
          <w:szCs w:val="24"/>
        </w:rPr>
        <w:t xml:space="preserve">стяжаем на Свободу Воли Науки </w:t>
      </w:r>
      <w:r>
        <w:rPr>
          <w:rFonts w:ascii="Times New Roman" w:hAnsi="Times New Roman"/>
          <w:b/>
          <w:sz w:val="24"/>
          <w:szCs w:val="24"/>
        </w:rPr>
        <w:t xml:space="preserve">Изначально Вышестоящего Отца </w:t>
      </w:r>
      <w:r w:rsidRPr="009E3CC5">
        <w:rPr>
          <w:rFonts w:ascii="Times New Roman" w:hAnsi="Times New Roman"/>
          <w:b/>
          <w:sz w:val="24"/>
          <w:szCs w:val="24"/>
        </w:rPr>
        <w:t>директивы метагалактических основ Науки</w:t>
      </w:r>
      <w:r>
        <w:rPr>
          <w:rFonts w:ascii="Times New Roman" w:hAnsi="Times New Roman"/>
          <w:sz w:val="24"/>
          <w:szCs w:val="24"/>
        </w:rPr>
        <w:t>. Просто стяжайте этот Синтез и Огонь, прося Отца зафиксировать разработку директивности Метагалактики. И возжигайтесь Логосом, эффектом формы, чтобы было исследование науки метагалактической материи этими директивами. И свободой Воли Изначально Вышестоящего Отца и вашей Свободой Воли как исследователя. Отец говорит – найдите в теле сочетание, слияния, стыковок двух Воль: течения Воль свободой воли вашей и Свободой Воли Изначально Вышестоящего Отца. И вот эти два потока, два объёма в теле – они должны войти в одно выражение Свободы Воли. Нет разделённости. Есть один объём Свободы Воли – Отцовско-ваш.</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Что скажем? Можем молчать, но…. В целом, вот вся группа?</w:t>
      </w:r>
    </w:p>
    <w:p w:rsidR="00A505BD" w:rsidRDefault="00A505BD" w:rsidP="00A80E25">
      <w:pPr>
        <w:spacing w:line="240" w:lineRule="auto"/>
        <w:ind w:firstLine="454"/>
        <w:contextualSpacing/>
        <w:jc w:val="both"/>
        <w:rPr>
          <w:rFonts w:ascii="Times New Roman" w:hAnsi="Times New Roman"/>
          <w:i/>
          <w:sz w:val="24"/>
          <w:szCs w:val="24"/>
        </w:rPr>
      </w:pPr>
      <w:r w:rsidRPr="009F0CA9">
        <w:rPr>
          <w:rFonts w:ascii="Times New Roman" w:hAnsi="Times New Roman"/>
          <w:i/>
          <w:sz w:val="24"/>
          <w:szCs w:val="24"/>
        </w:rPr>
        <w:t xml:space="preserve">ЕБ: </w:t>
      </w:r>
      <w:r>
        <w:rPr>
          <w:rFonts w:ascii="Times New Roman" w:hAnsi="Times New Roman"/>
          <w:i/>
          <w:sz w:val="24"/>
          <w:szCs w:val="24"/>
        </w:rPr>
        <w:t xml:space="preserve">– </w:t>
      </w:r>
      <w:r w:rsidRPr="009F0CA9">
        <w:rPr>
          <w:rFonts w:ascii="Times New Roman" w:hAnsi="Times New Roman"/>
          <w:i/>
          <w:sz w:val="24"/>
          <w:szCs w:val="24"/>
        </w:rPr>
        <w:t xml:space="preserve">Могу по поводу директив сказать. Вот то, что стяжали метагалактические директивы – я увидела </w:t>
      </w:r>
      <w:r>
        <w:rPr>
          <w:rFonts w:ascii="Times New Roman" w:hAnsi="Times New Roman"/>
          <w:i/>
          <w:sz w:val="24"/>
          <w:szCs w:val="24"/>
        </w:rPr>
        <w:t xml:space="preserve">как </w:t>
      </w:r>
      <w:r w:rsidRPr="009F0CA9">
        <w:rPr>
          <w:rFonts w:ascii="Times New Roman" w:hAnsi="Times New Roman"/>
          <w:i/>
          <w:sz w:val="24"/>
          <w:szCs w:val="24"/>
        </w:rPr>
        <w:t>два списка: планет</w:t>
      </w:r>
      <w:r>
        <w:rPr>
          <w:rFonts w:ascii="Times New Roman" w:hAnsi="Times New Roman"/>
          <w:i/>
          <w:sz w:val="24"/>
          <w:szCs w:val="24"/>
        </w:rPr>
        <w:t>ар</w:t>
      </w:r>
      <w:r w:rsidRPr="009F0CA9">
        <w:rPr>
          <w:rFonts w:ascii="Times New Roman" w:hAnsi="Times New Roman"/>
          <w:i/>
          <w:sz w:val="24"/>
          <w:szCs w:val="24"/>
        </w:rPr>
        <w:t>ные, метагалактические. И, в принципе, Свобода Воли наша</w:t>
      </w:r>
      <w:r>
        <w:rPr>
          <w:rFonts w:ascii="Times New Roman" w:hAnsi="Times New Roman"/>
          <w:i/>
          <w:sz w:val="24"/>
          <w:szCs w:val="24"/>
        </w:rPr>
        <w:t xml:space="preserve"> больше опирается на директивы планетарного порядка</w:t>
      </w:r>
      <w:r w:rsidRPr="009F0CA9">
        <w:rPr>
          <w:rFonts w:ascii="Times New Roman" w:hAnsi="Times New Roman"/>
          <w:i/>
          <w:sz w:val="24"/>
          <w:szCs w:val="24"/>
        </w:rPr>
        <w:t>. И когда мы начали две свободы воли синтезировать, начали синтезироваться два вида директив, то есть фактически, увидела, как они одна в другую заходят. Одна другую не уничтожают. А просто раз и совмещаются, и начинает</w:t>
      </w:r>
      <w:r>
        <w:rPr>
          <w:rFonts w:ascii="Times New Roman" w:hAnsi="Times New Roman"/>
          <w:i/>
          <w:sz w:val="24"/>
          <w:szCs w:val="24"/>
        </w:rPr>
        <w:t xml:space="preserve"> идти</w:t>
      </w:r>
      <w:r w:rsidRPr="009F0CA9">
        <w:rPr>
          <w:rFonts w:ascii="Times New Roman" w:hAnsi="Times New Roman"/>
          <w:i/>
          <w:sz w:val="24"/>
          <w:szCs w:val="24"/>
        </w:rPr>
        <w:t xml:space="preserve"> другое течение Свободы Воли…</w:t>
      </w:r>
    </w:p>
    <w:p w:rsidR="00A505BD" w:rsidRPr="009F0CA9"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Ответ…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Это сейчас последнее, что вы делали. А до этого, помните, какой был вопрос? Как Исследователи Материи Отца посмотреть друг на друга. То есть, как видится вами присутствие Отца. Было ли проживание, что Отец есть в теле? Состояние закрепленности не теряйте. Оно должно быть стабильно, постоянно.</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Как воспринимаетесь вы там друг другу? Отец, Зал, среда? Проживание глубины 512-ти Начал?</w:t>
      </w:r>
    </w:p>
    <w:p w:rsidR="00A505BD" w:rsidRPr="009B5E70" w:rsidRDefault="00A505BD" w:rsidP="00A80E25">
      <w:pPr>
        <w:spacing w:line="240" w:lineRule="auto"/>
        <w:ind w:firstLine="454"/>
        <w:contextualSpacing/>
        <w:jc w:val="both"/>
        <w:rPr>
          <w:rFonts w:ascii="Times New Roman" w:hAnsi="Times New Roman"/>
          <w:i/>
          <w:sz w:val="24"/>
          <w:szCs w:val="24"/>
        </w:rPr>
      </w:pPr>
      <w:r w:rsidRPr="009B5E70">
        <w:rPr>
          <w:rFonts w:ascii="Times New Roman" w:hAnsi="Times New Roman"/>
          <w:i/>
          <w:sz w:val="24"/>
          <w:szCs w:val="24"/>
        </w:rPr>
        <w:t xml:space="preserve">ЛБ: </w:t>
      </w:r>
      <w:r>
        <w:rPr>
          <w:rFonts w:ascii="Times New Roman" w:hAnsi="Times New Roman"/>
          <w:i/>
          <w:sz w:val="24"/>
          <w:szCs w:val="24"/>
        </w:rPr>
        <w:t xml:space="preserve">– </w:t>
      </w:r>
      <w:r w:rsidRPr="009B5E70">
        <w:rPr>
          <w:rFonts w:ascii="Times New Roman" w:hAnsi="Times New Roman"/>
          <w:i/>
          <w:sz w:val="24"/>
          <w:szCs w:val="24"/>
        </w:rPr>
        <w:t>… Мы там объединены какой-то субстанцией…</w:t>
      </w:r>
      <w:r>
        <w:rPr>
          <w:rFonts w:ascii="Times New Roman" w:hAnsi="Times New Roman"/>
          <w:i/>
          <w:sz w:val="24"/>
          <w:szCs w:val="24"/>
        </w:rPr>
        <w:t xml:space="preserve">. </w:t>
      </w:r>
      <w:r w:rsidRPr="009B5E70">
        <w:rPr>
          <w:rFonts w:ascii="Times New Roman" w:hAnsi="Times New Roman"/>
          <w:i/>
          <w:sz w:val="24"/>
          <w:szCs w:val="24"/>
        </w:rPr>
        <w:t xml:space="preserve">Вроде </w:t>
      </w:r>
      <w:r>
        <w:rPr>
          <w:rFonts w:ascii="Times New Roman" w:hAnsi="Times New Roman"/>
          <w:i/>
          <w:sz w:val="24"/>
          <w:szCs w:val="24"/>
        </w:rPr>
        <w:t xml:space="preserve">и </w:t>
      </w:r>
      <w:r w:rsidRPr="009B5E70">
        <w:rPr>
          <w:rFonts w:ascii="Times New Roman" w:hAnsi="Times New Roman"/>
          <w:i/>
          <w:sz w:val="24"/>
          <w:szCs w:val="24"/>
        </w:rPr>
        <w:t>р</w:t>
      </w:r>
      <w:r>
        <w:rPr>
          <w:rFonts w:ascii="Times New Roman" w:hAnsi="Times New Roman"/>
          <w:i/>
          <w:sz w:val="24"/>
          <w:szCs w:val="24"/>
        </w:rPr>
        <w:t>азные</w:t>
      </w:r>
      <w:r w:rsidRPr="009B5E70">
        <w:rPr>
          <w:rFonts w:ascii="Times New Roman" w:hAnsi="Times New Roman"/>
          <w:i/>
          <w:sz w:val="24"/>
          <w:szCs w:val="24"/>
        </w:rPr>
        <w:t>мы</w:t>
      </w:r>
      <w:r>
        <w:rPr>
          <w:rFonts w:ascii="Times New Roman" w:hAnsi="Times New Roman"/>
          <w:i/>
          <w:sz w:val="24"/>
          <w:szCs w:val="24"/>
        </w:rPr>
        <w:t>, и одно и то же. Оте</w:t>
      </w:r>
      <w:r w:rsidRPr="009B5E70">
        <w:rPr>
          <w:rFonts w:ascii="Times New Roman" w:hAnsi="Times New Roman"/>
          <w:i/>
          <w:sz w:val="24"/>
          <w:szCs w:val="24"/>
        </w:rPr>
        <w:t>ц в каждом</w:t>
      </w:r>
      <w:r>
        <w:rPr>
          <w:rFonts w:ascii="Times New Roman" w:hAnsi="Times New Roman"/>
          <w:i/>
          <w:sz w:val="24"/>
          <w:szCs w:val="24"/>
        </w:rPr>
        <w:t>,</w:t>
      </w:r>
      <w:r w:rsidRPr="009B5E70">
        <w:rPr>
          <w:rFonts w:ascii="Times New Roman" w:hAnsi="Times New Roman"/>
          <w:i/>
          <w:sz w:val="24"/>
          <w:szCs w:val="24"/>
        </w:rPr>
        <w:t xml:space="preserve"> и по-разному, и это один Отец</w:t>
      </w:r>
      <w:r>
        <w:rPr>
          <w:rFonts w:ascii="Times New Roman" w:hAnsi="Times New Roman"/>
          <w:i/>
          <w:sz w:val="24"/>
          <w:szCs w:val="24"/>
        </w:rPr>
        <w:t>.</w:t>
      </w:r>
    </w:p>
    <w:p w:rsidR="00A505BD" w:rsidRPr="009B5E70" w:rsidRDefault="00A505BD" w:rsidP="00A80E25">
      <w:pPr>
        <w:spacing w:line="240" w:lineRule="auto"/>
        <w:ind w:firstLine="454"/>
        <w:contextualSpacing/>
        <w:jc w:val="both"/>
        <w:rPr>
          <w:rFonts w:ascii="Times New Roman" w:hAnsi="Times New Roman"/>
          <w:i/>
          <w:sz w:val="24"/>
          <w:szCs w:val="24"/>
        </w:rPr>
      </w:pPr>
      <w:r w:rsidRPr="009B5E70">
        <w:rPr>
          <w:rFonts w:ascii="Times New Roman" w:hAnsi="Times New Roman"/>
          <w:i/>
          <w:sz w:val="24"/>
          <w:szCs w:val="24"/>
        </w:rPr>
        <w:t>ЕБ:</w:t>
      </w:r>
      <w:r>
        <w:rPr>
          <w:rFonts w:ascii="Times New Roman" w:hAnsi="Times New Roman"/>
          <w:i/>
          <w:sz w:val="24"/>
          <w:szCs w:val="24"/>
        </w:rPr>
        <w:t xml:space="preserve"> – </w:t>
      </w:r>
      <w:r w:rsidRPr="009B5E70">
        <w:rPr>
          <w:rFonts w:ascii="Times New Roman" w:hAnsi="Times New Roman"/>
          <w:i/>
          <w:sz w:val="24"/>
          <w:szCs w:val="24"/>
        </w:rPr>
        <w:t>У меня тоже. Но не на уровне субстанции. Я на каждого посмотрела и увидела и Исследователя, но и Отца. И вместе картина цельная.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А позицию наблюдателя в другом увидели? Вот Отцовскую позицию наблюдателя. Вашу, но в другом, чтобы исследовать было материю можно.</w:t>
      </w:r>
    </w:p>
    <w:p w:rsidR="00A505BD" w:rsidRPr="00493A0E" w:rsidRDefault="00A505BD" w:rsidP="00A80E25">
      <w:pPr>
        <w:spacing w:line="240" w:lineRule="auto"/>
        <w:ind w:firstLine="454"/>
        <w:contextualSpacing/>
        <w:jc w:val="both"/>
        <w:rPr>
          <w:rFonts w:ascii="Times New Roman" w:hAnsi="Times New Roman"/>
          <w:i/>
          <w:sz w:val="24"/>
          <w:szCs w:val="24"/>
        </w:rPr>
      </w:pPr>
      <w:r w:rsidRPr="00493A0E">
        <w:rPr>
          <w:rFonts w:ascii="Times New Roman" w:hAnsi="Times New Roman"/>
          <w:i/>
          <w:sz w:val="24"/>
          <w:szCs w:val="24"/>
        </w:rPr>
        <w:t xml:space="preserve">АЛ: </w:t>
      </w:r>
      <w:r>
        <w:rPr>
          <w:rFonts w:ascii="Times New Roman" w:hAnsi="Times New Roman"/>
          <w:i/>
          <w:sz w:val="24"/>
          <w:szCs w:val="24"/>
        </w:rPr>
        <w:t xml:space="preserve">– </w:t>
      </w:r>
      <w:r w:rsidRPr="00493A0E">
        <w:rPr>
          <w:rFonts w:ascii="Times New Roman" w:hAnsi="Times New Roman"/>
          <w:i/>
          <w:sz w:val="24"/>
          <w:szCs w:val="24"/>
        </w:rPr>
        <w:t>Она как раз определяется Изначальностью служения. А в синтезе нас возникла Цельность Отца, когда Отец нами развернулся, а потом как раз произошло заполнени</w:t>
      </w:r>
      <w:r>
        <w:rPr>
          <w:rFonts w:ascii="Times New Roman" w:hAnsi="Times New Roman"/>
          <w:i/>
          <w:sz w:val="24"/>
          <w:szCs w:val="24"/>
        </w:rPr>
        <w:t>е</w:t>
      </w:r>
      <w:r w:rsidRPr="00493A0E">
        <w:rPr>
          <w:rFonts w:ascii="Times New Roman" w:hAnsi="Times New Roman"/>
          <w:i/>
          <w:sz w:val="24"/>
          <w:szCs w:val="24"/>
        </w:rPr>
        <w:t xml:space="preserve"> прямым Синтезом </w:t>
      </w:r>
      <w:r>
        <w:rPr>
          <w:rFonts w:ascii="Times New Roman" w:hAnsi="Times New Roman"/>
          <w:i/>
          <w:sz w:val="24"/>
          <w:szCs w:val="24"/>
        </w:rPr>
        <w:lastRenderedPageBreak/>
        <w:t>Изначально Вышестоящего Отца физически. И того тела, и</w:t>
      </w:r>
      <w:r w:rsidRPr="00493A0E">
        <w:rPr>
          <w:rFonts w:ascii="Times New Roman" w:hAnsi="Times New Roman"/>
          <w:i/>
          <w:sz w:val="24"/>
          <w:szCs w:val="24"/>
        </w:rPr>
        <w:t xml:space="preserve"> физики. И ты есть Отец, вот это состояние. И тогда смотришь на других – мы и есть Отец</w:t>
      </w:r>
      <w:r>
        <w:rPr>
          <w:rFonts w:ascii="Times New Roman" w:hAnsi="Times New Roman"/>
          <w:i/>
          <w:sz w:val="24"/>
          <w:szCs w:val="24"/>
        </w:rPr>
        <w:t>.</w:t>
      </w:r>
    </w:p>
    <w:p w:rsidR="00A505BD" w:rsidRPr="00493A0E" w:rsidRDefault="00A505BD" w:rsidP="00A80E25">
      <w:pPr>
        <w:spacing w:line="240" w:lineRule="auto"/>
        <w:ind w:firstLine="454"/>
        <w:contextualSpacing/>
        <w:jc w:val="both"/>
        <w:rPr>
          <w:rFonts w:ascii="Times New Roman" w:hAnsi="Times New Roman"/>
          <w:i/>
          <w:sz w:val="24"/>
          <w:szCs w:val="24"/>
        </w:rPr>
      </w:pPr>
      <w:r w:rsidRPr="00493A0E">
        <w:rPr>
          <w:rFonts w:ascii="Times New Roman" w:hAnsi="Times New Roman"/>
          <w:i/>
          <w:sz w:val="24"/>
          <w:szCs w:val="24"/>
        </w:rPr>
        <w:t xml:space="preserve">НС: </w:t>
      </w:r>
      <w:r>
        <w:rPr>
          <w:rFonts w:ascii="Times New Roman" w:hAnsi="Times New Roman"/>
          <w:i/>
          <w:sz w:val="24"/>
          <w:szCs w:val="24"/>
        </w:rPr>
        <w:t xml:space="preserve">– </w:t>
      </w:r>
      <w:r w:rsidRPr="00493A0E">
        <w:rPr>
          <w:rFonts w:ascii="Times New Roman" w:hAnsi="Times New Roman"/>
          <w:i/>
          <w:sz w:val="24"/>
          <w:szCs w:val="24"/>
        </w:rPr>
        <w:t>Отец каждым и в каждом</w:t>
      </w:r>
      <w:r>
        <w:rPr>
          <w:rFonts w:ascii="Times New Roman" w:hAnsi="Times New Roman"/>
          <w:i/>
          <w:sz w:val="24"/>
          <w:szCs w:val="24"/>
        </w:rPr>
        <w:t>.</w:t>
      </w:r>
    </w:p>
    <w:p w:rsidR="00A505BD" w:rsidRPr="00493A0E" w:rsidRDefault="00A505BD" w:rsidP="00A80E25">
      <w:pPr>
        <w:spacing w:line="240" w:lineRule="auto"/>
        <w:ind w:firstLine="454"/>
        <w:contextualSpacing/>
        <w:jc w:val="both"/>
        <w:rPr>
          <w:rFonts w:ascii="Times New Roman" w:hAnsi="Times New Roman"/>
          <w:i/>
          <w:sz w:val="24"/>
          <w:szCs w:val="24"/>
        </w:rPr>
      </w:pPr>
      <w:r w:rsidRPr="00493A0E">
        <w:rPr>
          <w:rFonts w:ascii="Times New Roman" w:hAnsi="Times New Roman"/>
          <w:i/>
          <w:sz w:val="24"/>
          <w:szCs w:val="24"/>
        </w:rPr>
        <w:t xml:space="preserve">АЛ: </w:t>
      </w:r>
      <w:r>
        <w:rPr>
          <w:rFonts w:ascii="Times New Roman" w:hAnsi="Times New Roman"/>
          <w:i/>
          <w:sz w:val="24"/>
          <w:szCs w:val="24"/>
        </w:rPr>
        <w:t xml:space="preserve">– </w:t>
      </w:r>
      <w:r w:rsidRPr="00493A0E">
        <w:rPr>
          <w:rFonts w:ascii="Times New Roman" w:hAnsi="Times New Roman"/>
          <w:i/>
          <w:sz w:val="24"/>
          <w:szCs w:val="24"/>
        </w:rPr>
        <w:t>А когда директивы метагалактические вошли, они как-то вписались в эти 16 тел.</w:t>
      </w:r>
    </w:p>
    <w:p w:rsidR="00A505BD" w:rsidRDefault="00A505BD" w:rsidP="00A80E25">
      <w:pPr>
        <w:spacing w:line="240" w:lineRule="auto"/>
        <w:ind w:firstLine="454"/>
        <w:contextualSpacing/>
        <w:jc w:val="both"/>
        <w:rPr>
          <w:rFonts w:ascii="Times New Roman" w:hAnsi="Times New Roman"/>
          <w:sz w:val="24"/>
          <w:szCs w:val="24"/>
        </w:rPr>
      </w:pPr>
      <w:r w:rsidRPr="00493A0E">
        <w:rPr>
          <w:rFonts w:ascii="Times New Roman" w:hAnsi="Times New Roman"/>
          <w:i/>
          <w:sz w:val="24"/>
          <w:szCs w:val="24"/>
        </w:rPr>
        <w:t xml:space="preserve">ЕБ: </w:t>
      </w:r>
      <w:r>
        <w:rPr>
          <w:rFonts w:ascii="Times New Roman" w:hAnsi="Times New Roman"/>
          <w:i/>
          <w:sz w:val="24"/>
          <w:szCs w:val="24"/>
        </w:rPr>
        <w:t xml:space="preserve">– </w:t>
      </w:r>
      <w:r w:rsidRPr="00493A0E">
        <w:rPr>
          <w:rFonts w:ascii="Times New Roman" w:hAnsi="Times New Roman"/>
          <w:i/>
          <w:sz w:val="24"/>
          <w:szCs w:val="24"/>
        </w:rPr>
        <w:t>Ещё был такой интересный образ – когда фиксировали 4 выражения – физику, Метагалактику, Изначальность и 256… когда выстраивался столп парадигмы метагалактической, я увидела слои десяти Изначальностей, потом ид</w:t>
      </w:r>
      <w:r>
        <w:rPr>
          <w:rFonts w:ascii="Times New Roman" w:hAnsi="Times New Roman"/>
          <w:i/>
          <w:sz w:val="24"/>
          <w:szCs w:val="24"/>
        </w:rPr>
        <w:t>ё</w:t>
      </w:r>
      <w:r w:rsidRPr="00493A0E">
        <w:rPr>
          <w:rFonts w:ascii="Times New Roman" w:hAnsi="Times New Roman"/>
          <w:i/>
          <w:sz w:val="24"/>
          <w:szCs w:val="24"/>
        </w:rPr>
        <w:t>т фиксация на физику – я просто увидела, почему нельзя её взять – ид</w:t>
      </w:r>
      <w:r>
        <w:rPr>
          <w:rFonts w:ascii="Times New Roman" w:hAnsi="Times New Roman"/>
          <w:i/>
          <w:sz w:val="24"/>
          <w:szCs w:val="24"/>
        </w:rPr>
        <w:t>ё</w:t>
      </w:r>
      <w:r w:rsidRPr="00493A0E">
        <w:rPr>
          <w:rFonts w:ascii="Times New Roman" w:hAnsi="Times New Roman"/>
          <w:i/>
          <w:sz w:val="24"/>
          <w:szCs w:val="24"/>
        </w:rPr>
        <w:t>т фиксация на физику. Потом с физики выстраивается Столп вверх, а только потом Отец устойчиво этим Столпом вста</w:t>
      </w:r>
      <w:r>
        <w:rPr>
          <w:rFonts w:ascii="Times New Roman" w:hAnsi="Times New Roman"/>
          <w:i/>
          <w:sz w:val="24"/>
          <w:szCs w:val="24"/>
        </w:rPr>
        <w:t>ё</w:t>
      </w:r>
      <w:r w:rsidRPr="00493A0E">
        <w:rPr>
          <w:rFonts w:ascii="Times New Roman" w:hAnsi="Times New Roman"/>
          <w:i/>
          <w:sz w:val="24"/>
          <w:szCs w:val="24"/>
        </w:rPr>
        <w:t>т</w:t>
      </w:r>
      <w:r>
        <w:rPr>
          <w:rFonts w:ascii="Times New Roman" w:hAnsi="Times New Roman"/>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Замечательно.</w:t>
      </w:r>
    </w:p>
    <w:p w:rsidR="00A505BD" w:rsidRPr="008D11EA" w:rsidRDefault="00A505BD" w:rsidP="00A80E25">
      <w:pPr>
        <w:spacing w:line="240" w:lineRule="auto"/>
        <w:ind w:firstLine="454"/>
        <w:contextualSpacing/>
        <w:jc w:val="both"/>
        <w:rPr>
          <w:rFonts w:ascii="Times New Roman" w:hAnsi="Times New Roman"/>
          <w:i/>
          <w:sz w:val="24"/>
          <w:szCs w:val="24"/>
        </w:rPr>
      </w:pPr>
      <w:r w:rsidRPr="008D11EA">
        <w:rPr>
          <w:rFonts w:ascii="Times New Roman" w:hAnsi="Times New Roman"/>
          <w:i/>
          <w:sz w:val="24"/>
          <w:szCs w:val="24"/>
        </w:rPr>
        <w:t>Ответы…</w:t>
      </w:r>
    </w:p>
    <w:p w:rsidR="00A505BD" w:rsidRPr="00F01380" w:rsidRDefault="00A505BD" w:rsidP="00A80E25">
      <w:pPr>
        <w:spacing w:line="240" w:lineRule="auto"/>
        <w:ind w:firstLine="454"/>
        <w:contextualSpacing/>
        <w:jc w:val="both"/>
        <w:rPr>
          <w:rFonts w:ascii="Times New Roman" w:hAnsi="Times New Roman"/>
          <w:i/>
          <w:sz w:val="24"/>
          <w:szCs w:val="24"/>
        </w:rPr>
      </w:pPr>
      <w:r w:rsidRPr="00F01380">
        <w:rPr>
          <w:rFonts w:ascii="Times New Roman" w:hAnsi="Times New Roman"/>
          <w:i/>
          <w:sz w:val="24"/>
          <w:szCs w:val="24"/>
        </w:rPr>
        <w:t>ЛБ:</w:t>
      </w:r>
      <w:r>
        <w:rPr>
          <w:rFonts w:ascii="Times New Roman" w:hAnsi="Times New Roman"/>
          <w:i/>
          <w:sz w:val="24"/>
          <w:szCs w:val="24"/>
        </w:rPr>
        <w:t xml:space="preserve"> –</w:t>
      </w:r>
      <w:r w:rsidRPr="00F01380">
        <w:rPr>
          <w:rFonts w:ascii="Times New Roman" w:hAnsi="Times New Roman"/>
          <w:i/>
          <w:sz w:val="24"/>
          <w:szCs w:val="24"/>
        </w:rPr>
        <w:t xml:space="preserve"> Я увидела, как Свобода Воли применялась в изучении. То есть, есть объект изучения. Чтобы его познать</w:t>
      </w:r>
      <w:r>
        <w:rPr>
          <w:rFonts w:ascii="Times New Roman" w:hAnsi="Times New Roman"/>
          <w:i/>
          <w:sz w:val="24"/>
          <w:szCs w:val="24"/>
        </w:rPr>
        <w:t>,</w:t>
      </w:r>
      <w:r w:rsidRPr="00F01380">
        <w:rPr>
          <w:rFonts w:ascii="Times New Roman" w:hAnsi="Times New Roman"/>
          <w:i/>
          <w:sz w:val="24"/>
          <w:szCs w:val="24"/>
        </w:rPr>
        <w:t xml:space="preserve"> нужно действие. Действие чем? Ты проникаешь и насыщаешься его параметрами.И ты ими, в том числе</w:t>
      </w:r>
      <w:r>
        <w:rPr>
          <w:rFonts w:ascii="Times New Roman" w:hAnsi="Times New Roman"/>
          <w:i/>
          <w:sz w:val="24"/>
          <w:szCs w:val="24"/>
        </w:rPr>
        <w:t>, п</w:t>
      </w:r>
      <w:r w:rsidRPr="00F01380">
        <w:rPr>
          <w:rFonts w:ascii="Times New Roman" w:hAnsi="Times New Roman"/>
          <w:i/>
          <w:sz w:val="24"/>
          <w:szCs w:val="24"/>
        </w:rPr>
        <w:t>рименяешься. Это должна быть цельность тебя с ним</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А сейчас, на секундочку, Отец сейчас говорит – а теперь увидь, что я объект и познай меня. Отец сидит и говорит – я объект и познай меня. Своей позицией наблюдателя… а Отец в тебе. Попробуй сейчас…. Все всматривайтесь в Отца и начните познавать исследование Отца как материи 512-й Изначальности.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Вокруг Отца Дом, так будет легче даже.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Мы в картину мира входили.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Всё равно Дом. Головерсум.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Но мы так не называли.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Все равно, это картина мира, это Провидение. А Провидение как картина рисуется в сфере Дома, так легче будет. Вы на Отца смотрите, на Тело. А если мы говорим об исследовании, то надо ещё на Дом смотреть и на провидческую картину. Вокруг Отца всегда сфера Дома, она небольшая сейчас. Раз Отец сказал познавать Его объект, он сократил сферу Дома до вокруг Тела. Смотря на Тело, вы настраиваетесь на сферу Дома – маленький шарик вокруг Тела. Маленький по отношению к Отцу. И вы настройтесь не только на Тело Отца, а на Дом. Будет тогда легче, потому что Дом – объект. Если Отец говорит «я объект», он имеет в виду не совсем тело, а Дом и его сферические реакции – Провидение и другие вещи, что он поставил. Но ориентируйтесь на Тело, потому что Дом мы не видим. И получается тогда Объект. Сам Отец – субъект, а объект – это его Дом, который он для вас объективизировал, чтобы вы познали.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Предлагаю даже подойти к Отцу, поосязать исследование вот этой материи, как Лариса предложила.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Некоторым не надо пугаться – если Отец разрешает, всё можно. Вот внутренний страх раба – заканчивается. Типа – только лежать и нельзя даже смотреть.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Начинается исследователь!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Подходим, смотрим.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Прикасаемся, осязаем.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Теперь вот такой эффект – прикасаясь к материи, которую мы исследуем у Отца, к объектности, через прикосновение мы переходим в здание МАН на 1-е вышестоящее 256-й Изначальности. И попробуйте именно прикосновением тут же перейти на 1-е вышестоящее. Или перед зданием становимся 256-й Изначальности, зданием Академии Наук Владыки Кут Хуми, не остаёмся в зале.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соответственно, если мы пред Отцом были в зале – развернувшись, перейдя, теперь Отец внутри нас и мы в среде экополиса. И то, что было в зале у Отца, у нас теперь внутреннее – с парадигмой, с позицией наблюдателя, с Мудростью, с глубиной исследования, со всем, что мы стяжали и сложили. А внешне – мы есмь исследователи в несении тех или иных должностей нами. Перед зданием.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Как вам сейчас видится наблюдением картина мира МАН? Её глубина важна. Вот смотрите не по форме, а по содержанию. Вот вы стяжали свободу Воли Отца Науки, вы на первом вышестоящем присутствии. Здесь действуют Стандарты, законы, парадигмы и прочие вещи присутствия Изначальности. Свободой воли это уже вписано.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Погружаясь, начните возжигаться глубиной условий позиций наблюдателя и парадигмы 256-й Изначальности, 1-го вышестоящего присутствия, вживаясь в среду, чтобы Отцом картина мира у вас </w:t>
      </w:r>
      <w:r>
        <w:rPr>
          <w:rFonts w:ascii="Times New Roman" w:hAnsi="Times New Roman"/>
          <w:sz w:val="24"/>
          <w:szCs w:val="24"/>
        </w:rPr>
        <w:lastRenderedPageBreak/>
        <w:t>внутри рисовалась или описывалась Провидением, Головерсумом, Униграммой, Кубом Созидания, и уже была глубина анализа Отцом той материи, пред которой вы стоите. Уже идёт исследование, уже идёт классификация или калибровка того состояния, куда вы вошли. К чему вы подошли? Может быть, чтобы немного упростить задачу, возжигайтесь Мудростью Изначально Вышестоящего Отца Науки, как вы вчера стяжали. А теперь складывайтесь ею. Сложный переход.</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Входим в здание. Ногами поднимаемся по лестнице, там 4 ступени. Входим в холл. Сопрягаемся со зданием внутри своим физическим присутствием. И концентрируясь групповым Огнём, входим в Столп в центре холла, и устремляемся перейти на тот этаж, где сейчас идёт фиксация зова или предстоящего исследования для нас, подготовленного Изначальными Владыками. Попробуйте определить глубиной исследования и взгляда Отца – куда Отец нас вводит на то или иное состояние действия сейчас. Откуда идёт звучание Синтеза и Огня, от какого Изначального Владыки, так скажем.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То есть, если вошли в холл, там идёт четкая эманация записи, куда вы должны попасть. Это, кстати, по всем зданиям так, некоторые не пользуются. Грубо говоря, на ресепшене есть приглашение – вас ждут там-то. Тем более, это было запланировано Владыкой ещё с вечера. Где вас ждут? Ресепшен – это не бумажка, мы не всегда умеем читать. А некое состояние фиксации соответствующего Владыки, соответствующего Огня, соответствующей, может быть, направленности, куда надо двигаться, дорожка, грубо говоря.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Какая цифра звучит?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Понятно, что здание многоэтажное, дорожкой не обойдешь. Нужно состояние. Какой Владыка вас вызывает к себе или приглашает к себе на исследование? Говорите вслух, пробуем.</w:t>
      </w:r>
    </w:p>
    <w:p w:rsidR="00A505BD" w:rsidRPr="00FC35CF"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w:t>
      </w:r>
      <w:r w:rsidRPr="00FC35CF">
        <w:rPr>
          <w:rFonts w:ascii="Times New Roman" w:hAnsi="Times New Roman"/>
          <w:i/>
          <w:sz w:val="24"/>
          <w:szCs w:val="24"/>
        </w:rPr>
        <w:t xml:space="preserve"> Мория</w:t>
      </w:r>
      <w:r>
        <w:rPr>
          <w:rFonts w:ascii="Times New Roman" w:hAnsi="Times New Roman"/>
          <w:i/>
          <w:sz w:val="24"/>
          <w:szCs w:val="24"/>
        </w:rPr>
        <w:t>.</w:t>
      </w:r>
    </w:p>
    <w:p w:rsidR="00A505BD" w:rsidRPr="00FC35CF"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w:t>
      </w:r>
      <w:r w:rsidRPr="00FC35CF">
        <w:rPr>
          <w:rFonts w:ascii="Times New Roman" w:hAnsi="Times New Roman"/>
          <w:i/>
          <w:sz w:val="24"/>
          <w:szCs w:val="24"/>
        </w:rPr>
        <w:t xml:space="preserve"> Ни Мория, </w:t>
      </w:r>
      <w:r>
        <w:rPr>
          <w:rFonts w:ascii="Times New Roman" w:hAnsi="Times New Roman"/>
          <w:i/>
          <w:sz w:val="24"/>
          <w:szCs w:val="24"/>
        </w:rPr>
        <w:t xml:space="preserve">и </w:t>
      </w:r>
      <w:r w:rsidRPr="00FC35CF">
        <w:rPr>
          <w:rFonts w:ascii="Times New Roman" w:hAnsi="Times New Roman"/>
          <w:i/>
          <w:sz w:val="24"/>
          <w:szCs w:val="24"/>
        </w:rPr>
        <w:t>ни Кут Хуми</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Ни Мория, ни Кут Хуми. Через отрицание. Посредине Иосиф….</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Ладно, вас приглашает как раз Мория. Но там не от Мории приглашение, а написано «на 254-й этаж». Вас приглашают на 254 этаж. То есть, это этаж Мории, но вопрос в чём – необязательно он приглашает, я не знаю. Может быть, он приглашает. Но приглашение идёт на 254-й этаж, явно в Огне Мории. Но это не Мория приглашает, буквально вот….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Переходим туда. Переходим на 254-й этаж.</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То есть, вы должны приучиться, что у Мории тоже есть помощники, понятно, о чем я, которые по поручению Мории введут вас к нему. Это специально говорится, чтобы вы расширяли взгляд не только на Владыку, что все Владыка делает.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Но, тем не менее, Владыка нас встречает в холле. Синтезируемся с Изначальным Владыкой Мория. Возжигаемся Мудростью Синтеза Изначально Вышестоящего Отца в каждом из нас. Владыка встретил нас в холле, распахнута дверь за Владыкой, за спиной. Владыка нас проводит. Сконцентрируйтесь на тело Владыки, возжигаясь Мудростью на объём Мудрости МАН в форме исследователя.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вы, идя, каждым шагом и исследуете Владыку. Владыка исследует вас. У вас начинает вступать состояние законов, цельности взаимокоординации. Вы погружаетесь в картину мира Владыки Мории. Владыка погружается в ваше состояние, которое вы принесли от Отца, в Отце. Вы просто проживите сочетание этого процесса. И вы вот в общем состоянии цельности с Владыкой Мория погружаетесь в зал определённого исследования.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Располагаясь в зале, адаптируясь, пристраиваясь, давайте осознаем, к какой работе, к какому действию Владыка нас сейчас привлёк, то есть, пригласил для участия. Не для «посмотреть», а для участия. Вы свободны, вы можете разойтись по залу, сонастраиваться, возжигаться, адаптироваться, спрашивать у Владыки – Владыка с нами общается.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Давайте оговорим, что кто воспринимает. О чём зал? О чём исследование? В чём его гипотеза, что мы будем сейчас исследовать? Объект исследования, субъект исследования, предмет исследования?</w:t>
      </w:r>
    </w:p>
    <w:p w:rsidR="00A505BD" w:rsidRPr="003C33CF" w:rsidRDefault="00A505BD" w:rsidP="00A80E25">
      <w:pPr>
        <w:spacing w:line="240" w:lineRule="auto"/>
        <w:ind w:firstLine="454"/>
        <w:contextualSpacing/>
        <w:jc w:val="both"/>
        <w:rPr>
          <w:rFonts w:ascii="Times New Roman" w:hAnsi="Times New Roman"/>
          <w:i/>
          <w:sz w:val="24"/>
          <w:szCs w:val="24"/>
        </w:rPr>
      </w:pPr>
      <w:r w:rsidRPr="003C33CF">
        <w:rPr>
          <w:rFonts w:ascii="Times New Roman" w:hAnsi="Times New Roman"/>
          <w:i/>
          <w:sz w:val="24"/>
          <w:szCs w:val="24"/>
        </w:rPr>
        <w:t xml:space="preserve">ОП: </w:t>
      </w:r>
      <w:r>
        <w:rPr>
          <w:rFonts w:ascii="Times New Roman" w:hAnsi="Times New Roman"/>
          <w:i/>
          <w:sz w:val="24"/>
          <w:szCs w:val="24"/>
        </w:rPr>
        <w:t>–</w:t>
      </w:r>
      <w:r w:rsidRPr="003C33CF">
        <w:rPr>
          <w:rFonts w:ascii="Times New Roman" w:hAnsi="Times New Roman"/>
          <w:i/>
          <w:sz w:val="24"/>
          <w:szCs w:val="24"/>
        </w:rPr>
        <w:t xml:space="preserve">Фиксация Реальности </w:t>
      </w:r>
      <w:r>
        <w:rPr>
          <w:rFonts w:ascii="Times New Roman" w:hAnsi="Times New Roman"/>
          <w:i/>
          <w:sz w:val="24"/>
          <w:szCs w:val="24"/>
        </w:rPr>
        <w:t>Изначально Вышестоящего Отца.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Да, это материя.</w:t>
      </w:r>
    </w:p>
    <w:p w:rsidR="00A505BD" w:rsidRPr="003C33CF"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i/>
          <w:sz w:val="24"/>
          <w:szCs w:val="24"/>
        </w:rPr>
        <w:t xml:space="preserve">ОП:– </w:t>
      </w:r>
      <w:r w:rsidRPr="003C33CF">
        <w:rPr>
          <w:rFonts w:ascii="Times New Roman" w:hAnsi="Times New Roman"/>
          <w:i/>
          <w:sz w:val="24"/>
          <w:szCs w:val="24"/>
        </w:rPr>
        <w:t>А субъектно-объектно – там интересно. Мыв какой-то момент</w:t>
      </w:r>
      <w:r>
        <w:rPr>
          <w:rFonts w:ascii="Times New Roman" w:hAnsi="Times New Roman"/>
          <w:i/>
          <w:sz w:val="24"/>
          <w:szCs w:val="24"/>
        </w:rPr>
        <w:t>, к</w:t>
      </w:r>
      <w:r w:rsidRPr="003C33CF">
        <w:rPr>
          <w:rFonts w:ascii="Times New Roman" w:hAnsi="Times New Roman"/>
          <w:i/>
          <w:sz w:val="24"/>
          <w:szCs w:val="24"/>
        </w:rPr>
        <w:t>огда осуществляли переход, мы состояние объектности впитали в себя</w:t>
      </w:r>
      <w:r>
        <w:rPr>
          <w:rFonts w:ascii="Times New Roman" w:hAnsi="Times New Roman"/>
          <w:i/>
          <w:sz w:val="24"/>
          <w:szCs w:val="24"/>
        </w:rPr>
        <w:t>,</w:t>
      </w:r>
      <w:r w:rsidRPr="003C33CF">
        <w:rPr>
          <w:rFonts w:ascii="Times New Roman" w:hAnsi="Times New Roman"/>
          <w:i/>
          <w:sz w:val="24"/>
          <w:szCs w:val="24"/>
        </w:rPr>
        <w:t xml:space="preserve"> и одновременно являясь субъектом, несешь внутри выражение объектности. В зале – как приглашение к такому исследованию.</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Ещё взгляды?</w:t>
      </w:r>
    </w:p>
    <w:p w:rsidR="00A505BD" w:rsidRPr="003C33CF" w:rsidRDefault="00A505BD" w:rsidP="00A80E25">
      <w:pPr>
        <w:spacing w:line="240" w:lineRule="auto"/>
        <w:ind w:firstLine="454"/>
        <w:contextualSpacing/>
        <w:jc w:val="both"/>
        <w:rPr>
          <w:rFonts w:ascii="Times New Roman" w:hAnsi="Times New Roman"/>
          <w:i/>
          <w:sz w:val="24"/>
          <w:szCs w:val="24"/>
        </w:rPr>
      </w:pPr>
      <w:r w:rsidRPr="003C33CF">
        <w:rPr>
          <w:rFonts w:ascii="Times New Roman" w:hAnsi="Times New Roman"/>
          <w:i/>
          <w:sz w:val="24"/>
          <w:szCs w:val="24"/>
        </w:rPr>
        <w:lastRenderedPageBreak/>
        <w:t xml:space="preserve">АЛ: </w:t>
      </w:r>
      <w:r>
        <w:rPr>
          <w:rFonts w:ascii="Times New Roman" w:hAnsi="Times New Roman"/>
          <w:i/>
          <w:sz w:val="24"/>
          <w:szCs w:val="24"/>
        </w:rPr>
        <w:t xml:space="preserve">– </w:t>
      </w:r>
      <w:r w:rsidRPr="003C33CF">
        <w:rPr>
          <w:rFonts w:ascii="Times New Roman" w:hAnsi="Times New Roman"/>
          <w:i/>
          <w:sz w:val="24"/>
          <w:szCs w:val="24"/>
        </w:rPr>
        <w:t xml:space="preserve">Мы разошлись по залу и спецификация Управления Синтеза </w:t>
      </w:r>
      <w:r>
        <w:rPr>
          <w:rFonts w:ascii="Times New Roman" w:hAnsi="Times New Roman"/>
          <w:i/>
          <w:sz w:val="24"/>
          <w:szCs w:val="24"/>
        </w:rPr>
        <w:t>Изначально Вышестоящий</w:t>
      </w:r>
      <w:r w:rsidRPr="003C33CF">
        <w:rPr>
          <w:rFonts w:ascii="Times New Roman" w:hAnsi="Times New Roman"/>
          <w:i/>
          <w:sz w:val="24"/>
          <w:szCs w:val="24"/>
        </w:rPr>
        <w:t xml:space="preserve"> Человек впитывается каждым, и ид</w:t>
      </w:r>
      <w:r>
        <w:rPr>
          <w:rFonts w:ascii="Times New Roman" w:hAnsi="Times New Roman"/>
          <w:i/>
          <w:sz w:val="24"/>
          <w:szCs w:val="24"/>
        </w:rPr>
        <w:t>ё</w:t>
      </w:r>
      <w:r w:rsidRPr="003C33CF">
        <w:rPr>
          <w:rFonts w:ascii="Times New Roman" w:hAnsi="Times New Roman"/>
          <w:i/>
          <w:sz w:val="24"/>
          <w:szCs w:val="24"/>
        </w:rPr>
        <w:t>т ощущение, что мы ид</w:t>
      </w:r>
      <w:r>
        <w:rPr>
          <w:rFonts w:ascii="Times New Roman" w:hAnsi="Times New Roman"/>
          <w:i/>
          <w:sz w:val="24"/>
          <w:szCs w:val="24"/>
        </w:rPr>
        <w:t>ё</w:t>
      </w:r>
      <w:r w:rsidRPr="003C33CF">
        <w:rPr>
          <w:rFonts w:ascii="Times New Roman" w:hAnsi="Times New Roman"/>
          <w:i/>
          <w:sz w:val="24"/>
          <w:szCs w:val="24"/>
        </w:rPr>
        <w:t>м Исследователем коллективно Отцом. Каждый что-то увидел, воспринял</w:t>
      </w:r>
      <w:r>
        <w:rPr>
          <w:rFonts w:ascii="Times New Roman" w:hAnsi="Times New Roman"/>
          <w:i/>
          <w:sz w:val="24"/>
          <w:szCs w:val="24"/>
        </w:rPr>
        <w:t>,</w:t>
      </w:r>
      <w:r w:rsidRPr="003C33CF">
        <w:rPr>
          <w:rFonts w:ascii="Times New Roman" w:hAnsi="Times New Roman"/>
          <w:i/>
          <w:sz w:val="24"/>
          <w:szCs w:val="24"/>
        </w:rPr>
        <w:t xml:space="preserve"> и складывается некая цельная исследовательская база Отцом нами</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Правильно, потому что любое исследование от Отца будет идти вначале Человека. То есть исследование будет начинаться от Человека.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Никто не видит эталонного Человека? Причём, по Мудрости, в зале, в центровке? Он не проявлен, то есть, он не чёток как тело материальное. Но он находится в сфере в Парадигме Отца. Присмотритесь, зачем вам Отец показывал свою объектность.</w:t>
      </w:r>
    </w:p>
    <w:p w:rsidR="00A505BD" w:rsidRPr="009B34BD" w:rsidRDefault="00A505BD" w:rsidP="00A80E25">
      <w:pPr>
        <w:spacing w:line="240" w:lineRule="auto"/>
        <w:ind w:firstLine="454"/>
        <w:contextualSpacing/>
        <w:jc w:val="both"/>
        <w:rPr>
          <w:rFonts w:ascii="Times New Roman" w:hAnsi="Times New Roman"/>
          <w:i/>
          <w:sz w:val="24"/>
          <w:szCs w:val="24"/>
        </w:rPr>
      </w:pPr>
      <w:r w:rsidRPr="009B34BD">
        <w:rPr>
          <w:rFonts w:ascii="Times New Roman" w:hAnsi="Times New Roman"/>
          <w:i/>
          <w:sz w:val="24"/>
          <w:szCs w:val="24"/>
        </w:rPr>
        <w:t xml:space="preserve">АБ: </w:t>
      </w:r>
      <w:r>
        <w:rPr>
          <w:rFonts w:ascii="Times New Roman" w:hAnsi="Times New Roman"/>
          <w:i/>
          <w:sz w:val="24"/>
          <w:szCs w:val="24"/>
        </w:rPr>
        <w:t xml:space="preserve">– </w:t>
      </w:r>
      <w:r w:rsidRPr="009B34BD">
        <w:rPr>
          <w:rFonts w:ascii="Times New Roman" w:hAnsi="Times New Roman"/>
          <w:i/>
          <w:sz w:val="24"/>
          <w:szCs w:val="24"/>
        </w:rPr>
        <w:t>В центре зала я увидел устройство, стол, постамент со штукой. А ш</w:t>
      </w:r>
      <w:r>
        <w:rPr>
          <w:rFonts w:ascii="Times New Roman" w:hAnsi="Times New Roman"/>
          <w:i/>
          <w:sz w:val="24"/>
          <w:szCs w:val="24"/>
        </w:rPr>
        <w:t>тука как раз в изучении объекта-</w:t>
      </w:r>
      <w:r w:rsidRPr="009B34BD">
        <w:rPr>
          <w:rFonts w:ascii="Times New Roman" w:hAnsi="Times New Roman"/>
          <w:i/>
          <w:sz w:val="24"/>
          <w:szCs w:val="24"/>
        </w:rPr>
        <w:t>субъекта может</w:t>
      </w:r>
      <w:r>
        <w:rPr>
          <w:rFonts w:ascii="Times New Roman" w:hAnsi="Times New Roman"/>
          <w:i/>
          <w:sz w:val="24"/>
          <w:szCs w:val="24"/>
        </w:rPr>
        <w:t xml:space="preserve"> его</w:t>
      </w:r>
      <w:r w:rsidRPr="009B34BD">
        <w:rPr>
          <w:rFonts w:ascii="Times New Roman" w:hAnsi="Times New Roman"/>
          <w:i/>
          <w:sz w:val="24"/>
          <w:szCs w:val="24"/>
        </w:rPr>
        <w:t xml:space="preserve"> по-разному </w:t>
      </w:r>
      <w:r>
        <w:rPr>
          <w:rFonts w:ascii="Times New Roman" w:hAnsi="Times New Roman"/>
          <w:i/>
          <w:sz w:val="24"/>
          <w:szCs w:val="24"/>
        </w:rPr>
        <w:t>представлять.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Это и может быть телом в столпе. То есть, вокруг как вертикальный Столп, но это может быть и Столп, и всё что угодно. Концентрация оси, допустим, того же Дома, расширенная, может смотреться как столп, и внутри тела….</w:t>
      </w:r>
    </w:p>
    <w:p w:rsidR="00A505BD" w:rsidRPr="009B34BD" w:rsidRDefault="00A505BD" w:rsidP="00A80E25">
      <w:pPr>
        <w:spacing w:line="240" w:lineRule="auto"/>
        <w:ind w:firstLine="454"/>
        <w:contextualSpacing/>
        <w:jc w:val="both"/>
        <w:rPr>
          <w:rFonts w:ascii="Times New Roman" w:hAnsi="Times New Roman"/>
          <w:i/>
          <w:sz w:val="24"/>
          <w:szCs w:val="24"/>
        </w:rPr>
      </w:pPr>
      <w:r w:rsidRPr="009B34BD">
        <w:rPr>
          <w:rFonts w:ascii="Times New Roman" w:hAnsi="Times New Roman"/>
          <w:i/>
          <w:sz w:val="24"/>
          <w:szCs w:val="24"/>
        </w:rPr>
        <w:t xml:space="preserve">АБ: </w:t>
      </w:r>
      <w:r>
        <w:rPr>
          <w:rFonts w:ascii="Times New Roman" w:hAnsi="Times New Roman"/>
          <w:i/>
          <w:sz w:val="24"/>
          <w:szCs w:val="24"/>
        </w:rPr>
        <w:t xml:space="preserve">– </w:t>
      </w:r>
      <w:r w:rsidRPr="009B34BD">
        <w:rPr>
          <w:rFonts w:ascii="Times New Roman" w:hAnsi="Times New Roman"/>
          <w:i/>
          <w:sz w:val="24"/>
          <w:szCs w:val="24"/>
        </w:rPr>
        <w:t>Мы фиксируем – есть субъект</w:t>
      </w:r>
      <w:r>
        <w:rPr>
          <w:rFonts w:ascii="Times New Roman" w:hAnsi="Times New Roman"/>
          <w:i/>
          <w:sz w:val="24"/>
          <w:szCs w:val="24"/>
        </w:rPr>
        <w:t>,</w:t>
      </w:r>
      <w:r w:rsidRPr="009B34BD">
        <w:rPr>
          <w:rFonts w:ascii="Times New Roman" w:hAnsi="Times New Roman"/>
          <w:i/>
          <w:sz w:val="24"/>
          <w:szCs w:val="24"/>
        </w:rPr>
        <w:t xml:space="preserve"> есть объект</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Это реальный или голограмма? Давай так. Слово субъект, объект, это…</w:t>
      </w:r>
    </w:p>
    <w:p w:rsidR="00A505BD" w:rsidRPr="009B34BD" w:rsidRDefault="00A505BD" w:rsidP="00A80E25">
      <w:pPr>
        <w:spacing w:line="240" w:lineRule="auto"/>
        <w:ind w:firstLine="454"/>
        <w:contextualSpacing/>
        <w:jc w:val="both"/>
        <w:rPr>
          <w:rFonts w:ascii="Times New Roman" w:hAnsi="Times New Roman"/>
          <w:i/>
          <w:sz w:val="24"/>
          <w:szCs w:val="24"/>
        </w:rPr>
      </w:pPr>
      <w:r w:rsidRPr="009B34BD">
        <w:rPr>
          <w:rFonts w:ascii="Times New Roman" w:hAnsi="Times New Roman"/>
          <w:i/>
          <w:sz w:val="24"/>
          <w:szCs w:val="24"/>
        </w:rPr>
        <w:t xml:space="preserve">АБ: </w:t>
      </w:r>
      <w:r>
        <w:rPr>
          <w:rFonts w:ascii="Times New Roman" w:hAnsi="Times New Roman"/>
          <w:i/>
          <w:sz w:val="24"/>
          <w:szCs w:val="24"/>
        </w:rPr>
        <w:t xml:space="preserve">– </w:t>
      </w:r>
      <w:r w:rsidRPr="009B34BD">
        <w:rPr>
          <w:rFonts w:ascii="Times New Roman" w:hAnsi="Times New Roman"/>
          <w:i/>
          <w:sz w:val="24"/>
          <w:szCs w:val="24"/>
        </w:rPr>
        <w:t>Это голограмма</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Это не совсем голограмма. Голограмма тоже, но это не совсем голограмма. Что это? Давайте определимся, не то, что это субъект, объект, это входите в анализ, а какая конкретно материализация человека или телесности его выражения (так лучше сказать) выражается Владыкой Мория для вас вот этим явлением. Мы не можем определить пока это субъект или объект. Субъект – если он живой. Объект – если это материализованная форма. Есть такое понятие – не голограмма, а материализованная форма. Но не клон. То есть, это синтезированное опред</w:t>
      </w:r>
      <w:r w:rsidR="00230605">
        <w:rPr>
          <w:rFonts w:ascii="Times New Roman" w:hAnsi="Times New Roman"/>
          <w:sz w:val="24"/>
          <w:szCs w:val="24"/>
        </w:rPr>
        <w:t>е</w:t>
      </w:r>
      <w:r>
        <w:rPr>
          <w:rFonts w:ascii="Times New Roman" w:hAnsi="Times New Roman"/>
          <w:sz w:val="24"/>
          <w:szCs w:val="24"/>
        </w:rPr>
        <w:t>л</w:t>
      </w:r>
      <w:r w:rsidR="00230605">
        <w:rPr>
          <w:rFonts w:ascii="Times New Roman" w:hAnsi="Times New Roman"/>
          <w:sz w:val="24"/>
          <w:szCs w:val="24"/>
        </w:rPr>
        <w:t>ё</w:t>
      </w:r>
      <w:r>
        <w:rPr>
          <w:rFonts w:ascii="Times New Roman" w:hAnsi="Times New Roman"/>
          <w:sz w:val="24"/>
          <w:szCs w:val="24"/>
        </w:rPr>
        <w:t>нной материей тело с определенными явлениями. Что это или кто это? Определяйте. Потому что вы у Отца это изучали – Отец Живой, субъект, хотя и объективизировался. Оля помогай. Здесь на уровне тактила.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Я вот тоже подошла, начинаю ощупывать.</w:t>
      </w:r>
    </w:p>
    <w:p w:rsidR="00A505BD" w:rsidRPr="001D50EF" w:rsidRDefault="00A505BD" w:rsidP="00A80E25">
      <w:pPr>
        <w:spacing w:line="240" w:lineRule="auto"/>
        <w:ind w:firstLine="454"/>
        <w:contextualSpacing/>
        <w:jc w:val="both"/>
        <w:rPr>
          <w:rFonts w:ascii="Times New Roman" w:hAnsi="Times New Roman"/>
          <w:i/>
          <w:sz w:val="24"/>
          <w:szCs w:val="24"/>
        </w:rPr>
      </w:pPr>
      <w:r w:rsidRPr="001D50EF">
        <w:rPr>
          <w:rFonts w:ascii="Times New Roman" w:hAnsi="Times New Roman"/>
          <w:i/>
          <w:sz w:val="24"/>
          <w:szCs w:val="24"/>
        </w:rPr>
        <w:t xml:space="preserve">АБ: </w:t>
      </w:r>
      <w:r>
        <w:rPr>
          <w:rFonts w:ascii="Times New Roman" w:hAnsi="Times New Roman"/>
          <w:i/>
          <w:sz w:val="24"/>
          <w:szCs w:val="24"/>
        </w:rPr>
        <w:t xml:space="preserve">– </w:t>
      </w:r>
      <w:r w:rsidRPr="001D50EF">
        <w:rPr>
          <w:rFonts w:ascii="Times New Roman" w:hAnsi="Times New Roman"/>
          <w:i/>
          <w:sz w:val="24"/>
          <w:szCs w:val="24"/>
        </w:rPr>
        <w:t>Я вижу конструкцию, у меня вообще никаких аналогий</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Естественно, это синтезированная материя.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Слушайте, а мне кажется, что синтезированная материя Мудрости. То есть, Мудрость как субстанция, но Человеком. Я могу ошибаться, но вот.</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Мория смеется, говорит – ты правильно взяла.</w:t>
      </w:r>
    </w:p>
    <w:p w:rsidR="00A505BD" w:rsidRPr="001D50EF" w:rsidRDefault="00A505BD" w:rsidP="00A80E25">
      <w:pPr>
        <w:spacing w:line="240" w:lineRule="auto"/>
        <w:ind w:firstLine="454"/>
        <w:contextualSpacing/>
        <w:jc w:val="both"/>
        <w:rPr>
          <w:rFonts w:ascii="Times New Roman" w:hAnsi="Times New Roman"/>
          <w:i/>
          <w:sz w:val="24"/>
          <w:szCs w:val="24"/>
        </w:rPr>
      </w:pPr>
      <w:r w:rsidRPr="001D50EF">
        <w:rPr>
          <w:rFonts w:ascii="Times New Roman" w:hAnsi="Times New Roman"/>
          <w:i/>
          <w:sz w:val="24"/>
          <w:szCs w:val="24"/>
        </w:rPr>
        <w:t xml:space="preserve">НС: </w:t>
      </w:r>
      <w:r>
        <w:rPr>
          <w:rFonts w:ascii="Times New Roman" w:hAnsi="Times New Roman"/>
          <w:i/>
          <w:sz w:val="24"/>
          <w:szCs w:val="24"/>
        </w:rPr>
        <w:t xml:space="preserve">– </w:t>
      </w:r>
      <w:r w:rsidRPr="001D50EF">
        <w:rPr>
          <w:rFonts w:ascii="Times New Roman" w:hAnsi="Times New Roman"/>
          <w:i/>
          <w:sz w:val="24"/>
          <w:szCs w:val="24"/>
        </w:rPr>
        <w:t>Звучит слово Праматерия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Потому что прикасаешься – и такие всполохи света.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Для нас это праматерия.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Парадигма Мудрости Отца прямо от тела звучала.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Для нас праматерия. Вы забыли, что Мория сейчас начинает возглавлять организацию Изначально Вышестоящего Человека. А для этого должен быть эталонный материализованный Человек, на котором Мория отстраивает перспективы развития Человека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Ура!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И вы сейчас видите эталонного Человека синтезированной материи, синтезированной праматери, можно добавить так. То есть, праматерия по отношению к нам, потому что она выше нас. Поэтому для нас это праматерия. Но это не субъект, это синтезированный Человек, поэтому в какой-то момент, можно сказать, это конструкция, только конструкция – техническое слово.</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Как Человеки насыщайтесь! Эталоном этого Человека насыщайтесь как Человеки для Планеты. Чтобы мы потом распустили это бегом-бегом-бегом, пока есть это состояние.</w:t>
      </w:r>
    </w:p>
    <w:p w:rsidR="00A505BD" w:rsidRPr="00865116" w:rsidRDefault="00A505BD" w:rsidP="00A80E25">
      <w:pPr>
        <w:spacing w:line="240" w:lineRule="auto"/>
        <w:ind w:firstLine="454"/>
        <w:contextualSpacing/>
        <w:jc w:val="both"/>
        <w:rPr>
          <w:rFonts w:ascii="Times New Roman" w:hAnsi="Times New Roman"/>
          <w:i/>
          <w:sz w:val="24"/>
          <w:szCs w:val="24"/>
        </w:rPr>
      </w:pPr>
      <w:r w:rsidRPr="00865116">
        <w:rPr>
          <w:rFonts w:ascii="Times New Roman" w:hAnsi="Times New Roman"/>
          <w:i/>
          <w:sz w:val="24"/>
          <w:szCs w:val="24"/>
        </w:rPr>
        <w:t xml:space="preserve">ЕБ: </w:t>
      </w:r>
      <w:r>
        <w:rPr>
          <w:rFonts w:ascii="Times New Roman" w:hAnsi="Times New Roman"/>
          <w:i/>
          <w:sz w:val="24"/>
          <w:szCs w:val="24"/>
        </w:rPr>
        <w:t xml:space="preserve">– </w:t>
      </w:r>
      <w:r w:rsidRPr="00865116">
        <w:rPr>
          <w:rFonts w:ascii="Times New Roman" w:hAnsi="Times New Roman"/>
          <w:i/>
          <w:sz w:val="24"/>
          <w:szCs w:val="24"/>
        </w:rPr>
        <w:t xml:space="preserve">Как </w:t>
      </w:r>
      <w:r>
        <w:rPr>
          <w:rFonts w:ascii="Times New Roman" w:hAnsi="Times New Roman"/>
          <w:i/>
          <w:sz w:val="24"/>
          <w:szCs w:val="24"/>
        </w:rPr>
        <w:t>р</w:t>
      </w:r>
      <w:r w:rsidRPr="00865116">
        <w:rPr>
          <w:rFonts w:ascii="Times New Roman" w:hAnsi="Times New Roman"/>
          <w:i/>
          <w:sz w:val="24"/>
          <w:szCs w:val="24"/>
        </w:rPr>
        <w:t>аз стою, у Владыки спрашиваю. Когда вошли, я увидел</w:t>
      </w:r>
      <w:r>
        <w:rPr>
          <w:rFonts w:ascii="Times New Roman" w:hAnsi="Times New Roman"/>
          <w:i/>
          <w:sz w:val="24"/>
          <w:szCs w:val="24"/>
        </w:rPr>
        <w:t>а там</w:t>
      </w:r>
      <w:r w:rsidRPr="00865116">
        <w:rPr>
          <w:rFonts w:ascii="Times New Roman" w:hAnsi="Times New Roman"/>
          <w:i/>
          <w:sz w:val="24"/>
          <w:szCs w:val="24"/>
        </w:rPr>
        <w:t xml:space="preserve"> Планету в </w:t>
      </w:r>
      <w:r>
        <w:rPr>
          <w:rFonts w:ascii="Times New Roman" w:hAnsi="Times New Roman"/>
          <w:i/>
          <w:sz w:val="24"/>
          <w:szCs w:val="24"/>
        </w:rPr>
        <w:t xml:space="preserve">центре и </w:t>
      </w:r>
      <w:r w:rsidRPr="00865116">
        <w:rPr>
          <w:rFonts w:ascii="Times New Roman" w:hAnsi="Times New Roman"/>
          <w:i/>
          <w:sz w:val="24"/>
          <w:szCs w:val="24"/>
        </w:rPr>
        <w:t>вокруг неё разные сферы. Я спрашиваю у Мории</w:t>
      </w:r>
      <w:r>
        <w:rPr>
          <w:rFonts w:ascii="Times New Roman" w:hAnsi="Times New Roman"/>
          <w:i/>
          <w:sz w:val="24"/>
          <w:szCs w:val="24"/>
        </w:rPr>
        <w:t>, п</w:t>
      </w:r>
      <w:r w:rsidRPr="00865116">
        <w:rPr>
          <w:rFonts w:ascii="Times New Roman" w:hAnsi="Times New Roman"/>
          <w:i/>
          <w:sz w:val="24"/>
          <w:szCs w:val="24"/>
        </w:rPr>
        <w:t>очему я Планету видела, и ты как раз говоришь – для Планеты</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Для человека насыщайтесь!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Во! И идёт координация человека и, допустим, стихии Планеты, чтобы мы дышать могли. Человек же, это не просто там тело-о-о. Дышать, кушать. Организовываться. Перспективы развития природы для 256-частного – совсем не то, что для 3-частного. Понятно, да? Там слои природы меняются, уровни. На 256 работает или на три? У нас одно линзовидное тело на Планете – астрал. Или, теперь извините, сколько астралов? 16, минимум. 16 линзовидных тел надо делать на </w:t>
      </w:r>
      <w:r>
        <w:rPr>
          <w:rFonts w:ascii="Times New Roman" w:hAnsi="Times New Roman"/>
          <w:sz w:val="24"/>
          <w:szCs w:val="24"/>
        </w:rPr>
        <w:lastRenderedPageBreak/>
        <w:t xml:space="preserve">Планете? Душа, Чувствознание, Головерсум, и поехали. Понимаете? Я об этом. Даже представьте, какая сложная конструкция теперь должна возникать на Планете на 256-частного Человека. Если учесть, что линзовидное тело, это только для Души. </w:t>
      </w:r>
    </w:p>
    <w:p w:rsidR="00A505BD" w:rsidRPr="00D64356" w:rsidRDefault="00A505BD" w:rsidP="00A80E25">
      <w:pPr>
        <w:spacing w:line="240" w:lineRule="auto"/>
        <w:ind w:firstLine="454"/>
        <w:contextualSpacing/>
        <w:jc w:val="both"/>
        <w:rPr>
          <w:rFonts w:ascii="Times New Roman" w:hAnsi="Times New Roman"/>
          <w:i/>
          <w:sz w:val="24"/>
          <w:szCs w:val="24"/>
        </w:rPr>
      </w:pPr>
      <w:r w:rsidRPr="00D64356">
        <w:rPr>
          <w:rFonts w:ascii="Times New Roman" w:hAnsi="Times New Roman"/>
          <w:i/>
          <w:sz w:val="24"/>
          <w:szCs w:val="24"/>
        </w:rPr>
        <w:t>АБ:</w:t>
      </w:r>
      <w:r>
        <w:rPr>
          <w:rFonts w:ascii="Times New Roman" w:hAnsi="Times New Roman"/>
          <w:i/>
          <w:sz w:val="24"/>
          <w:szCs w:val="24"/>
        </w:rPr>
        <w:t xml:space="preserve"> –</w:t>
      </w:r>
      <w:r w:rsidRPr="00D64356">
        <w:rPr>
          <w:rFonts w:ascii="Times New Roman" w:hAnsi="Times New Roman"/>
          <w:i/>
          <w:sz w:val="24"/>
          <w:szCs w:val="24"/>
        </w:rPr>
        <w:t xml:space="preserve"> Это конструкция?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Тш-ш-ш. Это Человек Планеты. Я объясняю, каждый воспринимает по мере подготовки. Ты у нас конструктор – у тебя это конструкция. Рассмотри как конструкцию, никто не против. Просто говорится – это синтезированная материя. Оля сказала, что на планету надо эманировать, увидели Планету. Лена с планетой работала, она увидела – идёт объяснение координации Человека Планеты. Можно видеть только тело со Столпом, можно видеть Планету, можно видеть координацию между ними. А я, допустим, вижу разряд, который идёт от этого Человека на Планету и обратно от Планеты на Человека. При этом, это конструкция, то есть это не субъект. А Владыка проверяет какие-то параметры взаимодействия Планеты и этого тела. Причём молния идёт от пояса, что меня удивило, но я не дёргаюсь, потому что надо думать – что это такое.</w:t>
      </w:r>
    </w:p>
    <w:p w:rsidR="00A505BD" w:rsidRPr="00D64356" w:rsidRDefault="00A505BD" w:rsidP="00A80E25">
      <w:pPr>
        <w:spacing w:line="240" w:lineRule="auto"/>
        <w:ind w:firstLine="454"/>
        <w:contextualSpacing/>
        <w:jc w:val="both"/>
        <w:rPr>
          <w:rFonts w:ascii="Times New Roman" w:hAnsi="Times New Roman"/>
          <w:i/>
          <w:sz w:val="24"/>
          <w:szCs w:val="24"/>
        </w:rPr>
      </w:pPr>
      <w:r w:rsidRPr="00D64356">
        <w:rPr>
          <w:rFonts w:ascii="Times New Roman" w:hAnsi="Times New Roman"/>
          <w:i/>
          <w:sz w:val="24"/>
          <w:szCs w:val="24"/>
        </w:rPr>
        <w:t xml:space="preserve">НС: </w:t>
      </w:r>
      <w:r>
        <w:rPr>
          <w:rFonts w:ascii="Times New Roman" w:hAnsi="Times New Roman"/>
          <w:i/>
          <w:sz w:val="24"/>
          <w:szCs w:val="24"/>
        </w:rPr>
        <w:t xml:space="preserve">– </w:t>
      </w:r>
      <w:r w:rsidRPr="00D64356">
        <w:rPr>
          <w:rFonts w:ascii="Times New Roman" w:hAnsi="Times New Roman"/>
          <w:i/>
          <w:sz w:val="24"/>
          <w:szCs w:val="24"/>
        </w:rPr>
        <w:t xml:space="preserve">А я ещё вижу, </w:t>
      </w:r>
      <w:r>
        <w:rPr>
          <w:rFonts w:ascii="Times New Roman" w:hAnsi="Times New Roman"/>
          <w:i/>
          <w:sz w:val="24"/>
          <w:szCs w:val="24"/>
        </w:rPr>
        <w:t>как</w:t>
      </w:r>
      <w:r w:rsidRPr="00D64356">
        <w:rPr>
          <w:rFonts w:ascii="Times New Roman" w:hAnsi="Times New Roman"/>
          <w:i/>
          <w:sz w:val="24"/>
          <w:szCs w:val="24"/>
        </w:rPr>
        <w:t xml:space="preserve"> директивы, которые мы стяжали у Отца</w:t>
      </w:r>
      <w:r>
        <w:rPr>
          <w:rFonts w:ascii="Times New Roman" w:hAnsi="Times New Roman"/>
          <w:i/>
          <w:sz w:val="24"/>
          <w:szCs w:val="24"/>
        </w:rPr>
        <w:t>, там уже заложены. И Человек, к</w:t>
      </w:r>
      <w:r w:rsidRPr="00D64356">
        <w:rPr>
          <w:rFonts w:ascii="Times New Roman" w:hAnsi="Times New Roman"/>
          <w:i/>
          <w:sz w:val="24"/>
          <w:szCs w:val="24"/>
        </w:rPr>
        <w:t>оторый придет</w:t>
      </w:r>
      <w:r>
        <w:rPr>
          <w:rFonts w:ascii="Times New Roman" w:hAnsi="Times New Roman"/>
          <w:i/>
          <w:sz w:val="24"/>
          <w:szCs w:val="24"/>
        </w:rPr>
        <w:t>,</w:t>
      </w:r>
      <w:r w:rsidRPr="00D64356">
        <w:rPr>
          <w:rFonts w:ascii="Times New Roman" w:hAnsi="Times New Roman"/>
          <w:i/>
          <w:sz w:val="24"/>
          <w:szCs w:val="24"/>
        </w:rPr>
        <w:t xml:space="preserve"> он уже с этим будет</w:t>
      </w:r>
      <w:r>
        <w:rPr>
          <w:rFonts w:ascii="Times New Roman" w:hAnsi="Times New Roman"/>
          <w:i/>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 А теперь Мория улыбается и говорит – это исполнение директив в теле, когда проверяются они. Когда проверяются они телесно, директивы, и строится материя перспективного развития Человека. Чтобы это предложить биологии нашей, развиваться как-то, вначале проверяется Владыками на вот такой субтанциональной материи. Это </w:t>
      </w:r>
      <w:r w:rsidRPr="000955E7">
        <w:rPr>
          <w:rFonts w:ascii="Times New Roman" w:hAnsi="Times New Roman"/>
          <w:sz w:val="24"/>
          <w:szCs w:val="24"/>
          <w:u w:val="single"/>
        </w:rPr>
        <w:t>субстанциональная материя</w:t>
      </w:r>
      <w:r>
        <w:rPr>
          <w:rFonts w:ascii="Times New Roman" w:hAnsi="Times New Roman"/>
          <w:sz w:val="24"/>
          <w:szCs w:val="24"/>
        </w:rPr>
        <w:t xml:space="preserve">, я выговорил, это не праматерия. Субстанциональная материя, субстанция, у нас есть такое понятие. Я к чему? Мория говорит, это субстанциональная материя, чтобы мы это в научный оборот ввели. А потому что у нас «праматерия», «Изначальная материя», она не даёт смысла, это </w:t>
      </w:r>
      <w:r w:rsidRPr="007450DE">
        <w:rPr>
          <w:rFonts w:ascii="Times New Roman" w:hAnsi="Times New Roman"/>
          <w:i/>
          <w:sz w:val="24"/>
          <w:szCs w:val="24"/>
        </w:rPr>
        <w:t xml:space="preserve">виды </w:t>
      </w:r>
      <w:r>
        <w:rPr>
          <w:rFonts w:ascii="Times New Roman" w:hAnsi="Times New Roman"/>
          <w:sz w:val="24"/>
          <w:szCs w:val="24"/>
        </w:rPr>
        <w:t>материи. А есть субстанциональная материя, которая может быть и в Изначальной Метагалактике, и в Метагалактике. То есть, она в разных видах материи всё равно субстанциональна. А праматерия – Мория говорит – это вид материи. Мы им не пользуемся, но он есть. А субстанциональная материя – это даже в праматери строится субстанциональное тело Человека как субстанциональная материя.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Мория говорит – увидели. Он для этого приглашал.</w:t>
      </w:r>
    </w:p>
    <w:p w:rsidR="00A505BD" w:rsidRDefault="00A505BD" w:rsidP="00A80E25">
      <w:pPr>
        <w:spacing w:line="240" w:lineRule="auto"/>
        <w:ind w:firstLine="454"/>
        <w:contextualSpacing/>
        <w:jc w:val="both"/>
        <w:rPr>
          <w:rFonts w:ascii="Times New Roman" w:hAnsi="Times New Roman"/>
          <w:sz w:val="24"/>
          <w:szCs w:val="24"/>
        </w:rPr>
      </w:pPr>
      <w:r w:rsidRPr="00B42D35">
        <w:rPr>
          <w:rFonts w:ascii="Times New Roman" w:hAnsi="Times New Roman"/>
          <w:sz w:val="24"/>
          <w:szCs w:val="24"/>
        </w:rPr>
        <w:t>Ольга</w:t>
      </w:r>
      <w:r>
        <w:rPr>
          <w:rFonts w:ascii="Times New Roman" w:hAnsi="Times New Roman"/>
          <w:sz w:val="24"/>
          <w:szCs w:val="24"/>
        </w:rPr>
        <w:t>: Становимся вокруг субстанциональной материи, просто кругом встаньте.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Мория говорит – Объекта Человека, – тебе. Потому что «субстанциональная материя» – вы поплывёте, вам надо конкретно нацелиться на Человека Телесности как на форму.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Синтезируемся с Изначальным Владыкой Мория и стяжаем принципы Познания глубиной Свободы Воли Изначально Вышестоящего Отца нами как Исследователями 512-ти видов концентрации объёмов материи Отца нами исследованиями в каждом из нас. И вот сопрягаясь с Владыкой Мория, погружаясь в явление Отца в каждом из нас, не забывайте, Отец внутри нас 512-ти Изначально, мы сопрягаемся с материей того, что сказали, – я уже не помню физически.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w:t>
      </w:r>
      <w:r w:rsidRPr="000955E7">
        <w:rPr>
          <w:rFonts w:ascii="Times New Roman" w:hAnsi="Times New Roman"/>
          <w:sz w:val="24"/>
          <w:szCs w:val="24"/>
          <w:u w:val="single"/>
        </w:rPr>
        <w:t>Субстанциональной материей Объекта Человека, где идёт исследование взаимодействия синтеза Частей Человека и Планеты</w:t>
      </w:r>
      <w:r>
        <w:rPr>
          <w:rFonts w:ascii="Times New Roman" w:hAnsi="Times New Roman"/>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И возжигаемся этим состоянием, проникаясь Владыкой Мория, и насыщаемся объектом Человеком для физически планетарно-метагалактических исследований и становления картины мира Изначально Вышестоящего Отца каждым из нас Мудростью и Свободой Воли Отца здесь и сейчас. И эманируем собою физически сложенные и стяжённые компоненты директив и парадигм Метагалактики Отцом. Именно эманируем, отдаём, пристраивая, отдаём, – эманируем. Переносим, переформатируем. Распределяем физически собою.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Благодарим Изначального Владыку Мория. Лёгкий кивок головой или словом, телом. Выходим вместе с Владыкой из зала.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Оторвитесь – поисследовали, вышли из зала и оторвались. Это не значит, что вы не вернётесь. Нам Владыка говорит, если вы сейчас привяжетесь – исследования не получится, будет привязка. Владыка сейчас вам жёстко говорит – вышли из зала быстро, оторвались, процесс закончен. А некоторые из вас хотят – а-а-а, ещё эманирую.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Во! Исследования должны иметь конкретное завершение. Поэтому Мория так быстро вывел и говорит – оторвитесь. И стоит на вас смотрит. Двери – раз, а у некоторых состояние ещё там. Прищемил дверьми? Ну, чтобы вы увидели состояние. Дело закончено, Мория вывел, значит, что-то там мы сделали, дальше нельзя. Закончили. Исследование должно заканчиваться. Почувствуйте, что </w:t>
      </w:r>
      <w:r>
        <w:rPr>
          <w:rFonts w:ascii="Times New Roman" w:hAnsi="Times New Roman"/>
          <w:sz w:val="24"/>
          <w:szCs w:val="24"/>
        </w:rPr>
        <w:lastRenderedPageBreak/>
        <w:t>оно закончилось. Это резко. Но чтобы научить. Мория говорит – чтобы научить, нужно резко. А у вас – а-аа-а.</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Ольга: Входим в Столп. По Столпу проявляемся на первом этаже. Благодарим Владыку, Владыка с нами не пошел, он остался.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Проявляемся на первом этаже, выходим опять на природу, в городскую среду.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На улицу. Владыка говорит – там город, на улицу. На природу – это в рай, в парк за яблочком </w:t>
      </w:r>
      <w:r w:rsidRPr="00D64356">
        <w:rPr>
          <w:rFonts w:ascii="Times New Roman" w:hAnsi="Times New Roman"/>
          <w:i/>
          <w:sz w:val="24"/>
          <w:szCs w:val="24"/>
        </w:rPr>
        <w:t>(смеется)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Они там лучше, чем у нас. Выйдем на природу. На природу. Я вижу природу.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w:t>
      </w:r>
      <w:r w:rsidRPr="00D64356">
        <w:rPr>
          <w:rFonts w:ascii="Times New Roman" w:hAnsi="Times New Roman"/>
          <w:i/>
          <w:sz w:val="24"/>
          <w:szCs w:val="24"/>
        </w:rPr>
        <w:t>(смеется)</w:t>
      </w:r>
      <w:r>
        <w:rPr>
          <w:rFonts w:ascii="Times New Roman" w:hAnsi="Times New Roman"/>
          <w:sz w:val="24"/>
          <w:szCs w:val="24"/>
        </w:rPr>
        <w:t xml:space="preserve"> У Науки – на улицу…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А у Оли – на природу.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Виталий: Справа – кусты малины, слева – золотые яблочки. Молодильные… я шучу, всё нормально, это смыслы, которыми мы должны овладеть просто. Я прикалываюсь, как вы вот привыкли.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Ольга: Вот смотрите, мы переняли состояние Объекта Человека. Теперь попробуйте каждым шагом распустить, не только планетарно-физически здесь отэманировать, но и на 1-м вышестоящем присутствии 256-й Изначальности распустить исследуемые состояния Синтеза и Огня, движением. Вот вы идёте и эманруете и распускаете. И мы возжигали Иерархию ваших Изначальностей. И ракурсом 256-й Изначальности распределите исследование на 255-ю и на те Изначальности, откуда вы являетесь Служащими в исследовании, чтобы передать телом по закону «всего во всём» этот принцип.</w:t>
      </w:r>
    </w:p>
    <w:p w:rsidR="00A505BD" w:rsidRDefault="00A505BD" w:rsidP="00A80E25">
      <w:pPr>
        <w:spacing w:line="240" w:lineRule="auto"/>
        <w:ind w:firstLine="454"/>
        <w:contextualSpacing/>
        <w:jc w:val="both"/>
        <w:rPr>
          <w:rFonts w:ascii="Times New Roman" w:hAnsi="Times New Roman"/>
          <w:i/>
          <w:sz w:val="24"/>
          <w:szCs w:val="24"/>
        </w:rPr>
      </w:pPr>
      <w:r>
        <w:rPr>
          <w:rFonts w:ascii="Times New Roman" w:hAnsi="Times New Roman"/>
          <w:sz w:val="24"/>
          <w:szCs w:val="24"/>
        </w:rPr>
        <w:t xml:space="preserve">И утвердите Свободой Воли Отца, что материя и те экополисы, в которые вы эманируете, особенно в здания, принимают условия Мудрости Изначально Вышестоящего Отца вами как исследователем. Вот принятие идёт. Вы можете иногда столкнуться с тем, что материя не принимает. Она очень разговорчива, она может не принимать. Соответственно, возжигайтесь Свободой Воли, чтобы было принятие. Теперь вы к Владыке Кут Хуми? </w:t>
      </w:r>
      <w:r w:rsidRPr="00E70D3C">
        <w:rPr>
          <w:rFonts w:ascii="Times New Roman" w:hAnsi="Times New Roman"/>
          <w:i/>
          <w:sz w:val="24"/>
          <w:szCs w:val="24"/>
        </w:rPr>
        <w:t>(обращаясь к Виталию)</w:t>
      </w:r>
    </w:p>
    <w:p w:rsidR="00A505BD" w:rsidRDefault="00A505BD" w:rsidP="00A80E25">
      <w:pPr>
        <w:spacing w:line="240" w:lineRule="auto"/>
        <w:ind w:firstLine="454"/>
        <w:contextualSpacing/>
        <w:jc w:val="both"/>
        <w:rPr>
          <w:rFonts w:ascii="Times New Roman" w:hAnsi="Times New Roman"/>
          <w:sz w:val="24"/>
          <w:szCs w:val="24"/>
        </w:rPr>
      </w:pP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Концентрируемся, синтезируемся с Изначальным Владыкой Кут Хуми и группой переходим в зал ИВДИВО 256-ти Изначальный явленно. Развёртываемся пред Владыкой.</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Виталий: Встали пред Владыкой. Завершаем тренинговую подготовку. Тоже вот – точку внутри. Как бы, состояние продолжается, но есть точка – тренинг завершен. Мы синтезируемся с Хум Изначального Владыки Кут Хуми, </w:t>
      </w:r>
      <w:r w:rsidRPr="00E70D3C">
        <w:rPr>
          <w:rFonts w:ascii="Times New Roman" w:hAnsi="Times New Roman"/>
          <w:b/>
          <w:sz w:val="24"/>
          <w:szCs w:val="24"/>
        </w:rPr>
        <w:t xml:space="preserve">стяжаемСинтез Синтезов </w:t>
      </w:r>
      <w:r>
        <w:rPr>
          <w:rFonts w:ascii="Times New Roman" w:hAnsi="Times New Roman"/>
          <w:b/>
          <w:sz w:val="24"/>
          <w:szCs w:val="24"/>
        </w:rPr>
        <w:t xml:space="preserve">Изначально Вышестоящего Отца </w:t>
      </w:r>
      <w:r w:rsidRPr="00E70D3C">
        <w:rPr>
          <w:rFonts w:ascii="Times New Roman" w:hAnsi="Times New Roman"/>
          <w:b/>
          <w:sz w:val="24"/>
          <w:szCs w:val="24"/>
        </w:rPr>
        <w:t>итогов тренинга</w:t>
      </w:r>
      <w:r>
        <w:rPr>
          <w:rFonts w:ascii="Times New Roman" w:hAnsi="Times New Roman"/>
          <w:sz w:val="24"/>
          <w:szCs w:val="24"/>
        </w:rPr>
        <w:t xml:space="preserve"> для каждого из вас. Это то, что вначале вы делали с директивами, с Отцом, при мне уже, тактильность, с Морией. В общем, весь тренинг – в синтезе, каждым из вас. Компакт опыта, возможностей, новых подходов и так далее.</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Синтезом Синтезов Изначально Вышестоящего Отца, преображаясь, развёртываемся этим. Преображаясь пред Изначальным Владыкой Кут Хуми и фиксируя новое выражение исследователя каждым из нас. Вы у Владыки стяжали исследование, Оля вам его развернула в применении. Вот просто в голове поставьте, что тренинг был на применение исследования, чтобы этот опыт пошел на применение, чтобы вы стали уже исследователем, применившись. Во, состояние, почувствуйте разницу. У вас идёт осознание, что вы применились, а значит, стали этим. Всё, Владыка сказал – всё, осознание есть.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 И мы синтезируемся с Хум Изначального Владыки Кут Хуми, стяжаем Синтез Синтеза Изначально Вышестоящего Отца итоговой практики Высшей Школы Синтеза Изначально Метагалактической Академии Наук Изначально Вышестоящего Дома Изначально Вышестоящего Отца.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Синтезом Синтеза Изначально Вышестоящего Отца, преображаясь им, стяжаем Синтез всего опыта данной Школы на перспективу развития и реализации каждого из нас Изначально Метагалактической Академией Наук в целом, и как Исследователя в частности</w:t>
      </w:r>
      <w:r w:rsidRPr="00E70D3C">
        <w:rPr>
          <w:rFonts w:ascii="Times New Roman" w:hAnsi="Times New Roman"/>
          <w:b/>
          <w:sz w:val="24"/>
          <w:szCs w:val="24"/>
        </w:rPr>
        <w:t>, п</w:t>
      </w:r>
      <w:r w:rsidRPr="004053B3">
        <w:rPr>
          <w:rFonts w:ascii="Times New Roman" w:hAnsi="Times New Roman"/>
          <w:b/>
          <w:sz w:val="24"/>
          <w:szCs w:val="24"/>
        </w:rPr>
        <w:t>рося И</w:t>
      </w:r>
      <w:r>
        <w:rPr>
          <w:rFonts w:ascii="Times New Roman" w:hAnsi="Times New Roman"/>
          <w:b/>
          <w:sz w:val="24"/>
          <w:szCs w:val="24"/>
        </w:rPr>
        <w:t xml:space="preserve">значального </w:t>
      </w:r>
      <w:r w:rsidRPr="004053B3">
        <w:rPr>
          <w:rFonts w:ascii="Times New Roman" w:hAnsi="Times New Roman"/>
          <w:b/>
          <w:sz w:val="24"/>
          <w:szCs w:val="24"/>
        </w:rPr>
        <w:t>Владыку Кут Хуми ввести каждого из нас как Исследователя вИзначально Вышестоящий Дом Изначально Вышестоящего Отца</w:t>
      </w:r>
      <w:r>
        <w:rPr>
          <w:rFonts w:ascii="Times New Roman" w:hAnsi="Times New Roman"/>
          <w:sz w:val="24"/>
          <w:szCs w:val="24"/>
        </w:rPr>
        <w:t xml:space="preserve">. Это новая форма и дополнительное поручение. В смысле, новая форма явления. Ввести каждого из нас как Исследователя в Изначально Вышестоящий Дом Изначально Вышестоящего Отца.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мы входим как Исследователи в Изначально Вышестоящий Дом Изначально Вышестоящего Отца. Он фиксируется на нас. Синтезируемся с Изначально Вышестоящим Домом Изначально </w:t>
      </w:r>
      <w:r>
        <w:rPr>
          <w:rFonts w:ascii="Times New Roman" w:hAnsi="Times New Roman"/>
          <w:sz w:val="24"/>
          <w:szCs w:val="24"/>
        </w:rPr>
        <w:lastRenderedPageBreak/>
        <w:t xml:space="preserve">Вышестоящего Отца, вспыхивая Исследователем в его фиксации. </w:t>
      </w:r>
      <w:r w:rsidRPr="004053B3">
        <w:rPr>
          <w:rFonts w:ascii="Times New Roman" w:hAnsi="Times New Roman"/>
          <w:b/>
          <w:sz w:val="24"/>
          <w:szCs w:val="24"/>
        </w:rPr>
        <w:t>И входим в Изначально Вышестоящий Дом Изначально Вышестоящего Отца собою</w:t>
      </w:r>
      <w:r>
        <w:rPr>
          <w:rFonts w:ascii="Times New Roman" w:hAnsi="Times New Roman"/>
          <w:sz w:val="24"/>
          <w:szCs w:val="24"/>
        </w:rPr>
        <w:t>.</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возжигаясь Синтезом Синтезов, преображаемся им. Владыка вам объявляет – вы в Доме. Вслух. Такая фиксация, проживите как результируемое. Очень классный смысл. Можно быть исследователем, но не войти в Дом – никакой Науки Дома не будет. Это очень хорошая вещь, где надо всем ввести обязательную практику ежегодную, стяжания: </w:t>
      </w:r>
      <w:r w:rsidRPr="006F4E84">
        <w:rPr>
          <w:rFonts w:ascii="Times New Roman" w:hAnsi="Times New Roman"/>
          <w:sz w:val="24"/>
          <w:szCs w:val="24"/>
          <w:u w:val="single"/>
        </w:rPr>
        <w:t>войти в Дом как исследователь</w:t>
      </w:r>
      <w:r>
        <w:rPr>
          <w:rFonts w:ascii="Times New Roman" w:hAnsi="Times New Roman"/>
          <w:sz w:val="24"/>
          <w:szCs w:val="24"/>
        </w:rPr>
        <w:t>. Кто будет заниматься в МАН и имеет официальное поручение Служения. Или те, кто что-то разрабатывают. Очень классный взгляд, это очень важно. Мы делали такое, но не для исследователя.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Благодарим Владыку, ещё вернемся.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в форме Исследователя и Служения в синтезе их. Синтезируемся с Хум Изначально Вышестоящего Отца, стяжаем Синтез Изначально Вышестоящего Отца, </w:t>
      </w:r>
      <w:r w:rsidRPr="009E027C">
        <w:rPr>
          <w:rFonts w:ascii="Times New Roman" w:hAnsi="Times New Roman"/>
          <w:b/>
          <w:sz w:val="24"/>
          <w:szCs w:val="24"/>
        </w:rPr>
        <w:t>прося преобразить</w:t>
      </w:r>
      <w:r>
        <w:rPr>
          <w:rFonts w:ascii="Times New Roman" w:hAnsi="Times New Roman"/>
          <w:sz w:val="24"/>
          <w:szCs w:val="24"/>
        </w:rPr>
        <w:t xml:space="preserve"> каждого из нас и синтез нас </w:t>
      </w:r>
      <w:r w:rsidRPr="009E027C">
        <w:rPr>
          <w:rFonts w:ascii="Times New Roman" w:hAnsi="Times New Roman"/>
          <w:b/>
          <w:sz w:val="24"/>
          <w:szCs w:val="24"/>
        </w:rPr>
        <w:t>на явление Исследователя физически собою</w:t>
      </w:r>
      <w:r>
        <w:rPr>
          <w:rFonts w:ascii="Times New Roman" w:hAnsi="Times New Roman"/>
          <w:sz w:val="24"/>
          <w:szCs w:val="24"/>
        </w:rPr>
        <w:t xml:space="preserve"> итогами Высшей Школы Синтеза ИМАН ИВДИВО, и </w:t>
      </w:r>
      <w:r w:rsidRPr="004053B3">
        <w:rPr>
          <w:rFonts w:ascii="Times New Roman" w:hAnsi="Times New Roman"/>
          <w:b/>
          <w:sz w:val="24"/>
          <w:szCs w:val="24"/>
        </w:rPr>
        <w:t xml:space="preserve">стяжаем Парадигму Исследователя </w:t>
      </w:r>
      <w:r>
        <w:rPr>
          <w:rFonts w:ascii="Times New Roman" w:hAnsi="Times New Roman"/>
          <w:b/>
          <w:sz w:val="24"/>
          <w:szCs w:val="24"/>
        </w:rPr>
        <w:t>Изначально Вышестоящего Отца</w:t>
      </w:r>
      <w:r w:rsidRPr="004053B3">
        <w:rPr>
          <w:rFonts w:ascii="Times New Roman" w:hAnsi="Times New Roman"/>
          <w:b/>
          <w:sz w:val="24"/>
          <w:szCs w:val="24"/>
        </w:rPr>
        <w:t>.</w:t>
      </w:r>
      <w:r>
        <w:rPr>
          <w:rFonts w:ascii="Times New Roman" w:hAnsi="Times New Roman"/>
          <w:sz w:val="24"/>
          <w:szCs w:val="24"/>
        </w:rPr>
        <w:t xml:space="preserve"> Это то, что вы с Олей делали. Прикасаясь, Отец вам строил Парадигму. Он смотрел – кто, что сможет на перспективу, в хорошем развитии.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далее </w:t>
      </w:r>
      <w:r w:rsidRPr="004053B3">
        <w:rPr>
          <w:rFonts w:ascii="Times New Roman" w:hAnsi="Times New Roman"/>
          <w:b/>
          <w:sz w:val="24"/>
          <w:szCs w:val="24"/>
        </w:rPr>
        <w:t>стяжаем Стратегемию Исследователя</w:t>
      </w:r>
      <w:r>
        <w:rPr>
          <w:rFonts w:ascii="Times New Roman" w:hAnsi="Times New Roman"/>
          <w:sz w:val="24"/>
          <w:szCs w:val="24"/>
        </w:rPr>
        <w:t xml:space="preserve">. Это планирование, перспективы, то есть, всякие связки. Тоже два важных фактора для обязательного стяжания.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Такое резюме Школы – обязательные стяжания.</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возжигаясь Парадигмой Исследователя Изначально Вышестоящего Отца и Стратагемией Исследователя Изначально Вышестоящего Отца, возжигаемся Синтезом Изначально Вышестоящего Отца – Синтез при этом один – и преображаемся им. В итоге Парадигма и Стратагемия в нас – два в одном – включаются и начинают перемешиваться, и начинают действовать. Поэтому Синтез один, чтобы они не включались по отдельности, это я поясняю на будущее. Отец вам улыбнулся, в хорошем смысле слова, то есть получилось.</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Мы благодарим Изначально Вышестоящего Отца за Высшую Школу Синтеза ИМАН ИВДИВО, наше участие в ней и взращивание нас в Исследователя. Отец смеётся и говорит – Ученый будет потом.</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Переходим в зал к Изначальному Владыке Кут Хуми 256-ти Изначальный в Ипостась Синтез ИВДИВО. Благодарим Изначального Владыку Кут Хуми, Изначальную Владычицу Фаинь, её нет, но просто благодарность, за Высшую Школу Синтеза Изначально Метагалактической Академии Наук Изначально Вышестоящего Дома Изначально Вышестоящего Отца и участие каждого из нас в ней.</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Возвращаемся в физическое присутствие в данный зал, офизичиваясь им, собою в нём. Развертываем всю глубину опыта и возможностей тренинга физически, концентрацию Изначально Вышестоящего Дома Изначально Вышестоящего Отца на каждом из вас как Исследователе, и ваше вхождение в Дом как Исследователя. Развёртываем Парадигму Исследователя каждым из нас и Стратагемию Исследователя Изначально Вышестоящего Отца собою каждым из нас.</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И вспыхивая всем синтезом каждого из нас, преображаемся им, физически утверждая и одевая форму Исследователя в синтезе с Формой Служения. Она несколько иная, существенно. Я бы даже сказал, что на сейчас она сильнее, чем ваша служебная форма. Просто это новое явление, оно всегда сильнее. Поэтому ею важнее даже сейчас пользоваться будет, чем формой Служения, но дополнительно. Она очень сильная сейчас, проживите, мощная по ощущениям и взгляду.</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И эманируем всё стяженное и возожженное в Изначально Вышестоящий Дом Изначально Вышестоящего Отца. И вот только теперь по подразделениям Изначально Вышестоящего Дома Изначально Вышестоящего Отца, откуда вы прибыли. И идёт фиксация как само подразделение, и вы как Главы ещё фиксируете на ИМАН. Утверждая, что ваш вариант Изначально Метагалактической Академии Наук в подразделении – то есть, есть Ивдивная, а есть ракурсом подразделения – тоже встраивается, потому что у вас там больше МАН. Направляйте огонь ИМАН и начинайте преображать ваше подразделение. Везде, даже в Питере – есть Глава ИВДИВО, есть Глава подразделения питерского. Два в одном действует, но в данном случае Питер тоже надо преображать, чтобы он не потерялся. То есть, есть Иерархический ИМАН, где есть своя специфика деятельности тоже. У Москвы тоже – и подразделение, и в целом. И так, и так, хотя всё – ИВДИВО, но – Владыка говорит – всё равно есть какая-то разница в этом. Я для Москвы и Питера уточнил, потому что здесь вы две </w:t>
      </w:r>
      <w:r>
        <w:rPr>
          <w:rFonts w:ascii="Times New Roman" w:hAnsi="Times New Roman"/>
          <w:sz w:val="24"/>
          <w:szCs w:val="24"/>
        </w:rPr>
        <w:lastRenderedPageBreak/>
        <w:t xml:space="preserve">Главы. Владыка сказал – и так, и так, два в одном. Да, подразделение больше на одну Изначальность, а ИВДИВО на все, то есть там разница есть. Отэманировали. И эманируем в Изначально Вышестоящий Дом Изначально Вышестоящего Отца каждого из нас. </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Вспыхиваем, преображаясь им и выходим из практики.</w:t>
      </w: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Аминь.</w:t>
      </w:r>
    </w:p>
    <w:p w:rsidR="00A505BD" w:rsidRDefault="00A505BD" w:rsidP="00A80E25">
      <w:pPr>
        <w:spacing w:line="240" w:lineRule="auto"/>
        <w:ind w:firstLine="454"/>
        <w:contextualSpacing/>
        <w:jc w:val="both"/>
        <w:rPr>
          <w:rFonts w:ascii="Times New Roman" w:hAnsi="Times New Roman"/>
          <w:sz w:val="24"/>
          <w:szCs w:val="24"/>
        </w:rPr>
      </w:pPr>
    </w:p>
    <w:p w:rsidR="00A505BD" w:rsidRDefault="00A505BD" w:rsidP="00A80E25">
      <w:pPr>
        <w:spacing w:line="240" w:lineRule="auto"/>
        <w:ind w:firstLine="454"/>
        <w:contextualSpacing/>
        <w:jc w:val="both"/>
        <w:rPr>
          <w:rFonts w:ascii="Times New Roman" w:hAnsi="Times New Roman"/>
          <w:sz w:val="24"/>
          <w:szCs w:val="24"/>
        </w:rPr>
      </w:pPr>
      <w:r>
        <w:rPr>
          <w:rFonts w:ascii="Times New Roman" w:hAnsi="Times New Roman"/>
          <w:sz w:val="24"/>
          <w:szCs w:val="24"/>
        </w:rPr>
        <w:t xml:space="preserve">На этом Высшая Школа Синтеза Изначально Метагалактической Академии Наук завершена. Всем спасибо за участие. ИМАН состоялся, я от Владыки услышал, когда мы офизичили это. Я вас поздравляю, мы сделали это. </w:t>
      </w:r>
    </w:p>
    <w:p w:rsidR="0031185A" w:rsidRPr="001A4062" w:rsidRDefault="003C32D9" w:rsidP="003C32D9">
      <w:pPr>
        <w:spacing w:after="0" w:line="240" w:lineRule="auto"/>
        <w:ind w:firstLine="454"/>
        <w:contextualSpacing/>
        <w:jc w:val="both"/>
        <w:rPr>
          <w:rFonts w:ascii="Times New Roman" w:hAnsi="Times New Roman"/>
          <w:sz w:val="24"/>
          <w:szCs w:val="24"/>
        </w:rPr>
      </w:pPr>
      <w:r>
        <w:rPr>
          <w:rFonts w:ascii="Times New Roman" w:hAnsi="Times New Roman"/>
          <w:sz w:val="24"/>
          <w:szCs w:val="24"/>
        </w:rPr>
        <w:br w:type="page"/>
      </w:r>
      <w:r w:rsidR="0031185A" w:rsidRPr="004E5C93">
        <w:rPr>
          <w:rFonts w:ascii="Times New Roman" w:hAnsi="Times New Roman"/>
          <w:b/>
          <w:sz w:val="20"/>
          <w:szCs w:val="20"/>
        </w:rPr>
        <w:lastRenderedPageBreak/>
        <w:t xml:space="preserve">Кут Хуми Фаинь, </w:t>
      </w:r>
      <w:r w:rsidR="00EE24E9">
        <w:rPr>
          <w:rFonts w:ascii="Times New Roman" w:hAnsi="Times New Roman"/>
          <w:b/>
          <w:sz w:val="20"/>
          <w:szCs w:val="20"/>
        </w:rPr>
        <w:t xml:space="preserve">Виталий Сердюк </w:t>
      </w:r>
      <w:r w:rsidR="0031185A" w:rsidRPr="004E5C93">
        <w:rPr>
          <w:rFonts w:ascii="Times New Roman" w:hAnsi="Times New Roman"/>
          <w:b/>
          <w:sz w:val="20"/>
          <w:szCs w:val="20"/>
        </w:rPr>
        <w:t>Ольга Сердюк</w:t>
      </w:r>
    </w:p>
    <w:p w:rsidR="0031185A" w:rsidRDefault="0031185A" w:rsidP="0031185A">
      <w:pPr>
        <w:spacing w:after="1120" w:line="240" w:lineRule="auto"/>
        <w:ind w:right="142" w:firstLine="425"/>
        <w:jc w:val="both"/>
        <w:rPr>
          <w:rFonts w:ascii="Times New Roman" w:hAnsi="Times New Roman"/>
          <w:sz w:val="20"/>
          <w:szCs w:val="20"/>
        </w:rPr>
      </w:pPr>
      <w:r w:rsidRPr="004E5C93">
        <w:rPr>
          <w:rFonts w:ascii="Times New Roman" w:hAnsi="Times New Roman"/>
          <w:sz w:val="20"/>
          <w:szCs w:val="20"/>
        </w:rPr>
        <w:t>Изначальн</w:t>
      </w:r>
      <w:r w:rsidR="009C3970">
        <w:rPr>
          <w:rFonts w:ascii="Times New Roman" w:hAnsi="Times New Roman"/>
          <w:sz w:val="20"/>
          <w:szCs w:val="20"/>
        </w:rPr>
        <w:t>о Вышестоящий</w:t>
      </w:r>
      <w:r w:rsidRPr="004E5C93">
        <w:rPr>
          <w:rFonts w:ascii="Times New Roman" w:hAnsi="Times New Roman"/>
          <w:sz w:val="20"/>
          <w:szCs w:val="20"/>
        </w:rPr>
        <w:t xml:space="preserve"> Дом Изначально Вышестоящего Отца</w:t>
      </w:r>
    </w:p>
    <w:tbl>
      <w:tblPr>
        <w:tblW w:w="6980" w:type="dxa"/>
        <w:tblInd w:w="1242" w:type="dxa"/>
        <w:tblLook w:val="04A0"/>
      </w:tblPr>
      <w:tblGrid>
        <w:gridCol w:w="176"/>
        <w:gridCol w:w="1667"/>
        <w:gridCol w:w="176"/>
        <w:gridCol w:w="4785"/>
        <w:gridCol w:w="176"/>
      </w:tblGrid>
      <w:tr w:rsidR="00D43335" w:rsidRPr="00CE4CB3" w:rsidTr="002416D3">
        <w:trPr>
          <w:gridAfter w:val="1"/>
          <w:wAfter w:w="176" w:type="dxa"/>
        </w:trPr>
        <w:tc>
          <w:tcPr>
            <w:tcW w:w="1843" w:type="dxa"/>
            <w:gridSpan w:val="2"/>
          </w:tcPr>
          <w:p w:rsidR="00D43335" w:rsidRPr="00CE4CB3" w:rsidRDefault="00D43335" w:rsidP="00F31C99">
            <w:pPr>
              <w:tabs>
                <w:tab w:val="left" w:pos="1911"/>
              </w:tabs>
              <w:spacing w:after="0" w:line="240" w:lineRule="auto"/>
              <w:ind w:left="34"/>
              <w:rPr>
                <w:rFonts w:ascii="Times New Roman" w:eastAsia="Times New Roman" w:hAnsi="Times New Roman"/>
                <w:i/>
                <w:sz w:val="20"/>
                <w:szCs w:val="20"/>
                <w:lang w:eastAsia="ru-RU"/>
              </w:rPr>
            </w:pPr>
            <w:r w:rsidRPr="00CE4CB3">
              <w:rPr>
                <w:rFonts w:ascii="Times New Roman" w:eastAsia="Times New Roman" w:hAnsi="Times New Roman"/>
                <w:i/>
                <w:sz w:val="20"/>
                <w:szCs w:val="20"/>
                <w:lang w:eastAsia="ru-RU"/>
              </w:rPr>
              <w:t>Набор текста:</w:t>
            </w:r>
          </w:p>
        </w:tc>
        <w:tc>
          <w:tcPr>
            <w:tcW w:w="4961" w:type="dxa"/>
            <w:gridSpan w:val="2"/>
          </w:tcPr>
          <w:p w:rsidR="00F31C99" w:rsidRDefault="00F31C99" w:rsidP="00F31C99">
            <w:pPr>
              <w:spacing w:after="0" w:line="240" w:lineRule="auto"/>
              <w:contextualSpacing/>
              <w:jc w:val="right"/>
              <w:rPr>
                <w:rFonts w:ascii="Times New Roman" w:hAnsi="Times New Roman"/>
                <w:i/>
                <w:sz w:val="20"/>
                <w:szCs w:val="20"/>
              </w:rPr>
            </w:pPr>
            <w:r w:rsidRPr="00B42D35">
              <w:rPr>
                <w:rFonts w:ascii="Times New Roman" w:hAnsi="Times New Roman"/>
                <w:i/>
                <w:sz w:val="20"/>
                <w:szCs w:val="20"/>
              </w:rPr>
              <w:t>Глава ИМАН Херсона Людмила Андрусива</w:t>
            </w:r>
          </w:p>
          <w:p w:rsidR="00F31C99" w:rsidRDefault="002416D3" w:rsidP="00F31C99">
            <w:pPr>
              <w:spacing w:line="240" w:lineRule="auto"/>
              <w:contextualSpacing/>
              <w:jc w:val="right"/>
              <w:rPr>
                <w:rFonts w:ascii="Times New Roman" w:hAnsi="Times New Roman"/>
                <w:i/>
                <w:sz w:val="20"/>
                <w:szCs w:val="20"/>
              </w:rPr>
            </w:pPr>
            <w:r>
              <w:rPr>
                <w:rFonts w:ascii="Times New Roman" w:hAnsi="Times New Roman"/>
                <w:i/>
                <w:sz w:val="20"/>
                <w:szCs w:val="20"/>
              </w:rPr>
              <w:t xml:space="preserve">Глава ИМАН Королева </w:t>
            </w:r>
            <w:r w:rsidR="00F31C99" w:rsidRPr="00CE4CB3">
              <w:rPr>
                <w:rFonts w:ascii="Times New Roman" w:hAnsi="Times New Roman"/>
                <w:i/>
                <w:sz w:val="20"/>
                <w:szCs w:val="20"/>
              </w:rPr>
              <w:t>Алексей Бабенко</w:t>
            </w:r>
          </w:p>
          <w:p w:rsidR="00F31C99" w:rsidRPr="00CE4CB3" w:rsidRDefault="002416D3" w:rsidP="00F31C99">
            <w:pPr>
              <w:spacing w:line="240" w:lineRule="auto"/>
              <w:contextualSpacing/>
              <w:jc w:val="right"/>
              <w:rPr>
                <w:rFonts w:ascii="Times New Roman" w:hAnsi="Times New Roman"/>
                <w:i/>
                <w:sz w:val="20"/>
                <w:szCs w:val="20"/>
              </w:rPr>
            </w:pPr>
            <w:r>
              <w:rPr>
                <w:rFonts w:ascii="Times New Roman" w:hAnsi="Times New Roman"/>
                <w:i/>
                <w:sz w:val="20"/>
                <w:szCs w:val="20"/>
              </w:rPr>
              <w:t>Глава ИМАН Причерноморья</w:t>
            </w:r>
            <w:r w:rsidR="00F31C99" w:rsidRPr="00CE4CB3">
              <w:rPr>
                <w:rFonts w:ascii="Times New Roman" w:hAnsi="Times New Roman"/>
                <w:i/>
                <w:sz w:val="20"/>
                <w:szCs w:val="20"/>
              </w:rPr>
              <w:t xml:space="preserve"> Елена Бовшик</w:t>
            </w:r>
          </w:p>
          <w:p w:rsidR="00F31C99" w:rsidRPr="00CE4CB3" w:rsidRDefault="00F31C99" w:rsidP="00F31C99">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Казани Лилия Галяутдинова</w:t>
            </w:r>
          </w:p>
          <w:p w:rsidR="00F31C99" w:rsidRPr="00CE4CB3" w:rsidRDefault="00F31C99" w:rsidP="00F31C99">
            <w:pPr>
              <w:spacing w:after="0" w:line="240" w:lineRule="auto"/>
              <w:contextualSpacing/>
              <w:jc w:val="right"/>
              <w:rPr>
                <w:rFonts w:ascii="Times New Roman" w:hAnsi="Times New Roman"/>
                <w:sz w:val="20"/>
                <w:szCs w:val="20"/>
              </w:rPr>
            </w:pPr>
            <w:r w:rsidRPr="00CE4CB3">
              <w:rPr>
                <w:rFonts w:ascii="Times New Roman" w:hAnsi="Times New Roman"/>
                <w:i/>
                <w:sz w:val="20"/>
                <w:szCs w:val="20"/>
              </w:rPr>
              <w:t>Глава ИМАН Челны Надежда Головенкина</w:t>
            </w:r>
          </w:p>
          <w:p w:rsidR="00F31C99" w:rsidRPr="00CE4CB3" w:rsidRDefault="00F31C99" w:rsidP="00F31C99">
            <w:pPr>
              <w:tabs>
                <w:tab w:val="left" w:pos="6960"/>
                <w:tab w:val="right" w:pos="10466"/>
              </w:tabs>
              <w:spacing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Зальцгиттер</w:t>
            </w:r>
            <w:r w:rsidR="002416D3">
              <w:rPr>
                <w:rFonts w:ascii="Times New Roman" w:hAnsi="Times New Roman"/>
                <w:i/>
                <w:sz w:val="20"/>
                <w:szCs w:val="20"/>
              </w:rPr>
              <w:t>а</w:t>
            </w:r>
            <w:r w:rsidRPr="00CE4CB3">
              <w:rPr>
                <w:rFonts w:ascii="Times New Roman" w:hAnsi="Times New Roman"/>
                <w:i/>
                <w:sz w:val="20"/>
                <w:szCs w:val="20"/>
              </w:rPr>
              <w:t xml:space="preserve"> Ольга Гоншорек</w:t>
            </w:r>
          </w:p>
          <w:p w:rsidR="00F31C99" w:rsidRPr="00CE4CB3" w:rsidRDefault="00F31C99" w:rsidP="00F31C99">
            <w:pPr>
              <w:widowControl w:val="0"/>
              <w:autoSpaceDE w:val="0"/>
              <w:autoSpaceDN w:val="0"/>
              <w:adjustRightInd w:val="0"/>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МАИ Воронежа Елена Киселева</w:t>
            </w:r>
          </w:p>
          <w:p w:rsidR="00F31C99" w:rsidRDefault="00F31C99" w:rsidP="00F31C99">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Витебска Анжелика Леонова</w:t>
            </w:r>
          </w:p>
          <w:p w:rsidR="00F31C99" w:rsidRPr="00CE4CB3" w:rsidRDefault="00F31C99" w:rsidP="00F31C99">
            <w:pPr>
              <w:tabs>
                <w:tab w:val="left" w:pos="567"/>
              </w:tabs>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Уфы Альбина Лищинская</w:t>
            </w:r>
          </w:p>
          <w:p w:rsidR="00D43335" w:rsidRPr="00CE4CB3" w:rsidRDefault="00F31C99" w:rsidP="00F31C99">
            <w:pPr>
              <w:spacing w:line="240" w:lineRule="auto"/>
              <w:contextualSpacing/>
              <w:jc w:val="right"/>
              <w:rPr>
                <w:rFonts w:ascii="Times New Roman" w:hAnsi="Times New Roman"/>
                <w:i/>
                <w:sz w:val="20"/>
                <w:szCs w:val="20"/>
              </w:rPr>
            </w:pPr>
            <w:r>
              <w:rPr>
                <w:rFonts w:ascii="Times New Roman" w:hAnsi="Times New Roman"/>
                <w:i/>
                <w:sz w:val="20"/>
                <w:szCs w:val="20"/>
              </w:rPr>
              <w:t xml:space="preserve">Служащий </w:t>
            </w:r>
            <w:r w:rsidR="002416D3">
              <w:rPr>
                <w:rFonts w:ascii="Times New Roman" w:hAnsi="Times New Roman"/>
                <w:i/>
                <w:sz w:val="20"/>
                <w:szCs w:val="20"/>
              </w:rPr>
              <w:t>ИМАН СПб</w:t>
            </w:r>
            <w:r w:rsidRPr="00CE4CB3">
              <w:rPr>
                <w:rFonts w:ascii="Times New Roman" w:hAnsi="Times New Roman"/>
                <w:i/>
                <w:sz w:val="20"/>
                <w:szCs w:val="20"/>
              </w:rPr>
              <w:t>Татьяна Мандрик</w:t>
            </w:r>
          </w:p>
          <w:p w:rsidR="00F31C99" w:rsidRPr="00CE4CB3" w:rsidRDefault="00F31C99" w:rsidP="00F31C99">
            <w:pPr>
              <w:tabs>
                <w:tab w:val="left" w:pos="567"/>
              </w:tabs>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Иркутска Ольга Московских</w:t>
            </w:r>
          </w:p>
          <w:p w:rsidR="00F31C99" w:rsidRPr="00CE4CB3" w:rsidRDefault="00F31C99" w:rsidP="00F31C99">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Воронежа Наталья Новикова</w:t>
            </w:r>
          </w:p>
          <w:p w:rsidR="00F31C99" w:rsidRPr="00CE4CB3" w:rsidRDefault="00F31C99" w:rsidP="00F31C99">
            <w:pPr>
              <w:spacing w:after="0" w:line="240" w:lineRule="auto"/>
              <w:contextualSpacing/>
              <w:jc w:val="right"/>
              <w:rPr>
                <w:rFonts w:ascii="Times New Roman" w:hAnsi="Times New Roman"/>
                <w:sz w:val="20"/>
                <w:szCs w:val="20"/>
              </w:rPr>
            </w:pPr>
            <w:r w:rsidRPr="00CE4CB3">
              <w:rPr>
                <w:rFonts w:ascii="Times New Roman" w:hAnsi="Times New Roman"/>
                <w:i/>
                <w:sz w:val="20"/>
                <w:szCs w:val="20"/>
              </w:rPr>
              <w:t>Глава ИМАН КМВ Татьяна Овчинникова</w:t>
            </w:r>
          </w:p>
          <w:p w:rsidR="00F31C99" w:rsidRPr="00CE4CB3" w:rsidRDefault="00F31C99" w:rsidP="00F31C99">
            <w:pPr>
              <w:tabs>
                <w:tab w:val="left" w:pos="567"/>
              </w:tabs>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Югры Наталья Павлова</w:t>
            </w:r>
          </w:p>
          <w:p w:rsidR="00F31C99" w:rsidRDefault="002416D3" w:rsidP="00F31C99">
            <w:pPr>
              <w:spacing w:line="240" w:lineRule="auto"/>
              <w:contextualSpacing/>
              <w:jc w:val="right"/>
              <w:rPr>
                <w:rFonts w:ascii="Times New Roman" w:hAnsi="Times New Roman"/>
                <w:i/>
                <w:sz w:val="20"/>
                <w:szCs w:val="20"/>
              </w:rPr>
            </w:pPr>
            <w:r>
              <w:rPr>
                <w:rFonts w:ascii="Times New Roman" w:hAnsi="Times New Roman"/>
                <w:i/>
                <w:sz w:val="20"/>
                <w:szCs w:val="20"/>
              </w:rPr>
              <w:t>Глава ИМАН СПб</w:t>
            </w:r>
            <w:r w:rsidR="00F31C99" w:rsidRPr="00B42D35">
              <w:rPr>
                <w:rFonts w:ascii="Times New Roman" w:hAnsi="Times New Roman"/>
                <w:i/>
                <w:sz w:val="20"/>
                <w:szCs w:val="20"/>
              </w:rPr>
              <w:t xml:space="preserve"> Оксана Полякова</w:t>
            </w:r>
          </w:p>
          <w:p w:rsidR="00F31C99" w:rsidRPr="00B42D35" w:rsidRDefault="00F31C99" w:rsidP="00F31C99">
            <w:pPr>
              <w:spacing w:line="240" w:lineRule="auto"/>
              <w:contextualSpacing/>
              <w:jc w:val="right"/>
              <w:rPr>
                <w:rFonts w:ascii="Times New Roman" w:hAnsi="Times New Roman"/>
                <w:i/>
                <w:sz w:val="20"/>
                <w:szCs w:val="20"/>
              </w:rPr>
            </w:pPr>
            <w:r w:rsidRPr="00B42D35">
              <w:rPr>
                <w:rFonts w:ascii="Times New Roman" w:hAnsi="Times New Roman"/>
                <w:i/>
                <w:sz w:val="20"/>
                <w:szCs w:val="20"/>
              </w:rPr>
              <w:t>Глава ИМАН Балтии Елена Пройдисвет</w:t>
            </w:r>
          </w:p>
          <w:p w:rsidR="00F31C99" w:rsidRPr="00CE4CB3" w:rsidRDefault="00F31C99" w:rsidP="00F31C99">
            <w:pPr>
              <w:tabs>
                <w:tab w:val="left" w:pos="6960"/>
                <w:tab w:val="right" w:pos="10466"/>
              </w:tabs>
              <w:spacing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Одесса Антонина Радова</w:t>
            </w:r>
          </w:p>
          <w:p w:rsidR="00F31C99" w:rsidRPr="00CE4CB3" w:rsidRDefault="00F31C99" w:rsidP="00F31C99">
            <w:pPr>
              <w:spacing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Московии Надежда Сергеева</w:t>
            </w:r>
          </w:p>
          <w:p w:rsidR="00F31C99" w:rsidRPr="00CE4CB3" w:rsidRDefault="00F31C99" w:rsidP="00F31C99">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Самары Любовь Соколова</w:t>
            </w:r>
          </w:p>
          <w:p w:rsidR="00F31C99" w:rsidRPr="00CE4CB3" w:rsidRDefault="00F31C99" w:rsidP="00F31C99">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Измаила Нино Стойкова</w:t>
            </w:r>
          </w:p>
          <w:p w:rsidR="000B3213" w:rsidRPr="00CE4CB3" w:rsidRDefault="000B3213" w:rsidP="000B3213">
            <w:pPr>
              <w:tabs>
                <w:tab w:val="left" w:pos="6960"/>
                <w:tab w:val="right" w:pos="10466"/>
              </w:tabs>
              <w:spacing w:line="240" w:lineRule="auto"/>
              <w:contextualSpacing/>
              <w:jc w:val="right"/>
              <w:rPr>
                <w:rFonts w:ascii="Times New Roman" w:hAnsi="Times New Roman"/>
                <w:i/>
                <w:sz w:val="20"/>
                <w:szCs w:val="20"/>
              </w:rPr>
            </w:pPr>
            <w:r>
              <w:rPr>
                <w:rFonts w:ascii="Times New Roman" w:hAnsi="Times New Roman"/>
                <w:i/>
                <w:sz w:val="20"/>
                <w:szCs w:val="20"/>
              </w:rPr>
              <w:t xml:space="preserve">Служащий ИВДИВО </w:t>
            </w:r>
            <w:r w:rsidR="002416D3">
              <w:rPr>
                <w:rFonts w:ascii="Times New Roman" w:hAnsi="Times New Roman"/>
                <w:i/>
                <w:sz w:val="20"/>
                <w:szCs w:val="20"/>
              </w:rPr>
              <w:t xml:space="preserve">511И СПб </w:t>
            </w:r>
            <w:r w:rsidRPr="00CE4CB3">
              <w:rPr>
                <w:rFonts w:ascii="Times New Roman" w:hAnsi="Times New Roman"/>
                <w:i/>
                <w:sz w:val="20"/>
                <w:szCs w:val="20"/>
              </w:rPr>
              <w:t xml:space="preserve">Татьяна </w:t>
            </w:r>
            <w:r>
              <w:rPr>
                <w:rFonts w:ascii="Times New Roman" w:hAnsi="Times New Roman"/>
                <w:i/>
                <w:sz w:val="20"/>
                <w:szCs w:val="20"/>
              </w:rPr>
              <w:t>Товстик</w:t>
            </w:r>
          </w:p>
          <w:p w:rsidR="000B3213" w:rsidRPr="00CE4CB3" w:rsidRDefault="000B3213" w:rsidP="000B3213">
            <w:pPr>
              <w:spacing w:after="0" w:line="240" w:lineRule="auto"/>
              <w:contextualSpacing/>
              <w:jc w:val="right"/>
              <w:rPr>
                <w:rFonts w:ascii="Times New Roman" w:hAnsi="Times New Roman"/>
                <w:i/>
                <w:sz w:val="20"/>
                <w:szCs w:val="20"/>
              </w:rPr>
            </w:pPr>
            <w:r w:rsidRPr="00CE4CB3">
              <w:rPr>
                <w:rFonts w:ascii="Times New Roman" w:hAnsi="Times New Roman"/>
                <w:i/>
                <w:sz w:val="20"/>
                <w:szCs w:val="20"/>
              </w:rPr>
              <w:t>Глава ИМАН Астаны Оксана Успанова</w:t>
            </w:r>
          </w:p>
          <w:p w:rsidR="00D43335" w:rsidRPr="00CE4CB3" w:rsidRDefault="00D43335" w:rsidP="000B3213">
            <w:pPr>
              <w:spacing w:after="0" w:line="240" w:lineRule="auto"/>
              <w:contextualSpacing/>
              <w:jc w:val="right"/>
              <w:rPr>
                <w:rFonts w:ascii="Times New Roman" w:eastAsia="Times New Roman" w:hAnsi="Times New Roman"/>
                <w:sz w:val="20"/>
                <w:szCs w:val="20"/>
                <w:lang w:eastAsia="ru-RU"/>
              </w:rPr>
            </w:pPr>
          </w:p>
        </w:tc>
      </w:tr>
      <w:tr w:rsidR="00CE4CB3" w:rsidRPr="00540C8C" w:rsidTr="002416D3">
        <w:trPr>
          <w:gridBefore w:val="1"/>
          <w:wBefore w:w="176" w:type="dxa"/>
        </w:trPr>
        <w:tc>
          <w:tcPr>
            <w:tcW w:w="1843" w:type="dxa"/>
            <w:gridSpan w:val="2"/>
          </w:tcPr>
          <w:p w:rsidR="00CE4CB3" w:rsidRPr="00CE4CB3" w:rsidRDefault="00CE4CB3" w:rsidP="00F31C99">
            <w:pPr>
              <w:tabs>
                <w:tab w:val="left" w:pos="1911"/>
              </w:tabs>
              <w:spacing w:after="0" w:line="240" w:lineRule="auto"/>
              <w:ind w:left="34"/>
              <w:rPr>
                <w:rFonts w:ascii="Times New Roman" w:eastAsia="Times New Roman" w:hAnsi="Times New Roman"/>
                <w:i/>
                <w:sz w:val="20"/>
                <w:szCs w:val="20"/>
                <w:lang w:eastAsia="ru-RU"/>
              </w:rPr>
            </w:pPr>
            <w:r w:rsidRPr="00CE4CB3">
              <w:rPr>
                <w:rFonts w:ascii="Times New Roman" w:eastAsia="Times New Roman" w:hAnsi="Times New Roman"/>
                <w:i/>
                <w:sz w:val="20"/>
                <w:szCs w:val="20"/>
                <w:lang w:eastAsia="ru-RU"/>
              </w:rPr>
              <w:t>Проверка текста:</w:t>
            </w:r>
          </w:p>
        </w:tc>
        <w:tc>
          <w:tcPr>
            <w:tcW w:w="4961" w:type="dxa"/>
            <w:gridSpan w:val="2"/>
          </w:tcPr>
          <w:p w:rsidR="00F31C99" w:rsidRDefault="00F31C99" w:rsidP="00F31C99">
            <w:pPr>
              <w:spacing w:line="240" w:lineRule="auto"/>
              <w:contextualSpacing/>
              <w:jc w:val="right"/>
              <w:rPr>
                <w:rFonts w:ascii="Times New Roman" w:hAnsi="Times New Roman"/>
                <w:i/>
                <w:sz w:val="20"/>
                <w:szCs w:val="20"/>
              </w:rPr>
            </w:pPr>
            <w:r w:rsidRPr="00B42D35">
              <w:rPr>
                <w:rFonts w:ascii="Times New Roman" w:hAnsi="Times New Roman"/>
                <w:i/>
                <w:sz w:val="20"/>
                <w:szCs w:val="20"/>
              </w:rPr>
              <w:t>Глава ИМАН Санкт-Петербурга Оксана Полякова</w:t>
            </w:r>
          </w:p>
          <w:p w:rsidR="00CE4CB3" w:rsidRPr="00CE4CB3" w:rsidRDefault="00F31C99" w:rsidP="002416D3">
            <w:pPr>
              <w:tabs>
                <w:tab w:val="left" w:pos="6960"/>
                <w:tab w:val="right" w:pos="10466"/>
              </w:tabs>
              <w:spacing w:line="240" w:lineRule="auto"/>
              <w:contextualSpacing/>
              <w:jc w:val="right"/>
              <w:rPr>
                <w:rFonts w:ascii="Times New Roman" w:hAnsi="Times New Roman"/>
                <w:i/>
                <w:sz w:val="20"/>
                <w:szCs w:val="20"/>
              </w:rPr>
            </w:pPr>
            <w:r>
              <w:rPr>
                <w:rFonts w:ascii="Times New Roman" w:hAnsi="Times New Roman"/>
                <w:i/>
                <w:sz w:val="20"/>
                <w:szCs w:val="20"/>
              </w:rPr>
              <w:t xml:space="preserve">Служащий ИВДИВО </w:t>
            </w:r>
            <w:r w:rsidR="002416D3">
              <w:rPr>
                <w:rFonts w:ascii="Times New Roman" w:hAnsi="Times New Roman"/>
                <w:i/>
                <w:sz w:val="20"/>
                <w:szCs w:val="20"/>
              </w:rPr>
              <w:t xml:space="preserve">511И СПб </w:t>
            </w:r>
            <w:r w:rsidRPr="00CE4CB3">
              <w:rPr>
                <w:rFonts w:ascii="Times New Roman" w:hAnsi="Times New Roman"/>
                <w:i/>
                <w:sz w:val="20"/>
                <w:szCs w:val="20"/>
              </w:rPr>
              <w:t xml:space="preserve">Татьяна </w:t>
            </w:r>
            <w:r>
              <w:rPr>
                <w:rFonts w:ascii="Times New Roman" w:hAnsi="Times New Roman"/>
                <w:i/>
                <w:sz w:val="20"/>
                <w:szCs w:val="20"/>
              </w:rPr>
              <w:t>Товстик</w:t>
            </w:r>
          </w:p>
        </w:tc>
      </w:tr>
      <w:tr w:rsidR="00CE4CB3" w:rsidRPr="00540C8C" w:rsidTr="002416D3">
        <w:trPr>
          <w:gridBefore w:val="1"/>
          <w:wBefore w:w="176" w:type="dxa"/>
        </w:trPr>
        <w:tc>
          <w:tcPr>
            <w:tcW w:w="1843" w:type="dxa"/>
            <w:gridSpan w:val="2"/>
          </w:tcPr>
          <w:p w:rsidR="00CE4CB3" w:rsidRPr="00CE4CB3" w:rsidRDefault="00CE4CB3" w:rsidP="00F31C99">
            <w:pPr>
              <w:tabs>
                <w:tab w:val="left" w:pos="1911"/>
              </w:tabs>
              <w:spacing w:after="0" w:line="240" w:lineRule="auto"/>
              <w:ind w:left="34"/>
              <w:rPr>
                <w:rFonts w:ascii="Times New Roman" w:eastAsia="Times New Roman" w:hAnsi="Times New Roman"/>
                <w:i/>
                <w:sz w:val="20"/>
                <w:szCs w:val="20"/>
                <w:lang w:eastAsia="ru-RU"/>
              </w:rPr>
            </w:pPr>
            <w:r w:rsidRPr="00CE4CB3">
              <w:rPr>
                <w:rFonts w:ascii="Times New Roman" w:eastAsia="Times New Roman" w:hAnsi="Times New Roman"/>
                <w:i/>
                <w:sz w:val="20"/>
                <w:szCs w:val="20"/>
                <w:lang w:eastAsia="ru-RU"/>
              </w:rPr>
              <w:t>Ответственный за выпуск:</w:t>
            </w:r>
          </w:p>
        </w:tc>
        <w:tc>
          <w:tcPr>
            <w:tcW w:w="4961" w:type="dxa"/>
            <w:gridSpan w:val="2"/>
          </w:tcPr>
          <w:p w:rsidR="00F31C99" w:rsidRDefault="00F31C99" w:rsidP="00CE4CB3">
            <w:pPr>
              <w:spacing w:line="240" w:lineRule="auto"/>
              <w:ind w:firstLine="397"/>
              <w:contextualSpacing/>
              <w:jc w:val="right"/>
              <w:rPr>
                <w:rFonts w:ascii="Times New Roman" w:hAnsi="Times New Roman"/>
                <w:i/>
                <w:sz w:val="20"/>
                <w:szCs w:val="20"/>
              </w:rPr>
            </w:pPr>
          </w:p>
          <w:p w:rsidR="00CE4CB3" w:rsidRPr="00CE4CB3" w:rsidRDefault="00F31C99" w:rsidP="00F31C99">
            <w:pPr>
              <w:spacing w:line="240" w:lineRule="auto"/>
              <w:contextualSpacing/>
              <w:jc w:val="right"/>
              <w:rPr>
                <w:rFonts w:ascii="Times New Roman" w:hAnsi="Times New Roman"/>
                <w:i/>
                <w:sz w:val="20"/>
                <w:szCs w:val="20"/>
              </w:rPr>
            </w:pPr>
            <w:r w:rsidRPr="00B42D35">
              <w:rPr>
                <w:rFonts w:ascii="Times New Roman" w:hAnsi="Times New Roman"/>
                <w:i/>
                <w:sz w:val="20"/>
                <w:szCs w:val="20"/>
              </w:rPr>
              <w:t>Глава ИМАН Санкт-Петербурга Оксана Полякова</w:t>
            </w:r>
          </w:p>
        </w:tc>
      </w:tr>
    </w:tbl>
    <w:p w:rsidR="00151CD2" w:rsidRPr="00540C8C" w:rsidRDefault="00151CD2" w:rsidP="00151CD2">
      <w:pPr>
        <w:spacing w:after="0" w:line="240" w:lineRule="auto"/>
        <w:ind w:right="142"/>
        <w:jc w:val="center"/>
        <w:rPr>
          <w:rFonts w:ascii="Times New Roman" w:eastAsia="Times New Roman" w:hAnsi="Times New Roman"/>
          <w:sz w:val="20"/>
          <w:szCs w:val="20"/>
          <w:lang w:eastAsia="ru-RU"/>
        </w:rPr>
      </w:pPr>
    </w:p>
    <w:p w:rsidR="00151CD2" w:rsidRPr="004E5C93" w:rsidRDefault="00151CD2" w:rsidP="0031185A">
      <w:pPr>
        <w:spacing w:after="1120" w:line="240" w:lineRule="auto"/>
        <w:ind w:right="142" w:firstLine="425"/>
        <w:jc w:val="both"/>
        <w:rPr>
          <w:rFonts w:ascii="Times New Roman" w:hAnsi="Times New Roman"/>
          <w:sz w:val="20"/>
          <w:szCs w:val="20"/>
        </w:rPr>
      </w:pPr>
    </w:p>
    <w:p w:rsidR="0031185A" w:rsidRPr="004E5C93" w:rsidRDefault="0031185A" w:rsidP="0031185A">
      <w:pPr>
        <w:spacing w:before="3080" w:after="0" w:line="240" w:lineRule="auto"/>
        <w:ind w:right="142"/>
        <w:jc w:val="center"/>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Все права защищены</w:t>
      </w:r>
    </w:p>
    <w:p w:rsidR="0031185A" w:rsidRPr="004E5C93" w:rsidRDefault="00EE24E9" w:rsidP="0031185A">
      <w:pPr>
        <w:spacing w:after="0" w:line="240" w:lineRule="auto"/>
        <w:ind w:right="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ИМАН ИВДИВО 511</w:t>
      </w:r>
      <w:r w:rsidR="0031185A" w:rsidRPr="004E5C93">
        <w:rPr>
          <w:rFonts w:ascii="Times New Roman" w:eastAsia="Times New Roman" w:hAnsi="Times New Roman"/>
          <w:sz w:val="20"/>
          <w:szCs w:val="20"/>
          <w:lang w:eastAsia="ru-RU"/>
        </w:rPr>
        <w:t xml:space="preserve"> Изначальности, Санкт-Петербург</w:t>
      </w:r>
    </w:p>
    <w:p w:rsidR="0031185A" w:rsidRPr="004E5C93" w:rsidRDefault="0031185A" w:rsidP="0031185A">
      <w:pPr>
        <w:spacing w:after="0" w:line="240" w:lineRule="auto"/>
        <w:ind w:right="142"/>
        <w:jc w:val="center"/>
        <w:rPr>
          <w:rFonts w:ascii="Times New Roman" w:eastAsia="Times New Roman" w:hAnsi="Times New Roman"/>
          <w:sz w:val="20"/>
          <w:szCs w:val="20"/>
          <w:lang w:eastAsia="ru-RU"/>
        </w:rPr>
      </w:pPr>
    </w:p>
    <w:p w:rsidR="0031185A" w:rsidRPr="004E5C93" w:rsidRDefault="0031185A" w:rsidP="0031185A">
      <w:pPr>
        <w:spacing w:after="0" w:line="240" w:lineRule="auto"/>
        <w:ind w:right="142"/>
        <w:jc w:val="center"/>
        <w:rPr>
          <w:rFonts w:ascii="Times New Roman" w:eastAsia="Times New Roman" w:hAnsi="Times New Roman"/>
          <w:sz w:val="20"/>
          <w:szCs w:val="20"/>
          <w:lang w:eastAsia="ru-RU"/>
        </w:rPr>
      </w:pPr>
    </w:p>
    <w:p w:rsidR="0031185A" w:rsidRPr="004E5C93" w:rsidRDefault="0031185A" w:rsidP="0031185A">
      <w:pPr>
        <w:spacing w:after="0" w:line="240" w:lineRule="auto"/>
        <w:ind w:right="142"/>
        <w:jc w:val="center"/>
        <w:rPr>
          <w:rFonts w:ascii="Times New Roman" w:eastAsia="Times New Roman" w:hAnsi="Times New Roman"/>
          <w:sz w:val="20"/>
          <w:szCs w:val="20"/>
          <w:lang w:eastAsia="ru-RU"/>
        </w:rPr>
      </w:pPr>
    </w:p>
    <w:tbl>
      <w:tblPr>
        <w:tblW w:w="7904" w:type="dxa"/>
        <w:tblLook w:val="04A0"/>
      </w:tblPr>
      <w:tblGrid>
        <w:gridCol w:w="4786"/>
        <w:gridCol w:w="3118"/>
      </w:tblGrid>
      <w:tr w:rsidR="0031185A" w:rsidRPr="004E5C93" w:rsidTr="002903DF">
        <w:tc>
          <w:tcPr>
            <w:tcW w:w="4786" w:type="dxa"/>
          </w:tcPr>
          <w:p w:rsidR="0031185A" w:rsidRPr="004E5C93" w:rsidRDefault="0031185A" w:rsidP="004811CB">
            <w:pPr>
              <w:spacing w:after="0" w:line="240" w:lineRule="auto"/>
              <w:ind w:right="142"/>
              <w:jc w:val="both"/>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Официальный сайт И</w:t>
            </w:r>
            <w:r w:rsidR="002903DF" w:rsidRPr="004E5C93">
              <w:rPr>
                <w:rFonts w:ascii="Times New Roman" w:eastAsia="Times New Roman" w:hAnsi="Times New Roman"/>
                <w:sz w:val="20"/>
                <w:szCs w:val="20"/>
                <w:lang w:eastAsia="ru-RU"/>
              </w:rPr>
              <w:t>В</w:t>
            </w:r>
            <w:r w:rsidRPr="004E5C93">
              <w:rPr>
                <w:rFonts w:ascii="Times New Roman" w:eastAsia="Times New Roman" w:hAnsi="Times New Roman"/>
                <w:sz w:val="20"/>
                <w:szCs w:val="20"/>
                <w:lang w:eastAsia="ru-RU"/>
              </w:rPr>
              <w:t>ДИВО</w:t>
            </w:r>
          </w:p>
        </w:tc>
        <w:tc>
          <w:tcPr>
            <w:tcW w:w="3118" w:type="dxa"/>
          </w:tcPr>
          <w:p w:rsidR="0031185A" w:rsidRPr="004E5C93" w:rsidRDefault="0031185A" w:rsidP="004811CB">
            <w:pPr>
              <w:spacing w:after="0" w:line="240" w:lineRule="auto"/>
              <w:ind w:right="142"/>
              <w:jc w:val="both"/>
              <w:rPr>
                <w:rFonts w:ascii="Times New Roman" w:eastAsia="Times New Roman" w:hAnsi="Times New Roman"/>
                <w:sz w:val="20"/>
                <w:szCs w:val="20"/>
                <w:lang w:eastAsia="ru-RU"/>
              </w:rPr>
            </w:pPr>
            <w:r w:rsidRPr="004E5C93">
              <w:rPr>
                <w:rFonts w:ascii="Times New Roman" w:eastAsia="Times New Roman" w:hAnsi="Times New Roman"/>
                <w:sz w:val="20"/>
                <w:szCs w:val="20"/>
                <w:u w:val="single"/>
                <w:lang w:val="en-US" w:eastAsia="ru-RU"/>
              </w:rPr>
              <w:t>http</w:t>
            </w:r>
            <w:r w:rsidRPr="004E5C93">
              <w:rPr>
                <w:rFonts w:ascii="Times New Roman" w:eastAsia="Times New Roman" w:hAnsi="Times New Roman"/>
                <w:sz w:val="20"/>
                <w:szCs w:val="20"/>
                <w:u w:val="single"/>
                <w:lang w:eastAsia="ru-RU"/>
              </w:rPr>
              <w:t>://идиво.орг</w:t>
            </w:r>
          </w:p>
        </w:tc>
      </w:tr>
      <w:tr w:rsidR="0031185A" w:rsidRPr="004E5C93" w:rsidTr="002903DF">
        <w:tc>
          <w:tcPr>
            <w:tcW w:w="4786" w:type="dxa"/>
          </w:tcPr>
          <w:p w:rsidR="0031185A" w:rsidRPr="004E5C93" w:rsidRDefault="0031185A" w:rsidP="004811CB">
            <w:pPr>
              <w:spacing w:after="0" w:line="240" w:lineRule="auto"/>
              <w:ind w:right="142"/>
              <w:jc w:val="both"/>
              <w:rPr>
                <w:rFonts w:ascii="Times New Roman" w:eastAsia="Times New Roman" w:hAnsi="Times New Roman"/>
                <w:sz w:val="20"/>
                <w:szCs w:val="20"/>
                <w:lang w:eastAsia="ru-RU"/>
              </w:rPr>
            </w:pPr>
          </w:p>
        </w:tc>
        <w:tc>
          <w:tcPr>
            <w:tcW w:w="3118" w:type="dxa"/>
          </w:tcPr>
          <w:p w:rsidR="0031185A" w:rsidRPr="004C1D4E" w:rsidRDefault="0043669F" w:rsidP="004811CB">
            <w:pPr>
              <w:spacing w:after="0" w:line="240" w:lineRule="auto"/>
              <w:ind w:right="142"/>
              <w:jc w:val="both"/>
              <w:rPr>
                <w:rFonts w:ascii="Times New Roman" w:eastAsia="Times New Roman" w:hAnsi="Times New Roman"/>
                <w:sz w:val="20"/>
                <w:szCs w:val="20"/>
                <w:lang w:eastAsia="ru-RU"/>
              </w:rPr>
            </w:pPr>
            <w:hyperlink r:id="rId11" w:history="1">
              <w:r w:rsidR="0031185A" w:rsidRPr="004C1D4E">
                <w:rPr>
                  <w:rFonts w:ascii="Times New Roman" w:eastAsia="Times New Roman" w:hAnsi="Times New Roman"/>
                  <w:sz w:val="20"/>
                  <w:szCs w:val="20"/>
                  <w:u w:val="single"/>
                  <w:lang w:eastAsia="ru-RU"/>
                </w:rPr>
                <w:t>http://</w:t>
              </w:r>
              <w:r w:rsidR="0031185A" w:rsidRPr="004C1D4E">
                <w:rPr>
                  <w:rFonts w:ascii="Times New Roman" w:eastAsia="Times New Roman" w:hAnsi="Times New Roman"/>
                  <w:sz w:val="20"/>
                  <w:szCs w:val="20"/>
                  <w:u w:val="single"/>
                  <w:lang w:val="en-US" w:eastAsia="ru-RU"/>
                </w:rPr>
                <w:t>www</w:t>
              </w:r>
              <w:r w:rsidR="0031185A" w:rsidRPr="004C1D4E">
                <w:rPr>
                  <w:rFonts w:ascii="Times New Roman" w:eastAsia="Times New Roman" w:hAnsi="Times New Roman"/>
                  <w:sz w:val="20"/>
                  <w:szCs w:val="20"/>
                  <w:u w:val="single"/>
                  <w:lang w:eastAsia="ru-RU"/>
                </w:rPr>
                <w:t>.fasintez.info</w:t>
              </w:r>
            </w:hyperlink>
          </w:p>
        </w:tc>
      </w:tr>
      <w:tr w:rsidR="0031185A" w:rsidRPr="004E5C93" w:rsidTr="002903DF">
        <w:tc>
          <w:tcPr>
            <w:tcW w:w="4786" w:type="dxa"/>
          </w:tcPr>
          <w:p w:rsidR="0031185A" w:rsidRPr="004E5C93" w:rsidRDefault="0031185A" w:rsidP="004811CB">
            <w:pPr>
              <w:spacing w:after="0" w:line="240" w:lineRule="auto"/>
              <w:ind w:right="142"/>
              <w:jc w:val="both"/>
              <w:rPr>
                <w:rFonts w:ascii="Times New Roman" w:eastAsia="Times New Roman" w:hAnsi="Times New Roman"/>
                <w:sz w:val="20"/>
                <w:szCs w:val="20"/>
                <w:lang w:eastAsia="ru-RU"/>
              </w:rPr>
            </w:pPr>
          </w:p>
        </w:tc>
        <w:tc>
          <w:tcPr>
            <w:tcW w:w="3118" w:type="dxa"/>
          </w:tcPr>
          <w:p w:rsidR="0031185A" w:rsidRPr="004C1D4E" w:rsidRDefault="0043669F" w:rsidP="004811CB">
            <w:pPr>
              <w:tabs>
                <w:tab w:val="left" w:pos="6663"/>
              </w:tabs>
              <w:spacing w:after="0" w:line="240" w:lineRule="auto"/>
              <w:ind w:right="-115"/>
              <w:jc w:val="both"/>
              <w:rPr>
                <w:rFonts w:ascii="Times New Roman" w:eastAsia="Times New Roman" w:hAnsi="Times New Roman"/>
                <w:sz w:val="20"/>
                <w:szCs w:val="20"/>
                <w:lang w:eastAsia="ru-RU"/>
              </w:rPr>
            </w:pPr>
            <w:hyperlink r:id="rId12" w:history="1">
              <w:r w:rsidR="0031185A" w:rsidRPr="004C1D4E">
                <w:rPr>
                  <w:rFonts w:ascii="Times New Roman" w:eastAsia="Times New Roman" w:hAnsi="Times New Roman"/>
                  <w:sz w:val="20"/>
                  <w:szCs w:val="20"/>
                  <w:u w:val="single"/>
                  <w:lang w:eastAsia="ru-RU"/>
                </w:rPr>
                <w:t>http://системныйсинтез.орг</w:t>
              </w:r>
            </w:hyperlink>
          </w:p>
        </w:tc>
      </w:tr>
      <w:tr w:rsidR="0031185A" w:rsidRPr="004E5C93" w:rsidTr="002903DF">
        <w:tc>
          <w:tcPr>
            <w:tcW w:w="4786" w:type="dxa"/>
          </w:tcPr>
          <w:p w:rsidR="0031185A" w:rsidRPr="004E5C93" w:rsidRDefault="0031185A" w:rsidP="000B3213">
            <w:pPr>
              <w:spacing w:after="0" w:line="240" w:lineRule="auto"/>
              <w:ind w:right="-108"/>
              <w:jc w:val="both"/>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 xml:space="preserve">Сайт ИВДИВО </w:t>
            </w:r>
            <w:r w:rsidR="000B3213">
              <w:rPr>
                <w:rFonts w:ascii="Times New Roman" w:eastAsia="Times New Roman" w:hAnsi="Times New Roman"/>
                <w:sz w:val="20"/>
                <w:szCs w:val="20"/>
                <w:lang w:eastAsia="ru-RU"/>
              </w:rPr>
              <w:t>511</w:t>
            </w:r>
            <w:r w:rsidRPr="004E5C93">
              <w:rPr>
                <w:rFonts w:ascii="Times New Roman" w:eastAsia="Times New Roman" w:hAnsi="Times New Roman"/>
                <w:sz w:val="20"/>
                <w:szCs w:val="20"/>
                <w:lang w:eastAsia="ru-RU"/>
              </w:rPr>
              <w:t>И, Санкт-Петербург</w:t>
            </w:r>
          </w:p>
        </w:tc>
        <w:tc>
          <w:tcPr>
            <w:tcW w:w="3118" w:type="dxa"/>
          </w:tcPr>
          <w:p w:rsidR="0031185A" w:rsidRPr="004C1D4E" w:rsidRDefault="0043669F" w:rsidP="00E85EFC">
            <w:pPr>
              <w:spacing w:after="0" w:line="240" w:lineRule="auto"/>
              <w:ind w:right="142"/>
              <w:jc w:val="both"/>
              <w:rPr>
                <w:rFonts w:ascii="Times New Roman" w:eastAsia="Times New Roman" w:hAnsi="Times New Roman"/>
                <w:color w:val="000000" w:themeColor="text1"/>
                <w:sz w:val="20"/>
                <w:szCs w:val="20"/>
                <w:lang w:eastAsia="ru-RU"/>
              </w:rPr>
            </w:pPr>
            <w:hyperlink r:id="rId13" w:history="1">
              <w:r w:rsidR="004C1D4E" w:rsidRPr="00E85EFC">
                <w:rPr>
                  <w:rStyle w:val="ab"/>
                  <w:rFonts w:ascii="Times New Roman" w:eastAsia="Times New Roman" w:hAnsi="Times New Roman"/>
                  <w:color w:val="auto"/>
                  <w:sz w:val="20"/>
                  <w:szCs w:val="20"/>
                  <w:lang w:val="en-US" w:eastAsia="ru-RU"/>
                </w:rPr>
                <w:t>http</w:t>
              </w:r>
              <w:r w:rsidR="004C1D4E" w:rsidRPr="00E85EFC">
                <w:rPr>
                  <w:rStyle w:val="ab"/>
                  <w:rFonts w:ascii="Times New Roman" w:eastAsia="Times New Roman" w:hAnsi="Times New Roman"/>
                  <w:color w:val="auto"/>
                  <w:sz w:val="20"/>
                  <w:szCs w:val="20"/>
                  <w:lang w:eastAsia="ru-RU"/>
                </w:rPr>
                <w:t>://</w:t>
              </w:r>
              <w:r w:rsidR="004C1D4E" w:rsidRPr="00E85EFC">
                <w:rPr>
                  <w:rStyle w:val="ab"/>
                  <w:rFonts w:ascii="Times New Roman" w:eastAsia="Times New Roman" w:hAnsi="Times New Roman"/>
                  <w:color w:val="auto"/>
                  <w:sz w:val="20"/>
                  <w:szCs w:val="20"/>
                  <w:lang w:val="en-US" w:eastAsia="ru-RU"/>
                </w:rPr>
                <w:t>ivdivo255</w:t>
              </w:r>
              <w:r w:rsidR="004C1D4E" w:rsidRPr="00E85EFC">
                <w:rPr>
                  <w:rStyle w:val="ab"/>
                  <w:rFonts w:ascii="Times New Roman" w:eastAsia="Times New Roman" w:hAnsi="Times New Roman"/>
                  <w:color w:val="auto"/>
                  <w:sz w:val="20"/>
                  <w:szCs w:val="20"/>
                  <w:lang w:eastAsia="ru-RU"/>
                </w:rPr>
                <w:t>.</w:t>
              </w:r>
              <w:r w:rsidR="004C1D4E" w:rsidRPr="00E85EFC">
                <w:rPr>
                  <w:rStyle w:val="ab"/>
                  <w:rFonts w:ascii="Times New Roman" w:eastAsia="Times New Roman" w:hAnsi="Times New Roman"/>
                  <w:color w:val="auto"/>
                  <w:sz w:val="20"/>
                  <w:szCs w:val="20"/>
                  <w:lang w:val="en-US" w:eastAsia="ru-RU"/>
                </w:rPr>
                <w:t>info</w:t>
              </w:r>
            </w:hyperlink>
          </w:p>
        </w:tc>
      </w:tr>
    </w:tbl>
    <w:p w:rsidR="0031185A" w:rsidRPr="004E5C93" w:rsidRDefault="0031185A" w:rsidP="0031185A">
      <w:pPr>
        <w:spacing w:after="0" w:line="240" w:lineRule="auto"/>
        <w:ind w:right="142" w:hanging="705"/>
        <w:jc w:val="both"/>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ab/>
      </w:r>
      <w:hyperlink r:id="rId14" w:history="1">
        <w:r w:rsidRPr="004E5C93">
          <w:rPr>
            <w:rFonts w:ascii="Times New Roman" w:eastAsia="Times New Roman" w:hAnsi="Times New Roman"/>
            <w:sz w:val="20"/>
            <w:szCs w:val="20"/>
            <w:lang w:eastAsia="ru-RU"/>
          </w:rPr>
          <w:t>philos-si@mail.ru</w:t>
        </w:r>
      </w:hyperlink>
      <w:r w:rsidRPr="004E5C93">
        <w:rPr>
          <w:rFonts w:ascii="Times New Roman" w:eastAsia="Times New Roman" w:hAnsi="Times New Roman"/>
          <w:sz w:val="20"/>
          <w:szCs w:val="20"/>
          <w:lang w:eastAsia="ru-RU"/>
        </w:rPr>
        <w:t xml:space="preserve">, </w:t>
      </w:r>
      <w:hyperlink r:id="rId15" w:history="1">
        <w:r w:rsidRPr="004E5C93">
          <w:rPr>
            <w:rFonts w:ascii="Times New Roman" w:eastAsia="Times New Roman" w:hAnsi="Times New Roman"/>
            <w:sz w:val="20"/>
            <w:szCs w:val="20"/>
            <w:lang w:eastAsia="ru-RU"/>
          </w:rPr>
          <w:t>manager@smolny.org</w:t>
        </w:r>
      </w:hyperlink>
    </w:p>
    <w:p w:rsidR="0031185A" w:rsidRPr="004E5C93" w:rsidRDefault="0031185A" w:rsidP="0031185A">
      <w:pPr>
        <w:spacing w:before="720" w:after="120" w:line="240" w:lineRule="auto"/>
        <w:ind w:right="142"/>
        <w:jc w:val="center"/>
        <w:rPr>
          <w:rFonts w:ascii="Times New Roman" w:eastAsia="Times New Roman" w:hAnsi="Times New Roman"/>
          <w:sz w:val="20"/>
          <w:szCs w:val="20"/>
          <w:lang w:eastAsia="ru-RU"/>
        </w:rPr>
      </w:pPr>
      <w:r w:rsidRPr="004E5C93">
        <w:rPr>
          <w:rFonts w:ascii="Times New Roman" w:eastAsia="Times New Roman" w:hAnsi="Times New Roman"/>
          <w:sz w:val="20"/>
          <w:szCs w:val="20"/>
          <w:lang w:eastAsia="ru-RU"/>
        </w:rPr>
        <w:t>Россия, Санкт-Петербург, 2016</w:t>
      </w:r>
    </w:p>
    <w:p w:rsidR="0031185A" w:rsidRPr="00265864" w:rsidRDefault="0031185A" w:rsidP="0031185A">
      <w:pPr>
        <w:spacing w:after="0" w:line="240" w:lineRule="auto"/>
        <w:ind w:right="142"/>
        <w:jc w:val="center"/>
        <w:rPr>
          <w:rFonts w:ascii="Times New Roman" w:hAnsi="Times New Roman"/>
        </w:rPr>
      </w:pPr>
      <w:r w:rsidRPr="004E5C93">
        <w:rPr>
          <w:rFonts w:ascii="Times New Roman" w:eastAsia="Times New Roman" w:hAnsi="Times New Roman"/>
          <w:sz w:val="20"/>
          <w:szCs w:val="20"/>
          <w:lang w:eastAsia="ru-RU"/>
        </w:rPr>
        <w:t>Настоящее издание не является коммерческим проектом.</w:t>
      </w:r>
    </w:p>
    <w:sectPr w:rsidR="0031185A" w:rsidRPr="00265864" w:rsidSect="00E92B92">
      <w:headerReference w:type="default" r:id="rId16"/>
      <w:footerReference w:type="default" r:id="rId17"/>
      <w:pgSz w:w="11907" w:h="16839" w:code="9"/>
      <w:pgMar w:top="567" w:right="595" w:bottom="567" w:left="709"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E9" w:rsidRDefault="00F909E9" w:rsidP="00E21AF3">
      <w:pPr>
        <w:spacing w:after="0" w:line="240" w:lineRule="auto"/>
      </w:pPr>
      <w:r>
        <w:separator/>
      </w:r>
    </w:p>
  </w:endnote>
  <w:endnote w:type="continuationSeparator" w:id="1">
    <w:p w:rsidR="00F909E9" w:rsidRDefault="00F909E9" w:rsidP="00E21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7D" w:rsidRPr="00FD536F" w:rsidRDefault="0043669F"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0049557D"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B1695A">
      <w:rPr>
        <w:rFonts w:ascii="Times New Roman" w:hAnsi="Times New Roman"/>
        <w:noProof/>
        <w:sz w:val="16"/>
        <w:szCs w:val="16"/>
      </w:rPr>
      <w:t>2</w:t>
    </w:r>
    <w:r w:rsidRPr="00FD536F">
      <w:rPr>
        <w:rFonts w:ascii="Times New Roman" w:hAnsi="Times New Roman"/>
        <w:sz w:val="16"/>
        <w:szCs w:val="16"/>
      </w:rPr>
      <w:fldChar w:fldCharType="end"/>
    </w:r>
  </w:p>
  <w:p w:rsidR="0049557D" w:rsidRDefault="0049557D" w:rsidP="007B0977">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E9" w:rsidRDefault="00F909E9" w:rsidP="00E21AF3">
      <w:pPr>
        <w:spacing w:after="0" w:line="240" w:lineRule="auto"/>
      </w:pPr>
      <w:r>
        <w:separator/>
      </w:r>
    </w:p>
  </w:footnote>
  <w:footnote w:type="continuationSeparator" w:id="1">
    <w:p w:rsidR="00F909E9" w:rsidRDefault="00F909E9" w:rsidP="00E21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7D" w:rsidRDefault="0049557D" w:rsidP="00924247">
    <w:pPr>
      <w:pStyle w:val="-"/>
      <w:spacing w:after="240"/>
      <w:ind w:firstLine="454"/>
      <w:jc w:val="both"/>
      <w:rPr>
        <w:rFonts w:ascii="Times New Roman" w:hAnsi="Times New Roman"/>
        <w:b w:val="0"/>
        <w:i/>
        <w:color w:val="auto"/>
        <w:sz w:val="22"/>
      </w:rPr>
    </w:pPr>
    <w:r>
      <w:rPr>
        <w:rFonts w:ascii="Times New Roman" w:hAnsi="Times New Roman"/>
        <w:b w:val="0"/>
        <w:i/>
        <w:color w:val="auto"/>
        <w:sz w:val="22"/>
      </w:rPr>
      <w:t>Высшая Школа Синтеза Изначально Метагалактической Академии Наук. 21-22 ноября 2016. г. Чехов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F283D"/>
    <w:multiLevelType w:val="hybridMultilevel"/>
    <w:tmpl w:val="CA105F6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20B5163"/>
    <w:multiLevelType w:val="hybridMultilevel"/>
    <w:tmpl w:val="0168336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EE788D"/>
    <w:multiLevelType w:val="multilevel"/>
    <w:tmpl w:val="DC0E95D0"/>
    <w:lvl w:ilvl="0">
      <w:numFmt w:val="decimalZero"/>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A9609E"/>
    <w:multiLevelType w:val="hybridMultilevel"/>
    <w:tmpl w:val="BE50B16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37D10BCF"/>
    <w:multiLevelType w:val="hybridMultilevel"/>
    <w:tmpl w:val="8ED89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3B364306"/>
    <w:multiLevelType w:val="hybridMultilevel"/>
    <w:tmpl w:val="8F9AA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4D6152FD"/>
    <w:multiLevelType w:val="hybridMultilevel"/>
    <w:tmpl w:val="A66AE44E"/>
    <w:lvl w:ilvl="0" w:tplc="BF64018C">
      <w:start w:val="2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0A34936"/>
    <w:multiLevelType w:val="hybridMultilevel"/>
    <w:tmpl w:val="9D149D4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5F3A6D96"/>
    <w:multiLevelType w:val="hybridMultilevel"/>
    <w:tmpl w:val="D32AA8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E5DC8"/>
    <w:multiLevelType w:val="hybridMultilevel"/>
    <w:tmpl w:val="30DE255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F0136F"/>
    <w:multiLevelType w:val="hybridMultilevel"/>
    <w:tmpl w:val="69405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3B4B2B"/>
    <w:multiLevelType w:val="multilevel"/>
    <w:tmpl w:val="E7E82B82"/>
    <w:lvl w:ilvl="0">
      <w:numFmt w:val="decimalZero"/>
      <w:lvlText w:val="%1"/>
      <w:lvlJc w:val="left"/>
      <w:pPr>
        <w:tabs>
          <w:tab w:val="num" w:pos="675"/>
        </w:tabs>
        <w:ind w:left="675" w:hanging="675"/>
      </w:pPr>
      <w:rPr>
        <w:rFonts w:hint="default"/>
      </w:rPr>
    </w:lvl>
    <w:lvl w:ilvl="1">
      <w:start w:val="35"/>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5565FF"/>
    <w:multiLevelType w:val="hybridMultilevel"/>
    <w:tmpl w:val="85B2744C"/>
    <w:lvl w:ilvl="0" w:tplc="4CC2100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7"/>
  </w:num>
  <w:num w:numId="3">
    <w:abstractNumId w:val="34"/>
  </w:num>
  <w:num w:numId="4">
    <w:abstractNumId w:val="12"/>
  </w:num>
  <w:num w:numId="5">
    <w:abstractNumId w:val="23"/>
  </w:num>
  <w:num w:numId="6">
    <w:abstractNumId w:val="8"/>
  </w:num>
  <w:num w:numId="7">
    <w:abstractNumId w:val="10"/>
  </w:num>
  <w:num w:numId="8">
    <w:abstractNumId w:val="2"/>
  </w:num>
  <w:num w:numId="9">
    <w:abstractNumId w:val="3"/>
  </w:num>
  <w:num w:numId="10">
    <w:abstractNumId w:val="4"/>
  </w:num>
  <w:num w:numId="11">
    <w:abstractNumId w:val="0"/>
  </w:num>
  <w:num w:numId="12">
    <w:abstractNumId w:val="31"/>
  </w:num>
  <w:num w:numId="13">
    <w:abstractNumId w:val="7"/>
  </w:num>
  <w:num w:numId="14">
    <w:abstractNumId w:val="13"/>
  </w:num>
  <w:num w:numId="15">
    <w:abstractNumId w:val="27"/>
  </w:num>
  <w:num w:numId="16">
    <w:abstractNumId w:val="26"/>
  </w:num>
  <w:num w:numId="17">
    <w:abstractNumId w:val="5"/>
  </w:num>
  <w:num w:numId="18">
    <w:abstractNumId w:val="28"/>
  </w:num>
  <w:num w:numId="19">
    <w:abstractNumId w:val="14"/>
  </w:num>
  <w:num w:numId="20">
    <w:abstractNumId w:val="32"/>
  </w:num>
  <w:num w:numId="21">
    <w:abstractNumId w:val="11"/>
  </w:num>
  <w:num w:numId="22">
    <w:abstractNumId w:val="21"/>
  </w:num>
  <w:num w:numId="23">
    <w:abstractNumId w:val="16"/>
  </w:num>
  <w:num w:numId="24">
    <w:abstractNumId w:val="19"/>
  </w:num>
  <w:num w:numId="25">
    <w:abstractNumId w:val="25"/>
  </w:num>
  <w:num w:numId="26">
    <w:abstractNumId w:val="9"/>
  </w:num>
  <w:num w:numId="27">
    <w:abstractNumId w:val="18"/>
  </w:num>
  <w:num w:numId="28">
    <w:abstractNumId w:val="24"/>
  </w:num>
  <w:num w:numId="29">
    <w:abstractNumId w:val="30"/>
  </w:num>
  <w:num w:numId="30">
    <w:abstractNumId w:val="29"/>
  </w:num>
  <w:num w:numId="31">
    <w:abstractNumId w:val="20"/>
  </w:num>
  <w:num w:numId="32">
    <w:abstractNumId w:val="15"/>
  </w:num>
  <w:num w:numId="33">
    <w:abstractNumId w:val="6"/>
  </w:num>
  <w:num w:numId="34">
    <w:abstractNumId w:val="2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21AF3"/>
    <w:rsid w:val="00000FB3"/>
    <w:rsid w:val="000023A6"/>
    <w:rsid w:val="0000282D"/>
    <w:rsid w:val="00002BFA"/>
    <w:rsid w:val="00003A51"/>
    <w:rsid w:val="000047B8"/>
    <w:rsid w:val="00007DF3"/>
    <w:rsid w:val="00007E16"/>
    <w:rsid w:val="00007F80"/>
    <w:rsid w:val="0001041F"/>
    <w:rsid w:val="00010F5A"/>
    <w:rsid w:val="00011BF7"/>
    <w:rsid w:val="000125DE"/>
    <w:rsid w:val="00013409"/>
    <w:rsid w:val="00013AC3"/>
    <w:rsid w:val="00013BFE"/>
    <w:rsid w:val="00014304"/>
    <w:rsid w:val="00014B49"/>
    <w:rsid w:val="000153FA"/>
    <w:rsid w:val="000156D0"/>
    <w:rsid w:val="00016F5B"/>
    <w:rsid w:val="00017ADE"/>
    <w:rsid w:val="0002091F"/>
    <w:rsid w:val="00020E86"/>
    <w:rsid w:val="000217C2"/>
    <w:rsid w:val="00024148"/>
    <w:rsid w:val="0002488E"/>
    <w:rsid w:val="00026365"/>
    <w:rsid w:val="0002672C"/>
    <w:rsid w:val="00026F8F"/>
    <w:rsid w:val="00027300"/>
    <w:rsid w:val="000339BF"/>
    <w:rsid w:val="00036510"/>
    <w:rsid w:val="000366B5"/>
    <w:rsid w:val="00041DAA"/>
    <w:rsid w:val="00043439"/>
    <w:rsid w:val="000435B7"/>
    <w:rsid w:val="000435C2"/>
    <w:rsid w:val="00043C99"/>
    <w:rsid w:val="000452FA"/>
    <w:rsid w:val="000454B6"/>
    <w:rsid w:val="000460E0"/>
    <w:rsid w:val="000505B0"/>
    <w:rsid w:val="00050618"/>
    <w:rsid w:val="00051E61"/>
    <w:rsid w:val="00052CFC"/>
    <w:rsid w:val="000540C0"/>
    <w:rsid w:val="00054D55"/>
    <w:rsid w:val="00055ABD"/>
    <w:rsid w:val="00055DC0"/>
    <w:rsid w:val="00056012"/>
    <w:rsid w:val="00056DD5"/>
    <w:rsid w:val="00060104"/>
    <w:rsid w:val="00060376"/>
    <w:rsid w:val="00060DB2"/>
    <w:rsid w:val="0006118D"/>
    <w:rsid w:val="000614FA"/>
    <w:rsid w:val="00061F2B"/>
    <w:rsid w:val="00062704"/>
    <w:rsid w:val="00063467"/>
    <w:rsid w:val="00064096"/>
    <w:rsid w:val="0006447C"/>
    <w:rsid w:val="00064F29"/>
    <w:rsid w:val="000661AB"/>
    <w:rsid w:val="000705A9"/>
    <w:rsid w:val="00071AC8"/>
    <w:rsid w:val="00071FFE"/>
    <w:rsid w:val="00072535"/>
    <w:rsid w:val="00072D74"/>
    <w:rsid w:val="0007430A"/>
    <w:rsid w:val="000809E2"/>
    <w:rsid w:val="00080DBA"/>
    <w:rsid w:val="0008195C"/>
    <w:rsid w:val="0008298B"/>
    <w:rsid w:val="000862B6"/>
    <w:rsid w:val="00086699"/>
    <w:rsid w:val="00086969"/>
    <w:rsid w:val="000908B3"/>
    <w:rsid w:val="00091EF8"/>
    <w:rsid w:val="0009234B"/>
    <w:rsid w:val="000931E7"/>
    <w:rsid w:val="000938CB"/>
    <w:rsid w:val="00094B44"/>
    <w:rsid w:val="000965B4"/>
    <w:rsid w:val="000A13E7"/>
    <w:rsid w:val="000A534F"/>
    <w:rsid w:val="000A54B8"/>
    <w:rsid w:val="000A69F4"/>
    <w:rsid w:val="000A6A87"/>
    <w:rsid w:val="000A6AF0"/>
    <w:rsid w:val="000A6D7E"/>
    <w:rsid w:val="000A725F"/>
    <w:rsid w:val="000A7A59"/>
    <w:rsid w:val="000A7D5D"/>
    <w:rsid w:val="000B1034"/>
    <w:rsid w:val="000B21DC"/>
    <w:rsid w:val="000B27FE"/>
    <w:rsid w:val="000B3213"/>
    <w:rsid w:val="000B42C5"/>
    <w:rsid w:val="000B4A6A"/>
    <w:rsid w:val="000B4AC0"/>
    <w:rsid w:val="000B6C6A"/>
    <w:rsid w:val="000B798C"/>
    <w:rsid w:val="000C00BB"/>
    <w:rsid w:val="000C01BF"/>
    <w:rsid w:val="000C09E0"/>
    <w:rsid w:val="000C0D53"/>
    <w:rsid w:val="000C2140"/>
    <w:rsid w:val="000C5DCF"/>
    <w:rsid w:val="000D07C4"/>
    <w:rsid w:val="000D2D33"/>
    <w:rsid w:val="000D34DD"/>
    <w:rsid w:val="000D4B33"/>
    <w:rsid w:val="000D5AA1"/>
    <w:rsid w:val="000D608F"/>
    <w:rsid w:val="000E08B4"/>
    <w:rsid w:val="000E0EE0"/>
    <w:rsid w:val="000E1F68"/>
    <w:rsid w:val="000E22C7"/>
    <w:rsid w:val="000E276A"/>
    <w:rsid w:val="000E2A0C"/>
    <w:rsid w:val="000E54C7"/>
    <w:rsid w:val="000F0B89"/>
    <w:rsid w:val="000F18EA"/>
    <w:rsid w:val="000F3293"/>
    <w:rsid w:val="000F4AAA"/>
    <w:rsid w:val="000F4AC8"/>
    <w:rsid w:val="000F55DB"/>
    <w:rsid w:val="000F5841"/>
    <w:rsid w:val="000F6948"/>
    <w:rsid w:val="000F78D3"/>
    <w:rsid w:val="000F7DBA"/>
    <w:rsid w:val="00100C2A"/>
    <w:rsid w:val="00101EFA"/>
    <w:rsid w:val="001024A9"/>
    <w:rsid w:val="00102C01"/>
    <w:rsid w:val="0010401E"/>
    <w:rsid w:val="00107C32"/>
    <w:rsid w:val="00111FAD"/>
    <w:rsid w:val="0011206F"/>
    <w:rsid w:val="001123D5"/>
    <w:rsid w:val="001135A2"/>
    <w:rsid w:val="00113823"/>
    <w:rsid w:val="001138B0"/>
    <w:rsid w:val="00115692"/>
    <w:rsid w:val="00115BA5"/>
    <w:rsid w:val="00115E60"/>
    <w:rsid w:val="00115F58"/>
    <w:rsid w:val="00116E8E"/>
    <w:rsid w:val="001176E0"/>
    <w:rsid w:val="00120079"/>
    <w:rsid w:val="0012219B"/>
    <w:rsid w:val="00122867"/>
    <w:rsid w:val="00122D5D"/>
    <w:rsid w:val="001236D7"/>
    <w:rsid w:val="00124D28"/>
    <w:rsid w:val="0012629A"/>
    <w:rsid w:val="00126776"/>
    <w:rsid w:val="00126E6C"/>
    <w:rsid w:val="00127082"/>
    <w:rsid w:val="00127684"/>
    <w:rsid w:val="00127838"/>
    <w:rsid w:val="00130A80"/>
    <w:rsid w:val="00131ADD"/>
    <w:rsid w:val="00131C85"/>
    <w:rsid w:val="0013322E"/>
    <w:rsid w:val="001336B3"/>
    <w:rsid w:val="00133972"/>
    <w:rsid w:val="001351B7"/>
    <w:rsid w:val="00136244"/>
    <w:rsid w:val="00136A5F"/>
    <w:rsid w:val="00136AC7"/>
    <w:rsid w:val="001370D4"/>
    <w:rsid w:val="00140C40"/>
    <w:rsid w:val="00140C93"/>
    <w:rsid w:val="00140D7F"/>
    <w:rsid w:val="00140D9F"/>
    <w:rsid w:val="00142D57"/>
    <w:rsid w:val="00143396"/>
    <w:rsid w:val="00145037"/>
    <w:rsid w:val="0014694A"/>
    <w:rsid w:val="00147851"/>
    <w:rsid w:val="00151CD2"/>
    <w:rsid w:val="00152FA7"/>
    <w:rsid w:val="0015304C"/>
    <w:rsid w:val="00153BFD"/>
    <w:rsid w:val="00155084"/>
    <w:rsid w:val="001557D4"/>
    <w:rsid w:val="00156503"/>
    <w:rsid w:val="00157FC4"/>
    <w:rsid w:val="00161136"/>
    <w:rsid w:val="00161C3C"/>
    <w:rsid w:val="00161F85"/>
    <w:rsid w:val="00165B08"/>
    <w:rsid w:val="00165DCE"/>
    <w:rsid w:val="0016637F"/>
    <w:rsid w:val="0017022B"/>
    <w:rsid w:val="0017162D"/>
    <w:rsid w:val="00177D71"/>
    <w:rsid w:val="00180F38"/>
    <w:rsid w:val="00181A9A"/>
    <w:rsid w:val="001829C1"/>
    <w:rsid w:val="0018308A"/>
    <w:rsid w:val="00183746"/>
    <w:rsid w:val="001861A1"/>
    <w:rsid w:val="00187908"/>
    <w:rsid w:val="00187D0F"/>
    <w:rsid w:val="00190375"/>
    <w:rsid w:val="001925A2"/>
    <w:rsid w:val="00194841"/>
    <w:rsid w:val="00195996"/>
    <w:rsid w:val="00196587"/>
    <w:rsid w:val="0019694C"/>
    <w:rsid w:val="00197C8D"/>
    <w:rsid w:val="00197DB2"/>
    <w:rsid w:val="001A0126"/>
    <w:rsid w:val="001A01B2"/>
    <w:rsid w:val="001A023A"/>
    <w:rsid w:val="001A0B70"/>
    <w:rsid w:val="001A0B82"/>
    <w:rsid w:val="001A1254"/>
    <w:rsid w:val="001A19CE"/>
    <w:rsid w:val="001A26D3"/>
    <w:rsid w:val="001A3136"/>
    <w:rsid w:val="001A3782"/>
    <w:rsid w:val="001A393F"/>
    <w:rsid w:val="001A3B2A"/>
    <w:rsid w:val="001A3BD9"/>
    <w:rsid w:val="001A4062"/>
    <w:rsid w:val="001A455C"/>
    <w:rsid w:val="001A5F4B"/>
    <w:rsid w:val="001A6A0B"/>
    <w:rsid w:val="001A710A"/>
    <w:rsid w:val="001A7B98"/>
    <w:rsid w:val="001B0DC7"/>
    <w:rsid w:val="001B24EA"/>
    <w:rsid w:val="001B2AC0"/>
    <w:rsid w:val="001B3542"/>
    <w:rsid w:val="001B38BE"/>
    <w:rsid w:val="001B41E2"/>
    <w:rsid w:val="001B5157"/>
    <w:rsid w:val="001B691B"/>
    <w:rsid w:val="001B6950"/>
    <w:rsid w:val="001B7AF3"/>
    <w:rsid w:val="001C137B"/>
    <w:rsid w:val="001C208F"/>
    <w:rsid w:val="001C22DA"/>
    <w:rsid w:val="001C35B0"/>
    <w:rsid w:val="001C3B20"/>
    <w:rsid w:val="001C6319"/>
    <w:rsid w:val="001D0EA7"/>
    <w:rsid w:val="001D1D28"/>
    <w:rsid w:val="001D3392"/>
    <w:rsid w:val="001D4C3E"/>
    <w:rsid w:val="001D5B72"/>
    <w:rsid w:val="001E0365"/>
    <w:rsid w:val="001E1B94"/>
    <w:rsid w:val="001E4069"/>
    <w:rsid w:val="001E6720"/>
    <w:rsid w:val="001E72B6"/>
    <w:rsid w:val="001F0AFB"/>
    <w:rsid w:val="001F4EE5"/>
    <w:rsid w:val="001F6E49"/>
    <w:rsid w:val="001F6F3D"/>
    <w:rsid w:val="00201076"/>
    <w:rsid w:val="00201115"/>
    <w:rsid w:val="00201520"/>
    <w:rsid w:val="00201DE6"/>
    <w:rsid w:val="00202724"/>
    <w:rsid w:val="00202919"/>
    <w:rsid w:val="00202E87"/>
    <w:rsid w:val="00203C94"/>
    <w:rsid w:val="002049C3"/>
    <w:rsid w:val="0020788B"/>
    <w:rsid w:val="0021043B"/>
    <w:rsid w:val="0021100A"/>
    <w:rsid w:val="00213B40"/>
    <w:rsid w:val="00214B7E"/>
    <w:rsid w:val="00214F5B"/>
    <w:rsid w:val="0021500E"/>
    <w:rsid w:val="002151A6"/>
    <w:rsid w:val="00215AAF"/>
    <w:rsid w:val="00216222"/>
    <w:rsid w:val="00216F6A"/>
    <w:rsid w:val="00217918"/>
    <w:rsid w:val="00220DB8"/>
    <w:rsid w:val="00220F76"/>
    <w:rsid w:val="00220FB6"/>
    <w:rsid w:val="00221150"/>
    <w:rsid w:val="00222BFF"/>
    <w:rsid w:val="002231C3"/>
    <w:rsid w:val="002263FB"/>
    <w:rsid w:val="0022642A"/>
    <w:rsid w:val="00226FD6"/>
    <w:rsid w:val="00230605"/>
    <w:rsid w:val="00230D57"/>
    <w:rsid w:val="0023126E"/>
    <w:rsid w:val="00231667"/>
    <w:rsid w:val="00231A26"/>
    <w:rsid w:val="00231A53"/>
    <w:rsid w:val="00231E27"/>
    <w:rsid w:val="0023222D"/>
    <w:rsid w:val="00234F0C"/>
    <w:rsid w:val="002403A6"/>
    <w:rsid w:val="00240F3D"/>
    <w:rsid w:val="002416D3"/>
    <w:rsid w:val="00242AB9"/>
    <w:rsid w:val="0024361A"/>
    <w:rsid w:val="00243F84"/>
    <w:rsid w:val="00244A3C"/>
    <w:rsid w:val="002457C5"/>
    <w:rsid w:val="002472F1"/>
    <w:rsid w:val="00247407"/>
    <w:rsid w:val="0024755D"/>
    <w:rsid w:val="00250285"/>
    <w:rsid w:val="0025064F"/>
    <w:rsid w:val="002506A3"/>
    <w:rsid w:val="00254038"/>
    <w:rsid w:val="002556FF"/>
    <w:rsid w:val="0025584E"/>
    <w:rsid w:val="002600BB"/>
    <w:rsid w:val="002625F7"/>
    <w:rsid w:val="00263B25"/>
    <w:rsid w:val="002709B4"/>
    <w:rsid w:val="00272373"/>
    <w:rsid w:val="00274DC3"/>
    <w:rsid w:val="00276142"/>
    <w:rsid w:val="002763C1"/>
    <w:rsid w:val="00276579"/>
    <w:rsid w:val="002765A2"/>
    <w:rsid w:val="002765EC"/>
    <w:rsid w:val="00277FFA"/>
    <w:rsid w:val="002842E5"/>
    <w:rsid w:val="002851F6"/>
    <w:rsid w:val="0028599D"/>
    <w:rsid w:val="00286C0F"/>
    <w:rsid w:val="00290303"/>
    <w:rsid w:val="002903DF"/>
    <w:rsid w:val="00291515"/>
    <w:rsid w:val="002926B7"/>
    <w:rsid w:val="00294775"/>
    <w:rsid w:val="002950A4"/>
    <w:rsid w:val="00296159"/>
    <w:rsid w:val="002979D4"/>
    <w:rsid w:val="00297F64"/>
    <w:rsid w:val="002A11F6"/>
    <w:rsid w:val="002A3DB6"/>
    <w:rsid w:val="002A5289"/>
    <w:rsid w:val="002A5F33"/>
    <w:rsid w:val="002A6575"/>
    <w:rsid w:val="002A748F"/>
    <w:rsid w:val="002A7831"/>
    <w:rsid w:val="002A7DFB"/>
    <w:rsid w:val="002B0E56"/>
    <w:rsid w:val="002B2737"/>
    <w:rsid w:val="002B60D5"/>
    <w:rsid w:val="002B6737"/>
    <w:rsid w:val="002B6D3B"/>
    <w:rsid w:val="002C06E9"/>
    <w:rsid w:val="002C09BC"/>
    <w:rsid w:val="002C2680"/>
    <w:rsid w:val="002C35D2"/>
    <w:rsid w:val="002C4198"/>
    <w:rsid w:val="002C4C2E"/>
    <w:rsid w:val="002C4DF8"/>
    <w:rsid w:val="002C5108"/>
    <w:rsid w:val="002C55B5"/>
    <w:rsid w:val="002C5E9B"/>
    <w:rsid w:val="002C67CF"/>
    <w:rsid w:val="002C6A0F"/>
    <w:rsid w:val="002C6FAC"/>
    <w:rsid w:val="002C783B"/>
    <w:rsid w:val="002C7ECB"/>
    <w:rsid w:val="002D1F0C"/>
    <w:rsid w:val="002D1F83"/>
    <w:rsid w:val="002D2D55"/>
    <w:rsid w:val="002D397D"/>
    <w:rsid w:val="002D60FE"/>
    <w:rsid w:val="002D677B"/>
    <w:rsid w:val="002D74BB"/>
    <w:rsid w:val="002D7D5D"/>
    <w:rsid w:val="002E197D"/>
    <w:rsid w:val="002E2237"/>
    <w:rsid w:val="002E37B5"/>
    <w:rsid w:val="002E4305"/>
    <w:rsid w:val="002E4385"/>
    <w:rsid w:val="002E46F0"/>
    <w:rsid w:val="002E724F"/>
    <w:rsid w:val="002F1939"/>
    <w:rsid w:val="002F2170"/>
    <w:rsid w:val="002F22FC"/>
    <w:rsid w:val="002F2D44"/>
    <w:rsid w:val="002F3D96"/>
    <w:rsid w:val="002F53FC"/>
    <w:rsid w:val="002F63CB"/>
    <w:rsid w:val="002F7634"/>
    <w:rsid w:val="003001D6"/>
    <w:rsid w:val="003004E0"/>
    <w:rsid w:val="00301591"/>
    <w:rsid w:val="003036A7"/>
    <w:rsid w:val="00304418"/>
    <w:rsid w:val="0030493C"/>
    <w:rsid w:val="003050E3"/>
    <w:rsid w:val="00305BD0"/>
    <w:rsid w:val="00307F95"/>
    <w:rsid w:val="00307FD0"/>
    <w:rsid w:val="003106CC"/>
    <w:rsid w:val="00310B6E"/>
    <w:rsid w:val="003116DD"/>
    <w:rsid w:val="00311786"/>
    <w:rsid w:val="0031185A"/>
    <w:rsid w:val="00311F8E"/>
    <w:rsid w:val="003127BF"/>
    <w:rsid w:val="003136CE"/>
    <w:rsid w:val="003137E9"/>
    <w:rsid w:val="003150A9"/>
    <w:rsid w:val="00316110"/>
    <w:rsid w:val="00316E4C"/>
    <w:rsid w:val="00317875"/>
    <w:rsid w:val="00317E64"/>
    <w:rsid w:val="00322AC7"/>
    <w:rsid w:val="003230A8"/>
    <w:rsid w:val="0032327D"/>
    <w:rsid w:val="00324F99"/>
    <w:rsid w:val="00325B43"/>
    <w:rsid w:val="00326898"/>
    <w:rsid w:val="00327E9E"/>
    <w:rsid w:val="00330B04"/>
    <w:rsid w:val="0033394E"/>
    <w:rsid w:val="0033650C"/>
    <w:rsid w:val="00337078"/>
    <w:rsid w:val="00337C3E"/>
    <w:rsid w:val="00337E77"/>
    <w:rsid w:val="00340647"/>
    <w:rsid w:val="003409F5"/>
    <w:rsid w:val="00341A18"/>
    <w:rsid w:val="00342FD5"/>
    <w:rsid w:val="0034330F"/>
    <w:rsid w:val="003454F3"/>
    <w:rsid w:val="00345538"/>
    <w:rsid w:val="0034555C"/>
    <w:rsid w:val="00345A42"/>
    <w:rsid w:val="003465D2"/>
    <w:rsid w:val="0034681F"/>
    <w:rsid w:val="0034749F"/>
    <w:rsid w:val="003507CA"/>
    <w:rsid w:val="00350D6C"/>
    <w:rsid w:val="003516F7"/>
    <w:rsid w:val="00351F57"/>
    <w:rsid w:val="00352649"/>
    <w:rsid w:val="00352AC4"/>
    <w:rsid w:val="00352CE8"/>
    <w:rsid w:val="003531D6"/>
    <w:rsid w:val="00354B08"/>
    <w:rsid w:val="00355193"/>
    <w:rsid w:val="00356127"/>
    <w:rsid w:val="00356D22"/>
    <w:rsid w:val="00356FDA"/>
    <w:rsid w:val="00357D26"/>
    <w:rsid w:val="00361904"/>
    <w:rsid w:val="00361A8D"/>
    <w:rsid w:val="00362E9F"/>
    <w:rsid w:val="0036348C"/>
    <w:rsid w:val="00363858"/>
    <w:rsid w:val="003642D0"/>
    <w:rsid w:val="00364A88"/>
    <w:rsid w:val="0036509E"/>
    <w:rsid w:val="003663C8"/>
    <w:rsid w:val="003671BD"/>
    <w:rsid w:val="00367C7E"/>
    <w:rsid w:val="00370EEF"/>
    <w:rsid w:val="00372E3C"/>
    <w:rsid w:val="00374BE6"/>
    <w:rsid w:val="00376544"/>
    <w:rsid w:val="00376A5C"/>
    <w:rsid w:val="00376FD3"/>
    <w:rsid w:val="003827B0"/>
    <w:rsid w:val="00383B88"/>
    <w:rsid w:val="003842AA"/>
    <w:rsid w:val="0038439B"/>
    <w:rsid w:val="003855BE"/>
    <w:rsid w:val="00385BC3"/>
    <w:rsid w:val="00385DA5"/>
    <w:rsid w:val="003875E3"/>
    <w:rsid w:val="0039025E"/>
    <w:rsid w:val="0039147F"/>
    <w:rsid w:val="00391CD9"/>
    <w:rsid w:val="0039409D"/>
    <w:rsid w:val="003943E5"/>
    <w:rsid w:val="003944D4"/>
    <w:rsid w:val="003959A5"/>
    <w:rsid w:val="00396361"/>
    <w:rsid w:val="00397051"/>
    <w:rsid w:val="003A01EE"/>
    <w:rsid w:val="003A04E4"/>
    <w:rsid w:val="003A1C89"/>
    <w:rsid w:val="003A1CB5"/>
    <w:rsid w:val="003A202C"/>
    <w:rsid w:val="003A2055"/>
    <w:rsid w:val="003A2A4A"/>
    <w:rsid w:val="003A45DD"/>
    <w:rsid w:val="003A467B"/>
    <w:rsid w:val="003A4DCD"/>
    <w:rsid w:val="003A4E40"/>
    <w:rsid w:val="003A54DC"/>
    <w:rsid w:val="003A5D39"/>
    <w:rsid w:val="003A69C5"/>
    <w:rsid w:val="003A6C89"/>
    <w:rsid w:val="003A6D8B"/>
    <w:rsid w:val="003B14D6"/>
    <w:rsid w:val="003B1F9C"/>
    <w:rsid w:val="003B2EA5"/>
    <w:rsid w:val="003B30FF"/>
    <w:rsid w:val="003B4628"/>
    <w:rsid w:val="003B48D5"/>
    <w:rsid w:val="003B5A0A"/>
    <w:rsid w:val="003B6695"/>
    <w:rsid w:val="003B74A7"/>
    <w:rsid w:val="003B74BE"/>
    <w:rsid w:val="003B7BE8"/>
    <w:rsid w:val="003C06F1"/>
    <w:rsid w:val="003C0B70"/>
    <w:rsid w:val="003C2F63"/>
    <w:rsid w:val="003C32D9"/>
    <w:rsid w:val="003C4DCC"/>
    <w:rsid w:val="003C4FDB"/>
    <w:rsid w:val="003C5203"/>
    <w:rsid w:val="003C5AD7"/>
    <w:rsid w:val="003C63CE"/>
    <w:rsid w:val="003C6417"/>
    <w:rsid w:val="003C6661"/>
    <w:rsid w:val="003D0ECC"/>
    <w:rsid w:val="003D1014"/>
    <w:rsid w:val="003D2590"/>
    <w:rsid w:val="003D5695"/>
    <w:rsid w:val="003D5EDC"/>
    <w:rsid w:val="003D65AD"/>
    <w:rsid w:val="003D675F"/>
    <w:rsid w:val="003D6D29"/>
    <w:rsid w:val="003D7E34"/>
    <w:rsid w:val="003E143E"/>
    <w:rsid w:val="003E2E1F"/>
    <w:rsid w:val="003E49FC"/>
    <w:rsid w:val="003E5481"/>
    <w:rsid w:val="003E54E9"/>
    <w:rsid w:val="003E567F"/>
    <w:rsid w:val="003E6AEB"/>
    <w:rsid w:val="003E7282"/>
    <w:rsid w:val="003E7539"/>
    <w:rsid w:val="003E7AAA"/>
    <w:rsid w:val="003E7E75"/>
    <w:rsid w:val="003F035E"/>
    <w:rsid w:val="003F1096"/>
    <w:rsid w:val="003F1AC3"/>
    <w:rsid w:val="003F27A9"/>
    <w:rsid w:val="003F32AE"/>
    <w:rsid w:val="003F33E8"/>
    <w:rsid w:val="003F392A"/>
    <w:rsid w:val="003F4FDB"/>
    <w:rsid w:val="003F50C8"/>
    <w:rsid w:val="003F5193"/>
    <w:rsid w:val="003F5391"/>
    <w:rsid w:val="003F63FA"/>
    <w:rsid w:val="003F681B"/>
    <w:rsid w:val="003F70F2"/>
    <w:rsid w:val="003F7D0C"/>
    <w:rsid w:val="00401126"/>
    <w:rsid w:val="0040197E"/>
    <w:rsid w:val="00402114"/>
    <w:rsid w:val="00402E26"/>
    <w:rsid w:val="00405704"/>
    <w:rsid w:val="00407DA9"/>
    <w:rsid w:val="004100F5"/>
    <w:rsid w:val="00410133"/>
    <w:rsid w:val="0041166C"/>
    <w:rsid w:val="00412B04"/>
    <w:rsid w:val="00412C85"/>
    <w:rsid w:val="00412D4A"/>
    <w:rsid w:val="00412D5A"/>
    <w:rsid w:val="00413457"/>
    <w:rsid w:val="00413E3F"/>
    <w:rsid w:val="00414708"/>
    <w:rsid w:val="0041526F"/>
    <w:rsid w:val="0041559A"/>
    <w:rsid w:val="0041565B"/>
    <w:rsid w:val="0041664E"/>
    <w:rsid w:val="00416714"/>
    <w:rsid w:val="00416ABD"/>
    <w:rsid w:val="00416DA4"/>
    <w:rsid w:val="00416E53"/>
    <w:rsid w:val="004205A3"/>
    <w:rsid w:val="00420B85"/>
    <w:rsid w:val="00421242"/>
    <w:rsid w:val="004236B5"/>
    <w:rsid w:val="00423C14"/>
    <w:rsid w:val="004247D7"/>
    <w:rsid w:val="00424E0F"/>
    <w:rsid w:val="00424FA6"/>
    <w:rsid w:val="00425FD4"/>
    <w:rsid w:val="004263FD"/>
    <w:rsid w:val="004266C9"/>
    <w:rsid w:val="0042741D"/>
    <w:rsid w:val="00427E9D"/>
    <w:rsid w:val="0043039B"/>
    <w:rsid w:val="00430E75"/>
    <w:rsid w:val="0043118E"/>
    <w:rsid w:val="00431FAB"/>
    <w:rsid w:val="00433738"/>
    <w:rsid w:val="00435B9C"/>
    <w:rsid w:val="0043669F"/>
    <w:rsid w:val="00440A92"/>
    <w:rsid w:val="004431A2"/>
    <w:rsid w:val="0044367D"/>
    <w:rsid w:val="004436BB"/>
    <w:rsid w:val="00443BA1"/>
    <w:rsid w:val="00443E55"/>
    <w:rsid w:val="004444EC"/>
    <w:rsid w:val="00444AC8"/>
    <w:rsid w:val="004451E0"/>
    <w:rsid w:val="004453B1"/>
    <w:rsid w:val="00445EDF"/>
    <w:rsid w:val="004467F5"/>
    <w:rsid w:val="00447226"/>
    <w:rsid w:val="004474C6"/>
    <w:rsid w:val="00447500"/>
    <w:rsid w:val="00447C76"/>
    <w:rsid w:val="00451471"/>
    <w:rsid w:val="004514F9"/>
    <w:rsid w:val="00451C47"/>
    <w:rsid w:val="0045365B"/>
    <w:rsid w:val="00454C64"/>
    <w:rsid w:val="00454E13"/>
    <w:rsid w:val="004550E5"/>
    <w:rsid w:val="00455334"/>
    <w:rsid w:val="00455E85"/>
    <w:rsid w:val="00457211"/>
    <w:rsid w:val="004608C9"/>
    <w:rsid w:val="00461F19"/>
    <w:rsid w:val="00462D5C"/>
    <w:rsid w:val="00467948"/>
    <w:rsid w:val="00467E1B"/>
    <w:rsid w:val="00470BE8"/>
    <w:rsid w:val="00470C3B"/>
    <w:rsid w:val="00470E25"/>
    <w:rsid w:val="00472A51"/>
    <w:rsid w:val="00474241"/>
    <w:rsid w:val="00475665"/>
    <w:rsid w:val="004757CC"/>
    <w:rsid w:val="00476CE3"/>
    <w:rsid w:val="00477060"/>
    <w:rsid w:val="00480C4D"/>
    <w:rsid w:val="00480CB8"/>
    <w:rsid w:val="004811CB"/>
    <w:rsid w:val="0048275F"/>
    <w:rsid w:val="00484473"/>
    <w:rsid w:val="00484BA0"/>
    <w:rsid w:val="0048534F"/>
    <w:rsid w:val="00486591"/>
    <w:rsid w:val="00486A3F"/>
    <w:rsid w:val="004877B2"/>
    <w:rsid w:val="00490471"/>
    <w:rsid w:val="00490FC8"/>
    <w:rsid w:val="004921F1"/>
    <w:rsid w:val="004923EE"/>
    <w:rsid w:val="00494B9B"/>
    <w:rsid w:val="0049557D"/>
    <w:rsid w:val="0049586F"/>
    <w:rsid w:val="00496388"/>
    <w:rsid w:val="00496606"/>
    <w:rsid w:val="00496C32"/>
    <w:rsid w:val="004A0B77"/>
    <w:rsid w:val="004A2597"/>
    <w:rsid w:val="004A287D"/>
    <w:rsid w:val="004A2EA3"/>
    <w:rsid w:val="004A3853"/>
    <w:rsid w:val="004A3BE7"/>
    <w:rsid w:val="004A58B5"/>
    <w:rsid w:val="004A7057"/>
    <w:rsid w:val="004A7E9A"/>
    <w:rsid w:val="004A7F52"/>
    <w:rsid w:val="004B2F39"/>
    <w:rsid w:val="004B7880"/>
    <w:rsid w:val="004B7FD3"/>
    <w:rsid w:val="004C03D8"/>
    <w:rsid w:val="004C0990"/>
    <w:rsid w:val="004C09C9"/>
    <w:rsid w:val="004C10FA"/>
    <w:rsid w:val="004C19B0"/>
    <w:rsid w:val="004C1D4E"/>
    <w:rsid w:val="004C2EAD"/>
    <w:rsid w:val="004C37BF"/>
    <w:rsid w:val="004C3B0A"/>
    <w:rsid w:val="004C3F53"/>
    <w:rsid w:val="004C4BCB"/>
    <w:rsid w:val="004C4C0E"/>
    <w:rsid w:val="004C6406"/>
    <w:rsid w:val="004C67CB"/>
    <w:rsid w:val="004C6938"/>
    <w:rsid w:val="004D0420"/>
    <w:rsid w:val="004D1052"/>
    <w:rsid w:val="004D12D3"/>
    <w:rsid w:val="004D1698"/>
    <w:rsid w:val="004D199F"/>
    <w:rsid w:val="004D34BA"/>
    <w:rsid w:val="004D4470"/>
    <w:rsid w:val="004D4CC6"/>
    <w:rsid w:val="004D4DC8"/>
    <w:rsid w:val="004D552C"/>
    <w:rsid w:val="004D6A4A"/>
    <w:rsid w:val="004D75D8"/>
    <w:rsid w:val="004D77AB"/>
    <w:rsid w:val="004E292E"/>
    <w:rsid w:val="004E2BC2"/>
    <w:rsid w:val="004E30F6"/>
    <w:rsid w:val="004E3DB5"/>
    <w:rsid w:val="004E3EE4"/>
    <w:rsid w:val="004E45E7"/>
    <w:rsid w:val="004E4A2D"/>
    <w:rsid w:val="004E5775"/>
    <w:rsid w:val="004E5C8D"/>
    <w:rsid w:val="004E5C93"/>
    <w:rsid w:val="004E6027"/>
    <w:rsid w:val="004E6138"/>
    <w:rsid w:val="004E680E"/>
    <w:rsid w:val="004F0F7E"/>
    <w:rsid w:val="004F1C2D"/>
    <w:rsid w:val="004F2080"/>
    <w:rsid w:val="004F553A"/>
    <w:rsid w:val="004F6218"/>
    <w:rsid w:val="004F6FDF"/>
    <w:rsid w:val="00502A77"/>
    <w:rsid w:val="00502DE3"/>
    <w:rsid w:val="00503006"/>
    <w:rsid w:val="005046E2"/>
    <w:rsid w:val="005053ED"/>
    <w:rsid w:val="005055F7"/>
    <w:rsid w:val="00505C98"/>
    <w:rsid w:val="00506B26"/>
    <w:rsid w:val="0050742A"/>
    <w:rsid w:val="005076FF"/>
    <w:rsid w:val="005079E7"/>
    <w:rsid w:val="00510B10"/>
    <w:rsid w:val="00511979"/>
    <w:rsid w:val="005121E9"/>
    <w:rsid w:val="00512963"/>
    <w:rsid w:val="005142FD"/>
    <w:rsid w:val="005147C8"/>
    <w:rsid w:val="00514ABD"/>
    <w:rsid w:val="0051535A"/>
    <w:rsid w:val="005161C5"/>
    <w:rsid w:val="00516C6E"/>
    <w:rsid w:val="00517008"/>
    <w:rsid w:val="005206AB"/>
    <w:rsid w:val="00521463"/>
    <w:rsid w:val="00523D05"/>
    <w:rsid w:val="00524626"/>
    <w:rsid w:val="00524EEC"/>
    <w:rsid w:val="00525597"/>
    <w:rsid w:val="00526428"/>
    <w:rsid w:val="00526F4D"/>
    <w:rsid w:val="00527313"/>
    <w:rsid w:val="005278E3"/>
    <w:rsid w:val="005305D5"/>
    <w:rsid w:val="00531143"/>
    <w:rsid w:val="00533379"/>
    <w:rsid w:val="0053416B"/>
    <w:rsid w:val="00535957"/>
    <w:rsid w:val="00537879"/>
    <w:rsid w:val="005401E8"/>
    <w:rsid w:val="005410DA"/>
    <w:rsid w:val="00542140"/>
    <w:rsid w:val="00542518"/>
    <w:rsid w:val="00543372"/>
    <w:rsid w:val="0054401C"/>
    <w:rsid w:val="005447B3"/>
    <w:rsid w:val="0054551D"/>
    <w:rsid w:val="00547330"/>
    <w:rsid w:val="0055112F"/>
    <w:rsid w:val="00551B6E"/>
    <w:rsid w:val="00552020"/>
    <w:rsid w:val="00552CB3"/>
    <w:rsid w:val="00552DEA"/>
    <w:rsid w:val="00552EA0"/>
    <w:rsid w:val="00553AFC"/>
    <w:rsid w:val="00553D64"/>
    <w:rsid w:val="00554152"/>
    <w:rsid w:val="0055471B"/>
    <w:rsid w:val="00554C36"/>
    <w:rsid w:val="0055553D"/>
    <w:rsid w:val="005578D2"/>
    <w:rsid w:val="00560E39"/>
    <w:rsid w:val="005623EF"/>
    <w:rsid w:val="00563415"/>
    <w:rsid w:val="00563EF5"/>
    <w:rsid w:val="0056443E"/>
    <w:rsid w:val="00565659"/>
    <w:rsid w:val="005667EF"/>
    <w:rsid w:val="0056747F"/>
    <w:rsid w:val="00570458"/>
    <w:rsid w:val="00570CEC"/>
    <w:rsid w:val="00571392"/>
    <w:rsid w:val="00571A35"/>
    <w:rsid w:val="00572907"/>
    <w:rsid w:val="00574C24"/>
    <w:rsid w:val="0057517C"/>
    <w:rsid w:val="005757A0"/>
    <w:rsid w:val="00575E9C"/>
    <w:rsid w:val="005760FA"/>
    <w:rsid w:val="005773B2"/>
    <w:rsid w:val="005804C0"/>
    <w:rsid w:val="005807C4"/>
    <w:rsid w:val="00581A18"/>
    <w:rsid w:val="00581D11"/>
    <w:rsid w:val="005833AE"/>
    <w:rsid w:val="00584A34"/>
    <w:rsid w:val="005851F2"/>
    <w:rsid w:val="00587C87"/>
    <w:rsid w:val="00590D6D"/>
    <w:rsid w:val="00590DE2"/>
    <w:rsid w:val="00593201"/>
    <w:rsid w:val="00595613"/>
    <w:rsid w:val="00595C10"/>
    <w:rsid w:val="00596067"/>
    <w:rsid w:val="0059609B"/>
    <w:rsid w:val="00596B44"/>
    <w:rsid w:val="00596E3B"/>
    <w:rsid w:val="00597582"/>
    <w:rsid w:val="005A0130"/>
    <w:rsid w:val="005A0515"/>
    <w:rsid w:val="005A0586"/>
    <w:rsid w:val="005A1062"/>
    <w:rsid w:val="005A20A1"/>
    <w:rsid w:val="005A2CA7"/>
    <w:rsid w:val="005A2D8F"/>
    <w:rsid w:val="005A3EF7"/>
    <w:rsid w:val="005A45C6"/>
    <w:rsid w:val="005A45F9"/>
    <w:rsid w:val="005A5FF4"/>
    <w:rsid w:val="005A7B75"/>
    <w:rsid w:val="005B0F35"/>
    <w:rsid w:val="005B125B"/>
    <w:rsid w:val="005B2B26"/>
    <w:rsid w:val="005B47EC"/>
    <w:rsid w:val="005B7BFB"/>
    <w:rsid w:val="005B7EE1"/>
    <w:rsid w:val="005C1A43"/>
    <w:rsid w:val="005C2330"/>
    <w:rsid w:val="005C4C59"/>
    <w:rsid w:val="005D0D29"/>
    <w:rsid w:val="005D17EE"/>
    <w:rsid w:val="005D27C5"/>
    <w:rsid w:val="005D312F"/>
    <w:rsid w:val="005D31B6"/>
    <w:rsid w:val="005D3D4C"/>
    <w:rsid w:val="005D566C"/>
    <w:rsid w:val="005D5A99"/>
    <w:rsid w:val="005D748B"/>
    <w:rsid w:val="005D759D"/>
    <w:rsid w:val="005E0C4B"/>
    <w:rsid w:val="005E0F5B"/>
    <w:rsid w:val="005E14B5"/>
    <w:rsid w:val="005E20EA"/>
    <w:rsid w:val="005E257B"/>
    <w:rsid w:val="005E3FF0"/>
    <w:rsid w:val="005E4BF5"/>
    <w:rsid w:val="005E5CD7"/>
    <w:rsid w:val="005E6AA3"/>
    <w:rsid w:val="005E7318"/>
    <w:rsid w:val="005E765D"/>
    <w:rsid w:val="005F0E8A"/>
    <w:rsid w:val="005F2947"/>
    <w:rsid w:val="005F2960"/>
    <w:rsid w:val="005F3455"/>
    <w:rsid w:val="005F3BAF"/>
    <w:rsid w:val="005F52E2"/>
    <w:rsid w:val="005F5BE2"/>
    <w:rsid w:val="006000AB"/>
    <w:rsid w:val="006000DF"/>
    <w:rsid w:val="006002DC"/>
    <w:rsid w:val="00600F47"/>
    <w:rsid w:val="00600F48"/>
    <w:rsid w:val="0060382D"/>
    <w:rsid w:val="00604497"/>
    <w:rsid w:val="0060614F"/>
    <w:rsid w:val="00606199"/>
    <w:rsid w:val="00606FA9"/>
    <w:rsid w:val="0060736F"/>
    <w:rsid w:val="0061042C"/>
    <w:rsid w:val="00611595"/>
    <w:rsid w:val="00612105"/>
    <w:rsid w:val="00612913"/>
    <w:rsid w:val="0061392D"/>
    <w:rsid w:val="00614C6E"/>
    <w:rsid w:val="00615E64"/>
    <w:rsid w:val="00616113"/>
    <w:rsid w:val="006161F4"/>
    <w:rsid w:val="00616E83"/>
    <w:rsid w:val="00617079"/>
    <w:rsid w:val="006179E8"/>
    <w:rsid w:val="006210F5"/>
    <w:rsid w:val="00621F8D"/>
    <w:rsid w:val="0062234F"/>
    <w:rsid w:val="006262FF"/>
    <w:rsid w:val="00626C9B"/>
    <w:rsid w:val="006317E4"/>
    <w:rsid w:val="006319A3"/>
    <w:rsid w:val="00632263"/>
    <w:rsid w:val="00632D0C"/>
    <w:rsid w:val="006333B8"/>
    <w:rsid w:val="0063409C"/>
    <w:rsid w:val="0063428C"/>
    <w:rsid w:val="00634733"/>
    <w:rsid w:val="00634E21"/>
    <w:rsid w:val="00636581"/>
    <w:rsid w:val="006368A5"/>
    <w:rsid w:val="006373DD"/>
    <w:rsid w:val="006407F9"/>
    <w:rsid w:val="0064092F"/>
    <w:rsid w:val="00641257"/>
    <w:rsid w:val="00641C98"/>
    <w:rsid w:val="00642E4F"/>
    <w:rsid w:val="00642E50"/>
    <w:rsid w:val="00643C0F"/>
    <w:rsid w:val="00643DE2"/>
    <w:rsid w:val="006450A4"/>
    <w:rsid w:val="006458DD"/>
    <w:rsid w:val="00646B31"/>
    <w:rsid w:val="00650638"/>
    <w:rsid w:val="00650C07"/>
    <w:rsid w:val="00651EB1"/>
    <w:rsid w:val="00652267"/>
    <w:rsid w:val="006522D0"/>
    <w:rsid w:val="0065377E"/>
    <w:rsid w:val="00653916"/>
    <w:rsid w:val="00653A59"/>
    <w:rsid w:val="006540B2"/>
    <w:rsid w:val="00654652"/>
    <w:rsid w:val="0065535F"/>
    <w:rsid w:val="006563C8"/>
    <w:rsid w:val="006565A5"/>
    <w:rsid w:val="006604A4"/>
    <w:rsid w:val="00660569"/>
    <w:rsid w:val="00661B01"/>
    <w:rsid w:val="00661EF6"/>
    <w:rsid w:val="00662BB4"/>
    <w:rsid w:val="006659C2"/>
    <w:rsid w:val="00671890"/>
    <w:rsid w:val="00672147"/>
    <w:rsid w:val="00672DEE"/>
    <w:rsid w:val="00672E61"/>
    <w:rsid w:val="00673DAA"/>
    <w:rsid w:val="00675EBB"/>
    <w:rsid w:val="00676699"/>
    <w:rsid w:val="00677365"/>
    <w:rsid w:val="00680584"/>
    <w:rsid w:val="00681590"/>
    <w:rsid w:val="00682701"/>
    <w:rsid w:val="00682C89"/>
    <w:rsid w:val="00683120"/>
    <w:rsid w:val="00684231"/>
    <w:rsid w:val="00690257"/>
    <w:rsid w:val="00691CAA"/>
    <w:rsid w:val="00691EDF"/>
    <w:rsid w:val="00692AE6"/>
    <w:rsid w:val="00693971"/>
    <w:rsid w:val="00694341"/>
    <w:rsid w:val="00695A56"/>
    <w:rsid w:val="00695CE4"/>
    <w:rsid w:val="006A11E0"/>
    <w:rsid w:val="006A1676"/>
    <w:rsid w:val="006A1E71"/>
    <w:rsid w:val="006A2067"/>
    <w:rsid w:val="006A23C4"/>
    <w:rsid w:val="006A4811"/>
    <w:rsid w:val="006A4979"/>
    <w:rsid w:val="006A4C1C"/>
    <w:rsid w:val="006A4CD9"/>
    <w:rsid w:val="006A5653"/>
    <w:rsid w:val="006A64BA"/>
    <w:rsid w:val="006A68FC"/>
    <w:rsid w:val="006A6A40"/>
    <w:rsid w:val="006A79A1"/>
    <w:rsid w:val="006B0C30"/>
    <w:rsid w:val="006B0DA6"/>
    <w:rsid w:val="006B1F7F"/>
    <w:rsid w:val="006B314B"/>
    <w:rsid w:val="006B5057"/>
    <w:rsid w:val="006B58A1"/>
    <w:rsid w:val="006B6F50"/>
    <w:rsid w:val="006B7FE3"/>
    <w:rsid w:val="006C05D1"/>
    <w:rsid w:val="006C1CBF"/>
    <w:rsid w:val="006C2B6F"/>
    <w:rsid w:val="006C3D27"/>
    <w:rsid w:val="006C4226"/>
    <w:rsid w:val="006C6894"/>
    <w:rsid w:val="006C70FE"/>
    <w:rsid w:val="006C763E"/>
    <w:rsid w:val="006C77E4"/>
    <w:rsid w:val="006C7FC8"/>
    <w:rsid w:val="006D00E1"/>
    <w:rsid w:val="006D0B59"/>
    <w:rsid w:val="006D18C2"/>
    <w:rsid w:val="006D282F"/>
    <w:rsid w:val="006D3FF8"/>
    <w:rsid w:val="006D4509"/>
    <w:rsid w:val="006D68B8"/>
    <w:rsid w:val="006D72C9"/>
    <w:rsid w:val="006D77C1"/>
    <w:rsid w:val="006E088B"/>
    <w:rsid w:val="006E0C12"/>
    <w:rsid w:val="006E0EB8"/>
    <w:rsid w:val="006E10BE"/>
    <w:rsid w:val="006E1E0A"/>
    <w:rsid w:val="006E21D3"/>
    <w:rsid w:val="006E2466"/>
    <w:rsid w:val="006E262E"/>
    <w:rsid w:val="006E2D16"/>
    <w:rsid w:val="006E315E"/>
    <w:rsid w:val="006E57A0"/>
    <w:rsid w:val="006E5856"/>
    <w:rsid w:val="006E5E30"/>
    <w:rsid w:val="006E68F2"/>
    <w:rsid w:val="006E7013"/>
    <w:rsid w:val="006E73DD"/>
    <w:rsid w:val="006F0AC9"/>
    <w:rsid w:val="006F36B1"/>
    <w:rsid w:val="006F3A80"/>
    <w:rsid w:val="006F49C4"/>
    <w:rsid w:val="006F4EE1"/>
    <w:rsid w:val="006F5103"/>
    <w:rsid w:val="006F6B11"/>
    <w:rsid w:val="0070016F"/>
    <w:rsid w:val="0070051A"/>
    <w:rsid w:val="00700E3D"/>
    <w:rsid w:val="00700ECD"/>
    <w:rsid w:val="0070155B"/>
    <w:rsid w:val="007016B4"/>
    <w:rsid w:val="00702292"/>
    <w:rsid w:val="007029D9"/>
    <w:rsid w:val="00703015"/>
    <w:rsid w:val="00703FB0"/>
    <w:rsid w:val="0070498A"/>
    <w:rsid w:val="00704B79"/>
    <w:rsid w:val="00705ABB"/>
    <w:rsid w:val="00705B6B"/>
    <w:rsid w:val="00706012"/>
    <w:rsid w:val="007113CF"/>
    <w:rsid w:val="00711D5F"/>
    <w:rsid w:val="00713ECA"/>
    <w:rsid w:val="00720169"/>
    <w:rsid w:val="007218A4"/>
    <w:rsid w:val="00723709"/>
    <w:rsid w:val="00723BC0"/>
    <w:rsid w:val="00725264"/>
    <w:rsid w:val="00726369"/>
    <w:rsid w:val="00726B8C"/>
    <w:rsid w:val="00727442"/>
    <w:rsid w:val="007307BA"/>
    <w:rsid w:val="007309C4"/>
    <w:rsid w:val="0073125D"/>
    <w:rsid w:val="007337ED"/>
    <w:rsid w:val="00734723"/>
    <w:rsid w:val="00734D6F"/>
    <w:rsid w:val="00735289"/>
    <w:rsid w:val="007364DA"/>
    <w:rsid w:val="00737259"/>
    <w:rsid w:val="00741D5E"/>
    <w:rsid w:val="00741ECA"/>
    <w:rsid w:val="007423B6"/>
    <w:rsid w:val="00742C87"/>
    <w:rsid w:val="00743266"/>
    <w:rsid w:val="00743824"/>
    <w:rsid w:val="00743B83"/>
    <w:rsid w:val="007443E3"/>
    <w:rsid w:val="00746D67"/>
    <w:rsid w:val="007474E8"/>
    <w:rsid w:val="007479ED"/>
    <w:rsid w:val="007518BD"/>
    <w:rsid w:val="00752B4A"/>
    <w:rsid w:val="007544C3"/>
    <w:rsid w:val="0075660E"/>
    <w:rsid w:val="0075719C"/>
    <w:rsid w:val="00760D27"/>
    <w:rsid w:val="0076172F"/>
    <w:rsid w:val="00761F70"/>
    <w:rsid w:val="007624AB"/>
    <w:rsid w:val="007636DB"/>
    <w:rsid w:val="00764D0C"/>
    <w:rsid w:val="00771C37"/>
    <w:rsid w:val="00771FBE"/>
    <w:rsid w:val="0077477F"/>
    <w:rsid w:val="00774B98"/>
    <w:rsid w:val="007767C7"/>
    <w:rsid w:val="00777642"/>
    <w:rsid w:val="00777818"/>
    <w:rsid w:val="00777A4A"/>
    <w:rsid w:val="007808AE"/>
    <w:rsid w:val="00780FA0"/>
    <w:rsid w:val="007818D7"/>
    <w:rsid w:val="00782189"/>
    <w:rsid w:val="007838F0"/>
    <w:rsid w:val="00783E66"/>
    <w:rsid w:val="00784B73"/>
    <w:rsid w:val="0078753F"/>
    <w:rsid w:val="00791672"/>
    <w:rsid w:val="0079262F"/>
    <w:rsid w:val="0079288C"/>
    <w:rsid w:val="0079345C"/>
    <w:rsid w:val="007944B8"/>
    <w:rsid w:val="00794A96"/>
    <w:rsid w:val="0079543F"/>
    <w:rsid w:val="00795A80"/>
    <w:rsid w:val="007A0AD6"/>
    <w:rsid w:val="007A1D6D"/>
    <w:rsid w:val="007A1FDA"/>
    <w:rsid w:val="007A32BF"/>
    <w:rsid w:val="007A43CC"/>
    <w:rsid w:val="007A43D7"/>
    <w:rsid w:val="007A7398"/>
    <w:rsid w:val="007A7F4C"/>
    <w:rsid w:val="007B0977"/>
    <w:rsid w:val="007B0A62"/>
    <w:rsid w:val="007B3828"/>
    <w:rsid w:val="007B3FBF"/>
    <w:rsid w:val="007B56BF"/>
    <w:rsid w:val="007B5F6D"/>
    <w:rsid w:val="007B783A"/>
    <w:rsid w:val="007C2787"/>
    <w:rsid w:val="007C37F6"/>
    <w:rsid w:val="007C3D78"/>
    <w:rsid w:val="007C54C3"/>
    <w:rsid w:val="007C60E7"/>
    <w:rsid w:val="007C6859"/>
    <w:rsid w:val="007D0500"/>
    <w:rsid w:val="007D1539"/>
    <w:rsid w:val="007D1F37"/>
    <w:rsid w:val="007D348A"/>
    <w:rsid w:val="007D3D8B"/>
    <w:rsid w:val="007D42A7"/>
    <w:rsid w:val="007D4507"/>
    <w:rsid w:val="007D6008"/>
    <w:rsid w:val="007D60F7"/>
    <w:rsid w:val="007D62E9"/>
    <w:rsid w:val="007E067F"/>
    <w:rsid w:val="007E0A40"/>
    <w:rsid w:val="007E124A"/>
    <w:rsid w:val="007E1744"/>
    <w:rsid w:val="007E405C"/>
    <w:rsid w:val="007E415F"/>
    <w:rsid w:val="007E47E9"/>
    <w:rsid w:val="007E502E"/>
    <w:rsid w:val="007E66E4"/>
    <w:rsid w:val="007E6D73"/>
    <w:rsid w:val="007E737A"/>
    <w:rsid w:val="007F0040"/>
    <w:rsid w:val="007F0FC5"/>
    <w:rsid w:val="007F1380"/>
    <w:rsid w:val="007F199A"/>
    <w:rsid w:val="007F1CD1"/>
    <w:rsid w:val="007F29D5"/>
    <w:rsid w:val="007F2D35"/>
    <w:rsid w:val="007F3DF9"/>
    <w:rsid w:val="007F4101"/>
    <w:rsid w:val="007F4AFF"/>
    <w:rsid w:val="007F4E26"/>
    <w:rsid w:val="007F5580"/>
    <w:rsid w:val="007F5793"/>
    <w:rsid w:val="007F57F1"/>
    <w:rsid w:val="007F5CBC"/>
    <w:rsid w:val="007F682A"/>
    <w:rsid w:val="007F7113"/>
    <w:rsid w:val="008006F8"/>
    <w:rsid w:val="00801B06"/>
    <w:rsid w:val="00801DD5"/>
    <w:rsid w:val="008021C2"/>
    <w:rsid w:val="008026C6"/>
    <w:rsid w:val="00802EA0"/>
    <w:rsid w:val="008066E7"/>
    <w:rsid w:val="00806CBC"/>
    <w:rsid w:val="00806FF3"/>
    <w:rsid w:val="00806FF6"/>
    <w:rsid w:val="00807BBD"/>
    <w:rsid w:val="0081049B"/>
    <w:rsid w:val="00810682"/>
    <w:rsid w:val="00810CE2"/>
    <w:rsid w:val="008126C5"/>
    <w:rsid w:val="00813160"/>
    <w:rsid w:val="00813899"/>
    <w:rsid w:val="00814384"/>
    <w:rsid w:val="00814B52"/>
    <w:rsid w:val="00814ECD"/>
    <w:rsid w:val="00814FCB"/>
    <w:rsid w:val="00815D7E"/>
    <w:rsid w:val="0081655D"/>
    <w:rsid w:val="00821D1E"/>
    <w:rsid w:val="00822749"/>
    <w:rsid w:val="008242B5"/>
    <w:rsid w:val="00824886"/>
    <w:rsid w:val="00824F3D"/>
    <w:rsid w:val="00825A42"/>
    <w:rsid w:val="00825D6A"/>
    <w:rsid w:val="008260D6"/>
    <w:rsid w:val="008264E6"/>
    <w:rsid w:val="00827602"/>
    <w:rsid w:val="00827CAF"/>
    <w:rsid w:val="00830AED"/>
    <w:rsid w:val="008318C0"/>
    <w:rsid w:val="00831F00"/>
    <w:rsid w:val="0083202E"/>
    <w:rsid w:val="00832106"/>
    <w:rsid w:val="00832613"/>
    <w:rsid w:val="008349CE"/>
    <w:rsid w:val="008354E7"/>
    <w:rsid w:val="00836268"/>
    <w:rsid w:val="00837606"/>
    <w:rsid w:val="0084145B"/>
    <w:rsid w:val="008421B5"/>
    <w:rsid w:val="00843903"/>
    <w:rsid w:val="0085013D"/>
    <w:rsid w:val="008512F4"/>
    <w:rsid w:val="008518C3"/>
    <w:rsid w:val="00852BDC"/>
    <w:rsid w:val="00853FDE"/>
    <w:rsid w:val="0085480D"/>
    <w:rsid w:val="00855510"/>
    <w:rsid w:val="00856186"/>
    <w:rsid w:val="00856AA3"/>
    <w:rsid w:val="0085711A"/>
    <w:rsid w:val="00861668"/>
    <w:rsid w:val="008619FC"/>
    <w:rsid w:val="00862DA9"/>
    <w:rsid w:val="008661AD"/>
    <w:rsid w:val="00866B5B"/>
    <w:rsid w:val="00866BAA"/>
    <w:rsid w:val="00867D61"/>
    <w:rsid w:val="00871F5C"/>
    <w:rsid w:val="008723D3"/>
    <w:rsid w:val="008729A1"/>
    <w:rsid w:val="00872E55"/>
    <w:rsid w:val="00874A46"/>
    <w:rsid w:val="00875505"/>
    <w:rsid w:val="0087682F"/>
    <w:rsid w:val="00877281"/>
    <w:rsid w:val="00877F22"/>
    <w:rsid w:val="00877FE8"/>
    <w:rsid w:val="00880670"/>
    <w:rsid w:val="00881438"/>
    <w:rsid w:val="008814C8"/>
    <w:rsid w:val="00884FDE"/>
    <w:rsid w:val="00885990"/>
    <w:rsid w:val="0088621E"/>
    <w:rsid w:val="0088750B"/>
    <w:rsid w:val="00887BD8"/>
    <w:rsid w:val="00887FC3"/>
    <w:rsid w:val="008901A2"/>
    <w:rsid w:val="00890E2C"/>
    <w:rsid w:val="008913A4"/>
    <w:rsid w:val="008919C5"/>
    <w:rsid w:val="00892D26"/>
    <w:rsid w:val="0089347A"/>
    <w:rsid w:val="008943F9"/>
    <w:rsid w:val="00895077"/>
    <w:rsid w:val="00895E9C"/>
    <w:rsid w:val="008965CC"/>
    <w:rsid w:val="008975EA"/>
    <w:rsid w:val="00897D40"/>
    <w:rsid w:val="00897E1E"/>
    <w:rsid w:val="008A28BB"/>
    <w:rsid w:val="008A314F"/>
    <w:rsid w:val="008A402C"/>
    <w:rsid w:val="008A4B18"/>
    <w:rsid w:val="008A503B"/>
    <w:rsid w:val="008A5A58"/>
    <w:rsid w:val="008A6270"/>
    <w:rsid w:val="008A6FC3"/>
    <w:rsid w:val="008A7F00"/>
    <w:rsid w:val="008B0299"/>
    <w:rsid w:val="008B0626"/>
    <w:rsid w:val="008B132C"/>
    <w:rsid w:val="008B2C4C"/>
    <w:rsid w:val="008B3A85"/>
    <w:rsid w:val="008B70EC"/>
    <w:rsid w:val="008B7720"/>
    <w:rsid w:val="008B7D94"/>
    <w:rsid w:val="008B7E4F"/>
    <w:rsid w:val="008C03BF"/>
    <w:rsid w:val="008C085B"/>
    <w:rsid w:val="008C12B1"/>
    <w:rsid w:val="008C1805"/>
    <w:rsid w:val="008C275E"/>
    <w:rsid w:val="008C2994"/>
    <w:rsid w:val="008C477C"/>
    <w:rsid w:val="008C5C4A"/>
    <w:rsid w:val="008C5E86"/>
    <w:rsid w:val="008D0AC1"/>
    <w:rsid w:val="008D1348"/>
    <w:rsid w:val="008D3FD7"/>
    <w:rsid w:val="008D48B5"/>
    <w:rsid w:val="008D4B45"/>
    <w:rsid w:val="008D6B68"/>
    <w:rsid w:val="008D7688"/>
    <w:rsid w:val="008E006D"/>
    <w:rsid w:val="008E314B"/>
    <w:rsid w:val="008E330D"/>
    <w:rsid w:val="008E4060"/>
    <w:rsid w:val="008E477F"/>
    <w:rsid w:val="008E4DDD"/>
    <w:rsid w:val="008E5DC8"/>
    <w:rsid w:val="008F00C9"/>
    <w:rsid w:val="008F05A8"/>
    <w:rsid w:val="008F1B93"/>
    <w:rsid w:val="008F3CE9"/>
    <w:rsid w:val="008F3FEE"/>
    <w:rsid w:val="008F4D01"/>
    <w:rsid w:val="009009EB"/>
    <w:rsid w:val="00900A81"/>
    <w:rsid w:val="0090149C"/>
    <w:rsid w:val="009014F2"/>
    <w:rsid w:val="00901B62"/>
    <w:rsid w:val="00901DE3"/>
    <w:rsid w:val="00903711"/>
    <w:rsid w:val="00903B1B"/>
    <w:rsid w:val="00904589"/>
    <w:rsid w:val="00904AEB"/>
    <w:rsid w:val="00904E19"/>
    <w:rsid w:val="00904F36"/>
    <w:rsid w:val="00906DB5"/>
    <w:rsid w:val="00907E83"/>
    <w:rsid w:val="0091209D"/>
    <w:rsid w:val="00913CF4"/>
    <w:rsid w:val="0091440F"/>
    <w:rsid w:val="009155EC"/>
    <w:rsid w:val="00920C0B"/>
    <w:rsid w:val="00922237"/>
    <w:rsid w:val="00924247"/>
    <w:rsid w:val="00925069"/>
    <w:rsid w:val="009252BC"/>
    <w:rsid w:val="00927668"/>
    <w:rsid w:val="00927F6F"/>
    <w:rsid w:val="009304B6"/>
    <w:rsid w:val="00931FA9"/>
    <w:rsid w:val="0093394F"/>
    <w:rsid w:val="00933F34"/>
    <w:rsid w:val="00935DB2"/>
    <w:rsid w:val="00942F27"/>
    <w:rsid w:val="00946FFA"/>
    <w:rsid w:val="00947311"/>
    <w:rsid w:val="00947E86"/>
    <w:rsid w:val="0095113B"/>
    <w:rsid w:val="00952C06"/>
    <w:rsid w:val="00953620"/>
    <w:rsid w:val="009537A6"/>
    <w:rsid w:val="00954E1B"/>
    <w:rsid w:val="00957132"/>
    <w:rsid w:val="009607F9"/>
    <w:rsid w:val="00960DC8"/>
    <w:rsid w:val="00961AA2"/>
    <w:rsid w:val="00961BB9"/>
    <w:rsid w:val="00961D7B"/>
    <w:rsid w:val="0096452D"/>
    <w:rsid w:val="0096529D"/>
    <w:rsid w:val="0096592B"/>
    <w:rsid w:val="00967099"/>
    <w:rsid w:val="00971201"/>
    <w:rsid w:val="00974F09"/>
    <w:rsid w:val="00975320"/>
    <w:rsid w:val="00975987"/>
    <w:rsid w:val="00976A7C"/>
    <w:rsid w:val="00977376"/>
    <w:rsid w:val="00980289"/>
    <w:rsid w:val="009803DC"/>
    <w:rsid w:val="0098150F"/>
    <w:rsid w:val="00982885"/>
    <w:rsid w:val="00983187"/>
    <w:rsid w:val="00983AED"/>
    <w:rsid w:val="00983D3D"/>
    <w:rsid w:val="00984E18"/>
    <w:rsid w:val="009856D6"/>
    <w:rsid w:val="009878C4"/>
    <w:rsid w:val="00990E2F"/>
    <w:rsid w:val="0099233D"/>
    <w:rsid w:val="00992547"/>
    <w:rsid w:val="00994407"/>
    <w:rsid w:val="00994FAB"/>
    <w:rsid w:val="0099606C"/>
    <w:rsid w:val="00996676"/>
    <w:rsid w:val="0099686D"/>
    <w:rsid w:val="00996BD2"/>
    <w:rsid w:val="00997B25"/>
    <w:rsid w:val="00997B2D"/>
    <w:rsid w:val="00997D6B"/>
    <w:rsid w:val="009A1BF6"/>
    <w:rsid w:val="009A23B2"/>
    <w:rsid w:val="009A2AFF"/>
    <w:rsid w:val="009A38DF"/>
    <w:rsid w:val="009A429E"/>
    <w:rsid w:val="009A4529"/>
    <w:rsid w:val="009A59C0"/>
    <w:rsid w:val="009A5AED"/>
    <w:rsid w:val="009A5C7F"/>
    <w:rsid w:val="009A67DF"/>
    <w:rsid w:val="009A6B13"/>
    <w:rsid w:val="009A7F57"/>
    <w:rsid w:val="009B009C"/>
    <w:rsid w:val="009B0F6F"/>
    <w:rsid w:val="009B1848"/>
    <w:rsid w:val="009B1D46"/>
    <w:rsid w:val="009B1DF6"/>
    <w:rsid w:val="009B3627"/>
    <w:rsid w:val="009B724B"/>
    <w:rsid w:val="009B765E"/>
    <w:rsid w:val="009B770B"/>
    <w:rsid w:val="009B798C"/>
    <w:rsid w:val="009C0272"/>
    <w:rsid w:val="009C133A"/>
    <w:rsid w:val="009C20FC"/>
    <w:rsid w:val="009C2966"/>
    <w:rsid w:val="009C3970"/>
    <w:rsid w:val="009C5565"/>
    <w:rsid w:val="009C5587"/>
    <w:rsid w:val="009C5950"/>
    <w:rsid w:val="009C5A27"/>
    <w:rsid w:val="009C5CC0"/>
    <w:rsid w:val="009C5D80"/>
    <w:rsid w:val="009C62C3"/>
    <w:rsid w:val="009C684C"/>
    <w:rsid w:val="009C6E1F"/>
    <w:rsid w:val="009D0B51"/>
    <w:rsid w:val="009D1B92"/>
    <w:rsid w:val="009D20F7"/>
    <w:rsid w:val="009D481C"/>
    <w:rsid w:val="009D6067"/>
    <w:rsid w:val="009D6285"/>
    <w:rsid w:val="009D655E"/>
    <w:rsid w:val="009D7DCA"/>
    <w:rsid w:val="009E1E44"/>
    <w:rsid w:val="009E64E3"/>
    <w:rsid w:val="009F08E6"/>
    <w:rsid w:val="009F3295"/>
    <w:rsid w:val="009F7ED8"/>
    <w:rsid w:val="00A00C5D"/>
    <w:rsid w:val="00A00CE2"/>
    <w:rsid w:val="00A0106C"/>
    <w:rsid w:val="00A01BDD"/>
    <w:rsid w:val="00A05031"/>
    <w:rsid w:val="00A05951"/>
    <w:rsid w:val="00A072B3"/>
    <w:rsid w:val="00A121AB"/>
    <w:rsid w:val="00A1282D"/>
    <w:rsid w:val="00A12E08"/>
    <w:rsid w:val="00A132CD"/>
    <w:rsid w:val="00A13EB9"/>
    <w:rsid w:val="00A14410"/>
    <w:rsid w:val="00A16112"/>
    <w:rsid w:val="00A16F6A"/>
    <w:rsid w:val="00A212AE"/>
    <w:rsid w:val="00A21658"/>
    <w:rsid w:val="00A222C8"/>
    <w:rsid w:val="00A22ACB"/>
    <w:rsid w:val="00A235C3"/>
    <w:rsid w:val="00A26002"/>
    <w:rsid w:val="00A266C7"/>
    <w:rsid w:val="00A272B7"/>
    <w:rsid w:val="00A3104C"/>
    <w:rsid w:val="00A31875"/>
    <w:rsid w:val="00A337E8"/>
    <w:rsid w:val="00A354C7"/>
    <w:rsid w:val="00A36308"/>
    <w:rsid w:val="00A37684"/>
    <w:rsid w:val="00A41420"/>
    <w:rsid w:val="00A42377"/>
    <w:rsid w:val="00A425E8"/>
    <w:rsid w:val="00A435BF"/>
    <w:rsid w:val="00A456EB"/>
    <w:rsid w:val="00A47199"/>
    <w:rsid w:val="00A47948"/>
    <w:rsid w:val="00A505BD"/>
    <w:rsid w:val="00A50F6C"/>
    <w:rsid w:val="00A51033"/>
    <w:rsid w:val="00A510FB"/>
    <w:rsid w:val="00A550D0"/>
    <w:rsid w:val="00A55230"/>
    <w:rsid w:val="00A55B13"/>
    <w:rsid w:val="00A56B73"/>
    <w:rsid w:val="00A56C28"/>
    <w:rsid w:val="00A56D21"/>
    <w:rsid w:val="00A56E7C"/>
    <w:rsid w:val="00A57085"/>
    <w:rsid w:val="00A572D9"/>
    <w:rsid w:val="00A57B39"/>
    <w:rsid w:val="00A57C41"/>
    <w:rsid w:val="00A60B48"/>
    <w:rsid w:val="00A60E60"/>
    <w:rsid w:val="00A6286C"/>
    <w:rsid w:val="00A631C7"/>
    <w:rsid w:val="00A63E40"/>
    <w:rsid w:val="00A6404B"/>
    <w:rsid w:val="00A652CD"/>
    <w:rsid w:val="00A66D15"/>
    <w:rsid w:val="00A675DE"/>
    <w:rsid w:val="00A67A3A"/>
    <w:rsid w:val="00A67FEA"/>
    <w:rsid w:val="00A70248"/>
    <w:rsid w:val="00A70502"/>
    <w:rsid w:val="00A725D6"/>
    <w:rsid w:val="00A73816"/>
    <w:rsid w:val="00A74985"/>
    <w:rsid w:val="00A74A68"/>
    <w:rsid w:val="00A768BE"/>
    <w:rsid w:val="00A7768B"/>
    <w:rsid w:val="00A77F9C"/>
    <w:rsid w:val="00A8002F"/>
    <w:rsid w:val="00A80272"/>
    <w:rsid w:val="00A80878"/>
    <w:rsid w:val="00A80E25"/>
    <w:rsid w:val="00A812DE"/>
    <w:rsid w:val="00A81432"/>
    <w:rsid w:val="00A8516A"/>
    <w:rsid w:val="00A8600F"/>
    <w:rsid w:val="00A86278"/>
    <w:rsid w:val="00A87051"/>
    <w:rsid w:val="00A918E7"/>
    <w:rsid w:val="00A92785"/>
    <w:rsid w:val="00A9284F"/>
    <w:rsid w:val="00A92FDA"/>
    <w:rsid w:val="00A93309"/>
    <w:rsid w:val="00A94C7A"/>
    <w:rsid w:val="00A94DFD"/>
    <w:rsid w:val="00A9558A"/>
    <w:rsid w:val="00A96BD0"/>
    <w:rsid w:val="00A97FF5"/>
    <w:rsid w:val="00AA30AD"/>
    <w:rsid w:val="00AA367D"/>
    <w:rsid w:val="00AA3858"/>
    <w:rsid w:val="00AA3BB8"/>
    <w:rsid w:val="00AA55D1"/>
    <w:rsid w:val="00AA5816"/>
    <w:rsid w:val="00AA6AEA"/>
    <w:rsid w:val="00AA6B18"/>
    <w:rsid w:val="00AA7C58"/>
    <w:rsid w:val="00AB23E7"/>
    <w:rsid w:val="00AB26EF"/>
    <w:rsid w:val="00AB4BC6"/>
    <w:rsid w:val="00AB5B94"/>
    <w:rsid w:val="00AB5ECB"/>
    <w:rsid w:val="00AB5F56"/>
    <w:rsid w:val="00AB690E"/>
    <w:rsid w:val="00AC035D"/>
    <w:rsid w:val="00AC0607"/>
    <w:rsid w:val="00AC0D8F"/>
    <w:rsid w:val="00AC2142"/>
    <w:rsid w:val="00AC239D"/>
    <w:rsid w:val="00AC40E1"/>
    <w:rsid w:val="00AC42C3"/>
    <w:rsid w:val="00AC4A5F"/>
    <w:rsid w:val="00AC5314"/>
    <w:rsid w:val="00AC57FF"/>
    <w:rsid w:val="00AC58AC"/>
    <w:rsid w:val="00AC7504"/>
    <w:rsid w:val="00AC7A75"/>
    <w:rsid w:val="00AC7B42"/>
    <w:rsid w:val="00AD04A6"/>
    <w:rsid w:val="00AD0776"/>
    <w:rsid w:val="00AD14DF"/>
    <w:rsid w:val="00AD1710"/>
    <w:rsid w:val="00AD1ACD"/>
    <w:rsid w:val="00AD2D2A"/>
    <w:rsid w:val="00AD330E"/>
    <w:rsid w:val="00AD3593"/>
    <w:rsid w:val="00AD4402"/>
    <w:rsid w:val="00AD4A6F"/>
    <w:rsid w:val="00AD4E85"/>
    <w:rsid w:val="00AD5E49"/>
    <w:rsid w:val="00AE0C96"/>
    <w:rsid w:val="00AE150E"/>
    <w:rsid w:val="00AE23A8"/>
    <w:rsid w:val="00AE3358"/>
    <w:rsid w:val="00AE4795"/>
    <w:rsid w:val="00AE4BBF"/>
    <w:rsid w:val="00AE794D"/>
    <w:rsid w:val="00AE798B"/>
    <w:rsid w:val="00AF04FE"/>
    <w:rsid w:val="00AF26A2"/>
    <w:rsid w:val="00AF300C"/>
    <w:rsid w:val="00AF3DEA"/>
    <w:rsid w:val="00AF55A1"/>
    <w:rsid w:val="00AF6B90"/>
    <w:rsid w:val="00AF6CA4"/>
    <w:rsid w:val="00AF6DF5"/>
    <w:rsid w:val="00AF713E"/>
    <w:rsid w:val="00AF74FD"/>
    <w:rsid w:val="00AF7B1E"/>
    <w:rsid w:val="00B00E3A"/>
    <w:rsid w:val="00B0257B"/>
    <w:rsid w:val="00B034DF"/>
    <w:rsid w:val="00B04549"/>
    <w:rsid w:val="00B07BA8"/>
    <w:rsid w:val="00B104E4"/>
    <w:rsid w:val="00B10BC8"/>
    <w:rsid w:val="00B10E5A"/>
    <w:rsid w:val="00B12DFB"/>
    <w:rsid w:val="00B13D29"/>
    <w:rsid w:val="00B13E11"/>
    <w:rsid w:val="00B14023"/>
    <w:rsid w:val="00B15918"/>
    <w:rsid w:val="00B15EE1"/>
    <w:rsid w:val="00B1695A"/>
    <w:rsid w:val="00B1714A"/>
    <w:rsid w:val="00B2041B"/>
    <w:rsid w:val="00B2308A"/>
    <w:rsid w:val="00B245FB"/>
    <w:rsid w:val="00B24612"/>
    <w:rsid w:val="00B24BBA"/>
    <w:rsid w:val="00B27634"/>
    <w:rsid w:val="00B27C71"/>
    <w:rsid w:val="00B3044A"/>
    <w:rsid w:val="00B31189"/>
    <w:rsid w:val="00B33A3E"/>
    <w:rsid w:val="00B33E19"/>
    <w:rsid w:val="00B34AEB"/>
    <w:rsid w:val="00B353F9"/>
    <w:rsid w:val="00B35A1F"/>
    <w:rsid w:val="00B3680A"/>
    <w:rsid w:val="00B40732"/>
    <w:rsid w:val="00B40FF4"/>
    <w:rsid w:val="00B413FB"/>
    <w:rsid w:val="00B419ED"/>
    <w:rsid w:val="00B41E82"/>
    <w:rsid w:val="00B44241"/>
    <w:rsid w:val="00B45707"/>
    <w:rsid w:val="00B46B86"/>
    <w:rsid w:val="00B46E0D"/>
    <w:rsid w:val="00B47313"/>
    <w:rsid w:val="00B50AA7"/>
    <w:rsid w:val="00B5263B"/>
    <w:rsid w:val="00B533C3"/>
    <w:rsid w:val="00B54455"/>
    <w:rsid w:val="00B56FF0"/>
    <w:rsid w:val="00B57962"/>
    <w:rsid w:val="00B61C5E"/>
    <w:rsid w:val="00B63FBD"/>
    <w:rsid w:val="00B64294"/>
    <w:rsid w:val="00B64478"/>
    <w:rsid w:val="00B6470C"/>
    <w:rsid w:val="00B648ED"/>
    <w:rsid w:val="00B65BEA"/>
    <w:rsid w:val="00B6711D"/>
    <w:rsid w:val="00B70917"/>
    <w:rsid w:val="00B71F01"/>
    <w:rsid w:val="00B72066"/>
    <w:rsid w:val="00B7402F"/>
    <w:rsid w:val="00B757DE"/>
    <w:rsid w:val="00B760C3"/>
    <w:rsid w:val="00B77E8E"/>
    <w:rsid w:val="00B813BC"/>
    <w:rsid w:val="00B909DB"/>
    <w:rsid w:val="00B91784"/>
    <w:rsid w:val="00B92EE1"/>
    <w:rsid w:val="00B93A59"/>
    <w:rsid w:val="00B93C48"/>
    <w:rsid w:val="00B95A48"/>
    <w:rsid w:val="00B95DC0"/>
    <w:rsid w:val="00B95F9A"/>
    <w:rsid w:val="00B97172"/>
    <w:rsid w:val="00B97EE5"/>
    <w:rsid w:val="00BA07EE"/>
    <w:rsid w:val="00BA09F8"/>
    <w:rsid w:val="00BA143F"/>
    <w:rsid w:val="00BA1B2C"/>
    <w:rsid w:val="00BA4C52"/>
    <w:rsid w:val="00BA4E2A"/>
    <w:rsid w:val="00BA76EB"/>
    <w:rsid w:val="00BB17F5"/>
    <w:rsid w:val="00BB2653"/>
    <w:rsid w:val="00BB2F33"/>
    <w:rsid w:val="00BB3508"/>
    <w:rsid w:val="00BB46E4"/>
    <w:rsid w:val="00BB643B"/>
    <w:rsid w:val="00BC0216"/>
    <w:rsid w:val="00BC05B0"/>
    <w:rsid w:val="00BC18E7"/>
    <w:rsid w:val="00BC69F9"/>
    <w:rsid w:val="00BC6FC8"/>
    <w:rsid w:val="00BD0E04"/>
    <w:rsid w:val="00BD1278"/>
    <w:rsid w:val="00BD2277"/>
    <w:rsid w:val="00BD2757"/>
    <w:rsid w:val="00BD2954"/>
    <w:rsid w:val="00BD5B9F"/>
    <w:rsid w:val="00BD6EE2"/>
    <w:rsid w:val="00BE234C"/>
    <w:rsid w:val="00BE2BEC"/>
    <w:rsid w:val="00BE3C94"/>
    <w:rsid w:val="00BE46DC"/>
    <w:rsid w:val="00BE76ED"/>
    <w:rsid w:val="00BF107C"/>
    <w:rsid w:val="00BF1C06"/>
    <w:rsid w:val="00BF1FB0"/>
    <w:rsid w:val="00BF30A4"/>
    <w:rsid w:val="00BF3125"/>
    <w:rsid w:val="00BF328B"/>
    <w:rsid w:val="00BF35B7"/>
    <w:rsid w:val="00BF459C"/>
    <w:rsid w:val="00BF62B6"/>
    <w:rsid w:val="00BF65D0"/>
    <w:rsid w:val="00BF66C5"/>
    <w:rsid w:val="00BF7BAB"/>
    <w:rsid w:val="00C007C9"/>
    <w:rsid w:val="00C00E59"/>
    <w:rsid w:val="00C01299"/>
    <w:rsid w:val="00C01336"/>
    <w:rsid w:val="00C078B9"/>
    <w:rsid w:val="00C079FE"/>
    <w:rsid w:val="00C11F7F"/>
    <w:rsid w:val="00C12254"/>
    <w:rsid w:val="00C1231F"/>
    <w:rsid w:val="00C1429B"/>
    <w:rsid w:val="00C150C6"/>
    <w:rsid w:val="00C1553A"/>
    <w:rsid w:val="00C1583D"/>
    <w:rsid w:val="00C16470"/>
    <w:rsid w:val="00C16B06"/>
    <w:rsid w:val="00C170E6"/>
    <w:rsid w:val="00C1764C"/>
    <w:rsid w:val="00C225D2"/>
    <w:rsid w:val="00C252A3"/>
    <w:rsid w:val="00C26B60"/>
    <w:rsid w:val="00C273AF"/>
    <w:rsid w:val="00C27A3B"/>
    <w:rsid w:val="00C32A8E"/>
    <w:rsid w:val="00C3397E"/>
    <w:rsid w:val="00C339E1"/>
    <w:rsid w:val="00C33B79"/>
    <w:rsid w:val="00C3646C"/>
    <w:rsid w:val="00C40716"/>
    <w:rsid w:val="00C40D5E"/>
    <w:rsid w:val="00C43364"/>
    <w:rsid w:val="00C44206"/>
    <w:rsid w:val="00C44CCC"/>
    <w:rsid w:val="00C44D6A"/>
    <w:rsid w:val="00C44E8F"/>
    <w:rsid w:val="00C450E5"/>
    <w:rsid w:val="00C45BF3"/>
    <w:rsid w:val="00C46DC4"/>
    <w:rsid w:val="00C47F80"/>
    <w:rsid w:val="00C50BC1"/>
    <w:rsid w:val="00C50E73"/>
    <w:rsid w:val="00C50F69"/>
    <w:rsid w:val="00C524E4"/>
    <w:rsid w:val="00C52966"/>
    <w:rsid w:val="00C53326"/>
    <w:rsid w:val="00C5588B"/>
    <w:rsid w:val="00C57913"/>
    <w:rsid w:val="00C602D6"/>
    <w:rsid w:val="00C63FD1"/>
    <w:rsid w:val="00C64BE4"/>
    <w:rsid w:val="00C651E7"/>
    <w:rsid w:val="00C6540D"/>
    <w:rsid w:val="00C656FF"/>
    <w:rsid w:val="00C672D0"/>
    <w:rsid w:val="00C70A15"/>
    <w:rsid w:val="00C711BD"/>
    <w:rsid w:val="00C717F6"/>
    <w:rsid w:val="00C71904"/>
    <w:rsid w:val="00C72F8F"/>
    <w:rsid w:val="00C732C0"/>
    <w:rsid w:val="00C760FE"/>
    <w:rsid w:val="00C76306"/>
    <w:rsid w:val="00C7700E"/>
    <w:rsid w:val="00C77B04"/>
    <w:rsid w:val="00C77CFC"/>
    <w:rsid w:val="00C80985"/>
    <w:rsid w:val="00C81E69"/>
    <w:rsid w:val="00C825BE"/>
    <w:rsid w:val="00C84013"/>
    <w:rsid w:val="00C84396"/>
    <w:rsid w:val="00C848E0"/>
    <w:rsid w:val="00C85213"/>
    <w:rsid w:val="00C9007D"/>
    <w:rsid w:val="00C9154A"/>
    <w:rsid w:val="00C92FE1"/>
    <w:rsid w:val="00C947E9"/>
    <w:rsid w:val="00C94A1D"/>
    <w:rsid w:val="00C94DDD"/>
    <w:rsid w:val="00C95E1B"/>
    <w:rsid w:val="00C962FB"/>
    <w:rsid w:val="00CA152A"/>
    <w:rsid w:val="00CA1613"/>
    <w:rsid w:val="00CA29D3"/>
    <w:rsid w:val="00CA2BA4"/>
    <w:rsid w:val="00CA3070"/>
    <w:rsid w:val="00CA3268"/>
    <w:rsid w:val="00CA3FF5"/>
    <w:rsid w:val="00CA40CB"/>
    <w:rsid w:val="00CA4386"/>
    <w:rsid w:val="00CA4C4A"/>
    <w:rsid w:val="00CA57E6"/>
    <w:rsid w:val="00CA7460"/>
    <w:rsid w:val="00CA74EC"/>
    <w:rsid w:val="00CA7589"/>
    <w:rsid w:val="00CB058F"/>
    <w:rsid w:val="00CB18A6"/>
    <w:rsid w:val="00CB316E"/>
    <w:rsid w:val="00CB37AE"/>
    <w:rsid w:val="00CB408C"/>
    <w:rsid w:val="00CB4B40"/>
    <w:rsid w:val="00CB4FC8"/>
    <w:rsid w:val="00CB5314"/>
    <w:rsid w:val="00CB56CA"/>
    <w:rsid w:val="00CB57ED"/>
    <w:rsid w:val="00CB5F04"/>
    <w:rsid w:val="00CB649B"/>
    <w:rsid w:val="00CB6B7A"/>
    <w:rsid w:val="00CB6CC1"/>
    <w:rsid w:val="00CB6E2C"/>
    <w:rsid w:val="00CB70CB"/>
    <w:rsid w:val="00CB7CCA"/>
    <w:rsid w:val="00CC1274"/>
    <w:rsid w:val="00CC29B6"/>
    <w:rsid w:val="00CC35D7"/>
    <w:rsid w:val="00CC692D"/>
    <w:rsid w:val="00CC7E0B"/>
    <w:rsid w:val="00CD21BE"/>
    <w:rsid w:val="00CD237D"/>
    <w:rsid w:val="00CD3207"/>
    <w:rsid w:val="00CD35E7"/>
    <w:rsid w:val="00CD383B"/>
    <w:rsid w:val="00CD578B"/>
    <w:rsid w:val="00CD58FB"/>
    <w:rsid w:val="00CD5C39"/>
    <w:rsid w:val="00CD6CE2"/>
    <w:rsid w:val="00CD7848"/>
    <w:rsid w:val="00CE0743"/>
    <w:rsid w:val="00CE1074"/>
    <w:rsid w:val="00CE149F"/>
    <w:rsid w:val="00CE2593"/>
    <w:rsid w:val="00CE2F3F"/>
    <w:rsid w:val="00CE30EF"/>
    <w:rsid w:val="00CE3278"/>
    <w:rsid w:val="00CE3A0A"/>
    <w:rsid w:val="00CE3B96"/>
    <w:rsid w:val="00CE3CB9"/>
    <w:rsid w:val="00CE412C"/>
    <w:rsid w:val="00CE4CB3"/>
    <w:rsid w:val="00CE58DC"/>
    <w:rsid w:val="00CE5CEF"/>
    <w:rsid w:val="00CE6E7B"/>
    <w:rsid w:val="00CE7DAB"/>
    <w:rsid w:val="00CF035E"/>
    <w:rsid w:val="00CF20D5"/>
    <w:rsid w:val="00CF2A45"/>
    <w:rsid w:val="00CF3305"/>
    <w:rsid w:val="00CF389B"/>
    <w:rsid w:val="00CF478E"/>
    <w:rsid w:val="00CF4EE0"/>
    <w:rsid w:val="00CF62C4"/>
    <w:rsid w:val="00CF7184"/>
    <w:rsid w:val="00CF7814"/>
    <w:rsid w:val="00D00F34"/>
    <w:rsid w:val="00D02AA8"/>
    <w:rsid w:val="00D03282"/>
    <w:rsid w:val="00D03B36"/>
    <w:rsid w:val="00D045C3"/>
    <w:rsid w:val="00D04857"/>
    <w:rsid w:val="00D04BA0"/>
    <w:rsid w:val="00D05636"/>
    <w:rsid w:val="00D065A7"/>
    <w:rsid w:val="00D075A5"/>
    <w:rsid w:val="00D07E40"/>
    <w:rsid w:val="00D10041"/>
    <w:rsid w:val="00D104C7"/>
    <w:rsid w:val="00D12C55"/>
    <w:rsid w:val="00D13324"/>
    <w:rsid w:val="00D136F7"/>
    <w:rsid w:val="00D13735"/>
    <w:rsid w:val="00D17770"/>
    <w:rsid w:val="00D17E5C"/>
    <w:rsid w:val="00D2026A"/>
    <w:rsid w:val="00D21330"/>
    <w:rsid w:val="00D219F2"/>
    <w:rsid w:val="00D2272D"/>
    <w:rsid w:val="00D230E8"/>
    <w:rsid w:val="00D25AE7"/>
    <w:rsid w:val="00D272FA"/>
    <w:rsid w:val="00D3221F"/>
    <w:rsid w:val="00D334E9"/>
    <w:rsid w:val="00D33926"/>
    <w:rsid w:val="00D33A6A"/>
    <w:rsid w:val="00D349E7"/>
    <w:rsid w:val="00D34D33"/>
    <w:rsid w:val="00D35B42"/>
    <w:rsid w:val="00D35DE5"/>
    <w:rsid w:val="00D43335"/>
    <w:rsid w:val="00D44A07"/>
    <w:rsid w:val="00D465A8"/>
    <w:rsid w:val="00D46C8C"/>
    <w:rsid w:val="00D47BAD"/>
    <w:rsid w:val="00D47CDC"/>
    <w:rsid w:val="00D50103"/>
    <w:rsid w:val="00D51111"/>
    <w:rsid w:val="00D513F2"/>
    <w:rsid w:val="00D543A4"/>
    <w:rsid w:val="00D5511C"/>
    <w:rsid w:val="00D55338"/>
    <w:rsid w:val="00D56168"/>
    <w:rsid w:val="00D577DF"/>
    <w:rsid w:val="00D57F37"/>
    <w:rsid w:val="00D60723"/>
    <w:rsid w:val="00D61590"/>
    <w:rsid w:val="00D61D98"/>
    <w:rsid w:val="00D65862"/>
    <w:rsid w:val="00D6636F"/>
    <w:rsid w:val="00D67227"/>
    <w:rsid w:val="00D6726C"/>
    <w:rsid w:val="00D70917"/>
    <w:rsid w:val="00D70E4B"/>
    <w:rsid w:val="00D70EA8"/>
    <w:rsid w:val="00D71C52"/>
    <w:rsid w:val="00D721BF"/>
    <w:rsid w:val="00D7242D"/>
    <w:rsid w:val="00D7280D"/>
    <w:rsid w:val="00D7387B"/>
    <w:rsid w:val="00D74F35"/>
    <w:rsid w:val="00D76A51"/>
    <w:rsid w:val="00D81088"/>
    <w:rsid w:val="00D8240A"/>
    <w:rsid w:val="00D837CE"/>
    <w:rsid w:val="00D84C67"/>
    <w:rsid w:val="00D85AAF"/>
    <w:rsid w:val="00D870C3"/>
    <w:rsid w:val="00D8741F"/>
    <w:rsid w:val="00D87D7C"/>
    <w:rsid w:val="00D93752"/>
    <w:rsid w:val="00D938FF"/>
    <w:rsid w:val="00D942CA"/>
    <w:rsid w:val="00D94398"/>
    <w:rsid w:val="00D966EF"/>
    <w:rsid w:val="00D97D13"/>
    <w:rsid w:val="00DA045F"/>
    <w:rsid w:val="00DA191B"/>
    <w:rsid w:val="00DA251E"/>
    <w:rsid w:val="00DA2E05"/>
    <w:rsid w:val="00DA5AB7"/>
    <w:rsid w:val="00DA68C1"/>
    <w:rsid w:val="00DA69E0"/>
    <w:rsid w:val="00DA7333"/>
    <w:rsid w:val="00DB0208"/>
    <w:rsid w:val="00DB087D"/>
    <w:rsid w:val="00DB090D"/>
    <w:rsid w:val="00DB0EBD"/>
    <w:rsid w:val="00DB112E"/>
    <w:rsid w:val="00DB23D8"/>
    <w:rsid w:val="00DB27C6"/>
    <w:rsid w:val="00DB328C"/>
    <w:rsid w:val="00DB4E70"/>
    <w:rsid w:val="00DB5702"/>
    <w:rsid w:val="00DB655D"/>
    <w:rsid w:val="00DB727C"/>
    <w:rsid w:val="00DB7B98"/>
    <w:rsid w:val="00DC0398"/>
    <w:rsid w:val="00DC0EF3"/>
    <w:rsid w:val="00DC295F"/>
    <w:rsid w:val="00DC4AE5"/>
    <w:rsid w:val="00DC6032"/>
    <w:rsid w:val="00DC603D"/>
    <w:rsid w:val="00DC646F"/>
    <w:rsid w:val="00DC671E"/>
    <w:rsid w:val="00DC7F93"/>
    <w:rsid w:val="00DD02E0"/>
    <w:rsid w:val="00DD0700"/>
    <w:rsid w:val="00DD0EF9"/>
    <w:rsid w:val="00DD2327"/>
    <w:rsid w:val="00DD4C19"/>
    <w:rsid w:val="00DD52BF"/>
    <w:rsid w:val="00DD6128"/>
    <w:rsid w:val="00DD7850"/>
    <w:rsid w:val="00DD7FB3"/>
    <w:rsid w:val="00DE0972"/>
    <w:rsid w:val="00DE1683"/>
    <w:rsid w:val="00DE16BB"/>
    <w:rsid w:val="00DE1FED"/>
    <w:rsid w:val="00DE2C34"/>
    <w:rsid w:val="00DE5710"/>
    <w:rsid w:val="00DE5CC3"/>
    <w:rsid w:val="00DE6682"/>
    <w:rsid w:val="00DE6F4D"/>
    <w:rsid w:val="00DF06EA"/>
    <w:rsid w:val="00DF0924"/>
    <w:rsid w:val="00DF0959"/>
    <w:rsid w:val="00DF123A"/>
    <w:rsid w:val="00DF12CD"/>
    <w:rsid w:val="00DF21A2"/>
    <w:rsid w:val="00DF2C8D"/>
    <w:rsid w:val="00DF35B2"/>
    <w:rsid w:val="00DF450A"/>
    <w:rsid w:val="00DF4547"/>
    <w:rsid w:val="00DF4878"/>
    <w:rsid w:val="00DF4F7C"/>
    <w:rsid w:val="00DF56EA"/>
    <w:rsid w:val="00DF6FCF"/>
    <w:rsid w:val="00DF7A69"/>
    <w:rsid w:val="00E06480"/>
    <w:rsid w:val="00E07674"/>
    <w:rsid w:val="00E07DB3"/>
    <w:rsid w:val="00E11396"/>
    <w:rsid w:val="00E116E6"/>
    <w:rsid w:val="00E119AD"/>
    <w:rsid w:val="00E12B49"/>
    <w:rsid w:val="00E13F99"/>
    <w:rsid w:val="00E1453B"/>
    <w:rsid w:val="00E15A66"/>
    <w:rsid w:val="00E15AC2"/>
    <w:rsid w:val="00E16943"/>
    <w:rsid w:val="00E20679"/>
    <w:rsid w:val="00E20A79"/>
    <w:rsid w:val="00E21AF3"/>
    <w:rsid w:val="00E23CCF"/>
    <w:rsid w:val="00E25AA1"/>
    <w:rsid w:val="00E274AA"/>
    <w:rsid w:val="00E27904"/>
    <w:rsid w:val="00E312BC"/>
    <w:rsid w:val="00E32610"/>
    <w:rsid w:val="00E33D79"/>
    <w:rsid w:val="00E35C68"/>
    <w:rsid w:val="00E35E97"/>
    <w:rsid w:val="00E3654F"/>
    <w:rsid w:val="00E36F7F"/>
    <w:rsid w:val="00E37275"/>
    <w:rsid w:val="00E3728B"/>
    <w:rsid w:val="00E37680"/>
    <w:rsid w:val="00E4118A"/>
    <w:rsid w:val="00E42397"/>
    <w:rsid w:val="00E447EF"/>
    <w:rsid w:val="00E45BC0"/>
    <w:rsid w:val="00E46C34"/>
    <w:rsid w:val="00E47019"/>
    <w:rsid w:val="00E47A20"/>
    <w:rsid w:val="00E51791"/>
    <w:rsid w:val="00E52B3C"/>
    <w:rsid w:val="00E52CF9"/>
    <w:rsid w:val="00E574A2"/>
    <w:rsid w:val="00E601C7"/>
    <w:rsid w:val="00E608E2"/>
    <w:rsid w:val="00E623BF"/>
    <w:rsid w:val="00E62463"/>
    <w:rsid w:val="00E62C81"/>
    <w:rsid w:val="00E63876"/>
    <w:rsid w:val="00E64E77"/>
    <w:rsid w:val="00E655EC"/>
    <w:rsid w:val="00E6589C"/>
    <w:rsid w:val="00E659CD"/>
    <w:rsid w:val="00E6681A"/>
    <w:rsid w:val="00E67CCC"/>
    <w:rsid w:val="00E72BA6"/>
    <w:rsid w:val="00E7722C"/>
    <w:rsid w:val="00E80716"/>
    <w:rsid w:val="00E80A6A"/>
    <w:rsid w:val="00E81D8B"/>
    <w:rsid w:val="00E830E0"/>
    <w:rsid w:val="00E83716"/>
    <w:rsid w:val="00E84485"/>
    <w:rsid w:val="00E85EFC"/>
    <w:rsid w:val="00E86383"/>
    <w:rsid w:val="00E865CE"/>
    <w:rsid w:val="00E877E6"/>
    <w:rsid w:val="00E87E0C"/>
    <w:rsid w:val="00E90D8B"/>
    <w:rsid w:val="00E91953"/>
    <w:rsid w:val="00E9224F"/>
    <w:rsid w:val="00E923D2"/>
    <w:rsid w:val="00E92B92"/>
    <w:rsid w:val="00E96C54"/>
    <w:rsid w:val="00E96E96"/>
    <w:rsid w:val="00E97AF4"/>
    <w:rsid w:val="00EA0613"/>
    <w:rsid w:val="00EA2268"/>
    <w:rsid w:val="00EA5095"/>
    <w:rsid w:val="00EA64AE"/>
    <w:rsid w:val="00EA766E"/>
    <w:rsid w:val="00EA7B35"/>
    <w:rsid w:val="00EB11DA"/>
    <w:rsid w:val="00EB187B"/>
    <w:rsid w:val="00EB3B57"/>
    <w:rsid w:val="00EB4029"/>
    <w:rsid w:val="00EB66A9"/>
    <w:rsid w:val="00EB7A6F"/>
    <w:rsid w:val="00EC0195"/>
    <w:rsid w:val="00EC151A"/>
    <w:rsid w:val="00EC3E9C"/>
    <w:rsid w:val="00EC5385"/>
    <w:rsid w:val="00EC6CF0"/>
    <w:rsid w:val="00EC7C27"/>
    <w:rsid w:val="00ED07C6"/>
    <w:rsid w:val="00ED1C75"/>
    <w:rsid w:val="00ED1EC5"/>
    <w:rsid w:val="00ED2B10"/>
    <w:rsid w:val="00ED2B37"/>
    <w:rsid w:val="00ED2CA4"/>
    <w:rsid w:val="00ED4140"/>
    <w:rsid w:val="00ED6885"/>
    <w:rsid w:val="00ED693B"/>
    <w:rsid w:val="00ED6992"/>
    <w:rsid w:val="00ED79CC"/>
    <w:rsid w:val="00ED7AAE"/>
    <w:rsid w:val="00EE0811"/>
    <w:rsid w:val="00EE24E9"/>
    <w:rsid w:val="00EE2E9C"/>
    <w:rsid w:val="00EE32A8"/>
    <w:rsid w:val="00EE382A"/>
    <w:rsid w:val="00EE3DEE"/>
    <w:rsid w:val="00EE53AE"/>
    <w:rsid w:val="00EE5FF9"/>
    <w:rsid w:val="00EE6AB8"/>
    <w:rsid w:val="00EE6C1D"/>
    <w:rsid w:val="00EE76D1"/>
    <w:rsid w:val="00EE7947"/>
    <w:rsid w:val="00EE7967"/>
    <w:rsid w:val="00EF0C5B"/>
    <w:rsid w:val="00EF275B"/>
    <w:rsid w:val="00EF2856"/>
    <w:rsid w:val="00EF2AB6"/>
    <w:rsid w:val="00EF3E73"/>
    <w:rsid w:val="00EF4319"/>
    <w:rsid w:val="00EF4575"/>
    <w:rsid w:val="00EF48C3"/>
    <w:rsid w:val="00EF5480"/>
    <w:rsid w:val="00EF60FF"/>
    <w:rsid w:val="00EF6FD9"/>
    <w:rsid w:val="00EF7C92"/>
    <w:rsid w:val="00F003CB"/>
    <w:rsid w:val="00F004F1"/>
    <w:rsid w:val="00F01BC7"/>
    <w:rsid w:val="00F01F7A"/>
    <w:rsid w:val="00F0541C"/>
    <w:rsid w:val="00F06B6F"/>
    <w:rsid w:val="00F07CDC"/>
    <w:rsid w:val="00F10044"/>
    <w:rsid w:val="00F1247F"/>
    <w:rsid w:val="00F1290D"/>
    <w:rsid w:val="00F13A96"/>
    <w:rsid w:val="00F14046"/>
    <w:rsid w:val="00F16791"/>
    <w:rsid w:val="00F17B47"/>
    <w:rsid w:val="00F208EC"/>
    <w:rsid w:val="00F22314"/>
    <w:rsid w:val="00F250D7"/>
    <w:rsid w:val="00F25E2B"/>
    <w:rsid w:val="00F27F80"/>
    <w:rsid w:val="00F30647"/>
    <w:rsid w:val="00F307B7"/>
    <w:rsid w:val="00F30989"/>
    <w:rsid w:val="00F312B2"/>
    <w:rsid w:val="00F318FE"/>
    <w:rsid w:val="00F31944"/>
    <w:rsid w:val="00F31C99"/>
    <w:rsid w:val="00F3422E"/>
    <w:rsid w:val="00F344D0"/>
    <w:rsid w:val="00F34858"/>
    <w:rsid w:val="00F3535B"/>
    <w:rsid w:val="00F36261"/>
    <w:rsid w:val="00F369E6"/>
    <w:rsid w:val="00F37A39"/>
    <w:rsid w:val="00F401C3"/>
    <w:rsid w:val="00F408A4"/>
    <w:rsid w:val="00F4099F"/>
    <w:rsid w:val="00F41126"/>
    <w:rsid w:val="00F419D4"/>
    <w:rsid w:val="00F42BC9"/>
    <w:rsid w:val="00F4341D"/>
    <w:rsid w:val="00F43CD0"/>
    <w:rsid w:val="00F43E55"/>
    <w:rsid w:val="00F44282"/>
    <w:rsid w:val="00F444BB"/>
    <w:rsid w:val="00F44754"/>
    <w:rsid w:val="00F46480"/>
    <w:rsid w:val="00F46FCD"/>
    <w:rsid w:val="00F523D7"/>
    <w:rsid w:val="00F53928"/>
    <w:rsid w:val="00F53A82"/>
    <w:rsid w:val="00F54956"/>
    <w:rsid w:val="00F55CAD"/>
    <w:rsid w:val="00F55DB0"/>
    <w:rsid w:val="00F55F14"/>
    <w:rsid w:val="00F61C7A"/>
    <w:rsid w:val="00F61CB8"/>
    <w:rsid w:val="00F62406"/>
    <w:rsid w:val="00F64273"/>
    <w:rsid w:val="00F657EB"/>
    <w:rsid w:val="00F66437"/>
    <w:rsid w:val="00F66D8B"/>
    <w:rsid w:val="00F66FAA"/>
    <w:rsid w:val="00F67D72"/>
    <w:rsid w:val="00F705DA"/>
    <w:rsid w:val="00F70CA7"/>
    <w:rsid w:val="00F71171"/>
    <w:rsid w:val="00F717B1"/>
    <w:rsid w:val="00F7396B"/>
    <w:rsid w:val="00F749AA"/>
    <w:rsid w:val="00F74AC4"/>
    <w:rsid w:val="00F74F22"/>
    <w:rsid w:val="00F75278"/>
    <w:rsid w:val="00F75C64"/>
    <w:rsid w:val="00F7775F"/>
    <w:rsid w:val="00F77A7B"/>
    <w:rsid w:val="00F77BDC"/>
    <w:rsid w:val="00F820C5"/>
    <w:rsid w:val="00F823D7"/>
    <w:rsid w:val="00F83288"/>
    <w:rsid w:val="00F83506"/>
    <w:rsid w:val="00F83C0E"/>
    <w:rsid w:val="00F844EA"/>
    <w:rsid w:val="00F8504C"/>
    <w:rsid w:val="00F85463"/>
    <w:rsid w:val="00F85967"/>
    <w:rsid w:val="00F85D7C"/>
    <w:rsid w:val="00F85FD4"/>
    <w:rsid w:val="00F8739F"/>
    <w:rsid w:val="00F90643"/>
    <w:rsid w:val="00F909E9"/>
    <w:rsid w:val="00F913E6"/>
    <w:rsid w:val="00F91CFC"/>
    <w:rsid w:val="00F93D39"/>
    <w:rsid w:val="00F94411"/>
    <w:rsid w:val="00F948BA"/>
    <w:rsid w:val="00F9534E"/>
    <w:rsid w:val="00F96088"/>
    <w:rsid w:val="00F9686F"/>
    <w:rsid w:val="00F96CEC"/>
    <w:rsid w:val="00F9701C"/>
    <w:rsid w:val="00F9799A"/>
    <w:rsid w:val="00F97B23"/>
    <w:rsid w:val="00FA1E6B"/>
    <w:rsid w:val="00FA247A"/>
    <w:rsid w:val="00FA265D"/>
    <w:rsid w:val="00FA289C"/>
    <w:rsid w:val="00FA34DC"/>
    <w:rsid w:val="00FA4387"/>
    <w:rsid w:val="00FA4388"/>
    <w:rsid w:val="00FA556B"/>
    <w:rsid w:val="00FA58AD"/>
    <w:rsid w:val="00FA5DA9"/>
    <w:rsid w:val="00FA71F6"/>
    <w:rsid w:val="00FA7D12"/>
    <w:rsid w:val="00FB064F"/>
    <w:rsid w:val="00FB1120"/>
    <w:rsid w:val="00FB17EE"/>
    <w:rsid w:val="00FB1EAB"/>
    <w:rsid w:val="00FB322C"/>
    <w:rsid w:val="00FB36DF"/>
    <w:rsid w:val="00FB396E"/>
    <w:rsid w:val="00FB3F1F"/>
    <w:rsid w:val="00FB4577"/>
    <w:rsid w:val="00FB5FDD"/>
    <w:rsid w:val="00FB7ADC"/>
    <w:rsid w:val="00FC15AA"/>
    <w:rsid w:val="00FC2809"/>
    <w:rsid w:val="00FC2B6F"/>
    <w:rsid w:val="00FC3926"/>
    <w:rsid w:val="00FC3FFB"/>
    <w:rsid w:val="00FC447E"/>
    <w:rsid w:val="00FC4E54"/>
    <w:rsid w:val="00FC4F3B"/>
    <w:rsid w:val="00FC5566"/>
    <w:rsid w:val="00FC61EC"/>
    <w:rsid w:val="00FC7252"/>
    <w:rsid w:val="00FC7929"/>
    <w:rsid w:val="00FC792F"/>
    <w:rsid w:val="00FD0DC7"/>
    <w:rsid w:val="00FD274B"/>
    <w:rsid w:val="00FD27B2"/>
    <w:rsid w:val="00FD28CC"/>
    <w:rsid w:val="00FD47F7"/>
    <w:rsid w:val="00FD489B"/>
    <w:rsid w:val="00FD4F00"/>
    <w:rsid w:val="00FD536F"/>
    <w:rsid w:val="00FD5A9D"/>
    <w:rsid w:val="00FD7466"/>
    <w:rsid w:val="00FD7C14"/>
    <w:rsid w:val="00FE0999"/>
    <w:rsid w:val="00FE10AC"/>
    <w:rsid w:val="00FE10CE"/>
    <w:rsid w:val="00FE1C43"/>
    <w:rsid w:val="00FE2C8E"/>
    <w:rsid w:val="00FE58DF"/>
    <w:rsid w:val="00FE75B1"/>
    <w:rsid w:val="00FF21BB"/>
    <w:rsid w:val="00FF27B9"/>
    <w:rsid w:val="00FF4BA4"/>
    <w:rsid w:val="00FF5E11"/>
    <w:rsid w:val="00FF6450"/>
    <w:rsid w:val="00FF6F1A"/>
    <w:rsid w:val="00FF7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9" w:unhideWhenUsed="0" w:qFormat="1"/>
    <w:lsdException w:name="heading 3" w:semiHidden="0" w:uiPriority="0" w:unhideWhenUsed="0" w:qFormat="1"/>
    <w:lsdException w:name="heading 4" w:semiHidden="0" w:uiPriority="0"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rsid w:val="00E63876"/>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A80E25"/>
    <w:pPr>
      <w:tabs>
        <w:tab w:val="right" w:leader="dot" w:pos="10348"/>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E92B92"/>
    <w:pPr>
      <w:tabs>
        <w:tab w:val="clear" w:pos="6804"/>
        <w:tab w:val="right" w:leader="dot" w:pos="10348"/>
      </w:tabs>
      <w:ind w:right="283"/>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596B44"/>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596B44"/>
    <w:rPr>
      <w:rFonts w:ascii="Times New Roman" w:eastAsia="Batang" w:hAnsi="Times New Roman"/>
      <w:b/>
      <w:bCs/>
      <w:sz w:val="24"/>
      <w:szCs w:val="24"/>
      <w:lang w:eastAsia="en-US"/>
    </w:rPr>
  </w:style>
  <w:style w:type="character" w:customStyle="1" w:styleId="40">
    <w:name w:val="Заголовок 4 Знак"/>
    <w:link w:val="4"/>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numbering" w:customStyle="1" w:styleId="17">
    <w:name w:val="Нет списка1"/>
    <w:next w:val="a3"/>
    <w:uiPriority w:val="99"/>
    <w:semiHidden/>
    <w:unhideWhenUsed/>
    <w:rsid w:val="00596B44"/>
  </w:style>
  <w:style w:type="paragraph" w:customStyle="1" w:styleId="afe">
    <w:name w:val="текст Синтез"/>
    <w:basedOn w:val="a0"/>
    <w:link w:val="aff"/>
    <w:qFormat/>
    <w:rsid w:val="004D552C"/>
    <w:pPr>
      <w:spacing w:after="0" w:line="240" w:lineRule="auto"/>
      <w:ind w:firstLine="454"/>
      <w:jc w:val="both"/>
    </w:pPr>
    <w:rPr>
      <w:rFonts w:ascii="Times New Roman" w:hAnsi="Times New Roman"/>
      <w:sz w:val="24"/>
      <w:szCs w:val="24"/>
    </w:rPr>
  </w:style>
  <w:style w:type="character" w:customStyle="1" w:styleId="aff">
    <w:name w:val="текст Синтез Знак"/>
    <w:link w:val="afe"/>
    <w:rsid w:val="004D552C"/>
    <w:rPr>
      <w:rFonts w:ascii="Times New Roman" w:hAnsi="Times New Roman"/>
      <w:sz w:val="24"/>
      <w:szCs w:val="24"/>
      <w:lang w:eastAsia="en-US"/>
    </w:rPr>
  </w:style>
  <w:style w:type="numbering" w:customStyle="1" w:styleId="22">
    <w:name w:val="Нет списка2"/>
    <w:next w:val="a3"/>
    <w:uiPriority w:val="99"/>
    <w:semiHidden/>
    <w:unhideWhenUsed/>
    <w:rsid w:val="003B30FF"/>
  </w:style>
  <w:style w:type="paragraph" w:customStyle="1" w:styleId="p2">
    <w:name w:val="p2"/>
    <w:basedOn w:val="a0"/>
    <w:rsid w:val="003B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3B30FF"/>
  </w:style>
  <w:style w:type="character" w:customStyle="1" w:styleId="s2">
    <w:name w:val="s2"/>
    <w:basedOn w:val="a1"/>
    <w:rsid w:val="003B30FF"/>
  </w:style>
  <w:style w:type="numbering" w:customStyle="1" w:styleId="32">
    <w:name w:val="Нет списка3"/>
    <w:next w:val="a3"/>
    <w:uiPriority w:val="99"/>
    <w:semiHidden/>
    <w:unhideWhenUsed/>
    <w:rsid w:val="00F53A82"/>
  </w:style>
  <w:style w:type="numbering" w:customStyle="1" w:styleId="41">
    <w:name w:val="Нет списка4"/>
    <w:next w:val="a3"/>
    <w:uiPriority w:val="99"/>
    <w:semiHidden/>
    <w:unhideWhenUsed/>
    <w:rsid w:val="00632D0C"/>
  </w:style>
  <w:style w:type="character" w:customStyle="1" w:styleId="WW8Num2z0">
    <w:name w:val="WW8Num2z0"/>
    <w:rsid w:val="00632D0C"/>
    <w:rPr>
      <w:rFonts w:ascii="Symbol" w:hAnsi="Symbol" w:cs="OpenSymbol"/>
      <w:sz w:val="24"/>
      <w:szCs w:val="24"/>
    </w:rPr>
  </w:style>
  <w:style w:type="character" w:customStyle="1" w:styleId="WW8Num3z0">
    <w:name w:val="WW8Num3z0"/>
    <w:rsid w:val="00632D0C"/>
  </w:style>
  <w:style w:type="character" w:customStyle="1" w:styleId="WW8Num3z1">
    <w:name w:val="WW8Num3z1"/>
    <w:rsid w:val="00632D0C"/>
  </w:style>
  <w:style w:type="character" w:customStyle="1" w:styleId="WW8Num3z2">
    <w:name w:val="WW8Num3z2"/>
    <w:rsid w:val="00632D0C"/>
  </w:style>
  <w:style w:type="character" w:customStyle="1" w:styleId="WW8Num3z3">
    <w:name w:val="WW8Num3z3"/>
    <w:rsid w:val="00632D0C"/>
  </w:style>
  <w:style w:type="character" w:customStyle="1" w:styleId="WW8Num3z4">
    <w:name w:val="WW8Num3z4"/>
    <w:rsid w:val="00632D0C"/>
  </w:style>
  <w:style w:type="character" w:customStyle="1" w:styleId="WW8Num3z5">
    <w:name w:val="WW8Num3z5"/>
    <w:rsid w:val="00632D0C"/>
  </w:style>
  <w:style w:type="character" w:customStyle="1" w:styleId="WW8Num3z6">
    <w:name w:val="WW8Num3z6"/>
    <w:rsid w:val="00632D0C"/>
  </w:style>
  <w:style w:type="character" w:customStyle="1" w:styleId="WW8Num3z7">
    <w:name w:val="WW8Num3z7"/>
    <w:rsid w:val="00632D0C"/>
  </w:style>
  <w:style w:type="character" w:customStyle="1" w:styleId="WW8Num3z8">
    <w:name w:val="WW8Num3z8"/>
    <w:rsid w:val="00632D0C"/>
  </w:style>
  <w:style w:type="character" w:customStyle="1" w:styleId="WW8Num4z0">
    <w:name w:val="WW8Num4z0"/>
    <w:rsid w:val="00632D0C"/>
    <w:rPr>
      <w:rFonts w:ascii="Wingdings" w:hAnsi="Wingdings" w:cs="Wingdings"/>
    </w:rPr>
  </w:style>
  <w:style w:type="character" w:customStyle="1" w:styleId="WW8Num4z1">
    <w:name w:val="WW8Num4z1"/>
    <w:rsid w:val="00632D0C"/>
    <w:rPr>
      <w:rFonts w:ascii="Courier New" w:hAnsi="Courier New" w:cs="Courier New"/>
    </w:rPr>
  </w:style>
  <w:style w:type="character" w:customStyle="1" w:styleId="WW8Num4z3">
    <w:name w:val="WW8Num4z3"/>
    <w:rsid w:val="00632D0C"/>
    <w:rPr>
      <w:rFonts w:ascii="Symbol" w:hAnsi="Symbol" w:cs="Symbol"/>
    </w:rPr>
  </w:style>
  <w:style w:type="character" w:customStyle="1" w:styleId="WW8Num5z0">
    <w:name w:val="WW8Num5z0"/>
    <w:rsid w:val="00632D0C"/>
  </w:style>
  <w:style w:type="paragraph" w:styleId="aff0">
    <w:name w:val="caption"/>
    <w:basedOn w:val="a0"/>
    <w:rsid w:val="00632D0C"/>
    <w:pPr>
      <w:suppressLineNumbers/>
      <w:suppressAutoHyphens/>
      <w:spacing w:before="120" w:after="120"/>
    </w:pPr>
    <w:rPr>
      <w:rFonts w:ascii="Times New Roman" w:hAnsi="Times New Roman" w:cs="Mangal"/>
      <w:i/>
      <w:iCs/>
      <w:sz w:val="24"/>
      <w:szCs w:val="24"/>
      <w:lang w:eastAsia="zh-CN"/>
    </w:rPr>
  </w:style>
  <w:style w:type="numbering" w:customStyle="1" w:styleId="51">
    <w:name w:val="Нет списка5"/>
    <w:next w:val="a3"/>
    <w:uiPriority w:val="99"/>
    <w:semiHidden/>
    <w:unhideWhenUsed/>
    <w:rsid w:val="00661B01"/>
  </w:style>
  <w:style w:type="paragraph" w:customStyle="1" w:styleId="18">
    <w:name w:val="Заголовок1"/>
    <w:basedOn w:val="a0"/>
    <w:next w:val="af7"/>
    <w:rsid w:val="0031185A"/>
    <w:pPr>
      <w:keepNext/>
      <w:suppressAutoHyphens/>
      <w:spacing w:before="240" w:after="120"/>
    </w:pPr>
    <w:rPr>
      <w:rFonts w:ascii="Arial" w:eastAsia="Lucida Sans Unicode" w:hAnsi="Arial" w:cs="Mangal"/>
      <w:sz w:val="28"/>
      <w:szCs w:val="28"/>
      <w:lang w:eastAsia="ar-SA"/>
    </w:rPr>
  </w:style>
  <w:style w:type="table" w:styleId="aff1">
    <w:name w:val="Table Grid"/>
    <w:basedOn w:val="a2"/>
    <w:uiPriority w:val="59"/>
    <w:rsid w:val="00311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rsid w:val="0031185A"/>
  </w:style>
  <w:style w:type="character" w:customStyle="1" w:styleId="WW8Num1z4">
    <w:name w:val="WW8Num1z4"/>
    <w:rsid w:val="0031185A"/>
  </w:style>
  <w:style w:type="character" w:customStyle="1" w:styleId="WW8Num1z5">
    <w:name w:val="WW8Num1z5"/>
    <w:rsid w:val="0031185A"/>
  </w:style>
  <w:style w:type="character" w:customStyle="1" w:styleId="WW8Num1z6">
    <w:name w:val="WW8Num1z6"/>
    <w:rsid w:val="0031185A"/>
  </w:style>
  <w:style w:type="character" w:customStyle="1" w:styleId="WW8Num1z7">
    <w:name w:val="WW8Num1z7"/>
    <w:rsid w:val="0031185A"/>
  </w:style>
  <w:style w:type="character" w:customStyle="1" w:styleId="WW8Num1z8">
    <w:name w:val="WW8Num1z8"/>
    <w:rsid w:val="0031185A"/>
  </w:style>
  <w:style w:type="character" w:customStyle="1" w:styleId="WW8Num2z1">
    <w:name w:val="WW8Num2z1"/>
    <w:rsid w:val="0031185A"/>
  </w:style>
  <w:style w:type="character" w:customStyle="1" w:styleId="WW8Num2z2">
    <w:name w:val="WW8Num2z2"/>
    <w:rsid w:val="0031185A"/>
  </w:style>
  <w:style w:type="character" w:customStyle="1" w:styleId="WW8Num2z3">
    <w:name w:val="WW8Num2z3"/>
    <w:rsid w:val="0031185A"/>
  </w:style>
  <w:style w:type="character" w:customStyle="1" w:styleId="WW8Num2z4">
    <w:name w:val="WW8Num2z4"/>
    <w:rsid w:val="0031185A"/>
  </w:style>
  <w:style w:type="character" w:customStyle="1" w:styleId="WW8Num2z5">
    <w:name w:val="WW8Num2z5"/>
    <w:rsid w:val="0031185A"/>
  </w:style>
  <w:style w:type="character" w:customStyle="1" w:styleId="WW8Num2z6">
    <w:name w:val="WW8Num2z6"/>
    <w:rsid w:val="0031185A"/>
  </w:style>
  <w:style w:type="character" w:customStyle="1" w:styleId="WW8Num2z7">
    <w:name w:val="WW8Num2z7"/>
    <w:rsid w:val="0031185A"/>
  </w:style>
  <w:style w:type="character" w:customStyle="1" w:styleId="WW8Num2z8">
    <w:name w:val="WW8Num2z8"/>
    <w:rsid w:val="0031185A"/>
  </w:style>
  <w:style w:type="character" w:customStyle="1" w:styleId="23">
    <w:name w:val="Основной шрифт абзаца2"/>
    <w:rsid w:val="0031185A"/>
  </w:style>
  <w:style w:type="paragraph" w:customStyle="1" w:styleId="24">
    <w:name w:val="Указатель2"/>
    <w:basedOn w:val="a0"/>
    <w:rsid w:val="0031185A"/>
    <w:pPr>
      <w:suppressLineNumbers/>
      <w:suppressAutoHyphens/>
    </w:pPr>
    <w:rPr>
      <w:rFonts w:ascii="Times New Roman" w:hAnsi="Times New Roman" w:cs="Mangal"/>
      <w:lang w:eastAsia="zh-CN"/>
    </w:rPr>
  </w:style>
  <w:style w:type="paragraph" w:customStyle="1" w:styleId="19">
    <w:name w:val="Название объекта1"/>
    <w:basedOn w:val="a0"/>
    <w:rsid w:val="0031185A"/>
    <w:pPr>
      <w:suppressLineNumbers/>
      <w:suppressAutoHyphens/>
      <w:spacing w:before="120" w:after="120"/>
    </w:pPr>
    <w:rPr>
      <w:rFonts w:ascii="Times New Roman" w:hAnsi="Times New Roman" w:cs="Mangal"/>
      <w:i/>
      <w:iCs/>
      <w:sz w:val="24"/>
      <w:szCs w:val="24"/>
      <w:lang w:eastAsia="zh-CN"/>
    </w:rPr>
  </w:style>
  <w:style w:type="character" w:styleId="aff2">
    <w:name w:val="line number"/>
    <w:basedOn w:val="a1"/>
    <w:uiPriority w:val="99"/>
    <w:semiHidden/>
    <w:unhideWhenUsed/>
    <w:rsid w:val="0031185A"/>
  </w:style>
  <w:style w:type="paragraph" w:customStyle="1" w:styleId="1a">
    <w:name w:val="Абзац списка1"/>
    <w:basedOn w:val="a0"/>
    <w:rsid w:val="0031185A"/>
    <w:pPr>
      <w:widowControl w:val="0"/>
      <w:suppressAutoHyphens/>
      <w:spacing w:after="0" w:line="240" w:lineRule="auto"/>
      <w:ind w:left="720"/>
    </w:pPr>
    <w:rPr>
      <w:rFonts w:ascii="Times New Roman" w:eastAsia="SimSun" w:hAnsi="Times New Roman" w:cs="Mangal"/>
      <w:kern w:val="1"/>
      <w:sz w:val="24"/>
      <w:szCs w:val="24"/>
      <w:lang w:val="de-DE" w:eastAsia="hi-IN" w:bidi="hi-IN"/>
    </w:rPr>
  </w:style>
  <w:style w:type="paragraph" w:customStyle="1" w:styleId="1b">
    <w:name w:val="Стиль1"/>
    <w:basedOn w:val="21"/>
    <w:qFormat/>
    <w:rsid w:val="0031185A"/>
    <w:pPr>
      <w:tabs>
        <w:tab w:val="left" w:leader="dot" w:pos="9072"/>
      </w:tabs>
      <w:ind w:right="0"/>
    </w:pPr>
  </w:style>
  <w:style w:type="paragraph" w:customStyle="1" w:styleId="25">
    <w:name w:val="Стиль2"/>
    <w:basedOn w:val="21"/>
    <w:qFormat/>
    <w:rsid w:val="0031185A"/>
    <w:pPr>
      <w:tabs>
        <w:tab w:val="left" w:leader="dot" w:pos="9072"/>
      </w:tabs>
      <w:ind w:right="0"/>
      <w:jc w:val="center"/>
    </w:pPr>
  </w:style>
  <w:style w:type="character" w:customStyle="1" w:styleId="-Zchn">
    <w:name w:val="День-часть Zchn"/>
    <w:link w:val="-"/>
    <w:uiPriority w:val="99"/>
    <w:locked/>
    <w:rsid w:val="00587C87"/>
    <w:rPr>
      <w:b/>
      <w:color w:val="FF0000"/>
      <w:sz w:val="24"/>
    </w:rPr>
  </w:style>
  <w:style w:type="paragraph" w:customStyle="1" w:styleId="-">
    <w:name w:val="День-часть"/>
    <w:basedOn w:val="a0"/>
    <w:link w:val="-Zchn"/>
    <w:uiPriority w:val="99"/>
    <w:rsid w:val="00587C87"/>
    <w:pPr>
      <w:spacing w:after="0" w:line="240" w:lineRule="auto"/>
      <w:ind w:firstLine="540"/>
      <w:jc w:val="right"/>
    </w:pPr>
    <w:rPr>
      <w:b/>
      <w:color w:val="FF0000"/>
      <w:sz w:val="24"/>
      <w:szCs w:val="20"/>
      <w:lang w:eastAsia="ru-RU"/>
    </w:rPr>
  </w:style>
  <w:style w:type="paragraph" w:customStyle="1" w:styleId="aff3">
    <w:name w:val="Доклады"/>
    <w:basedOn w:val="a0"/>
    <w:rsid w:val="00A505BD"/>
    <w:pPr>
      <w:spacing w:before="120" w:after="120" w:line="240" w:lineRule="auto"/>
      <w:ind w:firstLine="567"/>
      <w:jc w:val="both"/>
    </w:pPr>
    <w:rPr>
      <w:rFonts w:ascii="Times New Roman" w:eastAsiaTheme="minorHAnsi" w:hAnsi="Times New Roman"/>
      <w:sz w:val="26"/>
      <w:szCs w:val="24"/>
    </w:rPr>
  </w:style>
  <w:style w:type="paragraph" w:customStyle="1" w:styleId="aff4">
    <w:name w:val="рефераты красивый"/>
    <w:basedOn w:val="a0"/>
    <w:rsid w:val="00A505BD"/>
    <w:pPr>
      <w:spacing w:after="80" w:line="240" w:lineRule="auto"/>
      <w:ind w:firstLine="680"/>
      <w:jc w:val="both"/>
    </w:pPr>
    <w:rPr>
      <w:rFonts w:ascii="Arial" w:eastAsiaTheme="minorHAnsi" w:hAnsi="Arial" w:cstheme="minorBidi"/>
      <w:sz w:val="24"/>
    </w:rPr>
  </w:style>
  <w:style w:type="paragraph" w:customStyle="1" w:styleId="-0">
    <w:name w:val="Практика - название"/>
    <w:basedOn w:val="a0"/>
    <w:link w:val="-Zchn0"/>
    <w:rsid w:val="00A505BD"/>
    <w:pPr>
      <w:spacing w:after="0" w:line="240" w:lineRule="auto"/>
      <w:ind w:firstLine="540"/>
      <w:jc w:val="both"/>
    </w:pPr>
    <w:rPr>
      <w:rFonts w:ascii="Times New Roman" w:eastAsia="Times New Roman" w:hAnsi="Times New Roman"/>
      <w:b/>
      <w:sz w:val="24"/>
      <w:szCs w:val="24"/>
    </w:rPr>
  </w:style>
  <w:style w:type="character" w:customStyle="1" w:styleId="-Zchn0">
    <w:name w:val="Практика - название Zchn"/>
    <w:link w:val="-0"/>
    <w:rsid w:val="00A505BD"/>
    <w:rPr>
      <w:rFonts w:ascii="Times New Roman" w:eastAsia="Times New Roman" w:hAnsi="Times New Roman"/>
      <w:b/>
      <w:sz w:val="24"/>
      <w:szCs w:val="24"/>
      <w:lang w:eastAsia="en-US"/>
    </w:rPr>
  </w:style>
  <w:style w:type="character" w:styleId="aff5">
    <w:name w:val="Emphasis"/>
    <w:basedOn w:val="a1"/>
    <w:uiPriority w:val="20"/>
    <w:qFormat/>
    <w:rsid w:val="00A505BD"/>
    <w:rPr>
      <w:i/>
      <w:iCs/>
    </w:rPr>
  </w:style>
  <w:style w:type="character" w:styleId="aff6">
    <w:name w:val="FollowedHyperlink"/>
    <w:basedOn w:val="a1"/>
    <w:uiPriority w:val="99"/>
    <w:semiHidden/>
    <w:unhideWhenUsed/>
    <w:rsid w:val="004C1D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divo255.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9;&#1080;&#1089;&#1090;&#1077;&#1084;&#1085;&#1099;&#1081;&#1089;&#1080;&#1085;&#1090;&#1077;&#1079;.&#1086;&#1088;&#10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sintez.info" TargetMode="External"/><Relationship Id="rId5" Type="http://schemas.openxmlformats.org/officeDocument/2006/relationships/webSettings" Target="webSettings.xml"/><Relationship Id="rId15" Type="http://schemas.openxmlformats.org/officeDocument/2006/relationships/hyperlink" Target="mailto:manager@smolny.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hilos-s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682D-8336-46D6-884C-94BA8FF9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63428</Words>
  <Characters>361541</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424121</CharactersWithSpaces>
  <SharedDoc>false</SharedDoc>
  <HLinks>
    <vt:vector size="222" baseType="variant">
      <vt:variant>
        <vt:i4>5898360</vt:i4>
      </vt:variant>
      <vt:variant>
        <vt:i4>207</vt:i4>
      </vt:variant>
      <vt:variant>
        <vt:i4>0</vt:i4>
      </vt:variant>
      <vt:variant>
        <vt:i4>5</vt:i4>
      </vt:variant>
      <vt:variant>
        <vt:lpwstr>mailto:manager@smolny.org</vt:lpwstr>
      </vt:variant>
      <vt:variant>
        <vt:lpwstr/>
      </vt:variant>
      <vt:variant>
        <vt:i4>983153</vt:i4>
      </vt:variant>
      <vt:variant>
        <vt:i4>204</vt:i4>
      </vt:variant>
      <vt:variant>
        <vt:i4>0</vt:i4>
      </vt:variant>
      <vt:variant>
        <vt:i4>5</vt:i4>
      </vt:variant>
      <vt:variant>
        <vt:lpwstr>mailto:philos-si@mail.ru</vt:lpwstr>
      </vt:variant>
      <vt:variant>
        <vt:lpwstr/>
      </vt:variant>
      <vt:variant>
        <vt:i4>7798883</vt:i4>
      </vt:variant>
      <vt:variant>
        <vt:i4>201</vt:i4>
      </vt:variant>
      <vt:variant>
        <vt:i4>0</vt:i4>
      </vt:variant>
      <vt:variant>
        <vt:i4>5</vt:i4>
      </vt:variant>
      <vt:variant>
        <vt:lpwstr>http://ivdivo255.info/</vt:lpwstr>
      </vt:variant>
      <vt:variant>
        <vt:lpwstr/>
      </vt:variant>
      <vt:variant>
        <vt:i4>5898275</vt:i4>
      </vt:variant>
      <vt:variant>
        <vt:i4>198</vt:i4>
      </vt:variant>
      <vt:variant>
        <vt:i4>0</vt:i4>
      </vt:variant>
      <vt:variant>
        <vt:i4>5</vt:i4>
      </vt:variant>
      <vt:variant>
        <vt:lpwstr>http://системныйсинтез.орг/</vt:lpwstr>
      </vt:variant>
      <vt:variant>
        <vt:lpwstr/>
      </vt:variant>
      <vt:variant>
        <vt:i4>1703936</vt:i4>
      </vt:variant>
      <vt:variant>
        <vt:i4>195</vt:i4>
      </vt:variant>
      <vt:variant>
        <vt:i4>0</vt:i4>
      </vt:variant>
      <vt:variant>
        <vt:i4>5</vt:i4>
      </vt:variant>
      <vt:variant>
        <vt:lpwstr>http://fasintez.info/</vt:lpwstr>
      </vt:variant>
      <vt:variant>
        <vt:lpwstr/>
      </vt:variant>
      <vt:variant>
        <vt:i4>1769529</vt:i4>
      </vt:variant>
      <vt:variant>
        <vt:i4>188</vt:i4>
      </vt:variant>
      <vt:variant>
        <vt:i4>0</vt:i4>
      </vt:variant>
      <vt:variant>
        <vt:i4>5</vt:i4>
      </vt:variant>
      <vt:variant>
        <vt:lpwstr/>
      </vt:variant>
      <vt:variant>
        <vt:lpwstr>_Toc468910435</vt:lpwstr>
      </vt:variant>
      <vt:variant>
        <vt:i4>1769529</vt:i4>
      </vt:variant>
      <vt:variant>
        <vt:i4>182</vt:i4>
      </vt:variant>
      <vt:variant>
        <vt:i4>0</vt:i4>
      </vt:variant>
      <vt:variant>
        <vt:i4>5</vt:i4>
      </vt:variant>
      <vt:variant>
        <vt:lpwstr/>
      </vt:variant>
      <vt:variant>
        <vt:lpwstr>_Toc468910434</vt:lpwstr>
      </vt:variant>
      <vt:variant>
        <vt:i4>1769529</vt:i4>
      </vt:variant>
      <vt:variant>
        <vt:i4>176</vt:i4>
      </vt:variant>
      <vt:variant>
        <vt:i4>0</vt:i4>
      </vt:variant>
      <vt:variant>
        <vt:i4>5</vt:i4>
      </vt:variant>
      <vt:variant>
        <vt:lpwstr/>
      </vt:variant>
      <vt:variant>
        <vt:lpwstr>_Toc468910433</vt:lpwstr>
      </vt:variant>
      <vt:variant>
        <vt:i4>1769529</vt:i4>
      </vt:variant>
      <vt:variant>
        <vt:i4>170</vt:i4>
      </vt:variant>
      <vt:variant>
        <vt:i4>0</vt:i4>
      </vt:variant>
      <vt:variant>
        <vt:i4>5</vt:i4>
      </vt:variant>
      <vt:variant>
        <vt:lpwstr/>
      </vt:variant>
      <vt:variant>
        <vt:lpwstr>_Toc468910432</vt:lpwstr>
      </vt:variant>
      <vt:variant>
        <vt:i4>1769529</vt:i4>
      </vt:variant>
      <vt:variant>
        <vt:i4>164</vt:i4>
      </vt:variant>
      <vt:variant>
        <vt:i4>0</vt:i4>
      </vt:variant>
      <vt:variant>
        <vt:i4>5</vt:i4>
      </vt:variant>
      <vt:variant>
        <vt:lpwstr/>
      </vt:variant>
      <vt:variant>
        <vt:lpwstr>_Toc468910431</vt:lpwstr>
      </vt:variant>
      <vt:variant>
        <vt:i4>1769529</vt:i4>
      </vt:variant>
      <vt:variant>
        <vt:i4>158</vt:i4>
      </vt:variant>
      <vt:variant>
        <vt:i4>0</vt:i4>
      </vt:variant>
      <vt:variant>
        <vt:i4>5</vt:i4>
      </vt:variant>
      <vt:variant>
        <vt:lpwstr/>
      </vt:variant>
      <vt:variant>
        <vt:lpwstr>_Toc468910430</vt:lpwstr>
      </vt:variant>
      <vt:variant>
        <vt:i4>1703993</vt:i4>
      </vt:variant>
      <vt:variant>
        <vt:i4>152</vt:i4>
      </vt:variant>
      <vt:variant>
        <vt:i4>0</vt:i4>
      </vt:variant>
      <vt:variant>
        <vt:i4>5</vt:i4>
      </vt:variant>
      <vt:variant>
        <vt:lpwstr/>
      </vt:variant>
      <vt:variant>
        <vt:lpwstr>_Toc468910429</vt:lpwstr>
      </vt:variant>
      <vt:variant>
        <vt:i4>1703993</vt:i4>
      </vt:variant>
      <vt:variant>
        <vt:i4>146</vt:i4>
      </vt:variant>
      <vt:variant>
        <vt:i4>0</vt:i4>
      </vt:variant>
      <vt:variant>
        <vt:i4>5</vt:i4>
      </vt:variant>
      <vt:variant>
        <vt:lpwstr/>
      </vt:variant>
      <vt:variant>
        <vt:lpwstr>_Toc468910428</vt:lpwstr>
      </vt:variant>
      <vt:variant>
        <vt:i4>1703993</vt:i4>
      </vt:variant>
      <vt:variant>
        <vt:i4>140</vt:i4>
      </vt:variant>
      <vt:variant>
        <vt:i4>0</vt:i4>
      </vt:variant>
      <vt:variant>
        <vt:i4>5</vt:i4>
      </vt:variant>
      <vt:variant>
        <vt:lpwstr/>
      </vt:variant>
      <vt:variant>
        <vt:lpwstr>_Toc468910427</vt:lpwstr>
      </vt:variant>
      <vt:variant>
        <vt:i4>1703993</vt:i4>
      </vt:variant>
      <vt:variant>
        <vt:i4>134</vt:i4>
      </vt:variant>
      <vt:variant>
        <vt:i4>0</vt:i4>
      </vt:variant>
      <vt:variant>
        <vt:i4>5</vt:i4>
      </vt:variant>
      <vt:variant>
        <vt:lpwstr/>
      </vt:variant>
      <vt:variant>
        <vt:lpwstr>_Toc468910426</vt:lpwstr>
      </vt:variant>
      <vt:variant>
        <vt:i4>1703993</vt:i4>
      </vt:variant>
      <vt:variant>
        <vt:i4>128</vt:i4>
      </vt:variant>
      <vt:variant>
        <vt:i4>0</vt:i4>
      </vt:variant>
      <vt:variant>
        <vt:i4>5</vt:i4>
      </vt:variant>
      <vt:variant>
        <vt:lpwstr/>
      </vt:variant>
      <vt:variant>
        <vt:lpwstr>_Toc468910425</vt:lpwstr>
      </vt:variant>
      <vt:variant>
        <vt:i4>1703993</vt:i4>
      </vt:variant>
      <vt:variant>
        <vt:i4>122</vt:i4>
      </vt:variant>
      <vt:variant>
        <vt:i4>0</vt:i4>
      </vt:variant>
      <vt:variant>
        <vt:i4>5</vt:i4>
      </vt:variant>
      <vt:variant>
        <vt:lpwstr/>
      </vt:variant>
      <vt:variant>
        <vt:lpwstr>_Toc468910424</vt:lpwstr>
      </vt:variant>
      <vt:variant>
        <vt:i4>1703993</vt:i4>
      </vt:variant>
      <vt:variant>
        <vt:i4>116</vt:i4>
      </vt:variant>
      <vt:variant>
        <vt:i4>0</vt:i4>
      </vt:variant>
      <vt:variant>
        <vt:i4>5</vt:i4>
      </vt:variant>
      <vt:variant>
        <vt:lpwstr/>
      </vt:variant>
      <vt:variant>
        <vt:lpwstr>_Toc468910423</vt:lpwstr>
      </vt:variant>
      <vt:variant>
        <vt:i4>1703993</vt:i4>
      </vt:variant>
      <vt:variant>
        <vt:i4>110</vt:i4>
      </vt:variant>
      <vt:variant>
        <vt:i4>0</vt:i4>
      </vt:variant>
      <vt:variant>
        <vt:i4>5</vt:i4>
      </vt:variant>
      <vt:variant>
        <vt:lpwstr/>
      </vt:variant>
      <vt:variant>
        <vt:lpwstr>_Toc468910422</vt:lpwstr>
      </vt:variant>
      <vt:variant>
        <vt:i4>1703993</vt:i4>
      </vt:variant>
      <vt:variant>
        <vt:i4>104</vt:i4>
      </vt:variant>
      <vt:variant>
        <vt:i4>0</vt:i4>
      </vt:variant>
      <vt:variant>
        <vt:i4>5</vt:i4>
      </vt:variant>
      <vt:variant>
        <vt:lpwstr/>
      </vt:variant>
      <vt:variant>
        <vt:lpwstr>_Toc468910421</vt:lpwstr>
      </vt:variant>
      <vt:variant>
        <vt:i4>1703993</vt:i4>
      </vt:variant>
      <vt:variant>
        <vt:i4>98</vt:i4>
      </vt:variant>
      <vt:variant>
        <vt:i4>0</vt:i4>
      </vt:variant>
      <vt:variant>
        <vt:i4>5</vt:i4>
      </vt:variant>
      <vt:variant>
        <vt:lpwstr/>
      </vt:variant>
      <vt:variant>
        <vt:lpwstr>_Toc468910420</vt:lpwstr>
      </vt:variant>
      <vt:variant>
        <vt:i4>1638457</vt:i4>
      </vt:variant>
      <vt:variant>
        <vt:i4>92</vt:i4>
      </vt:variant>
      <vt:variant>
        <vt:i4>0</vt:i4>
      </vt:variant>
      <vt:variant>
        <vt:i4>5</vt:i4>
      </vt:variant>
      <vt:variant>
        <vt:lpwstr/>
      </vt:variant>
      <vt:variant>
        <vt:lpwstr>_Toc468910419</vt:lpwstr>
      </vt:variant>
      <vt:variant>
        <vt:i4>1638457</vt:i4>
      </vt:variant>
      <vt:variant>
        <vt:i4>86</vt:i4>
      </vt:variant>
      <vt:variant>
        <vt:i4>0</vt:i4>
      </vt:variant>
      <vt:variant>
        <vt:i4>5</vt:i4>
      </vt:variant>
      <vt:variant>
        <vt:lpwstr/>
      </vt:variant>
      <vt:variant>
        <vt:lpwstr>_Toc468910418</vt:lpwstr>
      </vt:variant>
      <vt:variant>
        <vt:i4>1638457</vt:i4>
      </vt:variant>
      <vt:variant>
        <vt:i4>80</vt:i4>
      </vt:variant>
      <vt:variant>
        <vt:i4>0</vt:i4>
      </vt:variant>
      <vt:variant>
        <vt:i4>5</vt:i4>
      </vt:variant>
      <vt:variant>
        <vt:lpwstr/>
      </vt:variant>
      <vt:variant>
        <vt:lpwstr>_Toc468910417</vt:lpwstr>
      </vt:variant>
      <vt:variant>
        <vt:i4>1638457</vt:i4>
      </vt:variant>
      <vt:variant>
        <vt:i4>74</vt:i4>
      </vt:variant>
      <vt:variant>
        <vt:i4>0</vt:i4>
      </vt:variant>
      <vt:variant>
        <vt:i4>5</vt:i4>
      </vt:variant>
      <vt:variant>
        <vt:lpwstr/>
      </vt:variant>
      <vt:variant>
        <vt:lpwstr>_Toc468910416</vt:lpwstr>
      </vt:variant>
      <vt:variant>
        <vt:i4>1638457</vt:i4>
      </vt:variant>
      <vt:variant>
        <vt:i4>68</vt:i4>
      </vt:variant>
      <vt:variant>
        <vt:i4>0</vt:i4>
      </vt:variant>
      <vt:variant>
        <vt:i4>5</vt:i4>
      </vt:variant>
      <vt:variant>
        <vt:lpwstr/>
      </vt:variant>
      <vt:variant>
        <vt:lpwstr>_Toc468910415</vt:lpwstr>
      </vt:variant>
      <vt:variant>
        <vt:i4>1638457</vt:i4>
      </vt:variant>
      <vt:variant>
        <vt:i4>62</vt:i4>
      </vt:variant>
      <vt:variant>
        <vt:i4>0</vt:i4>
      </vt:variant>
      <vt:variant>
        <vt:i4>5</vt:i4>
      </vt:variant>
      <vt:variant>
        <vt:lpwstr/>
      </vt:variant>
      <vt:variant>
        <vt:lpwstr>_Toc468910414</vt:lpwstr>
      </vt:variant>
      <vt:variant>
        <vt:i4>1638457</vt:i4>
      </vt:variant>
      <vt:variant>
        <vt:i4>56</vt:i4>
      </vt:variant>
      <vt:variant>
        <vt:i4>0</vt:i4>
      </vt:variant>
      <vt:variant>
        <vt:i4>5</vt:i4>
      </vt:variant>
      <vt:variant>
        <vt:lpwstr/>
      </vt:variant>
      <vt:variant>
        <vt:lpwstr>_Toc468910413</vt:lpwstr>
      </vt:variant>
      <vt:variant>
        <vt:i4>1638457</vt:i4>
      </vt:variant>
      <vt:variant>
        <vt:i4>50</vt:i4>
      </vt:variant>
      <vt:variant>
        <vt:i4>0</vt:i4>
      </vt:variant>
      <vt:variant>
        <vt:i4>5</vt:i4>
      </vt:variant>
      <vt:variant>
        <vt:lpwstr/>
      </vt:variant>
      <vt:variant>
        <vt:lpwstr>_Toc468910412</vt:lpwstr>
      </vt:variant>
      <vt:variant>
        <vt:i4>1638457</vt:i4>
      </vt:variant>
      <vt:variant>
        <vt:i4>44</vt:i4>
      </vt:variant>
      <vt:variant>
        <vt:i4>0</vt:i4>
      </vt:variant>
      <vt:variant>
        <vt:i4>5</vt:i4>
      </vt:variant>
      <vt:variant>
        <vt:lpwstr/>
      </vt:variant>
      <vt:variant>
        <vt:lpwstr>_Toc468910411</vt:lpwstr>
      </vt:variant>
      <vt:variant>
        <vt:i4>1638457</vt:i4>
      </vt:variant>
      <vt:variant>
        <vt:i4>38</vt:i4>
      </vt:variant>
      <vt:variant>
        <vt:i4>0</vt:i4>
      </vt:variant>
      <vt:variant>
        <vt:i4>5</vt:i4>
      </vt:variant>
      <vt:variant>
        <vt:lpwstr/>
      </vt:variant>
      <vt:variant>
        <vt:lpwstr>_Toc468910410</vt:lpwstr>
      </vt:variant>
      <vt:variant>
        <vt:i4>1572921</vt:i4>
      </vt:variant>
      <vt:variant>
        <vt:i4>32</vt:i4>
      </vt:variant>
      <vt:variant>
        <vt:i4>0</vt:i4>
      </vt:variant>
      <vt:variant>
        <vt:i4>5</vt:i4>
      </vt:variant>
      <vt:variant>
        <vt:lpwstr/>
      </vt:variant>
      <vt:variant>
        <vt:lpwstr>_Toc468910409</vt:lpwstr>
      </vt:variant>
      <vt:variant>
        <vt:i4>1572921</vt:i4>
      </vt:variant>
      <vt:variant>
        <vt:i4>26</vt:i4>
      </vt:variant>
      <vt:variant>
        <vt:i4>0</vt:i4>
      </vt:variant>
      <vt:variant>
        <vt:i4>5</vt:i4>
      </vt:variant>
      <vt:variant>
        <vt:lpwstr/>
      </vt:variant>
      <vt:variant>
        <vt:lpwstr>_Toc468910408</vt:lpwstr>
      </vt:variant>
      <vt:variant>
        <vt:i4>1572921</vt:i4>
      </vt:variant>
      <vt:variant>
        <vt:i4>20</vt:i4>
      </vt:variant>
      <vt:variant>
        <vt:i4>0</vt:i4>
      </vt:variant>
      <vt:variant>
        <vt:i4>5</vt:i4>
      </vt:variant>
      <vt:variant>
        <vt:lpwstr/>
      </vt:variant>
      <vt:variant>
        <vt:lpwstr>_Toc468910407</vt:lpwstr>
      </vt:variant>
      <vt:variant>
        <vt:i4>1572921</vt:i4>
      </vt:variant>
      <vt:variant>
        <vt:i4>14</vt:i4>
      </vt:variant>
      <vt:variant>
        <vt:i4>0</vt:i4>
      </vt:variant>
      <vt:variant>
        <vt:i4>5</vt:i4>
      </vt:variant>
      <vt:variant>
        <vt:lpwstr/>
      </vt:variant>
      <vt:variant>
        <vt:lpwstr>_Toc468910406</vt:lpwstr>
      </vt:variant>
      <vt:variant>
        <vt:i4>1572921</vt:i4>
      </vt:variant>
      <vt:variant>
        <vt:i4>8</vt:i4>
      </vt:variant>
      <vt:variant>
        <vt:i4>0</vt:i4>
      </vt:variant>
      <vt:variant>
        <vt:i4>5</vt:i4>
      </vt:variant>
      <vt:variant>
        <vt:lpwstr/>
      </vt:variant>
      <vt:variant>
        <vt:lpwstr>_Toc468910405</vt:lpwstr>
      </vt:variant>
      <vt:variant>
        <vt:i4>1572921</vt:i4>
      </vt:variant>
      <vt:variant>
        <vt:i4>2</vt:i4>
      </vt:variant>
      <vt:variant>
        <vt:i4>0</vt:i4>
      </vt:variant>
      <vt:variant>
        <vt:i4>5</vt:i4>
      </vt:variant>
      <vt:variant>
        <vt:lpwstr/>
      </vt:variant>
      <vt:variant>
        <vt:lpwstr>_Toc468910404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2016-12-08T21:57:00Z</cp:lastPrinted>
  <dcterms:created xsi:type="dcterms:W3CDTF">2017-03-07T16:51:00Z</dcterms:created>
  <dcterms:modified xsi:type="dcterms:W3CDTF">2017-03-07T16:51:00Z</dcterms:modified>
</cp:coreProperties>
</file>