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57" w:rsidRDefault="00972757" w:rsidP="00035C1A">
      <w:pPr>
        <w:rPr>
          <w:sz w:val="32"/>
          <w:szCs w:val="32"/>
        </w:rPr>
      </w:pPr>
    </w:p>
    <w:p w:rsidR="00CD7B1A" w:rsidRDefault="00CD7B1A" w:rsidP="00035C1A">
      <w:pPr>
        <w:rPr>
          <w:sz w:val="32"/>
          <w:szCs w:val="32"/>
        </w:rPr>
      </w:pPr>
    </w:p>
    <w:p w:rsidR="00CD7B1A" w:rsidRDefault="00CD7B1A" w:rsidP="00035C1A">
      <w:pPr>
        <w:rPr>
          <w:sz w:val="32"/>
          <w:szCs w:val="32"/>
        </w:rPr>
      </w:pPr>
    </w:p>
    <w:p w:rsidR="00CD7B1A" w:rsidRPr="00CD7B1A" w:rsidRDefault="00CD7B1A" w:rsidP="00035C1A">
      <w:pPr>
        <w:rPr>
          <w:sz w:val="32"/>
          <w:szCs w:val="32"/>
        </w:rPr>
      </w:pPr>
    </w:p>
    <w:p w:rsidR="00972757" w:rsidRPr="0065043C" w:rsidRDefault="00C725A8" w:rsidP="00035C1A">
      <w:pPr>
        <w:spacing w:before="1280" w:after="640"/>
        <w:jc w:val="center"/>
        <w:rPr>
          <w:sz w:val="40"/>
        </w:rPr>
      </w:pPr>
      <w:r w:rsidRPr="0065043C">
        <w:rPr>
          <w:noProof/>
          <w:lang w:eastAsia="ru-RU"/>
        </w:rPr>
        <w:drawing>
          <wp:inline distT="0" distB="0" distL="0" distR="0">
            <wp:extent cx="1981200" cy="19431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p>
    <w:p w:rsidR="00972757" w:rsidRPr="0065043C" w:rsidRDefault="00972757" w:rsidP="00035C1A"/>
    <w:p w:rsidR="00A36137" w:rsidRPr="00CD7B1A" w:rsidRDefault="00A36137" w:rsidP="00035C1A">
      <w:pPr>
        <w:pStyle w:val="ac"/>
        <w:jc w:val="center"/>
        <w:rPr>
          <w:b/>
          <w:i/>
          <w:sz w:val="44"/>
          <w:szCs w:val="48"/>
        </w:rPr>
      </w:pPr>
      <w:r w:rsidRPr="00CD7B1A">
        <w:rPr>
          <w:b/>
          <w:i/>
          <w:sz w:val="44"/>
          <w:szCs w:val="48"/>
        </w:rPr>
        <w:t>Советы</w:t>
      </w:r>
    </w:p>
    <w:p w:rsidR="00A36137" w:rsidRPr="00CD7B1A" w:rsidRDefault="00A36137" w:rsidP="00035C1A">
      <w:pPr>
        <w:pStyle w:val="ac"/>
        <w:jc w:val="center"/>
        <w:rPr>
          <w:b/>
          <w:i/>
          <w:sz w:val="44"/>
          <w:szCs w:val="48"/>
        </w:rPr>
      </w:pPr>
      <w:r w:rsidRPr="00CD7B1A">
        <w:rPr>
          <w:b/>
          <w:i/>
          <w:sz w:val="44"/>
          <w:szCs w:val="48"/>
        </w:rPr>
        <w:t>Изначально Вышестоящего Отца</w:t>
      </w:r>
    </w:p>
    <w:p w:rsidR="00972757" w:rsidRPr="00CD7B1A" w:rsidRDefault="00A36137" w:rsidP="00035C1A">
      <w:pPr>
        <w:pStyle w:val="ac"/>
        <w:jc w:val="center"/>
        <w:rPr>
          <w:b/>
          <w:i/>
          <w:sz w:val="44"/>
          <w:szCs w:val="48"/>
        </w:rPr>
      </w:pPr>
      <w:r w:rsidRPr="00CD7B1A">
        <w:rPr>
          <w:b/>
          <w:i/>
          <w:sz w:val="44"/>
          <w:szCs w:val="48"/>
        </w:rPr>
        <w:t>с Главой ИВДИВО</w:t>
      </w:r>
    </w:p>
    <w:p w:rsidR="00A36137" w:rsidRPr="00CD7B1A" w:rsidRDefault="00A36137" w:rsidP="00035C1A">
      <w:pPr>
        <w:pStyle w:val="ac"/>
        <w:jc w:val="center"/>
        <w:rPr>
          <w:b/>
          <w:i/>
          <w:sz w:val="44"/>
          <w:szCs w:val="48"/>
        </w:rPr>
      </w:pPr>
      <w:r w:rsidRPr="00CD7B1A">
        <w:rPr>
          <w:b/>
          <w:i/>
          <w:sz w:val="44"/>
          <w:szCs w:val="48"/>
        </w:rPr>
        <w:t xml:space="preserve">ИВДИВО 173 ВЦ </w:t>
      </w:r>
      <w:r w:rsidRPr="00CD7B1A">
        <w:rPr>
          <w:b/>
          <w:i/>
          <w:szCs w:val="28"/>
        </w:rPr>
        <w:t>(4013ИВР, 16301ИВР)</w:t>
      </w:r>
      <w:r w:rsidRPr="00FF131D">
        <w:rPr>
          <w:b/>
          <w:i/>
          <w:sz w:val="44"/>
          <w:szCs w:val="44"/>
        </w:rPr>
        <w:t xml:space="preserve"> </w:t>
      </w:r>
      <w:r w:rsidRPr="00CD7B1A">
        <w:rPr>
          <w:b/>
          <w:i/>
          <w:sz w:val="44"/>
          <w:szCs w:val="48"/>
        </w:rPr>
        <w:t>Ладога</w:t>
      </w:r>
    </w:p>
    <w:p w:rsidR="00A36137" w:rsidRPr="00CD7B1A" w:rsidRDefault="00A36137" w:rsidP="00035C1A">
      <w:pPr>
        <w:pStyle w:val="ac"/>
        <w:jc w:val="center"/>
        <w:rPr>
          <w:b/>
          <w:i/>
          <w:sz w:val="44"/>
          <w:szCs w:val="48"/>
        </w:rPr>
      </w:pPr>
      <w:r w:rsidRPr="00CD7B1A">
        <w:rPr>
          <w:b/>
          <w:i/>
          <w:sz w:val="44"/>
          <w:szCs w:val="48"/>
        </w:rPr>
        <w:t>2017-2018г</w:t>
      </w:r>
    </w:p>
    <w:p w:rsidR="00A36137" w:rsidRPr="00CD7B1A" w:rsidRDefault="00A36137" w:rsidP="00035C1A">
      <w:pPr>
        <w:pStyle w:val="ac"/>
        <w:spacing w:before="3460"/>
        <w:jc w:val="center"/>
        <w:rPr>
          <w:sz w:val="32"/>
          <w:szCs w:val="40"/>
        </w:rPr>
      </w:pPr>
      <w:r w:rsidRPr="00CD7B1A">
        <w:rPr>
          <w:sz w:val="32"/>
          <w:szCs w:val="40"/>
        </w:rPr>
        <w:t>ИВДИВО 173 ВЦ, Ладога</w:t>
      </w:r>
    </w:p>
    <w:p w:rsidR="00A36137" w:rsidRPr="00CD7B1A" w:rsidRDefault="00A36137" w:rsidP="00035C1A">
      <w:pPr>
        <w:pStyle w:val="ac"/>
        <w:jc w:val="center"/>
        <w:rPr>
          <w:sz w:val="32"/>
          <w:szCs w:val="40"/>
        </w:rPr>
      </w:pPr>
      <w:r w:rsidRPr="00CD7B1A">
        <w:rPr>
          <w:sz w:val="32"/>
          <w:szCs w:val="40"/>
        </w:rPr>
        <w:t>Ленинградская область</w:t>
      </w:r>
    </w:p>
    <w:p w:rsidR="00972757" w:rsidRPr="00CD7B1A" w:rsidRDefault="00972757" w:rsidP="00035C1A">
      <w:pPr>
        <w:pStyle w:val="ac"/>
        <w:jc w:val="center"/>
        <w:rPr>
          <w:i/>
          <w:sz w:val="40"/>
          <w:szCs w:val="40"/>
          <w:lang w:eastAsia="ru-RU"/>
        </w:rPr>
      </w:pPr>
      <w:r w:rsidRPr="00CD7B1A">
        <w:rPr>
          <w:i/>
          <w:sz w:val="40"/>
          <w:szCs w:val="40"/>
          <w:lang w:eastAsia="ru-RU"/>
        </w:rPr>
        <w:br w:type="page"/>
      </w:r>
    </w:p>
    <w:p w:rsidR="00A36137" w:rsidRPr="006614D4" w:rsidRDefault="00A36137" w:rsidP="00DC7239">
      <w:pPr>
        <w:pStyle w:val="12"/>
        <w:rPr>
          <w:lang w:eastAsia="ru-RU"/>
        </w:rPr>
      </w:pPr>
      <w:bookmarkStart w:id="0" w:name="_Toc536218286"/>
      <w:r w:rsidRPr="006614D4">
        <w:rPr>
          <w:lang w:eastAsia="ru-RU"/>
        </w:rPr>
        <w:lastRenderedPageBreak/>
        <w:t>Предметный указатель</w:t>
      </w:r>
      <w:bookmarkEnd w:id="0"/>
    </w:p>
    <w:p w:rsidR="00F71C7D" w:rsidRDefault="001852F3" w:rsidP="00035C1A">
      <w:pPr>
        <w:rPr>
          <w:noProof/>
          <w:lang w:eastAsia="ru-RU"/>
        </w:rPr>
        <w:sectPr w:rsidR="00F71C7D" w:rsidSect="00F71C7D">
          <w:headerReference w:type="default" r:id="rId9"/>
          <w:type w:val="continuous"/>
          <w:pgSz w:w="11907" w:h="16839" w:code="9"/>
          <w:pgMar w:top="923" w:right="992" w:bottom="567" w:left="1134" w:header="709" w:footer="454" w:gutter="0"/>
          <w:cols w:space="708"/>
          <w:titlePg/>
          <w:docGrid w:linePitch="360"/>
        </w:sectPr>
      </w:pPr>
      <w:r>
        <w:rPr>
          <w:lang w:eastAsia="ru-RU"/>
        </w:rPr>
        <w:fldChar w:fldCharType="begin"/>
      </w:r>
      <w:r w:rsidR="006614D4">
        <w:rPr>
          <w:lang w:eastAsia="ru-RU"/>
        </w:rPr>
        <w:instrText xml:space="preserve"> INDEX \e "</w:instrText>
      </w:r>
      <w:r w:rsidR="006614D4">
        <w:rPr>
          <w:lang w:eastAsia="ru-RU"/>
        </w:rPr>
        <w:tab/>
        <w:instrText xml:space="preserve">" \c "1" \z "1049" </w:instrText>
      </w:r>
      <w:r>
        <w:rPr>
          <w:lang w:eastAsia="ru-RU"/>
        </w:rPr>
        <w:fldChar w:fldCharType="separate"/>
      </w:r>
    </w:p>
    <w:p w:rsidR="00F71C7D" w:rsidRDefault="00F71C7D">
      <w:pPr>
        <w:pStyle w:val="19"/>
        <w:tabs>
          <w:tab w:val="right" w:leader="dot" w:pos="9771"/>
        </w:tabs>
        <w:rPr>
          <w:noProof/>
        </w:rPr>
      </w:pPr>
      <w:r>
        <w:rPr>
          <w:noProof/>
        </w:rPr>
        <w:t>План Творения</w:t>
      </w:r>
      <w:r>
        <w:rPr>
          <w:noProof/>
        </w:rPr>
        <w:tab/>
        <w:t>22</w:t>
      </w:r>
    </w:p>
    <w:p w:rsidR="00F71C7D" w:rsidRDefault="00F71C7D">
      <w:pPr>
        <w:pStyle w:val="19"/>
        <w:tabs>
          <w:tab w:val="right" w:leader="dot" w:pos="9771"/>
        </w:tabs>
        <w:rPr>
          <w:noProof/>
        </w:rPr>
      </w:pPr>
      <w:r>
        <w:rPr>
          <w:noProof/>
        </w:rPr>
        <w:t>Практика Спирали или Генезис Спирали</w:t>
      </w:r>
      <w:r>
        <w:rPr>
          <w:noProof/>
        </w:rPr>
        <w:tab/>
        <w:t>9</w:t>
      </w:r>
    </w:p>
    <w:p w:rsidR="00F71C7D" w:rsidRDefault="00F71C7D">
      <w:pPr>
        <w:pStyle w:val="19"/>
        <w:tabs>
          <w:tab w:val="right" w:leader="dot" w:pos="9771"/>
        </w:tabs>
        <w:rPr>
          <w:noProof/>
        </w:rPr>
      </w:pPr>
      <w:r>
        <w:rPr>
          <w:noProof/>
        </w:rPr>
        <w:t>Синтезность</w:t>
      </w:r>
    </w:p>
    <w:p w:rsidR="00F71C7D" w:rsidRDefault="00F71C7D">
      <w:pPr>
        <w:pStyle w:val="25"/>
        <w:tabs>
          <w:tab w:val="right" w:leader="dot" w:pos="9771"/>
        </w:tabs>
        <w:rPr>
          <w:noProof/>
        </w:rPr>
      </w:pPr>
      <w:r>
        <w:rPr>
          <w:noProof/>
        </w:rPr>
        <w:t>32-ричный круг Синтезности</w:t>
      </w:r>
      <w:r>
        <w:rPr>
          <w:noProof/>
        </w:rPr>
        <w:tab/>
        <w:t>7</w:t>
      </w:r>
    </w:p>
    <w:p w:rsidR="00F71C7D" w:rsidRDefault="00F71C7D">
      <w:pPr>
        <w:pStyle w:val="25"/>
        <w:tabs>
          <w:tab w:val="right" w:leader="dot" w:pos="9771"/>
        </w:tabs>
        <w:rPr>
          <w:noProof/>
        </w:rPr>
      </w:pPr>
      <w:r>
        <w:rPr>
          <w:noProof/>
        </w:rPr>
        <w:t>Ключи Синтезности</w:t>
      </w:r>
      <w:r>
        <w:rPr>
          <w:noProof/>
        </w:rPr>
        <w:tab/>
        <w:t>8</w:t>
      </w:r>
    </w:p>
    <w:p w:rsidR="00F71C7D" w:rsidRDefault="00F71C7D">
      <w:pPr>
        <w:pStyle w:val="25"/>
        <w:tabs>
          <w:tab w:val="right" w:leader="dot" w:pos="9771"/>
        </w:tabs>
        <w:rPr>
          <w:noProof/>
        </w:rPr>
      </w:pPr>
      <w:r>
        <w:rPr>
          <w:noProof/>
        </w:rPr>
        <w:t>Синтезность – Любовь и Воля</w:t>
      </w:r>
      <w:r>
        <w:rPr>
          <w:noProof/>
        </w:rPr>
        <w:tab/>
        <w:t>13</w:t>
      </w:r>
    </w:p>
    <w:p w:rsidR="00F71C7D" w:rsidRDefault="00F71C7D">
      <w:pPr>
        <w:pStyle w:val="25"/>
        <w:tabs>
          <w:tab w:val="right" w:leader="dot" w:pos="9771"/>
        </w:tabs>
        <w:rPr>
          <w:noProof/>
        </w:rPr>
      </w:pPr>
      <w:r>
        <w:rPr>
          <w:noProof/>
        </w:rPr>
        <w:t>Спиралевидность – это спецификация Синтезности</w:t>
      </w:r>
      <w:r>
        <w:rPr>
          <w:noProof/>
        </w:rPr>
        <w:tab/>
        <w:t>25</w:t>
      </w:r>
    </w:p>
    <w:p w:rsidR="00F71C7D" w:rsidRDefault="00F71C7D">
      <w:pPr>
        <w:pStyle w:val="25"/>
        <w:tabs>
          <w:tab w:val="right" w:leader="dot" w:pos="9771"/>
        </w:tabs>
        <w:rPr>
          <w:noProof/>
        </w:rPr>
      </w:pPr>
      <w:r>
        <w:rPr>
          <w:noProof/>
        </w:rPr>
        <w:t>Спираль Синтезности</w:t>
      </w:r>
      <w:r>
        <w:rPr>
          <w:noProof/>
        </w:rPr>
        <w:tab/>
        <w:t>10</w:t>
      </w:r>
    </w:p>
    <w:p w:rsidR="00F71C7D" w:rsidRDefault="00F71C7D" w:rsidP="00035C1A">
      <w:pPr>
        <w:rPr>
          <w:noProof/>
          <w:lang w:eastAsia="ru-RU"/>
        </w:rPr>
        <w:sectPr w:rsidR="00F71C7D" w:rsidSect="00F71C7D">
          <w:type w:val="continuous"/>
          <w:pgSz w:w="11907" w:h="16839" w:code="9"/>
          <w:pgMar w:top="923" w:right="992" w:bottom="567" w:left="1134" w:header="709" w:footer="454" w:gutter="0"/>
          <w:cols w:space="720"/>
          <w:titlePg/>
          <w:docGrid w:linePitch="360"/>
        </w:sectPr>
      </w:pPr>
    </w:p>
    <w:p w:rsidR="007565EE" w:rsidRDefault="001852F3" w:rsidP="00035C1A">
      <w:pPr>
        <w:rPr>
          <w:lang w:eastAsia="ru-RU"/>
        </w:rPr>
      </w:pPr>
      <w:r>
        <w:rPr>
          <w:lang w:eastAsia="ru-RU"/>
        </w:rPr>
        <w:fldChar w:fldCharType="end"/>
      </w:r>
    </w:p>
    <w:p w:rsidR="00A36137" w:rsidRDefault="00A36137" w:rsidP="00035C1A">
      <w:pPr>
        <w:rPr>
          <w:lang w:eastAsia="ru-RU"/>
        </w:rPr>
      </w:pPr>
      <w:r>
        <w:rPr>
          <w:lang w:eastAsia="ru-RU"/>
        </w:rPr>
        <w:br w:type="page"/>
      </w:r>
    </w:p>
    <w:p w:rsidR="007565EE" w:rsidRDefault="007565EE" w:rsidP="00035C1A">
      <w:pPr>
        <w:rPr>
          <w:lang w:eastAsia="ru-RU"/>
        </w:rPr>
      </w:pPr>
    </w:p>
    <w:p w:rsidR="00A36137" w:rsidRPr="0065043C" w:rsidRDefault="00A36137" w:rsidP="00035C1A"/>
    <w:p w:rsidR="00171894" w:rsidRPr="00CD7B1A" w:rsidRDefault="00171894" w:rsidP="00CD36BC">
      <w:pPr>
        <w:pStyle w:val="ac"/>
        <w:tabs>
          <w:tab w:val="center" w:pos="5103"/>
          <w:tab w:val="right" w:pos="10206"/>
        </w:tabs>
        <w:jc w:val="center"/>
        <w:rPr>
          <w:b/>
        </w:rPr>
      </w:pPr>
      <w:r w:rsidRPr="00CD7B1A">
        <w:rPr>
          <w:b/>
        </w:rPr>
        <w:t>Изначальн</w:t>
      </w:r>
      <w:r w:rsidR="00A36137" w:rsidRPr="00CD7B1A">
        <w:rPr>
          <w:b/>
        </w:rPr>
        <w:t xml:space="preserve">о Вышестоящий Дом </w:t>
      </w:r>
      <w:r w:rsidRPr="00CD7B1A">
        <w:rPr>
          <w:b/>
        </w:rPr>
        <w:t>Изначально Вышестоящего Отца</w:t>
      </w:r>
    </w:p>
    <w:p w:rsidR="00972757" w:rsidRPr="00CD7B1A" w:rsidRDefault="00A36137" w:rsidP="00035C1A">
      <w:pPr>
        <w:pStyle w:val="ac"/>
        <w:jc w:val="center"/>
        <w:rPr>
          <w:b/>
        </w:rPr>
      </w:pPr>
      <w:r w:rsidRPr="00CD7B1A">
        <w:rPr>
          <w:b/>
        </w:rPr>
        <w:t>2017</w:t>
      </w:r>
      <w:bookmarkStart w:id="1" w:name="_GoBack"/>
      <w:bookmarkEnd w:id="1"/>
      <w:r w:rsidRPr="00CD7B1A">
        <w:rPr>
          <w:b/>
        </w:rPr>
        <w:t>г</w:t>
      </w:r>
    </w:p>
    <w:p w:rsidR="00171894" w:rsidRPr="00CD7B1A" w:rsidRDefault="00171894" w:rsidP="00035C1A">
      <w:pPr>
        <w:pStyle w:val="ac"/>
        <w:jc w:val="center"/>
        <w:rPr>
          <w:b/>
        </w:rPr>
      </w:pPr>
    </w:p>
    <w:p w:rsidR="00972757" w:rsidRPr="00CD7B1A" w:rsidRDefault="00972757" w:rsidP="00035C1A">
      <w:pPr>
        <w:pStyle w:val="ac"/>
        <w:jc w:val="center"/>
        <w:rPr>
          <w:b/>
        </w:rPr>
      </w:pPr>
      <w:r w:rsidRPr="00CD7B1A">
        <w:rPr>
          <w:b/>
        </w:rPr>
        <w:t>Содержание</w:t>
      </w:r>
    </w:p>
    <w:p w:rsidR="00F71C7D" w:rsidRDefault="001852F3">
      <w:pPr>
        <w:pStyle w:val="21"/>
        <w:rPr>
          <w:rFonts w:asciiTheme="minorHAnsi" w:eastAsiaTheme="minorEastAsia" w:hAnsiTheme="minorHAnsi" w:cstheme="minorBidi"/>
          <w:sz w:val="22"/>
          <w:szCs w:val="22"/>
          <w:lang w:bidi="ar-SA"/>
        </w:rPr>
      </w:pPr>
      <w:r w:rsidRPr="00BF5C6C">
        <w:rPr>
          <w:rFonts w:eastAsia="Times New Roman"/>
          <w:bCs/>
          <w:iCs/>
          <w:sz w:val="22"/>
          <w:szCs w:val="22"/>
        </w:rPr>
        <w:fldChar w:fldCharType="begin"/>
      </w:r>
      <w:r w:rsidR="00972757" w:rsidRPr="00BF5C6C">
        <w:rPr>
          <w:sz w:val="22"/>
          <w:szCs w:val="22"/>
        </w:rPr>
        <w:instrText xml:space="preserve"> TOC \o "1-2" \h \z \u </w:instrText>
      </w:r>
      <w:r w:rsidRPr="00BF5C6C">
        <w:rPr>
          <w:rFonts w:eastAsia="Times New Roman"/>
          <w:bCs/>
          <w:iCs/>
          <w:sz w:val="22"/>
          <w:szCs w:val="22"/>
        </w:rPr>
        <w:fldChar w:fldCharType="separate"/>
      </w:r>
      <w:hyperlink w:anchor="_Toc536218286" w:history="1">
        <w:r w:rsidR="00F71C7D" w:rsidRPr="00144BE8">
          <w:rPr>
            <w:rStyle w:val="ab"/>
          </w:rPr>
          <w:t>Предметный указатель</w:t>
        </w:r>
        <w:r w:rsidR="00F71C7D">
          <w:rPr>
            <w:webHidden/>
          </w:rPr>
          <w:tab/>
        </w:r>
        <w:r w:rsidR="00F71C7D">
          <w:rPr>
            <w:webHidden/>
          </w:rPr>
          <w:fldChar w:fldCharType="begin"/>
        </w:r>
        <w:r w:rsidR="00F71C7D">
          <w:rPr>
            <w:webHidden/>
          </w:rPr>
          <w:instrText xml:space="preserve"> PAGEREF _Toc536218286 \h </w:instrText>
        </w:r>
        <w:r w:rsidR="00F71C7D">
          <w:rPr>
            <w:webHidden/>
          </w:rPr>
        </w:r>
        <w:r w:rsidR="00F71C7D">
          <w:rPr>
            <w:webHidden/>
          </w:rPr>
          <w:fldChar w:fldCharType="separate"/>
        </w:r>
        <w:r w:rsidR="00F71C7D">
          <w:rPr>
            <w:webHidden/>
          </w:rPr>
          <w:t>2</w:t>
        </w:r>
        <w:r w:rsidR="00F71C7D">
          <w:rPr>
            <w:webHidden/>
          </w:rPr>
          <w:fldChar w:fldCharType="end"/>
        </w:r>
      </w:hyperlink>
    </w:p>
    <w:p w:rsidR="00F71C7D" w:rsidRDefault="00CA5471">
      <w:pPr>
        <w:pStyle w:val="11"/>
        <w:rPr>
          <w:rFonts w:asciiTheme="minorHAnsi" w:eastAsiaTheme="minorEastAsia" w:hAnsiTheme="minorHAnsi" w:cstheme="minorBidi"/>
          <w:b w:val="0"/>
          <w:bCs w:val="0"/>
          <w:szCs w:val="22"/>
          <w:lang w:eastAsia="ru-RU"/>
        </w:rPr>
      </w:pPr>
      <w:hyperlink w:anchor="_Toc536218287" w:history="1">
        <w:r w:rsidR="00F71C7D" w:rsidRPr="00144BE8">
          <w:rPr>
            <w:rStyle w:val="ab"/>
          </w:rPr>
          <w:t>Совет ИВО ИВДИВО 4013 ИВР Ладога с Главой ИВДИВО 23.12.2017</w:t>
        </w:r>
        <w:r w:rsidR="00F71C7D">
          <w:rPr>
            <w:webHidden/>
          </w:rPr>
          <w:tab/>
        </w:r>
        <w:r w:rsidR="00F71C7D">
          <w:rPr>
            <w:webHidden/>
          </w:rPr>
          <w:fldChar w:fldCharType="begin"/>
        </w:r>
        <w:r w:rsidR="00F71C7D">
          <w:rPr>
            <w:webHidden/>
          </w:rPr>
          <w:instrText xml:space="preserve"> PAGEREF _Toc536218287 \h </w:instrText>
        </w:r>
        <w:r w:rsidR="00F71C7D">
          <w:rPr>
            <w:webHidden/>
          </w:rPr>
        </w:r>
        <w:r w:rsidR="00F71C7D">
          <w:rPr>
            <w:webHidden/>
          </w:rPr>
          <w:fldChar w:fldCharType="separate"/>
        </w:r>
        <w:r w:rsidR="00F71C7D">
          <w:rPr>
            <w:webHidden/>
          </w:rPr>
          <w:t>4</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88" w:history="1">
        <w:r w:rsidR="00F71C7D" w:rsidRPr="00144BE8">
          <w:rPr>
            <w:rStyle w:val="ab"/>
          </w:rPr>
          <w:t>Синтезность между 13-ми горизонтами – первое вхождение в Синтезность</w:t>
        </w:r>
        <w:r w:rsidR="00F71C7D">
          <w:rPr>
            <w:webHidden/>
          </w:rPr>
          <w:tab/>
        </w:r>
        <w:r w:rsidR="00F71C7D">
          <w:rPr>
            <w:webHidden/>
          </w:rPr>
          <w:fldChar w:fldCharType="begin"/>
        </w:r>
        <w:r w:rsidR="00F71C7D">
          <w:rPr>
            <w:webHidden/>
          </w:rPr>
          <w:instrText xml:space="preserve"> PAGEREF _Toc536218288 \h </w:instrText>
        </w:r>
        <w:r w:rsidR="00F71C7D">
          <w:rPr>
            <w:webHidden/>
          </w:rPr>
        </w:r>
        <w:r w:rsidR="00F71C7D">
          <w:rPr>
            <w:webHidden/>
          </w:rPr>
          <w:fldChar w:fldCharType="separate"/>
        </w:r>
        <w:r w:rsidR="00F71C7D">
          <w:rPr>
            <w:webHidden/>
          </w:rPr>
          <w:t>4</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89" w:history="1">
        <w:r w:rsidR="00F71C7D" w:rsidRPr="00144BE8">
          <w:rPr>
            <w:rStyle w:val="ab"/>
          </w:rPr>
          <w:t>Нужно качество служения, которое выразит внутри нас 1009 Реальностей</w:t>
        </w:r>
        <w:r w:rsidR="00F71C7D">
          <w:rPr>
            <w:webHidden/>
          </w:rPr>
          <w:tab/>
        </w:r>
        <w:r w:rsidR="00F71C7D">
          <w:rPr>
            <w:webHidden/>
          </w:rPr>
          <w:fldChar w:fldCharType="begin"/>
        </w:r>
        <w:r w:rsidR="00F71C7D">
          <w:rPr>
            <w:webHidden/>
          </w:rPr>
          <w:instrText xml:space="preserve"> PAGEREF _Toc536218289 \h </w:instrText>
        </w:r>
        <w:r w:rsidR="00F71C7D">
          <w:rPr>
            <w:webHidden/>
          </w:rPr>
        </w:r>
        <w:r w:rsidR="00F71C7D">
          <w:rPr>
            <w:webHidden/>
          </w:rPr>
          <w:fldChar w:fldCharType="separate"/>
        </w:r>
        <w:r w:rsidR="00F71C7D">
          <w:rPr>
            <w:webHidden/>
          </w:rPr>
          <w:t>5</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0" w:history="1">
        <w:r w:rsidR="00F71C7D" w:rsidRPr="00144BE8">
          <w:rPr>
            <w:rStyle w:val="ab"/>
          </w:rPr>
          <w:t>Раньше Метагалактика была дорожкой, а теперь жесткие рельсы для скоростных поездов</w:t>
        </w:r>
        <w:r w:rsidR="00F71C7D">
          <w:rPr>
            <w:webHidden/>
          </w:rPr>
          <w:tab/>
        </w:r>
        <w:r w:rsidR="00F71C7D">
          <w:rPr>
            <w:webHidden/>
          </w:rPr>
          <w:fldChar w:fldCharType="begin"/>
        </w:r>
        <w:r w:rsidR="00F71C7D">
          <w:rPr>
            <w:webHidden/>
          </w:rPr>
          <w:instrText xml:space="preserve"> PAGEREF _Toc536218290 \h </w:instrText>
        </w:r>
        <w:r w:rsidR="00F71C7D">
          <w:rPr>
            <w:webHidden/>
          </w:rPr>
        </w:r>
        <w:r w:rsidR="00F71C7D">
          <w:rPr>
            <w:webHidden/>
          </w:rPr>
          <w:fldChar w:fldCharType="separate"/>
        </w:r>
        <w:r w:rsidR="00F71C7D">
          <w:rPr>
            <w:webHidden/>
          </w:rPr>
          <w:t>5</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1" w:history="1">
        <w:r w:rsidR="00F71C7D" w:rsidRPr="00144BE8">
          <w:rPr>
            <w:rStyle w:val="ab"/>
          </w:rPr>
          <w:t>32-ричный круг Синтезности</w:t>
        </w:r>
        <w:r w:rsidR="00F71C7D">
          <w:rPr>
            <w:webHidden/>
          </w:rPr>
          <w:tab/>
        </w:r>
        <w:r w:rsidR="00F71C7D">
          <w:rPr>
            <w:webHidden/>
          </w:rPr>
          <w:fldChar w:fldCharType="begin"/>
        </w:r>
        <w:r w:rsidR="00F71C7D">
          <w:rPr>
            <w:webHidden/>
          </w:rPr>
          <w:instrText xml:space="preserve"> PAGEREF _Toc536218291 \h </w:instrText>
        </w:r>
        <w:r w:rsidR="00F71C7D">
          <w:rPr>
            <w:webHidden/>
          </w:rPr>
        </w:r>
        <w:r w:rsidR="00F71C7D">
          <w:rPr>
            <w:webHidden/>
          </w:rPr>
          <w:fldChar w:fldCharType="separate"/>
        </w:r>
        <w:r w:rsidR="00F71C7D">
          <w:rPr>
            <w:webHidden/>
          </w:rPr>
          <w:t>7</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2" w:history="1">
        <w:r w:rsidR="00F71C7D" w:rsidRPr="00144BE8">
          <w:rPr>
            <w:rStyle w:val="ab"/>
          </w:rPr>
          <w:t>Ключи Синтезности</w:t>
        </w:r>
        <w:r w:rsidR="00F71C7D">
          <w:rPr>
            <w:webHidden/>
          </w:rPr>
          <w:tab/>
        </w:r>
        <w:r w:rsidR="00F71C7D">
          <w:rPr>
            <w:webHidden/>
          </w:rPr>
          <w:fldChar w:fldCharType="begin"/>
        </w:r>
        <w:r w:rsidR="00F71C7D">
          <w:rPr>
            <w:webHidden/>
          </w:rPr>
          <w:instrText xml:space="preserve"> PAGEREF _Toc536218292 \h </w:instrText>
        </w:r>
        <w:r w:rsidR="00F71C7D">
          <w:rPr>
            <w:webHidden/>
          </w:rPr>
        </w:r>
        <w:r w:rsidR="00F71C7D">
          <w:rPr>
            <w:webHidden/>
          </w:rPr>
          <w:fldChar w:fldCharType="separate"/>
        </w:r>
        <w:r w:rsidR="00F71C7D">
          <w:rPr>
            <w:webHidden/>
          </w:rPr>
          <w:t>8</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3" w:history="1">
        <w:r w:rsidR="00F71C7D" w:rsidRPr="00144BE8">
          <w:rPr>
            <w:rStyle w:val="ab"/>
          </w:rPr>
          <w:t>Практика Спирали или Генезис Спирали</w:t>
        </w:r>
        <w:r w:rsidR="00F71C7D">
          <w:rPr>
            <w:webHidden/>
          </w:rPr>
          <w:tab/>
        </w:r>
        <w:r w:rsidR="00F71C7D">
          <w:rPr>
            <w:webHidden/>
          </w:rPr>
          <w:fldChar w:fldCharType="begin"/>
        </w:r>
        <w:r w:rsidR="00F71C7D">
          <w:rPr>
            <w:webHidden/>
          </w:rPr>
          <w:instrText xml:space="preserve"> PAGEREF _Toc536218293 \h </w:instrText>
        </w:r>
        <w:r w:rsidR="00F71C7D">
          <w:rPr>
            <w:webHidden/>
          </w:rPr>
        </w:r>
        <w:r w:rsidR="00F71C7D">
          <w:rPr>
            <w:webHidden/>
          </w:rPr>
          <w:fldChar w:fldCharType="separate"/>
        </w:r>
        <w:r w:rsidR="00F71C7D">
          <w:rPr>
            <w:webHidden/>
          </w:rPr>
          <w:t>9</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4" w:history="1">
        <w:r w:rsidR="00F71C7D" w:rsidRPr="00144BE8">
          <w:rPr>
            <w:rStyle w:val="ab"/>
          </w:rPr>
          <w:t>Спираль Синтезности</w:t>
        </w:r>
        <w:r w:rsidR="00F71C7D">
          <w:rPr>
            <w:webHidden/>
          </w:rPr>
          <w:tab/>
        </w:r>
        <w:r w:rsidR="00F71C7D">
          <w:rPr>
            <w:webHidden/>
          </w:rPr>
          <w:fldChar w:fldCharType="begin"/>
        </w:r>
        <w:r w:rsidR="00F71C7D">
          <w:rPr>
            <w:webHidden/>
          </w:rPr>
          <w:instrText xml:space="preserve"> PAGEREF _Toc536218294 \h </w:instrText>
        </w:r>
        <w:r w:rsidR="00F71C7D">
          <w:rPr>
            <w:webHidden/>
          </w:rPr>
        </w:r>
        <w:r w:rsidR="00F71C7D">
          <w:rPr>
            <w:webHidden/>
          </w:rPr>
          <w:fldChar w:fldCharType="separate"/>
        </w:r>
        <w:r w:rsidR="00F71C7D">
          <w:rPr>
            <w:webHidden/>
          </w:rPr>
          <w:t>10</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5" w:history="1">
        <w:r w:rsidR="00F71C7D" w:rsidRPr="00144BE8">
          <w:rPr>
            <w:rStyle w:val="ab"/>
          </w:rPr>
          <w:t>Синтезность и Иерархичность. Синтезность – это Любовь вовне с бешеной внутренней иерархической Волей</w:t>
        </w:r>
        <w:r w:rsidR="00F71C7D">
          <w:rPr>
            <w:webHidden/>
          </w:rPr>
          <w:tab/>
        </w:r>
        <w:r w:rsidR="00F71C7D">
          <w:rPr>
            <w:webHidden/>
          </w:rPr>
          <w:fldChar w:fldCharType="begin"/>
        </w:r>
        <w:r w:rsidR="00F71C7D">
          <w:rPr>
            <w:webHidden/>
          </w:rPr>
          <w:instrText xml:space="preserve"> PAGEREF _Toc536218295 \h </w:instrText>
        </w:r>
        <w:r w:rsidR="00F71C7D">
          <w:rPr>
            <w:webHidden/>
          </w:rPr>
        </w:r>
        <w:r w:rsidR="00F71C7D">
          <w:rPr>
            <w:webHidden/>
          </w:rPr>
          <w:fldChar w:fldCharType="separate"/>
        </w:r>
        <w:r w:rsidR="00F71C7D">
          <w:rPr>
            <w:webHidden/>
          </w:rPr>
          <w:t>13</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6" w:history="1">
        <w:r w:rsidR="00F71C7D" w:rsidRPr="00144BE8">
          <w:rPr>
            <w:rStyle w:val="ab"/>
          </w:rPr>
          <w:t>Синтезность отстраивает Учителей Синтеза</w:t>
        </w:r>
        <w:r w:rsidR="00F71C7D">
          <w:rPr>
            <w:webHidden/>
          </w:rPr>
          <w:tab/>
        </w:r>
        <w:r w:rsidR="00F71C7D">
          <w:rPr>
            <w:webHidden/>
          </w:rPr>
          <w:fldChar w:fldCharType="begin"/>
        </w:r>
        <w:r w:rsidR="00F71C7D">
          <w:rPr>
            <w:webHidden/>
          </w:rPr>
          <w:instrText xml:space="preserve"> PAGEREF _Toc536218296 \h </w:instrText>
        </w:r>
        <w:r w:rsidR="00F71C7D">
          <w:rPr>
            <w:webHidden/>
          </w:rPr>
        </w:r>
        <w:r w:rsidR="00F71C7D">
          <w:rPr>
            <w:webHidden/>
          </w:rPr>
          <w:fldChar w:fldCharType="separate"/>
        </w:r>
        <w:r w:rsidR="00F71C7D">
          <w:rPr>
            <w:webHidden/>
          </w:rPr>
          <w:t>14</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7" w:history="1">
        <w:r w:rsidR="00F71C7D" w:rsidRPr="00144BE8">
          <w:rPr>
            <w:rStyle w:val="ab"/>
          </w:rPr>
          <w:t>О Филиалах</w:t>
        </w:r>
        <w:r w:rsidR="00F71C7D">
          <w:rPr>
            <w:webHidden/>
          </w:rPr>
          <w:tab/>
        </w:r>
        <w:r w:rsidR="00F71C7D">
          <w:rPr>
            <w:webHidden/>
          </w:rPr>
          <w:fldChar w:fldCharType="begin"/>
        </w:r>
        <w:r w:rsidR="00F71C7D">
          <w:rPr>
            <w:webHidden/>
          </w:rPr>
          <w:instrText xml:space="preserve"> PAGEREF _Toc536218297 \h </w:instrText>
        </w:r>
        <w:r w:rsidR="00F71C7D">
          <w:rPr>
            <w:webHidden/>
          </w:rPr>
        </w:r>
        <w:r w:rsidR="00F71C7D">
          <w:rPr>
            <w:webHidden/>
          </w:rPr>
          <w:fldChar w:fldCharType="separate"/>
        </w:r>
        <w:r w:rsidR="00F71C7D">
          <w:rPr>
            <w:webHidden/>
          </w:rPr>
          <w:t>15</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8" w:history="1">
        <w:r w:rsidR="00F71C7D" w:rsidRPr="00144BE8">
          <w:rPr>
            <w:rStyle w:val="ab"/>
          </w:rPr>
          <w:t>Специализация на Синтезности у вас навсегда. Аватаров интересует Синтезность, чтобы она у нас появилась</w:t>
        </w:r>
        <w:r w:rsidR="00F71C7D">
          <w:rPr>
            <w:webHidden/>
          </w:rPr>
          <w:tab/>
        </w:r>
        <w:r w:rsidR="00F71C7D">
          <w:rPr>
            <w:webHidden/>
          </w:rPr>
          <w:fldChar w:fldCharType="begin"/>
        </w:r>
        <w:r w:rsidR="00F71C7D">
          <w:rPr>
            <w:webHidden/>
          </w:rPr>
          <w:instrText xml:space="preserve"> PAGEREF _Toc536218298 \h </w:instrText>
        </w:r>
        <w:r w:rsidR="00F71C7D">
          <w:rPr>
            <w:webHidden/>
          </w:rPr>
        </w:r>
        <w:r w:rsidR="00F71C7D">
          <w:rPr>
            <w:webHidden/>
          </w:rPr>
          <w:fldChar w:fldCharType="separate"/>
        </w:r>
        <w:r w:rsidR="00F71C7D">
          <w:rPr>
            <w:webHidden/>
          </w:rPr>
          <w:t>17</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299" w:history="1">
        <w:r w:rsidR="00F71C7D" w:rsidRPr="00144BE8">
          <w:rPr>
            <w:rStyle w:val="ab"/>
          </w:rPr>
          <w:t>Нам надо очень жестко отстроить новую часть Синтезность, чтобы огонь Окскости ИВО Изначальной Ипостаси мог к нам доходить</w:t>
        </w:r>
        <w:r w:rsidR="00F71C7D">
          <w:rPr>
            <w:webHidden/>
          </w:rPr>
          <w:tab/>
        </w:r>
        <w:r w:rsidR="00F71C7D">
          <w:rPr>
            <w:webHidden/>
          </w:rPr>
          <w:fldChar w:fldCharType="begin"/>
        </w:r>
        <w:r w:rsidR="00F71C7D">
          <w:rPr>
            <w:webHidden/>
          </w:rPr>
          <w:instrText xml:space="preserve"> PAGEREF _Toc536218299 \h </w:instrText>
        </w:r>
        <w:r w:rsidR="00F71C7D">
          <w:rPr>
            <w:webHidden/>
          </w:rPr>
        </w:r>
        <w:r w:rsidR="00F71C7D">
          <w:rPr>
            <w:webHidden/>
          </w:rPr>
          <w:fldChar w:fldCharType="separate"/>
        </w:r>
        <w:r w:rsidR="00F71C7D">
          <w:rPr>
            <w:webHidden/>
          </w:rPr>
          <w:t>19</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300" w:history="1">
        <w:r w:rsidR="00F71C7D" w:rsidRPr="00144BE8">
          <w:rPr>
            <w:rStyle w:val="ab"/>
          </w:rPr>
          <w:t>Пассионарность, Окскость, Синтезность, Учитель Синтеза Метагалактики ФА – ваша четверица</w:t>
        </w:r>
        <w:r w:rsidR="00F71C7D">
          <w:rPr>
            <w:webHidden/>
          </w:rPr>
          <w:tab/>
        </w:r>
        <w:r w:rsidR="00F71C7D">
          <w:rPr>
            <w:webHidden/>
          </w:rPr>
          <w:fldChar w:fldCharType="begin"/>
        </w:r>
        <w:r w:rsidR="00F71C7D">
          <w:rPr>
            <w:webHidden/>
          </w:rPr>
          <w:instrText xml:space="preserve"> PAGEREF _Toc536218300 \h </w:instrText>
        </w:r>
        <w:r w:rsidR="00F71C7D">
          <w:rPr>
            <w:webHidden/>
          </w:rPr>
        </w:r>
        <w:r w:rsidR="00F71C7D">
          <w:rPr>
            <w:webHidden/>
          </w:rPr>
          <w:fldChar w:fldCharType="separate"/>
        </w:r>
        <w:r w:rsidR="00F71C7D">
          <w:rPr>
            <w:webHidden/>
          </w:rPr>
          <w:t>21</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301" w:history="1">
        <w:r w:rsidR="00F71C7D" w:rsidRPr="00144BE8">
          <w:rPr>
            <w:rStyle w:val="ab"/>
          </w:rPr>
          <w:t>Практика. Стяжание спецификации явления подразделения ИВДИВО. План Творения, формирования, развития и перспектив деятельности подразделения ИВДИВО</w:t>
        </w:r>
        <w:r w:rsidR="00F71C7D">
          <w:rPr>
            <w:webHidden/>
          </w:rPr>
          <w:tab/>
        </w:r>
        <w:r w:rsidR="00F71C7D">
          <w:rPr>
            <w:webHidden/>
          </w:rPr>
          <w:fldChar w:fldCharType="begin"/>
        </w:r>
        <w:r w:rsidR="00F71C7D">
          <w:rPr>
            <w:webHidden/>
          </w:rPr>
          <w:instrText xml:space="preserve"> PAGEREF _Toc536218301 \h </w:instrText>
        </w:r>
        <w:r w:rsidR="00F71C7D">
          <w:rPr>
            <w:webHidden/>
          </w:rPr>
        </w:r>
        <w:r w:rsidR="00F71C7D">
          <w:rPr>
            <w:webHidden/>
          </w:rPr>
          <w:fldChar w:fldCharType="separate"/>
        </w:r>
        <w:r w:rsidR="00F71C7D">
          <w:rPr>
            <w:webHidden/>
          </w:rPr>
          <w:t>22</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302" w:history="1">
        <w:r w:rsidR="00F71C7D" w:rsidRPr="00144BE8">
          <w:rPr>
            <w:rStyle w:val="ab"/>
          </w:rPr>
          <w:t>Комментарий после Практики: Окончательный переход в Синтезность</w:t>
        </w:r>
        <w:r w:rsidR="00F71C7D">
          <w:rPr>
            <w:webHidden/>
          </w:rPr>
          <w:tab/>
        </w:r>
        <w:r w:rsidR="00F71C7D">
          <w:rPr>
            <w:webHidden/>
          </w:rPr>
          <w:fldChar w:fldCharType="begin"/>
        </w:r>
        <w:r w:rsidR="00F71C7D">
          <w:rPr>
            <w:webHidden/>
          </w:rPr>
          <w:instrText xml:space="preserve"> PAGEREF _Toc536218302 \h </w:instrText>
        </w:r>
        <w:r w:rsidR="00F71C7D">
          <w:rPr>
            <w:webHidden/>
          </w:rPr>
        </w:r>
        <w:r w:rsidR="00F71C7D">
          <w:rPr>
            <w:webHidden/>
          </w:rPr>
          <w:fldChar w:fldCharType="separate"/>
        </w:r>
        <w:r w:rsidR="00F71C7D">
          <w:rPr>
            <w:webHidden/>
          </w:rPr>
          <w:t>23</w:t>
        </w:r>
        <w:r w:rsidR="00F71C7D">
          <w:rPr>
            <w:webHidden/>
          </w:rPr>
          <w:fldChar w:fldCharType="end"/>
        </w:r>
      </w:hyperlink>
    </w:p>
    <w:p w:rsidR="00F71C7D" w:rsidRDefault="00CA5471">
      <w:pPr>
        <w:pStyle w:val="21"/>
        <w:rPr>
          <w:rFonts w:asciiTheme="minorHAnsi" w:eastAsiaTheme="minorEastAsia" w:hAnsiTheme="minorHAnsi" w:cstheme="minorBidi"/>
          <w:sz w:val="22"/>
          <w:szCs w:val="22"/>
          <w:lang w:bidi="ar-SA"/>
        </w:rPr>
      </w:pPr>
      <w:hyperlink w:anchor="_Toc536218303" w:history="1">
        <w:r w:rsidR="00F71C7D" w:rsidRPr="00144BE8">
          <w:rPr>
            <w:rStyle w:val="ab"/>
          </w:rPr>
          <w:t>О фиксации ядер Синтеза на территории Подразделения. Тренинг</w:t>
        </w:r>
        <w:r w:rsidR="00F71C7D">
          <w:rPr>
            <w:webHidden/>
          </w:rPr>
          <w:tab/>
        </w:r>
        <w:r w:rsidR="00F71C7D">
          <w:rPr>
            <w:webHidden/>
          </w:rPr>
          <w:fldChar w:fldCharType="begin"/>
        </w:r>
        <w:r w:rsidR="00F71C7D">
          <w:rPr>
            <w:webHidden/>
          </w:rPr>
          <w:instrText xml:space="preserve"> PAGEREF _Toc536218303 \h </w:instrText>
        </w:r>
        <w:r w:rsidR="00F71C7D">
          <w:rPr>
            <w:webHidden/>
          </w:rPr>
        </w:r>
        <w:r w:rsidR="00F71C7D">
          <w:rPr>
            <w:webHidden/>
          </w:rPr>
          <w:fldChar w:fldCharType="separate"/>
        </w:r>
        <w:r w:rsidR="00F71C7D">
          <w:rPr>
            <w:webHidden/>
          </w:rPr>
          <w:t>25</w:t>
        </w:r>
        <w:r w:rsidR="00F71C7D">
          <w:rPr>
            <w:webHidden/>
          </w:rPr>
          <w:fldChar w:fldCharType="end"/>
        </w:r>
      </w:hyperlink>
    </w:p>
    <w:p w:rsidR="007565EE" w:rsidRPr="00BF5C6C" w:rsidRDefault="001852F3" w:rsidP="007565EE">
      <w:r w:rsidRPr="00BF5C6C">
        <w:rPr>
          <w:noProof/>
          <w:sz w:val="22"/>
          <w:szCs w:val="22"/>
          <w:lang w:bidi="en-US"/>
        </w:rPr>
        <w:fldChar w:fldCharType="end"/>
      </w:r>
      <w:r w:rsidR="00972757" w:rsidRPr="00BF5C6C">
        <w:br w:type="page"/>
      </w:r>
    </w:p>
    <w:p w:rsidR="00800DBD" w:rsidRDefault="00800DBD" w:rsidP="00800DBD"/>
    <w:p w:rsidR="00800DBD" w:rsidRPr="00B93753" w:rsidRDefault="00800DBD" w:rsidP="00800DBD">
      <w:pPr>
        <w:pStyle w:val="0"/>
      </w:pPr>
      <w:bookmarkStart w:id="2" w:name="_Toc536148728"/>
      <w:bookmarkStart w:id="3" w:name="_Toc536218287"/>
      <w:r w:rsidRPr="00B93753">
        <w:t>Совет ИВО ИВДИВО 4013 ИВР Ладога с Главой ИВДИВО 2</w:t>
      </w:r>
      <w:r>
        <w:t>3</w:t>
      </w:r>
      <w:r w:rsidRPr="00B93753">
        <w:t>.1</w:t>
      </w:r>
      <w:r>
        <w:t>2</w:t>
      </w:r>
      <w:r w:rsidRPr="00B93753">
        <w:t>.2017</w:t>
      </w:r>
      <w:bookmarkEnd w:id="2"/>
      <w:bookmarkEnd w:id="3"/>
    </w:p>
    <w:p w:rsidR="00800DBD" w:rsidRPr="00035C1A" w:rsidRDefault="00800DBD" w:rsidP="00800DBD">
      <w:pPr>
        <w:pStyle w:val="12"/>
      </w:pPr>
      <w:bookmarkStart w:id="4" w:name="_Toc503745276"/>
      <w:bookmarkStart w:id="5" w:name="_Toc536148729"/>
      <w:bookmarkStart w:id="6" w:name="_Toc536218288"/>
      <w:r w:rsidRPr="00035C1A">
        <w:t>Синтезность между 13-ми горизонтами</w:t>
      </w:r>
      <w:r>
        <w:t xml:space="preserve"> </w:t>
      </w:r>
      <w:r w:rsidRPr="00035C1A">
        <w:t>– первое вхождение в Синтезность</w:t>
      </w:r>
      <w:bookmarkEnd w:id="4"/>
      <w:bookmarkEnd w:id="5"/>
      <w:bookmarkEnd w:id="6"/>
    </w:p>
    <w:p w:rsidR="00800DBD" w:rsidRPr="00035C1A" w:rsidRDefault="00800DBD" w:rsidP="00800DBD">
      <w:pPr>
        <w:pStyle w:val="aff"/>
      </w:pPr>
      <w:r w:rsidRPr="00035C1A">
        <w:t>Вопрос о Синтезности.</w:t>
      </w:r>
    </w:p>
    <w:p w:rsidR="00800DBD" w:rsidRPr="00035C1A" w:rsidRDefault="00800DBD" w:rsidP="00800DBD">
      <w:pPr>
        <w:pStyle w:val="ac"/>
        <w:jc w:val="both"/>
      </w:pPr>
      <w:r w:rsidRPr="00035C1A">
        <w:t>…</w:t>
      </w:r>
      <w:r>
        <w:t xml:space="preserve"> </w:t>
      </w:r>
      <w:r w:rsidRPr="00035C1A">
        <w:t>А потом Око, куда вы идёте как Учителя Синтеза, конкретно, тогда ваша четверица и связка слов будет исполняться. Вам будет самой комфортно. Просто вам не комфортно только потому, что вы не связали в голове вот эти позиции, перестройки между собой, куда что движется. Как только вы свяжете…</w:t>
      </w:r>
    </w:p>
    <w:p w:rsidR="00800DBD" w:rsidRPr="00035C1A" w:rsidRDefault="00800DBD" w:rsidP="00800DBD">
      <w:pPr>
        <w:pStyle w:val="aff"/>
      </w:pPr>
      <w:r w:rsidRPr="00035C1A">
        <w:t>Из зала: (неразборчиво)</w:t>
      </w:r>
    </w:p>
    <w:p w:rsidR="00800DBD" w:rsidRPr="00035C1A" w:rsidRDefault="00800DBD" w:rsidP="00800DBD">
      <w:pPr>
        <w:pStyle w:val="ac"/>
        <w:jc w:val="both"/>
      </w:pPr>
      <w:r w:rsidRPr="00035C1A">
        <w:t xml:space="preserve">Аналогия. Просто посмотрите все 13-е позиции. </w:t>
      </w:r>
      <w:r w:rsidRPr="00035C1A">
        <w:rPr>
          <w:i/>
        </w:rPr>
        <w:t>(…)</w:t>
      </w:r>
    </w:p>
    <w:p w:rsidR="00800DBD" w:rsidRPr="00035C1A" w:rsidRDefault="00800DBD" w:rsidP="00800DBD">
      <w:pPr>
        <w:pStyle w:val="ac"/>
        <w:jc w:val="both"/>
      </w:pPr>
      <w:r w:rsidRPr="00035C1A">
        <w:t>Ну, вот это да, точно. Здесь вам надо начать даже может быть не с Око, а с Грааля, как такового, 13-й части и поехали иерархически по горизонту. Грааль, потом что у нас идёт? Ниже Рацио, что там у нас? Память. Воо! Видите! И вы уже понимаете, что синтез, а потом ещё несколько… и вы сразу начинаете понимать, что разработка Синтезности – это Грааль и Память. Выше Памяти, что у нас там? Трансвизор, ещё какие-то две позиции…</w:t>
      </w:r>
    </w:p>
    <w:p w:rsidR="00800DBD" w:rsidRPr="00035C1A" w:rsidRDefault="00800DBD" w:rsidP="00800DBD">
      <w:pPr>
        <w:pStyle w:val="aff"/>
      </w:pPr>
      <w:r w:rsidRPr="00035C1A">
        <w:t>Из зала: Пассионарность</w:t>
      </w:r>
    </w:p>
    <w:p w:rsidR="00800DBD" w:rsidRPr="00035C1A" w:rsidRDefault="00800DBD" w:rsidP="00800DBD">
      <w:pPr>
        <w:pStyle w:val="ac"/>
        <w:jc w:val="both"/>
        <w:rPr>
          <w:i/>
        </w:rPr>
      </w:pPr>
      <w:r w:rsidRPr="00035C1A">
        <w:t>Пассионарность. Пассионарность чего? По-моему, взгляда или просто Пассионарность? Не-не-не… До метагалактической…ещё далеко. Это мы снизу идём. Это вот Граальность, это Память, потом какая-то Пассионарность. Не-не-не. Тетрадки закрываем. Это вы выучите, когда будет Память у вас… Пока Памяти нет – учить бесполезно, потому что всё равно забудете.</w:t>
      </w:r>
    </w:p>
    <w:p w:rsidR="00800DBD" w:rsidRDefault="00800DBD" w:rsidP="00800DBD">
      <w:pPr>
        <w:pStyle w:val="ac"/>
        <w:jc w:val="both"/>
        <w:rPr>
          <w:i/>
        </w:rPr>
      </w:pPr>
      <w:r w:rsidRPr="00035C1A">
        <w:rPr>
          <w:i/>
        </w:rPr>
        <w:t>(Подходят остальные Служащие, рассаживаясь в зале).</w:t>
      </w:r>
      <w:r>
        <w:rPr>
          <w:i/>
        </w:rPr>
        <w:t xml:space="preserve"> </w:t>
      </w:r>
    </w:p>
    <w:p w:rsidR="00800DBD" w:rsidRPr="00035C1A" w:rsidRDefault="00800DBD" w:rsidP="00800DBD">
      <w:pPr>
        <w:pStyle w:val="ac"/>
        <w:jc w:val="both"/>
      </w:pPr>
      <w:r w:rsidRPr="00035C1A">
        <w:t xml:space="preserve">У нас ещё придут. Ещё придут. О! Отлично! Увидели? И вот когда вы наберёте все 13-е горизонты, начиная от Граальности, и даже выучите их – будет </w:t>
      </w:r>
      <w:r w:rsidRPr="00035C1A">
        <w:rPr>
          <w:b/>
        </w:rPr>
        <w:t>Синтезность между 13-ми горизонтами – это первое вхождение в вашу Синтезность</w:t>
      </w:r>
      <w:r w:rsidRPr="00035C1A">
        <w:t xml:space="preserve">. Пока вы не соображаете, не связываете 13-ми горизонтами, вы должны все понять, что Синтезности у вас не будет. Причём, мы требуем не все части, а пока </w:t>
      </w:r>
      <w:r w:rsidRPr="00035C1A">
        <w:rPr>
          <w:b/>
        </w:rPr>
        <w:t>13-го горизонта</w:t>
      </w:r>
      <w:r w:rsidRPr="00035C1A">
        <w:t xml:space="preserve">. </w:t>
      </w:r>
      <w:r w:rsidRPr="00035C1A">
        <w:rPr>
          <w:b/>
        </w:rPr>
        <w:t>И Синтезность начинается с вариации Частей между собою</w:t>
      </w:r>
      <w:r w:rsidRPr="00035C1A">
        <w:t xml:space="preserve">. Ну, допустим, связка 13-х Частей – вывод такой-то. Связка 12-х Частей – вывод такой-то. </w:t>
      </w:r>
      <w:r w:rsidRPr="00035C1A">
        <w:rPr>
          <w:b/>
        </w:rPr>
        <w:t>Это уже разные виды Синтезности</w:t>
      </w:r>
      <w:r w:rsidRPr="00035C1A">
        <w:t xml:space="preserve">. Вот почему мы, допустим, в ИВДИВО отрабатываем </w:t>
      </w:r>
      <w:r w:rsidRPr="00035C1A">
        <w:rPr>
          <w:b/>
        </w:rPr>
        <w:t>горизонты там Служения – это, в принципе, работа на Синтезность</w:t>
      </w:r>
      <w:r w:rsidRPr="00035C1A">
        <w:t>. Поэтому у нас даже поручено Главе ИВДИВО, которая связана с Учителем по специфике действия, Ольге, где, отработка горизонтов рождает у нас Синтезность между собой действия отдельного горизонта. Те, кто не участвует в горизонтах, мягко говоря, Учителя не смотрят, и Синтезностью у него, для них не пахнет. И тогда уже это сказывается на ваше Подразделение, потому что Синтезность у некоторых людей вы не можете найти, потому что даже во внешнем выражении связка горизонтов – и отработка.</w:t>
      </w:r>
    </w:p>
    <w:p w:rsidR="00800DBD" w:rsidRPr="00035C1A" w:rsidRDefault="00800DBD" w:rsidP="00800DBD">
      <w:pPr>
        <w:pStyle w:val="ac"/>
        <w:jc w:val="both"/>
      </w:pPr>
      <w:r w:rsidRPr="00035C1A">
        <w:t xml:space="preserve">Во внутреннем выражении </w:t>
      </w:r>
      <w:r w:rsidRPr="00035C1A">
        <w:rPr>
          <w:b/>
        </w:rPr>
        <w:t>осмыслить 13 выражений частей</w:t>
      </w:r>
      <w:r w:rsidRPr="00035C1A">
        <w:t>, ну хотя бы по названиям, вот, чтоб понять, вот как они меж собой взаимодействуют. Тоже не могут. В итоге вопрос, а чем ты занимаешься? Понятно, да, о чём я говорю?</w:t>
      </w:r>
    </w:p>
    <w:p w:rsidR="00800DBD" w:rsidRPr="00035C1A" w:rsidRDefault="00800DBD" w:rsidP="00800DBD">
      <w:pPr>
        <w:pStyle w:val="ac"/>
        <w:jc w:val="both"/>
      </w:pPr>
      <w:r w:rsidRPr="00035C1A">
        <w:t>Синтезности нет, в итоге, Око</w:t>
      </w:r>
      <w:r>
        <w:t xml:space="preserve"> </w:t>
      </w:r>
      <w:r w:rsidRPr="00035C1A">
        <w:t>не срабатывает, Учитель говорит: «Расти мальчик или девочка». И это вообще уже не ваша специфика, и вы чувствуете себя неуютно, потому что Синтезность не работает.</w:t>
      </w:r>
    </w:p>
    <w:p w:rsidR="00800DBD" w:rsidRPr="00035C1A" w:rsidRDefault="00800DBD" w:rsidP="00800DBD">
      <w:pPr>
        <w:pStyle w:val="ac"/>
        <w:jc w:val="both"/>
      </w:pPr>
      <w:r w:rsidRPr="00035C1A">
        <w:t>Ещё идут. (</w:t>
      </w:r>
      <w:r w:rsidRPr="00035C1A">
        <w:rPr>
          <w:i/>
        </w:rPr>
        <w:t>обращаясь к входящим</w:t>
      </w:r>
      <w:r w:rsidRPr="00035C1A">
        <w:t xml:space="preserve">) Тогда заходите. </w:t>
      </w:r>
      <w:r w:rsidRPr="00035C1A">
        <w:rPr>
          <w:i/>
        </w:rPr>
        <w:t>(…)</w:t>
      </w:r>
    </w:p>
    <w:p w:rsidR="00800DBD" w:rsidRPr="00035C1A" w:rsidRDefault="00800DBD" w:rsidP="00800DBD">
      <w:pPr>
        <w:pStyle w:val="ac"/>
        <w:jc w:val="both"/>
      </w:pPr>
      <w:r w:rsidRPr="00035C1A">
        <w:t>Ситуацию увидели? Ситуацию увидели. Это вот вам ответ по вашему вопросу. Продолжаем вопросы. Мы всегда будем Совет начинать с вопросов, потому что мы свои смыслы какие-то скажем, они потом уведут в наши области, а мне интересны ваши вопросы, которые вы обсуждаете в вашей области деятельности. Тогда это интересно.</w:t>
      </w:r>
    </w:p>
    <w:p w:rsidR="00800DBD" w:rsidRPr="00035C1A" w:rsidRDefault="00800DBD" w:rsidP="00800DBD">
      <w:pPr>
        <w:pStyle w:val="12"/>
      </w:pPr>
      <w:bookmarkStart w:id="7" w:name="_Toc503745277"/>
      <w:bookmarkStart w:id="8" w:name="_Toc536148730"/>
      <w:bookmarkStart w:id="9" w:name="_Toc536218289"/>
      <w:r w:rsidRPr="00035C1A">
        <w:lastRenderedPageBreak/>
        <w:t>Нужно качество служения, которое выразит внутри нас 1009 Реальностей</w:t>
      </w:r>
      <w:bookmarkEnd w:id="7"/>
      <w:bookmarkEnd w:id="8"/>
      <w:bookmarkEnd w:id="9"/>
    </w:p>
    <w:p w:rsidR="00800DBD" w:rsidRPr="00035C1A" w:rsidRDefault="00800DBD" w:rsidP="00800DBD">
      <w:pPr>
        <w:pStyle w:val="aff"/>
      </w:pPr>
      <w:r w:rsidRPr="00035C1A">
        <w:t>Из зала. Вопрос такой. В связи с тем, что Метагалактика стала 1024-х ИВРеальной, Реальности ответственности в проработке их ракурс ВЦ Реальности, как-то будет отражаться?</w:t>
      </w:r>
    </w:p>
    <w:p w:rsidR="00800DBD" w:rsidRPr="00035C1A" w:rsidRDefault="00800DBD" w:rsidP="00800DBD">
      <w:pPr>
        <w:pStyle w:val="ac"/>
        <w:jc w:val="both"/>
      </w:pPr>
      <w:r w:rsidRPr="00035C1A">
        <w:t>Скажи, пожалуйста, вот в реальностях, что поменялось в Метагалактике?</w:t>
      </w:r>
    </w:p>
    <w:p w:rsidR="00800DBD" w:rsidRPr="00035C1A" w:rsidRDefault="00800DBD" w:rsidP="00800DBD">
      <w:pPr>
        <w:pStyle w:val="aff"/>
      </w:pPr>
      <w:r w:rsidRPr="00035C1A">
        <w:t>Из зала: Мерности.</w:t>
      </w:r>
    </w:p>
    <w:p w:rsidR="00800DBD" w:rsidRPr="00035C1A" w:rsidRDefault="00800DBD" w:rsidP="00800DBD">
      <w:pPr>
        <w:pStyle w:val="ac"/>
        <w:jc w:val="both"/>
      </w:pPr>
      <w:r w:rsidRPr="00035C1A">
        <w:t>Ничего не поменялось. Вообще.</w:t>
      </w:r>
      <w:r>
        <w:t xml:space="preserve"> </w:t>
      </w:r>
      <w:r w:rsidRPr="00035C1A">
        <w:t>Это ответ, тот, что я вам дал на улице. Мы сейчас ищем какие-то изменения только из-за масштаба, из-за масштаба… Понимаете,</w:t>
      </w:r>
      <w:r>
        <w:t xml:space="preserve"> </w:t>
      </w:r>
      <w:r w:rsidRPr="00035C1A">
        <w:t>вы сейчас видите Метагалактику там (</w:t>
      </w:r>
      <w:r w:rsidRPr="00035C1A">
        <w:rPr>
          <w:i/>
        </w:rPr>
        <w:t>показывает вверх</w:t>
      </w:r>
      <w:r w:rsidRPr="00035C1A">
        <w:t>), а не здесь. На Синтезе буду это объяснять. Такой простой вопрос: первая реальность Метагалактики – это наша физика. Потом 1009 реальностей до реальной физики, где находятся?</w:t>
      </w:r>
    </w:p>
    <w:p w:rsidR="00800DBD" w:rsidRPr="00035C1A" w:rsidRDefault="00800DBD" w:rsidP="00800DBD">
      <w:pPr>
        <w:pStyle w:val="ac"/>
        <w:jc w:val="both"/>
      </w:pPr>
      <w:r w:rsidRPr="00035C1A">
        <w:t>Помните, что наша физичность – теперь 1009 реальность. Где находится первая эволюция? Вся внутри нас. Эти реальности внутри нас. И физичность отрабатывается 1009-й Реальностью. Но Дома отстраивают, такие, как Питерский Дом, ещё по этим Реальностям, потому что надо организовать для людей эту внутреннюю Реальность. То, что у нас есть Метагалактика – это не значит, что это есть. То есть, фактически, от физики мы спокойно от 1009 идём до внутреннего выражения этих реальностей. Фактически, мы можем идти до 1023-го.</w:t>
      </w:r>
    </w:p>
    <w:p w:rsidR="00800DBD" w:rsidRPr="00035C1A" w:rsidRDefault="00800DBD" w:rsidP="00800DBD">
      <w:pPr>
        <w:pStyle w:val="ac"/>
        <w:jc w:val="both"/>
      </w:pPr>
      <w:r w:rsidRPr="00035C1A">
        <w:t>А внешнее выражение Реальностей начинается с 1024-й Реальности Метагалактики, или с 1009-й как физической жизни обычного человека. У вас опять «несовмещюха», то что 1024 отделили от физики. Это на самом деле у нас идут две параллели: ИВР и Реальность – первая, ИВР и Реальность –</w:t>
      </w:r>
      <w:r>
        <w:t xml:space="preserve"> </w:t>
      </w:r>
      <w:r w:rsidRPr="00035C1A">
        <w:t xml:space="preserve">вторая, Реальности Мг Фа, ИВР и Высокая Цельная, и так до 1023-й. В Планете это всё синтезируется. Сама Метагалактика с 1024-й Реальности по 16 тысяч становится внутренне-внешним выражением, а ИВРеальности пошли выше по ВЦРеальности. Вот этот переход 1023-х и выше, это надо просто в голове уложить, что это не где-то там, а это вот здесь начинается, вот этим выражением. Всё. </w:t>
      </w:r>
      <w:r w:rsidRPr="00035C1A">
        <w:rPr>
          <w:b/>
        </w:rPr>
        <w:t xml:space="preserve">И качество Служения – это насколько какое количество реальностей ты выражаешь внутри. </w:t>
      </w:r>
      <w:r w:rsidRPr="00035C1A">
        <w:t xml:space="preserve">Надо </w:t>
      </w:r>
      <w:r w:rsidRPr="00035C1A">
        <w:rPr>
          <w:b/>
        </w:rPr>
        <w:t>1009</w:t>
      </w:r>
      <w:r w:rsidRPr="00035C1A">
        <w:t xml:space="preserve">, чтобы физика, физичность стала здесь. Она стала здесь. Она стала пока для нас абстрактная и ваш вопрос показывает, что мы это не видим. Почему? </w:t>
      </w:r>
      <w:r w:rsidRPr="00035C1A">
        <w:rPr>
          <w:b/>
        </w:rPr>
        <w:t>Нужно качество служения, которое выразит внутри нас 1009 Реальностей</w:t>
      </w:r>
      <w:r w:rsidRPr="00035C1A">
        <w:t xml:space="preserve">, и тогда мы начинаем ощущать физичность Метагалактики вокруг нас. А внутри нас, если это выразить – это рост 1009-ти частей. Жёсткий, давящий, выдавливающий нас из своего старья всей плановости жизни, поэтому даже…нельзя…потому что Человек ИВО – это 1024. Всё. В итоге, мы сейчас добились у младенцев 256 частей, а будем добиваться 1024-х. И пойдёт совсем другая Цивилизация за счёт этого. Сейчас у взрослых мы добились 64 части, потом 128, а теперь даже пойдём в 512. Пополам – младенцы. А это уже Человек Планеты и Человек Метагалактики. Идеально 1009, 1009. Увидели? То есть, вопрос внутренней организации нашей подготовки, чтобы видеть физичность 1009-м выражением. Для этого нужна динамика 1009-ти частей внутри нас. Как только меньше, мы перестаём понимать, где физичность, где Метагалактика. Увидели? </w:t>
      </w:r>
    </w:p>
    <w:p w:rsidR="00800DBD" w:rsidRPr="00035C1A" w:rsidRDefault="00800DBD" w:rsidP="00800DBD">
      <w:pPr>
        <w:pStyle w:val="12"/>
      </w:pPr>
      <w:bookmarkStart w:id="10" w:name="_Toc503745278"/>
      <w:bookmarkStart w:id="11" w:name="_Toc536148731"/>
      <w:bookmarkStart w:id="12" w:name="_Toc536218290"/>
      <w:r w:rsidRPr="00035C1A">
        <w:t>Раньше Метагалактика была дорожкой, а теперь жесткие рельсы для скоростных поездов</w:t>
      </w:r>
      <w:bookmarkEnd w:id="10"/>
      <w:bookmarkEnd w:id="11"/>
      <w:bookmarkEnd w:id="12"/>
    </w:p>
    <w:p w:rsidR="00800DBD" w:rsidRPr="00035C1A" w:rsidRDefault="00800DBD" w:rsidP="00800DBD">
      <w:pPr>
        <w:pStyle w:val="ac"/>
        <w:jc w:val="both"/>
      </w:pPr>
      <w:r w:rsidRPr="00035C1A">
        <w:t xml:space="preserve">Зачем это сделано? Это сделано для того, чтобы у нас росли внутренние части. Чем выше стоит Метагалактика, тем сильнее она давит на организацию нижестоящих систем. То есть, Метагалактика была 16-я, у нас организовывалось 15 частей, всего. Метагалактика стала на 64-ю, у нас внутри организовывалось бы 64 части. Физическое тело при этом 63-е. Это всего уровень Человека Планеты. А Человек – это управленец материей. У нас 4 вида Человека. И соответственно, Метагалактика стала 1024-й, и у нас уже метагалактическое освоение всех видов Человека. Смысл в этом. И Метагалактика уже давит своей внутренней организацией, чтобы у нас появилось 4 вида Человека. В итоге каждый из нас, включая нас с вами, как Человека ВЦР, если по Служению взять, или Человека ИВО тоже попадает под </w:t>
      </w:r>
      <w:r w:rsidRPr="00035C1A">
        <w:lastRenderedPageBreak/>
        <w:t xml:space="preserve">взаимодействие с Метагалактикой. А раньше даже не все Человеки Планеты попадали под взаимодействие с Метагалактикой. То есть, с Сознанием, с Интеллектом Метагалактика взаимодействовала, с Душою. </w:t>
      </w:r>
    </w:p>
    <w:p w:rsidR="00800DBD" w:rsidRPr="00035C1A" w:rsidRDefault="00800DBD" w:rsidP="00800DBD">
      <w:pPr>
        <w:pStyle w:val="ac"/>
        <w:jc w:val="both"/>
      </w:pPr>
      <w:r w:rsidRPr="00035C1A">
        <w:t>А с Разумом, Сердцем и Телом</w:t>
      </w:r>
      <w:r>
        <w:t xml:space="preserve"> </w:t>
      </w:r>
      <w:r w:rsidRPr="00035C1A">
        <w:t xml:space="preserve">люди не видели, потому что они были выше метагалактических выражений. С одной стороны, по реальностям это было, внутри Метагалактики, на людей действовало. Но из Изначально Вышестоящих реальностей могли на них повлиять и сбить с этого действия. А теперь никто с Метагалактического пути не собьёт. </w:t>
      </w:r>
    </w:p>
    <w:p w:rsidR="00800DBD" w:rsidRPr="00035C1A" w:rsidRDefault="00800DBD" w:rsidP="00800DBD">
      <w:pPr>
        <w:pStyle w:val="ac"/>
        <w:jc w:val="both"/>
      </w:pPr>
      <w:r w:rsidRPr="00035C1A">
        <w:rPr>
          <w:b/>
        </w:rPr>
        <w:t>Объясняю просто: раньше Метагалактика была дорожкой, а теперь жесткими рельсами для скоростных поездов</w:t>
      </w:r>
      <w:r w:rsidRPr="00035C1A">
        <w:t>. Ну примерная скорость 1000 км в секунду, ну 1009 км в секунду если быть точнее. То есть это настолько жесткие рельсы, чтобы за эту секунду пройти 1009 километров, а то и нано секунду, то это просто бешеный путь, где шалтай-болтай невозможен, иначе поезд снесёт с рельсов. В итоге всё человечество начинает переходить на метагалактические рельсы, с дороги, где ты телегой едешь, как хочешь на рельсы, где тебя жестко везут куда надо. Разницу увидели? Это даже не колея, это инженеры путей сообщения. Рельсы, жесткие рельсы, куда ты катишься в нужную метагалактическую сторону, причём со скоростными поездами в секунду. Потому что чтобы выразить 1009 частей – это скорость</w:t>
      </w:r>
      <w:r>
        <w:t xml:space="preserve"> </w:t>
      </w:r>
      <w:r w:rsidRPr="00035C1A">
        <w:t>километража в одну секунду, это минимальное требование, это ещё медленная скорость с учётом количества мерностей. Но мы делаем километры в секунду: у нас километры в час, километры в секунду – это более-менее доступная скорость для восприятия.</w:t>
      </w:r>
    </w:p>
    <w:p w:rsidR="00800DBD" w:rsidRPr="00035C1A" w:rsidRDefault="00800DBD" w:rsidP="00800DBD">
      <w:pPr>
        <w:pStyle w:val="aff"/>
      </w:pPr>
      <w:r w:rsidRPr="00035C1A">
        <w:t>Из зала: Получается наши тела, вот, допустим, тело высокой цельной реальности, получается с</w:t>
      </w:r>
      <w:r>
        <w:t xml:space="preserve"> </w:t>
      </w:r>
      <w:r w:rsidRPr="00035C1A">
        <w:t>такой скоростью спокойно там, да?…</w:t>
      </w:r>
    </w:p>
    <w:p w:rsidR="00800DBD" w:rsidRPr="00035C1A" w:rsidRDefault="00800DBD" w:rsidP="00800DBD">
      <w:r w:rsidRPr="00035C1A">
        <w:t xml:space="preserve">Наши тела там должны ещё вырасти, чтоб вообще с какой-то скоростью там хоть как-то двигаться. Пока для большинства из наших служащих – это реанимация младенческая. У нас есть специалисты по младенческой реанимации, мы с ними беседовали, очень хорошие врачи в прошлом, сейчас они ведут Синтез, и я долго интересовался, как это у младенцев происходит, как их спасают в случае если это полностью недоношенный ребёнок. Спасают. И вот у нас сейчас масса недоношенных ребёнков лежит сейчас в реанимационном родильном отделении Аватарессы Свет. Скорость перетекания веществ для их спасения очень высока. А движение их ножек и ручек пока специфически отсутствует. </w:t>
      </w:r>
    </w:p>
    <w:p w:rsidR="00800DBD" w:rsidRPr="00035C1A" w:rsidRDefault="00800DBD" w:rsidP="00800DBD">
      <w:r w:rsidRPr="00035C1A">
        <w:t>Ответ простой: есть ли у всех наших младенцев Абсолют Изначально Вышестоящего Отца? И вы после этого видите, что ваши тела двигаются? Вопрос, чем? В Метагалактике ФА 1024-й теперь ещё жестче станет вопрос, если ли у нас Абсолют ФА. Тоже нету? Вообще реанимация. Даже не Высокой Цельной Реальности – Метагалактическая реанимация. Потому что чтоб вообще в Метагалактике естественно быть надо 1024 Абсолюта. Четверть от нужного количества всех Абсолютов Метагалактики ФА, включая Абсолюты Реальности. Если у тебя столько нет, у тебя нет огня, чтобы выдержать огонь Метагалактики. Я почему и педалировал в последнее время стяжание Абсолютного огня – я понимал, что мы вступаем в эпоху более сложного огня. Минимальная поддержка Метагалактики собою отсюда идёт чем? Чем, если Абсолюта ФА нет? Чем вы Метагалактику поддерживаете в себе минимально без Абсолютного огня? Не слышу?</w:t>
      </w:r>
    </w:p>
    <w:p w:rsidR="00800DBD" w:rsidRPr="00035C1A" w:rsidRDefault="00800DBD" w:rsidP="00800DBD">
      <w:pPr>
        <w:pStyle w:val="aff"/>
      </w:pPr>
      <w:r w:rsidRPr="00035C1A">
        <w:t>Из зала: Ядрами Синтеза, Служением…</w:t>
      </w:r>
    </w:p>
    <w:p w:rsidR="00800DBD" w:rsidRPr="00035C1A" w:rsidRDefault="00800DBD" w:rsidP="00800DBD">
      <w:r w:rsidRPr="00035C1A">
        <w:t>Служение идёт по подобию, ядра Синтеза работают по подобию. С учётом того, что у вас нет Абсолютного огня, по этому подобию вы в Метагалактику не войдёте. А есть что-то такое</w:t>
      </w:r>
      <w:r>
        <w:t>…</w:t>
      </w:r>
    </w:p>
    <w:p w:rsidR="00800DBD" w:rsidRPr="00035C1A" w:rsidRDefault="00800DBD" w:rsidP="00800DBD">
      <w:pPr>
        <w:pStyle w:val="aff"/>
      </w:pPr>
      <w:r w:rsidRPr="00035C1A">
        <w:t>А ВШС: А у нас у всех есть Абсолют ФА, по-моему.</w:t>
      </w:r>
    </w:p>
    <w:p w:rsidR="00800DBD" w:rsidRPr="00035C1A" w:rsidRDefault="00800DBD" w:rsidP="00800DBD">
      <w:r w:rsidRPr="00035C1A">
        <w:t>Я не гарантирую, я просто объясняю систему. Ты, пожалуйста, не смотри в ту сторону, ты в себя смотри. Каждый теперь перед Отцом сам отвечает за то, что он стяжал. У нас нет теперь контроля: А ты стяжал, зараза такая? Нас теперь это не касается. Все служат, как могут. А Отец с них сам спросит. С нас это право сняли спрашивать. Я теперь буду только настоятельно рекомендовать: лучше стяжайте! Лучше не доводите</w:t>
      </w:r>
      <w:r>
        <w:t xml:space="preserve"> </w:t>
      </w:r>
      <w:r w:rsidRPr="00035C1A">
        <w:t>до</w:t>
      </w:r>
      <w:r>
        <w:t xml:space="preserve"> </w:t>
      </w:r>
      <w:r w:rsidRPr="00035C1A">
        <w:t xml:space="preserve">момента, когда Отец начнёт спрашивать, что ты стяжал, это очень опасно, вы меня поняли. Воля Отца. </w:t>
      </w:r>
    </w:p>
    <w:p w:rsidR="00800DBD" w:rsidRPr="00035C1A" w:rsidRDefault="00800DBD" w:rsidP="00800DBD">
      <w:r w:rsidRPr="00035C1A">
        <w:lastRenderedPageBreak/>
        <w:t xml:space="preserve">Так чем вы связываетесь с Метагалактикой, пока стяжаете Абсолютный огонь, это долгий процесс? </w:t>
      </w:r>
      <w:r w:rsidRPr="00035C1A">
        <w:rPr>
          <w:i/>
        </w:rPr>
        <w:t xml:space="preserve">(в зале молчание) </w:t>
      </w:r>
      <w:r w:rsidRPr="00035C1A">
        <w:t>Это ваша окскость, о чём мы говорили в машине. Вообще-то у вас есть огонь ФА, который вы ежегодно стяжаете, который гарантирует вам на этот год все спецификации новой Метагалактики с учётом новых огней Метагалактики, запланированных Отцом. То, что вы стяжали это даже в июне, уже там Отец заложил, потому что Он видел, что уже в декабре Метагалактика будет 1024-й. То есть то, что мы не знали, Отец уже планировал, это естественно.</w:t>
      </w:r>
    </w:p>
    <w:p w:rsidR="00800DBD" w:rsidRPr="00035C1A" w:rsidRDefault="00800DBD" w:rsidP="00800DBD">
      <w:pPr>
        <w:pStyle w:val="12"/>
      </w:pPr>
      <w:bookmarkStart w:id="13" w:name="_Toc503745279"/>
      <w:bookmarkStart w:id="14" w:name="_Toc536148732"/>
      <w:bookmarkStart w:id="15" w:name="_Toc536218291"/>
      <w:r>
        <w:t>32-</w:t>
      </w:r>
      <w:r w:rsidRPr="00035C1A">
        <w:t>ричный круг Синтезности</w:t>
      </w:r>
      <w:bookmarkEnd w:id="13"/>
      <w:bookmarkEnd w:id="14"/>
      <w:bookmarkEnd w:id="15"/>
      <w:r>
        <w:fldChar w:fldCharType="begin"/>
      </w:r>
      <w:r>
        <w:instrText xml:space="preserve"> XE "</w:instrText>
      </w:r>
      <w:r w:rsidRPr="00FA3B14">
        <w:instrText>Синтезность:32-ричный круг Синтезности</w:instrText>
      </w:r>
      <w:r>
        <w:instrText xml:space="preserve">" </w:instrText>
      </w:r>
      <w:r>
        <w:fldChar w:fldCharType="end"/>
      </w:r>
    </w:p>
    <w:p w:rsidR="00800DBD" w:rsidRPr="00035C1A" w:rsidRDefault="00800DBD" w:rsidP="00800DBD"/>
    <w:p w:rsidR="00800DBD" w:rsidRPr="00035C1A" w:rsidRDefault="00800DBD" w:rsidP="00800DBD">
      <w:r w:rsidRPr="00035C1A">
        <w:t xml:space="preserve"> Соответственно, чтобы выйти в Метагалактику, вам теперь нужно возжигаться или огнём ФА, или 1024-мя Абсолютами, идеально Изначально Вышестоящих реальностей, и тогда 1024 части у вас начинают расти в реанимационном отделении младенцев. И есть надежда на выписку, в личный Дом, чтобы там начать действовать. А пока вы там действуете синтезтелом или… Чем ещё? Синтезтелом и? Думаем.</w:t>
      </w:r>
    </w:p>
    <w:p w:rsidR="00800DBD" w:rsidRPr="00035C1A" w:rsidRDefault="00800DBD" w:rsidP="00800DBD">
      <w:r w:rsidRPr="00035C1A">
        <w:t>Тран</w:t>
      </w:r>
      <w:r>
        <w:t>с</w:t>
      </w:r>
      <w:r w:rsidRPr="00035C1A">
        <w:t>визором. Но чтобы дойти до Трансвизора между Синтезтелом и Трансвизором что ещё наступает? Вера. И вот у нас не могут действовать Трансвизором, потому что спотыкаются о 31-ю часть, называется: девочка Вера. Она всем ставит самую большую подножку. Ты только разбежался в Метагалактику,</w:t>
      </w:r>
      <w:r>
        <w:t xml:space="preserve"> </w:t>
      </w:r>
      <w:r w:rsidRPr="00035C1A">
        <w:t xml:space="preserve">добежал до 30-й части, начал рационально всё воспринимать, и рыбка – чаще всего в ближайший угол, чтоб Вера у тебя развернулась. Правда мы в этом? </w:t>
      </w:r>
    </w:p>
    <w:p w:rsidR="00800DBD" w:rsidRPr="00035C1A" w:rsidRDefault="00800DBD" w:rsidP="00800DBD">
      <w:r w:rsidRPr="00035C1A">
        <w:t>Потом только наступает Трансвизор и только после этого наступает то, что вы называете Ипостасным Телом. В итоге при работе</w:t>
      </w:r>
      <w:r>
        <w:t xml:space="preserve"> </w:t>
      </w:r>
      <w:r w:rsidRPr="00035C1A">
        <w:t xml:space="preserve">Ипостасного Тела всё в процентах понижается на трансвизорность, то есть умение войти в новое, транслироваться. Исходя от этого на Веру, потому что ты никогда не транслируешься, если тебе не хватит Веры, и на Синтез Тело, которое накопив Синтез, может телесно, синтезом действовать, чтобы верить и транслироваться, и только после этого наступает </w:t>
      </w:r>
      <w:r w:rsidRPr="00035C1A">
        <w:rPr>
          <w:b/>
        </w:rPr>
        <w:t>синтезность</w:t>
      </w:r>
      <w:r w:rsidRPr="00035C1A">
        <w:t>. Вашей организации деятельности. На уровне ипостасности, Физического Тела, потом побежали за Физическим Телом в Я Есмь, потом после Я Есмь ты наконец-таки Есмь в 79-ом выражении, потом в 87-м вы добежали до метагалактического … чего-то там, потом вы добежали до метагалактического в 95-ти ещё чего-то там, потом вы добежали ещё до одного метагалактического ещё чего-то там на 111-ти, потом на 127-ми наконец-то дошли до метагалактической Воли, это я могу сказать, потому что это Воля, взяли 128 как базовый вариант материи 256-рицы Человека, вошли в Планету Земля 143-го выражения частями,</w:t>
      </w:r>
      <w:r>
        <w:t xml:space="preserve"> </w:t>
      </w:r>
      <w:r w:rsidRPr="00035C1A">
        <w:t xml:space="preserve">и только после этого начали двигаться к вашей </w:t>
      </w:r>
      <w:r w:rsidRPr="00035C1A">
        <w:rPr>
          <w:b/>
        </w:rPr>
        <w:t>Синтезности</w:t>
      </w:r>
      <w:r w:rsidRPr="00035C1A">
        <w:t xml:space="preserve"> как специфике, </w:t>
      </w:r>
      <w:r w:rsidRPr="00035C1A">
        <w:rPr>
          <w:b/>
        </w:rPr>
        <w:t>вот всех этих частей 15-го горизонта, которые у вас должны быть отстроены как части, обязательно</w:t>
      </w:r>
      <w:r w:rsidRPr="00035C1A">
        <w:t xml:space="preserve">. </w:t>
      </w:r>
    </w:p>
    <w:p w:rsidR="00800DBD" w:rsidRPr="00035C1A" w:rsidRDefault="00800DBD" w:rsidP="00800DBD">
      <w:r w:rsidRPr="00035C1A">
        <w:t>Очень простой вариант:</w:t>
      </w:r>
      <w:r w:rsidRPr="00035C1A">
        <w:rPr>
          <w:b/>
        </w:rPr>
        <w:t xml:space="preserve"> Синтезность – 13, по кольцу вниз она уходит на 14, 14 по кольцу вниз уходит на 15, то есть 32 вниз взять на 15, все 15 у вас становятся как база.</w:t>
      </w:r>
      <w:r w:rsidRPr="00035C1A">
        <w:t xml:space="preserve"> Если взять 16-ричное кольцо от Синтезности вниз, что там у нас 14 ниже Синтезности? Ваш Дом относится к ИДИВО кого? Аватара. Вы отвечаете за Синтезность. Ниже ИДИВО кого? Я учу Память как учить. Ниже ИДИВО кого? Владыки. Принцип Аватара – это спецификация накоплений: части, иерархизация, совершенства полномочий и полномочия совершенств. Принцип Учителя</w:t>
      </w:r>
      <w:r>
        <w:t xml:space="preserve"> </w:t>
      </w:r>
      <w:r w:rsidRPr="00035C1A">
        <w:t>– это Планета, Метагалактика. Принцип Владыки – это разработка Человека. Чем разрабатывается Человек?</w:t>
      </w:r>
    </w:p>
    <w:p w:rsidR="00800DBD" w:rsidRPr="00035C1A" w:rsidRDefault="00800DBD" w:rsidP="00800DBD">
      <w:pPr>
        <w:pStyle w:val="aff"/>
      </w:pPr>
      <w:r w:rsidRPr="00035C1A">
        <w:t>Из зала: веществом, частями</w:t>
      </w:r>
      <w:r>
        <w:t>.</w:t>
      </w:r>
    </w:p>
    <w:p w:rsidR="00800DBD" w:rsidRPr="00035C1A" w:rsidRDefault="00800DBD" w:rsidP="00800DBD">
      <w:r w:rsidRPr="00035C1A">
        <w:t>Веществом? Правильно услышал? Частями?</w:t>
      </w:r>
      <w:r>
        <w:t xml:space="preserve"> </w:t>
      </w:r>
      <w:r w:rsidRPr="00035C1A">
        <w:t>Части – это к Аватарам.</w:t>
      </w:r>
    </w:p>
    <w:p w:rsidR="00800DBD" w:rsidRPr="00035C1A" w:rsidRDefault="00800DBD" w:rsidP="00800DBD">
      <w:pPr>
        <w:tabs>
          <w:tab w:val="left" w:pos="142"/>
        </w:tabs>
      </w:pPr>
      <w:r w:rsidRPr="00035C1A">
        <w:t>Правильно? И если у вас Синтезность 13-й Горизонт, то Части как 9-й Горизонт Аватара входят в Синтезность как часть. И без Частей, почему я начал говорить о 15-м Горизонте, не работают.</w:t>
      </w:r>
      <w:r>
        <w:t xml:space="preserve"> </w:t>
      </w:r>
      <w:r w:rsidRPr="00035C1A">
        <w:t>Но, чтобы у вас Синтезность сработала, она переходит на 14, где идут разработка: из чего состоит Человек</w:t>
      </w:r>
      <w:r>
        <w:t xml:space="preserve"> </w:t>
      </w:r>
      <w:r w:rsidRPr="00035C1A">
        <w:t>– от Вещества, Скорости до Систем или Света</w:t>
      </w:r>
      <w:r>
        <w:t xml:space="preserve"> </w:t>
      </w:r>
      <w:r w:rsidRPr="00035C1A">
        <w:rPr>
          <w:lang w:val="en-US"/>
        </w:rPr>
        <w:t>C</w:t>
      </w:r>
      <w:r w:rsidRPr="00035C1A">
        <w:t xml:space="preserve">истем на 14, нижестоящем 14-м. По номеру не будем считать пока, иначе замкнётесь. А Свет </w:t>
      </w:r>
      <w:r w:rsidRPr="00035C1A">
        <w:rPr>
          <w:lang w:val="en-US"/>
        </w:rPr>
        <w:t>C</w:t>
      </w:r>
      <w:r w:rsidRPr="00035C1A">
        <w:t>истем фиксируется на 15 как Планете Земля.</w:t>
      </w:r>
    </w:p>
    <w:p w:rsidR="00800DBD" w:rsidRPr="00035C1A" w:rsidRDefault="00800DBD" w:rsidP="00800DBD">
      <w:r w:rsidRPr="00035C1A">
        <w:rPr>
          <w:b/>
        </w:rPr>
        <w:lastRenderedPageBreak/>
        <w:t>Это ваш 32-ричный круг Синтезности.</w:t>
      </w:r>
      <w:r w:rsidRPr="00035C1A">
        <w:t xml:space="preserve"> 15 – это Планета Земля ИДИВО Учителя, 14 – это ИДИВО Владыки Света Систем, и тогда 13 – это Синтезность. Так как Отец шестнадцат</w:t>
      </w:r>
      <w:r>
        <w:t>е</w:t>
      </w:r>
      <w:r w:rsidRPr="00035C1A">
        <w:t>ричен, то у вас</w:t>
      </w:r>
      <w:r>
        <w:t xml:space="preserve"> </w:t>
      </w:r>
      <w:r w:rsidRPr="00035C1A">
        <w:t>шестнадцат</w:t>
      </w:r>
      <w:r>
        <w:t>е</w:t>
      </w:r>
      <w:r w:rsidRPr="00035C1A">
        <w:t xml:space="preserve">ричные кольца взаимодействия: Синтезность – как 13, фиксируется физикой на нижестоящий – 14 ИДИВО Владыки, это Свет </w:t>
      </w:r>
      <w:r w:rsidRPr="00035C1A">
        <w:rPr>
          <w:lang w:val="en-US"/>
        </w:rPr>
        <w:t>C</w:t>
      </w:r>
      <w:r w:rsidRPr="00035C1A">
        <w:t xml:space="preserve">истем. А Свет </w:t>
      </w:r>
      <w:r w:rsidRPr="00035C1A">
        <w:rPr>
          <w:lang w:val="en-US"/>
        </w:rPr>
        <w:t>C</w:t>
      </w:r>
      <w:r w:rsidRPr="00035C1A">
        <w:t>истем – ИДИВО Владыки фиксируется физичностью на нижестоящий 15 ИДИВО Учителя Планеты Земля.</w:t>
      </w:r>
    </w:p>
    <w:p w:rsidR="00800DBD" w:rsidRPr="00035C1A" w:rsidRDefault="00800DBD" w:rsidP="00800DBD">
      <w:r w:rsidRPr="00035C1A">
        <w:t>Две шестнадцатерицы – это 32-рица, дальше даже не будем копаться, потому что ниже это уходит на ИДИВО сразу же, чистое ИДИВО кого? Ипостаси. И в Синтезность входит чистое ИДИВО Ипостаси. Но туда не обязательно ходить, вы и так Подразделение ИДИВО, то есть вам это…. А вот на Планету Земля ходить обязательно. 143 – физика ваших двух колец 16-го Горизонта.</w:t>
      </w:r>
    </w:p>
    <w:p w:rsidR="00800DBD" w:rsidRPr="00035C1A" w:rsidRDefault="00800DBD" w:rsidP="00800DBD">
      <w:r w:rsidRPr="00035C1A">
        <w:t xml:space="preserve">И все пятнадцать выражений, чтобы быть на Планете Земля, должны быть по Частям, минус Ипостасное Тело, которое всего лишь седьмое выражение на ИДИВО Планеты 143-й Части. Все 14-е выражения в синтезе всё во всём должны быть в Свете </w:t>
      </w:r>
      <w:r w:rsidRPr="00035C1A">
        <w:rPr>
          <w:lang w:val="en-US"/>
        </w:rPr>
        <w:t>C</w:t>
      </w:r>
      <w:r w:rsidRPr="00035C1A">
        <w:t>истем 144+14 = 158-й Части.</w:t>
      </w:r>
    </w:p>
    <w:p w:rsidR="00800DBD" w:rsidRPr="00035C1A" w:rsidRDefault="00800DBD" w:rsidP="00800DBD">
      <w:pPr>
        <w:pStyle w:val="12"/>
      </w:pPr>
      <w:bookmarkStart w:id="16" w:name="_Toc503745280"/>
      <w:bookmarkStart w:id="17" w:name="_Toc536148733"/>
      <w:bookmarkStart w:id="18" w:name="_Toc536218292"/>
      <w:r w:rsidRPr="00035C1A">
        <w:t>Ключи Синтезности</w:t>
      </w:r>
      <w:bookmarkEnd w:id="16"/>
      <w:bookmarkEnd w:id="17"/>
      <w:bookmarkEnd w:id="18"/>
      <w:r>
        <w:fldChar w:fldCharType="begin"/>
      </w:r>
      <w:r>
        <w:instrText xml:space="preserve"> XE "</w:instrText>
      </w:r>
      <w:r w:rsidRPr="006B72CE">
        <w:instrText>Синтезность:Ключи Синтезности</w:instrText>
      </w:r>
      <w:r>
        <w:instrText xml:space="preserve">" </w:instrText>
      </w:r>
      <w:r>
        <w:fldChar w:fldCharType="end"/>
      </w:r>
    </w:p>
    <w:p w:rsidR="00800DBD" w:rsidRPr="00035C1A" w:rsidRDefault="00800DBD" w:rsidP="00800DBD">
      <w:r w:rsidRPr="00035C1A">
        <w:t xml:space="preserve"> И тогда ваша Синтезность начинает срабатывать всеми тринадцатыми Горизонтами в синтезе на Синтезности 173-й Части. И вот у вас </w:t>
      </w:r>
      <w:r w:rsidRPr="00035C1A">
        <w:rPr>
          <w:b/>
        </w:rPr>
        <w:t>ключи Синтезности</w:t>
      </w:r>
      <w:r w:rsidRPr="00035C1A">
        <w:t xml:space="preserve">: </w:t>
      </w:r>
      <w:r w:rsidRPr="00035C1A">
        <w:rPr>
          <w:b/>
        </w:rPr>
        <w:t>173 – сама Синтезность</w:t>
      </w:r>
      <w:r w:rsidRPr="00035C1A">
        <w:t xml:space="preserve">, </w:t>
      </w:r>
      <w:r w:rsidRPr="00035C1A">
        <w:rPr>
          <w:b/>
        </w:rPr>
        <w:t xml:space="preserve">все тринадцатые Горизонты, начиная с Грааля. </w:t>
      </w:r>
      <w:r w:rsidRPr="00035C1A">
        <w:t>Исключений нет. С учётом того, что Грааль – это царская кровь, здесь сидят одни царские мор…. Ой, извините.</w:t>
      </w:r>
      <w:r>
        <w:t xml:space="preserve"> </w:t>
      </w:r>
      <w:r w:rsidRPr="00035C1A">
        <w:t>Ну, для реанимации морды. После Абсолютного Огня лица. Выбирайте, что больше ближе. В реанимации могут быть ещё и маски, ну, такие реанимационные на всё лицо. Не путать с золотыми масками фараонов, но очень хочется.</w:t>
      </w:r>
    </w:p>
    <w:p w:rsidR="00800DBD" w:rsidRPr="00035C1A" w:rsidRDefault="00800DBD" w:rsidP="00800DBD">
      <w:r w:rsidRPr="00035C1A">
        <w:rPr>
          <w:b/>
        </w:rPr>
        <w:t>Вот все тринадцатые Горизонты – это Синтезность 173-го выражения</w:t>
      </w:r>
      <w:r w:rsidRPr="00035C1A">
        <w:t>,</w:t>
      </w:r>
      <w:r>
        <w:t xml:space="preserve"> </w:t>
      </w:r>
      <w:r w:rsidRPr="00035C1A">
        <w:t xml:space="preserve">плюс </w:t>
      </w:r>
      <w:r w:rsidRPr="00035C1A">
        <w:rPr>
          <w:b/>
        </w:rPr>
        <w:t xml:space="preserve">на Синтезность влияют все четырнадцатые Горизонты Света </w:t>
      </w:r>
      <w:r>
        <w:rPr>
          <w:b/>
        </w:rPr>
        <w:t>Систем</w:t>
      </w:r>
      <w:r w:rsidRPr="00035C1A">
        <w:rPr>
          <w:b/>
        </w:rPr>
        <w:t>, и у вас спецификация по Системам идёт обязательно в Синтезности.</w:t>
      </w:r>
      <w:r>
        <w:rPr>
          <w:b/>
        </w:rPr>
        <w:t xml:space="preserve"> </w:t>
      </w:r>
      <w:r w:rsidRPr="00035C1A">
        <w:rPr>
          <w:b/>
        </w:rPr>
        <w:t>Синтезность должна обрабатываться Системами Частей Человека</w:t>
      </w:r>
      <w:r w:rsidRPr="00035C1A">
        <w:t>.</w:t>
      </w:r>
    </w:p>
    <w:p w:rsidR="00800DBD" w:rsidRPr="00035C1A" w:rsidRDefault="00800DBD" w:rsidP="00800DBD">
      <w:r w:rsidRPr="00035C1A">
        <w:t>Вчера должны были успеть опубликовать, если опубликовали. У нас вышло девятое Распоряжение, где мы собрали все Системы, которые только можно, но не тронули пока Генетику и Ядра туда. Но вот базовые Системы, начиная Чакры там, Сферы мысли. Мы из Регламента ввели в Распоряжение, чтобы это уже действовало. Ну, там соответствующая специфика идёт. Это ваше – Свет Систем. Свет – это записи Мудрости Систем. А от дееспособности Мудрости Систем зависит ваша Синтезность. Этот Свет Систем должен фиксироваться на Планету Земля, потому что нам Системы нужны, прежде всего, пока для Планеты Земля. В первую очередь мы ею действуем. Метагалактика не отменяется просто. А это все пятнадцатые Горизонты, начиная с Синтезтела и заканчивая Планетой Земля. Увидели?</w:t>
      </w:r>
    </w:p>
    <w:p w:rsidR="00800DBD" w:rsidRPr="00035C1A" w:rsidRDefault="00800DBD" w:rsidP="00800DBD">
      <w:r w:rsidRPr="00035C1A">
        <w:t xml:space="preserve">В итоге у вас лёгкий головняк: </w:t>
      </w:r>
      <w:r w:rsidRPr="00035C1A">
        <w:rPr>
          <w:b/>
        </w:rPr>
        <w:t>девяти Горизонтов пятнадцатых</w:t>
      </w:r>
      <w:r w:rsidRPr="00035C1A">
        <w:t xml:space="preserve">, </w:t>
      </w:r>
      <w:r w:rsidRPr="00035C1A">
        <w:rPr>
          <w:b/>
        </w:rPr>
        <w:t>десяти Горизонтов четырнадцатых</w:t>
      </w:r>
      <w:r w:rsidRPr="00035C1A">
        <w:t xml:space="preserve"> и </w:t>
      </w:r>
      <w:r w:rsidRPr="00035C1A">
        <w:rPr>
          <w:b/>
        </w:rPr>
        <w:t>одиннадцати Горизонтов тринадцатых</w:t>
      </w:r>
      <w:r w:rsidRPr="00035C1A">
        <w:t xml:space="preserve"> в синтезе между собою внимание, </w:t>
      </w:r>
      <w:r w:rsidRPr="00035C1A">
        <w:rPr>
          <w:b/>
        </w:rPr>
        <w:t>одной 256-рицей</w:t>
      </w:r>
      <w:r w:rsidRPr="00035C1A">
        <w:t>. Соответственно при 16-ти 256-рицах: десять умножаем на девять – девяносто Горизонтов пятнадцатых, десять умножаем на 16-ть – 160-ти Горизонтов четырнадцатых, и одиннадцать умножаем на 16-ть – 176 Горизонтов ну, 173-х ваших. Чтобы вся 4096-рица могла почувствовать, что такое Синтезность.</w:t>
      </w:r>
    </w:p>
    <w:p w:rsidR="00800DBD" w:rsidRPr="00035C1A" w:rsidRDefault="00800DBD" w:rsidP="00800DBD">
      <w:r w:rsidRPr="00035C1A">
        <w:t>Значит</w:t>
      </w:r>
      <w:r w:rsidRPr="00035C1A">
        <w:rPr>
          <w:b/>
        </w:rPr>
        <w:t xml:space="preserve"> Синтезность – это взаимодействие между собой 14-х, 15-х и 13-х Горизонтов сверху вниз. </w:t>
      </w:r>
      <w:r w:rsidRPr="00035C1A">
        <w:t>Если снизу вверх, сюда можно добавить 13 – 1 четверичным кольцом, какие Горизонты?</w:t>
      </w:r>
      <w:r>
        <w:rPr>
          <w:b/>
        </w:rPr>
        <w:t xml:space="preserve"> </w:t>
      </w:r>
      <w:r w:rsidRPr="00035C1A">
        <w:t>13 как</w:t>
      </w:r>
      <w:r>
        <w:t xml:space="preserve"> </w:t>
      </w:r>
      <w:r w:rsidRPr="00035C1A">
        <w:t xml:space="preserve">четыре фиксируется на один минус четыре, 13 – 10 все десятые Горизонты. Жёстко. От Нити Синтеза и выше, включая такую хитрую штуку как Супергалактика под Планетой Земля. И 8 – 1, если 13 – 8, то один – это нижестоящая шестёрка, и все шестые Горизонты начиная от Интеллекта и вверх. Потому что 13 опирается на 10 как физичность и на шесть, как восьмеричную физичность. Шестнадцатеричную мы раскрутили – это 14. В итоге у вас: шестые, десятые, четырнадцатые, пятнадцатые Горизонты и плюс тринадцатые – ваши, </w:t>
      </w:r>
      <w:r w:rsidRPr="00035C1A">
        <w:rPr>
          <w:b/>
        </w:rPr>
        <w:t>обязательного взаимодействия Частей. Чтоб Синтезность, которую вы начинаете воспитывать, стала устойчивой или была компетентной</w:t>
      </w:r>
      <w:r w:rsidRPr="00035C1A">
        <w:t xml:space="preserve">. </w:t>
      </w:r>
      <w:r w:rsidRPr="00035C1A">
        <w:rPr>
          <w:b/>
        </w:rPr>
        <w:t xml:space="preserve">Причём, внешнее выражение </w:t>
      </w:r>
      <w:r w:rsidRPr="00035C1A">
        <w:rPr>
          <w:b/>
        </w:rPr>
        <w:lastRenderedPageBreak/>
        <w:t>Синтезности – это 14-й, 15-й Горизонт</w:t>
      </w:r>
      <w:r w:rsidRPr="00035C1A">
        <w:t>. Вышестоящее, поэтому внешнее. Оно кажется внутренним, а на самом деле это Тело и мои Системы действуют вовне. А нижестоящий Горизонт – это внутреннее явление. Почему? Потому, что нижестоящее входит в вышестоящее как</w:t>
      </w:r>
      <w:r>
        <w:t xml:space="preserve"> </w:t>
      </w:r>
      <w:r w:rsidRPr="00035C1A">
        <w:t xml:space="preserve">часть внутренней организации: </w:t>
      </w:r>
      <w:r w:rsidRPr="00035C1A">
        <w:rPr>
          <w:b/>
        </w:rPr>
        <w:t>это 10-ка и 6-ка этим взаимодействием</w:t>
      </w:r>
      <w:r w:rsidRPr="00035C1A">
        <w:t>.</w:t>
      </w:r>
    </w:p>
    <w:p w:rsidR="00800DBD" w:rsidRPr="00035C1A" w:rsidRDefault="00800DBD" w:rsidP="00800DBD">
      <w:r w:rsidRPr="00035C1A">
        <w:t>Таким образом, мы подтягиваемся под Синтезность, как качественное выражение каждого из нас. Плюс можно сюда добавить 9-й Горизонт чем? Единица входит в 13-ть ну, в пятёрку как часть. 9-ка, в смысле Мощью, входит в 13-ть как часть. Ну, у вас не</w:t>
      </w:r>
      <w:r>
        <w:t xml:space="preserve"> </w:t>
      </w:r>
      <w:r w:rsidRPr="00035C1A">
        <w:t>Мощь, а Части. 9-ка – это Части в ИДИВО Аватара.</w:t>
      </w:r>
      <w:r>
        <w:t xml:space="preserve"> </w:t>
      </w:r>
    </w:p>
    <w:p w:rsidR="00800DBD" w:rsidRPr="00035C1A" w:rsidRDefault="00800DBD" w:rsidP="00800DBD">
      <w:r w:rsidRPr="00035C1A">
        <w:t>Ну как минимум. Можно ещё добавить 13-ричный горизонт: 13-1. С учётом того, что 9-ка – это следующая единичка, можно единички сюда ввести.</w:t>
      </w:r>
      <w:r>
        <w:t xml:space="preserve"> </w:t>
      </w:r>
      <w:r w:rsidRPr="00035C1A">
        <w:t>Но это уже будет полный головняк. Хватит и этого.</w:t>
      </w:r>
    </w:p>
    <w:p w:rsidR="00800DBD" w:rsidRPr="00035C1A" w:rsidRDefault="00800DBD" w:rsidP="00800DBD">
      <w:r w:rsidRPr="00035C1A">
        <w:rPr>
          <w:b/>
        </w:rPr>
        <w:t xml:space="preserve"> И вот все взаимодействия вот этих Частей между собой в разных вариантах – это применение Синтезности как таковой.</w:t>
      </w:r>
      <w:r w:rsidRPr="00035C1A">
        <w:t xml:space="preserve"> То есть Синтезность не применяется наобум. Она обязательно отрабатывается Светом Систем, да? Ну, и плюс всеми четырнадцатыми Горизонтами, начиная от Сознания. Она обязательно отрабатывается внешним выражением Тел по Планете Земля всеми пятнадцатыми Горизонтами, начиная с Синтезтела. Это обязательное применение. И дополнительно отслеживается качеством организации каждого из нас десятым Горизонтом от Нити Синтеза и пошли по десяткам вверх. Ну, не буду спрашивать название Частей, чтобы не смущать. И спецификации шестого Горизонта, начиная от Интеллекта, и тоже каждый шестой Горизонт и пошли вверх. Вы увидели примерно?</w:t>
      </w:r>
    </w:p>
    <w:p w:rsidR="00800DBD" w:rsidRPr="00035C1A" w:rsidRDefault="00800DBD" w:rsidP="00800DBD">
      <w:pPr>
        <w:pStyle w:val="12"/>
      </w:pPr>
      <w:bookmarkStart w:id="19" w:name="_Toc503745281"/>
      <w:bookmarkStart w:id="20" w:name="_Toc536148734"/>
      <w:bookmarkStart w:id="21" w:name="_Toc536218293"/>
      <w:r w:rsidRPr="00035C1A">
        <w:t>Практика Спирали или Генезис Спирали</w:t>
      </w:r>
      <w:bookmarkEnd w:id="19"/>
      <w:bookmarkEnd w:id="20"/>
      <w:bookmarkEnd w:id="21"/>
      <w:r>
        <w:fldChar w:fldCharType="begin"/>
      </w:r>
      <w:r>
        <w:instrText xml:space="preserve"> XE "</w:instrText>
      </w:r>
      <w:r w:rsidRPr="00C07EDC">
        <w:instrText>Практика Спирали или Генезис Спирали</w:instrText>
      </w:r>
      <w:r>
        <w:instrText xml:space="preserve">" </w:instrText>
      </w:r>
      <w:r>
        <w:fldChar w:fldCharType="end"/>
      </w:r>
    </w:p>
    <w:p w:rsidR="00800DBD" w:rsidRPr="00035C1A" w:rsidRDefault="00800DBD" w:rsidP="00800DBD">
      <w:r w:rsidRPr="00035C1A">
        <w:t xml:space="preserve">И так вы дойдёте до хорошей жизни Синтезностью. Вначале активировав Память как собственный 13-й Горизонт, и выучив название всех Частей и </w:t>
      </w:r>
      <w:r w:rsidRPr="00035C1A">
        <w:rPr>
          <w:b/>
        </w:rPr>
        <w:t>начав соображать по кольцам или кольцам</w:t>
      </w:r>
      <w:r w:rsidRPr="00035C1A">
        <w:t xml:space="preserve">, кому как нравится. То есть вначале вам надо стать Владыкой колец. По знаменитому произведению соседней страны с вашим Санкт Петербургом или Ленинградской Областью, это ещё ближе. Прям к границе с Ленинградской областью, Питер тут подальше. И вот Владыка колец оттуда должен перекочевать сюда. Где вы легко-легко должны соображать разными видами кольцевых связей. Вы скажете: «Почему мы?» Потому что </w:t>
      </w:r>
      <w:r w:rsidRPr="00035C1A">
        <w:rPr>
          <w:b/>
        </w:rPr>
        <w:t>любая сила, вырывающаяся из Синтезности, она в первую очередь закольцовывается и спирализуется, то есть действует по спирали</w:t>
      </w:r>
      <w:r w:rsidRPr="00035C1A">
        <w:t xml:space="preserve">. Действие по спирали идёт кольцами четверичными, </w:t>
      </w:r>
      <w:r>
        <w:t>восьме</w:t>
      </w:r>
      <w:r w:rsidRPr="00035C1A">
        <w:t xml:space="preserve">ричными и шестнадцатеричными. </w:t>
      </w:r>
      <w:r w:rsidRPr="00035C1A">
        <w:rPr>
          <w:b/>
        </w:rPr>
        <w:t>И спираль – это то, что я вам сказал: 13-ть, нижестоящая – 14-ть, нижестоящая – 15-ть, нижестоящая – 16-ть, нижестоящая – один. Это спираль.</w:t>
      </w:r>
      <w:r w:rsidRPr="00035C1A">
        <w:t xml:space="preserve"> Потом нижестоящая ещё</w:t>
      </w:r>
      <w:r>
        <w:t xml:space="preserve"> </w:t>
      </w:r>
      <w:r w:rsidRPr="00035C1A">
        <w:rPr>
          <w:b/>
        </w:rPr>
        <w:t xml:space="preserve">– </w:t>
      </w:r>
      <w:r w:rsidRPr="00035C1A">
        <w:t>два. И вы уже должны понимать: ИДИВО Аватара – 13-ть, ИДИВО Владыки – 14-ть, ИДИВО Учителя – 15-ть, ИДИВО Ипостаси – 16-ть, ИДИВО Служащего….</w:t>
      </w:r>
      <w:r>
        <w:t xml:space="preserve"> </w:t>
      </w:r>
      <w:r w:rsidRPr="00035C1A">
        <w:t>Ещё раз ИДИВО Ипостаси – один,</w:t>
      </w:r>
      <w:r>
        <w:t xml:space="preserve"> </w:t>
      </w:r>
      <w:r w:rsidRPr="00035C1A">
        <w:t>ИДИВО Служащего – два.</w:t>
      </w:r>
      <w:r>
        <w:t xml:space="preserve"> </w:t>
      </w:r>
    </w:p>
    <w:p w:rsidR="00800DBD" w:rsidRPr="00035C1A" w:rsidRDefault="00800DBD" w:rsidP="00800DBD">
      <w:r w:rsidRPr="00035C1A">
        <w:t>На</w:t>
      </w:r>
      <w:r>
        <w:t xml:space="preserve"> </w:t>
      </w:r>
      <w:r w:rsidRPr="00035C1A">
        <w:t>ИДИВО Ипостаси у вас двойное кольцо: 16 плюс один. Значит, уже у вас двойной акцент Синтезности на</w:t>
      </w:r>
      <w:r>
        <w:t xml:space="preserve"> </w:t>
      </w:r>
      <w:r w:rsidRPr="00035C1A">
        <w:t>Ипостасность: как ИДИВО Ипостаси, и как? Какая там хитрая часть? Метагалактическая – один?</w:t>
      </w:r>
      <w:r>
        <w:t xml:space="preserve"> </w:t>
      </w:r>
      <w:r w:rsidRPr="00035C1A">
        <w:t>Могущество. С учётом прошлого всё начинается с Метагалактической Воли. И У вас хитрая штука Ипостасности: ИДИВО Ипостаси и Могущества Метагалактическое в Спирали. Потом это всё переходит в 2-ку</w:t>
      </w:r>
      <w:r>
        <w:t xml:space="preserve"> </w:t>
      </w:r>
      <w:r w:rsidRPr="00035C1A">
        <w:t>ИДИВО Служащего, где идет спецификация, по каким Частям? У Посвященного Аватаркость, а здесь? Наверное, те же самые части по Огням, от Метагалактической Сверхпассионарности, ваша Окскость, я поэтому прикалываюсь, спрашивая, а куда ваша Окскость теперь относится? К ИДИВО Служащего. А вы не знаете, куда она относится – вы спрашиваете об Окскости, вас касается.</w:t>
      </w:r>
      <w:r>
        <w:t xml:space="preserve"> </w:t>
      </w:r>
      <w:r w:rsidRPr="00035C1A">
        <w:t>Я об этом и думал,</w:t>
      </w:r>
      <w:r>
        <w:t xml:space="preserve"> </w:t>
      </w:r>
      <w:r w:rsidRPr="00035C1A">
        <w:t>ИДИВО Служащего – вспомните, что Окскость там? Не вспомнили. А двойка в Окскости – это что? В</w:t>
      </w:r>
      <w:r>
        <w:t xml:space="preserve"> </w:t>
      </w:r>
      <w:r w:rsidRPr="00035C1A">
        <w:t>ИДИВО Служащего, если взять по Огням. Бежим вниз. Огни идут: Истинность, Окскость, брррр вниз, что там у нас? У Владык какие огни там у нас?</w:t>
      </w:r>
      <w:r>
        <w:t xml:space="preserve"> </w:t>
      </w:r>
      <w:r w:rsidRPr="00035C1A">
        <w:t xml:space="preserve">От Сверхпассионарности к единичке идёт. </w:t>
      </w:r>
      <w:r w:rsidRPr="00035C1A">
        <w:rPr>
          <w:i/>
        </w:rPr>
        <w:t>(молчание</w:t>
      </w:r>
      <w:r w:rsidRPr="00035C1A">
        <w:t>) никаких Огней нет. В общим, там двойка, потом у Посвященного тройка. Тройка это как раз у нас Управление Метагалактическое, у Посвящённого. Потом, у Майтрейи четвёрка.</w:t>
      </w:r>
      <w:r>
        <w:t xml:space="preserve"> </w:t>
      </w:r>
      <w:r w:rsidRPr="00035C1A">
        <w:t xml:space="preserve">Это как раз связано с </w:t>
      </w:r>
      <w:r w:rsidRPr="00035C1A">
        <w:lastRenderedPageBreak/>
        <w:t>мыслью. Сферы мысли там – четвёрка Майтрейи. Потом</w:t>
      </w:r>
      <w:r>
        <w:t xml:space="preserve"> </w:t>
      </w:r>
      <w:r w:rsidRPr="00035C1A">
        <w:t>у…</w:t>
      </w:r>
      <w:r>
        <w:t xml:space="preserve"> </w:t>
      </w:r>
      <w:r w:rsidRPr="00035C1A">
        <w:t xml:space="preserve">– это я </w:t>
      </w:r>
      <w:r w:rsidRPr="00035C1A">
        <w:rPr>
          <w:b/>
        </w:rPr>
        <w:t>спираль</w:t>
      </w:r>
      <w:r w:rsidRPr="00035C1A">
        <w:t xml:space="preserve"> вам веду…</w:t>
      </w:r>
      <w:r>
        <w:t xml:space="preserve"> </w:t>
      </w:r>
      <w:r w:rsidRPr="00035C1A">
        <w:t>Кто потерялся – это спираль. Потом у Христа, что там у нас?</w:t>
      </w:r>
    </w:p>
    <w:p w:rsidR="00800DBD" w:rsidRPr="00035C1A" w:rsidRDefault="00800DBD" w:rsidP="00800DBD">
      <w:pPr>
        <w:pStyle w:val="aff"/>
      </w:pPr>
      <w:r w:rsidRPr="00035C1A">
        <w:t>Из зала: Сердце</w:t>
      </w:r>
      <w:r>
        <w:t>.</w:t>
      </w:r>
    </w:p>
    <w:p w:rsidR="00800DBD" w:rsidRPr="00035C1A" w:rsidRDefault="00800DBD" w:rsidP="00800DBD">
      <w:r w:rsidRPr="00035C1A">
        <w:t xml:space="preserve"> В виде пятёрки? Сердце. Видите, как хорошо у вас Синтезность работает. Потом у Будды шестёрка, там двойное слово. Зараза такая. Голос Полномочного рядом, если не ошибаюсь.</w:t>
      </w:r>
    </w:p>
    <w:p w:rsidR="00800DBD" w:rsidRPr="00035C1A" w:rsidRDefault="00800DBD" w:rsidP="00800DBD">
      <w:pPr>
        <w:pStyle w:val="aff"/>
      </w:pPr>
      <w:r w:rsidRPr="00035C1A">
        <w:t>Из зала: Стратагемия Знаний.</w:t>
      </w:r>
    </w:p>
    <w:p w:rsidR="00800DBD" w:rsidRPr="00035C1A" w:rsidRDefault="00800DBD" w:rsidP="00800DBD">
      <w:r w:rsidRPr="00035C1A">
        <w:t xml:space="preserve">Стратагемия Знаний – гениальные слова просто. Это как раз к тому, что вы сейчас демонстрируете – отсутствие этого. А это ваша, оказывается фиксация в Синтезности. Без обид. Я буду </w:t>
      </w:r>
      <w:r w:rsidRPr="00035C1A">
        <w:rPr>
          <w:i/>
        </w:rPr>
        <w:t xml:space="preserve">шпынять </w:t>
      </w:r>
      <w:r w:rsidRPr="00035C1A">
        <w:t>вас, пока вы вот это не будете выучивать. Потом у нас ИДИВО Теурга на семёрке? Семерка Теурга, если Чувствознание тройка, то семёрка чего там у нас? Образ</w:t>
      </w:r>
      <w:r>
        <w:t>-</w:t>
      </w:r>
      <w:r w:rsidRPr="00035C1A">
        <w:t xml:space="preserve">тип. Поэтому я сказал, у вас лица или </w:t>
      </w:r>
      <w:r w:rsidRPr="00035C1A">
        <w:rPr>
          <w:i/>
        </w:rPr>
        <w:t>морды</w:t>
      </w:r>
      <w:r w:rsidRPr="00035C1A">
        <w:t>? Вопрос в Образ</w:t>
      </w:r>
      <w:r>
        <w:t>-</w:t>
      </w:r>
      <w:r w:rsidRPr="00035C1A">
        <w:t>типе, причем Теургическом. Потому что когда мы идём Спиралью, у вас крутится Теургия этих частей. Они выделяются, идёт связка этих частей между собой, спиралевидной Синтезностью. И потом</w:t>
      </w:r>
      <w:r>
        <w:t xml:space="preserve"> </w:t>
      </w:r>
      <w:r w:rsidRPr="00035C1A">
        <w:t xml:space="preserve">с семёрки вы переходите в ИДИВО Творца на восьмёрку и там рождаются ваши Права Созидания. </w:t>
      </w:r>
    </w:p>
    <w:p w:rsidR="00800DBD" w:rsidRPr="00035C1A" w:rsidRDefault="00800DBD" w:rsidP="00800DBD">
      <w:r w:rsidRPr="00035C1A">
        <w:t>Оказывается, физически Синтезность действует Правами Созидания, Частями. А Права Созидания</w:t>
      </w:r>
      <w:r>
        <w:t xml:space="preserve"> –</w:t>
      </w:r>
      <w:r w:rsidRPr="00035C1A">
        <w:t xml:space="preserve"> это условия всей нашей жизни, это полная аматика наших возможностей, это перетяжка людей из семерицы в </w:t>
      </w:r>
      <w:r>
        <w:t>восьме</w:t>
      </w:r>
      <w:r w:rsidRPr="00035C1A">
        <w:t xml:space="preserve">рицу. Если взять эту спиралевидность, которую мы сейчас раскрутили, вы по этой спирали должны гонять одну синтезность в синтезе этого. Потом другую синтезность. И тогда в синтезе всех этих позиций вы будете выявлять </w:t>
      </w:r>
      <w:r w:rsidRPr="00035C1A">
        <w:rPr>
          <w:b/>
        </w:rPr>
        <w:t>Силу Синтезности</w:t>
      </w:r>
      <w:r w:rsidRPr="00035C1A">
        <w:t xml:space="preserve">. Потому, что нам нужна не сама Синтезность, а когда мы её включили, раскрутку из </w:t>
      </w:r>
      <w:r w:rsidRPr="00035C1A">
        <w:rPr>
          <w:b/>
        </w:rPr>
        <w:t>Синтезности некой Силы, которая позволит нам идти в более высокую Синтезность</w:t>
      </w:r>
      <w:r w:rsidRPr="00035C1A">
        <w:t>, следующим шагом.</w:t>
      </w:r>
    </w:p>
    <w:p w:rsidR="00800DBD" w:rsidRPr="00035C1A" w:rsidRDefault="00800DBD" w:rsidP="00800DBD">
      <w:pPr>
        <w:rPr>
          <w:color w:val="000000" w:themeColor="text1"/>
        </w:rPr>
      </w:pPr>
      <w:r w:rsidRPr="00035C1A">
        <w:rPr>
          <w:b/>
        </w:rPr>
        <w:t xml:space="preserve">Для вас – это практика Спирали. Или Генезис Спирали. </w:t>
      </w:r>
      <w:r w:rsidRPr="00035C1A">
        <w:t xml:space="preserve">И пока я это могу потребовать только от вашего </w:t>
      </w:r>
      <w:r w:rsidRPr="00035C1A">
        <w:rPr>
          <w:b/>
        </w:rPr>
        <w:t>Дома Синтезности</w:t>
      </w:r>
      <w:r w:rsidRPr="00035C1A">
        <w:t>.</w:t>
      </w:r>
      <w:r w:rsidRPr="00035C1A">
        <w:rPr>
          <w:color w:val="000000" w:themeColor="text1"/>
        </w:rPr>
        <w:t xml:space="preserve"> </w:t>
      </w:r>
    </w:p>
    <w:p w:rsidR="00800DBD" w:rsidRPr="00035C1A" w:rsidRDefault="00800DBD" w:rsidP="00800DBD">
      <w:pPr>
        <w:pStyle w:val="12"/>
      </w:pPr>
      <w:bookmarkStart w:id="22" w:name="_Toc503745282"/>
      <w:bookmarkStart w:id="23" w:name="_Toc536148735"/>
      <w:bookmarkStart w:id="24" w:name="_Toc536218294"/>
      <w:r w:rsidRPr="00035C1A">
        <w:t>Спираль Синтезности</w:t>
      </w:r>
      <w:bookmarkEnd w:id="22"/>
      <w:bookmarkEnd w:id="23"/>
      <w:bookmarkEnd w:id="24"/>
      <w:r>
        <w:fldChar w:fldCharType="begin"/>
      </w:r>
      <w:r>
        <w:instrText xml:space="preserve"> XE "</w:instrText>
      </w:r>
      <w:r w:rsidRPr="001A2EDA">
        <w:instrText>Синтезность:Спираль Синтезности</w:instrText>
      </w:r>
      <w:r>
        <w:instrText xml:space="preserve">" </w:instrText>
      </w:r>
      <w:r>
        <w:fldChar w:fldCharType="end"/>
      </w:r>
    </w:p>
    <w:p w:rsidR="00800DBD" w:rsidRPr="00035C1A" w:rsidRDefault="00800DBD" w:rsidP="00800DBD">
      <w:r w:rsidRPr="00035C1A">
        <w:t xml:space="preserve"> Ну, надеюсь понятно, выше у вас, кстати, на ваше 13-ть вышестоящее что упирается? Если вы тринадцать, вышестоящее двенадцать – кто там у нас застрял на двенадцати?</w:t>
      </w:r>
    </w:p>
    <w:p w:rsidR="00800DBD" w:rsidRPr="00035C1A" w:rsidRDefault="00800DBD" w:rsidP="00800DBD">
      <w:r w:rsidRPr="00035C1A">
        <w:t xml:space="preserve">Высшая Школа Синтеза. У нас было Совещание Высшей Школы Синтеза – там очень хитрые </w:t>
      </w:r>
      <w:r w:rsidRPr="00035C1A">
        <w:rPr>
          <w:b/>
        </w:rPr>
        <w:t>требования к Синтезности. Новые</w:t>
      </w:r>
      <w:r w:rsidRPr="00035C1A">
        <w:t xml:space="preserve">. Очень хитрые. Там у нас была тема, всего на полтора часа. Посмотрите с Высшей Школой Синтеза, с учётом того, что на нас влияет. Что такое </w:t>
      </w:r>
      <w:r w:rsidRPr="00035C1A">
        <w:rPr>
          <w:b/>
        </w:rPr>
        <w:t>новые требования к Синтезу. Как вышколенности Синтезом</w:t>
      </w:r>
      <w:r w:rsidRPr="00035C1A">
        <w:t>. Не образование. Образование у нас теперь</w:t>
      </w:r>
      <w:r>
        <w:t xml:space="preserve"> </w:t>
      </w:r>
      <w:r w:rsidRPr="00035C1A">
        <w:t xml:space="preserve">Владыки опустили в Расу на пятёрку. Отделив это от Высшей Школы Синтеза. А нам теперь в Синтезе нужна вышколенность Синтезом. Вот </w:t>
      </w:r>
      <w:r w:rsidRPr="00035C1A">
        <w:rPr>
          <w:b/>
        </w:rPr>
        <w:t>Вышколенность Синтезом, по той тематике, что я давал на Совещании Высшей Школе Синтеза, фиксируется на вашу Синтезность, и спиралевидно раскручивается до Прав Созидания</w:t>
      </w:r>
      <w:r w:rsidRPr="00035C1A">
        <w:t xml:space="preserve">. Так что </w:t>
      </w:r>
      <w:r w:rsidRPr="00035C1A">
        <w:rPr>
          <w:b/>
        </w:rPr>
        <w:t>вы часть разработки Высшей Школы Синтеза Ипостаси</w:t>
      </w:r>
      <w:r w:rsidRPr="00035C1A">
        <w:t>. Ну, или Владык Византия Альбины, кроме ваших Владык. Потому что по 16-му кольцу они влияют на вашу Синтезность. От Высшей Школы Синтеза Византия Альбины, мы идём на 16-ть вверх и попадаем на 11-й горизонт, к кому?</w:t>
      </w:r>
    </w:p>
    <w:p w:rsidR="00800DBD" w:rsidRPr="00035C1A" w:rsidRDefault="00800DBD" w:rsidP="00800DBD">
      <w:pPr>
        <w:pStyle w:val="aff"/>
      </w:pPr>
      <w:r w:rsidRPr="00035C1A">
        <w:t>А ВШС: К Логосу.</w:t>
      </w:r>
    </w:p>
    <w:p w:rsidR="00800DBD" w:rsidRPr="00035C1A" w:rsidRDefault="00800DBD" w:rsidP="00800DBD">
      <w:r w:rsidRPr="00035C1A">
        <w:t xml:space="preserve">К Логосу! Молодец, просто молодец. А Логос </w:t>
      </w:r>
      <w:r>
        <w:softHyphen/>
        <w:t xml:space="preserve">– </w:t>
      </w:r>
      <w:r w:rsidRPr="00035C1A">
        <w:t>это управитель</w:t>
      </w:r>
      <w:r>
        <w:t xml:space="preserve"> </w:t>
      </w:r>
      <w:r w:rsidRPr="00035C1A">
        <w:t>всех граждан в пятой расе. Это прямое управление окружающей жизнью – Логоичность. Из Логоса поднимаемся на 16-ть вверх. Минуя Посвященного попадаем к Служащему. На 10-ке</w:t>
      </w:r>
      <w:r>
        <w:t xml:space="preserve"> </w:t>
      </w:r>
      <w:r w:rsidRPr="00035C1A">
        <w:t>у Служащего что там у нас?</w:t>
      </w:r>
    </w:p>
    <w:p w:rsidR="00800DBD" w:rsidRPr="00035C1A" w:rsidRDefault="00800DBD" w:rsidP="00800DBD">
      <w:r w:rsidRPr="00035C1A">
        <w:t>Служащий Вышестоящей Реальности Творения. Это мы как Служащие.</w:t>
      </w:r>
    </w:p>
    <w:p w:rsidR="00800DBD" w:rsidRPr="00035C1A" w:rsidRDefault="00800DBD" w:rsidP="00800DBD">
      <w:r w:rsidRPr="00035C1A">
        <w:t>Потом от Служащего поднимаемся ещё выше на 16-ть. Если здесь был Служащий – 10-ка, поднимаемся на</w:t>
      </w:r>
      <w:r>
        <w:t xml:space="preserve"> </w:t>
      </w:r>
      <w:r w:rsidRPr="00035C1A">
        <w:t>девятку, попадаем к Учителю Синтеза Реальности Плана Творения. Фух! И от Учителя Синтеза Реальности Плана Творения как единички, поднимаемся на 16-ть вверх. И как вы думаете, куда попадаем? После единички</w:t>
      </w:r>
      <w:r>
        <w:t xml:space="preserve"> </w:t>
      </w:r>
      <w:r w:rsidRPr="00035C1A">
        <w:t xml:space="preserve">16-ть вверх – это 16-ое, или 8-ое, т.е. вы попадаете к Христу. </w:t>
      </w:r>
    </w:p>
    <w:p w:rsidR="00800DBD" w:rsidRPr="00035C1A" w:rsidRDefault="00800DBD" w:rsidP="00800DBD">
      <w:r w:rsidRPr="00035C1A">
        <w:lastRenderedPageBreak/>
        <w:t>И, вершина выражения Синтезности это Христос и Партия, как Метагалактическая Гражданская конфедерация. Это к вопросу о Конфедеративности. Это Спираль</w:t>
      </w:r>
      <w:r>
        <w:t>,</w:t>
      </w:r>
      <w:r w:rsidRPr="00035C1A">
        <w:t xml:space="preserve"> уходящая вверх от вас. Поэтому она на вас и срабатывает. Я показал. А выше уже ничего нет. Потому что дальше только Отец. Или вы переходите в следующую 256-рицу, на семёрку следующей 256-цы, попадаете уже в Столп Человека </w:t>
      </w:r>
      <w:r>
        <w:t>Метагалактики</w:t>
      </w:r>
      <w:r w:rsidRPr="00035C1A">
        <w:t xml:space="preserve">. Если по Частям. </w:t>
      </w:r>
      <w:r w:rsidRPr="00035C1A">
        <w:rPr>
          <w:i/>
        </w:rPr>
        <w:t xml:space="preserve">Если без частей, чисто 256-цей, у вас Спираль заканчивается Христом, а вниз –Правами Созидания. В итоге Синтез работает между Метагалактической Гражданской конфедерацией вверху с Христом и Правами Созидания внизу, тоже, кстати, восьмёрка. </w:t>
      </w:r>
      <w:r w:rsidRPr="00035C1A">
        <w:rPr>
          <w:b/>
          <w:i/>
        </w:rPr>
        <w:t>Восемь-восемь: это Спираль Синтезности</w:t>
      </w:r>
      <w:r w:rsidRPr="00035C1A">
        <w:rPr>
          <w:i/>
        </w:rPr>
        <w:t>.</w:t>
      </w:r>
      <w:r w:rsidRPr="00035C1A">
        <w:t xml:space="preserve"> И вот, </w:t>
      </w:r>
      <w:r w:rsidRPr="00035C1A">
        <w:rPr>
          <w:b/>
        </w:rPr>
        <w:t>когда пассионарная Сила Синтезности вырывается наружу, мы её на физику тянем вниз. Но она доходит только до Прав Созидания</w:t>
      </w:r>
      <w:r w:rsidRPr="00035C1A">
        <w:t>. Есть у тебя права? – Синтезность у тебя начнёт реализовываться. Нет у тебя прав, ты её отэманируешь всем соседям. Есть такой анекдот по жизни: «Ну почему я хожу,</w:t>
      </w:r>
      <w:r>
        <w:t xml:space="preserve"> </w:t>
      </w:r>
      <w:r w:rsidRPr="00035C1A">
        <w:t>у всех соседей рядом со мной получается, а у меня нет? Я же сам на этом концентрируюсь». И ты на этом</w:t>
      </w:r>
      <w:r>
        <w:t xml:space="preserve"> </w:t>
      </w:r>
      <w:r w:rsidRPr="00035C1A">
        <w:t xml:space="preserve">концентрируешься, через тебя Синтезность </w:t>
      </w:r>
      <w:r w:rsidRPr="00035C1A">
        <w:rPr>
          <w:i/>
        </w:rPr>
        <w:t>прёт</w:t>
      </w:r>
      <w:r w:rsidRPr="00035C1A">
        <w:t>, но пока у тебя нет прав Созидания, у тебя ничего не получится. Но все соседи, буквально липнут к тебе как мухи, потому, что рядом с тобой у них всё получается. У них права есть, но нет Синтезности.</w:t>
      </w:r>
    </w:p>
    <w:p w:rsidR="00800DBD" w:rsidRPr="00035C1A" w:rsidRDefault="00800DBD" w:rsidP="00800DBD">
      <w:pPr>
        <w:pStyle w:val="aff"/>
      </w:pPr>
      <w:r w:rsidRPr="00035C1A">
        <w:t>Из зала: Служение (смех)</w:t>
      </w:r>
    </w:p>
    <w:p w:rsidR="00800DBD" w:rsidRPr="00035C1A" w:rsidRDefault="00800DBD" w:rsidP="00800DBD">
      <w:r w:rsidRPr="00035C1A">
        <w:t>Тогда идёт Служение гражданам, я согласен. Здесь хороший вариант Служения. Но ведь хочется, чтобы и себе было. А чтобы себе было, ты от Синтезности идёшь вверх, и пошли по кольцам разрабатываться до Христа.</w:t>
      </w:r>
    </w:p>
    <w:p w:rsidR="00800DBD" w:rsidRPr="00035C1A" w:rsidRDefault="00800DBD" w:rsidP="00800DBD">
      <w:pPr>
        <w:pStyle w:val="aff"/>
      </w:pPr>
      <w:r w:rsidRPr="00035C1A">
        <w:t>А ВШС: Точно Христа? Вы сказали 16</w:t>
      </w:r>
      <w:r>
        <w:t>,</w:t>
      </w:r>
      <w:r w:rsidRPr="00035C1A">
        <w:t xml:space="preserve"> а Христос </w:t>
      </w:r>
      <w:r>
        <w:t xml:space="preserve">– </w:t>
      </w:r>
      <w:r w:rsidRPr="00035C1A">
        <w:t>это восемь.</w:t>
      </w:r>
    </w:p>
    <w:p w:rsidR="00800DBD" w:rsidRPr="00035C1A" w:rsidRDefault="00800DBD" w:rsidP="00800DBD">
      <w:r w:rsidRPr="00035C1A">
        <w:t>У нас была единица на Учителе Синтеза Плана Творения. Это 24 сверху. Поэтому 24-ре минус 16-ть это восемь, ну или 9 сверху. От Синтезности идти вверх, Синтезность и выше</w:t>
      </w:r>
      <w:r>
        <w:t xml:space="preserve"> </w:t>
      </w:r>
      <w:r w:rsidRPr="00035C1A">
        <w:rPr>
          <w:i/>
        </w:rPr>
        <w:t>–</w:t>
      </w:r>
      <w:r>
        <w:rPr>
          <w:i/>
        </w:rPr>
        <w:t xml:space="preserve"> </w:t>
      </w:r>
      <w:r w:rsidRPr="00035C1A">
        <w:t>16-ть, здесь 13-ть, значит выше 12-ть ВШС. От ВШС на шаг выше идёшь вверх попадаешь в Логоса. От Логоса идёшь на шаг (16ричный шаг)</w:t>
      </w:r>
      <w:r>
        <w:t xml:space="preserve"> </w:t>
      </w:r>
      <w:r w:rsidRPr="00035C1A">
        <w:t>вверх попадаешь к Служащему Вышестоящей Реальности Творения – двойка. От Служащего идёшь на шаг вверх, минуя Ипостасность,</w:t>
      </w:r>
      <w:r>
        <w:t xml:space="preserve"> </w:t>
      </w:r>
      <w:r w:rsidRPr="00035C1A">
        <w:t>идя вверх, ты попадаешь к Учителю Плана Творения. И, Учитель Синтеза становится для тебя единицей. На самом деле он 41. И от 41 идёшь вверх и попадаешь на 56 – к Христу. Ну если по Посвящениям 41</w:t>
      </w:r>
      <w:r w:rsidRPr="00035C1A">
        <w:rPr>
          <w:i/>
        </w:rPr>
        <w:t xml:space="preserve">– </w:t>
      </w:r>
      <w:r w:rsidRPr="00035C1A">
        <w:t>56.</w:t>
      </w:r>
    </w:p>
    <w:p w:rsidR="00800DBD" w:rsidRPr="00035C1A" w:rsidRDefault="00800DBD" w:rsidP="00800DBD">
      <w:r w:rsidRPr="00035C1A">
        <w:t xml:space="preserve">За 16-цей Христос и Гражданская Конфедерация. Я вам сейчас раскручивал </w:t>
      </w:r>
      <w:r w:rsidRPr="00035C1A">
        <w:rPr>
          <w:b/>
        </w:rPr>
        <w:t>Спираль пассионарности Синтезности или Спираль Синтезности</w:t>
      </w:r>
      <w:r w:rsidRPr="00035C1A">
        <w:t xml:space="preserve">. Вот </w:t>
      </w:r>
      <w:r w:rsidRPr="00035C1A">
        <w:rPr>
          <w:b/>
        </w:rPr>
        <w:t xml:space="preserve">Синтезность когда эманирует, она сразу включает эту Спираль или вниз до Прав Созидания. </w:t>
      </w:r>
      <w:r w:rsidRPr="00035C1A">
        <w:t xml:space="preserve">Это для тех, кто развивается, или </w:t>
      </w:r>
      <w:r w:rsidRPr="00035C1A">
        <w:rPr>
          <w:b/>
        </w:rPr>
        <w:t>вверх до Христа для Служащих ИВДИВО</w:t>
      </w:r>
      <w:r w:rsidRPr="00035C1A">
        <w:t xml:space="preserve">. То есть, вас. То есть, для вас Спираль будет сразу тотально от Прав Созидания до Христа, то есть </w:t>
      </w:r>
      <w:r w:rsidRPr="00035C1A">
        <w:rPr>
          <w:i/>
        </w:rPr>
        <w:t xml:space="preserve">– </w:t>
      </w:r>
      <w:r w:rsidRPr="00035C1A">
        <w:t xml:space="preserve">8, так чтобы было внятнее: </w:t>
      </w:r>
      <w:r w:rsidRPr="00035C1A">
        <w:rPr>
          <w:b/>
        </w:rPr>
        <w:t>248 – 8. Ваша Спираль Синтезности</w:t>
      </w:r>
      <w:r w:rsidRPr="00035C1A">
        <w:t xml:space="preserve">. </w:t>
      </w:r>
    </w:p>
    <w:p w:rsidR="00800DBD" w:rsidRPr="00035C1A" w:rsidRDefault="00800DBD" w:rsidP="00800DBD">
      <w:r w:rsidRPr="00035C1A">
        <w:t xml:space="preserve">Для обычных граждан 173 – 8. Ну, чуть меньше, с них не требуется посвящений и статусов. Только части. 173 относится к частям. Начиная со 193 там уже идут требования систем, о посвящениях и статусах. Даже в системах регламентировано. Мы, по-моему, с вами в прошлый раз на Профсинтезе это отрабатывали: 3072 части с системами и 1024 без систем, а синтезом Прав, Посвящений, Прав Созидания, Начал Творения и т д. </w:t>
      </w:r>
    </w:p>
    <w:p w:rsidR="00800DBD" w:rsidRPr="00035C1A" w:rsidRDefault="00800DBD" w:rsidP="00800DBD">
      <w:r w:rsidRPr="00035C1A">
        <w:t xml:space="preserve">В Распоряжении это уже жестко указано, как регламентное действие нового типа человека, ну и качество у нас от этого серьёзно повышается. В общем, смысл в чем? </w:t>
      </w:r>
      <w:r w:rsidRPr="00035C1A">
        <w:rPr>
          <w:b/>
        </w:rPr>
        <w:t>Синтезность – это когда вы хотя бы внешним образом кольцами разбираетесь в</w:t>
      </w:r>
      <w:r w:rsidRPr="00035C1A">
        <w:t xml:space="preserve"> С</w:t>
      </w:r>
      <w:r w:rsidRPr="00035C1A">
        <w:rPr>
          <w:b/>
        </w:rPr>
        <w:t>интезе.</w:t>
      </w:r>
      <w:r w:rsidRPr="00035C1A">
        <w:t xml:space="preserve"> И запомните, </w:t>
      </w:r>
      <w:r w:rsidRPr="00035C1A">
        <w:rPr>
          <w:b/>
        </w:rPr>
        <w:t>Синтезность – это обязательно Практика Кольца.</w:t>
      </w:r>
      <w:r w:rsidRPr="00035C1A">
        <w:t xml:space="preserve"> Для вас практика Спирали вводится, и вы будете своим подразделением её разрабатывать, пока мы её не раскрутим Синтезностью. </w:t>
      </w:r>
    </w:p>
    <w:p w:rsidR="00800DBD" w:rsidRPr="00035C1A" w:rsidRDefault="00800DBD" w:rsidP="00800DBD">
      <w:r w:rsidRPr="00035C1A">
        <w:t xml:space="preserve">Это вам следующая задача …. 3-я будем считать, те 2 мы оставляем. Мы в машине наговорили спецификацию, чтобы не терять время, потом вы с Главой подразделения будете запись слушать, будете разрабатываться, и там мы говорили об Окскости, но вы убираете Окскость и смотрите на Синтезность. Все то же самое, но Окскость проверяет вас, чтобы ввести в Синтезность. </w:t>
      </w:r>
    </w:p>
    <w:p w:rsidR="00800DBD" w:rsidRPr="00035C1A" w:rsidRDefault="00800DBD" w:rsidP="00800DBD">
      <w:r w:rsidRPr="00035C1A">
        <w:t xml:space="preserve">Вот запомните: вас начнет проверять не Око, а такая часть как Окскость, которая от вас вроде бы ушла, но на самом деле останется. Потому что, </w:t>
      </w:r>
      <w:r w:rsidRPr="00035C1A">
        <w:rPr>
          <w:b/>
        </w:rPr>
        <w:t xml:space="preserve">чтобы ввести Синтезность в Окскости </w:t>
      </w:r>
      <w:r w:rsidRPr="00035C1A">
        <w:rPr>
          <w:b/>
        </w:rPr>
        <w:lastRenderedPageBreak/>
        <w:t>должны быть записи необходимых характеристик для включения Синтезности</w:t>
      </w:r>
      <w:r w:rsidRPr="00035C1A">
        <w:t xml:space="preserve">. Она вроде ушла вниз, но на самом деле осталась рядом с вами. Подсказка, вот такая хитрая штука, увидели. Поэтому мы там рассуждаем об Окскости, на самом деле все те же самые моменты вы берете в Синтезность. </w:t>
      </w:r>
    </w:p>
    <w:p w:rsidR="00800DBD" w:rsidRPr="00035C1A" w:rsidRDefault="00800DBD" w:rsidP="00800DBD">
      <w:r w:rsidRPr="00035C1A">
        <w:t>Но вы должны понимать, чтобы Синтезность включилась, необходима ваша разработка не Око</w:t>
      </w:r>
      <w:r>
        <w:t xml:space="preserve"> </w:t>
      </w:r>
      <w:r w:rsidRPr="00035C1A">
        <w:t>–</w:t>
      </w:r>
      <w:r>
        <w:t xml:space="preserve"> </w:t>
      </w:r>
      <w:r w:rsidRPr="00035C1A">
        <w:t>Окскости. Потому, что Око от Отца, а Окскость – это наша личная человеческая разработка по жизни.</w:t>
      </w:r>
      <w:r>
        <w:t xml:space="preserve"> </w:t>
      </w:r>
      <w:r w:rsidRPr="00035C1A">
        <w:t>Поэтому Окскость стала Метагалактической Окскостью, потому что в планетарном варианте мы так можем вообще даже не разработаться, сложно будет. Потом ещё ниже Окскости Метагалактической, идёт наше обычное человеческое Око, и где Отец нас уже наделил особыми свойствами и состояниями. Развиваемся.</w:t>
      </w:r>
    </w:p>
    <w:p w:rsidR="00800DBD" w:rsidRPr="00035C1A" w:rsidRDefault="00800DBD" w:rsidP="00800DBD">
      <w:pPr>
        <w:rPr>
          <w:b/>
        </w:rPr>
      </w:pPr>
      <w:r w:rsidRPr="00035C1A">
        <w:t xml:space="preserve">Но принципиально это всё к Синтезности относится, потому что мы говорили об Окскости как внешнем, а Синтезность – это его внутреннее с записями всех внутренних спецификаций Окскости во вне, поэтому если вас интересует, </w:t>
      </w:r>
      <w:r w:rsidRPr="00035C1A">
        <w:rPr>
          <w:b/>
        </w:rPr>
        <w:t xml:space="preserve">чем вовне выражаться: в Синтезности Окскостью и чисто Синтезностью. </w:t>
      </w:r>
    </w:p>
    <w:p w:rsidR="00800DBD" w:rsidRPr="00035C1A" w:rsidRDefault="00800DBD" w:rsidP="00800DBD">
      <w:r w:rsidRPr="00035C1A">
        <w:t xml:space="preserve">Но это ближе к той тематике, которую мы рассматривали в ВШС. То есть, там Вышколенность синтеза предполагает реализацию Синтезности вокруг нас, и тогда вы входите в Синтезность. </w:t>
      </w:r>
    </w:p>
    <w:p w:rsidR="00800DBD" w:rsidRPr="00035C1A" w:rsidRDefault="00800DBD" w:rsidP="00800DBD">
      <w:r w:rsidRPr="00035C1A">
        <w:t xml:space="preserve">Я может сейчас вам говорю сложные вещи, потому что мы еще встраиваемся в это состояние частей и состояние синтезности, которую нам разрешили включить в части. Некоторые из вас сидят, и с таким звуком на меня смотрят и думают: Что мы вообще тут публикуем. Это полное сумасшествие, осмысление всего этого полное сумасшествие. </w:t>
      </w:r>
    </w:p>
    <w:p w:rsidR="00800DBD" w:rsidRPr="00035C1A" w:rsidRDefault="00800DBD" w:rsidP="00800DBD">
      <w:r w:rsidRPr="00035C1A">
        <w:t xml:space="preserve">Но вы забываете, что вашу часть, как таковую, включили только что, ну недели две. Это не размер. Понимаете? И Служащие Синтеза еще могут как-то осмыслять, что происходит, потому что они как бы специализировались на этих вариантах взаимодействий. </w:t>
      </w:r>
    </w:p>
    <w:p w:rsidR="00800DBD" w:rsidRPr="00035C1A" w:rsidRDefault="00800DBD" w:rsidP="00800DBD">
      <w:r w:rsidRPr="00035C1A">
        <w:t xml:space="preserve">Все остальные, не Служащие Синтеза, к вам даже (без обид) связка пока не пойдет этого уровня работа, потому что есть такая хитрая штука: вначале 64 части свободного человеческого действия, а потом 64 части Метагалактического действия. А для Метагалактических частей нужен опять Абсолют ФА. Ну, а потом идут части там, где синтезное действие со 129-й по 192-ю. А это Высокая Цельная Реальность Метагалактики, а для них, включая вашу Синтезность, нужен Абсолют ИВО даже для Человека Планеты Земля. </w:t>
      </w:r>
    </w:p>
    <w:p w:rsidR="00800DBD" w:rsidRPr="00035C1A" w:rsidRDefault="00800DBD" w:rsidP="00800DBD">
      <w:r w:rsidRPr="00035C1A">
        <w:rPr>
          <w:b/>
        </w:rPr>
        <w:t>И ваша часть относится к спецификациям деятельности ВЦР Метагалактики</w:t>
      </w:r>
      <w:r w:rsidRPr="00035C1A">
        <w:t xml:space="preserve">. И если мы перейдем к Христу, то это 64 части посвящений, которые относятся к спецификациям ИВО. Итогово Отец наделяет нас посвящениями и статусами всех. Ну и здесь нужно, как мне однажды на Украине атаман сказал казачий: «Тесные стосунки с Отцом». Но он правда мне сказал: «Тесные стосунки с Христом». Я по-украински плохо. Но он очень красиво это по-украински сказал, до сих пор помню, что у него тесные стосунки с Христом. Прям очень глубокие. Увидели? </w:t>
      </w:r>
    </w:p>
    <w:p w:rsidR="00800DBD" w:rsidRPr="00035C1A" w:rsidRDefault="00800DBD" w:rsidP="00800DBD">
      <w:r w:rsidRPr="00035C1A">
        <w:t xml:space="preserve">Ну, и вот с учётом всего этого, мы должны понимать: </w:t>
      </w:r>
      <w:r w:rsidRPr="00035C1A">
        <w:rPr>
          <w:b/>
        </w:rPr>
        <w:t>64 части – свободное зажигание по жизни</w:t>
      </w:r>
      <w:r w:rsidRPr="00035C1A">
        <w:t xml:space="preserve">. 64+65 = </w:t>
      </w:r>
      <w:r w:rsidRPr="00035C1A">
        <w:rPr>
          <w:b/>
        </w:rPr>
        <w:t>128 – Метагалактические части</w:t>
      </w:r>
      <w:r w:rsidRPr="00035C1A">
        <w:t xml:space="preserve">. Уже Метагалактика на вас влияет жесточайшим образом, и чтоб свободно влиять и действовать по жизни на неё нужен Абсолют ФА, иначе не вы развиваете Метагалактику, а она развивает вас своими эволюциями. Вот эти 64 части Человека Планеты. Для Человека Метагалактики там ещё интересней: вопрос, какая эволюция включается просто. </w:t>
      </w:r>
      <w:r w:rsidRPr="00035C1A">
        <w:rPr>
          <w:b/>
        </w:rPr>
        <w:t>Следующие 64 части</w:t>
      </w:r>
      <w:r w:rsidRPr="00035C1A">
        <w:t xml:space="preserve">, куда относится ваша часть Синтезность – </w:t>
      </w:r>
      <w:r w:rsidRPr="00035C1A">
        <w:rPr>
          <w:b/>
        </w:rPr>
        <w:t>это ВЦР Метагалактики</w:t>
      </w:r>
      <w:r w:rsidRPr="00035C1A">
        <w:t xml:space="preserve">: 129-192, поэтому там ВЦРМ Синтез идёт, часть Синтез ВЦРМ Синтезности, то есть это напрямую влияние цельности. Поэтому вы теряетесь. </w:t>
      </w:r>
    </w:p>
    <w:p w:rsidR="00800DBD" w:rsidRPr="00035C1A" w:rsidRDefault="00800DBD" w:rsidP="00800DBD">
      <w:r w:rsidRPr="00035C1A">
        <w:t xml:space="preserve">И </w:t>
      </w:r>
      <w:r w:rsidRPr="00035C1A">
        <w:rPr>
          <w:b/>
        </w:rPr>
        <w:t>последний вариант влияния – это 64-рица Посвящений,</w:t>
      </w:r>
      <w:r w:rsidRPr="00035C1A">
        <w:t xml:space="preserve"> где идёт прямое влияние ИВО и его Иерархов. Понятно, это не только Изначальные Ипостаси – это и все Аватары Синтеза, потому что Посвящения дают и Аватары Синтеза. Там у них свой регламент. Я туда вмешиваться не буду. Ситуацию увидели? И мы опять упираемся в нашу подготовку. </w:t>
      </w:r>
    </w:p>
    <w:p w:rsidR="00800DBD" w:rsidRPr="00035C1A" w:rsidRDefault="00800DBD" w:rsidP="00800DBD">
      <w:r w:rsidRPr="00035C1A">
        <w:t xml:space="preserve">Вы скажете: «Зачем так сложно?» На самом деле, когда ты этим овладеваешь, это просто и становится интересным, потому что тогда у тебя появляется масса вариантов для развития. А если ты этим не овладеваешь – это сложно, но при этом вариантов для развития у тебя нет. </w:t>
      </w:r>
    </w:p>
    <w:p w:rsidR="00800DBD" w:rsidRPr="00035C1A" w:rsidRDefault="00800DBD" w:rsidP="00800DBD">
      <w:r w:rsidRPr="00035C1A">
        <w:t xml:space="preserve">И это ощущение первоклассника, а вы сейчас в возрасте, вам это неприятно, ваше ощущение первоклассника, когда мама меня садила за стол и говорила: «Учись писать» – «Не хочу», </w:t>
      </w:r>
      <w:r w:rsidRPr="00035C1A">
        <w:lastRenderedPageBreak/>
        <w:t>«Садись читать» – «Не хочу». Через год: под столом книжка, я её читаю. «Занимайся математикой» – «Не хочу». Но книгу я читаю, и мне это нравится. То есть, читать научился, нравится, лучше почитать книжку, научился читать. Так и вы сейчас, пока книжку не научитесь читать, алфавитом не овладеете синтеза вот с этим вариантом связок …(</w:t>
      </w:r>
      <w:r w:rsidRPr="00035C1A">
        <w:rPr>
          <w:i/>
        </w:rPr>
        <w:t>вздыхает</w:t>
      </w:r>
      <w:r w:rsidRPr="00035C1A">
        <w:t xml:space="preserve">), читать будет нечего в Синтезности. А вы есть полное ощущение – не хочу, зачем так сложно, а ж 32 буквы читать, потом их связывать, потом корни, потом окончания, потом приставки, потом правила русского языка. И так до 9-го класса – не хочу. То же самое. </w:t>
      </w:r>
    </w:p>
    <w:p w:rsidR="00800DBD" w:rsidRPr="00035C1A" w:rsidRDefault="00800DBD" w:rsidP="00800DBD">
      <w:r w:rsidRPr="00035C1A">
        <w:t>Но зато после этого вырастаешь человеком, если выучил это. Если не выучил, то же человеком, но недообразованным, корректно выразимся. То же самое в Синтезе. И вот у вас, сейчас ощущение первоклассника, потому что Синтезность только ввели, и её никогда не требовали от нас, как наша часть. Она была внутренним состоянием Око. К Оку почти никто не прикасался. Те, кто прикасались, получали разряд дубинкой по голове. Я вот объяснял Главе, что… Некоторые говорят: «Вот я в Око пойду получу». Во-первых, Отец даёт в два раза больше. Око вначале тестирует: ты такой, и врубает разряд в два раза больше. Потому, что есть Стандарт: Отец дает минимум в два раза больше и выдержать Око в два раза больше, я честно скажу, ещё никому не удавалось. Но если ты особо наглый, следующий разряд от Отца после двойки – это какой следующий стандарт? В десять раз больше, добавляется один ноль. Тебя тестируют, добавляют ноль, и таким разрядом тебя по</w:t>
      </w:r>
      <w:r>
        <w:t>л</w:t>
      </w:r>
      <w:r w:rsidRPr="00035C1A">
        <w:t>ощут. Но, если ты сверх наглый, то у нас есть система энергопотенциала, где добавляется два нуля к единице, но тогда ты точно юзом идёшь не только по жизни, а по нескольким жизням сразу. То есть, десять – это юз по одной жизни лет на 30, 10, 20. Я без шуток. Мы отслеживаем одних Служащих, которые так юзом ходят. Так решили, что они могут. Ну вот уже двенадцатый год пытаются прийти в себя. Око сказало: «Да пожалуйста, на-а!» И чем мы только им не помогали – они нас слышат, они нас понимают, отходят метра на три, включается избыточная энергия, которую они усвоили, она такая высокая – и пошли по жизни выражать Око по их просьбе. К сожалению, вот так, мы забываем, что у нас новая эпоха жёстко иерархична. У нас помните, ваш горизонт: без осознания Иерархии в новую эпоху не войдешь. Анекдот: А если ты вошёл в новую эпоху? Ты уже вошёл, новая эпоха началась, то в новой эпохе мы жёстко иерархичны.</w:t>
      </w:r>
    </w:p>
    <w:p w:rsidR="00800DBD" w:rsidRPr="00035C1A" w:rsidRDefault="00800DBD" w:rsidP="00800DBD">
      <w:pPr>
        <w:pStyle w:val="12"/>
      </w:pPr>
      <w:bookmarkStart w:id="25" w:name="_Toc503745283"/>
      <w:bookmarkStart w:id="26" w:name="_Toc536148736"/>
      <w:bookmarkStart w:id="27" w:name="_Toc536218295"/>
      <w:r w:rsidRPr="00035C1A">
        <w:t>Синтезность и Иерархичность.</w:t>
      </w:r>
      <w:r>
        <w:br/>
      </w:r>
      <w:r w:rsidRPr="00035C1A">
        <w:t>Синтезность</w:t>
      </w:r>
      <w:r>
        <w:fldChar w:fldCharType="begin"/>
      </w:r>
      <w:r>
        <w:instrText xml:space="preserve"> XE "</w:instrText>
      </w:r>
      <w:r w:rsidRPr="00916427">
        <w:instrText xml:space="preserve">Синтезность:Синтезность </w:instrText>
      </w:r>
      <w:r w:rsidR="00F71C7D" w:rsidRPr="00035C1A">
        <w:instrText>–</w:instrText>
      </w:r>
      <w:r w:rsidRPr="00916427">
        <w:instrText xml:space="preserve"> Любовь и Воля</w:instrText>
      </w:r>
      <w:r>
        <w:instrText xml:space="preserve">" </w:instrText>
      </w:r>
      <w:r>
        <w:fldChar w:fldCharType="end"/>
      </w:r>
      <w:r w:rsidRPr="00035C1A">
        <w:t xml:space="preserve"> – это Любовь вовне с бешеной внутренней иерархической Волей</w:t>
      </w:r>
      <w:bookmarkEnd w:id="25"/>
      <w:bookmarkEnd w:id="26"/>
      <w:bookmarkEnd w:id="27"/>
    </w:p>
    <w:p w:rsidR="00800DBD" w:rsidRPr="00035C1A" w:rsidRDefault="00800DBD" w:rsidP="00800DBD">
      <w:r w:rsidRPr="00035C1A">
        <w:t xml:space="preserve">Жёстко иерархичны – это не я начальник, ты дурак – работает закон «первый среди равных». Но, отслеживая первого, при равности, учитываются все спецификации подготовок, внимание, в веках, то есть Иерархия мыслит не одной жизнью, а синтезом всех жизней. </w:t>
      </w:r>
    </w:p>
    <w:p w:rsidR="00800DBD" w:rsidRPr="00035C1A" w:rsidRDefault="00800DBD" w:rsidP="00800DBD">
      <w:r w:rsidRPr="00035C1A">
        <w:t xml:space="preserve">Вот это интересный иерархический взгляд. Мы видим друг друга, как личности этой жизни, а Иерархия нас видит, как индивидуальность в синтезе всех жизней и вот тут возникают иерархические разряды. Потому что в этой жизни нас могли не образовать, не подготовить. </w:t>
      </w:r>
    </w:p>
    <w:p w:rsidR="00800DBD" w:rsidRPr="00035C1A" w:rsidRDefault="00800DBD" w:rsidP="00800DBD">
      <w:r w:rsidRPr="00035C1A">
        <w:t>Я вон одного высоко посвящённого ученика очень долго регистрировал в Канаде – жил в полях, занимался животными и больше ему было ничего не надо. Ну типа как пастух, в Канаде. Если смотреть на Планету с его уровня посвящений предыдущих Солнечных – сияла одна звёздочка в Канаде, больше нигде таких уровней подготовки не было, в воплощениях. Но по уровню подготовки личной человеческой жизни, когда мы выходили с ним на контакт в тонких телах – пастух, он меня понимал языком посвящённых определённого уровня и совершенно не врубался, когда мы доходили до человеческих компетенций даже из тех посвящений, которые он имел по прошлым воплощениям. Я о нём публиковал на Синтезах.</w:t>
      </w:r>
    </w:p>
    <w:p w:rsidR="00800DBD" w:rsidRPr="00035C1A" w:rsidRDefault="00800DBD" w:rsidP="00800DBD">
      <w:r w:rsidRPr="00035C1A">
        <w:t xml:space="preserve">Вот в Канаде, он мог быть где угодно, в любой стране, но этот был в Канаде. Других регистраций такого уровня горизонта высокого посвящения на Планете не было. Адепты солнечные у нас служат, этих мы знаем, этот был ещё выше, чтоб было понятно – ну чисто физическая жизнь. Отдыхал. </w:t>
      </w:r>
    </w:p>
    <w:p w:rsidR="00800DBD" w:rsidRPr="00035C1A" w:rsidRDefault="00800DBD" w:rsidP="00800DBD">
      <w:r w:rsidRPr="00035C1A">
        <w:t>Поэтому в этой жизни не обязательно ты реализуешь всю свою подготовку прошлой жизни, даже если она у тебя срабатывает, и ты иногда бываешь на отдыхе. Вот так мыслит Иерархия, отсюда следует иерархичность, а на основе иерархичности складывается ваша синтезность.</w:t>
      </w:r>
    </w:p>
    <w:p w:rsidR="00800DBD" w:rsidRPr="00035C1A" w:rsidRDefault="00800DBD" w:rsidP="00800DBD">
      <w:r w:rsidRPr="00035C1A">
        <w:rPr>
          <w:b/>
        </w:rPr>
        <w:lastRenderedPageBreak/>
        <w:t>Просто запомните, Синтезность никогда не бродит без иерархичности.</w:t>
      </w:r>
      <w:r w:rsidRPr="00035C1A">
        <w:t xml:space="preserve"> Почему? Потому что Синтезность вышла из Ока – Око относится к Учителю, а Учитель – это? Кто мне скажет, что это Учитель? Вы знаете, этот стандарт. Учитель – это…</w:t>
      </w:r>
    </w:p>
    <w:p w:rsidR="00800DBD" w:rsidRPr="00035C1A" w:rsidRDefault="00800DBD" w:rsidP="00800DBD">
      <w:pPr>
        <w:pStyle w:val="aff"/>
      </w:pPr>
      <w:r w:rsidRPr="00035C1A">
        <w:t>Из зала: (не разборчиво)</w:t>
      </w:r>
    </w:p>
    <w:p w:rsidR="00800DBD" w:rsidRPr="00035C1A" w:rsidRDefault="00800DBD" w:rsidP="00800DBD">
      <w:r w:rsidRPr="00035C1A">
        <w:t>Глава Иерархии у нас Аватар. Учитель –</w:t>
      </w:r>
      <w:r>
        <w:t xml:space="preserve"> </w:t>
      </w:r>
      <w:r w:rsidRPr="00035C1A">
        <w:t xml:space="preserve">это? Любовь во вне и Воля внутри, а Воля – это Иерархия. Значит </w:t>
      </w:r>
      <w:r w:rsidRPr="00035C1A">
        <w:rPr>
          <w:b/>
        </w:rPr>
        <w:t>Синтезность это Любовь во вне с бешеной внутренней иерархической Волей.</w:t>
      </w:r>
      <w:r w:rsidRPr="00035C1A">
        <w:t xml:space="preserve"> Слово бешеная, только потому, что </w:t>
      </w:r>
      <w:r w:rsidRPr="00035C1A">
        <w:rPr>
          <w:b/>
        </w:rPr>
        <w:t>Синтезность это пассионарность</w:t>
      </w:r>
      <w:r w:rsidRPr="00035C1A">
        <w:t>. Пассионарность на старославянский язык переводится простым словом – бешенство, только бешенство не в виде болезни, как вы сразу воспринимаете, нас так приучили. Чтобы мы не были развитыми, нам бешенство внушали, что это болезнь, бешеный – это плохо. На самом деле по-старославянски это называлось пассионарный. Понятно, да?</w:t>
      </w:r>
    </w:p>
    <w:p w:rsidR="00800DBD" w:rsidRPr="00035C1A" w:rsidRDefault="00800DBD" w:rsidP="00800DBD">
      <w:r w:rsidRPr="00035C1A">
        <w:t xml:space="preserve">Ну-у, от </w:t>
      </w:r>
      <w:r w:rsidRPr="00035C1A">
        <w:rPr>
          <w:i/>
        </w:rPr>
        <w:t>бешенства</w:t>
      </w:r>
      <w:r w:rsidRPr="00035C1A">
        <w:t xml:space="preserve"> – слова мы отошли и Учителя выкрутили 5 расы, Учителя мудрости – то было слово – пассионарность, противопоставить ничего не смогли, мы активно физически его раскрутили. Правда, когда сейчас говоришь с учёными о пассионарности человека, – все крутят у виска, пока не ссылались на Гумилёва и они потом говорили: «Ну это ж коллективно-историческая пассионарность, а ты чего к одному человеку это приписал?» И срабатывает старый божественный стандарт: «человек пассионарным не может быть – он ни в коем случае не должен быть, он же овца ходячая или баран ходячий», выбирайте. Какая пассионарность? </w:t>
      </w:r>
      <w:r w:rsidRPr="00035C1A">
        <w:rPr>
          <w:b/>
        </w:rPr>
        <w:t>Идёт битва за это вашей синтезностью.</w:t>
      </w:r>
    </w:p>
    <w:p w:rsidR="00800DBD" w:rsidRPr="00035C1A" w:rsidRDefault="00800DBD" w:rsidP="00800DBD">
      <w:pPr>
        <w:rPr>
          <w:b/>
        </w:rPr>
      </w:pPr>
      <w:r w:rsidRPr="00035C1A">
        <w:t xml:space="preserve">И вот </w:t>
      </w:r>
      <w:r w:rsidRPr="00035C1A">
        <w:rPr>
          <w:b/>
        </w:rPr>
        <w:t>Синтезность – Любовь во вне и жесточайшая Воля внутри. Жесточайшая не в смысле жестокости, а очень жёсткой отстроенности.</w:t>
      </w:r>
    </w:p>
    <w:p w:rsidR="00800DBD" w:rsidRPr="00035C1A" w:rsidRDefault="00800DBD" w:rsidP="00800DBD">
      <w:r w:rsidRPr="00035C1A">
        <w:t>У нас вчера был анекдот. С Олей беседовали на одну тему, она сейчас тоже полетела в Сочи, там у неё Школа – и вот разговаривали-разговаривали на одну тему, и фраза такая от Учителя сверху: «Жесть человечности» – совмещение дзэном. Мы разрабатывали Человечность и Учитель сверху: «Жесть человечности», и мы начали вместе смеяться. Вот совместите эти два слова и получается неповторимый сленг внутренней Воли и Любви во вне.</w:t>
      </w:r>
    </w:p>
    <w:p w:rsidR="00800DBD" w:rsidRPr="00035C1A" w:rsidRDefault="00800DBD" w:rsidP="00800DBD">
      <w:r w:rsidRPr="00035C1A">
        <w:t xml:space="preserve">То есть с одной стороны человечность и мы видим человечность как вот… мягкость, а мы говорили о проблемах в человечности и как это решать ивдивно. Нам подвели резюме: жесть человечности, потому что некоторые наши человечности просто непробиваемы – здесь вот неповторимый сленг возможностей: вроде и человечность, и полная жесть на тему того, что происходит. Мы очень сильно смеялись, но зато как правильно, прям в точку – метагалактическая раса образования, мы разрабатывали что там делать дальше у наших Аватаров. Увидели? Это тоже Синтезность, она горизонта, пускай пятый, человечность, но у вас же тринадцатый, пятёрка и тринадцатый они связаны. </w:t>
      </w:r>
    </w:p>
    <w:p w:rsidR="00800DBD" w:rsidRPr="00082D53" w:rsidRDefault="00800DBD" w:rsidP="00800DBD">
      <w:r w:rsidRPr="00082D53">
        <w:t xml:space="preserve">Вот, поэтому без </w:t>
      </w:r>
      <w:r w:rsidRPr="00082D53">
        <w:rPr>
          <w:b/>
        </w:rPr>
        <w:t>Воли в Синтезности вы реально ничего сделать не сможете, пассионарность не выйдет из Синтезности.</w:t>
      </w:r>
      <w:r w:rsidRPr="00082D53">
        <w:t xml:space="preserve"> </w:t>
      </w:r>
      <w:r w:rsidRPr="00082D53">
        <w:rPr>
          <w:b/>
        </w:rPr>
        <w:t>А Воля опирается только на иерархичность.</w:t>
      </w:r>
      <w:r w:rsidRPr="00082D53">
        <w:t xml:space="preserve"> В итоге Синтезность вроде идёт с Любовью, потом оттуда выглядывает иерархическая Воля и говорит: «На тебе!» – в Любви, – и ты начинаешь кричать: «За что? Я ж только к Синтезности?» Причём здесь это – это и есть Синтезность, то есть </w:t>
      </w:r>
      <w:r w:rsidRPr="00082D53">
        <w:rPr>
          <w:b/>
        </w:rPr>
        <w:t>внутри Синтезности иерархическая Воля</w:t>
      </w:r>
      <w:r w:rsidRPr="00082D53">
        <w:t>. Вот у Аватара Иерархии внешняя и ты заходишь, всё понятно, внешняя Воля, чуть что можно отойти в сторону, ты видишь, что тебе несётся. А в Синтезности, ты заходишь к Синтезности, идёт Любовь, ты думаешь, что сейчас подойдёт Любовь, подходит Любовь и по щекам – на, на, на – «А за что?» – «Сам такой?» – «Как, я ж со всей любовью к тебе» – «Я тоже». Если любовь тебя не отстроит, то ты сам не перестроишься – это Синтезность.</w:t>
      </w:r>
    </w:p>
    <w:p w:rsidR="00800DBD" w:rsidRPr="00035C1A" w:rsidRDefault="00800DBD" w:rsidP="00800DBD">
      <w:pPr>
        <w:pStyle w:val="12"/>
      </w:pPr>
      <w:bookmarkStart w:id="28" w:name="_Toc503745284"/>
      <w:bookmarkStart w:id="29" w:name="_Toc536148737"/>
      <w:bookmarkStart w:id="30" w:name="_Toc536218296"/>
      <w:r w:rsidRPr="00035C1A">
        <w:t>Синтезность отстраивает Учителей Синтеза</w:t>
      </w:r>
      <w:bookmarkEnd w:id="28"/>
      <w:bookmarkEnd w:id="29"/>
      <w:bookmarkEnd w:id="30"/>
    </w:p>
    <w:p w:rsidR="00800DBD" w:rsidRPr="00035C1A" w:rsidRDefault="00800DBD" w:rsidP="00800DBD">
      <w:r w:rsidRPr="00035C1A">
        <w:t xml:space="preserve">И вот </w:t>
      </w:r>
      <w:r w:rsidRPr="00035C1A">
        <w:rPr>
          <w:b/>
        </w:rPr>
        <w:t>Синтезность, она ещё перестраивает на то нужное, что должно возникнуть</w:t>
      </w:r>
      <w:r w:rsidRPr="00035C1A">
        <w:t xml:space="preserve">. Ситуацию увидели? Вот мы пообсуждали, что такое Синтезность в нескольких вариантах. Нашли одну третью вашу специализацию. Вы должны понимать, что </w:t>
      </w:r>
      <w:r w:rsidRPr="00035C1A">
        <w:rPr>
          <w:b/>
        </w:rPr>
        <w:t>Синтезность отстраивает</w:t>
      </w:r>
      <w:r w:rsidRPr="00035C1A">
        <w:t xml:space="preserve"> – это из предыдущих специализаций, там на запись, </w:t>
      </w:r>
      <w:r w:rsidRPr="00035C1A">
        <w:rPr>
          <w:b/>
        </w:rPr>
        <w:t>Учителей Синтеза</w:t>
      </w:r>
      <w:r w:rsidRPr="00035C1A">
        <w:t>, а у нас все Учителя Синтеза ИВДИВО теперь постепенно становятся.</w:t>
      </w:r>
    </w:p>
    <w:p w:rsidR="00800DBD" w:rsidRPr="00035C1A" w:rsidRDefault="00800DBD" w:rsidP="00800DBD">
      <w:r w:rsidRPr="00035C1A">
        <w:lastRenderedPageBreak/>
        <w:t xml:space="preserve">Но анекдот в том, что </w:t>
      </w:r>
      <w:r w:rsidRPr="00035C1A">
        <w:rPr>
          <w:b/>
        </w:rPr>
        <w:t>Учителем Синтеза мы можем называться, но реально им станем, когда начнётся применяться Синтезность, а Синтезность идёт от вас. Значит переподготовка синтезностью будет у вас</w:t>
      </w:r>
      <w:r w:rsidRPr="00035C1A">
        <w:t>.</w:t>
      </w:r>
    </w:p>
    <w:p w:rsidR="00800DBD" w:rsidRPr="00035C1A" w:rsidRDefault="00800DBD" w:rsidP="00800DBD">
      <w:r w:rsidRPr="00035C1A">
        <w:t>Мы там говорили о переподготовке Окскости, но Окскость тоже вы должны учитывать, как предыдущий вариант вашей деятельности, но специфизироваться на Синтезности. А значит у меня теперь есть центр куда мне посылать Учителей Синтеза ИВДИВО – в Сосновый Бор.</w:t>
      </w:r>
    </w:p>
    <w:p w:rsidR="00800DBD" w:rsidRPr="00035C1A" w:rsidRDefault="00800DBD" w:rsidP="00800DBD">
      <w:pPr>
        <w:pStyle w:val="aff"/>
      </w:pPr>
      <w:r w:rsidRPr="00035C1A">
        <w:t>Из зала: Ленинградская область</w:t>
      </w:r>
    </w:p>
    <w:p w:rsidR="00800DBD" w:rsidRPr="00035C1A" w:rsidRDefault="00800DBD" w:rsidP="00800DBD">
      <w:pPr>
        <w:pStyle w:val="12"/>
      </w:pPr>
      <w:bookmarkStart w:id="31" w:name="_Toc503745285"/>
      <w:bookmarkStart w:id="32" w:name="_Toc536148738"/>
      <w:bookmarkStart w:id="33" w:name="_Toc536218297"/>
      <w:r w:rsidRPr="00035C1A">
        <w:t>О Филиалах</w:t>
      </w:r>
      <w:bookmarkEnd w:id="31"/>
      <w:bookmarkEnd w:id="32"/>
      <w:bookmarkEnd w:id="33"/>
    </w:p>
    <w:p w:rsidR="00800DBD" w:rsidRPr="00035C1A" w:rsidRDefault="00800DBD" w:rsidP="00800DBD">
      <w:r w:rsidRPr="00035C1A">
        <w:t>А, в Ленинградскую область – это в Петергоф? Но он, по-моему, к Питеру относится. А вот столицей Ленинградской области избрана? Гатчина. Это всех отправлять к товарищу Павлу батьковичу в Гатчину… По-моему, лучше в Сосновый Бор, потому что у вас из Гатчины никого нет. … Могу в Кронштадт тоже отправить.</w:t>
      </w:r>
    </w:p>
    <w:p w:rsidR="00800DBD" w:rsidRPr="00035C1A" w:rsidRDefault="00800DBD" w:rsidP="00800DBD">
      <w:pPr>
        <w:pStyle w:val="aff"/>
      </w:pPr>
      <w:r w:rsidRPr="00035C1A">
        <w:t>Из зала: Там филиал, там один человек в Гатчине…</w:t>
      </w:r>
    </w:p>
    <w:p w:rsidR="00800DBD" w:rsidRPr="00035C1A" w:rsidRDefault="00800DBD" w:rsidP="00800DBD">
      <w:r w:rsidRPr="00035C1A">
        <w:t>Там филиал есть? Ваш филиал…, может вам закрыть эти филиалы, потому что у вас филиалы должны быть за Ленинградской областью.</w:t>
      </w:r>
    </w:p>
    <w:p w:rsidR="00800DBD" w:rsidRPr="00035C1A" w:rsidRDefault="00800DBD" w:rsidP="00800DBD">
      <w:pPr>
        <w:pStyle w:val="aff"/>
      </w:pPr>
      <w:r w:rsidRPr="00035C1A">
        <w:t>Из зала: То есть сделать их Учителями сфер наших?</w:t>
      </w:r>
    </w:p>
    <w:p w:rsidR="00800DBD" w:rsidRPr="00035C1A" w:rsidRDefault="00800DBD" w:rsidP="00800DBD">
      <w:r w:rsidRPr="00035C1A">
        <w:t>Да, гениально. А Кингисепп не относится к Ленинградской области?</w:t>
      </w:r>
    </w:p>
    <w:p w:rsidR="00800DBD" w:rsidRPr="00035C1A" w:rsidRDefault="00800DBD" w:rsidP="00800DBD">
      <w:pPr>
        <w:pStyle w:val="aff"/>
      </w:pPr>
      <w:r w:rsidRPr="00035C1A">
        <w:t>Из зала:</w:t>
      </w:r>
      <w:r>
        <w:t xml:space="preserve"> </w:t>
      </w:r>
      <w:r w:rsidRPr="00035C1A">
        <w:t>Относится, это Ленинградская область</w:t>
      </w:r>
    </w:p>
    <w:p w:rsidR="00800DBD" w:rsidRPr="00035C1A" w:rsidRDefault="00800DBD" w:rsidP="00800DBD">
      <w:r w:rsidRPr="00035C1A">
        <w:t>Я понимаю, что это Ленинградская область, я не понимаю почему это филиал?</w:t>
      </w:r>
    </w:p>
    <w:p w:rsidR="00800DBD" w:rsidRPr="00035C1A" w:rsidRDefault="00800DBD" w:rsidP="00800DBD">
      <w:pPr>
        <w:pStyle w:val="aff"/>
      </w:pPr>
      <w:r w:rsidRPr="00035C1A">
        <w:t>Из зала:</w:t>
      </w:r>
      <w:r>
        <w:t xml:space="preserve"> А</w:t>
      </w:r>
      <w:r w:rsidRPr="00035C1A">
        <w:t xml:space="preserve"> поручение Кут Хуми</w:t>
      </w:r>
      <w:r>
        <w:t>.</w:t>
      </w:r>
    </w:p>
    <w:p w:rsidR="00800DBD" w:rsidRPr="00035C1A" w:rsidRDefault="00800DBD" w:rsidP="00800DBD">
      <w:r>
        <w:t>Б</w:t>
      </w:r>
      <w:r w:rsidRPr="00035C1A">
        <w:t>ыло…</w:t>
      </w:r>
    </w:p>
    <w:p w:rsidR="00800DBD" w:rsidRPr="00035C1A" w:rsidRDefault="00800DBD" w:rsidP="00800DBD">
      <w:pPr>
        <w:pStyle w:val="aff"/>
      </w:pPr>
      <w:r w:rsidRPr="00035C1A">
        <w:t>А ИВДИВО: Когда мы вставали Столпом.</w:t>
      </w:r>
    </w:p>
    <w:p w:rsidR="00800DBD" w:rsidRPr="00035C1A" w:rsidRDefault="00800DBD" w:rsidP="00800DBD">
      <w:r w:rsidRPr="00035C1A">
        <w:t>Да. Когда-нибудь. Когда было?</w:t>
      </w:r>
    </w:p>
    <w:p w:rsidR="00800DBD" w:rsidRPr="00035C1A" w:rsidRDefault="00800DBD" w:rsidP="00800DBD">
      <w:pPr>
        <w:pStyle w:val="aff"/>
      </w:pPr>
      <w:r w:rsidRPr="00035C1A">
        <w:t>А ИВДИВО: В мае.</w:t>
      </w:r>
    </w:p>
    <w:p w:rsidR="00800DBD" w:rsidRPr="00035C1A" w:rsidRDefault="00800DBD" w:rsidP="00800DBD">
      <w:r w:rsidRPr="00035C1A">
        <w:t>В мае было. Понятно. Понятно. Тогда мы недодумали с этими всеми поручениями. Есть одна проблема. Если вы Ленинградская область, а не Сосновый Бор, то все филиалы Ленинградской области – не являются филиалами. Передайте им привет. А если вы ИДИВО Соснового Бора, то Кингисепп и Гатчина филиалами являются. Так вы у нас подразделение Сосновый Бор?</w:t>
      </w:r>
    </w:p>
    <w:p w:rsidR="00800DBD" w:rsidRPr="00035C1A" w:rsidRDefault="00800DBD" w:rsidP="00800DBD">
      <w:pPr>
        <w:pStyle w:val="aff"/>
      </w:pPr>
      <w:r w:rsidRPr="00035C1A">
        <w:t>Из зала: Ладога</w:t>
      </w:r>
    </w:p>
    <w:p w:rsidR="00800DBD" w:rsidRPr="00035C1A" w:rsidRDefault="00800DBD" w:rsidP="00800DBD">
      <w:r w:rsidRPr="00035C1A">
        <w:t>Я помню, что Ладога, сам подбирал название, с Владыкой Кут Хуми. Ладога. То есть, Ленинградская область. Значит, все филиалы должны быть закрыты в рамках Ладоги. И ваши филиалы могут быть в Псковской области, но там есть свой Дом, в Архангельской, но это, по-моему, к Питеру относится, но могут и к вам относиться, в Мурманской области. В общем, по всему Северу России, они могут относиться и к Питеру, и к вам, согласен. Даже в Финляндии, да пожалуйста.</w:t>
      </w:r>
    </w:p>
    <w:p w:rsidR="00800DBD" w:rsidRPr="00035C1A" w:rsidRDefault="00800DBD" w:rsidP="00800DBD">
      <w:pPr>
        <w:pStyle w:val="aff"/>
      </w:pPr>
      <w:r w:rsidRPr="00035C1A">
        <w:t>Из зала: В Новгородской</w:t>
      </w:r>
      <w:r>
        <w:t>.</w:t>
      </w:r>
    </w:p>
    <w:p w:rsidR="00800DBD" w:rsidRPr="00035C1A" w:rsidRDefault="00800DBD" w:rsidP="00800DBD">
      <w:r w:rsidRPr="00035C1A">
        <w:t>В Новгородской, да-да-да, я об этом же. То есть, вы должны разрабатывать филиалы за рамками Ленинградской области. Совершено с вами согласен.</w:t>
      </w:r>
    </w:p>
    <w:p w:rsidR="00800DBD" w:rsidRPr="00035C1A" w:rsidRDefault="00800DBD" w:rsidP="00800DBD">
      <w:r w:rsidRPr="00035C1A">
        <w:t xml:space="preserve">Дело в том, что у нас менялись эти все позиции, и мы ещё не успели отследить всё по филиалам. Допустим, я ездил в Европе с Синтезами, в Германию. Ещё езжу. И я там всех загнал по Европе и сказал: не будет ни одного филиала, все в Дом Европы. И мы постепенно это заканчиваем, единственно разрешается филиал, если человек не может оторваться от своего материнского подразделения, вот он из Молдовы поехал там в Хорватию, допустим, говорит: нет, я только при Молдове, потому что езжу только в Кишинёв, не могу с ними </w:t>
      </w:r>
      <w:r w:rsidRPr="00035C1A">
        <w:lastRenderedPageBreak/>
        <w:t>общаться, – и там филиал есть в Хорватии. Но и то, это ненадолго, я всех их тоже отправляю в Европу, и они уже в Доме Европы. Понимаете? То есть, мы заканчиваем работу с филиалами. Все филиалы европейские становятся Домом Европы, или Домом Германии, или Домом Италии, там три точки, которые у нас объединяют всех граждан европейских стран. Даже Турцию в Дом Европы отправили. Типа, всё равно хочет в Евросоюз вступить, чем не Европа? Кусочек есть территории европейской.</w:t>
      </w:r>
    </w:p>
    <w:p w:rsidR="00800DBD" w:rsidRPr="00035C1A" w:rsidRDefault="00800DBD" w:rsidP="00800DBD">
      <w:r w:rsidRPr="00035C1A">
        <w:t xml:space="preserve">У вас то же самое с Ладогой. </w:t>
      </w:r>
      <w:r w:rsidRPr="00035C1A">
        <w:rPr>
          <w:b/>
        </w:rPr>
        <w:t>То есть, на территории Ленинградской области должен быть один Дом. У меня к вам простой вопрос: как пробьётся Столп филиала сквозь Столп Ладоги?</w:t>
      </w:r>
      <w:r w:rsidRPr="00035C1A">
        <w:t xml:space="preserve"> Практический вопрос, не теоретический. Ответ: никак. Потому что огонь филиала намного ниже Столпа подразделения. Поэтому Синтезы, проведённые в филиале, не засчитываются как Синтезы при создании подразделения. Потому что все Синтезы шли под эгидой подразделения, куда относился этот филиал. У меня такая проблема была по нескольким филиалам. Синтезы прошли. «А вот у нас было 16 Синтезов». Я говорю: «Не было. Вы были филиалом. Вы не возжигали ту Реальность и Присутствие, за которые вы сейчас отвечали. Эти Синтезы возжигали другую Реальность и присутствие».</w:t>
      </w:r>
    </w:p>
    <w:p w:rsidR="00800DBD" w:rsidRPr="00035C1A" w:rsidRDefault="00800DBD" w:rsidP="00800DBD">
      <w:pPr>
        <w:pStyle w:val="aff"/>
      </w:pPr>
      <w:r w:rsidRPr="00035C1A">
        <w:t>Из зала: У нас же сначала был Дом Отца Сосновый Бор. Даже не филиал. Сначала были Домом Отца.</w:t>
      </w:r>
    </w:p>
    <w:p w:rsidR="00800DBD" w:rsidRPr="00035C1A" w:rsidRDefault="00800DBD" w:rsidP="00800DBD">
      <w:r w:rsidRPr="00035C1A">
        <w:t>В рамках Санкт-Петербурга. Да? Да? Точно? В рамках Санкт-Петербурга? И вот Ядра шли…</w:t>
      </w:r>
    </w:p>
    <w:p w:rsidR="00800DBD" w:rsidRPr="00035C1A" w:rsidRDefault="00800DBD" w:rsidP="00800DBD">
      <w:pPr>
        <w:pStyle w:val="aff"/>
      </w:pPr>
      <w:r w:rsidRPr="00035C1A">
        <w:t>Из зала: Домом Отца. И были Домом Отца при Доме ФА Санкт-Петербурга.</w:t>
      </w:r>
    </w:p>
    <w:p w:rsidR="00800DBD" w:rsidRPr="00035C1A" w:rsidRDefault="00800DBD" w:rsidP="00800DBD">
      <w:r w:rsidRPr="00035C1A">
        <w:t xml:space="preserve">Дамы, дамы. Секунду. Давайте не фантазировать. Дом Отца по старой специфике – это Дом части Санкт-Петербурга. Вы стали отделёнными от Санкт-Петербурга окончательно только введением Ладоги. Это я точно знаю. Всё остальное были филиальные или подразделенческие варианты, когда не вы отдельное подразделение, а вы внутри подразделения были одним из Домов Отца. Но это тоже работа Огня на всё подразделение, то есть на Питер. И нас вас помазание этого Огня работает, а ядерности Ладоги, самого ядра Ладоги вот вашего Изначально Вышестоящего Реальностного действия – нет. </w:t>
      </w:r>
    </w:p>
    <w:p w:rsidR="00800DBD" w:rsidRPr="00035C1A" w:rsidRDefault="00800DBD" w:rsidP="00800DBD">
      <w:r w:rsidRPr="00035C1A">
        <w:t xml:space="preserve">Не говоря о том, что </w:t>
      </w:r>
      <w:r w:rsidRPr="00035C1A">
        <w:rPr>
          <w:b/>
        </w:rPr>
        <w:t>Синтезом не возожжена 173-я часть Отца</w:t>
      </w:r>
      <w:r w:rsidRPr="00035C1A">
        <w:t>, потому что возжигалась, извините, 255-я. Правда, разница большая. Вот если вы скажете: А вот у нас были Синтезы, давайте это…, а как я с 255-й теперь из ядер достану что у вас было и отдам в 173-ю? Вы понимаете, да, что это нереально? Что они уже давно все усвоены, Огонь разошёлся, 255-я часть давно работает этим Огнём. И скажешь: А отдавать-то нечего, я всё съела.</w:t>
      </w:r>
    </w:p>
    <w:p w:rsidR="00800DBD" w:rsidRPr="00035C1A" w:rsidRDefault="00800DBD" w:rsidP="00800DBD">
      <w:r w:rsidRPr="00035C1A">
        <w:t>Это всё равно, что, а давайте вспомним, какую пиццу вы ели 325 дней назад, достанем её… и скажем: это теперь ваш новый огонь. Я не буду говорить, на что это будет похоже. Но я специально это сейчас публикую, потому что с меня требуют: «Верните нам Огонь, мы из филиала стали подразделением». Я не понимаю, что от меня требуют. Но я уже печальные образы такие рассылаю, что, ребята, это давно усвоено, переработано, и уже даже хлеб на этом выращен. Возвращать нечего. Понимаете, да, о чём я? Значит, новые подразделения заново… да-да-да-да, вот это, наверно в вашу сторону.</w:t>
      </w:r>
    </w:p>
    <w:p w:rsidR="00800DBD" w:rsidRPr="00035C1A" w:rsidRDefault="00800DBD" w:rsidP="00800DBD">
      <w:pPr>
        <w:pStyle w:val="aff"/>
      </w:pPr>
      <w:r w:rsidRPr="00035C1A">
        <w:t>А ИВМАН: Базовое слово «дивиденды»</w:t>
      </w:r>
      <w:r>
        <w:t>.</w:t>
      </w:r>
    </w:p>
    <w:p w:rsidR="00800DBD" w:rsidRPr="00035C1A" w:rsidRDefault="00800DBD" w:rsidP="00800DBD">
      <w:r w:rsidRPr="00035C1A">
        <w:t>Дивиденды, да? В Энергопотенциале дивиденды, да? Это ты Папе заявляешь, да? О-о! Я знаю, что ты Наука. У Науки всегда хватает головняков. «Так, Питер, ты мне должен дивиденды». Ответ от Папы, очень простой. Очень простой. Господа, вы из зародыша стали младенцем целого подразделения. Питер вас вырастил в подразделение. Вырастил?</w:t>
      </w:r>
    </w:p>
    <w:p w:rsidR="00800DBD" w:rsidRPr="00035C1A" w:rsidRDefault="00800DBD" w:rsidP="00800DBD">
      <w:pPr>
        <w:pStyle w:val="aff"/>
      </w:pPr>
      <w:r w:rsidRPr="00035C1A">
        <w:t>А ИВДИВО: Да.</w:t>
      </w:r>
    </w:p>
    <w:p w:rsidR="00800DBD" w:rsidRPr="00035C1A" w:rsidRDefault="00800DBD" w:rsidP="00800DBD">
      <w:pPr>
        <w:rPr>
          <w:i/>
        </w:rPr>
      </w:pPr>
      <w:r w:rsidRPr="00035C1A">
        <w:t xml:space="preserve">Теперь Питер с вас тоже может потребовать дивиденды. </w:t>
      </w:r>
      <w:r w:rsidRPr="00035C1A">
        <w:rPr>
          <w:i/>
        </w:rPr>
        <w:t>(Смех)</w:t>
      </w:r>
    </w:p>
    <w:p w:rsidR="00800DBD" w:rsidRPr="00035C1A" w:rsidRDefault="00800DBD" w:rsidP="00800DBD">
      <w:r w:rsidRPr="00035C1A">
        <w:t xml:space="preserve">Я вас… не-не-не-не, дети, когда родители в возрасте, а Питер уже возрастной Дом, должны содержать родителей. Дивиденды. А, не ушёл ещё на пенсию. Всё. Всё. Поэтому всё выравнивается: Питер взращивал ребёнка, вкладывался в вас как мог, понятно, а вы свою детскую пенсию, ой, извините, заработки отдавали Питеру. Всё на равных. Вы выросли – вы </w:t>
      </w:r>
      <w:r w:rsidRPr="00035C1A">
        <w:lastRenderedPageBreak/>
        <w:t>стали подразделением, вас различил Отец на Питер и Ладогу, теперь будьте добры развиваться самостоятельно.</w:t>
      </w:r>
    </w:p>
    <w:p w:rsidR="00800DBD" w:rsidRPr="00035C1A" w:rsidRDefault="00800DBD" w:rsidP="00800DBD">
      <w:r w:rsidRPr="00035C1A">
        <w:t xml:space="preserve">Ситуация понятна? Вот это дивиденды. Всё. Всё по-честному. Вас же тоже выращивали. С вами тоже бились. </w:t>
      </w:r>
    </w:p>
    <w:p w:rsidR="00800DBD" w:rsidRPr="00035C1A" w:rsidRDefault="00800DBD" w:rsidP="00800DBD">
      <w:pPr>
        <w:pStyle w:val="aff"/>
      </w:pPr>
      <w:r w:rsidRPr="00035C1A">
        <w:t>А ИВДИВО: Бескорыстно, служение.</w:t>
      </w:r>
    </w:p>
    <w:p w:rsidR="00800DBD" w:rsidRPr="00035C1A" w:rsidRDefault="00800DBD" w:rsidP="00800DBD">
      <w:r w:rsidRPr="00035C1A">
        <w:t xml:space="preserve">Я ни о чём. Я о дивидендах. Понимаешь? С этой стороны, слева – бескорыстие, а с правой стороны – это уже дивиденды, бескорыстные. Поэтому вот у вас две противоположности сидят прямо по краям с двух сторон, и у меня такое: </w:t>
      </w:r>
      <w:r w:rsidRPr="00035C1A">
        <w:rPr>
          <w:i/>
        </w:rPr>
        <w:t>бескорыстные дивиденды</w:t>
      </w:r>
      <w:r w:rsidRPr="00035C1A">
        <w:t xml:space="preserve"> получаются. И я так думаю, это о чём, вообще… в наших дивидендных областях. В общем, вы меня поняли.</w:t>
      </w:r>
    </w:p>
    <w:p w:rsidR="00800DBD" w:rsidRPr="00035C1A" w:rsidRDefault="00800DBD" w:rsidP="00800DBD">
      <w:pPr>
        <w:pStyle w:val="aff"/>
      </w:pPr>
      <w:r w:rsidRPr="00035C1A">
        <w:t>Из зала: Понятно. (Смех)</w:t>
      </w:r>
    </w:p>
    <w:p w:rsidR="00800DBD" w:rsidRPr="00035C1A" w:rsidRDefault="00800DBD" w:rsidP="00800DBD">
      <w:r w:rsidRPr="00035C1A">
        <w:t>Всё. Никаких дивидендов. Идём в практику.</w:t>
      </w:r>
    </w:p>
    <w:p w:rsidR="00800DBD" w:rsidRPr="00035C1A" w:rsidRDefault="00800DBD" w:rsidP="00800DBD">
      <w:pPr>
        <w:pStyle w:val="12"/>
        <w:rPr>
          <w:i/>
        </w:rPr>
      </w:pPr>
      <w:bookmarkStart w:id="34" w:name="_Toc503745286"/>
      <w:bookmarkStart w:id="35" w:name="_Toc536148739"/>
      <w:bookmarkStart w:id="36" w:name="_Toc536218298"/>
      <w:r w:rsidRPr="00035C1A">
        <w:t>Специализация на Синтезности у вас навсегда. Аватаров интересует Синтезность, чтобы она у нас появилась</w:t>
      </w:r>
      <w:bookmarkEnd w:id="34"/>
      <w:bookmarkEnd w:id="35"/>
      <w:bookmarkEnd w:id="36"/>
    </w:p>
    <w:p w:rsidR="00800DBD" w:rsidRPr="00035C1A" w:rsidRDefault="00800DBD" w:rsidP="00800DBD">
      <w:pPr>
        <w:pStyle w:val="aff"/>
      </w:pPr>
      <w:r w:rsidRPr="00035C1A">
        <w:t>А УС: А можно ещё один вопрос.</w:t>
      </w:r>
    </w:p>
    <w:p w:rsidR="00800DBD" w:rsidRPr="00035C1A" w:rsidRDefault="00800DBD" w:rsidP="00800DBD">
      <w:r w:rsidRPr="00035C1A">
        <w:t>Да.</w:t>
      </w:r>
    </w:p>
    <w:p w:rsidR="00800DBD" w:rsidRPr="00035C1A" w:rsidRDefault="00800DBD" w:rsidP="00800DBD">
      <w:pPr>
        <w:pStyle w:val="aff"/>
      </w:pPr>
      <w:r w:rsidRPr="00035C1A">
        <w:t>А УС: Вот если мы выходим к Отцу и стяжаем Окскость Изначально Вышестоящего Отца как Синтез. То есть, можно ли предположить, что мы по итогам разработки этого Синтеза получаем некие качества, условно – качества, которые потом приведут нас к Правам Посвящения.</w:t>
      </w:r>
    </w:p>
    <w:p w:rsidR="00800DBD" w:rsidRPr="00035C1A" w:rsidRDefault="00800DBD" w:rsidP="00800DBD">
      <w:r w:rsidRPr="00035C1A">
        <w:t>Согласен. А при чём здесь Окскость?</w:t>
      </w:r>
    </w:p>
    <w:p w:rsidR="00800DBD" w:rsidRPr="00035C1A" w:rsidRDefault="00800DBD" w:rsidP="00800DBD">
      <w:pPr>
        <w:pStyle w:val="aff"/>
      </w:pPr>
      <w:r w:rsidRPr="00035C1A">
        <w:t>А УС: Окскость как Огонь. У нас же, как Изначальный у нас же….</w:t>
      </w:r>
    </w:p>
    <w:p w:rsidR="00800DBD" w:rsidRPr="00035C1A" w:rsidRDefault="00800DBD" w:rsidP="00800DBD">
      <w:r w:rsidRPr="00035C1A">
        <w:t>Была Окскость, теперь Синтезность.</w:t>
      </w:r>
    </w:p>
    <w:p w:rsidR="00800DBD" w:rsidRPr="00035C1A" w:rsidRDefault="00800DBD" w:rsidP="00800DBD">
      <w:pPr>
        <w:pStyle w:val="aff"/>
      </w:pPr>
      <w:r w:rsidRPr="00035C1A">
        <w:t>А ИВДИВО: Нет, Изначального – Окскость.</w:t>
      </w:r>
    </w:p>
    <w:p w:rsidR="00800DBD" w:rsidRPr="00035C1A" w:rsidRDefault="00800DBD" w:rsidP="00800DBD">
      <w:r w:rsidRPr="00035C1A">
        <w:t>А УС: Изначальная Окскость осталась или не осталась?</w:t>
      </w:r>
    </w:p>
    <w:p w:rsidR="00800DBD" w:rsidRPr="00035C1A" w:rsidRDefault="00800DBD" w:rsidP="00800DBD">
      <w:pPr>
        <w:pStyle w:val="aff"/>
      </w:pPr>
      <w:r w:rsidRPr="00035C1A">
        <w:t>А И: Изначально Вышестоящего Учителя Синтеза Метагалактики ФА.</w:t>
      </w:r>
    </w:p>
    <w:p w:rsidR="00800DBD" w:rsidRPr="00035C1A" w:rsidRDefault="00800DBD" w:rsidP="00800DBD">
      <w:r w:rsidRPr="00035C1A">
        <w:t>А ИВЧ: 237-я.</w:t>
      </w:r>
    </w:p>
    <w:p w:rsidR="00800DBD" w:rsidRPr="00035C1A" w:rsidRDefault="00800DBD" w:rsidP="00800DBD">
      <w:r w:rsidRPr="00035C1A">
        <w:t>У вас сейчас название Дома какое? Не номер. Номер Изначально Вышестоящей Реальности. Какая-то? И, значит, название Дома какое?</w:t>
      </w:r>
    </w:p>
    <w:p w:rsidR="00800DBD" w:rsidRPr="00035C1A" w:rsidRDefault="00800DBD" w:rsidP="00800DBD">
      <w:pPr>
        <w:pStyle w:val="aff"/>
      </w:pPr>
      <w:r w:rsidRPr="00035C1A">
        <w:t>Из зала: Синтезность.</w:t>
      </w:r>
    </w:p>
    <w:p w:rsidR="00800DBD" w:rsidRPr="00035C1A" w:rsidRDefault="00800DBD" w:rsidP="00800DBD">
      <w:r w:rsidRPr="00035C1A">
        <w:t>И зачем вам Окскость?</w:t>
      </w:r>
    </w:p>
    <w:p w:rsidR="00800DBD" w:rsidRPr="00035C1A" w:rsidRDefault="00800DBD" w:rsidP="00800DBD">
      <w:pPr>
        <w:pStyle w:val="aff"/>
      </w:pPr>
      <w:r w:rsidRPr="00035C1A">
        <w:t>А ИВДИВО: А это наши Начала.</w:t>
      </w:r>
    </w:p>
    <w:p w:rsidR="00800DBD" w:rsidRPr="00035C1A" w:rsidRDefault="00800DBD" w:rsidP="00800DBD">
      <w:r w:rsidRPr="00035C1A">
        <w:t>Ваши Начала – Христос! И я вам сейчас доказал это по Спирали.</w:t>
      </w:r>
    </w:p>
    <w:p w:rsidR="00800DBD" w:rsidRPr="00035C1A" w:rsidRDefault="00800DBD" w:rsidP="00800DBD">
      <w:pPr>
        <w:pStyle w:val="aff"/>
      </w:pPr>
      <w:r w:rsidRPr="00035C1A">
        <w:t>А ИВДИВО: Это в развитии Синтезности.</w:t>
      </w:r>
    </w:p>
    <w:p w:rsidR="00800DBD" w:rsidRPr="00035C1A" w:rsidRDefault="00800DBD" w:rsidP="00800DBD">
      <w:r w:rsidRPr="00035C1A">
        <w:t>А ваше название в Доме как?</w:t>
      </w:r>
    </w:p>
    <w:p w:rsidR="00800DBD" w:rsidRPr="00035C1A" w:rsidRDefault="00800DBD" w:rsidP="00800DBD">
      <w:pPr>
        <w:pStyle w:val="aff"/>
      </w:pPr>
      <w:r w:rsidRPr="00035C1A">
        <w:t>А ИВДИВО: Изначально Вышестоящий Синтез Высокой Цельной Реальности Синтезности….</w:t>
      </w:r>
    </w:p>
    <w:p w:rsidR="00800DBD" w:rsidRPr="00035C1A" w:rsidRDefault="00800DBD" w:rsidP="00800DBD">
      <w:r w:rsidRPr="00035C1A">
        <w:t>Изначально Вышестоящий Синтез, – ещё раз, – Изначально Вышестоящий Синтез Высокой Цельной Реальности</w:t>
      </w:r>
      <w:r w:rsidRPr="00035C1A">
        <w:rPr>
          <w:b/>
        </w:rPr>
        <w:t xml:space="preserve"> Синтезности</w:t>
      </w:r>
      <w:r w:rsidRPr="00035C1A">
        <w:t xml:space="preserve">. Вот это всё первое у всех. И у вас главное слово – </w:t>
      </w:r>
      <w:r w:rsidRPr="00035C1A">
        <w:rPr>
          <w:b/>
        </w:rPr>
        <w:t>Синтезности</w:t>
      </w:r>
      <w:r w:rsidRPr="00035C1A">
        <w:t xml:space="preserve">, потому что все первые слова у каждого Дома у вашей 64-рицы. Значит, ваше главное слово – </w:t>
      </w:r>
      <w:r w:rsidRPr="00035C1A">
        <w:rPr>
          <w:b/>
        </w:rPr>
        <w:t>Синтезность</w:t>
      </w:r>
      <w:r w:rsidRPr="00035C1A">
        <w:t>.</w:t>
      </w:r>
    </w:p>
    <w:p w:rsidR="00800DBD" w:rsidRPr="00035C1A" w:rsidRDefault="00800DBD" w:rsidP="00800DBD">
      <w:r w:rsidRPr="00035C1A">
        <w:t>Понимаете, у вас главное – Синтезность.</w:t>
      </w:r>
    </w:p>
    <w:p w:rsidR="00800DBD" w:rsidRPr="00035C1A" w:rsidRDefault="00800DBD" w:rsidP="00800DBD">
      <w:r w:rsidRPr="00035C1A">
        <w:t xml:space="preserve">Окскостью вы были. У нас многие Дома тоже были этим. У нас некоторые Дома поменяли 3-4 раза название. И вас перевели в Синтезность, в том числе, на основе Окскости. Но Окскость </w:t>
      </w:r>
      <w:r w:rsidRPr="00035C1A">
        <w:lastRenderedPageBreak/>
        <w:t>сейчас стала Метагалактической Окскостью, это какой уровень Части? Мы сегодня её вспоминали. До 128-й. Точнее, до сто… до восьмидесятой даже или до 88-й.</w:t>
      </w:r>
    </w:p>
    <w:p w:rsidR="00800DBD" w:rsidRPr="00035C1A" w:rsidRDefault="00800DBD" w:rsidP="00800DBD">
      <w:pPr>
        <w:pStyle w:val="aff"/>
      </w:pPr>
      <w:r w:rsidRPr="00035C1A">
        <w:t>Из зала: Это 109-я, это Служащего, ИВДИВО Служащего.</w:t>
      </w:r>
    </w:p>
    <w:p w:rsidR="00800DBD" w:rsidRPr="00035C1A" w:rsidRDefault="00800DBD" w:rsidP="00800DBD">
      <w:r w:rsidRPr="00035C1A">
        <w:t>До 112-й. Значит, 109-я. 109-я. Или 111-я? 109-я. 109-я Часть. А у вас 173-й. Куда вы дели люфт на 65 частей. Это много, с учётом того, что у нас 256. Это очень большой люфт. От Окскости до Синтезности ещё четыре части 13-го Горизонта. Если вы будете думать только об Окскости как о вашем прошлом… вы никогда не думали одеть ползунки, которые мама вам покупала, когда вы родились?</w:t>
      </w:r>
    </w:p>
    <w:p w:rsidR="00800DBD" w:rsidRPr="00035C1A" w:rsidRDefault="00800DBD" w:rsidP="00800DBD">
      <w:pPr>
        <w:pStyle w:val="aff"/>
      </w:pPr>
      <w:r w:rsidRPr="00035C1A">
        <w:t>А УС: Я не говорила как о Части, а как о Синтезности.</w:t>
      </w:r>
    </w:p>
    <w:p w:rsidR="00800DBD" w:rsidRPr="00035C1A" w:rsidRDefault="00800DBD" w:rsidP="00800DBD">
      <w:r w:rsidRPr="00035C1A">
        <w:t>Это я Главе Подразделения …. А вы сейчас пытаетесь. Ваши ползунки с Окскостью ушли в 109 часть, теперь вы выросли и вас в жизнь отправили Синтезностью, более того, скорее всего это окончательная отправка.</w:t>
      </w:r>
    </w:p>
    <w:p w:rsidR="00800DBD" w:rsidRPr="00035C1A" w:rsidRDefault="00800DBD" w:rsidP="00800DBD">
      <w:r w:rsidRPr="00035C1A">
        <w:t xml:space="preserve"> Отцу понравилась перестройка наших частей, могу честно сказать, поэтому в Распоряжения добавили системы, что всегда было регламентно,</w:t>
      </w:r>
      <w:r>
        <w:t xml:space="preserve"> </w:t>
      </w:r>
      <w:r w:rsidRPr="00035C1A">
        <w:t>потому что системы окончательно включают части в дееспособность, поэтому системы до этого были только регламентно, не</w:t>
      </w:r>
      <w:r>
        <w:t xml:space="preserve"> </w:t>
      </w:r>
      <w:r w:rsidRPr="00035C1A">
        <w:t>было аппаратов и не было окончательной разработки систем, теперь они есть в девятом Распоряжении. Отец из Регламентов, где примерное действие, ввел</w:t>
      </w:r>
      <w:r>
        <w:t xml:space="preserve"> </w:t>
      </w:r>
      <w:r w:rsidRPr="00035C1A">
        <w:t xml:space="preserve">в Распоряжение, где жестко постоянно есть. </w:t>
      </w:r>
    </w:p>
    <w:p w:rsidR="00800DBD" w:rsidRPr="00035C1A" w:rsidRDefault="00800DBD" w:rsidP="00800DBD">
      <w:r w:rsidRPr="00035C1A">
        <w:t>Оно означает, что если системы так заработают, то части уже не смогут сдвинуться, так было в первой 64-рице. Нам ввели 256-ть систем, теперь это будет во всех 256-ти частях, значит ваша специализация на Синтезности – это навсегда, такая подсказка из документального</w:t>
      </w:r>
      <w:r>
        <w:t xml:space="preserve"> </w:t>
      </w:r>
      <w:r w:rsidRPr="00035C1A">
        <w:t xml:space="preserve">оборота ИВДИВО, который вам не виден, но можно отслеживать по Распоряжениям, Регламентам, что происходит, внутри связки, все что в Регламентах – это нарабатываем, все что в Распоряжениях – это относительно окончательно, но в данном случае идет компактификация окончательности, то есть когда мы сказали, что это окончательное Распоряжение, нам указали что нужно доработать вот эту окончательность, и мы сейчас её доработавали до эффективного действия, так что </w:t>
      </w:r>
      <w:r w:rsidRPr="00035C1A">
        <w:rPr>
          <w:b/>
        </w:rPr>
        <w:t>специализация на Синтезности у вас навсегда, потому что Аватаров интересует Синтезность, чтобы она у нас появилась</w:t>
      </w:r>
      <w:r w:rsidRPr="00035C1A">
        <w:t xml:space="preserve">. </w:t>
      </w:r>
    </w:p>
    <w:p w:rsidR="00800DBD" w:rsidRPr="00035C1A" w:rsidRDefault="00800DBD" w:rsidP="00800DBD">
      <w:r w:rsidRPr="00035C1A">
        <w:t>А у нас этого, у нас даже со статусами вопрос, а с</w:t>
      </w:r>
      <w:r>
        <w:t xml:space="preserve"> </w:t>
      </w:r>
      <w:r w:rsidRPr="00035C1A">
        <w:t>Синтезностью тем более, понимаете? Так что это вам надолго. И вы уже Окскость должны воспринимать как одну из нижестоящих частей 13-го горизонта, которая входит в Синтезность как часть,</w:t>
      </w:r>
      <w:r>
        <w:t xml:space="preserve"> </w:t>
      </w:r>
      <w:r w:rsidRPr="00035C1A">
        <w:t>и начинаете: Грааль – один,</w:t>
      </w:r>
      <w:r>
        <w:t xml:space="preserve"> </w:t>
      </w:r>
      <w:r w:rsidRPr="00035C1A">
        <w:t>под</w:t>
      </w:r>
      <w:r>
        <w:t xml:space="preserve"> </w:t>
      </w:r>
      <w:r w:rsidRPr="00035C1A">
        <w:t>Рацио что-то типа Пассионарности, вы говорили, два</w:t>
      </w:r>
      <w:r>
        <w:t>.</w:t>
      </w:r>
    </w:p>
    <w:p w:rsidR="00800DBD" w:rsidRPr="00035C1A" w:rsidRDefault="00800DBD" w:rsidP="00800DBD">
      <w:pPr>
        <w:pStyle w:val="aff"/>
      </w:pPr>
      <w:r w:rsidRPr="00035C1A">
        <w:t>Из</w:t>
      </w:r>
      <w:r>
        <w:t xml:space="preserve"> </w:t>
      </w:r>
      <w:r w:rsidRPr="00035C1A">
        <w:t>зала: Память</w:t>
      </w:r>
      <w:r>
        <w:t>.</w:t>
      </w:r>
    </w:p>
    <w:p w:rsidR="00800DBD" w:rsidRPr="00035C1A" w:rsidRDefault="00800DBD" w:rsidP="00800DBD">
      <w:r w:rsidRPr="00035C1A">
        <w:t>Молодцы, Память два, потом три, потом Око – четыре, потом Взгляд – пять, потом еще что-то, шесть. и Окскость – семь, где ваш вариант</w:t>
      </w:r>
      <w:r>
        <w:t xml:space="preserve"> </w:t>
      </w:r>
      <w:r w:rsidRPr="00035C1A">
        <w:t>–</w:t>
      </w:r>
      <w:r>
        <w:t xml:space="preserve"> </w:t>
      </w:r>
      <w:r w:rsidRPr="00035C1A">
        <w:t>пятнадцать, чувствуете разницу? или тринадцать, ИВДИВО Аватара тринадцать, или одиннадцать даже? Семь-одиннадцать и Синтезность –</w:t>
      </w:r>
      <w:r>
        <w:t xml:space="preserve"> </w:t>
      </w:r>
      <w:r w:rsidRPr="00035C1A">
        <w:t>это одиннадцатый вариант 13-ного горизонта, Окскость – это седьмой вариант 13-го горизонта, и Окскостью вы занимались, пора из нее выходить, мы доработали ее для вас, мы тут пообъяснялись еще на Окскость сейчас в машине, это полезно, но это уже нижестоящее. Без обид, вы сейчас соображаете пяткой или головным мозгом? В пятке есть возможность костного мозга, возможность, без обид, вы пытаетесь мыслить костным мозгом. При этом если бы мы в Доме Окскости, это голова, вот это неиерархичность жестко, нижестоящая 13-тая часть есть путь к вышестоящей, поэтому даже пятка</w:t>
      </w:r>
      <w:r>
        <w:t>,</w:t>
      </w:r>
      <w:r w:rsidRPr="00035C1A">
        <w:t xml:space="preserve"> это высоко, потому что нижестоящая часть под Синтезностью это… у Владыки, что вы там вспоминали у Владыки есть? О частях, о строении человека, с веществом, Свет Систем на четырнадцатом, на тринадцатом?</w:t>
      </w:r>
    </w:p>
    <w:p w:rsidR="00800DBD" w:rsidRPr="00035C1A" w:rsidRDefault="00800DBD" w:rsidP="00800DBD">
      <w:pPr>
        <w:pStyle w:val="aff"/>
      </w:pPr>
      <w:r w:rsidRPr="00035C1A">
        <w:t>А ВШС:</w:t>
      </w:r>
      <w:r>
        <w:t xml:space="preserve"> </w:t>
      </w:r>
      <w:r w:rsidRPr="00035C1A">
        <w:t>Энергия Аппаратов.</w:t>
      </w:r>
    </w:p>
    <w:p w:rsidR="00800DBD" w:rsidRPr="00035C1A" w:rsidRDefault="00800DBD" w:rsidP="00800DBD">
      <w:r w:rsidRPr="00035C1A">
        <w:t>Ну вот ты взяла и сбила ей силу мысли, она только настроился подумать, а ты взяла и ответила,</w:t>
      </w:r>
      <w:r>
        <w:t xml:space="preserve"> </w:t>
      </w:r>
      <w:r w:rsidRPr="00035C1A">
        <w:t>вот так надо отвечать,</w:t>
      </w:r>
      <w:r>
        <w:t xml:space="preserve"> </w:t>
      </w:r>
      <w:r w:rsidRPr="00035C1A">
        <w:t xml:space="preserve">Энергия Аппатаров, поняла, да? У тебя под ногами Энергия Аппаратов, ниже это уже входит в тебя как часть, Отец минимально шестнадцатиричен, значит мы работаем 16-ричным кольцом, если голова – это Синтезность, под ногами Энергия </w:t>
      </w:r>
      <w:r w:rsidRPr="00035C1A">
        <w:lastRenderedPageBreak/>
        <w:t>Аппаратов, всё, и всё остальное в тебе как части, поняла, да, это закон, который мы с тобой не преодолеем, почему? Потому что Отец шестнадцат</w:t>
      </w:r>
      <w:r>
        <w:t>е</w:t>
      </w:r>
      <w:r w:rsidRPr="00035C1A">
        <w:t xml:space="preserve">ричен, значит наш Путь идет нижестоящей, предыдущей горизонтностью, всё что ниже ты можешь разрабатывать, ты можешь для себя специализироваться, для Дома это уже не спецификация, только </w:t>
      </w:r>
      <w:r w:rsidRPr="00035C1A">
        <w:rPr>
          <w:b/>
        </w:rPr>
        <w:t xml:space="preserve">Синтезность Окскостью </w:t>
      </w:r>
      <w:r w:rsidRPr="00035C1A">
        <w:t>согласен</w:t>
      </w:r>
      <w:r w:rsidRPr="00035C1A">
        <w:rPr>
          <w:b/>
        </w:rPr>
        <w:t>, Синтезность Памятью</w:t>
      </w:r>
      <w:r w:rsidRPr="00035C1A">
        <w:t>, согласен, чисто Память, чисто Окскость, не согласен, этим должны заниматься другие Дома, увидели? Я пытаюсь вас вышибить из старого,</w:t>
      </w:r>
      <w:r>
        <w:t xml:space="preserve"> </w:t>
      </w:r>
      <w:r w:rsidRPr="00035C1A">
        <w:t>тоже самое, то, что было до Окскости и было, было – прошло, живите настоящим, как советовал великий Г</w:t>
      </w:r>
      <w:r>
        <w:t>ау</w:t>
      </w:r>
      <w:r w:rsidRPr="00035C1A">
        <w:t>тама, сложили? Сложили, Практика.</w:t>
      </w:r>
    </w:p>
    <w:p w:rsidR="00800DBD" w:rsidRPr="00035C1A" w:rsidRDefault="00800DBD" w:rsidP="00800DBD">
      <w:r w:rsidRPr="00035C1A">
        <w:t>Конечно сложили, я специально это рассказывал, чтобы вышибить, что мы в машине об этом же говорили, но мы дорабатывали эту тему. Этим можно заниматься. Еще раз, Синтезность включает все нижестоящие десять 13-тых горизонтов, где Окскость седьмой, и осмыслить Окскость ракурсом Синтезности вы должны, это ваше обязательство, но мыслить только Окскостью вы не имеете права. Если вы осмысляете Окскость как седьмой горизонт: Волю Синтезности, ну или</w:t>
      </w:r>
      <w:r>
        <w:t xml:space="preserve"> </w:t>
      </w:r>
      <w:r w:rsidRPr="00035C1A">
        <w:t xml:space="preserve">Дух Синтезности, то вы должны легко думать о </w:t>
      </w:r>
      <w:r w:rsidRPr="00035C1A">
        <w:rPr>
          <w:b/>
        </w:rPr>
        <w:t>Граальности движении Синтезности</w:t>
      </w:r>
      <w:r w:rsidRPr="00035C1A">
        <w:t xml:space="preserve">, об </w:t>
      </w:r>
      <w:r w:rsidRPr="00035C1A">
        <w:rPr>
          <w:b/>
        </w:rPr>
        <w:t>эфирности Памяти Синтезности</w:t>
      </w:r>
      <w:r w:rsidRPr="00035C1A">
        <w:t>, понимаете</w:t>
      </w:r>
      <w:r>
        <w:t>,</w:t>
      </w:r>
      <w:r w:rsidRPr="00035C1A">
        <w:t xml:space="preserve"> о чем я? И тогда </w:t>
      </w:r>
      <w:r w:rsidRPr="00035C1A">
        <w:rPr>
          <w:b/>
        </w:rPr>
        <w:t>Окскость будет атмичностью Синтезности</w:t>
      </w:r>
      <w:r w:rsidRPr="00035C1A">
        <w:t>, согласен, вот! Это работает, это работа на Синтезность,</w:t>
      </w:r>
      <w:r>
        <w:t xml:space="preserve"> </w:t>
      </w:r>
      <w:r w:rsidRPr="00035C1A">
        <w:t>а у вас ощущается работа на Окскость, я не говорю о вас, тут в подсознании может это у всех сидит и это надо у себя перешибить, не потому</w:t>
      </w:r>
      <w:r>
        <w:t xml:space="preserve"> </w:t>
      </w:r>
      <w:r w:rsidRPr="00035C1A">
        <w:t>что Окскость плохо, это великолепно,</w:t>
      </w:r>
      <w:r>
        <w:t xml:space="preserve"> </w:t>
      </w:r>
      <w:r w:rsidRPr="00035C1A">
        <w:t>там очень хороший материал есть, как это сделать. Только об Окскости материал есть и наговорить легко, а о Синтезности материалов нет, если бы мне в машине задали вопрос о Синтезности, я бы сказал, ну вот еще надо поразрабатывать, потому что Окскость мы уже понимаем, благодаря вашей деятельности, а Синтезность пока у нас чистый ноль, хороший чистый ноль.</w:t>
      </w:r>
    </w:p>
    <w:p w:rsidR="00800DBD" w:rsidRPr="00035C1A" w:rsidRDefault="00800DBD" w:rsidP="00800DBD">
      <w:pPr>
        <w:pStyle w:val="12"/>
      </w:pPr>
      <w:bookmarkStart w:id="37" w:name="_Toc503745287"/>
      <w:bookmarkStart w:id="38" w:name="_Toc536148740"/>
      <w:bookmarkStart w:id="39" w:name="_Toc536218299"/>
      <w:r w:rsidRPr="00035C1A">
        <w:t>Нам надо очень жестко отстроить новую часть Синтезность, чтобы огонь Окскости ИВО Изначальной Ипостаси мог к нам доходить</w:t>
      </w:r>
      <w:bookmarkEnd w:id="37"/>
      <w:bookmarkEnd w:id="38"/>
      <w:bookmarkEnd w:id="39"/>
    </w:p>
    <w:p w:rsidR="00800DBD" w:rsidRPr="00035C1A" w:rsidRDefault="00800DBD" w:rsidP="00800DBD">
      <w:pPr>
        <w:pStyle w:val="aff"/>
      </w:pPr>
      <w:r w:rsidRPr="00035C1A">
        <w:t>А ИВДИВО: Всё-таки я чувствую вопрос, который как-то, все равно надо увидеть, что наше подразделение Святослава и Олеси, а кто у нас Изначальные? Учитель Метагалактики?</w:t>
      </w:r>
    </w:p>
    <w:p w:rsidR="00800DBD" w:rsidRPr="00035C1A" w:rsidRDefault="00800DBD" w:rsidP="00800DBD">
      <w:r w:rsidRPr="00035C1A">
        <w:t>У вас 173, но в принципе да, Учитель это 173, в 64-рице это какой номер?</w:t>
      </w:r>
    </w:p>
    <w:p w:rsidR="00800DBD" w:rsidRPr="00035C1A" w:rsidRDefault="00800DBD" w:rsidP="00800DBD">
      <w:pPr>
        <w:pStyle w:val="aff"/>
      </w:pPr>
      <w:r w:rsidRPr="00035C1A">
        <w:t>Из зала: 137</w:t>
      </w:r>
      <w:r>
        <w:t>.</w:t>
      </w:r>
    </w:p>
    <w:p w:rsidR="00800DBD" w:rsidRPr="00035C1A" w:rsidRDefault="00800DBD" w:rsidP="00800DBD">
      <w:r w:rsidRPr="00035C1A">
        <w:t>Начиная со 129 по 173, это сколько там? У вас очень простой ответ,</w:t>
      </w:r>
    </w:p>
    <w:p w:rsidR="00800DBD" w:rsidRPr="00035C1A" w:rsidRDefault="00800DBD" w:rsidP="00800DBD">
      <w:pPr>
        <w:pStyle w:val="aff"/>
      </w:pPr>
      <w:r w:rsidRPr="00035C1A">
        <w:t>А ИВДИВО: 45-тый, а 45-тый это Учитель Синтеза.</w:t>
      </w:r>
    </w:p>
    <w:p w:rsidR="00800DBD" w:rsidRPr="00035C1A" w:rsidRDefault="00800DBD" w:rsidP="00800DBD">
      <w:r w:rsidRPr="00035C1A">
        <w:t xml:space="preserve">Всё, занимайтесь, я понимаю, о чем ты говоришь. </w:t>
      </w:r>
    </w:p>
    <w:p w:rsidR="00800DBD" w:rsidRPr="00035C1A" w:rsidRDefault="00800DBD" w:rsidP="00800DBD">
      <w:pPr>
        <w:pStyle w:val="aff"/>
      </w:pPr>
      <w:r w:rsidRPr="00035C1A">
        <w:t>А ИВДИВО: В этом нет такой линейности?</w:t>
      </w:r>
    </w:p>
    <w:p w:rsidR="00800DBD" w:rsidRPr="00035C1A" w:rsidRDefault="00800DBD" w:rsidP="00800DBD">
      <w:r w:rsidRPr="00035C1A">
        <w:t xml:space="preserve">Нет, линейность тоже есть, у вас Ипостасность это Учитель Синтеза, грубо говоря, 16-ть и минус три. </w:t>
      </w:r>
    </w:p>
    <w:p w:rsidR="00800DBD" w:rsidRPr="00035C1A" w:rsidRDefault="00800DBD" w:rsidP="00800DBD">
      <w:pPr>
        <w:pStyle w:val="aff"/>
      </w:pPr>
      <w:r w:rsidRPr="00035C1A">
        <w:t>А ИВДИВО: понятно, да.</w:t>
      </w:r>
    </w:p>
    <w:p w:rsidR="00800DBD" w:rsidRPr="00035C1A" w:rsidRDefault="00800DBD" w:rsidP="00800DBD">
      <w:r w:rsidRPr="00035C1A">
        <w:t xml:space="preserve">Все, у вас Учитель Синтеза, это не линейность, это вы ходите конкретно к Учителю Синтеза. </w:t>
      </w:r>
    </w:p>
    <w:p w:rsidR="00800DBD" w:rsidRPr="00035C1A" w:rsidRDefault="00800DBD" w:rsidP="00800DBD">
      <w:pPr>
        <w:pStyle w:val="aff"/>
      </w:pPr>
      <w:r w:rsidRPr="00035C1A">
        <w:t>А ИВДИВО: А у него</w:t>
      </w:r>
      <w:r>
        <w:t xml:space="preserve"> </w:t>
      </w:r>
      <w:r w:rsidRPr="00035C1A">
        <w:t>Любовь ИВО.</w:t>
      </w:r>
    </w:p>
    <w:p w:rsidR="00800DBD" w:rsidRPr="00035C1A" w:rsidRDefault="00800DBD" w:rsidP="00800DBD">
      <w:r w:rsidRPr="00035C1A">
        <w:t>Секунду, еще раз, ты путаешь Любовь Учителя, а у него как раз Огонь Окскости.</w:t>
      </w:r>
    </w:p>
    <w:p w:rsidR="00800DBD" w:rsidRPr="00035C1A" w:rsidRDefault="00800DBD" w:rsidP="00800DBD">
      <w:pPr>
        <w:pStyle w:val="aff"/>
      </w:pPr>
      <w:r w:rsidRPr="00035C1A">
        <w:t>А ИВДИВО: У него не Огонь, у него Синтез, у него просто Окскость ИВО.</w:t>
      </w:r>
    </w:p>
    <w:p w:rsidR="00800DBD" w:rsidRPr="00035C1A" w:rsidRDefault="00800DBD" w:rsidP="00800DBD">
      <w:r w:rsidRPr="00035C1A">
        <w:t>Я знаю, как специфика Синтеза и Огня</w:t>
      </w:r>
    </w:p>
    <w:p w:rsidR="00800DBD" w:rsidRPr="00035C1A" w:rsidRDefault="00800DBD" w:rsidP="00800DBD">
      <w:pPr>
        <w:pStyle w:val="aff"/>
      </w:pPr>
      <w:r w:rsidRPr="00035C1A">
        <w:t xml:space="preserve">А ИВДИВО: да. </w:t>
      </w:r>
    </w:p>
    <w:p w:rsidR="00800DBD" w:rsidRPr="00035C1A" w:rsidRDefault="00800DBD" w:rsidP="00800DBD">
      <w:r w:rsidRPr="00035C1A">
        <w:t>Поэтому</w:t>
      </w:r>
      <w:r>
        <w:t xml:space="preserve"> </w:t>
      </w:r>
      <w:r w:rsidRPr="00035C1A">
        <w:t>мы с тобой говорим об Окскости</w:t>
      </w:r>
    </w:p>
    <w:p w:rsidR="00800DBD" w:rsidRPr="00035C1A" w:rsidRDefault="00800DBD" w:rsidP="00800DBD">
      <w:pPr>
        <w:pStyle w:val="aff"/>
      </w:pPr>
      <w:r w:rsidRPr="00035C1A">
        <w:t>А ИВДИВО: да</w:t>
      </w:r>
    </w:p>
    <w:p w:rsidR="00800DBD" w:rsidRPr="00035C1A" w:rsidRDefault="00800DBD" w:rsidP="00800DBD">
      <w:r w:rsidRPr="00035C1A">
        <w:t xml:space="preserve">У вашей Изначальной Ипостаси </w:t>
      </w:r>
      <w:r>
        <w:t xml:space="preserve"> – </w:t>
      </w:r>
      <w:r w:rsidRPr="00035C1A">
        <w:t>Окскость ИВО.</w:t>
      </w:r>
      <w:r>
        <w:t xml:space="preserve"> </w:t>
      </w:r>
    </w:p>
    <w:p w:rsidR="00800DBD" w:rsidRPr="00035C1A" w:rsidRDefault="00800DBD" w:rsidP="00800DBD">
      <w:pPr>
        <w:pStyle w:val="aff"/>
      </w:pPr>
      <w:r w:rsidRPr="00035C1A">
        <w:lastRenderedPageBreak/>
        <w:t>А ИВДИВО: я чувствую, что есть вопрос…</w:t>
      </w:r>
    </w:p>
    <w:p w:rsidR="00800DBD" w:rsidRPr="00035C1A" w:rsidRDefault="00800DBD" w:rsidP="00800DBD">
      <w:r w:rsidRPr="00035C1A">
        <w:t>Это есть, но есть одна хитрая штука, подразделение вначале отрабатывает Аватаров Синтеза Святослава и Олесю, подразделение вначале соображает на Синтезность, если бы у дамы я чувствовал соображалку</w:t>
      </w:r>
      <w:r>
        <w:t xml:space="preserve"> </w:t>
      </w:r>
      <w:r w:rsidRPr="00035C1A">
        <w:t xml:space="preserve">Синтезностью, без обид, я у себя тоже с этим с трудом, нарабатываю, а потом мы шли бы разговором об Изначальной Ипостаси Отца Учителя Синтеза, спецификацией Окскости ИВО, мы бы вышли на ту тему, которую мы отрабатывали в машине, понимаешь? </w:t>
      </w:r>
    </w:p>
    <w:p w:rsidR="00800DBD" w:rsidRPr="00035C1A" w:rsidRDefault="00800DBD" w:rsidP="00800DBD">
      <w:r w:rsidRPr="00035C1A">
        <w:t>Ну если мы не слышим спецификаций Синтезности чётко в выражении</w:t>
      </w:r>
      <w:r>
        <w:t xml:space="preserve"> </w:t>
      </w:r>
      <w:r w:rsidRPr="00035C1A">
        <w:t>Святослава Олеси как деятельности, или Аватаров Синтеза как деятельности,</w:t>
      </w:r>
      <w:r>
        <w:t xml:space="preserve"> </w:t>
      </w:r>
      <w:r w:rsidRPr="00035C1A">
        <w:t>в Синтезности Кут Хуми Фаинь,</w:t>
      </w:r>
      <w:r>
        <w:t xml:space="preserve"> </w:t>
      </w:r>
      <w:r w:rsidRPr="00035C1A">
        <w:t xml:space="preserve">потому что мы всё-таки в подразделении Кут Хуми и Фаинь, то выходить к Изначальной Ипостаси уже становится опасным. </w:t>
      </w:r>
    </w:p>
    <w:p w:rsidR="00800DBD" w:rsidRPr="00035C1A" w:rsidRDefault="00800DBD" w:rsidP="00800DBD">
      <w:r w:rsidRPr="00035C1A">
        <w:t>И второй момент,</w:t>
      </w:r>
      <w:r>
        <w:t xml:space="preserve"> </w:t>
      </w:r>
      <w:r w:rsidRPr="00035C1A">
        <w:t xml:space="preserve">Окскость как специфика синтеза – это расшифровка Окскости внутренней, то о чем мы с тобой говорили, а Окскость как часть, которой вы занимались, это внешняя спецификация деятельности распознания условий по жизни на основе записей, и когда вы начинаете говорить об Окскости, у вас чаще всего срабатывает пока внешнее, я вас оттуда должен активно выставлять, чтобы вы стали Синтезностью. Вот слово </w:t>
      </w:r>
      <w:r w:rsidRPr="00035C1A">
        <w:rPr>
          <w:i/>
        </w:rPr>
        <w:t>окскость</w:t>
      </w:r>
      <w:r w:rsidRPr="00035C1A">
        <w:t xml:space="preserve"> и там и там присутствует, но одно дело синтез Окскости, где у Учителя Синтеза Окскость синтезируема, то есть, такой Окскости еще нет. А другое дело Окскость, которая уже есть как часть и является Метагалактической Окскостью, это есть, понимаете разницу? И тогда сложилось. </w:t>
      </w:r>
    </w:p>
    <w:p w:rsidR="00800DBD" w:rsidRPr="00035C1A" w:rsidRDefault="00800DBD" w:rsidP="00800DBD">
      <w:pPr>
        <w:rPr>
          <w:b/>
        </w:rPr>
      </w:pPr>
      <w:r w:rsidRPr="00035C1A">
        <w:rPr>
          <w:b/>
        </w:rPr>
        <w:t>Тогда вам надо думать об</w:t>
      </w:r>
      <w:r>
        <w:rPr>
          <w:b/>
        </w:rPr>
        <w:t xml:space="preserve"> </w:t>
      </w:r>
      <w:r w:rsidRPr="00035C1A">
        <w:rPr>
          <w:b/>
        </w:rPr>
        <w:t>Окскости ИВО как синтезируемом варианте будущей Окскости.</w:t>
      </w:r>
    </w:p>
    <w:p w:rsidR="00800DBD" w:rsidRPr="00035C1A" w:rsidRDefault="00800DBD" w:rsidP="00800DBD">
      <w:r w:rsidRPr="00035C1A">
        <w:t>Это – «да», и мы можем распознавать, что там делать. Но, тогда мы должены быть в контакте с Учителем Синтеза чего?</w:t>
      </w:r>
    </w:p>
    <w:p w:rsidR="00800DBD" w:rsidRPr="00035C1A" w:rsidRDefault="00800DBD" w:rsidP="00800DBD">
      <w:pPr>
        <w:pStyle w:val="aff"/>
      </w:pPr>
      <w:r w:rsidRPr="00035C1A">
        <w:t>Из зала: Метага</w:t>
      </w:r>
      <w:r>
        <w:t>ла</w:t>
      </w:r>
      <w:r w:rsidRPr="00035C1A">
        <w:t>ктики Фа</w:t>
      </w:r>
      <w:r>
        <w:t>.</w:t>
      </w:r>
    </w:p>
    <w:p w:rsidR="00800DBD" w:rsidRPr="00035C1A" w:rsidRDefault="00800DBD" w:rsidP="00800DBD">
      <w:r w:rsidRPr="00035C1A">
        <w:t xml:space="preserve">Молчи, тихо… А у всех остальных в голове этого нет. Я успел поймать мысль. Ты сказала, но мысль бежит быстрее слов. Понимаете, в чем проблема? Вот здесь, по волне, три-четыре человека успели сказать: «Метагалактика ФА», понимаешь? Учитель Синтеза – у нас девять вариантов Учителя Синтеза. Вы о каком говорите? Девятый – это Организация, собственно, Учителя. У нас восемь Домов Учителей Синтеза. Вы – один из них. Вы – кто? И пока в голове не будет, что вы – </w:t>
      </w:r>
      <w:r w:rsidRPr="00035C1A">
        <w:rPr>
          <w:b/>
        </w:rPr>
        <w:t>Метагалактика ФА</w:t>
      </w:r>
      <w:r w:rsidRPr="00035C1A">
        <w:t>, вы – никто. Потому что все служащие у нас также называются Учителями Синтеза ИДИВО. Ситуацию понимаете? Вот я об этом… я должен вас жестко воткнуть в Синтезность.</w:t>
      </w:r>
      <w:r>
        <w:t xml:space="preserve"> </w:t>
      </w:r>
    </w:p>
    <w:p w:rsidR="00800DBD" w:rsidRPr="00035C1A" w:rsidRDefault="00800DBD" w:rsidP="00800DBD">
      <w:r w:rsidRPr="00035C1A">
        <w:t xml:space="preserve">«Воткнуть» – я прямо таким словом говорю, чтобы там стояли, потому что нам Синтезность сейчас от Аватаров важнее, чем Окскость от Учителей Синтеза, в которой мы пока не компетентны. Но она разрабатывается. Потом выйдите на Изначальную Ипостась, без вопросов. Мы всегда ходим к Изначальной Ипостаси, тренируемся. </w:t>
      </w:r>
    </w:p>
    <w:p w:rsidR="00800DBD" w:rsidRPr="00035C1A" w:rsidRDefault="00800DBD" w:rsidP="00800DBD">
      <w:r w:rsidRPr="00035C1A">
        <w:t xml:space="preserve">Но, у нас выхода нет. Вы – новая часть. Нам надо срочно развернуть </w:t>
      </w:r>
      <w:r w:rsidRPr="00035C1A">
        <w:rPr>
          <w:b/>
        </w:rPr>
        <w:t>Синтезность</w:t>
      </w:r>
      <w:r w:rsidRPr="00035C1A">
        <w:t>.</w:t>
      </w:r>
    </w:p>
    <w:p w:rsidR="00800DBD" w:rsidRPr="00035C1A" w:rsidRDefault="00800DBD" w:rsidP="00800DBD">
      <w:r w:rsidRPr="00035C1A">
        <w:t>Окскость как специфику Синтеза разворачивали Изначальные Ипостаси автоматически. У нас там даже подразделения нет. Нас туда не ставят, потому что Изначальные Ипостаси сами справляются. Но, нас ставят там, где сами на физике, ну, справятся, но это будет долгие века.</w:t>
      </w:r>
      <w:r w:rsidRPr="00035C1A">
        <w:rPr>
          <w:b/>
        </w:rPr>
        <w:t xml:space="preserve"> Нам надо срочно для людей разворачивать 173 часть – Синтезностью. Это надо, этого нет. </w:t>
      </w:r>
      <w:r w:rsidRPr="00035C1A">
        <w:t>А в частях у нас различается Учитель Синтеза Метагалактики. А то, что у него огонь Окскости, Синтеза Окскости или синтезируемость этой Окскости…</w:t>
      </w:r>
    </w:p>
    <w:p w:rsidR="00800DBD" w:rsidRPr="00035C1A" w:rsidRDefault="00800DBD" w:rsidP="00800DBD">
      <w:r w:rsidRPr="00035C1A">
        <w:t>У вас Синтез Синтезности, очень близко к огню Кут Хуми – Синтез Синтеза. Синтез Синтеза – Синтез Синтезности. Очень близко, но это совсем разное, очень близко…</w:t>
      </w:r>
    </w:p>
    <w:p w:rsidR="00800DBD" w:rsidRPr="00035C1A" w:rsidRDefault="00800DBD" w:rsidP="00800DBD">
      <w:r w:rsidRPr="00035C1A">
        <w:t>Смотрите, как я вас вдохновил одной фразой. Мне надо быстрее ввести в Синтез Синтезности всех, чем в синтезируемость Окскости, когда Око у многих недееспособно.</w:t>
      </w:r>
    </w:p>
    <w:p w:rsidR="00800DBD" w:rsidRPr="00035C1A" w:rsidRDefault="00800DBD" w:rsidP="00800DBD">
      <w:r w:rsidRPr="00035C1A">
        <w:t xml:space="preserve">Не потому, что оно такое… А я вам рассказывал, что оно жарит так, что многие не выдерживают. А, чтобы это выдержать, развитие даже 61-й части Око от Око Отца нужна Синтезность. Потому что Око внутри нас насыщена синтезно, Синтезностью. </w:t>
      </w:r>
    </w:p>
    <w:p w:rsidR="00800DBD" w:rsidRPr="00035C1A" w:rsidRDefault="00800DBD" w:rsidP="00800DBD">
      <w:r w:rsidRPr="00035C1A">
        <w:lastRenderedPageBreak/>
        <w:t>Если мы насытим с вами Синтезность, то начнет срабатывать Око как 61-я часть, начнет срабатывать Метагалактическая Окскость, и тогда Учителю Синтеза Метагалактики ФА будет что синтезировать для нас в виде Окскости ИВО. А сейчас даже синтезировать иногда нечем.</w:t>
      </w:r>
    </w:p>
    <w:p w:rsidR="00800DBD" w:rsidRPr="00035C1A" w:rsidRDefault="00800DBD" w:rsidP="00800DBD">
      <w:r w:rsidRPr="00035C1A">
        <w:t>Вот там, на своих уровнях он работает, а к нам сюда на физику даже по капле не попадает, потому что нам не хватает Синтезности, чтобы выразить ту Окскость ИВО, которую Учитель Синтеза Метагалактики ФА разрабатывает для всех. Но капает она на Синтезность.</w:t>
      </w:r>
    </w:p>
    <w:p w:rsidR="00800DBD" w:rsidRPr="00035C1A" w:rsidRDefault="00800DBD" w:rsidP="00800DBD">
      <w:r w:rsidRPr="00035C1A">
        <w:t>Понимаете? Вот от Изначальных Ипостасей вначале всё идет Аватарам Синтеза и командам их действия. Т.е. командам действия Синтезности.</w:t>
      </w:r>
    </w:p>
    <w:p w:rsidR="00800DBD" w:rsidRPr="00035C1A" w:rsidRDefault="00800DBD" w:rsidP="00800DBD">
      <w:pPr>
        <w:rPr>
          <w:b/>
        </w:rPr>
      </w:pPr>
      <w:r w:rsidRPr="00035C1A">
        <w:t xml:space="preserve">И, </w:t>
      </w:r>
      <w:r w:rsidRPr="00035C1A">
        <w:rPr>
          <w:b/>
        </w:rPr>
        <w:t>поэтому, нам надо очень жестко отстроить новую часть Синтезность, чтобы огонь Окскости ИВО Изначальной Ипостаси мог к нам доходить.</w:t>
      </w:r>
    </w:p>
    <w:p w:rsidR="00800DBD" w:rsidRPr="00035C1A" w:rsidRDefault="00800DBD" w:rsidP="00800DBD">
      <w:r w:rsidRPr="00035C1A">
        <w:rPr>
          <w:b/>
        </w:rPr>
        <w:t>Если у нас эта часть не будет работать, этот огонь до нас не дойдет</w:t>
      </w:r>
      <w:r w:rsidRPr="00035C1A">
        <w:t>. Понимаете? Проблема в этом. И, кстати, Окскость Метагалактическая – это тоже 45-я часть, но выше Синтезность. И вы между Учителем Синтеза Метагалактики – Синтезность и Метагалактическая Окскость общее: сообразили? Вот она на ваш же горизонт ушла. Горизонт же один – сорок пятый. Но без Синтезности вот это не будет действовать, а Изначальная Ипостась у вас одинаковая. У обоих Домов. Понятно? Как вам такой прикол? Ну, там с Домами у нас к тому же …</w:t>
      </w:r>
      <w:r w:rsidRPr="00035C1A">
        <w:rPr>
          <w:i/>
        </w:rPr>
        <w:t>(неразб.)</w:t>
      </w:r>
      <w:r w:rsidRPr="00035C1A">
        <w:t xml:space="preserve">. Эту часть уже разрабатываем. У вас одна Изначальная Ипостась. Какой там Дом? </w:t>
      </w:r>
    </w:p>
    <w:p w:rsidR="00800DBD" w:rsidRPr="00035C1A" w:rsidRDefault="00800DBD" w:rsidP="00800DBD">
      <w:pPr>
        <w:pStyle w:val="aff"/>
      </w:pPr>
      <w:r w:rsidRPr="00035C1A">
        <w:t xml:space="preserve">Из зала: По-моему, в Германии. </w:t>
      </w:r>
    </w:p>
    <w:p w:rsidR="00800DBD" w:rsidRPr="00035C1A" w:rsidRDefault="00800DBD" w:rsidP="00800DBD">
      <w:r w:rsidRPr="00035C1A">
        <w:t xml:space="preserve">Германия – вещество. Ну, может … другие названия Домов в Германии. Поняла, да, ответ? Там три Дома. Практика. Всё-таки вернулись к практике. </w:t>
      </w:r>
      <w:r w:rsidRPr="00035C1A">
        <w:rPr>
          <w:i/>
        </w:rPr>
        <w:t xml:space="preserve">(Обращается к А УС): </w:t>
      </w:r>
      <w:r w:rsidRPr="00035C1A">
        <w:t>Понятно, почему я тебя вышибал? Т.е. я тебя пытался перевести из части Окскости…</w:t>
      </w:r>
    </w:p>
    <w:p w:rsidR="00800DBD" w:rsidRPr="00035C1A" w:rsidRDefault="00800DBD" w:rsidP="00800DBD">
      <w:pPr>
        <w:pStyle w:val="aff"/>
      </w:pPr>
      <w:r w:rsidRPr="00035C1A">
        <w:t>А УС: Я не была в части…</w:t>
      </w:r>
    </w:p>
    <w:p w:rsidR="00800DBD" w:rsidRPr="00035C1A" w:rsidRDefault="00800DBD" w:rsidP="00800DBD">
      <w:r w:rsidRPr="00035C1A">
        <w:t>Когда человек задает вопрос, от него идут нужные эманации… Кут Хуми мною дает правильный ответ по эманациям служащего. Если ответ был таков, при всем уважении к тебе, если ты считала, что была в огне, то мы почему-то посчитали, что была в части. Почему? Потому что эманации у тебя были частные. А не на уровне части Изначальной Ипостасти Учитель Синтеза Метагалактики ФА. Такая же часть у тебя тоже есть. Какая она по номеру? Ты мне должна была задать такой вопрос хотя бы этой частью. Ну, в смысле, 45 плюс 192. 200 с чем-то там. Не подсказывать, математика…</w:t>
      </w:r>
    </w:p>
    <w:p w:rsidR="00800DBD" w:rsidRPr="00035C1A" w:rsidRDefault="00800DBD" w:rsidP="00800DBD">
      <w:r w:rsidRPr="00035C1A">
        <w:t>Практика…</w:t>
      </w:r>
    </w:p>
    <w:p w:rsidR="00800DBD" w:rsidRPr="00035C1A" w:rsidRDefault="00800DBD" w:rsidP="00800DBD">
      <w:r w:rsidRPr="00035C1A">
        <w:t xml:space="preserve">Поняла? Без обид. 230 какая-то. Чувствуете, как сложно не обижаться, а принимать. Вот этого тебе не хватает. В принципе, наработаешь. Уже держишься. Раньше было хуже. Судя по реакции. Окскость и Синтезность, однако, всё считывается, понимаешь. У вас тут Дом, который все считывает. У вас тут считываемость идет, понимаешь? Молодец. Все-таки была Окскость как часть. А не как вы думали. </w:t>
      </w:r>
    </w:p>
    <w:p w:rsidR="00800DBD" w:rsidRPr="00035C1A" w:rsidRDefault="00800DBD" w:rsidP="00800DBD">
      <w:pPr>
        <w:pStyle w:val="12"/>
      </w:pPr>
      <w:bookmarkStart w:id="40" w:name="_Toc503745288"/>
      <w:bookmarkStart w:id="41" w:name="_Toc536148741"/>
      <w:bookmarkStart w:id="42" w:name="_Toc536218300"/>
      <w:r w:rsidRPr="00035C1A">
        <w:t>Пассионарность, Окскость, Синтезность, Учитель Синтеза Метагалактики ФА – ваша четверица</w:t>
      </w:r>
      <w:bookmarkEnd w:id="40"/>
      <w:bookmarkEnd w:id="41"/>
      <w:bookmarkEnd w:id="42"/>
    </w:p>
    <w:p w:rsidR="00800DBD" w:rsidRPr="00035C1A" w:rsidRDefault="00800DBD" w:rsidP="00800DBD">
      <w:r w:rsidRPr="00035C1A">
        <w:t xml:space="preserve">Я вам это комментирую на вашем служащем, не потому что вы здесь хорошенькие.. Когда вы говорите об Окскости Учителя Метагалактики ФА, я должен от вас чувствовать эманации синтеза и огня 239-ой или 230-седьмой части. Тогда ответ будет огненный синтезный. Или 173-й части. Тогда ответ будет Синтезностью. Понимаете? Или 109-й частью. Тогда ответ будет Окскостью. Понимаете разницу? </w:t>
      </w:r>
    </w:p>
    <w:p w:rsidR="00800DBD" w:rsidRPr="00035C1A" w:rsidRDefault="00800DBD" w:rsidP="00800DBD">
      <w:r w:rsidRPr="00035C1A">
        <w:t xml:space="preserve">Вы должны это реально понимать. Еще более нижняя часть 45-я какая? Страшный вопрос. ИДИВО Будды. Что там у нас? Память ниже. Она к ИДИВО Теурга относится. Ну, это та самая бешеная пассионарность, которую вспоминали с чем-то там. </w:t>
      </w:r>
      <w:r w:rsidRPr="00035C1A">
        <w:rPr>
          <w:b/>
        </w:rPr>
        <w:t>Пассионарность</w:t>
      </w:r>
      <w:r w:rsidRPr="00035C1A">
        <w:t xml:space="preserve"> с чем-то там, </w:t>
      </w:r>
      <w:r w:rsidRPr="00035C1A">
        <w:rPr>
          <w:b/>
        </w:rPr>
        <w:t>Окскость</w:t>
      </w:r>
      <w:r w:rsidRPr="00035C1A">
        <w:t xml:space="preserve">, </w:t>
      </w:r>
      <w:r w:rsidRPr="00035C1A">
        <w:rPr>
          <w:b/>
        </w:rPr>
        <w:t>Синтезность</w:t>
      </w:r>
      <w:r w:rsidRPr="00035C1A">
        <w:t xml:space="preserve">, </w:t>
      </w:r>
      <w:r w:rsidRPr="00035C1A">
        <w:rPr>
          <w:b/>
        </w:rPr>
        <w:t>Учитель Синтеза Метагалактики ФА</w:t>
      </w:r>
      <w:r w:rsidRPr="00035C1A">
        <w:t xml:space="preserve"> </w:t>
      </w:r>
      <w:r w:rsidRPr="00035C1A">
        <w:rPr>
          <w:b/>
        </w:rPr>
        <w:t>– ваша четверица</w:t>
      </w:r>
      <w:r w:rsidRPr="00035C1A">
        <w:t xml:space="preserve">. Вот с эти согласен. Тогда ваша </w:t>
      </w:r>
      <w:r w:rsidRPr="00035C1A">
        <w:rPr>
          <w:b/>
        </w:rPr>
        <w:t>Окскость – это мудрость,</w:t>
      </w:r>
      <w:r w:rsidRPr="00035C1A">
        <w:t xml:space="preserve"> а ваша </w:t>
      </w:r>
      <w:r w:rsidRPr="00035C1A">
        <w:rPr>
          <w:b/>
        </w:rPr>
        <w:t>Синтезность – это воля.</w:t>
      </w:r>
    </w:p>
    <w:p w:rsidR="00800DBD" w:rsidRPr="00035C1A" w:rsidRDefault="00800DBD" w:rsidP="00800DBD">
      <w:r w:rsidRPr="00035C1A">
        <w:t xml:space="preserve">А ваша элементарная </w:t>
      </w:r>
      <w:r w:rsidRPr="00035C1A">
        <w:rPr>
          <w:b/>
        </w:rPr>
        <w:t>Пассионарность – это любовь</w:t>
      </w:r>
      <w:r w:rsidRPr="00035C1A">
        <w:t xml:space="preserve">. А ваш </w:t>
      </w:r>
      <w:r w:rsidRPr="00035C1A">
        <w:rPr>
          <w:b/>
        </w:rPr>
        <w:t>Учитель Синтеза Метагалактики ФА – это синтез</w:t>
      </w:r>
      <w:r w:rsidRPr="00035C1A">
        <w:t>, которым вы должны овладеть. Тогда согласен.</w:t>
      </w:r>
    </w:p>
    <w:p w:rsidR="00800DBD" w:rsidRPr="00035C1A" w:rsidRDefault="00800DBD" w:rsidP="00800DBD">
      <w:r w:rsidRPr="00035C1A">
        <w:t>Вот эти эманации четверичны. Тогда можно разобраться, что вы хотите.</w:t>
      </w:r>
    </w:p>
    <w:p w:rsidR="00800DBD" w:rsidRPr="00035C1A" w:rsidRDefault="00800DBD" w:rsidP="00800DBD">
      <w:r w:rsidRPr="00035C1A">
        <w:lastRenderedPageBreak/>
        <w:t>Если вы чисто окскость эманируете – разбираться сложно. Можно взять четыре сорок пятые горизонта. Тогда разбираться будет легче. Это всем подсказка. То есть, вы Окскость подставить на мудрость в четверице, где Учитель Синтеза – вершина Метагалактики ФА.</w:t>
      </w:r>
    </w:p>
    <w:p w:rsidR="00800DBD" w:rsidRPr="00035C1A" w:rsidRDefault="00800DBD" w:rsidP="00800DBD">
      <w:r w:rsidRPr="00035C1A">
        <w:t xml:space="preserve">А ваша Синтезность – ваша воля действия. Без вопросов, работать будет. Если окскость взять как часть без четверицы, работать тоже не будет. Это не только у меня. Я вам комментирую, как вы будете выглядеть перед Аватарами Синтеза сейчас. Мы туда выйдем. </w:t>
      </w:r>
      <w:r w:rsidRPr="00035C1A">
        <w:rPr>
          <w:b/>
        </w:rPr>
        <w:t>Вы должны эманировать Синтезность, минимально четверичность.</w:t>
      </w:r>
      <w:r w:rsidRPr="00035C1A">
        <w:t xml:space="preserve"> Потом всё приложится.</w:t>
      </w:r>
    </w:p>
    <w:p w:rsidR="00800DBD" w:rsidRPr="00035C1A" w:rsidRDefault="00800DBD" w:rsidP="00800DBD">
      <w:r w:rsidRPr="00035C1A">
        <w:t>Если вы сейчас будете эманировать Окскость предыдущего состояния Дома, вам будет ответ на эту Окскость.</w:t>
      </w:r>
    </w:p>
    <w:p w:rsidR="00800DBD" w:rsidRPr="00035C1A" w:rsidRDefault="00800DBD" w:rsidP="00800DBD">
      <w:r w:rsidRPr="00035C1A">
        <w:t>Знаете, я выхожу к Кут Хуми, задаю один вопрос, а мне дают ответ другой. Потому что в моих эманациях заложена запись другого вопроса. И у нас нестыковка у многих служащих с Владыкой: почему он отвечает не так, как я задал? В твоих эманациях другой вопрос, а вслух ты думаешь одной частью над другим вопросом. И Владыка отвечает по твоим эманациям – они для тебя естественны. То, что ты надумал – это головняк, раз Владыка на него не отвечает.</w:t>
      </w:r>
    </w:p>
    <w:p w:rsidR="00800DBD" w:rsidRPr="00035C1A" w:rsidRDefault="00800DBD" w:rsidP="00800DBD">
      <w:r w:rsidRPr="00035C1A">
        <w:t>Практика. Продолжаем.</w:t>
      </w:r>
    </w:p>
    <w:p w:rsidR="00800DBD" w:rsidRPr="00035C1A" w:rsidRDefault="00800DBD" w:rsidP="00800DBD">
      <w:pPr>
        <w:pStyle w:val="aff"/>
      </w:pPr>
      <w:r w:rsidRPr="00035C1A">
        <w:t>Из зала: Мы хотели стяжать формирование ядер по возжиганию территорий.</w:t>
      </w:r>
    </w:p>
    <w:p w:rsidR="00800DBD" w:rsidRPr="00035C1A" w:rsidRDefault="00800DBD" w:rsidP="00800DBD">
      <w:r w:rsidRPr="00035C1A">
        <w:t>Потом. Давайте мы сейчас практику сделаем, а потом ты мне напомнишь эту практику…</w:t>
      </w:r>
    </w:p>
    <w:p w:rsidR="00800DBD" w:rsidRPr="00035C1A" w:rsidRDefault="00800DBD" w:rsidP="00800DBD">
      <w:r w:rsidRPr="00035C1A">
        <w:t>А потом это мы не стяжать будем. Мы выйдем к Владыке и попросим, что бы вам к концу Синтеза могли возжечь эти ядра. У меня сейчас есть там один вопрос к вам. Сейчас Владыка скажет. Будет интересный ответ. От Владыки интереснее ответ.</w:t>
      </w:r>
    </w:p>
    <w:p w:rsidR="00800DBD" w:rsidRPr="00035C1A" w:rsidRDefault="00800DBD" w:rsidP="00800DBD">
      <w:pPr>
        <w:jc w:val="right"/>
      </w:pPr>
      <w:r>
        <w:t xml:space="preserve"> </w:t>
      </w:r>
      <w:r w:rsidRPr="00035C1A">
        <w:t>1:44:50–2:03:20</w:t>
      </w:r>
    </w:p>
    <w:p w:rsidR="00800DBD" w:rsidRPr="00060D97" w:rsidRDefault="00800DBD" w:rsidP="00800DBD">
      <w:pPr>
        <w:pStyle w:val="12"/>
      </w:pPr>
      <w:bookmarkStart w:id="43" w:name="_Toc503745289"/>
      <w:bookmarkStart w:id="44" w:name="_Toc536148742"/>
      <w:bookmarkStart w:id="45" w:name="_Toc536218301"/>
      <w:r w:rsidRPr="00060D97">
        <w:rPr>
          <w:rStyle w:val="10"/>
          <w:b/>
          <w:bCs/>
        </w:rPr>
        <w:t>Практика.</w:t>
      </w:r>
      <w:bookmarkEnd w:id="43"/>
      <w:r w:rsidRPr="00060D97">
        <w:t xml:space="preserve"> Стяжание спецификации явления подразделения ИВДИВО. План Творения</w:t>
      </w:r>
      <w:r>
        <w:fldChar w:fldCharType="begin"/>
      </w:r>
      <w:r>
        <w:instrText xml:space="preserve"> XE "</w:instrText>
      </w:r>
      <w:r w:rsidRPr="00CA57D1">
        <w:instrText>План Творения</w:instrText>
      </w:r>
      <w:r>
        <w:instrText xml:space="preserve">" </w:instrText>
      </w:r>
      <w:r>
        <w:fldChar w:fldCharType="end"/>
      </w:r>
      <w:r w:rsidRPr="00060D97">
        <w:t>, формирования, развития и перспектив деятельности подразделения ИВДИВО</w:t>
      </w:r>
      <w:bookmarkEnd w:id="44"/>
      <w:bookmarkEnd w:id="45"/>
    </w:p>
    <w:p w:rsidR="00800DBD" w:rsidRPr="00035C1A" w:rsidRDefault="00800DBD" w:rsidP="00800DBD">
      <w:pPr>
        <w:jc w:val="center"/>
        <w:rPr>
          <w:i/>
        </w:rPr>
      </w:pPr>
      <w:r w:rsidRPr="00035C1A">
        <w:rPr>
          <w:i/>
        </w:rPr>
        <w:t>(Рекомендовано исполнить всем Подразделениям. Красным отмечено</w:t>
      </w:r>
      <w:r>
        <w:rPr>
          <w:i/>
        </w:rPr>
        <w:t xml:space="preserve"> </w:t>
      </w:r>
      <w:r w:rsidRPr="00035C1A">
        <w:rPr>
          <w:i/>
        </w:rPr>
        <w:t>то, что относится к спецификации ИВДИВО Ладога)</w:t>
      </w:r>
    </w:p>
    <w:p w:rsidR="00800DBD" w:rsidRPr="00035C1A" w:rsidRDefault="00800DBD" w:rsidP="00800DBD"/>
    <w:p w:rsidR="00800DBD" w:rsidRPr="00035C1A" w:rsidRDefault="00800DBD" w:rsidP="00800DBD">
      <w:r w:rsidRPr="00035C1A">
        <w:t>Мы возжигаемся всем Синтезом каждого из нас.</w:t>
      </w:r>
    </w:p>
    <w:p w:rsidR="00800DBD" w:rsidRPr="00035C1A" w:rsidRDefault="00800DBD" w:rsidP="00800DBD">
      <w:r w:rsidRPr="00035C1A">
        <w:t>Синтезируемся с Изначально Вышестоящими Аватарами Синтеза Кут Хуми Фаинь. Переходим в зал 4032-х Изначально Вышестояще Реальный Явленно. Развёртываемся пред Изначально Вышестоящими Аватарами Синтеза Кут Хуми Фаинь в форме Служения. Синтезируемся с Хум Изначально Вышестоящих Аватаров Синтеза Кут Хуми Фаинь, стяжаем Синтез Синтеза Изначально Вышестоящего Отца.</w:t>
      </w:r>
    </w:p>
    <w:p w:rsidR="00800DBD" w:rsidRPr="00035C1A" w:rsidRDefault="00800DBD" w:rsidP="00800DBD">
      <w:r w:rsidRPr="00035C1A">
        <w:t xml:space="preserve">И просим Изначально Вышестоящих Аватаров Синтеза Кут Хуми Фаинь </w:t>
      </w:r>
      <w:r w:rsidRPr="00035C1A">
        <w:rPr>
          <w:b/>
        </w:rPr>
        <w:t xml:space="preserve">данным Совещанием окончательно перевести весь состав </w:t>
      </w:r>
      <w:r w:rsidRPr="00035C1A">
        <w:rPr>
          <w:b/>
          <w:color w:val="000000" w:themeColor="text1"/>
        </w:rPr>
        <w:t>подразделения ИВДИВО</w:t>
      </w:r>
      <w:r w:rsidRPr="00035C1A">
        <w:rPr>
          <w:b/>
          <w:color w:val="FF0000"/>
        </w:rPr>
        <w:t xml:space="preserve"> Ладога</w:t>
      </w:r>
      <w:r w:rsidRPr="00035C1A">
        <w:t xml:space="preserve"> из предыдущих форматов явления Частей, Огней и спецификаций Изначально Вышестоящего Отца и Изначально Вышестоящего Дома Изначально Вышестоящего Отца на новое утверждённое явление Изначально Вышестоящего Синтеза Высокой Цельной Реальности Метагалактики </w:t>
      </w:r>
      <w:r w:rsidRPr="00035C1A">
        <w:rPr>
          <w:b/>
          <w:color w:val="FF0000"/>
        </w:rPr>
        <w:t>Синтезности Изначально Вышестоящего Отца</w:t>
      </w:r>
      <w:r w:rsidRPr="00035C1A">
        <w:t xml:space="preserve"> Явлением всего Изначально Вышестоящего Дома Изначально Вышестоящего Отца этим с соответствующим ракурсом специализации и действия Изначально Вышестоящими Аватарами Синтеза </w:t>
      </w:r>
      <w:r w:rsidRPr="00035C1A">
        <w:rPr>
          <w:color w:val="FF0000"/>
        </w:rPr>
        <w:t>Святославом Олесей</w:t>
      </w:r>
      <w:r w:rsidRPr="00035C1A">
        <w:t>.</w:t>
      </w:r>
    </w:p>
    <w:p w:rsidR="00800DBD" w:rsidRPr="00035C1A" w:rsidRDefault="00800DBD" w:rsidP="00800DBD">
      <w:r w:rsidRPr="00035C1A">
        <w:t xml:space="preserve">И синтезируясь с Изначально Вышестоящими Аватарами Синтеза Кут Хуми Фаинь, стяжаем </w:t>
      </w:r>
      <w:r w:rsidRPr="00035C1A">
        <w:rPr>
          <w:color w:val="FF0000"/>
        </w:rPr>
        <w:t>Синтезность Изначально Вышестоящего Отца</w:t>
      </w:r>
      <w:r w:rsidRPr="00035C1A">
        <w:t xml:space="preserve"> каждому из нас в синтезе специфик 16-ти горизонтов действия </w:t>
      </w:r>
      <w:r w:rsidRPr="00035C1A">
        <w:rPr>
          <w:color w:val="FF0000"/>
        </w:rPr>
        <w:t>Синтезности</w:t>
      </w:r>
      <w:r>
        <w:t xml:space="preserve"> </w:t>
      </w:r>
      <w:r w:rsidRPr="00035C1A">
        <w:t xml:space="preserve">– от Человека Планеты Земля, его 256-рицы, до 256-рицы Изначально Вышестоящего Отца, в синтезе их – </w:t>
      </w:r>
      <w:r w:rsidRPr="00035C1A">
        <w:rPr>
          <w:color w:val="FF0000"/>
        </w:rPr>
        <w:t>Синтезностью Изначально Вышестоящего Отца</w:t>
      </w:r>
      <w:r w:rsidRPr="00035C1A">
        <w:t xml:space="preserve"> подразделения ИВДИВО </w:t>
      </w:r>
      <w:r w:rsidRPr="00035C1A">
        <w:rPr>
          <w:color w:val="FF0000"/>
        </w:rPr>
        <w:t>Ладога</w:t>
      </w:r>
      <w:r w:rsidRPr="00035C1A">
        <w:t xml:space="preserve"> каждым из нас.</w:t>
      </w:r>
    </w:p>
    <w:p w:rsidR="00800DBD" w:rsidRPr="00035C1A" w:rsidRDefault="00800DBD" w:rsidP="00800DBD">
      <w:r w:rsidRPr="00035C1A">
        <w:t xml:space="preserve">Я номер не говорю сознательно, иначе включатся </w:t>
      </w:r>
      <w:r w:rsidRPr="00035C1A">
        <w:rPr>
          <w:color w:val="FF0000"/>
        </w:rPr>
        <w:t>Святослав Олеся</w:t>
      </w:r>
      <w:r w:rsidRPr="00035C1A">
        <w:t xml:space="preserve">. А нам надо перейти как </w:t>
      </w:r>
      <w:r w:rsidRPr="00035C1A">
        <w:rPr>
          <w:b/>
        </w:rPr>
        <w:t>Служащим ИДИВО</w:t>
      </w:r>
      <w:r w:rsidRPr="00035C1A">
        <w:t>.</w:t>
      </w:r>
    </w:p>
    <w:p w:rsidR="00800DBD" w:rsidRPr="00035C1A" w:rsidRDefault="00800DBD" w:rsidP="00800DBD">
      <w:r w:rsidRPr="00035C1A">
        <w:t xml:space="preserve">И проникаясь </w:t>
      </w:r>
      <w:r w:rsidRPr="00035C1A">
        <w:rPr>
          <w:color w:val="FF0000"/>
        </w:rPr>
        <w:t>Синтезностью Изначально Вышестоящего Отца</w:t>
      </w:r>
      <w:r w:rsidRPr="00035C1A">
        <w:t xml:space="preserve"> Изначально Вышестоящих Аватаров Синтеза Кут Хуми Фаинь, возжигаясь, преображаемся в явление Изначально Вышестоящего Синтеза Высокой Цельной Реальности Метагалактики </w:t>
      </w:r>
      <w:r w:rsidRPr="00035C1A">
        <w:rPr>
          <w:color w:val="FF0000"/>
        </w:rPr>
        <w:t xml:space="preserve">Синтезностью </w:t>
      </w:r>
      <w:r w:rsidRPr="00035C1A">
        <w:rPr>
          <w:color w:val="FF0000"/>
        </w:rPr>
        <w:lastRenderedPageBreak/>
        <w:t>Изначально Вышестоящего Отца</w:t>
      </w:r>
      <w:r w:rsidRPr="00035C1A">
        <w:t xml:space="preserve"> в спецификации Изначально Вышестоящих Аватаров Синтеза </w:t>
      </w:r>
      <w:r w:rsidRPr="00035C1A">
        <w:rPr>
          <w:color w:val="FF0000"/>
        </w:rPr>
        <w:t>Святослава Олеси</w:t>
      </w:r>
      <w:r w:rsidRPr="00035C1A">
        <w:t xml:space="preserve"> и явлением Изначально Вышестоящего Дома Изначально Вышестоящего Отца Изначально Вышестоящих Аватаров Синтеза Кут Хуми Фаинь в целом – </w:t>
      </w:r>
      <w:r w:rsidRPr="00035C1A">
        <w:rPr>
          <w:color w:val="FF0000"/>
        </w:rPr>
        <w:t>Синтезностью Изначально Вышестоящего Отца</w:t>
      </w:r>
      <w:r w:rsidRPr="00035C1A">
        <w:t xml:space="preserve"> собою.</w:t>
      </w:r>
    </w:p>
    <w:p w:rsidR="00800DBD" w:rsidRPr="00035C1A" w:rsidRDefault="00800DBD" w:rsidP="00800DBD">
      <w:r w:rsidRPr="00035C1A">
        <w:t xml:space="preserve">И возжигаясь Синтез Синтезом Изначально Вышестоящего Отца, преображаемся им, входя в подразделение ИВДИВО </w:t>
      </w:r>
      <w:r w:rsidRPr="00035C1A">
        <w:rPr>
          <w:color w:val="FF0000"/>
        </w:rPr>
        <w:t>Синтезностью Изначально Вышестоящего Отца</w:t>
      </w:r>
      <w:r w:rsidRPr="00035C1A">
        <w:t xml:space="preserve"> каждым из нас и полностью перестраиваясь на </w:t>
      </w:r>
      <w:r w:rsidRPr="00035C1A">
        <w:rPr>
          <w:color w:val="FF0000"/>
        </w:rPr>
        <w:t>её</w:t>
      </w:r>
      <w:r w:rsidRPr="00035C1A">
        <w:t xml:space="preserve"> явление – </w:t>
      </w:r>
      <w:r w:rsidRPr="00035C1A">
        <w:rPr>
          <w:color w:val="FF0000"/>
        </w:rPr>
        <w:t>Синтезности Изначально Вышестоящего Отца</w:t>
      </w:r>
      <w:r w:rsidRPr="00035C1A">
        <w:t xml:space="preserve"> – каждым из нас и синтезом нас физически собою.</w:t>
      </w:r>
    </w:p>
    <w:p w:rsidR="00800DBD" w:rsidRPr="00035C1A" w:rsidRDefault="00800DBD" w:rsidP="00800DBD">
      <w:r w:rsidRPr="00035C1A">
        <w:t xml:space="preserve">И возжигаясь этим, преображаясь этим, мы синтезируемся с Изначально Вышестоящим Аватаром Синтеза Кут Хуми и стяжаем </w:t>
      </w:r>
      <w:r w:rsidRPr="00035C1A">
        <w:rPr>
          <w:b/>
        </w:rPr>
        <w:t xml:space="preserve">спецификацию явления </w:t>
      </w:r>
      <w:r w:rsidRPr="00035C1A">
        <w:rPr>
          <w:b/>
          <w:color w:val="000000" w:themeColor="text1"/>
        </w:rPr>
        <w:t xml:space="preserve">подразделения ИВДИВО </w:t>
      </w:r>
      <w:r w:rsidRPr="00035C1A">
        <w:rPr>
          <w:b/>
          <w:color w:val="FF0000"/>
        </w:rPr>
        <w:t>Ладога</w:t>
      </w:r>
      <w:r w:rsidRPr="00035C1A">
        <w:t xml:space="preserve"> во всех вариантах развития и перспективах его явления. – Раз.</w:t>
      </w:r>
    </w:p>
    <w:p w:rsidR="00800DBD" w:rsidRPr="00035C1A" w:rsidRDefault="00800DBD" w:rsidP="00800DBD">
      <w:r w:rsidRPr="00035C1A">
        <w:t xml:space="preserve">И синтезируясь с Изначально Вышестоящими Аватарами Синтеза Кут Хуми Фаинь, стяжаем </w:t>
      </w:r>
      <w:r w:rsidRPr="00035C1A">
        <w:rPr>
          <w:b/>
        </w:rPr>
        <w:t>План Творения</w:t>
      </w:r>
      <w:r w:rsidRPr="00035C1A">
        <w:t xml:space="preserve">, формирования, развития и перспектив деятельности </w:t>
      </w:r>
      <w:r w:rsidRPr="00035C1A">
        <w:rPr>
          <w:color w:val="FF0000"/>
        </w:rPr>
        <w:t>подразделения ИВДИВО Ладога</w:t>
      </w:r>
      <w:r w:rsidRPr="00035C1A">
        <w:t xml:space="preserve"> каждому из нас и синтезу нас.</w:t>
      </w:r>
    </w:p>
    <w:p w:rsidR="00800DBD" w:rsidRPr="00035C1A" w:rsidRDefault="00800DBD" w:rsidP="00800DBD">
      <w:r w:rsidRPr="00035C1A">
        <w:t>И синтезируясь с Хум Изначально Вышестоящих Аватаров Синтеза Кут Хуми Фаинь, стяжаем два Синтез Синтеза и, возжигаясь, преображаемся ими.</w:t>
      </w:r>
    </w:p>
    <w:p w:rsidR="00800DBD" w:rsidRPr="00035C1A" w:rsidRDefault="00800DBD" w:rsidP="00800DBD">
      <w:r w:rsidRPr="00035C1A">
        <w:t xml:space="preserve">И далее мы синтезируемся с Изначально Вышестоящим Отцом. Переходим в зал Изначально Вышестоящего Отца 4097-ми Изначально Вышестояще Реально Явленно. И синтезируясь с Изначально Вышестоящим Отцом, просим перевести явление Изначально Вышестоящего Дома Изначально Вышестоящего Отца явлением команды </w:t>
      </w:r>
      <w:r w:rsidRPr="00035C1A">
        <w:rPr>
          <w:color w:val="000000" w:themeColor="text1"/>
        </w:rPr>
        <w:t>подразделения ИВДИВО</w:t>
      </w:r>
      <w:r w:rsidRPr="00035C1A">
        <w:rPr>
          <w:color w:val="FF0000"/>
        </w:rPr>
        <w:t xml:space="preserve"> Ладога</w:t>
      </w:r>
      <w:r w:rsidRPr="00035C1A">
        <w:t xml:space="preserve"> на фиксацию </w:t>
      </w:r>
      <w:r w:rsidRPr="00035C1A">
        <w:rPr>
          <w:color w:val="FF0000"/>
        </w:rPr>
        <w:t>Синтезности Изначально Вышестоящего Отца</w:t>
      </w:r>
      <w:r w:rsidRPr="00035C1A">
        <w:t xml:space="preserve"> синтезом 16-ти видов </w:t>
      </w:r>
      <w:r w:rsidRPr="00035C1A">
        <w:rPr>
          <w:color w:val="FF0000"/>
        </w:rPr>
        <w:t>173-их Частей</w:t>
      </w:r>
      <w:r w:rsidRPr="00035C1A">
        <w:t xml:space="preserve"> Изначально Вышестоящего Отца и всех явлений </w:t>
      </w:r>
      <w:r w:rsidRPr="00035C1A">
        <w:rPr>
          <w:color w:val="FF0000"/>
        </w:rPr>
        <w:t>45-го выражения</w:t>
      </w:r>
      <w:r w:rsidRPr="00035C1A">
        <w:t xml:space="preserve"> Посвящений, Статусов, Творящего Синтеза, Синтезности, Полномочий Совершенств, Иерархизаций и Должностной Компетенции ИВДИВО – всё во всём – </w:t>
      </w:r>
      <w:r w:rsidRPr="00035C1A">
        <w:rPr>
          <w:color w:val="FF0000"/>
        </w:rPr>
        <w:t>Синтезностью Изначально Вышестоящего Отца</w:t>
      </w:r>
      <w:r w:rsidRPr="00035C1A">
        <w:t xml:space="preserve"> во всех её аспектах и выражениях в концентрации на подразделение Изначально Вышестоящего Дома Изначально Вышестоящего Отца </w:t>
      </w:r>
      <w:r w:rsidRPr="00035C1A">
        <w:rPr>
          <w:color w:val="FF0000"/>
        </w:rPr>
        <w:t>Ладога</w:t>
      </w:r>
      <w:r w:rsidRPr="00035C1A">
        <w:t xml:space="preserve"> Изначально Вышестоящих Аватаров Синтеза Кут Хуми Фаинь со спецификацией Изначально Вышестоящими Аватарами Синтеза </w:t>
      </w:r>
      <w:r w:rsidRPr="00035C1A">
        <w:rPr>
          <w:color w:val="FF0000"/>
        </w:rPr>
        <w:t>Святославом Олесей</w:t>
      </w:r>
      <w:r w:rsidRPr="00035C1A">
        <w:t xml:space="preserve">. </w:t>
      </w:r>
    </w:p>
    <w:p w:rsidR="00800DBD" w:rsidRPr="00035C1A" w:rsidRDefault="00800DBD" w:rsidP="00800DBD">
      <w:r w:rsidRPr="00035C1A">
        <w:t>И синтезируясь с Хум Изначально Вышестоящего Отца, стяжаем Синтез Изначально Вышестоящего Отца и, возжигаясь, преображаемся им.</w:t>
      </w:r>
    </w:p>
    <w:p w:rsidR="00800DBD" w:rsidRPr="00035C1A" w:rsidRDefault="00800DBD" w:rsidP="00800DBD">
      <w:r w:rsidRPr="00035C1A">
        <w:t xml:space="preserve">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вас и в синтезе нас.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w:t>
      </w:r>
      <w:r w:rsidRPr="00035C1A">
        <w:rPr>
          <w:color w:val="FF0000"/>
        </w:rPr>
        <w:t>Ладога</w:t>
      </w:r>
      <w:r w:rsidRPr="00035C1A">
        <w:t xml:space="preserve"> как явление ИВДИВО физически собою (пока без Изначально Вышестоящей Реальности) – просто явлением концентрации Кут Хуми Фаинь с развёртыванием Плана Творения, развития, перспектив деятельности, формирования подразделения ИВДИВО </w:t>
      </w:r>
      <w:r w:rsidRPr="00035C1A">
        <w:rPr>
          <w:color w:val="FF0000"/>
        </w:rPr>
        <w:t>Ладога</w:t>
      </w:r>
      <w:r w:rsidRPr="00035C1A">
        <w:t xml:space="preserve">. И только потом эманации в </w:t>
      </w:r>
      <w:r w:rsidRPr="00035C1A">
        <w:rPr>
          <w:color w:val="FF0000"/>
        </w:rPr>
        <w:t>4013</w:t>
      </w:r>
      <w:r w:rsidRPr="00035C1A">
        <w:t xml:space="preserve"> Изначально Вышестоящую Реальность, офизиченную </w:t>
      </w:r>
      <w:r w:rsidRPr="00035C1A">
        <w:rPr>
          <w:color w:val="FF0000"/>
        </w:rPr>
        <w:t>Ленинградской областью</w:t>
      </w:r>
      <w:r w:rsidRPr="00035C1A">
        <w:t>.</w:t>
      </w:r>
    </w:p>
    <w:p w:rsidR="00800DBD" w:rsidRPr="00035C1A" w:rsidRDefault="00800DBD" w:rsidP="00800DBD"/>
    <w:p w:rsidR="00800DBD" w:rsidRPr="00035C1A" w:rsidRDefault="00800DBD" w:rsidP="00800DBD">
      <w:r w:rsidRPr="00035C1A">
        <w:t>Сообщение от Владыки Кут Хуми: все филиалы ваши закрываются в Ленинградской области. Я Владыке ставил запрос: можно ли им продолжать существовать? Нельзя. Столп обновить. Если вам утвердили уже – пришлёте заново с пояснением о закрытии филиалов решением Владыки. Я специально запросил у Владыки, чтоб не было противоречия: «А я хочу». Пальцы веером – в розетку. Не-не-не, я знаю, о чём говорю. Я чуть в курсе Идивно в этом контексте. У нас в разных филиалах есть разные варианты. Это не обязательно для ваших только.</w:t>
      </w:r>
    </w:p>
    <w:p w:rsidR="00800DBD" w:rsidRPr="00035C1A" w:rsidRDefault="00800DBD" w:rsidP="00800DBD">
      <w:r w:rsidRPr="00035C1A">
        <w:t>И эманируем в ИВДИВО каждого из нас. И выходим из практики. Аминь.</w:t>
      </w:r>
    </w:p>
    <w:p w:rsidR="00800DBD" w:rsidRPr="00035C1A" w:rsidRDefault="00800DBD" w:rsidP="00800DBD">
      <w:pPr>
        <w:pStyle w:val="12"/>
      </w:pPr>
      <w:bookmarkStart w:id="46" w:name="_Toc503745290"/>
      <w:bookmarkStart w:id="47" w:name="_Toc536148743"/>
      <w:bookmarkStart w:id="48" w:name="_Toc536218302"/>
      <w:r w:rsidRPr="00035C1A">
        <w:t>Комментарий после Практики: Окончательный переход в Синтезность</w:t>
      </w:r>
      <w:bookmarkEnd w:id="46"/>
      <w:bookmarkEnd w:id="47"/>
      <w:bookmarkEnd w:id="48"/>
    </w:p>
    <w:p w:rsidR="00800DBD" w:rsidRPr="00035C1A" w:rsidRDefault="00800DBD" w:rsidP="00800DBD">
      <w:r w:rsidRPr="00035C1A">
        <w:t xml:space="preserve">Вот, почему-то так сложилось, что только этой практикой вы окончательно перешли в Синтезность Изначально Вышестоящего Отца. А до этого метались. Ну как метались, вы приняли это. Это во-первых. Во-вторых, я специально не повёл вас к Святославу и Олесе, вначале попытался. Владыка сказал: Не надо. </w:t>
      </w:r>
    </w:p>
    <w:p w:rsidR="00800DBD" w:rsidRPr="00035C1A" w:rsidRDefault="00800DBD" w:rsidP="00800DBD">
      <w:r w:rsidRPr="00035C1A">
        <w:lastRenderedPageBreak/>
        <w:t xml:space="preserve">Анекдот в том, что вы вышли </w:t>
      </w:r>
      <w:r w:rsidRPr="00035C1A">
        <w:rPr>
          <w:i/>
        </w:rPr>
        <w:t>туда</w:t>
      </w:r>
      <w:r w:rsidRPr="00035C1A">
        <w:t xml:space="preserve">, но не перестроились </w:t>
      </w:r>
      <w:r w:rsidRPr="00035C1A">
        <w:rPr>
          <w:i/>
        </w:rPr>
        <w:t>здеся</w:t>
      </w:r>
      <w:r w:rsidRPr="00035C1A">
        <w:t xml:space="preserve">. А служите </w:t>
      </w:r>
      <w:r w:rsidRPr="00035C1A">
        <w:rPr>
          <w:i/>
        </w:rPr>
        <w:t>здеся</w:t>
      </w:r>
      <w:r w:rsidRPr="00035C1A">
        <w:t xml:space="preserve">, а потом ходите </w:t>
      </w:r>
      <w:r w:rsidRPr="00035C1A">
        <w:rPr>
          <w:i/>
        </w:rPr>
        <w:t>туда</w:t>
      </w:r>
      <w:r w:rsidRPr="00035C1A">
        <w:t>. Это не только вам, а всем подразделениям. То есть, вначале идёт перестройка у Кут Хуми Фаинь. Мы – их команда. Потом у Отца. Ну уже Кут Хуми складывает План. Отец в ИВДИВО фиксирует на вас новые возможности. Вы это фиксируете на физике, как мы сейчас сделали, а потом идёте к Святославу и Олесе, так как вы команда специализации ИВДИВО на тему Святослава Олеси. Ну или там другие Дома.</w:t>
      </w:r>
    </w:p>
    <w:p w:rsidR="00800DBD" w:rsidRPr="00035C1A" w:rsidRDefault="00800DBD" w:rsidP="00800DBD">
      <w:r w:rsidRPr="00035C1A">
        <w:t xml:space="preserve">Но, я так понимаю, у нас со многими Домами на эту тему </w:t>
      </w:r>
      <w:r w:rsidRPr="00035C1A">
        <w:rPr>
          <w:i/>
        </w:rPr>
        <w:t>швах</w:t>
      </w:r>
      <w:r w:rsidRPr="00035C1A">
        <w:t xml:space="preserve"> (мы тут с немецким чуть-чуть разбираемся). </w:t>
      </w:r>
      <w:r w:rsidRPr="00035C1A">
        <w:rPr>
          <w:b/>
        </w:rPr>
        <w:t>И вам стоит вот эту практику разослать всем подразделениям, и аналогично чтобы все сделали.</w:t>
      </w:r>
      <w:r w:rsidRPr="00035C1A">
        <w:t xml:space="preserve"> Все 96, включая, скорей всего, Питер в том числе. Без исключений. Я так понимаю, что это мало кто делает. То есть, мы не перестраиваемся у Кут Хуми и Отца, но уже перестраиваемся у Святослава и Олеси. А мы, вообще-то, ИВДИВО. А Святослав Олеся – это Синтезность. Это другая спецификация. Они тоже к ИВДИВО относятся, но эта разница есть. Смысл понятен?</w:t>
      </w:r>
    </w:p>
    <w:p w:rsidR="00800DBD" w:rsidRPr="00035C1A" w:rsidRDefault="00800DBD" w:rsidP="00800DBD"/>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Поэтому я вот выяснял, почему у нас такой разговор идёт, что, то Синтезность, то Окскость, я складываю, складываю, складываю. А у нас не было Плана итогового ИВДИВО. План ведь у руководства запрашивают. У нас руководство одно – Кут Хуми и Фаинь.</w:t>
      </w:r>
    </w:p>
    <w:p w:rsidR="00800DBD" w:rsidRPr="00035C1A" w:rsidRDefault="00800DBD" w:rsidP="00800DBD">
      <w:pPr>
        <w:pStyle w:val="aff"/>
      </w:pPr>
      <w:r w:rsidRPr="00035C1A">
        <w:t>А ИВДИВО: У нас был старый.</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У вас был старый. Да, да. да. Ты мне намекала на План Творения. Думаю: да что ж такое? Я понимал, что это связка. Я не мог понять, что ты имеешь в виду, а ты мне вышестоящим телом подсказывала, что у вас старый План Творения.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Сейчас Владыка дал новый План Творения. То есть он был, но вы его не взяли. Вот до меня дошло, что, мы в машине с тобой обсуждали, никак не мог сложить, причём здесь План Творения. Он был старый. У Учителя, понятно, но он был старый. Вот такая интересная практика.</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Теперь у нас маленький тренинг остался по поводу запросов о возможности фиксации Ипостасного Синтеза на вашей территории. Я хочу послушать, что скажет Владыка Кут Хуми вам и мне на эту тему.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Но вначале, если есть, остались какие-то вопросы, пожалуйста. Владыка сказал, что мы выдали вам всё. Теперь вы должны этот План начать реализовывать. Я не могу сейчас вести ни к кому, в следующий раз поспециализируемся на Святославе и Олесе и Учителе Синтеза Метагалактики ФА. Но сейчас я не могу это сделать, потому что вы должны отспециализироваться Отцом, прежде всего, на коррекцию ИВДИВО Синтезности Изначально Вышестоящего Отца. Понятно, о чём я говорю?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То есть, на ваше подразделение пошла фиксация от Отца, должно переключиться, а потом включиться План Творения Кут Хуми, должно переключиться. Это должно быть Время. Только после этого мы идём к Святославу Олесе уже с учётом этих фиксаций. Если я вас сейчас поведу туда, я начну смазывать и делать «оливье». Можно, но не в нашей с вами спецподготовке, мою, в том числе, в первую очередь, на Синтезность. Понимаете? У нас, я думаю, это так же на все Части.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Поэтому вы вот недельку отрабатываем напрямую с Отцом и Кут Хуми Фаинь, минимум 7 дней, не надо пояснять откуда сроки, можно 16, максимум, вот то, что мы сейчас сделали. Вы должны жёстко включиться в Отца и в выражение Кут Хуми Фаинь </w:t>
      </w:r>
      <w:r w:rsidRPr="00035C1A">
        <w:rPr>
          <w:rFonts w:ascii="Times New Roman" w:hAnsi="Times New Roman" w:cs="Times New Roman"/>
          <w:b/>
          <w:sz w:val="24"/>
          <w:szCs w:val="24"/>
        </w:rPr>
        <w:t>Синтезностью Изначально Вышестоящего Отца</w:t>
      </w:r>
      <w:r w:rsidRPr="00035C1A">
        <w:rPr>
          <w:rFonts w:ascii="Times New Roman" w:hAnsi="Times New Roman" w:cs="Times New Roman"/>
          <w:sz w:val="24"/>
          <w:szCs w:val="24"/>
        </w:rPr>
        <w:t xml:space="preserve">, тогда вам легче будет со Святославом Олесей. А вы не включились в Синтезность Отца, вы не отстроились </w:t>
      </w:r>
      <w:r w:rsidRPr="00035C1A">
        <w:rPr>
          <w:rFonts w:ascii="Times New Roman" w:hAnsi="Times New Roman" w:cs="Times New Roman"/>
          <w:b/>
          <w:sz w:val="24"/>
          <w:szCs w:val="24"/>
        </w:rPr>
        <w:t>Планом Творения Синтезности Кут Хуми</w:t>
      </w:r>
      <w:r w:rsidRPr="00035C1A">
        <w:rPr>
          <w:rFonts w:ascii="Times New Roman" w:hAnsi="Times New Roman" w:cs="Times New Roman"/>
          <w:sz w:val="24"/>
          <w:szCs w:val="24"/>
        </w:rPr>
        <w:t xml:space="preserve">, а пошли к Святославу Олесе. Они могут вам это сделать, но на своём синтезном уровне. </w:t>
      </w:r>
    </w:p>
    <w:p w:rsidR="00800DBD" w:rsidRPr="00035C1A" w:rsidRDefault="00800DBD" w:rsidP="00F71C7D">
      <w:r w:rsidRPr="00035C1A">
        <w:rPr>
          <w:b/>
        </w:rPr>
        <w:t>А у вас должен быть Отец, Кут Хуми Фаинь, потом Святослав Олеся.</w:t>
      </w:r>
      <w:r w:rsidRPr="00035C1A">
        <w:t xml:space="preserve"> А потом после Святослава Олеси ещё Учитель Синтеза Метагалактики ФА дополнительно. </w:t>
      </w:r>
      <w:r w:rsidRPr="00035C1A">
        <w:rPr>
          <w:b/>
        </w:rPr>
        <w:t>И только потом Отец – Учитель – Кут Хуми – Святослав.</w:t>
      </w:r>
      <w:r w:rsidRPr="00035C1A">
        <w:t xml:space="preserve"> Понимаете, о чём я? Вот мы сейчас сделали: Отец – Кут Хуми, отстроились, потом Святослав Олеся, а потом Учитель Синтеза Метагалактики. Я дёрнулся к Учителю, он сказал, что не приму, ну, показывает так: к Отцу. (</w:t>
      </w:r>
      <w:r w:rsidRPr="00035C1A">
        <w:rPr>
          <w:i/>
        </w:rPr>
        <w:t>Показывает большим пальцем направление вверх</w:t>
      </w:r>
      <w:r w:rsidRPr="00035C1A">
        <w:t xml:space="preserve">) Двигай к Отцу. Не выше, к следующей Ипостаси, </w:t>
      </w:r>
      <w:r w:rsidRPr="00035C1A">
        <w:lastRenderedPageBreak/>
        <w:t xml:space="preserve">неправильно пришёл, а к Отцу, просто сразу всех к Отцу, и всё. Потому что нет Отцовского выражения Синтезности Изначально Вышестоящего Отца. Фиксация есть, мы стяжали. Фиксация и выражение, я думаю, вам эти слова понятны. Вам отстроиться </w:t>
      </w:r>
      <w:r w:rsidRPr="00035C1A">
        <w:rPr>
          <w:b/>
        </w:rPr>
        <w:t>на выражение</w:t>
      </w:r>
      <w:r w:rsidRPr="00035C1A">
        <w:t xml:space="preserve"> </w:t>
      </w:r>
      <w:r w:rsidRPr="00035C1A">
        <w:rPr>
          <w:b/>
        </w:rPr>
        <w:t>Синтезности Изначально Вышестоящего Отца.</w:t>
      </w:r>
      <w:r w:rsidRPr="00035C1A">
        <w:t xml:space="preserve"> </w:t>
      </w:r>
      <w:r w:rsidRPr="00035C1A">
        <w:rPr>
          <w:b/>
        </w:rPr>
        <w:t>Резюме этого совещания</w:t>
      </w:r>
      <w:r w:rsidRPr="00035C1A">
        <w:t xml:space="preserve">. Подсказка. Кстати, очень хорошо. Спасибо Владыке, что дал именно такую практику. </w:t>
      </w:r>
    </w:p>
    <w:p w:rsidR="00F71C7D" w:rsidRDefault="00F71C7D" w:rsidP="00800DBD">
      <w:pPr>
        <w:pStyle w:val="1a"/>
        <w:jc w:val="both"/>
        <w:rPr>
          <w:rFonts w:ascii="Times New Roman" w:hAnsi="Times New Roman" w:cs="Times New Roman"/>
          <w:sz w:val="24"/>
          <w:szCs w:val="24"/>
        </w:rPr>
      </w:pP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Вопросы. По совещанию. Я не имею в виду по деятельности. Мы только начинаем всё делать. Я, надеюсь, мы провентилировали чуть о Синтезности</w:t>
      </w:r>
      <w:r w:rsidR="00F71C7D">
        <w:rPr>
          <w:rFonts w:ascii="Times New Roman" w:hAnsi="Times New Roman" w:cs="Times New Roman"/>
          <w:sz w:val="24"/>
          <w:szCs w:val="24"/>
        </w:rPr>
        <w:fldChar w:fldCharType="begin"/>
      </w:r>
      <w:r w:rsidR="00F71C7D">
        <w:instrText xml:space="preserve"> XE "</w:instrText>
      </w:r>
      <w:r w:rsidR="00F71C7D" w:rsidRPr="001012CE">
        <w:rPr>
          <w:rFonts w:ascii="Times New Roman" w:hAnsi="Times New Roman" w:cs="Times New Roman"/>
          <w:sz w:val="24"/>
          <w:szCs w:val="24"/>
        </w:rPr>
        <w:instrText>Синтезност</w:instrText>
      </w:r>
      <w:r w:rsidR="00F71C7D" w:rsidRPr="001012CE">
        <w:rPr>
          <w:sz w:val="24"/>
          <w:szCs w:val="24"/>
        </w:rPr>
        <w:instrText>ь:</w:instrText>
      </w:r>
      <w:r w:rsidR="00F71C7D" w:rsidRPr="001012CE">
        <w:instrText xml:space="preserve">Спиралевидность </w:instrText>
      </w:r>
      <w:r w:rsidR="00F71C7D" w:rsidRPr="00035C1A">
        <w:instrText>–</w:instrText>
      </w:r>
      <w:r w:rsidR="00F71C7D" w:rsidRPr="001012CE">
        <w:instrText xml:space="preserve"> это спецификация Синтезности</w:instrText>
      </w:r>
      <w:r w:rsidR="00F71C7D">
        <w:instrText xml:space="preserve">" </w:instrText>
      </w:r>
      <w:r w:rsidR="00F71C7D">
        <w:rPr>
          <w:rFonts w:ascii="Times New Roman" w:hAnsi="Times New Roman" w:cs="Times New Roman"/>
          <w:sz w:val="24"/>
          <w:szCs w:val="24"/>
        </w:rPr>
        <w:fldChar w:fldCharType="end"/>
      </w:r>
      <w:r w:rsidRPr="00035C1A">
        <w:rPr>
          <w:rFonts w:ascii="Times New Roman" w:hAnsi="Times New Roman" w:cs="Times New Roman"/>
          <w:sz w:val="24"/>
          <w:szCs w:val="24"/>
        </w:rPr>
        <w:t xml:space="preserve">. И, особенно, меня интересует, чтоб вы запомнили </w:t>
      </w:r>
      <w:r w:rsidRPr="00035C1A">
        <w:rPr>
          <w:rFonts w:ascii="Times New Roman" w:hAnsi="Times New Roman" w:cs="Times New Roman"/>
          <w:b/>
          <w:sz w:val="24"/>
          <w:szCs w:val="24"/>
        </w:rPr>
        <w:t>Спиральную практику</w:t>
      </w:r>
      <w:r w:rsidRPr="00035C1A">
        <w:rPr>
          <w:rFonts w:ascii="Times New Roman" w:hAnsi="Times New Roman" w:cs="Times New Roman"/>
          <w:sz w:val="24"/>
          <w:szCs w:val="24"/>
        </w:rPr>
        <w:t xml:space="preserve">. Что мы тут одну разработали и продумали. Потому что никому Владыка никогда ни разу это не включал. Тем более, Владыка сказал, что это будет спецификация Синтезности.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Значит, разработка таких видов практик относится к вам. Если вы спросите, а куда это относится, у нас есть такая практика: </w:t>
      </w:r>
      <w:r w:rsidRPr="00035C1A">
        <w:rPr>
          <w:rFonts w:ascii="Times New Roman" w:hAnsi="Times New Roman" w:cs="Times New Roman"/>
          <w:b/>
          <w:sz w:val="24"/>
          <w:szCs w:val="24"/>
        </w:rPr>
        <w:t>Синтезность Изначально Вышестоящего Отца</w:t>
      </w:r>
      <w:r w:rsidRPr="00035C1A">
        <w:rPr>
          <w:rFonts w:ascii="Times New Roman" w:hAnsi="Times New Roman" w:cs="Times New Roman"/>
          <w:sz w:val="24"/>
          <w:szCs w:val="24"/>
        </w:rPr>
        <w:t>. Одна из 256-ти. Это явно относится к этой практике. Так вот поанекдотируем чуть-чуть.</w:t>
      </w:r>
      <w:r w:rsidRPr="00035C1A">
        <w:rPr>
          <w:rFonts w:ascii="Times New Roman" w:hAnsi="Times New Roman" w:cs="Times New Roman"/>
          <w:b/>
          <w:sz w:val="24"/>
          <w:szCs w:val="24"/>
        </w:rPr>
        <w:t xml:space="preserve"> Спиралевидность – это одна из спецификаций этой практики</w:t>
      </w:r>
      <w:r w:rsidRPr="00035C1A">
        <w:rPr>
          <w:rFonts w:ascii="Times New Roman" w:hAnsi="Times New Roman" w:cs="Times New Roman"/>
          <w:sz w:val="24"/>
          <w:szCs w:val="24"/>
        </w:rPr>
        <w:t xml:space="preserve">. Так же, как в Миракле – есть спецификация погружением, а можно без погружения. Понятно, да? То есть, в каждой практике есть своя спецификация.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b/>
          <w:sz w:val="24"/>
          <w:szCs w:val="24"/>
        </w:rPr>
        <w:t>Спиралевидность – это спецификация Синтезности</w:t>
      </w:r>
      <w:r w:rsidRPr="00035C1A">
        <w:rPr>
          <w:rFonts w:ascii="Times New Roman" w:hAnsi="Times New Roman" w:cs="Times New Roman"/>
          <w:sz w:val="24"/>
          <w:szCs w:val="24"/>
        </w:rPr>
        <w:t xml:space="preserve">. Вы наработаете, можно будет другим отдавать. Так что, постяжайте это у Кут Хуми, сам эффект практики. А практика – это, кстати, Метагалактика ФА, Человек Метагалактики ФА. А у вас Учитель Синтеза Метагалактики ФА, и там пойдёт в будущем очень хорошее взаимодействие на эту тему. Нарабатывать, не знаю, как, пока думаем, как это вообще. Я вообще первый раз слышу о такой практике, если честно.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Давайте так, а давайте вначале вот поспециализируемся с Отцом, войдём, войдём. Потом со Святославом, и с Учителем Синтеза, с ними, а потом дойдём. Пока кольцами сами погоняйте в голове, вот спиралевидными кольцами вверх-вниз, по тем связкам, что мы сейчас делали. </w:t>
      </w:r>
    </w:p>
    <w:p w:rsidR="00800DBD" w:rsidRPr="00035C1A" w:rsidRDefault="00800DBD" w:rsidP="00800DBD">
      <w:pPr>
        <w:pStyle w:val="aff"/>
      </w:pPr>
      <w:r w:rsidRPr="00035C1A">
        <w:t xml:space="preserve">А ИВДИВО: Вот сейчас в практике, когда мы стяжали План, там вообще Кут Хуми показал нам иерархический рост: сначала Синтезность Частями, а потом там была Синтезность Посвящениями, Творения.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Естественно, синтезностью во всём. Уточнили. В практике это было. Поэтому работа у вас большая. Мы начинаем с того, что можем. Здесь всё?</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Маленький тренинг. Мы идём к Кут Хуми, становимся. Я задаю вопрос по вопросу вашего служащего, вашей служащей. А вы слушаете ответ. Я тоже слушаю ответ. А потом решаем, что сказал Кут Хуми, идёт? Тренинг на мираклевость. Очень простой. Но в этой простоте решение вопроса о вашем подразделении. Это не частный вопрос. Поэтому идут все вместе, все слышат, а потом Советом мы должны принять решение, как должно быть. Но итогово всё равно скажу я, как должно быть, потому что я – Глава ИВДИВО, у меня просто право вето на решение Совета. Вы сейчас поймёте, почему. Есть одна такая тонкость тут. Вот как раз интересно проверить все эти вещи. И для меня интересно, вдруг там как-то это видится вот так вот. </w:t>
      </w:r>
    </w:p>
    <w:p w:rsidR="00800DBD" w:rsidRPr="00035C1A" w:rsidRDefault="00800DBD" w:rsidP="00800DBD">
      <w:pPr>
        <w:pStyle w:val="12"/>
      </w:pPr>
      <w:bookmarkStart w:id="49" w:name="_Toc503745291"/>
      <w:bookmarkStart w:id="50" w:name="_Toc536148744"/>
      <w:bookmarkStart w:id="51" w:name="_Toc536218303"/>
      <w:r w:rsidRPr="00035C1A">
        <w:t>О фиксации ядер Синтеза на территории Подразделения. Тренинг</w:t>
      </w:r>
      <w:bookmarkEnd w:id="49"/>
      <w:bookmarkEnd w:id="50"/>
      <w:bookmarkEnd w:id="51"/>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Итак, мы синтезируемся с ИВАС Кут Хуми и Фаинь. Тут обоюдный интерес и ваш и мой. Мне тоже надо знать решение. Синтезируемся с ИВАС Кут Хуми Фаинь, переходим в зал ИВДИВО 4032-х ИВР явленно, становимся в зале в форме Служения. Фаинь добавляет, кто-то не успел одеться. Жёстко стали и вопрос: </w:t>
      </w:r>
      <w:r w:rsidRPr="00035C1A">
        <w:rPr>
          <w:rFonts w:ascii="Times New Roman" w:hAnsi="Times New Roman" w:cs="Times New Roman"/>
          <w:b/>
          <w:sz w:val="24"/>
          <w:szCs w:val="24"/>
        </w:rPr>
        <w:t>Может ли команда ИВДИВО Ладога</w:t>
      </w:r>
      <w:r w:rsidRPr="00035C1A">
        <w:rPr>
          <w:rFonts w:ascii="Times New Roman" w:hAnsi="Times New Roman" w:cs="Times New Roman"/>
          <w:sz w:val="24"/>
          <w:szCs w:val="24"/>
        </w:rPr>
        <w:t xml:space="preserve"> </w:t>
      </w:r>
      <w:r w:rsidRPr="00035C1A">
        <w:rPr>
          <w:rFonts w:ascii="Times New Roman" w:hAnsi="Times New Roman" w:cs="Times New Roman"/>
          <w:b/>
          <w:sz w:val="24"/>
          <w:szCs w:val="24"/>
        </w:rPr>
        <w:t>фиксировать ядра Синтеза Ипостасного Синтеза на своё территориальное выражение, так как 8 человек необходимого количества из данного</w:t>
      </w:r>
      <w:r w:rsidRPr="00035C1A">
        <w:rPr>
          <w:rFonts w:ascii="Times New Roman" w:hAnsi="Times New Roman" w:cs="Times New Roman"/>
          <w:sz w:val="24"/>
          <w:szCs w:val="24"/>
        </w:rPr>
        <w:t xml:space="preserve"> </w:t>
      </w:r>
      <w:r w:rsidRPr="00035C1A">
        <w:rPr>
          <w:rFonts w:ascii="Times New Roman" w:hAnsi="Times New Roman" w:cs="Times New Roman"/>
          <w:b/>
          <w:sz w:val="24"/>
          <w:szCs w:val="24"/>
        </w:rPr>
        <w:t>подразделения на Синтезе присутствуют</w:t>
      </w:r>
      <w:r w:rsidRPr="00035C1A">
        <w:rPr>
          <w:rFonts w:ascii="Times New Roman" w:hAnsi="Times New Roman" w:cs="Times New Roman"/>
          <w:sz w:val="24"/>
          <w:szCs w:val="24"/>
        </w:rPr>
        <w:t xml:space="preserve">. Ответ будет: может, не может, будет, не будет, и так далее.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И дальше другие любые вопросы. Кто-то может кратко получить ответ, кто-то не кратко. Вы стоите, вначале слушаете ответ, потом мне физически рассказываете, но мы не выходим от Кут Хуми. Я вас слушаю. Напоминаю, что это – тренинг, но при этом решение будет </w:t>
      </w:r>
      <w:r w:rsidRPr="00035C1A">
        <w:rPr>
          <w:rFonts w:ascii="Times New Roman" w:hAnsi="Times New Roman" w:cs="Times New Roman"/>
          <w:sz w:val="24"/>
          <w:szCs w:val="24"/>
        </w:rPr>
        <w:lastRenderedPageBreak/>
        <w:t>официально. Мы учимся общаться с Владыками. Вы – Совет Аватаров. Вы должны решать Советом вопросы ракурса подразделения. Я вас слушаю.</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Нет</w:t>
      </w:r>
      <w:r>
        <w:rPr>
          <w:rFonts w:ascii="Times New Roman" w:hAnsi="Times New Roman" w:cs="Times New Roman"/>
          <w:i/>
          <w:sz w:val="24"/>
          <w:szCs w:val="24"/>
        </w:rPr>
        <w:t>.</w:t>
      </w:r>
    </w:p>
    <w:p w:rsidR="00800DBD" w:rsidRPr="00035C1A" w:rsidRDefault="00800DBD" w:rsidP="00800DBD">
      <w:pPr>
        <w:pStyle w:val="1a"/>
        <w:jc w:val="both"/>
        <w:rPr>
          <w:rFonts w:ascii="Times New Roman" w:hAnsi="Times New Roman" w:cs="Times New Roman"/>
          <w:i/>
          <w:sz w:val="24"/>
          <w:szCs w:val="24"/>
        </w:rPr>
      </w:pPr>
      <w:r w:rsidRPr="00035C1A">
        <w:rPr>
          <w:rFonts w:ascii="Times New Roman" w:hAnsi="Times New Roman" w:cs="Times New Roman"/>
          <w:sz w:val="24"/>
          <w:szCs w:val="24"/>
        </w:rPr>
        <w:t xml:space="preserve">Первый ответ: не может. </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 xml:space="preserve">Не может. </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Не может</w:t>
      </w:r>
      <w:r>
        <w:rPr>
          <w:rFonts w:ascii="Times New Roman" w:hAnsi="Times New Roman" w:cs="Times New Roman"/>
          <w:i/>
          <w:sz w:val="24"/>
          <w:szCs w:val="24"/>
        </w:rPr>
        <w:t>.</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Звучит: учебный режим.</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Учебный режим чего?</w:t>
      </w:r>
    </w:p>
    <w:p w:rsidR="00800DBD" w:rsidRPr="00035C1A" w:rsidRDefault="00800DBD" w:rsidP="00800DBD">
      <w:pPr>
        <w:pStyle w:val="1a"/>
        <w:jc w:val="both"/>
        <w:rPr>
          <w:rFonts w:ascii="Times New Roman" w:hAnsi="Times New Roman" w:cs="Times New Roman"/>
          <w:i/>
          <w:sz w:val="24"/>
          <w:szCs w:val="24"/>
        </w:rPr>
      </w:pPr>
      <w:r w:rsidRPr="00035C1A">
        <w:rPr>
          <w:rFonts w:ascii="Times New Roman" w:hAnsi="Times New Roman" w:cs="Times New Roman"/>
          <w:i/>
          <w:sz w:val="24"/>
          <w:szCs w:val="24"/>
        </w:rPr>
        <w:t xml:space="preserve"> </w:t>
      </w:r>
      <w:r>
        <w:rPr>
          <w:rFonts w:ascii="Times New Roman" w:hAnsi="Times New Roman" w:cs="Times New Roman"/>
          <w:i/>
          <w:sz w:val="24"/>
          <w:szCs w:val="24"/>
        </w:rPr>
        <w:t xml:space="preserve"> – </w:t>
      </w:r>
      <w:r w:rsidRPr="00035C1A">
        <w:rPr>
          <w:rFonts w:ascii="Times New Roman" w:hAnsi="Times New Roman" w:cs="Times New Roman"/>
          <w:i/>
          <w:sz w:val="24"/>
          <w:szCs w:val="24"/>
        </w:rPr>
        <w:t>Принимают на работу, на стажировку, и смотрят</w:t>
      </w:r>
      <w:r>
        <w:rPr>
          <w:rFonts w:ascii="Times New Roman" w:hAnsi="Times New Roman" w:cs="Times New Roman"/>
          <w:i/>
          <w:sz w:val="24"/>
          <w:szCs w:val="24"/>
        </w:rPr>
        <w:t>.</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На стажировку принимают и причём здесь Ипостасный Синтез? Мы говорим чётко: Ядра будут формироваться и фиксироваться?</w:t>
      </w:r>
      <w:r>
        <w:rPr>
          <w:rFonts w:ascii="Times New Roman" w:hAnsi="Times New Roman" w:cs="Times New Roman"/>
          <w:sz w:val="24"/>
          <w:szCs w:val="24"/>
        </w:rPr>
        <w:t xml:space="preserve"> </w:t>
      </w:r>
      <w:r w:rsidRPr="00035C1A">
        <w:rPr>
          <w:rFonts w:ascii="Times New Roman" w:hAnsi="Times New Roman" w:cs="Times New Roman"/>
          <w:sz w:val="24"/>
          <w:szCs w:val="24"/>
        </w:rPr>
        <w:t>Или нет. У нас же вопрос так звучит.</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Профессионально Политический Синтез.</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Ой, извините! Профессионально Политический. Это я там оговорился. Профессионально Политический. Вопрос будет о Профессионально Политическом. Владыка понимает, откуда я приехал, что я оговорился. Я из Ипостасного ещё не вышел, в Профессионально Политический не вошёл. Это моя проблема.</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Может.</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У меня может.</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Тоже может</w:t>
      </w:r>
      <w:r>
        <w:rPr>
          <w:rFonts w:ascii="Times New Roman" w:hAnsi="Times New Roman" w:cs="Times New Roman"/>
          <w:i/>
          <w:sz w:val="24"/>
          <w:szCs w:val="24"/>
        </w:rPr>
        <w:t>.</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Корректировка произошла.</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На Профессионально Политический? И сразу может? Вопрос к Владыке официально от меня, а вы слушаете: </w:t>
      </w:r>
      <w:r w:rsidRPr="00035C1A">
        <w:rPr>
          <w:rFonts w:ascii="Times New Roman" w:hAnsi="Times New Roman" w:cs="Times New Roman"/>
          <w:b/>
          <w:sz w:val="24"/>
          <w:szCs w:val="24"/>
        </w:rPr>
        <w:t>Может</w:t>
      </w:r>
      <w:r w:rsidRPr="00035C1A">
        <w:rPr>
          <w:rFonts w:ascii="Times New Roman" w:hAnsi="Times New Roman" w:cs="Times New Roman"/>
          <w:sz w:val="24"/>
          <w:szCs w:val="24"/>
        </w:rPr>
        <w:t xml:space="preserve"> </w:t>
      </w:r>
      <w:r w:rsidRPr="00035C1A">
        <w:rPr>
          <w:rFonts w:ascii="Times New Roman" w:hAnsi="Times New Roman" w:cs="Times New Roman"/>
          <w:b/>
          <w:sz w:val="24"/>
          <w:szCs w:val="24"/>
        </w:rPr>
        <w:t>ли фиксировать ядро за пределами 64 ядер, если отсутствуют первые 14</w:t>
      </w:r>
      <w:r w:rsidRPr="00035C1A">
        <w:rPr>
          <w:rFonts w:ascii="Times New Roman" w:hAnsi="Times New Roman" w:cs="Times New Roman"/>
          <w:sz w:val="24"/>
          <w:szCs w:val="24"/>
        </w:rPr>
        <w:t xml:space="preserve"> </w:t>
      </w:r>
      <w:r w:rsidRPr="00035C1A">
        <w:rPr>
          <w:rFonts w:ascii="Times New Roman" w:hAnsi="Times New Roman" w:cs="Times New Roman"/>
          <w:b/>
          <w:sz w:val="24"/>
          <w:szCs w:val="24"/>
        </w:rPr>
        <w:t>ядер</w:t>
      </w:r>
      <w:r w:rsidRPr="00035C1A">
        <w:rPr>
          <w:rFonts w:ascii="Times New Roman" w:hAnsi="Times New Roman" w:cs="Times New Roman"/>
          <w:sz w:val="24"/>
          <w:szCs w:val="24"/>
        </w:rPr>
        <w:t xml:space="preserve">. И слушаете ответ. Если может, я только за. Мы решим большую проблему. Вот, если не может, вопрос понятен.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Вы теперь понимаете, почему меня это интересует. То есть на этом можно многие подразделения поразвивать, а можно не поразвивать. Вопрос в базе. Ответ Владыки. Причём, очень хороший ответ, качественный ответ. Послушайте. Не может, или может, а Владыка сказал пару фраз. Я это услышал. Пару фраз, или, хотя бы одну. Кто услышал, говорите.</w:t>
      </w:r>
    </w:p>
    <w:p w:rsidR="00800DBD" w:rsidRPr="00035C1A" w:rsidRDefault="00800DBD" w:rsidP="00800DBD">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 xml:space="preserve">Что-то придавит нас. </w:t>
      </w:r>
    </w:p>
    <w:p w:rsidR="00800DBD" w:rsidRPr="00035C1A" w:rsidRDefault="00800DBD" w:rsidP="00800DBD">
      <w:pPr>
        <w:pStyle w:val="1a"/>
        <w:jc w:val="both"/>
        <w:rPr>
          <w:rFonts w:ascii="Times New Roman" w:hAnsi="Times New Roman" w:cs="Times New Roman"/>
          <w:sz w:val="24"/>
          <w:szCs w:val="24"/>
        </w:rPr>
      </w:pPr>
      <w:r w:rsidRPr="00035C1A">
        <w:rPr>
          <w:rFonts w:ascii="Times New Roman" w:hAnsi="Times New Roman" w:cs="Times New Roman"/>
          <w:sz w:val="24"/>
          <w:szCs w:val="24"/>
        </w:rPr>
        <w:t>Нет. Нет. Это вы опять лично о себе, но вы может быть и не выдержите, может быть, вам такой ответ от Фаинь был, но, не лично вы вот, но не совсем, другое. Владыка дал качественный ответ. Он не имел ввиду личное.</w:t>
      </w:r>
    </w:p>
    <w:p w:rsidR="00800DBD" w:rsidRPr="00035C1A" w:rsidRDefault="00800DBD" w:rsidP="00800DBD">
      <w:pPr>
        <w:pStyle w:val="ac"/>
        <w:jc w:val="both"/>
        <w:rPr>
          <w:i/>
        </w:rPr>
      </w:pPr>
      <w:r>
        <w:rPr>
          <w:i/>
        </w:rPr>
        <w:t xml:space="preserve"> – </w:t>
      </w:r>
      <w:r w:rsidRPr="00035C1A">
        <w:rPr>
          <w:i/>
        </w:rPr>
        <w:t>4096 частей теперь всем положено.</w:t>
      </w:r>
    </w:p>
    <w:p w:rsidR="00800DBD" w:rsidRPr="00035C1A" w:rsidRDefault="00800DBD" w:rsidP="00800DBD">
      <w:pPr>
        <w:pStyle w:val="ac"/>
        <w:jc w:val="both"/>
      </w:pPr>
      <w:r w:rsidRPr="00035C1A">
        <w:t>Нет. Нет. Нет. Не то.</w:t>
      </w:r>
    </w:p>
    <w:p w:rsidR="00800DBD" w:rsidRPr="00035C1A" w:rsidRDefault="00800DBD" w:rsidP="00800DBD">
      <w:pPr>
        <w:pStyle w:val="ac"/>
        <w:jc w:val="both"/>
        <w:rPr>
          <w:i/>
        </w:rPr>
      </w:pPr>
      <w:r>
        <w:rPr>
          <w:i/>
        </w:rPr>
        <w:t xml:space="preserve"> – </w:t>
      </w:r>
      <w:r w:rsidRPr="00035C1A">
        <w:rPr>
          <w:i/>
        </w:rPr>
        <w:t>…Ядро Подразделения…на что это будет…</w:t>
      </w:r>
    </w:p>
    <w:p w:rsidR="00800DBD" w:rsidRPr="00035C1A" w:rsidRDefault="00800DBD" w:rsidP="00800DBD">
      <w:pPr>
        <w:pStyle w:val="ac"/>
        <w:jc w:val="both"/>
      </w:pPr>
      <w:r w:rsidRPr="00035C1A">
        <w:t>Это обязательно. Ядро не сформируется у вас, как бы вы здесь на Синтезе не действовали, вообще. Оно сможет сформироваться на вашей территории, потому что территория не разработана Синтезами Синтезности Изначально Вышестоящего Отца, даже Окскости…</w:t>
      </w:r>
    </w:p>
    <w:p w:rsidR="00800DBD" w:rsidRPr="00035C1A" w:rsidRDefault="00800DBD" w:rsidP="00800DBD">
      <w:pPr>
        <w:pStyle w:val="ac"/>
        <w:jc w:val="both"/>
        <w:rPr>
          <w:i/>
        </w:rPr>
      </w:pPr>
      <w:r>
        <w:rPr>
          <w:i/>
        </w:rPr>
        <w:t xml:space="preserve"> – </w:t>
      </w:r>
      <w:r w:rsidRPr="00035C1A">
        <w:rPr>
          <w:i/>
        </w:rPr>
        <w:t>Хотя бы одно ядро…</w:t>
      </w:r>
    </w:p>
    <w:p w:rsidR="00800DBD" w:rsidRPr="00035C1A" w:rsidRDefault="00800DBD" w:rsidP="00800DBD">
      <w:pPr>
        <w:pStyle w:val="ac"/>
        <w:jc w:val="both"/>
      </w:pPr>
      <w:r w:rsidRPr="00035C1A">
        <w:t>Скорее всего, хоть одно ядро тоже не будет действовать. Давайте спросим у Владыки? Стоим. Нужно одно ядро или 14. Это минимально у нас 14. Я ставлю минимально.</w:t>
      </w:r>
    </w:p>
    <w:p w:rsidR="00800DBD" w:rsidRPr="00035C1A" w:rsidRDefault="00800DBD" w:rsidP="00800DBD">
      <w:pPr>
        <w:pStyle w:val="ac"/>
        <w:jc w:val="both"/>
        <w:rPr>
          <w:i/>
        </w:rPr>
      </w:pPr>
      <w:r>
        <w:rPr>
          <w:i/>
        </w:rPr>
        <w:t xml:space="preserve"> – </w:t>
      </w:r>
      <w:r w:rsidRPr="00035C1A">
        <w:rPr>
          <w:i/>
        </w:rPr>
        <w:t>Синтезами или Синтезностью?</w:t>
      </w:r>
    </w:p>
    <w:p w:rsidR="00800DBD" w:rsidRPr="00035C1A" w:rsidRDefault="00800DBD" w:rsidP="00800DBD">
      <w:pPr>
        <w:pStyle w:val="ac"/>
        <w:jc w:val="both"/>
      </w:pPr>
      <w:r w:rsidRPr="00035C1A">
        <w:t>Син-те-за-ми Изначально Вышестоящего Отца. Один курс, два курса, три курса, четыре курса. Профессионально-политический – шестой курс. Вопрос в базовых четырёх курсах. Сколько надо? От 14-ти Синтезов и выше, чтобы ядро Профессионально-Политического Синтеза могло у вас сформироваться.</w:t>
      </w:r>
    </w:p>
    <w:p w:rsidR="00800DBD" w:rsidRPr="00035C1A" w:rsidRDefault="00800DBD" w:rsidP="00800DBD">
      <w:pPr>
        <w:pStyle w:val="ac"/>
        <w:jc w:val="both"/>
        <w:rPr>
          <w:i/>
        </w:rPr>
      </w:pPr>
      <w:r>
        <w:rPr>
          <w:i/>
        </w:rPr>
        <w:t xml:space="preserve"> – </w:t>
      </w:r>
      <w:r w:rsidRPr="00035C1A">
        <w:rPr>
          <w:i/>
        </w:rPr>
        <w:t>Минимум 8 Синтезов, чтобы профессионализация началась…</w:t>
      </w:r>
    </w:p>
    <w:p w:rsidR="00800DBD" w:rsidRPr="00035C1A" w:rsidRDefault="00800DBD" w:rsidP="00800DBD">
      <w:pPr>
        <w:pStyle w:val="ac"/>
        <w:jc w:val="both"/>
      </w:pPr>
      <w:r w:rsidRPr="00035C1A">
        <w:t>Следующий ответ. Что вы слышите.</w:t>
      </w:r>
    </w:p>
    <w:p w:rsidR="00800DBD" w:rsidRPr="00035C1A" w:rsidRDefault="00800DBD" w:rsidP="00800DBD">
      <w:pPr>
        <w:pStyle w:val="ac"/>
        <w:jc w:val="both"/>
        <w:rPr>
          <w:i/>
        </w:rPr>
      </w:pPr>
      <w:r>
        <w:rPr>
          <w:i/>
        </w:rPr>
        <w:t xml:space="preserve"> – </w:t>
      </w:r>
      <w:r w:rsidRPr="00035C1A">
        <w:rPr>
          <w:i/>
        </w:rPr>
        <w:t>14</w:t>
      </w:r>
    </w:p>
    <w:p w:rsidR="00800DBD" w:rsidRPr="00035C1A" w:rsidRDefault="00800DBD" w:rsidP="00800DBD">
      <w:pPr>
        <w:pStyle w:val="ac"/>
        <w:jc w:val="both"/>
      </w:pPr>
      <w:r w:rsidRPr="00035C1A">
        <w:t xml:space="preserve">Один ответ. Второй ответ, третий ответ, четвёртый ответ. Владыка дал ответ. Ответ хуже, чем я ожидал. Для меня он хуже. 32. </w:t>
      </w:r>
    </w:p>
    <w:p w:rsidR="00800DBD" w:rsidRPr="00035C1A" w:rsidRDefault="00800DBD" w:rsidP="00800DBD">
      <w:pPr>
        <w:pStyle w:val="ac"/>
        <w:jc w:val="both"/>
        <w:rPr>
          <w:i/>
        </w:rPr>
      </w:pPr>
      <w:r>
        <w:rPr>
          <w:i/>
        </w:rPr>
        <w:t xml:space="preserve"> – </w:t>
      </w:r>
      <w:r w:rsidRPr="00035C1A">
        <w:rPr>
          <w:i/>
        </w:rPr>
        <w:t>Тогда Дом включается.</w:t>
      </w:r>
    </w:p>
    <w:p w:rsidR="00800DBD" w:rsidRPr="00035C1A" w:rsidRDefault="00800DBD" w:rsidP="00800DBD">
      <w:pPr>
        <w:pStyle w:val="ac"/>
        <w:jc w:val="both"/>
      </w:pPr>
      <w:r w:rsidRPr="00035C1A">
        <w:t>Дома нет. Всё правильно. Я думал тоже 14.</w:t>
      </w:r>
    </w:p>
    <w:p w:rsidR="00800DBD" w:rsidRPr="00035C1A" w:rsidRDefault="00800DBD" w:rsidP="00800DBD">
      <w:pPr>
        <w:pStyle w:val="ac"/>
        <w:jc w:val="both"/>
        <w:rPr>
          <w:i/>
        </w:rPr>
      </w:pPr>
      <w:r>
        <w:rPr>
          <w:i/>
        </w:rPr>
        <w:t xml:space="preserve"> – </w:t>
      </w:r>
      <w:r w:rsidRPr="00035C1A">
        <w:rPr>
          <w:i/>
        </w:rPr>
        <w:t>Мне казалось, что 8, может Аматика сработает.</w:t>
      </w:r>
    </w:p>
    <w:p w:rsidR="00800DBD" w:rsidRPr="00035C1A" w:rsidRDefault="00800DBD" w:rsidP="00800DBD">
      <w:pPr>
        <w:pStyle w:val="ac"/>
        <w:jc w:val="both"/>
      </w:pPr>
      <w:r w:rsidRPr="00035C1A">
        <w:lastRenderedPageBreak/>
        <w:t>Владыка сказал: 8, аматика сработает, профессионализм нет. А, есть анекдот. Это не просто Профессиональный курс, а Профессионально-Политический. А Политический – это внешнее выражение Дома. Это уже политика деятельности по территории, которая должна сложиться. Это я уже от Владыки начинаю расшифровку, почему 32. Соответственно, Ипостасный у нас ещё и выше. Я объясню, почему я говорю об Ипостасном. Владыка отказал в формировании ядер новому Дому, такому, как Красногорск только потому, что у них не было 14-ти базовых Синтезов. Я подумал по аналогии с Ипостасным, если есть 14 базовых Синтезов, ну, на территории, можно попросить Профессионально-Политический. Владыка к Профессионально-Политическому отнёсся ещё хуже. 32. Там было сказано: нет 14-ти, а у вас сказано: нет 32-х. То есть, у нас вопрос не уровня курса. То есть, Ипостасный я могу запросить с 14-ти, но, скорее всего, тоже теперь получу отказ, а Профессионально-Политические я теперь не смогу запрашивать без 32-х. Это меня волнует, потому что я так возжигаю больше подразделений. Я заинтересован сейчас, чтоб у вас было больше ядер. Владыка сказал, это невозможно, потому что ядро не сформируется. Ну вот вам мираклевый ответ Владыки. Я не к тому, что я хотел так сразу вот после 14-ти. Я – за, даже за восемь был бы рад, потому что чем больше ядер, тем развитей подразделение и ИВДИВО в целом. Но вопрос, ядро не сформируется на территории.</w:t>
      </w:r>
    </w:p>
    <w:p w:rsidR="00800DBD" w:rsidRPr="00035C1A" w:rsidRDefault="00800DBD" w:rsidP="00800DBD">
      <w:pPr>
        <w:pStyle w:val="aff"/>
      </w:pPr>
      <w:r>
        <w:t xml:space="preserve"> – </w:t>
      </w:r>
      <w:r w:rsidRPr="00035C1A">
        <w:t>Но на нашей территории читались Синтезы раньше…</w:t>
      </w:r>
    </w:p>
    <w:p w:rsidR="00800DBD" w:rsidRPr="00035C1A" w:rsidRDefault="00800DBD" w:rsidP="00800DBD">
      <w:pPr>
        <w:pStyle w:val="ac"/>
        <w:jc w:val="both"/>
      </w:pPr>
      <w:r w:rsidRPr="00035C1A">
        <w:t xml:space="preserve">Та территория была филиалом. И Огонь, который вы наработали там, остался в выражении 4031-й Реальности. Огня 4013-й Реальности на территории Синтезов нет. При формировании Профессионально-Политическим Синтезом Ядра, оно будет фиксироваться 4013-й Реальностью. Если там не будет наработанных слоёв минимум 14-ти Синтезов, а так как Владыка сейчас сказал 32-х, потому что, когда идёт Синтез, фиксируется Ядро и развёртывается </w:t>
      </w:r>
      <w:r w:rsidRPr="00035C1A">
        <w:rPr>
          <w:b/>
        </w:rPr>
        <w:t>слой Синтеза в 4013-й ИВР</w:t>
      </w:r>
      <w:r w:rsidRPr="00035C1A">
        <w:t>.</w:t>
      </w:r>
    </w:p>
    <w:p w:rsidR="00800DBD" w:rsidRPr="00035C1A" w:rsidRDefault="00800DBD" w:rsidP="00800DBD">
      <w:pPr>
        <w:pStyle w:val="ac"/>
        <w:jc w:val="both"/>
      </w:pPr>
      <w:r w:rsidRPr="00035C1A">
        <w:t>Первый слой – первый Синтез.</w:t>
      </w:r>
    </w:p>
    <w:p w:rsidR="00800DBD" w:rsidRPr="00035C1A" w:rsidRDefault="00800DBD" w:rsidP="00800DBD">
      <w:pPr>
        <w:pStyle w:val="ac"/>
        <w:jc w:val="both"/>
      </w:pPr>
      <w:r w:rsidRPr="00035C1A">
        <w:t xml:space="preserve">Второй слой – второй Синтез. Вот, чтоб сформировалось Ядро Профессионально-Политического Синтеза, нужно 32 слоя Синтеза в 4013-й ИВР, тогда первое Ядро Профессионально-Политического будет сложено. Давайте по-другому на это посмотрим, профессионально. Все ваши Синтезы остались в 4 тысячи, у родителей, в общем, тридцать первой Реальности. Там слои Синтеза шли. Вы, как часть подразделения в этом участвовали и через это взращивалось, собственно, ваше подразделение. Есть такое понятие: закон жертвы. Если ты не участвуешь в работе где-то там, ты никогда не получишь где-то здесь. Это вам ответ. Поэтому новое Подразделение всегда начинает с нуля. Энергопотенциально с нуля, офисом с нуля, потому что всё, что было до этого должно остаться в материнском подразделении, не потому, что оно не может отдать. Некоторые и готовы отдать. Мы им запрещаем отдавать. Знаете, почему? Потому что это было в другом Огне. И если перевести энергопотенциал 4031 на 4013, он не принесёт пользу. Он будет давить Волей Иерархии. </w:t>
      </w:r>
    </w:p>
    <w:p w:rsidR="00800DBD" w:rsidRPr="00035C1A" w:rsidRDefault="00800DBD" w:rsidP="00800DBD">
      <w:pPr>
        <w:pStyle w:val="ac"/>
        <w:jc w:val="both"/>
      </w:pPr>
      <w:r w:rsidRPr="00035C1A">
        <w:t>При новом состоянии Дома – это хуже, чем…Это не помощь. Это пинки. Причём, ногой и по голове. Ну, вот по силе Огня. Не потому, что Питер плохо относится к вам. Сам Огонь такой, Иерархический. Он будет требовать от вас Воли, хотя вы на 5-м горизонте Синтезности. У вас другая специфика. И пока вы не наработаете другую специфику со всеми вариантами, включая энергопотенциальный,</w:t>
      </w:r>
      <w:r>
        <w:t xml:space="preserve"> </w:t>
      </w:r>
      <w:r w:rsidRPr="00035C1A">
        <w:t>он не будет работать. Я вот, первый Профессионально-Политический провёл, Питер тоже не разобрался, у нас не хватило денег за помещение, вот здесь же оно дорогое было.</w:t>
      </w:r>
      <w:r>
        <w:t xml:space="preserve"> </w:t>
      </w:r>
      <w:r w:rsidRPr="00035C1A">
        <w:t xml:space="preserve">«Вот там мы решили ещё, так как вот тут помещение дорогое, мы ещё вам выделим в ИВДИВО». </w:t>
      </w:r>
    </w:p>
    <w:p w:rsidR="00800DBD" w:rsidRPr="00035C1A" w:rsidRDefault="00800DBD" w:rsidP="00800DBD">
      <w:pPr>
        <w:pStyle w:val="ac"/>
        <w:jc w:val="both"/>
      </w:pPr>
      <w:r w:rsidRPr="00035C1A">
        <w:t xml:space="preserve">Куда? В ИВДИВО? Выделим? Вы что, издеваетесь? Нам нельзя выделять. Запрещено. Мы может отдавать, вы наше подразделение, вы нам – не можете отдавать, потому что мы развиваем подразделение, а не вы нас! Это маразм. Более того, за счёт следующих средств через месяц эти деньги должны быть вам восстановлены, раз мы залезаем в вашу кассу, ну, они у меня с собой. Не имею права трогать синтезные деньги граждан, потому что это повлияет на их работу в месяц. И в итоге, мы просто компенсировали за счёт подразделения. И то потом все эти средства были восстановлены. Нельзя, вообще, ни копейки трогать. У нас было одно изъятие в Москве средств. Это было сумасшествие с этими деньгами, но мы там </w:t>
      </w:r>
      <w:r w:rsidRPr="00035C1A">
        <w:lastRenderedPageBreak/>
        <w:t xml:space="preserve">купировали просто одну проблему, и то мы нашли куда деть. Мы сделали проект здания, по которому сейчас все по Реальностям ходят, 4-этажное. </w:t>
      </w:r>
    </w:p>
    <w:p w:rsidR="00800DBD" w:rsidRPr="00035C1A" w:rsidRDefault="00800DBD" w:rsidP="00800DBD">
      <w:pPr>
        <w:pStyle w:val="ac"/>
        <w:jc w:val="both"/>
      </w:pPr>
      <w:r w:rsidRPr="00035C1A">
        <w:t>Не себе, Москве. Там другое здание ещё,</w:t>
      </w:r>
      <w:r>
        <w:t xml:space="preserve"> </w:t>
      </w:r>
      <w:r w:rsidRPr="00035C1A">
        <w:t xml:space="preserve">с углами, такие тоже строятся, но по центру было 4-х этажным. И так мы выкрутились, а так бы не знали, куда их деть. И Москве возвращать нельзя, иначе бы их там, в общем, могли бы съехать с Полномочий. Там сложная ситуация была. Это у нас книги </w:t>
      </w:r>
      <w:r w:rsidRPr="00035C1A">
        <w:rPr>
          <w:i/>
        </w:rPr>
        <w:t>(неразборчиво</w:t>
      </w:r>
      <w:r w:rsidRPr="00035C1A">
        <w:t xml:space="preserve">) оказались. Ладно. Увидели? Вот и всё. Поэтому вы начинаете с нуля, и достойно идите этим нулём. То есть, нарабатывайте то, чего не было. </w:t>
      </w:r>
    </w:p>
    <w:p w:rsidR="00800DBD" w:rsidRPr="00035C1A" w:rsidRDefault="00800DBD" w:rsidP="00800DBD">
      <w:pPr>
        <w:pStyle w:val="ac"/>
        <w:jc w:val="both"/>
      </w:pPr>
      <w:r w:rsidRPr="00035C1A">
        <w:t>А когда вы изымаете из Иерархии и берёте то, что есть, и вы забываете ещё один маленький контекст. Вы по отношению к Иерархии нижестоящее подразделение. Значит, выделяя вам даже энергопотенциал, Иерархия даже если не хочет это делать, автоматически вам отдаст всё нижестоящее. То есть, на тебе боже, что мне негоже. В итоге, мы ещё защищаем вас от «нызенькых» накоплений Иерархических возможностей. А низенькие накопления в Иерархии – это своеволие, гонор, все волевые неадекватные выражения. То есть, это «нызенько» для Иерархии. То есть, все виды неадекватной воли. Представляете, мы вам выделим кусок неадекватной воли из Иерархии. Причём, вам от всей души отдадут деньги из Питера, потому что скажут: «Надо. Своим». Они отдадут. А Иерархия скажет: «Ага!» И нате вам отработать этот энергопотенциал кусочком уникальных возможностей своеволия. И тогда мы ваше подразделение в ближайшие несколько лет просто не найдём. Оно будет, но в тумане. Даже ёжик в тумане хорошо ориентировался по отношению к тому, что у вас начнётся. Понимаешь, вот? Анекдот в этом. И мы это не замечаем, но иерархически это так действует. Увидели? Всё. Вот анекдот. Это энергопотенциал. Он очень жёсток на самом деле в этом отношении. То же самое, мы ни в коем случае ни от кого не берём в ИВДИВО, потому что, ну, кроме там спонсорства, которые сами иногда там, и то мы от этого отбагриваемся. Обойдёмся, называется. Вопрос в другом. Это жёсткий обмен энергопотенциальных связей, и он заметный. Всё. Попробуйте это увидеть. Это мы у Владыки стоим все. Все вопросы? Мы благодарим Владыку Кут Хуми, Владычицу Фаинь за данное Совещание. Владыка – это по-человечески, обращение. Возвращаемся на физику. И выходим из Миракля. На сегодня всё. Всем спасибо за внимание. И до следующей встречи. До свидания.</w:t>
      </w:r>
    </w:p>
    <w:p w:rsidR="00800DBD" w:rsidRPr="00035C1A" w:rsidRDefault="00800DBD" w:rsidP="00800DBD">
      <w:pPr>
        <w:jc w:val="right"/>
      </w:pPr>
    </w:p>
    <w:p w:rsidR="00800DBD" w:rsidRPr="00035C1A" w:rsidRDefault="00800DBD" w:rsidP="00800DBD">
      <w:pPr>
        <w:jc w:val="right"/>
        <w:rPr>
          <w:i/>
        </w:rPr>
      </w:pPr>
      <w:r w:rsidRPr="00035C1A">
        <w:rPr>
          <w:i/>
        </w:rPr>
        <w:t>Набор текста: Совет ИВО ИВДИВО 4013 ИВР Ладога</w:t>
      </w:r>
    </w:p>
    <w:p w:rsidR="00800DBD" w:rsidRPr="00035C1A" w:rsidRDefault="00800DBD" w:rsidP="00800DBD">
      <w:pPr>
        <w:jc w:val="right"/>
        <w:rPr>
          <w:i/>
        </w:rPr>
      </w:pPr>
      <w:r w:rsidRPr="00035C1A">
        <w:rPr>
          <w:i/>
        </w:rPr>
        <w:t>Сдано ИВАС КХ 15.01.2018</w:t>
      </w:r>
    </w:p>
    <w:p w:rsidR="00800DBD" w:rsidRPr="00777B66" w:rsidRDefault="00800DBD" w:rsidP="00800DBD"/>
    <w:sectPr w:rsidR="00800DBD" w:rsidRPr="00777B66" w:rsidSect="00F71C7D">
      <w:type w:val="continuous"/>
      <w:pgSz w:w="11907" w:h="16839" w:code="9"/>
      <w:pgMar w:top="923" w:right="992"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471" w:rsidRDefault="00CA5471" w:rsidP="00A36137">
      <w:r>
        <w:separator/>
      </w:r>
    </w:p>
  </w:endnote>
  <w:endnote w:type="continuationSeparator" w:id="0">
    <w:p w:rsidR="00CA5471" w:rsidRDefault="00CA5471" w:rsidP="00A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71" w:rsidRDefault="00CA5471" w:rsidP="00A36137">
      <w:r>
        <w:separator/>
      </w:r>
    </w:p>
  </w:footnote>
  <w:footnote w:type="continuationSeparator" w:id="0">
    <w:p w:rsidR="00CA5471" w:rsidRDefault="00CA5471" w:rsidP="00A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57752"/>
      <w:docPartObj>
        <w:docPartGallery w:val="Page Numbers (Top of Page)"/>
        <w:docPartUnique/>
      </w:docPartObj>
    </w:sdtPr>
    <w:sdtEndPr>
      <w:rPr>
        <w:sz w:val="20"/>
        <w:szCs w:val="20"/>
      </w:rPr>
    </w:sdtEndPr>
    <w:sdtContent>
      <w:p w:rsidR="00800DBD" w:rsidRPr="008F3BF1" w:rsidRDefault="00800DBD">
        <w:pPr>
          <w:pStyle w:val="a4"/>
          <w:jc w:val="right"/>
          <w:rPr>
            <w:sz w:val="20"/>
            <w:szCs w:val="20"/>
          </w:rPr>
        </w:pPr>
        <w:r w:rsidRPr="008F3BF1">
          <w:rPr>
            <w:sz w:val="20"/>
            <w:szCs w:val="20"/>
          </w:rPr>
          <w:fldChar w:fldCharType="begin"/>
        </w:r>
        <w:r w:rsidRPr="008F3BF1">
          <w:rPr>
            <w:sz w:val="20"/>
            <w:szCs w:val="20"/>
          </w:rPr>
          <w:instrText>PAGE   \* MERGEFORMAT</w:instrText>
        </w:r>
        <w:r w:rsidRPr="008F3BF1">
          <w:rPr>
            <w:sz w:val="20"/>
            <w:szCs w:val="20"/>
          </w:rPr>
          <w:fldChar w:fldCharType="separate"/>
        </w:r>
        <w:r w:rsidR="00C012B0">
          <w:rPr>
            <w:noProof/>
            <w:sz w:val="20"/>
            <w:szCs w:val="20"/>
          </w:rPr>
          <w:t>2</w:t>
        </w:r>
        <w:r w:rsidRPr="008F3BF1">
          <w:rPr>
            <w:sz w:val="20"/>
            <w:szCs w:val="20"/>
          </w:rPr>
          <w:fldChar w:fldCharType="end"/>
        </w:r>
      </w:p>
    </w:sdtContent>
  </w:sdt>
  <w:p w:rsidR="00800DBD" w:rsidRPr="00CD7B1A" w:rsidRDefault="00B125CB" w:rsidP="00B125CB">
    <w:pPr>
      <w:pStyle w:val="ac"/>
      <w:spacing w:after="120"/>
      <w:jc w:val="center"/>
      <w:rPr>
        <w:sz w:val="20"/>
        <w:szCs w:val="20"/>
      </w:rPr>
    </w:pPr>
    <w:r w:rsidRPr="00B125CB">
      <w:rPr>
        <w:sz w:val="20"/>
        <w:szCs w:val="20"/>
      </w:rPr>
      <w:t>2 Совет ИВО ИВДИВО 4013 ИВР Ладога с Главой ИВДИВО 23.12.2017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B2B4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FECC6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EC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80087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FC2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22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48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564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2B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8"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9"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1D66163B"/>
    <w:multiLevelType w:val="hybridMultilevel"/>
    <w:tmpl w:val="5056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41580259"/>
    <w:multiLevelType w:val="hybridMultilevel"/>
    <w:tmpl w:val="6832A3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A8637E9"/>
    <w:multiLevelType w:val="hybridMultilevel"/>
    <w:tmpl w:val="4420E0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4"/>
  </w:num>
  <w:num w:numId="3">
    <w:abstractNumId w:val="33"/>
  </w:num>
  <w:num w:numId="4">
    <w:abstractNumId w:val="19"/>
  </w:num>
  <w:num w:numId="5">
    <w:abstractNumId w:val="27"/>
  </w:num>
  <w:num w:numId="6">
    <w:abstractNumId w:val="17"/>
  </w:num>
  <w:num w:numId="7">
    <w:abstractNumId w:val="18"/>
  </w:num>
  <w:num w:numId="8">
    <w:abstractNumId w:val="11"/>
  </w:num>
  <w:num w:numId="9">
    <w:abstractNumId w:val="12"/>
  </w:num>
  <w:num w:numId="10">
    <w:abstractNumId w:val="13"/>
  </w:num>
  <w:num w:numId="11">
    <w:abstractNumId w:val="9"/>
  </w:num>
  <w:num w:numId="12">
    <w:abstractNumId w:val="31"/>
  </w:num>
  <w:num w:numId="13">
    <w:abstractNumId w:val="16"/>
  </w:num>
  <w:num w:numId="14">
    <w:abstractNumId w:val="22"/>
  </w:num>
  <w:num w:numId="15">
    <w:abstractNumId w:val="2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21"/>
  </w:num>
  <w:num w:numId="20">
    <w:abstractNumId w:val="29"/>
  </w:num>
  <w:num w:numId="21">
    <w:abstractNumId w:val="28"/>
  </w:num>
  <w:num w:numId="22">
    <w:abstractNumId w:val="15"/>
  </w:num>
  <w:num w:numId="23">
    <w:abstractNumId w:val="30"/>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2"/>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717"/>
    <w:rsid w:val="0000282D"/>
    <w:rsid w:val="00007DF3"/>
    <w:rsid w:val="00007E16"/>
    <w:rsid w:val="00011BF7"/>
    <w:rsid w:val="00013409"/>
    <w:rsid w:val="00013BFE"/>
    <w:rsid w:val="00014304"/>
    <w:rsid w:val="00014481"/>
    <w:rsid w:val="00014B49"/>
    <w:rsid w:val="000154D9"/>
    <w:rsid w:val="000217C2"/>
    <w:rsid w:val="0002400E"/>
    <w:rsid w:val="0002488E"/>
    <w:rsid w:val="00026365"/>
    <w:rsid w:val="0002672C"/>
    <w:rsid w:val="00026F8F"/>
    <w:rsid w:val="00031323"/>
    <w:rsid w:val="000345FD"/>
    <w:rsid w:val="00035C1A"/>
    <w:rsid w:val="00037D8F"/>
    <w:rsid w:val="00041DAA"/>
    <w:rsid w:val="000435B7"/>
    <w:rsid w:val="000435C2"/>
    <w:rsid w:val="000452FA"/>
    <w:rsid w:val="000460E0"/>
    <w:rsid w:val="0004766C"/>
    <w:rsid w:val="00050618"/>
    <w:rsid w:val="00051E61"/>
    <w:rsid w:val="00052CFC"/>
    <w:rsid w:val="0005364D"/>
    <w:rsid w:val="00053E86"/>
    <w:rsid w:val="00054D55"/>
    <w:rsid w:val="00055DC0"/>
    <w:rsid w:val="00056012"/>
    <w:rsid w:val="00056840"/>
    <w:rsid w:val="00056DD5"/>
    <w:rsid w:val="00060104"/>
    <w:rsid w:val="00060D97"/>
    <w:rsid w:val="00061F2B"/>
    <w:rsid w:val="00062704"/>
    <w:rsid w:val="000644A0"/>
    <w:rsid w:val="00064F29"/>
    <w:rsid w:val="000705A9"/>
    <w:rsid w:val="000716C1"/>
    <w:rsid w:val="00071AC8"/>
    <w:rsid w:val="00071FFE"/>
    <w:rsid w:val="000721D0"/>
    <w:rsid w:val="00072535"/>
    <w:rsid w:val="000809E2"/>
    <w:rsid w:val="0008195C"/>
    <w:rsid w:val="00082D53"/>
    <w:rsid w:val="00084015"/>
    <w:rsid w:val="00085BEF"/>
    <w:rsid w:val="00085F6C"/>
    <w:rsid w:val="00085FEF"/>
    <w:rsid w:val="000862B6"/>
    <w:rsid w:val="00086699"/>
    <w:rsid w:val="000876AF"/>
    <w:rsid w:val="0009234B"/>
    <w:rsid w:val="000931E7"/>
    <w:rsid w:val="000938CB"/>
    <w:rsid w:val="0009676D"/>
    <w:rsid w:val="000A020B"/>
    <w:rsid w:val="000A1829"/>
    <w:rsid w:val="000A54B8"/>
    <w:rsid w:val="000A7A59"/>
    <w:rsid w:val="000A7D5D"/>
    <w:rsid w:val="000B1034"/>
    <w:rsid w:val="000B21DC"/>
    <w:rsid w:val="000B27FE"/>
    <w:rsid w:val="000B42C5"/>
    <w:rsid w:val="000B5D43"/>
    <w:rsid w:val="000B6C6A"/>
    <w:rsid w:val="000C2140"/>
    <w:rsid w:val="000C5DCF"/>
    <w:rsid w:val="000D07C4"/>
    <w:rsid w:val="000D0902"/>
    <w:rsid w:val="000D1A52"/>
    <w:rsid w:val="000D2D33"/>
    <w:rsid w:val="000D4B33"/>
    <w:rsid w:val="000E4044"/>
    <w:rsid w:val="000E66DF"/>
    <w:rsid w:val="000F00A5"/>
    <w:rsid w:val="000F1A4C"/>
    <w:rsid w:val="000F2A08"/>
    <w:rsid w:val="000F4AAA"/>
    <w:rsid w:val="000F5841"/>
    <w:rsid w:val="00100C2A"/>
    <w:rsid w:val="00101F9F"/>
    <w:rsid w:val="001024A9"/>
    <w:rsid w:val="00103A6D"/>
    <w:rsid w:val="00107C32"/>
    <w:rsid w:val="00111E44"/>
    <w:rsid w:val="00113823"/>
    <w:rsid w:val="001138B0"/>
    <w:rsid w:val="00115BA5"/>
    <w:rsid w:val="00115E60"/>
    <w:rsid w:val="001176E0"/>
    <w:rsid w:val="0012219B"/>
    <w:rsid w:val="00122867"/>
    <w:rsid w:val="001231F2"/>
    <w:rsid w:val="00124D28"/>
    <w:rsid w:val="00126776"/>
    <w:rsid w:val="00126E6C"/>
    <w:rsid w:val="00127082"/>
    <w:rsid w:val="00127684"/>
    <w:rsid w:val="00127838"/>
    <w:rsid w:val="00131C85"/>
    <w:rsid w:val="00132D56"/>
    <w:rsid w:val="001347D1"/>
    <w:rsid w:val="00136AC7"/>
    <w:rsid w:val="001370D4"/>
    <w:rsid w:val="00140C40"/>
    <w:rsid w:val="00140C93"/>
    <w:rsid w:val="00140D9F"/>
    <w:rsid w:val="00144BF6"/>
    <w:rsid w:val="0014694A"/>
    <w:rsid w:val="00151352"/>
    <w:rsid w:val="00152D7E"/>
    <w:rsid w:val="0015304C"/>
    <w:rsid w:val="00153BFD"/>
    <w:rsid w:val="00155084"/>
    <w:rsid w:val="0015508E"/>
    <w:rsid w:val="001557D4"/>
    <w:rsid w:val="00160C29"/>
    <w:rsid w:val="001616F0"/>
    <w:rsid w:val="00164789"/>
    <w:rsid w:val="00165B08"/>
    <w:rsid w:val="00165DCE"/>
    <w:rsid w:val="0017022B"/>
    <w:rsid w:val="00171894"/>
    <w:rsid w:val="00172049"/>
    <w:rsid w:val="001749CA"/>
    <w:rsid w:val="001764EA"/>
    <w:rsid w:val="001852F3"/>
    <w:rsid w:val="001908C2"/>
    <w:rsid w:val="001925A2"/>
    <w:rsid w:val="00194841"/>
    <w:rsid w:val="00195996"/>
    <w:rsid w:val="0019694C"/>
    <w:rsid w:val="00197DB2"/>
    <w:rsid w:val="001A0126"/>
    <w:rsid w:val="001A0B82"/>
    <w:rsid w:val="001A19CE"/>
    <w:rsid w:val="001A3B2A"/>
    <w:rsid w:val="001A455C"/>
    <w:rsid w:val="001A5F4B"/>
    <w:rsid w:val="001A710A"/>
    <w:rsid w:val="001B3542"/>
    <w:rsid w:val="001B38BE"/>
    <w:rsid w:val="001B5157"/>
    <w:rsid w:val="001B5F8B"/>
    <w:rsid w:val="001B69F6"/>
    <w:rsid w:val="001B7862"/>
    <w:rsid w:val="001B7AF3"/>
    <w:rsid w:val="001C0BDE"/>
    <w:rsid w:val="001C208F"/>
    <w:rsid w:val="001C3FDB"/>
    <w:rsid w:val="001C6319"/>
    <w:rsid w:val="001D0EA7"/>
    <w:rsid w:val="001D1929"/>
    <w:rsid w:val="001D3392"/>
    <w:rsid w:val="001D5F40"/>
    <w:rsid w:val="001E0CB4"/>
    <w:rsid w:val="001E1F02"/>
    <w:rsid w:val="001F0AFB"/>
    <w:rsid w:val="001F33CA"/>
    <w:rsid w:val="001F66D6"/>
    <w:rsid w:val="001F6E49"/>
    <w:rsid w:val="00201DE6"/>
    <w:rsid w:val="00202E87"/>
    <w:rsid w:val="00203C94"/>
    <w:rsid w:val="00205249"/>
    <w:rsid w:val="0020788B"/>
    <w:rsid w:val="002111FA"/>
    <w:rsid w:val="00213B40"/>
    <w:rsid w:val="002151A6"/>
    <w:rsid w:val="00215AAF"/>
    <w:rsid w:val="00216F6A"/>
    <w:rsid w:val="00217918"/>
    <w:rsid w:val="00220DB8"/>
    <w:rsid w:val="00220FB6"/>
    <w:rsid w:val="00221515"/>
    <w:rsid w:val="00222BFF"/>
    <w:rsid w:val="002231C3"/>
    <w:rsid w:val="00226FD6"/>
    <w:rsid w:val="0023126E"/>
    <w:rsid w:val="00231E27"/>
    <w:rsid w:val="00233BEF"/>
    <w:rsid w:val="002403A6"/>
    <w:rsid w:val="00243094"/>
    <w:rsid w:val="0024361A"/>
    <w:rsid w:val="00245111"/>
    <w:rsid w:val="00250285"/>
    <w:rsid w:val="0025064F"/>
    <w:rsid w:val="002506A3"/>
    <w:rsid w:val="002556FF"/>
    <w:rsid w:val="002609CA"/>
    <w:rsid w:val="00263B25"/>
    <w:rsid w:val="002666CC"/>
    <w:rsid w:val="002709B4"/>
    <w:rsid w:val="00270ED3"/>
    <w:rsid w:val="00272373"/>
    <w:rsid w:val="002765A2"/>
    <w:rsid w:val="00277FFA"/>
    <w:rsid w:val="00285207"/>
    <w:rsid w:val="0028599D"/>
    <w:rsid w:val="00290303"/>
    <w:rsid w:val="002926B7"/>
    <w:rsid w:val="00292D69"/>
    <w:rsid w:val="00292FD6"/>
    <w:rsid w:val="00294775"/>
    <w:rsid w:val="00296159"/>
    <w:rsid w:val="00297F64"/>
    <w:rsid w:val="002A11F6"/>
    <w:rsid w:val="002A4647"/>
    <w:rsid w:val="002A748F"/>
    <w:rsid w:val="002A7BA1"/>
    <w:rsid w:val="002B0F20"/>
    <w:rsid w:val="002B2CC8"/>
    <w:rsid w:val="002B4795"/>
    <w:rsid w:val="002B6737"/>
    <w:rsid w:val="002B6745"/>
    <w:rsid w:val="002B6D3B"/>
    <w:rsid w:val="002C06E9"/>
    <w:rsid w:val="002C0AD7"/>
    <w:rsid w:val="002C2680"/>
    <w:rsid w:val="002C4198"/>
    <w:rsid w:val="002C4C2E"/>
    <w:rsid w:val="002C4DF8"/>
    <w:rsid w:val="002C5108"/>
    <w:rsid w:val="002C62F5"/>
    <w:rsid w:val="002C783B"/>
    <w:rsid w:val="002C7ECB"/>
    <w:rsid w:val="002D1F0C"/>
    <w:rsid w:val="002D3963"/>
    <w:rsid w:val="002D397D"/>
    <w:rsid w:val="002D74BB"/>
    <w:rsid w:val="002D7D35"/>
    <w:rsid w:val="002E0EE2"/>
    <w:rsid w:val="002E4385"/>
    <w:rsid w:val="002E724F"/>
    <w:rsid w:val="002E79E3"/>
    <w:rsid w:val="002F1939"/>
    <w:rsid w:val="002F1F12"/>
    <w:rsid w:val="002F2170"/>
    <w:rsid w:val="002F22FC"/>
    <w:rsid w:val="002F254A"/>
    <w:rsid w:val="002F2D26"/>
    <w:rsid w:val="002F2D44"/>
    <w:rsid w:val="002F53FC"/>
    <w:rsid w:val="002F671F"/>
    <w:rsid w:val="002F69C4"/>
    <w:rsid w:val="002F702E"/>
    <w:rsid w:val="003004E0"/>
    <w:rsid w:val="00301591"/>
    <w:rsid w:val="0030201A"/>
    <w:rsid w:val="003046AA"/>
    <w:rsid w:val="0030493C"/>
    <w:rsid w:val="003050E3"/>
    <w:rsid w:val="00307F95"/>
    <w:rsid w:val="003103EB"/>
    <w:rsid w:val="003106CC"/>
    <w:rsid w:val="003116DD"/>
    <w:rsid w:val="00311950"/>
    <w:rsid w:val="00311F8E"/>
    <w:rsid w:val="003127BF"/>
    <w:rsid w:val="003136CE"/>
    <w:rsid w:val="003137E9"/>
    <w:rsid w:val="00316110"/>
    <w:rsid w:val="00316E4C"/>
    <w:rsid w:val="0032310D"/>
    <w:rsid w:val="0032327D"/>
    <w:rsid w:val="00324F99"/>
    <w:rsid w:val="00325692"/>
    <w:rsid w:val="00325E3A"/>
    <w:rsid w:val="0032678E"/>
    <w:rsid w:val="00326E36"/>
    <w:rsid w:val="00327E9E"/>
    <w:rsid w:val="00333C8F"/>
    <w:rsid w:val="0033650C"/>
    <w:rsid w:val="00337C3E"/>
    <w:rsid w:val="00337E77"/>
    <w:rsid w:val="00340647"/>
    <w:rsid w:val="003409F5"/>
    <w:rsid w:val="00341A18"/>
    <w:rsid w:val="0034330F"/>
    <w:rsid w:val="00344A3C"/>
    <w:rsid w:val="003454F3"/>
    <w:rsid w:val="0034556A"/>
    <w:rsid w:val="003465D2"/>
    <w:rsid w:val="0034681F"/>
    <w:rsid w:val="0034749F"/>
    <w:rsid w:val="00347925"/>
    <w:rsid w:val="003507CA"/>
    <w:rsid w:val="00350D6C"/>
    <w:rsid w:val="003516F7"/>
    <w:rsid w:val="00352AC4"/>
    <w:rsid w:val="003531D6"/>
    <w:rsid w:val="00354B08"/>
    <w:rsid w:val="00355193"/>
    <w:rsid w:val="00356FDA"/>
    <w:rsid w:val="00357D26"/>
    <w:rsid w:val="00360935"/>
    <w:rsid w:val="00361904"/>
    <w:rsid w:val="00361A8D"/>
    <w:rsid w:val="003631B6"/>
    <w:rsid w:val="003642D0"/>
    <w:rsid w:val="00364A88"/>
    <w:rsid w:val="003663C8"/>
    <w:rsid w:val="003671BD"/>
    <w:rsid w:val="0036776B"/>
    <w:rsid w:val="00370EEF"/>
    <w:rsid w:val="00372E3C"/>
    <w:rsid w:val="00373CE3"/>
    <w:rsid w:val="00374BE6"/>
    <w:rsid w:val="00376B66"/>
    <w:rsid w:val="00377844"/>
    <w:rsid w:val="0037792A"/>
    <w:rsid w:val="00380B9D"/>
    <w:rsid w:val="003827B0"/>
    <w:rsid w:val="00383B88"/>
    <w:rsid w:val="003842AA"/>
    <w:rsid w:val="00385BC3"/>
    <w:rsid w:val="00385DA5"/>
    <w:rsid w:val="003875E3"/>
    <w:rsid w:val="0039147F"/>
    <w:rsid w:val="00391B28"/>
    <w:rsid w:val="00391CD9"/>
    <w:rsid w:val="0039409D"/>
    <w:rsid w:val="003944D4"/>
    <w:rsid w:val="00396057"/>
    <w:rsid w:val="00397051"/>
    <w:rsid w:val="00397E1E"/>
    <w:rsid w:val="003A04E4"/>
    <w:rsid w:val="003A1CB5"/>
    <w:rsid w:val="003A2055"/>
    <w:rsid w:val="003A2A4A"/>
    <w:rsid w:val="003A4DCD"/>
    <w:rsid w:val="003A4E40"/>
    <w:rsid w:val="003A69C5"/>
    <w:rsid w:val="003A6C89"/>
    <w:rsid w:val="003A7776"/>
    <w:rsid w:val="003B14D6"/>
    <w:rsid w:val="003B4628"/>
    <w:rsid w:val="003B6695"/>
    <w:rsid w:val="003B75E1"/>
    <w:rsid w:val="003B7BE8"/>
    <w:rsid w:val="003C0B70"/>
    <w:rsid w:val="003C11CC"/>
    <w:rsid w:val="003C2F63"/>
    <w:rsid w:val="003C4489"/>
    <w:rsid w:val="003C4DCC"/>
    <w:rsid w:val="003C5AD7"/>
    <w:rsid w:val="003C6661"/>
    <w:rsid w:val="003C71AA"/>
    <w:rsid w:val="003D208F"/>
    <w:rsid w:val="003D2FA5"/>
    <w:rsid w:val="003D4BBE"/>
    <w:rsid w:val="003D5EDC"/>
    <w:rsid w:val="003D65AD"/>
    <w:rsid w:val="003D675F"/>
    <w:rsid w:val="003D6D29"/>
    <w:rsid w:val="003E26BA"/>
    <w:rsid w:val="003E2E16"/>
    <w:rsid w:val="003E2E94"/>
    <w:rsid w:val="003E49FC"/>
    <w:rsid w:val="003E5481"/>
    <w:rsid w:val="003E54E9"/>
    <w:rsid w:val="003E567F"/>
    <w:rsid w:val="003E6AEB"/>
    <w:rsid w:val="003F33E8"/>
    <w:rsid w:val="003F5193"/>
    <w:rsid w:val="003F5391"/>
    <w:rsid w:val="003F6069"/>
    <w:rsid w:val="004012AF"/>
    <w:rsid w:val="00402114"/>
    <w:rsid w:val="004023D8"/>
    <w:rsid w:val="004024DA"/>
    <w:rsid w:val="00402E26"/>
    <w:rsid w:val="00405704"/>
    <w:rsid w:val="00410133"/>
    <w:rsid w:val="00412C85"/>
    <w:rsid w:val="00412CAC"/>
    <w:rsid w:val="00412D5A"/>
    <w:rsid w:val="00413457"/>
    <w:rsid w:val="00414708"/>
    <w:rsid w:val="0041559A"/>
    <w:rsid w:val="00416ABD"/>
    <w:rsid w:val="00423C14"/>
    <w:rsid w:val="0042437C"/>
    <w:rsid w:val="00424E0F"/>
    <w:rsid w:val="00425FD4"/>
    <w:rsid w:val="0042626A"/>
    <w:rsid w:val="004263FD"/>
    <w:rsid w:val="0043118E"/>
    <w:rsid w:val="00431418"/>
    <w:rsid w:val="00431A10"/>
    <w:rsid w:val="00433738"/>
    <w:rsid w:val="00433E09"/>
    <w:rsid w:val="00440A26"/>
    <w:rsid w:val="004431A2"/>
    <w:rsid w:val="004436BB"/>
    <w:rsid w:val="00443BA1"/>
    <w:rsid w:val="004444EC"/>
    <w:rsid w:val="00444AC8"/>
    <w:rsid w:val="004451E0"/>
    <w:rsid w:val="00447226"/>
    <w:rsid w:val="004475C3"/>
    <w:rsid w:val="00447C76"/>
    <w:rsid w:val="00451471"/>
    <w:rsid w:val="004514F9"/>
    <w:rsid w:val="00454C64"/>
    <w:rsid w:val="00457211"/>
    <w:rsid w:val="004579E0"/>
    <w:rsid w:val="004608C9"/>
    <w:rsid w:val="00461F19"/>
    <w:rsid w:val="00470BA4"/>
    <w:rsid w:val="00470E25"/>
    <w:rsid w:val="004742C6"/>
    <w:rsid w:val="00475665"/>
    <w:rsid w:val="00476CE3"/>
    <w:rsid w:val="00480C4D"/>
    <w:rsid w:val="00480CB8"/>
    <w:rsid w:val="0048275F"/>
    <w:rsid w:val="00484473"/>
    <w:rsid w:val="00486591"/>
    <w:rsid w:val="00490471"/>
    <w:rsid w:val="00490DD4"/>
    <w:rsid w:val="00491694"/>
    <w:rsid w:val="004921F1"/>
    <w:rsid w:val="00492BB1"/>
    <w:rsid w:val="004941CC"/>
    <w:rsid w:val="00496388"/>
    <w:rsid w:val="00496C32"/>
    <w:rsid w:val="004A0B77"/>
    <w:rsid w:val="004A1BB9"/>
    <w:rsid w:val="004A287D"/>
    <w:rsid w:val="004A53DE"/>
    <w:rsid w:val="004A58B5"/>
    <w:rsid w:val="004A7F52"/>
    <w:rsid w:val="004B2F39"/>
    <w:rsid w:val="004B7880"/>
    <w:rsid w:val="004B7FD3"/>
    <w:rsid w:val="004C03D8"/>
    <w:rsid w:val="004C19B0"/>
    <w:rsid w:val="004C37BF"/>
    <w:rsid w:val="004C3F53"/>
    <w:rsid w:val="004C4BCB"/>
    <w:rsid w:val="004C4C0E"/>
    <w:rsid w:val="004C6406"/>
    <w:rsid w:val="004C6B40"/>
    <w:rsid w:val="004D12D3"/>
    <w:rsid w:val="004D34BA"/>
    <w:rsid w:val="004D4CC6"/>
    <w:rsid w:val="004D6967"/>
    <w:rsid w:val="004D6A4A"/>
    <w:rsid w:val="004D77AB"/>
    <w:rsid w:val="004E292E"/>
    <w:rsid w:val="004E2BC2"/>
    <w:rsid w:val="004E3EE4"/>
    <w:rsid w:val="004E6912"/>
    <w:rsid w:val="004F0F7E"/>
    <w:rsid w:val="004F1C2D"/>
    <w:rsid w:val="004F2080"/>
    <w:rsid w:val="004F6218"/>
    <w:rsid w:val="004F6FDF"/>
    <w:rsid w:val="00501EFF"/>
    <w:rsid w:val="00502A77"/>
    <w:rsid w:val="00502F11"/>
    <w:rsid w:val="00502FDD"/>
    <w:rsid w:val="00505C98"/>
    <w:rsid w:val="00506B26"/>
    <w:rsid w:val="0050742A"/>
    <w:rsid w:val="005076FF"/>
    <w:rsid w:val="005079E7"/>
    <w:rsid w:val="00510B10"/>
    <w:rsid w:val="00512B7C"/>
    <w:rsid w:val="005142FD"/>
    <w:rsid w:val="005147C8"/>
    <w:rsid w:val="00514ABD"/>
    <w:rsid w:val="0051535A"/>
    <w:rsid w:val="00516C6E"/>
    <w:rsid w:val="00521450"/>
    <w:rsid w:val="00523316"/>
    <w:rsid w:val="00523D05"/>
    <w:rsid w:val="00524626"/>
    <w:rsid w:val="00526D67"/>
    <w:rsid w:val="00526F4D"/>
    <w:rsid w:val="00527313"/>
    <w:rsid w:val="005305D5"/>
    <w:rsid w:val="00531143"/>
    <w:rsid w:val="0053258E"/>
    <w:rsid w:val="00533379"/>
    <w:rsid w:val="0053416B"/>
    <w:rsid w:val="00535957"/>
    <w:rsid w:val="00536FBB"/>
    <w:rsid w:val="005410DA"/>
    <w:rsid w:val="00541355"/>
    <w:rsid w:val="00542140"/>
    <w:rsid w:val="00542518"/>
    <w:rsid w:val="00543372"/>
    <w:rsid w:val="00544219"/>
    <w:rsid w:val="0054551D"/>
    <w:rsid w:val="00547330"/>
    <w:rsid w:val="00550BBB"/>
    <w:rsid w:val="0055112F"/>
    <w:rsid w:val="00551B6E"/>
    <w:rsid w:val="00552CB3"/>
    <w:rsid w:val="00553AFC"/>
    <w:rsid w:val="00553D64"/>
    <w:rsid w:val="00554C36"/>
    <w:rsid w:val="0055553D"/>
    <w:rsid w:val="0055668F"/>
    <w:rsid w:val="005633AE"/>
    <w:rsid w:val="005667EF"/>
    <w:rsid w:val="00567006"/>
    <w:rsid w:val="0056747F"/>
    <w:rsid w:val="00570CEC"/>
    <w:rsid w:val="00574C24"/>
    <w:rsid w:val="005757A0"/>
    <w:rsid w:val="005760FA"/>
    <w:rsid w:val="00576C33"/>
    <w:rsid w:val="005851F2"/>
    <w:rsid w:val="00590D6D"/>
    <w:rsid w:val="00590DE2"/>
    <w:rsid w:val="00593201"/>
    <w:rsid w:val="00595613"/>
    <w:rsid w:val="00595C10"/>
    <w:rsid w:val="0059609B"/>
    <w:rsid w:val="00597C12"/>
    <w:rsid w:val="005A00FD"/>
    <w:rsid w:val="005A0515"/>
    <w:rsid w:val="005A0586"/>
    <w:rsid w:val="005A1062"/>
    <w:rsid w:val="005A1C06"/>
    <w:rsid w:val="005A20A1"/>
    <w:rsid w:val="005A45C6"/>
    <w:rsid w:val="005A60AE"/>
    <w:rsid w:val="005A706B"/>
    <w:rsid w:val="005B0F35"/>
    <w:rsid w:val="005B2B26"/>
    <w:rsid w:val="005B42AA"/>
    <w:rsid w:val="005B47EC"/>
    <w:rsid w:val="005B7B98"/>
    <w:rsid w:val="005B7EE1"/>
    <w:rsid w:val="005C79BD"/>
    <w:rsid w:val="005D17EE"/>
    <w:rsid w:val="005D312F"/>
    <w:rsid w:val="005D3D4C"/>
    <w:rsid w:val="005D5A99"/>
    <w:rsid w:val="005D5C06"/>
    <w:rsid w:val="005E0C64"/>
    <w:rsid w:val="005E20EA"/>
    <w:rsid w:val="005E3FF0"/>
    <w:rsid w:val="005E4BF5"/>
    <w:rsid w:val="005E6AA3"/>
    <w:rsid w:val="005F0E8A"/>
    <w:rsid w:val="005F3455"/>
    <w:rsid w:val="005F5525"/>
    <w:rsid w:val="005F5BE2"/>
    <w:rsid w:val="006002DC"/>
    <w:rsid w:val="0060382D"/>
    <w:rsid w:val="00606199"/>
    <w:rsid w:val="00606FA9"/>
    <w:rsid w:val="0061042C"/>
    <w:rsid w:val="00611595"/>
    <w:rsid w:val="00614C6E"/>
    <w:rsid w:val="00615E64"/>
    <w:rsid w:val="00616E83"/>
    <w:rsid w:val="00620E1D"/>
    <w:rsid w:val="00621F8D"/>
    <w:rsid w:val="0062234F"/>
    <w:rsid w:val="00623F8E"/>
    <w:rsid w:val="00626C9B"/>
    <w:rsid w:val="00626E33"/>
    <w:rsid w:val="006317E4"/>
    <w:rsid w:val="006319A3"/>
    <w:rsid w:val="006333B8"/>
    <w:rsid w:val="0063409C"/>
    <w:rsid w:val="0063428C"/>
    <w:rsid w:val="00634733"/>
    <w:rsid w:val="00634E21"/>
    <w:rsid w:val="00635885"/>
    <w:rsid w:val="00635D22"/>
    <w:rsid w:val="00636581"/>
    <w:rsid w:val="006368A5"/>
    <w:rsid w:val="006373DD"/>
    <w:rsid w:val="006407F9"/>
    <w:rsid w:val="00641257"/>
    <w:rsid w:val="006419EF"/>
    <w:rsid w:val="00641C98"/>
    <w:rsid w:val="0064445A"/>
    <w:rsid w:val="006450A4"/>
    <w:rsid w:val="006458DD"/>
    <w:rsid w:val="00646B31"/>
    <w:rsid w:val="0065043C"/>
    <w:rsid w:val="00650C07"/>
    <w:rsid w:val="00651EB1"/>
    <w:rsid w:val="00652267"/>
    <w:rsid w:val="006522D0"/>
    <w:rsid w:val="00654652"/>
    <w:rsid w:val="006565A5"/>
    <w:rsid w:val="006604A4"/>
    <w:rsid w:val="006614D4"/>
    <w:rsid w:val="0066433F"/>
    <w:rsid w:val="006649AB"/>
    <w:rsid w:val="006659C2"/>
    <w:rsid w:val="006666CD"/>
    <w:rsid w:val="006670D8"/>
    <w:rsid w:val="00672147"/>
    <w:rsid w:val="00672DEE"/>
    <w:rsid w:val="00677365"/>
    <w:rsid w:val="006775ED"/>
    <w:rsid w:val="00680584"/>
    <w:rsid w:val="00682701"/>
    <w:rsid w:val="00682C89"/>
    <w:rsid w:val="00684231"/>
    <w:rsid w:val="00686564"/>
    <w:rsid w:val="00692AE6"/>
    <w:rsid w:val="00693971"/>
    <w:rsid w:val="00695CE4"/>
    <w:rsid w:val="006A11E0"/>
    <w:rsid w:val="006A1E71"/>
    <w:rsid w:val="006A3C63"/>
    <w:rsid w:val="006A4979"/>
    <w:rsid w:val="006A4C1C"/>
    <w:rsid w:val="006A5653"/>
    <w:rsid w:val="006A62CB"/>
    <w:rsid w:val="006A68FC"/>
    <w:rsid w:val="006B0C30"/>
    <w:rsid w:val="006B5720"/>
    <w:rsid w:val="006B58A1"/>
    <w:rsid w:val="006C3D27"/>
    <w:rsid w:val="006C4226"/>
    <w:rsid w:val="006C6894"/>
    <w:rsid w:val="006C763E"/>
    <w:rsid w:val="006C77E4"/>
    <w:rsid w:val="006D3FF8"/>
    <w:rsid w:val="006D4509"/>
    <w:rsid w:val="006D68B8"/>
    <w:rsid w:val="006D72C9"/>
    <w:rsid w:val="006D77C1"/>
    <w:rsid w:val="006E10BE"/>
    <w:rsid w:val="006E1E0A"/>
    <w:rsid w:val="006E2466"/>
    <w:rsid w:val="006E2828"/>
    <w:rsid w:val="006E2D16"/>
    <w:rsid w:val="006E315E"/>
    <w:rsid w:val="006E3462"/>
    <w:rsid w:val="006E5856"/>
    <w:rsid w:val="006E5E30"/>
    <w:rsid w:val="006E68F2"/>
    <w:rsid w:val="006F30DC"/>
    <w:rsid w:val="006F4214"/>
    <w:rsid w:val="006F4EE1"/>
    <w:rsid w:val="006F5103"/>
    <w:rsid w:val="006F6B11"/>
    <w:rsid w:val="006F7203"/>
    <w:rsid w:val="0070016F"/>
    <w:rsid w:val="0070062A"/>
    <w:rsid w:val="00700E3D"/>
    <w:rsid w:val="0070155B"/>
    <w:rsid w:val="00702292"/>
    <w:rsid w:val="0070498A"/>
    <w:rsid w:val="0070505C"/>
    <w:rsid w:val="00705ABB"/>
    <w:rsid w:val="00705B6B"/>
    <w:rsid w:val="00707C4C"/>
    <w:rsid w:val="00713ECA"/>
    <w:rsid w:val="007142CB"/>
    <w:rsid w:val="00720117"/>
    <w:rsid w:val="00720169"/>
    <w:rsid w:val="007218A4"/>
    <w:rsid w:val="00725264"/>
    <w:rsid w:val="00726B8C"/>
    <w:rsid w:val="007307BA"/>
    <w:rsid w:val="00730BA9"/>
    <w:rsid w:val="00733C2A"/>
    <w:rsid w:val="00734103"/>
    <w:rsid w:val="0073417C"/>
    <w:rsid w:val="00734723"/>
    <w:rsid w:val="00734D6F"/>
    <w:rsid w:val="00735289"/>
    <w:rsid w:val="0073546C"/>
    <w:rsid w:val="007364DA"/>
    <w:rsid w:val="00737259"/>
    <w:rsid w:val="00742C39"/>
    <w:rsid w:val="00742DEF"/>
    <w:rsid w:val="0074404B"/>
    <w:rsid w:val="007443E3"/>
    <w:rsid w:val="0074572F"/>
    <w:rsid w:val="007470FB"/>
    <w:rsid w:val="007474E8"/>
    <w:rsid w:val="007514FD"/>
    <w:rsid w:val="007518BD"/>
    <w:rsid w:val="007544C3"/>
    <w:rsid w:val="007565EE"/>
    <w:rsid w:val="007624AB"/>
    <w:rsid w:val="007636DB"/>
    <w:rsid w:val="00764D0C"/>
    <w:rsid w:val="00771C37"/>
    <w:rsid w:val="00771FBE"/>
    <w:rsid w:val="00777818"/>
    <w:rsid w:val="00777B66"/>
    <w:rsid w:val="00783B3E"/>
    <w:rsid w:val="0078753F"/>
    <w:rsid w:val="00791672"/>
    <w:rsid w:val="0079262F"/>
    <w:rsid w:val="00792871"/>
    <w:rsid w:val="00793FC5"/>
    <w:rsid w:val="007944B8"/>
    <w:rsid w:val="00794A96"/>
    <w:rsid w:val="0079543F"/>
    <w:rsid w:val="00795A80"/>
    <w:rsid w:val="007A0AD6"/>
    <w:rsid w:val="007A19CF"/>
    <w:rsid w:val="007A1FDA"/>
    <w:rsid w:val="007A26A0"/>
    <w:rsid w:val="007A32BF"/>
    <w:rsid w:val="007A3858"/>
    <w:rsid w:val="007A43CC"/>
    <w:rsid w:val="007A43D7"/>
    <w:rsid w:val="007A5FA1"/>
    <w:rsid w:val="007B0977"/>
    <w:rsid w:val="007B0A62"/>
    <w:rsid w:val="007B56BF"/>
    <w:rsid w:val="007B56FC"/>
    <w:rsid w:val="007B5F6D"/>
    <w:rsid w:val="007B783A"/>
    <w:rsid w:val="007C1562"/>
    <w:rsid w:val="007C1E33"/>
    <w:rsid w:val="007C2787"/>
    <w:rsid w:val="007C35B3"/>
    <w:rsid w:val="007C60E7"/>
    <w:rsid w:val="007D2835"/>
    <w:rsid w:val="007D348A"/>
    <w:rsid w:val="007D4507"/>
    <w:rsid w:val="007D6008"/>
    <w:rsid w:val="007E067F"/>
    <w:rsid w:val="007E0A40"/>
    <w:rsid w:val="007E1744"/>
    <w:rsid w:val="007E2361"/>
    <w:rsid w:val="007E66E4"/>
    <w:rsid w:val="007E6D73"/>
    <w:rsid w:val="007E737A"/>
    <w:rsid w:val="007F1380"/>
    <w:rsid w:val="007F199A"/>
    <w:rsid w:val="007F3DF9"/>
    <w:rsid w:val="007F4101"/>
    <w:rsid w:val="007F5580"/>
    <w:rsid w:val="007F5793"/>
    <w:rsid w:val="007F682A"/>
    <w:rsid w:val="007F7113"/>
    <w:rsid w:val="008006F8"/>
    <w:rsid w:val="00800DBD"/>
    <w:rsid w:val="008018FF"/>
    <w:rsid w:val="00801B06"/>
    <w:rsid w:val="00801DD5"/>
    <w:rsid w:val="00806FF3"/>
    <w:rsid w:val="00806FF6"/>
    <w:rsid w:val="00807CB1"/>
    <w:rsid w:val="008103D4"/>
    <w:rsid w:val="00810E27"/>
    <w:rsid w:val="00813160"/>
    <w:rsid w:val="00814AE7"/>
    <w:rsid w:val="00814ECD"/>
    <w:rsid w:val="00814FCB"/>
    <w:rsid w:val="00815D7E"/>
    <w:rsid w:val="0081655D"/>
    <w:rsid w:val="00824025"/>
    <w:rsid w:val="0082471B"/>
    <w:rsid w:val="00824F3D"/>
    <w:rsid w:val="008260D6"/>
    <w:rsid w:val="008264E6"/>
    <w:rsid w:val="00826509"/>
    <w:rsid w:val="00827BA6"/>
    <w:rsid w:val="008318C0"/>
    <w:rsid w:val="00832106"/>
    <w:rsid w:val="00832613"/>
    <w:rsid w:val="008349CE"/>
    <w:rsid w:val="008372DD"/>
    <w:rsid w:val="00837606"/>
    <w:rsid w:val="0084145B"/>
    <w:rsid w:val="008418DB"/>
    <w:rsid w:val="008421B5"/>
    <w:rsid w:val="00843F99"/>
    <w:rsid w:val="00844D23"/>
    <w:rsid w:val="00847BC9"/>
    <w:rsid w:val="008512F4"/>
    <w:rsid w:val="0085480D"/>
    <w:rsid w:val="00855510"/>
    <w:rsid w:val="00856186"/>
    <w:rsid w:val="00856361"/>
    <w:rsid w:val="00856AA3"/>
    <w:rsid w:val="0085711A"/>
    <w:rsid w:val="00861668"/>
    <w:rsid w:val="00866001"/>
    <w:rsid w:val="00866B5B"/>
    <w:rsid w:val="00870155"/>
    <w:rsid w:val="00871F5C"/>
    <w:rsid w:val="00872726"/>
    <w:rsid w:val="00875505"/>
    <w:rsid w:val="00875749"/>
    <w:rsid w:val="00877281"/>
    <w:rsid w:val="00877CC1"/>
    <w:rsid w:val="00877F22"/>
    <w:rsid w:val="00877FE8"/>
    <w:rsid w:val="00880670"/>
    <w:rsid w:val="00881438"/>
    <w:rsid w:val="008814C8"/>
    <w:rsid w:val="008846B2"/>
    <w:rsid w:val="00884FDE"/>
    <w:rsid w:val="00885990"/>
    <w:rsid w:val="0088750B"/>
    <w:rsid w:val="008901A2"/>
    <w:rsid w:val="00890E2C"/>
    <w:rsid w:val="0089347A"/>
    <w:rsid w:val="00893AFA"/>
    <w:rsid w:val="008943F9"/>
    <w:rsid w:val="00895077"/>
    <w:rsid w:val="00895767"/>
    <w:rsid w:val="008965CC"/>
    <w:rsid w:val="008975EA"/>
    <w:rsid w:val="00897D40"/>
    <w:rsid w:val="008A281A"/>
    <w:rsid w:val="008A4B18"/>
    <w:rsid w:val="008A503B"/>
    <w:rsid w:val="008B0626"/>
    <w:rsid w:val="008B55AF"/>
    <w:rsid w:val="008B6FE1"/>
    <w:rsid w:val="008B7E4F"/>
    <w:rsid w:val="008C0578"/>
    <w:rsid w:val="008C085B"/>
    <w:rsid w:val="008C12B1"/>
    <w:rsid w:val="008C275E"/>
    <w:rsid w:val="008C2904"/>
    <w:rsid w:val="008C2994"/>
    <w:rsid w:val="008C30B9"/>
    <w:rsid w:val="008C5E86"/>
    <w:rsid w:val="008C7B6E"/>
    <w:rsid w:val="008D0AC1"/>
    <w:rsid w:val="008D1348"/>
    <w:rsid w:val="008D6B68"/>
    <w:rsid w:val="008D7688"/>
    <w:rsid w:val="008E006D"/>
    <w:rsid w:val="008E15DE"/>
    <w:rsid w:val="008E1F12"/>
    <w:rsid w:val="008E314B"/>
    <w:rsid w:val="008E330D"/>
    <w:rsid w:val="008E3A49"/>
    <w:rsid w:val="008E4060"/>
    <w:rsid w:val="008E477F"/>
    <w:rsid w:val="008F05A8"/>
    <w:rsid w:val="008F2255"/>
    <w:rsid w:val="008F3BF1"/>
    <w:rsid w:val="008F3CE9"/>
    <w:rsid w:val="008F6010"/>
    <w:rsid w:val="008F7DE7"/>
    <w:rsid w:val="009009EB"/>
    <w:rsid w:val="00900A81"/>
    <w:rsid w:val="0090149C"/>
    <w:rsid w:val="009014F2"/>
    <w:rsid w:val="009016F0"/>
    <w:rsid w:val="00902410"/>
    <w:rsid w:val="00903711"/>
    <w:rsid w:val="00903B1B"/>
    <w:rsid w:val="00904F36"/>
    <w:rsid w:val="0091209D"/>
    <w:rsid w:val="00912C59"/>
    <w:rsid w:val="00913CF4"/>
    <w:rsid w:val="0091567C"/>
    <w:rsid w:val="00924AB9"/>
    <w:rsid w:val="009252BC"/>
    <w:rsid w:val="009264B1"/>
    <w:rsid w:val="00927668"/>
    <w:rsid w:val="009304B6"/>
    <w:rsid w:val="00931FA9"/>
    <w:rsid w:val="00933881"/>
    <w:rsid w:val="0094345D"/>
    <w:rsid w:val="009436B8"/>
    <w:rsid w:val="00944DF8"/>
    <w:rsid w:val="00946FFA"/>
    <w:rsid w:val="00947E86"/>
    <w:rsid w:val="00950D2D"/>
    <w:rsid w:val="0095113B"/>
    <w:rsid w:val="00953620"/>
    <w:rsid w:val="00957132"/>
    <w:rsid w:val="009607F9"/>
    <w:rsid w:val="009618B3"/>
    <w:rsid w:val="00964212"/>
    <w:rsid w:val="0096452D"/>
    <w:rsid w:val="0096529D"/>
    <w:rsid w:val="0096592B"/>
    <w:rsid w:val="00972757"/>
    <w:rsid w:val="00974F09"/>
    <w:rsid w:val="00975320"/>
    <w:rsid w:val="009803DC"/>
    <w:rsid w:val="0098150F"/>
    <w:rsid w:val="00982885"/>
    <w:rsid w:val="00983AED"/>
    <w:rsid w:val="00983D3D"/>
    <w:rsid w:val="00984E18"/>
    <w:rsid w:val="00987454"/>
    <w:rsid w:val="0099233D"/>
    <w:rsid w:val="00992547"/>
    <w:rsid w:val="00996676"/>
    <w:rsid w:val="00996BD2"/>
    <w:rsid w:val="009A1B5F"/>
    <w:rsid w:val="009A23B2"/>
    <w:rsid w:val="009A4529"/>
    <w:rsid w:val="009A6B13"/>
    <w:rsid w:val="009B009C"/>
    <w:rsid w:val="009B0F6F"/>
    <w:rsid w:val="009B1848"/>
    <w:rsid w:val="009B3557"/>
    <w:rsid w:val="009B3A0F"/>
    <w:rsid w:val="009C0FE0"/>
    <w:rsid w:val="009C20FC"/>
    <w:rsid w:val="009C2679"/>
    <w:rsid w:val="009C3DAD"/>
    <w:rsid w:val="009C46A4"/>
    <w:rsid w:val="009C5587"/>
    <w:rsid w:val="009C5950"/>
    <w:rsid w:val="009C5A27"/>
    <w:rsid w:val="009D20F7"/>
    <w:rsid w:val="009D6067"/>
    <w:rsid w:val="009E1E44"/>
    <w:rsid w:val="009E64E3"/>
    <w:rsid w:val="009F3295"/>
    <w:rsid w:val="009F3FB9"/>
    <w:rsid w:val="009F7ED8"/>
    <w:rsid w:val="00A05951"/>
    <w:rsid w:val="00A1075C"/>
    <w:rsid w:val="00A11E6C"/>
    <w:rsid w:val="00A1282D"/>
    <w:rsid w:val="00A132CD"/>
    <w:rsid w:val="00A205D1"/>
    <w:rsid w:val="00A212AE"/>
    <w:rsid w:val="00A23B67"/>
    <w:rsid w:val="00A242C2"/>
    <w:rsid w:val="00A25A5F"/>
    <w:rsid w:val="00A3100D"/>
    <w:rsid w:val="00A31875"/>
    <w:rsid w:val="00A35813"/>
    <w:rsid w:val="00A36137"/>
    <w:rsid w:val="00A364CE"/>
    <w:rsid w:val="00A3737B"/>
    <w:rsid w:val="00A37684"/>
    <w:rsid w:val="00A37732"/>
    <w:rsid w:val="00A42377"/>
    <w:rsid w:val="00A50F6C"/>
    <w:rsid w:val="00A510FB"/>
    <w:rsid w:val="00A56E7C"/>
    <w:rsid w:val="00A572D9"/>
    <w:rsid w:val="00A57B39"/>
    <w:rsid w:val="00A64FAE"/>
    <w:rsid w:val="00A665EC"/>
    <w:rsid w:val="00A66D15"/>
    <w:rsid w:val="00A675DE"/>
    <w:rsid w:val="00A67A3A"/>
    <w:rsid w:val="00A70D9E"/>
    <w:rsid w:val="00A725D6"/>
    <w:rsid w:val="00A73BA1"/>
    <w:rsid w:val="00A74985"/>
    <w:rsid w:val="00A7768B"/>
    <w:rsid w:val="00A77F9C"/>
    <w:rsid w:val="00A80272"/>
    <w:rsid w:val="00A812DE"/>
    <w:rsid w:val="00A81432"/>
    <w:rsid w:val="00A82C50"/>
    <w:rsid w:val="00A83C21"/>
    <w:rsid w:val="00A85EE7"/>
    <w:rsid w:val="00A86278"/>
    <w:rsid w:val="00A90983"/>
    <w:rsid w:val="00A918E7"/>
    <w:rsid w:val="00A93309"/>
    <w:rsid w:val="00A9558A"/>
    <w:rsid w:val="00AA1F99"/>
    <w:rsid w:val="00AA30AD"/>
    <w:rsid w:val="00AA5816"/>
    <w:rsid w:val="00AA5A79"/>
    <w:rsid w:val="00AA6B18"/>
    <w:rsid w:val="00AA7C58"/>
    <w:rsid w:val="00AB26EF"/>
    <w:rsid w:val="00AB3299"/>
    <w:rsid w:val="00AB4821"/>
    <w:rsid w:val="00AB489D"/>
    <w:rsid w:val="00AC0607"/>
    <w:rsid w:val="00AC0D8F"/>
    <w:rsid w:val="00AC1665"/>
    <w:rsid w:val="00AC2142"/>
    <w:rsid w:val="00AC40E1"/>
    <w:rsid w:val="00AC6423"/>
    <w:rsid w:val="00AC7504"/>
    <w:rsid w:val="00AC7A75"/>
    <w:rsid w:val="00AC7B42"/>
    <w:rsid w:val="00AD0776"/>
    <w:rsid w:val="00AD14DF"/>
    <w:rsid w:val="00AD1ACD"/>
    <w:rsid w:val="00AD2D2A"/>
    <w:rsid w:val="00AD330E"/>
    <w:rsid w:val="00AD3593"/>
    <w:rsid w:val="00AD40E6"/>
    <w:rsid w:val="00AD4BFD"/>
    <w:rsid w:val="00AD4E85"/>
    <w:rsid w:val="00AD5E49"/>
    <w:rsid w:val="00AD62C0"/>
    <w:rsid w:val="00AD7F89"/>
    <w:rsid w:val="00AE0C96"/>
    <w:rsid w:val="00AE150E"/>
    <w:rsid w:val="00AE2B04"/>
    <w:rsid w:val="00AE3358"/>
    <w:rsid w:val="00AE40BC"/>
    <w:rsid w:val="00AE4795"/>
    <w:rsid w:val="00AE56F2"/>
    <w:rsid w:val="00AE739B"/>
    <w:rsid w:val="00AE794D"/>
    <w:rsid w:val="00AE798B"/>
    <w:rsid w:val="00AF26A2"/>
    <w:rsid w:val="00AF6DF5"/>
    <w:rsid w:val="00AF713E"/>
    <w:rsid w:val="00AF7B1E"/>
    <w:rsid w:val="00B00E3A"/>
    <w:rsid w:val="00B01B2F"/>
    <w:rsid w:val="00B034DF"/>
    <w:rsid w:val="00B04EFF"/>
    <w:rsid w:val="00B07BA8"/>
    <w:rsid w:val="00B104E4"/>
    <w:rsid w:val="00B10BC8"/>
    <w:rsid w:val="00B125CB"/>
    <w:rsid w:val="00B13881"/>
    <w:rsid w:val="00B13E11"/>
    <w:rsid w:val="00B15918"/>
    <w:rsid w:val="00B2041B"/>
    <w:rsid w:val="00B241E0"/>
    <w:rsid w:val="00B24612"/>
    <w:rsid w:val="00B30052"/>
    <w:rsid w:val="00B30320"/>
    <w:rsid w:val="00B3044A"/>
    <w:rsid w:val="00B33A3E"/>
    <w:rsid w:val="00B33E19"/>
    <w:rsid w:val="00B35A1F"/>
    <w:rsid w:val="00B3770D"/>
    <w:rsid w:val="00B40732"/>
    <w:rsid w:val="00B40FF4"/>
    <w:rsid w:val="00B413FB"/>
    <w:rsid w:val="00B41E82"/>
    <w:rsid w:val="00B4302D"/>
    <w:rsid w:val="00B44241"/>
    <w:rsid w:val="00B45707"/>
    <w:rsid w:val="00B46B86"/>
    <w:rsid w:val="00B47FB8"/>
    <w:rsid w:val="00B50AA7"/>
    <w:rsid w:val="00B57962"/>
    <w:rsid w:val="00B60C44"/>
    <w:rsid w:val="00B60EA7"/>
    <w:rsid w:val="00B6317C"/>
    <w:rsid w:val="00B63FBD"/>
    <w:rsid w:val="00B64294"/>
    <w:rsid w:val="00B64478"/>
    <w:rsid w:val="00B6470C"/>
    <w:rsid w:val="00B6711D"/>
    <w:rsid w:val="00B71F01"/>
    <w:rsid w:val="00B7298B"/>
    <w:rsid w:val="00B7402F"/>
    <w:rsid w:val="00B751C0"/>
    <w:rsid w:val="00B8003F"/>
    <w:rsid w:val="00B83012"/>
    <w:rsid w:val="00B87FF5"/>
    <w:rsid w:val="00B91A64"/>
    <w:rsid w:val="00B92EE1"/>
    <w:rsid w:val="00B93753"/>
    <w:rsid w:val="00B93A59"/>
    <w:rsid w:val="00B93ADA"/>
    <w:rsid w:val="00B95A48"/>
    <w:rsid w:val="00B95DC0"/>
    <w:rsid w:val="00B95F9A"/>
    <w:rsid w:val="00B963BB"/>
    <w:rsid w:val="00B97172"/>
    <w:rsid w:val="00BA07EE"/>
    <w:rsid w:val="00BA0F3B"/>
    <w:rsid w:val="00BA143F"/>
    <w:rsid w:val="00BA1B2C"/>
    <w:rsid w:val="00BA40DF"/>
    <w:rsid w:val="00BA76EB"/>
    <w:rsid w:val="00BB2F33"/>
    <w:rsid w:val="00BB6E06"/>
    <w:rsid w:val="00BC0216"/>
    <w:rsid w:val="00BC18E7"/>
    <w:rsid w:val="00BC69F9"/>
    <w:rsid w:val="00BC6FC8"/>
    <w:rsid w:val="00BD0E04"/>
    <w:rsid w:val="00BD1278"/>
    <w:rsid w:val="00BD2757"/>
    <w:rsid w:val="00BD51C5"/>
    <w:rsid w:val="00BE06E2"/>
    <w:rsid w:val="00BE1F20"/>
    <w:rsid w:val="00BE2BEC"/>
    <w:rsid w:val="00BE730F"/>
    <w:rsid w:val="00BF107C"/>
    <w:rsid w:val="00BF1FB0"/>
    <w:rsid w:val="00BF3125"/>
    <w:rsid w:val="00BF328B"/>
    <w:rsid w:val="00BF35B7"/>
    <w:rsid w:val="00BF5934"/>
    <w:rsid w:val="00BF5C6C"/>
    <w:rsid w:val="00BF64E9"/>
    <w:rsid w:val="00BF65D0"/>
    <w:rsid w:val="00BF70CF"/>
    <w:rsid w:val="00C007C9"/>
    <w:rsid w:val="00C00E59"/>
    <w:rsid w:val="00C01299"/>
    <w:rsid w:val="00C012B0"/>
    <w:rsid w:val="00C02055"/>
    <w:rsid w:val="00C06985"/>
    <w:rsid w:val="00C078B9"/>
    <w:rsid w:val="00C12254"/>
    <w:rsid w:val="00C1553A"/>
    <w:rsid w:val="00C16470"/>
    <w:rsid w:val="00C16B06"/>
    <w:rsid w:val="00C170E6"/>
    <w:rsid w:val="00C1764C"/>
    <w:rsid w:val="00C20D0C"/>
    <w:rsid w:val="00C252A3"/>
    <w:rsid w:val="00C26B60"/>
    <w:rsid w:val="00C279BC"/>
    <w:rsid w:val="00C27A3B"/>
    <w:rsid w:val="00C316E6"/>
    <w:rsid w:val="00C3397E"/>
    <w:rsid w:val="00C33B79"/>
    <w:rsid w:val="00C44206"/>
    <w:rsid w:val="00C44E8F"/>
    <w:rsid w:val="00C46DC4"/>
    <w:rsid w:val="00C47F80"/>
    <w:rsid w:val="00C500E5"/>
    <w:rsid w:val="00C53326"/>
    <w:rsid w:val="00C5588B"/>
    <w:rsid w:val="00C63FD1"/>
    <w:rsid w:val="00C6540D"/>
    <w:rsid w:val="00C672D0"/>
    <w:rsid w:val="00C715B7"/>
    <w:rsid w:val="00C717F6"/>
    <w:rsid w:val="00C725A8"/>
    <w:rsid w:val="00C732C0"/>
    <w:rsid w:val="00C7569A"/>
    <w:rsid w:val="00C7700E"/>
    <w:rsid w:val="00C77B04"/>
    <w:rsid w:val="00C77CFC"/>
    <w:rsid w:val="00C80985"/>
    <w:rsid w:val="00C81E69"/>
    <w:rsid w:val="00C835BE"/>
    <w:rsid w:val="00C84396"/>
    <w:rsid w:val="00C848E0"/>
    <w:rsid w:val="00C84C25"/>
    <w:rsid w:val="00C85213"/>
    <w:rsid w:val="00C9154A"/>
    <w:rsid w:val="00C947E9"/>
    <w:rsid w:val="00C94DDD"/>
    <w:rsid w:val="00C95E1B"/>
    <w:rsid w:val="00C962FB"/>
    <w:rsid w:val="00CA229C"/>
    <w:rsid w:val="00CA29D3"/>
    <w:rsid w:val="00CA3070"/>
    <w:rsid w:val="00CA40CB"/>
    <w:rsid w:val="00CA4386"/>
    <w:rsid w:val="00CA5471"/>
    <w:rsid w:val="00CA57E6"/>
    <w:rsid w:val="00CB0024"/>
    <w:rsid w:val="00CB316E"/>
    <w:rsid w:val="00CB408C"/>
    <w:rsid w:val="00CB4B40"/>
    <w:rsid w:val="00CB4FC8"/>
    <w:rsid w:val="00CB5314"/>
    <w:rsid w:val="00CB5F04"/>
    <w:rsid w:val="00CB6B7A"/>
    <w:rsid w:val="00CB6CC1"/>
    <w:rsid w:val="00CC1274"/>
    <w:rsid w:val="00CC35D7"/>
    <w:rsid w:val="00CC692D"/>
    <w:rsid w:val="00CC6C62"/>
    <w:rsid w:val="00CC7E0B"/>
    <w:rsid w:val="00CD237D"/>
    <w:rsid w:val="00CD35E7"/>
    <w:rsid w:val="00CD36BC"/>
    <w:rsid w:val="00CD383B"/>
    <w:rsid w:val="00CD58FB"/>
    <w:rsid w:val="00CD6CE2"/>
    <w:rsid w:val="00CD74BD"/>
    <w:rsid w:val="00CD7848"/>
    <w:rsid w:val="00CD7B1A"/>
    <w:rsid w:val="00CE2F3F"/>
    <w:rsid w:val="00CE30EF"/>
    <w:rsid w:val="00CE3A0A"/>
    <w:rsid w:val="00CE3B96"/>
    <w:rsid w:val="00CE3CB9"/>
    <w:rsid w:val="00CE3F2A"/>
    <w:rsid w:val="00CE58DC"/>
    <w:rsid w:val="00CE5CEF"/>
    <w:rsid w:val="00CF1CBF"/>
    <w:rsid w:val="00CF389B"/>
    <w:rsid w:val="00CF478E"/>
    <w:rsid w:val="00CF5E1F"/>
    <w:rsid w:val="00CF629A"/>
    <w:rsid w:val="00CF7184"/>
    <w:rsid w:val="00CF7365"/>
    <w:rsid w:val="00CF7814"/>
    <w:rsid w:val="00D02AA8"/>
    <w:rsid w:val="00D02BFE"/>
    <w:rsid w:val="00D03282"/>
    <w:rsid w:val="00D045C3"/>
    <w:rsid w:val="00D04BA0"/>
    <w:rsid w:val="00D05636"/>
    <w:rsid w:val="00D07E40"/>
    <w:rsid w:val="00D10041"/>
    <w:rsid w:val="00D104C7"/>
    <w:rsid w:val="00D12C55"/>
    <w:rsid w:val="00D13324"/>
    <w:rsid w:val="00D136F7"/>
    <w:rsid w:val="00D13735"/>
    <w:rsid w:val="00D179C8"/>
    <w:rsid w:val="00D21330"/>
    <w:rsid w:val="00D219F2"/>
    <w:rsid w:val="00D2356C"/>
    <w:rsid w:val="00D25AE7"/>
    <w:rsid w:val="00D272FA"/>
    <w:rsid w:val="00D31B2F"/>
    <w:rsid w:val="00D33926"/>
    <w:rsid w:val="00D33A6A"/>
    <w:rsid w:val="00D34754"/>
    <w:rsid w:val="00D34D33"/>
    <w:rsid w:val="00D35B42"/>
    <w:rsid w:val="00D37132"/>
    <w:rsid w:val="00D462AC"/>
    <w:rsid w:val="00D46C8C"/>
    <w:rsid w:val="00D46EBE"/>
    <w:rsid w:val="00D47198"/>
    <w:rsid w:val="00D50103"/>
    <w:rsid w:val="00D51111"/>
    <w:rsid w:val="00D513F2"/>
    <w:rsid w:val="00D51B5F"/>
    <w:rsid w:val="00D543A4"/>
    <w:rsid w:val="00D5511C"/>
    <w:rsid w:val="00D56168"/>
    <w:rsid w:val="00D57014"/>
    <w:rsid w:val="00D57F37"/>
    <w:rsid w:val="00D60723"/>
    <w:rsid w:val="00D65862"/>
    <w:rsid w:val="00D67227"/>
    <w:rsid w:val="00D6726C"/>
    <w:rsid w:val="00D70917"/>
    <w:rsid w:val="00D71C52"/>
    <w:rsid w:val="00D71F0F"/>
    <w:rsid w:val="00D721BF"/>
    <w:rsid w:val="00D73722"/>
    <w:rsid w:val="00D74F35"/>
    <w:rsid w:val="00D842F2"/>
    <w:rsid w:val="00D85ED2"/>
    <w:rsid w:val="00D87D7C"/>
    <w:rsid w:val="00D91C05"/>
    <w:rsid w:val="00D942CA"/>
    <w:rsid w:val="00D94398"/>
    <w:rsid w:val="00D97D13"/>
    <w:rsid w:val="00DA045F"/>
    <w:rsid w:val="00DA251E"/>
    <w:rsid w:val="00DA2CB8"/>
    <w:rsid w:val="00DA4766"/>
    <w:rsid w:val="00DA5AB7"/>
    <w:rsid w:val="00DA636B"/>
    <w:rsid w:val="00DA68C1"/>
    <w:rsid w:val="00DB0E16"/>
    <w:rsid w:val="00DB23D8"/>
    <w:rsid w:val="00DB27C6"/>
    <w:rsid w:val="00DB4752"/>
    <w:rsid w:val="00DB5702"/>
    <w:rsid w:val="00DC0398"/>
    <w:rsid w:val="00DC0EF3"/>
    <w:rsid w:val="00DC295F"/>
    <w:rsid w:val="00DC7239"/>
    <w:rsid w:val="00DC759B"/>
    <w:rsid w:val="00DD0EF9"/>
    <w:rsid w:val="00DD1587"/>
    <w:rsid w:val="00DD4C19"/>
    <w:rsid w:val="00DD52BF"/>
    <w:rsid w:val="00DD7BC8"/>
    <w:rsid w:val="00DD7FB3"/>
    <w:rsid w:val="00DE1683"/>
    <w:rsid w:val="00DE2C34"/>
    <w:rsid w:val="00DE5710"/>
    <w:rsid w:val="00DE5CC3"/>
    <w:rsid w:val="00DE6F4D"/>
    <w:rsid w:val="00DF0924"/>
    <w:rsid w:val="00DF0ECA"/>
    <w:rsid w:val="00DF247B"/>
    <w:rsid w:val="00DF35B2"/>
    <w:rsid w:val="00DF3AED"/>
    <w:rsid w:val="00DF450A"/>
    <w:rsid w:val="00DF4F7C"/>
    <w:rsid w:val="00DF56EA"/>
    <w:rsid w:val="00DF7A69"/>
    <w:rsid w:val="00E04C87"/>
    <w:rsid w:val="00E11396"/>
    <w:rsid w:val="00E12075"/>
    <w:rsid w:val="00E12103"/>
    <w:rsid w:val="00E15549"/>
    <w:rsid w:val="00E15AC2"/>
    <w:rsid w:val="00E20679"/>
    <w:rsid w:val="00E20A79"/>
    <w:rsid w:val="00E21AF3"/>
    <w:rsid w:val="00E2292F"/>
    <w:rsid w:val="00E22CD9"/>
    <w:rsid w:val="00E23788"/>
    <w:rsid w:val="00E23CCF"/>
    <w:rsid w:val="00E26336"/>
    <w:rsid w:val="00E26B11"/>
    <w:rsid w:val="00E27904"/>
    <w:rsid w:val="00E31DC4"/>
    <w:rsid w:val="00E32610"/>
    <w:rsid w:val="00E342EE"/>
    <w:rsid w:val="00E3580A"/>
    <w:rsid w:val="00E35C67"/>
    <w:rsid w:val="00E35E97"/>
    <w:rsid w:val="00E36291"/>
    <w:rsid w:val="00E3654F"/>
    <w:rsid w:val="00E36F7F"/>
    <w:rsid w:val="00E37275"/>
    <w:rsid w:val="00E3728B"/>
    <w:rsid w:val="00E37680"/>
    <w:rsid w:val="00E4118A"/>
    <w:rsid w:val="00E42397"/>
    <w:rsid w:val="00E433A1"/>
    <w:rsid w:val="00E45BC0"/>
    <w:rsid w:val="00E46C34"/>
    <w:rsid w:val="00E47A20"/>
    <w:rsid w:val="00E47E0D"/>
    <w:rsid w:val="00E52B3C"/>
    <w:rsid w:val="00E53D51"/>
    <w:rsid w:val="00E608E2"/>
    <w:rsid w:val="00E63876"/>
    <w:rsid w:val="00E63B3F"/>
    <w:rsid w:val="00E64E77"/>
    <w:rsid w:val="00E655EC"/>
    <w:rsid w:val="00E659CD"/>
    <w:rsid w:val="00E6798C"/>
    <w:rsid w:val="00E67CCC"/>
    <w:rsid w:val="00E80716"/>
    <w:rsid w:val="00E80A6A"/>
    <w:rsid w:val="00E87E4E"/>
    <w:rsid w:val="00E9026E"/>
    <w:rsid w:val="00E91953"/>
    <w:rsid w:val="00E9380F"/>
    <w:rsid w:val="00E95B73"/>
    <w:rsid w:val="00E96E96"/>
    <w:rsid w:val="00E96F61"/>
    <w:rsid w:val="00EA0613"/>
    <w:rsid w:val="00EA2268"/>
    <w:rsid w:val="00EA3271"/>
    <w:rsid w:val="00EA766E"/>
    <w:rsid w:val="00EB11DA"/>
    <w:rsid w:val="00EB3B57"/>
    <w:rsid w:val="00EB4029"/>
    <w:rsid w:val="00EB7933"/>
    <w:rsid w:val="00EB7A6F"/>
    <w:rsid w:val="00EC0195"/>
    <w:rsid w:val="00EC151A"/>
    <w:rsid w:val="00EC63B8"/>
    <w:rsid w:val="00EC6CF0"/>
    <w:rsid w:val="00EC77C4"/>
    <w:rsid w:val="00EC7C27"/>
    <w:rsid w:val="00ED183E"/>
    <w:rsid w:val="00ED1EC5"/>
    <w:rsid w:val="00ED22A2"/>
    <w:rsid w:val="00ED2B10"/>
    <w:rsid w:val="00ED2B37"/>
    <w:rsid w:val="00ED4140"/>
    <w:rsid w:val="00ED693B"/>
    <w:rsid w:val="00ED74AB"/>
    <w:rsid w:val="00ED79CC"/>
    <w:rsid w:val="00ED7AAE"/>
    <w:rsid w:val="00ED7AD4"/>
    <w:rsid w:val="00ED7F1C"/>
    <w:rsid w:val="00EE0811"/>
    <w:rsid w:val="00EE32A8"/>
    <w:rsid w:val="00EE5FF9"/>
    <w:rsid w:val="00EE6AB8"/>
    <w:rsid w:val="00EE6C1D"/>
    <w:rsid w:val="00EE76D1"/>
    <w:rsid w:val="00EF275B"/>
    <w:rsid w:val="00EF3E73"/>
    <w:rsid w:val="00EF431B"/>
    <w:rsid w:val="00EF48C3"/>
    <w:rsid w:val="00EF60FF"/>
    <w:rsid w:val="00EF6BD7"/>
    <w:rsid w:val="00EF7C92"/>
    <w:rsid w:val="00F003CB"/>
    <w:rsid w:val="00F004F1"/>
    <w:rsid w:val="00F01510"/>
    <w:rsid w:val="00F01BC7"/>
    <w:rsid w:val="00F01F7A"/>
    <w:rsid w:val="00F0245A"/>
    <w:rsid w:val="00F06B6F"/>
    <w:rsid w:val="00F07CDC"/>
    <w:rsid w:val="00F1247F"/>
    <w:rsid w:val="00F1290D"/>
    <w:rsid w:val="00F13A96"/>
    <w:rsid w:val="00F14046"/>
    <w:rsid w:val="00F16791"/>
    <w:rsid w:val="00F20EBA"/>
    <w:rsid w:val="00F21548"/>
    <w:rsid w:val="00F22314"/>
    <w:rsid w:val="00F23AFD"/>
    <w:rsid w:val="00F24E7A"/>
    <w:rsid w:val="00F250D7"/>
    <w:rsid w:val="00F30989"/>
    <w:rsid w:val="00F318FE"/>
    <w:rsid w:val="00F32A40"/>
    <w:rsid w:val="00F3422E"/>
    <w:rsid w:val="00F34336"/>
    <w:rsid w:val="00F36261"/>
    <w:rsid w:val="00F369E6"/>
    <w:rsid w:val="00F40B61"/>
    <w:rsid w:val="00F41378"/>
    <w:rsid w:val="00F419D4"/>
    <w:rsid w:val="00F4341D"/>
    <w:rsid w:val="00F43CD0"/>
    <w:rsid w:val="00F44F5F"/>
    <w:rsid w:val="00F46FCD"/>
    <w:rsid w:val="00F523D7"/>
    <w:rsid w:val="00F55F14"/>
    <w:rsid w:val="00F56F5F"/>
    <w:rsid w:val="00F61CB8"/>
    <w:rsid w:val="00F62406"/>
    <w:rsid w:val="00F64273"/>
    <w:rsid w:val="00F66437"/>
    <w:rsid w:val="00F66B32"/>
    <w:rsid w:val="00F66D8B"/>
    <w:rsid w:val="00F66FAA"/>
    <w:rsid w:val="00F67D72"/>
    <w:rsid w:val="00F70CA7"/>
    <w:rsid w:val="00F71171"/>
    <w:rsid w:val="00F715D8"/>
    <w:rsid w:val="00F717B1"/>
    <w:rsid w:val="00F71C7D"/>
    <w:rsid w:val="00F74AC4"/>
    <w:rsid w:val="00F75278"/>
    <w:rsid w:val="00F75C64"/>
    <w:rsid w:val="00F77428"/>
    <w:rsid w:val="00F77A7B"/>
    <w:rsid w:val="00F8165D"/>
    <w:rsid w:val="00F83506"/>
    <w:rsid w:val="00F83C0E"/>
    <w:rsid w:val="00F84C68"/>
    <w:rsid w:val="00F8573E"/>
    <w:rsid w:val="00F85967"/>
    <w:rsid w:val="00F85D7C"/>
    <w:rsid w:val="00F8739F"/>
    <w:rsid w:val="00F91CFC"/>
    <w:rsid w:val="00F94411"/>
    <w:rsid w:val="00F948BA"/>
    <w:rsid w:val="00F9534E"/>
    <w:rsid w:val="00F9645A"/>
    <w:rsid w:val="00F96CEC"/>
    <w:rsid w:val="00F9701C"/>
    <w:rsid w:val="00FA265D"/>
    <w:rsid w:val="00FA34DC"/>
    <w:rsid w:val="00FA3DBB"/>
    <w:rsid w:val="00FA4388"/>
    <w:rsid w:val="00FA49C3"/>
    <w:rsid w:val="00FA556B"/>
    <w:rsid w:val="00FA6D82"/>
    <w:rsid w:val="00FA7DB2"/>
    <w:rsid w:val="00FB064F"/>
    <w:rsid w:val="00FB1120"/>
    <w:rsid w:val="00FB17EE"/>
    <w:rsid w:val="00FB322C"/>
    <w:rsid w:val="00FB36DF"/>
    <w:rsid w:val="00FB396E"/>
    <w:rsid w:val="00FB3F1F"/>
    <w:rsid w:val="00FB5FDD"/>
    <w:rsid w:val="00FB6E09"/>
    <w:rsid w:val="00FC2B6F"/>
    <w:rsid w:val="00FC3926"/>
    <w:rsid w:val="00FC4E54"/>
    <w:rsid w:val="00FC4F3B"/>
    <w:rsid w:val="00FC61EC"/>
    <w:rsid w:val="00FC6B6E"/>
    <w:rsid w:val="00FD0DC7"/>
    <w:rsid w:val="00FD274B"/>
    <w:rsid w:val="00FD47F7"/>
    <w:rsid w:val="00FD536F"/>
    <w:rsid w:val="00FD5A9D"/>
    <w:rsid w:val="00FE0091"/>
    <w:rsid w:val="00FE0999"/>
    <w:rsid w:val="00FE10AC"/>
    <w:rsid w:val="00FE10CE"/>
    <w:rsid w:val="00FE6452"/>
    <w:rsid w:val="00FE75B1"/>
    <w:rsid w:val="00FF131D"/>
    <w:rsid w:val="00FF172B"/>
    <w:rsid w:val="00FF7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71928-CBB7-49A8-8FAA-B3DB097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137"/>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rsid w:val="003137E9"/>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rsid w:val="003137E9"/>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rsid w:val="003137E9"/>
    <w:pPr>
      <w:spacing w:before="240" w:after="60"/>
      <w:ind w:firstLine="454"/>
      <w:outlineLvl w:val="5"/>
    </w:pPr>
    <w:rPr>
      <w:rFonts w:eastAsia="Times New Roman"/>
      <w:b/>
      <w:bCs/>
    </w:rPr>
  </w:style>
  <w:style w:type="paragraph" w:styleId="7">
    <w:name w:val="heading 7"/>
    <w:basedOn w:val="a0"/>
    <w:next w:val="a0"/>
    <w:link w:val="70"/>
    <w:uiPriority w:val="9"/>
    <w:rsid w:val="003137E9"/>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F5C6C"/>
    <w:pPr>
      <w:tabs>
        <w:tab w:val="right" w:leader="dot" w:pos="9922"/>
      </w:tabs>
      <w:spacing w:line="235" w:lineRule="auto"/>
      <w:ind w:right="284"/>
    </w:pPr>
    <w:rPr>
      <w:rFonts w:eastAsia="Batang"/>
      <w:noProof/>
      <w:lang w:eastAsia="ru-RU"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0"/>
    <w:next w:val="a0"/>
    <w:autoRedefine/>
    <w:uiPriority w:val="39"/>
    <w:unhideWhenUsed/>
    <w:rsid w:val="00BF5C6C"/>
    <w:pPr>
      <w:tabs>
        <w:tab w:val="clear" w:pos="6804"/>
        <w:tab w:val="right" w:leader="dot" w:pos="9922"/>
      </w:tabs>
      <w:spacing w:line="235" w:lineRule="auto"/>
      <w:ind w:right="284"/>
      <w:outlineLvl w:val="9"/>
    </w:pPr>
    <w:rPr>
      <w:noProof/>
      <w:sz w:val="22"/>
    </w:rPr>
  </w:style>
  <w:style w:type="character" w:customStyle="1" w:styleId="w">
    <w:name w:val="w"/>
    <w:basedOn w:val="a1"/>
    <w:rsid w:val="00595C10"/>
  </w:style>
  <w:style w:type="paragraph" w:styleId="ac">
    <w:name w:val="No Spacing"/>
    <w:link w:val="ad"/>
    <w:uiPriority w:val="1"/>
    <w:qFormat/>
    <w:rsid w:val="00CD7B1A"/>
    <w:rPr>
      <w:rFonts w:ascii="Times New Roman" w:hAnsi="Times New Roman"/>
      <w:sz w:val="24"/>
      <w:szCs w:val="24"/>
      <w:lang w:eastAsia="en-US"/>
    </w:rPr>
  </w:style>
  <w:style w:type="paragraph" w:styleId="ae">
    <w:name w:val="List Paragraph"/>
    <w:basedOn w:val="a0"/>
    <w:uiPriority w:val="34"/>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CD7B1A"/>
    <w:rPr>
      <w:rFonts w:ascii="Times New Roman" w:hAnsi="Times New Roman"/>
      <w:sz w:val="24"/>
      <w:szCs w:val="24"/>
      <w:lang w:eastAsia="en-US"/>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0">
    <w:name w:val="Синтез 0"/>
    <w:basedOn w:val="1"/>
    <w:link w:val="00"/>
    <w:qFormat/>
    <w:rsid w:val="00BF5C6C"/>
    <w:pPr>
      <w:keepNext w:val="0"/>
      <w:widowControl w:val="0"/>
      <w:tabs>
        <w:tab w:val="left" w:leader="dot" w:pos="6804"/>
      </w:tabs>
      <w:jc w:val="center"/>
    </w:pPr>
    <w:rPr>
      <w:sz w:val="26"/>
      <w:szCs w:val="26"/>
    </w:rPr>
  </w:style>
  <w:style w:type="paragraph" w:customStyle="1" w:styleId="12">
    <w:name w:val="Синтез 1"/>
    <w:basedOn w:val="2"/>
    <w:link w:val="13"/>
    <w:qFormat/>
    <w:rsid w:val="00DC7239"/>
    <w:pPr>
      <w:tabs>
        <w:tab w:val="left" w:leader="dot" w:pos="6804"/>
      </w:tabs>
      <w:spacing w:after="240"/>
      <w:ind w:right="-28"/>
      <w:jc w:val="center"/>
    </w:pPr>
    <w:rPr>
      <w:rFonts w:ascii="Times New Roman" w:hAnsi="Times New Roman"/>
      <w:i w:val="0"/>
      <w:sz w:val="24"/>
      <w:szCs w:val="24"/>
    </w:rPr>
  </w:style>
  <w:style w:type="character" w:customStyle="1" w:styleId="00">
    <w:name w:val="Синтез 0 Знак"/>
    <w:link w:val="0"/>
    <w:rsid w:val="00BF5C6C"/>
    <w:rPr>
      <w:rFonts w:ascii="Times New Roman" w:eastAsia="Batang" w:hAnsi="Times New Roman"/>
      <w:b/>
      <w:bCs/>
      <w:sz w:val="26"/>
      <w:szCs w:val="26"/>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13">
    <w:name w:val="Синтез 1 Знак"/>
    <w:link w:val="12"/>
    <w:rsid w:val="00DC7239"/>
    <w:rPr>
      <w:rFonts w:ascii="Times New Roman" w:eastAsia="Times New Roman" w:hAnsi="Times New Roman"/>
      <w:b/>
      <w:bCs/>
      <w:i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cs="Mangal"/>
      <w:i/>
      <w:iCs/>
      <w:lang w:eastAsia="ar-SA"/>
    </w:rPr>
  </w:style>
  <w:style w:type="paragraph" w:customStyle="1" w:styleId="16">
    <w:name w:val="Указатель1"/>
    <w:basedOn w:val="a0"/>
    <w:rsid w:val="003137E9"/>
    <w:pPr>
      <w:suppressLineNumbers/>
      <w:suppressAutoHyphens/>
    </w:pPr>
    <w:rPr>
      <w:rFonts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pPr>
    <w:rPr>
      <w:rFonts w:eastAsia="Times New Roman"/>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выделение"/>
    <w:basedOn w:val="a0"/>
    <w:link w:val="aff0"/>
    <w:qFormat/>
    <w:rsid w:val="00893AFA"/>
    <w:pPr>
      <w:spacing w:before="120" w:after="120"/>
    </w:pPr>
    <w:rPr>
      <w:i/>
    </w:rPr>
  </w:style>
  <w:style w:type="character" w:customStyle="1" w:styleId="aff0">
    <w:name w:val="выделение Знак"/>
    <w:link w:val="aff"/>
    <w:rsid w:val="00893AFA"/>
    <w:rPr>
      <w:rFonts w:ascii="Times New Roman" w:hAnsi="Times New Roman"/>
      <w:i/>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pPr>
    <w:rPr>
      <w:rFonts w:eastAsia="Times New Roman"/>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ind w:firstLine="454"/>
    </w:pPr>
    <w:rPr>
      <w:i/>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 w:type="paragraph" w:styleId="19">
    <w:name w:val="index 1"/>
    <w:basedOn w:val="a0"/>
    <w:next w:val="a0"/>
    <w:autoRedefine/>
    <w:uiPriority w:val="99"/>
    <w:semiHidden/>
    <w:unhideWhenUsed/>
    <w:rsid w:val="006614D4"/>
    <w:pPr>
      <w:ind w:left="240" w:hanging="240"/>
    </w:pPr>
  </w:style>
  <w:style w:type="paragraph" w:customStyle="1" w:styleId="1a">
    <w:name w:val="Без интервала1"/>
    <w:uiPriority w:val="1"/>
    <w:qFormat/>
    <w:rsid w:val="00035C1A"/>
    <w:rPr>
      <w:rFonts w:asciiTheme="minorHAnsi" w:eastAsiaTheme="minorHAnsi" w:hAnsiTheme="minorHAnsi" w:cstheme="minorBidi"/>
      <w:sz w:val="22"/>
      <w:szCs w:val="22"/>
      <w:lang w:eastAsia="en-US"/>
    </w:rPr>
  </w:style>
  <w:style w:type="character" w:styleId="aff3">
    <w:name w:val="line number"/>
    <w:basedOn w:val="a1"/>
    <w:uiPriority w:val="99"/>
    <w:semiHidden/>
    <w:unhideWhenUsed/>
    <w:rsid w:val="00777B66"/>
  </w:style>
  <w:style w:type="paragraph" w:styleId="25">
    <w:name w:val="index 2"/>
    <w:basedOn w:val="a0"/>
    <w:next w:val="a0"/>
    <w:autoRedefine/>
    <w:uiPriority w:val="99"/>
    <w:semiHidden/>
    <w:unhideWhenUsed/>
    <w:rsid w:val="00CB0024"/>
    <w:pPr>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190850493">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56097256">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2474-A70C-43FA-BA8F-9DC9C2C5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14063</Words>
  <Characters>80165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94040</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1769523</vt:i4>
      </vt:variant>
      <vt:variant>
        <vt:i4>314</vt:i4>
      </vt:variant>
      <vt:variant>
        <vt:i4>0</vt:i4>
      </vt:variant>
      <vt:variant>
        <vt:i4>5</vt:i4>
      </vt:variant>
      <vt:variant>
        <vt:lpwstr/>
      </vt:variant>
      <vt:variant>
        <vt:lpwstr>_Toc460578075</vt:lpwstr>
      </vt:variant>
      <vt:variant>
        <vt:i4>1769523</vt:i4>
      </vt:variant>
      <vt:variant>
        <vt:i4>308</vt:i4>
      </vt:variant>
      <vt:variant>
        <vt:i4>0</vt:i4>
      </vt:variant>
      <vt:variant>
        <vt:i4>5</vt:i4>
      </vt:variant>
      <vt:variant>
        <vt:lpwstr/>
      </vt:variant>
      <vt:variant>
        <vt:lpwstr>_Toc460578074</vt:lpwstr>
      </vt:variant>
      <vt:variant>
        <vt:i4>1769523</vt:i4>
      </vt:variant>
      <vt:variant>
        <vt:i4>302</vt:i4>
      </vt:variant>
      <vt:variant>
        <vt:i4>0</vt:i4>
      </vt:variant>
      <vt:variant>
        <vt:i4>5</vt:i4>
      </vt:variant>
      <vt:variant>
        <vt:lpwstr/>
      </vt:variant>
      <vt:variant>
        <vt:lpwstr>_Toc460578073</vt:lpwstr>
      </vt:variant>
      <vt:variant>
        <vt:i4>1769523</vt:i4>
      </vt:variant>
      <vt:variant>
        <vt:i4>296</vt:i4>
      </vt:variant>
      <vt:variant>
        <vt:i4>0</vt:i4>
      </vt:variant>
      <vt:variant>
        <vt:i4>5</vt:i4>
      </vt:variant>
      <vt:variant>
        <vt:lpwstr/>
      </vt:variant>
      <vt:variant>
        <vt:lpwstr>_Toc460578072</vt:lpwstr>
      </vt:variant>
      <vt:variant>
        <vt:i4>1769523</vt:i4>
      </vt:variant>
      <vt:variant>
        <vt:i4>290</vt:i4>
      </vt:variant>
      <vt:variant>
        <vt:i4>0</vt:i4>
      </vt:variant>
      <vt:variant>
        <vt:i4>5</vt:i4>
      </vt:variant>
      <vt:variant>
        <vt:lpwstr/>
      </vt:variant>
      <vt:variant>
        <vt:lpwstr>_Toc460578071</vt:lpwstr>
      </vt:variant>
      <vt:variant>
        <vt:i4>1769523</vt:i4>
      </vt:variant>
      <vt:variant>
        <vt:i4>284</vt:i4>
      </vt:variant>
      <vt:variant>
        <vt:i4>0</vt:i4>
      </vt:variant>
      <vt:variant>
        <vt:i4>5</vt:i4>
      </vt:variant>
      <vt:variant>
        <vt:lpwstr/>
      </vt:variant>
      <vt:variant>
        <vt:lpwstr>_Toc460578070</vt:lpwstr>
      </vt:variant>
      <vt:variant>
        <vt:i4>1703987</vt:i4>
      </vt:variant>
      <vt:variant>
        <vt:i4>278</vt:i4>
      </vt:variant>
      <vt:variant>
        <vt:i4>0</vt:i4>
      </vt:variant>
      <vt:variant>
        <vt:i4>5</vt:i4>
      </vt:variant>
      <vt:variant>
        <vt:lpwstr/>
      </vt:variant>
      <vt:variant>
        <vt:lpwstr>_Toc460578069</vt:lpwstr>
      </vt:variant>
      <vt:variant>
        <vt:i4>1703987</vt:i4>
      </vt:variant>
      <vt:variant>
        <vt:i4>272</vt:i4>
      </vt:variant>
      <vt:variant>
        <vt:i4>0</vt:i4>
      </vt:variant>
      <vt:variant>
        <vt:i4>5</vt:i4>
      </vt:variant>
      <vt:variant>
        <vt:lpwstr/>
      </vt:variant>
      <vt:variant>
        <vt:lpwstr>_Toc460578068</vt:lpwstr>
      </vt:variant>
      <vt:variant>
        <vt:i4>1703987</vt:i4>
      </vt:variant>
      <vt:variant>
        <vt:i4>266</vt:i4>
      </vt:variant>
      <vt:variant>
        <vt:i4>0</vt:i4>
      </vt:variant>
      <vt:variant>
        <vt:i4>5</vt:i4>
      </vt:variant>
      <vt:variant>
        <vt:lpwstr/>
      </vt:variant>
      <vt:variant>
        <vt:lpwstr>_Toc460578067</vt:lpwstr>
      </vt:variant>
      <vt:variant>
        <vt:i4>1703987</vt:i4>
      </vt:variant>
      <vt:variant>
        <vt:i4>260</vt:i4>
      </vt:variant>
      <vt:variant>
        <vt:i4>0</vt:i4>
      </vt:variant>
      <vt:variant>
        <vt:i4>5</vt:i4>
      </vt:variant>
      <vt:variant>
        <vt:lpwstr/>
      </vt:variant>
      <vt:variant>
        <vt:lpwstr>_Toc460578066</vt:lpwstr>
      </vt:variant>
      <vt:variant>
        <vt:i4>1703987</vt:i4>
      </vt:variant>
      <vt:variant>
        <vt:i4>254</vt:i4>
      </vt:variant>
      <vt:variant>
        <vt:i4>0</vt:i4>
      </vt:variant>
      <vt:variant>
        <vt:i4>5</vt:i4>
      </vt:variant>
      <vt:variant>
        <vt:lpwstr/>
      </vt:variant>
      <vt:variant>
        <vt:lpwstr>_Toc460578065</vt:lpwstr>
      </vt:variant>
      <vt:variant>
        <vt:i4>1703987</vt:i4>
      </vt:variant>
      <vt:variant>
        <vt:i4>248</vt:i4>
      </vt:variant>
      <vt:variant>
        <vt:i4>0</vt:i4>
      </vt:variant>
      <vt:variant>
        <vt:i4>5</vt:i4>
      </vt:variant>
      <vt:variant>
        <vt:lpwstr/>
      </vt:variant>
      <vt:variant>
        <vt:lpwstr>_Toc460578064</vt:lpwstr>
      </vt:variant>
      <vt:variant>
        <vt:i4>1703987</vt:i4>
      </vt:variant>
      <vt:variant>
        <vt:i4>242</vt:i4>
      </vt:variant>
      <vt:variant>
        <vt:i4>0</vt:i4>
      </vt:variant>
      <vt:variant>
        <vt:i4>5</vt:i4>
      </vt:variant>
      <vt:variant>
        <vt:lpwstr/>
      </vt:variant>
      <vt:variant>
        <vt:lpwstr>_Toc460578063</vt:lpwstr>
      </vt:variant>
      <vt:variant>
        <vt:i4>1703987</vt:i4>
      </vt:variant>
      <vt:variant>
        <vt:i4>236</vt:i4>
      </vt:variant>
      <vt:variant>
        <vt:i4>0</vt:i4>
      </vt:variant>
      <vt:variant>
        <vt:i4>5</vt:i4>
      </vt:variant>
      <vt:variant>
        <vt:lpwstr/>
      </vt:variant>
      <vt:variant>
        <vt:lpwstr>_Toc460578062</vt:lpwstr>
      </vt:variant>
      <vt:variant>
        <vt:i4>1703987</vt:i4>
      </vt:variant>
      <vt:variant>
        <vt:i4>230</vt:i4>
      </vt:variant>
      <vt:variant>
        <vt:i4>0</vt:i4>
      </vt:variant>
      <vt:variant>
        <vt:i4>5</vt:i4>
      </vt:variant>
      <vt:variant>
        <vt:lpwstr/>
      </vt:variant>
      <vt:variant>
        <vt:lpwstr>_Toc460578061</vt:lpwstr>
      </vt:variant>
      <vt:variant>
        <vt:i4>1703987</vt:i4>
      </vt:variant>
      <vt:variant>
        <vt:i4>224</vt:i4>
      </vt:variant>
      <vt:variant>
        <vt:i4>0</vt:i4>
      </vt:variant>
      <vt:variant>
        <vt:i4>5</vt:i4>
      </vt:variant>
      <vt:variant>
        <vt:lpwstr/>
      </vt:variant>
      <vt:variant>
        <vt:lpwstr>_Toc460578060</vt:lpwstr>
      </vt:variant>
      <vt:variant>
        <vt:i4>1638451</vt:i4>
      </vt:variant>
      <vt:variant>
        <vt:i4>218</vt:i4>
      </vt:variant>
      <vt:variant>
        <vt:i4>0</vt:i4>
      </vt:variant>
      <vt:variant>
        <vt:i4>5</vt:i4>
      </vt:variant>
      <vt:variant>
        <vt:lpwstr/>
      </vt:variant>
      <vt:variant>
        <vt:lpwstr>_Toc460578059</vt:lpwstr>
      </vt:variant>
      <vt:variant>
        <vt:i4>1638451</vt:i4>
      </vt:variant>
      <vt:variant>
        <vt:i4>212</vt:i4>
      </vt:variant>
      <vt:variant>
        <vt:i4>0</vt:i4>
      </vt:variant>
      <vt:variant>
        <vt:i4>5</vt:i4>
      </vt:variant>
      <vt:variant>
        <vt:lpwstr/>
      </vt:variant>
      <vt:variant>
        <vt:lpwstr>_Toc460578058</vt:lpwstr>
      </vt:variant>
      <vt:variant>
        <vt:i4>1638451</vt:i4>
      </vt:variant>
      <vt:variant>
        <vt:i4>206</vt:i4>
      </vt:variant>
      <vt:variant>
        <vt:i4>0</vt:i4>
      </vt:variant>
      <vt:variant>
        <vt:i4>5</vt:i4>
      </vt:variant>
      <vt:variant>
        <vt:lpwstr/>
      </vt:variant>
      <vt:variant>
        <vt:lpwstr>_Toc460578057</vt:lpwstr>
      </vt:variant>
      <vt:variant>
        <vt:i4>1638451</vt:i4>
      </vt:variant>
      <vt:variant>
        <vt:i4>200</vt:i4>
      </vt:variant>
      <vt:variant>
        <vt:i4>0</vt:i4>
      </vt:variant>
      <vt:variant>
        <vt:i4>5</vt:i4>
      </vt:variant>
      <vt:variant>
        <vt:lpwstr/>
      </vt:variant>
      <vt:variant>
        <vt:lpwstr>_Toc460578056</vt:lpwstr>
      </vt:variant>
      <vt:variant>
        <vt:i4>1638451</vt:i4>
      </vt:variant>
      <vt:variant>
        <vt:i4>194</vt:i4>
      </vt:variant>
      <vt:variant>
        <vt:i4>0</vt:i4>
      </vt:variant>
      <vt:variant>
        <vt:i4>5</vt:i4>
      </vt:variant>
      <vt:variant>
        <vt:lpwstr/>
      </vt:variant>
      <vt:variant>
        <vt:lpwstr>_Toc460578055</vt:lpwstr>
      </vt:variant>
      <vt:variant>
        <vt:i4>1638451</vt:i4>
      </vt:variant>
      <vt:variant>
        <vt:i4>188</vt:i4>
      </vt:variant>
      <vt:variant>
        <vt:i4>0</vt:i4>
      </vt:variant>
      <vt:variant>
        <vt:i4>5</vt:i4>
      </vt:variant>
      <vt:variant>
        <vt:lpwstr/>
      </vt:variant>
      <vt:variant>
        <vt:lpwstr>_Toc460578054</vt:lpwstr>
      </vt:variant>
      <vt:variant>
        <vt:i4>1638451</vt:i4>
      </vt:variant>
      <vt:variant>
        <vt:i4>182</vt:i4>
      </vt:variant>
      <vt:variant>
        <vt:i4>0</vt:i4>
      </vt:variant>
      <vt:variant>
        <vt:i4>5</vt:i4>
      </vt:variant>
      <vt:variant>
        <vt:lpwstr/>
      </vt:variant>
      <vt:variant>
        <vt:lpwstr>_Toc460578053</vt:lpwstr>
      </vt:variant>
      <vt:variant>
        <vt:i4>1638451</vt:i4>
      </vt:variant>
      <vt:variant>
        <vt:i4>176</vt:i4>
      </vt:variant>
      <vt:variant>
        <vt:i4>0</vt:i4>
      </vt:variant>
      <vt:variant>
        <vt:i4>5</vt:i4>
      </vt:variant>
      <vt:variant>
        <vt:lpwstr/>
      </vt:variant>
      <vt:variant>
        <vt:lpwstr>_Toc460578052</vt:lpwstr>
      </vt:variant>
      <vt:variant>
        <vt:i4>1638451</vt:i4>
      </vt:variant>
      <vt:variant>
        <vt:i4>170</vt:i4>
      </vt:variant>
      <vt:variant>
        <vt:i4>0</vt:i4>
      </vt:variant>
      <vt:variant>
        <vt:i4>5</vt:i4>
      </vt:variant>
      <vt:variant>
        <vt:lpwstr/>
      </vt:variant>
      <vt:variant>
        <vt:lpwstr>_Toc460578051</vt:lpwstr>
      </vt:variant>
      <vt:variant>
        <vt:i4>1638451</vt:i4>
      </vt:variant>
      <vt:variant>
        <vt:i4>164</vt:i4>
      </vt:variant>
      <vt:variant>
        <vt:i4>0</vt:i4>
      </vt:variant>
      <vt:variant>
        <vt:i4>5</vt:i4>
      </vt:variant>
      <vt:variant>
        <vt:lpwstr/>
      </vt:variant>
      <vt:variant>
        <vt:lpwstr>_Toc460578050</vt:lpwstr>
      </vt:variant>
      <vt:variant>
        <vt:i4>1572915</vt:i4>
      </vt:variant>
      <vt:variant>
        <vt:i4>158</vt:i4>
      </vt:variant>
      <vt:variant>
        <vt:i4>0</vt:i4>
      </vt:variant>
      <vt:variant>
        <vt:i4>5</vt:i4>
      </vt:variant>
      <vt:variant>
        <vt:lpwstr/>
      </vt:variant>
      <vt:variant>
        <vt:lpwstr>_Toc460578049</vt:lpwstr>
      </vt:variant>
      <vt:variant>
        <vt:i4>1572915</vt:i4>
      </vt:variant>
      <vt:variant>
        <vt:i4>152</vt:i4>
      </vt:variant>
      <vt:variant>
        <vt:i4>0</vt:i4>
      </vt:variant>
      <vt:variant>
        <vt:i4>5</vt:i4>
      </vt:variant>
      <vt:variant>
        <vt:lpwstr/>
      </vt:variant>
      <vt:variant>
        <vt:lpwstr>_Toc460578048</vt:lpwstr>
      </vt:variant>
      <vt:variant>
        <vt:i4>1572915</vt:i4>
      </vt:variant>
      <vt:variant>
        <vt:i4>146</vt:i4>
      </vt:variant>
      <vt:variant>
        <vt:i4>0</vt:i4>
      </vt:variant>
      <vt:variant>
        <vt:i4>5</vt:i4>
      </vt:variant>
      <vt:variant>
        <vt:lpwstr/>
      </vt:variant>
      <vt:variant>
        <vt:lpwstr>_Toc460578047</vt:lpwstr>
      </vt:variant>
      <vt:variant>
        <vt:i4>1572915</vt:i4>
      </vt:variant>
      <vt:variant>
        <vt:i4>140</vt:i4>
      </vt:variant>
      <vt:variant>
        <vt:i4>0</vt:i4>
      </vt:variant>
      <vt:variant>
        <vt:i4>5</vt:i4>
      </vt:variant>
      <vt:variant>
        <vt:lpwstr/>
      </vt:variant>
      <vt:variant>
        <vt:lpwstr>_Toc460578046</vt:lpwstr>
      </vt:variant>
      <vt:variant>
        <vt:i4>1572915</vt:i4>
      </vt:variant>
      <vt:variant>
        <vt:i4>134</vt:i4>
      </vt:variant>
      <vt:variant>
        <vt:i4>0</vt:i4>
      </vt:variant>
      <vt:variant>
        <vt:i4>5</vt:i4>
      </vt:variant>
      <vt:variant>
        <vt:lpwstr/>
      </vt:variant>
      <vt:variant>
        <vt:lpwstr>_Toc460578045</vt:lpwstr>
      </vt:variant>
      <vt:variant>
        <vt:i4>1572915</vt:i4>
      </vt:variant>
      <vt:variant>
        <vt:i4>128</vt:i4>
      </vt:variant>
      <vt:variant>
        <vt:i4>0</vt:i4>
      </vt:variant>
      <vt:variant>
        <vt:i4>5</vt:i4>
      </vt:variant>
      <vt:variant>
        <vt:lpwstr/>
      </vt:variant>
      <vt:variant>
        <vt:lpwstr>_Toc460578044</vt:lpwstr>
      </vt:variant>
      <vt:variant>
        <vt:i4>1572915</vt:i4>
      </vt:variant>
      <vt:variant>
        <vt:i4>122</vt:i4>
      </vt:variant>
      <vt:variant>
        <vt:i4>0</vt:i4>
      </vt:variant>
      <vt:variant>
        <vt:i4>5</vt:i4>
      </vt:variant>
      <vt:variant>
        <vt:lpwstr/>
      </vt:variant>
      <vt:variant>
        <vt:lpwstr>_Toc460578043</vt:lpwstr>
      </vt:variant>
      <vt:variant>
        <vt:i4>1572915</vt:i4>
      </vt:variant>
      <vt:variant>
        <vt:i4>116</vt:i4>
      </vt:variant>
      <vt:variant>
        <vt:i4>0</vt:i4>
      </vt:variant>
      <vt:variant>
        <vt:i4>5</vt:i4>
      </vt:variant>
      <vt:variant>
        <vt:lpwstr/>
      </vt:variant>
      <vt:variant>
        <vt:lpwstr>_Toc460578042</vt:lpwstr>
      </vt:variant>
      <vt:variant>
        <vt:i4>1572915</vt:i4>
      </vt:variant>
      <vt:variant>
        <vt:i4>110</vt:i4>
      </vt:variant>
      <vt:variant>
        <vt:i4>0</vt:i4>
      </vt:variant>
      <vt:variant>
        <vt:i4>5</vt:i4>
      </vt:variant>
      <vt:variant>
        <vt:lpwstr/>
      </vt:variant>
      <vt:variant>
        <vt:lpwstr>_Toc460578041</vt:lpwstr>
      </vt:variant>
      <vt:variant>
        <vt:i4>1572915</vt:i4>
      </vt:variant>
      <vt:variant>
        <vt:i4>104</vt:i4>
      </vt:variant>
      <vt:variant>
        <vt:i4>0</vt:i4>
      </vt:variant>
      <vt:variant>
        <vt:i4>5</vt:i4>
      </vt:variant>
      <vt:variant>
        <vt:lpwstr/>
      </vt:variant>
      <vt:variant>
        <vt:lpwstr>_Toc460578040</vt:lpwstr>
      </vt:variant>
      <vt:variant>
        <vt:i4>2031667</vt:i4>
      </vt:variant>
      <vt:variant>
        <vt:i4>98</vt:i4>
      </vt:variant>
      <vt:variant>
        <vt:i4>0</vt:i4>
      </vt:variant>
      <vt:variant>
        <vt:i4>5</vt:i4>
      </vt:variant>
      <vt:variant>
        <vt:lpwstr/>
      </vt:variant>
      <vt:variant>
        <vt:lpwstr>_Toc460578039</vt:lpwstr>
      </vt:variant>
      <vt:variant>
        <vt:i4>2031667</vt:i4>
      </vt:variant>
      <vt:variant>
        <vt:i4>92</vt:i4>
      </vt:variant>
      <vt:variant>
        <vt:i4>0</vt:i4>
      </vt:variant>
      <vt:variant>
        <vt:i4>5</vt:i4>
      </vt:variant>
      <vt:variant>
        <vt:lpwstr/>
      </vt:variant>
      <vt:variant>
        <vt:lpwstr>_Toc460578038</vt:lpwstr>
      </vt:variant>
      <vt:variant>
        <vt:i4>2031667</vt:i4>
      </vt:variant>
      <vt:variant>
        <vt:i4>86</vt:i4>
      </vt:variant>
      <vt:variant>
        <vt:i4>0</vt:i4>
      </vt:variant>
      <vt:variant>
        <vt:i4>5</vt:i4>
      </vt:variant>
      <vt:variant>
        <vt:lpwstr/>
      </vt:variant>
      <vt:variant>
        <vt:lpwstr>_Toc460578037</vt:lpwstr>
      </vt:variant>
      <vt:variant>
        <vt:i4>2031667</vt:i4>
      </vt:variant>
      <vt:variant>
        <vt:i4>80</vt:i4>
      </vt:variant>
      <vt:variant>
        <vt:i4>0</vt:i4>
      </vt:variant>
      <vt:variant>
        <vt:i4>5</vt:i4>
      </vt:variant>
      <vt:variant>
        <vt:lpwstr/>
      </vt:variant>
      <vt:variant>
        <vt:lpwstr>_Toc460578036</vt:lpwstr>
      </vt:variant>
      <vt:variant>
        <vt:i4>2031667</vt:i4>
      </vt:variant>
      <vt:variant>
        <vt:i4>74</vt:i4>
      </vt:variant>
      <vt:variant>
        <vt:i4>0</vt:i4>
      </vt:variant>
      <vt:variant>
        <vt:i4>5</vt:i4>
      </vt:variant>
      <vt:variant>
        <vt:lpwstr/>
      </vt:variant>
      <vt:variant>
        <vt:lpwstr>_Toc460578035</vt:lpwstr>
      </vt:variant>
      <vt:variant>
        <vt:i4>2031667</vt:i4>
      </vt:variant>
      <vt:variant>
        <vt:i4>68</vt:i4>
      </vt:variant>
      <vt:variant>
        <vt:i4>0</vt:i4>
      </vt:variant>
      <vt:variant>
        <vt:i4>5</vt:i4>
      </vt:variant>
      <vt:variant>
        <vt:lpwstr/>
      </vt:variant>
      <vt:variant>
        <vt:lpwstr>_Toc460578034</vt:lpwstr>
      </vt:variant>
      <vt:variant>
        <vt:i4>2031667</vt:i4>
      </vt:variant>
      <vt:variant>
        <vt:i4>62</vt:i4>
      </vt:variant>
      <vt:variant>
        <vt:i4>0</vt:i4>
      </vt:variant>
      <vt:variant>
        <vt:i4>5</vt:i4>
      </vt:variant>
      <vt:variant>
        <vt:lpwstr/>
      </vt:variant>
      <vt:variant>
        <vt:lpwstr>_Toc460578033</vt:lpwstr>
      </vt:variant>
      <vt:variant>
        <vt:i4>2031667</vt:i4>
      </vt:variant>
      <vt:variant>
        <vt:i4>56</vt:i4>
      </vt:variant>
      <vt:variant>
        <vt:i4>0</vt:i4>
      </vt:variant>
      <vt:variant>
        <vt:i4>5</vt:i4>
      </vt:variant>
      <vt:variant>
        <vt:lpwstr/>
      </vt:variant>
      <vt:variant>
        <vt:lpwstr>_Toc460578032</vt:lpwstr>
      </vt:variant>
      <vt:variant>
        <vt:i4>2031667</vt:i4>
      </vt:variant>
      <vt:variant>
        <vt:i4>50</vt:i4>
      </vt:variant>
      <vt:variant>
        <vt:i4>0</vt:i4>
      </vt:variant>
      <vt:variant>
        <vt:i4>5</vt:i4>
      </vt:variant>
      <vt:variant>
        <vt:lpwstr/>
      </vt:variant>
      <vt:variant>
        <vt:lpwstr>_Toc460578031</vt:lpwstr>
      </vt:variant>
      <vt:variant>
        <vt:i4>2031667</vt:i4>
      </vt:variant>
      <vt:variant>
        <vt:i4>44</vt:i4>
      </vt:variant>
      <vt:variant>
        <vt:i4>0</vt:i4>
      </vt:variant>
      <vt:variant>
        <vt:i4>5</vt:i4>
      </vt:variant>
      <vt:variant>
        <vt:lpwstr/>
      </vt:variant>
      <vt:variant>
        <vt:lpwstr>_Toc460578030</vt:lpwstr>
      </vt:variant>
      <vt:variant>
        <vt:i4>1966131</vt:i4>
      </vt:variant>
      <vt:variant>
        <vt:i4>38</vt:i4>
      </vt:variant>
      <vt:variant>
        <vt:i4>0</vt:i4>
      </vt:variant>
      <vt:variant>
        <vt:i4>5</vt:i4>
      </vt:variant>
      <vt:variant>
        <vt:lpwstr/>
      </vt:variant>
      <vt:variant>
        <vt:lpwstr>_Toc460578029</vt:lpwstr>
      </vt:variant>
      <vt:variant>
        <vt:i4>1966131</vt:i4>
      </vt:variant>
      <vt:variant>
        <vt:i4>32</vt:i4>
      </vt:variant>
      <vt:variant>
        <vt:i4>0</vt:i4>
      </vt:variant>
      <vt:variant>
        <vt:i4>5</vt:i4>
      </vt:variant>
      <vt:variant>
        <vt:lpwstr/>
      </vt:variant>
      <vt:variant>
        <vt:lpwstr>_Toc460578028</vt:lpwstr>
      </vt:variant>
      <vt:variant>
        <vt:i4>1966131</vt:i4>
      </vt:variant>
      <vt:variant>
        <vt:i4>26</vt:i4>
      </vt:variant>
      <vt:variant>
        <vt:i4>0</vt:i4>
      </vt:variant>
      <vt:variant>
        <vt:i4>5</vt:i4>
      </vt:variant>
      <vt:variant>
        <vt:lpwstr/>
      </vt:variant>
      <vt:variant>
        <vt:lpwstr>_Toc460578027</vt:lpwstr>
      </vt:variant>
      <vt:variant>
        <vt:i4>1966131</vt:i4>
      </vt:variant>
      <vt:variant>
        <vt:i4>20</vt:i4>
      </vt:variant>
      <vt:variant>
        <vt:i4>0</vt:i4>
      </vt:variant>
      <vt:variant>
        <vt:i4>5</vt:i4>
      </vt:variant>
      <vt:variant>
        <vt:lpwstr/>
      </vt:variant>
      <vt:variant>
        <vt:lpwstr>_Toc460578026</vt:lpwstr>
      </vt:variant>
      <vt:variant>
        <vt:i4>1966131</vt:i4>
      </vt:variant>
      <vt:variant>
        <vt:i4>14</vt:i4>
      </vt:variant>
      <vt:variant>
        <vt:i4>0</vt:i4>
      </vt:variant>
      <vt:variant>
        <vt:i4>5</vt:i4>
      </vt:variant>
      <vt:variant>
        <vt:lpwstr/>
      </vt:variant>
      <vt:variant>
        <vt:lpwstr>_Toc460578025</vt:lpwstr>
      </vt:variant>
      <vt:variant>
        <vt:i4>1966131</vt:i4>
      </vt:variant>
      <vt:variant>
        <vt:i4>8</vt:i4>
      </vt:variant>
      <vt:variant>
        <vt:i4>0</vt:i4>
      </vt:variant>
      <vt:variant>
        <vt:i4>5</vt:i4>
      </vt:variant>
      <vt:variant>
        <vt:lpwstr/>
      </vt:variant>
      <vt:variant>
        <vt:lpwstr>_Toc460578024</vt:lpwstr>
      </vt:variant>
      <vt:variant>
        <vt:i4>1966131</vt:i4>
      </vt:variant>
      <vt:variant>
        <vt:i4>2</vt:i4>
      </vt:variant>
      <vt:variant>
        <vt:i4>0</vt:i4>
      </vt:variant>
      <vt:variant>
        <vt:i4>5</vt:i4>
      </vt:variant>
      <vt:variant>
        <vt:lpwstr/>
      </vt:variant>
      <vt:variant>
        <vt:lpwstr>_Toc460578023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Tovstik</cp:lastModifiedBy>
  <cp:revision>5</cp:revision>
  <cp:lastPrinted>2016-09-27T12:06:00Z</cp:lastPrinted>
  <dcterms:created xsi:type="dcterms:W3CDTF">2019-01-25T19:05:00Z</dcterms:created>
  <dcterms:modified xsi:type="dcterms:W3CDTF">2019-01-29T22:33:00Z</dcterms:modified>
</cp:coreProperties>
</file>