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F1" w:rsidRDefault="001C09F1" w:rsidP="001C09F1">
      <w:pPr>
        <w:pStyle w:val="2009"/>
        <w:spacing w:before="240"/>
        <w:ind w:firstLine="0"/>
        <w:rPr>
          <w:b/>
          <w:lang w:val="kk-KZ"/>
        </w:rPr>
      </w:pPr>
      <w:bookmarkStart w:id="0" w:name="_GoBack"/>
      <w:bookmarkEnd w:id="0"/>
    </w:p>
    <w:p w:rsidR="001C09F1" w:rsidRPr="00381F96" w:rsidRDefault="00C97157" w:rsidP="001C09F1">
      <w:pPr>
        <w:spacing w:line="233" w:lineRule="auto"/>
      </w:pPr>
      <w:r>
        <w:rPr>
          <w:noProof/>
          <w:lang w:eastAsia="ru-RU"/>
        </w:rPr>
        <w:drawing>
          <wp:inline distT="0" distB="0" distL="0" distR="0">
            <wp:extent cx="3107690" cy="4293235"/>
            <wp:effectExtent l="0" t="0" r="0" b="0"/>
            <wp:docPr id="3" name="Рисунок 1" descr="ЛОГОТИП_правка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правка_че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7690" cy="4293235"/>
                    </a:xfrm>
                    <a:prstGeom prst="rect">
                      <a:avLst/>
                    </a:prstGeom>
                    <a:noFill/>
                    <a:ln>
                      <a:noFill/>
                    </a:ln>
                  </pic:spPr>
                </pic:pic>
              </a:graphicData>
            </a:graphic>
          </wp:inline>
        </w:drawing>
      </w: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1827"/>
        </w:tabs>
        <w:ind w:firstLine="0"/>
        <w:rPr>
          <w:lang w:eastAsia="en-NZ"/>
        </w:rPr>
      </w:pPr>
    </w:p>
    <w:p w:rsidR="001C09F1" w:rsidRDefault="001C09F1" w:rsidP="001C09F1">
      <w:pPr>
        <w:tabs>
          <w:tab w:val="left" w:pos="709"/>
        </w:tabs>
        <w:spacing w:line="233" w:lineRule="auto"/>
        <w:jc w:val="left"/>
        <w:rPr>
          <w:rFonts w:cs="Tahoma"/>
          <w:sz w:val="32"/>
          <w:szCs w:val="32"/>
        </w:rPr>
      </w:pPr>
    </w:p>
    <w:p w:rsidR="001C09F1" w:rsidRPr="007D61B7" w:rsidRDefault="001C09F1" w:rsidP="001C09F1">
      <w:pPr>
        <w:tabs>
          <w:tab w:val="left" w:pos="709"/>
        </w:tabs>
        <w:spacing w:line="233" w:lineRule="auto"/>
        <w:jc w:val="left"/>
        <w:rPr>
          <w:rFonts w:cs="Tahoma"/>
          <w:sz w:val="32"/>
          <w:szCs w:val="32"/>
        </w:rPr>
      </w:pPr>
      <w:r w:rsidRPr="007D61B7">
        <w:rPr>
          <w:rFonts w:cs="Tahoma"/>
          <w:sz w:val="32"/>
          <w:szCs w:val="32"/>
        </w:rPr>
        <w:t>Кут Хуми</w:t>
      </w:r>
    </w:p>
    <w:p w:rsidR="001C09F1" w:rsidRPr="007D61B7" w:rsidRDefault="001C09F1" w:rsidP="001C09F1">
      <w:pPr>
        <w:spacing w:line="233" w:lineRule="auto"/>
        <w:jc w:val="left"/>
        <w:rPr>
          <w:sz w:val="32"/>
          <w:szCs w:val="32"/>
        </w:rPr>
      </w:pPr>
      <w:r w:rsidRPr="007D61B7">
        <w:rPr>
          <w:rFonts w:cs="Tahoma"/>
          <w:sz w:val="32"/>
          <w:szCs w:val="32"/>
        </w:rPr>
        <w:t>Виталий Сердюк</w:t>
      </w:r>
    </w:p>
    <w:p w:rsidR="001C09F1" w:rsidRPr="00381F96" w:rsidRDefault="00C97157" w:rsidP="001C09F1">
      <w:pPr>
        <w:spacing w:line="233" w:lineRule="auto"/>
        <w:jc w:val="left"/>
      </w:pPr>
      <w:r>
        <w:rPr>
          <w:noProof/>
          <w:spacing w:val="-5"/>
          <w:sz w:val="16"/>
          <w:szCs w:val="20"/>
          <w:lang w:eastAsia="ru-RU"/>
        </w:rPr>
        <mc:AlternateContent>
          <mc:Choice Requires="wps">
            <w:drawing>
              <wp:anchor distT="0" distB="0" distL="114300" distR="114300" simplePos="0" relativeHeight="251653632" behindDoc="1" locked="0" layoutInCell="1" allowOverlap="1">
                <wp:simplePos x="0" y="0"/>
                <wp:positionH relativeFrom="column">
                  <wp:posOffset>20955</wp:posOffset>
                </wp:positionH>
                <wp:positionV relativeFrom="paragraph">
                  <wp:posOffset>103505</wp:posOffset>
                </wp:positionV>
                <wp:extent cx="2343150" cy="5080"/>
                <wp:effectExtent l="11430" t="8255" r="7620" b="1524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15pt" to="186.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" strokecolor="#969696" strokeweight="1pt"/>
            </w:pict>
          </mc:Fallback>
        </mc:AlternateContent>
      </w:r>
    </w:p>
    <w:p w:rsidR="001C09F1" w:rsidRPr="007D61B7" w:rsidRDefault="001C09F1" w:rsidP="001C09F1">
      <w:pPr>
        <w:pStyle w:val="2009"/>
        <w:spacing w:line="233" w:lineRule="auto"/>
        <w:ind w:left="426" w:firstLine="0"/>
        <w:jc w:val="left"/>
        <w:rPr>
          <w:rFonts w:ascii="Arial" w:hAnsi="Arial" w:cs="Arial"/>
          <w:b/>
          <w:sz w:val="48"/>
          <w:szCs w:val="48"/>
        </w:rPr>
      </w:pPr>
      <w:bookmarkStart w:id="1" w:name="_Toc287361698"/>
      <w:bookmarkStart w:id="2" w:name="_Toc287362004"/>
      <w:bookmarkStart w:id="3" w:name="_Toc287439047"/>
      <w:bookmarkStart w:id="4" w:name="_Toc287679199"/>
      <w:bookmarkStart w:id="5" w:name="_Toc287743998"/>
      <w:bookmarkStart w:id="6" w:name="_Toc287763378"/>
      <w:bookmarkStart w:id="7" w:name="_Toc287940234"/>
      <w:bookmarkStart w:id="8" w:name="_Toc287971513"/>
      <w:bookmarkStart w:id="9" w:name="_Toc288851768"/>
      <w:bookmarkStart w:id="10" w:name="_Toc289117036"/>
      <w:bookmarkStart w:id="11" w:name="_Toc289754332"/>
      <w:bookmarkStart w:id="12" w:name="_Toc292110169"/>
      <w:bookmarkStart w:id="13" w:name="_Toc292135364"/>
      <w:bookmarkStart w:id="14" w:name="_Toc292792062"/>
      <w:bookmarkStart w:id="15" w:name="_Toc293931649"/>
      <w:bookmarkStart w:id="16" w:name="_Toc294590867"/>
      <w:bookmarkStart w:id="17" w:name="_Toc295127516"/>
      <w:bookmarkStart w:id="18" w:name="_Toc296799228"/>
      <w:bookmarkStart w:id="19" w:name="_Toc296800958"/>
      <w:bookmarkStart w:id="20" w:name="_Toc297103720"/>
      <w:bookmarkStart w:id="21" w:name="_Toc297108838"/>
      <w:bookmarkStart w:id="22" w:name="_Toc297110724"/>
      <w:bookmarkStart w:id="23" w:name="_Toc299087692"/>
      <w:bookmarkStart w:id="24" w:name="_Toc342728769"/>
      <w:bookmarkStart w:id="25" w:name="_Toc346046806"/>
      <w:r w:rsidRPr="007D61B7">
        <w:rPr>
          <w:rFonts w:ascii="Arial" w:hAnsi="Arial" w:cs="Arial"/>
          <w:b/>
          <w:sz w:val="48"/>
          <w:szCs w:val="48"/>
        </w:rPr>
        <w:t>4 круг Профессиональн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7D61B7">
        <w:rPr>
          <w:rFonts w:ascii="Arial" w:hAnsi="Arial" w:cs="Arial"/>
          <w:b/>
          <w:sz w:val="48"/>
          <w:szCs w:val="48"/>
        </w:rPr>
        <w:t>ого</w:t>
      </w:r>
    </w:p>
    <w:p w:rsidR="001C09F1" w:rsidRPr="007D61B7" w:rsidRDefault="001C09F1" w:rsidP="001C09F1">
      <w:pPr>
        <w:spacing w:after="120" w:line="233" w:lineRule="auto"/>
        <w:ind w:left="426" w:firstLine="0"/>
        <w:jc w:val="left"/>
        <w:rPr>
          <w:rFonts w:ascii="Arial" w:hAnsi="Arial" w:cs="Arial"/>
          <w:b/>
          <w:sz w:val="48"/>
          <w:szCs w:val="48"/>
        </w:rPr>
      </w:pPr>
      <w:r w:rsidRPr="007D61B7">
        <w:rPr>
          <w:rFonts w:ascii="Arial" w:hAnsi="Arial" w:cs="Arial"/>
          <w:b/>
          <w:sz w:val="48"/>
          <w:szCs w:val="48"/>
        </w:rPr>
        <w:t>Синтеза</w:t>
      </w:r>
    </w:p>
    <w:p w:rsidR="001C09F1" w:rsidRPr="00C97157" w:rsidRDefault="001C09F1" w:rsidP="001C09F1">
      <w:pPr>
        <w:spacing w:line="233" w:lineRule="auto"/>
        <w:jc w:val="left"/>
        <w:rPr>
          <w:b/>
          <w:outline/>
          <w:spacing w:val="-100"/>
          <w:w w:val="95"/>
          <w:sz w:val="108"/>
          <w:szCs w:val="108"/>
          <w14:textOutline w14:w="9525" w14:cap="flat" w14:cmpd="sng" w14:algn="ctr">
            <w14:solidFill>
              <w14:srgbClr w14:val="000000"/>
            </w14:solidFill>
            <w14:prstDash w14:val="solid"/>
            <w14:round/>
          </w14:textOutline>
          <w14:textFill>
            <w14:noFill/>
          </w14:textFill>
        </w:rPr>
      </w:pPr>
      <w:r w:rsidRPr="00C97157">
        <w:rPr>
          <w:b/>
          <w:outline/>
          <w:spacing w:val="-100"/>
          <w:w w:val="95"/>
          <w:sz w:val="108"/>
          <w:szCs w:val="108"/>
          <w14:textOutline w14:w="9525" w14:cap="flat" w14:cmpd="sng" w14:algn="ctr">
            <w14:solidFill>
              <w14:srgbClr w14:val="000000"/>
            </w14:solidFill>
            <w14:prstDash w14:val="solid"/>
            <w14:round/>
          </w14:textOutline>
          <w14:textFill>
            <w14:noFill/>
          </w14:textFill>
        </w:rPr>
        <w:t>ИДИВО</w:t>
      </w:r>
    </w:p>
    <w:p w:rsidR="001C09F1" w:rsidRPr="007D61B7" w:rsidRDefault="001C09F1" w:rsidP="001C09F1">
      <w:pPr>
        <w:spacing w:line="233" w:lineRule="auto"/>
        <w:jc w:val="left"/>
        <w:rPr>
          <w:rFonts w:ascii="Verdana" w:hAnsi="Verdana"/>
          <w:b/>
          <w:sz w:val="20"/>
          <w:szCs w:val="20"/>
        </w:rPr>
      </w:pPr>
    </w:p>
    <w:p w:rsidR="001C09F1" w:rsidRPr="007D61B7" w:rsidRDefault="00C97157" w:rsidP="001C09F1">
      <w:pPr>
        <w:spacing w:line="233" w:lineRule="auto"/>
        <w:rPr>
          <w:b/>
        </w:rPr>
      </w:pPr>
      <w:r>
        <w:rPr>
          <w:b/>
          <w:noProof/>
          <w:spacing w:val="-5"/>
          <w:sz w:val="16"/>
          <w:lang w:eastAsia="ru-RU"/>
        </w:rPr>
        <mc:AlternateContent>
          <mc:Choice Requires="wps">
            <w:drawing>
              <wp:anchor distT="0" distB="0" distL="114300" distR="114300" simplePos="0" relativeHeight="251654656" behindDoc="1" locked="0" layoutInCell="1" allowOverlap="1">
                <wp:simplePos x="0" y="0"/>
                <wp:positionH relativeFrom="column">
                  <wp:posOffset>96520</wp:posOffset>
                </wp:positionH>
                <wp:positionV relativeFrom="paragraph">
                  <wp:posOffset>28575</wp:posOffset>
                </wp:positionV>
                <wp:extent cx="1950720" cy="3810"/>
                <wp:effectExtent l="10795" t="9525" r="10160" b="1524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25pt" to="16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nHwIAADcEAAAOAAAAZHJzL2Uyb0RvYy54bWysU02P2yAQvVfqf0DcE9uJN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" strokecolor="#969696" strokeweight="1pt"/>
            </w:pict>
          </mc:Fallback>
        </mc:AlternateContent>
      </w: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C97157" w:rsidP="001C09F1">
      <w:pPr>
        <w:spacing w:line="233" w:lineRule="auto"/>
        <w:ind w:left="2124" w:firstLine="708"/>
        <w:rPr>
          <w:b/>
          <w:sz w:val="52"/>
          <w:szCs w:val="52"/>
        </w:rPr>
      </w:pPr>
      <w:r>
        <w:rPr>
          <w:b/>
          <w:noProof/>
          <w:sz w:val="22"/>
          <w:lang w:eastAsia="ru-RU"/>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15240</wp:posOffset>
                </wp:positionV>
                <wp:extent cx="2919730" cy="1028700"/>
                <wp:effectExtent l="0" t="0" r="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06B" w:rsidRPr="000203BB" w:rsidRDefault="003B706B" w:rsidP="001C09F1">
                            <w:pPr>
                              <w:rPr>
                                <w:b/>
                                <w:color w:val="FFFFFF"/>
                                <w:sz w:val="32"/>
                                <w:szCs w:val="32"/>
                              </w:rPr>
                            </w:pPr>
                            <w:r>
                              <w:rPr>
                                <w:b/>
                                <w:sz w:val="40"/>
                                <w:szCs w:val="40"/>
                              </w:rPr>
                              <w:t xml:space="preserve"> </w:t>
                            </w:r>
                            <w:r w:rsidRPr="00ED20A4">
                              <w:rPr>
                                <w:b/>
                                <w:color w:val="FFFFFF"/>
                                <w:sz w:val="40"/>
                                <w:szCs w:val="40"/>
                              </w:rPr>
                              <w:t>ИСТИНА СИНТЕЗА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2pt;width:229.9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lvtg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" filled="f" stroked="f">
                <v:textbox>
                  <w:txbxContent>
                    <w:p w:rsidR="003B706B" w:rsidRPr="000203BB" w:rsidRDefault="003B706B" w:rsidP="001C09F1">
                      <w:pPr>
                        <w:rPr>
                          <w:b/>
                          <w:color w:val="FFFFFF"/>
                          <w:sz w:val="32"/>
                          <w:szCs w:val="32"/>
                        </w:rPr>
                      </w:pPr>
                      <w:r>
                        <w:rPr>
                          <w:b/>
                          <w:sz w:val="40"/>
                          <w:szCs w:val="40"/>
                        </w:rPr>
                        <w:t xml:space="preserve"> </w:t>
                      </w:r>
                      <w:r w:rsidRPr="00ED20A4">
                        <w:rPr>
                          <w:b/>
                          <w:color w:val="FFFFFF"/>
                          <w:sz w:val="40"/>
                          <w:szCs w:val="40"/>
                        </w:rPr>
                        <w:t>ИСТИНА СИНТЕЗА</w:t>
                      </w:r>
                    </w:p>
                  </w:txbxContent>
                </v:textbox>
              </v:shape>
            </w:pict>
          </mc:Fallback>
        </mc:AlternateContent>
      </w:r>
    </w:p>
    <w:p w:rsidR="001C09F1" w:rsidRPr="007D61B7" w:rsidRDefault="001C09F1" w:rsidP="001C09F1">
      <w:pPr>
        <w:spacing w:line="233" w:lineRule="auto"/>
        <w:rPr>
          <w:b/>
        </w:rPr>
      </w:pPr>
    </w:p>
    <w:p w:rsidR="001C09F1" w:rsidRPr="007D61B7" w:rsidRDefault="00C97157" w:rsidP="001C09F1">
      <w:pPr>
        <w:spacing w:line="233" w:lineRule="auto"/>
        <w:rPr>
          <w:b/>
        </w:rPr>
      </w:pPr>
      <w:r>
        <w:rPr>
          <w:b/>
          <w:noProof/>
          <w:lang w:eastAsia="ru-RU"/>
        </w:rPr>
        <mc:AlternateContent>
          <mc:Choice Requires="wps">
            <w:drawing>
              <wp:anchor distT="0" distB="0" distL="114300" distR="114300" simplePos="0" relativeHeight="251656704" behindDoc="0" locked="0" layoutInCell="1" allowOverlap="1">
                <wp:simplePos x="0" y="0"/>
                <wp:positionH relativeFrom="column">
                  <wp:posOffset>96520</wp:posOffset>
                </wp:positionH>
                <wp:positionV relativeFrom="paragraph">
                  <wp:posOffset>50165</wp:posOffset>
                </wp:positionV>
                <wp:extent cx="4208780" cy="2028825"/>
                <wp:effectExtent l="127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06B" w:rsidRPr="007D61B7" w:rsidRDefault="003B706B" w:rsidP="001C09F1">
                            <w:pPr>
                              <w:rPr>
                                <w:b/>
                                <w:sz w:val="36"/>
                                <w:szCs w:val="36"/>
                              </w:rPr>
                            </w:pPr>
                            <w:r w:rsidRPr="007D61B7">
                              <w:rPr>
                                <w:rFonts w:cs="Tahoma"/>
                                <w:b/>
                                <w:sz w:val="36"/>
                                <w:szCs w:val="36"/>
                              </w:rPr>
                              <w:t>ДИВО 28 Проявления Краснодар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pt;margin-top:3.95pt;width:331.4pt;height:1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AohQIAABc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" stroked="f">
                <v:textbox>
                  <w:txbxContent>
                    <w:p w:rsidR="003B706B" w:rsidRPr="007D61B7" w:rsidRDefault="003B706B" w:rsidP="001C09F1">
                      <w:pPr>
                        <w:rPr>
                          <w:b/>
                          <w:sz w:val="36"/>
                          <w:szCs w:val="36"/>
                        </w:rPr>
                      </w:pPr>
                      <w:r w:rsidRPr="007D61B7">
                        <w:rPr>
                          <w:rFonts w:cs="Tahoma"/>
                          <w:b/>
                          <w:sz w:val="36"/>
                          <w:szCs w:val="36"/>
                        </w:rPr>
                        <w:t>ДИВО 28 Проявления Краснодар</w:t>
                      </w:r>
                    </w:p>
                  </w:txbxContent>
                </v:textbox>
              </v:shape>
            </w:pict>
          </mc:Fallback>
        </mc:AlternateContent>
      </w: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Pr="007D61B7" w:rsidRDefault="001C09F1" w:rsidP="001C09F1">
      <w:pPr>
        <w:spacing w:line="233" w:lineRule="auto"/>
        <w:rPr>
          <w:b/>
        </w:rPr>
      </w:pPr>
    </w:p>
    <w:p w:rsidR="001C09F1" w:rsidRDefault="001C09F1" w:rsidP="001C09F1">
      <w:pPr>
        <w:spacing w:line="233" w:lineRule="auto"/>
        <w:ind w:firstLine="0"/>
      </w:pPr>
    </w:p>
    <w:p w:rsidR="001C09F1" w:rsidRPr="00381F96" w:rsidRDefault="00C97157" w:rsidP="001C09F1">
      <w:pPr>
        <w:spacing w:line="233" w:lineRule="auto"/>
        <w:ind w:firstLine="0"/>
      </w:pPr>
      <w:r>
        <w:rPr>
          <w:noProof/>
          <w:lang w:eastAsia="ru-RU"/>
        </w:rPr>
        <mc:AlternateContent>
          <mc:Choice Requires="wps">
            <w:drawing>
              <wp:anchor distT="0" distB="0" distL="114300" distR="114300" simplePos="0" relativeHeight="251657728" behindDoc="1" locked="0" layoutInCell="1" allowOverlap="1">
                <wp:simplePos x="0" y="0"/>
                <wp:positionH relativeFrom="column">
                  <wp:posOffset>-1905</wp:posOffset>
                </wp:positionH>
                <wp:positionV relativeFrom="paragraph">
                  <wp:posOffset>122555</wp:posOffset>
                </wp:positionV>
                <wp:extent cx="1817370" cy="3810"/>
                <wp:effectExtent l="7620" t="8255" r="13335" b="698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737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5pt" to="14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" strokecolor="#969696" strokeweight="1pt"/>
            </w:pict>
          </mc:Fallback>
        </mc:AlternateContent>
      </w:r>
    </w:p>
    <w:p w:rsidR="001C09F1" w:rsidRDefault="00C97157" w:rsidP="001C09F1">
      <w:pPr>
        <w:spacing w:line="233" w:lineRule="auto"/>
        <w:rPr>
          <w:rFonts w:cs="Tahoma"/>
          <w:sz w:val="32"/>
          <w:szCs w:val="32"/>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-1905</wp:posOffset>
                </wp:positionH>
                <wp:positionV relativeFrom="paragraph">
                  <wp:posOffset>61595</wp:posOffset>
                </wp:positionV>
                <wp:extent cx="2092960" cy="339090"/>
                <wp:effectExtent l="0" t="4445" r="444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06B" w:rsidRPr="007D61B7" w:rsidRDefault="003B706B" w:rsidP="001C09F1">
                            <w:pPr>
                              <w:jc w:val="left"/>
                              <w:rPr>
                                <w:rFonts w:ascii="Arial" w:hAnsi="Arial" w:cs="Arial"/>
                                <w:noProof/>
                                <w:sz w:val="20"/>
                                <w:szCs w:val="20"/>
                              </w:rPr>
                            </w:pPr>
                            <w:r w:rsidRPr="007D61B7">
                              <w:rPr>
                                <w:rFonts w:ascii="Arial" w:hAnsi="Arial" w:cs="Arial"/>
                                <w:sz w:val="28"/>
                                <w:szCs w:val="28"/>
                              </w:rPr>
                              <w:t>Краснодар, 2012-13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5pt;margin-top:4.85pt;width:164.8pt;height:26.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" stroked="f">
                <v:textbox>
                  <w:txbxContent>
                    <w:p w:rsidR="003B706B" w:rsidRPr="007D61B7" w:rsidRDefault="003B706B" w:rsidP="001C09F1">
                      <w:pPr>
                        <w:jc w:val="left"/>
                        <w:rPr>
                          <w:rFonts w:ascii="Arial" w:hAnsi="Arial" w:cs="Arial"/>
                          <w:noProof/>
                          <w:sz w:val="20"/>
                          <w:szCs w:val="20"/>
                        </w:rPr>
                      </w:pPr>
                      <w:r w:rsidRPr="007D61B7">
                        <w:rPr>
                          <w:rFonts w:ascii="Arial" w:hAnsi="Arial" w:cs="Arial"/>
                          <w:sz w:val="28"/>
                          <w:szCs w:val="28"/>
                        </w:rPr>
                        <w:t>Краснодар, 2012-13</w:t>
                      </w:r>
                    </w:p>
                  </w:txbxContent>
                </v:textbox>
                <w10:wrap type="square"/>
              </v:shape>
            </w:pict>
          </mc:Fallback>
        </mc:AlternateContent>
      </w:r>
    </w:p>
    <w:p w:rsidR="001C09F1" w:rsidRDefault="001C09F1" w:rsidP="001C09F1">
      <w:pPr>
        <w:spacing w:line="233" w:lineRule="auto"/>
        <w:rPr>
          <w:rFonts w:cs="Tahoma"/>
          <w:sz w:val="32"/>
          <w:szCs w:val="32"/>
        </w:rPr>
      </w:pPr>
    </w:p>
    <w:p w:rsidR="001C09F1" w:rsidRPr="005E0DE3" w:rsidRDefault="001C09F1" w:rsidP="001C09F1">
      <w:pPr>
        <w:spacing w:line="233" w:lineRule="auto"/>
        <w:rPr>
          <w:rFonts w:cs="Tahoma"/>
          <w:sz w:val="32"/>
          <w:szCs w:val="32"/>
        </w:rPr>
      </w:pPr>
    </w:p>
    <w:p w:rsidR="001C09F1" w:rsidRDefault="001C09F1" w:rsidP="001C09F1">
      <w:pPr>
        <w:tabs>
          <w:tab w:val="left" w:pos="1827"/>
        </w:tabs>
        <w:ind w:firstLine="0"/>
        <w:jc w:val="center"/>
        <w:rPr>
          <w:lang w:eastAsia="en-NZ"/>
        </w:rPr>
      </w:pPr>
    </w:p>
    <w:p w:rsidR="001C09F1" w:rsidRPr="007D61B7" w:rsidRDefault="001C09F1" w:rsidP="001C09F1">
      <w:pPr>
        <w:spacing w:line="233" w:lineRule="auto"/>
        <w:jc w:val="right"/>
        <w:rPr>
          <w:rFonts w:cs="Tahoma"/>
          <w:sz w:val="32"/>
          <w:szCs w:val="32"/>
        </w:rPr>
      </w:pPr>
      <w:r w:rsidRPr="007D61B7">
        <w:rPr>
          <w:rFonts w:cs="Tahoma"/>
          <w:sz w:val="32"/>
          <w:szCs w:val="32"/>
        </w:rPr>
        <w:t>Кут Хуми</w:t>
      </w:r>
    </w:p>
    <w:p w:rsidR="001C09F1" w:rsidRPr="007D61B7" w:rsidRDefault="001C09F1" w:rsidP="001C09F1">
      <w:pPr>
        <w:spacing w:line="233" w:lineRule="auto"/>
        <w:ind w:left="3073"/>
        <w:jc w:val="right"/>
        <w:rPr>
          <w:rFonts w:cs="Tahoma"/>
          <w:sz w:val="32"/>
          <w:szCs w:val="32"/>
        </w:rPr>
      </w:pPr>
      <w:r w:rsidRPr="007D61B7">
        <w:rPr>
          <w:rFonts w:cs="Tahoma"/>
          <w:sz w:val="32"/>
          <w:szCs w:val="32"/>
        </w:rPr>
        <w:t>Виталий Сердюк</w:t>
      </w:r>
    </w:p>
    <w:p w:rsidR="001C09F1" w:rsidRPr="007D61B7" w:rsidRDefault="001C09F1" w:rsidP="001C09F1">
      <w:pPr>
        <w:spacing w:line="233" w:lineRule="auto"/>
        <w:rPr>
          <w:sz w:val="32"/>
          <w:szCs w:val="32"/>
        </w:rPr>
      </w:pPr>
    </w:p>
    <w:p w:rsidR="001C09F1" w:rsidRPr="00381F96" w:rsidRDefault="00C97157" w:rsidP="001C09F1">
      <w:pPr>
        <w:spacing w:line="233" w:lineRule="auto"/>
        <w:rPr>
          <w:sz w:val="32"/>
          <w:szCs w:val="32"/>
        </w:rPr>
      </w:pPr>
      <w:r>
        <w:rPr>
          <w:noProof/>
          <w:spacing w:val="-5"/>
          <w:sz w:val="16"/>
          <w:szCs w:val="20"/>
          <w:lang w:eastAsia="ru-RU"/>
        </w:rPr>
        <mc:AlternateContent>
          <mc:Choice Requires="wps">
            <w:drawing>
              <wp:anchor distT="0" distB="0" distL="114300" distR="114300" simplePos="0" relativeHeight="251659776" behindDoc="1" locked="0" layoutInCell="1" allowOverlap="1">
                <wp:simplePos x="0" y="0"/>
                <wp:positionH relativeFrom="column">
                  <wp:posOffset>1613535</wp:posOffset>
                </wp:positionH>
                <wp:positionV relativeFrom="paragraph">
                  <wp:posOffset>103505</wp:posOffset>
                </wp:positionV>
                <wp:extent cx="2343150" cy="5080"/>
                <wp:effectExtent l="13335" t="8255" r="15240" b="152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8.15pt" to="31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8yGAIAACw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" strokecolor="#969696" strokeweight="1pt"/>
            </w:pict>
          </mc:Fallback>
        </mc:AlternateContent>
      </w:r>
    </w:p>
    <w:p w:rsidR="001C09F1" w:rsidRPr="007D61B7" w:rsidRDefault="001C09F1" w:rsidP="001C09F1">
      <w:pPr>
        <w:pStyle w:val="2009"/>
        <w:spacing w:line="233" w:lineRule="auto"/>
        <w:ind w:firstLine="0"/>
        <w:jc w:val="right"/>
        <w:rPr>
          <w:rFonts w:ascii="Arial" w:hAnsi="Arial" w:cs="Arial"/>
          <w:b/>
          <w:sz w:val="48"/>
          <w:szCs w:val="48"/>
        </w:rPr>
      </w:pPr>
      <w:r w:rsidRPr="007D61B7">
        <w:rPr>
          <w:rFonts w:ascii="Arial" w:hAnsi="Arial" w:cs="Arial"/>
          <w:b/>
          <w:sz w:val="48"/>
          <w:szCs w:val="48"/>
        </w:rPr>
        <w:t>Владыка Жизни</w:t>
      </w:r>
    </w:p>
    <w:p w:rsidR="001C09F1" w:rsidRPr="007D61B7" w:rsidRDefault="001C09F1" w:rsidP="001C09F1">
      <w:pPr>
        <w:spacing w:line="233" w:lineRule="auto"/>
        <w:rPr>
          <w:b/>
        </w:rPr>
      </w:pPr>
    </w:p>
    <w:p w:rsidR="001C09F1" w:rsidRPr="007D61B7" w:rsidRDefault="00C97157" w:rsidP="001C09F1">
      <w:pPr>
        <w:spacing w:line="233" w:lineRule="auto"/>
        <w:jc w:val="center"/>
        <w:rPr>
          <w:b/>
          <w:sz w:val="24"/>
        </w:rPr>
      </w:pPr>
      <w:r>
        <w:rPr>
          <w:b/>
          <w:noProof/>
          <w:spacing w:val="-5"/>
          <w:sz w:val="16"/>
          <w:lang w:eastAsia="ru-RU"/>
        </w:rPr>
        <mc:AlternateContent>
          <mc:Choice Requires="wps">
            <w:drawing>
              <wp:anchor distT="0" distB="0" distL="114300" distR="114300" simplePos="0" relativeHeight="251660800" behindDoc="1" locked="0" layoutInCell="1" allowOverlap="1">
                <wp:simplePos x="0" y="0"/>
                <wp:positionH relativeFrom="column">
                  <wp:posOffset>1974215</wp:posOffset>
                </wp:positionH>
                <wp:positionV relativeFrom="paragraph">
                  <wp:posOffset>17145</wp:posOffset>
                </wp:positionV>
                <wp:extent cx="1950720" cy="3810"/>
                <wp:effectExtent l="12065" t="7620" r="8890" b="762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35pt" to="30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TPHwIAADYEAAAOAAAAZHJzL2Uyb0RvYy54bWysU02P2yAQvVfqf0DcE9tZJ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" strokecolor="#969696" strokeweight="1pt"/>
            </w:pict>
          </mc:Fallback>
        </mc:AlternateContent>
      </w:r>
    </w:p>
    <w:p w:rsidR="001C09F1" w:rsidRPr="007D61B7" w:rsidRDefault="001C09F1" w:rsidP="001C09F1">
      <w:pPr>
        <w:spacing w:line="233" w:lineRule="auto"/>
        <w:rPr>
          <w:b/>
        </w:rPr>
      </w:pPr>
    </w:p>
    <w:p w:rsidR="001C09F1" w:rsidRPr="007D61B7" w:rsidRDefault="001C09F1" w:rsidP="001C09F1">
      <w:pPr>
        <w:jc w:val="right"/>
        <w:rPr>
          <w:b/>
          <w:sz w:val="40"/>
          <w:szCs w:val="40"/>
        </w:rPr>
      </w:pPr>
      <w:r w:rsidRPr="007D61B7">
        <w:rPr>
          <w:b/>
          <w:sz w:val="40"/>
          <w:szCs w:val="40"/>
        </w:rPr>
        <w:t>6-й горизонт</w:t>
      </w:r>
    </w:p>
    <w:p w:rsidR="001C09F1" w:rsidRPr="0083267F" w:rsidRDefault="00C97157" w:rsidP="001C09F1">
      <w:pPr>
        <w:rPr>
          <w:b/>
          <w:sz w:val="32"/>
          <w:szCs w:val="32"/>
        </w:rPr>
      </w:pPr>
      <w:r>
        <w:rPr>
          <w:noProof/>
          <w:spacing w:val="-5"/>
          <w:sz w:val="16"/>
          <w:szCs w:val="20"/>
          <w:lang w:eastAsia="ru-RU"/>
        </w:rPr>
        <mc:AlternateContent>
          <mc:Choice Requires="wps">
            <w:drawing>
              <wp:anchor distT="0" distB="0" distL="114300" distR="114300" simplePos="0" relativeHeight="251661824" behindDoc="0" locked="0" layoutInCell="1" allowOverlap="1">
                <wp:simplePos x="0" y="0"/>
                <wp:positionH relativeFrom="column">
                  <wp:posOffset>-511810</wp:posOffset>
                </wp:positionH>
                <wp:positionV relativeFrom="paragraph">
                  <wp:posOffset>223520</wp:posOffset>
                </wp:positionV>
                <wp:extent cx="4704715" cy="716915"/>
                <wp:effectExtent l="2540" t="4445" r="0" b="25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716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06B" w:rsidRPr="007D61B7" w:rsidRDefault="003B706B" w:rsidP="001C09F1">
                            <w:pPr>
                              <w:ind w:firstLine="142"/>
                              <w:jc w:val="right"/>
                              <w:rPr>
                                <w:b/>
                                <w:sz w:val="32"/>
                                <w:szCs w:val="32"/>
                              </w:rPr>
                            </w:pPr>
                            <w:r w:rsidRPr="007D61B7">
                              <w:rPr>
                                <w:rStyle w:val="a3"/>
                                <w:b/>
                                <w:i w:val="0"/>
                                <w:color w:val="000000"/>
                                <w:sz w:val="40"/>
                                <w:szCs w:val="40"/>
                                <w:shd w:val="clear" w:color="auto" w:fill="FFFFFF"/>
                              </w:rPr>
                              <w:t>25, 26, 27, 28, 29, 30, 31, 32</w:t>
                            </w:r>
                            <w:r w:rsidRPr="007D61B7">
                              <w:rPr>
                                <w:rStyle w:val="a3"/>
                                <w:b/>
                                <w:i w:val="0"/>
                                <w:color w:val="000000"/>
                                <w:sz w:val="20"/>
                                <w:szCs w:val="20"/>
                                <w:shd w:val="clear" w:color="auto" w:fill="FFFFFF"/>
                              </w:rPr>
                              <w:t xml:space="preserve"> </w:t>
                            </w:r>
                            <w:r w:rsidRPr="007D61B7">
                              <w:rPr>
                                <w:b/>
                                <w:sz w:val="40"/>
                                <w:szCs w:val="40"/>
                              </w:rPr>
                              <w:t>Проявления</w:t>
                            </w:r>
                          </w:p>
                          <w:p w:rsidR="003B706B" w:rsidRDefault="003B706B" w:rsidP="001C09F1">
                            <w:pPr>
                              <w:ind w:firstLine="142"/>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0.3pt;margin-top:17.6pt;width:370.45pt;height:5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7ChQIAABc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" stroked="f">
                <v:textbox>
                  <w:txbxContent>
                    <w:p w:rsidR="003B706B" w:rsidRPr="007D61B7" w:rsidRDefault="003B706B" w:rsidP="001C09F1">
                      <w:pPr>
                        <w:ind w:firstLine="142"/>
                        <w:jc w:val="right"/>
                        <w:rPr>
                          <w:b/>
                          <w:sz w:val="32"/>
                          <w:szCs w:val="32"/>
                        </w:rPr>
                      </w:pPr>
                      <w:r w:rsidRPr="007D61B7">
                        <w:rPr>
                          <w:rStyle w:val="a3"/>
                          <w:b/>
                          <w:i w:val="0"/>
                          <w:color w:val="000000"/>
                          <w:sz w:val="40"/>
                          <w:szCs w:val="40"/>
                          <w:shd w:val="clear" w:color="auto" w:fill="FFFFFF"/>
                        </w:rPr>
                        <w:t>25, 26, 27, 28, 29, 30, 31, 32</w:t>
                      </w:r>
                      <w:r w:rsidRPr="007D61B7">
                        <w:rPr>
                          <w:rStyle w:val="a3"/>
                          <w:b/>
                          <w:i w:val="0"/>
                          <w:color w:val="000000"/>
                          <w:sz w:val="20"/>
                          <w:szCs w:val="20"/>
                          <w:shd w:val="clear" w:color="auto" w:fill="FFFFFF"/>
                        </w:rPr>
                        <w:t xml:space="preserve"> </w:t>
                      </w:r>
                      <w:r w:rsidRPr="007D61B7">
                        <w:rPr>
                          <w:b/>
                          <w:sz w:val="40"/>
                          <w:szCs w:val="40"/>
                        </w:rPr>
                        <w:t>Проявления</w:t>
                      </w:r>
                    </w:p>
                    <w:p w:rsidR="003B706B" w:rsidRDefault="003B706B" w:rsidP="001C09F1">
                      <w:pPr>
                        <w:ind w:firstLine="142"/>
                        <w:jc w:val="right"/>
                      </w:pPr>
                    </w:p>
                  </w:txbxContent>
                </v:textbox>
              </v:shape>
            </w:pict>
          </mc:Fallback>
        </mc:AlternateContent>
      </w:r>
    </w:p>
    <w:p w:rsidR="001C09F1"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Pr="00381F96" w:rsidRDefault="001C09F1" w:rsidP="001C09F1">
      <w:pPr>
        <w:spacing w:line="233" w:lineRule="auto"/>
      </w:pPr>
    </w:p>
    <w:p w:rsidR="001C09F1" w:rsidRDefault="001C09F1" w:rsidP="001C09F1">
      <w:pPr>
        <w:spacing w:line="233" w:lineRule="auto"/>
      </w:pPr>
    </w:p>
    <w:p w:rsidR="001C09F1" w:rsidRDefault="001C09F1" w:rsidP="001C09F1">
      <w:pPr>
        <w:spacing w:line="233" w:lineRule="auto"/>
      </w:pPr>
    </w:p>
    <w:p w:rsidR="001C09F1" w:rsidRDefault="001C09F1" w:rsidP="001C09F1">
      <w:pPr>
        <w:spacing w:line="233" w:lineRule="auto"/>
        <w:ind w:firstLine="0"/>
      </w:pPr>
    </w:p>
    <w:p w:rsidR="001C09F1" w:rsidRDefault="001C09F1" w:rsidP="001C09F1">
      <w:pPr>
        <w:spacing w:line="233" w:lineRule="auto"/>
      </w:pPr>
    </w:p>
    <w:p w:rsidR="001C09F1" w:rsidRDefault="001C09F1" w:rsidP="001C09F1">
      <w:pPr>
        <w:spacing w:line="233" w:lineRule="auto"/>
      </w:pPr>
    </w:p>
    <w:p w:rsidR="001C09F1" w:rsidRDefault="001C09F1" w:rsidP="001C09F1">
      <w:pPr>
        <w:spacing w:line="233" w:lineRule="auto"/>
      </w:pPr>
    </w:p>
    <w:p w:rsidR="001C09F1" w:rsidRDefault="001C09F1" w:rsidP="001C09F1">
      <w:pPr>
        <w:spacing w:line="233" w:lineRule="auto"/>
      </w:pPr>
    </w:p>
    <w:p w:rsidR="001C09F1" w:rsidRDefault="001C09F1" w:rsidP="001C09F1">
      <w:pPr>
        <w:spacing w:line="233" w:lineRule="auto"/>
      </w:pPr>
    </w:p>
    <w:p w:rsidR="001C09F1" w:rsidRDefault="001C09F1" w:rsidP="001C09F1">
      <w:pPr>
        <w:spacing w:line="233" w:lineRule="auto"/>
      </w:pPr>
    </w:p>
    <w:p w:rsidR="001C09F1" w:rsidRDefault="001C09F1" w:rsidP="001C09F1">
      <w:pPr>
        <w:spacing w:line="233" w:lineRule="auto"/>
      </w:pPr>
    </w:p>
    <w:p w:rsidR="001C09F1" w:rsidRPr="00381F96" w:rsidRDefault="001C09F1" w:rsidP="006E5613">
      <w:pPr>
        <w:spacing w:line="233" w:lineRule="auto"/>
        <w:ind w:firstLine="0"/>
      </w:pPr>
    </w:p>
    <w:p w:rsidR="001C09F1" w:rsidRPr="00E863D9" w:rsidRDefault="001C09F1" w:rsidP="001C09F1">
      <w:pPr>
        <w:jc w:val="right"/>
        <w:rPr>
          <w:rFonts w:ascii="Arial" w:hAnsi="Arial" w:cs="Arial"/>
          <w:b/>
          <w:sz w:val="28"/>
          <w:szCs w:val="28"/>
        </w:rPr>
      </w:pPr>
      <w:r w:rsidRPr="00E863D9">
        <w:rPr>
          <w:rFonts w:ascii="Arial" w:hAnsi="Arial" w:cs="Arial"/>
          <w:b/>
          <w:sz w:val="28"/>
          <w:szCs w:val="28"/>
        </w:rPr>
        <w:t>Краснодар</w:t>
      </w:r>
    </w:p>
    <w:p w:rsidR="001C09F1" w:rsidRPr="00E863D9" w:rsidRDefault="001C09F1" w:rsidP="001C09F1">
      <w:pPr>
        <w:jc w:val="right"/>
        <w:rPr>
          <w:rFonts w:ascii="Arial" w:hAnsi="Arial" w:cs="Arial"/>
          <w:b/>
          <w:noProof/>
          <w:sz w:val="20"/>
          <w:szCs w:val="20"/>
        </w:rPr>
      </w:pPr>
      <w:r>
        <w:rPr>
          <w:rFonts w:ascii="Arial" w:hAnsi="Arial" w:cs="Arial"/>
          <w:b/>
          <w:sz w:val="28"/>
          <w:szCs w:val="28"/>
        </w:rPr>
        <w:t>феврал</w:t>
      </w:r>
      <w:r w:rsidRPr="00E863D9">
        <w:rPr>
          <w:rFonts w:ascii="Arial" w:hAnsi="Arial" w:cs="Arial"/>
          <w:b/>
          <w:sz w:val="28"/>
          <w:szCs w:val="28"/>
        </w:rPr>
        <w:t>ь, 201</w:t>
      </w:r>
      <w:r>
        <w:rPr>
          <w:rFonts w:ascii="Arial" w:hAnsi="Arial" w:cs="Arial"/>
          <w:b/>
          <w:sz w:val="28"/>
          <w:szCs w:val="28"/>
        </w:rPr>
        <w:t>3</w:t>
      </w:r>
    </w:p>
    <w:p w:rsidR="001C09F1" w:rsidRDefault="001C09F1" w:rsidP="001C09F1">
      <w:pPr>
        <w:rPr>
          <w:lang w:eastAsia="en-NZ"/>
        </w:rPr>
      </w:pPr>
    </w:p>
    <w:p w:rsidR="001C09F1" w:rsidRPr="001F3E03" w:rsidRDefault="001C09F1" w:rsidP="001C09F1">
      <w:pPr>
        <w:rPr>
          <w:lang w:eastAsia="en-NZ"/>
        </w:rPr>
        <w:sectPr w:rsidR="001C09F1" w:rsidRPr="001F3E03" w:rsidSect="001C09F1">
          <w:headerReference w:type="even" r:id="rId10"/>
          <w:headerReference w:type="default" r:id="rId11"/>
          <w:footerReference w:type="even" r:id="rId12"/>
          <w:footerReference w:type="default" r:id="rId13"/>
          <w:headerReference w:type="first" r:id="rId14"/>
          <w:pgSz w:w="8392" w:h="11907" w:code="11"/>
          <w:pgMar w:top="567" w:right="567" w:bottom="567" w:left="567" w:header="363" w:footer="318" w:gutter="851"/>
          <w:cols w:space="720"/>
          <w:docGrid w:linePitch="313"/>
        </w:sectPr>
      </w:pPr>
    </w:p>
    <w:p w:rsidR="001C09F1" w:rsidRPr="007D61B7" w:rsidRDefault="001C09F1" w:rsidP="001C09F1">
      <w:pPr>
        <w:spacing w:line="233" w:lineRule="auto"/>
        <w:jc w:val="center"/>
        <w:rPr>
          <w:b/>
        </w:rPr>
      </w:pPr>
      <w:r w:rsidRPr="007D61B7">
        <w:rPr>
          <w:b/>
        </w:rPr>
        <w:lastRenderedPageBreak/>
        <w:t>6 Профессиональный Синтез</w:t>
      </w:r>
    </w:p>
    <w:p w:rsidR="001C09F1" w:rsidRPr="007D61B7" w:rsidRDefault="001C09F1" w:rsidP="001C09F1">
      <w:pPr>
        <w:widowControl w:val="0"/>
        <w:tabs>
          <w:tab w:val="left" w:pos="5954"/>
        </w:tabs>
        <w:autoSpaceDE w:val="0"/>
        <w:jc w:val="center"/>
        <w:rPr>
          <w:sz w:val="22"/>
          <w:szCs w:val="22"/>
        </w:rPr>
      </w:pPr>
      <w:r w:rsidRPr="007D61B7">
        <w:rPr>
          <w:sz w:val="22"/>
          <w:szCs w:val="22"/>
        </w:rPr>
        <w:t>23-24 февраля 2013 года, Краснодар</w:t>
      </w:r>
    </w:p>
    <w:p w:rsidR="001C09F1" w:rsidRDefault="001C09F1" w:rsidP="001C09F1">
      <w:pPr>
        <w:tabs>
          <w:tab w:val="left" w:pos="5954"/>
        </w:tabs>
        <w:suppressAutoHyphens/>
        <w:autoSpaceDE w:val="0"/>
        <w:ind w:firstLine="284"/>
        <w:contextualSpacing/>
        <w:mirrorIndents/>
        <w:rPr>
          <w:sz w:val="22"/>
          <w:szCs w:val="22"/>
        </w:rPr>
      </w:pPr>
    </w:p>
    <w:p w:rsidR="001C09F1" w:rsidRPr="001C443A" w:rsidRDefault="001C09F1" w:rsidP="001C443A">
      <w:pPr>
        <w:pStyle w:val="af"/>
        <w:spacing w:before="0" w:line="240" w:lineRule="auto"/>
        <w:jc w:val="center"/>
        <w:rPr>
          <w:color w:val="auto"/>
        </w:rPr>
      </w:pPr>
      <w:r w:rsidRPr="001C443A">
        <w:rPr>
          <w:color w:val="auto"/>
        </w:rPr>
        <w:t>Оглавление</w:t>
      </w:r>
    </w:p>
    <w:p w:rsidR="00F40856" w:rsidRDefault="00EA39A7">
      <w:pPr>
        <w:pStyle w:val="11"/>
        <w:tabs>
          <w:tab w:val="right" w:leader="dot" w:pos="6397"/>
        </w:tabs>
        <w:rPr>
          <w:rFonts w:ascii="Calibri" w:hAnsi="Calibri"/>
          <w:bCs w:val="0"/>
          <w:noProof/>
          <w:sz w:val="22"/>
          <w:szCs w:val="22"/>
          <w:lang w:eastAsia="ru-RU"/>
        </w:rPr>
      </w:pPr>
      <w:r w:rsidRPr="00EA39A7">
        <w:rPr>
          <w:bCs w:val="0"/>
          <w:highlight w:val="yellow"/>
        </w:rPr>
        <w:fldChar w:fldCharType="begin"/>
      </w:r>
      <w:r w:rsidR="007C2C17">
        <w:rPr>
          <w:bCs w:val="0"/>
          <w:highlight w:val="yellow"/>
        </w:rPr>
        <w:instrText xml:space="preserve"> TOC \o "1-5" \h \z \u </w:instrText>
      </w:r>
      <w:r w:rsidRPr="00EA39A7">
        <w:rPr>
          <w:bCs w:val="0"/>
          <w:highlight w:val="yellow"/>
        </w:rPr>
        <w:fldChar w:fldCharType="separate"/>
      </w:r>
      <w:hyperlink w:anchor="_Toc357183329" w:history="1">
        <w:r w:rsidR="00F40856" w:rsidRPr="00C05A3B">
          <w:rPr>
            <w:rStyle w:val="a4"/>
            <w:noProof/>
            <w:shd w:val="clear" w:color="auto" w:fill="FFFFFF"/>
          </w:rPr>
          <w:t>1 день 1 часть</w:t>
        </w:r>
        <w:r w:rsidR="00F40856">
          <w:rPr>
            <w:noProof/>
            <w:webHidden/>
          </w:rPr>
          <w:tab/>
        </w:r>
        <w:r>
          <w:rPr>
            <w:noProof/>
            <w:webHidden/>
          </w:rPr>
          <w:fldChar w:fldCharType="begin"/>
        </w:r>
        <w:r w:rsidR="00F40856">
          <w:rPr>
            <w:noProof/>
            <w:webHidden/>
          </w:rPr>
          <w:instrText xml:space="preserve"> PAGEREF _Toc357183329 \h </w:instrText>
        </w:r>
        <w:r>
          <w:rPr>
            <w:noProof/>
            <w:webHidden/>
          </w:rPr>
        </w:r>
        <w:r>
          <w:rPr>
            <w:noProof/>
            <w:webHidden/>
          </w:rPr>
          <w:fldChar w:fldCharType="separate"/>
        </w:r>
        <w:r w:rsidR="00947313">
          <w:rPr>
            <w:noProof/>
            <w:webHidden/>
          </w:rPr>
          <w:t>8</w:t>
        </w:r>
        <w:r>
          <w:rPr>
            <w:noProof/>
            <w:webHidden/>
          </w:rPr>
          <w:fldChar w:fldCharType="end"/>
        </w:r>
      </w:hyperlink>
    </w:p>
    <w:p w:rsidR="00F40856" w:rsidRDefault="00EA39A7">
      <w:pPr>
        <w:pStyle w:val="51"/>
        <w:tabs>
          <w:tab w:val="right" w:leader="dot" w:pos="6397"/>
        </w:tabs>
        <w:rPr>
          <w:rFonts w:ascii="Calibri" w:hAnsi="Calibri"/>
          <w:bCs w:val="0"/>
          <w:noProof/>
          <w:sz w:val="22"/>
          <w:szCs w:val="22"/>
        </w:rPr>
      </w:pPr>
      <w:hyperlink w:anchor="_Toc357183330" w:history="1">
        <w:r w:rsidR="00F40856" w:rsidRPr="00C05A3B">
          <w:rPr>
            <w:rStyle w:val="a4"/>
            <w:noProof/>
          </w:rPr>
          <w:t>Два поручения перед Профессиональным Синтезом</w:t>
        </w:r>
        <w:r w:rsidR="00F40856">
          <w:rPr>
            <w:noProof/>
            <w:webHidden/>
          </w:rPr>
          <w:tab/>
        </w:r>
        <w:r>
          <w:rPr>
            <w:noProof/>
            <w:webHidden/>
          </w:rPr>
          <w:fldChar w:fldCharType="begin"/>
        </w:r>
        <w:r w:rsidR="00F40856">
          <w:rPr>
            <w:noProof/>
            <w:webHidden/>
          </w:rPr>
          <w:instrText xml:space="preserve"> PAGEREF _Toc357183330 \h </w:instrText>
        </w:r>
        <w:r>
          <w:rPr>
            <w:noProof/>
            <w:webHidden/>
          </w:rPr>
        </w:r>
        <w:r>
          <w:rPr>
            <w:noProof/>
            <w:webHidden/>
          </w:rPr>
          <w:fldChar w:fldCharType="separate"/>
        </w:r>
        <w:r w:rsidR="00947313">
          <w:rPr>
            <w:noProof/>
            <w:webHidden/>
          </w:rPr>
          <w:t>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1" w:history="1">
        <w:r w:rsidR="00F40856" w:rsidRPr="00C05A3B">
          <w:rPr>
            <w:rStyle w:val="a4"/>
            <w:noProof/>
          </w:rPr>
          <w:t>Перестройка 32-х систем физического тела</w:t>
        </w:r>
        <w:r w:rsidR="00F40856">
          <w:rPr>
            <w:noProof/>
            <w:webHidden/>
          </w:rPr>
          <w:tab/>
        </w:r>
        <w:r>
          <w:rPr>
            <w:noProof/>
            <w:webHidden/>
          </w:rPr>
          <w:fldChar w:fldCharType="begin"/>
        </w:r>
        <w:r w:rsidR="00F40856">
          <w:rPr>
            <w:noProof/>
            <w:webHidden/>
          </w:rPr>
          <w:instrText xml:space="preserve"> PAGEREF _Toc357183331 \h </w:instrText>
        </w:r>
        <w:r>
          <w:rPr>
            <w:noProof/>
            <w:webHidden/>
          </w:rPr>
        </w:r>
        <w:r>
          <w:rPr>
            <w:noProof/>
            <w:webHidden/>
          </w:rPr>
          <w:fldChar w:fldCharType="separate"/>
        </w:r>
        <w:r w:rsidR="00947313">
          <w:rPr>
            <w:noProof/>
            <w:webHidden/>
          </w:rPr>
          <w:t>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2" w:history="1">
        <w:r w:rsidR="00F40856" w:rsidRPr="00C05A3B">
          <w:rPr>
            <w:rStyle w:val="a4"/>
            <w:noProof/>
          </w:rPr>
          <w:t>Формирование ДИВО Человека</w:t>
        </w:r>
        <w:r w:rsidR="00F40856">
          <w:rPr>
            <w:noProof/>
            <w:webHidden/>
          </w:rPr>
          <w:tab/>
        </w:r>
        <w:r>
          <w:rPr>
            <w:noProof/>
            <w:webHidden/>
          </w:rPr>
          <w:fldChar w:fldCharType="begin"/>
        </w:r>
        <w:r w:rsidR="00F40856">
          <w:rPr>
            <w:noProof/>
            <w:webHidden/>
          </w:rPr>
          <w:instrText xml:space="preserve"> PAGEREF _Toc357183332 \h </w:instrText>
        </w:r>
        <w:r>
          <w:rPr>
            <w:noProof/>
            <w:webHidden/>
          </w:rPr>
        </w:r>
        <w:r>
          <w:rPr>
            <w:noProof/>
            <w:webHidden/>
          </w:rPr>
          <w:fldChar w:fldCharType="separate"/>
        </w:r>
        <w:r w:rsidR="00947313">
          <w:rPr>
            <w:noProof/>
            <w:webHidden/>
          </w:rPr>
          <w:t>10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3" w:history="1">
        <w:r w:rsidR="00F40856" w:rsidRPr="00C05A3B">
          <w:rPr>
            <w:rStyle w:val="a4"/>
            <w:noProof/>
          </w:rPr>
          <w:t>Развитие Огня ведением?</w:t>
        </w:r>
        <w:r w:rsidR="00F40856">
          <w:rPr>
            <w:noProof/>
            <w:webHidden/>
          </w:rPr>
          <w:tab/>
        </w:r>
        <w:r>
          <w:rPr>
            <w:noProof/>
            <w:webHidden/>
          </w:rPr>
          <w:fldChar w:fldCharType="begin"/>
        </w:r>
        <w:r w:rsidR="00F40856">
          <w:rPr>
            <w:noProof/>
            <w:webHidden/>
          </w:rPr>
          <w:instrText xml:space="preserve"> PAGEREF _Toc357183333 \h </w:instrText>
        </w:r>
        <w:r>
          <w:rPr>
            <w:noProof/>
            <w:webHidden/>
          </w:rPr>
        </w:r>
        <w:r>
          <w:rPr>
            <w:noProof/>
            <w:webHidden/>
          </w:rPr>
          <w:fldChar w:fldCharType="separate"/>
        </w:r>
        <w:r w:rsidR="00947313">
          <w:rPr>
            <w:noProof/>
            <w:webHidden/>
          </w:rPr>
          <w:t>16</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4" w:history="1">
        <w:r w:rsidR="00F40856" w:rsidRPr="00C05A3B">
          <w:rPr>
            <w:rStyle w:val="a4"/>
            <w:noProof/>
          </w:rPr>
          <w:t>Параллельное существование разных цивилизаций</w:t>
        </w:r>
        <w:r w:rsidR="00F40856">
          <w:rPr>
            <w:noProof/>
            <w:webHidden/>
          </w:rPr>
          <w:tab/>
        </w:r>
        <w:r>
          <w:rPr>
            <w:noProof/>
            <w:webHidden/>
          </w:rPr>
          <w:fldChar w:fldCharType="begin"/>
        </w:r>
        <w:r w:rsidR="00F40856">
          <w:rPr>
            <w:noProof/>
            <w:webHidden/>
          </w:rPr>
          <w:instrText xml:space="preserve"> PAGEREF _Toc357183334 \h </w:instrText>
        </w:r>
        <w:r>
          <w:rPr>
            <w:noProof/>
            <w:webHidden/>
          </w:rPr>
        </w:r>
        <w:r>
          <w:rPr>
            <w:noProof/>
            <w:webHidden/>
          </w:rPr>
          <w:fldChar w:fldCharType="separate"/>
        </w:r>
        <w:r w:rsidR="00947313">
          <w:rPr>
            <w:noProof/>
            <w:webHidden/>
          </w:rPr>
          <w:t>18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5" w:history="1">
        <w:r w:rsidR="00F40856" w:rsidRPr="00C05A3B">
          <w:rPr>
            <w:rStyle w:val="a4"/>
            <w:noProof/>
          </w:rPr>
          <w:t>Обнуление в начале 6-й расы после завершения 5-й</w:t>
        </w:r>
        <w:r w:rsidR="00F40856">
          <w:rPr>
            <w:noProof/>
            <w:webHidden/>
          </w:rPr>
          <w:tab/>
        </w:r>
        <w:r>
          <w:rPr>
            <w:noProof/>
            <w:webHidden/>
          </w:rPr>
          <w:fldChar w:fldCharType="begin"/>
        </w:r>
        <w:r w:rsidR="00F40856">
          <w:rPr>
            <w:noProof/>
            <w:webHidden/>
          </w:rPr>
          <w:instrText xml:space="preserve"> PAGEREF _Toc357183335 \h </w:instrText>
        </w:r>
        <w:r>
          <w:rPr>
            <w:noProof/>
            <w:webHidden/>
          </w:rPr>
        </w:r>
        <w:r>
          <w:rPr>
            <w:noProof/>
            <w:webHidden/>
          </w:rPr>
          <w:fldChar w:fldCharType="separate"/>
        </w:r>
        <w:r w:rsidR="00947313">
          <w:rPr>
            <w:noProof/>
            <w:webHidden/>
          </w:rPr>
          <w:t>24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6" w:history="1">
        <w:r w:rsidR="00F40856" w:rsidRPr="00C05A3B">
          <w:rPr>
            <w:rStyle w:val="a4"/>
            <w:noProof/>
          </w:rPr>
          <w:t>Падение метеорита</w:t>
        </w:r>
        <w:r w:rsidR="00F40856">
          <w:rPr>
            <w:noProof/>
            <w:webHidden/>
          </w:rPr>
          <w:tab/>
        </w:r>
        <w:r>
          <w:rPr>
            <w:noProof/>
            <w:webHidden/>
          </w:rPr>
          <w:fldChar w:fldCharType="begin"/>
        </w:r>
        <w:r w:rsidR="00F40856">
          <w:rPr>
            <w:noProof/>
            <w:webHidden/>
          </w:rPr>
          <w:instrText xml:space="preserve"> PAGEREF _Toc357183336 \h </w:instrText>
        </w:r>
        <w:r>
          <w:rPr>
            <w:noProof/>
            <w:webHidden/>
          </w:rPr>
        </w:r>
        <w:r>
          <w:rPr>
            <w:noProof/>
            <w:webHidden/>
          </w:rPr>
          <w:fldChar w:fldCharType="separate"/>
        </w:r>
        <w:r w:rsidR="00947313">
          <w:rPr>
            <w:noProof/>
            <w:webHidden/>
          </w:rPr>
          <w:t>24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7" w:history="1">
        <w:r w:rsidR="00F40856" w:rsidRPr="00C05A3B">
          <w:rPr>
            <w:rStyle w:val="a4"/>
            <w:noProof/>
          </w:rPr>
          <w:t>Проблема непереключённости на Огонь</w:t>
        </w:r>
        <w:r w:rsidR="00F40856">
          <w:rPr>
            <w:noProof/>
            <w:webHidden/>
          </w:rPr>
          <w:tab/>
        </w:r>
        <w:r>
          <w:rPr>
            <w:noProof/>
            <w:webHidden/>
          </w:rPr>
          <w:fldChar w:fldCharType="begin"/>
        </w:r>
        <w:r w:rsidR="00F40856">
          <w:rPr>
            <w:noProof/>
            <w:webHidden/>
          </w:rPr>
          <w:instrText xml:space="preserve"> PAGEREF _Toc357183337 \h </w:instrText>
        </w:r>
        <w:r>
          <w:rPr>
            <w:noProof/>
            <w:webHidden/>
          </w:rPr>
        </w:r>
        <w:r>
          <w:rPr>
            <w:noProof/>
            <w:webHidden/>
          </w:rPr>
          <w:fldChar w:fldCharType="separate"/>
        </w:r>
        <w:r w:rsidR="00947313">
          <w:rPr>
            <w:noProof/>
            <w:webHidden/>
          </w:rPr>
          <w:t>29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8" w:history="1">
        <w:r w:rsidR="00F40856" w:rsidRPr="00C05A3B">
          <w:rPr>
            <w:rStyle w:val="a4"/>
            <w:noProof/>
          </w:rPr>
          <w:t>Мы начинаем путь с нуля.</w:t>
        </w:r>
        <w:r w:rsidR="00F40856">
          <w:rPr>
            <w:noProof/>
            <w:webHidden/>
          </w:rPr>
          <w:tab/>
        </w:r>
        <w:r>
          <w:rPr>
            <w:noProof/>
            <w:webHidden/>
          </w:rPr>
          <w:fldChar w:fldCharType="begin"/>
        </w:r>
        <w:r w:rsidR="00F40856">
          <w:rPr>
            <w:noProof/>
            <w:webHidden/>
          </w:rPr>
          <w:instrText xml:space="preserve"> PAGEREF _Toc357183338 \h </w:instrText>
        </w:r>
        <w:r>
          <w:rPr>
            <w:noProof/>
            <w:webHidden/>
          </w:rPr>
        </w:r>
        <w:r>
          <w:rPr>
            <w:noProof/>
            <w:webHidden/>
          </w:rPr>
          <w:fldChar w:fldCharType="separate"/>
        </w:r>
        <w:r w:rsidR="00947313">
          <w:rPr>
            <w:noProof/>
            <w:webHidden/>
          </w:rPr>
          <w:t>33</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39" w:history="1">
        <w:r w:rsidR="00F40856" w:rsidRPr="00C05A3B">
          <w:rPr>
            <w:rStyle w:val="a4"/>
            <w:noProof/>
          </w:rPr>
          <w:t>Челябинский метеорит – знак новой Воли Отца</w:t>
        </w:r>
        <w:r w:rsidR="00F40856">
          <w:rPr>
            <w:noProof/>
            <w:webHidden/>
          </w:rPr>
          <w:tab/>
        </w:r>
        <w:r>
          <w:rPr>
            <w:noProof/>
            <w:webHidden/>
          </w:rPr>
          <w:fldChar w:fldCharType="begin"/>
        </w:r>
        <w:r w:rsidR="00F40856">
          <w:rPr>
            <w:noProof/>
            <w:webHidden/>
          </w:rPr>
          <w:instrText xml:space="preserve"> PAGEREF _Toc357183339 \h </w:instrText>
        </w:r>
        <w:r>
          <w:rPr>
            <w:noProof/>
            <w:webHidden/>
          </w:rPr>
        </w:r>
        <w:r>
          <w:rPr>
            <w:noProof/>
            <w:webHidden/>
          </w:rPr>
          <w:fldChar w:fldCharType="separate"/>
        </w:r>
        <w:r w:rsidR="00947313">
          <w:rPr>
            <w:noProof/>
            <w:webHidden/>
          </w:rPr>
          <w:t>35</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40" w:history="1">
        <w:r w:rsidR="00F40856" w:rsidRPr="00C05A3B">
          <w:rPr>
            <w:rStyle w:val="a4"/>
            <w:noProof/>
          </w:rPr>
          <w:t>Закончился цикл Дома Отца 5-й расы</w:t>
        </w:r>
        <w:r w:rsidR="00F40856">
          <w:rPr>
            <w:noProof/>
            <w:webHidden/>
          </w:rPr>
          <w:tab/>
        </w:r>
        <w:r>
          <w:rPr>
            <w:noProof/>
            <w:webHidden/>
          </w:rPr>
          <w:fldChar w:fldCharType="begin"/>
        </w:r>
        <w:r w:rsidR="00F40856">
          <w:rPr>
            <w:noProof/>
            <w:webHidden/>
          </w:rPr>
          <w:instrText xml:space="preserve"> PAGEREF _Toc357183340 \h </w:instrText>
        </w:r>
        <w:r>
          <w:rPr>
            <w:noProof/>
            <w:webHidden/>
          </w:rPr>
        </w:r>
        <w:r>
          <w:rPr>
            <w:noProof/>
            <w:webHidden/>
          </w:rPr>
          <w:fldChar w:fldCharType="separate"/>
        </w:r>
        <w:r w:rsidR="00947313">
          <w:rPr>
            <w:noProof/>
            <w:webHidden/>
          </w:rPr>
          <w:t>38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41" w:history="1">
        <w:r w:rsidR="00F40856" w:rsidRPr="00C05A3B">
          <w:rPr>
            <w:rStyle w:val="a4"/>
            <w:noProof/>
          </w:rPr>
          <w:t>Молния – система Души в предыдущей эпохе</w:t>
        </w:r>
        <w:r w:rsidR="00F40856">
          <w:rPr>
            <w:noProof/>
            <w:webHidden/>
          </w:rPr>
          <w:tab/>
        </w:r>
        <w:r>
          <w:rPr>
            <w:noProof/>
            <w:webHidden/>
          </w:rPr>
          <w:fldChar w:fldCharType="begin"/>
        </w:r>
        <w:r w:rsidR="00F40856">
          <w:rPr>
            <w:noProof/>
            <w:webHidden/>
          </w:rPr>
          <w:instrText xml:space="preserve"> PAGEREF _Toc357183341 \h </w:instrText>
        </w:r>
        <w:r>
          <w:rPr>
            <w:noProof/>
            <w:webHidden/>
          </w:rPr>
        </w:r>
        <w:r>
          <w:rPr>
            <w:noProof/>
            <w:webHidden/>
          </w:rPr>
          <w:fldChar w:fldCharType="separate"/>
        </w:r>
        <w:r w:rsidR="00947313">
          <w:rPr>
            <w:noProof/>
            <w:webHidden/>
          </w:rPr>
          <w:t>39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42" w:history="1">
        <w:r w:rsidR="00F40856" w:rsidRPr="00C05A3B">
          <w:rPr>
            <w:rStyle w:val="a4"/>
            <w:noProof/>
          </w:rPr>
          <w:t>Параллельно с нами существуют цивилизации, которые нам помогают</w:t>
        </w:r>
        <w:r w:rsidR="00F40856">
          <w:rPr>
            <w:noProof/>
            <w:webHidden/>
          </w:rPr>
          <w:tab/>
        </w:r>
        <w:r>
          <w:rPr>
            <w:noProof/>
            <w:webHidden/>
          </w:rPr>
          <w:fldChar w:fldCharType="begin"/>
        </w:r>
        <w:r w:rsidR="00F40856">
          <w:rPr>
            <w:noProof/>
            <w:webHidden/>
          </w:rPr>
          <w:instrText xml:space="preserve"> PAGEREF _Toc357183342 \h </w:instrText>
        </w:r>
        <w:r>
          <w:rPr>
            <w:noProof/>
            <w:webHidden/>
          </w:rPr>
        </w:r>
        <w:r>
          <w:rPr>
            <w:noProof/>
            <w:webHidden/>
          </w:rPr>
          <w:fldChar w:fldCharType="separate"/>
        </w:r>
        <w:r w:rsidR="00947313">
          <w:rPr>
            <w:noProof/>
            <w:webHidden/>
          </w:rPr>
          <w:t>42</w:t>
        </w:r>
        <w:r>
          <w:rPr>
            <w:noProof/>
            <w:webHidden/>
          </w:rPr>
          <w:fldChar w:fldCharType="end"/>
        </w:r>
      </w:hyperlink>
    </w:p>
    <w:p w:rsidR="00F40856" w:rsidRDefault="00EA39A7">
      <w:pPr>
        <w:pStyle w:val="31"/>
        <w:tabs>
          <w:tab w:val="right" w:leader="dot" w:pos="6397"/>
        </w:tabs>
        <w:rPr>
          <w:rFonts w:ascii="Calibri" w:hAnsi="Calibri"/>
          <w:b w:val="0"/>
          <w:bCs w:val="0"/>
          <w:noProof/>
          <w:sz w:val="22"/>
          <w:szCs w:val="22"/>
        </w:rPr>
      </w:pPr>
      <w:hyperlink w:anchor="_Toc357183343" w:history="1">
        <w:r w:rsidR="00F40856" w:rsidRPr="00C05A3B">
          <w:rPr>
            <w:rStyle w:val="a4"/>
            <w:noProof/>
          </w:rPr>
          <w:t>Практика 1</w:t>
        </w:r>
        <w:r w:rsidR="00F40856">
          <w:rPr>
            <w:noProof/>
            <w:webHidden/>
          </w:rPr>
          <w:tab/>
        </w:r>
        <w:r>
          <w:rPr>
            <w:noProof/>
            <w:webHidden/>
          </w:rPr>
          <w:fldChar w:fldCharType="begin"/>
        </w:r>
        <w:r w:rsidR="00F40856">
          <w:rPr>
            <w:noProof/>
            <w:webHidden/>
          </w:rPr>
          <w:instrText xml:space="preserve"> PAGEREF _Toc357183343 \h </w:instrText>
        </w:r>
        <w:r>
          <w:rPr>
            <w:noProof/>
            <w:webHidden/>
          </w:rPr>
        </w:r>
        <w:r>
          <w:rPr>
            <w:noProof/>
            <w:webHidden/>
          </w:rPr>
          <w:fldChar w:fldCharType="separate"/>
        </w:r>
        <w:r w:rsidR="00947313">
          <w:rPr>
            <w:noProof/>
            <w:webHidden/>
          </w:rPr>
          <w:t>49</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344" w:history="1">
        <w:r w:rsidR="00F40856" w:rsidRPr="00C05A3B">
          <w:rPr>
            <w:rStyle w:val="a4"/>
            <w:noProof/>
          </w:rPr>
          <w:t>Новый Путь Синтеза Иерархией ДИВО 6-й расы и Иерархией ИДИВО. Стяжание ДИВО Человека. Стяжание ДИВО Планеты Земля.</w:t>
        </w:r>
        <w:r w:rsidR="00F40856">
          <w:rPr>
            <w:noProof/>
            <w:webHidden/>
          </w:rPr>
          <w:tab/>
        </w:r>
        <w:r>
          <w:rPr>
            <w:noProof/>
            <w:webHidden/>
          </w:rPr>
          <w:fldChar w:fldCharType="begin"/>
        </w:r>
        <w:r w:rsidR="00F40856">
          <w:rPr>
            <w:noProof/>
            <w:webHidden/>
          </w:rPr>
          <w:instrText xml:space="preserve"> PAGEREF _Toc357183344 \h </w:instrText>
        </w:r>
        <w:r>
          <w:rPr>
            <w:noProof/>
            <w:webHidden/>
          </w:rPr>
        </w:r>
        <w:r>
          <w:rPr>
            <w:noProof/>
            <w:webHidden/>
          </w:rPr>
          <w:fldChar w:fldCharType="separate"/>
        </w:r>
        <w:r w:rsidR="00947313">
          <w:rPr>
            <w:noProof/>
            <w:webHidden/>
          </w:rPr>
          <w:t>49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45" w:history="1">
        <w:r w:rsidR="00F40856" w:rsidRPr="00C05A3B">
          <w:rPr>
            <w:rStyle w:val="a4"/>
            <w:noProof/>
          </w:rPr>
          <w:t>Дом Отца новой эпохи</w:t>
        </w:r>
        <w:r w:rsidR="00F40856">
          <w:rPr>
            <w:noProof/>
            <w:webHidden/>
          </w:rPr>
          <w:tab/>
        </w:r>
        <w:r>
          <w:rPr>
            <w:noProof/>
            <w:webHidden/>
          </w:rPr>
          <w:fldChar w:fldCharType="begin"/>
        </w:r>
        <w:r w:rsidR="00F40856">
          <w:rPr>
            <w:noProof/>
            <w:webHidden/>
          </w:rPr>
          <w:instrText xml:space="preserve"> PAGEREF _Toc357183345 \h </w:instrText>
        </w:r>
        <w:r>
          <w:rPr>
            <w:noProof/>
            <w:webHidden/>
          </w:rPr>
        </w:r>
        <w:r>
          <w:rPr>
            <w:noProof/>
            <w:webHidden/>
          </w:rPr>
          <w:fldChar w:fldCharType="separate"/>
        </w:r>
        <w:r w:rsidR="00947313">
          <w:rPr>
            <w:noProof/>
            <w:webHidden/>
          </w:rPr>
          <w:t>54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46" w:history="1">
        <w:r w:rsidR="00F40856" w:rsidRPr="00C05A3B">
          <w:rPr>
            <w:rStyle w:val="a4"/>
            <w:noProof/>
          </w:rPr>
          <w:t>Простота и иерархичность</w:t>
        </w:r>
        <w:r w:rsidR="00F40856">
          <w:rPr>
            <w:noProof/>
            <w:webHidden/>
          </w:rPr>
          <w:tab/>
        </w:r>
        <w:r>
          <w:rPr>
            <w:noProof/>
            <w:webHidden/>
          </w:rPr>
          <w:fldChar w:fldCharType="begin"/>
        </w:r>
        <w:r w:rsidR="00F40856">
          <w:rPr>
            <w:noProof/>
            <w:webHidden/>
          </w:rPr>
          <w:instrText xml:space="preserve"> PAGEREF _Toc357183346 \h </w:instrText>
        </w:r>
        <w:r>
          <w:rPr>
            <w:noProof/>
            <w:webHidden/>
          </w:rPr>
        </w:r>
        <w:r>
          <w:rPr>
            <w:noProof/>
            <w:webHidden/>
          </w:rPr>
          <w:fldChar w:fldCharType="separate"/>
        </w:r>
        <w:r w:rsidR="00947313">
          <w:rPr>
            <w:noProof/>
            <w:webHidden/>
          </w:rPr>
          <w:t>62</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47" w:history="1">
        <w:r w:rsidR="00F40856" w:rsidRPr="00C05A3B">
          <w:rPr>
            <w:rStyle w:val="a4"/>
            <w:noProof/>
          </w:rPr>
          <w:t>32 системы физического тела – переход к Человеку 6-й расы</w:t>
        </w:r>
        <w:r w:rsidR="00F40856">
          <w:rPr>
            <w:noProof/>
            <w:webHidden/>
          </w:rPr>
          <w:tab/>
        </w:r>
        <w:r>
          <w:rPr>
            <w:noProof/>
            <w:webHidden/>
          </w:rPr>
          <w:fldChar w:fldCharType="begin"/>
        </w:r>
        <w:r w:rsidR="00F40856">
          <w:rPr>
            <w:noProof/>
            <w:webHidden/>
          </w:rPr>
          <w:instrText xml:space="preserve"> PAGEREF _Toc357183347 \h </w:instrText>
        </w:r>
        <w:r>
          <w:rPr>
            <w:noProof/>
            <w:webHidden/>
          </w:rPr>
        </w:r>
        <w:r>
          <w:rPr>
            <w:noProof/>
            <w:webHidden/>
          </w:rPr>
          <w:fldChar w:fldCharType="separate"/>
        </w:r>
        <w:r w:rsidR="00947313">
          <w:rPr>
            <w:noProof/>
            <w:webHidden/>
          </w:rPr>
          <w:t>65</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48" w:history="1">
        <w:r w:rsidR="00F40856" w:rsidRPr="00C05A3B">
          <w:rPr>
            <w:rStyle w:val="a4"/>
            <w:noProof/>
          </w:rPr>
          <w:t>Связь систем и практик</w:t>
        </w:r>
        <w:r w:rsidR="00F40856">
          <w:rPr>
            <w:noProof/>
            <w:webHidden/>
          </w:rPr>
          <w:tab/>
        </w:r>
        <w:r>
          <w:rPr>
            <w:noProof/>
            <w:webHidden/>
          </w:rPr>
          <w:fldChar w:fldCharType="begin"/>
        </w:r>
        <w:r w:rsidR="00F40856">
          <w:rPr>
            <w:noProof/>
            <w:webHidden/>
          </w:rPr>
          <w:instrText xml:space="preserve"> PAGEREF _Toc357183348 \h </w:instrText>
        </w:r>
        <w:r>
          <w:rPr>
            <w:noProof/>
            <w:webHidden/>
          </w:rPr>
        </w:r>
        <w:r>
          <w:rPr>
            <w:noProof/>
            <w:webHidden/>
          </w:rPr>
          <w:fldChar w:fldCharType="separate"/>
        </w:r>
        <w:r w:rsidR="00947313">
          <w:rPr>
            <w:noProof/>
            <w:webHidden/>
          </w:rPr>
          <w:t>77</w:t>
        </w:r>
        <w:r>
          <w:rPr>
            <w:noProof/>
            <w:webHidden/>
          </w:rPr>
          <w:fldChar w:fldCharType="end"/>
        </w:r>
      </w:hyperlink>
    </w:p>
    <w:p w:rsidR="00F40856" w:rsidRDefault="00EA39A7">
      <w:pPr>
        <w:pStyle w:val="31"/>
        <w:tabs>
          <w:tab w:val="right" w:leader="dot" w:pos="6397"/>
        </w:tabs>
        <w:rPr>
          <w:rFonts w:ascii="Calibri" w:hAnsi="Calibri"/>
          <w:b w:val="0"/>
          <w:bCs w:val="0"/>
          <w:noProof/>
          <w:sz w:val="22"/>
          <w:szCs w:val="22"/>
        </w:rPr>
      </w:pPr>
      <w:hyperlink w:anchor="_Toc357183349" w:history="1">
        <w:r w:rsidR="00F40856" w:rsidRPr="00C05A3B">
          <w:rPr>
            <w:rStyle w:val="a4"/>
            <w:noProof/>
          </w:rPr>
          <w:t>Практика 2</w:t>
        </w:r>
        <w:r w:rsidR="00F40856">
          <w:rPr>
            <w:noProof/>
            <w:webHidden/>
          </w:rPr>
          <w:tab/>
        </w:r>
        <w:r>
          <w:rPr>
            <w:noProof/>
            <w:webHidden/>
          </w:rPr>
          <w:fldChar w:fldCharType="begin"/>
        </w:r>
        <w:r w:rsidR="00F40856">
          <w:rPr>
            <w:noProof/>
            <w:webHidden/>
          </w:rPr>
          <w:instrText xml:space="preserve"> PAGEREF _Toc357183349 \h </w:instrText>
        </w:r>
        <w:r>
          <w:rPr>
            <w:noProof/>
            <w:webHidden/>
          </w:rPr>
        </w:r>
        <w:r>
          <w:rPr>
            <w:noProof/>
            <w:webHidden/>
          </w:rPr>
          <w:fldChar w:fldCharType="separate"/>
        </w:r>
        <w:r w:rsidR="00947313">
          <w:rPr>
            <w:noProof/>
            <w:webHidden/>
          </w:rPr>
          <w:t>84</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350" w:history="1">
        <w:r w:rsidR="00F40856" w:rsidRPr="00C05A3B">
          <w:rPr>
            <w:rStyle w:val="a4"/>
            <w:noProof/>
          </w:rPr>
          <w:t>Стяжание 32-х Систем Физического Явления ИВО физически собою. Стяжание нового Явление физического Человека 6-й Эпохи</w:t>
        </w:r>
        <w:r w:rsidR="00F40856">
          <w:rPr>
            <w:noProof/>
            <w:webHidden/>
          </w:rPr>
          <w:tab/>
        </w:r>
        <w:r>
          <w:rPr>
            <w:noProof/>
            <w:webHidden/>
          </w:rPr>
          <w:fldChar w:fldCharType="begin"/>
        </w:r>
        <w:r w:rsidR="00F40856">
          <w:rPr>
            <w:noProof/>
            <w:webHidden/>
          </w:rPr>
          <w:instrText xml:space="preserve"> PAGEREF _Toc357183350 \h </w:instrText>
        </w:r>
        <w:r>
          <w:rPr>
            <w:noProof/>
            <w:webHidden/>
          </w:rPr>
        </w:r>
        <w:r>
          <w:rPr>
            <w:noProof/>
            <w:webHidden/>
          </w:rPr>
          <w:fldChar w:fldCharType="separate"/>
        </w:r>
        <w:r w:rsidR="00947313">
          <w:rPr>
            <w:noProof/>
            <w:webHidden/>
          </w:rPr>
          <w:t>84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51" w:history="1">
        <w:r w:rsidR="00F40856" w:rsidRPr="00C05A3B">
          <w:rPr>
            <w:rStyle w:val="a4"/>
            <w:noProof/>
          </w:rPr>
          <w:t>Каждая система получит свои характеристики мерностей</w:t>
        </w:r>
        <w:r w:rsidR="00F40856">
          <w:rPr>
            <w:noProof/>
            <w:webHidden/>
          </w:rPr>
          <w:tab/>
        </w:r>
        <w:r>
          <w:rPr>
            <w:noProof/>
            <w:webHidden/>
          </w:rPr>
          <w:fldChar w:fldCharType="begin"/>
        </w:r>
        <w:r w:rsidR="00F40856">
          <w:rPr>
            <w:noProof/>
            <w:webHidden/>
          </w:rPr>
          <w:instrText xml:space="preserve"> PAGEREF _Toc357183351 \h </w:instrText>
        </w:r>
        <w:r>
          <w:rPr>
            <w:noProof/>
            <w:webHidden/>
          </w:rPr>
        </w:r>
        <w:r>
          <w:rPr>
            <w:noProof/>
            <w:webHidden/>
          </w:rPr>
          <w:fldChar w:fldCharType="separate"/>
        </w:r>
        <w:r w:rsidR="00947313">
          <w:rPr>
            <w:noProof/>
            <w:webHidden/>
          </w:rPr>
          <w:t>89</w:t>
        </w:r>
        <w:r>
          <w:rPr>
            <w:noProof/>
            <w:webHidden/>
          </w:rPr>
          <w:fldChar w:fldCharType="end"/>
        </w:r>
      </w:hyperlink>
    </w:p>
    <w:p w:rsidR="00F40856" w:rsidRDefault="00EA39A7">
      <w:pPr>
        <w:pStyle w:val="11"/>
        <w:tabs>
          <w:tab w:val="right" w:leader="dot" w:pos="6397"/>
        </w:tabs>
        <w:rPr>
          <w:rFonts w:ascii="Calibri" w:hAnsi="Calibri"/>
          <w:bCs w:val="0"/>
          <w:noProof/>
          <w:sz w:val="22"/>
          <w:szCs w:val="22"/>
          <w:lang w:eastAsia="ru-RU"/>
        </w:rPr>
      </w:pPr>
      <w:hyperlink w:anchor="_Toc357183352" w:history="1">
        <w:r w:rsidR="00F40856" w:rsidRPr="00C05A3B">
          <w:rPr>
            <w:rStyle w:val="a4"/>
            <w:noProof/>
            <w:shd w:val="clear" w:color="auto" w:fill="FFFFFF"/>
          </w:rPr>
          <w:t>1 день 2 часть</w:t>
        </w:r>
        <w:r w:rsidR="00F40856">
          <w:rPr>
            <w:noProof/>
            <w:webHidden/>
          </w:rPr>
          <w:tab/>
        </w:r>
        <w:r>
          <w:rPr>
            <w:noProof/>
            <w:webHidden/>
          </w:rPr>
          <w:fldChar w:fldCharType="begin"/>
        </w:r>
        <w:r w:rsidR="00F40856">
          <w:rPr>
            <w:noProof/>
            <w:webHidden/>
          </w:rPr>
          <w:instrText xml:space="preserve"> PAGEREF _Toc357183352 \h </w:instrText>
        </w:r>
        <w:r>
          <w:rPr>
            <w:noProof/>
            <w:webHidden/>
          </w:rPr>
        </w:r>
        <w:r>
          <w:rPr>
            <w:noProof/>
            <w:webHidden/>
          </w:rPr>
          <w:fldChar w:fldCharType="separate"/>
        </w:r>
        <w:r w:rsidR="00947313">
          <w:rPr>
            <w:noProof/>
            <w:webHidden/>
          </w:rPr>
          <w:t>92</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53" w:history="1">
        <w:r w:rsidR="00F40856" w:rsidRPr="00C05A3B">
          <w:rPr>
            <w:rStyle w:val="a4"/>
            <w:noProof/>
          </w:rPr>
          <w:t>Воин Огня – Ведущий Огня</w:t>
        </w:r>
        <w:r w:rsidR="00F40856">
          <w:rPr>
            <w:noProof/>
            <w:webHidden/>
          </w:rPr>
          <w:tab/>
        </w:r>
        <w:r>
          <w:rPr>
            <w:noProof/>
            <w:webHidden/>
          </w:rPr>
          <w:fldChar w:fldCharType="begin"/>
        </w:r>
        <w:r w:rsidR="00F40856">
          <w:rPr>
            <w:noProof/>
            <w:webHidden/>
          </w:rPr>
          <w:instrText xml:space="preserve"> PAGEREF _Toc357183353 \h </w:instrText>
        </w:r>
        <w:r>
          <w:rPr>
            <w:noProof/>
            <w:webHidden/>
          </w:rPr>
        </w:r>
        <w:r>
          <w:rPr>
            <w:noProof/>
            <w:webHidden/>
          </w:rPr>
          <w:fldChar w:fldCharType="separate"/>
        </w:r>
        <w:r w:rsidR="00947313">
          <w:rPr>
            <w:noProof/>
            <w:webHidden/>
          </w:rPr>
          <w:t>92</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54" w:history="1">
        <w:r w:rsidR="00F40856" w:rsidRPr="00C05A3B">
          <w:rPr>
            <w:rStyle w:val="a4"/>
            <w:noProof/>
          </w:rPr>
          <w:t>4 вида деятельности огнём Воина Огня</w:t>
        </w:r>
        <w:r w:rsidR="00F40856">
          <w:rPr>
            <w:noProof/>
            <w:webHidden/>
          </w:rPr>
          <w:tab/>
        </w:r>
        <w:r>
          <w:rPr>
            <w:noProof/>
            <w:webHidden/>
          </w:rPr>
          <w:fldChar w:fldCharType="begin"/>
        </w:r>
        <w:r w:rsidR="00F40856">
          <w:rPr>
            <w:noProof/>
            <w:webHidden/>
          </w:rPr>
          <w:instrText xml:space="preserve"> PAGEREF _Toc357183354 \h </w:instrText>
        </w:r>
        <w:r>
          <w:rPr>
            <w:noProof/>
            <w:webHidden/>
          </w:rPr>
        </w:r>
        <w:r>
          <w:rPr>
            <w:noProof/>
            <w:webHidden/>
          </w:rPr>
          <w:fldChar w:fldCharType="separate"/>
        </w:r>
        <w:r w:rsidR="00947313">
          <w:rPr>
            <w:noProof/>
            <w:webHidden/>
          </w:rPr>
          <w:t>99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55" w:history="1">
        <w:r w:rsidR="00F40856" w:rsidRPr="00C05A3B">
          <w:rPr>
            <w:rStyle w:val="a4"/>
            <w:noProof/>
          </w:rPr>
          <w:t>Пример пути Воина Огня</w:t>
        </w:r>
        <w:r w:rsidR="00F40856">
          <w:rPr>
            <w:noProof/>
            <w:webHidden/>
          </w:rPr>
          <w:tab/>
        </w:r>
        <w:r>
          <w:rPr>
            <w:noProof/>
            <w:webHidden/>
          </w:rPr>
          <w:fldChar w:fldCharType="begin"/>
        </w:r>
        <w:r w:rsidR="00F40856">
          <w:rPr>
            <w:noProof/>
            <w:webHidden/>
          </w:rPr>
          <w:instrText xml:space="preserve"> PAGEREF _Toc357183355 \h </w:instrText>
        </w:r>
        <w:r>
          <w:rPr>
            <w:noProof/>
            <w:webHidden/>
          </w:rPr>
        </w:r>
        <w:r>
          <w:rPr>
            <w:noProof/>
            <w:webHidden/>
          </w:rPr>
          <w:fldChar w:fldCharType="separate"/>
        </w:r>
        <w:r w:rsidR="00947313">
          <w:rPr>
            <w:noProof/>
            <w:webHidden/>
          </w:rPr>
          <w:t>101</w:t>
        </w:r>
        <w:r>
          <w:rPr>
            <w:noProof/>
            <w:webHidden/>
          </w:rPr>
          <w:fldChar w:fldCharType="end"/>
        </w:r>
      </w:hyperlink>
    </w:p>
    <w:p w:rsidR="00F40856" w:rsidRDefault="00EA39A7">
      <w:pPr>
        <w:pStyle w:val="51"/>
        <w:tabs>
          <w:tab w:val="right" w:leader="dot" w:pos="6397"/>
        </w:tabs>
        <w:rPr>
          <w:rFonts w:ascii="Calibri" w:hAnsi="Calibri"/>
          <w:bCs w:val="0"/>
          <w:noProof/>
          <w:sz w:val="22"/>
          <w:szCs w:val="22"/>
        </w:rPr>
      </w:pPr>
      <w:hyperlink w:anchor="_Toc357183356" w:history="1">
        <w:r w:rsidR="00F40856" w:rsidRPr="00C05A3B">
          <w:rPr>
            <w:rStyle w:val="a4"/>
            <w:noProof/>
            <w:shd w:val="clear" w:color="auto" w:fill="FFFFFF"/>
          </w:rPr>
          <w:t>Активация пробуждённости Логосов</w:t>
        </w:r>
        <w:r w:rsidR="00F40856">
          <w:rPr>
            <w:noProof/>
            <w:webHidden/>
          </w:rPr>
          <w:tab/>
        </w:r>
        <w:r>
          <w:rPr>
            <w:noProof/>
            <w:webHidden/>
          </w:rPr>
          <w:fldChar w:fldCharType="begin"/>
        </w:r>
        <w:r w:rsidR="00F40856">
          <w:rPr>
            <w:noProof/>
            <w:webHidden/>
          </w:rPr>
          <w:instrText xml:space="preserve"> PAGEREF _Toc357183356 \h </w:instrText>
        </w:r>
        <w:r>
          <w:rPr>
            <w:noProof/>
            <w:webHidden/>
          </w:rPr>
        </w:r>
        <w:r>
          <w:rPr>
            <w:noProof/>
            <w:webHidden/>
          </w:rPr>
          <w:fldChar w:fldCharType="separate"/>
        </w:r>
        <w:r w:rsidR="00947313">
          <w:rPr>
            <w:noProof/>
            <w:webHidden/>
          </w:rPr>
          <w:t>103</w:t>
        </w:r>
        <w:r>
          <w:rPr>
            <w:noProof/>
            <w:webHidden/>
          </w:rPr>
          <w:fldChar w:fldCharType="end"/>
        </w:r>
      </w:hyperlink>
    </w:p>
    <w:p w:rsidR="00F40856" w:rsidRDefault="00EA39A7">
      <w:pPr>
        <w:pStyle w:val="31"/>
        <w:tabs>
          <w:tab w:val="right" w:leader="dot" w:pos="6397"/>
        </w:tabs>
        <w:rPr>
          <w:rFonts w:ascii="Calibri" w:hAnsi="Calibri"/>
          <w:b w:val="0"/>
          <w:bCs w:val="0"/>
          <w:noProof/>
          <w:sz w:val="22"/>
          <w:szCs w:val="22"/>
        </w:rPr>
      </w:pPr>
      <w:hyperlink w:anchor="_Toc357183357" w:history="1">
        <w:r w:rsidR="00F40856" w:rsidRPr="00C05A3B">
          <w:rPr>
            <w:rStyle w:val="a4"/>
            <w:noProof/>
          </w:rPr>
          <w:t>Практика 3</w:t>
        </w:r>
        <w:r w:rsidR="00F40856">
          <w:rPr>
            <w:noProof/>
            <w:webHidden/>
          </w:rPr>
          <w:tab/>
        </w:r>
        <w:r>
          <w:rPr>
            <w:noProof/>
            <w:webHidden/>
          </w:rPr>
          <w:fldChar w:fldCharType="begin"/>
        </w:r>
        <w:r w:rsidR="00F40856">
          <w:rPr>
            <w:noProof/>
            <w:webHidden/>
          </w:rPr>
          <w:instrText xml:space="preserve"> PAGEREF _Toc357183357 \h </w:instrText>
        </w:r>
        <w:r>
          <w:rPr>
            <w:noProof/>
            <w:webHidden/>
          </w:rPr>
        </w:r>
        <w:r>
          <w:rPr>
            <w:noProof/>
            <w:webHidden/>
          </w:rPr>
          <w:fldChar w:fldCharType="separate"/>
        </w:r>
        <w:r w:rsidR="00947313">
          <w:rPr>
            <w:noProof/>
            <w:webHidden/>
          </w:rPr>
          <w:t>105</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358" w:history="1">
        <w:r w:rsidR="00F40856" w:rsidRPr="00C05A3B">
          <w:rPr>
            <w:rStyle w:val="a4"/>
            <w:noProof/>
          </w:rPr>
          <w:t>Стандарт Воина Огня новой эпохи Вышним выражением Воина Огня. Меч Воина Огня новой эпохи Всевышнестью явления каждого. Формы Воина Огня.</w:t>
        </w:r>
        <w:r w:rsidR="00F40856">
          <w:rPr>
            <w:noProof/>
            <w:webHidden/>
          </w:rPr>
          <w:tab/>
        </w:r>
        <w:r>
          <w:rPr>
            <w:noProof/>
            <w:webHidden/>
          </w:rPr>
          <w:fldChar w:fldCharType="begin"/>
        </w:r>
        <w:r w:rsidR="00F40856">
          <w:rPr>
            <w:noProof/>
            <w:webHidden/>
          </w:rPr>
          <w:instrText xml:space="preserve"> PAGEREF _Toc357183358 \h </w:instrText>
        </w:r>
        <w:r>
          <w:rPr>
            <w:noProof/>
            <w:webHidden/>
          </w:rPr>
        </w:r>
        <w:r>
          <w:rPr>
            <w:noProof/>
            <w:webHidden/>
          </w:rPr>
          <w:fldChar w:fldCharType="separate"/>
        </w:r>
        <w:r w:rsidR="00947313">
          <w:rPr>
            <w:noProof/>
            <w:webHidden/>
          </w:rPr>
          <w:t>105</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59" w:history="1">
        <w:r w:rsidR="00F40856" w:rsidRPr="00C05A3B">
          <w:rPr>
            <w:rStyle w:val="a4"/>
            <w:noProof/>
          </w:rPr>
          <w:t>Меч Огня</w:t>
        </w:r>
        <w:r w:rsidR="00F40856">
          <w:rPr>
            <w:noProof/>
            <w:webHidden/>
          </w:rPr>
          <w:tab/>
        </w:r>
        <w:r>
          <w:rPr>
            <w:noProof/>
            <w:webHidden/>
          </w:rPr>
          <w:fldChar w:fldCharType="begin"/>
        </w:r>
        <w:r w:rsidR="00F40856">
          <w:rPr>
            <w:noProof/>
            <w:webHidden/>
          </w:rPr>
          <w:instrText xml:space="preserve"> PAGEREF _Toc357183359 \h </w:instrText>
        </w:r>
        <w:r>
          <w:rPr>
            <w:noProof/>
            <w:webHidden/>
          </w:rPr>
        </w:r>
        <w:r>
          <w:rPr>
            <w:noProof/>
            <w:webHidden/>
          </w:rPr>
          <w:fldChar w:fldCharType="separate"/>
        </w:r>
        <w:r w:rsidR="00947313">
          <w:rPr>
            <w:noProof/>
            <w:webHidden/>
          </w:rPr>
          <w:t>108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0" w:history="1">
        <w:r w:rsidR="00F40856" w:rsidRPr="00C05A3B">
          <w:rPr>
            <w:rStyle w:val="a4"/>
            <w:noProof/>
          </w:rPr>
          <w:t>Особенности выражения статуса</w:t>
        </w:r>
        <w:r w:rsidR="00F40856">
          <w:rPr>
            <w:noProof/>
            <w:webHidden/>
          </w:rPr>
          <w:tab/>
        </w:r>
        <w:r>
          <w:rPr>
            <w:noProof/>
            <w:webHidden/>
          </w:rPr>
          <w:fldChar w:fldCharType="begin"/>
        </w:r>
        <w:r w:rsidR="00F40856">
          <w:rPr>
            <w:noProof/>
            <w:webHidden/>
          </w:rPr>
          <w:instrText xml:space="preserve"> PAGEREF _Toc357183360 \h </w:instrText>
        </w:r>
        <w:r>
          <w:rPr>
            <w:noProof/>
            <w:webHidden/>
          </w:rPr>
        </w:r>
        <w:r>
          <w:rPr>
            <w:noProof/>
            <w:webHidden/>
          </w:rPr>
          <w:fldChar w:fldCharType="separate"/>
        </w:r>
        <w:r w:rsidR="00947313">
          <w:rPr>
            <w:noProof/>
            <w:webHidden/>
          </w:rPr>
          <w:t>109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1" w:history="1">
        <w:r w:rsidR="00F40856" w:rsidRPr="00C05A3B">
          <w:rPr>
            <w:rStyle w:val="a4"/>
            <w:noProof/>
          </w:rPr>
          <w:t>Обострённое восприятие сути Всевышнестью</w:t>
        </w:r>
        <w:r w:rsidR="00F40856">
          <w:rPr>
            <w:noProof/>
            <w:webHidden/>
          </w:rPr>
          <w:tab/>
        </w:r>
        <w:r>
          <w:rPr>
            <w:noProof/>
            <w:webHidden/>
          </w:rPr>
          <w:fldChar w:fldCharType="begin"/>
        </w:r>
        <w:r w:rsidR="00F40856">
          <w:rPr>
            <w:noProof/>
            <w:webHidden/>
          </w:rPr>
          <w:instrText xml:space="preserve"> PAGEREF _Toc357183361 \h </w:instrText>
        </w:r>
        <w:r>
          <w:rPr>
            <w:noProof/>
            <w:webHidden/>
          </w:rPr>
        </w:r>
        <w:r>
          <w:rPr>
            <w:noProof/>
            <w:webHidden/>
          </w:rPr>
          <w:fldChar w:fldCharType="separate"/>
        </w:r>
        <w:r w:rsidR="00947313">
          <w:rPr>
            <w:noProof/>
            <w:webHidden/>
          </w:rPr>
          <w:t>111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2" w:history="1">
        <w:r w:rsidR="00F40856" w:rsidRPr="00C05A3B">
          <w:rPr>
            <w:rStyle w:val="a4"/>
            <w:noProof/>
          </w:rPr>
          <w:t>Обобщённый Образ Дома Проявления</w:t>
        </w:r>
        <w:r w:rsidR="00F40856">
          <w:rPr>
            <w:noProof/>
            <w:webHidden/>
          </w:rPr>
          <w:tab/>
        </w:r>
        <w:r>
          <w:rPr>
            <w:noProof/>
            <w:webHidden/>
          </w:rPr>
          <w:fldChar w:fldCharType="begin"/>
        </w:r>
        <w:r w:rsidR="00F40856">
          <w:rPr>
            <w:noProof/>
            <w:webHidden/>
          </w:rPr>
          <w:instrText xml:space="preserve"> PAGEREF _Toc357183362 \h </w:instrText>
        </w:r>
        <w:r>
          <w:rPr>
            <w:noProof/>
            <w:webHidden/>
          </w:rPr>
        </w:r>
        <w:r>
          <w:rPr>
            <w:noProof/>
            <w:webHidden/>
          </w:rPr>
          <w:fldChar w:fldCharType="separate"/>
        </w:r>
        <w:r w:rsidR="00947313">
          <w:rPr>
            <w:noProof/>
            <w:webHidden/>
          </w:rPr>
          <w:t>113</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3" w:history="1">
        <w:r w:rsidR="00F40856" w:rsidRPr="00C05A3B">
          <w:rPr>
            <w:rStyle w:val="a4"/>
            <w:noProof/>
          </w:rPr>
          <w:t>1. Проявление Синтеза по № Управления Синтеза</w:t>
        </w:r>
        <w:r w:rsidR="00F40856">
          <w:rPr>
            <w:noProof/>
            <w:webHidden/>
          </w:rPr>
          <w:tab/>
        </w:r>
        <w:r>
          <w:rPr>
            <w:noProof/>
            <w:webHidden/>
          </w:rPr>
          <w:fldChar w:fldCharType="begin"/>
        </w:r>
        <w:r w:rsidR="00F40856">
          <w:rPr>
            <w:noProof/>
            <w:webHidden/>
          </w:rPr>
          <w:instrText xml:space="preserve"> PAGEREF _Toc357183363 \h </w:instrText>
        </w:r>
        <w:r>
          <w:rPr>
            <w:noProof/>
            <w:webHidden/>
          </w:rPr>
        </w:r>
        <w:r>
          <w:rPr>
            <w:noProof/>
            <w:webHidden/>
          </w:rPr>
          <w:fldChar w:fldCharType="separate"/>
        </w:r>
        <w:r w:rsidR="00947313">
          <w:rPr>
            <w:noProof/>
            <w:webHidden/>
          </w:rPr>
          <w:t>113</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4" w:history="1">
        <w:r w:rsidR="00F40856" w:rsidRPr="00C05A3B">
          <w:rPr>
            <w:rStyle w:val="a4"/>
            <w:noProof/>
          </w:rPr>
          <w:t>2. На синтез Синтеза ДПро и Синтеза ИД получить Основу</w:t>
        </w:r>
        <w:r w:rsidR="00F40856">
          <w:rPr>
            <w:noProof/>
            <w:webHidden/>
          </w:rPr>
          <w:tab/>
        </w:r>
        <w:r>
          <w:rPr>
            <w:noProof/>
            <w:webHidden/>
          </w:rPr>
          <w:fldChar w:fldCharType="begin"/>
        </w:r>
        <w:r w:rsidR="00F40856">
          <w:rPr>
            <w:noProof/>
            <w:webHidden/>
          </w:rPr>
          <w:instrText xml:space="preserve"> PAGEREF _Toc357183364 \h </w:instrText>
        </w:r>
        <w:r>
          <w:rPr>
            <w:noProof/>
            <w:webHidden/>
          </w:rPr>
        </w:r>
        <w:r>
          <w:rPr>
            <w:noProof/>
            <w:webHidden/>
          </w:rPr>
          <w:fldChar w:fldCharType="separate"/>
        </w:r>
        <w:r w:rsidR="00947313">
          <w:rPr>
            <w:noProof/>
            <w:webHidden/>
          </w:rPr>
          <w:t>116</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5" w:history="1">
        <w:r w:rsidR="00F40856" w:rsidRPr="00C05A3B">
          <w:rPr>
            <w:rStyle w:val="a4"/>
            <w:noProof/>
          </w:rPr>
          <w:t>3. Выразить глубину Явленности Основ Отца по названию Управления Синтеза</w:t>
        </w:r>
        <w:r w:rsidR="00F40856">
          <w:rPr>
            <w:noProof/>
            <w:webHidden/>
          </w:rPr>
          <w:tab/>
        </w:r>
        <w:r>
          <w:rPr>
            <w:noProof/>
            <w:webHidden/>
          </w:rPr>
          <w:fldChar w:fldCharType="begin"/>
        </w:r>
        <w:r w:rsidR="00F40856">
          <w:rPr>
            <w:noProof/>
            <w:webHidden/>
          </w:rPr>
          <w:instrText xml:space="preserve"> PAGEREF _Toc357183365 \h </w:instrText>
        </w:r>
        <w:r>
          <w:rPr>
            <w:noProof/>
            <w:webHidden/>
          </w:rPr>
        </w:r>
        <w:r>
          <w:rPr>
            <w:noProof/>
            <w:webHidden/>
          </w:rPr>
          <w:fldChar w:fldCharType="separate"/>
        </w:r>
        <w:r w:rsidR="00947313">
          <w:rPr>
            <w:noProof/>
            <w:webHidden/>
          </w:rPr>
          <w:t>120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6" w:history="1">
        <w:r w:rsidR="00F40856" w:rsidRPr="00C05A3B">
          <w:rPr>
            <w:rStyle w:val="a4"/>
            <w:noProof/>
          </w:rPr>
          <w:t>4. Практикой вместить Основу и развернуть Синтез</w:t>
        </w:r>
        <w:r w:rsidR="00F40856">
          <w:rPr>
            <w:noProof/>
            <w:webHidden/>
          </w:rPr>
          <w:tab/>
        </w:r>
        <w:r>
          <w:rPr>
            <w:noProof/>
            <w:webHidden/>
          </w:rPr>
          <w:fldChar w:fldCharType="begin"/>
        </w:r>
        <w:r w:rsidR="00F40856">
          <w:rPr>
            <w:noProof/>
            <w:webHidden/>
          </w:rPr>
          <w:instrText xml:space="preserve"> PAGEREF _Toc357183366 \h </w:instrText>
        </w:r>
        <w:r>
          <w:rPr>
            <w:noProof/>
            <w:webHidden/>
          </w:rPr>
        </w:r>
        <w:r>
          <w:rPr>
            <w:noProof/>
            <w:webHidden/>
          </w:rPr>
          <w:fldChar w:fldCharType="separate"/>
        </w:r>
        <w:r w:rsidR="00947313">
          <w:rPr>
            <w:noProof/>
            <w:webHidden/>
          </w:rPr>
          <w:t>121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7" w:history="1">
        <w:r w:rsidR="00F40856" w:rsidRPr="00C05A3B">
          <w:rPr>
            <w:rStyle w:val="a4"/>
            <w:noProof/>
          </w:rPr>
          <w:t>5. Основа усваивается Ядром, а вокруг развёртывается оболочка ДПро</w:t>
        </w:r>
        <w:r w:rsidR="00F40856">
          <w:rPr>
            <w:noProof/>
            <w:webHidden/>
          </w:rPr>
          <w:tab/>
        </w:r>
        <w:r>
          <w:rPr>
            <w:noProof/>
            <w:webHidden/>
          </w:rPr>
          <w:fldChar w:fldCharType="begin"/>
        </w:r>
        <w:r w:rsidR="00F40856">
          <w:rPr>
            <w:noProof/>
            <w:webHidden/>
          </w:rPr>
          <w:instrText xml:space="preserve"> PAGEREF _Toc357183367 \h </w:instrText>
        </w:r>
        <w:r>
          <w:rPr>
            <w:noProof/>
            <w:webHidden/>
          </w:rPr>
        </w:r>
        <w:r>
          <w:rPr>
            <w:noProof/>
            <w:webHidden/>
          </w:rPr>
          <w:fldChar w:fldCharType="separate"/>
        </w:r>
        <w:r w:rsidR="00947313">
          <w:rPr>
            <w:noProof/>
            <w:webHidden/>
          </w:rPr>
          <w:t>123</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8" w:history="1">
        <w:r w:rsidR="00F40856" w:rsidRPr="00C05A3B">
          <w:rPr>
            <w:rStyle w:val="a4"/>
            <w:noProof/>
          </w:rPr>
          <w:t>6. На усвоенный Синтез Отец даёт новый Огонь и Синтез</w:t>
        </w:r>
        <w:r w:rsidR="00F40856">
          <w:rPr>
            <w:noProof/>
            <w:webHidden/>
          </w:rPr>
          <w:tab/>
        </w:r>
        <w:r>
          <w:rPr>
            <w:noProof/>
            <w:webHidden/>
          </w:rPr>
          <w:fldChar w:fldCharType="begin"/>
        </w:r>
        <w:r w:rsidR="00F40856">
          <w:rPr>
            <w:noProof/>
            <w:webHidden/>
          </w:rPr>
          <w:instrText xml:space="preserve"> PAGEREF _Toc357183368 \h </w:instrText>
        </w:r>
        <w:r>
          <w:rPr>
            <w:noProof/>
            <w:webHidden/>
          </w:rPr>
        </w:r>
        <w:r>
          <w:rPr>
            <w:noProof/>
            <w:webHidden/>
          </w:rPr>
          <w:fldChar w:fldCharType="separate"/>
        </w:r>
        <w:r w:rsidR="00947313">
          <w:rPr>
            <w:noProof/>
            <w:webHidden/>
          </w:rPr>
          <w:t>125</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69" w:history="1">
        <w:r w:rsidR="00F40856" w:rsidRPr="00C05A3B">
          <w:rPr>
            <w:rStyle w:val="a4"/>
            <w:noProof/>
          </w:rPr>
          <w:t>Проявление Огня и Синтеза собою</w:t>
        </w:r>
        <w:r w:rsidR="00F40856">
          <w:rPr>
            <w:noProof/>
            <w:webHidden/>
          </w:rPr>
          <w:tab/>
        </w:r>
        <w:r>
          <w:rPr>
            <w:noProof/>
            <w:webHidden/>
          </w:rPr>
          <w:fldChar w:fldCharType="begin"/>
        </w:r>
        <w:r w:rsidR="00F40856">
          <w:rPr>
            <w:noProof/>
            <w:webHidden/>
          </w:rPr>
          <w:instrText xml:space="preserve"> PAGEREF _Toc357183369 \h </w:instrText>
        </w:r>
        <w:r>
          <w:rPr>
            <w:noProof/>
            <w:webHidden/>
          </w:rPr>
        </w:r>
        <w:r>
          <w:rPr>
            <w:noProof/>
            <w:webHidden/>
          </w:rPr>
          <w:fldChar w:fldCharType="separate"/>
        </w:r>
        <w:r w:rsidR="00947313">
          <w:rPr>
            <w:noProof/>
            <w:webHidden/>
          </w:rPr>
          <w:t>125</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70" w:history="1">
        <w:r w:rsidR="00F40856" w:rsidRPr="00C05A3B">
          <w:rPr>
            <w:rStyle w:val="a4"/>
            <w:noProof/>
          </w:rPr>
          <w:t>7. Отдать Синтез и Огонь в Изначально Вышестоящее присутствие по № ДПро</w:t>
        </w:r>
        <w:r w:rsidR="00F40856">
          <w:rPr>
            <w:noProof/>
            <w:webHidden/>
          </w:rPr>
          <w:tab/>
        </w:r>
        <w:r>
          <w:rPr>
            <w:noProof/>
            <w:webHidden/>
          </w:rPr>
          <w:fldChar w:fldCharType="begin"/>
        </w:r>
        <w:r w:rsidR="00F40856">
          <w:rPr>
            <w:noProof/>
            <w:webHidden/>
          </w:rPr>
          <w:instrText xml:space="preserve"> PAGEREF _Toc357183370 \h </w:instrText>
        </w:r>
        <w:r>
          <w:rPr>
            <w:noProof/>
            <w:webHidden/>
          </w:rPr>
        </w:r>
        <w:r>
          <w:rPr>
            <w:noProof/>
            <w:webHidden/>
          </w:rPr>
          <w:fldChar w:fldCharType="separate"/>
        </w:r>
        <w:r w:rsidR="00947313">
          <w:rPr>
            <w:noProof/>
            <w:webHidden/>
          </w:rPr>
          <w:t>126</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71" w:history="1">
        <w:r w:rsidR="00F40856" w:rsidRPr="00C05A3B">
          <w:rPr>
            <w:rStyle w:val="a4"/>
            <w:noProof/>
          </w:rPr>
          <w:t>8. Распустить сферу по залу ДПро в здании ИД</w:t>
        </w:r>
        <w:r w:rsidR="00F40856">
          <w:rPr>
            <w:noProof/>
            <w:webHidden/>
          </w:rPr>
          <w:tab/>
        </w:r>
        <w:r>
          <w:rPr>
            <w:noProof/>
            <w:webHidden/>
          </w:rPr>
          <w:fldChar w:fldCharType="begin"/>
        </w:r>
        <w:r w:rsidR="00F40856">
          <w:rPr>
            <w:noProof/>
            <w:webHidden/>
          </w:rPr>
          <w:instrText xml:space="preserve"> PAGEREF _Toc357183371 \h </w:instrText>
        </w:r>
        <w:r>
          <w:rPr>
            <w:noProof/>
            <w:webHidden/>
          </w:rPr>
        </w:r>
        <w:r>
          <w:rPr>
            <w:noProof/>
            <w:webHidden/>
          </w:rPr>
          <w:fldChar w:fldCharType="separate"/>
        </w:r>
        <w:r w:rsidR="00947313">
          <w:rPr>
            <w:noProof/>
            <w:webHidden/>
          </w:rPr>
          <w:t>130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72" w:history="1">
        <w:r w:rsidR="00F40856" w:rsidRPr="00C05A3B">
          <w:rPr>
            <w:rStyle w:val="a4"/>
            <w:noProof/>
          </w:rPr>
          <w:t>9. Войти в Столп Изначального Дома</w:t>
        </w:r>
        <w:r w:rsidR="00F40856">
          <w:rPr>
            <w:noProof/>
            <w:webHidden/>
          </w:rPr>
          <w:tab/>
        </w:r>
        <w:r>
          <w:rPr>
            <w:noProof/>
            <w:webHidden/>
          </w:rPr>
          <w:fldChar w:fldCharType="begin"/>
        </w:r>
        <w:r w:rsidR="00F40856">
          <w:rPr>
            <w:noProof/>
            <w:webHidden/>
          </w:rPr>
          <w:instrText xml:space="preserve"> PAGEREF _Toc357183372 \h </w:instrText>
        </w:r>
        <w:r>
          <w:rPr>
            <w:noProof/>
            <w:webHidden/>
          </w:rPr>
        </w:r>
        <w:r>
          <w:rPr>
            <w:noProof/>
            <w:webHidden/>
          </w:rPr>
          <w:fldChar w:fldCharType="separate"/>
        </w:r>
        <w:r w:rsidR="00947313">
          <w:rPr>
            <w:noProof/>
            <w:webHidden/>
          </w:rPr>
          <w:t>131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73" w:history="1">
        <w:r w:rsidR="00F40856" w:rsidRPr="00C05A3B">
          <w:rPr>
            <w:rStyle w:val="a4"/>
            <w:noProof/>
          </w:rPr>
          <w:t>10. Отэманировать Огонь физически в Столп и Планете</w:t>
        </w:r>
        <w:r w:rsidR="00F40856">
          <w:rPr>
            <w:noProof/>
            <w:webHidden/>
          </w:rPr>
          <w:tab/>
        </w:r>
        <w:r>
          <w:rPr>
            <w:noProof/>
            <w:webHidden/>
          </w:rPr>
          <w:fldChar w:fldCharType="begin"/>
        </w:r>
        <w:r w:rsidR="00F40856">
          <w:rPr>
            <w:noProof/>
            <w:webHidden/>
          </w:rPr>
          <w:instrText xml:space="preserve"> PAGEREF _Toc357183373 \h </w:instrText>
        </w:r>
        <w:r>
          <w:rPr>
            <w:noProof/>
            <w:webHidden/>
          </w:rPr>
        </w:r>
        <w:r>
          <w:rPr>
            <w:noProof/>
            <w:webHidden/>
          </w:rPr>
          <w:fldChar w:fldCharType="separate"/>
        </w:r>
        <w:r w:rsidR="00947313">
          <w:rPr>
            <w:noProof/>
            <w:webHidden/>
          </w:rPr>
          <w:t>132</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74" w:history="1">
        <w:r w:rsidR="00F40856" w:rsidRPr="00C05A3B">
          <w:rPr>
            <w:rStyle w:val="a4"/>
            <w:noProof/>
          </w:rPr>
          <w:t>11. По итогам – просьба к Отцу о развитии Ведения</w:t>
        </w:r>
        <w:r w:rsidR="00F40856">
          <w:rPr>
            <w:noProof/>
            <w:webHidden/>
          </w:rPr>
          <w:tab/>
        </w:r>
        <w:r>
          <w:rPr>
            <w:noProof/>
            <w:webHidden/>
          </w:rPr>
          <w:fldChar w:fldCharType="begin"/>
        </w:r>
        <w:r w:rsidR="00F40856">
          <w:rPr>
            <w:noProof/>
            <w:webHidden/>
          </w:rPr>
          <w:instrText xml:space="preserve"> PAGEREF _Toc357183374 \h </w:instrText>
        </w:r>
        <w:r>
          <w:rPr>
            <w:noProof/>
            <w:webHidden/>
          </w:rPr>
        </w:r>
        <w:r>
          <w:rPr>
            <w:noProof/>
            <w:webHidden/>
          </w:rPr>
          <w:fldChar w:fldCharType="separate"/>
        </w:r>
        <w:r w:rsidR="00947313">
          <w:rPr>
            <w:noProof/>
            <w:webHidden/>
          </w:rPr>
          <w:t>134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75" w:history="1">
        <w:r w:rsidR="00F40856" w:rsidRPr="00C05A3B">
          <w:rPr>
            <w:rStyle w:val="a4"/>
            <w:noProof/>
          </w:rPr>
          <w:t>Варианты деятельности Дома Проявления</w:t>
        </w:r>
        <w:r w:rsidR="00F40856">
          <w:rPr>
            <w:noProof/>
            <w:webHidden/>
          </w:rPr>
          <w:tab/>
        </w:r>
        <w:r>
          <w:rPr>
            <w:noProof/>
            <w:webHidden/>
          </w:rPr>
          <w:fldChar w:fldCharType="begin"/>
        </w:r>
        <w:r w:rsidR="00F40856">
          <w:rPr>
            <w:noProof/>
            <w:webHidden/>
          </w:rPr>
          <w:instrText xml:space="preserve"> PAGEREF _Toc357183375 \h </w:instrText>
        </w:r>
        <w:r>
          <w:rPr>
            <w:noProof/>
            <w:webHidden/>
          </w:rPr>
        </w:r>
        <w:r>
          <w:rPr>
            <w:noProof/>
            <w:webHidden/>
          </w:rPr>
          <w:fldChar w:fldCharType="separate"/>
        </w:r>
        <w:r w:rsidR="00947313">
          <w:rPr>
            <w:noProof/>
            <w:webHidden/>
          </w:rPr>
          <w:t>136</w:t>
        </w:r>
        <w:r>
          <w:rPr>
            <w:noProof/>
            <w:webHidden/>
          </w:rPr>
          <w:fldChar w:fldCharType="end"/>
        </w:r>
      </w:hyperlink>
    </w:p>
    <w:p w:rsidR="00F40856" w:rsidRDefault="00EA39A7">
      <w:pPr>
        <w:pStyle w:val="31"/>
        <w:tabs>
          <w:tab w:val="right" w:leader="dot" w:pos="6397"/>
        </w:tabs>
        <w:rPr>
          <w:rFonts w:ascii="Calibri" w:hAnsi="Calibri"/>
          <w:b w:val="0"/>
          <w:bCs w:val="0"/>
          <w:noProof/>
          <w:sz w:val="22"/>
          <w:szCs w:val="22"/>
        </w:rPr>
      </w:pPr>
      <w:hyperlink w:anchor="_Toc357183376" w:history="1">
        <w:r w:rsidR="00F40856" w:rsidRPr="00C05A3B">
          <w:rPr>
            <w:rStyle w:val="a4"/>
            <w:noProof/>
          </w:rPr>
          <w:t>Практика 4</w:t>
        </w:r>
        <w:r w:rsidR="00F40856">
          <w:rPr>
            <w:noProof/>
            <w:webHidden/>
          </w:rPr>
          <w:tab/>
        </w:r>
        <w:r>
          <w:rPr>
            <w:noProof/>
            <w:webHidden/>
          </w:rPr>
          <w:fldChar w:fldCharType="begin"/>
        </w:r>
        <w:r w:rsidR="00F40856">
          <w:rPr>
            <w:noProof/>
            <w:webHidden/>
          </w:rPr>
          <w:instrText xml:space="preserve"> PAGEREF _Toc357183376 \h </w:instrText>
        </w:r>
        <w:r>
          <w:rPr>
            <w:noProof/>
            <w:webHidden/>
          </w:rPr>
        </w:r>
        <w:r>
          <w:rPr>
            <w:noProof/>
            <w:webHidden/>
          </w:rPr>
          <w:fldChar w:fldCharType="separate"/>
        </w:r>
        <w:r w:rsidR="00947313">
          <w:rPr>
            <w:noProof/>
            <w:webHidden/>
          </w:rPr>
          <w:t>137</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377" w:history="1">
        <w:r w:rsidR="00F40856" w:rsidRPr="00C05A3B">
          <w:rPr>
            <w:rStyle w:val="a4"/>
            <w:noProof/>
          </w:rPr>
          <w:t>Всевышнесть Ведения</w:t>
        </w:r>
        <w:r w:rsidR="00F40856">
          <w:rPr>
            <w:noProof/>
            <w:webHidden/>
          </w:rPr>
          <w:tab/>
        </w:r>
        <w:r>
          <w:rPr>
            <w:noProof/>
            <w:webHidden/>
          </w:rPr>
          <w:fldChar w:fldCharType="begin"/>
        </w:r>
        <w:r w:rsidR="00F40856">
          <w:rPr>
            <w:noProof/>
            <w:webHidden/>
          </w:rPr>
          <w:instrText xml:space="preserve"> PAGEREF _Toc357183377 \h </w:instrText>
        </w:r>
        <w:r>
          <w:rPr>
            <w:noProof/>
            <w:webHidden/>
          </w:rPr>
        </w:r>
        <w:r>
          <w:rPr>
            <w:noProof/>
            <w:webHidden/>
          </w:rPr>
          <w:fldChar w:fldCharType="separate"/>
        </w:r>
        <w:r w:rsidR="00947313">
          <w:rPr>
            <w:noProof/>
            <w:webHidden/>
          </w:rPr>
          <w:t>137</w:t>
        </w:r>
        <w:r>
          <w:rPr>
            <w:noProof/>
            <w:webHidden/>
          </w:rPr>
          <w:fldChar w:fldCharType="end"/>
        </w:r>
      </w:hyperlink>
    </w:p>
    <w:p w:rsidR="00F40856" w:rsidRDefault="00EA39A7">
      <w:pPr>
        <w:pStyle w:val="11"/>
        <w:tabs>
          <w:tab w:val="right" w:leader="dot" w:pos="6397"/>
        </w:tabs>
        <w:rPr>
          <w:rFonts w:ascii="Calibri" w:hAnsi="Calibri"/>
          <w:bCs w:val="0"/>
          <w:noProof/>
          <w:sz w:val="22"/>
          <w:szCs w:val="22"/>
          <w:lang w:eastAsia="ru-RU"/>
        </w:rPr>
      </w:pPr>
      <w:hyperlink w:anchor="_Toc357183378" w:history="1">
        <w:r w:rsidR="00F40856" w:rsidRPr="00C05A3B">
          <w:rPr>
            <w:rStyle w:val="a4"/>
            <w:noProof/>
            <w:shd w:val="clear" w:color="auto" w:fill="FFFFFF"/>
          </w:rPr>
          <w:t>2 день 1 часть</w:t>
        </w:r>
        <w:r w:rsidR="00F40856">
          <w:rPr>
            <w:noProof/>
            <w:webHidden/>
          </w:rPr>
          <w:tab/>
        </w:r>
        <w:r>
          <w:rPr>
            <w:noProof/>
            <w:webHidden/>
          </w:rPr>
          <w:fldChar w:fldCharType="begin"/>
        </w:r>
        <w:r w:rsidR="00F40856">
          <w:rPr>
            <w:noProof/>
            <w:webHidden/>
          </w:rPr>
          <w:instrText xml:space="preserve"> PAGEREF _Toc357183378 \h </w:instrText>
        </w:r>
        <w:r>
          <w:rPr>
            <w:noProof/>
            <w:webHidden/>
          </w:rPr>
        </w:r>
        <w:r>
          <w:rPr>
            <w:noProof/>
            <w:webHidden/>
          </w:rPr>
          <w:fldChar w:fldCharType="separate"/>
        </w:r>
        <w:r w:rsidR="00947313">
          <w:rPr>
            <w:noProof/>
            <w:webHidden/>
          </w:rPr>
          <w:t>140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79" w:history="1">
        <w:r w:rsidR="00F40856" w:rsidRPr="00C05A3B">
          <w:rPr>
            <w:rStyle w:val="a4"/>
            <w:noProof/>
          </w:rPr>
          <w:t>Объявление о сдаче протоколов МГКР</w:t>
        </w:r>
        <w:r w:rsidR="00F40856">
          <w:rPr>
            <w:noProof/>
            <w:webHidden/>
          </w:rPr>
          <w:tab/>
        </w:r>
        <w:r>
          <w:rPr>
            <w:noProof/>
            <w:webHidden/>
          </w:rPr>
          <w:fldChar w:fldCharType="begin"/>
        </w:r>
        <w:r w:rsidR="00F40856">
          <w:rPr>
            <w:noProof/>
            <w:webHidden/>
          </w:rPr>
          <w:instrText xml:space="preserve"> PAGEREF _Toc357183379 \h </w:instrText>
        </w:r>
        <w:r>
          <w:rPr>
            <w:noProof/>
            <w:webHidden/>
          </w:rPr>
        </w:r>
        <w:r>
          <w:rPr>
            <w:noProof/>
            <w:webHidden/>
          </w:rPr>
          <w:fldChar w:fldCharType="separate"/>
        </w:r>
        <w:r w:rsidR="00947313">
          <w:rPr>
            <w:noProof/>
            <w:webHidden/>
          </w:rPr>
          <w:t>140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80" w:history="1">
        <w:r w:rsidR="00F40856" w:rsidRPr="00C05A3B">
          <w:rPr>
            <w:rStyle w:val="a4"/>
            <w:noProof/>
          </w:rPr>
          <w:t>Дом Отца строится принципом единства многообразия</w:t>
        </w:r>
        <w:r w:rsidR="00F40856">
          <w:rPr>
            <w:noProof/>
            <w:webHidden/>
          </w:rPr>
          <w:tab/>
        </w:r>
        <w:r>
          <w:rPr>
            <w:noProof/>
            <w:webHidden/>
          </w:rPr>
          <w:fldChar w:fldCharType="begin"/>
        </w:r>
        <w:r w:rsidR="00F40856">
          <w:rPr>
            <w:noProof/>
            <w:webHidden/>
          </w:rPr>
          <w:instrText xml:space="preserve"> PAGEREF _Toc357183380 \h </w:instrText>
        </w:r>
        <w:r>
          <w:rPr>
            <w:noProof/>
            <w:webHidden/>
          </w:rPr>
        </w:r>
        <w:r>
          <w:rPr>
            <w:noProof/>
            <w:webHidden/>
          </w:rPr>
          <w:fldChar w:fldCharType="separate"/>
        </w:r>
        <w:r w:rsidR="00947313">
          <w:rPr>
            <w:noProof/>
            <w:webHidden/>
          </w:rPr>
          <w:t>141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81" w:history="1">
        <w:r w:rsidR="00F40856" w:rsidRPr="00C05A3B">
          <w:rPr>
            <w:rStyle w:val="a4"/>
            <w:noProof/>
          </w:rPr>
          <w:t>Перевод 32-ричного Абсолюта ФА в 64-ричный</w:t>
        </w:r>
        <w:r w:rsidR="00F40856">
          <w:rPr>
            <w:noProof/>
            <w:webHidden/>
          </w:rPr>
          <w:tab/>
        </w:r>
        <w:r>
          <w:rPr>
            <w:noProof/>
            <w:webHidden/>
          </w:rPr>
          <w:fldChar w:fldCharType="begin"/>
        </w:r>
        <w:r w:rsidR="00F40856">
          <w:rPr>
            <w:noProof/>
            <w:webHidden/>
          </w:rPr>
          <w:instrText xml:space="preserve"> PAGEREF _Toc357183381 \h </w:instrText>
        </w:r>
        <w:r>
          <w:rPr>
            <w:noProof/>
            <w:webHidden/>
          </w:rPr>
        </w:r>
        <w:r>
          <w:rPr>
            <w:noProof/>
            <w:webHidden/>
          </w:rPr>
          <w:fldChar w:fldCharType="separate"/>
        </w:r>
        <w:r w:rsidR="00947313">
          <w:rPr>
            <w:noProof/>
            <w:webHidden/>
          </w:rPr>
          <w:t>157</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82" w:history="1">
        <w:r w:rsidR="00F40856" w:rsidRPr="00C05A3B">
          <w:rPr>
            <w:rStyle w:val="a4"/>
            <w:noProof/>
          </w:rPr>
          <w:t>Смена Явления Отца</w:t>
        </w:r>
        <w:r w:rsidR="00F40856">
          <w:rPr>
            <w:noProof/>
            <w:webHidden/>
          </w:rPr>
          <w:tab/>
        </w:r>
        <w:r>
          <w:rPr>
            <w:noProof/>
            <w:webHidden/>
          </w:rPr>
          <w:fldChar w:fldCharType="begin"/>
        </w:r>
        <w:r w:rsidR="00F40856">
          <w:rPr>
            <w:noProof/>
            <w:webHidden/>
          </w:rPr>
          <w:instrText xml:space="preserve"> PAGEREF _Toc357183382 \h </w:instrText>
        </w:r>
        <w:r>
          <w:rPr>
            <w:noProof/>
            <w:webHidden/>
          </w:rPr>
        </w:r>
        <w:r>
          <w:rPr>
            <w:noProof/>
            <w:webHidden/>
          </w:rPr>
          <w:fldChar w:fldCharType="separate"/>
        </w:r>
        <w:r w:rsidR="00947313">
          <w:rPr>
            <w:noProof/>
            <w:webHidden/>
          </w:rPr>
          <w:t>161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83" w:history="1">
        <w:r w:rsidR="00F40856" w:rsidRPr="00C05A3B">
          <w:rPr>
            <w:rStyle w:val="a4"/>
            <w:noProof/>
          </w:rPr>
          <w:t>Проект Изначально Вышестоящих Явлений</w:t>
        </w:r>
        <w:r w:rsidR="00F40856">
          <w:rPr>
            <w:noProof/>
            <w:webHidden/>
          </w:rPr>
          <w:tab/>
        </w:r>
        <w:r>
          <w:rPr>
            <w:noProof/>
            <w:webHidden/>
          </w:rPr>
          <w:fldChar w:fldCharType="begin"/>
        </w:r>
        <w:r w:rsidR="00F40856">
          <w:rPr>
            <w:noProof/>
            <w:webHidden/>
          </w:rPr>
          <w:instrText xml:space="preserve"> PAGEREF _Toc357183383 \h </w:instrText>
        </w:r>
        <w:r>
          <w:rPr>
            <w:noProof/>
            <w:webHidden/>
          </w:rPr>
        </w:r>
        <w:r>
          <w:rPr>
            <w:noProof/>
            <w:webHidden/>
          </w:rPr>
          <w:fldChar w:fldCharType="separate"/>
        </w:r>
        <w:r w:rsidR="00947313">
          <w:rPr>
            <w:noProof/>
            <w:webHidden/>
          </w:rPr>
          <w:t>166</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84" w:history="1">
        <w:r w:rsidR="00F40856" w:rsidRPr="00C05A3B">
          <w:rPr>
            <w:rStyle w:val="a4"/>
            <w:noProof/>
          </w:rPr>
          <w:t>Физическим выражением ИВО 64 Про окончательно закрыт Дом Отца 5-й расы</w:t>
        </w:r>
        <w:r w:rsidR="00F40856">
          <w:rPr>
            <w:noProof/>
            <w:webHidden/>
          </w:rPr>
          <w:tab/>
        </w:r>
        <w:r>
          <w:rPr>
            <w:noProof/>
            <w:webHidden/>
          </w:rPr>
          <w:fldChar w:fldCharType="begin"/>
        </w:r>
        <w:r w:rsidR="00F40856">
          <w:rPr>
            <w:noProof/>
            <w:webHidden/>
          </w:rPr>
          <w:instrText xml:space="preserve"> PAGEREF _Toc357183384 \h </w:instrText>
        </w:r>
        <w:r>
          <w:rPr>
            <w:noProof/>
            <w:webHidden/>
          </w:rPr>
        </w:r>
        <w:r>
          <w:rPr>
            <w:noProof/>
            <w:webHidden/>
          </w:rPr>
          <w:fldChar w:fldCharType="separate"/>
        </w:r>
        <w:r w:rsidR="00947313">
          <w:rPr>
            <w:noProof/>
            <w:webHidden/>
          </w:rPr>
          <w:t>168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85" w:history="1">
        <w:r w:rsidR="00F40856" w:rsidRPr="00C05A3B">
          <w:rPr>
            <w:rStyle w:val="a4"/>
            <w:noProof/>
          </w:rPr>
          <w:t>4-я Явленность – идеология Человека Метагалактики</w:t>
        </w:r>
        <w:r w:rsidR="00F40856">
          <w:rPr>
            <w:noProof/>
            <w:webHidden/>
          </w:rPr>
          <w:tab/>
        </w:r>
        <w:r>
          <w:rPr>
            <w:noProof/>
            <w:webHidden/>
          </w:rPr>
          <w:fldChar w:fldCharType="begin"/>
        </w:r>
        <w:r w:rsidR="00F40856">
          <w:rPr>
            <w:noProof/>
            <w:webHidden/>
          </w:rPr>
          <w:instrText xml:space="preserve"> PAGEREF _Toc357183385 \h </w:instrText>
        </w:r>
        <w:r>
          <w:rPr>
            <w:noProof/>
            <w:webHidden/>
          </w:rPr>
        </w:r>
        <w:r>
          <w:rPr>
            <w:noProof/>
            <w:webHidden/>
          </w:rPr>
          <w:fldChar w:fldCharType="separate"/>
        </w:r>
        <w:r w:rsidR="00947313">
          <w:rPr>
            <w:noProof/>
            <w:webHidden/>
          </w:rPr>
          <w:t>170</w:t>
        </w:r>
        <w:r>
          <w:rPr>
            <w:noProof/>
            <w:webHidden/>
          </w:rPr>
          <w:fldChar w:fldCharType="end"/>
        </w:r>
      </w:hyperlink>
    </w:p>
    <w:p w:rsidR="00FB756E" w:rsidRDefault="00FB756E">
      <w:pPr>
        <w:rPr>
          <w:rStyle w:val="a4"/>
          <w:b w:val="0"/>
          <w:bCs/>
          <w:noProof/>
          <w:lang w:eastAsia="ru-RU"/>
        </w:rPr>
      </w:pPr>
      <w:r>
        <w:rPr>
          <w:rStyle w:val="a4"/>
          <w:noProof/>
        </w:rPr>
        <w:br w:type="page"/>
      </w:r>
    </w:p>
    <w:p w:rsidR="00F40856" w:rsidRDefault="00EA39A7">
      <w:pPr>
        <w:pStyle w:val="31"/>
        <w:tabs>
          <w:tab w:val="right" w:leader="dot" w:pos="6397"/>
        </w:tabs>
        <w:rPr>
          <w:rFonts w:ascii="Calibri" w:hAnsi="Calibri"/>
          <w:b w:val="0"/>
          <w:bCs w:val="0"/>
          <w:noProof/>
          <w:sz w:val="22"/>
          <w:szCs w:val="22"/>
        </w:rPr>
      </w:pPr>
      <w:hyperlink w:anchor="_Toc357183386" w:history="1">
        <w:r w:rsidR="00F40856" w:rsidRPr="00C05A3B">
          <w:rPr>
            <w:rStyle w:val="a4"/>
            <w:noProof/>
          </w:rPr>
          <w:t>Практика 5</w:t>
        </w:r>
        <w:r w:rsidR="00F40856">
          <w:rPr>
            <w:noProof/>
            <w:webHidden/>
          </w:rPr>
          <w:tab/>
        </w:r>
        <w:r>
          <w:rPr>
            <w:noProof/>
            <w:webHidden/>
          </w:rPr>
          <w:fldChar w:fldCharType="begin"/>
        </w:r>
        <w:r w:rsidR="00F40856">
          <w:rPr>
            <w:noProof/>
            <w:webHidden/>
          </w:rPr>
          <w:instrText xml:space="preserve"> PAGEREF _Toc357183386 \h </w:instrText>
        </w:r>
        <w:r>
          <w:rPr>
            <w:noProof/>
            <w:webHidden/>
          </w:rPr>
        </w:r>
        <w:r>
          <w:rPr>
            <w:noProof/>
            <w:webHidden/>
          </w:rPr>
          <w:fldChar w:fldCharType="separate"/>
        </w:r>
        <w:r w:rsidR="00947313">
          <w:rPr>
            <w:noProof/>
            <w:webHidden/>
          </w:rPr>
          <w:t>176</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387" w:history="1">
        <w:r w:rsidR="00F40856" w:rsidRPr="00C05A3B">
          <w:rPr>
            <w:rStyle w:val="a4"/>
            <w:noProof/>
          </w:rPr>
          <w:t>ИВ Явление в синтезе 4-х ИВ Явлений Владыки Жизни. Меч Владыки Жизни. Книга Владыки Жизни.</w:t>
        </w:r>
        <w:r w:rsidR="00F40856">
          <w:rPr>
            <w:noProof/>
            <w:webHidden/>
          </w:rPr>
          <w:tab/>
        </w:r>
        <w:r>
          <w:rPr>
            <w:noProof/>
            <w:webHidden/>
          </w:rPr>
          <w:fldChar w:fldCharType="begin"/>
        </w:r>
        <w:r w:rsidR="00F40856">
          <w:rPr>
            <w:noProof/>
            <w:webHidden/>
          </w:rPr>
          <w:instrText xml:space="preserve"> PAGEREF _Toc357183387 \h </w:instrText>
        </w:r>
        <w:r>
          <w:rPr>
            <w:noProof/>
            <w:webHidden/>
          </w:rPr>
        </w:r>
        <w:r>
          <w:rPr>
            <w:noProof/>
            <w:webHidden/>
          </w:rPr>
          <w:fldChar w:fldCharType="separate"/>
        </w:r>
        <w:r w:rsidR="00947313">
          <w:rPr>
            <w:noProof/>
            <w:webHidden/>
          </w:rPr>
          <w:t>176</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88" w:history="1">
        <w:r w:rsidR="00F40856" w:rsidRPr="00C05A3B">
          <w:rPr>
            <w:rStyle w:val="a4"/>
            <w:noProof/>
          </w:rPr>
          <w:t>Отец поручает нести и выражать Огонь ИВ Явления</w:t>
        </w:r>
        <w:r w:rsidR="00F40856">
          <w:rPr>
            <w:noProof/>
            <w:webHidden/>
          </w:rPr>
          <w:tab/>
        </w:r>
        <w:r>
          <w:rPr>
            <w:noProof/>
            <w:webHidden/>
          </w:rPr>
          <w:fldChar w:fldCharType="begin"/>
        </w:r>
        <w:r w:rsidR="00F40856">
          <w:rPr>
            <w:noProof/>
            <w:webHidden/>
          </w:rPr>
          <w:instrText xml:space="preserve"> PAGEREF _Toc357183388 \h </w:instrText>
        </w:r>
        <w:r>
          <w:rPr>
            <w:noProof/>
            <w:webHidden/>
          </w:rPr>
        </w:r>
        <w:r>
          <w:rPr>
            <w:noProof/>
            <w:webHidden/>
          </w:rPr>
          <w:fldChar w:fldCharType="separate"/>
        </w:r>
        <w:r w:rsidR="00947313">
          <w:rPr>
            <w:noProof/>
            <w:webHidden/>
          </w:rPr>
          <w:t>180</w:t>
        </w:r>
        <w:r>
          <w:rPr>
            <w:noProof/>
            <w:webHidden/>
          </w:rPr>
          <w:fldChar w:fldCharType="end"/>
        </w:r>
      </w:hyperlink>
    </w:p>
    <w:p w:rsidR="00F40856" w:rsidRDefault="00EA39A7">
      <w:pPr>
        <w:pStyle w:val="51"/>
        <w:tabs>
          <w:tab w:val="right" w:leader="dot" w:pos="6397"/>
        </w:tabs>
        <w:rPr>
          <w:rFonts w:ascii="Calibri" w:hAnsi="Calibri"/>
          <w:bCs w:val="0"/>
          <w:noProof/>
          <w:sz w:val="22"/>
          <w:szCs w:val="22"/>
        </w:rPr>
      </w:pPr>
      <w:hyperlink w:anchor="_Toc357183389" w:history="1">
        <w:r w:rsidR="00F40856" w:rsidRPr="00C05A3B">
          <w:rPr>
            <w:rStyle w:val="a4"/>
            <w:noProof/>
            <w:shd w:val="clear" w:color="auto" w:fill="FFFFFF"/>
          </w:rPr>
          <w:t>Работа с Книгой</w:t>
        </w:r>
        <w:r w:rsidR="00F40856">
          <w:rPr>
            <w:noProof/>
            <w:webHidden/>
          </w:rPr>
          <w:tab/>
        </w:r>
        <w:r>
          <w:rPr>
            <w:noProof/>
            <w:webHidden/>
          </w:rPr>
          <w:fldChar w:fldCharType="begin"/>
        </w:r>
        <w:r w:rsidR="00F40856">
          <w:rPr>
            <w:noProof/>
            <w:webHidden/>
          </w:rPr>
          <w:instrText xml:space="preserve"> PAGEREF _Toc357183389 \h </w:instrText>
        </w:r>
        <w:r>
          <w:rPr>
            <w:noProof/>
            <w:webHidden/>
          </w:rPr>
        </w:r>
        <w:r>
          <w:rPr>
            <w:noProof/>
            <w:webHidden/>
          </w:rPr>
          <w:fldChar w:fldCharType="separate"/>
        </w:r>
        <w:r w:rsidR="00947313">
          <w:rPr>
            <w:noProof/>
            <w:webHidden/>
          </w:rPr>
          <w:t>181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0" w:history="1">
        <w:r w:rsidR="00F40856" w:rsidRPr="00C05A3B">
          <w:rPr>
            <w:rStyle w:val="a4"/>
            <w:noProof/>
          </w:rPr>
          <w:t>Обобщённый Образ Дома Проявления (продолжение)</w:t>
        </w:r>
        <w:r w:rsidR="00F40856">
          <w:rPr>
            <w:noProof/>
            <w:webHidden/>
          </w:rPr>
          <w:tab/>
        </w:r>
        <w:r>
          <w:rPr>
            <w:noProof/>
            <w:webHidden/>
          </w:rPr>
          <w:fldChar w:fldCharType="begin"/>
        </w:r>
        <w:r w:rsidR="00F40856">
          <w:rPr>
            <w:noProof/>
            <w:webHidden/>
          </w:rPr>
          <w:instrText xml:space="preserve"> PAGEREF _Toc357183390 \h </w:instrText>
        </w:r>
        <w:r>
          <w:rPr>
            <w:noProof/>
            <w:webHidden/>
          </w:rPr>
        </w:r>
        <w:r>
          <w:rPr>
            <w:noProof/>
            <w:webHidden/>
          </w:rPr>
          <w:fldChar w:fldCharType="separate"/>
        </w:r>
        <w:r w:rsidR="00947313">
          <w:rPr>
            <w:noProof/>
            <w:webHidden/>
          </w:rPr>
          <w:t>184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1" w:history="1">
        <w:r w:rsidR="00F40856" w:rsidRPr="00C05A3B">
          <w:rPr>
            <w:rStyle w:val="a4"/>
            <w:noProof/>
          </w:rPr>
          <w:t>Владыка Жизни взрыв-скачком переходит на новую ступень</w:t>
        </w:r>
        <w:r w:rsidR="00F40856">
          <w:rPr>
            <w:noProof/>
            <w:webHidden/>
          </w:rPr>
          <w:tab/>
        </w:r>
        <w:r>
          <w:rPr>
            <w:noProof/>
            <w:webHidden/>
          </w:rPr>
          <w:fldChar w:fldCharType="begin"/>
        </w:r>
        <w:r w:rsidR="00F40856">
          <w:rPr>
            <w:noProof/>
            <w:webHidden/>
          </w:rPr>
          <w:instrText xml:space="preserve"> PAGEREF _Toc357183391 \h </w:instrText>
        </w:r>
        <w:r>
          <w:rPr>
            <w:noProof/>
            <w:webHidden/>
          </w:rPr>
        </w:r>
        <w:r>
          <w:rPr>
            <w:noProof/>
            <w:webHidden/>
          </w:rPr>
          <w:fldChar w:fldCharType="separate"/>
        </w:r>
        <w:r w:rsidR="00947313">
          <w:rPr>
            <w:noProof/>
            <w:webHidden/>
          </w:rPr>
          <w:t>186</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2" w:history="1">
        <w:r w:rsidR="00F40856" w:rsidRPr="00C05A3B">
          <w:rPr>
            <w:rStyle w:val="a4"/>
            <w:noProof/>
          </w:rPr>
          <w:t>Владыка Жизни – это ещё и посвящение Владыка</w:t>
        </w:r>
        <w:r w:rsidR="00F40856">
          <w:rPr>
            <w:noProof/>
            <w:webHidden/>
          </w:rPr>
          <w:tab/>
        </w:r>
        <w:r>
          <w:rPr>
            <w:noProof/>
            <w:webHidden/>
          </w:rPr>
          <w:fldChar w:fldCharType="begin"/>
        </w:r>
        <w:r w:rsidR="00F40856">
          <w:rPr>
            <w:noProof/>
            <w:webHidden/>
          </w:rPr>
          <w:instrText xml:space="preserve"> PAGEREF _Toc357183392 \h </w:instrText>
        </w:r>
        <w:r>
          <w:rPr>
            <w:noProof/>
            <w:webHidden/>
          </w:rPr>
        </w:r>
        <w:r>
          <w:rPr>
            <w:noProof/>
            <w:webHidden/>
          </w:rPr>
          <w:fldChar w:fldCharType="separate"/>
        </w:r>
        <w:r w:rsidR="00947313">
          <w:rPr>
            <w:noProof/>
            <w:webHidden/>
          </w:rPr>
          <w:t>190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3" w:history="1">
        <w:r w:rsidR="00F40856" w:rsidRPr="00C05A3B">
          <w:rPr>
            <w:rStyle w:val="a4"/>
            <w:noProof/>
          </w:rPr>
          <w:t>О завершении поручения плавки Хрусталика Планеты</w:t>
        </w:r>
        <w:r w:rsidR="00F40856">
          <w:rPr>
            <w:noProof/>
            <w:webHidden/>
          </w:rPr>
          <w:tab/>
        </w:r>
        <w:r>
          <w:rPr>
            <w:noProof/>
            <w:webHidden/>
          </w:rPr>
          <w:fldChar w:fldCharType="begin"/>
        </w:r>
        <w:r w:rsidR="00F40856">
          <w:rPr>
            <w:noProof/>
            <w:webHidden/>
          </w:rPr>
          <w:instrText xml:space="preserve"> PAGEREF _Toc357183393 \h </w:instrText>
        </w:r>
        <w:r>
          <w:rPr>
            <w:noProof/>
            <w:webHidden/>
          </w:rPr>
        </w:r>
        <w:r>
          <w:rPr>
            <w:noProof/>
            <w:webHidden/>
          </w:rPr>
          <w:fldChar w:fldCharType="separate"/>
        </w:r>
        <w:r w:rsidR="00947313">
          <w:rPr>
            <w:noProof/>
            <w:webHidden/>
          </w:rPr>
          <w:t>192</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4" w:history="1">
        <w:r w:rsidR="00F40856" w:rsidRPr="00C05A3B">
          <w:rPr>
            <w:rStyle w:val="a4"/>
            <w:noProof/>
          </w:rPr>
          <w:t>Обобщённый Образ Дома Проявления (продолжение)</w:t>
        </w:r>
        <w:r w:rsidR="00F40856">
          <w:rPr>
            <w:noProof/>
            <w:webHidden/>
          </w:rPr>
          <w:tab/>
        </w:r>
        <w:r>
          <w:rPr>
            <w:noProof/>
            <w:webHidden/>
          </w:rPr>
          <w:fldChar w:fldCharType="begin"/>
        </w:r>
        <w:r w:rsidR="00F40856">
          <w:rPr>
            <w:noProof/>
            <w:webHidden/>
          </w:rPr>
          <w:instrText xml:space="preserve"> PAGEREF _Toc357183394 \h </w:instrText>
        </w:r>
        <w:r>
          <w:rPr>
            <w:noProof/>
            <w:webHidden/>
          </w:rPr>
        </w:r>
        <w:r>
          <w:rPr>
            <w:noProof/>
            <w:webHidden/>
          </w:rPr>
          <w:fldChar w:fldCharType="separate"/>
        </w:r>
        <w:r w:rsidR="00947313">
          <w:rPr>
            <w:noProof/>
            <w:webHidden/>
          </w:rPr>
          <w:t>194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5" w:history="1">
        <w:r w:rsidR="00F40856" w:rsidRPr="00C05A3B">
          <w:rPr>
            <w:rStyle w:val="a4"/>
            <w:noProof/>
          </w:rPr>
          <w:t>Работа чело Профессиональными Огнями</w:t>
        </w:r>
        <w:r w:rsidR="00F40856">
          <w:rPr>
            <w:noProof/>
            <w:webHidden/>
          </w:rPr>
          <w:tab/>
        </w:r>
        <w:r>
          <w:rPr>
            <w:noProof/>
            <w:webHidden/>
          </w:rPr>
          <w:fldChar w:fldCharType="begin"/>
        </w:r>
        <w:r w:rsidR="00F40856">
          <w:rPr>
            <w:noProof/>
            <w:webHidden/>
          </w:rPr>
          <w:instrText xml:space="preserve"> PAGEREF _Toc357183395 \h </w:instrText>
        </w:r>
        <w:r>
          <w:rPr>
            <w:noProof/>
            <w:webHidden/>
          </w:rPr>
        </w:r>
        <w:r>
          <w:rPr>
            <w:noProof/>
            <w:webHidden/>
          </w:rPr>
          <w:fldChar w:fldCharType="separate"/>
        </w:r>
        <w:r w:rsidR="00947313">
          <w:rPr>
            <w:noProof/>
            <w:webHidden/>
          </w:rPr>
          <w:t>194</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6" w:history="1">
        <w:r w:rsidR="00F40856" w:rsidRPr="00C05A3B">
          <w:rPr>
            <w:rStyle w:val="a4"/>
            <w:noProof/>
          </w:rPr>
          <w:t>Владыки Жизни обустраивают новую жизнь по стандартам и законам Отца</w:t>
        </w:r>
        <w:r w:rsidR="00F40856">
          <w:rPr>
            <w:noProof/>
            <w:webHidden/>
          </w:rPr>
          <w:tab/>
        </w:r>
        <w:r>
          <w:rPr>
            <w:noProof/>
            <w:webHidden/>
          </w:rPr>
          <w:fldChar w:fldCharType="begin"/>
        </w:r>
        <w:r w:rsidR="00F40856">
          <w:rPr>
            <w:noProof/>
            <w:webHidden/>
          </w:rPr>
          <w:instrText xml:space="preserve"> PAGEREF _Toc357183396 \h </w:instrText>
        </w:r>
        <w:r>
          <w:rPr>
            <w:noProof/>
            <w:webHidden/>
          </w:rPr>
        </w:r>
        <w:r>
          <w:rPr>
            <w:noProof/>
            <w:webHidden/>
          </w:rPr>
          <w:fldChar w:fldCharType="separate"/>
        </w:r>
        <w:r w:rsidR="00947313">
          <w:rPr>
            <w:noProof/>
            <w:webHidden/>
          </w:rPr>
          <w:t>197</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7" w:history="1">
        <w:r w:rsidR="00F40856" w:rsidRPr="00C05A3B">
          <w:rPr>
            <w:rStyle w:val="a4"/>
            <w:noProof/>
          </w:rPr>
          <w:t>Людям надо объяснять правильно, на доступном языке</w:t>
        </w:r>
        <w:r w:rsidR="00F40856">
          <w:rPr>
            <w:noProof/>
            <w:webHidden/>
          </w:rPr>
          <w:tab/>
        </w:r>
        <w:r>
          <w:rPr>
            <w:noProof/>
            <w:webHidden/>
          </w:rPr>
          <w:fldChar w:fldCharType="begin"/>
        </w:r>
        <w:r w:rsidR="00F40856">
          <w:rPr>
            <w:noProof/>
            <w:webHidden/>
          </w:rPr>
          <w:instrText xml:space="preserve"> PAGEREF _Toc357183397 \h </w:instrText>
        </w:r>
        <w:r>
          <w:rPr>
            <w:noProof/>
            <w:webHidden/>
          </w:rPr>
        </w:r>
        <w:r>
          <w:rPr>
            <w:noProof/>
            <w:webHidden/>
          </w:rPr>
          <w:fldChar w:fldCharType="separate"/>
        </w:r>
        <w:r w:rsidR="00947313">
          <w:rPr>
            <w:noProof/>
            <w:webHidden/>
          </w:rPr>
          <w:t>199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8" w:history="1">
        <w:r w:rsidR="00F40856" w:rsidRPr="00C05A3B">
          <w:rPr>
            <w:rStyle w:val="a4"/>
            <w:noProof/>
          </w:rPr>
          <w:t>Обобщённый Образ Дома Проявления (продолжение)</w:t>
        </w:r>
        <w:r w:rsidR="00F40856">
          <w:rPr>
            <w:noProof/>
            <w:webHidden/>
          </w:rPr>
          <w:tab/>
        </w:r>
        <w:r>
          <w:rPr>
            <w:noProof/>
            <w:webHidden/>
          </w:rPr>
          <w:fldChar w:fldCharType="begin"/>
        </w:r>
        <w:r w:rsidR="00F40856">
          <w:rPr>
            <w:noProof/>
            <w:webHidden/>
          </w:rPr>
          <w:instrText xml:space="preserve"> PAGEREF _Toc357183398 \h </w:instrText>
        </w:r>
        <w:r>
          <w:rPr>
            <w:noProof/>
            <w:webHidden/>
          </w:rPr>
        </w:r>
        <w:r>
          <w:rPr>
            <w:noProof/>
            <w:webHidden/>
          </w:rPr>
          <w:fldChar w:fldCharType="separate"/>
        </w:r>
        <w:r w:rsidR="00947313">
          <w:rPr>
            <w:noProof/>
            <w:webHidden/>
          </w:rPr>
          <w:t>200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399" w:history="1">
        <w:r w:rsidR="00F40856" w:rsidRPr="00C05A3B">
          <w:rPr>
            <w:rStyle w:val="a4"/>
            <w:noProof/>
          </w:rPr>
          <w:t>Выражение Части Отца</w:t>
        </w:r>
        <w:r w:rsidR="00F40856">
          <w:rPr>
            <w:noProof/>
            <w:webHidden/>
          </w:rPr>
          <w:tab/>
        </w:r>
        <w:r>
          <w:rPr>
            <w:noProof/>
            <w:webHidden/>
          </w:rPr>
          <w:fldChar w:fldCharType="begin"/>
        </w:r>
        <w:r w:rsidR="00F40856">
          <w:rPr>
            <w:noProof/>
            <w:webHidden/>
          </w:rPr>
          <w:instrText xml:space="preserve"> PAGEREF _Toc357183399 \h </w:instrText>
        </w:r>
        <w:r>
          <w:rPr>
            <w:noProof/>
            <w:webHidden/>
          </w:rPr>
        </w:r>
        <w:r>
          <w:rPr>
            <w:noProof/>
            <w:webHidden/>
          </w:rPr>
          <w:fldChar w:fldCharType="separate"/>
        </w:r>
        <w:r w:rsidR="00947313">
          <w:rPr>
            <w:noProof/>
            <w:webHidden/>
          </w:rPr>
          <w:t>202</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0" w:history="1">
        <w:r w:rsidR="00F40856" w:rsidRPr="00C05A3B">
          <w:rPr>
            <w:rStyle w:val="a4"/>
            <w:noProof/>
          </w:rPr>
          <w:t>Ведущие Огня в Иерархии учатся выражению посвящения</w:t>
        </w:r>
        <w:r w:rsidR="00F40856">
          <w:rPr>
            <w:noProof/>
            <w:webHidden/>
          </w:rPr>
          <w:tab/>
        </w:r>
        <w:r>
          <w:rPr>
            <w:noProof/>
            <w:webHidden/>
          </w:rPr>
          <w:fldChar w:fldCharType="begin"/>
        </w:r>
        <w:r w:rsidR="00F40856">
          <w:rPr>
            <w:noProof/>
            <w:webHidden/>
          </w:rPr>
          <w:instrText xml:space="preserve"> PAGEREF _Toc357183400 \h </w:instrText>
        </w:r>
        <w:r>
          <w:rPr>
            <w:noProof/>
            <w:webHidden/>
          </w:rPr>
        </w:r>
        <w:r>
          <w:rPr>
            <w:noProof/>
            <w:webHidden/>
          </w:rPr>
          <w:fldChar w:fldCharType="separate"/>
        </w:r>
        <w:r w:rsidR="00947313">
          <w:rPr>
            <w:noProof/>
            <w:webHidden/>
          </w:rPr>
          <w:t>209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1" w:history="1">
        <w:r w:rsidR="00F40856" w:rsidRPr="00C05A3B">
          <w:rPr>
            <w:rStyle w:val="a4"/>
            <w:noProof/>
          </w:rPr>
          <w:t>Специализация Дома Проявления по горизонту Иерархии</w:t>
        </w:r>
        <w:r w:rsidR="00F40856">
          <w:rPr>
            <w:noProof/>
            <w:webHidden/>
          </w:rPr>
          <w:tab/>
        </w:r>
        <w:r>
          <w:rPr>
            <w:noProof/>
            <w:webHidden/>
          </w:rPr>
          <w:fldChar w:fldCharType="begin"/>
        </w:r>
        <w:r w:rsidR="00F40856">
          <w:rPr>
            <w:noProof/>
            <w:webHidden/>
          </w:rPr>
          <w:instrText xml:space="preserve"> PAGEREF _Toc357183401 \h </w:instrText>
        </w:r>
        <w:r>
          <w:rPr>
            <w:noProof/>
            <w:webHidden/>
          </w:rPr>
        </w:r>
        <w:r>
          <w:rPr>
            <w:noProof/>
            <w:webHidden/>
          </w:rPr>
          <w:fldChar w:fldCharType="separate"/>
        </w:r>
        <w:r w:rsidR="00947313">
          <w:rPr>
            <w:noProof/>
            <w:webHidden/>
          </w:rPr>
          <w:t>211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2" w:history="1">
        <w:r w:rsidR="00F40856" w:rsidRPr="00C05A3B">
          <w:rPr>
            <w:rStyle w:val="a4"/>
            <w:noProof/>
          </w:rPr>
          <w:t>Жизнь развивается культурной средой 6-й расы</w:t>
        </w:r>
        <w:r w:rsidR="00F40856">
          <w:rPr>
            <w:noProof/>
            <w:webHidden/>
          </w:rPr>
          <w:tab/>
        </w:r>
        <w:r>
          <w:rPr>
            <w:noProof/>
            <w:webHidden/>
          </w:rPr>
          <w:fldChar w:fldCharType="begin"/>
        </w:r>
        <w:r w:rsidR="00F40856">
          <w:rPr>
            <w:noProof/>
            <w:webHidden/>
          </w:rPr>
          <w:instrText xml:space="preserve"> PAGEREF _Toc357183402 \h </w:instrText>
        </w:r>
        <w:r>
          <w:rPr>
            <w:noProof/>
            <w:webHidden/>
          </w:rPr>
        </w:r>
        <w:r>
          <w:rPr>
            <w:noProof/>
            <w:webHidden/>
          </w:rPr>
          <w:fldChar w:fldCharType="separate"/>
        </w:r>
        <w:r w:rsidR="00947313">
          <w:rPr>
            <w:noProof/>
            <w:webHidden/>
          </w:rPr>
          <w:t>214</w:t>
        </w:r>
        <w:r>
          <w:rPr>
            <w:noProof/>
            <w:webHidden/>
          </w:rPr>
          <w:fldChar w:fldCharType="end"/>
        </w:r>
      </w:hyperlink>
    </w:p>
    <w:p w:rsidR="00F40856" w:rsidRDefault="00EA39A7">
      <w:pPr>
        <w:pStyle w:val="51"/>
        <w:tabs>
          <w:tab w:val="right" w:leader="dot" w:pos="6397"/>
        </w:tabs>
        <w:rPr>
          <w:rFonts w:ascii="Calibri" w:hAnsi="Calibri"/>
          <w:bCs w:val="0"/>
          <w:noProof/>
          <w:sz w:val="22"/>
          <w:szCs w:val="22"/>
        </w:rPr>
      </w:pPr>
      <w:hyperlink w:anchor="_Toc357183403" w:history="1">
        <w:r w:rsidR="00F40856" w:rsidRPr="00C05A3B">
          <w:rPr>
            <w:rStyle w:val="a4"/>
            <w:noProof/>
            <w:shd w:val="clear" w:color="auto" w:fill="FFFFFF"/>
          </w:rPr>
          <w:t>Что есмь Дом Проявления сам по себе</w:t>
        </w:r>
        <w:r w:rsidR="00F40856">
          <w:rPr>
            <w:noProof/>
            <w:webHidden/>
          </w:rPr>
          <w:tab/>
        </w:r>
        <w:r>
          <w:rPr>
            <w:noProof/>
            <w:webHidden/>
          </w:rPr>
          <w:fldChar w:fldCharType="begin"/>
        </w:r>
        <w:r w:rsidR="00F40856">
          <w:rPr>
            <w:noProof/>
            <w:webHidden/>
          </w:rPr>
          <w:instrText xml:space="preserve"> PAGEREF _Toc357183403 \h </w:instrText>
        </w:r>
        <w:r>
          <w:rPr>
            <w:noProof/>
            <w:webHidden/>
          </w:rPr>
        </w:r>
        <w:r>
          <w:rPr>
            <w:noProof/>
            <w:webHidden/>
          </w:rPr>
          <w:fldChar w:fldCharType="separate"/>
        </w:r>
        <w:r w:rsidR="00947313">
          <w:rPr>
            <w:noProof/>
            <w:webHidden/>
          </w:rPr>
          <w:t>219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4" w:history="1">
        <w:r w:rsidR="00F40856" w:rsidRPr="00C05A3B">
          <w:rPr>
            <w:rStyle w:val="a4"/>
            <w:noProof/>
          </w:rPr>
          <w:t>1. Огонь, строящий сферы и оболочки ДПро</w:t>
        </w:r>
        <w:r w:rsidR="00F40856">
          <w:rPr>
            <w:noProof/>
            <w:webHidden/>
          </w:rPr>
          <w:tab/>
        </w:r>
        <w:r>
          <w:rPr>
            <w:noProof/>
            <w:webHidden/>
          </w:rPr>
          <w:fldChar w:fldCharType="begin"/>
        </w:r>
        <w:r w:rsidR="00F40856">
          <w:rPr>
            <w:noProof/>
            <w:webHidden/>
          </w:rPr>
          <w:instrText xml:space="preserve"> PAGEREF _Toc357183404 \h </w:instrText>
        </w:r>
        <w:r>
          <w:rPr>
            <w:noProof/>
            <w:webHidden/>
          </w:rPr>
        </w:r>
        <w:r>
          <w:rPr>
            <w:noProof/>
            <w:webHidden/>
          </w:rPr>
          <w:fldChar w:fldCharType="separate"/>
        </w:r>
        <w:r w:rsidR="00947313">
          <w:rPr>
            <w:noProof/>
            <w:webHidden/>
          </w:rPr>
          <w:t>219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5" w:history="1">
        <w:r w:rsidR="00F40856" w:rsidRPr="00C05A3B">
          <w:rPr>
            <w:rStyle w:val="a4"/>
            <w:noProof/>
          </w:rPr>
          <w:t>2. Пакеты огнеобразов Дома Проявления</w:t>
        </w:r>
        <w:r w:rsidR="00F40856">
          <w:rPr>
            <w:noProof/>
            <w:webHidden/>
          </w:rPr>
          <w:tab/>
        </w:r>
        <w:r>
          <w:rPr>
            <w:noProof/>
            <w:webHidden/>
          </w:rPr>
          <w:fldChar w:fldCharType="begin"/>
        </w:r>
        <w:r w:rsidR="00F40856">
          <w:rPr>
            <w:noProof/>
            <w:webHidden/>
          </w:rPr>
          <w:instrText xml:space="preserve"> PAGEREF _Toc357183405 \h </w:instrText>
        </w:r>
        <w:r>
          <w:rPr>
            <w:noProof/>
            <w:webHidden/>
          </w:rPr>
        </w:r>
        <w:r>
          <w:rPr>
            <w:noProof/>
            <w:webHidden/>
          </w:rPr>
          <w:fldChar w:fldCharType="separate"/>
        </w:r>
        <w:r w:rsidR="00947313">
          <w:rPr>
            <w:noProof/>
            <w:webHidden/>
          </w:rPr>
          <w:t>225</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6" w:history="1">
        <w:r w:rsidR="00F40856" w:rsidRPr="00C05A3B">
          <w:rPr>
            <w:rStyle w:val="a4"/>
            <w:noProof/>
          </w:rPr>
          <w:t>3. Собственный Синтез Дома Проявления</w:t>
        </w:r>
        <w:r w:rsidR="00F40856">
          <w:rPr>
            <w:noProof/>
            <w:webHidden/>
          </w:rPr>
          <w:tab/>
        </w:r>
        <w:r>
          <w:rPr>
            <w:noProof/>
            <w:webHidden/>
          </w:rPr>
          <w:fldChar w:fldCharType="begin"/>
        </w:r>
        <w:r w:rsidR="00F40856">
          <w:rPr>
            <w:noProof/>
            <w:webHidden/>
          </w:rPr>
          <w:instrText xml:space="preserve"> PAGEREF _Toc357183406 \h </w:instrText>
        </w:r>
        <w:r>
          <w:rPr>
            <w:noProof/>
            <w:webHidden/>
          </w:rPr>
        </w:r>
        <w:r>
          <w:rPr>
            <w:noProof/>
            <w:webHidden/>
          </w:rPr>
          <w:fldChar w:fldCharType="separate"/>
        </w:r>
        <w:r w:rsidR="00947313">
          <w:rPr>
            <w:noProof/>
            <w:webHidden/>
          </w:rPr>
          <w:t>226</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7" w:history="1">
        <w:r w:rsidR="00F40856" w:rsidRPr="00C05A3B">
          <w:rPr>
            <w:rStyle w:val="a4"/>
            <w:noProof/>
          </w:rPr>
          <w:t>4. Условия Дома Проявления</w:t>
        </w:r>
        <w:r w:rsidR="00F40856">
          <w:rPr>
            <w:noProof/>
            <w:webHidden/>
          </w:rPr>
          <w:tab/>
        </w:r>
        <w:r>
          <w:rPr>
            <w:noProof/>
            <w:webHidden/>
          </w:rPr>
          <w:fldChar w:fldCharType="begin"/>
        </w:r>
        <w:r w:rsidR="00F40856">
          <w:rPr>
            <w:noProof/>
            <w:webHidden/>
          </w:rPr>
          <w:instrText xml:space="preserve"> PAGEREF _Toc357183407 \h </w:instrText>
        </w:r>
        <w:r>
          <w:rPr>
            <w:noProof/>
            <w:webHidden/>
          </w:rPr>
        </w:r>
        <w:r>
          <w:rPr>
            <w:noProof/>
            <w:webHidden/>
          </w:rPr>
          <w:fldChar w:fldCharType="separate"/>
        </w:r>
        <w:r w:rsidR="00947313">
          <w:rPr>
            <w:noProof/>
            <w:webHidden/>
          </w:rPr>
          <w:t>227</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8" w:history="1">
        <w:r w:rsidR="00F40856" w:rsidRPr="00C05A3B">
          <w:rPr>
            <w:rStyle w:val="a4"/>
            <w:noProof/>
          </w:rPr>
          <w:t>5. Ведение Дома Проявления – Служение</w:t>
        </w:r>
        <w:r w:rsidR="00F40856">
          <w:rPr>
            <w:noProof/>
            <w:webHidden/>
          </w:rPr>
          <w:tab/>
        </w:r>
        <w:r>
          <w:rPr>
            <w:noProof/>
            <w:webHidden/>
          </w:rPr>
          <w:fldChar w:fldCharType="begin"/>
        </w:r>
        <w:r w:rsidR="00F40856">
          <w:rPr>
            <w:noProof/>
            <w:webHidden/>
          </w:rPr>
          <w:instrText xml:space="preserve"> PAGEREF _Toc357183408 \h </w:instrText>
        </w:r>
        <w:r>
          <w:rPr>
            <w:noProof/>
            <w:webHidden/>
          </w:rPr>
        </w:r>
        <w:r>
          <w:rPr>
            <w:noProof/>
            <w:webHidden/>
          </w:rPr>
          <w:fldChar w:fldCharType="separate"/>
        </w:r>
        <w:r w:rsidR="00947313">
          <w:rPr>
            <w:noProof/>
            <w:webHidden/>
          </w:rPr>
          <w:t>230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09" w:history="1">
        <w:r w:rsidR="00F40856" w:rsidRPr="00C05A3B">
          <w:rPr>
            <w:rStyle w:val="a4"/>
            <w:noProof/>
          </w:rPr>
          <w:t>Специализация Ведущего Огня: Часть, Иерархия, Дом Проявления, Служение</w:t>
        </w:r>
        <w:r w:rsidR="00F40856">
          <w:rPr>
            <w:noProof/>
            <w:webHidden/>
          </w:rPr>
          <w:tab/>
        </w:r>
        <w:r>
          <w:rPr>
            <w:noProof/>
            <w:webHidden/>
          </w:rPr>
          <w:fldChar w:fldCharType="begin"/>
        </w:r>
        <w:r w:rsidR="00F40856">
          <w:rPr>
            <w:noProof/>
            <w:webHidden/>
          </w:rPr>
          <w:instrText xml:space="preserve"> PAGEREF _Toc357183409 \h </w:instrText>
        </w:r>
        <w:r>
          <w:rPr>
            <w:noProof/>
            <w:webHidden/>
          </w:rPr>
        </w:r>
        <w:r>
          <w:rPr>
            <w:noProof/>
            <w:webHidden/>
          </w:rPr>
          <w:fldChar w:fldCharType="separate"/>
        </w:r>
        <w:r w:rsidR="00947313">
          <w:rPr>
            <w:noProof/>
            <w:webHidden/>
          </w:rPr>
          <w:t>233</w:t>
        </w:r>
        <w:r>
          <w:rPr>
            <w:noProof/>
            <w:webHidden/>
          </w:rPr>
          <w:fldChar w:fldCharType="end"/>
        </w:r>
      </w:hyperlink>
    </w:p>
    <w:p w:rsidR="00F40856" w:rsidRDefault="00EA39A7">
      <w:pPr>
        <w:pStyle w:val="31"/>
        <w:tabs>
          <w:tab w:val="right" w:leader="dot" w:pos="6397"/>
        </w:tabs>
        <w:rPr>
          <w:rFonts w:ascii="Calibri" w:hAnsi="Calibri"/>
          <w:b w:val="0"/>
          <w:bCs w:val="0"/>
          <w:noProof/>
          <w:sz w:val="22"/>
          <w:szCs w:val="22"/>
        </w:rPr>
      </w:pPr>
      <w:hyperlink w:anchor="_Toc357183410" w:history="1">
        <w:r w:rsidR="00F40856" w:rsidRPr="00C05A3B">
          <w:rPr>
            <w:rStyle w:val="a4"/>
            <w:noProof/>
          </w:rPr>
          <w:t>Практика 6</w:t>
        </w:r>
        <w:r w:rsidR="00F40856">
          <w:rPr>
            <w:noProof/>
            <w:webHidden/>
          </w:rPr>
          <w:tab/>
        </w:r>
        <w:r>
          <w:rPr>
            <w:noProof/>
            <w:webHidden/>
          </w:rPr>
          <w:fldChar w:fldCharType="begin"/>
        </w:r>
        <w:r w:rsidR="00F40856">
          <w:rPr>
            <w:noProof/>
            <w:webHidden/>
          </w:rPr>
          <w:instrText xml:space="preserve"> PAGEREF _Toc357183410 \h </w:instrText>
        </w:r>
        <w:r>
          <w:rPr>
            <w:noProof/>
            <w:webHidden/>
          </w:rPr>
        </w:r>
        <w:r>
          <w:rPr>
            <w:noProof/>
            <w:webHidden/>
          </w:rPr>
          <w:fldChar w:fldCharType="separate"/>
        </w:r>
        <w:r w:rsidR="00947313">
          <w:rPr>
            <w:noProof/>
            <w:webHidden/>
          </w:rPr>
          <w:t>235</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411" w:history="1">
        <w:r w:rsidR="00F40856" w:rsidRPr="00C05A3B">
          <w:rPr>
            <w:rStyle w:val="a4"/>
            <w:noProof/>
          </w:rPr>
          <w:t>Обновление Яде</w:t>
        </w:r>
        <w:r w:rsidR="00175DAC">
          <w:rPr>
            <w:rStyle w:val="a4"/>
            <w:noProof/>
          </w:rPr>
          <w:t>р Синтеза Ведения. Огнь Мудрого</w:t>
        </w:r>
        <w:r w:rsidR="00175DAC">
          <w:rPr>
            <w:rStyle w:val="a4"/>
            <w:noProof/>
          </w:rPr>
          <w:br/>
        </w:r>
        <w:r w:rsidR="00F40856" w:rsidRPr="00C05A3B">
          <w:rPr>
            <w:rStyle w:val="a4"/>
            <w:noProof/>
          </w:rPr>
          <w:t>Синтеза</w:t>
        </w:r>
        <w:r w:rsidR="00F40856">
          <w:rPr>
            <w:noProof/>
            <w:webHidden/>
          </w:rPr>
          <w:tab/>
        </w:r>
        <w:r>
          <w:rPr>
            <w:noProof/>
            <w:webHidden/>
          </w:rPr>
          <w:fldChar w:fldCharType="begin"/>
        </w:r>
        <w:r w:rsidR="00F40856">
          <w:rPr>
            <w:noProof/>
            <w:webHidden/>
          </w:rPr>
          <w:instrText xml:space="preserve"> PAGEREF _Toc357183411 \h </w:instrText>
        </w:r>
        <w:r>
          <w:rPr>
            <w:noProof/>
            <w:webHidden/>
          </w:rPr>
        </w:r>
        <w:r>
          <w:rPr>
            <w:noProof/>
            <w:webHidden/>
          </w:rPr>
          <w:fldChar w:fldCharType="separate"/>
        </w:r>
        <w:r w:rsidR="00947313">
          <w:rPr>
            <w:noProof/>
            <w:webHidden/>
          </w:rPr>
          <w:t>235</w:t>
        </w:r>
        <w:r>
          <w:rPr>
            <w:noProof/>
            <w:webHidden/>
          </w:rPr>
          <w:fldChar w:fldCharType="end"/>
        </w:r>
      </w:hyperlink>
    </w:p>
    <w:p w:rsidR="00F40856" w:rsidRDefault="00EA39A7">
      <w:pPr>
        <w:pStyle w:val="11"/>
        <w:tabs>
          <w:tab w:val="right" w:leader="dot" w:pos="6397"/>
        </w:tabs>
        <w:rPr>
          <w:rFonts w:ascii="Calibri" w:hAnsi="Calibri"/>
          <w:bCs w:val="0"/>
          <w:noProof/>
          <w:sz w:val="22"/>
          <w:szCs w:val="22"/>
          <w:lang w:eastAsia="ru-RU"/>
        </w:rPr>
      </w:pPr>
      <w:hyperlink w:anchor="_Toc357183412" w:history="1">
        <w:r w:rsidR="00F40856" w:rsidRPr="00C05A3B">
          <w:rPr>
            <w:rStyle w:val="a4"/>
            <w:noProof/>
            <w:shd w:val="clear" w:color="auto" w:fill="FFFFFF"/>
          </w:rPr>
          <w:t>2 день 2 часть</w:t>
        </w:r>
        <w:r w:rsidR="00F40856">
          <w:rPr>
            <w:noProof/>
            <w:webHidden/>
          </w:rPr>
          <w:tab/>
        </w:r>
        <w:r>
          <w:rPr>
            <w:noProof/>
            <w:webHidden/>
          </w:rPr>
          <w:fldChar w:fldCharType="begin"/>
        </w:r>
        <w:r w:rsidR="00F40856">
          <w:rPr>
            <w:noProof/>
            <w:webHidden/>
          </w:rPr>
          <w:instrText xml:space="preserve"> PAGEREF _Toc357183412 \h </w:instrText>
        </w:r>
        <w:r>
          <w:rPr>
            <w:noProof/>
            <w:webHidden/>
          </w:rPr>
        </w:r>
        <w:r>
          <w:rPr>
            <w:noProof/>
            <w:webHidden/>
          </w:rPr>
          <w:fldChar w:fldCharType="separate"/>
        </w:r>
        <w:r w:rsidR="00947313">
          <w:rPr>
            <w:noProof/>
            <w:webHidden/>
          </w:rPr>
          <w:t>238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13" w:history="1">
        <w:r w:rsidR="00F40856" w:rsidRPr="00C05A3B">
          <w:rPr>
            <w:rStyle w:val="a4"/>
            <w:noProof/>
          </w:rPr>
          <w:t>5-й профессиональный огонь – Огнь Мудрого Синтеза</w:t>
        </w:r>
        <w:r w:rsidR="00F40856">
          <w:rPr>
            <w:noProof/>
            <w:webHidden/>
          </w:rPr>
          <w:tab/>
        </w:r>
        <w:r>
          <w:rPr>
            <w:noProof/>
            <w:webHidden/>
          </w:rPr>
          <w:fldChar w:fldCharType="begin"/>
        </w:r>
        <w:r w:rsidR="00F40856">
          <w:rPr>
            <w:noProof/>
            <w:webHidden/>
          </w:rPr>
          <w:instrText xml:space="preserve"> PAGEREF _Toc357183413 \h </w:instrText>
        </w:r>
        <w:r>
          <w:rPr>
            <w:noProof/>
            <w:webHidden/>
          </w:rPr>
        </w:r>
        <w:r>
          <w:rPr>
            <w:noProof/>
            <w:webHidden/>
          </w:rPr>
          <w:fldChar w:fldCharType="separate"/>
        </w:r>
        <w:r w:rsidR="00947313">
          <w:rPr>
            <w:noProof/>
            <w:webHidden/>
          </w:rPr>
          <w:t>238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14" w:history="1">
        <w:r w:rsidR="00F40856" w:rsidRPr="00C05A3B">
          <w:rPr>
            <w:rStyle w:val="a4"/>
            <w:noProof/>
          </w:rPr>
          <w:t>Первая группа вошедших в цельность Иерархии ИДИВО</w:t>
        </w:r>
        <w:r w:rsidR="00F40856">
          <w:rPr>
            <w:noProof/>
            <w:webHidden/>
          </w:rPr>
          <w:tab/>
        </w:r>
        <w:r>
          <w:rPr>
            <w:noProof/>
            <w:webHidden/>
          </w:rPr>
          <w:fldChar w:fldCharType="begin"/>
        </w:r>
        <w:r w:rsidR="00F40856">
          <w:rPr>
            <w:noProof/>
            <w:webHidden/>
          </w:rPr>
          <w:instrText xml:space="preserve"> PAGEREF _Toc357183414 \h </w:instrText>
        </w:r>
        <w:r>
          <w:rPr>
            <w:noProof/>
            <w:webHidden/>
          </w:rPr>
        </w:r>
        <w:r>
          <w:rPr>
            <w:noProof/>
            <w:webHidden/>
          </w:rPr>
          <w:fldChar w:fldCharType="separate"/>
        </w:r>
        <w:r w:rsidR="00947313">
          <w:rPr>
            <w:noProof/>
            <w:webHidden/>
          </w:rPr>
          <w:t>238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15" w:history="1">
        <w:r w:rsidR="00F40856" w:rsidRPr="00C05A3B">
          <w:rPr>
            <w:rStyle w:val="a4"/>
            <w:noProof/>
          </w:rPr>
          <w:t>Иерархия сотрудничества</w:t>
        </w:r>
        <w:r w:rsidR="00F40856">
          <w:rPr>
            <w:noProof/>
            <w:webHidden/>
          </w:rPr>
          <w:tab/>
        </w:r>
        <w:r>
          <w:rPr>
            <w:noProof/>
            <w:webHidden/>
          </w:rPr>
          <w:fldChar w:fldCharType="begin"/>
        </w:r>
        <w:r w:rsidR="00F40856">
          <w:rPr>
            <w:noProof/>
            <w:webHidden/>
          </w:rPr>
          <w:instrText xml:space="preserve"> PAGEREF _Toc357183415 \h </w:instrText>
        </w:r>
        <w:r>
          <w:rPr>
            <w:noProof/>
            <w:webHidden/>
          </w:rPr>
        </w:r>
        <w:r>
          <w:rPr>
            <w:noProof/>
            <w:webHidden/>
          </w:rPr>
          <w:fldChar w:fldCharType="separate"/>
        </w:r>
        <w:r w:rsidR="00947313">
          <w:rPr>
            <w:noProof/>
            <w:webHidden/>
          </w:rPr>
          <w:t>239</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16" w:history="1">
        <w:r w:rsidR="00F40856" w:rsidRPr="00C05A3B">
          <w:rPr>
            <w:rStyle w:val="a4"/>
            <w:noProof/>
          </w:rPr>
          <w:t>Суперзадача служения в Иерархии ИДИВО</w:t>
        </w:r>
        <w:r w:rsidR="00F40856">
          <w:rPr>
            <w:noProof/>
            <w:webHidden/>
          </w:rPr>
          <w:tab/>
        </w:r>
        <w:r>
          <w:rPr>
            <w:noProof/>
            <w:webHidden/>
          </w:rPr>
          <w:fldChar w:fldCharType="begin"/>
        </w:r>
        <w:r w:rsidR="00F40856">
          <w:rPr>
            <w:noProof/>
            <w:webHidden/>
          </w:rPr>
          <w:instrText xml:space="preserve"> PAGEREF _Toc357183416 \h </w:instrText>
        </w:r>
        <w:r>
          <w:rPr>
            <w:noProof/>
            <w:webHidden/>
          </w:rPr>
        </w:r>
        <w:r>
          <w:rPr>
            <w:noProof/>
            <w:webHidden/>
          </w:rPr>
          <w:fldChar w:fldCharType="separate"/>
        </w:r>
        <w:r w:rsidR="00947313">
          <w:rPr>
            <w:noProof/>
            <w:webHidden/>
          </w:rPr>
          <w:t>241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17" w:history="1">
        <w:r w:rsidR="00F40856" w:rsidRPr="00C05A3B">
          <w:rPr>
            <w:rStyle w:val="a4"/>
            <w:noProof/>
          </w:rPr>
          <w:t>Разработка глубины, как 4-й мерности</w:t>
        </w:r>
        <w:r w:rsidR="00F40856">
          <w:rPr>
            <w:noProof/>
            <w:webHidden/>
          </w:rPr>
          <w:tab/>
        </w:r>
        <w:r>
          <w:rPr>
            <w:noProof/>
            <w:webHidden/>
          </w:rPr>
          <w:fldChar w:fldCharType="begin"/>
        </w:r>
        <w:r w:rsidR="00F40856">
          <w:rPr>
            <w:noProof/>
            <w:webHidden/>
          </w:rPr>
          <w:instrText xml:space="preserve"> PAGEREF _Toc357183417 \h </w:instrText>
        </w:r>
        <w:r>
          <w:rPr>
            <w:noProof/>
            <w:webHidden/>
          </w:rPr>
        </w:r>
        <w:r>
          <w:rPr>
            <w:noProof/>
            <w:webHidden/>
          </w:rPr>
          <w:fldChar w:fldCharType="separate"/>
        </w:r>
        <w:r w:rsidR="00947313">
          <w:rPr>
            <w:noProof/>
            <w:webHidden/>
          </w:rPr>
          <w:t>243</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18" w:history="1">
        <w:r w:rsidR="00F40856" w:rsidRPr="00C05A3B">
          <w:rPr>
            <w:rStyle w:val="a4"/>
            <w:noProof/>
          </w:rPr>
          <w:t>Иерархия ИДИВО держит глубокую взаимосвязь ДИВО, филиалов и ИДИВО каждого</w:t>
        </w:r>
        <w:r w:rsidR="00F40856">
          <w:rPr>
            <w:noProof/>
            <w:webHidden/>
          </w:rPr>
          <w:tab/>
        </w:r>
        <w:r>
          <w:rPr>
            <w:noProof/>
            <w:webHidden/>
          </w:rPr>
          <w:fldChar w:fldCharType="begin"/>
        </w:r>
        <w:r w:rsidR="00F40856">
          <w:rPr>
            <w:noProof/>
            <w:webHidden/>
          </w:rPr>
          <w:instrText xml:space="preserve"> PAGEREF _Toc357183418 \h </w:instrText>
        </w:r>
        <w:r>
          <w:rPr>
            <w:noProof/>
            <w:webHidden/>
          </w:rPr>
        </w:r>
        <w:r>
          <w:rPr>
            <w:noProof/>
            <w:webHidden/>
          </w:rPr>
          <w:fldChar w:fldCharType="separate"/>
        </w:r>
        <w:r w:rsidR="00947313">
          <w:rPr>
            <w:noProof/>
            <w:webHidden/>
          </w:rPr>
          <w:t>246</w:t>
        </w:r>
        <w:r>
          <w:rPr>
            <w:noProof/>
            <w:webHidden/>
          </w:rPr>
          <w:fldChar w:fldCharType="end"/>
        </w:r>
      </w:hyperlink>
    </w:p>
    <w:p w:rsidR="00F40856" w:rsidRDefault="00EA39A7">
      <w:pPr>
        <w:pStyle w:val="51"/>
        <w:tabs>
          <w:tab w:val="right" w:leader="dot" w:pos="6397"/>
        </w:tabs>
        <w:rPr>
          <w:rFonts w:ascii="Calibri" w:hAnsi="Calibri"/>
          <w:bCs w:val="0"/>
          <w:noProof/>
          <w:sz w:val="22"/>
          <w:szCs w:val="22"/>
        </w:rPr>
      </w:pPr>
      <w:hyperlink w:anchor="_Toc357183419" w:history="1">
        <w:r w:rsidR="00F40856" w:rsidRPr="00C05A3B">
          <w:rPr>
            <w:rStyle w:val="a4"/>
            <w:noProof/>
          </w:rPr>
          <w:t>Пункты развития Домов Проявления</w:t>
        </w:r>
        <w:r w:rsidR="00F40856">
          <w:rPr>
            <w:noProof/>
            <w:webHidden/>
          </w:rPr>
          <w:tab/>
        </w:r>
        <w:r>
          <w:rPr>
            <w:noProof/>
            <w:webHidden/>
          </w:rPr>
          <w:fldChar w:fldCharType="begin"/>
        </w:r>
        <w:r w:rsidR="00F40856">
          <w:rPr>
            <w:noProof/>
            <w:webHidden/>
          </w:rPr>
          <w:instrText xml:space="preserve"> PAGEREF _Toc357183419 \h </w:instrText>
        </w:r>
        <w:r>
          <w:rPr>
            <w:noProof/>
            <w:webHidden/>
          </w:rPr>
        </w:r>
        <w:r>
          <w:rPr>
            <w:noProof/>
            <w:webHidden/>
          </w:rPr>
          <w:fldChar w:fldCharType="separate"/>
        </w:r>
        <w:r w:rsidR="00947313">
          <w:rPr>
            <w:noProof/>
            <w:webHidden/>
          </w:rPr>
          <w:t>250</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20" w:history="1">
        <w:r w:rsidR="00F40856" w:rsidRPr="00C05A3B">
          <w:rPr>
            <w:rStyle w:val="a4"/>
            <w:noProof/>
          </w:rPr>
          <w:t>21-й пункт – Антиномический Синтез</w:t>
        </w:r>
        <w:r w:rsidR="00F40856">
          <w:rPr>
            <w:noProof/>
            <w:webHidden/>
          </w:rPr>
          <w:tab/>
        </w:r>
        <w:r>
          <w:rPr>
            <w:noProof/>
            <w:webHidden/>
          </w:rPr>
          <w:fldChar w:fldCharType="begin"/>
        </w:r>
        <w:r w:rsidR="00F40856">
          <w:rPr>
            <w:noProof/>
            <w:webHidden/>
          </w:rPr>
          <w:instrText xml:space="preserve"> PAGEREF _Toc357183420 \h </w:instrText>
        </w:r>
        <w:r>
          <w:rPr>
            <w:noProof/>
            <w:webHidden/>
          </w:rPr>
        </w:r>
        <w:r>
          <w:rPr>
            <w:noProof/>
            <w:webHidden/>
          </w:rPr>
          <w:fldChar w:fldCharType="separate"/>
        </w:r>
        <w:r w:rsidR="00947313">
          <w:rPr>
            <w:noProof/>
            <w:webHidden/>
          </w:rPr>
          <w:t>251</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21" w:history="1">
        <w:r w:rsidR="00F40856" w:rsidRPr="00C05A3B">
          <w:rPr>
            <w:rStyle w:val="a4"/>
            <w:noProof/>
          </w:rPr>
          <w:t>22-й пункт –Сияющий Рост</w:t>
        </w:r>
        <w:r w:rsidR="00F40856">
          <w:rPr>
            <w:noProof/>
            <w:webHidden/>
          </w:rPr>
          <w:tab/>
        </w:r>
        <w:r>
          <w:rPr>
            <w:noProof/>
            <w:webHidden/>
          </w:rPr>
          <w:fldChar w:fldCharType="begin"/>
        </w:r>
        <w:r w:rsidR="00F40856">
          <w:rPr>
            <w:noProof/>
            <w:webHidden/>
          </w:rPr>
          <w:instrText xml:space="preserve"> PAGEREF _Toc357183421 \h </w:instrText>
        </w:r>
        <w:r>
          <w:rPr>
            <w:noProof/>
            <w:webHidden/>
          </w:rPr>
        </w:r>
        <w:r>
          <w:rPr>
            <w:noProof/>
            <w:webHidden/>
          </w:rPr>
          <w:fldChar w:fldCharType="separate"/>
        </w:r>
        <w:r w:rsidR="00947313">
          <w:rPr>
            <w:noProof/>
            <w:webHidden/>
          </w:rPr>
          <w:t>253</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22" w:history="1">
        <w:r w:rsidR="00F40856" w:rsidRPr="00C05A3B">
          <w:rPr>
            <w:rStyle w:val="a4"/>
            <w:noProof/>
          </w:rPr>
          <w:t>23-й пункт – Вникновение Ветом</w:t>
        </w:r>
        <w:r w:rsidR="00F40856">
          <w:rPr>
            <w:noProof/>
            <w:webHidden/>
          </w:rPr>
          <w:tab/>
        </w:r>
        <w:r>
          <w:rPr>
            <w:noProof/>
            <w:webHidden/>
          </w:rPr>
          <w:fldChar w:fldCharType="begin"/>
        </w:r>
        <w:r w:rsidR="00F40856">
          <w:rPr>
            <w:noProof/>
            <w:webHidden/>
          </w:rPr>
          <w:instrText xml:space="preserve"> PAGEREF _Toc357183422 \h </w:instrText>
        </w:r>
        <w:r>
          <w:rPr>
            <w:noProof/>
            <w:webHidden/>
          </w:rPr>
        </w:r>
        <w:r>
          <w:rPr>
            <w:noProof/>
            <w:webHidden/>
          </w:rPr>
          <w:fldChar w:fldCharType="separate"/>
        </w:r>
        <w:r w:rsidR="00947313">
          <w:rPr>
            <w:noProof/>
            <w:webHidden/>
          </w:rPr>
          <w:t>258</w:t>
        </w:r>
        <w:r>
          <w:rPr>
            <w:noProof/>
            <w:webHidden/>
          </w:rPr>
          <w:fldChar w:fldCharType="end"/>
        </w:r>
      </w:hyperlink>
    </w:p>
    <w:p w:rsidR="00F40856" w:rsidRDefault="00EA39A7">
      <w:pPr>
        <w:pStyle w:val="21"/>
        <w:rPr>
          <w:rFonts w:ascii="Calibri" w:hAnsi="Calibri"/>
          <w:bCs w:val="0"/>
          <w:noProof/>
          <w:sz w:val="22"/>
          <w:szCs w:val="22"/>
          <w:shd w:val="clear" w:color="auto" w:fill="auto"/>
          <w:lang w:eastAsia="ru-RU"/>
        </w:rPr>
      </w:pPr>
      <w:hyperlink w:anchor="_Toc357183423" w:history="1">
        <w:r w:rsidR="00F40856" w:rsidRPr="00C05A3B">
          <w:rPr>
            <w:rStyle w:val="a4"/>
            <w:noProof/>
          </w:rPr>
          <w:t>24-й пункт – Мера Истины</w:t>
        </w:r>
        <w:r w:rsidR="00F40856">
          <w:rPr>
            <w:noProof/>
            <w:webHidden/>
          </w:rPr>
          <w:tab/>
        </w:r>
        <w:r>
          <w:rPr>
            <w:noProof/>
            <w:webHidden/>
          </w:rPr>
          <w:fldChar w:fldCharType="begin"/>
        </w:r>
        <w:r w:rsidR="00F40856">
          <w:rPr>
            <w:noProof/>
            <w:webHidden/>
          </w:rPr>
          <w:instrText xml:space="preserve"> PAGEREF _Toc357183423 \h </w:instrText>
        </w:r>
        <w:r>
          <w:rPr>
            <w:noProof/>
            <w:webHidden/>
          </w:rPr>
        </w:r>
        <w:r>
          <w:rPr>
            <w:noProof/>
            <w:webHidden/>
          </w:rPr>
          <w:fldChar w:fldCharType="separate"/>
        </w:r>
        <w:r w:rsidR="00947313">
          <w:rPr>
            <w:noProof/>
            <w:webHidden/>
          </w:rPr>
          <w:t>264</w:t>
        </w:r>
        <w:r>
          <w:rPr>
            <w:noProof/>
            <w:webHidden/>
          </w:rPr>
          <w:fldChar w:fldCharType="end"/>
        </w:r>
      </w:hyperlink>
    </w:p>
    <w:p w:rsidR="00F40856" w:rsidRDefault="00EA39A7">
      <w:pPr>
        <w:pStyle w:val="51"/>
        <w:tabs>
          <w:tab w:val="right" w:leader="dot" w:pos="6397"/>
        </w:tabs>
        <w:rPr>
          <w:rFonts w:ascii="Calibri" w:hAnsi="Calibri"/>
          <w:bCs w:val="0"/>
          <w:noProof/>
          <w:sz w:val="22"/>
          <w:szCs w:val="22"/>
        </w:rPr>
      </w:pPr>
      <w:hyperlink w:anchor="_Toc357183424" w:history="1">
        <w:r w:rsidR="00F40856" w:rsidRPr="00C05A3B">
          <w:rPr>
            <w:rStyle w:val="a4"/>
            <w:noProof/>
            <w:shd w:val="clear" w:color="auto" w:fill="FFFFFF"/>
          </w:rPr>
          <w:t>Эти четыре пункта вызывают истинную Мудрость</w:t>
        </w:r>
        <w:r w:rsidR="00F40856">
          <w:rPr>
            <w:noProof/>
            <w:webHidden/>
          </w:rPr>
          <w:tab/>
        </w:r>
        <w:r>
          <w:rPr>
            <w:noProof/>
            <w:webHidden/>
          </w:rPr>
          <w:fldChar w:fldCharType="begin"/>
        </w:r>
        <w:r w:rsidR="00F40856">
          <w:rPr>
            <w:noProof/>
            <w:webHidden/>
          </w:rPr>
          <w:instrText xml:space="preserve"> PAGEREF _Toc357183424 \h </w:instrText>
        </w:r>
        <w:r>
          <w:rPr>
            <w:noProof/>
            <w:webHidden/>
          </w:rPr>
        </w:r>
        <w:r>
          <w:rPr>
            <w:noProof/>
            <w:webHidden/>
          </w:rPr>
          <w:fldChar w:fldCharType="separate"/>
        </w:r>
        <w:r w:rsidR="00947313">
          <w:rPr>
            <w:noProof/>
            <w:webHidden/>
          </w:rPr>
          <w:t>265</w:t>
        </w:r>
        <w:r>
          <w:rPr>
            <w:noProof/>
            <w:webHidden/>
          </w:rPr>
          <w:fldChar w:fldCharType="end"/>
        </w:r>
      </w:hyperlink>
    </w:p>
    <w:p w:rsidR="00F40856" w:rsidRDefault="00EA39A7">
      <w:pPr>
        <w:pStyle w:val="31"/>
        <w:tabs>
          <w:tab w:val="right" w:leader="dot" w:pos="6397"/>
        </w:tabs>
        <w:rPr>
          <w:rFonts w:ascii="Calibri" w:hAnsi="Calibri"/>
          <w:b w:val="0"/>
          <w:bCs w:val="0"/>
          <w:noProof/>
          <w:sz w:val="22"/>
          <w:szCs w:val="22"/>
        </w:rPr>
      </w:pPr>
      <w:hyperlink w:anchor="_Toc357183425" w:history="1">
        <w:r w:rsidR="00F40856" w:rsidRPr="00C05A3B">
          <w:rPr>
            <w:rStyle w:val="a4"/>
            <w:noProof/>
          </w:rPr>
          <w:t>Практика 7</w:t>
        </w:r>
        <w:r w:rsidR="00F40856">
          <w:rPr>
            <w:noProof/>
            <w:webHidden/>
          </w:rPr>
          <w:tab/>
        </w:r>
        <w:r>
          <w:rPr>
            <w:noProof/>
            <w:webHidden/>
          </w:rPr>
          <w:fldChar w:fldCharType="begin"/>
        </w:r>
        <w:r w:rsidR="00F40856">
          <w:rPr>
            <w:noProof/>
            <w:webHidden/>
          </w:rPr>
          <w:instrText xml:space="preserve"> PAGEREF _Toc357183425 \h </w:instrText>
        </w:r>
        <w:r>
          <w:rPr>
            <w:noProof/>
            <w:webHidden/>
          </w:rPr>
        </w:r>
        <w:r>
          <w:rPr>
            <w:noProof/>
            <w:webHidden/>
          </w:rPr>
          <w:fldChar w:fldCharType="separate"/>
        </w:r>
        <w:r w:rsidR="00947313">
          <w:rPr>
            <w:noProof/>
            <w:webHidden/>
          </w:rPr>
          <w:t>267</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426" w:history="1">
        <w:r w:rsidR="00F40856" w:rsidRPr="00C05A3B">
          <w:rPr>
            <w:rStyle w:val="a4"/>
            <w:noProof/>
          </w:rPr>
          <w:t>Явление глубины Мудрости Синтезом 64-х ИВ проявленностей Синтеза восьми ИВ Проявлений с 25-го по 32-е</w:t>
        </w:r>
        <w:r w:rsidR="00F40856">
          <w:rPr>
            <w:noProof/>
            <w:webHidden/>
          </w:rPr>
          <w:tab/>
        </w:r>
        <w:r>
          <w:rPr>
            <w:noProof/>
            <w:webHidden/>
          </w:rPr>
          <w:fldChar w:fldCharType="begin"/>
        </w:r>
        <w:r w:rsidR="00F40856">
          <w:rPr>
            <w:noProof/>
            <w:webHidden/>
          </w:rPr>
          <w:instrText xml:space="preserve"> PAGEREF _Toc357183426 \h </w:instrText>
        </w:r>
        <w:r>
          <w:rPr>
            <w:noProof/>
            <w:webHidden/>
          </w:rPr>
        </w:r>
        <w:r>
          <w:rPr>
            <w:noProof/>
            <w:webHidden/>
          </w:rPr>
          <w:fldChar w:fldCharType="separate"/>
        </w:r>
        <w:r w:rsidR="00947313">
          <w:rPr>
            <w:noProof/>
            <w:webHidden/>
          </w:rPr>
          <w:t>267</w:t>
        </w:r>
        <w:r>
          <w:rPr>
            <w:noProof/>
            <w:webHidden/>
          </w:rPr>
          <w:fldChar w:fldCharType="end"/>
        </w:r>
      </w:hyperlink>
    </w:p>
    <w:p w:rsidR="00F40856" w:rsidRDefault="00EA39A7">
      <w:pPr>
        <w:pStyle w:val="51"/>
        <w:tabs>
          <w:tab w:val="right" w:leader="dot" w:pos="6397"/>
        </w:tabs>
        <w:rPr>
          <w:rFonts w:ascii="Calibri" w:hAnsi="Calibri"/>
          <w:bCs w:val="0"/>
          <w:noProof/>
          <w:sz w:val="22"/>
          <w:szCs w:val="22"/>
        </w:rPr>
      </w:pPr>
      <w:hyperlink w:anchor="_Toc357183427" w:history="1">
        <w:r w:rsidR="00F40856" w:rsidRPr="00C05A3B">
          <w:rPr>
            <w:rStyle w:val="a4"/>
            <w:noProof/>
            <w:shd w:val="clear" w:color="auto" w:fill="FFFFFF"/>
          </w:rPr>
          <w:t>Регламент новой эпохи</w:t>
        </w:r>
        <w:r w:rsidR="00F40856">
          <w:rPr>
            <w:noProof/>
            <w:webHidden/>
          </w:rPr>
          <w:tab/>
        </w:r>
        <w:r>
          <w:rPr>
            <w:noProof/>
            <w:webHidden/>
          </w:rPr>
          <w:fldChar w:fldCharType="begin"/>
        </w:r>
        <w:r w:rsidR="00F40856">
          <w:rPr>
            <w:noProof/>
            <w:webHidden/>
          </w:rPr>
          <w:instrText xml:space="preserve"> PAGEREF _Toc357183427 \h </w:instrText>
        </w:r>
        <w:r>
          <w:rPr>
            <w:noProof/>
            <w:webHidden/>
          </w:rPr>
        </w:r>
        <w:r>
          <w:rPr>
            <w:noProof/>
            <w:webHidden/>
          </w:rPr>
          <w:fldChar w:fldCharType="separate"/>
        </w:r>
        <w:r w:rsidR="00947313">
          <w:rPr>
            <w:noProof/>
            <w:webHidden/>
          </w:rPr>
          <w:t>275</w:t>
        </w:r>
        <w:r>
          <w:rPr>
            <w:noProof/>
            <w:webHidden/>
          </w:rPr>
          <w:fldChar w:fldCharType="end"/>
        </w:r>
      </w:hyperlink>
    </w:p>
    <w:p w:rsidR="00F40856" w:rsidRDefault="00EA39A7">
      <w:pPr>
        <w:pStyle w:val="31"/>
        <w:tabs>
          <w:tab w:val="right" w:leader="dot" w:pos="6397"/>
        </w:tabs>
        <w:rPr>
          <w:rFonts w:ascii="Calibri" w:hAnsi="Calibri"/>
          <w:b w:val="0"/>
          <w:bCs w:val="0"/>
          <w:noProof/>
          <w:sz w:val="22"/>
          <w:szCs w:val="22"/>
        </w:rPr>
      </w:pPr>
      <w:hyperlink w:anchor="_Toc357183428" w:history="1">
        <w:r w:rsidR="00F40856" w:rsidRPr="00C05A3B">
          <w:rPr>
            <w:rStyle w:val="a4"/>
            <w:noProof/>
          </w:rPr>
          <w:t>Практика 8</w:t>
        </w:r>
        <w:r w:rsidR="00F40856">
          <w:rPr>
            <w:noProof/>
            <w:webHidden/>
          </w:rPr>
          <w:tab/>
        </w:r>
        <w:r>
          <w:rPr>
            <w:noProof/>
            <w:webHidden/>
          </w:rPr>
          <w:fldChar w:fldCharType="begin"/>
        </w:r>
        <w:r w:rsidR="00F40856">
          <w:rPr>
            <w:noProof/>
            <w:webHidden/>
          </w:rPr>
          <w:instrText xml:space="preserve"> PAGEREF _Toc357183428 \h </w:instrText>
        </w:r>
        <w:r>
          <w:rPr>
            <w:noProof/>
            <w:webHidden/>
          </w:rPr>
        </w:r>
        <w:r>
          <w:rPr>
            <w:noProof/>
            <w:webHidden/>
          </w:rPr>
          <w:fldChar w:fldCharType="separate"/>
        </w:r>
        <w:r w:rsidR="00947313">
          <w:rPr>
            <w:noProof/>
            <w:webHidden/>
          </w:rPr>
          <w:t>276</w:t>
        </w:r>
        <w:r>
          <w:rPr>
            <w:noProof/>
            <w:webHidden/>
          </w:rPr>
          <w:fldChar w:fldCharType="end"/>
        </w:r>
      </w:hyperlink>
    </w:p>
    <w:p w:rsidR="00F40856" w:rsidRDefault="00EA39A7">
      <w:pPr>
        <w:pStyle w:val="41"/>
        <w:tabs>
          <w:tab w:val="right" w:leader="dot" w:pos="6397"/>
        </w:tabs>
        <w:rPr>
          <w:rFonts w:ascii="Calibri" w:hAnsi="Calibri"/>
          <w:b w:val="0"/>
          <w:bCs w:val="0"/>
          <w:noProof/>
          <w:sz w:val="22"/>
          <w:szCs w:val="22"/>
        </w:rPr>
      </w:pPr>
      <w:hyperlink w:anchor="_Toc357183429" w:history="1">
        <w:r w:rsidR="00F40856" w:rsidRPr="00C05A3B">
          <w:rPr>
            <w:rStyle w:val="a4"/>
            <w:noProof/>
          </w:rPr>
          <w:t>Итоговая</w:t>
        </w:r>
        <w:r w:rsidR="00F40856">
          <w:rPr>
            <w:noProof/>
            <w:webHidden/>
          </w:rPr>
          <w:tab/>
        </w:r>
        <w:r>
          <w:rPr>
            <w:noProof/>
            <w:webHidden/>
          </w:rPr>
          <w:fldChar w:fldCharType="begin"/>
        </w:r>
        <w:r w:rsidR="00F40856">
          <w:rPr>
            <w:noProof/>
            <w:webHidden/>
          </w:rPr>
          <w:instrText xml:space="preserve"> PAGEREF _Toc357183429 \h </w:instrText>
        </w:r>
        <w:r>
          <w:rPr>
            <w:noProof/>
            <w:webHidden/>
          </w:rPr>
        </w:r>
        <w:r>
          <w:rPr>
            <w:noProof/>
            <w:webHidden/>
          </w:rPr>
          <w:fldChar w:fldCharType="separate"/>
        </w:r>
        <w:r w:rsidR="00947313">
          <w:rPr>
            <w:noProof/>
            <w:webHidden/>
          </w:rPr>
          <w:t>276</w:t>
        </w:r>
        <w:r>
          <w:rPr>
            <w:noProof/>
            <w:webHidden/>
          </w:rPr>
          <w:fldChar w:fldCharType="end"/>
        </w:r>
      </w:hyperlink>
    </w:p>
    <w:p w:rsidR="001C09F1" w:rsidRPr="001C09F1" w:rsidRDefault="00EA39A7" w:rsidP="001C09F1">
      <w:pPr>
        <w:tabs>
          <w:tab w:val="right" w:leader="dot" w:pos="6521"/>
        </w:tabs>
        <w:suppressAutoHyphens/>
        <w:ind w:firstLine="284"/>
        <w:contextualSpacing/>
        <w:mirrorIndents/>
        <w:rPr>
          <w:b/>
          <w:szCs w:val="23"/>
          <w:highlight w:val="yellow"/>
        </w:rPr>
        <w:sectPr w:rsidR="001C09F1" w:rsidRPr="001C09F1" w:rsidSect="007D61B7">
          <w:headerReference w:type="even" r:id="rId15"/>
          <w:headerReference w:type="default" r:id="rId16"/>
          <w:pgSz w:w="8392" w:h="11907" w:code="11"/>
          <w:pgMar w:top="851" w:right="567" w:bottom="851" w:left="567" w:header="422" w:footer="356" w:gutter="851"/>
          <w:cols w:space="708"/>
          <w:docGrid w:linePitch="360"/>
        </w:sectPr>
      </w:pPr>
      <w:r>
        <w:rPr>
          <w:bCs/>
          <w:sz w:val="24"/>
          <w:highlight w:val="yellow"/>
        </w:rPr>
        <w:fldChar w:fldCharType="end"/>
      </w:r>
    </w:p>
    <w:p w:rsidR="001C09F1" w:rsidRDefault="001C09F1" w:rsidP="00270DDF">
      <w:pPr>
        <w:pStyle w:val="1"/>
        <w:rPr>
          <w:shd w:val="clear" w:color="auto" w:fill="FFFFFF"/>
        </w:rPr>
      </w:pPr>
      <w:bookmarkStart w:id="26" w:name="_Toc357183329"/>
      <w:r w:rsidRPr="007D61B7">
        <w:rPr>
          <w:shd w:val="clear" w:color="auto" w:fill="FFFFFF"/>
        </w:rPr>
        <w:lastRenderedPageBreak/>
        <w:t>1 день 1 часть</w:t>
      </w:r>
      <w:bookmarkEnd w:id="26"/>
    </w:p>
    <w:p w:rsidR="00496E8A" w:rsidRPr="00496E8A" w:rsidRDefault="00496E8A" w:rsidP="00496E8A"/>
    <w:p w:rsidR="00A15026" w:rsidRDefault="00496E8A" w:rsidP="00493CA0">
      <w:pPr>
        <w:pStyle w:val="5"/>
      </w:pPr>
      <w:bookmarkStart w:id="27" w:name="_Toc357183330"/>
      <w:r>
        <w:t>Два поручения перед Профессиональным Синтезом</w:t>
      </w:r>
      <w:bookmarkEnd w:id="27"/>
    </w:p>
    <w:p w:rsidR="00496E8A" w:rsidRPr="00496E8A" w:rsidRDefault="00496E8A" w:rsidP="00496E8A"/>
    <w:p w:rsidR="001C09F1" w:rsidRDefault="00A15026" w:rsidP="00493CA0">
      <w:pPr>
        <w:pStyle w:val="2"/>
      </w:pPr>
      <w:bookmarkStart w:id="28" w:name="_Toc357183331"/>
      <w:r>
        <w:t>Перестройка 32-х систем</w:t>
      </w:r>
      <w:r w:rsidR="00287CCA">
        <w:t xml:space="preserve"> физического тела</w:t>
      </w:r>
      <w:bookmarkEnd w:id="28"/>
    </w:p>
    <w:p w:rsidR="00A15026" w:rsidRPr="00A15026" w:rsidRDefault="00A15026" w:rsidP="00A15026"/>
    <w:p w:rsidR="001C09F1" w:rsidRPr="007D61B7" w:rsidRDefault="001C09F1" w:rsidP="001C09F1">
      <w:pPr>
        <w:rPr>
          <w:szCs w:val="23"/>
          <w:shd w:val="clear" w:color="auto" w:fill="FFFFFF"/>
        </w:rPr>
      </w:pPr>
      <w:r w:rsidRPr="007D61B7">
        <w:rPr>
          <w:szCs w:val="23"/>
          <w:shd w:val="clear" w:color="auto" w:fill="FFFFFF"/>
        </w:rPr>
        <w:t>Добрый день. Мы начинаем 6-й Профессиональный Синтез Огня. Я пока не буду называть его по названию. Кто помнит 6-ю профессию, тот сам в голове назовёт, кто не помнит – мы это назовём после того, как мы исполним два поручения до этого. Потому что если я назову сейчас название, получается что поручение уйдёт в чистую профессионализацию. А нам надо это сделать ну, буквально, вот сразу.</w:t>
      </w:r>
    </w:p>
    <w:p w:rsidR="00A15026" w:rsidRDefault="001C09F1" w:rsidP="00A15026">
      <w:pPr>
        <w:rPr>
          <w:szCs w:val="23"/>
          <w:shd w:val="clear" w:color="auto" w:fill="FFFFFF"/>
        </w:rPr>
      </w:pPr>
      <w:r w:rsidRPr="007D61B7">
        <w:rPr>
          <w:szCs w:val="23"/>
          <w:shd w:val="clear" w:color="auto" w:fill="FFFFFF"/>
        </w:rPr>
        <w:t>Поэтому, значит, первое поручение, чтобы там не тянуть никаких вариантов. Мы сейчас будем стяжать перестройку 32-х систем (внимание</w:t>
      </w:r>
      <w:r w:rsidR="00A15026">
        <w:rPr>
          <w:szCs w:val="23"/>
          <w:shd w:val="clear" w:color="auto" w:fill="FFFFFF"/>
        </w:rPr>
        <w:t>!</w:t>
      </w:r>
      <w:r w:rsidRPr="007D61B7">
        <w:rPr>
          <w:szCs w:val="23"/>
          <w:shd w:val="clear" w:color="auto" w:fill="FFFFFF"/>
        </w:rPr>
        <w:t>), которая будет проверяться на нас. Не-не-не-не: она, фактически, 99 процентов не будет меняться, но Владыка сказал (вы потом поймёте, когда я её объявлю), что она должна вначале пристроиться к профессионалам месяц. Потом</w:t>
      </w:r>
      <w:r w:rsidR="00A15026">
        <w:rPr>
          <w:szCs w:val="23"/>
          <w:shd w:val="clear" w:color="auto" w:fill="FFFFFF"/>
        </w:rPr>
        <w:t>, может быть,</w:t>
      </w:r>
      <w:r w:rsidRPr="007D61B7">
        <w:rPr>
          <w:szCs w:val="23"/>
          <w:shd w:val="clear" w:color="auto" w:fill="FFFFFF"/>
        </w:rPr>
        <w:t xml:space="preserve"> мы дотянем её до 64-х систем – новых, обновлённых. Я не знаю, насколько это будет профессиональное поручение: может быть, это сразу опубликуется, когда Владыка соберёт базу данных, может быть нет. Но, входя в 6-й Профессиональный Синтез вчера вечером на учёбу к Владыке, первое, что мне </w:t>
      </w:r>
      <w:r w:rsidR="00A15026">
        <w:rPr>
          <w:szCs w:val="23"/>
          <w:shd w:val="clear" w:color="auto" w:fill="FFFFFF"/>
        </w:rPr>
        <w:t>включили, это тему систем. Чтоб</w:t>
      </w:r>
      <w:r w:rsidRPr="007D61B7">
        <w:rPr>
          <w:szCs w:val="23"/>
          <w:shd w:val="clear" w:color="auto" w:fill="FFFFFF"/>
        </w:rPr>
        <w:t xml:space="preserve"> вы поняли сложность – у нас три года (если не больше), системы не могли поменяться. То есть, мы с Матерью, с Изначально Вышестоящей Матерью: и так, и так, и так, и так. Ну, в общем, чтоб было понятно, кто не помнит: сердечнососудистая система у нас до сих пор </w:t>
      </w:r>
      <w:r w:rsidR="00A15026">
        <w:rPr>
          <w:szCs w:val="23"/>
          <w:shd w:val="clear" w:color="auto" w:fill="FFFFFF"/>
        </w:rPr>
        <w:t>6-</w:t>
      </w:r>
      <w:r w:rsidRPr="007D61B7">
        <w:rPr>
          <w:szCs w:val="23"/>
          <w:shd w:val="clear" w:color="auto" w:fill="FFFFFF"/>
        </w:rPr>
        <w:t>я, а Сердце – уже 29</w:t>
      </w:r>
      <w:r w:rsidR="00A15026">
        <w:rPr>
          <w:szCs w:val="23"/>
          <w:shd w:val="clear" w:color="auto" w:fill="FFFFFF"/>
        </w:rPr>
        <w:t xml:space="preserve">-е. Разницу понимаете. </w:t>
      </w:r>
      <w:r w:rsidRPr="007D61B7">
        <w:rPr>
          <w:szCs w:val="23"/>
          <w:shd w:val="clear" w:color="auto" w:fill="FFFFFF"/>
        </w:rPr>
        <w:t>То ест</w:t>
      </w:r>
      <w:r w:rsidR="00A15026">
        <w:rPr>
          <w:szCs w:val="23"/>
          <w:shd w:val="clear" w:color="auto" w:fill="FFFFFF"/>
        </w:rPr>
        <w:t>ь это настолько застарело.</w:t>
      </w:r>
    </w:p>
    <w:p w:rsidR="001C09F1" w:rsidRPr="007D61B7" w:rsidRDefault="00A15026" w:rsidP="00A15026">
      <w:pPr>
        <w:rPr>
          <w:szCs w:val="23"/>
          <w:shd w:val="clear" w:color="auto" w:fill="FFFFFF"/>
        </w:rPr>
      </w:pPr>
      <w:r w:rsidRPr="007D61B7">
        <w:rPr>
          <w:szCs w:val="23"/>
          <w:shd w:val="clear" w:color="auto" w:fill="FFFFFF"/>
        </w:rPr>
        <w:t>И</w:t>
      </w:r>
      <w:r w:rsidR="001C09F1" w:rsidRPr="007D61B7">
        <w:rPr>
          <w:szCs w:val="23"/>
          <w:shd w:val="clear" w:color="auto" w:fill="FFFFFF"/>
        </w:rPr>
        <w:t xml:space="preserve"> когда я вчера у Владыки спрашивал, почему так долго: вот мы просили-просили – не получалось. Владыка сказал, что надо было завершить человека 5-й расы. Если бы мы поменяли те си</w:t>
      </w:r>
      <w:r>
        <w:rPr>
          <w:szCs w:val="23"/>
          <w:shd w:val="clear" w:color="auto" w:fill="FFFFFF"/>
        </w:rPr>
        <w:t>стемы на обновлённые, человек 5-</w:t>
      </w:r>
      <w:r w:rsidR="001C09F1" w:rsidRPr="007D61B7">
        <w:rPr>
          <w:szCs w:val="23"/>
          <w:shd w:val="clear" w:color="auto" w:fill="FFFFFF"/>
        </w:rPr>
        <w:t>й расы бы стал неустойчив, ну, и пошла бы какая-нибудь творческая (не очень хорошая) дребедень, и с одной стороны. С другой стороны, мы не вошли бы окончательно в человека 6-й расы. То есть, Мать специально нам не давала полноту систем</w:t>
      </w:r>
      <w:r>
        <w:rPr>
          <w:szCs w:val="23"/>
          <w:shd w:val="clear" w:color="auto" w:fill="FFFFFF"/>
        </w:rPr>
        <w:t xml:space="preserve"> и не разрешала это стяжать</w:t>
      </w:r>
      <w:r w:rsidR="001C09F1" w:rsidRPr="007D61B7">
        <w:rPr>
          <w:szCs w:val="23"/>
          <w:shd w:val="clear" w:color="auto" w:fill="FFFFFF"/>
        </w:rPr>
        <w:t xml:space="preserve"> </w:t>
      </w:r>
      <w:r>
        <w:rPr>
          <w:szCs w:val="23"/>
          <w:shd w:val="clear" w:color="auto" w:fill="FFFFFF"/>
        </w:rPr>
        <w:t>(</w:t>
      </w:r>
      <w:r w:rsidR="001C09F1" w:rsidRPr="007D61B7">
        <w:rPr>
          <w:szCs w:val="23"/>
          <w:shd w:val="clear" w:color="auto" w:fill="FFFFFF"/>
        </w:rPr>
        <w:t xml:space="preserve">Мать – это </w:t>
      </w:r>
      <w:r w:rsidR="001C09F1" w:rsidRPr="007D61B7">
        <w:rPr>
          <w:szCs w:val="23"/>
          <w:shd w:val="clear" w:color="auto" w:fill="FFFFFF"/>
        </w:rPr>
        <w:lastRenderedPageBreak/>
        <w:t>63-я Ипостась, то есть именно оттуда</w:t>
      </w:r>
      <w:r>
        <w:rPr>
          <w:szCs w:val="23"/>
          <w:shd w:val="clear" w:color="auto" w:fill="FFFFFF"/>
        </w:rPr>
        <w:t>),</w:t>
      </w:r>
      <w:r w:rsidR="001C09F1" w:rsidRPr="007D61B7">
        <w:rPr>
          <w:szCs w:val="23"/>
          <w:shd w:val="clear" w:color="auto" w:fill="FFFFFF"/>
        </w:rPr>
        <w:t xml:space="preserve"> не давала специально стяжать, она ждала, пока мы состоимся как Человек 6-й расы. Всё. Поэтому</w:t>
      </w:r>
      <w:r>
        <w:rPr>
          <w:szCs w:val="23"/>
          <w:shd w:val="clear" w:color="auto" w:fill="FFFFFF"/>
        </w:rPr>
        <w:t>,</w:t>
      </w:r>
      <w:r w:rsidR="001C09F1" w:rsidRPr="007D61B7">
        <w:rPr>
          <w:szCs w:val="23"/>
          <w:shd w:val="clear" w:color="auto" w:fill="FFFFFF"/>
        </w:rPr>
        <w:t xml:space="preserve"> вот мы вошли в 6-ю расу, и теперь нужны новые системы. («</w:t>
      </w:r>
      <w:r w:rsidR="001C09F1" w:rsidRPr="007D61B7">
        <w:rPr>
          <w:i/>
          <w:szCs w:val="23"/>
          <w:shd w:val="clear" w:color="auto" w:fill="FFFFFF"/>
        </w:rPr>
        <w:t xml:space="preserve">Да включайте, и второй тоже» </w:t>
      </w:r>
      <w:r w:rsidR="001C09F1" w:rsidRPr="007D61B7">
        <w:rPr>
          <w:szCs w:val="23"/>
          <w:shd w:val="clear" w:color="auto" w:fill="FFFFFF"/>
        </w:rPr>
        <w:t xml:space="preserve">– </w:t>
      </w:r>
      <w:r w:rsidR="001C09F1" w:rsidRPr="007D61B7">
        <w:rPr>
          <w:i/>
          <w:szCs w:val="23"/>
          <w:shd w:val="clear" w:color="auto" w:fill="FFFFFF"/>
        </w:rPr>
        <w:t>обращается по поводу света к чело из зала</w:t>
      </w:r>
      <w:r w:rsidR="001C09F1" w:rsidRPr="007D61B7">
        <w:rPr>
          <w:szCs w:val="23"/>
          <w:shd w:val="clear" w:color="auto" w:fill="FFFFFF"/>
        </w:rPr>
        <w:t>)</w:t>
      </w:r>
      <w:r w:rsidR="001C09F1" w:rsidRPr="007D61B7">
        <w:rPr>
          <w:i/>
          <w:szCs w:val="23"/>
          <w:shd w:val="clear" w:color="auto" w:fill="FFFFFF"/>
        </w:rPr>
        <w:t>.</w:t>
      </w:r>
      <w:r w:rsidR="001C09F1" w:rsidRPr="007D61B7">
        <w:rPr>
          <w:szCs w:val="23"/>
          <w:shd w:val="clear" w:color="auto" w:fill="FFFFFF"/>
        </w:rPr>
        <w:t xml:space="preserve"> И нужны новые системы, которые помогут нам отстроиться по новым принципам.</w:t>
      </w:r>
    </w:p>
    <w:p w:rsidR="0002147F" w:rsidRDefault="001C09F1" w:rsidP="001C09F1">
      <w:pPr>
        <w:rPr>
          <w:szCs w:val="23"/>
          <w:shd w:val="clear" w:color="auto" w:fill="FFFFFF"/>
        </w:rPr>
      </w:pPr>
      <w:r w:rsidRPr="007D61B7">
        <w:rPr>
          <w:szCs w:val="23"/>
          <w:shd w:val="clear" w:color="auto" w:fill="FFFFFF"/>
        </w:rPr>
        <w:t xml:space="preserve">Почему Владыка на 6-м стяжал? Он сказал: «Не входя в 6-й Синтез, но начав его, мы должны пробудить эти системы, а потом проверить собою». Месяц. Владыка соберёт данные, а потом или </w:t>
      </w:r>
      <w:r w:rsidR="0002147F">
        <w:rPr>
          <w:szCs w:val="23"/>
          <w:shd w:val="clear" w:color="auto" w:fill="FFFFFF"/>
        </w:rPr>
        <w:t>публикация всех систем для всех</w:t>
      </w:r>
      <w:r w:rsidRPr="007D61B7">
        <w:rPr>
          <w:szCs w:val="23"/>
          <w:shd w:val="clear" w:color="auto" w:fill="FFFFFF"/>
        </w:rPr>
        <w:t xml:space="preserve"> </w:t>
      </w:r>
      <w:r w:rsidR="0002147F">
        <w:rPr>
          <w:szCs w:val="23"/>
          <w:shd w:val="clear" w:color="auto" w:fill="FFFFFF"/>
        </w:rPr>
        <w:t>(</w:t>
      </w:r>
      <w:r w:rsidRPr="007D61B7">
        <w:rPr>
          <w:szCs w:val="23"/>
          <w:shd w:val="clear" w:color="auto" w:fill="FFFFFF"/>
        </w:rPr>
        <w:t>но тогда их должно быть 64</w:t>
      </w:r>
      <w:r w:rsidR="0002147F">
        <w:rPr>
          <w:szCs w:val="23"/>
          <w:shd w:val="clear" w:color="auto" w:fill="FFFFFF"/>
        </w:rPr>
        <w:t>)</w:t>
      </w:r>
      <w:r w:rsidRPr="007D61B7">
        <w:rPr>
          <w:szCs w:val="23"/>
          <w:shd w:val="clear" w:color="auto" w:fill="FFFFFF"/>
        </w:rPr>
        <w:t>, или доработка ещё до 64-</w:t>
      </w:r>
      <w:r w:rsidR="0002147F">
        <w:rPr>
          <w:szCs w:val="23"/>
          <w:shd w:val="clear" w:color="auto" w:fill="FFFFFF"/>
        </w:rPr>
        <w:t>х, опять профессиональная. Всё.</w:t>
      </w:r>
    </w:p>
    <w:p w:rsidR="0002147F" w:rsidRDefault="001C09F1" w:rsidP="001C09F1">
      <w:pPr>
        <w:rPr>
          <w:szCs w:val="23"/>
          <w:shd w:val="clear" w:color="auto" w:fill="FFFFFF"/>
        </w:rPr>
      </w:pPr>
      <w:r w:rsidRPr="007D61B7">
        <w:rPr>
          <w:szCs w:val="23"/>
          <w:shd w:val="clear" w:color="auto" w:fill="FFFFFF"/>
        </w:rPr>
        <w:t>Я напоминаю по Сло</w:t>
      </w:r>
      <w:r w:rsidR="0002147F">
        <w:rPr>
          <w:szCs w:val="23"/>
          <w:shd w:val="clear" w:color="auto" w:fill="FFFFFF"/>
        </w:rPr>
        <w:t>ву Отца: система относится к 7-</w:t>
      </w:r>
      <w:r w:rsidRPr="007D61B7">
        <w:rPr>
          <w:szCs w:val="23"/>
          <w:shd w:val="clear" w:color="auto" w:fill="FFFFFF"/>
        </w:rPr>
        <w:t>у горизонту. Мы 6-й, 7-й Профессиональный следующий, и вот за этот месяц мы должны сорганизовать шесть-семь между собой. В Слове Отца – это 23-я позиция, семёрка. Ну, сейчас уже не 23</w:t>
      </w:r>
      <w:r w:rsidR="0002147F">
        <w:rPr>
          <w:szCs w:val="23"/>
          <w:shd w:val="clear" w:color="auto" w:fill="FFFFFF"/>
        </w:rPr>
        <w:t>-я</w:t>
      </w:r>
      <w:r w:rsidRPr="007D61B7">
        <w:rPr>
          <w:szCs w:val="23"/>
          <w:shd w:val="clear" w:color="auto" w:fill="FFFFFF"/>
        </w:rPr>
        <w:t>, там чуть выше (да?). Сейчас уже 55</w:t>
      </w:r>
      <w:r w:rsidR="0002147F">
        <w:rPr>
          <w:szCs w:val="23"/>
          <w:shd w:val="clear" w:color="auto" w:fill="FFFFFF"/>
        </w:rPr>
        <w:t>-я</w:t>
      </w:r>
      <w:r w:rsidRPr="007D61B7">
        <w:rPr>
          <w:szCs w:val="23"/>
          <w:shd w:val="clear" w:color="auto" w:fill="FFFFFF"/>
        </w:rPr>
        <w:t>, по-моему, система, (</w:t>
      </w:r>
      <w:r w:rsidRPr="007D61B7">
        <w:rPr>
          <w:i/>
          <w:szCs w:val="23"/>
          <w:shd w:val="clear" w:color="auto" w:fill="FFFFFF"/>
        </w:rPr>
        <w:t>поправляет</w:t>
      </w:r>
      <w:r w:rsidRPr="007D61B7">
        <w:rPr>
          <w:szCs w:val="23"/>
          <w:shd w:val="clear" w:color="auto" w:fill="FFFFFF"/>
        </w:rPr>
        <w:t>) нет 55</w:t>
      </w:r>
      <w:r w:rsidR="0002147F">
        <w:rPr>
          <w:szCs w:val="23"/>
          <w:shd w:val="clear" w:color="auto" w:fill="FFFFFF"/>
        </w:rPr>
        <w:t>-я система по-моему…</w:t>
      </w:r>
    </w:p>
    <w:p w:rsidR="0002147F" w:rsidRDefault="0002147F" w:rsidP="001C09F1">
      <w:pPr>
        <w:rPr>
          <w:szCs w:val="23"/>
          <w:shd w:val="clear" w:color="auto" w:fill="FFFFFF"/>
        </w:rPr>
      </w:pPr>
      <w:r w:rsidRPr="0002147F">
        <w:rPr>
          <w:i/>
          <w:szCs w:val="23"/>
          <w:shd w:val="clear" w:color="auto" w:fill="FFFFFF"/>
        </w:rPr>
        <w:t>Реплика из зала</w:t>
      </w:r>
      <w:r>
        <w:rPr>
          <w:szCs w:val="23"/>
          <w:shd w:val="clear" w:color="auto" w:fill="FFFFFF"/>
        </w:rPr>
        <w:t>: 56-я!</w:t>
      </w:r>
    </w:p>
    <w:p w:rsidR="001C09F1" w:rsidRPr="007D61B7" w:rsidRDefault="0002147F" w:rsidP="001C09F1">
      <w:pPr>
        <w:rPr>
          <w:szCs w:val="23"/>
          <w:shd w:val="clear" w:color="auto" w:fill="FFFFFF"/>
        </w:rPr>
      </w:pPr>
      <w:r w:rsidRPr="0002147F">
        <w:rPr>
          <w:i/>
          <w:szCs w:val="23"/>
          <w:shd w:val="clear" w:color="auto" w:fill="FFFFFF"/>
        </w:rPr>
        <w:t>В.С.:</w:t>
      </w:r>
      <w:r>
        <w:rPr>
          <w:szCs w:val="23"/>
          <w:shd w:val="clear" w:color="auto" w:fill="FFFFFF"/>
        </w:rPr>
        <w:t xml:space="preserve"> А</w:t>
      </w:r>
      <w:r w:rsidR="001C09F1" w:rsidRPr="007D61B7">
        <w:rPr>
          <w:szCs w:val="23"/>
          <w:shd w:val="clear" w:color="auto" w:fill="FFFFFF"/>
        </w:rPr>
        <w:t xml:space="preserve"> 56</w:t>
      </w:r>
      <w:r>
        <w:rPr>
          <w:szCs w:val="23"/>
          <w:shd w:val="clear" w:color="auto" w:fill="FFFFFF"/>
        </w:rPr>
        <w:t>-я уже.</w:t>
      </w:r>
      <w:r w:rsidR="001C09F1" w:rsidRPr="007D61B7">
        <w:rPr>
          <w:szCs w:val="23"/>
          <w:shd w:val="clear" w:color="auto" w:fill="FFFFFF"/>
        </w:rPr>
        <w:t xml:space="preserve"> </w:t>
      </w:r>
      <w:r w:rsidRPr="007D61B7">
        <w:rPr>
          <w:szCs w:val="23"/>
          <w:shd w:val="clear" w:color="auto" w:fill="FFFFFF"/>
        </w:rPr>
        <w:t>У</w:t>
      </w:r>
      <w:r w:rsidR="001C09F1" w:rsidRPr="007D61B7">
        <w:rPr>
          <w:szCs w:val="23"/>
          <w:shd w:val="clear" w:color="auto" w:fill="FFFFFF"/>
        </w:rPr>
        <w:t>же даже 56</w:t>
      </w:r>
      <w:r>
        <w:rPr>
          <w:szCs w:val="23"/>
          <w:shd w:val="clear" w:color="auto" w:fill="FFFFFF"/>
        </w:rPr>
        <w:t>-я</w:t>
      </w:r>
      <w:r w:rsidR="001C09F1" w:rsidRPr="007D61B7">
        <w:rPr>
          <w:szCs w:val="23"/>
          <w:shd w:val="clear" w:color="auto" w:fill="FFFFFF"/>
        </w:rPr>
        <w:t>. То есть, вот эта связка</w:t>
      </w:r>
      <w:r>
        <w:rPr>
          <w:szCs w:val="23"/>
          <w:shd w:val="clear" w:color="auto" w:fill="FFFFFF"/>
        </w:rPr>
        <w:t>,</w:t>
      </w:r>
      <w:r w:rsidR="001C09F1" w:rsidRPr="007D61B7">
        <w:rPr>
          <w:szCs w:val="23"/>
          <w:shd w:val="clear" w:color="auto" w:fill="FFFFFF"/>
        </w:rPr>
        <w:t xml:space="preserve"> фактически она должна действовать. Увидели?</w:t>
      </w:r>
    </w:p>
    <w:p w:rsidR="001C09F1" w:rsidRPr="007D61B7" w:rsidRDefault="0002147F" w:rsidP="001C09F1">
      <w:pPr>
        <w:rPr>
          <w:szCs w:val="23"/>
          <w:shd w:val="clear" w:color="auto" w:fill="FFFFFF"/>
        </w:rPr>
      </w:pPr>
      <w:r>
        <w:rPr>
          <w:szCs w:val="23"/>
          <w:shd w:val="clear" w:color="auto" w:fill="FFFFFF"/>
        </w:rPr>
        <w:t>Поэтому я сейчас чуть</w:t>
      </w:r>
      <w:r w:rsidR="001C09F1" w:rsidRPr="007D61B7">
        <w:rPr>
          <w:szCs w:val="23"/>
          <w:shd w:val="clear" w:color="auto" w:fill="FFFFFF"/>
        </w:rPr>
        <w:t xml:space="preserve"> объясняю системы. Некоторые из них смотрятся прикольно на том месте, где они есть. Слово </w:t>
      </w:r>
      <w:r>
        <w:rPr>
          <w:szCs w:val="23"/>
          <w:shd w:val="clear" w:color="auto" w:fill="FFFFFF"/>
        </w:rPr>
        <w:t>«</w:t>
      </w:r>
      <w:r w:rsidR="001C09F1" w:rsidRPr="007D61B7">
        <w:rPr>
          <w:szCs w:val="23"/>
          <w:shd w:val="clear" w:color="auto" w:fill="FFFFFF"/>
        </w:rPr>
        <w:t>прикольно</w:t>
      </w:r>
      <w:r>
        <w:rPr>
          <w:szCs w:val="23"/>
          <w:shd w:val="clear" w:color="auto" w:fill="FFFFFF"/>
        </w:rPr>
        <w:t>»</w:t>
      </w:r>
      <w:r w:rsidR="001C09F1" w:rsidRPr="007D61B7">
        <w:rPr>
          <w:szCs w:val="23"/>
          <w:shd w:val="clear" w:color="auto" w:fill="FFFFFF"/>
        </w:rPr>
        <w:t xml:space="preserve"> – это я легко сказ</w:t>
      </w:r>
      <w:r>
        <w:rPr>
          <w:szCs w:val="23"/>
          <w:shd w:val="clear" w:color="auto" w:fill="FFFFFF"/>
        </w:rPr>
        <w:t>ал. Мы сейчас, в начале Владыка… М</w:t>
      </w:r>
      <w:r w:rsidR="001C09F1" w:rsidRPr="007D61B7">
        <w:rPr>
          <w:szCs w:val="23"/>
          <w:shd w:val="clear" w:color="auto" w:fill="FFFFFF"/>
        </w:rPr>
        <w:t xml:space="preserve">ы сели втроём: Ведущая ИДИВО, и Ведущая 28-го Дома, как Ведущая </w:t>
      </w:r>
      <w:r>
        <w:rPr>
          <w:szCs w:val="23"/>
          <w:shd w:val="clear" w:color="auto" w:fill="FFFFFF"/>
        </w:rPr>
        <w:t>Школы Здоровья (я</w:t>
      </w:r>
      <w:r w:rsidR="001C09F1" w:rsidRPr="007D61B7">
        <w:rPr>
          <w:szCs w:val="23"/>
          <w:shd w:val="clear" w:color="auto" w:fill="FFFFFF"/>
        </w:rPr>
        <w:t xml:space="preserve"> могу не совсем точно наз</w:t>
      </w:r>
      <w:r>
        <w:rPr>
          <w:szCs w:val="23"/>
          <w:shd w:val="clear" w:color="auto" w:fill="FFFFFF"/>
        </w:rPr>
        <w:t>ы</w:t>
      </w:r>
      <w:r w:rsidR="001C09F1" w:rsidRPr="007D61B7">
        <w:rPr>
          <w:szCs w:val="23"/>
          <w:shd w:val="clear" w:color="auto" w:fill="FFFFFF"/>
        </w:rPr>
        <w:t>вать</w:t>
      </w:r>
      <w:r>
        <w:rPr>
          <w:szCs w:val="23"/>
          <w:shd w:val="clear" w:color="auto" w:fill="FFFFFF"/>
        </w:rPr>
        <w:t>)</w:t>
      </w:r>
      <w:r w:rsidR="001C09F1" w:rsidRPr="007D61B7">
        <w:rPr>
          <w:szCs w:val="23"/>
          <w:shd w:val="clear" w:color="auto" w:fill="FFFFFF"/>
        </w:rPr>
        <w:t xml:space="preserve">, и мы попробовали это посмотреть </w:t>
      </w:r>
      <w:r>
        <w:rPr>
          <w:szCs w:val="23"/>
          <w:shd w:val="clear" w:color="auto" w:fill="FFFFFF"/>
        </w:rPr>
        <w:t>медицински</w:t>
      </w:r>
      <w:r w:rsidR="001C09F1" w:rsidRPr="007D61B7">
        <w:rPr>
          <w:szCs w:val="23"/>
          <w:shd w:val="clear" w:color="auto" w:fill="FFFFFF"/>
        </w:rPr>
        <w:t xml:space="preserve"> </w:t>
      </w:r>
      <w:r>
        <w:rPr>
          <w:szCs w:val="23"/>
          <w:shd w:val="clear" w:color="auto" w:fill="FFFFFF"/>
        </w:rPr>
        <w:t>(</w:t>
      </w:r>
      <w:r w:rsidR="001C09F1" w:rsidRPr="007D61B7">
        <w:rPr>
          <w:szCs w:val="23"/>
          <w:shd w:val="clear" w:color="auto" w:fill="FFFFFF"/>
        </w:rPr>
        <w:t>понятно</w:t>
      </w:r>
      <w:r>
        <w:rPr>
          <w:szCs w:val="23"/>
          <w:shd w:val="clear" w:color="auto" w:fill="FFFFFF"/>
        </w:rPr>
        <w:t>)</w:t>
      </w:r>
      <w:r w:rsidR="001C09F1" w:rsidRPr="007D61B7">
        <w:rPr>
          <w:szCs w:val="23"/>
          <w:shd w:val="clear" w:color="auto" w:fill="FFFFFF"/>
        </w:rPr>
        <w:t xml:space="preserve">, многоприсутственно, многопроявленно – с разных сторон. Тема свежая, с ночи называется. Но мы уже успели изменить две-три системы по местам, потому что оно не стыковалось </w:t>
      </w:r>
      <w:r w:rsidR="001C09F1" w:rsidRPr="0002147F">
        <w:rPr>
          <w:spacing w:val="20"/>
          <w:szCs w:val="23"/>
          <w:shd w:val="clear" w:color="auto" w:fill="FFFFFF"/>
        </w:rPr>
        <w:t>физиологически</w:t>
      </w:r>
      <w:r w:rsidR="001C09F1" w:rsidRPr="007D61B7">
        <w:rPr>
          <w:szCs w:val="23"/>
          <w:shd w:val="clear" w:color="auto" w:fill="FFFFFF"/>
        </w:rPr>
        <w:t xml:space="preserve"> и физически с частями человека. Скорее всего, эта система (изменённая) уже останется постоянная, но опять же могут быть какие-то уточнения по ходу дела. Это первое. Поэтому настраивайтесь, на вас сейчас начинается огонь систем.</w:t>
      </w:r>
    </w:p>
    <w:p w:rsidR="001C09F1" w:rsidRPr="007D61B7" w:rsidRDefault="001C09F1" w:rsidP="001C09F1">
      <w:pPr>
        <w:rPr>
          <w:szCs w:val="23"/>
          <w:shd w:val="clear" w:color="auto" w:fill="FFFFFF"/>
        </w:rPr>
      </w:pPr>
      <w:r w:rsidRPr="007D61B7">
        <w:rPr>
          <w:szCs w:val="23"/>
          <w:shd w:val="clear" w:color="auto" w:fill="FFFFFF"/>
        </w:rPr>
        <w:t xml:space="preserve">Чтобы вы не думали, что это просто так – это одна из самых серьёзных тем Синтеза за все годы. Фактически, перестройка человека из человека 5-й расы, кем он был предыдущие века, в Человека нового состояния началась, и </w:t>
      </w:r>
      <w:r w:rsidRPr="0002147F">
        <w:rPr>
          <w:spacing w:val="20"/>
          <w:szCs w:val="23"/>
          <w:shd w:val="clear" w:color="auto" w:fill="FFFFFF"/>
        </w:rPr>
        <w:t>будет</w:t>
      </w:r>
      <w:r w:rsidRPr="007D61B7">
        <w:rPr>
          <w:szCs w:val="23"/>
          <w:shd w:val="clear" w:color="auto" w:fill="FFFFFF"/>
        </w:rPr>
        <w:t xml:space="preserve"> происходить с </w:t>
      </w:r>
      <w:r w:rsidRPr="0002147F">
        <w:rPr>
          <w:spacing w:val="20"/>
          <w:szCs w:val="23"/>
          <w:shd w:val="clear" w:color="auto" w:fill="FFFFFF"/>
        </w:rPr>
        <w:t>систем</w:t>
      </w:r>
      <w:r w:rsidRPr="007D61B7">
        <w:rPr>
          <w:szCs w:val="23"/>
          <w:shd w:val="clear" w:color="auto" w:fill="FFFFFF"/>
        </w:rPr>
        <w:t xml:space="preserve"> физического тела. Я понимаю, что мы видим с частей, </w:t>
      </w:r>
      <w:r w:rsidRPr="007D61B7">
        <w:rPr>
          <w:szCs w:val="23"/>
          <w:shd w:val="clear" w:color="auto" w:fill="FFFFFF"/>
        </w:rPr>
        <w:lastRenderedPageBreak/>
        <w:t>согласен, можно сказать, что это с частей, но вы должны помнить, что части без систем – ничто. Грубо говоря, если из моего тела убрать все органы, включая дыхательную, гор</w:t>
      </w:r>
      <w:r w:rsidR="0002147F">
        <w:rPr>
          <w:szCs w:val="23"/>
          <w:shd w:val="clear" w:color="auto" w:fill="FFFFFF"/>
        </w:rPr>
        <w:t>тань, когда я не могу говорить</w:t>
      </w:r>
      <w:r w:rsidRPr="007D61B7">
        <w:rPr>
          <w:szCs w:val="23"/>
          <w:shd w:val="clear" w:color="auto" w:fill="FFFFFF"/>
        </w:rPr>
        <w:t xml:space="preserve"> </w:t>
      </w:r>
      <w:r w:rsidR="0002147F">
        <w:rPr>
          <w:szCs w:val="23"/>
          <w:shd w:val="clear" w:color="auto" w:fill="FFFFFF"/>
        </w:rPr>
        <w:t>(</w:t>
      </w:r>
      <w:r w:rsidRPr="007D61B7">
        <w:rPr>
          <w:szCs w:val="23"/>
          <w:shd w:val="clear" w:color="auto" w:fill="FFFFFF"/>
        </w:rPr>
        <w:t>это всё си</w:t>
      </w:r>
      <w:r w:rsidR="0002147F">
        <w:rPr>
          <w:szCs w:val="23"/>
          <w:shd w:val="clear" w:color="auto" w:fill="FFFFFF"/>
        </w:rPr>
        <w:t>стемы) и сказать</w:t>
      </w:r>
      <w:r w:rsidRPr="007D61B7">
        <w:rPr>
          <w:szCs w:val="23"/>
          <w:shd w:val="clear" w:color="auto" w:fill="FFFFFF"/>
        </w:rPr>
        <w:t xml:space="preserve"> </w:t>
      </w:r>
      <w:r w:rsidR="0002147F">
        <w:rPr>
          <w:szCs w:val="23"/>
          <w:shd w:val="clear" w:color="auto" w:fill="FFFFFF"/>
        </w:rPr>
        <w:t>«</w:t>
      </w:r>
      <w:r w:rsidRPr="007D61B7">
        <w:rPr>
          <w:szCs w:val="23"/>
          <w:shd w:val="clear" w:color="auto" w:fill="FFFFFF"/>
        </w:rPr>
        <w:t>вот оно тело</w:t>
      </w:r>
      <w:r w:rsidR="0002147F">
        <w:rPr>
          <w:szCs w:val="23"/>
          <w:shd w:val="clear" w:color="auto" w:fill="FFFFFF"/>
        </w:rPr>
        <w:t>»…</w:t>
      </w:r>
      <w:r w:rsidRPr="007D61B7">
        <w:rPr>
          <w:szCs w:val="23"/>
          <w:shd w:val="clear" w:color="auto" w:fill="FFFFFF"/>
        </w:rPr>
        <w:t xml:space="preserve">. И те, кто входил в какие-то глубокие практики, мы рассказывали на одном из Синтезов, что есть такое – момент просветления: когда ты идёшь физически, а внутри – звёздное космическое пространство. Вот органов нет. Это </w:t>
      </w:r>
      <w:r w:rsidRPr="0002147F">
        <w:rPr>
          <w:spacing w:val="20"/>
          <w:szCs w:val="23"/>
          <w:shd w:val="clear" w:color="auto" w:fill="FFFFFF"/>
        </w:rPr>
        <w:t>можно</w:t>
      </w:r>
      <w:r w:rsidRPr="007D61B7">
        <w:rPr>
          <w:szCs w:val="23"/>
          <w:shd w:val="clear" w:color="auto" w:fill="FFFFFF"/>
        </w:rPr>
        <w:t xml:space="preserve"> назвать телом </w:t>
      </w:r>
      <w:r w:rsidRPr="0002147F">
        <w:rPr>
          <w:spacing w:val="20"/>
          <w:szCs w:val="23"/>
          <w:shd w:val="clear" w:color="auto" w:fill="FFFFFF"/>
        </w:rPr>
        <w:t>там</w:t>
      </w:r>
      <w:r w:rsidRPr="007D61B7">
        <w:rPr>
          <w:szCs w:val="23"/>
          <w:shd w:val="clear" w:color="auto" w:fill="FFFFFF"/>
        </w:rPr>
        <w:t xml:space="preserve">, в синтезе многих присутствий, но это нельзя назвать уже </w:t>
      </w:r>
      <w:r w:rsidRPr="0002147F">
        <w:rPr>
          <w:spacing w:val="20"/>
          <w:szCs w:val="23"/>
          <w:shd w:val="clear" w:color="auto" w:fill="FFFFFF"/>
        </w:rPr>
        <w:t>частью</w:t>
      </w:r>
      <w:r w:rsidRPr="007D61B7">
        <w:rPr>
          <w:szCs w:val="23"/>
          <w:shd w:val="clear" w:color="auto" w:fill="FFFFFF"/>
        </w:rPr>
        <w:t xml:space="preserve"> 31-й, как Тело. То есть, это можно называть тело</w:t>
      </w:r>
      <w:r w:rsidR="0002147F">
        <w:rPr>
          <w:szCs w:val="23"/>
          <w:shd w:val="clear" w:color="auto" w:fill="FFFFFF"/>
        </w:rPr>
        <w:t>м синтез-присутственным, синтез</w:t>
      </w:r>
      <w:r w:rsidR="0002147F">
        <w:rPr>
          <w:szCs w:val="23"/>
          <w:shd w:val="clear" w:color="auto" w:fill="FFFFFF"/>
        </w:rPr>
        <w:noBreakHyphen/>
      </w:r>
      <w:r w:rsidRPr="007D61B7">
        <w:rPr>
          <w:szCs w:val="23"/>
          <w:shd w:val="clear" w:color="auto" w:fill="FFFFFF"/>
        </w:rPr>
        <w:t>проявленным, в перспективе, но это нельзя назвать 31-й частью. То есть, часть без систем органично не существует. Ну, а неорганично – это просто смерть, по-русски.</w:t>
      </w:r>
    </w:p>
    <w:p w:rsidR="001C09F1" w:rsidRPr="007D61B7" w:rsidRDefault="001C09F1" w:rsidP="001C09F1">
      <w:pPr>
        <w:rPr>
          <w:szCs w:val="23"/>
          <w:shd w:val="clear" w:color="auto" w:fill="FFFFFF"/>
        </w:rPr>
      </w:pPr>
      <w:r w:rsidRPr="007D61B7">
        <w:rPr>
          <w:szCs w:val="23"/>
          <w:shd w:val="clear" w:color="auto" w:fill="FFFFFF"/>
        </w:rPr>
        <w:t>Поэтому смена систем, тем более физического тела, на которое фи</w:t>
      </w:r>
      <w:r w:rsidR="005E270D">
        <w:rPr>
          <w:szCs w:val="23"/>
          <w:shd w:val="clear" w:color="auto" w:fill="FFFFFF"/>
        </w:rPr>
        <w:t>ксируются все остальные части (</w:t>
      </w:r>
      <w:r w:rsidRPr="007D61B7">
        <w:rPr>
          <w:szCs w:val="23"/>
          <w:shd w:val="clear" w:color="auto" w:fill="FFFFFF"/>
        </w:rPr>
        <w:t>проявленные, прису</w:t>
      </w:r>
      <w:r w:rsidR="005E270D">
        <w:rPr>
          <w:szCs w:val="23"/>
          <w:shd w:val="clear" w:color="auto" w:fill="FFFFFF"/>
        </w:rPr>
        <w:t>тственные и иные системы теперь) – н</w:t>
      </w:r>
      <w:r w:rsidRPr="007D61B7">
        <w:rPr>
          <w:szCs w:val="23"/>
          <w:shd w:val="clear" w:color="auto" w:fill="FFFFFF"/>
        </w:rPr>
        <w:t>у, как бы, это самое серьёзное дело, которое есть у нас на пути на перспективу. Даже смена координации систем меняет очень многое в человеке. Мы сейчас проверили на себя вначале. Теперь вот с Ларисой Барышевой – она у нас в статусе Будды, я посмотрел, как это берут с точки зрения пробуждённости. Вы не думайте, почему Барышева: она нас встречала в аэропорту, (вот проблема). Она Ведущая этого Дома, она нас встречает, и мы с ней иногда некоторые темы поднимаем по здоровью. Владыка мог и другого подвести, но сказал вот так. И вот мы сейчас с этим работаем. Это первое.</w:t>
      </w:r>
    </w:p>
    <w:p w:rsidR="001C09F1" w:rsidRDefault="001C09F1" w:rsidP="001C09F1">
      <w:pPr>
        <w:rPr>
          <w:szCs w:val="23"/>
          <w:shd w:val="clear" w:color="auto" w:fill="FFFFFF"/>
        </w:rPr>
      </w:pPr>
      <w:r w:rsidRPr="007D61B7">
        <w:rPr>
          <w:szCs w:val="23"/>
          <w:shd w:val="clear" w:color="auto" w:fill="FFFFFF"/>
        </w:rPr>
        <w:t xml:space="preserve">А теперь второе. Второе – это два объявления. Но это не второе – это просто объявления </w:t>
      </w:r>
      <w:r w:rsidRPr="00287CCA">
        <w:rPr>
          <w:b/>
          <w:szCs w:val="23"/>
          <w:shd w:val="clear" w:color="auto" w:fill="FFFFFF"/>
        </w:rPr>
        <w:t>к</w:t>
      </w:r>
      <w:r w:rsidRPr="007D61B7">
        <w:rPr>
          <w:szCs w:val="23"/>
          <w:shd w:val="clear" w:color="auto" w:fill="FFFFFF"/>
        </w:rPr>
        <w:t xml:space="preserve"> второму.</w:t>
      </w:r>
    </w:p>
    <w:p w:rsidR="005E270D" w:rsidRDefault="005E270D" w:rsidP="001C09F1">
      <w:pPr>
        <w:rPr>
          <w:szCs w:val="23"/>
          <w:shd w:val="clear" w:color="auto" w:fill="FFFFFF"/>
        </w:rPr>
      </w:pPr>
    </w:p>
    <w:p w:rsidR="005E270D" w:rsidRDefault="005E270D" w:rsidP="00493CA0">
      <w:pPr>
        <w:pStyle w:val="2"/>
      </w:pPr>
      <w:bookmarkStart w:id="29" w:name="_Toc357183332"/>
      <w:r>
        <w:t>Формирование ДИВО Человека</w:t>
      </w:r>
      <w:bookmarkEnd w:id="29"/>
    </w:p>
    <w:p w:rsidR="005E270D" w:rsidRPr="007D61B7" w:rsidRDefault="005E270D" w:rsidP="001C09F1">
      <w:pPr>
        <w:rPr>
          <w:szCs w:val="23"/>
          <w:shd w:val="clear" w:color="auto" w:fill="FFFFFF"/>
        </w:rPr>
      </w:pPr>
    </w:p>
    <w:p w:rsidR="001C09F1" w:rsidRPr="007D61B7" w:rsidRDefault="001C09F1" w:rsidP="001C09F1">
      <w:pPr>
        <w:rPr>
          <w:szCs w:val="23"/>
          <w:shd w:val="clear" w:color="auto" w:fill="FFFFFF"/>
        </w:rPr>
      </w:pPr>
      <w:r w:rsidRPr="007D61B7">
        <w:rPr>
          <w:szCs w:val="23"/>
          <w:shd w:val="clear" w:color="auto" w:fill="FFFFFF"/>
        </w:rPr>
        <w:t xml:space="preserve">Второе. У нас физически готовилось развёртывание Изначально Вышестоящего ДИВО или просто ДИВО Планеты. То есть, Изначально Вышестоящий Отец 64-го Проявления зафиксировался, если вы помните, двумя Метагалактическими цивилизациями на Планету. Помните? Россия, мы подтянули Украину вот, она смогла войти. Ни шатко, ни валко, и там и там мы двигаемся, но двигаемся: Дома растут, их стало </w:t>
      </w:r>
      <w:r w:rsidR="005E270D">
        <w:rPr>
          <w:szCs w:val="23"/>
          <w:shd w:val="clear" w:color="auto" w:fill="FFFFFF"/>
        </w:rPr>
        <w:t>30</w:t>
      </w:r>
      <w:r w:rsidRPr="007D61B7">
        <w:rPr>
          <w:szCs w:val="23"/>
          <w:shd w:val="clear" w:color="auto" w:fill="FFFFFF"/>
        </w:rPr>
        <w:t xml:space="preserve">. Если вы помните, человек называется </w:t>
      </w:r>
      <w:r w:rsidRPr="007D61B7">
        <w:rPr>
          <w:szCs w:val="23"/>
          <w:shd w:val="clear" w:color="auto" w:fill="FFFFFF"/>
          <w:lang w:val="en-US"/>
        </w:rPr>
        <w:t>homo</w:t>
      </w:r>
      <w:r w:rsidRPr="007D61B7">
        <w:rPr>
          <w:szCs w:val="23"/>
          <w:shd w:val="clear" w:color="auto" w:fill="FFFFFF"/>
        </w:rPr>
        <w:t xml:space="preserve"> </w:t>
      </w:r>
      <w:r w:rsidRPr="007D61B7">
        <w:rPr>
          <w:szCs w:val="23"/>
          <w:shd w:val="clear" w:color="auto" w:fill="FFFFFF"/>
          <w:lang w:val="en-US"/>
        </w:rPr>
        <w:t>sapiens</w:t>
      </w:r>
      <w:r w:rsidRPr="007D61B7">
        <w:rPr>
          <w:szCs w:val="23"/>
          <w:shd w:val="clear" w:color="auto" w:fill="FFFFFF"/>
        </w:rPr>
        <w:t xml:space="preserve">, то есть «человек </w:t>
      </w:r>
      <w:r w:rsidRPr="007D61B7">
        <w:rPr>
          <w:szCs w:val="23"/>
          <w:shd w:val="clear" w:color="auto" w:fill="FFFFFF"/>
        </w:rPr>
        <w:lastRenderedPageBreak/>
        <w:t>разумный». Тридцатка – это разумное состояние, двойка у нас осталась – отсутствие всего двух Домов: Метагалактики и Планеты. С 3-го по 32-й – все есть в полном составе. И благодаря этому Отец неделю назад начал фиксироваться на Планету, и образовывать Дом Изначально Вышестоящего Отца (вслушайтесь) 64-го Проявления. Мы так это называть не будем, потому что рано или п</w:t>
      </w:r>
      <w:r w:rsidR="005E270D">
        <w:rPr>
          <w:szCs w:val="23"/>
          <w:shd w:val="clear" w:color="auto" w:fill="FFFFFF"/>
        </w:rPr>
        <w:t>оздно наши ДИВО перейдут на 64 П</w:t>
      </w:r>
      <w:r w:rsidRPr="007D61B7">
        <w:rPr>
          <w:szCs w:val="23"/>
          <w:shd w:val="clear" w:color="auto" w:fill="FFFFFF"/>
        </w:rPr>
        <w:t>роявления, но это именно Дом Отца 64-го Проявления. Если вы помните, он Отец Планеты в новую эпоху.</w:t>
      </w:r>
    </w:p>
    <w:p w:rsidR="005E270D" w:rsidRDefault="001C09F1" w:rsidP="001C09F1">
      <w:pPr>
        <w:rPr>
          <w:szCs w:val="23"/>
          <w:shd w:val="clear" w:color="auto" w:fill="FFFFFF"/>
        </w:rPr>
      </w:pPr>
      <w:r w:rsidRPr="007D61B7">
        <w:rPr>
          <w:szCs w:val="23"/>
          <w:shd w:val="clear" w:color="auto" w:fill="FFFFFF"/>
        </w:rPr>
        <w:t>В итоге, неделю назад или в течение этой недели это продолжается, но неделю назад на Синтезе было объявление этой фиксации. Мы, к сожалению, не можем точно определить сроки и даже сообщить точные сроки, когда произошло, потому что здесь всё хитрее. У нас на Планете очень много «мозго (троеточие) развитых» людей, которые попытаются на это повлиять. Поэтому очень часто Иерархия даёт творческие цифры, творческие сроки. Мы уже настолько к этому привыкли, как к боевому режиму действия, что вот в данном случае этот срок даже не сообщается. Но он примерно неделю официально был объявл</w:t>
      </w:r>
      <w:r w:rsidR="005E270D">
        <w:rPr>
          <w:szCs w:val="23"/>
          <w:shd w:val="clear" w:color="auto" w:fill="FFFFFF"/>
        </w:rPr>
        <w:t>ен нам. На Синтезе. Это не всё.</w:t>
      </w:r>
    </w:p>
    <w:p w:rsidR="001C09F1" w:rsidRPr="007D61B7" w:rsidRDefault="001C09F1" w:rsidP="001C09F1">
      <w:pPr>
        <w:rPr>
          <w:szCs w:val="23"/>
          <w:shd w:val="clear" w:color="auto" w:fill="FFFFFF"/>
        </w:rPr>
      </w:pPr>
      <w:r w:rsidRPr="007D61B7">
        <w:rPr>
          <w:szCs w:val="23"/>
          <w:shd w:val="clear" w:color="auto" w:fill="FFFFFF"/>
        </w:rPr>
        <w:t>Но для того, чтобы окончательно это состоялось,</w:t>
      </w:r>
      <w:r w:rsidR="005E270D">
        <w:rPr>
          <w:szCs w:val="23"/>
          <w:shd w:val="clear" w:color="auto" w:fill="FFFFFF"/>
        </w:rPr>
        <w:t xml:space="preserve"> Владыка объявил на Синтезе на В</w:t>
      </w:r>
      <w:r w:rsidRPr="007D61B7">
        <w:rPr>
          <w:szCs w:val="23"/>
          <w:shd w:val="clear" w:color="auto" w:fill="FFFFFF"/>
        </w:rPr>
        <w:t xml:space="preserve">ышестоящем, примерно посмотрел как (Синтез был </w:t>
      </w:r>
      <w:r w:rsidR="005E270D">
        <w:rPr>
          <w:szCs w:val="23"/>
          <w:shd w:val="clear" w:color="auto" w:fill="FFFFFF"/>
        </w:rPr>
        <w:t>«</w:t>
      </w:r>
      <w:r w:rsidRPr="007D61B7">
        <w:rPr>
          <w:szCs w:val="23"/>
          <w:shd w:val="clear" w:color="auto" w:fill="FFFFFF"/>
        </w:rPr>
        <w:t>Провидение</w:t>
      </w:r>
      <w:r w:rsidR="005E270D">
        <w:rPr>
          <w:szCs w:val="23"/>
          <w:shd w:val="clear" w:color="auto" w:fill="FFFFFF"/>
        </w:rPr>
        <w:t>»</w:t>
      </w:r>
      <w:r w:rsidRPr="007D61B7">
        <w:rPr>
          <w:szCs w:val="23"/>
          <w:shd w:val="clear" w:color="auto" w:fill="FFFFFF"/>
        </w:rPr>
        <w:t>) посмотрел, как это действует. И уже к Профессиональному сказал, что будет второе стяжание, когда мы должны синтезировать рождающееся ДИВО Человека с Домом Изначально Вышестоящего Отца. Кто помнит Распоряжение после Нового года: Иерархия объявила, что у каждого человека физически, начиная после нашего с вами воскрешения, строится не Дом Отца Человека (чисто физически</w:t>
      </w:r>
      <w:r w:rsidR="005E270D">
        <w:rPr>
          <w:szCs w:val="23"/>
          <w:shd w:val="clear" w:color="auto" w:fill="FFFFFF"/>
        </w:rPr>
        <w:t>й</w:t>
      </w:r>
      <w:r w:rsidRPr="007D61B7">
        <w:rPr>
          <w:szCs w:val="23"/>
          <w:shd w:val="clear" w:color="auto" w:fill="FFFFFF"/>
        </w:rPr>
        <w:t>), а Дом Изначально Вышестоящего Отца Человека.</w:t>
      </w:r>
    </w:p>
    <w:p w:rsidR="001C09F1" w:rsidRPr="007D61B7" w:rsidRDefault="001C09F1" w:rsidP="001C09F1">
      <w:pPr>
        <w:rPr>
          <w:szCs w:val="23"/>
          <w:shd w:val="clear" w:color="auto" w:fill="FFFFFF"/>
        </w:rPr>
      </w:pPr>
      <w:r w:rsidRPr="007D61B7">
        <w:rPr>
          <w:szCs w:val="23"/>
          <w:shd w:val="clear" w:color="auto" w:fill="FFFFFF"/>
        </w:rPr>
        <w:t xml:space="preserve">Ну, некоторые говорят: «разница тут небольшая». Разница грандиозная. Дом Отца – это я тут уже некоторым отвечаю: «А какой Отец?» Люди, которые живут духом и религиозно, ну они автоматически: там, </w:t>
      </w:r>
      <w:r w:rsidR="005E270D">
        <w:rPr>
          <w:szCs w:val="23"/>
          <w:shd w:val="clear" w:color="auto" w:fill="FFFFFF"/>
        </w:rPr>
        <w:t>«</w:t>
      </w:r>
      <w:r w:rsidRPr="007D61B7">
        <w:rPr>
          <w:szCs w:val="23"/>
          <w:shd w:val="clear" w:color="auto" w:fill="FFFFFF"/>
        </w:rPr>
        <w:t>Отец Небе</w:t>
      </w:r>
      <w:r w:rsidR="005E270D">
        <w:rPr>
          <w:szCs w:val="23"/>
          <w:shd w:val="clear" w:color="auto" w:fill="FFFFFF"/>
        </w:rPr>
        <w:t>сный». Некоторые вспоминают Бога</w:t>
      </w:r>
      <w:r w:rsidR="005E270D">
        <w:rPr>
          <w:szCs w:val="23"/>
          <w:shd w:val="clear" w:color="auto" w:fill="FFFFFF"/>
        </w:rPr>
        <w:noBreakHyphen/>
      </w:r>
      <w:r w:rsidRPr="007D61B7">
        <w:rPr>
          <w:szCs w:val="23"/>
          <w:shd w:val="clear" w:color="auto" w:fill="FFFFFF"/>
        </w:rPr>
        <w:t xml:space="preserve">Отца. Ну тогда Дом Бога-Отца – уже не звучит. Мусульмане могут вспомнить Дом Аллаха – почему Дом Отца? Но такого термина не помню, я в Коране я такого не читал. Там тоже Дом </w:t>
      </w:r>
      <w:r w:rsidRPr="007D61B7">
        <w:rPr>
          <w:szCs w:val="23"/>
          <w:shd w:val="clear" w:color="auto" w:fill="FFFFFF"/>
        </w:rPr>
        <w:lastRenderedPageBreak/>
        <w:t>Отца, но обращается к Аллаху, ну, в общем, здесь есть масса противоречий.</w:t>
      </w:r>
    </w:p>
    <w:p w:rsidR="001C09F1" w:rsidRPr="007D61B7" w:rsidRDefault="001C09F1" w:rsidP="001C09F1">
      <w:pPr>
        <w:rPr>
          <w:szCs w:val="23"/>
          <w:shd w:val="clear" w:color="auto" w:fill="FFFFFF"/>
        </w:rPr>
      </w:pPr>
      <w:r w:rsidRPr="007D61B7">
        <w:rPr>
          <w:szCs w:val="23"/>
          <w:shd w:val="clear" w:color="auto" w:fill="FFFFFF"/>
        </w:rPr>
        <w:t>И, естественно, тот Дом Отца, который был в 5-й расе, не мог существовать в 6-й. Также как когда-то мы объявили, что Иерархия закончила своё действие 5-й расы: Лучи закрыты и все ушли в Метагалактику. Ну, куда, как ушли – это уже их вопрос, да? Точно так же Дом Отца 5-й расы завершил своё бытиё с завершением 5-й расы и, фактически, нашим воскрешением мы начали разворачивать Д</w:t>
      </w:r>
      <w:r w:rsidR="005E270D">
        <w:rPr>
          <w:szCs w:val="23"/>
          <w:shd w:val="clear" w:color="auto" w:fill="FFFFFF"/>
        </w:rPr>
        <w:t>ом Изначально Вышестоящего Отца</w:t>
      </w:r>
      <w:r w:rsidRPr="007D61B7">
        <w:rPr>
          <w:szCs w:val="23"/>
          <w:shd w:val="clear" w:color="auto" w:fill="FFFFFF"/>
        </w:rPr>
        <w:t xml:space="preserve"> </w:t>
      </w:r>
      <w:r w:rsidR="005E270D">
        <w:rPr>
          <w:szCs w:val="23"/>
          <w:shd w:val="clear" w:color="auto" w:fill="FFFFFF"/>
        </w:rPr>
        <w:t>(</w:t>
      </w:r>
      <w:r w:rsidRPr="007D61B7">
        <w:rPr>
          <w:szCs w:val="23"/>
          <w:shd w:val="clear" w:color="auto" w:fill="FFFFFF"/>
        </w:rPr>
        <w:t>как Отца Планеты</w:t>
      </w:r>
      <w:r w:rsidR="005E270D">
        <w:rPr>
          <w:szCs w:val="23"/>
          <w:shd w:val="clear" w:color="auto" w:fill="FFFFFF"/>
        </w:rPr>
        <w:t>)</w:t>
      </w:r>
      <w:r w:rsidRPr="007D61B7">
        <w:rPr>
          <w:szCs w:val="23"/>
          <w:shd w:val="clear" w:color="auto" w:fill="FFFFFF"/>
        </w:rPr>
        <w:t xml:space="preserve"> </w:t>
      </w:r>
      <w:r w:rsidRPr="005E270D">
        <w:rPr>
          <w:b/>
          <w:i/>
          <w:szCs w:val="23"/>
          <w:shd w:val="clear" w:color="auto" w:fill="FFFFFF"/>
        </w:rPr>
        <w:t>из</w:t>
      </w:r>
      <w:r w:rsidRPr="007D61B7">
        <w:rPr>
          <w:szCs w:val="23"/>
          <w:shd w:val="clear" w:color="auto" w:fill="FFFFFF"/>
        </w:rPr>
        <w:t xml:space="preserve"> 64-го Проявления.</w:t>
      </w:r>
    </w:p>
    <w:p w:rsidR="005E270D" w:rsidRDefault="001C09F1" w:rsidP="001C09F1">
      <w:pPr>
        <w:rPr>
          <w:szCs w:val="23"/>
          <w:shd w:val="clear" w:color="auto" w:fill="FFFFFF"/>
        </w:rPr>
      </w:pPr>
      <w:r w:rsidRPr="007D61B7">
        <w:rPr>
          <w:szCs w:val="23"/>
          <w:shd w:val="clear" w:color="auto" w:fill="FFFFFF"/>
        </w:rPr>
        <w:t>Вы</w:t>
      </w:r>
      <w:r w:rsidR="005E270D">
        <w:rPr>
          <w:szCs w:val="23"/>
          <w:shd w:val="clear" w:color="auto" w:fill="FFFFFF"/>
        </w:rPr>
        <w:t xml:space="preserve"> скажете: «Но есть же ИДИВО!»</w:t>
      </w:r>
    </w:p>
    <w:p w:rsidR="005E270D" w:rsidRDefault="001C09F1" w:rsidP="001C09F1">
      <w:pPr>
        <w:rPr>
          <w:szCs w:val="23"/>
          <w:shd w:val="clear" w:color="auto" w:fill="FFFFFF"/>
        </w:rPr>
      </w:pPr>
      <w:r w:rsidRPr="007D61B7">
        <w:rPr>
          <w:szCs w:val="23"/>
          <w:shd w:val="clear" w:color="auto" w:fill="FFFFFF"/>
        </w:rPr>
        <w:t xml:space="preserve">Нет. ИДИВО – это синтез </w:t>
      </w:r>
      <w:r w:rsidR="005E270D">
        <w:rPr>
          <w:szCs w:val="23"/>
          <w:shd w:val="clear" w:color="auto" w:fill="FFFFFF"/>
        </w:rPr>
        <w:t>всех Домов. А это вот, смотрите:</w:t>
      </w:r>
    </w:p>
    <w:p w:rsidR="005E270D" w:rsidRDefault="001C09F1" w:rsidP="001C09F1">
      <w:pPr>
        <w:rPr>
          <w:szCs w:val="23"/>
          <w:shd w:val="clear" w:color="auto" w:fill="FFFFFF"/>
        </w:rPr>
      </w:pPr>
      <w:r w:rsidRPr="007D61B7">
        <w:rPr>
          <w:szCs w:val="23"/>
          <w:shd w:val="clear" w:color="auto" w:fill="FFFFFF"/>
        </w:rPr>
        <w:t>есть ИДИВО</w:t>
      </w:r>
      <w:r w:rsidR="005E270D">
        <w:rPr>
          <w:szCs w:val="23"/>
          <w:shd w:val="clear" w:color="auto" w:fill="FFFFFF"/>
        </w:rPr>
        <w:t>, как восьмой,</w:t>
      </w:r>
    </w:p>
    <w:p w:rsidR="005E270D" w:rsidRDefault="005E270D" w:rsidP="001C09F1">
      <w:pPr>
        <w:rPr>
          <w:szCs w:val="23"/>
          <w:shd w:val="clear" w:color="auto" w:fill="FFFFFF"/>
        </w:rPr>
      </w:pPr>
      <w:r>
        <w:rPr>
          <w:szCs w:val="23"/>
          <w:shd w:val="clear" w:color="auto" w:fill="FFFFFF"/>
        </w:rPr>
        <w:t>Изначальный Дом Ведущего,</w:t>
      </w:r>
    </w:p>
    <w:p w:rsidR="005E270D" w:rsidRDefault="001C09F1" w:rsidP="001C09F1">
      <w:pPr>
        <w:rPr>
          <w:szCs w:val="23"/>
          <w:shd w:val="clear" w:color="auto" w:fill="FFFFFF"/>
        </w:rPr>
      </w:pPr>
      <w:r w:rsidRPr="007D61B7">
        <w:rPr>
          <w:szCs w:val="23"/>
          <w:shd w:val="clear" w:color="auto" w:fill="FFFFFF"/>
        </w:rPr>
        <w:t>Изначаль</w:t>
      </w:r>
      <w:r w:rsidR="005E270D">
        <w:rPr>
          <w:szCs w:val="23"/>
          <w:shd w:val="clear" w:color="auto" w:fill="FFFFFF"/>
        </w:rPr>
        <w:t>ный Дом Чело,</w:t>
      </w:r>
    </w:p>
    <w:p w:rsidR="005E270D" w:rsidRDefault="005E270D" w:rsidP="001C09F1">
      <w:pPr>
        <w:rPr>
          <w:szCs w:val="23"/>
          <w:shd w:val="clear" w:color="auto" w:fill="FFFFFF"/>
        </w:rPr>
      </w:pPr>
      <w:r>
        <w:rPr>
          <w:szCs w:val="23"/>
          <w:shd w:val="clear" w:color="auto" w:fill="FFFFFF"/>
        </w:rPr>
        <w:t>Изначальный Дом Человека,</w:t>
      </w:r>
    </w:p>
    <w:p w:rsidR="005E270D" w:rsidRDefault="005E270D" w:rsidP="001C09F1">
      <w:pPr>
        <w:rPr>
          <w:szCs w:val="23"/>
          <w:shd w:val="clear" w:color="auto" w:fill="FFFFFF"/>
        </w:rPr>
      </w:pPr>
      <w:r>
        <w:rPr>
          <w:szCs w:val="23"/>
          <w:shd w:val="clear" w:color="auto" w:fill="FFFFFF"/>
        </w:rPr>
        <w:t>просто ДИВО как 32-я часть,</w:t>
      </w:r>
    </w:p>
    <w:p w:rsidR="005E270D" w:rsidRDefault="001C09F1" w:rsidP="001C09F1">
      <w:pPr>
        <w:rPr>
          <w:szCs w:val="23"/>
          <w:shd w:val="clear" w:color="auto" w:fill="FFFFFF"/>
        </w:rPr>
      </w:pPr>
      <w:r w:rsidRPr="007D61B7">
        <w:rPr>
          <w:szCs w:val="23"/>
          <w:shd w:val="clear" w:color="auto" w:fill="FFFFFF"/>
        </w:rPr>
        <w:t>ДИВО Изначаль</w:t>
      </w:r>
      <w:r w:rsidR="005E270D">
        <w:rPr>
          <w:szCs w:val="23"/>
          <w:shd w:val="clear" w:color="auto" w:fill="FFFFFF"/>
        </w:rPr>
        <w:t>но Вышестоящего Универсума там,</w:t>
      </w:r>
    </w:p>
    <w:p w:rsidR="005E270D" w:rsidRDefault="001C09F1" w:rsidP="001C09F1">
      <w:pPr>
        <w:rPr>
          <w:szCs w:val="23"/>
          <w:shd w:val="clear" w:color="auto" w:fill="FFFFFF"/>
        </w:rPr>
      </w:pPr>
      <w:r w:rsidRPr="007D61B7">
        <w:rPr>
          <w:szCs w:val="23"/>
          <w:shd w:val="clear" w:color="auto" w:fill="FFFFFF"/>
        </w:rPr>
        <w:t>ДИВО Изнача</w:t>
      </w:r>
      <w:r w:rsidR="005E270D">
        <w:rPr>
          <w:szCs w:val="23"/>
          <w:shd w:val="clear" w:color="auto" w:fill="FFFFFF"/>
        </w:rPr>
        <w:t>льно Вышестоящей Метагалактики,</w:t>
      </w:r>
    </w:p>
    <w:p w:rsidR="001C09F1" w:rsidRPr="007D61B7" w:rsidRDefault="001C09F1" w:rsidP="001C09F1">
      <w:pPr>
        <w:rPr>
          <w:szCs w:val="23"/>
          <w:shd w:val="clear" w:color="auto" w:fill="FFFFFF"/>
        </w:rPr>
      </w:pPr>
      <w:r w:rsidRPr="007D61B7">
        <w:rPr>
          <w:szCs w:val="23"/>
          <w:shd w:val="clear" w:color="auto" w:fill="FFFFFF"/>
        </w:rPr>
        <w:t>кстати, ДИВО Сиаматики, по частям.</w:t>
      </w:r>
    </w:p>
    <w:p w:rsidR="0054787B" w:rsidRDefault="001C09F1" w:rsidP="001C09F1">
      <w:pPr>
        <w:rPr>
          <w:szCs w:val="23"/>
          <w:shd w:val="clear" w:color="auto" w:fill="FFFFFF"/>
        </w:rPr>
      </w:pPr>
      <w:r w:rsidRPr="007D61B7">
        <w:rPr>
          <w:szCs w:val="23"/>
          <w:shd w:val="clear" w:color="auto" w:fill="FFFFFF"/>
        </w:rPr>
        <w:t>А ниже всего этого, ниже Образа Отца – то, что я когда-то в образ</w:t>
      </w:r>
      <w:r w:rsidR="0054787B">
        <w:rPr>
          <w:szCs w:val="23"/>
          <w:shd w:val="clear" w:color="auto" w:fill="FFFFFF"/>
        </w:rPr>
        <w:t>овании называл Эко Человека</w:t>
      </w:r>
      <w:r w:rsidRPr="007D61B7">
        <w:rPr>
          <w:szCs w:val="23"/>
          <w:shd w:val="clear" w:color="auto" w:fill="FFFFFF"/>
        </w:rPr>
        <w:t xml:space="preserve"> </w:t>
      </w:r>
      <w:r w:rsidR="0054787B">
        <w:rPr>
          <w:szCs w:val="23"/>
          <w:shd w:val="clear" w:color="auto" w:fill="FFFFFF"/>
        </w:rPr>
        <w:t>(«Эко», по-латински – Дом), п</w:t>
      </w:r>
      <w:r w:rsidRPr="007D61B7">
        <w:rPr>
          <w:szCs w:val="23"/>
          <w:shd w:val="clear" w:color="auto" w:fill="FFFFFF"/>
        </w:rPr>
        <w:t xml:space="preserve">отом в Синтезе мы вышли на Дом Отца Человека, когда Дом Отца 5-й расы начал фиксироваться нами. Распоряжением Сына было указано, что </w:t>
      </w:r>
      <w:r w:rsidRPr="0054787B">
        <w:rPr>
          <w:szCs w:val="23"/>
          <w:shd w:val="clear" w:color="auto" w:fill="FFFFFF"/>
        </w:rPr>
        <w:t>преобразовать в ДИВО Человека</w:t>
      </w:r>
      <w:r w:rsidRPr="007D61B7">
        <w:rPr>
          <w:szCs w:val="23"/>
          <w:shd w:val="clear" w:color="auto" w:fill="FFFFFF"/>
        </w:rPr>
        <w:t xml:space="preserve">. И </w:t>
      </w:r>
      <w:r w:rsidRPr="0054787B">
        <w:rPr>
          <w:b/>
          <w:szCs w:val="23"/>
          <w:shd w:val="clear" w:color="auto" w:fill="FFFFFF"/>
        </w:rPr>
        <w:t>ДИВО Человека</w:t>
      </w:r>
      <w:r w:rsidRPr="007D61B7">
        <w:rPr>
          <w:szCs w:val="23"/>
          <w:shd w:val="clear" w:color="auto" w:fill="FFFFFF"/>
        </w:rPr>
        <w:t>, (ДИВО</w:t>
      </w:r>
      <w:r w:rsidR="0054787B">
        <w:rPr>
          <w:szCs w:val="23"/>
          <w:shd w:val="clear" w:color="auto" w:fill="FFFFFF"/>
        </w:rPr>
        <w:t>! Человека</w:t>
      </w:r>
      <w:r w:rsidRPr="007D61B7">
        <w:rPr>
          <w:szCs w:val="23"/>
          <w:shd w:val="clear" w:color="auto" w:fill="FFFFFF"/>
        </w:rPr>
        <w:t xml:space="preserve">) </w:t>
      </w:r>
      <w:r w:rsidRPr="0054787B">
        <w:rPr>
          <w:b/>
          <w:i/>
          <w:szCs w:val="23"/>
          <w:shd w:val="clear" w:color="auto" w:fill="FFFFFF"/>
        </w:rPr>
        <w:t>бу</w:t>
      </w:r>
      <w:r w:rsidR="0054787B" w:rsidRPr="0054787B">
        <w:rPr>
          <w:b/>
          <w:i/>
          <w:szCs w:val="23"/>
          <w:shd w:val="clear" w:color="auto" w:fill="FFFFFF"/>
        </w:rPr>
        <w:t>дет заниматься</w:t>
      </w:r>
      <w:r w:rsidRPr="007D61B7">
        <w:rPr>
          <w:szCs w:val="23"/>
          <w:shd w:val="clear" w:color="auto" w:fill="FFFFFF"/>
        </w:rPr>
        <w:t xml:space="preserve"> </w:t>
      </w:r>
      <w:r w:rsidR="0054787B">
        <w:rPr>
          <w:szCs w:val="23"/>
          <w:shd w:val="clear" w:color="auto" w:fill="FFFFFF"/>
        </w:rPr>
        <w:t>(внимание!)</w:t>
      </w:r>
      <w:r w:rsidRPr="007D61B7">
        <w:rPr>
          <w:szCs w:val="23"/>
          <w:shd w:val="clear" w:color="auto" w:fill="FFFFFF"/>
        </w:rPr>
        <w:t xml:space="preserve"> </w:t>
      </w:r>
      <w:r w:rsidRPr="0054787B">
        <w:rPr>
          <w:b/>
          <w:i/>
          <w:szCs w:val="23"/>
          <w:shd w:val="clear" w:color="auto" w:fill="FFFFFF"/>
        </w:rPr>
        <w:t>природным строительством, преображением обычного человека</w:t>
      </w:r>
      <w:r w:rsidRPr="007D61B7">
        <w:rPr>
          <w:szCs w:val="23"/>
          <w:shd w:val="clear" w:color="auto" w:fill="FFFFFF"/>
        </w:rPr>
        <w:t>. То есть, грубо говоря, гармонизаци</w:t>
      </w:r>
      <w:r w:rsidR="0054787B">
        <w:rPr>
          <w:szCs w:val="23"/>
          <w:shd w:val="clear" w:color="auto" w:fill="FFFFFF"/>
        </w:rPr>
        <w:t>ей вот всей окружающей природы.</w:t>
      </w:r>
    </w:p>
    <w:p w:rsidR="001C09F1" w:rsidRPr="007D61B7" w:rsidRDefault="001C09F1" w:rsidP="001C09F1">
      <w:pPr>
        <w:rPr>
          <w:szCs w:val="23"/>
          <w:shd w:val="clear" w:color="auto" w:fill="FFFFFF"/>
        </w:rPr>
      </w:pPr>
      <w:r w:rsidRPr="007D61B7">
        <w:rPr>
          <w:szCs w:val="23"/>
          <w:shd w:val="clear" w:color="auto" w:fill="FFFFFF"/>
        </w:rPr>
        <w:t xml:space="preserve">Чтобы увидеть, что это </w:t>
      </w:r>
      <w:r w:rsidRPr="0054787B">
        <w:rPr>
          <w:spacing w:val="20"/>
          <w:szCs w:val="23"/>
          <w:shd w:val="clear" w:color="auto" w:fill="FFFFFF"/>
        </w:rPr>
        <w:t>очень</w:t>
      </w:r>
      <w:r w:rsidRPr="007D61B7">
        <w:rPr>
          <w:szCs w:val="23"/>
          <w:shd w:val="clear" w:color="auto" w:fill="FFFFFF"/>
        </w:rPr>
        <w:t xml:space="preserve"> серьёзно, даже перед объявлением вот этим (я напоминаю, что у нас Рождество было месяца два назад) поменялось Слово Отца. Вспоминаем, туда вошли части или мерности тел (да?). Поменялся Образ Отца: туда вошли части или мерности тел. Кто, что, куда вошёл – вспомните сами, ну, специально. То есть, С</w:t>
      </w:r>
      <w:r w:rsidR="0054787B">
        <w:rPr>
          <w:szCs w:val="23"/>
          <w:shd w:val="clear" w:color="auto" w:fill="FFFFFF"/>
        </w:rPr>
        <w:t>лово Отца и Образ Отца стали 64</w:t>
      </w:r>
      <w:r w:rsidR="0054787B">
        <w:rPr>
          <w:szCs w:val="23"/>
          <w:shd w:val="clear" w:color="auto" w:fill="FFFFFF"/>
        </w:rPr>
        <w:noBreakHyphen/>
      </w:r>
      <w:r w:rsidRPr="007D61B7">
        <w:rPr>
          <w:szCs w:val="23"/>
          <w:shd w:val="clear" w:color="auto" w:fill="FFFFFF"/>
        </w:rPr>
        <w:t>ричными, потребовали у нас 32-частности постоянной, раз это вошло в базовые состояния Человека: Образа и Слова Отца. И потребовал у нас 32-вариатив</w:t>
      </w:r>
      <w:r w:rsidR="0054787B">
        <w:rPr>
          <w:szCs w:val="23"/>
          <w:shd w:val="clear" w:color="auto" w:fill="FFFFFF"/>
        </w:rPr>
        <w:t xml:space="preserve">ной мерности, ну, то есть, от </w:t>
      </w:r>
      <w:r w:rsidR="0054787B">
        <w:rPr>
          <w:szCs w:val="23"/>
          <w:shd w:val="clear" w:color="auto" w:fill="FFFFFF"/>
        </w:rPr>
        <w:lastRenderedPageBreak/>
        <w:t>3</w:t>
      </w:r>
      <w:r w:rsidR="0054787B">
        <w:rPr>
          <w:szCs w:val="23"/>
          <w:shd w:val="clear" w:color="auto" w:fill="FFFFFF"/>
        </w:rPr>
        <w:noBreakHyphen/>
      </w:r>
      <w:r w:rsidRPr="007D61B7">
        <w:rPr>
          <w:szCs w:val="23"/>
          <w:shd w:val="clear" w:color="auto" w:fill="FFFFFF"/>
        </w:rPr>
        <w:t xml:space="preserve">мерности или 4-мерности физической </w:t>
      </w:r>
      <w:r w:rsidR="0054787B">
        <w:rPr>
          <w:szCs w:val="23"/>
          <w:shd w:val="clear" w:color="auto" w:fill="FFFFFF"/>
        </w:rPr>
        <w:t>(«</w:t>
      </w:r>
      <w:r w:rsidRPr="007D61B7">
        <w:rPr>
          <w:szCs w:val="23"/>
          <w:shd w:val="clear" w:color="auto" w:fill="FFFFFF"/>
        </w:rPr>
        <w:t>или</w:t>
      </w:r>
      <w:r w:rsidR="0054787B">
        <w:rPr>
          <w:szCs w:val="23"/>
          <w:shd w:val="clear" w:color="auto" w:fill="FFFFFF"/>
        </w:rPr>
        <w:t>»</w:t>
      </w:r>
      <w:r w:rsidRPr="007D61B7">
        <w:rPr>
          <w:szCs w:val="23"/>
          <w:shd w:val="clear" w:color="auto" w:fill="FFFFFF"/>
        </w:rPr>
        <w:t xml:space="preserve"> </w:t>
      </w:r>
      <w:r w:rsidR="0054787B" w:rsidRPr="007D61B7">
        <w:rPr>
          <w:szCs w:val="23"/>
          <w:shd w:val="clear" w:color="auto" w:fill="FFFFFF"/>
        </w:rPr>
        <w:t xml:space="preserve">– </w:t>
      </w:r>
      <w:r w:rsidRPr="007D61B7">
        <w:rPr>
          <w:szCs w:val="23"/>
          <w:shd w:val="clear" w:color="auto" w:fill="FFFFFF"/>
        </w:rPr>
        <w:t>потому ч</w:t>
      </w:r>
      <w:r w:rsidR="0054787B">
        <w:rPr>
          <w:szCs w:val="23"/>
          <w:shd w:val="clear" w:color="auto" w:fill="FFFFFF"/>
        </w:rPr>
        <w:t>то для некоторых это 3-мерность)</w:t>
      </w:r>
      <w:r w:rsidRPr="007D61B7">
        <w:rPr>
          <w:szCs w:val="23"/>
          <w:shd w:val="clear" w:color="auto" w:fill="FFFFFF"/>
        </w:rPr>
        <w:t xml:space="preserve"> до 35-мерности 32-го присутствия.</w:t>
      </w:r>
    </w:p>
    <w:p w:rsidR="001C09F1" w:rsidRPr="007D61B7" w:rsidRDefault="001C09F1" w:rsidP="001C09F1">
      <w:pPr>
        <w:rPr>
          <w:szCs w:val="23"/>
          <w:shd w:val="clear" w:color="auto" w:fill="FFFFFF"/>
        </w:rPr>
      </w:pPr>
      <w:r w:rsidRPr="007D61B7">
        <w:rPr>
          <w:szCs w:val="23"/>
          <w:shd w:val="clear" w:color="auto" w:fill="FFFFFF"/>
        </w:rPr>
        <w:t xml:space="preserve">И вот должен быть </w:t>
      </w:r>
      <w:r w:rsidRPr="0054787B">
        <w:rPr>
          <w:spacing w:val="20"/>
          <w:szCs w:val="23"/>
          <w:shd w:val="clear" w:color="auto" w:fill="FFFFFF"/>
        </w:rPr>
        <w:t>Дом, который обеспечивает ареал природного существования</w:t>
      </w:r>
      <w:r w:rsidRPr="007D61B7">
        <w:rPr>
          <w:szCs w:val="23"/>
          <w:shd w:val="clear" w:color="auto" w:fill="FFFFFF"/>
        </w:rPr>
        <w:t>. Не существования каждого из нас, не наше служение Изначально Вышестоящему Отцу как ИДИВО для тех, кого Иерархия подобрала на это служение. При этом мы понимаем, что в этом служении нам надо расти, меняться, совершенствоваться, мы то хорошо делаем, то плохо – это нормально. Ну, на то мы и люди, что у нас это всё</w:t>
      </w:r>
      <w:r w:rsidR="0054787B">
        <w:rPr>
          <w:szCs w:val="23"/>
          <w:shd w:val="clear" w:color="auto" w:fill="FFFFFF"/>
        </w:rPr>
        <w:t>…</w:t>
      </w:r>
      <w:r w:rsidRPr="007D61B7">
        <w:rPr>
          <w:szCs w:val="23"/>
          <w:shd w:val="clear" w:color="auto" w:fill="FFFFFF"/>
        </w:rPr>
        <w:t>, называется: не ошибается тот, кто вообще ничего не делает. Вот те люди не ошибаются вообще: «Ааа, этот Дом Отца! Мне бы свой дом обеспечить, да?» Вот они не ошибаются с Домом Отца, и то там они ошибаются уже по своей жизни. У каждого свои ошибки.</w:t>
      </w:r>
    </w:p>
    <w:p w:rsidR="001C09F1" w:rsidRPr="007D61B7" w:rsidRDefault="001C09F1" w:rsidP="001C09F1">
      <w:pPr>
        <w:rPr>
          <w:szCs w:val="23"/>
          <w:shd w:val="clear" w:color="auto" w:fill="FFFFFF"/>
        </w:rPr>
      </w:pPr>
      <w:r w:rsidRPr="007D61B7">
        <w:rPr>
          <w:szCs w:val="23"/>
          <w:shd w:val="clear" w:color="auto" w:fill="FFFFFF"/>
        </w:rPr>
        <w:t>Так вот, нужен не только ИДИВО, где служат, а нужен Дом, где просто формируется природная среда. Потому что нам надо дышать, без питания мы долго служить тоже не сможем, ну, несколько месяцев, даже если перейдём на солнечное. Солнечное питание тоже должно иметь св</w:t>
      </w:r>
      <w:r w:rsidR="0054787B">
        <w:rPr>
          <w:szCs w:val="23"/>
          <w:shd w:val="clear" w:color="auto" w:fill="FFFFFF"/>
        </w:rPr>
        <w:t>ою среду. Вот некоторые говорят</w:t>
      </w:r>
      <w:r w:rsidRPr="007D61B7">
        <w:rPr>
          <w:szCs w:val="23"/>
          <w:shd w:val="clear" w:color="auto" w:fill="FFFFFF"/>
        </w:rPr>
        <w:t xml:space="preserve"> там, </w:t>
      </w:r>
      <w:r w:rsidR="0054787B">
        <w:rPr>
          <w:szCs w:val="23"/>
          <w:shd w:val="clear" w:color="auto" w:fill="FFFFFF"/>
        </w:rPr>
        <w:t>«</w:t>
      </w:r>
      <w:r w:rsidRPr="007D61B7">
        <w:rPr>
          <w:szCs w:val="23"/>
          <w:shd w:val="clear" w:color="auto" w:fill="FFFFFF"/>
        </w:rPr>
        <w:t>солнечное питание, солнечное питание</w:t>
      </w:r>
      <w:r w:rsidR="0054787B">
        <w:rPr>
          <w:szCs w:val="23"/>
          <w:shd w:val="clear" w:color="auto" w:fill="FFFFFF"/>
        </w:rPr>
        <w:t>»</w:t>
      </w:r>
      <w:r w:rsidRPr="007D61B7">
        <w:rPr>
          <w:szCs w:val="23"/>
          <w:shd w:val="clear" w:color="auto" w:fill="FFFFFF"/>
        </w:rPr>
        <w:t>. А какая солнечная среда была в 5-й расе? Огненный мир. Огненный мир – это была среда внешняя огня 5-й расы. А что Огненного мира не было в 5-й расе? Ну, был Физический, Тонкий, Огненный. Вот Огненный мир – это среда огня. И когда мы говорим о солнечном питании – это фактически о питании Огненным миром.</w:t>
      </w:r>
    </w:p>
    <w:p w:rsidR="001C09F1" w:rsidRPr="007D61B7" w:rsidRDefault="001C09F1" w:rsidP="001C09F1">
      <w:pPr>
        <w:rPr>
          <w:szCs w:val="23"/>
          <w:shd w:val="clear" w:color="auto" w:fill="FFFFFF"/>
        </w:rPr>
      </w:pPr>
      <w:r w:rsidRPr="007D61B7">
        <w:rPr>
          <w:szCs w:val="23"/>
          <w:shd w:val="clear" w:color="auto" w:fill="FFFFFF"/>
        </w:rPr>
        <w:t xml:space="preserve">Ну, кто не понимает о чём, я сочувствую, ну в общем, вспоминаем Синтезы первых лет. Там мы даже раскручивали, что в Огненном мире с точки зрения Солнечной системы есть четыре эфирных (только они относились к ангельскому глобусу) плана: Буддический, как минеральный, а для нас полная нирвана. Атмический, как астрал, как раз Лотос Будды плавал на озере Атмы, то есть ангельском астрале. Ну, это не совсем ангельский астрал, но эфирном растительном царстве, поэтому Будда вырастал в Лотосе. Потом Монада была </w:t>
      </w:r>
      <w:r w:rsidR="0054787B">
        <w:rPr>
          <w:szCs w:val="23"/>
          <w:shd w:val="clear" w:color="auto" w:fill="FFFFFF"/>
        </w:rPr>
        <w:t xml:space="preserve">– </w:t>
      </w:r>
      <w:r w:rsidRPr="007D61B7">
        <w:rPr>
          <w:szCs w:val="23"/>
          <w:shd w:val="clear" w:color="auto" w:fill="FFFFFF"/>
        </w:rPr>
        <w:t>животный принцип, ну в виде яйцеклетки Матери Планеты, ну только такой, не умирающей периодически. (</w:t>
      </w:r>
      <w:r w:rsidRPr="007D61B7">
        <w:rPr>
          <w:i/>
          <w:szCs w:val="23"/>
          <w:shd w:val="clear" w:color="auto" w:fill="FFFFFF"/>
        </w:rPr>
        <w:t>«Можно только через верх, пожалуйста, теперь, как опоздавшие? Ну, опоздавших повыше» – обращается к вошедшим чело</w:t>
      </w:r>
      <w:r w:rsidRPr="007D61B7">
        <w:rPr>
          <w:szCs w:val="23"/>
          <w:shd w:val="clear" w:color="auto" w:fill="FFFFFF"/>
        </w:rPr>
        <w:t>).</w:t>
      </w:r>
    </w:p>
    <w:p w:rsidR="0054787B" w:rsidRDefault="001C09F1" w:rsidP="0054787B">
      <w:pPr>
        <w:rPr>
          <w:szCs w:val="23"/>
          <w:shd w:val="clear" w:color="auto" w:fill="FFFFFF"/>
        </w:rPr>
      </w:pPr>
      <w:r w:rsidRPr="007D61B7">
        <w:rPr>
          <w:szCs w:val="23"/>
          <w:shd w:val="clear" w:color="auto" w:fill="FFFFFF"/>
        </w:rPr>
        <w:lastRenderedPageBreak/>
        <w:t xml:space="preserve">Да? И Ади план, который был пуст и который относился к человеческому царству. То есть нам намекали, что собственно солнечного человека особо не было. И на этом Ади плане стоял Дом Отца. Естественно, эфир – ангельский глобусный, а ангельский глобус – это вполне планетарный. Ангелы, как жители Солнечной системы и эфир наш планетарный, могли совмещаться. Что ты будешь кушать эфиром планетным: овощи, мясо, рыбу. Что ты будешь питаться эфиром ангельским, солнечным: минерал солнечный, растение солнечное. Ну, похрустим Лотосом Будды. Без обид. Съедим косточку ангела. Ну, кто не помнит, ангелы – это животные Метагалактики. Мы так не видим, но это не значит, что в солнечном питании этого нет, </w:t>
      </w:r>
      <w:r w:rsidRPr="007D61B7">
        <w:rPr>
          <w:color w:val="000000"/>
          <w:szCs w:val="23"/>
          <w:shd w:val="clear" w:color="auto" w:fill="FFFFFF"/>
        </w:rPr>
        <w:t>для иных</w:t>
      </w:r>
      <w:r w:rsidR="0054787B">
        <w:rPr>
          <w:szCs w:val="23"/>
          <w:shd w:val="clear" w:color="auto" w:fill="FFFFFF"/>
        </w:rPr>
        <w:t xml:space="preserve"> тел. </w:t>
      </w:r>
      <w:r w:rsidRPr="007D61B7">
        <w:rPr>
          <w:szCs w:val="23"/>
          <w:shd w:val="clear" w:color="auto" w:fill="FFFFFF"/>
        </w:rPr>
        <w:t>Я понимаю, что это садизм с вашей точки зрения. Но если посмотреть конкретно: Солнце, входя в организм, приобретает некую форму, вопрос какую. Всё зависит от пит</w:t>
      </w:r>
      <w:r w:rsidR="0054787B">
        <w:rPr>
          <w:szCs w:val="23"/>
          <w:shd w:val="clear" w:color="auto" w:fill="FFFFFF"/>
        </w:rPr>
        <w:t xml:space="preserve">ания. Я понимаю, что некоторые </w:t>
      </w:r>
      <w:r w:rsidRPr="007D61B7">
        <w:rPr>
          <w:szCs w:val="23"/>
          <w:shd w:val="clear" w:color="auto" w:fill="FFFFFF"/>
        </w:rPr>
        <w:t xml:space="preserve">любят питаться минеральчиками, ну тогда кусочек нирваны на обед. При уплотнении внутри тела – это будет вполне нормальный минеральный </w:t>
      </w:r>
      <w:r w:rsidR="0054787B">
        <w:rPr>
          <w:szCs w:val="23"/>
          <w:shd w:val="clear" w:color="auto" w:fill="FFFFFF"/>
        </w:rPr>
        <w:t>кусочек солнечного питания.</w:t>
      </w:r>
    </w:p>
    <w:p w:rsidR="00C25CBC" w:rsidRDefault="001C09F1" w:rsidP="0054787B">
      <w:pPr>
        <w:rPr>
          <w:szCs w:val="23"/>
          <w:shd w:val="clear" w:color="auto" w:fill="FFFFFF"/>
        </w:rPr>
      </w:pPr>
      <w:r w:rsidRPr="007D61B7">
        <w:rPr>
          <w:szCs w:val="23"/>
          <w:shd w:val="clear" w:color="auto" w:fill="FFFFFF"/>
        </w:rPr>
        <w:t>О чём я сейчас говорю? Об условиях Дома Отца 5-й расы, как они действуют. Когда мы их не знаем, выдумать мы можем всё что угодно. Такой вариант солнечного питания возможен? Конечно. Ангелы так питались? Конечно. Для ангелов это был эфир – наш Огненный мир? Конечно. Ангелы могли питаться нашим духом? Не все, некоторые? Конечно. Что и происходило. А вы думаете, откуда взялись падшие ангелы? Из тех, кто вампирил дух челове</w:t>
      </w:r>
      <w:r w:rsidR="00C25CBC">
        <w:rPr>
          <w:szCs w:val="23"/>
          <w:shd w:val="clear" w:color="auto" w:fill="FFFFFF"/>
        </w:rPr>
        <w:t>ка, питался им. Звучит страшно.</w:t>
      </w:r>
    </w:p>
    <w:p w:rsidR="001C09F1" w:rsidRPr="007D61B7" w:rsidRDefault="001C09F1" w:rsidP="0054787B">
      <w:pPr>
        <w:rPr>
          <w:szCs w:val="23"/>
          <w:shd w:val="clear" w:color="auto" w:fill="FFFFFF"/>
        </w:rPr>
      </w:pPr>
      <w:r w:rsidRPr="007D61B7">
        <w:rPr>
          <w:szCs w:val="23"/>
          <w:shd w:val="clear" w:color="auto" w:fill="FFFFFF"/>
        </w:rPr>
        <w:t>Пока у нас существовал Дом Отца 5-й расы, я даже эту тему поднимать не хотел. Я рассказал об эфире, но не рассказывал, почему была война между человеками и ангелами на небесах. За что? За чистоту духа. Сейчас, в</w:t>
      </w:r>
      <w:r w:rsidR="00C25CBC">
        <w:rPr>
          <w:szCs w:val="23"/>
          <w:shd w:val="clear" w:color="auto" w:fill="FFFFFF"/>
        </w:rPr>
        <w:t>он на Планете находят астефакты. Т</w:t>
      </w:r>
      <w:r w:rsidRPr="007D61B7">
        <w:rPr>
          <w:szCs w:val="23"/>
          <w:shd w:val="clear" w:color="auto" w:fill="FFFFFF"/>
        </w:rPr>
        <w:t>о есть оказывается: и металлы были в угольных разрезах, и всякие предметы очень интересные, которым то 300 миллионов лет, то 200 тысяч лет. А человек, оказывается, живёт всего 40 тысяч лет. И как-то идёт не совмещение, того что находят в угольных пластах, и той биологической теории, которой мы живём. Поэтому не всё так чисто под Луною. Ну, тогда, кстати, и Луны не было, как мы сейчас это видим.</w:t>
      </w:r>
    </w:p>
    <w:p w:rsidR="001C09F1" w:rsidRPr="00C25CBC" w:rsidRDefault="001C09F1" w:rsidP="001C09F1">
      <w:pPr>
        <w:rPr>
          <w:i/>
          <w:szCs w:val="23"/>
          <w:shd w:val="clear" w:color="auto" w:fill="FFFFFF"/>
        </w:rPr>
      </w:pPr>
      <w:r w:rsidRPr="007D61B7">
        <w:rPr>
          <w:szCs w:val="23"/>
          <w:shd w:val="clear" w:color="auto" w:fill="FFFFFF"/>
        </w:rPr>
        <w:lastRenderedPageBreak/>
        <w:t xml:space="preserve">Поэтому, вот все эти условия аккумулировал </w:t>
      </w:r>
      <w:r w:rsidRPr="00C25CBC">
        <w:rPr>
          <w:b/>
          <w:szCs w:val="23"/>
          <w:shd w:val="clear" w:color="auto" w:fill="FFFFFF"/>
        </w:rPr>
        <w:t>Дом Отца</w:t>
      </w:r>
      <w:r w:rsidRPr="007D61B7">
        <w:rPr>
          <w:szCs w:val="23"/>
          <w:shd w:val="clear" w:color="auto" w:fill="FFFFFF"/>
        </w:rPr>
        <w:t xml:space="preserve"> </w:t>
      </w:r>
      <w:r w:rsidRPr="00C25CBC">
        <w:rPr>
          <w:b/>
          <w:szCs w:val="23"/>
          <w:shd w:val="clear" w:color="auto" w:fill="FFFFFF"/>
        </w:rPr>
        <w:t>Планеты</w:t>
      </w:r>
      <w:r w:rsidRPr="007D61B7">
        <w:rPr>
          <w:szCs w:val="23"/>
          <w:shd w:val="clear" w:color="auto" w:fill="FFFFFF"/>
        </w:rPr>
        <w:t xml:space="preserve">. Но главное чем он занимался, </w:t>
      </w:r>
      <w:r w:rsidRPr="00C25CBC">
        <w:rPr>
          <w:i/>
          <w:szCs w:val="23"/>
          <w:shd w:val="clear" w:color="auto" w:fill="FFFFFF"/>
        </w:rPr>
        <w:t xml:space="preserve">он занимался поддержкой природной среды. Чтобы у нас был адекватный состав воздуха, правильный вид пищи, ну и так далее. Дом Отца ещё занимался созданием новой цивилизации, новых цивилизаций: арийская цивилизация, европейская цивилизация, там индейская цивилизация (их можно назвать цивилизацией): там инки, майя те же. То есть, Дом Отца занимался и цивилизационным развитием. Нельзя сказать, что он занимался только средой, но он занимался </w:t>
      </w:r>
      <w:r w:rsidRPr="00C25CBC">
        <w:rPr>
          <w:i/>
          <w:spacing w:val="20"/>
          <w:szCs w:val="23"/>
          <w:shd w:val="clear" w:color="auto" w:fill="FFFFFF"/>
        </w:rPr>
        <w:t>офизиченным</w:t>
      </w:r>
      <w:r w:rsidRPr="00C25CBC">
        <w:rPr>
          <w:i/>
          <w:szCs w:val="23"/>
          <w:shd w:val="clear" w:color="auto" w:fill="FFFFFF"/>
        </w:rPr>
        <w:t xml:space="preserve"> синтезированием этих возможностей.</w:t>
      </w:r>
    </w:p>
    <w:p w:rsidR="001C09F1" w:rsidRPr="007D61B7" w:rsidRDefault="001C09F1" w:rsidP="001C09F1">
      <w:pPr>
        <w:rPr>
          <w:szCs w:val="23"/>
          <w:shd w:val="clear" w:color="auto" w:fill="FFFFFF"/>
        </w:rPr>
      </w:pPr>
      <w:r w:rsidRPr="007D61B7">
        <w:rPr>
          <w:szCs w:val="23"/>
          <w:shd w:val="clear" w:color="auto" w:fill="FFFFFF"/>
        </w:rPr>
        <w:t xml:space="preserve">Когда 5-я раса закончилась, Дом Отца 5-й расы вместе с Отцом начал закрываться. Владыка Ману ещё поддерживал эти условия, но он уже стал Отцом Творцом, и понадобилась смена Домов, </w:t>
      </w:r>
      <w:r w:rsidRPr="00C25CBC">
        <w:rPr>
          <w:spacing w:val="20"/>
          <w:szCs w:val="23"/>
          <w:shd w:val="clear" w:color="auto" w:fill="FFFFFF"/>
        </w:rPr>
        <w:t>природных</w:t>
      </w:r>
      <w:r w:rsidRPr="007D61B7">
        <w:rPr>
          <w:szCs w:val="23"/>
          <w:shd w:val="clear" w:color="auto" w:fill="FFFFFF"/>
        </w:rPr>
        <w:t xml:space="preserve"> Домов. Она окончательно произошла примерно неделю назад, плюс-минус там несколько дней, в ту сторону, 10-12 дней назад, где-то так. И мы, вот уже минимум неделю после официального объявления на Синтезе, я даже сказал, что выпущу Регламент на эту тему. Владыка сказал, пока не надо. Ну, в смысле не надо пугать детей, испугались даже те, кто это слышал, хотя в принципе не особо поняли. Просто фиксация пошла очень сложная. Ну, мы так завуалировали, что это была тема вроде бы обо всём, а главная тема, к</w:t>
      </w:r>
      <w:r w:rsidR="00C25CBC">
        <w:rPr>
          <w:szCs w:val="23"/>
          <w:shd w:val="clear" w:color="auto" w:fill="FFFFFF"/>
        </w:rPr>
        <w:t xml:space="preserve">ак </w:t>
      </w:r>
      <w:r w:rsidR="00C25CBC" w:rsidRPr="00C25CBC">
        <w:rPr>
          <w:spacing w:val="20"/>
          <w:szCs w:val="23"/>
          <w:shd w:val="clear" w:color="auto" w:fill="FFFFFF"/>
        </w:rPr>
        <w:t>наши</w:t>
      </w:r>
      <w:r w:rsidR="00C25CBC">
        <w:rPr>
          <w:szCs w:val="23"/>
          <w:shd w:val="clear" w:color="auto" w:fill="FFFFFF"/>
        </w:rPr>
        <w:t xml:space="preserve"> подготовленные чела на В</w:t>
      </w:r>
      <w:r w:rsidRPr="007D61B7">
        <w:rPr>
          <w:szCs w:val="23"/>
          <w:shd w:val="clear" w:color="auto" w:fill="FFFFFF"/>
        </w:rPr>
        <w:t>ышестоящем Синтезе примут фиксацию нового ДИВО в природном варианте. Корректно скажу: принять то приняли, а сложности и у меня физически, и у других были существенны</w:t>
      </w:r>
      <w:r w:rsidR="00C25CBC">
        <w:rPr>
          <w:szCs w:val="23"/>
          <w:shd w:val="clear" w:color="auto" w:fill="FFFFFF"/>
        </w:rPr>
        <w:t>е</w:t>
      </w:r>
      <w:r w:rsidRPr="007D61B7">
        <w:rPr>
          <w:szCs w:val="23"/>
          <w:shd w:val="clear" w:color="auto" w:fill="FFFFFF"/>
        </w:rPr>
        <w:t>, так выразимся.</w:t>
      </w:r>
    </w:p>
    <w:p w:rsidR="001C09F1" w:rsidRPr="007D61B7" w:rsidRDefault="00C25CBC" w:rsidP="001C09F1">
      <w:pPr>
        <w:rPr>
          <w:szCs w:val="23"/>
          <w:shd w:val="clear" w:color="auto" w:fill="FFFFFF"/>
        </w:rPr>
      </w:pPr>
      <w:r>
        <w:rPr>
          <w:szCs w:val="23"/>
          <w:shd w:val="clear" w:color="auto" w:fill="FFFFFF"/>
        </w:rPr>
        <w:t xml:space="preserve">Поэтому, с одной </w:t>
      </w:r>
      <w:r w:rsidR="001C09F1" w:rsidRPr="007D61B7">
        <w:rPr>
          <w:szCs w:val="23"/>
          <w:shd w:val="clear" w:color="auto" w:fill="FFFFFF"/>
        </w:rPr>
        <w:t xml:space="preserve">стороны и </w:t>
      </w:r>
      <w:r>
        <w:rPr>
          <w:szCs w:val="23"/>
          <w:shd w:val="clear" w:color="auto" w:fill="FFFFFF"/>
        </w:rPr>
        <w:t>состояние было очень эффективное</w:t>
      </w:r>
      <w:r w:rsidR="001C09F1" w:rsidRPr="007D61B7">
        <w:rPr>
          <w:szCs w:val="23"/>
          <w:shd w:val="clear" w:color="auto" w:fill="FFFFFF"/>
        </w:rPr>
        <w:t xml:space="preserve"> (мы тут пообменивались на телефонах) вспыхнувшее. А с другой стороны, потом-то когда о</w:t>
      </w:r>
      <w:r>
        <w:rPr>
          <w:szCs w:val="23"/>
          <w:shd w:val="clear" w:color="auto" w:fill="FFFFFF"/>
        </w:rPr>
        <w:t>но отпыхало, ты входишь в жизнь… З</w:t>
      </w:r>
      <w:r w:rsidR="001C09F1" w:rsidRPr="007D61B7">
        <w:rPr>
          <w:szCs w:val="23"/>
          <w:shd w:val="clear" w:color="auto" w:fill="FFFFFF"/>
        </w:rPr>
        <w:t>наете</w:t>
      </w:r>
      <w:r>
        <w:rPr>
          <w:szCs w:val="23"/>
          <w:shd w:val="clear" w:color="auto" w:fill="FFFFFF"/>
        </w:rPr>
        <w:t>,</w:t>
      </w:r>
      <w:r w:rsidR="001C09F1" w:rsidRPr="007D61B7">
        <w:rPr>
          <w:szCs w:val="23"/>
          <w:shd w:val="clear" w:color="auto" w:fill="FFFFFF"/>
        </w:rPr>
        <w:t xml:space="preserve"> как после Синтеза. На Синтезе: «Ах!», сейчас выйдешь в жизнь и так пойдёшь. Вышел в жизнь, так пару раз пошёл, потом жизнь на тебе пару раз прошлась (</w:t>
      </w:r>
      <w:r w:rsidR="001C09F1" w:rsidRPr="007D61B7">
        <w:rPr>
          <w:i/>
          <w:szCs w:val="23"/>
          <w:shd w:val="clear" w:color="auto" w:fill="FFFFFF"/>
        </w:rPr>
        <w:t>в зале смех</w:t>
      </w:r>
      <w:r w:rsidR="001C09F1" w:rsidRPr="007D61B7">
        <w:rPr>
          <w:szCs w:val="23"/>
          <w:shd w:val="clear" w:color="auto" w:fill="FFFFFF"/>
        </w:rPr>
        <w:t>). И ты говоришь: «Ох!» Вроде в огне и в Синтезе «ах», а по жизни вот этот «ах» поддержать сложно. И вот сейчас ДИВО этим занимается.</w:t>
      </w:r>
    </w:p>
    <w:p w:rsidR="001C09F1" w:rsidRPr="007D61B7" w:rsidRDefault="001C09F1" w:rsidP="001C09F1">
      <w:pPr>
        <w:rPr>
          <w:szCs w:val="23"/>
          <w:shd w:val="clear" w:color="auto" w:fill="FFFFFF"/>
        </w:rPr>
      </w:pPr>
      <w:r w:rsidRPr="007D61B7">
        <w:rPr>
          <w:szCs w:val="23"/>
          <w:shd w:val="clear" w:color="auto" w:fill="FFFFFF"/>
        </w:rPr>
        <w:t xml:space="preserve">Поэтому сообщаю вам: у нас появился </w:t>
      </w:r>
      <w:r w:rsidRPr="00C25CBC">
        <w:rPr>
          <w:b/>
          <w:i/>
          <w:szCs w:val="23"/>
          <w:shd w:val="clear" w:color="auto" w:fill="FFFFFF"/>
        </w:rPr>
        <w:t>природный Дом Отца</w:t>
      </w:r>
      <w:r w:rsidRPr="007D61B7">
        <w:rPr>
          <w:szCs w:val="23"/>
          <w:shd w:val="clear" w:color="auto" w:fill="FFFFFF"/>
        </w:rPr>
        <w:t xml:space="preserve">, который будет отстраивать всё стандартами природы 6-й расы. Природа 6-й расы минимум имеет 32 присутствия в синтезе. </w:t>
      </w:r>
      <w:r w:rsidRPr="007D61B7">
        <w:rPr>
          <w:szCs w:val="23"/>
          <w:shd w:val="clear" w:color="auto" w:fill="FFFFFF"/>
        </w:rPr>
        <w:lastRenderedPageBreak/>
        <w:t xml:space="preserve">Потому что мы в Метагалактике начали стяжать 32-рицу частей. В принципе, для открытия этого Дома, нам открыли путь стяжания 64-риц, 128-ричного огня и 32-х частей по присутствиям. До Воскрешения нам это запрещали, </w:t>
      </w:r>
      <w:r w:rsidR="00C25CBC">
        <w:rPr>
          <w:szCs w:val="23"/>
          <w:shd w:val="clear" w:color="auto" w:fill="FFFFFF"/>
        </w:rPr>
        <w:t xml:space="preserve">и </w:t>
      </w:r>
      <w:r w:rsidRPr="007D61B7">
        <w:rPr>
          <w:szCs w:val="23"/>
          <w:shd w:val="clear" w:color="auto" w:fill="FFFFFF"/>
        </w:rPr>
        <w:t>только Ведущие Огня у кого есть огонь, (внимание!) у кого ест</w:t>
      </w:r>
      <w:r w:rsidR="00C25CBC">
        <w:rPr>
          <w:szCs w:val="23"/>
          <w:shd w:val="clear" w:color="auto" w:fill="FFFFFF"/>
        </w:rPr>
        <w:t>ь прямая фиксация хоть на какой</w:t>
      </w:r>
      <w:r w:rsidR="00C25CBC">
        <w:rPr>
          <w:szCs w:val="23"/>
          <w:shd w:val="clear" w:color="auto" w:fill="FFFFFF"/>
        </w:rPr>
        <w:noBreakHyphen/>
      </w:r>
      <w:r w:rsidRPr="007D61B7">
        <w:rPr>
          <w:szCs w:val="23"/>
          <w:shd w:val="clear" w:color="auto" w:fill="FFFFFF"/>
        </w:rPr>
        <w:t>то коллективный Дом. Все остальные как-то не дотягивали по компетенции.</w:t>
      </w:r>
    </w:p>
    <w:p w:rsidR="008E2B5F" w:rsidRDefault="001C09F1" w:rsidP="001C09F1">
      <w:pPr>
        <w:rPr>
          <w:szCs w:val="23"/>
          <w:shd w:val="clear" w:color="auto" w:fill="FFFFFF"/>
        </w:rPr>
      </w:pPr>
      <w:r w:rsidRPr="007D61B7">
        <w:rPr>
          <w:szCs w:val="23"/>
          <w:shd w:val="clear" w:color="auto" w:fill="FFFFFF"/>
        </w:rPr>
        <w:t xml:space="preserve">И вот месяц-два назад, ну после января опять же, нам разрешили это делать. Это как раз была </w:t>
      </w:r>
      <w:r w:rsidRPr="00C25CBC">
        <w:rPr>
          <w:spacing w:val="20"/>
          <w:szCs w:val="23"/>
          <w:shd w:val="clear" w:color="auto" w:fill="FFFFFF"/>
        </w:rPr>
        <w:t>уже</w:t>
      </w:r>
      <w:r w:rsidRPr="007D61B7">
        <w:rPr>
          <w:szCs w:val="23"/>
          <w:shd w:val="clear" w:color="auto" w:fill="FFFFFF"/>
        </w:rPr>
        <w:t xml:space="preserve"> работа на этот природный ДИВО. Чтобы вы увидели, как это сказалось на нас. То есть</w:t>
      </w:r>
      <w:r w:rsidR="00C25CBC">
        <w:rPr>
          <w:szCs w:val="23"/>
          <w:shd w:val="clear" w:color="auto" w:fill="FFFFFF"/>
        </w:rPr>
        <w:t>,</w:t>
      </w:r>
      <w:r w:rsidRPr="007D61B7">
        <w:rPr>
          <w:szCs w:val="23"/>
          <w:shd w:val="clear" w:color="auto" w:fill="FFFFFF"/>
        </w:rPr>
        <w:t xml:space="preserve"> ведь м</w:t>
      </w:r>
      <w:r w:rsidR="00C25CBC">
        <w:rPr>
          <w:szCs w:val="23"/>
          <w:shd w:val="clear" w:color="auto" w:fill="FFFFFF"/>
        </w:rPr>
        <w:t>ы могли служить, а Фа-64-рицы стяжа</w:t>
      </w:r>
      <w:r w:rsidRPr="007D61B7">
        <w:rPr>
          <w:szCs w:val="23"/>
          <w:shd w:val="clear" w:color="auto" w:fill="FFFFFF"/>
        </w:rPr>
        <w:t>т</w:t>
      </w:r>
      <w:r w:rsidR="00C25CBC">
        <w:rPr>
          <w:szCs w:val="23"/>
          <w:shd w:val="clear" w:color="auto" w:fill="FFFFFF"/>
        </w:rPr>
        <w:t>ь</w:t>
      </w:r>
      <w:r w:rsidRPr="007D61B7">
        <w:rPr>
          <w:szCs w:val="23"/>
          <w:shd w:val="clear" w:color="auto" w:fill="FFFFFF"/>
        </w:rPr>
        <w:t xml:space="preserve"> только Ведущий Огня. Все</w:t>
      </w:r>
      <w:r w:rsidR="00C25CBC">
        <w:rPr>
          <w:szCs w:val="23"/>
          <w:shd w:val="clear" w:color="auto" w:fill="FFFFFF"/>
        </w:rPr>
        <w:t>х служащих</w:t>
      </w:r>
      <w:r w:rsidRPr="007D61B7">
        <w:rPr>
          <w:szCs w:val="23"/>
          <w:shd w:val="clear" w:color="auto" w:fill="FFFFFF"/>
        </w:rPr>
        <w:t xml:space="preserve"> туда могли не допускать. Почему всех допустили, нико</w:t>
      </w:r>
      <w:r w:rsidR="008E2B5F">
        <w:rPr>
          <w:szCs w:val="23"/>
          <w:shd w:val="clear" w:color="auto" w:fill="FFFFFF"/>
        </w:rPr>
        <w:t>гда не задумывались?</w:t>
      </w:r>
    </w:p>
    <w:p w:rsidR="008E2B5F" w:rsidRDefault="008E2B5F" w:rsidP="001C09F1">
      <w:pPr>
        <w:rPr>
          <w:szCs w:val="23"/>
          <w:shd w:val="clear" w:color="auto" w:fill="FFFFFF"/>
        </w:rPr>
      </w:pPr>
      <w:r>
        <w:rPr>
          <w:szCs w:val="23"/>
          <w:shd w:val="clear" w:color="auto" w:fill="FFFFFF"/>
        </w:rPr>
        <w:t>Вы скажете</w:t>
      </w:r>
      <w:r w:rsidR="001C09F1" w:rsidRPr="007D61B7">
        <w:rPr>
          <w:szCs w:val="23"/>
          <w:shd w:val="clear" w:color="auto" w:fill="FFFFFF"/>
        </w:rPr>
        <w:t xml:space="preserve"> </w:t>
      </w:r>
      <w:r>
        <w:rPr>
          <w:szCs w:val="23"/>
          <w:shd w:val="clear" w:color="auto" w:fill="FFFFFF"/>
        </w:rPr>
        <w:t>«</w:t>
      </w:r>
      <w:r w:rsidR="001C09F1" w:rsidRPr="007D61B7">
        <w:rPr>
          <w:szCs w:val="23"/>
          <w:shd w:val="clear" w:color="auto" w:fill="FFFFFF"/>
        </w:rPr>
        <w:t>огня много</w:t>
      </w:r>
      <w:r>
        <w:rPr>
          <w:szCs w:val="23"/>
          <w:shd w:val="clear" w:color="auto" w:fill="FFFFFF"/>
        </w:rPr>
        <w:t>»</w:t>
      </w:r>
      <w:r w:rsidR="001C09F1" w:rsidRPr="007D61B7">
        <w:rPr>
          <w:szCs w:val="23"/>
          <w:shd w:val="clear" w:color="auto" w:fill="FFFFFF"/>
        </w:rPr>
        <w:t>. Да огня-то и так много, и до</w:t>
      </w:r>
      <w:r>
        <w:rPr>
          <w:szCs w:val="23"/>
          <w:shd w:val="clear" w:color="auto" w:fill="FFFFFF"/>
        </w:rPr>
        <w:t xml:space="preserve"> этого было много. Знаете такое,</w:t>
      </w:r>
      <w:r w:rsidR="001C09F1" w:rsidRPr="007D61B7">
        <w:rPr>
          <w:szCs w:val="23"/>
          <w:shd w:val="clear" w:color="auto" w:fill="FFFFFF"/>
        </w:rPr>
        <w:t xml:space="preserve"> огня настолько много, что большинство даже </w:t>
      </w:r>
      <w:r>
        <w:rPr>
          <w:szCs w:val="23"/>
          <w:shd w:val="clear" w:color="auto" w:fill="FFFFFF"/>
        </w:rPr>
        <w:t xml:space="preserve">из </w:t>
      </w:r>
      <w:r w:rsidR="001C09F1" w:rsidRPr="007D61B7">
        <w:rPr>
          <w:szCs w:val="23"/>
          <w:shd w:val="clear" w:color="auto" w:fill="FFFFFF"/>
        </w:rPr>
        <w:t>здесь сидящих его просто не усваивают. Вопрос же не то, что его мн</w:t>
      </w:r>
      <w:r>
        <w:rPr>
          <w:szCs w:val="23"/>
          <w:shd w:val="clear" w:color="auto" w:fill="FFFFFF"/>
        </w:rPr>
        <w:t>ого. Вопрос, как мы его усвоили? П</w:t>
      </w:r>
      <w:r w:rsidR="001C09F1" w:rsidRPr="007D61B7">
        <w:rPr>
          <w:szCs w:val="23"/>
          <w:shd w:val="clear" w:color="auto" w:fill="FFFFFF"/>
        </w:rPr>
        <w:t>отом, как мы его применили</w:t>
      </w:r>
      <w:r>
        <w:rPr>
          <w:szCs w:val="23"/>
          <w:shd w:val="clear" w:color="auto" w:fill="FFFFFF"/>
        </w:rPr>
        <w:t>? А потом, как мы им развились?</w:t>
      </w:r>
      <w:r w:rsidR="001C09F1" w:rsidRPr="007D61B7">
        <w:rPr>
          <w:szCs w:val="23"/>
          <w:shd w:val="clear" w:color="auto" w:fill="FFFFFF"/>
        </w:rPr>
        <w:t xml:space="preserve"> А самый хитрый вопрос</w:t>
      </w:r>
      <w:r>
        <w:rPr>
          <w:szCs w:val="23"/>
          <w:shd w:val="clear" w:color="auto" w:fill="FFFFFF"/>
        </w:rPr>
        <w:t>: как мы развили сам огонь этим?</w:t>
      </w:r>
    </w:p>
    <w:p w:rsidR="008E2B5F" w:rsidRDefault="008E2B5F" w:rsidP="001C09F1">
      <w:pPr>
        <w:rPr>
          <w:szCs w:val="23"/>
          <w:shd w:val="clear" w:color="auto" w:fill="FFFFFF"/>
        </w:rPr>
      </w:pPr>
    </w:p>
    <w:p w:rsidR="008E2B5F" w:rsidRDefault="008E2B5F" w:rsidP="00493CA0">
      <w:pPr>
        <w:pStyle w:val="2"/>
      </w:pPr>
      <w:bookmarkStart w:id="30" w:name="_Toc357183333"/>
      <w:r w:rsidRPr="00496E8A">
        <w:t>Развитие Огня ведением</w:t>
      </w:r>
      <w:r>
        <w:t>?</w:t>
      </w:r>
      <w:bookmarkEnd w:id="30"/>
    </w:p>
    <w:p w:rsidR="008E2B5F" w:rsidRDefault="008E2B5F" w:rsidP="001C09F1">
      <w:pPr>
        <w:rPr>
          <w:szCs w:val="23"/>
          <w:shd w:val="clear" w:color="auto" w:fill="FFFFFF"/>
        </w:rPr>
      </w:pPr>
    </w:p>
    <w:p w:rsidR="008E2B5F" w:rsidRDefault="001C09F1" w:rsidP="001C09F1">
      <w:pPr>
        <w:rPr>
          <w:szCs w:val="23"/>
          <w:shd w:val="clear" w:color="auto" w:fill="FFFFFF"/>
        </w:rPr>
      </w:pPr>
      <w:r w:rsidRPr="007D61B7">
        <w:rPr>
          <w:szCs w:val="23"/>
          <w:shd w:val="clear" w:color="auto" w:fill="FFFFFF"/>
        </w:rPr>
        <w:t xml:space="preserve">Мы Ведущие Огня? </w:t>
      </w:r>
      <w:r w:rsidR="008E2B5F" w:rsidRPr="007D61B7">
        <w:rPr>
          <w:szCs w:val="23"/>
          <w:shd w:val="clear" w:color="auto" w:fill="FFFFFF"/>
        </w:rPr>
        <w:t xml:space="preserve">– </w:t>
      </w:r>
      <w:r w:rsidRPr="007D61B7">
        <w:rPr>
          <w:szCs w:val="23"/>
          <w:shd w:val="clear" w:color="auto" w:fill="FFFFFF"/>
        </w:rPr>
        <w:t>Да. Мы ведём</w:t>
      </w:r>
      <w:r w:rsidR="008E2B5F">
        <w:rPr>
          <w:szCs w:val="23"/>
          <w:shd w:val="clear" w:color="auto" w:fill="FFFFFF"/>
        </w:rPr>
        <w:t xml:space="preserve"> Огонь, не Дом Проявления, а О</w:t>
      </w:r>
      <w:r w:rsidRPr="007D61B7">
        <w:rPr>
          <w:szCs w:val="23"/>
          <w:shd w:val="clear" w:color="auto" w:fill="FFFFFF"/>
        </w:rPr>
        <w:t xml:space="preserve">гонь? </w:t>
      </w:r>
      <w:r w:rsidR="008E2B5F" w:rsidRPr="007D61B7">
        <w:rPr>
          <w:szCs w:val="23"/>
          <w:shd w:val="clear" w:color="auto" w:fill="FFFFFF"/>
        </w:rPr>
        <w:t xml:space="preserve">– </w:t>
      </w:r>
      <w:r w:rsidRPr="007D61B7">
        <w:rPr>
          <w:szCs w:val="23"/>
          <w:shd w:val="clear" w:color="auto" w:fill="FFFFFF"/>
        </w:rPr>
        <w:t xml:space="preserve">Да. А куда мы его ведём? </w:t>
      </w:r>
      <w:r w:rsidR="008E2B5F" w:rsidRPr="007D61B7">
        <w:rPr>
          <w:szCs w:val="23"/>
          <w:shd w:val="clear" w:color="auto" w:fill="FFFFFF"/>
        </w:rPr>
        <w:t xml:space="preserve">– </w:t>
      </w:r>
      <w:r w:rsidRPr="007D61B7">
        <w:rPr>
          <w:szCs w:val="23"/>
          <w:shd w:val="clear" w:color="auto" w:fill="FFFFFF"/>
        </w:rPr>
        <w:t>Ну, по нашему назначению. По назначению мы ведём. А зачем ему туда «</w:t>
      </w:r>
      <w:r w:rsidRPr="008E2B5F">
        <w:rPr>
          <w:i/>
          <w:szCs w:val="23"/>
          <w:shd w:val="clear" w:color="auto" w:fill="FFFFFF"/>
        </w:rPr>
        <w:t>переться</w:t>
      </w:r>
      <w:r w:rsidRPr="007D61B7">
        <w:rPr>
          <w:szCs w:val="23"/>
          <w:shd w:val="clear" w:color="auto" w:fill="FFFFFF"/>
        </w:rPr>
        <w:t xml:space="preserve">»? Ладно, зачем мы туда его ведём? Правильно, у всех ответ: </w:t>
      </w:r>
      <w:r w:rsidR="008E2B5F">
        <w:rPr>
          <w:szCs w:val="23"/>
          <w:shd w:val="clear" w:color="auto" w:fill="FFFFFF"/>
        </w:rPr>
        <w:t>чтобы он был. Так он и так есть!</w:t>
      </w:r>
      <w:r w:rsidRPr="007D61B7">
        <w:rPr>
          <w:szCs w:val="23"/>
          <w:shd w:val="clear" w:color="auto" w:fill="FFFFFF"/>
        </w:rPr>
        <w:t xml:space="preserve"> Зачем его вообще водить, если он и так есть? Значит, если он </w:t>
      </w:r>
      <w:r w:rsidRPr="008E2B5F">
        <w:rPr>
          <w:spacing w:val="20"/>
          <w:szCs w:val="23"/>
          <w:shd w:val="clear" w:color="auto" w:fill="FFFFFF"/>
        </w:rPr>
        <w:t>ведётся</w:t>
      </w:r>
      <w:r w:rsidRPr="007D61B7">
        <w:rPr>
          <w:szCs w:val="23"/>
          <w:shd w:val="clear" w:color="auto" w:fill="FFFFFF"/>
        </w:rPr>
        <w:t xml:space="preserve"> куда-то, он что делает? </w:t>
      </w:r>
      <w:r w:rsidRPr="008E2B5F">
        <w:rPr>
          <w:b/>
          <w:i/>
          <w:szCs w:val="23"/>
          <w:shd w:val="clear" w:color="auto" w:fill="FFFFFF"/>
        </w:rPr>
        <w:t>Развивается</w:t>
      </w:r>
      <w:r w:rsidR="008E2B5F">
        <w:rPr>
          <w:szCs w:val="23"/>
          <w:shd w:val="clear" w:color="auto" w:fill="FFFFFF"/>
        </w:rPr>
        <w:t>.</w:t>
      </w:r>
    </w:p>
    <w:p w:rsidR="008E2B5F" w:rsidRDefault="001C09F1" w:rsidP="001C09F1">
      <w:pPr>
        <w:rPr>
          <w:szCs w:val="23"/>
          <w:shd w:val="clear" w:color="auto" w:fill="FFFFFF"/>
        </w:rPr>
      </w:pPr>
      <w:r w:rsidRPr="007D61B7">
        <w:rPr>
          <w:szCs w:val="23"/>
          <w:shd w:val="clear" w:color="auto" w:fill="FFFFFF"/>
        </w:rPr>
        <w:t>Понятно, у нас «головня</w:t>
      </w:r>
      <w:r w:rsidR="008E2B5F">
        <w:rPr>
          <w:szCs w:val="23"/>
          <w:shd w:val="clear" w:color="auto" w:fill="FFFFFF"/>
        </w:rPr>
        <w:t>к», зачем его развивать, он же О</w:t>
      </w:r>
      <w:r w:rsidRPr="007D61B7">
        <w:rPr>
          <w:szCs w:val="23"/>
          <w:shd w:val="clear" w:color="auto" w:fill="FFFFFF"/>
        </w:rPr>
        <w:t xml:space="preserve">гонь? </w:t>
      </w:r>
      <w:r w:rsidR="008E2B5F">
        <w:rPr>
          <w:szCs w:val="23"/>
          <w:shd w:val="clear" w:color="auto" w:fill="FFFFFF"/>
        </w:rPr>
        <w:t>(</w:t>
      </w:r>
      <w:r w:rsidR="008E2B5F">
        <w:rPr>
          <w:i/>
          <w:szCs w:val="23"/>
          <w:shd w:val="clear" w:color="auto" w:fill="FFFFFF"/>
        </w:rPr>
        <w:t>С</w:t>
      </w:r>
      <w:r w:rsidR="008E2B5F" w:rsidRPr="008E2B5F">
        <w:rPr>
          <w:i/>
          <w:szCs w:val="23"/>
          <w:shd w:val="clear" w:color="auto" w:fill="FFFFFF"/>
        </w:rPr>
        <w:t>мех в зале</w:t>
      </w:r>
      <w:r w:rsidR="008E2B5F">
        <w:rPr>
          <w:szCs w:val="23"/>
          <w:shd w:val="clear" w:color="auto" w:fill="FFFFFF"/>
        </w:rPr>
        <w:t xml:space="preserve">). </w:t>
      </w:r>
      <w:r w:rsidRPr="007D61B7">
        <w:rPr>
          <w:szCs w:val="23"/>
          <w:shd w:val="clear" w:color="auto" w:fill="FFFFFF"/>
        </w:rPr>
        <w:t>Ну, это такой же физический ответ, зачем каждого из</w:t>
      </w:r>
      <w:r w:rsidR="008E2B5F">
        <w:rPr>
          <w:szCs w:val="23"/>
          <w:shd w:val="clear" w:color="auto" w:fill="FFFFFF"/>
        </w:rPr>
        <w:t xml:space="preserve"> нас развивать, если мы человек?</w:t>
      </w:r>
      <w:r w:rsidRPr="007D61B7">
        <w:rPr>
          <w:szCs w:val="23"/>
          <w:shd w:val="clear" w:color="auto" w:fill="FFFFFF"/>
        </w:rPr>
        <w:t xml:space="preserve"> Руки есть, ноги есть, иди, живи, работай, называется. Что тебя развивать, когда, во, всё при тебе</w:t>
      </w:r>
      <w:r w:rsidR="008E2B5F">
        <w:rPr>
          <w:szCs w:val="23"/>
          <w:shd w:val="clear" w:color="auto" w:fill="FFFFFF"/>
        </w:rPr>
        <w:t xml:space="preserve">?! </w:t>
      </w:r>
      <w:r w:rsidR="008E2B5F" w:rsidRPr="008E2B5F">
        <w:rPr>
          <w:i/>
          <w:szCs w:val="23"/>
          <w:shd w:val="clear" w:color="auto" w:fill="FFFFFF"/>
        </w:rPr>
        <w:t>У</w:t>
      </w:r>
      <w:r w:rsidRPr="008E2B5F">
        <w:rPr>
          <w:i/>
          <w:szCs w:val="23"/>
          <w:shd w:val="clear" w:color="auto" w:fill="FFFFFF"/>
        </w:rPr>
        <w:t>перёд</w:t>
      </w:r>
      <w:r w:rsidRPr="007D61B7">
        <w:rPr>
          <w:szCs w:val="23"/>
          <w:shd w:val="clear" w:color="auto" w:fill="FFFFFF"/>
        </w:rPr>
        <w:t xml:space="preserve">! Это вот тот же самый ответ. То есть, мы как бы немного физически мыслим. И вот вопрос </w:t>
      </w:r>
      <w:r w:rsidRPr="008E2B5F">
        <w:rPr>
          <w:spacing w:val="20"/>
          <w:szCs w:val="23"/>
          <w:shd w:val="clear" w:color="auto" w:fill="FFFFFF"/>
        </w:rPr>
        <w:t>развития</w:t>
      </w:r>
      <w:r w:rsidRPr="007D61B7">
        <w:rPr>
          <w:szCs w:val="23"/>
          <w:shd w:val="clear" w:color="auto" w:fill="FFFFFF"/>
        </w:rPr>
        <w:t xml:space="preserve"> </w:t>
      </w:r>
      <w:r w:rsidR="008E2B5F">
        <w:rPr>
          <w:spacing w:val="20"/>
          <w:szCs w:val="23"/>
          <w:shd w:val="clear" w:color="auto" w:fill="FFFFFF"/>
        </w:rPr>
        <w:t>О</w:t>
      </w:r>
      <w:r w:rsidRPr="007D61B7">
        <w:rPr>
          <w:spacing w:val="20"/>
          <w:szCs w:val="23"/>
          <w:shd w:val="clear" w:color="auto" w:fill="FFFFFF"/>
        </w:rPr>
        <w:t>гня ведением</w:t>
      </w:r>
      <w:r w:rsidRPr="007D61B7">
        <w:rPr>
          <w:szCs w:val="23"/>
          <w:shd w:val="clear" w:color="auto" w:fill="FFFFFF"/>
        </w:rPr>
        <w:t xml:space="preserve"> – это самый сложный вопрос, который мы до сих пор не решили. Точнее, не просто не решили, мы к нему даже ещё особо и не </w:t>
      </w:r>
      <w:r w:rsidRPr="007D61B7">
        <w:rPr>
          <w:szCs w:val="23"/>
          <w:shd w:val="clear" w:color="auto" w:fill="FFFFFF"/>
        </w:rPr>
        <w:lastRenderedPageBreak/>
        <w:t xml:space="preserve">приступали. Мы официально его не публиковали. Сейчас </w:t>
      </w:r>
      <w:r w:rsidR="008E2B5F">
        <w:rPr>
          <w:szCs w:val="23"/>
          <w:shd w:val="clear" w:color="auto" w:fill="FFFFFF"/>
        </w:rPr>
        <w:t>вот я опубликую. Почему?</w:t>
      </w:r>
    </w:p>
    <w:p w:rsidR="001F7758" w:rsidRDefault="008E2B5F" w:rsidP="001C09F1">
      <w:pPr>
        <w:rPr>
          <w:szCs w:val="23"/>
          <w:shd w:val="clear" w:color="auto" w:fill="FFFFFF"/>
        </w:rPr>
      </w:pPr>
      <w:r>
        <w:rPr>
          <w:szCs w:val="23"/>
          <w:shd w:val="clear" w:color="auto" w:fill="FFFFFF"/>
        </w:rPr>
        <w:t xml:space="preserve">У нас появился природный Дом </w:t>
      </w:r>
      <w:r w:rsidR="001C09F1" w:rsidRPr="007D61B7">
        <w:rPr>
          <w:szCs w:val="23"/>
          <w:shd w:val="clear" w:color="auto" w:fill="FFFFFF"/>
        </w:rPr>
        <w:t xml:space="preserve">Отца 64-го Проявления </w:t>
      </w:r>
      <w:r>
        <w:rPr>
          <w:szCs w:val="23"/>
          <w:shd w:val="clear" w:color="auto" w:fill="FFFFFF"/>
        </w:rPr>
        <w:t xml:space="preserve">(ДИВО) – </w:t>
      </w:r>
      <w:r w:rsidRPr="008E2B5F">
        <w:rPr>
          <w:b/>
          <w:szCs w:val="23"/>
          <w:shd w:val="clear" w:color="auto" w:fill="FFFFFF"/>
        </w:rPr>
        <w:t>ДИВО Планеты</w:t>
      </w:r>
      <w:r>
        <w:rPr>
          <w:szCs w:val="23"/>
          <w:shd w:val="clear" w:color="auto" w:fill="FFFFFF"/>
        </w:rPr>
        <w:t>, который теперь О</w:t>
      </w:r>
      <w:r w:rsidR="001C09F1" w:rsidRPr="007D61B7">
        <w:rPr>
          <w:szCs w:val="23"/>
          <w:shd w:val="clear" w:color="auto" w:fill="FFFFFF"/>
        </w:rPr>
        <w:t xml:space="preserve">гонь природно тоже может усваивать. Подчёркиваю, не служением, как в ИДИВО, не напряжением каждого из нас </w:t>
      </w:r>
      <w:r>
        <w:rPr>
          <w:szCs w:val="23"/>
          <w:shd w:val="clear" w:color="auto" w:fill="FFFFFF"/>
        </w:rPr>
        <w:t>как Чело, а просто чистенько по</w:t>
      </w:r>
      <w:r>
        <w:rPr>
          <w:szCs w:val="23"/>
          <w:shd w:val="clear" w:color="auto" w:fill="FFFFFF"/>
        </w:rPr>
        <w:noBreakHyphen/>
      </w:r>
      <w:r w:rsidR="001C09F1" w:rsidRPr="007D61B7">
        <w:rPr>
          <w:szCs w:val="23"/>
          <w:shd w:val="clear" w:color="auto" w:fill="FFFFFF"/>
        </w:rPr>
        <w:t xml:space="preserve">природному, он будет вмещать и материю </w:t>
      </w:r>
      <w:r>
        <w:rPr>
          <w:szCs w:val="23"/>
          <w:shd w:val="clear" w:color="auto" w:fill="FFFFFF"/>
        </w:rPr>
        <w:t>(природу), и огонь, любой, огненность, Огненный мир</w:t>
      </w:r>
      <w:r w:rsidR="001C09F1" w:rsidRPr="007D61B7">
        <w:rPr>
          <w:szCs w:val="23"/>
          <w:shd w:val="clear" w:color="auto" w:fill="FFFFFF"/>
        </w:rPr>
        <w:t xml:space="preserve"> </w:t>
      </w:r>
      <w:r>
        <w:rPr>
          <w:szCs w:val="23"/>
          <w:shd w:val="clear" w:color="auto" w:fill="FFFFFF"/>
        </w:rPr>
        <w:t xml:space="preserve">– </w:t>
      </w:r>
      <w:r w:rsidR="001C09F1" w:rsidRPr="007D61B7">
        <w:rPr>
          <w:szCs w:val="23"/>
          <w:shd w:val="clear" w:color="auto" w:fill="FFFFFF"/>
        </w:rPr>
        <w:t>всё что угодно. Кстати, Огненный мир – 32 присутствия, значит Дом минималь</w:t>
      </w:r>
      <w:r>
        <w:rPr>
          <w:szCs w:val="23"/>
          <w:shd w:val="clear" w:color="auto" w:fill="FFFFFF"/>
        </w:rPr>
        <w:t>но 32</w:t>
      </w:r>
      <w:r>
        <w:rPr>
          <w:szCs w:val="23"/>
          <w:shd w:val="clear" w:color="auto" w:fill="FFFFFF"/>
        </w:rPr>
        <w:noBreakHyphen/>
      </w:r>
      <w:r w:rsidR="001F7758">
        <w:rPr>
          <w:szCs w:val="23"/>
          <w:shd w:val="clear" w:color="auto" w:fill="FFFFFF"/>
        </w:rPr>
        <w:t>присутственный.</w:t>
      </w:r>
    </w:p>
    <w:p w:rsidR="001C09F1" w:rsidRPr="007D61B7" w:rsidRDefault="001C09F1" w:rsidP="001C09F1">
      <w:pPr>
        <w:rPr>
          <w:szCs w:val="23"/>
          <w:shd w:val="clear" w:color="auto" w:fill="FFFFFF"/>
        </w:rPr>
      </w:pPr>
      <w:r w:rsidRPr="007D61B7">
        <w:rPr>
          <w:szCs w:val="23"/>
          <w:shd w:val="clear" w:color="auto" w:fill="FFFFFF"/>
        </w:rPr>
        <w:t>Вот такой Дом сложился. Но</w:t>
      </w:r>
      <w:r w:rsidR="001F7758">
        <w:rPr>
          <w:szCs w:val="23"/>
          <w:shd w:val="clear" w:color="auto" w:fill="FFFFFF"/>
        </w:rPr>
        <w:t>,</w:t>
      </w:r>
      <w:r w:rsidRPr="007D61B7">
        <w:rPr>
          <w:szCs w:val="23"/>
          <w:shd w:val="clear" w:color="auto" w:fill="FFFFFF"/>
        </w:rPr>
        <w:t xml:space="preserve"> сложиться то он сложился, на людей то он зафиксировался, но нужен обратный посыл. Помните ест</w:t>
      </w:r>
      <w:r w:rsidR="001F7758">
        <w:rPr>
          <w:szCs w:val="23"/>
          <w:shd w:val="clear" w:color="auto" w:fill="FFFFFF"/>
        </w:rPr>
        <w:t>ь такое: «Стучащемуся, да открое</w:t>
      </w:r>
      <w:r w:rsidRPr="007D61B7">
        <w:rPr>
          <w:szCs w:val="23"/>
          <w:shd w:val="clear" w:color="auto" w:fill="FFFFFF"/>
        </w:rPr>
        <w:t>т</w:t>
      </w:r>
      <w:r w:rsidR="001F7758">
        <w:rPr>
          <w:szCs w:val="23"/>
          <w:shd w:val="clear" w:color="auto" w:fill="FFFFFF"/>
        </w:rPr>
        <w:t>ся». Ну и такой корректный вопрос</w:t>
      </w:r>
      <w:r w:rsidRPr="007D61B7">
        <w:rPr>
          <w:szCs w:val="23"/>
          <w:shd w:val="clear" w:color="auto" w:fill="FFFFFF"/>
        </w:rPr>
        <w:t xml:space="preserve"> </w:t>
      </w:r>
      <w:r w:rsidR="001F7758">
        <w:rPr>
          <w:szCs w:val="23"/>
          <w:shd w:val="clear" w:color="auto" w:fill="FFFFFF"/>
        </w:rPr>
        <w:t>(ну вы сами себе можете ответить): к</w:t>
      </w:r>
      <w:r w:rsidRPr="007D61B7">
        <w:rPr>
          <w:szCs w:val="23"/>
          <w:shd w:val="clear" w:color="auto" w:fill="FFFFFF"/>
        </w:rPr>
        <w:t xml:space="preserve">то постучался из наших семи миллиардов Планеты человечества в новый ДИВО, Отцовский ДИВО, ДИВО Планеты? </w:t>
      </w:r>
      <w:r w:rsidR="001F7758" w:rsidRPr="007D61B7">
        <w:rPr>
          <w:szCs w:val="23"/>
          <w:shd w:val="clear" w:color="auto" w:fill="FFFFFF"/>
        </w:rPr>
        <w:t xml:space="preserve">– </w:t>
      </w:r>
      <w:r w:rsidRPr="007D61B7">
        <w:rPr>
          <w:szCs w:val="23"/>
          <w:shd w:val="clear" w:color="auto" w:fill="FFFFFF"/>
        </w:rPr>
        <w:t>Никто. А после объявления Иерархии, что у вас не Дом</w:t>
      </w:r>
      <w:r w:rsidR="001F7758">
        <w:rPr>
          <w:szCs w:val="23"/>
          <w:shd w:val="clear" w:color="auto" w:fill="FFFFFF"/>
        </w:rPr>
        <w:t xml:space="preserve"> Отца Человека, а ДИВО Человека, к</w:t>
      </w:r>
      <w:r w:rsidRPr="007D61B7">
        <w:rPr>
          <w:szCs w:val="23"/>
          <w:shd w:val="clear" w:color="auto" w:fill="FFFFFF"/>
        </w:rPr>
        <w:t>то возжёгся им, и этим Домом тоже куда-то постучался?</w:t>
      </w:r>
    </w:p>
    <w:p w:rsidR="001F7758" w:rsidRDefault="001C09F1" w:rsidP="001C09F1">
      <w:pPr>
        <w:rPr>
          <w:szCs w:val="23"/>
          <w:shd w:val="clear" w:color="auto" w:fill="FFFFFF"/>
        </w:rPr>
      </w:pPr>
      <w:r w:rsidRPr="007D61B7">
        <w:rPr>
          <w:szCs w:val="23"/>
          <w:shd w:val="clear" w:color="auto" w:fill="FFFFFF"/>
        </w:rPr>
        <w:t xml:space="preserve">Распоряжением Изначально Вышестоящего Сына – Главы Иерархии </w:t>
      </w:r>
      <w:r w:rsidR="001F7758">
        <w:rPr>
          <w:szCs w:val="23"/>
          <w:shd w:val="clear" w:color="auto" w:fill="FFFFFF"/>
        </w:rPr>
        <w:t>(</w:t>
      </w:r>
      <w:r w:rsidRPr="007D61B7">
        <w:rPr>
          <w:szCs w:val="23"/>
          <w:shd w:val="clear" w:color="auto" w:fill="FFFFFF"/>
        </w:rPr>
        <w:t>маленькой строчкой,</w:t>
      </w:r>
      <w:r w:rsidR="001F7758">
        <w:rPr>
          <w:szCs w:val="23"/>
          <w:shd w:val="clear" w:color="auto" w:fill="FFFFFF"/>
        </w:rPr>
        <w:t xml:space="preserve"> чтобы заметно было самым умным) б</w:t>
      </w:r>
      <w:r w:rsidRPr="007D61B7">
        <w:rPr>
          <w:szCs w:val="23"/>
          <w:shd w:val="clear" w:color="auto" w:fill="FFFFFF"/>
        </w:rPr>
        <w:t xml:space="preserve">ыло написано </w:t>
      </w:r>
      <w:r w:rsidR="001F7758">
        <w:rPr>
          <w:szCs w:val="23"/>
          <w:shd w:val="clear" w:color="auto" w:fill="FFFFFF"/>
        </w:rPr>
        <w:t>«</w:t>
      </w:r>
      <w:r w:rsidRPr="007D61B7">
        <w:rPr>
          <w:szCs w:val="23"/>
          <w:shd w:val="clear" w:color="auto" w:fill="FFFFFF"/>
        </w:rPr>
        <w:t>Дом Отца Человека преображается в ДИВО Человека</w:t>
      </w:r>
      <w:r w:rsidR="001F7758">
        <w:rPr>
          <w:szCs w:val="23"/>
          <w:shd w:val="clear" w:color="auto" w:fill="FFFFFF"/>
        </w:rPr>
        <w:t>»</w:t>
      </w:r>
      <w:r w:rsidRPr="007D61B7">
        <w:rPr>
          <w:szCs w:val="23"/>
          <w:shd w:val="clear" w:color="auto" w:fill="FFFFFF"/>
        </w:rPr>
        <w:t xml:space="preserve">. Эта там масса преображений была, это была одна из строчек. Специально, была масса преображений, чтобы это заметили </w:t>
      </w:r>
      <w:r w:rsidRPr="001F7758">
        <w:rPr>
          <w:spacing w:val="20"/>
          <w:szCs w:val="23"/>
          <w:shd w:val="clear" w:color="auto" w:fill="FFFFFF"/>
        </w:rPr>
        <w:t>самые внимательные</w:t>
      </w:r>
      <w:r w:rsidRPr="007D61B7">
        <w:rPr>
          <w:szCs w:val="23"/>
          <w:shd w:val="clear" w:color="auto" w:fill="FFFFFF"/>
        </w:rPr>
        <w:t>. Ну, так Иерархия всегда делает, она самое главное пишет просто-просто, чтобы все не заметили. А выв</w:t>
      </w:r>
      <w:r w:rsidR="001F7758">
        <w:rPr>
          <w:szCs w:val="23"/>
          <w:shd w:val="clear" w:color="auto" w:fill="FFFFFF"/>
        </w:rPr>
        <w:t>оды делает потом самые сложные.</w:t>
      </w:r>
    </w:p>
    <w:p w:rsidR="001C09F1" w:rsidRPr="007D61B7" w:rsidRDefault="001F7758" w:rsidP="001C09F1">
      <w:pPr>
        <w:rPr>
          <w:szCs w:val="23"/>
          <w:shd w:val="clear" w:color="auto" w:fill="FFFFFF"/>
        </w:rPr>
      </w:pPr>
      <w:r w:rsidRPr="007D61B7">
        <w:rPr>
          <w:szCs w:val="23"/>
          <w:shd w:val="clear" w:color="auto" w:fill="FFFFFF"/>
        </w:rPr>
        <w:t>Т</w:t>
      </w:r>
      <w:r>
        <w:rPr>
          <w:szCs w:val="23"/>
          <w:shd w:val="clear" w:color="auto" w:fill="FFFFFF"/>
        </w:rPr>
        <w:t>оже никто не возжёгся!</w:t>
      </w:r>
      <w:r w:rsidR="001C09F1" w:rsidRPr="007D61B7">
        <w:rPr>
          <w:szCs w:val="23"/>
          <w:shd w:val="clear" w:color="auto" w:fill="FFFFFF"/>
        </w:rPr>
        <w:t xml:space="preserve"> Видите, у нас про</w:t>
      </w:r>
      <w:r>
        <w:rPr>
          <w:szCs w:val="23"/>
          <w:shd w:val="clear" w:color="auto" w:fill="FFFFFF"/>
        </w:rPr>
        <w:t>фессионалы тоже это не заметили.</w:t>
      </w:r>
      <w:r w:rsidR="001C09F1" w:rsidRPr="007D61B7">
        <w:rPr>
          <w:szCs w:val="23"/>
          <w:shd w:val="clear" w:color="auto" w:fill="FFFFFF"/>
        </w:rPr>
        <w:t xml:space="preserve"> </w:t>
      </w:r>
      <w:r w:rsidRPr="007D61B7">
        <w:rPr>
          <w:szCs w:val="23"/>
          <w:shd w:val="clear" w:color="auto" w:fill="FFFFFF"/>
        </w:rPr>
        <w:t>Н</w:t>
      </w:r>
      <w:r>
        <w:rPr>
          <w:szCs w:val="23"/>
          <w:shd w:val="clear" w:color="auto" w:fill="FFFFFF"/>
        </w:rPr>
        <w:t>азвание заметили!</w:t>
      </w:r>
      <w:r w:rsidR="001C09F1" w:rsidRPr="007D61B7">
        <w:rPr>
          <w:szCs w:val="23"/>
          <w:shd w:val="clear" w:color="auto" w:fill="FFFFFF"/>
        </w:rPr>
        <w:t xml:space="preserve"> Я понимаю, что как назовёшь, извините козу, так она и поедет. Но ездить на козе как-то уже не принято, мы же не карлики. Намёк понятен? И вот до сих пор не просто основная масса человечества, а д</w:t>
      </w:r>
      <w:r>
        <w:rPr>
          <w:szCs w:val="23"/>
          <w:shd w:val="clear" w:color="auto" w:fill="FFFFFF"/>
        </w:rPr>
        <w:t>аже наши профессиональные спецы</w:t>
      </w:r>
      <w:r w:rsidR="001C09F1" w:rsidRPr="007D61B7">
        <w:rPr>
          <w:szCs w:val="23"/>
          <w:shd w:val="clear" w:color="auto" w:fill="FFFFFF"/>
        </w:rPr>
        <w:t xml:space="preserve"> </w:t>
      </w:r>
      <w:r>
        <w:rPr>
          <w:szCs w:val="23"/>
          <w:shd w:val="clear" w:color="auto" w:fill="FFFFFF"/>
        </w:rPr>
        <w:t>(</w:t>
      </w:r>
      <w:r w:rsidR="001C09F1" w:rsidRPr="007D61B7">
        <w:rPr>
          <w:szCs w:val="23"/>
          <w:shd w:val="clear" w:color="auto" w:fill="FFFFFF"/>
        </w:rPr>
        <w:t>о всех Ведущих Огня я вообще бо</w:t>
      </w:r>
      <w:r>
        <w:rPr>
          <w:szCs w:val="23"/>
          <w:shd w:val="clear" w:color="auto" w:fill="FFFFFF"/>
        </w:rPr>
        <w:t>юсь говорить)</w:t>
      </w:r>
      <w:r w:rsidR="001C09F1" w:rsidRPr="007D61B7">
        <w:rPr>
          <w:szCs w:val="23"/>
          <w:shd w:val="clear" w:color="auto" w:fill="FFFFFF"/>
        </w:rPr>
        <w:t xml:space="preserve"> никак с ДИВО Человека особо не сотрудничали. </w:t>
      </w:r>
      <w:r>
        <w:rPr>
          <w:szCs w:val="23"/>
          <w:shd w:val="clear" w:color="auto" w:fill="FFFFFF"/>
        </w:rPr>
        <w:t>«</w:t>
      </w:r>
      <w:r w:rsidR="001C09F1" w:rsidRPr="007D61B7">
        <w:rPr>
          <w:szCs w:val="23"/>
          <w:shd w:val="clear" w:color="auto" w:fill="FFFFFF"/>
        </w:rPr>
        <w:t>Ну, есть он и е</w:t>
      </w:r>
      <w:r>
        <w:rPr>
          <w:szCs w:val="23"/>
          <w:shd w:val="clear" w:color="auto" w:fill="FFFFFF"/>
        </w:rPr>
        <w:t xml:space="preserve">сть, ну и… с ним». Ну, он (ДИВО Человека – </w:t>
      </w:r>
      <w:r w:rsidRPr="001F7758">
        <w:rPr>
          <w:sz w:val="20"/>
          <w:szCs w:val="20"/>
          <w:shd w:val="clear" w:color="auto" w:fill="FFFFFF"/>
        </w:rPr>
        <w:t>ред</w:t>
      </w:r>
      <w:r>
        <w:rPr>
          <w:szCs w:val="23"/>
          <w:shd w:val="clear" w:color="auto" w:fill="FFFFFF"/>
        </w:rPr>
        <w:t>.) сказал: «Н</w:t>
      </w:r>
      <w:r w:rsidR="001C09F1" w:rsidRPr="007D61B7">
        <w:rPr>
          <w:szCs w:val="23"/>
          <w:shd w:val="clear" w:color="auto" w:fill="FFFFFF"/>
        </w:rPr>
        <w:t>у и ладно, всё со мной</w:t>
      </w:r>
      <w:r>
        <w:rPr>
          <w:szCs w:val="23"/>
          <w:shd w:val="clear" w:color="auto" w:fill="FFFFFF"/>
        </w:rPr>
        <w:t>»</w:t>
      </w:r>
      <w:r w:rsidR="001C09F1" w:rsidRPr="007D61B7">
        <w:rPr>
          <w:szCs w:val="23"/>
          <w:shd w:val="clear" w:color="auto" w:fill="FFFFFF"/>
        </w:rPr>
        <w:t>.</w:t>
      </w:r>
    </w:p>
    <w:p w:rsidR="001F7758" w:rsidRDefault="001F7758" w:rsidP="001C09F1">
      <w:pPr>
        <w:rPr>
          <w:szCs w:val="23"/>
          <w:shd w:val="clear" w:color="auto" w:fill="FFFFFF"/>
        </w:rPr>
      </w:pPr>
      <w:r>
        <w:rPr>
          <w:szCs w:val="23"/>
          <w:shd w:val="clear" w:color="auto" w:fill="FFFFFF"/>
        </w:rPr>
        <w:t>И вот наша задача будет</w:t>
      </w:r>
      <w:r w:rsidR="001C09F1" w:rsidRPr="007D61B7">
        <w:rPr>
          <w:szCs w:val="23"/>
          <w:shd w:val="clear" w:color="auto" w:fill="FFFFFF"/>
        </w:rPr>
        <w:t xml:space="preserve"> </w:t>
      </w:r>
      <w:r>
        <w:rPr>
          <w:szCs w:val="23"/>
          <w:shd w:val="clear" w:color="auto" w:fill="FFFFFF"/>
        </w:rPr>
        <w:t xml:space="preserve">– </w:t>
      </w:r>
      <w:r w:rsidR="001C09F1" w:rsidRPr="007D61B7">
        <w:rPr>
          <w:szCs w:val="23"/>
          <w:shd w:val="clear" w:color="auto" w:fill="FFFFFF"/>
        </w:rPr>
        <w:t xml:space="preserve">в следующей практике после стяжания систем, синтезировать ДИВО Человека каждого из нас с ДИВО Планеты Изначально Вышестоящего Отца 64-го </w:t>
      </w:r>
      <w:r w:rsidR="001C09F1" w:rsidRPr="007D61B7">
        <w:rPr>
          <w:szCs w:val="23"/>
          <w:shd w:val="clear" w:color="auto" w:fill="FFFFFF"/>
        </w:rPr>
        <w:lastRenderedPageBreak/>
        <w:t>Проявления. Причём, это не Дом Матери, а это ДИВО Планеты, где и Мать</w:t>
      </w:r>
      <w:r>
        <w:rPr>
          <w:szCs w:val="23"/>
          <w:shd w:val="clear" w:color="auto" w:fill="FFFFFF"/>
        </w:rPr>
        <w:t>, и Отец в синтезе, и где Планету</w:t>
      </w:r>
      <w:r w:rsidR="001C09F1" w:rsidRPr="007D61B7">
        <w:rPr>
          <w:szCs w:val="23"/>
          <w:shd w:val="clear" w:color="auto" w:fill="FFFFFF"/>
        </w:rPr>
        <w:t xml:space="preserve"> принимает 64 Проявления. Понятно. То есть, она перестаёт быть только </w:t>
      </w:r>
      <w:r>
        <w:rPr>
          <w:szCs w:val="23"/>
          <w:shd w:val="clear" w:color="auto" w:fill="FFFFFF"/>
        </w:rPr>
        <w:t xml:space="preserve">даже </w:t>
      </w:r>
      <w:r w:rsidR="001C09F1" w:rsidRPr="007D61B7">
        <w:rPr>
          <w:szCs w:val="23"/>
          <w:shd w:val="clear" w:color="auto" w:fill="FFFFFF"/>
        </w:rPr>
        <w:t xml:space="preserve">присутственной, и становится ещё и проявленной. Чтобы была </w:t>
      </w:r>
      <w:r>
        <w:rPr>
          <w:szCs w:val="23"/>
          <w:shd w:val="clear" w:color="auto" w:fill="FFFFFF"/>
        </w:rPr>
        <w:t>понятна важность всей практики.</w:t>
      </w:r>
    </w:p>
    <w:p w:rsidR="001F7758" w:rsidRDefault="001C09F1" w:rsidP="001C09F1">
      <w:pPr>
        <w:rPr>
          <w:szCs w:val="23"/>
          <w:shd w:val="clear" w:color="auto" w:fill="FFFFFF"/>
        </w:rPr>
      </w:pPr>
      <w:r w:rsidRPr="007D61B7">
        <w:rPr>
          <w:szCs w:val="23"/>
          <w:shd w:val="clear" w:color="auto" w:fill="FFFFFF"/>
        </w:rPr>
        <w:t xml:space="preserve">Вы помните, что Планета – это всего лишь </w:t>
      </w:r>
      <w:r w:rsidR="001F7758">
        <w:rPr>
          <w:szCs w:val="23"/>
          <w:shd w:val="clear" w:color="auto" w:fill="FFFFFF"/>
        </w:rPr>
        <w:t>1-</w:t>
      </w:r>
      <w:r w:rsidRPr="007D61B7">
        <w:rPr>
          <w:szCs w:val="23"/>
          <w:shd w:val="clear" w:color="auto" w:fill="FFFFFF"/>
        </w:rPr>
        <w:t xml:space="preserve">е присутствие Метагалактики. А в Проявлениях сказано, что Планета – это ещё и </w:t>
      </w:r>
      <w:r w:rsidR="001F7758">
        <w:rPr>
          <w:szCs w:val="23"/>
          <w:shd w:val="clear" w:color="auto" w:fill="FFFFFF"/>
        </w:rPr>
        <w:t>1-</w:t>
      </w:r>
      <w:r w:rsidRPr="007D61B7">
        <w:rPr>
          <w:szCs w:val="23"/>
          <w:shd w:val="clear" w:color="auto" w:fill="FFFFFF"/>
        </w:rPr>
        <w:t xml:space="preserve">е Проявление. Но во всех Синтезах мы говорим, что Планета – это всего лишь </w:t>
      </w:r>
      <w:r w:rsidR="001F7758">
        <w:rPr>
          <w:szCs w:val="23"/>
          <w:shd w:val="clear" w:color="auto" w:fill="FFFFFF"/>
        </w:rPr>
        <w:t>1-</w:t>
      </w:r>
      <w:r w:rsidRPr="007D61B7">
        <w:rPr>
          <w:szCs w:val="23"/>
          <w:shd w:val="clear" w:color="auto" w:fill="FFFFFF"/>
        </w:rPr>
        <w:t xml:space="preserve">е присутствие Метагалактики. Почему? Потому что Дом Отца 5-й расы дальше </w:t>
      </w:r>
      <w:r w:rsidR="001F7758">
        <w:rPr>
          <w:szCs w:val="23"/>
          <w:shd w:val="clear" w:color="auto" w:fill="FFFFFF"/>
        </w:rPr>
        <w:t>1-</w:t>
      </w:r>
      <w:r w:rsidRPr="007D61B7">
        <w:rPr>
          <w:szCs w:val="23"/>
          <w:shd w:val="clear" w:color="auto" w:fill="FFFFFF"/>
        </w:rPr>
        <w:t xml:space="preserve">го присутствия Метагалактики идти не мог. Потому что даже семь планов Дома Отца 5-й расы, где фиксировались? На </w:t>
      </w:r>
      <w:r w:rsidR="001F7758">
        <w:rPr>
          <w:szCs w:val="23"/>
          <w:shd w:val="clear" w:color="auto" w:fill="FFFFFF"/>
        </w:rPr>
        <w:t>1-</w:t>
      </w:r>
      <w:r w:rsidRPr="007D61B7">
        <w:rPr>
          <w:szCs w:val="23"/>
          <w:shd w:val="clear" w:color="auto" w:fill="FFFFFF"/>
        </w:rPr>
        <w:t xml:space="preserve">м присутствии, как семь присутственностей. А где </w:t>
      </w:r>
      <w:r w:rsidR="001F7758">
        <w:rPr>
          <w:szCs w:val="23"/>
          <w:shd w:val="clear" w:color="auto" w:fill="FFFFFF"/>
        </w:rPr>
        <w:t>1-</w:t>
      </w:r>
      <w:r w:rsidRPr="007D61B7">
        <w:rPr>
          <w:szCs w:val="23"/>
          <w:shd w:val="clear" w:color="auto" w:fill="FFFFFF"/>
        </w:rPr>
        <w:t>е Проявлен</w:t>
      </w:r>
      <w:r w:rsidR="001F7758">
        <w:rPr>
          <w:szCs w:val="23"/>
          <w:shd w:val="clear" w:color="auto" w:fill="FFFFFF"/>
        </w:rPr>
        <w:t>ие?</w:t>
      </w:r>
    </w:p>
    <w:p w:rsidR="00496E8A" w:rsidRDefault="001C09F1" w:rsidP="001C09F1">
      <w:pPr>
        <w:rPr>
          <w:szCs w:val="23"/>
          <w:shd w:val="clear" w:color="auto" w:fill="FFFFFF"/>
        </w:rPr>
      </w:pPr>
      <w:r w:rsidRPr="007D61B7">
        <w:rPr>
          <w:szCs w:val="23"/>
          <w:shd w:val="clear" w:color="auto" w:fill="FFFFFF"/>
        </w:rPr>
        <w:t xml:space="preserve">Мы попытались когда-то развернуть там присутствие Планеты – это прожило несколько месяцев и умерло, потому что природа не смогла это </w:t>
      </w:r>
      <w:r w:rsidRPr="001F7758">
        <w:rPr>
          <w:spacing w:val="20"/>
          <w:szCs w:val="23"/>
          <w:shd w:val="clear" w:color="auto" w:fill="FFFFFF"/>
        </w:rPr>
        <w:t>выдержать</w:t>
      </w:r>
      <w:r w:rsidRPr="007D61B7">
        <w:rPr>
          <w:szCs w:val="23"/>
          <w:shd w:val="clear" w:color="auto" w:fill="FFFFFF"/>
        </w:rPr>
        <w:t>. На всякий случай скажу, понадобился самый высокий ДИВО Изначально Вышестоящего Отца 64</w:t>
      </w:r>
      <w:r w:rsidR="001F7758">
        <w:rPr>
          <w:szCs w:val="23"/>
          <w:shd w:val="clear" w:color="auto" w:fill="FFFFFF"/>
        </w:rPr>
        <w:t>-го</w:t>
      </w:r>
      <w:r w:rsidRPr="007D61B7">
        <w:rPr>
          <w:szCs w:val="23"/>
          <w:shd w:val="clear" w:color="auto" w:fill="FFFFFF"/>
        </w:rPr>
        <w:t xml:space="preserve"> Проявления, Главы Восьмерицы, можно для Метагалактики Четверицы, чтобы природа согласилась перестроиться на 6-ю расу. Надеюсь понятно насколько</w:t>
      </w:r>
      <w:r w:rsidR="00496E8A">
        <w:rPr>
          <w:szCs w:val="23"/>
          <w:shd w:val="clear" w:color="auto" w:fill="FFFFFF"/>
        </w:rPr>
        <w:t xml:space="preserve"> важно, чтобы она перестроилась? Важно.</w:t>
      </w:r>
    </w:p>
    <w:p w:rsidR="00B91B78" w:rsidRDefault="001C09F1" w:rsidP="00B91B78">
      <w:pPr>
        <w:rPr>
          <w:color w:val="000000"/>
          <w:szCs w:val="23"/>
        </w:rPr>
      </w:pPr>
      <w:r w:rsidRPr="007D61B7">
        <w:rPr>
          <w:szCs w:val="23"/>
          <w:shd w:val="clear" w:color="auto" w:fill="FFFFFF"/>
        </w:rPr>
        <w:t xml:space="preserve">И ещё. Это не значит, что мы изменим телесную форму, она установилась, и станем уродами. Это не значит, что по Планете в воздухе будет гулять огонь, и у нас будут </w:t>
      </w:r>
      <w:r w:rsidR="00496E8A">
        <w:rPr>
          <w:szCs w:val="23"/>
          <w:shd w:val="clear" w:color="auto" w:fill="FFFFFF"/>
        </w:rPr>
        <w:t>«</w:t>
      </w:r>
      <w:r w:rsidRPr="007D61B7">
        <w:rPr>
          <w:szCs w:val="23"/>
          <w:shd w:val="clear" w:color="auto" w:fill="FFFFFF"/>
        </w:rPr>
        <w:t>язвы от страшного суда</w:t>
      </w:r>
      <w:r w:rsidR="00496E8A">
        <w:rPr>
          <w:szCs w:val="23"/>
          <w:shd w:val="clear" w:color="auto" w:fill="FFFFFF"/>
        </w:rPr>
        <w:t>»</w:t>
      </w:r>
      <w:r w:rsidRPr="007D61B7">
        <w:rPr>
          <w:szCs w:val="23"/>
          <w:shd w:val="clear" w:color="auto" w:fill="FFFFFF"/>
        </w:rPr>
        <w:t xml:space="preserve"> и чудовищных состояний. Понятно, что там, если будут какие-то природные катаклизмы, типа вулканов, кто там живёт, всякого может нахлебаться. </w:t>
      </w:r>
      <w:r w:rsidRPr="007D61B7">
        <w:rPr>
          <w:color w:val="000000"/>
          <w:szCs w:val="23"/>
        </w:rPr>
        <w:t>Но это не значит, что всё человечество должно таким быть.</w:t>
      </w:r>
      <w:r w:rsidR="00B91B78">
        <w:rPr>
          <w:color w:val="000000"/>
          <w:szCs w:val="23"/>
        </w:rPr>
        <w:t xml:space="preserve"> Знаете как?</w:t>
      </w:r>
    </w:p>
    <w:p w:rsidR="00B91B78" w:rsidRDefault="00B91B78" w:rsidP="00B91B78">
      <w:pPr>
        <w:rPr>
          <w:color w:val="000000"/>
          <w:szCs w:val="23"/>
        </w:rPr>
      </w:pPr>
    </w:p>
    <w:p w:rsidR="00B91B78" w:rsidRPr="00493CA0" w:rsidRDefault="00B91B78" w:rsidP="00493CA0">
      <w:pPr>
        <w:pStyle w:val="2"/>
      </w:pPr>
      <w:bookmarkStart w:id="31" w:name="_Toc357183334"/>
      <w:r w:rsidRPr="00493CA0">
        <w:t>Параллельное существование разных цивилизаций</w:t>
      </w:r>
      <w:bookmarkEnd w:id="31"/>
    </w:p>
    <w:p w:rsidR="00B91B78" w:rsidRDefault="00B91B78" w:rsidP="00B91B78">
      <w:pPr>
        <w:rPr>
          <w:color w:val="000000"/>
          <w:szCs w:val="23"/>
        </w:rPr>
      </w:pPr>
    </w:p>
    <w:p w:rsidR="006E5613" w:rsidRDefault="00496E8A" w:rsidP="00B91B78">
      <w:pPr>
        <w:rPr>
          <w:color w:val="000000"/>
          <w:szCs w:val="23"/>
        </w:rPr>
      </w:pPr>
      <w:r>
        <w:rPr>
          <w:color w:val="000000"/>
          <w:szCs w:val="23"/>
        </w:rPr>
        <w:t>В отложениях угля</w:t>
      </w:r>
      <w:r w:rsidR="001C09F1" w:rsidRPr="007D61B7">
        <w:rPr>
          <w:color w:val="000000"/>
          <w:szCs w:val="23"/>
        </w:rPr>
        <w:t xml:space="preserve"> </w:t>
      </w:r>
      <w:r>
        <w:rPr>
          <w:color w:val="000000"/>
          <w:szCs w:val="23"/>
        </w:rPr>
        <w:t>(внимание!) 320 миллионнолетней давности</w:t>
      </w:r>
      <w:r w:rsidR="001C09F1" w:rsidRPr="007D61B7">
        <w:rPr>
          <w:color w:val="000000"/>
          <w:szCs w:val="23"/>
        </w:rPr>
        <w:t xml:space="preserve"> </w:t>
      </w:r>
      <w:r>
        <w:rPr>
          <w:color w:val="000000"/>
          <w:szCs w:val="23"/>
        </w:rPr>
        <w:t>(</w:t>
      </w:r>
      <w:r w:rsidR="001C09F1" w:rsidRPr="007D61B7">
        <w:rPr>
          <w:color w:val="000000"/>
          <w:szCs w:val="23"/>
        </w:rPr>
        <w:t>причём, это по углю, а вы знаете, что углеродный анализ</w:t>
      </w:r>
      <w:r>
        <w:rPr>
          <w:color w:val="000000"/>
          <w:szCs w:val="23"/>
        </w:rPr>
        <w:t xml:space="preserve"> по углю проводится легче всего) т</w:t>
      </w:r>
      <w:r w:rsidR="001C09F1" w:rsidRPr="007D61B7">
        <w:rPr>
          <w:color w:val="000000"/>
          <w:szCs w:val="23"/>
        </w:rPr>
        <w:t xml:space="preserve">ам, где-то там, пару километров вниз, наши шахтёры выкопали скелет современного человека. То есть, он и тогда такой был. На всякий случай, чтоб вы не думали, что это очень страшная цифра, Планета живёт миллиардов от пяти до десяти, по разным оценкам, 320 – это треть одного миллиарда, </w:t>
      </w:r>
      <w:r w:rsidR="001C09F1" w:rsidRPr="007D61B7">
        <w:rPr>
          <w:color w:val="000000"/>
          <w:szCs w:val="23"/>
        </w:rPr>
        <w:lastRenderedPageBreak/>
        <w:t xml:space="preserve">из пяти-семи, где живёт Планета. Поэтому, для планеты 320 миллионов – </w:t>
      </w:r>
      <w:r w:rsidR="006E5613">
        <w:rPr>
          <w:color w:val="000000"/>
          <w:szCs w:val="23"/>
        </w:rPr>
        <w:t>всё</w:t>
      </w:r>
      <w:r w:rsidR="001C09F1" w:rsidRPr="007D61B7">
        <w:rPr>
          <w:color w:val="000000"/>
          <w:szCs w:val="23"/>
        </w:rPr>
        <w:t xml:space="preserve"> нормально. А для нас же это</w:t>
      </w:r>
      <w:r>
        <w:rPr>
          <w:color w:val="000000"/>
          <w:szCs w:val="23"/>
        </w:rPr>
        <w:t>..</w:t>
      </w:r>
      <w:r w:rsidR="001C09F1" w:rsidRPr="007D61B7">
        <w:rPr>
          <w:color w:val="000000"/>
          <w:szCs w:val="23"/>
        </w:rPr>
        <w:t>. Ну, у нас 40 тысяч человек живёт. Всё остальное время только животные жили. С точки зрения шкалы, это вот столько живёт человек</w:t>
      </w:r>
      <w:r w:rsidR="006E5613">
        <w:rPr>
          <w:color w:val="000000"/>
          <w:szCs w:val="23"/>
        </w:rPr>
        <w:t xml:space="preserve"> </w:t>
      </w:r>
      <w:r w:rsidR="006E5613" w:rsidRPr="007D61B7">
        <w:rPr>
          <w:color w:val="000000"/>
          <w:szCs w:val="23"/>
        </w:rPr>
        <w:t>(</w:t>
      </w:r>
      <w:r w:rsidR="006E5613" w:rsidRPr="007D61B7">
        <w:rPr>
          <w:i/>
          <w:color w:val="000000"/>
          <w:szCs w:val="23"/>
        </w:rPr>
        <w:t>показывает</w:t>
      </w:r>
      <w:r w:rsidR="006E5613" w:rsidRPr="007D61B7">
        <w:rPr>
          <w:color w:val="000000"/>
          <w:szCs w:val="23"/>
        </w:rPr>
        <w:t>)</w:t>
      </w:r>
      <w:r w:rsidR="001C09F1" w:rsidRPr="007D61B7">
        <w:rPr>
          <w:color w:val="000000"/>
          <w:szCs w:val="23"/>
        </w:rPr>
        <w:t>, а вот столько живут животные. Ну, вот это, понятно, да? Пять миллиардов лет животных, ну, пускай четыре, один миллиард лет просто минералы, а вот это человек начал жить (</w:t>
      </w:r>
      <w:r w:rsidR="001C09F1" w:rsidRPr="007D61B7">
        <w:rPr>
          <w:i/>
          <w:color w:val="000000"/>
          <w:szCs w:val="23"/>
        </w:rPr>
        <w:t>показывает мизер</w:t>
      </w:r>
      <w:r w:rsidR="001C09F1" w:rsidRPr="007D61B7">
        <w:rPr>
          <w:color w:val="000000"/>
          <w:szCs w:val="23"/>
        </w:rPr>
        <w:t>).</w:t>
      </w:r>
      <w:r w:rsidR="006E5613">
        <w:rPr>
          <w:color w:val="000000"/>
          <w:szCs w:val="23"/>
        </w:rPr>
        <w:t xml:space="preserve"> </w:t>
      </w:r>
      <w:r w:rsidR="001C09F1" w:rsidRPr="007D61B7">
        <w:rPr>
          <w:color w:val="000000"/>
          <w:szCs w:val="23"/>
        </w:rPr>
        <w:t>Это всегда вызывало вопросы в нашей истор</w:t>
      </w:r>
      <w:r w:rsidR="006E5613">
        <w:rPr>
          <w:color w:val="000000"/>
          <w:szCs w:val="23"/>
        </w:rPr>
        <w:t>ической науке. Ну, вот так вот.</w:t>
      </w:r>
    </w:p>
    <w:p w:rsidR="006E5613" w:rsidRDefault="001C09F1" w:rsidP="006E5613">
      <w:pPr>
        <w:rPr>
          <w:color w:val="000000"/>
          <w:szCs w:val="23"/>
        </w:rPr>
      </w:pPr>
      <w:r w:rsidRPr="007D61B7">
        <w:rPr>
          <w:color w:val="000000"/>
          <w:szCs w:val="23"/>
        </w:rPr>
        <w:t>Я не гарантирую, что человек там жил, хотя там находят кроме скелетов, вот именно в этих пластах, 320-360 миллионов лет. Представляете разброс? Кто не представил, 40 миллионов лет цивилизации: от 360 миллионов до 320 миллионов. Навскидку, у нас с вами тысяча-две тысячи лет цивилизационной жизни и 40 миллионов лет цивилизационной жизни, разброс в углях. Пускай там будет два миллиона, оставим минимум, но это не две тысячи лет. «Вау» назы</w:t>
      </w:r>
      <w:r w:rsidR="006E5613">
        <w:rPr>
          <w:color w:val="000000"/>
          <w:szCs w:val="23"/>
        </w:rPr>
        <w:t>вается.</w:t>
      </w:r>
    </w:p>
    <w:p w:rsidR="006E5613" w:rsidRDefault="006E5613" w:rsidP="006E5613">
      <w:pPr>
        <w:rPr>
          <w:color w:val="000000"/>
          <w:szCs w:val="23"/>
        </w:rPr>
      </w:pPr>
      <w:r w:rsidRPr="007D61B7">
        <w:rPr>
          <w:color w:val="000000"/>
          <w:szCs w:val="23"/>
        </w:rPr>
        <w:t>И</w:t>
      </w:r>
      <w:r w:rsidR="001C09F1" w:rsidRPr="007D61B7">
        <w:rPr>
          <w:color w:val="000000"/>
          <w:szCs w:val="23"/>
        </w:rPr>
        <w:t xml:space="preserve"> скелет был такой же, как у нас с вами. Чтобы было понятно, </w:t>
      </w:r>
      <w:r>
        <w:rPr>
          <w:color w:val="000000"/>
          <w:szCs w:val="23"/>
        </w:rPr>
        <w:t>что и рожа была такая же, нашли</w:t>
      </w:r>
      <w:r w:rsidR="001C09F1" w:rsidRPr="007D61B7">
        <w:rPr>
          <w:color w:val="000000"/>
          <w:szCs w:val="23"/>
        </w:rPr>
        <w:t xml:space="preserve"> </w:t>
      </w:r>
      <w:r>
        <w:rPr>
          <w:color w:val="000000"/>
          <w:szCs w:val="23"/>
        </w:rPr>
        <w:t>(лицо извините, н</w:t>
      </w:r>
      <w:r w:rsidR="001C09F1" w:rsidRPr="007D61B7">
        <w:rPr>
          <w:color w:val="000000"/>
          <w:szCs w:val="23"/>
        </w:rPr>
        <w:t>у, так пошутим</w:t>
      </w:r>
      <w:r>
        <w:rPr>
          <w:color w:val="000000"/>
          <w:szCs w:val="23"/>
        </w:rPr>
        <w:t>)</w:t>
      </w:r>
      <w:r w:rsidR="001C09F1" w:rsidRPr="007D61B7">
        <w:rPr>
          <w:color w:val="000000"/>
          <w:szCs w:val="23"/>
        </w:rPr>
        <w:t xml:space="preserve"> (</w:t>
      </w:r>
      <w:r w:rsidR="001C09F1" w:rsidRPr="007D61B7">
        <w:rPr>
          <w:i/>
          <w:color w:val="000000"/>
          <w:szCs w:val="23"/>
        </w:rPr>
        <w:t>смех в зале</w:t>
      </w:r>
      <w:r>
        <w:rPr>
          <w:color w:val="000000"/>
          <w:szCs w:val="23"/>
        </w:rPr>
        <w:t>), н</w:t>
      </w:r>
      <w:r w:rsidR="001C09F1" w:rsidRPr="007D61B7">
        <w:rPr>
          <w:color w:val="000000"/>
          <w:szCs w:val="23"/>
        </w:rPr>
        <w:t>ашли идеально исполненный золотой, по-моему, шестигранник, столбиком, фигура с примесями, которые современная промышленность до сих пор производить не может, да? И на каждой этой грани, лицо одного мужчины с бородой, с высоким лбом, выгравировано такой техникой, что кажется, что ты смотришь в лицо другого человека. И так на каждой грани. Маленький золотой предм</w:t>
      </w:r>
      <w:r>
        <w:rPr>
          <w:color w:val="000000"/>
          <w:szCs w:val="23"/>
        </w:rPr>
        <w:t>етик. Т</w:t>
      </w:r>
      <w:r w:rsidR="001C09F1" w:rsidRPr="007D61B7">
        <w:rPr>
          <w:color w:val="000000"/>
          <w:szCs w:val="23"/>
        </w:rPr>
        <w:t>оже в углях нашли. Специальная комиссия анализировала: могли ли подложить туда (</w:t>
      </w:r>
      <w:r w:rsidR="001C09F1" w:rsidRPr="007D61B7">
        <w:rPr>
          <w:i/>
          <w:color w:val="000000"/>
          <w:szCs w:val="23"/>
        </w:rPr>
        <w:t>смех в зале</w:t>
      </w:r>
      <w:r w:rsidR="001C09F1" w:rsidRPr="007D61B7">
        <w:rPr>
          <w:color w:val="000000"/>
          <w:szCs w:val="23"/>
        </w:rPr>
        <w:t>). Нет, ну какой-нибудь шахтёр выкопал и специально положил и оставил это в угле, засунул туда. Доказали, что нет. Но когда химики взяли и нашли эти примеси, Ну, сказали, что можно было и комиссию не посылать, таких примесей мы сейчас не дела</w:t>
      </w:r>
      <w:r>
        <w:rPr>
          <w:color w:val="000000"/>
          <w:szCs w:val="23"/>
        </w:rPr>
        <w:t>ем. Вот такая интересная штука.</w:t>
      </w:r>
    </w:p>
    <w:p w:rsidR="001C09F1" w:rsidRPr="007D61B7" w:rsidRDefault="001C09F1" w:rsidP="006E5613">
      <w:pPr>
        <w:rPr>
          <w:color w:val="000000"/>
          <w:szCs w:val="23"/>
        </w:rPr>
      </w:pPr>
      <w:r w:rsidRPr="007D61B7">
        <w:rPr>
          <w:color w:val="000000"/>
          <w:szCs w:val="23"/>
        </w:rPr>
        <w:t>Поэтому, природная среда в древности существовала адаптивно к человеку, хотя дышать он мог разным составом воздуха, он мог меняться. Состав воздуха мог меняться. А вот скелет и тело человека оставалось.</w:t>
      </w:r>
    </w:p>
    <w:p w:rsidR="007223C5" w:rsidRDefault="001C09F1" w:rsidP="006E5613">
      <w:pPr>
        <w:rPr>
          <w:color w:val="000000"/>
          <w:szCs w:val="23"/>
        </w:rPr>
      </w:pPr>
      <w:r w:rsidRPr="007D61B7">
        <w:rPr>
          <w:color w:val="000000"/>
          <w:szCs w:val="23"/>
        </w:rPr>
        <w:t xml:space="preserve">Я понимаю, что у всех в голове: «А как же гиганты и лемурийцы?» А кто сказал, что параллельно не мог жить человек </w:t>
      </w:r>
      <w:r w:rsidRPr="007D61B7">
        <w:rPr>
          <w:color w:val="000000"/>
          <w:szCs w:val="23"/>
        </w:rPr>
        <w:lastRenderedPageBreak/>
        <w:t>на суше, человек в воде, и на</w:t>
      </w:r>
      <w:r w:rsidR="006E5613">
        <w:rPr>
          <w:color w:val="000000"/>
          <w:szCs w:val="23"/>
        </w:rPr>
        <w:t xml:space="preserve"> одном из островов жить великан?</w:t>
      </w:r>
      <w:r w:rsidRPr="007D61B7">
        <w:rPr>
          <w:color w:val="000000"/>
          <w:szCs w:val="23"/>
        </w:rPr>
        <w:t xml:space="preserve"> Ведь по русским сказкам, на одном острове живут великаны, на другом вполне люди. Ну, помните, с головой там богатыря, наш человеческий богатырь общался? Только наш был на коне, а голова была размером, ну с его коня, в общем, вместе с его ростом. Не хочу имя просто говорить, вспомнили? Сказка ложь, да в ней намёк, а то и быль, которую мы подзабыли</w:t>
      </w:r>
      <w:r w:rsidR="006E5613">
        <w:rPr>
          <w:color w:val="000000"/>
          <w:szCs w:val="23"/>
        </w:rPr>
        <w:t>, но…</w:t>
      </w:r>
      <w:r w:rsidRPr="007D61B7">
        <w:rPr>
          <w:color w:val="000000"/>
          <w:szCs w:val="23"/>
        </w:rPr>
        <w:t xml:space="preserve"> (</w:t>
      </w:r>
      <w:r w:rsidR="006E5613">
        <w:rPr>
          <w:i/>
          <w:color w:val="000000"/>
          <w:szCs w:val="23"/>
        </w:rPr>
        <w:t>В</w:t>
      </w:r>
      <w:r w:rsidRPr="007D61B7">
        <w:rPr>
          <w:i/>
          <w:color w:val="000000"/>
          <w:szCs w:val="23"/>
        </w:rPr>
        <w:t xml:space="preserve"> зале</w:t>
      </w:r>
      <w:r w:rsidR="006E5613">
        <w:rPr>
          <w:i/>
          <w:color w:val="000000"/>
          <w:szCs w:val="23"/>
        </w:rPr>
        <w:t xml:space="preserve"> кто-то чихнул</w:t>
      </w:r>
      <w:r w:rsidR="006E5613">
        <w:rPr>
          <w:color w:val="000000"/>
          <w:szCs w:val="23"/>
        </w:rPr>
        <w:t>) некоторые знают, что подзабыли.</w:t>
      </w:r>
      <w:r w:rsidRPr="007D61B7">
        <w:rPr>
          <w:color w:val="000000"/>
          <w:szCs w:val="23"/>
        </w:rPr>
        <w:t xml:space="preserve"> </w:t>
      </w:r>
      <w:r w:rsidR="006E5613" w:rsidRPr="007D61B7">
        <w:rPr>
          <w:color w:val="000000"/>
          <w:szCs w:val="23"/>
        </w:rPr>
        <w:t>А</w:t>
      </w:r>
      <w:r w:rsidR="007223C5">
        <w:rPr>
          <w:color w:val="000000"/>
          <w:szCs w:val="23"/>
        </w:rPr>
        <w:t xml:space="preserve"> ну да, Восприятие</w:t>
      </w:r>
      <w:r w:rsidRPr="007D61B7">
        <w:rPr>
          <w:color w:val="000000"/>
          <w:szCs w:val="23"/>
        </w:rPr>
        <w:t xml:space="preserve"> же</w:t>
      </w:r>
      <w:r w:rsidR="007223C5">
        <w:rPr>
          <w:color w:val="000000"/>
          <w:szCs w:val="23"/>
        </w:rPr>
        <w:t>, извини. Всё.</w:t>
      </w:r>
    </w:p>
    <w:p w:rsidR="001C09F1" w:rsidRPr="007D61B7" w:rsidRDefault="001C09F1" w:rsidP="006E5613">
      <w:pPr>
        <w:rPr>
          <w:color w:val="000000"/>
          <w:szCs w:val="23"/>
        </w:rPr>
      </w:pPr>
      <w:r w:rsidRPr="007D61B7">
        <w:rPr>
          <w:color w:val="000000"/>
          <w:szCs w:val="23"/>
        </w:rPr>
        <w:t>Поэтому</w:t>
      </w:r>
      <w:r w:rsidR="007223C5">
        <w:rPr>
          <w:color w:val="000000"/>
          <w:szCs w:val="23"/>
        </w:rPr>
        <w:t>, вы скажете: «Ну вот, ну и что.</w:t>
      </w:r>
      <w:r w:rsidRPr="007D61B7">
        <w:rPr>
          <w:color w:val="000000"/>
          <w:szCs w:val="23"/>
        </w:rPr>
        <w:t xml:space="preserve"> </w:t>
      </w:r>
      <w:r w:rsidR="007223C5" w:rsidRPr="007D61B7">
        <w:rPr>
          <w:color w:val="000000"/>
          <w:szCs w:val="23"/>
        </w:rPr>
        <w:t>А</w:t>
      </w:r>
      <w:r w:rsidRPr="007D61B7">
        <w:rPr>
          <w:color w:val="000000"/>
          <w:szCs w:val="23"/>
        </w:rPr>
        <w:t xml:space="preserve"> почему не выкапывают этих тел?» Ну, во-первых, большие тела могли умирать не так, как мы. </w:t>
      </w:r>
      <w:r w:rsidR="007223C5">
        <w:rPr>
          <w:color w:val="000000"/>
          <w:szCs w:val="23"/>
        </w:rPr>
        <w:t>Смотри</w:t>
      </w:r>
      <w:r w:rsidRPr="007D61B7">
        <w:rPr>
          <w:color w:val="000000"/>
          <w:szCs w:val="23"/>
        </w:rPr>
        <w:t xml:space="preserve">те, голову отрубили, а она </w:t>
      </w:r>
      <w:r w:rsidR="007223C5">
        <w:rPr>
          <w:color w:val="000000"/>
          <w:szCs w:val="23"/>
        </w:rPr>
        <w:t>говорить</w:t>
      </w:r>
      <w:r w:rsidRPr="007D61B7">
        <w:rPr>
          <w:color w:val="000000"/>
          <w:szCs w:val="23"/>
        </w:rPr>
        <w:t xml:space="preserve"> продолжает. Не хотите попробовать? (</w:t>
      </w:r>
      <w:r w:rsidRPr="007D61B7">
        <w:rPr>
          <w:i/>
          <w:color w:val="000000"/>
          <w:szCs w:val="23"/>
        </w:rPr>
        <w:t>Смех в зале</w:t>
      </w:r>
      <w:r w:rsidRPr="007D61B7">
        <w:rPr>
          <w:color w:val="000000"/>
          <w:szCs w:val="23"/>
        </w:rPr>
        <w:t xml:space="preserve">) Не надо! У нас не получится. То есть, мы живём по каким-то одним законам, а эти большие жили по каким-то другим законам. </w:t>
      </w:r>
      <w:r w:rsidR="007223C5">
        <w:rPr>
          <w:color w:val="000000"/>
          <w:szCs w:val="23"/>
        </w:rPr>
        <w:t>(</w:t>
      </w:r>
      <w:r w:rsidRPr="007D61B7">
        <w:rPr>
          <w:color w:val="000000"/>
          <w:szCs w:val="23"/>
        </w:rPr>
        <w:t xml:space="preserve">Я знаю, к чему </w:t>
      </w:r>
      <w:r w:rsidR="007223C5">
        <w:rPr>
          <w:color w:val="000000"/>
          <w:szCs w:val="23"/>
        </w:rPr>
        <w:t>я веду, сейчас чуть-чуть это мы… с</w:t>
      </w:r>
      <w:r w:rsidRPr="007D61B7">
        <w:rPr>
          <w:color w:val="000000"/>
          <w:szCs w:val="23"/>
        </w:rPr>
        <w:t>обытие произошло, и нам полезно это знать.</w:t>
      </w:r>
      <w:r w:rsidR="007223C5">
        <w:rPr>
          <w:color w:val="000000"/>
          <w:szCs w:val="23"/>
        </w:rPr>
        <w:t>) Угу? Угу</w:t>
      </w:r>
      <w:r w:rsidRPr="007D61B7">
        <w:rPr>
          <w:color w:val="000000"/>
          <w:szCs w:val="23"/>
        </w:rPr>
        <w:t>? По другим законам. А по тем, другим законам, тела могу</w:t>
      </w:r>
      <w:r w:rsidR="007223C5">
        <w:rPr>
          <w:color w:val="000000"/>
          <w:szCs w:val="23"/>
        </w:rPr>
        <w:t>т распадаться совсем по-другому.</w:t>
      </w:r>
      <w:r w:rsidRPr="007D61B7">
        <w:rPr>
          <w:color w:val="000000"/>
          <w:szCs w:val="23"/>
        </w:rPr>
        <w:t xml:space="preserve"> </w:t>
      </w:r>
      <w:r w:rsidR="007223C5" w:rsidRPr="007D61B7">
        <w:rPr>
          <w:color w:val="000000"/>
          <w:szCs w:val="23"/>
        </w:rPr>
        <w:t>Н</w:t>
      </w:r>
      <w:r w:rsidRPr="007D61B7">
        <w:rPr>
          <w:color w:val="000000"/>
          <w:szCs w:val="23"/>
        </w:rPr>
        <w:t>у допустим, их не надо даже сжигать, они распадаются на атомы, после смерти. Сами. То есть, ну, необязательно же червяки должны кушать тело, чтобы оно сгнило, оно может просто в прах рассыпаться. Отсюда: «Из праха пришли, в прах ушли». Это более древняя фраза, чем сказал Иисус, он явно начитался в Иерархи</w:t>
      </w:r>
      <w:r w:rsidR="007223C5">
        <w:rPr>
          <w:color w:val="000000"/>
          <w:szCs w:val="23"/>
        </w:rPr>
        <w:t>и (ну, всё-таки Глава Иерархии)</w:t>
      </w:r>
      <w:r w:rsidRPr="007D61B7">
        <w:rPr>
          <w:color w:val="000000"/>
          <w:szCs w:val="23"/>
        </w:rPr>
        <w:t xml:space="preserve"> каких-то древних книг, где было сказано, что просто тела после смерти превращались в прах, как только дух из них выходил.</w:t>
      </w:r>
    </w:p>
    <w:p w:rsidR="001C09F1" w:rsidRPr="007D61B7" w:rsidRDefault="001C09F1" w:rsidP="001C09F1">
      <w:pPr>
        <w:rPr>
          <w:color w:val="000000"/>
          <w:szCs w:val="23"/>
        </w:rPr>
      </w:pPr>
      <w:r w:rsidRPr="007D61B7">
        <w:rPr>
          <w:color w:val="000000"/>
          <w:szCs w:val="23"/>
        </w:rPr>
        <w:t>Вы скажете: «Да это невозможно!</w:t>
      </w:r>
      <w:r w:rsidR="007223C5">
        <w:rPr>
          <w:color w:val="000000"/>
          <w:szCs w:val="23"/>
        </w:rPr>
        <w:t>» Ребята, идём мы по присутствиям</w:t>
      </w:r>
      <w:r w:rsidRPr="007D61B7">
        <w:rPr>
          <w:color w:val="000000"/>
          <w:szCs w:val="23"/>
        </w:rPr>
        <w:t>, в другой мерности, встречаем неадекватность, достаём меч, или не достаём его, а и</w:t>
      </w:r>
      <w:r w:rsidR="007223C5">
        <w:rPr>
          <w:color w:val="000000"/>
          <w:szCs w:val="23"/>
        </w:rPr>
        <w:t>х,</w:t>
      </w:r>
      <w:r w:rsidRPr="007D61B7">
        <w:rPr>
          <w:color w:val="000000"/>
          <w:szCs w:val="23"/>
        </w:rPr>
        <w:t xml:space="preserve"> что делаем? Сжигаем. Монаду ведём к Отцу, в Монаде – жизнь. Вопрос к вам: куда делось тело? Вы скажете: «Сожглось». Когда оно сожглось, чисто физически, что произошло? Распад огнеобразов, их связок между собою, на облако пыли. Но это было в той мерности, с такой скоростью света (смотря в какой мы стояли), что это облако пыли мы заметить не могли. Но вот там, где он стоял, с кем мы сошлись, знаете, как после Хиросимы, атомное</w:t>
      </w:r>
      <w:r w:rsidR="007223C5">
        <w:rPr>
          <w:color w:val="000000"/>
          <w:szCs w:val="23"/>
        </w:rPr>
        <w:t>…</w:t>
      </w:r>
      <w:r w:rsidRPr="007D61B7">
        <w:rPr>
          <w:color w:val="000000"/>
          <w:szCs w:val="23"/>
        </w:rPr>
        <w:t xml:space="preserve"> и такое пятно человека на стенке – это всё, что от него осталось после взрыва. До сих пор в Японии на стенке висит, чтоб все знали, что бывает с людьми </w:t>
      </w:r>
      <w:r w:rsidRPr="007D61B7">
        <w:rPr>
          <w:color w:val="000000"/>
          <w:szCs w:val="23"/>
        </w:rPr>
        <w:lastRenderedPageBreak/>
        <w:t>после ядерного взрыва. Понятно? Атомный взрыв. Атомный распад.</w:t>
      </w:r>
    </w:p>
    <w:p w:rsidR="001C09F1" w:rsidRPr="007D61B7" w:rsidRDefault="001C09F1" w:rsidP="001C09F1">
      <w:pPr>
        <w:tabs>
          <w:tab w:val="left" w:pos="6663"/>
        </w:tabs>
        <w:rPr>
          <w:color w:val="000000"/>
          <w:szCs w:val="23"/>
        </w:rPr>
      </w:pPr>
      <w:r w:rsidRPr="007D61B7">
        <w:rPr>
          <w:color w:val="000000"/>
          <w:szCs w:val="23"/>
        </w:rPr>
        <w:t>Другой вариант. Люди живут</w:t>
      </w:r>
      <w:r w:rsidR="007223C5">
        <w:rPr>
          <w:color w:val="000000"/>
          <w:szCs w:val="23"/>
        </w:rPr>
        <w:t xml:space="preserve"> на присутствиях, живут у нас 16</w:t>
      </w:r>
      <w:r w:rsidR="007223C5">
        <w:rPr>
          <w:color w:val="000000"/>
          <w:szCs w:val="23"/>
        </w:rPr>
        <w:noBreakHyphen/>
      </w:r>
      <w:r w:rsidRPr="007D61B7">
        <w:rPr>
          <w:color w:val="000000"/>
          <w:szCs w:val="23"/>
        </w:rPr>
        <w:t>рицы. Они там умирают? Да. Вы никогда не хоронил</w:t>
      </w:r>
      <w:r w:rsidR="007223C5">
        <w:rPr>
          <w:color w:val="000000"/>
          <w:szCs w:val="23"/>
        </w:rPr>
        <w:t>и никого на присутствиях или в П</w:t>
      </w:r>
      <w:r w:rsidRPr="007D61B7">
        <w:rPr>
          <w:color w:val="000000"/>
          <w:szCs w:val="23"/>
        </w:rPr>
        <w:t>роявлениях? Мне, к сожалению, пришлось. Даже своё тело одно, может</w:t>
      </w:r>
      <w:r w:rsidR="007223C5">
        <w:rPr>
          <w:color w:val="000000"/>
          <w:szCs w:val="23"/>
        </w:rPr>
        <w:t xml:space="preserve"> быть</w:t>
      </w:r>
      <w:r w:rsidRPr="007D61B7">
        <w:rPr>
          <w:color w:val="000000"/>
          <w:szCs w:val="23"/>
        </w:rPr>
        <w:t xml:space="preserve"> не одно, ну одного хватит. А что с ним происходит? Его торжественно, в мрачных этих провожают, в одеждах. Он лежит в том самом предмете, как у нас на физике. Потом куда-то начинает вот так плыть и растворяться в воздухе. Вместе с предметом.</w:t>
      </w:r>
    </w:p>
    <w:p w:rsidR="001C09F1" w:rsidRPr="007D61B7" w:rsidRDefault="001C09F1" w:rsidP="001C09F1">
      <w:pPr>
        <w:tabs>
          <w:tab w:val="left" w:pos="6663"/>
        </w:tabs>
        <w:rPr>
          <w:color w:val="000000"/>
          <w:szCs w:val="23"/>
        </w:rPr>
      </w:pPr>
      <w:r w:rsidRPr="007D61B7">
        <w:rPr>
          <w:color w:val="000000"/>
          <w:szCs w:val="23"/>
        </w:rPr>
        <w:t>Чтоб было понятно, представьте, что выкапывают на третьем присутствии землю, кладут в землю гроб, закапывают. А на эфире, на небесах (</w:t>
      </w:r>
      <w:r w:rsidRPr="007D61B7">
        <w:rPr>
          <w:i/>
          <w:color w:val="000000"/>
          <w:szCs w:val="23"/>
        </w:rPr>
        <w:t>смех в зале</w:t>
      </w:r>
      <w:r w:rsidRPr="007D61B7">
        <w:rPr>
          <w:color w:val="000000"/>
          <w:szCs w:val="23"/>
        </w:rPr>
        <w:t xml:space="preserve">) видят лежачую ладью с божественным существом вышестоящего присутствия, которое фактически является гробом для астрала и небесной ладьёй для эфира. Представили? Вы скажете: «Бред!» Не бред. Не бред. Кто был в погружениях, и ходил в подвалы и переходил из своего здания </w:t>
      </w:r>
      <w:r w:rsidR="007223C5">
        <w:rPr>
          <w:color w:val="000000"/>
          <w:szCs w:val="23"/>
        </w:rPr>
        <w:t>3-</w:t>
      </w:r>
      <w:r w:rsidRPr="007D61B7">
        <w:rPr>
          <w:color w:val="000000"/>
          <w:szCs w:val="23"/>
        </w:rPr>
        <w:t xml:space="preserve">го присутствия, через тайный подвал на </w:t>
      </w:r>
      <w:r w:rsidR="007223C5">
        <w:rPr>
          <w:color w:val="000000"/>
          <w:szCs w:val="23"/>
        </w:rPr>
        <w:t>2-</w:t>
      </w:r>
      <w:r w:rsidRPr="007D61B7">
        <w:rPr>
          <w:color w:val="000000"/>
          <w:szCs w:val="23"/>
        </w:rPr>
        <w:t>е присутствие, где громадные залы и дворцы и это всё совмещалось одной лестницей. Для тех, это вообще не бред. То есть, тела там распадаются, как раз на те самые атомно-молекулярные связи. А куда деваются атомы и молекулы? Правильно. Усваиваются природой, и она начинает развиваться. У нас это называется гумусом, а там это называется полезным прахом. Поэтому у многих народов существовало: сжечь тело и прах развеять везде, куда указал. Почему? А так на присутствиях живут. Там могил нет. Но Монада сохраняется, вы</w:t>
      </w:r>
      <w:r w:rsidR="007223C5">
        <w:rPr>
          <w:color w:val="000000"/>
          <w:szCs w:val="23"/>
        </w:rPr>
        <w:t xml:space="preserve">ходит к Отцу, иногда Отец даже </w:t>
      </w:r>
      <w:r w:rsidRPr="007D61B7">
        <w:rPr>
          <w:color w:val="000000"/>
          <w:szCs w:val="23"/>
        </w:rPr>
        <w:t>Монаду сжигает, тогда дух преображается или теперь огонь преображается.</w:t>
      </w:r>
    </w:p>
    <w:p w:rsidR="001C09F1" w:rsidRPr="007D61B7" w:rsidRDefault="001C09F1" w:rsidP="001C09F1">
      <w:pPr>
        <w:rPr>
          <w:color w:val="000000"/>
          <w:szCs w:val="23"/>
        </w:rPr>
      </w:pPr>
      <w:r w:rsidRPr="007D61B7">
        <w:rPr>
          <w:color w:val="000000"/>
          <w:szCs w:val="23"/>
        </w:rPr>
        <w:t xml:space="preserve">Представьте, что в древности великаны жили по этим законам. И хоронить не надо. А вот человек по таким законам не жил. Почему? Этот вопрос к Отцу. Я пока не имею на него ответа. Может, вы найдёте, буду рад. Но человек продолжал жить так, как живёт, поэтому кости мы его всё-таки находим в углях, нам как-то больше </w:t>
      </w:r>
      <w:r w:rsidR="007223C5">
        <w:rPr>
          <w:color w:val="000000"/>
          <w:szCs w:val="23"/>
        </w:rPr>
        <w:t>по</w:t>
      </w:r>
      <w:r w:rsidRPr="007D61B7">
        <w:rPr>
          <w:color w:val="000000"/>
          <w:szCs w:val="23"/>
        </w:rPr>
        <w:t>везло.</w:t>
      </w:r>
    </w:p>
    <w:p w:rsidR="001C09F1" w:rsidRPr="007D61B7" w:rsidRDefault="001C09F1" w:rsidP="001C09F1">
      <w:pPr>
        <w:rPr>
          <w:color w:val="000000"/>
          <w:szCs w:val="23"/>
        </w:rPr>
      </w:pPr>
      <w:r w:rsidRPr="007D61B7">
        <w:rPr>
          <w:color w:val="000000"/>
          <w:szCs w:val="23"/>
        </w:rPr>
        <w:t xml:space="preserve">Ну, есть определённый момент Творения Отца, и есть, я бы сказал, </w:t>
      </w:r>
      <w:r w:rsidRPr="007223C5">
        <w:rPr>
          <w:b/>
          <w:i/>
          <w:color w:val="000000"/>
          <w:szCs w:val="23"/>
        </w:rPr>
        <w:t>параллельное существование разных цивили</w:t>
      </w:r>
      <w:r w:rsidR="007223C5" w:rsidRPr="007223C5">
        <w:rPr>
          <w:b/>
          <w:i/>
          <w:color w:val="000000"/>
          <w:szCs w:val="23"/>
        </w:rPr>
        <w:t>заций</w:t>
      </w:r>
      <w:r w:rsidR="007223C5">
        <w:rPr>
          <w:color w:val="000000"/>
          <w:szCs w:val="23"/>
        </w:rPr>
        <w:t xml:space="preserve">, даже на одной Планете. Ну, </w:t>
      </w:r>
      <w:r w:rsidRPr="007D61B7">
        <w:rPr>
          <w:color w:val="000000"/>
          <w:szCs w:val="23"/>
        </w:rPr>
        <w:t xml:space="preserve">пример, мы живём и знаем всю Планету. Я надеюсь, вы знаете, что есть такое племя бушменов. В Африке. Это </w:t>
      </w:r>
      <w:r w:rsidRPr="007D61B7">
        <w:rPr>
          <w:color w:val="000000"/>
          <w:szCs w:val="23"/>
        </w:rPr>
        <w:lastRenderedPageBreak/>
        <w:t>м</w:t>
      </w:r>
      <w:r w:rsidR="007223C5">
        <w:rPr>
          <w:color w:val="000000"/>
          <w:szCs w:val="23"/>
        </w:rPr>
        <w:t xml:space="preserve">аленькие люди, которые там метр, </w:t>
      </w:r>
      <w:r w:rsidRPr="007D61B7">
        <w:rPr>
          <w:color w:val="000000"/>
          <w:szCs w:val="23"/>
        </w:rPr>
        <w:t>метр двадцать высотой, идеально приспособленные к Африке. На всякий случай, метр двадцать высотой – это наши подростки. Но о</w:t>
      </w:r>
      <w:r w:rsidR="00B91B78">
        <w:rPr>
          <w:color w:val="000000"/>
          <w:szCs w:val="23"/>
        </w:rPr>
        <w:t>ни совсем по</w:t>
      </w:r>
      <w:r w:rsidR="00B91B78">
        <w:rPr>
          <w:color w:val="000000"/>
          <w:szCs w:val="23"/>
        </w:rPr>
        <w:noBreakHyphen/>
        <w:t>другому мыслят (н</w:t>
      </w:r>
      <w:r w:rsidRPr="007D61B7">
        <w:rPr>
          <w:color w:val="000000"/>
          <w:szCs w:val="23"/>
        </w:rPr>
        <w:t>е, некоторые н</w:t>
      </w:r>
      <w:r w:rsidR="00B91B78">
        <w:rPr>
          <w:color w:val="000000"/>
          <w:szCs w:val="23"/>
        </w:rPr>
        <w:t>аши взрослые тоже метр двадцать) но</w:t>
      </w:r>
      <w:r w:rsidRPr="007D61B7">
        <w:rPr>
          <w:color w:val="000000"/>
          <w:szCs w:val="23"/>
        </w:rPr>
        <w:t xml:space="preserve">, они </w:t>
      </w:r>
      <w:r w:rsidRPr="00B91B78">
        <w:rPr>
          <w:color w:val="000000"/>
          <w:spacing w:val="20"/>
          <w:szCs w:val="23"/>
        </w:rPr>
        <w:t>совершенно</w:t>
      </w:r>
      <w:r w:rsidRPr="007D61B7">
        <w:rPr>
          <w:color w:val="000000"/>
          <w:szCs w:val="23"/>
        </w:rPr>
        <w:t xml:space="preserve"> по-другому мыслят, чем мы, хотя мозг и строение тела такое же. Ну, другая социо-природная среда, даже не культурная. Отсюда и культурная.</w:t>
      </w:r>
    </w:p>
    <w:p w:rsidR="001C09F1" w:rsidRPr="007D61B7" w:rsidRDefault="001C09F1" w:rsidP="001C09F1">
      <w:pPr>
        <w:tabs>
          <w:tab w:val="left" w:pos="6663"/>
        </w:tabs>
        <w:rPr>
          <w:color w:val="000000"/>
          <w:szCs w:val="23"/>
        </w:rPr>
      </w:pPr>
      <w:r w:rsidRPr="007D61B7">
        <w:rPr>
          <w:color w:val="000000"/>
          <w:szCs w:val="23"/>
        </w:rPr>
        <w:t>А есть ещё, правда по подозрениям наших учёных странно</w:t>
      </w:r>
      <w:r w:rsidR="00B91B78">
        <w:rPr>
          <w:color w:val="000000"/>
          <w:szCs w:val="23"/>
        </w:rPr>
        <w:t>е</w:t>
      </w:r>
      <w:r w:rsidRPr="007D61B7">
        <w:rPr>
          <w:color w:val="000000"/>
          <w:szCs w:val="23"/>
        </w:rPr>
        <w:t>, племя карликов. Возможно в лесах Китая не исследованных, горных, оно до сих пор живёт</w:t>
      </w:r>
      <w:r w:rsidR="00B91B78">
        <w:rPr>
          <w:color w:val="000000"/>
          <w:szCs w:val="23"/>
        </w:rPr>
        <w:t xml:space="preserve">, называется «дропы». Они даже </w:t>
      </w:r>
      <w:r w:rsidRPr="007D61B7">
        <w:rPr>
          <w:color w:val="000000"/>
          <w:szCs w:val="23"/>
        </w:rPr>
        <w:t>считают, что их корабль потерпел крушение с Сириуса, они так считают, но живут как-то общинно племенным строем. Чтоб вы не думали, что я вру: найдены могилы. Вначале думали, обезьяны (да), потом убедились, что это маленькие люди, с письменностью, в пещерах этих гор. Ну, единственно, что коммунистическое китайское правительство это засекретило. На всякий случай, китайцы, до недавнего времени, тоже были не очень высокими людьми. И если средний европеец был раньше метр пятьдесят, то есть, доспехи европейца теперь только на подростка. То, если китаец в среднем метр пятьдесят, метр сорок сейчас, представляете, каким он был в средневековье? Как раз тот самый метр, а то и меньше, ну там подальше, в древности. Ну, то есть, с процессом эволюции наши тела по</w:t>
      </w:r>
      <w:r w:rsidR="00B91B78">
        <w:rPr>
          <w:color w:val="000000"/>
          <w:szCs w:val="23"/>
        </w:rPr>
        <w:t>драстают, во всяком случае, в 5</w:t>
      </w:r>
      <w:r w:rsidR="00B91B78">
        <w:rPr>
          <w:color w:val="000000"/>
          <w:szCs w:val="23"/>
        </w:rPr>
        <w:noBreakHyphen/>
      </w:r>
      <w:r w:rsidRPr="007D61B7">
        <w:rPr>
          <w:color w:val="000000"/>
          <w:szCs w:val="23"/>
        </w:rPr>
        <w:t>й расе.</w:t>
      </w:r>
    </w:p>
    <w:p w:rsidR="00B91B78" w:rsidRDefault="001C09F1" w:rsidP="00B91B78">
      <w:pPr>
        <w:tabs>
          <w:tab w:val="left" w:pos="6663"/>
        </w:tabs>
        <w:rPr>
          <w:color w:val="000000"/>
          <w:szCs w:val="23"/>
        </w:rPr>
      </w:pPr>
      <w:r w:rsidRPr="007D61B7">
        <w:rPr>
          <w:color w:val="000000"/>
          <w:szCs w:val="23"/>
        </w:rPr>
        <w:t>Я не говорю только о китайцах – это может быть не китайцы. Потому что в самом Китае масса народностей, знаете, как китайцы говорят: мы все на одно лицо, а мы говорим, что они все на одно лицо. То есть, вот уже природная разница.</w:t>
      </w:r>
      <w:r w:rsidR="00B91B78">
        <w:rPr>
          <w:color w:val="000000"/>
          <w:szCs w:val="23"/>
        </w:rPr>
        <w:t xml:space="preserve"> </w:t>
      </w:r>
      <w:r w:rsidRPr="007D61B7">
        <w:rPr>
          <w:color w:val="000000"/>
          <w:szCs w:val="23"/>
        </w:rPr>
        <w:t>Поэтому</w:t>
      </w:r>
      <w:r w:rsidR="00B91B78">
        <w:rPr>
          <w:color w:val="000000"/>
          <w:szCs w:val="23"/>
        </w:rPr>
        <w:t>…</w:t>
      </w:r>
    </w:p>
    <w:p w:rsidR="001C09F1" w:rsidRPr="007D61B7" w:rsidRDefault="00B91B78" w:rsidP="001C09F1">
      <w:pPr>
        <w:tabs>
          <w:tab w:val="left" w:pos="6663"/>
        </w:tabs>
        <w:rPr>
          <w:color w:val="000000"/>
          <w:szCs w:val="23"/>
        </w:rPr>
      </w:pPr>
      <w:r>
        <w:rPr>
          <w:color w:val="000000"/>
          <w:szCs w:val="23"/>
        </w:rPr>
        <w:t>Н</w:t>
      </w:r>
      <w:r w:rsidR="001C09F1" w:rsidRPr="007D61B7">
        <w:rPr>
          <w:color w:val="000000"/>
          <w:szCs w:val="23"/>
        </w:rPr>
        <w:t>у и последний вариант, чтобы уже так это добить наших старых ментальных врагов: остались свидетельства о народе, который был мохнатым. Жил, как вы думаете, где? В цивилизованной Европе, на ост</w:t>
      </w:r>
      <w:r>
        <w:rPr>
          <w:color w:val="000000"/>
          <w:szCs w:val="23"/>
        </w:rPr>
        <w:t>ровах. Последнее свидетельство 150-летней давности, ю</w:t>
      </w:r>
      <w:r w:rsidR="001C09F1" w:rsidRPr="007D61B7">
        <w:rPr>
          <w:color w:val="000000"/>
          <w:szCs w:val="23"/>
        </w:rPr>
        <w:t>ридическое, п</w:t>
      </w:r>
      <w:r>
        <w:rPr>
          <w:color w:val="000000"/>
          <w:szCs w:val="23"/>
        </w:rPr>
        <w:t>исьменное: что в пещере острова</w:t>
      </w:r>
      <w:r w:rsidR="001C09F1" w:rsidRPr="007D61B7">
        <w:rPr>
          <w:color w:val="000000"/>
          <w:szCs w:val="23"/>
        </w:rPr>
        <w:t xml:space="preserve"> </w:t>
      </w:r>
      <w:r>
        <w:rPr>
          <w:color w:val="000000"/>
          <w:szCs w:val="23"/>
        </w:rPr>
        <w:t>(</w:t>
      </w:r>
      <w:r w:rsidR="001C09F1" w:rsidRPr="007D61B7">
        <w:rPr>
          <w:color w:val="000000"/>
          <w:szCs w:val="23"/>
        </w:rPr>
        <w:t>в</w:t>
      </w:r>
      <w:r>
        <w:rPr>
          <w:color w:val="000000"/>
          <w:szCs w:val="23"/>
        </w:rPr>
        <w:t>от не помню, Сицилии или Мальты, извините, но</w:t>
      </w:r>
      <w:r w:rsidR="001C09F1" w:rsidRPr="007D61B7">
        <w:rPr>
          <w:color w:val="000000"/>
          <w:szCs w:val="23"/>
        </w:rPr>
        <w:t xml:space="preserve"> вот в тех самых областях</w:t>
      </w:r>
      <w:r>
        <w:rPr>
          <w:color w:val="000000"/>
          <w:szCs w:val="23"/>
        </w:rPr>
        <w:t>)</w:t>
      </w:r>
      <w:r w:rsidR="001C09F1" w:rsidRPr="007D61B7">
        <w:rPr>
          <w:color w:val="000000"/>
          <w:szCs w:val="23"/>
        </w:rPr>
        <w:t xml:space="preserve">, нашли странный народец, который стоял толпой, ждал темноты, в основном, выходил по темноту. Он был </w:t>
      </w:r>
      <w:r>
        <w:rPr>
          <w:color w:val="000000"/>
          <w:szCs w:val="23"/>
        </w:rPr>
        <w:t>в шерсти, но с головой человека.</w:t>
      </w:r>
      <w:r w:rsidR="001C09F1" w:rsidRPr="007D61B7">
        <w:rPr>
          <w:color w:val="000000"/>
          <w:szCs w:val="23"/>
        </w:rPr>
        <w:t xml:space="preserve"> </w:t>
      </w:r>
      <w:r w:rsidRPr="007D61B7">
        <w:rPr>
          <w:color w:val="000000"/>
          <w:szCs w:val="23"/>
        </w:rPr>
        <w:t>Т</w:t>
      </w:r>
      <w:r w:rsidR="001C09F1" w:rsidRPr="007D61B7">
        <w:rPr>
          <w:color w:val="000000"/>
          <w:szCs w:val="23"/>
        </w:rPr>
        <w:t xml:space="preserve">олько голова человека не была в шерсти, но тело было в шерсти. Они стояли как-то подрагивали </w:t>
      </w:r>
      <w:r w:rsidR="001C09F1" w:rsidRPr="007D61B7">
        <w:rPr>
          <w:color w:val="000000"/>
          <w:szCs w:val="23"/>
        </w:rPr>
        <w:lastRenderedPageBreak/>
        <w:t>телом, тряслись и как-то угукали. Описа</w:t>
      </w:r>
      <w:r>
        <w:rPr>
          <w:color w:val="000000"/>
          <w:szCs w:val="23"/>
        </w:rPr>
        <w:t>ния нескольких путешественников.</w:t>
      </w:r>
      <w:r w:rsidR="001C09F1" w:rsidRPr="007D61B7">
        <w:rPr>
          <w:color w:val="000000"/>
          <w:szCs w:val="23"/>
        </w:rPr>
        <w:t xml:space="preserve"> </w:t>
      </w:r>
      <w:r w:rsidRPr="007D61B7">
        <w:rPr>
          <w:color w:val="000000"/>
          <w:szCs w:val="23"/>
        </w:rPr>
        <w:t>А</w:t>
      </w:r>
      <w:r w:rsidR="001C09F1" w:rsidRPr="007D61B7">
        <w:rPr>
          <w:color w:val="000000"/>
          <w:szCs w:val="23"/>
        </w:rPr>
        <w:t>рмия, по-моему, итальянская или испанская, которая завоевала остров, их уничтожила.</w:t>
      </w:r>
    </w:p>
    <w:p w:rsidR="00B91B78" w:rsidRDefault="001C09F1" w:rsidP="001C09F1">
      <w:pPr>
        <w:tabs>
          <w:tab w:val="left" w:pos="6663"/>
        </w:tabs>
        <w:rPr>
          <w:color w:val="000000"/>
          <w:szCs w:val="23"/>
        </w:rPr>
      </w:pPr>
      <w:r w:rsidRPr="007D61B7">
        <w:rPr>
          <w:color w:val="000000"/>
          <w:szCs w:val="23"/>
        </w:rPr>
        <w:t xml:space="preserve">Можно вспомнить такое же племя на Канарских островах, где остались описания испанских путешественников: когда бежит человек </w:t>
      </w:r>
      <w:r w:rsidR="00B91B78">
        <w:rPr>
          <w:color w:val="000000"/>
          <w:szCs w:val="23"/>
        </w:rPr>
        <w:t>2</w:t>
      </w:r>
      <w:r w:rsidRPr="007D61B7">
        <w:rPr>
          <w:color w:val="000000"/>
          <w:szCs w:val="23"/>
        </w:rPr>
        <w:t xml:space="preserve"> метра </w:t>
      </w:r>
      <w:r w:rsidR="00B91B78">
        <w:rPr>
          <w:color w:val="000000"/>
          <w:szCs w:val="23"/>
        </w:rPr>
        <w:t>20</w:t>
      </w:r>
      <w:r w:rsidRPr="007D61B7">
        <w:rPr>
          <w:color w:val="000000"/>
          <w:szCs w:val="23"/>
        </w:rPr>
        <w:t xml:space="preserve"> сантиметров роста, и испанец на коне за ним не может угнаться. Официальное свидетельство – это канарская цивилизация. Он перепрыгивает через пропасть между двумя горами, метров 15, на бегу, а лошадь не может. И язык у них был из свиста. Испанцы до сих пор преклоняются красоте тех женщин. Ну, испанцы, народ импульсивный. Так вот, настоящая красота женщин, пошла не от испанской женщины, а от женщины </w:t>
      </w:r>
      <w:r w:rsidR="00B91B78">
        <w:rPr>
          <w:color w:val="000000"/>
          <w:szCs w:val="23"/>
        </w:rPr>
        <w:t>на Канарских островах. Внимание!</w:t>
      </w:r>
      <w:r w:rsidRPr="007D61B7">
        <w:rPr>
          <w:color w:val="000000"/>
          <w:szCs w:val="23"/>
        </w:rPr>
        <w:t xml:space="preserve"> она считалась намного красивее испанской женщины. Правда, её сложно было взять, потому, что воевала она, как небольшой отряд испанцев в доспехах. То есть маленьким отрядом на одну</w:t>
      </w:r>
      <w:r w:rsidR="00B91B78">
        <w:rPr>
          <w:color w:val="000000"/>
          <w:szCs w:val="23"/>
        </w:rPr>
        <w:t xml:space="preserve"> такую женщину никто не выходил</w:t>
      </w:r>
      <w:r w:rsidRPr="007D61B7">
        <w:rPr>
          <w:color w:val="000000"/>
          <w:szCs w:val="23"/>
        </w:rPr>
        <w:t xml:space="preserve"> (</w:t>
      </w:r>
      <w:r w:rsidRPr="007D61B7">
        <w:rPr>
          <w:i/>
          <w:color w:val="000000"/>
          <w:szCs w:val="23"/>
        </w:rPr>
        <w:t>смех в зале</w:t>
      </w:r>
      <w:r w:rsidRPr="007D61B7">
        <w:rPr>
          <w:color w:val="000000"/>
          <w:szCs w:val="23"/>
        </w:rPr>
        <w:t xml:space="preserve">). Почему? А никто после этого не возвращался. Так как они очень сильно достали, их всех изничтожили. Чтоб было понятно, небольшую такую диаспору 120 лет пытались уничтожить на этих островах, чтоб заселить, ну так, современным типом человека. Ну, значит, </w:t>
      </w:r>
      <w:r w:rsidRPr="007859F6">
        <w:rPr>
          <w:i/>
          <w:color w:val="000000"/>
          <w:szCs w:val="23"/>
        </w:rPr>
        <w:t>до</w:t>
      </w:r>
      <w:r w:rsidRPr="007D61B7">
        <w:rPr>
          <w:color w:val="000000"/>
          <w:szCs w:val="23"/>
        </w:rPr>
        <w:t xml:space="preserve"> этого она жила и</w:t>
      </w:r>
      <w:r w:rsidR="00B91B78">
        <w:rPr>
          <w:color w:val="000000"/>
          <w:szCs w:val="23"/>
        </w:rPr>
        <w:t xml:space="preserve"> была вполне развита культурно.</w:t>
      </w:r>
    </w:p>
    <w:p w:rsidR="001C09F1" w:rsidRPr="007D61B7" w:rsidRDefault="001C09F1" w:rsidP="00B91B78">
      <w:pPr>
        <w:tabs>
          <w:tab w:val="left" w:pos="6663"/>
        </w:tabs>
        <w:rPr>
          <w:color w:val="000000"/>
          <w:szCs w:val="23"/>
        </w:rPr>
      </w:pPr>
      <w:r w:rsidRPr="007D61B7">
        <w:rPr>
          <w:color w:val="000000"/>
          <w:szCs w:val="23"/>
        </w:rPr>
        <w:t>Я всё</w:t>
      </w:r>
      <w:r w:rsidR="007859F6">
        <w:rPr>
          <w:color w:val="000000"/>
          <w:szCs w:val="23"/>
        </w:rPr>
        <w:t>,</w:t>
      </w:r>
      <w:r w:rsidRPr="007D61B7">
        <w:rPr>
          <w:color w:val="000000"/>
          <w:szCs w:val="23"/>
        </w:rPr>
        <w:t xml:space="preserve"> опираясь на официальные исторические источники.</w:t>
      </w:r>
      <w:r w:rsidR="00B91B78">
        <w:rPr>
          <w:color w:val="000000"/>
          <w:szCs w:val="23"/>
        </w:rPr>
        <w:t xml:space="preserve"> </w:t>
      </w:r>
      <w:r w:rsidRPr="007D61B7">
        <w:rPr>
          <w:szCs w:val="23"/>
          <w:shd w:val="clear" w:color="auto" w:fill="FFFFFF"/>
        </w:rPr>
        <w:t>Это никакая</w:t>
      </w:r>
      <w:r w:rsidR="007859F6">
        <w:rPr>
          <w:szCs w:val="23"/>
          <w:shd w:val="clear" w:color="auto" w:fill="FFFFFF"/>
        </w:rPr>
        <w:t xml:space="preserve"> там</w:t>
      </w:r>
      <w:r w:rsidRPr="007D61B7">
        <w:rPr>
          <w:szCs w:val="23"/>
          <w:shd w:val="clear" w:color="auto" w:fill="FFFFFF"/>
        </w:rPr>
        <w:t xml:space="preserve"> ни эзотерика, ни выдумки. Я подчёркиваю: это </w:t>
      </w:r>
      <w:r w:rsidRPr="007859F6">
        <w:rPr>
          <w:spacing w:val="20"/>
          <w:szCs w:val="23"/>
          <w:shd w:val="clear" w:color="auto" w:fill="FFFFFF"/>
        </w:rPr>
        <w:t>официальные исторические документы</w:t>
      </w:r>
      <w:r w:rsidRPr="007D61B7">
        <w:rPr>
          <w:szCs w:val="23"/>
          <w:shd w:val="clear" w:color="auto" w:fill="FFFFFF"/>
        </w:rPr>
        <w:t>, засвидетельствованные историками и, которые просто находятся в научном пользовании. Есть такое вот.</w:t>
      </w:r>
      <w:r w:rsidRPr="007D61B7">
        <w:rPr>
          <w:color w:val="000000"/>
          <w:szCs w:val="23"/>
        </w:rPr>
        <w:t xml:space="preserve"> </w:t>
      </w:r>
      <w:r w:rsidRPr="007D61B7">
        <w:rPr>
          <w:szCs w:val="23"/>
        </w:rPr>
        <w:t>У государства есть «Совершенно секретно». А у учёных есть хороший метод: «Только для научного использования». Ну, типа, остальные «</w:t>
      </w:r>
      <w:r w:rsidRPr="007859F6">
        <w:rPr>
          <w:i/>
          <w:szCs w:val="23"/>
        </w:rPr>
        <w:t>придурки</w:t>
      </w:r>
      <w:r w:rsidRPr="007D61B7">
        <w:rPr>
          <w:szCs w:val="23"/>
        </w:rPr>
        <w:t>» и так ничего не поймут. Это мы с вами. Комментариев нет.</w:t>
      </w:r>
    </w:p>
    <w:p w:rsidR="001C09F1" w:rsidRPr="007D61B7" w:rsidRDefault="001C09F1" w:rsidP="001C09F1">
      <w:pPr>
        <w:tabs>
          <w:tab w:val="left" w:pos="6379"/>
        </w:tabs>
        <w:rPr>
          <w:szCs w:val="23"/>
        </w:rPr>
      </w:pPr>
      <w:r w:rsidRPr="007D61B7">
        <w:rPr>
          <w:szCs w:val="23"/>
        </w:rPr>
        <w:t xml:space="preserve">Поэтому, окружающая среда была намного более многообразной в 5-й расе. Её подсократили под нашу среду за последние 200-300 лет, открытым текстом. Люди начали адаптироваться к совсем другим условиям. Ну, грубо говоря, Планета начала готовиться к Метагалактике. И, </w:t>
      </w:r>
      <w:r w:rsidR="007859F6">
        <w:rPr>
          <w:szCs w:val="23"/>
        </w:rPr>
        <w:t>последнее, ну в среднем 500 лет (т</w:t>
      </w:r>
      <w:r w:rsidRPr="007D61B7">
        <w:rPr>
          <w:szCs w:val="23"/>
        </w:rPr>
        <w:t>о есть, п</w:t>
      </w:r>
      <w:r w:rsidR="007859F6">
        <w:rPr>
          <w:szCs w:val="23"/>
        </w:rPr>
        <w:t>ервые проблески мы нашли в 1400</w:t>
      </w:r>
      <w:r w:rsidR="007859F6">
        <w:rPr>
          <w:szCs w:val="23"/>
        </w:rPr>
        <w:noBreakHyphen/>
      </w:r>
      <w:r w:rsidRPr="007D61B7">
        <w:rPr>
          <w:szCs w:val="23"/>
        </w:rPr>
        <w:t>таком-то</w:t>
      </w:r>
      <w:r w:rsidR="007859F6">
        <w:rPr>
          <w:szCs w:val="23"/>
        </w:rPr>
        <w:t xml:space="preserve"> году)</w:t>
      </w:r>
      <w:r w:rsidRPr="007D61B7">
        <w:rPr>
          <w:szCs w:val="23"/>
        </w:rPr>
        <w:t xml:space="preserve"> </w:t>
      </w:r>
      <w:r w:rsidR="007859F6">
        <w:rPr>
          <w:szCs w:val="23"/>
        </w:rPr>
        <w:t>в</w:t>
      </w:r>
      <w:r w:rsidRPr="007D61B7">
        <w:rPr>
          <w:szCs w:val="23"/>
        </w:rPr>
        <w:t xml:space="preserve">от, примерно, с этого срока началось движение к той </w:t>
      </w:r>
      <w:r w:rsidRPr="007859F6">
        <w:rPr>
          <w:spacing w:val="20"/>
          <w:szCs w:val="23"/>
        </w:rPr>
        <w:t>единой</w:t>
      </w:r>
      <w:r w:rsidRPr="007D61B7">
        <w:rPr>
          <w:szCs w:val="23"/>
        </w:rPr>
        <w:t xml:space="preserve"> окружающей среде, которую мы сейчас </w:t>
      </w:r>
      <w:r w:rsidR="007859F6">
        <w:rPr>
          <w:szCs w:val="23"/>
        </w:rPr>
        <w:lastRenderedPageBreak/>
        <w:t>видим на Планете, отстроенной</w:t>
      </w:r>
      <w:r w:rsidRPr="007D61B7">
        <w:rPr>
          <w:szCs w:val="23"/>
        </w:rPr>
        <w:t xml:space="preserve"> Домом Отца 5-й расы. И вот это 500-лет</w:t>
      </w:r>
      <w:r w:rsidR="007859F6">
        <w:rPr>
          <w:szCs w:val="23"/>
        </w:rPr>
        <w:t>нее, а то и 600-летнее движение</w:t>
      </w:r>
      <w:r w:rsidRPr="007D61B7">
        <w:rPr>
          <w:szCs w:val="23"/>
        </w:rPr>
        <w:t xml:space="preserve"> </w:t>
      </w:r>
      <w:r w:rsidR="007859F6">
        <w:rPr>
          <w:szCs w:val="23"/>
        </w:rPr>
        <w:t>(</w:t>
      </w:r>
      <w:r w:rsidRPr="007D61B7">
        <w:rPr>
          <w:szCs w:val="23"/>
        </w:rPr>
        <w:t>ну, там 500 с чем-то лет</w:t>
      </w:r>
      <w:r w:rsidR="007859F6">
        <w:rPr>
          <w:szCs w:val="23"/>
        </w:rPr>
        <w:t>)</w:t>
      </w:r>
      <w:r w:rsidRPr="007D61B7">
        <w:rPr>
          <w:szCs w:val="23"/>
        </w:rPr>
        <w:t>, 500-летнее движение закончилось рождением ДИВО Планеты. Понятно?</w:t>
      </w:r>
    </w:p>
    <w:p w:rsidR="007859F6" w:rsidRDefault="001C09F1" w:rsidP="001C09F1">
      <w:pPr>
        <w:tabs>
          <w:tab w:val="left" w:pos="6379"/>
        </w:tabs>
        <w:rPr>
          <w:szCs w:val="23"/>
        </w:rPr>
      </w:pPr>
      <w:r w:rsidRPr="007D61B7">
        <w:rPr>
          <w:szCs w:val="23"/>
        </w:rPr>
        <w:t>Поэтому, вот эта практика, это не какая-то там абстракция. А это одна из ключевых практик, над которой Иерархия 5-й расы работала примерно, ну 570 лет, плюс-минус. Всё понятно? Вот такая события, ключевая на этот моме</w:t>
      </w:r>
      <w:r w:rsidR="007859F6">
        <w:rPr>
          <w:szCs w:val="23"/>
        </w:rPr>
        <w:t>нт произошло.</w:t>
      </w:r>
    </w:p>
    <w:p w:rsidR="007859F6" w:rsidRDefault="007859F6" w:rsidP="001C09F1">
      <w:pPr>
        <w:tabs>
          <w:tab w:val="left" w:pos="6379"/>
        </w:tabs>
        <w:rPr>
          <w:szCs w:val="23"/>
        </w:rPr>
      </w:pPr>
    </w:p>
    <w:p w:rsidR="00287CCA" w:rsidRPr="001B4F3E" w:rsidRDefault="00287CCA" w:rsidP="00287CCA">
      <w:pPr>
        <w:pStyle w:val="2"/>
      </w:pPr>
      <w:bookmarkStart w:id="32" w:name="_Toc357183335"/>
      <w:r w:rsidRPr="001B4F3E">
        <w:t xml:space="preserve">Обнуление в начале </w:t>
      </w:r>
      <w:r>
        <w:t>6-</w:t>
      </w:r>
      <w:r w:rsidRPr="001B4F3E">
        <w:t xml:space="preserve">й расы после завершения </w:t>
      </w:r>
      <w:r>
        <w:t>5-</w:t>
      </w:r>
      <w:r w:rsidRPr="001B4F3E">
        <w:t>й</w:t>
      </w:r>
      <w:bookmarkEnd w:id="32"/>
    </w:p>
    <w:p w:rsidR="007859F6" w:rsidRDefault="007859F6" w:rsidP="001C09F1">
      <w:pPr>
        <w:tabs>
          <w:tab w:val="left" w:pos="6379"/>
        </w:tabs>
        <w:rPr>
          <w:szCs w:val="23"/>
        </w:rPr>
      </w:pPr>
    </w:p>
    <w:p w:rsidR="001C09F1" w:rsidRDefault="001C09F1" w:rsidP="001C09F1">
      <w:pPr>
        <w:tabs>
          <w:tab w:val="left" w:pos="6379"/>
        </w:tabs>
        <w:rPr>
          <w:szCs w:val="23"/>
        </w:rPr>
      </w:pPr>
      <w:r w:rsidRPr="007D61B7">
        <w:rPr>
          <w:szCs w:val="23"/>
        </w:rPr>
        <w:t>Ну, и конечно, знаки. Это уже не объявления, а два пояснения. Важные пояснения, потому что явно будут вопросы, «за кулисами» уже были.</w:t>
      </w:r>
    </w:p>
    <w:p w:rsidR="007859F6" w:rsidRDefault="007859F6" w:rsidP="00302277"/>
    <w:p w:rsidR="007859F6" w:rsidRDefault="00411C05" w:rsidP="00302277">
      <w:pPr>
        <w:pStyle w:val="2"/>
      </w:pPr>
      <w:bookmarkStart w:id="33" w:name="_Toc357183336"/>
      <w:r>
        <w:t xml:space="preserve">Падение </w:t>
      </w:r>
      <w:r w:rsidR="007859F6">
        <w:t>метеорит</w:t>
      </w:r>
      <w:r>
        <w:t>а</w:t>
      </w:r>
      <w:bookmarkEnd w:id="33"/>
    </w:p>
    <w:p w:rsidR="007859F6" w:rsidRPr="007D61B7" w:rsidRDefault="007859F6" w:rsidP="001C09F1">
      <w:pPr>
        <w:tabs>
          <w:tab w:val="left" w:pos="6379"/>
        </w:tabs>
        <w:rPr>
          <w:szCs w:val="23"/>
        </w:rPr>
      </w:pPr>
    </w:p>
    <w:p w:rsidR="001C09F1" w:rsidRPr="007D61B7" w:rsidRDefault="007859F6" w:rsidP="001C09F1">
      <w:pPr>
        <w:tabs>
          <w:tab w:val="left" w:pos="6379"/>
        </w:tabs>
        <w:rPr>
          <w:szCs w:val="23"/>
        </w:rPr>
      </w:pPr>
      <w:r>
        <w:rPr>
          <w:szCs w:val="23"/>
        </w:rPr>
        <w:t>Естественно, в начале метеорит (в</w:t>
      </w:r>
      <w:r w:rsidR="001C09F1" w:rsidRPr="007D61B7">
        <w:rPr>
          <w:szCs w:val="23"/>
        </w:rPr>
        <w:t>споминаем Тунгуск</w:t>
      </w:r>
      <w:r>
        <w:rPr>
          <w:szCs w:val="23"/>
        </w:rPr>
        <w:t>у; 105 лет прошло – следующий) у</w:t>
      </w:r>
      <w:r w:rsidR="001C09F1" w:rsidRPr="007D61B7">
        <w:rPr>
          <w:szCs w:val="23"/>
        </w:rPr>
        <w:t>пал на не возожжённой территории, хо</w:t>
      </w:r>
      <w:r>
        <w:rPr>
          <w:szCs w:val="23"/>
        </w:rPr>
        <w:t>тя задел, скорее всего какие-то… Н</w:t>
      </w:r>
      <w:r w:rsidR="001C09F1" w:rsidRPr="007D61B7">
        <w:rPr>
          <w:szCs w:val="23"/>
        </w:rPr>
        <w:t>е задел, (а тоже не задел), ну, Свердловскую область. Ну да, вот фактически прошел между двумя кольцами т</w:t>
      </w:r>
      <w:r>
        <w:rPr>
          <w:szCs w:val="23"/>
        </w:rPr>
        <w:t>ут. У нас разные чела посмотрели.</w:t>
      </w:r>
      <w:r w:rsidR="001C09F1" w:rsidRPr="007D61B7">
        <w:rPr>
          <w:szCs w:val="23"/>
        </w:rPr>
        <w:t xml:space="preserve"> </w:t>
      </w:r>
      <w:r w:rsidRPr="007D61B7">
        <w:rPr>
          <w:szCs w:val="23"/>
        </w:rPr>
        <w:t>Т</w:t>
      </w:r>
      <w:r w:rsidR="001C09F1" w:rsidRPr="007D61B7">
        <w:rPr>
          <w:szCs w:val="23"/>
        </w:rPr>
        <w:t>о есть, упал на не воз</w:t>
      </w:r>
      <w:r>
        <w:rPr>
          <w:szCs w:val="23"/>
        </w:rPr>
        <w:t>ожжённой территории, фактически.</w:t>
      </w:r>
      <w:r w:rsidR="001C09F1" w:rsidRPr="007D61B7">
        <w:rPr>
          <w:szCs w:val="23"/>
        </w:rPr>
        <w:t xml:space="preserve"> </w:t>
      </w:r>
      <w:r w:rsidRPr="007D61B7">
        <w:rPr>
          <w:szCs w:val="23"/>
        </w:rPr>
        <w:t>Я</w:t>
      </w:r>
      <w:r w:rsidR="001C09F1" w:rsidRPr="007D61B7">
        <w:rPr>
          <w:szCs w:val="23"/>
        </w:rPr>
        <w:t xml:space="preserve"> не помню, как в Казахстане, ну, рядышком. Но. Но. Но.</w:t>
      </w:r>
    </w:p>
    <w:p w:rsidR="007859F6" w:rsidRDefault="007859F6" w:rsidP="001C09F1">
      <w:pPr>
        <w:tabs>
          <w:tab w:val="left" w:pos="6379"/>
        </w:tabs>
        <w:rPr>
          <w:szCs w:val="23"/>
        </w:rPr>
      </w:pPr>
      <w:r>
        <w:rPr>
          <w:szCs w:val="23"/>
        </w:rPr>
        <w:t>Первое.</w:t>
      </w:r>
      <w:r w:rsidR="001C09F1" w:rsidRPr="007D61B7">
        <w:rPr>
          <w:szCs w:val="23"/>
        </w:rPr>
        <w:t xml:space="preserve"> </w:t>
      </w:r>
      <w:r w:rsidRPr="007D61B7">
        <w:rPr>
          <w:szCs w:val="23"/>
        </w:rPr>
        <w:t>Л</w:t>
      </w:r>
      <w:r w:rsidR="001C09F1" w:rsidRPr="007D61B7">
        <w:rPr>
          <w:szCs w:val="23"/>
        </w:rPr>
        <w:t xml:space="preserve">юбой </w:t>
      </w:r>
      <w:r w:rsidR="001C09F1" w:rsidRPr="007859F6">
        <w:rPr>
          <w:b/>
          <w:i/>
          <w:szCs w:val="23"/>
        </w:rPr>
        <w:t>метеорит</w:t>
      </w:r>
      <w:r w:rsidR="001C09F1" w:rsidRPr="007D61B7">
        <w:rPr>
          <w:szCs w:val="23"/>
        </w:rPr>
        <w:t xml:space="preserve"> </w:t>
      </w:r>
      <w:r w:rsidR="001C09F1" w:rsidRPr="007D61B7">
        <w:rPr>
          <w:szCs w:val="23"/>
          <w:shd w:val="clear" w:color="auto" w:fill="FFFFFF"/>
        </w:rPr>
        <w:t>–</w:t>
      </w:r>
      <w:r w:rsidR="001C09F1" w:rsidRPr="007D61B7">
        <w:rPr>
          <w:szCs w:val="23"/>
        </w:rPr>
        <w:t xml:space="preserve"> это з</w:t>
      </w:r>
      <w:r>
        <w:rPr>
          <w:szCs w:val="23"/>
        </w:rPr>
        <w:t>нак свыше. Ну, это во все эпохи.</w:t>
      </w:r>
      <w:r w:rsidR="001C09F1" w:rsidRPr="007D61B7">
        <w:rPr>
          <w:szCs w:val="23"/>
        </w:rPr>
        <w:t xml:space="preserve"> </w:t>
      </w:r>
      <w:r w:rsidRPr="007D61B7">
        <w:rPr>
          <w:szCs w:val="23"/>
        </w:rPr>
        <w:t>М</w:t>
      </w:r>
      <w:r w:rsidR="001C09F1" w:rsidRPr="007D61B7">
        <w:rPr>
          <w:szCs w:val="23"/>
        </w:rPr>
        <w:t xml:space="preserve">ожно этому следовать, можно нет </w:t>
      </w:r>
      <w:r w:rsidR="001C09F1" w:rsidRPr="007D61B7">
        <w:rPr>
          <w:szCs w:val="23"/>
          <w:shd w:val="clear" w:color="auto" w:fill="FFFFFF"/>
        </w:rPr>
        <w:t>–</w:t>
      </w:r>
      <w:r w:rsidR="001C09F1" w:rsidRPr="007D61B7">
        <w:rPr>
          <w:szCs w:val="23"/>
        </w:rPr>
        <w:t xml:space="preserve"> это проблема</w:t>
      </w:r>
      <w:r>
        <w:rPr>
          <w:szCs w:val="23"/>
        </w:rPr>
        <w:t xml:space="preserve"> нашего мышления. Но есть закон.</w:t>
      </w:r>
      <w:r w:rsidR="001C09F1" w:rsidRPr="007D61B7">
        <w:rPr>
          <w:szCs w:val="23"/>
        </w:rPr>
        <w:t xml:space="preserve"> </w:t>
      </w:r>
      <w:r w:rsidRPr="007D61B7">
        <w:rPr>
          <w:szCs w:val="23"/>
        </w:rPr>
        <w:t>Д</w:t>
      </w:r>
      <w:r w:rsidR="001C09F1" w:rsidRPr="007D61B7">
        <w:rPr>
          <w:szCs w:val="23"/>
        </w:rPr>
        <w:t>аже в Евангелии была Вифлеемская звезда. Чем не метеорит? Ещё вопрос, куда он упал, если упал? И что под этим подразумевали? Поэтому религиозны</w:t>
      </w:r>
      <w:r>
        <w:rPr>
          <w:szCs w:val="23"/>
        </w:rPr>
        <w:t>е люди следовали звезде. Вопрос,</w:t>
      </w:r>
      <w:r w:rsidR="001C09F1" w:rsidRPr="007D61B7">
        <w:rPr>
          <w:szCs w:val="23"/>
        </w:rPr>
        <w:t xml:space="preserve"> что</w:t>
      </w:r>
      <w:r>
        <w:rPr>
          <w:szCs w:val="23"/>
        </w:rPr>
        <w:t xml:space="preserve"> они называли звездой за кадром?</w:t>
      </w:r>
      <w:r w:rsidR="001C09F1" w:rsidRPr="007D61B7">
        <w:rPr>
          <w:szCs w:val="23"/>
        </w:rPr>
        <w:t xml:space="preserve"> Падающая звезда – это тот же метеорит. Так что религиозная традиция</w:t>
      </w:r>
      <w:r>
        <w:rPr>
          <w:szCs w:val="23"/>
        </w:rPr>
        <w:t xml:space="preserve"> духа есть, но вопрос в другом.</w:t>
      </w:r>
    </w:p>
    <w:p w:rsidR="001C09F1" w:rsidRPr="007D61B7" w:rsidRDefault="001C09F1" w:rsidP="001C09F1">
      <w:pPr>
        <w:tabs>
          <w:tab w:val="left" w:pos="6379"/>
        </w:tabs>
        <w:rPr>
          <w:szCs w:val="23"/>
        </w:rPr>
      </w:pPr>
      <w:r w:rsidRPr="007D61B7">
        <w:rPr>
          <w:szCs w:val="23"/>
        </w:rPr>
        <w:t>У нас в Синтезе е</w:t>
      </w:r>
      <w:r w:rsidR="007859F6">
        <w:rPr>
          <w:szCs w:val="23"/>
        </w:rPr>
        <w:t>сть точные знания</w:t>
      </w:r>
      <w:r w:rsidRPr="007D61B7">
        <w:rPr>
          <w:szCs w:val="23"/>
        </w:rPr>
        <w:t xml:space="preserve"> </w:t>
      </w:r>
      <w:r w:rsidR="007859F6">
        <w:rPr>
          <w:szCs w:val="23"/>
        </w:rPr>
        <w:t>(</w:t>
      </w:r>
      <w:r w:rsidRPr="007D61B7">
        <w:rPr>
          <w:szCs w:val="23"/>
        </w:rPr>
        <w:t>потому что на это опирается Иерархия</w:t>
      </w:r>
      <w:r w:rsidR="007859F6">
        <w:rPr>
          <w:szCs w:val="23"/>
        </w:rPr>
        <w:t>)</w:t>
      </w:r>
      <w:r w:rsidRPr="007D61B7">
        <w:rPr>
          <w:szCs w:val="23"/>
        </w:rPr>
        <w:t>, что после падения Тунгусского метеорита, избыток энергии был такой силы, что два раза укутал Планету, прошёл. Там и Никола Тесла мог в этом поучаствовать, все могли поучаствовать. Есть другой момент. Космический объект был. Кт</w:t>
      </w:r>
      <w:r w:rsidR="00411C05">
        <w:rPr>
          <w:szCs w:val="23"/>
        </w:rPr>
        <w:t>о там, как, на чём поучаствовал</w:t>
      </w:r>
      <w:r w:rsidRPr="007D61B7">
        <w:rPr>
          <w:szCs w:val="23"/>
        </w:rPr>
        <w:t xml:space="preserve"> </w:t>
      </w:r>
      <w:r w:rsidR="00411C05">
        <w:rPr>
          <w:szCs w:val="23"/>
        </w:rPr>
        <w:t xml:space="preserve">– </w:t>
      </w:r>
      <w:r w:rsidRPr="007D61B7">
        <w:rPr>
          <w:szCs w:val="23"/>
        </w:rPr>
        <w:t xml:space="preserve">в Тунгусском варианте был </w:t>
      </w:r>
      <w:r w:rsidRPr="007D61B7">
        <w:rPr>
          <w:szCs w:val="23"/>
        </w:rPr>
        <w:lastRenderedPageBreak/>
        <w:t xml:space="preserve">космический объект. Ну, я так скажу: есть падения деревьев, которые показывают: пролетающее тело в постепенном падении. Никакой эксперимент, даже отдельного человека, крутого, такое сделать не смог </w:t>
      </w:r>
      <w:r w:rsidRPr="007D61B7">
        <w:rPr>
          <w:szCs w:val="23"/>
          <w:shd w:val="clear" w:color="auto" w:fill="FFFFFF"/>
        </w:rPr>
        <w:t>– э</w:t>
      </w:r>
      <w:r w:rsidRPr="007D61B7">
        <w:rPr>
          <w:szCs w:val="23"/>
        </w:rPr>
        <w:t>то падающее тело было.</w:t>
      </w:r>
    </w:p>
    <w:p w:rsidR="001C09F1" w:rsidRPr="007D61B7" w:rsidRDefault="00411C05" w:rsidP="001C09F1">
      <w:pPr>
        <w:rPr>
          <w:szCs w:val="23"/>
        </w:rPr>
      </w:pPr>
      <w:r>
        <w:rPr>
          <w:szCs w:val="23"/>
        </w:rPr>
        <w:t xml:space="preserve">Так вот, есть </w:t>
      </w:r>
      <w:r w:rsidR="001C09F1" w:rsidRPr="007D61B7">
        <w:rPr>
          <w:szCs w:val="23"/>
        </w:rPr>
        <w:t xml:space="preserve">простой взгляд: энергия никуда не девается фактически, а значит, энергия должна быть усвоена. Как вы думаете, кто усваивал энергию? В наших текстах есть. После этого родилось, через девять лет Советское государство. Восемь плюс девять </w:t>
      </w:r>
      <w:r w:rsidR="001C09F1" w:rsidRPr="007D61B7">
        <w:rPr>
          <w:szCs w:val="23"/>
          <w:shd w:val="clear" w:color="auto" w:fill="FFFFFF"/>
        </w:rPr>
        <w:t xml:space="preserve">– </w:t>
      </w:r>
      <w:r w:rsidR="001C09F1" w:rsidRPr="007D61B7">
        <w:rPr>
          <w:szCs w:val="23"/>
        </w:rPr>
        <w:t>семнадцать, кто не понял. Октябрь 17-го, ну, родилось с февраля, кстати, 17-го. Кто не знает, основ</w:t>
      </w:r>
      <w:r>
        <w:rPr>
          <w:szCs w:val="23"/>
        </w:rPr>
        <w:t>ные события произошли в феврале (у</w:t>
      </w:r>
      <w:r w:rsidR="001C09F1" w:rsidRPr="007D61B7">
        <w:rPr>
          <w:szCs w:val="23"/>
        </w:rPr>
        <w:t xml:space="preserve"> нас как ра</w:t>
      </w:r>
      <w:r>
        <w:rPr>
          <w:szCs w:val="23"/>
        </w:rPr>
        <w:t>з, сейчас февраль, кто не понял), а</w:t>
      </w:r>
      <w:r w:rsidR="001C09F1" w:rsidRPr="007D61B7">
        <w:rPr>
          <w:szCs w:val="23"/>
        </w:rPr>
        <w:t xml:space="preserve"> закончились в октябре, у нас ещё будет это (</w:t>
      </w:r>
      <w:r w:rsidR="001C09F1" w:rsidRPr="007D61B7">
        <w:rPr>
          <w:i/>
          <w:szCs w:val="23"/>
        </w:rPr>
        <w:t>смех в зале</w:t>
      </w:r>
      <w:r>
        <w:rPr>
          <w:szCs w:val="23"/>
        </w:rPr>
        <w:t>). Ну,</w:t>
      </w:r>
      <w:r w:rsidR="001C09F1" w:rsidRPr="007D61B7">
        <w:rPr>
          <w:szCs w:val="23"/>
        </w:rPr>
        <w:t xml:space="preserve"> через девять лет, может быть. И вот энергия настолько впаялась в Российское государство.</w:t>
      </w:r>
    </w:p>
    <w:p w:rsidR="001C09F1" w:rsidRPr="007D61B7" w:rsidRDefault="001C09F1" w:rsidP="001C09F1">
      <w:pPr>
        <w:rPr>
          <w:szCs w:val="23"/>
        </w:rPr>
      </w:pPr>
      <w:r w:rsidRPr="007D61B7">
        <w:rPr>
          <w:szCs w:val="23"/>
        </w:rPr>
        <w:t>Знаете, у истори</w:t>
      </w:r>
      <w:r w:rsidR="00411C05">
        <w:rPr>
          <w:szCs w:val="23"/>
        </w:rPr>
        <w:t>ков есть такая странная позиция.</w:t>
      </w:r>
      <w:r w:rsidRPr="007D61B7">
        <w:rPr>
          <w:szCs w:val="23"/>
        </w:rPr>
        <w:t xml:space="preserve"> </w:t>
      </w:r>
      <w:r w:rsidR="00411C05" w:rsidRPr="007D61B7">
        <w:rPr>
          <w:szCs w:val="23"/>
        </w:rPr>
        <w:t>П</w:t>
      </w:r>
      <w:r w:rsidR="00411C05">
        <w:rPr>
          <w:szCs w:val="23"/>
        </w:rPr>
        <w:t>ри осмыслении отречения царя от престола (п</w:t>
      </w:r>
      <w:r w:rsidRPr="007D61B7">
        <w:rPr>
          <w:szCs w:val="23"/>
        </w:rPr>
        <w:t>ервое</w:t>
      </w:r>
      <w:r w:rsidR="00411C05">
        <w:rPr>
          <w:szCs w:val="23"/>
        </w:rPr>
        <w:t>)</w:t>
      </w:r>
      <w:r w:rsidRPr="007D61B7">
        <w:rPr>
          <w:szCs w:val="23"/>
        </w:rPr>
        <w:t>, нет ни одного нормального документа отречения, (внимание</w:t>
      </w:r>
      <w:r w:rsidR="00411C05">
        <w:rPr>
          <w:szCs w:val="23"/>
        </w:rPr>
        <w:t>!</w:t>
      </w:r>
      <w:r w:rsidRPr="007D61B7">
        <w:rPr>
          <w:szCs w:val="23"/>
        </w:rPr>
        <w:t xml:space="preserve">) нет юридически исторически существующего документа отречения Николая </w:t>
      </w:r>
      <w:r w:rsidR="00411C05">
        <w:rPr>
          <w:szCs w:val="23"/>
          <w:lang w:val="en-US"/>
        </w:rPr>
        <w:t>II</w:t>
      </w:r>
      <w:r w:rsidRPr="007D61B7">
        <w:rPr>
          <w:szCs w:val="23"/>
        </w:rPr>
        <w:t xml:space="preserve"> от престола. Есть черновик такого сообщения из генерального штаба ставки Николая, где он там был, в Могилёве, по-моему. Я не шучу. При этом все остальные указы, вплоть до освобождения от крепостного права его там, дедушки, отца существуют. А вот самый главный документ завершения – отсутствует. Причём, о</w:t>
      </w:r>
      <w:r w:rsidR="00411C05">
        <w:rPr>
          <w:szCs w:val="23"/>
        </w:rPr>
        <w:t>н отрёкся в пользу своего брата.</w:t>
      </w:r>
      <w:r w:rsidRPr="007D61B7">
        <w:rPr>
          <w:szCs w:val="23"/>
        </w:rPr>
        <w:t xml:space="preserve"> </w:t>
      </w:r>
      <w:r w:rsidR="00411C05" w:rsidRPr="00411C05">
        <w:rPr>
          <w:spacing w:val="20"/>
          <w:szCs w:val="23"/>
        </w:rPr>
        <w:t>О</w:t>
      </w:r>
      <w:r w:rsidRPr="00411C05">
        <w:rPr>
          <w:spacing w:val="20"/>
          <w:szCs w:val="23"/>
        </w:rPr>
        <w:t>тказался</w:t>
      </w:r>
      <w:r w:rsidRPr="007D61B7">
        <w:rPr>
          <w:szCs w:val="23"/>
        </w:rPr>
        <w:t xml:space="preserve"> от престола его брат, кто не знает. Ну, помогли депутаты, убедили. Ну, там тоже шито белыми нитками. Отказ есть, там хоть документ какой-то сохранился. Но тоже, юридически он имеет силу с натягом. Потому что это всё было в гостинице, впопыхах, он вышел и сказал: «Я тоже отказы</w:t>
      </w:r>
      <w:r w:rsidR="00411C05">
        <w:rPr>
          <w:szCs w:val="23"/>
        </w:rPr>
        <w:t>ваюсь». Это засвидетельствовали.</w:t>
      </w:r>
      <w:r w:rsidRPr="007D61B7">
        <w:rPr>
          <w:szCs w:val="23"/>
        </w:rPr>
        <w:t xml:space="preserve"> </w:t>
      </w:r>
      <w:r w:rsidR="00411C05" w:rsidRPr="007D61B7">
        <w:rPr>
          <w:szCs w:val="23"/>
        </w:rPr>
        <w:t>П</w:t>
      </w:r>
      <w:r w:rsidR="00411C05">
        <w:rPr>
          <w:szCs w:val="23"/>
        </w:rPr>
        <w:t>олный кайф!</w:t>
      </w:r>
    </w:p>
    <w:p w:rsidR="00411C05" w:rsidRDefault="001C09F1" w:rsidP="001C09F1">
      <w:pPr>
        <w:rPr>
          <w:szCs w:val="23"/>
        </w:rPr>
      </w:pPr>
      <w:r w:rsidRPr="007D61B7">
        <w:rPr>
          <w:szCs w:val="23"/>
        </w:rPr>
        <w:t>Но после этого родилось новое государство, которое 70 лет, и есть даже провидец, который сказал, что 70 лет и столько-то дней будет сущес</w:t>
      </w:r>
      <w:r w:rsidR="00411C05">
        <w:rPr>
          <w:szCs w:val="23"/>
        </w:rPr>
        <w:t>твовать Советское государство. Оно р</w:t>
      </w:r>
      <w:r w:rsidRPr="007D61B7">
        <w:rPr>
          <w:szCs w:val="23"/>
        </w:rPr>
        <w:t xml:space="preserve">овно столько и существовало, вплоть до дня. </w:t>
      </w:r>
      <w:r w:rsidRPr="00411C05">
        <w:rPr>
          <w:spacing w:val="20"/>
          <w:szCs w:val="23"/>
        </w:rPr>
        <w:t>Столько</w:t>
      </w:r>
      <w:r w:rsidRPr="007D61B7">
        <w:rPr>
          <w:szCs w:val="23"/>
        </w:rPr>
        <w:t xml:space="preserve"> лет мы усваивали эне</w:t>
      </w:r>
      <w:r w:rsidR="00411C05">
        <w:rPr>
          <w:szCs w:val="23"/>
        </w:rPr>
        <w:t>ргию Тунгуски.</w:t>
      </w:r>
    </w:p>
    <w:p w:rsidR="001C09F1" w:rsidRPr="007D61B7" w:rsidRDefault="001C09F1" w:rsidP="001C09F1">
      <w:pPr>
        <w:rPr>
          <w:szCs w:val="23"/>
        </w:rPr>
      </w:pPr>
      <w:r w:rsidRPr="007D61B7">
        <w:rPr>
          <w:szCs w:val="23"/>
        </w:rPr>
        <w:t xml:space="preserve">Поэтому, мир на Советский Союз смотрел, не из-за коммунизма только </w:t>
      </w:r>
      <w:r w:rsidRPr="007D61B7">
        <w:rPr>
          <w:szCs w:val="23"/>
          <w:shd w:val="clear" w:color="auto" w:fill="FFFFFF"/>
        </w:rPr>
        <w:t>–</w:t>
      </w:r>
      <w:r w:rsidRPr="007D61B7">
        <w:rPr>
          <w:szCs w:val="23"/>
        </w:rPr>
        <w:t xml:space="preserve"> это понятно. Кто не знает, левых партий по миру было очень много, ну и что ж, что одна там победила? Кто вспомнит, что раньше нас была революция в Мексике? А в Китае? </w:t>
      </w:r>
      <w:r w:rsidRPr="007D61B7">
        <w:rPr>
          <w:szCs w:val="23"/>
        </w:rPr>
        <w:lastRenderedPageBreak/>
        <w:t>Кто вспомнит, что там побеждали левые силы? Но ненависть вызвал именно Советский Союз. Я понимаю, что тут своеобразная история, но, проблема в том, что энергетика, которой пользовались, ну теперь можно сказать советские люди, качественно отличалась от всей энер</w:t>
      </w:r>
      <w:r w:rsidR="00411C05">
        <w:rPr>
          <w:szCs w:val="23"/>
        </w:rPr>
        <w:t>гетики предыдущей эпохи, и</w:t>
      </w:r>
      <w:r w:rsidRPr="007D61B7">
        <w:rPr>
          <w:szCs w:val="23"/>
        </w:rPr>
        <w:t xml:space="preserve"> непереносима была людьми из предыдущей эпохи. К сожалению, вот так. Вот это мы 70 лет усваивали всего лишь Тунгусский метеорит </w:t>
      </w:r>
      <w:r w:rsidRPr="007D61B7">
        <w:rPr>
          <w:szCs w:val="23"/>
          <w:shd w:val="clear" w:color="auto" w:fill="FFFFFF"/>
        </w:rPr>
        <w:t>–</w:t>
      </w:r>
      <w:r w:rsidRPr="007D61B7">
        <w:rPr>
          <w:szCs w:val="23"/>
        </w:rPr>
        <w:t xml:space="preserve"> это было как планетарное событие.</w:t>
      </w:r>
    </w:p>
    <w:p w:rsidR="006F548B" w:rsidRDefault="001C09F1" w:rsidP="006F548B">
      <w:pPr>
        <w:rPr>
          <w:szCs w:val="23"/>
        </w:rPr>
      </w:pPr>
      <w:r w:rsidRPr="007D61B7">
        <w:rPr>
          <w:szCs w:val="23"/>
        </w:rPr>
        <w:t xml:space="preserve">А то, </w:t>
      </w:r>
      <w:r w:rsidR="00411C05">
        <w:rPr>
          <w:szCs w:val="23"/>
        </w:rPr>
        <w:t>что сейчас упало, символизирует… О</w:t>
      </w:r>
      <w:r w:rsidRPr="007D61B7">
        <w:rPr>
          <w:szCs w:val="23"/>
        </w:rPr>
        <w:t xml:space="preserve">но поменьше, оно взорвалось локально. Но опять взорвалось на территории России, понятно, уже Урал, ну фактически, чуть-чуть не долетело до Сибири. Ну, кто знает, где Тунгуска </w:t>
      </w:r>
      <w:r w:rsidRPr="007D61B7">
        <w:rPr>
          <w:szCs w:val="23"/>
          <w:shd w:val="clear" w:color="auto" w:fill="FFFFFF"/>
        </w:rPr>
        <w:t xml:space="preserve">– </w:t>
      </w:r>
      <w:r w:rsidRPr="007D61B7">
        <w:rPr>
          <w:szCs w:val="23"/>
        </w:rPr>
        <w:t xml:space="preserve">это Красноярский край, буквально недалеко за Уралом. По меркам космическим, это даже не </w:t>
      </w:r>
      <w:r w:rsidR="00411C05">
        <w:rPr>
          <w:szCs w:val="23"/>
        </w:rPr>
        <w:t>«</w:t>
      </w:r>
      <w:r w:rsidRPr="007D61B7">
        <w:rPr>
          <w:szCs w:val="23"/>
        </w:rPr>
        <w:t>рукой подать</w:t>
      </w:r>
      <w:r w:rsidR="00411C05">
        <w:rPr>
          <w:szCs w:val="23"/>
        </w:rPr>
        <w:t>»,</w:t>
      </w:r>
      <w:r w:rsidRPr="007D61B7">
        <w:rPr>
          <w:szCs w:val="23"/>
        </w:rPr>
        <w:t xml:space="preserve"> эт</w:t>
      </w:r>
      <w:r w:rsidR="00411C05">
        <w:rPr>
          <w:szCs w:val="23"/>
        </w:rPr>
        <w:t>о чуть сдвинуться.</w:t>
      </w:r>
      <w:r w:rsidRPr="007D61B7">
        <w:rPr>
          <w:szCs w:val="23"/>
        </w:rPr>
        <w:t xml:space="preserve"> </w:t>
      </w:r>
      <w:r w:rsidR="00411C05" w:rsidRPr="007D61B7">
        <w:rPr>
          <w:szCs w:val="23"/>
        </w:rPr>
        <w:t>Ф</w:t>
      </w:r>
      <w:r w:rsidRPr="007D61B7">
        <w:rPr>
          <w:szCs w:val="23"/>
        </w:rPr>
        <w:t xml:space="preserve">актически, в то же место летело </w:t>
      </w:r>
      <w:r w:rsidRPr="007D61B7">
        <w:rPr>
          <w:color w:val="000000"/>
          <w:szCs w:val="23"/>
        </w:rPr>
        <w:t>(</w:t>
      </w:r>
      <w:r w:rsidRPr="007D61B7">
        <w:rPr>
          <w:i/>
          <w:color w:val="000000"/>
          <w:szCs w:val="23"/>
        </w:rPr>
        <w:t>смех в зале</w:t>
      </w:r>
      <w:r w:rsidRPr="007D61B7">
        <w:rPr>
          <w:color w:val="000000"/>
          <w:szCs w:val="23"/>
        </w:rPr>
        <w:t>)</w:t>
      </w:r>
      <w:r w:rsidRPr="007D61B7">
        <w:rPr>
          <w:szCs w:val="23"/>
        </w:rPr>
        <w:t>.</w:t>
      </w:r>
      <w:r w:rsidR="006F548B">
        <w:rPr>
          <w:szCs w:val="23"/>
        </w:rPr>
        <w:t xml:space="preserve"> </w:t>
      </w:r>
      <w:r w:rsidRPr="007D61B7">
        <w:rPr>
          <w:szCs w:val="23"/>
        </w:rPr>
        <w:t>Не долетел. Да, тут Планета сдвинулась, какие-то событи</w:t>
      </w:r>
      <w:r w:rsidR="006F548B">
        <w:rPr>
          <w:szCs w:val="23"/>
        </w:rPr>
        <w:t>я произошли, но метили туда же.</w:t>
      </w:r>
    </w:p>
    <w:p w:rsidR="001C09F1" w:rsidRPr="007D61B7" w:rsidRDefault="001C09F1" w:rsidP="006F548B">
      <w:pPr>
        <w:rPr>
          <w:szCs w:val="23"/>
        </w:rPr>
      </w:pPr>
      <w:r w:rsidRPr="007D61B7">
        <w:rPr>
          <w:szCs w:val="23"/>
        </w:rPr>
        <w:t xml:space="preserve">И раз это более мелкий объект </w:t>
      </w:r>
      <w:r w:rsidRPr="007D61B7">
        <w:rPr>
          <w:szCs w:val="23"/>
          <w:shd w:val="clear" w:color="auto" w:fill="FFFFFF"/>
        </w:rPr>
        <w:t>–</w:t>
      </w:r>
      <w:r w:rsidRPr="007D61B7">
        <w:rPr>
          <w:szCs w:val="23"/>
        </w:rPr>
        <w:t xml:space="preserve"> это уже знак России, что Россия </w:t>
      </w:r>
      <w:r w:rsidRPr="00411C05">
        <w:rPr>
          <w:spacing w:val="20"/>
          <w:szCs w:val="23"/>
        </w:rPr>
        <w:t>завершила</w:t>
      </w:r>
      <w:r w:rsidRPr="007D61B7">
        <w:rPr>
          <w:szCs w:val="23"/>
        </w:rPr>
        <w:t xml:space="preserve"> своё предыдущее существование, и пошла по-новому. А вот тут я уже не шучу. Я даже специальный документ составил на эту тему. Неважно какой, но. Там Отец вызвал, как Ведущего ИДИВО и объявил Волю Отца. Помните, мы в </w:t>
      </w:r>
      <w:r w:rsidRPr="007D61B7">
        <w:rPr>
          <w:color w:val="000000"/>
          <w:szCs w:val="23"/>
        </w:rPr>
        <w:t>Метагалактическую цивилизацию полезли?</w:t>
      </w:r>
      <w:r w:rsidRPr="007D61B7">
        <w:rPr>
          <w:szCs w:val="23"/>
        </w:rPr>
        <w:t xml:space="preserve"> Вот этот товарищ, который принёс энергию, определяет Волю Отца, что всё-таки в России будет строиться Метагалактическая цивилизация, </w:t>
      </w:r>
      <w:r w:rsidRPr="006F548B">
        <w:rPr>
          <w:spacing w:val="20"/>
          <w:szCs w:val="23"/>
        </w:rPr>
        <w:t>методологией</w:t>
      </w:r>
      <w:r w:rsidRPr="007D61B7">
        <w:rPr>
          <w:szCs w:val="23"/>
        </w:rPr>
        <w:t xml:space="preserve"> которой будет Метагалактическая Гражданская Конфедерация. Для меня это было странно, я считал это идеологией. Это будет методологией. А идеологией будет, это для меня было уже странно. Какая будет идеология? Человек Метагалактики.</w:t>
      </w:r>
    </w:p>
    <w:p w:rsidR="001C09F1" w:rsidRPr="007D61B7" w:rsidRDefault="001C09F1" w:rsidP="001C09F1">
      <w:pPr>
        <w:rPr>
          <w:szCs w:val="23"/>
        </w:rPr>
      </w:pPr>
      <w:r w:rsidRPr="007D61B7">
        <w:rPr>
          <w:szCs w:val="23"/>
        </w:rPr>
        <w:t>За все годы я перебрал и Дом Отца, и Синтез, всё, что угодно. Человек Метагалактики. Потом я поднял аналитику, вспомнил. Все страны мира имеют какую-то свою цель. Россия от всех стран отличалась одной важной вещью. Любая Россия, советская, ну, или Советский Союз, царская Россия, древняя Россия: всегда хотели построить нового человека. То есть, у каждого государства своя цель, у наших территорий всегда было: рождение какого-то нового человека. Причём, я подчёркиваю, это не только Советский Союз, в царской России обсуждалась та же самая проблема.</w:t>
      </w:r>
    </w:p>
    <w:p w:rsidR="001C09F1" w:rsidRPr="007D61B7" w:rsidRDefault="001C09F1" w:rsidP="001C09F1">
      <w:pPr>
        <w:rPr>
          <w:szCs w:val="23"/>
        </w:rPr>
      </w:pPr>
      <w:r w:rsidRPr="007D61B7">
        <w:rPr>
          <w:szCs w:val="23"/>
        </w:rPr>
        <w:lastRenderedPageBreak/>
        <w:t>Сошлюсь на</w:t>
      </w:r>
      <w:r w:rsidR="006F548B">
        <w:rPr>
          <w:szCs w:val="23"/>
        </w:rPr>
        <w:t xml:space="preserve"> Соловьёва – Богочеловечество, «Ф</w:t>
      </w:r>
      <w:r w:rsidRPr="007D61B7">
        <w:rPr>
          <w:szCs w:val="23"/>
        </w:rPr>
        <w:t>илософия русского космизма</w:t>
      </w:r>
      <w:r w:rsidR="006F548B">
        <w:rPr>
          <w:szCs w:val="23"/>
        </w:rPr>
        <w:t>»</w:t>
      </w:r>
      <w:r w:rsidRPr="007D61B7">
        <w:rPr>
          <w:szCs w:val="23"/>
        </w:rPr>
        <w:t xml:space="preserve">: Богочеловек. То есть, поиск нового фактически человека, только </w:t>
      </w:r>
      <w:r w:rsidRPr="006F548B">
        <w:rPr>
          <w:spacing w:val="20"/>
          <w:szCs w:val="23"/>
        </w:rPr>
        <w:t>Бого</w:t>
      </w:r>
      <w:r w:rsidRPr="007D61B7">
        <w:rPr>
          <w:szCs w:val="23"/>
        </w:rPr>
        <w:t xml:space="preserve">человека. Это царская Россия, это, ну, времена Толстого, чтоб было легче воспринимать, кто с философией не особо знаком. Поэтому, это не только выдумка Советского Союза </w:t>
      </w:r>
      <w:r w:rsidRPr="007D61B7">
        <w:rPr>
          <w:szCs w:val="23"/>
          <w:shd w:val="clear" w:color="auto" w:fill="FFFFFF"/>
        </w:rPr>
        <w:t>–</w:t>
      </w:r>
      <w:r w:rsidRPr="007D61B7">
        <w:rPr>
          <w:szCs w:val="23"/>
        </w:rPr>
        <w:t xml:space="preserve"> советский человек. Увидели? Вот это для меня было открытие. Я хотел бы вам это опубликовать, потому что я увидел, что это знак, когда мы начали над этим работать. Понятно, что наши там Воины огня ко мне подходили: сработали, как стража там, кто-то то сделал, кто-то то сделал. Меня даже не пустили работать никуда, было понятно, что всё будет более-менее, как это, </w:t>
      </w:r>
      <w:r w:rsidR="006F548B">
        <w:rPr>
          <w:szCs w:val="23"/>
        </w:rPr>
        <w:t>«</w:t>
      </w:r>
      <w:r w:rsidRPr="007D61B7">
        <w:rPr>
          <w:szCs w:val="23"/>
        </w:rPr>
        <w:t>в шоколаде</w:t>
      </w:r>
      <w:r w:rsidR="006F548B">
        <w:rPr>
          <w:szCs w:val="23"/>
        </w:rPr>
        <w:t>»</w:t>
      </w:r>
      <w:r w:rsidRPr="007D61B7">
        <w:rPr>
          <w:szCs w:val="23"/>
        </w:rPr>
        <w:t>, по-современному, да?</w:t>
      </w:r>
    </w:p>
    <w:p w:rsidR="001C09F1" w:rsidRPr="007D61B7" w:rsidRDefault="001C09F1" w:rsidP="001C09F1">
      <w:pPr>
        <w:rPr>
          <w:szCs w:val="23"/>
        </w:rPr>
      </w:pPr>
      <w:r w:rsidRPr="007D61B7">
        <w:rPr>
          <w:szCs w:val="23"/>
        </w:rPr>
        <w:t>Но</w:t>
      </w:r>
      <w:r w:rsidR="006F548B">
        <w:rPr>
          <w:szCs w:val="23"/>
        </w:rPr>
        <w:t>,</w:t>
      </w:r>
      <w:r w:rsidRPr="007D61B7">
        <w:rPr>
          <w:szCs w:val="23"/>
        </w:rPr>
        <w:t xml:space="preserve"> вы</w:t>
      </w:r>
      <w:r w:rsidR="006F548B">
        <w:rPr>
          <w:szCs w:val="23"/>
        </w:rPr>
        <w:t>звали и сказали: мы занимаемся Синтезом и Огнём, а это</w:t>
      </w:r>
      <w:r w:rsidRPr="007D61B7">
        <w:rPr>
          <w:szCs w:val="23"/>
        </w:rPr>
        <w:t xml:space="preserve"> </w:t>
      </w:r>
      <w:r w:rsidR="006F548B">
        <w:rPr>
          <w:szCs w:val="23"/>
        </w:rPr>
        <w:t>(</w:t>
      </w:r>
      <w:r w:rsidRPr="007D61B7">
        <w:rPr>
          <w:szCs w:val="23"/>
        </w:rPr>
        <w:t>внимание!</w:t>
      </w:r>
      <w:r w:rsidR="006F548B">
        <w:rPr>
          <w:szCs w:val="23"/>
        </w:rPr>
        <w:t>) б</w:t>
      </w:r>
      <w:r w:rsidRPr="007D61B7">
        <w:rPr>
          <w:szCs w:val="23"/>
        </w:rPr>
        <w:t>ыло первое, юриди</w:t>
      </w:r>
      <w:r w:rsidR="006F548B">
        <w:rPr>
          <w:szCs w:val="23"/>
        </w:rPr>
        <w:t>чески опубликованная Воля Отца новой э</w:t>
      </w:r>
      <w:r w:rsidRPr="007D61B7">
        <w:rPr>
          <w:szCs w:val="23"/>
        </w:rPr>
        <w:t>похи. То есть, как её начинать. Я не знаю, на</w:t>
      </w:r>
      <w:r w:rsidR="006F548B">
        <w:rPr>
          <w:szCs w:val="23"/>
        </w:rPr>
        <w:t xml:space="preserve"> </w:t>
      </w:r>
      <w:r w:rsidRPr="007D61B7">
        <w:rPr>
          <w:szCs w:val="23"/>
        </w:rPr>
        <w:t>сколько она, я не знаю, у</w:t>
      </w:r>
      <w:r w:rsidR="006F548B">
        <w:rPr>
          <w:szCs w:val="23"/>
        </w:rPr>
        <w:t xml:space="preserve">дастся ли нам её исполнить, но </w:t>
      </w:r>
      <w:r w:rsidRPr="007D61B7">
        <w:rPr>
          <w:szCs w:val="23"/>
        </w:rPr>
        <w:t>исполнять придётся</w:t>
      </w:r>
      <w:r w:rsidR="006F548B">
        <w:rPr>
          <w:szCs w:val="23"/>
        </w:rPr>
        <w:t>.</w:t>
      </w:r>
      <w:r w:rsidRPr="007D61B7">
        <w:rPr>
          <w:szCs w:val="23"/>
        </w:rPr>
        <w:t xml:space="preserve"> (</w:t>
      </w:r>
      <w:r w:rsidR="006F548B" w:rsidRPr="007D61B7">
        <w:rPr>
          <w:i/>
          <w:szCs w:val="23"/>
        </w:rPr>
        <w:t>В</w:t>
      </w:r>
      <w:r w:rsidRPr="007D61B7">
        <w:rPr>
          <w:i/>
          <w:szCs w:val="23"/>
        </w:rPr>
        <w:t xml:space="preserve"> зале</w:t>
      </w:r>
      <w:r w:rsidR="006F548B">
        <w:rPr>
          <w:i/>
          <w:szCs w:val="23"/>
        </w:rPr>
        <w:t xml:space="preserve"> кто-то чихнул</w:t>
      </w:r>
      <w:r w:rsidRPr="007D61B7">
        <w:rPr>
          <w:szCs w:val="23"/>
        </w:rPr>
        <w:t>). Спасибо, точно.</w:t>
      </w:r>
    </w:p>
    <w:p w:rsidR="006F548B" w:rsidRDefault="001C09F1" w:rsidP="006F548B">
      <w:pPr>
        <w:rPr>
          <w:szCs w:val="23"/>
        </w:rPr>
      </w:pPr>
      <w:r w:rsidRPr="007D61B7">
        <w:rPr>
          <w:szCs w:val="23"/>
        </w:rPr>
        <w:t xml:space="preserve">В чём хитрость? Мы с вами не сможем, другие придут, тяжелее будет, но. В общем, Отец гайки </w:t>
      </w:r>
      <w:r w:rsidR="006F548B" w:rsidRPr="007D61B7">
        <w:rPr>
          <w:szCs w:val="23"/>
        </w:rPr>
        <w:t xml:space="preserve">всем </w:t>
      </w:r>
      <w:r w:rsidR="006F548B">
        <w:rPr>
          <w:szCs w:val="23"/>
        </w:rPr>
        <w:t>накрутит, пока не исполним</w:t>
      </w:r>
      <w:r w:rsidRPr="007D61B7">
        <w:rPr>
          <w:szCs w:val="23"/>
        </w:rPr>
        <w:t xml:space="preserve">. Скорее всего, то же самое было и после Тунгуски. Отец накрутил гайки, результат сами знаете какой </w:t>
      </w:r>
      <w:r w:rsidRPr="007D61B7">
        <w:rPr>
          <w:szCs w:val="23"/>
          <w:shd w:val="clear" w:color="auto" w:fill="FFFFFF"/>
        </w:rPr>
        <w:t>–</w:t>
      </w:r>
      <w:r w:rsidRPr="007D61B7">
        <w:rPr>
          <w:szCs w:val="23"/>
        </w:rPr>
        <w:t xml:space="preserve"> не очень полезный. Поэтому, лучше если у нас это получится. Вот тут я уже не шучу. Я специально говорю, что это Воля Отца. Я не ссылаюсь на Отца, это не от меня зависит, она объявлена всем по Иерархии. Я тот, который имею право юридически её опубликовать физически, но я не единственн</w:t>
      </w:r>
      <w:r w:rsidR="006F548B">
        <w:rPr>
          <w:szCs w:val="23"/>
        </w:rPr>
        <w:t xml:space="preserve">ый, кто мог её слышать. Вы тоже. </w:t>
      </w:r>
      <w:r w:rsidRPr="007D61B7">
        <w:rPr>
          <w:szCs w:val="23"/>
        </w:rPr>
        <w:t>Юридически Воля Отца вышла в ночь на 19 февраля. С</w:t>
      </w:r>
      <w:r w:rsidR="006F548B">
        <w:rPr>
          <w:szCs w:val="23"/>
        </w:rPr>
        <w:t>егодня, какое? Ну и вспоминайте примерно, что у вас там, как и было.</w:t>
      </w:r>
    </w:p>
    <w:p w:rsidR="001C09F1" w:rsidRPr="007D61B7" w:rsidRDefault="001C09F1" w:rsidP="006F548B">
      <w:pPr>
        <w:rPr>
          <w:szCs w:val="23"/>
        </w:rPr>
      </w:pPr>
      <w:r w:rsidRPr="007D61B7">
        <w:rPr>
          <w:szCs w:val="23"/>
        </w:rPr>
        <w:t>Вот Воля Отца накрыла наш ИДИВО, она не бывает маленькой, когда Отец наделяет. А мы её как-то принимаем. Тексты могут на эту тему быть разные. Главное итог: она будет такая. Фактически две строчки: строим Метагалактическую цивилизацию. То есть, то, что мы с вами разрабатывали, а цивилизациями занимается Дом Отца. Я к этому. А какой Дом будет заниматься Метагалактикой и цивилизацией – новый ДИВО, который пришёл.</w:t>
      </w:r>
    </w:p>
    <w:p w:rsidR="001C09F1" w:rsidRPr="007D61B7" w:rsidRDefault="001C09F1" w:rsidP="001C09F1">
      <w:pPr>
        <w:rPr>
          <w:szCs w:val="23"/>
        </w:rPr>
      </w:pPr>
      <w:r w:rsidRPr="007D61B7">
        <w:rPr>
          <w:szCs w:val="23"/>
        </w:rPr>
        <w:t xml:space="preserve">То есть, вот это ДИВО природный, но для людей Планеты будет строить Метагалактическую цивилизацию. Что будем мы в </w:t>
      </w:r>
      <w:r w:rsidRPr="007D61B7">
        <w:rPr>
          <w:szCs w:val="23"/>
        </w:rPr>
        <w:lastRenderedPageBreak/>
        <w:t>ней участвовать, что нет, я хочу это подчеркнуть. Потому, что</w:t>
      </w:r>
      <w:r w:rsidR="006F548B">
        <w:rPr>
          <w:szCs w:val="23"/>
        </w:rPr>
        <w:t xml:space="preserve"> у наших людей сложилось мнение</w:t>
      </w:r>
      <w:r w:rsidRPr="007D61B7">
        <w:rPr>
          <w:szCs w:val="23"/>
        </w:rPr>
        <w:t xml:space="preserve"> </w:t>
      </w:r>
      <w:r w:rsidR="006F548B">
        <w:rPr>
          <w:szCs w:val="23"/>
        </w:rPr>
        <w:t>(у наших чела и служителей),</w:t>
      </w:r>
      <w:r w:rsidRPr="007D61B7">
        <w:rPr>
          <w:szCs w:val="23"/>
        </w:rPr>
        <w:t xml:space="preserve"> что тут мы вот, только мы. Да, только мы, да, но наша задача была войти в 6-ю расу. Как только мы вошли, как только мы прошли Воскрешение </w:t>
      </w:r>
      <w:r w:rsidRPr="007D61B7">
        <w:rPr>
          <w:szCs w:val="23"/>
          <w:shd w:val="clear" w:color="auto" w:fill="FFFFFF"/>
        </w:rPr>
        <w:t>–</w:t>
      </w:r>
      <w:r w:rsidRPr="007D61B7">
        <w:rPr>
          <w:szCs w:val="23"/>
        </w:rPr>
        <w:t xml:space="preserve"> мы свою задачу исполнили. Стандарт 6-й расы мы создали. Да, мы его носители, надо его развивать дальше, а дальше должны быть следующие цели.</w:t>
      </w:r>
    </w:p>
    <w:p w:rsidR="0096559C" w:rsidRDefault="001C09F1" w:rsidP="006F548B">
      <w:pPr>
        <w:rPr>
          <w:szCs w:val="23"/>
        </w:rPr>
      </w:pPr>
      <w:r w:rsidRPr="007D61B7">
        <w:rPr>
          <w:szCs w:val="23"/>
        </w:rPr>
        <w:t xml:space="preserve">Я специально это говорю, потому что по вашим Домам бардак идёт. Да, мы служим в Доме Отца. Чему? Или </w:t>
      </w:r>
      <w:r w:rsidRPr="006F548B">
        <w:rPr>
          <w:b/>
          <w:szCs w:val="23"/>
        </w:rPr>
        <w:t>к</w:t>
      </w:r>
      <w:r w:rsidRPr="007D61B7">
        <w:rPr>
          <w:szCs w:val="23"/>
        </w:rPr>
        <w:t xml:space="preserve"> чему мы там служим? Куда мы идём этим служением? Вот мы служим в ИДИВО. Куда мы идём этим служением?</w:t>
      </w:r>
      <w:r w:rsidR="006F548B">
        <w:rPr>
          <w:szCs w:val="23"/>
        </w:rPr>
        <w:t xml:space="preserve"> </w:t>
      </w:r>
      <w:r w:rsidRPr="007D61B7">
        <w:rPr>
          <w:szCs w:val="23"/>
        </w:rPr>
        <w:t>Чтоб там появились люди. А как их туда привлечь? А они понимают, что им ту</w:t>
      </w:r>
      <w:r w:rsidR="006F548B">
        <w:rPr>
          <w:szCs w:val="23"/>
        </w:rPr>
        <w:t>да надо? А они видят те связки С</w:t>
      </w:r>
      <w:r w:rsidRPr="007D61B7">
        <w:rPr>
          <w:szCs w:val="23"/>
        </w:rPr>
        <w:t>интеза, что мы простроили? Значит, если мы не начнём м</w:t>
      </w:r>
      <w:r w:rsidR="0096559C">
        <w:rPr>
          <w:szCs w:val="23"/>
        </w:rPr>
        <w:t>енять методы… М</w:t>
      </w:r>
      <w:r w:rsidRPr="007D61B7">
        <w:rPr>
          <w:szCs w:val="23"/>
        </w:rPr>
        <w:t xml:space="preserve">ы своё исполнили, и </w:t>
      </w:r>
      <w:r w:rsidRPr="0096559C">
        <w:rPr>
          <w:spacing w:val="20"/>
          <w:szCs w:val="23"/>
        </w:rPr>
        <w:t>тоже</w:t>
      </w:r>
      <w:r w:rsidRPr="007D61B7">
        <w:rPr>
          <w:szCs w:val="23"/>
        </w:rPr>
        <w:t xml:space="preserve"> должны встраиваться в 6-ю расу. Но так как мы на вершине этой встройки, мы </w:t>
      </w:r>
      <w:r w:rsidRPr="0096559C">
        <w:rPr>
          <w:spacing w:val="20"/>
          <w:szCs w:val="23"/>
        </w:rPr>
        <w:t>на пике</w:t>
      </w:r>
      <w:r w:rsidR="0096559C">
        <w:rPr>
          <w:szCs w:val="23"/>
        </w:rPr>
        <w:t xml:space="preserve"> (м</w:t>
      </w:r>
      <w:r w:rsidRPr="007D61B7">
        <w:rPr>
          <w:szCs w:val="23"/>
        </w:rPr>
        <w:t>ы первая команда, которая это н</w:t>
      </w:r>
      <w:r w:rsidR="0096559C">
        <w:rPr>
          <w:szCs w:val="23"/>
        </w:rPr>
        <w:t>е просто исполнила, а имеет это, а остальные не имеют) с нас и спрос, самый большой.</w:t>
      </w:r>
    </w:p>
    <w:p w:rsidR="001C09F1" w:rsidRPr="007D61B7" w:rsidRDefault="001C09F1" w:rsidP="006F548B">
      <w:pPr>
        <w:rPr>
          <w:szCs w:val="23"/>
        </w:rPr>
      </w:pPr>
      <w:r w:rsidRPr="007D61B7">
        <w:rPr>
          <w:szCs w:val="23"/>
        </w:rPr>
        <w:t xml:space="preserve">Но есть ещё и Воля Отца, которая действует независимо от нас. Благо, что мы ещё можем её слышать и пользоваться, и развиваться. Дом Отца никто не отменит. Мы будем служить, мы будем развиваться, </w:t>
      </w:r>
      <w:r w:rsidRPr="007D61B7">
        <w:rPr>
          <w:szCs w:val="23"/>
          <w:shd w:val="clear" w:color="auto" w:fill="FFFFFF"/>
        </w:rPr>
        <w:t xml:space="preserve">но это или будет мелкой организацией – для </w:t>
      </w:r>
      <w:r w:rsidR="0096559C">
        <w:rPr>
          <w:szCs w:val="23"/>
          <w:shd w:val="clear" w:color="auto" w:fill="FFFFFF"/>
        </w:rPr>
        <w:t>«</w:t>
      </w:r>
      <w:r w:rsidRPr="007D61B7">
        <w:rPr>
          <w:szCs w:val="23"/>
          <w:shd w:val="clear" w:color="auto" w:fill="FFFFFF"/>
        </w:rPr>
        <w:t>особых</w:t>
      </w:r>
      <w:r w:rsidR="0096559C">
        <w:rPr>
          <w:szCs w:val="23"/>
          <w:shd w:val="clear" w:color="auto" w:fill="FFFFFF"/>
        </w:rPr>
        <w:t>»</w:t>
      </w:r>
      <w:r w:rsidRPr="007D61B7">
        <w:rPr>
          <w:szCs w:val="23"/>
          <w:shd w:val="clear" w:color="auto" w:fill="FFFFFF"/>
        </w:rPr>
        <w:t xml:space="preserve"> чело и </w:t>
      </w:r>
      <w:r w:rsidR="0096559C">
        <w:rPr>
          <w:szCs w:val="23"/>
          <w:shd w:val="clear" w:color="auto" w:fill="FFFFFF"/>
        </w:rPr>
        <w:t>«</w:t>
      </w:r>
      <w:r w:rsidRPr="007D61B7">
        <w:rPr>
          <w:szCs w:val="23"/>
          <w:shd w:val="clear" w:color="auto" w:fill="FFFFFF"/>
        </w:rPr>
        <w:t>особых</w:t>
      </w:r>
      <w:r w:rsidR="0096559C">
        <w:rPr>
          <w:szCs w:val="23"/>
          <w:shd w:val="clear" w:color="auto" w:fill="FFFFFF"/>
        </w:rPr>
        <w:t>»</w:t>
      </w:r>
      <w:r w:rsidRPr="007D61B7">
        <w:rPr>
          <w:szCs w:val="23"/>
          <w:shd w:val="clear" w:color="auto" w:fill="FFFFFF"/>
        </w:rPr>
        <w:t xml:space="preserve"> ведущих</w:t>
      </w:r>
      <w:r w:rsidR="0096559C">
        <w:rPr>
          <w:szCs w:val="23"/>
          <w:shd w:val="clear" w:color="auto" w:fill="FFFFFF"/>
        </w:rPr>
        <w:t>…</w:t>
      </w:r>
      <w:r w:rsidRPr="007D61B7">
        <w:rPr>
          <w:szCs w:val="23"/>
          <w:shd w:val="clear" w:color="auto" w:fill="FFFFFF"/>
        </w:rPr>
        <w:t xml:space="preserve"> Что было с </w:t>
      </w:r>
      <w:r w:rsidR="0096559C">
        <w:rPr>
          <w:szCs w:val="23"/>
          <w:shd w:val="clear" w:color="auto" w:fill="FFFFFF"/>
        </w:rPr>
        <w:t>«</w:t>
      </w:r>
      <w:r w:rsidRPr="007D61B7">
        <w:rPr>
          <w:szCs w:val="23"/>
          <w:shd w:val="clear" w:color="auto" w:fill="FFFFFF"/>
        </w:rPr>
        <w:t>особистскими</w:t>
      </w:r>
      <w:r w:rsidR="0096559C">
        <w:rPr>
          <w:szCs w:val="23"/>
          <w:shd w:val="clear" w:color="auto" w:fill="FFFFFF"/>
        </w:rPr>
        <w:t>»</w:t>
      </w:r>
      <w:r w:rsidRPr="007D61B7">
        <w:rPr>
          <w:szCs w:val="23"/>
          <w:shd w:val="clear" w:color="auto" w:fill="FFFFFF"/>
        </w:rPr>
        <w:t xml:space="preserve"> организациями 5-й расы, пояснять не буду: или вешали, или сжигали, или они сами распадались постепенно</w:t>
      </w:r>
      <w:r w:rsidR="0096559C">
        <w:rPr>
          <w:szCs w:val="23"/>
          <w:shd w:val="clear" w:color="auto" w:fill="FFFFFF"/>
        </w:rPr>
        <w:t xml:space="preserve"> с</w:t>
      </w:r>
      <w:r w:rsidRPr="007D61B7">
        <w:rPr>
          <w:szCs w:val="23"/>
          <w:shd w:val="clear" w:color="auto" w:fill="FFFFFF"/>
        </w:rPr>
        <w:t xml:space="preserve">обственными амбициями, что </w:t>
      </w:r>
      <w:r w:rsidR="0096559C">
        <w:rPr>
          <w:szCs w:val="23"/>
          <w:shd w:val="clear" w:color="auto" w:fill="FFFFFF"/>
        </w:rPr>
        <w:t>«</w:t>
      </w:r>
      <w:r w:rsidRPr="007D61B7">
        <w:rPr>
          <w:szCs w:val="23"/>
          <w:shd w:val="clear" w:color="auto" w:fill="FFFFFF"/>
        </w:rPr>
        <w:t>я всё могу</w:t>
      </w:r>
      <w:r w:rsidR="0096559C">
        <w:rPr>
          <w:szCs w:val="23"/>
          <w:shd w:val="clear" w:color="auto" w:fill="FFFFFF"/>
        </w:rPr>
        <w:t>»</w:t>
      </w:r>
      <w:r w:rsidRPr="007D61B7">
        <w:rPr>
          <w:szCs w:val="23"/>
          <w:shd w:val="clear" w:color="auto" w:fill="FFFFFF"/>
        </w:rPr>
        <w:t xml:space="preserve">. У нас, такие тоже есть. Я понимаю, что у нас не так много времени, но мы </w:t>
      </w:r>
      <w:r w:rsidR="0096559C">
        <w:rPr>
          <w:szCs w:val="23"/>
          <w:shd w:val="clear" w:color="auto" w:fill="FFFFFF"/>
        </w:rPr>
        <w:t xml:space="preserve">ж </w:t>
      </w:r>
      <w:r w:rsidRPr="007D61B7">
        <w:rPr>
          <w:szCs w:val="23"/>
          <w:shd w:val="clear" w:color="auto" w:fill="FFFFFF"/>
        </w:rPr>
        <w:t>должны держать руку на пульсе. Увидели? Увидели.</w:t>
      </w:r>
    </w:p>
    <w:p w:rsidR="001C09F1" w:rsidRPr="007D61B7" w:rsidRDefault="001C09F1" w:rsidP="001C09F1">
      <w:pPr>
        <w:rPr>
          <w:szCs w:val="23"/>
          <w:shd w:val="clear" w:color="auto" w:fill="FFFFFF"/>
        </w:rPr>
      </w:pPr>
      <w:r w:rsidRPr="007D61B7">
        <w:rPr>
          <w:szCs w:val="23"/>
          <w:shd w:val="clear" w:color="auto" w:fill="FFFFFF"/>
        </w:rPr>
        <w:t xml:space="preserve">Вот поэтому, мы начинаем публиковать и такие вещи. </w:t>
      </w:r>
      <w:r w:rsidR="0096559C">
        <w:rPr>
          <w:szCs w:val="23"/>
          <w:shd w:val="clear" w:color="auto" w:fill="FFFFFF"/>
        </w:rPr>
        <w:t>Поэтому мы должны заниматься и Огнём и Синтезом, и Волей и Духом, и Светом и Мудростью, разнообразить</w:t>
      </w:r>
      <w:r w:rsidRPr="007D61B7">
        <w:rPr>
          <w:szCs w:val="23"/>
          <w:shd w:val="clear" w:color="auto" w:fill="FFFFFF"/>
        </w:rPr>
        <w:t xml:space="preserve">. Хотя никто не отменял, что мы единственная организация, которая нашла путь в Дом Отца, сложила путь </w:t>
      </w:r>
      <w:r w:rsidR="0096559C">
        <w:rPr>
          <w:szCs w:val="23"/>
          <w:shd w:val="clear" w:color="auto" w:fill="FFFFFF"/>
        </w:rPr>
        <w:t>Явления Дома Отца: ДИВО и ИДИВО, и</w:t>
      </w:r>
      <w:r w:rsidRPr="007D61B7">
        <w:rPr>
          <w:szCs w:val="23"/>
          <w:shd w:val="clear" w:color="auto" w:fill="FFFFFF"/>
        </w:rPr>
        <w:t xml:space="preserve"> будет продолжать этим заниматься.</w:t>
      </w:r>
    </w:p>
    <w:p w:rsidR="001C09F1" w:rsidRPr="007D61B7" w:rsidRDefault="001C09F1" w:rsidP="001C09F1">
      <w:pPr>
        <w:rPr>
          <w:szCs w:val="23"/>
          <w:shd w:val="clear" w:color="auto" w:fill="FFFFFF"/>
        </w:rPr>
      </w:pPr>
      <w:r w:rsidRPr="007D61B7">
        <w:rPr>
          <w:szCs w:val="23"/>
          <w:shd w:val="clear" w:color="auto" w:fill="FFFFFF"/>
        </w:rPr>
        <w:t xml:space="preserve">Но мы должны </w:t>
      </w:r>
      <w:r w:rsidRPr="0096559C">
        <w:rPr>
          <w:spacing w:val="20"/>
          <w:szCs w:val="23"/>
          <w:shd w:val="clear" w:color="auto" w:fill="FFFFFF"/>
        </w:rPr>
        <w:t>реально</w:t>
      </w:r>
      <w:r w:rsidRPr="007D61B7">
        <w:rPr>
          <w:szCs w:val="23"/>
          <w:shd w:val="clear" w:color="auto" w:fill="FFFFFF"/>
        </w:rPr>
        <w:t xml:space="preserve"> понимать, что фактически мы должны начать заниматься по-новому. После чего? После нашего Воскрешения. То есть, мы должны перестроиться с 5-й расы на 6-ю не </w:t>
      </w:r>
      <w:r w:rsidRPr="0096559C">
        <w:rPr>
          <w:spacing w:val="20"/>
          <w:szCs w:val="23"/>
          <w:shd w:val="clear" w:color="auto" w:fill="FFFFFF"/>
        </w:rPr>
        <w:t>знанием</w:t>
      </w:r>
      <w:r w:rsidRPr="007D61B7">
        <w:rPr>
          <w:szCs w:val="23"/>
          <w:shd w:val="clear" w:color="auto" w:fill="FFFFFF"/>
        </w:rPr>
        <w:t>, а практическим действием.</w:t>
      </w:r>
    </w:p>
    <w:p w:rsidR="00D10FE2" w:rsidRDefault="00D10FE2" w:rsidP="001C09F1">
      <w:pPr>
        <w:rPr>
          <w:szCs w:val="23"/>
          <w:shd w:val="clear" w:color="auto" w:fill="FFFFFF"/>
        </w:rPr>
      </w:pPr>
    </w:p>
    <w:p w:rsidR="00D10FE2" w:rsidRDefault="00D10FE2" w:rsidP="00493CA0">
      <w:pPr>
        <w:pStyle w:val="2"/>
      </w:pPr>
      <w:bookmarkStart w:id="34" w:name="_Toc357183337"/>
      <w:r>
        <w:t xml:space="preserve">Проблема </w:t>
      </w:r>
      <w:r w:rsidR="00AF0D98">
        <w:t>непереключённости на Огонь</w:t>
      </w:r>
      <w:bookmarkEnd w:id="34"/>
    </w:p>
    <w:p w:rsidR="00D10FE2" w:rsidRDefault="00D10FE2" w:rsidP="001C09F1">
      <w:pPr>
        <w:rPr>
          <w:szCs w:val="23"/>
          <w:shd w:val="clear" w:color="auto" w:fill="FFFFFF"/>
        </w:rPr>
      </w:pPr>
    </w:p>
    <w:p w:rsidR="001C09F1" w:rsidRPr="007D61B7" w:rsidRDefault="001C09F1" w:rsidP="001C09F1">
      <w:pPr>
        <w:rPr>
          <w:szCs w:val="23"/>
          <w:shd w:val="clear" w:color="auto" w:fill="FFFFFF"/>
        </w:rPr>
      </w:pPr>
      <w:r w:rsidRPr="007D61B7">
        <w:rPr>
          <w:szCs w:val="23"/>
          <w:shd w:val="clear" w:color="auto" w:fill="FFFFFF"/>
        </w:rPr>
        <w:t xml:space="preserve">Пример. Летим, сейчас в </w:t>
      </w:r>
      <w:r w:rsidR="007575A8" w:rsidRPr="007D61B7">
        <w:rPr>
          <w:szCs w:val="23"/>
          <w:shd w:val="clear" w:color="auto" w:fill="FFFFFF"/>
        </w:rPr>
        <w:t>самолёте</w:t>
      </w:r>
      <w:r w:rsidRPr="007D61B7">
        <w:rPr>
          <w:szCs w:val="23"/>
          <w:shd w:val="clear" w:color="auto" w:fill="FFFFFF"/>
        </w:rPr>
        <w:t>, чтоб было понятно, о чём я. Я понимаю, что там со стороны отдельных специалистов видно, со стороны нас не всегда видно. Летим в самолёте с ведущей. Обсуждаем проблему.</w:t>
      </w:r>
    </w:p>
    <w:p w:rsidR="001C09F1" w:rsidRPr="007D61B7" w:rsidRDefault="001C09F1" w:rsidP="001C09F1">
      <w:pPr>
        <w:rPr>
          <w:szCs w:val="23"/>
          <w:shd w:val="clear" w:color="auto" w:fill="FFFFFF"/>
        </w:rPr>
      </w:pPr>
      <w:r w:rsidRPr="007D61B7">
        <w:rPr>
          <w:szCs w:val="23"/>
          <w:shd w:val="clear" w:color="auto" w:fill="FFFFFF"/>
        </w:rPr>
        <w:t>Простой пример, Ве</w:t>
      </w:r>
      <w:r w:rsidR="0096559C">
        <w:rPr>
          <w:szCs w:val="23"/>
          <w:shd w:val="clear" w:color="auto" w:fill="FFFFFF"/>
        </w:rPr>
        <w:t>дущая Огня встаёт на Совете (с Ведущей Огня обсуждаем) и говорит: «В</w:t>
      </w:r>
      <w:r w:rsidRPr="007D61B7">
        <w:rPr>
          <w:szCs w:val="23"/>
          <w:shd w:val="clear" w:color="auto" w:fill="FFFFFF"/>
        </w:rPr>
        <w:t xml:space="preserve">от мне не </w:t>
      </w:r>
      <w:r w:rsidR="0096559C">
        <w:rPr>
          <w:szCs w:val="23"/>
          <w:shd w:val="clear" w:color="auto" w:fill="FFFFFF"/>
        </w:rPr>
        <w:t>хватает вдохновения заниматься С</w:t>
      </w:r>
      <w:r w:rsidRPr="007D61B7">
        <w:rPr>
          <w:szCs w:val="23"/>
          <w:shd w:val="clear" w:color="auto" w:fill="FFFFFF"/>
        </w:rPr>
        <w:t>интезом, у меня не хватает времени более глубоко работать, чтобы вести Дом</w:t>
      </w:r>
      <w:r w:rsidR="0096559C">
        <w:rPr>
          <w:szCs w:val="23"/>
          <w:shd w:val="clear" w:color="auto" w:fill="FFFFFF"/>
        </w:rPr>
        <w:t>»</w:t>
      </w:r>
      <w:r w:rsidRPr="007D61B7">
        <w:rPr>
          <w:szCs w:val="23"/>
          <w:shd w:val="clear" w:color="auto" w:fill="FFFFFF"/>
        </w:rPr>
        <w:t>, но при этом хочет это делать. Вопрос</w:t>
      </w:r>
      <w:r w:rsidR="0096559C">
        <w:rPr>
          <w:szCs w:val="23"/>
          <w:shd w:val="clear" w:color="auto" w:fill="FFFFFF"/>
        </w:rPr>
        <w:t>,</w:t>
      </w:r>
      <w:r w:rsidRPr="007D61B7">
        <w:rPr>
          <w:szCs w:val="23"/>
          <w:shd w:val="clear" w:color="auto" w:fill="FFFFFF"/>
        </w:rPr>
        <w:t xml:space="preserve"> это сказала</w:t>
      </w:r>
      <w:r w:rsidRPr="007D61B7">
        <w:rPr>
          <w:szCs w:val="23"/>
        </w:rPr>
        <w:t xml:space="preserve"> </w:t>
      </w:r>
      <w:r w:rsidR="0096559C">
        <w:rPr>
          <w:szCs w:val="23"/>
          <w:shd w:val="clear" w:color="auto" w:fill="FFFFFF"/>
        </w:rPr>
        <w:t>ведущая Огня или чело? Вам легко ответить, что ч</w:t>
      </w:r>
      <w:r w:rsidRPr="007D61B7">
        <w:rPr>
          <w:szCs w:val="23"/>
          <w:shd w:val="clear" w:color="auto" w:fill="FFFFFF"/>
        </w:rPr>
        <w:t>ело. А теперь проанализируйте почему?</w:t>
      </w:r>
      <w:r w:rsidR="0096559C">
        <w:rPr>
          <w:szCs w:val="23"/>
          <w:shd w:val="clear" w:color="auto" w:fill="FFFFFF"/>
        </w:rPr>
        <w:t xml:space="preserve"> Она </w:t>
      </w:r>
      <w:r w:rsidR="0096559C" w:rsidRPr="0096559C">
        <w:rPr>
          <w:spacing w:val="20"/>
          <w:szCs w:val="23"/>
          <w:shd w:val="clear" w:color="auto" w:fill="FFFFFF"/>
        </w:rPr>
        <w:t>этим</w:t>
      </w:r>
      <w:r w:rsidR="0096559C">
        <w:rPr>
          <w:szCs w:val="23"/>
          <w:shd w:val="clear" w:color="auto" w:fill="FFFFFF"/>
        </w:rPr>
        <w:t xml:space="preserve"> доказала, что она не в</w:t>
      </w:r>
      <w:r w:rsidRPr="007D61B7">
        <w:rPr>
          <w:szCs w:val="23"/>
          <w:shd w:val="clear" w:color="auto" w:fill="FFFFFF"/>
        </w:rPr>
        <w:t xml:space="preserve">едущая Огня. Почему? </w:t>
      </w:r>
      <w:r w:rsidR="0096559C">
        <w:rPr>
          <w:szCs w:val="23"/>
          <w:shd w:val="clear" w:color="auto" w:fill="FFFFFF"/>
        </w:rPr>
        <w:t xml:space="preserve">Потому что </w:t>
      </w:r>
      <w:r w:rsidR="0096559C" w:rsidRPr="0096559C">
        <w:rPr>
          <w:spacing w:val="20"/>
          <w:szCs w:val="23"/>
          <w:shd w:val="clear" w:color="auto" w:fill="FFFFFF"/>
        </w:rPr>
        <w:t>вдохновение</w:t>
      </w:r>
      <w:r w:rsidR="0096559C">
        <w:rPr>
          <w:szCs w:val="23"/>
          <w:shd w:val="clear" w:color="auto" w:fill="FFFFFF"/>
        </w:rPr>
        <w:t xml:space="preserve"> идёт от Духа, а О</w:t>
      </w:r>
      <w:r w:rsidRPr="007D61B7">
        <w:rPr>
          <w:szCs w:val="23"/>
          <w:shd w:val="clear" w:color="auto" w:fill="FFFFFF"/>
        </w:rPr>
        <w:t>гонь вы</w:t>
      </w:r>
      <w:r w:rsidR="0096559C">
        <w:rPr>
          <w:szCs w:val="23"/>
          <w:shd w:val="clear" w:color="auto" w:fill="FFFFFF"/>
        </w:rPr>
        <w:t>ше него. И если я вдохновляюсь Д</w:t>
      </w:r>
      <w:r w:rsidRPr="007D61B7">
        <w:rPr>
          <w:szCs w:val="23"/>
          <w:shd w:val="clear" w:color="auto" w:fill="FFFFFF"/>
        </w:rPr>
        <w:t>ухом, духом я вдохновился, а это путь Ие</w:t>
      </w:r>
      <w:r w:rsidR="0096559C">
        <w:rPr>
          <w:szCs w:val="23"/>
          <w:shd w:val="clear" w:color="auto" w:fill="FFFFFF"/>
        </w:rPr>
        <w:t>рархии и чело. А причём здесь Дух? Я не отменяю, что я как В</w:t>
      </w:r>
      <w:r w:rsidRPr="007D61B7">
        <w:rPr>
          <w:szCs w:val="23"/>
          <w:shd w:val="clear" w:color="auto" w:fill="FFFFFF"/>
        </w:rPr>
        <w:t>едущий долже</w:t>
      </w:r>
      <w:r w:rsidR="0096559C">
        <w:rPr>
          <w:szCs w:val="23"/>
          <w:shd w:val="clear" w:color="auto" w:fill="FFFFFF"/>
        </w:rPr>
        <w:t xml:space="preserve">н быть вдохновлён, но если я в Огне. А если я </w:t>
      </w:r>
      <w:r w:rsidR="007575A8">
        <w:rPr>
          <w:szCs w:val="23"/>
          <w:shd w:val="clear" w:color="auto" w:fill="FFFFFF"/>
        </w:rPr>
        <w:t>вдохновлён</w:t>
      </w:r>
      <w:r w:rsidR="0096559C">
        <w:rPr>
          <w:szCs w:val="23"/>
          <w:shd w:val="clear" w:color="auto" w:fill="FFFFFF"/>
        </w:rPr>
        <w:t xml:space="preserve"> </w:t>
      </w:r>
      <w:r w:rsidR="0096559C" w:rsidRPr="0096559C">
        <w:rPr>
          <w:spacing w:val="20"/>
          <w:szCs w:val="23"/>
          <w:shd w:val="clear" w:color="auto" w:fill="FFFFFF"/>
        </w:rPr>
        <w:t>без</w:t>
      </w:r>
      <w:r w:rsidR="0096559C">
        <w:rPr>
          <w:szCs w:val="23"/>
          <w:shd w:val="clear" w:color="auto" w:fill="FFFFFF"/>
        </w:rPr>
        <w:t xml:space="preserve"> Огня или </w:t>
      </w:r>
      <w:r w:rsidR="007575A8">
        <w:rPr>
          <w:szCs w:val="23"/>
          <w:shd w:val="clear" w:color="auto" w:fill="FFFFFF"/>
        </w:rPr>
        <w:t>вдохновлён</w:t>
      </w:r>
      <w:r w:rsidR="0096559C">
        <w:rPr>
          <w:szCs w:val="23"/>
          <w:shd w:val="clear" w:color="auto" w:fill="FFFFFF"/>
        </w:rPr>
        <w:t xml:space="preserve">, а </w:t>
      </w:r>
      <w:r w:rsidR="0096559C" w:rsidRPr="0096559C">
        <w:rPr>
          <w:spacing w:val="20"/>
          <w:szCs w:val="23"/>
          <w:shd w:val="clear" w:color="auto" w:fill="FFFFFF"/>
        </w:rPr>
        <w:t>потом</w:t>
      </w:r>
      <w:r w:rsidR="0096559C">
        <w:rPr>
          <w:szCs w:val="23"/>
          <w:shd w:val="clear" w:color="auto" w:fill="FFFFFF"/>
        </w:rPr>
        <w:t xml:space="preserve"> О</w:t>
      </w:r>
      <w:r w:rsidRPr="007D61B7">
        <w:rPr>
          <w:szCs w:val="23"/>
          <w:shd w:val="clear" w:color="auto" w:fill="FFFFFF"/>
        </w:rPr>
        <w:t>гонь. Так вот у меня в голове вначале дух, потом огонь, или вначале огонь?</w:t>
      </w:r>
    </w:p>
    <w:p w:rsidR="00D10FE2" w:rsidRDefault="001C09F1" w:rsidP="001C09F1">
      <w:pPr>
        <w:rPr>
          <w:szCs w:val="23"/>
          <w:shd w:val="clear" w:color="auto" w:fill="FFFFFF"/>
        </w:rPr>
      </w:pPr>
      <w:r w:rsidRPr="007D61B7">
        <w:rPr>
          <w:szCs w:val="23"/>
          <w:shd w:val="clear" w:color="auto" w:fill="FFFFFF"/>
        </w:rPr>
        <w:t xml:space="preserve">Пример, </w:t>
      </w:r>
      <w:r w:rsidR="0096559C">
        <w:rPr>
          <w:szCs w:val="23"/>
          <w:shd w:val="clear" w:color="auto" w:fill="FFFFFF"/>
        </w:rPr>
        <w:t>«</w:t>
      </w:r>
      <w:r w:rsidRPr="007D61B7">
        <w:rPr>
          <w:szCs w:val="23"/>
          <w:shd w:val="clear" w:color="auto" w:fill="FFFFFF"/>
        </w:rPr>
        <w:t>и я возжиг</w:t>
      </w:r>
      <w:r w:rsidR="0096559C">
        <w:rPr>
          <w:szCs w:val="23"/>
          <w:shd w:val="clear" w:color="auto" w:fill="FFFFFF"/>
        </w:rPr>
        <w:t>аюсь О</w:t>
      </w:r>
      <w:r w:rsidRPr="007D61B7">
        <w:rPr>
          <w:szCs w:val="23"/>
          <w:shd w:val="clear" w:color="auto" w:fill="FFFFFF"/>
        </w:rPr>
        <w:t>гнём</w:t>
      </w:r>
      <w:r w:rsidR="0096559C">
        <w:rPr>
          <w:szCs w:val="23"/>
          <w:shd w:val="clear" w:color="auto" w:fill="FFFFFF"/>
        </w:rPr>
        <w:t>»</w:t>
      </w:r>
      <w:r w:rsidRPr="007D61B7">
        <w:rPr>
          <w:szCs w:val="23"/>
          <w:shd w:val="clear" w:color="auto" w:fill="FFFFFF"/>
        </w:rPr>
        <w:t>, и даже дух не важен для этого</w:t>
      </w:r>
      <w:r w:rsidR="0096559C">
        <w:rPr>
          <w:szCs w:val="23"/>
          <w:shd w:val="clear" w:color="auto" w:fill="FFFFFF"/>
        </w:rPr>
        <w:t>. Вам важен дух для возжигания О</w:t>
      </w:r>
      <w:r w:rsidRPr="007D61B7">
        <w:rPr>
          <w:szCs w:val="23"/>
          <w:shd w:val="clear" w:color="auto" w:fill="FFFFFF"/>
        </w:rPr>
        <w:t xml:space="preserve">гнём, или это вторично? Согласитесь, в 5-й расе мы </w:t>
      </w:r>
      <w:r w:rsidRPr="0096559C">
        <w:rPr>
          <w:spacing w:val="20"/>
          <w:szCs w:val="23"/>
          <w:shd w:val="clear" w:color="auto" w:fill="FFFFFF"/>
        </w:rPr>
        <w:t>вдохновлялись</w:t>
      </w:r>
      <w:r w:rsidRPr="007D61B7">
        <w:rPr>
          <w:szCs w:val="23"/>
          <w:shd w:val="clear" w:color="auto" w:fill="FFFFFF"/>
        </w:rPr>
        <w:t xml:space="preserve"> духом, и даже свет мне не важен, и даже пища энергия не важна. Люди искусства творили, пока не выразили дух. И </w:t>
      </w:r>
      <w:r w:rsidR="00D10FE2">
        <w:rPr>
          <w:szCs w:val="23"/>
          <w:shd w:val="clear" w:color="auto" w:fill="FFFFFF"/>
        </w:rPr>
        <w:t>«</w:t>
      </w:r>
      <w:r w:rsidRPr="007D61B7">
        <w:rPr>
          <w:szCs w:val="23"/>
          <w:shd w:val="clear" w:color="auto" w:fill="FFFFFF"/>
        </w:rPr>
        <w:t>я возжи</w:t>
      </w:r>
      <w:r w:rsidR="00D10FE2">
        <w:rPr>
          <w:szCs w:val="23"/>
          <w:shd w:val="clear" w:color="auto" w:fill="FFFFFF"/>
        </w:rPr>
        <w:t>гаюсь огнём»,</w:t>
      </w:r>
      <w:r w:rsidRPr="007D61B7">
        <w:rPr>
          <w:szCs w:val="23"/>
          <w:shd w:val="clear" w:color="auto" w:fill="FFFFFF"/>
        </w:rPr>
        <w:t xml:space="preserve"> и дух мне не важен, и свет мне не важен, и энергия не важна, и пока я не выражу огонь горением своим</w:t>
      </w:r>
      <w:r w:rsidR="00D10FE2">
        <w:rPr>
          <w:szCs w:val="23"/>
          <w:shd w:val="clear" w:color="auto" w:fill="FFFFFF"/>
        </w:rPr>
        <w:t>…</w:t>
      </w:r>
    </w:p>
    <w:p w:rsidR="001C09F1" w:rsidRPr="007D61B7" w:rsidRDefault="001C09F1" w:rsidP="001C09F1">
      <w:pPr>
        <w:rPr>
          <w:szCs w:val="23"/>
          <w:shd w:val="clear" w:color="auto" w:fill="FFFFFF"/>
        </w:rPr>
      </w:pPr>
      <w:r w:rsidRPr="007D61B7">
        <w:rPr>
          <w:szCs w:val="23"/>
          <w:shd w:val="clear" w:color="auto" w:fill="FFFFFF"/>
        </w:rPr>
        <w:t>То есть, об огне мы знаем и говорим, но на него наши глубинные процессы не перестроились. Чтобы было понятно, зачем мы стяжаем системы, и зачем приходит ДИВО Пл</w:t>
      </w:r>
      <w:r w:rsidR="00D10FE2">
        <w:rPr>
          <w:szCs w:val="23"/>
          <w:shd w:val="clear" w:color="auto" w:fill="FFFFFF"/>
        </w:rPr>
        <w:t>анеты. В 5-й расе вершиной был Дух, в 6-й – Огонь.</w:t>
      </w:r>
      <w:r w:rsidRPr="007D61B7">
        <w:rPr>
          <w:szCs w:val="23"/>
          <w:shd w:val="clear" w:color="auto" w:fill="FFFFFF"/>
        </w:rPr>
        <w:t xml:space="preserve"> </w:t>
      </w:r>
      <w:r w:rsidR="00D10FE2" w:rsidRPr="007D61B7">
        <w:rPr>
          <w:szCs w:val="23"/>
          <w:shd w:val="clear" w:color="auto" w:fill="FFFFFF"/>
        </w:rPr>
        <w:t>Э</w:t>
      </w:r>
      <w:r w:rsidRPr="007D61B7">
        <w:rPr>
          <w:szCs w:val="23"/>
          <w:shd w:val="clear" w:color="auto" w:fill="FFFFFF"/>
        </w:rPr>
        <w:t>то не слова, это вот здесь</w:t>
      </w:r>
      <w:r w:rsidR="00D10FE2">
        <w:rPr>
          <w:szCs w:val="23"/>
          <w:shd w:val="clear" w:color="auto" w:fill="FFFFFF"/>
        </w:rPr>
        <w:t xml:space="preserve"> (</w:t>
      </w:r>
      <w:r w:rsidR="00D10FE2" w:rsidRPr="00D10FE2">
        <w:rPr>
          <w:i/>
          <w:szCs w:val="23"/>
          <w:shd w:val="clear" w:color="auto" w:fill="FFFFFF"/>
        </w:rPr>
        <w:t>показывает на голову</w:t>
      </w:r>
      <w:r w:rsidR="00D10FE2">
        <w:rPr>
          <w:szCs w:val="23"/>
          <w:shd w:val="clear" w:color="auto" w:fill="FFFFFF"/>
        </w:rPr>
        <w:t>)</w:t>
      </w:r>
      <w:r w:rsidRPr="007D61B7">
        <w:rPr>
          <w:szCs w:val="23"/>
          <w:shd w:val="clear" w:color="auto" w:fill="FFFFFF"/>
        </w:rPr>
        <w:t xml:space="preserve"> надо переключить. И так у большинства. Я не могу сказать </w:t>
      </w:r>
      <w:r w:rsidR="00D10FE2">
        <w:rPr>
          <w:szCs w:val="23"/>
          <w:shd w:val="clear" w:color="auto" w:fill="FFFFFF"/>
        </w:rPr>
        <w:t>«</w:t>
      </w:r>
      <w:r w:rsidRPr="007D61B7">
        <w:rPr>
          <w:szCs w:val="23"/>
          <w:shd w:val="clear" w:color="auto" w:fill="FFFFFF"/>
        </w:rPr>
        <w:t>у всех</w:t>
      </w:r>
      <w:r w:rsidR="00D10FE2">
        <w:rPr>
          <w:szCs w:val="23"/>
          <w:shd w:val="clear" w:color="auto" w:fill="FFFFFF"/>
        </w:rPr>
        <w:t>», есть, кто это понимает и…. М</w:t>
      </w:r>
      <w:r w:rsidRPr="007D61B7">
        <w:rPr>
          <w:szCs w:val="23"/>
          <w:shd w:val="clear" w:color="auto" w:fill="FFFFFF"/>
        </w:rPr>
        <w:t xml:space="preserve">ы можем это обсудить, но мы ж </w:t>
      </w:r>
      <w:r w:rsidRPr="00D10FE2">
        <w:rPr>
          <w:spacing w:val="20"/>
          <w:szCs w:val="23"/>
          <w:shd w:val="clear" w:color="auto" w:fill="FFFFFF"/>
        </w:rPr>
        <w:t>насильно</w:t>
      </w:r>
      <w:r w:rsidRPr="007D61B7">
        <w:rPr>
          <w:szCs w:val="23"/>
          <w:shd w:val="clear" w:color="auto" w:fill="FFFFFF"/>
        </w:rPr>
        <w:t xml:space="preserve"> передать не можем. Свобода воли.</w:t>
      </w:r>
    </w:p>
    <w:p w:rsidR="001C09F1" w:rsidRPr="007D61B7" w:rsidRDefault="001C09F1" w:rsidP="001C09F1">
      <w:pPr>
        <w:rPr>
          <w:szCs w:val="23"/>
          <w:shd w:val="clear" w:color="auto" w:fill="FFFFFF"/>
        </w:rPr>
      </w:pPr>
      <w:r w:rsidRPr="007D61B7">
        <w:rPr>
          <w:szCs w:val="23"/>
          <w:shd w:val="clear" w:color="auto" w:fill="FFFFFF"/>
        </w:rPr>
        <w:t xml:space="preserve">Другой вариант. Второе подтверждение, что ты не ведущая – </w:t>
      </w:r>
      <w:r w:rsidR="00D10FE2">
        <w:rPr>
          <w:szCs w:val="23"/>
          <w:shd w:val="clear" w:color="auto" w:fill="FFFFFF"/>
        </w:rPr>
        <w:t>«</w:t>
      </w:r>
      <w:r w:rsidRPr="007D61B7">
        <w:rPr>
          <w:szCs w:val="23"/>
          <w:shd w:val="clear" w:color="auto" w:fill="FFFFFF"/>
        </w:rPr>
        <w:t>мне не хватает времени этим заниматься</w:t>
      </w:r>
      <w:r w:rsidR="00D10FE2">
        <w:rPr>
          <w:szCs w:val="23"/>
          <w:shd w:val="clear" w:color="auto" w:fill="FFFFFF"/>
        </w:rPr>
        <w:t>». Время вытекает из Огня и выражается В</w:t>
      </w:r>
      <w:r w:rsidRPr="007D61B7">
        <w:rPr>
          <w:szCs w:val="23"/>
          <w:shd w:val="clear" w:color="auto" w:fill="FFFFFF"/>
        </w:rPr>
        <w:t xml:space="preserve">олей. </w:t>
      </w:r>
      <w:r w:rsidR="00D10FE2">
        <w:rPr>
          <w:szCs w:val="23"/>
          <w:shd w:val="clear" w:color="auto" w:fill="FFFFFF"/>
        </w:rPr>
        <w:t>«</w:t>
      </w:r>
      <w:r w:rsidRPr="007D61B7">
        <w:rPr>
          <w:szCs w:val="23"/>
          <w:shd w:val="clear" w:color="auto" w:fill="FFFFFF"/>
        </w:rPr>
        <w:t>Нет времени</w:t>
      </w:r>
      <w:r w:rsidR="00D10FE2">
        <w:rPr>
          <w:szCs w:val="23"/>
          <w:shd w:val="clear" w:color="auto" w:fill="FFFFFF"/>
        </w:rPr>
        <w:t>»</w:t>
      </w:r>
      <w:r w:rsidRPr="007D61B7">
        <w:rPr>
          <w:szCs w:val="23"/>
          <w:shd w:val="clear" w:color="auto" w:fill="FFFFFF"/>
        </w:rPr>
        <w:t xml:space="preserve"> – нет воли. А е</w:t>
      </w:r>
      <w:r w:rsidR="00D10FE2">
        <w:rPr>
          <w:szCs w:val="23"/>
          <w:shd w:val="clear" w:color="auto" w:fill="FFFFFF"/>
        </w:rPr>
        <w:t xml:space="preserve">сли у тебя </w:t>
      </w:r>
      <w:r w:rsidR="00D10FE2">
        <w:rPr>
          <w:szCs w:val="23"/>
          <w:shd w:val="clear" w:color="auto" w:fill="FFFFFF"/>
        </w:rPr>
        <w:lastRenderedPageBreak/>
        <w:t>не организован огонь – … п</w:t>
      </w:r>
      <w:r w:rsidRPr="007D61B7">
        <w:rPr>
          <w:szCs w:val="23"/>
          <w:shd w:val="clear" w:color="auto" w:fill="FFFFFF"/>
        </w:rPr>
        <w:t xml:space="preserve">онятно. Я реально понимаю при этом, что есть сложные виды профессиональной службы, которые действительно </w:t>
      </w:r>
      <w:r w:rsidRPr="007D61B7">
        <w:rPr>
          <w:spacing w:val="20"/>
          <w:szCs w:val="23"/>
          <w:shd w:val="clear" w:color="auto" w:fill="FFFFFF"/>
        </w:rPr>
        <w:t>должны</w:t>
      </w:r>
      <w:r w:rsidRPr="007D61B7">
        <w:rPr>
          <w:szCs w:val="23"/>
          <w:shd w:val="clear" w:color="auto" w:fill="FFFFFF"/>
        </w:rPr>
        <w:t xml:space="preserve"> отнимать много времени. Тут уже не </w:t>
      </w:r>
      <w:r w:rsidRPr="00D10FE2">
        <w:rPr>
          <w:spacing w:val="20"/>
          <w:szCs w:val="23"/>
          <w:shd w:val="clear" w:color="auto" w:fill="FFFFFF"/>
        </w:rPr>
        <w:t>скидка</w:t>
      </w:r>
      <w:r w:rsidRPr="007D61B7">
        <w:rPr>
          <w:szCs w:val="23"/>
          <w:shd w:val="clear" w:color="auto" w:fill="FFFFFF"/>
        </w:rPr>
        <w:t>, а служение чело с учётом профессиональной службы. У нас такие чело есть и даже в зале сидят, я их там лично знаю. Эта чело не из тех.</w:t>
      </w:r>
    </w:p>
    <w:p w:rsidR="00D10FE2" w:rsidRDefault="001C09F1" w:rsidP="001C09F1">
      <w:pPr>
        <w:rPr>
          <w:szCs w:val="23"/>
          <w:shd w:val="clear" w:color="auto" w:fill="FFFFFF"/>
        </w:rPr>
      </w:pPr>
      <w:r w:rsidRPr="007D61B7">
        <w:rPr>
          <w:szCs w:val="23"/>
          <w:shd w:val="clear" w:color="auto" w:fill="FFFFFF"/>
        </w:rPr>
        <w:t xml:space="preserve">Почему? Те, кто привык каждую единицу времени экономить, никогда не заявит, что мне не хватает времени. Они будут понимать, что им не хватает времени, но они будут изыскивать возможность. Потому что высокоорганизованный чело не будет заявлять: </w:t>
      </w:r>
      <w:r w:rsidR="00D10FE2">
        <w:rPr>
          <w:szCs w:val="23"/>
          <w:shd w:val="clear" w:color="auto" w:fill="FFFFFF"/>
        </w:rPr>
        <w:t>«</w:t>
      </w:r>
      <w:r w:rsidRPr="007D61B7">
        <w:rPr>
          <w:szCs w:val="23"/>
          <w:shd w:val="clear" w:color="auto" w:fill="FFFFFF"/>
        </w:rPr>
        <w:t>мне не хватает времени</w:t>
      </w:r>
      <w:r w:rsidR="00D10FE2">
        <w:rPr>
          <w:szCs w:val="23"/>
          <w:shd w:val="clear" w:color="auto" w:fill="FFFFFF"/>
        </w:rPr>
        <w:t>»</w:t>
      </w:r>
      <w:r w:rsidRPr="007D61B7">
        <w:rPr>
          <w:szCs w:val="23"/>
          <w:shd w:val="clear" w:color="auto" w:fill="FFFFFF"/>
        </w:rPr>
        <w:t xml:space="preserve">, он будет искать возможности. И только неорганизованный может заявить: </w:t>
      </w:r>
      <w:r w:rsidR="00D10FE2">
        <w:rPr>
          <w:szCs w:val="23"/>
          <w:shd w:val="clear" w:color="auto" w:fill="FFFFFF"/>
        </w:rPr>
        <w:t>«</w:t>
      </w:r>
      <w:r w:rsidRPr="007D61B7">
        <w:rPr>
          <w:szCs w:val="23"/>
          <w:shd w:val="clear" w:color="auto" w:fill="FFFFFF"/>
        </w:rPr>
        <w:t>мне не хватает времени</w:t>
      </w:r>
      <w:r w:rsidR="00D10FE2">
        <w:rPr>
          <w:szCs w:val="23"/>
          <w:shd w:val="clear" w:color="auto" w:fill="FFFFFF"/>
        </w:rPr>
        <w:t>»</w:t>
      </w:r>
      <w:r w:rsidRPr="007D61B7">
        <w:rPr>
          <w:szCs w:val="23"/>
          <w:shd w:val="clear" w:color="auto" w:fill="FFFFFF"/>
        </w:rPr>
        <w:t xml:space="preserve">, типа, </w:t>
      </w:r>
      <w:r w:rsidR="00D10FE2">
        <w:rPr>
          <w:szCs w:val="23"/>
          <w:shd w:val="clear" w:color="auto" w:fill="FFFFFF"/>
        </w:rPr>
        <w:t>«</w:t>
      </w:r>
      <w:r w:rsidRPr="007D61B7">
        <w:rPr>
          <w:szCs w:val="23"/>
          <w:shd w:val="clear" w:color="auto" w:fill="FFFFFF"/>
        </w:rPr>
        <w:t>а дайте мне его</w:t>
      </w:r>
      <w:r w:rsidR="00D10FE2">
        <w:rPr>
          <w:szCs w:val="23"/>
          <w:shd w:val="clear" w:color="auto" w:fill="FFFFFF"/>
        </w:rPr>
        <w:t>». Сейчас!</w:t>
      </w:r>
      <w:r w:rsidRPr="007D61B7">
        <w:rPr>
          <w:szCs w:val="23"/>
          <w:shd w:val="clear" w:color="auto" w:fill="FFFFFF"/>
        </w:rPr>
        <w:t xml:space="preserve"> Я во</w:t>
      </w:r>
      <w:r w:rsidR="00D10FE2">
        <w:rPr>
          <w:szCs w:val="23"/>
          <w:shd w:val="clear" w:color="auto" w:fill="FFFFFF"/>
        </w:rPr>
        <w:t>т возьму и тебе дам. Возьми сам!</w:t>
      </w:r>
      <w:r w:rsidRPr="007D61B7">
        <w:rPr>
          <w:szCs w:val="23"/>
          <w:shd w:val="clear" w:color="auto" w:fill="FFFFFF"/>
        </w:rPr>
        <w:t xml:space="preserve"> А возьми сам – это организуйся сам, </w:t>
      </w:r>
      <w:r w:rsidR="00D10FE2">
        <w:rPr>
          <w:szCs w:val="23"/>
          <w:shd w:val="clear" w:color="auto" w:fill="FFFFFF"/>
        </w:rPr>
        <w:t>значит опять этот ведущий не в Огне. Потому что в О</w:t>
      </w:r>
      <w:r w:rsidRPr="007D61B7">
        <w:rPr>
          <w:szCs w:val="23"/>
          <w:shd w:val="clear" w:color="auto" w:fill="FFFFFF"/>
        </w:rPr>
        <w:t>гне времен</w:t>
      </w:r>
      <w:r w:rsidR="00D10FE2">
        <w:rPr>
          <w:szCs w:val="23"/>
          <w:shd w:val="clear" w:color="auto" w:fill="FFFFFF"/>
        </w:rPr>
        <w:t>и нет. Время вытекает из Огня, значит О</w:t>
      </w:r>
      <w:r w:rsidRPr="007D61B7">
        <w:rPr>
          <w:szCs w:val="23"/>
          <w:shd w:val="clear" w:color="auto" w:fill="FFFFFF"/>
        </w:rPr>
        <w:t>гонь выше врем</w:t>
      </w:r>
      <w:r w:rsidR="00D10FE2">
        <w:rPr>
          <w:szCs w:val="23"/>
          <w:shd w:val="clear" w:color="auto" w:fill="FFFFFF"/>
        </w:rPr>
        <w:t xml:space="preserve">ени. А если ты </w:t>
      </w:r>
      <w:r w:rsidR="000010BB">
        <w:rPr>
          <w:szCs w:val="23"/>
          <w:shd w:val="clear" w:color="auto" w:fill="FFFFFF"/>
        </w:rPr>
        <w:t>войдёшь</w:t>
      </w:r>
      <w:r w:rsidR="00D10FE2">
        <w:rPr>
          <w:szCs w:val="23"/>
          <w:shd w:val="clear" w:color="auto" w:fill="FFFFFF"/>
        </w:rPr>
        <w:t xml:space="preserve"> ещё и в С</w:t>
      </w:r>
      <w:r w:rsidRPr="007D61B7">
        <w:rPr>
          <w:szCs w:val="23"/>
          <w:shd w:val="clear" w:color="auto" w:fill="FFFFFF"/>
        </w:rPr>
        <w:t>интез, где каждый ведущий долж</w:t>
      </w:r>
      <w:r w:rsidR="00D10FE2">
        <w:rPr>
          <w:szCs w:val="23"/>
          <w:shd w:val="clear" w:color="auto" w:fill="FFFFFF"/>
        </w:rPr>
        <w:t>ен профессионализироваться, то С</w:t>
      </w:r>
      <w:r w:rsidRPr="007D61B7">
        <w:rPr>
          <w:szCs w:val="23"/>
          <w:shd w:val="clear" w:color="auto" w:fill="FFFFFF"/>
        </w:rPr>
        <w:t>интез растворит твои у</w:t>
      </w:r>
      <w:r w:rsidR="00D10FE2">
        <w:rPr>
          <w:szCs w:val="23"/>
          <w:shd w:val="clear" w:color="auto" w:fill="FFFFFF"/>
        </w:rPr>
        <w:t>словия и организует тебе время.</w:t>
      </w:r>
    </w:p>
    <w:p w:rsidR="001C09F1" w:rsidRPr="007D61B7" w:rsidRDefault="001C09F1" w:rsidP="00D10FE2">
      <w:pPr>
        <w:rPr>
          <w:szCs w:val="23"/>
          <w:shd w:val="clear" w:color="auto" w:fill="FFFFFF"/>
        </w:rPr>
      </w:pPr>
      <w:r w:rsidRPr="007D61B7">
        <w:rPr>
          <w:szCs w:val="23"/>
          <w:shd w:val="clear" w:color="auto" w:fill="FFFFFF"/>
        </w:rPr>
        <w:t>Не думайте, что я говорю теоритически.</w:t>
      </w:r>
      <w:r w:rsidR="00D10FE2">
        <w:rPr>
          <w:szCs w:val="23"/>
          <w:shd w:val="clear" w:color="auto" w:fill="FFFFFF"/>
        </w:rPr>
        <w:t xml:space="preserve"> </w:t>
      </w:r>
      <w:r w:rsidRPr="007D61B7">
        <w:rPr>
          <w:szCs w:val="23"/>
          <w:shd w:val="clear" w:color="auto" w:fill="FFFFFF"/>
        </w:rPr>
        <w:t xml:space="preserve">Ещё в 5-й расе, </w:t>
      </w:r>
      <w:r w:rsidR="00D10FE2">
        <w:rPr>
          <w:szCs w:val="23"/>
          <w:shd w:val="clear" w:color="auto" w:fill="FFFFFF"/>
        </w:rPr>
        <w:t>ещё до С</w:t>
      </w:r>
      <w:r w:rsidRPr="007D61B7">
        <w:rPr>
          <w:szCs w:val="23"/>
          <w:shd w:val="clear" w:color="auto" w:fill="FFFFFF"/>
        </w:rPr>
        <w:t>интеза я спокойно этим занимался по организации времени. То есть был и директором лицея, и руководителем эксперимента, и преподавателем, и вёл группы, и даже летний семинар. И всё параллельно. И ещё есть три пункт</w:t>
      </w:r>
      <w:r w:rsidR="00D10FE2">
        <w:rPr>
          <w:szCs w:val="23"/>
          <w:shd w:val="clear" w:color="auto" w:fill="FFFFFF"/>
        </w:rPr>
        <w:t>а от научных до публицистических</w:t>
      </w:r>
      <w:r w:rsidRPr="007D61B7">
        <w:rPr>
          <w:szCs w:val="23"/>
          <w:shd w:val="clear" w:color="auto" w:fill="FFFFFF"/>
        </w:rPr>
        <w:t>, к</w:t>
      </w:r>
      <w:r w:rsidR="00D10FE2">
        <w:rPr>
          <w:szCs w:val="23"/>
          <w:shd w:val="clear" w:color="auto" w:fill="FFFFFF"/>
        </w:rPr>
        <w:t>оторые</w:t>
      </w:r>
      <w:r w:rsidRPr="007D61B7">
        <w:rPr>
          <w:szCs w:val="23"/>
          <w:shd w:val="clear" w:color="auto" w:fill="FFFFFF"/>
        </w:rPr>
        <w:t xml:space="preserve"> я был обязан вести по реглам</w:t>
      </w:r>
      <w:r w:rsidR="00D10FE2">
        <w:rPr>
          <w:szCs w:val="23"/>
          <w:shd w:val="clear" w:color="auto" w:fill="FFFFFF"/>
        </w:rPr>
        <w:t>енту руководителя эксперимента.</w:t>
      </w:r>
      <w:r w:rsidRPr="007D61B7">
        <w:rPr>
          <w:szCs w:val="23"/>
          <w:shd w:val="clear" w:color="auto" w:fill="FFFFFF"/>
        </w:rPr>
        <w:t xml:space="preserve"> </w:t>
      </w:r>
      <w:r w:rsidR="00D10FE2" w:rsidRPr="007D61B7">
        <w:rPr>
          <w:szCs w:val="23"/>
          <w:shd w:val="clear" w:color="auto" w:fill="FFFFFF"/>
        </w:rPr>
        <w:t>В</w:t>
      </w:r>
      <w:r w:rsidRPr="007D61B7">
        <w:rPr>
          <w:szCs w:val="23"/>
          <w:shd w:val="clear" w:color="auto" w:fill="FFFFFF"/>
        </w:rPr>
        <w:t>сё одновременно. То есть, тот, кто служит в разных направлениях, обязан делать. Это я ещё не</w:t>
      </w:r>
      <w:r w:rsidR="00D10FE2">
        <w:rPr>
          <w:szCs w:val="23"/>
          <w:shd w:val="clear" w:color="auto" w:fill="FFFFFF"/>
        </w:rPr>
        <w:t xml:space="preserve"> рассказал семейные обязанности и</w:t>
      </w:r>
      <w:r w:rsidRPr="007D61B7">
        <w:rPr>
          <w:szCs w:val="23"/>
          <w:shd w:val="clear" w:color="auto" w:fill="FFFFFF"/>
        </w:rPr>
        <w:t xml:space="preserve"> что я жил на квартире и всё остальное. Это вообще, это тоже было, тоже параллельно.</w:t>
      </w:r>
    </w:p>
    <w:p w:rsidR="00AF077F" w:rsidRDefault="001C09F1" w:rsidP="001C09F1">
      <w:pPr>
        <w:rPr>
          <w:szCs w:val="23"/>
          <w:shd w:val="clear" w:color="auto" w:fill="FFFFFF"/>
        </w:rPr>
      </w:pPr>
      <w:r w:rsidRPr="007D61B7">
        <w:rPr>
          <w:szCs w:val="23"/>
          <w:shd w:val="clear" w:color="auto" w:fill="FFFFFF"/>
        </w:rPr>
        <w:t xml:space="preserve">У всех так. И всех </w:t>
      </w:r>
      <w:r w:rsidRPr="00AF0D98">
        <w:rPr>
          <w:spacing w:val="20"/>
          <w:szCs w:val="23"/>
          <w:shd w:val="clear" w:color="auto" w:fill="FFFFFF"/>
        </w:rPr>
        <w:t>так</w:t>
      </w:r>
      <w:r w:rsidR="00AF0D98">
        <w:rPr>
          <w:szCs w:val="23"/>
          <w:shd w:val="clear" w:color="auto" w:fill="FFFFFF"/>
        </w:rPr>
        <w:t xml:space="preserve"> строят, тогда идё</w:t>
      </w:r>
      <w:r w:rsidRPr="007D61B7">
        <w:rPr>
          <w:szCs w:val="23"/>
          <w:shd w:val="clear" w:color="auto" w:fill="FFFFFF"/>
        </w:rPr>
        <w:t>т развитие</w:t>
      </w:r>
      <w:r w:rsidR="00AF0D98">
        <w:rPr>
          <w:szCs w:val="23"/>
          <w:shd w:val="clear" w:color="auto" w:fill="FFFFFF"/>
        </w:rPr>
        <w:t>. Не пройдёшь это – ты не пройдёшь этап организации В</w:t>
      </w:r>
      <w:r w:rsidRPr="007D61B7">
        <w:rPr>
          <w:szCs w:val="23"/>
          <w:shd w:val="clear" w:color="auto" w:fill="FFFFFF"/>
        </w:rPr>
        <w:t xml:space="preserve">оли </w:t>
      </w:r>
      <w:r w:rsidR="00AF0D98">
        <w:rPr>
          <w:szCs w:val="23"/>
          <w:shd w:val="clear" w:color="auto" w:fill="FFFFFF"/>
        </w:rPr>
        <w:t>временем. Это я не о себе, это</w:t>
      </w:r>
      <w:r w:rsidRPr="007D61B7">
        <w:rPr>
          <w:szCs w:val="23"/>
          <w:shd w:val="clear" w:color="auto" w:fill="FFFFFF"/>
        </w:rPr>
        <w:t xml:space="preserve"> о вас</w:t>
      </w:r>
      <w:r w:rsidR="00AF0D98">
        <w:rPr>
          <w:szCs w:val="23"/>
          <w:shd w:val="clear" w:color="auto" w:fill="FFFFFF"/>
        </w:rPr>
        <w:t>. Вот эта непереключённость на О</w:t>
      </w:r>
      <w:r w:rsidRPr="007D61B7">
        <w:rPr>
          <w:szCs w:val="23"/>
          <w:shd w:val="clear" w:color="auto" w:fill="FFFFFF"/>
        </w:rPr>
        <w:t xml:space="preserve">гонь – есть проблема большинства ведущих и многих сидящих в зале. Мы </w:t>
      </w:r>
      <w:r w:rsidRPr="00AF0D98">
        <w:rPr>
          <w:spacing w:val="20"/>
          <w:szCs w:val="23"/>
          <w:shd w:val="clear" w:color="auto" w:fill="FFFFFF"/>
        </w:rPr>
        <w:t>говорим</w:t>
      </w:r>
      <w:r w:rsidRPr="007D61B7">
        <w:rPr>
          <w:szCs w:val="23"/>
          <w:shd w:val="clear" w:color="auto" w:fill="FFFFFF"/>
        </w:rPr>
        <w:t xml:space="preserve"> об огне, но вот здесь в подсознании, мы продолжаем жить духом. Я не могу сказать, что это плохо, это хорошо – это высоко, но э</w:t>
      </w:r>
      <w:r w:rsidR="00AF0D98">
        <w:rPr>
          <w:szCs w:val="23"/>
          <w:shd w:val="clear" w:color="auto" w:fill="FFFFFF"/>
        </w:rPr>
        <w:t>то не Огонь. И уж тем более не С</w:t>
      </w:r>
      <w:r w:rsidRPr="007D61B7">
        <w:rPr>
          <w:szCs w:val="23"/>
          <w:shd w:val="clear" w:color="auto" w:fill="FFFFFF"/>
        </w:rPr>
        <w:t>интез. А 6</w:t>
      </w:r>
      <w:r w:rsidR="00AF0D98">
        <w:rPr>
          <w:szCs w:val="23"/>
          <w:shd w:val="clear" w:color="auto" w:fill="FFFFFF"/>
        </w:rPr>
        <w:t>-я</w:t>
      </w:r>
      <w:r w:rsidRPr="007D61B7">
        <w:rPr>
          <w:szCs w:val="23"/>
          <w:shd w:val="clear" w:color="auto" w:fill="FFFFFF"/>
        </w:rPr>
        <w:t xml:space="preserve"> раса смотрит на люде</w:t>
      </w:r>
      <w:r w:rsidR="00AF077F">
        <w:rPr>
          <w:szCs w:val="23"/>
          <w:shd w:val="clear" w:color="auto" w:fill="FFFFFF"/>
        </w:rPr>
        <w:t>й в пике, только на тех, кто в Огне и в С</w:t>
      </w:r>
      <w:r w:rsidRPr="007D61B7">
        <w:rPr>
          <w:szCs w:val="23"/>
          <w:shd w:val="clear" w:color="auto" w:fill="FFFFFF"/>
        </w:rPr>
        <w:t>интезе</w:t>
      </w:r>
      <w:r w:rsidR="00AF077F">
        <w:rPr>
          <w:szCs w:val="23"/>
          <w:shd w:val="clear" w:color="auto" w:fill="FFFFFF"/>
        </w:rPr>
        <w:t>. В Д</w:t>
      </w:r>
      <w:r w:rsidRPr="007D61B7">
        <w:rPr>
          <w:szCs w:val="23"/>
          <w:shd w:val="clear" w:color="auto" w:fill="FFFFFF"/>
        </w:rPr>
        <w:t>ухе хорошо, я ещё р</w:t>
      </w:r>
      <w:r w:rsidR="00AF077F">
        <w:rPr>
          <w:szCs w:val="23"/>
          <w:shd w:val="clear" w:color="auto" w:fill="FFFFFF"/>
        </w:rPr>
        <w:t>аз хочу сказать – это вторично.</w:t>
      </w:r>
    </w:p>
    <w:p w:rsidR="001C09F1" w:rsidRPr="007D61B7" w:rsidRDefault="001C09F1" w:rsidP="001C09F1">
      <w:pPr>
        <w:rPr>
          <w:szCs w:val="23"/>
          <w:shd w:val="clear" w:color="auto" w:fill="FFFFFF"/>
        </w:rPr>
      </w:pPr>
      <w:r w:rsidRPr="007D61B7">
        <w:rPr>
          <w:szCs w:val="23"/>
          <w:shd w:val="clear" w:color="auto" w:fill="FFFFFF"/>
        </w:rPr>
        <w:lastRenderedPageBreak/>
        <w:t>По-другому, принц</w:t>
      </w:r>
      <w:r w:rsidR="00AF077F">
        <w:rPr>
          <w:szCs w:val="23"/>
          <w:shd w:val="clear" w:color="auto" w:fill="FFFFFF"/>
        </w:rPr>
        <w:t>ипиально спрошу: ваша жизнь от Огня или от Д</w:t>
      </w:r>
      <w:r w:rsidRPr="007D61B7">
        <w:rPr>
          <w:szCs w:val="23"/>
          <w:shd w:val="clear" w:color="auto" w:fill="FFFFFF"/>
        </w:rPr>
        <w:t xml:space="preserve">уха? Я помню, что </w:t>
      </w:r>
      <w:r w:rsidR="00AF077F">
        <w:rPr>
          <w:szCs w:val="23"/>
          <w:shd w:val="clear" w:color="auto" w:fill="FFFFFF"/>
        </w:rPr>
        <w:t>«</w:t>
      </w:r>
      <w:r w:rsidRPr="007D61B7">
        <w:rPr>
          <w:szCs w:val="23"/>
          <w:shd w:val="clear" w:color="auto" w:fill="FFFFFF"/>
        </w:rPr>
        <w:t>дух в огне – жизнь в материи</w:t>
      </w:r>
      <w:r w:rsidR="00AF077F">
        <w:rPr>
          <w:szCs w:val="23"/>
          <w:shd w:val="clear" w:color="auto" w:fill="FFFFFF"/>
        </w:rPr>
        <w:t>»</w:t>
      </w:r>
      <w:r w:rsidRPr="007D61B7">
        <w:rPr>
          <w:szCs w:val="23"/>
          <w:shd w:val="clear" w:color="auto" w:fill="FFFFFF"/>
        </w:rPr>
        <w:t>, но жизнь в материи это внешне. А ваша жизнь? Я сразу отвеч</w:t>
      </w:r>
      <w:r w:rsidR="00AF077F">
        <w:rPr>
          <w:szCs w:val="23"/>
          <w:shd w:val="clear" w:color="auto" w:fill="FFFFFF"/>
        </w:rPr>
        <w:t>у, даже в 5-й расе она была от О</w:t>
      </w:r>
      <w:r w:rsidRPr="007D61B7">
        <w:rPr>
          <w:szCs w:val="23"/>
          <w:shd w:val="clear" w:color="auto" w:fill="FFFFFF"/>
        </w:rPr>
        <w:t xml:space="preserve">гня. </w:t>
      </w:r>
      <w:r w:rsidRPr="007D61B7">
        <w:rPr>
          <w:spacing w:val="20"/>
          <w:szCs w:val="23"/>
          <w:shd w:val="clear" w:color="auto" w:fill="FFFFFF"/>
        </w:rPr>
        <w:t>Искра</w:t>
      </w:r>
      <w:r w:rsidRPr="007D61B7">
        <w:rPr>
          <w:szCs w:val="23"/>
          <w:shd w:val="clear" w:color="auto" w:fill="FFFFFF"/>
        </w:rPr>
        <w:t xml:space="preserve"> божественного огня жизни в Монаде, помните такое. Сейчас капля жизни в Монаде. То есть настоящая искра, даже в 5-й расе, искра жизни была огнём. Только пользоваться могли через дух, и то там слово </w:t>
      </w:r>
      <w:r w:rsidR="00AF077F">
        <w:rPr>
          <w:szCs w:val="23"/>
          <w:shd w:val="clear" w:color="auto" w:fill="FFFFFF"/>
        </w:rPr>
        <w:t>«</w:t>
      </w:r>
      <w:r w:rsidRPr="007D61B7">
        <w:rPr>
          <w:szCs w:val="23"/>
          <w:shd w:val="clear" w:color="auto" w:fill="FFFFFF"/>
        </w:rPr>
        <w:t>пользоваться</w:t>
      </w:r>
      <w:r w:rsidR="00AF077F">
        <w:rPr>
          <w:szCs w:val="23"/>
          <w:shd w:val="clear" w:color="auto" w:fill="FFFFFF"/>
        </w:rPr>
        <w:t>»</w:t>
      </w:r>
      <w:r w:rsidRPr="007D61B7">
        <w:rPr>
          <w:szCs w:val="23"/>
          <w:shd w:val="clear" w:color="auto" w:fill="FFFFFF"/>
        </w:rPr>
        <w:t xml:space="preserve"> к Монаде не относилось. Ею никто не мог пользоваться, кроме нас с вами, теперь мы научились. Почему?</w:t>
      </w:r>
    </w:p>
    <w:p w:rsidR="001C09F1" w:rsidRPr="007D61B7" w:rsidRDefault="001C09F1" w:rsidP="001C09F1">
      <w:pPr>
        <w:rPr>
          <w:szCs w:val="23"/>
          <w:shd w:val="clear" w:color="auto" w:fill="FFFFFF"/>
        </w:rPr>
      </w:pPr>
      <w:r w:rsidRPr="007D61B7">
        <w:rPr>
          <w:szCs w:val="23"/>
          <w:shd w:val="clear" w:color="auto" w:fill="FFFFFF"/>
        </w:rPr>
        <w:t>Потому что мы стали не в</w:t>
      </w:r>
      <w:r w:rsidR="00AF077F">
        <w:rPr>
          <w:szCs w:val="23"/>
          <w:shd w:val="clear" w:color="auto" w:fill="FFFFFF"/>
        </w:rPr>
        <w:t xml:space="preserve"> Духе, а в Огне. И раскрутили из</w:t>
      </w:r>
      <w:r w:rsidRPr="007D61B7">
        <w:rPr>
          <w:szCs w:val="23"/>
          <w:shd w:val="clear" w:color="auto" w:fill="FFFFFF"/>
        </w:rPr>
        <w:t xml:space="preserve"> это</w:t>
      </w:r>
      <w:r w:rsidR="00AF077F">
        <w:rPr>
          <w:szCs w:val="23"/>
          <w:shd w:val="clear" w:color="auto" w:fill="FFFFFF"/>
        </w:rPr>
        <w:t>й</w:t>
      </w:r>
      <w:r w:rsidRPr="007D61B7">
        <w:rPr>
          <w:szCs w:val="23"/>
          <w:shd w:val="clear" w:color="auto" w:fill="FFFFFF"/>
        </w:rPr>
        <w:t xml:space="preserve"> искры</w:t>
      </w:r>
      <w:r w:rsidR="00AF077F">
        <w:rPr>
          <w:szCs w:val="23"/>
          <w:shd w:val="clear" w:color="auto" w:fill="FFFFFF"/>
        </w:rPr>
        <w:t>..</w:t>
      </w:r>
      <w:r w:rsidRPr="007D61B7">
        <w:rPr>
          <w:szCs w:val="23"/>
          <w:shd w:val="clear" w:color="auto" w:fill="FFFFFF"/>
        </w:rPr>
        <w:t xml:space="preserve">. Кстати, </w:t>
      </w:r>
      <w:r w:rsidR="00AF077F">
        <w:rPr>
          <w:szCs w:val="23"/>
          <w:shd w:val="clear" w:color="auto" w:fill="FFFFFF"/>
        </w:rPr>
        <w:t>некоторы</w:t>
      </w:r>
      <w:r w:rsidRPr="007D61B7">
        <w:rPr>
          <w:szCs w:val="23"/>
          <w:shd w:val="clear" w:color="auto" w:fill="FFFFFF"/>
        </w:rPr>
        <w:t xml:space="preserve">е спрашивают, откуда пошли ядра Синтеза, огнеобразы Синтеза? Искра – это </w:t>
      </w:r>
      <w:r w:rsidR="00AF077F">
        <w:rPr>
          <w:szCs w:val="23"/>
          <w:shd w:val="clear" w:color="auto" w:fill="FFFFFF"/>
        </w:rPr>
        <w:t>8-</w:t>
      </w:r>
      <w:r w:rsidRPr="007D61B7">
        <w:rPr>
          <w:szCs w:val="23"/>
          <w:shd w:val="clear" w:color="auto" w:fill="FFFFFF"/>
        </w:rPr>
        <w:t xml:space="preserve">й огнеобраз. Поэтому искра божественного огня жизни в Монаде – это </w:t>
      </w:r>
      <w:r w:rsidR="00AF077F">
        <w:rPr>
          <w:szCs w:val="23"/>
          <w:shd w:val="clear" w:color="auto" w:fill="FFFFFF"/>
        </w:rPr>
        <w:t>8-</w:t>
      </w:r>
      <w:r w:rsidRPr="007D61B7">
        <w:rPr>
          <w:szCs w:val="23"/>
          <w:shd w:val="clear" w:color="auto" w:fill="FFFFFF"/>
        </w:rPr>
        <w:t>й огнео</w:t>
      </w:r>
      <w:r w:rsidR="00AF077F">
        <w:rPr>
          <w:szCs w:val="23"/>
          <w:shd w:val="clear" w:color="auto" w:fill="FFFFFF"/>
        </w:rPr>
        <w:t>браз, мы их поставили в 32-й – О</w:t>
      </w:r>
      <w:r w:rsidRPr="007D61B7">
        <w:rPr>
          <w:szCs w:val="23"/>
          <w:shd w:val="clear" w:color="auto" w:fill="FFFFFF"/>
        </w:rPr>
        <w:t>гнефа. Не надо пояснять</w:t>
      </w:r>
      <w:r w:rsidR="00AF077F">
        <w:rPr>
          <w:szCs w:val="23"/>
          <w:shd w:val="clear" w:color="auto" w:fill="FFFFFF"/>
        </w:rPr>
        <w:t>, зачем? Потом углубили этот О</w:t>
      </w:r>
      <w:r w:rsidRPr="007D61B7">
        <w:rPr>
          <w:szCs w:val="23"/>
          <w:shd w:val="clear" w:color="auto" w:fill="FFFFFF"/>
        </w:rPr>
        <w:t xml:space="preserve">гнефа </w:t>
      </w:r>
      <w:r w:rsidR="00AF077F">
        <w:rPr>
          <w:szCs w:val="23"/>
          <w:shd w:val="clear" w:color="auto" w:fill="FFFFFF"/>
        </w:rPr>
        <w:t>до Я</w:t>
      </w:r>
      <w:r w:rsidRPr="007D61B7">
        <w:rPr>
          <w:szCs w:val="23"/>
          <w:shd w:val="clear" w:color="auto" w:fill="FFFFFF"/>
        </w:rPr>
        <w:t>дра Синтеза. Не надо пояснять</w:t>
      </w:r>
      <w:r w:rsidR="00AF077F">
        <w:rPr>
          <w:szCs w:val="23"/>
          <w:shd w:val="clear" w:color="auto" w:fill="FFFFFF"/>
        </w:rPr>
        <w:t>,</w:t>
      </w:r>
      <w:r w:rsidRPr="007D61B7">
        <w:rPr>
          <w:szCs w:val="23"/>
          <w:shd w:val="clear" w:color="auto" w:fill="FFFFFF"/>
        </w:rPr>
        <w:t xml:space="preserve"> зачем? А фактически</w:t>
      </w:r>
      <w:r w:rsidR="00AF077F">
        <w:rPr>
          <w:szCs w:val="23"/>
          <w:shd w:val="clear" w:color="auto" w:fill="FFFFFF"/>
        </w:rPr>
        <w:t>,</w:t>
      </w:r>
      <w:r w:rsidRPr="007D61B7">
        <w:rPr>
          <w:szCs w:val="23"/>
          <w:shd w:val="clear" w:color="auto" w:fill="FFFFFF"/>
        </w:rPr>
        <w:t xml:space="preserve"> это началось из искры</w:t>
      </w:r>
      <w:r w:rsidRPr="007D61B7">
        <w:rPr>
          <w:szCs w:val="23"/>
        </w:rPr>
        <w:t xml:space="preserve"> </w:t>
      </w:r>
      <w:r w:rsidRPr="007D61B7">
        <w:rPr>
          <w:szCs w:val="23"/>
          <w:shd w:val="clear" w:color="auto" w:fill="FFFFFF"/>
        </w:rPr>
        <w:t xml:space="preserve">божественного огня жизни Монады. И даже предыдущая наша жизнь должна была быть из огня, и должна была быть огнём. Вопрос в том, что в 5-й расе так не умели, и жили духом. Я даже не буду пояснять, почему не умели. Законы такие в 5-й расе, хотя и создавали среду, чтобы мы не умели </w:t>
      </w:r>
      <w:r w:rsidR="00AF077F">
        <w:rPr>
          <w:szCs w:val="23"/>
          <w:shd w:val="clear" w:color="auto" w:fill="FFFFFF"/>
        </w:rPr>
        <w:t>это</w:t>
      </w:r>
      <w:r w:rsidRPr="007D61B7">
        <w:rPr>
          <w:szCs w:val="23"/>
          <w:shd w:val="clear" w:color="auto" w:fill="FFFFFF"/>
        </w:rPr>
        <w:t>. Я не шучу. Ну, там есть такая история Планеты. Была.</w:t>
      </w:r>
    </w:p>
    <w:p w:rsidR="001C09F1" w:rsidRPr="007D61B7" w:rsidRDefault="001C09F1" w:rsidP="001C09F1">
      <w:pPr>
        <w:rPr>
          <w:szCs w:val="23"/>
          <w:shd w:val="clear" w:color="auto" w:fill="FFFFFF"/>
        </w:rPr>
      </w:pPr>
      <w:r w:rsidRPr="007D61B7">
        <w:rPr>
          <w:szCs w:val="23"/>
          <w:shd w:val="clear" w:color="auto" w:fill="FFFFFF"/>
        </w:rPr>
        <w:t xml:space="preserve">Так вот, мы или </w:t>
      </w:r>
      <w:r w:rsidR="000010BB" w:rsidRPr="00AF077F">
        <w:rPr>
          <w:spacing w:val="20"/>
          <w:szCs w:val="23"/>
          <w:shd w:val="clear" w:color="auto" w:fill="FFFFFF"/>
        </w:rPr>
        <w:t>перейдём</w:t>
      </w:r>
      <w:r w:rsidR="00AF077F">
        <w:rPr>
          <w:szCs w:val="23"/>
          <w:shd w:val="clear" w:color="auto" w:fill="FFFFFF"/>
        </w:rPr>
        <w:t xml:space="preserve"> на жизнь О</w:t>
      </w:r>
      <w:r w:rsidRPr="007D61B7">
        <w:rPr>
          <w:szCs w:val="23"/>
          <w:shd w:val="clear" w:color="auto" w:fill="FFFFFF"/>
        </w:rPr>
        <w:t xml:space="preserve">гнём, или будем об этом трещать теоретически. Если мы будем трещать теоретически, несмотря на все наши заслуги, </w:t>
      </w:r>
      <w:r w:rsidRPr="00AF077F">
        <w:rPr>
          <w:spacing w:val="20"/>
          <w:szCs w:val="23"/>
          <w:shd w:val="clear" w:color="auto" w:fill="FFFFFF"/>
        </w:rPr>
        <w:t>вых</w:t>
      </w:r>
      <w:r w:rsidR="00AF077F" w:rsidRPr="00AF077F">
        <w:rPr>
          <w:spacing w:val="20"/>
          <w:szCs w:val="23"/>
          <w:shd w:val="clear" w:color="auto" w:fill="FFFFFF"/>
        </w:rPr>
        <w:t>ода</w:t>
      </w:r>
      <w:r w:rsidR="00AF077F">
        <w:rPr>
          <w:szCs w:val="23"/>
          <w:shd w:val="clear" w:color="auto" w:fill="FFFFFF"/>
        </w:rPr>
        <w:t xml:space="preserve"> из 5-й расы и адаптации в 6</w:t>
      </w:r>
      <w:r w:rsidR="00AF077F">
        <w:rPr>
          <w:szCs w:val="23"/>
          <w:shd w:val="clear" w:color="auto" w:fill="FFFFFF"/>
        </w:rPr>
        <w:noBreakHyphen/>
      </w:r>
      <w:r w:rsidRPr="007D61B7">
        <w:rPr>
          <w:szCs w:val="23"/>
          <w:shd w:val="clear" w:color="auto" w:fill="FFFFFF"/>
        </w:rPr>
        <w:t>ю, что мы создали, чтоб цивилизация не ушла. Первый знак к нам прилетел. Если ра</w:t>
      </w:r>
      <w:r w:rsidR="00AF077F">
        <w:rPr>
          <w:szCs w:val="23"/>
          <w:shd w:val="clear" w:color="auto" w:fill="FFFFFF"/>
        </w:rPr>
        <w:t>ньше огнём мы укутывали Планету –</w:t>
      </w:r>
      <w:r w:rsidRPr="007D61B7">
        <w:rPr>
          <w:szCs w:val="23"/>
          <w:shd w:val="clear" w:color="auto" w:fill="FFFFFF"/>
        </w:rPr>
        <w:t xml:space="preserve"> фиг, что прошло. Грубо, но точно. Сейчас прошло</w:t>
      </w:r>
      <w:r w:rsidR="00AF077F">
        <w:rPr>
          <w:szCs w:val="23"/>
          <w:shd w:val="clear" w:color="auto" w:fill="FFFFFF"/>
        </w:rPr>
        <w:t xml:space="preserve">! </w:t>
      </w:r>
      <w:r w:rsidRPr="007D61B7">
        <w:rPr>
          <w:szCs w:val="23"/>
          <w:shd w:val="clear" w:color="auto" w:fill="FFFFFF"/>
        </w:rPr>
        <w:t>Значит в новы</w:t>
      </w:r>
      <w:r w:rsidR="00AF077F">
        <w:rPr>
          <w:szCs w:val="23"/>
          <w:shd w:val="clear" w:color="auto" w:fill="FFFFFF"/>
        </w:rPr>
        <w:t>х условиях – мы не дорабатываем.</w:t>
      </w:r>
      <w:r w:rsidRPr="007D61B7">
        <w:rPr>
          <w:szCs w:val="23"/>
          <w:shd w:val="clear" w:color="auto" w:fill="FFFFFF"/>
        </w:rPr>
        <w:t xml:space="preserve"> </w:t>
      </w:r>
      <w:r w:rsidR="00AF077F" w:rsidRPr="007D61B7">
        <w:rPr>
          <w:szCs w:val="23"/>
          <w:shd w:val="clear" w:color="auto" w:fill="FFFFFF"/>
        </w:rPr>
        <w:t>О</w:t>
      </w:r>
      <w:r w:rsidR="00AF077F">
        <w:rPr>
          <w:szCs w:val="23"/>
          <w:shd w:val="clear" w:color="auto" w:fill="FFFFFF"/>
        </w:rPr>
        <w:t>но не должно было</w:t>
      </w:r>
      <w:r w:rsidRPr="007D61B7">
        <w:rPr>
          <w:szCs w:val="23"/>
          <w:shd w:val="clear" w:color="auto" w:fill="FFFFFF"/>
        </w:rPr>
        <w:t xml:space="preserve"> упасть. Оно вообще не должно было долететь. И я не дорабатываю, тоже.</w:t>
      </w:r>
    </w:p>
    <w:p w:rsidR="00490653" w:rsidRDefault="001C09F1" w:rsidP="00490653">
      <w:pPr>
        <w:rPr>
          <w:szCs w:val="23"/>
          <w:shd w:val="clear" w:color="auto" w:fill="FFFFFF"/>
        </w:rPr>
      </w:pPr>
      <w:r w:rsidRPr="007D61B7">
        <w:rPr>
          <w:szCs w:val="23"/>
          <w:shd w:val="clear" w:color="auto" w:fill="FFFFFF"/>
        </w:rPr>
        <w:t>Но 6</w:t>
      </w:r>
      <w:r w:rsidR="00AF077F">
        <w:rPr>
          <w:szCs w:val="23"/>
          <w:shd w:val="clear" w:color="auto" w:fill="FFFFFF"/>
        </w:rPr>
        <w:t>-я</w:t>
      </w:r>
      <w:r w:rsidRPr="007D61B7">
        <w:rPr>
          <w:szCs w:val="23"/>
          <w:shd w:val="clear" w:color="auto" w:fill="FFFFFF"/>
        </w:rPr>
        <w:t xml:space="preserve"> раса – это командная раса. Если до </w:t>
      </w:r>
      <w:r w:rsidR="00AF077F">
        <w:rPr>
          <w:szCs w:val="23"/>
          <w:shd w:val="clear" w:color="auto" w:fill="FFFFFF"/>
        </w:rPr>
        <w:t xml:space="preserve">Нового года мы могли </w:t>
      </w:r>
      <w:r w:rsidR="00AF077F" w:rsidRPr="00AF077F">
        <w:rPr>
          <w:spacing w:val="20"/>
          <w:szCs w:val="23"/>
          <w:shd w:val="clear" w:color="auto" w:fill="FFFFFF"/>
        </w:rPr>
        <w:t>личным</w:t>
      </w:r>
      <w:r w:rsidR="00AF077F">
        <w:rPr>
          <w:szCs w:val="23"/>
          <w:shd w:val="clear" w:color="auto" w:fill="FFFFFF"/>
        </w:rPr>
        <w:t xml:space="preserve"> огнё</w:t>
      </w:r>
      <w:r w:rsidRPr="007D61B7">
        <w:rPr>
          <w:szCs w:val="23"/>
          <w:shd w:val="clear" w:color="auto" w:fill="FFFFFF"/>
        </w:rPr>
        <w:t>м перекрыть, то некоторые товарищи ждали, когда это закончится. Потому что 5</w:t>
      </w:r>
      <w:r w:rsidR="00AF077F">
        <w:rPr>
          <w:szCs w:val="23"/>
          <w:shd w:val="clear" w:color="auto" w:fill="FFFFFF"/>
        </w:rPr>
        <w:t>-я раса – это раса личности, а 6</w:t>
      </w:r>
      <w:r w:rsidR="00AF077F">
        <w:rPr>
          <w:szCs w:val="23"/>
          <w:shd w:val="clear" w:color="auto" w:fill="FFFFFF"/>
        </w:rPr>
        <w:noBreakHyphen/>
        <w:t>я</w:t>
      </w:r>
      <w:r w:rsidRPr="007D61B7">
        <w:rPr>
          <w:szCs w:val="23"/>
          <w:shd w:val="clear" w:color="auto" w:fill="FFFFFF"/>
        </w:rPr>
        <w:t xml:space="preserve"> раса – это раса командного огня. Если вы думаете, что это слова, посмотрите на упавшую гадость. Энергия всегда полезна. Воля Отца не передаётся метеоритом. Чтобы усвоить эту энергию, и она не напакостила нам по Планете, мы даже срочно здание переставили на 64 этажа. Мы даже срочно входили в Воскрешение, </w:t>
      </w:r>
      <w:r w:rsidRPr="007D61B7">
        <w:rPr>
          <w:szCs w:val="23"/>
          <w:shd w:val="clear" w:color="auto" w:fill="FFFFFF"/>
        </w:rPr>
        <w:lastRenderedPageBreak/>
        <w:t>чтоб усвоить всё. И взойти туда, чтоб не одна гадость не упала нам покрупнее, которая тоже летела рядом. И ждала упасть или пролететь.</w:t>
      </w:r>
      <w:r w:rsidR="00490653">
        <w:rPr>
          <w:szCs w:val="23"/>
          <w:shd w:val="clear" w:color="auto" w:fill="FFFFFF"/>
        </w:rPr>
        <w:t xml:space="preserve"> Вы скажите</w:t>
      </w:r>
      <w:r w:rsidRPr="007D61B7">
        <w:rPr>
          <w:szCs w:val="23"/>
          <w:shd w:val="clear" w:color="auto" w:fill="FFFFFF"/>
        </w:rPr>
        <w:t xml:space="preserve"> </w:t>
      </w:r>
      <w:r w:rsidR="00490653">
        <w:rPr>
          <w:szCs w:val="23"/>
          <w:shd w:val="clear" w:color="auto" w:fill="FFFFFF"/>
        </w:rPr>
        <w:t>«</w:t>
      </w:r>
      <w:r w:rsidRPr="007D61B7">
        <w:rPr>
          <w:szCs w:val="23"/>
          <w:shd w:val="clear" w:color="auto" w:fill="FFFFFF"/>
        </w:rPr>
        <w:t>да бред, она должна была пролететь</w:t>
      </w:r>
      <w:r w:rsidR="00490653">
        <w:rPr>
          <w:szCs w:val="23"/>
          <w:shd w:val="clear" w:color="auto" w:fill="FFFFFF"/>
        </w:rPr>
        <w:t>»</w:t>
      </w:r>
      <w:r w:rsidRPr="007D61B7">
        <w:rPr>
          <w:szCs w:val="23"/>
          <w:shd w:val="clear" w:color="auto" w:fill="FFFFFF"/>
        </w:rPr>
        <w:t xml:space="preserve">. Это </w:t>
      </w:r>
      <w:r w:rsidRPr="00490653">
        <w:rPr>
          <w:i/>
          <w:szCs w:val="23"/>
          <w:shd w:val="clear" w:color="auto" w:fill="FFFFFF"/>
        </w:rPr>
        <w:t>вы</w:t>
      </w:r>
      <w:r w:rsidRPr="007D61B7">
        <w:rPr>
          <w:szCs w:val="23"/>
          <w:shd w:val="clear" w:color="auto" w:fill="FFFFFF"/>
        </w:rPr>
        <w:t xml:space="preserve"> скажите, что это бред. Были такие весы, надавить на неё или мы снизу огнём надавим. Нас не тронут, нас защищают, но и</w:t>
      </w:r>
      <w:r w:rsidR="00490653">
        <w:rPr>
          <w:szCs w:val="23"/>
          <w:shd w:val="clear" w:color="auto" w:fill="FFFFFF"/>
        </w:rPr>
        <w:t xml:space="preserve"> мы ж должны быть Воинами огня.</w:t>
      </w:r>
    </w:p>
    <w:p w:rsidR="001C09F1" w:rsidRPr="007D61B7" w:rsidRDefault="001C09F1" w:rsidP="001C09F1">
      <w:pPr>
        <w:rPr>
          <w:szCs w:val="23"/>
          <w:shd w:val="clear" w:color="auto" w:fill="FFFFFF"/>
        </w:rPr>
      </w:pPr>
      <w:r w:rsidRPr="007D61B7">
        <w:rPr>
          <w:szCs w:val="23"/>
          <w:shd w:val="clear" w:color="auto" w:fill="FFFFFF"/>
        </w:rPr>
        <w:t>У нас сегодня 23 февраля. Я всех поздравляю с праздником Воинов огня. Само собой (</w:t>
      </w:r>
      <w:r w:rsidRPr="007D61B7">
        <w:rPr>
          <w:i/>
          <w:szCs w:val="23"/>
          <w:shd w:val="clear" w:color="auto" w:fill="FFFFFF"/>
        </w:rPr>
        <w:t>в зале смех</w:t>
      </w:r>
      <w:r w:rsidRPr="007D61B7">
        <w:rPr>
          <w:szCs w:val="23"/>
          <w:shd w:val="clear" w:color="auto" w:fill="FFFFFF"/>
        </w:rPr>
        <w:t xml:space="preserve">). Вот это нужно было воинство огня, когда вот это мы чувствуем, </w:t>
      </w:r>
      <w:r w:rsidRPr="00490653">
        <w:rPr>
          <w:spacing w:val="20"/>
          <w:szCs w:val="23"/>
          <w:shd w:val="clear" w:color="auto" w:fill="FFFFFF"/>
        </w:rPr>
        <w:t>огнём</w:t>
      </w:r>
      <w:r w:rsidRPr="007D61B7">
        <w:rPr>
          <w:szCs w:val="23"/>
          <w:shd w:val="clear" w:color="auto" w:fill="FFFFFF"/>
        </w:rPr>
        <w:t>. Я не хочу сгущать праздник, у нас праздник Воинов огня, мы – Воины огня и мы действительно молодцы. Но я лишь хочу показать знак. Да, я из этого знака вытянул, вышел к Отцу, нашёл Волю Отца, принял её. Вы тоже, только вы может быть не</w:t>
      </w:r>
      <w:r w:rsidR="00490653">
        <w:rPr>
          <w:szCs w:val="23"/>
          <w:shd w:val="clear" w:color="auto" w:fill="FFFFFF"/>
        </w:rPr>
        <w:t xml:space="preserve"> </w:t>
      </w:r>
      <w:r w:rsidRPr="007D61B7">
        <w:rPr>
          <w:szCs w:val="23"/>
          <w:shd w:val="clear" w:color="auto" w:fill="FFFFFF"/>
        </w:rPr>
        <w:t>осознанно.</w:t>
      </w:r>
    </w:p>
    <w:p w:rsidR="001C09F1" w:rsidRPr="007D61B7" w:rsidRDefault="00490653" w:rsidP="001C09F1">
      <w:pPr>
        <w:rPr>
          <w:szCs w:val="23"/>
          <w:shd w:val="clear" w:color="auto" w:fill="FFFFFF"/>
        </w:rPr>
      </w:pPr>
      <w:r>
        <w:rPr>
          <w:szCs w:val="23"/>
          <w:shd w:val="clear" w:color="auto" w:fill="FFFFFF"/>
        </w:rPr>
        <w:t>Но Воля – это Д</w:t>
      </w:r>
      <w:r w:rsidR="001C09F1" w:rsidRPr="007D61B7">
        <w:rPr>
          <w:szCs w:val="23"/>
          <w:shd w:val="clear" w:color="auto" w:fill="FFFFFF"/>
        </w:rPr>
        <w:t>ух, эт</w:t>
      </w:r>
      <w:r>
        <w:rPr>
          <w:szCs w:val="23"/>
          <w:shd w:val="clear" w:color="auto" w:fill="FFFFFF"/>
        </w:rPr>
        <w:t>о следующий этап. Это когда Огонь и Синтез устоялся, а Воля и Д</w:t>
      </w:r>
      <w:r w:rsidR="001C09F1" w:rsidRPr="007D61B7">
        <w:rPr>
          <w:szCs w:val="23"/>
          <w:shd w:val="clear" w:color="auto" w:fill="FFFFFF"/>
        </w:rPr>
        <w:t>ух начали по-другому развивать новую расу. То есть, фактически 6</w:t>
      </w:r>
      <w:r>
        <w:rPr>
          <w:szCs w:val="23"/>
          <w:shd w:val="clear" w:color="auto" w:fill="FFFFFF"/>
        </w:rPr>
        <w:t>-я</w:t>
      </w:r>
      <w:r w:rsidR="001C09F1" w:rsidRPr="007D61B7">
        <w:rPr>
          <w:szCs w:val="23"/>
          <w:shd w:val="clear" w:color="auto" w:fill="FFFFFF"/>
        </w:rPr>
        <w:t xml:space="preserve"> раса получила включение В</w:t>
      </w:r>
      <w:r>
        <w:rPr>
          <w:szCs w:val="23"/>
          <w:shd w:val="clear" w:color="auto" w:fill="FFFFFF"/>
        </w:rPr>
        <w:t>оли первой, а значит включение Духа. Потому что настоящий Дух – идёт из Воли, и Воля записывается в Д</w:t>
      </w:r>
      <w:r w:rsidR="001C09F1" w:rsidRPr="007D61B7">
        <w:rPr>
          <w:szCs w:val="23"/>
          <w:shd w:val="clear" w:color="auto" w:fill="FFFFFF"/>
        </w:rPr>
        <w:t>ух. Раз была первая Воля Отца, появился первый ду</w:t>
      </w:r>
      <w:r>
        <w:rPr>
          <w:szCs w:val="23"/>
          <w:shd w:val="clear" w:color="auto" w:fill="FFFFFF"/>
        </w:rPr>
        <w:t>х Человека, ну коллективного, 6</w:t>
      </w:r>
      <w:r>
        <w:rPr>
          <w:szCs w:val="23"/>
          <w:shd w:val="clear" w:color="auto" w:fill="FFFFFF"/>
        </w:rPr>
        <w:noBreakHyphen/>
      </w:r>
      <w:r w:rsidR="001C09F1" w:rsidRPr="007D61B7">
        <w:rPr>
          <w:szCs w:val="23"/>
          <w:shd w:val="clear" w:color="auto" w:fill="FFFFFF"/>
        </w:rPr>
        <w:t>расового, ну это, так скажем. Не огонь и с</w:t>
      </w:r>
      <w:r>
        <w:rPr>
          <w:szCs w:val="23"/>
          <w:shd w:val="clear" w:color="auto" w:fill="FFFFFF"/>
        </w:rPr>
        <w:t>интез, а именно дух. Вы скажите,</w:t>
      </w:r>
      <w:r w:rsidR="001C09F1" w:rsidRPr="007D61B7">
        <w:rPr>
          <w:szCs w:val="23"/>
          <w:shd w:val="clear" w:color="auto" w:fill="FFFFFF"/>
        </w:rPr>
        <w:t xml:space="preserve"> </w:t>
      </w:r>
      <w:r>
        <w:rPr>
          <w:szCs w:val="23"/>
          <w:shd w:val="clear" w:color="auto" w:fill="FFFFFF"/>
        </w:rPr>
        <w:t>«</w:t>
      </w:r>
      <w:r w:rsidR="001C09F1" w:rsidRPr="007D61B7">
        <w:rPr>
          <w:szCs w:val="23"/>
          <w:shd w:val="clear" w:color="auto" w:fill="FFFFFF"/>
        </w:rPr>
        <w:t>он и был</w:t>
      </w:r>
      <w:r>
        <w:rPr>
          <w:szCs w:val="23"/>
          <w:shd w:val="clear" w:color="auto" w:fill="FFFFFF"/>
        </w:rPr>
        <w:t>»</w:t>
      </w:r>
      <w:r w:rsidR="001C09F1" w:rsidRPr="007D61B7">
        <w:rPr>
          <w:szCs w:val="23"/>
          <w:shd w:val="clear" w:color="auto" w:fill="FFFFFF"/>
        </w:rPr>
        <w:t xml:space="preserve">. Ребята, вот </w:t>
      </w:r>
      <w:r w:rsidR="001C09F1" w:rsidRPr="00490653">
        <w:rPr>
          <w:spacing w:val="20"/>
          <w:szCs w:val="23"/>
          <w:shd w:val="clear" w:color="auto" w:fill="FFFFFF"/>
        </w:rPr>
        <w:t>у нас</w:t>
      </w:r>
      <w:r w:rsidR="001C09F1" w:rsidRPr="007D61B7">
        <w:rPr>
          <w:szCs w:val="23"/>
          <w:shd w:val="clear" w:color="auto" w:fill="FFFFFF"/>
        </w:rPr>
        <w:t xml:space="preserve"> он был, а вот там по Планете – он не был. И сколько бы мы не насыщали Планету, её</w:t>
      </w:r>
      <w:r>
        <w:rPr>
          <w:szCs w:val="23"/>
          <w:shd w:val="clear" w:color="auto" w:fill="FFFFFF"/>
        </w:rPr>
        <w:t xml:space="preserve"> размеры больше. Огнём было, а Д</w:t>
      </w:r>
      <w:r w:rsidR="001C09F1" w:rsidRPr="007D61B7">
        <w:rPr>
          <w:szCs w:val="23"/>
          <w:shd w:val="clear" w:color="auto" w:fill="FFFFFF"/>
        </w:rPr>
        <w:t>ухом только те, кто из огня могли доставать дух. А таких единицы. Увидели? Вот такой момент.</w:t>
      </w:r>
    </w:p>
    <w:p w:rsidR="001C09F1" w:rsidRDefault="001C09F1" w:rsidP="001C09F1">
      <w:pPr>
        <w:rPr>
          <w:szCs w:val="23"/>
          <w:shd w:val="clear" w:color="auto" w:fill="FFFFFF"/>
        </w:rPr>
      </w:pPr>
      <w:r w:rsidRPr="007D61B7">
        <w:rPr>
          <w:szCs w:val="23"/>
          <w:shd w:val="clear" w:color="auto" w:fill="FFFFFF"/>
        </w:rPr>
        <w:t xml:space="preserve">Поэтому есть и событие радостное, что мы это всё-таки прошли, преодолели, </w:t>
      </w:r>
      <w:r w:rsidRPr="00490653">
        <w:rPr>
          <w:spacing w:val="20"/>
          <w:szCs w:val="23"/>
          <w:shd w:val="clear" w:color="auto" w:fill="FFFFFF"/>
        </w:rPr>
        <w:t>минимизировали</w:t>
      </w:r>
      <w:r w:rsidR="00490653">
        <w:rPr>
          <w:szCs w:val="23"/>
          <w:shd w:val="clear" w:color="auto" w:fill="FFFFFF"/>
        </w:rPr>
        <w:t>, и</w:t>
      </w:r>
      <w:r w:rsidRPr="007D61B7">
        <w:rPr>
          <w:szCs w:val="23"/>
          <w:shd w:val="clear" w:color="auto" w:fill="FFFFFF"/>
        </w:rPr>
        <w:t xml:space="preserve"> такая </w:t>
      </w:r>
      <w:r w:rsidR="00490653">
        <w:rPr>
          <w:szCs w:val="23"/>
          <w:shd w:val="clear" w:color="auto" w:fill="FFFFFF"/>
        </w:rPr>
        <w:t>«</w:t>
      </w:r>
      <w:r w:rsidRPr="007D61B7">
        <w:rPr>
          <w:szCs w:val="23"/>
          <w:shd w:val="clear" w:color="auto" w:fill="FFFFFF"/>
        </w:rPr>
        <w:t>ложка дёгтя</w:t>
      </w:r>
      <w:r w:rsidR="00490653">
        <w:rPr>
          <w:szCs w:val="23"/>
          <w:shd w:val="clear" w:color="auto" w:fill="FFFFFF"/>
        </w:rPr>
        <w:t>»</w:t>
      </w:r>
      <w:r w:rsidRPr="007D61B7">
        <w:rPr>
          <w:szCs w:val="23"/>
          <w:shd w:val="clear" w:color="auto" w:fill="FFFFFF"/>
        </w:rPr>
        <w:t xml:space="preserve"> в нашу </w:t>
      </w:r>
      <w:r w:rsidR="00490653">
        <w:rPr>
          <w:szCs w:val="23"/>
          <w:shd w:val="clear" w:color="auto" w:fill="FFFFFF"/>
        </w:rPr>
        <w:t>«</w:t>
      </w:r>
      <w:r w:rsidRPr="007D61B7">
        <w:rPr>
          <w:szCs w:val="23"/>
          <w:shd w:val="clear" w:color="auto" w:fill="FFFFFF"/>
        </w:rPr>
        <w:t>бочку мёда</w:t>
      </w:r>
      <w:r w:rsidR="00490653">
        <w:rPr>
          <w:szCs w:val="23"/>
          <w:shd w:val="clear" w:color="auto" w:fill="FFFFFF"/>
        </w:rPr>
        <w:t>»</w:t>
      </w:r>
      <w:r w:rsidRPr="007D61B7">
        <w:rPr>
          <w:szCs w:val="23"/>
          <w:shd w:val="clear" w:color="auto" w:fill="FFFFFF"/>
        </w:rPr>
        <w:t xml:space="preserve">. У нас </w:t>
      </w:r>
      <w:r w:rsidR="00490653">
        <w:rPr>
          <w:szCs w:val="23"/>
          <w:shd w:val="clear" w:color="auto" w:fill="FFFFFF"/>
        </w:rPr>
        <w:t>«</w:t>
      </w:r>
      <w:r w:rsidRPr="007D61B7">
        <w:rPr>
          <w:szCs w:val="23"/>
          <w:shd w:val="clear" w:color="auto" w:fill="FFFFFF"/>
        </w:rPr>
        <w:t xml:space="preserve">бочка </w:t>
      </w:r>
      <w:r w:rsidR="000010BB" w:rsidRPr="007D61B7">
        <w:rPr>
          <w:szCs w:val="23"/>
          <w:shd w:val="clear" w:color="auto" w:fill="FFFFFF"/>
        </w:rPr>
        <w:t>мёда</w:t>
      </w:r>
      <w:r w:rsidR="00490653">
        <w:rPr>
          <w:szCs w:val="23"/>
          <w:shd w:val="clear" w:color="auto" w:fill="FFFFFF"/>
        </w:rPr>
        <w:t>» – м</w:t>
      </w:r>
      <w:r w:rsidRPr="007D61B7">
        <w:rPr>
          <w:szCs w:val="23"/>
          <w:shd w:val="clear" w:color="auto" w:fill="FFFFFF"/>
        </w:rPr>
        <w:t>ы выиграли этот раунд, потому что не один фактически не пострадал. Там сейчас один в реанимации, но он выживет, скорей всего, уже в Москву перевез</w:t>
      </w:r>
      <w:r w:rsidR="00490653">
        <w:rPr>
          <w:szCs w:val="23"/>
          <w:shd w:val="clear" w:color="auto" w:fill="FFFFFF"/>
        </w:rPr>
        <w:t>ли. А все остальные, фактически</w:t>
      </w:r>
      <w:r w:rsidRPr="007D61B7">
        <w:rPr>
          <w:szCs w:val="23"/>
          <w:shd w:val="clear" w:color="auto" w:fill="FFFFFF"/>
        </w:rPr>
        <w:t xml:space="preserve"> – это минимум последствий, если учесть, что там у нас ядерные заводы на Урале. И чуть левее, чуть правее в один завод попал</w:t>
      </w:r>
      <w:r w:rsidR="00490653">
        <w:rPr>
          <w:szCs w:val="23"/>
          <w:shd w:val="clear" w:color="auto" w:fill="FFFFFF"/>
        </w:rPr>
        <w:t>…</w:t>
      </w:r>
      <w:r w:rsidRPr="007D61B7">
        <w:rPr>
          <w:szCs w:val="23"/>
          <w:shd w:val="clear" w:color="auto" w:fill="FFFFFF"/>
        </w:rPr>
        <w:t>. А чтобы было понятно, чего я возмущаюсь: 20 атомных бомб в синтезе – сила этого взрыва, но без ядерных последствий.</w:t>
      </w:r>
    </w:p>
    <w:p w:rsidR="000010BB" w:rsidRDefault="000010BB">
      <w:pPr>
        <w:rPr>
          <w:szCs w:val="23"/>
          <w:shd w:val="clear" w:color="auto" w:fill="FFFFFF"/>
        </w:rPr>
      </w:pPr>
      <w:r>
        <w:rPr>
          <w:szCs w:val="23"/>
          <w:shd w:val="clear" w:color="auto" w:fill="FFFFFF"/>
        </w:rPr>
        <w:br w:type="page"/>
      </w:r>
    </w:p>
    <w:p w:rsidR="000106A3" w:rsidRDefault="000106A3" w:rsidP="00493CA0">
      <w:pPr>
        <w:pStyle w:val="2"/>
      </w:pPr>
      <w:bookmarkStart w:id="35" w:name="_Toc357183338"/>
      <w:r>
        <w:t xml:space="preserve">Мы начинаем </w:t>
      </w:r>
      <w:r w:rsidR="002B3CCB">
        <w:t>путь с нуля.</w:t>
      </w:r>
      <w:bookmarkEnd w:id="35"/>
    </w:p>
    <w:p w:rsidR="000106A3" w:rsidRPr="007D61B7" w:rsidRDefault="000106A3" w:rsidP="001C09F1">
      <w:pPr>
        <w:rPr>
          <w:szCs w:val="23"/>
          <w:shd w:val="clear" w:color="auto" w:fill="FFFFFF"/>
        </w:rPr>
      </w:pPr>
    </w:p>
    <w:p w:rsidR="001C09F1" w:rsidRPr="007D61B7" w:rsidRDefault="001C09F1" w:rsidP="001C09F1">
      <w:pPr>
        <w:tabs>
          <w:tab w:val="left" w:pos="6521"/>
        </w:tabs>
        <w:rPr>
          <w:szCs w:val="23"/>
          <w:shd w:val="clear" w:color="auto" w:fill="FFFFFF"/>
        </w:rPr>
      </w:pPr>
      <w:r w:rsidRPr="007D61B7">
        <w:rPr>
          <w:szCs w:val="23"/>
          <w:shd w:val="clear" w:color="auto" w:fill="FFFFFF"/>
        </w:rPr>
        <w:t>Вот так стражники. Это го</w:t>
      </w:r>
      <w:r w:rsidR="00490653">
        <w:rPr>
          <w:szCs w:val="23"/>
          <w:shd w:val="clear" w:color="auto" w:fill="FFFFFF"/>
        </w:rPr>
        <w:t>ворит о том, что у нас уровень О</w:t>
      </w:r>
      <w:r w:rsidRPr="007D61B7">
        <w:rPr>
          <w:szCs w:val="23"/>
          <w:shd w:val="clear" w:color="auto" w:fill="FFFFFF"/>
        </w:rPr>
        <w:t>гня понизился. Нет, он остался высок для нас, мы его не понижали. Но, перейдя в новую эпоху, мы забыли, что то, что для нас высоко было по итогам 5-й расы, по итогам 6-й становится</w:t>
      </w:r>
      <w:r w:rsidR="00490653">
        <w:rPr>
          <w:szCs w:val="23"/>
          <w:shd w:val="clear" w:color="auto" w:fill="FFFFFF"/>
        </w:rPr>
        <w:t>,</w:t>
      </w:r>
      <w:r w:rsidRPr="007D61B7">
        <w:rPr>
          <w:szCs w:val="23"/>
          <w:shd w:val="clear" w:color="auto" w:fill="FFFFFF"/>
        </w:rPr>
        <w:t xml:space="preserve"> где? Стандарт. Низенько, низенько. Помни</w:t>
      </w:r>
      <w:r w:rsidR="00490653">
        <w:rPr>
          <w:szCs w:val="23"/>
          <w:shd w:val="clear" w:color="auto" w:fill="FFFFFF"/>
        </w:rPr>
        <w:t>те: «А «крокодылы» тоже летают, н</w:t>
      </w:r>
      <w:r w:rsidRPr="007D61B7">
        <w:rPr>
          <w:szCs w:val="23"/>
          <w:shd w:val="clear" w:color="auto" w:fill="FFFFFF"/>
        </w:rPr>
        <w:t>о низенько, низенько</w:t>
      </w:r>
      <w:r w:rsidR="00490653">
        <w:rPr>
          <w:szCs w:val="23"/>
          <w:shd w:val="clear" w:color="auto" w:fill="FFFFFF"/>
        </w:rPr>
        <w:t>»</w:t>
      </w:r>
      <w:r w:rsidRPr="007D61B7">
        <w:rPr>
          <w:szCs w:val="23"/>
          <w:shd w:val="clear" w:color="auto" w:fill="FFFFFF"/>
        </w:rPr>
        <w:t xml:space="preserve">. Потому что, когда он бежит быстро, некоторые перестают замечать его ноги, и ощущение, что это летит. Кто видел бегущего, очень быстро, крокодила, ну хотя бы в предыдущих воплощениях, тот меня поймёт. Торпеда такая летящая. Особенно, когда он видит цель, куда он бежит. Ну, это ужас. Не стой на </w:t>
      </w:r>
      <w:r w:rsidR="00490653">
        <w:rPr>
          <w:szCs w:val="23"/>
          <w:shd w:val="clear" w:color="auto" w:fill="FFFFFF"/>
        </w:rPr>
        <w:t>пути</w:t>
      </w:r>
      <w:r w:rsidRPr="007D61B7">
        <w:rPr>
          <w:szCs w:val="23"/>
          <w:shd w:val="clear" w:color="auto" w:fill="FFFFFF"/>
        </w:rPr>
        <w:t>, причём, чем массивней, тем быстрее, по ощущениям. Я понимаю, что это даже трудно представить. Я знаю, что трудно представить. Они очень быстро бегают. На удивление. Вот этими лапками короткими. Увидели?</w:t>
      </w:r>
    </w:p>
    <w:p w:rsidR="001C09F1" w:rsidRPr="007D61B7" w:rsidRDefault="001C09F1" w:rsidP="001C09F1">
      <w:pPr>
        <w:tabs>
          <w:tab w:val="left" w:pos="6521"/>
        </w:tabs>
        <w:rPr>
          <w:szCs w:val="23"/>
          <w:shd w:val="clear" w:color="auto" w:fill="FFFFFF"/>
        </w:rPr>
      </w:pPr>
      <w:r w:rsidRPr="007D61B7">
        <w:rPr>
          <w:szCs w:val="23"/>
          <w:shd w:val="clear" w:color="auto" w:fill="FFFFFF"/>
        </w:rPr>
        <w:t>Мы с удовольствием с вами заявляли: «Все лучшие накопления 5-й расы при переходе в 6-ю становятся нашими». И ста</w:t>
      </w:r>
      <w:r w:rsidR="00490653">
        <w:rPr>
          <w:szCs w:val="23"/>
          <w:shd w:val="clear" w:color="auto" w:fill="FFFFFF"/>
        </w:rPr>
        <w:t>тусы Учителей, и статусы Владык</w:t>
      </w:r>
      <w:r w:rsidRPr="007D61B7">
        <w:rPr>
          <w:szCs w:val="23"/>
          <w:shd w:val="clear" w:color="auto" w:fill="FFFFFF"/>
        </w:rPr>
        <w:t>, и те посвящения, и се посвящения. То есть всё, что имела 5</w:t>
      </w:r>
      <w:r w:rsidR="00490653">
        <w:rPr>
          <w:szCs w:val="23"/>
          <w:shd w:val="clear" w:color="auto" w:fill="FFFFFF"/>
        </w:rPr>
        <w:t>-я</w:t>
      </w:r>
      <w:r w:rsidRPr="007D61B7">
        <w:rPr>
          <w:szCs w:val="23"/>
          <w:shd w:val="clear" w:color="auto" w:fill="FFFFFF"/>
        </w:rPr>
        <w:t xml:space="preserve"> раса, стало нам физически доступно. А теперь осознаём: всё, что мы сделали с вами, к 1</w:t>
      </w:r>
      <w:r w:rsidR="00490653">
        <w:rPr>
          <w:szCs w:val="23"/>
          <w:shd w:val="clear" w:color="auto" w:fill="FFFFFF"/>
        </w:rPr>
        <w:t>-му</w:t>
      </w:r>
      <w:r w:rsidRPr="007D61B7">
        <w:rPr>
          <w:szCs w:val="23"/>
          <w:shd w:val="clear" w:color="auto" w:fill="FFFFFF"/>
        </w:rPr>
        <w:t xml:space="preserve"> января этого года стало низенько, низенько, потому что это было в синтезе 5-й и 6-й расы. Это был пик, который стал равниной. Всё понятно? И, фактически, на следующий пик мы должны подниматься после метеорита с нуля. Я не шучу. Вот прям, можно сказать, с этого Синтеза, с этого объявления. Дом</w:t>
      </w:r>
      <w:r w:rsidRPr="000106A3">
        <w:rPr>
          <w:i/>
          <w:szCs w:val="23"/>
          <w:shd w:val="clear" w:color="auto" w:fill="FFFFFF"/>
        </w:rPr>
        <w:t>а</w:t>
      </w:r>
      <w:r w:rsidR="000106A3">
        <w:rPr>
          <w:szCs w:val="23"/>
          <w:shd w:val="clear" w:color="auto" w:fill="FFFFFF"/>
        </w:rPr>
        <w:t xml:space="preserve"> Отца есть, Огонь там есть, Д</w:t>
      </w:r>
      <w:r w:rsidRPr="007D61B7">
        <w:rPr>
          <w:szCs w:val="23"/>
          <w:shd w:val="clear" w:color="auto" w:fill="FFFFFF"/>
        </w:rPr>
        <w:t>ух есть, служба есть, ИДИВО есть. Никто с нас поручения не снимал, мы продолжаем служить. Мы единственные, кто Дом Отца выражает. Мы несём прямую Иерархию Отца. Всё это есть, всё, что мы с вами изучали, остаётся.</w:t>
      </w:r>
    </w:p>
    <w:p w:rsidR="001C09F1" w:rsidRPr="007D61B7" w:rsidRDefault="001C09F1" w:rsidP="001C09F1">
      <w:pPr>
        <w:tabs>
          <w:tab w:val="left" w:pos="6521"/>
        </w:tabs>
        <w:rPr>
          <w:szCs w:val="23"/>
          <w:shd w:val="clear" w:color="auto" w:fill="FFFFFF"/>
        </w:rPr>
      </w:pPr>
      <w:r w:rsidRPr="007D61B7">
        <w:rPr>
          <w:szCs w:val="23"/>
          <w:shd w:val="clear" w:color="auto" w:fill="FFFFFF"/>
        </w:rPr>
        <w:t xml:space="preserve">Но </w:t>
      </w:r>
      <w:r w:rsidRPr="000106A3">
        <w:rPr>
          <w:b/>
          <w:i/>
          <w:szCs w:val="23"/>
          <w:shd w:val="clear" w:color="auto" w:fill="FFFFFF"/>
        </w:rPr>
        <w:t>в начале новой расы Отец всё начинает с начала</w:t>
      </w:r>
      <w:r w:rsidRPr="007D61B7">
        <w:rPr>
          <w:szCs w:val="23"/>
          <w:shd w:val="clear" w:color="auto" w:fill="FFFFFF"/>
        </w:rPr>
        <w:t>, даже самое высокое что есть. Значит всё, что мы имеем, как самое высокое, в этот момент для Отца становится начальным. То есть, мы дошли до последней ступени и, вступив дальше, оказались на первой ступени следующей лестницы. Да, эта разработана ступень. Да, мы тут умнее. Да, у нас есть огонь. Да, у нас есть дух. Да, это лучше всего, чт</w:t>
      </w:r>
      <w:r w:rsidR="000106A3">
        <w:rPr>
          <w:szCs w:val="23"/>
          <w:shd w:val="clear" w:color="auto" w:fill="FFFFFF"/>
        </w:rPr>
        <w:t>о имели по итогам 5-й расы любые</w:t>
      </w:r>
      <w:r w:rsidRPr="007D61B7">
        <w:rPr>
          <w:szCs w:val="23"/>
          <w:shd w:val="clear" w:color="auto" w:fill="FFFFFF"/>
        </w:rPr>
        <w:t xml:space="preserve"> чело. Я не шучу, </w:t>
      </w:r>
      <w:r w:rsidRPr="007D61B7">
        <w:rPr>
          <w:szCs w:val="23"/>
          <w:shd w:val="clear" w:color="auto" w:fill="FFFFFF"/>
        </w:rPr>
        <w:lastRenderedPageBreak/>
        <w:t>я не ёрничаю, всё это да. Причём, всё настолько лучше и выше, что даже и передать не сможешь</w:t>
      </w:r>
      <w:r w:rsidR="000106A3">
        <w:rPr>
          <w:szCs w:val="23"/>
          <w:shd w:val="clear" w:color="auto" w:fill="FFFFFF"/>
        </w:rPr>
        <w:t>,</w:t>
      </w:r>
      <w:r w:rsidRPr="007D61B7">
        <w:rPr>
          <w:szCs w:val="23"/>
          <w:shd w:val="clear" w:color="auto" w:fill="FFFFFF"/>
        </w:rPr>
        <w:t xml:space="preserve"> насколько! То есть, иногда анализируешь и думаешь: просто вот.</w:t>
      </w:r>
    </w:p>
    <w:p w:rsidR="001C09F1" w:rsidRPr="007D61B7" w:rsidRDefault="001C09F1" w:rsidP="001C09F1">
      <w:pPr>
        <w:tabs>
          <w:tab w:val="left" w:pos="6521"/>
        </w:tabs>
        <w:rPr>
          <w:szCs w:val="23"/>
          <w:shd w:val="clear" w:color="auto" w:fill="FFFFFF"/>
        </w:rPr>
      </w:pPr>
      <w:r w:rsidRPr="007D61B7">
        <w:rPr>
          <w:szCs w:val="23"/>
          <w:shd w:val="clear" w:color="auto" w:fill="FFFFFF"/>
        </w:rPr>
        <w:t>Но у Отца всё начинается с нуля. И когда пришла Воля Отца, для человечества она объявила Метагалактическую цивилизацию, она что сделала? Обнулила. Обнулила – не забрала, вы неправильно поняли.</w:t>
      </w:r>
      <w:r w:rsidR="000106A3">
        <w:rPr>
          <w:szCs w:val="23"/>
          <w:shd w:val="clear" w:color="auto" w:fill="FFFFFF"/>
        </w:rPr>
        <w:t xml:space="preserve"> А всё лучшее компактифицировала</w:t>
      </w:r>
      <w:r w:rsidRPr="007D61B7">
        <w:rPr>
          <w:szCs w:val="23"/>
          <w:shd w:val="clear" w:color="auto" w:fill="FFFFFF"/>
        </w:rPr>
        <w:t>, ввело в единицу (</w:t>
      </w:r>
      <w:r w:rsidRPr="007D61B7">
        <w:rPr>
          <w:i/>
          <w:szCs w:val="23"/>
          <w:shd w:val="clear" w:color="auto" w:fill="FFFFFF"/>
        </w:rPr>
        <w:t>«вот тут вот место есть» – обращается к опоздавшим чело</w:t>
      </w:r>
      <w:r w:rsidR="000106A3">
        <w:rPr>
          <w:szCs w:val="23"/>
          <w:shd w:val="clear" w:color="auto" w:fill="FFFFFF"/>
        </w:rPr>
        <w:t>), в</w:t>
      </w:r>
      <w:r w:rsidRPr="007D61B7">
        <w:rPr>
          <w:szCs w:val="23"/>
          <w:shd w:val="clear" w:color="auto" w:fill="FFFFFF"/>
        </w:rPr>
        <w:t>ве</w:t>
      </w:r>
      <w:r w:rsidR="000106A3">
        <w:rPr>
          <w:szCs w:val="23"/>
          <w:shd w:val="clear" w:color="auto" w:fill="FFFFFF"/>
        </w:rPr>
        <w:t>ло в единицу, и сказала: «Ня». Вот</w:t>
      </w:r>
      <w:r w:rsidRPr="007D61B7">
        <w:rPr>
          <w:szCs w:val="23"/>
          <w:shd w:val="clear" w:color="auto" w:fill="FFFFFF"/>
        </w:rPr>
        <w:t xml:space="preserve"> она единица. И вот всё самое крутое высокое, что мы и</w:t>
      </w:r>
      <w:r w:rsidR="000106A3">
        <w:rPr>
          <w:szCs w:val="23"/>
          <w:shd w:val="clear" w:color="auto" w:fill="FFFFFF"/>
        </w:rPr>
        <w:t>мели, стало маленькой единицей Огня. В этой маленькой единице Огня – крутой с</w:t>
      </w:r>
      <w:r w:rsidRPr="007D61B7">
        <w:rPr>
          <w:szCs w:val="23"/>
          <w:shd w:val="clear" w:color="auto" w:fill="FFFFFF"/>
        </w:rPr>
        <w:t xml:space="preserve">интез, всё остальное, согласен. </w:t>
      </w:r>
      <w:r w:rsidR="000106A3">
        <w:rPr>
          <w:szCs w:val="23"/>
          <w:shd w:val="clear" w:color="auto" w:fill="FFFFFF"/>
        </w:rPr>
        <w:t>Единственное, не обнулились 32 Я</w:t>
      </w:r>
      <w:r w:rsidRPr="007D61B7">
        <w:rPr>
          <w:szCs w:val="23"/>
          <w:shd w:val="clear" w:color="auto" w:fill="FFFFFF"/>
        </w:rPr>
        <w:t>дра Синтеза или Огнефа всех Синтезов, вот эти 32 точки здесь стоят у всех. И даже они максимально компактифицировались, чтобы соответствовать новому. Их не надо проходить заново. Это компактификация самая высокая, что есть. Но это стало вот единичкой (все услышали?) и объявлением систем всё.</w:t>
      </w:r>
    </w:p>
    <w:p w:rsidR="001C09F1" w:rsidRPr="007D61B7" w:rsidRDefault="001C09F1" w:rsidP="001C09F1">
      <w:pPr>
        <w:rPr>
          <w:szCs w:val="23"/>
          <w:shd w:val="clear" w:color="auto" w:fill="FFFFFF"/>
        </w:rPr>
      </w:pPr>
      <w:r w:rsidRPr="007D61B7">
        <w:rPr>
          <w:szCs w:val="23"/>
          <w:shd w:val="clear" w:color="auto" w:fill="FFFFFF"/>
        </w:rPr>
        <w:t xml:space="preserve">Нам объявляют, что мы начинаем путь с этого нуля. С той единички, что мы выработали очень высокой по отношению к мышлению 5-й расы, но </w:t>
      </w:r>
      <w:r w:rsidRPr="000106A3">
        <w:rPr>
          <w:spacing w:val="20"/>
          <w:szCs w:val="23"/>
          <w:shd w:val="clear" w:color="auto" w:fill="FFFFFF"/>
        </w:rPr>
        <w:t>начальной</w:t>
      </w:r>
      <w:r w:rsidRPr="007D61B7">
        <w:rPr>
          <w:szCs w:val="23"/>
          <w:shd w:val="clear" w:color="auto" w:fill="FFFFFF"/>
        </w:rPr>
        <w:t xml:space="preserve"> по отношению к тому мышлению, которое будет в 6-й. Увидели? То есть, то, что мы выр</w:t>
      </w:r>
      <w:r w:rsidR="000106A3">
        <w:rPr>
          <w:szCs w:val="23"/>
          <w:shd w:val="clear" w:color="auto" w:fill="FFFFFF"/>
        </w:rPr>
        <w:t>аботали по отношению к 5-й расе –</w:t>
      </w:r>
      <w:r w:rsidRPr="007D61B7">
        <w:rPr>
          <w:szCs w:val="23"/>
          <w:shd w:val="clear" w:color="auto" w:fill="FFFFFF"/>
        </w:rPr>
        <w:t xml:space="preserve"> высоко, а по отношению к 6-й расе – это первый шаг. Вот все наши 16 Синтезы, они помогли нам войти в 6-ю расу, её хоть как-то понять. Ну, слово «хоть как-то понять»</w:t>
      </w:r>
      <w:r w:rsidR="000106A3">
        <w:rPr>
          <w:szCs w:val="23"/>
          <w:shd w:val="clear" w:color="auto" w:fill="FFFFFF"/>
        </w:rPr>
        <w:t>,</w:t>
      </w:r>
      <w:r w:rsidRPr="007D61B7">
        <w:rPr>
          <w:szCs w:val="23"/>
          <w:shd w:val="clear" w:color="auto" w:fill="FFFFFF"/>
        </w:rPr>
        <w:t xml:space="preserve"> это была что? Прелюдия. А интермедия только начинается, да? Ну, или </w:t>
      </w:r>
      <w:r w:rsidR="000106A3">
        <w:rPr>
          <w:szCs w:val="23"/>
          <w:shd w:val="clear" w:color="auto" w:fill="FFFFFF"/>
        </w:rPr>
        <w:t>«</w:t>
      </w:r>
      <w:r w:rsidRPr="007D61B7">
        <w:rPr>
          <w:szCs w:val="23"/>
          <w:shd w:val="clear" w:color="auto" w:fill="FFFFFF"/>
        </w:rPr>
        <w:t>первая картина</w:t>
      </w:r>
      <w:r w:rsidR="000106A3">
        <w:rPr>
          <w:szCs w:val="23"/>
          <w:shd w:val="clear" w:color="auto" w:fill="FFFFFF"/>
        </w:rPr>
        <w:t>» сейчас пойдёт</w:t>
      </w:r>
      <w:r w:rsidRPr="007D61B7">
        <w:rPr>
          <w:szCs w:val="23"/>
          <w:shd w:val="clear" w:color="auto" w:fill="FFFFFF"/>
        </w:rPr>
        <w:t>. Ну, или там, в разных искусствах фразы. Все это услышали?</w:t>
      </w:r>
    </w:p>
    <w:p w:rsidR="001C09F1" w:rsidRPr="007D61B7" w:rsidRDefault="001C09F1" w:rsidP="001C09F1">
      <w:pPr>
        <w:rPr>
          <w:szCs w:val="23"/>
          <w:shd w:val="clear" w:color="auto" w:fill="FFFFFF"/>
        </w:rPr>
      </w:pPr>
      <w:r w:rsidRPr="007D61B7">
        <w:rPr>
          <w:szCs w:val="23"/>
          <w:shd w:val="clear" w:color="auto" w:fill="FFFFFF"/>
        </w:rPr>
        <w:t>Поверьте мне, я не шучу. Или вас вынесет и снесёт отсюда при новых требованиях огня Иерархии Дома, они останутся для меня, для вас такими же (лучше не выдумаем, будут развиваться), или вы это осознаете. Почему? Пришла Воля Отца. Для людей мы опубликовали её, как Метагалактическая цивилизация и будем это нести. А для нас с вами это обнуление, которое говорит, что с 19</w:t>
      </w:r>
      <w:r w:rsidR="000106A3">
        <w:rPr>
          <w:szCs w:val="23"/>
          <w:shd w:val="clear" w:color="auto" w:fill="FFFFFF"/>
        </w:rPr>
        <w:t>-го</w:t>
      </w:r>
      <w:r w:rsidRPr="007D61B7">
        <w:rPr>
          <w:szCs w:val="23"/>
          <w:shd w:val="clear" w:color="auto" w:fill="FFFFFF"/>
        </w:rPr>
        <w:t xml:space="preserve"> февраля мы должны начинать идти заново. На </w:t>
      </w:r>
      <w:r w:rsidRPr="000106A3">
        <w:rPr>
          <w:spacing w:val="20"/>
          <w:szCs w:val="23"/>
          <w:shd w:val="clear" w:color="auto" w:fill="FFFFFF"/>
        </w:rPr>
        <w:t>новой</w:t>
      </w:r>
      <w:r w:rsidRPr="007D61B7">
        <w:rPr>
          <w:szCs w:val="23"/>
          <w:shd w:val="clear" w:color="auto" w:fill="FFFFFF"/>
        </w:rPr>
        <w:t xml:space="preserve"> ступени иерархической лестницы с нашими статусами, посвящениями (это не отменяется). Почему? А мы перескочили на следующую лестницу. Мы смогли. Чем? Воскрешением. Просто месяц назад мы это не поняли. Нам за этот месяц жёстко объяснили. Последнее </w:t>
      </w:r>
      <w:r w:rsidR="002B3CCB">
        <w:rPr>
          <w:szCs w:val="23"/>
          <w:shd w:val="clear" w:color="auto" w:fill="FFFFFF"/>
        </w:rPr>
        <w:lastRenderedPageBreak/>
        <w:t>объясн</w:t>
      </w:r>
      <w:r w:rsidRPr="007D61B7">
        <w:rPr>
          <w:szCs w:val="23"/>
          <w:shd w:val="clear" w:color="auto" w:fill="FFFFFF"/>
        </w:rPr>
        <w:t>ение, это</w:t>
      </w:r>
      <w:r w:rsidR="002B3CCB">
        <w:rPr>
          <w:szCs w:val="23"/>
          <w:shd w:val="clear" w:color="auto" w:fill="FFFFFF"/>
        </w:rPr>
        <w:t>т метеорит</w:t>
      </w:r>
      <w:r w:rsidRPr="007D61B7">
        <w:rPr>
          <w:szCs w:val="23"/>
          <w:shd w:val="clear" w:color="auto" w:fill="FFFFFF"/>
        </w:rPr>
        <w:t xml:space="preserve">. Вот так чело раскручивают события. И </w:t>
      </w:r>
      <w:r w:rsidRPr="007D61B7">
        <w:rPr>
          <w:spacing w:val="20"/>
          <w:szCs w:val="23"/>
          <w:shd w:val="clear" w:color="auto" w:fill="FFFFFF"/>
        </w:rPr>
        <w:t>мы начинаем путь с нуля</w:t>
      </w:r>
      <w:r w:rsidRPr="007D61B7">
        <w:rPr>
          <w:szCs w:val="23"/>
          <w:shd w:val="clear" w:color="auto" w:fill="FFFFFF"/>
        </w:rPr>
        <w:t>.</w:t>
      </w:r>
    </w:p>
    <w:p w:rsidR="00287CCA" w:rsidRDefault="00287CCA" w:rsidP="001C09F1">
      <w:pPr>
        <w:rPr>
          <w:szCs w:val="23"/>
          <w:shd w:val="clear" w:color="auto" w:fill="FFFFFF"/>
        </w:rPr>
      </w:pPr>
    </w:p>
    <w:p w:rsidR="00287CCA" w:rsidRPr="001B4F3E" w:rsidRDefault="00287CCA" w:rsidP="00287CCA">
      <w:pPr>
        <w:pStyle w:val="2"/>
      </w:pPr>
      <w:bookmarkStart w:id="36" w:name="_Toc357183339"/>
      <w:r w:rsidRPr="001B4F3E">
        <w:t>Челябинский метеорит – знак новой Воли Отца</w:t>
      </w:r>
      <w:bookmarkEnd w:id="36"/>
    </w:p>
    <w:p w:rsidR="00287CCA" w:rsidRDefault="00287CCA" w:rsidP="001C09F1">
      <w:pPr>
        <w:rPr>
          <w:szCs w:val="23"/>
          <w:shd w:val="clear" w:color="auto" w:fill="FFFFFF"/>
        </w:rPr>
      </w:pPr>
    </w:p>
    <w:p w:rsidR="002B3CCB" w:rsidRDefault="001C09F1" w:rsidP="001C09F1">
      <w:pPr>
        <w:rPr>
          <w:szCs w:val="23"/>
          <w:shd w:val="clear" w:color="auto" w:fill="FFFFFF"/>
        </w:rPr>
      </w:pPr>
      <w:r w:rsidRPr="007D61B7">
        <w:rPr>
          <w:szCs w:val="23"/>
          <w:shd w:val="clear" w:color="auto" w:fill="FFFFFF"/>
        </w:rPr>
        <w:t>Кстати,</w:t>
      </w:r>
      <w:r w:rsidR="002B3CCB">
        <w:rPr>
          <w:szCs w:val="23"/>
          <w:shd w:val="clear" w:color="auto" w:fill="FFFFFF"/>
        </w:rPr>
        <w:t xml:space="preserve"> на всякий случай, кто так вот С</w:t>
      </w:r>
      <w:r w:rsidRPr="007D61B7">
        <w:rPr>
          <w:szCs w:val="23"/>
          <w:shd w:val="clear" w:color="auto" w:fill="FFFFFF"/>
        </w:rPr>
        <w:t>интез не связывает. В Синтезе нам объявили четыре пути недавно: Дом, внутри него Центр, ещё дальше Метагалактическая Гражданская Конфедерация, для внешней среды юридически партия, а ещё ниже кого? Четвёртый путь? Ну, то самое – Человек Метагалактики, где в Воле Отца объявили ид</w:t>
      </w:r>
      <w:r w:rsidR="002B3CCB">
        <w:rPr>
          <w:szCs w:val="23"/>
          <w:shd w:val="clear" w:color="auto" w:fill="FFFFFF"/>
        </w:rPr>
        <w:t>еологию Человека Метагалактики.</w:t>
      </w:r>
    </w:p>
    <w:p w:rsidR="002B3CCB" w:rsidRDefault="001C09F1" w:rsidP="001C09F1">
      <w:pPr>
        <w:rPr>
          <w:szCs w:val="23"/>
          <w:shd w:val="clear" w:color="auto" w:fill="FFFFFF"/>
        </w:rPr>
      </w:pPr>
      <w:r w:rsidRPr="007D61B7">
        <w:rPr>
          <w:szCs w:val="23"/>
          <w:shd w:val="clear" w:color="auto" w:fill="FFFFFF"/>
        </w:rPr>
        <w:t>Ну</w:t>
      </w:r>
      <w:r w:rsidR="002B3CCB">
        <w:rPr>
          <w:szCs w:val="23"/>
          <w:shd w:val="clear" w:color="auto" w:fill="FFFFFF"/>
        </w:rPr>
        <w:t>, теперь хитрая обратная связь:</w:t>
      </w:r>
    </w:p>
    <w:p w:rsidR="002B3CCB" w:rsidRDefault="002B3CCB" w:rsidP="00BB5E72">
      <w:pPr>
        <w:pStyle w:val="ac"/>
        <w:numPr>
          <w:ilvl w:val="0"/>
          <w:numId w:val="1"/>
        </w:numPr>
        <w:ind w:left="0" w:firstLine="426"/>
        <w:rPr>
          <w:szCs w:val="23"/>
          <w:shd w:val="clear" w:color="auto" w:fill="FFFFFF"/>
        </w:rPr>
      </w:pPr>
      <w:r>
        <w:rPr>
          <w:b/>
          <w:szCs w:val="23"/>
          <w:shd w:val="clear" w:color="auto" w:fill="FFFFFF"/>
        </w:rPr>
        <w:t>И</w:t>
      </w:r>
      <w:r w:rsidR="001C09F1" w:rsidRPr="002B3CCB">
        <w:rPr>
          <w:b/>
          <w:szCs w:val="23"/>
          <w:shd w:val="clear" w:color="auto" w:fill="FFFFFF"/>
        </w:rPr>
        <w:t>деология Человека Метагалактики</w:t>
      </w:r>
      <w:r w:rsidR="001C09F1" w:rsidRPr="002B3CCB">
        <w:rPr>
          <w:szCs w:val="23"/>
          <w:shd w:val="clear" w:color="auto" w:fill="FFFFFF"/>
        </w:rPr>
        <w:t xml:space="preserve"> – Воля Отца. Для нас с вами партия, для Отца Метагалактическая Гражданская Конфедерация, как </w:t>
      </w:r>
      <w:r w:rsidR="001C09F1" w:rsidRPr="002B3CCB">
        <w:rPr>
          <w:spacing w:val="20"/>
          <w:szCs w:val="23"/>
          <w:shd w:val="clear" w:color="auto" w:fill="FFFFFF"/>
        </w:rPr>
        <w:t>методология</w:t>
      </w:r>
      <w:r w:rsidR="001C09F1" w:rsidRPr="002B3CCB">
        <w:rPr>
          <w:szCs w:val="23"/>
          <w:shd w:val="clear" w:color="auto" w:fill="FFFFFF"/>
        </w:rPr>
        <w:t xml:space="preserve"> применения этого человека с Метагалактической ци</w:t>
      </w:r>
      <w:r w:rsidRPr="002B3CCB">
        <w:rPr>
          <w:szCs w:val="23"/>
          <w:shd w:val="clear" w:color="auto" w:fill="FFFFFF"/>
        </w:rPr>
        <w:t>вилизацией, где он должен жить;</w:t>
      </w:r>
    </w:p>
    <w:p w:rsidR="002B3CCB" w:rsidRDefault="002B3CCB" w:rsidP="00BB5E72">
      <w:pPr>
        <w:pStyle w:val="ac"/>
        <w:numPr>
          <w:ilvl w:val="0"/>
          <w:numId w:val="1"/>
        </w:numPr>
        <w:ind w:left="0" w:firstLine="426"/>
        <w:rPr>
          <w:szCs w:val="23"/>
          <w:shd w:val="clear" w:color="auto" w:fill="FFFFFF"/>
        </w:rPr>
      </w:pPr>
      <w:r w:rsidRPr="002B3CCB">
        <w:rPr>
          <w:szCs w:val="23"/>
          <w:shd w:val="clear" w:color="auto" w:fill="FFFFFF"/>
        </w:rPr>
        <w:t>н</w:t>
      </w:r>
      <w:r w:rsidR="001C09F1" w:rsidRPr="002B3CCB">
        <w:rPr>
          <w:szCs w:val="23"/>
          <w:shd w:val="clear" w:color="auto" w:fill="FFFFFF"/>
        </w:rPr>
        <w:t xml:space="preserve">у, и для развитых чело – </w:t>
      </w:r>
      <w:r w:rsidR="001C09F1" w:rsidRPr="002B3CCB">
        <w:rPr>
          <w:b/>
          <w:szCs w:val="23"/>
          <w:shd w:val="clear" w:color="auto" w:fill="FFFFFF"/>
        </w:rPr>
        <w:t>Центр Иерархии</w:t>
      </w:r>
      <w:r w:rsidR="001C09F1" w:rsidRPr="002B3CCB">
        <w:rPr>
          <w:szCs w:val="23"/>
          <w:shd w:val="clear" w:color="auto" w:fill="FFFFFF"/>
        </w:rPr>
        <w:t xml:space="preserve">, </w:t>
      </w:r>
      <w:r w:rsidRPr="002B3CCB">
        <w:rPr>
          <w:szCs w:val="23"/>
          <w:shd w:val="clear" w:color="auto" w:fill="FFFFFF"/>
        </w:rPr>
        <w:t>куда будут собираться все чело;</w:t>
      </w:r>
    </w:p>
    <w:p w:rsidR="002B3CCB" w:rsidRDefault="002B3CCB" w:rsidP="00BB5E72">
      <w:pPr>
        <w:pStyle w:val="ac"/>
        <w:numPr>
          <w:ilvl w:val="0"/>
          <w:numId w:val="1"/>
        </w:numPr>
        <w:ind w:left="0" w:firstLine="426"/>
        <w:rPr>
          <w:szCs w:val="23"/>
          <w:shd w:val="clear" w:color="auto" w:fill="FFFFFF"/>
        </w:rPr>
      </w:pPr>
      <w:r w:rsidRPr="002B3CCB">
        <w:rPr>
          <w:szCs w:val="23"/>
          <w:shd w:val="clear" w:color="auto" w:fill="FFFFFF"/>
        </w:rPr>
        <w:t>а</w:t>
      </w:r>
      <w:r w:rsidR="001C09F1" w:rsidRPr="002B3CCB">
        <w:rPr>
          <w:szCs w:val="23"/>
          <w:shd w:val="clear" w:color="auto" w:fill="FFFFFF"/>
        </w:rPr>
        <w:t xml:space="preserve"> для уже тех, кто может </w:t>
      </w:r>
      <w:r w:rsidR="001C09F1" w:rsidRPr="002B3CCB">
        <w:rPr>
          <w:spacing w:val="20"/>
          <w:szCs w:val="23"/>
          <w:shd w:val="clear" w:color="auto" w:fill="FFFFFF"/>
        </w:rPr>
        <w:t>служить</w:t>
      </w:r>
      <w:r w:rsidR="001C09F1" w:rsidRPr="002B3CCB">
        <w:rPr>
          <w:szCs w:val="23"/>
          <w:shd w:val="clear" w:color="auto" w:fill="FFFFFF"/>
        </w:rPr>
        <w:t xml:space="preserve"> – </w:t>
      </w:r>
      <w:r w:rsidR="001C09F1" w:rsidRPr="002B3CCB">
        <w:rPr>
          <w:b/>
          <w:szCs w:val="23"/>
          <w:shd w:val="clear" w:color="auto" w:fill="FFFFFF"/>
        </w:rPr>
        <w:t>ДИВО</w:t>
      </w:r>
      <w:r>
        <w:rPr>
          <w:szCs w:val="23"/>
          <w:shd w:val="clear" w:color="auto" w:fill="FFFFFF"/>
        </w:rPr>
        <w:t>.</w:t>
      </w:r>
    </w:p>
    <w:p w:rsidR="001C09F1" w:rsidRPr="007D61B7" w:rsidRDefault="001C09F1" w:rsidP="002B3CCB">
      <w:pPr>
        <w:pStyle w:val="ac"/>
        <w:ind w:left="0" w:firstLine="426"/>
        <w:rPr>
          <w:szCs w:val="23"/>
          <w:shd w:val="clear" w:color="auto" w:fill="FFFFFF"/>
        </w:rPr>
      </w:pPr>
      <w:r w:rsidRPr="002B3CCB">
        <w:rPr>
          <w:szCs w:val="23"/>
          <w:shd w:val="clear" w:color="auto" w:fill="FFFFFF"/>
        </w:rPr>
        <w:t>Ведь объявлено?! Объявлено. И я это писал, и я это подписывал.</w:t>
      </w:r>
      <w:r w:rsidR="002B3CCB">
        <w:rPr>
          <w:szCs w:val="23"/>
          <w:shd w:val="clear" w:color="auto" w:fill="FFFFFF"/>
        </w:rPr>
        <w:t xml:space="preserve"> </w:t>
      </w:r>
      <w:r w:rsidRPr="007D61B7">
        <w:rPr>
          <w:szCs w:val="23"/>
          <w:shd w:val="clear" w:color="auto" w:fill="FFFFFF"/>
        </w:rPr>
        <w:t xml:space="preserve">Но когда Волю Отца Отец объявлял, когда я услышал: «Идеология Человека Метагалактики» при всех вот этих написаниях, которые я публиковал, у меня </w:t>
      </w:r>
      <w:r w:rsidR="002B3CCB">
        <w:rPr>
          <w:szCs w:val="23"/>
          <w:shd w:val="clear" w:color="auto" w:fill="FFFFFF"/>
        </w:rPr>
        <w:t>это</w:t>
      </w:r>
      <w:r w:rsidRPr="007D61B7">
        <w:rPr>
          <w:szCs w:val="23"/>
          <w:shd w:val="clear" w:color="auto" w:fill="FFFFFF"/>
        </w:rPr>
        <w:t xml:space="preserve"> здесь не стояло, чтобы было понятно, что такое Воля Отца.</w:t>
      </w:r>
    </w:p>
    <w:p w:rsidR="001C09F1" w:rsidRPr="007D61B7" w:rsidRDefault="001C09F1" w:rsidP="001C09F1">
      <w:pPr>
        <w:rPr>
          <w:szCs w:val="23"/>
          <w:shd w:val="clear" w:color="auto" w:fill="FFFFFF"/>
        </w:rPr>
      </w:pPr>
      <w:r w:rsidRPr="007D61B7">
        <w:rPr>
          <w:szCs w:val="23"/>
          <w:shd w:val="clear" w:color="auto" w:fill="FFFFFF"/>
        </w:rPr>
        <w:t>Для меня Человек Метагалактик</w:t>
      </w:r>
      <w:r w:rsidR="002B3CCB">
        <w:rPr>
          <w:szCs w:val="23"/>
          <w:shd w:val="clear" w:color="auto" w:fill="FFFFFF"/>
        </w:rPr>
        <w:t>и уже естество, а Отец сказал,</w:t>
      </w:r>
      <w:r w:rsidRPr="007D61B7">
        <w:rPr>
          <w:szCs w:val="23"/>
          <w:shd w:val="clear" w:color="auto" w:fill="FFFFFF"/>
        </w:rPr>
        <w:t xml:space="preserve"> это идеология. Идеология</w:t>
      </w:r>
      <w:r w:rsidR="002B3CCB">
        <w:rPr>
          <w:szCs w:val="23"/>
          <w:shd w:val="clear" w:color="auto" w:fill="FFFFFF"/>
        </w:rPr>
        <w:t xml:space="preserve"> –</w:t>
      </w:r>
      <w:r w:rsidRPr="007D61B7">
        <w:rPr>
          <w:szCs w:val="23"/>
          <w:shd w:val="clear" w:color="auto" w:fill="FFFFFF"/>
        </w:rPr>
        <w:t xml:space="preserve"> это, к этой идее ещё идти надо. Это не значит, что у нас нет Человека Метагалактики. Просто на новой иерархической лестнице уже </w:t>
      </w:r>
      <w:r w:rsidRPr="002B3CCB">
        <w:rPr>
          <w:spacing w:val="20"/>
          <w:szCs w:val="23"/>
          <w:shd w:val="clear" w:color="auto" w:fill="FFFFFF"/>
        </w:rPr>
        <w:t>новой</w:t>
      </w:r>
      <w:r w:rsidRPr="007D61B7">
        <w:rPr>
          <w:szCs w:val="23"/>
          <w:shd w:val="clear" w:color="auto" w:fill="FFFFFF"/>
        </w:rPr>
        <w:t xml:space="preserve"> эпохи 6-й расы, мы начинаем со всем богатством опыта (повезло), но по-новому. Потому что новое идёт только новыми путями. А когда была объявлена Воля Отца, </w:t>
      </w:r>
      <w:r w:rsidR="002B3CCB">
        <w:rPr>
          <w:szCs w:val="23"/>
          <w:shd w:val="clear" w:color="auto" w:fill="FFFFFF"/>
        </w:rPr>
        <w:t>она начинает идти новыми путями, хотя нам более понятными</w:t>
      </w:r>
      <w:r w:rsidRPr="007D61B7">
        <w:rPr>
          <w:szCs w:val="23"/>
          <w:shd w:val="clear" w:color="auto" w:fill="FFFFFF"/>
        </w:rPr>
        <w:t>. Все услышали?</w:t>
      </w:r>
    </w:p>
    <w:p w:rsidR="001C09F1" w:rsidRPr="007D61B7" w:rsidRDefault="001C09F1" w:rsidP="001C09F1">
      <w:pPr>
        <w:rPr>
          <w:szCs w:val="23"/>
          <w:shd w:val="clear" w:color="auto" w:fill="FFFFFF"/>
        </w:rPr>
      </w:pPr>
      <w:r w:rsidRPr="007D61B7">
        <w:rPr>
          <w:szCs w:val="23"/>
          <w:shd w:val="clear" w:color="auto" w:fill="FFFFFF"/>
        </w:rPr>
        <w:t>Вот поэтому я не хотел вот это всё объявлять вам в 6-м Профессиональном Синтезе. Это было бы не корректно, потому что Профессиональный Синтез – это когда мы профессионально растём. А сейчас мы просто объявляем «ноль», с которого мы начинаем идти в перв</w:t>
      </w:r>
      <w:r w:rsidR="002B3CCB">
        <w:rPr>
          <w:szCs w:val="23"/>
          <w:shd w:val="clear" w:color="auto" w:fill="FFFFFF"/>
        </w:rPr>
        <w:t>ой единице</w:t>
      </w:r>
      <w:r w:rsidR="00870FD2">
        <w:rPr>
          <w:szCs w:val="23"/>
          <w:shd w:val="clear" w:color="auto" w:fill="FFFFFF"/>
        </w:rPr>
        <w:t>. К первой,</w:t>
      </w:r>
      <w:r w:rsidRPr="007D61B7">
        <w:rPr>
          <w:szCs w:val="23"/>
          <w:shd w:val="clear" w:color="auto" w:fill="FFFFFF"/>
        </w:rPr>
        <w:t xml:space="preserve"> следующей ступени. Ноль – это вот не первая ступень, а вот</w:t>
      </w:r>
      <w:r w:rsidR="00870FD2">
        <w:rPr>
          <w:szCs w:val="23"/>
          <w:shd w:val="clear" w:color="auto" w:fill="FFFFFF"/>
        </w:rPr>
        <w:t>..</w:t>
      </w:r>
      <w:r w:rsidRPr="007D61B7">
        <w:rPr>
          <w:szCs w:val="23"/>
          <w:shd w:val="clear" w:color="auto" w:fill="FFFFFF"/>
        </w:rPr>
        <w:t xml:space="preserve">. И пошли дальше. Я </w:t>
      </w:r>
      <w:r w:rsidRPr="007D61B7">
        <w:rPr>
          <w:szCs w:val="23"/>
          <w:shd w:val="clear" w:color="auto" w:fill="FFFFFF"/>
        </w:rPr>
        <w:lastRenderedPageBreak/>
        <w:t>понимаю, что некоторые в шоке говорят: «Да мы столько тут делали». Молодцы!</w:t>
      </w:r>
    </w:p>
    <w:p w:rsidR="00870FD2" w:rsidRDefault="001C09F1" w:rsidP="001C09F1">
      <w:pPr>
        <w:rPr>
          <w:szCs w:val="23"/>
          <w:shd w:val="clear" w:color="auto" w:fill="FFFFFF"/>
        </w:rPr>
      </w:pPr>
      <w:r w:rsidRPr="007D61B7">
        <w:rPr>
          <w:szCs w:val="23"/>
          <w:shd w:val="clear" w:color="auto" w:fill="FFFFFF"/>
        </w:rPr>
        <w:t>Вот эта выработанная крупинка, где запись всего во</w:t>
      </w:r>
      <w:r w:rsidR="00870FD2">
        <w:rPr>
          <w:szCs w:val="23"/>
          <w:shd w:val="clear" w:color="auto" w:fill="FFFFFF"/>
        </w:rPr>
        <w:t xml:space="preserve"> всём, великолепно. Но вы должны понимать, что масштаб…</w:t>
      </w:r>
    </w:p>
    <w:p w:rsidR="00870FD2" w:rsidRDefault="00870FD2" w:rsidP="00870FD2">
      <w:pPr>
        <w:rPr>
          <w:szCs w:val="23"/>
          <w:shd w:val="clear" w:color="auto" w:fill="FFFFFF"/>
        </w:rPr>
      </w:pPr>
      <w:r>
        <w:rPr>
          <w:szCs w:val="23"/>
          <w:shd w:val="clear" w:color="auto" w:fill="FFFFFF"/>
        </w:rPr>
        <w:t xml:space="preserve">О, </w:t>
      </w:r>
      <w:r w:rsidRPr="00870FD2">
        <w:rPr>
          <w:b/>
          <w:i/>
          <w:szCs w:val="23"/>
          <w:shd w:val="clear" w:color="auto" w:fill="FFFFFF"/>
        </w:rPr>
        <w:t>Планета</w:t>
      </w:r>
      <w:r>
        <w:rPr>
          <w:szCs w:val="23"/>
          <w:shd w:val="clear" w:color="auto" w:fill="FFFFFF"/>
        </w:rPr>
        <w:t xml:space="preserve"> – это маленькая крупинка,</w:t>
      </w:r>
    </w:p>
    <w:p w:rsidR="00870FD2" w:rsidRDefault="001C09F1" w:rsidP="00870FD2">
      <w:pPr>
        <w:rPr>
          <w:szCs w:val="23"/>
          <w:shd w:val="clear" w:color="auto" w:fill="FFFFFF"/>
        </w:rPr>
      </w:pPr>
      <w:r w:rsidRPr="007D61B7">
        <w:rPr>
          <w:szCs w:val="23"/>
          <w:shd w:val="clear" w:color="auto" w:fill="FFFFFF"/>
        </w:rPr>
        <w:t xml:space="preserve">капля </w:t>
      </w:r>
      <w:r w:rsidRPr="00870FD2">
        <w:rPr>
          <w:b/>
          <w:i/>
          <w:szCs w:val="23"/>
          <w:shd w:val="clear" w:color="auto" w:fill="FFFFFF"/>
        </w:rPr>
        <w:t>Со</w:t>
      </w:r>
      <w:r w:rsidR="00870FD2" w:rsidRPr="00870FD2">
        <w:rPr>
          <w:b/>
          <w:i/>
          <w:szCs w:val="23"/>
          <w:shd w:val="clear" w:color="auto" w:fill="FFFFFF"/>
        </w:rPr>
        <w:t>лнечной системы</w:t>
      </w:r>
      <w:r w:rsidR="00870FD2">
        <w:rPr>
          <w:szCs w:val="23"/>
          <w:shd w:val="clear" w:color="auto" w:fill="FFFFFF"/>
        </w:rPr>
        <w:t>,</w:t>
      </w:r>
    </w:p>
    <w:p w:rsidR="00870FD2" w:rsidRDefault="001C09F1" w:rsidP="00870FD2">
      <w:pPr>
        <w:rPr>
          <w:szCs w:val="23"/>
          <w:shd w:val="clear" w:color="auto" w:fill="FFFFFF"/>
        </w:rPr>
      </w:pPr>
      <w:r w:rsidRPr="007D61B7">
        <w:rPr>
          <w:szCs w:val="23"/>
          <w:shd w:val="clear" w:color="auto" w:fill="FFFFFF"/>
        </w:rPr>
        <w:t>которая л</w:t>
      </w:r>
      <w:r w:rsidR="00870FD2">
        <w:rPr>
          <w:szCs w:val="23"/>
          <w:shd w:val="clear" w:color="auto" w:fill="FFFFFF"/>
        </w:rPr>
        <w:t xml:space="preserve">етит </w:t>
      </w:r>
      <w:r w:rsidR="00870FD2" w:rsidRPr="00870FD2">
        <w:rPr>
          <w:b/>
          <w:i/>
          <w:szCs w:val="23"/>
          <w:shd w:val="clear" w:color="auto" w:fill="FFFFFF"/>
        </w:rPr>
        <w:t>в галактике Млечного Пути</w:t>
      </w:r>
      <w:r w:rsidR="00870FD2">
        <w:rPr>
          <w:szCs w:val="23"/>
          <w:shd w:val="clear" w:color="auto" w:fill="FFFFFF"/>
        </w:rPr>
        <w:t>,</w:t>
      </w:r>
    </w:p>
    <w:p w:rsidR="00870FD2" w:rsidRDefault="001C09F1" w:rsidP="00870FD2">
      <w:pPr>
        <w:rPr>
          <w:szCs w:val="23"/>
          <w:shd w:val="clear" w:color="auto" w:fill="FFFFFF"/>
        </w:rPr>
      </w:pPr>
      <w:r w:rsidRPr="007D61B7">
        <w:rPr>
          <w:szCs w:val="23"/>
          <w:shd w:val="clear" w:color="auto" w:fill="FFFFFF"/>
        </w:rPr>
        <w:t xml:space="preserve">которая входит в громадную </w:t>
      </w:r>
      <w:r w:rsidRPr="00870FD2">
        <w:rPr>
          <w:b/>
          <w:i/>
          <w:szCs w:val="23"/>
          <w:shd w:val="clear" w:color="auto" w:fill="FFFFFF"/>
        </w:rPr>
        <w:t>Метагалактику</w:t>
      </w:r>
      <w:r w:rsidRPr="00870FD2">
        <w:rPr>
          <w:szCs w:val="23"/>
          <w:shd w:val="clear" w:color="auto" w:fill="FFFFFF"/>
        </w:rPr>
        <w:t>,</w:t>
      </w:r>
      <w:r w:rsidRPr="007D61B7">
        <w:rPr>
          <w:szCs w:val="23"/>
          <w:shd w:val="clear" w:color="auto" w:fill="FFFFFF"/>
        </w:rPr>
        <w:t xml:space="preserve"> ну минимум</w:t>
      </w:r>
      <w:r w:rsidR="00952A59">
        <w:rPr>
          <w:szCs w:val="23"/>
          <w:shd w:val="clear" w:color="auto" w:fill="FFFFFF"/>
        </w:rPr>
        <w:br/>
      </w:r>
      <w:r w:rsidRPr="007D61B7">
        <w:rPr>
          <w:szCs w:val="23"/>
          <w:shd w:val="clear" w:color="auto" w:fill="FFFFFF"/>
        </w:rPr>
        <w:t>32-х супергалактик. Супергалактик – когда в эти 32 помещаются миллионы гал</w:t>
      </w:r>
      <w:r w:rsidR="00870FD2">
        <w:rPr>
          <w:szCs w:val="23"/>
          <w:shd w:val="clear" w:color="auto" w:fill="FFFFFF"/>
        </w:rPr>
        <w:t xml:space="preserve">актик, уже регистрируемые нашими </w:t>
      </w:r>
      <w:r w:rsidRPr="007D61B7">
        <w:rPr>
          <w:szCs w:val="23"/>
          <w:shd w:val="clear" w:color="auto" w:fill="FFFFFF"/>
        </w:rPr>
        <w:t>звёздными собратьями, астроно</w:t>
      </w:r>
      <w:r w:rsidR="00870FD2">
        <w:rPr>
          <w:szCs w:val="23"/>
          <w:shd w:val="clear" w:color="auto" w:fill="FFFFFF"/>
        </w:rPr>
        <w:t>мами. Понимаете? Миллионы галактик! Н</w:t>
      </w:r>
      <w:r w:rsidRPr="007D61B7">
        <w:rPr>
          <w:szCs w:val="23"/>
          <w:shd w:val="clear" w:color="auto" w:fill="FFFFFF"/>
        </w:rPr>
        <w:t>о из них 32</w:t>
      </w:r>
      <w:r w:rsidR="00870FD2">
        <w:rPr>
          <w:szCs w:val="23"/>
          <w:shd w:val="clear" w:color="auto" w:fill="FFFFFF"/>
        </w:rPr>
        <w:t>-е</w:t>
      </w:r>
      <w:r w:rsidRPr="007D61B7">
        <w:rPr>
          <w:szCs w:val="23"/>
          <w:shd w:val="clear" w:color="auto" w:fill="FFFFFF"/>
        </w:rPr>
        <w:t xml:space="preserve"> супергалактики, от</w:t>
      </w:r>
      <w:r w:rsidR="00870FD2">
        <w:rPr>
          <w:szCs w:val="23"/>
          <w:shd w:val="clear" w:color="auto" w:fill="FFFFFF"/>
        </w:rPr>
        <w:t>личающиеся мерностной материей.</w:t>
      </w:r>
    </w:p>
    <w:p w:rsidR="00870FD2" w:rsidRDefault="001C09F1" w:rsidP="001C09F1">
      <w:pPr>
        <w:rPr>
          <w:szCs w:val="23"/>
          <w:shd w:val="clear" w:color="auto" w:fill="FFFFFF"/>
        </w:rPr>
      </w:pPr>
      <w:r w:rsidRPr="007D61B7">
        <w:rPr>
          <w:szCs w:val="23"/>
          <w:shd w:val="clear" w:color="auto" w:fill="FFFFFF"/>
        </w:rPr>
        <w:t xml:space="preserve">Эта </w:t>
      </w:r>
      <w:r w:rsidRPr="00870FD2">
        <w:rPr>
          <w:szCs w:val="23"/>
          <w:shd w:val="clear" w:color="auto" w:fill="FFFFFF"/>
        </w:rPr>
        <w:t>Метагалактика</w:t>
      </w:r>
      <w:r w:rsidRPr="007D61B7">
        <w:rPr>
          <w:szCs w:val="23"/>
          <w:shd w:val="clear" w:color="auto" w:fill="FFFFFF"/>
        </w:rPr>
        <w:t xml:space="preserve"> входит, как одна из 64</w:t>
      </w:r>
      <w:r w:rsidR="00870FD2">
        <w:rPr>
          <w:szCs w:val="23"/>
          <w:shd w:val="clear" w:color="auto" w:fill="FFFFFF"/>
        </w:rPr>
        <w:t xml:space="preserve">-х </w:t>
      </w:r>
      <w:r w:rsidR="00870FD2" w:rsidRPr="00870FD2">
        <w:rPr>
          <w:szCs w:val="23"/>
          <w:shd w:val="clear" w:color="auto" w:fill="FFFFFF"/>
        </w:rPr>
        <w:t xml:space="preserve">в </w:t>
      </w:r>
      <w:r w:rsidR="00870FD2" w:rsidRPr="00870FD2">
        <w:rPr>
          <w:b/>
          <w:i/>
          <w:szCs w:val="23"/>
          <w:shd w:val="clear" w:color="auto" w:fill="FFFFFF"/>
        </w:rPr>
        <w:t>Универсум</w:t>
      </w:r>
      <w:r w:rsidR="00870FD2">
        <w:rPr>
          <w:szCs w:val="23"/>
          <w:shd w:val="clear" w:color="auto" w:fill="FFFFFF"/>
        </w:rPr>
        <w:t>.</w:t>
      </w:r>
    </w:p>
    <w:p w:rsidR="00870FD2" w:rsidRDefault="001C09F1" w:rsidP="001C09F1">
      <w:pPr>
        <w:rPr>
          <w:szCs w:val="23"/>
          <w:shd w:val="clear" w:color="auto" w:fill="FFFFFF"/>
        </w:rPr>
      </w:pPr>
      <w:r w:rsidRPr="007D61B7">
        <w:rPr>
          <w:szCs w:val="23"/>
          <w:shd w:val="clear" w:color="auto" w:fill="FFFFFF"/>
        </w:rPr>
        <w:t xml:space="preserve">И наша Метагалактика в </w:t>
      </w:r>
      <w:r w:rsidRPr="00870FD2">
        <w:rPr>
          <w:b/>
          <w:i/>
          <w:szCs w:val="23"/>
          <w:shd w:val="clear" w:color="auto" w:fill="FFFFFF"/>
        </w:rPr>
        <w:t>Едином</w:t>
      </w:r>
      <w:r w:rsidRPr="007D61B7">
        <w:rPr>
          <w:szCs w:val="23"/>
          <w:shd w:val="clear" w:color="auto" w:fill="FFFFFF"/>
        </w:rPr>
        <w:t xml:space="preserve"> или в Единоверсуме </w:t>
      </w:r>
      <w:r w:rsidR="00870FD2">
        <w:rPr>
          <w:szCs w:val="23"/>
          <w:shd w:val="clear" w:color="auto" w:fill="FFFFFF"/>
        </w:rPr>
        <w:t>– уже присутственность,</w:t>
      </w:r>
    </w:p>
    <w:p w:rsidR="00870FD2" w:rsidRDefault="001C09F1" w:rsidP="001C09F1">
      <w:pPr>
        <w:rPr>
          <w:szCs w:val="23"/>
          <w:shd w:val="clear" w:color="auto" w:fill="FFFFFF"/>
        </w:rPr>
      </w:pPr>
      <w:r w:rsidRPr="007D61B7">
        <w:rPr>
          <w:szCs w:val="23"/>
          <w:shd w:val="clear" w:color="auto" w:fill="FFFFFF"/>
        </w:rPr>
        <w:t xml:space="preserve">а во </w:t>
      </w:r>
      <w:r w:rsidRPr="00870FD2">
        <w:rPr>
          <w:b/>
          <w:i/>
          <w:szCs w:val="23"/>
          <w:shd w:val="clear" w:color="auto" w:fill="FFFFFF"/>
        </w:rPr>
        <w:t>Всеедином</w:t>
      </w:r>
      <w:r w:rsidRPr="007D61B7">
        <w:rPr>
          <w:szCs w:val="23"/>
          <w:shd w:val="clear" w:color="auto" w:fill="FFFFFF"/>
        </w:rPr>
        <w:t xml:space="preserve">, 5-м Проявлении </w:t>
      </w:r>
      <w:r w:rsidR="00870FD2">
        <w:rPr>
          <w:szCs w:val="23"/>
          <w:shd w:val="clear" w:color="auto" w:fill="FFFFFF"/>
        </w:rPr>
        <w:t>– вот эта самая капля.</w:t>
      </w:r>
    </w:p>
    <w:p w:rsidR="00870FD2" w:rsidRDefault="001C09F1" w:rsidP="001C09F1">
      <w:pPr>
        <w:rPr>
          <w:szCs w:val="23"/>
          <w:shd w:val="clear" w:color="auto" w:fill="FFFFFF"/>
        </w:rPr>
      </w:pPr>
      <w:r w:rsidRPr="007D61B7">
        <w:rPr>
          <w:szCs w:val="23"/>
          <w:shd w:val="clear" w:color="auto" w:fill="FFFFFF"/>
        </w:rPr>
        <w:t xml:space="preserve">А в </w:t>
      </w:r>
      <w:r w:rsidRPr="00870FD2">
        <w:rPr>
          <w:b/>
          <w:i/>
          <w:szCs w:val="23"/>
          <w:shd w:val="clear" w:color="auto" w:fill="FFFFFF"/>
        </w:rPr>
        <w:t>Пробуддическом</w:t>
      </w:r>
      <w:r w:rsidRPr="007D61B7">
        <w:rPr>
          <w:szCs w:val="23"/>
          <w:shd w:val="clear" w:color="auto" w:fill="FFFFFF"/>
        </w:rPr>
        <w:t xml:space="preserve"> (6-й Профессиональный Синтез)</w:t>
      </w:r>
      <w:r w:rsidR="00870FD2">
        <w:rPr>
          <w:szCs w:val="23"/>
          <w:shd w:val="clear" w:color="auto" w:fill="FFFFFF"/>
        </w:rPr>
        <w:t>, вот та самая точка. Крупинка.</w:t>
      </w:r>
    </w:p>
    <w:p w:rsidR="001C09F1" w:rsidRPr="007D61B7" w:rsidRDefault="001C09F1" w:rsidP="001C09F1">
      <w:pPr>
        <w:rPr>
          <w:szCs w:val="23"/>
          <w:shd w:val="clear" w:color="auto" w:fill="FFFFFF"/>
        </w:rPr>
      </w:pPr>
      <w:r w:rsidRPr="007D61B7">
        <w:rPr>
          <w:szCs w:val="23"/>
          <w:shd w:val="clear" w:color="auto" w:fill="FFFFFF"/>
        </w:rPr>
        <w:t xml:space="preserve">И как крупинка летит в Метагалактике внутри капли Солнечной системы, так крупинка Метагалактики летит в пробуддической материи. Я не шучу. Но масштабы синтезировать всё это имеет только человек. Все остальные </w:t>
      </w:r>
      <w:r w:rsidRPr="00870FD2">
        <w:rPr>
          <w:spacing w:val="20"/>
          <w:szCs w:val="23"/>
          <w:shd w:val="clear" w:color="auto" w:fill="FFFFFF"/>
        </w:rPr>
        <w:t>не имеют</w:t>
      </w:r>
      <w:r w:rsidRPr="007D61B7">
        <w:rPr>
          <w:szCs w:val="23"/>
          <w:shd w:val="clear" w:color="auto" w:fill="FFFFFF"/>
        </w:rPr>
        <w:t xml:space="preserve"> </w:t>
      </w:r>
      <w:r w:rsidRPr="00870FD2">
        <w:rPr>
          <w:spacing w:val="20"/>
          <w:szCs w:val="23"/>
          <w:shd w:val="clear" w:color="auto" w:fill="FFFFFF"/>
        </w:rPr>
        <w:t>права</w:t>
      </w:r>
      <w:r w:rsidRPr="007D61B7">
        <w:rPr>
          <w:szCs w:val="23"/>
          <w:shd w:val="clear" w:color="auto" w:fill="FFFFFF"/>
        </w:rPr>
        <w:t xml:space="preserve"> таких масштабов синтеза. Отец с его иерархическими выразителями: Ипостасями и Человек. Понятно?</w:t>
      </w:r>
    </w:p>
    <w:p w:rsidR="001C09F1" w:rsidRPr="007D61B7" w:rsidRDefault="001C09F1" w:rsidP="001C09F1">
      <w:pPr>
        <w:rPr>
          <w:szCs w:val="23"/>
          <w:shd w:val="clear" w:color="auto" w:fill="FFFFFF"/>
        </w:rPr>
      </w:pPr>
      <w:r w:rsidRPr="007D61B7">
        <w:rPr>
          <w:szCs w:val="23"/>
          <w:shd w:val="clear" w:color="auto" w:fill="FFFFFF"/>
        </w:rPr>
        <w:t xml:space="preserve">Поэтому подвиг перехода из 5-й расы в 6-ю завершён, мы его свершили, вам его записали, вы в этом участвовали, окончательно, метеоритно. Нам всё компактифицировали в крупинку. А теперь надо идти дальше </w:t>
      </w:r>
      <w:r w:rsidR="00870FD2">
        <w:rPr>
          <w:szCs w:val="23"/>
          <w:shd w:val="clear" w:color="auto" w:fill="FFFFFF"/>
        </w:rPr>
        <w:t xml:space="preserve">и </w:t>
      </w:r>
      <w:r w:rsidRPr="007D61B7">
        <w:rPr>
          <w:szCs w:val="23"/>
          <w:shd w:val="clear" w:color="auto" w:fill="FFFFFF"/>
        </w:rPr>
        <w:t xml:space="preserve">заново. Заново, потому что 6-я раса идёт новыми путями. И как бы мы их не нарабатывали в 5-й расе, то было всё равно под ракурсом 5-й расы. Это </w:t>
      </w:r>
      <w:r w:rsidR="00870FD2">
        <w:rPr>
          <w:szCs w:val="23"/>
          <w:shd w:val="clear" w:color="auto" w:fill="FFFFFF"/>
        </w:rPr>
        <w:t>объектив. А субъектив, как мы сможем это</w:t>
      </w:r>
      <w:r w:rsidRPr="007D61B7">
        <w:rPr>
          <w:szCs w:val="23"/>
          <w:shd w:val="clear" w:color="auto" w:fill="FFFFFF"/>
        </w:rPr>
        <w:t xml:space="preserve"> </w:t>
      </w:r>
      <w:r w:rsidR="00870FD2">
        <w:rPr>
          <w:szCs w:val="23"/>
          <w:shd w:val="clear" w:color="auto" w:fill="FFFFFF"/>
        </w:rPr>
        <w:t>принять</w:t>
      </w:r>
      <w:r w:rsidRPr="007D61B7">
        <w:rPr>
          <w:szCs w:val="23"/>
          <w:shd w:val="clear" w:color="auto" w:fill="FFFFFF"/>
        </w:rPr>
        <w:t xml:space="preserve">. Понятно. Грубо говоря, вы водили машину, а сели за штурвал самолёта. Как бы вы не умели водить машину, самолёт надо водить по-другому. Всё. Это вам </w:t>
      </w:r>
      <w:r w:rsidRPr="006E2D20">
        <w:rPr>
          <w:spacing w:val="20"/>
          <w:szCs w:val="23"/>
          <w:shd w:val="clear" w:color="auto" w:fill="FFFFFF"/>
        </w:rPr>
        <w:t>радостное</w:t>
      </w:r>
      <w:r w:rsidRPr="007D61B7">
        <w:rPr>
          <w:szCs w:val="23"/>
          <w:shd w:val="clear" w:color="auto" w:fill="FFFFFF"/>
        </w:rPr>
        <w:t xml:space="preserve"> первое событие.</w:t>
      </w:r>
    </w:p>
    <w:p w:rsidR="001C09F1" w:rsidRPr="007D61B7" w:rsidRDefault="001C09F1" w:rsidP="001C09F1">
      <w:pPr>
        <w:rPr>
          <w:szCs w:val="23"/>
          <w:shd w:val="clear" w:color="auto" w:fill="FFFFFF"/>
        </w:rPr>
      </w:pPr>
      <w:r w:rsidRPr="007D61B7">
        <w:rPr>
          <w:szCs w:val="23"/>
          <w:shd w:val="clear" w:color="auto" w:fill="FFFFFF"/>
        </w:rPr>
        <w:t xml:space="preserve">А второе покороче, не такое долгое. Я подчёркиваю: метеорит принёс нам в Воле Отца </w:t>
      </w:r>
      <w:r w:rsidRPr="007D61B7">
        <w:rPr>
          <w:szCs w:val="23"/>
          <w:u w:val="single"/>
          <w:shd w:val="clear" w:color="auto" w:fill="FFFFFF"/>
        </w:rPr>
        <w:t>знак</w:t>
      </w:r>
      <w:r w:rsidRPr="007D61B7">
        <w:rPr>
          <w:szCs w:val="23"/>
          <w:shd w:val="clear" w:color="auto" w:fill="FFFFFF"/>
        </w:rPr>
        <w:t xml:space="preserve">, но не Волю Отца. Волю Отца мы приняли, смогли. Это говорит о том, что качество работы, службы у нас осталось. Никто не отменял нас и не снимал ниоткуда. Но, </w:t>
      </w:r>
      <w:r w:rsidRPr="007D61B7">
        <w:rPr>
          <w:szCs w:val="23"/>
          <w:shd w:val="clear" w:color="auto" w:fill="FFFFFF"/>
        </w:rPr>
        <w:lastRenderedPageBreak/>
        <w:t xml:space="preserve">это значит, что по России, как </w:t>
      </w:r>
      <w:r w:rsidRPr="006E2D20">
        <w:rPr>
          <w:spacing w:val="20"/>
          <w:szCs w:val="23"/>
          <w:shd w:val="clear" w:color="auto" w:fill="FFFFFF"/>
        </w:rPr>
        <w:t>первой</w:t>
      </w:r>
      <w:r w:rsidRPr="007D61B7">
        <w:rPr>
          <w:szCs w:val="23"/>
          <w:shd w:val="clear" w:color="auto" w:fill="FFFFFF"/>
        </w:rPr>
        <w:t xml:space="preserve"> Метагалактической цивилизации, принявшей </w:t>
      </w:r>
      <w:r w:rsidRPr="006E2D20">
        <w:rPr>
          <w:spacing w:val="20"/>
          <w:szCs w:val="23"/>
          <w:shd w:val="clear" w:color="auto" w:fill="FFFFFF"/>
        </w:rPr>
        <w:t>первый</w:t>
      </w:r>
      <w:r w:rsidRPr="007D61B7">
        <w:rPr>
          <w:szCs w:val="23"/>
          <w:shd w:val="clear" w:color="auto" w:fill="FFFFFF"/>
        </w:rPr>
        <w:t xml:space="preserve"> знак в 6-й расе, начинает гулять энергия метеорита.</w:t>
      </w:r>
    </w:p>
    <w:p w:rsidR="006E2D20" w:rsidRDefault="001C09F1" w:rsidP="001C09F1">
      <w:pPr>
        <w:rPr>
          <w:szCs w:val="23"/>
          <w:shd w:val="clear" w:color="auto" w:fill="FFFFFF"/>
        </w:rPr>
      </w:pPr>
      <w:r w:rsidRPr="007D61B7">
        <w:rPr>
          <w:szCs w:val="23"/>
          <w:shd w:val="clear" w:color="auto" w:fill="FFFFFF"/>
        </w:rPr>
        <w:t>На всякий случай, кто отметил, после его падения появились очень сильные холода. Ну, допустим, у нас в Подмосковье было минус два, а стало минус восемнадцать. Быстро. А потом, сошло на нет, потому что мы эту энергию успели съесть: и в Доме, и вашей работой,</w:t>
      </w:r>
      <w:r w:rsidR="006E2D20">
        <w:rPr>
          <w:szCs w:val="23"/>
          <w:shd w:val="clear" w:color="auto" w:fill="FFFFFF"/>
        </w:rPr>
        <w:t xml:space="preserve"> когда вы здания начали строить, и</w:t>
      </w:r>
      <w:r w:rsidRPr="007D61B7">
        <w:rPr>
          <w:szCs w:val="23"/>
          <w:shd w:val="clear" w:color="auto" w:fill="FFFFFF"/>
        </w:rPr>
        <w:t xml:space="preserve"> что только мы не применили за эту неделю. Вы, правда, не все понимали для чего это. Вам объявили, вы начали делать. Но спасибо тем, кто за эту неделю построил 64-х этажные здания. Столько энергии вы съели. Просто её переработали в материю, и стало намного легче. Но это не отменяет, что России дали, мягко говоря, (</w:t>
      </w:r>
      <w:r w:rsidRPr="007D61B7">
        <w:rPr>
          <w:i/>
          <w:szCs w:val="23"/>
          <w:shd w:val="clear" w:color="auto" w:fill="FFFFFF"/>
        </w:rPr>
        <w:t xml:space="preserve">в зале </w:t>
      </w:r>
      <w:r w:rsidR="006E2D20">
        <w:rPr>
          <w:i/>
          <w:szCs w:val="23"/>
          <w:shd w:val="clear" w:color="auto" w:fill="FFFFFF"/>
        </w:rPr>
        <w:t>кто-то чихнул</w:t>
      </w:r>
      <w:r w:rsidRPr="007D61B7">
        <w:rPr>
          <w:i/>
          <w:szCs w:val="23"/>
          <w:shd w:val="clear" w:color="auto" w:fill="FFFFFF"/>
        </w:rPr>
        <w:t xml:space="preserve">, </w:t>
      </w:r>
      <w:r w:rsidR="006E2D20">
        <w:rPr>
          <w:szCs w:val="23"/>
          <w:shd w:val="clear" w:color="auto" w:fill="FFFFFF"/>
        </w:rPr>
        <w:t>спасибо, точно</w:t>
      </w:r>
      <w:r w:rsidRPr="007D61B7">
        <w:rPr>
          <w:szCs w:val="23"/>
          <w:shd w:val="clear" w:color="auto" w:fill="FFFFFF"/>
        </w:rPr>
        <w:t>) метагалактический</w:t>
      </w:r>
      <w:r w:rsidR="006E2D20">
        <w:rPr>
          <w:szCs w:val="23"/>
          <w:shd w:val="clear" w:color="auto" w:fill="FFFFFF"/>
        </w:rPr>
        <w:t xml:space="preserve"> …</w:t>
      </w:r>
      <w:r w:rsidRPr="007D61B7">
        <w:rPr>
          <w:szCs w:val="23"/>
          <w:shd w:val="clear" w:color="auto" w:fill="FFFFFF"/>
        </w:rPr>
        <w:t>, ну, поддержку. То есть, человеку можно сказать «пинок», а России – поддержку. Чтобы вы не смеялись, следующая Украина. Да? Тут у нас украинцы. То есть, если Россия не поймёт, Украине что-нибудь там добавят. Потому что</w:t>
      </w:r>
      <w:r w:rsidR="006E2D20">
        <w:rPr>
          <w:szCs w:val="23"/>
          <w:shd w:val="clear" w:color="auto" w:fill="FFFFFF"/>
        </w:rPr>
        <w:t>...</w:t>
      </w:r>
    </w:p>
    <w:p w:rsidR="006E2D20" w:rsidRPr="006E2D20" w:rsidRDefault="006E2D20" w:rsidP="001C09F1">
      <w:pPr>
        <w:rPr>
          <w:i/>
          <w:szCs w:val="23"/>
          <w:shd w:val="clear" w:color="auto" w:fill="FFFFFF"/>
        </w:rPr>
      </w:pPr>
      <w:r w:rsidRPr="006E2D20">
        <w:rPr>
          <w:i/>
          <w:szCs w:val="23"/>
          <w:shd w:val="clear" w:color="auto" w:fill="FFFFFF"/>
        </w:rPr>
        <w:t>Реплика из зала</w:t>
      </w:r>
      <w:r>
        <w:rPr>
          <w:i/>
          <w:szCs w:val="23"/>
          <w:shd w:val="clear" w:color="auto" w:fill="FFFFFF"/>
        </w:rPr>
        <w:t>.</w:t>
      </w:r>
    </w:p>
    <w:p w:rsidR="001C09F1" w:rsidRDefault="006E2D20" w:rsidP="001C09F1">
      <w:pPr>
        <w:rPr>
          <w:szCs w:val="23"/>
          <w:shd w:val="clear" w:color="auto" w:fill="FFFFFF"/>
        </w:rPr>
      </w:pPr>
      <w:r w:rsidRPr="006E2D20">
        <w:rPr>
          <w:i/>
          <w:szCs w:val="23"/>
          <w:shd w:val="clear" w:color="auto" w:fill="FFFFFF"/>
        </w:rPr>
        <w:t xml:space="preserve">В.С.: </w:t>
      </w:r>
      <w:r w:rsidR="001C09F1" w:rsidRPr="007D61B7">
        <w:rPr>
          <w:szCs w:val="23"/>
          <w:shd w:val="clear" w:color="auto" w:fill="FFFFFF"/>
        </w:rPr>
        <w:t xml:space="preserve">Да, и город называется Челябинск, «Чело-бинск». Да, бинск чело. Ну, в общем. Челя-я-я-бинск, я-бинск. Ну, в общем, там интересный город. Только проанализировать, и сразу поймёте в чём пинок. А 6-я раса – это раса чело. Это всё профессиональный анализ, вы должны были владеть этим, вам Владыки это сообщали. Кому скучно: «А вам это сообщали, вы расшифровали?» А почему «нет», профессионалы? Даже, если приехали учиться. Вопрос то, что я это рассказываю для того, чтобы вы слышали Иерархию. Ну, не должен только я её слышать. Это некорректно. У нас </w:t>
      </w:r>
      <w:r w:rsidR="001C09F1" w:rsidRPr="006E2D20">
        <w:rPr>
          <w:spacing w:val="20"/>
          <w:szCs w:val="23"/>
          <w:shd w:val="clear" w:color="auto" w:fill="FFFFFF"/>
        </w:rPr>
        <w:t>командная раса</w:t>
      </w:r>
      <w:r w:rsidR="001C09F1" w:rsidRPr="007D61B7">
        <w:rPr>
          <w:szCs w:val="23"/>
          <w:shd w:val="clear" w:color="auto" w:fill="FFFFFF"/>
        </w:rPr>
        <w:t xml:space="preserve">. Я при этом понимаю, что не только я её слышу, а каждый принял по-своему. У нас тут есть подготовленные чело. Но это ещё и укор вам: объявление Воли шло </w:t>
      </w:r>
      <w:r w:rsidR="001C09F1" w:rsidRPr="007D61B7">
        <w:rPr>
          <w:spacing w:val="20"/>
          <w:szCs w:val="23"/>
          <w:shd w:val="clear" w:color="auto" w:fill="FFFFFF"/>
        </w:rPr>
        <w:t>всем</w:t>
      </w:r>
      <w:r w:rsidR="001C09F1" w:rsidRPr="007D61B7">
        <w:rPr>
          <w:szCs w:val="23"/>
          <w:shd w:val="clear" w:color="auto" w:fill="FFFFFF"/>
        </w:rPr>
        <w:t xml:space="preserve"> служащим. Официально. Когда Отец объявляет, вся Иерархия дрожит, во всех видах службы, и наши Дома тоже дрожали. Ну, вплоть до «физически». Ведущая ИДИВО физически ощущала, как она дрожит. Материя, в смысле. ИДИВО дрожало </w:t>
      </w:r>
      <w:r w:rsidR="001C09F1" w:rsidRPr="007D61B7">
        <w:rPr>
          <w:spacing w:val="20"/>
          <w:szCs w:val="23"/>
          <w:shd w:val="clear" w:color="auto" w:fill="FFFFFF"/>
        </w:rPr>
        <w:t>материально</w:t>
      </w:r>
      <w:r w:rsidR="001C09F1" w:rsidRPr="007D61B7">
        <w:rPr>
          <w:szCs w:val="23"/>
          <w:shd w:val="clear" w:color="auto" w:fill="FFFFFF"/>
        </w:rPr>
        <w:t xml:space="preserve">. И тогда мы поняли, что начинается какое-то объявление от Отца. Сразу тоже не поняли, по-человечески. Но сработали. Там же </w:t>
      </w:r>
      <w:r w:rsidR="001C09F1" w:rsidRPr="007D61B7">
        <w:rPr>
          <w:szCs w:val="23"/>
          <w:shd w:val="clear" w:color="auto" w:fill="FFFFFF"/>
        </w:rPr>
        <w:lastRenderedPageBreak/>
        <w:t>другое время. У нас одно, там другое время. Это своеобразно всё происходит. Ладно. Возвращаемся. С Волей Отца понятно?</w:t>
      </w:r>
    </w:p>
    <w:p w:rsidR="006E2D20" w:rsidRDefault="006E2D20" w:rsidP="001C09F1">
      <w:pPr>
        <w:rPr>
          <w:szCs w:val="23"/>
          <w:shd w:val="clear" w:color="auto" w:fill="FFFFFF"/>
        </w:rPr>
      </w:pPr>
    </w:p>
    <w:p w:rsidR="00287CCA" w:rsidRPr="001B4F3E" w:rsidRDefault="00287CCA" w:rsidP="00287CCA">
      <w:pPr>
        <w:pStyle w:val="2"/>
      </w:pPr>
      <w:bookmarkStart w:id="37" w:name="_Toc357183340"/>
      <w:r w:rsidRPr="001B4F3E">
        <w:t>Зак</w:t>
      </w:r>
      <w:r>
        <w:t>ончился цикл Дома Отца 5-й расы</w:t>
      </w:r>
      <w:bookmarkEnd w:id="37"/>
    </w:p>
    <w:p w:rsidR="006E2D20" w:rsidRPr="007D61B7" w:rsidRDefault="006E2D20" w:rsidP="001C09F1">
      <w:pPr>
        <w:rPr>
          <w:szCs w:val="23"/>
          <w:shd w:val="clear" w:color="auto" w:fill="FFFFFF"/>
        </w:rPr>
      </w:pPr>
    </w:p>
    <w:p w:rsidR="006E2D20" w:rsidRDefault="001C09F1" w:rsidP="001C09F1">
      <w:pPr>
        <w:rPr>
          <w:szCs w:val="23"/>
          <w:shd w:val="clear" w:color="auto" w:fill="FFFFFF"/>
        </w:rPr>
      </w:pPr>
      <w:r w:rsidRPr="007D61B7">
        <w:rPr>
          <w:szCs w:val="23"/>
          <w:shd w:val="clear" w:color="auto" w:fill="FFFFFF"/>
        </w:rPr>
        <w:t xml:space="preserve">Ну, второе событие более приятное для нас, но не менее сложно для новой </w:t>
      </w:r>
      <w:r w:rsidR="006E2D20">
        <w:rPr>
          <w:szCs w:val="23"/>
          <w:shd w:val="clear" w:color="auto" w:fill="FFFFFF"/>
        </w:rPr>
        <w:t>эпохи, которая разворачивается.</w:t>
      </w:r>
    </w:p>
    <w:p w:rsidR="001C09F1" w:rsidRPr="007D61B7" w:rsidRDefault="001C09F1" w:rsidP="001C09F1">
      <w:pPr>
        <w:rPr>
          <w:szCs w:val="23"/>
          <w:shd w:val="clear" w:color="auto" w:fill="FFFFFF"/>
        </w:rPr>
      </w:pPr>
      <w:r w:rsidRPr="007D61B7">
        <w:rPr>
          <w:szCs w:val="23"/>
          <w:shd w:val="clear" w:color="auto" w:fill="FFFFFF"/>
        </w:rPr>
        <w:t>Как только наш филиал появился в Риме (</w:t>
      </w:r>
      <w:r w:rsidRPr="007D61B7">
        <w:rPr>
          <w:i/>
          <w:szCs w:val="23"/>
          <w:shd w:val="clear" w:color="auto" w:fill="FFFFFF"/>
        </w:rPr>
        <w:t>смех в зале</w:t>
      </w:r>
      <w:r w:rsidR="006E2D20">
        <w:rPr>
          <w:szCs w:val="23"/>
          <w:shd w:val="clear" w:color="auto" w:fill="FFFFFF"/>
        </w:rPr>
        <w:t>), и поставил С</w:t>
      </w:r>
      <w:r w:rsidRPr="007D61B7">
        <w:rPr>
          <w:szCs w:val="23"/>
          <w:shd w:val="clear" w:color="auto" w:fill="FFFFFF"/>
        </w:rPr>
        <w:t>толп на площади Святого Петра перед Ватиканом, товарищи стали не выдерживать свою с</w:t>
      </w:r>
      <w:r w:rsidR="006E2D20">
        <w:rPr>
          <w:szCs w:val="23"/>
          <w:shd w:val="clear" w:color="auto" w:fill="FFFFFF"/>
        </w:rPr>
        <w:t>лужбу викария. Викарий – это,</w:t>
      </w:r>
      <w:r w:rsidRPr="007D61B7">
        <w:rPr>
          <w:szCs w:val="23"/>
          <w:shd w:val="clear" w:color="auto" w:fill="FFFFFF"/>
        </w:rPr>
        <w:t xml:space="preserve"> в общем, помощник Христа на физике, или третье лицо: Христос, апостол и представитель Апостола Петра, то есть ключника</w:t>
      </w:r>
      <w:r w:rsidR="006E2D20">
        <w:rPr>
          <w:szCs w:val="23"/>
          <w:shd w:val="clear" w:color="auto" w:fill="FFFFFF"/>
        </w:rPr>
        <w:t>,</w:t>
      </w:r>
      <w:r w:rsidRPr="007D61B7">
        <w:rPr>
          <w:szCs w:val="23"/>
          <w:shd w:val="clear" w:color="auto" w:fill="FFFFFF"/>
        </w:rPr>
        <w:t xml:space="preserve"> на территории.</w:t>
      </w:r>
    </w:p>
    <w:p w:rsidR="00302277" w:rsidRDefault="001C09F1" w:rsidP="001C09F1">
      <w:pPr>
        <w:rPr>
          <w:szCs w:val="23"/>
          <w:shd w:val="clear" w:color="auto" w:fill="FFFFFF"/>
        </w:rPr>
      </w:pPr>
      <w:r w:rsidRPr="007D61B7">
        <w:rPr>
          <w:szCs w:val="23"/>
          <w:shd w:val="clear" w:color="auto" w:fill="FFFFFF"/>
        </w:rPr>
        <w:t xml:space="preserve">Кто не знает, Папа Римский – это всего лишь представитель </w:t>
      </w:r>
      <w:r w:rsidRPr="006E2D20">
        <w:rPr>
          <w:spacing w:val="20"/>
          <w:szCs w:val="23"/>
          <w:shd w:val="clear" w:color="auto" w:fill="FFFFFF"/>
        </w:rPr>
        <w:t>одного</w:t>
      </w:r>
      <w:r w:rsidRPr="007D61B7">
        <w:rPr>
          <w:szCs w:val="23"/>
          <w:shd w:val="clear" w:color="auto" w:fill="FFFFFF"/>
        </w:rPr>
        <w:t xml:space="preserve"> апостола. А их было </w:t>
      </w:r>
      <w:r w:rsidR="006E2D20">
        <w:rPr>
          <w:szCs w:val="23"/>
          <w:shd w:val="clear" w:color="auto" w:fill="FFFFFF"/>
        </w:rPr>
        <w:t>12</w:t>
      </w:r>
      <w:r w:rsidRPr="007D61B7">
        <w:rPr>
          <w:szCs w:val="23"/>
          <w:shd w:val="clear" w:color="auto" w:fill="FFFFFF"/>
        </w:rPr>
        <w:t>. Не знаете? Ну, викарий Христа, это типа секретаря на физике. О, смотри какое творчество, это у них нормально всё звучит. Просто всё под Петром – это как-то многовато. А Пётр случайно</w:t>
      </w:r>
      <w:r w:rsidR="00302277">
        <w:rPr>
          <w:szCs w:val="23"/>
          <w:shd w:val="clear" w:color="auto" w:fill="FFFFFF"/>
        </w:rPr>
        <w:t>,</w:t>
      </w:r>
      <w:r w:rsidRPr="007D61B7">
        <w:rPr>
          <w:szCs w:val="23"/>
          <w:shd w:val="clear" w:color="auto" w:fill="FFFFFF"/>
        </w:rPr>
        <w:t xml:space="preserve"> у стен рая, а </w:t>
      </w:r>
      <w:r w:rsidRPr="007D61B7">
        <w:rPr>
          <w:spacing w:val="20"/>
          <w:szCs w:val="23"/>
          <w:shd w:val="clear" w:color="auto" w:fill="FFFFFF"/>
        </w:rPr>
        <w:t>не</w:t>
      </w:r>
      <w:r w:rsidRPr="007D61B7">
        <w:rPr>
          <w:szCs w:val="23"/>
          <w:shd w:val="clear" w:color="auto" w:fill="FFFFFF"/>
        </w:rPr>
        <w:t xml:space="preserve"> в раю. </w:t>
      </w:r>
      <w:r w:rsidR="006E2D20">
        <w:rPr>
          <w:szCs w:val="23"/>
          <w:shd w:val="clear" w:color="auto" w:fill="FFFFFF"/>
        </w:rPr>
        <w:t>Ну, трижды отрекаться от Христа – это всё-таки предательство, х</w:t>
      </w:r>
      <w:r w:rsidRPr="007D61B7">
        <w:rPr>
          <w:szCs w:val="23"/>
          <w:shd w:val="clear" w:color="auto" w:fill="FFFFFF"/>
        </w:rPr>
        <w:t>отя завуалировано апостольским служением. Почему? Успел попросить прощения. Ну, прощения он попросил, его простили – отрабатывать-то надо. Ему повезло, с завершением 5-й расы ключник закрылся</w:t>
      </w:r>
      <w:r w:rsidR="00F772FC">
        <w:rPr>
          <w:szCs w:val="23"/>
          <w:shd w:val="clear" w:color="auto" w:fill="FFFFFF"/>
        </w:rPr>
        <w:t>. И П</w:t>
      </w:r>
      <w:r w:rsidR="00302277">
        <w:rPr>
          <w:szCs w:val="23"/>
          <w:shd w:val="clear" w:color="auto" w:fill="FFFFFF"/>
        </w:rPr>
        <w:t>апа отказался от престола.</w:t>
      </w:r>
    </w:p>
    <w:p w:rsidR="00302277" w:rsidRDefault="001C09F1" w:rsidP="00302277">
      <w:pPr>
        <w:rPr>
          <w:szCs w:val="23"/>
          <w:shd w:val="clear" w:color="auto" w:fill="FFFFFF"/>
        </w:rPr>
      </w:pPr>
      <w:r w:rsidRPr="007D61B7">
        <w:rPr>
          <w:szCs w:val="23"/>
          <w:shd w:val="clear" w:color="auto" w:fill="FFFFFF"/>
        </w:rPr>
        <w:t xml:space="preserve">Ну, понятно говорят, что это второй раз, фактически – первый. Потому, что тот </w:t>
      </w:r>
      <w:r w:rsidR="00F772FC">
        <w:rPr>
          <w:szCs w:val="23"/>
          <w:shd w:val="clear" w:color="auto" w:fill="FFFFFF"/>
        </w:rPr>
        <w:t>отказался, потому что было три П</w:t>
      </w:r>
      <w:r w:rsidRPr="007D61B7">
        <w:rPr>
          <w:szCs w:val="23"/>
          <w:shd w:val="clear" w:color="auto" w:fill="FFFFFF"/>
        </w:rPr>
        <w:t>апы вместе. Ну и чтобы церковь не разделить, они все отказались и выбрали нового. Там была другая вариант отказа: не то, что не хочу служить. А то, что нельзя б</w:t>
      </w:r>
      <w:r w:rsidR="00F772FC">
        <w:rPr>
          <w:szCs w:val="23"/>
          <w:shd w:val="clear" w:color="auto" w:fill="FFFFFF"/>
        </w:rPr>
        <w:t>ыло развалить церковь. Из трёх П</w:t>
      </w:r>
      <w:r w:rsidRPr="007D61B7">
        <w:rPr>
          <w:szCs w:val="23"/>
          <w:shd w:val="clear" w:color="auto" w:fill="FFFFFF"/>
        </w:rPr>
        <w:t xml:space="preserve">ап выбирали одного, все должны были отказаться от престола. Первым был вот этот Григорий. </w:t>
      </w:r>
      <w:r w:rsidR="00F772FC">
        <w:rPr>
          <w:szCs w:val="23"/>
          <w:shd w:val="clear" w:color="auto" w:fill="FFFFFF"/>
        </w:rPr>
        <w:t>Это, кстати, был даже не П</w:t>
      </w:r>
      <w:r w:rsidRPr="007D61B7">
        <w:rPr>
          <w:szCs w:val="23"/>
          <w:shd w:val="clear" w:color="auto" w:fill="FFFFFF"/>
        </w:rPr>
        <w:t xml:space="preserve">апа – это </w:t>
      </w:r>
      <w:r w:rsidR="00F772FC">
        <w:rPr>
          <w:szCs w:val="23"/>
          <w:shd w:val="clear" w:color="auto" w:fill="FFFFFF"/>
        </w:rPr>
        <w:t>был царь. На тот момент царь и П</w:t>
      </w:r>
      <w:r w:rsidRPr="007D61B7">
        <w:rPr>
          <w:szCs w:val="23"/>
          <w:shd w:val="clear" w:color="auto" w:fill="FFFFFF"/>
        </w:rPr>
        <w:t xml:space="preserve">апа был один. И чтобы отделить религиозную и светскую </w:t>
      </w:r>
      <w:r w:rsidR="00F772FC">
        <w:rPr>
          <w:szCs w:val="23"/>
          <w:shd w:val="clear" w:color="auto" w:fill="FFFFFF"/>
        </w:rPr>
        <w:t>власть, он отказался от власти П</w:t>
      </w:r>
      <w:r w:rsidRPr="007D61B7">
        <w:rPr>
          <w:szCs w:val="23"/>
          <w:shd w:val="clear" w:color="auto" w:fill="FFFFFF"/>
        </w:rPr>
        <w:t xml:space="preserve">апы, но остался царём. Это настоящая история. А ненастоящая, что Папа Григорий отказался от папства, но это как-то вот </w:t>
      </w:r>
      <w:r w:rsidR="00302277">
        <w:rPr>
          <w:szCs w:val="23"/>
          <w:shd w:val="clear" w:color="auto" w:fill="FFFFFF"/>
        </w:rPr>
        <w:t xml:space="preserve">всё </w:t>
      </w:r>
      <w:r w:rsidRPr="007D61B7">
        <w:rPr>
          <w:szCs w:val="23"/>
          <w:shd w:val="clear" w:color="auto" w:fill="FFFFFF"/>
        </w:rPr>
        <w:t>странно было, чтобы из трёх пап выбрать одного.</w:t>
      </w:r>
      <w:r w:rsidR="00F772FC">
        <w:rPr>
          <w:szCs w:val="23"/>
          <w:shd w:val="clear" w:color="auto" w:fill="FFFFFF"/>
        </w:rPr>
        <w:t xml:space="preserve"> Правда на тот момент он был и П</w:t>
      </w:r>
      <w:r w:rsidRPr="007D61B7">
        <w:rPr>
          <w:szCs w:val="23"/>
          <w:shd w:val="clear" w:color="auto" w:fill="FFFFFF"/>
        </w:rPr>
        <w:t>апой и царём. Э</w:t>
      </w:r>
      <w:r w:rsidR="00302277">
        <w:rPr>
          <w:szCs w:val="23"/>
          <w:shd w:val="clear" w:color="auto" w:fill="FFFFFF"/>
        </w:rPr>
        <w:t xml:space="preserve">то как-то особо не публикуется. </w:t>
      </w:r>
      <w:r w:rsidRPr="007D61B7">
        <w:rPr>
          <w:szCs w:val="23"/>
          <w:shd w:val="clear" w:color="auto" w:fill="FFFFFF"/>
        </w:rPr>
        <w:t xml:space="preserve">Ну, это тоже, как табличка над Христом: «Царь». – «Ой, это пошутили». И всё, </w:t>
      </w:r>
      <w:r w:rsidR="00302277">
        <w:rPr>
          <w:szCs w:val="23"/>
          <w:shd w:val="clear" w:color="auto" w:fill="FFFFFF"/>
        </w:rPr>
        <w:t xml:space="preserve">и </w:t>
      </w:r>
      <w:r w:rsidRPr="007D61B7">
        <w:rPr>
          <w:szCs w:val="23"/>
          <w:shd w:val="clear" w:color="auto" w:fill="FFFFFF"/>
        </w:rPr>
        <w:t xml:space="preserve">все до сих </w:t>
      </w:r>
      <w:r w:rsidRPr="007D61B7">
        <w:rPr>
          <w:szCs w:val="23"/>
          <w:shd w:val="clear" w:color="auto" w:fill="FFFFFF"/>
        </w:rPr>
        <w:lastRenderedPageBreak/>
        <w:t xml:space="preserve">пор считают это дзеном. А то, что это тело было царское как-то не </w:t>
      </w:r>
      <w:r w:rsidR="00302277">
        <w:rPr>
          <w:szCs w:val="23"/>
          <w:shd w:val="clear" w:color="auto" w:fill="FFFFFF"/>
        </w:rPr>
        <w:t>стоит упоминать. Понятно о чём?</w:t>
      </w:r>
    </w:p>
    <w:p w:rsidR="001C09F1" w:rsidRPr="007D61B7" w:rsidRDefault="001C09F1" w:rsidP="00302277">
      <w:pPr>
        <w:rPr>
          <w:szCs w:val="23"/>
          <w:shd w:val="clear" w:color="auto" w:fill="FFFFFF"/>
        </w:rPr>
      </w:pPr>
      <w:r w:rsidRPr="007D61B7">
        <w:rPr>
          <w:szCs w:val="23"/>
          <w:shd w:val="clear" w:color="auto" w:fill="FFFFFF"/>
        </w:rPr>
        <w:t>Царь отказался от папского престола, чтобы сделать отдельную религиозную Иерархию. Это был подвиг Григория. Кстати, мы до с</w:t>
      </w:r>
      <w:r w:rsidR="00302277">
        <w:rPr>
          <w:szCs w:val="23"/>
          <w:shd w:val="clear" w:color="auto" w:fill="FFFFFF"/>
        </w:rPr>
        <w:t>их пор этот подвиг знаем, видим,</w:t>
      </w:r>
      <w:r w:rsidRPr="007D61B7">
        <w:rPr>
          <w:szCs w:val="23"/>
          <w:shd w:val="clear" w:color="auto" w:fill="FFFFFF"/>
        </w:rPr>
        <w:t xml:space="preserve"> Григорианского календар</w:t>
      </w:r>
      <w:r w:rsidR="00F772FC">
        <w:rPr>
          <w:szCs w:val="23"/>
          <w:shd w:val="clear" w:color="auto" w:fill="FFFFFF"/>
        </w:rPr>
        <w:t>я, который тоже был сделан П</w:t>
      </w:r>
      <w:r w:rsidRPr="007D61B7">
        <w:rPr>
          <w:szCs w:val="23"/>
          <w:shd w:val="clear" w:color="auto" w:fill="FFFFFF"/>
        </w:rPr>
        <w:t>апой. Ну и так далее и много чего хорош</w:t>
      </w:r>
      <w:r w:rsidR="00F772FC">
        <w:rPr>
          <w:szCs w:val="23"/>
          <w:shd w:val="clear" w:color="auto" w:fill="FFFFFF"/>
        </w:rPr>
        <w:t>его. Я не гарантирую, что этим П</w:t>
      </w:r>
      <w:r w:rsidRPr="007D61B7">
        <w:rPr>
          <w:szCs w:val="23"/>
          <w:shd w:val="clear" w:color="auto" w:fill="FFFFFF"/>
        </w:rPr>
        <w:t>апой, а может быть этим, сами проверьте. Ну, я такой вредный. Григориев было</w:t>
      </w:r>
      <w:r w:rsidR="00302277">
        <w:rPr>
          <w:szCs w:val="23"/>
          <w:shd w:val="clear" w:color="auto" w:fill="FFFFFF"/>
        </w:rPr>
        <w:t xml:space="preserve"> ж</w:t>
      </w:r>
      <w:r w:rsidRPr="007D61B7">
        <w:rPr>
          <w:szCs w:val="23"/>
          <w:shd w:val="clear" w:color="auto" w:fill="FFFFFF"/>
        </w:rPr>
        <w:t xml:space="preserve"> много, чего я к одному всё свожу. Это у меня </w:t>
      </w:r>
      <w:r w:rsidR="00302277">
        <w:rPr>
          <w:szCs w:val="23"/>
          <w:shd w:val="clear" w:color="auto" w:fill="FFFFFF"/>
        </w:rPr>
        <w:t>«</w:t>
      </w:r>
      <w:r w:rsidRPr="007D61B7">
        <w:rPr>
          <w:szCs w:val="23"/>
          <w:shd w:val="clear" w:color="auto" w:fill="FFFFFF"/>
        </w:rPr>
        <w:t>головняк</w:t>
      </w:r>
      <w:r w:rsidR="00302277">
        <w:rPr>
          <w:szCs w:val="23"/>
          <w:shd w:val="clear" w:color="auto" w:fill="FFFFFF"/>
        </w:rPr>
        <w:t>»</w:t>
      </w:r>
      <w:r w:rsidRPr="007D61B7">
        <w:rPr>
          <w:szCs w:val="23"/>
          <w:shd w:val="clear" w:color="auto" w:fill="FFFFFF"/>
        </w:rPr>
        <w:t xml:space="preserve">. Исторический </w:t>
      </w:r>
      <w:r w:rsidR="00302277">
        <w:rPr>
          <w:szCs w:val="23"/>
          <w:shd w:val="clear" w:color="auto" w:fill="FFFFFF"/>
        </w:rPr>
        <w:t>«</w:t>
      </w:r>
      <w:r w:rsidRPr="007D61B7">
        <w:rPr>
          <w:szCs w:val="23"/>
          <w:shd w:val="clear" w:color="auto" w:fill="FFFFFF"/>
        </w:rPr>
        <w:t>головняк</w:t>
      </w:r>
      <w:r w:rsidR="00302277">
        <w:rPr>
          <w:szCs w:val="23"/>
          <w:shd w:val="clear" w:color="auto" w:fill="FFFFFF"/>
        </w:rPr>
        <w:t>»</w:t>
      </w:r>
      <w:r w:rsidRPr="007D61B7">
        <w:rPr>
          <w:szCs w:val="23"/>
          <w:shd w:val="clear" w:color="auto" w:fill="FFFFFF"/>
        </w:rPr>
        <w:t xml:space="preserve"> тоже может быть, история тоже может переврать всё, что угодно. Вплоть до перехода на новое время.</w:t>
      </w:r>
    </w:p>
    <w:p w:rsidR="00302277" w:rsidRDefault="001C09F1" w:rsidP="001C09F1">
      <w:pPr>
        <w:rPr>
          <w:szCs w:val="23"/>
          <w:shd w:val="clear" w:color="auto" w:fill="FFFFFF"/>
        </w:rPr>
      </w:pPr>
      <w:r w:rsidRPr="007D61B7">
        <w:rPr>
          <w:szCs w:val="23"/>
          <w:shd w:val="clear" w:color="auto" w:fill="FFFFFF"/>
        </w:rPr>
        <w:t>Поэтому,</w:t>
      </w:r>
      <w:r w:rsidR="00F772FC">
        <w:rPr>
          <w:szCs w:val="23"/>
          <w:shd w:val="clear" w:color="auto" w:fill="FFFFFF"/>
        </w:rPr>
        <w:t xml:space="preserve"> впервые в истории католицизма П</w:t>
      </w:r>
      <w:r w:rsidRPr="007D61B7">
        <w:rPr>
          <w:szCs w:val="23"/>
          <w:shd w:val="clear" w:color="auto" w:fill="FFFFFF"/>
        </w:rPr>
        <w:t>апа отказыва</w:t>
      </w:r>
      <w:r w:rsidR="00F772FC">
        <w:rPr>
          <w:szCs w:val="23"/>
          <w:shd w:val="clear" w:color="auto" w:fill="FFFFFF"/>
        </w:rPr>
        <w:t>ется от престола реально. Один П</w:t>
      </w:r>
      <w:r w:rsidRPr="007D61B7">
        <w:rPr>
          <w:szCs w:val="23"/>
          <w:shd w:val="clear" w:color="auto" w:fill="FFFFFF"/>
        </w:rPr>
        <w:t xml:space="preserve">апа от одного престола. Всё понятно. После этого, как раз молния в </w:t>
      </w:r>
      <w:r w:rsidR="00302277">
        <w:rPr>
          <w:szCs w:val="23"/>
          <w:shd w:val="clear" w:color="auto" w:fill="FFFFFF"/>
        </w:rPr>
        <w:t xml:space="preserve">эту </w:t>
      </w:r>
      <w:r w:rsidRPr="007D61B7">
        <w:rPr>
          <w:szCs w:val="23"/>
          <w:shd w:val="clear" w:color="auto" w:fill="FFFFFF"/>
        </w:rPr>
        <w:t>церковь бьёт. Объявили? Молнию получили. А молния, что рождает у людей</w:t>
      </w:r>
      <w:r w:rsidR="00302277">
        <w:rPr>
          <w:szCs w:val="23"/>
          <w:shd w:val="clear" w:color="auto" w:fill="FFFFFF"/>
        </w:rPr>
        <w:t>,</w:t>
      </w:r>
      <w:r w:rsidRPr="007D61B7">
        <w:rPr>
          <w:szCs w:val="23"/>
          <w:shd w:val="clear" w:color="auto" w:fill="FFFFFF"/>
        </w:rPr>
        <w:t xml:space="preserve"> по станд</w:t>
      </w:r>
      <w:r w:rsidR="00302277">
        <w:rPr>
          <w:szCs w:val="23"/>
          <w:shd w:val="clear" w:color="auto" w:fill="FFFFFF"/>
        </w:rPr>
        <w:t>артам Синтеза? Душу. Вы скажете,</w:t>
      </w:r>
      <w:r w:rsidRPr="007D61B7">
        <w:rPr>
          <w:szCs w:val="23"/>
          <w:shd w:val="clear" w:color="auto" w:fill="FFFFFF"/>
        </w:rPr>
        <w:t xml:space="preserve"> </w:t>
      </w:r>
      <w:r w:rsidR="00302277">
        <w:rPr>
          <w:szCs w:val="23"/>
          <w:shd w:val="clear" w:color="auto" w:fill="FFFFFF"/>
        </w:rPr>
        <w:t>«</w:t>
      </w:r>
      <w:r w:rsidRPr="007D61B7">
        <w:rPr>
          <w:szCs w:val="23"/>
          <w:shd w:val="clear" w:color="auto" w:fill="FFFFFF"/>
        </w:rPr>
        <w:t>что там у них Души нет?</w:t>
      </w:r>
      <w:r w:rsidR="00302277">
        <w:rPr>
          <w:szCs w:val="23"/>
          <w:shd w:val="clear" w:color="auto" w:fill="FFFFFF"/>
        </w:rPr>
        <w:t>»</w:t>
      </w:r>
      <w:r w:rsidRPr="007D61B7">
        <w:rPr>
          <w:szCs w:val="23"/>
          <w:shd w:val="clear" w:color="auto" w:fill="FFFFFF"/>
        </w:rPr>
        <w:t xml:space="preserve"> Нет, Душа-то у них есть. Вопрос, какой эпохи? Они-то воспитывали Душу 5-й расы. А первая молния сообщила: «Пора восп</w:t>
      </w:r>
      <w:r w:rsidR="00302277">
        <w:rPr>
          <w:szCs w:val="23"/>
          <w:shd w:val="clear" w:color="auto" w:fill="FFFFFF"/>
        </w:rPr>
        <w:t>итывать Душу 6-й расы».</w:t>
      </w:r>
    </w:p>
    <w:p w:rsidR="00302277" w:rsidRDefault="00302277" w:rsidP="001C09F1">
      <w:pPr>
        <w:rPr>
          <w:szCs w:val="23"/>
          <w:shd w:val="clear" w:color="auto" w:fill="FFFFFF"/>
        </w:rPr>
      </w:pPr>
    </w:p>
    <w:p w:rsidR="00302277" w:rsidRDefault="00302277" w:rsidP="00493CA0">
      <w:pPr>
        <w:pStyle w:val="2"/>
      </w:pPr>
      <w:bookmarkStart w:id="38" w:name="_Toc357183341"/>
      <w:r w:rsidRPr="007D61B7">
        <w:t>Молния –</w:t>
      </w:r>
      <w:r>
        <w:t xml:space="preserve"> </w:t>
      </w:r>
      <w:r w:rsidRPr="007D61B7">
        <w:t>система Души в предыдущей эпохе</w:t>
      </w:r>
      <w:bookmarkEnd w:id="38"/>
    </w:p>
    <w:p w:rsidR="00302277" w:rsidRDefault="00302277" w:rsidP="001C09F1">
      <w:pPr>
        <w:rPr>
          <w:szCs w:val="23"/>
          <w:shd w:val="clear" w:color="auto" w:fill="FFFFFF"/>
        </w:rPr>
      </w:pPr>
    </w:p>
    <w:p w:rsidR="001C09F1" w:rsidRPr="007D61B7" w:rsidRDefault="001C09F1" w:rsidP="001C09F1">
      <w:pPr>
        <w:rPr>
          <w:szCs w:val="23"/>
          <w:shd w:val="clear" w:color="auto" w:fill="FFFFFF"/>
        </w:rPr>
      </w:pPr>
      <w:r w:rsidRPr="007D61B7">
        <w:rPr>
          <w:szCs w:val="23"/>
          <w:shd w:val="clear" w:color="auto" w:fill="FFFFFF"/>
        </w:rPr>
        <w:t xml:space="preserve">Кто не знает по стандартам Синтеза, ну правда, это действительно </w:t>
      </w:r>
      <w:r w:rsidR="00302277">
        <w:rPr>
          <w:szCs w:val="23"/>
          <w:shd w:val="clear" w:color="auto" w:fill="FFFFFF"/>
        </w:rPr>
        <w:t xml:space="preserve">мы </w:t>
      </w:r>
      <w:r w:rsidRPr="007D61B7">
        <w:rPr>
          <w:szCs w:val="23"/>
          <w:shd w:val="clear" w:color="auto" w:fill="FFFFFF"/>
        </w:rPr>
        <w:t>не особенно публикуем, особенно на Синтезах, потому что на Синтезах сидят чело, на Профессиональном можем.</w:t>
      </w:r>
    </w:p>
    <w:p w:rsidR="001C09F1" w:rsidRPr="007D61B7" w:rsidRDefault="001C09F1" w:rsidP="001C09F1">
      <w:pPr>
        <w:rPr>
          <w:szCs w:val="23"/>
          <w:shd w:val="clear" w:color="auto" w:fill="FFFFFF"/>
        </w:rPr>
      </w:pPr>
      <w:r w:rsidRPr="007D61B7">
        <w:rPr>
          <w:szCs w:val="23"/>
          <w:shd w:val="clear" w:color="auto" w:fill="FFFFFF"/>
        </w:rPr>
        <w:t>Ведущие погружений знают, что Душа состоит из двух, трёх, но чаще всего из трёх, идеально из четырёх молний. И когда человека наказывают, и наказывают его Душу, ему ставят куб, по углам расставляют эти четыре молнии, так, что Душа распаивается. Молния – это система Души в предыдущей эпохе. И тело полуастральное, полуэфирное наказанного человека сидит в этом кубе. В погружениях мы из этого вытаскивали, ну достаточно много (я в первую очередь, в том числе) чело, и восстанавливали им Душу. Поэтому, мы давно уже зн</w:t>
      </w:r>
      <w:r w:rsidR="00302277">
        <w:rPr>
          <w:szCs w:val="23"/>
          <w:shd w:val="clear" w:color="auto" w:fill="FFFFFF"/>
        </w:rPr>
        <w:t>аем, что знак молнии, попадающей</w:t>
      </w:r>
      <w:r w:rsidRPr="007D61B7">
        <w:rPr>
          <w:szCs w:val="23"/>
          <w:shd w:val="clear" w:color="auto" w:fill="FFFFFF"/>
        </w:rPr>
        <w:t xml:space="preserve"> в человека – это знак или восстановления, или развития Души, или её преображения.</w:t>
      </w:r>
    </w:p>
    <w:p w:rsidR="001C09F1" w:rsidRPr="007D61B7" w:rsidRDefault="001C09F1" w:rsidP="001C09F1">
      <w:pPr>
        <w:rPr>
          <w:szCs w:val="23"/>
          <w:shd w:val="clear" w:color="auto" w:fill="FFFFFF"/>
        </w:rPr>
      </w:pPr>
      <w:r w:rsidRPr="007D61B7">
        <w:rPr>
          <w:szCs w:val="23"/>
          <w:shd w:val="clear" w:color="auto" w:fill="FFFFFF"/>
        </w:rPr>
        <w:t xml:space="preserve">Как только Ватикан начал преображаться, стукнула молния со знаком небес. Все начинают идти за новой Душой 6-й расы – это </w:t>
      </w:r>
      <w:r w:rsidRPr="007D61B7">
        <w:rPr>
          <w:szCs w:val="23"/>
          <w:shd w:val="clear" w:color="auto" w:fill="FFFFFF"/>
        </w:rPr>
        <w:lastRenderedPageBreak/>
        <w:t>тоже Душа, это третья часть. Но это Душа после Образа Отца, Слова Отца, а по</w:t>
      </w:r>
      <w:r w:rsidR="00F772FC">
        <w:rPr>
          <w:szCs w:val="23"/>
          <w:shd w:val="clear" w:color="auto" w:fill="FFFFFF"/>
        </w:rPr>
        <w:t>том Душа. А в 5-й расе</w:t>
      </w:r>
      <w:r w:rsidRPr="007D61B7">
        <w:rPr>
          <w:szCs w:val="23"/>
          <w:shd w:val="clear" w:color="auto" w:fill="FFFFFF"/>
        </w:rPr>
        <w:t xml:space="preserve"> </w:t>
      </w:r>
      <w:r w:rsidR="00F772FC">
        <w:rPr>
          <w:szCs w:val="23"/>
          <w:shd w:val="clear" w:color="auto" w:fill="FFFFFF"/>
        </w:rPr>
        <w:t>«</w:t>
      </w:r>
      <w:r w:rsidRPr="007D61B7">
        <w:rPr>
          <w:szCs w:val="23"/>
          <w:shd w:val="clear" w:color="auto" w:fill="FFFFFF"/>
        </w:rPr>
        <w:t>слейся с Отцом Небесным всем сердцем, которое теперь 29</w:t>
      </w:r>
      <w:r w:rsidR="00302277">
        <w:rPr>
          <w:szCs w:val="23"/>
          <w:shd w:val="clear" w:color="auto" w:fill="FFFFFF"/>
        </w:rPr>
        <w:t>-е</w:t>
      </w:r>
      <w:r w:rsidR="00F772FC">
        <w:rPr>
          <w:szCs w:val="23"/>
          <w:shd w:val="clear" w:color="auto" w:fill="FFFFFF"/>
        </w:rPr>
        <w:t>; в</w:t>
      </w:r>
      <w:r w:rsidRPr="007D61B7">
        <w:rPr>
          <w:szCs w:val="23"/>
          <w:shd w:val="clear" w:color="auto" w:fill="FFFFFF"/>
        </w:rPr>
        <w:t>сем разумени</w:t>
      </w:r>
      <w:r w:rsidR="00F772FC">
        <w:rPr>
          <w:szCs w:val="23"/>
          <w:shd w:val="clear" w:color="auto" w:fill="FFFFFF"/>
        </w:rPr>
        <w:t>ем, которое теперь Разум – 30-й; и всей душою своею, она теперь третья.</w:t>
      </w:r>
      <w:r w:rsidRPr="007D61B7">
        <w:rPr>
          <w:szCs w:val="23"/>
          <w:shd w:val="clear" w:color="auto" w:fill="FFFFFF"/>
        </w:rPr>
        <w:t xml:space="preserve"> </w:t>
      </w:r>
      <w:r w:rsidR="00F772FC" w:rsidRPr="007D61B7">
        <w:rPr>
          <w:szCs w:val="23"/>
          <w:shd w:val="clear" w:color="auto" w:fill="FFFFFF"/>
        </w:rPr>
        <w:t>Т</w:t>
      </w:r>
      <w:r w:rsidR="00F772FC">
        <w:rPr>
          <w:szCs w:val="23"/>
          <w:shd w:val="clear" w:color="auto" w:fill="FFFFFF"/>
        </w:rPr>
        <w:t xml:space="preserve">огда тоже была третья, но </w:t>
      </w:r>
      <w:r w:rsidRPr="007D61B7">
        <w:rPr>
          <w:szCs w:val="23"/>
          <w:shd w:val="clear" w:color="auto" w:fill="FFFFFF"/>
        </w:rPr>
        <w:t>Сердце и Разум – это далеко не Образ и не Слово Отца. А без Образа Отца и Слова Отца, Душу 6-й расы стяжать, скорее всего, не пол</w:t>
      </w:r>
      <w:r w:rsidR="00F772FC">
        <w:rPr>
          <w:szCs w:val="23"/>
          <w:shd w:val="clear" w:color="auto" w:fill="FFFFFF"/>
        </w:rPr>
        <w:t>учится</w:t>
      </w:r>
      <w:r w:rsidRPr="007D61B7">
        <w:rPr>
          <w:szCs w:val="23"/>
          <w:shd w:val="clear" w:color="auto" w:fill="FFFFFF"/>
        </w:rPr>
        <w:t>.</w:t>
      </w:r>
    </w:p>
    <w:p w:rsidR="001C09F1" w:rsidRPr="007D61B7" w:rsidRDefault="001C09F1" w:rsidP="001C09F1">
      <w:pPr>
        <w:tabs>
          <w:tab w:val="left" w:pos="6663"/>
        </w:tabs>
        <w:rPr>
          <w:szCs w:val="23"/>
          <w:shd w:val="clear" w:color="auto" w:fill="FFFFFF"/>
        </w:rPr>
      </w:pPr>
      <w:r w:rsidRPr="007D61B7">
        <w:rPr>
          <w:szCs w:val="23"/>
          <w:shd w:val="clear" w:color="auto" w:fill="FFFFFF"/>
        </w:rPr>
        <w:t>Вы представляете, какие преображения начнутся в поиске Образа Отца, если завет Христа: «Истинно говорю тебе Никодим, только роди</w:t>
      </w:r>
      <w:r w:rsidR="00F772FC">
        <w:rPr>
          <w:szCs w:val="23"/>
          <w:shd w:val="clear" w:color="auto" w:fill="FFFFFF"/>
        </w:rPr>
        <w:t>вшись Свыше, ты выйдешь к Отцу» т</w:t>
      </w:r>
      <w:r w:rsidRPr="007D61B7">
        <w:rPr>
          <w:szCs w:val="23"/>
          <w:shd w:val="clear" w:color="auto" w:fill="FFFFFF"/>
        </w:rPr>
        <w:t>ак наши товарищи христиа</w:t>
      </w:r>
      <w:r w:rsidR="00F772FC">
        <w:rPr>
          <w:szCs w:val="23"/>
          <w:shd w:val="clear" w:color="auto" w:fill="FFFFFF"/>
        </w:rPr>
        <w:t xml:space="preserve">не </w:t>
      </w:r>
      <w:r w:rsidRPr="007D61B7">
        <w:rPr>
          <w:szCs w:val="23"/>
          <w:shd w:val="clear" w:color="auto" w:fill="FFFFFF"/>
        </w:rPr>
        <w:t xml:space="preserve">и не смогли раскрутить. Ну, вернее мы тоже христиане, мы </w:t>
      </w:r>
      <w:r w:rsidR="00F772FC">
        <w:rPr>
          <w:szCs w:val="23"/>
          <w:shd w:val="clear" w:color="auto" w:fill="FFFFFF"/>
        </w:rPr>
        <w:t xml:space="preserve">это </w:t>
      </w:r>
      <w:r w:rsidRPr="007D61B7">
        <w:rPr>
          <w:szCs w:val="23"/>
          <w:shd w:val="clear" w:color="auto" w:fill="FFFFFF"/>
        </w:rPr>
        <w:t>смогли раскрутить, ну стали, поэтому служащими Дома Отца. Образ Отца как раз в 5-й расе стяжался где? В Доме Отца на 7-м плане. Мы так и начинали в Синтезе заниматься.</w:t>
      </w:r>
    </w:p>
    <w:p w:rsidR="001C09F1" w:rsidRPr="007D61B7" w:rsidRDefault="001C09F1" w:rsidP="001C09F1">
      <w:pPr>
        <w:tabs>
          <w:tab w:val="left" w:pos="6663"/>
        </w:tabs>
        <w:rPr>
          <w:szCs w:val="23"/>
          <w:shd w:val="clear" w:color="auto" w:fill="FFFFFF"/>
        </w:rPr>
      </w:pPr>
      <w:r w:rsidRPr="007D61B7">
        <w:rPr>
          <w:szCs w:val="23"/>
          <w:shd w:val="clear" w:color="auto" w:fill="FFFFFF"/>
        </w:rPr>
        <w:t>Видите, как кольцо замкнулось? Молния на Папе Римском</w:t>
      </w:r>
      <w:r w:rsidR="00F772FC">
        <w:rPr>
          <w:szCs w:val="23"/>
          <w:shd w:val="clear" w:color="auto" w:fill="FFFFFF"/>
        </w:rPr>
        <w:t>..</w:t>
      </w:r>
      <w:r w:rsidRPr="007D61B7">
        <w:rPr>
          <w:szCs w:val="23"/>
          <w:shd w:val="clear" w:color="auto" w:fill="FFFFFF"/>
        </w:rPr>
        <w:t>. Правда, престол Папы Римского – это раньше был вполне царский престол, ну одного фрагмента империи. Так вот молния показала П</w:t>
      </w:r>
      <w:r w:rsidR="00F772FC">
        <w:rPr>
          <w:szCs w:val="23"/>
          <w:shd w:val="clear" w:color="auto" w:fill="FFFFFF"/>
        </w:rPr>
        <w:t>апе Римскому, что он там уходит.</w:t>
      </w:r>
      <w:r w:rsidRPr="007D61B7">
        <w:rPr>
          <w:szCs w:val="23"/>
          <w:shd w:val="clear" w:color="auto" w:fill="FFFFFF"/>
        </w:rPr>
        <w:t xml:space="preserve"> </w:t>
      </w:r>
      <w:r w:rsidR="00F772FC" w:rsidRPr="007D61B7">
        <w:rPr>
          <w:szCs w:val="23"/>
          <w:shd w:val="clear" w:color="auto" w:fill="FFFFFF"/>
        </w:rPr>
        <w:t>А</w:t>
      </w:r>
      <w:r w:rsidRPr="007D61B7">
        <w:rPr>
          <w:szCs w:val="23"/>
          <w:shd w:val="clear" w:color="auto" w:fill="FFFFFF"/>
        </w:rPr>
        <w:t xml:space="preserve"> нам с вами она показала, что закончился цикл Дома Отца 5-й </w:t>
      </w:r>
      <w:r w:rsidR="00F772FC">
        <w:rPr>
          <w:szCs w:val="23"/>
          <w:shd w:val="clear" w:color="auto" w:fill="FFFFFF"/>
        </w:rPr>
        <w:t>расы, г</w:t>
      </w:r>
      <w:r w:rsidRPr="007D61B7">
        <w:rPr>
          <w:szCs w:val="23"/>
          <w:shd w:val="clear" w:color="auto" w:fill="FFFFFF"/>
        </w:rPr>
        <w:t>де</w:t>
      </w:r>
      <w:r w:rsidR="00F772FC">
        <w:rPr>
          <w:szCs w:val="23"/>
          <w:shd w:val="clear" w:color="auto" w:fill="FFFFFF"/>
        </w:rPr>
        <w:t xml:space="preserve"> без Образа Отца стяжалась Душа.</w:t>
      </w:r>
      <w:r w:rsidRPr="007D61B7">
        <w:rPr>
          <w:szCs w:val="23"/>
          <w:shd w:val="clear" w:color="auto" w:fill="FFFFFF"/>
        </w:rPr>
        <w:t xml:space="preserve"> </w:t>
      </w:r>
      <w:r w:rsidR="00F772FC" w:rsidRPr="007D61B7">
        <w:rPr>
          <w:szCs w:val="23"/>
          <w:shd w:val="clear" w:color="auto" w:fill="FFFFFF"/>
        </w:rPr>
        <w:t>А</w:t>
      </w:r>
      <w:r w:rsidRPr="007D61B7">
        <w:rPr>
          <w:szCs w:val="23"/>
          <w:shd w:val="clear" w:color="auto" w:fill="FFFFFF"/>
        </w:rPr>
        <w:t xml:space="preserve"> Образ Отца прятался в Доме Отца 5-й расы на 7-м плане. То есть Душа стяжалась без Рождения Свыше. А теперь она будет стяжаться с Рождением Свыше.</w:t>
      </w:r>
    </w:p>
    <w:p w:rsidR="001C09F1" w:rsidRPr="007D61B7" w:rsidRDefault="001C09F1" w:rsidP="001C09F1">
      <w:pPr>
        <w:tabs>
          <w:tab w:val="left" w:pos="6663"/>
        </w:tabs>
        <w:rPr>
          <w:szCs w:val="23"/>
          <w:shd w:val="clear" w:color="auto" w:fill="FFFFFF"/>
        </w:rPr>
      </w:pPr>
      <w:r w:rsidRPr="007D61B7">
        <w:rPr>
          <w:szCs w:val="23"/>
          <w:shd w:val="clear" w:color="auto" w:fill="FFFFFF"/>
        </w:rPr>
        <w:t>А как это исполнят любые христиане, мусульмане, иудеи и даже буддисты, и иные, которые тоже крупные, но не мировые религии (эти четыре являются мировыми на сегодня) я не знаю. Может</w:t>
      </w:r>
      <w:r w:rsidR="00F772FC">
        <w:rPr>
          <w:szCs w:val="23"/>
          <w:shd w:val="clear" w:color="auto" w:fill="FFFFFF"/>
        </w:rPr>
        <w:t xml:space="preserve"> быть</w:t>
      </w:r>
      <w:r w:rsidRPr="007D61B7">
        <w:rPr>
          <w:szCs w:val="23"/>
          <w:shd w:val="clear" w:color="auto" w:fill="FFFFFF"/>
        </w:rPr>
        <w:t xml:space="preserve"> по массовости ещё какие-то в Африке (я не знаю), ну, скорее всего не так, не так мас</w:t>
      </w:r>
      <w:r w:rsidR="00F772FC">
        <w:rPr>
          <w:szCs w:val="23"/>
          <w:shd w:val="clear" w:color="auto" w:fill="FFFFFF"/>
        </w:rPr>
        <w:t>сово. Вы увидели? И молния для П</w:t>
      </w:r>
      <w:r w:rsidRPr="007D61B7">
        <w:rPr>
          <w:szCs w:val="23"/>
          <w:shd w:val="clear" w:color="auto" w:fill="FFFFFF"/>
        </w:rPr>
        <w:t>апы означает одно, а для нас с вами другое. Начинается христианский поиск новой Души 6-й расы. Это закон, причём, известный из погружений по итогам 5-й расы. Что такое поиск</w:t>
      </w:r>
      <w:r w:rsidR="00F772FC">
        <w:rPr>
          <w:szCs w:val="23"/>
          <w:shd w:val="clear" w:color="auto" w:fill="FFFFFF"/>
        </w:rPr>
        <w:t>,</w:t>
      </w:r>
      <w:r w:rsidRPr="007D61B7">
        <w:rPr>
          <w:szCs w:val="23"/>
          <w:shd w:val="clear" w:color="auto" w:fill="FFFFFF"/>
        </w:rPr>
        <w:t xml:space="preserve"> я вам даже рассказывать не буду. Ну, вспомните все эпохи реформации и поймёте, что начинается. Я о протестанцизме, лютеранстве и так далее – это тоже был поиск новых христианских отношений. Я ничего тут не могу сказать, это не моя компетенция – это вообще не моя епархия. Даже, если мы по-христиански были связаны с этим, 5-я раса зак</w:t>
      </w:r>
      <w:r w:rsidR="00F772FC">
        <w:rPr>
          <w:szCs w:val="23"/>
          <w:shd w:val="clear" w:color="auto" w:fill="FFFFFF"/>
        </w:rPr>
        <w:t>ончилась</w:t>
      </w:r>
      <w:r w:rsidRPr="007D61B7">
        <w:rPr>
          <w:szCs w:val="23"/>
          <w:shd w:val="clear" w:color="auto" w:fill="FFFFFF"/>
        </w:rPr>
        <w:t>. Живите свободно. (</w:t>
      </w:r>
      <w:r w:rsidRPr="007D61B7">
        <w:rPr>
          <w:i/>
          <w:szCs w:val="23"/>
          <w:shd w:val="clear" w:color="auto" w:fill="FFFFFF"/>
        </w:rPr>
        <w:t xml:space="preserve">В зале </w:t>
      </w:r>
      <w:r w:rsidR="002B3E30">
        <w:rPr>
          <w:i/>
          <w:szCs w:val="23"/>
          <w:shd w:val="clear" w:color="auto" w:fill="FFFFFF"/>
        </w:rPr>
        <w:t>звук падающей мелочи</w:t>
      </w:r>
      <w:r w:rsidR="002F48D0">
        <w:rPr>
          <w:i/>
          <w:szCs w:val="23"/>
          <w:shd w:val="clear" w:color="auto" w:fill="FFFFFF"/>
        </w:rPr>
        <w:t>.</w:t>
      </w:r>
      <w:r w:rsidR="002F48D0">
        <w:rPr>
          <w:szCs w:val="23"/>
          <w:shd w:val="clear" w:color="auto" w:fill="FFFFFF"/>
        </w:rPr>
        <w:t>)</w:t>
      </w:r>
      <w:r w:rsidRPr="007D61B7">
        <w:rPr>
          <w:szCs w:val="23"/>
          <w:shd w:val="clear" w:color="auto" w:fill="FFFFFF"/>
        </w:rPr>
        <w:t xml:space="preserve"> Да, вот именно, там всё, что нужно упало.</w:t>
      </w:r>
    </w:p>
    <w:p w:rsidR="002B3E30" w:rsidRDefault="001C09F1" w:rsidP="002B3E30">
      <w:pPr>
        <w:tabs>
          <w:tab w:val="left" w:pos="6663"/>
        </w:tabs>
        <w:rPr>
          <w:szCs w:val="23"/>
          <w:shd w:val="clear" w:color="auto" w:fill="FFFFFF"/>
        </w:rPr>
      </w:pPr>
      <w:r w:rsidRPr="007D61B7">
        <w:rPr>
          <w:szCs w:val="23"/>
          <w:shd w:val="clear" w:color="auto" w:fill="FFFFFF"/>
        </w:rPr>
        <w:lastRenderedPageBreak/>
        <w:t>Правда</w:t>
      </w:r>
      <w:r w:rsidR="00F772FC">
        <w:rPr>
          <w:szCs w:val="23"/>
          <w:shd w:val="clear" w:color="auto" w:fill="FFFFFF"/>
        </w:rPr>
        <w:t>, ведь быстро все знаки на лицо!</w:t>
      </w:r>
      <w:r w:rsidRPr="007D61B7">
        <w:rPr>
          <w:szCs w:val="23"/>
          <w:shd w:val="clear" w:color="auto" w:fill="FFFFFF"/>
        </w:rPr>
        <w:t xml:space="preserve"> Мы порадовались им и сказали: «</w:t>
      </w:r>
      <w:r w:rsidRPr="00F772FC">
        <w:rPr>
          <w:i/>
          <w:szCs w:val="23"/>
          <w:shd w:val="clear" w:color="auto" w:fill="FFFFFF"/>
        </w:rPr>
        <w:t>Досвидос</w:t>
      </w:r>
      <w:r w:rsidRPr="007D61B7">
        <w:rPr>
          <w:szCs w:val="23"/>
          <w:shd w:val="clear" w:color="auto" w:fill="FFFFFF"/>
        </w:rPr>
        <w:t>». До свидания, значит (</w:t>
      </w:r>
      <w:r w:rsidRPr="007D61B7">
        <w:rPr>
          <w:i/>
          <w:szCs w:val="23"/>
          <w:shd w:val="clear" w:color="auto" w:fill="FFFFFF"/>
        </w:rPr>
        <w:t>смех в зале</w:t>
      </w:r>
      <w:r w:rsidRPr="007D61B7">
        <w:rPr>
          <w:szCs w:val="23"/>
          <w:shd w:val="clear" w:color="auto" w:fill="FFFFFF"/>
        </w:rPr>
        <w:t xml:space="preserve">). Теперь надо идти Домом Отца. Но мы должны реально понимать, что это человечество, что всё оно входит в </w:t>
      </w:r>
      <w:r w:rsidRPr="00F772FC">
        <w:rPr>
          <w:spacing w:val="20"/>
          <w:szCs w:val="23"/>
          <w:shd w:val="clear" w:color="auto" w:fill="FFFFFF"/>
        </w:rPr>
        <w:t>ДИВО Планеты</w:t>
      </w:r>
      <w:r w:rsidRPr="007D61B7">
        <w:rPr>
          <w:szCs w:val="23"/>
          <w:shd w:val="clear" w:color="auto" w:fill="FFFFFF"/>
        </w:rPr>
        <w:t xml:space="preserve">. В том числе и Папа Римский, который сейчас станет гражданином, кардиналом таким-то, </w:t>
      </w:r>
      <w:r w:rsidR="00F772FC">
        <w:rPr>
          <w:szCs w:val="23"/>
          <w:shd w:val="clear" w:color="auto" w:fill="FFFFFF"/>
        </w:rPr>
        <w:t>не хочу его фамилию произносить, о</w:t>
      </w:r>
      <w:r w:rsidR="002B3E30">
        <w:rPr>
          <w:szCs w:val="23"/>
          <w:shd w:val="clear" w:color="auto" w:fill="FFFFFF"/>
        </w:rPr>
        <w:t>чень любопытная</w:t>
      </w:r>
      <w:r w:rsidRPr="007D61B7">
        <w:rPr>
          <w:szCs w:val="23"/>
          <w:shd w:val="clear" w:color="auto" w:fill="FFFFFF"/>
        </w:rPr>
        <w:t>, по расшифровке. И мы должны это осознать. Всё человечество начинает перестраиваться</w:t>
      </w:r>
      <w:r w:rsidR="002B3E30">
        <w:rPr>
          <w:szCs w:val="23"/>
          <w:shd w:val="clear" w:color="auto" w:fill="FFFFFF"/>
        </w:rPr>
        <w:t>.</w:t>
      </w:r>
      <w:r w:rsidRPr="007D61B7">
        <w:rPr>
          <w:szCs w:val="23"/>
          <w:shd w:val="clear" w:color="auto" w:fill="FFFFFF"/>
        </w:rPr>
        <w:t xml:space="preserve"> </w:t>
      </w:r>
      <w:r w:rsidR="002B3E30" w:rsidRPr="007D61B7">
        <w:rPr>
          <w:szCs w:val="23"/>
          <w:shd w:val="clear" w:color="auto" w:fill="FFFFFF"/>
        </w:rPr>
        <w:t>И</w:t>
      </w:r>
      <w:r w:rsidR="002B3E30">
        <w:rPr>
          <w:szCs w:val="23"/>
          <w:shd w:val="clear" w:color="auto" w:fill="FFFFFF"/>
        </w:rPr>
        <w:t xml:space="preserve"> самая закрытая структура</w:t>
      </w:r>
      <w:r w:rsidRPr="007D61B7">
        <w:rPr>
          <w:szCs w:val="23"/>
          <w:shd w:val="clear" w:color="auto" w:fill="FFFFFF"/>
        </w:rPr>
        <w:t xml:space="preserve"> (</w:t>
      </w:r>
      <w:r w:rsidRPr="007D61B7">
        <w:rPr>
          <w:i/>
          <w:szCs w:val="23"/>
          <w:shd w:val="clear" w:color="auto" w:fill="FFFFFF"/>
        </w:rPr>
        <w:t xml:space="preserve">в зале опять </w:t>
      </w:r>
      <w:r w:rsidR="002B3E30">
        <w:rPr>
          <w:i/>
          <w:szCs w:val="23"/>
          <w:shd w:val="clear" w:color="auto" w:fill="FFFFFF"/>
        </w:rPr>
        <w:t>звук падающей мелочи</w:t>
      </w:r>
      <w:r w:rsidRPr="007D61B7">
        <w:rPr>
          <w:i/>
          <w:szCs w:val="23"/>
          <w:shd w:val="clear" w:color="auto" w:fill="FFFFFF"/>
        </w:rPr>
        <w:t>, смех</w:t>
      </w:r>
      <w:r w:rsidRPr="007D61B7">
        <w:rPr>
          <w:szCs w:val="23"/>
          <w:shd w:val="clear" w:color="auto" w:fill="FFFFFF"/>
        </w:rPr>
        <w:t>)</w:t>
      </w:r>
      <w:r w:rsidR="002B3E30">
        <w:rPr>
          <w:szCs w:val="23"/>
          <w:shd w:val="clear" w:color="auto" w:fill="FFFFFF"/>
        </w:rPr>
        <w:t>, самая, самая закрытая</w:t>
      </w:r>
      <w:r w:rsidRPr="007D61B7">
        <w:rPr>
          <w:szCs w:val="23"/>
          <w:shd w:val="clear" w:color="auto" w:fill="FFFFFF"/>
        </w:rPr>
        <w:t xml:space="preserve"> – </w:t>
      </w:r>
      <w:r w:rsidR="002B3E30">
        <w:rPr>
          <w:szCs w:val="23"/>
          <w:shd w:val="clear" w:color="auto" w:fill="FFFFFF"/>
        </w:rPr>
        <w:t>которая религиозно была сделана</w:t>
      </w:r>
      <w:r w:rsidRPr="007D61B7">
        <w:rPr>
          <w:szCs w:val="23"/>
          <w:shd w:val="clear" w:color="auto" w:fill="FFFFFF"/>
        </w:rPr>
        <w:t xml:space="preserve"> тоже</w:t>
      </w:r>
      <w:r w:rsidR="002B3E30">
        <w:rPr>
          <w:szCs w:val="23"/>
          <w:shd w:val="clear" w:color="auto" w:fill="FFFFFF"/>
        </w:rPr>
        <w:t>..</w:t>
      </w:r>
      <w:r w:rsidRPr="007D61B7">
        <w:rPr>
          <w:szCs w:val="23"/>
          <w:shd w:val="clear" w:color="auto" w:fill="FFFFFF"/>
        </w:rPr>
        <w:t>. Я почему-то думал, что такая закрытая структура больше ортодоксальной иудеи в Израиле. Но оказалось (Отец показал), что самая всё-таки закрытая ватиканская структура. Так корректно выразимся. Это не отменяет, что христиане нужны, что они должны идти своей верой. Я ни в коей мере не говорю, что «надо</w:t>
      </w:r>
      <w:r w:rsidR="002B3E30">
        <w:rPr>
          <w:szCs w:val="23"/>
          <w:shd w:val="clear" w:color="auto" w:fill="FFFFFF"/>
        </w:rPr>
        <w:t xml:space="preserve"> веру закрыть». Это бред наших ч</w:t>
      </w:r>
      <w:r w:rsidRPr="007D61B7">
        <w:rPr>
          <w:szCs w:val="23"/>
          <w:shd w:val="clear" w:color="auto" w:fill="FFFFFF"/>
        </w:rPr>
        <w:t>ело некоторых. Почему? А что взамен? Путь без Отца? Да лучше пускай верят</w:t>
      </w:r>
      <w:r w:rsidR="002B3E30">
        <w:rPr>
          <w:szCs w:val="23"/>
          <w:shd w:val="clear" w:color="auto" w:fill="FFFFFF"/>
        </w:rPr>
        <w:t>,</w:t>
      </w:r>
      <w:r w:rsidRPr="007D61B7">
        <w:rPr>
          <w:szCs w:val="23"/>
          <w:shd w:val="clear" w:color="auto" w:fill="FFFFFF"/>
        </w:rPr>
        <w:t xml:space="preserve"> как могут в Отца, чем идут без него. Это касается любой религии, но мы реально должны понимать, что вс</w:t>
      </w:r>
      <w:r w:rsidR="002B3E30">
        <w:rPr>
          <w:szCs w:val="23"/>
          <w:shd w:val="clear" w:color="auto" w:fill="FFFFFF"/>
        </w:rPr>
        <w:t>е они в 6-й расе будут изменены, к</w:t>
      </w:r>
      <w:r w:rsidRPr="007D61B7">
        <w:rPr>
          <w:szCs w:val="23"/>
          <w:shd w:val="clear" w:color="auto" w:fill="FFFFFF"/>
        </w:rPr>
        <w:t>орректно скажу. А вот куда эта Воля Отца: «Не моя Воля, Господи, а твоя».</w:t>
      </w:r>
      <w:r w:rsidR="002B3E30">
        <w:rPr>
          <w:szCs w:val="23"/>
          <w:shd w:val="clear" w:color="auto" w:fill="FFFFFF"/>
        </w:rPr>
        <w:t xml:space="preserve"> </w:t>
      </w:r>
      <w:r w:rsidRPr="007D61B7">
        <w:rPr>
          <w:szCs w:val="23"/>
          <w:shd w:val="clear" w:color="auto" w:fill="FFFFFF"/>
        </w:rPr>
        <w:t>Именно Воля, потому что они з</w:t>
      </w:r>
      <w:r w:rsidR="002B3E30">
        <w:rPr>
          <w:szCs w:val="23"/>
          <w:shd w:val="clear" w:color="auto" w:fill="FFFFFF"/>
        </w:rPr>
        <w:t xml:space="preserve">анимаются духом. Мы занимаемся Синтезом и Огнём. Но мы не должны </w:t>
      </w:r>
      <w:r w:rsidRPr="007D61B7">
        <w:rPr>
          <w:szCs w:val="23"/>
          <w:shd w:val="clear" w:color="auto" w:fill="FFFFFF"/>
        </w:rPr>
        <w:t xml:space="preserve">заниматься </w:t>
      </w:r>
      <w:r w:rsidRPr="002B3E30">
        <w:rPr>
          <w:i/>
          <w:szCs w:val="23"/>
          <w:shd w:val="clear" w:color="auto" w:fill="FFFFFF"/>
        </w:rPr>
        <w:t>их</w:t>
      </w:r>
      <w:r w:rsidRPr="007D61B7">
        <w:rPr>
          <w:szCs w:val="23"/>
          <w:shd w:val="clear" w:color="auto" w:fill="FFFFFF"/>
        </w:rPr>
        <w:t xml:space="preserve"> проблемами, но должны заниматься Волей и Духом 6-й расы. Для нас это стало Метагалактической ци</w:t>
      </w:r>
      <w:r w:rsidR="002B3E30">
        <w:rPr>
          <w:szCs w:val="23"/>
          <w:shd w:val="clear" w:color="auto" w:fill="FFFFFF"/>
        </w:rPr>
        <w:t>вилизацией. Попробуйте прожить.</w:t>
      </w:r>
    </w:p>
    <w:p w:rsidR="002B3E30" w:rsidRDefault="001C09F1" w:rsidP="002B3E30">
      <w:pPr>
        <w:tabs>
          <w:tab w:val="left" w:pos="6663"/>
        </w:tabs>
        <w:rPr>
          <w:szCs w:val="23"/>
          <w:shd w:val="clear" w:color="auto" w:fill="FFFFFF"/>
        </w:rPr>
      </w:pPr>
      <w:r w:rsidRPr="007D61B7">
        <w:rPr>
          <w:szCs w:val="23"/>
          <w:shd w:val="clear" w:color="auto" w:fill="FFFFFF"/>
        </w:rPr>
        <w:t xml:space="preserve">Я на всякий случай скажу: для обычных людей слово </w:t>
      </w:r>
      <w:r w:rsidR="002B3E30">
        <w:rPr>
          <w:szCs w:val="23"/>
          <w:shd w:val="clear" w:color="auto" w:fill="FFFFFF"/>
        </w:rPr>
        <w:t>«</w:t>
      </w:r>
      <w:r w:rsidRPr="007D61B7">
        <w:rPr>
          <w:szCs w:val="23"/>
          <w:shd w:val="clear" w:color="auto" w:fill="FFFFFF"/>
        </w:rPr>
        <w:t>Метагалактика</w:t>
      </w:r>
      <w:r w:rsidR="002B3E30">
        <w:rPr>
          <w:szCs w:val="23"/>
          <w:shd w:val="clear" w:color="auto" w:fill="FFFFFF"/>
        </w:rPr>
        <w:t>»</w:t>
      </w:r>
      <w:r w:rsidRPr="007D61B7">
        <w:rPr>
          <w:szCs w:val="23"/>
          <w:shd w:val="clear" w:color="auto" w:fill="FFFFFF"/>
        </w:rPr>
        <w:t xml:space="preserve"> сразу вызывает религиозно космические ощущения. Религиозно – плохо, космические – хорошо. В смысле</w:t>
      </w:r>
      <w:r w:rsidR="002B3E30">
        <w:rPr>
          <w:szCs w:val="23"/>
          <w:shd w:val="clear" w:color="auto" w:fill="FFFFFF"/>
        </w:rPr>
        <w:t>, Вселенская Апостольская церковь.</w:t>
      </w:r>
      <w:r w:rsidRPr="007D61B7">
        <w:rPr>
          <w:szCs w:val="23"/>
          <w:shd w:val="clear" w:color="auto" w:fill="FFFFFF"/>
        </w:rPr>
        <w:t xml:space="preserve"> Вселенная – это тоже Метагалактика. Поэтому, вот из этого Отец строит что-то новое, и мы с вами в начале пути того, что строит Отец. Но, не ре</w:t>
      </w:r>
      <w:r w:rsidR="002B3E30">
        <w:rPr>
          <w:szCs w:val="23"/>
          <w:shd w:val="clear" w:color="auto" w:fill="FFFFFF"/>
        </w:rPr>
        <w:t>лигиозном пути, потому что это прошлое. Новое идёт новыми путями.</w:t>
      </w:r>
    </w:p>
    <w:p w:rsidR="001C09F1" w:rsidRPr="007D61B7" w:rsidRDefault="001C09F1" w:rsidP="002B3E30">
      <w:pPr>
        <w:tabs>
          <w:tab w:val="left" w:pos="6663"/>
        </w:tabs>
        <w:rPr>
          <w:szCs w:val="23"/>
          <w:shd w:val="clear" w:color="auto" w:fill="FFFFFF"/>
        </w:rPr>
      </w:pPr>
      <w:r w:rsidRPr="007D61B7">
        <w:rPr>
          <w:szCs w:val="23"/>
          <w:shd w:val="clear" w:color="auto" w:fill="FFFFFF"/>
        </w:rPr>
        <w:t>Кстати, новыми путями (внимание</w:t>
      </w:r>
      <w:r w:rsidR="002B3E30">
        <w:rPr>
          <w:szCs w:val="23"/>
          <w:shd w:val="clear" w:color="auto" w:fill="FFFFFF"/>
        </w:rPr>
        <w:t>!</w:t>
      </w:r>
      <w:r w:rsidRPr="007D61B7">
        <w:rPr>
          <w:szCs w:val="23"/>
          <w:shd w:val="clear" w:color="auto" w:fill="FFFFFF"/>
        </w:rPr>
        <w:t xml:space="preserve">) идёт </w:t>
      </w:r>
      <w:r w:rsidRPr="002B3E30">
        <w:rPr>
          <w:i/>
          <w:szCs w:val="23"/>
          <w:shd w:val="clear" w:color="auto" w:fill="FFFFFF"/>
        </w:rPr>
        <w:t>иерархически</w:t>
      </w:r>
      <w:r w:rsidR="002B3E30">
        <w:rPr>
          <w:szCs w:val="23"/>
          <w:shd w:val="clear" w:color="auto" w:fill="FFFFFF"/>
        </w:rPr>
        <w:t xml:space="preserve"> по</w:t>
      </w:r>
      <w:r w:rsidR="002B3E30">
        <w:rPr>
          <w:szCs w:val="23"/>
          <w:shd w:val="clear" w:color="auto" w:fill="FFFFFF"/>
        </w:rPr>
        <w:noBreakHyphen/>
      </w:r>
      <w:r w:rsidRPr="007D61B7">
        <w:rPr>
          <w:szCs w:val="23"/>
          <w:shd w:val="clear" w:color="auto" w:fill="FFFFFF"/>
        </w:rPr>
        <w:t xml:space="preserve">новому: были Лучи, стали Ипостаси. Ну, это как мы осознали. И </w:t>
      </w:r>
      <w:r w:rsidRPr="002B3E30">
        <w:rPr>
          <w:i/>
          <w:szCs w:val="23"/>
          <w:shd w:val="clear" w:color="auto" w:fill="FFFFFF"/>
        </w:rPr>
        <w:t>религиозно</w:t>
      </w:r>
      <w:r w:rsidRPr="007D61B7">
        <w:rPr>
          <w:szCs w:val="23"/>
          <w:shd w:val="clear" w:color="auto" w:fill="FFFFFF"/>
        </w:rPr>
        <w:t xml:space="preserve"> по-новому: была Вселенская церковь, теперь куча Метагалактик, и, причём, светских. Я подчёркиваю: </w:t>
      </w:r>
      <w:r w:rsidRPr="007D61B7">
        <w:rPr>
          <w:szCs w:val="23"/>
          <w:u w:val="single"/>
          <w:shd w:val="clear" w:color="auto" w:fill="FFFFFF"/>
        </w:rPr>
        <w:t>светских</w:t>
      </w:r>
      <w:r w:rsidRPr="007D61B7">
        <w:rPr>
          <w:szCs w:val="23"/>
          <w:shd w:val="clear" w:color="auto" w:fill="FFFFFF"/>
        </w:rPr>
        <w:t xml:space="preserve">. Некоторые скажут: «Ну, там Духа путь, а здесь Света путь». Нет, у нас путь Огня, но светски – это огонь и свет, а путь Духа – это дух и энергия. Поэтому путь Любви там был, ну, так на всякий случай </w:t>
      </w:r>
      <w:r w:rsidRPr="007D61B7">
        <w:rPr>
          <w:szCs w:val="23"/>
          <w:shd w:val="clear" w:color="auto" w:fill="FFFFFF"/>
        </w:rPr>
        <w:lastRenderedPageBreak/>
        <w:t>связка. Духом сейчас занимается Дочь, поэтому даже дух будет встраиваться.</w:t>
      </w:r>
    </w:p>
    <w:p w:rsidR="001C09F1" w:rsidRPr="007D61B7" w:rsidRDefault="001C09F1" w:rsidP="001C09F1">
      <w:pPr>
        <w:tabs>
          <w:tab w:val="left" w:pos="6663"/>
        </w:tabs>
        <w:rPr>
          <w:szCs w:val="23"/>
          <w:shd w:val="clear" w:color="auto" w:fill="FFFFFF"/>
        </w:rPr>
      </w:pPr>
      <w:r w:rsidRPr="007D61B7">
        <w:rPr>
          <w:szCs w:val="23"/>
          <w:shd w:val="clear" w:color="auto" w:fill="FFFFFF"/>
        </w:rPr>
        <w:t>Раньше Дух был у Отца, а с 1-го января этого года для всех людей Дух у кого? У Дочери. Метагалактика четверичная, а люди идут Метагалактикой. Ещё раз, с 1-го января для всех людей Дух у Дочери, а Волю Отца – объявляет Отец. А до этого он ещё был у Отца. Он передавал</w:t>
      </w:r>
      <w:r w:rsidR="002B3E30">
        <w:rPr>
          <w:szCs w:val="23"/>
          <w:shd w:val="clear" w:color="auto" w:fill="FFFFFF"/>
        </w:rPr>
        <w:t>ся</w:t>
      </w:r>
      <w:r w:rsidRPr="007D61B7">
        <w:rPr>
          <w:szCs w:val="23"/>
          <w:shd w:val="clear" w:color="auto" w:fill="FFFFFF"/>
        </w:rPr>
        <w:t xml:space="preserve"> всё Дочери. После нашего Воскрешения, он передал</w:t>
      </w:r>
      <w:r w:rsidR="002B3E30">
        <w:rPr>
          <w:szCs w:val="23"/>
          <w:shd w:val="clear" w:color="auto" w:fill="FFFFFF"/>
        </w:rPr>
        <w:t>ся</w:t>
      </w:r>
      <w:r w:rsidRPr="007D61B7">
        <w:rPr>
          <w:szCs w:val="23"/>
          <w:shd w:val="clear" w:color="auto" w:fill="FFFFFF"/>
        </w:rPr>
        <w:t>. Последствия мы уже видели.</w:t>
      </w:r>
    </w:p>
    <w:p w:rsidR="001C09F1" w:rsidRDefault="001C09F1" w:rsidP="001C09F1">
      <w:pPr>
        <w:tabs>
          <w:tab w:val="left" w:pos="6663"/>
        </w:tabs>
        <w:rPr>
          <w:szCs w:val="23"/>
          <w:shd w:val="clear" w:color="auto" w:fill="FFFFFF"/>
        </w:rPr>
      </w:pPr>
      <w:r w:rsidRPr="007D61B7">
        <w:rPr>
          <w:szCs w:val="23"/>
          <w:shd w:val="clear" w:color="auto" w:fill="FFFFFF"/>
        </w:rPr>
        <w:t>Я пытаюсь, чтоб вы видели эти знаки. Если вы Воины огня, вы должны знать это, вы до</w:t>
      </w:r>
      <w:r w:rsidR="002B3E30">
        <w:rPr>
          <w:szCs w:val="23"/>
          <w:shd w:val="clear" w:color="auto" w:fill="FFFFFF"/>
        </w:rPr>
        <w:t xml:space="preserve">лжны это связывать. Вы должны </w:t>
      </w:r>
      <w:r w:rsidRPr="007D61B7">
        <w:rPr>
          <w:szCs w:val="23"/>
          <w:shd w:val="clear" w:color="auto" w:fill="FFFFFF"/>
        </w:rPr>
        <w:t>учиться видеть вот этот к</w:t>
      </w:r>
      <w:r w:rsidR="002B3E30">
        <w:rPr>
          <w:szCs w:val="23"/>
          <w:shd w:val="clear" w:color="auto" w:fill="FFFFFF"/>
        </w:rPr>
        <w:t xml:space="preserve">онтекст истории, в том числе </w:t>
      </w:r>
      <w:r w:rsidRPr="007D61B7">
        <w:rPr>
          <w:szCs w:val="23"/>
          <w:shd w:val="clear" w:color="auto" w:fill="FFFFFF"/>
        </w:rPr>
        <w:t xml:space="preserve">вашей территории, тогда это правильно. Это вас пробуждать </w:t>
      </w:r>
      <w:r w:rsidR="002B3E30">
        <w:rPr>
          <w:szCs w:val="23"/>
          <w:shd w:val="clear" w:color="auto" w:fill="FFFFFF"/>
        </w:rPr>
        <w:t>будет</w:t>
      </w:r>
      <w:r w:rsidRPr="007D61B7">
        <w:rPr>
          <w:szCs w:val="23"/>
          <w:shd w:val="clear" w:color="auto" w:fill="FFFFFF"/>
        </w:rPr>
        <w:t>. Всё понятно?</w:t>
      </w:r>
    </w:p>
    <w:p w:rsidR="00287CCA" w:rsidRDefault="00287CCA" w:rsidP="001C09F1">
      <w:pPr>
        <w:tabs>
          <w:tab w:val="left" w:pos="6663"/>
        </w:tabs>
        <w:rPr>
          <w:szCs w:val="23"/>
          <w:shd w:val="clear" w:color="auto" w:fill="FFFFFF"/>
        </w:rPr>
      </w:pPr>
    </w:p>
    <w:p w:rsidR="00287CCA" w:rsidRPr="001B4F3E" w:rsidRDefault="00287CCA" w:rsidP="00287CCA">
      <w:pPr>
        <w:pStyle w:val="2"/>
      </w:pPr>
      <w:bookmarkStart w:id="39" w:name="_Toc357183342"/>
      <w:r w:rsidRPr="001B4F3E">
        <w:t>Параллельно</w:t>
      </w:r>
      <w:r>
        <w:t xml:space="preserve"> с нами существуют цивилизации,</w:t>
      </w:r>
      <w:r>
        <w:br/>
      </w:r>
      <w:r w:rsidRPr="001B4F3E">
        <w:t>которые нам помогают</w:t>
      </w:r>
      <w:bookmarkEnd w:id="39"/>
    </w:p>
    <w:p w:rsidR="00544913" w:rsidRDefault="00544913" w:rsidP="001C09F1">
      <w:pPr>
        <w:tabs>
          <w:tab w:val="left" w:pos="6663"/>
        </w:tabs>
        <w:rPr>
          <w:szCs w:val="23"/>
          <w:shd w:val="clear" w:color="auto" w:fill="FFFFFF"/>
        </w:rPr>
      </w:pPr>
    </w:p>
    <w:p w:rsidR="001C09F1" w:rsidRPr="007D61B7" w:rsidRDefault="001C09F1" w:rsidP="001C09F1">
      <w:pPr>
        <w:tabs>
          <w:tab w:val="left" w:pos="6663"/>
        </w:tabs>
        <w:rPr>
          <w:szCs w:val="23"/>
          <w:shd w:val="clear" w:color="auto" w:fill="FFFFFF"/>
        </w:rPr>
      </w:pPr>
      <w:r w:rsidRPr="007D61B7">
        <w:rPr>
          <w:szCs w:val="23"/>
          <w:shd w:val="clear" w:color="auto" w:fill="FFFFFF"/>
        </w:rPr>
        <w:t>Вот две вам такие новости. Есть и другие новости, они помельче, по-разному тут. Начинается жизнь 6</w:t>
      </w:r>
      <w:r w:rsidR="00544913">
        <w:rPr>
          <w:szCs w:val="23"/>
          <w:shd w:val="clear" w:color="auto" w:fill="FFFFFF"/>
        </w:rPr>
        <w:t>-й расы, она будет идти как? По-</w:t>
      </w:r>
      <w:r w:rsidRPr="007D61B7">
        <w:rPr>
          <w:szCs w:val="23"/>
          <w:shd w:val="clear" w:color="auto" w:fill="FFFFFF"/>
        </w:rPr>
        <w:t xml:space="preserve">другому, с учётом всяких плюсов и минусов. Концов света больше не ожидается, в том плане, что свет </w:t>
      </w:r>
      <w:r w:rsidRPr="00544913">
        <w:rPr>
          <w:spacing w:val="20"/>
          <w:szCs w:val="23"/>
          <w:shd w:val="clear" w:color="auto" w:fill="FFFFFF"/>
        </w:rPr>
        <w:t>закончился.</w:t>
      </w:r>
      <w:r w:rsidRPr="007D61B7">
        <w:rPr>
          <w:szCs w:val="23"/>
          <w:shd w:val="clear" w:color="auto" w:fill="FFFFFF"/>
        </w:rPr>
        <w:t xml:space="preserve"> Новый уже начался, но катастрофы тоже никто не отменял. В том плане, что они не обязательно должны быть, но человечество их активно ищет (</w:t>
      </w:r>
      <w:r w:rsidRPr="007D61B7">
        <w:rPr>
          <w:i/>
          <w:szCs w:val="23"/>
          <w:shd w:val="clear" w:color="auto" w:fill="FFFFFF"/>
        </w:rPr>
        <w:t>смех в зале</w:t>
      </w:r>
      <w:r w:rsidRPr="007D61B7">
        <w:rPr>
          <w:szCs w:val="23"/>
          <w:shd w:val="clear" w:color="auto" w:fill="FFFFFF"/>
        </w:rPr>
        <w:t>).</w:t>
      </w:r>
    </w:p>
    <w:p w:rsidR="001C09F1" w:rsidRPr="007D61B7" w:rsidRDefault="001C09F1" w:rsidP="001C09F1">
      <w:pPr>
        <w:tabs>
          <w:tab w:val="left" w:pos="6663"/>
        </w:tabs>
        <w:rPr>
          <w:szCs w:val="23"/>
          <w:shd w:val="clear" w:color="auto" w:fill="FFFFFF"/>
        </w:rPr>
      </w:pPr>
      <w:r w:rsidRPr="007D61B7">
        <w:rPr>
          <w:szCs w:val="23"/>
          <w:shd w:val="clear" w:color="auto" w:fill="FFFFFF"/>
        </w:rPr>
        <w:t>И как только закончился этот конец света, начали говорить в 2014</w:t>
      </w:r>
      <w:r w:rsidR="00544913">
        <w:rPr>
          <w:szCs w:val="23"/>
          <w:shd w:val="clear" w:color="auto" w:fill="FFFFFF"/>
        </w:rPr>
        <w:t>-м году:</w:t>
      </w:r>
      <w:r w:rsidRPr="007D61B7">
        <w:rPr>
          <w:szCs w:val="23"/>
          <w:shd w:val="clear" w:color="auto" w:fill="FFFFFF"/>
        </w:rPr>
        <w:t xml:space="preserve"> </w:t>
      </w:r>
      <w:r w:rsidR="00544913">
        <w:rPr>
          <w:szCs w:val="23"/>
          <w:shd w:val="clear" w:color="auto" w:fill="FFFFFF"/>
        </w:rPr>
        <w:t>«</w:t>
      </w:r>
      <w:r w:rsidRPr="007D61B7">
        <w:rPr>
          <w:szCs w:val="23"/>
          <w:shd w:val="clear" w:color="auto" w:fill="FFFFFF"/>
        </w:rPr>
        <w:t>Вулканы могут проснуться</w:t>
      </w:r>
      <w:r w:rsidR="00544913">
        <w:rPr>
          <w:szCs w:val="23"/>
          <w:shd w:val="clear" w:color="auto" w:fill="FFFFFF"/>
        </w:rPr>
        <w:t>».</w:t>
      </w:r>
      <w:r w:rsidRPr="007D61B7">
        <w:rPr>
          <w:szCs w:val="23"/>
          <w:shd w:val="clear" w:color="auto" w:fill="FFFFFF"/>
        </w:rPr>
        <w:t xml:space="preserve"> </w:t>
      </w:r>
      <w:r w:rsidR="00544913" w:rsidRPr="007D61B7">
        <w:rPr>
          <w:szCs w:val="23"/>
          <w:shd w:val="clear" w:color="auto" w:fill="FFFFFF"/>
        </w:rPr>
        <w:t>О</w:t>
      </w:r>
      <w:r w:rsidRPr="007D61B7">
        <w:rPr>
          <w:szCs w:val="23"/>
          <w:shd w:val="clear" w:color="auto" w:fill="FFFFFF"/>
        </w:rPr>
        <w:t>ни могут проснуться. Ну, можно и расслабить их чем-нибудь, чтоб их попустило. (</w:t>
      </w:r>
      <w:r w:rsidRPr="007D61B7">
        <w:rPr>
          <w:i/>
          <w:szCs w:val="23"/>
          <w:shd w:val="clear" w:color="auto" w:fill="FFFFFF"/>
        </w:rPr>
        <w:t>Смех в зале</w:t>
      </w:r>
      <w:r w:rsidRPr="007D61B7">
        <w:rPr>
          <w:szCs w:val="23"/>
          <w:shd w:val="clear" w:color="auto" w:fill="FFFFFF"/>
        </w:rPr>
        <w:t>). Ну, кто знает это слово, тот понимает это. Это вполне реально сделать, вопрос в том: разрешит ли нам это сделать Отец? Тут вопрос не в том, что мы можем, а в том разрешат ли, да?</w:t>
      </w:r>
    </w:p>
    <w:p w:rsidR="00544913" w:rsidRPr="00287CCA" w:rsidRDefault="001C09F1" w:rsidP="00287CCA">
      <w:pPr>
        <w:tabs>
          <w:tab w:val="left" w:pos="6663"/>
        </w:tabs>
        <w:rPr>
          <w:szCs w:val="23"/>
          <w:shd w:val="clear" w:color="auto" w:fill="FFFFFF"/>
        </w:rPr>
      </w:pPr>
      <w:r w:rsidRPr="007D61B7">
        <w:rPr>
          <w:szCs w:val="23"/>
          <w:shd w:val="clear" w:color="auto" w:fill="FFFFFF"/>
        </w:rPr>
        <w:t>Там, следующий камешек прилетит где-то к 2030</w:t>
      </w:r>
      <w:r w:rsidR="00544913">
        <w:rPr>
          <w:szCs w:val="23"/>
          <w:shd w:val="clear" w:color="auto" w:fill="FFFFFF"/>
        </w:rPr>
        <w:t>-у году, плюс</w:t>
      </w:r>
      <w:r w:rsidR="00544913">
        <w:rPr>
          <w:szCs w:val="23"/>
          <w:shd w:val="clear" w:color="auto" w:fill="FFFFFF"/>
        </w:rPr>
        <w:noBreakHyphen/>
      </w:r>
      <w:r w:rsidRPr="007D61B7">
        <w:rPr>
          <w:szCs w:val="23"/>
          <w:shd w:val="clear" w:color="auto" w:fill="FFFFFF"/>
        </w:rPr>
        <w:t>минус. Они и будут летать, смот</w:t>
      </w:r>
      <w:r w:rsidR="00544913">
        <w:rPr>
          <w:szCs w:val="23"/>
          <w:shd w:val="clear" w:color="auto" w:fill="FFFFFF"/>
        </w:rPr>
        <w:t>ря: «М</w:t>
      </w:r>
      <w:r w:rsidRPr="007D61B7">
        <w:rPr>
          <w:szCs w:val="23"/>
          <w:shd w:val="clear" w:color="auto" w:fill="FFFFFF"/>
        </w:rPr>
        <w:t>ожно упасть или нет? Ну, очень хочется (</w:t>
      </w:r>
      <w:r w:rsidRPr="007D61B7">
        <w:rPr>
          <w:i/>
          <w:szCs w:val="23"/>
          <w:shd w:val="clear" w:color="auto" w:fill="FFFFFF"/>
        </w:rPr>
        <w:t>смех в зале</w:t>
      </w:r>
      <w:r w:rsidRPr="007D61B7">
        <w:rPr>
          <w:szCs w:val="23"/>
          <w:shd w:val="clear" w:color="auto" w:fill="FFFFFF"/>
        </w:rPr>
        <w:t>), ну дайте возможность упасть</w:t>
      </w:r>
      <w:r w:rsidR="00544913">
        <w:rPr>
          <w:szCs w:val="23"/>
          <w:shd w:val="clear" w:color="auto" w:fill="FFFFFF"/>
        </w:rPr>
        <w:t>»</w:t>
      </w:r>
      <w:r w:rsidRPr="007D61B7">
        <w:rPr>
          <w:szCs w:val="23"/>
          <w:shd w:val="clear" w:color="auto" w:fill="FFFFFF"/>
        </w:rPr>
        <w:t>. Почему? Дух этого камешка, таким образом, восходит, поглощая всех, кого он уничтожил. Не шучу.</w:t>
      </w:r>
    </w:p>
    <w:p w:rsidR="00544913" w:rsidRDefault="001C09F1" w:rsidP="001C09F1">
      <w:pPr>
        <w:tabs>
          <w:tab w:val="left" w:pos="6663"/>
        </w:tabs>
        <w:rPr>
          <w:color w:val="000000"/>
          <w:szCs w:val="23"/>
        </w:rPr>
      </w:pPr>
      <w:r w:rsidRPr="007D61B7">
        <w:rPr>
          <w:color w:val="000000"/>
          <w:szCs w:val="23"/>
        </w:rPr>
        <w:t>Ну и последнее событие, чтобы наши неверующие наконец-то, хоть чуть-чуть поверили в Метагалактику и Метагалактическую цивилизацию. Когда начали анализировать падающий метеорит, вдруг заметили</w:t>
      </w:r>
      <w:r w:rsidR="00544913">
        <w:rPr>
          <w:color w:val="000000"/>
          <w:szCs w:val="23"/>
        </w:rPr>
        <w:t xml:space="preserve"> быстро летящее тело (я не шучу</w:t>
      </w:r>
      <w:r w:rsidRPr="007D61B7">
        <w:rPr>
          <w:color w:val="000000"/>
          <w:szCs w:val="23"/>
        </w:rPr>
        <w:t xml:space="preserve">, видео по </w:t>
      </w:r>
      <w:r w:rsidRPr="007D61B7">
        <w:rPr>
          <w:color w:val="000000"/>
          <w:szCs w:val="23"/>
        </w:rPr>
        <w:lastRenderedPageBreak/>
        <w:t>«Вестям» передавали в России</w:t>
      </w:r>
      <w:r w:rsidR="00544913">
        <w:rPr>
          <w:color w:val="000000"/>
          <w:szCs w:val="23"/>
        </w:rPr>
        <w:t>)</w:t>
      </w:r>
      <w:r w:rsidRPr="007D61B7">
        <w:rPr>
          <w:color w:val="000000"/>
          <w:szCs w:val="23"/>
        </w:rPr>
        <w:t>, которое вбивается в этот метеорит и даже от метеорита летят осколки. Это прям на видео видно. Все анализируют</w:t>
      </w:r>
      <w:r w:rsidR="00544913">
        <w:rPr>
          <w:color w:val="000000"/>
          <w:szCs w:val="23"/>
        </w:rPr>
        <w:t xml:space="preserve"> это видео. Американцы объявили</w:t>
      </w:r>
      <w:r w:rsidRPr="007D61B7">
        <w:rPr>
          <w:color w:val="000000"/>
          <w:szCs w:val="23"/>
        </w:rPr>
        <w:t xml:space="preserve"> </w:t>
      </w:r>
      <w:r w:rsidR="00544913">
        <w:rPr>
          <w:color w:val="000000"/>
          <w:szCs w:val="23"/>
        </w:rPr>
        <w:t>(</w:t>
      </w:r>
      <w:r w:rsidRPr="007D61B7">
        <w:rPr>
          <w:color w:val="000000"/>
          <w:szCs w:val="23"/>
        </w:rPr>
        <w:t>настолько серьёзно это видео, оно реальное</w:t>
      </w:r>
      <w:r w:rsidR="00544913">
        <w:rPr>
          <w:color w:val="000000"/>
          <w:szCs w:val="23"/>
        </w:rPr>
        <w:t>)</w:t>
      </w:r>
      <w:r w:rsidRPr="007D61B7">
        <w:rPr>
          <w:color w:val="000000"/>
          <w:szCs w:val="23"/>
        </w:rPr>
        <w:t>, что у русских новое оружие (</w:t>
      </w:r>
      <w:r w:rsidRPr="007D61B7">
        <w:rPr>
          <w:i/>
          <w:color w:val="000000"/>
          <w:szCs w:val="23"/>
        </w:rPr>
        <w:t>смех в зале</w:t>
      </w:r>
      <w:r w:rsidR="00544913">
        <w:rPr>
          <w:color w:val="000000"/>
          <w:szCs w:val="23"/>
        </w:rPr>
        <w:t>).</w:t>
      </w:r>
    </w:p>
    <w:p w:rsidR="001C09F1" w:rsidRPr="007D61B7" w:rsidRDefault="001C09F1" w:rsidP="001C09F1">
      <w:pPr>
        <w:tabs>
          <w:tab w:val="left" w:pos="6663"/>
        </w:tabs>
        <w:rPr>
          <w:szCs w:val="23"/>
          <w:shd w:val="clear" w:color="auto" w:fill="FFFFFF"/>
        </w:rPr>
      </w:pPr>
      <w:r w:rsidRPr="007D61B7">
        <w:rPr>
          <w:color w:val="000000"/>
          <w:szCs w:val="23"/>
        </w:rPr>
        <w:t xml:space="preserve">Вы знаете, если честно, кто его знает, потому что наш товарищ президент намекал, что следующее оружие России должно быть построено на иных физических принципах существования. Я даже комментировать это не буду. Последние иные принципы физического существования назывались ядерной и водородной бомбой. Всё. То есть, такие разработки есть и это хорошо, что они есть. Это, так сказать, тут же одно это заявление освежило все наши отношения с </w:t>
      </w:r>
      <w:r w:rsidR="003B706B" w:rsidRPr="007D61B7">
        <w:rPr>
          <w:color w:val="000000"/>
          <w:szCs w:val="23"/>
        </w:rPr>
        <w:t>Соединёнными</w:t>
      </w:r>
      <w:r w:rsidRPr="007D61B7">
        <w:rPr>
          <w:color w:val="000000"/>
          <w:szCs w:val="23"/>
        </w:rPr>
        <w:t xml:space="preserve"> Штатами Америки (</w:t>
      </w:r>
      <w:r w:rsidRPr="007D61B7">
        <w:rPr>
          <w:i/>
          <w:color w:val="000000"/>
          <w:szCs w:val="23"/>
        </w:rPr>
        <w:t>смех в зале</w:t>
      </w:r>
      <w:r w:rsidRPr="007D61B7">
        <w:rPr>
          <w:color w:val="000000"/>
          <w:szCs w:val="23"/>
        </w:rPr>
        <w:t>). Новая перезагрузка не нужна, но как-то они решили мнение России принять во внимание, ну по Сирийскому вопросу, допустим</w:t>
      </w:r>
      <w:r w:rsidR="00544913">
        <w:rPr>
          <w:color w:val="000000"/>
          <w:szCs w:val="23"/>
        </w:rPr>
        <w:t>. Поэтому с этой стороны хорошо.</w:t>
      </w:r>
      <w:r w:rsidRPr="007D61B7">
        <w:rPr>
          <w:color w:val="000000"/>
          <w:szCs w:val="23"/>
        </w:rPr>
        <w:t xml:space="preserve"> </w:t>
      </w:r>
      <w:r w:rsidR="00544913" w:rsidRPr="007D61B7">
        <w:rPr>
          <w:color w:val="000000"/>
          <w:szCs w:val="23"/>
        </w:rPr>
        <w:t>П</w:t>
      </w:r>
      <w:r w:rsidRPr="007D61B7">
        <w:rPr>
          <w:color w:val="000000"/>
          <w:szCs w:val="23"/>
        </w:rPr>
        <w:t>ри этом я за единство Планеты и человечества. Ну, чтоб было понятно, что одна фраза звучит на международной арене.</w:t>
      </w:r>
    </w:p>
    <w:p w:rsidR="00544913" w:rsidRDefault="001C09F1" w:rsidP="001C09F1">
      <w:pPr>
        <w:rPr>
          <w:color w:val="000000"/>
          <w:szCs w:val="23"/>
        </w:rPr>
      </w:pPr>
      <w:r w:rsidRPr="007D61B7">
        <w:rPr>
          <w:color w:val="000000"/>
          <w:szCs w:val="23"/>
        </w:rPr>
        <w:t>Другой вариант полезный для нас, в том же послании России господин президент объявил, что 13-й год будет ключевым, и Россия там должна пойти по-новому, и тут же падает метеорит. То есть, нашему товарищу президенту тоже сообщают и я был прав, что это Чело, хоть и спрятанный (</w:t>
      </w:r>
      <w:r w:rsidRPr="007D61B7">
        <w:rPr>
          <w:i/>
          <w:color w:val="000000"/>
          <w:szCs w:val="23"/>
        </w:rPr>
        <w:t>смех в зале</w:t>
      </w:r>
      <w:r w:rsidRPr="007D61B7">
        <w:rPr>
          <w:color w:val="000000"/>
          <w:szCs w:val="23"/>
        </w:rPr>
        <w:t xml:space="preserve">). При этом я понимаю, что он действует в своей среде, там есть, как свои плюсы, так и великолепные минусы. Не нам судить. Не мы на той службе, где он находится. Главное, что этот чело может объявить всей России: </w:t>
      </w:r>
      <w:r w:rsidR="00544913">
        <w:rPr>
          <w:color w:val="000000"/>
          <w:szCs w:val="23"/>
        </w:rPr>
        <w:t>«</w:t>
      </w:r>
      <w:r w:rsidRPr="007D61B7">
        <w:rPr>
          <w:color w:val="000000"/>
          <w:szCs w:val="23"/>
        </w:rPr>
        <w:t>13-й год будет ключевым</w:t>
      </w:r>
      <w:r w:rsidR="00544913">
        <w:rPr>
          <w:color w:val="000000"/>
          <w:szCs w:val="23"/>
        </w:rPr>
        <w:t>»</w:t>
      </w:r>
      <w:r w:rsidRPr="007D61B7">
        <w:rPr>
          <w:color w:val="000000"/>
          <w:szCs w:val="23"/>
        </w:rPr>
        <w:t xml:space="preserve">, а после этого падает метеоритик со знаком Воли Отца и как раз на Россию. Я бы на месте администрации президента разрекламировал это, как только мог. Фактически пророчество, причём юридически </w:t>
      </w:r>
      <w:r w:rsidR="003B706B" w:rsidRPr="007D61B7">
        <w:rPr>
          <w:color w:val="000000"/>
          <w:szCs w:val="23"/>
        </w:rPr>
        <w:t>подтверждённое</w:t>
      </w:r>
      <w:r w:rsidRPr="007D61B7">
        <w:rPr>
          <w:color w:val="000000"/>
          <w:szCs w:val="23"/>
        </w:rPr>
        <w:t xml:space="preserve">, которое слышали лучшие государственные мужи России. Я не шучу, и вы не думайте, что я ёрничаю над президентом, наоборот, я рад, ни в одном зарубежном я такое не вижу. Они такое не могут объявить, наши только могут и подтверждение тут же прилетает. Наш попросил </w:t>
      </w:r>
      <w:r w:rsidRPr="007D61B7">
        <w:rPr>
          <w:szCs w:val="23"/>
          <w:shd w:val="clear" w:color="auto" w:fill="FFFFFF"/>
        </w:rPr>
        <w:t>–</w:t>
      </w:r>
      <w:r w:rsidR="00544913">
        <w:rPr>
          <w:color w:val="000000"/>
          <w:szCs w:val="23"/>
        </w:rPr>
        <w:t xml:space="preserve"> прилетел.</w:t>
      </w:r>
      <w:r w:rsidRPr="007D61B7">
        <w:rPr>
          <w:color w:val="000000"/>
          <w:szCs w:val="23"/>
        </w:rPr>
        <w:t xml:space="preserve"> </w:t>
      </w:r>
      <w:r w:rsidR="00544913" w:rsidRPr="007D61B7">
        <w:rPr>
          <w:color w:val="000000"/>
          <w:szCs w:val="23"/>
        </w:rPr>
        <w:t>Э</w:t>
      </w:r>
      <w:r w:rsidRPr="007D61B7">
        <w:rPr>
          <w:color w:val="000000"/>
          <w:szCs w:val="23"/>
        </w:rPr>
        <w:t>то чело. Не важно как</w:t>
      </w:r>
      <w:r w:rsidR="00544913">
        <w:rPr>
          <w:color w:val="000000"/>
          <w:szCs w:val="23"/>
        </w:rPr>
        <w:t>ой, главное, что чело. Увидели?</w:t>
      </w:r>
    </w:p>
    <w:p w:rsidR="001C09F1" w:rsidRPr="007D61B7" w:rsidRDefault="001C09F1" w:rsidP="001C09F1">
      <w:pPr>
        <w:rPr>
          <w:color w:val="000000"/>
          <w:szCs w:val="23"/>
        </w:rPr>
      </w:pPr>
      <w:r w:rsidRPr="007D61B7">
        <w:rPr>
          <w:color w:val="000000"/>
          <w:szCs w:val="23"/>
        </w:rPr>
        <w:t xml:space="preserve">Вот </w:t>
      </w:r>
      <w:r w:rsidR="00544913">
        <w:rPr>
          <w:color w:val="000000"/>
          <w:szCs w:val="23"/>
        </w:rPr>
        <w:t>совмещается.</w:t>
      </w:r>
      <w:r w:rsidRPr="007D61B7">
        <w:rPr>
          <w:color w:val="000000"/>
          <w:szCs w:val="23"/>
        </w:rPr>
        <w:t xml:space="preserve"> </w:t>
      </w:r>
      <w:r w:rsidR="00544913" w:rsidRPr="007D61B7">
        <w:rPr>
          <w:color w:val="000000"/>
          <w:szCs w:val="23"/>
        </w:rPr>
        <w:t>Т</w:t>
      </w:r>
      <w:r w:rsidRPr="007D61B7">
        <w:rPr>
          <w:color w:val="000000"/>
          <w:szCs w:val="23"/>
        </w:rPr>
        <w:t xml:space="preserve">о есть, нам пытаются постучать со всех сторон. Вопрос, видим ли мы это, вот этими фрагментиками. Отец пытается всем сказать, даже на уровне высшего руководства там </w:t>
      </w:r>
      <w:r w:rsidRPr="007D61B7">
        <w:rPr>
          <w:color w:val="000000"/>
          <w:szCs w:val="23"/>
        </w:rPr>
        <w:lastRenderedPageBreak/>
        <w:t>хоть какой-то там фразой, что ребята</w:t>
      </w:r>
      <w:r w:rsidR="00544913">
        <w:rPr>
          <w:color w:val="000000"/>
          <w:szCs w:val="23"/>
        </w:rPr>
        <w:t xml:space="preserve"> ключевой, надо перестраиваться.</w:t>
      </w:r>
      <w:r w:rsidRPr="007D61B7">
        <w:rPr>
          <w:color w:val="000000"/>
          <w:szCs w:val="23"/>
        </w:rPr>
        <w:t xml:space="preserve"> 6</w:t>
      </w:r>
      <w:r w:rsidR="00544913">
        <w:rPr>
          <w:color w:val="000000"/>
          <w:szCs w:val="23"/>
        </w:rPr>
        <w:t>-я</w:t>
      </w:r>
      <w:r w:rsidRPr="007D61B7">
        <w:rPr>
          <w:color w:val="000000"/>
          <w:szCs w:val="23"/>
        </w:rPr>
        <w:t xml:space="preserve"> раса началась</w:t>
      </w:r>
      <w:r w:rsidR="00544913">
        <w:rPr>
          <w:color w:val="000000"/>
          <w:szCs w:val="23"/>
        </w:rPr>
        <w:t xml:space="preserve"> у нас</w:t>
      </w:r>
      <w:r w:rsidRPr="007D61B7">
        <w:rPr>
          <w:color w:val="000000"/>
          <w:szCs w:val="23"/>
        </w:rPr>
        <w:t>. Вопрос, видим ли мы это? Понятно о чём я? Понятно.</w:t>
      </w:r>
    </w:p>
    <w:p w:rsidR="009020D4" w:rsidRDefault="001C09F1" w:rsidP="001C09F1">
      <w:pPr>
        <w:rPr>
          <w:color w:val="000000"/>
          <w:szCs w:val="23"/>
        </w:rPr>
      </w:pPr>
      <w:r w:rsidRPr="007D61B7">
        <w:rPr>
          <w:color w:val="000000"/>
          <w:szCs w:val="23"/>
        </w:rPr>
        <w:t>Ну, а насчёт той ракеты есть</w:t>
      </w:r>
      <w:r w:rsidR="009020D4">
        <w:rPr>
          <w:color w:val="000000"/>
          <w:szCs w:val="23"/>
        </w:rPr>
        <w:t xml:space="preserve"> два варианта. Если это не спец. </w:t>
      </w:r>
      <w:r w:rsidRPr="007D61B7">
        <w:rPr>
          <w:color w:val="000000"/>
          <w:szCs w:val="23"/>
        </w:rPr>
        <w:t xml:space="preserve">оружие России, которая решила </w:t>
      </w:r>
      <w:r w:rsidR="009020D4">
        <w:rPr>
          <w:color w:val="000000"/>
          <w:szCs w:val="23"/>
        </w:rPr>
        <w:t>«</w:t>
      </w:r>
      <w:r w:rsidRPr="007D61B7">
        <w:rPr>
          <w:color w:val="000000"/>
          <w:szCs w:val="23"/>
        </w:rPr>
        <w:t>поразвле</w:t>
      </w:r>
      <w:r w:rsidR="009020D4">
        <w:rPr>
          <w:color w:val="000000"/>
          <w:szCs w:val="23"/>
        </w:rPr>
        <w:t>каться» на метеорите и проверить… Н</w:t>
      </w:r>
      <w:r w:rsidRPr="007D61B7">
        <w:rPr>
          <w:color w:val="000000"/>
          <w:szCs w:val="23"/>
        </w:rPr>
        <w:t xml:space="preserve">у на всякий случай, как раз на Урале стоят все наши лучшие </w:t>
      </w:r>
      <w:r w:rsidR="009020D4">
        <w:rPr>
          <w:color w:val="000000"/>
          <w:szCs w:val="23"/>
        </w:rPr>
        <w:t>заводы. Ну, а некоторые говорят: «В</w:t>
      </w:r>
      <w:r w:rsidRPr="007D61B7">
        <w:rPr>
          <w:color w:val="000000"/>
          <w:szCs w:val="23"/>
        </w:rPr>
        <w:t>от метеоритик не заметили</w:t>
      </w:r>
      <w:r w:rsidR="009020D4">
        <w:rPr>
          <w:color w:val="000000"/>
          <w:szCs w:val="23"/>
        </w:rPr>
        <w:t xml:space="preserve">» </w:t>
      </w:r>
      <w:r w:rsidR="009020D4" w:rsidRPr="007D61B7">
        <w:rPr>
          <w:szCs w:val="23"/>
          <w:shd w:val="clear" w:color="auto" w:fill="FFFFFF"/>
        </w:rPr>
        <w:t>–</w:t>
      </w:r>
      <w:r w:rsidR="009020D4">
        <w:rPr>
          <w:color w:val="000000"/>
          <w:szCs w:val="23"/>
        </w:rPr>
        <w:t xml:space="preserve"> Владыка ж любит пошутить над чело.</w:t>
      </w:r>
    </w:p>
    <w:p w:rsidR="001C09F1" w:rsidRPr="007D61B7" w:rsidRDefault="001C09F1" w:rsidP="001C09F1">
      <w:pPr>
        <w:rPr>
          <w:color w:val="000000"/>
          <w:szCs w:val="23"/>
        </w:rPr>
      </w:pPr>
      <w:r w:rsidRPr="007D61B7">
        <w:rPr>
          <w:color w:val="000000"/>
          <w:szCs w:val="23"/>
        </w:rPr>
        <w:t>Месяц назад, до метеорита, в январе после Воскрешения</w:t>
      </w:r>
      <w:r w:rsidRPr="007D61B7">
        <w:rPr>
          <w:szCs w:val="23"/>
          <w:shd w:val="clear" w:color="auto" w:fill="FFFFFF"/>
        </w:rPr>
        <w:t xml:space="preserve"> </w:t>
      </w:r>
      <w:r w:rsidR="0046090D">
        <w:rPr>
          <w:szCs w:val="23"/>
          <w:shd w:val="clear" w:color="auto" w:fill="FFFFFF"/>
        </w:rPr>
        <w:t>(</w:t>
      </w:r>
      <w:r w:rsidR="0046090D">
        <w:rPr>
          <w:color w:val="000000"/>
          <w:szCs w:val="23"/>
        </w:rPr>
        <w:t>плавка, я тут</w:t>
      </w:r>
      <w:r w:rsidRPr="007D61B7">
        <w:rPr>
          <w:color w:val="000000"/>
          <w:szCs w:val="23"/>
        </w:rPr>
        <w:t xml:space="preserve"> прихожу в себя</w:t>
      </w:r>
      <w:r w:rsidR="0046090D">
        <w:rPr>
          <w:color w:val="000000"/>
          <w:szCs w:val="23"/>
        </w:rPr>
        <w:t>)</w:t>
      </w:r>
      <w:r w:rsidRPr="007D61B7">
        <w:rPr>
          <w:color w:val="000000"/>
          <w:szCs w:val="23"/>
        </w:rPr>
        <w:t xml:space="preserve">, показывают по новостям, что наши в Армавире построили станцию, называется там «Воронеж» как то там (по-моему, если не ошибаюсь), которая выиграла конкурс всех станций мировых. Запустили три шарика: один пять миллиметров, другой там сантиметр, другой там что-то. Все станции два уловили, и только одна наша нашла </w:t>
      </w:r>
      <w:r w:rsidRPr="007D61B7">
        <w:rPr>
          <w:color w:val="000000"/>
          <w:spacing w:val="20"/>
          <w:szCs w:val="23"/>
        </w:rPr>
        <w:t>маленький</w:t>
      </w:r>
      <w:r w:rsidRPr="007D61B7">
        <w:rPr>
          <w:color w:val="000000"/>
          <w:szCs w:val="23"/>
        </w:rPr>
        <w:t xml:space="preserve"> шарик в пять миллиметров. На всякий случай, они летали вокруг всей Планеты. Поэтому, говорить о том, что что-то летящее в 10 метров, похожее на ракету, наши военные не зарегистрировали, даже с её бешеной скоростью. Как ска</w:t>
      </w:r>
      <w:r w:rsidR="009020D4">
        <w:rPr>
          <w:color w:val="000000"/>
          <w:szCs w:val="23"/>
        </w:rPr>
        <w:t>зали: «С</w:t>
      </w:r>
      <w:r w:rsidRPr="007D61B7">
        <w:rPr>
          <w:color w:val="000000"/>
          <w:szCs w:val="23"/>
        </w:rPr>
        <w:t>корость была такая бешеная, что наши военные не заметили</w:t>
      </w:r>
      <w:r w:rsidR="009020D4">
        <w:rPr>
          <w:color w:val="000000"/>
          <w:szCs w:val="23"/>
        </w:rPr>
        <w:t>»</w:t>
      </w:r>
      <w:r w:rsidRPr="007D61B7">
        <w:rPr>
          <w:color w:val="000000"/>
          <w:szCs w:val="23"/>
        </w:rPr>
        <w:t xml:space="preserve">. Военные сказали: «Мы не заметили» </w:t>
      </w:r>
      <w:r w:rsidRPr="007D61B7">
        <w:rPr>
          <w:i/>
          <w:iCs/>
          <w:color w:val="000000"/>
          <w:szCs w:val="23"/>
        </w:rPr>
        <w:t xml:space="preserve">(смех в зале) </w:t>
      </w:r>
      <w:r w:rsidRPr="007D61B7">
        <w:rPr>
          <w:color w:val="000000"/>
          <w:szCs w:val="23"/>
        </w:rPr>
        <w:t>и сказали: «Да, да, да не заметили». Выходят и говорят: «О-о-о! Мы так много не заметили.</w:t>
      </w:r>
      <w:r w:rsidR="009020D4" w:rsidRPr="009020D4">
        <w:rPr>
          <w:i/>
          <w:iCs/>
          <w:color w:val="000000"/>
          <w:szCs w:val="23"/>
        </w:rPr>
        <w:t xml:space="preserve"> </w:t>
      </w:r>
      <w:r w:rsidR="009020D4" w:rsidRPr="007D61B7">
        <w:rPr>
          <w:i/>
          <w:iCs/>
          <w:color w:val="000000"/>
          <w:szCs w:val="23"/>
        </w:rPr>
        <w:t>(Смех в зале</w:t>
      </w:r>
      <w:r w:rsidR="009020D4">
        <w:rPr>
          <w:i/>
          <w:iCs/>
          <w:color w:val="000000"/>
          <w:szCs w:val="23"/>
        </w:rPr>
        <w:t>.</w:t>
      </w:r>
      <w:r w:rsidR="009020D4" w:rsidRPr="007D61B7">
        <w:rPr>
          <w:i/>
          <w:iCs/>
          <w:color w:val="000000"/>
          <w:szCs w:val="23"/>
        </w:rPr>
        <w:t>)</w:t>
      </w:r>
      <w:r w:rsidRPr="007D61B7">
        <w:rPr>
          <w:color w:val="000000"/>
          <w:szCs w:val="23"/>
        </w:rPr>
        <w:t xml:space="preserve"> Нам нужны новые пять миллиардов, чтобы усовершенствовать эту систему». </w:t>
      </w:r>
      <w:r w:rsidR="009020D4" w:rsidRPr="007D61B7">
        <w:rPr>
          <w:i/>
          <w:iCs/>
          <w:color w:val="000000"/>
          <w:szCs w:val="23"/>
        </w:rPr>
        <w:t>(Смех в зале</w:t>
      </w:r>
      <w:r w:rsidR="009020D4">
        <w:rPr>
          <w:i/>
          <w:iCs/>
          <w:color w:val="000000"/>
          <w:szCs w:val="23"/>
        </w:rPr>
        <w:t>.</w:t>
      </w:r>
      <w:r w:rsidR="009020D4" w:rsidRPr="007D61B7">
        <w:rPr>
          <w:i/>
          <w:iCs/>
          <w:color w:val="000000"/>
          <w:szCs w:val="23"/>
        </w:rPr>
        <w:t>)</w:t>
      </w:r>
      <w:r w:rsidR="009020D4" w:rsidRPr="007D61B7">
        <w:rPr>
          <w:color w:val="000000"/>
          <w:szCs w:val="23"/>
        </w:rPr>
        <w:t xml:space="preserve"> </w:t>
      </w:r>
      <w:r w:rsidRPr="007D61B7">
        <w:rPr>
          <w:color w:val="000000"/>
          <w:szCs w:val="23"/>
        </w:rPr>
        <w:t>Ну, так, в принципе, и западные страны делают. Понятно</w:t>
      </w:r>
      <w:r w:rsidR="009020D4">
        <w:rPr>
          <w:color w:val="000000"/>
          <w:szCs w:val="23"/>
        </w:rPr>
        <w:t xml:space="preserve">. Поэтому, вот эту 10-метровую </w:t>
      </w:r>
      <w:r w:rsidRPr="007D61B7">
        <w:rPr>
          <w:color w:val="000000"/>
          <w:szCs w:val="23"/>
        </w:rPr>
        <w:t>после пяти миллиметров они явно заметили и вполне могли сбить. Это первый вариант. Ну, очень странно летело это тело, и тоже очень быстро, даже для наших русских гениальных разрабо</w:t>
      </w:r>
      <w:r w:rsidR="0046090D">
        <w:rPr>
          <w:color w:val="000000"/>
          <w:szCs w:val="23"/>
        </w:rPr>
        <w:t>ток (ну вот кто видел и понимал</w:t>
      </w:r>
      <w:r w:rsidRPr="007D61B7">
        <w:rPr>
          <w:color w:val="000000"/>
          <w:szCs w:val="23"/>
        </w:rPr>
        <w:t xml:space="preserve"> скорость метеорита</w:t>
      </w:r>
      <w:r w:rsidR="0046090D">
        <w:rPr>
          <w:color w:val="000000"/>
          <w:szCs w:val="23"/>
        </w:rPr>
        <w:t>)</w:t>
      </w:r>
      <w:r w:rsidRPr="007D61B7">
        <w:rPr>
          <w:color w:val="000000"/>
          <w:szCs w:val="23"/>
        </w:rPr>
        <w:t xml:space="preserve"> даже, хотя сверхзвуковые и суперзвуковые ракеты у нас уже есть. Суперзвуковые в проекте, но проект это дело такое, что уже может быть есть, просто проектируется. Поэтому, в принципе, такая скорость достижима была.</w:t>
      </w:r>
    </w:p>
    <w:p w:rsidR="001C09F1" w:rsidRPr="007D61B7" w:rsidRDefault="001C09F1" w:rsidP="001C09F1">
      <w:pPr>
        <w:rPr>
          <w:color w:val="000000"/>
          <w:szCs w:val="23"/>
        </w:rPr>
      </w:pPr>
      <w:r w:rsidRPr="007D61B7">
        <w:rPr>
          <w:color w:val="000000"/>
          <w:szCs w:val="23"/>
        </w:rPr>
        <w:t xml:space="preserve">Но вторая скидка, если взять не наше физическое земное оружие </w:t>
      </w:r>
      <w:r w:rsidRPr="007D61B7">
        <w:rPr>
          <w:szCs w:val="23"/>
          <w:shd w:val="clear" w:color="auto" w:fill="FFFFFF"/>
        </w:rPr>
        <w:t>–</w:t>
      </w:r>
      <w:r w:rsidRPr="007D61B7">
        <w:rPr>
          <w:color w:val="000000"/>
          <w:szCs w:val="23"/>
        </w:rPr>
        <w:t xml:space="preserve"> это то, что на Планете продолжает действовать на соседних с нами п</w:t>
      </w:r>
      <w:r w:rsidR="0046090D">
        <w:rPr>
          <w:color w:val="000000"/>
          <w:szCs w:val="23"/>
        </w:rPr>
        <w:t xml:space="preserve">рисутствиях в других мерностях </w:t>
      </w:r>
      <w:r w:rsidRPr="0046090D">
        <w:rPr>
          <w:b/>
          <w:i/>
          <w:color w:val="000000"/>
          <w:szCs w:val="23"/>
        </w:rPr>
        <w:t>защитные планетарные механизмы</w:t>
      </w:r>
      <w:r w:rsidR="0046090D">
        <w:rPr>
          <w:color w:val="000000"/>
          <w:szCs w:val="23"/>
        </w:rPr>
        <w:t>, о</w:t>
      </w:r>
      <w:r w:rsidRPr="007D61B7">
        <w:rPr>
          <w:color w:val="000000"/>
          <w:szCs w:val="23"/>
        </w:rPr>
        <w:t xml:space="preserve">ставленные или предыдущей цивилизацией, вот эта 320 миллионной летней давности или там 40 тысячелетней давности, не важно. Важно, что они есть. Ну, </w:t>
      </w:r>
      <w:r w:rsidRPr="007D61B7">
        <w:rPr>
          <w:color w:val="000000"/>
          <w:szCs w:val="23"/>
        </w:rPr>
        <w:lastRenderedPageBreak/>
        <w:t>некоторые говорят: НЛО. Да, НЛО откуда-то же прилетают, и эти механизмы на случай чего? Срабатывают на защиту Планеты от всякого космического мусора. Я понимаю, что идея сумасшедшая, но она имеет своё место быть, потому что предмет зафиксировали, он именно врубался в метеорит.</w:t>
      </w:r>
    </w:p>
    <w:p w:rsidR="0046090D" w:rsidRDefault="001C09F1" w:rsidP="0046090D">
      <w:pPr>
        <w:ind w:firstLine="426"/>
        <w:rPr>
          <w:color w:val="000000"/>
          <w:szCs w:val="23"/>
        </w:rPr>
      </w:pPr>
      <w:r w:rsidRPr="007D61B7">
        <w:rPr>
          <w:color w:val="000000"/>
          <w:szCs w:val="23"/>
        </w:rPr>
        <w:t xml:space="preserve">Чтоб было понятно. Один из анализирующих Тунгусский метеорит ясновидящий, у которого несколько пророчеств сбылось (фамилию сейчас не помню, но русский) сообщал, что по его ясновидению в Тунгусский метеорит </w:t>
      </w:r>
      <w:r w:rsidRPr="0046090D">
        <w:rPr>
          <w:color w:val="000000"/>
          <w:spacing w:val="20"/>
          <w:szCs w:val="23"/>
        </w:rPr>
        <w:t xml:space="preserve">тоже </w:t>
      </w:r>
      <w:r w:rsidR="0046090D">
        <w:rPr>
          <w:color w:val="000000"/>
          <w:szCs w:val="23"/>
        </w:rPr>
        <w:t>врезалось какое-то тело (о</w:t>
      </w:r>
      <w:r w:rsidRPr="007D61B7">
        <w:rPr>
          <w:color w:val="000000"/>
          <w:szCs w:val="23"/>
        </w:rPr>
        <w:t>н это ясно видел</w:t>
      </w:r>
      <w:r w:rsidR="0046090D">
        <w:rPr>
          <w:color w:val="000000"/>
          <w:szCs w:val="23"/>
        </w:rPr>
        <w:t>), и что (ну,</w:t>
      </w:r>
      <w:r w:rsidRPr="007D61B7">
        <w:rPr>
          <w:color w:val="000000"/>
          <w:szCs w:val="23"/>
        </w:rPr>
        <w:t xml:space="preserve"> инопланетяне по-нашему</w:t>
      </w:r>
      <w:r w:rsidR="0046090D">
        <w:rPr>
          <w:color w:val="000000"/>
          <w:szCs w:val="23"/>
        </w:rPr>
        <w:t>)</w:t>
      </w:r>
      <w:r w:rsidRPr="007D61B7">
        <w:rPr>
          <w:color w:val="000000"/>
          <w:szCs w:val="23"/>
        </w:rPr>
        <w:t>, не допустили, чтобы это тело упало на Землю, потому что вызвало бы отрицательные последствия для Планеты. И тоже взрыв был воздушный, что минимизиров</w:t>
      </w:r>
      <w:r w:rsidR="0046090D">
        <w:rPr>
          <w:color w:val="000000"/>
          <w:szCs w:val="23"/>
        </w:rPr>
        <w:t>ало последствия для территории.</w:t>
      </w:r>
    </w:p>
    <w:p w:rsidR="00074763" w:rsidRDefault="001C09F1" w:rsidP="0046090D">
      <w:pPr>
        <w:ind w:firstLine="426"/>
        <w:rPr>
          <w:color w:val="000000"/>
          <w:szCs w:val="23"/>
        </w:rPr>
      </w:pPr>
      <w:r w:rsidRPr="007D61B7">
        <w:rPr>
          <w:color w:val="000000"/>
          <w:szCs w:val="23"/>
        </w:rPr>
        <w:t>История повторяется. Правда, на Тунгусске никто особо не видел, видео съёмки не было. И это был ясновидец. А теперь фактически по видео съёмке то же с</w:t>
      </w:r>
      <w:r w:rsidR="0046090D">
        <w:rPr>
          <w:color w:val="000000"/>
          <w:szCs w:val="23"/>
        </w:rPr>
        <w:t>амое точь в точь</w:t>
      </w:r>
      <w:r w:rsidRPr="007D61B7">
        <w:rPr>
          <w:color w:val="000000"/>
          <w:szCs w:val="23"/>
        </w:rPr>
        <w:t xml:space="preserve"> повторилось. Поэтому этот русский ясновидец товарищ возможно вполне прав и по поводу Тунгусски. Но тогда, у нас стоят защитные механизмы многоприсутственного действия. И если это не </w:t>
      </w:r>
      <w:r w:rsidRPr="0046090D">
        <w:rPr>
          <w:color w:val="000000"/>
          <w:spacing w:val="20"/>
          <w:szCs w:val="23"/>
        </w:rPr>
        <w:t>наше</w:t>
      </w:r>
      <w:r w:rsidR="0046090D">
        <w:rPr>
          <w:color w:val="000000"/>
          <w:szCs w:val="23"/>
        </w:rPr>
        <w:t xml:space="preserve"> с вами вооружение, Российское</w:t>
      </w:r>
      <w:r w:rsidRPr="007D61B7">
        <w:rPr>
          <w:color w:val="000000"/>
          <w:szCs w:val="23"/>
        </w:rPr>
        <w:t xml:space="preserve"> </w:t>
      </w:r>
      <w:r w:rsidR="0046090D">
        <w:rPr>
          <w:color w:val="000000"/>
          <w:szCs w:val="23"/>
        </w:rPr>
        <w:t>(«н</w:t>
      </w:r>
      <w:r w:rsidRPr="007D61B7">
        <w:rPr>
          <w:color w:val="000000"/>
          <w:szCs w:val="23"/>
        </w:rPr>
        <w:t>аше с вами</w:t>
      </w:r>
      <w:r w:rsidR="0046090D">
        <w:rPr>
          <w:color w:val="000000"/>
          <w:szCs w:val="23"/>
        </w:rPr>
        <w:t>»</w:t>
      </w:r>
      <w:r w:rsidRPr="007D61B7">
        <w:rPr>
          <w:color w:val="000000"/>
          <w:szCs w:val="23"/>
        </w:rPr>
        <w:t xml:space="preserve"> </w:t>
      </w:r>
      <w:r w:rsidRPr="007D61B7">
        <w:rPr>
          <w:szCs w:val="23"/>
          <w:shd w:val="clear" w:color="auto" w:fill="FFFFFF"/>
        </w:rPr>
        <w:t>–</w:t>
      </w:r>
      <w:r w:rsidRPr="007D61B7">
        <w:rPr>
          <w:color w:val="000000"/>
          <w:szCs w:val="23"/>
        </w:rPr>
        <w:t xml:space="preserve"> мы граждане России, извините, юридически коллективные собственн</w:t>
      </w:r>
      <w:r w:rsidR="0046090D">
        <w:rPr>
          <w:color w:val="000000"/>
          <w:szCs w:val="23"/>
        </w:rPr>
        <w:t>ики в виде нашего государства) т</w:t>
      </w:r>
      <w:r w:rsidRPr="007D61B7">
        <w:rPr>
          <w:color w:val="000000"/>
          <w:szCs w:val="23"/>
        </w:rPr>
        <w:t>огда это оружие тех, кто жил до нас и о</w:t>
      </w:r>
      <w:r w:rsidR="00074763">
        <w:rPr>
          <w:color w:val="000000"/>
          <w:szCs w:val="23"/>
        </w:rPr>
        <w:t>ставил защиту на нашей Планете.</w:t>
      </w:r>
    </w:p>
    <w:p w:rsidR="001C09F1" w:rsidRPr="007D61B7" w:rsidRDefault="001C09F1" w:rsidP="0046090D">
      <w:pPr>
        <w:ind w:firstLine="426"/>
        <w:rPr>
          <w:color w:val="000000"/>
          <w:szCs w:val="23"/>
        </w:rPr>
      </w:pPr>
      <w:r w:rsidRPr="007D61B7">
        <w:rPr>
          <w:color w:val="000000"/>
          <w:szCs w:val="23"/>
        </w:rPr>
        <w:t>Ну, а чтоб вообще не быть сумасшедшим, есть такой один реальный факт не исследованный, потому что все считают это бредом, правда кроме людей, которые этим пользовались. В Якутии есть один такой перевальчик, который в переводе с языка этого народа, называется «Там, где упал корабль». Ну, понятно, что все</w:t>
      </w:r>
      <w:r w:rsidR="00074763">
        <w:rPr>
          <w:color w:val="000000"/>
          <w:szCs w:val="23"/>
        </w:rPr>
        <w:t xml:space="preserve"> и</w:t>
      </w:r>
      <w:r w:rsidRPr="007D61B7">
        <w:rPr>
          <w:color w:val="000000"/>
          <w:szCs w:val="23"/>
        </w:rPr>
        <w:t>х считали за дураков, кроме одной вещи. У всех охотников этой области есть интересные ножи, которые сделаны из очень лёгкого металла с очень высокими режущими свойствами, и охотники этими ножами ни с кем не делятся, считая их уникальными. Вопрос, откуда к охотникам тайги Якутии попал металл, когда там его не производят? То есть люди, более умные, держали его в руках и отметили, что это похоже на нашу жесть, но совершенно ею не является, потому что режет туши как</w:t>
      </w:r>
      <w:r w:rsidR="00074763">
        <w:rPr>
          <w:color w:val="000000"/>
          <w:szCs w:val="23"/>
        </w:rPr>
        <w:t>….</w:t>
      </w:r>
      <w:r w:rsidRPr="007D61B7">
        <w:rPr>
          <w:color w:val="000000"/>
          <w:szCs w:val="23"/>
        </w:rPr>
        <w:t xml:space="preserve"> Ну, можно сказать о булате, я понимаю, что это булатные ножи у охотников Якутии, которые случайно из Японии были доставлены </w:t>
      </w:r>
      <w:r w:rsidRPr="007D61B7">
        <w:rPr>
          <w:color w:val="000000"/>
          <w:szCs w:val="23"/>
        </w:rPr>
        <w:lastRenderedPageBreak/>
        <w:t xml:space="preserve">только для этой группы якутов. При этом всем остальным не достались на протяжении ближайших двух, трёх, пяти тысяч километров </w:t>
      </w:r>
      <w:r w:rsidRPr="007D61B7">
        <w:rPr>
          <w:szCs w:val="23"/>
          <w:shd w:val="clear" w:color="auto" w:fill="FFFFFF"/>
        </w:rPr>
        <w:t>–</w:t>
      </w:r>
      <w:r w:rsidRPr="007D61B7">
        <w:rPr>
          <w:color w:val="000000"/>
          <w:szCs w:val="23"/>
        </w:rPr>
        <w:t xml:space="preserve"> это примерно столько до Японии, Кореи, ну или там ещё до Европы. А вот в этом ареале, где падало это, досталось. Поэтому исторически, в том числе, и материальные свидетельства таких предметов существуют. Вопрос в том будем ли мы это оценивать и этим пользоваться.</w:t>
      </w:r>
    </w:p>
    <w:p w:rsidR="001C09F1" w:rsidRPr="007D61B7" w:rsidRDefault="001C09F1" w:rsidP="0046090D">
      <w:pPr>
        <w:ind w:firstLine="426"/>
        <w:rPr>
          <w:color w:val="000000"/>
          <w:szCs w:val="23"/>
        </w:rPr>
      </w:pPr>
      <w:r w:rsidRPr="007D61B7">
        <w:rPr>
          <w:color w:val="000000"/>
          <w:szCs w:val="23"/>
        </w:rPr>
        <w:t>Зачем я это рассказываю? Очень часто вы с чело спорите, а правда ли то, чем мы занимаемся. А вы поднимите просто исторические данные, материальные данные. И можно отбросить всякие фантазии, но когда охотники имеют ножи и есть св</w:t>
      </w:r>
      <w:r w:rsidR="00074763">
        <w:rPr>
          <w:color w:val="000000"/>
          <w:szCs w:val="23"/>
        </w:rPr>
        <w:t>идетельство, что у них это есть, и</w:t>
      </w:r>
      <w:r w:rsidRPr="007D61B7">
        <w:rPr>
          <w:color w:val="000000"/>
          <w:szCs w:val="23"/>
        </w:rPr>
        <w:t xml:space="preserve"> они их явно выковали из какого-то металла, то, чтобы мы об этом не говорили, как бы мы об этом не думали </w:t>
      </w:r>
      <w:r w:rsidRPr="007D61B7">
        <w:rPr>
          <w:szCs w:val="23"/>
          <w:shd w:val="clear" w:color="auto" w:fill="FFFFFF"/>
        </w:rPr>
        <w:t xml:space="preserve">– </w:t>
      </w:r>
      <w:r w:rsidR="00074763">
        <w:rPr>
          <w:color w:val="000000"/>
          <w:szCs w:val="23"/>
        </w:rPr>
        <w:t>нож-</w:t>
      </w:r>
      <w:r w:rsidRPr="007D61B7">
        <w:rPr>
          <w:color w:val="000000"/>
          <w:szCs w:val="23"/>
        </w:rPr>
        <w:t>то материальное свидетельство. И таких предметов несколько десятков исторически засвидетельствованных и ныне существующих. Понятно. То есть, иногда из того пространства корабли выпадают, и терпят крушение в нашем. Понятно. Или оттуда же вылетают ракеты и торпедируют наши метеориты.</w:t>
      </w:r>
    </w:p>
    <w:p w:rsidR="00F0248A" w:rsidRDefault="001C09F1" w:rsidP="0046090D">
      <w:pPr>
        <w:ind w:firstLine="426"/>
        <w:rPr>
          <w:color w:val="000000"/>
          <w:szCs w:val="23"/>
        </w:rPr>
      </w:pPr>
      <w:r w:rsidRPr="007D61B7">
        <w:rPr>
          <w:color w:val="000000"/>
          <w:szCs w:val="23"/>
        </w:rPr>
        <w:t>А значит, параллельно с нами в многоприсутственном пространстве Солнечной системы существуют некие цивилизации, которые тоже имеют технические возможности. Мы с вами в Синтезе говорили о такой цивилизации на Солнце, о некой технической астральной цивилизации на Нептуне, только она сложно развитая. И ещё на одной планете</w:t>
      </w:r>
      <w:r w:rsidR="00F0248A">
        <w:rPr>
          <w:color w:val="000000"/>
          <w:szCs w:val="23"/>
        </w:rPr>
        <w:t>… П</w:t>
      </w:r>
      <w:r w:rsidRPr="007D61B7">
        <w:rPr>
          <w:color w:val="000000"/>
          <w:szCs w:val="23"/>
        </w:rPr>
        <w:t xml:space="preserve">о-иному развитая, то есть технику мы там в </w:t>
      </w:r>
      <w:r w:rsidR="00F0248A">
        <w:rPr>
          <w:color w:val="000000"/>
          <w:szCs w:val="23"/>
        </w:rPr>
        <w:t>нашем варианте не особо заметим</w:t>
      </w:r>
      <w:r w:rsidRPr="007D61B7">
        <w:rPr>
          <w:color w:val="000000"/>
          <w:szCs w:val="23"/>
        </w:rPr>
        <w:t>, но она там есть. И ещё об одной технической цивилизации, которую сейчас публиковать не буду,</w:t>
      </w:r>
      <w:r w:rsidR="00F0248A">
        <w:rPr>
          <w:color w:val="000000"/>
          <w:szCs w:val="23"/>
        </w:rPr>
        <w:t xml:space="preserve"> параллельно с нами существующую. И если мы начнё</w:t>
      </w:r>
      <w:r w:rsidRPr="007D61B7">
        <w:rPr>
          <w:color w:val="000000"/>
          <w:szCs w:val="23"/>
        </w:rPr>
        <w:t>м многоприсутственно жить физическим миром, восемью присутствиями, а не одним, мы вполне можем сто</w:t>
      </w:r>
      <w:r w:rsidR="00F0248A">
        <w:rPr>
          <w:color w:val="000000"/>
          <w:szCs w:val="23"/>
        </w:rPr>
        <w:t>лкнуться с их ареалом обитания.</w:t>
      </w:r>
    </w:p>
    <w:p w:rsidR="001C09F1" w:rsidRPr="007D61B7" w:rsidRDefault="001C09F1" w:rsidP="0046090D">
      <w:pPr>
        <w:ind w:firstLine="426"/>
        <w:rPr>
          <w:color w:val="000000"/>
          <w:szCs w:val="23"/>
        </w:rPr>
      </w:pPr>
      <w:r w:rsidRPr="007D61B7">
        <w:rPr>
          <w:color w:val="000000"/>
          <w:szCs w:val="23"/>
        </w:rPr>
        <w:t xml:space="preserve">Естественно, наши умные чело выходят нам и говорят: «А </w:t>
      </w:r>
      <w:r w:rsidRPr="00F0248A">
        <w:rPr>
          <w:i/>
          <w:color w:val="000000"/>
          <w:szCs w:val="23"/>
        </w:rPr>
        <w:t>ч</w:t>
      </w:r>
      <w:r w:rsidR="00F0248A" w:rsidRPr="00F0248A">
        <w:rPr>
          <w:i/>
          <w:color w:val="000000"/>
          <w:szCs w:val="23"/>
        </w:rPr>
        <w:t>ё</w:t>
      </w:r>
      <w:r w:rsidRPr="007D61B7">
        <w:rPr>
          <w:color w:val="000000"/>
          <w:szCs w:val="23"/>
        </w:rPr>
        <w:t xml:space="preserve"> ж мы, выходя на присутствия</w:t>
      </w:r>
      <w:r w:rsidR="00F0248A">
        <w:rPr>
          <w:color w:val="000000"/>
          <w:szCs w:val="23"/>
        </w:rPr>
        <w:t>,</w:t>
      </w:r>
      <w:r w:rsidRPr="007D61B7">
        <w:rPr>
          <w:color w:val="000000"/>
          <w:szCs w:val="23"/>
        </w:rPr>
        <w:t xml:space="preserve"> их не видим?» А что ты вообще можешь видеть на присутствиях кроме собственного Головерсума, который может расшиф</w:t>
      </w:r>
      <w:r w:rsidR="00F0248A">
        <w:rPr>
          <w:color w:val="000000"/>
          <w:szCs w:val="23"/>
        </w:rPr>
        <w:t>ровать только то, что ты знаешь?</w:t>
      </w:r>
      <w:r w:rsidRPr="007D61B7">
        <w:rPr>
          <w:color w:val="000000"/>
          <w:szCs w:val="23"/>
        </w:rPr>
        <w:t xml:space="preserve"> </w:t>
      </w:r>
      <w:r w:rsidR="00F0248A">
        <w:rPr>
          <w:color w:val="000000"/>
          <w:szCs w:val="23"/>
        </w:rPr>
        <w:t>«</w:t>
      </w:r>
      <w:r w:rsidRPr="007D61B7">
        <w:rPr>
          <w:color w:val="000000"/>
          <w:szCs w:val="23"/>
        </w:rPr>
        <w:t>Я вижу только то, что знаю</w:t>
      </w:r>
      <w:r w:rsidR="00F0248A">
        <w:rPr>
          <w:color w:val="000000"/>
          <w:szCs w:val="23"/>
        </w:rPr>
        <w:t>»</w:t>
      </w:r>
      <w:r w:rsidRPr="007D61B7">
        <w:rPr>
          <w:color w:val="000000"/>
          <w:szCs w:val="23"/>
        </w:rPr>
        <w:t>. Вопрос, хотите ли вы видеть то, что н</w:t>
      </w:r>
      <w:r w:rsidR="00F0248A">
        <w:rPr>
          <w:color w:val="000000"/>
          <w:szCs w:val="23"/>
        </w:rPr>
        <w:t>е знаете? Некоторые скажут</w:t>
      </w:r>
      <w:r w:rsidRPr="007D61B7">
        <w:rPr>
          <w:color w:val="000000"/>
          <w:szCs w:val="23"/>
        </w:rPr>
        <w:t xml:space="preserve"> </w:t>
      </w:r>
      <w:r w:rsidR="00F0248A">
        <w:rPr>
          <w:color w:val="000000"/>
          <w:szCs w:val="23"/>
        </w:rPr>
        <w:t>«</w:t>
      </w:r>
      <w:r w:rsidRPr="007D61B7">
        <w:rPr>
          <w:color w:val="000000"/>
          <w:szCs w:val="23"/>
        </w:rPr>
        <w:t>хотим</w:t>
      </w:r>
      <w:r w:rsidR="00F0248A">
        <w:rPr>
          <w:color w:val="000000"/>
          <w:szCs w:val="23"/>
        </w:rPr>
        <w:t>»</w:t>
      </w:r>
      <w:r w:rsidRPr="007D61B7">
        <w:rPr>
          <w:color w:val="000000"/>
          <w:szCs w:val="23"/>
        </w:rPr>
        <w:t xml:space="preserve">. Тогда по-другому задам, </w:t>
      </w:r>
      <w:r w:rsidR="00F0248A">
        <w:rPr>
          <w:color w:val="000000"/>
          <w:szCs w:val="23"/>
        </w:rPr>
        <w:t>«</w:t>
      </w:r>
      <w:r w:rsidRPr="007D61B7">
        <w:rPr>
          <w:color w:val="000000"/>
          <w:szCs w:val="23"/>
        </w:rPr>
        <w:t xml:space="preserve">а </w:t>
      </w:r>
      <w:r w:rsidRPr="00F0248A">
        <w:rPr>
          <w:color w:val="000000"/>
          <w:spacing w:val="20"/>
          <w:szCs w:val="23"/>
        </w:rPr>
        <w:t>обучены</w:t>
      </w:r>
      <w:r w:rsidRPr="007D61B7">
        <w:rPr>
          <w:color w:val="000000"/>
          <w:szCs w:val="23"/>
        </w:rPr>
        <w:t xml:space="preserve"> ли вы видеть то, что </w:t>
      </w:r>
      <w:r w:rsidRPr="007D61B7">
        <w:rPr>
          <w:color w:val="000000"/>
          <w:spacing w:val="20"/>
          <w:szCs w:val="23"/>
        </w:rPr>
        <w:t>есть</w:t>
      </w:r>
      <w:r w:rsidRPr="007D61B7">
        <w:rPr>
          <w:color w:val="000000"/>
          <w:szCs w:val="23"/>
        </w:rPr>
        <w:t>, а не то, что нам хочется?</w:t>
      </w:r>
      <w:r w:rsidR="00F0248A">
        <w:rPr>
          <w:color w:val="000000"/>
          <w:szCs w:val="23"/>
        </w:rPr>
        <w:t>»</w:t>
      </w:r>
    </w:p>
    <w:p w:rsidR="00F0248A" w:rsidRDefault="00F0248A" w:rsidP="00F0248A">
      <w:pPr>
        <w:ind w:firstLine="426"/>
        <w:rPr>
          <w:color w:val="000000"/>
          <w:szCs w:val="23"/>
        </w:rPr>
      </w:pPr>
      <w:r>
        <w:rPr>
          <w:color w:val="000000"/>
          <w:szCs w:val="23"/>
        </w:rPr>
        <w:lastRenderedPageBreak/>
        <w:t>«</w:t>
      </w:r>
      <w:r w:rsidR="001C09F1" w:rsidRPr="007D61B7">
        <w:rPr>
          <w:color w:val="000000"/>
          <w:szCs w:val="23"/>
        </w:rPr>
        <w:t>Хочется</w:t>
      </w:r>
      <w:r>
        <w:rPr>
          <w:color w:val="000000"/>
          <w:szCs w:val="23"/>
        </w:rPr>
        <w:t>»</w:t>
      </w:r>
      <w:r w:rsidR="001C09F1" w:rsidRPr="007D61B7">
        <w:rPr>
          <w:color w:val="000000"/>
          <w:szCs w:val="23"/>
        </w:rPr>
        <w:t xml:space="preserve"> </w:t>
      </w:r>
      <w:r w:rsidR="001C09F1" w:rsidRPr="007D61B7">
        <w:rPr>
          <w:szCs w:val="23"/>
          <w:shd w:val="clear" w:color="auto" w:fill="FFFFFF"/>
        </w:rPr>
        <w:t>–</w:t>
      </w:r>
      <w:r w:rsidR="001C09F1" w:rsidRPr="007D61B7">
        <w:rPr>
          <w:color w:val="000000"/>
          <w:szCs w:val="23"/>
        </w:rPr>
        <w:t xml:space="preserve"> это природа, которая везде есть, и хочешь</w:t>
      </w:r>
      <w:r>
        <w:rPr>
          <w:color w:val="000000"/>
          <w:szCs w:val="23"/>
        </w:rPr>
        <w:t xml:space="preserve"> – </w:t>
      </w:r>
      <w:r w:rsidR="001C09F1" w:rsidRPr="007D61B7">
        <w:rPr>
          <w:color w:val="000000"/>
          <w:szCs w:val="23"/>
        </w:rPr>
        <w:t xml:space="preserve">не хочешь её увидеть можно. И те, кто проходили погружения, когда Ведущий погружения говорит: «Смотри, у тебя там это стоит». </w:t>
      </w:r>
      <w:r w:rsidR="001C09F1" w:rsidRPr="007D61B7">
        <w:rPr>
          <w:szCs w:val="23"/>
          <w:shd w:val="clear" w:color="auto" w:fill="FFFFFF"/>
        </w:rPr>
        <w:t>–</w:t>
      </w:r>
      <w:r w:rsidR="001C09F1" w:rsidRPr="007D61B7">
        <w:rPr>
          <w:color w:val="000000"/>
          <w:szCs w:val="23"/>
        </w:rPr>
        <w:t xml:space="preserve"> «Нет, я этого не вижу». Хоть раз, если с вами </w:t>
      </w:r>
      <w:r w:rsidRPr="007D61B7">
        <w:rPr>
          <w:color w:val="000000"/>
          <w:szCs w:val="23"/>
        </w:rPr>
        <w:t xml:space="preserve">это </w:t>
      </w:r>
      <w:r w:rsidR="001C09F1" w:rsidRPr="007D61B7">
        <w:rPr>
          <w:color w:val="000000"/>
          <w:szCs w:val="23"/>
        </w:rPr>
        <w:t xml:space="preserve">было, то вы понимаете, что такое </w:t>
      </w:r>
      <w:r>
        <w:rPr>
          <w:color w:val="000000"/>
          <w:szCs w:val="23"/>
        </w:rPr>
        <w:t>«</w:t>
      </w:r>
      <w:r w:rsidR="001C09F1" w:rsidRPr="007D61B7">
        <w:rPr>
          <w:color w:val="000000"/>
          <w:szCs w:val="23"/>
        </w:rPr>
        <w:t>есть</w:t>
      </w:r>
      <w:r>
        <w:rPr>
          <w:color w:val="000000"/>
          <w:szCs w:val="23"/>
        </w:rPr>
        <w:t>»</w:t>
      </w:r>
      <w:r w:rsidR="001C09F1" w:rsidRPr="007D61B7">
        <w:rPr>
          <w:color w:val="000000"/>
          <w:szCs w:val="23"/>
        </w:rPr>
        <w:t xml:space="preserve"> и что такое </w:t>
      </w:r>
      <w:r>
        <w:rPr>
          <w:color w:val="000000"/>
          <w:szCs w:val="23"/>
        </w:rPr>
        <w:t>«</w:t>
      </w:r>
      <w:r w:rsidR="001C09F1" w:rsidRPr="007D61B7">
        <w:rPr>
          <w:color w:val="000000"/>
          <w:szCs w:val="23"/>
        </w:rPr>
        <w:t>хочется</w:t>
      </w:r>
      <w:r>
        <w:rPr>
          <w:color w:val="000000"/>
          <w:szCs w:val="23"/>
        </w:rPr>
        <w:t>»</w:t>
      </w:r>
      <w:r w:rsidR="001C09F1" w:rsidRPr="007D61B7">
        <w:rPr>
          <w:color w:val="000000"/>
          <w:szCs w:val="23"/>
        </w:rPr>
        <w:t>. Я не вижу, потому чт</w:t>
      </w:r>
      <w:r>
        <w:rPr>
          <w:color w:val="000000"/>
          <w:szCs w:val="23"/>
        </w:rPr>
        <w:t>о я не хочу это видеть, я чист.</w:t>
      </w:r>
    </w:p>
    <w:p w:rsidR="001C09F1" w:rsidRPr="007D61B7" w:rsidRDefault="001C09F1" w:rsidP="00F0248A">
      <w:pPr>
        <w:ind w:firstLine="426"/>
        <w:rPr>
          <w:color w:val="000000"/>
          <w:szCs w:val="23"/>
        </w:rPr>
      </w:pPr>
      <w:r w:rsidRPr="007D61B7">
        <w:rPr>
          <w:color w:val="000000"/>
          <w:szCs w:val="23"/>
        </w:rPr>
        <w:t xml:space="preserve">К нам иногда подходят чело и теперь так натренируются, что когда </w:t>
      </w:r>
      <w:r w:rsidR="00F0248A">
        <w:rPr>
          <w:color w:val="000000"/>
          <w:szCs w:val="23"/>
        </w:rPr>
        <w:t xml:space="preserve">они </w:t>
      </w:r>
      <w:r w:rsidRPr="007D61B7">
        <w:rPr>
          <w:color w:val="000000"/>
          <w:szCs w:val="23"/>
        </w:rPr>
        <w:t xml:space="preserve">проходят тренинг или погружение. Они закрывают глаза, делают установку на добро: «Я чист. Со мной ничего не происходит. Я иду тренингом. Всё в порядке. Я стяжаю ведение Синтеза, поэтому чётко становлюсь только в кабинет Владыки». </w:t>
      </w:r>
      <w:r w:rsidRPr="007D61B7">
        <w:rPr>
          <w:szCs w:val="23"/>
          <w:shd w:val="clear" w:color="auto" w:fill="FFFFFF"/>
        </w:rPr>
        <w:t>– «</w:t>
      </w:r>
      <w:r w:rsidRPr="007D61B7">
        <w:rPr>
          <w:color w:val="000000"/>
          <w:szCs w:val="23"/>
        </w:rPr>
        <w:t xml:space="preserve">А, что, в кабинете?» </w:t>
      </w:r>
      <w:r w:rsidRPr="007D61B7">
        <w:rPr>
          <w:szCs w:val="23"/>
          <w:shd w:val="clear" w:color="auto" w:fill="FFFFFF"/>
        </w:rPr>
        <w:t>–</w:t>
      </w:r>
      <w:r w:rsidRPr="007D61B7">
        <w:rPr>
          <w:color w:val="000000"/>
          <w:szCs w:val="23"/>
        </w:rPr>
        <w:t xml:space="preserve"> «Нет, я только перед Владыкой стою. Да, и в зал становлюсь как надо, всё правильно. Вот в том зале, в этом месте, в этом теле». Мы-то видим это. Ну, это ж </w:t>
      </w:r>
      <w:r w:rsidR="00F0248A">
        <w:rPr>
          <w:color w:val="000000"/>
          <w:szCs w:val="23"/>
        </w:rPr>
        <w:t>ф</w:t>
      </w:r>
      <w:r w:rsidRPr="007D61B7">
        <w:rPr>
          <w:color w:val="000000"/>
          <w:szCs w:val="23"/>
        </w:rPr>
        <w:t>актически двуличие. И даже некоторые так экзамен сдают. Владыка нам говорит по итогам: «Наказание за это пройдут в процессе службы». Ну, там групп не будет, там не притяжка чело будет, или там по шее будут стучать постоянно, пока не отрабо</w:t>
      </w:r>
      <w:r w:rsidR="00F0248A">
        <w:rPr>
          <w:color w:val="000000"/>
          <w:szCs w:val="23"/>
        </w:rPr>
        <w:t>тает. Мы ж не судьи, судит Отец.</w:t>
      </w:r>
      <w:r w:rsidRPr="007D61B7">
        <w:rPr>
          <w:color w:val="000000"/>
          <w:szCs w:val="23"/>
        </w:rPr>
        <w:t xml:space="preserve"> </w:t>
      </w:r>
      <w:r w:rsidR="00F0248A" w:rsidRPr="007D61B7">
        <w:rPr>
          <w:color w:val="000000"/>
          <w:szCs w:val="23"/>
        </w:rPr>
        <w:t>М</w:t>
      </w:r>
      <w:r w:rsidRPr="007D61B7">
        <w:rPr>
          <w:color w:val="000000"/>
          <w:szCs w:val="23"/>
        </w:rPr>
        <w:t xml:space="preserve">ы лишь экзамен проводим, а подписи ставит Владыка, а всё записывает вообще Отец и его служители. Знаете такую разницу между начальником и специалистом по работе </w:t>
      </w:r>
      <w:r w:rsidRPr="00F0248A">
        <w:rPr>
          <w:i/>
          <w:color w:val="000000"/>
          <w:szCs w:val="23"/>
        </w:rPr>
        <w:t>с</w:t>
      </w:r>
      <w:r w:rsidR="00F0248A">
        <w:rPr>
          <w:color w:val="000000"/>
          <w:szCs w:val="23"/>
        </w:rPr>
        <w:t>,</w:t>
      </w:r>
      <w:r w:rsidRPr="007D61B7">
        <w:rPr>
          <w:color w:val="000000"/>
          <w:szCs w:val="23"/>
        </w:rPr>
        <w:t xml:space="preserve"> чем? Вот то же самое, выходя на присутствия, мы стараемся видеть то, что мы </w:t>
      </w:r>
      <w:r w:rsidRPr="00F0248A">
        <w:rPr>
          <w:color w:val="000000"/>
          <w:spacing w:val="20"/>
          <w:szCs w:val="23"/>
        </w:rPr>
        <w:t>видим</w:t>
      </w:r>
      <w:r w:rsidRPr="007D61B7">
        <w:rPr>
          <w:color w:val="000000"/>
          <w:szCs w:val="23"/>
        </w:rPr>
        <w:t>, не дай бог шаг вправо шаг влево.</w:t>
      </w:r>
    </w:p>
    <w:p w:rsidR="001C09F1" w:rsidRPr="002F48D0" w:rsidRDefault="001C09F1" w:rsidP="00F0248A">
      <w:pPr>
        <w:ind w:firstLine="426"/>
        <w:rPr>
          <w:color w:val="000000"/>
          <w:szCs w:val="23"/>
        </w:rPr>
      </w:pPr>
      <w:r w:rsidRPr="002F48D0">
        <w:rPr>
          <w:szCs w:val="23"/>
          <w:shd w:val="clear" w:color="auto" w:fill="FFFFFF"/>
        </w:rPr>
        <w:t>–</w:t>
      </w:r>
      <w:r w:rsidRPr="002F48D0">
        <w:rPr>
          <w:color w:val="000000"/>
          <w:szCs w:val="23"/>
        </w:rPr>
        <w:t xml:space="preserve"> А я с ума не сошла? Виталий, а я действительно вижу людей на улице или со мной что-то не то?</w:t>
      </w:r>
    </w:p>
    <w:p w:rsidR="001C09F1" w:rsidRPr="007D61B7" w:rsidRDefault="001C09F1" w:rsidP="00F0248A">
      <w:pPr>
        <w:ind w:firstLine="426"/>
        <w:rPr>
          <w:color w:val="000000"/>
          <w:szCs w:val="23"/>
        </w:rPr>
      </w:pPr>
      <w:r w:rsidRPr="007D61B7">
        <w:rPr>
          <w:szCs w:val="23"/>
          <w:shd w:val="clear" w:color="auto" w:fill="FFFFFF"/>
        </w:rPr>
        <w:t>–</w:t>
      </w:r>
      <w:r w:rsidRPr="007D61B7">
        <w:rPr>
          <w:color w:val="000000"/>
          <w:szCs w:val="23"/>
        </w:rPr>
        <w:t xml:space="preserve"> А что с тобой не то, если целая группа вышла туда.</w:t>
      </w:r>
    </w:p>
    <w:p w:rsidR="001C09F1" w:rsidRPr="002F48D0" w:rsidRDefault="001C09F1" w:rsidP="00F0248A">
      <w:pPr>
        <w:ind w:firstLine="426"/>
        <w:rPr>
          <w:color w:val="000000"/>
          <w:szCs w:val="23"/>
        </w:rPr>
      </w:pPr>
      <w:r w:rsidRPr="002F48D0">
        <w:rPr>
          <w:szCs w:val="23"/>
          <w:shd w:val="clear" w:color="auto" w:fill="FFFFFF"/>
        </w:rPr>
        <w:t>–</w:t>
      </w:r>
      <w:r w:rsidRPr="002F48D0">
        <w:rPr>
          <w:color w:val="000000"/>
          <w:szCs w:val="23"/>
        </w:rPr>
        <w:t xml:space="preserve"> А это не наши.</w:t>
      </w:r>
    </w:p>
    <w:p w:rsidR="001C09F1" w:rsidRPr="007D61B7" w:rsidRDefault="001C09F1" w:rsidP="00F0248A">
      <w:pPr>
        <w:ind w:firstLine="426"/>
        <w:rPr>
          <w:color w:val="000000"/>
          <w:szCs w:val="23"/>
        </w:rPr>
      </w:pPr>
      <w:r w:rsidRPr="007D61B7">
        <w:rPr>
          <w:szCs w:val="23"/>
          <w:shd w:val="clear" w:color="auto" w:fill="FFFFFF"/>
        </w:rPr>
        <w:t>–</w:t>
      </w:r>
      <w:r w:rsidRPr="007D61B7">
        <w:rPr>
          <w:color w:val="000000"/>
          <w:szCs w:val="23"/>
        </w:rPr>
        <w:t xml:space="preserve"> А наших видишь?</w:t>
      </w:r>
    </w:p>
    <w:p w:rsidR="001C09F1" w:rsidRPr="002F48D0" w:rsidRDefault="001C09F1" w:rsidP="00F0248A">
      <w:pPr>
        <w:ind w:firstLine="426"/>
        <w:rPr>
          <w:color w:val="000000"/>
          <w:szCs w:val="23"/>
        </w:rPr>
      </w:pPr>
      <w:r w:rsidRPr="002F48D0">
        <w:rPr>
          <w:szCs w:val="23"/>
          <w:shd w:val="clear" w:color="auto" w:fill="FFFFFF"/>
        </w:rPr>
        <w:t>–</w:t>
      </w:r>
      <w:r w:rsidRPr="002F48D0">
        <w:rPr>
          <w:color w:val="000000"/>
          <w:szCs w:val="23"/>
        </w:rPr>
        <w:t xml:space="preserve"> Нет, но группу людей вижу.</w:t>
      </w:r>
    </w:p>
    <w:p w:rsidR="001C09F1" w:rsidRPr="007D61B7" w:rsidRDefault="001C09F1" w:rsidP="00F0248A">
      <w:pPr>
        <w:ind w:firstLine="426"/>
        <w:rPr>
          <w:color w:val="000000"/>
          <w:szCs w:val="23"/>
        </w:rPr>
      </w:pPr>
      <w:r w:rsidRPr="007D61B7">
        <w:rPr>
          <w:color w:val="000000"/>
          <w:szCs w:val="23"/>
        </w:rPr>
        <w:t xml:space="preserve">Там действительно подошла группа людей пообщаться с нашими. Так вот </w:t>
      </w:r>
      <w:r w:rsidR="00F0248A">
        <w:rPr>
          <w:color w:val="000000"/>
          <w:szCs w:val="23"/>
        </w:rPr>
        <w:t>«</w:t>
      </w:r>
      <w:r w:rsidRPr="007D61B7">
        <w:rPr>
          <w:color w:val="000000"/>
          <w:szCs w:val="23"/>
        </w:rPr>
        <w:t>наших</w:t>
      </w:r>
      <w:r w:rsidR="00F0248A">
        <w:rPr>
          <w:color w:val="000000"/>
          <w:szCs w:val="23"/>
        </w:rPr>
        <w:t>»</w:t>
      </w:r>
      <w:r w:rsidRPr="007D61B7">
        <w:rPr>
          <w:color w:val="000000"/>
          <w:szCs w:val="23"/>
        </w:rPr>
        <w:t xml:space="preserve"> чело не видел, а группу людей, живущих на присутствии, видел. Хорошо, что Виталий был в зале и сказал: «Там всё нормально. К вам подошли чело, </w:t>
      </w:r>
      <w:r w:rsidR="00F0248A" w:rsidRPr="007D61B7">
        <w:rPr>
          <w:szCs w:val="23"/>
          <w:shd w:val="clear" w:color="auto" w:fill="FFFFFF"/>
        </w:rPr>
        <w:t>–</w:t>
      </w:r>
      <w:r w:rsidR="00F0248A" w:rsidRPr="007D61B7">
        <w:rPr>
          <w:color w:val="000000"/>
          <w:szCs w:val="23"/>
        </w:rPr>
        <w:t xml:space="preserve"> </w:t>
      </w:r>
      <w:r w:rsidRPr="007D61B7">
        <w:rPr>
          <w:color w:val="000000"/>
          <w:szCs w:val="23"/>
        </w:rPr>
        <w:t>чтобы успокоить, в принципе, жители той местности</w:t>
      </w:r>
      <w:r w:rsidR="00F0248A">
        <w:rPr>
          <w:color w:val="000000"/>
          <w:szCs w:val="23"/>
        </w:rPr>
        <w:t>,</w:t>
      </w:r>
      <w:r w:rsidRPr="007D61B7">
        <w:rPr>
          <w:color w:val="000000"/>
          <w:szCs w:val="23"/>
        </w:rPr>
        <w:t xml:space="preserve"> </w:t>
      </w:r>
      <w:r w:rsidR="00F0248A" w:rsidRPr="007D61B7">
        <w:rPr>
          <w:szCs w:val="23"/>
          <w:shd w:val="clear" w:color="auto" w:fill="FFFFFF"/>
        </w:rPr>
        <w:t>–</w:t>
      </w:r>
      <w:r w:rsidR="00F0248A" w:rsidRPr="007D61B7">
        <w:rPr>
          <w:color w:val="000000"/>
          <w:szCs w:val="23"/>
        </w:rPr>
        <w:t xml:space="preserve"> </w:t>
      </w:r>
      <w:r w:rsidRPr="007D61B7">
        <w:rPr>
          <w:color w:val="000000"/>
          <w:szCs w:val="23"/>
        </w:rPr>
        <w:t>и решили с вами пообщаться».</w:t>
      </w:r>
    </w:p>
    <w:p w:rsidR="001C09F1" w:rsidRPr="007D61B7" w:rsidRDefault="001C09F1" w:rsidP="00F0248A">
      <w:pPr>
        <w:ind w:firstLine="426"/>
        <w:rPr>
          <w:color w:val="000000"/>
          <w:szCs w:val="23"/>
        </w:rPr>
      </w:pPr>
      <w:r w:rsidRPr="007D61B7">
        <w:rPr>
          <w:color w:val="000000"/>
          <w:szCs w:val="23"/>
        </w:rPr>
        <w:t xml:space="preserve">Вы представляете, сейчас сюда тело Владыки вышло, и вы его увидели физически, но оно не живёт физически. С Владыкой пообщались, а теперь Чело появился. Вы его видите физически? Он вас тоже видит. Но он от вас в шоке, что он здесь увидел людей, а </w:t>
      </w:r>
      <w:r w:rsidRPr="007D61B7">
        <w:rPr>
          <w:color w:val="000000"/>
          <w:szCs w:val="23"/>
        </w:rPr>
        <w:lastRenderedPageBreak/>
        <w:t>вы от него в шоке, что он в этом зале стоит. Это то самое</w:t>
      </w:r>
      <w:r w:rsidR="00F0248A">
        <w:rPr>
          <w:color w:val="000000"/>
          <w:szCs w:val="23"/>
        </w:rPr>
        <w:t>, что происходит на присутствиях, когда мы туда появляемся.</w:t>
      </w:r>
      <w:r w:rsidRPr="007D61B7">
        <w:rPr>
          <w:color w:val="000000"/>
          <w:szCs w:val="23"/>
        </w:rPr>
        <w:t xml:space="preserve"> </w:t>
      </w:r>
      <w:r w:rsidR="00F0248A" w:rsidRPr="007D61B7">
        <w:rPr>
          <w:color w:val="000000"/>
          <w:szCs w:val="23"/>
        </w:rPr>
        <w:t>Н</w:t>
      </w:r>
      <w:r w:rsidRPr="007D61B7">
        <w:rPr>
          <w:color w:val="000000"/>
          <w:szCs w:val="23"/>
        </w:rPr>
        <w:t>у будем считать, что тот чело спустился, хотя он мог и подняться. И чего дальше? И две команды в шоке: наши и этого чело и его команды, разошлись и сказали: «Чур! (</w:t>
      </w:r>
      <w:r w:rsidRPr="007D61B7">
        <w:rPr>
          <w:i/>
          <w:color w:val="000000"/>
          <w:szCs w:val="23"/>
        </w:rPr>
        <w:t>Смех в зале</w:t>
      </w:r>
      <w:r w:rsidRPr="007D61B7">
        <w:rPr>
          <w:color w:val="000000"/>
          <w:szCs w:val="23"/>
        </w:rPr>
        <w:t>). Только природа! Всё остальное ужас! Сидят на синих креслах люди, якобы. Я деревьев не видел, я попал в страшное пространство, ограниченное страшными стенами, но белыми». То же самое.</w:t>
      </w:r>
    </w:p>
    <w:p w:rsidR="001C09F1" w:rsidRDefault="001C09F1" w:rsidP="00F0248A">
      <w:pPr>
        <w:ind w:firstLine="426"/>
        <w:rPr>
          <w:bCs/>
          <w:color w:val="000000"/>
          <w:szCs w:val="23"/>
        </w:rPr>
      </w:pPr>
      <w:r w:rsidRPr="007D61B7">
        <w:rPr>
          <w:color w:val="000000"/>
          <w:szCs w:val="23"/>
        </w:rPr>
        <w:t>Я комментирую, как должно отличаться мышление 6-й расы от 5-й. Вот это нам придётся преодолевать. И не думайте, что это просто так вот комментарий. Всё началось! Я всегда объявлял, что когда закончится 5</w:t>
      </w:r>
      <w:r w:rsidR="004D60F0">
        <w:rPr>
          <w:color w:val="000000"/>
          <w:szCs w:val="23"/>
        </w:rPr>
        <w:t>-я</w:t>
      </w:r>
      <w:r w:rsidRPr="007D61B7">
        <w:rPr>
          <w:color w:val="000000"/>
          <w:szCs w:val="23"/>
        </w:rPr>
        <w:t xml:space="preserve"> раса, всё начнётся по-новому. Я хочу ещё раз подчеркнуть: </w:t>
      </w:r>
      <w:r w:rsidRPr="007D61B7">
        <w:rPr>
          <w:color w:val="000000"/>
          <w:szCs w:val="23"/>
          <w:u w:val="single"/>
        </w:rPr>
        <w:t>началось</w:t>
      </w:r>
      <w:r w:rsidRPr="007D61B7">
        <w:rPr>
          <w:color w:val="000000"/>
          <w:szCs w:val="23"/>
        </w:rPr>
        <w:t>. Я пытаюсь три месяца достучаться. Я честно говорю, пока до всех наших команд до конца не дошло, что всё началось с нуля. Мы это, я это лично, мы с Владыкой это объявляли все годы Синтеза: когда-нибудь всё завершится и всё начнётся с нуля. Сообщаю ещё раз. Н</w:t>
      </w:r>
      <w:r w:rsidRPr="007D61B7">
        <w:rPr>
          <w:bCs/>
          <w:color w:val="000000"/>
          <w:szCs w:val="23"/>
        </w:rPr>
        <w:t>ачалось.</w:t>
      </w:r>
      <w:r w:rsidR="004D60F0">
        <w:rPr>
          <w:color w:val="000000"/>
          <w:szCs w:val="23"/>
        </w:rPr>
        <w:t xml:space="preserve"> Теперь, не когда</w:t>
      </w:r>
      <w:r w:rsidR="004D60F0">
        <w:rPr>
          <w:color w:val="000000"/>
          <w:szCs w:val="23"/>
        </w:rPr>
        <w:noBreakHyphen/>
      </w:r>
      <w:r w:rsidRPr="007D61B7">
        <w:rPr>
          <w:color w:val="000000"/>
          <w:szCs w:val="23"/>
        </w:rPr>
        <w:t xml:space="preserve">нибудь, а вот оно пришло. </w:t>
      </w:r>
      <w:r w:rsidRPr="007D61B7">
        <w:rPr>
          <w:bCs/>
          <w:color w:val="000000"/>
          <w:szCs w:val="23"/>
        </w:rPr>
        <w:t>И вот здесь вы или поменяетесь, или вас будут благодарить исторически, но на дальнейших путях мы вас не заметим. Ну, хотя бы в этой жизни. Вот здесь пришла пора всё перестраивать.</w:t>
      </w:r>
    </w:p>
    <w:p w:rsidR="004D60F0" w:rsidRPr="007D61B7" w:rsidRDefault="004D60F0" w:rsidP="004D60F0">
      <w:pPr>
        <w:ind w:firstLine="0"/>
        <w:rPr>
          <w:color w:val="000000"/>
          <w:szCs w:val="23"/>
        </w:rPr>
      </w:pPr>
    </w:p>
    <w:p w:rsidR="001C09F1" w:rsidRPr="007D61B7" w:rsidRDefault="004D60F0" w:rsidP="00F0248A">
      <w:pPr>
        <w:ind w:firstLine="426"/>
        <w:rPr>
          <w:color w:val="000000"/>
          <w:szCs w:val="23"/>
        </w:rPr>
      </w:pPr>
      <w:r>
        <w:rPr>
          <w:color w:val="000000"/>
          <w:szCs w:val="23"/>
        </w:rPr>
        <w:t>Мы поменяем практики местами: в</w:t>
      </w:r>
      <w:r w:rsidR="001C09F1" w:rsidRPr="007D61B7">
        <w:rPr>
          <w:color w:val="000000"/>
          <w:szCs w:val="23"/>
        </w:rPr>
        <w:t xml:space="preserve">начале стяжаем Дом Изначально Вышестоящего Отца Планеты с Изначально Вышестоящим Отцом 64-го Проявления </w:t>
      </w:r>
      <w:r w:rsidR="001C09F1" w:rsidRPr="007D61B7">
        <w:rPr>
          <w:szCs w:val="23"/>
          <w:shd w:val="clear" w:color="auto" w:fill="FFFFFF"/>
        </w:rPr>
        <w:t>–</w:t>
      </w:r>
      <w:r w:rsidR="001C09F1" w:rsidRPr="007D61B7">
        <w:rPr>
          <w:color w:val="000000"/>
          <w:szCs w:val="23"/>
        </w:rPr>
        <w:t xml:space="preserve"> я слишком долго говорил. </w:t>
      </w:r>
      <w:r w:rsidR="001C09F1" w:rsidRPr="007D61B7">
        <w:rPr>
          <w:iCs/>
          <w:color w:val="000000"/>
          <w:szCs w:val="23"/>
        </w:rPr>
        <w:t>(</w:t>
      </w:r>
      <w:r w:rsidR="001C09F1" w:rsidRPr="007D61B7">
        <w:rPr>
          <w:i/>
          <w:iCs/>
          <w:color w:val="000000"/>
          <w:szCs w:val="23"/>
        </w:rPr>
        <w:t>Громко играет восточная музыка на мобильном телефоне</w:t>
      </w:r>
      <w:r w:rsidR="001C09F1" w:rsidRPr="007D61B7">
        <w:rPr>
          <w:iCs/>
          <w:color w:val="000000"/>
          <w:szCs w:val="23"/>
        </w:rPr>
        <w:t>.</w:t>
      </w:r>
      <w:r w:rsidR="001C09F1" w:rsidRPr="007D61B7">
        <w:rPr>
          <w:color w:val="000000"/>
          <w:szCs w:val="23"/>
        </w:rPr>
        <w:t xml:space="preserve"> Ага. Это подготовка к Дому. Восток </w:t>
      </w:r>
      <w:r w:rsidR="001C09F1" w:rsidRPr="007D61B7">
        <w:rPr>
          <w:szCs w:val="23"/>
          <w:shd w:val="clear" w:color="auto" w:fill="FFFFFF"/>
        </w:rPr>
        <w:t>–</w:t>
      </w:r>
      <w:r>
        <w:rPr>
          <w:color w:val="000000"/>
          <w:szCs w:val="23"/>
        </w:rPr>
        <w:t xml:space="preserve"> дело тонкое.) Ну надо было!</w:t>
      </w:r>
      <w:r w:rsidR="001C09F1" w:rsidRPr="007D61B7">
        <w:rPr>
          <w:color w:val="000000"/>
          <w:szCs w:val="23"/>
        </w:rPr>
        <w:t xml:space="preserve"> Я думал, Владыка даст чуть-чуть текста, а Владыку не устраивает тот текст, что у нас в голове </w:t>
      </w:r>
      <w:r w:rsidR="001C09F1" w:rsidRPr="007D61B7">
        <w:rPr>
          <w:szCs w:val="23"/>
          <w:shd w:val="clear" w:color="auto" w:fill="FFFFFF"/>
        </w:rPr>
        <w:t>–</w:t>
      </w:r>
      <w:r w:rsidR="001C09F1" w:rsidRPr="007D61B7">
        <w:rPr>
          <w:color w:val="000000"/>
          <w:szCs w:val="23"/>
        </w:rPr>
        <w:t xml:space="preserve"> надо отстраиваться. Я понимаю, что для некоторых э</w:t>
      </w:r>
      <w:r>
        <w:rPr>
          <w:color w:val="000000"/>
          <w:szCs w:val="23"/>
        </w:rPr>
        <w:t>то очередной напряг, вы скажете</w:t>
      </w:r>
      <w:r w:rsidR="001C09F1" w:rsidRPr="007D61B7">
        <w:rPr>
          <w:color w:val="000000"/>
          <w:szCs w:val="23"/>
        </w:rPr>
        <w:t xml:space="preserve"> </w:t>
      </w:r>
      <w:r>
        <w:rPr>
          <w:color w:val="000000"/>
          <w:szCs w:val="23"/>
        </w:rPr>
        <w:t>«</w:t>
      </w:r>
      <w:r w:rsidR="001C09F1" w:rsidRPr="007D61B7">
        <w:rPr>
          <w:color w:val="000000"/>
          <w:szCs w:val="23"/>
        </w:rPr>
        <w:t>опять</w:t>
      </w:r>
      <w:r>
        <w:rPr>
          <w:color w:val="000000"/>
          <w:szCs w:val="23"/>
        </w:rPr>
        <w:t>»</w:t>
      </w:r>
      <w:r w:rsidR="001C09F1" w:rsidRPr="007D61B7">
        <w:rPr>
          <w:color w:val="000000"/>
          <w:szCs w:val="23"/>
        </w:rPr>
        <w:t xml:space="preserve">. Не опять </w:t>
      </w:r>
      <w:r w:rsidR="001C09F1" w:rsidRPr="007D61B7">
        <w:rPr>
          <w:szCs w:val="23"/>
          <w:shd w:val="clear" w:color="auto" w:fill="FFFFFF"/>
        </w:rPr>
        <w:t>–</w:t>
      </w:r>
      <w:r w:rsidR="001C09F1" w:rsidRPr="007D61B7">
        <w:rPr>
          <w:color w:val="000000"/>
          <w:szCs w:val="23"/>
        </w:rPr>
        <w:t xml:space="preserve"> снова. Я не выбираю этапы. Отец объявил, мы должны или перейти</w:t>
      </w:r>
      <w:r>
        <w:rPr>
          <w:color w:val="000000"/>
          <w:szCs w:val="23"/>
        </w:rPr>
        <w:t>,</w:t>
      </w:r>
      <w:r w:rsidR="001C09F1" w:rsidRPr="007D61B7">
        <w:rPr>
          <w:color w:val="000000"/>
          <w:szCs w:val="23"/>
        </w:rPr>
        <w:t xml:space="preserve"> или Отец нас пошлёт. Если мы его пошлём, ну в смысле не выберем, понятно, что ва</w:t>
      </w:r>
      <w:r>
        <w:rPr>
          <w:color w:val="000000"/>
          <w:szCs w:val="23"/>
        </w:rPr>
        <w:t>риантов нет. Вот это называется</w:t>
      </w:r>
      <w:r w:rsidR="001C09F1" w:rsidRPr="007D61B7">
        <w:rPr>
          <w:color w:val="000000"/>
          <w:szCs w:val="23"/>
        </w:rPr>
        <w:t xml:space="preserve"> «не моя Воля, а твоя Отче!». Всё. И мы оттягивали это, пытаясь войти в это, но когда прилетел метеорит, всё окончательно было понятно. Мы даже сразу всю глубину не поняли произошедшего.</w:t>
      </w:r>
    </w:p>
    <w:p w:rsidR="001C09F1" w:rsidRPr="007D61B7" w:rsidRDefault="001C09F1" w:rsidP="00F0248A">
      <w:pPr>
        <w:ind w:firstLine="426"/>
        <w:rPr>
          <w:color w:val="000000"/>
          <w:szCs w:val="23"/>
        </w:rPr>
      </w:pPr>
      <w:r w:rsidRPr="007D61B7">
        <w:rPr>
          <w:color w:val="000000"/>
          <w:szCs w:val="23"/>
        </w:rPr>
        <w:lastRenderedPageBreak/>
        <w:t xml:space="preserve">Я ещё раз напоминаю, что Россия </w:t>
      </w:r>
      <w:r w:rsidRPr="007D61B7">
        <w:rPr>
          <w:szCs w:val="23"/>
          <w:shd w:val="clear" w:color="auto" w:fill="FFFFFF"/>
        </w:rPr>
        <w:t>–</w:t>
      </w:r>
      <w:r w:rsidRPr="007D61B7">
        <w:rPr>
          <w:color w:val="000000"/>
          <w:szCs w:val="23"/>
        </w:rPr>
        <w:t xml:space="preserve"> это Метагалактическая ци</w:t>
      </w:r>
      <w:r w:rsidR="004D60F0">
        <w:rPr>
          <w:color w:val="000000"/>
          <w:szCs w:val="23"/>
        </w:rPr>
        <w:t>вилизация, юридически Универсумная</w:t>
      </w:r>
      <w:r w:rsidRPr="007D61B7">
        <w:rPr>
          <w:color w:val="000000"/>
          <w:szCs w:val="23"/>
        </w:rPr>
        <w:t>, как бы сама Россия к этому не относилась. Понимаете? Если на её сторону падает метеорит, это знак всей уже 6-й расе Метагалактической цивилизации. Всё понятно? Всё.</w:t>
      </w:r>
    </w:p>
    <w:p w:rsidR="001C09F1" w:rsidRPr="007D61B7" w:rsidRDefault="001C09F1" w:rsidP="00F0248A">
      <w:pPr>
        <w:ind w:firstLine="426"/>
        <w:rPr>
          <w:color w:val="000000"/>
          <w:szCs w:val="23"/>
        </w:rPr>
      </w:pPr>
      <w:r w:rsidRPr="007D61B7">
        <w:rPr>
          <w:iCs/>
          <w:color w:val="000000"/>
          <w:szCs w:val="23"/>
        </w:rPr>
        <w:t>(</w:t>
      </w:r>
      <w:r w:rsidRPr="007D61B7">
        <w:rPr>
          <w:i/>
          <w:iCs/>
          <w:color w:val="000000"/>
          <w:szCs w:val="23"/>
        </w:rPr>
        <w:t>Обращается к вновь вошедшим</w:t>
      </w:r>
      <w:r w:rsidRPr="007D61B7">
        <w:rPr>
          <w:iCs/>
          <w:color w:val="000000"/>
          <w:szCs w:val="23"/>
        </w:rPr>
        <w:t xml:space="preserve">). </w:t>
      </w:r>
      <w:r w:rsidRPr="007D61B7">
        <w:rPr>
          <w:color w:val="000000"/>
          <w:szCs w:val="23"/>
        </w:rPr>
        <w:t xml:space="preserve">Пока стоим там, у нас практика, а потом сядете. Наверное, последнего дождались. </w:t>
      </w:r>
      <w:r w:rsidR="004D60F0">
        <w:rPr>
          <w:color w:val="000000"/>
          <w:szCs w:val="23"/>
        </w:rPr>
        <w:t>«</w:t>
      </w:r>
      <w:r w:rsidRPr="007D61B7">
        <w:rPr>
          <w:color w:val="000000"/>
          <w:szCs w:val="23"/>
        </w:rPr>
        <w:t>А</w:t>
      </w:r>
      <w:r w:rsidR="004D60F0">
        <w:rPr>
          <w:color w:val="000000"/>
          <w:szCs w:val="23"/>
        </w:rPr>
        <w:t>-</w:t>
      </w:r>
      <w:r w:rsidRPr="007D61B7">
        <w:rPr>
          <w:color w:val="000000"/>
          <w:szCs w:val="23"/>
        </w:rPr>
        <w:t>а</w:t>
      </w:r>
      <w:r w:rsidR="004D60F0">
        <w:rPr>
          <w:color w:val="000000"/>
          <w:szCs w:val="23"/>
        </w:rPr>
        <w:t>-</w:t>
      </w:r>
      <w:r w:rsidRPr="007D61B7">
        <w:rPr>
          <w:color w:val="000000"/>
          <w:szCs w:val="23"/>
        </w:rPr>
        <w:t xml:space="preserve">а! </w:t>
      </w:r>
      <w:r w:rsidR="004D60F0" w:rsidRPr="007D61B7">
        <w:rPr>
          <w:szCs w:val="23"/>
          <w:shd w:val="clear" w:color="auto" w:fill="FFFFFF"/>
        </w:rPr>
        <w:t>–</w:t>
      </w:r>
      <w:r w:rsidR="004D60F0" w:rsidRPr="007D61B7">
        <w:rPr>
          <w:color w:val="000000"/>
          <w:szCs w:val="23"/>
        </w:rPr>
        <w:t xml:space="preserve"> </w:t>
      </w:r>
      <w:r w:rsidRPr="007D61B7">
        <w:rPr>
          <w:i/>
          <w:color w:val="000000"/>
          <w:szCs w:val="23"/>
        </w:rPr>
        <w:t>изображает любопытство</w:t>
      </w:r>
      <w:r w:rsidR="004D60F0">
        <w:rPr>
          <w:color w:val="000000"/>
          <w:szCs w:val="23"/>
        </w:rPr>
        <w:t>,</w:t>
      </w:r>
      <w:r w:rsidRPr="007D61B7">
        <w:rPr>
          <w:color w:val="000000"/>
          <w:szCs w:val="23"/>
        </w:rPr>
        <w:t xml:space="preserve"> </w:t>
      </w:r>
      <w:r w:rsidR="004D60F0" w:rsidRPr="007D61B7">
        <w:rPr>
          <w:szCs w:val="23"/>
          <w:shd w:val="clear" w:color="auto" w:fill="FFFFFF"/>
        </w:rPr>
        <w:t>–</w:t>
      </w:r>
      <w:r w:rsidR="004D60F0" w:rsidRPr="007D61B7">
        <w:rPr>
          <w:color w:val="000000"/>
          <w:szCs w:val="23"/>
        </w:rPr>
        <w:t xml:space="preserve"> </w:t>
      </w:r>
      <w:r w:rsidRPr="007D61B7">
        <w:rPr>
          <w:color w:val="000000"/>
          <w:szCs w:val="23"/>
        </w:rPr>
        <w:t>Сейчас в практику пойдём</w:t>
      </w:r>
      <w:r w:rsidR="004D60F0">
        <w:rPr>
          <w:color w:val="000000"/>
          <w:szCs w:val="23"/>
        </w:rPr>
        <w:t>»</w:t>
      </w:r>
      <w:r w:rsidRPr="007D61B7">
        <w:rPr>
          <w:color w:val="000000"/>
          <w:szCs w:val="23"/>
        </w:rPr>
        <w:t>. Действуем.</w:t>
      </w:r>
    </w:p>
    <w:p w:rsidR="001C09F1" w:rsidRPr="00C73389" w:rsidRDefault="001C09F1" w:rsidP="00C73389">
      <w:pPr>
        <w:ind w:firstLine="0"/>
        <w:contextualSpacing/>
        <w:rPr>
          <w:szCs w:val="23"/>
          <w:shd w:val="clear" w:color="auto" w:fill="FFFFFF"/>
        </w:rPr>
      </w:pPr>
    </w:p>
    <w:p w:rsidR="001C09F1" w:rsidRPr="007D61B7" w:rsidRDefault="001C09F1" w:rsidP="004D60F0">
      <w:pPr>
        <w:pStyle w:val="3"/>
      </w:pPr>
      <w:bookmarkStart w:id="40" w:name="_Toc357183343"/>
      <w:r w:rsidRPr="007D61B7">
        <w:t>Практика 1</w:t>
      </w:r>
      <w:bookmarkEnd w:id="40"/>
    </w:p>
    <w:p w:rsidR="001C09F1" w:rsidRPr="00C73389" w:rsidRDefault="001C09F1" w:rsidP="00C73389">
      <w:pPr>
        <w:ind w:firstLine="0"/>
        <w:jc w:val="center"/>
        <w:rPr>
          <w:color w:val="FF0000"/>
        </w:rPr>
      </w:pPr>
      <w:r w:rsidRPr="00C73389">
        <w:rPr>
          <w:color w:val="FF0000"/>
        </w:rPr>
        <w:t>(первостяжание)</w:t>
      </w:r>
    </w:p>
    <w:p w:rsidR="001C09F1" w:rsidRPr="007D61B7" w:rsidRDefault="001C09F1" w:rsidP="004D60F0">
      <w:pPr>
        <w:pStyle w:val="4"/>
      </w:pPr>
      <w:bookmarkStart w:id="41" w:name="_Toc357183344"/>
      <w:r w:rsidRPr="007D61B7">
        <w:t>Новый Путь Синтеза Иерархией</w:t>
      </w:r>
      <w:r w:rsidRPr="007D61B7">
        <w:br/>
        <w:t>ДИВО 6-й расы и Иерархией ИДИВО.</w:t>
      </w:r>
      <w:r w:rsidRPr="007D61B7">
        <w:br/>
        <w:t>Стяжание ДИВО Человека.</w:t>
      </w:r>
      <w:r w:rsidRPr="007D61B7">
        <w:br/>
        <w:t>Стяжание ДИВО Планеты Земля.</w:t>
      </w:r>
      <w:bookmarkEnd w:id="41"/>
    </w:p>
    <w:p w:rsidR="001C09F1" w:rsidRPr="007D61B7" w:rsidRDefault="001C09F1" w:rsidP="00F0248A">
      <w:pPr>
        <w:suppressAutoHyphens/>
        <w:ind w:firstLine="426"/>
        <w:rPr>
          <w:szCs w:val="23"/>
          <w:shd w:val="clear" w:color="auto" w:fill="FFFFFF"/>
        </w:rPr>
      </w:pPr>
    </w:p>
    <w:p w:rsidR="001C09F1" w:rsidRPr="007D61B7" w:rsidRDefault="001C09F1" w:rsidP="00F0248A">
      <w:pPr>
        <w:suppressAutoHyphens/>
        <w:ind w:firstLine="426"/>
        <w:rPr>
          <w:i/>
          <w:szCs w:val="23"/>
          <w:shd w:val="clear" w:color="auto" w:fill="FFFFFF"/>
        </w:rPr>
      </w:pPr>
      <w:r w:rsidRPr="007D61B7">
        <w:rPr>
          <w:i/>
          <w:szCs w:val="23"/>
          <w:shd w:val="clear" w:color="auto" w:fill="FFFFFF"/>
        </w:rPr>
        <w:t>И мы возжигаемся всем Синтезом огня в каждом из нас.</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Одеваемся в форму Ведения физически, физическим телом синтез-присутственно (пауза) и синтез-проявленно, одномоментно одной формой каждым из нас (длительная пауза).</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В этом огне мы синтезируемся с Изначально Вышестоящими Владыками Кут Хуми Фаинь, переходим в зал Ипостаси Синтеза ДИВО 32-х Изначально Вышестояще Проявленный явленно. Развёртываемся пред Изначально Вышестоящими Владыками Кут Хуми Фаинь в форме Ведения каждого из нас.</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И просим Изначально Вышестоящего Владыку Кут Хуми, развернуть каждому из нас соответственно Ипостастности, Сотрудничеству, Ведению со статусом и Явлению Чело с посвящением каждого из нас в синтез-человеческом выражении нашем:</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новую ступень явления Дома Изначально Вышестоящего Отца – 32-й Ипостаси Синтеза Изначально Вышестоящего Отца в синтезе с Изначальным Домом Изначально Вышестоящего Отца, синтезируемым в явленном служении ДИВО,</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новый Путь и</w:t>
      </w:r>
      <w:r w:rsidR="00CD7184">
        <w:rPr>
          <w:i/>
          <w:szCs w:val="23"/>
          <w:shd w:val="clear" w:color="auto" w:fill="FFFFFF"/>
        </w:rPr>
        <w:t xml:space="preserve"> новые Ступени реализации, как с</w:t>
      </w:r>
      <w:r w:rsidRPr="007D61B7">
        <w:rPr>
          <w:i/>
          <w:szCs w:val="23"/>
          <w:shd w:val="clear" w:color="auto" w:fill="FFFFFF"/>
        </w:rPr>
        <w:t xml:space="preserve">лужением Изначально Вышестоящему Отцу в восхождении явлением его в каждом из нас, так и в служении каждого из нас Домом </w:t>
      </w:r>
      <w:r w:rsidRPr="007D61B7">
        <w:rPr>
          <w:i/>
          <w:szCs w:val="23"/>
          <w:shd w:val="clear" w:color="auto" w:fill="FFFFFF"/>
        </w:rPr>
        <w:lastRenderedPageBreak/>
        <w:t>Изначально Вышестоящего Отца в синтезе всех команд Изначальным Домом Изначально Вышестоящего Отца собою и каждым из нас в прямом выражении ИДИВО каждого, осознавая при этом, что ДИВО – есть командное выражение Дома, а ИДИВО – частное, в явлении ячеек ИДИВО каждого каждым из нас, но в синтезе командных исполнений в общем.</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 xml:space="preserve">И стяжаем, осознавая, явление Синтеза и Огня как главных явителей и выражений Изначальности новой эпохи, </w:t>
      </w:r>
      <w:r w:rsidRPr="00CD7184">
        <w:rPr>
          <w:b/>
          <w:i/>
          <w:szCs w:val="23"/>
          <w:shd w:val="clear" w:color="auto" w:fill="FFFFFF"/>
        </w:rPr>
        <w:t>новый Путь Синтеза</w:t>
      </w:r>
      <w:r w:rsidRPr="007D61B7">
        <w:rPr>
          <w:i/>
          <w:szCs w:val="23"/>
          <w:shd w:val="clear" w:color="auto" w:fill="FFFFFF"/>
        </w:rPr>
        <w:t xml:space="preserve"> (пауза) Иерархией ДИВО 6-й расы и Иерархией ИДИВО служением в Ведении каждого из нас (па</w:t>
      </w:r>
      <w:r w:rsidR="00CD7184">
        <w:rPr>
          <w:i/>
          <w:szCs w:val="23"/>
          <w:shd w:val="clear" w:color="auto" w:fill="FFFFFF"/>
        </w:rPr>
        <w:t>уза), и явления в этом Пути Огнём</w:t>
      </w:r>
      <w:r w:rsidRPr="007D61B7">
        <w:rPr>
          <w:i/>
          <w:szCs w:val="23"/>
          <w:shd w:val="clear" w:color="auto" w:fill="FFFFFF"/>
        </w:rPr>
        <w:t xml:space="preserve"> каждого из нас, и собственного Огненного Пути собою.</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И возжигаясь этим, синтезируясь с Изначально Вышестоящим Владыкой Кут Хуми, стяжаем Путь Синтеза и Путь Огня (длительная пауза) в выражении всех видов Ипостасности, Сотрудничества, Ведения, Чело, синтез-явления Человека служением своим в Пути Синтеза и на Пути Огня каждым из нас.</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И возжигаясь, стяжаем первые Пути 6-й расы физическим явлением минимально – Человека Метагалактики, максимально – возможностями каждого из нас: Пути Синтеза и Пути Огня каждому из нас, осознавая переход всех Чело новой эпохи на явление Дома Изначально Вышестоящего Отца собою (пауза).</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И возжигаясь в этом Пути, просим Изначально Вышестоящего Владыку Кут Хуми, перевести нас на глубинную акцентуацию Синтезом и Огнём всех возможностей, явлений, выражений и реализаций наших, завершив акцентацию Волей и Духом в вершине их предыдущей эпохой, и введя акцентацию Воли и Духа из Синтеза Волей и из Огня Духом каждому из нас, памятуя об Источнике жизни Огнём, Шаром Огня Жизни Монады физически собою (длительная пауза).</w:t>
      </w:r>
    </w:p>
    <w:p w:rsidR="001C09F1" w:rsidRPr="007D61B7" w:rsidRDefault="001C09F1" w:rsidP="00F0248A">
      <w:pPr>
        <w:suppressAutoHyphens/>
        <w:ind w:firstLine="426"/>
        <w:rPr>
          <w:i/>
          <w:szCs w:val="23"/>
          <w:shd w:val="clear" w:color="auto" w:fill="FFFFFF"/>
        </w:rPr>
      </w:pPr>
      <w:r w:rsidRPr="007D61B7">
        <w:rPr>
          <w:i/>
          <w:szCs w:val="23"/>
          <w:shd w:val="clear" w:color="auto" w:fill="FFFFFF"/>
        </w:rPr>
        <w:t xml:space="preserve">И возжигаясь этим, стяжаем новый </w:t>
      </w:r>
      <w:r w:rsidRPr="00CD7184">
        <w:rPr>
          <w:b/>
          <w:i/>
          <w:szCs w:val="23"/>
          <w:shd w:val="clear" w:color="auto" w:fill="FFFFFF"/>
        </w:rPr>
        <w:t>Путь Служения</w:t>
      </w:r>
      <w:r w:rsidRPr="007D61B7">
        <w:rPr>
          <w:i/>
          <w:szCs w:val="23"/>
          <w:shd w:val="clear" w:color="auto" w:fill="FFFFFF"/>
        </w:rPr>
        <w:t xml:space="preserve"> в явлении всего синтеза и максимальной компактификации всех возможностей каждого из нас физически собою (длительная пауза).</w:t>
      </w:r>
    </w:p>
    <w:p w:rsidR="001C09F1" w:rsidRPr="007D61B7" w:rsidRDefault="001C09F1" w:rsidP="001C09F1">
      <w:pPr>
        <w:suppressAutoHyphens/>
        <w:rPr>
          <w:i/>
          <w:szCs w:val="23"/>
          <w:shd w:val="clear" w:color="auto" w:fill="FFFFFF"/>
        </w:rPr>
      </w:pPr>
      <w:r w:rsidRPr="007D61B7">
        <w:rPr>
          <w:i/>
          <w:szCs w:val="23"/>
          <w:shd w:val="clear" w:color="auto" w:fill="FFFFFF"/>
        </w:rPr>
        <w:t xml:space="preserve">И возжигаясь этим, являя новый Путь восхождения и реализации Домом Изначально Вышестоящего Отца каждым из </w:t>
      </w:r>
      <w:r w:rsidRPr="007D61B7">
        <w:rPr>
          <w:i/>
          <w:szCs w:val="23"/>
          <w:shd w:val="clear" w:color="auto" w:fill="FFFFFF"/>
        </w:rPr>
        <w:lastRenderedPageBreak/>
        <w:t>нас в компактификации всех предыдущих достижений и стяжаний в крупицу Единицы Синтеза и Огня каждым из нас.</w:t>
      </w:r>
    </w:p>
    <w:p w:rsidR="001C09F1" w:rsidRPr="007D61B7" w:rsidRDefault="001C09F1" w:rsidP="001C09F1">
      <w:pPr>
        <w:suppressAutoHyphens/>
        <w:rPr>
          <w:i/>
          <w:szCs w:val="23"/>
          <w:shd w:val="clear" w:color="auto" w:fill="FFFFFF"/>
        </w:rPr>
      </w:pPr>
      <w:r w:rsidRPr="007D61B7">
        <w:rPr>
          <w:i/>
          <w:szCs w:val="23"/>
          <w:shd w:val="clear" w:color="auto" w:fill="FFFFFF"/>
        </w:rPr>
        <w:t>В этом Синтезе и Огне, мы синтезируемся с Изначально Вышестоящим Отцом, переходим в зал Изначально Вышестоящего Отца 64-х Изначально Вышестояще Проявленный явленно.</w:t>
      </w:r>
    </w:p>
    <w:p w:rsidR="001C09F1" w:rsidRPr="007D61B7" w:rsidRDefault="001C09F1" w:rsidP="001C09F1">
      <w:pPr>
        <w:suppressAutoHyphens/>
        <w:rPr>
          <w:i/>
          <w:szCs w:val="23"/>
          <w:shd w:val="clear" w:color="auto" w:fill="FFFFFF"/>
        </w:rPr>
      </w:pPr>
      <w:r w:rsidRPr="007D61B7">
        <w:rPr>
          <w:i/>
          <w:szCs w:val="23"/>
          <w:shd w:val="clear" w:color="auto" w:fill="FFFFFF"/>
        </w:rPr>
        <w:t>И синтезируясь с Хум Изначально Вышестоящего Отца, стяжаем Изначально Вышестоящий Синтез Изначально Вышестоящего Отца, прося преобразить каждого из нас и синтез нас на новое явление Изначально Вышестоящего Отца собою эпохой и условиями 6-й расы Метагалактически минимально, в синтезе всех возможностей каждым из нас с перспективой явления 64-х Изначально Вышестоящих проявленностей синтезом Изначально Вышестоящей Части Изначально Вышестоящего Проявления Изначально Вышестоящего Отца и в синтезе 64-х Частей цельностью 64-х Изначально Вышестоящих Проявлений Изначально Вышестоящего Отца, явлением Изначально Вышестоящей Явленности цельно Изначально Вышестоящего Отца собою в перспективе каждым из нас (длительная пауза).</w:t>
      </w:r>
    </w:p>
    <w:p w:rsidR="001C09F1" w:rsidRPr="007D61B7" w:rsidRDefault="001C09F1" w:rsidP="001C09F1">
      <w:pPr>
        <w:suppressAutoHyphens/>
        <w:rPr>
          <w:i/>
          <w:szCs w:val="23"/>
          <w:shd w:val="clear" w:color="auto" w:fill="FFFFFF"/>
        </w:rPr>
      </w:pPr>
      <w:r w:rsidRPr="007D61B7">
        <w:rPr>
          <w:i/>
          <w:szCs w:val="23"/>
          <w:shd w:val="clear" w:color="auto" w:fill="FFFFFF"/>
        </w:rPr>
        <w:t>И возжигаясь этим, преображаясь Изначально Вышестоящим Синтезом Изначально Вышестоящего Отца, стяжаем прямой Синтез Изначально Вышестоящего Отца собою (пауза) новой эпо</w:t>
      </w:r>
      <w:r w:rsidR="00CD7184">
        <w:rPr>
          <w:i/>
          <w:szCs w:val="23"/>
          <w:shd w:val="clear" w:color="auto" w:fill="FFFFFF"/>
        </w:rPr>
        <w:t>хой в новых возможностях явленный</w:t>
      </w:r>
      <w:r w:rsidRPr="007D61B7">
        <w:rPr>
          <w:i/>
          <w:szCs w:val="23"/>
          <w:shd w:val="clear" w:color="auto" w:fill="FFFFFF"/>
        </w:rPr>
        <w:t>. И стяжаем Изначально Вышестоящий Огонь Изначально Вышестоящего Отца собою в новых условиях и новых возможностях явленный.</w:t>
      </w:r>
    </w:p>
    <w:p w:rsidR="001C09F1" w:rsidRPr="007D61B7" w:rsidRDefault="001C09F1" w:rsidP="001C09F1">
      <w:pPr>
        <w:suppressAutoHyphens/>
        <w:rPr>
          <w:i/>
          <w:szCs w:val="23"/>
          <w:shd w:val="clear" w:color="auto" w:fill="FFFFFF"/>
        </w:rPr>
      </w:pPr>
      <w:r w:rsidRPr="007D61B7">
        <w:rPr>
          <w:i/>
          <w:szCs w:val="23"/>
          <w:shd w:val="clear" w:color="auto" w:fill="FFFFFF"/>
        </w:rPr>
        <w:t xml:space="preserve">И возжигаясь Синтезом и Огнём Изначально Вышестоящего Отца, синтезируясь с Изначально Вышестоящим Отцом, стяжаем </w:t>
      </w:r>
      <w:r w:rsidRPr="00CD7184">
        <w:rPr>
          <w:b/>
          <w:i/>
          <w:szCs w:val="23"/>
          <w:shd w:val="clear" w:color="auto" w:fill="FFFFFF"/>
        </w:rPr>
        <w:t>Дом Изначально Вышестоящего Отца Человека</w:t>
      </w:r>
      <w:r w:rsidRPr="007D61B7">
        <w:rPr>
          <w:i/>
          <w:szCs w:val="23"/>
          <w:shd w:val="clear" w:color="auto" w:fill="FFFFFF"/>
        </w:rPr>
        <w:t xml:space="preserve"> в прямом физическом исполнении каждым из нас Изначально Вышестоящим Синтезом и Изначально Вышестоящим Огнём Изначально Вышестоящего Отца собою в физическом явлении природного синтез- внешнего и в</w:t>
      </w:r>
      <w:r w:rsidR="00BA7D4D">
        <w:rPr>
          <w:i/>
          <w:szCs w:val="23"/>
          <w:shd w:val="clear" w:color="auto" w:fill="FFFFFF"/>
        </w:rPr>
        <w:t>нутреннего существования каждого</w:t>
      </w:r>
      <w:r w:rsidRPr="007D61B7">
        <w:rPr>
          <w:i/>
          <w:szCs w:val="23"/>
          <w:shd w:val="clear" w:color="auto" w:fill="FFFFFF"/>
        </w:rPr>
        <w:t xml:space="preserve"> из нас (пауза) явлением гармонии новой эпохи собою в п</w:t>
      </w:r>
      <w:r w:rsidR="00BA7D4D">
        <w:rPr>
          <w:i/>
          <w:szCs w:val="23"/>
          <w:shd w:val="clear" w:color="auto" w:fill="FFFFFF"/>
        </w:rPr>
        <w:t>рямой координации с ИДИВО каждого</w:t>
      </w:r>
      <w:r w:rsidRPr="007D61B7">
        <w:rPr>
          <w:i/>
          <w:szCs w:val="23"/>
          <w:shd w:val="clear" w:color="auto" w:fill="FFFFFF"/>
        </w:rPr>
        <w:t>, как явлением внутреннего бытия и глубины каждого из нас с внешним природным выражением и гармоничным служением Дома Изначально Вышестоящего Отца Человека каждым из нас.</w:t>
      </w:r>
    </w:p>
    <w:p w:rsidR="001C09F1" w:rsidRPr="007D61B7" w:rsidRDefault="001C09F1" w:rsidP="001C09F1">
      <w:pPr>
        <w:suppressAutoHyphens/>
        <w:rPr>
          <w:i/>
          <w:szCs w:val="23"/>
          <w:shd w:val="clear" w:color="auto" w:fill="FFFFFF"/>
        </w:rPr>
      </w:pPr>
      <w:r w:rsidRPr="007D61B7">
        <w:rPr>
          <w:i/>
          <w:szCs w:val="23"/>
          <w:shd w:val="clear" w:color="auto" w:fill="FFFFFF"/>
        </w:rPr>
        <w:lastRenderedPageBreak/>
        <w:t>И просим включить ДИВО Человека в состав ИДИВО каждого из нас, как внешне выразимый физически синтез Изначально Вышестояще Проявленный, синтез Изначально Вышестояще присутственный в синтезе всех Проявлений, проявленностей, присутствий, Дом явлением внешнего выражения ИДИВО каждого, в синтезе внутренней регламентации Домов Частей собою (пауза), в явлении Синтеза и Огня Домов и условий каждым из нас (длительная пауза).</w:t>
      </w:r>
    </w:p>
    <w:p w:rsidR="001C09F1" w:rsidRPr="007D61B7" w:rsidRDefault="001C09F1" w:rsidP="001C09F1">
      <w:pPr>
        <w:suppressAutoHyphens/>
        <w:rPr>
          <w:i/>
          <w:szCs w:val="23"/>
          <w:shd w:val="clear" w:color="auto" w:fill="FFFFFF"/>
        </w:rPr>
      </w:pPr>
      <w:r w:rsidRPr="007D61B7">
        <w:rPr>
          <w:i/>
          <w:szCs w:val="23"/>
          <w:shd w:val="clear" w:color="auto" w:fill="FFFFFF"/>
        </w:rPr>
        <w:t xml:space="preserve">И возжигаясь ДИВО Человека каждого из нас, преображаясь им в синтезе жизненно-природных возможностей физически собою, мы синтезируемся с </w:t>
      </w:r>
      <w:r w:rsidR="00BA7D4D">
        <w:rPr>
          <w:i/>
          <w:szCs w:val="23"/>
          <w:shd w:val="clear" w:color="auto" w:fill="FFFFFF"/>
        </w:rPr>
        <w:t>Изначально Вышестоящим Отцом 64</w:t>
      </w:r>
      <w:r w:rsidR="00BA7D4D">
        <w:rPr>
          <w:i/>
          <w:szCs w:val="23"/>
          <w:shd w:val="clear" w:color="auto" w:fill="FFFFFF"/>
        </w:rPr>
        <w:noBreakHyphen/>
      </w:r>
      <w:r w:rsidRPr="007D61B7">
        <w:rPr>
          <w:i/>
          <w:szCs w:val="23"/>
          <w:shd w:val="clear" w:color="auto" w:fill="FFFFFF"/>
        </w:rPr>
        <w:t>го Изначально Вышестоящего Проявления. В Синтезе и Огне явления Изначально Вышестоящего Отца собою переходим в зал Изначально Вышестоящего Отца 64-го Изначально Вышестоящего Проявления.</w:t>
      </w:r>
    </w:p>
    <w:p w:rsidR="001C09F1" w:rsidRPr="007D61B7" w:rsidRDefault="001C09F1" w:rsidP="001C09F1">
      <w:pPr>
        <w:suppressAutoHyphens/>
        <w:rPr>
          <w:i/>
          <w:szCs w:val="23"/>
          <w:shd w:val="clear" w:color="auto" w:fill="FFFFFF"/>
        </w:rPr>
      </w:pPr>
      <w:r w:rsidRPr="007D61B7">
        <w:rPr>
          <w:i/>
          <w:szCs w:val="23"/>
          <w:shd w:val="clear" w:color="auto" w:fill="FFFFFF"/>
        </w:rPr>
        <w:t>Синтезируясь с Хум Изначально Вышестоящего Отца 64-го Изначально Вышестоящего Проявления, стяжаем Изначально Вышестоящий Синтез Изначально Вышестоящего Отца ИДИВО каждого.</w:t>
      </w:r>
    </w:p>
    <w:p w:rsidR="001C09F1" w:rsidRPr="007D61B7" w:rsidRDefault="001C09F1" w:rsidP="001C09F1">
      <w:pPr>
        <w:suppressAutoHyphens/>
        <w:rPr>
          <w:i/>
          <w:szCs w:val="23"/>
          <w:shd w:val="clear" w:color="auto" w:fill="FFFFFF"/>
        </w:rPr>
      </w:pPr>
      <w:r w:rsidRPr="007D61B7">
        <w:rPr>
          <w:i/>
          <w:szCs w:val="23"/>
          <w:shd w:val="clear" w:color="auto" w:fill="FFFFFF"/>
        </w:rPr>
        <w:t xml:space="preserve">И возжигаясь им, стяжаем </w:t>
      </w:r>
      <w:r w:rsidRPr="00BA7D4D">
        <w:rPr>
          <w:b/>
          <w:i/>
          <w:szCs w:val="23"/>
          <w:shd w:val="clear" w:color="auto" w:fill="FFFFFF"/>
        </w:rPr>
        <w:t>Дом Изначально Вышестоящего Отца Планеты Земля</w:t>
      </w:r>
      <w:r w:rsidRPr="007D61B7">
        <w:rPr>
          <w:i/>
          <w:szCs w:val="23"/>
          <w:shd w:val="clear" w:color="auto" w:fill="FFFFFF"/>
        </w:rPr>
        <w:t xml:space="preserve"> синтеза 64-х Изначально Вышестоящих Проявлений физически собою (пауза), с новой организацией синтеза Изначально Вышестояще проявленных, Изначально Вышестояще проявленностных, Изначально Вышестоящих присутствий, присутствий с присутственностями (пауза), явления планеты Домом Изначально Вышестоящего Отца в любом аспекте её соз</w:t>
      </w:r>
      <w:r w:rsidR="00BA7D4D">
        <w:rPr>
          <w:i/>
          <w:szCs w:val="23"/>
          <w:shd w:val="clear" w:color="auto" w:fill="FFFFFF"/>
        </w:rPr>
        <w:t>идания, выражения и эволюционно-</w:t>
      </w:r>
      <w:r w:rsidRPr="007D61B7">
        <w:rPr>
          <w:i/>
          <w:szCs w:val="23"/>
          <w:shd w:val="clear" w:color="auto" w:fill="FFFFFF"/>
        </w:rPr>
        <w:t>природного существования новой эпохи Огня 6-й расы физически явленной физически собою (пауза).</w:t>
      </w:r>
    </w:p>
    <w:p w:rsidR="001C09F1" w:rsidRPr="007D61B7" w:rsidRDefault="001C09F1" w:rsidP="001C09F1">
      <w:pPr>
        <w:suppressAutoHyphens/>
        <w:rPr>
          <w:i/>
          <w:szCs w:val="23"/>
          <w:shd w:val="clear" w:color="auto" w:fill="FFFFFF"/>
        </w:rPr>
      </w:pPr>
      <w:r w:rsidRPr="007D61B7">
        <w:rPr>
          <w:i/>
          <w:szCs w:val="23"/>
          <w:shd w:val="clear" w:color="auto" w:fill="FFFFFF"/>
        </w:rPr>
        <w:t>И просим организовать новый Синтез, новые Оболочки с системами, новый Огонь и новые условия (пауза) Изначально Вышестоящего Отца планете Земля синтез</w:t>
      </w:r>
      <w:r w:rsidRPr="007D61B7">
        <w:rPr>
          <w:i/>
          <w:szCs w:val="23"/>
          <w:shd w:val="clear" w:color="auto" w:fill="FFFFFF"/>
        </w:rPr>
        <w:noBreakHyphen/>
        <w:t>проявленно</w:t>
      </w:r>
      <w:r w:rsidRPr="007D61B7">
        <w:rPr>
          <w:i/>
          <w:szCs w:val="23"/>
          <w:shd w:val="clear" w:color="auto" w:fill="FFFFFF"/>
        </w:rPr>
        <w:noBreakHyphen/>
        <w:t>присутственно собою, в новой организации жизни и её явлении природой, в трансляции возможности существования Человека данного вида явлением Изначально Вышестоящего Отца каждым из нас и синтезом нас собою, и вовлечения в этот процесс всех, живущих и природно существующих достойно (пауза).</w:t>
      </w:r>
    </w:p>
    <w:p w:rsidR="001C09F1" w:rsidRPr="007D61B7" w:rsidRDefault="001C09F1" w:rsidP="001C09F1">
      <w:pPr>
        <w:suppressAutoHyphens/>
        <w:rPr>
          <w:i/>
          <w:szCs w:val="23"/>
          <w:shd w:val="clear" w:color="auto" w:fill="FFFFFF"/>
        </w:rPr>
      </w:pPr>
      <w:r w:rsidRPr="007D61B7">
        <w:rPr>
          <w:i/>
          <w:szCs w:val="23"/>
          <w:shd w:val="clear" w:color="auto" w:fill="FFFFFF"/>
        </w:rPr>
        <w:lastRenderedPageBreak/>
        <w:t>И возжигаясь этим, развёртываем командно Дом Изначально Вышестоящего Отца Планеты Земля собою. И в синтезе с Изначально Вышестоящим Отцом 64-го Изначально Вышестоящего Проявления развёртываемся физически в данном зале (пауза).</w:t>
      </w:r>
    </w:p>
    <w:p w:rsidR="001C09F1" w:rsidRPr="007D61B7" w:rsidRDefault="001C09F1" w:rsidP="001C09F1">
      <w:pPr>
        <w:suppressAutoHyphens/>
        <w:rPr>
          <w:i/>
          <w:szCs w:val="23"/>
          <w:shd w:val="clear" w:color="auto" w:fill="FFFFFF"/>
        </w:rPr>
      </w:pPr>
      <w:r w:rsidRPr="007D61B7">
        <w:rPr>
          <w:i/>
          <w:szCs w:val="23"/>
          <w:shd w:val="clear" w:color="auto" w:fill="FFFFFF"/>
        </w:rPr>
        <w:t>И развёртываем Дом Изначально Вышестоящего Отца Планеты Земля вокруг Земли, являя окончательную фиксацию и вхождение Изначально Вышестоящего Отца 64-го Изначально Вышестоящего Проявления в управление планеты Земля (длительная пауза), прося встроить его в Изначальный Дом Изначально Вышестоящего Отца в</w:t>
      </w:r>
      <w:r w:rsidR="00BA7D4D">
        <w:rPr>
          <w:i/>
          <w:szCs w:val="23"/>
          <w:shd w:val="clear" w:color="auto" w:fill="FFFFFF"/>
        </w:rPr>
        <w:t>о взаимокоординации Восьмирицы</w:t>
      </w:r>
      <w:r w:rsidRPr="007D61B7">
        <w:rPr>
          <w:i/>
          <w:szCs w:val="23"/>
          <w:shd w:val="clear" w:color="auto" w:fill="FFFFFF"/>
        </w:rPr>
        <w:t xml:space="preserve"> Изначально Вышестоящим Отцом 64-го Изначально Вышестоящего Проявления во главе её с Изначально Вышестоящим Отцом, в прямом выражении его Восьмирицей собою.</w:t>
      </w:r>
    </w:p>
    <w:p w:rsidR="001C09F1" w:rsidRPr="007D61B7" w:rsidRDefault="001C09F1" w:rsidP="001C09F1">
      <w:pPr>
        <w:suppressAutoHyphens/>
        <w:rPr>
          <w:i/>
          <w:szCs w:val="23"/>
          <w:shd w:val="clear" w:color="auto" w:fill="FFFFFF"/>
        </w:rPr>
      </w:pPr>
      <w:r w:rsidRPr="007D61B7">
        <w:rPr>
          <w:i/>
          <w:szCs w:val="23"/>
          <w:shd w:val="clear" w:color="auto" w:fill="FFFFFF"/>
        </w:rPr>
        <w:t>И возжигаясь, в синтезе Изначальным Домом Изначально Вышестоящего Отца и Домом Изначально Вышестоящего Отца Планеты, попросим простроить вертикаль командных Домов Изначально Вышестоящего Отца с 3-го по 32-й, развёртывающих Служение физически собою, в явлении ИДИВО и в выражении ДИВО, вплоть до ДИВО Планеты в синтезе каждым из нас.</w:t>
      </w:r>
    </w:p>
    <w:p w:rsidR="001C09F1" w:rsidRPr="007D61B7" w:rsidRDefault="001C09F1" w:rsidP="001C09F1">
      <w:pPr>
        <w:suppressAutoHyphens/>
        <w:rPr>
          <w:i/>
          <w:szCs w:val="23"/>
          <w:shd w:val="clear" w:color="auto" w:fill="FFFFFF"/>
        </w:rPr>
      </w:pPr>
      <w:r w:rsidRPr="007D61B7">
        <w:rPr>
          <w:i/>
          <w:szCs w:val="23"/>
          <w:shd w:val="clear" w:color="auto" w:fill="FFFFFF"/>
        </w:rPr>
        <w:t>И просим, ввести ДИВО Человека каждого из нас в прямую координацию с ДИВО Планеты в естественном, органичном, жизненном выражении и явленно-природно существовании каждого из нас ДИВО Человека своим и в синтезе нас ДИВО Планеты собою (длительная пауза).</w:t>
      </w:r>
    </w:p>
    <w:p w:rsidR="001C09F1" w:rsidRPr="007D61B7" w:rsidRDefault="001C09F1" w:rsidP="001C09F1">
      <w:pPr>
        <w:suppressAutoHyphens/>
        <w:rPr>
          <w:i/>
          <w:szCs w:val="23"/>
          <w:shd w:val="clear" w:color="auto" w:fill="FFFFFF"/>
        </w:rPr>
      </w:pPr>
      <w:r w:rsidRPr="007D61B7">
        <w:rPr>
          <w:i/>
          <w:szCs w:val="23"/>
          <w:shd w:val="clear" w:color="auto" w:fill="FFFFFF"/>
        </w:rPr>
        <w:t>И возжигаясь этим, реализуя этот принцип собою, возжигаясь вертикалью ДИВО в явлении ИДИВО и фиксацией ДИВО Планеты в синтезе нас, (пауза) мы возвращаемся в зал к Изначально Вышестоящему Отцу 64-х Изначально Вышестояще Проявленный явленно.</w:t>
      </w:r>
    </w:p>
    <w:p w:rsidR="001C09F1" w:rsidRPr="007D61B7" w:rsidRDefault="001C09F1" w:rsidP="001C09F1">
      <w:pPr>
        <w:suppressAutoHyphens/>
        <w:rPr>
          <w:i/>
          <w:szCs w:val="23"/>
          <w:shd w:val="clear" w:color="auto" w:fill="FFFFFF"/>
        </w:rPr>
      </w:pPr>
      <w:r w:rsidRPr="007D61B7">
        <w:rPr>
          <w:i/>
          <w:szCs w:val="23"/>
          <w:shd w:val="clear" w:color="auto" w:fill="FFFFFF"/>
        </w:rPr>
        <w:t>Становимся пред Изначально Вышестоящим Отцом и просим преобразить планету Земля этим, явив Синтез, системы, Огонь и условия нового её выражения каждым из нас, синтезом нас и в целом Изначально Вышестоящим Отцом 64-х Ипостасно собою (пауза).</w:t>
      </w:r>
    </w:p>
    <w:p w:rsidR="001C09F1" w:rsidRPr="007D61B7" w:rsidRDefault="001C09F1" w:rsidP="001C09F1">
      <w:pPr>
        <w:suppressAutoHyphens/>
        <w:rPr>
          <w:i/>
          <w:szCs w:val="23"/>
          <w:shd w:val="clear" w:color="auto" w:fill="FFFFFF"/>
        </w:rPr>
      </w:pPr>
      <w:r w:rsidRPr="007D61B7">
        <w:rPr>
          <w:i/>
          <w:szCs w:val="23"/>
          <w:shd w:val="clear" w:color="auto" w:fill="FFFFFF"/>
        </w:rPr>
        <w:t xml:space="preserve">И возжигаясь этим, мы, синтезируясь с Хум Изначально Вышестоящего Отца, стяжаем Изначально Вышестоящий </w:t>
      </w:r>
      <w:r w:rsidRPr="007D61B7">
        <w:rPr>
          <w:i/>
          <w:szCs w:val="23"/>
          <w:shd w:val="clear" w:color="auto" w:fill="FFFFFF"/>
        </w:rPr>
        <w:lastRenderedPageBreak/>
        <w:t>Синтез Планеты Земля в синтезе нас и в синтезе с нами Изначально Вышестоящего Отца физически собою. И просим преобразить планету Земля, весь синтез нас и каждого из нас этим, в явлении Изначально Вышестоящего Отца всей Ипостасной вертикалью ИДИВО, являющих в ИДИВО варианты и глубину явления Изначально Вышестоящего Отца собою, каждым из нас, синтезом нас и в целом всей Иерархией ИДИВО синтез 64-х Проявленно физически собою (пауза).</w:t>
      </w:r>
    </w:p>
    <w:p w:rsidR="001C09F1" w:rsidRPr="007D61B7" w:rsidRDefault="001C09F1" w:rsidP="001C09F1">
      <w:pPr>
        <w:suppressAutoHyphens/>
        <w:rPr>
          <w:i/>
          <w:szCs w:val="23"/>
          <w:shd w:val="clear" w:color="auto" w:fill="FFFFFF"/>
        </w:rPr>
      </w:pPr>
      <w:r w:rsidRPr="007D61B7">
        <w:rPr>
          <w:i/>
          <w:szCs w:val="23"/>
          <w:shd w:val="clear" w:color="auto" w:fill="FFFFFF"/>
        </w:rPr>
        <w:t>И в этом огне мы благодарим Изначально Вышестоящего Отца (пауза), Изначально Вышестоящего Отца 64-го Изначально Вышестоящего Проявления, Изначально Вышестоящих Владык Кут Хуми Фаинь.</w:t>
      </w:r>
    </w:p>
    <w:p w:rsidR="001C09F1" w:rsidRPr="007D61B7" w:rsidRDefault="001C09F1" w:rsidP="001C09F1">
      <w:pPr>
        <w:suppressAutoHyphens/>
        <w:rPr>
          <w:i/>
          <w:szCs w:val="23"/>
          <w:shd w:val="clear" w:color="auto" w:fill="FFFFFF"/>
        </w:rPr>
      </w:pPr>
      <w:r w:rsidRPr="007D61B7">
        <w:rPr>
          <w:i/>
          <w:szCs w:val="23"/>
          <w:shd w:val="clear" w:color="auto" w:fill="FFFFFF"/>
        </w:rPr>
        <w:t>Возвращаемся в физическое присутствие. И развёртывая, эманируя всё стяжённое и возожжённое в ИДИВО, фиксируя и преображаясь, в ИДИВО каждого, выходим из практики. Аминь.</w:t>
      </w:r>
    </w:p>
    <w:p w:rsidR="001C09F1" w:rsidRPr="005F1291" w:rsidRDefault="001C09F1" w:rsidP="001C09F1">
      <w:pPr>
        <w:rPr>
          <w:szCs w:val="23"/>
        </w:rPr>
      </w:pPr>
    </w:p>
    <w:p w:rsidR="005F1291" w:rsidRPr="005F1291" w:rsidRDefault="004B101D" w:rsidP="0023603B">
      <w:pPr>
        <w:pStyle w:val="2"/>
      </w:pPr>
      <w:bookmarkStart w:id="42" w:name="_Toc357183345"/>
      <w:r>
        <w:t>Дом Отца новой эпохи</w:t>
      </w:r>
      <w:bookmarkEnd w:id="42"/>
    </w:p>
    <w:p w:rsidR="005F1291" w:rsidRPr="005F1291" w:rsidRDefault="005F1291" w:rsidP="001C09F1">
      <w:pPr>
        <w:rPr>
          <w:szCs w:val="23"/>
        </w:rPr>
      </w:pPr>
    </w:p>
    <w:p w:rsidR="001C09F1" w:rsidRPr="007D61B7" w:rsidRDefault="001C09F1" w:rsidP="001C09F1">
      <w:pPr>
        <w:rPr>
          <w:szCs w:val="23"/>
          <w:shd w:val="clear" w:color="auto" w:fill="FFFFFF"/>
        </w:rPr>
      </w:pPr>
      <w:r w:rsidRPr="007D61B7">
        <w:rPr>
          <w:szCs w:val="23"/>
          <w:shd w:val="clear" w:color="auto" w:fill="FFFFFF"/>
        </w:rPr>
        <w:t>И теперь сидим в этом состоянии. У меня маленький вопрос: то, что происходило в практике, ну кто складывал, кто действовал – примерно понятно. А теперь другой вопрос: а что произошло? В зале Отец объявил одну новость, вернее, не объявил вслух, как Волю Отца, а дал смысл нового и заложил это в эту практику. А теперь можно вслух варианты, сейчас я кое-что исполню. Что произошло? Только мне нужен краткий смысл, буквально два-три слова. Я вас слушаю.</w:t>
      </w:r>
    </w:p>
    <w:p w:rsidR="001C09F1" w:rsidRPr="007D61B7" w:rsidRDefault="001C09F1" w:rsidP="001C09F1">
      <w:pPr>
        <w:rPr>
          <w:i/>
          <w:szCs w:val="23"/>
          <w:shd w:val="clear" w:color="auto" w:fill="FFFFFF"/>
        </w:rPr>
      </w:pPr>
      <w:r w:rsidRPr="007D61B7">
        <w:rPr>
          <w:i/>
          <w:szCs w:val="23"/>
          <w:shd w:val="clear" w:color="auto" w:fill="FFFFFF"/>
        </w:rPr>
        <w:t>В.С.:</w:t>
      </w:r>
      <w:r w:rsidR="005F1291">
        <w:rPr>
          <w:i/>
          <w:szCs w:val="23"/>
          <w:shd w:val="clear" w:color="auto" w:fill="FFFFFF"/>
        </w:rPr>
        <w:t xml:space="preserve"> </w:t>
      </w:r>
      <w:r w:rsidRPr="007D61B7">
        <w:rPr>
          <w:szCs w:val="23"/>
          <w:shd w:val="clear" w:color="auto" w:fill="FFFFFF"/>
        </w:rPr>
        <w:t>Да, Володя.</w:t>
      </w:r>
    </w:p>
    <w:p w:rsidR="001C09F1" w:rsidRPr="007D61B7" w:rsidRDefault="001C09F1" w:rsidP="001C09F1">
      <w:pPr>
        <w:rPr>
          <w:i/>
          <w:szCs w:val="23"/>
          <w:shd w:val="clear" w:color="auto" w:fill="FFFFFF"/>
        </w:rPr>
      </w:pPr>
      <w:r w:rsidRPr="007D61B7">
        <w:rPr>
          <w:i/>
          <w:szCs w:val="23"/>
          <w:shd w:val="clear" w:color="auto" w:fill="FFFFFF"/>
        </w:rPr>
        <w:t>Реплика из зала</w:t>
      </w:r>
      <w:r w:rsidR="005F1291">
        <w:rPr>
          <w:szCs w:val="23"/>
          <w:shd w:val="clear" w:color="auto" w:fill="FFFFFF"/>
        </w:rPr>
        <w:t xml:space="preserve">: </w:t>
      </w:r>
      <w:r w:rsidRPr="007D61B7">
        <w:rPr>
          <w:szCs w:val="23"/>
          <w:shd w:val="clear" w:color="auto" w:fill="FFFFFF"/>
        </w:rPr>
        <w:t>…. должен быть огонь</w:t>
      </w:r>
      <w:r w:rsidR="0023603B">
        <w:rPr>
          <w:szCs w:val="23"/>
          <w:shd w:val="clear" w:color="auto" w:fill="FFFFFF"/>
        </w:rPr>
        <w:t>.</w:t>
      </w:r>
    </w:p>
    <w:p w:rsidR="001C09F1" w:rsidRPr="007D61B7" w:rsidRDefault="0023603B" w:rsidP="001C09F1">
      <w:pPr>
        <w:rPr>
          <w:i/>
          <w:szCs w:val="23"/>
          <w:shd w:val="clear" w:color="auto" w:fill="FFFFFF"/>
        </w:rPr>
      </w:pPr>
      <w:r w:rsidRPr="007D61B7">
        <w:rPr>
          <w:i/>
          <w:szCs w:val="23"/>
          <w:shd w:val="clear" w:color="auto" w:fill="FFFFFF"/>
        </w:rPr>
        <w:t>В.С.:</w:t>
      </w:r>
      <w:r>
        <w:rPr>
          <w:i/>
          <w:szCs w:val="23"/>
          <w:shd w:val="clear" w:color="auto" w:fill="FFFFFF"/>
        </w:rPr>
        <w:t xml:space="preserve"> </w:t>
      </w:r>
      <w:r w:rsidR="001C09F1" w:rsidRPr="007D61B7">
        <w:rPr>
          <w:szCs w:val="23"/>
          <w:shd w:val="clear" w:color="auto" w:fill="FFFFFF"/>
        </w:rPr>
        <w:t>Нет, это и так понятно, что в любой практике</w:t>
      </w:r>
      <w:r>
        <w:rPr>
          <w:szCs w:val="23"/>
          <w:shd w:val="clear" w:color="auto" w:fill="FFFFFF"/>
        </w:rPr>
        <w:t>…</w:t>
      </w:r>
    </w:p>
    <w:p w:rsidR="001C09F1" w:rsidRPr="007D61B7" w:rsidRDefault="001C09F1" w:rsidP="001C09F1">
      <w:pPr>
        <w:rPr>
          <w:i/>
          <w:szCs w:val="23"/>
          <w:shd w:val="clear" w:color="auto" w:fill="FFFFFF"/>
        </w:rPr>
      </w:pPr>
      <w:r w:rsidRPr="007D61B7">
        <w:rPr>
          <w:i/>
          <w:szCs w:val="23"/>
          <w:shd w:val="clear" w:color="auto" w:fill="FFFFFF"/>
        </w:rPr>
        <w:t>Реплика из зала</w:t>
      </w:r>
      <w:r w:rsidR="0023603B">
        <w:rPr>
          <w:szCs w:val="23"/>
          <w:shd w:val="clear" w:color="auto" w:fill="FFFFFF"/>
        </w:rPr>
        <w:t xml:space="preserve"> </w:t>
      </w:r>
      <w:r w:rsidR="0023603B" w:rsidRPr="0023603B">
        <w:rPr>
          <w:i/>
          <w:szCs w:val="23"/>
          <w:shd w:val="clear" w:color="auto" w:fill="FFFFFF"/>
        </w:rPr>
        <w:t>(не разборчиво</w:t>
      </w:r>
      <w:r w:rsidR="0023603B">
        <w:rPr>
          <w:szCs w:val="23"/>
          <w:shd w:val="clear" w:color="auto" w:fill="FFFFFF"/>
        </w:rPr>
        <w:t>).</w:t>
      </w:r>
    </w:p>
    <w:p w:rsidR="001C09F1" w:rsidRPr="007D61B7" w:rsidRDefault="001C09F1" w:rsidP="001C09F1">
      <w:pPr>
        <w:rPr>
          <w:i/>
          <w:szCs w:val="23"/>
          <w:shd w:val="clear" w:color="auto" w:fill="FFFFFF"/>
        </w:rPr>
      </w:pPr>
      <w:r w:rsidRPr="007D61B7">
        <w:rPr>
          <w:i/>
          <w:szCs w:val="23"/>
          <w:shd w:val="clear" w:color="auto" w:fill="FFFFFF"/>
        </w:rPr>
        <w:t>В.С.:</w:t>
      </w:r>
      <w:r w:rsidR="005F1291">
        <w:rPr>
          <w:i/>
          <w:szCs w:val="23"/>
          <w:shd w:val="clear" w:color="auto" w:fill="FFFFFF"/>
        </w:rPr>
        <w:t xml:space="preserve"> </w:t>
      </w:r>
      <w:r w:rsidRPr="007D61B7">
        <w:rPr>
          <w:szCs w:val="23"/>
          <w:shd w:val="clear" w:color="auto" w:fill="FFFFFF"/>
        </w:rPr>
        <w:t xml:space="preserve">Это и так понятно. Я ж сказал: кроме того, что и так понятно. Что-то из того, что и так понятно. </w:t>
      </w:r>
      <w:r w:rsidRPr="007D61B7">
        <w:rPr>
          <w:i/>
          <w:szCs w:val="23"/>
          <w:shd w:val="clear" w:color="auto" w:fill="FFFFFF"/>
        </w:rPr>
        <w:t>(«Пожалуйста, а вы проходи</w:t>
      </w:r>
      <w:r w:rsidR="0023603B">
        <w:rPr>
          <w:i/>
          <w:szCs w:val="23"/>
          <w:shd w:val="clear" w:color="auto" w:fill="FFFFFF"/>
        </w:rPr>
        <w:t>те, вот одно кресло свободно, вот</w:t>
      </w:r>
      <w:r w:rsidRPr="007D61B7">
        <w:rPr>
          <w:i/>
          <w:szCs w:val="23"/>
          <w:shd w:val="clear" w:color="auto" w:fill="FFFFFF"/>
        </w:rPr>
        <w:t xml:space="preserve"> сюда сядете» – обращается к опоздавшим чело</w:t>
      </w:r>
      <w:r w:rsidRPr="007D61B7">
        <w:rPr>
          <w:szCs w:val="23"/>
          <w:shd w:val="clear" w:color="auto" w:fill="FFFFFF"/>
        </w:rPr>
        <w:t xml:space="preserve">). То, что и так понятно, меня не волнует. </w:t>
      </w:r>
      <w:r w:rsidRPr="0023603B">
        <w:rPr>
          <w:i/>
          <w:szCs w:val="23"/>
          <w:shd w:val="clear" w:color="auto" w:fill="FFFFFF"/>
        </w:rPr>
        <w:t>Кто опоздает, полубоком сидеть нельзя, вот там целые стулья, забирайте. Ну, т</w:t>
      </w:r>
      <w:r w:rsidR="0023603B" w:rsidRPr="0023603B">
        <w:rPr>
          <w:i/>
          <w:szCs w:val="23"/>
          <w:shd w:val="clear" w:color="auto" w:fill="FFFFFF"/>
        </w:rPr>
        <w:t>ам потом, на перерывчике, если что поставить</w:t>
      </w:r>
      <w:r w:rsidRPr="0023603B">
        <w:rPr>
          <w:i/>
          <w:szCs w:val="23"/>
          <w:shd w:val="clear" w:color="auto" w:fill="FFFFFF"/>
        </w:rPr>
        <w:t>.</w:t>
      </w:r>
    </w:p>
    <w:p w:rsidR="001C09F1" w:rsidRPr="007D61B7" w:rsidRDefault="001C09F1" w:rsidP="001C09F1">
      <w:pPr>
        <w:rPr>
          <w:i/>
          <w:szCs w:val="23"/>
          <w:shd w:val="clear" w:color="auto" w:fill="FFFFFF"/>
        </w:rPr>
      </w:pPr>
      <w:r w:rsidRPr="007D61B7">
        <w:rPr>
          <w:szCs w:val="23"/>
          <w:shd w:val="clear" w:color="auto" w:fill="FFFFFF"/>
        </w:rPr>
        <w:lastRenderedPageBreak/>
        <w:t>Смысл был заключён в Синтезе, и к концу практики начал осуществляться. Я даже такие фразы сказал. ДИВО Планеты в практике стал в один ряд со всеми ДИВО вертикально, которые мы стяжали, и в которых мы с вами служим. Что это значит? Он стал 31-м ДИВО у нас. Думаем. Мы с вами сейчас стяжали 31-й Дом, вернее, 1-й ДИВО 1-го Проявления.</w:t>
      </w:r>
    </w:p>
    <w:p w:rsidR="001C09F1" w:rsidRPr="007D61B7" w:rsidRDefault="001C09F1" w:rsidP="001C09F1">
      <w:pPr>
        <w:rPr>
          <w:i/>
          <w:szCs w:val="23"/>
          <w:shd w:val="clear" w:color="auto" w:fill="FFFFFF"/>
        </w:rPr>
      </w:pPr>
      <w:r w:rsidRPr="007D61B7">
        <w:rPr>
          <w:i/>
          <w:szCs w:val="23"/>
          <w:shd w:val="clear" w:color="auto" w:fill="FFFFFF"/>
        </w:rPr>
        <w:t>Реплика из зала</w:t>
      </w:r>
      <w:r w:rsidR="005F1291">
        <w:rPr>
          <w:szCs w:val="23"/>
          <w:shd w:val="clear" w:color="auto" w:fill="FFFFFF"/>
        </w:rPr>
        <w:t>:</w:t>
      </w:r>
      <w:r w:rsidRPr="007D61B7">
        <w:rPr>
          <w:szCs w:val="23"/>
          <w:shd w:val="clear" w:color="auto" w:fill="FFFFFF"/>
        </w:rPr>
        <w:t xml:space="preserve"> Иерархия зафиксировалась на Планете.</w:t>
      </w:r>
    </w:p>
    <w:p w:rsidR="001C09F1" w:rsidRPr="007D61B7" w:rsidRDefault="001C09F1" w:rsidP="001C09F1">
      <w:pPr>
        <w:rPr>
          <w:i/>
          <w:szCs w:val="23"/>
          <w:shd w:val="clear" w:color="auto" w:fill="FFFFFF"/>
        </w:rPr>
      </w:pPr>
      <w:r w:rsidRPr="007D61B7">
        <w:rPr>
          <w:i/>
          <w:szCs w:val="23"/>
          <w:shd w:val="clear" w:color="auto" w:fill="FFFFFF"/>
        </w:rPr>
        <w:t>В.С.:</w:t>
      </w:r>
      <w:r w:rsidRPr="007D61B7">
        <w:rPr>
          <w:szCs w:val="23"/>
          <w:shd w:val="clear" w:color="auto" w:fill="FFFFFF"/>
        </w:rPr>
        <w:t xml:space="preserve"> Раз. Ну, это даже не главное. Мы с вами командно сможем иметь не 32, а только 31 Дом. Мы имеем сейчас с 3-го по 32-й, а первым будет ДИВО Планеты, которым управляют не мы, а Изначально Вышестоящий Отец. Но он будет</w:t>
      </w:r>
      <w:r w:rsidRPr="007D61B7">
        <w:rPr>
          <w:i/>
          <w:szCs w:val="23"/>
          <w:shd w:val="clear" w:color="auto" w:fill="FFFFFF"/>
        </w:rPr>
        <w:t xml:space="preserve"> </w:t>
      </w:r>
      <w:r w:rsidRPr="007D61B7">
        <w:rPr>
          <w:szCs w:val="23"/>
          <w:shd w:val="clear" w:color="auto" w:fill="FFFFFF"/>
        </w:rPr>
        <w:t>1-м Домом. А наши</w:t>
      </w:r>
      <w:r w:rsidRPr="007D61B7">
        <w:rPr>
          <w:i/>
          <w:szCs w:val="23"/>
          <w:shd w:val="clear" w:color="auto" w:fill="FFFFFF"/>
        </w:rPr>
        <w:t xml:space="preserve"> </w:t>
      </w:r>
      <w:r w:rsidRPr="007D61B7">
        <w:rPr>
          <w:szCs w:val="23"/>
          <w:shd w:val="clear" w:color="auto" w:fill="FFFFFF"/>
        </w:rPr>
        <w:t xml:space="preserve">Ведущие Домов будут 2-м Домом, 3-м Домом и 32-м Домом со всеми командами. А Отец будет </w:t>
      </w:r>
      <w:r w:rsidR="0023603B">
        <w:rPr>
          <w:szCs w:val="23"/>
          <w:shd w:val="clear" w:color="auto" w:fill="FFFFFF"/>
        </w:rPr>
        <w:t>1-</w:t>
      </w:r>
      <w:r w:rsidRPr="007D61B7">
        <w:rPr>
          <w:szCs w:val="23"/>
          <w:shd w:val="clear" w:color="auto" w:fill="FFFFFF"/>
        </w:rPr>
        <w:t>м Домом.</w:t>
      </w:r>
    </w:p>
    <w:p w:rsidR="001C09F1" w:rsidRPr="007D61B7" w:rsidRDefault="0023603B" w:rsidP="001C09F1">
      <w:pPr>
        <w:rPr>
          <w:szCs w:val="23"/>
          <w:shd w:val="clear" w:color="auto" w:fill="FFFFFF"/>
        </w:rPr>
      </w:pPr>
      <w:r>
        <w:rPr>
          <w:szCs w:val="23"/>
          <w:shd w:val="clear" w:color="auto" w:fill="FFFFFF"/>
        </w:rPr>
        <w:t>А теперь осмыслите это.</w:t>
      </w:r>
      <w:r w:rsidR="001C09F1" w:rsidRPr="007D61B7">
        <w:rPr>
          <w:szCs w:val="23"/>
          <w:shd w:val="clear" w:color="auto" w:fill="FFFFFF"/>
        </w:rPr>
        <w:t xml:space="preserve"> </w:t>
      </w:r>
      <w:r w:rsidRPr="0023603B">
        <w:rPr>
          <w:b/>
          <w:i/>
          <w:szCs w:val="23"/>
          <w:shd w:val="clear" w:color="auto" w:fill="FFFFFF"/>
        </w:rPr>
        <w:t>М</w:t>
      </w:r>
      <w:r w:rsidR="001C09F1" w:rsidRPr="0023603B">
        <w:rPr>
          <w:b/>
          <w:i/>
          <w:szCs w:val="23"/>
          <w:shd w:val="clear" w:color="auto" w:fill="FFFFFF"/>
        </w:rPr>
        <w:t xml:space="preserve">ы встали в иерархическую вертикаль Домов от </w:t>
      </w:r>
      <w:r w:rsidRPr="0023603B">
        <w:rPr>
          <w:b/>
          <w:i/>
          <w:szCs w:val="23"/>
          <w:shd w:val="clear" w:color="auto" w:fill="FFFFFF"/>
        </w:rPr>
        <w:t>1-</w:t>
      </w:r>
      <w:r w:rsidR="001C09F1" w:rsidRPr="0023603B">
        <w:rPr>
          <w:b/>
          <w:i/>
          <w:szCs w:val="23"/>
          <w:shd w:val="clear" w:color="auto" w:fill="FFFFFF"/>
        </w:rPr>
        <w:t>го, кото</w:t>
      </w:r>
      <w:r w:rsidRPr="0023603B">
        <w:rPr>
          <w:b/>
          <w:i/>
          <w:szCs w:val="23"/>
          <w:shd w:val="clear" w:color="auto" w:fill="FFFFFF"/>
        </w:rPr>
        <w:t>рый является ДИВО Планеты, к 32</w:t>
      </w:r>
      <w:r w:rsidRPr="0023603B">
        <w:rPr>
          <w:b/>
          <w:i/>
          <w:szCs w:val="23"/>
          <w:shd w:val="clear" w:color="auto" w:fill="FFFFFF"/>
        </w:rPr>
        <w:noBreakHyphen/>
      </w:r>
      <w:r w:rsidR="001C09F1" w:rsidRPr="0023603B">
        <w:rPr>
          <w:b/>
          <w:i/>
          <w:szCs w:val="23"/>
          <w:shd w:val="clear" w:color="auto" w:fill="FFFFFF"/>
        </w:rPr>
        <w:t>му, который является ДИВО 32-го Проявления Москва, в целом образующих ИДИВО</w:t>
      </w:r>
      <w:r w:rsidR="001C09F1" w:rsidRPr="007D61B7">
        <w:rPr>
          <w:szCs w:val="23"/>
          <w:shd w:val="clear" w:color="auto" w:fill="FFFFFF"/>
        </w:rPr>
        <w:t>. С чем я вас и поздравляю. Отец не просто пришёл на Планету, не просто свой Дом здесь организовал, а все наши Дома ввёл в эту вертикаль. Он Глава Восьм</w:t>
      </w:r>
      <w:r w:rsidR="00AF6FCE">
        <w:rPr>
          <w:szCs w:val="23"/>
          <w:shd w:val="clear" w:color="auto" w:fill="FFFFFF"/>
        </w:rPr>
        <w:t>и</w:t>
      </w:r>
      <w:r w:rsidR="001C09F1" w:rsidRPr="007D61B7">
        <w:rPr>
          <w:szCs w:val="23"/>
          <w:shd w:val="clear" w:color="auto" w:fill="FFFFFF"/>
        </w:rPr>
        <w:t>рицы, то есть он Столп Явления Изначально Вышестоящего Отца, ну, если говорить столпным языком. Я не шучу.</w:t>
      </w:r>
    </w:p>
    <w:p w:rsidR="0023603B" w:rsidRDefault="001C09F1" w:rsidP="001C09F1">
      <w:pPr>
        <w:rPr>
          <w:szCs w:val="23"/>
          <w:shd w:val="clear" w:color="auto" w:fill="FFFFFF"/>
        </w:rPr>
      </w:pPr>
      <w:r w:rsidRPr="007D61B7">
        <w:rPr>
          <w:szCs w:val="23"/>
          <w:shd w:val="clear" w:color="auto" w:fill="FFFFFF"/>
        </w:rPr>
        <w:t xml:space="preserve">Другими словами, Иерархия Планеты, явленная 1-м присутствием по сути, а в перспективе 1-м Проявлением, будет выражаться в ДИВО 1-го Проявления, которого не будет ни в одном городе, а будет вокруг всей Планеты всегда. И пока 31 ДИВО будет по отдельным городам Планеты, а в перспективе 63, так как </w:t>
      </w:r>
      <w:r w:rsidR="0023603B">
        <w:rPr>
          <w:szCs w:val="23"/>
          <w:shd w:val="clear" w:color="auto" w:fill="FFFFFF"/>
        </w:rPr>
        <w:t>по Распоряжению объявлено 64</w:t>
      </w:r>
      <w:r w:rsidRPr="007D61B7">
        <w:rPr>
          <w:szCs w:val="23"/>
          <w:shd w:val="clear" w:color="auto" w:fill="FFFFFF"/>
        </w:rPr>
        <w:t>. Ну, с учётом дополнительных Домов Проявленных в выражении главного. Это будут не филиалы, а дополнительные Дома, я ещё не знаю, как они будут называться, у нас и количества пока такого нет. Ну, их будет всего 64 на 64 – 4096, вроде бы цифра большая, но с точки зрения Планеты, у нас даже малых городов в России более 10 тысяч. Это 20, 50, 100 тысяч, 200 тысяч жителей, я примерно в таком духе. Я не имею в виду региональные столицы республиканские и областные. Понятно о чём я? Поэтому по Планете столько</w:t>
      </w:r>
      <w:r w:rsidR="0023603B">
        <w:rPr>
          <w:szCs w:val="23"/>
          <w:shd w:val="clear" w:color="auto" w:fill="FFFFFF"/>
        </w:rPr>
        <w:t xml:space="preserve"> найдётся, более-менее крупных.</w:t>
      </w:r>
    </w:p>
    <w:p w:rsidR="001C09F1" w:rsidRPr="007D61B7" w:rsidRDefault="001C09F1" w:rsidP="004B101D">
      <w:pPr>
        <w:rPr>
          <w:szCs w:val="23"/>
          <w:shd w:val="clear" w:color="auto" w:fill="FFFFFF"/>
        </w:rPr>
      </w:pPr>
      <w:r w:rsidRPr="007D61B7">
        <w:rPr>
          <w:szCs w:val="23"/>
          <w:shd w:val="clear" w:color="auto" w:fill="FFFFFF"/>
        </w:rPr>
        <w:t xml:space="preserve">Вы только подумайте, мы сейчас встали в вертикаль, где Отец со своей Иерархией </w:t>
      </w:r>
      <w:r w:rsidR="0023603B">
        <w:rPr>
          <w:szCs w:val="23"/>
          <w:shd w:val="clear" w:color="auto" w:fill="FFFFFF"/>
        </w:rPr>
        <w:t>1-</w:t>
      </w:r>
      <w:r w:rsidRPr="007D61B7">
        <w:rPr>
          <w:szCs w:val="23"/>
          <w:shd w:val="clear" w:color="auto" w:fill="FFFFFF"/>
        </w:rPr>
        <w:t xml:space="preserve">й Дом, а мы последующие на пути к </w:t>
      </w:r>
      <w:r w:rsidRPr="007D61B7">
        <w:rPr>
          <w:szCs w:val="23"/>
          <w:shd w:val="clear" w:color="auto" w:fill="FFFFFF"/>
        </w:rPr>
        <w:lastRenderedPageBreak/>
        <w:t>Изначально Вышестоящему Отцу. Я тоже сумасшедший в разных идеях, но вот сумасшествие этой практики</w:t>
      </w:r>
      <w:r w:rsidR="004B101D">
        <w:rPr>
          <w:szCs w:val="23"/>
          <w:shd w:val="clear" w:color="auto" w:fill="FFFFFF"/>
        </w:rPr>
        <w:t xml:space="preserve"> я себе тоже представить не мог, по результатам.</w:t>
      </w:r>
      <w:r w:rsidRPr="007D61B7">
        <w:rPr>
          <w:szCs w:val="23"/>
          <w:shd w:val="clear" w:color="auto" w:fill="FFFFFF"/>
        </w:rPr>
        <w:t xml:space="preserve"> Изначально Вышестоящий Отец всегда идёт максимально вниз. То есть нас поставили между Изначально Вышестоящим Отцом 64-го Проявления и Изначально Вышестоящим Отцом</w:t>
      </w:r>
      <w:r w:rsidR="004B101D">
        <w:rPr>
          <w:szCs w:val="23"/>
          <w:shd w:val="clear" w:color="auto" w:fill="FFFFFF"/>
        </w:rPr>
        <w:t>,</w:t>
      </w:r>
      <w:r w:rsidRPr="007D61B7">
        <w:rPr>
          <w:szCs w:val="23"/>
          <w:shd w:val="clear" w:color="auto" w:fill="FFFFFF"/>
        </w:rPr>
        <w:t xml:space="preserve"> по 32-м присутствиям. При этом Изначально Вышестоящий Отец 64-го Проявления сам по себе в 64-м Проявлении, но организовал свой Дом на физике. Корректно скажу: жить ему здесь приятно. А многие из наших терпеть не могут, я теперь не знаю почему. И это Дом Отца новой эпохи.</w:t>
      </w:r>
    </w:p>
    <w:p w:rsidR="001C09F1" w:rsidRPr="007D61B7" w:rsidRDefault="001C09F1" w:rsidP="001C09F1">
      <w:pPr>
        <w:rPr>
          <w:szCs w:val="23"/>
          <w:shd w:val="clear" w:color="auto" w:fill="FFFFFF"/>
        </w:rPr>
      </w:pPr>
      <w:r w:rsidRPr="007D61B7">
        <w:rPr>
          <w:szCs w:val="23"/>
          <w:shd w:val="clear" w:color="auto" w:fill="FFFFFF"/>
        </w:rPr>
        <w:t xml:space="preserve">В итоге, у нас меняется стандарт и регламент, и мы должны стяжать не 32 Дома, а 31. 32-й, то бишь </w:t>
      </w:r>
      <w:r w:rsidR="004B101D">
        <w:rPr>
          <w:szCs w:val="23"/>
          <w:shd w:val="clear" w:color="auto" w:fill="FFFFFF"/>
        </w:rPr>
        <w:t>1-</w:t>
      </w:r>
      <w:r w:rsidRPr="007D61B7">
        <w:rPr>
          <w:szCs w:val="23"/>
          <w:shd w:val="clear" w:color="auto" w:fill="FFFFFF"/>
        </w:rPr>
        <w:t>й, уже есть – ДИВО Планеты. Ещё один Дом, а лучше два, и мы будем сдвигаться на 64 Дома, на 63, извините, теперь придётся перестраиваться.</w:t>
      </w:r>
    </w:p>
    <w:p w:rsidR="004B101D" w:rsidRDefault="001C09F1" w:rsidP="001C09F1">
      <w:pPr>
        <w:rPr>
          <w:szCs w:val="23"/>
          <w:shd w:val="clear" w:color="auto" w:fill="FFFFFF"/>
        </w:rPr>
      </w:pPr>
      <w:r w:rsidRPr="007D61B7">
        <w:rPr>
          <w:szCs w:val="23"/>
          <w:shd w:val="clear" w:color="auto" w:fill="FFFFFF"/>
        </w:rPr>
        <w:t>На всякий случай, чтоб было</w:t>
      </w:r>
      <w:r w:rsidR="004B101D">
        <w:rPr>
          <w:szCs w:val="23"/>
          <w:shd w:val="clear" w:color="auto" w:fill="FFFFFF"/>
        </w:rPr>
        <w:t xml:space="preserve"> понятно,</w:t>
      </w:r>
      <w:r w:rsidRPr="007D61B7">
        <w:rPr>
          <w:szCs w:val="23"/>
          <w:shd w:val="clear" w:color="auto" w:fill="FFFFFF"/>
        </w:rPr>
        <w:t xml:space="preserve"> тот праздник, который мы сейчас устроили сами себе, и тот подарок Воинам огня, то есть вам (ну, всем нам) за наше служение в переходе 5-й в 6-ю расу</w:t>
      </w:r>
      <w:r w:rsidR="004B101D">
        <w:rPr>
          <w:szCs w:val="23"/>
          <w:shd w:val="clear" w:color="auto" w:fill="FFFFFF"/>
        </w:rPr>
        <w:t>. Представьте Планету 5-й расы,</w:t>
      </w:r>
    </w:p>
    <w:p w:rsidR="004B101D" w:rsidRDefault="001C09F1" w:rsidP="001C09F1">
      <w:pPr>
        <w:rPr>
          <w:szCs w:val="23"/>
          <w:shd w:val="clear" w:color="auto" w:fill="FFFFFF"/>
        </w:rPr>
      </w:pPr>
      <w:r w:rsidRPr="007D61B7">
        <w:rPr>
          <w:szCs w:val="23"/>
          <w:shd w:val="clear" w:color="auto" w:fill="FFFFFF"/>
        </w:rPr>
        <w:t xml:space="preserve">представьте Дом Отца Планеты 5-й расы на </w:t>
      </w:r>
      <w:r w:rsidR="004B101D">
        <w:rPr>
          <w:szCs w:val="23"/>
          <w:shd w:val="clear" w:color="auto" w:fill="FFFFFF"/>
        </w:rPr>
        <w:t>7-м плане,</w:t>
      </w:r>
    </w:p>
    <w:p w:rsidR="004B101D" w:rsidRDefault="001C09F1" w:rsidP="001C09F1">
      <w:pPr>
        <w:rPr>
          <w:szCs w:val="23"/>
          <w:shd w:val="clear" w:color="auto" w:fill="FFFFFF"/>
        </w:rPr>
      </w:pPr>
      <w:r w:rsidRPr="007D61B7">
        <w:rPr>
          <w:szCs w:val="23"/>
          <w:shd w:val="clear" w:color="auto" w:fill="FFFFFF"/>
        </w:rPr>
        <w:t xml:space="preserve">представьте Главу Иерархии на </w:t>
      </w:r>
      <w:r w:rsidR="004B101D">
        <w:rPr>
          <w:szCs w:val="23"/>
          <w:shd w:val="clear" w:color="auto" w:fill="FFFFFF"/>
        </w:rPr>
        <w:t>6-м плане,</w:t>
      </w:r>
    </w:p>
    <w:p w:rsidR="004B101D" w:rsidRDefault="001C09F1" w:rsidP="001C09F1">
      <w:pPr>
        <w:rPr>
          <w:szCs w:val="23"/>
          <w:shd w:val="clear" w:color="auto" w:fill="FFFFFF"/>
        </w:rPr>
      </w:pPr>
      <w:r w:rsidRPr="007D61B7">
        <w:rPr>
          <w:szCs w:val="23"/>
          <w:shd w:val="clear" w:color="auto" w:fill="FFFFFF"/>
        </w:rPr>
        <w:t xml:space="preserve">представьте </w:t>
      </w:r>
      <w:r w:rsidR="004B101D">
        <w:rPr>
          <w:szCs w:val="23"/>
          <w:shd w:val="clear" w:color="auto" w:fill="FFFFFF"/>
        </w:rPr>
        <w:t>1-</w:t>
      </w:r>
      <w:r w:rsidRPr="007D61B7">
        <w:rPr>
          <w:szCs w:val="23"/>
          <w:shd w:val="clear" w:color="auto" w:fill="FFFFFF"/>
        </w:rPr>
        <w:t xml:space="preserve">й Луч Владыки Мории на </w:t>
      </w:r>
      <w:r w:rsidR="004B101D">
        <w:rPr>
          <w:szCs w:val="23"/>
          <w:shd w:val="clear" w:color="auto" w:fill="FFFFFF"/>
        </w:rPr>
        <w:t>5-м плане,</w:t>
      </w:r>
    </w:p>
    <w:p w:rsidR="004B101D" w:rsidRDefault="004B101D" w:rsidP="001C09F1">
      <w:pPr>
        <w:rPr>
          <w:szCs w:val="23"/>
          <w:shd w:val="clear" w:color="auto" w:fill="FFFFFF"/>
        </w:rPr>
      </w:pPr>
      <w:r>
        <w:rPr>
          <w:szCs w:val="23"/>
          <w:shd w:val="clear" w:color="auto" w:fill="FFFFFF"/>
        </w:rPr>
        <w:t>2-</w:t>
      </w:r>
      <w:r w:rsidR="001C09F1" w:rsidRPr="007D61B7">
        <w:rPr>
          <w:szCs w:val="23"/>
          <w:shd w:val="clear" w:color="auto" w:fill="FFFFFF"/>
        </w:rPr>
        <w:t xml:space="preserve">й Луч Владыки Кут Хуми на </w:t>
      </w:r>
      <w:r>
        <w:rPr>
          <w:szCs w:val="23"/>
          <w:shd w:val="clear" w:color="auto" w:fill="FFFFFF"/>
        </w:rPr>
        <w:t>2-</w:t>
      </w:r>
      <w:r w:rsidR="001C09F1" w:rsidRPr="007D61B7">
        <w:rPr>
          <w:szCs w:val="23"/>
          <w:shd w:val="clear" w:color="auto" w:fill="FFFFFF"/>
        </w:rPr>
        <w:t>м плане – вот эти семь планов 5-й расы.</w:t>
      </w:r>
    </w:p>
    <w:p w:rsidR="004B101D" w:rsidRDefault="004B101D" w:rsidP="001C09F1">
      <w:pPr>
        <w:rPr>
          <w:szCs w:val="23"/>
          <w:shd w:val="clear" w:color="auto" w:fill="FFFFFF"/>
        </w:rPr>
      </w:pPr>
      <w:r>
        <w:rPr>
          <w:szCs w:val="23"/>
          <w:shd w:val="clear" w:color="auto" w:fill="FFFFFF"/>
        </w:rPr>
        <w:t>Дом Отца на 7-м плане,</w:t>
      </w:r>
    </w:p>
    <w:p w:rsidR="001C09F1" w:rsidRPr="007D61B7" w:rsidRDefault="001C09F1" w:rsidP="001C09F1">
      <w:pPr>
        <w:rPr>
          <w:szCs w:val="23"/>
          <w:shd w:val="clear" w:color="auto" w:fill="FFFFFF"/>
        </w:rPr>
      </w:pPr>
      <w:r w:rsidRPr="007D61B7">
        <w:rPr>
          <w:szCs w:val="23"/>
          <w:shd w:val="clear" w:color="auto" w:fill="FFFFFF"/>
        </w:rPr>
        <w:t xml:space="preserve">а мы с вами и наши Дома на всех последующих выше. Правда, сумасшедшие? И Отец с этим согласен и радуется. И говорит: «Да, мой Дом Отца </w:t>
      </w:r>
      <w:r w:rsidR="004B101D">
        <w:rPr>
          <w:szCs w:val="23"/>
          <w:shd w:val="clear" w:color="auto" w:fill="FFFFFF"/>
        </w:rPr>
        <w:t>1-й, а вот всех их</w:t>
      </w:r>
      <w:r w:rsidRPr="007D61B7">
        <w:rPr>
          <w:szCs w:val="23"/>
          <w:shd w:val="clear" w:color="auto" w:fill="FFFFFF"/>
        </w:rPr>
        <w:t xml:space="preserve"> </w:t>
      </w:r>
      <w:r w:rsidR="004B101D">
        <w:rPr>
          <w:szCs w:val="23"/>
          <w:shd w:val="clear" w:color="auto" w:fill="FFFFFF"/>
        </w:rPr>
        <w:t xml:space="preserve">– </w:t>
      </w:r>
      <w:r w:rsidRPr="007D61B7">
        <w:rPr>
          <w:szCs w:val="23"/>
          <w:shd w:val="clear" w:color="auto" w:fill="FFFFFF"/>
        </w:rPr>
        <w:t>2-й, 3-й, 32-й». Я серьёзно. Примерно то самое сейчас произошло.</w:t>
      </w:r>
    </w:p>
    <w:p w:rsidR="001C09F1" w:rsidRPr="007D61B7" w:rsidRDefault="001C09F1" w:rsidP="001C09F1">
      <w:pPr>
        <w:rPr>
          <w:i/>
          <w:szCs w:val="23"/>
          <w:shd w:val="clear" w:color="auto" w:fill="FFFFFF"/>
        </w:rPr>
      </w:pPr>
      <w:r w:rsidRPr="007D61B7">
        <w:rPr>
          <w:szCs w:val="23"/>
          <w:shd w:val="clear" w:color="auto" w:fill="FFFFFF"/>
        </w:rPr>
        <w:t xml:space="preserve">Единственное, что Иерархия 5-й расы закончила существование, перешла в Метагалактику, Иерархии Планеты нету сейчас – она Метагалактикой управляет. А теперь, так как появился ДИВО Планеты под управлением Изначально Вышестоящего Отца, Ведущих не будет, там Отец – Ведущий. Я не шучу. В этом Доме Ведущим является Изначально Вышестоящий Отец 64-го Проявления. Он будет подбирать себе Иерархию постепенно в ДИВО 1-го Проявления Планета Земля. Только я понимаю, что вы можете сейчас с ума сойти, сказать: «Да пошёл ты. Виталик, мы так </w:t>
      </w:r>
      <w:r w:rsidRPr="007D61B7">
        <w:rPr>
          <w:szCs w:val="23"/>
          <w:shd w:val="clear" w:color="auto" w:fill="FFFFFF"/>
        </w:rPr>
        <w:lastRenderedPageBreak/>
        <w:t xml:space="preserve">не думаем». Я тоже так не думал, честно. Я ехал сюда не за этим </w:t>
      </w:r>
      <w:r w:rsidRPr="007D61B7">
        <w:rPr>
          <w:i/>
          <w:szCs w:val="23"/>
          <w:shd w:val="clear" w:color="auto" w:fill="FFFFFF"/>
        </w:rPr>
        <w:t>(смех в зале).</w:t>
      </w:r>
    </w:p>
    <w:p w:rsidR="004B101D" w:rsidRDefault="001C09F1" w:rsidP="001C09F1">
      <w:pPr>
        <w:rPr>
          <w:szCs w:val="23"/>
          <w:shd w:val="clear" w:color="auto" w:fill="FFFFFF"/>
        </w:rPr>
      </w:pPr>
      <w:r w:rsidRPr="007D61B7">
        <w:rPr>
          <w:szCs w:val="23"/>
          <w:shd w:val="clear" w:color="auto" w:fill="FFFFFF"/>
        </w:rPr>
        <w:t xml:space="preserve">Мы радуемся сегодня на празднике, завтра работа начнётся, а под нами Отец. Представляете, какое </w:t>
      </w:r>
      <w:r w:rsidR="004B101D">
        <w:rPr>
          <w:szCs w:val="23"/>
          <w:shd w:val="clear" w:color="auto" w:fill="FFFFFF"/>
        </w:rPr>
        <w:t>он качество потребует над собой?!</w:t>
      </w:r>
      <w:r w:rsidRPr="007D61B7">
        <w:rPr>
          <w:szCs w:val="23"/>
          <w:shd w:val="clear" w:color="auto" w:fill="FFFFFF"/>
        </w:rPr>
        <w:t xml:space="preserve"> В общем, мы стали в прямой магнит между От</w:t>
      </w:r>
      <w:r w:rsidR="004B101D">
        <w:rPr>
          <w:szCs w:val="23"/>
          <w:shd w:val="clear" w:color="auto" w:fill="FFFFFF"/>
        </w:rPr>
        <w:t>цом и Отцом. Я даже знаю почему –</w:t>
      </w:r>
      <w:r w:rsidRPr="007D61B7">
        <w:rPr>
          <w:szCs w:val="23"/>
          <w:shd w:val="clear" w:color="auto" w:fill="FFFFFF"/>
        </w:rPr>
        <w:t xml:space="preserve"> чтоб нас снизу не доставали, мы уже там многих привели в ужас. Но это не наша компетенция. Мы сами по себе</w:t>
      </w:r>
      <w:r w:rsidR="004B101D">
        <w:rPr>
          <w:szCs w:val="23"/>
          <w:shd w:val="clear" w:color="auto" w:fill="FFFFFF"/>
        </w:rPr>
        <w:t xml:space="preserve"> ужасны, поэтому… (</w:t>
      </w:r>
      <w:r w:rsidR="004B101D" w:rsidRPr="004B101D">
        <w:rPr>
          <w:i/>
          <w:szCs w:val="23"/>
          <w:shd w:val="clear" w:color="auto" w:fill="FFFFFF"/>
        </w:rPr>
        <w:t>смех в зале</w:t>
      </w:r>
      <w:r w:rsidR="004B101D">
        <w:rPr>
          <w:szCs w:val="23"/>
          <w:shd w:val="clear" w:color="auto" w:fill="FFFFFF"/>
        </w:rPr>
        <w:t>) для некоторых,</w:t>
      </w:r>
      <w:r w:rsidRPr="007D61B7">
        <w:rPr>
          <w:szCs w:val="23"/>
          <w:shd w:val="clear" w:color="auto" w:fill="FFFFFF"/>
        </w:rPr>
        <w:t xml:space="preserve"> </w:t>
      </w:r>
      <w:r w:rsidR="004B101D">
        <w:rPr>
          <w:szCs w:val="23"/>
          <w:shd w:val="clear" w:color="auto" w:fill="FFFFFF"/>
        </w:rPr>
        <w:t>но очень прекрасны</w:t>
      </w:r>
      <w:r w:rsidRPr="007D61B7">
        <w:rPr>
          <w:szCs w:val="23"/>
          <w:shd w:val="clear" w:color="auto" w:fill="FFFFFF"/>
        </w:rPr>
        <w:t xml:space="preserve"> для Отца т</w:t>
      </w:r>
      <w:r w:rsidR="004B101D">
        <w:rPr>
          <w:szCs w:val="23"/>
          <w:shd w:val="clear" w:color="auto" w:fill="FFFFFF"/>
        </w:rPr>
        <w:t>ем, что мы делаем. Представили?</w:t>
      </w:r>
    </w:p>
    <w:p w:rsidR="004B101D" w:rsidRDefault="001C09F1" w:rsidP="001C09F1">
      <w:pPr>
        <w:rPr>
          <w:szCs w:val="23"/>
          <w:shd w:val="clear" w:color="auto" w:fill="FFFFFF"/>
        </w:rPr>
      </w:pPr>
      <w:r w:rsidRPr="007D61B7">
        <w:rPr>
          <w:szCs w:val="23"/>
          <w:shd w:val="clear" w:color="auto" w:fill="FFFFFF"/>
        </w:rPr>
        <w:t>Только не надо Планету делать первой, всё-таки у нас Дома по Проявлениям, я не ошибаюсь? А Планета – первое Проявление, я думал, что будет Дом 1-го Проявления какой-то город. Отец сказал: не будет, будет вся Планета, и она встроен</w:t>
      </w:r>
      <w:r w:rsidR="004B101D">
        <w:rPr>
          <w:szCs w:val="23"/>
          <w:shd w:val="clear" w:color="auto" w:fill="FFFFFF"/>
        </w:rPr>
        <w:t>а в вертикаль наших 32-х Домов.</w:t>
      </w:r>
    </w:p>
    <w:p w:rsidR="002B4F09" w:rsidRDefault="001C09F1" w:rsidP="001C09F1">
      <w:pPr>
        <w:rPr>
          <w:szCs w:val="23"/>
          <w:shd w:val="clear" w:color="auto" w:fill="FFFFFF"/>
        </w:rPr>
      </w:pPr>
      <w:r w:rsidRPr="007D61B7">
        <w:rPr>
          <w:szCs w:val="23"/>
          <w:shd w:val="clear" w:color="auto" w:fill="FFFFFF"/>
        </w:rPr>
        <w:t xml:space="preserve">И все 32 Дома </w:t>
      </w:r>
      <w:r w:rsidRPr="007D61B7">
        <w:rPr>
          <w:spacing w:val="20"/>
          <w:szCs w:val="23"/>
          <w:shd w:val="clear" w:color="auto" w:fill="FFFFFF"/>
        </w:rPr>
        <w:t>уже</w:t>
      </w:r>
      <w:r w:rsidRPr="007D61B7">
        <w:rPr>
          <w:szCs w:val="23"/>
          <w:shd w:val="clear" w:color="auto" w:fill="FFFFFF"/>
        </w:rPr>
        <w:t xml:space="preserve"> влияют, иногда на погоду видно, мы в разные города прилетаем с Ведущей ИДИВО и говорим: ну, вот погоду наши чело устроили, прям чувствуем, что это наши практику исполнили, чтоб погода испортилась (</w:t>
      </w:r>
      <w:r w:rsidRPr="007D61B7">
        <w:rPr>
          <w:i/>
          <w:szCs w:val="23"/>
          <w:shd w:val="clear" w:color="auto" w:fill="FFFFFF"/>
        </w:rPr>
        <w:t>смех в зале</w:t>
      </w:r>
      <w:r w:rsidRPr="007D61B7">
        <w:rPr>
          <w:szCs w:val="23"/>
          <w:shd w:val="clear" w:color="auto" w:fill="FFFFFF"/>
        </w:rPr>
        <w:t>)</w:t>
      </w:r>
      <w:r w:rsidRPr="007D61B7">
        <w:rPr>
          <w:i/>
          <w:szCs w:val="23"/>
          <w:shd w:val="clear" w:color="auto" w:fill="FFFFFF"/>
        </w:rPr>
        <w:t xml:space="preserve">. </w:t>
      </w:r>
      <w:r w:rsidRPr="007D61B7">
        <w:rPr>
          <w:szCs w:val="23"/>
          <w:shd w:val="clear" w:color="auto" w:fill="FFFFFF"/>
        </w:rPr>
        <w:t xml:space="preserve">Ну, или наоборот улучшилась. Я при этом понимаю, что есть чисто физические процессы стихийные, но есть конкретно наше исполненное. При этом они делали это искренне и нужные практики, ну, просто забывали, что у них есть накопления, которые тоже влияют в этих практиках на окружающую среду. Может быть теперь будет полегче, потому что ДИВО Планеты будет говорить: «Ну, вот там в своём </w:t>
      </w:r>
      <w:r w:rsidR="002B4F09">
        <w:rPr>
          <w:szCs w:val="23"/>
          <w:shd w:val="clear" w:color="auto" w:fill="FFFFFF"/>
        </w:rPr>
        <w:t>П</w:t>
      </w:r>
      <w:r w:rsidRPr="007D61B7">
        <w:rPr>
          <w:szCs w:val="23"/>
          <w:shd w:val="clear" w:color="auto" w:fill="FFFFFF"/>
        </w:rPr>
        <w:t xml:space="preserve">роявлении и эманируй, а здесь будет погода Планеты». Ну, это так, то, что мы оставляем всегда за кадром. А потом думаем, что с группами делать, потому что такое происходит: иногда хорошее, иногда плохое, </w:t>
      </w:r>
      <w:r w:rsidR="002B4F09" w:rsidRPr="007D61B7">
        <w:rPr>
          <w:szCs w:val="23"/>
          <w:shd w:val="clear" w:color="auto" w:fill="FFFFFF"/>
        </w:rPr>
        <w:t>потому что</w:t>
      </w:r>
      <w:r w:rsidRPr="007D61B7">
        <w:rPr>
          <w:szCs w:val="23"/>
          <w:shd w:val="clear" w:color="auto" w:fill="FFFFFF"/>
        </w:rPr>
        <w:t xml:space="preserve"> на территорию это влиять не должно. Увидели?</w:t>
      </w:r>
    </w:p>
    <w:p w:rsidR="001C09F1" w:rsidRPr="007D61B7" w:rsidRDefault="001C09F1" w:rsidP="001C09F1">
      <w:pPr>
        <w:rPr>
          <w:szCs w:val="23"/>
          <w:shd w:val="clear" w:color="auto" w:fill="FFFFFF"/>
        </w:rPr>
      </w:pPr>
      <w:r w:rsidRPr="007D61B7">
        <w:rPr>
          <w:szCs w:val="23"/>
          <w:shd w:val="clear" w:color="auto" w:fill="FFFFFF"/>
        </w:rPr>
        <w:t>Я не знаю, вд</w:t>
      </w:r>
      <w:r w:rsidR="002B4F09">
        <w:rPr>
          <w:szCs w:val="23"/>
          <w:shd w:val="clear" w:color="auto" w:fill="FFFFFF"/>
        </w:rPr>
        <w:t>охновит ли это вас, потому что Огонь и С</w:t>
      </w:r>
      <w:r w:rsidRPr="007D61B7">
        <w:rPr>
          <w:szCs w:val="23"/>
          <w:shd w:val="clear" w:color="auto" w:fill="FFFFFF"/>
        </w:rPr>
        <w:t xml:space="preserve">интез чаще не вдохновляют, а придавливают, ну, такие они большие. Ну, ДИВО 1-го Проявления теперь у нас невозможен – он есть. На сегодня у нас теперь 31 Дом. И осталось только одно вакантное место – второе. Я понимаю, тут у нас один Дом, который нацелился на Дом 1-го Проявления сидит, улыбается и грустит. И улыбается и грустит. Я не буду говорить кто, мы тут со служащими это обсуждали, я говорю: «Ну, вот и хорошо, идите, понравится». А вас Отец пододвинул. Представляете, какие вы большие, если </w:t>
      </w:r>
      <w:r w:rsidRPr="007D61B7">
        <w:rPr>
          <w:szCs w:val="23"/>
          <w:shd w:val="clear" w:color="auto" w:fill="FFFFFF"/>
        </w:rPr>
        <w:lastRenderedPageBreak/>
        <w:t xml:space="preserve">Отец сказал: ну вам, ну может чуть повыше, а я буду первым. У нас есть Дом, который готовился через пару месяцев, а может через месяц стяжать ДИВО 1-го Проявления – команду набирают </w:t>
      </w:r>
      <w:r w:rsidRPr="007D61B7">
        <w:rPr>
          <w:i/>
          <w:szCs w:val="23"/>
          <w:shd w:val="clear" w:color="auto" w:fill="FFFFFF"/>
        </w:rPr>
        <w:t xml:space="preserve">(В.С. вздыхает, потом смеётся). </w:t>
      </w:r>
      <w:r w:rsidRPr="007D61B7">
        <w:rPr>
          <w:szCs w:val="23"/>
          <w:shd w:val="clear" w:color="auto" w:fill="FFFFFF"/>
        </w:rPr>
        <w:t>Это я пристраиваюсь (</w:t>
      </w:r>
      <w:r w:rsidRPr="007D61B7">
        <w:rPr>
          <w:i/>
          <w:szCs w:val="23"/>
          <w:shd w:val="clear" w:color="auto" w:fill="FFFFFF"/>
        </w:rPr>
        <w:t>смех в зале</w:t>
      </w:r>
      <w:r w:rsidRPr="007D61B7">
        <w:rPr>
          <w:szCs w:val="23"/>
          <w:shd w:val="clear" w:color="auto" w:fill="FFFFFF"/>
        </w:rPr>
        <w:t>)</w:t>
      </w:r>
      <w:r w:rsidRPr="007D61B7">
        <w:rPr>
          <w:i/>
          <w:szCs w:val="23"/>
          <w:shd w:val="clear" w:color="auto" w:fill="FFFFFF"/>
        </w:rPr>
        <w:t xml:space="preserve">. </w:t>
      </w:r>
      <w:r w:rsidR="002B4F09">
        <w:rPr>
          <w:szCs w:val="23"/>
          <w:shd w:val="clear" w:color="auto" w:fill="FFFFFF"/>
        </w:rPr>
        <w:t>Прикольно!</w:t>
      </w:r>
    </w:p>
    <w:p w:rsidR="001C09F1" w:rsidRPr="007D61B7" w:rsidRDefault="001C09F1" w:rsidP="001C09F1">
      <w:pPr>
        <w:ind w:firstLine="709"/>
        <w:rPr>
          <w:szCs w:val="23"/>
          <w:shd w:val="clear" w:color="auto" w:fill="FFFFFF"/>
        </w:rPr>
      </w:pPr>
      <w:r w:rsidRPr="007D61B7">
        <w:rPr>
          <w:szCs w:val="23"/>
          <w:shd w:val="clear" w:color="auto" w:fill="FFFFFF"/>
        </w:rPr>
        <w:t xml:space="preserve">Ну что, господа, время качества пришло, да? Ну, если мы что-то не исполним там, Отец </w:t>
      </w:r>
      <w:r w:rsidR="002B4F09">
        <w:rPr>
          <w:szCs w:val="23"/>
          <w:shd w:val="clear" w:color="auto" w:fill="FFFFFF"/>
        </w:rPr>
        <w:t>снизу</w:t>
      </w:r>
      <w:r w:rsidRPr="007D61B7">
        <w:rPr>
          <w:szCs w:val="23"/>
          <w:shd w:val="clear" w:color="auto" w:fill="FFFFFF"/>
        </w:rPr>
        <w:t xml:space="preserve"> нам по</w:t>
      </w:r>
      <w:r w:rsidR="002B4F09">
        <w:rPr>
          <w:szCs w:val="23"/>
          <w:shd w:val="clear" w:color="auto" w:fill="FFFFFF"/>
        </w:rPr>
        <w:t>прави</w:t>
      </w:r>
      <w:r w:rsidRPr="007D61B7">
        <w:rPr>
          <w:szCs w:val="23"/>
          <w:shd w:val="clear" w:color="auto" w:fill="FFFFFF"/>
        </w:rPr>
        <w:t>т. А мы думали, что только сверху. И ещё, на вся</w:t>
      </w:r>
      <w:r w:rsidR="002B4F09">
        <w:rPr>
          <w:szCs w:val="23"/>
          <w:shd w:val="clear" w:color="auto" w:fill="FFFFFF"/>
        </w:rPr>
        <w:t>кий случай, чтоб не было «говня</w:t>
      </w:r>
      <w:r w:rsidR="00C7443C">
        <w:rPr>
          <w:szCs w:val="23"/>
          <w:shd w:val="clear" w:color="auto" w:fill="FFFFFF"/>
        </w:rPr>
        <w:t>…</w:t>
      </w:r>
      <w:r w:rsidRPr="007D61B7">
        <w:rPr>
          <w:szCs w:val="23"/>
          <w:shd w:val="clear" w:color="auto" w:fill="FFFFFF"/>
        </w:rPr>
        <w:t>» (</w:t>
      </w:r>
      <w:r w:rsidRPr="007D61B7">
        <w:rPr>
          <w:i/>
          <w:szCs w:val="23"/>
          <w:shd w:val="clear" w:color="auto" w:fill="FFFFFF"/>
        </w:rPr>
        <w:t>громкий</w:t>
      </w:r>
      <w:r w:rsidRPr="007D61B7">
        <w:rPr>
          <w:szCs w:val="23"/>
          <w:shd w:val="clear" w:color="auto" w:fill="FFFFFF"/>
        </w:rPr>
        <w:t xml:space="preserve"> </w:t>
      </w:r>
      <w:r w:rsidRPr="007D61B7">
        <w:rPr>
          <w:i/>
          <w:szCs w:val="23"/>
          <w:shd w:val="clear" w:color="auto" w:fill="FFFFFF"/>
        </w:rPr>
        <w:t>смех в зале</w:t>
      </w:r>
      <w:r w:rsidRPr="007D61B7">
        <w:rPr>
          <w:szCs w:val="23"/>
          <w:shd w:val="clear" w:color="auto" w:fill="FFFFFF"/>
        </w:rPr>
        <w:t>). Остановиться успел! А вот вы спрашиваете: «А как ты слышал этот смысл у Отца?» Как вы сейчас услышали? Я ведь остановился. Ну, в общем, чтоб не было чего-то такого головастого.</w:t>
      </w:r>
    </w:p>
    <w:p w:rsidR="001C09F1" w:rsidRPr="007D61B7" w:rsidRDefault="001C09F1" w:rsidP="001C09F1">
      <w:pPr>
        <w:rPr>
          <w:szCs w:val="23"/>
          <w:shd w:val="clear" w:color="auto" w:fill="FFFFFF"/>
        </w:rPr>
      </w:pPr>
      <w:r w:rsidRPr="002B4F09">
        <w:rPr>
          <w:b/>
          <w:i/>
          <w:szCs w:val="23"/>
          <w:shd w:val="clear" w:color="auto" w:fill="FFFFFF"/>
        </w:rPr>
        <w:t>Кто будет служить в ДИВО Планеты?</w:t>
      </w:r>
      <w:r w:rsidRPr="007D61B7">
        <w:rPr>
          <w:szCs w:val="23"/>
          <w:shd w:val="clear" w:color="auto" w:fill="FFFFFF"/>
        </w:rPr>
        <w:t xml:space="preserve"> Владыки Стихий, Владыки Царств, Логосы Глобусов. Чтобы не было вообще головняков: Мать Планеты служит у Изначально Вышестоя</w:t>
      </w:r>
      <w:r w:rsidR="002B4F09">
        <w:rPr>
          <w:szCs w:val="23"/>
          <w:shd w:val="clear" w:color="auto" w:fill="FFFFFF"/>
        </w:rPr>
        <w:t>щей Дочери и управляет Планетой</w:t>
      </w:r>
      <w:r w:rsidRPr="007D61B7">
        <w:rPr>
          <w:szCs w:val="23"/>
          <w:shd w:val="clear" w:color="auto" w:fill="FFFFFF"/>
        </w:rPr>
        <w:t xml:space="preserve"> </w:t>
      </w:r>
      <w:r w:rsidR="002B4F09">
        <w:rPr>
          <w:szCs w:val="23"/>
          <w:shd w:val="clear" w:color="auto" w:fill="FFFFFF"/>
        </w:rPr>
        <w:t>(ну, у нас ещё эпоха Дочери)</w:t>
      </w:r>
      <w:r w:rsidRPr="007D61B7">
        <w:rPr>
          <w:szCs w:val="23"/>
          <w:shd w:val="clear" w:color="auto" w:fill="FFFFFF"/>
        </w:rPr>
        <w:t xml:space="preserve"> в синтезе с Изначально Вышестоящим</w:t>
      </w:r>
      <w:r w:rsidR="002B4F09">
        <w:rPr>
          <w:szCs w:val="23"/>
          <w:shd w:val="clear" w:color="auto" w:fill="FFFFFF"/>
        </w:rPr>
        <w:t xml:space="preserve"> Отцом. Ну, поэтому это к Восьми</w:t>
      </w:r>
      <w:r w:rsidRPr="007D61B7">
        <w:rPr>
          <w:szCs w:val="23"/>
          <w:shd w:val="clear" w:color="auto" w:fill="FFFFFF"/>
        </w:rPr>
        <w:t>рице. Понятно, когда-нибудь у нас и 61-й Дом появится, но это всё равно не Дом Матери, хотя вот в какой-то мере она там может и поучаствовать. То есть, это немного другая ипостасная жизнь, чем мы можем себе представить. И таким образом, Планета из 1-го присутствия перейдёт в 1</w:t>
      </w:r>
      <w:r w:rsidR="002B4F09">
        <w:rPr>
          <w:szCs w:val="23"/>
          <w:shd w:val="clear" w:color="auto" w:fill="FFFFFF"/>
        </w:rPr>
        <w:t>-е</w:t>
      </w:r>
      <w:r w:rsidRPr="007D61B7">
        <w:rPr>
          <w:szCs w:val="23"/>
          <w:shd w:val="clear" w:color="auto" w:fill="FFFFFF"/>
        </w:rPr>
        <w:t xml:space="preserve"> Проявление. Обращаю ваше внимание Планета до сих пор 1</w:t>
      </w:r>
      <w:r w:rsidR="002B4F09">
        <w:rPr>
          <w:szCs w:val="23"/>
          <w:shd w:val="clear" w:color="auto" w:fill="FFFFFF"/>
        </w:rPr>
        <w:t>-е</w:t>
      </w:r>
      <w:r w:rsidRPr="007D61B7">
        <w:rPr>
          <w:szCs w:val="23"/>
          <w:shd w:val="clear" w:color="auto" w:fill="FFFFFF"/>
        </w:rPr>
        <w:t xml:space="preserve"> присутствие Метагалактики ФА. Была. И юридически и фактически. Теперь </w:t>
      </w:r>
      <w:r w:rsidRPr="002B4F09">
        <w:rPr>
          <w:spacing w:val="20"/>
          <w:szCs w:val="23"/>
          <w:shd w:val="clear" w:color="auto" w:fill="FFFFFF"/>
        </w:rPr>
        <w:t>юридически</w:t>
      </w:r>
      <w:r w:rsidRPr="007D61B7">
        <w:rPr>
          <w:szCs w:val="23"/>
          <w:shd w:val="clear" w:color="auto" w:fill="FFFFFF"/>
        </w:rPr>
        <w:t xml:space="preserve"> она становиться Планетой 1-го Проявления, а фактически несёт все законы 1-го присутствия Метагалактики (</w:t>
      </w:r>
      <w:r w:rsidRPr="007D61B7">
        <w:rPr>
          <w:i/>
          <w:szCs w:val="23"/>
          <w:shd w:val="clear" w:color="auto" w:fill="FFFFFF"/>
        </w:rPr>
        <w:t>в зале</w:t>
      </w:r>
      <w:r w:rsidR="002B4F09" w:rsidRPr="002B4F09">
        <w:rPr>
          <w:i/>
          <w:szCs w:val="23"/>
          <w:shd w:val="clear" w:color="auto" w:fill="FFFFFF"/>
        </w:rPr>
        <w:t xml:space="preserve"> </w:t>
      </w:r>
      <w:r w:rsidR="002B4F09">
        <w:rPr>
          <w:i/>
          <w:szCs w:val="23"/>
          <w:shd w:val="clear" w:color="auto" w:fill="FFFFFF"/>
        </w:rPr>
        <w:t xml:space="preserve">кто-то </w:t>
      </w:r>
      <w:r w:rsidR="002B4F09" w:rsidRPr="007D61B7">
        <w:rPr>
          <w:i/>
          <w:szCs w:val="23"/>
          <w:shd w:val="clear" w:color="auto" w:fill="FFFFFF"/>
        </w:rPr>
        <w:t>чихну</w:t>
      </w:r>
      <w:r w:rsidR="002B4F09">
        <w:rPr>
          <w:i/>
          <w:szCs w:val="23"/>
          <w:shd w:val="clear" w:color="auto" w:fill="FFFFFF"/>
        </w:rPr>
        <w:t>л</w:t>
      </w:r>
      <w:r w:rsidRPr="007D61B7">
        <w:rPr>
          <w:szCs w:val="23"/>
          <w:shd w:val="clear" w:color="auto" w:fill="FFFFFF"/>
        </w:rPr>
        <w:t>). Спасибо, точно. Увидели?</w:t>
      </w:r>
    </w:p>
    <w:p w:rsidR="00C32E84" w:rsidRDefault="001C09F1" w:rsidP="0086023C">
      <w:pPr>
        <w:rPr>
          <w:szCs w:val="23"/>
          <w:shd w:val="clear" w:color="auto" w:fill="FFFFFF"/>
        </w:rPr>
      </w:pPr>
      <w:r w:rsidRPr="007D61B7">
        <w:rPr>
          <w:szCs w:val="23"/>
          <w:shd w:val="clear" w:color="auto" w:fill="FFFFFF"/>
        </w:rPr>
        <w:t>Вот вам и новая эпоха. Ну, вы знаете, конечно, у</w:t>
      </w:r>
      <w:r w:rsidR="002B4F09">
        <w:rPr>
          <w:szCs w:val="23"/>
          <w:shd w:val="clear" w:color="auto" w:fill="FFFFFF"/>
        </w:rPr>
        <w:t xml:space="preserve"> нас много головняков, но Отец </w:t>
      </w:r>
      <w:r w:rsidRPr="007D61B7">
        <w:rPr>
          <w:szCs w:val="23"/>
          <w:shd w:val="clear" w:color="auto" w:fill="FFFFFF"/>
        </w:rPr>
        <w:t xml:space="preserve">по ним самый лучший Дзенист. Теперь понимаете разницу условий предыдущей эпохи и этой? Я подчёркиваю, </w:t>
      </w:r>
      <w:r w:rsidRPr="002B4F09">
        <w:rPr>
          <w:b/>
          <w:i/>
          <w:szCs w:val="23"/>
          <w:shd w:val="clear" w:color="auto" w:fill="FFFFFF"/>
        </w:rPr>
        <w:t>будет создана физическая Иерархия ДИВО Планеты</w:t>
      </w:r>
      <w:r w:rsidRPr="007D61B7">
        <w:rPr>
          <w:szCs w:val="23"/>
          <w:shd w:val="clear" w:color="auto" w:fill="FFFFFF"/>
        </w:rPr>
        <w:t>. То самое, что в 5-й расе было известно как что-то типа Шамбалы. Что-то типа Шамбалы, потому, что это не так называлось, и даже не всегда в том месте находилось. Но нас всегда ориентировали в те места, чтобы мы там ничего не нашли</w:t>
      </w:r>
      <w:r w:rsidR="002B4F09">
        <w:rPr>
          <w:szCs w:val="23"/>
          <w:shd w:val="clear" w:color="auto" w:fill="FFFFFF"/>
        </w:rPr>
        <w:t>. Ну, кроме отдельных хранилищ.</w:t>
      </w:r>
    </w:p>
    <w:p w:rsidR="00C32E84" w:rsidRDefault="00C32E84" w:rsidP="001C09F1">
      <w:pPr>
        <w:rPr>
          <w:szCs w:val="23"/>
          <w:shd w:val="clear" w:color="auto" w:fill="FFFFFF"/>
        </w:rPr>
      </w:pPr>
    </w:p>
    <w:p w:rsidR="001C09F1" w:rsidRPr="007D61B7" w:rsidRDefault="001C09F1" w:rsidP="001C09F1">
      <w:pPr>
        <w:rPr>
          <w:szCs w:val="23"/>
          <w:shd w:val="clear" w:color="auto" w:fill="FFFFFF"/>
        </w:rPr>
      </w:pPr>
      <w:r w:rsidRPr="007D61B7">
        <w:rPr>
          <w:szCs w:val="23"/>
          <w:shd w:val="clear" w:color="auto" w:fill="FFFFFF"/>
        </w:rPr>
        <w:lastRenderedPageBreak/>
        <w:t xml:space="preserve">Анекдот. Все бежали к Владыкам в Шамбалу, а по «Двум жизням», Владыка Кут Хуми жил в городе «С» на Чёрном море. Владыка Мория жил в городе в Азии, в Персии. Ну, Сен-Жармен жил в замке Румынии (по-моему, да?) или в Венгрии. Павел Венецианец вообще имел дворец в Англии. А все лезли в Шамбалу, искали их там. И говорили: «Все учителя только в Шамбале. Там самый Святой город! Туда надо дойти и там тебя научат, и там дорожки из золота». </w:t>
      </w:r>
      <w:r w:rsidRPr="00C32E84">
        <w:rPr>
          <w:i/>
          <w:szCs w:val="23"/>
          <w:shd w:val="clear" w:color="auto" w:fill="FFFFFF"/>
        </w:rPr>
        <w:t>Нафиг</w:t>
      </w:r>
      <w:r w:rsidRPr="007D61B7">
        <w:rPr>
          <w:szCs w:val="23"/>
          <w:shd w:val="clear" w:color="auto" w:fill="FFFFFF"/>
        </w:rPr>
        <w:t xml:space="preserve"> они сдались? Это я читал одну книжку</w:t>
      </w:r>
      <w:r w:rsidR="002B4F09">
        <w:rPr>
          <w:szCs w:val="23"/>
          <w:shd w:val="clear" w:color="auto" w:fill="FFFFFF"/>
        </w:rPr>
        <w:t>. «И</w:t>
      </w:r>
      <w:r w:rsidRPr="007D61B7">
        <w:rPr>
          <w:szCs w:val="23"/>
          <w:shd w:val="clear" w:color="auto" w:fill="FFFFFF"/>
        </w:rPr>
        <w:t xml:space="preserve"> там, на деревьях рубины висят</w:t>
      </w:r>
      <w:r w:rsidR="002B4F09">
        <w:rPr>
          <w:szCs w:val="23"/>
          <w:shd w:val="clear" w:color="auto" w:fill="FFFFFF"/>
        </w:rPr>
        <w:t>»</w:t>
      </w:r>
      <w:r w:rsidRPr="007D61B7">
        <w:rPr>
          <w:szCs w:val="23"/>
          <w:shd w:val="clear" w:color="auto" w:fill="FFFFFF"/>
        </w:rPr>
        <w:t xml:space="preserve">. Ну и висят, ну и чего? Ну конечно, красивая красная там, синяя, ну и </w:t>
      </w:r>
      <w:r w:rsidRPr="002B4F09">
        <w:rPr>
          <w:i/>
          <w:szCs w:val="23"/>
          <w:shd w:val="clear" w:color="auto" w:fill="FFFFFF"/>
        </w:rPr>
        <w:t>чё</w:t>
      </w:r>
      <w:r w:rsidRPr="007D61B7">
        <w:rPr>
          <w:szCs w:val="23"/>
          <w:shd w:val="clear" w:color="auto" w:fill="FFFFFF"/>
        </w:rPr>
        <w:t>? Лучше б яблоки висели, там же горы, кушать нечего, а они рубины повесили. Да если б они в горах выращивали яблоки, я б больше поразился чем то, что там рубины висят. Господи, вот невидаль! Ты кому в горах их продашь, если ут</w:t>
      </w:r>
      <w:r w:rsidR="002B4F09">
        <w:rPr>
          <w:szCs w:val="23"/>
          <w:shd w:val="clear" w:color="auto" w:fill="FFFFFF"/>
        </w:rPr>
        <w:t>ащишь? Смысл-то: «рубины висят»!</w:t>
      </w:r>
      <w:r w:rsidRPr="007D61B7">
        <w:rPr>
          <w:szCs w:val="23"/>
          <w:shd w:val="clear" w:color="auto" w:fill="FFFFFF"/>
        </w:rPr>
        <w:t xml:space="preserve"> Ну, утащил ты у Владык парочку – это даже не яблоко Евы, да? Не, это один чело так описывал. Понятно? И все</w:t>
      </w:r>
      <w:r w:rsidR="002B4F09">
        <w:rPr>
          <w:szCs w:val="23"/>
          <w:shd w:val="clear" w:color="auto" w:fill="FFFFFF"/>
        </w:rPr>
        <w:t>…</w:t>
      </w:r>
      <w:r w:rsidRPr="007D61B7">
        <w:rPr>
          <w:szCs w:val="23"/>
          <w:shd w:val="clear" w:color="auto" w:fill="FFFFFF"/>
        </w:rPr>
        <w:t xml:space="preserve"> Шамбалы, а Владык</w:t>
      </w:r>
      <w:r w:rsidR="00C32E84">
        <w:rPr>
          <w:szCs w:val="23"/>
          <w:shd w:val="clear" w:color="auto" w:fill="FFFFFF"/>
        </w:rPr>
        <w:t>и тащатся и говорят «Та, ладно! Шамбала там! Пожалуйста, Гоби</w:t>
      </w:r>
      <w:r w:rsidRPr="007D61B7">
        <w:rPr>
          <w:szCs w:val="23"/>
          <w:shd w:val="clear" w:color="auto" w:fill="FFFFFF"/>
        </w:rPr>
        <w:t xml:space="preserve"> пройди, Лхасу пройди. Да Моисея нет, да? И туда дойди, там наши помощники скажут, что Владыка отъехал, скоро будет</w:t>
      </w:r>
      <w:r w:rsidR="00C32E84">
        <w:rPr>
          <w:szCs w:val="23"/>
          <w:shd w:val="clear" w:color="auto" w:fill="FFFFFF"/>
        </w:rPr>
        <w:t>»</w:t>
      </w:r>
      <w:r w:rsidRPr="007D61B7">
        <w:rPr>
          <w:szCs w:val="23"/>
          <w:shd w:val="clear" w:color="auto" w:fill="FFFFFF"/>
        </w:rPr>
        <w:t>. Ну, с учётом пространств перемещения, вот это «скоро», ну, понятно займёт н</w:t>
      </w:r>
      <w:r w:rsidR="00C32E84">
        <w:rPr>
          <w:szCs w:val="23"/>
          <w:shd w:val="clear" w:color="auto" w:fill="FFFFFF"/>
        </w:rPr>
        <w:t xml:space="preserve">есколько лет. Правда анекдот? </w:t>
      </w:r>
      <w:r w:rsidR="00C32E84">
        <w:rPr>
          <w:szCs w:val="23"/>
          <w:shd w:val="clear" w:color="auto" w:fill="FFFFFF"/>
          <w:lang w:val="en-US"/>
        </w:rPr>
        <w:t>XVIII</w:t>
      </w:r>
      <w:r w:rsidRPr="007D61B7">
        <w:rPr>
          <w:szCs w:val="23"/>
          <w:shd w:val="clear" w:color="auto" w:fill="FFFFFF"/>
        </w:rPr>
        <w:t xml:space="preserve"> столе</w:t>
      </w:r>
      <w:r w:rsidR="00C32E84">
        <w:rPr>
          <w:szCs w:val="23"/>
          <w:shd w:val="clear" w:color="auto" w:fill="FFFFFF"/>
        </w:rPr>
        <w:t>тие. Вы думаете раньше не так? И</w:t>
      </w:r>
      <w:r w:rsidRPr="007D61B7">
        <w:rPr>
          <w:szCs w:val="23"/>
          <w:shd w:val="clear" w:color="auto" w:fill="FFFFFF"/>
        </w:rPr>
        <w:t xml:space="preserve"> раньше было так. Все жили по разным местам. Понятно?</w:t>
      </w:r>
    </w:p>
    <w:p w:rsidR="00C32E84" w:rsidRDefault="001C09F1" w:rsidP="001C09F1">
      <w:pPr>
        <w:rPr>
          <w:szCs w:val="23"/>
          <w:shd w:val="clear" w:color="auto" w:fill="FFFFFF"/>
        </w:rPr>
      </w:pPr>
      <w:r w:rsidRPr="007D61B7">
        <w:rPr>
          <w:szCs w:val="23"/>
          <w:shd w:val="clear" w:color="auto" w:fill="FFFFFF"/>
        </w:rPr>
        <w:t>Я даже подозреваю, что Иисус, выражающий Христа не просто жил в Константинополе (ну, в современном Стамбуле), а просто там жил тоже, как один из Учит</w:t>
      </w:r>
      <w:r w:rsidR="00C32E84">
        <w:rPr>
          <w:szCs w:val="23"/>
          <w:shd w:val="clear" w:color="auto" w:fill="FFFFFF"/>
        </w:rPr>
        <w:t>елей Иерархии, только не имеющий Луча, или восходящий в</w:t>
      </w:r>
      <w:r w:rsidRPr="007D61B7">
        <w:rPr>
          <w:szCs w:val="23"/>
          <w:shd w:val="clear" w:color="auto" w:fill="FFFFFF"/>
        </w:rPr>
        <w:t xml:space="preserve"> Учителя. А жители узнали и убили его, ну в смысле распяли – это было. Иерархия в наказание за это устроила христианство по всей Планете. Ну, убийство великого Белого</w:t>
      </w:r>
      <w:r w:rsidR="00C32E84">
        <w:rPr>
          <w:szCs w:val="23"/>
          <w:shd w:val="clear" w:color="auto" w:fill="FFFFFF"/>
        </w:rPr>
        <w:t xml:space="preserve"> Иерарха всегда ж наказывается.</w:t>
      </w:r>
    </w:p>
    <w:p w:rsidR="00C32E84" w:rsidRDefault="001C09F1" w:rsidP="001C09F1">
      <w:pPr>
        <w:rPr>
          <w:szCs w:val="23"/>
          <w:shd w:val="clear" w:color="auto" w:fill="FFFFFF"/>
        </w:rPr>
      </w:pPr>
      <w:r w:rsidRPr="007D61B7">
        <w:rPr>
          <w:szCs w:val="23"/>
          <w:shd w:val="clear" w:color="auto" w:fill="FFFFFF"/>
        </w:rPr>
        <w:t>Я не буду комментировать эти слова, просто в предыдущей эпохе могли видеть Владык и их жизнь. А в наказание за то, что некоторые видели, но некорректно отнеслись к его телу, их перестали видеть. Иерархия ушла в тень. А человечество получило христианство</w:t>
      </w:r>
      <w:r w:rsidR="00C32E84">
        <w:rPr>
          <w:szCs w:val="23"/>
          <w:shd w:val="clear" w:color="auto" w:fill="FFFFFF"/>
        </w:rPr>
        <w:t xml:space="preserve"> – к</w:t>
      </w:r>
      <w:r w:rsidRPr="007D61B7">
        <w:rPr>
          <w:szCs w:val="23"/>
          <w:shd w:val="clear" w:color="auto" w:fill="FFFFFF"/>
        </w:rPr>
        <w:t>рёстную отраб</w:t>
      </w:r>
      <w:r w:rsidR="00C32E84">
        <w:rPr>
          <w:szCs w:val="23"/>
          <w:shd w:val="clear" w:color="auto" w:fill="FFFFFF"/>
        </w:rPr>
        <w:t>отку распятия великого Владыки.</w:t>
      </w:r>
    </w:p>
    <w:p w:rsidR="001C09F1" w:rsidRPr="007D61B7" w:rsidRDefault="001C09F1" w:rsidP="001C09F1">
      <w:pPr>
        <w:rPr>
          <w:szCs w:val="23"/>
          <w:shd w:val="clear" w:color="auto" w:fill="FFFFFF"/>
        </w:rPr>
      </w:pPr>
      <w:r w:rsidRPr="007D61B7">
        <w:rPr>
          <w:szCs w:val="23"/>
          <w:shd w:val="clear" w:color="auto" w:fill="FFFFFF"/>
        </w:rPr>
        <w:t xml:space="preserve">Во, видите? А так вам слова не нравятся, никто не отменял, что само христианство по своему, полезно и развивало. И это тоже имело своё мистериальное значение для Отца. Ну, то, что имело </w:t>
      </w:r>
      <w:r w:rsidRPr="007D61B7">
        <w:rPr>
          <w:szCs w:val="23"/>
          <w:shd w:val="clear" w:color="auto" w:fill="FFFFFF"/>
        </w:rPr>
        <w:lastRenderedPageBreak/>
        <w:t>мистерию для Отца совсем не факт, что должно было исполняться гражданами Планеты. И из этого были очень большие религиозные конфликты</w:t>
      </w:r>
      <w:r w:rsidR="00C32E84">
        <w:rPr>
          <w:szCs w:val="23"/>
          <w:shd w:val="clear" w:color="auto" w:fill="FFFFFF"/>
        </w:rPr>
        <w:t xml:space="preserve"> и войны на протяжении последней</w:t>
      </w:r>
      <w:r w:rsidRPr="007D61B7">
        <w:rPr>
          <w:szCs w:val="23"/>
          <w:shd w:val="clear" w:color="auto" w:fill="FFFFFF"/>
        </w:rPr>
        <w:t xml:space="preserve"> </w:t>
      </w:r>
      <w:r w:rsidR="00C32E84">
        <w:rPr>
          <w:szCs w:val="23"/>
          <w:shd w:val="clear" w:color="auto" w:fill="FFFFFF"/>
        </w:rPr>
        <w:t>1000 лет. Ну, плюс</w:t>
      </w:r>
      <w:r w:rsidR="00C32E84">
        <w:rPr>
          <w:szCs w:val="23"/>
          <w:shd w:val="clear" w:color="auto" w:fill="FFFFFF"/>
        </w:rPr>
        <w:noBreakHyphen/>
      </w:r>
      <w:r w:rsidRPr="007D61B7">
        <w:rPr>
          <w:szCs w:val="23"/>
          <w:shd w:val="clear" w:color="auto" w:fill="FFFFFF"/>
        </w:rPr>
        <w:t xml:space="preserve">минус, пару-тройку </w:t>
      </w:r>
      <w:r w:rsidR="00C32E84">
        <w:rPr>
          <w:szCs w:val="23"/>
          <w:shd w:val="clear" w:color="auto" w:fill="FFFFFF"/>
        </w:rPr>
        <w:t>10-</w:t>
      </w:r>
      <w:r w:rsidRPr="007D61B7">
        <w:rPr>
          <w:szCs w:val="23"/>
          <w:shd w:val="clear" w:color="auto" w:fill="FFFFFF"/>
        </w:rPr>
        <w:t xml:space="preserve">летий (ну может чуть больше), пока мы не дожили до </w:t>
      </w:r>
      <w:r w:rsidR="00C32E84">
        <w:rPr>
          <w:szCs w:val="23"/>
          <w:shd w:val="clear" w:color="auto" w:fill="FFFFFF"/>
        </w:rPr>
        <w:t>1000-</w:t>
      </w:r>
      <w:r w:rsidRPr="007D61B7">
        <w:rPr>
          <w:szCs w:val="23"/>
          <w:shd w:val="clear" w:color="auto" w:fill="FFFFFF"/>
        </w:rPr>
        <w:t xml:space="preserve">летнего юбилея этого. Хотя </w:t>
      </w:r>
      <w:r w:rsidR="00C32E84">
        <w:rPr>
          <w:szCs w:val="23"/>
          <w:shd w:val="clear" w:color="auto" w:fill="FFFFFF"/>
        </w:rPr>
        <w:t>1000</w:t>
      </w:r>
      <w:r w:rsidRPr="007D61B7">
        <w:rPr>
          <w:szCs w:val="23"/>
          <w:shd w:val="clear" w:color="auto" w:fill="FFFFFF"/>
        </w:rPr>
        <w:t xml:space="preserve"> лет юридически</w:t>
      </w:r>
      <w:r w:rsidR="00C32E84">
        <w:rPr>
          <w:szCs w:val="23"/>
          <w:shd w:val="clear" w:color="auto" w:fill="FFFFFF"/>
        </w:rPr>
        <w:t>,</w:t>
      </w:r>
      <w:r w:rsidRPr="007D61B7">
        <w:rPr>
          <w:szCs w:val="23"/>
          <w:shd w:val="clear" w:color="auto" w:fill="FFFFFF"/>
        </w:rPr>
        <w:t xml:space="preserve"> как бы прошла. Нам время специально переставили, чтоб мы не волновались. А то нам это так волнительно. Вот так вот.</w:t>
      </w:r>
    </w:p>
    <w:p w:rsidR="00C921BA" w:rsidRDefault="001C09F1" w:rsidP="001C09F1">
      <w:pPr>
        <w:rPr>
          <w:szCs w:val="23"/>
          <w:shd w:val="clear" w:color="auto" w:fill="FFFFFF"/>
        </w:rPr>
      </w:pPr>
      <w:r w:rsidRPr="007D61B7">
        <w:rPr>
          <w:szCs w:val="23"/>
          <w:shd w:val="clear" w:color="auto" w:fill="FFFFFF"/>
        </w:rPr>
        <w:t>Другими словами до Христа, многие знали, где живут Владыки, и не бегали ни в какую Шамбалу. В Тибет, по непонятно каким монастырям, с непонятно каким качеством жизни. А вот после этого, все перестали это видеть, и мы получили сугубо тупую физическую жизнь. Развитую, качественную, но не многоплановую, хотя бы двух, трёх планов, как до этого было возможно. Нас ограничили. И все последние годы мы, в том числе из этого выходил</w:t>
      </w:r>
      <w:r w:rsidR="00C921BA">
        <w:rPr>
          <w:szCs w:val="23"/>
          <w:shd w:val="clear" w:color="auto" w:fill="FFFFFF"/>
        </w:rPr>
        <w:t>и.</w:t>
      </w:r>
    </w:p>
    <w:p w:rsidR="00C921BA" w:rsidRDefault="001C09F1" w:rsidP="00C921BA">
      <w:pPr>
        <w:rPr>
          <w:szCs w:val="23"/>
          <w:shd w:val="clear" w:color="auto" w:fill="FFFFFF"/>
        </w:rPr>
      </w:pPr>
      <w:r w:rsidRPr="007D61B7">
        <w:rPr>
          <w:szCs w:val="23"/>
          <w:shd w:val="clear" w:color="auto" w:fill="FFFFFF"/>
        </w:rPr>
        <w:t>Во всём есть своя целесообразность, везде случайностей не бывает в Доме Отца. Поэтому, что-то через это тоже было полезно, грустить не надо. Но мы нашли факт ещё один завершающий трагедии 5-й расы, и комедии их существования тоже. Вот так вот. Это на всякий случай, что нам конечно историю показывают, но не всегда доказывают, почему это было.</w:t>
      </w:r>
      <w:r w:rsidR="00C921BA">
        <w:rPr>
          <w:szCs w:val="23"/>
          <w:shd w:val="clear" w:color="auto" w:fill="FFFFFF"/>
        </w:rPr>
        <w:t xml:space="preserve"> А было именно вот так.</w:t>
      </w:r>
    </w:p>
    <w:p w:rsidR="001C09F1" w:rsidRPr="007D61B7" w:rsidRDefault="001C09F1" w:rsidP="00C921BA">
      <w:pPr>
        <w:rPr>
          <w:szCs w:val="23"/>
          <w:shd w:val="clear" w:color="auto" w:fill="FFFFFF"/>
        </w:rPr>
      </w:pPr>
      <w:r w:rsidRPr="007D61B7">
        <w:rPr>
          <w:szCs w:val="23"/>
          <w:shd w:val="clear" w:color="auto" w:fill="FFFFFF"/>
        </w:rPr>
        <w:t>Представляете, если бы в Англии Павла Венецианца арестовали и, ну чтоб бы</w:t>
      </w:r>
      <w:r w:rsidR="00C921BA">
        <w:rPr>
          <w:szCs w:val="23"/>
          <w:shd w:val="clear" w:color="auto" w:fill="FFFFFF"/>
        </w:rPr>
        <w:t>ло с Англией? То же самое с Сен</w:t>
      </w:r>
      <w:r w:rsidR="00C921BA">
        <w:rPr>
          <w:szCs w:val="23"/>
          <w:shd w:val="clear" w:color="auto" w:fill="FFFFFF"/>
        </w:rPr>
        <w:noBreakHyphen/>
      </w:r>
      <w:r w:rsidRPr="007D61B7">
        <w:rPr>
          <w:szCs w:val="23"/>
          <w:shd w:val="clear" w:color="auto" w:fill="FFFFFF"/>
        </w:rPr>
        <w:t>Жарменом где-нибудь там, в Венгрии или в Румынии. Или с Морией в Азии. Понятно, что Владыки защитить бы себя смогли. Если надо. Но даже если не надо: стоит ли (?) – это большой вопрос. Тем более заповедь: «не убий», никто не отменял. У э</w:t>
      </w:r>
      <w:r w:rsidR="00C921BA">
        <w:rPr>
          <w:szCs w:val="23"/>
          <w:shd w:val="clear" w:color="auto" w:fill="FFFFFF"/>
        </w:rPr>
        <w:t>того же Владыки. Мы это увидели?</w:t>
      </w:r>
    </w:p>
    <w:p w:rsidR="00C921BA" w:rsidRDefault="001C09F1" w:rsidP="001C09F1">
      <w:pPr>
        <w:rPr>
          <w:szCs w:val="23"/>
          <w:shd w:val="clear" w:color="auto" w:fill="FFFFFF"/>
        </w:rPr>
      </w:pPr>
      <w:r w:rsidRPr="007D61B7">
        <w:rPr>
          <w:szCs w:val="23"/>
          <w:shd w:val="clear" w:color="auto" w:fill="FFFFFF"/>
        </w:rPr>
        <w:t xml:space="preserve">Вот у нас новый Дом всей Планеты. Вот теперь мы осознали одну из проблем, которая привела к нашей офизиченности. И отсутствия видения по присутствиям у многих из нас (к сожалению), хотя в Метагалактике закон гласит: «смотреть и видеть можно». И до Иисуса, скорее всего, могли. Потом были наказаны </w:t>
      </w:r>
      <w:r w:rsidRPr="007D61B7">
        <w:rPr>
          <w:spacing w:val="20"/>
          <w:szCs w:val="23"/>
          <w:shd w:val="clear" w:color="auto" w:fill="FFFFFF"/>
        </w:rPr>
        <w:t>все</w:t>
      </w:r>
      <w:r w:rsidRPr="007D61B7">
        <w:rPr>
          <w:szCs w:val="23"/>
          <w:shd w:val="clear" w:color="auto" w:fill="FFFFFF"/>
        </w:rPr>
        <w:t xml:space="preserve"> на Планете. Понятно? </w:t>
      </w:r>
      <w:r w:rsidR="00C921BA">
        <w:rPr>
          <w:szCs w:val="23"/>
          <w:shd w:val="clear" w:color="auto" w:fill="FFFFFF"/>
        </w:rPr>
        <w:t>В новом Доме этой проблемы нет.</w:t>
      </w:r>
    </w:p>
    <w:p w:rsidR="001C09F1" w:rsidRPr="007D61B7" w:rsidRDefault="001C09F1" w:rsidP="001C09F1">
      <w:pPr>
        <w:rPr>
          <w:szCs w:val="23"/>
          <w:shd w:val="clear" w:color="auto" w:fill="FFFFFF"/>
        </w:rPr>
      </w:pPr>
      <w:r w:rsidRPr="007D61B7">
        <w:rPr>
          <w:szCs w:val="23"/>
          <w:shd w:val="clear" w:color="auto" w:fill="FFFFFF"/>
        </w:rPr>
        <w:t xml:space="preserve">Я говорю </w:t>
      </w:r>
      <w:r w:rsidR="00C921BA">
        <w:rPr>
          <w:szCs w:val="23"/>
          <w:shd w:val="clear" w:color="auto" w:fill="FFFFFF"/>
        </w:rPr>
        <w:t>о крупной проблеме затрагивающей</w:t>
      </w:r>
      <w:r w:rsidRPr="007D61B7">
        <w:rPr>
          <w:szCs w:val="23"/>
          <w:shd w:val="clear" w:color="auto" w:fill="FFFFFF"/>
        </w:rPr>
        <w:t xml:space="preserve"> христиан, которых здесь большинство, ну и мусульман тоже, потому что </w:t>
      </w:r>
      <w:r w:rsidRPr="007D61B7">
        <w:rPr>
          <w:szCs w:val="23"/>
          <w:shd w:val="clear" w:color="auto" w:fill="FFFFFF"/>
        </w:rPr>
        <w:lastRenderedPageBreak/>
        <w:t>пророк Исса вам известен. И не смущаясь, скажу, что мусульманство начиналось, как ответвление более древней религии, которая</w:t>
      </w:r>
      <w:r w:rsidR="00C921BA">
        <w:rPr>
          <w:szCs w:val="23"/>
          <w:shd w:val="clear" w:color="auto" w:fill="FFFFFF"/>
        </w:rPr>
        <w:t>,</w:t>
      </w:r>
      <w:r w:rsidRPr="007D61B7">
        <w:rPr>
          <w:szCs w:val="23"/>
          <w:shd w:val="clear" w:color="auto" w:fill="FFFFFF"/>
        </w:rPr>
        <w:t xml:space="preserve"> можно мы сейчас назовём христианством, хотя она не совсем так называлась, но это было уже </w:t>
      </w:r>
      <w:r w:rsidRPr="00C921BA">
        <w:rPr>
          <w:spacing w:val="20"/>
          <w:szCs w:val="23"/>
          <w:shd w:val="clear" w:color="auto" w:fill="FFFFFF"/>
        </w:rPr>
        <w:t>после</w:t>
      </w:r>
      <w:r w:rsidRPr="007D61B7">
        <w:rPr>
          <w:szCs w:val="23"/>
          <w:shd w:val="clear" w:color="auto" w:fill="FFFFFF"/>
        </w:rPr>
        <w:t xml:space="preserve"> Христа. То есть после </w:t>
      </w:r>
      <w:r w:rsidR="00C921BA">
        <w:rPr>
          <w:szCs w:val="23"/>
          <w:shd w:val="clear" w:color="auto" w:fill="FFFFFF"/>
        </w:rPr>
        <w:t>1000-</w:t>
      </w:r>
      <w:r w:rsidRPr="007D61B7">
        <w:rPr>
          <w:szCs w:val="23"/>
          <w:shd w:val="clear" w:color="auto" w:fill="FFFFFF"/>
        </w:rPr>
        <w:t xml:space="preserve">летней давности. Ну, через пару-тройку столетий после этого. У развиваемой новой религии разделилось две команды: одни стали мусульманами, другие христианами, а до этого это была одна религия. Мы её можем сейчас назвать христианской, но она так </w:t>
      </w:r>
      <w:r w:rsidRPr="00C921BA">
        <w:rPr>
          <w:i/>
          <w:szCs w:val="23"/>
          <w:shd w:val="clear" w:color="auto" w:fill="FFFFFF"/>
        </w:rPr>
        <w:t>не</w:t>
      </w:r>
      <w:r w:rsidRPr="007D61B7">
        <w:rPr>
          <w:szCs w:val="23"/>
          <w:shd w:val="clear" w:color="auto" w:fill="FFFFFF"/>
        </w:rPr>
        <w:t xml:space="preserve"> называлась. Хотя мы сейчас с этим не согласимся. Иудейство там тоже было, буддизм там тоже был. Это был синтез, как сейчас говорят синкретизм. Ну, у меня это больше вызывает другие ассоциации.</w:t>
      </w:r>
    </w:p>
    <w:p w:rsidR="001C09F1" w:rsidRDefault="001C09F1" w:rsidP="001C09F1">
      <w:pPr>
        <w:rPr>
          <w:szCs w:val="23"/>
          <w:shd w:val="clear" w:color="auto" w:fill="FFFFFF"/>
        </w:rPr>
      </w:pPr>
      <w:r w:rsidRPr="007D61B7">
        <w:rPr>
          <w:szCs w:val="23"/>
          <w:shd w:val="clear" w:color="auto" w:fill="FFFFFF"/>
        </w:rPr>
        <w:t xml:space="preserve">Вот </w:t>
      </w:r>
      <w:r w:rsidRPr="00C921BA">
        <w:rPr>
          <w:spacing w:val="20"/>
          <w:szCs w:val="23"/>
          <w:shd w:val="clear" w:color="auto" w:fill="FFFFFF"/>
        </w:rPr>
        <w:t>сейчас</w:t>
      </w:r>
      <w:r w:rsidRPr="007D61B7">
        <w:rPr>
          <w:szCs w:val="23"/>
          <w:shd w:val="clear" w:color="auto" w:fill="FFFFFF"/>
        </w:rPr>
        <w:t xml:space="preserve"> мы поставили точку ещё в этом великом процессе. И Папа Римский успел сдать полномочия. Чтоб было п</w:t>
      </w:r>
      <w:r w:rsidR="00C921BA">
        <w:rPr>
          <w:szCs w:val="23"/>
          <w:shd w:val="clear" w:color="auto" w:fill="FFFFFF"/>
        </w:rPr>
        <w:t>онятно, почему я о Папе Римском –</w:t>
      </w:r>
      <w:r w:rsidRPr="007D61B7">
        <w:rPr>
          <w:szCs w:val="23"/>
          <w:shd w:val="clear" w:color="auto" w:fill="FFFFFF"/>
        </w:rPr>
        <w:t xml:space="preserve"> распял</w:t>
      </w:r>
      <w:r w:rsidR="00C921BA">
        <w:rPr>
          <w:szCs w:val="23"/>
          <w:shd w:val="clear" w:color="auto" w:fill="FFFFFF"/>
        </w:rPr>
        <w:t xml:space="preserve">и иудеи. </w:t>
      </w:r>
      <w:r w:rsidR="00C921BA" w:rsidRPr="007D61B7">
        <w:rPr>
          <w:szCs w:val="23"/>
          <w:shd w:val="clear" w:color="auto" w:fill="FFFFFF"/>
        </w:rPr>
        <w:t>П</w:t>
      </w:r>
      <w:r w:rsidRPr="007D61B7">
        <w:rPr>
          <w:szCs w:val="23"/>
          <w:shd w:val="clear" w:color="auto" w:fill="FFFFFF"/>
        </w:rPr>
        <w:t xml:space="preserve">онятно, что сейчас в иудеев подозревают каждого еврея. Но вы никогда не задумывались, что есть еврейская нация, а есть иудеи? Так вот если б кто копался в источниках: в древности иудеями называли тех, кого сейчас можно назвать европейцы. Без обид к Европе. И Константинополь – это была столица европейской части древнего мира. Вот так. Поэтому Европа сейчас отрабатывает физически, то самое. Завершает. Надеюсь, что </w:t>
      </w:r>
      <w:r w:rsidR="00C921BA">
        <w:rPr>
          <w:szCs w:val="23"/>
          <w:shd w:val="clear" w:color="auto" w:fill="FFFFFF"/>
        </w:rPr>
        <w:t>со</w:t>
      </w:r>
      <w:r w:rsidRPr="007D61B7">
        <w:rPr>
          <w:szCs w:val="23"/>
          <w:shd w:val="clear" w:color="auto" w:fill="FFFFFF"/>
        </w:rPr>
        <w:t>зданием Дома Планеты мы это заве</w:t>
      </w:r>
      <w:r w:rsidR="00C73389">
        <w:rPr>
          <w:szCs w:val="23"/>
          <w:shd w:val="clear" w:color="auto" w:fill="FFFFFF"/>
        </w:rPr>
        <w:t>ршили, поможем Европе выжить. Но</w:t>
      </w:r>
      <w:r w:rsidRPr="007D61B7">
        <w:rPr>
          <w:szCs w:val="23"/>
          <w:shd w:val="clear" w:color="auto" w:fill="FFFFFF"/>
        </w:rPr>
        <w:t>, кто его знает, что там будет?</w:t>
      </w:r>
    </w:p>
    <w:p w:rsidR="00C73389" w:rsidRDefault="001C09F1" w:rsidP="001C09F1">
      <w:pPr>
        <w:rPr>
          <w:szCs w:val="23"/>
          <w:shd w:val="clear" w:color="auto" w:fill="FFFFFF"/>
        </w:rPr>
      </w:pPr>
      <w:r w:rsidRPr="007D61B7">
        <w:rPr>
          <w:szCs w:val="23"/>
          <w:shd w:val="clear" w:color="auto" w:fill="FFFFFF"/>
        </w:rPr>
        <w:t xml:space="preserve">Мы тут с нашими европейскими друзьями, кто там служит, пытаемся преодолеть кое-какие негативные эксцессы, которые там идут: ни политические, ни человеческие, ни экономические. Помните, как в Исландии один вулкан </w:t>
      </w:r>
      <w:r w:rsidR="00C73389">
        <w:rPr>
          <w:szCs w:val="23"/>
          <w:shd w:val="clear" w:color="auto" w:fill="FFFFFF"/>
        </w:rPr>
        <w:t>«</w:t>
      </w:r>
      <w:r w:rsidRPr="007D61B7">
        <w:rPr>
          <w:szCs w:val="23"/>
          <w:shd w:val="clear" w:color="auto" w:fill="FFFFFF"/>
        </w:rPr>
        <w:t>чихнул</w:t>
      </w:r>
      <w:r w:rsidR="00C73389">
        <w:rPr>
          <w:szCs w:val="23"/>
          <w:shd w:val="clear" w:color="auto" w:fill="FFFFFF"/>
        </w:rPr>
        <w:t>»</w:t>
      </w:r>
      <w:r w:rsidRPr="007D61B7">
        <w:rPr>
          <w:szCs w:val="23"/>
          <w:shd w:val="clear" w:color="auto" w:fill="FFFFFF"/>
        </w:rPr>
        <w:t xml:space="preserve">, всего лишь </w:t>
      </w:r>
      <w:r w:rsidR="00C73389">
        <w:rPr>
          <w:szCs w:val="23"/>
          <w:shd w:val="clear" w:color="auto" w:fill="FFFFFF"/>
        </w:rPr>
        <w:t xml:space="preserve">«чихнул» </w:t>
      </w:r>
      <w:r w:rsidR="00C73389" w:rsidRPr="007D61B7">
        <w:rPr>
          <w:szCs w:val="23"/>
          <w:shd w:val="clear" w:color="auto" w:fill="FFFFFF"/>
        </w:rPr>
        <w:t>–</w:t>
      </w:r>
      <w:r w:rsidRPr="007D61B7">
        <w:rPr>
          <w:szCs w:val="23"/>
          <w:shd w:val="clear" w:color="auto" w:fill="FFFFFF"/>
        </w:rPr>
        <w:t xml:space="preserve"> пол Европы стояло. Так, что природа она имеет более жёсткие условия, че</w:t>
      </w:r>
      <w:r w:rsidR="00C73389">
        <w:rPr>
          <w:szCs w:val="23"/>
          <w:shd w:val="clear" w:color="auto" w:fill="FFFFFF"/>
        </w:rPr>
        <w:t>м вся наша экономика. Объяснил?</w:t>
      </w:r>
    </w:p>
    <w:p w:rsidR="001C09F1" w:rsidRPr="007D61B7" w:rsidRDefault="001C09F1" w:rsidP="001C09F1">
      <w:pPr>
        <w:rPr>
          <w:szCs w:val="23"/>
          <w:shd w:val="clear" w:color="auto" w:fill="FFFFFF"/>
        </w:rPr>
      </w:pPr>
      <w:r w:rsidRPr="007D61B7">
        <w:rPr>
          <w:szCs w:val="23"/>
          <w:shd w:val="clear" w:color="auto" w:fill="FFFFFF"/>
        </w:rPr>
        <w:t>Я понимаю, что нам трудно оценить то, что мы сейчас стяжали, то, что выразили. Но я могу сказать, что вот это преодоление, вот это маленькое открытие, которое может быть вы подозревали, но до конца не знали. Ну, так как вам маленьки</w:t>
      </w:r>
      <w:r w:rsidR="00C73389">
        <w:rPr>
          <w:szCs w:val="23"/>
          <w:shd w:val="clear" w:color="auto" w:fill="FFFFFF"/>
        </w:rPr>
        <w:t>й подарок исторической давности, ч</w:t>
      </w:r>
      <w:r w:rsidRPr="007D61B7">
        <w:rPr>
          <w:szCs w:val="23"/>
          <w:shd w:val="clear" w:color="auto" w:fill="FFFFFF"/>
        </w:rPr>
        <w:t>тоб вы поняли глубину произошедшего в прошлом, и поч</w:t>
      </w:r>
      <w:r w:rsidR="00C73389">
        <w:rPr>
          <w:szCs w:val="23"/>
          <w:shd w:val="clear" w:color="auto" w:fill="FFFFFF"/>
        </w:rPr>
        <w:t xml:space="preserve">ему в </w:t>
      </w:r>
      <w:r w:rsidR="00D96005">
        <w:rPr>
          <w:szCs w:val="23"/>
          <w:shd w:val="clear" w:color="auto" w:fill="FFFFFF"/>
        </w:rPr>
        <w:t>«</w:t>
      </w:r>
      <w:r w:rsidR="00C73389">
        <w:rPr>
          <w:szCs w:val="23"/>
          <w:shd w:val="clear" w:color="auto" w:fill="FFFFFF"/>
        </w:rPr>
        <w:t>Фалесе Аргивянине</w:t>
      </w:r>
      <w:r w:rsidR="00D96005">
        <w:rPr>
          <w:szCs w:val="23"/>
          <w:shd w:val="clear" w:color="auto" w:fill="FFFFFF"/>
        </w:rPr>
        <w:t>»</w:t>
      </w:r>
      <w:r w:rsidR="00C73389">
        <w:rPr>
          <w:szCs w:val="23"/>
          <w:shd w:val="clear" w:color="auto" w:fill="FFFFFF"/>
        </w:rPr>
        <w:t>, Фалес, как чело,</w:t>
      </w:r>
      <w:r w:rsidRPr="007D61B7">
        <w:rPr>
          <w:szCs w:val="23"/>
          <w:shd w:val="clear" w:color="auto" w:fill="FFFFFF"/>
        </w:rPr>
        <w:t xml:space="preserve"> говорил о предательстве тех, кто носил христианский крест, и гордился тем крес</w:t>
      </w:r>
      <w:r w:rsidR="00C73389">
        <w:rPr>
          <w:szCs w:val="23"/>
          <w:shd w:val="clear" w:color="auto" w:fill="FFFFFF"/>
        </w:rPr>
        <w:t xml:space="preserve">том, который был у него </w:t>
      </w:r>
      <w:r w:rsidR="00C73389">
        <w:rPr>
          <w:szCs w:val="23"/>
          <w:shd w:val="clear" w:color="auto" w:fill="FFFFFF"/>
        </w:rPr>
        <w:lastRenderedPageBreak/>
        <w:t>на челе, о</w:t>
      </w:r>
      <w:r w:rsidRPr="007D61B7">
        <w:rPr>
          <w:szCs w:val="23"/>
          <w:shd w:val="clear" w:color="auto" w:fill="FFFFFF"/>
        </w:rPr>
        <w:t xml:space="preserve">бращаясь к </w:t>
      </w:r>
      <w:r w:rsidR="00C73389">
        <w:rPr>
          <w:szCs w:val="23"/>
          <w:shd w:val="clear" w:color="auto" w:fill="FFFFFF"/>
        </w:rPr>
        <w:t>Клодию.</w:t>
      </w:r>
      <w:r w:rsidRPr="007D61B7">
        <w:rPr>
          <w:szCs w:val="23"/>
          <w:shd w:val="clear" w:color="auto" w:fill="FFFFFF"/>
        </w:rPr>
        <w:t xml:space="preserve"> </w:t>
      </w:r>
      <w:r w:rsidR="00C73389">
        <w:rPr>
          <w:szCs w:val="23"/>
          <w:shd w:val="clear" w:color="auto" w:fill="FFFFFF"/>
        </w:rPr>
        <w:t>Т</w:t>
      </w:r>
      <w:r w:rsidRPr="007D61B7">
        <w:rPr>
          <w:szCs w:val="23"/>
          <w:shd w:val="clear" w:color="auto" w:fill="FFFFFF"/>
        </w:rPr>
        <w:t>ам очень интересная фраза была. При этом я подчёркиваю, случайностей не бывает и то, что произошло, должно было произойти. Вот такой маленький анекдот. Ну, за это всех их и наказали. Наверное, это тоже должно было произойти.</w:t>
      </w:r>
    </w:p>
    <w:p w:rsidR="00C73389" w:rsidRDefault="001C09F1" w:rsidP="001C09F1">
      <w:pPr>
        <w:rPr>
          <w:szCs w:val="23"/>
          <w:shd w:val="clear" w:color="auto" w:fill="FFFFFF"/>
        </w:rPr>
      </w:pPr>
      <w:r w:rsidRPr="007D61B7">
        <w:rPr>
          <w:szCs w:val="23"/>
          <w:shd w:val="clear" w:color="auto" w:fill="FFFFFF"/>
        </w:rPr>
        <w:t xml:space="preserve">С Домом 5-й расы закончили. Это самая крутая точка, которую можно было себе представить. </w:t>
      </w:r>
      <w:r w:rsidRPr="007D61B7">
        <w:rPr>
          <w:i/>
          <w:szCs w:val="23"/>
          <w:shd w:val="clear" w:color="auto" w:fill="FFFFFF"/>
        </w:rPr>
        <w:t>(«А карандашиков нет? Можно мне хоть один карандашик? Если есть, если нет, то нет. Ну, доска-то есть, карандашика нет. Нет, всё, а есть. Всё, о, спасибо! Из кармана забыли достать. Да ладно, мне два. Всё, спасибо» – В.С. обращается к организаторам</w:t>
      </w:r>
      <w:r w:rsidRPr="007D61B7">
        <w:rPr>
          <w:szCs w:val="23"/>
          <w:shd w:val="clear" w:color="auto" w:fill="FFFFFF"/>
        </w:rPr>
        <w:t>). То мои последние слова, это не шутка, это та мистерия, которая очень долго была в Доме Отца 5-й расы, и могла закончиться только при переходе в Дом Отца иной. Вот так всё серьёзно. Мисте</w:t>
      </w:r>
      <w:r w:rsidR="00C73389">
        <w:rPr>
          <w:szCs w:val="23"/>
          <w:shd w:val="clear" w:color="auto" w:fill="FFFFFF"/>
        </w:rPr>
        <w:t>рия – это то, что сейчас теофа.</w:t>
      </w:r>
    </w:p>
    <w:p w:rsidR="001C09F1" w:rsidRDefault="001C09F1" w:rsidP="001C09F1">
      <w:pPr>
        <w:rPr>
          <w:szCs w:val="23"/>
          <w:shd w:val="clear" w:color="auto" w:fill="FFFFFF"/>
        </w:rPr>
      </w:pPr>
      <w:r w:rsidRPr="007D61B7">
        <w:rPr>
          <w:szCs w:val="23"/>
          <w:shd w:val="clear" w:color="auto" w:fill="FFFFFF"/>
        </w:rPr>
        <w:t xml:space="preserve">Кстати, многие наши практики и в том числе, что мы сейчас сотворили, они будут действовать веками, пока не закончится ДИВО Планеты в </w:t>
      </w:r>
      <w:r w:rsidRPr="00C73389">
        <w:rPr>
          <w:spacing w:val="20"/>
          <w:szCs w:val="23"/>
          <w:shd w:val="clear" w:color="auto" w:fill="FFFFFF"/>
        </w:rPr>
        <w:t>следующей</w:t>
      </w:r>
      <w:r w:rsidRPr="007D61B7">
        <w:rPr>
          <w:szCs w:val="23"/>
          <w:shd w:val="clear" w:color="auto" w:fill="FFFFFF"/>
        </w:rPr>
        <w:t xml:space="preserve"> эпохе, перейдя в какое-то иное состояние. Я, конечно, понимаю, что мы так не мыслим, но время течёт такими границами. И сейчас, хоть и Дом Отца и закрывался, стяжав новый Дом, мы прекратили многие практики, которые поддерживали веками (если не сказать </w:t>
      </w:r>
      <w:r w:rsidR="00C73389">
        <w:rPr>
          <w:szCs w:val="23"/>
          <w:shd w:val="clear" w:color="auto" w:fill="FFFFFF"/>
        </w:rPr>
        <w:t>1000-</w:t>
      </w:r>
      <w:r w:rsidRPr="007D61B7">
        <w:rPr>
          <w:szCs w:val="23"/>
          <w:shd w:val="clear" w:color="auto" w:fill="FFFFFF"/>
        </w:rPr>
        <w:t>летиями) развит</w:t>
      </w:r>
      <w:r w:rsidR="00C73389">
        <w:rPr>
          <w:szCs w:val="23"/>
          <w:shd w:val="clear" w:color="auto" w:fill="FFFFFF"/>
        </w:rPr>
        <w:t>ие 5</w:t>
      </w:r>
      <w:r w:rsidR="00C73389">
        <w:rPr>
          <w:szCs w:val="23"/>
          <w:shd w:val="clear" w:color="auto" w:fill="FFFFFF"/>
        </w:rPr>
        <w:noBreakHyphen/>
      </w:r>
      <w:r w:rsidRPr="007D61B7">
        <w:rPr>
          <w:szCs w:val="23"/>
          <w:shd w:val="clear" w:color="auto" w:fill="FFFFFF"/>
        </w:rPr>
        <w:t xml:space="preserve">й арийской расы. В древности она даже арийской не называлась. Ария – это где-то была посередине, но мы таких историй вообще не помним. Ну, это необязательно. Вот они сейчас завершились, ну а нам, как христианам рассказали европейский акт этой трагедии. Один из актов Дома Отца Планеты. Поэтому, кстати </w:t>
      </w:r>
      <w:r w:rsidR="00C73389">
        <w:rPr>
          <w:szCs w:val="23"/>
          <w:shd w:val="clear" w:color="auto" w:fill="FFFFFF"/>
        </w:rPr>
        <w:t>7-</w:t>
      </w:r>
      <w:r w:rsidRPr="007D61B7">
        <w:rPr>
          <w:szCs w:val="23"/>
          <w:shd w:val="clear" w:color="auto" w:fill="FFFFFF"/>
        </w:rPr>
        <w:t>й план так долго ни чело, никто стяжать не мог. Было за что.</w:t>
      </w:r>
    </w:p>
    <w:p w:rsidR="00C73389" w:rsidRDefault="00C73389" w:rsidP="001C09F1">
      <w:pPr>
        <w:rPr>
          <w:szCs w:val="23"/>
          <w:shd w:val="clear" w:color="auto" w:fill="FFFFFF"/>
        </w:rPr>
      </w:pPr>
    </w:p>
    <w:p w:rsidR="00C73389" w:rsidRDefault="00C73389" w:rsidP="00C73389">
      <w:pPr>
        <w:pStyle w:val="2"/>
      </w:pPr>
      <w:bookmarkStart w:id="43" w:name="_Toc357183346"/>
      <w:r>
        <w:t>Простота и иерархичность</w:t>
      </w:r>
      <w:bookmarkEnd w:id="43"/>
    </w:p>
    <w:p w:rsidR="00C73389" w:rsidRPr="007D61B7" w:rsidRDefault="00C73389" w:rsidP="001C09F1">
      <w:pPr>
        <w:rPr>
          <w:szCs w:val="23"/>
          <w:shd w:val="clear" w:color="auto" w:fill="FFFFFF"/>
        </w:rPr>
      </w:pPr>
    </w:p>
    <w:p w:rsidR="00C73389" w:rsidRDefault="001C09F1" w:rsidP="001C09F1">
      <w:pPr>
        <w:rPr>
          <w:szCs w:val="23"/>
        </w:rPr>
      </w:pPr>
      <w:r w:rsidRPr="007D61B7">
        <w:rPr>
          <w:szCs w:val="23"/>
        </w:rPr>
        <w:t xml:space="preserve">Я это сообщаю только для того, что в следующую эпоху наступившую, нашу, 6-ю, нам надо быть очень внимательными. Потому что некоторые из нас путают простоту и иерархичность. Никакого подобострастия там, слюнооблизывания (я не знаю, как назвать) в новой эпохе недопустимо. У Отца всё просто. Вот Дом Отца Планеты </w:t>
      </w:r>
      <w:r w:rsidRPr="007D61B7">
        <w:rPr>
          <w:szCs w:val="23"/>
          <w:shd w:val="clear" w:color="auto" w:fill="FFFFFF"/>
        </w:rPr>
        <w:t>–</w:t>
      </w:r>
      <w:r w:rsidRPr="007D61B7">
        <w:rPr>
          <w:szCs w:val="23"/>
        </w:rPr>
        <w:t xml:space="preserve"> ДИВО Планеты стал </w:t>
      </w:r>
      <w:r w:rsidR="00C73389">
        <w:rPr>
          <w:szCs w:val="23"/>
        </w:rPr>
        <w:t>1-</w:t>
      </w:r>
      <w:r w:rsidRPr="007D61B7">
        <w:rPr>
          <w:szCs w:val="23"/>
        </w:rPr>
        <w:t xml:space="preserve">м Домом в нашей </w:t>
      </w:r>
      <w:r w:rsidRPr="00C73389">
        <w:rPr>
          <w:spacing w:val="20"/>
          <w:szCs w:val="23"/>
        </w:rPr>
        <w:t>вертикали</w:t>
      </w:r>
      <w:r w:rsidRPr="007D61B7">
        <w:rPr>
          <w:szCs w:val="23"/>
        </w:rPr>
        <w:t xml:space="preserve"> службы во главе с Отцом. Это про</w:t>
      </w:r>
      <w:r w:rsidR="00C73389">
        <w:rPr>
          <w:szCs w:val="23"/>
        </w:rPr>
        <w:t>сто.</w:t>
      </w:r>
    </w:p>
    <w:p w:rsidR="001C09F1" w:rsidRDefault="001C09F1" w:rsidP="001C09F1">
      <w:pPr>
        <w:rPr>
          <w:szCs w:val="23"/>
        </w:rPr>
      </w:pPr>
      <w:r w:rsidRPr="007D61B7">
        <w:rPr>
          <w:szCs w:val="23"/>
        </w:rPr>
        <w:lastRenderedPageBreak/>
        <w:t xml:space="preserve">Но при этом надо иерархически не просто осознавать, а органически жить. Что это Отец, что Иерархи, которые туда могут войти служить намного выше нас по компетенции. Но при этом, мы также просто можем с ними общаться, как друг с другом физически, постепенно, как и было в предыдущие далёкие времена. Хотя вот эта иерархизация полномочий </w:t>
      </w:r>
      <w:r w:rsidR="00C73389">
        <w:rPr>
          <w:szCs w:val="23"/>
        </w:rPr>
        <w:t>нами будут очень сложно осознана</w:t>
      </w:r>
      <w:r w:rsidRPr="007D61B7">
        <w:rPr>
          <w:szCs w:val="23"/>
        </w:rPr>
        <w:t xml:space="preserve">. Можно сказать, что это новый виток спирали на новой ступени, единственная разница: метагалактической ступени, в таком варианте, как у нас сейчас сложилось </w:t>
      </w:r>
      <w:r w:rsidRPr="007D61B7">
        <w:rPr>
          <w:szCs w:val="23"/>
          <w:shd w:val="clear" w:color="auto" w:fill="FFFFFF"/>
        </w:rPr>
        <w:t>–</w:t>
      </w:r>
      <w:r w:rsidRPr="007D61B7">
        <w:rPr>
          <w:szCs w:val="23"/>
        </w:rPr>
        <w:t xml:space="preserve"> нету. Увидели? Увидели. Это так, залог на будущее.</w:t>
      </w:r>
    </w:p>
    <w:p w:rsidR="0086023C" w:rsidRDefault="00C73389" w:rsidP="0086023C">
      <w:pPr>
        <w:rPr>
          <w:szCs w:val="23"/>
        </w:rPr>
      </w:pPr>
      <w:r>
        <w:rPr>
          <w:szCs w:val="23"/>
        </w:rPr>
        <w:t>Системы.</w:t>
      </w:r>
      <w:r w:rsidR="001C09F1" w:rsidRPr="007D61B7">
        <w:rPr>
          <w:szCs w:val="23"/>
        </w:rPr>
        <w:t xml:space="preserve"> 32</w:t>
      </w:r>
      <w:r>
        <w:rPr>
          <w:szCs w:val="23"/>
        </w:rPr>
        <w:t>-е</w:t>
      </w:r>
      <w:r w:rsidR="001C09F1" w:rsidRPr="007D61B7">
        <w:rPr>
          <w:szCs w:val="23"/>
        </w:rPr>
        <w:t xml:space="preserve">. Начнём с нового по-новому. Значит, я </w:t>
      </w:r>
      <w:r w:rsidR="00A70C23" w:rsidRPr="007D61B7">
        <w:rPr>
          <w:szCs w:val="23"/>
        </w:rPr>
        <w:t>подчёркиваю</w:t>
      </w:r>
      <w:r w:rsidR="001C09F1" w:rsidRPr="007D61B7">
        <w:rPr>
          <w:szCs w:val="23"/>
        </w:rPr>
        <w:t xml:space="preserve"> их 64, нам пока дают 32, ну, у нас 32 ДИВО, чтоб мы адапти</w:t>
      </w:r>
      <w:r w:rsidR="0086023C">
        <w:rPr>
          <w:szCs w:val="23"/>
        </w:rPr>
        <w:t>ровались. Плюс-минус один ДИВО.</w:t>
      </w:r>
    </w:p>
    <w:p w:rsidR="00C73389" w:rsidRPr="0086023C" w:rsidRDefault="001C09F1" w:rsidP="0086023C">
      <w:pPr>
        <w:rPr>
          <w:szCs w:val="23"/>
        </w:rPr>
      </w:pPr>
      <w:r w:rsidRPr="007D61B7">
        <w:rPr>
          <w:szCs w:val="23"/>
        </w:rPr>
        <w:t>И ещё подчеркну, кто там напрягае</w:t>
      </w:r>
      <w:r w:rsidR="00C73389">
        <w:rPr>
          <w:szCs w:val="23"/>
        </w:rPr>
        <w:t>тся и думает.</w:t>
      </w:r>
      <w:r w:rsidR="0086023C">
        <w:rPr>
          <w:szCs w:val="23"/>
        </w:rPr>
        <w:t xml:space="preserve"> </w:t>
      </w:r>
      <w:r w:rsidRPr="007D61B7">
        <w:rPr>
          <w:szCs w:val="23"/>
        </w:rPr>
        <w:t xml:space="preserve">По Распоряжению Изначально Вышестоящего Сына нам утвердили 64 ДИВО. Ну, минус </w:t>
      </w:r>
      <w:r w:rsidR="00C73389">
        <w:rPr>
          <w:szCs w:val="23"/>
        </w:rPr>
        <w:t>1-</w:t>
      </w:r>
      <w:r w:rsidRPr="007D61B7">
        <w:rPr>
          <w:szCs w:val="23"/>
        </w:rPr>
        <w:t>й, который наш, но мы от него своб</w:t>
      </w:r>
      <w:r w:rsidR="00C73389">
        <w:rPr>
          <w:szCs w:val="23"/>
        </w:rPr>
        <w:t>одны, или мы в нём участвуем по-</w:t>
      </w:r>
      <w:r w:rsidRPr="007D61B7">
        <w:rPr>
          <w:szCs w:val="23"/>
        </w:rPr>
        <w:t>другому. Значит, если у нас появится ДИВО 2-го Проявления, то любой следующий ставится на конкурс, и мы пыт</w:t>
      </w:r>
      <w:r w:rsidR="00C73389">
        <w:rPr>
          <w:szCs w:val="23"/>
        </w:rPr>
        <w:t>аемся перейти на 64 Проявления из 32-х. 32-я П</w:t>
      </w:r>
      <w:r w:rsidRPr="007D61B7">
        <w:rPr>
          <w:szCs w:val="23"/>
        </w:rPr>
        <w:t>роявлениями это не закон</w:t>
      </w:r>
      <w:r w:rsidR="00C73389">
        <w:rPr>
          <w:szCs w:val="23"/>
        </w:rPr>
        <w:t>чится. По закону: «всё во всем»</w:t>
      </w:r>
      <w:r w:rsidRPr="007D61B7">
        <w:rPr>
          <w:szCs w:val="23"/>
        </w:rPr>
        <w:t xml:space="preserve"> </w:t>
      </w:r>
      <w:r w:rsidR="00C73389">
        <w:rPr>
          <w:szCs w:val="23"/>
        </w:rPr>
        <w:t>(</w:t>
      </w:r>
      <w:r w:rsidRPr="007D61B7">
        <w:rPr>
          <w:szCs w:val="23"/>
        </w:rPr>
        <w:t xml:space="preserve">у нас в голове, </w:t>
      </w:r>
      <w:r w:rsidR="00C73389">
        <w:rPr>
          <w:szCs w:val="23"/>
        </w:rPr>
        <w:t>«</w:t>
      </w:r>
      <w:r w:rsidRPr="007D61B7">
        <w:rPr>
          <w:szCs w:val="23"/>
        </w:rPr>
        <w:t>а как же Владыка Кут Х</w:t>
      </w:r>
      <w:r w:rsidR="00C73389">
        <w:rPr>
          <w:szCs w:val="23"/>
        </w:rPr>
        <w:t>уми на 32-м, а ДИВО будет на 64</w:t>
      </w:r>
      <w:r w:rsidR="00C73389">
        <w:rPr>
          <w:szCs w:val="23"/>
        </w:rPr>
        <w:noBreakHyphen/>
      </w:r>
      <w:r w:rsidRPr="007D61B7">
        <w:rPr>
          <w:szCs w:val="23"/>
        </w:rPr>
        <w:t>м?</w:t>
      </w:r>
      <w:r w:rsidR="00C73389">
        <w:rPr>
          <w:szCs w:val="23"/>
        </w:rPr>
        <w:t>»)</w:t>
      </w:r>
      <w:r w:rsidRPr="007D61B7">
        <w:rPr>
          <w:szCs w:val="23"/>
        </w:rPr>
        <w:t xml:space="preserve"> Владыка Кут Х</w:t>
      </w:r>
      <w:r w:rsidR="00C73389">
        <w:rPr>
          <w:szCs w:val="23"/>
        </w:rPr>
        <w:t>уми есть и на 64-м тот же самый.</w:t>
      </w:r>
      <w:r w:rsidRPr="007D61B7">
        <w:rPr>
          <w:szCs w:val="23"/>
        </w:rPr>
        <w:t xml:space="preserve"> </w:t>
      </w:r>
      <w:r w:rsidR="00C73389" w:rsidRPr="007D61B7">
        <w:rPr>
          <w:szCs w:val="23"/>
        </w:rPr>
        <w:t>Т</w:t>
      </w:r>
      <w:r w:rsidRPr="007D61B7">
        <w:rPr>
          <w:szCs w:val="23"/>
        </w:rPr>
        <w:t>ам,</w:t>
      </w:r>
      <w:r w:rsidRPr="007D61B7">
        <w:rPr>
          <w:szCs w:val="23"/>
          <w:shd w:val="clear" w:color="auto" w:fill="FFFFFF"/>
        </w:rPr>
        <w:t xml:space="preserve"> в синтезе вся Иерархия представлена «всё во всем». Помните: «нижестоящее включается в вышестоящее, как часть». И всё это будет действовать </w:t>
      </w:r>
      <w:r w:rsidRPr="00C73389">
        <w:rPr>
          <w:spacing w:val="20"/>
          <w:szCs w:val="23"/>
          <w:shd w:val="clear" w:color="auto" w:fill="FFFFFF"/>
        </w:rPr>
        <w:t>нелинейными</w:t>
      </w:r>
      <w:r w:rsidRPr="007D61B7">
        <w:rPr>
          <w:szCs w:val="23"/>
          <w:shd w:val="clear" w:color="auto" w:fill="FFFFFF"/>
        </w:rPr>
        <w:t xml:space="preserve"> связями, просто у нас с головой туго – мы видим только линейную вертикаль. И я буду рад, когда такие команды появя</w:t>
      </w:r>
      <w:r w:rsidR="00C73389">
        <w:rPr>
          <w:szCs w:val="23"/>
          <w:shd w:val="clear" w:color="auto" w:fill="FFFFFF"/>
        </w:rPr>
        <w:t>тся и подтолкнут нас выше 32-х.</w:t>
      </w:r>
    </w:p>
    <w:p w:rsidR="00D96005" w:rsidRDefault="001C09F1" w:rsidP="00D96005">
      <w:pPr>
        <w:rPr>
          <w:szCs w:val="23"/>
          <w:shd w:val="clear" w:color="auto" w:fill="FFFFFF"/>
        </w:rPr>
      </w:pPr>
      <w:r w:rsidRPr="007D61B7">
        <w:rPr>
          <w:szCs w:val="23"/>
          <w:shd w:val="clear" w:color="auto" w:fill="FFFFFF"/>
        </w:rPr>
        <w:t xml:space="preserve">Чтоб было понятно, что Владыка это видит, в </w:t>
      </w:r>
      <w:r w:rsidRPr="007D61B7">
        <w:rPr>
          <w:szCs w:val="23"/>
        </w:rPr>
        <w:t>64-</w:t>
      </w:r>
      <w:r w:rsidRPr="007D61B7">
        <w:rPr>
          <w:szCs w:val="23"/>
          <w:shd w:val="clear" w:color="auto" w:fill="FFFFFF"/>
        </w:rPr>
        <w:t>этажных зданиях Ведущих Огня уже поставили с 33-го по 48-ю этажу, или этаж. То есть, нас начали готовить к Домам более высоких компетенций. Всё понятно? И нам надо просто перестроить свою линейную схему жизни, она несколько иная по службе Отцу, как Отец решит. По закону: «всё во всем». Так что расстраиваться не надо, всё в порядке. Служим, двигаемся дальше.</w:t>
      </w:r>
      <w:r w:rsidR="00D96005">
        <w:rPr>
          <w:szCs w:val="23"/>
          <w:shd w:val="clear" w:color="auto" w:fill="FFFFFF"/>
        </w:rPr>
        <w:t xml:space="preserve"> </w:t>
      </w:r>
      <w:r w:rsidRPr="007D61B7">
        <w:rPr>
          <w:szCs w:val="23"/>
          <w:shd w:val="clear" w:color="auto" w:fill="FFFFFF"/>
        </w:rPr>
        <w:t xml:space="preserve">Когда мы заполним 63 проявленных вертикали, </w:t>
      </w:r>
      <w:r w:rsidR="00D96005">
        <w:rPr>
          <w:szCs w:val="23"/>
          <w:shd w:val="clear" w:color="auto" w:fill="FFFFFF"/>
        </w:rPr>
        <w:t>1-</w:t>
      </w:r>
      <w:r w:rsidRPr="007D61B7">
        <w:rPr>
          <w:szCs w:val="23"/>
          <w:shd w:val="clear" w:color="auto" w:fill="FFFFFF"/>
        </w:rPr>
        <w:t xml:space="preserve">я есть – всегда, она не будет сдвигаться. Мы </w:t>
      </w:r>
      <w:r w:rsidR="00AF6FCE" w:rsidRPr="007D61B7">
        <w:rPr>
          <w:szCs w:val="23"/>
          <w:shd w:val="clear" w:color="auto" w:fill="FFFFFF"/>
        </w:rPr>
        <w:t>начнём</w:t>
      </w:r>
      <w:r w:rsidRPr="007D61B7">
        <w:rPr>
          <w:szCs w:val="23"/>
          <w:shd w:val="clear" w:color="auto" w:fill="FFFFFF"/>
        </w:rPr>
        <w:t xml:space="preserve"> заполнять проявленность, пока не будет 4096 плюс 63 – </w:t>
      </w:r>
      <w:r w:rsidR="00D96005">
        <w:rPr>
          <w:szCs w:val="23"/>
          <w:shd w:val="clear" w:color="auto" w:fill="FFFFFF"/>
        </w:rPr>
        <w:t>1-</w:t>
      </w:r>
      <w:r w:rsidRPr="007D61B7">
        <w:rPr>
          <w:szCs w:val="23"/>
          <w:shd w:val="clear" w:color="auto" w:fill="FFFFFF"/>
        </w:rPr>
        <w:t xml:space="preserve">й всегда останется. Всё понятно. То есть, </w:t>
      </w:r>
      <w:r w:rsidRPr="007D61B7">
        <w:rPr>
          <w:szCs w:val="23"/>
          <w:shd w:val="clear" w:color="auto" w:fill="FFFFFF"/>
        </w:rPr>
        <w:lastRenderedPageBreak/>
        <w:t xml:space="preserve">примерно 4160 Домов, включая </w:t>
      </w:r>
      <w:r w:rsidR="00D96005">
        <w:rPr>
          <w:szCs w:val="23"/>
          <w:shd w:val="clear" w:color="auto" w:fill="FFFFFF"/>
        </w:rPr>
        <w:t>1-</w:t>
      </w:r>
      <w:r w:rsidRPr="007D61B7">
        <w:rPr>
          <w:szCs w:val="23"/>
          <w:shd w:val="clear" w:color="auto" w:fill="FFFFFF"/>
        </w:rPr>
        <w:t>й. Надеюсь понятно, что работы</w:t>
      </w:r>
      <w:r w:rsidR="00D96005">
        <w:rPr>
          <w:szCs w:val="23"/>
          <w:shd w:val="clear" w:color="auto" w:fill="FFFFFF"/>
        </w:rPr>
        <w:t xml:space="preserve"> нам хватит. Это касается всех.</w:t>
      </w:r>
    </w:p>
    <w:p w:rsidR="00D96005" w:rsidRDefault="001C09F1" w:rsidP="00D96005">
      <w:pPr>
        <w:rPr>
          <w:szCs w:val="23"/>
          <w:shd w:val="clear" w:color="auto" w:fill="FFFFFF"/>
        </w:rPr>
      </w:pPr>
      <w:r w:rsidRPr="007D61B7">
        <w:rPr>
          <w:szCs w:val="23"/>
          <w:shd w:val="clear" w:color="auto" w:fill="FFFFFF"/>
        </w:rPr>
        <w:t>И ещё: я, любой из вас, может уйти, у нас может не получиться, мы можем развалиться. Дом Планеты – ДИВО Планеты останется. Очень удивится, что мы разбежались, соберёт следующих (</w:t>
      </w:r>
      <w:r w:rsidRPr="007D61B7">
        <w:rPr>
          <w:i/>
          <w:szCs w:val="23"/>
          <w:shd w:val="clear" w:color="auto" w:fill="FFFFFF"/>
        </w:rPr>
        <w:t>грохот в зале, сопровождается смехом</w:t>
      </w:r>
      <w:r w:rsidRPr="007D61B7">
        <w:rPr>
          <w:szCs w:val="23"/>
          <w:shd w:val="clear" w:color="auto" w:fill="FFFFFF"/>
        </w:rPr>
        <w:t xml:space="preserve">). Понятно, лучше не надо. </w:t>
      </w:r>
      <w:r w:rsidR="00D96005">
        <w:rPr>
          <w:szCs w:val="23"/>
          <w:shd w:val="clear" w:color="auto" w:fill="FFFFFF"/>
        </w:rPr>
        <w:t xml:space="preserve">Или </w:t>
      </w:r>
      <w:r w:rsidR="00A70C23">
        <w:rPr>
          <w:szCs w:val="23"/>
          <w:shd w:val="clear" w:color="auto" w:fill="FFFFFF"/>
        </w:rPr>
        <w:t>разнесёт</w:t>
      </w:r>
      <w:r w:rsidR="00D96005">
        <w:rPr>
          <w:szCs w:val="23"/>
          <w:shd w:val="clear" w:color="auto" w:fill="FFFFFF"/>
        </w:rPr>
        <w:t xml:space="preserve"> всё тут и скажет: «А</w:t>
      </w:r>
      <w:r w:rsidRPr="007D61B7">
        <w:rPr>
          <w:szCs w:val="23"/>
          <w:shd w:val="clear" w:color="auto" w:fill="FFFFFF"/>
        </w:rPr>
        <w:t xml:space="preserve"> затем</w:t>
      </w:r>
      <w:r w:rsidR="00D96005">
        <w:rPr>
          <w:szCs w:val="23"/>
          <w:shd w:val="clear" w:color="auto" w:fill="FFFFFF"/>
        </w:rPr>
        <w:t>..</w:t>
      </w:r>
      <w:r w:rsidRPr="007D61B7">
        <w:rPr>
          <w:szCs w:val="23"/>
          <w:shd w:val="clear" w:color="auto" w:fill="FFFFFF"/>
        </w:rPr>
        <w:t>.</w:t>
      </w:r>
      <w:r w:rsidR="00D96005">
        <w:rPr>
          <w:szCs w:val="23"/>
          <w:shd w:val="clear" w:color="auto" w:fill="FFFFFF"/>
        </w:rPr>
        <w:t>»</w:t>
      </w:r>
      <w:r w:rsidRPr="007D61B7">
        <w:rPr>
          <w:szCs w:val="23"/>
          <w:shd w:val="clear" w:color="auto" w:fill="FFFFFF"/>
        </w:rPr>
        <w:t xml:space="preserve"> И доведёт</w:t>
      </w:r>
      <w:r w:rsidR="00D96005">
        <w:rPr>
          <w:szCs w:val="23"/>
          <w:shd w:val="clear" w:color="auto" w:fill="FFFFFF"/>
        </w:rPr>
        <w:t xml:space="preserve"> следующую команду, человечества</w:t>
      </w:r>
      <w:r w:rsidRPr="007D61B7">
        <w:rPr>
          <w:szCs w:val="23"/>
          <w:shd w:val="clear" w:color="auto" w:fill="FFFFFF"/>
        </w:rPr>
        <w:t xml:space="preserve"> опять до этого же состояния. Называется</w:t>
      </w:r>
      <w:r w:rsidR="00D96005">
        <w:rPr>
          <w:szCs w:val="23"/>
          <w:shd w:val="clear" w:color="auto" w:fill="FFFFFF"/>
        </w:rPr>
        <w:t>,</w:t>
      </w:r>
      <w:r w:rsidRPr="007D61B7">
        <w:rPr>
          <w:szCs w:val="23"/>
          <w:shd w:val="clear" w:color="auto" w:fill="FFFFFF"/>
        </w:rPr>
        <w:t xml:space="preserve"> лучше не надо, только время потеряем. Опыт записей в Хрониках Акаши Планеты это показывает. Цивилизации гибли, мы т</w:t>
      </w:r>
      <w:r w:rsidR="00D96005">
        <w:rPr>
          <w:szCs w:val="23"/>
          <w:shd w:val="clear" w:color="auto" w:fill="FFFFFF"/>
        </w:rPr>
        <w:t>еряли время и вместо того, чтоб</w:t>
      </w:r>
      <w:r w:rsidRPr="007D61B7">
        <w:rPr>
          <w:szCs w:val="23"/>
          <w:shd w:val="clear" w:color="auto" w:fill="FFFFFF"/>
        </w:rPr>
        <w:t xml:space="preserve"> развиваться</w:t>
      </w:r>
      <w:r w:rsidR="00D96005" w:rsidRPr="007D61B7">
        <w:rPr>
          <w:szCs w:val="23"/>
          <w:shd w:val="clear" w:color="auto" w:fill="FFFFFF"/>
        </w:rPr>
        <w:t xml:space="preserve"> там </w:t>
      </w:r>
      <w:r w:rsidRPr="007D61B7">
        <w:rPr>
          <w:szCs w:val="23"/>
          <w:shd w:val="clear" w:color="auto" w:fill="FFFFFF"/>
        </w:rPr>
        <w:t>дальше</w:t>
      </w:r>
      <w:r w:rsidR="00D96005" w:rsidRPr="007D61B7">
        <w:rPr>
          <w:szCs w:val="23"/>
          <w:shd w:val="clear" w:color="auto" w:fill="FFFFFF"/>
        </w:rPr>
        <w:t xml:space="preserve"> </w:t>
      </w:r>
      <w:r w:rsidRPr="007D61B7">
        <w:rPr>
          <w:szCs w:val="23"/>
          <w:shd w:val="clear" w:color="auto" w:fill="FFFFFF"/>
        </w:rPr>
        <w:t>в космос и в Метагалактику, мы опять с нуля начинали изобретать даже не велосипед – огонь. Хотя до этого имели технические аппараты, судя п</w:t>
      </w:r>
      <w:r w:rsidR="00D96005">
        <w:rPr>
          <w:szCs w:val="23"/>
          <w:shd w:val="clear" w:color="auto" w:fill="FFFFFF"/>
        </w:rPr>
        <w:t>о тому, что в углях выкапываем.</w:t>
      </w:r>
    </w:p>
    <w:p w:rsidR="001C09F1" w:rsidRPr="007D61B7" w:rsidRDefault="001C09F1" w:rsidP="00D96005">
      <w:pPr>
        <w:rPr>
          <w:szCs w:val="23"/>
          <w:shd w:val="clear" w:color="auto" w:fill="FFFFFF"/>
        </w:rPr>
      </w:pPr>
      <w:r w:rsidRPr="007D61B7">
        <w:rPr>
          <w:szCs w:val="23"/>
          <w:shd w:val="clear" w:color="auto" w:fill="FFFFFF"/>
        </w:rPr>
        <w:t xml:space="preserve">Я </w:t>
      </w:r>
      <w:r w:rsidR="00A70C23" w:rsidRPr="007D61B7">
        <w:rPr>
          <w:szCs w:val="23"/>
          <w:shd w:val="clear" w:color="auto" w:fill="FFFFFF"/>
        </w:rPr>
        <w:t>подчёркиваю</w:t>
      </w:r>
      <w:r w:rsidRPr="007D61B7">
        <w:rPr>
          <w:szCs w:val="23"/>
          <w:shd w:val="clear" w:color="auto" w:fill="FFFFFF"/>
        </w:rPr>
        <w:t xml:space="preserve">: </w:t>
      </w:r>
      <w:r w:rsidRPr="00D96005">
        <w:rPr>
          <w:szCs w:val="23"/>
          <w:shd w:val="clear" w:color="auto" w:fill="FFFFFF"/>
        </w:rPr>
        <w:t xml:space="preserve">не прилетающие к нам, </w:t>
      </w:r>
      <w:r w:rsidRPr="00D96005">
        <w:rPr>
          <w:spacing w:val="20"/>
          <w:szCs w:val="23"/>
          <w:shd w:val="clear" w:color="auto" w:fill="FFFFFF"/>
        </w:rPr>
        <w:t>здесь</w:t>
      </w:r>
      <w:r w:rsidRPr="00D96005">
        <w:rPr>
          <w:szCs w:val="23"/>
          <w:shd w:val="clear" w:color="auto" w:fill="FFFFFF"/>
        </w:rPr>
        <w:t xml:space="preserve"> живущие</w:t>
      </w:r>
      <w:r w:rsidRPr="007D61B7">
        <w:rPr>
          <w:szCs w:val="23"/>
          <w:shd w:val="clear" w:color="auto" w:fill="FFFFFF"/>
        </w:rPr>
        <w:t xml:space="preserve">. Понимаете разницу, </w:t>
      </w:r>
      <w:r w:rsidRPr="00D96005">
        <w:rPr>
          <w:spacing w:val="20"/>
          <w:szCs w:val="23"/>
          <w:shd w:val="clear" w:color="auto" w:fill="FFFFFF"/>
        </w:rPr>
        <w:t>здесь живущие</w:t>
      </w:r>
      <w:r w:rsidRPr="007D61B7">
        <w:rPr>
          <w:szCs w:val="23"/>
          <w:shd w:val="clear" w:color="auto" w:fill="FFFFFF"/>
        </w:rPr>
        <w:t>, а не прилетающие к нам. А то у нас, как ни вы</w:t>
      </w:r>
      <w:r w:rsidR="00D96005">
        <w:rPr>
          <w:szCs w:val="23"/>
          <w:shd w:val="clear" w:color="auto" w:fill="FFFFFF"/>
        </w:rPr>
        <w:t>копают какой-нибудь предметик: «Ой инопланетяне прилетали</w:t>
      </w:r>
      <w:r w:rsidRPr="007D61B7">
        <w:rPr>
          <w:szCs w:val="23"/>
          <w:shd w:val="clear" w:color="auto" w:fill="FFFFFF"/>
        </w:rPr>
        <w:t>. Наши не могли делать, наши были дураками в это время, всё, нет, только с дубинами бегали. А этот предмет специально привезли с соседней планеты. Потеряли, из кармана выпал, в углях мы нашли</w:t>
      </w:r>
      <w:r w:rsidR="00D96005">
        <w:rPr>
          <w:szCs w:val="23"/>
          <w:shd w:val="clear" w:color="auto" w:fill="FFFFFF"/>
        </w:rPr>
        <w:t>»</w:t>
      </w:r>
      <w:r w:rsidRPr="007D61B7">
        <w:rPr>
          <w:szCs w:val="23"/>
          <w:shd w:val="clear" w:color="auto" w:fill="FFFFFF"/>
        </w:rPr>
        <w:t>. Да, инопланетяне буд</w:t>
      </w:r>
      <w:r w:rsidR="00D96005">
        <w:rPr>
          <w:szCs w:val="23"/>
          <w:shd w:val="clear" w:color="auto" w:fill="FFFFFF"/>
        </w:rPr>
        <w:t>ут грязнить на чужой территории!</w:t>
      </w:r>
      <w:r w:rsidRPr="007D61B7">
        <w:rPr>
          <w:szCs w:val="23"/>
          <w:shd w:val="clear" w:color="auto" w:fill="FFFFFF"/>
        </w:rPr>
        <w:t xml:space="preserve"> Давайте вы в чужой дом зайдёте, из кармана всё у вас повыпадает, и вы скажете: «да я тут это, пошутил».</w:t>
      </w:r>
    </w:p>
    <w:p w:rsidR="001C09F1" w:rsidRPr="007D61B7" w:rsidRDefault="001C09F1" w:rsidP="001C09F1">
      <w:pPr>
        <w:rPr>
          <w:szCs w:val="23"/>
          <w:shd w:val="clear" w:color="auto" w:fill="FFFFFF"/>
        </w:rPr>
      </w:pPr>
      <w:r w:rsidRPr="007D61B7">
        <w:rPr>
          <w:szCs w:val="23"/>
          <w:shd w:val="clear" w:color="auto" w:fill="FFFFFF"/>
        </w:rPr>
        <w:t>Только мы видим всё физически, а более развитые существа видят это Домами Отца. Представ</w:t>
      </w:r>
      <w:r w:rsidR="00D96005">
        <w:rPr>
          <w:szCs w:val="23"/>
          <w:shd w:val="clear" w:color="auto" w:fill="FFFFFF"/>
        </w:rPr>
        <w:t>ляете в Доме Отца потерять чего</w:t>
      </w:r>
      <w:r w:rsidR="00D96005">
        <w:rPr>
          <w:szCs w:val="23"/>
          <w:shd w:val="clear" w:color="auto" w:fill="FFFFFF"/>
        </w:rPr>
        <w:noBreakHyphen/>
      </w:r>
      <w:r w:rsidRPr="007D61B7">
        <w:rPr>
          <w:szCs w:val="23"/>
          <w:shd w:val="clear" w:color="auto" w:fill="FFFFFF"/>
        </w:rPr>
        <w:t xml:space="preserve">нибудь из другого Дома Отца, другой планеты. Вот давайте </w:t>
      </w:r>
      <w:r w:rsidRPr="00D96005">
        <w:rPr>
          <w:spacing w:val="20"/>
          <w:szCs w:val="23"/>
          <w:shd w:val="clear" w:color="auto" w:fill="FFFFFF"/>
        </w:rPr>
        <w:t>так думать</w:t>
      </w:r>
      <w:r w:rsidRPr="007D61B7">
        <w:rPr>
          <w:szCs w:val="23"/>
          <w:shd w:val="clear" w:color="auto" w:fill="FFFFFF"/>
        </w:rPr>
        <w:t xml:space="preserve">. Или оставить специально – разрешено, или свои –другого не дано. Помните, </w:t>
      </w:r>
      <w:r w:rsidR="00D96005">
        <w:rPr>
          <w:szCs w:val="23"/>
          <w:shd w:val="clear" w:color="auto" w:fill="FFFFFF"/>
        </w:rPr>
        <w:t>«</w:t>
      </w:r>
      <w:r w:rsidRPr="007D61B7">
        <w:rPr>
          <w:szCs w:val="23"/>
          <w:shd w:val="clear" w:color="auto" w:fill="FFFFFF"/>
        </w:rPr>
        <w:t xml:space="preserve">даже волосок с моей головы не </w:t>
      </w:r>
      <w:r w:rsidR="00A70C23" w:rsidRPr="007D61B7">
        <w:rPr>
          <w:szCs w:val="23"/>
          <w:shd w:val="clear" w:color="auto" w:fill="FFFFFF"/>
        </w:rPr>
        <w:t>упадёт</w:t>
      </w:r>
      <w:r w:rsidRPr="007D61B7">
        <w:rPr>
          <w:szCs w:val="23"/>
          <w:shd w:val="clear" w:color="auto" w:fill="FFFFFF"/>
        </w:rPr>
        <w:t>, если на то Воли Отца не будет</w:t>
      </w:r>
      <w:r w:rsidR="00D96005">
        <w:rPr>
          <w:szCs w:val="23"/>
          <w:shd w:val="clear" w:color="auto" w:fill="FFFFFF"/>
        </w:rPr>
        <w:t>»</w:t>
      </w:r>
      <w:r w:rsidRPr="007D61B7">
        <w:rPr>
          <w:szCs w:val="23"/>
          <w:shd w:val="clear" w:color="auto" w:fill="FFFFFF"/>
        </w:rPr>
        <w:t>. Это об этом. Или разрешено Волей Уп</w:t>
      </w:r>
      <w:r w:rsidR="00D96005">
        <w:rPr>
          <w:szCs w:val="23"/>
          <w:shd w:val="clear" w:color="auto" w:fill="FFFFFF"/>
        </w:rPr>
        <w:t>равителей Планеты – это тоже в «Фалесе Аргивянине»</w:t>
      </w:r>
      <w:r w:rsidRPr="007D61B7">
        <w:rPr>
          <w:szCs w:val="23"/>
          <w:shd w:val="clear" w:color="auto" w:fill="FFFFFF"/>
        </w:rPr>
        <w:t xml:space="preserve"> хорошо написано, или ничего не получится, а значит свои. Слишком много артефактов, так называемых.</w:t>
      </w:r>
    </w:p>
    <w:p w:rsidR="001C09F1" w:rsidRDefault="00D96005" w:rsidP="001C09F1">
      <w:pPr>
        <w:rPr>
          <w:szCs w:val="23"/>
          <w:shd w:val="clear" w:color="auto" w:fill="FFFFFF"/>
        </w:rPr>
      </w:pPr>
      <w:r>
        <w:rPr>
          <w:szCs w:val="23"/>
          <w:shd w:val="clear" w:color="auto" w:fill="FFFFFF"/>
        </w:rPr>
        <w:t>Я к чему? М</w:t>
      </w:r>
      <w:r w:rsidR="001C09F1" w:rsidRPr="007D61B7">
        <w:rPr>
          <w:szCs w:val="23"/>
          <w:shd w:val="clear" w:color="auto" w:fill="FFFFFF"/>
        </w:rPr>
        <w:t xml:space="preserve">ы наследники довольно серьёзных цивилизаций, которые были на нашей Планете. Поэтому мы так быстро выскочили в Метагалактику, в Универсум, мы готовы пойти дальше. Вопрос в том, чтобы мы это наследство продолжали </w:t>
      </w:r>
      <w:r w:rsidR="001C09F1" w:rsidRPr="007D61B7">
        <w:rPr>
          <w:szCs w:val="23"/>
          <w:shd w:val="clear" w:color="auto" w:fill="FFFFFF"/>
        </w:rPr>
        <w:lastRenderedPageBreak/>
        <w:t xml:space="preserve">развивать, а не превратили в детскую неожиданность. И потом следующая раса не вспоминала: вот была арийская раса – потоп, огненный смерч или </w:t>
      </w:r>
      <w:r w:rsidR="00A70C23" w:rsidRPr="007D61B7">
        <w:rPr>
          <w:szCs w:val="23"/>
          <w:shd w:val="clear" w:color="auto" w:fill="FFFFFF"/>
        </w:rPr>
        <w:t>ещё</w:t>
      </w:r>
      <w:r w:rsidR="001C09F1" w:rsidRPr="007D61B7">
        <w:rPr>
          <w:szCs w:val="23"/>
          <w:shd w:val="clear" w:color="auto" w:fill="FFFFFF"/>
        </w:rPr>
        <w:t xml:space="preserve"> какая-нибудь гадость ядерная её погубил, а вот мы теперь живём умнее. Понятно. Ну и так далее. Вы скажете: «та, что это за глупости». Это не глупости, у нас же ещё ядерный потенциал есть. Я при этом не говорю, что их сокращать надо, пока ситуация не та. Ещё какая-нибудь есть гадость, вопрос </w:t>
      </w:r>
      <w:r>
        <w:rPr>
          <w:szCs w:val="23"/>
          <w:shd w:val="clear" w:color="auto" w:fill="FFFFFF"/>
        </w:rPr>
        <w:t xml:space="preserve">в том, </w:t>
      </w:r>
      <w:r w:rsidR="001C09F1" w:rsidRPr="007D61B7">
        <w:rPr>
          <w:szCs w:val="23"/>
          <w:shd w:val="clear" w:color="auto" w:fill="FFFFFF"/>
        </w:rPr>
        <w:t xml:space="preserve">как этим управлять. Могу сказать даже интересней. Ядерный потенциал сокращать не надо, они нам понадобятся, но только тогда, когда мы вылетим в космос. Почему? Там своей радиации хватает и наша радиация там </w:t>
      </w:r>
      <w:r>
        <w:rPr>
          <w:szCs w:val="23"/>
          <w:shd w:val="clear" w:color="auto" w:fill="FFFFFF"/>
        </w:rPr>
        <w:t xml:space="preserve">– </w:t>
      </w:r>
      <w:r w:rsidR="001C09F1" w:rsidRPr="007D61B7">
        <w:rPr>
          <w:szCs w:val="23"/>
          <w:shd w:val="clear" w:color="auto" w:fill="FFFFFF"/>
        </w:rPr>
        <w:t>мелочь, но взрывать некоторые объекты всё равно ведь придётся. Это не война – это просто технологическая цепочка (</w:t>
      </w:r>
      <w:r w:rsidR="001C09F1" w:rsidRPr="007D61B7">
        <w:rPr>
          <w:i/>
          <w:szCs w:val="23"/>
          <w:shd w:val="clear" w:color="auto" w:fill="FFFFFF"/>
        </w:rPr>
        <w:t>доска с грохотом падает</w:t>
      </w:r>
      <w:r w:rsidR="001C09F1" w:rsidRPr="007D61B7">
        <w:rPr>
          <w:szCs w:val="23"/>
          <w:shd w:val="clear" w:color="auto" w:fill="FFFFFF"/>
        </w:rPr>
        <w:t>). Называется, лучше б я вам этого не говорил.</w:t>
      </w:r>
    </w:p>
    <w:p w:rsidR="00D96005" w:rsidRDefault="00D96005" w:rsidP="00D96005">
      <w:pPr>
        <w:rPr>
          <w:szCs w:val="23"/>
        </w:rPr>
      </w:pPr>
    </w:p>
    <w:p w:rsidR="00D96005" w:rsidRPr="00EF4E21" w:rsidRDefault="00D96005" w:rsidP="00EF4E21">
      <w:pPr>
        <w:pStyle w:val="2"/>
      </w:pPr>
      <w:bookmarkStart w:id="44" w:name="_Toc357183347"/>
      <w:r w:rsidRPr="00EF4E21">
        <w:t>32 системы физического тела</w:t>
      </w:r>
      <w:r w:rsidR="00EF4E21" w:rsidRPr="00EF4E21">
        <w:rPr>
          <w:szCs w:val="23"/>
        </w:rPr>
        <w:t xml:space="preserve"> </w:t>
      </w:r>
      <w:r w:rsidR="00EF4E21">
        <w:rPr>
          <w:szCs w:val="23"/>
        </w:rPr>
        <w:t xml:space="preserve">– </w:t>
      </w:r>
      <w:r w:rsidR="00EF4E21" w:rsidRPr="00EF4E21">
        <w:rPr>
          <w:szCs w:val="23"/>
        </w:rPr>
        <w:t>переход к Человеку 6-й расы</w:t>
      </w:r>
      <w:bookmarkEnd w:id="44"/>
    </w:p>
    <w:p w:rsidR="00D96005" w:rsidRPr="007D61B7" w:rsidRDefault="00D96005" w:rsidP="00D96005">
      <w:pPr>
        <w:ind w:firstLine="0"/>
        <w:rPr>
          <w:szCs w:val="23"/>
          <w:shd w:val="clear" w:color="auto" w:fill="FFFFFF"/>
        </w:rPr>
      </w:pPr>
    </w:p>
    <w:p w:rsidR="001C09F1" w:rsidRPr="007D61B7" w:rsidRDefault="001C09F1" w:rsidP="001C09F1">
      <w:pPr>
        <w:rPr>
          <w:szCs w:val="23"/>
          <w:shd w:val="clear" w:color="auto" w:fill="FFFFFF"/>
        </w:rPr>
      </w:pPr>
      <w:r w:rsidRPr="007D61B7">
        <w:rPr>
          <w:szCs w:val="23"/>
          <w:shd w:val="clear" w:color="auto" w:fill="FFFFFF"/>
        </w:rPr>
        <w:t>Ладно, итак 32 системы. Значит, часть из них известна, часть не известна, потому что она бу</w:t>
      </w:r>
      <w:r w:rsidR="00C003CB">
        <w:rPr>
          <w:szCs w:val="23"/>
          <w:shd w:val="clear" w:color="auto" w:fill="FFFFFF"/>
        </w:rPr>
        <w:t>дет рождаться, можно сказать по</w:t>
      </w:r>
      <w:r w:rsidR="00C003CB">
        <w:rPr>
          <w:szCs w:val="23"/>
          <w:shd w:val="clear" w:color="auto" w:fill="FFFFFF"/>
        </w:rPr>
        <w:noBreakHyphen/>
      </w:r>
      <w:r w:rsidRPr="007D61B7">
        <w:rPr>
          <w:szCs w:val="23"/>
          <w:shd w:val="clear" w:color="auto" w:fill="FFFFFF"/>
        </w:rPr>
        <w:t xml:space="preserve">новому, хотя для нас простенько, а часть существует </w:t>
      </w:r>
      <w:r w:rsidRPr="00C003CB">
        <w:rPr>
          <w:i/>
          <w:szCs w:val="23"/>
          <w:shd w:val="clear" w:color="auto" w:fill="FFFFFF"/>
        </w:rPr>
        <w:t>прикольно</w:t>
      </w:r>
      <w:r w:rsidRPr="007D61B7">
        <w:rPr>
          <w:szCs w:val="23"/>
          <w:shd w:val="clear" w:color="auto" w:fill="FFFFFF"/>
        </w:rPr>
        <w:t>.</w:t>
      </w:r>
    </w:p>
    <w:p w:rsidR="007E0701" w:rsidRDefault="001C09F1" w:rsidP="00BB5E72">
      <w:pPr>
        <w:pStyle w:val="ac"/>
        <w:numPr>
          <w:ilvl w:val="0"/>
          <w:numId w:val="2"/>
        </w:numPr>
        <w:tabs>
          <w:tab w:val="left" w:pos="851"/>
        </w:tabs>
        <w:ind w:left="0" w:firstLine="426"/>
        <w:rPr>
          <w:szCs w:val="23"/>
          <w:shd w:val="clear" w:color="auto" w:fill="FFFFFF"/>
        </w:rPr>
      </w:pPr>
      <w:r w:rsidRPr="007E0701">
        <w:rPr>
          <w:b/>
          <w:szCs w:val="23"/>
          <w:shd w:val="clear" w:color="auto" w:fill="FFFFFF"/>
        </w:rPr>
        <w:t>32 – Мозг</w:t>
      </w:r>
      <w:r w:rsidRPr="007E0701">
        <w:rPr>
          <w:szCs w:val="23"/>
          <w:shd w:val="clear" w:color="auto" w:fill="FFFFFF"/>
        </w:rPr>
        <w:t>. Да. Мозги. Как самая главная отдельная система. Сразу говорю медикам, я помню, что мозг входит в нервную систему. У нас не входит (</w:t>
      </w:r>
      <w:r w:rsidRPr="007E0701">
        <w:rPr>
          <w:i/>
          <w:szCs w:val="23"/>
          <w:shd w:val="clear" w:color="auto" w:fill="FFFFFF"/>
        </w:rPr>
        <w:t>смех в зале</w:t>
      </w:r>
      <w:r w:rsidRPr="007E0701">
        <w:rPr>
          <w:szCs w:val="23"/>
          <w:shd w:val="clear" w:color="auto" w:fill="FFFFFF"/>
        </w:rPr>
        <w:t xml:space="preserve">). Он в синтезе с ней. И мозг – это не только в черепной коробке, а </w:t>
      </w:r>
      <w:r w:rsidR="00C003CB" w:rsidRPr="007E0701">
        <w:rPr>
          <w:szCs w:val="23"/>
          <w:shd w:val="clear" w:color="auto" w:fill="FFFFFF"/>
        </w:rPr>
        <w:t>ещё</w:t>
      </w:r>
      <w:r w:rsidRPr="007E0701">
        <w:rPr>
          <w:szCs w:val="23"/>
          <w:shd w:val="clear" w:color="auto" w:fill="FFFFFF"/>
        </w:rPr>
        <w:t xml:space="preserve"> и спинной мозг, как его </w:t>
      </w:r>
      <w:r w:rsidR="00C003CB" w:rsidRPr="007E0701">
        <w:rPr>
          <w:szCs w:val="23"/>
          <w:shd w:val="clear" w:color="auto" w:fill="FFFFFF"/>
        </w:rPr>
        <w:t>«</w:t>
      </w:r>
      <w:r w:rsidRPr="007E0701">
        <w:rPr>
          <w:szCs w:val="23"/>
          <w:shd w:val="clear" w:color="auto" w:fill="FFFFFF"/>
        </w:rPr>
        <w:t>хвостик</w:t>
      </w:r>
      <w:r w:rsidR="00C003CB" w:rsidRPr="007E0701">
        <w:rPr>
          <w:szCs w:val="23"/>
          <w:shd w:val="clear" w:color="auto" w:fill="FFFFFF"/>
        </w:rPr>
        <w:t>»</w:t>
      </w:r>
      <w:r w:rsidRPr="007E0701">
        <w:rPr>
          <w:szCs w:val="23"/>
          <w:shd w:val="clear" w:color="auto" w:fill="FFFFFF"/>
        </w:rPr>
        <w:t xml:space="preserve"> в позвоночнике. Лучше не называть </w:t>
      </w:r>
      <w:r w:rsidR="00C003CB" w:rsidRPr="007E0701">
        <w:rPr>
          <w:szCs w:val="23"/>
          <w:shd w:val="clear" w:color="auto" w:fill="FFFFFF"/>
        </w:rPr>
        <w:t>«</w:t>
      </w:r>
      <w:r w:rsidRPr="007E0701">
        <w:rPr>
          <w:szCs w:val="23"/>
          <w:shd w:val="clear" w:color="auto" w:fill="FFFFFF"/>
        </w:rPr>
        <w:t>хвостом</w:t>
      </w:r>
      <w:r w:rsidR="00C003CB" w:rsidRPr="007E0701">
        <w:rPr>
          <w:szCs w:val="23"/>
          <w:shd w:val="clear" w:color="auto" w:fill="FFFFFF"/>
        </w:rPr>
        <w:t>»</w:t>
      </w:r>
      <w:r w:rsidRPr="007E0701">
        <w:rPr>
          <w:szCs w:val="23"/>
          <w:shd w:val="clear" w:color="auto" w:fill="FFFFFF"/>
        </w:rPr>
        <w:t>, а представить, как мозг стоит на</w:t>
      </w:r>
      <w:r w:rsidR="00C003CB" w:rsidRPr="007E0701">
        <w:rPr>
          <w:szCs w:val="23"/>
          <w:shd w:val="clear" w:color="auto" w:fill="FFFFFF"/>
        </w:rPr>
        <w:t>…</w:t>
      </w:r>
      <w:r w:rsidRPr="007E0701">
        <w:rPr>
          <w:szCs w:val="23"/>
          <w:shd w:val="clear" w:color="auto" w:fill="FFFFFF"/>
        </w:rPr>
        <w:t xml:space="preserve"> и психодинамирует. Всё. Мозг вместе </w:t>
      </w:r>
      <w:r w:rsidR="00C003CB" w:rsidRPr="007E0701">
        <w:rPr>
          <w:szCs w:val="23"/>
          <w:shd w:val="clear" w:color="auto" w:fill="FFFFFF"/>
        </w:rPr>
        <w:t xml:space="preserve">с </w:t>
      </w:r>
      <w:r w:rsidRPr="007E0701">
        <w:rPr>
          <w:szCs w:val="23"/>
          <w:shd w:val="clear" w:color="auto" w:fill="FFFFFF"/>
        </w:rPr>
        <w:t>(внимание</w:t>
      </w:r>
      <w:r w:rsidR="00C003CB" w:rsidRPr="007E0701">
        <w:rPr>
          <w:szCs w:val="23"/>
          <w:shd w:val="clear" w:color="auto" w:fill="FFFFFF"/>
        </w:rPr>
        <w:t>!)</w:t>
      </w:r>
      <w:r w:rsidRPr="007E0701">
        <w:rPr>
          <w:szCs w:val="23"/>
          <w:shd w:val="clear" w:color="auto" w:fill="FFFFFF"/>
        </w:rPr>
        <w:t xml:space="preserve"> </w:t>
      </w:r>
      <w:r w:rsidRPr="007E0701">
        <w:rPr>
          <w:spacing w:val="20"/>
          <w:szCs w:val="23"/>
          <w:shd w:val="clear" w:color="auto" w:fill="FFFFFF"/>
        </w:rPr>
        <w:t>органами</w:t>
      </w:r>
      <w:r w:rsidRPr="007E0701">
        <w:rPr>
          <w:szCs w:val="23"/>
          <w:shd w:val="clear" w:color="auto" w:fill="FFFFFF"/>
        </w:rPr>
        <w:t xml:space="preserve"> чувств</w:t>
      </w:r>
      <w:r w:rsidR="00C003CB" w:rsidRPr="007E0701">
        <w:rPr>
          <w:szCs w:val="23"/>
          <w:shd w:val="clear" w:color="auto" w:fill="FFFFFF"/>
        </w:rPr>
        <w:t>.</w:t>
      </w:r>
      <w:r w:rsidRPr="007E0701">
        <w:rPr>
          <w:szCs w:val="23"/>
          <w:shd w:val="clear" w:color="auto" w:fill="FFFFFF"/>
        </w:rPr>
        <w:t xml:space="preserve"> </w:t>
      </w:r>
      <w:r w:rsidR="00C003CB" w:rsidRPr="007E0701">
        <w:rPr>
          <w:szCs w:val="23"/>
          <w:shd w:val="clear" w:color="auto" w:fill="FFFFFF"/>
        </w:rPr>
        <w:t>Т</w:t>
      </w:r>
      <w:r w:rsidRPr="007E0701">
        <w:rPr>
          <w:szCs w:val="23"/>
          <w:shd w:val="clear" w:color="auto" w:fill="FFFFFF"/>
        </w:rPr>
        <w:t>олько не с ч</w:t>
      </w:r>
      <w:r w:rsidR="00C003CB" w:rsidRPr="007E0701">
        <w:rPr>
          <w:szCs w:val="23"/>
          <w:shd w:val="clear" w:color="auto" w:fill="FFFFFF"/>
        </w:rPr>
        <w:t xml:space="preserve">увствами, а </w:t>
      </w:r>
      <w:r w:rsidR="00C003CB" w:rsidRPr="007E0701">
        <w:rPr>
          <w:b/>
          <w:szCs w:val="23"/>
          <w:shd w:val="clear" w:color="auto" w:fill="FFFFFF"/>
        </w:rPr>
        <w:t>с органами чувств</w:t>
      </w:r>
      <w:r w:rsidR="00C003CB" w:rsidRPr="007E0701">
        <w:rPr>
          <w:szCs w:val="23"/>
          <w:shd w:val="clear" w:color="auto" w:fill="FFFFFF"/>
        </w:rPr>
        <w:t>. С о</w:t>
      </w:r>
      <w:r w:rsidR="007E0701">
        <w:rPr>
          <w:szCs w:val="23"/>
          <w:shd w:val="clear" w:color="auto" w:fill="FFFFFF"/>
        </w:rPr>
        <w:t>рганами чувств.</w:t>
      </w:r>
    </w:p>
    <w:p w:rsidR="001C09F1" w:rsidRPr="007E0701" w:rsidRDefault="001C09F1" w:rsidP="007E0701">
      <w:pPr>
        <w:pStyle w:val="ac"/>
        <w:ind w:left="0" w:firstLine="426"/>
        <w:rPr>
          <w:szCs w:val="23"/>
          <w:shd w:val="clear" w:color="auto" w:fill="FFFFFF"/>
        </w:rPr>
      </w:pPr>
      <w:r w:rsidRPr="007E0701">
        <w:rPr>
          <w:szCs w:val="23"/>
          <w:shd w:val="clear" w:color="auto" w:fill="FFFFFF"/>
        </w:rPr>
        <w:t>Воображаем: черепа нет, глазки висят, ушки торчат, а нос дышит, но черепа нет. Примерно понятно</w:t>
      </w:r>
      <w:r w:rsidR="00C003CB" w:rsidRPr="007E0701">
        <w:rPr>
          <w:szCs w:val="23"/>
          <w:shd w:val="clear" w:color="auto" w:fill="FFFFFF"/>
        </w:rPr>
        <w:t>,</w:t>
      </w:r>
      <w:r w:rsidRPr="007E0701">
        <w:rPr>
          <w:szCs w:val="23"/>
          <w:shd w:val="clear" w:color="auto" w:fill="FFFFFF"/>
        </w:rPr>
        <w:t xml:space="preserve"> о чём я? То есть, то, что обслуживает мозг и висит на черепе, с мозгом сохраняет связь здесь, именно как вот </w:t>
      </w:r>
      <w:r w:rsidRPr="007E0701">
        <w:rPr>
          <w:spacing w:val="20"/>
          <w:szCs w:val="23"/>
          <w:shd w:val="clear" w:color="auto" w:fill="FFFFFF"/>
        </w:rPr>
        <w:t>орган</w:t>
      </w:r>
      <w:r w:rsidRPr="007E0701">
        <w:rPr>
          <w:szCs w:val="23"/>
          <w:shd w:val="clear" w:color="auto" w:fill="FFFFFF"/>
        </w:rPr>
        <w:t>ические выражения. При этом чувство зрения перейдёт вверх, ну, примерно в сторону 48</w:t>
      </w:r>
      <w:r w:rsidR="00C003CB" w:rsidRPr="007E0701">
        <w:rPr>
          <w:szCs w:val="23"/>
          <w:shd w:val="clear" w:color="auto" w:fill="FFFFFF"/>
        </w:rPr>
        <w:t>-и</w:t>
      </w:r>
      <w:r w:rsidRPr="007E0701">
        <w:rPr>
          <w:szCs w:val="23"/>
          <w:shd w:val="clear" w:color="auto" w:fill="FFFFFF"/>
        </w:rPr>
        <w:t xml:space="preserve">, а то и выше, пока сейчас решения нет на эту </w:t>
      </w:r>
      <w:r w:rsidR="00C003CB" w:rsidRPr="007E0701">
        <w:rPr>
          <w:szCs w:val="23"/>
          <w:shd w:val="clear" w:color="auto" w:fill="FFFFFF"/>
        </w:rPr>
        <w:t>тему. Помните, у нас была восьми</w:t>
      </w:r>
      <w:r w:rsidRPr="007E0701">
        <w:rPr>
          <w:szCs w:val="23"/>
          <w:shd w:val="clear" w:color="auto" w:fill="FFFFFF"/>
        </w:rPr>
        <w:t xml:space="preserve">рица чувств? Тактильная: с 17-го по 24 – они будут выше мозга. Но </w:t>
      </w:r>
      <w:r w:rsidRPr="007E0701">
        <w:rPr>
          <w:spacing w:val="20"/>
          <w:szCs w:val="23"/>
          <w:shd w:val="clear" w:color="auto" w:fill="FFFFFF"/>
        </w:rPr>
        <w:t>данные</w:t>
      </w:r>
      <w:r w:rsidRPr="007E0701">
        <w:rPr>
          <w:szCs w:val="23"/>
          <w:shd w:val="clear" w:color="auto" w:fill="FFFFFF"/>
        </w:rPr>
        <w:t>, которые собирает мозг для этих чувств, будут здесь на 32-х.</w:t>
      </w:r>
    </w:p>
    <w:p w:rsidR="007E0701" w:rsidRDefault="00C003CB" w:rsidP="00BB5E72">
      <w:pPr>
        <w:pStyle w:val="ac"/>
        <w:numPr>
          <w:ilvl w:val="0"/>
          <w:numId w:val="2"/>
        </w:numPr>
        <w:tabs>
          <w:tab w:val="left" w:pos="851"/>
        </w:tabs>
        <w:ind w:left="0" w:firstLine="426"/>
        <w:rPr>
          <w:szCs w:val="23"/>
          <w:shd w:val="clear" w:color="auto" w:fill="FFFFFF"/>
        </w:rPr>
      </w:pPr>
      <w:r w:rsidRPr="007E0701">
        <w:rPr>
          <w:b/>
          <w:szCs w:val="23"/>
          <w:shd w:val="clear" w:color="auto" w:fill="FFFFFF"/>
        </w:rPr>
        <w:lastRenderedPageBreak/>
        <w:t>31 – Клеточные системы т</w:t>
      </w:r>
      <w:r w:rsidR="001C09F1" w:rsidRPr="007E0701">
        <w:rPr>
          <w:b/>
          <w:szCs w:val="23"/>
          <w:shd w:val="clear" w:color="auto" w:fill="FFFFFF"/>
        </w:rPr>
        <w:t>ела</w:t>
      </w:r>
      <w:r w:rsidR="001C09F1" w:rsidRPr="007E0701">
        <w:rPr>
          <w:szCs w:val="23"/>
          <w:shd w:val="clear" w:color="auto" w:fill="FFFFFF"/>
        </w:rPr>
        <w:t xml:space="preserve">. </w:t>
      </w:r>
      <w:r w:rsidRPr="007E0701">
        <w:rPr>
          <w:szCs w:val="23"/>
          <w:shd w:val="clear" w:color="auto" w:fill="FFFFFF"/>
        </w:rPr>
        <w:t>31 – Клеточные системы тела (</w:t>
      </w:r>
      <w:r w:rsidRPr="007E0701">
        <w:rPr>
          <w:i/>
          <w:szCs w:val="23"/>
          <w:shd w:val="clear" w:color="auto" w:fill="FFFFFF"/>
        </w:rPr>
        <w:t>пишет на доске</w:t>
      </w:r>
      <w:r w:rsidR="001C09F1" w:rsidRPr="007E0701">
        <w:rPr>
          <w:szCs w:val="23"/>
          <w:shd w:val="clear" w:color="auto" w:fill="FFFFFF"/>
        </w:rPr>
        <w:t xml:space="preserve">). Имеется в виду не клетки, не гистология. Клетки будут относиться пока примерно к 63-й системе. То есть, я как многоклеточное существо </w:t>
      </w:r>
      <w:r w:rsidRPr="007E0701">
        <w:rPr>
          <w:szCs w:val="23"/>
          <w:shd w:val="clear" w:color="auto" w:fill="FFFFFF"/>
        </w:rPr>
        <w:t>– это 63, а вот системы</w:t>
      </w:r>
      <w:r w:rsidR="001C09F1" w:rsidRPr="007E0701">
        <w:rPr>
          <w:szCs w:val="23"/>
          <w:shd w:val="clear" w:color="auto" w:fill="FFFFFF"/>
        </w:rPr>
        <w:t xml:space="preserve"> клеток в этом теле: мышечные клетки, нервные клетки, клетки желез, там клетки органов. Есть разные клетки, имеющие разный функционал. Клеточные системы тела. Тело и состоит из клеток, но тело пользуется не просто клетками, а системой клеток. А вот наш огонь и дух пользуется напрямую </w:t>
      </w:r>
      <w:r w:rsidR="001C09F1" w:rsidRPr="007E0701">
        <w:rPr>
          <w:spacing w:val="20"/>
          <w:szCs w:val="23"/>
          <w:shd w:val="clear" w:color="auto" w:fill="FFFFFF"/>
        </w:rPr>
        <w:t>многоклеточностью</w:t>
      </w:r>
      <w:r w:rsidR="001C09F1" w:rsidRPr="007E0701">
        <w:rPr>
          <w:szCs w:val="23"/>
          <w:shd w:val="clear" w:color="auto" w:fill="FFFFFF"/>
        </w:rPr>
        <w:t xml:space="preserve">, где не имеют значения системы клеток, а имеет значение, что весь организм </w:t>
      </w:r>
      <w:r w:rsidRPr="007E0701">
        <w:rPr>
          <w:szCs w:val="23"/>
          <w:shd w:val="clear" w:color="auto" w:fill="FFFFFF"/>
        </w:rPr>
        <w:t xml:space="preserve">– </w:t>
      </w:r>
      <w:r w:rsidR="001C09F1" w:rsidRPr="007E0701">
        <w:rPr>
          <w:szCs w:val="23"/>
          <w:shd w:val="clear" w:color="auto" w:fill="FFFFFF"/>
        </w:rPr>
        <w:t>набор клеток. Всё понятно? Это две разные системы будет, но в перспективе вы увидите зачем.</w:t>
      </w:r>
    </w:p>
    <w:p w:rsidR="007E0701" w:rsidRDefault="001C09F1" w:rsidP="00BB5E72">
      <w:pPr>
        <w:pStyle w:val="ac"/>
        <w:numPr>
          <w:ilvl w:val="0"/>
          <w:numId w:val="2"/>
        </w:numPr>
        <w:tabs>
          <w:tab w:val="left" w:pos="851"/>
        </w:tabs>
        <w:ind w:left="0" w:firstLine="426"/>
        <w:rPr>
          <w:szCs w:val="23"/>
          <w:shd w:val="clear" w:color="auto" w:fill="FFFFFF"/>
        </w:rPr>
      </w:pPr>
      <w:r w:rsidRPr="007E0701">
        <w:rPr>
          <w:b/>
          <w:szCs w:val="23"/>
          <w:shd w:val="clear" w:color="auto" w:fill="FFFFFF"/>
        </w:rPr>
        <w:t xml:space="preserve">30 </w:t>
      </w:r>
      <w:r w:rsidRPr="007E0701">
        <w:rPr>
          <w:szCs w:val="23"/>
          <w:shd w:val="clear" w:color="auto" w:fill="FFFFFF"/>
        </w:rPr>
        <w:t xml:space="preserve">– Я хочу подчеркнуть это слово. </w:t>
      </w:r>
      <w:r w:rsidR="00C003CB" w:rsidRPr="007E0701">
        <w:rPr>
          <w:b/>
          <w:spacing w:val="20"/>
          <w:szCs w:val="23"/>
          <w:shd w:val="clear" w:color="auto" w:fill="FFFFFF"/>
        </w:rPr>
        <w:t>Высшая</w:t>
      </w:r>
      <w:r w:rsidR="00C003CB" w:rsidRPr="007E0701">
        <w:rPr>
          <w:b/>
          <w:szCs w:val="23"/>
          <w:shd w:val="clear" w:color="auto" w:fill="FFFFFF"/>
        </w:rPr>
        <w:t xml:space="preserve"> н</w:t>
      </w:r>
      <w:r w:rsidRPr="007E0701">
        <w:rPr>
          <w:b/>
          <w:szCs w:val="23"/>
          <w:shd w:val="clear" w:color="auto" w:fill="FFFFFF"/>
        </w:rPr>
        <w:t>ервная система</w:t>
      </w:r>
      <w:r w:rsidRPr="007E0701">
        <w:rPr>
          <w:szCs w:val="23"/>
          <w:shd w:val="clear" w:color="auto" w:fill="FFFFFF"/>
        </w:rPr>
        <w:t xml:space="preserve">. Не просто нервная система, а </w:t>
      </w:r>
      <w:r w:rsidRPr="007E0701">
        <w:rPr>
          <w:spacing w:val="20"/>
          <w:szCs w:val="23"/>
          <w:shd w:val="clear" w:color="auto" w:fill="FFFFFF"/>
        </w:rPr>
        <w:t>высшая</w:t>
      </w:r>
      <w:r w:rsidRPr="007E0701">
        <w:rPr>
          <w:szCs w:val="23"/>
          <w:shd w:val="clear" w:color="auto" w:fill="FFFFFF"/>
        </w:rPr>
        <w:t xml:space="preserve"> нервная система. Туда входит </w:t>
      </w:r>
      <w:r w:rsidRPr="007E0701">
        <w:rPr>
          <w:spacing w:val="20"/>
          <w:szCs w:val="23"/>
          <w:shd w:val="clear" w:color="auto" w:fill="FFFFFF"/>
        </w:rPr>
        <w:t xml:space="preserve">всё </w:t>
      </w:r>
      <w:r w:rsidRPr="007E0701">
        <w:rPr>
          <w:szCs w:val="23"/>
          <w:shd w:val="clear" w:color="auto" w:fill="FFFFFF"/>
        </w:rPr>
        <w:t xml:space="preserve">о нервах, кроме мозга. Мозг с ней стыкуется, участвует в её работе, да? Ну, у нас всё вместе и так стыковано. Его можно относить </w:t>
      </w:r>
      <w:r w:rsidRPr="007E0701">
        <w:rPr>
          <w:spacing w:val="20"/>
          <w:szCs w:val="23"/>
          <w:shd w:val="clear" w:color="auto" w:fill="FFFFFF"/>
        </w:rPr>
        <w:t>по части функций</w:t>
      </w:r>
      <w:r w:rsidRPr="007E0701">
        <w:rPr>
          <w:szCs w:val="23"/>
          <w:shd w:val="clear" w:color="auto" w:fill="FFFFFF"/>
        </w:rPr>
        <w:t xml:space="preserve"> и даже организации к нервной системе, по части. Но в целом, когда мозг входит в цельность, он отделяется от нервной системы и становится самостоятельной единицей, самосуществующей единицей. Это знают те, кто прожил </w:t>
      </w:r>
      <w:r w:rsidR="008A244D" w:rsidRPr="007E0701">
        <w:rPr>
          <w:szCs w:val="23"/>
          <w:shd w:val="clear" w:color="auto" w:fill="FFFFFF"/>
        </w:rPr>
        <w:t>«</w:t>
      </w:r>
      <w:r w:rsidRPr="007E0701">
        <w:rPr>
          <w:szCs w:val="23"/>
          <w:shd w:val="clear" w:color="auto" w:fill="FFFFFF"/>
        </w:rPr>
        <w:t>поднятие кундалини</w:t>
      </w:r>
      <w:r w:rsidR="008A244D" w:rsidRPr="007E0701">
        <w:rPr>
          <w:szCs w:val="23"/>
          <w:shd w:val="clear" w:color="auto" w:fill="FFFFFF"/>
        </w:rPr>
        <w:t>»</w:t>
      </w:r>
      <w:r w:rsidRPr="007E0701">
        <w:rPr>
          <w:szCs w:val="23"/>
          <w:shd w:val="clear" w:color="auto" w:fill="FFFFFF"/>
        </w:rPr>
        <w:t xml:space="preserve"> в спинном мозге – огонь. Это знают те, кто прожил головным мозгом огонь</w:t>
      </w:r>
      <w:r w:rsidR="008A244D" w:rsidRPr="007E0701">
        <w:rPr>
          <w:szCs w:val="23"/>
          <w:shd w:val="clear" w:color="auto" w:fill="FFFFFF"/>
        </w:rPr>
        <w:t>, может быть дух, как Волю Отца, к</w:t>
      </w:r>
      <w:r w:rsidRPr="007E0701">
        <w:rPr>
          <w:szCs w:val="23"/>
          <w:shd w:val="clear" w:color="auto" w:fill="FFFFFF"/>
        </w:rPr>
        <w:t>огда мозг горит огнём, а на нервной системе это никогда не отражается. И только потом, когда он отгорел и взял этот огонь, распределение идёт по всему телу, в том числе, и по нервной системе. Понятно? Мы не учитываем, что мозг, получая новое качество, переходит на следующий уровень цельности. А весь организм о</w:t>
      </w:r>
      <w:r w:rsidR="008A244D" w:rsidRPr="007E0701">
        <w:rPr>
          <w:szCs w:val="23"/>
          <w:shd w:val="clear" w:color="auto" w:fill="FFFFFF"/>
        </w:rPr>
        <w:t>чень часто лишь его обслуживает</w:t>
      </w:r>
      <w:r w:rsidRPr="007E0701">
        <w:rPr>
          <w:szCs w:val="23"/>
          <w:shd w:val="clear" w:color="auto" w:fill="FFFFFF"/>
        </w:rPr>
        <w:t xml:space="preserve"> в этот момент, нервная система тоже. Поэтому пока у учёных это совмещается, хотя уже есть предпосылки, что они понимают, что это разные системы, у нас это однозначно разделяется. При этом в нервную систему входит несколько </w:t>
      </w:r>
      <w:r w:rsidR="008A244D" w:rsidRPr="007E0701">
        <w:rPr>
          <w:szCs w:val="23"/>
          <w:shd w:val="clear" w:color="auto" w:fill="FFFFFF"/>
        </w:rPr>
        <w:t>всяких систем.</w:t>
      </w:r>
      <w:r w:rsidRPr="007E0701">
        <w:rPr>
          <w:szCs w:val="23"/>
          <w:shd w:val="clear" w:color="auto" w:fill="FFFFFF"/>
        </w:rPr>
        <w:t xml:space="preserve"> </w:t>
      </w:r>
      <w:r w:rsidR="008A244D" w:rsidRPr="007E0701">
        <w:rPr>
          <w:szCs w:val="23"/>
          <w:shd w:val="clear" w:color="auto" w:fill="FFFFFF"/>
        </w:rPr>
        <w:t>Н</w:t>
      </w:r>
      <w:r w:rsidRPr="007E0701">
        <w:rPr>
          <w:szCs w:val="23"/>
          <w:shd w:val="clear" w:color="auto" w:fill="FFFFFF"/>
        </w:rPr>
        <w:t>у это уже там, медицинский</w:t>
      </w:r>
      <w:r w:rsidR="008A244D" w:rsidRPr="007E0701">
        <w:rPr>
          <w:szCs w:val="23"/>
          <w:shd w:val="clear" w:color="auto" w:fill="FFFFFF"/>
        </w:rPr>
        <w:t>, я</w:t>
      </w:r>
      <w:r w:rsidRPr="007E0701">
        <w:rPr>
          <w:szCs w:val="23"/>
          <w:shd w:val="clear" w:color="auto" w:fill="FFFFFF"/>
        </w:rPr>
        <w:t xml:space="preserve"> думаю, кто понимает, тот сложит.</w:t>
      </w:r>
    </w:p>
    <w:p w:rsidR="007E0701" w:rsidRDefault="001C09F1" w:rsidP="00BB5E72">
      <w:pPr>
        <w:pStyle w:val="ac"/>
        <w:numPr>
          <w:ilvl w:val="0"/>
          <w:numId w:val="2"/>
        </w:numPr>
        <w:tabs>
          <w:tab w:val="left" w:pos="851"/>
        </w:tabs>
        <w:ind w:left="0" w:firstLine="426"/>
        <w:rPr>
          <w:szCs w:val="23"/>
          <w:shd w:val="clear" w:color="auto" w:fill="FFFFFF"/>
        </w:rPr>
      </w:pPr>
      <w:r w:rsidRPr="007E0701">
        <w:rPr>
          <w:b/>
          <w:szCs w:val="23"/>
          <w:shd w:val="clear" w:color="auto" w:fill="FFFFFF"/>
        </w:rPr>
        <w:t>29</w:t>
      </w:r>
      <w:r w:rsidRPr="007E0701">
        <w:rPr>
          <w:szCs w:val="23"/>
          <w:shd w:val="clear" w:color="auto" w:fill="FFFFFF"/>
        </w:rPr>
        <w:t xml:space="preserve"> – Ну, Сердце. Вариантов нет. </w:t>
      </w:r>
      <w:r w:rsidRPr="007E0701">
        <w:rPr>
          <w:b/>
          <w:szCs w:val="23"/>
          <w:shd w:val="clear" w:color="auto" w:fill="FFFFFF"/>
        </w:rPr>
        <w:t>Сердечнососудистая система</w:t>
      </w:r>
      <w:r w:rsidRPr="007E0701">
        <w:rPr>
          <w:szCs w:val="23"/>
          <w:shd w:val="clear" w:color="auto" w:fill="FFFFFF"/>
        </w:rPr>
        <w:t>. Сердечнососудистая система – СОС сокращенно. Она продолжает быть СОСом если учесть, что дхарма у Влады</w:t>
      </w:r>
      <w:r w:rsidR="008A244D" w:rsidRPr="007E0701">
        <w:rPr>
          <w:szCs w:val="23"/>
          <w:shd w:val="clear" w:color="auto" w:fill="FFFFFF"/>
        </w:rPr>
        <w:t>ки Мории. Ну, была карма энергии</w:t>
      </w:r>
      <w:r w:rsidRPr="007E0701">
        <w:rPr>
          <w:szCs w:val="23"/>
          <w:shd w:val="clear" w:color="auto" w:fill="FFFFFF"/>
        </w:rPr>
        <w:t>, стала дхарма духа. Ну, «хре</w:t>
      </w:r>
      <w:r w:rsidR="008A244D" w:rsidRPr="007E0701">
        <w:rPr>
          <w:szCs w:val="23"/>
          <w:shd w:val="clear" w:color="auto" w:fill="FFFFFF"/>
        </w:rPr>
        <w:t>н редьки не слаще» – как говорили</w:t>
      </w:r>
      <w:r w:rsidRPr="007E0701">
        <w:rPr>
          <w:szCs w:val="23"/>
          <w:shd w:val="clear" w:color="auto" w:fill="FFFFFF"/>
        </w:rPr>
        <w:t xml:space="preserve"> христиане на Руси. Новый </w:t>
      </w:r>
      <w:r w:rsidRPr="007E0701">
        <w:rPr>
          <w:szCs w:val="23"/>
          <w:shd w:val="clear" w:color="auto" w:fill="FFFFFF"/>
        </w:rPr>
        <w:lastRenderedPageBreak/>
        <w:t>уровень отработок. Но с другой стороны</w:t>
      </w:r>
      <w:r w:rsidR="008A244D" w:rsidRPr="007E0701">
        <w:rPr>
          <w:szCs w:val="23"/>
          <w:shd w:val="clear" w:color="auto" w:fill="FFFFFF"/>
        </w:rPr>
        <w:t>,</w:t>
      </w:r>
      <w:r w:rsidRPr="007E0701">
        <w:rPr>
          <w:szCs w:val="23"/>
          <w:shd w:val="clear" w:color="auto" w:fill="FFFFFF"/>
        </w:rPr>
        <w:t xml:space="preserve"> дух – это не карма, когда ты зависим и наказан, а дух имеет: «ты сделал гадость? Молодец, у тебя свобода выбора». Не ад, </w:t>
      </w:r>
      <w:r w:rsidR="008A244D" w:rsidRPr="007E0701">
        <w:rPr>
          <w:szCs w:val="23"/>
          <w:shd w:val="clear" w:color="auto" w:fill="FFFFFF"/>
        </w:rPr>
        <w:t>«</w:t>
      </w:r>
      <w:r w:rsidRPr="007E0701">
        <w:rPr>
          <w:szCs w:val="23"/>
          <w:shd w:val="clear" w:color="auto" w:fill="FFFFFF"/>
        </w:rPr>
        <w:t>сделал гадость</w:t>
      </w:r>
      <w:r w:rsidR="008A244D" w:rsidRPr="007E0701">
        <w:rPr>
          <w:szCs w:val="23"/>
          <w:shd w:val="clear" w:color="auto" w:fill="FFFFFF"/>
        </w:rPr>
        <w:t xml:space="preserve"> –</w:t>
      </w:r>
      <w:r w:rsidRPr="007E0701">
        <w:rPr>
          <w:szCs w:val="23"/>
          <w:shd w:val="clear" w:color="auto" w:fill="FFFFFF"/>
        </w:rPr>
        <w:t xml:space="preserve"> в ад</w:t>
      </w:r>
      <w:r w:rsidR="008A244D" w:rsidRPr="007E0701">
        <w:rPr>
          <w:szCs w:val="23"/>
          <w:shd w:val="clear" w:color="auto" w:fill="FFFFFF"/>
        </w:rPr>
        <w:t>»</w:t>
      </w:r>
      <w:r w:rsidRPr="007E0701">
        <w:rPr>
          <w:szCs w:val="23"/>
          <w:shd w:val="clear" w:color="auto" w:fill="FFFFFF"/>
        </w:rPr>
        <w:t xml:space="preserve"> – это карма</w:t>
      </w:r>
      <w:r w:rsidR="008A244D" w:rsidRPr="007E0701">
        <w:rPr>
          <w:szCs w:val="23"/>
          <w:shd w:val="clear" w:color="auto" w:fill="FFFFFF"/>
        </w:rPr>
        <w:t>.</w:t>
      </w:r>
      <w:r w:rsidRPr="007E0701">
        <w:rPr>
          <w:szCs w:val="23"/>
          <w:shd w:val="clear" w:color="auto" w:fill="FFFFFF"/>
        </w:rPr>
        <w:t xml:space="preserve"> </w:t>
      </w:r>
      <w:r w:rsidR="008A244D" w:rsidRPr="007E0701">
        <w:rPr>
          <w:szCs w:val="23"/>
          <w:shd w:val="clear" w:color="auto" w:fill="FFFFFF"/>
        </w:rPr>
        <w:t>С</w:t>
      </w:r>
      <w:r w:rsidRPr="007E0701">
        <w:rPr>
          <w:szCs w:val="23"/>
          <w:shd w:val="clear" w:color="auto" w:fill="FFFFFF"/>
        </w:rPr>
        <w:t>делал гадость и получил</w:t>
      </w:r>
      <w:r w:rsidR="008A244D" w:rsidRPr="007E0701">
        <w:rPr>
          <w:szCs w:val="23"/>
          <w:shd w:val="clear" w:color="auto" w:fill="FFFFFF"/>
        </w:rPr>
        <w:t xml:space="preserve"> «свободу выбора». Вопрос в чём? К</w:t>
      </w:r>
      <w:r w:rsidRPr="007E0701">
        <w:rPr>
          <w:szCs w:val="23"/>
          <w:shd w:val="clear" w:color="auto" w:fill="FFFFFF"/>
        </w:rPr>
        <w:t>ак её отработать? Как попросить прощение? Всё. Свобода воли. Всё по законам духа. Я не шучу. Сюда же относится и вегетативность там, и там все все, там параметры сердечнососудистой системы.</w:t>
      </w:r>
    </w:p>
    <w:p w:rsidR="008A244D" w:rsidRPr="007E0701" w:rsidRDefault="001C09F1" w:rsidP="00BB5E72">
      <w:pPr>
        <w:pStyle w:val="ac"/>
        <w:numPr>
          <w:ilvl w:val="0"/>
          <w:numId w:val="2"/>
        </w:numPr>
        <w:tabs>
          <w:tab w:val="left" w:pos="851"/>
        </w:tabs>
        <w:ind w:left="0" w:firstLine="426"/>
        <w:rPr>
          <w:szCs w:val="23"/>
          <w:shd w:val="clear" w:color="auto" w:fill="FFFFFF"/>
        </w:rPr>
      </w:pPr>
      <w:r w:rsidRPr="007E0701">
        <w:rPr>
          <w:b/>
          <w:szCs w:val="23"/>
          <w:shd w:val="clear" w:color="auto" w:fill="FFFFFF"/>
        </w:rPr>
        <w:t>28 – Дыхательная система</w:t>
      </w:r>
      <w:r w:rsidRPr="007E0701">
        <w:rPr>
          <w:szCs w:val="23"/>
          <w:shd w:val="clear" w:color="auto" w:fill="FFFFFF"/>
        </w:rPr>
        <w:t>. 28 ДИВО, я думал, дыхательная будет ниже. Не</w:t>
      </w:r>
      <w:r w:rsidR="008A244D" w:rsidRPr="007E0701">
        <w:rPr>
          <w:szCs w:val="23"/>
          <w:shd w:val="clear" w:color="auto" w:fill="FFFFFF"/>
        </w:rPr>
        <w:t>-</w:t>
      </w:r>
      <w:r w:rsidRPr="007E0701">
        <w:rPr>
          <w:szCs w:val="23"/>
          <w:shd w:val="clear" w:color="auto" w:fill="FFFFFF"/>
        </w:rPr>
        <w:t>е, О</w:t>
      </w:r>
      <w:r w:rsidR="008A244D" w:rsidRPr="007E0701">
        <w:rPr>
          <w:szCs w:val="23"/>
          <w:shd w:val="clear" w:color="auto" w:fill="FFFFFF"/>
        </w:rPr>
        <w:t>тец сказал: «Хум должен дышать и</w:t>
      </w:r>
      <w:r w:rsidRPr="007E0701">
        <w:rPr>
          <w:szCs w:val="23"/>
          <w:shd w:val="clear" w:color="auto" w:fill="FFFFFF"/>
        </w:rPr>
        <w:t xml:space="preserve"> научиться это делать</w:t>
      </w:r>
      <w:r w:rsidR="008A244D" w:rsidRPr="007E0701">
        <w:rPr>
          <w:szCs w:val="23"/>
          <w:shd w:val="clear" w:color="auto" w:fill="FFFFFF"/>
        </w:rPr>
        <w:t>»</w:t>
      </w:r>
      <w:r w:rsidRPr="007E0701">
        <w:rPr>
          <w:szCs w:val="23"/>
          <w:shd w:val="clear" w:color="auto" w:fill="FFFFFF"/>
        </w:rPr>
        <w:t xml:space="preserve">. То есть Хум, который получает огонь, должен его эманировать, впитывать от Отца и наружу. То есть, такой же вариант дыхания. И Отец сейчас соорганизует нашу дыхательную систему с Хум. Ментал вообще </w:t>
      </w:r>
      <w:r w:rsidR="008A244D" w:rsidRPr="007E0701">
        <w:rPr>
          <w:szCs w:val="23"/>
          <w:shd w:val="clear" w:color="auto" w:fill="FFFFFF"/>
        </w:rPr>
        <w:t>«</w:t>
      </w:r>
      <w:r w:rsidRPr="007E0701">
        <w:rPr>
          <w:szCs w:val="23"/>
          <w:shd w:val="clear" w:color="auto" w:fill="FFFFFF"/>
        </w:rPr>
        <w:t>отдыхает</w:t>
      </w:r>
      <w:r w:rsidR="008A244D" w:rsidRPr="007E0701">
        <w:rPr>
          <w:szCs w:val="23"/>
          <w:shd w:val="clear" w:color="auto" w:fill="FFFFFF"/>
        </w:rPr>
        <w:t>»</w:t>
      </w:r>
      <w:r w:rsidRPr="007E0701">
        <w:rPr>
          <w:szCs w:val="23"/>
          <w:shd w:val="clear" w:color="auto" w:fill="FFFFFF"/>
        </w:rPr>
        <w:t>. То есть, это будет такая боевая динамика для развития Ума</w:t>
      </w:r>
      <w:r w:rsidR="008A244D" w:rsidRPr="007E0701">
        <w:rPr>
          <w:szCs w:val="23"/>
          <w:shd w:val="clear" w:color="auto" w:fill="FFFFFF"/>
        </w:rPr>
        <w:t>,</w:t>
      </w:r>
      <w:r w:rsidRPr="007E0701">
        <w:rPr>
          <w:szCs w:val="23"/>
          <w:shd w:val="clear" w:color="auto" w:fill="FFFFFF"/>
        </w:rPr>
        <w:t xml:space="preserve"> (</w:t>
      </w:r>
      <w:r w:rsidRPr="007E0701">
        <w:rPr>
          <w:i/>
          <w:szCs w:val="23"/>
          <w:shd w:val="clear" w:color="auto" w:fill="FFFFFF"/>
        </w:rPr>
        <w:t xml:space="preserve">в </w:t>
      </w:r>
      <w:r w:rsidRPr="00C7443C">
        <w:rPr>
          <w:i/>
          <w:szCs w:val="23"/>
          <w:shd w:val="clear" w:color="auto" w:fill="FFFFFF"/>
        </w:rPr>
        <w:t>зале</w:t>
      </w:r>
      <w:r w:rsidR="008A244D" w:rsidRPr="007E0701">
        <w:rPr>
          <w:i/>
          <w:szCs w:val="23"/>
          <w:shd w:val="clear" w:color="auto" w:fill="FFFFFF"/>
        </w:rPr>
        <w:t xml:space="preserve"> кто-то чихнул</w:t>
      </w:r>
      <w:r w:rsidRPr="007E0701">
        <w:rPr>
          <w:i/>
          <w:szCs w:val="23"/>
          <w:shd w:val="clear" w:color="auto" w:fill="FFFFFF"/>
        </w:rPr>
        <w:t xml:space="preserve">, </w:t>
      </w:r>
      <w:r w:rsidR="00C7443C" w:rsidRPr="007E0701">
        <w:rPr>
          <w:b/>
          <w:szCs w:val="23"/>
          <w:shd w:val="clear" w:color="auto" w:fill="FFFFFF"/>
        </w:rPr>
        <w:t>–</w:t>
      </w:r>
      <w:r w:rsidR="008A244D" w:rsidRPr="007E0701">
        <w:rPr>
          <w:i/>
          <w:szCs w:val="23"/>
          <w:shd w:val="clear" w:color="auto" w:fill="FFFFFF"/>
        </w:rPr>
        <w:t xml:space="preserve"> с</w:t>
      </w:r>
      <w:r w:rsidRPr="007E0701">
        <w:rPr>
          <w:i/>
          <w:szCs w:val="23"/>
          <w:shd w:val="clear" w:color="auto" w:fill="FFFFFF"/>
        </w:rPr>
        <w:t>пасибо, точно</w:t>
      </w:r>
      <w:r w:rsidRPr="007E0701">
        <w:rPr>
          <w:szCs w:val="23"/>
          <w:shd w:val="clear" w:color="auto" w:fill="FFFFFF"/>
        </w:rPr>
        <w:t>) Веры и Синтезобраза, что все наши попытки развить наш ментал – это всего лишь мелочь. По сравнению с тем, когда дыхание соединиться с Хум, и это тотально будет развивать скорость и глубину мысли. Передать сложно, но процесс и физи</w:t>
      </w:r>
      <w:r w:rsidR="008A244D" w:rsidRPr="007E0701">
        <w:rPr>
          <w:szCs w:val="23"/>
          <w:shd w:val="clear" w:color="auto" w:fill="FFFFFF"/>
        </w:rPr>
        <w:t>ологичен и многоприсутственнен.</w:t>
      </w:r>
    </w:p>
    <w:p w:rsidR="001C09F1" w:rsidRPr="007D61B7" w:rsidRDefault="001C09F1" w:rsidP="001C09F1">
      <w:pPr>
        <w:rPr>
          <w:szCs w:val="23"/>
          <w:shd w:val="clear" w:color="auto" w:fill="FFFFFF"/>
        </w:rPr>
      </w:pPr>
      <w:r w:rsidRPr="007D61B7">
        <w:rPr>
          <w:szCs w:val="23"/>
          <w:shd w:val="clear" w:color="auto" w:fill="FFFFFF"/>
        </w:rPr>
        <w:t>На всякий случай, системы предыдущей схемы были связаны. Что самое высшее было в 5-й расе для чело? Правильно, некоторые вспомнили – чакры. И предыдущая система связывалась с чакрами, самое высшее, что знали чело в 5-й расе. А новая систематика систем связана с чем? С частями. Потому что у нас чакры – это всего лишь вообще, один из эпизодов нашей жи</w:t>
      </w:r>
      <w:r w:rsidR="008A244D">
        <w:rPr>
          <w:szCs w:val="23"/>
          <w:shd w:val="clear" w:color="auto" w:fill="FFFFFF"/>
        </w:rPr>
        <w:t>зни. Поэтому системы отличаются.</w:t>
      </w:r>
      <w:r w:rsidRPr="007D61B7">
        <w:rPr>
          <w:szCs w:val="23"/>
          <w:shd w:val="clear" w:color="auto" w:fill="FFFFFF"/>
        </w:rPr>
        <w:t xml:space="preserve"> </w:t>
      </w:r>
      <w:r w:rsidR="008A244D" w:rsidRPr="007D61B7">
        <w:rPr>
          <w:szCs w:val="23"/>
          <w:shd w:val="clear" w:color="auto" w:fill="FFFFFF"/>
        </w:rPr>
        <w:t>Я</w:t>
      </w:r>
      <w:r w:rsidRPr="007D61B7">
        <w:rPr>
          <w:szCs w:val="23"/>
          <w:shd w:val="clear" w:color="auto" w:fill="FFFFFF"/>
        </w:rPr>
        <w:t xml:space="preserve"> комментирую по частям. Чакры сюда если и соотносятся только лишь, как нумеративное звено, то есть по нумерации связывайтесь с чакрами и будете это видеть.</w:t>
      </w:r>
    </w:p>
    <w:p w:rsidR="007E0701" w:rsidRDefault="001C09F1" w:rsidP="00BB5E72">
      <w:pPr>
        <w:pStyle w:val="ac"/>
        <w:numPr>
          <w:ilvl w:val="0"/>
          <w:numId w:val="3"/>
        </w:numPr>
        <w:tabs>
          <w:tab w:val="left" w:pos="851"/>
        </w:tabs>
        <w:ind w:left="0" w:firstLine="426"/>
        <w:rPr>
          <w:szCs w:val="23"/>
          <w:shd w:val="clear" w:color="auto" w:fill="FFFFFF"/>
        </w:rPr>
      </w:pPr>
      <w:r w:rsidRPr="007E0701">
        <w:rPr>
          <w:b/>
          <w:szCs w:val="23"/>
          <w:shd w:val="clear" w:color="auto" w:fill="FFFFFF"/>
        </w:rPr>
        <w:t>27</w:t>
      </w:r>
      <w:r w:rsidR="008A244D" w:rsidRPr="007E0701">
        <w:rPr>
          <w:szCs w:val="23"/>
          <w:shd w:val="clear" w:color="auto" w:fill="FFFFFF"/>
        </w:rPr>
        <w:t xml:space="preserve"> – Т</w:t>
      </w:r>
      <w:r w:rsidRPr="007E0701">
        <w:rPr>
          <w:szCs w:val="23"/>
          <w:shd w:val="clear" w:color="auto" w:fill="FFFFFF"/>
        </w:rPr>
        <w:t>ут у нас Дом Провидения, сканируем какой у нас там</w:t>
      </w:r>
      <w:r w:rsidR="008A244D" w:rsidRPr="007E0701">
        <w:rPr>
          <w:szCs w:val="23"/>
          <w:shd w:val="clear" w:color="auto" w:fill="FFFFFF"/>
        </w:rPr>
        <w:t>..</w:t>
      </w:r>
      <w:r w:rsidRPr="007E0701">
        <w:rPr>
          <w:szCs w:val="23"/>
          <w:shd w:val="clear" w:color="auto" w:fill="FFFFFF"/>
        </w:rPr>
        <w:t xml:space="preserve">, какая система. Я когда этим занимался, мне это первый прикол. Второй прикол ещё интересней, но это первый. Где прячется Провидение? Подскажу, вспоминаем христианство. Кто вспомнил, молодцы, в костях. </w:t>
      </w:r>
      <w:r w:rsidRPr="007E0701">
        <w:rPr>
          <w:b/>
          <w:szCs w:val="23"/>
          <w:shd w:val="clear" w:color="auto" w:fill="FFFFFF"/>
        </w:rPr>
        <w:t>Костная система</w:t>
      </w:r>
      <w:r w:rsidRPr="007E0701">
        <w:rPr>
          <w:szCs w:val="23"/>
          <w:shd w:val="clear" w:color="auto" w:fill="FFFFFF"/>
        </w:rPr>
        <w:t>. Ну, достаточно вспомнить костный мозг. Достаточно вспомнить мощи святых в костях – это</w:t>
      </w:r>
      <w:r w:rsidR="008A244D" w:rsidRPr="007E0701">
        <w:rPr>
          <w:szCs w:val="23"/>
          <w:shd w:val="clear" w:color="auto" w:fill="FFFFFF"/>
        </w:rPr>
        <w:t xml:space="preserve"> всё, что после них осталось. Ну, и</w:t>
      </w:r>
      <w:r w:rsidRPr="007E0701">
        <w:rPr>
          <w:szCs w:val="23"/>
          <w:shd w:val="clear" w:color="auto" w:fill="FFFFFF"/>
        </w:rPr>
        <w:t xml:space="preserve"> достаточно осознать, что судьба иногда зависит от твоей костной организации. Кости. Костная система. Чтобы хоть как-то это привести в чувства, я напоминаю, ч</w:t>
      </w:r>
      <w:r w:rsidR="008A244D" w:rsidRPr="007E0701">
        <w:rPr>
          <w:szCs w:val="23"/>
          <w:shd w:val="clear" w:color="auto" w:fill="FFFFFF"/>
        </w:rPr>
        <w:t>то первое Слово Отца было 8-</w:t>
      </w:r>
      <w:r w:rsidRPr="007E0701">
        <w:rPr>
          <w:szCs w:val="23"/>
          <w:shd w:val="clear" w:color="auto" w:fill="FFFFFF"/>
        </w:rPr>
        <w:t xml:space="preserve">ричным, и на тройке </w:t>
      </w:r>
      <w:r w:rsidRPr="007E0701">
        <w:rPr>
          <w:szCs w:val="23"/>
          <w:shd w:val="clear" w:color="auto" w:fill="FFFFFF"/>
        </w:rPr>
        <w:lastRenderedPageBreak/>
        <w:t>стояла форма. То есть, если убрать кости, как говорил один знаменитый литератор, мы будем «мешком с мясом». Так что Провидение – это форма наших возможностей. Я понимаю, что по Слову Отца, форма сейчас</w:t>
      </w:r>
      <w:r w:rsidR="008A244D" w:rsidRPr="007E0701">
        <w:rPr>
          <w:szCs w:val="23"/>
          <w:shd w:val="clear" w:color="auto" w:fill="FFFFFF"/>
        </w:rPr>
        <w:t>,</w:t>
      </w:r>
      <w:r w:rsidRPr="007E0701">
        <w:rPr>
          <w:szCs w:val="23"/>
          <w:shd w:val="clear" w:color="auto" w:fill="FFFFFF"/>
        </w:rPr>
        <w:t xml:space="preserve"> где? Вообще-то выше того, что я сказал. Так что тут всё закономерно.</w:t>
      </w:r>
    </w:p>
    <w:p w:rsidR="00FE0FFE" w:rsidRPr="007E0701" w:rsidRDefault="008A244D" w:rsidP="00BB5E72">
      <w:pPr>
        <w:pStyle w:val="ac"/>
        <w:numPr>
          <w:ilvl w:val="0"/>
          <w:numId w:val="3"/>
        </w:numPr>
        <w:tabs>
          <w:tab w:val="left" w:pos="851"/>
        </w:tabs>
        <w:ind w:left="0" w:firstLine="426"/>
        <w:rPr>
          <w:szCs w:val="23"/>
          <w:shd w:val="clear" w:color="auto" w:fill="FFFFFF"/>
        </w:rPr>
      </w:pPr>
      <w:r w:rsidRPr="007E0701">
        <w:rPr>
          <w:b/>
          <w:szCs w:val="23"/>
          <w:shd w:val="clear" w:color="auto" w:fill="FFFFFF"/>
        </w:rPr>
        <w:t>26</w:t>
      </w:r>
      <w:r w:rsidRPr="007E0701">
        <w:rPr>
          <w:szCs w:val="23"/>
          <w:shd w:val="clear" w:color="auto" w:fill="FFFFFF"/>
        </w:rPr>
        <w:t xml:space="preserve"> – Н</w:t>
      </w:r>
      <w:r w:rsidR="001C09F1" w:rsidRPr="007E0701">
        <w:rPr>
          <w:szCs w:val="23"/>
          <w:shd w:val="clear" w:color="auto" w:fill="FFFFFF"/>
        </w:rPr>
        <w:t xml:space="preserve">у, тут у нас Алфавит, Огненная нить и вариантов нет. </w:t>
      </w:r>
      <w:r w:rsidR="00FE0FFE" w:rsidRPr="007E0701">
        <w:rPr>
          <w:szCs w:val="23"/>
          <w:shd w:val="clear" w:color="auto" w:fill="FFFFFF"/>
        </w:rPr>
        <w:t>К</w:t>
      </w:r>
      <w:r w:rsidR="001C09F1" w:rsidRPr="007E0701">
        <w:rPr>
          <w:szCs w:val="23"/>
          <w:shd w:val="clear" w:color="auto" w:fill="FFFFFF"/>
        </w:rPr>
        <w:t>аких вариантов нет для Алфавита? Кожа</w:t>
      </w:r>
      <w:r w:rsidR="00FE0FFE" w:rsidRPr="007E0701">
        <w:rPr>
          <w:szCs w:val="23"/>
          <w:shd w:val="clear" w:color="auto" w:fill="FFFFFF"/>
        </w:rPr>
        <w:t>!</w:t>
      </w:r>
      <w:r w:rsidR="001C09F1" w:rsidRPr="007E0701">
        <w:rPr>
          <w:szCs w:val="23"/>
          <w:shd w:val="clear" w:color="auto" w:fill="FFFFFF"/>
        </w:rPr>
        <w:t xml:space="preserve"> </w:t>
      </w:r>
      <w:r w:rsidR="001C09F1" w:rsidRPr="007E0701">
        <w:rPr>
          <w:b/>
          <w:szCs w:val="23"/>
          <w:shd w:val="clear" w:color="auto" w:fill="FFFFFF"/>
        </w:rPr>
        <w:t>Система Кожи</w:t>
      </w:r>
      <w:r w:rsidR="001C09F1" w:rsidRPr="007E0701">
        <w:rPr>
          <w:szCs w:val="23"/>
          <w:shd w:val="clear" w:color="auto" w:fill="FFFFFF"/>
        </w:rPr>
        <w:t>. Слово Отца и в</w:t>
      </w:r>
      <w:r w:rsidR="00FE0FFE" w:rsidRPr="007E0701">
        <w:rPr>
          <w:szCs w:val="23"/>
          <w:shd w:val="clear" w:color="auto" w:fill="FFFFFF"/>
        </w:rPr>
        <w:t>есь Алфавит записан</w:t>
      </w:r>
      <w:r w:rsidR="001C09F1" w:rsidRPr="007E0701">
        <w:rPr>
          <w:szCs w:val="23"/>
          <w:shd w:val="clear" w:color="auto" w:fill="FFFFFF"/>
        </w:rPr>
        <w:t xml:space="preserve"> на коже. Было, есть и будет. Некоторые говорят: «А почему не видно?». Кожа имеет семь слоёв, </w:t>
      </w:r>
      <w:r w:rsidR="00A70C23" w:rsidRPr="007E0701">
        <w:rPr>
          <w:szCs w:val="23"/>
          <w:shd w:val="clear" w:color="auto" w:fill="FFFFFF"/>
        </w:rPr>
        <w:t>найдёшь</w:t>
      </w:r>
      <w:r w:rsidR="001C09F1" w:rsidRPr="007E0701">
        <w:rPr>
          <w:szCs w:val="23"/>
          <w:shd w:val="clear" w:color="auto" w:fill="FFFFFF"/>
        </w:rPr>
        <w:t xml:space="preserve"> последний</w:t>
      </w:r>
      <w:r w:rsidR="001C09F1" w:rsidRPr="007E0701">
        <w:rPr>
          <w:i/>
          <w:szCs w:val="23"/>
          <w:shd w:val="clear" w:color="auto" w:fill="FFFFFF"/>
        </w:rPr>
        <w:t xml:space="preserve"> (смех в зале).</w:t>
      </w:r>
      <w:r w:rsidR="001C09F1" w:rsidRPr="007E0701">
        <w:rPr>
          <w:szCs w:val="23"/>
          <w:shd w:val="clear" w:color="auto" w:fill="FFFFFF"/>
        </w:rPr>
        <w:t xml:space="preserve"> Теперь 32 слоя, а будет иметь 64, только тонких-тонких, и на одном из них всё написано. Смотря сколько у тебя это. Итак, только н</w:t>
      </w:r>
      <w:r w:rsidR="00FE0FFE" w:rsidRPr="007E0701">
        <w:rPr>
          <w:szCs w:val="23"/>
          <w:shd w:val="clear" w:color="auto" w:fill="FFFFFF"/>
        </w:rPr>
        <w:t>е просто «кожа», а «система кожи». Именно система.</w:t>
      </w:r>
    </w:p>
    <w:p w:rsidR="00FE0FFE" w:rsidRDefault="001C09F1" w:rsidP="001C09F1">
      <w:pPr>
        <w:rPr>
          <w:szCs w:val="23"/>
          <w:shd w:val="clear" w:color="auto" w:fill="FFFFFF"/>
        </w:rPr>
      </w:pPr>
      <w:r w:rsidRPr="007D61B7">
        <w:rPr>
          <w:szCs w:val="23"/>
          <w:shd w:val="clear" w:color="auto" w:fill="FFFFFF"/>
        </w:rPr>
        <w:t>Вот тут мы с медиками давно уже спорили насчёт этого, у нас кожа была и раньше, но постепенно у нас наука тоже развивается, приходит к выводу: кожа – ведь это и поры, и луковицы, и факт</w:t>
      </w:r>
      <w:r w:rsidR="00FE0FFE">
        <w:rPr>
          <w:szCs w:val="23"/>
          <w:shd w:val="clear" w:color="auto" w:fill="FFFFFF"/>
        </w:rPr>
        <w:t>ически волосы.</w:t>
      </w:r>
    </w:p>
    <w:p w:rsidR="001C09F1" w:rsidRPr="007D61B7" w:rsidRDefault="001C09F1" w:rsidP="001C09F1">
      <w:pPr>
        <w:rPr>
          <w:szCs w:val="23"/>
          <w:shd w:val="clear" w:color="auto" w:fill="FFFFFF"/>
        </w:rPr>
      </w:pPr>
      <w:r w:rsidRPr="007D61B7">
        <w:rPr>
          <w:szCs w:val="23"/>
          <w:shd w:val="clear" w:color="auto" w:fill="FFFFFF"/>
        </w:rPr>
        <w:t>Кстати, костная система это и зубы, поэтому в Одессе у нас будут самые лучшие зуботехники,</w:t>
      </w:r>
      <w:r w:rsidR="00FE0FFE">
        <w:rPr>
          <w:szCs w:val="23"/>
          <w:shd w:val="clear" w:color="auto" w:fill="FFFFFF"/>
        </w:rPr>
        <w:t xml:space="preserve"> в перспективе. Всегда будут по</w:t>
      </w:r>
      <w:r w:rsidR="00FE0FFE">
        <w:rPr>
          <w:szCs w:val="23"/>
          <w:shd w:val="clear" w:color="auto" w:fill="FFFFFF"/>
        </w:rPr>
        <w:noBreakHyphen/>
      </w:r>
      <w:r w:rsidRPr="007D61B7">
        <w:rPr>
          <w:szCs w:val="23"/>
          <w:shd w:val="clear" w:color="auto" w:fill="FFFFFF"/>
        </w:rPr>
        <w:t xml:space="preserve">одесски, с юмором, дырявить всё. А в Киеве, правильно, снимать кожу </w:t>
      </w:r>
      <w:r w:rsidRPr="007D61B7">
        <w:rPr>
          <w:i/>
          <w:szCs w:val="23"/>
          <w:shd w:val="clear" w:color="auto" w:fill="FFFFFF"/>
        </w:rPr>
        <w:t xml:space="preserve">(смех в зале), </w:t>
      </w:r>
      <w:r w:rsidRPr="007D61B7">
        <w:rPr>
          <w:szCs w:val="23"/>
          <w:shd w:val="clear" w:color="auto" w:fill="FFFFFF"/>
        </w:rPr>
        <w:t>одевать кожу. Ну, если вы покупали кожаные диваны, кожаные дублёнки, лучшая кожа где? В Италии, а теперь должна быть</w:t>
      </w:r>
      <w:r w:rsidR="00FE0FFE">
        <w:rPr>
          <w:szCs w:val="23"/>
          <w:shd w:val="clear" w:color="auto" w:fill="FFFFFF"/>
        </w:rPr>
        <w:t xml:space="preserve"> где? В Киеве. Ну, что вы сразу</w:t>
      </w:r>
      <w:r w:rsidRPr="007D61B7">
        <w:rPr>
          <w:szCs w:val="23"/>
          <w:shd w:val="clear" w:color="auto" w:fill="FFFFFF"/>
        </w:rPr>
        <w:t xml:space="preserve"> </w:t>
      </w:r>
      <w:r w:rsidR="00FE0FFE">
        <w:rPr>
          <w:szCs w:val="23"/>
          <w:shd w:val="clear" w:color="auto" w:fill="FFFFFF"/>
        </w:rPr>
        <w:t>«</w:t>
      </w:r>
      <w:r w:rsidRPr="007D61B7">
        <w:rPr>
          <w:szCs w:val="23"/>
          <w:shd w:val="clear" w:color="auto" w:fill="FFFFFF"/>
        </w:rPr>
        <w:t>снимать кожу</w:t>
      </w:r>
      <w:r w:rsidR="00FE0FFE">
        <w:rPr>
          <w:szCs w:val="23"/>
          <w:shd w:val="clear" w:color="auto" w:fill="FFFFFF"/>
        </w:rPr>
        <w:t>»</w:t>
      </w:r>
      <w:r w:rsidRPr="007D61B7">
        <w:rPr>
          <w:szCs w:val="23"/>
          <w:shd w:val="clear" w:color="auto" w:fill="FFFFFF"/>
        </w:rPr>
        <w:t xml:space="preserve"> и думаете о человеке, что за садизм? Я разве сказал о человеке. Ну, каждому тут весело, в общем.</w:t>
      </w:r>
    </w:p>
    <w:p w:rsidR="00FE0FFE" w:rsidRPr="007E0701" w:rsidRDefault="001C09F1" w:rsidP="00BB5E72">
      <w:pPr>
        <w:pStyle w:val="ac"/>
        <w:numPr>
          <w:ilvl w:val="0"/>
          <w:numId w:val="4"/>
        </w:numPr>
        <w:tabs>
          <w:tab w:val="left" w:pos="851"/>
        </w:tabs>
        <w:ind w:left="0" w:firstLine="426"/>
        <w:rPr>
          <w:szCs w:val="23"/>
          <w:shd w:val="clear" w:color="auto" w:fill="FFFFFF"/>
        </w:rPr>
      </w:pPr>
      <w:r w:rsidRPr="007E0701">
        <w:rPr>
          <w:b/>
          <w:szCs w:val="23"/>
          <w:shd w:val="clear" w:color="auto" w:fill="FFFFFF"/>
        </w:rPr>
        <w:t>25</w:t>
      </w:r>
      <w:r w:rsidRPr="007E0701">
        <w:rPr>
          <w:szCs w:val="23"/>
          <w:shd w:val="clear" w:color="auto" w:fill="FFFFFF"/>
        </w:rPr>
        <w:t xml:space="preserve"> – Астана, это у нас Пламя Отца. Где лучше Пламя Отца реализуется? Для меня тоже было открытие, но я его увидел. В мышцах. </w:t>
      </w:r>
      <w:r w:rsidRPr="007E0701">
        <w:rPr>
          <w:b/>
          <w:szCs w:val="23"/>
          <w:shd w:val="clear" w:color="auto" w:fill="FFFFFF"/>
        </w:rPr>
        <w:t>Мышечная система</w:t>
      </w:r>
      <w:r w:rsidRPr="007E0701">
        <w:rPr>
          <w:szCs w:val="23"/>
          <w:shd w:val="clear" w:color="auto" w:fill="FFFFFF"/>
        </w:rPr>
        <w:t xml:space="preserve">. Каждое пламя, будет реализовано определённой группой мышц. Грубо говоря, смотришь на бедро, там пламя такое-то. Смотришь на бицепс и его отсутствие, а там другое пламя. Я не шучу. При этом я напоминаю, что мышцы – это не просто, как мы видим волокна, это серьёзные органы, которые </w:t>
      </w:r>
      <w:r w:rsidRPr="007E0701">
        <w:rPr>
          <w:spacing w:val="20"/>
          <w:szCs w:val="23"/>
          <w:shd w:val="clear" w:color="auto" w:fill="FFFFFF"/>
        </w:rPr>
        <w:t>накапливают</w:t>
      </w:r>
      <w:r w:rsidRPr="007E0701">
        <w:rPr>
          <w:szCs w:val="23"/>
          <w:shd w:val="clear" w:color="auto" w:fill="FFFFFF"/>
        </w:rPr>
        <w:t xml:space="preserve"> энергию </w:t>
      </w:r>
      <w:r w:rsidRPr="007E0701">
        <w:rPr>
          <w:spacing w:val="20"/>
          <w:szCs w:val="23"/>
          <w:shd w:val="clear" w:color="auto" w:fill="FFFFFF"/>
        </w:rPr>
        <w:t>сами</w:t>
      </w:r>
      <w:r w:rsidRPr="007E0701">
        <w:rPr>
          <w:szCs w:val="23"/>
          <w:shd w:val="clear" w:color="auto" w:fill="FFFFFF"/>
        </w:rPr>
        <w:t xml:space="preserve"> и тратят энергию. Фактически, даже оч</w:t>
      </w:r>
      <w:r w:rsidR="00FE0FFE" w:rsidRPr="007E0701">
        <w:rPr>
          <w:szCs w:val="23"/>
          <w:shd w:val="clear" w:color="auto" w:fill="FFFFFF"/>
        </w:rPr>
        <w:t>ень часто без поддержки питания.</w:t>
      </w:r>
      <w:r w:rsidRPr="007E0701">
        <w:rPr>
          <w:szCs w:val="23"/>
          <w:shd w:val="clear" w:color="auto" w:fill="FFFFFF"/>
        </w:rPr>
        <w:t xml:space="preserve"> </w:t>
      </w:r>
      <w:r w:rsidR="00FE0FFE" w:rsidRPr="007E0701">
        <w:rPr>
          <w:szCs w:val="23"/>
          <w:shd w:val="clear" w:color="auto" w:fill="FFFFFF"/>
        </w:rPr>
        <w:t>И</w:t>
      </w:r>
      <w:r w:rsidRPr="007E0701">
        <w:rPr>
          <w:szCs w:val="23"/>
          <w:shd w:val="clear" w:color="auto" w:fill="FFFFFF"/>
        </w:rPr>
        <w:t xml:space="preserve"> питание нужно на восстановление </w:t>
      </w:r>
      <w:r w:rsidRPr="007E0701">
        <w:rPr>
          <w:spacing w:val="20"/>
          <w:szCs w:val="23"/>
          <w:shd w:val="clear" w:color="auto" w:fill="FFFFFF"/>
        </w:rPr>
        <w:t>волокон</w:t>
      </w:r>
      <w:r w:rsidRPr="007E0701">
        <w:rPr>
          <w:szCs w:val="23"/>
          <w:shd w:val="clear" w:color="auto" w:fill="FFFFFF"/>
        </w:rPr>
        <w:t xml:space="preserve"> мышц, а не на накопленную энергию, которая </w:t>
      </w:r>
      <w:r w:rsidR="00A70C23" w:rsidRPr="007E0701">
        <w:rPr>
          <w:szCs w:val="23"/>
          <w:shd w:val="clear" w:color="auto" w:fill="FFFFFF"/>
        </w:rPr>
        <w:t>идёт</w:t>
      </w:r>
      <w:r w:rsidRPr="007E0701">
        <w:rPr>
          <w:szCs w:val="23"/>
          <w:shd w:val="clear" w:color="auto" w:fill="FFFFFF"/>
        </w:rPr>
        <w:t xml:space="preserve"> от </w:t>
      </w:r>
      <w:r w:rsidRPr="007E0701">
        <w:rPr>
          <w:spacing w:val="20"/>
          <w:szCs w:val="23"/>
          <w:shd w:val="clear" w:color="auto" w:fill="FFFFFF"/>
        </w:rPr>
        <w:t>деятельности</w:t>
      </w:r>
      <w:r w:rsidRPr="007E0701">
        <w:rPr>
          <w:szCs w:val="23"/>
          <w:shd w:val="clear" w:color="auto" w:fill="FFFFFF"/>
        </w:rPr>
        <w:t>, от движения. В итоге, таким образом, наши мышцы получают право усваивать не просто энергию</w:t>
      </w:r>
      <w:r w:rsidR="00FE0FFE" w:rsidRPr="007E0701">
        <w:rPr>
          <w:szCs w:val="23"/>
          <w:shd w:val="clear" w:color="auto" w:fill="FFFFFF"/>
        </w:rPr>
        <w:t>, а пламя. Представьте разницу.</w:t>
      </w:r>
    </w:p>
    <w:p w:rsidR="001C09F1" w:rsidRPr="007D61B7" w:rsidRDefault="001C09F1" w:rsidP="001C09F1">
      <w:pPr>
        <w:rPr>
          <w:szCs w:val="23"/>
          <w:shd w:val="clear" w:color="auto" w:fill="FFFFFF"/>
        </w:rPr>
      </w:pPr>
      <w:r w:rsidRPr="007D61B7">
        <w:rPr>
          <w:szCs w:val="23"/>
          <w:shd w:val="clear" w:color="auto" w:fill="FFFFFF"/>
        </w:rPr>
        <w:lastRenderedPageBreak/>
        <w:t xml:space="preserve">Есть серьёзные, но они слабые исследования, потому что их мало по миру, о </w:t>
      </w:r>
      <w:r w:rsidRPr="00FE0FFE">
        <w:rPr>
          <w:szCs w:val="23"/>
          <w:shd w:val="clear" w:color="auto" w:fill="FFFFFF"/>
        </w:rPr>
        <w:t>сложном функционировании мышечной системы</w:t>
      </w:r>
      <w:r w:rsidRPr="007D61B7">
        <w:rPr>
          <w:szCs w:val="23"/>
          <w:shd w:val="clear" w:color="auto" w:fill="FFFFFF"/>
        </w:rPr>
        <w:t xml:space="preserve">, </w:t>
      </w:r>
      <w:r w:rsidR="00A70C23" w:rsidRPr="007D61B7">
        <w:rPr>
          <w:szCs w:val="23"/>
          <w:shd w:val="clear" w:color="auto" w:fill="FFFFFF"/>
        </w:rPr>
        <w:t>подчёркиваю</w:t>
      </w:r>
      <w:r w:rsidRPr="007D61B7">
        <w:rPr>
          <w:szCs w:val="23"/>
          <w:shd w:val="clear" w:color="auto" w:fill="FFFFFF"/>
        </w:rPr>
        <w:t xml:space="preserve">, </w:t>
      </w:r>
      <w:r w:rsidRPr="00FE0FFE">
        <w:rPr>
          <w:szCs w:val="23"/>
          <w:shd w:val="clear" w:color="auto" w:fill="FFFFFF"/>
        </w:rPr>
        <w:t>которая тратит и накапливает собственную энергию</w:t>
      </w:r>
      <w:r w:rsidRPr="007D61B7">
        <w:rPr>
          <w:szCs w:val="23"/>
          <w:u w:val="single"/>
          <w:shd w:val="clear" w:color="auto" w:fill="FFFFFF"/>
        </w:rPr>
        <w:t xml:space="preserve"> </w:t>
      </w:r>
      <w:r w:rsidRPr="00FE0FFE">
        <w:rPr>
          <w:szCs w:val="23"/>
          <w:shd w:val="clear" w:color="auto" w:fill="FFFFFF"/>
        </w:rPr>
        <w:t>не зависимо от питания</w:t>
      </w:r>
      <w:r w:rsidRPr="007D61B7">
        <w:rPr>
          <w:szCs w:val="23"/>
          <w:shd w:val="clear" w:color="auto" w:fill="FFFFFF"/>
        </w:rPr>
        <w:t xml:space="preserve">. Это уникальная система, которую мы не замечаем. Кстати, как и костная, где есть костный мозг. Нам тут скажут: «Та, это ж всего лишь». Но, во-первых, кроветворение связано с костным мозгом, а во-вторых, кто сказал, что если мозг есть, то он не действует. Это у нас, у кого </w:t>
      </w:r>
      <w:r w:rsidR="00FE0FFE">
        <w:rPr>
          <w:szCs w:val="23"/>
          <w:shd w:val="clear" w:color="auto" w:fill="FFFFFF"/>
        </w:rPr>
        <w:t>3%</w:t>
      </w:r>
      <w:r w:rsidRPr="007D61B7">
        <w:rPr>
          <w:szCs w:val="23"/>
          <w:shd w:val="clear" w:color="auto" w:fill="FFFFFF"/>
        </w:rPr>
        <w:t xml:space="preserve"> даже этого мозга, </w:t>
      </w:r>
      <w:r w:rsidRPr="007D61B7">
        <w:rPr>
          <w:i/>
          <w:szCs w:val="23"/>
          <w:shd w:val="clear" w:color="auto" w:fill="FFFFFF"/>
        </w:rPr>
        <w:t>(смех в зале)</w:t>
      </w:r>
      <w:r w:rsidRPr="007D61B7">
        <w:rPr>
          <w:szCs w:val="23"/>
          <w:shd w:val="clear" w:color="auto" w:fill="FFFFFF"/>
        </w:rPr>
        <w:t xml:space="preserve"> всё остальное не действует, а в теле действует. Поэтому, Мышечная система. Вот эта </w:t>
      </w:r>
      <w:r w:rsidR="00FE0FFE">
        <w:rPr>
          <w:szCs w:val="23"/>
          <w:shd w:val="clear" w:color="auto" w:fill="FFFFFF"/>
        </w:rPr>
        <w:t>8-</w:t>
      </w:r>
      <w:r w:rsidRPr="007D61B7">
        <w:rPr>
          <w:szCs w:val="23"/>
          <w:shd w:val="clear" w:color="auto" w:fill="FFFFFF"/>
        </w:rPr>
        <w:t xml:space="preserve">рица, вот эта </w:t>
      </w:r>
      <w:r w:rsidR="00FE0FFE">
        <w:rPr>
          <w:szCs w:val="23"/>
          <w:shd w:val="clear" w:color="auto" w:fill="FFFFFF"/>
        </w:rPr>
        <w:t>8-</w:t>
      </w:r>
      <w:r w:rsidRPr="007D61B7">
        <w:rPr>
          <w:szCs w:val="23"/>
          <w:shd w:val="clear" w:color="auto" w:fill="FFFFFF"/>
        </w:rPr>
        <w:t xml:space="preserve">рица, вы извините, что я так пишу, ну тут у нас надо записать. </w:t>
      </w:r>
      <w:r w:rsidRPr="00FE0FFE">
        <w:rPr>
          <w:szCs w:val="23"/>
          <w:shd w:val="clear" w:color="auto" w:fill="FFFFFF"/>
        </w:rPr>
        <w:t>О, лучше</w:t>
      </w:r>
      <w:r w:rsidR="00FE0FFE">
        <w:rPr>
          <w:i/>
          <w:szCs w:val="23"/>
          <w:shd w:val="clear" w:color="auto" w:fill="FFFFFF"/>
        </w:rPr>
        <w:t xml:space="preserve"> (пробует писать другим маркером)</w:t>
      </w:r>
      <w:r w:rsidRPr="007D61B7">
        <w:rPr>
          <w:szCs w:val="23"/>
          <w:shd w:val="clear" w:color="auto" w:fill="FFFFFF"/>
        </w:rPr>
        <w:t>.</w:t>
      </w:r>
    </w:p>
    <w:p w:rsidR="00FE0FFE" w:rsidRDefault="001C09F1" w:rsidP="001C09F1">
      <w:pPr>
        <w:rPr>
          <w:szCs w:val="23"/>
          <w:shd w:val="clear" w:color="auto" w:fill="FFFFFF"/>
        </w:rPr>
      </w:pPr>
      <w:r w:rsidRPr="007D61B7">
        <w:rPr>
          <w:szCs w:val="23"/>
          <w:shd w:val="clear" w:color="auto" w:fill="FFFFFF"/>
        </w:rPr>
        <w:t xml:space="preserve">Вот </w:t>
      </w:r>
      <w:r w:rsidRPr="00FE0FFE">
        <w:rPr>
          <w:b/>
          <w:i/>
          <w:szCs w:val="23"/>
          <w:shd w:val="clear" w:color="auto" w:fill="FFFFFF"/>
        </w:rPr>
        <w:t xml:space="preserve">эта </w:t>
      </w:r>
      <w:r w:rsidR="00FE0FFE" w:rsidRPr="00FE0FFE">
        <w:rPr>
          <w:b/>
          <w:i/>
          <w:szCs w:val="23"/>
          <w:shd w:val="clear" w:color="auto" w:fill="FFFFFF"/>
        </w:rPr>
        <w:t>8-</w:t>
      </w:r>
      <w:r w:rsidRPr="00FE0FFE">
        <w:rPr>
          <w:b/>
          <w:i/>
          <w:szCs w:val="23"/>
          <w:shd w:val="clear" w:color="auto" w:fill="FFFFFF"/>
        </w:rPr>
        <w:t>рица – базовая, чтобы тело состоялось</w:t>
      </w:r>
      <w:r w:rsidRPr="007D61B7">
        <w:rPr>
          <w:szCs w:val="23"/>
          <w:shd w:val="clear" w:color="auto" w:fill="FFFFFF"/>
        </w:rPr>
        <w:t xml:space="preserve">. Я понимаю, что тут не всё хватает, чтобы тело было, но </w:t>
      </w:r>
      <w:r w:rsidRPr="00FE0FFE">
        <w:rPr>
          <w:i/>
          <w:szCs w:val="23"/>
          <w:shd w:val="clear" w:color="auto" w:fill="FFFFFF"/>
        </w:rPr>
        <w:t>это та, та организация, без которой не начинается телесность вообще</w:t>
      </w:r>
      <w:r w:rsidRPr="007D61B7">
        <w:rPr>
          <w:szCs w:val="23"/>
          <w:shd w:val="clear" w:color="auto" w:fill="FFFFFF"/>
        </w:rPr>
        <w:t>. Вы скажете: «А как же без органов?». Понимаете, органы внутренней секреции больше связаны с внешней средой, а вот это связано везде, со всем. Ну, давайте представим, что на другой планете есть человек, но живущий в другой атмосфере. Органы там, пищеварительный тракт, или кишечный тракт могут быть иными, а вот эти с</w:t>
      </w:r>
      <w:r w:rsidR="00FE0FFE">
        <w:rPr>
          <w:szCs w:val="23"/>
          <w:shd w:val="clear" w:color="auto" w:fill="FFFFFF"/>
        </w:rPr>
        <w:t>истемы у него будут. Я об этом.</w:t>
      </w:r>
    </w:p>
    <w:p w:rsidR="00FE0FFE" w:rsidRDefault="001C09F1" w:rsidP="00FE0FFE">
      <w:pPr>
        <w:rPr>
          <w:szCs w:val="23"/>
          <w:shd w:val="clear" w:color="auto" w:fill="FFFFFF"/>
        </w:rPr>
      </w:pPr>
      <w:r w:rsidRPr="007D61B7">
        <w:rPr>
          <w:szCs w:val="23"/>
          <w:shd w:val="clear" w:color="auto" w:fill="FFFFFF"/>
        </w:rPr>
        <w:t xml:space="preserve">То есть, есть такая центральная Метагалактическая явленость, а есть сугубо взаимосвязанная с окружающей средой. Вот </w:t>
      </w:r>
      <w:r w:rsidRPr="00FE0FFE">
        <w:rPr>
          <w:b/>
          <w:i/>
          <w:szCs w:val="23"/>
          <w:shd w:val="clear" w:color="auto" w:fill="FFFFFF"/>
        </w:rPr>
        <w:t>эта Метагалактическая явленость систем, которая обязана быть у того, кто называет себя Человеком, в Метагалактике</w:t>
      </w:r>
      <w:r w:rsidRPr="007D61B7">
        <w:rPr>
          <w:szCs w:val="23"/>
          <w:shd w:val="clear" w:color="auto" w:fill="FFFFFF"/>
        </w:rPr>
        <w:t>. Я сейчас не шучу, потому что в Метагалактике есть разумные животные. У многих из них вот это самое отсутствует, а разум есть. Ну, кое-что из этого. А кое-что есть. Я понимаю, чт</w:t>
      </w:r>
      <w:r w:rsidR="00FE0FFE">
        <w:rPr>
          <w:szCs w:val="23"/>
          <w:shd w:val="clear" w:color="auto" w:fill="FFFFFF"/>
        </w:rPr>
        <w:t xml:space="preserve">о вы скажете: «Это невозможно!» </w:t>
      </w:r>
      <w:r w:rsidRPr="007D61B7">
        <w:rPr>
          <w:szCs w:val="23"/>
          <w:shd w:val="clear" w:color="auto" w:fill="FFFFFF"/>
        </w:rPr>
        <w:t>Э</w:t>
      </w:r>
      <w:r w:rsidR="00FE0FFE">
        <w:rPr>
          <w:szCs w:val="23"/>
          <w:shd w:val="clear" w:color="auto" w:fill="FFFFFF"/>
        </w:rPr>
        <w:t>то на нашей Планете невозможно.</w:t>
      </w:r>
    </w:p>
    <w:p w:rsidR="001C09F1" w:rsidRPr="007D61B7" w:rsidRDefault="001C09F1" w:rsidP="00FE0FFE">
      <w:pPr>
        <w:rPr>
          <w:szCs w:val="23"/>
          <w:shd w:val="clear" w:color="auto" w:fill="FFFFFF"/>
        </w:rPr>
      </w:pPr>
      <w:r w:rsidRPr="007D61B7">
        <w:rPr>
          <w:szCs w:val="23"/>
          <w:shd w:val="clear" w:color="auto" w:fill="FFFFFF"/>
        </w:rPr>
        <w:t>Ну вообразите разумные клетки – костной системы при этом нет. Некоторые учёные, европейские говорят, что тело Человека – это продукт разумной деятельности клеток ДНК, по поддержке собственного существования. Ну, такой своеобразный в</w:t>
      </w:r>
      <w:r w:rsidR="00FE0FFE">
        <w:rPr>
          <w:szCs w:val="23"/>
          <w:shd w:val="clear" w:color="auto" w:fill="FFFFFF"/>
        </w:rPr>
        <w:t>згляд</w:t>
      </w:r>
      <w:r w:rsidRPr="007D61B7">
        <w:rPr>
          <w:szCs w:val="23"/>
          <w:shd w:val="clear" w:color="auto" w:fill="FFFFFF"/>
        </w:rPr>
        <w:t xml:space="preserve">. А в принципе, правильно, мы полностью зависим от ДНК, и оно нами управляет. Вопрос, кто разумней: мы или ДНК? </w:t>
      </w:r>
      <w:r w:rsidR="00FE0FFE" w:rsidRPr="007D61B7">
        <w:rPr>
          <w:szCs w:val="23"/>
          <w:shd w:val="clear" w:color="auto" w:fill="FFFFFF"/>
        </w:rPr>
        <w:t>Надеюсь,</w:t>
      </w:r>
      <w:r w:rsidR="00FE0FFE">
        <w:rPr>
          <w:szCs w:val="23"/>
          <w:shd w:val="clear" w:color="auto" w:fill="FFFFFF"/>
        </w:rPr>
        <w:t xml:space="preserve"> вопрос</w:t>
      </w:r>
      <w:r w:rsidRPr="007D61B7">
        <w:rPr>
          <w:szCs w:val="23"/>
          <w:shd w:val="clear" w:color="auto" w:fill="FFFFFF"/>
        </w:rPr>
        <w:t xml:space="preserve"> кто главнее, вообще отсутствуе</w:t>
      </w:r>
      <w:r w:rsidR="007E0701">
        <w:rPr>
          <w:szCs w:val="23"/>
          <w:shd w:val="clear" w:color="auto" w:fill="FFFFFF"/>
        </w:rPr>
        <w:t>т. Поэтому, в какой-то мере</w:t>
      </w:r>
      <w:r w:rsidRPr="007D61B7">
        <w:rPr>
          <w:szCs w:val="23"/>
          <w:shd w:val="clear" w:color="auto" w:fill="FFFFFF"/>
        </w:rPr>
        <w:t xml:space="preserve"> то, что они говорят частично правильно.</w:t>
      </w:r>
    </w:p>
    <w:p w:rsidR="001C09F1" w:rsidRPr="007E0701" w:rsidRDefault="001C09F1" w:rsidP="00BB5E72">
      <w:pPr>
        <w:pStyle w:val="ac"/>
        <w:numPr>
          <w:ilvl w:val="0"/>
          <w:numId w:val="4"/>
        </w:numPr>
        <w:tabs>
          <w:tab w:val="left" w:pos="851"/>
        </w:tabs>
        <w:ind w:left="0" w:firstLine="426"/>
        <w:rPr>
          <w:szCs w:val="23"/>
          <w:shd w:val="clear" w:color="auto" w:fill="FFFFFF"/>
        </w:rPr>
      </w:pPr>
      <w:r w:rsidRPr="007E0701">
        <w:rPr>
          <w:b/>
          <w:szCs w:val="23"/>
          <w:shd w:val="clear" w:color="auto" w:fill="FFFFFF"/>
        </w:rPr>
        <w:lastRenderedPageBreak/>
        <w:t>24</w:t>
      </w:r>
      <w:r w:rsidR="007E0701" w:rsidRPr="007E0701">
        <w:rPr>
          <w:szCs w:val="23"/>
          <w:shd w:val="clear" w:color="auto" w:fill="FFFFFF"/>
        </w:rPr>
        <w:t xml:space="preserve"> – В</w:t>
      </w:r>
      <w:r w:rsidRPr="007E0701">
        <w:rPr>
          <w:szCs w:val="23"/>
          <w:shd w:val="clear" w:color="auto" w:fill="FFFFFF"/>
        </w:rPr>
        <w:t xml:space="preserve">от здесь, возможны коррекции в названии, хотя смысл останется тот же самый. </w:t>
      </w:r>
      <w:r w:rsidRPr="007E0701">
        <w:rPr>
          <w:b/>
          <w:szCs w:val="23"/>
          <w:shd w:val="clear" w:color="auto" w:fill="FFFFFF"/>
        </w:rPr>
        <w:t>Конституционно-динамическая система</w:t>
      </w:r>
      <w:r w:rsidRPr="007E0701">
        <w:rPr>
          <w:szCs w:val="23"/>
          <w:shd w:val="clear" w:color="auto" w:fill="FFFFFF"/>
        </w:rPr>
        <w:t>. Есть такое понятие к</w:t>
      </w:r>
      <w:r w:rsidR="007E0701" w:rsidRPr="007E0701">
        <w:rPr>
          <w:szCs w:val="23"/>
          <w:shd w:val="clear" w:color="auto" w:fill="FFFFFF"/>
        </w:rPr>
        <w:t>онституция тела. Конституционно-</w:t>
      </w:r>
      <w:r w:rsidRPr="007E0701">
        <w:rPr>
          <w:szCs w:val="23"/>
          <w:shd w:val="clear" w:color="auto" w:fill="FFFFFF"/>
        </w:rPr>
        <w:t xml:space="preserve"> </w:t>
      </w:r>
      <w:r w:rsidR="007E0701" w:rsidRPr="007E0701">
        <w:rPr>
          <w:szCs w:val="23"/>
          <w:shd w:val="clear" w:color="auto" w:fill="FFFFFF"/>
        </w:rPr>
        <w:t>«</w:t>
      </w:r>
      <w:r w:rsidRPr="007E0701">
        <w:rPr>
          <w:szCs w:val="23"/>
          <w:shd w:val="clear" w:color="auto" w:fill="FFFFFF"/>
        </w:rPr>
        <w:t xml:space="preserve">а то слово </w:t>
      </w:r>
      <w:r w:rsidR="007E0701" w:rsidRPr="007E0701">
        <w:rPr>
          <w:szCs w:val="23"/>
          <w:shd w:val="clear" w:color="auto" w:fill="FFFFFF"/>
        </w:rPr>
        <w:t>«</w:t>
      </w:r>
      <w:r w:rsidRPr="007E0701">
        <w:rPr>
          <w:szCs w:val="23"/>
          <w:shd w:val="clear" w:color="auto" w:fill="FFFFFF"/>
        </w:rPr>
        <w:t>конституционно</w:t>
      </w:r>
      <w:r w:rsidR="007E0701" w:rsidRPr="007E0701">
        <w:rPr>
          <w:szCs w:val="23"/>
          <w:shd w:val="clear" w:color="auto" w:fill="FFFFFF"/>
        </w:rPr>
        <w:t>»</w:t>
      </w:r>
      <w:r w:rsidRPr="007E0701">
        <w:rPr>
          <w:szCs w:val="23"/>
          <w:shd w:val="clear" w:color="auto" w:fill="FFFFFF"/>
        </w:rPr>
        <w:t>, сразу юридический сленг навева</w:t>
      </w:r>
      <w:r w:rsidR="007E0701" w:rsidRPr="007E0701">
        <w:rPr>
          <w:szCs w:val="23"/>
          <w:shd w:val="clear" w:color="auto" w:fill="FFFFFF"/>
        </w:rPr>
        <w:t>ет) Конституционно-динамическая</w:t>
      </w:r>
      <w:r w:rsidRPr="007E0701">
        <w:rPr>
          <w:szCs w:val="23"/>
          <w:shd w:val="clear" w:color="auto" w:fill="FFFFFF"/>
        </w:rPr>
        <w:t xml:space="preserve"> </w:t>
      </w:r>
      <w:r w:rsidR="007E0701" w:rsidRPr="007E0701">
        <w:rPr>
          <w:szCs w:val="23"/>
          <w:shd w:val="clear" w:color="auto" w:fill="FFFFFF"/>
        </w:rPr>
        <w:t>(динамика)</w:t>
      </w:r>
      <w:r w:rsidRPr="007E0701">
        <w:rPr>
          <w:szCs w:val="23"/>
          <w:shd w:val="clear" w:color="auto" w:fill="FFFFFF"/>
        </w:rPr>
        <w:t xml:space="preserve"> система. Значит, как вариант ещё, сюда относится не только пропорции тела – это конституция. Пропорции – высокий, худой там, невысокий, да? А сюда относится ещё координаци</w:t>
      </w:r>
      <w:r w:rsidR="007E0701" w:rsidRPr="007E0701">
        <w:rPr>
          <w:szCs w:val="23"/>
          <w:shd w:val="clear" w:color="auto" w:fill="FFFFFF"/>
        </w:rPr>
        <w:t>онная система, ц</w:t>
      </w:r>
      <w:r w:rsidRPr="007E0701">
        <w:rPr>
          <w:szCs w:val="23"/>
          <w:shd w:val="clear" w:color="auto" w:fill="FFFFFF"/>
        </w:rPr>
        <w:t>ентровка. Координация – прямохождение. И у нас есть центровка: выше пояса, ниже пояса. Ну, в о</w:t>
      </w:r>
      <w:r w:rsidR="007E0701" w:rsidRPr="007E0701">
        <w:rPr>
          <w:szCs w:val="23"/>
          <w:shd w:val="clear" w:color="auto" w:fill="FFFFFF"/>
        </w:rPr>
        <w:t>сновном, ниже пояса, на крестце (д</w:t>
      </w:r>
      <w:r w:rsidRPr="007E0701">
        <w:rPr>
          <w:szCs w:val="23"/>
          <w:shd w:val="clear" w:color="auto" w:fill="FFFFFF"/>
        </w:rPr>
        <w:t>а?</w:t>
      </w:r>
      <w:r w:rsidR="007E0701" w:rsidRPr="007E0701">
        <w:rPr>
          <w:szCs w:val="23"/>
          <w:shd w:val="clear" w:color="auto" w:fill="FFFFFF"/>
        </w:rPr>
        <w:t>) чтоб мы прямо ходили.</w:t>
      </w:r>
      <w:r w:rsidRPr="007E0701">
        <w:rPr>
          <w:szCs w:val="23"/>
          <w:shd w:val="clear" w:color="auto" w:fill="FFFFFF"/>
        </w:rPr>
        <w:t xml:space="preserve"> </w:t>
      </w:r>
      <w:r w:rsidR="007E0701" w:rsidRPr="007E0701">
        <w:rPr>
          <w:szCs w:val="23"/>
          <w:shd w:val="clear" w:color="auto" w:fill="FFFFFF"/>
        </w:rPr>
        <w:t>В</w:t>
      </w:r>
      <w:r w:rsidRPr="007E0701">
        <w:rPr>
          <w:szCs w:val="23"/>
          <w:shd w:val="clear" w:color="auto" w:fill="FFFFFF"/>
        </w:rPr>
        <w:t>от это называется координационная система. Напоминаю, что 24 – это практики Синтеза. И конституция, в том числе, будет зависеть ещё от синтеза многоприсутственности. Значит, от синтезирования. Это не значит, что мы будем толстые, худые, а это значит компактификацию внутри конституции.</w:t>
      </w:r>
    </w:p>
    <w:p w:rsidR="001C09F1" w:rsidRPr="007D61B7" w:rsidRDefault="001C09F1" w:rsidP="001C09F1">
      <w:pPr>
        <w:rPr>
          <w:szCs w:val="23"/>
          <w:shd w:val="clear" w:color="auto" w:fill="FFFFFF"/>
        </w:rPr>
      </w:pPr>
      <w:r w:rsidRPr="007D61B7">
        <w:rPr>
          <w:szCs w:val="23"/>
          <w:shd w:val="clear" w:color="auto" w:fill="FFFFFF"/>
        </w:rPr>
        <w:t>Динамические показатели от конституции – разница походок, движений, взглядов, позиций, всё. Иногда на уровне подсознания физически мы не замечаем и считаем, что нас это не волнует. Нас не волнует, тело волнует. Мы уточняем системы тела. Увидели.</w:t>
      </w:r>
    </w:p>
    <w:p w:rsidR="001C09F1" w:rsidRPr="007E0701" w:rsidRDefault="001C09F1" w:rsidP="00BB5E72">
      <w:pPr>
        <w:pStyle w:val="ac"/>
        <w:numPr>
          <w:ilvl w:val="0"/>
          <w:numId w:val="4"/>
        </w:numPr>
        <w:ind w:left="0" w:firstLine="426"/>
        <w:rPr>
          <w:szCs w:val="23"/>
          <w:shd w:val="clear" w:color="auto" w:fill="FFFFFF"/>
        </w:rPr>
      </w:pPr>
      <w:r w:rsidRPr="007E0701">
        <w:rPr>
          <w:szCs w:val="23"/>
          <w:shd w:val="clear" w:color="auto" w:fill="FFFFFF"/>
        </w:rPr>
        <w:t xml:space="preserve">А вот </w:t>
      </w:r>
      <w:r w:rsidRPr="007E0701">
        <w:rPr>
          <w:b/>
          <w:szCs w:val="23"/>
          <w:shd w:val="clear" w:color="auto" w:fill="FFFFFF"/>
        </w:rPr>
        <w:t>23</w:t>
      </w:r>
      <w:r w:rsidRPr="007E0701">
        <w:rPr>
          <w:szCs w:val="23"/>
          <w:shd w:val="clear" w:color="auto" w:fill="FFFFFF"/>
        </w:rPr>
        <w:t>. Это анекдот. Вот мы дошли до пика, с которого начинается дзен, настоящий. Кто будет представлять систему Меча? Ваши предложения? Часть Меча</w:t>
      </w:r>
      <w:r w:rsidR="007E0701">
        <w:rPr>
          <w:szCs w:val="23"/>
          <w:shd w:val="clear" w:color="auto" w:fill="FFFFFF"/>
        </w:rPr>
        <w:t>. Я когда понял, я тоже смеялся, д</w:t>
      </w:r>
      <w:r w:rsidRPr="007E0701">
        <w:rPr>
          <w:szCs w:val="23"/>
          <w:shd w:val="clear" w:color="auto" w:fill="FFFFFF"/>
        </w:rPr>
        <w:t>зеново, от души, радостно. Ваши предложения, можно вслух. А? Не слышу.</w:t>
      </w:r>
    </w:p>
    <w:p w:rsidR="001C09F1" w:rsidRPr="007D61B7" w:rsidRDefault="001C09F1" w:rsidP="001C09F1">
      <w:pPr>
        <w:rPr>
          <w:i/>
          <w:szCs w:val="23"/>
          <w:shd w:val="clear" w:color="auto" w:fill="FFFFFF"/>
        </w:rPr>
      </w:pPr>
      <w:r w:rsidRPr="007D61B7">
        <w:rPr>
          <w:i/>
          <w:szCs w:val="23"/>
          <w:shd w:val="clear" w:color="auto" w:fill="FFFFFF"/>
        </w:rPr>
        <w:t>Реплика из зала:</w:t>
      </w:r>
      <w:r w:rsidR="007E0701">
        <w:rPr>
          <w:i/>
          <w:szCs w:val="23"/>
          <w:shd w:val="clear" w:color="auto" w:fill="FFFFFF"/>
        </w:rPr>
        <w:t xml:space="preserve"> </w:t>
      </w:r>
      <w:r w:rsidRPr="007D61B7">
        <w:rPr>
          <w:szCs w:val="23"/>
          <w:shd w:val="clear" w:color="auto" w:fill="FFFFFF"/>
        </w:rPr>
        <w:t>Копчик.</w:t>
      </w:r>
    </w:p>
    <w:p w:rsidR="001C09F1" w:rsidRPr="007D61B7" w:rsidRDefault="001C09F1" w:rsidP="001C09F1">
      <w:pPr>
        <w:rPr>
          <w:szCs w:val="23"/>
          <w:shd w:val="clear" w:color="auto" w:fill="FFFFFF"/>
        </w:rPr>
      </w:pPr>
      <w:r w:rsidRPr="007D61B7">
        <w:rPr>
          <w:i/>
          <w:szCs w:val="23"/>
          <w:shd w:val="clear" w:color="auto" w:fill="FFFFFF"/>
        </w:rPr>
        <w:t>В.С:</w:t>
      </w:r>
      <w:r w:rsidR="007E0701">
        <w:rPr>
          <w:szCs w:val="23"/>
          <w:shd w:val="clear" w:color="auto" w:fill="FFFFFF"/>
        </w:rPr>
        <w:t xml:space="preserve"> </w:t>
      </w:r>
      <w:r w:rsidRPr="007D61B7">
        <w:rPr>
          <w:szCs w:val="23"/>
          <w:shd w:val="clear" w:color="auto" w:fill="FFFFFF"/>
        </w:rPr>
        <w:t>Копчик? (</w:t>
      </w:r>
      <w:r w:rsidRPr="007D61B7">
        <w:rPr>
          <w:i/>
          <w:szCs w:val="23"/>
          <w:shd w:val="clear" w:color="auto" w:fill="FFFFFF"/>
        </w:rPr>
        <w:t>Смех в зале</w:t>
      </w:r>
      <w:r w:rsidRPr="007D61B7">
        <w:rPr>
          <w:szCs w:val="23"/>
          <w:shd w:val="clear" w:color="auto" w:fill="FFFFFF"/>
        </w:rPr>
        <w:t>)</w:t>
      </w:r>
      <w:r w:rsidRPr="007D61B7">
        <w:rPr>
          <w:i/>
          <w:szCs w:val="23"/>
          <w:shd w:val="clear" w:color="auto" w:fill="FFFFFF"/>
        </w:rPr>
        <w:t>.</w:t>
      </w:r>
      <w:r w:rsidRPr="007D61B7">
        <w:rPr>
          <w:szCs w:val="23"/>
          <w:shd w:val="clear" w:color="auto" w:fill="FFFFFF"/>
        </w:rPr>
        <w:t xml:space="preserve"> А он от позво</w:t>
      </w:r>
      <w:r w:rsidR="007E0701">
        <w:rPr>
          <w:szCs w:val="23"/>
          <w:shd w:val="clear" w:color="auto" w:fill="FFFFFF"/>
        </w:rPr>
        <w:t>ночника… А,</w:t>
      </w:r>
      <w:r w:rsidRPr="007D61B7">
        <w:rPr>
          <w:szCs w:val="23"/>
          <w:shd w:val="clear" w:color="auto" w:fill="FFFFFF"/>
        </w:rPr>
        <w:t xml:space="preserve"> Провидение от вас копчик отсекли. Да ещё скажите «хвост». Помните, «главное хвост». Ну, ладно. В общем-то, чело недалеки от истины. </w:t>
      </w:r>
      <w:r w:rsidRPr="007E0701">
        <w:rPr>
          <w:b/>
          <w:szCs w:val="23"/>
          <w:shd w:val="clear" w:color="auto" w:fill="FFFFFF"/>
        </w:rPr>
        <w:t>Мочеполовая система</w:t>
      </w:r>
      <w:r w:rsidRPr="007D61B7">
        <w:rPr>
          <w:szCs w:val="23"/>
          <w:shd w:val="clear" w:color="auto" w:fill="FFFFFF"/>
        </w:rPr>
        <w:t>.</w:t>
      </w:r>
    </w:p>
    <w:p w:rsidR="001C09F1" w:rsidRPr="007D61B7" w:rsidRDefault="001C09F1" w:rsidP="001C09F1">
      <w:pPr>
        <w:rPr>
          <w:szCs w:val="23"/>
          <w:shd w:val="clear" w:color="auto" w:fill="FFFFFF"/>
        </w:rPr>
      </w:pPr>
      <w:r w:rsidRPr="007D61B7">
        <w:rPr>
          <w:szCs w:val="23"/>
          <w:shd w:val="clear" w:color="auto" w:fill="FFFFFF"/>
        </w:rPr>
        <w:t xml:space="preserve">А-а! Они понимаете, они близко почувствовали, но им стыдно было посмотреть вперёд, они только сзади смотрят. Причём, в первом варианте была </w:t>
      </w:r>
      <w:r w:rsidRPr="007E0701">
        <w:rPr>
          <w:spacing w:val="20"/>
          <w:szCs w:val="23"/>
          <w:shd w:val="clear" w:color="auto" w:fill="FFFFFF"/>
        </w:rPr>
        <w:t>только</w:t>
      </w:r>
      <w:r w:rsidRPr="007D61B7">
        <w:rPr>
          <w:szCs w:val="23"/>
          <w:shd w:val="clear" w:color="auto" w:fill="FFFFFF"/>
        </w:rPr>
        <w:t xml:space="preserve"> половая система. Но Владыка сказал, что без </w:t>
      </w:r>
      <w:r w:rsidRPr="007E0701">
        <w:rPr>
          <w:spacing w:val="20"/>
          <w:szCs w:val="23"/>
          <w:shd w:val="clear" w:color="auto" w:fill="FFFFFF"/>
        </w:rPr>
        <w:t>моче</w:t>
      </w:r>
      <w:r w:rsidRPr="007D61B7">
        <w:rPr>
          <w:szCs w:val="23"/>
          <w:shd w:val="clear" w:color="auto" w:fill="FFFFFF"/>
        </w:rPr>
        <w:t xml:space="preserve">половой мы не обойдёмся, мы мочевые системы относили к системе внутренних органов, дойдём. Мочеполовая система. Почему? Вот тут специально, это и дзен, и не дзен. Это очень серьёзная вещь. Потому что от этого зависит, в </w:t>
      </w:r>
      <w:r w:rsidRPr="007D61B7">
        <w:rPr>
          <w:szCs w:val="23"/>
          <w:shd w:val="clear" w:color="auto" w:fill="FFFFFF"/>
        </w:rPr>
        <w:lastRenderedPageBreak/>
        <w:t>принципе, судьба человечества. Вот от этой маленькой точки на этом месте.</w:t>
      </w:r>
    </w:p>
    <w:p w:rsidR="001C09F1" w:rsidRPr="007D61B7" w:rsidRDefault="007E0701" w:rsidP="001C09F1">
      <w:pPr>
        <w:rPr>
          <w:szCs w:val="23"/>
          <w:shd w:val="clear" w:color="auto" w:fill="FFFFFF"/>
        </w:rPr>
      </w:pPr>
      <w:r w:rsidRPr="007E0701">
        <w:rPr>
          <w:b/>
          <w:i/>
          <w:szCs w:val="23"/>
          <w:shd w:val="clear" w:color="auto" w:fill="FFFFFF"/>
        </w:rPr>
        <w:t xml:space="preserve">Первое </w:t>
      </w:r>
      <w:r>
        <w:rPr>
          <w:szCs w:val="23"/>
          <w:shd w:val="clear" w:color="auto" w:fill="FFFFFF"/>
        </w:rPr>
        <w:t>объяснение. Дух 5-й расы</w:t>
      </w:r>
      <w:r w:rsidR="001C09F1" w:rsidRPr="007D61B7">
        <w:rPr>
          <w:szCs w:val="23"/>
          <w:shd w:val="clear" w:color="auto" w:fill="FFFFFF"/>
        </w:rPr>
        <w:t xml:space="preserve"> имеет 22 позиции, чтобы его преодолеть в людях, оплодотворение должно идти </w:t>
      </w:r>
      <w:r w:rsidR="001C09F1" w:rsidRPr="007E0701">
        <w:rPr>
          <w:spacing w:val="20"/>
          <w:szCs w:val="23"/>
          <w:shd w:val="clear" w:color="auto" w:fill="FFFFFF"/>
        </w:rPr>
        <w:t>выше</w:t>
      </w:r>
      <w:r w:rsidR="001C09F1" w:rsidRPr="007D61B7">
        <w:rPr>
          <w:szCs w:val="23"/>
          <w:shd w:val="clear" w:color="auto" w:fill="FFFFFF"/>
        </w:rPr>
        <w:t xml:space="preserve"> его возможностей. Следующее </w:t>
      </w:r>
      <w:r>
        <w:rPr>
          <w:szCs w:val="23"/>
          <w:shd w:val="clear" w:color="auto" w:fill="FFFFFF"/>
        </w:rPr>
        <w:t>«</w:t>
      </w:r>
      <w:r w:rsidR="001C09F1" w:rsidRPr="007D61B7">
        <w:rPr>
          <w:szCs w:val="23"/>
          <w:shd w:val="clear" w:color="auto" w:fill="FFFFFF"/>
        </w:rPr>
        <w:t>выше</w:t>
      </w:r>
      <w:r>
        <w:rPr>
          <w:szCs w:val="23"/>
          <w:shd w:val="clear" w:color="auto" w:fill="FFFFFF"/>
        </w:rPr>
        <w:t>»</w:t>
      </w:r>
      <w:r w:rsidR="001C09F1" w:rsidRPr="007D61B7">
        <w:rPr>
          <w:szCs w:val="23"/>
          <w:shd w:val="clear" w:color="auto" w:fill="FFFFFF"/>
        </w:rPr>
        <w:t xml:space="preserve"> – это 23. Понятно.</w:t>
      </w:r>
    </w:p>
    <w:p w:rsidR="00E722A0" w:rsidRDefault="001C09F1" w:rsidP="00E722A0">
      <w:pPr>
        <w:rPr>
          <w:szCs w:val="23"/>
          <w:shd w:val="clear" w:color="auto" w:fill="FFFFFF"/>
        </w:rPr>
      </w:pPr>
      <w:r w:rsidRPr="007E0701">
        <w:rPr>
          <w:b/>
          <w:i/>
          <w:szCs w:val="23"/>
          <w:shd w:val="clear" w:color="auto" w:fill="FFFFFF"/>
        </w:rPr>
        <w:t>Второе</w:t>
      </w:r>
      <w:r w:rsidRPr="007D61B7">
        <w:rPr>
          <w:szCs w:val="23"/>
          <w:shd w:val="clear" w:color="auto" w:fill="FFFFFF"/>
        </w:rPr>
        <w:t>. Почему Ме</w:t>
      </w:r>
      <w:r w:rsidR="006279CC">
        <w:rPr>
          <w:szCs w:val="23"/>
          <w:shd w:val="clear" w:color="auto" w:fill="FFFFFF"/>
        </w:rPr>
        <w:t>ч? Меч, кто помнит – это форма В</w:t>
      </w:r>
      <w:r w:rsidRPr="007D61B7">
        <w:rPr>
          <w:szCs w:val="23"/>
          <w:shd w:val="clear" w:color="auto" w:fill="FFFFFF"/>
        </w:rPr>
        <w:t xml:space="preserve">оли. </w:t>
      </w:r>
      <w:r w:rsidR="006279CC">
        <w:rPr>
          <w:szCs w:val="23"/>
          <w:shd w:val="clear" w:color="auto" w:fill="FFFFFF"/>
        </w:rPr>
        <w:t>А любая часть – это тоже форма Воли, насыщаемая Д</w:t>
      </w:r>
      <w:r w:rsidRPr="007D61B7">
        <w:rPr>
          <w:szCs w:val="23"/>
          <w:shd w:val="clear" w:color="auto" w:fill="FFFFFF"/>
        </w:rPr>
        <w:t>ухом. А концентрация формы у женщин находится в соответствующих органах, у мужчин тоже. Помните, как в</w:t>
      </w:r>
      <w:r w:rsidR="006279CC">
        <w:rPr>
          <w:szCs w:val="23"/>
          <w:shd w:val="clear" w:color="auto" w:fill="FFFFFF"/>
        </w:rPr>
        <w:t xml:space="preserve"> анекдоте</w:t>
      </w:r>
      <w:r w:rsidRPr="007D61B7">
        <w:rPr>
          <w:szCs w:val="23"/>
          <w:shd w:val="clear" w:color="auto" w:fill="FFFFFF"/>
        </w:rPr>
        <w:t xml:space="preserve"> </w:t>
      </w:r>
      <w:r w:rsidR="006279CC">
        <w:rPr>
          <w:szCs w:val="23"/>
          <w:shd w:val="clear" w:color="auto" w:fill="FFFFFF"/>
        </w:rPr>
        <w:t>(</w:t>
      </w:r>
      <w:r w:rsidRPr="007D61B7">
        <w:rPr>
          <w:szCs w:val="23"/>
          <w:shd w:val="clear" w:color="auto" w:fill="FFFFFF"/>
        </w:rPr>
        <w:t>я надеюсь, тут все взрослые?</w:t>
      </w:r>
      <w:r w:rsidR="006279CC">
        <w:rPr>
          <w:szCs w:val="23"/>
          <w:shd w:val="clear" w:color="auto" w:fill="FFFFFF"/>
        </w:rPr>
        <w:t>) к</w:t>
      </w:r>
      <w:r w:rsidRPr="007D61B7">
        <w:rPr>
          <w:szCs w:val="23"/>
          <w:shd w:val="clear" w:color="auto" w:fill="FFFFFF"/>
        </w:rPr>
        <w:t>огда маленькая головка думает, большая не работает. И наоборот. Так вот концентрация всех накоплений человека идёт в Мече – на острие Меча, а у мужчин и женщин на острие их головок. У женщин тоже, я не оговорился. Концентрация всех накоплений, для передачи эт</w:t>
      </w:r>
      <w:r w:rsidR="00E722A0">
        <w:rPr>
          <w:szCs w:val="23"/>
          <w:shd w:val="clear" w:color="auto" w:fill="FFFFFF"/>
        </w:rPr>
        <w:t xml:space="preserve">ого опыта следующим поколениям. </w:t>
      </w:r>
      <w:r w:rsidRPr="007D61B7">
        <w:rPr>
          <w:szCs w:val="23"/>
          <w:shd w:val="clear" w:color="auto" w:fill="FFFFFF"/>
        </w:rPr>
        <w:t xml:space="preserve">Эта система настолько не </w:t>
      </w:r>
      <w:r w:rsidR="00E722A0">
        <w:rPr>
          <w:szCs w:val="23"/>
          <w:shd w:val="clear" w:color="auto" w:fill="FFFFFF"/>
        </w:rPr>
        <w:t>изучена</w:t>
      </w:r>
      <w:r w:rsidRPr="007D61B7">
        <w:rPr>
          <w:szCs w:val="23"/>
          <w:shd w:val="clear" w:color="auto" w:fill="FFFFFF"/>
        </w:rPr>
        <w:t xml:space="preserve"> </w:t>
      </w:r>
      <w:r w:rsidR="00E722A0">
        <w:rPr>
          <w:szCs w:val="23"/>
          <w:shd w:val="clear" w:color="auto" w:fill="FFFFFF"/>
        </w:rPr>
        <w:t>(в</w:t>
      </w:r>
      <w:r w:rsidRPr="007D61B7">
        <w:rPr>
          <w:szCs w:val="23"/>
          <w:shd w:val="clear" w:color="auto" w:fill="FFFFFF"/>
        </w:rPr>
        <w:t xml:space="preserve"> древности она существовала, д</w:t>
      </w:r>
      <w:r w:rsidR="00E722A0">
        <w:rPr>
          <w:szCs w:val="23"/>
          <w:shd w:val="clear" w:color="auto" w:fill="FFFFFF"/>
        </w:rPr>
        <w:t>аже были специальные посвящения) и настолько опошлена. Понятно.</w:t>
      </w:r>
    </w:p>
    <w:p w:rsidR="00E722A0" w:rsidRDefault="001C09F1" w:rsidP="00E722A0">
      <w:pPr>
        <w:rPr>
          <w:szCs w:val="23"/>
          <w:shd w:val="clear" w:color="auto" w:fill="FFFFFF"/>
        </w:rPr>
      </w:pPr>
      <w:r w:rsidRPr="007D61B7">
        <w:rPr>
          <w:szCs w:val="23"/>
          <w:shd w:val="clear" w:color="auto" w:fill="FFFFFF"/>
        </w:rPr>
        <w:t xml:space="preserve">Если отойти от идеалистической любви, есть очень много текстов, которые говорят, что боги (помните, галактические люди), получали галактическую силу через любовь </w:t>
      </w:r>
      <w:r w:rsidR="00E722A0">
        <w:rPr>
          <w:szCs w:val="23"/>
        </w:rPr>
        <w:t>и умение по</w:t>
      </w:r>
      <w:r w:rsidR="00E722A0">
        <w:rPr>
          <w:szCs w:val="23"/>
        </w:rPr>
        <w:noBreakHyphen/>
      </w:r>
      <w:r w:rsidRPr="007D61B7">
        <w:rPr>
          <w:szCs w:val="23"/>
        </w:rPr>
        <w:t xml:space="preserve">настоящему ею пользоваться. Только, пожалуйста, они </w:t>
      </w:r>
      <w:r w:rsidRPr="00E722A0">
        <w:rPr>
          <w:spacing w:val="20"/>
          <w:szCs w:val="23"/>
        </w:rPr>
        <w:t>любили</w:t>
      </w:r>
      <w:r w:rsidRPr="007D61B7">
        <w:rPr>
          <w:szCs w:val="23"/>
        </w:rPr>
        <w:t>, а не занимались техническими изысками. Это разные вещи. Но в любви уметь ещё и пользоваться – это соединени</w:t>
      </w:r>
      <w:r w:rsidR="00E722A0">
        <w:rPr>
          <w:szCs w:val="23"/>
        </w:rPr>
        <w:t>е любви и мудрости. Второй луч Любви-М</w:t>
      </w:r>
      <w:r w:rsidRPr="007D61B7">
        <w:rPr>
          <w:szCs w:val="23"/>
        </w:rPr>
        <w:t>удрости предыдущей эпохи. Ну а если учесть, что древние славяне (арии) поклонялись Матери Богине, которую скромно именовали Пиза. А когда Мать начали выталкивать, начали поклоняться Отцу, которого скромно именовали Фала. То мочеполовая система</w:t>
      </w:r>
      <w:r w:rsidR="00E722A0">
        <w:rPr>
          <w:szCs w:val="23"/>
        </w:rPr>
        <w:t>, как</w:t>
      </w:r>
      <w:r w:rsidRPr="007D61B7">
        <w:rPr>
          <w:szCs w:val="23"/>
        </w:rPr>
        <w:t xml:space="preserve"> 23</w:t>
      </w:r>
      <w:r w:rsidR="00E722A0">
        <w:rPr>
          <w:szCs w:val="23"/>
        </w:rPr>
        <w:t xml:space="preserve">-я. </w:t>
      </w:r>
      <w:r w:rsidRPr="007D61B7">
        <w:rPr>
          <w:szCs w:val="23"/>
        </w:rPr>
        <w:t xml:space="preserve">Если вам не нравится то, что поклонение было, то колокольни христиан и минареты мусульман </w:t>
      </w:r>
      <w:r w:rsidRPr="007D61B7">
        <w:rPr>
          <w:szCs w:val="23"/>
          <w:shd w:val="clear" w:color="auto" w:fill="FFFFFF"/>
        </w:rPr>
        <w:t xml:space="preserve">– </w:t>
      </w:r>
      <w:r w:rsidRPr="007D61B7">
        <w:rPr>
          <w:szCs w:val="23"/>
        </w:rPr>
        <w:t>это оставшийся культ фаллоса в наших традициях. Башенки европейских замков оттуда же.</w:t>
      </w:r>
    </w:p>
    <w:p w:rsidR="00E722A0" w:rsidRDefault="001C09F1" w:rsidP="00E722A0">
      <w:pPr>
        <w:rPr>
          <w:szCs w:val="23"/>
        </w:rPr>
      </w:pPr>
      <w:r w:rsidRPr="007D61B7">
        <w:rPr>
          <w:szCs w:val="23"/>
        </w:rPr>
        <w:t>Доказательство</w:t>
      </w:r>
      <w:r w:rsidR="00E722A0">
        <w:rPr>
          <w:szCs w:val="23"/>
        </w:rPr>
        <w:t>.</w:t>
      </w:r>
      <w:r w:rsidRPr="007D61B7">
        <w:rPr>
          <w:szCs w:val="23"/>
        </w:rPr>
        <w:t xml:space="preserve"> </w:t>
      </w:r>
      <w:r w:rsidR="00E722A0" w:rsidRPr="007D61B7">
        <w:rPr>
          <w:szCs w:val="23"/>
        </w:rPr>
        <w:t>П</w:t>
      </w:r>
      <w:r w:rsidRPr="007D61B7">
        <w:rPr>
          <w:szCs w:val="23"/>
        </w:rPr>
        <w:t>адающая башня в го</w:t>
      </w:r>
      <w:r w:rsidR="00E722A0">
        <w:rPr>
          <w:szCs w:val="23"/>
        </w:rPr>
        <w:t>роде Пиза Италия. Ну, скажете: «А это здесь причём?»</w:t>
      </w:r>
      <w:r w:rsidRPr="007D61B7">
        <w:rPr>
          <w:szCs w:val="23"/>
        </w:rPr>
        <w:t xml:space="preserve"> А на итальянском побережье жили такие странные народы, которые назывались этрусками. Итальянцы до сих пор не могут прочитать, откуда же они пришли. А вот варшавские учёные, русские учёные, так и поняли: это русские </w:t>
      </w:r>
      <w:r w:rsidRPr="007D61B7">
        <w:rPr>
          <w:i/>
          <w:szCs w:val="23"/>
        </w:rPr>
        <w:t>(смех в зале).</w:t>
      </w:r>
      <w:r w:rsidRPr="007D61B7">
        <w:rPr>
          <w:szCs w:val="23"/>
        </w:rPr>
        <w:t xml:space="preserve"> И самое интересное, по-славянски древнерусских языков, они прочли надгробные пам</w:t>
      </w:r>
      <w:r w:rsidR="00E722A0">
        <w:rPr>
          <w:szCs w:val="23"/>
        </w:rPr>
        <w:t xml:space="preserve">ятники, </w:t>
      </w:r>
      <w:r w:rsidR="00E722A0">
        <w:rPr>
          <w:szCs w:val="23"/>
        </w:rPr>
        <w:lastRenderedPageBreak/>
        <w:t>которые до сих пор есть, и не только надгробные.</w:t>
      </w:r>
      <w:r w:rsidRPr="007D61B7">
        <w:rPr>
          <w:szCs w:val="23"/>
        </w:rPr>
        <w:t xml:space="preserve"> </w:t>
      </w:r>
      <w:r w:rsidR="00E722A0" w:rsidRPr="007D61B7">
        <w:rPr>
          <w:szCs w:val="23"/>
        </w:rPr>
        <w:t>А</w:t>
      </w:r>
      <w:r w:rsidRPr="007D61B7">
        <w:rPr>
          <w:szCs w:val="23"/>
        </w:rPr>
        <w:t xml:space="preserve"> италь</w:t>
      </w:r>
      <w:r w:rsidR="00E722A0">
        <w:rPr>
          <w:szCs w:val="23"/>
        </w:rPr>
        <w:t>янцы применяют все другие языки</w:t>
      </w:r>
      <w:r w:rsidRPr="007D61B7">
        <w:rPr>
          <w:szCs w:val="23"/>
        </w:rPr>
        <w:t xml:space="preserve"> </w:t>
      </w:r>
      <w:r w:rsidR="00E722A0">
        <w:rPr>
          <w:szCs w:val="23"/>
        </w:rPr>
        <w:t>(</w:t>
      </w:r>
      <w:r w:rsidRPr="007D61B7">
        <w:rPr>
          <w:szCs w:val="23"/>
        </w:rPr>
        <w:t>русский как-то не применяют, и ст</w:t>
      </w:r>
      <w:r w:rsidR="00E722A0">
        <w:rPr>
          <w:szCs w:val="23"/>
        </w:rPr>
        <w:t>арославянский тем более)</w:t>
      </w:r>
      <w:r w:rsidRPr="007D61B7">
        <w:rPr>
          <w:szCs w:val="23"/>
        </w:rPr>
        <w:t xml:space="preserve"> и никак прочесть не могут. И говорят: </w:t>
      </w:r>
      <w:r w:rsidR="00E722A0">
        <w:rPr>
          <w:szCs w:val="23"/>
        </w:rPr>
        <w:t>«В</w:t>
      </w:r>
      <w:r w:rsidRPr="007D61B7">
        <w:rPr>
          <w:szCs w:val="23"/>
        </w:rPr>
        <w:t xml:space="preserve">от алфавит </w:t>
      </w:r>
      <w:r w:rsidRPr="00E722A0">
        <w:rPr>
          <w:spacing w:val="20"/>
          <w:szCs w:val="23"/>
        </w:rPr>
        <w:t>похож</w:t>
      </w:r>
      <w:r w:rsidRPr="007D61B7">
        <w:rPr>
          <w:szCs w:val="23"/>
        </w:rPr>
        <w:t xml:space="preserve"> на латинский, то есть перевожу по-латински ну, как</w:t>
      </w:r>
      <w:r w:rsidR="00E722A0">
        <w:rPr>
          <w:szCs w:val="23"/>
        </w:rPr>
        <w:t>-то могу. А вот язык не понятен».</w:t>
      </w:r>
      <w:r w:rsidRPr="007D61B7">
        <w:rPr>
          <w:szCs w:val="23"/>
        </w:rPr>
        <w:t xml:space="preserve"> </w:t>
      </w:r>
      <w:r w:rsidR="00E722A0" w:rsidRPr="007D61B7">
        <w:rPr>
          <w:szCs w:val="23"/>
        </w:rPr>
        <w:t>З</w:t>
      </w:r>
      <w:r w:rsidRPr="007D61B7">
        <w:rPr>
          <w:szCs w:val="23"/>
        </w:rPr>
        <w:t xml:space="preserve">наете такое </w:t>
      </w:r>
      <w:r w:rsidRPr="007D61B7">
        <w:rPr>
          <w:szCs w:val="23"/>
          <w:shd w:val="clear" w:color="auto" w:fill="FFFFFF"/>
        </w:rPr>
        <w:t>–</w:t>
      </w:r>
      <w:r w:rsidRPr="007D61B7">
        <w:rPr>
          <w:szCs w:val="23"/>
        </w:rPr>
        <w:t xml:space="preserve"> есть сущность языка, котор</w:t>
      </w:r>
      <w:r w:rsidR="00E722A0">
        <w:rPr>
          <w:szCs w:val="23"/>
        </w:rPr>
        <w:t>ая никак не передаётся текстом.</w:t>
      </w:r>
    </w:p>
    <w:p w:rsidR="00E722A0" w:rsidRDefault="001C09F1" w:rsidP="00E722A0">
      <w:pPr>
        <w:rPr>
          <w:szCs w:val="23"/>
        </w:rPr>
      </w:pPr>
      <w:r w:rsidRPr="007D61B7">
        <w:rPr>
          <w:szCs w:val="23"/>
        </w:rPr>
        <w:t xml:space="preserve">Ну, в общем, это такой исторический конфликт, когда наша история, не наша лично, я не в плане: вот наших предков там унизили, неизвестно как, почему и за что. Я о другом, как люди </w:t>
      </w:r>
      <w:r w:rsidR="00E722A0">
        <w:rPr>
          <w:szCs w:val="23"/>
        </w:rPr>
        <w:t>сами себе глаза замазывают и</w:t>
      </w:r>
      <w:r w:rsidRPr="007D61B7">
        <w:rPr>
          <w:szCs w:val="23"/>
        </w:rPr>
        <w:t xml:space="preserve"> глупят, потому что политически это выгодно. У нас своя политическ</w:t>
      </w:r>
      <w:r w:rsidR="00E722A0">
        <w:rPr>
          <w:szCs w:val="23"/>
        </w:rPr>
        <w:t>ая выгода, там своя политическая выгода.</w:t>
      </w:r>
    </w:p>
    <w:p w:rsidR="00E722A0" w:rsidRDefault="00E722A0" w:rsidP="00E722A0">
      <w:pPr>
        <w:rPr>
          <w:szCs w:val="23"/>
        </w:rPr>
      </w:pPr>
      <w:r w:rsidRPr="007D61B7">
        <w:rPr>
          <w:szCs w:val="23"/>
        </w:rPr>
        <w:t>Н</w:t>
      </w:r>
      <w:r w:rsidR="001C09F1" w:rsidRPr="007D61B7">
        <w:rPr>
          <w:szCs w:val="23"/>
        </w:rPr>
        <w:t>у чтоб было понятно политическая выгода. У этрусков цивилизации научились гр</w:t>
      </w:r>
      <w:r>
        <w:rPr>
          <w:szCs w:val="23"/>
        </w:rPr>
        <w:t>еки, а у греков римляне. Вопрос,</w:t>
      </w:r>
      <w:r w:rsidR="001C09F1" w:rsidRPr="007D61B7">
        <w:rPr>
          <w:szCs w:val="23"/>
        </w:rPr>
        <w:t xml:space="preserve"> кто основал великую европейскую цивилизацию? Все в Европе скажут</w:t>
      </w:r>
      <w:r>
        <w:rPr>
          <w:szCs w:val="23"/>
        </w:rPr>
        <w:t>,</w:t>
      </w:r>
      <w:r w:rsidR="001C09F1" w:rsidRPr="007D61B7">
        <w:rPr>
          <w:szCs w:val="23"/>
        </w:rPr>
        <w:t xml:space="preserve"> греки. Но при этом по всем документам европейцев: греки учились у этрусков </w:t>
      </w:r>
      <w:r w:rsidR="001C09F1" w:rsidRPr="007D61B7">
        <w:rPr>
          <w:i/>
          <w:szCs w:val="23"/>
        </w:rPr>
        <w:t>(стучит по столу).</w:t>
      </w:r>
      <w:r w:rsidR="001C09F1" w:rsidRPr="007D61B7">
        <w:rPr>
          <w:szCs w:val="23"/>
        </w:rPr>
        <w:t xml:space="preserve"> Но это вспоминать не стоит</w:t>
      </w:r>
      <w:r w:rsidR="001C09F1" w:rsidRPr="007D61B7">
        <w:rPr>
          <w:i/>
          <w:szCs w:val="23"/>
        </w:rPr>
        <w:t>.</w:t>
      </w:r>
      <w:r w:rsidR="001C09F1" w:rsidRPr="007D61B7">
        <w:rPr>
          <w:szCs w:val="23"/>
        </w:rPr>
        <w:t xml:space="preserve"> Зачем? Есть такая область: Таскана, которая даже имеет этрусскую академию, осознавая глубину их влияния на греческую культуру. Но разве это стоит вспоминать? </w:t>
      </w:r>
      <w:r w:rsidR="001C09F1" w:rsidRPr="00E722A0">
        <w:rPr>
          <w:i/>
          <w:szCs w:val="23"/>
        </w:rPr>
        <w:t>Незя</w:t>
      </w:r>
      <w:r w:rsidR="001C09F1" w:rsidRPr="007D61B7">
        <w:rPr>
          <w:szCs w:val="23"/>
        </w:rPr>
        <w:t>! Поэтом</w:t>
      </w:r>
      <w:r>
        <w:rPr>
          <w:szCs w:val="23"/>
        </w:rPr>
        <w:t xml:space="preserve">у </w:t>
      </w:r>
      <w:r w:rsidR="001C09F1" w:rsidRPr="007D61B7">
        <w:rPr>
          <w:szCs w:val="23"/>
        </w:rPr>
        <w:t>Европу основали греки</w:t>
      </w:r>
      <w:r w:rsidR="001C09F1" w:rsidRPr="007D61B7">
        <w:rPr>
          <w:i/>
          <w:szCs w:val="23"/>
        </w:rPr>
        <w:t>.</w:t>
      </w:r>
      <w:r>
        <w:rPr>
          <w:szCs w:val="23"/>
        </w:rPr>
        <w:t xml:space="preserve"> Это…, а в варианте исторически…</w:t>
      </w:r>
    </w:p>
    <w:p w:rsidR="00E722A0" w:rsidRDefault="00E722A0" w:rsidP="00E722A0">
      <w:pPr>
        <w:rPr>
          <w:szCs w:val="23"/>
        </w:rPr>
      </w:pPr>
      <w:r>
        <w:rPr>
          <w:szCs w:val="23"/>
        </w:rPr>
        <w:t>А</w:t>
      </w:r>
      <w:r w:rsidR="001C09F1" w:rsidRPr="007D61B7">
        <w:rPr>
          <w:szCs w:val="23"/>
        </w:rPr>
        <w:t xml:space="preserve"> почему я вспомнил? Город Пиза </w:t>
      </w:r>
      <w:r w:rsidR="001C09F1" w:rsidRPr="007D61B7">
        <w:rPr>
          <w:szCs w:val="23"/>
          <w:shd w:val="clear" w:color="auto" w:fill="FFFFFF"/>
        </w:rPr>
        <w:t>–</w:t>
      </w:r>
      <w:r w:rsidR="001C09F1" w:rsidRPr="007D61B7">
        <w:rPr>
          <w:szCs w:val="23"/>
        </w:rPr>
        <w:t xml:space="preserve"> это чисто этрусское название, кто не понял. Представляете уровень архитектуры построить </w:t>
      </w:r>
      <w:r w:rsidR="001C09F1" w:rsidRPr="00E722A0">
        <w:rPr>
          <w:spacing w:val="20"/>
          <w:szCs w:val="23"/>
        </w:rPr>
        <w:t>падающую</w:t>
      </w:r>
      <w:r w:rsidR="001C09F1" w:rsidRPr="007D61B7">
        <w:rPr>
          <w:szCs w:val="23"/>
        </w:rPr>
        <w:t xml:space="preserve"> башню, которая всё падает (</w:t>
      </w:r>
      <w:r w:rsidR="001C09F1" w:rsidRPr="007D61B7">
        <w:rPr>
          <w:i/>
          <w:szCs w:val="23"/>
        </w:rPr>
        <w:t>смех в зале</w:t>
      </w:r>
      <w:r w:rsidR="001C09F1" w:rsidRPr="007D61B7">
        <w:rPr>
          <w:szCs w:val="23"/>
        </w:rPr>
        <w:t xml:space="preserve">) </w:t>
      </w:r>
      <w:r w:rsidR="001C09F1" w:rsidRPr="007D61B7">
        <w:rPr>
          <w:spacing w:val="20"/>
          <w:szCs w:val="23"/>
        </w:rPr>
        <w:t>упасть не может</w:t>
      </w:r>
      <w:r w:rsidR="001C09F1" w:rsidRPr="007D61B7">
        <w:rPr>
          <w:szCs w:val="23"/>
        </w:rPr>
        <w:t xml:space="preserve">. И это в городе Пиза. Я ещё, когда читал путеводители и смеялся, что европейцы ездят, смотрят на падающую башню. Смотрят на неё и не понимают, что в центре города Пиза поставили башню в культе Фаллоса. Причём построили специально с наклоном </w:t>
      </w:r>
      <w:r w:rsidR="001C09F1" w:rsidRPr="007D61B7">
        <w:rPr>
          <w:szCs w:val="23"/>
          <w:shd w:val="clear" w:color="auto" w:fill="FFFFFF"/>
        </w:rPr>
        <w:t>–</w:t>
      </w:r>
      <w:r w:rsidR="001C09F1" w:rsidRPr="007D61B7">
        <w:rPr>
          <w:szCs w:val="23"/>
        </w:rPr>
        <w:t xml:space="preserve"> это был настоящий дзен </w:t>
      </w:r>
      <w:r w:rsidR="001C09F1" w:rsidRPr="007D61B7">
        <w:rPr>
          <w:i/>
          <w:szCs w:val="23"/>
        </w:rPr>
        <w:t>(смех в зале)</w:t>
      </w:r>
      <w:r w:rsidR="001C09F1" w:rsidRPr="007D61B7">
        <w:rPr>
          <w:szCs w:val="23"/>
        </w:rPr>
        <w:t xml:space="preserve"> </w:t>
      </w:r>
      <w:r w:rsidR="001C09F1" w:rsidRPr="007D61B7">
        <w:rPr>
          <w:spacing w:val="20"/>
          <w:szCs w:val="23"/>
        </w:rPr>
        <w:t>мастеров каменщиков</w:t>
      </w:r>
      <w:r w:rsidR="001C09F1" w:rsidRPr="007D61B7">
        <w:rPr>
          <w:szCs w:val="23"/>
        </w:rPr>
        <w:t xml:space="preserve"> т</w:t>
      </w:r>
      <w:r>
        <w:rPr>
          <w:szCs w:val="23"/>
        </w:rPr>
        <w:t>ой эпохи. Ну, сейчас бы сказали,</w:t>
      </w:r>
      <w:r w:rsidR="001C09F1" w:rsidRPr="007D61B7">
        <w:rPr>
          <w:szCs w:val="23"/>
        </w:rPr>
        <w:t xml:space="preserve"> масонов.</w:t>
      </w:r>
    </w:p>
    <w:p w:rsidR="00E722A0" w:rsidRDefault="001C09F1" w:rsidP="00E722A0">
      <w:pPr>
        <w:rPr>
          <w:szCs w:val="23"/>
        </w:rPr>
      </w:pPr>
      <w:r w:rsidRPr="00E722A0">
        <w:rPr>
          <w:szCs w:val="23"/>
        </w:rPr>
        <w:t>Я</w:t>
      </w:r>
      <w:r w:rsidR="00E722A0">
        <w:rPr>
          <w:szCs w:val="23"/>
        </w:rPr>
        <w:t>,</w:t>
      </w:r>
      <w:r w:rsidRPr="00E722A0">
        <w:rPr>
          <w:spacing w:val="20"/>
          <w:szCs w:val="23"/>
        </w:rPr>
        <w:t xml:space="preserve"> без обид</w:t>
      </w:r>
      <w:r w:rsidRPr="00E722A0">
        <w:rPr>
          <w:szCs w:val="23"/>
        </w:rPr>
        <w:t xml:space="preserve">. Я показал просто, что такое 23. И мы никуда от этого не денемся, потому что даже кундалини у нас прячется в копчике, теперь стала </w:t>
      </w:r>
      <w:r w:rsidR="00E722A0">
        <w:rPr>
          <w:szCs w:val="23"/>
        </w:rPr>
        <w:t>1-</w:t>
      </w:r>
      <w:r w:rsidRPr="00E722A0">
        <w:rPr>
          <w:szCs w:val="23"/>
        </w:rPr>
        <w:t xml:space="preserve">й чакрой, а это как раз активирует мочеполовую систему. То есть все эти тайны мы до сих пор не открыли, но продолжение рода здесь, в том числе, имеет значение. Получение соответствующих сил галактических здесь тоже имеет </w:t>
      </w:r>
      <w:r w:rsidRPr="00E722A0">
        <w:rPr>
          <w:szCs w:val="23"/>
        </w:rPr>
        <w:lastRenderedPageBreak/>
        <w:t>значение, и так далее, и так далее, и так далее. Вопрос, что нам надо</w:t>
      </w:r>
      <w:r w:rsidR="00E722A0">
        <w:rPr>
          <w:szCs w:val="23"/>
        </w:rPr>
        <w:t xml:space="preserve"> это всё раскрутить постепенно.</w:t>
      </w:r>
    </w:p>
    <w:p w:rsidR="001C09F1" w:rsidRPr="00E722A0" w:rsidRDefault="001C09F1" w:rsidP="00E722A0">
      <w:pPr>
        <w:rPr>
          <w:szCs w:val="23"/>
        </w:rPr>
      </w:pPr>
      <w:r w:rsidRPr="00E722A0">
        <w:rPr>
          <w:szCs w:val="23"/>
        </w:rPr>
        <w:t>Ну, на 22 сейчас я переключусь, а то я тут пошутил слишком сильно. Вышибся. И хорошо</w:t>
      </w:r>
      <w:r w:rsidR="00EF4E21">
        <w:rPr>
          <w:szCs w:val="23"/>
        </w:rPr>
        <w:t xml:space="preserve">. </w:t>
      </w:r>
      <w:r w:rsidR="00EF4E21" w:rsidRPr="00E722A0">
        <w:rPr>
          <w:szCs w:val="23"/>
        </w:rPr>
        <w:t>Х</w:t>
      </w:r>
      <w:r w:rsidRPr="00E722A0">
        <w:rPr>
          <w:szCs w:val="23"/>
        </w:rPr>
        <w:t xml:space="preserve">орошо, что я в самолёте всё записал </w:t>
      </w:r>
      <w:r w:rsidRPr="00E722A0">
        <w:rPr>
          <w:i/>
          <w:szCs w:val="23"/>
        </w:rPr>
        <w:t>(смех в зале)</w:t>
      </w:r>
      <w:r w:rsidRPr="00E722A0">
        <w:rPr>
          <w:szCs w:val="23"/>
        </w:rPr>
        <w:t xml:space="preserve">. Извините, </w:t>
      </w:r>
      <w:r w:rsidRPr="00E722A0">
        <w:rPr>
          <w:i/>
          <w:szCs w:val="23"/>
        </w:rPr>
        <w:t>(берёт записную книжку).</w:t>
      </w:r>
      <w:r w:rsidRPr="00E722A0">
        <w:rPr>
          <w:szCs w:val="23"/>
        </w:rPr>
        <w:t xml:space="preserve"> Видите, вот шутить иногда тоже опасно. А ну да, о чём же я?</w:t>
      </w:r>
    </w:p>
    <w:p w:rsidR="001C09F1" w:rsidRPr="00EF4E21" w:rsidRDefault="001C09F1" w:rsidP="00BB5E72">
      <w:pPr>
        <w:pStyle w:val="ac"/>
        <w:numPr>
          <w:ilvl w:val="0"/>
          <w:numId w:val="4"/>
        </w:numPr>
        <w:tabs>
          <w:tab w:val="left" w:pos="851"/>
        </w:tabs>
        <w:ind w:left="0" w:firstLine="426"/>
        <w:rPr>
          <w:szCs w:val="23"/>
        </w:rPr>
      </w:pPr>
      <w:r w:rsidRPr="00EF4E21">
        <w:rPr>
          <w:szCs w:val="23"/>
        </w:rPr>
        <w:t xml:space="preserve">22 </w:t>
      </w:r>
      <w:r w:rsidRPr="00EF4E21">
        <w:rPr>
          <w:szCs w:val="23"/>
          <w:shd w:val="clear" w:color="auto" w:fill="FFFFFF"/>
        </w:rPr>
        <w:t>–</w:t>
      </w:r>
      <w:r w:rsidRPr="00EF4E21">
        <w:rPr>
          <w:szCs w:val="23"/>
        </w:rPr>
        <w:t xml:space="preserve"> вершина духа. </w:t>
      </w:r>
      <w:r w:rsidRPr="00EF4E21">
        <w:rPr>
          <w:b/>
          <w:szCs w:val="23"/>
        </w:rPr>
        <w:t>Кровеносная система</w:t>
      </w:r>
      <w:r w:rsidRPr="00EF4E21">
        <w:rPr>
          <w:szCs w:val="23"/>
        </w:rPr>
        <w:t>. О крови-то мы и забыли. Ну, чтобы</w:t>
      </w:r>
      <w:r w:rsidR="00EF4E21">
        <w:rPr>
          <w:szCs w:val="23"/>
        </w:rPr>
        <w:t>…</w:t>
      </w:r>
      <w:r w:rsidRPr="00EF4E21">
        <w:rPr>
          <w:szCs w:val="23"/>
        </w:rPr>
        <w:t xml:space="preserve">, помните: </w:t>
      </w:r>
      <w:r w:rsidRPr="00EF4E21">
        <w:rPr>
          <w:spacing w:val="20"/>
          <w:szCs w:val="23"/>
        </w:rPr>
        <w:t>кровинушка ты моя.</w:t>
      </w:r>
      <w:r w:rsidRPr="00EF4E21">
        <w:rPr>
          <w:szCs w:val="23"/>
        </w:rPr>
        <w:t xml:space="preserve"> Вот родилась кровинушка и рядом кровеносная система </w:t>
      </w:r>
      <w:r w:rsidRPr="00EF4E21">
        <w:rPr>
          <w:i/>
          <w:szCs w:val="23"/>
        </w:rPr>
        <w:t>(смех в зале).</w:t>
      </w:r>
      <w:r w:rsidRPr="00EF4E21">
        <w:rPr>
          <w:szCs w:val="23"/>
        </w:rPr>
        <w:t xml:space="preserve"> Если продолжить традицию </w:t>
      </w:r>
      <w:r w:rsidRPr="00EF4E21">
        <w:rPr>
          <w:szCs w:val="23"/>
          <w:shd w:val="clear" w:color="auto" w:fill="FFFFFF"/>
        </w:rPr>
        <w:t>–</w:t>
      </w:r>
      <w:r w:rsidRPr="00EF4E21">
        <w:rPr>
          <w:szCs w:val="23"/>
        </w:rPr>
        <w:t xml:space="preserve"> это и в шутку и всерьёз. Но</w:t>
      </w:r>
      <w:r w:rsidR="00EF4E21">
        <w:rPr>
          <w:szCs w:val="23"/>
        </w:rPr>
        <w:t>,</w:t>
      </w:r>
      <w:r w:rsidRPr="00EF4E21">
        <w:rPr>
          <w:szCs w:val="23"/>
        </w:rPr>
        <w:t xml:space="preserve"> напоминаю, что это вершина духа, я помню, что кровь была 5-м горизонтом и передавала энергию в 5-й расе. В 6-й она стала, 6-я раса </w:t>
      </w:r>
      <w:r w:rsidRPr="00EF4E21">
        <w:rPr>
          <w:szCs w:val="23"/>
          <w:shd w:val="clear" w:color="auto" w:fill="FFFFFF"/>
        </w:rPr>
        <w:t>–</w:t>
      </w:r>
      <w:r w:rsidRPr="00EF4E21">
        <w:rPr>
          <w:szCs w:val="23"/>
        </w:rPr>
        <w:t xml:space="preserve"> 6-м горизонтом, и будет кроме энергии передавать свет, мудрость и учиться этому. Кровь и сейчас носитель инф</w:t>
      </w:r>
      <w:r w:rsidR="00EF4E21">
        <w:rPr>
          <w:szCs w:val="23"/>
        </w:rPr>
        <w:t>ормации, но не всегда информации</w:t>
      </w:r>
      <w:r w:rsidRPr="00EF4E21">
        <w:rPr>
          <w:szCs w:val="23"/>
        </w:rPr>
        <w:t>,</w:t>
      </w:r>
      <w:r w:rsidR="00EF4E21">
        <w:rPr>
          <w:szCs w:val="23"/>
        </w:rPr>
        <w:t xml:space="preserve"> доходящей до м</w:t>
      </w:r>
      <w:r w:rsidRPr="00EF4E21">
        <w:rPr>
          <w:szCs w:val="23"/>
        </w:rPr>
        <w:t xml:space="preserve">удрости. Напоминаю, информация </w:t>
      </w:r>
      <w:r w:rsidRPr="00EF4E21">
        <w:rPr>
          <w:szCs w:val="23"/>
          <w:shd w:val="clear" w:color="auto" w:fill="FFFFFF"/>
        </w:rPr>
        <w:t>–</w:t>
      </w:r>
      <w:r w:rsidR="00EF4E21">
        <w:rPr>
          <w:szCs w:val="23"/>
        </w:rPr>
        <w:t xml:space="preserve"> это троечка.</w:t>
      </w:r>
      <w:r w:rsidRPr="00EF4E21">
        <w:rPr>
          <w:szCs w:val="23"/>
        </w:rPr>
        <w:t xml:space="preserve"> </w:t>
      </w:r>
      <w:r w:rsidR="00EF4E21" w:rsidRPr="00EF4E21">
        <w:rPr>
          <w:szCs w:val="23"/>
        </w:rPr>
        <w:t>Р</w:t>
      </w:r>
      <w:r w:rsidR="00EF4E21">
        <w:rPr>
          <w:szCs w:val="23"/>
        </w:rPr>
        <w:t>азвитие крови пойдёт в светово</w:t>
      </w:r>
      <w:r w:rsidR="00EF4E21">
        <w:rPr>
          <w:szCs w:val="23"/>
        </w:rPr>
        <w:noBreakHyphen/>
      </w:r>
      <w:r w:rsidRPr="00EF4E21">
        <w:rPr>
          <w:szCs w:val="23"/>
        </w:rPr>
        <w:t>информационном синтезе. Ну, вот это шесть, ну плюс вершина духа, плюс напоминаю, что это соображалка.</w:t>
      </w:r>
    </w:p>
    <w:p w:rsidR="001C09F1" w:rsidRDefault="001C09F1" w:rsidP="001C09F1">
      <w:pPr>
        <w:rPr>
          <w:szCs w:val="23"/>
        </w:rPr>
      </w:pPr>
      <w:r w:rsidRPr="007D61B7">
        <w:rPr>
          <w:szCs w:val="23"/>
        </w:rPr>
        <w:t xml:space="preserve">И покажу так: есть питание головного мозга кровью </w:t>
      </w:r>
      <w:r w:rsidRPr="007D61B7">
        <w:rPr>
          <w:szCs w:val="23"/>
          <w:shd w:val="clear" w:color="auto" w:fill="FFFFFF"/>
        </w:rPr>
        <w:t>–</w:t>
      </w:r>
      <w:r w:rsidRPr="007D61B7">
        <w:rPr>
          <w:szCs w:val="23"/>
        </w:rPr>
        <w:t xml:space="preserve"> ты соображаешь. Замёрз как цуцик, кровь отлила от головного мозга, чтобы выжить </w:t>
      </w:r>
      <w:r w:rsidRPr="007D61B7">
        <w:rPr>
          <w:i/>
          <w:szCs w:val="23"/>
        </w:rPr>
        <w:t>(</w:t>
      </w:r>
      <w:r w:rsidR="00EF4E21">
        <w:rPr>
          <w:i/>
          <w:szCs w:val="23"/>
        </w:rPr>
        <w:t xml:space="preserve">изображает, </w:t>
      </w:r>
      <w:r w:rsidRPr="007D61B7">
        <w:rPr>
          <w:i/>
          <w:szCs w:val="23"/>
        </w:rPr>
        <w:t>смех в зале)</w:t>
      </w:r>
      <w:r w:rsidRPr="007D61B7">
        <w:rPr>
          <w:szCs w:val="23"/>
        </w:rPr>
        <w:t>. Ну, какой бы м</w:t>
      </w:r>
      <w:r w:rsidR="00EF4E21">
        <w:rPr>
          <w:szCs w:val="23"/>
        </w:rPr>
        <w:t xml:space="preserve">озг не был развитый, ты бежишь к </w:t>
      </w:r>
      <w:r w:rsidRPr="007D61B7">
        <w:rPr>
          <w:szCs w:val="23"/>
        </w:rPr>
        <w:t>ближайшему камину, чтоб восстановить кровоснабжение головного мозга. То есть, каждая функция имеет своё очень чёткое значени</w:t>
      </w:r>
      <w:r w:rsidR="00EF4E21">
        <w:rPr>
          <w:szCs w:val="23"/>
        </w:rPr>
        <w:t>е.</w:t>
      </w:r>
      <w:r w:rsidRPr="007D61B7">
        <w:rPr>
          <w:szCs w:val="23"/>
        </w:rPr>
        <w:t xml:space="preserve"> 22 </w:t>
      </w:r>
      <w:r w:rsidRPr="007D61B7">
        <w:rPr>
          <w:szCs w:val="23"/>
          <w:shd w:val="clear" w:color="auto" w:fill="FFFFFF"/>
        </w:rPr>
        <w:t>– Соображение</w:t>
      </w:r>
      <w:r w:rsidRPr="007D61B7">
        <w:rPr>
          <w:szCs w:val="23"/>
        </w:rPr>
        <w:t>. Простой такой образ, и он больше показывает важность соображалки и связки с кровью, чем все остальные вещи.</w:t>
      </w:r>
    </w:p>
    <w:p w:rsidR="00EF4E21" w:rsidRPr="007D61B7" w:rsidRDefault="00EF4E21" w:rsidP="001C09F1">
      <w:pPr>
        <w:rPr>
          <w:szCs w:val="23"/>
        </w:rPr>
      </w:pPr>
    </w:p>
    <w:p w:rsidR="00EF4E21" w:rsidRDefault="001C09F1" w:rsidP="001C09F1">
      <w:pPr>
        <w:rPr>
          <w:szCs w:val="23"/>
        </w:rPr>
      </w:pPr>
      <w:r w:rsidRPr="007D61B7">
        <w:rPr>
          <w:szCs w:val="23"/>
        </w:rPr>
        <w:t xml:space="preserve">Кому скучновато, </w:t>
      </w:r>
      <w:r w:rsidRPr="00EF4E21">
        <w:rPr>
          <w:b/>
          <w:i/>
          <w:szCs w:val="23"/>
        </w:rPr>
        <w:t>системы – это переход к Человеку 6-й расы</w:t>
      </w:r>
      <w:r w:rsidRPr="007D61B7">
        <w:rPr>
          <w:szCs w:val="23"/>
        </w:rPr>
        <w:t>. Это не просто распределение непонятно куда, а на это распределение вы сейчас в ДИВО стяжали со</w:t>
      </w:r>
      <w:r w:rsidR="00EF4E21">
        <w:rPr>
          <w:szCs w:val="23"/>
        </w:rPr>
        <w:t>ответствующий огонь, условия и С</w:t>
      </w:r>
      <w:r w:rsidRPr="007D61B7">
        <w:rPr>
          <w:szCs w:val="23"/>
        </w:rPr>
        <w:t xml:space="preserve">интез. Все ваши системы после практики </w:t>
      </w:r>
      <w:r w:rsidR="00EF4E21">
        <w:rPr>
          <w:szCs w:val="23"/>
        </w:rPr>
        <w:t>зафиксируются на эти отстройки.</w:t>
      </w:r>
    </w:p>
    <w:p w:rsidR="00EF4E21" w:rsidRDefault="001C09F1" w:rsidP="001C09F1">
      <w:pPr>
        <w:rPr>
          <w:szCs w:val="23"/>
        </w:rPr>
      </w:pPr>
      <w:r w:rsidRPr="007D61B7">
        <w:rPr>
          <w:szCs w:val="23"/>
        </w:rPr>
        <w:t>То есть сами системы останутся, вообразите, что</w:t>
      </w:r>
      <w:r w:rsidR="00EF4E21">
        <w:rPr>
          <w:szCs w:val="23"/>
        </w:rPr>
        <w:t>:</w:t>
      </w:r>
    </w:p>
    <w:p w:rsidR="00EF4E21" w:rsidRDefault="001C09F1" w:rsidP="001C09F1">
      <w:pPr>
        <w:rPr>
          <w:szCs w:val="23"/>
        </w:rPr>
      </w:pPr>
      <w:r w:rsidRPr="007D61B7">
        <w:rPr>
          <w:szCs w:val="23"/>
        </w:rPr>
        <w:t xml:space="preserve">на мозг </w:t>
      </w:r>
      <w:r w:rsidR="00EF4E21">
        <w:rPr>
          <w:szCs w:val="23"/>
        </w:rPr>
        <w:t>теперь будет действовать огонь Синтеза,</w:t>
      </w:r>
    </w:p>
    <w:p w:rsidR="00EF4E21" w:rsidRDefault="00EF4E21" w:rsidP="001C09F1">
      <w:pPr>
        <w:rPr>
          <w:szCs w:val="23"/>
        </w:rPr>
      </w:pPr>
      <w:r>
        <w:rPr>
          <w:szCs w:val="23"/>
        </w:rPr>
        <w:t>н</w:t>
      </w:r>
      <w:r w:rsidR="001C09F1" w:rsidRPr="007D61B7">
        <w:rPr>
          <w:szCs w:val="23"/>
        </w:rPr>
        <w:t xml:space="preserve">а клеточные системы тела </w:t>
      </w:r>
      <w:r w:rsidR="001C09F1" w:rsidRPr="007D61B7">
        <w:rPr>
          <w:szCs w:val="23"/>
          <w:shd w:val="clear" w:color="auto" w:fill="FFFFFF"/>
        </w:rPr>
        <w:t xml:space="preserve">– </w:t>
      </w:r>
      <w:r w:rsidR="001C09F1" w:rsidRPr="007D61B7">
        <w:rPr>
          <w:szCs w:val="23"/>
        </w:rPr>
        <w:t>ог</w:t>
      </w:r>
      <w:r>
        <w:rPr>
          <w:szCs w:val="23"/>
        </w:rPr>
        <w:t>онь Воли (п</w:t>
      </w:r>
      <w:r w:rsidR="001C09F1" w:rsidRPr="007D61B7">
        <w:rPr>
          <w:szCs w:val="23"/>
        </w:rPr>
        <w:t>о Иерархии вспомните название огней</w:t>
      </w:r>
      <w:r>
        <w:rPr>
          <w:szCs w:val="23"/>
        </w:rPr>
        <w:t>),</w:t>
      </w:r>
    </w:p>
    <w:p w:rsidR="00EF4E21" w:rsidRDefault="001C09F1" w:rsidP="001C09F1">
      <w:pPr>
        <w:rPr>
          <w:szCs w:val="23"/>
        </w:rPr>
      </w:pPr>
      <w:r w:rsidRPr="007D61B7">
        <w:rPr>
          <w:szCs w:val="23"/>
        </w:rPr>
        <w:t>на половую си</w:t>
      </w:r>
      <w:r w:rsidR="00EF4E21">
        <w:rPr>
          <w:szCs w:val="23"/>
        </w:rPr>
        <w:t>стему будет действовать Магнит,</w:t>
      </w:r>
    </w:p>
    <w:p w:rsidR="00EF4E21" w:rsidRDefault="00EF4E21" w:rsidP="00EF4E21">
      <w:pPr>
        <w:rPr>
          <w:szCs w:val="23"/>
        </w:rPr>
      </w:pPr>
      <w:r>
        <w:rPr>
          <w:szCs w:val="23"/>
        </w:rPr>
        <w:lastRenderedPageBreak/>
        <w:t xml:space="preserve">а на кровеносную </w:t>
      </w:r>
      <w:r w:rsidRPr="007D61B7">
        <w:rPr>
          <w:szCs w:val="23"/>
          <w:shd w:val="clear" w:color="auto" w:fill="FFFFFF"/>
        </w:rPr>
        <w:t xml:space="preserve">– </w:t>
      </w:r>
      <w:r>
        <w:rPr>
          <w:szCs w:val="23"/>
        </w:rPr>
        <w:t>М</w:t>
      </w:r>
      <w:r w:rsidR="001C09F1" w:rsidRPr="007D61B7">
        <w:rPr>
          <w:szCs w:val="23"/>
        </w:rPr>
        <w:t>иракль. Вышли, вы в миракле на присутствие, и кровь забурлила от счас</w:t>
      </w:r>
      <w:r>
        <w:rPr>
          <w:szCs w:val="23"/>
        </w:rPr>
        <w:t>тья, если правильно это сделали.</w:t>
      </w:r>
      <w:r w:rsidR="001C09F1" w:rsidRPr="007D61B7">
        <w:rPr>
          <w:szCs w:val="23"/>
        </w:rPr>
        <w:t xml:space="preserve"> </w:t>
      </w:r>
      <w:r w:rsidRPr="007D61B7">
        <w:rPr>
          <w:szCs w:val="23"/>
        </w:rPr>
        <w:t>А</w:t>
      </w:r>
      <w:r w:rsidR="001C09F1" w:rsidRPr="007D61B7">
        <w:rPr>
          <w:szCs w:val="23"/>
        </w:rPr>
        <w:t>дреналинчик пошёл</w:t>
      </w:r>
      <w:r>
        <w:rPr>
          <w:szCs w:val="23"/>
        </w:rPr>
        <w:t xml:space="preserve"> б</w:t>
      </w:r>
      <w:r w:rsidR="001C09F1" w:rsidRPr="007D61B7">
        <w:rPr>
          <w:szCs w:val="23"/>
        </w:rPr>
        <w:t>егать по присутствиям.</w:t>
      </w:r>
      <w:r>
        <w:rPr>
          <w:szCs w:val="23"/>
        </w:rPr>
        <w:t xml:space="preserve"> </w:t>
      </w:r>
      <w:r w:rsidR="001C09F1" w:rsidRPr="007D61B7">
        <w:rPr>
          <w:szCs w:val="23"/>
        </w:rPr>
        <w:t>Поэтому это</w:t>
      </w:r>
      <w:r>
        <w:rPr>
          <w:szCs w:val="23"/>
        </w:rPr>
        <w:t>…</w:t>
      </w:r>
    </w:p>
    <w:p w:rsidR="001C09F1" w:rsidRPr="007D61B7" w:rsidRDefault="00EF4E21" w:rsidP="00EF4E21">
      <w:pPr>
        <w:rPr>
          <w:szCs w:val="23"/>
        </w:rPr>
      </w:pPr>
      <w:r>
        <w:rPr>
          <w:szCs w:val="23"/>
        </w:rPr>
        <w:t>Я</w:t>
      </w:r>
      <w:r w:rsidR="001C09F1" w:rsidRPr="007D61B7">
        <w:rPr>
          <w:szCs w:val="23"/>
        </w:rPr>
        <w:t xml:space="preserve"> ночью сегодня, когда вот записывал это на учёбе у Владыки, </w:t>
      </w:r>
      <w:r>
        <w:rPr>
          <w:szCs w:val="23"/>
        </w:rPr>
        <w:t>(сегодня ночью это было), я</w:t>
      </w:r>
      <w:r w:rsidR="001C09F1" w:rsidRPr="007D61B7">
        <w:rPr>
          <w:szCs w:val="23"/>
        </w:rPr>
        <w:t xml:space="preserve"> уже начал чуть на себя проверять, потом в самолёте проверять, потому что слишком ненормативно с моей с</w:t>
      </w:r>
      <w:r>
        <w:rPr>
          <w:szCs w:val="23"/>
        </w:rPr>
        <w:t>тарой логики это всё поставлено.</w:t>
      </w:r>
      <w:r w:rsidR="001C09F1" w:rsidRPr="007D61B7">
        <w:rPr>
          <w:szCs w:val="23"/>
        </w:rPr>
        <w:t xml:space="preserve"> Оказалось, всё это очень даже нормативно, и системы срабатывают с теми частями, которые здесь указаны. То есть, если вы можете произвести регулировку системы частей: возжигайте системы, возжигайте часть (за исключением трёх, которые мы подкорректировали), все остальные на себе, и они работают совместно. То есть, проверка проста</w:t>
      </w:r>
      <w:r>
        <w:rPr>
          <w:szCs w:val="23"/>
        </w:rPr>
        <w:t>я</w:t>
      </w:r>
      <w:r w:rsidR="001C09F1" w:rsidRPr="007D61B7">
        <w:rPr>
          <w:szCs w:val="23"/>
        </w:rPr>
        <w:t>: часть – система, если они вместе возжигаются, дают эффект</w:t>
      </w:r>
      <w:r>
        <w:rPr>
          <w:szCs w:val="23"/>
        </w:rPr>
        <w:t>, всё правильно. Не возжигаются,</w:t>
      </w:r>
      <w:r w:rsidR="001C09F1" w:rsidRPr="007D61B7">
        <w:rPr>
          <w:szCs w:val="23"/>
        </w:rPr>
        <w:t xml:space="preserve"> эффект не дают </w:t>
      </w:r>
      <w:r w:rsidRPr="007D61B7">
        <w:rPr>
          <w:szCs w:val="23"/>
          <w:shd w:val="clear" w:color="auto" w:fill="FFFFFF"/>
        </w:rPr>
        <w:t xml:space="preserve">– </w:t>
      </w:r>
      <w:r w:rsidR="001C09F1" w:rsidRPr="007D61B7">
        <w:rPr>
          <w:szCs w:val="23"/>
        </w:rPr>
        <w:t xml:space="preserve">ты ошибся, идёшь опять уточняешь, правильно </w:t>
      </w:r>
      <w:r>
        <w:rPr>
          <w:szCs w:val="23"/>
        </w:rPr>
        <w:t>ли ты услышал. Правильно ли ты С</w:t>
      </w:r>
      <w:r w:rsidR="001C09F1" w:rsidRPr="007D61B7">
        <w:rPr>
          <w:szCs w:val="23"/>
        </w:rPr>
        <w:t>интез расшифровал.</w:t>
      </w:r>
    </w:p>
    <w:p w:rsidR="006C6E02" w:rsidRDefault="001C09F1" w:rsidP="00BB5E72">
      <w:pPr>
        <w:pStyle w:val="ac"/>
        <w:numPr>
          <w:ilvl w:val="0"/>
          <w:numId w:val="4"/>
        </w:numPr>
        <w:tabs>
          <w:tab w:val="left" w:pos="851"/>
        </w:tabs>
        <w:ind w:left="0" w:firstLine="426"/>
        <w:rPr>
          <w:szCs w:val="23"/>
        </w:rPr>
      </w:pPr>
      <w:r w:rsidRPr="00EF4E21">
        <w:rPr>
          <w:szCs w:val="23"/>
        </w:rPr>
        <w:t xml:space="preserve">21 </w:t>
      </w:r>
      <w:r w:rsidRPr="00EF4E21">
        <w:rPr>
          <w:szCs w:val="23"/>
          <w:shd w:val="clear" w:color="auto" w:fill="FFFFFF"/>
        </w:rPr>
        <w:t>–</w:t>
      </w:r>
      <w:r w:rsidR="00EF4E21">
        <w:rPr>
          <w:szCs w:val="23"/>
        </w:rPr>
        <w:t xml:space="preserve"> у нас Зерцало.</w:t>
      </w:r>
      <w:r w:rsidRPr="00EF4E21">
        <w:rPr>
          <w:szCs w:val="23"/>
        </w:rPr>
        <w:t xml:space="preserve"> </w:t>
      </w:r>
      <w:r w:rsidR="00EF4E21" w:rsidRPr="00EF4E21">
        <w:rPr>
          <w:szCs w:val="23"/>
        </w:rPr>
        <w:t>Ч</w:t>
      </w:r>
      <w:r w:rsidRPr="00EF4E21">
        <w:rPr>
          <w:szCs w:val="23"/>
        </w:rPr>
        <w:t xml:space="preserve">то </w:t>
      </w:r>
      <w:r w:rsidR="00EF4E21">
        <w:rPr>
          <w:szCs w:val="23"/>
        </w:rPr>
        <w:t>есть зеркало возможностей наших?</w:t>
      </w:r>
      <w:r w:rsidR="006C6E02">
        <w:rPr>
          <w:szCs w:val="23"/>
        </w:rPr>
        <w:t xml:space="preserve"> Есть такой анекдот</w:t>
      </w:r>
      <w:r w:rsidRPr="00EF4E21">
        <w:rPr>
          <w:szCs w:val="23"/>
        </w:rPr>
        <w:t xml:space="preserve"> </w:t>
      </w:r>
      <w:r w:rsidR="006C6E02">
        <w:rPr>
          <w:szCs w:val="23"/>
        </w:rPr>
        <w:t>«</w:t>
      </w:r>
      <w:r w:rsidRPr="00EF4E21">
        <w:rPr>
          <w:szCs w:val="23"/>
        </w:rPr>
        <w:t>ты то, что ты ешь</w:t>
      </w:r>
      <w:r w:rsidR="006C6E02">
        <w:rPr>
          <w:szCs w:val="23"/>
        </w:rPr>
        <w:t xml:space="preserve">». </w:t>
      </w:r>
      <w:r w:rsidR="006C6E02">
        <w:rPr>
          <w:spacing w:val="20"/>
          <w:szCs w:val="23"/>
        </w:rPr>
        <w:t>Да!</w:t>
      </w:r>
      <w:r w:rsidRPr="00EF4E21">
        <w:rPr>
          <w:spacing w:val="20"/>
          <w:szCs w:val="23"/>
        </w:rPr>
        <w:t xml:space="preserve"> </w:t>
      </w:r>
      <w:r w:rsidR="006C6E02">
        <w:rPr>
          <w:szCs w:val="23"/>
        </w:rPr>
        <w:t>Э</w:t>
      </w:r>
      <w:r w:rsidRPr="00EF4E21">
        <w:rPr>
          <w:szCs w:val="23"/>
        </w:rPr>
        <w:t xml:space="preserve">то второй дзен </w:t>
      </w:r>
      <w:r w:rsidRPr="00EF4E21">
        <w:rPr>
          <w:szCs w:val="23"/>
          <w:shd w:val="clear" w:color="auto" w:fill="FFFFFF"/>
        </w:rPr>
        <w:t>–</w:t>
      </w:r>
      <w:r w:rsidRPr="00EF4E21">
        <w:rPr>
          <w:szCs w:val="23"/>
        </w:rPr>
        <w:t xml:space="preserve"> </w:t>
      </w:r>
      <w:r w:rsidRPr="006C6E02">
        <w:rPr>
          <w:b/>
          <w:szCs w:val="23"/>
        </w:rPr>
        <w:t>пищеварительная система</w:t>
      </w:r>
      <w:r w:rsidRPr="00EF4E21">
        <w:rPr>
          <w:szCs w:val="23"/>
        </w:rPr>
        <w:t xml:space="preserve"> на 5-м горизонте. Самое интересное, она была третьей, я напоминаю почему, потому что была третья чакра, то же там набор энергии. Я помните, говорил, что мы отходим от чакральной координации систем и переходим на части. Вот здесь это сильнее всего видно на пищеварительной системе. Из пищи, что мы берём? Энергию. А энергия у нас где? На пятёрке. А энергию, откуда мы берём? Из сил. Значит, в любой пище энергия </w:t>
      </w:r>
      <w:r w:rsidRPr="00EF4E21">
        <w:rPr>
          <w:szCs w:val="23"/>
          <w:shd w:val="clear" w:color="auto" w:fill="FFFFFF"/>
        </w:rPr>
        <w:t>–</w:t>
      </w:r>
      <w:r w:rsidRPr="00EF4E21">
        <w:rPr>
          <w:szCs w:val="23"/>
        </w:rPr>
        <w:t xml:space="preserve"> есть выражение некоторых образующих сил, там планетарных, метагалактических, универсумных, да? И пища может поставлять нам р</w:t>
      </w:r>
      <w:r w:rsidR="006C6E02">
        <w:rPr>
          <w:szCs w:val="23"/>
        </w:rPr>
        <w:t>азные виды сил, и отсюда энергий</w:t>
      </w:r>
      <w:r w:rsidRPr="00EF4E21">
        <w:rPr>
          <w:szCs w:val="23"/>
        </w:rPr>
        <w:t xml:space="preserve">. Отсюда мы можем дойти к тому, что нужно: и небольшое количество пищи </w:t>
      </w:r>
      <w:r w:rsidR="006C6E02">
        <w:rPr>
          <w:szCs w:val="23"/>
        </w:rPr>
        <w:t>внешне</w:t>
      </w:r>
      <w:r w:rsidRPr="00EF4E21">
        <w:rPr>
          <w:szCs w:val="23"/>
        </w:rPr>
        <w:t>, и одновременно, большое к</w:t>
      </w:r>
      <w:r w:rsidR="006C6E02">
        <w:rPr>
          <w:szCs w:val="23"/>
        </w:rPr>
        <w:t>оличество пищи сил (может быть Света, может быть Огня, может быть Духа) н</w:t>
      </w:r>
      <w:r w:rsidRPr="00EF4E21">
        <w:rPr>
          <w:szCs w:val="23"/>
        </w:rPr>
        <w:t>е одного объекта в виде</w:t>
      </w:r>
      <w:r w:rsidR="006C6E02">
        <w:rPr>
          <w:szCs w:val="23"/>
        </w:rPr>
        <w:t xml:space="preserve"> Солнца, а сил восьми эволюций М</w:t>
      </w:r>
      <w:r w:rsidRPr="00EF4E21">
        <w:rPr>
          <w:szCs w:val="23"/>
        </w:rPr>
        <w:t>етагалактики</w:t>
      </w:r>
      <w:r w:rsidR="006C6E02">
        <w:rPr>
          <w:szCs w:val="23"/>
        </w:rPr>
        <w:t>.</w:t>
      </w:r>
      <w:r w:rsidRPr="00EF4E21">
        <w:rPr>
          <w:szCs w:val="23"/>
        </w:rPr>
        <w:t xml:space="preserve"> </w:t>
      </w:r>
      <w:r w:rsidR="006C6E02" w:rsidRPr="00EF4E21">
        <w:rPr>
          <w:szCs w:val="23"/>
        </w:rPr>
        <w:t>Я</w:t>
      </w:r>
      <w:r w:rsidRPr="00EF4E21">
        <w:rPr>
          <w:szCs w:val="23"/>
        </w:rPr>
        <w:t xml:space="preserve"> об этом. Я подчёркиваю, </w:t>
      </w:r>
      <w:r w:rsidRPr="006C6E02">
        <w:rPr>
          <w:szCs w:val="23"/>
        </w:rPr>
        <w:t xml:space="preserve">любая природа </w:t>
      </w:r>
      <w:r w:rsidR="006C6E02" w:rsidRPr="006C6E02">
        <w:rPr>
          <w:szCs w:val="23"/>
          <w:shd w:val="clear" w:color="auto" w:fill="FFFFFF"/>
        </w:rPr>
        <w:t xml:space="preserve">– </w:t>
      </w:r>
      <w:r w:rsidRPr="006C6E02">
        <w:rPr>
          <w:szCs w:val="23"/>
        </w:rPr>
        <w:t>есть некое эволюционное выражение концентрированной энергии в деятельности</w:t>
      </w:r>
      <w:r w:rsidRPr="00EF4E21">
        <w:rPr>
          <w:szCs w:val="23"/>
        </w:rPr>
        <w:t xml:space="preserve"> того или иного субъекта: растения, животног</w:t>
      </w:r>
      <w:r w:rsidR="006C6E02">
        <w:rPr>
          <w:szCs w:val="23"/>
        </w:rPr>
        <w:t>о и всего остального. Вникайте.</w:t>
      </w:r>
    </w:p>
    <w:p w:rsidR="001C09F1" w:rsidRPr="00EF4E21" w:rsidRDefault="001C09F1" w:rsidP="006C6E02">
      <w:pPr>
        <w:pStyle w:val="ac"/>
        <w:ind w:left="0" w:firstLine="426"/>
        <w:rPr>
          <w:szCs w:val="23"/>
        </w:rPr>
      </w:pPr>
      <w:r w:rsidRPr="00EF4E21">
        <w:rPr>
          <w:szCs w:val="23"/>
        </w:rPr>
        <w:t xml:space="preserve">Кстати, </w:t>
      </w:r>
      <w:r w:rsidRPr="006C6E02">
        <w:rPr>
          <w:b/>
          <w:i/>
          <w:szCs w:val="23"/>
        </w:rPr>
        <w:t>эти системы будут стоять не только физически</w:t>
      </w:r>
      <w:r w:rsidRPr="00EF4E21">
        <w:rPr>
          <w:szCs w:val="23"/>
        </w:rPr>
        <w:t xml:space="preserve">, кто не понял, </w:t>
      </w:r>
      <w:r w:rsidRPr="006C6E02">
        <w:rPr>
          <w:b/>
          <w:i/>
          <w:szCs w:val="23"/>
        </w:rPr>
        <w:t>а многоприсутственно</w:t>
      </w:r>
      <w:r w:rsidRPr="00EF4E21">
        <w:rPr>
          <w:szCs w:val="23"/>
        </w:rPr>
        <w:t xml:space="preserve">. Если вы вспомните, что у </w:t>
      </w:r>
      <w:r w:rsidRPr="00EF4E21">
        <w:rPr>
          <w:szCs w:val="23"/>
        </w:rPr>
        <w:lastRenderedPageBreak/>
        <w:t xml:space="preserve">нас теперь 32 многомерных тела. Значит, каждая система в каждом теле на каждом присутствии будет иметь своё мерностное выражение. А наша физика </w:t>
      </w:r>
      <w:r w:rsidRPr="00EF4E21">
        <w:rPr>
          <w:szCs w:val="23"/>
          <w:shd w:val="clear" w:color="auto" w:fill="FFFFFF"/>
        </w:rPr>
        <w:t>–</w:t>
      </w:r>
      <w:r w:rsidRPr="00EF4E21">
        <w:rPr>
          <w:szCs w:val="23"/>
        </w:rPr>
        <w:t xml:space="preserve"> это синтез 32-х мерностных выражений. Вы представляете разв</w:t>
      </w:r>
      <w:r w:rsidR="006C6E02">
        <w:rPr>
          <w:szCs w:val="23"/>
        </w:rPr>
        <w:t>итость этих систем и их глубину?! И</w:t>
      </w:r>
      <w:r w:rsidRPr="00EF4E21">
        <w:rPr>
          <w:szCs w:val="23"/>
        </w:rPr>
        <w:t xml:space="preserve"> это сейчас будет закладываться в нас. То есть, это совсем (как мы вот тут обсуждали) </w:t>
      </w:r>
      <w:r w:rsidRPr="006C6E02">
        <w:rPr>
          <w:spacing w:val="20"/>
          <w:szCs w:val="23"/>
        </w:rPr>
        <w:t>другой</w:t>
      </w:r>
      <w:r w:rsidRPr="00EF4E21">
        <w:rPr>
          <w:szCs w:val="23"/>
        </w:rPr>
        <w:t xml:space="preserve"> Человек. Хотя внешне вроде системы те же самые. Не говоря уже о том, что в этих системах будет, ну, сейчас мы стяжаем 32 на 32, а в перспективе 64 на 64. Для примера, в предыдущей эпохе, в лучшем случае там, семь на семь. Семь главных систем, вообще-то их было 12, ну, 12 на 12 </w:t>
      </w:r>
      <w:r w:rsidRPr="00EF4E21">
        <w:rPr>
          <w:szCs w:val="23"/>
          <w:shd w:val="clear" w:color="auto" w:fill="FFFFFF"/>
        </w:rPr>
        <w:t>–</w:t>
      </w:r>
      <w:r w:rsidRPr="00EF4E21">
        <w:rPr>
          <w:szCs w:val="23"/>
        </w:rPr>
        <w:t xml:space="preserve"> 12 планов Планеты. Ну, если почитаете анатомию там или физиологию, сколько там систем врачи различают,</w:t>
      </w:r>
      <w:r w:rsidR="006C6E02">
        <w:rPr>
          <w:szCs w:val="23"/>
        </w:rPr>
        <w:t xml:space="preserve"> примерно, упрётесь, ну во что-</w:t>
      </w:r>
      <w:r w:rsidRPr="00EF4E21">
        <w:rPr>
          <w:szCs w:val="23"/>
        </w:rPr>
        <w:t>то такое. Правда, они не вводят это почему-то в систематику. Сейчас уже может быть и вводят. Растём.</w:t>
      </w:r>
    </w:p>
    <w:p w:rsidR="006C6E02" w:rsidRDefault="001C09F1" w:rsidP="00BB5E72">
      <w:pPr>
        <w:pStyle w:val="ac"/>
        <w:numPr>
          <w:ilvl w:val="0"/>
          <w:numId w:val="4"/>
        </w:numPr>
        <w:tabs>
          <w:tab w:val="left" w:pos="851"/>
        </w:tabs>
        <w:ind w:left="0" w:firstLine="426"/>
        <w:rPr>
          <w:szCs w:val="23"/>
        </w:rPr>
      </w:pPr>
      <w:r w:rsidRPr="006C6E02">
        <w:rPr>
          <w:b/>
          <w:szCs w:val="23"/>
        </w:rPr>
        <w:t>20</w:t>
      </w:r>
      <w:r w:rsidRPr="006C6E02">
        <w:rPr>
          <w:szCs w:val="23"/>
        </w:rPr>
        <w:t xml:space="preserve">. Кто будет поддерживать Ум? Ну, после пищеварительной системы, вообще интересно, да? </w:t>
      </w:r>
      <w:r w:rsidRPr="006C6E02">
        <w:rPr>
          <w:i/>
          <w:szCs w:val="23"/>
        </w:rPr>
        <w:t>(Смех в зале).</w:t>
      </w:r>
      <w:r w:rsidRPr="006C6E02">
        <w:rPr>
          <w:szCs w:val="23"/>
        </w:rPr>
        <w:t xml:space="preserve"> Ну, здесь чуть попроще всё, но всё-таки есть. </w:t>
      </w:r>
      <w:r w:rsidR="006C6E02">
        <w:rPr>
          <w:szCs w:val="23"/>
        </w:rPr>
        <w:t>«</w:t>
      </w:r>
      <w:r w:rsidRPr="006C6E02">
        <w:rPr>
          <w:szCs w:val="23"/>
        </w:rPr>
        <w:t>Попроще</w:t>
      </w:r>
      <w:r w:rsidR="006C6E02">
        <w:rPr>
          <w:szCs w:val="23"/>
        </w:rPr>
        <w:t>»</w:t>
      </w:r>
      <w:r w:rsidRPr="006C6E02">
        <w:rPr>
          <w:szCs w:val="23"/>
        </w:rPr>
        <w:t xml:space="preserve">, потому что поддержка Ума, а </w:t>
      </w:r>
      <w:r w:rsidR="006C6E02">
        <w:rPr>
          <w:szCs w:val="23"/>
        </w:rPr>
        <w:t>«</w:t>
      </w:r>
      <w:r w:rsidRPr="006C6E02">
        <w:rPr>
          <w:szCs w:val="23"/>
        </w:rPr>
        <w:t>посерьёзней</w:t>
      </w:r>
      <w:r w:rsidR="006C6E02">
        <w:rPr>
          <w:szCs w:val="23"/>
        </w:rPr>
        <w:t>»</w:t>
      </w:r>
      <w:r w:rsidRPr="006C6E02">
        <w:rPr>
          <w:szCs w:val="23"/>
        </w:rPr>
        <w:t xml:space="preserve"> </w:t>
      </w:r>
      <w:r w:rsidR="006C6E02" w:rsidRPr="007D61B7">
        <w:rPr>
          <w:szCs w:val="23"/>
          <w:shd w:val="clear" w:color="auto" w:fill="FFFFFF"/>
        </w:rPr>
        <w:t xml:space="preserve">– </w:t>
      </w:r>
      <w:r w:rsidRPr="006C6E02">
        <w:rPr>
          <w:szCs w:val="23"/>
        </w:rPr>
        <w:t xml:space="preserve">она нас вдохновит. </w:t>
      </w:r>
      <w:r w:rsidRPr="006C6E02">
        <w:rPr>
          <w:b/>
          <w:szCs w:val="23"/>
        </w:rPr>
        <w:t>Система регенерации</w:t>
      </w:r>
      <w:r w:rsidR="006C6E02">
        <w:rPr>
          <w:szCs w:val="23"/>
        </w:rPr>
        <w:t>. Система регенерации.</w:t>
      </w:r>
      <w:r w:rsidRPr="006C6E02">
        <w:rPr>
          <w:szCs w:val="23"/>
        </w:rPr>
        <w:t xml:space="preserve"> </w:t>
      </w:r>
      <w:r w:rsidR="006C6E02" w:rsidRPr="006C6E02">
        <w:rPr>
          <w:szCs w:val="23"/>
        </w:rPr>
        <w:t>Я</w:t>
      </w:r>
      <w:r w:rsidR="006C6E02">
        <w:rPr>
          <w:szCs w:val="23"/>
        </w:rPr>
        <w:t xml:space="preserve"> сразу хочу подчеркнуть.</w:t>
      </w:r>
      <w:r w:rsidRPr="006C6E02">
        <w:rPr>
          <w:szCs w:val="23"/>
        </w:rPr>
        <w:t xml:space="preserve"> </w:t>
      </w:r>
      <w:r w:rsidR="006C6E02" w:rsidRPr="006C6E02">
        <w:rPr>
          <w:szCs w:val="23"/>
        </w:rPr>
        <w:t>Н</w:t>
      </w:r>
      <w:r w:rsidRPr="006C6E02">
        <w:rPr>
          <w:szCs w:val="23"/>
        </w:rPr>
        <w:t>езависимо от того, что мы считаем, что у нас регенерации н</w:t>
      </w:r>
      <w:r w:rsidR="006C6E02">
        <w:rPr>
          <w:szCs w:val="23"/>
        </w:rPr>
        <w:t>ет, ею надо ещё воспользоваться, к</w:t>
      </w:r>
      <w:r w:rsidRPr="006C6E02">
        <w:rPr>
          <w:szCs w:val="23"/>
        </w:rPr>
        <w:t xml:space="preserve">аждый день, у нас отмирают какие-то клеточки и рождаются новые </w:t>
      </w:r>
      <w:r w:rsidRPr="006C6E02">
        <w:rPr>
          <w:szCs w:val="23"/>
          <w:shd w:val="clear" w:color="auto" w:fill="FFFFFF"/>
        </w:rPr>
        <w:t>–</w:t>
      </w:r>
      <w:r w:rsidRPr="006C6E02">
        <w:rPr>
          <w:szCs w:val="23"/>
        </w:rPr>
        <w:t xml:space="preserve"> этот п</w:t>
      </w:r>
      <w:r w:rsidR="006C6E02">
        <w:rPr>
          <w:szCs w:val="23"/>
        </w:rPr>
        <w:t>роцесс называется регенерацией.</w:t>
      </w:r>
    </w:p>
    <w:p w:rsidR="006C6E02" w:rsidRDefault="006C6E02" w:rsidP="006C6E02">
      <w:pPr>
        <w:pStyle w:val="ac"/>
        <w:tabs>
          <w:tab w:val="left" w:pos="851"/>
        </w:tabs>
        <w:ind w:left="0" w:firstLine="426"/>
        <w:rPr>
          <w:szCs w:val="23"/>
        </w:rPr>
      </w:pPr>
      <w:r>
        <w:rPr>
          <w:szCs w:val="23"/>
        </w:rPr>
        <w:t>Но есть другой вариант.</w:t>
      </w:r>
      <w:r w:rsidR="001C09F1" w:rsidRPr="006C6E02">
        <w:rPr>
          <w:szCs w:val="23"/>
        </w:rPr>
        <w:t xml:space="preserve"> </w:t>
      </w:r>
      <w:r w:rsidRPr="006C6E02">
        <w:rPr>
          <w:szCs w:val="23"/>
        </w:rPr>
        <w:t>Р</w:t>
      </w:r>
      <w:r w:rsidR="001C09F1" w:rsidRPr="006C6E02">
        <w:rPr>
          <w:szCs w:val="23"/>
        </w:rPr>
        <w:t xml:space="preserve">ано или поздно у нас должна включиться полная система регенерации. И так же, как </w:t>
      </w:r>
      <w:r>
        <w:rPr>
          <w:szCs w:val="23"/>
        </w:rPr>
        <w:t>(извините) у некоторых животных отрастают</w:t>
      </w:r>
      <w:r w:rsidR="001C09F1" w:rsidRPr="006C6E02">
        <w:rPr>
          <w:szCs w:val="23"/>
        </w:rPr>
        <w:t xml:space="preserve"> </w:t>
      </w:r>
      <w:r>
        <w:rPr>
          <w:szCs w:val="23"/>
        </w:rPr>
        <w:t>(</w:t>
      </w:r>
      <w:r w:rsidR="001C09F1" w:rsidRPr="006C6E02">
        <w:rPr>
          <w:szCs w:val="23"/>
        </w:rPr>
        <w:t xml:space="preserve">вот, наверное, почему копчик хотели </w:t>
      </w:r>
      <w:r w:rsidR="001C09F1" w:rsidRPr="006C6E02">
        <w:rPr>
          <w:i/>
          <w:szCs w:val="23"/>
        </w:rPr>
        <w:t>(смех в зале)</w:t>
      </w:r>
      <w:r>
        <w:rPr>
          <w:i/>
          <w:szCs w:val="23"/>
        </w:rPr>
        <w:t>)</w:t>
      </w:r>
      <w:r w:rsidR="001C09F1" w:rsidRPr="006C6E02">
        <w:rPr>
          <w:i/>
          <w:szCs w:val="23"/>
        </w:rPr>
        <w:t xml:space="preserve"> </w:t>
      </w:r>
      <w:r w:rsidR="001C09F1" w:rsidRPr="006C6E02">
        <w:rPr>
          <w:szCs w:val="23"/>
        </w:rPr>
        <w:t>хвосты. По-моему, у саламандр да? Вот так же</w:t>
      </w:r>
      <w:r>
        <w:rPr>
          <w:szCs w:val="23"/>
        </w:rPr>
        <w:t>…</w:t>
      </w:r>
    </w:p>
    <w:p w:rsidR="006C6E02" w:rsidRDefault="006C6E02" w:rsidP="006C6E02">
      <w:pPr>
        <w:pStyle w:val="ac"/>
        <w:tabs>
          <w:tab w:val="left" w:pos="851"/>
        </w:tabs>
        <w:ind w:left="0" w:firstLine="426"/>
        <w:rPr>
          <w:szCs w:val="23"/>
        </w:rPr>
      </w:pPr>
      <w:r>
        <w:rPr>
          <w:i/>
          <w:szCs w:val="23"/>
        </w:rPr>
        <w:t xml:space="preserve">Реплики из зала: </w:t>
      </w:r>
      <w:r w:rsidRPr="006C6E02">
        <w:rPr>
          <w:szCs w:val="23"/>
        </w:rPr>
        <w:t>У</w:t>
      </w:r>
      <w:r w:rsidR="001C09F1" w:rsidRPr="006C6E02">
        <w:rPr>
          <w:szCs w:val="23"/>
        </w:rPr>
        <w:t xml:space="preserve"> ящериц</w:t>
      </w:r>
      <w:r>
        <w:rPr>
          <w:szCs w:val="23"/>
        </w:rPr>
        <w:t>.</w:t>
      </w:r>
    </w:p>
    <w:p w:rsidR="006C6E02" w:rsidRDefault="006C6E02" w:rsidP="006C6E02">
      <w:pPr>
        <w:pStyle w:val="ac"/>
        <w:tabs>
          <w:tab w:val="left" w:pos="851"/>
        </w:tabs>
        <w:ind w:left="0" w:firstLine="426"/>
        <w:rPr>
          <w:szCs w:val="23"/>
        </w:rPr>
      </w:pPr>
      <w:r w:rsidRPr="006C6E02">
        <w:rPr>
          <w:i/>
          <w:szCs w:val="23"/>
        </w:rPr>
        <w:t>В.С.:</w:t>
      </w:r>
      <w:r>
        <w:rPr>
          <w:szCs w:val="23"/>
        </w:rPr>
        <w:t xml:space="preserve"> </w:t>
      </w:r>
      <w:r w:rsidR="001C09F1" w:rsidRPr="006C6E02">
        <w:rPr>
          <w:szCs w:val="23"/>
        </w:rPr>
        <w:t xml:space="preserve">Ну, у ящериц, да? Саламандры </w:t>
      </w:r>
      <w:r w:rsidR="001C09F1" w:rsidRPr="006C6E02">
        <w:rPr>
          <w:szCs w:val="23"/>
          <w:shd w:val="clear" w:color="auto" w:fill="FFFFFF"/>
        </w:rPr>
        <w:t>– не</w:t>
      </w:r>
      <w:r>
        <w:rPr>
          <w:szCs w:val="23"/>
        </w:rPr>
        <w:t xml:space="preserve"> ящерицы да?</w:t>
      </w:r>
    </w:p>
    <w:p w:rsidR="006C6E02" w:rsidRDefault="006C6E02" w:rsidP="006C6E02">
      <w:pPr>
        <w:pStyle w:val="ac"/>
        <w:tabs>
          <w:tab w:val="left" w:pos="851"/>
        </w:tabs>
        <w:ind w:left="0" w:firstLine="426"/>
        <w:rPr>
          <w:szCs w:val="23"/>
        </w:rPr>
      </w:pPr>
      <w:r>
        <w:rPr>
          <w:i/>
          <w:szCs w:val="23"/>
        </w:rPr>
        <w:t xml:space="preserve">Ответ из зала: </w:t>
      </w:r>
      <w:r w:rsidRPr="006C6E02">
        <w:rPr>
          <w:szCs w:val="23"/>
        </w:rPr>
        <w:t>Я</w:t>
      </w:r>
      <w:r w:rsidR="001C09F1" w:rsidRPr="006C6E02">
        <w:rPr>
          <w:szCs w:val="23"/>
        </w:rPr>
        <w:t>щерицы</w:t>
      </w:r>
      <w:r w:rsidRPr="006C6E02">
        <w:rPr>
          <w:szCs w:val="23"/>
        </w:rPr>
        <w:t>.</w:t>
      </w:r>
    </w:p>
    <w:p w:rsidR="00D45DB0" w:rsidRDefault="006C6E02" w:rsidP="006C6E02">
      <w:pPr>
        <w:pStyle w:val="ac"/>
        <w:tabs>
          <w:tab w:val="left" w:pos="851"/>
        </w:tabs>
        <w:ind w:left="0" w:firstLine="426"/>
        <w:rPr>
          <w:i/>
          <w:szCs w:val="23"/>
        </w:rPr>
      </w:pPr>
      <w:r w:rsidRPr="006C6E02">
        <w:rPr>
          <w:i/>
          <w:szCs w:val="23"/>
        </w:rPr>
        <w:t>В.С.:</w:t>
      </w:r>
      <w:r>
        <w:rPr>
          <w:szCs w:val="23"/>
        </w:rPr>
        <w:t xml:space="preserve"> </w:t>
      </w:r>
      <w:r w:rsidR="001C09F1" w:rsidRPr="006C6E02">
        <w:rPr>
          <w:szCs w:val="23"/>
        </w:rPr>
        <w:t>Ну, в общем, ладно</w:t>
      </w:r>
      <w:r w:rsidR="00D45DB0">
        <w:rPr>
          <w:szCs w:val="23"/>
        </w:rPr>
        <w:t>.</w:t>
      </w:r>
    </w:p>
    <w:p w:rsidR="00D45DB0" w:rsidRDefault="00D45DB0" w:rsidP="006C6E02">
      <w:pPr>
        <w:pStyle w:val="ac"/>
        <w:tabs>
          <w:tab w:val="left" w:pos="851"/>
        </w:tabs>
        <w:ind w:left="0" w:firstLine="426"/>
        <w:rPr>
          <w:szCs w:val="23"/>
        </w:rPr>
      </w:pPr>
      <w:r>
        <w:rPr>
          <w:i/>
          <w:szCs w:val="23"/>
        </w:rPr>
        <w:t>Р</w:t>
      </w:r>
      <w:r w:rsidRPr="006C6E02">
        <w:rPr>
          <w:i/>
          <w:szCs w:val="23"/>
        </w:rPr>
        <w:t>еп</w:t>
      </w:r>
      <w:r>
        <w:rPr>
          <w:i/>
          <w:szCs w:val="23"/>
        </w:rPr>
        <w:t>лика и</w:t>
      </w:r>
      <w:r w:rsidR="001C09F1" w:rsidRPr="006C6E02">
        <w:rPr>
          <w:i/>
          <w:szCs w:val="23"/>
        </w:rPr>
        <w:t>з зала</w:t>
      </w:r>
      <w:r>
        <w:rPr>
          <w:i/>
          <w:szCs w:val="23"/>
        </w:rPr>
        <w:t>:</w:t>
      </w:r>
      <w:r w:rsidR="001C09F1" w:rsidRPr="006C6E02">
        <w:rPr>
          <w:i/>
          <w:szCs w:val="23"/>
        </w:rPr>
        <w:t xml:space="preserve"> </w:t>
      </w:r>
      <w:r w:rsidRPr="00D45DB0">
        <w:rPr>
          <w:szCs w:val="23"/>
        </w:rPr>
        <w:t>Редкая…</w:t>
      </w:r>
    </w:p>
    <w:p w:rsidR="00D45DB0" w:rsidRDefault="00D45DB0" w:rsidP="006C6E02">
      <w:pPr>
        <w:pStyle w:val="ac"/>
        <w:tabs>
          <w:tab w:val="left" w:pos="851"/>
        </w:tabs>
        <w:ind w:left="0" w:firstLine="426"/>
        <w:rPr>
          <w:szCs w:val="23"/>
        </w:rPr>
      </w:pPr>
      <w:r w:rsidRPr="006C6E02">
        <w:rPr>
          <w:i/>
          <w:szCs w:val="23"/>
        </w:rPr>
        <w:t>В.С.:</w:t>
      </w:r>
      <w:r>
        <w:rPr>
          <w:szCs w:val="23"/>
        </w:rPr>
        <w:t xml:space="preserve"> </w:t>
      </w:r>
      <w:r w:rsidR="001C09F1" w:rsidRPr="006C6E02">
        <w:rPr>
          <w:szCs w:val="23"/>
        </w:rPr>
        <w:t>А</w:t>
      </w:r>
      <w:r>
        <w:rPr>
          <w:szCs w:val="23"/>
        </w:rPr>
        <w:t>,</w:t>
      </w:r>
      <w:r w:rsidR="001C09F1" w:rsidRPr="006C6E02">
        <w:rPr>
          <w:szCs w:val="23"/>
        </w:rPr>
        <w:t xml:space="preserve"> слишком </w:t>
      </w:r>
      <w:r>
        <w:rPr>
          <w:szCs w:val="23"/>
        </w:rPr>
        <w:t>липкая? Не пробовал.</w:t>
      </w:r>
    </w:p>
    <w:p w:rsidR="00D45DB0" w:rsidRDefault="00D45DB0" w:rsidP="00D45DB0">
      <w:pPr>
        <w:pStyle w:val="ac"/>
        <w:tabs>
          <w:tab w:val="left" w:pos="851"/>
        </w:tabs>
        <w:ind w:left="0" w:firstLine="426"/>
        <w:rPr>
          <w:szCs w:val="23"/>
        </w:rPr>
      </w:pPr>
      <w:r>
        <w:rPr>
          <w:i/>
          <w:szCs w:val="23"/>
        </w:rPr>
        <w:t>Р</w:t>
      </w:r>
      <w:r w:rsidRPr="006C6E02">
        <w:rPr>
          <w:i/>
          <w:szCs w:val="23"/>
        </w:rPr>
        <w:t>еп</w:t>
      </w:r>
      <w:r>
        <w:rPr>
          <w:i/>
          <w:szCs w:val="23"/>
        </w:rPr>
        <w:t>лика и</w:t>
      </w:r>
      <w:r w:rsidRPr="006C6E02">
        <w:rPr>
          <w:i/>
          <w:szCs w:val="23"/>
        </w:rPr>
        <w:t>з зала</w:t>
      </w:r>
      <w:r>
        <w:rPr>
          <w:i/>
          <w:szCs w:val="23"/>
        </w:rPr>
        <w:t>:</w:t>
      </w:r>
      <w:r w:rsidRPr="006C6E02">
        <w:rPr>
          <w:i/>
          <w:szCs w:val="23"/>
        </w:rPr>
        <w:t xml:space="preserve"> </w:t>
      </w:r>
      <w:r>
        <w:rPr>
          <w:szCs w:val="23"/>
        </w:rPr>
        <w:t>Не липкая, а р</w:t>
      </w:r>
      <w:r w:rsidRPr="00D45DB0">
        <w:rPr>
          <w:szCs w:val="23"/>
        </w:rPr>
        <w:t>едкая…</w:t>
      </w:r>
    </w:p>
    <w:p w:rsidR="001C09F1" w:rsidRPr="006C6E02" w:rsidRDefault="00D45DB0" w:rsidP="006C6E02">
      <w:pPr>
        <w:pStyle w:val="ac"/>
        <w:tabs>
          <w:tab w:val="left" w:pos="851"/>
        </w:tabs>
        <w:ind w:left="0" w:firstLine="426"/>
        <w:rPr>
          <w:szCs w:val="23"/>
        </w:rPr>
      </w:pPr>
      <w:r w:rsidRPr="006C6E02">
        <w:rPr>
          <w:i/>
          <w:szCs w:val="23"/>
        </w:rPr>
        <w:t>В.С.:</w:t>
      </w:r>
      <w:r>
        <w:rPr>
          <w:szCs w:val="23"/>
        </w:rPr>
        <w:t xml:space="preserve"> Р</w:t>
      </w:r>
      <w:r w:rsidR="001C09F1" w:rsidRPr="006C6E02">
        <w:rPr>
          <w:szCs w:val="23"/>
        </w:rPr>
        <w:t>едкая. Ну, у ящериц. Вот точно так же в системе ДНК заложена регенерация органов и отдельных систем. По</w:t>
      </w:r>
      <w:r>
        <w:rPr>
          <w:szCs w:val="23"/>
        </w:rPr>
        <w:t xml:space="preserve"> </w:t>
      </w:r>
      <w:r w:rsidR="001C09F1" w:rsidRPr="006C6E02">
        <w:rPr>
          <w:szCs w:val="23"/>
        </w:rPr>
        <w:t xml:space="preserve">чуть-чуть работая с комнатами эталонов, мы к этому продвигаемся. И как </w:t>
      </w:r>
      <w:r w:rsidR="001C09F1" w:rsidRPr="006C6E02">
        <w:rPr>
          <w:szCs w:val="23"/>
        </w:rPr>
        <w:lastRenderedPageBreak/>
        <w:t>только мы эталонно что-то меняем в комнате, включается система регенерации, то есть мы постепенно, постепенно пробиваем, чтобы она заработала. Рано или поздно включится. По идее в 6-й расе на уровне Ума, она просто включится, но насколько это будет быстро и завтра</w:t>
      </w:r>
      <w:r>
        <w:rPr>
          <w:szCs w:val="23"/>
        </w:rPr>
        <w:t>,</w:t>
      </w:r>
      <w:r w:rsidR="001C09F1" w:rsidRPr="006C6E02">
        <w:rPr>
          <w:szCs w:val="23"/>
        </w:rPr>
        <w:t xml:space="preserve"> гарантии сложно дать.</w:t>
      </w:r>
    </w:p>
    <w:p w:rsidR="001C09F1" w:rsidRPr="007D61B7" w:rsidRDefault="001C09F1" w:rsidP="001C09F1">
      <w:pPr>
        <w:rPr>
          <w:szCs w:val="23"/>
        </w:rPr>
      </w:pPr>
      <w:r w:rsidRPr="007D61B7">
        <w:rPr>
          <w:szCs w:val="23"/>
        </w:rPr>
        <w:t>19 система. А</w:t>
      </w:r>
      <w:r w:rsidR="00D45DB0">
        <w:rPr>
          <w:szCs w:val="23"/>
        </w:rPr>
        <w:t>,</w:t>
      </w:r>
      <w:r w:rsidRPr="007D61B7">
        <w:rPr>
          <w:szCs w:val="23"/>
        </w:rPr>
        <w:t xml:space="preserve"> на всякий случай. Если учесть, что регенерация </w:t>
      </w:r>
      <w:r w:rsidRPr="007D61B7">
        <w:rPr>
          <w:szCs w:val="23"/>
          <w:shd w:val="clear" w:color="auto" w:fill="FFFFFF"/>
        </w:rPr>
        <w:t>–</w:t>
      </w:r>
      <w:r w:rsidRPr="007D61B7">
        <w:rPr>
          <w:szCs w:val="23"/>
        </w:rPr>
        <w:t xml:space="preserve"> 20, а выше чуть ли не основные системы жизни, да? Значит, она будет включаться на их самовосстановление, саморегуляцию, ну там преображение и всё остальное.</w:t>
      </w:r>
    </w:p>
    <w:p w:rsidR="001C09F1" w:rsidRPr="00D45DB0" w:rsidRDefault="001C09F1" w:rsidP="00BB5E72">
      <w:pPr>
        <w:pStyle w:val="ac"/>
        <w:numPr>
          <w:ilvl w:val="0"/>
          <w:numId w:val="4"/>
        </w:numPr>
        <w:tabs>
          <w:tab w:val="left" w:pos="851"/>
        </w:tabs>
        <w:ind w:left="0" w:firstLine="426"/>
        <w:rPr>
          <w:szCs w:val="23"/>
        </w:rPr>
      </w:pPr>
      <w:r w:rsidRPr="00D45DB0">
        <w:rPr>
          <w:b/>
          <w:szCs w:val="23"/>
        </w:rPr>
        <w:t>19</w:t>
      </w:r>
      <w:r w:rsidRPr="00D45DB0">
        <w:rPr>
          <w:szCs w:val="23"/>
        </w:rPr>
        <w:t xml:space="preserve"> система. Ну, если 23 вверху </w:t>
      </w:r>
      <w:r w:rsidRPr="00D45DB0">
        <w:rPr>
          <w:szCs w:val="23"/>
          <w:shd w:val="clear" w:color="auto" w:fill="FFFFFF"/>
        </w:rPr>
        <w:t>–</w:t>
      </w:r>
      <w:r w:rsidR="00D45DB0">
        <w:rPr>
          <w:szCs w:val="23"/>
        </w:rPr>
        <w:t xml:space="preserve"> мочеполовая,</w:t>
      </w:r>
      <w:r w:rsidRPr="00D45DB0">
        <w:rPr>
          <w:szCs w:val="23"/>
        </w:rPr>
        <w:t xml:space="preserve"> то 19 внизу </w:t>
      </w:r>
      <w:r w:rsidRPr="00D45DB0">
        <w:rPr>
          <w:szCs w:val="23"/>
          <w:shd w:val="clear" w:color="auto" w:fill="FFFFFF"/>
        </w:rPr>
        <w:t>–</w:t>
      </w:r>
      <w:r w:rsidR="00D45DB0">
        <w:rPr>
          <w:szCs w:val="23"/>
        </w:rPr>
        <w:t xml:space="preserve"> дух с духом. </w:t>
      </w:r>
      <w:r w:rsidR="00D45DB0" w:rsidRPr="00D45DB0">
        <w:rPr>
          <w:b/>
          <w:szCs w:val="23"/>
        </w:rPr>
        <w:t>Репродуктивная</w:t>
      </w:r>
      <w:r w:rsidRPr="00D45DB0">
        <w:rPr>
          <w:b/>
          <w:szCs w:val="23"/>
        </w:rPr>
        <w:t xml:space="preserve"> система</w:t>
      </w:r>
      <w:r w:rsidRPr="00D45DB0">
        <w:rPr>
          <w:szCs w:val="23"/>
        </w:rPr>
        <w:t>, ну или система деторожден</w:t>
      </w:r>
      <w:r w:rsidR="00D45DB0">
        <w:rPr>
          <w:szCs w:val="23"/>
        </w:rPr>
        <w:t>ия. Репродуктивная.</w:t>
      </w:r>
      <w:r w:rsidRPr="00D45DB0">
        <w:rPr>
          <w:szCs w:val="23"/>
        </w:rPr>
        <w:t xml:space="preserve"> </w:t>
      </w:r>
      <w:r w:rsidR="00D45DB0" w:rsidRPr="00D45DB0">
        <w:rPr>
          <w:szCs w:val="23"/>
        </w:rPr>
        <w:t>В</w:t>
      </w:r>
      <w:r w:rsidR="00D45DB0">
        <w:rPr>
          <w:szCs w:val="23"/>
        </w:rPr>
        <w:t>о-первых, Головерсум,</w:t>
      </w:r>
      <w:r w:rsidRPr="00D45DB0">
        <w:rPr>
          <w:szCs w:val="23"/>
        </w:rPr>
        <w:t xml:space="preserve"> </w:t>
      </w:r>
      <w:r w:rsidR="00D45DB0">
        <w:rPr>
          <w:szCs w:val="23"/>
        </w:rPr>
        <w:t>(</w:t>
      </w:r>
      <w:r w:rsidRPr="00D45DB0">
        <w:rPr>
          <w:szCs w:val="23"/>
        </w:rPr>
        <w:t>да</w:t>
      </w:r>
      <w:r w:rsidR="00D45DB0">
        <w:rPr>
          <w:szCs w:val="23"/>
        </w:rPr>
        <w:t>?)</w:t>
      </w:r>
      <w:r w:rsidRPr="00D45DB0">
        <w:rPr>
          <w:szCs w:val="23"/>
        </w:rPr>
        <w:t xml:space="preserve"> голограмма Универсума, а во-вторых, регенерация, репродукция. У женщин при рождении детей регенерация работает на (понятно), развитие плода ребёнка, репродуктивн</w:t>
      </w:r>
      <w:r w:rsidR="00D45DB0">
        <w:rPr>
          <w:szCs w:val="23"/>
        </w:rPr>
        <w:t>о в том числе. И ещё, некоторые</w:t>
      </w:r>
      <w:r w:rsidRPr="00D45DB0">
        <w:rPr>
          <w:szCs w:val="23"/>
        </w:rPr>
        <w:t xml:space="preserve"> </w:t>
      </w:r>
      <w:r w:rsidR="00D45DB0">
        <w:rPr>
          <w:szCs w:val="23"/>
        </w:rPr>
        <w:t>(</w:t>
      </w:r>
      <w:r w:rsidRPr="00D45DB0">
        <w:rPr>
          <w:szCs w:val="23"/>
        </w:rPr>
        <w:t>вот тоже мы тут пообщались врачебно</w:t>
      </w:r>
      <w:r w:rsidR="00D45DB0">
        <w:rPr>
          <w:szCs w:val="23"/>
        </w:rPr>
        <w:t>)</w:t>
      </w:r>
      <w:r w:rsidRPr="00D45DB0">
        <w:rPr>
          <w:szCs w:val="23"/>
        </w:rPr>
        <w:t xml:space="preserve">: </w:t>
      </w:r>
      <w:r w:rsidR="00D45DB0">
        <w:rPr>
          <w:szCs w:val="23"/>
        </w:rPr>
        <w:t>«Р</w:t>
      </w:r>
      <w:r w:rsidRPr="00D45DB0">
        <w:rPr>
          <w:szCs w:val="23"/>
        </w:rPr>
        <w:t xml:space="preserve">епродукция </w:t>
      </w:r>
      <w:r w:rsidRPr="00D45DB0">
        <w:rPr>
          <w:szCs w:val="23"/>
          <w:shd w:val="clear" w:color="auto" w:fill="FFFFFF"/>
        </w:rPr>
        <w:t xml:space="preserve">– </w:t>
      </w:r>
      <w:r w:rsidRPr="00D45DB0">
        <w:rPr>
          <w:szCs w:val="23"/>
        </w:rPr>
        <w:t>это только для детей</w:t>
      </w:r>
      <w:r w:rsidR="00D45DB0">
        <w:rPr>
          <w:szCs w:val="23"/>
        </w:rPr>
        <w:t>»</w:t>
      </w:r>
      <w:r w:rsidRPr="00D45DB0">
        <w:rPr>
          <w:szCs w:val="23"/>
        </w:rPr>
        <w:t>. Не, репродуктивная система работает на каждого из вас и уже сработала сегодня. Как? На всякий случай, в предыдущих системах она была. Когда вы стяжали новый путь, вы у Отца попросили преобразить себя. Транслироваться, трансформироваться, но есть б</w:t>
      </w:r>
      <w:r w:rsidR="00D45DB0">
        <w:rPr>
          <w:szCs w:val="23"/>
        </w:rPr>
        <w:t>олее простое биологически слово,</w:t>
      </w:r>
      <w:r w:rsidRPr="00D45DB0">
        <w:rPr>
          <w:szCs w:val="23"/>
        </w:rPr>
        <w:t xml:space="preserve"> </w:t>
      </w:r>
      <w:r w:rsidRPr="00D45DB0">
        <w:rPr>
          <w:spacing w:val="20"/>
          <w:szCs w:val="23"/>
        </w:rPr>
        <w:t>репродуктироваться</w:t>
      </w:r>
      <w:r w:rsidRPr="00D45DB0">
        <w:rPr>
          <w:szCs w:val="23"/>
        </w:rPr>
        <w:t>.</w:t>
      </w:r>
    </w:p>
    <w:p w:rsidR="001C09F1" w:rsidRPr="007D61B7" w:rsidRDefault="001C09F1" w:rsidP="001C09F1">
      <w:pPr>
        <w:rPr>
          <w:szCs w:val="23"/>
        </w:rPr>
      </w:pPr>
      <w:r w:rsidRPr="007D61B7">
        <w:rPr>
          <w:szCs w:val="23"/>
        </w:rPr>
        <w:t xml:space="preserve">Репродукция – это когда вы само восстанавливаетесь. Утром вспоминаете, как вас зовут? </w:t>
      </w:r>
      <w:r w:rsidRPr="007D61B7">
        <w:rPr>
          <w:i/>
          <w:szCs w:val="23"/>
        </w:rPr>
        <w:t>(Смех в зале)</w:t>
      </w:r>
      <w:r w:rsidRPr="007D61B7">
        <w:rPr>
          <w:szCs w:val="23"/>
        </w:rPr>
        <w:t xml:space="preserve">. Не-не-не-не, если хоть кто-то был в таком сне, что утром </w:t>
      </w:r>
      <w:r w:rsidR="00D45DB0">
        <w:rPr>
          <w:szCs w:val="23"/>
        </w:rPr>
        <w:t>вспоминал: «где я и как зовут?»</w:t>
      </w:r>
      <w:r w:rsidRPr="007D61B7">
        <w:rPr>
          <w:szCs w:val="23"/>
        </w:rPr>
        <w:t xml:space="preserve"> </w:t>
      </w:r>
      <w:r w:rsidR="00D45DB0" w:rsidRPr="007D61B7">
        <w:rPr>
          <w:szCs w:val="23"/>
          <w:shd w:val="clear" w:color="auto" w:fill="FFFFFF"/>
        </w:rPr>
        <w:t xml:space="preserve">– </w:t>
      </w:r>
      <w:r w:rsidR="00D45DB0">
        <w:rPr>
          <w:szCs w:val="23"/>
        </w:rPr>
        <w:t>в</w:t>
      </w:r>
      <w:r w:rsidRPr="007D61B7">
        <w:rPr>
          <w:szCs w:val="23"/>
        </w:rPr>
        <w:t xml:space="preserve"> этот момент не сработала система репродукции. То есть, вы из продуцирования </w:t>
      </w:r>
      <w:r w:rsidR="00D45DB0">
        <w:rPr>
          <w:szCs w:val="23"/>
        </w:rPr>
        <w:t>(есть такое слово), продуцирования себя жизнью Д</w:t>
      </w:r>
      <w:r w:rsidRPr="007D61B7">
        <w:rPr>
          <w:szCs w:val="23"/>
        </w:rPr>
        <w:t>уши, не перешли в продуцирование себя физической жизнью.</w:t>
      </w:r>
    </w:p>
    <w:p w:rsidR="001C09F1" w:rsidRPr="007D61B7" w:rsidRDefault="001C09F1" w:rsidP="001C09F1">
      <w:pPr>
        <w:rPr>
          <w:szCs w:val="23"/>
        </w:rPr>
      </w:pPr>
      <w:r w:rsidRPr="007D61B7">
        <w:rPr>
          <w:i/>
          <w:szCs w:val="23"/>
        </w:rPr>
        <w:t>Реплика из зала:</w:t>
      </w:r>
      <w:r w:rsidRPr="007D61B7">
        <w:rPr>
          <w:szCs w:val="23"/>
          <w:shd w:val="clear" w:color="auto" w:fill="FFFFFF"/>
        </w:rPr>
        <w:t xml:space="preserve"> </w:t>
      </w:r>
      <w:r w:rsidRPr="007D61B7">
        <w:rPr>
          <w:szCs w:val="23"/>
        </w:rPr>
        <w:t>Узнать, где ты.</w:t>
      </w:r>
    </w:p>
    <w:p w:rsidR="001C09F1" w:rsidRPr="007D61B7" w:rsidRDefault="001C09F1" w:rsidP="001C09F1">
      <w:pPr>
        <w:rPr>
          <w:szCs w:val="23"/>
        </w:rPr>
      </w:pPr>
      <w:r w:rsidRPr="007D61B7">
        <w:rPr>
          <w:i/>
          <w:szCs w:val="23"/>
        </w:rPr>
        <w:t xml:space="preserve">В.С.: </w:t>
      </w:r>
      <w:r w:rsidRPr="007D61B7">
        <w:rPr>
          <w:szCs w:val="23"/>
        </w:rPr>
        <w:t>Да, узнать, где ты. А где я?</w:t>
      </w:r>
    </w:p>
    <w:p w:rsidR="001C09F1" w:rsidRPr="007D61B7" w:rsidRDefault="001C09F1" w:rsidP="001C09F1">
      <w:pPr>
        <w:rPr>
          <w:szCs w:val="23"/>
        </w:rPr>
      </w:pPr>
      <w:r w:rsidRPr="007D61B7">
        <w:rPr>
          <w:i/>
          <w:szCs w:val="23"/>
        </w:rPr>
        <w:t>Реплика из зала:</w:t>
      </w:r>
      <w:r w:rsidRPr="007D61B7">
        <w:rPr>
          <w:szCs w:val="23"/>
          <w:shd w:val="clear" w:color="auto" w:fill="FFFFFF"/>
        </w:rPr>
        <w:t xml:space="preserve"> </w:t>
      </w:r>
      <w:r w:rsidRPr="007D61B7">
        <w:rPr>
          <w:szCs w:val="23"/>
        </w:rPr>
        <w:t xml:space="preserve">В зеркале, в зеркале, </w:t>
      </w:r>
      <w:r w:rsidR="003561A9">
        <w:rPr>
          <w:szCs w:val="23"/>
        </w:rPr>
        <w:t>узнаете</w:t>
      </w:r>
      <w:r w:rsidRPr="007D61B7">
        <w:rPr>
          <w:szCs w:val="23"/>
        </w:rPr>
        <w:t>?</w:t>
      </w:r>
    </w:p>
    <w:p w:rsidR="001C09F1" w:rsidRPr="007D61B7" w:rsidRDefault="001C09F1" w:rsidP="001C09F1">
      <w:pPr>
        <w:rPr>
          <w:szCs w:val="23"/>
        </w:rPr>
      </w:pPr>
      <w:r w:rsidRPr="007D61B7">
        <w:rPr>
          <w:i/>
          <w:szCs w:val="23"/>
        </w:rPr>
        <w:t>В.С.:</w:t>
      </w:r>
      <w:r w:rsidRPr="007D61B7">
        <w:rPr>
          <w:szCs w:val="23"/>
          <w:shd w:val="clear" w:color="auto" w:fill="FFFFFF"/>
        </w:rPr>
        <w:t xml:space="preserve"> </w:t>
      </w:r>
      <w:r w:rsidRPr="007D61B7">
        <w:rPr>
          <w:szCs w:val="23"/>
        </w:rPr>
        <w:t>А, ну и в зеркале себя утром тоже. И потом с</w:t>
      </w:r>
      <w:r w:rsidR="003561A9">
        <w:rPr>
          <w:szCs w:val="23"/>
        </w:rPr>
        <w:t>кажешь: «Ну, репродукция, ну, ты даёшь!</w:t>
      </w:r>
      <w:r w:rsidRPr="007D61B7">
        <w:rPr>
          <w:szCs w:val="23"/>
        </w:rPr>
        <w:t xml:space="preserve"> И эта </w:t>
      </w:r>
      <w:r w:rsidRPr="003561A9">
        <w:rPr>
          <w:i/>
          <w:szCs w:val="23"/>
        </w:rPr>
        <w:t>рожа</w:t>
      </w:r>
      <w:r w:rsidRPr="007D61B7">
        <w:rPr>
          <w:szCs w:val="23"/>
        </w:rPr>
        <w:t xml:space="preserve"> </w:t>
      </w:r>
      <w:r w:rsidR="003561A9" w:rsidRPr="007D61B7">
        <w:rPr>
          <w:szCs w:val="23"/>
          <w:shd w:val="clear" w:color="auto" w:fill="FFFFFF"/>
        </w:rPr>
        <w:t xml:space="preserve">– </w:t>
      </w:r>
      <w:r w:rsidRPr="007D61B7">
        <w:rPr>
          <w:szCs w:val="23"/>
        </w:rPr>
        <w:t>я?»</w:t>
      </w:r>
      <w:r w:rsidR="003561A9" w:rsidRPr="003561A9">
        <w:rPr>
          <w:szCs w:val="23"/>
        </w:rPr>
        <w:t xml:space="preserve"> </w:t>
      </w:r>
      <w:r w:rsidR="003561A9">
        <w:rPr>
          <w:szCs w:val="23"/>
        </w:rPr>
        <w:t>Примерно вот так.</w:t>
      </w:r>
    </w:p>
    <w:p w:rsidR="001C09F1" w:rsidRPr="007D61B7" w:rsidRDefault="003561A9" w:rsidP="001C09F1">
      <w:pPr>
        <w:rPr>
          <w:szCs w:val="23"/>
        </w:rPr>
      </w:pPr>
      <w:r>
        <w:rPr>
          <w:szCs w:val="23"/>
        </w:rPr>
        <w:t>П</w:t>
      </w:r>
      <w:r w:rsidR="001C09F1" w:rsidRPr="007D61B7">
        <w:rPr>
          <w:szCs w:val="23"/>
        </w:rPr>
        <w:t xml:space="preserve">оэтому репродукция действует у нас на уровне </w:t>
      </w:r>
      <w:r w:rsidR="001C09F1" w:rsidRPr="003561A9">
        <w:rPr>
          <w:spacing w:val="20"/>
          <w:szCs w:val="23"/>
        </w:rPr>
        <w:t>личностных</w:t>
      </w:r>
      <w:r w:rsidR="001C09F1" w:rsidRPr="007D61B7">
        <w:rPr>
          <w:szCs w:val="23"/>
        </w:rPr>
        <w:t xml:space="preserve"> отношений, когда мы преображаемся, и нам надо личность</w:t>
      </w:r>
      <w:r>
        <w:rPr>
          <w:szCs w:val="23"/>
        </w:rPr>
        <w:t>..</w:t>
      </w:r>
      <w:r w:rsidR="001C09F1" w:rsidRPr="007D61B7">
        <w:rPr>
          <w:szCs w:val="23"/>
        </w:rPr>
        <w:t xml:space="preserve">. О, личность перезарядить, когда-нибудь слышали такое? Репродуцировать. Старое отсечь, в новое войти, сохранив лучшее. </w:t>
      </w:r>
      <w:r w:rsidR="001C09F1" w:rsidRPr="007D61B7">
        <w:rPr>
          <w:szCs w:val="23"/>
        </w:rPr>
        <w:lastRenderedPageBreak/>
        <w:t>Это репродукция, это репродуцирование наших возможностей. Мы пока так не думаем, но биологически это в нас заложено. Я подчёркиваю, это не только психические, не только даже физиологические факторы, это ещё ниже, биологические факторы. Я понимаю, что некоторые физиологию ставят ниже, а я биологию ставлю. Биология – это жизнь тела, жизнь – био, жизнь, знание жизни. А физиология уже как результат знания жизни. Поэтому репродуцирование – это один из моментов жизни, в том числе, накопление рецессивных признаков ДНК. То есть, в принципе, сбор нового материала. Кстати, в ДНК идёт, по-моему, репродуциро</w:t>
      </w:r>
      <w:r>
        <w:rPr>
          <w:szCs w:val="23"/>
        </w:rPr>
        <w:t>вание внутриклеточных вариантов</w:t>
      </w:r>
      <w:r w:rsidR="001C09F1" w:rsidRPr="007D61B7">
        <w:rPr>
          <w:szCs w:val="23"/>
        </w:rPr>
        <w:t xml:space="preserve">. Это не ДНК. ДНК у нас будет в сторону 60-х там систем, высоко. Туда мы ещё доберёмся. Мы пока говорим о крупных </w:t>
      </w:r>
      <w:r>
        <w:rPr>
          <w:szCs w:val="23"/>
        </w:rPr>
        <w:t>системах, да? Ладно, идём к 18-</w:t>
      </w:r>
      <w:r w:rsidR="001C09F1" w:rsidRPr="007D61B7">
        <w:rPr>
          <w:szCs w:val="23"/>
        </w:rPr>
        <w:t>й.</w:t>
      </w:r>
    </w:p>
    <w:p w:rsidR="003561A9" w:rsidRDefault="001C09F1" w:rsidP="003561A9">
      <w:pPr>
        <w:pStyle w:val="ac"/>
        <w:tabs>
          <w:tab w:val="left" w:pos="851"/>
        </w:tabs>
        <w:ind w:left="426" w:firstLine="0"/>
        <w:rPr>
          <w:szCs w:val="23"/>
        </w:rPr>
      </w:pPr>
      <w:r w:rsidRPr="003561A9">
        <w:rPr>
          <w:szCs w:val="23"/>
        </w:rPr>
        <w:t>18</w:t>
      </w:r>
      <w:r w:rsidR="003561A9" w:rsidRPr="003561A9">
        <w:rPr>
          <w:szCs w:val="23"/>
        </w:rPr>
        <w:t>-я</w:t>
      </w:r>
      <w:r w:rsidRPr="003561A9">
        <w:rPr>
          <w:szCs w:val="23"/>
        </w:rPr>
        <w:t>. Напоминаю, что 18</w:t>
      </w:r>
      <w:r w:rsidR="003561A9">
        <w:rPr>
          <w:szCs w:val="23"/>
        </w:rPr>
        <w:t>-е</w:t>
      </w:r>
      <w:r w:rsidRPr="003561A9">
        <w:rPr>
          <w:szCs w:val="23"/>
        </w:rPr>
        <w:t xml:space="preserve"> Управление Основ</w:t>
      </w:r>
      <w:r w:rsidR="003561A9">
        <w:rPr>
          <w:szCs w:val="23"/>
        </w:rPr>
        <w:t>...</w:t>
      </w:r>
    </w:p>
    <w:p w:rsidR="003561A9" w:rsidRDefault="003561A9" w:rsidP="003561A9">
      <w:pPr>
        <w:pStyle w:val="ac"/>
        <w:tabs>
          <w:tab w:val="left" w:pos="851"/>
        </w:tabs>
        <w:ind w:left="426" w:firstLine="0"/>
        <w:rPr>
          <w:szCs w:val="23"/>
        </w:rPr>
      </w:pPr>
    </w:p>
    <w:p w:rsidR="003561A9" w:rsidRDefault="003561A9" w:rsidP="003561A9">
      <w:pPr>
        <w:pStyle w:val="2"/>
      </w:pPr>
      <w:bookmarkStart w:id="45" w:name="_Toc357183348"/>
      <w:r>
        <w:t>Связь систем и практик</w:t>
      </w:r>
      <w:bookmarkEnd w:id="45"/>
    </w:p>
    <w:p w:rsidR="003561A9" w:rsidRDefault="003561A9" w:rsidP="003561A9">
      <w:pPr>
        <w:pStyle w:val="ac"/>
        <w:tabs>
          <w:tab w:val="left" w:pos="851"/>
        </w:tabs>
        <w:ind w:left="426" w:firstLine="0"/>
        <w:rPr>
          <w:szCs w:val="23"/>
        </w:rPr>
      </w:pPr>
    </w:p>
    <w:p w:rsidR="003561A9" w:rsidRPr="003561A9" w:rsidRDefault="003561A9" w:rsidP="003561A9">
      <w:pPr>
        <w:pStyle w:val="ac"/>
        <w:tabs>
          <w:tab w:val="left" w:pos="851"/>
        </w:tabs>
        <w:ind w:left="426" w:firstLine="0"/>
        <w:rPr>
          <w:szCs w:val="23"/>
        </w:rPr>
      </w:pPr>
      <w:r w:rsidRPr="003561A9">
        <w:rPr>
          <w:szCs w:val="23"/>
        </w:rPr>
        <w:t>Анекдот:</w:t>
      </w:r>
    </w:p>
    <w:p w:rsidR="00CE7ED2" w:rsidRDefault="001C09F1" w:rsidP="00BB5E72">
      <w:pPr>
        <w:pStyle w:val="ac"/>
        <w:numPr>
          <w:ilvl w:val="0"/>
          <w:numId w:val="5"/>
        </w:numPr>
        <w:tabs>
          <w:tab w:val="left" w:pos="851"/>
        </w:tabs>
        <w:ind w:left="0" w:firstLine="426"/>
        <w:rPr>
          <w:szCs w:val="23"/>
        </w:rPr>
      </w:pPr>
      <w:r w:rsidRPr="003561A9">
        <w:rPr>
          <w:szCs w:val="23"/>
          <w:u w:val="single"/>
        </w:rPr>
        <w:t>Репродук</w:t>
      </w:r>
      <w:r w:rsidR="003561A9" w:rsidRPr="003561A9">
        <w:rPr>
          <w:szCs w:val="23"/>
          <w:u w:val="single"/>
        </w:rPr>
        <w:t>тивная система</w:t>
      </w:r>
      <w:r w:rsidR="003561A9">
        <w:rPr>
          <w:szCs w:val="23"/>
        </w:rPr>
        <w:t xml:space="preserve"> – </w:t>
      </w:r>
      <w:r w:rsidR="003561A9" w:rsidRPr="003561A9">
        <w:rPr>
          <w:b/>
          <w:i/>
          <w:szCs w:val="23"/>
        </w:rPr>
        <w:t>Психодинамики</w:t>
      </w:r>
      <w:r w:rsidR="003561A9">
        <w:rPr>
          <w:szCs w:val="23"/>
        </w:rPr>
        <w:t>,</w:t>
      </w:r>
    </w:p>
    <w:p w:rsidR="00CE7ED2" w:rsidRDefault="001C09F1" w:rsidP="00BB5E72">
      <w:pPr>
        <w:pStyle w:val="ac"/>
        <w:numPr>
          <w:ilvl w:val="0"/>
          <w:numId w:val="5"/>
        </w:numPr>
        <w:tabs>
          <w:tab w:val="left" w:pos="851"/>
        </w:tabs>
        <w:ind w:left="0" w:firstLine="426"/>
        <w:rPr>
          <w:szCs w:val="23"/>
        </w:rPr>
      </w:pPr>
      <w:r w:rsidRPr="00CE7ED2">
        <w:rPr>
          <w:szCs w:val="23"/>
          <w:u w:val="single"/>
        </w:rPr>
        <w:t>Регенерационная система</w:t>
      </w:r>
      <w:r w:rsidRPr="00CE7ED2">
        <w:rPr>
          <w:szCs w:val="23"/>
        </w:rPr>
        <w:t xml:space="preserve"> – </w:t>
      </w:r>
      <w:r w:rsidRPr="00CE7ED2">
        <w:rPr>
          <w:b/>
          <w:i/>
          <w:szCs w:val="23"/>
        </w:rPr>
        <w:t>Совершенства Мысли</w:t>
      </w:r>
      <w:r w:rsidRPr="00CE7ED2">
        <w:rPr>
          <w:szCs w:val="23"/>
        </w:rPr>
        <w:t>. Есть совершенство мысли – регенерируешься. А т</w:t>
      </w:r>
      <w:r w:rsidR="003561A9" w:rsidRPr="00CE7ED2">
        <w:rPr>
          <w:szCs w:val="23"/>
        </w:rPr>
        <w:t>о мы думаем,</w:t>
      </w:r>
      <w:r w:rsidRPr="00CE7ED2">
        <w:rPr>
          <w:szCs w:val="23"/>
        </w:rPr>
        <w:t xml:space="preserve"> почему люди, ко</w:t>
      </w:r>
      <w:r w:rsidR="003561A9" w:rsidRPr="00CE7ED2">
        <w:rPr>
          <w:szCs w:val="23"/>
        </w:rPr>
        <w:t>торые много думают, долго живут?!</w:t>
      </w:r>
      <w:r w:rsidRPr="00CE7ED2">
        <w:rPr>
          <w:szCs w:val="23"/>
        </w:rPr>
        <w:t xml:space="preserve"> При этом в народе бродит: «много будешь думать – быстро состаришься», вернее, «много будешь знать – быстро состаришься». Скажут: «Ну, это вот противоречиво». Нет. Понимаете? Много будешь знать – это</w:t>
      </w:r>
      <w:r w:rsidR="003561A9" w:rsidRPr="00CE7ED2">
        <w:rPr>
          <w:szCs w:val="23"/>
        </w:rPr>
        <w:t xml:space="preserve"> не значит, много будешь думать!</w:t>
      </w:r>
      <w:r w:rsidRPr="00CE7ED2">
        <w:rPr>
          <w:szCs w:val="23"/>
        </w:rPr>
        <w:t xml:space="preserve"> Народ мудрый, когда ты много знаешь, но не умеешь этим пользоваться (</w:t>
      </w:r>
      <w:r w:rsidRPr="00CE7ED2">
        <w:rPr>
          <w:i/>
          <w:szCs w:val="23"/>
        </w:rPr>
        <w:t xml:space="preserve">в зале </w:t>
      </w:r>
      <w:r w:rsidR="003561A9" w:rsidRPr="00CE7ED2">
        <w:rPr>
          <w:i/>
          <w:szCs w:val="23"/>
        </w:rPr>
        <w:t>кто-то чихнул</w:t>
      </w:r>
      <w:r w:rsidRPr="00CE7ED2">
        <w:rPr>
          <w:i/>
          <w:szCs w:val="23"/>
        </w:rPr>
        <w:t xml:space="preserve">, </w:t>
      </w:r>
      <w:r w:rsidRPr="00CE7ED2">
        <w:rPr>
          <w:szCs w:val="23"/>
        </w:rPr>
        <w:t xml:space="preserve">спасибо, точно) – думать, старишься быстро. А вот, когда будешь </w:t>
      </w:r>
      <w:r w:rsidRPr="00CE7ED2">
        <w:rPr>
          <w:spacing w:val="20"/>
          <w:szCs w:val="23"/>
        </w:rPr>
        <w:t>много думать, мыслить</w:t>
      </w:r>
      <w:r w:rsidRPr="00CE7ED2">
        <w:rPr>
          <w:szCs w:val="23"/>
        </w:rPr>
        <w:t xml:space="preserve">, и </w:t>
      </w:r>
      <w:r w:rsidR="003561A9" w:rsidRPr="00CE7ED2">
        <w:rPr>
          <w:szCs w:val="23"/>
        </w:rPr>
        <w:t>даже если ты будешь много знать</w:t>
      </w:r>
      <w:r w:rsidRPr="00CE7ED2">
        <w:rPr>
          <w:szCs w:val="23"/>
        </w:rPr>
        <w:t xml:space="preserve"> </w:t>
      </w:r>
      <w:r w:rsidR="003561A9" w:rsidRPr="00CE7ED2">
        <w:rPr>
          <w:szCs w:val="23"/>
          <w:shd w:val="clear" w:color="auto" w:fill="FFFFFF"/>
        </w:rPr>
        <w:t xml:space="preserve">– </w:t>
      </w:r>
      <w:r w:rsidRPr="00CE7ED2">
        <w:rPr>
          <w:szCs w:val="23"/>
        </w:rPr>
        <w:t>ты будешь молодеть. Поэтому те, кто занимаются активной ментальностью, доживают до очень серьёзного возраста. Регенерационная система.</w:t>
      </w:r>
    </w:p>
    <w:p w:rsidR="001C09F1" w:rsidRPr="00CE7ED2" w:rsidRDefault="001C09F1" w:rsidP="00BB5E72">
      <w:pPr>
        <w:pStyle w:val="ac"/>
        <w:numPr>
          <w:ilvl w:val="0"/>
          <w:numId w:val="5"/>
        </w:numPr>
        <w:tabs>
          <w:tab w:val="left" w:pos="851"/>
        </w:tabs>
        <w:ind w:left="0" w:firstLine="426"/>
        <w:rPr>
          <w:szCs w:val="23"/>
        </w:rPr>
      </w:pPr>
      <w:r w:rsidRPr="00CE7ED2">
        <w:rPr>
          <w:szCs w:val="23"/>
          <w:u w:val="single"/>
        </w:rPr>
        <w:t>Пищеварительная</w:t>
      </w:r>
      <w:r w:rsidRPr="00CE7ED2">
        <w:rPr>
          <w:szCs w:val="23"/>
        </w:rPr>
        <w:t xml:space="preserve"> – </w:t>
      </w:r>
      <w:r w:rsidRPr="00CE7ED2">
        <w:rPr>
          <w:b/>
          <w:i/>
          <w:szCs w:val="23"/>
        </w:rPr>
        <w:t>Хум</w:t>
      </w:r>
      <w:r w:rsidR="003561A9" w:rsidRPr="00CE7ED2">
        <w:rPr>
          <w:szCs w:val="23"/>
        </w:rPr>
        <w:t xml:space="preserve"> (практика – </w:t>
      </w:r>
      <w:r w:rsidR="003561A9" w:rsidRPr="00CE7ED2">
        <w:rPr>
          <w:sz w:val="20"/>
          <w:szCs w:val="20"/>
        </w:rPr>
        <w:t>ред</w:t>
      </w:r>
      <w:r w:rsidR="003561A9" w:rsidRPr="00CE7ED2">
        <w:rPr>
          <w:szCs w:val="23"/>
        </w:rPr>
        <w:t>.). Вы скажете,</w:t>
      </w:r>
      <w:r w:rsidRPr="00CE7ED2">
        <w:rPr>
          <w:szCs w:val="23"/>
        </w:rPr>
        <w:t xml:space="preserve"> а это здесь причём?</w:t>
      </w:r>
      <w:r w:rsidR="003561A9" w:rsidRPr="00CE7ED2">
        <w:rPr>
          <w:szCs w:val="23"/>
        </w:rPr>
        <w:t xml:space="preserve"> Ну как, а вы переварили тот Дух или О</w:t>
      </w:r>
      <w:r w:rsidRPr="00CE7ED2">
        <w:rPr>
          <w:szCs w:val="23"/>
        </w:rPr>
        <w:t>гонь, которые Отец вам дал или нет</w:t>
      </w:r>
      <w:r w:rsidR="003561A9" w:rsidRPr="00CE7ED2">
        <w:rPr>
          <w:szCs w:val="23"/>
        </w:rPr>
        <w:t>? Чего?</w:t>
      </w:r>
    </w:p>
    <w:p w:rsidR="001C09F1" w:rsidRPr="007D61B7" w:rsidRDefault="003561A9" w:rsidP="001C09F1">
      <w:pPr>
        <w:rPr>
          <w:szCs w:val="23"/>
        </w:rPr>
      </w:pPr>
      <w:r>
        <w:rPr>
          <w:i/>
          <w:szCs w:val="23"/>
        </w:rPr>
        <w:t>Реплика</w:t>
      </w:r>
      <w:r w:rsidR="001C09F1" w:rsidRPr="007D61B7">
        <w:rPr>
          <w:i/>
          <w:szCs w:val="23"/>
        </w:rPr>
        <w:t xml:space="preserve"> из зала: </w:t>
      </w:r>
      <w:r w:rsidR="001C09F1" w:rsidRPr="007D61B7">
        <w:rPr>
          <w:szCs w:val="23"/>
        </w:rPr>
        <w:t>Зерцало.</w:t>
      </w:r>
    </w:p>
    <w:p w:rsidR="003561A9" w:rsidRDefault="001C09F1" w:rsidP="001C09F1">
      <w:pPr>
        <w:rPr>
          <w:szCs w:val="23"/>
        </w:rPr>
      </w:pPr>
      <w:r w:rsidRPr="007D61B7">
        <w:rPr>
          <w:i/>
          <w:szCs w:val="23"/>
        </w:rPr>
        <w:lastRenderedPageBreak/>
        <w:t>В.С.:</w:t>
      </w:r>
      <w:r w:rsidRPr="007D61B7">
        <w:rPr>
          <w:szCs w:val="23"/>
          <w:shd w:val="clear" w:color="auto" w:fill="FFFFFF"/>
        </w:rPr>
        <w:t xml:space="preserve"> </w:t>
      </w:r>
      <w:r w:rsidRPr="007D61B7">
        <w:rPr>
          <w:szCs w:val="23"/>
        </w:rPr>
        <w:t>Практика Хум, а часть Зерцало. Я говорю по практикам. У нас же нет части Пси</w:t>
      </w:r>
      <w:r w:rsidR="003561A9">
        <w:rPr>
          <w:szCs w:val="23"/>
        </w:rPr>
        <w:t>ходинамика. Я иду по практикам.</w:t>
      </w:r>
    </w:p>
    <w:p w:rsidR="00CE7ED2" w:rsidRDefault="001C09F1" w:rsidP="001C09F1">
      <w:pPr>
        <w:rPr>
          <w:szCs w:val="23"/>
        </w:rPr>
      </w:pPr>
      <w:r w:rsidRPr="007D61B7">
        <w:rPr>
          <w:szCs w:val="23"/>
        </w:rPr>
        <w:t>Как вам</w:t>
      </w:r>
      <w:r w:rsidR="003561A9">
        <w:rPr>
          <w:szCs w:val="23"/>
        </w:rPr>
        <w:t>,</w:t>
      </w:r>
      <w:r w:rsidRPr="007D61B7">
        <w:rPr>
          <w:szCs w:val="23"/>
        </w:rPr>
        <w:t xml:space="preserve"> практика Хум и пищеварительная? Йога: </w:t>
      </w:r>
      <w:r w:rsidR="003561A9">
        <w:rPr>
          <w:szCs w:val="23"/>
        </w:rPr>
        <w:t>«</w:t>
      </w:r>
      <w:r w:rsidRPr="007D61B7">
        <w:rPr>
          <w:szCs w:val="23"/>
        </w:rPr>
        <w:t>ты то, что ты ешь</w:t>
      </w:r>
      <w:r w:rsidR="003561A9">
        <w:rPr>
          <w:szCs w:val="23"/>
        </w:rPr>
        <w:t>»</w:t>
      </w:r>
      <w:r w:rsidRPr="007D61B7">
        <w:rPr>
          <w:szCs w:val="23"/>
        </w:rPr>
        <w:t>, а</w:t>
      </w:r>
      <w:r w:rsidR="00CE7ED2">
        <w:rPr>
          <w:szCs w:val="23"/>
        </w:rPr>
        <w:t xml:space="preserve"> йога это входит как раз в Хум.</w:t>
      </w:r>
    </w:p>
    <w:p w:rsidR="00CE7ED2" w:rsidRDefault="00CE7ED2" w:rsidP="00BB5E72">
      <w:pPr>
        <w:pStyle w:val="ac"/>
        <w:numPr>
          <w:ilvl w:val="0"/>
          <w:numId w:val="6"/>
        </w:numPr>
        <w:ind w:left="0" w:firstLine="426"/>
        <w:rPr>
          <w:szCs w:val="23"/>
        </w:rPr>
      </w:pPr>
      <w:r w:rsidRPr="00CE7ED2">
        <w:rPr>
          <w:szCs w:val="23"/>
        </w:rPr>
        <w:t xml:space="preserve">Ну, </w:t>
      </w:r>
      <w:r w:rsidRPr="00CE7ED2">
        <w:rPr>
          <w:szCs w:val="23"/>
          <w:u w:val="single"/>
        </w:rPr>
        <w:t>к</w:t>
      </w:r>
      <w:r w:rsidR="001C09F1" w:rsidRPr="00CE7ED2">
        <w:rPr>
          <w:szCs w:val="23"/>
          <w:u w:val="single"/>
        </w:rPr>
        <w:t>ровеносная система</w:t>
      </w:r>
      <w:r w:rsidR="001C09F1" w:rsidRPr="00CE7ED2">
        <w:rPr>
          <w:szCs w:val="23"/>
        </w:rPr>
        <w:t xml:space="preserve"> – </w:t>
      </w:r>
      <w:r w:rsidR="001C09F1" w:rsidRPr="00CE7ED2">
        <w:rPr>
          <w:b/>
          <w:i/>
          <w:szCs w:val="23"/>
        </w:rPr>
        <w:t>Миракль</w:t>
      </w:r>
      <w:r w:rsidR="001C09F1" w:rsidRPr="00CE7ED2">
        <w:rPr>
          <w:szCs w:val="23"/>
        </w:rPr>
        <w:t>, мы уже с</w:t>
      </w:r>
      <w:r>
        <w:rPr>
          <w:szCs w:val="23"/>
        </w:rPr>
        <w:t>ообщали об этом. Ну и вернёмся.</w:t>
      </w:r>
    </w:p>
    <w:p w:rsidR="00CE7ED2" w:rsidRDefault="001C09F1" w:rsidP="00BB5E72">
      <w:pPr>
        <w:pStyle w:val="ac"/>
        <w:numPr>
          <w:ilvl w:val="0"/>
          <w:numId w:val="6"/>
        </w:numPr>
        <w:ind w:left="0" w:firstLine="426"/>
        <w:rPr>
          <w:szCs w:val="23"/>
        </w:rPr>
      </w:pPr>
      <w:r w:rsidRPr="00CE7ED2">
        <w:rPr>
          <w:szCs w:val="23"/>
        </w:rPr>
        <w:t xml:space="preserve">Практика </w:t>
      </w:r>
      <w:r w:rsidRPr="00CE7ED2">
        <w:rPr>
          <w:b/>
          <w:i/>
          <w:szCs w:val="23"/>
        </w:rPr>
        <w:t>Слова</w:t>
      </w:r>
      <w:r w:rsidRPr="00CE7ED2">
        <w:rPr>
          <w:szCs w:val="23"/>
        </w:rPr>
        <w:t xml:space="preserve"> – 18. Чего у нас там со Словом связано? Если учесть, что кожи нет?</w:t>
      </w:r>
    </w:p>
    <w:p w:rsidR="00CE7ED2" w:rsidRDefault="00CE7ED2" w:rsidP="00BB5E72">
      <w:pPr>
        <w:pStyle w:val="ac"/>
        <w:numPr>
          <w:ilvl w:val="0"/>
          <w:numId w:val="4"/>
        </w:numPr>
        <w:tabs>
          <w:tab w:val="left" w:pos="851"/>
        </w:tabs>
        <w:ind w:left="0" w:firstLine="426"/>
        <w:rPr>
          <w:szCs w:val="23"/>
        </w:rPr>
      </w:pPr>
      <w:r w:rsidRPr="00CE7ED2">
        <w:rPr>
          <w:b/>
          <w:szCs w:val="23"/>
        </w:rPr>
        <w:t>18</w:t>
      </w:r>
      <w:r>
        <w:rPr>
          <w:szCs w:val="23"/>
        </w:rPr>
        <w:t xml:space="preserve">. </w:t>
      </w:r>
      <w:r w:rsidR="001C09F1" w:rsidRPr="00CE7ED2">
        <w:rPr>
          <w:szCs w:val="23"/>
        </w:rPr>
        <w:t xml:space="preserve">Язык. </w:t>
      </w:r>
      <w:r w:rsidR="001C09F1" w:rsidRPr="00CE7ED2">
        <w:rPr>
          <w:b/>
          <w:szCs w:val="23"/>
        </w:rPr>
        <w:t>Система языка</w:t>
      </w:r>
      <w:r>
        <w:rPr>
          <w:szCs w:val="23"/>
        </w:rPr>
        <w:t>.</w:t>
      </w:r>
      <w:r w:rsidR="001C09F1" w:rsidRPr="00CE7ED2">
        <w:rPr>
          <w:szCs w:val="23"/>
        </w:rPr>
        <w:t xml:space="preserve"> </w:t>
      </w:r>
      <w:r w:rsidRPr="00CE7ED2">
        <w:rPr>
          <w:szCs w:val="23"/>
        </w:rPr>
        <w:t>П</w:t>
      </w:r>
      <w:r w:rsidR="001C09F1" w:rsidRPr="00CE7ED2">
        <w:rPr>
          <w:szCs w:val="23"/>
        </w:rPr>
        <w:t>ричём не просто языка, мы назовём системой языка, но это система всей гортани, которая выра</w:t>
      </w:r>
      <w:r>
        <w:rPr>
          <w:szCs w:val="23"/>
        </w:rPr>
        <w:t>батывает умение выражать слово.</w:t>
      </w:r>
    </w:p>
    <w:p w:rsidR="001C09F1" w:rsidRPr="00CE7ED2" w:rsidRDefault="001C09F1" w:rsidP="00CE7ED2">
      <w:pPr>
        <w:pStyle w:val="ac"/>
        <w:ind w:left="0" w:firstLine="426"/>
        <w:rPr>
          <w:szCs w:val="23"/>
        </w:rPr>
      </w:pPr>
      <w:r w:rsidRPr="00CE7ED2">
        <w:rPr>
          <w:szCs w:val="23"/>
        </w:rPr>
        <w:t>Значит, учёные сейчас в принципе доказали, чем отличается тело человека от тела шимпанзе, близкого по генетике. У шимпанзе нет нашего горлового речевого аппарата. Поэтому те звуки, что мы можем произносить, она произносить не может. В итоге, лингвистические способности есть, а выразить эти способности ей нечем. Поэтому учёные говорят, что человек настолько далеко от обезьяны, что по теории эволюц</w:t>
      </w:r>
      <w:r w:rsidR="00CE7ED2">
        <w:rPr>
          <w:szCs w:val="23"/>
        </w:rPr>
        <w:t>ии, чтобы произойти из обезьяны… В</w:t>
      </w:r>
      <w:r w:rsidRPr="00CE7ED2">
        <w:rPr>
          <w:szCs w:val="23"/>
        </w:rPr>
        <w:t xml:space="preserve"> общем, он намного ближе к крысе, а потом к свинье, чем к приматам – это, это биологические данные. Поэтому на крысах проверяют все препараты, которые потом нам дают. Ну, а свиньёй нас кормят, чтоб мы</w:t>
      </w:r>
      <w:r w:rsidR="00CE7ED2">
        <w:rPr>
          <w:szCs w:val="23"/>
        </w:rPr>
        <w:t>…</w:t>
      </w:r>
      <w:r w:rsidRPr="00CE7ED2">
        <w:rPr>
          <w:szCs w:val="23"/>
        </w:rPr>
        <w:t xml:space="preserve"> (</w:t>
      </w:r>
      <w:r w:rsidRPr="00CE7ED2">
        <w:rPr>
          <w:i/>
          <w:szCs w:val="23"/>
        </w:rPr>
        <w:t>смех в зале</w:t>
      </w:r>
      <w:r w:rsidRPr="00CE7ED2">
        <w:rPr>
          <w:szCs w:val="23"/>
        </w:rPr>
        <w:t>). Не-не-не, ну, тут. Ладно. Итак, система языка.</w:t>
      </w:r>
    </w:p>
    <w:p w:rsidR="001C09F1" w:rsidRPr="00CE7ED2" w:rsidRDefault="001C09F1" w:rsidP="00BB5E72">
      <w:pPr>
        <w:pStyle w:val="ac"/>
        <w:numPr>
          <w:ilvl w:val="0"/>
          <w:numId w:val="7"/>
        </w:numPr>
        <w:ind w:left="0" w:firstLine="426"/>
        <w:rPr>
          <w:szCs w:val="23"/>
        </w:rPr>
      </w:pPr>
      <w:r w:rsidRPr="00CE7ED2">
        <w:rPr>
          <w:szCs w:val="23"/>
        </w:rPr>
        <w:t xml:space="preserve">Ну, и </w:t>
      </w:r>
      <w:r w:rsidRPr="00CE7ED2">
        <w:rPr>
          <w:b/>
          <w:i/>
          <w:szCs w:val="23"/>
        </w:rPr>
        <w:t>теофическая</w:t>
      </w:r>
      <w:r w:rsidRPr="00CE7ED2">
        <w:rPr>
          <w:szCs w:val="23"/>
        </w:rPr>
        <w:t xml:space="preserve"> система, мы тут о ней даже чуть поспорили, вот её поменяли буквально сегодня. Мы у Владыки стояли, независимо рассматривали. Одно дело, я тут ночью, и вот это как раз из тех систем, кот</w:t>
      </w:r>
      <w:r w:rsidR="00CE7ED2">
        <w:rPr>
          <w:szCs w:val="23"/>
        </w:rPr>
        <w:t>орые Владыка уточнил и сказал: «Б</w:t>
      </w:r>
      <w:r w:rsidRPr="00CE7ED2">
        <w:rPr>
          <w:szCs w:val="23"/>
        </w:rPr>
        <w:t>удет вот это</w:t>
      </w:r>
      <w:r w:rsidR="00CE7ED2">
        <w:rPr>
          <w:szCs w:val="23"/>
        </w:rPr>
        <w:t>»</w:t>
      </w:r>
      <w:r w:rsidRPr="00CE7ED2">
        <w:rPr>
          <w:szCs w:val="23"/>
        </w:rPr>
        <w:t>. Что мы поставим на Теофу? Что теόфит нас вокруг? Я поставил ту систему, ко</w:t>
      </w:r>
      <w:r w:rsidR="00CE7ED2">
        <w:rPr>
          <w:szCs w:val="23"/>
        </w:rPr>
        <w:t>торая сейчас объединена аж в 24</w:t>
      </w:r>
      <w:r w:rsidR="00CE7ED2">
        <w:rPr>
          <w:szCs w:val="23"/>
        </w:rPr>
        <w:noBreakHyphen/>
      </w:r>
      <w:r w:rsidRPr="00CE7ED2">
        <w:rPr>
          <w:szCs w:val="23"/>
        </w:rPr>
        <w:t>ю, то есть часть этих систем стояла на 17-й. Владыка сказал, это аж туда, вверх. И он синтезировал</w:t>
      </w:r>
      <w:r w:rsidR="00CE7ED2">
        <w:rPr>
          <w:szCs w:val="23"/>
        </w:rPr>
        <w:t>..</w:t>
      </w:r>
      <w:r w:rsidRPr="00CE7ED2">
        <w:rPr>
          <w:szCs w:val="23"/>
        </w:rPr>
        <w:t>. А вот, что нас теофит вокруг, и чем мы зависим потом? Мы почти закончили, сейчас будет практика, а потом перерывчик.</w:t>
      </w:r>
    </w:p>
    <w:p w:rsidR="001C09F1" w:rsidRPr="007D61B7" w:rsidRDefault="001C09F1" w:rsidP="001C09F1">
      <w:pPr>
        <w:rPr>
          <w:szCs w:val="23"/>
        </w:rPr>
      </w:pPr>
      <w:r w:rsidRPr="007D61B7">
        <w:rPr>
          <w:i/>
          <w:szCs w:val="23"/>
        </w:rPr>
        <w:t>Реплика из зала:</w:t>
      </w:r>
      <w:r w:rsidRPr="007D61B7">
        <w:rPr>
          <w:szCs w:val="23"/>
          <w:shd w:val="clear" w:color="auto" w:fill="FFFFFF"/>
        </w:rPr>
        <w:t xml:space="preserve"> </w:t>
      </w:r>
      <w:r w:rsidRPr="007D61B7">
        <w:rPr>
          <w:szCs w:val="23"/>
        </w:rPr>
        <w:t>Вестибулярный аппарат.</w:t>
      </w:r>
    </w:p>
    <w:p w:rsidR="001C09F1" w:rsidRPr="007D61B7" w:rsidRDefault="001C09F1" w:rsidP="001C09F1">
      <w:pPr>
        <w:rPr>
          <w:szCs w:val="23"/>
        </w:rPr>
      </w:pPr>
      <w:r w:rsidRPr="007D61B7">
        <w:rPr>
          <w:i/>
          <w:szCs w:val="23"/>
        </w:rPr>
        <w:t>В.С.:</w:t>
      </w:r>
      <w:r w:rsidRPr="007D61B7">
        <w:rPr>
          <w:szCs w:val="23"/>
          <w:shd w:val="clear" w:color="auto" w:fill="FFFFFF"/>
        </w:rPr>
        <w:t xml:space="preserve"> </w:t>
      </w:r>
      <w:r w:rsidRPr="007D61B7">
        <w:rPr>
          <w:szCs w:val="23"/>
        </w:rPr>
        <w:t>А вестибулярный аппарат</w:t>
      </w:r>
      <w:r w:rsidR="00CE7ED2">
        <w:rPr>
          <w:szCs w:val="23"/>
        </w:rPr>
        <w:t>,</w:t>
      </w:r>
      <w:r w:rsidRPr="007D61B7">
        <w:rPr>
          <w:szCs w:val="23"/>
        </w:rPr>
        <w:t xml:space="preserve"> с чем связан?</w:t>
      </w:r>
    </w:p>
    <w:p w:rsidR="00CE7ED2" w:rsidRDefault="00CE7ED2" w:rsidP="00BB5E72">
      <w:pPr>
        <w:pStyle w:val="ac"/>
        <w:numPr>
          <w:ilvl w:val="0"/>
          <w:numId w:val="4"/>
        </w:numPr>
        <w:tabs>
          <w:tab w:val="left" w:pos="851"/>
        </w:tabs>
        <w:ind w:left="0" w:firstLine="426"/>
        <w:rPr>
          <w:szCs w:val="23"/>
        </w:rPr>
      </w:pPr>
      <w:r w:rsidRPr="00CE7ED2">
        <w:rPr>
          <w:b/>
          <w:szCs w:val="23"/>
        </w:rPr>
        <w:t>17</w:t>
      </w:r>
      <w:r>
        <w:rPr>
          <w:szCs w:val="23"/>
        </w:rPr>
        <w:t xml:space="preserve">. </w:t>
      </w:r>
      <w:r w:rsidR="001C09F1" w:rsidRPr="00CE7ED2">
        <w:rPr>
          <w:b/>
          <w:szCs w:val="23"/>
        </w:rPr>
        <w:t>Иммунная система</w:t>
      </w:r>
      <w:r w:rsidR="001C09F1" w:rsidRPr="00CE7ED2">
        <w:rPr>
          <w:szCs w:val="23"/>
        </w:rPr>
        <w:t>. Иммунитет. Двигаясь по разным т</w:t>
      </w:r>
      <w:r>
        <w:rPr>
          <w:szCs w:val="23"/>
        </w:rPr>
        <w:t>еофическим действиям вокруг нас… М</w:t>
      </w:r>
      <w:r w:rsidR="001C09F1" w:rsidRPr="00CE7ED2">
        <w:rPr>
          <w:szCs w:val="23"/>
        </w:rPr>
        <w:t xml:space="preserve">ы не видим это как теофу, мы видим как простые действия. Что такое иммунитет? Защита </w:t>
      </w:r>
      <w:r w:rsidR="001C09F1" w:rsidRPr="00CE7ED2">
        <w:rPr>
          <w:szCs w:val="23"/>
        </w:rPr>
        <w:lastRenderedPageBreak/>
        <w:t xml:space="preserve">окружающей среды, адаптация к окружающей среде. И что? И собственно, собственная внутренняя среда организма, в том числе, вестибулярная можно сюда тоже отнести, частично. </w:t>
      </w:r>
      <w:r>
        <w:rPr>
          <w:szCs w:val="23"/>
        </w:rPr>
        <w:t>Да? Внутренняя среда организма.</w:t>
      </w:r>
    </w:p>
    <w:p w:rsidR="001C09F1" w:rsidRPr="00CE7ED2" w:rsidRDefault="001C09F1" w:rsidP="00CE7ED2">
      <w:pPr>
        <w:pStyle w:val="ac"/>
        <w:tabs>
          <w:tab w:val="left" w:pos="851"/>
        </w:tabs>
        <w:ind w:left="0" w:firstLine="426"/>
        <w:rPr>
          <w:szCs w:val="23"/>
        </w:rPr>
      </w:pPr>
      <w:r w:rsidRPr="00CE7ED2">
        <w:rPr>
          <w:szCs w:val="23"/>
        </w:rPr>
        <w:t>А Теофа</w:t>
      </w:r>
      <w:r w:rsidR="00CE7ED2">
        <w:rPr>
          <w:szCs w:val="23"/>
        </w:rPr>
        <w:t>,</w:t>
      </w:r>
      <w:r w:rsidRPr="00CE7ED2">
        <w:rPr>
          <w:szCs w:val="23"/>
        </w:rPr>
        <w:t xml:space="preserve"> это что? Ходишь по внешней среде, плаваешь в воде – нужен один иммунитет, ходишь в воздухе – нужен другой иммунитет, ну и так далее, и так далее. Ну, и иммунная система связана с Мощью Отца. Имеешь хороший иммунитет – хоть голым по </w:t>
      </w:r>
      <w:r w:rsidR="00CE7ED2">
        <w:rPr>
          <w:szCs w:val="23"/>
        </w:rPr>
        <w:t>морозу. Имеешь плохой иммунитет</w:t>
      </w:r>
      <w:r w:rsidRPr="00CE7ED2">
        <w:rPr>
          <w:szCs w:val="23"/>
        </w:rPr>
        <w:t xml:space="preserve"> </w:t>
      </w:r>
      <w:r w:rsidR="00CE7ED2" w:rsidRPr="00CE7ED2">
        <w:rPr>
          <w:szCs w:val="23"/>
        </w:rPr>
        <w:t>–</w:t>
      </w:r>
      <w:r w:rsidR="00CE7ED2">
        <w:rPr>
          <w:szCs w:val="23"/>
        </w:rPr>
        <w:t xml:space="preserve"> </w:t>
      </w:r>
      <w:r w:rsidRPr="00CE7ED2">
        <w:rPr>
          <w:szCs w:val="23"/>
        </w:rPr>
        <w:t>голым по морозу для выздоровления можно попробовать, но если до этого закалялся. Ну, так называемое моржевание, ну или в каком-то спецэффекте кратенько. Как только дольше, некоторые говорят: «Вот, моржи там могут плавать». Вообще-то, они плавают минут тридцать-час, а потом быстро-быстро одеваются, и стаканы горячего чая, а то и горячих более серьёзных напитков для них, что некорректно для этого. Понимаете? То есть даже моржи имеют некий предел достижимого. Хотя есть человек, который там целые проливы переплывал в зимнюю погоду, но это, знаете такое, единицы лишь подтверждают правила. Поэтому даже моржевание имеет свои пределы, после которых организм замерзает. Вот это тренировка иммунитета или Мощи Отца в каждом из нас. Пока иммунитет у нас только раскручивается, как система, но в принципе, отсюда. Иммунная система.</w:t>
      </w:r>
    </w:p>
    <w:p w:rsidR="001C09F1" w:rsidRPr="007D61B7" w:rsidRDefault="001C09F1" w:rsidP="001C09F1">
      <w:pPr>
        <w:rPr>
          <w:szCs w:val="23"/>
        </w:rPr>
      </w:pPr>
      <w:r w:rsidRPr="007D61B7">
        <w:rPr>
          <w:szCs w:val="23"/>
        </w:rPr>
        <w:t>Ну, и уже последние две системы, остальные просто легче. Их не было, поэтому будем публиковать, хотя вы их знаете. Вот эти две: 16</w:t>
      </w:r>
      <w:r w:rsidR="009B651B">
        <w:rPr>
          <w:szCs w:val="23"/>
        </w:rPr>
        <w:t>-я</w:t>
      </w:r>
      <w:r w:rsidRPr="007D61B7">
        <w:rPr>
          <w:szCs w:val="23"/>
        </w:rPr>
        <w:t xml:space="preserve"> и 15</w:t>
      </w:r>
      <w:r w:rsidR="009B651B">
        <w:rPr>
          <w:szCs w:val="23"/>
        </w:rPr>
        <w:t>-я</w:t>
      </w:r>
      <w:r w:rsidRPr="007D61B7">
        <w:rPr>
          <w:szCs w:val="23"/>
        </w:rPr>
        <w:t>. Что мы ещё здесь не нашли? Я тоже, когда искал, искал, долго думал, что же мы сюда ещё не включили из ж</w:t>
      </w:r>
      <w:r w:rsidR="009B651B">
        <w:rPr>
          <w:szCs w:val="23"/>
        </w:rPr>
        <w:t>изненно важных для тела систем?</w:t>
      </w:r>
    </w:p>
    <w:p w:rsidR="001C09F1" w:rsidRPr="007D61B7" w:rsidRDefault="001C09F1" w:rsidP="001C09F1">
      <w:pPr>
        <w:rPr>
          <w:szCs w:val="23"/>
        </w:rPr>
      </w:pPr>
      <w:r w:rsidRPr="007D61B7">
        <w:rPr>
          <w:i/>
          <w:szCs w:val="23"/>
        </w:rPr>
        <w:t>Реплика из зала:</w:t>
      </w:r>
      <w:r w:rsidRPr="007D61B7">
        <w:rPr>
          <w:szCs w:val="23"/>
          <w:shd w:val="clear" w:color="auto" w:fill="FFFFFF"/>
        </w:rPr>
        <w:t xml:space="preserve"> </w:t>
      </w:r>
      <w:r w:rsidRPr="007D61B7">
        <w:rPr>
          <w:szCs w:val="23"/>
        </w:rPr>
        <w:t>Гормональная.</w:t>
      </w:r>
    </w:p>
    <w:p w:rsidR="009B651B" w:rsidRDefault="001C09F1" w:rsidP="00BB5E72">
      <w:pPr>
        <w:pStyle w:val="ac"/>
        <w:numPr>
          <w:ilvl w:val="0"/>
          <w:numId w:val="4"/>
        </w:numPr>
        <w:ind w:left="0" w:firstLine="426"/>
        <w:rPr>
          <w:szCs w:val="23"/>
        </w:rPr>
      </w:pPr>
      <w:r w:rsidRPr="009B651B">
        <w:rPr>
          <w:szCs w:val="23"/>
        </w:rPr>
        <w:t xml:space="preserve">Ну, вот </w:t>
      </w:r>
      <w:r w:rsidRPr="009B651B">
        <w:rPr>
          <w:b/>
          <w:szCs w:val="23"/>
        </w:rPr>
        <w:t>16</w:t>
      </w:r>
      <w:r w:rsidR="009B651B" w:rsidRPr="009B651B">
        <w:rPr>
          <w:b/>
          <w:szCs w:val="23"/>
        </w:rPr>
        <w:t>-</w:t>
      </w:r>
      <w:r w:rsidR="009B651B" w:rsidRPr="009B651B">
        <w:rPr>
          <w:szCs w:val="23"/>
        </w:rPr>
        <w:t>я</w:t>
      </w:r>
      <w:r w:rsidRPr="009B651B">
        <w:rPr>
          <w:szCs w:val="23"/>
        </w:rPr>
        <w:t xml:space="preserve">, правильно, </w:t>
      </w:r>
      <w:r w:rsidRPr="009B651B">
        <w:rPr>
          <w:b/>
          <w:szCs w:val="23"/>
        </w:rPr>
        <w:t>гормональная или железы внутренней секреции</w:t>
      </w:r>
      <w:r w:rsidRPr="009B651B">
        <w:rPr>
          <w:szCs w:val="23"/>
        </w:rPr>
        <w:t xml:space="preserve">. Ну, я обобщаю, как железы внутренней секреции с гормональной вместе. Почему? Железы вырабатывают гормоны, но нельзя сказать, что гормоны – это главнее желез. Это следствие. Поэтому я считаю, что это системы желез внутренней секреции. Ну, помните как: не надо путать причину со следствием. Гормональность – это следствие деятельности желез. Если говорить о системе, мы говорим о системе деятельность желез </w:t>
      </w:r>
      <w:r w:rsidRPr="009B651B">
        <w:rPr>
          <w:szCs w:val="23"/>
        </w:rPr>
        <w:lastRenderedPageBreak/>
        <w:t>внутренней секреции, следствием которых являются гормоны для нашего организма.</w:t>
      </w:r>
    </w:p>
    <w:p w:rsidR="001C09F1" w:rsidRDefault="009B651B" w:rsidP="00BB5E72">
      <w:pPr>
        <w:pStyle w:val="ac"/>
        <w:numPr>
          <w:ilvl w:val="0"/>
          <w:numId w:val="4"/>
        </w:numPr>
        <w:tabs>
          <w:tab w:val="left" w:pos="851"/>
        </w:tabs>
        <w:ind w:left="0" w:firstLine="426"/>
        <w:rPr>
          <w:szCs w:val="23"/>
        </w:rPr>
      </w:pPr>
      <w:r w:rsidRPr="009B651B">
        <w:rPr>
          <w:b/>
          <w:szCs w:val="23"/>
        </w:rPr>
        <w:t>15.</w:t>
      </w:r>
      <w:r>
        <w:rPr>
          <w:szCs w:val="23"/>
        </w:rPr>
        <w:t xml:space="preserve"> </w:t>
      </w:r>
      <w:r w:rsidR="001C09F1" w:rsidRPr="009B651B">
        <w:rPr>
          <w:szCs w:val="23"/>
        </w:rPr>
        <w:t>И что является Столпом для тела? Органы внутреннего</w:t>
      </w:r>
      <w:r>
        <w:rPr>
          <w:szCs w:val="23"/>
        </w:rPr>
        <w:t>…</w:t>
      </w:r>
      <w:r w:rsidR="001C09F1" w:rsidRPr="009B651B">
        <w:rPr>
          <w:szCs w:val="23"/>
        </w:rPr>
        <w:t xml:space="preserve">, внутренние органы. </w:t>
      </w:r>
      <w:r w:rsidR="001C09F1" w:rsidRPr="009B651B">
        <w:rPr>
          <w:b/>
          <w:szCs w:val="23"/>
        </w:rPr>
        <w:t>Системы внутренних органов</w:t>
      </w:r>
      <w:r w:rsidR="001C09F1" w:rsidRPr="009B651B">
        <w:rPr>
          <w:szCs w:val="23"/>
        </w:rPr>
        <w:t>. Системы внутренних органов. Кто не понял, что это: почки, кишечник, печень, и ты попробуй без этого проживи. То есть, есть разные системы внутренних органов, и не только те, что мы здесь вот сейчас я назвал. Ну, допустим, есть слепая кишка, вроде бы кишка, а совсем слепая, да (</w:t>
      </w:r>
      <w:r w:rsidR="001C09F1" w:rsidRPr="009B651B">
        <w:rPr>
          <w:i/>
          <w:szCs w:val="23"/>
        </w:rPr>
        <w:t>смех в зале</w:t>
      </w:r>
      <w:r w:rsidR="001C09F1" w:rsidRPr="009B651B">
        <w:rPr>
          <w:szCs w:val="23"/>
        </w:rPr>
        <w:t>). Но при этом очень нужно: у кого её вырезали, агрессивность нарастает – в другой области человек начинает болеть. И есть другие органы, которые мы не всегда правильно ассоциируем, но фактически они у нас действуют. Так называемые мелкие органы, то есть не только брюшной полости, подчёркиваю. С этим у нас посложнее пока, но постепенно мы будем их искать. Вот здесь. Вот это Столп нашего тела – системы внутренних органов.</w:t>
      </w:r>
    </w:p>
    <w:p w:rsidR="009B651B" w:rsidRPr="009B651B" w:rsidRDefault="009B651B" w:rsidP="009B651B">
      <w:pPr>
        <w:pStyle w:val="ac"/>
        <w:tabs>
          <w:tab w:val="left" w:pos="851"/>
        </w:tabs>
        <w:ind w:left="426" w:firstLine="0"/>
        <w:rPr>
          <w:szCs w:val="23"/>
        </w:rPr>
      </w:pPr>
    </w:p>
    <w:p w:rsidR="001C09F1" w:rsidRPr="007D61B7" w:rsidRDefault="001C09F1" w:rsidP="001C09F1">
      <w:pPr>
        <w:rPr>
          <w:szCs w:val="23"/>
        </w:rPr>
      </w:pPr>
      <w:r w:rsidRPr="007D61B7">
        <w:rPr>
          <w:szCs w:val="23"/>
        </w:rPr>
        <w:t>Другие системы, биологические или вошли в эти системы, или может быть что-то пойдёт выше. Но я сомневаюсь, что-то пойдёт выше, потому что некоторые системы типа выделительной (да?), типа лимфатической синтезированы в эти системы. То есть, здесь будут подсистемы, которые выходят из главных систем. Может быть, системы внутренних органов придётся расширить, но я не думаю, что нам придётся это поменять. А?</w:t>
      </w:r>
    </w:p>
    <w:p w:rsidR="001C09F1" w:rsidRPr="007D61B7" w:rsidRDefault="009B651B" w:rsidP="001C09F1">
      <w:pPr>
        <w:rPr>
          <w:szCs w:val="23"/>
        </w:rPr>
      </w:pPr>
      <w:r>
        <w:rPr>
          <w:i/>
          <w:szCs w:val="23"/>
        </w:rPr>
        <w:t>Вопрос</w:t>
      </w:r>
      <w:r w:rsidR="001C09F1" w:rsidRPr="007D61B7">
        <w:rPr>
          <w:i/>
          <w:szCs w:val="23"/>
        </w:rPr>
        <w:t xml:space="preserve"> из зала:</w:t>
      </w:r>
      <w:r w:rsidR="001C09F1" w:rsidRPr="007D61B7">
        <w:rPr>
          <w:szCs w:val="23"/>
        </w:rPr>
        <w:t xml:space="preserve"> Лимфатическая система, куда относится?</w:t>
      </w:r>
    </w:p>
    <w:p w:rsidR="001C09F1" w:rsidRPr="007D61B7" w:rsidRDefault="001C09F1" w:rsidP="001C09F1">
      <w:pPr>
        <w:rPr>
          <w:szCs w:val="23"/>
        </w:rPr>
      </w:pPr>
      <w:r w:rsidRPr="007D61B7">
        <w:rPr>
          <w:i/>
          <w:szCs w:val="23"/>
        </w:rPr>
        <w:t>В.С.:</w:t>
      </w:r>
      <w:r w:rsidRPr="007D61B7">
        <w:rPr>
          <w:szCs w:val="23"/>
          <w:shd w:val="clear" w:color="auto" w:fill="FFFFFF"/>
        </w:rPr>
        <w:t xml:space="preserve"> </w:t>
      </w:r>
      <w:r w:rsidRPr="007D61B7">
        <w:rPr>
          <w:szCs w:val="23"/>
        </w:rPr>
        <w:t>Медики, лимфатическая к какой системе у нас относится?</w:t>
      </w:r>
    </w:p>
    <w:p w:rsidR="001C09F1" w:rsidRPr="007D61B7" w:rsidRDefault="001C09F1" w:rsidP="001C09F1">
      <w:pPr>
        <w:rPr>
          <w:szCs w:val="23"/>
        </w:rPr>
      </w:pPr>
      <w:r w:rsidRPr="007D61B7">
        <w:rPr>
          <w:i/>
          <w:szCs w:val="23"/>
        </w:rPr>
        <w:t>Ответ из зала:</w:t>
      </w:r>
      <w:r w:rsidRPr="007D61B7">
        <w:rPr>
          <w:szCs w:val="23"/>
          <w:shd w:val="clear" w:color="auto" w:fill="FFFFFF"/>
        </w:rPr>
        <w:t xml:space="preserve"> </w:t>
      </w:r>
      <w:r w:rsidR="009B651B">
        <w:rPr>
          <w:szCs w:val="23"/>
        </w:rPr>
        <w:t>К кровеносной</w:t>
      </w:r>
      <w:r w:rsidRPr="007D61B7">
        <w:rPr>
          <w:szCs w:val="23"/>
        </w:rPr>
        <w:t>.</w:t>
      </w:r>
    </w:p>
    <w:p w:rsidR="001C09F1" w:rsidRPr="007D61B7" w:rsidRDefault="001C09F1" w:rsidP="001C09F1">
      <w:pPr>
        <w:rPr>
          <w:szCs w:val="23"/>
        </w:rPr>
      </w:pPr>
      <w:r w:rsidRPr="007D61B7">
        <w:rPr>
          <w:i/>
          <w:szCs w:val="23"/>
        </w:rPr>
        <w:t>В.С.:</w:t>
      </w:r>
      <w:r w:rsidRPr="007D61B7">
        <w:rPr>
          <w:szCs w:val="23"/>
          <w:shd w:val="clear" w:color="auto" w:fill="FFFFFF"/>
        </w:rPr>
        <w:t xml:space="preserve"> </w:t>
      </w:r>
      <w:r w:rsidRPr="007D61B7">
        <w:rPr>
          <w:szCs w:val="23"/>
        </w:rPr>
        <w:t>К кровеносной, по-моему. Всё. Всё просто.</w:t>
      </w:r>
    </w:p>
    <w:p w:rsidR="001C09F1" w:rsidRPr="007D61B7" w:rsidRDefault="009B651B" w:rsidP="001C09F1">
      <w:pPr>
        <w:rPr>
          <w:szCs w:val="23"/>
        </w:rPr>
      </w:pPr>
      <w:r w:rsidRPr="007D61B7">
        <w:rPr>
          <w:szCs w:val="23"/>
        </w:rPr>
        <w:t>Я,</w:t>
      </w:r>
      <w:r>
        <w:rPr>
          <w:szCs w:val="23"/>
        </w:rPr>
        <w:t xml:space="preserve"> почему говорю… М</w:t>
      </w:r>
      <w:r w:rsidR="001C09F1" w:rsidRPr="007D61B7">
        <w:rPr>
          <w:szCs w:val="23"/>
        </w:rPr>
        <w:t>ы назвали главные, куда мы будем обобщать все остальные, в том числе, которые у нас были выделены отдельно. Выделялись отдельно, чтобы организм развивался и перешёл в 6-ю расу. Теперь мы это синтезируем.</w:t>
      </w:r>
    </w:p>
    <w:p w:rsidR="009B651B" w:rsidRDefault="001C09F1" w:rsidP="00BB5E72">
      <w:pPr>
        <w:pStyle w:val="ac"/>
        <w:numPr>
          <w:ilvl w:val="0"/>
          <w:numId w:val="8"/>
        </w:numPr>
        <w:ind w:left="0" w:firstLine="426"/>
        <w:rPr>
          <w:szCs w:val="23"/>
        </w:rPr>
      </w:pPr>
      <w:r w:rsidRPr="009B651B">
        <w:rPr>
          <w:szCs w:val="23"/>
        </w:rPr>
        <w:t xml:space="preserve">А дальше интересно. Ниже, внимание, в биологию тела включаются разряды, системы разрядов, да, </w:t>
      </w:r>
      <w:r w:rsidRPr="009B651B">
        <w:rPr>
          <w:b/>
          <w:szCs w:val="23"/>
        </w:rPr>
        <w:t>14 – системы разрядов</w:t>
      </w:r>
      <w:r w:rsidR="009B651B">
        <w:rPr>
          <w:szCs w:val="23"/>
        </w:rPr>
        <w:t>.</w:t>
      </w:r>
    </w:p>
    <w:p w:rsidR="009B651B" w:rsidRDefault="001C09F1" w:rsidP="00BB5E72">
      <w:pPr>
        <w:pStyle w:val="ac"/>
        <w:numPr>
          <w:ilvl w:val="0"/>
          <w:numId w:val="8"/>
        </w:numPr>
        <w:ind w:left="0" w:firstLine="426"/>
        <w:rPr>
          <w:szCs w:val="23"/>
        </w:rPr>
      </w:pPr>
      <w:r w:rsidRPr="009B651B">
        <w:rPr>
          <w:szCs w:val="23"/>
        </w:rPr>
        <w:t xml:space="preserve">Отсюда </w:t>
      </w:r>
      <w:r w:rsidRPr="009B651B">
        <w:rPr>
          <w:b/>
          <w:szCs w:val="23"/>
        </w:rPr>
        <w:t>13 – системы сил</w:t>
      </w:r>
      <w:r w:rsidR="009B651B">
        <w:rPr>
          <w:szCs w:val="23"/>
        </w:rPr>
        <w:t>.</w:t>
      </w:r>
      <w:r w:rsidRPr="009B651B">
        <w:rPr>
          <w:szCs w:val="23"/>
        </w:rPr>
        <w:t xml:space="preserve"> </w:t>
      </w:r>
      <w:r w:rsidR="009B651B" w:rsidRPr="009B651B">
        <w:rPr>
          <w:szCs w:val="23"/>
        </w:rPr>
        <w:t>В</w:t>
      </w:r>
      <w:r w:rsidR="009B651B">
        <w:rPr>
          <w:szCs w:val="23"/>
        </w:rPr>
        <w:t>ы скажете: «А</w:t>
      </w:r>
      <w:r w:rsidRPr="009B651B">
        <w:rPr>
          <w:szCs w:val="23"/>
        </w:rPr>
        <w:t xml:space="preserve"> такие системы будут?</w:t>
      </w:r>
      <w:r w:rsidR="009B651B">
        <w:rPr>
          <w:szCs w:val="23"/>
        </w:rPr>
        <w:t>»</w:t>
      </w:r>
      <w:r w:rsidRPr="009B651B">
        <w:rPr>
          <w:szCs w:val="23"/>
        </w:rPr>
        <w:t xml:space="preserve"> Они уже у вас действуют. Вы хотите сказать, после </w:t>
      </w:r>
      <w:r w:rsidRPr="009B651B">
        <w:rPr>
          <w:szCs w:val="23"/>
        </w:rPr>
        <w:lastRenderedPageBreak/>
        <w:t xml:space="preserve">стяжания в ваших силах Престол от единых до яватмических, они в вашем теле </w:t>
      </w:r>
      <w:r w:rsidR="009B651B">
        <w:rPr>
          <w:szCs w:val="23"/>
        </w:rPr>
        <w:t>не действуют? Ещё как действуют!</w:t>
      </w:r>
      <w:r w:rsidRPr="009B651B">
        <w:rPr>
          <w:szCs w:val="23"/>
        </w:rPr>
        <w:t xml:space="preserve"> Вы не замечаете, но они есть. А, у вас сила есть? Система силы. А если у вас нет силы вы «бес-сильны». Вот просто, вот так сказать, вы скажете: «Ну, это вот абстракция». Это не абстракция. Если у вас в теле нет сил, и вы хоть раз это чувствовали, для вас это далеко не абстракция: «Куда делись силы?» И должны быть системы, которые обеспечивают самовосстановление.</w:t>
      </w:r>
    </w:p>
    <w:p w:rsidR="009B651B" w:rsidRDefault="001C09F1" w:rsidP="00BB5E72">
      <w:pPr>
        <w:pStyle w:val="ac"/>
        <w:numPr>
          <w:ilvl w:val="0"/>
          <w:numId w:val="8"/>
        </w:numPr>
        <w:ind w:left="0" w:firstLine="426"/>
        <w:rPr>
          <w:szCs w:val="23"/>
        </w:rPr>
      </w:pPr>
      <w:r w:rsidRPr="009B651B">
        <w:rPr>
          <w:szCs w:val="23"/>
        </w:rPr>
        <w:t xml:space="preserve">Дальше у нас что там, </w:t>
      </w:r>
      <w:r w:rsidRPr="009B651B">
        <w:rPr>
          <w:b/>
          <w:szCs w:val="23"/>
        </w:rPr>
        <w:t>12 – системы сфер</w:t>
      </w:r>
      <w:r w:rsidRPr="009B651B">
        <w:rPr>
          <w:szCs w:val="23"/>
        </w:rPr>
        <w:t xml:space="preserve">. Это я хочу подчеркнуть, не оболочек, а сфер. Это устойчивые сферы мысли. Ну, мы их сфемами называем, но не важно. </w:t>
      </w:r>
      <w:r w:rsidR="009B651B">
        <w:rPr>
          <w:szCs w:val="23"/>
        </w:rPr>
        <w:t>Главное</w:t>
      </w:r>
      <w:r w:rsidRPr="009B651B">
        <w:rPr>
          <w:szCs w:val="23"/>
        </w:rPr>
        <w:t>, что есть сферы: сферы Монады, сферы мысли. Вот системы сфер, сферических взаимодействий тела. Напоминаю, идеальное тело – это шар, 12 –</w:t>
      </w:r>
      <w:r w:rsidR="009B651B">
        <w:rPr>
          <w:szCs w:val="23"/>
        </w:rPr>
        <w:t xml:space="preserve"> это Вера. Помните, в</w:t>
      </w:r>
      <w:r w:rsidRPr="009B651B">
        <w:rPr>
          <w:szCs w:val="23"/>
        </w:rPr>
        <w:t>начале Вера в виде шарика Души, а потом при совершенств</w:t>
      </w:r>
      <w:r w:rsidR="009B651B">
        <w:rPr>
          <w:szCs w:val="23"/>
        </w:rPr>
        <w:t>е Души – это становится формой тела ч</w:t>
      </w:r>
      <w:r w:rsidRPr="009B651B">
        <w:rPr>
          <w:szCs w:val="23"/>
        </w:rPr>
        <w:t>еловека. Вот такая система сфер. То ес</w:t>
      </w:r>
      <w:r w:rsidR="009B651B">
        <w:rPr>
          <w:szCs w:val="23"/>
        </w:rPr>
        <w:t>ть высшее выражение Души – это тело ч</w:t>
      </w:r>
      <w:r w:rsidRPr="009B651B">
        <w:rPr>
          <w:szCs w:val="23"/>
        </w:rPr>
        <w:t>еловека.</w:t>
      </w:r>
    </w:p>
    <w:p w:rsidR="009B651B" w:rsidRDefault="001C09F1" w:rsidP="00BB5E72">
      <w:pPr>
        <w:pStyle w:val="ac"/>
        <w:numPr>
          <w:ilvl w:val="0"/>
          <w:numId w:val="8"/>
        </w:numPr>
        <w:tabs>
          <w:tab w:val="left" w:pos="851"/>
        </w:tabs>
        <w:ind w:left="0" w:firstLine="426"/>
        <w:rPr>
          <w:szCs w:val="23"/>
        </w:rPr>
      </w:pPr>
      <w:r w:rsidRPr="009B651B">
        <w:rPr>
          <w:b/>
          <w:szCs w:val="23"/>
        </w:rPr>
        <w:t>11 система</w:t>
      </w:r>
      <w:r w:rsidRPr="009B651B">
        <w:rPr>
          <w:szCs w:val="23"/>
        </w:rPr>
        <w:t xml:space="preserve"> – это </w:t>
      </w:r>
      <w:r w:rsidRPr="009B651B">
        <w:rPr>
          <w:b/>
          <w:szCs w:val="23"/>
        </w:rPr>
        <w:t>система чакр</w:t>
      </w:r>
      <w:r w:rsidRPr="009B651B">
        <w:rPr>
          <w:szCs w:val="23"/>
        </w:rPr>
        <w:t>. Органическое биологическое выражение чакр. Это представить трудно, если не вспомнить, что восемь присутствий у нас физический мир, а астрал тоже теперь физичен, а чакры, значит, тоже физичны. Я понимаю, вы скажете: «А что, цветы будут вырастать на теле?» Нет, надо чакры представить как синтез</w:t>
      </w:r>
      <w:r w:rsidR="009B651B">
        <w:rPr>
          <w:szCs w:val="23"/>
        </w:rPr>
        <w:t>….</w:t>
      </w:r>
    </w:p>
    <w:p w:rsidR="001C09F1" w:rsidRPr="007D61B7" w:rsidRDefault="001C09F1" w:rsidP="001D0526">
      <w:pPr>
        <w:pStyle w:val="ac"/>
        <w:tabs>
          <w:tab w:val="left" w:pos="851"/>
        </w:tabs>
        <w:ind w:left="0" w:firstLine="426"/>
        <w:rPr>
          <w:szCs w:val="23"/>
        </w:rPr>
      </w:pPr>
      <w:r w:rsidRPr="009B651B">
        <w:rPr>
          <w:szCs w:val="23"/>
        </w:rPr>
        <w:t>Чакру мы представляем (это стоит объяснить), чакр</w:t>
      </w:r>
      <w:r w:rsidR="009B651B">
        <w:rPr>
          <w:szCs w:val="23"/>
        </w:rPr>
        <w:t>у мы представляем, как лепестки.</w:t>
      </w:r>
      <w:r w:rsidRPr="009B651B">
        <w:rPr>
          <w:szCs w:val="23"/>
        </w:rPr>
        <w:t xml:space="preserve"> </w:t>
      </w:r>
      <w:r w:rsidR="009B651B" w:rsidRPr="009B651B">
        <w:rPr>
          <w:szCs w:val="23"/>
        </w:rPr>
        <w:t>А</w:t>
      </w:r>
      <w:r w:rsidRPr="009B651B">
        <w:rPr>
          <w:szCs w:val="23"/>
        </w:rPr>
        <w:t xml:space="preserve"> теперь представьте чакру, как силовое поле, существующее из того, что мы называем лепестками. И несколько направлений силового поля для человека предыдущей эпохи образовывало что-то </w:t>
      </w:r>
      <w:r w:rsidR="001D0526">
        <w:rPr>
          <w:szCs w:val="23"/>
        </w:rPr>
        <w:t>типа цветка, а теперь чакральные силовые поля.</w:t>
      </w:r>
      <w:r w:rsidRPr="009B651B">
        <w:rPr>
          <w:szCs w:val="23"/>
        </w:rPr>
        <w:t xml:space="preserve"> </w:t>
      </w:r>
      <w:r w:rsidR="001D0526" w:rsidRPr="009B651B">
        <w:rPr>
          <w:szCs w:val="23"/>
        </w:rPr>
        <w:t>Э</w:t>
      </w:r>
      <w:r w:rsidRPr="009B651B">
        <w:rPr>
          <w:szCs w:val="23"/>
        </w:rPr>
        <w:t>то не обязательно поля, это именно силовые варианты, образования.</w:t>
      </w:r>
      <w:r w:rsidR="001D0526">
        <w:rPr>
          <w:szCs w:val="23"/>
        </w:rPr>
        <w:t xml:space="preserve"> </w:t>
      </w:r>
      <w:r w:rsidRPr="007D61B7">
        <w:rPr>
          <w:szCs w:val="23"/>
        </w:rPr>
        <w:t>Теперь вспомните: наши люди очень часто любят рисовать всякие такие схемы с зарисовками – это они чакры пытаются нарисовать, то есть перевести на астральный язык чакральную эманацию систем поля.</w:t>
      </w:r>
      <w:r w:rsidR="001D0526">
        <w:rPr>
          <w:szCs w:val="23"/>
        </w:rPr>
        <w:t xml:space="preserve"> </w:t>
      </w:r>
      <w:r w:rsidRPr="007D61B7">
        <w:rPr>
          <w:szCs w:val="23"/>
        </w:rPr>
        <w:t xml:space="preserve">Для более простого мышления – это цветы, для более серьёзного – это разные полевые, силовые взаимодействия. Грубо говоря, магнитная индукция, как вариант. С учётом того, что магнит у нас семь, магнитная индукция три. Я не передам, что это. Я не имею в виду электротехнический результат в виде проволоки, я имею в виду те поля и искривления </w:t>
      </w:r>
      <w:r w:rsidRPr="007D61B7">
        <w:rPr>
          <w:szCs w:val="23"/>
        </w:rPr>
        <w:lastRenderedPageBreak/>
        <w:t>электростатических, магнитных и иных взаимодействий, которые возникают вокруг субъекта и объекта. Вот это в принципе можно говорить о чакральности выражения.</w:t>
      </w:r>
    </w:p>
    <w:p w:rsidR="001D0526" w:rsidRDefault="001C09F1" w:rsidP="00BB5E72">
      <w:pPr>
        <w:pStyle w:val="ac"/>
        <w:numPr>
          <w:ilvl w:val="0"/>
          <w:numId w:val="9"/>
        </w:numPr>
        <w:ind w:left="0" w:firstLine="426"/>
        <w:rPr>
          <w:szCs w:val="23"/>
        </w:rPr>
      </w:pPr>
      <w:r w:rsidRPr="001D0526">
        <w:rPr>
          <w:b/>
          <w:szCs w:val="23"/>
        </w:rPr>
        <w:t>10 – поля</w:t>
      </w:r>
      <w:r w:rsidR="001D0526">
        <w:rPr>
          <w:szCs w:val="23"/>
        </w:rPr>
        <w:t>,</w:t>
      </w:r>
    </w:p>
    <w:p w:rsidR="001D0526" w:rsidRDefault="001C09F1" w:rsidP="00BB5E72">
      <w:pPr>
        <w:pStyle w:val="ac"/>
        <w:numPr>
          <w:ilvl w:val="0"/>
          <w:numId w:val="9"/>
        </w:numPr>
        <w:ind w:left="0" w:firstLine="426"/>
        <w:rPr>
          <w:szCs w:val="23"/>
        </w:rPr>
      </w:pPr>
      <w:r w:rsidRPr="001D0526">
        <w:rPr>
          <w:b/>
          <w:szCs w:val="23"/>
        </w:rPr>
        <w:t>9</w:t>
      </w:r>
      <w:r w:rsidRPr="001D0526">
        <w:rPr>
          <w:szCs w:val="23"/>
        </w:rPr>
        <w:t xml:space="preserve"> – ядра, </w:t>
      </w:r>
      <w:r w:rsidRPr="001D0526">
        <w:rPr>
          <w:b/>
          <w:szCs w:val="23"/>
        </w:rPr>
        <w:t>система ядер</w:t>
      </w:r>
      <w:r w:rsidRPr="001D0526">
        <w:rPr>
          <w:szCs w:val="23"/>
        </w:rPr>
        <w:t>. Ну, надеюсь понятно, что все клеточки у нас имеют ядра и так далее, Протоядро.</w:t>
      </w:r>
    </w:p>
    <w:p w:rsidR="001D0526" w:rsidRDefault="001C09F1" w:rsidP="00BB5E72">
      <w:pPr>
        <w:pStyle w:val="ac"/>
        <w:numPr>
          <w:ilvl w:val="0"/>
          <w:numId w:val="9"/>
        </w:numPr>
        <w:ind w:left="0" w:firstLine="426"/>
        <w:rPr>
          <w:szCs w:val="23"/>
        </w:rPr>
      </w:pPr>
      <w:r w:rsidRPr="001D0526">
        <w:rPr>
          <w:szCs w:val="23"/>
        </w:rPr>
        <w:t>Ну и самое интересное – это первые восемь.</w:t>
      </w:r>
      <w:r w:rsidR="001D0526">
        <w:rPr>
          <w:szCs w:val="23"/>
        </w:rPr>
        <w:t xml:space="preserve"> Это эволюционные системы тела:</w:t>
      </w:r>
    </w:p>
    <w:p w:rsidR="001D0526" w:rsidRDefault="001C09F1" w:rsidP="001D0526">
      <w:pPr>
        <w:pStyle w:val="ac"/>
        <w:ind w:left="426" w:firstLine="0"/>
        <w:rPr>
          <w:szCs w:val="23"/>
        </w:rPr>
      </w:pPr>
      <w:r w:rsidRPr="001D0526">
        <w:rPr>
          <w:szCs w:val="23"/>
        </w:rPr>
        <w:t>система сиаматической эволюци</w:t>
      </w:r>
      <w:r w:rsidR="001D0526">
        <w:rPr>
          <w:szCs w:val="23"/>
        </w:rPr>
        <w:t>и,</w:t>
      </w:r>
    </w:p>
    <w:p w:rsidR="001D0526" w:rsidRDefault="001D0526" w:rsidP="001D0526">
      <w:pPr>
        <w:pStyle w:val="ac"/>
        <w:ind w:left="426" w:firstLine="0"/>
        <w:rPr>
          <w:szCs w:val="23"/>
        </w:rPr>
      </w:pPr>
      <w:r>
        <w:rPr>
          <w:szCs w:val="23"/>
        </w:rPr>
        <w:t>система яватмической эволюции,</w:t>
      </w:r>
    </w:p>
    <w:p w:rsidR="001D0526" w:rsidRDefault="001D0526" w:rsidP="001D0526">
      <w:pPr>
        <w:pStyle w:val="ac"/>
        <w:ind w:left="426" w:firstLine="0"/>
        <w:rPr>
          <w:szCs w:val="23"/>
        </w:rPr>
      </w:pPr>
      <w:r>
        <w:rPr>
          <w:szCs w:val="23"/>
        </w:rPr>
        <w:t>система пробуддической эволюции</w:t>
      </w:r>
    </w:p>
    <w:p w:rsidR="001C09F1" w:rsidRPr="001D0526" w:rsidRDefault="001C09F1" w:rsidP="001D0526">
      <w:pPr>
        <w:pStyle w:val="ac"/>
        <w:ind w:left="0" w:firstLine="426"/>
        <w:rPr>
          <w:szCs w:val="23"/>
        </w:rPr>
      </w:pPr>
      <w:r w:rsidRPr="001D0526">
        <w:rPr>
          <w:szCs w:val="23"/>
        </w:rPr>
        <w:t>и всё заканчивается системой планетарной эволюции. Это самое сложное, что нам предстоит создать, сделать.</w:t>
      </w:r>
    </w:p>
    <w:p w:rsidR="001C09F1" w:rsidRPr="007D61B7" w:rsidRDefault="001C09F1" w:rsidP="001C09F1">
      <w:pPr>
        <w:rPr>
          <w:szCs w:val="23"/>
        </w:rPr>
      </w:pPr>
      <w:r w:rsidRPr="007D61B7">
        <w:rPr>
          <w:szCs w:val="23"/>
        </w:rPr>
        <w:t>Вы скажете: «А это зачем?» Господа, кто-то из нас здесь сидящих имеет физичность единой эволюции. Но при этом вы в теле имеете органы и органчики. Как вы думаете, единая эволюция, если вы физичны ею, должна выражаться через ваши органы и органчики? Или единая эволюция физически сама по себе, а наши органы и органчики физического тела сами</w:t>
      </w:r>
      <w:r w:rsidR="001D0526">
        <w:rPr>
          <w:szCs w:val="23"/>
        </w:rPr>
        <w:t xml:space="preserve"> по себе планетарны?</w:t>
      </w:r>
      <w:r w:rsidRPr="007D61B7">
        <w:rPr>
          <w:szCs w:val="23"/>
        </w:rPr>
        <w:t xml:space="preserve"> Понимаете, да? В итоге наше тело имеет, можно сказать, матрицы, можно сказать, какие-то варианты функций разнообразия эволюций (внимание!) </w:t>
      </w:r>
      <w:r w:rsidRPr="007D61B7">
        <w:rPr>
          <w:spacing w:val="20"/>
          <w:szCs w:val="23"/>
        </w:rPr>
        <w:t>теперь постоянно действующих в теле</w:t>
      </w:r>
      <w:r w:rsidRPr="007D61B7">
        <w:rPr>
          <w:szCs w:val="23"/>
        </w:rPr>
        <w:t>. Не одна главная, а действуют все восемь. Но из этих восьми главная какая-то выделяется, но при этом действуют все восемь.</w:t>
      </w:r>
    </w:p>
    <w:p w:rsidR="001C09F1" w:rsidRPr="007D61B7" w:rsidRDefault="001C09F1" w:rsidP="001C09F1">
      <w:pPr>
        <w:rPr>
          <w:szCs w:val="23"/>
        </w:rPr>
      </w:pPr>
      <w:r w:rsidRPr="007D61B7">
        <w:rPr>
          <w:szCs w:val="23"/>
        </w:rPr>
        <w:t xml:space="preserve">Одна эволюция сиаматизирует возможности, другая яватмизирует ваши активации, другая пробуждает ваши клетки, допустим, чтобы они жили. Третья всеединяет вас, ну и так далее. Очень полезные системы. Нам пока сложно представить физиологию этих систем. Я думаю, постепенно научимся. Чакры ж нам тоже было сложно представить в 5-й расе. В 5-й расе чакры, здесь эволюции. Но, скажу другое, поставив в первую </w:t>
      </w:r>
      <w:r w:rsidR="001D0526">
        <w:rPr>
          <w:szCs w:val="23"/>
        </w:rPr>
        <w:t>8-</w:t>
      </w:r>
      <w:r w:rsidRPr="007D61B7">
        <w:rPr>
          <w:szCs w:val="23"/>
        </w:rPr>
        <w:t>рицу восемь эволюций, мы Метагалактику загнали куда? В первые восемь систем. Мы все глобусы загнали куда? В первые восемь систем. Значит, все системы, которые влияют даже на наше здоровье и жизнь, выведены за пределы глобусных взаимопомощей. Ни плохо, ни хорошо.</w:t>
      </w:r>
    </w:p>
    <w:p w:rsidR="001C09F1" w:rsidRPr="007D61B7" w:rsidRDefault="001C09F1" w:rsidP="001C09F1">
      <w:pPr>
        <w:rPr>
          <w:szCs w:val="23"/>
        </w:rPr>
      </w:pPr>
      <w:r w:rsidRPr="007D61B7">
        <w:rPr>
          <w:szCs w:val="23"/>
        </w:rPr>
        <w:t xml:space="preserve">Есть ещё один вариант. Вспоминаем, что сейчас ребёнок должен рождаться 16-частный. Не должен, а уже рождается, у всех, </w:t>
      </w:r>
      <w:r w:rsidRPr="007D61B7">
        <w:rPr>
          <w:szCs w:val="23"/>
        </w:rPr>
        <w:lastRenderedPageBreak/>
        <w:t>даже биологически 3-частных. Теперь представьте мамку и папку, которые имеют две или три части, а чадо 16. Если мы поставим системы человеческого тела в первые 16, то мамка своим телом будет передавать только рождение систем биологического тела. А когда системы биол</w:t>
      </w:r>
      <w:r w:rsidR="001D0526">
        <w:rPr>
          <w:szCs w:val="23"/>
        </w:rPr>
        <w:t>огического тела начинаются с 15</w:t>
      </w:r>
      <w:r w:rsidRPr="007D61B7">
        <w:rPr>
          <w:szCs w:val="23"/>
        </w:rPr>
        <w:t xml:space="preserve"> </w:t>
      </w:r>
      <w:r w:rsidR="001D0526">
        <w:rPr>
          <w:szCs w:val="23"/>
        </w:rPr>
        <w:t>(</w:t>
      </w:r>
      <w:r w:rsidRPr="007D61B7">
        <w:rPr>
          <w:szCs w:val="23"/>
        </w:rPr>
        <w:t>а у нас, кстати, круг синтеза 14</w:t>
      </w:r>
      <w:r w:rsidR="001D0526">
        <w:rPr>
          <w:szCs w:val="23"/>
        </w:rPr>
        <w:t>)</w:t>
      </w:r>
      <w:r w:rsidRPr="007D61B7">
        <w:rPr>
          <w:szCs w:val="23"/>
        </w:rPr>
        <w:t xml:space="preserve">, то в первых 14-ти вариантах, понятно, мамка будет точно реализовывать 14 частей. Надеюсь, понятно, что Столп и ДИВО Метагалактики реализуются сами без всякой помощи мамки. Потому что Столп – это от Отца, </w:t>
      </w:r>
      <w:r w:rsidR="001D0526">
        <w:rPr>
          <w:szCs w:val="23"/>
        </w:rPr>
        <w:t xml:space="preserve">ну </w:t>
      </w:r>
      <w:r w:rsidRPr="007D61B7">
        <w:rPr>
          <w:szCs w:val="23"/>
        </w:rPr>
        <w:t>а Дом – он и есть Дом, даже если мамка не владеет, остальные части туда войдут. Намёк понятен?</w:t>
      </w:r>
    </w:p>
    <w:p w:rsidR="001C09F1" w:rsidRPr="007D61B7" w:rsidRDefault="001C09F1" w:rsidP="001C09F1">
      <w:pPr>
        <w:rPr>
          <w:szCs w:val="23"/>
        </w:rPr>
      </w:pPr>
      <w:r w:rsidRPr="007D61B7">
        <w:rPr>
          <w:szCs w:val="23"/>
        </w:rPr>
        <w:t>Поэтому вот эта система отстроена для того, чтобы у всех, даже у родителей в каком-нибудь африканск</w:t>
      </w:r>
      <w:r w:rsidR="001D0526">
        <w:rPr>
          <w:szCs w:val="23"/>
        </w:rPr>
        <w:t>ом, индейском и чукском племени (н</w:t>
      </w:r>
      <w:r w:rsidRPr="007D61B7">
        <w:rPr>
          <w:szCs w:val="23"/>
        </w:rPr>
        <w:t xml:space="preserve">е в том плане, что чукчи какие-то особые, а в том, что они живут в </w:t>
      </w:r>
      <w:r w:rsidR="001D0526">
        <w:rPr>
          <w:szCs w:val="23"/>
        </w:rPr>
        <w:t>особых ареалах обитания сложных; к</w:t>
      </w:r>
      <w:r w:rsidRPr="007D61B7">
        <w:rPr>
          <w:szCs w:val="23"/>
        </w:rPr>
        <w:t>стати, «чук</w:t>
      </w:r>
      <w:r w:rsidR="001D0526">
        <w:rPr>
          <w:szCs w:val="23"/>
        </w:rPr>
        <w:t>-ча</w:t>
      </w:r>
      <w:r w:rsidRPr="007D61B7">
        <w:rPr>
          <w:szCs w:val="23"/>
        </w:rPr>
        <w:t>» пере</w:t>
      </w:r>
      <w:r w:rsidR="001D0526">
        <w:rPr>
          <w:szCs w:val="23"/>
        </w:rPr>
        <w:t>водится как совершенный человек), т</w:t>
      </w:r>
      <w:r w:rsidRPr="007D61B7">
        <w:rPr>
          <w:szCs w:val="23"/>
        </w:rPr>
        <w:t xml:space="preserve">ак вот, в любых юртах и шалашиках рождался человек с 16-ю частями. И в пределах столетия-полутора, смотря, сколько мы с вами будем жить, все люди поменяются на 16-частных. Всё. Биологически. Причём слово </w:t>
      </w:r>
      <w:r w:rsidR="00592AD9">
        <w:rPr>
          <w:szCs w:val="23"/>
        </w:rPr>
        <w:t>«</w:t>
      </w:r>
      <w:r w:rsidRPr="007D61B7">
        <w:rPr>
          <w:szCs w:val="23"/>
        </w:rPr>
        <w:t>столетие</w:t>
      </w:r>
      <w:r w:rsidR="00592AD9">
        <w:rPr>
          <w:szCs w:val="23"/>
        </w:rPr>
        <w:t>»</w:t>
      </w:r>
      <w:r w:rsidRPr="007D61B7">
        <w:rPr>
          <w:szCs w:val="23"/>
        </w:rPr>
        <w:t xml:space="preserve"> – это когда умрёт самый последний. А так, в принципе, в ближайшие 10-20 лет за счёт рождения сейчас современных 16-частных, через 20-30 лет они станут во главе многих дел 16-частных. Через </w:t>
      </w:r>
      <w:r w:rsidR="00592AD9">
        <w:rPr>
          <w:szCs w:val="23"/>
        </w:rPr>
        <w:t>100</w:t>
      </w:r>
      <w:r w:rsidRPr="007D61B7">
        <w:rPr>
          <w:szCs w:val="23"/>
        </w:rPr>
        <w:t xml:space="preserve"> лет просто закончится умиранием последнего родившегося в 5-й расе. Ну, там, через 150, сколько он </w:t>
      </w:r>
      <w:r w:rsidR="00592AD9">
        <w:rPr>
          <w:szCs w:val="23"/>
        </w:rPr>
        <w:t xml:space="preserve">там </w:t>
      </w:r>
      <w:r w:rsidRPr="007D61B7">
        <w:rPr>
          <w:szCs w:val="23"/>
        </w:rPr>
        <w:t>выживет. Ну, кто родился в 1999-м. Не повезло. Всё понятно? Да?</w:t>
      </w:r>
    </w:p>
    <w:p w:rsidR="001C09F1" w:rsidRPr="007D61B7" w:rsidRDefault="001C09F1" w:rsidP="001C09F1">
      <w:pPr>
        <w:rPr>
          <w:szCs w:val="23"/>
        </w:rPr>
      </w:pPr>
      <w:r w:rsidRPr="007D61B7">
        <w:rPr>
          <w:i/>
          <w:szCs w:val="23"/>
        </w:rPr>
        <w:t>Реплика из зала:</w:t>
      </w:r>
      <w:r w:rsidR="001D0526">
        <w:rPr>
          <w:szCs w:val="23"/>
        </w:rPr>
        <w:t xml:space="preserve"> У 16-</w:t>
      </w:r>
      <w:r w:rsidRPr="007D61B7">
        <w:rPr>
          <w:szCs w:val="23"/>
        </w:rPr>
        <w:t>частных будет всё равно вот 64-ричный Образ Отца и систематика будет 64-ричная?</w:t>
      </w:r>
    </w:p>
    <w:p w:rsidR="001C09F1" w:rsidRPr="007D61B7" w:rsidRDefault="001C09F1" w:rsidP="001C09F1">
      <w:pPr>
        <w:rPr>
          <w:szCs w:val="23"/>
        </w:rPr>
      </w:pPr>
      <w:r w:rsidRPr="007D61B7">
        <w:rPr>
          <w:i/>
          <w:szCs w:val="23"/>
        </w:rPr>
        <w:t>В.С.:</w:t>
      </w:r>
      <w:r w:rsidRPr="007D61B7">
        <w:rPr>
          <w:szCs w:val="23"/>
          <w:shd w:val="clear" w:color="auto" w:fill="FFFFFF"/>
        </w:rPr>
        <w:t xml:space="preserve"> </w:t>
      </w:r>
      <w:r w:rsidRPr="007D61B7">
        <w:rPr>
          <w:szCs w:val="23"/>
        </w:rPr>
        <w:t>Да, у 16-частных потенциально буд</w:t>
      </w:r>
      <w:r w:rsidR="00592AD9">
        <w:rPr>
          <w:szCs w:val="23"/>
        </w:rPr>
        <w:t>ет заложена систематика 64-рицы</w:t>
      </w:r>
      <w:r w:rsidRPr="007D61B7">
        <w:rPr>
          <w:szCs w:val="23"/>
        </w:rPr>
        <w:t>, чтобы у них зудело генетически стать 32-х, а потом и 64-х. Всё. 16-частно, давайте так, это бомжик 6-й расы (</w:t>
      </w:r>
      <w:r w:rsidRPr="007D61B7">
        <w:rPr>
          <w:i/>
          <w:szCs w:val="23"/>
        </w:rPr>
        <w:t>смех в зале</w:t>
      </w:r>
      <w:r w:rsidRPr="007D61B7">
        <w:rPr>
          <w:szCs w:val="23"/>
        </w:rPr>
        <w:t xml:space="preserve">). Без обид. Для младенца это великолепно, для 5-й расы это великолепно. Но я напоминаю, культурный человек 5-й расы </w:t>
      </w:r>
      <w:r w:rsidRPr="007D61B7">
        <w:rPr>
          <w:szCs w:val="23"/>
          <w:shd w:val="clear" w:color="auto" w:fill="FFFFFF"/>
        </w:rPr>
        <w:t>–</w:t>
      </w:r>
      <w:r w:rsidRPr="007D61B7">
        <w:rPr>
          <w:szCs w:val="23"/>
        </w:rPr>
        <w:t xml:space="preserve"> э</w:t>
      </w:r>
      <w:r w:rsidR="00592AD9">
        <w:rPr>
          <w:szCs w:val="23"/>
        </w:rPr>
        <w:t>то тот, кто имел сознательность, г</w:t>
      </w:r>
      <w:r w:rsidRPr="007D61B7">
        <w:rPr>
          <w:szCs w:val="23"/>
        </w:rPr>
        <w:t>де вы видели её в троице частей? Тот, кто имел некую эф</w:t>
      </w:r>
      <w:r w:rsidR="00592AD9">
        <w:rPr>
          <w:szCs w:val="23"/>
        </w:rPr>
        <w:t>фективность подготовки телесной</w:t>
      </w:r>
      <w:r w:rsidRPr="007D61B7">
        <w:rPr>
          <w:szCs w:val="23"/>
        </w:rPr>
        <w:t xml:space="preserve"> </w:t>
      </w:r>
      <w:r w:rsidR="00592AD9">
        <w:rPr>
          <w:szCs w:val="23"/>
        </w:rPr>
        <w:t>(это пятая часть), г</w:t>
      </w:r>
      <w:r w:rsidRPr="007D61B7">
        <w:rPr>
          <w:szCs w:val="23"/>
        </w:rPr>
        <w:t>де вы видели её в троице систем? То есть, человек культурно развитый в 5-й расе имел более высокое количество организованны</w:t>
      </w:r>
      <w:r w:rsidR="00592AD9">
        <w:rPr>
          <w:szCs w:val="23"/>
        </w:rPr>
        <w:t>х систем. Он был интеллектуален, г</w:t>
      </w:r>
      <w:r w:rsidRPr="007D61B7">
        <w:rPr>
          <w:szCs w:val="23"/>
        </w:rPr>
        <w:t xml:space="preserve">де </w:t>
      </w:r>
      <w:r w:rsidRPr="007D61B7">
        <w:rPr>
          <w:szCs w:val="23"/>
        </w:rPr>
        <w:lastRenderedPageBreak/>
        <w:t>вы видели это в трёх частях? То есть, основная масса – Душа, Разумение, Сердце. А элита, качество, искусство там, производство – это Интеллект, это Сознание, это Тело. Художники рисовали, во</w:t>
      </w:r>
      <w:r w:rsidR="00592AD9">
        <w:rPr>
          <w:szCs w:val="23"/>
        </w:rPr>
        <w:t>обще-то, тело. Что ещё было? Ум.</w:t>
      </w:r>
      <w:r w:rsidRPr="007D61B7">
        <w:rPr>
          <w:szCs w:val="23"/>
        </w:rPr>
        <w:t xml:space="preserve"> </w:t>
      </w:r>
      <w:r w:rsidR="00592AD9" w:rsidRPr="007D61B7">
        <w:rPr>
          <w:szCs w:val="23"/>
        </w:rPr>
        <w:t>Ч</w:t>
      </w:r>
      <w:r w:rsidRPr="007D61B7">
        <w:rPr>
          <w:szCs w:val="23"/>
        </w:rPr>
        <w:t>то ещё было? Правда, вспомнить сложно, а что же ещё было, что можно туда отдать-то? Вот то самое и отдать. Даже Головерсум был у отдельных, которых все остальные этого не понимали. Понятно, о чём я? Поэтому обычный человек будет 16-частным, а культурно развитый в 16-й (</w:t>
      </w:r>
      <w:r w:rsidRPr="007D61B7">
        <w:rPr>
          <w:i/>
          <w:szCs w:val="23"/>
        </w:rPr>
        <w:t>оговорился</w:t>
      </w:r>
      <w:r w:rsidRPr="007D61B7">
        <w:rPr>
          <w:szCs w:val="23"/>
        </w:rPr>
        <w:t>) расе человек до 32-х (</w:t>
      </w:r>
      <w:r w:rsidRPr="007D61B7">
        <w:rPr>
          <w:i/>
          <w:szCs w:val="23"/>
        </w:rPr>
        <w:t>смех в зале</w:t>
      </w:r>
      <w:r w:rsidRPr="007D61B7">
        <w:rPr>
          <w:szCs w:val="23"/>
        </w:rPr>
        <w:t>) 14-ти. Ну, да, да, тут уже о вкусах не спорят. Всё.</w:t>
      </w:r>
    </w:p>
    <w:p w:rsidR="001C09F1" w:rsidRPr="007D61B7" w:rsidRDefault="001C09F1" w:rsidP="001C09F1">
      <w:pPr>
        <w:rPr>
          <w:szCs w:val="23"/>
        </w:rPr>
      </w:pPr>
      <w:r w:rsidRPr="007D61B7">
        <w:rPr>
          <w:i/>
          <w:szCs w:val="23"/>
        </w:rPr>
        <w:t>Реплика из зала:</w:t>
      </w:r>
      <w:r w:rsidRPr="007D61B7">
        <w:rPr>
          <w:szCs w:val="23"/>
          <w:shd w:val="clear" w:color="auto" w:fill="FFFFFF"/>
        </w:rPr>
        <w:t xml:space="preserve"> </w:t>
      </w:r>
      <w:r w:rsidR="00592AD9">
        <w:rPr>
          <w:szCs w:val="23"/>
        </w:rPr>
        <w:t>В 16-й расе.</w:t>
      </w:r>
    </w:p>
    <w:p w:rsidR="001C09F1" w:rsidRPr="007D61B7" w:rsidRDefault="001C09F1" w:rsidP="001C09F1">
      <w:pPr>
        <w:rPr>
          <w:szCs w:val="23"/>
        </w:rPr>
      </w:pPr>
      <w:r w:rsidRPr="007D61B7">
        <w:rPr>
          <w:i/>
          <w:szCs w:val="23"/>
        </w:rPr>
        <w:t>В.С.:</w:t>
      </w:r>
      <w:r w:rsidRPr="007D61B7">
        <w:rPr>
          <w:szCs w:val="23"/>
          <w:shd w:val="clear" w:color="auto" w:fill="FFFFFF"/>
        </w:rPr>
        <w:t xml:space="preserve"> Ну, в</w:t>
      </w:r>
      <w:r w:rsidRPr="007D61B7">
        <w:rPr>
          <w:szCs w:val="23"/>
        </w:rPr>
        <w:t xml:space="preserve"> </w:t>
      </w:r>
      <w:r w:rsidR="00592AD9">
        <w:rPr>
          <w:szCs w:val="23"/>
        </w:rPr>
        <w:t>6-й расе, да. Ну, вообще-то по П</w:t>
      </w:r>
      <w:r w:rsidRPr="007D61B7">
        <w:rPr>
          <w:szCs w:val="23"/>
        </w:rPr>
        <w:t xml:space="preserve">роявлениям, если 6-я раса </w:t>
      </w:r>
      <w:r w:rsidRPr="007D61B7">
        <w:rPr>
          <w:szCs w:val="23"/>
          <w:shd w:val="clear" w:color="auto" w:fill="FFFFFF"/>
        </w:rPr>
        <w:t>–</w:t>
      </w:r>
      <w:r w:rsidRPr="007D61B7">
        <w:rPr>
          <w:szCs w:val="23"/>
        </w:rPr>
        <w:t xml:space="preserve"> это Метагалактика, то плюс 10 – 12</w:t>
      </w:r>
      <w:r w:rsidR="00592AD9">
        <w:rPr>
          <w:szCs w:val="23"/>
        </w:rPr>
        <w:t>-е</w:t>
      </w:r>
      <w:r w:rsidRPr="007D61B7">
        <w:rPr>
          <w:szCs w:val="23"/>
        </w:rPr>
        <w:t>, 13</w:t>
      </w:r>
      <w:r w:rsidR="00592AD9">
        <w:rPr>
          <w:szCs w:val="23"/>
        </w:rPr>
        <w:t>-е</w:t>
      </w:r>
      <w:r w:rsidRPr="007D61B7">
        <w:rPr>
          <w:szCs w:val="23"/>
        </w:rPr>
        <w:t xml:space="preserve"> Проявление </w:t>
      </w:r>
      <w:r w:rsidRPr="007D61B7">
        <w:rPr>
          <w:szCs w:val="23"/>
          <w:shd w:val="clear" w:color="auto" w:fill="FFFFFF"/>
        </w:rPr>
        <w:t>–</w:t>
      </w:r>
      <w:r w:rsidRPr="007D61B7">
        <w:rPr>
          <w:szCs w:val="23"/>
        </w:rPr>
        <w:t xml:space="preserve"> это 16-я раса. Но это не обязательно так вот считать расы. Практика.</w:t>
      </w:r>
    </w:p>
    <w:p w:rsidR="001C09F1" w:rsidRDefault="00592AD9" w:rsidP="00592AD9">
      <w:pPr>
        <w:rPr>
          <w:szCs w:val="23"/>
        </w:rPr>
      </w:pPr>
      <w:r>
        <w:rPr>
          <w:szCs w:val="23"/>
        </w:rPr>
        <w:t>Одна раса – одно П</w:t>
      </w:r>
      <w:r w:rsidR="001C09F1" w:rsidRPr="007D61B7">
        <w:rPr>
          <w:szCs w:val="23"/>
        </w:rPr>
        <w:t xml:space="preserve">роявление. 7-я раса </w:t>
      </w:r>
      <w:r>
        <w:rPr>
          <w:szCs w:val="23"/>
        </w:rPr>
        <w:t>–</w:t>
      </w:r>
      <w:r w:rsidR="001C09F1" w:rsidRPr="007D61B7">
        <w:rPr>
          <w:szCs w:val="23"/>
        </w:rPr>
        <w:t xml:space="preserve"> это 3</w:t>
      </w:r>
      <w:r>
        <w:rPr>
          <w:szCs w:val="23"/>
        </w:rPr>
        <w:t>-е</w:t>
      </w:r>
      <w:r w:rsidR="001C09F1" w:rsidRPr="007D61B7">
        <w:rPr>
          <w:szCs w:val="23"/>
        </w:rPr>
        <w:t xml:space="preserve"> Проявление, ну и побежали, и дойдём до 16-й. Но я не думаю, что мы будем считать расово такие тонкости. Я вас не отпускаю, мучаю жарой только потому, что надо стяжать системы. То есть нам надо </w:t>
      </w:r>
      <w:r w:rsidR="001C09F1" w:rsidRPr="00592AD9">
        <w:rPr>
          <w:spacing w:val="20"/>
          <w:szCs w:val="23"/>
        </w:rPr>
        <w:t>офизичить</w:t>
      </w:r>
      <w:r w:rsidR="001C09F1" w:rsidRPr="007D61B7">
        <w:rPr>
          <w:szCs w:val="23"/>
        </w:rPr>
        <w:t xml:space="preserve"> ДИВО Планеты. А </w:t>
      </w:r>
      <w:r w:rsidR="001C09F1" w:rsidRPr="00592AD9">
        <w:rPr>
          <w:spacing w:val="20"/>
          <w:szCs w:val="23"/>
        </w:rPr>
        <w:t>лучше</w:t>
      </w:r>
      <w:r w:rsidR="001C09F1" w:rsidRPr="007D61B7">
        <w:rPr>
          <w:szCs w:val="23"/>
        </w:rPr>
        <w:t xml:space="preserve"> всего офизичивать системами, лучшей практики и быть не может. Это самая глубокая физическая органика.</w:t>
      </w:r>
      <w:r>
        <w:rPr>
          <w:szCs w:val="23"/>
        </w:rPr>
        <w:t xml:space="preserve"> </w:t>
      </w:r>
      <w:r w:rsidR="001C09F1" w:rsidRPr="007D61B7">
        <w:rPr>
          <w:szCs w:val="23"/>
        </w:rPr>
        <w:t>Практика.</w:t>
      </w:r>
    </w:p>
    <w:p w:rsidR="00592AD9" w:rsidRPr="007D61B7" w:rsidRDefault="00592AD9" w:rsidP="00592AD9">
      <w:pPr>
        <w:rPr>
          <w:szCs w:val="23"/>
        </w:rPr>
      </w:pPr>
    </w:p>
    <w:p w:rsidR="001C09F1" w:rsidRPr="007D61B7" w:rsidRDefault="001C09F1" w:rsidP="00592AD9">
      <w:pPr>
        <w:pStyle w:val="3"/>
      </w:pPr>
      <w:bookmarkStart w:id="46" w:name="_Toc357183349"/>
      <w:r w:rsidRPr="007D61B7">
        <w:t>Практика 2</w:t>
      </w:r>
      <w:bookmarkEnd w:id="46"/>
    </w:p>
    <w:p w:rsidR="001C09F1" w:rsidRPr="007D61B7" w:rsidRDefault="001C09F1" w:rsidP="00592AD9">
      <w:pPr>
        <w:pStyle w:val="4"/>
      </w:pPr>
      <w:bookmarkStart w:id="47" w:name="_Toc357183350"/>
      <w:r w:rsidRPr="007D61B7">
        <w:t>Стяжание 32-х Систем Физического Явления ИВО физически собою.</w:t>
      </w:r>
      <w:r w:rsidRPr="007D61B7">
        <w:br/>
        <w:t>Стяжание нового Явление физического Человека 6-й Эпохи</w:t>
      </w:r>
      <w:bookmarkEnd w:id="47"/>
    </w:p>
    <w:p w:rsidR="001C09F1" w:rsidRPr="007D61B7" w:rsidRDefault="001C09F1" w:rsidP="001C09F1">
      <w:pPr>
        <w:ind w:firstLine="0"/>
        <w:rPr>
          <w:szCs w:val="23"/>
        </w:rPr>
      </w:pPr>
    </w:p>
    <w:p w:rsidR="001C09F1" w:rsidRPr="007D61B7" w:rsidRDefault="001C09F1" w:rsidP="001C09F1">
      <w:pPr>
        <w:rPr>
          <w:i/>
          <w:szCs w:val="23"/>
        </w:rPr>
      </w:pPr>
      <w:r w:rsidRPr="007D61B7">
        <w:rPr>
          <w:i/>
          <w:szCs w:val="23"/>
        </w:rPr>
        <w:t>Мы возжигаемся всем Синтезом каждого из нас (пауза).</w:t>
      </w:r>
    </w:p>
    <w:p w:rsidR="001C09F1" w:rsidRPr="007D61B7" w:rsidRDefault="001C09F1" w:rsidP="001C09F1">
      <w:pPr>
        <w:rPr>
          <w:i/>
          <w:szCs w:val="23"/>
        </w:rPr>
      </w:pPr>
      <w:r w:rsidRPr="007D61B7">
        <w:rPr>
          <w:i/>
          <w:szCs w:val="23"/>
        </w:rPr>
        <w:t>Синтезируемся с Изначально Вышестоящими Владыками Кут Хуми Фаинь, переходя в зал Ипостаси Синтеза ДИВО 32</w:t>
      </w:r>
      <w:r w:rsidRPr="007D61B7">
        <w:rPr>
          <w:i/>
          <w:szCs w:val="23"/>
        </w:rPr>
        <w:noBreakHyphen/>
        <w:t>х Изначально Вышестояще Проявленный явленно.</w:t>
      </w:r>
    </w:p>
    <w:p w:rsidR="001C09F1" w:rsidRPr="007D61B7" w:rsidRDefault="001C09F1" w:rsidP="001C09F1">
      <w:pPr>
        <w:rPr>
          <w:i/>
          <w:szCs w:val="23"/>
        </w:rPr>
      </w:pPr>
      <w:r w:rsidRPr="007D61B7">
        <w:rPr>
          <w:i/>
          <w:szCs w:val="23"/>
        </w:rPr>
        <w:t>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прося:</w:t>
      </w:r>
    </w:p>
    <w:p w:rsidR="001C09F1" w:rsidRPr="007D61B7" w:rsidRDefault="001C09F1" w:rsidP="001C09F1">
      <w:pPr>
        <w:rPr>
          <w:i/>
          <w:szCs w:val="23"/>
        </w:rPr>
      </w:pPr>
      <w:r w:rsidRPr="007D61B7">
        <w:rPr>
          <w:i/>
          <w:szCs w:val="23"/>
        </w:rPr>
        <w:t xml:space="preserve">- преобразить каждого из нас и синтез нас на выражение новых Систем в 32-ричном явлении Человека Метагалактики и </w:t>
      </w:r>
      <w:r w:rsidRPr="007D61B7">
        <w:rPr>
          <w:i/>
          <w:szCs w:val="23"/>
        </w:rPr>
        <w:lastRenderedPageBreak/>
        <w:t>иными явлениями Человека Проявленно-проявленностными каждым из нас, Изначально Вышестояще явленными в синтезе их</w:t>
      </w:r>
    </w:p>
    <w:p w:rsidR="001C09F1" w:rsidRPr="007D61B7" w:rsidRDefault="001C09F1" w:rsidP="001C09F1">
      <w:pPr>
        <w:rPr>
          <w:i/>
          <w:szCs w:val="23"/>
        </w:rPr>
      </w:pPr>
      <w:r w:rsidRPr="007D61B7">
        <w:rPr>
          <w:i/>
          <w:szCs w:val="23"/>
        </w:rPr>
        <w:t>- и преобрази</w:t>
      </w:r>
      <w:r w:rsidR="00364AEE">
        <w:rPr>
          <w:i/>
          <w:szCs w:val="23"/>
        </w:rPr>
        <w:t>ть базовую физическую фиксацию физического тела ч</w:t>
      </w:r>
      <w:r w:rsidRPr="007D61B7">
        <w:rPr>
          <w:i/>
          <w:szCs w:val="23"/>
        </w:rPr>
        <w:t>еловека на новые 32-е системы физического телесного осуществления Человека каждым из нас с возможностью в</w:t>
      </w:r>
      <w:r w:rsidR="00364AEE">
        <w:rPr>
          <w:i/>
          <w:szCs w:val="23"/>
        </w:rPr>
        <w:t xml:space="preserve"> синтезе их являть 32-е и 64-е ч</w:t>
      </w:r>
      <w:r w:rsidRPr="007D61B7">
        <w:rPr>
          <w:i/>
          <w:szCs w:val="23"/>
        </w:rPr>
        <w:t>асти Изначально Вышестояще Явленные, Изначально Вышестояще Проявленные, Изначально Вышестояще проявленностные, Изначально Вышестояще присутственные и присутственностями каждого из нас и в синтезе их собою (пауза).</w:t>
      </w:r>
    </w:p>
    <w:p w:rsidR="001C09F1" w:rsidRPr="007D61B7" w:rsidRDefault="001C09F1" w:rsidP="001C09F1">
      <w:pPr>
        <w:rPr>
          <w:i/>
          <w:szCs w:val="23"/>
        </w:rPr>
      </w:pPr>
      <w:r w:rsidRPr="007D61B7">
        <w:rPr>
          <w:i/>
          <w:szCs w:val="23"/>
        </w:rPr>
        <w:t>И возжигаясь этим, мы синтезируемся с Изначально Вышестоящим Отцом, переходим в зал Изначально Вышестоящего Отца 64-х Изначально Вышестояще Явленный явленно.</w:t>
      </w:r>
    </w:p>
    <w:p w:rsidR="001C09F1" w:rsidRPr="007D61B7" w:rsidRDefault="001C09F1" w:rsidP="001C09F1">
      <w:pPr>
        <w:rPr>
          <w:i/>
          <w:szCs w:val="23"/>
        </w:rPr>
      </w:pPr>
      <w:r w:rsidRPr="007D61B7">
        <w:rPr>
          <w:i/>
          <w:szCs w:val="23"/>
        </w:rPr>
        <w:t>Синтезируемся с Хум Изначально Вышестоящего Отца, стяжаем и возжигаемся Изначально Вышестоящим Синтезом Изначально Вышестоящего Отца, прося преобразить каждого из нас и синтез нас на новое явление 32-х Изначально Вышестоящих систем Физического тела собою.</w:t>
      </w:r>
    </w:p>
    <w:p w:rsidR="001C09F1" w:rsidRPr="007D61B7" w:rsidRDefault="001C09F1" w:rsidP="001C09F1">
      <w:pPr>
        <w:rPr>
          <w:i/>
          <w:szCs w:val="23"/>
        </w:rPr>
      </w:pPr>
      <w:r w:rsidRPr="007D61B7">
        <w:rPr>
          <w:i/>
          <w:szCs w:val="23"/>
        </w:rPr>
        <w:t>И возжигаясь ими, синтезируясь с Хум Изначально Вышестоящего Отца, стяжаем 32 Изначально Вышестоящих Синтеза Изначально Вышестоящего Отца и, возжигаясь ими, стяжаем</w:t>
      </w:r>
      <w:r w:rsidR="00364AEE">
        <w:rPr>
          <w:i/>
          <w:szCs w:val="23"/>
        </w:rPr>
        <w:t>:</w:t>
      </w:r>
    </w:p>
    <w:p w:rsidR="001C09F1" w:rsidRPr="00364AEE" w:rsidRDefault="001C09F1" w:rsidP="001C09F1">
      <w:pPr>
        <w:rPr>
          <w:b/>
          <w:i/>
          <w:szCs w:val="23"/>
        </w:rPr>
      </w:pPr>
      <w:r w:rsidRPr="007D61B7">
        <w:rPr>
          <w:i/>
          <w:szCs w:val="23"/>
        </w:rPr>
        <w:t xml:space="preserve">32-ю Изначально Вышестоящую систему – </w:t>
      </w:r>
      <w:r w:rsidRPr="00364AEE">
        <w:rPr>
          <w:b/>
          <w:i/>
          <w:szCs w:val="23"/>
        </w:rPr>
        <w:t>Мозг с органами чувств,</w:t>
      </w:r>
    </w:p>
    <w:p w:rsidR="001C09F1" w:rsidRPr="007D61B7" w:rsidRDefault="001C09F1" w:rsidP="001C09F1">
      <w:pPr>
        <w:rPr>
          <w:i/>
          <w:szCs w:val="23"/>
        </w:rPr>
      </w:pPr>
      <w:r w:rsidRPr="007D61B7">
        <w:rPr>
          <w:i/>
          <w:szCs w:val="23"/>
        </w:rPr>
        <w:t>31-ю Изначально Вышестоящую систему – Клеточные системы Тела Изначально Вышестоящего Отца, и возжигаясь, развёртываемся ею (пауза).</w:t>
      </w:r>
    </w:p>
    <w:p w:rsidR="001C09F1" w:rsidRPr="007D61B7" w:rsidRDefault="001C09F1" w:rsidP="001C09F1">
      <w:pPr>
        <w:rPr>
          <w:i/>
          <w:szCs w:val="23"/>
        </w:rPr>
      </w:pPr>
      <w:r w:rsidRPr="007D61B7">
        <w:rPr>
          <w:i/>
          <w:szCs w:val="23"/>
        </w:rPr>
        <w:t>Ещё раз синтезируемся с Мозгом Изначально Вышестоящего Отца и стяжаем:</w:t>
      </w:r>
    </w:p>
    <w:p w:rsidR="001C09F1" w:rsidRPr="007D61B7" w:rsidRDefault="001C09F1" w:rsidP="001C09F1">
      <w:pPr>
        <w:rPr>
          <w:i/>
          <w:szCs w:val="23"/>
        </w:rPr>
      </w:pPr>
      <w:r w:rsidRPr="007D61B7">
        <w:rPr>
          <w:i/>
          <w:szCs w:val="23"/>
        </w:rPr>
        <w:t>- Изначально Вышестоящий Мозг с органами чувств Изначально Вышестоящего Отца и развёртываемся им в прямом выражении Мозга Изначально Вышестоящего Отца каждым из нас, в эталонном осуществлении его собою (пауза).</w:t>
      </w:r>
    </w:p>
    <w:p w:rsidR="001C09F1" w:rsidRPr="007D61B7" w:rsidRDefault="001C09F1" w:rsidP="001C09F1">
      <w:pPr>
        <w:rPr>
          <w:i/>
          <w:szCs w:val="23"/>
        </w:rPr>
      </w:pPr>
      <w:r w:rsidRPr="007D61B7">
        <w:rPr>
          <w:i/>
          <w:szCs w:val="23"/>
        </w:rPr>
        <w:t xml:space="preserve">- Возжигаемся 31-й – </w:t>
      </w:r>
      <w:r w:rsidRPr="00364AEE">
        <w:rPr>
          <w:b/>
          <w:i/>
          <w:szCs w:val="23"/>
        </w:rPr>
        <w:t>Клеточными системами Тела</w:t>
      </w:r>
      <w:r w:rsidRPr="007D61B7">
        <w:rPr>
          <w:i/>
          <w:szCs w:val="23"/>
        </w:rPr>
        <w:t xml:space="preserve"> Изначально Вышестоящего Отца.</w:t>
      </w:r>
    </w:p>
    <w:p w:rsidR="001C09F1" w:rsidRPr="007D61B7" w:rsidRDefault="001C09F1" w:rsidP="001C09F1">
      <w:pPr>
        <w:rPr>
          <w:i/>
          <w:szCs w:val="23"/>
        </w:rPr>
      </w:pPr>
      <w:r w:rsidRPr="007D61B7">
        <w:rPr>
          <w:i/>
          <w:szCs w:val="23"/>
        </w:rPr>
        <w:t xml:space="preserve">- И синтезируясь с Хум Изначально Вышестоящего Отца, стяжаем 30-ю Изначально Вышестоящую </w:t>
      </w:r>
      <w:r w:rsidRPr="00364AEE">
        <w:rPr>
          <w:b/>
          <w:i/>
          <w:szCs w:val="23"/>
        </w:rPr>
        <w:t xml:space="preserve">Высшую нервную </w:t>
      </w:r>
      <w:r w:rsidRPr="00364AEE">
        <w:rPr>
          <w:b/>
          <w:i/>
          <w:szCs w:val="23"/>
        </w:rPr>
        <w:lastRenderedPageBreak/>
        <w:t>систему</w:t>
      </w:r>
      <w:r w:rsidRPr="007D61B7">
        <w:rPr>
          <w:i/>
          <w:szCs w:val="23"/>
        </w:rPr>
        <w:t xml:space="preserve"> Изначально Вышестоящего Отца собою и развёртываемся ею.</w:t>
      </w:r>
    </w:p>
    <w:p w:rsidR="001C09F1" w:rsidRPr="007D61B7" w:rsidRDefault="001C09F1" w:rsidP="001C09F1">
      <w:pPr>
        <w:rPr>
          <w:i/>
          <w:szCs w:val="23"/>
        </w:rPr>
      </w:pPr>
      <w:r w:rsidRPr="007D61B7">
        <w:rPr>
          <w:i/>
          <w:szCs w:val="23"/>
        </w:rPr>
        <w:t xml:space="preserve">- Далее стяжаем 29-ю Изначально Вышестоящую </w:t>
      </w:r>
      <w:r w:rsidRPr="00364AEE">
        <w:rPr>
          <w:b/>
          <w:i/>
          <w:szCs w:val="23"/>
        </w:rPr>
        <w:t>Сердечнососудистую систему</w:t>
      </w:r>
      <w:r w:rsidRPr="007D61B7">
        <w:rPr>
          <w:i/>
          <w:szCs w:val="23"/>
        </w:rPr>
        <w:t xml:space="preserve"> Изначально Вышестоящего Отца и развёртываемся ею.</w:t>
      </w:r>
    </w:p>
    <w:p w:rsidR="001C09F1" w:rsidRPr="007D61B7" w:rsidRDefault="001C09F1" w:rsidP="001C09F1">
      <w:pPr>
        <w:rPr>
          <w:i/>
          <w:szCs w:val="23"/>
        </w:rPr>
      </w:pPr>
      <w:r w:rsidRPr="007D61B7">
        <w:rPr>
          <w:i/>
          <w:szCs w:val="23"/>
        </w:rPr>
        <w:t xml:space="preserve">- Стяжаем далее 28-ю Изначально Вышестоящую </w:t>
      </w:r>
      <w:r w:rsidRPr="00364AEE">
        <w:rPr>
          <w:b/>
          <w:i/>
          <w:szCs w:val="23"/>
        </w:rPr>
        <w:t>Дыхательную систему</w:t>
      </w:r>
      <w:r w:rsidRPr="007D61B7">
        <w:rPr>
          <w:i/>
          <w:szCs w:val="23"/>
        </w:rPr>
        <w:t xml:space="preserve"> Изначально Вышестоящего Отца и развёртываемся ею.</w:t>
      </w:r>
    </w:p>
    <w:p w:rsidR="001C09F1" w:rsidRPr="007D61B7" w:rsidRDefault="001C09F1" w:rsidP="001C09F1">
      <w:pPr>
        <w:rPr>
          <w:i/>
          <w:szCs w:val="23"/>
        </w:rPr>
      </w:pPr>
      <w:r w:rsidRPr="007D61B7">
        <w:rPr>
          <w:i/>
          <w:szCs w:val="23"/>
        </w:rPr>
        <w:t xml:space="preserve">- Далее стяжаем 27-ю Изначально Вышестоящую </w:t>
      </w:r>
      <w:r w:rsidRPr="00364AEE">
        <w:rPr>
          <w:b/>
          <w:i/>
          <w:szCs w:val="23"/>
        </w:rPr>
        <w:t>Костную систему</w:t>
      </w:r>
      <w:r w:rsidRPr="007D61B7">
        <w:rPr>
          <w:i/>
          <w:szCs w:val="23"/>
        </w:rPr>
        <w:t xml:space="preserve"> Изначально Вышестоящего Отца и развёртываемся ею.</w:t>
      </w:r>
    </w:p>
    <w:p w:rsidR="001C09F1" w:rsidRPr="007D61B7" w:rsidRDefault="001C09F1" w:rsidP="001C09F1">
      <w:pPr>
        <w:rPr>
          <w:i/>
          <w:szCs w:val="23"/>
        </w:rPr>
      </w:pPr>
      <w:r w:rsidRPr="007D61B7">
        <w:rPr>
          <w:i/>
          <w:szCs w:val="23"/>
        </w:rPr>
        <w:t xml:space="preserve">- Стяжаем 26-ю Изначально Вышестоящую </w:t>
      </w:r>
      <w:r w:rsidRPr="00364AEE">
        <w:rPr>
          <w:b/>
          <w:i/>
          <w:szCs w:val="23"/>
        </w:rPr>
        <w:t>Систему кожи</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25-ю Изначально Вышестоящую </w:t>
      </w:r>
      <w:r w:rsidRPr="00364AEE">
        <w:rPr>
          <w:b/>
          <w:i/>
          <w:szCs w:val="23"/>
        </w:rPr>
        <w:t>Мышечную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24-ю Изначально Вышестоящую </w:t>
      </w:r>
      <w:r w:rsidRPr="00364AEE">
        <w:rPr>
          <w:b/>
          <w:i/>
          <w:szCs w:val="23"/>
        </w:rPr>
        <w:t>Конститутационно-динамическую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23-ю Изначально Вышестоящую </w:t>
      </w:r>
      <w:r w:rsidRPr="00364AEE">
        <w:rPr>
          <w:b/>
          <w:i/>
          <w:szCs w:val="23"/>
        </w:rPr>
        <w:t>Мочеполовую систему</w:t>
      </w:r>
      <w:r w:rsidRPr="007D61B7">
        <w:rPr>
          <w:i/>
          <w:szCs w:val="23"/>
        </w:rPr>
        <w:t xml:space="preserve"> Изначально Вышестоящего Отца и возжигаемся и развёртываемся ею.</w:t>
      </w:r>
    </w:p>
    <w:p w:rsidR="001C09F1" w:rsidRPr="007D61B7" w:rsidRDefault="001C09F1" w:rsidP="001C09F1">
      <w:pPr>
        <w:rPr>
          <w:i/>
          <w:szCs w:val="23"/>
        </w:rPr>
      </w:pPr>
      <w:r w:rsidRPr="007D61B7">
        <w:rPr>
          <w:i/>
          <w:szCs w:val="23"/>
        </w:rPr>
        <w:t xml:space="preserve">- Стяжаем 22-ю Изначально Вышестоящую </w:t>
      </w:r>
      <w:r w:rsidRPr="00364AEE">
        <w:rPr>
          <w:b/>
          <w:i/>
          <w:szCs w:val="23"/>
        </w:rPr>
        <w:t>Кровеносную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21-ю Изначально Вышестоящую </w:t>
      </w:r>
      <w:r w:rsidRPr="00364AEE">
        <w:rPr>
          <w:b/>
          <w:i/>
          <w:szCs w:val="23"/>
        </w:rPr>
        <w:t>Пищеварительную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20-ю Изначально Вышестоящую </w:t>
      </w:r>
      <w:r w:rsidRPr="00364AEE">
        <w:rPr>
          <w:b/>
          <w:i/>
          <w:szCs w:val="23"/>
        </w:rPr>
        <w:t>Регенирационную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19-ю Изначально Вышестоящую </w:t>
      </w:r>
      <w:r w:rsidRPr="00364AEE">
        <w:rPr>
          <w:b/>
          <w:i/>
          <w:szCs w:val="23"/>
        </w:rPr>
        <w:t>Репродуктивную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18-ю Изначально Вышестоящую </w:t>
      </w:r>
      <w:r w:rsidRPr="00364AEE">
        <w:rPr>
          <w:b/>
          <w:i/>
          <w:szCs w:val="23"/>
        </w:rPr>
        <w:t>Систему языка и в целом гортани</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lastRenderedPageBreak/>
        <w:t xml:space="preserve">- Стяжаем 17-ю Изначально Вышестоящую </w:t>
      </w:r>
      <w:r w:rsidRPr="00364AEE">
        <w:rPr>
          <w:b/>
          <w:i/>
          <w:szCs w:val="23"/>
        </w:rPr>
        <w:t>Иммунную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16-ю Изначально Вышестоящую </w:t>
      </w:r>
      <w:r w:rsidRPr="00364AEE">
        <w:rPr>
          <w:b/>
          <w:i/>
          <w:szCs w:val="23"/>
        </w:rPr>
        <w:t>Систему желез внутренней секреции</w:t>
      </w:r>
      <w:r w:rsidRPr="007D61B7">
        <w:rPr>
          <w:i/>
          <w:szCs w:val="23"/>
        </w:rPr>
        <w:t xml:space="preserve"> Изначально Вышестоящего Отца и возжигаясь, развёртываемся ими.</w:t>
      </w:r>
    </w:p>
    <w:p w:rsidR="001C09F1" w:rsidRPr="007D61B7" w:rsidRDefault="001C09F1" w:rsidP="001C09F1">
      <w:pPr>
        <w:rPr>
          <w:i/>
          <w:szCs w:val="23"/>
        </w:rPr>
      </w:pPr>
      <w:r w:rsidRPr="007D61B7">
        <w:rPr>
          <w:i/>
          <w:szCs w:val="23"/>
        </w:rPr>
        <w:t xml:space="preserve">- Стяжаем 15-ю Изначально Вышестоящую </w:t>
      </w:r>
      <w:r w:rsidRPr="00364AEE">
        <w:rPr>
          <w:b/>
          <w:i/>
          <w:szCs w:val="23"/>
        </w:rPr>
        <w:t>Комплексную систему внутренних органов</w:t>
      </w:r>
      <w:r w:rsidRPr="007D61B7">
        <w:rPr>
          <w:i/>
          <w:szCs w:val="23"/>
        </w:rPr>
        <w:t xml:space="preserve"> Изначально Вышестоящего Отца и возжигаясь, развёртываемся ими (пауза).</w:t>
      </w:r>
    </w:p>
    <w:p w:rsidR="001C09F1" w:rsidRPr="007D61B7" w:rsidRDefault="001C09F1" w:rsidP="001C09F1">
      <w:pPr>
        <w:rPr>
          <w:i/>
          <w:szCs w:val="23"/>
        </w:rPr>
      </w:pPr>
      <w:r w:rsidRPr="007D61B7">
        <w:rPr>
          <w:i/>
          <w:szCs w:val="23"/>
        </w:rPr>
        <w:t xml:space="preserve">- Синтезируясь с Хум Изначально Вышестоящего Отца, стяжаем 14-ю Изначально Вышестоящую </w:t>
      </w:r>
      <w:r w:rsidRPr="00364AEE">
        <w:rPr>
          <w:b/>
          <w:i/>
          <w:szCs w:val="23"/>
        </w:rPr>
        <w:t>Систему разрядов</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13-ю Изначально Вышестоящую </w:t>
      </w:r>
      <w:r w:rsidRPr="00364AEE">
        <w:rPr>
          <w:b/>
          <w:i/>
          <w:szCs w:val="23"/>
        </w:rPr>
        <w:t>Систему сил</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12-ю Изначально Вышестоящую </w:t>
      </w:r>
      <w:r w:rsidRPr="00364AEE">
        <w:rPr>
          <w:b/>
          <w:i/>
          <w:szCs w:val="23"/>
        </w:rPr>
        <w:t>Систему сфер</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11-ю Изначально Вышестоящую </w:t>
      </w:r>
      <w:r w:rsidRPr="00364AEE">
        <w:rPr>
          <w:b/>
          <w:i/>
          <w:szCs w:val="23"/>
        </w:rPr>
        <w:t>Систему чакр</w:t>
      </w:r>
      <w:r w:rsidRPr="007D61B7">
        <w:rPr>
          <w:i/>
          <w:szCs w:val="23"/>
        </w:rPr>
        <w:t xml:space="preserve"> Изначально Вышестоящего Отца и возжигаясь, развёртываемся ими.</w:t>
      </w:r>
    </w:p>
    <w:p w:rsidR="001C09F1" w:rsidRPr="007D61B7" w:rsidRDefault="001C09F1" w:rsidP="001C09F1">
      <w:pPr>
        <w:rPr>
          <w:i/>
          <w:szCs w:val="23"/>
        </w:rPr>
      </w:pPr>
      <w:r w:rsidRPr="007D61B7">
        <w:rPr>
          <w:i/>
          <w:szCs w:val="23"/>
        </w:rPr>
        <w:t xml:space="preserve">- Стяжаем 10-ю Изначально Вышестоящую </w:t>
      </w:r>
      <w:r w:rsidRPr="00364AEE">
        <w:rPr>
          <w:b/>
          <w:i/>
          <w:szCs w:val="23"/>
        </w:rPr>
        <w:t>Систему полей</w:t>
      </w:r>
      <w:r w:rsidRPr="007D61B7">
        <w:rPr>
          <w:i/>
          <w:szCs w:val="23"/>
        </w:rPr>
        <w:t xml:space="preserve"> Изначально Вышестоящего Отца и возжигаясь, развёртываемся ими.</w:t>
      </w:r>
    </w:p>
    <w:p w:rsidR="001C09F1" w:rsidRPr="007D61B7" w:rsidRDefault="001C09F1" w:rsidP="001C09F1">
      <w:pPr>
        <w:rPr>
          <w:i/>
          <w:szCs w:val="23"/>
        </w:rPr>
      </w:pPr>
      <w:r w:rsidRPr="007D61B7">
        <w:rPr>
          <w:i/>
          <w:szCs w:val="23"/>
        </w:rPr>
        <w:t xml:space="preserve">- Стяжаем 9-ю Изначально Вышестоящую </w:t>
      </w:r>
      <w:r w:rsidRPr="00364AEE">
        <w:rPr>
          <w:b/>
          <w:i/>
          <w:szCs w:val="23"/>
        </w:rPr>
        <w:t>Систему ядер</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8-ю Изначально Вышестоящую </w:t>
      </w:r>
      <w:r w:rsidRPr="00364AEE">
        <w:rPr>
          <w:b/>
          <w:i/>
          <w:szCs w:val="23"/>
        </w:rPr>
        <w:t>Сиаматическую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7-ю Изначально Вышестоящую </w:t>
      </w:r>
      <w:r w:rsidRPr="00364AEE">
        <w:rPr>
          <w:b/>
          <w:i/>
          <w:szCs w:val="23"/>
        </w:rPr>
        <w:t>Яватмическую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6-ю Изначально Вышестоящую </w:t>
      </w:r>
      <w:r w:rsidRPr="00364AEE">
        <w:rPr>
          <w:b/>
          <w:i/>
          <w:szCs w:val="23"/>
        </w:rPr>
        <w:t>Проббудическую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lastRenderedPageBreak/>
        <w:t xml:space="preserve">- Стяжаем 5-ю Изначально Вышестоящую </w:t>
      </w:r>
      <w:r w:rsidRPr="00364AEE">
        <w:rPr>
          <w:b/>
          <w:i/>
          <w:szCs w:val="23"/>
        </w:rPr>
        <w:t>Всеединую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4-ю Изначально Вышестоящую </w:t>
      </w:r>
      <w:r w:rsidRPr="00364AEE">
        <w:rPr>
          <w:b/>
          <w:i/>
          <w:szCs w:val="23"/>
        </w:rPr>
        <w:t>Единую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3-ю Изначально Вышестоящую </w:t>
      </w:r>
      <w:r w:rsidRPr="00364AEE">
        <w:rPr>
          <w:b/>
          <w:i/>
          <w:szCs w:val="23"/>
        </w:rPr>
        <w:t>Универсумную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Стяжаем 2-ю Изначально Вышестоящую </w:t>
      </w:r>
      <w:r w:rsidRPr="00364AEE">
        <w:rPr>
          <w:b/>
          <w:i/>
          <w:szCs w:val="23"/>
        </w:rPr>
        <w:t>Метагалактическую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 xml:space="preserve">- И стяжаем 1-ю Изначально Вышестоящую </w:t>
      </w:r>
      <w:r w:rsidRPr="00364AEE">
        <w:rPr>
          <w:b/>
          <w:i/>
          <w:szCs w:val="23"/>
        </w:rPr>
        <w:t>Планетарную систему</w:t>
      </w:r>
      <w:r w:rsidRPr="007D61B7">
        <w:rPr>
          <w:i/>
          <w:szCs w:val="23"/>
        </w:rPr>
        <w:t xml:space="preserve"> Изначально Вышестоящего Отца и возжигаясь, развёртываемся ею.</w:t>
      </w:r>
    </w:p>
    <w:p w:rsidR="001C09F1" w:rsidRPr="007D61B7" w:rsidRDefault="001C09F1" w:rsidP="001C09F1">
      <w:pPr>
        <w:rPr>
          <w:i/>
          <w:szCs w:val="23"/>
        </w:rPr>
      </w:pPr>
      <w:r w:rsidRPr="007D61B7">
        <w:rPr>
          <w:i/>
          <w:szCs w:val="23"/>
        </w:rPr>
        <w:t>И возжигаясь, горя 32-мя Изначально Вышестоящими Синтезами Изначально Вышестоящего Отца, преображаясь ими, просим Изначально Вышестоящего Отца:</w:t>
      </w:r>
    </w:p>
    <w:p w:rsidR="001C09F1" w:rsidRPr="007D61B7" w:rsidRDefault="001C09F1" w:rsidP="001C09F1">
      <w:pPr>
        <w:rPr>
          <w:i/>
          <w:szCs w:val="23"/>
        </w:rPr>
      </w:pPr>
      <w:r w:rsidRPr="007D61B7">
        <w:rPr>
          <w:i/>
          <w:szCs w:val="23"/>
        </w:rPr>
        <w:t>- преобразить, развернуть, скоординировать и выразить 32-е новые Системы Изначально Вышестоящего Отца физически собою, в явлении синтеза и взаимосвязи всё во всём с частями, системами, аппаратами и частностями между собой,</w:t>
      </w:r>
    </w:p>
    <w:p w:rsidR="001C09F1" w:rsidRPr="007D61B7" w:rsidRDefault="001C09F1" w:rsidP="001C09F1">
      <w:pPr>
        <w:rPr>
          <w:i/>
          <w:szCs w:val="23"/>
        </w:rPr>
      </w:pPr>
      <w:r w:rsidRPr="007D61B7">
        <w:rPr>
          <w:i/>
          <w:szCs w:val="23"/>
        </w:rPr>
        <w:t xml:space="preserve">- с преображением всех ранее стяжённых Изначально Вышестояще </w:t>
      </w:r>
      <w:r w:rsidR="00364AEE">
        <w:rPr>
          <w:i/>
          <w:szCs w:val="23"/>
        </w:rPr>
        <w:t>Явленных, Изначально Вышестояще</w:t>
      </w:r>
      <w:r w:rsidRPr="007D61B7">
        <w:rPr>
          <w:i/>
          <w:szCs w:val="23"/>
        </w:rPr>
        <w:t xml:space="preserve"> Проявленных, Изначально Вышестояще проявленностных, Изначально Вышестояще присутственных, присутственных и присутственностями частей, систем, аппаратов и частностей физически собою (пауза).</w:t>
      </w:r>
    </w:p>
    <w:p w:rsidR="001C09F1" w:rsidRPr="007D61B7" w:rsidRDefault="001C09F1" w:rsidP="001C09F1">
      <w:pPr>
        <w:rPr>
          <w:i/>
          <w:szCs w:val="23"/>
        </w:rPr>
      </w:pPr>
      <w:r w:rsidRPr="007D61B7">
        <w:rPr>
          <w:i/>
          <w:szCs w:val="23"/>
        </w:rPr>
        <w:t>И возжигаясь этим, преображаясь 32-х системным Физическим явлением Изначально Вышестоящего Отца физически собою, мы, синтезируясь с Хум Изначально Вышестоящего Отца, просим преобразить 32-е системы Изначально Вышестоящего Отца физически в каждом из нас и в синтезе нас (длительная пауза).</w:t>
      </w:r>
    </w:p>
    <w:p w:rsidR="001C09F1" w:rsidRPr="007D61B7" w:rsidRDefault="001C09F1" w:rsidP="001C09F1">
      <w:pPr>
        <w:rPr>
          <w:i/>
          <w:szCs w:val="23"/>
        </w:rPr>
      </w:pPr>
      <w:r w:rsidRPr="007D61B7">
        <w:rPr>
          <w:i/>
          <w:szCs w:val="23"/>
        </w:rPr>
        <w:t>И преображаясь этим, просим Изначально Вышестоящего Отца преобразить весь функционал Систем в новое явление Человека Метагалактики физически собою (пауза) и развернуть новое Яв</w:t>
      </w:r>
      <w:r w:rsidR="008556AA">
        <w:rPr>
          <w:i/>
          <w:szCs w:val="23"/>
        </w:rPr>
        <w:t>ление физического Человека 6-й э</w:t>
      </w:r>
      <w:r w:rsidRPr="007D61B7">
        <w:rPr>
          <w:i/>
          <w:szCs w:val="23"/>
        </w:rPr>
        <w:t xml:space="preserve">похи Явления Изначально </w:t>
      </w:r>
      <w:r w:rsidRPr="007D61B7">
        <w:rPr>
          <w:i/>
          <w:szCs w:val="23"/>
        </w:rPr>
        <w:lastRenderedPageBreak/>
        <w:t>Вышестоящего Отца Метагалактикой и в синтезе всех Изначально Вышестоящих Явлений, Изначально Вышестоящих Проявлений, Изначально Вышестоящих проявленностей, Изначально Вышестоящих присутствий, присутствий и присутственностей физически собою каждым из нас и синтезом нас Изначально Вышестоящим Отцом.</w:t>
      </w:r>
    </w:p>
    <w:p w:rsidR="001C09F1" w:rsidRPr="007D61B7" w:rsidRDefault="001C09F1" w:rsidP="001C09F1">
      <w:pPr>
        <w:rPr>
          <w:i/>
          <w:szCs w:val="23"/>
        </w:rPr>
      </w:pPr>
      <w:r w:rsidRPr="007D61B7">
        <w:rPr>
          <w:i/>
          <w:szCs w:val="23"/>
        </w:rPr>
        <w:t>И преображаясь этим, благодарим Изначально Вышестоящего Отца, Изначально Вышестоящих Владык Кут Хуми Фаинь.</w:t>
      </w:r>
    </w:p>
    <w:p w:rsidR="001C09F1" w:rsidRPr="007D61B7" w:rsidRDefault="001C09F1" w:rsidP="001C09F1">
      <w:pPr>
        <w:rPr>
          <w:i/>
          <w:szCs w:val="23"/>
        </w:rPr>
      </w:pPr>
      <w:r w:rsidRPr="007D61B7">
        <w:rPr>
          <w:i/>
          <w:szCs w:val="23"/>
        </w:rPr>
        <w:t>Возвращаемся в физическое присутствие. Развёртываясь новым Синтезом физического выражения каждым из нас (пауза).</w:t>
      </w:r>
    </w:p>
    <w:p w:rsidR="001C09F1" w:rsidRPr="007D61B7" w:rsidRDefault="001C09F1" w:rsidP="001C09F1">
      <w:pPr>
        <w:rPr>
          <w:i/>
          <w:szCs w:val="23"/>
        </w:rPr>
      </w:pPr>
      <w:r w:rsidRPr="007D61B7">
        <w:rPr>
          <w:i/>
          <w:szCs w:val="23"/>
        </w:rPr>
        <w:t>И эманируем всё стяжённое, возожжённое в Изначальный Дом Изначально Вышестоящего Отца и ИДИВО каждого, больше пока никуда.</w:t>
      </w:r>
    </w:p>
    <w:p w:rsidR="001C09F1" w:rsidRPr="007D61B7" w:rsidRDefault="001C09F1" w:rsidP="001C09F1">
      <w:pPr>
        <w:rPr>
          <w:i/>
          <w:szCs w:val="23"/>
        </w:rPr>
      </w:pPr>
      <w:r w:rsidRPr="007D61B7">
        <w:rPr>
          <w:i/>
          <w:szCs w:val="23"/>
        </w:rPr>
        <w:t>И выходим из практики. Аминь.</w:t>
      </w:r>
    </w:p>
    <w:p w:rsidR="001C09F1" w:rsidRDefault="001C09F1" w:rsidP="001C09F1">
      <w:pPr>
        <w:rPr>
          <w:szCs w:val="23"/>
        </w:rPr>
      </w:pPr>
    </w:p>
    <w:p w:rsidR="008556AA" w:rsidRDefault="008556AA" w:rsidP="008556AA">
      <w:pPr>
        <w:pStyle w:val="2"/>
      </w:pPr>
      <w:bookmarkStart w:id="48" w:name="_Toc357183351"/>
      <w:r>
        <w:t>К</w:t>
      </w:r>
      <w:r w:rsidRPr="007D61B7">
        <w:t>аждая система получит свои характеристики мерностей</w:t>
      </w:r>
      <w:bookmarkEnd w:id="48"/>
    </w:p>
    <w:p w:rsidR="008556AA" w:rsidRPr="007D61B7" w:rsidRDefault="008556AA" w:rsidP="001C09F1">
      <w:pPr>
        <w:rPr>
          <w:szCs w:val="23"/>
        </w:rPr>
      </w:pPr>
    </w:p>
    <w:p w:rsidR="001C09F1" w:rsidRPr="007D61B7" w:rsidRDefault="001C09F1" w:rsidP="001C09F1">
      <w:pPr>
        <w:rPr>
          <w:szCs w:val="23"/>
        </w:rPr>
      </w:pPr>
      <w:r w:rsidRPr="007D61B7">
        <w:rPr>
          <w:szCs w:val="23"/>
        </w:rPr>
        <w:t>Ещё две минуты сидим, потом пойдём на практику. Ой, на перерыв. Всё нормально, перестраиваемся.</w:t>
      </w:r>
    </w:p>
    <w:p w:rsidR="001C09F1" w:rsidRDefault="001C09F1" w:rsidP="001C09F1">
      <w:pPr>
        <w:rPr>
          <w:szCs w:val="23"/>
        </w:rPr>
      </w:pPr>
      <w:r w:rsidRPr="007D61B7">
        <w:rPr>
          <w:szCs w:val="23"/>
        </w:rPr>
        <w:t xml:space="preserve">Значит </w:t>
      </w:r>
      <w:r w:rsidRPr="008556AA">
        <w:rPr>
          <w:b/>
          <w:i/>
          <w:szCs w:val="23"/>
        </w:rPr>
        <w:t>первое</w:t>
      </w:r>
      <w:r w:rsidRPr="007D61B7">
        <w:rPr>
          <w:szCs w:val="23"/>
        </w:rPr>
        <w:t xml:space="preserve">. Обращаю ваше внимание, что перестройка систем согласно Слову и Образу Отца затронет не только части, но и мерности в присутствии обязательно. Значит, каждая система получит свои характеристики мерностей. Что-то они имеют, но фактически в большинстве случаев ничего. Соответственно, ваша перестройка ими </w:t>
      </w:r>
      <w:r w:rsidR="008556AA">
        <w:rPr>
          <w:szCs w:val="23"/>
        </w:rPr>
        <w:t xml:space="preserve">– </w:t>
      </w:r>
      <w:r w:rsidRPr="007D61B7">
        <w:rPr>
          <w:szCs w:val="23"/>
        </w:rPr>
        <w:t>это ещё и пакет новых данных, которые Отец вам сейчас обеспечил. То есть системы, чётко связаны минимум с присутственными выражениями, вплоть до скорости света. Естественно нам постепенно надо будет в это встраиваться, чтоб офизичиться ими. И они физически синтезируют всё это. Это так к слову, чтоб вы понимали в чём, в общем-то, наше преображение и что мы в течение месяца должны явить.</w:t>
      </w:r>
    </w:p>
    <w:p w:rsidR="008556AA" w:rsidRPr="007D61B7" w:rsidRDefault="008556AA" w:rsidP="0086023C">
      <w:pPr>
        <w:ind w:firstLine="0"/>
        <w:rPr>
          <w:szCs w:val="23"/>
        </w:rPr>
      </w:pPr>
    </w:p>
    <w:p w:rsidR="008556AA" w:rsidRDefault="001C09F1" w:rsidP="001C09F1">
      <w:pPr>
        <w:rPr>
          <w:szCs w:val="23"/>
        </w:rPr>
      </w:pPr>
      <w:r w:rsidRPr="008556AA">
        <w:rPr>
          <w:b/>
          <w:i/>
          <w:szCs w:val="23"/>
        </w:rPr>
        <w:t>Второе</w:t>
      </w:r>
      <w:r w:rsidRPr="007D61B7">
        <w:rPr>
          <w:szCs w:val="23"/>
        </w:rPr>
        <w:t xml:space="preserve">. Никаких стяжаний никаких систем за пределами этого зала быть не может. Это всем всё ясно? Никаких сказаний «Владыка разрешил, Отец указал» быть не может. Потому, что мне Отец указал месяц эксперимента. Понятно. Надеюсь, иерархическую компетенцию понимаете. Значит, никому ничего </w:t>
      </w:r>
      <w:r w:rsidRPr="007D61B7">
        <w:rPr>
          <w:szCs w:val="23"/>
        </w:rPr>
        <w:lastRenderedPageBreak/>
        <w:t xml:space="preserve">другого указанного быть не может. Если Отец одному указал, другим, относящимся к этому служению, указать уже. Понятно. А Владыки мнение Отца не меняют, надеюсь понятно. На всякий случай </w:t>
      </w:r>
      <w:r w:rsidR="008556AA">
        <w:rPr>
          <w:szCs w:val="23"/>
        </w:rPr>
        <w:t>«</w:t>
      </w:r>
      <w:r w:rsidRPr="007D61B7">
        <w:rPr>
          <w:spacing w:val="20"/>
          <w:szCs w:val="23"/>
        </w:rPr>
        <w:t>хочется</w:t>
      </w:r>
      <w:r w:rsidR="008556AA">
        <w:rPr>
          <w:spacing w:val="20"/>
          <w:szCs w:val="23"/>
        </w:rPr>
        <w:t>»</w:t>
      </w:r>
      <w:r w:rsidRPr="007D61B7">
        <w:rPr>
          <w:spacing w:val="20"/>
          <w:szCs w:val="23"/>
        </w:rPr>
        <w:t xml:space="preserve"> </w:t>
      </w:r>
      <w:r w:rsidR="008556AA">
        <w:rPr>
          <w:spacing w:val="20"/>
          <w:szCs w:val="23"/>
        </w:rPr>
        <w:t>– п</w:t>
      </w:r>
      <w:r w:rsidRPr="007D61B7">
        <w:rPr>
          <w:spacing w:val="20"/>
          <w:szCs w:val="23"/>
        </w:rPr>
        <w:t>ерехочется</w:t>
      </w:r>
      <w:r w:rsidRPr="007D61B7">
        <w:rPr>
          <w:szCs w:val="23"/>
        </w:rPr>
        <w:t xml:space="preserve">. Даже на запись говорю: </w:t>
      </w:r>
      <w:r w:rsidRPr="007D61B7">
        <w:rPr>
          <w:spacing w:val="20"/>
          <w:szCs w:val="23"/>
        </w:rPr>
        <w:t>нельзя</w:t>
      </w:r>
      <w:r w:rsidRPr="007D61B7">
        <w:rPr>
          <w:szCs w:val="23"/>
        </w:rPr>
        <w:t>. Через месяц, даже если вы не приедете. С другой командой ил</w:t>
      </w:r>
      <w:r w:rsidR="008556AA">
        <w:rPr>
          <w:szCs w:val="23"/>
        </w:rPr>
        <w:t>и перед этим, мы у Отца уточним: «д</w:t>
      </w:r>
      <w:r w:rsidRPr="007D61B7">
        <w:rPr>
          <w:szCs w:val="23"/>
        </w:rPr>
        <w:t>а, нет</w:t>
      </w:r>
      <w:r w:rsidR="008556AA">
        <w:rPr>
          <w:szCs w:val="23"/>
        </w:rPr>
        <w:t>»</w:t>
      </w:r>
      <w:r w:rsidRPr="007D61B7">
        <w:rPr>
          <w:szCs w:val="23"/>
        </w:rPr>
        <w:t>. А потом, или разрешим</w:t>
      </w:r>
      <w:r w:rsidR="008556AA">
        <w:rPr>
          <w:szCs w:val="23"/>
        </w:rPr>
        <w:t>,</w:t>
      </w:r>
      <w:r w:rsidRPr="007D61B7">
        <w:rPr>
          <w:szCs w:val="23"/>
        </w:rPr>
        <w:t xml:space="preserve"> или уточним, что не так. Всё понятно? Месяц, если вы над этим серьёзно работаете, ну как Чело. Иногда возжигаясь. Практику делаете, возжи</w:t>
      </w:r>
      <w:r w:rsidR="008556AA">
        <w:rPr>
          <w:szCs w:val="23"/>
        </w:rPr>
        <w:t>гайтесь, пожалуйста, системами.</w:t>
      </w:r>
    </w:p>
    <w:p w:rsidR="008556AA" w:rsidRDefault="001C09F1" w:rsidP="001C09F1">
      <w:pPr>
        <w:rPr>
          <w:szCs w:val="23"/>
        </w:rPr>
      </w:pPr>
      <w:r w:rsidRPr="007D61B7">
        <w:rPr>
          <w:szCs w:val="23"/>
        </w:rPr>
        <w:t>Знаете, теоретически взять на себя 32 потока огня легко. А практически отстроить,</w:t>
      </w:r>
      <w:r w:rsidR="008556AA">
        <w:rPr>
          <w:szCs w:val="23"/>
        </w:rPr>
        <w:t xml:space="preserve"> чтоб любая там, н</w:t>
      </w:r>
      <w:r w:rsidRPr="007D61B7">
        <w:rPr>
          <w:szCs w:val="23"/>
        </w:rPr>
        <w:t>у, пускай дыхательная система не просто получала 28-й огонь, а усваивала, п</w:t>
      </w:r>
      <w:r w:rsidR="008556AA">
        <w:rPr>
          <w:szCs w:val="23"/>
        </w:rPr>
        <w:t>ерерабатывала и эманировала его – э</w:t>
      </w:r>
      <w:r w:rsidRPr="007D61B7">
        <w:rPr>
          <w:szCs w:val="23"/>
        </w:rPr>
        <w:t xml:space="preserve">то совсем другая песня. Вы путаете то, что на вас сейчас установили 32-е фиксации огня, и </w:t>
      </w:r>
      <w:r w:rsidRPr="007D61B7">
        <w:rPr>
          <w:spacing w:val="20"/>
          <w:szCs w:val="23"/>
        </w:rPr>
        <w:t>умение примениться</w:t>
      </w:r>
      <w:r w:rsidRPr="007D61B7">
        <w:rPr>
          <w:szCs w:val="23"/>
        </w:rPr>
        <w:t xml:space="preserve"> этим огнём каждой из этих систем. Отсюда эксперимент. Более того. Идеально, если из огня будет </w:t>
      </w:r>
      <w:r w:rsidRPr="008556AA">
        <w:rPr>
          <w:spacing w:val="20"/>
          <w:szCs w:val="23"/>
        </w:rPr>
        <w:t>синтез</w:t>
      </w:r>
      <w:r w:rsidRPr="007D61B7">
        <w:rPr>
          <w:szCs w:val="23"/>
        </w:rPr>
        <w:t xml:space="preserve"> выявляться </w:t>
      </w:r>
      <w:r w:rsidRPr="008556AA">
        <w:rPr>
          <w:spacing w:val="20"/>
          <w:szCs w:val="23"/>
        </w:rPr>
        <w:t>системами</w:t>
      </w:r>
      <w:r w:rsidR="008556AA">
        <w:rPr>
          <w:szCs w:val="23"/>
        </w:rPr>
        <w:t xml:space="preserve"> (я </w:t>
      </w:r>
      <w:r w:rsidRPr="007D61B7">
        <w:rPr>
          <w:spacing w:val="20"/>
          <w:szCs w:val="23"/>
        </w:rPr>
        <w:t>не оговорился</w:t>
      </w:r>
      <w:r w:rsidR="008556AA">
        <w:rPr>
          <w:szCs w:val="23"/>
        </w:rPr>
        <w:t>) н</w:t>
      </w:r>
      <w:r w:rsidRPr="007D61B7">
        <w:rPr>
          <w:szCs w:val="23"/>
        </w:rPr>
        <w:t>у, чуть ли не на уровне инстинктов</w:t>
      </w:r>
      <w:r w:rsidR="00C7443C">
        <w:rPr>
          <w:szCs w:val="23"/>
        </w:rPr>
        <w:t>.</w:t>
      </w:r>
      <w:r w:rsidRPr="007D61B7">
        <w:rPr>
          <w:szCs w:val="23"/>
        </w:rPr>
        <w:t xml:space="preserve"> (</w:t>
      </w:r>
      <w:r w:rsidR="00C7443C">
        <w:rPr>
          <w:i/>
          <w:szCs w:val="23"/>
        </w:rPr>
        <w:t>В</w:t>
      </w:r>
      <w:r w:rsidRPr="007D61B7">
        <w:rPr>
          <w:i/>
          <w:szCs w:val="23"/>
        </w:rPr>
        <w:t xml:space="preserve"> зале</w:t>
      </w:r>
      <w:r w:rsidR="008556AA">
        <w:rPr>
          <w:i/>
          <w:szCs w:val="23"/>
        </w:rPr>
        <w:t xml:space="preserve"> кто-то чихнул</w:t>
      </w:r>
      <w:r w:rsidR="00C7443C">
        <w:rPr>
          <w:szCs w:val="23"/>
        </w:rPr>
        <w:t>) С</w:t>
      </w:r>
      <w:r w:rsidRPr="007D61B7">
        <w:rPr>
          <w:szCs w:val="23"/>
        </w:rPr>
        <w:t>п</w:t>
      </w:r>
      <w:r w:rsidR="008556AA">
        <w:rPr>
          <w:szCs w:val="23"/>
        </w:rPr>
        <w:t>асибо, точно. Все это услышали?</w:t>
      </w:r>
    </w:p>
    <w:p w:rsidR="008556AA" w:rsidRDefault="008556AA" w:rsidP="001C09F1">
      <w:pPr>
        <w:rPr>
          <w:szCs w:val="23"/>
        </w:rPr>
      </w:pPr>
      <w:r>
        <w:rPr>
          <w:szCs w:val="23"/>
        </w:rPr>
        <w:t>Поэтому эксперимент –</w:t>
      </w:r>
      <w:r w:rsidR="001C09F1" w:rsidRPr="007D61B7">
        <w:rPr>
          <w:szCs w:val="23"/>
        </w:rPr>
        <w:t xml:space="preserve"> это не теория, что мы месяц сидим и выдерживаем. Н</w:t>
      </w:r>
      <w:r>
        <w:rPr>
          <w:szCs w:val="23"/>
        </w:rPr>
        <w:t>у, мы ж не болванчики для битья, или китайские там?</w:t>
      </w:r>
      <w:r w:rsidR="001C09F1" w:rsidRPr="007D61B7">
        <w:rPr>
          <w:szCs w:val="23"/>
        </w:rPr>
        <w:t xml:space="preserve"> Надо думать, общаться с Владыкой. Надо думать о связке систем с частями, со Словом Отца</w:t>
      </w:r>
      <w:r>
        <w:rPr>
          <w:szCs w:val="23"/>
        </w:rPr>
        <w:t>,</w:t>
      </w:r>
      <w:r w:rsidR="001C09F1" w:rsidRPr="007D61B7">
        <w:rPr>
          <w:szCs w:val="23"/>
        </w:rPr>
        <w:t xml:space="preserve"> с Образом Отца, с другими вариантами</w:t>
      </w:r>
      <w:r>
        <w:rPr>
          <w:szCs w:val="23"/>
        </w:rPr>
        <w:t>,</w:t>
      </w:r>
      <w:r w:rsidR="001C09F1" w:rsidRPr="007D61B7">
        <w:rPr>
          <w:szCs w:val="23"/>
        </w:rPr>
        <w:t xml:space="preserve"> с присутствиями, с проявленностями, и пытаться возжигаться в разнообразии огней и синтеза. Чтоб вам, каждому из вас</w:t>
      </w:r>
      <w:r>
        <w:rPr>
          <w:szCs w:val="23"/>
        </w:rPr>
        <w:t>, Владыка дал своё своеобразие.</w:t>
      </w:r>
    </w:p>
    <w:p w:rsidR="004C3AA1" w:rsidRDefault="001C09F1" w:rsidP="001C09F1">
      <w:pPr>
        <w:rPr>
          <w:szCs w:val="23"/>
        </w:rPr>
      </w:pPr>
      <w:r w:rsidRPr="007D61B7">
        <w:rPr>
          <w:szCs w:val="23"/>
        </w:rPr>
        <w:t xml:space="preserve">Я подчёркиваю, мне не важно, приедете вы или нет через месяц. Важно, что Владыка и Отец с вас в течение этого месяца соберут материал физического применения в </w:t>
      </w:r>
      <w:r w:rsidRPr="007D61B7">
        <w:rPr>
          <w:spacing w:val="20"/>
          <w:szCs w:val="23"/>
        </w:rPr>
        <w:t>разных городах, с разной экологией, природой</w:t>
      </w:r>
      <w:r w:rsidRPr="007D61B7">
        <w:rPr>
          <w:szCs w:val="23"/>
        </w:rPr>
        <w:t xml:space="preserve"> и всем остальным, сами понимаете, о чём я. Это нужно сделать. Чтоб этот материал обобщился. И даже, если мы не будем ничего стяжать. Всем, кто будет стяжать за нами пойдёт обобщённый вариант наших с вами итогов. В этом эксперимент. Поэтому я прошу не сидеть и думать: «само придёт». Ну, может быть кому-то и надо будет месяц побыть в тишине и Отец посмотрит, а как же системы в идеальной тишине тоже живут. Ну, я, я сомневаюсь, что он вам это позволит сделать. </w:t>
      </w:r>
      <w:r w:rsidRPr="007D61B7">
        <w:rPr>
          <w:szCs w:val="23"/>
        </w:rPr>
        <w:lastRenderedPageBreak/>
        <w:t>В тишине есть, кому там находиться, а вот п</w:t>
      </w:r>
      <w:r w:rsidR="004C3AA1">
        <w:rPr>
          <w:szCs w:val="23"/>
        </w:rPr>
        <w:t>римениться физически, это надо.</w:t>
      </w:r>
    </w:p>
    <w:p w:rsidR="001C09F1" w:rsidRPr="007D61B7" w:rsidRDefault="001C09F1" w:rsidP="001C09F1">
      <w:pPr>
        <w:rPr>
          <w:szCs w:val="23"/>
        </w:rPr>
      </w:pPr>
      <w:r w:rsidRPr="007D61B7">
        <w:rPr>
          <w:szCs w:val="23"/>
        </w:rPr>
        <w:t>Я подчёркиваю. Название систем одно. Там какие-то органически</w:t>
      </w:r>
      <w:r w:rsidR="004C3AA1">
        <w:rPr>
          <w:szCs w:val="23"/>
        </w:rPr>
        <w:t>е их выражения фактически те же, а</w:t>
      </w:r>
      <w:r w:rsidRPr="007D61B7">
        <w:rPr>
          <w:szCs w:val="23"/>
        </w:rPr>
        <w:t xml:space="preserve"> вот качество и количественно, количественные показатели будут совсем иные. Ну, допустим, количество потребляемой энергии за один вдох, в разнице предыдущей дыхательной, </w:t>
      </w:r>
      <w:r w:rsidR="004C3AA1">
        <w:rPr>
          <w:szCs w:val="23"/>
        </w:rPr>
        <w:t>4-</w:t>
      </w:r>
      <w:r w:rsidRPr="007D61B7">
        <w:rPr>
          <w:szCs w:val="23"/>
        </w:rPr>
        <w:t>й и этой 28-й</w:t>
      </w:r>
      <w:r w:rsidR="004C3AA1">
        <w:rPr>
          <w:szCs w:val="23"/>
        </w:rPr>
        <w:t>,</w:t>
      </w:r>
      <w:r w:rsidRPr="007D61B7">
        <w:rPr>
          <w:szCs w:val="23"/>
        </w:rPr>
        <w:t xml:space="preserve"> насколько увеличится? В 24 раза. И возможность нашего организма переработать 28 порций энергии, а не четыре. </w:t>
      </w:r>
      <w:r w:rsidR="004C3AA1">
        <w:rPr>
          <w:szCs w:val="23"/>
        </w:rPr>
        <w:t>Одним вдохом. Это количественный</w:t>
      </w:r>
      <w:r w:rsidRPr="007D61B7">
        <w:rPr>
          <w:szCs w:val="23"/>
        </w:rPr>
        <w:t xml:space="preserve"> по</w:t>
      </w:r>
      <w:r w:rsidR="004C3AA1">
        <w:rPr>
          <w:szCs w:val="23"/>
        </w:rPr>
        <w:t>казатель</w:t>
      </w:r>
      <w:r w:rsidRPr="007D61B7">
        <w:rPr>
          <w:szCs w:val="23"/>
        </w:rPr>
        <w:t xml:space="preserve">. Ну, я подсказываю, как это может </w:t>
      </w:r>
      <w:r w:rsidR="004C3AA1">
        <w:rPr>
          <w:szCs w:val="23"/>
        </w:rPr>
        <w:t xml:space="preserve">выглядеть. Качественный (показатель – </w:t>
      </w:r>
      <w:r w:rsidR="004C3AA1" w:rsidRPr="004C3AA1">
        <w:rPr>
          <w:sz w:val="20"/>
          <w:szCs w:val="20"/>
        </w:rPr>
        <w:t>ред.</w:t>
      </w:r>
      <w:r w:rsidR="004C3AA1">
        <w:rPr>
          <w:szCs w:val="23"/>
        </w:rPr>
        <w:t>)</w:t>
      </w:r>
      <w:r w:rsidRPr="007D61B7">
        <w:rPr>
          <w:szCs w:val="23"/>
        </w:rPr>
        <w:t>, вообще молчу. Это дыхание вместе с Хум, то, что я говорил. Пробуйте.</w:t>
      </w:r>
    </w:p>
    <w:p w:rsidR="004C3AA1" w:rsidRDefault="001C09F1" w:rsidP="001C09F1">
      <w:pPr>
        <w:rPr>
          <w:szCs w:val="23"/>
        </w:rPr>
      </w:pPr>
      <w:r w:rsidRPr="007D61B7">
        <w:rPr>
          <w:szCs w:val="23"/>
        </w:rPr>
        <w:t>Вот, вот, вот эпоха творчества началась, вот вам вариант для творчества. По стандарту Отца. Отец вам говорит: «попробуйте с разными частями, мерностями, всём». Понятно, что в огне Отца и под контролем Владыки Кут Хуми, не Ведущего вас, а Владыки Кут Хуми. Вы получаете поручение на Профессиональном Синтезе, который ведёт Владыка Кут Хуми, в ДИВО. Всё понятно? Я не буду спрашивать выводы. Вот там, что вложите, так вам и приложится. Вот это и есть новые условия. Моя задача вам передать эту весть (</w:t>
      </w:r>
      <w:r w:rsidRPr="007D61B7">
        <w:rPr>
          <w:i/>
          <w:szCs w:val="23"/>
        </w:rPr>
        <w:t>в зале</w:t>
      </w:r>
      <w:r w:rsidR="004C3AA1">
        <w:rPr>
          <w:i/>
          <w:szCs w:val="23"/>
        </w:rPr>
        <w:t xml:space="preserve"> кто-то чихнул</w:t>
      </w:r>
      <w:r w:rsidRPr="007D61B7">
        <w:rPr>
          <w:szCs w:val="23"/>
        </w:rPr>
        <w:t>). Спасибо! Я не знаю, куд</w:t>
      </w:r>
      <w:r w:rsidR="004C3AA1">
        <w:rPr>
          <w:szCs w:val="23"/>
        </w:rPr>
        <w:t xml:space="preserve">а я дел часы, сколько времени? </w:t>
      </w:r>
    </w:p>
    <w:p w:rsidR="004C3AA1" w:rsidRDefault="004C3AA1" w:rsidP="001C09F1">
      <w:pPr>
        <w:rPr>
          <w:szCs w:val="23"/>
        </w:rPr>
      </w:pPr>
      <w:r>
        <w:rPr>
          <w:i/>
          <w:szCs w:val="23"/>
        </w:rPr>
        <w:t>Ответ из зала</w:t>
      </w:r>
      <w:r w:rsidRPr="004C3AA1">
        <w:rPr>
          <w:szCs w:val="23"/>
        </w:rPr>
        <w:t xml:space="preserve">: </w:t>
      </w:r>
      <w:r w:rsidR="001C09F1" w:rsidRPr="004C3AA1">
        <w:rPr>
          <w:szCs w:val="23"/>
        </w:rPr>
        <w:t>18:53</w:t>
      </w:r>
      <w:r>
        <w:rPr>
          <w:szCs w:val="23"/>
        </w:rPr>
        <w:t>.</w:t>
      </w:r>
    </w:p>
    <w:p w:rsidR="001C09F1" w:rsidRDefault="004C3AA1" w:rsidP="001C09F1">
      <w:pPr>
        <w:rPr>
          <w:szCs w:val="23"/>
        </w:rPr>
      </w:pPr>
      <w:r w:rsidRPr="004C3AA1">
        <w:rPr>
          <w:i/>
          <w:szCs w:val="23"/>
        </w:rPr>
        <w:t xml:space="preserve">В.С.: </w:t>
      </w:r>
      <w:r w:rsidR="001C09F1" w:rsidRPr="007D61B7">
        <w:rPr>
          <w:szCs w:val="23"/>
        </w:rPr>
        <w:t>Восемнадцать пятьдесят три, полчаса перерыв.</w:t>
      </w:r>
    </w:p>
    <w:p w:rsidR="004C3AA1" w:rsidRPr="007D61B7" w:rsidRDefault="004C3AA1" w:rsidP="001C09F1">
      <w:pPr>
        <w:rPr>
          <w:szCs w:val="23"/>
        </w:rPr>
      </w:pPr>
    </w:p>
    <w:p w:rsidR="004C3AA1" w:rsidRDefault="004C3AA1" w:rsidP="001C09F1">
      <w:pPr>
        <w:rPr>
          <w:szCs w:val="23"/>
        </w:rPr>
        <w:sectPr w:rsidR="004C3AA1" w:rsidSect="001C09F1">
          <w:pgSz w:w="8392" w:h="11907" w:code="11"/>
          <w:pgMar w:top="851" w:right="567" w:bottom="567" w:left="567" w:header="567" w:footer="709" w:gutter="567"/>
          <w:cols w:space="708"/>
          <w:docGrid w:linePitch="360"/>
        </w:sectPr>
      </w:pPr>
    </w:p>
    <w:p w:rsidR="001C09F1" w:rsidRPr="007D61B7" w:rsidRDefault="001C09F1" w:rsidP="001C09F1">
      <w:pPr>
        <w:rPr>
          <w:szCs w:val="23"/>
        </w:rPr>
      </w:pPr>
    </w:p>
    <w:p w:rsidR="006D4216" w:rsidRPr="006D4216" w:rsidRDefault="006D4216" w:rsidP="00270DDF">
      <w:pPr>
        <w:pStyle w:val="1"/>
        <w:rPr>
          <w:shd w:val="clear" w:color="auto" w:fill="FFFFFF"/>
        </w:rPr>
      </w:pPr>
      <w:bookmarkStart w:id="49" w:name="_Toc357183352"/>
      <w:r w:rsidRPr="006D4216">
        <w:rPr>
          <w:shd w:val="clear" w:color="auto" w:fill="FFFFFF"/>
        </w:rPr>
        <w:t>1 день 2 часть</w:t>
      </w:r>
      <w:bookmarkEnd w:id="49"/>
    </w:p>
    <w:p w:rsidR="003D2741" w:rsidRPr="003D2741" w:rsidRDefault="003D2741" w:rsidP="006D4216">
      <w:pPr>
        <w:rPr>
          <w:shd w:val="clear" w:color="auto" w:fill="FFFFFF"/>
        </w:rPr>
      </w:pPr>
    </w:p>
    <w:p w:rsidR="006D4216" w:rsidRPr="006D4216" w:rsidRDefault="006D4216" w:rsidP="006D4216">
      <w:pPr>
        <w:rPr>
          <w:shd w:val="clear" w:color="auto" w:fill="FFFFFF"/>
        </w:rPr>
      </w:pPr>
      <w:r w:rsidRPr="006D4216">
        <w:rPr>
          <w:shd w:val="clear" w:color="auto" w:fill="FFFFFF"/>
        </w:rPr>
        <w:t>Так, пожалуйста, мы рассаживаемся и начинаем.</w:t>
      </w:r>
    </w:p>
    <w:p w:rsidR="006D4216" w:rsidRPr="006D4216" w:rsidRDefault="006D4216" w:rsidP="006D4216">
      <w:pPr>
        <w:rPr>
          <w:shd w:val="clear" w:color="auto" w:fill="FFFFFF"/>
        </w:rPr>
      </w:pPr>
      <w:r w:rsidRPr="006D4216">
        <w:rPr>
          <w:shd w:val="clear" w:color="auto" w:fill="FFFFFF"/>
        </w:rPr>
        <w:t xml:space="preserve">Так. Так, мы садимся. Ещё садимся. Всё, мы начинаем. </w:t>
      </w:r>
      <w:r w:rsidRPr="006D4216">
        <w:rPr>
          <w:i/>
          <w:shd w:val="clear" w:color="auto" w:fill="FFFFFF"/>
        </w:rPr>
        <w:t>Обращается к Ведущей ИДИВО</w:t>
      </w:r>
      <w:r w:rsidRPr="006D4216">
        <w:rPr>
          <w:shd w:val="clear" w:color="auto" w:fill="FFFFFF"/>
        </w:rPr>
        <w:t>: «Оля, мне после Синтеза, чтобы подошли, ладно? Буквально на две минуты. Всё».</w:t>
      </w:r>
    </w:p>
    <w:p w:rsidR="006D4216" w:rsidRPr="006D4216" w:rsidRDefault="006D4216" w:rsidP="006D4216">
      <w:pPr>
        <w:rPr>
          <w:shd w:val="clear" w:color="auto" w:fill="FFFFFF"/>
        </w:rPr>
      </w:pPr>
      <w:r w:rsidRPr="006D4216">
        <w:rPr>
          <w:shd w:val="clear" w:color="auto" w:fill="FFFFFF"/>
        </w:rPr>
        <w:t>Вы извините, нам тут приходится собирать разные микрогруппы, потому что есть ра</w:t>
      </w:r>
      <w:r w:rsidR="003D2741">
        <w:rPr>
          <w:shd w:val="clear" w:color="auto" w:fill="FFFFFF"/>
        </w:rPr>
        <w:t>зные поручения: кто-то так, кто</w:t>
      </w:r>
      <w:r w:rsidR="003D2741">
        <w:rPr>
          <w:shd w:val="clear" w:color="auto" w:fill="FFFFFF"/>
        </w:rPr>
        <w:noBreakHyphen/>
      </w:r>
      <w:r w:rsidRPr="006D4216">
        <w:rPr>
          <w:shd w:val="clear" w:color="auto" w:fill="FFFFFF"/>
        </w:rPr>
        <w:t>то так. И не всех удаётся найти на перерыве. Так</w:t>
      </w:r>
      <w:r w:rsidR="003D2741">
        <w:rPr>
          <w:shd w:val="clear" w:color="auto" w:fill="FFFFFF"/>
        </w:rPr>
        <w:t>,</w:t>
      </w:r>
      <w:r w:rsidRPr="006D4216">
        <w:rPr>
          <w:shd w:val="clear" w:color="auto" w:fill="FFFFFF"/>
        </w:rPr>
        <w:t xml:space="preserve"> это мы забыли.</w:t>
      </w:r>
    </w:p>
    <w:p w:rsidR="006D4216" w:rsidRPr="006D4216" w:rsidRDefault="006D4216" w:rsidP="006D4216">
      <w:pPr>
        <w:rPr>
          <w:shd w:val="clear" w:color="auto" w:fill="FFFFFF"/>
        </w:rPr>
      </w:pPr>
      <w:r w:rsidRPr="006D4216">
        <w:rPr>
          <w:shd w:val="clear" w:color="auto" w:fill="FFFFFF"/>
        </w:rPr>
        <w:t>Значит, сейчас мы сразу будем разбирать Дома Проявления, даже не 6-го горизонта. А, есть поручение Владыки разобрать на Про</w:t>
      </w:r>
      <w:r w:rsidR="003D2741">
        <w:rPr>
          <w:shd w:val="clear" w:color="auto" w:fill="FFFFFF"/>
        </w:rPr>
        <w:t xml:space="preserve">фессиональном Синтезе: «А, </w:t>
      </w:r>
      <w:r w:rsidR="003D2741" w:rsidRPr="003D2741">
        <w:rPr>
          <w:i/>
          <w:shd w:val="clear" w:color="auto" w:fill="FFFFFF"/>
          <w:lang w:val="uk-UA"/>
        </w:rPr>
        <w:t>шо ц</w:t>
      </w:r>
      <w:r w:rsidRPr="003D2741">
        <w:rPr>
          <w:i/>
          <w:shd w:val="clear" w:color="auto" w:fill="FFFFFF"/>
          <w:lang w:val="uk-UA"/>
        </w:rPr>
        <w:t xml:space="preserve">е </w:t>
      </w:r>
      <w:r w:rsidR="003D2741" w:rsidRPr="003D2741">
        <w:rPr>
          <w:i/>
          <w:shd w:val="clear" w:color="auto" w:fill="FFFFFF"/>
          <w:lang w:val="uk-UA"/>
        </w:rPr>
        <w:t>так</w:t>
      </w:r>
      <w:r w:rsidR="003D2741" w:rsidRPr="003D2741">
        <w:rPr>
          <w:i/>
          <w:shd w:val="clear" w:color="auto" w:fill="FFFFFF"/>
        </w:rPr>
        <w:t>е</w:t>
      </w:r>
      <w:r w:rsidRPr="006D4216">
        <w:rPr>
          <w:shd w:val="clear" w:color="auto" w:fill="FFFFFF"/>
        </w:rPr>
        <w:t xml:space="preserve"> </w:t>
      </w:r>
      <w:r w:rsidR="003D2741">
        <w:rPr>
          <w:shd w:val="clear" w:color="auto" w:fill="FFFFFF"/>
        </w:rPr>
        <w:t>–</w:t>
      </w:r>
      <w:r w:rsidRPr="006D4216">
        <w:rPr>
          <w:shd w:val="clear" w:color="auto" w:fill="FFFFFF"/>
        </w:rPr>
        <w:t xml:space="preserve"> Дом Появление?» Я по-украински не могу, это такое </w:t>
      </w:r>
      <w:r w:rsidR="003D2741">
        <w:rPr>
          <w:shd w:val="clear" w:color="auto" w:fill="FFFFFF"/>
        </w:rPr>
        <w:t>–</w:t>
      </w:r>
      <w:r w:rsidRPr="006D4216">
        <w:rPr>
          <w:shd w:val="clear" w:color="auto" w:fill="FFFFFF"/>
        </w:rPr>
        <w:t xml:space="preserve"> суржик русский. 6-го горизонта мы будем разбирать завтра, те самые, четыре пункта.</w:t>
      </w:r>
    </w:p>
    <w:p w:rsidR="006D4216" w:rsidRPr="006D4216" w:rsidRDefault="003D2741" w:rsidP="006D4216">
      <w:pPr>
        <w:rPr>
          <w:shd w:val="clear" w:color="auto" w:fill="FFFFFF"/>
        </w:rPr>
      </w:pPr>
      <w:r>
        <w:rPr>
          <w:shd w:val="clear" w:color="auto" w:fill="FFFFFF"/>
        </w:rPr>
        <w:t>Ещё раз, Владыка сказал: «На 6-</w:t>
      </w:r>
      <w:r w:rsidR="006D4216" w:rsidRPr="006D4216">
        <w:rPr>
          <w:shd w:val="clear" w:color="auto" w:fill="FFFFFF"/>
        </w:rPr>
        <w:t>м Синтезе сходи</w:t>
      </w:r>
      <w:r>
        <w:rPr>
          <w:shd w:val="clear" w:color="auto" w:fill="FFFFFF"/>
        </w:rPr>
        <w:t>в</w:t>
      </w:r>
      <w:r w:rsidR="006D4216" w:rsidRPr="006D4216">
        <w:rPr>
          <w:shd w:val="clear" w:color="auto" w:fill="FFFFFF"/>
        </w:rPr>
        <w:t xml:space="preserve"> к Всевышнему, понятно, разобрать </w:t>
      </w:r>
      <w:r w:rsidR="006D4216" w:rsidRPr="006D4216">
        <w:rPr>
          <w:spacing w:val="20"/>
          <w:shd w:val="clear" w:color="auto" w:fill="FFFFFF"/>
        </w:rPr>
        <w:t>осознанное, осмысленное действие</w:t>
      </w:r>
      <w:r w:rsidR="006D4216" w:rsidRPr="006D4216">
        <w:rPr>
          <w:shd w:val="clear" w:color="auto" w:fill="FFFFFF"/>
        </w:rPr>
        <w:t xml:space="preserve"> Домом Проявления без привязки к </w:t>
      </w:r>
      <w:r>
        <w:rPr>
          <w:shd w:val="clear" w:color="auto" w:fill="FFFFFF"/>
        </w:rPr>
        <w:t>6-</w:t>
      </w:r>
      <w:r w:rsidR="006D4216" w:rsidRPr="006D4216">
        <w:rPr>
          <w:shd w:val="clear" w:color="auto" w:fill="FFFFFF"/>
        </w:rPr>
        <w:t xml:space="preserve">у горизонту, к </w:t>
      </w:r>
      <w:r>
        <w:rPr>
          <w:shd w:val="clear" w:color="auto" w:fill="FFFFFF"/>
        </w:rPr>
        <w:t>1-</w:t>
      </w:r>
      <w:r w:rsidR="006D4216" w:rsidRPr="006D4216">
        <w:rPr>
          <w:shd w:val="clear" w:color="auto" w:fill="FFFFFF"/>
        </w:rPr>
        <w:t xml:space="preserve">у и </w:t>
      </w:r>
      <w:r>
        <w:rPr>
          <w:shd w:val="clear" w:color="auto" w:fill="FFFFFF"/>
        </w:rPr>
        <w:t>5-</w:t>
      </w:r>
      <w:r w:rsidR="006D4216" w:rsidRPr="006D4216">
        <w:rPr>
          <w:shd w:val="clear" w:color="auto" w:fill="FFFFFF"/>
        </w:rPr>
        <w:t>у. Я честно говорю, я не понял, что Владыка имеет в</w:t>
      </w:r>
      <w:r>
        <w:rPr>
          <w:shd w:val="clear" w:color="auto" w:fill="FFFFFF"/>
        </w:rPr>
        <w:t xml:space="preserve"> </w:t>
      </w:r>
      <w:r w:rsidR="006D4216" w:rsidRPr="006D4216">
        <w:rPr>
          <w:shd w:val="clear" w:color="auto" w:fill="FFFFFF"/>
        </w:rPr>
        <w:t>виду</w:t>
      </w:r>
      <w:r>
        <w:rPr>
          <w:shd w:val="clear" w:color="auto" w:fill="FFFFFF"/>
        </w:rPr>
        <w:t>,</w:t>
      </w:r>
      <w:r w:rsidR="006D4216" w:rsidRPr="006D4216">
        <w:rPr>
          <w:shd w:val="clear" w:color="auto" w:fill="FFFFFF"/>
        </w:rPr>
        <w:t xml:space="preserve"> в плане </w:t>
      </w:r>
      <w:r>
        <w:rPr>
          <w:shd w:val="clear" w:color="auto" w:fill="FFFFFF"/>
        </w:rPr>
        <w:t>«</w:t>
      </w:r>
      <w:r w:rsidR="006D4216" w:rsidRPr="006D4216">
        <w:rPr>
          <w:shd w:val="clear" w:color="auto" w:fill="FFFFFF"/>
        </w:rPr>
        <w:t>разобрать</w:t>
      </w:r>
      <w:r>
        <w:rPr>
          <w:shd w:val="clear" w:color="auto" w:fill="FFFFFF"/>
        </w:rPr>
        <w:t>»</w:t>
      </w:r>
      <w:r w:rsidR="006D4216" w:rsidRPr="006D4216">
        <w:rPr>
          <w:shd w:val="clear" w:color="auto" w:fill="FFFFFF"/>
        </w:rPr>
        <w:t>. Я думаю, мы войдём в синтез с Владыкой и начнём это делать.</w:t>
      </w:r>
    </w:p>
    <w:p w:rsidR="006D4216" w:rsidRPr="006D4216" w:rsidRDefault="006D4216" w:rsidP="006D4216">
      <w:pPr>
        <w:rPr>
          <w:shd w:val="clear" w:color="auto" w:fill="FFFFFF"/>
        </w:rPr>
      </w:pPr>
      <w:r w:rsidRPr="006D4216">
        <w:rPr>
          <w:shd w:val="clear" w:color="auto" w:fill="FFFFFF"/>
        </w:rPr>
        <w:t xml:space="preserve">Вопрос в чём? Что контекст деятельности Домом Проявления или будет меняться, или нами осуществляется всё менее эффективно. Это так, я подобрал слово. И Владыку это не устраивает. Соответственно, </w:t>
      </w:r>
      <w:r w:rsidR="003D2741">
        <w:rPr>
          <w:shd w:val="clear" w:color="auto" w:fill="FFFFFF"/>
        </w:rPr>
        <w:t>«меняться» –</w:t>
      </w:r>
      <w:r w:rsidRPr="006D4216">
        <w:rPr>
          <w:shd w:val="clear" w:color="auto" w:fill="FFFFFF"/>
        </w:rPr>
        <w:t xml:space="preserve"> понимаем, почему, 6-я раса началас</w:t>
      </w:r>
      <w:r w:rsidR="003D2741">
        <w:rPr>
          <w:shd w:val="clear" w:color="auto" w:fill="FFFFFF"/>
        </w:rPr>
        <w:t>ь. «Всё менее эффективно» тоже понимаем, почему</w:t>
      </w:r>
      <w:r w:rsidRPr="006D4216">
        <w:rPr>
          <w:shd w:val="clear" w:color="auto" w:fill="FFFFFF"/>
        </w:rPr>
        <w:t xml:space="preserve"> </w:t>
      </w:r>
      <w:r w:rsidR="003D2741">
        <w:rPr>
          <w:shd w:val="clear" w:color="auto" w:fill="FFFFFF"/>
        </w:rPr>
        <w:t>– р</w:t>
      </w:r>
      <w:r w:rsidRPr="006D4216">
        <w:rPr>
          <w:shd w:val="clear" w:color="auto" w:fill="FFFFFF"/>
        </w:rPr>
        <w:t>астут разные процессы по разным Домам.</w:t>
      </w:r>
    </w:p>
    <w:p w:rsidR="006D4216" w:rsidRDefault="006D4216" w:rsidP="006D4216">
      <w:pPr>
        <w:rPr>
          <w:shd w:val="clear" w:color="auto" w:fill="FFFFFF"/>
        </w:rPr>
      </w:pPr>
      <w:r w:rsidRPr="006D4216">
        <w:rPr>
          <w:shd w:val="clear" w:color="auto" w:fill="FFFFFF"/>
        </w:rPr>
        <w:t xml:space="preserve">Значит, мы должны ещё раз обобщить Дом Проявления, </w:t>
      </w:r>
      <w:r w:rsidRPr="006D4216">
        <w:rPr>
          <w:spacing w:val="20"/>
          <w:shd w:val="clear" w:color="auto" w:fill="FFFFFF"/>
        </w:rPr>
        <w:t>как он есть</w:t>
      </w:r>
      <w:r w:rsidRPr="006D4216">
        <w:rPr>
          <w:shd w:val="clear" w:color="auto" w:fill="FFFFFF"/>
        </w:rPr>
        <w:t>, да, чтобы любой Ведущий в этом году, в следующем, активировался на то, что должно быть. Смысл темы в этом. Поэтому настраивайтесь на эту тему. Может быть, там пообщаемся по ходу: «А, как вы видите, какие у вас вопросы?»</w:t>
      </w:r>
    </w:p>
    <w:p w:rsidR="003D2741" w:rsidRDefault="003D2741" w:rsidP="006D4216">
      <w:pPr>
        <w:rPr>
          <w:shd w:val="clear" w:color="auto" w:fill="FFFFFF"/>
        </w:rPr>
      </w:pPr>
    </w:p>
    <w:p w:rsidR="003D2741" w:rsidRDefault="00732576" w:rsidP="003D2741">
      <w:pPr>
        <w:pStyle w:val="2"/>
      </w:pPr>
      <w:bookmarkStart w:id="50" w:name="_Toc357183353"/>
      <w:r>
        <w:t>Воин</w:t>
      </w:r>
      <w:r w:rsidR="003D2741">
        <w:t xml:space="preserve"> Огня</w:t>
      </w:r>
      <w:r>
        <w:t xml:space="preserve"> – Ведущий Огня</w:t>
      </w:r>
      <w:bookmarkEnd w:id="50"/>
    </w:p>
    <w:p w:rsidR="003D2741" w:rsidRPr="006D4216" w:rsidRDefault="003D2741" w:rsidP="006D4216">
      <w:pPr>
        <w:rPr>
          <w:shd w:val="clear" w:color="auto" w:fill="FFFFFF"/>
        </w:rPr>
      </w:pPr>
    </w:p>
    <w:p w:rsidR="006D4216" w:rsidRPr="006D4216" w:rsidRDefault="006D4216" w:rsidP="006D4216">
      <w:pPr>
        <w:rPr>
          <w:shd w:val="clear" w:color="auto" w:fill="FFFFFF"/>
        </w:rPr>
      </w:pPr>
      <w:r w:rsidRPr="006D4216">
        <w:rPr>
          <w:shd w:val="clear" w:color="auto" w:fill="FFFFFF"/>
        </w:rPr>
        <w:t xml:space="preserve">Но, вначале, </w:t>
      </w:r>
      <w:r w:rsidRPr="003D2741">
        <w:rPr>
          <w:shd w:val="clear" w:color="auto" w:fill="FFFFFF"/>
        </w:rPr>
        <w:t>первое</w:t>
      </w:r>
      <w:r w:rsidR="003D2741">
        <w:rPr>
          <w:shd w:val="clear" w:color="auto" w:fill="FFFFFF"/>
        </w:rPr>
        <w:t>.</w:t>
      </w:r>
      <w:r w:rsidRPr="006D4216">
        <w:rPr>
          <w:shd w:val="clear" w:color="auto" w:fill="FFFFFF"/>
        </w:rPr>
        <w:t xml:space="preserve"> </w:t>
      </w:r>
      <w:r w:rsidR="003D2741" w:rsidRPr="006D4216">
        <w:rPr>
          <w:shd w:val="clear" w:color="auto" w:fill="FFFFFF"/>
        </w:rPr>
        <w:t>Т</w:t>
      </w:r>
      <w:r w:rsidRPr="006D4216">
        <w:rPr>
          <w:shd w:val="clear" w:color="auto" w:fill="FFFFFF"/>
        </w:rPr>
        <w:t>ут все собрались</w:t>
      </w:r>
      <w:r w:rsidR="003D2741">
        <w:rPr>
          <w:shd w:val="clear" w:color="auto" w:fill="FFFFFF"/>
        </w:rPr>
        <w:t>.</w:t>
      </w:r>
      <w:r w:rsidRPr="006D4216">
        <w:rPr>
          <w:shd w:val="clear" w:color="auto" w:fill="FFFFFF"/>
        </w:rPr>
        <w:t xml:space="preserve"> </w:t>
      </w:r>
      <w:r w:rsidR="003D2741" w:rsidRPr="006D4216">
        <w:rPr>
          <w:shd w:val="clear" w:color="auto" w:fill="FFFFFF"/>
        </w:rPr>
        <w:t>Т</w:t>
      </w:r>
      <w:r w:rsidRPr="006D4216">
        <w:rPr>
          <w:shd w:val="clear" w:color="auto" w:fill="FFFFFF"/>
        </w:rPr>
        <w:t xml:space="preserve">еперь уже официально, я поздравляю всех с праздником Воинов Огня. Да, </w:t>
      </w:r>
      <w:r w:rsidRPr="006D4216">
        <w:rPr>
          <w:shd w:val="clear" w:color="auto" w:fill="FFFFFF"/>
        </w:rPr>
        <w:lastRenderedPageBreak/>
        <w:t>дело в том, что 23-е февраля для нас не просто праздник, там мужчин, как это в России. А это праздник Воинов Огня и Воительниц тоже, Огня. Может быть, в эпоху женщины Воительни</w:t>
      </w:r>
      <w:r w:rsidR="003D2741">
        <w:rPr>
          <w:shd w:val="clear" w:color="auto" w:fill="FFFFFF"/>
        </w:rPr>
        <w:t>цы Огня станет также официально</w:t>
      </w:r>
      <w:r w:rsidRPr="006D4216">
        <w:rPr>
          <w:shd w:val="clear" w:color="auto" w:fill="FFFFFF"/>
        </w:rPr>
        <w:t>, как и Воин Огня. Тогда Воинов и Воительниц Огня.</w:t>
      </w:r>
    </w:p>
    <w:p w:rsidR="006D4216" w:rsidRPr="006D4216" w:rsidRDefault="006D4216" w:rsidP="006D4216">
      <w:pPr>
        <w:rPr>
          <w:shd w:val="clear" w:color="auto" w:fill="FFFFFF"/>
        </w:rPr>
      </w:pPr>
      <w:r w:rsidRPr="006D4216">
        <w:rPr>
          <w:shd w:val="clear" w:color="auto" w:fill="FFFFFF"/>
        </w:rPr>
        <w:t xml:space="preserve">Все вы как чело однозначно относитесь к команде Воинов Огня, </w:t>
      </w:r>
      <w:r w:rsidR="003D2741">
        <w:rPr>
          <w:shd w:val="clear" w:color="auto" w:fill="FFFFFF"/>
        </w:rPr>
        <w:t>можно сказать, в армию Майтрейи</w:t>
      </w:r>
      <w:r w:rsidRPr="006D4216">
        <w:rPr>
          <w:shd w:val="clear" w:color="auto" w:fill="FFFFFF"/>
        </w:rPr>
        <w:t xml:space="preserve"> </w:t>
      </w:r>
      <w:r w:rsidR="003D2741">
        <w:rPr>
          <w:shd w:val="clear" w:color="auto" w:fill="FFFFFF"/>
        </w:rPr>
        <w:t>(</w:t>
      </w:r>
      <w:r w:rsidRPr="006D4216">
        <w:rPr>
          <w:shd w:val="clear" w:color="auto" w:fill="FFFFFF"/>
        </w:rPr>
        <w:t>слово «армия»</w:t>
      </w:r>
      <w:r w:rsidR="003D2741">
        <w:rPr>
          <w:shd w:val="clear" w:color="auto" w:fill="FFFFFF"/>
        </w:rPr>
        <w:t xml:space="preserve"> меня почему-то, вот…, мешает), н</w:t>
      </w:r>
      <w:r w:rsidRPr="006D4216">
        <w:rPr>
          <w:shd w:val="clear" w:color="auto" w:fill="FFFFFF"/>
        </w:rPr>
        <w:t xml:space="preserve">у, вот </w:t>
      </w:r>
      <w:r w:rsidR="003D2741">
        <w:rPr>
          <w:shd w:val="clear" w:color="auto" w:fill="FFFFFF"/>
        </w:rPr>
        <w:t xml:space="preserve">в </w:t>
      </w:r>
      <w:r w:rsidRPr="006D4216">
        <w:rPr>
          <w:shd w:val="clear" w:color="auto" w:fill="FFFFFF"/>
        </w:rPr>
        <w:t>Воинство Майтерейи, так скажем, да? Воинство Майтрейи. И, вот то, что мы рассказывали сегодня, это, когда Воин Огня не только с Мечом, а когда он сопереживает, что происходит и у</w:t>
      </w:r>
      <w:r w:rsidR="003D2741">
        <w:rPr>
          <w:shd w:val="clear" w:color="auto" w:fill="FFFFFF"/>
        </w:rPr>
        <w:t>меет, вовремя отреагировав, что</w:t>
      </w:r>
      <w:r w:rsidR="003D2741">
        <w:rPr>
          <w:shd w:val="clear" w:color="auto" w:fill="FFFFFF"/>
        </w:rPr>
        <w:noBreakHyphen/>
      </w:r>
      <w:r w:rsidRPr="006D4216">
        <w:rPr>
          <w:shd w:val="clear" w:color="auto" w:fill="FFFFFF"/>
        </w:rPr>
        <w:t>то исполнить.</w:t>
      </w:r>
    </w:p>
    <w:p w:rsidR="006D4216" w:rsidRPr="00732576" w:rsidRDefault="003D2741" w:rsidP="00BB5E72">
      <w:pPr>
        <w:pStyle w:val="ac"/>
        <w:numPr>
          <w:ilvl w:val="0"/>
          <w:numId w:val="10"/>
        </w:numPr>
        <w:ind w:left="0" w:firstLine="426"/>
        <w:rPr>
          <w:shd w:val="clear" w:color="auto" w:fill="FFFFFF"/>
        </w:rPr>
      </w:pPr>
      <w:r w:rsidRPr="00732576">
        <w:rPr>
          <w:b/>
          <w:shd w:val="clear" w:color="auto" w:fill="FFFFFF"/>
        </w:rPr>
        <w:t>Воин Огня</w:t>
      </w:r>
      <w:r w:rsidR="006D4216" w:rsidRPr="00732576">
        <w:rPr>
          <w:shd w:val="clear" w:color="auto" w:fill="FFFFFF"/>
        </w:rPr>
        <w:t xml:space="preserve"> </w:t>
      </w:r>
      <w:r w:rsidRPr="00732576">
        <w:rPr>
          <w:shd w:val="clear" w:color="auto" w:fill="FFFFFF"/>
        </w:rPr>
        <w:t>(внимание!)</w:t>
      </w:r>
      <w:r w:rsidR="006D4216" w:rsidRPr="00732576">
        <w:rPr>
          <w:shd w:val="clear" w:color="auto" w:fill="FFFFFF"/>
        </w:rPr>
        <w:t xml:space="preserve"> </w:t>
      </w:r>
      <w:r w:rsidRPr="00732576">
        <w:rPr>
          <w:shd w:val="clear" w:color="auto" w:fill="FFFFFF"/>
        </w:rPr>
        <w:t xml:space="preserve">– </w:t>
      </w:r>
      <w:r w:rsidR="006D4216" w:rsidRPr="00732576">
        <w:rPr>
          <w:shd w:val="clear" w:color="auto" w:fill="FFFFFF"/>
        </w:rPr>
        <w:t xml:space="preserve">это тот, кто пользуется </w:t>
      </w:r>
      <w:r w:rsidR="00223D92" w:rsidRPr="00732576">
        <w:rPr>
          <w:spacing w:val="20"/>
          <w:shd w:val="clear" w:color="auto" w:fill="FFFFFF"/>
        </w:rPr>
        <w:t>О</w:t>
      </w:r>
      <w:r w:rsidR="006D4216" w:rsidRPr="00732576">
        <w:rPr>
          <w:spacing w:val="20"/>
          <w:shd w:val="clear" w:color="auto" w:fill="FFFFFF"/>
        </w:rPr>
        <w:t>гнём</w:t>
      </w:r>
      <w:r w:rsidR="006D4216" w:rsidRPr="00732576">
        <w:rPr>
          <w:shd w:val="clear" w:color="auto" w:fill="FFFFFF"/>
        </w:rPr>
        <w:t xml:space="preserve"> и в самом последнем случае Мечом. Это тот, кто управляет огнём и добивается нужных решений, исполнений, пробивает стены, дорогу, вс</w:t>
      </w:r>
      <w:r w:rsidR="00223D92" w:rsidRPr="00732576">
        <w:rPr>
          <w:shd w:val="clear" w:color="auto" w:fill="FFFFFF"/>
        </w:rPr>
        <w:t>ё что угодно, огнём. Называется,</w:t>
      </w:r>
      <w:r w:rsidR="006D4216" w:rsidRPr="00732576">
        <w:rPr>
          <w:shd w:val="clear" w:color="auto" w:fill="FFFFFF"/>
        </w:rPr>
        <w:t xml:space="preserve"> </w:t>
      </w:r>
      <w:r w:rsidR="00223D92" w:rsidRPr="00732576">
        <w:rPr>
          <w:shd w:val="clear" w:color="auto" w:fill="FFFFFF"/>
        </w:rPr>
        <w:t>«</w:t>
      </w:r>
      <w:r w:rsidR="006D4216" w:rsidRPr="00732576">
        <w:rPr>
          <w:shd w:val="clear" w:color="auto" w:fill="FFFFFF"/>
        </w:rPr>
        <w:t>не стой на пути устремлённого</w:t>
      </w:r>
      <w:r w:rsidR="00223D92" w:rsidRPr="00732576">
        <w:rPr>
          <w:shd w:val="clear" w:color="auto" w:fill="FFFFFF"/>
        </w:rPr>
        <w:t>»</w:t>
      </w:r>
      <w:r w:rsidR="006D4216" w:rsidRPr="00732576">
        <w:rPr>
          <w:shd w:val="clear" w:color="auto" w:fill="FFFFFF"/>
        </w:rPr>
        <w:t xml:space="preserve">. Почему? Впереди него </w:t>
      </w:r>
      <w:r w:rsidR="00223D92" w:rsidRPr="00732576">
        <w:rPr>
          <w:shd w:val="clear" w:color="auto" w:fill="FFFFFF"/>
        </w:rPr>
        <w:t>«</w:t>
      </w:r>
      <w:r w:rsidR="006D4216" w:rsidRPr="00732576">
        <w:rPr>
          <w:shd w:val="clear" w:color="auto" w:fill="FFFFFF"/>
        </w:rPr>
        <w:t>бежит</w:t>
      </w:r>
      <w:r w:rsidR="00223D92" w:rsidRPr="00732576">
        <w:rPr>
          <w:shd w:val="clear" w:color="auto" w:fill="FFFFFF"/>
        </w:rPr>
        <w:t>»</w:t>
      </w:r>
      <w:r w:rsidR="006D4216" w:rsidRPr="00732576">
        <w:rPr>
          <w:shd w:val="clear" w:color="auto" w:fill="FFFFFF"/>
        </w:rPr>
        <w:t xml:space="preserve"> огонь, за ним устремлённость.</w:t>
      </w:r>
      <w:r w:rsidR="00223D92" w:rsidRPr="00732576">
        <w:rPr>
          <w:shd w:val="clear" w:color="auto" w:fill="FFFFFF"/>
        </w:rPr>
        <w:t xml:space="preserve"> Вот, увидьте,</w:t>
      </w:r>
      <w:r w:rsidR="006D4216" w:rsidRPr="00732576">
        <w:rPr>
          <w:shd w:val="clear" w:color="auto" w:fill="FFFFFF"/>
        </w:rPr>
        <w:t xml:space="preserve"> это Воин Огня. Вот, если вот так механически взять. Но </w:t>
      </w:r>
      <w:r w:rsidR="006D4216" w:rsidRPr="00732576">
        <w:rPr>
          <w:spacing w:val="20"/>
          <w:shd w:val="clear" w:color="auto" w:fill="FFFFFF"/>
        </w:rPr>
        <w:t>не механически</w:t>
      </w:r>
      <w:r w:rsidR="006D4216" w:rsidRPr="00732576">
        <w:rPr>
          <w:shd w:val="clear" w:color="auto" w:fill="FFFFFF"/>
        </w:rPr>
        <w:t xml:space="preserve">, любая деятельность огнём </w:t>
      </w:r>
      <w:r w:rsidR="00223D92" w:rsidRPr="00732576">
        <w:rPr>
          <w:shd w:val="clear" w:color="auto" w:fill="FFFFFF"/>
        </w:rPr>
        <w:t>–</w:t>
      </w:r>
      <w:r w:rsidR="006D4216" w:rsidRPr="00732576">
        <w:rPr>
          <w:shd w:val="clear" w:color="auto" w:fill="FFFFFF"/>
        </w:rPr>
        <w:t xml:space="preserve"> это </w:t>
      </w:r>
      <w:r w:rsidR="006D4216" w:rsidRPr="00732576">
        <w:rPr>
          <w:spacing w:val="20"/>
          <w:shd w:val="clear" w:color="auto" w:fill="FFFFFF"/>
        </w:rPr>
        <w:t>Воинство</w:t>
      </w:r>
      <w:r w:rsidR="006D4216" w:rsidRPr="00732576">
        <w:rPr>
          <w:shd w:val="clear" w:color="auto" w:fill="FFFFFF"/>
        </w:rPr>
        <w:t xml:space="preserve"> </w:t>
      </w:r>
      <w:r w:rsidR="006D4216" w:rsidRPr="00732576">
        <w:rPr>
          <w:spacing w:val="20"/>
          <w:shd w:val="clear" w:color="auto" w:fill="FFFFFF"/>
        </w:rPr>
        <w:t>вначале и ведение из него</w:t>
      </w:r>
      <w:r w:rsidR="006D4216" w:rsidRPr="00732576">
        <w:rPr>
          <w:shd w:val="clear" w:color="auto" w:fill="FFFFFF"/>
        </w:rPr>
        <w:t>, ну можно сказать, в конце или на вершине. Увидели?</w:t>
      </w:r>
    </w:p>
    <w:p w:rsidR="006D4216" w:rsidRPr="006D4216" w:rsidRDefault="006D4216" w:rsidP="006D4216">
      <w:pPr>
        <w:rPr>
          <w:shd w:val="clear" w:color="auto" w:fill="FFFFFF"/>
        </w:rPr>
      </w:pPr>
      <w:r w:rsidRPr="006D4216">
        <w:rPr>
          <w:shd w:val="clear" w:color="auto" w:fill="FFFFFF"/>
        </w:rPr>
        <w:t xml:space="preserve">Поэтому, вы как Ведущие должны понимать, что </w:t>
      </w:r>
      <w:r w:rsidRPr="006D4216">
        <w:rPr>
          <w:spacing w:val="20"/>
          <w:shd w:val="clear" w:color="auto" w:fill="FFFFFF"/>
        </w:rPr>
        <w:t xml:space="preserve">база </w:t>
      </w:r>
      <w:r w:rsidRPr="00223D92">
        <w:rPr>
          <w:shd w:val="clear" w:color="auto" w:fill="FFFFFF"/>
        </w:rPr>
        <w:t>вашей работы</w:t>
      </w:r>
      <w:r w:rsidR="00223D92">
        <w:rPr>
          <w:shd w:val="clear" w:color="auto" w:fill="FFFFFF"/>
        </w:rPr>
        <w:t xml:space="preserve"> начинается не с Пути Чело (ваш п</w:t>
      </w:r>
      <w:r w:rsidRPr="006D4216">
        <w:rPr>
          <w:shd w:val="clear" w:color="auto" w:fill="FFFFFF"/>
        </w:rPr>
        <w:t xml:space="preserve">уть Чело </w:t>
      </w:r>
      <w:r w:rsidR="00223D92">
        <w:rPr>
          <w:shd w:val="clear" w:color="auto" w:fill="FFFFFF"/>
        </w:rPr>
        <w:t xml:space="preserve">– </w:t>
      </w:r>
      <w:r w:rsidRPr="006D4216">
        <w:rPr>
          <w:shd w:val="clear" w:color="auto" w:fill="FFFFFF"/>
        </w:rPr>
        <w:t>это ваша лич</w:t>
      </w:r>
      <w:r w:rsidR="00223D92">
        <w:rPr>
          <w:shd w:val="clear" w:color="auto" w:fill="FFFFFF"/>
        </w:rPr>
        <w:t>ная индивидуальная подготовка), а</w:t>
      </w:r>
      <w:r w:rsidRPr="006D4216">
        <w:rPr>
          <w:shd w:val="clear" w:color="auto" w:fill="FFFFFF"/>
        </w:rPr>
        <w:t xml:space="preserve"> начинается с Воинства Огнём. Если, как Воин Огня вы можете что-то </w:t>
      </w:r>
      <w:r w:rsidRPr="006D4216">
        <w:rPr>
          <w:spacing w:val="20"/>
          <w:shd w:val="clear" w:color="auto" w:fill="FFFFFF"/>
        </w:rPr>
        <w:t xml:space="preserve">исполнить </w:t>
      </w:r>
      <w:r w:rsidRPr="00223D92">
        <w:rPr>
          <w:shd w:val="clear" w:color="auto" w:fill="FFFFFF"/>
        </w:rPr>
        <w:t>огнём,</w:t>
      </w:r>
      <w:r w:rsidRPr="006D4216">
        <w:rPr>
          <w:shd w:val="clear" w:color="auto" w:fill="FFFFFF"/>
        </w:rPr>
        <w:t xml:space="preserve"> вы сможете в более высоком выражении </w:t>
      </w:r>
      <w:r w:rsidRPr="006D4216">
        <w:rPr>
          <w:spacing w:val="20"/>
          <w:shd w:val="clear" w:color="auto" w:fill="FFFFFF"/>
        </w:rPr>
        <w:t>вести</w:t>
      </w:r>
      <w:r w:rsidRPr="006D4216">
        <w:rPr>
          <w:shd w:val="clear" w:color="auto" w:fill="FFFFFF"/>
        </w:rPr>
        <w:t xml:space="preserve"> как Ведущий этот же огонь. Если как Воин, вы с этим огнём не можете </w:t>
      </w:r>
      <w:r w:rsidRPr="00223D92">
        <w:rPr>
          <w:i/>
          <w:shd w:val="clear" w:color="auto" w:fill="FFFFFF"/>
        </w:rPr>
        <w:t>ничё</w:t>
      </w:r>
      <w:r w:rsidRPr="006D4216">
        <w:rPr>
          <w:shd w:val="clear" w:color="auto" w:fill="FFFFFF"/>
        </w:rPr>
        <w:t xml:space="preserve"> сделать, то, как вы его сможете</w:t>
      </w:r>
      <w:r w:rsidR="00223D92">
        <w:rPr>
          <w:shd w:val="clear" w:color="auto" w:fill="FFFFFF"/>
        </w:rPr>
        <w:t>,</w:t>
      </w:r>
      <w:r w:rsidRPr="006D4216">
        <w:rPr>
          <w:shd w:val="clear" w:color="auto" w:fill="FFFFFF"/>
        </w:rPr>
        <w:t xml:space="preserve"> как Ведущий выразить, исполнить?</w:t>
      </w:r>
    </w:p>
    <w:p w:rsidR="006D4216" w:rsidRPr="006D4216" w:rsidRDefault="006D4216" w:rsidP="006D4216">
      <w:pPr>
        <w:rPr>
          <w:shd w:val="clear" w:color="auto" w:fill="FFFFFF"/>
        </w:rPr>
      </w:pPr>
      <w:r w:rsidRPr="006D4216">
        <w:rPr>
          <w:shd w:val="clear" w:color="auto" w:fill="FFFFFF"/>
        </w:rPr>
        <w:t xml:space="preserve">Вот, </w:t>
      </w:r>
      <w:r w:rsidRPr="00223D92">
        <w:rPr>
          <w:b/>
          <w:i/>
          <w:shd w:val="clear" w:color="auto" w:fill="FFFFFF"/>
        </w:rPr>
        <w:t xml:space="preserve">Ведущий и Воин Огня </w:t>
      </w:r>
      <w:r w:rsidR="00223D92" w:rsidRPr="00223D92">
        <w:rPr>
          <w:b/>
          <w:i/>
          <w:shd w:val="clear" w:color="auto" w:fill="FFFFFF"/>
        </w:rPr>
        <w:t>–</w:t>
      </w:r>
      <w:r w:rsidRPr="00223D92">
        <w:rPr>
          <w:b/>
          <w:i/>
          <w:shd w:val="clear" w:color="auto" w:fill="FFFFFF"/>
        </w:rPr>
        <w:t xml:space="preserve"> это </w:t>
      </w:r>
      <w:r w:rsidRPr="00223D92">
        <w:rPr>
          <w:shd w:val="clear" w:color="auto" w:fill="FFFFFF"/>
        </w:rPr>
        <w:t>две ваши</w:t>
      </w:r>
      <w:r w:rsidRPr="00223D92">
        <w:rPr>
          <w:b/>
          <w:i/>
          <w:shd w:val="clear" w:color="auto" w:fill="FFFFFF"/>
        </w:rPr>
        <w:t xml:space="preserve"> Альфы и Омеги</w:t>
      </w:r>
      <w:r w:rsidRPr="006D4216">
        <w:rPr>
          <w:shd w:val="clear" w:color="auto" w:fill="FFFFFF"/>
        </w:rPr>
        <w:t xml:space="preserve">. </w:t>
      </w:r>
      <w:r w:rsidR="00AF6FCE" w:rsidRPr="006D4216">
        <w:rPr>
          <w:shd w:val="clear" w:color="auto" w:fill="FFFFFF"/>
        </w:rPr>
        <w:t>Причём</w:t>
      </w:r>
      <w:r w:rsidRPr="006D4216">
        <w:rPr>
          <w:shd w:val="clear" w:color="auto" w:fill="FFFFFF"/>
        </w:rPr>
        <w:t xml:space="preserve"> Альф</w:t>
      </w:r>
      <w:r w:rsidR="00223D92">
        <w:rPr>
          <w:shd w:val="clear" w:color="auto" w:fill="FFFFFF"/>
        </w:rPr>
        <w:t>а</w:t>
      </w:r>
      <w:r w:rsidRPr="006D4216">
        <w:rPr>
          <w:shd w:val="clear" w:color="auto" w:fill="FFFFFF"/>
        </w:rPr>
        <w:t xml:space="preserve"> </w:t>
      </w:r>
      <w:r w:rsidR="00223D92" w:rsidRPr="006D4216">
        <w:rPr>
          <w:shd w:val="clear" w:color="auto" w:fill="FFFFFF"/>
        </w:rPr>
        <w:t xml:space="preserve">– </w:t>
      </w:r>
      <w:r w:rsidRPr="006D4216">
        <w:rPr>
          <w:shd w:val="clear" w:color="auto" w:fill="FFFFFF"/>
        </w:rPr>
        <w:t xml:space="preserve">это Ведущий, Омега – это Воин. «А» – это Ведущий, «я» </w:t>
      </w:r>
      <w:r w:rsidR="00223D92">
        <w:rPr>
          <w:shd w:val="clear" w:color="auto" w:fill="FFFFFF"/>
        </w:rPr>
        <w:t>–</w:t>
      </w:r>
      <w:r w:rsidRPr="006D4216">
        <w:rPr>
          <w:shd w:val="clear" w:color="auto" w:fill="FFFFFF"/>
        </w:rPr>
        <w:t xml:space="preserve"> это Воин</w:t>
      </w:r>
      <w:r w:rsidRPr="00223D92">
        <w:rPr>
          <w:shd w:val="clear" w:color="auto" w:fill="FFFFFF"/>
        </w:rPr>
        <w:t>. Я подчёркиваю</w:t>
      </w:r>
      <w:r w:rsidR="00223D92">
        <w:rPr>
          <w:shd w:val="clear" w:color="auto" w:fill="FFFFFF"/>
        </w:rPr>
        <w:t>,</w:t>
      </w:r>
      <w:r w:rsidRPr="00223D92">
        <w:rPr>
          <w:shd w:val="clear" w:color="auto" w:fill="FFFFFF"/>
        </w:rPr>
        <w:t xml:space="preserve"> не чело, а Воин Огня</w:t>
      </w:r>
      <w:r w:rsidRPr="006D4216">
        <w:rPr>
          <w:shd w:val="clear" w:color="auto" w:fill="FFFFFF"/>
        </w:rPr>
        <w:t>.</w:t>
      </w:r>
    </w:p>
    <w:p w:rsidR="006D4216" w:rsidRPr="006D4216" w:rsidRDefault="00223D92" w:rsidP="006D4216">
      <w:pPr>
        <w:rPr>
          <w:shd w:val="clear" w:color="auto" w:fill="FFFFFF"/>
        </w:rPr>
      </w:pPr>
      <w:r>
        <w:rPr>
          <w:shd w:val="clear" w:color="auto" w:fill="FFFFFF"/>
        </w:rPr>
        <w:t>Этот синтез увидите</w:t>
      </w:r>
      <w:r w:rsidR="006D4216" w:rsidRPr="006D4216">
        <w:rPr>
          <w:shd w:val="clear" w:color="auto" w:fill="FFFFFF"/>
        </w:rPr>
        <w:t xml:space="preserve"> </w:t>
      </w:r>
      <w:r w:rsidRPr="006D4216">
        <w:rPr>
          <w:shd w:val="clear" w:color="auto" w:fill="FFFFFF"/>
        </w:rPr>
        <w:t xml:space="preserve">– </w:t>
      </w:r>
      <w:r w:rsidR="006D4216" w:rsidRPr="006D4216">
        <w:rPr>
          <w:shd w:val="clear" w:color="auto" w:fill="FFFFFF"/>
        </w:rPr>
        <w:t xml:space="preserve">у нас начнётся новый стиль ведения. </w:t>
      </w:r>
      <w:r w:rsidR="006D4216" w:rsidRPr="00223D92">
        <w:rPr>
          <w:shd w:val="clear" w:color="auto" w:fill="FFFFFF"/>
        </w:rPr>
        <w:t xml:space="preserve">Я подчёркиваю, вести </w:t>
      </w:r>
      <w:r w:rsidR="006D4216" w:rsidRPr="00223D92">
        <w:rPr>
          <w:spacing w:val="20"/>
          <w:shd w:val="clear" w:color="auto" w:fill="FFFFFF"/>
        </w:rPr>
        <w:t>Воинством Огня</w:t>
      </w:r>
      <w:r w:rsidR="006D4216" w:rsidRPr="006D4216">
        <w:rPr>
          <w:shd w:val="clear" w:color="auto" w:fill="FFFFFF"/>
        </w:rPr>
        <w:t>. Ну, по-старому скажу: «во</w:t>
      </w:r>
      <w:r w:rsidR="006D4216" w:rsidRPr="00223D92">
        <w:rPr>
          <w:i/>
          <w:shd w:val="clear" w:color="auto" w:fill="FFFFFF"/>
        </w:rPr>
        <w:t>и</w:t>
      </w:r>
      <w:r w:rsidR="006D4216" w:rsidRPr="006D4216">
        <w:rPr>
          <w:shd w:val="clear" w:color="auto" w:fill="FFFFFF"/>
        </w:rPr>
        <w:t>ть огнём». Так звучит это там. Не Мечом, огнём. И это</w:t>
      </w:r>
      <w:r>
        <w:rPr>
          <w:shd w:val="clear" w:color="auto" w:fill="FFFFFF"/>
        </w:rPr>
        <w:t>му надо учиться. Тогда в вашем В</w:t>
      </w:r>
      <w:r w:rsidR="006D4216" w:rsidRPr="006D4216">
        <w:rPr>
          <w:shd w:val="clear" w:color="auto" w:fill="FFFFFF"/>
        </w:rPr>
        <w:t xml:space="preserve">едении Дома, филиала, </w:t>
      </w:r>
      <w:r>
        <w:rPr>
          <w:shd w:val="clear" w:color="auto" w:fill="FFFFFF"/>
        </w:rPr>
        <w:t xml:space="preserve">в </w:t>
      </w:r>
      <w:r w:rsidR="006D4216" w:rsidRPr="006D4216">
        <w:rPr>
          <w:shd w:val="clear" w:color="auto" w:fill="FFFFFF"/>
        </w:rPr>
        <w:t>Соведении Огня, кстати, Соведущие Огня, всё получится.</w:t>
      </w:r>
    </w:p>
    <w:p w:rsidR="006D4216" w:rsidRPr="006D4216" w:rsidRDefault="006D4216" w:rsidP="006D4216">
      <w:pPr>
        <w:rPr>
          <w:shd w:val="clear" w:color="auto" w:fill="FFFFFF"/>
        </w:rPr>
      </w:pPr>
      <w:r w:rsidRPr="006D4216">
        <w:rPr>
          <w:shd w:val="clear" w:color="auto" w:fill="FFFFFF"/>
        </w:rPr>
        <w:t xml:space="preserve">А, у нас вот здесь зацикл, что мы здесь только как чело. Как чело, согласен. Но вот смотрите, Сотрудник, там, Ведущий, чело, </w:t>
      </w:r>
      <w:r w:rsidRPr="006D4216">
        <w:rPr>
          <w:shd w:val="clear" w:color="auto" w:fill="FFFFFF"/>
        </w:rPr>
        <w:lastRenderedPageBreak/>
        <w:t xml:space="preserve">человек </w:t>
      </w:r>
      <w:r w:rsidR="00223D92">
        <w:rPr>
          <w:shd w:val="clear" w:color="auto" w:fill="FFFFFF"/>
        </w:rPr>
        <w:t>–</w:t>
      </w:r>
      <w:r w:rsidRPr="006D4216">
        <w:rPr>
          <w:shd w:val="clear" w:color="auto" w:fill="FFFFFF"/>
        </w:rPr>
        <w:t xml:space="preserve"> это верхняя 8-рица. А ниже этого? Вот то, что уходит в материю. Ну, Будда занимается присутствиями, Христос </w:t>
      </w:r>
      <w:r w:rsidR="00223D92">
        <w:rPr>
          <w:shd w:val="clear" w:color="auto" w:fill="FFFFFF"/>
        </w:rPr>
        <w:t>–</w:t>
      </w:r>
      <w:r w:rsidRPr="006D4216">
        <w:rPr>
          <w:shd w:val="clear" w:color="auto" w:fill="FFFFFF"/>
        </w:rPr>
        <w:t xml:space="preserve"> Проявлениями, Майтрейя – Воинством, Аватар… Аватар?</w:t>
      </w:r>
    </w:p>
    <w:p w:rsidR="006D4216" w:rsidRPr="006D4216" w:rsidRDefault="006D4216" w:rsidP="006D4216">
      <w:pPr>
        <w:rPr>
          <w:shd w:val="clear" w:color="auto" w:fill="FFFFFF"/>
        </w:rPr>
      </w:pPr>
      <w:r w:rsidRPr="006D4216">
        <w:rPr>
          <w:i/>
          <w:shd w:val="clear" w:color="auto" w:fill="FFFFFF"/>
        </w:rPr>
        <w:t>Ответ из зала</w:t>
      </w:r>
      <w:r w:rsidR="00223D92">
        <w:rPr>
          <w:shd w:val="clear" w:color="auto" w:fill="FFFFFF"/>
        </w:rPr>
        <w:t>: Человеком</w:t>
      </w:r>
      <w:r w:rsidRPr="006D4216">
        <w:rPr>
          <w:shd w:val="clear" w:color="auto" w:fill="FFFFFF"/>
        </w:rPr>
        <w:t>.</w:t>
      </w:r>
    </w:p>
    <w:p w:rsidR="006D4216" w:rsidRPr="006D4216" w:rsidRDefault="00223D92" w:rsidP="006D4216">
      <w:pPr>
        <w:rPr>
          <w:shd w:val="clear" w:color="auto" w:fill="FFFFFF"/>
        </w:rPr>
      </w:pPr>
      <w:r w:rsidRPr="00223D92">
        <w:rPr>
          <w:i/>
          <w:shd w:val="clear" w:color="auto" w:fill="FFFFFF"/>
        </w:rPr>
        <w:t>В.С.:</w:t>
      </w:r>
      <w:r>
        <w:rPr>
          <w:shd w:val="clear" w:color="auto" w:fill="FFFFFF"/>
        </w:rPr>
        <w:t xml:space="preserve"> Человеком. И вот это Воинство… С</w:t>
      </w:r>
      <w:r w:rsidR="006D4216" w:rsidRPr="006D4216">
        <w:rPr>
          <w:shd w:val="clear" w:color="auto" w:fill="FFFFFF"/>
        </w:rPr>
        <w:t>мотрите Человек, Воин, вот это вторая позиция: Сотрудник, Ведущий, взаимосвязаны. Я понимаю, что вы скажете</w:t>
      </w:r>
      <w:r>
        <w:rPr>
          <w:shd w:val="clear" w:color="auto" w:fill="FFFFFF"/>
        </w:rPr>
        <w:t>: «</w:t>
      </w:r>
      <w:r w:rsidR="006D4216" w:rsidRPr="006D4216">
        <w:rPr>
          <w:shd w:val="clear" w:color="auto" w:fill="FFFFFF"/>
        </w:rPr>
        <w:t>Человек, там, и Сотрудник там, немного по-иному звучит</w:t>
      </w:r>
      <w:r>
        <w:rPr>
          <w:shd w:val="clear" w:color="auto" w:fill="FFFFFF"/>
        </w:rPr>
        <w:t>»</w:t>
      </w:r>
      <w:r w:rsidR="006D4216" w:rsidRPr="006D4216">
        <w:rPr>
          <w:shd w:val="clear" w:color="auto" w:fill="FFFFFF"/>
        </w:rPr>
        <w:t>. Ещё раз.</w:t>
      </w:r>
    </w:p>
    <w:p w:rsidR="006D4216" w:rsidRPr="006D4216" w:rsidRDefault="006D4216" w:rsidP="006D4216">
      <w:pPr>
        <w:rPr>
          <w:shd w:val="clear" w:color="auto" w:fill="FFFFFF"/>
        </w:rPr>
      </w:pPr>
      <w:r w:rsidRPr="006D4216">
        <w:rPr>
          <w:spacing w:val="20"/>
          <w:shd w:val="clear" w:color="auto" w:fill="FFFFFF"/>
        </w:rPr>
        <w:t>Ведение и Воинство взаимосвязанные две выразимости</w:t>
      </w:r>
      <w:r w:rsidRPr="006D4216">
        <w:rPr>
          <w:shd w:val="clear" w:color="auto" w:fill="FFFFFF"/>
        </w:rPr>
        <w:t xml:space="preserve">. Как чело вы учитесь, чтобы быть Ведущим, а как Воин, вы должны своё ведение уметь выражать вовне. </w:t>
      </w:r>
      <w:r w:rsidR="00223D92">
        <w:rPr>
          <w:shd w:val="clear" w:color="auto" w:fill="FFFFFF"/>
        </w:rPr>
        <w:t>И там, где у вас не получается В</w:t>
      </w:r>
      <w:r w:rsidRPr="006D4216">
        <w:rPr>
          <w:shd w:val="clear" w:color="auto" w:fill="FFFFFF"/>
        </w:rPr>
        <w:t xml:space="preserve">едение, должно включиться </w:t>
      </w:r>
      <w:r w:rsidRPr="006D4216">
        <w:rPr>
          <w:spacing w:val="20"/>
          <w:shd w:val="clear" w:color="auto" w:fill="FFFFFF"/>
        </w:rPr>
        <w:t>Воительство</w:t>
      </w:r>
      <w:r w:rsidR="00223D92">
        <w:rPr>
          <w:shd w:val="clear" w:color="auto" w:fill="FFFFFF"/>
        </w:rPr>
        <w:t>. Не Мечом, а О</w:t>
      </w:r>
      <w:r w:rsidRPr="006D4216">
        <w:rPr>
          <w:shd w:val="clear" w:color="auto" w:fill="FFFFFF"/>
        </w:rPr>
        <w:t>гнём. У меня</w:t>
      </w:r>
      <w:r w:rsidR="00223D92">
        <w:rPr>
          <w:shd w:val="clear" w:color="auto" w:fill="FFFFFF"/>
        </w:rPr>
        <w:t>,</w:t>
      </w:r>
      <w:r w:rsidRPr="006D4216">
        <w:rPr>
          <w:shd w:val="clear" w:color="auto" w:fill="FFFFFF"/>
        </w:rPr>
        <w:t xml:space="preserve"> как у Ведущего Синтеза при необходимости Воительница Синтеза, или Воительство Синтеза.</w:t>
      </w:r>
    </w:p>
    <w:p w:rsidR="006D4216" w:rsidRPr="006D4216" w:rsidRDefault="00223D92" w:rsidP="006D4216">
      <w:pPr>
        <w:rPr>
          <w:shd w:val="clear" w:color="auto" w:fill="FFFFFF"/>
        </w:rPr>
      </w:pPr>
      <w:r>
        <w:rPr>
          <w:shd w:val="clear" w:color="auto" w:fill="FFFFFF"/>
        </w:rPr>
        <w:t>Воитель</w:t>
      </w:r>
      <w:r w:rsidRPr="00223D92">
        <w:rPr>
          <w:spacing w:val="20"/>
          <w:shd w:val="clear" w:color="auto" w:fill="FFFFFF"/>
        </w:rPr>
        <w:t>ни</w:t>
      </w:r>
      <w:r w:rsidR="006D4216" w:rsidRPr="00223D92">
        <w:rPr>
          <w:spacing w:val="20"/>
          <w:shd w:val="clear" w:color="auto" w:fill="FFFFFF"/>
        </w:rPr>
        <w:t>ца</w:t>
      </w:r>
      <w:r>
        <w:rPr>
          <w:shd w:val="clear" w:color="auto" w:fill="FFFFFF"/>
        </w:rPr>
        <w:t xml:space="preserve"> Син</w:t>
      </w:r>
      <w:r w:rsidRPr="00223D92">
        <w:rPr>
          <w:spacing w:val="20"/>
          <w:shd w:val="clear" w:color="auto" w:fill="FFFFFF"/>
        </w:rPr>
        <w:t>те</w:t>
      </w:r>
      <w:r w:rsidR="006D4216" w:rsidRPr="00223D92">
        <w:rPr>
          <w:spacing w:val="20"/>
          <w:shd w:val="clear" w:color="auto" w:fill="FFFFFF"/>
        </w:rPr>
        <w:t>за</w:t>
      </w:r>
      <w:r w:rsidR="006D4216" w:rsidRPr="006D4216">
        <w:rPr>
          <w:shd w:val="clear" w:color="auto" w:fill="FFFFFF"/>
        </w:rPr>
        <w:t xml:space="preserve"> </w:t>
      </w:r>
      <w:r>
        <w:rPr>
          <w:shd w:val="clear" w:color="auto" w:fill="FFFFFF"/>
        </w:rPr>
        <w:t>–</w:t>
      </w:r>
      <w:r w:rsidR="006D4216" w:rsidRPr="006D4216">
        <w:rPr>
          <w:shd w:val="clear" w:color="auto" w:fill="FFFFFF"/>
        </w:rPr>
        <w:t xml:space="preserve"> это в</w:t>
      </w:r>
      <w:r>
        <w:rPr>
          <w:shd w:val="clear" w:color="auto" w:fill="FFFFFF"/>
        </w:rPr>
        <w:t xml:space="preserve"> материи. Это не я «женщ</w:t>
      </w:r>
      <w:r w:rsidRPr="00223D92">
        <w:rPr>
          <w:spacing w:val="20"/>
          <w:shd w:val="clear" w:color="auto" w:fill="FFFFFF"/>
        </w:rPr>
        <w:t>и</w:t>
      </w:r>
      <w:r w:rsidR="006D4216" w:rsidRPr="00223D92">
        <w:rPr>
          <w:spacing w:val="20"/>
          <w:shd w:val="clear" w:color="auto" w:fill="FFFFFF"/>
        </w:rPr>
        <w:t>на</w:t>
      </w:r>
      <w:r w:rsidR="006D4216" w:rsidRPr="006D4216">
        <w:rPr>
          <w:shd w:val="clear" w:color="auto" w:fill="FFFFFF"/>
        </w:rPr>
        <w:t>», а синтез, пристраиваемый к материи. Или Воительство Синтезом, если надо от Отца внедрить синтез, который здесь не берут, материя не складывает. Воинство, а потом собственно Ведение Синтеза. То есть надо простроить дорогу, развернуть её.</w:t>
      </w:r>
    </w:p>
    <w:p w:rsidR="006D4216" w:rsidRPr="006D4216" w:rsidRDefault="006D4216" w:rsidP="00732576">
      <w:pPr>
        <w:rPr>
          <w:shd w:val="clear" w:color="auto" w:fill="FFFFFF"/>
        </w:rPr>
      </w:pPr>
      <w:r w:rsidRPr="006D4216">
        <w:rPr>
          <w:shd w:val="clear" w:color="auto" w:fill="FFFFFF"/>
        </w:rPr>
        <w:t>Если мы это ув</w:t>
      </w:r>
      <w:r w:rsidR="00223D92">
        <w:rPr>
          <w:shd w:val="clear" w:color="auto" w:fill="FFFFFF"/>
        </w:rPr>
        <w:t>идим, если мы на это пробудимся</w:t>
      </w:r>
      <w:r w:rsidRPr="006D4216">
        <w:rPr>
          <w:shd w:val="clear" w:color="auto" w:fill="FFFFFF"/>
        </w:rPr>
        <w:t xml:space="preserve"> </w:t>
      </w:r>
      <w:r w:rsidR="00223D92" w:rsidRPr="006D4216">
        <w:rPr>
          <w:shd w:val="clear" w:color="auto" w:fill="FFFFFF"/>
        </w:rPr>
        <w:t xml:space="preserve">– </w:t>
      </w:r>
      <w:r w:rsidRPr="006D4216">
        <w:rPr>
          <w:shd w:val="clear" w:color="auto" w:fill="FFFFFF"/>
        </w:rPr>
        <w:t xml:space="preserve">наша эффективность как Ведущих, вырастет на два порядка. Если мы так и будем думать, что как Чело нас обучат, а как Ведущие мы что-то исполним, </w:t>
      </w:r>
      <w:r w:rsidRPr="00223D92">
        <w:rPr>
          <w:spacing w:val="20"/>
          <w:shd w:val="clear" w:color="auto" w:fill="FFFFFF"/>
        </w:rPr>
        <w:t>забывая</w:t>
      </w:r>
      <w:r w:rsidRPr="006D4216">
        <w:rPr>
          <w:shd w:val="clear" w:color="auto" w:fill="FFFFFF"/>
        </w:rPr>
        <w:t xml:space="preserve">, что мы как Ведущие должны вначале </w:t>
      </w:r>
      <w:r w:rsidRPr="00223D92">
        <w:rPr>
          <w:spacing w:val="20"/>
          <w:shd w:val="clear" w:color="auto" w:fill="FFFFFF"/>
        </w:rPr>
        <w:t>наприменяться</w:t>
      </w:r>
      <w:r w:rsidRPr="006D4216">
        <w:rPr>
          <w:shd w:val="clear" w:color="auto" w:fill="FFFFFF"/>
        </w:rPr>
        <w:t xml:space="preserve">, получить опыт и на богатстве опыта </w:t>
      </w:r>
      <w:r w:rsidRPr="006D4216">
        <w:rPr>
          <w:spacing w:val="20"/>
          <w:shd w:val="clear" w:color="auto" w:fill="FFFFFF"/>
        </w:rPr>
        <w:t>вести</w:t>
      </w:r>
      <w:r w:rsidRPr="006D4216">
        <w:rPr>
          <w:shd w:val="clear" w:color="auto" w:fill="FFFFFF"/>
        </w:rPr>
        <w:t>.</w:t>
      </w:r>
      <w:r w:rsidR="00732576">
        <w:rPr>
          <w:shd w:val="clear" w:color="auto" w:fill="FFFFFF"/>
        </w:rPr>
        <w:t xml:space="preserve"> </w:t>
      </w:r>
      <w:r w:rsidRPr="006D4216">
        <w:rPr>
          <w:shd w:val="clear" w:color="auto" w:fill="FFFFFF"/>
        </w:rPr>
        <w:t>Где мы будем получать опыт? Где мы будем прим</w:t>
      </w:r>
      <w:r w:rsidR="00732576">
        <w:rPr>
          <w:shd w:val="clear" w:color="auto" w:fill="FFFFFF"/>
        </w:rPr>
        <w:t>еняться? Некоторые говорят: «В пути Чело». Но п</w:t>
      </w:r>
      <w:r w:rsidRPr="006D4216">
        <w:rPr>
          <w:shd w:val="clear" w:color="auto" w:fill="FFFFFF"/>
        </w:rPr>
        <w:t xml:space="preserve">уть Чело </w:t>
      </w:r>
      <w:r w:rsidR="00732576">
        <w:rPr>
          <w:shd w:val="clear" w:color="auto" w:fill="FFFFFF"/>
        </w:rPr>
        <w:t>–</w:t>
      </w:r>
      <w:r w:rsidRPr="006D4216">
        <w:rPr>
          <w:shd w:val="clear" w:color="auto" w:fill="FFFFFF"/>
        </w:rPr>
        <w:t xml:space="preserve"> э</w:t>
      </w:r>
      <w:r w:rsidR="00732576">
        <w:rPr>
          <w:shd w:val="clear" w:color="auto" w:fill="FFFFFF"/>
        </w:rPr>
        <w:t>то путь совершенствования</w:t>
      </w:r>
      <w:r w:rsidRPr="006D4216">
        <w:rPr>
          <w:shd w:val="clear" w:color="auto" w:fill="FFFFFF"/>
        </w:rPr>
        <w:t xml:space="preserve"> </w:t>
      </w:r>
      <w:r w:rsidR="00732576">
        <w:rPr>
          <w:shd w:val="clear" w:color="auto" w:fill="FFFFFF"/>
        </w:rPr>
        <w:t>(вслушайтесь!)</w:t>
      </w:r>
      <w:r w:rsidRPr="006D4216">
        <w:rPr>
          <w:shd w:val="clear" w:color="auto" w:fill="FFFFFF"/>
        </w:rPr>
        <w:t xml:space="preserve"> </w:t>
      </w:r>
      <w:r w:rsidRPr="006D4216">
        <w:rPr>
          <w:spacing w:val="20"/>
          <w:shd w:val="clear" w:color="auto" w:fill="FFFFFF"/>
        </w:rPr>
        <w:t>собственных возможностей</w:t>
      </w:r>
      <w:r w:rsidRPr="006D4216">
        <w:rPr>
          <w:shd w:val="clear" w:color="auto" w:fill="FFFFFF"/>
        </w:rPr>
        <w:t xml:space="preserve"> и совершенствования в исполнении поручения Владык. Мне поручено и я исполняю.</w:t>
      </w:r>
    </w:p>
    <w:p w:rsidR="006D4216" w:rsidRPr="006D4216" w:rsidRDefault="006D4216" w:rsidP="006D4216">
      <w:pPr>
        <w:rPr>
          <w:shd w:val="clear" w:color="auto" w:fill="FFFFFF"/>
        </w:rPr>
      </w:pPr>
      <w:r w:rsidRPr="006D4216">
        <w:rPr>
          <w:shd w:val="clear" w:color="auto" w:fill="FFFFFF"/>
        </w:rPr>
        <w:t xml:space="preserve">Но, если я уже Ведущий Дома, где мне совершенствовать свои возможности Ведения? Если я хочу усовершенствовать себя для ведения </w:t>
      </w:r>
      <w:r w:rsidR="00732576">
        <w:rPr>
          <w:shd w:val="clear" w:color="auto" w:fill="FFFFFF"/>
        </w:rPr>
        <w:t>–</w:t>
      </w:r>
      <w:r w:rsidRPr="006D4216">
        <w:rPr>
          <w:shd w:val="clear" w:color="auto" w:fill="FFFFFF"/>
        </w:rPr>
        <w:t xml:space="preserve"> эт</w:t>
      </w:r>
      <w:r w:rsidR="00732576">
        <w:rPr>
          <w:shd w:val="clear" w:color="auto" w:fill="FFFFFF"/>
        </w:rPr>
        <w:t>о п</w:t>
      </w:r>
      <w:r w:rsidRPr="006D4216">
        <w:rPr>
          <w:shd w:val="clear" w:color="auto" w:fill="FFFFFF"/>
        </w:rPr>
        <w:t>уть Чело.</w:t>
      </w:r>
      <w:r w:rsidR="00732576">
        <w:rPr>
          <w:shd w:val="clear" w:color="auto" w:fill="FFFFFF"/>
        </w:rPr>
        <w:t xml:space="preserve"> Но, если я хочу получить опыт В</w:t>
      </w:r>
      <w:r w:rsidRPr="006D4216">
        <w:rPr>
          <w:shd w:val="clear" w:color="auto" w:fill="FFFFFF"/>
        </w:rPr>
        <w:t xml:space="preserve">едения </w:t>
      </w:r>
      <w:r w:rsidRPr="006D4216">
        <w:rPr>
          <w:spacing w:val="20"/>
          <w:shd w:val="clear" w:color="auto" w:fill="FFFFFF"/>
        </w:rPr>
        <w:t>иной</w:t>
      </w:r>
      <w:r w:rsidRPr="006D4216">
        <w:rPr>
          <w:shd w:val="clear" w:color="auto" w:fill="FFFFFF"/>
        </w:rPr>
        <w:t>, чем ведение Дома и попробовать, что-т</w:t>
      </w:r>
      <w:r w:rsidR="00732576">
        <w:rPr>
          <w:shd w:val="clear" w:color="auto" w:fill="FFFFFF"/>
        </w:rPr>
        <w:t>о такое, которое, потом подумаю</w:t>
      </w:r>
      <w:r w:rsidRPr="006D4216">
        <w:rPr>
          <w:shd w:val="clear" w:color="auto" w:fill="FFFFFF"/>
        </w:rPr>
        <w:t>, стоит вводить в Веден</w:t>
      </w:r>
      <w:r w:rsidR="00732576">
        <w:rPr>
          <w:shd w:val="clear" w:color="auto" w:fill="FFFFFF"/>
        </w:rPr>
        <w:t>ие Дома или не стоит вводить в В</w:t>
      </w:r>
      <w:r w:rsidRPr="006D4216">
        <w:rPr>
          <w:shd w:val="clear" w:color="auto" w:fill="FFFFFF"/>
        </w:rPr>
        <w:t xml:space="preserve">едение, я это должен делать где? </w:t>
      </w:r>
      <w:r w:rsidR="00732576" w:rsidRPr="006D4216">
        <w:rPr>
          <w:shd w:val="clear" w:color="auto" w:fill="FFFFFF"/>
        </w:rPr>
        <w:t xml:space="preserve">– </w:t>
      </w:r>
      <w:r w:rsidRPr="006D4216">
        <w:rPr>
          <w:shd w:val="clear" w:color="auto" w:fill="FFFFFF"/>
        </w:rPr>
        <w:t xml:space="preserve">В Воинстве Огнём. То есть, в Воинстве Огнём я могу предварительно проверять </w:t>
      </w:r>
      <w:r w:rsidRPr="006D4216">
        <w:rPr>
          <w:spacing w:val="20"/>
          <w:shd w:val="clear" w:color="auto" w:fill="FFFFFF"/>
        </w:rPr>
        <w:t>варианты</w:t>
      </w:r>
      <w:r w:rsidRPr="006D4216">
        <w:rPr>
          <w:shd w:val="clear" w:color="auto" w:fill="FFFFFF"/>
        </w:rPr>
        <w:t>, к</w:t>
      </w:r>
      <w:r w:rsidR="00732576">
        <w:rPr>
          <w:shd w:val="clear" w:color="auto" w:fill="FFFFFF"/>
        </w:rPr>
        <w:t>оторые потом я могу включить в Ведение О</w:t>
      </w:r>
      <w:r w:rsidRPr="006D4216">
        <w:rPr>
          <w:shd w:val="clear" w:color="auto" w:fill="FFFFFF"/>
        </w:rPr>
        <w:t>гн</w:t>
      </w:r>
      <w:r w:rsidR="00732576">
        <w:rPr>
          <w:shd w:val="clear" w:color="auto" w:fill="FFFFFF"/>
        </w:rPr>
        <w:t>ём, С</w:t>
      </w:r>
      <w:r w:rsidRPr="006D4216">
        <w:rPr>
          <w:shd w:val="clear" w:color="auto" w:fill="FFFFFF"/>
        </w:rPr>
        <w:t>интезом, в ведение Дома. Обратите на это внимание.</w:t>
      </w:r>
    </w:p>
    <w:p w:rsidR="006D4216" w:rsidRPr="006D4216" w:rsidRDefault="006D4216" w:rsidP="006D4216">
      <w:pPr>
        <w:rPr>
          <w:shd w:val="clear" w:color="auto" w:fill="FFFFFF"/>
        </w:rPr>
      </w:pPr>
      <w:r w:rsidRPr="006D4216">
        <w:rPr>
          <w:shd w:val="clear" w:color="auto" w:fill="FFFFFF"/>
        </w:rPr>
        <w:lastRenderedPageBreak/>
        <w:t>А мы иногда начинае</w:t>
      </w:r>
      <w:r w:rsidR="00732576">
        <w:rPr>
          <w:shd w:val="clear" w:color="auto" w:fill="FFFFFF"/>
        </w:rPr>
        <w:t>м экспериментировать в Ведении О</w:t>
      </w:r>
      <w:r w:rsidRPr="006D4216">
        <w:rPr>
          <w:shd w:val="clear" w:color="auto" w:fill="FFFFFF"/>
        </w:rPr>
        <w:t xml:space="preserve">гнём, не отработав </w:t>
      </w:r>
      <w:r w:rsidRPr="006D4216">
        <w:rPr>
          <w:spacing w:val="20"/>
          <w:shd w:val="clear" w:color="auto" w:fill="FFFFFF"/>
        </w:rPr>
        <w:t>Воинство</w:t>
      </w:r>
      <w:r w:rsidRPr="006D4216">
        <w:rPr>
          <w:shd w:val="clear" w:color="auto" w:fill="FFFFFF"/>
        </w:rPr>
        <w:t xml:space="preserve"> Огнём. Потому что у нас Воинство </w:t>
      </w:r>
      <w:r w:rsidR="00732576">
        <w:rPr>
          <w:shd w:val="clear" w:color="auto" w:fill="FFFFFF"/>
        </w:rPr>
        <w:t>–</w:t>
      </w:r>
      <w:r w:rsidRPr="006D4216">
        <w:rPr>
          <w:shd w:val="clear" w:color="auto" w:fill="FFFFFF"/>
        </w:rPr>
        <w:t xml:space="preserve"> это чуть ли не армия,</w:t>
      </w:r>
      <w:r w:rsidR="00732576">
        <w:rPr>
          <w:shd w:val="clear" w:color="auto" w:fill="FFFFFF"/>
        </w:rPr>
        <w:t xml:space="preserve"> все стоят с мечами. Ну и стоят!</w:t>
      </w:r>
      <w:r w:rsidRPr="006D4216">
        <w:rPr>
          <w:shd w:val="clear" w:color="auto" w:fill="FFFFFF"/>
        </w:rPr>
        <w:t xml:space="preserve"> Тут у нас с Волгограда есть: Родина-Мать стоит. Ну, </w:t>
      </w:r>
      <w:r w:rsidR="00732576">
        <w:rPr>
          <w:shd w:val="clear" w:color="auto" w:fill="FFFFFF"/>
        </w:rPr>
        <w:t>«</w:t>
      </w:r>
      <w:r w:rsidRPr="006D4216">
        <w:rPr>
          <w:shd w:val="clear" w:color="auto" w:fill="FFFFFF"/>
        </w:rPr>
        <w:t>зовёт</w:t>
      </w:r>
      <w:r w:rsidR="00732576">
        <w:rPr>
          <w:shd w:val="clear" w:color="auto" w:fill="FFFFFF"/>
        </w:rPr>
        <w:t>»</w:t>
      </w:r>
      <w:r w:rsidRPr="006D4216">
        <w:rPr>
          <w:shd w:val="clear" w:color="auto" w:fill="FFFFFF"/>
        </w:rPr>
        <w:t xml:space="preserve"> </w:t>
      </w:r>
      <w:r w:rsidR="00732576" w:rsidRPr="006D4216">
        <w:rPr>
          <w:shd w:val="clear" w:color="auto" w:fill="FFFFFF"/>
        </w:rPr>
        <w:t xml:space="preserve">– </w:t>
      </w:r>
      <w:r w:rsidRPr="006D4216">
        <w:rPr>
          <w:shd w:val="clear" w:color="auto" w:fill="FFFFFF"/>
        </w:rPr>
        <w:t xml:space="preserve">это по… хм, Родина-Мать стоит. Помните: «Он же памятник, кто ж его посадит?» И у нас Воинство вот, как памятник. Кто ж его посадит? А, нам надо, чтобы оно </w:t>
      </w:r>
      <w:r w:rsidRPr="00732576">
        <w:rPr>
          <w:spacing w:val="20"/>
          <w:shd w:val="clear" w:color="auto" w:fill="FFFFFF"/>
        </w:rPr>
        <w:t>звучало</w:t>
      </w:r>
      <w:r w:rsidRPr="006D4216">
        <w:rPr>
          <w:shd w:val="clear" w:color="auto" w:fill="FFFFFF"/>
        </w:rPr>
        <w:t>, чтоб Майтрейя выражался нами.</w:t>
      </w:r>
    </w:p>
    <w:p w:rsidR="006D4216" w:rsidRPr="00732576" w:rsidRDefault="006D4216" w:rsidP="00BB5E72">
      <w:pPr>
        <w:pStyle w:val="ac"/>
        <w:numPr>
          <w:ilvl w:val="0"/>
          <w:numId w:val="10"/>
        </w:numPr>
        <w:ind w:left="0" w:firstLine="426"/>
        <w:rPr>
          <w:shd w:val="clear" w:color="auto" w:fill="FFFFFF"/>
        </w:rPr>
      </w:pPr>
      <w:r w:rsidRPr="00732576">
        <w:rPr>
          <w:shd w:val="clear" w:color="auto" w:fill="FFFFFF"/>
        </w:rPr>
        <w:t xml:space="preserve">Ну, и последнее, </w:t>
      </w:r>
      <w:r w:rsidRPr="00732576">
        <w:rPr>
          <w:b/>
          <w:shd w:val="clear" w:color="auto" w:fill="FFFFFF"/>
        </w:rPr>
        <w:t>Воинство Огня</w:t>
      </w:r>
      <w:r w:rsidRPr="00732576">
        <w:rPr>
          <w:shd w:val="clear" w:color="auto" w:fill="FFFFFF"/>
        </w:rPr>
        <w:t xml:space="preserve"> </w:t>
      </w:r>
      <w:r w:rsidR="00732576" w:rsidRPr="00732576">
        <w:rPr>
          <w:shd w:val="clear" w:color="auto" w:fill="FFFFFF"/>
        </w:rPr>
        <w:t>–</w:t>
      </w:r>
      <w:r w:rsidRPr="00732576">
        <w:rPr>
          <w:shd w:val="clear" w:color="auto" w:fill="FFFFFF"/>
        </w:rPr>
        <w:t xml:space="preserve"> это применение огнём везде, только качественно и эффективно. Неправильное применение </w:t>
      </w:r>
      <w:r w:rsidR="00732576" w:rsidRPr="00732576">
        <w:rPr>
          <w:shd w:val="clear" w:color="auto" w:fill="FFFFFF"/>
        </w:rPr>
        <w:t>–</w:t>
      </w:r>
      <w:r w:rsidRPr="00732576">
        <w:rPr>
          <w:shd w:val="clear" w:color="auto" w:fill="FFFFFF"/>
        </w:rPr>
        <w:t xml:space="preserve"> понижение воинских возможностей. Качественное </w:t>
      </w:r>
      <w:r w:rsidR="00732576" w:rsidRPr="00732576">
        <w:rPr>
          <w:shd w:val="clear" w:color="auto" w:fill="FFFFFF"/>
        </w:rPr>
        <w:t>–</w:t>
      </w:r>
      <w:r w:rsidRPr="00732576">
        <w:rPr>
          <w:shd w:val="clear" w:color="auto" w:fill="FFFFFF"/>
        </w:rPr>
        <w:t xml:space="preserve"> повышение, вплоть до соответствующих результатов. Я не знаю, как они называются в Воинстве. Но то, что они там есть, и то, что там есть форма </w:t>
      </w:r>
      <w:r w:rsidRPr="00732576">
        <w:rPr>
          <w:spacing w:val="20"/>
          <w:shd w:val="clear" w:color="auto" w:fill="FFFFFF"/>
        </w:rPr>
        <w:t>с разными</w:t>
      </w:r>
      <w:r w:rsidRPr="00732576">
        <w:rPr>
          <w:shd w:val="clear" w:color="auto" w:fill="FFFFFF"/>
        </w:rPr>
        <w:t xml:space="preserve"> армейскими регламентами </w:t>
      </w:r>
      <w:r w:rsidR="00732576" w:rsidRPr="00732576">
        <w:rPr>
          <w:shd w:val="clear" w:color="auto" w:fill="FFFFFF"/>
        </w:rPr>
        <w:t>–</w:t>
      </w:r>
      <w:r w:rsidRPr="00732576">
        <w:rPr>
          <w:shd w:val="clear" w:color="auto" w:fill="FFFFFF"/>
        </w:rPr>
        <w:t xml:space="preserve"> это точно. Во всяком случае, маршалов, генералов и полковников я точно там встречал, и капитанов. Ну, то есть, я там, ну как бы…, те формы, что я успел различить. Есть то, что мы вообще понять не сможем, там есть...</w:t>
      </w:r>
    </w:p>
    <w:p w:rsidR="00732576" w:rsidRDefault="006D4216" w:rsidP="00732576">
      <w:pPr>
        <w:rPr>
          <w:shd w:val="clear" w:color="auto" w:fill="FFFFFF"/>
        </w:rPr>
      </w:pPr>
      <w:r w:rsidRPr="006D4216">
        <w:rPr>
          <w:shd w:val="clear" w:color="auto" w:fill="FFFFFF"/>
        </w:rPr>
        <w:t xml:space="preserve">Я пытался одного узнать: «А кто он?» Майтрейя поулыбался и сказал: «Ну, у вас такого звания нет, вам пока не надо». На наш язык просто: стратег. Ну, просто лычки у него маленькие, не капитан, ниже. А капитаны даже подчинялись, потому что они имеют опыт, а стратег имеет… то, </w:t>
      </w:r>
      <w:r w:rsidRPr="00732576">
        <w:rPr>
          <w:i/>
          <w:shd w:val="clear" w:color="auto" w:fill="FFFFFF"/>
        </w:rPr>
        <w:t>чё</w:t>
      </w:r>
      <w:r w:rsidRPr="006D4216">
        <w:rPr>
          <w:shd w:val="clear" w:color="auto" w:fill="FFFFFF"/>
        </w:rPr>
        <w:t xml:space="preserve"> не имеет, никто из них. Поэтому там есть вот такие, другие какие-то звания, которые у нас пока... Я понимаю, что их можно ассоциировать с кем-то, но сов</w:t>
      </w:r>
      <w:r w:rsidR="00732576">
        <w:rPr>
          <w:shd w:val="clear" w:color="auto" w:fill="FFFFFF"/>
        </w:rPr>
        <w:t>ершенно не наше. Стратег Огнём! Не, планом</w:t>
      </w:r>
      <w:r w:rsidRPr="006D4216">
        <w:rPr>
          <w:shd w:val="clear" w:color="auto" w:fill="FFFFFF"/>
        </w:rPr>
        <w:t xml:space="preserve"> театр</w:t>
      </w:r>
      <w:r w:rsidR="00732576">
        <w:rPr>
          <w:shd w:val="clear" w:color="auto" w:fill="FFFFFF"/>
        </w:rPr>
        <w:t>а</w:t>
      </w:r>
      <w:r w:rsidRPr="006D4216">
        <w:rPr>
          <w:shd w:val="clear" w:color="auto" w:fill="FFFFFF"/>
        </w:rPr>
        <w:t xml:space="preserve"> военных действий, хотя стратегическое мышление </w:t>
      </w:r>
      <w:r w:rsidR="00732576">
        <w:rPr>
          <w:shd w:val="clear" w:color="auto" w:fill="FFFFFF"/>
        </w:rPr>
        <w:t>–</w:t>
      </w:r>
      <w:r w:rsidRPr="006D4216">
        <w:rPr>
          <w:shd w:val="clear" w:color="auto" w:fill="FFFFFF"/>
        </w:rPr>
        <w:t xml:space="preserve"> оно всегда полезно. Вот Воинство Огня.</w:t>
      </w:r>
      <w:r w:rsidR="00732576">
        <w:rPr>
          <w:shd w:val="clear" w:color="auto" w:fill="FFFFFF"/>
        </w:rPr>
        <w:t xml:space="preserve"> Я просил бы вас возжечься им.</w:t>
      </w:r>
    </w:p>
    <w:p w:rsidR="006D4216" w:rsidRPr="006D4216" w:rsidRDefault="006D4216" w:rsidP="00732576">
      <w:pPr>
        <w:rPr>
          <w:shd w:val="clear" w:color="auto" w:fill="FFFFFF"/>
        </w:rPr>
      </w:pPr>
      <w:r w:rsidRPr="006D4216">
        <w:rPr>
          <w:shd w:val="clear" w:color="auto" w:fill="FFFFFF"/>
        </w:rPr>
        <w:t xml:space="preserve">И ещё помните, вот 6-й Профессиональный, шестёрка управляет тройкой. Если мы профессионалы Пробудди, то мы должны </w:t>
      </w:r>
      <w:r w:rsidRPr="00732576">
        <w:rPr>
          <w:spacing w:val="20"/>
          <w:shd w:val="clear" w:color="auto" w:fill="FFFFFF"/>
        </w:rPr>
        <w:t>управлять</w:t>
      </w:r>
      <w:r w:rsidRPr="006D4216">
        <w:rPr>
          <w:shd w:val="clear" w:color="auto" w:fill="FFFFFF"/>
        </w:rPr>
        <w:t xml:space="preserve"> собственным воинским </w:t>
      </w:r>
      <w:r w:rsidRPr="006D4216">
        <w:rPr>
          <w:spacing w:val="20"/>
          <w:shd w:val="clear" w:color="auto" w:fill="FFFFFF"/>
        </w:rPr>
        <w:t>огненным искусством</w:t>
      </w:r>
      <w:r w:rsidRPr="006D4216">
        <w:rPr>
          <w:shd w:val="clear" w:color="auto" w:fill="FFFFFF"/>
        </w:rPr>
        <w:t>.</w:t>
      </w:r>
    </w:p>
    <w:p w:rsidR="006D4216" w:rsidRPr="00732576" w:rsidRDefault="006D4216" w:rsidP="00BB5E72">
      <w:pPr>
        <w:pStyle w:val="ac"/>
        <w:numPr>
          <w:ilvl w:val="0"/>
          <w:numId w:val="10"/>
        </w:numPr>
        <w:ind w:left="0" w:firstLine="426"/>
        <w:rPr>
          <w:shd w:val="clear" w:color="auto" w:fill="FFFFFF"/>
        </w:rPr>
      </w:pPr>
      <w:r w:rsidRPr="00732576">
        <w:rPr>
          <w:shd w:val="clear" w:color="auto" w:fill="FFFFFF"/>
        </w:rPr>
        <w:t>Ну, и последнее</w:t>
      </w:r>
      <w:r w:rsidR="00B53557">
        <w:rPr>
          <w:shd w:val="clear" w:color="auto" w:fill="FFFFFF"/>
        </w:rPr>
        <w:t>.</w:t>
      </w:r>
      <w:r w:rsidRPr="00732576">
        <w:rPr>
          <w:shd w:val="clear" w:color="auto" w:fill="FFFFFF"/>
        </w:rPr>
        <w:t xml:space="preserve"> </w:t>
      </w:r>
      <w:r w:rsidR="00B53557" w:rsidRPr="00732576">
        <w:rPr>
          <w:shd w:val="clear" w:color="auto" w:fill="FFFFFF"/>
        </w:rPr>
        <w:t>В</w:t>
      </w:r>
      <w:r w:rsidRPr="00732576">
        <w:rPr>
          <w:shd w:val="clear" w:color="auto" w:fill="FFFFFF"/>
        </w:rPr>
        <w:t>стречая разных воинов, я заметил, что разные воины путают Во</w:t>
      </w:r>
      <w:r w:rsidR="00B53557">
        <w:rPr>
          <w:shd w:val="clear" w:color="auto" w:fill="FFFFFF"/>
        </w:rPr>
        <w:t xml:space="preserve">инство Огня с иными состояниями. </w:t>
      </w:r>
      <w:r w:rsidRPr="00732576">
        <w:rPr>
          <w:shd w:val="clear" w:color="auto" w:fill="FFFFFF"/>
        </w:rPr>
        <w:t>Если я учусь махать Мечом</w:t>
      </w:r>
      <w:r w:rsidR="00B53557">
        <w:rPr>
          <w:shd w:val="clear" w:color="auto" w:fill="FFFFFF"/>
        </w:rPr>
        <w:t xml:space="preserve">, я взращиваю в себе </w:t>
      </w:r>
      <w:r w:rsidR="00B53557" w:rsidRPr="00B53557">
        <w:rPr>
          <w:shd w:val="clear" w:color="auto" w:fill="FFFFFF"/>
        </w:rPr>
        <w:t>Воина Огня</w:t>
      </w:r>
      <w:r w:rsidRPr="00732576">
        <w:rPr>
          <w:shd w:val="clear" w:color="auto" w:fill="FFFFFF"/>
        </w:rPr>
        <w:t xml:space="preserve">. Но движение Мечом </w:t>
      </w:r>
      <w:r w:rsidR="00B53557">
        <w:rPr>
          <w:shd w:val="clear" w:color="auto" w:fill="FFFFFF"/>
        </w:rPr>
        <w:t>–</w:t>
      </w:r>
      <w:r w:rsidRPr="00732576">
        <w:rPr>
          <w:shd w:val="clear" w:color="auto" w:fill="FFFFFF"/>
        </w:rPr>
        <w:t xml:space="preserve"> это </w:t>
      </w:r>
      <w:r w:rsidRPr="00B53557">
        <w:rPr>
          <w:b/>
          <w:i/>
          <w:shd w:val="clear" w:color="auto" w:fill="FFFFFF"/>
        </w:rPr>
        <w:t>Воин Энергии</w:t>
      </w:r>
      <w:r w:rsidRPr="00732576">
        <w:rPr>
          <w:shd w:val="clear" w:color="auto" w:fill="FFFFFF"/>
        </w:rPr>
        <w:t xml:space="preserve">. Ну, вообще, любое движение </w:t>
      </w:r>
      <w:r w:rsidR="00B53557">
        <w:rPr>
          <w:shd w:val="clear" w:color="auto" w:fill="FFFFFF"/>
        </w:rPr>
        <w:t>–</w:t>
      </w:r>
      <w:r w:rsidRPr="00732576">
        <w:rPr>
          <w:shd w:val="clear" w:color="auto" w:fill="FFFFFF"/>
        </w:rPr>
        <w:t xml:space="preserve"> это Воин Энергии.</w:t>
      </w:r>
    </w:p>
    <w:p w:rsidR="00B53557" w:rsidRDefault="006D4216" w:rsidP="00B53557">
      <w:pPr>
        <w:rPr>
          <w:shd w:val="clear" w:color="auto" w:fill="FFFFFF"/>
        </w:rPr>
      </w:pPr>
      <w:r w:rsidRPr="006D4216">
        <w:rPr>
          <w:shd w:val="clear" w:color="auto" w:fill="FFFFFF"/>
        </w:rPr>
        <w:t xml:space="preserve">А, вот, если вместе с Мечом действует огонь, тогда можно сказать, что у меня Воинство Огня. А, вот, </w:t>
      </w:r>
      <w:r w:rsidRPr="00B53557">
        <w:rPr>
          <w:shd w:val="clear" w:color="auto" w:fill="FFFFFF"/>
        </w:rPr>
        <w:t xml:space="preserve">действует ли с вашим </w:t>
      </w:r>
      <w:r w:rsidRPr="00B53557">
        <w:rPr>
          <w:shd w:val="clear" w:color="auto" w:fill="FFFFFF"/>
        </w:rPr>
        <w:lastRenderedPageBreak/>
        <w:t>Мечом огонь?</w:t>
      </w:r>
      <w:r w:rsidRPr="006D4216">
        <w:rPr>
          <w:shd w:val="clear" w:color="auto" w:fill="FFFFFF"/>
        </w:rPr>
        <w:t xml:space="preserve"> Это подсказка, э</w:t>
      </w:r>
      <w:r w:rsidR="00B53557">
        <w:rPr>
          <w:shd w:val="clear" w:color="auto" w:fill="FFFFFF"/>
        </w:rPr>
        <w:t>то риторически. Если вы думаете:</w:t>
      </w:r>
      <w:r w:rsidRPr="006D4216">
        <w:rPr>
          <w:shd w:val="clear" w:color="auto" w:fill="FFFFFF"/>
        </w:rPr>
        <w:t xml:space="preserve"> как правильно сделать, как держать Меч, как отработать стратегию, изучаете знания и выходите на доклад хоть </w:t>
      </w:r>
      <w:r w:rsidR="00B53557">
        <w:rPr>
          <w:shd w:val="clear" w:color="auto" w:fill="FFFFFF"/>
        </w:rPr>
        <w:t>к Владыке Дзею, хоть к Майтрейе</w:t>
      </w:r>
      <w:r w:rsidRPr="006D4216">
        <w:rPr>
          <w:shd w:val="clear" w:color="auto" w:fill="FFFFFF"/>
        </w:rPr>
        <w:t xml:space="preserve"> </w:t>
      </w:r>
      <w:r w:rsidR="00B53557" w:rsidRPr="006D4216">
        <w:rPr>
          <w:shd w:val="clear" w:color="auto" w:fill="FFFFFF"/>
        </w:rPr>
        <w:t xml:space="preserve">– </w:t>
      </w:r>
      <w:r w:rsidRPr="006D4216">
        <w:rPr>
          <w:shd w:val="clear" w:color="auto" w:fill="FFFFFF"/>
        </w:rPr>
        <w:t xml:space="preserve">вы в лучшем случае </w:t>
      </w:r>
      <w:r w:rsidRPr="00B53557">
        <w:rPr>
          <w:b/>
          <w:i/>
          <w:shd w:val="clear" w:color="auto" w:fill="FFFFFF"/>
        </w:rPr>
        <w:t>Воин Света</w:t>
      </w:r>
      <w:r w:rsidRPr="006D4216">
        <w:rPr>
          <w:shd w:val="clear" w:color="auto" w:fill="FFFFFF"/>
        </w:rPr>
        <w:t>. Если</w:t>
      </w:r>
      <w:r w:rsidR="00B53557">
        <w:rPr>
          <w:shd w:val="clear" w:color="auto" w:fill="FFFFFF"/>
        </w:rPr>
        <w:t xml:space="preserve"> вы намудрили какую-то практику и</w:t>
      </w:r>
      <w:r w:rsidRPr="006D4216">
        <w:rPr>
          <w:shd w:val="clear" w:color="auto" w:fill="FFFFFF"/>
        </w:rPr>
        <w:t xml:space="preserve"> начали по этой практике махать Мечо</w:t>
      </w:r>
      <w:r w:rsidR="00B53557">
        <w:rPr>
          <w:shd w:val="clear" w:color="auto" w:fill="FFFFFF"/>
        </w:rPr>
        <w:t>м, а это, ну, в лучшем случае тренировка</w:t>
      </w:r>
      <w:r w:rsidRPr="006D4216">
        <w:rPr>
          <w:shd w:val="clear" w:color="auto" w:fill="FFFFFF"/>
        </w:rPr>
        <w:t xml:space="preserve"> </w:t>
      </w:r>
      <w:r w:rsidR="00B53557" w:rsidRPr="006D4216">
        <w:rPr>
          <w:shd w:val="clear" w:color="auto" w:fill="FFFFFF"/>
        </w:rPr>
        <w:t xml:space="preserve">– </w:t>
      </w:r>
      <w:r w:rsidRPr="006D4216">
        <w:rPr>
          <w:shd w:val="clear" w:color="auto" w:fill="FFFFFF"/>
        </w:rPr>
        <w:t>это то же самое. Если вы из хорошей практики сделали абы, что, огонь не привлекли, но сделали действие: «Бр-бр-бр-бр-бр. О-о-о, как м</w:t>
      </w:r>
      <w:r w:rsidR="00B53557">
        <w:rPr>
          <w:shd w:val="clear" w:color="auto" w:fill="FFFFFF"/>
        </w:rPr>
        <w:t>не хорошо-о!» А, огонь не пошёл! П</w:t>
      </w:r>
      <w:r w:rsidRPr="006D4216">
        <w:rPr>
          <w:shd w:val="clear" w:color="auto" w:fill="FFFFFF"/>
        </w:rPr>
        <w:t xml:space="preserve">отому что в голове у тебя в этот момент </w:t>
      </w:r>
      <w:r w:rsidRPr="006D4216">
        <w:rPr>
          <w:spacing w:val="20"/>
          <w:shd w:val="clear" w:color="auto" w:fill="FFFFFF"/>
        </w:rPr>
        <w:t xml:space="preserve">смыслов читаемого </w:t>
      </w:r>
      <w:r w:rsidRPr="00B53557">
        <w:rPr>
          <w:shd w:val="clear" w:color="auto" w:fill="FFFFFF"/>
        </w:rPr>
        <w:t xml:space="preserve">не было. </w:t>
      </w:r>
      <w:r w:rsidRPr="006D4216">
        <w:rPr>
          <w:shd w:val="clear" w:color="auto" w:fill="FFFFFF"/>
        </w:rPr>
        <w:t xml:space="preserve">Ты не понимаешь, что это. Ты зачем это делаешь? </w:t>
      </w:r>
      <w:r w:rsidR="00B53557" w:rsidRPr="006D4216">
        <w:rPr>
          <w:shd w:val="clear" w:color="auto" w:fill="FFFFFF"/>
        </w:rPr>
        <w:t xml:space="preserve">– </w:t>
      </w:r>
      <w:r w:rsidR="00B53557">
        <w:rPr>
          <w:shd w:val="clear" w:color="auto" w:fill="FFFFFF"/>
        </w:rPr>
        <w:t>«</w:t>
      </w:r>
      <w:r w:rsidRPr="006D4216">
        <w:rPr>
          <w:shd w:val="clear" w:color="auto" w:fill="FFFFFF"/>
        </w:rPr>
        <w:t>Надо! Это такая практика Воинов</w:t>
      </w:r>
      <w:r w:rsidR="00B53557">
        <w:rPr>
          <w:shd w:val="clear" w:color="auto" w:fill="FFFFFF"/>
        </w:rPr>
        <w:t>»</w:t>
      </w:r>
      <w:r w:rsidRPr="006D4216">
        <w:rPr>
          <w:shd w:val="clear" w:color="auto" w:fill="FFFFFF"/>
        </w:rPr>
        <w:t>.</w:t>
      </w:r>
    </w:p>
    <w:p w:rsidR="006D4216" w:rsidRPr="006D4216" w:rsidRDefault="00B53557" w:rsidP="00B53557">
      <w:pPr>
        <w:rPr>
          <w:shd w:val="clear" w:color="auto" w:fill="FFFFFF"/>
        </w:rPr>
      </w:pPr>
      <w:r>
        <w:rPr>
          <w:shd w:val="clear" w:color="auto" w:fill="FFFFFF"/>
        </w:rPr>
        <w:t>Так вот, если ты пробубнил</w:t>
      </w:r>
      <w:r w:rsidRPr="00B53557">
        <w:rPr>
          <w:shd w:val="clear" w:color="auto" w:fill="FFFFFF"/>
        </w:rPr>
        <w:t xml:space="preserve"> </w:t>
      </w:r>
      <w:r>
        <w:rPr>
          <w:shd w:val="clear" w:color="auto" w:fill="FFFFFF"/>
        </w:rPr>
        <w:t>–</w:t>
      </w:r>
      <w:r w:rsidR="006D4216" w:rsidRPr="006D4216">
        <w:rPr>
          <w:shd w:val="clear" w:color="auto" w:fill="FFFFFF"/>
        </w:rPr>
        <w:t xml:space="preserve"> в лучшем случае это Воин Света. Ну, </w:t>
      </w:r>
      <w:r>
        <w:rPr>
          <w:shd w:val="clear" w:color="auto" w:fill="FFFFFF"/>
        </w:rPr>
        <w:t xml:space="preserve">«пробубнил» </w:t>
      </w:r>
      <w:r w:rsidRPr="006D4216">
        <w:rPr>
          <w:shd w:val="clear" w:color="auto" w:fill="FFFFFF"/>
        </w:rPr>
        <w:t xml:space="preserve">– </w:t>
      </w:r>
      <w:r w:rsidR="006D4216" w:rsidRPr="006D4216">
        <w:rPr>
          <w:shd w:val="clear" w:color="auto" w:fill="FFFFFF"/>
        </w:rPr>
        <w:t>это тоже к энергии. Если ты по</w:t>
      </w:r>
      <w:r>
        <w:rPr>
          <w:shd w:val="clear" w:color="auto" w:fill="FFFFFF"/>
        </w:rPr>
        <w:t>нял смысл, но не знаешь как это</w:t>
      </w:r>
      <w:r w:rsidR="006D4216" w:rsidRPr="006D4216">
        <w:rPr>
          <w:shd w:val="clear" w:color="auto" w:fill="FFFFFF"/>
        </w:rPr>
        <w:t xml:space="preserve"> </w:t>
      </w:r>
      <w:r w:rsidRPr="006D4216">
        <w:rPr>
          <w:shd w:val="clear" w:color="auto" w:fill="FFFFFF"/>
        </w:rPr>
        <w:t xml:space="preserve">– </w:t>
      </w:r>
      <w:r w:rsidR="006D4216" w:rsidRPr="006D4216">
        <w:rPr>
          <w:shd w:val="clear" w:color="auto" w:fill="FFFFFF"/>
        </w:rPr>
        <w:t>это тоже Воин Света. Если ты бежишь от чудищ во сне</w:t>
      </w:r>
      <w:r>
        <w:rPr>
          <w:shd w:val="clear" w:color="auto" w:fill="FFFFFF"/>
        </w:rPr>
        <w:t>,</w:t>
      </w:r>
      <w:r w:rsidR="006D4216" w:rsidRPr="006D4216">
        <w:rPr>
          <w:shd w:val="clear" w:color="auto" w:fill="FFFFFF"/>
        </w:rPr>
        <w:t xml:space="preserve"> и Меч не достаётся </w:t>
      </w:r>
      <w:r>
        <w:rPr>
          <w:shd w:val="clear" w:color="auto" w:fill="FFFFFF"/>
        </w:rPr>
        <w:t>–</w:t>
      </w:r>
      <w:r w:rsidR="006D4216" w:rsidRPr="006D4216">
        <w:rPr>
          <w:shd w:val="clear" w:color="auto" w:fill="FFFFFF"/>
        </w:rPr>
        <w:t xml:space="preserve"> это Воин Света. Почему? Он на свету увидел тебя.</w:t>
      </w:r>
      <w:r>
        <w:rPr>
          <w:shd w:val="clear" w:color="auto" w:fill="FFFFFF"/>
        </w:rPr>
        <w:t xml:space="preserve"> «</w:t>
      </w:r>
      <w:r w:rsidR="006D4216" w:rsidRPr="006D4216">
        <w:rPr>
          <w:shd w:val="clear" w:color="auto" w:fill="FFFFFF"/>
        </w:rPr>
        <w:t xml:space="preserve">А-а-а! Ой, я </w:t>
      </w:r>
      <w:r>
        <w:rPr>
          <w:shd w:val="clear" w:color="auto" w:fill="FFFFFF"/>
        </w:rPr>
        <w:t>–</w:t>
      </w:r>
      <w:r w:rsidR="006D4216" w:rsidRPr="006D4216">
        <w:rPr>
          <w:shd w:val="clear" w:color="auto" w:fill="FFFFFF"/>
        </w:rPr>
        <w:t xml:space="preserve"> воин. Я точно воин, папа, да? Сейчас как мечом, у-у-у, о-о-о! Бойся меня</w:t>
      </w:r>
      <w:r>
        <w:rPr>
          <w:shd w:val="clear" w:color="auto" w:fill="FFFFFF"/>
        </w:rPr>
        <w:t>»</w:t>
      </w:r>
      <w:r w:rsidR="006D4216" w:rsidRPr="006D4216">
        <w:rPr>
          <w:shd w:val="clear" w:color="auto" w:fill="FFFFFF"/>
        </w:rPr>
        <w:t>. Это Воин Света. Понятно? Причём личное мужество здесь само собою, особенно начиная с вашего личного Дома.</w:t>
      </w:r>
    </w:p>
    <w:p w:rsidR="00077038" w:rsidRDefault="006D4216" w:rsidP="006D4216">
      <w:pPr>
        <w:rPr>
          <w:shd w:val="clear" w:color="auto" w:fill="FFFFFF"/>
        </w:rPr>
      </w:pPr>
      <w:r w:rsidRPr="006D4216">
        <w:rPr>
          <w:shd w:val="clear" w:color="auto" w:fill="FFFFFF"/>
        </w:rPr>
        <w:t xml:space="preserve">Ну, и последнее, </w:t>
      </w:r>
      <w:r w:rsidRPr="00B53557">
        <w:rPr>
          <w:shd w:val="clear" w:color="auto" w:fill="FFFFFF"/>
        </w:rPr>
        <w:t>Воин Духа</w:t>
      </w:r>
      <w:r w:rsidRPr="006D4216">
        <w:rPr>
          <w:shd w:val="clear" w:color="auto" w:fill="FFFFFF"/>
        </w:rPr>
        <w:t>. Самый изысканный Воин. Вообще по идее мы должны был</w:t>
      </w:r>
      <w:r w:rsidR="00B53557">
        <w:rPr>
          <w:shd w:val="clear" w:color="auto" w:fill="FFFFFF"/>
        </w:rPr>
        <w:t>и идти в Воина Духа. Но, мы как</w:t>
      </w:r>
      <w:r w:rsidR="00B53557">
        <w:rPr>
          <w:shd w:val="clear" w:color="auto" w:fill="FFFFFF"/>
        </w:rPr>
        <w:noBreakHyphen/>
      </w:r>
      <w:r w:rsidRPr="006D4216">
        <w:rPr>
          <w:shd w:val="clear" w:color="auto" w:fill="FFFFFF"/>
        </w:rPr>
        <w:t xml:space="preserve">то проскочили этот этап, поэтому сразу скажу, Воинов Духа тоже почти нет. Ну, </w:t>
      </w:r>
      <w:r w:rsidRPr="00B53557">
        <w:rPr>
          <w:b/>
          <w:i/>
          <w:shd w:val="clear" w:color="auto" w:fill="FFFFFF"/>
        </w:rPr>
        <w:t>Воин Духа</w:t>
      </w:r>
      <w:r w:rsidRPr="006D4216">
        <w:rPr>
          <w:shd w:val="clear" w:color="auto" w:fill="FFFFFF"/>
        </w:rPr>
        <w:t xml:space="preserve"> </w:t>
      </w:r>
      <w:r w:rsidR="00B53557">
        <w:rPr>
          <w:shd w:val="clear" w:color="auto" w:fill="FFFFFF"/>
        </w:rPr>
        <w:t>–</w:t>
      </w:r>
      <w:r w:rsidRPr="006D4216">
        <w:rPr>
          <w:shd w:val="clear" w:color="auto" w:fill="FFFFFF"/>
        </w:rPr>
        <w:t xml:space="preserve"> это умение многоприсутственными действиями или многопроявленными действиями в применении любых технологий частей, систем, частностностей и, собственно, собственных разных тел организовать и исполнить то, что ему одному поручено. Всё, </w:t>
      </w:r>
      <w:r w:rsidR="00B53557">
        <w:rPr>
          <w:shd w:val="clear" w:color="auto" w:fill="FFFFFF"/>
        </w:rPr>
        <w:t>(внимание!)</w:t>
      </w:r>
      <w:r w:rsidR="00077038">
        <w:rPr>
          <w:shd w:val="clear" w:color="auto" w:fill="FFFFFF"/>
        </w:rPr>
        <w:t xml:space="preserve"> своей волей.</w:t>
      </w:r>
    </w:p>
    <w:p w:rsidR="006D4216" w:rsidRPr="006D4216" w:rsidRDefault="006D4216" w:rsidP="00077038">
      <w:pPr>
        <w:rPr>
          <w:shd w:val="clear" w:color="auto" w:fill="FFFFFF"/>
        </w:rPr>
      </w:pPr>
      <w:r w:rsidRPr="006D4216">
        <w:rPr>
          <w:shd w:val="clear" w:color="auto" w:fill="FFFFFF"/>
        </w:rPr>
        <w:t>То есть, вышел, встал, посмот</w:t>
      </w:r>
      <w:r w:rsidR="00B53557">
        <w:rPr>
          <w:shd w:val="clear" w:color="auto" w:fill="FFFFFF"/>
        </w:rPr>
        <w:t>рел в глазики, если все сдались</w:t>
      </w:r>
      <w:r w:rsidRPr="006D4216">
        <w:rPr>
          <w:shd w:val="clear" w:color="auto" w:fill="FFFFFF"/>
        </w:rPr>
        <w:t xml:space="preserve"> </w:t>
      </w:r>
      <w:r w:rsidR="00B53557" w:rsidRPr="006D4216">
        <w:rPr>
          <w:shd w:val="clear" w:color="auto" w:fill="FFFFFF"/>
        </w:rPr>
        <w:t xml:space="preserve">– </w:t>
      </w:r>
      <w:r w:rsidRPr="006D4216">
        <w:rPr>
          <w:shd w:val="clear" w:color="auto" w:fill="FFFFFF"/>
        </w:rPr>
        <w:t>ты настоящий Воин Духа. Если не все захотят сдать</w:t>
      </w:r>
      <w:r w:rsidR="00B53557">
        <w:rPr>
          <w:shd w:val="clear" w:color="auto" w:fill="FFFFFF"/>
        </w:rPr>
        <w:t>ся</w:t>
      </w:r>
      <w:r w:rsidRPr="006D4216">
        <w:rPr>
          <w:shd w:val="clear" w:color="auto" w:fill="FFFFFF"/>
        </w:rPr>
        <w:t xml:space="preserve"> </w:t>
      </w:r>
      <w:r w:rsidR="00B53557" w:rsidRPr="006D4216">
        <w:rPr>
          <w:shd w:val="clear" w:color="auto" w:fill="FFFFFF"/>
        </w:rPr>
        <w:t xml:space="preserve">– </w:t>
      </w:r>
      <w:r w:rsidR="00B53557">
        <w:rPr>
          <w:shd w:val="clear" w:color="auto" w:fill="FFFFFF"/>
        </w:rPr>
        <w:t>ты поставил рядом Меч (я не шучу, у меня так тоже было), с</w:t>
      </w:r>
      <w:r w:rsidRPr="006D4216">
        <w:rPr>
          <w:shd w:val="clear" w:color="auto" w:fill="FFFFFF"/>
        </w:rPr>
        <w:t xml:space="preserve">казал: «Вот </w:t>
      </w:r>
      <w:r w:rsidR="00B53557">
        <w:rPr>
          <w:shd w:val="clear" w:color="auto" w:fill="FFFFFF"/>
        </w:rPr>
        <w:t>те, кто готовы сдаться, молодцы, н</w:t>
      </w:r>
      <w:r w:rsidRPr="006D4216">
        <w:rPr>
          <w:shd w:val="clear" w:color="auto" w:fill="FFFFFF"/>
        </w:rPr>
        <w:t xml:space="preserve">а вас огонь Отца. А вы, </w:t>
      </w:r>
      <w:r w:rsidRPr="00B53557">
        <w:rPr>
          <w:i/>
          <w:shd w:val="clear" w:color="auto" w:fill="FFFFFF"/>
        </w:rPr>
        <w:t>чё</w:t>
      </w:r>
      <w:r w:rsidRPr="006D4216">
        <w:rPr>
          <w:shd w:val="clear" w:color="auto" w:fill="FFFFFF"/>
        </w:rPr>
        <w:t xml:space="preserve"> не хотите сдаться?»</w:t>
      </w:r>
      <w:r w:rsidR="00077038">
        <w:rPr>
          <w:shd w:val="clear" w:color="auto" w:fill="FFFFFF"/>
        </w:rPr>
        <w:t xml:space="preserve"> </w:t>
      </w:r>
      <w:r w:rsidRPr="006D4216">
        <w:rPr>
          <w:shd w:val="clear" w:color="auto" w:fill="FFFFFF"/>
        </w:rPr>
        <w:t xml:space="preserve">Воин Духа </w:t>
      </w:r>
      <w:r w:rsidR="00B53557" w:rsidRPr="006D4216">
        <w:rPr>
          <w:shd w:val="clear" w:color="auto" w:fill="FFFFFF"/>
        </w:rPr>
        <w:t xml:space="preserve">– </w:t>
      </w:r>
      <w:r w:rsidRPr="006D4216">
        <w:rPr>
          <w:shd w:val="clear" w:color="auto" w:fill="FFFFFF"/>
        </w:rPr>
        <w:t>очень мирный человек: «Ещё некоторые хотят». И только те остальные, которые говорят: «Нет, нет, нет. Мы вот только вот это».</w:t>
      </w:r>
      <w:r w:rsidR="00077038">
        <w:rPr>
          <w:shd w:val="clear" w:color="auto" w:fill="FFFFFF"/>
        </w:rPr>
        <w:t xml:space="preserve"> </w:t>
      </w:r>
      <w:r w:rsidRPr="006D4216">
        <w:rPr>
          <w:shd w:val="clear" w:color="auto" w:fill="FFFFFF"/>
        </w:rPr>
        <w:t xml:space="preserve">Да, пожалуйста, Мечи </w:t>
      </w:r>
      <w:r w:rsidR="00B53557" w:rsidRPr="006D4216">
        <w:rPr>
          <w:shd w:val="clear" w:color="auto" w:fill="FFFFFF"/>
        </w:rPr>
        <w:t xml:space="preserve">– </w:t>
      </w:r>
      <w:r w:rsidR="00B53557">
        <w:rPr>
          <w:shd w:val="clear" w:color="auto" w:fill="FFFFFF"/>
        </w:rPr>
        <w:t>раз! и</w:t>
      </w:r>
      <w:r w:rsidRPr="006D4216">
        <w:rPr>
          <w:shd w:val="clear" w:color="auto" w:fill="FFFFFF"/>
        </w:rPr>
        <w:t xml:space="preserve"> висят несколько Монад. К остальным: «Вы видели, что с вами бы произошло? Вы молодцы, что идёте служить Отцу».</w:t>
      </w:r>
      <w:r w:rsidR="00077038">
        <w:rPr>
          <w:shd w:val="clear" w:color="auto" w:fill="FFFFFF"/>
        </w:rPr>
        <w:t xml:space="preserve"> </w:t>
      </w:r>
      <w:r w:rsidRPr="006D4216">
        <w:rPr>
          <w:shd w:val="clear" w:color="auto" w:fill="FFFFFF"/>
        </w:rPr>
        <w:t xml:space="preserve">Огнём упаковал их к Отцу на перевод в служение и сдачу старых там… А </w:t>
      </w:r>
      <w:r w:rsidRPr="006D4216">
        <w:rPr>
          <w:shd w:val="clear" w:color="auto" w:fill="FFFFFF"/>
        </w:rPr>
        <w:lastRenderedPageBreak/>
        <w:t xml:space="preserve">эти Монады </w:t>
      </w:r>
      <w:r w:rsidR="00077038">
        <w:rPr>
          <w:shd w:val="clear" w:color="auto" w:fill="FFFFFF"/>
        </w:rPr>
        <w:t>–</w:t>
      </w:r>
      <w:r w:rsidRPr="006D4216">
        <w:rPr>
          <w:shd w:val="clear" w:color="auto" w:fill="FFFFFF"/>
        </w:rPr>
        <w:t xml:space="preserve"> тоже к Отцу, но уже на суд. Монада держит жизнь тех, кто </w:t>
      </w:r>
      <w:r w:rsidR="00077038">
        <w:rPr>
          <w:shd w:val="clear" w:color="auto" w:fill="FFFFFF"/>
        </w:rPr>
        <w:t>сгорел</w:t>
      </w:r>
      <w:r w:rsidRPr="006D4216">
        <w:rPr>
          <w:shd w:val="clear" w:color="auto" w:fill="FFFFFF"/>
        </w:rPr>
        <w:t>. Это Воин Духа, это не Воин Огня.</w:t>
      </w:r>
      <w:r w:rsidR="00077038">
        <w:rPr>
          <w:shd w:val="clear" w:color="auto" w:fill="FFFFFF"/>
        </w:rPr>
        <w:t xml:space="preserve"> </w:t>
      </w:r>
      <w:r w:rsidRPr="006D4216">
        <w:rPr>
          <w:shd w:val="clear" w:color="auto" w:fill="FFFFFF"/>
        </w:rPr>
        <w:t xml:space="preserve">То есть, </w:t>
      </w:r>
      <w:r w:rsidRPr="006D4216">
        <w:rPr>
          <w:spacing w:val="20"/>
          <w:shd w:val="clear" w:color="auto" w:fill="FFFFFF"/>
        </w:rPr>
        <w:t>умение в Воле Отца</w:t>
      </w:r>
      <w:r w:rsidRPr="006D4216">
        <w:rPr>
          <w:shd w:val="clear" w:color="auto" w:fill="FFFFFF"/>
        </w:rPr>
        <w:t xml:space="preserve"> и Владык</w:t>
      </w:r>
      <w:r w:rsidR="00077038">
        <w:rPr>
          <w:shd w:val="clear" w:color="auto" w:fill="FFFFFF"/>
        </w:rPr>
        <w:t>и</w:t>
      </w:r>
      <w:r w:rsidRPr="006D4216">
        <w:rPr>
          <w:shd w:val="clear" w:color="auto" w:fill="FFFFFF"/>
        </w:rPr>
        <w:t xml:space="preserve"> исполнить нетрадиционно что-то.</w:t>
      </w:r>
    </w:p>
    <w:p w:rsidR="006D4216" w:rsidRPr="006D4216" w:rsidRDefault="006D4216" w:rsidP="00077038">
      <w:pPr>
        <w:rPr>
          <w:shd w:val="clear" w:color="auto" w:fill="FFFFFF"/>
        </w:rPr>
      </w:pPr>
      <w:r w:rsidRPr="006D4216">
        <w:rPr>
          <w:shd w:val="clear" w:color="auto" w:fill="FFFFFF"/>
        </w:rPr>
        <w:t xml:space="preserve">Мы долго воевали с одними братьями там, </w:t>
      </w:r>
      <w:r w:rsidRPr="006D4216">
        <w:rPr>
          <w:spacing w:val="20"/>
          <w:shd w:val="clear" w:color="auto" w:fill="FFFFFF"/>
        </w:rPr>
        <w:t>не во Христе</w:t>
      </w:r>
      <w:r w:rsidRPr="006D4216">
        <w:rPr>
          <w:shd w:val="clear" w:color="auto" w:fill="FFFFFF"/>
        </w:rPr>
        <w:t xml:space="preserve">. Ну, </w:t>
      </w:r>
      <w:r w:rsidR="00077038">
        <w:rPr>
          <w:shd w:val="clear" w:color="auto" w:fill="FFFFFF"/>
        </w:rPr>
        <w:t>«</w:t>
      </w:r>
      <w:r w:rsidRPr="006D4216">
        <w:rPr>
          <w:shd w:val="clear" w:color="auto" w:fill="FFFFFF"/>
        </w:rPr>
        <w:t>братья</w:t>
      </w:r>
      <w:r w:rsidR="00077038">
        <w:rPr>
          <w:shd w:val="clear" w:color="auto" w:fill="FFFFFF"/>
        </w:rPr>
        <w:t>»</w:t>
      </w:r>
      <w:r w:rsidRPr="006D4216">
        <w:rPr>
          <w:shd w:val="clear" w:color="auto" w:fill="FFFFFF"/>
        </w:rPr>
        <w:t xml:space="preserve">, такие вот они, своеобразные. И по итогам уже остался один. Меня отправили туда как самого физичного, потому что был самый опасный воин. В принципе, опасный, я даже физически мог погибнуть. Ну, как бы опыт есть опыт </w:t>
      </w:r>
      <w:r w:rsidR="00077038">
        <w:rPr>
          <w:shd w:val="clear" w:color="auto" w:fill="FFFFFF"/>
        </w:rPr>
        <w:t>–</w:t>
      </w:r>
      <w:r w:rsidRPr="006D4216">
        <w:rPr>
          <w:shd w:val="clear" w:color="auto" w:fill="FFFFFF"/>
        </w:rPr>
        <w:t xml:space="preserve"> интересно. Выскакиваю к нему на </w:t>
      </w:r>
      <w:r w:rsidR="00077038">
        <w:rPr>
          <w:shd w:val="clear" w:color="auto" w:fill="FFFFFF"/>
        </w:rPr>
        <w:t>присутствие, а он сильный, о</w:t>
      </w:r>
      <w:r w:rsidRPr="006D4216">
        <w:rPr>
          <w:shd w:val="clear" w:color="auto" w:fill="FFFFFF"/>
        </w:rPr>
        <w:t xml:space="preserve">н </w:t>
      </w:r>
      <w:r w:rsidRPr="006D4216">
        <w:rPr>
          <w:spacing w:val="20"/>
          <w:shd w:val="clear" w:color="auto" w:fill="FFFFFF"/>
        </w:rPr>
        <w:t>реально физически</w:t>
      </w:r>
      <w:r w:rsidRPr="006D4216">
        <w:rPr>
          <w:shd w:val="clear" w:color="auto" w:fill="FFFFFF"/>
        </w:rPr>
        <w:t xml:space="preserve"> сильный. Я говорю: «А я с тобой воевать не буду».</w:t>
      </w:r>
      <w:r w:rsidR="00077038">
        <w:rPr>
          <w:shd w:val="clear" w:color="auto" w:fill="FFFFFF"/>
        </w:rPr>
        <w:t xml:space="preserve"> </w:t>
      </w:r>
      <w:r w:rsidRPr="006D4216">
        <w:rPr>
          <w:shd w:val="clear" w:color="auto" w:fill="FFFFFF"/>
        </w:rPr>
        <w:t>Он говорит: «Как это не будешь?»</w:t>
      </w:r>
      <w:r w:rsidR="00077038">
        <w:rPr>
          <w:shd w:val="clear" w:color="auto" w:fill="FFFFFF"/>
        </w:rPr>
        <w:t xml:space="preserve"> </w:t>
      </w:r>
      <w:r w:rsidRPr="006D4216">
        <w:rPr>
          <w:shd w:val="clear" w:color="auto" w:fill="FFFFFF"/>
        </w:rPr>
        <w:t>Я говорю: «Понимаешь, никого уже нет из твоих. Все преобразились и отправились в человечество, а ты остался один. Я сейчас уйду, и путь к Отцу у тебя закроется навсегда, в наказание за неисполнение его Воли. Хочешь, сиди в этом кабинете хо</w:t>
      </w:r>
      <w:r w:rsidR="00077038">
        <w:rPr>
          <w:shd w:val="clear" w:color="auto" w:fill="FFFFFF"/>
        </w:rPr>
        <w:t>ть вечность. Ты же один остался</w:t>
      </w:r>
      <w:r w:rsidRPr="006D4216">
        <w:rPr>
          <w:shd w:val="clear" w:color="auto" w:fill="FFFFFF"/>
        </w:rPr>
        <w:t xml:space="preserve">. </w:t>
      </w:r>
      <w:r w:rsidR="00077038">
        <w:rPr>
          <w:shd w:val="clear" w:color="auto" w:fill="FFFFFF"/>
        </w:rPr>
        <w:t>(</w:t>
      </w:r>
      <w:r w:rsidRPr="006D4216">
        <w:rPr>
          <w:shd w:val="clear" w:color="auto" w:fill="FFFFFF"/>
        </w:rPr>
        <w:t>Ну, это глава Воинства там, ну, сурьёзная фигура.</w:t>
      </w:r>
      <w:r w:rsidR="00077038">
        <w:rPr>
          <w:shd w:val="clear" w:color="auto" w:fill="FFFFFF"/>
        </w:rPr>
        <w:t xml:space="preserve">) </w:t>
      </w:r>
      <w:r w:rsidRPr="006D4216">
        <w:rPr>
          <w:shd w:val="clear" w:color="auto" w:fill="FFFFFF"/>
        </w:rPr>
        <w:t>Я понимаю, что ты можешь меня даже сейчас порубить в случае чего. Не факт, что получится. Пошли к Отцу».</w:t>
      </w:r>
    </w:p>
    <w:p w:rsidR="006D4216" w:rsidRPr="006D4216" w:rsidRDefault="00077038" w:rsidP="00077038">
      <w:pPr>
        <w:rPr>
          <w:shd w:val="clear" w:color="auto" w:fill="FFFFFF"/>
        </w:rPr>
      </w:pPr>
      <w:r>
        <w:rPr>
          <w:shd w:val="clear" w:color="auto" w:fill="FFFFFF"/>
        </w:rPr>
        <w:t>Помните, как это в милиции… забыл, как это называется.</w:t>
      </w:r>
      <w:r w:rsidR="006D4216" w:rsidRPr="006D4216">
        <w:rPr>
          <w:shd w:val="clear" w:color="auto" w:fill="FFFFFF"/>
        </w:rPr>
        <w:t xml:space="preserve"> Ну, в общем, явка с повинной повышает шанс на преображение (</w:t>
      </w:r>
      <w:r w:rsidR="006D4216" w:rsidRPr="006D4216">
        <w:rPr>
          <w:i/>
          <w:shd w:val="clear" w:color="auto" w:fill="FFFFFF"/>
        </w:rPr>
        <w:t>смех в зале</w:t>
      </w:r>
      <w:r w:rsidR="006D4216" w:rsidRPr="006D4216">
        <w:rPr>
          <w:shd w:val="clear" w:color="auto" w:fill="FFFFFF"/>
        </w:rPr>
        <w:t>). Примерно так звучало. Он так на меня подозрительно смотрел.</w:t>
      </w:r>
      <w:r>
        <w:rPr>
          <w:shd w:val="clear" w:color="auto" w:fill="FFFFFF"/>
        </w:rPr>
        <w:t xml:space="preserve"> </w:t>
      </w:r>
      <w:r w:rsidR="006D4216" w:rsidRPr="006D4216">
        <w:rPr>
          <w:shd w:val="clear" w:color="auto" w:fill="FFFFFF"/>
        </w:rPr>
        <w:t>Я говорю: «Я хочешь, даже Меч спрячу, но отдать тебе не могу. Я ж знаю, кто ты по-настоящему, и что ты умеешь. Ну и у меня есть всякие хитрости».</w:t>
      </w:r>
      <w:r>
        <w:rPr>
          <w:shd w:val="clear" w:color="auto" w:fill="FFFFFF"/>
        </w:rPr>
        <w:t xml:space="preserve"> </w:t>
      </w:r>
      <w:r w:rsidR="006D4216" w:rsidRPr="006D4216">
        <w:rPr>
          <w:shd w:val="clear" w:color="auto" w:fill="FFFFFF"/>
        </w:rPr>
        <w:t xml:space="preserve">У меня скорость была выше. Он это знал. Я ему сказал: «У меня просто скорость выше. Меня так обучали. У тебя таких скоростей нет, </w:t>
      </w:r>
      <w:r w:rsidR="006D4216" w:rsidRPr="006D4216">
        <w:rPr>
          <w:spacing w:val="20"/>
          <w:shd w:val="clear" w:color="auto" w:fill="FFFFFF"/>
        </w:rPr>
        <w:t>пока ты</w:t>
      </w:r>
      <w:r w:rsidR="006D4216" w:rsidRPr="006D4216">
        <w:rPr>
          <w:shd w:val="clear" w:color="auto" w:fill="FFFFFF"/>
        </w:rPr>
        <w:t xml:space="preserve"> не воплотишься на физику, не отдашь опыт. И Отец тебя заполнит новой скоростью».</w:t>
      </w:r>
    </w:p>
    <w:p w:rsidR="006D4216" w:rsidRPr="006D4216" w:rsidRDefault="006D4216" w:rsidP="006D4216">
      <w:pPr>
        <w:rPr>
          <w:shd w:val="clear" w:color="auto" w:fill="FFFFFF"/>
        </w:rPr>
      </w:pPr>
      <w:r w:rsidRPr="006D4216">
        <w:rPr>
          <w:shd w:val="clear" w:color="auto" w:fill="FFFFFF"/>
        </w:rPr>
        <w:t>Пошли к Отцу, он сдал полномочия. То, чё он сдавал, лучше даже не говорить, потому что то, что он вытаскивал, подходили отдельные Владыки, забирали, чтобы вообще быстро упаковать. Ну, вообще, чтоб оно, перестало действовать или перекрыть это действие. Всё, выполнил, ушёл на преображение к Отцу. Вот это уже почти Воин Огня. Всё.</w:t>
      </w:r>
    </w:p>
    <w:p w:rsidR="006D4216" w:rsidRPr="006D4216" w:rsidRDefault="00077038" w:rsidP="00077038">
      <w:pPr>
        <w:rPr>
          <w:shd w:val="clear" w:color="auto" w:fill="FFFFFF"/>
        </w:rPr>
      </w:pPr>
      <w:r>
        <w:rPr>
          <w:shd w:val="clear" w:color="auto" w:fill="FFFFFF"/>
        </w:rPr>
        <w:t>То есть, слово, убеждение</w:t>
      </w:r>
      <w:r w:rsidR="006D4216" w:rsidRPr="006D4216">
        <w:rPr>
          <w:shd w:val="clear" w:color="auto" w:fill="FFFFFF"/>
        </w:rPr>
        <w:t xml:space="preserve"> </w:t>
      </w:r>
      <w:r w:rsidRPr="006D4216">
        <w:rPr>
          <w:shd w:val="clear" w:color="auto" w:fill="FFFFFF"/>
        </w:rPr>
        <w:t xml:space="preserve">– </w:t>
      </w:r>
      <w:r w:rsidR="006D4216" w:rsidRPr="006D4216">
        <w:rPr>
          <w:shd w:val="clear" w:color="auto" w:fill="FFFFFF"/>
        </w:rPr>
        <w:t>это важнее. Ну, а уже потом, когда ты практи</w:t>
      </w:r>
      <w:r>
        <w:rPr>
          <w:shd w:val="clear" w:color="auto" w:fill="FFFFFF"/>
        </w:rPr>
        <w:t>кой владеешь этой</w:t>
      </w:r>
      <w:r w:rsidR="006D4216" w:rsidRPr="006D4216">
        <w:rPr>
          <w:shd w:val="clear" w:color="auto" w:fill="FFFFFF"/>
        </w:rPr>
        <w:t xml:space="preserve"> или просто, вот, для таких же говоришь: «А я открыт, смотри. Видишь, сколько у меня записей. И всеми ими я могу действовать в работе с тобою».</w:t>
      </w:r>
      <w:r>
        <w:rPr>
          <w:shd w:val="clear" w:color="auto" w:fill="FFFFFF"/>
        </w:rPr>
        <w:t xml:space="preserve"> </w:t>
      </w:r>
      <w:r w:rsidR="006D4216" w:rsidRPr="006D4216">
        <w:rPr>
          <w:shd w:val="clear" w:color="auto" w:fill="FFFFFF"/>
        </w:rPr>
        <w:t xml:space="preserve">Одному так и </w:t>
      </w:r>
      <w:r w:rsidR="006D4216" w:rsidRPr="006D4216">
        <w:rPr>
          <w:shd w:val="clear" w:color="auto" w:fill="FFFFFF"/>
        </w:rPr>
        <w:lastRenderedPageBreak/>
        <w:t xml:space="preserve">сказал: «У меня </w:t>
      </w:r>
      <w:r>
        <w:rPr>
          <w:shd w:val="clear" w:color="auto" w:fill="FFFFFF"/>
        </w:rPr>
        <w:t>32</w:t>
      </w:r>
      <w:r w:rsidR="006D4216" w:rsidRPr="006D4216">
        <w:rPr>
          <w:shd w:val="clear" w:color="auto" w:fill="FFFFFF"/>
        </w:rPr>
        <w:t xml:space="preserve"> части. Ты у меня одну убьёшь, вторая придёт. А у тебя сколько? Пошли к Отцу».</w:t>
      </w:r>
    </w:p>
    <w:p w:rsidR="006D4216" w:rsidRPr="006D4216" w:rsidRDefault="006D4216" w:rsidP="00077038">
      <w:pPr>
        <w:rPr>
          <w:shd w:val="clear" w:color="auto" w:fill="FFFFFF"/>
        </w:rPr>
      </w:pPr>
      <w:r w:rsidRPr="006D4216">
        <w:rPr>
          <w:shd w:val="clear" w:color="auto" w:fill="FFFFFF"/>
        </w:rPr>
        <w:t>Ну вот, примерно такими методами. Я понимаю, что это почти уговор. Но это и есть Воинство Ог</w:t>
      </w:r>
      <w:r w:rsidR="00077038">
        <w:rPr>
          <w:shd w:val="clear" w:color="auto" w:fill="FFFFFF"/>
        </w:rPr>
        <w:t xml:space="preserve">ня. Потому что </w:t>
      </w:r>
      <w:r w:rsidR="00077038" w:rsidRPr="00077038">
        <w:rPr>
          <w:shd w:val="clear" w:color="auto" w:fill="FFFFFF"/>
        </w:rPr>
        <w:t>Воинство Огня</w:t>
      </w:r>
      <w:r w:rsidR="00077038">
        <w:rPr>
          <w:shd w:val="clear" w:color="auto" w:fill="FFFFFF"/>
        </w:rPr>
        <w:t xml:space="preserve"> – э</w:t>
      </w:r>
      <w:r w:rsidRPr="006D4216">
        <w:rPr>
          <w:shd w:val="clear" w:color="auto" w:fill="FFFFFF"/>
        </w:rPr>
        <w:t xml:space="preserve">то управление вначале условиями, когда ты их складываешь, чтобы ты исполнил поручение, а не кому-то по лбу настучал. Да лбов-то много, важно преобразить, а не… Вот </w:t>
      </w:r>
      <w:r w:rsidRPr="00077038">
        <w:rPr>
          <w:b/>
          <w:i/>
          <w:shd w:val="clear" w:color="auto" w:fill="FFFFFF"/>
        </w:rPr>
        <w:t>собираешь условия</w:t>
      </w:r>
      <w:r w:rsidRPr="006D4216">
        <w:rPr>
          <w:shd w:val="clear" w:color="auto" w:fill="FFFFFF"/>
        </w:rPr>
        <w:t xml:space="preserve">. </w:t>
      </w:r>
      <w:r w:rsidRPr="00077038">
        <w:rPr>
          <w:b/>
          <w:i/>
          <w:shd w:val="clear" w:color="auto" w:fill="FFFFFF"/>
        </w:rPr>
        <w:t>Собираешь огонь</w:t>
      </w:r>
      <w:r w:rsidRPr="006D4216">
        <w:rPr>
          <w:shd w:val="clear" w:color="auto" w:fill="FFFFFF"/>
        </w:rPr>
        <w:t xml:space="preserve">, чтоб этим огнём упаковать. Тебе должно хватать огня. Ты должен рассчитать это. Не хватает </w:t>
      </w:r>
      <w:r w:rsidR="00077038" w:rsidRPr="006D4216">
        <w:rPr>
          <w:shd w:val="clear" w:color="auto" w:fill="FFFFFF"/>
        </w:rPr>
        <w:t xml:space="preserve">– </w:t>
      </w:r>
      <w:r w:rsidRPr="006D4216">
        <w:rPr>
          <w:shd w:val="clear" w:color="auto" w:fill="FFFFFF"/>
        </w:rPr>
        <w:t xml:space="preserve">уметь выйти на контакт с Владыкой, с Отцом. Угу? И </w:t>
      </w:r>
      <w:r w:rsidRPr="00077038">
        <w:rPr>
          <w:b/>
          <w:i/>
          <w:shd w:val="clear" w:color="auto" w:fill="FFFFFF"/>
        </w:rPr>
        <w:t>иметь Синтез</w:t>
      </w:r>
      <w:r w:rsidR="00077038">
        <w:rPr>
          <w:shd w:val="clear" w:color="auto" w:fill="FFFFFF"/>
        </w:rPr>
        <w:t>, который тебя переформатирует к</w:t>
      </w:r>
      <w:r w:rsidRPr="006D4216">
        <w:rPr>
          <w:shd w:val="clear" w:color="auto" w:fill="FFFFFF"/>
        </w:rPr>
        <w:t xml:space="preserve"> любой ситуации. Просто, любой синтез по переформатированию в любой ситуации. Есть совершенно странные ситуации, где ты </w:t>
      </w:r>
      <w:r w:rsidRPr="00077038">
        <w:rPr>
          <w:spacing w:val="20"/>
          <w:shd w:val="clear" w:color="auto" w:fill="FFFFFF"/>
        </w:rPr>
        <w:t>сам</w:t>
      </w:r>
      <w:r w:rsidRPr="006D4216">
        <w:rPr>
          <w:shd w:val="clear" w:color="auto" w:fill="FFFFFF"/>
        </w:rPr>
        <w:t xml:space="preserve"> должен преобразиться, чтобы её исполнить. Вот это Воинство Огня.</w:t>
      </w:r>
    </w:p>
    <w:p w:rsidR="006D4216" w:rsidRPr="006D4216" w:rsidRDefault="006D4216" w:rsidP="006D4216">
      <w:pPr>
        <w:rPr>
          <w:shd w:val="clear" w:color="auto" w:fill="FFFFFF"/>
        </w:rPr>
      </w:pPr>
      <w:r w:rsidRPr="006D4216">
        <w:rPr>
          <w:shd w:val="clear" w:color="auto" w:fill="FFFFFF"/>
        </w:rPr>
        <w:t>То есть, ты приходишь, понимаешь, что может не получиться. Находишь в синтезе своих записей, своих мыслей, своих контактов такой момент, который тебе поможет преобразиться. Ты перестраиваешься</w:t>
      </w:r>
      <w:r w:rsidR="00077038">
        <w:rPr>
          <w:shd w:val="clear" w:color="auto" w:fill="FFFFFF"/>
        </w:rPr>
        <w:t xml:space="preserve"> на него, у тебя получается это</w:t>
      </w:r>
      <w:r w:rsidRPr="006D4216">
        <w:rPr>
          <w:shd w:val="clear" w:color="auto" w:fill="FFFFFF"/>
        </w:rPr>
        <w:t xml:space="preserve"> </w:t>
      </w:r>
      <w:r w:rsidR="00077038" w:rsidRPr="006D4216">
        <w:rPr>
          <w:shd w:val="clear" w:color="auto" w:fill="FFFFFF"/>
        </w:rPr>
        <w:t xml:space="preserve">– </w:t>
      </w:r>
      <w:r w:rsidRPr="006D4216">
        <w:rPr>
          <w:shd w:val="clear" w:color="auto" w:fill="FFFFFF"/>
        </w:rPr>
        <w:t>ты Воин Огня.</w:t>
      </w:r>
    </w:p>
    <w:p w:rsidR="006D4216" w:rsidRPr="006D4216" w:rsidRDefault="006D4216" w:rsidP="00077038">
      <w:pPr>
        <w:rPr>
          <w:shd w:val="clear" w:color="auto" w:fill="FFFFFF"/>
        </w:rPr>
      </w:pPr>
      <w:r w:rsidRPr="006D4216">
        <w:rPr>
          <w:shd w:val="clear" w:color="auto" w:fill="FFFFFF"/>
        </w:rPr>
        <w:t xml:space="preserve">Пример. Однажды вышел. Понимаю, что ни опыта, ни возможностей, ну, в общем, всё, </w:t>
      </w:r>
      <w:r w:rsidRPr="00077038">
        <w:rPr>
          <w:i/>
          <w:shd w:val="clear" w:color="auto" w:fill="FFFFFF"/>
        </w:rPr>
        <w:t>ничё</w:t>
      </w:r>
      <w:r w:rsidRPr="006D4216">
        <w:rPr>
          <w:shd w:val="clear" w:color="auto" w:fill="FFFFFF"/>
        </w:rPr>
        <w:t xml:space="preserve"> нет. </w:t>
      </w:r>
      <w:r w:rsidRPr="00077038">
        <w:rPr>
          <w:i/>
          <w:shd w:val="clear" w:color="auto" w:fill="FFFFFF"/>
        </w:rPr>
        <w:t>Чё</w:t>
      </w:r>
      <w:r w:rsidRPr="006D4216">
        <w:rPr>
          <w:shd w:val="clear" w:color="auto" w:fill="FFFFFF"/>
        </w:rPr>
        <w:t xml:space="preserve"> делать</w:t>
      </w:r>
      <w:r w:rsidR="00077038">
        <w:rPr>
          <w:shd w:val="clear" w:color="auto" w:fill="FFFFFF"/>
        </w:rPr>
        <w:t>? Ну, в принципе, уже готов был, ты уже вышел.</w:t>
      </w:r>
      <w:r w:rsidRPr="006D4216">
        <w:rPr>
          <w:shd w:val="clear" w:color="auto" w:fill="FFFFFF"/>
        </w:rPr>
        <w:t xml:space="preserve"> «</w:t>
      </w:r>
      <w:r w:rsidRPr="00077038">
        <w:rPr>
          <w:i/>
          <w:shd w:val="clear" w:color="auto" w:fill="FFFFFF"/>
        </w:rPr>
        <w:t>Папа я сливаюсь с тобой, Магнит с тобой своими частями. Воин Огня, Изначально Вышестоящий Отец является мною, а я клеточка и часть его омежная</w:t>
      </w:r>
      <w:r w:rsidRPr="00755C2A">
        <w:rPr>
          <w:i/>
          <w:shd w:val="clear" w:color="auto" w:fill="FFFFFF"/>
        </w:rPr>
        <w:t>. И всё что Воинство Отца имеет, Изначально Вышестоящего, выражается мною на эту ситуацию в данном опыте, чтобы было исполнено поручение</w:t>
      </w:r>
      <w:r w:rsidR="00755C2A">
        <w:rPr>
          <w:shd w:val="clear" w:color="auto" w:fill="FFFFFF"/>
        </w:rPr>
        <w:t>»</w:t>
      </w:r>
      <w:r w:rsidRPr="006D4216">
        <w:rPr>
          <w:shd w:val="clear" w:color="auto" w:fill="FFFFFF"/>
        </w:rPr>
        <w:t>.</w:t>
      </w:r>
    </w:p>
    <w:p w:rsidR="006D4216" w:rsidRPr="006D4216" w:rsidRDefault="00755C2A" w:rsidP="00755C2A">
      <w:pPr>
        <w:rPr>
          <w:shd w:val="clear" w:color="auto" w:fill="FFFFFF"/>
        </w:rPr>
      </w:pPr>
      <w:r>
        <w:rPr>
          <w:shd w:val="clear" w:color="auto" w:fill="FFFFFF"/>
        </w:rPr>
        <w:t>И</w:t>
      </w:r>
      <w:r w:rsidR="006D4216" w:rsidRPr="006D4216">
        <w:rPr>
          <w:shd w:val="clear" w:color="auto" w:fill="FFFFFF"/>
        </w:rPr>
        <w:t xml:space="preserve"> когда я смог пропустить Огонь и Синтез Отца всем собою из той части, которой нужно было, на меня посмотрели и обрадовались: «Сейчас съедим».</w:t>
      </w:r>
      <w:r>
        <w:rPr>
          <w:shd w:val="clear" w:color="auto" w:fill="FFFFFF"/>
        </w:rPr>
        <w:t xml:space="preserve"> </w:t>
      </w:r>
      <w:r w:rsidR="006D4216" w:rsidRPr="006D4216">
        <w:rPr>
          <w:shd w:val="clear" w:color="auto" w:fill="FFFFFF"/>
        </w:rPr>
        <w:t xml:space="preserve">И потом у них как-то настроение пропало, потому что вдруг во мне, </w:t>
      </w:r>
      <w:r>
        <w:rPr>
          <w:shd w:val="clear" w:color="auto" w:fill="FFFFFF"/>
        </w:rPr>
        <w:t>в глазах</w:t>
      </w:r>
      <w:r w:rsidR="006D4216" w:rsidRPr="006D4216">
        <w:rPr>
          <w:shd w:val="clear" w:color="auto" w:fill="FFFFFF"/>
        </w:rPr>
        <w:t xml:space="preserve"> </w:t>
      </w:r>
      <w:r>
        <w:rPr>
          <w:shd w:val="clear" w:color="auto" w:fill="FFFFFF"/>
        </w:rPr>
        <w:t>(</w:t>
      </w:r>
      <w:r w:rsidR="006D4216" w:rsidRPr="006D4216">
        <w:rPr>
          <w:shd w:val="clear" w:color="auto" w:fill="FFFFFF"/>
        </w:rPr>
        <w:t>а там это видно</w:t>
      </w:r>
      <w:r>
        <w:rPr>
          <w:shd w:val="clear" w:color="auto" w:fill="FFFFFF"/>
        </w:rPr>
        <w:t>)</w:t>
      </w:r>
      <w:r w:rsidR="006D4216" w:rsidRPr="006D4216">
        <w:rPr>
          <w:shd w:val="clear" w:color="auto" w:fill="FFFFFF"/>
        </w:rPr>
        <w:t>, в теле, просто зазвучала часть Отца и его вы</w:t>
      </w:r>
      <w:r>
        <w:rPr>
          <w:shd w:val="clear" w:color="auto" w:fill="FFFFFF"/>
        </w:rPr>
        <w:t>ражение. Ну, мы ж часть Отца? А</w:t>
      </w:r>
      <w:r w:rsidR="006D4216" w:rsidRPr="006D4216">
        <w:rPr>
          <w:shd w:val="clear" w:color="auto" w:fill="FFFFFF"/>
        </w:rPr>
        <w:t xml:space="preserve"> если это не </w:t>
      </w:r>
      <w:r w:rsidR="006D4216" w:rsidRPr="00755C2A">
        <w:rPr>
          <w:spacing w:val="20"/>
          <w:shd w:val="clear" w:color="auto" w:fill="FFFFFF"/>
        </w:rPr>
        <w:t>иметь</w:t>
      </w:r>
      <w:r w:rsidR="006D4216" w:rsidRPr="006D4216">
        <w:rPr>
          <w:shd w:val="clear" w:color="auto" w:fill="FFFFFF"/>
        </w:rPr>
        <w:t xml:space="preserve"> внутри, а</w:t>
      </w:r>
      <w:r>
        <w:rPr>
          <w:shd w:val="clear" w:color="auto" w:fill="FFFFFF"/>
        </w:rPr>
        <w:t xml:space="preserve"> попросить Отца выразить наружу?</w:t>
      </w:r>
      <w:r w:rsidR="006D4216" w:rsidRPr="006D4216">
        <w:rPr>
          <w:shd w:val="clear" w:color="auto" w:fill="FFFFFF"/>
        </w:rPr>
        <w:t xml:space="preserve"> Ну, чтоб другие видели, что ты часть Отца. То есть, воюя со мной, они воюют с Отцом. Даже самый поганый там, понимает, что это не имеет смысла. А, раз не имеет смысла, </w:t>
      </w:r>
      <w:r w:rsidR="006D4216" w:rsidRPr="00755C2A">
        <w:rPr>
          <w:i/>
          <w:shd w:val="clear" w:color="auto" w:fill="FFFFFF"/>
        </w:rPr>
        <w:t>чё</w:t>
      </w:r>
      <w:r>
        <w:rPr>
          <w:shd w:val="clear" w:color="auto" w:fill="FFFFFF"/>
        </w:rPr>
        <w:t xml:space="preserve"> дёргаться</w:t>
      </w:r>
      <w:r w:rsidR="006D4216" w:rsidRPr="006D4216">
        <w:rPr>
          <w:shd w:val="clear" w:color="auto" w:fill="FFFFFF"/>
        </w:rPr>
        <w:t>? Уже проиграли. И они сдаются.</w:t>
      </w:r>
    </w:p>
    <w:p w:rsidR="00755C2A" w:rsidRDefault="006D4216" w:rsidP="00755C2A">
      <w:pPr>
        <w:rPr>
          <w:shd w:val="clear" w:color="auto" w:fill="FFFFFF"/>
        </w:rPr>
      </w:pPr>
      <w:r w:rsidRPr="006D4216">
        <w:rPr>
          <w:shd w:val="clear" w:color="auto" w:fill="FFFFFF"/>
        </w:rPr>
        <w:lastRenderedPageBreak/>
        <w:t xml:space="preserve">Вот Воинство Огня в таких методах. Напоминаю, что Меч, даже как часть – </w:t>
      </w:r>
      <w:r w:rsidR="00755C2A">
        <w:rPr>
          <w:shd w:val="clear" w:color="auto" w:fill="FFFFFF"/>
        </w:rPr>
        <w:t>7-</w:t>
      </w:r>
      <w:r w:rsidRPr="006D4216">
        <w:rPr>
          <w:shd w:val="clear" w:color="auto" w:fill="FFFFFF"/>
        </w:rPr>
        <w:t xml:space="preserve">й горизонт. Да, это Меч Огня, ну, это </w:t>
      </w:r>
      <w:r w:rsidR="00755C2A">
        <w:rPr>
          <w:shd w:val="clear" w:color="auto" w:fill="FFFFFF"/>
        </w:rPr>
        <w:t>7-</w:t>
      </w:r>
      <w:r w:rsidRPr="006D4216">
        <w:rPr>
          <w:shd w:val="clear" w:color="auto" w:fill="FFFFFF"/>
        </w:rPr>
        <w:t>й горизонт.</w:t>
      </w:r>
    </w:p>
    <w:p w:rsidR="00755C2A" w:rsidRDefault="006D4216" w:rsidP="00755C2A">
      <w:pPr>
        <w:rPr>
          <w:shd w:val="clear" w:color="auto" w:fill="FFFFFF"/>
        </w:rPr>
      </w:pPr>
      <w:r w:rsidRPr="006D4216">
        <w:rPr>
          <w:shd w:val="clear" w:color="auto" w:fill="FFFFFF"/>
        </w:rPr>
        <w:t>Выражение Отца, выражение Владыки, выражение присутствий,</w:t>
      </w:r>
      <w:r w:rsidR="00755C2A">
        <w:rPr>
          <w:shd w:val="clear" w:color="auto" w:fill="FFFFFF"/>
        </w:rPr>
        <w:t xml:space="preserve"> быстрое сканирование, быстрое т</w:t>
      </w:r>
      <w:r w:rsidRPr="006D4216">
        <w:rPr>
          <w:shd w:val="clear" w:color="auto" w:fill="FFFFFF"/>
        </w:rPr>
        <w:t xml:space="preserve">воё переформатирование – это </w:t>
      </w:r>
      <w:r w:rsidRPr="00755C2A">
        <w:rPr>
          <w:b/>
          <w:shd w:val="clear" w:color="auto" w:fill="FFFFFF"/>
        </w:rPr>
        <w:t>Воинство Огня</w:t>
      </w:r>
      <w:r w:rsidRPr="006D4216">
        <w:rPr>
          <w:shd w:val="clear" w:color="auto" w:fill="FFFFFF"/>
        </w:rPr>
        <w:t>.</w:t>
      </w:r>
    </w:p>
    <w:p w:rsidR="006D4216" w:rsidRPr="006D4216" w:rsidRDefault="006D4216" w:rsidP="00755C2A">
      <w:pPr>
        <w:rPr>
          <w:shd w:val="clear" w:color="auto" w:fill="FFFFFF"/>
        </w:rPr>
      </w:pPr>
      <w:r w:rsidRPr="006D4216">
        <w:rPr>
          <w:shd w:val="clear" w:color="auto" w:fill="FFFFFF"/>
        </w:rPr>
        <w:t xml:space="preserve">Быстрая трансляция, сбор лучшего с отсечением старого, чтобы Отец тебя заполнил новым на решение, той ситуации, которая перед тобой </w:t>
      </w:r>
      <w:r w:rsidR="00755C2A">
        <w:rPr>
          <w:shd w:val="clear" w:color="auto" w:fill="FFFFFF"/>
        </w:rPr>
        <w:t>–</w:t>
      </w:r>
      <w:r w:rsidRPr="006D4216">
        <w:rPr>
          <w:shd w:val="clear" w:color="auto" w:fill="FFFFFF"/>
        </w:rPr>
        <w:t xml:space="preserve"> это </w:t>
      </w:r>
      <w:r w:rsidRPr="00755C2A">
        <w:rPr>
          <w:b/>
          <w:shd w:val="clear" w:color="auto" w:fill="FFFFFF"/>
        </w:rPr>
        <w:t>Воинство Огня</w:t>
      </w:r>
      <w:r w:rsidRPr="006D4216">
        <w:rPr>
          <w:shd w:val="clear" w:color="auto" w:fill="FFFFFF"/>
        </w:rPr>
        <w:t>.</w:t>
      </w:r>
    </w:p>
    <w:p w:rsidR="00755C2A" w:rsidRDefault="006D4216" w:rsidP="00755C2A">
      <w:pPr>
        <w:rPr>
          <w:shd w:val="clear" w:color="auto" w:fill="FFFFFF"/>
        </w:rPr>
      </w:pPr>
      <w:r w:rsidRPr="006D4216">
        <w:rPr>
          <w:shd w:val="clear" w:color="auto" w:fill="FFFFFF"/>
        </w:rPr>
        <w:t xml:space="preserve">А попробуйте быстро освободить Чашу, чтобы Отец вам дал новую базу данных для решения вашего вопроса. Это </w:t>
      </w:r>
      <w:r w:rsidRPr="00755C2A">
        <w:rPr>
          <w:b/>
          <w:shd w:val="clear" w:color="auto" w:fill="FFFFFF"/>
        </w:rPr>
        <w:t>Воинство Огня</w:t>
      </w:r>
      <w:r w:rsidRPr="00755C2A">
        <w:rPr>
          <w:shd w:val="clear" w:color="auto" w:fill="FFFFFF"/>
        </w:rPr>
        <w:t>.</w:t>
      </w:r>
      <w:r w:rsidR="00755C2A" w:rsidRPr="00755C2A">
        <w:rPr>
          <w:shd w:val="clear" w:color="auto" w:fill="FFFFFF"/>
        </w:rPr>
        <w:t xml:space="preserve"> </w:t>
      </w:r>
      <w:r w:rsidRPr="006D4216">
        <w:rPr>
          <w:shd w:val="clear" w:color="auto" w:fill="FFFFFF"/>
        </w:rPr>
        <w:t xml:space="preserve">И такие практики у нас есть, </w:t>
      </w:r>
      <w:r w:rsidR="00755C2A">
        <w:rPr>
          <w:shd w:val="clear" w:color="auto" w:fill="FFFFFF"/>
        </w:rPr>
        <w:t>главное уметь ими пользоваться.</w:t>
      </w:r>
    </w:p>
    <w:p w:rsidR="00755C2A" w:rsidRDefault="00755C2A" w:rsidP="00755C2A">
      <w:pPr>
        <w:rPr>
          <w:b/>
          <w:shd w:val="clear" w:color="auto" w:fill="FFFFFF"/>
        </w:rPr>
      </w:pPr>
      <w:r>
        <w:rPr>
          <w:shd w:val="clear" w:color="auto" w:fill="FFFFFF"/>
        </w:rPr>
        <w:t>Понимаешь, что не справляешься</w:t>
      </w:r>
      <w:r w:rsidR="006D4216" w:rsidRPr="006D4216">
        <w:rPr>
          <w:shd w:val="clear" w:color="auto" w:fill="FFFFFF"/>
        </w:rPr>
        <w:t xml:space="preserve"> </w:t>
      </w:r>
      <w:r w:rsidRPr="006D4216">
        <w:rPr>
          <w:shd w:val="clear" w:color="auto" w:fill="FFFFFF"/>
        </w:rPr>
        <w:t xml:space="preserve">– </w:t>
      </w:r>
      <w:r w:rsidR="006D4216" w:rsidRPr="006D4216">
        <w:rPr>
          <w:shd w:val="clear" w:color="auto" w:fill="FFFFFF"/>
        </w:rPr>
        <w:t>в</w:t>
      </w:r>
      <w:r>
        <w:rPr>
          <w:shd w:val="clear" w:color="auto" w:fill="FFFFFF"/>
        </w:rPr>
        <w:t>ходишь в 32-пламенный огонь 25-</w:t>
      </w:r>
      <w:r w:rsidR="006D4216" w:rsidRPr="006D4216">
        <w:rPr>
          <w:shd w:val="clear" w:color="auto" w:fill="FFFFFF"/>
        </w:rPr>
        <w:t>й частью, синтезируешься с Пламенем Отца и стоишь (</w:t>
      </w:r>
      <w:r w:rsidR="006D4216" w:rsidRPr="006D4216">
        <w:rPr>
          <w:i/>
          <w:shd w:val="clear" w:color="auto" w:fill="FFFFFF"/>
        </w:rPr>
        <w:t>топает ногами</w:t>
      </w:r>
      <w:r w:rsidR="006D4216" w:rsidRPr="006D4216">
        <w:rPr>
          <w:shd w:val="clear" w:color="auto" w:fill="FFFFFF"/>
        </w:rPr>
        <w:t>) в 32-пламенности, говоря, что Пламя Отца – моя самая лучшая защита. И Огонь Отца, постоянно п</w:t>
      </w:r>
      <w:r>
        <w:rPr>
          <w:shd w:val="clear" w:color="auto" w:fill="FFFFFF"/>
        </w:rPr>
        <w:t>оддерживающий</w:t>
      </w:r>
      <w:r w:rsidR="006D4216" w:rsidRPr="006D4216">
        <w:rPr>
          <w:shd w:val="clear" w:color="auto" w:fill="FFFFFF"/>
        </w:rPr>
        <w:t xml:space="preserve"> Пламя. То есть, всё, что в тебя летит, сгор</w:t>
      </w:r>
      <w:r>
        <w:rPr>
          <w:shd w:val="clear" w:color="auto" w:fill="FFFFFF"/>
        </w:rPr>
        <w:t>ает в Пламени. Ну и пусть летит!</w:t>
      </w:r>
      <w:r w:rsidR="006D4216" w:rsidRPr="006D4216">
        <w:rPr>
          <w:shd w:val="clear" w:color="auto" w:fill="FFFFFF"/>
        </w:rPr>
        <w:t xml:space="preserve"> Потом Отцу надоело, это как пыхнуло.</w:t>
      </w:r>
    </w:p>
    <w:p w:rsidR="006D4216" w:rsidRPr="00755C2A" w:rsidRDefault="00755C2A" w:rsidP="00755C2A">
      <w:pPr>
        <w:rPr>
          <w:b/>
          <w:shd w:val="clear" w:color="auto" w:fill="FFFFFF"/>
        </w:rPr>
      </w:pPr>
      <w:r w:rsidRPr="006D4216">
        <w:rPr>
          <w:shd w:val="clear" w:color="auto" w:fill="FFFFFF"/>
        </w:rPr>
        <w:t>В</w:t>
      </w:r>
      <w:r w:rsidR="006D4216" w:rsidRPr="006D4216">
        <w:rPr>
          <w:shd w:val="clear" w:color="auto" w:fill="FFFFFF"/>
        </w:rPr>
        <w:t>ы скажете: «А что ж Отец не делает?»</w:t>
      </w:r>
      <w:r>
        <w:rPr>
          <w:b/>
          <w:shd w:val="clear" w:color="auto" w:fill="FFFFFF"/>
        </w:rPr>
        <w:t xml:space="preserve"> </w:t>
      </w:r>
      <w:r w:rsidR="006D4216" w:rsidRPr="006D4216">
        <w:rPr>
          <w:shd w:val="clear" w:color="auto" w:fill="FFFFFF"/>
        </w:rPr>
        <w:t>Есть другая проблема, если Отец пыхн</w:t>
      </w:r>
      <w:r>
        <w:rPr>
          <w:shd w:val="clear" w:color="auto" w:fill="FFFFFF"/>
        </w:rPr>
        <w:t>ет, не будет многих Галактик. А</w:t>
      </w:r>
      <w:r w:rsidR="006D4216" w:rsidRPr="006D4216">
        <w:rPr>
          <w:shd w:val="clear" w:color="auto" w:fill="FFFFFF"/>
        </w:rPr>
        <w:t xml:space="preserve"> если стоит один, на него можно сконцентрировать и пыхнуть в нужную точку в нужном месте. Всё. Вопрос в этом. Вот это </w:t>
      </w:r>
      <w:r w:rsidR="006D4216" w:rsidRPr="00755C2A">
        <w:rPr>
          <w:b/>
          <w:shd w:val="clear" w:color="auto" w:fill="FFFFFF"/>
        </w:rPr>
        <w:t>Воинство Огня</w:t>
      </w:r>
      <w:r w:rsidR="006D4216" w:rsidRPr="006D4216">
        <w:rPr>
          <w:shd w:val="clear" w:color="auto" w:fill="FFFFFF"/>
        </w:rPr>
        <w:t>.</w:t>
      </w:r>
    </w:p>
    <w:p w:rsidR="006D4216" w:rsidRDefault="006D4216" w:rsidP="00755C2A">
      <w:pPr>
        <w:rPr>
          <w:shd w:val="clear" w:color="auto" w:fill="FFFFFF"/>
        </w:rPr>
      </w:pPr>
      <w:r w:rsidRPr="006D4216">
        <w:rPr>
          <w:shd w:val="clear" w:color="auto" w:fill="FFFFFF"/>
        </w:rPr>
        <w:t>Отец ведь целен, он пыхает всеобъемлюще, он объявляет Волю всеобъемлюще. А мы, как Воины Огня есть его конкретные выразители в нужном месте, в нужный час. Попали, сумели выразить, вы – Воин Огня. Всё!</w:t>
      </w:r>
      <w:r w:rsidR="00755C2A">
        <w:rPr>
          <w:shd w:val="clear" w:color="auto" w:fill="FFFFFF"/>
        </w:rPr>
        <w:t xml:space="preserve"> </w:t>
      </w:r>
      <w:r w:rsidRPr="006D4216">
        <w:rPr>
          <w:shd w:val="clear" w:color="auto" w:fill="FFFFFF"/>
        </w:rPr>
        <w:t>А отсюда и практики, и всё остальное. Это ваш опыт. Вот так я рос в Воинстве Майтрейи. У меня свой личный, чуть-чуть опыт. Там ситуаций было много и прекрасных, и безобразных. И с трудом выкручивался, и с трудом, и легко проходил. Всё как у всех. Г</w:t>
      </w:r>
      <w:r w:rsidR="00755C2A">
        <w:rPr>
          <w:shd w:val="clear" w:color="auto" w:fill="FFFFFF"/>
        </w:rPr>
        <w:t>лавное, что ты растёшь этим.</w:t>
      </w:r>
      <w:r w:rsidRPr="006D4216">
        <w:rPr>
          <w:shd w:val="clear" w:color="auto" w:fill="FFFFFF"/>
        </w:rPr>
        <w:t xml:space="preserve"> И всё.</w:t>
      </w:r>
    </w:p>
    <w:p w:rsidR="00755C2A" w:rsidRDefault="00755C2A" w:rsidP="00755C2A">
      <w:pPr>
        <w:rPr>
          <w:shd w:val="clear" w:color="auto" w:fill="FFFFFF"/>
        </w:rPr>
      </w:pPr>
    </w:p>
    <w:p w:rsidR="00755C2A" w:rsidRDefault="00644A0F" w:rsidP="00637546">
      <w:pPr>
        <w:pStyle w:val="2"/>
      </w:pPr>
      <w:bookmarkStart w:id="51" w:name="_Toc357183354"/>
      <w:r>
        <w:t>4 вида деятельности огнём Воина Огня</w:t>
      </w:r>
      <w:bookmarkEnd w:id="51"/>
    </w:p>
    <w:p w:rsidR="00755C2A" w:rsidRPr="006D4216" w:rsidRDefault="00755C2A" w:rsidP="00755C2A">
      <w:pPr>
        <w:rPr>
          <w:shd w:val="clear" w:color="auto" w:fill="FFFFFF"/>
        </w:rPr>
      </w:pPr>
    </w:p>
    <w:p w:rsidR="006D4216" w:rsidRPr="006D4216" w:rsidRDefault="006D4216" w:rsidP="006D4216">
      <w:pPr>
        <w:rPr>
          <w:shd w:val="clear" w:color="auto" w:fill="FFFFFF"/>
        </w:rPr>
      </w:pPr>
      <w:r w:rsidRPr="006D4216">
        <w:rPr>
          <w:shd w:val="clear" w:color="auto" w:fill="FFFFFF"/>
        </w:rPr>
        <w:t>Сейчас мы идём к Всевышнему. Но, прежде всего, чем идти к Всевышнему, вспоминаем, что у нас:</w:t>
      </w:r>
    </w:p>
    <w:p w:rsidR="006D4216" w:rsidRPr="006D4216" w:rsidRDefault="00755C2A" w:rsidP="006D4216">
      <w:pPr>
        <w:rPr>
          <w:shd w:val="clear" w:color="auto" w:fill="FFFFFF"/>
        </w:rPr>
      </w:pPr>
      <w:r>
        <w:rPr>
          <w:shd w:val="clear" w:color="auto" w:fill="FFFFFF"/>
        </w:rPr>
        <w:lastRenderedPageBreak/>
        <w:t xml:space="preserve">32-я часть </w:t>
      </w:r>
      <w:r w:rsidRPr="006D4216">
        <w:rPr>
          <w:shd w:val="clear" w:color="auto" w:fill="FFFFFF"/>
        </w:rPr>
        <w:t xml:space="preserve">– </w:t>
      </w:r>
      <w:r>
        <w:rPr>
          <w:shd w:val="clear" w:color="auto" w:fill="FFFFFF"/>
        </w:rPr>
        <w:t>М</w:t>
      </w:r>
      <w:r w:rsidR="006D4216" w:rsidRPr="006D4216">
        <w:rPr>
          <w:shd w:val="clear" w:color="auto" w:fill="FFFFFF"/>
        </w:rPr>
        <w:t>озг с органами чувств. И по глазам мы видим человека.</w:t>
      </w:r>
    </w:p>
    <w:p w:rsidR="006D4216" w:rsidRPr="006D4216" w:rsidRDefault="006D4216" w:rsidP="006D4216">
      <w:pPr>
        <w:rPr>
          <w:shd w:val="clear" w:color="auto" w:fill="FFFFFF"/>
        </w:rPr>
      </w:pPr>
      <w:r w:rsidRPr="006D4216">
        <w:rPr>
          <w:shd w:val="clear" w:color="auto" w:fill="FFFFFF"/>
        </w:rPr>
        <w:t>24-я часть – конституционно-динамическая система. И по походке мы определяем Чело.</w:t>
      </w:r>
    </w:p>
    <w:p w:rsidR="006D4216" w:rsidRPr="006D4216" w:rsidRDefault="006D4216" w:rsidP="006D4216">
      <w:pPr>
        <w:rPr>
          <w:shd w:val="clear" w:color="auto" w:fill="FFFFFF"/>
        </w:rPr>
      </w:pPr>
      <w:r w:rsidRPr="006D4216">
        <w:rPr>
          <w:shd w:val="clear" w:color="auto" w:fill="FFFFFF"/>
        </w:rPr>
        <w:t>И 16-я часть, она здесь не написана.</w:t>
      </w:r>
    </w:p>
    <w:p w:rsidR="006D4216" w:rsidRPr="006D4216" w:rsidRDefault="006D4216" w:rsidP="006D4216">
      <w:pPr>
        <w:rPr>
          <w:shd w:val="clear" w:color="auto" w:fill="FFFFFF"/>
        </w:rPr>
      </w:pPr>
      <w:r w:rsidRPr="006D4216">
        <w:rPr>
          <w:i/>
          <w:shd w:val="clear" w:color="auto" w:fill="FFFFFF"/>
        </w:rPr>
        <w:t>Реплики из зала</w:t>
      </w:r>
      <w:r w:rsidR="00755C2A">
        <w:rPr>
          <w:shd w:val="clear" w:color="auto" w:fill="FFFFFF"/>
        </w:rPr>
        <w:t xml:space="preserve"> </w:t>
      </w:r>
      <w:r w:rsidR="00755C2A" w:rsidRPr="00755C2A">
        <w:rPr>
          <w:i/>
          <w:shd w:val="clear" w:color="auto" w:fill="FFFFFF"/>
        </w:rPr>
        <w:t>неразборчиво</w:t>
      </w:r>
      <w:r w:rsidRPr="006D4216">
        <w:rPr>
          <w:shd w:val="clear" w:color="auto" w:fill="FFFFFF"/>
        </w:rPr>
        <w:t>.</w:t>
      </w:r>
    </w:p>
    <w:p w:rsidR="006D4216" w:rsidRPr="006D4216" w:rsidRDefault="00755C2A" w:rsidP="006D4216">
      <w:pPr>
        <w:rPr>
          <w:shd w:val="clear" w:color="auto" w:fill="FFFFFF"/>
        </w:rPr>
      </w:pPr>
      <w:r w:rsidRPr="00755C2A">
        <w:rPr>
          <w:i/>
          <w:shd w:val="clear" w:color="auto" w:fill="FFFFFF"/>
        </w:rPr>
        <w:t>В.С.:</w:t>
      </w:r>
      <w:r>
        <w:rPr>
          <w:shd w:val="clear" w:color="auto" w:fill="FFFFFF"/>
        </w:rPr>
        <w:t xml:space="preserve"> </w:t>
      </w:r>
      <w:r w:rsidR="006D4216" w:rsidRPr="006D4216">
        <w:rPr>
          <w:shd w:val="clear" w:color="auto" w:fill="FFFFFF"/>
        </w:rPr>
        <w:t>А, там, внизу написана, да? Ну, железы внутренней секреции. Да, вы, что? Нет, да? А я думал так.</w:t>
      </w:r>
    </w:p>
    <w:p w:rsidR="006D4216" w:rsidRPr="006D4216" w:rsidRDefault="006D4216" w:rsidP="006D4216">
      <w:pPr>
        <w:rPr>
          <w:shd w:val="clear" w:color="auto" w:fill="FFFFFF"/>
        </w:rPr>
      </w:pPr>
      <w:r w:rsidRPr="006D4216">
        <w:rPr>
          <w:shd w:val="clear" w:color="auto" w:fill="FFFFFF"/>
        </w:rPr>
        <w:t xml:space="preserve">Железы внутренней секреции. Но, проблема в том, что есть такое понятие, как щитовидка </w:t>
      </w:r>
      <w:r w:rsidRPr="006D4216">
        <w:rPr>
          <w:i/>
          <w:shd w:val="clear" w:color="auto" w:fill="FFFFFF"/>
        </w:rPr>
        <w:t>(</w:t>
      </w:r>
      <w:r w:rsidRPr="00C7443C">
        <w:rPr>
          <w:shd w:val="clear" w:color="auto" w:fill="FFFFFF"/>
        </w:rPr>
        <w:t xml:space="preserve">щитовидная железа – </w:t>
      </w:r>
      <w:r w:rsidRPr="00C7443C">
        <w:rPr>
          <w:sz w:val="20"/>
          <w:szCs w:val="20"/>
          <w:shd w:val="clear" w:color="auto" w:fill="FFFFFF"/>
        </w:rPr>
        <w:t>ред</w:t>
      </w:r>
      <w:r w:rsidRPr="006D4216">
        <w:rPr>
          <w:i/>
          <w:shd w:val="clear" w:color="auto" w:fill="FFFFFF"/>
        </w:rPr>
        <w:t>.</w:t>
      </w:r>
      <w:r w:rsidRPr="006D4216">
        <w:rPr>
          <w:shd w:val="clear" w:color="auto" w:fill="FFFFFF"/>
        </w:rPr>
        <w:t>), относящаяся к гортани. И по голосу мы определяем Чело.</w:t>
      </w:r>
    </w:p>
    <w:p w:rsidR="006D4216" w:rsidRPr="006D4216" w:rsidRDefault="006D4216" w:rsidP="006D4216">
      <w:pPr>
        <w:rPr>
          <w:shd w:val="clear" w:color="auto" w:fill="FFFFFF"/>
        </w:rPr>
      </w:pPr>
      <w:r w:rsidRPr="006D4216">
        <w:rPr>
          <w:shd w:val="clear" w:color="auto" w:fill="FFFFFF"/>
        </w:rPr>
        <w:t xml:space="preserve">И вот три </w:t>
      </w:r>
      <w:r w:rsidR="00755C2A">
        <w:rPr>
          <w:shd w:val="clear" w:color="auto" w:fill="FFFFFF"/>
        </w:rPr>
        <w:t>Дома, ну, вернее четыре, ещё до</w:t>
      </w:r>
      <w:r w:rsidRPr="006D4216">
        <w:rPr>
          <w:shd w:val="clear" w:color="auto" w:fill="FFFFFF"/>
        </w:rPr>
        <w:t xml:space="preserve"> четвёртого, да.</w:t>
      </w:r>
    </w:p>
    <w:p w:rsidR="006D4216" w:rsidRPr="00644A0F" w:rsidRDefault="006D4216" w:rsidP="00BB5E72">
      <w:pPr>
        <w:pStyle w:val="ac"/>
        <w:numPr>
          <w:ilvl w:val="0"/>
          <w:numId w:val="11"/>
        </w:numPr>
        <w:rPr>
          <w:shd w:val="clear" w:color="auto" w:fill="FFFFFF"/>
        </w:rPr>
      </w:pPr>
      <w:r w:rsidRPr="00644A0F">
        <w:rPr>
          <w:shd w:val="clear" w:color="auto" w:fill="FFFFFF"/>
        </w:rPr>
        <w:t>По глазам – мозг, 32.</w:t>
      </w:r>
    </w:p>
    <w:p w:rsidR="006D4216" w:rsidRPr="00644A0F" w:rsidRDefault="006D4216" w:rsidP="00BB5E72">
      <w:pPr>
        <w:pStyle w:val="ac"/>
        <w:numPr>
          <w:ilvl w:val="0"/>
          <w:numId w:val="11"/>
        </w:numPr>
        <w:rPr>
          <w:shd w:val="clear" w:color="auto" w:fill="FFFFFF"/>
        </w:rPr>
      </w:pPr>
      <w:r w:rsidRPr="00644A0F">
        <w:rPr>
          <w:shd w:val="clear" w:color="auto" w:fill="FFFFFF"/>
        </w:rPr>
        <w:t>По походке – конституционно-динамическая, 24.</w:t>
      </w:r>
    </w:p>
    <w:p w:rsidR="006D4216" w:rsidRPr="00644A0F" w:rsidRDefault="006D4216" w:rsidP="00BB5E72">
      <w:pPr>
        <w:pStyle w:val="ac"/>
        <w:numPr>
          <w:ilvl w:val="0"/>
          <w:numId w:val="11"/>
        </w:numPr>
        <w:tabs>
          <w:tab w:val="left" w:pos="709"/>
        </w:tabs>
        <w:ind w:left="0" w:firstLine="426"/>
        <w:rPr>
          <w:shd w:val="clear" w:color="auto" w:fill="FFFFFF"/>
        </w:rPr>
      </w:pPr>
      <w:r w:rsidRPr="00644A0F">
        <w:rPr>
          <w:shd w:val="clear" w:color="auto" w:fill="FFFFFF"/>
        </w:rPr>
        <w:t xml:space="preserve">По голосу </w:t>
      </w:r>
      <w:r w:rsidR="00755C2A" w:rsidRPr="00644A0F">
        <w:rPr>
          <w:shd w:val="clear" w:color="auto" w:fill="FFFFFF"/>
        </w:rPr>
        <w:t>–</w:t>
      </w:r>
      <w:r w:rsidRPr="00644A0F">
        <w:rPr>
          <w:shd w:val="clear" w:color="auto" w:fill="FFFFFF"/>
        </w:rPr>
        <w:t xml:space="preserve"> железы внутрен</w:t>
      </w:r>
      <w:r w:rsidR="00644A0F" w:rsidRPr="00644A0F">
        <w:rPr>
          <w:shd w:val="clear" w:color="auto" w:fill="FFFFFF"/>
        </w:rPr>
        <w:t>ней секреции, гор-мональная, го</w:t>
      </w:r>
      <w:r w:rsidR="00644A0F" w:rsidRPr="00644A0F">
        <w:rPr>
          <w:shd w:val="clear" w:color="auto" w:fill="FFFFFF"/>
        </w:rPr>
        <w:noBreakHyphen/>
        <w:t xml:space="preserve">лос. Го, </w:t>
      </w:r>
      <w:r w:rsidRPr="00644A0F">
        <w:rPr>
          <w:shd w:val="clear" w:color="auto" w:fill="FFFFFF"/>
        </w:rPr>
        <w:t>го. «Го-ги мо-го-ги», да? страшные слова, кто понимает, да. Голос, по голосу.</w:t>
      </w:r>
    </w:p>
    <w:p w:rsidR="006D4216" w:rsidRPr="00644A0F" w:rsidRDefault="00644A0F" w:rsidP="00BB5E72">
      <w:pPr>
        <w:pStyle w:val="ac"/>
        <w:numPr>
          <w:ilvl w:val="0"/>
          <w:numId w:val="11"/>
        </w:numPr>
        <w:ind w:left="0" w:firstLine="426"/>
        <w:rPr>
          <w:shd w:val="clear" w:color="auto" w:fill="FFFFFF"/>
        </w:rPr>
      </w:pPr>
      <w:r w:rsidRPr="00644A0F">
        <w:rPr>
          <w:shd w:val="clear" w:color="auto" w:fill="FFFFFF"/>
        </w:rPr>
        <w:t>И Сиаматика. П</w:t>
      </w:r>
      <w:r w:rsidR="006D4216" w:rsidRPr="00644A0F">
        <w:rPr>
          <w:shd w:val="clear" w:color="auto" w:fill="FFFFFF"/>
        </w:rPr>
        <w:t xml:space="preserve">о умению </w:t>
      </w:r>
      <w:r w:rsidRPr="00644A0F">
        <w:rPr>
          <w:shd w:val="clear" w:color="auto" w:fill="FFFFFF"/>
        </w:rPr>
        <w:t>быстро отсиаматизировать синтез, э</w:t>
      </w:r>
      <w:r w:rsidR="006D4216" w:rsidRPr="00644A0F">
        <w:rPr>
          <w:shd w:val="clear" w:color="auto" w:fill="FFFFFF"/>
        </w:rPr>
        <w:t xml:space="preserve">то то, что я вам сейчас рассказывал. Быстро сиаматизироваться с учётом </w:t>
      </w:r>
      <w:r w:rsidR="006D4216" w:rsidRPr="00644A0F">
        <w:rPr>
          <w:spacing w:val="20"/>
          <w:shd w:val="clear" w:color="auto" w:fill="FFFFFF"/>
        </w:rPr>
        <w:t>любых</w:t>
      </w:r>
      <w:r w:rsidR="006D4216" w:rsidRPr="00644A0F">
        <w:rPr>
          <w:shd w:val="clear" w:color="auto" w:fill="FFFFFF"/>
        </w:rPr>
        <w:t xml:space="preserve"> внешних и внутренних ситуаций и обстоятельств. Быстро мобилизоваться, даже, если ты никакой и исполнить дело независимо от времени, от часа и при этом ещё успеть выспаться и… за два часа, и продолжить дело. А то и не спать, потому что надо. Но при этом быть бодреньким. Чем? А тебя заполняю</w:t>
      </w:r>
      <w:r w:rsidRPr="00644A0F">
        <w:rPr>
          <w:shd w:val="clear" w:color="auto" w:fill="FFFFFF"/>
        </w:rPr>
        <w:t>т силами, чтобы ты исполнил. Но</w:t>
      </w:r>
      <w:r w:rsidR="006D4216" w:rsidRPr="00644A0F">
        <w:rPr>
          <w:shd w:val="clear" w:color="auto" w:fill="FFFFFF"/>
        </w:rPr>
        <w:t xml:space="preserve"> при этом, когда не надо исполнять, тут же переключаться и спать. Такое проявление.</w:t>
      </w:r>
    </w:p>
    <w:p w:rsidR="006D4216" w:rsidRPr="006D4216" w:rsidRDefault="006D4216" w:rsidP="006D4216">
      <w:pPr>
        <w:rPr>
          <w:shd w:val="clear" w:color="auto" w:fill="FFFFFF"/>
        </w:rPr>
      </w:pPr>
      <w:r w:rsidRPr="006D4216">
        <w:rPr>
          <w:shd w:val="clear" w:color="auto" w:fill="FFFFFF"/>
        </w:rPr>
        <w:t xml:space="preserve">Вот эта </w:t>
      </w:r>
      <w:r w:rsidRPr="006D4216">
        <w:rPr>
          <w:spacing w:val="20"/>
          <w:shd w:val="clear" w:color="auto" w:fill="FFFFFF"/>
        </w:rPr>
        <w:t>сиаматичность</w:t>
      </w:r>
      <w:r w:rsidRPr="006D4216">
        <w:rPr>
          <w:shd w:val="clear" w:color="auto" w:fill="FFFFFF"/>
        </w:rPr>
        <w:t xml:space="preserve"> Воинства, в том числе.</w:t>
      </w:r>
    </w:p>
    <w:p w:rsidR="006D4216" w:rsidRPr="006D4216" w:rsidRDefault="006D4216" w:rsidP="006D4216">
      <w:pPr>
        <w:rPr>
          <w:shd w:val="clear" w:color="auto" w:fill="FFFFFF"/>
        </w:rPr>
      </w:pPr>
      <w:r w:rsidRPr="006D4216">
        <w:rPr>
          <w:shd w:val="clear" w:color="auto" w:fill="FFFFFF"/>
        </w:rPr>
        <w:t xml:space="preserve">Это </w:t>
      </w:r>
      <w:r w:rsidRPr="006D4216">
        <w:rPr>
          <w:i/>
          <w:shd w:val="clear" w:color="auto" w:fill="FFFFFF"/>
        </w:rPr>
        <w:t>четвёртый пункт</w:t>
      </w:r>
      <w:r w:rsidRPr="006D4216">
        <w:rPr>
          <w:shd w:val="clear" w:color="auto" w:fill="FFFFFF"/>
        </w:rPr>
        <w:t xml:space="preserve">, который сейчас наступает для нас с вами. </w:t>
      </w:r>
      <w:r w:rsidRPr="006D4216">
        <w:rPr>
          <w:spacing w:val="20"/>
          <w:shd w:val="clear" w:color="auto" w:fill="FFFFFF"/>
        </w:rPr>
        <w:t>Синтезируемость</w:t>
      </w:r>
      <w:r w:rsidRPr="006D4216">
        <w:rPr>
          <w:shd w:val="clear" w:color="auto" w:fill="FFFFFF"/>
        </w:rPr>
        <w:t xml:space="preserve"> всего во всём, в мгновенном исполнении каждого из нас, это Воин Огня или Воинство Огня. Синтезируемость всего во всём в мгновенном исполнении этого в каждом из нас. Сиаматично</w:t>
      </w:r>
      <w:r w:rsidR="00644A0F">
        <w:rPr>
          <w:shd w:val="clear" w:color="auto" w:fill="FFFFFF"/>
        </w:rPr>
        <w:t>сть. Э</w:t>
      </w:r>
      <w:r w:rsidRPr="006D4216">
        <w:rPr>
          <w:shd w:val="clear" w:color="auto" w:fill="FFFFFF"/>
        </w:rPr>
        <w:t>то Воин Огня. Увидели?</w:t>
      </w:r>
    </w:p>
    <w:p w:rsidR="006D4216" w:rsidRPr="006D4216" w:rsidRDefault="00644A0F" w:rsidP="006D4216">
      <w:pPr>
        <w:rPr>
          <w:shd w:val="clear" w:color="auto" w:fill="FFFFFF"/>
        </w:rPr>
      </w:pPr>
      <w:r>
        <w:rPr>
          <w:shd w:val="clear" w:color="auto" w:fill="FFFFFF"/>
        </w:rPr>
        <w:t>То есть,</w:t>
      </w:r>
      <w:r w:rsidR="006D4216" w:rsidRPr="006D4216">
        <w:rPr>
          <w:shd w:val="clear" w:color="auto" w:fill="FFFFFF"/>
        </w:rPr>
        <w:t xml:space="preserve"> нас теперь </w:t>
      </w:r>
      <w:r w:rsidR="006D4216" w:rsidRPr="00644A0F">
        <w:rPr>
          <w:b/>
          <w:i/>
          <w:shd w:val="clear" w:color="auto" w:fill="FFFFFF"/>
        </w:rPr>
        <w:t>по глазам, по походке, по голосу и по сиаматизируемости или синтезируемости в</w:t>
      </w:r>
      <w:r w:rsidRPr="00644A0F">
        <w:rPr>
          <w:b/>
          <w:i/>
          <w:shd w:val="clear" w:color="auto" w:fill="FFFFFF"/>
        </w:rPr>
        <w:t>сего во всём определяют всех в н</w:t>
      </w:r>
      <w:r w:rsidR="006D4216" w:rsidRPr="00644A0F">
        <w:rPr>
          <w:b/>
          <w:i/>
          <w:shd w:val="clear" w:color="auto" w:fill="FFFFFF"/>
        </w:rPr>
        <w:t>овой эпохе</w:t>
      </w:r>
      <w:r w:rsidR="006D4216" w:rsidRPr="006D4216">
        <w:rPr>
          <w:shd w:val="clear" w:color="auto" w:fill="FFFFFF"/>
        </w:rPr>
        <w:t>.</w:t>
      </w:r>
    </w:p>
    <w:p w:rsidR="006D4216" w:rsidRPr="006D4216" w:rsidRDefault="006D4216" w:rsidP="006D4216">
      <w:pPr>
        <w:rPr>
          <w:shd w:val="clear" w:color="auto" w:fill="FFFFFF"/>
        </w:rPr>
      </w:pPr>
      <w:r w:rsidRPr="006D4216">
        <w:rPr>
          <w:shd w:val="clear" w:color="auto" w:fill="FFFFFF"/>
        </w:rPr>
        <w:t>Я думаю</w:t>
      </w:r>
      <w:r w:rsidR="00644A0F">
        <w:rPr>
          <w:shd w:val="clear" w:color="auto" w:fill="FFFFFF"/>
        </w:rPr>
        <w:t>, если мы вот так начнём видеть</w:t>
      </w:r>
      <w:r w:rsidRPr="006D4216">
        <w:rPr>
          <w:shd w:val="clear" w:color="auto" w:fill="FFFFFF"/>
        </w:rPr>
        <w:t xml:space="preserve"> </w:t>
      </w:r>
      <w:r w:rsidR="00644A0F">
        <w:rPr>
          <w:shd w:val="clear" w:color="auto" w:fill="FFFFFF"/>
        </w:rPr>
        <w:t>(</w:t>
      </w:r>
      <w:r w:rsidRPr="006D4216">
        <w:rPr>
          <w:shd w:val="clear" w:color="auto" w:fill="FFFFFF"/>
        </w:rPr>
        <w:t xml:space="preserve">глаза </w:t>
      </w:r>
      <w:r w:rsidR="00644A0F">
        <w:rPr>
          <w:shd w:val="clear" w:color="auto" w:fill="FFFFFF"/>
        </w:rPr>
        <w:t>–</w:t>
      </w:r>
      <w:r w:rsidRPr="006D4216">
        <w:rPr>
          <w:shd w:val="clear" w:color="auto" w:fill="FFFFFF"/>
        </w:rPr>
        <w:t xml:space="preserve"> это не только зеркало Души, это воо</w:t>
      </w:r>
      <w:r w:rsidR="00644A0F">
        <w:rPr>
          <w:shd w:val="clear" w:color="auto" w:fill="FFFFFF"/>
        </w:rPr>
        <w:t>бще зеркало, считайте)</w:t>
      </w:r>
      <w:r w:rsidRPr="006D4216">
        <w:rPr>
          <w:shd w:val="clear" w:color="auto" w:fill="FFFFFF"/>
        </w:rPr>
        <w:t xml:space="preserve"> </w:t>
      </w:r>
      <w:r w:rsidR="00644A0F" w:rsidRPr="006D4216">
        <w:rPr>
          <w:shd w:val="clear" w:color="auto" w:fill="FFFFFF"/>
        </w:rPr>
        <w:t xml:space="preserve">– </w:t>
      </w:r>
      <w:r w:rsidRPr="006D4216">
        <w:rPr>
          <w:shd w:val="clear" w:color="auto" w:fill="FFFFFF"/>
        </w:rPr>
        <w:t>мы правильно подойдём ко всему. Сложили?</w:t>
      </w:r>
    </w:p>
    <w:p w:rsidR="006D4216" w:rsidRPr="006D4216" w:rsidRDefault="006D4216" w:rsidP="006D4216">
      <w:pPr>
        <w:rPr>
          <w:shd w:val="clear" w:color="auto" w:fill="FFFFFF"/>
        </w:rPr>
      </w:pPr>
      <w:r w:rsidRPr="006D4216">
        <w:rPr>
          <w:shd w:val="clear" w:color="auto" w:fill="FFFFFF"/>
        </w:rPr>
        <w:lastRenderedPageBreak/>
        <w:t xml:space="preserve">Идя к Всевышнему, я попрошу четыре позиции, которые обязательно будут показывать ваши глаза и что вы можете выражать от Отца, от Владык ими. Ими, глазами считывают, насколько ты Воин и где: в </w:t>
      </w:r>
      <w:r w:rsidR="00644A0F">
        <w:rPr>
          <w:shd w:val="clear" w:color="auto" w:fill="FFFFFF"/>
        </w:rPr>
        <w:t>Огне, Духе, Свете, Э</w:t>
      </w:r>
      <w:r w:rsidRPr="006D4216">
        <w:rPr>
          <w:shd w:val="clear" w:color="auto" w:fill="FFFFFF"/>
        </w:rPr>
        <w:t>нергии.</w:t>
      </w:r>
    </w:p>
    <w:p w:rsidR="006D4216" w:rsidRPr="006D4216" w:rsidRDefault="00644A0F" w:rsidP="006D4216">
      <w:pPr>
        <w:rPr>
          <w:shd w:val="clear" w:color="auto" w:fill="FFFFFF"/>
        </w:rPr>
      </w:pPr>
      <w:r>
        <w:rPr>
          <w:shd w:val="clear" w:color="auto" w:fill="FFFFFF"/>
        </w:rPr>
        <w:t>По походке.</w:t>
      </w:r>
      <w:r w:rsidR="006D4216" w:rsidRPr="006D4216">
        <w:rPr>
          <w:shd w:val="clear" w:color="auto" w:fill="FFFFFF"/>
        </w:rPr>
        <w:t xml:space="preserve"> </w:t>
      </w:r>
      <w:r w:rsidRPr="006D4216">
        <w:rPr>
          <w:shd w:val="clear" w:color="auto" w:fill="FFFFFF"/>
        </w:rPr>
        <w:t>К</w:t>
      </w:r>
      <w:r w:rsidR="006D4216" w:rsidRPr="006D4216">
        <w:rPr>
          <w:shd w:val="clear" w:color="auto" w:fill="FFFFFF"/>
        </w:rPr>
        <w:t>онституционно-динамические, координационно-динамические действия. Насколько ты скоординирован с кем? Помните: «Один за всех и все за одного».</w:t>
      </w:r>
    </w:p>
    <w:p w:rsidR="006D4216" w:rsidRPr="006D4216" w:rsidRDefault="006D4216" w:rsidP="00644A0F">
      <w:pPr>
        <w:rPr>
          <w:shd w:val="clear" w:color="auto" w:fill="FFFFFF"/>
        </w:rPr>
      </w:pPr>
      <w:r w:rsidRPr="006D4216">
        <w:rPr>
          <w:shd w:val="clear" w:color="auto" w:fill="FFFFFF"/>
        </w:rPr>
        <w:t xml:space="preserve">«А ты докричишься?» </w:t>
      </w:r>
      <w:r w:rsidR="00644A0F" w:rsidRPr="006D4216">
        <w:rPr>
          <w:shd w:val="clear" w:color="auto" w:fill="FFFFFF"/>
        </w:rPr>
        <w:t xml:space="preserve">– </w:t>
      </w:r>
      <w:r w:rsidRPr="006D4216">
        <w:rPr>
          <w:shd w:val="clear" w:color="auto" w:fill="FFFFFF"/>
        </w:rPr>
        <w:t>мне один заявил.</w:t>
      </w:r>
      <w:r w:rsidR="00644A0F">
        <w:rPr>
          <w:shd w:val="clear" w:color="auto" w:fill="FFFFFF"/>
        </w:rPr>
        <w:t xml:space="preserve"> </w:t>
      </w:r>
      <w:r w:rsidRPr="006D4216">
        <w:rPr>
          <w:shd w:val="clear" w:color="auto" w:fill="FFFFFF"/>
        </w:rPr>
        <w:t>А я ответил: «А я кричать не буду. Я только Хум открою».</w:t>
      </w:r>
      <w:r w:rsidR="00644A0F">
        <w:rPr>
          <w:shd w:val="clear" w:color="auto" w:fill="FFFFFF"/>
        </w:rPr>
        <w:t xml:space="preserve"> </w:t>
      </w:r>
      <w:r w:rsidRPr="006D4216">
        <w:rPr>
          <w:shd w:val="clear" w:color="auto" w:fill="FFFFFF"/>
        </w:rPr>
        <w:t>Всё, он меч положил. Координационно-динамически, один за всех, все – за одного. Всё. Ну, соответственно по походке. Под но</w:t>
      </w:r>
      <w:r w:rsidR="00644A0F">
        <w:rPr>
          <w:shd w:val="clear" w:color="auto" w:fill="FFFFFF"/>
        </w:rPr>
        <w:t>гами чакры, если вы помните, да</w:t>
      </w:r>
      <w:r w:rsidRPr="006D4216">
        <w:rPr>
          <w:shd w:val="clear" w:color="auto" w:fill="FFFFFF"/>
        </w:rPr>
        <w:t>.</w:t>
      </w:r>
      <w:r w:rsidR="00644A0F">
        <w:rPr>
          <w:shd w:val="clear" w:color="auto" w:fill="FFFFFF"/>
        </w:rPr>
        <w:t xml:space="preserve"> Всё.</w:t>
      </w:r>
    </w:p>
    <w:p w:rsidR="00644A0F" w:rsidRDefault="00644A0F" w:rsidP="006D4216">
      <w:pPr>
        <w:rPr>
          <w:shd w:val="clear" w:color="auto" w:fill="FFFFFF"/>
        </w:rPr>
      </w:pPr>
      <w:r>
        <w:rPr>
          <w:shd w:val="clear" w:color="auto" w:fill="FFFFFF"/>
        </w:rPr>
        <w:t>Ну, по голосу.</w:t>
      </w:r>
      <w:r w:rsidR="006D4216" w:rsidRPr="006D4216">
        <w:rPr>
          <w:shd w:val="clear" w:color="auto" w:fill="FFFFFF"/>
        </w:rPr>
        <w:t xml:space="preserve"> </w:t>
      </w:r>
      <w:r w:rsidRPr="006D4216">
        <w:rPr>
          <w:shd w:val="clear" w:color="auto" w:fill="FFFFFF"/>
        </w:rPr>
        <w:t>О</w:t>
      </w:r>
      <w:r w:rsidR="006D4216" w:rsidRPr="006D4216">
        <w:rPr>
          <w:shd w:val="clear" w:color="auto" w:fill="FFFFFF"/>
        </w:rPr>
        <w:t xml:space="preserve"> Логосе я вообще молчу, по голосу вообще. Он меняется в</w:t>
      </w:r>
      <w:r>
        <w:rPr>
          <w:shd w:val="clear" w:color="auto" w:fill="FFFFFF"/>
        </w:rPr>
        <w:t xml:space="preserve"> зависимости от состояния.</w:t>
      </w:r>
    </w:p>
    <w:p w:rsidR="006D4216" w:rsidRPr="006D4216" w:rsidRDefault="006D4216" w:rsidP="006D4216">
      <w:pPr>
        <w:rPr>
          <w:shd w:val="clear" w:color="auto" w:fill="FFFFFF"/>
        </w:rPr>
      </w:pPr>
      <w:r w:rsidRPr="006D4216">
        <w:rPr>
          <w:shd w:val="clear" w:color="auto" w:fill="FFFFFF"/>
        </w:rPr>
        <w:t>И от Синтеза всего во всём.</w:t>
      </w:r>
    </w:p>
    <w:p w:rsidR="0086023C" w:rsidRDefault="00644A0F" w:rsidP="006D4216">
      <w:pPr>
        <w:rPr>
          <w:shd w:val="clear" w:color="auto" w:fill="FFFFFF"/>
        </w:rPr>
      </w:pPr>
      <w:r>
        <w:rPr>
          <w:shd w:val="clear" w:color="auto" w:fill="FFFFFF"/>
        </w:rPr>
        <w:t>Это обучают по Домам в н</w:t>
      </w:r>
      <w:r w:rsidR="006D4216" w:rsidRPr="006D4216">
        <w:rPr>
          <w:shd w:val="clear" w:color="auto" w:fill="FFFFFF"/>
        </w:rPr>
        <w:t xml:space="preserve">овую эпоху. Это </w:t>
      </w:r>
      <w:r w:rsidR="006D4216" w:rsidRPr="000B6025">
        <w:rPr>
          <w:b/>
          <w:i/>
          <w:shd w:val="clear" w:color="auto" w:fill="FFFFFF"/>
        </w:rPr>
        <w:t>четыре вида деятельности огнём</w:t>
      </w:r>
      <w:r w:rsidR="006D4216" w:rsidRPr="006D4216">
        <w:rPr>
          <w:shd w:val="clear" w:color="auto" w:fill="FFFFFF"/>
        </w:rPr>
        <w:t xml:space="preserve">. Воин Огня должен иметь </w:t>
      </w:r>
      <w:r w:rsidR="0086023C">
        <w:rPr>
          <w:shd w:val="clear" w:color="auto" w:fill="FFFFFF"/>
        </w:rPr>
        <w:t>четыре вида деятельности огнём:</w:t>
      </w:r>
    </w:p>
    <w:p w:rsidR="0086023C" w:rsidRDefault="0086023C" w:rsidP="006D4216">
      <w:pPr>
        <w:rPr>
          <w:shd w:val="clear" w:color="auto" w:fill="FFFFFF"/>
        </w:rPr>
      </w:pPr>
      <w:r>
        <w:rPr>
          <w:shd w:val="clear" w:color="auto" w:fill="FFFFFF"/>
        </w:rPr>
        <w:t xml:space="preserve">- </w:t>
      </w:r>
      <w:r w:rsidR="006D4216" w:rsidRPr="006D4216">
        <w:rPr>
          <w:shd w:val="clear" w:color="auto" w:fill="FFFFFF"/>
        </w:rPr>
        <w:t>синте</w:t>
      </w:r>
      <w:r w:rsidR="000B6025">
        <w:rPr>
          <w:shd w:val="clear" w:color="auto" w:fill="FFFFFF"/>
        </w:rPr>
        <w:t>з всего во всём,</w:t>
      </w:r>
    </w:p>
    <w:p w:rsidR="0086023C" w:rsidRDefault="0086023C" w:rsidP="006D4216">
      <w:pPr>
        <w:rPr>
          <w:shd w:val="clear" w:color="auto" w:fill="FFFFFF"/>
        </w:rPr>
      </w:pPr>
      <w:r>
        <w:rPr>
          <w:shd w:val="clear" w:color="auto" w:fill="FFFFFF"/>
        </w:rPr>
        <w:t>-</w:t>
      </w:r>
      <w:r w:rsidR="000B6025">
        <w:rPr>
          <w:shd w:val="clear" w:color="auto" w:fill="FFFFFF"/>
        </w:rPr>
        <w:t xml:space="preserve"> голос,</w:t>
      </w:r>
    </w:p>
    <w:p w:rsidR="0086023C" w:rsidRDefault="0086023C" w:rsidP="006D4216">
      <w:pPr>
        <w:rPr>
          <w:shd w:val="clear" w:color="auto" w:fill="FFFFFF"/>
        </w:rPr>
      </w:pPr>
      <w:r>
        <w:rPr>
          <w:shd w:val="clear" w:color="auto" w:fill="FFFFFF"/>
        </w:rPr>
        <w:t>-</w:t>
      </w:r>
      <w:r w:rsidR="000B6025">
        <w:rPr>
          <w:shd w:val="clear" w:color="auto" w:fill="FFFFFF"/>
        </w:rPr>
        <w:t xml:space="preserve"> походка</w:t>
      </w:r>
      <w:r w:rsidR="006D4216" w:rsidRPr="006D4216">
        <w:rPr>
          <w:shd w:val="clear" w:color="auto" w:fill="FFFFFF"/>
        </w:rPr>
        <w:t xml:space="preserve"> </w:t>
      </w:r>
      <w:r w:rsidR="000B6025">
        <w:rPr>
          <w:shd w:val="clear" w:color="auto" w:fill="FFFFFF"/>
        </w:rPr>
        <w:t>(</w:t>
      </w:r>
      <w:r w:rsidR="006D4216" w:rsidRPr="006D4216">
        <w:rPr>
          <w:shd w:val="clear" w:color="auto" w:fill="FFFFFF"/>
        </w:rPr>
        <w:t>дв</w:t>
      </w:r>
      <w:r w:rsidR="000B6025">
        <w:rPr>
          <w:shd w:val="clear" w:color="auto" w:fill="FFFFFF"/>
        </w:rPr>
        <w:t>ижение, динамику координирующую)</w:t>
      </w:r>
    </w:p>
    <w:p w:rsidR="006D4216" w:rsidRPr="006D4216" w:rsidRDefault="0086023C" w:rsidP="006D4216">
      <w:pPr>
        <w:rPr>
          <w:shd w:val="clear" w:color="auto" w:fill="FFFFFF"/>
        </w:rPr>
      </w:pPr>
      <w:r>
        <w:rPr>
          <w:shd w:val="clear" w:color="auto" w:fill="FFFFFF"/>
        </w:rPr>
        <w:t>-</w:t>
      </w:r>
      <w:r w:rsidR="000B6025">
        <w:rPr>
          <w:shd w:val="clear" w:color="auto" w:fill="FFFFFF"/>
        </w:rPr>
        <w:t xml:space="preserve"> и</w:t>
      </w:r>
      <w:r w:rsidR="006D4216" w:rsidRPr="006D4216">
        <w:rPr>
          <w:shd w:val="clear" w:color="auto" w:fill="FFFFFF"/>
        </w:rPr>
        <w:t xml:space="preserve"> опять глаза, чистые, ясные, незамутнённые, честные. И честность должна быть иерархическая, ну, по статусу, по посвящению.</w:t>
      </w:r>
    </w:p>
    <w:p w:rsidR="006D4216" w:rsidRDefault="006D4216" w:rsidP="006D4216">
      <w:pPr>
        <w:rPr>
          <w:shd w:val="clear" w:color="auto" w:fill="FFFFFF"/>
        </w:rPr>
      </w:pPr>
      <w:r w:rsidRPr="006D4216">
        <w:rPr>
          <w:shd w:val="clear" w:color="auto" w:fill="FFFFFF"/>
        </w:rPr>
        <w:t>А то у нас, когда говоришь, честность должна быть иерархическа</w:t>
      </w:r>
      <w:r w:rsidR="0086023C">
        <w:rPr>
          <w:shd w:val="clear" w:color="auto" w:fill="FFFFFF"/>
        </w:rPr>
        <w:t>я: «Ха</w:t>
      </w:r>
      <w:r w:rsidRPr="006D4216">
        <w:rPr>
          <w:shd w:val="clear" w:color="auto" w:fill="FFFFFF"/>
        </w:rPr>
        <w:t xml:space="preserve">!» </w:t>
      </w:r>
      <w:r w:rsidR="000B6025" w:rsidRPr="006D4216">
        <w:rPr>
          <w:shd w:val="clear" w:color="auto" w:fill="FFFFFF"/>
        </w:rPr>
        <w:t xml:space="preserve">– </w:t>
      </w:r>
      <w:r w:rsidRPr="006D4216">
        <w:rPr>
          <w:shd w:val="clear" w:color="auto" w:fill="FFFFFF"/>
        </w:rPr>
        <w:t xml:space="preserve">Ага. Нижестоящее включает вышестоящее, как часть. Не путайте </w:t>
      </w:r>
      <w:r w:rsidR="000B6025">
        <w:rPr>
          <w:shd w:val="clear" w:color="auto" w:fill="FFFFFF"/>
        </w:rPr>
        <w:t>свою иерархичность с Иерархией</w:t>
      </w:r>
      <w:r w:rsidRPr="006D4216">
        <w:rPr>
          <w:shd w:val="clear" w:color="auto" w:fill="FFFFFF"/>
        </w:rPr>
        <w:t xml:space="preserve">. Всё. Воин Огня. Воин Огня! Чело при этом работает над тем, чтобы это всё улучшить, а Воин уже </w:t>
      </w:r>
      <w:r w:rsidRPr="000B6025">
        <w:rPr>
          <w:spacing w:val="20"/>
          <w:shd w:val="clear" w:color="auto" w:fill="FFFFFF"/>
        </w:rPr>
        <w:t>применяется</w:t>
      </w:r>
      <w:r w:rsidRPr="006D4216">
        <w:rPr>
          <w:shd w:val="clear" w:color="auto" w:fill="FFFFFF"/>
        </w:rPr>
        <w:t xml:space="preserve"> этим, имейте это в</w:t>
      </w:r>
      <w:r w:rsidR="000B6025">
        <w:rPr>
          <w:shd w:val="clear" w:color="auto" w:fill="FFFFFF"/>
        </w:rPr>
        <w:t xml:space="preserve"> </w:t>
      </w:r>
      <w:r w:rsidRPr="006D4216">
        <w:rPr>
          <w:shd w:val="clear" w:color="auto" w:fill="FFFFFF"/>
        </w:rPr>
        <w:t>виду (</w:t>
      </w:r>
      <w:r w:rsidRPr="006D4216">
        <w:rPr>
          <w:i/>
          <w:shd w:val="clear" w:color="auto" w:fill="FFFFFF"/>
        </w:rPr>
        <w:t xml:space="preserve">в зале </w:t>
      </w:r>
      <w:r w:rsidR="000B6025">
        <w:rPr>
          <w:i/>
          <w:shd w:val="clear" w:color="auto" w:fill="FFFFFF"/>
        </w:rPr>
        <w:t xml:space="preserve">кто-то </w:t>
      </w:r>
      <w:r w:rsidRPr="006D4216">
        <w:rPr>
          <w:i/>
          <w:shd w:val="clear" w:color="auto" w:fill="FFFFFF"/>
        </w:rPr>
        <w:t>чихнул</w:t>
      </w:r>
      <w:r w:rsidRPr="006D4216">
        <w:rPr>
          <w:shd w:val="clear" w:color="auto" w:fill="FFFFFF"/>
        </w:rPr>
        <w:t>). Спасибо, точно.</w:t>
      </w:r>
    </w:p>
    <w:p w:rsidR="000B6025" w:rsidRDefault="000B6025" w:rsidP="006D4216">
      <w:pPr>
        <w:rPr>
          <w:shd w:val="clear" w:color="auto" w:fill="FFFFFF"/>
        </w:rPr>
      </w:pPr>
    </w:p>
    <w:p w:rsidR="000B6025" w:rsidRDefault="000B6025" w:rsidP="000B6025">
      <w:pPr>
        <w:pStyle w:val="2"/>
      </w:pPr>
      <w:bookmarkStart w:id="52" w:name="_Toc357183355"/>
      <w:r>
        <w:t>Пример пути Воина Огня</w:t>
      </w:r>
      <w:bookmarkEnd w:id="52"/>
    </w:p>
    <w:p w:rsidR="000B6025" w:rsidRPr="006D4216" w:rsidRDefault="000B6025" w:rsidP="006D4216">
      <w:pPr>
        <w:rPr>
          <w:shd w:val="clear" w:color="auto" w:fill="FFFFFF"/>
        </w:rPr>
      </w:pPr>
    </w:p>
    <w:p w:rsidR="006D4216" w:rsidRPr="006D4216" w:rsidRDefault="006D4216" w:rsidP="006D4216">
      <w:pPr>
        <w:rPr>
          <w:shd w:val="clear" w:color="auto" w:fill="FFFFFF"/>
        </w:rPr>
      </w:pPr>
      <w:r w:rsidRPr="006D4216">
        <w:rPr>
          <w:shd w:val="clear" w:color="auto" w:fill="FFFFFF"/>
        </w:rPr>
        <w:t>Ну, в честь праздничка, идём к Всевышнему. Чтоб вы не скучали, а порадовались. А то знаете, Воины Огня идут к Всевышнему (</w:t>
      </w:r>
      <w:r w:rsidRPr="006D4216">
        <w:rPr>
          <w:i/>
          <w:shd w:val="clear" w:color="auto" w:fill="FFFFFF"/>
        </w:rPr>
        <w:t>изображает понурый вид</w:t>
      </w:r>
      <w:r w:rsidRPr="006D4216">
        <w:rPr>
          <w:shd w:val="clear" w:color="auto" w:fill="FFFFFF"/>
        </w:rPr>
        <w:t xml:space="preserve">). </w:t>
      </w:r>
      <w:r w:rsidR="000B6025">
        <w:rPr>
          <w:shd w:val="clear" w:color="auto" w:fill="FFFFFF"/>
        </w:rPr>
        <w:t>С</w:t>
      </w:r>
      <w:r w:rsidRPr="006D4216">
        <w:rPr>
          <w:shd w:val="clear" w:color="auto" w:fill="FFFFFF"/>
        </w:rPr>
        <w:t>остояние в зале: «Ну, наговорил».</w:t>
      </w:r>
    </w:p>
    <w:p w:rsidR="006D4216" w:rsidRPr="006D4216" w:rsidRDefault="006D4216" w:rsidP="006D4216">
      <w:pPr>
        <w:rPr>
          <w:shd w:val="clear" w:color="auto" w:fill="FFFFFF"/>
        </w:rPr>
      </w:pPr>
      <w:r w:rsidRPr="006D4216">
        <w:rPr>
          <w:shd w:val="clear" w:color="auto" w:fill="FFFFFF"/>
        </w:rPr>
        <w:lastRenderedPageBreak/>
        <w:t>Такая, радостная новость. У нас появился ещё один Учитель. Да. И Лариса Аспектная в</w:t>
      </w:r>
      <w:r w:rsidR="000B6025">
        <w:rPr>
          <w:shd w:val="clear" w:color="auto" w:fill="FFFFFF"/>
        </w:rPr>
        <w:t xml:space="preserve"> праздник стяжала статус Учителя</w:t>
      </w:r>
      <w:r w:rsidRPr="006D4216">
        <w:rPr>
          <w:shd w:val="clear" w:color="auto" w:fill="FFFFFF"/>
        </w:rPr>
        <w:t xml:space="preserve">. </w:t>
      </w:r>
      <w:r w:rsidRPr="006D4216">
        <w:rPr>
          <w:i/>
          <w:shd w:val="clear" w:color="auto" w:fill="FFFFFF"/>
        </w:rPr>
        <w:t>(Бурные аплодисменты в зале)</w:t>
      </w:r>
      <w:r w:rsidR="000B6025">
        <w:rPr>
          <w:shd w:val="clear" w:color="auto" w:fill="FFFFFF"/>
        </w:rPr>
        <w:t>. Подожди, подожди. Не все тебя</w:t>
      </w:r>
      <w:r w:rsidRPr="006D4216">
        <w:rPr>
          <w:shd w:val="clear" w:color="auto" w:fill="FFFFFF"/>
        </w:rPr>
        <w:t xml:space="preserve"> знают. Стяжала статус Учителя. Я специально подождал, она до Синтеза, вот тут, с Ведущей ИДИВО уже вышли подтвердили. Пару-тройку месяцев работали над этим. Но, как бы, чтобы выразить такую радость, я дал ей устояться вот, до перерыва. Потому что, сразу, только стяжала, все объявили: «А-а-а!» А так: сразу к Всевышнему, и нормально.</w:t>
      </w:r>
    </w:p>
    <w:p w:rsidR="006D4216" w:rsidRPr="006D4216" w:rsidRDefault="006D4216" w:rsidP="006D4216">
      <w:pPr>
        <w:rPr>
          <w:shd w:val="clear" w:color="auto" w:fill="FFFFFF"/>
        </w:rPr>
      </w:pPr>
      <w:r w:rsidRPr="006D4216">
        <w:rPr>
          <w:shd w:val="clear" w:color="auto" w:fill="FFFFFF"/>
        </w:rPr>
        <w:t>Но я могу другое сказать, вот, специально, по</w:t>
      </w:r>
      <w:r w:rsidR="000B6025">
        <w:rPr>
          <w:shd w:val="clear" w:color="auto" w:fill="FFFFFF"/>
        </w:rPr>
        <w:t>днял перед практикой. Воин Огня</w:t>
      </w:r>
      <w:r w:rsidRPr="006D4216">
        <w:rPr>
          <w:shd w:val="clear" w:color="auto" w:fill="FFFFFF"/>
        </w:rPr>
        <w:t xml:space="preserve"> </w:t>
      </w:r>
      <w:r w:rsidR="000B6025" w:rsidRPr="006D4216">
        <w:rPr>
          <w:shd w:val="clear" w:color="auto" w:fill="FFFFFF"/>
        </w:rPr>
        <w:t xml:space="preserve">– </w:t>
      </w:r>
      <w:r w:rsidRPr="006D4216">
        <w:rPr>
          <w:shd w:val="clear" w:color="auto" w:fill="FFFFFF"/>
        </w:rPr>
        <w:t>вошёл в</w:t>
      </w:r>
      <w:r w:rsidR="000B6025">
        <w:rPr>
          <w:shd w:val="clear" w:color="auto" w:fill="FFFFFF"/>
        </w:rPr>
        <w:t xml:space="preserve"> Учителя, не смог устоять огнём</w:t>
      </w:r>
      <w:r w:rsidRPr="006D4216">
        <w:rPr>
          <w:shd w:val="clear" w:color="auto" w:fill="FFFFFF"/>
        </w:rPr>
        <w:t xml:space="preserve"> </w:t>
      </w:r>
      <w:r w:rsidR="000B6025">
        <w:rPr>
          <w:shd w:val="clear" w:color="auto" w:fill="FFFFFF"/>
        </w:rPr>
        <w:t>(</w:t>
      </w:r>
      <w:r w:rsidRPr="006D4216">
        <w:rPr>
          <w:shd w:val="clear" w:color="auto" w:fill="FFFFFF"/>
        </w:rPr>
        <w:t xml:space="preserve">вот из этих </w:t>
      </w:r>
      <w:r w:rsidR="000B6025">
        <w:rPr>
          <w:shd w:val="clear" w:color="auto" w:fill="FFFFFF"/>
        </w:rPr>
        <w:t>параметров что-то), в</w:t>
      </w:r>
      <w:r w:rsidRPr="006D4216">
        <w:rPr>
          <w:shd w:val="clear" w:color="auto" w:fill="FFFFFF"/>
        </w:rPr>
        <w:t xml:space="preserve">ернулся в Логоса. </w:t>
      </w:r>
      <w:r w:rsidR="000B6025">
        <w:rPr>
          <w:shd w:val="clear" w:color="auto" w:fill="FFFFFF"/>
        </w:rPr>
        <w:t>И</w:t>
      </w:r>
      <w:r w:rsidRPr="006D4216">
        <w:rPr>
          <w:shd w:val="clear" w:color="auto" w:fill="FFFFFF"/>
        </w:rPr>
        <w:t xml:space="preserve"> сколько, пару лет, наверное?</w:t>
      </w:r>
    </w:p>
    <w:p w:rsidR="006D4216" w:rsidRPr="006D4216" w:rsidRDefault="006D4216" w:rsidP="006D4216">
      <w:pPr>
        <w:rPr>
          <w:i/>
          <w:shd w:val="clear" w:color="auto" w:fill="FFFFFF"/>
        </w:rPr>
      </w:pPr>
      <w:r w:rsidRPr="006D4216">
        <w:rPr>
          <w:i/>
          <w:shd w:val="clear" w:color="auto" w:fill="FFFFFF"/>
        </w:rPr>
        <w:t>Аспектная Л</w:t>
      </w:r>
      <w:r w:rsidR="000B6025">
        <w:rPr>
          <w:i/>
          <w:shd w:val="clear" w:color="auto" w:fill="FFFFFF"/>
        </w:rPr>
        <w:t>.</w:t>
      </w:r>
      <w:r w:rsidRPr="006D4216">
        <w:rPr>
          <w:i/>
          <w:shd w:val="clear" w:color="auto" w:fill="FFFFFF"/>
        </w:rPr>
        <w:t xml:space="preserve">: </w:t>
      </w:r>
      <w:r w:rsidR="000B6025">
        <w:rPr>
          <w:shd w:val="clear" w:color="auto" w:fill="FFFFFF"/>
        </w:rPr>
        <w:t>Полтора года</w:t>
      </w:r>
      <w:r w:rsidRPr="006D4216">
        <w:rPr>
          <w:shd w:val="clear" w:color="auto" w:fill="FFFFFF"/>
        </w:rPr>
        <w:t>.</w:t>
      </w:r>
    </w:p>
    <w:p w:rsidR="000B6025" w:rsidRDefault="000B6025" w:rsidP="006D4216">
      <w:pPr>
        <w:rPr>
          <w:shd w:val="clear" w:color="auto" w:fill="FFFFFF"/>
        </w:rPr>
      </w:pPr>
      <w:r w:rsidRPr="000B6025">
        <w:rPr>
          <w:i/>
          <w:shd w:val="clear" w:color="auto" w:fill="FFFFFF"/>
        </w:rPr>
        <w:t>В.С.:</w:t>
      </w:r>
      <w:r>
        <w:rPr>
          <w:shd w:val="clear" w:color="auto" w:fill="FFFFFF"/>
        </w:rPr>
        <w:t xml:space="preserve"> </w:t>
      </w:r>
      <w:r w:rsidR="006D4216" w:rsidRPr="006D4216">
        <w:rPr>
          <w:shd w:val="clear" w:color="auto" w:fill="FFFFFF"/>
        </w:rPr>
        <w:t>И полт</w:t>
      </w:r>
      <w:r>
        <w:rPr>
          <w:shd w:val="clear" w:color="auto" w:fill="FFFFFF"/>
        </w:rPr>
        <w:t>ора года возвращался в Учителя.</w:t>
      </w:r>
    </w:p>
    <w:p w:rsidR="006D4216" w:rsidRPr="006D4216" w:rsidRDefault="006D4216" w:rsidP="006D4216">
      <w:pPr>
        <w:rPr>
          <w:shd w:val="clear" w:color="auto" w:fill="FFFFFF"/>
        </w:rPr>
      </w:pPr>
      <w:r w:rsidRPr="006D4216">
        <w:rPr>
          <w:shd w:val="clear" w:color="auto" w:fill="FFFFFF"/>
        </w:rPr>
        <w:t xml:space="preserve">Чтоб вы поняли, что у нас лёгких путей не бывает. Это не смотря ни на огненность, ни </w:t>
      </w:r>
      <w:r w:rsidR="008051B3" w:rsidRPr="006D4216">
        <w:rPr>
          <w:shd w:val="clear" w:color="auto" w:fill="FFFFFF"/>
        </w:rPr>
        <w:t>возожжённость</w:t>
      </w:r>
      <w:r w:rsidRPr="006D4216">
        <w:rPr>
          <w:shd w:val="clear" w:color="auto" w:fill="FFFFFF"/>
        </w:rPr>
        <w:t>, ни на соображ</w:t>
      </w:r>
      <w:r w:rsidR="000B6025">
        <w:rPr>
          <w:shd w:val="clear" w:color="auto" w:fill="FFFFFF"/>
        </w:rPr>
        <w:t>алку Синтезом</w:t>
      </w:r>
      <w:r w:rsidRPr="006D4216">
        <w:rPr>
          <w:shd w:val="clear" w:color="auto" w:fill="FFFFFF"/>
        </w:rPr>
        <w:t xml:space="preserve"> </w:t>
      </w:r>
      <w:r w:rsidR="000B6025">
        <w:rPr>
          <w:shd w:val="clear" w:color="auto" w:fill="FFFFFF"/>
        </w:rPr>
        <w:t>(там всё это есть)</w:t>
      </w:r>
      <w:r w:rsidRPr="006D4216">
        <w:rPr>
          <w:shd w:val="clear" w:color="auto" w:fill="FFFFFF"/>
        </w:rPr>
        <w:t xml:space="preserve"> и на ведение Изначального Дома. Опыт богатый.</w:t>
      </w:r>
    </w:p>
    <w:p w:rsidR="006D4216" w:rsidRPr="006D4216" w:rsidRDefault="006D4216" w:rsidP="006D4216">
      <w:pPr>
        <w:rPr>
          <w:shd w:val="clear" w:color="auto" w:fill="FFFFFF"/>
        </w:rPr>
      </w:pPr>
      <w:r w:rsidRPr="006D4216">
        <w:rPr>
          <w:shd w:val="clear" w:color="auto" w:fill="FFFFFF"/>
        </w:rPr>
        <w:t xml:space="preserve">Чем богаче опыт, тем больше требуют с тебя. И так, у каждого Воина Огня. И, если ты Воин Огня, несмотря ни на что, ты найдёшь Путь, чтобы не вернуться, а </w:t>
      </w:r>
      <w:r w:rsidRPr="006D4216">
        <w:rPr>
          <w:spacing w:val="20"/>
          <w:shd w:val="clear" w:color="auto" w:fill="FFFFFF"/>
        </w:rPr>
        <w:t>стать правильно</w:t>
      </w:r>
      <w:r w:rsidRPr="006D4216">
        <w:rPr>
          <w:shd w:val="clear" w:color="auto" w:fill="FFFFFF"/>
        </w:rPr>
        <w:t xml:space="preserve">. Пока мы возвращаемся, мы не вернёмся. Раз, в первый раз не получилось, значит, не тот метод, не тот путь, </w:t>
      </w:r>
      <w:r w:rsidRPr="006D4216">
        <w:rPr>
          <w:spacing w:val="20"/>
          <w:shd w:val="clear" w:color="auto" w:fill="FFFFFF"/>
        </w:rPr>
        <w:t>не туда стали</w:t>
      </w:r>
      <w:r w:rsidRPr="006D4216">
        <w:rPr>
          <w:shd w:val="clear" w:color="auto" w:fill="FFFFFF"/>
        </w:rPr>
        <w:t>. Н</w:t>
      </w:r>
      <w:r w:rsidR="000B6025">
        <w:rPr>
          <w:shd w:val="clear" w:color="auto" w:fill="FFFFFF"/>
        </w:rPr>
        <w:t>адо шире, больше, глубже. Нашли</w:t>
      </w:r>
      <w:r w:rsidRPr="006D4216">
        <w:rPr>
          <w:shd w:val="clear" w:color="auto" w:fill="FFFFFF"/>
        </w:rPr>
        <w:t xml:space="preserve"> </w:t>
      </w:r>
      <w:r w:rsidR="000B6025" w:rsidRPr="006D4216">
        <w:rPr>
          <w:shd w:val="clear" w:color="auto" w:fill="FFFFFF"/>
        </w:rPr>
        <w:t xml:space="preserve">– </w:t>
      </w:r>
      <w:r w:rsidRPr="006D4216">
        <w:rPr>
          <w:shd w:val="clear" w:color="auto" w:fill="FFFFFF"/>
        </w:rPr>
        <w:t>смогли выразить.</w:t>
      </w:r>
    </w:p>
    <w:p w:rsidR="006D4216" w:rsidRPr="006D4216" w:rsidRDefault="006D4216" w:rsidP="006D4216">
      <w:pPr>
        <w:rPr>
          <w:shd w:val="clear" w:color="auto" w:fill="FFFFFF"/>
        </w:rPr>
      </w:pPr>
      <w:r w:rsidRPr="006D4216">
        <w:rPr>
          <w:shd w:val="clear" w:color="auto" w:fill="FFFFFF"/>
        </w:rPr>
        <w:t>Вот слово «вернуться», «не получилось», на оши</w:t>
      </w:r>
      <w:r w:rsidR="000B6025">
        <w:rPr>
          <w:shd w:val="clear" w:color="auto" w:fill="FFFFFF"/>
        </w:rPr>
        <w:t xml:space="preserve">бках мы учимся. Но мы должны именно </w:t>
      </w:r>
      <w:r w:rsidRPr="006D4216">
        <w:rPr>
          <w:shd w:val="clear" w:color="auto" w:fill="FFFFFF"/>
        </w:rPr>
        <w:t xml:space="preserve">учиться и быть Воином Огня, а не нытиком. При этом понятно, что иногда настроение падает, тут деваться некуда. Но, это не нытик, это просто волна настроения. И, как настоящий Воин Огня, </w:t>
      </w:r>
      <w:r w:rsidRPr="006D4216">
        <w:rPr>
          <w:spacing w:val="20"/>
          <w:shd w:val="clear" w:color="auto" w:fill="FFFFFF"/>
        </w:rPr>
        <w:t>добиться и вернуться</w:t>
      </w:r>
      <w:r w:rsidRPr="006D4216">
        <w:rPr>
          <w:shd w:val="clear" w:color="auto" w:fill="FFFFFF"/>
        </w:rPr>
        <w:t>.</w:t>
      </w:r>
    </w:p>
    <w:p w:rsidR="006D4216" w:rsidRDefault="000B6025" w:rsidP="006D4216">
      <w:pPr>
        <w:rPr>
          <w:shd w:val="clear" w:color="auto" w:fill="FFFFFF"/>
        </w:rPr>
      </w:pPr>
      <w:r>
        <w:rPr>
          <w:shd w:val="clear" w:color="auto" w:fill="FFFFFF"/>
        </w:rPr>
        <w:t>И</w:t>
      </w:r>
      <w:r w:rsidR="006D4216" w:rsidRPr="006D4216">
        <w:rPr>
          <w:shd w:val="clear" w:color="auto" w:fill="FFFFFF"/>
        </w:rPr>
        <w:t xml:space="preserve"> когда мне Оля сказала, что, вот, Лариса </w:t>
      </w:r>
      <w:r w:rsidR="006D4216" w:rsidRPr="006D4216">
        <w:rPr>
          <w:spacing w:val="20"/>
          <w:shd w:val="clear" w:color="auto" w:fill="FFFFFF"/>
        </w:rPr>
        <w:t>всё-таки подтвердила</w:t>
      </w:r>
      <w:r w:rsidR="006D4216" w:rsidRPr="006D4216">
        <w:rPr>
          <w:shd w:val="clear" w:color="auto" w:fill="FFFFFF"/>
        </w:rPr>
        <w:t>. Хотя мы вместе летел</w:t>
      </w:r>
      <w:r>
        <w:rPr>
          <w:shd w:val="clear" w:color="auto" w:fill="FFFFFF"/>
        </w:rPr>
        <w:t xml:space="preserve">и в </w:t>
      </w:r>
      <w:r w:rsidR="008051B3">
        <w:rPr>
          <w:shd w:val="clear" w:color="auto" w:fill="FFFFFF"/>
        </w:rPr>
        <w:t>самолёте</w:t>
      </w:r>
      <w:r>
        <w:rPr>
          <w:shd w:val="clear" w:color="auto" w:fill="FFFFFF"/>
        </w:rPr>
        <w:t>, даже разговаривая</w:t>
      </w:r>
      <w:r w:rsidR="006D4216" w:rsidRPr="006D4216">
        <w:rPr>
          <w:shd w:val="clear" w:color="auto" w:fill="FFFFFF"/>
        </w:rPr>
        <w:t>, даже в голову не вошло, что там вообще, что-то вообще можно подтверждать. Меня это порадовало, потому что это на праздник Воинов Огня. Вот уж Воин Огня, так Воин Огня, да? Увидели?</w:t>
      </w:r>
    </w:p>
    <w:p w:rsidR="00C84383" w:rsidRDefault="00C84383" w:rsidP="006D4216">
      <w:pPr>
        <w:rPr>
          <w:shd w:val="clear" w:color="auto" w:fill="FFFFFF"/>
        </w:rPr>
      </w:pPr>
    </w:p>
    <w:p w:rsidR="00C84383" w:rsidRDefault="00C84383" w:rsidP="0032355B">
      <w:pPr>
        <w:pStyle w:val="5"/>
        <w:rPr>
          <w:shd w:val="clear" w:color="auto" w:fill="FFFFFF"/>
        </w:rPr>
      </w:pPr>
      <w:bookmarkStart w:id="53" w:name="_Toc357183356"/>
      <w:r>
        <w:rPr>
          <w:shd w:val="clear" w:color="auto" w:fill="FFFFFF"/>
        </w:rPr>
        <w:lastRenderedPageBreak/>
        <w:t>Активация пробуждённости Логосов</w:t>
      </w:r>
      <w:bookmarkEnd w:id="53"/>
    </w:p>
    <w:p w:rsidR="00C84383" w:rsidRPr="006D4216" w:rsidRDefault="00C84383" w:rsidP="006D4216">
      <w:pPr>
        <w:rPr>
          <w:shd w:val="clear" w:color="auto" w:fill="FFFFFF"/>
        </w:rPr>
      </w:pPr>
    </w:p>
    <w:p w:rsidR="006D4216" w:rsidRPr="006D4216" w:rsidRDefault="006D4216" w:rsidP="006D4216">
      <w:pPr>
        <w:rPr>
          <w:shd w:val="clear" w:color="auto" w:fill="FFFFFF"/>
        </w:rPr>
      </w:pPr>
      <w:r w:rsidRPr="006D4216">
        <w:rPr>
          <w:shd w:val="clear" w:color="auto" w:fill="FFFFFF"/>
        </w:rPr>
        <w:t xml:space="preserve">Поэтому, все, кто говорят, вот у нас всё только там. У нас есть Логосы, которые вообще вышли из службы. Сознательно. Свободному воля. Сдал полномочия, свободен. Ну, в ведении. У нас есть Логосы, которые тут по списку сами себя записали в Логосы. Вот только что </w:t>
      </w:r>
      <w:r w:rsidR="008051B3" w:rsidRPr="006D4216">
        <w:rPr>
          <w:shd w:val="clear" w:color="auto" w:fill="FFFFFF"/>
        </w:rPr>
        <w:t>вычёркивал</w:t>
      </w:r>
      <w:r w:rsidRPr="006D4216">
        <w:rPr>
          <w:shd w:val="clear" w:color="auto" w:fill="FFFFFF"/>
        </w:rPr>
        <w:t xml:space="preserve"> у Ведущей Совета Логосов. Ну, у нас, такая…: «А я Логос уже. А, </w:t>
      </w:r>
      <w:r w:rsidRPr="000B6025">
        <w:rPr>
          <w:i/>
          <w:shd w:val="clear" w:color="auto" w:fill="FFFFFF"/>
        </w:rPr>
        <w:t>чё</w:t>
      </w:r>
      <w:r w:rsidR="000B6025">
        <w:rPr>
          <w:shd w:val="clear" w:color="auto" w:fill="FFFFFF"/>
        </w:rPr>
        <w:t xml:space="preserve"> не видно, что ли?»</w:t>
      </w:r>
      <w:r w:rsidRPr="006D4216">
        <w:rPr>
          <w:shd w:val="clear" w:color="auto" w:fill="FFFFFF"/>
        </w:rPr>
        <w:t xml:space="preserve"> </w:t>
      </w:r>
      <w:r w:rsidR="000B6025" w:rsidRPr="006D4216">
        <w:rPr>
          <w:shd w:val="clear" w:color="auto" w:fill="FFFFFF"/>
        </w:rPr>
        <w:t xml:space="preserve">– </w:t>
      </w:r>
      <w:r w:rsidRPr="006D4216">
        <w:rPr>
          <w:shd w:val="clear" w:color="auto" w:fill="FFFFFF"/>
        </w:rPr>
        <w:t>«Свет мой, зеркальце скажи».</w:t>
      </w:r>
    </w:p>
    <w:p w:rsidR="006D4216" w:rsidRPr="006D4216" w:rsidRDefault="006D4216" w:rsidP="006D4216">
      <w:pPr>
        <w:rPr>
          <w:shd w:val="clear" w:color="auto" w:fill="FFFFFF"/>
        </w:rPr>
      </w:pPr>
      <w:r w:rsidRPr="006D4216">
        <w:rPr>
          <w:shd w:val="clear" w:color="auto" w:fill="FFFFFF"/>
        </w:rPr>
        <w:t xml:space="preserve">Я понимаю, что не всё надо у нас подтверждать. Ну, вообще-то статус Логоса в </w:t>
      </w:r>
      <w:r w:rsidR="000B6025">
        <w:rPr>
          <w:shd w:val="clear" w:color="auto" w:fill="FFFFFF"/>
        </w:rPr>
        <w:t>6-</w:t>
      </w:r>
      <w:r w:rsidRPr="006D4216">
        <w:rPr>
          <w:shd w:val="clear" w:color="auto" w:fill="FFFFFF"/>
        </w:rPr>
        <w:t xml:space="preserve">м Проявлении, надо, чтоб кто-то хоть проверил. Ну, хотя бы Будды. У нас есть теперь </w:t>
      </w:r>
      <w:r w:rsidR="009C76A9">
        <w:rPr>
          <w:shd w:val="clear" w:color="auto" w:fill="FFFFFF"/>
        </w:rPr>
        <w:t>9-</w:t>
      </w:r>
      <w:r w:rsidRPr="006D4216">
        <w:rPr>
          <w:shd w:val="clear" w:color="auto" w:fill="FFFFFF"/>
        </w:rPr>
        <w:t xml:space="preserve">й статус </w:t>
      </w:r>
      <w:r w:rsidR="009C76A9" w:rsidRPr="006D4216">
        <w:rPr>
          <w:shd w:val="clear" w:color="auto" w:fill="FFFFFF"/>
        </w:rPr>
        <w:t xml:space="preserve">– </w:t>
      </w:r>
      <w:r w:rsidRPr="006D4216">
        <w:rPr>
          <w:shd w:val="clear" w:color="auto" w:fill="FFFFFF"/>
        </w:rPr>
        <w:t xml:space="preserve">Будды. Девятка же управляет шестёркой. Ну, там же видно, что никто не проверял. Ну, бред! Вот так теряется сила и воинство, бредом, элементарным бредом. </w:t>
      </w:r>
      <w:r w:rsidR="009C76A9">
        <w:rPr>
          <w:shd w:val="clear" w:color="auto" w:fill="FFFFFF"/>
        </w:rPr>
        <w:t>«Хочется»</w:t>
      </w:r>
      <w:r w:rsidRPr="006D4216">
        <w:rPr>
          <w:shd w:val="clear" w:color="auto" w:fill="FFFFFF"/>
        </w:rPr>
        <w:t xml:space="preserve"> </w:t>
      </w:r>
      <w:r w:rsidR="009C76A9" w:rsidRPr="006D4216">
        <w:rPr>
          <w:shd w:val="clear" w:color="auto" w:fill="FFFFFF"/>
        </w:rPr>
        <w:t xml:space="preserve">– </w:t>
      </w:r>
      <w:r w:rsidRPr="006D4216">
        <w:rPr>
          <w:shd w:val="clear" w:color="auto" w:fill="FFFFFF"/>
        </w:rPr>
        <w:t>перехочется, а тогда можешь взойти.</w:t>
      </w:r>
    </w:p>
    <w:p w:rsidR="006D4216" w:rsidRPr="006D4216" w:rsidRDefault="006D4216" w:rsidP="006D4216">
      <w:pPr>
        <w:rPr>
          <w:shd w:val="clear" w:color="auto" w:fill="FFFFFF"/>
        </w:rPr>
      </w:pPr>
      <w:r w:rsidRPr="006D4216">
        <w:rPr>
          <w:shd w:val="clear" w:color="auto" w:fill="FFFFFF"/>
        </w:rPr>
        <w:t xml:space="preserve">Порадовал? У нас новый Учитель, и ещё готовятся. А вы где, Воины Огня? Двигаемся, </w:t>
      </w:r>
      <w:r w:rsidR="009C76A9">
        <w:rPr>
          <w:shd w:val="clear" w:color="auto" w:fill="FFFFFF"/>
        </w:rPr>
        <w:t>двигаемся, двигаемся, двигаемся!</w:t>
      </w:r>
      <w:r w:rsidRPr="006D4216">
        <w:rPr>
          <w:shd w:val="clear" w:color="auto" w:fill="FFFFFF"/>
        </w:rPr>
        <w:t xml:space="preserve"> Нам надо больше Логосов. Я посмотрел на список Логосов, сейчас перед Синтезом, чуть не всплакнул. Был список на А4, стал в два раза меньше. Тот Учителем стал, тот Владыкой стал, тот Буддой стал и два ушли. Ну, как-то вот это... А вы где? При этом надо учиться у Владыки, а не у меня.</w:t>
      </w:r>
    </w:p>
    <w:p w:rsidR="006D4216" w:rsidRPr="006D4216" w:rsidRDefault="006D4216" w:rsidP="006D4216">
      <w:pPr>
        <w:rPr>
          <w:shd w:val="clear" w:color="auto" w:fill="FFFFFF"/>
        </w:rPr>
      </w:pPr>
      <w:r w:rsidRPr="006D4216">
        <w:rPr>
          <w:shd w:val="clear" w:color="auto" w:fill="FFFFFF"/>
        </w:rPr>
        <w:t xml:space="preserve">«Виталик, я тоже хочу» </w:t>
      </w:r>
      <w:r w:rsidR="009C76A9" w:rsidRPr="006D4216">
        <w:rPr>
          <w:shd w:val="clear" w:color="auto" w:fill="FFFFFF"/>
        </w:rPr>
        <w:t xml:space="preserve">– </w:t>
      </w:r>
      <w:r w:rsidR="009C76A9">
        <w:rPr>
          <w:shd w:val="clear" w:color="auto" w:fill="FFFFFF"/>
        </w:rPr>
        <w:t>«С</w:t>
      </w:r>
      <w:r w:rsidRPr="006D4216">
        <w:rPr>
          <w:shd w:val="clear" w:color="auto" w:fill="FFFFFF"/>
        </w:rPr>
        <w:t>огласен. К Владыке Кут Хуми</w:t>
      </w:r>
      <w:r w:rsidR="009C76A9">
        <w:rPr>
          <w:shd w:val="clear" w:color="auto" w:fill="FFFFFF"/>
        </w:rPr>
        <w:t>»</w:t>
      </w:r>
      <w:r w:rsidRPr="006D4216">
        <w:rPr>
          <w:shd w:val="clear" w:color="auto" w:fill="FFFFFF"/>
        </w:rPr>
        <w:t xml:space="preserve">. И как только ты </w:t>
      </w:r>
      <w:r w:rsidR="008051B3" w:rsidRPr="006D4216">
        <w:rPr>
          <w:shd w:val="clear" w:color="auto" w:fill="FFFFFF"/>
        </w:rPr>
        <w:t>подойдёшь</w:t>
      </w:r>
      <w:r w:rsidRPr="006D4216">
        <w:rPr>
          <w:shd w:val="clear" w:color="auto" w:fill="FFFFFF"/>
        </w:rPr>
        <w:t>: «А мне можно?» А я в глазах увижу от Владыки хоть какую-то логоиченку, маленькую логоиченку, я скажу: «О</w:t>
      </w:r>
      <w:r w:rsidR="009C76A9">
        <w:rPr>
          <w:shd w:val="clear" w:color="auto" w:fill="FFFFFF"/>
        </w:rPr>
        <w:t>, начали!» Но только я в глазах</w:t>
      </w:r>
      <w:r w:rsidRPr="006D4216">
        <w:rPr>
          <w:shd w:val="clear" w:color="auto" w:fill="FFFFFF"/>
        </w:rPr>
        <w:t xml:space="preserve"> </w:t>
      </w:r>
      <w:r w:rsidR="009C76A9">
        <w:rPr>
          <w:shd w:val="clear" w:color="auto" w:fill="FFFFFF"/>
        </w:rPr>
        <w:t>(помните: 32 – это глаза)</w:t>
      </w:r>
      <w:r w:rsidRPr="006D4216">
        <w:rPr>
          <w:shd w:val="clear" w:color="auto" w:fill="FFFFFF"/>
        </w:rPr>
        <w:t xml:space="preserve"> должен увидеть маленькую логоиченку, такую лучинку Логоса. Или Оля должна увидеть. Я </w:t>
      </w:r>
      <w:r w:rsidRPr="009C76A9">
        <w:rPr>
          <w:spacing w:val="20"/>
          <w:shd w:val="clear" w:color="auto" w:fill="FFFFFF"/>
        </w:rPr>
        <w:t>могу</w:t>
      </w:r>
      <w:r w:rsidRPr="006D4216">
        <w:rPr>
          <w:shd w:val="clear" w:color="auto" w:fill="FFFFFF"/>
        </w:rPr>
        <w:t xml:space="preserve"> увидеть, она вообще </w:t>
      </w:r>
      <w:r w:rsidRPr="009C76A9">
        <w:rPr>
          <w:spacing w:val="20"/>
          <w:shd w:val="clear" w:color="auto" w:fill="FFFFFF"/>
        </w:rPr>
        <w:t>должна</w:t>
      </w:r>
      <w:r w:rsidRPr="006D4216">
        <w:rPr>
          <w:shd w:val="clear" w:color="auto" w:fill="FFFFFF"/>
        </w:rPr>
        <w:t xml:space="preserve"> увидеть, я правильно</w:t>
      </w:r>
      <w:r w:rsidR="009C76A9">
        <w:rPr>
          <w:shd w:val="clear" w:color="auto" w:fill="FFFFFF"/>
        </w:rPr>
        <w:t xml:space="preserve"> сказал, подумайте. Увидим</w:t>
      </w:r>
      <w:r w:rsidRPr="006D4216">
        <w:rPr>
          <w:shd w:val="clear" w:color="auto" w:fill="FFFFFF"/>
        </w:rPr>
        <w:t xml:space="preserve"> </w:t>
      </w:r>
      <w:r w:rsidR="009C76A9" w:rsidRPr="006D4216">
        <w:rPr>
          <w:shd w:val="clear" w:color="auto" w:fill="FFFFFF"/>
        </w:rPr>
        <w:t xml:space="preserve">– </w:t>
      </w:r>
      <w:r w:rsidRPr="006D4216">
        <w:rPr>
          <w:shd w:val="clear" w:color="auto" w:fill="FFFFFF"/>
        </w:rPr>
        <w:t xml:space="preserve">да без вопросов. Или Будды, Владычицы должны увидеть, подсказать вам и идите. У нас уже есть, они к нам присылают подтверждение у тех, у кого звучит это. Но, пока лично у вас, как у Воинов Огня, это не зазвучит, не надо подходить. Причём Владыка вам скажет: «Иди, у тебя звучит». Ошибиться </w:t>
      </w:r>
      <w:r w:rsidR="009C76A9" w:rsidRPr="006D4216">
        <w:rPr>
          <w:shd w:val="clear" w:color="auto" w:fill="FFFFFF"/>
        </w:rPr>
        <w:t xml:space="preserve">– </w:t>
      </w:r>
      <w:r w:rsidRPr="006D4216">
        <w:rPr>
          <w:shd w:val="clear" w:color="auto" w:fill="FFFFFF"/>
        </w:rPr>
        <w:t xml:space="preserve">не страшно. Но, если Владыка тебе ничего не сказал и у тебя не звучит, ну, зачем ты это делаешь? Ты ж вообще не Логос, если ты с Владыкой это не выразил. Ну, для меня сразу, если не вижу в тебе ответ Владыки на этот вопрос, </w:t>
      </w:r>
      <w:r w:rsidRPr="006D4216">
        <w:rPr>
          <w:shd w:val="clear" w:color="auto" w:fill="FFFFFF"/>
        </w:rPr>
        <w:lastRenderedPageBreak/>
        <w:t>даже неправильно, тобой воспринятый, но ответ Владыки. Если Владыку в тебе не вижу на этот вопрос, ты не Логос.</w:t>
      </w:r>
    </w:p>
    <w:p w:rsidR="006D4216" w:rsidRPr="006D4216" w:rsidRDefault="006D4216" w:rsidP="006D4216">
      <w:pPr>
        <w:rPr>
          <w:shd w:val="clear" w:color="auto" w:fill="FFFFFF"/>
        </w:rPr>
      </w:pPr>
      <w:r w:rsidRPr="006D4216">
        <w:rPr>
          <w:shd w:val="clear" w:color="auto" w:fill="FFFFFF"/>
        </w:rPr>
        <w:t xml:space="preserve">Логосы, кто не помнит, это </w:t>
      </w:r>
      <w:r w:rsidR="009C76A9">
        <w:rPr>
          <w:shd w:val="clear" w:color="auto" w:fill="FFFFFF"/>
        </w:rPr>
        <w:t>6-</w:t>
      </w:r>
      <w:r w:rsidRPr="006D4216">
        <w:rPr>
          <w:shd w:val="clear" w:color="auto" w:fill="FFFFFF"/>
        </w:rPr>
        <w:t xml:space="preserve">й горизонт, Пробудди. </w:t>
      </w:r>
      <w:r w:rsidRPr="009C76A9">
        <w:rPr>
          <w:b/>
          <w:shd w:val="clear" w:color="auto" w:fill="FFFFFF"/>
        </w:rPr>
        <w:t>Логос</w:t>
      </w:r>
      <w:r w:rsidRPr="006D4216">
        <w:rPr>
          <w:shd w:val="clear" w:color="auto" w:fill="FFFFFF"/>
        </w:rPr>
        <w:t xml:space="preserve"> </w:t>
      </w:r>
      <w:r w:rsidR="009C76A9">
        <w:rPr>
          <w:shd w:val="clear" w:color="auto" w:fill="FFFFFF"/>
        </w:rPr>
        <w:t>–</w:t>
      </w:r>
      <w:r w:rsidRPr="006D4216">
        <w:rPr>
          <w:shd w:val="clear" w:color="auto" w:fill="FFFFFF"/>
        </w:rPr>
        <w:t xml:space="preserve"> это тотальное, корректное, автоматическое исполнение</w:t>
      </w:r>
      <w:r w:rsidR="009C76A9">
        <w:rPr>
          <w:shd w:val="clear" w:color="auto" w:fill="FFFFFF"/>
        </w:rPr>
        <w:t xml:space="preserve"> Стандартов, Законов, Методов и П</w:t>
      </w:r>
      <w:r w:rsidRPr="006D4216">
        <w:rPr>
          <w:shd w:val="clear" w:color="auto" w:fill="FFFFFF"/>
        </w:rPr>
        <w:t>равил. Это не значит, что ты все должен знать. Но из тех, что ты знаешь, это тотальное и однозначное исполнение. Тотальное, это у тебя даже нет вопросов, ст</w:t>
      </w:r>
      <w:r w:rsidRPr="009C76A9">
        <w:rPr>
          <w:i/>
          <w:shd w:val="clear" w:color="auto" w:fill="FFFFFF"/>
        </w:rPr>
        <w:t>о</w:t>
      </w:r>
      <w:r w:rsidRPr="006D4216">
        <w:rPr>
          <w:shd w:val="clear" w:color="auto" w:fill="FFFFFF"/>
        </w:rPr>
        <w:t>ит</w:t>
      </w:r>
      <w:r w:rsidR="009C76A9">
        <w:rPr>
          <w:shd w:val="clear" w:color="auto" w:fill="FFFFFF"/>
        </w:rPr>
        <w:t xml:space="preserve"> </w:t>
      </w:r>
      <w:r w:rsidRPr="006D4216">
        <w:rPr>
          <w:shd w:val="clear" w:color="auto" w:fill="FFFFFF"/>
        </w:rPr>
        <w:t>–</w:t>
      </w:r>
      <w:r w:rsidR="009C76A9">
        <w:rPr>
          <w:shd w:val="clear" w:color="auto" w:fill="FFFFFF"/>
        </w:rPr>
        <w:t xml:space="preserve"> </w:t>
      </w:r>
      <w:r w:rsidRPr="006D4216">
        <w:rPr>
          <w:shd w:val="clear" w:color="auto" w:fill="FFFFFF"/>
        </w:rPr>
        <w:t>не ст</w:t>
      </w:r>
      <w:r w:rsidRPr="009C76A9">
        <w:rPr>
          <w:i/>
          <w:shd w:val="clear" w:color="auto" w:fill="FFFFFF"/>
        </w:rPr>
        <w:t>о</w:t>
      </w:r>
      <w:r w:rsidRPr="006D4216">
        <w:rPr>
          <w:shd w:val="clear" w:color="auto" w:fill="FFFFFF"/>
        </w:rPr>
        <w:t>ит, у тебя только так. Даже лбом об стенку, но только так.</w:t>
      </w:r>
      <w:r w:rsidR="009C76A9">
        <w:rPr>
          <w:shd w:val="clear" w:color="auto" w:fill="FFFFFF"/>
        </w:rPr>
        <w:t xml:space="preserve"> Тогда ты Логос. Если этого нет</w:t>
      </w:r>
      <w:r w:rsidRPr="006D4216">
        <w:rPr>
          <w:shd w:val="clear" w:color="auto" w:fill="FFFFFF"/>
        </w:rPr>
        <w:t xml:space="preserve"> </w:t>
      </w:r>
      <w:r w:rsidR="009C76A9" w:rsidRPr="006D4216">
        <w:rPr>
          <w:shd w:val="clear" w:color="auto" w:fill="FFFFFF"/>
        </w:rPr>
        <w:t xml:space="preserve">– </w:t>
      </w:r>
      <w:r w:rsidRPr="006D4216">
        <w:rPr>
          <w:shd w:val="clear" w:color="auto" w:fill="FFFFFF"/>
        </w:rPr>
        <w:t xml:space="preserve">ты не Логос. Я не знаю, как это для </w:t>
      </w:r>
      <w:r w:rsidRPr="009C76A9">
        <w:rPr>
          <w:spacing w:val="20"/>
          <w:shd w:val="clear" w:color="auto" w:fill="FFFFFF"/>
        </w:rPr>
        <w:t>тебя</w:t>
      </w:r>
      <w:r w:rsidRPr="006D4216">
        <w:rPr>
          <w:shd w:val="clear" w:color="auto" w:fill="FFFFFF"/>
        </w:rPr>
        <w:t xml:space="preserve"> должно выражать, но именно вот так. Логосов проверяют на пробуждённость </w:t>
      </w:r>
      <w:r w:rsidRPr="009C76A9">
        <w:rPr>
          <w:spacing w:val="20"/>
          <w:shd w:val="clear" w:color="auto" w:fill="FFFFFF"/>
        </w:rPr>
        <w:t>однозначного</w:t>
      </w:r>
      <w:r w:rsidR="009C76A9">
        <w:rPr>
          <w:shd w:val="clear" w:color="auto" w:fill="FFFFFF"/>
        </w:rPr>
        <w:t xml:space="preserve"> исполнения Стандартов, Методов и П</w:t>
      </w:r>
      <w:r w:rsidRPr="006D4216">
        <w:rPr>
          <w:shd w:val="clear" w:color="auto" w:fill="FFFFFF"/>
        </w:rPr>
        <w:t>равил, бескомпромиссного действия, когда ты можешь кинуть всё, исполнить то, что надо. Такие среди вас есть. Вы растёте в Логоса именно этим. Главное, чтобы это у вас осталось. А не только для того, чтобы это, в Логоса войти.</w:t>
      </w:r>
    </w:p>
    <w:p w:rsidR="006D4216" w:rsidRPr="006D4216" w:rsidRDefault="006D4216" w:rsidP="006D4216">
      <w:pPr>
        <w:rPr>
          <w:shd w:val="clear" w:color="auto" w:fill="FFFFFF"/>
        </w:rPr>
      </w:pPr>
      <w:r w:rsidRPr="006D4216">
        <w:rPr>
          <w:shd w:val="clear" w:color="auto" w:fill="FFFFFF"/>
        </w:rPr>
        <w:t>Зачем это я? Идя за Воинством Огня к Всевышнему, как говорил Суворов: «Какой солдат не хочет стать генералом?</w:t>
      </w:r>
      <w:r w:rsidR="009C76A9">
        <w:rPr>
          <w:shd w:val="clear" w:color="auto" w:fill="FFFFFF"/>
        </w:rPr>
        <w:t>» Хенералы, хенералы, заходи</w:t>
      </w:r>
      <w:r w:rsidRPr="006D4216">
        <w:rPr>
          <w:shd w:val="clear" w:color="auto" w:fill="FFFFFF"/>
        </w:rPr>
        <w:t>.</w:t>
      </w:r>
    </w:p>
    <w:p w:rsidR="006D4216" w:rsidRPr="006D4216" w:rsidRDefault="006D4216" w:rsidP="009C76A9">
      <w:pPr>
        <w:rPr>
          <w:shd w:val="clear" w:color="auto" w:fill="FFFFFF"/>
        </w:rPr>
      </w:pPr>
      <w:r w:rsidRPr="006D4216">
        <w:rPr>
          <w:shd w:val="clear" w:color="auto" w:fill="FFFFFF"/>
        </w:rPr>
        <w:t>В общем, сейчас, чтобы вы, к</w:t>
      </w:r>
      <w:r w:rsidR="009C76A9">
        <w:rPr>
          <w:shd w:val="clear" w:color="auto" w:fill="FFFFFF"/>
        </w:rPr>
        <w:t>ак Воины Огня, должны попросить</w:t>
      </w:r>
      <w:r w:rsidRPr="006D4216">
        <w:rPr>
          <w:shd w:val="clear" w:color="auto" w:fill="FFFFFF"/>
        </w:rPr>
        <w:t xml:space="preserve"> </w:t>
      </w:r>
      <w:r w:rsidR="009C76A9">
        <w:rPr>
          <w:shd w:val="clear" w:color="auto" w:fill="FFFFFF"/>
        </w:rPr>
        <w:t>(ну понятно)</w:t>
      </w:r>
      <w:r w:rsidRPr="006D4216">
        <w:rPr>
          <w:shd w:val="clear" w:color="auto" w:fill="FFFFFF"/>
        </w:rPr>
        <w:t xml:space="preserve"> у Всевышнего Воинства Огня. И он вам задаст хитрый вопрос: «А зачем?»</w:t>
      </w:r>
      <w:r w:rsidR="009C76A9">
        <w:rPr>
          <w:shd w:val="clear" w:color="auto" w:fill="FFFFFF"/>
        </w:rPr>
        <w:t xml:space="preserve"> </w:t>
      </w:r>
      <w:r w:rsidRPr="006D4216">
        <w:rPr>
          <w:shd w:val="clear" w:color="auto" w:fill="FFFFFF"/>
        </w:rPr>
        <w:t>Вы, конечно, скаже</w:t>
      </w:r>
      <w:r w:rsidR="009C76A9">
        <w:rPr>
          <w:shd w:val="clear" w:color="auto" w:fill="FFFFFF"/>
        </w:rPr>
        <w:t>те: «Для самосовершенствования».</w:t>
      </w:r>
      <w:r w:rsidRPr="006D4216">
        <w:rPr>
          <w:shd w:val="clear" w:color="auto" w:fill="FFFFFF"/>
        </w:rPr>
        <w:t xml:space="preserve"> </w:t>
      </w:r>
      <w:r w:rsidR="009C76A9" w:rsidRPr="006D4216">
        <w:rPr>
          <w:shd w:val="clear" w:color="auto" w:fill="FFFFFF"/>
        </w:rPr>
        <w:t>– Н</w:t>
      </w:r>
      <w:r w:rsidRPr="006D4216">
        <w:rPr>
          <w:shd w:val="clear" w:color="auto" w:fill="FFFFFF"/>
        </w:rPr>
        <w:t>у, бред для него полный. «Для качественного исполнения поручений»</w:t>
      </w:r>
      <w:r w:rsidR="009C76A9">
        <w:rPr>
          <w:shd w:val="clear" w:color="auto" w:fill="FFFFFF"/>
        </w:rPr>
        <w:t>.</w:t>
      </w:r>
      <w:r w:rsidRPr="006D4216">
        <w:rPr>
          <w:shd w:val="clear" w:color="auto" w:fill="FFFFFF"/>
        </w:rPr>
        <w:t xml:space="preserve"> </w:t>
      </w:r>
      <w:r w:rsidR="009C76A9" w:rsidRPr="006D4216">
        <w:rPr>
          <w:shd w:val="clear" w:color="auto" w:fill="FFFFFF"/>
        </w:rPr>
        <w:t xml:space="preserve">– </w:t>
      </w:r>
      <w:r w:rsidR="009C76A9">
        <w:rPr>
          <w:shd w:val="clear" w:color="auto" w:fill="FFFFFF"/>
        </w:rPr>
        <w:t>Н</w:t>
      </w:r>
      <w:r w:rsidRPr="006D4216">
        <w:rPr>
          <w:shd w:val="clear" w:color="auto" w:fill="FFFFFF"/>
        </w:rPr>
        <w:t>у, и</w:t>
      </w:r>
      <w:r w:rsidR="009C76A9">
        <w:rPr>
          <w:shd w:val="clear" w:color="auto" w:fill="FFFFFF"/>
        </w:rPr>
        <w:t>…</w:t>
      </w:r>
      <w:r w:rsidRPr="006D4216">
        <w:rPr>
          <w:shd w:val="clear" w:color="auto" w:fill="FFFFFF"/>
        </w:rPr>
        <w:t xml:space="preserve"> с вами, исполняйте. И лучше будет ответ: «Для следующей ступени статусного служения</w:t>
      </w:r>
      <w:r w:rsidR="009C76A9">
        <w:rPr>
          <w:shd w:val="clear" w:color="auto" w:fill="FFFFFF"/>
        </w:rPr>
        <w:t>». Можно не такой формулировкой.</w:t>
      </w:r>
      <w:r w:rsidRPr="006D4216">
        <w:rPr>
          <w:shd w:val="clear" w:color="auto" w:fill="FFFFFF"/>
        </w:rPr>
        <w:t xml:space="preserve"> «Взойти в новый статус, получив новый опыт и новую глубину возможностей».</w:t>
      </w:r>
    </w:p>
    <w:p w:rsidR="006D4216" w:rsidRPr="006D4216" w:rsidRDefault="006D4216" w:rsidP="006D4216">
      <w:pPr>
        <w:rPr>
          <w:shd w:val="clear" w:color="auto" w:fill="FFFFFF"/>
        </w:rPr>
      </w:pPr>
      <w:r w:rsidRPr="006D4216">
        <w:rPr>
          <w:shd w:val="clear" w:color="auto" w:fill="FFFFFF"/>
        </w:rPr>
        <w:t>Не самосовершенствовать себя, а взойти, получив новый опыт и новые возможности. Ну, в общем, что-то, типа такого. Но сказать это не твёрдо и мощно: «Я хочу быть с тобою, Всевышний, и при этом Логосом». А легко, радостно: «А можно мне стать Логосом в тотальном исполнении вас?». Но, только от Души. И ты можешь тут же получить логоическое выражение, начальное. А дальше всё от тебя зависит. Сейчас мы это попросим. Все это услышали?</w:t>
      </w:r>
    </w:p>
    <w:p w:rsidR="006D4216" w:rsidRPr="006D4216" w:rsidRDefault="006D4216" w:rsidP="006D4216">
      <w:pPr>
        <w:rPr>
          <w:shd w:val="clear" w:color="auto" w:fill="FFFFFF"/>
        </w:rPr>
      </w:pPr>
      <w:r w:rsidRPr="006D4216">
        <w:rPr>
          <w:shd w:val="clear" w:color="auto" w:fill="FFFFFF"/>
        </w:rPr>
        <w:t xml:space="preserve">Ну, у нас же праздник. </w:t>
      </w:r>
      <w:r w:rsidRPr="009C76A9">
        <w:rPr>
          <w:i/>
          <w:shd w:val="clear" w:color="auto" w:fill="FFFFFF"/>
        </w:rPr>
        <w:t>Чё</w:t>
      </w:r>
      <w:r w:rsidRPr="006D4216">
        <w:rPr>
          <w:shd w:val="clear" w:color="auto" w:fill="FFFFFF"/>
        </w:rPr>
        <w:t xml:space="preserve"> вы так? </w:t>
      </w:r>
      <w:r w:rsidRPr="009C76A9">
        <w:rPr>
          <w:i/>
          <w:shd w:val="clear" w:color="auto" w:fill="FFFFFF"/>
        </w:rPr>
        <w:t>Шо</w:t>
      </w:r>
      <w:r w:rsidR="00C84383">
        <w:rPr>
          <w:shd w:val="clear" w:color="auto" w:fill="FFFFFF"/>
        </w:rPr>
        <w:t>? О! Воины Огня</w:t>
      </w:r>
      <w:r w:rsidRPr="006D4216">
        <w:rPr>
          <w:shd w:val="clear" w:color="auto" w:fill="FFFFFF"/>
        </w:rPr>
        <w:t xml:space="preserve"> слегка смутились, я боюсь сказа</w:t>
      </w:r>
      <w:r w:rsidR="00C84383">
        <w:rPr>
          <w:shd w:val="clear" w:color="auto" w:fill="FFFFFF"/>
        </w:rPr>
        <w:t>ть «</w:t>
      </w:r>
      <w:r w:rsidRPr="006D4216">
        <w:rPr>
          <w:shd w:val="clear" w:color="auto" w:fill="FFFFFF"/>
        </w:rPr>
        <w:t>испугались</w:t>
      </w:r>
      <w:r w:rsidR="00C84383">
        <w:rPr>
          <w:shd w:val="clear" w:color="auto" w:fill="FFFFFF"/>
        </w:rPr>
        <w:t>»</w:t>
      </w:r>
      <w:r w:rsidRPr="006D4216">
        <w:rPr>
          <w:shd w:val="clear" w:color="auto" w:fill="FFFFFF"/>
        </w:rPr>
        <w:t xml:space="preserve"> (</w:t>
      </w:r>
      <w:r w:rsidRPr="006D4216">
        <w:rPr>
          <w:i/>
          <w:shd w:val="clear" w:color="auto" w:fill="FFFFFF"/>
        </w:rPr>
        <w:t>в зале смеются</w:t>
      </w:r>
      <w:r w:rsidRPr="006D4216">
        <w:rPr>
          <w:shd w:val="clear" w:color="auto" w:fill="FFFFFF"/>
        </w:rPr>
        <w:t>). Стандарт Синтеза. У нас сегодня, праздник, я не ошибся? Мы сегодня стяжали ДИВО, а подарки?</w:t>
      </w:r>
      <w:r w:rsidR="00C84383">
        <w:rPr>
          <w:shd w:val="clear" w:color="auto" w:fill="FFFFFF"/>
        </w:rPr>
        <w:t xml:space="preserve"> (</w:t>
      </w:r>
      <w:r w:rsidR="00C84383" w:rsidRPr="00C84383">
        <w:rPr>
          <w:i/>
          <w:shd w:val="clear" w:color="auto" w:fill="FFFFFF"/>
        </w:rPr>
        <w:t>Смех в зале</w:t>
      </w:r>
      <w:r w:rsidR="00C84383">
        <w:rPr>
          <w:shd w:val="clear" w:color="auto" w:fill="FFFFFF"/>
        </w:rPr>
        <w:t>).</w:t>
      </w:r>
      <w:r w:rsidRPr="006D4216">
        <w:rPr>
          <w:shd w:val="clear" w:color="auto" w:fill="FFFFFF"/>
        </w:rPr>
        <w:t xml:space="preserve"> После этих слов </w:t>
      </w:r>
      <w:r w:rsidRPr="006D4216">
        <w:rPr>
          <w:shd w:val="clear" w:color="auto" w:fill="FFFFFF"/>
        </w:rPr>
        <w:lastRenderedPageBreak/>
        <w:t>себе я уже не имею право попросить, мне подарков</w:t>
      </w:r>
      <w:r w:rsidR="00C84383">
        <w:rPr>
          <w:shd w:val="clear" w:color="auto" w:fill="FFFFFF"/>
        </w:rPr>
        <w:t xml:space="preserve">? </w:t>
      </w:r>
      <w:r w:rsidR="00C84383" w:rsidRPr="006D4216">
        <w:rPr>
          <w:shd w:val="clear" w:color="auto" w:fill="FFFFFF"/>
        </w:rPr>
        <w:t xml:space="preserve">– </w:t>
      </w:r>
      <w:r w:rsidR="00C84383">
        <w:rPr>
          <w:shd w:val="clear" w:color="auto" w:fill="FFFFFF"/>
        </w:rPr>
        <w:t>«П</w:t>
      </w:r>
      <w:r w:rsidRPr="006D4216">
        <w:rPr>
          <w:shd w:val="clear" w:color="auto" w:fill="FFFFFF"/>
        </w:rPr>
        <w:t>олучай</w:t>
      </w:r>
      <w:r w:rsidR="00C84383">
        <w:rPr>
          <w:shd w:val="clear" w:color="auto" w:fill="FFFFFF"/>
        </w:rPr>
        <w:t>»</w:t>
      </w:r>
      <w:r w:rsidRPr="006D4216">
        <w:rPr>
          <w:shd w:val="clear" w:color="auto" w:fill="FFFFFF"/>
        </w:rPr>
        <w:t xml:space="preserve">. А вы ж меня не слышали. Вы только…, это был дзен. Ну, мне подарок </w:t>
      </w:r>
      <w:r w:rsidR="00C84383">
        <w:rPr>
          <w:shd w:val="clear" w:color="auto" w:fill="FFFFFF"/>
        </w:rPr>
        <w:t>–</w:t>
      </w:r>
      <w:r w:rsidRPr="006D4216">
        <w:rPr>
          <w:shd w:val="clear" w:color="auto" w:fill="FFFFFF"/>
        </w:rPr>
        <w:t xml:space="preserve"> сам Дом, поэтому</w:t>
      </w:r>
      <w:r w:rsidR="00C84383">
        <w:rPr>
          <w:shd w:val="clear" w:color="auto" w:fill="FFFFFF"/>
        </w:rPr>
        <w:t>… У</w:t>
      </w:r>
      <w:r w:rsidRPr="006D4216">
        <w:rPr>
          <w:shd w:val="clear" w:color="auto" w:fill="FFFFFF"/>
        </w:rPr>
        <w:t xml:space="preserve"> меня шок от того, что мы с</w:t>
      </w:r>
      <w:r w:rsidR="00C84383">
        <w:rPr>
          <w:shd w:val="clear" w:color="auto" w:fill="FFFFFF"/>
        </w:rPr>
        <w:t>тяжали. Понимаете, вот праздник! А</w:t>
      </w:r>
      <w:r w:rsidRPr="006D4216">
        <w:rPr>
          <w:shd w:val="clear" w:color="auto" w:fill="FFFFFF"/>
        </w:rPr>
        <w:t xml:space="preserve"> на праздник всё возможно.</w:t>
      </w:r>
    </w:p>
    <w:p w:rsidR="00C84383" w:rsidRDefault="006D4216" w:rsidP="00C84383">
      <w:pPr>
        <w:rPr>
          <w:shd w:val="clear" w:color="auto" w:fill="FFFFFF"/>
        </w:rPr>
      </w:pPr>
      <w:r w:rsidRPr="006D4216">
        <w:rPr>
          <w:shd w:val="clear" w:color="auto" w:fill="FFFFFF"/>
        </w:rPr>
        <w:t>И ещё, после Синтеза очереди не надо (</w:t>
      </w:r>
      <w:r w:rsidRPr="006D4216">
        <w:rPr>
          <w:i/>
          <w:shd w:val="clear" w:color="auto" w:fill="FFFFFF"/>
        </w:rPr>
        <w:t>смех в зале</w:t>
      </w:r>
      <w:r w:rsidRPr="006D4216">
        <w:rPr>
          <w:shd w:val="clear" w:color="auto" w:fill="FFFFFF"/>
        </w:rPr>
        <w:t xml:space="preserve">). Вы потом дорабатывайте с </w:t>
      </w:r>
      <w:r w:rsidR="00C84383">
        <w:rPr>
          <w:shd w:val="clear" w:color="auto" w:fill="FFFFFF"/>
        </w:rPr>
        <w:t>Владыкой, погружаетесь в статус, з</w:t>
      </w:r>
      <w:r w:rsidRPr="006D4216">
        <w:rPr>
          <w:shd w:val="clear" w:color="auto" w:fill="FFFFFF"/>
        </w:rPr>
        <w:t>а месяц вырастаете, а потом или эсэмэсочку. И то, чтоб кто-то проверил, а потом к нам. Или, вот, на следующем Синтезе, пожалуйста. Ну, кто приедет. Кто, нет, проверьте с Ведущим Дома и высылайте. Я с</w:t>
      </w:r>
      <w:r w:rsidR="00C84383">
        <w:rPr>
          <w:shd w:val="clear" w:color="auto" w:fill="FFFFFF"/>
        </w:rPr>
        <w:t>огласен. Но пожалуйста, на этом… Н</w:t>
      </w:r>
      <w:r w:rsidRPr="006D4216">
        <w:rPr>
          <w:shd w:val="clear" w:color="auto" w:fill="FFFFFF"/>
        </w:rPr>
        <w:t>а празднике стяжали, а потом преми</w:t>
      </w:r>
      <w:r w:rsidR="00C84383">
        <w:rPr>
          <w:shd w:val="clear" w:color="auto" w:fill="FFFFFF"/>
        </w:rPr>
        <w:t>ните, чтобы у вас это было.</w:t>
      </w:r>
      <w:r w:rsidRPr="006D4216">
        <w:rPr>
          <w:shd w:val="clear" w:color="auto" w:fill="FFFFFF"/>
        </w:rPr>
        <w:t xml:space="preserve"> Это нормально. Все всё поняли? Идём за Воинством Огня. Ну, становиться </w:t>
      </w:r>
      <w:r w:rsidR="008051B3" w:rsidRPr="006D4216">
        <w:rPr>
          <w:shd w:val="clear" w:color="auto" w:fill="FFFFFF"/>
        </w:rPr>
        <w:t>генералам</w:t>
      </w:r>
      <w:r w:rsidR="008051B3">
        <w:rPr>
          <w:shd w:val="clear" w:color="auto" w:fill="FFFFFF"/>
        </w:rPr>
        <w:t>и</w:t>
      </w:r>
      <w:r w:rsidRPr="006D4216">
        <w:rPr>
          <w:shd w:val="clear" w:color="auto" w:fill="FFFFFF"/>
        </w:rPr>
        <w:t>.</w:t>
      </w:r>
      <w:r w:rsidR="00C84383">
        <w:rPr>
          <w:shd w:val="clear" w:color="auto" w:fill="FFFFFF"/>
        </w:rPr>
        <w:t xml:space="preserve"> Практика.</w:t>
      </w:r>
    </w:p>
    <w:p w:rsidR="006D4216" w:rsidRPr="006D4216" w:rsidRDefault="006D4216" w:rsidP="00C84383">
      <w:pPr>
        <w:rPr>
          <w:shd w:val="clear" w:color="auto" w:fill="FFFFFF"/>
        </w:rPr>
      </w:pPr>
      <w:r w:rsidRPr="006D4216">
        <w:rPr>
          <w:shd w:val="clear" w:color="auto" w:fill="FFFFFF"/>
        </w:rPr>
        <w:t>Продолжа</w:t>
      </w:r>
      <w:r w:rsidR="00C84383">
        <w:rPr>
          <w:shd w:val="clear" w:color="auto" w:fill="FFFFFF"/>
        </w:rPr>
        <w:t>я вышибать сомнения у отдельных</w:t>
      </w:r>
      <w:r w:rsidRPr="006D4216">
        <w:rPr>
          <w:shd w:val="clear" w:color="auto" w:fill="FFFFFF"/>
        </w:rPr>
        <w:t xml:space="preserve"> </w:t>
      </w:r>
      <w:r w:rsidR="00C84383" w:rsidRPr="006D4216">
        <w:rPr>
          <w:shd w:val="clear" w:color="auto" w:fill="FFFFFF"/>
        </w:rPr>
        <w:t xml:space="preserve">– </w:t>
      </w:r>
      <w:r w:rsidRPr="006D4216">
        <w:rPr>
          <w:shd w:val="clear" w:color="auto" w:fill="FFFFFF"/>
        </w:rPr>
        <w:t xml:space="preserve">это только для вас незначимое событие. А, для многих в Проявлениях и в присутствиях, это </w:t>
      </w:r>
      <w:r w:rsidRPr="006D4216">
        <w:rPr>
          <w:spacing w:val="20"/>
          <w:shd w:val="clear" w:color="auto" w:fill="FFFFFF"/>
        </w:rPr>
        <w:t>очень</w:t>
      </w:r>
      <w:r w:rsidR="00C84383">
        <w:rPr>
          <w:shd w:val="clear" w:color="auto" w:fill="FFFFFF"/>
        </w:rPr>
        <w:t xml:space="preserve"> даже значимое событие</w:t>
      </w:r>
      <w:r w:rsidRPr="006D4216">
        <w:rPr>
          <w:shd w:val="clear" w:color="auto" w:fill="FFFFFF"/>
        </w:rPr>
        <w:t xml:space="preserve"> </w:t>
      </w:r>
      <w:r w:rsidR="00C84383" w:rsidRPr="006D4216">
        <w:rPr>
          <w:shd w:val="clear" w:color="auto" w:fill="FFFFFF"/>
        </w:rPr>
        <w:t xml:space="preserve">– </w:t>
      </w:r>
      <w:r w:rsidR="00C84383">
        <w:rPr>
          <w:shd w:val="clear" w:color="auto" w:fill="FFFFFF"/>
        </w:rPr>
        <w:t>вот</w:t>
      </w:r>
      <w:r w:rsidRPr="006D4216">
        <w:rPr>
          <w:shd w:val="clear" w:color="auto" w:fill="FFFFFF"/>
        </w:rPr>
        <w:t xml:space="preserve"> это стяжание Воинства Огня. Просто пошире помыслите и вы поймёте. Практика.</w:t>
      </w:r>
    </w:p>
    <w:p w:rsidR="006D4216" w:rsidRPr="006D4216" w:rsidRDefault="00C84383" w:rsidP="00C84383">
      <w:pPr>
        <w:rPr>
          <w:shd w:val="clear" w:color="auto" w:fill="FFFFFF"/>
        </w:rPr>
      </w:pPr>
      <w:r>
        <w:rPr>
          <w:shd w:val="clear" w:color="auto" w:fill="FFFFFF"/>
        </w:rPr>
        <w:t>И последний ответ. Практика!</w:t>
      </w:r>
      <w:r w:rsidR="006D4216" w:rsidRPr="006D4216">
        <w:rPr>
          <w:shd w:val="clear" w:color="auto" w:fill="FFFFFF"/>
        </w:rPr>
        <w:t xml:space="preserve"> А, какая разница, как мне вас пробуждать? Пробуждение может быть и так, и так, и так, и так. А сегодня Праздник Воинов. Ну, ребята, ну сам, как это, Отец велел, да? Назначив </w:t>
      </w:r>
      <w:r w:rsidR="008051B3" w:rsidRPr="006D4216">
        <w:rPr>
          <w:shd w:val="clear" w:color="auto" w:fill="FFFFFF"/>
        </w:rPr>
        <w:t>Пробуждённый</w:t>
      </w:r>
      <w:r w:rsidR="006D4216" w:rsidRPr="006D4216">
        <w:rPr>
          <w:shd w:val="clear" w:color="auto" w:fill="FFFFFF"/>
        </w:rPr>
        <w:t xml:space="preserve"> Синтез на 23-е февраля, мы должны пробудить Воинов Огня. Вот это называется, связать условия и получить карт-бланш. Не шанс, а карт-бланш. То есть, фактически, выигрышную позицию. Пр</w:t>
      </w:r>
      <w:r>
        <w:rPr>
          <w:shd w:val="clear" w:color="auto" w:fill="FFFFFF"/>
        </w:rPr>
        <w:t>авильно применил и выиграл. Всё.</w:t>
      </w:r>
      <w:r w:rsidR="006D4216" w:rsidRPr="006D4216">
        <w:rPr>
          <w:shd w:val="clear" w:color="auto" w:fill="FFFFFF"/>
        </w:rPr>
        <w:t xml:space="preserve"> </w:t>
      </w:r>
      <w:r w:rsidRPr="006D4216">
        <w:rPr>
          <w:shd w:val="clear" w:color="auto" w:fill="FFFFFF"/>
        </w:rPr>
        <w:t>Д</w:t>
      </w:r>
      <w:r w:rsidR="006D4216" w:rsidRPr="006D4216">
        <w:rPr>
          <w:shd w:val="clear" w:color="auto" w:fill="FFFFFF"/>
        </w:rPr>
        <w:t>ействуем.</w:t>
      </w:r>
    </w:p>
    <w:p w:rsidR="006D4216" w:rsidRPr="006D4216" w:rsidRDefault="006D4216" w:rsidP="006D4216">
      <w:pPr>
        <w:rPr>
          <w:shd w:val="clear" w:color="auto" w:fill="FFFFFF"/>
        </w:rPr>
      </w:pPr>
    </w:p>
    <w:p w:rsidR="006D4216" w:rsidRPr="006D4216" w:rsidRDefault="006D4216" w:rsidP="00C84383">
      <w:pPr>
        <w:pStyle w:val="3"/>
      </w:pPr>
      <w:bookmarkStart w:id="54" w:name="_Toc357183357"/>
      <w:r w:rsidRPr="006D4216">
        <w:t>Практика 3</w:t>
      </w:r>
      <w:bookmarkEnd w:id="54"/>
    </w:p>
    <w:p w:rsidR="006D4216" w:rsidRPr="006D4216" w:rsidRDefault="006D4216" w:rsidP="00C84383">
      <w:pPr>
        <w:pStyle w:val="4"/>
      </w:pPr>
      <w:bookmarkStart w:id="55" w:name="_Toc357183358"/>
      <w:r w:rsidRPr="006D4216">
        <w:t>Стандарт Воина Огня новой эпохи Вышним выражением Воина Огня.</w:t>
      </w:r>
      <w:r w:rsidRPr="006D4216">
        <w:br/>
        <w:t>Меч Воина Огня новой эпохи Всевышнестью явления каждого.</w:t>
      </w:r>
      <w:r w:rsidRPr="006D4216">
        <w:br/>
        <w:t>Формы Воина Огня.</w:t>
      </w:r>
      <w:bookmarkEnd w:id="55"/>
    </w:p>
    <w:p w:rsidR="006D4216" w:rsidRPr="006D4216" w:rsidRDefault="006D4216" w:rsidP="006D4216">
      <w:pPr>
        <w:jc w:val="center"/>
        <w:rPr>
          <w:szCs w:val="23"/>
          <w:shd w:val="clear" w:color="auto" w:fill="FFFFFF"/>
        </w:rPr>
      </w:pPr>
    </w:p>
    <w:p w:rsidR="006D4216" w:rsidRPr="006D4216" w:rsidRDefault="006D4216" w:rsidP="006D4216">
      <w:pPr>
        <w:rPr>
          <w:i/>
          <w:szCs w:val="23"/>
          <w:shd w:val="clear" w:color="auto" w:fill="FFFFFF"/>
        </w:rPr>
      </w:pPr>
      <w:r w:rsidRPr="006D4216">
        <w:rPr>
          <w:i/>
          <w:szCs w:val="23"/>
          <w:shd w:val="clear" w:color="auto" w:fill="FFFFFF"/>
        </w:rPr>
        <w:t>Мы возжигаемся всем синтезом огня в каждом из нас. Одеваемся формой Ведущего каждым из нас (пауза).</w:t>
      </w:r>
    </w:p>
    <w:p w:rsidR="006D4216" w:rsidRPr="006D4216" w:rsidRDefault="006D4216" w:rsidP="006D4216">
      <w:pPr>
        <w:rPr>
          <w:i/>
          <w:szCs w:val="23"/>
          <w:shd w:val="clear" w:color="auto" w:fill="FFFFFF"/>
        </w:rPr>
      </w:pPr>
      <w:r w:rsidRPr="006D4216">
        <w:rPr>
          <w:i/>
          <w:szCs w:val="23"/>
          <w:shd w:val="clear" w:color="auto" w:fill="FFFFFF"/>
        </w:rPr>
        <w:t>В этом огне переходим в зал Ипостаси Синтеза ДИВО 32-х Изначально Вышестояще Проявленный явленно (пауза).</w:t>
      </w:r>
    </w:p>
    <w:p w:rsidR="006D4216" w:rsidRPr="006D4216" w:rsidRDefault="006D4216" w:rsidP="006D4216">
      <w:pPr>
        <w:rPr>
          <w:i/>
          <w:szCs w:val="23"/>
          <w:shd w:val="clear" w:color="auto" w:fill="FFFFFF"/>
        </w:rPr>
      </w:pPr>
      <w:r w:rsidRPr="006D4216">
        <w:rPr>
          <w:i/>
          <w:szCs w:val="23"/>
          <w:shd w:val="clear" w:color="auto" w:fill="FFFFFF"/>
        </w:rPr>
        <w:t xml:space="preserve">И возжигаясь этим, мы синтезируемся с Хум Изначально Вышестоящих Владык Кут Хуми Фаинь, стяжаем и возжигаемся </w:t>
      </w:r>
      <w:r w:rsidRPr="006D4216">
        <w:rPr>
          <w:i/>
          <w:szCs w:val="23"/>
          <w:shd w:val="clear" w:color="auto" w:fill="FFFFFF"/>
        </w:rPr>
        <w:lastRenderedPageBreak/>
        <w:t xml:space="preserve">Изначально Вышестоящим Огнём Синтеза Изначально Вышестоящего Отца и стяжаем </w:t>
      </w:r>
      <w:r w:rsidRPr="0032355B">
        <w:rPr>
          <w:b/>
          <w:i/>
          <w:szCs w:val="23"/>
          <w:shd w:val="clear" w:color="auto" w:fill="FFFFFF"/>
        </w:rPr>
        <w:t>Синтез Воина Огня</w:t>
      </w:r>
      <w:r w:rsidRPr="006D4216">
        <w:rPr>
          <w:i/>
          <w:szCs w:val="23"/>
          <w:shd w:val="clear" w:color="auto" w:fill="FFFFFF"/>
        </w:rPr>
        <w:t xml:space="preserve"> явлением каждого из нас для выражения и прохождения Пути Синтеза в Пути Огня каждым из нас (пауза) и в выявлении новых Воинских тенденций каждому из нас и синтезу нас в восхождении этим.</w:t>
      </w:r>
    </w:p>
    <w:p w:rsidR="006D4216" w:rsidRPr="006D4216" w:rsidRDefault="006D4216" w:rsidP="006D4216">
      <w:pPr>
        <w:rPr>
          <w:i/>
          <w:szCs w:val="23"/>
          <w:shd w:val="clear" w:color="auto" w:fill="FFFFFF"/>
        </w:rPr>
      </w:pPr>
      <w:r w:rsidRPr="006D4216">
        <w:rPr>
          <w:i/>
          <w:szCs w:val="23"/>
          <w:shd w:val="clear" w:color="auto" w:fill="FFFFFF"/>
        </w:rPr>
        <w:t>И возжигаясь ведением Огня в форме Ведущего и соответствующим Ведением каждым из нас, мы возжигаемся Воинством Огня, выражая Воина Огня Ведением каждого из нас собою (длительная пауза).</w:t>
      </w:r>
    </w:p>
    <w:p w:rsidR="006D4216" w:rsidRPr="006D4216" w:rsidRDefault="006D4216" w:rsidP="006D4216">
      <w:pPr>
        <w:rPr>
          <w:i/>
          <w:szCs w:val="23"/>
          <w:shd w:val="clear" w:color="auto" w:fill="FFFFFF"/>
        </w:rPr>
      </w:pPr>
      <w:r w:rsidRPr="006D4216">
        <w:rPr>
          <w:i/>
          <w:szCs w:val="23"/>
          <w:shd w:val="clear" w:color="auto" w:fill="FFFFFF"/>
        </w:rPr>
        <w:t>И возжигаясь этим, в выражении Воинства и Воина Огня каждым из нас, поздравляем Изначально Вышестоящих Владык Кут Хуми Фаинь с явлением Дома Изначально Вышестоящего Отца Планеты – ДИВО 1-го Проявления Ипостаси Синтеза ДИВО</w:t>
      </w:r>
    </w:p>
    <w:p w:rsidR="006D4216" w:rsidRPr="006D4216" w:rsidRDefault="006D4216" w:rsidP="006D4216">
      <w:pPr>
        <w:rPr>
          <w:i/>
          <w:szCs w:val="23"/>
          <w:shd w:val="clear" w:color="auto" w:fill="FFFFFF"/>
        </w:rPr>
      </w:pPr>
      <w:r w:rsidRPr="006D4216">
        <w:rPr>
          <w:i/>
          <w:szCs w:val="23"/>
          <w:shd w:val="clear" w:color="auto" w:fill="FFFFFF"/>
        </w:rPr>
        <w:t>и поздравляем с праздником Воинов Огня, с победой в явлении Дома Изначально Вышестоящего Отца 1-го Проявления Изначально Вышестоящих Владык Кут Хуми Фаинь Ипостасью Синтеза ДИВО (пауза).</w:t>
      </w:r>
    </w:p>
    <w:p w:rsidR="006D4216" w:rsidRPr="006D4216" w:rsidRDefault="006D4216" w:rsidP="006D4216">
      <w:pPr>
        <w:rPr>
          <w:i/>
          <w:szCs w:val="23"/>
          <w:shd w:val="clear" w:color="auto" w:fill="FFFFFF"/>
        </w:rPr>
      </w:pPr>
      <w:r w:rsidRPr="006D4216">
        <w:rPr>
          <w:i/>
          <w:szCs w:val="23"/>
          <w:shd w:val="clear" w:color="auto" w:fill="FFFFFF"/>
        </w:rPr>
        <w:t xml:space="preserve">И возжигаясь этим огнём, мы синтезируемся с Изначально Вышестоящим Всевышним, переходим в его зал 54-х Изначально Вышестояще Проявленный явленно (пауза). Синтезируясь с Хум Изначально Вышестоящего Всевышнего, стяжаем и возжигаемся </w:t>
      </w:r>
      <w:r w:rsidRPr="0032355B">
        <w:rPr>
          <w:b/>
          <w:i/>
          <w:szCs w:val="23"/>
          <w:shd w:val="clear" w:color="auto" w:fill="FFFFFF"/>
        </w:rPr>
        <w:t>Изначально Вышестоящим Воином Огня</w:t>
      </w:r>
      <w:r w:rsidRPr="006D4216">
        <w:rPr>
          <w:i/>
          <w:szCs w:val="23"/>
          <w:shd w:val="clear" w:color="auto" w:fill="FFFFFF"/>
        </w:rPr>
        <w:t xml:space="preserve"> Изначально Вышестоящего Отца явлением Всевышнего каждым из нас, прося Изначально Вышестоящего Всевышнего:</w:t>
      </w:r>
    </w:p>
    <w:p w:rsidR="006D4216" w:rsidRPr="006D4216" w:rsidRDefault="006D4216" w:rsidP="006D4216">
      <w:pPr>
        <w:rPr>
          <w:i/>
          <w:szCs w:val="23"/>
          <w:shd w:val="clear" w:color="auto" w:fill="FFFFFF"/>
        </w:rPr>
      </w:pPr>
      <w:r w:rsidRPr="006D4216">
        <w:rPr>
          <w:i/>
          <w:szCs w:val="23"/>
          <w:shd w:val="clear" w:color="auto" w:fill="FFFFFF"/>
        </w:rPr>
        <w:t>пробудить явление Воина Огня физически собою в каждом из нас (пауза)</w:t>
      </w:r>
    </w:p>
    <w:p w:rsidR="006D4216" w:rsidRPr="006D4216" w:rsidRDefault="006D4216" w:rsidP="006D4216">
      <w:pPr>
        <w:rPr>
          <w:i/>
          <w:szCs w:val="23"/>
          <w:shd w:val="clear" w:color="auto" w:fill="FFFFFF"/>
        </w:rPr>
      </w:pPr>
      <w:r w:rsidRPr="006D4216">
        <w:rPr>
          <w:i/>
          <w:szCs w:val="23"/>
          <w:shd w:val="clear" w:color="auto" w:fill="FFFFFF"/>
        </w:rPr>
        <w:t>и развернуть Всевышнее выражение Воинства каждым из нас и в синтезе нас нами индивидуальным и коллективным явлением Изначально Вышестоящего Отца каждым из нас и синтезом нас собою (пауза).</w:t>
      </w:r>
    </w:p>
    <w:p w:rsidR="006D4216" w:rsidRPr="006D4216" w:rsidRDefault="006D4216" w:rsidP="006D4216">
      <w:pPr>
        <w:rPr>
          <w:i/>
          <w:szCs w:val="23"/>
          <w:shd w:val="clear" w:color="auto" w:fill="FFFFFF"/>
        </w:rPr>
      </w:pPr>
      <w:r w:rsidRPr="006D4216">
        <w:rPr>
          <w:i/>
          <w:szCs w:val="23"/>
          <w:shd w:val="clear" w:color="auto" w:fill="FFFFFF"/>
        </w:rPr>
        <w:t xml:space="preserve">И возжигаясь этим, синтезируясь с Изначально Вышестоящим Всевышним, стяжаем </w:t>
      </w:r>
      <w:r w:rsidRPr="0032355B">
        <w:rPr>
          <w:b/>
          <w:i/>
          <w:szCs w:val="23"/>
          <w:shd w:val="clear" w:color="auto" w:fill="FFFFFF"/>
        </w:rPr>
        <w:t>Изначально Вышестоящую Всевышнесть</w:t>
      </w:r>
      <w:r w:rsidRPr="006D4216">
        <w:rPr>
          <w:i/>
          <w:szCs w:val="23"/>
          <w:shd w:val="clear" w:color="auto" w:fill="FFFFFF"/>
        </w:rPr>
        <w:t xml:space="preserve"> (пауза), Всевышность Изначально Вышестоящего Отца физически собою (пауза).</w:t>
      </w:r>
    </w:p>
    <w:p w:rsidR="006D4216" w:rsidRPr="006D4216" w:rsidRDefault="006D4216" w:rsidP="006D4216">
      <w:pPr>
        <w:rPr>
          <w:i/>
          <w:szCs w:val="23"/>
          <w:shd w:val="clear" w:color="auto" w:fill="FFFFFF"/>
        </w:rPr>
      </w:pPr>
      <w:r w:rsidRPr="006D4216">
        <w:rPr>
          <w:i/>
          <w:szCs w:val="23"/>
          <w:shd w:val="clear" w:color="auto" w:fill="FFFFFF"/>
        </w:rPr>
        <w:t xml:space="preserve">И развёртываем Всевышность явлением каждого из нас (пауза) (всё-таки Изначально Вышестоящую Всевышнесть каждого из нас) и развёртываем Изначально Вышестоящую Всевышнесть каждого из нас, возжигаясь ею, развёртываем </w:t>
      </w:r>
      <w:r w:rsidRPr="006D4216">
        <w:rPr>
          <w:i/>
          <w:szCs w:val="23"/>
          <w:shd w:val="clear" w:color="auto" w:fill="FFFFFF"/>
        </w:rPr>
        <w:lastRenderedPageBreak/>
        <w:t>пробуждённое явление и выражение Всевышнего каждым из нас и синтезом нас Всевышнестью собою.</w:t>
      </w:r>
    </w:p>
    <w:p w:rsidR="006D4216" w:rsidRPr="006D4216" w:rsidRDefault="006D4216" w:rsidP="006D4216">
      <w:pPr>
        <w:rPr>
          <w:i/>
          <w:szCs w:val="23"/>
          <w:shd w:val="clear" w:color="auto" w:fill="FFFFFF"/>
        </w:rPr>
      </w:pPr>
      <w:r w:rsidRPr="006D4216">
        <w:rPr>
          <w:i/>
          <w:szCs w:val="23"/>
          <w:shd w:val="clear" w:color="auto" w:fill="FFFFFF"/>
        </w:rPr>
        <w:t>И возжигаясь этим, мы синтезируемся с Изначально Вышестоящим Отцом, переходим в зал Изначально Вышестоящего Отца 64-х Проявленно явленно и, являя Всевышнесть, устремляемся статусным ростом Воина Огня в явлении Изначально Вышестоящего Отца собою и в праздничной реализации новых возможностей каждому из нас и синтезу нас в разных аспектах выражения по готовности, возможности и глубине каждого из нас (длительная пауза).</w:t>
      </w:r>
    </w:p>
    <w:p w:rsidR="006D4216" w:rsidRPr="006D4216" w:rsidRDefault="006D4216" w:rsidP="006D4216">
      <w:pPr>
        <w:rPr>
          <w:i/>
          <w:szCs w:val="23"/>
          <w:shd w:val="clear" w:color="auto" w:fill="FFFFFF"/>
        </w:rPr>
      </w:pPr>
      <w:r w:rsidRPr="006D4216">
        <w:rPr>
          <w:i/>
          <w:szCs w:val="23"/>
          <w:shd w:val="clear" w:color="auto" w:fill="FFFFFF"/>
        </w:rPr>
        <w:t xml:space="preserve">И возжигаясь этим, стяжаем у Изначально Вышестоящего Отца </w:t>
      </w:r>
      <w:r w:rsidRPr="0032355B">
        <w:rPr>
          <w:b/>
          <w:i/>
          <w:szCs w:val="23"/>
          <w:shd w:val="clear" w:color="auto" w:fill="FFFFFF"/>
        </w:rPr>
        <w:t>Вышнее выражение Воина Огня</w:t>
      </w:r>
      <w:r w:rsidRPr="006D4216">
        <w:rPr>
          <w:i/>
          <w:szCs w:val="23"/>
          <w:shd w:val="clear" w:color="auto" w:fill="FFFFFF"/>
        </w:rPr>
        <w:t xml:space="preserve"> максимально собою, стяжая </w:t>
      </w:r>
      <w:r w:rsidRPr="00916B4E">
        <w:rPr>
          <w:b/>
          <w:i/>
          <w:szCs w:val="23"/>
          <w:shd w:val="clear" w:color="auto" w:fill="FFFFFF"/>
        </w:rPr>
        <w:t>Стандарт Воина Огня</w:t>
      </w:r>
      <w:r w:rsidRPr="006D4216">
        <w:rPr>
          <w:i/>
          <w:szCs w:val="23"/>
          <w:shd w:val="clear" w:color="auto" w:fill="FFFFFF"/>
        </w:rPr>
        <w:t xml:space="preserve"> новой эпохи этим и </w:t>
      </w:r>
      <w:r w:rsidRPr="00916B4E">
        <w:rPr>
          <w:b/>
          <w:i/>
          <w:szCs w:val="23"/>
          <w:shd w:val="clear" w:color="auto" w:fill="FFFFFF"/>
        </w:rPr>
        <w:t>явление Воинства Огнём</w:t>
      </w:r>
      <w:r w:rsidRPr="006D4216">
        <w:rPr>
          <w:i/>
          <w:szCs w:val="23"/>
          <w:shd w:val="clear" w:color="auto" w:fill="FFFFFF"/>
        </w:rPr>
        <w:t xml:space="preserve"> Изначально Вышестоящего Отца каждым из нас и синтезом нас собою (длительная пауза).</w:t>
      </w:r>
    </w:p>
    <w:p w:rsidR="006D4216" w:rsidRPr="006D4216" w:rsidRDefault="006D4216" w:rsidP="006D4216">
      <w:pPr>
        <w:rPr>
          <w:i/>
          <w:szCs w:val="23"/>
          <w:shd w:val="clear" w:color="auto" w:fill="FFFFFF"/>
        </w:rPr>
      </w:pPr>
      <w:r w:rsidRPr="006D4216">
        <w:rPr>
          <w:i/>
          <w:szCs w:val="23"/>
          <w:shd w:val="clear" w:color="auto" w:fill="FFFFFF"/>
        </w:rPr>
        <w:t>И возжигаясь этим, синтезируемся с Воином Огня Изначально Вышестоящего Отца явлением в каждом из нас в развёртывании и выявлении Воина Огня Изначально Вышестоящего Отца собою (длительная пауза). И являем посвятительно, статусно, Сотрудничеством и Ипостасно Воина Огня Изначально Вышестоящим Отцом собою (длительная пауза).</w:t>
      </w:r>
    </w:p>
    <w:p w:rsidR="006D4216" w:rsidRPr="006D4216" w:rsidRDefault="006D4216" w:rsidP="006D4216">
      <w:pPr>
        <w:rPr>
          <w:i/>
          <w:szCs w:val="23"/>
          <w:shd w:val="clear" w:color="auto" w:fill="FFFFFF"/>
        </w:rPr>
      </w:pPr>
      <w:r w:rsidRPr="006D4216">
        <w:rPr>
          <w:i/>
          <w:szCs w:val="23"/>
          <w:shd w:val="clear" w:color="auto" w:fill="FFFFFF"/>
        </w:rPr>
        <w:t>И возжигаясь этим, мы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 (длительная пауза).</w:t>
      </w:r>
    </w:p>
    <w:p w:rsidR="006D4216" w:rsidRPr="006D4216" w:rsidRDefault="006D4216" w:rsidP="006D4216">
      <w:pPr>
        <w:rPr>
          <w:i/>
          <w:szCs w:val="23"/>
          <w:shd w:val="clear" w:color="auto" w:fill="FFFFFF"/>
        </w:rPr>
      </w:pPr>
      <w:r w:rsidRPr="006D4216">
        <w:rPr>
          <w:i/>
          <w:szCs w:val="23"/>
          <w:shd w:val="clear" w:color="auto" w:fill="FFFFFF"/>
        </w:rPr>
        <w:t xml:space="preserve">И возжигаясь этим, мы синтезируемся с Изначально Вышестоящим Отцом и стяжаем </w:t>
      </w:r>
      <w:r w:rsidRPr="00916B4E">
        <w:rPr>
          <w:b/>
          <w:i/>
          <w:szCs w:val="23"/>
          <w:shd w:val="clear" w:color="auto" w:fill="FFFFFF"/>
        </w:rPr>
        <w:t>Меч Воина Огня</w:t>
      </w:r>
      <w:r w:rsidRPr="006D4216">
        <w:rPr>
          <w:i/>
          <w:szCs w:val="23"/>
          <w:shd w:val="clear" w:color="auto" w:fill="FFFFFF"/>
        </w:rPr>
        <w:t xml:space="preserve"> </w:t>
      </w:r>
      <w:r w:rsidRPr="00916B4E">
        <w:rPr>
          <w:b/>
          <w:i/>
          <w:szCs w:val="23"/>
          <w:shd w:val="clear" w:color="auto" w:fill="FFFFFF"/>
        </w:rPr>
        <w:t>новой эпохи</w:t>
      </w:r>
      <w:r w:rsidRPr="006D4216">
        <w:rPr>
          <w:i/>
          <w:szCs w:val="23"/>
          <w:shd w:val="clear" w:color="auto" w:fill="FFFFFF"/>
        </w:rPr>
        <w:t xml:space="preserve"> Всевышнестью явления каждого из нас (длительная пауза). Меч даётся в разных статусах, в синтезе разных посвящений. Это Меч Огня для Воина Огня, хотя и Меч. Это Меч формы Огня. Отец говорит, что Меч формы Духа мы сделали 23-й частью, поэтому получаем, как Воины Огня, Меч формы Огня.</w:t>
      </w:r>
    </w:p>
    <w:p w:rsidR="006D4216" w:rsidRPr="006D4216" w:rsidRDefault="006D4216" w:rsidP="006D4216">
      <w:pPr>
        <w:rPr>
          <w:i/>
          <w:szCs w:val="23"/>
          <w:shd w:val="clear" w:color="auto" w:fill="FFFFFF"/>
        </w:rPr>
      </w:pPr>
      <w:r w:rsidRPr="006D4216">
        <w:rPr>
          <w:i/>
          <w:szCs w:val="23"/>
          <w:shd w:val="clear" w:color="auto" w:fill="FFFFFF"/>
        </w:rPr>
        <w:t xml:space="preserve">Берём Меч за рукоятку, он висит как раз примерно на уровне плеча, возжигаемся им и, синтезируясь с Изначально Вышестоящим Отцом, стяжаем Синтез Изначально Вышестоящего Отца в Меч Огня каждому из нас и Изначально Вышестоящий </w:t>
      </w:r>
      <w:r w:rsidRPr="00916B4E">
        <w:rPr>
          <w:b/>
          <w:i/>
          <w:szCs w:val="23"/>
          <w:shd w:val="clear" w:color="auto" w:fill="FFFFFF"/>
        </w:rPr>
        <w:t>Цельный Синтез</w:t>
      </w:r>
      <w:r w:rsidRPr="006D4216">
        <w:rPr>
          <w:i/>
          <w:szCs w:val="23"/>
          <w:shd w:val="clear" w:color="auto" w:fill="FFFFFF"/>
        </w:rPr>
        <w:t xml:space="preserve"> Изначально Вышестоящего </w:t>
      </w:r>
      <w:r w:rsidRPr="006D4216">
        <w:rPr>
          <w:i/>
          <w:szCs w:val="23"/>
          <w:shd w:val="clear" w:color="auto" w:fill="FFFFFF"/>
        </w:rPr>
        <w:lastRenderedPageBreak/>
        <w:t>Отца каждому из нас в явлении Воина Огня собою (длительная пауза).</w:t>
      </w:r>
    </w:p>
    <w:p w:rsidR="006D4216" w:rsidRPr="006D4216" w:rsidRDefault="006D4216" w:rsidP="006D4216">
      <w:pPr>
        <w:rPr>
          <w:i/>
          <w:szCs w:val="23"/>
          <w:shd w:val="clear" w:color="auto" w:fill="FFFFFF"/>
        </w:rPr>
      </w:pPr>
      <w:r w:rsidRPr="006D4216">
        <w:rPr>
          <w:i/>
          <w:szCs w:val="23"/>
          <w:shd w:val="clear" w:color="auto" w:fill="FFFFFF"/>
        </w:rPr>
        <w:t xml:space="preserve">И возжигаясь всем Синтезом своим, впитываем Меч в позвоночник, преображаясь этим, возжигаясь Изначально Вышестоящим Синтезом Изначально Вышестоящего Отца и стяжая </w:t>
      </w:r>
      <w:r w:rsidRPr="00916B4E">
        <w:rPr>
          <w:b/>
          <w:i/>
          <w:szCs w:val="23"/>
          <w:shd w:val="clear" w:color="auto" w:fill="FFFFFF"/>
        </w:rPr>
        <w:t>форму Воина Огня</w:t>
      </w:r>
      <w:r w:rsidR="00916B4E">
        <w:rPr>
          <w:i/>
          <w:szCs w:val="23"/>
          <w:shd w:val="clear" w:color="auto" w:fill="FFFFFF"/>
        </w:rPr>
        <w:t xml:space="preserve"> Ипостасно, С</w:t>
      </w:r>
      <w:r w:rsidRPr="006D4216">
        <w:rPr>
          <w:i/>
          <w:szCs w:val="23"/>
          <w:shd w:val="clear" w:color="auto" w:fill="FFFFFF"/>
        </w:rPr>
        <w:t>отрудничеством, статусно, посвящениями, в синтезе их (пауза).</w:t>
      </w:r>
    </w:p>
    <w:p w:rsidR="006D4216" w:rsidRPr="006D4216" w:rsidRDefault="006D4216" w:rsidP="006D4216">
      <w:pPr>
        <w:rPr>
          <w:i/>
          <w:szCs w:val="23"/>
          <w:shd w:val="clear" w:color="auto" w:fill="FFFFFF"/>
        </w:rPr>
      </w:pPr>
      <w:r w:rsidRPr="006D4216">
        <w:rPr>
          <w:i/>
          <w:szCs w:val="23"/>
          <w:shd w:val="clear" w:color="auto" w:fill="FFFFFF"/>
        </w:rPr>
        <w:t>И преображаясь этим, развёртывая форму собою, мы благодарим Изначально Вышестоящего Отца, Изначально Вышестоящего Всевышнего, Изначально Вышестоящих Владык Кут Хуми Фаинь.</w:t>
      </w:r>
    </w:p>
    <w:p w:rsidR="006D4216" w:rsidRPr="006D4216" w:rsidRDefault="006D4216" w:rsidP="006D4216">
      <w:pPr>
        <w:rPr>
          <w:i/>
          <w:szCs w:val="23"/>
          <w:shd w:val="clear" w:color="auto" w:fill="FFFFFF"/>
        </w:rPr>
      </w:pPr>
      <w:r w:rsidRPr="006D4216">
        <w:rPr>
          <w:i/>
          <w:szCs w:val="23"/>
          <w:shd w:val="clear" w:color="auto" w:fill="FFFFFF"/>
        </w:rPr>
        <w:t>Возвращаемся в физическое присутствие, являя Меч Воина Огня, форму Воина Огня и Синтез явленного роста каждым из нас в любых а</w:t>
      </w:r>
      <w:r w:rsidR="00916B4E">
        <w:rPr>
          <w:i/>
          <w:szCs w:val="23"/>
          <w:shd w:val="clear" w:color="auto" w:fill="FFFFFF"/>
        </w:rPr>
        <w:t>спектах и направлениях выражений</w:t>
      </w:r>
      <w:r w:rsidRPr="006D4216">
        <w:rPr>
          <w:i/>
          <w:szCs w:val="23"/>
          <w:shd w:val="clear" w:color="auto" w:fill="FFFFFF"/>
        </w:rPr>
        <w:t>.</w:t>
      </w:r>
    </w:p>
    <w:p w:rsidR="006D4216" w:rsidRPr="006D4216" w:rsidRDefault="006D4216" w:rsidP="006D4216">
      <w:pPr>
        <w:rPr>
          <w:i/>
          <w:szCs w:val="23"/>
          <w:shd w:val="clear" w:color="auto" w:fill="FFFFFF"/>
        </w:rPr>
      </w:pPr>
      <w:r w:rsidRPr="006D4216">
        <w:rPr>
          <w:i/>
          <w:szCs w:val="23"/>
          <w:shd w:val="clear" w:color="auto" w:fill="FFFFFF"/>
        </w:rPr>
        <w:t>И эманируем всё стяжённое и возожжённое в ИДИВО и ИДИВО каждого, преображаясь им и являя новые возможности собою.</w:t>
      </w:r>
    </w:p>
    <w:p w:rsidR="006D4216" w:rsidRPr="006D4216" w:rsidRDefault="006D4216" w:rsidP="006D4216">
      <w:pPr>
        <w:rPr>
          <w:i/>
          <w:szCs w:val="23"/>
          <w:shd w:val="clear" w:color="auto" w:fill="FFFFFF"/>
        </w:rPr>
      </w:pPr>
      <w:r w:rsidRPr="006D4216">
        <w:rPr>
          <w:i/>
          <w:szCs w:val="23"/>
          <w:shd w:val="clear" w:color="auto" w:fill="FFFFFF"/>
        </w:rPr>
        <w:t>И выходим из практики. Аминь.</w:t>
      </w:r>
    </w:p>
    <w:p w:rsidR="00916B4E" w:rsidRDefault="00916B4E" w:rsidP="006D4216">
      <w:pPr>
        <w:rPr>
          <w:shd w:val="clear" w:color="auto" w:fill="FFFFFF"/>
        </w:rPr>
      </w:pPr>
    </w:p>
    <w:p w:rsidR="00706E8F" w:rsidRPr="001B4F3E" w:rsidRDefault="00706E8F" w:rsidP="00706E8F">
      <w:pPr>
        <w:pStyle w:val="2"/>
      </w:pPr>
      <w:bookmarkStart w:id="56" w:name="_Toc357183359"/>
      <w:r w:rsidRPr="001B4F3E">
        <w:t>Меч Огня</w:t>
      </w:r>
      <w:bookmarkEnd w:id="56"/>
    </w:p>
    <w:p w:rsidR="00706E8F" w:rsidRPr="001B4F3E" w:rsidRDefault="00706E8F" w:rsidP="00706E8F">
      <w:pPr>
        <w:ind w:right="28" w:firstLine="426"/>
        <w:jc w:val="center"/>
        <w:rPr>
          <w:b/>
          <w:szCs w:val="23"/>
          <w:shd w:val="clear" w:color="auto" w:fill="FFFFFF"/>
        </w:rPr>
      </w:pPr>
    </w:p>
    <w:p w:rsidR="00706E8F" w:rsidRPr="001B4F3E" w:rsidRDefault="00706E8F" w:rsidP="00706E8F">
      <w:pPr>
        <w:ind w:right="28" w:firstLine="426"/>
        <w:rPr>
          <w:szCs w:val="23"/>
          <w:shd w:val="clear" w:color="auto" w:fill="FFFFFF"/>
        </w:rPr>
      </w:pPr>
      <w:r>
        <w:rPr>
          <w:szCs w:val="23"/>
          <w:shd w:val="clear" w:color="auto" w:fill="FFFFFF"/>
        </w:rPr>
        <w:t>Вот праздничная практика.</w:t>
      </w:r>
      <w:r w:rsidRPr="001B4F3E">
        <w:rPr>
          <w:szCs w:val="23"/>
          <w:shd w:val="clear" w:color="auto" w:fill="FFFFFF"/>
        </w:rPr>
        <w:t xml:space="preserve"> Она вроде бы и простенькая, относительно, и вроде бы и сложненькая. Значит, есть разное качество мечей, вопрос: чем они заполняются?</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Понятно, что Меч – это форма </w:t>
      </w:r>
      <w:r>
        <w:rPr>
          <w:szCs w:val="23"/>
          <w:shd w:val="clear" w:color="auto" w:fill="FFFFFF"/>
        </w:rPr>
        <w:t>Воли, но есть Меч формы О</w:t>
      </w:r>
      <w:r w:rsidRPr="001B4F3E">
        <w:rPr>
          <w:szCs w:val="23"/>
          <w:shd w:val="clear" w:color="auto" w:fill="FFFFFF"/>
        </w:rPr>
        <w:t>гня. Это разные статус</w:t>
      </w:r>
      <w:r>
        <w:rPr>
          <w:szCs w:val="23"/>
          <w:shd w:val="clear" w:color="auto" w:fill="FFFFFF"/>
        </w:rPr>
        <w:t>ы мечей, так</w:t>
      </w:r>
      <w:r w:rsidRPr="001B4F3E">
        <w:rPr>
          <w:szCs w:val="23"/>
          <w:shd w:val="clear" w:color="auto" w:fill="FFFFFF"/>
        </w:rPr>
        <w:t xml:space="preserve"> выразимся. Ну</w:t>
      </w:r>
      <w:r>
        <w:rPr>
          <w:szCs w:val="23"/>
          <w:shd w:val="clear" w:color="auto" w:fill="FFFFFF"/>
        </w:rPr>
        <w:t>, и соответственно, глубина его</w:t>
      </w:r>
      <w:r w:rsidRPr="001B4F3E">
        <w:rPr>
          <w:szCs w:val="23"/>
          <w:shd w:val="clear" w:color="auto" w:fill="FFFFFF"/>
        </w:rPr>
        <w:t xml:space="preserve"> </w:t>
      </w:r>
      <w:r>
        <w:rPr>
          <w:szCs w:val="23"/>
          <w:shd w:val="clear" w:color="auto" w:fill="FFFFFF"/>
        </w:rPr>
        <w:t>(ну, как звучит)</w:t>
      </w:r>
      <w:r w:rsidRPr="001B4F3E">
        <w:rPr>
          <w:szCs w:val="23"/>
          <w:shd w:val="clear" w:color="auto" w:fill="FFFFFF"/>
        </w:rPr>
        <w:t xml:space="preserve"> внутреннего убранства, то есть, что в нём записано.</w:t>
      </w:r>
    </w:p>
    <w:p w:rsidR="002060A1" w:rsidRDefault="00706E8F" w:rsidP="00706E8F">
      <w:pPr>
        <w:ind w:right="28" w:firstLine="426"/>
        <w:rPr>
          <w:szCs w:val="23"/>
          <w:shd w:val="clear" w:color="auto" w:fill="FFFFFF"/>
        </w:rPr>
      </w:pPr>
      <w:r>
        <w:rPr>
          <w:szCs w:val="23"/>
          <w:shd w:val="clear" w:color="auto" w:fill="FFFFFF"/>
        </w:rPr>
        <w:t xml:space="preserve">В </w:t>
      </w:r>
      <w:r w:rsidRPr="002060A1">
        <w:rPr>
          <w:b/>
          <w:i/>
          <w:szCs w:val="23"/>
          <w:shd w:val="clear" w:color="auto" w:fill="FFFFFF"/>
        </w:rPr>
        <w:t>Меч Огня</w:t>
      </w:r>
      <w:r>
        <w:rPr>
          <w:szCs w:val="23"/>
          <w:shd w:val="clear" w:color="auto" w:fill="FFFFFF"/>
        </w:rPr>
        <w:t xml:space="preserve"> больше записывается Синтеза</w:t>
      </w:r>
      <w:r w:rsidRPr="001B4F3E">
        <w:rPr>
          <w:szCs w:val="23"/>
          <w:shd w:val="clear" w:color="auto" w:fill="FFFFFF"/>
        </w:rPr>
        <w:t xml:space="preserve"> в этот о</w:t>
      </w:r>
      <w:r>
        <w:rPr>
          <w:szCs w:val="23"/>
          <w:shd w:val="clear" w:color="auto" w:fill="FFFFFF"/>
        </w:rPr>
        <w:t>гонь, и он оформлено действует С</w:t>
      </w:r>
      <w:r w:rsidRPr="001B4F3E">
        <w:rPr>
          <w:szCs w:val="23"/>
          <w:shd w:val="clear" w:color="auto" w:fill="FFFFFF"/>
        </w:rPr>
        <w:t>ин</w:t>
      </w:r>
      <w:r>
        <w:rPr>
          <w:szCs w:val="23"/>
          <w:shd w:val="clear" w:color="auto" w:fill="FFFFFF"/>
        </w:rPr>
        <w:t>тезом. А в Меч… Н</w:t>
      </w:r>
      <w:r w:rsidR="002060A1">
        <w:rPr>
          <w:szCs w:val="23"/>
          <w:shd w:val="clear" w:color="auto" w:fill="FFFFFF"/>
        </w:rPr>
        <w:t>о это Мечом Огня, если взять.</w:t>
      </w:r>
    </w:p>
    <w:p w:rsidR="00706E8F" w:rsidRPr="001B4F3E" w:rsidRDefault="00706E8F" w:rsidP="002060A1">
      <w:pPr>
        <w:ind w:right="28" w:firstLine="426"/>
        <w:rPr>
          <w:szCs w:val="23"/>
          <w:shd w:val="clear" w:color="auto" w:fill="FFFFFF"/>
        </w:rPr>
      </w:pPr>
      <w:r w:rsidRPr="001B4F3E">
        <w:rPr>
          <w:szCs w:val="23"/>
          <w:shd w:val="clear" w:color="auto" w:fill="FFFFFF"/>
        </w:rPr>
        <w:t xml:space="preserve">А в </w:t>
      </w:r>
      <w:r w:rsidRPr="002060A1">
        <w:rPr>
          <w:b/>
          <w:i/>
          <w:szCs w:val="23"/>
          <w:shd w:val="clear" w:color="auto" w:fill="FFFFFF"/>
        </w:rPr>
        <w:t>Меч Воли</w:t>
      </w:r>
      <w:r w:rsidR="002060A1">
        <w:rPr>
          <w:szCs w:val="23"/>
          <w:shd w:val="clear" w:color="auto" w:fill="FFFFFF"/>
        </w:rPr>
        <w:t>, ну или просто в стяжаемый меч</w:t>
      </w:r>
      <w:r w:rsidRPr="001B4F3E">
        <w:rPr>
          <w:szCs w:val="23"/>
          <w:shd w:val="clear" w:color="auto" w:fill="FFFFFF"/>
        </w:rPr>
        <w:t xml:space="preserve"> для ка</w:t>
      </w:r>
      <w:r w:rsidR="002060A1">
        <w:rPr>
          <w:szCs w:val="23"/>
          <w:shd w:val="clear" w:color="auto" w:fill="FFFFFF"/>
        </w:rPr>
        <w:t>кой-то деятельности (там меч…, ну</w:t>
      </w:r>
      <w:r w:rsidRPr="001B4F3E">
        <w:rPr>
          <w:szCs w:val="23"/>
          <w:shd w:val="clear" w:color="auto" w:fill="FFFFFF"/>
        </w:rPr>
        <w:t xml:space="preserve"> даже Майтрейи, для деятельности в Воинстве Майтрейи</w:t>
      </w:r>
      <w:r w:rsidR="002060A1">
        <w:rPr>
          <w:szCs w:val="23"/>
          <w:shd w:val="clear" w:color="auto" w:fill="FFFFFF"/>
        </w:rPr>
        <w:t>), Меч оформляет Волю, которая записывается О</w:t>
      </w:r>
      <w:r w:rsidRPr="001B4F3E">
        <w:rPr>
          <w:szCs w:val="23"/>
          <w:shd w:val="clear" w:color="auto" w:fill="FFFFFF"/>
        </w:rPr>
        <w:t>гнём, но и соответственно, действует п</w:t>
      </w:r>
      <w:r w:rsidR="002060A1">
        <w:rPr>
          <w:szCs w:val="23"/>
          <w:shd w:val="clear" w:color="auto" w:fill="FFFFFF"/>
        </w:rPr>
        <w:t>о явлению Воли, по выражению В</w:t>
      </w:r>
      <w:r w:rsidRPr="001B4F3E">
        <w:rPr>
          <w:szCs w:val="23"/>
          <w:shd w:val="clear" w:color="auto" w:fill="FFFFFF"/>
        </w:rPr>
        <w:t>оли.</w:t>
      </w:r>
    </w:p>
    <w:p w:rsidR="00706E8F" w:rsidRPr="001B4F3E" w:rsidRDefault="002060A1" w:rsidP="00706E8F">
      <w:pPr>
        <w:ind w:right="28" w:firstLine="426"/>
        <w:rPr>
          <w:szCs w:val="23"/>
          <w:shd w:val="clear" w:color="auto" w:fill="FFFFFF"/>
        </w:rPr>
      </w:pPr>
      <w:r>
        <w:rPr>
          <w:szCs w:val="23"/>
          <w:shd w:val="clear" w:color="auto" w:fill="FFFFFF"/>
        </w:rPr>
        <w:t>Вопрос не Майтрейи</w:t>
      </w:r>
      <w:r w:rsidR="00706E8F" w:rsidRPr="001B4F3E">
        <w:rPr>
          <w:szCs w:val="23"/>
          <w:shd w:val="clear" w:color="auto" w:fill="FFFFFF"/>
        </w:rPr>
        <w:t>, у Майтрейи – ун</w:t>
      </w:r>
      <w:r>
        <w:rPr>
          <w:szCs w:val="23"/>
          <w:shd w:val="clear" w:color="auto" w:fill="FFFFFF"/>
        </w:rPr>
        <w:t>иверсальный меч, потому что он Г</w:t>
      </w:r>
      <w:r w:rsidR="00706E8F" w:rsidRPr="001B4F3E">
        <w:rPr>
          <w:szCs w:val="23"/>
          <w:shd w:val="clear" w:color="auto" w:fill="FFFFFF"/>
        </w:rPr>
        <w:t xml:space="preserve">лава Воинства, да? А, и мы получаем </w:t>
      </w:r>
      <w:r>
        <w:rPr>
          <w:szCs w:val="23"/>
          <w:shd w:val="clear" w:color="auto" w:fill="FFFFFF"/>
        </w:rPr>
        <w:lastRenderedPageBreak/>
        <w:t>универсальный меч: там и Огонь, и Воля, и всё.</w:t>
      </w:r>
      <w:r w:rsidR="00706E8F" w:rsidRPr="001B4F3E">
        <w:rPr>
          <w:szCs w:val="23"/>
          <w:shd w:val="clear" w:color="auto" w:fill="FFFFFF"/>
        </w:rPr>
        <w:t xml:space="preserve"> </w:t>
      </w:r>
      <w:r w:rsidRPr="001B4F3E">
        <w:rPr>
          <w:szCs w:val="23"/>
          <w:shd w:val="clear" w:color="auto" w:fill="FFFFFF"/>
        </w:rPr>
        <w:t>Н</w:t>
      </w:r>
      <w:r w:rsidR="00706E8F" w:rsidRPr="001B4F3E">
        <w:rPr>
          <w:szCs w:val="23"/>
          <w:shd w:val="clear" w:color="auto" w:fill="FFFFFF"/>
        </w:rPr>
        <w:t>о есть, то есть разные мечи, разные ипостасности.</w:t>
      </w:r>
    </w:p>
    <w:p w:rsidR="00706E8F" w:rsidRPr="001B4F3E" w:rsidRDefault="00706E8F" w:rsidP="00706E8F">
      <w:pPr>
        <w:ind w:right="28" w:firstLine="426"/>
        <w:rPr>
          <w:szCs w:val="23"/>
          <w:shd w:val="clear" w:color="auto" w:fill="FFFFFF"/>
        </w:rPr>
      </w:pPr>
      <w:r w:rsidRPr="001B4F3E">
        <w:rPr>
          <w:szCs w:val="23"/>
          <w:shd w:val="clear" w:color="auto" w:fill="FFFFFF"/>
        </w:rPr>
        <w:t>Но так как мы Меч вв</w:t>
      </w:r>
      <w:r w:rsidR="002060A1">
        <w:rPr>
          <w:szCs w:val="23"/>
          <w:shd w:val="clear" w:color="auto" w:fill="FFFFFF"/>
        </w:rPr>
        <w:t>ели как 23-ю ч</w:t>
      </w:r>
      <w:r w:rsidRPr="001B4F3E">
        <w:rPr>
          <w:szCs w:val="23"/>
          <w:shd w:val="clear" w:color="auto" w:fill="FFFFFF"/>
        </w:rPr>
        <w:t>асть, и таким образом начали Часть осуществлять</w:t>
      </w:r>
      <w:r w:rsidR="002060A1">
        <w:rPr>
          <w:szCs w:val="23"/>
          <w:shd w:val="clear" w:color="auto" w:fill="FFFFFF"/>
        </w:rPr>
        <w:t>,</w:t>
      </w:r>
      <w:r w:rsidRPr="001B4F3E">
        <w:rPr>
          <w:szCs w:val="23"/>
          <w:shd w:val="clear" w:color="auto" w:fill="FFFFFF"/>
        </w:rPr>
        <w:t xml:space="preserve"> как человеческое выражение Мечом Духа, </w:t>
      </w:r>
      <w:r w:rsidR="002060A1">
        <w:rPr>
          <w:szCs w:val="23"/>
          <w:shd w:val="clear" w:color="auto" w:fill="FFFFFF"/>
        </w:rPr>
        <w:t>7-</w:t>
      </w:r>
      <w:r w:rsidRPr="001B4F3E">
        <w:rPr>
          <w:szCs w:val="23"/>
          <w:shd w:val="clear" w:color="auto" w:fill="FFFFFF"/>
        </w:rPr>
        <w:t>м горизонтом, значит, мы как Воины Огня имели право получить Меч Огня. Вот такая маленькая тонкость.</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Плюс, не забывайте, что у нас Профессиональный Синтез Ведущих. Ведущие – это </w:t>
      </w:r>
      <w:r w:rsidR="002060A1">
        <w:rPr>
          <w:szCs w:val="23"/>
          <w:shd w:val="clear" w:color="auto" w:fill="FFFFFF"/>
        </w:rPr>
        <w:t>8-</w:t>
      </w:r>
      <w:r w:rsidRPr="001B4F3E">
        <w:rPr>
          <w:szCs w:val="23"/>
          <w:shd w:val="clear" w:color="auto" w:fill="FFFFFF"/>
        </w:rPr>
        <w:t>й горизонт. Кто забыл, есть такой интересный ключик-кольцо 8-3, но только надо вспомнить, откуда он, и при каких взаимосвязях существует.</w:t>
      </w:r>
    </w:p>
    <w:p w:rsidR="00706E8F" w:rsidRPr="001B4F3E" w:rsidRDefault="00706E8F" w:rsidP="00706E8F">
      <w:pPr>
        <w:ind w:right="28" w:firstLine="426"/>
        <w:rPr>
          <w:szCs w:val="23"/>
          <w:shd w:val="clear" w:color="auto" w:fill="FFFFFF"/>
        </w:rPr>
      </w:pPr>
      <w:r w:rsidRPr="001B4F3E">
        <w:rPr>
          <w:szCs w:val="23"/>
          <w:shd w:val="clear" w:color="auto" w:fill="FFFFFF"/>
        </w:rPr>
        <w:t>И по взаимос</w:t>
      </w:r>
      <w:r w:rsidR="002060A1">
        <w:rPr>
          <w:szCs w:val="23"/>
          <w:shd w:val="clear" w:color="auto" w:fill="FFFFFF"/>
        </w:rPr>
        <w:t>вязи Ведущего Огня и Воина Огня</w:t>
      </w:r>
      <w:r w:rsidRPr="001B4F3E">
        <w:rPr>
          <w:szCs w:val="23"/>
          <w:shd w:val="clear" w:color="auto" w:fill="FFFFFF"/>
        </w:rPr>
        <w:t xml:space="preserve"> </w:t>
      </w:r>
      <w:r w:rsidR="002060A1">
        <w:rPr>
          <w:szCs w:val="23"/>
          <w:shd w:val="clear" w:color="auto" w:fill="FFFFFF"/>
        </w:rPr>
        <w:t>(</w:t>
      </w:r>
      <w:r w:rsidRPr="001B4F3E">
        <w:rPr>
          <w:szCs w:val="23"/>
          <w:shd w:val="clear" w:color="auto" w:fill="FFFFFF"/>
        </w:rPr>
        <w:t>я специально об этом говорил долго перед практикой, чтоб вас на</w:t>
      </w:r>
      <w:r w:rsidR="002060A1">
        <w:rPr>
          <w:szCs w:val="23"/>
          <w:shd w:val="clear" w:color="auto" w:fill="FFFFFF"/>
        </w:rPr>
        <w:t>строить на это Синтезом Владыки) к</w:t>
      </w:r>
      <w:r w:rsidRPr="001B4F3E">
        <w:rPr>
          <w:szCs w:val="23"/>
          <w:shd w:val="clear" w:color="auto" w:fill="FFFFFF"/>
        </w:rPr>
        <w:t xml:space="preserve">ак раз и удалось закрепить вас на </w:t>
      </w:r>
      <w:r w:rsidR="002060A1">
        <w:rPr>
          <w:szCs w:val="23"/>
          <w:shd w:val="clear" w:color="auto" w:fill="FFFFFF"/>
        </w:rPr>
        <w:t>8-</w:t>
      </w:r>
      <w:r w:rsidRPr="001B4F3E">
        <w:rPr>
          <w:szCs w:val="23"/>
          <w:shd w:val="clear" w:color="auto" w:fill="FFFFFF"/>
        </w:rPr>
        <w:t xml:space="preserve">м горизонте, когда вы увидели, что внешне – вы Воин Огня, а внутри – вы Ведущий. А </w:t>
      </w:r>
      <w:r w:rsidRPr="002060A1">
        <w:rPr>
          <w:spacing w:val="20"/>
          <w:szCs w:val="23"/>
          <w:shd w:val="clear" w:color="auto" w:fill="FFFFFF"/>
        </w:rPr>
        <w:t>Ведущему</w:t>
      </w:r>
      <w:r w:rsidRPr="001B4F3E">
        <w:rPr>
          <w:szCs w:val="23"/>
          <w:shd w:val="clear" w:color="auto" w:fill="FFFFFF"/>
        </w:rPr>
        <w:t xml:space="preserve">, как Воину Огня, положен Меч Огня, </w:t>
      </w:r>
      <w:r w:rsidR="002060A1">
        <w:rPr>
          <w:szCs w:val="23"/>
          <w:shd w:val="clear" w:color="auto" w:fill="FFFFFF"/>
        </w:rPr>
        <w:t>8-</w:t>
      </w:r>
      <w:r w:rsidRPr="001B4F3E">
        <w:rPr>
          <w:szCs w:val="23"/>
          <w:shd w:val="clear" w:color="auto" w:fill="FFFFFF"/>
        </w:rPr>
        <w:t>го горизонта.</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Вот вы сейчас получили Меч Огня. Я не могу сказать, что это первостяжание, мы такие вещи стяжали, имели, но единственное могу сказать, всё-таки, это Меч </w:t>
      </w:r>
      <w:r w:rsidRPr="002060A1">
        <w:rPr>
          <w:spacing w:val="20"/>
          <w:szCs w:val="23"/>
          <w:shd w:val="clear" w:color="auto" w:fill="FFFFFF"/>
        </w:rPr>
        <w:t>иного</w:t>
      </w:r>
      <w:r w:rsidRPr="001B4F3E">
        <w:rPr>
          <w:szCs w:val="23"/>
          <w:shd w:val="clear" w:color="auto" w:fill="FFFFFF"/>
        </w:rPr>
        <w:t xml:space="preserve"> состояния бытия, после того, что мы с вами сегодня отстяжали. То есть, фактически, когда мы с нуля </w:t>
      </w:r>
      <w:r w:rsidRPr="002060A1">
        <w:rPr>
          <w:spacing w:val="20"/>
          <w:szCs w:val="23"/>
          <w:shd w:val="clear" w:color="auto" w:fill="FFFFFF"/>
        </w:rPr>
        <w:t>признали</w:t>
      </w:r>
      <w:r w:rsidRPr="001B4F3E">
        <w:rPr>
          <w:szCs w:val="23"/>
          <w:shd w:val="clear" w:color="auto" w:fill="FFFFFF"/>
        </w:rPr>
        <w:t xml:space="preserve">, что мы начинаем восходить новой Иерархической </w:t>
      </w:r>
      <w:r w:rsidRPr="002060A1">
        <w:rPr>
          <w:spacing w:val="20"/>
          <w:szCs w:val="23"/>
          <w:shd w:val="clear" w:color="auto" w:fill="FFFFFF"/>
        </w:rPr>
        <w:t>данностью</w:t>
      </w:r>
      <w:r w:rsidRPr="001B4F3E">
        <w:rPr>
          <w:szCs w:val="23"/>
          <w:shd w:val="clear" w:color="auto" w:fill="FFFFFF"/>
        </w:rPr>
        <w:t>, по ступеням ДИВО. Ну, и соответственно это вс</w:t>
      </w:r>
      <w:r w:rsidR="002060A1">
        <w:rPr>
          <w:szCs w:val="23"/>
          <w:shd w:val="clear" w:color="auto" w:fill="FFFFFF"/>
        </w:rPr>
        <w:t>ё сказывается на всех стяжаниях.</w:t>
      </w:r>
      <w:r w:rsidRPr="001B4F3E">
        <w:rPr>
          <w:szCs w:val="23"/>
          <w:shd w:val="clear" w:color="auto" w:fill="FFFFFF"/>
        </w:rPr>
        <w:t xml:space="preserve"> </w:t>
      </w:r>
      <w:r w:rsidR="002060A1" w:rsidRPr="001B4F3E">
        <w:rPr>
          <w:szCs w:val="23"/>
          <w:shd w:val="clear" w:color="auto" w:fill="FFFFFF"/>
        </w:rPr>
        <w:t>Н</w:t>
      </w:r>
      <w:r w:rsidRPr="001B4F3E">
        <w:rPr>
          <w:szCs w:val="23"/>
          <w:shd w:val="clear" w:color="auto" w:fill="FFFFFF"/>
        </w:rPr>
        <w:t>а Мече Огня тоже.</w:t>
      </w:r>
    </w:p>
    <w:p w:rsidR="00706E8F" w:rsidRPr="001B4F3E" w:rsidRDefault="00706E8F" w:rsidP="00706E8F">
      <w:pPr>
        <w:ind w:right="28" w:firstLine="426"/>
        <w:rPr>
          <w:szCs w:val="23"/>
          <w:shd w:val="clear" w:color="auto" w:fill="FFFFFF"/>
        </w:rPr>
      </w:pPr>
    </w:p>
    <w:p w:rsidR="00706E8F" w:rsidRPr="001B4F3E" w:rsidRDefault="00706E8F" w:rsidP="002060A1">
      <w:pPr>
        <w:pStyle w:val="2"/>
      </w:pPr>
      <w:bookmarkStart w:id="57" w:name="_Toc357183360"/>
      <w:r w:rsidRPr="001B4F3E">
        <w:t>Особенности выражения статуса</w:t>
      </w:r>
      <w:bookmarkEnd w:id="57"/>
    </w:p>
    <w:p w:rsidR="00706E8F" w:rsidRPr="001B4F3E" w:rsidRDefault="00706E8F" w:rsidP="00706E8F">
      <w:pPr>
        <w:ind w:right="28" w:firstLine="426"/>
        <w:rPr>
          <w:szCs w:val="23"/>
          <w:shd w:val="clear" w:color="auto" w:fill="FFFFFF"/>
        </w:rPr>
      </w:pPr>
    </w:p>
    <w:p w:rsidR="00706E8F" w:rsidRPr="001B4F3E" w:rsidRDefault="002060A1" w:rsidP="00706E8F">
      <w:pPr>
        <w:ind w:right="28" w:firstLine="426"/>
        <w:rPr>
          <w:szCs w:val="23"/>
          <w:shd w:val="clear" w:color="auto" w:fill="FFFFFF"/>
        </w:rPr>
      </w:pPr>
      <w:r>
        <w:rPr>
          <w:szCs w:val="23"/>
          <w:shd w:val="clear" w:color="auto" w:fill="FFFFFF"/>
        </w:rPr>
        <w:t>И</w:t>
      </w:r>
      <w:r w:rsidR="00706E8F" w:rsidRPr="001B4F3E">
        <w:rPr>
          <w:szCs w:val="23"/>
          <w:shd w:val="clear" w:color="auto" w:fill="FFFFFF"/>
        </w:rPr>
        <w:t xml:space="preserve"> </w:t>
      </w:r>
      <w:r w:rsidR="00706E8F" w:rsidRPr="002060A1">
        <w:rPr>
          <w:szCs w:val="23"/>
          <w:shd w:val="clear" w:color="auto" w:fill="FFFFFF"/>
        </w:rPr>
        <w:t>второе</w:t>
      </w:r>
      <w:r>
        <w:rPr>
          <w:szCs w:val="23"/>
          <w:shd w:val="clear" w:color="auto" w:fill="FFFFFF"/>
        </w:rPr>
        <w:t>.</w:t>
      </w:r>
      <w:r w:rsidR="00706E8F" w:rsidRPr="001B4F3E">
        <w:rPr>
          <w:szCs w:val="23"/>
          <w:shd w:val="clear" w:color="auto" w:fill="FFFFFF"/>
        </w:rPr>
        <w:t xml:space="preserve"> </w:t>
      </w:r>
      <w:r w:rsidRPr="001B4F3E">
        <w:rPr>
          <w:szCs w:val="23"/>
          <w:shd w:val="clear" w:color="auto" w:fill="FFFFFF"/>
        </w:rPr>
        <w:t>Я</w:t>
      </w:r>
      <w:r>
        <w:rPr>
          <w:szCs w:val="23"/>
          <w:shd w:val="clear" w:color="auto" w:fill="FFFFFF"/>
        </w:rPr>
        <w:t xml:space="preserve"> посмотрел там.</w:t>
      </w:r>
      <w:r w:rsidR="00706E8F" w:rsidRPr="001B4F3E">
        <w:rPr>
          <w:szCs w:val="23"/>
          <w:shd w:val="clear" w:color="auto" w:fill="FFFFFF"/>
        </w:rPr>
        <w:t xml:space="preserve"> </w:t>
      </w:r>
      <w:r w:rsidRPr="001B4F3E">
        <w:rPr>
          <w:szCs w:val="23"/>
          <w:shd w:val="clear" w:color="auto" w:fill="FFFFFF"/>
        </w:rPr>
        <w:t>Д</w:t>
      </w:r>
      <w:r w:rsidR="00706E8F" w:rsidRPr="001B4F3E">
        <w:rPr>
          <w:szCs w:val="23"/>
          <w:shd w:val="clear" w:color="auto" w:fill="FFFFFF"/>
        </w:rPr>
        <w:t>а, вы устремились на статусы, вы молодцы, и многие</w:t>
      </w:r>
      <w:r>
        <w:rPr>
          <w:szCs w:val="23"/>
          <w:shd w:val="clear" w:color="auto" w:fill="FFFFFF"/>
        </w:rPr>
        <w:t>, ну, глубоко прожили активацию,</w:t>
      </w:r>
      <w:r w:rsidR="00706E8F" w:rsidRPr="001B4F3E">
        <w:rPr>
          <w:szCs w:val="23"/>
          <w:shd w:val="clear" w:color="auto" w:fill="FFFFFF"/>
        </w:rPr>
        <w:t xml:space="preserve"> </w:t>
      </w:r>
      <w:r>
        <w:rPr>
          <w:szCs w:val="23"/>
          <w:shd w:val="clear" w:color="auto" w:fill="FFFFFF"/>
        </w:rPr>
        <w:t>но.</w:t>
      </w:r>
      <w:r w:rsidR="00706E8F" w:rsidRPr="001B4F3E">
        <w:rPr>
          <w:szCs w:val="23"/>
          <w:shd w:val="clear" w:color="auto" w:fill="FFFFFF"/>
        </w:rPr>
        <w:t xml:space="preserve"> </w:t>
      </w:r>
      <w:r w:rsidRPr="001B4F3E">
        <w:rPr>
          <w:szCs w:val="23"/>
          <w:shd w:val="clear" w:color="auto" w:fill="FFFFFF"/>
        </w:rPr>
        <w:t>Н</w:t>
      </w:r>
      <w:r w:rsidR="00706E8F" w:rsidRPr="001B4F3E">
        <w:rPr>
          <w:szCs w:val="23"/>
          <w:shd w:val="clear" w:color="auto" w:fill="FFFFFF"/>
        </w:rPr>
        <w:t>у так Отец передал, что для некоторых насчёт месяца я поторопился. Это н</w:t>
      </w:r>
      <w:r>
        <w:rPr>
          <w:szCs w:val="23"/>
          <w:shd w:val="clear" w:color="auto" w:fill="FFFFFF"/>
        </w:rPr>
        <w:t>е значит что для всех. Вопрос, в какую группу</w:t>
      </w:r>
      <w:r w:rsidR="00706E8F" w:rsidRPr="001B4F3E">
        <w:rPr>
          <w:szCs w:val="23"/>
          <w:shd w:val="clear" w:color="auto" w:fill="FFFFFF"/>
        </w:rPr>
        <w:t xml:space="preserve"> относитесь вы. Вот такой дзен Воинства.</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Поэтому просьба, чтоб вы более внимательно слушали Владыку. Да. И как-то попроверяли сами себя на то, что вы устремлённо стремитесь выразить, вот это очень корректная фраза: </w:t>
      </w:r>
      <w:r w:rsidRPr="001B4F3E">
        <w:rPr>
          <w:spacing w:val="20"/>
          <w:szCs w:val="23"/>
          <w:shd w:val="clear" w:color="auto" w:fill="FFFFFF"/>
        </w:rPr>
        <w:t>устремлённо стремитесь выразить</w:t>
      </w:r>
      <w:r w:rsidRPr="001B4F3E">
        <w:rPr>
          <w:szCs w:val="23"/>
          <w:shd w:val="clear" w:color="auto" w:fill="FFFFFF"/>
        </w:rPr>
        <w:t>, но проверяя себя.</w:t>
      </w:r>
    </w:p>
    <w:p w:rsidR="00706E8F" w:rsidRPr="001B4F3E" w:rsidRDefault="00706E8F" w:rsidP="00706E8F">
      <w:pPr>
        <w:ind w:right="28" w:firstLine="426"/>
        <w:rPr>
          <w:szCs w:val="23"/>
          <w:shd w:val="clear" w:color="auto" w:fill="FFFFFF"/>
        </w:rPr>
      </w:pPr>
      <w:r w:rsidRPr="001B4F3E">
        <w:rPr>
          <w:szCs w:val="23"/>
          <w:shd w:val="clear" w:color="auto" w:fill="FFFFFF"/>
        </w:rPr>
        <w:t>У нас достаточно ситуаций когда</w:t>
      </w:r>
      <w:r w:rsidR="002060A1">
        <w:rPr>
          <w:szCs w:val="23"/>
          <w:shd w:val="clear" w:color="auto" w:fill="FFFFFF"/>
        </w:rPr>
        <w:t>, иногда в сильном огне Синтеза</w:t>
      </w:r>
      <w:r w:rsidRPr="001B4F3E">
        <w:rPr>
          <w:szCs w:val="23"/>
          <w:shd w:val="clear" w:color="auto" w:fill="FFFFFF"/>
        </w:rPr>
        <w:t xml:space="preserve"> </w:t>
      </w:r>
      <w:r w:rsidR="002060A1">
        <w:rPr>
          <w:szCs w:val="23"/>
          <w:shd w:val="clear" w:color="auto" w:fill="FFFFFF"/>
        </w:rPr>
        <w:t>(</w:t>
      </w:r>
      <w:r w:rsidRPr="001B4F3E">
        <w:rPr>
          <w:szCs w:val="23"/>
          <w:shd w:val="clear" w:color="auto" w:fill="FFFFFF"/>
        </w:rPr>
        <w:t>а у нас сейчас с</w:t>
      </w:r>
      <w:r w:rsidR="002060A1">
        <w:rPr>
          <w:szCs w:val="23"/>
          <w:shd w:val="clear" w:color="auto" w:fill="FFFFFF"/>
        </w:rPr>
        <w:t>ильный огонь Синтеза) в</w:t>
      </w:r>
      <w:r w:rsidRPr="001B4F3E">
        <w:rPr>
          <w:szCs w:val="23"/>
          <w:shd w:val="clear" w:color="auto" w:fill="FFFFFF"/>
        </w:rPr>
        <w:t xml:space="preserve">ыразить </w:t>
      </w:r>
      <w:r w:rsidR="002060A1">
        <w:rPr>
          <w:szCs w:val="23"/>
          <w:shd w:val="clear" w:color="auto" w:fill="FFFFFF"/>
        </w:rPr>
        <w:lastRenderedPageBreak/>
        <w:t>следующий статус не проблема.</w:t>
      </w:r>
      <w:r w:rsidRPr="001B4F3E">
        <w:rPr>
          <w:szCs w:val="23"/>
          <w:shd w:val="clear" w:color="auto" w:fill="FFFFFF"/>
        </w:rPr>
        <w:t xml:space="preserve"> </w:t>
      </w:r>
      <w:r w:rsidR="002060A1" w:rsidRPr="001B4F3E">
        <w:rPr>
          <w:szCs w:val="23"/>
          <w:shd w:val="clear" w:color="auto" w:fill="FFFFFF"/>
        </w:rPr>
        <w:t>Н</w:t>
      </w:r>
      <w:r w:rsidRPr="001B4F3E">
        <w:rPr>
          <w:szCs w:val="23"/>
          <w:shd w:val="clear" w:color="auto" w:fill="FFFFFF"/>
        </w:rPr>
        <w:t xml:space="preserve">о когда ты попадаешь в среду </w:t>
      </w:r>
      <w:r w:rsidRPr="002060A1">
        <w:rPr>
          <w:spacing w:val="20"/>
          <w:szCs w:val="23"/>
          <w:shd w:val="clear" w:color="auto" w:fill="FFFFFF"/>
        </w:rPr>
        <w:t xml:space="preserve">вне </w:t>
      </w:r>
      <w:r w:rsidRPr="001B4F3E">
        <w:rPr>
          <w:szCs w:val="23"/>
          <w:shd w:val="clear" w:color="auto" w:fill="FFFFFF"/>
        </w:rPr>
        <w:t>С</w:t>
      </w:r>
      <w:r w:rsidR="002060A1">
        <w:rPr>
          <w:szCs w:val="23"/>
          <w:shd w:val="clear" w:color="auto" w:fill="FFFFFF"/>
        </w:rPr>
        <w:t>интеза – остаться в нём, в этом статусе, становится проблемой.</w:t>
      </w:r>
      <w:r w:rsidRPr="001B4F3E">
        <w:rPr>
          <w:szCs w:val="23"/>
          <w:shd w:val="clear" w:color="auto" w:fill="FFFFFF"/>
        </w:rPr>
        <w:t xml:space="preserve"> </w:t>
      </w:r>
      <w:r w:rsidR="002060A1" w:rsidRPr="001B4F3E">
        <w:rPr>
          <w:szCs w:val="23"/>
          <w:shd w:val="clear" w:color="auto" w:fill="FFFFFF"/>
        </w:rPr>
        <w:t>П</w:t>
      </w:r>
      <w:r w:rsidRPr="001B4F3E">
        <w:rPr>
          <w:szCs w:val="23"/>
          <w:shd w:val="clear" w:color="auto" w:fill="FFFFFF"/>
        </w:rPr>
        <w:t>ричём даже болезненно</w:t>
      </w:r>
      <w:r w:rsidR="002060A1">
        <w:rPr>
          <w:szCs w:val="23"/>
          <w:shd w:val="clear" w:color="auto" w:fill="FFFFFF"/>
        </w:rPr>
        <w:t>й</w:t>
      </w:r>
      <w:r w:rsidRPr="001B4F3E">
        <w:rPr>
          <w:szCs w:val="23"/>
          <w:shd w:val="clear" w:color="auto" w:fill="FFFFFF"/>
        </w:rPr>
        <w:t xml:space="preserve"> иногда, в том плане, что ты сам видишь</w:t>
      </w:r>
      <w:r w:rsidR="002060A1">
        <w:rPr>
          <w:szCs w:val="23"/>
          <w:shd w:val="clear" w:color="auto" w:fill="FFFFFF"/>
        </w:rPr>
        <w:t>,</w:t>
      </w:r>
      <w:r w:rsidRPr="001B4F3E">
        <w:rPr>
          <w:szCs w:val="23"/>
          <w:shd w:val="clear" w:color="auto" w:fill="FFFFFF"/>
        </w:rPr>
        <w:t xml:space="preserve"> что не можешь. Бывает и физически, и психически, как угодно. Вот это имейте в виду.</w:t>
      </w:r>
    </w:p>
    <w:p w:rsidR="00706E8F" w:rsidRPr="001B4F3E" w:rsidRDefault="00706E8F" w:rsidP="00706E8F">
      <w:pPr>
        <w:ind w:right="28" w:firstLine="426"/>
        <w:rPr>
          <w:szCs w:val="23"/>
          <w:shd w:val="clear" w:color="auto" w:fill="FFFFFF"/>
        </w:rPr>
      </w:pPr>
      <w:r w:rsidRPr="001B4F3E">
        <w:rPr>
          <w:szCs w:val="23"/>
          <w:shd w:val="clear" w:color="auto" w:fill="FFFFFF"/>
        </w:rPr>
        <w:t>Поэтому</w:t>
      </w:r>
      <w:r w:rsidR="002060A1">
        <w:rPr>
          <w:szCs w:val="23"/>
          <w:shd w:val="clear" w:color="auto" w:fill="FFFFFF"/>
        </w:rPr>
        <w:t>,</w:t>
      </w:r>
      <w:r w:rsidRPr="001B4F3E">
        <w:rPr>
          <w:szCs w:val="23"/>
          <w:shd w:val="clear" w:color="auto" w:fill="FFFFFF"/>
        </w:rPr>
        <w:t xml:space="preserve"> я </w:t>
      </w:r>
      <w:r w:rsidR="002060A1">
        <w:rPr>
          <w:szCs w:val="23"/>
          <w:shd w:val="clear" w:color="auto" w:fill="FFFFFF"/>
        </w:rPr>
        <w:t xml:space="preserve">и </w:t>
      </w:r>
      <w:r w:rsidRPr="001B4F3E">
        <w:rPr>
          <w:szCs w:val="23"/>
          <w:shd w:val="clear" w:color="auto" w:fill="FFFFFF"/>
        </w:rPr>
        <w:t>призываю вас попр</w:t>
      </w:r>
      <w:r w:rsidR="002060A1">
        <w:rPr>
          <w:szCs w:val="23"/>
          <w:shd w:val="clear" w:color="auto" w:fill="FFFFFF"/>
        </w:rPr>
        <w:t>оверяться, не в том плане, чтоб</w:t>
      </w:r>
      <w:r w:rsidRPr="001B4F3E">
        <w:rPr>
          <w:szCs w:val="23"/>
          <w:shd w:val="clear" w:color="auto" w:fill="FFFFFF"/>
        </w:rPr>
        <w:t xml:space="preserve"> </w:t>
      </w:r>
      <w:r w:rsidR="002060A1">
        <w:rPr>
          <w:szCs w:val="23"/>
          <w:shd w:val="clear" w:color="auto" w:fill="FFFFFF"/>
        </w:rPr>
        <w:t xml:space="preserve">вы </w:t>
      </w:r>
      <w:r w:rsidRPr="001B4F3E">
        <w:rPr>
          <w:szCs w:val="23"/>
          <w:shd w:val="clear" w:color="auto" w:fill="FFFFFF"/>
        </w:rPr>
        <w:t>там, вышли к Владыке и спросили, нет. Можете ли вы держать то, что вы стремитесь выразить</w:t>
      </w:r>
      <w:r w:rsidR="00FE1975">
        <w:rPr>
          <w:szCs w:val="23"/>
          <w:shd w:val="clear" w:color="auto" w:fill="FFFFFF"/>
        </w:rPr>
        <w:t>, обычной жизнью. То есть любой с</w:t>
      </w:r>
      <w:r w:rsidRPr="001B4F3E">
        <w:rPr>
          <w:szCs w:val="23"/>
          <w:shd w:val="clear" w:color="auto" w:fill="FFFFFF"/>
        </w:rPr>
        <w:t>татус должен стать в самом грязном месте, любого места</w:t>
      </w:r>
      <w:r w:rsidR="00FE1975">
        <w:rPr>
          <w:szCs w:val="23"/>
          <w:shd w:val="clear" w:color="auto" w:fill="FFFFFF"/>
        </w:rPr>
        <w:t>, где вы находитесь и остаться с</w:t>
      </w:r>
      <w:r w:rsidRPr="001B4F3E">
        <w:rPr>
          <w:szCs w:val="23"/>
          <w:shd w:val="clear" w:color="auto" w:fill="FFFFFF"/>
        </w:rPr>
        <w:t>татусом, с качестве</w:t>
      </w:r>
      <w:r w:rsidR="00FE1975">
        <w:rPr>
          <w:szCs w:val="23"/>
          <w:shd w:val="clear" w:color="auto" w:fill="FFFFFF"/>
        </w:rPr>
        <w:t>нно чистым огнём и синтезом по с</w:t>
      </w:r>
      <w:r w:rsidRPr="001B4F3E">
        <w:rPr>
          <w:szCs w:val="23"/>
          <w:shd w:val="clear" w:color="auto" w:fill="FFFFFF"/>
        </w:rPr>
        <w:t>татусу. В общем,</w:t>
      </w:r>
      <w:r w:rsidR="00FE1975">
        <w:rPr>
          <w:szCs w:val="23"/>
          <w:shd w:val="clear" w:color="auto" w:fill="FFFFFF"/>
        </w:rPr>
        <w:t xml:space="preserve"> бомжик на вас плюётся, а вы в с</w:t>
      </w:r>
      <w:r w:rsidRPr="001B4F3E">
        <w:rPr>
          <w:szCs w:val="23"/>
          <w:shd w:val="clear" w:color="auto" w:fill="FFFFFF"/>
        </w:rPr>
        <w:t>татусе.</w:t>
      </w:r>
    </w:p>
    <w:p w:rsidR="00706E8F" w:rsidRPr="001B4F3E" w:rsidRDefault="00FE1975" w:rsidP="00FE1975">
      <w:pPr>
        <w:ind w:right="28" w:firstLine="426"/>
        <w:rPr>
          <w:szCs w:val="23"/>
          <w:shd w:val="clear" w:color="auto" w:fill="FFFFFF"/>
        </w:rPr>
      </w:pPr>
      <w:r>
        <w:rPr>
          <w:szCs w:val="23"/>
          <w:shd w:val="clear" w:color="auto" w:fill="FFFFFF"/>
        </w:rPr>
        <w:t>«</w:t>
      </w:r>
      <w:r w:rsidR="00706E8F" w:rsidRPr="001B4F3E">
        <w:rPr>
          <w:szCs w:val="23"/>
          <w:shd w:val="clear" w:color="auto" w:fill="FFFFFF"/>
        </w:rPr>
        <w:t>Бомжик</w:t>
      </w:r>
      <w:r>
        <w:rPr>
          <w:szCs w:val="23"/>
          <w:shd w:val="clear" w:color="auto" w:fill="FFFFFF"/>
        </w:rPr>
        <w:t>», да</w:t>
      </w:r>
      <w:r w:rsidR="00706E8F" w:rsidRPr="001B4F3E">
        <w:rPr>
          <w:szCs w:val="23"/>
          <w:shd w:val="clear" w:color="auto" w:fill="FFFFFF"/>
        </w:rPr>
        <w:t xml:space="preserve">. Что-то я их вспоминаю слишком часто. Нигде стока не вспоминаю, Краснодар. Это </w:t>
      </w:r>
      <w:r w:rsidR="00706E8F" w:rsidRPr="00FE1975">
        <w:rPr>
          <w:i/>
          <w:szCs w:val="23"/>
          <w:shd w:val="clear" w:color="auto" w:fill="FFFFFF"/>
        </w:rPr>
        <w:t>шо</w:t>
      </w:r>
      <w:r w:rsidR="00706E8F" w:rsidRPr="001B4F3E">
        <w:rPr>
          <w:szCs w:val="23"/>
          <w:shd w:val="clear" w:color="auto" w:fill="FFFFFF"/>
        </w:rPr>
        <w:t xml:space="preserve"> у нас</w:t>
      </w:r>
      <w:r>
        <w:rPr>
          <w:szCs w:val="23"/>
          <w:shd w:val="clear" w:color="auto" w:fill="FFFFFF"/>
        </w:rPr>
        <w:t xml:space="preserve"> тут такое. Вообще ужас.</w:t>
      </w:r>
      <w:r w:rsidR="00706E8F" w:rsidRPr="001B4F3E">
        <w:rPr>
          <w:szCs w:val="23"/>
          <w:shd w:val="clear" w:color="auto" w:fill="FFFFFF"/>
        </w:rPr>
        <w:t xml:space="preserve"> </w:t>
      </w:r>
      <w:r w:rsidRPr="001B4F3E">
        <w:rPr>
          <w:szCs w:val="23"/>
          <w:shd w:val="clear" w:color="auto" w:fill="FFFFFF"/>
        </w:rPr>
        <w:t>И</w:t>
      </w:r>
      <w:r w:rsidR="00706E8F" w:rsidRPr="001B4F3E">
        <w:rPr>
          <w:szCs w:val="23"/>
          <w:shd w:val="clear" w:color="auto" w:fill="FFFFFF"/>
        </w:rPr>
        <w:t>звините, но как-то вот, просто вот, прёт.</w:t>
      </w:r>
      <w:r>
        <w:rPr>
          <w:szCs w:val="23"/>
          <w:shd w:val="clear" w:color="auto" w:fill="FFFFFF"/>
        </w:rPr>
        <w:t xml:space="preserve"> </w:t>
      </w:r>
      <w:r w:rsidR="00706E8F" w:rsidRPr="001B4F3E">
        <w:rPr>
          <w:szCs w:val="23"/>
          <w:shd w:val="clear" w:color="auto" w:fill="FFFFFF"/>
        </w:rPr>
        <w:t xml:space="preserve">Ну, может </w:t>
      </w:r>
      <w:r>
        <w:rPr>
          <w:szCs w:val="23"/>
          <w:shd w:val="clear" w:color="auto" w:fill="FFFFFF"/>
        </w:rPr>
        <w:t>пре… А, ну</w:t>
      </w:r>
      <w:r w:rsidR="00706E8F" w:rsidRPr="001B4F3E">
        <w:rPr>
          <w:szCs w:val="23"/>
          <w:shd w:val="clear" w:color="auto" w:fill="FFFFFF"/>
        </w:rPr>
        <w:t xml:space="preserve"> да. Мы ж новый Дом стяжали.</w:t>
      </w:r>
      <w:r>
        <w:rPr>
          <w:szCs w:val="23"/>
          <w:shd w:val="clear" w:color="auto" w:fill="FFFFFF"/>
        </w:rPr>
        <w:t xml:space="preserve"> </w:t>
      </w:r>
      <w:r w:rsidR="00706E8F" w:rsidRPr="001B4F3E">
        <w:rPr>
          <w:szCs w:val="23"/>
          <w:shd w:val="clear" w:color="auto" w:fill="FFFFFF"/>
        </w:rPr>
        <w:t xml:space="preserve">Выходим из бездомности. Мы ж, фактически, почти, век были бездомными, с учётом, того что Отец ушёл, и если здание </w:t>
      </w:r>
      <w:r>
        <w:rPr>
          <w:szCs w:val="23"/>
          <w:shd w:val="clear" w:color="auto" w:fill="FFFFFF"/>
        </w:rPr>
        <w:t>и было, но…. Н</w:t>
      </w:r>
      <w:r w:rsidR="00706E8F" w:rsidRPr="001B4F3E">
        <w:rPr>
          <w:szCs w:val="23"/>
          <w:shd w:val="clear" w:color="auto" w:fill="FFFFFF"/>
        </w:rPr>
        <w:t>е, мы с вами во</w:t>
      </w:r>
      <w:r>
        <w:rPr>
          <w:szCs w:val="23"/>
          <w:shd w:val="clear" w:color="auto" w:fill="FFFFFF"/>
        </w:rPr>
        <w:t>сстанавливали, у нас-то было.</w:t>
      </w:r>
      <w:r w:rsidR="00706E8F" w:rsidRPr="001B4F3E">
        <w:rPr>
          <w:szCs w:val="23"/>
          <w:shd w:val="clear" w:color="auto" w:fill="FFFFFF"/>
        </w:rPr>
        <w:t xml:space="preserve"> </w:t>
      </w:r>
      <w:r w:rsidRPr="001B4F3E">
        <w:rPr>
          <w:szCs w:val="23"/>
          <w:shd w:val="clear" w:color="auto" w:fill="FFFFFF"/>
        </w:rPr>
        <w:t>Я</w:t>
      </w:r>
      <w:r w:rsidR="00706E8F" w:rsidRPr="001B4F3E">
        <w:rPr>
          <w:szCs w:val="23"/>
          <w:shd w:val="clear" w:color="auto" w:fill="FFFFFF"/>
        </w:rPr>
        <w:t xml:space="preserve"> имею в виду, всепланетарно выходим. Ладно. С этим понятно.</w:t>
      </w:r>
    </w:p>
    <w:p w:rsidR="00FE1975" w:rsidRDefault="00706E8F" w:rsidP="00706E8F">
      <w:pPr>
        <w:ind w:right="28" w:firstLine="426"/>
        <w:rPr>
          <w:szCs w:val="23"/>
          <w:shd w:val="clear" w:color="auto" w:fill="FFFFFF"/>
        </w:rPr>
      </w:pPr>
      <w:r w:rsidRPr="00FE1975">
        <w:rPr>
          <w:spacing w:val="20"/>
          <w:szCs w:val="23"/>
          <w:shd w:val="clear" w:color="auto" w:fill="FFFFFF"/>
        </w:rPr>
        <w:t xml:space="preserve">Поработайте </w:t>
      </w:r>
      <w:r w:rsidRPr="001B4F3E">
        <w:rPr>
          <w:szCs w:val="23"/>
          <w:shd w:val="clear" w:color="auto" w:fill="FFFFFF"/>
        </w:rPr>
        <w:t xml:space="preserve">с этим серьёзно. Знаете, можно взойти и вырасти, сейчас Владыки </w:t>
      </w:r>
      <w:r w:rsidR="00FE1975">
        <w:rPr>
          <w:szCs w:val="23"/>
          <w:shd w:val="clear" w:color="auto" w:fill="FFFFFF"/>
        </w:rPr>
        <w:t>открыли Врата, работники нужны.</w:t>
      </w:r>
    </w:p>
    <w:p w:rsidR="00706E8F" w:rsidRPr="001B4F3E" w:rsidRDefault="00FE1975" w:rsidP="00706E8F">
      <w:pPr>
        <w:ind w:right="28" w:firstLine="426"/>
        <w:rPr>
          <w:szCs w:val="23"/>
          <w:shd w:val="clear" w:color="auto" w:fill="FFFFFF"/>
        </w:rPr>
      </w:pPr>
      <w:r>
        <w:rPr>
          <w:szCs w:val="23"/>
          <w:shd w:val="clear" w:color="auto" w:fill="FFFFFF"/>
        </w:rPr>
        <w:t>И ещё, второй момент.</w:t>
      </w:r>
      <w:r w:rsidR="00706E8F" w:rsidRPr="001B4F3E">
        <w:rPr>
          <w:szCs w:val="23"/>
          <w:shd w:val="clear" w:color="auto" w:fill="FFFFFF"/>
        </w:rPr>
        <w:t xml:space="preserve"> </w:t>
      </w:r>
      <w:r w:rsidRPr="00FE1975">
        <w:rPr>
          <w:b/>
          <w:i/>
          <w:szCs w:val="23"/>
          <w:shd w:val="clear" w:color="auto" w:fill="FFFFFF"/>
        </w:rPr>
        <w:t>А</w:t>
      </w:r>
      <w:r w:rsidR="00706E8F" w:rsidRPr="00FE1975">
        <w:rPr>
          <w:b/>
          <w:i/>
          <w:szCs w:val="23"/>
          <w:shd w:val="clear" w:color="auto" w:fill="FFFFFF"/>
        </w:rPr>
        <w:t xml:space="preserve"> зачем вам это?</w:t>
      </w:r>
      <w:r w:rsidR="00706E8F" w:rsidRPr="001B4F3E">
        <w:rPr>
          <w:szCs w:val="23"/>
          <w:shd w:val="clear" w:color="auto" w:fill="FFFFFF"/>
        </w:rPr>
        <w:t xml:space="preserve"> Это моя подсказка.</w:t>
      </w:r>
    </w:p>
    <w:p w:rsidR="00706E8F" w:rsidRPr="001B4F3E" w:rsidRDefault="00706E8F" w:rsidP="00706E8F">
      <w:pPr>
        <w:ind w:right="28" w:firstLine="426"/>
        <w:rPr>
          <w:szCs w:val="23"/>
          <w:shd w:val="clear" w:color="auto" w:fill="FFFFFF"/>
        </w:rPr>
      </w:pPr>
      <w:r w:rsidRPr="001B4F3E">
        <w:rPr>
          <w:szCs w:val="23"/>
          <w:shd w:val="clear" w:color="auto" w:fill="FFFFFF"/>
        </w:rPr>
        <w:t>То есть стяжать Логоса, Аспекта, там или Учителя, ради Аспекта и Учител</w:t>
      </w:r>
      <w:r w:rsidR="00FE1975">
        <w:rPr>
          <w:szCs w:val="23"/>
          <w:shd w:val="clear" w:color="auto" w:fill="FFFFFF"/>
        </w:rPr>
        <w:t>я или Логоса, не имеет значения.</w:t>
      </w:r>
      <w:r w:rsidRPr="001B4F3E">
        <w:rPr>
          <w:szCs w:val="23"/>
          <w:shd w:val="clear" w:color="auto" w:fill="FFFFFF"/>
        </w:rPr>
        <w:t xml:space="preserve"> </w:t>
      </w:r>
      <w:r w:rsidR="00FE1975" w:rsidRPr="00FE1975">
        <w:rPr>
          <w:b/>
          <w:i/>
          <w:szCs w:val="23"/>
          <w:shd w:val="clear" w:color="auto" w:fill="FFFFFF"/>
        </w:rPr>
        <w:t>К</w:t>
      </w:r>
      <w:r w:rsidRPr="00FE1975">
        <w:rPr>
          <w:b/>
          <w:i/>
          <w:szCs w:val="23"/>
          <w:shd w:val="clear" w:color="auto" w:fill="FFFFFF"/>
        </w:rPr>
        <w:t>аким делом вы будете применять это</w:t>
      </w:r>
      <w:r w:rsidRPr="001B4F3E">
        <w:rPr>
          <w:szCs w:val="23"/>
          <w:shd w:val="clear" w:color="auto" w:fill="FFFFFF"/>
        </w:rPr>
        <w:t xml:space="preserve">? И насколько это дело стало вашим или является вашим? </w:t>
      </w:r>
      <w:r w:rsidRPr="001B4F3E">
        <w:rPr>
          <w:spacing w:val="20"/>
          <w:szCs w:val="23"/>
          <w:shd w:val="clear" w:color="auto" w:fill="FFFFFF"/>
        </w:rPr>
        <w:t>Каким делом</w:t>
      </w:r>
      <w:r w:rsidRPr="001B4F3E">
        <w:rPr>
          <w:szCs w:val="23"/>
          <w:shd w:val="clear" w:color="auto" w:fill="FFFFFF"/>
        </w:rPr>
        <w:t xml:space="preserve">? И </w:t>
      </w:r>
      <w:r w:rsidR="00FE1975">
        <w:rPr>
          <w:szCs w:val="23"/>
          <w:shd w:val="clear" w:color="auto" w:fill="FFFFFF"/>
        </w:rPr>
        <w:t>не надо отвечать, что ведением О</w:t>
      </w:r>
      <w:r w:rsidRPr="001B4F3E">
        <w:rPr>
          <w:szCs w:val="23"/>
          <w:shd w:val="clear" w:color="auto" w:fill="FFFFFF"/>
        </w:rPr>
        <w:t>гня. Да, это и так понятно.</w:t>
      </w:r>
    </w:p>
    <w:p w:rsidR="00706E8F" w:rsidRPr="001B4F3E" w:rsidRDefault="00706E8F" w:rsidP="00706E8F">
      <w:pPr>
        <w:ind w:right="28" w:firstLine="426"/>
        <w:rPr>
          <w:szCs w:val="23"/>
          <w:shd w:val="clear" w:color="auto" w:fill="FFFFFF"/>
        </w:rPr>
      </w:pPr>
      <w:r w:rsidRPr="001B4F3E">
        <w:rPr>
          <w:szCs w:val="23"/>
          <w:shd w:val="clear" w:color="auto" w:fill="FFFFFF"/>
        </w:rPr>
        <w:t>Что в этом</w:t>
      </w:r>
      <w:r w:rsidR="00FE1975">
        <w:rPr>
          <w:szCs w:val="23"/>
          <w:shd w:val="clear" w:color="auto" w:fill="FFFFFF"/>
        </w:rPr>
        <w:t xml:space="preserve"> деле такого «склюзивного», что…? Н</w:t>
      </w:r>
      <w:r w:rsidRPr="001B4F3E">
        <w:rPr>
          <w:szCs w:val="23"/>
          <w:shd w:val="clear" w:color="auto" w:fill="FFFFFF"/>
        </w:rPr>
        <w:t>у, что вам понадобился Логос, который, фактически, являет со</w:t>
      </w:r>
      <w:r w:rsidR="00FE1975">
        <w:rPr>
          <w:szCs w:val="23"/>
          <w:shd w:val="clear" w:color="auto" w:fill="FFFFFF"/>
        </w:rPr>
        <w:t>бой какое-то управление материи?</w:t>
      </w:r>
      <w:r w:rsidRPr="001B4F3E">
        <w:rPr>
          <w:szCs w:val="23"/>
          <w:shd w:val="clear" w:color="auto" w:fill="FFFFFF"/>
        </w:rPr>
        <w:t xml:space="preserve"> Не важно, большое-маленькое, но являет. Понимаете? Вот…</w:t>
      </w:r>
    </w:p>
    <w:p w:rsidR="00706E8F" w:rsidRPr="001B4F3E" w:rsidRDefault="00FE1975" w:rsidP="00706E8F">
      <w:pPr>
        <w:ind w:right="28" w:firstLine="426"/>
        <w:rPr>
          <w:szCs w:val="23"/>
          <w:shd w:val="clear" w:color="auto" w:fill="FFFFFF"/>
        </w:rPr>
      </w:pPr>
      <w:r>
        <w:rPr>
          <w:szCs w:val="23"/>
          <w:shd w:val="clear" w:color="auto" w:fill="FFFFFF"/>
        </w:rPr>
        <w:t>Это можно и в ведении Огня, но даже и в ведении О</w:t>
      </w:r>
      <w:r w:rsidR="00706E8F" w:rsidRPr="001B4F3E">
        <w:rPr>
          <w:szCs w:val="23"/>
          <w:shd w:val="clear" w:color="auto" w:fill="FFFFFF"/>
        </w:rPr>
        <w:t xml:space="preserve">гня нужно найти какую-то вот, «изюминку», чтобы было ради чего. Вот </w:t>
      </w:r>
      <w:r>
        <w:rPr>
          <w:szCs w:val="23"/>
          <w:shd w:val="clear" w:color="auto" w:fill="FFFFFF"/>
        </w:rPr>
        <w:t>«</w:t>
      </w:r>
      <w:r w:rsidR="00706E8F" w:rsidRPr="001B4F3E">
        <w:rPr>
          <w:szCs w:val="23"/>
          <w:shd w:val="clear" w:color="auto" w:fill="FFFFFF"/>
        </w:rPr>
        <w:t>ради чего</w:t>
      </w:r>
      <w:r>
        <w:rPr>
          <w:szCs w:val="23"/>
          <w:shd w:val="clear" w:color="auto" w:fill="FFFFFF"/>
        </w:rPr>
        <w:t>?»</w:t>
      </w:r>
      <w:r w:rsidR="00706E8F" w:rsidRPr="001B4F3E">
        <w:rPr>
          <w:szCs w:val="23"/>
          <w:shd w:val="clear" w:color="auto" w:fill="FFFFFF"/>
        </w:rPr>
        <w:t>, и тогда вопрос</w:t>
      </w:r>
      <w:r>
        <w:rPr>
          <w:szCs w:val="23"/>
          <w:shd w:val="clear" w:color="auto" w:fill="FFFFFF"/>
        </w:rPr>
        <w:t>ов нет. А очень многие стяжают с</w:t>
      </w:r>
      <w:r w:rsidR="00706E8F" w:rsidRPr="001B4F3E">
        <w:rPr>
          <w:szCs w:val="23"/>
          <w:shd w:val="clear" w:color="auto" w:fill="FFFFFF"/>
        </w:rPr>
        <w:t xml:space="preserve">татус, потому что у нас вот, ну, знаете такая </w:t>
      </w:r>
      <w:r>
        <w:rPr>
          <w:szCs w:val="23"/>
          <w:shd w:val="clear" w:color="auto" w:fill="FFFFFF"/>
        </w:rPr>
        <w:t>небольшая Иерархическая амбиция:</w:t>
      </w:r>
      <w:r w:rsidR="00706E8F" w:rsidRPr="001B4F3E">
        <w:rPr>
          <w:szCs w:val="23"/>
          <w:shd w:val="clear" w:color="auto" w:fill="FFFFFF"/>
        </w:rPr>
        <w:t xml:space="preserve"> </w:t>
      </w:r>
      <w:r>
        <w:rPr>
          <w:szCs w:val="23"/>
          <w:shd w:val="clear" w:color="auto" w:fill="FFFFFF"/>
        </w:rPr>
        <w:t>«</w:t>
      </w:r>
      <w:r w:rsidR="00706E8F" w:rsidRPr="001B4F3E">
        <w:rPr>
          <w:szCs w:val="23"/>
          <w:shd w:val="clear" w:color="auto" w:fill="FFFFFF"/>
        </w:rPr>
        <w:t>Ну, всем же дают, чего ж не взять?</w:t>
      </w:r>
      <w:r>
        <w:rPr>
          <w:szCs w:val="23"/>
          <w:shd w:val="clear" w:color="auto" w:fill="FFFFFF"/>
        </w:rPr>
        <w:t>»</w:t>
      </w:r>
      <w:r w:rsidR="00706E8F" w:rsidRPr="001B4F3E">
        <w:rPr>
          <w:szCs w:val="23"/>
          <w:shd w:val="clear" w:color="auto" w:fill="FFFFFF"/>
        </w:rPr>
        <w:t xml:space="preserve"> А зачем</w:t>
      </w:r>
      <w:r>
        <w:rPr>
          <w:szCs w:val="23"/>
          <w:shd w:val="clear" w:color="auto" w:fill="FFFFFF"/>
        </w:rPr>
        <w:t>,</w:t>
      </w:r>
      <w:r w:rsidR="00706E8F" w:rsidRPr="001B4F3E">
        <w:rPr>
          <w:szCs w:val="23"/>
          <w:shd w:val="clear" w:color="auto" w:fill="FFFFFF"/>
        </w:rPr>
        <w:t xml:space="preserve"> не понимают.</w:t>
      </w:r>
    </w:p>
    <w:p w:rsidR="00C15A0A" w:rsidRDefault="00706E8F" w:rsidP="00FE1975">
      <w:pPr>
        <w:ind w:right="28" w:firstLine="426"/>
        <w:rPr>
          <w:szCs w:val="23"/>
          <w:shd w:val="clear" w:color="auto" w:fill="FFFFFF"/>
        </w:rPr>
      </w:pPr>
      <w:r w:rsidRPr="001B4F3E">
        <w:rPr>
          <w:szCs w:val="23"/>
          <w:shd w:val="clear" w:color="auto" w:fill="FFFFFF"/>
        </w:rPr>
        <w:lastRenderedPageBreak/>
        <w:t xml:space="preserve">В Иерархии так не бывает. Мы физически если не понимаем, там всё равно смотрят: есть ли внутри нас что-то, </w:t>
      </w:r>
      <w:r w:rsidR="00FE1975">
        <w:rPr>
          <w:szCs w:val="23"/>
          <w:shd w:val="clear" w:color="auto" w:fill="FFFFFF"/>
        </w:rPr>
        <w:t>ради чего.</w:t>
      </w:r>
      <w:r w:rsidRPr="001B4F3E">
        <w:rPr>
          <w:szCs w:val="23"/>
          <w:shd w:val="clear" w:color="auto" w:fill="FFFFFF"/>
        </w:rPr>
        <w:t xml:space="preserve"> </w:t>
      </w:r>
      <w:r w:rsidR="00FE1975" w:rsidRPr="001B4F3E">
        <w:rPr>
          <w:szCs w:val="23"/>
          <w:shd w:val="clear" w:color="auto" w:fill="FFFFFF"/>
        </w:rPr>
        <w:t>Е</w:t>
      </w:r>
      <w:r w:rsidRPr="001B4F3E">
        <w:rPr>
          <w:szCs w:val="23"/>
          <w:shd w:val="clear" w:color="auto" w:fill="FFFFFF"/>
        </w:rPr>
        <w:t>сли не ради чего – шагу не сделают. Иерархия, она кажды</w:t>
      </w:r>
      <w:r w:rsidR="00FE1975">
        <w:rPr>
          <w:szCs w:val="23"/>
          <w:shd w:val="clear" w:color="auto" w:fill="FFFFFF"/>
        </w:rPr>
        <w:t>й шаг свой просчитывает, чтоб не</w:t>
      </w:r>
      <w:r w:rsidRPr="001B4F3E">
        <w:rPr>
          <w:szCs w:val="23"/>
          <w:shd w:val="clear" w:color="auto" w:fill="FFFFFF"/>
        </w:rPr>
        <w:t xml:space="preserve"> потерять, ни</w:t>
      </w:r>
      <w:r w:rsidR="00FE1975">
        <w:rPr>
          <w:szCs w:val="23"/>
          <w:shd w:val="clear" w:color="auto" w:fill="FFFFFF"/>
        </w:rPr>
        <w:t xml:space="preserve"> Чело (если он войдёт не в тот с</w:t>
      </w:r>
      <w:r w:rsidRPr="001B4F3E">
        <w:rPr>
          <w:szCs w:val="23"/>
          <w:shd w:val="clear" w:color="auto" w:fill="FFFFFF"/>
        </w:rPr>
        <w:t>татус, точно потеряем</w:t>
      </w:r>
      <w:r w:rsidR="00FE1975">
        <w:rPr>
          <w:szCs w:val="23"/>
          <w:shd w:val="clear" w:color="auto" w:fill="FFFFFF"/>
        </w:rPr>
        <w:t>), ни… (понятно), н</w:t>
      </w:r>
      <w:r w:rsidRPr="001B4F3E">
        <w:rPr>
          <w:szCs w:val="23"/>
          <w:shd w:val="clear" w:color="auto" w:fill="FFFFFF"/>
        </w:rPr>
        <w:t>и лишнего действия, которое не стоит делать, потому что не</w:t>
      </w:r>
      <w:r w:rsidR="00FE1975">
        <w:rPr>
          <w:szCs w:val="23"/>
          <w:shd w:val="clear" w:color="auto" w:fill="FFFFFF"/>
        </w:rPr>
        <w:t xml:space="preserve"> </w:t>
      </w:r>
      <w:r w:rsidRPr="001B4F3E">
        <w:rPr>
          <w:szCs w:val="23"/>
          <w:shd w:val="clear" w:color="auto" w:fill="FFFFFF"/>
        </w:rPr>
        <w:t xml:space="preserve">зачем. Не потому что они плохие, а потому что </w:t>
      </w:r>
      <w:r w:rsidRPr="001B4F3E">
        <w:rPr>
          <w:spacing w:val="20"/>
          <w:szCs w:val="23"/>
          <w:shd w:val="clear" w:color="auto" w:fill="FFFFFF"/>
        </w:rPr>
        <w:t>высшая целесообразность</w:t>
      </w:r>
      <w:r w:rsidR="00C15A0A">
        <w:rPr>
          <w:szCs w:val="23"/>
          <w:shd w:val="clear" w:color="auto" w:fill="FFFFFF"/>
        </w:rPr>
        <w:t xml:space="preserve"> любого слова, действия.</w:t>
      </w:r>
    </w:p>
    <w:p w:rsidR="00706E8F" w:rsidRPr="001B4F3E" w:rsidRDefault="00706E8F" w:rsidP="00FE1975">
      <w:pPr>
        <w:ind w:right="28" w:firstLine="426"/>
        <w:rPr>
          <w:szCs w:val="23"/>
          <w:shd w:val="clear" w:color="auto" w:fill="FFFFFF"/>
        </w:rPr>
      </w:pPr>
      <w:r w:rsidRPr="001B4F3E">
        <w:rPr>
          <w:szCs w:val="23"/>
          <w:shd w:val="clear" w:color="auto" w:fill="FFFFFF"/>
        </w:rPr>
        <w:t xml:space="preserve">Если мы настроимся на </w:t>
      </w:r>
      <w:r w:rsidRPr="00FE1975">
        <w:rPr>
          <w:spacing w:val="20"/>
          <w:szCs w:val="23"/>
          <w:shd w:val="clear" w:color="auto" w:fill="FFFFFF"/>
        </w:rPr>
        <w:t>высшую</w:t>
      </w:r>
      <w:r w:rsidRPr="001B4F3E">
        <w:rPr>
          <w:szCs w:val="23"/>
          <w:shd w:val="clear" w:color="auto" w:fill="FFFFFF"/>
        </w:rPr>
        <w:t xml:space="preserve"> целесообразность и будем спрашивать с точки </w:t>
      </w:r>
      <w:r w:rsidRPr="00FE1975">
        <w:rPr>
          <w:spacing w:val="20"/>
          <w:szCs w:val="23"/>
          <w:shd w:val="clear" w:color="auto" w:fill="FFFFFF"/>
        </w:rPr>
        <w:t>высшей</w:t>
      </w:r>
      <w:r w:rsidRPr="001B4F3E">
        <w:rPr>
          <w:szCs w:val="23"/>
          <w:shd w:val="clear" w:color="auto" w:fill="FFFFFF"/>
        </w:rPr>
        <w:t xml:space="preserve"> целесообразности самого себя: «Я готов, я вы</w:t>
      </w:r>
      <w:r w:rsidR="00FE1975">
        <w:rPr>
          <w:szCs w:val="23"/>
          <w:shd w:val="clear" w:color="auto" w:fill="FFFFFF"/>
        </w:rPr>
        <w:t>разил, есть куда это применить» –</w:t>
      </w:r>
      <w:r w:rsidR="00FE1975" w:rsidRPr="001B4F3E">
        <w:rPr>
          <w:szCs w:val="23"/>
          <w:shd w:val="clear" w:color="auto" w:fill="FFFFFF"/>
        </w:rPr>
        <w:t xml:space="preserve"> </w:t>
      </w:r>
      <w:r w:rsidR="00FE1975">
        <w:rPr>
          <w:szCs w:val="23"/>
          <w:shd w:val="clear" w:color="auto" w:fill="FFFFFF"/>
        </w:rPr>
        <w:t>и</w:t>
      </w:r>
      <w:r w:rsidRPr="001B4F3E">
        <w:rPr>
          <w:szCs w:val="23"/>
          <w:shd w:val="clear" w:color="auto" w:fill="FFFFFF"/>
        </w:rPr>
        <w:t>дём к Владыке.</w:t>
      </w:r>
    </w:p>
    <w:p w:rsidR="00706E8F" w:rsidRPr="001B4F3E" w:rsidRDefault="00706E8F" w:rsidP="00C15A0A">
      <w:pPr>
        <w:ind w:right="28" w:firstLine="426"/>
        <w:rPr>
          <w:szCs w:val="23"/>
          <w:shd w:val="clear" w:color="auto" w:fill="FFFFFF"/>
        </w:rPr>
      </w:pPr>
      <w:r w:rsidRPr="001B4F3E">
        <w:rPr>
          <w:szCs w:val="23"/>
          <w:shd w:val="clear" w:color="auto" w:fill="FFFFFF"/>
        </w:rPr>
        <w:t xml:space="preserve">«Я готов, но не знаю куда применить» </w:t>
      </w:r>
      <w:r w:rsidR="00FE1975">
        <w:rPr>
          <w:szCs w:val="23"/>
          <w:shd w:val="clear" w:color="auto" w:fill="FFFFFF"/>
        </w:rPr>
        <w:t>–</w:t>
      </w:r>
      <w:r w:rsidR="00FE1975" w:rsidRPr="001B4F3E">
        <w:rPr>
          <w:szCs w:val="23"/>
          <w:shd w:val="clear" w:color="auto" w:fill="FFFFFF"/>
        </w:rPr>
        <w:t xml:space="preserve"> </w:t>
      </w:r>
      <w:r w:rsidRPr="001B4F3E">
        <w:rPr>
          <w:szCs w:val="23"/>
          <w:shd w:val="clear" w:color="auto" w:fill="FFFFFF"/>
        </w:rPr>
        <w:t>к Владыке лучше не идти, даже лично вам. Владыка скажет:</w:t>
      </w:r>
      <w:r w:rsidR="00FE1975" w:rsidRPr="001B4F3E">
        <w:rPr>
          <w:szCs w:val="23"/>
          <w:shd w:val="clear" w:color="auto" w:fill="FFFFFF"/>
        </w:rPr>
        <w:t xml:space="preserve"> </w:t>
      </w:r>
      <w:r w:rsidR="00C15A0A">
        <w:rPr>
          <w:szCs w:val="23"/>
          <w:shd w:val="clear" w:color="auto" w:fill="FFFFFF"/>
        </w:rPr>
        <w:t>«</w:t>
      </w:r>
      <w:r w:rsidRPr="001B4F3E">
        <w:rPr>
          <w:szCs w:val="23"/>
          <w:shd w:val="clear" w:color="auto" w:fill="FFFFFF"/>
        </w:rPr>
        <w:t>О! Детский сад пришёл!</w:t>
      </w:r>
      <w:r w:rsidR="00C15A0A">
        <w:rPr>
          <w:szCs w:val="23"/>
          <w:shd w:val="clear" w:color="auto" w:fill="FFFFFF"/>
        </w:rPr>
        <w:t>»</w:t>
      </w:r>
      <w:r w:rsidR="00FE1975" w:rsidRPr="00FE1975">
        <w:rPr>
          <w:szCs w:val="23"/>
          <w:shd w:val="clear" w:color="auto" w:fill="FFFFFF"/>
        </w:rPr>
        <w:t xml:space="preserve"> </w:t>
      </w:r>
      <w:r w:rsidR="00FE1975">
        <w:rPr>
          <w:szCs w:val="23"/>
          <w:shd w:val="clear" w:color="auto" w:fill="FFFFFF"/>
        </w:rPr>
        <w:t>–</w:t>
      </w:r>
      <w:r w:rsidR="00FE1975" w:rsidRPr="001B4F3E">
        <w:rPr>
          <w:szCs w:val="23"/>
          <w:shd w:val="clear" w:color="auto" w:fill="FFFFFF"/>
        </w:rPr>
        <w:t xml:space="preserve"> </w:t>
      </w:r>
      <w:r w:rsidR="00C15A0A">
        <w:rPr>
          <w:szCs w:val="23"/>
          <w:shd w:val="clear" w:color="auto" w:fill="FFFFFF"/>
        </w:rPr>
        <w:t>Раз детский сад. «</w:t>
      </w:r>
      <w:r w:rsidRPr="001B4F3E">
        <w:rPr>
          <w:szCs w:val="23"/>
          <w:shd w:val="clear" w:color="auto" w:fill="FFFFFF"/>
        </w:rPr>
        <w:t>О! Детский сад пришёл!</w:t>
      </w:r>
      <w:r w:rsidR="00C15A0A">
        <w:rPr>
          <w:szCs w:val="23"/>
          <w:shd w:val="clear" w:color="auto" w:fill="FFFFFF"/>
        </w:rPr>
        <w:t>»</w:t>
      </w:r>
      <w:r w:rsidR="00FE1975">
        <w:rPr>
          <w:szCs w:val="23"/>
          <w:shd w:val="clear" w:color="auto" w:fill="FFFFFF"/>
        </w:rPr>
        <w:t xml:space="preserve"> –</w:t>
      </w:r>
      <w:r w:rsidR="00C15A0A">
        <w:rPr>
          <w:szCs w:val="23"/>
          <w:shd w:val="clear" w:color="auto" w:fill="FFFFFF"/>
        </w:rPr>
        <w:t xml:space="preserve"> Два детский сад. «Ах, ты за с</w:t>
      </w:r>
      <w:r w:rsidRPr="001B4F3E">
        <w:rPr>
          <w:szCs w:val="23"/>
          <w:shd w:val="clear" w:color="auto" w:fill="FFFFFF"/>
        </w:rPr>
        <w:t>татусом пришёл</w:t>
      </w:r>
      <w:r w:rsidR="00C15A0A">
        <w:rPr>
          <w:szCs w:val="23"/>
          <w:shd w:val="clear" w:color="auto" w:fill="FFFFFF"/>
        </w:rPr>
        <w:t>?! Так быстро его в спецгруппу «детского сада»</w:t>
      </w:r>
      <w:r w:rsidRPr="001B4F3E">
        <w:rPr>
          <w:szCs w:val="23"/>
          <w:shd w:val="clear" w:color="auto" w:fill="FFFFFF"/>
        </w:rPr>
        <w:t xml:space="preserve"> на развитие, развитие, развитие. Сколько раз приходил? В десять раз больше – «дневальным».</w:t>
      </w:r>
    </w:p>
    <w:p w:rsidR="00706E8F" w:rsidRPr="001B4F3E" w:rsidRDefault="00706E8F" w:rsidP="00C15A0A">
      <w:pPr>
        <w:ind w:right="28" w:firstLine="426"/>
        <w:rPr>
          <w:szCs w:val="23"/>
          <w:shd w:val="clear" w:color="auto" w:fill="FFFFFF"/>
        </w:rPr>
      </w:pPr>
      <w:r w:rsidRPr="001B4F3E">
        <w:rPr>
          <w:szCs w:val="23"/>
          <w:shd w:val="clear" w:color="auto" w:fill="FFFFFF"/>
        </w:rPr>
        <w:t xml:space="preserve">Вы </w:t>
      </w:r>
      <w:r w:rsidRPr="001B4F3E">
        <w:rPr>
          <w:spacing w:val="20"/>
          <w:szCs w:val="23"/>
          <w:shd w:val="clear" w:color="auto" w:fill="FFFFFF"/>
        </w:rPr>
        <w:t>это не видите</w:t>
      </w:r>
      <w:r w:rsidR="00C15A0A">
        <w:rPr>
          <w:szCs w:val="23"/>
          <w:shd w:val="clear" w:color="auto" w:fill="FFFFFF"/>
        </w:rPr>
        <w:t>, но ваши тела исполняют.</w:t>
      </w:r>
      <w:r w:rsidRPr="001B4F3E">
        <w:rPr>
          <w:szCs w:val="23"/>
          <w:shd w:val="clear" w:color="auto" w:fill="FFFFFF"/>
        </w:rPr>
        <w:t xml:space="preserve"> </w:t>
      </w:r>
      <w:r w:rsidR="00C15A0A" w:rsidRPr="001B4F3E">
        <w:rPr>
          <w:szCs w:val="23"/>
          <w:shd w:val="clear" w:color="auto" w:fill="FFFFFF"/>
        </w:rPr>
        <w:t>О</w:t>
      </w:r>
      <w:r w:rsidRPr="001B4F3E">
        <w:rPr>
          <w:szCs w:val="23"/>
          <w:shd w:val="clear" w:color="auto" w:fill="FFFFFF"/>
        </w:rPr>
        <w:t xml:space="preserve">ни потом </w:t>
      </w:r>
      <w:r w:rsidR="00C15A0A">
        <w:rPr>
          <w:szCs w:val="23"/>
          <w:shd w:val="clear" w:color="auto" w:fill="FFFFFF"/>
        </w:rPr>
        <w:t xml:space="preserve">так </w:t>
      </w:r>
      <w:r w:rsidRPr="001B4F3E">
        <w:rPr>
          <w:szCs w:val="23"/>
          <w:shd w:val="clear" w:color="auto" w:fill="FFFFFF"/>
        </w:rPr>
        <w:t>напрягаются на вас, ч</w:t>
      </w:r>
      <w:r w:rsidR="00C15A0A">
        <w:rPr>
          <w:szCs w:val="23"/>
          <w:shd w:val="clear" w:color="auto" w:fill="FFFFFF"/>
        </w:rPr>
        <w:t xml:space="preserve">то вы это тоже начинаете видеть. </w:t>
      </w:r>
      <w:r w:rsidR="00C15A0A" w:rsidRPr="001B4F3E">
        <w:rPr>
          <w:szCs w:val="23"/>
          <w:shd w:val="clear" w:color="auto" w:fill="FFFFFF"/>
        </w:rPr>
        <w:t>Н</w:t>
      </w:r>
      <w:r w:rsidR="00C15A0A">
        <w:rPr>
          <w:szCs w:val="23"/>
          <w:shd w:val="clear" w:color="auto" w:fill="FFFFFF"/>
        </w:rPr>
        <w:t>у,</w:t>
      </w:r>
      <w:r w:rsidRPr="001B4F3E">
        <w:rPr>
          <w:szCs w:val="23"/>
          <w:shd w:val="clear" w:color="auto" w:fill="FFFFFF"/>
        </w:rPr>
        <w:t xml:space="preserve"> Владыка не «дневальным» поставит.</w:t>
      </w:r>
      <w:r w:rsidR="00C15A0A">
        <w:rPr>
          <w:szCs w:val="23"/>
          <w:shd w:val="clear" w:color="auto" w:fill="FFFFFF"/>
        </w:rPr>
        <w:t xml:space="preserve"> Преодолением мы растём</w:t>
      </w:r>
      <w:r w:rsidRPr="001B4F3E">
        <w:rPr>
          <w:szCs w:val="23"/>
          <w:shd w:val="clear" w:color="auto" w:fill="FFFFFF"/>
        </w:rPr>
        <w:t xml:space="preserve"> </w:t>
      </w:r>
      <w:r w:rsidR="00C15A0A">
        <w:rPr>
          <w:szCs w:val="23"/>
          <w:shd w:val="clear" w:color="auto" w:fill="FFFFFF"/>
        </w:rPr>
        <w:t>– хорошо, мы исполняя поручение Владыки, взойдём.</w:t>
      </w:r>
      <w:r w:rsidRPr="001B4F3E">
        <w:rPr>
          <w:szCs w:val="23"/>
          <w:shd w:val="clear" w:color="auto" w:fill="FFFFFF"/>
        </w:rPr>
        <w:t xml:space="preserve"> </w:t>
      </w:r>
      <w:r w:rsidR="00C15A0A" w:rsidRPr="001B4F3E">
        <w:rPr>
          <w:szCs w:val="23"/>
          <w:shd w:val="clear" w:color="auto" w:fill="FFFFFF"/>
        </w:rPr>
        <w:t>Н</w:t>
      </w:r>
      <w:r w:rsidRPr="001B4F3E">
        <w:rPr>
          <w:szCs w:val="23"/>
          <w:shd w:val="clear" w:color="auto" w:fill="FFFFFF"/>
        </w:rPr>
        <w:t xml:space="preserve">о иногда </w:t>
      </w:r>
      <w:r w:rsidRPr="00C15A0A">
        <w:rPr>
          <w:spacing w:val="20"/>
          <w:szCs w:val="23"/>
          <w:shd w:val="clear" w:color="auto" w:fill="FFFFFF"/>
        </w:rPr>
        <w:t>не надо</w:t>
      </w:r>
      <w:r w:rsidR="00C15A0A">
        <w:rPr>
          <w:szCs w:val="23"/>
          <w:shd w:val="clear" w:color="auto" w:fill="FFFFFF"/>
        </w:rPr>
        <w:t xml:space="preserve"> делать лишних действий – н</w:t>
      </w:r>
      <w:r w:rsidRPr="001B4F3E">
        <w:rPr>
          <w:szCs w:val="23"/>
          <w:shd w:val="clear" w:color="auto" w:fill="FFFFFF"/>
        </w:rPr>
        <w:t>е целесообразно.</w:t>
      </w:r>
    </w:p>
    <w:p w:rsidR="00706E8F" w:rsidRPr="001B4F3E" w:rsidRDefault="00706E8F" w:rsidP="00706E8F">
      <w:pPr>
        <w:ind w:right="28" w:firstLine="426"/>
        <w:rPr>
          <w:b/>
          <w:i/>
          <w:szCs w:val="23"/>
          <w:shd w:val="clear" w:color="auto" w:fill="FFFFFF"/>
        </w:rPr>
      </w:pPr>
    </w:p>
    <w:p w:rsidR="00706E8F" w:rsidRPr="001B4F3E" w:rsidRDefault="008051B3" w:rsidP="00C15A0A">
      <w:pPr>
        <w:pStyle w:val="2"/>
      </w:pPr>
      <w:bookmarkStart w:id="58" w:name="_Toc357183361"/>
      <w:r w:rsidRPr="001B4F3E">
        <w:t>Обострённое</w:t>
      </w:r>
      <w:r w:rsidR="00706E8F" w:rsidRPr="001B4F3E">
        <w:t xml:space="preserve"> восприятие сути Всевышнестью</w:t>
      </w:r>
      <w:bookmarkEnd w:id="58"/>
    </w:p>
    <w:p w:rsidR="00706E8F" w:rsidRPr="001B4F3E" w:rsidRDefault="00706E8F" w:rsidP="00706E8F">
      <w:pPr>
        <w:ind w:right="28" w:firstLine="426"/>
        <w:rPr>
          <w:b/>
          <w:i/>
          <w:szCs w:val="23"/>
          <w:shd w:val="clear" w:color="auto" w:fill="FFFFFF"/>
        </w:rPr>
      </w:pPr>
    </w:p>
    <w:p w:rsidR="008447F3" w:rsidRDefault="00706E8F" w:rsidP="00C15A0A">
      <w:pPr>
        <w:ind w:right="28" w:firstLine="426"/>
        <w:rPr>
          <w:szCs w:val="23"/>
          <w:shd w:val="clear" w:color="auto" w:fill="FFFFFF"/>
        </w:rPr>
      </w:pPr>
      <w:r w:rsidRPr="00C15A0A">
        <w:rPr>
          <w:szCs w:val="23"/>
          <w:shd w:val="clear" w:color="auto" w:fill="FFFFFF"/>
        </w:rPr>
        <w:t>Второй момент</w:t>
      </w:r>
      <w:r w:rsidR="008447F3">
        <w:rPr>
          <w:szCs w:val="23"/>
          <w:shd w:val="clear" w:color="auto" w:fill="FFFFFF"/>
        </w:rPr>
        <w:t>, в практике.</w:t>
      </w:r>
    </w:p>
    <w:p w:rsidR="00706E8F" w:rsidRPr="001B4F3E" w:rsidRDefault="00706E8F" w:rsidP="00C15A0A">
      <w:pPr>
        <w:ind w:right="28" w:firstLine="426"/>
        <w:rPr>
          <w:szCs w:val="23"/>
          <w:shd w:val="clear" w:color="auto" w:fill="FFFFFF"/>
        </w:rPr>
      </w:pPr>
      <w:r w:rsidRPr="001B4F3E">
        <w:rPr>
          <w:szCs w:val="23"/>
          <w:shd w:val="clear" w:color="auto" w:fill="FFFFFF"/>
        </w:rPr>
        <w:t>Слышали, как словом искали «всевышность, всевышнест</w:t>
      </w:r>
      <w:r w:rsidR="00C15A0A">
        <w:rPr>
          <w:szCs w:val="23"/>
          <w:shd w:val="clear" w:color="auto" w:fill="FFFFFF"/>
        </w:rPr>
        <w:t>ь»? Я русский язык понимаю, что… Н</w:t>
      </w:r>
      <w:r w:rsidRPr="001B4F3E">
        <w:rPr>
          <w:szCs w:val="23"/>
          <w:shd w:val="clear" w:color="auto" w:fill="FFFFFF"/>
        </w:rPr>
        <w:t>о «всевыш-но-сть», «нос-ть». Отец начал смеяться</w:t>
      </w:r>
      <w:r w:rsidR="00C15A0A">
        <w:rPr>
          <w:szCs w:val="23"/>
          <w:shd w:val="clear" w:color="auto" w:fill="FFFFFF"/>
        </w:rPr>
        <w:t>. Говорит: «Что,</w:t>
      </w:r>
      <w:r w:rsidRPr="001B4F3E">
        <w:rPr>
          <w:szCs w:val="23"/>
          <w:shd w:val="clear" w:color="auto" w:fill="FFFFFF"/>
        </w:rPr>
        <w:t xml:space="preserve"> нос не туда суёте?</w:t>
      </w:r>
      <w:r w:rsidR="00C15A0A">
        <w:rPr>
          <w:szCs w:val="23"/>
          <w:shd w:val="clear" w:color="auto" w:fill="FFFFFF"/>
        </w:rPr>
        <w:t>» Ну, не физически, понятно. А «всевышнесть»</w:t>
      </w:r>
      <w:r w:rsidRPr="001B4F3E">
        <w:rPr>
          <w:szCs w:val="23"/>
          <w:shd w:val="clear" w:color="auto" w:fill="FFFFFF"/>
        </w:rPr>
        <w:t xml:space="preserve"> </w:t>
      </w:r>
      <w:r w:rsidR="00C15A0A">
        <w:rPr>
          <w:szCs w:val="23"/>
          <w:shd w:val="clear" w:color="auto" w:fill="FFFFFF"/>
        </w:rPr>
        <w:t>–</w:t>
      </w:r>
      <w:r w:rsidR="00C15A0A" w:rsidRPr="001B4F3E">
        <w:rPr>
          <w:szCs w:val="23"/>
          <w:shd w:val="clear" w:color="auto" w:fill="FFFFFF"/>
        </w:rPr>
        <w:t xml:space="preserve"> </w:t>
      </w:r>
      <w:r w:rsidRPr="001B4F3E">
        <w:rPr>
          <w:szCs w:val="23"/>
          <w:shd w:val="clear" w:color="auto" w:fill="FFFFFF"/>
        </w:rPr>
        <w:t>как-то вот</w:t>
      </w:r>
      <w:r w:rsidR="00C15A0A">
        <w:rPr>
          <w:szCs w:val="23"/>
          <w:shd w:val="clear" w:color="auto" w:fill="FFFFFF"/>
        </w:rPr>
        <w:t>…</w:t>
      </w:r>
      <w:r w:rsidRPr="001B4F3E">
        <w:rPr>
          <w:szCs w:val="23"/>
          <w:shd w:val="clear" w:color="auto" w:fill="FFFFFF"/>
        </w:rPr>
        <w:t xml:space="preserve">, но </w:t>
      </w:r>
      <w:r w:rsidR="00C15A0A">
        <w:rPr>
          <w:szCs w:val="23"/>
          <w:shd w:val="clear" w:color="auto" w:fill="FFFFFF"/>
        </w:rPr>
        <w:t>произнеслось.</w:t>
      </w:r>
      <w:r w:rsidRPr="001B4F3E">
        <w:rPr>
          <w:szCs w:val="23"/>
          <w:shd w:val="clear" w:color="auto" w:fill="FFFFFF"/>
        </w:rPr>
        <w:t xml:space="preserve"> </w:t>
      </w:r>
      <w:r w:rsidR="00C15A0A" w:rsidRPr="001B4F3E">
        <w:rPr>
          <w:szCs w:val="23"/>
          <w:shd w:val="clear" w:color="auto" w:fill="FFFFFF"/>
        </w:rPr>
        <w:t>А</w:t>
      </w:r>
      <w:r w:rsidRPr="001B4F3E">
        <w:rPr>
          <w:szCs w:val="23"/>
          <w:shd w:val="clear" w:color="auto" w:fill="FFFFFF"/>
        </w:rPr>
        <w:t xml:space="preserve"> «несть» </w:t>
      </w:r>
      <w:r w:rsidR="00C15A0A">
        <w:rPr>
          <w:szCs w:val="23"/>
          <w:shd w:val="clear" w:color="auto" w:fill="FFFFFF"/>
        </w:rPr>
        <w:t>–</w:t>
      </w:r>
      <w:r w:rsidR="00C15A0A" w:rsidRPr="001B4F3E">
        <w:rPr>
          <w:szCs w:val="23"/>
          <w:shd w:val="clear" w:color="auto" w:fill="FFFFFF"/>
        </w:rPr>
        <w:t xml:space="preserve"> </w:t>
      </w:r>
      <w:r w:rsidRPr="001B4F3E">
        <w:rPr>
          <w:szCs w:val="23"/>
          <w:shd w:val="clear" w:color="auto" w:fill="FFFFFF"/>
        </w:rPr>
        <w:t>это Отец сказал: «Нести».</w:t>
      </w:r>
    </w:p>
    <w:p w:rsidR="008447F3" w:rsidRDefault="00706E8F" w:rsidP="00706E8F">
      <w:pPr>
        <w:ind w:right="28" w:firstLine="426"/>
        <w:rPr>
          <w:szCs w:val="23"/>
          <w:shd w:val="clear" w:color="auto" w:fill="FFFFFF"/>
        </w:rPr>
      </w:pPr>
      <w:r w:rsidRPr="001B4F3E">
        <w:rPr>
          <w:szCs w:val="23"/>
          <w:shd w:val="clear" w:color="auto" w:fill="FFFFFF"/>
        </w:rPr>
        <w:t xml:space="preserve">Воин Огня несёт </w:t>
      </w:r>
      <w:r w:rsidRPr="001B4F3E">
        <w:rPr>
          <w:spacing w:val="20"/>
          <w:szCs w:val="23"/>
          <w:shd w:val="clear" w:color="auto" w:fill="FFFFFF"/>
        </w:rPr>
        <w:t>долг</w:t>
      </w:r>
      <w:r w:rsidRPr="001B4F3E">
        <w:rPr>
          <w:szCs w:val="23"/>
          <w:shd w:val="clear" w:color="auto" w:fill="FFFFFF"/>
        </w:rPr>
        <w:t xml:space="preserve">, несёт </w:t>
      </w:r>
      <w:r w:rsidRPr="001B4F3E">
        <w:rPr>
          <w:spacing w:val="20"/>
          <w:szCs w:val="23"/>
          <w:shd w:val="clear" w:color="auto" w:fill="FFFFFF"/>
        </w:rPr>
        <w:t>задачу, цель,</w:t>
      </w:r>
      <w:r w:rsidR="00C15A0A">
        <w:rPr>
          <w:szCs w:val="23"/>
          <w:shd w:val="clear" w:color="auto" w:fill="FFFFFF"/>
        </w:rPr>
        <w:t xml:space="preserve"> высшую целесообразность свою, п</w:t>
      </w:r>
      <w:r w:rsidRPr="001B4F3E">
        <w:rPr>
          <w:szCs w:val="23"/>
          <w:shd w:val="clear" w:color="auto" w:fill="FFFFFF"/>
        </w:rPr>
        <w:t>оэтому «всевышнесть»</w:t>
      </w:r>
      <w:r w:rsidR="00C15A0A">
        <w:rPr>
          <w:szCs w:val="23"/>
          <w:shd w:val="clear" w:color="auto" w:fill="FFFFFF"/>
        </w:rPr>
        <w:t>.</w:t>
      </w:r>
      <w:r w:rsidRPr="001B4F3E">
        <w:rPr>
          <w:szCs w:val="23"/>
          <w:shd w:val="clear" w:color="auto" w:fill="FFFFFF"/>
        </w:rPr>
        <w:t xml:space="preserve"> </w:t>
      </w:r>
      <w:r w:rsidR="00C15A0A">
        <w:rPr>
          <w:szCs w:val="23"/>
          <w:shd w:val="clear" w:color="auto" w:fill="FFFFFF"/>
        </w:rPr>
        <w:t>И</w:t>
      </w:r>
      <w:r w:rsidR="008447F3">
        <w:rPr>
          <w:szCs w:val="23"/>
          <w:shd w:val="clear" w:color="auto" w:fill="FFFFFF"/>
        </w:rPr>
        <w:t xml:space="preserve"> выходя к Всевышнему, мы учимся у него</w:t>
      </w:r>
      <w:r w:rsidRPr="001B4F3E">
        <w:rPr>
          <w:szCs w:val="23"/>
          <w:shd w:val="clear" w:color="auto" w:fill="FFFFFF"/>
        </w:rPr>
        <w:t xml:space="preserve"> этот Синтез, да?</w:t>
      </w:r>
      <w:r w:rsidR="008447F3">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Мы должны понимать, что </w:t>
      </w:r>
      <w:r w:rsidRPr="001B4F3E">
        <w:rPr>
          <w:b/>
          <w:szCs w:val="23"/>
          <w:shd w:val="clear" w:color="auto" w:fill="FFFFFF"/>
        </w:rPr>
        <w:t>«Все</w:t>
      </w:r>
      <w:r w:rsidR="008447F3">
        <w:rPr>
          <w:b/>
          <w:szCs w:val="23"/>
          <w:shd w:val="clear" w:color="auto" w:fill="FFFFFF"/>
        </w:rPr>
        <w:t>-</w:t>
      </w:r>
      <w:r w:rsidRPr="001B4F3E">
        <w:rPr>
          <w:b/>
          <w:szCs w:val="23"/>
          <w:shd w:val="clear" w:color="auto" w:fill="FFFFFF"/>
        </w:rPr>
        <w:t>выш-несть»,</w:t>
      </w:r>
      <w:r w:rsidRPr="001B4F3E">
        <w:rPr>
          <w:szCs w:val="23"/>
          <w:shd w:val="clear" w:color="auto" w:fill="FFFFFF"/>
        </w:rPr>
        <w:t xml:space="preserve"> «все</w:t>
      </w:r>
      <w:r w:rsidR="008447F3">
        <w:rPr>
          <w:szCs w:val="23"/>
          <w:shd w:val="clear" w:color="auto" w:fill="FFFFFF"/>
        </w:rPr>
        <w:t>» –</w:t>
      </w:r>
      <w:r w:rsidR="008447F3" w:rsidRPr="001B4F3E">
        <w:rPr>
          <w:szCs w:val="23"/>
          <w:shd w:val="clear" w:color="auto" w:fill="FFFFFF"/>
        </w:rPr>
        <w:t xml:space="preserve"> </w:t>
      </w:r>
      <w:r w:rsidR="008447F3">
        <w:rPr>
          <w:szCs w:val="23"/>
          <w:shd w:val="clear" w:color="auto" w:fill="FFFFFF"/>
        </w:rPr>
        <w:t>н</w:t>
      </w:r>
      <w:r w:rsidRPr="001B4F3E">
        <w:rPr>
          <w:szCs w:val="23"/>
          <w:shd w:val="clear" w:color="auto" w:fill="FFFFFF"/>
        </w:rPr>
        <w:t xml:space="preserve">е просто всеединство, а когда </w:t>
      </w:r>
      <w:r w:rsidR="008447F3">
        <w:rPr>
          <w:szCs w:val="23"/>
          <w:shd w:val="clear" w:color="auto" w:fill="FFFFFF"/>
        </w:rPr>
        <w:t>мы «все в Вышнем» несём что-то е</w:t>
      </w:r>
      <w:r w:rsidRPr="001B4F3E">
        <w:rPr>
          <w:szCs w:val="23"/>
          <w:shd w:val="clear" w:color="auto" w:fill="FFFFFF"/>
        </w:rPr>
        <w:t>диное. «</w:t>
      </w:r>
      <w:r w:rsidR="008447F3">
        <w:rPr>
          <w:spacing w:val="20"/>
          <w:szCs w:val="23"/>
          <w:shd w:val="clear" w:color="auto" w:fill="FFFFFF"/>
        </w:rPr>
        <w:t>Все в Вышнем несём е</w:t>
      </w:r>
      <w:r w:rsidRPr="001B4F3E">
        <w:rPr>
          <w:spacing w:val="20"/>
          <w:szCs w:val="23"/>
          <w:shd w:val="clear" w:color="auto" w:fill="FFFFFF"/>
        </w:rPr>
        <w:t>диное</w:t>
      </w:r>
      <w:r w:rsidRPr="001B4F3E">
        <w:rPr>
          <w:szCs w:val="23"/>
          <w:shd w:val="clear" w:color="auto" w:fill="FFFFFF"/>
        </w:rPr>
        <w:t xml:space="preserve">». Понятно, все мы клеточки Отца, все в Вышнем мы несём Изначально </w:t>
      </w:r>
      <w:r w:rsidRPr="001B4F3E">
        <w:rPr>
          <w:szCs w:val="23"/>
          <w:shd w:val="clear" w:color="auto" w:fill="FFFFFF"/>
        </w:rPr>
        <w:lastRenderedPageBreak/>
        <w:t xml:space="preserve">Вышестоящего Отца, все в Вышнем мы являем Иерархию, все в Вышнем мы </w:t>
      </w:r>
      <w:r w:rsidR="008447F3">
        <w:rPr>
          <w:szCs w:val="23"/>
          <w:shd w:val="clear" w:color="auto" w:fill="FFFFFF"/>
        </w:rPr>
        <w:t>вместе –</w:t>
      </w:r>
      <w:r w:rsidRPr="001B4F3E">
        <w:rPr>
          <w:szCs w:val="23"/>
          <w:shd w:val="clear" w:color="auto" w:fill="FFFFFF"/>
        </w:rPr>
        <w:t xml:space="preserve"> Дом. Но это на уровне знания.</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А вот на уровне </w:t>
      </w:r>
      <w:r w:rsidRPr="001B4F3E">
        <w:rPr>
          <w:spacing w:val="20"/>
          <w:szCs w:val="23"/>
          <w:shd w:val="clear" w:color="auto" w:fill="FFFFFF"/>
        </w:rPr>
        <w:t>органичности проживания</w:t>
      </w:r>
      <w:r w:rsidRPr="001B4F3E">
        <w:rPr>
          <w:szCs w:val="23"/>
          <w:shd w:val="clear" w:color="auto" w:fill="FFFFFF"/>
        </w:rPr>
        <w:t xml:space="preserve">: вы, что несёте в Вышнем? Вместе со всеми? </w:t>
      </w:r>
      <w:r w:rsidRPr="008447F3">
        <w:rPr>
          <w:b/>
          <w:i/>
          <w:szCs w:val="23"/>
          <w:shd w:val="clear" w:color="auto" w:fill="FFFFFF"/>
        </w:rPr>
        <w:t>Что вы несёте в Вышнем вместе со всеми?</w:t>
      </w:r>
      <w:r w:rsidRPr="001B4F3E">
        <w:rPr>
          <w:szCs w:val="23"/>
          <w:shd w:val="clear" w:color="auto" w:fill="FFFFFF"/>
        </w:rPr>
        <w:t xml:space="preserve"> Я напоминаю, </w:t>
      </w:r>
      <w:r w:rsidR="008447F3">
        <w:rPr>
          <w:szCs w:val="23"/>
          <w:shd w:val="clear" w:color="auto" w:fill="FFFFFF"/>
        </w:rPr>
        <w:t>6-</w:t>
      </w:r>
      <w:r w:rsidRPr="001B4F3E">
        <w:rPr>
          <w:szCs w:val="23"/>
          <w:shd w:val="clear" w:color="auto" w:fill="FFFFFF"/>
        </w:rPr>
        <w:t xml:space="preserve">й горизонт – это суть. Я </w:t>
      </w:r>
      <w:r w:rsidR="008447F3" w:rsidRPr="001B4F3E">
        <w:rPr>
          <w:szCs w:val="23"/>
          <w:shd w:val="clear" w:color="auto" w:fill="FFFFFF"/>
        </w:rPr>
        <w:t>вас,</w:t>
      </w:r>
      <w:r w:rsidRPr="001B4F3E">
        <w:rPr>
          <w:szCs w:val="23"/>
          <w:shd w:val="clear" w:color="auto" w:fill="FFFFFF"/>
        </w:rPr>
        <w:t xml:space="preserve"> по </w:t>
      </w:r>
      <w:r w:rsidR="008447F3">
        <w:rPr>
          <w:szCs w:val="23"/>
          <w:shd w:val="clear" w:color="auto" w:fill="FFFFFF"/>
        </w:rPr>
        <w:t>сути</w:t>
      </w:r>
      <w:r w:rsidRPr="001B4F3E">
        <w:rPr>
          <w:szCs w:val="23"/>
          <w:shd w:val="clear" w:color="auto" w:fill="FFFFFF"/>
        </w:rPr>
        <w:t xml:space="preserve"> отстраиваю. Что вы несёте? И на это надо ответить ясно и однозначно: «Несу то-то. Являю то-то. Поручение такое-то». Не поручение, но </w:t>
      </w:r>
      <w:r w:rsidR="008447F3">
        <w:rPr>
          <w:szCs w:val="23"/>
          <w:shd w:val="clear" w:color="auto" w:fill="FFFFFF"/>
        </w:rPr>
        <w:t>«</w:t>
      </w:r>
      <w:r w:rsidRPr="001B4F3E">
        <w:rPr>
          <w:szCs w:val="23"/>
          <w:shd w:val="clear" w:color="auto" w:fill="FFFFFF"/>
        </w:rPr>
        <w:t>устремлён на это</w:t>
      </w:r>
      <w:r w:rsidR="008447F3">
        <w:rPr>
          <w:szCs w:val="23"/>
          <w:shd w:val="clear" w:color="auto" w:fill="FFFFFF"/>
        </w:rPr>
        <w:t>»</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Настоящее Воинство Огня. Поручения почти нет, но ты знаешь метод, которым можно.</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Невзирая, на </w:t>
      </w:r>
      <w:r w:rsidR="008447F3" w:rsidRPr="001B4F3E">
        <w:rPr>
          <w:szCs w:val="23"/>
          <w:shd w:val="clear" w:color="auto" w:fill="FFFFFF"/>
        </w:rPr>
        <w:t>последствия,</w:t>
      </w:r>
      <w:r w:rsidRPr="001B4F3E">
        <w:rPr>
          <w:szCs w:val="23"/>
          <w:shd w:val="clear" w:color="auto" w:fill="FFFFFF"/>
        </w:rPr>
        <w:t xml:space="preserve"> ныряешь в то, что почти нельзя, но из этого можно сделать «</w:t>
      </w:r>
      <w:r w:rsidRPr="008447F3">
        <w:rPr>
          <w:i/>
          <w:szCs w:val="23"/>
          <w:shd w:val="clear" w:color="auto" w:fill="FFFFFF"/>
        </w:rPr>
        <w:t>зя</w:t>
      </w:r>
      <w:r w:rsidRPr="001B4F3E">
        <w:rPr>
          <w:szCs w:val="23"/>
          <w:shd w:val="clear" w:color="auto" w:fill="FFFFFF"/>
        </w:rPr>
        <w:t>». Делаешь из этого «</w:t>
      </w:r>
      <w:r w:rsidRPr="008447F3">
        <w:rPr>
          <w:i/>
          <w:szCs w:val="23"/>
          <w:shd w:val="clear" w:color="auto" w:fill="FFFFFF"/>
        </w:rPr>
        <w:t>зя</w:t>
      </w:r>
      <w:r w:rsidR="008447F3">
        <w:rPr>
          <w:szCs w:val="23"/>
          <w:shd w:val="clear" w:color="auto" w:fill="FFFFFF"/>
        </w:rPr>
        <w:t>». Собираешь нужные с</w:t>
      </w:r>
      <w:r w:rsidRPr="001B4F3E">
        <w:rPr>
          <w:szCs w:val="23"/>
          <w:shd w:val="clear" w:color="auto" w:fill="FFFFFF"/>
        </w:rPr>
        <w:t>тандарты, законы, методы и правила, делаешь «</w:t>
      </w:r>
      <w:r w:rsidRPr="008447F3">
        <w:rPr>
          <w:i/>
          <w:szCs w:val="23"/>
          <w:shd w:val="clear" w:color="auto" w:fill="FFFFFF"/>
        </w:rPr>
        <w:t>зя</w:t>
      </w:r>
      <w:r w:rsidRPr="001B4F3E">
        <w:rPr>
          <w:szCs w:val="23"/>
          <w:shd w:val="clear" w:color="auto" w:fill="FFFFFF"/>
        </w:rPr>
        <w:t xml:space="preserve">». Выходишь и показываешь, что ты или уже делал, или по всем этим </w:t>
      </w:r>
      <w:r w:rsidR="008447F3">
        <w:rPr>
          <w:szCs w:val="23"/>
          <w:shd w:val="clear" w:color="auto" w:fill="FFFFFF"/>
        </w:rPr>
        <w:t>с</w:t>
      </w:r>
      <w:r w:rsidRPr="001B4F3E">
        <w:rPr>
          <w:szCs w:val="23"/>
          <w:shd w:val="clear" w:color="auto" w:fill="FFFFFF"/>
        </w:rPr>
        <w:t>тандартам и методам выходит «</w:t>
      </w:r>
      <w:r w:rsidRPr="008447F3">
        <w:rPr>
          <w:i/>
          <w:szCs w:val="23"/>
          <w:shd w:val="clear" w:color="auto" w:fill="FFFFFF"/>
        </w:rPr>
        <w:t>зя</w:t>
      </w:r>
      <w:r w:rsidR="008447F3">
        <w:rPr>
          <w:szCs w:val="23"/>
          <w:shd w:val="clear" w:color="auto" w:fill="FFFFFF"/>
        </w:rPr>
        <w:t>» т</w:t>
      </w:r>
      <w:r w:rsidRPr="001B4F3E">
        <w:rPr>
          <w:szCs w:val="23"/>
          <w:shd w:val="clear" w:color="auto" w:fill="FFFFFF"/>
        </w:rPr>
        <w:t>ам, где «</w:t>
      </w:r>
      <w:r w:rsidRPr="008447F3">
        <w:rPr>
          <w:i/>
          <w:szCs w:val="23"/>
          <w:shd w:val="clear" w:color="auto" w:fill="FFFFFF"/>
        </w:rPr>
        <w:t>низя</w:t>
      </w:r>
      <w:r w:rsidRPr="001B4F3E">
        <w:rPr>
          <w:szCs w:val="23"/>
          <w:shd w:val="clear" w:color="auto" w:fill="FFFFFF"/>
        </w:rPr>
        <w:t>». Если Отец подтверждает, что это «</w:t>
      </w:r>
      <w:r w:rsidRPr="008447F3">
        <w:rPr>
          <w:i/>
          <w:szCs w:val="23"/>
          <w:shd w:val="clear" w:color="auto" w:fill="FFFFFF"/>
        </w:rPr>
        <w:t>зя</w:t>
      </w:r>
      <w:r w:rsidR="008447F3">
        <w:rPr>
          <w:szCs w:val="23"/>
          <w:shd w:val="clear" w:color="auto" w:fill="FFFFFF"/>
        </w:rPr>
        <w:t>», чт</w:t>
      </w:r>
      <w:r w:rsidRPr="001B4F3E">
        <w:rPr>
          <w:szCs w:val="23"/>
          <w:shd w:val="clear" w:color="auto" w:fill="FFFFFF"/>
        </w:rPr>
        <w:t>о у тебя получилось доказать то новое, где «</w:t>
      </w:r>
      <w:r w:rsidRPr="008447F3">
        <w:rPr>
          <w:i/>
          <w:szCs w:val="23"/>
          <w:shd w:val="clear" w:color="auto" w:fill="FFFFFF"/>
        </w:rPr>
        <w:t>низя</w:t>
      </w:r>
      <w:r w:rsidRPr="001B4F3E">
        <w:rPr>
          <w:szCs w:val="23"/>
          <w:shd w:val="clear" w:color="auto" w:fill="FFFFFF"/>
        </w:rPr>
        <w:t>», что будет «</w:t>
      </w:r>
      <w:r w:rsidRPr="00C24DC6">
        <w:rPr>
          <w:i/>
          <w:szCs w:val="23"/>
          <w:shd w:val="clear" w:color="auto" w:fill="FFFFFF"/>
        </w:rPr>
        <w:t>зя</w:t>
      </w:r>
      <w:r w:rsidRPr="001B4F3E">
        <w:rPr>
          <w:szCs w:val="23"/>
          <w:shd w:val="clear" w:color="auto" w:fill="FFFFFF"/>
        </w:rPr>
        <w:t xml:space="preserve">» </w:t>
      </w:r>
      <w:r w:rsidR="008447F3" w:rsidRPr="001B4F3E">
        <w:rPr>
          <w:szCs w:val="23"/>
          <w:shd w:val="clear" w:color="auto" w:fill="FFFFFF"/>
        </w:rPr>
        <w:t xml:space="preserve">– </w:t>
      </w:r>
      <w:r w:rsidR="008447F3">
        <w:rPr>
          <w:szCs w:val="23"/>
          <w:shd w:val="clear" w:color="auto" w:fill="FFFFFF"/>
        </w:rPr>
        <w:t>т</w:t>
      </w:r>
      <w:r w:rsidRPr="001B4F3E">
        <w:rPr>
          <w:szCs w:val="23"/>
          <w:shd w:val="clear" w:color="auto" w:fill="FFFFFF"/>
        </w:rPr>
        <w:t xml:space="preserve">ы как Воин Огня не просто вырос, не просто взошёл, а стал крупной иерархической единицей. Ты нашёл метод, который несёшь </w:t>
      </w:r>
      <w:r w:rsidRPr="001B4F3E">
        <w:rPr>
          <w:b/>
          <w:szCs w:val="23"/>
          <w:shd w:val="clear" w:color="auto" w:fill="FFFFFF"/>
        </w:rPr>
        <w:t>ты</w:t>
      </w:r>
      <w:r w:rsidRPr="001B4F3E">
        <w:rPr>
          <w:szCs w:val="23"/>
          <w:shd w:val="clear" w:color="auto" w:fill="FFFFFF"/>
        </w:rPr>
        <w:t xml:space="preserve"> в Иерархии и никто иной. Ему потом обучатся все, и все будут </w:t>
      </w:r>
      <w:r w:rsidR="008447F3">
        <w:rPr>
          <w:szCs w:val="23"/>
          <w:shd w:val="clear" w:color="auto" w:fill="FFFFFF"/>
        </w:rPr>
        <w:t xml:space="preserve">это </w:t>
      </w:r>
      <w:r w:rsidRPr="001B4F3E">
        <w:rPr>
          <w:szCs w:val="23"/>
          <w:shd w:val="clear" w:color="auto" w:fill="FFFFFF"/>
        </w:rPr>
        <w:t xml:space="preserve">делать, или </w:t>
      </w:r>
      <w:r w:rsidRPr="001B4F3E">
        <w:rPr>
          <w:spacing w:val="20"/>
          <w:szCs w:val="23"/>
          <w:shd w:val="clear" w:color="auto" w:fill="FFFFFF"/>
        </w:rPr>
        <w:t>там это знают</w:t>
      </w:r>
      <w:r w:rsidRPr="001B4F3E">
        <w:rPr>
          <w:szCs w:val="23"/>
          <w:shd w:val="clear" w:color="auto" w:fill="FFFFFF"/>
        </w:rPr>
        <w:t xml:space="preserve">, но ты нашёл сам. За это </w:t>
      </w:r>
      <w:r w:rsidR="008447F3" w:rsidRPr="001B4F3E">
        <w:rPr>
          <w:szCs w:val="23"/>
          <w:shd w:val="clear" w:color="auto" w:fill="FFFFFF"/>
        </w:rPr>
        <w:t xml:space="preserve">– </w:t>
      </w:r>
      <w:r w:rsidR="008447F3">
        <w:rPr>
          <w:szCs w:val="23"/>
          <w:shd w:val="clear" w:color="auto" w:fill="FFFFFF"/>
        </w:rPr>
        <w:t>Синтез, О</w:t>
      </w:r>
      <w:r w:rsidRPr="001B4F3E">
        <w:rPr>
          <w:szCs w:val="23"/>
          <w:shd w:val="clear" w:color="auto" w:fill="FFFFFF"/>
        </w:rPr>
        <w:t>гонь и всё возможное. Но при этом в омут «очертя» головой, если ты не видишь, что на дне, тоже кидаться не стоит. То, что можно увидеть, или нужно смотреть, где «</w:t>
      </w:r>
      <w:r w:rsidRPr="00C24DC6">
        <w:rPr>
          <w:i/>
          <w:szCs w:val="23"/>
          <w:shd w:val="clear" w:color="auto" w:fill="FFFFFF"/>
        </w:rPr>
        <w:t>зя</w:t>
      </w:r>
      <w:r w:rsidRPr="001B4F3E">
        <w:rPr>
          <w:szCs w:val="23"/>
          <w:shd w:val="clear" w:color="auto" w:fill="FFFFFF"/>
        </w:rPr>
        <w:t>», где «</w:t>
      </w:r>
      <w:r w:rsidRPr="00C24DC6">
        <w:rPr>
          <w:i/>
          <w:szCs w:val="23"/>
          <w:shd w:val="clear" w:color="auto" w:fill="FFFFFF"/>
        </w:rPr>
        <w:t>низя</w:t>
      </w:r>
      <w:r w:rsidRPr="001B4F3E">
        <w:rPr>
          <w:szCs w:val="23"/>
          <w:shd w:val="clear" w:color="auto" w:fill="FFFFFF"/>
        </w:rPr>
        <w:t>», и ещё: где ст</w:t>
      </w:r>
      <w:r w:rsidRPr="008447F3">
        <w:rPr>
          <w:b/>
          <w:i/>
          <w:szCs w:val="23"/>
          <w:shd w:val="clear" w:color="auto" w:fill="FFFFFF"/>
        </w:rPr>
        <w:t>о</w:t>
      </w:r>
      <w:r w:rsidRPr="001B4F3E">
        <w:rPr>
          <w:szCs w:val="23"/>
          <w:shd w:val="clear" w:color="auto" w:fill="FFFFFF"/>
        </w:rPr>
        <w:t>ит, где не ст</w:t>
      </w:r>
      <w:r w:rsidRPr="008447F3">
        <w:rPr>
          <w:b/>
          <w:i/>
          <w:szCs w:val="23"/>
          <w:shd w:val="clear" w:color="auto" w:fill="FFFFFF"/>
        </w:rPr>
        <w:t>о</w:t>
      </w:r>
      <w:r w:rsidRPr="001B4F3E">
        <w:rPr>
          <w:szCs w:val="23"/>
          <w:shd w:val="clear" w:color="auto" w:fill="FFFFFF"/>
        </w:rPr>
        <w:t>ит. Иногда «выеденного яйца» не ст</w:t>
      </w:r>
      <w:r w:rsidRPr="00536BB5">
        <w:rPr>
          <w:b/>
          <w:i/>
          <w:szCs w:val="23"/>
          <w:shd w:val="clear" w:color="auto" w:fill="FFFFFF"/>
        </w:rPr>
        <w:t>о</w:t>
      </w:r>
      <w:r w:rsidRPr="001B4F3E">
        <w:rPr>
          <w:szCs w:val="23"/>
          <w:shd w:val="clear" w:color="auto" w:fill="FFFFFF"/>
        </w:rPr>
        <w:t>ит, сувать нос всевышностью туда, куда не надо.</w:t>
      </w:r>
    </w:p>
    <w:p w:rsidR="00706E8F" w:rsidRPr="001B4F3E" w:rsidRDefault="00706E8F" w:rsidP="00706E8F">
      <w:pPr>
        <w:ind w:right="28" w:firstLine="426"/>
        <w:rPr>
          <w:szCs w:val="23"/>
          <w:shd w:val="clear" w:color="auto" w:fill="FFFFFF"/>
        </w:rPr>
      </w:pPr>
      <w:r w:rsidRPr="001B4F3E">
        <w:rPr>
          <w:szCs w:val="23"/>
          <w:shd w:val="clear" w:color="auto" w:fill="FFFFFF"/>
        </w:rPr>
        <w:t>Вот это Всевышнесть. В</w:t>
      </w:r>
      <w:r w:rsidR="00536BB5">
        <w:rPr>
          <w:szCs w:val="23"/>
          <w:shd w:val="clear" w:color="auto" w:fill="FFFFFF"/>
        </w:rPr>
        <w:t>от это Воинство Огня. Вот это я… П</w:t>
      </w:r>
      <w:r w:rsidRPr="001B4F3E">
        <w:rPr>
          <w:szCs w:val="23"/>
          <w:shd w:val="clear" w:color="auto" w:fill="FFFFFF"/>
        </w:rPr>
        <w:t>оэтому и повёл вас к Всевышне</w:t>
      </w:r>
      <w:r w:rsidR="00536BB5">
        <w:rPr>
          <w:szCs w:val="23"/>
          <w:shd w:val="clear" w:color="auto" w:fill="FFFFFF"/>
        </w:rPr>
        <w:t>му, а не к Майтрейи там, к кому</w:t>
      </w:r>
      <w:r w:rsidR="00536BB5">
        <w:rPr>
          <w:szCs w:val="23"/>
          <w:shd w:val="clear" w:color="auto" w:fill="FFFFFF"/>
        </w:rPr>
        <w:noBreakHyphen/>
      </w:r>
      <w:r w:rsidRPr="001B4F3E">
        <w:rPr>
          <w:szCs w:val="23"/>
          <w:shd w:val="clear" w:color="auto" w:fill="FFFFFF"/>
        </w:rPr>
        <w:t xml:space="preserve">то. Да, мы в Майтрейе, в Воинстве Огня, начиная с Синтеза. А вот </w:t>
      </w:r>
      <w:r w:rsidRPr="00536BB5">
        <w:rPr>
          <w:b/>
          <w:szCs w:val="23"/>
          <w:shd w:val="clear" w:color="auto" w:fill="FFFFFF"/>
        </w:rPr>
        <w:t>мы</w:t>
      </w:r>
      <w:r w:rsidR="00536BB5" w:rsidRPr="00536BB5">
        <w:rPr>
          <w:b/>
          <w:szCs w:val="23"/>
          <w:shd w:val="clear" w:color="auto" w:fill="FFFFFF"/>
        </w:rPr>
        <w:t>,</w:t>
      </w:r>
      <w:r w:rsidRPr="00536BB5">
        <w:rPr>
          <w:b/>
          <w:szCs w:val="23"/>
          <w:shd w:val="clear" w:color="auto" w:fill="FFFFFF"/>
        </w:rPr>
        <w:t xml:space="preserve"> как Ведущие </w:t>
      </w:r>
      <w:r w:rsidRPr="00536BB5">
        <w:rPr>
          <w:b/>
          <w:spacing w:val="20"/>
          <w:szCs w:val="23"/>
          <w:shd w:val="clear" w:color="auto" w:fill="FFFFFF"/>
        </w:rPr>
        <w:t>качество Воина приобретаем у Всевышнего</w:t>
      </w:r>
      <w:r w:rsidRPr="001B4F3E">
        <w:rPr>
          <w:szCs w:val="23"/>
          <w:shd w:val="clear" w:color="auto" w:fill="FFFFFF"/>
        </w:rPr>
        <w:t xml:space="preserve"> </w:t>
      </w:r>
      <w:r w:rsidR="00536BB5">
        <w:rPr>
          <w:szCs w:val="23"/>
          <w:shd w:val="clear" w:color="auto" w:fill="FFFFFF"/>
        </w:rPr>
        <w:t>в</w:t>
      </w:r>
      <w:r w:rsidRPr="001B4F3E">
        <w:rPr>
          <w:szCs w:val="23"/>
          <w:shd w:val="clear" w:color="auto" w:fill="FFFFFF"/>
        </w:rPr>
        <w:t>от этой Всевышнестью, что мы несём</w:t>
      </w:r>
      <w:r w:rsidR="00536BB5">
        <w:rPr>
          <w:szCs w:val="23"/>
          <w:shd w:val="clear" w:color="auto" w:fill="FFFFFF"/>
        </w:rPr>
        <w:t>.</w:t>
      </w:r>
      <w:r w:rsidRPr="001B4F3E">
        <w:rPr>
          <w:szCs w:val="23"/>
          <w:shd w:val="clear" w:color="auto" w:fill="FFFFFF"/>
        </w:rPr>
        <w:t xml:space="preserve"> </w:t>
      </w:r>
      <w:r w:rsidR="00536BB5" w:rsidRPr="001B4F3E">
        <w:rPr>
          <w:szCs w:val="23"/>
          <w:shd w:val="clear" w:color="auto" w:fill="FFFFFF"/>
        </w:rPr>
        <w:t>К</w:t>
      </w:r>
      <w:r w:rsidRPr="001B4F3E">
        <w:rPr>
          <w:szCs w:val="23"/>
          <w:shd w:val="clear" w:color="auto" w:fill="FFFFFF"/>
        </w:rPr>
        <w:t>ачество Воинства, умение..., ари</w:t>
      </w:r>
      <w:r w:rsidR="00536BB5">
        <w:rPr>
          <w:szCs w:val="23"/>
          <w:shd w:val="clear" w:color="auto" w:fill="FFFFFF"/>
        </w:rPr>
        <w:t>стократизм Воинства, вот такой:</w:t>
      </w:r>
      <w:r w:rsidRPr="001B4F3E">
        <w:rPr>
          <w:szCs w:val="23"/>
          <w:shd w:val="clear" w:color="auto" w:fill="FFFFFF"/>
        </w:rPr>
        <w:t xml:space="preserve"> </w:t>
      </w:r>
      <w:r w:rsidRPr="001B4F3E">
        <w:rPr>
          <w:spacing w:val="20"/>
          <w:szCs w:val="23"/>
          <w:shd w:val="clear" w:color="auto" w:fill="FFFFFF"/>
        </w:rPr>
        <w:t>изысканность умений, навыков</w:t>
      </w:r>
      <w:r w:rsidRPr="001B4F3E">
        <w:rPr>
          <w:szCs w:val="23"/>
          <w:shd w:val="clear" w:color="auto" w:fill="FFFFFF"/>
        </w:rPr>
        <w:t xml:space="preserve"> и каких-то требований. Это мы приобретаем у Всевышнего, когда отвечаем на это по сути.</w:t>
      </w:r>
    </w:p>
    <w:p w:rsidR="00706E8F" w:rsidRPr="001B4F3E" w:rsidRDefault="00536BB5" w:rsidP="00706E8F">
      <w:pPr>
        <w:ind w:right="28" w:firstLine="426"/>
        <w:rPr>
          <w:szCs w:val="23"/>
          <w:shd w:val="clear" w:color="auto" w:fill="FFFFFF"/>
        </w:rPr>
      </w:pPr>
      <w:r>
        <w:rPr>
          <w:szCs w:val="23"/>
          <w:shd w:val="clear" w:color="auto" w:fill="FFFFFF"/>
        </w:rPr>
        <w:t>Вроде бы простые слова, но…. О</w:t>
      </w:r>
      <w:r w:rsidR="00706E8F" w:rsidRPr="001B4F3E">
        <w:rPr>
          <w:szCs w:val="23"/>
          <w:shd w:val="clear" w:color="auto" w:fill="FFFFFF"/>
        </w:rPr>
        <w:t xml:space="preserve">ни важны, чтоб мы «заострили» на этом внимание. У нас очень много лишних, иногда, дополнений к ненужному. </w:t>
      </w:r>
      <w:r w:rsidR="00706E8F" w:rsidRPr="001B4F3E">
        <w:rPr>
          <w:spacing w:val="20"/>
          <w:szCs w:val="23"/>
          <w:shd w:val="clear" w:color="auto" w:fill="FFFFFF"/>
        </w:rPr>
        <w:t>Обострённое восприятие сути</w:t>
      </w:r>
      <w:r w:rsidR="00706E8F" w:rsidRPr="001B4F3E">
        <w:rPr>
          <w:szCs w:val="23"/>
          <w:shd w:val="clear" w:color="auto" w:fill="FFFFFF"/>
        </w:rPr>
        <w:t>. Это и Всевышний</w:t>
      </w:r>
      <w:r>
        <w:rPr>
          <w:szCs w:val="23"/>
          <w:shd w:val="clear" w:color="auto" w:fill="FFFFFF"/>
        </w:rPr>
        <w:t>,</w:t>
      </w:r>
      <w:r w:rsidR="00706E8F" w:rsidRPr="001B4F3E">
        <w:rPr>
          <w:szCs w:val="23"/>
          <w:shd w:val="clear" w:color="auto" w:fill="FFFFFF"/>
        </w:rPr>
        <w:t xml:space="preserve"> и Воин Огня. Научимся обострённо </w:t>
      </w:r>
      <w:r w:rsidR="00706E8F" w:rsidRPr="00536BB5">
        <w:rPr>
          <w:spacing w:val="20"/>
          <w:szCs w:val="23"/>
          <w:shd w:val="clear" w:color="auto" w:fill="FFFFFF"/>
        </w:rPr>
        <w:lastRenderedPageBreak/>
        <w:t>воспринимать</w:t>
      </w:r>
      <w:r w:rsidR="00706E8F" w:rsidRPr="001B4F3E">
        <w:rPr>
          <w:szCs w:val="23"/>
          <w:shd w:val="clear" w:color="auto" w:fill="FFFFFF"/>
        </w:rPr>
        <w:t xml:space="preserve"> </w:t>
      </w:r>
      <w:r>
        <w:rPr>
          <w:szCs w:val="23"/>
          <w:shd w:val="clear" w:color="auto" w:fill="FFFFFF"/>
        </w:rPr>
        <w:t>суть</w:t>
      </w:r>
      <w:r w:rsidR="00706E8F" w:rsidRPr="001B4F3E">
        <w:rPr>
          <w:szCs w:val="23"/>
          <w:shd w:val="clear" w:color="auto" w:fill="FFFFFF"/>
        </w:rPr>
        <w:t xml:space="preserve"> </w:t>
      </w:r>
      <w:r>
        <w:rPr>
          <w:szCs w:val="23"/>
          <w:shd w:val="clear" w:color="auto" w:fill="FFFFFF"/>
        </w:rPr>
        <w:t>(</w:t>
      </w:r>
      <w:r w:rsidR="00706E8F" w:rsidRPr="001B4F3E">
        <w:rPr>
          <w:szCs w:val="23"/>
          <w:shd w:val="clear" w:color="auto" w:fill="FFFFFF"/>
        </w:rPr>
        <w:t>не читать в книжках</w:t>
      </w:r>
      <w:r>
        <w:rPr>
          <w:szCs w:val="23"/>
          <w:shd w:val="clear" w:color="auto" w:fill="FFFFFF"/>
        </w:rPr>
        <w:t>)</w:t>
      </w:r>
      <w:r w:rsidR="00706E8F" w:rsidRPr="001B4F3E">
        <w:rPr>
          <w:szCs w:val="23"/>
          <w:shd w:val="clear" w:color="auto" w:fill="FFFFFF"/>
        </w:rPr>
        <w:t>, воспринимать сами – мы Воины Огня и восходим этим.</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При этом я, понимаю, что суть – вроде бы, мудрость, но мы ведь у Отца Творца. Всевышний – это всё. Хотя мы легче всего относим его к </w:t>
      </w:r>
      <w:r w:rsidR="00536BB5">
        <w:rPr>
          <w:szCs w:val="23"/>
          <w:shd w:val="clear" w:color="auto" w:fill="FFFFFF"/>
        </w:rPr>
        <w:t>6-</w:t>
      </w:r>
      <w:r w:rsidRPr="001B4F3E">
        <w:rPr>
          <w:szCs w:val="23"/>
          <w:shd w:val="clear" w:color="auto" w:fill="FFFFFF"/>
        </w:rPr>
        <w:t>у горизонту.</w:t>
      </w:r>
    </w:p>
    <w:p w:rsidR="00706E8F" w:rsidRPr="001B4F3E" w:rsidRDefault="00706E8F" w:rsidP="00706E8F">
      <w:pPr>
        <w:ind w:right="28" w:firstLine="426"/>
        <w:rPr>
          <w:szCs w:val="23"/>
          <w:shd w:val="clear" w:color="auto" w:fill="FFFFFF"/>
        </w:rPr>
      </w:pPr>
    </w:p>
    <w:p w:rsidR="00706E8F" w:rsidRPr="001B4F3E" w:rsidRDefault="00706E8F" w:rsidP="006C4E52">
      <w:pPr>
        <w:pStyle w:val="2"/>
      </w:pPr>
      <w:bookmarkStart w:id="59" w:name="_Toc357183362"/>
      <w:r w:rsidRPr="001B4F3E">
        <w:t>Обобщённый Образ Дома Проявления</w:t>
      </w:r>
      <w:bookmarkEnd w:id="59"/>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Вот сейчас, пока мы заряжены Всевышним, у нас ещё раз хорошо получится провентилироваться мозгами на то, что такое Дом Проявления.</w:t>
      </w:r>
    </w:p>
    <w:p w:rsidR="00706E8F" w:rsidRPr="001B4F3E" w:rsidRDefault="00706E8F" w:rsidP="00706E8F">
      <w:pPr>
        <w:ind w:right="28" w:firstLine="426"/>
        <w:rPr>
          <w:szCs w:val="23"/>
          <w:shd w:val="clear" w:color="auto" w:fill="FFFFFF"/>
        </w:rPr>
      </w:pPr>
      <w:r w:rsidRPr="001B4F3E">
        <w:rPr>
          <w:szCs w:val="23"/>
          <w:shd w:val="clear" w:color="auto" w:fill="FFFFFF"/>
        </w:rPr>
        <w:t>Да</w:t>
      </w:r>
      <w:r w:rsidR="00536BB5">
        <w:rPr>
          <w:szCs w:val="23"/>
          <w:shd w:val="clear" w:color="auto" w:fill="FFFFFF"/>
        </w:rPr>
        <w:t xml:space="preserve">вайте ещё раз поднимем эту тему, я </w:t>
      </w:r>
      <w:r w:rsidR="008051B3">
        <w:rPr>
          <w:szCs w:val="23"/>
          <w:shd w:val="clear" w:color="auto" w:fill="FFFFFF"/>
        </w:rPr>
        <w:t>подчёркиваю</w:t>
      </w:r>
      <w:r w:rsidR="00536BB5">
        <w:rPr>
          <w:szCs w:val="23"/>
          <w:shd w:val="clear" w:color="auto" w:fill="FFFFFF"/>
        </w:rPr>
        <w:t>,</w:t>
      </w:r>
      <w:r w:rsidRPr="001B4F3E">
        <w:rPr>
          <w:szCs w:val="23"/>
          <w:shd w:val="clear" w:color="auto" w:fill="FFFFFF"/>
        </w:rPr>
        <w:t xml:space="preserve"> </w:t>
      </w:r>
      <w:r w:rsidRPr="00536BB5">
        <w:rPr>
          <w:szCs w:val="23"/>
          <w:shd w:val="clear" w:color="auto" w:fill="FFFFFF"/>
        </w:rPr>
        <w:t xml:space="preserve">без учёта к </w:t>
      </w:r>
      <w:r w:rsidR="00536BB5" w:rsidRPr="00536BB5">
        <w:rPr>
          <w:szCs w:val="23"/>
          <w:shd w:val="clear" w:color="auto" w:fill="FFFFFF"/>
        </w:rPr>
        <w:t>6-</w:t>
      </w:r>
      <w:r w:rsidRPr="00536BB5">
        <w:rPr>
          <w:szCs w:val="23"/>
          <w:shd w:val="clear" w:color="auto" w:fill="FFFFFF"/>
        </w:rPr>
        <w:t xml:space="preserve">у горизонту, но попробовать </w:t>
      </w:r>
      <w:r w:rsidRPr="00536BB5">
        <w:rPr>
          <w:spacing w:val="20"/>
          <w:szCs w:val="23"/>
          <w:shd w:val="clear" w:color="auto" w:fill="FFFFFF"/>
        </w:rPr>
        <w:t>углубить суть нашей проявленной работы:</w:t>
      </w:r>
      <w:r w:rsidRPr="00536BB5">
        <w:rPr>
          <w:szCs w:val="23"/>
          <w:shd w:val="clear" w:color="auto" w:fill="FFFFFF"/>
        </w:rPr>
        <w:t xml:space="preserve"> а зачем она нужна? Или что при этом происходит?</w:t>
      </w:r>
      <w:r w:rsidRPr="001B4F3E">
        <w:rPr>
          <w:szCs w:val="23"/>
          <w:shd w:val="clear" w:color="auto" w:fill="FFFFFF"/>
        </w:rPr>
        <w:t xml:space="preserve"> Я бы хотел, чтобы при необходимости включились все, можно дополнять что-то или можно дискутировать. Нам нужен обобщённый Образ Дома Проявления.</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Напоминаю, мы начинаем с нуля, значит, опыт у нас есть, ведение </w:t>
      </w:r>
      <w:r w:rsidR="00536BB5">
        <w:rPr>
          <w:szCs w:val="23"/>
          <w:shd w:val="clear" w:color="auto" w:fill="FFFFFF"/>
        </w:rPr>
        <w:t>есть, поручение есть, никто ничего не</w:t>
      </w:r>
      <w:r w:rsidRPr="001B4F3E">
        <w:rPr>
          <w:szCs w:val="23"/>
          <w:shd w:val="clear" w:color="auto" w:fill="FFFFFF"/>
        </w:rPr>
        <w:t xml:space="preserve"> снял. Надо найти новый целый Образ. Ну, и как называется «театр начинается с вешалки», чем качественнее найдём, тем лучше получится действие в последующем.</w:t>
      </w:r>
    </w:p>
    <w:p w:rsidR="00706E8F" w:rsidRPr="001B4F3E" w:rsidRDefault="00706E8F" w:rsidP="00706E8F">
      <w:pPr>
        <w:ind w:right="28" w:firstLine="426"/>
        <w:rPr>
          <w:szCs w:val="23"/>
          <w:shd w:val="clear" w:color="auto" w:fill="FFFFFF"/>
        </w:rPr>
      </w:pPr>
      <w:r w:rsidRPr="001B4F3E">
        <w:rPr>
          <w:szCs w:val="23"/>
          <w:shd w:val="clear" w:color="auto" w:fill="FFFFFF"/>
        </w:rPr>
        <w:t>Давайте вот на начальном этапе посмотрим.</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Я напоминаю, что </w:t>
      </w:r>
      <w:r w:rsidRPr="00536BB5">
        <w:rPr>
          <w:szCs w:val="23"/>
          <w:shd w:val="clear" w:color="auto" w:fill="FFFFFF"/>
        </w:rPr>
        <w:t xml:space="preserve">Профессиональный Синтез </w:t>
      </w:r>
      <w:r w:rsidR="00536BB5" w:rsidRPr="00536BB5">
        <w:rPr>
          <w:szCs w:val="23"/>
          <w:shd w:val="clear" w:color="auto" w:fill="FFFFFF"/>
        </w:rPr>
        <w:t>–</w:t>
      </w:r>
      <w:r w:rsidRPr="00536BB5">
        <w:rPr>
          <w:szCs w:val="23"/>
          <w:shd w:val="clear" w:color="auto" w:fill="FFFFFF"/>
        </w:rPr>
        <w:t xml:space="preserve"> это опыт подготовки Ведущих. </w:t>
      </w:r>
      <w:r w:rsidRPr="001B4F3E">
        <w:rPr>
          <w:szCs w:val="23"/>
          <w:shd w:val="clear" w:color="auto" w:fill="FFFFFF"/>
        </w:rPr>
        <w:t>Вот на сегодня Владыка поручил работу с Домом Проявления. Завтра ещё кое с чем будем работать.</w:t>
      </w:r>
    </w:p>
    <w:p w:rsidR="00706E8F" w:rsidRPr="001B4F3E" w:rsidRDefault="00706E8F" w:rsidP="00706E8F">
      <w:pPr>
        <w:ind w:right="28" w:firstLine="426"/>
        <w:rPr>
          <w:szCs w:val="23"/>
          <w:shd w:val="clear" w:color="auto" w:fill="FFFFFF"/>
        </w:rPr>
      </w:pPr>
    </w:p>
    <w:p w:rsidR="00706E8F" w:rsidRPr="006D2066" w:rsidRDefault="00637546" w:rsidP="007C2C17">
      <w:pPr>
        <w:pStyle w:val="2"/>
      </w:pPr>
      <w:r>
        <w:t xml:space="preserve"> </w:t>
      </w:r>
      <w:bookmarkStart w:id="60" w:name="_Toc357183363"/>
      <w:r w:rsidR="00ED787C">
        <w:t>1. П</w:t>
      </w:r>
      <w:r w:rsidR="00EB350A">
        <w:t>роявление</w:t>
      </w:r>
      <w:r w:rsidR="006D2066" w:rsidRPr="006D2066">
        <w:t xml:space="preserve"> С</w:t>
      </w:r>
      <w:r w:rsidR="00706E8F" w:rsidRPr="006D2066">
        <w:t>интез</w:t>
      </w:r>
      <w:r w:rsidR="00EB350A">
        <w:t>а</w:t>
      </w:r>
      <w:r w:rsidR="00706E8F" w:rsidRPr="006D2066">
        <w:t xml:space="preserve"> </w:t>
      </w:r>
      <w:r w:rsidR="006D2066">
        <w:t xml:space="preserve">по № </w:t>
      </w:r>
      <w:r w:rsidR="00706E8F" w:rsidRPr="006D2066">
        <w:t>Управления Синтеза</w:t>
      </w:r>
      <w:bookmarkEnd w:id="60"/>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 xml:space="preserve">Итак, Дом Проявления. </w:t>
      </w:r>
      <w:r w:rsidRPr="001B4F3E">
        <w:rPr>
          <w:i/>
          <w:szCs w:val="23"/>
          <w:shd w:val="clear" w:color="auto" w:fill="FFFFFF"/>
        </w:rPr>
        <w:t>Первое</w:t>
      </w:r>
      <w:r w:rsidRPr="001B4F3E">
        <w:rPr>
          <w:szCs w:val="23"/>
          <w:shd w:val="clear" w:color="auto" w:fill="FFFFFF"/>
        </w:rPr>
        <w:t>, Дом Проявления, естественно, что? Проявляет. Вопрос ко всем вам: «Чт</w:t>
      </w:r>
      <w:r w:rsidRPr="001B4F3E">
        <w:rPr>
          <w:b/>
          <w:i/>
          <w:szCs w:val="23"/>
          <w:shd w:val="clear" w:color="auto" w:fill="FFFFFF"/>
        </w:rPr>
        <w:t>о</w:t>
      </w:r>
      <w:r w:rsidRPr="001B4F3E">
        <w:rPr>
          <w:szCs w:val="23"/>
          <w:shd w:val="clear" w:color="auto" w:fill="FFFFFF"/>
        </w:rPr>
        <w:t xml:space="preserve"> проявляет ваш Дом Проявления?» Если вы не Ведущий Дома Проявления, что проявляет ваш Изначальный Дом, что ваше Соведение проявляет, что ваш Центр проявляет? Неважно. Раз вы Ведущий, вы что-то проявляете. Вопрос к вам: «Чт</w:t>
      </w:r>
      <w:r w:rsidRPr="001B4F3E">
        <w:rPr>
          <w:b/>
          <w:i/>
          <w:szCs w:val="23"/>
          <w:shd w:val="clear" w:color="auto" w:fill="FFFFFF"/>
        </w:rPr>
        <w:t>о</w:t>
      </w:r>
      <w:r w:rsidRPr="001B4F3E">
        <w:rPr>
          <w:szCs w:val="23"/>
          <w:shd w:val="clear" w:color="auto" w:fill="FFFFFF"/>
        </w:rPr>
        <w:t xml:space="preserve"> в</w:t>
      </w:r>
      <w:r w:rsidRPr="001B4F3E">
        <w:rPr>
          <w:b/>
          <w:i/>
          <w:szCs w:val="23"/>
          <w:shd w:val="clear" w:color="auto" w:fill="FFFFFF"/>
        </w:rPr>
        <w:t>ы</w:t>
      </w:r>
      <w:r w:rsidRPr="001B4F3E">
        <w:rPr>
          <w:szCs w:val="23"/>
          <w:shd w:val="clear" w:color="auto" w:fill="FFFFFF"/>
        </w:rPr>
        <w:t xml:space="preserve"> проявляете?»</w:t>
      </w:r>
    </w:p>
    <w:p w:rsidR="00706E8F" w:rsidRPr="001B4F3E" w:rsidRDefault="006D2066" w:rsidP="00706E8F">
      <w:pPr>
        <w:ind w:right="28" w:firstLine="426"/>
        <w:rPr>
          <w:szCs w:val="23"/>
          <w:shd w:val="clear" w:color="auto" w:fill="FFFFFF"/>
        </w:rPr>
      </w:pPr>
      <w:r>
        <w:rPr>
          <w:szCs w:val="23"/>
          <w:shd w:val="clear" w:color="auto" w:fill="FFFFFF"/>
        </w:rPr>
        <w:t>Я подчёркиваю, не кого</w:t>
      </w:r>
      <w:r w:rsidR="00706E8F" w:rsidRPr="001B4F3E">
        <w:rPr>
          <w:szCs w:val="23"/>
          <w:shd w:val="clear" w:color="auto" w:fill="FFFFFF"/>
        </w:rPr>
        <w:t xml:space="preserve"> </w:t>
      </w:r>
      <w:r>
        <w:rPr>
          <w:szCs w:val="23"/>
          <w:shd w:val="clear" w:color="auto" w:fill="FFFFFF"/>
        </w:rPr>
        <w:t xml:space="preserve">– </w:t>
      </w:r>
      <w:r w:rsidR="00706E8F" w:rsidRPr="001B4F3E">
        <w:rPr>
          <w:szCs w:val="23"/>
          <w:shd w:val="clear" w:color="auto" w:fill="FFFFFF"/>
        </w:rPr>
        <w:t>это Владык, их огонь, это их огонь. А я спрашиваю: «</w:t>
      </w:r>
      <w:r w:rsidR="00706E8F" w:rsidRPr="001B4F3E">
        <w:rPr>
          <w:b/>
          <w:szCs w:val="23"/>
          <w:shd w:val="clear" w:color="auto" w:fill="FFFFFF"/>
        </w:rPr>
        <w:t>Что</w:t>
      </w:r>
      <w:r w:rsidR="00706E8F" w:rsidRPr="001B4F3E">
        <w:rPr>
          <w:szCs w:val="23"/>
          <w:shd w:val="clear" w:color="auto" w:fill="FFFFFF"/>
        </w:rPr>
        <w:t xml:space="preserve"> вы проявляете?»</w:t>
      </w:r>
    </w:p>
    <w:p w:rsidR="00706E8F" w:rsidRPr="001B4F3E" w:rsidRDefault="00706E8F" w:rsidP="00706E8F">
      <w:pPr>
        <w:ind w:right="28" w:firstLine="426"/>
        <w:rPr>
          <w:szCs w:val="23"/>
          <w:shd w:val="clear" w:color="auto" w:fill="FFFFFF"/>
        </w:rPr>
      </w:pPr>
      <w:r w:rsidRPr="001B4F3E">
        <w:rPr>
          <w:szCs w:val="23"/>
          <w:shd w:val="clear" w:color="auto" w:fill="FFFFFF"/>
        </w:rPr>
        <w:t>Итак, в вашем ведении, вы что проявляете?</w:t>
      </w:r>
    </w:p>
    <w:p w:rsidR="00706E8F" w:rsidRPr="001B4F3E" w:rsidRDefault="00706E8F" w:rsidP="00706E8F">
      <w:pPr>
        <w:ind w:right="28" w:firstLine="426"/>
        <w:rPr>
          <w:szCs w:val="23"/>
          <w:shd w:val="clear" w:color="auto" w:fill="FFFFFF"/>
        </w:rPr>
      </w:pPr>
      <w:r w:rsidRPr="001B4F3E">
        <w:rPr>
          <w:szCs w:val="23"/>
          <w:shd w:val="clear" w:color="auto" w:fill="FFFFFF"/>
        </w:rPr>
        <w:lastRenderedPageBreak/>
        <w:t>Я сказал, огонь не подойдёт. Даже, даже не намекайте на него. Да, вы Веду</w:t>
      </w:r>
      <w:r w:rsidR="006D2066">
        <w:rPr>
          <w:szCs w:val="23"/>
          <w:shd w:val="clear" w:color="auto" w:fill="FFFFFF"/>
        </w:rPr>
        <w:t>щие Огня, но вы не проявляете О</w:t>
      </w:r>
      <w:r w:rsidRPr="001B4F3E">
        <w:rPr>
          <w:szCs w:val="23"/>
          <w:shd w:val="clear" w:color="auto" w:fill="FFFFFF"/>
        </w:rPr>
        <w:t xml:space="preserve">гонь. Почему? Вы его ведёте. </w:t>
      </w:r>
      <w:r w:rsidRPr="001B4F3E">
        <w:rPr>
          <w:spacing w:val="20"/>
          <w:szCs w:val="23"/>
          <w:shd w:val="clear" w:color="auto" w:fill="FFFFFF"/>
        </w:rPr>
        <w:t>То, что вы ведёте, вы проявлять не можете</w:t>
      </w:r>
      <w:r w:rsidRPr="001B4F3E">
        <w:rPr>
          <w:szCs w:val="23"/>
          <w:shd w:val="clear" w:color="auto" w:fill="FFFFFF"/>
        </w:rPr>
        <w:t>. Такая маленькая логика.</w:t>
      </w:r>
    </w:p>
    <w:p w:rsidR="00706E8F" w:rsidRPr="001B4F3E" w:rsidRDefault="00706E8F" w:rsidP="00706E8F">
      <w:pPr>
        <w:ind w:right="28" w:firstLine="426"/>
        <w:rPr>
          <w:szCs w:val="23"/>
          <w:shd w:val="clear" w:color="auto" w:fill="FFFFFF"/>
        </w:rPr>
      </w:pPr>
      <w:r w:rsidRPr="001B4F3E">
        <w:rPr>
          <w:szCs w:val="23"/>
          <w:shd w:val="clear" w:color="auto" w:fill="FFFFFF"/>
        </w:rPr>
        <w:t>Вы можете вести этот огонь на Проявлениях, согласен. Н</w:t>
      </w:r>
      <w:r w:rsidR="006D2066">
        <w:rPr>
          <w:szCs w:val="23"/>
          <w:shd w:val="clear" w:color="auto" w:fill="FFFFFF"/>
        </w:rPr>
        <w:t>о вы не являетесь проявителями Огня. Да! Носителями огня</w:t>
      </w:r>
      <w:r w:rsidRPr="001B4F3E">
        <w:rPr>
          <w:szCs w:val="23"/>
          <w:shd w:val="clear" w:color="auto" w:fill="FFFFFF"/>
        </w:rPr>
        <w:t xml:space="preserve"> </w:t>
      </w:r>
      <w:r w:rsidR="006D2066" w:rsidRPr="001B4F3E">
        <w:rPr>
          <w:szCs w:val="23"/>
          <w:shd w:val="clear" w:color="auto" w:fill="FFFFFF"/>
        </w:rPr>
        <w:t xml:space="preserve">– </w:t>
      </w:r>
      <w:r w:rsidRPr="001B4F3E">
        <w:rPr>
          <w:szCs w:val="23"/>
          <w:shd w:val="clear" w:color="auto" w:fill="FFFFFF"/>
        </w:rPr>
        <w:t xml:space="preserve">пожалуйста. Выразителями огня </w:t>
      </w:r>
      <w:r w:rsidR="006D2066" w:rsidRPr="001B4F3E">
        <w:rPr>
          <w:szCs w:val="23"/>
          <w:shd w:val="clear" w:color="auto" w:fill="FFFFFF"/>
        </w:rPr>
        <w:t xml:space="preserve">– </w:t>
      </w:r>
      <w:r w:rsidRPr="001B4F3E">
        <w:rPr>
          <w:szCs w:val="23"/>
          <w:shd w:val="clear" w:color="auto" w:fill="FFFFFF"/>
        </w:rPr>
        <w:t xml:space="preserve">пожалуйста. Водителями </w:t>
      </w:r>
      <w:r w:rsidR="006D2066">
        <w:rPr>
          <w:szCs w:val="23"/>
          <w:shd w:val="clear" w:color="auto" w:fill="FFFFFF"/>
        </w:rPr>
        <w:t xml:space="preserve">огня </w:t>
      </w:r>
      <w:r w:rsidR="006D2066" w:rsidRPr="001B4F3E">
        <w:rPr>
          <w:szCs w:val="23"/>
          <w:shd w:val="clear" w:color="auto" w:fill="FFFFFF"/>
        </w:rPr>
        <w:t xml:space="preserve">– </w:t>
      </w:r>
      <w:r w:rsidR="006D2066">
        <w:rPr>
          <w:szCs w:val="23"/>
          <w:shd w:val="clear" w:color="auto" w:fill="FFFFFF"/>
        </w:rPr>
        <w:t>пожалуйста. Проявителями О</w:t>
      </w:r>
      <w:r w:rsidRPr="001B4F3E">
        <w:rPr>
          <w:szCs w:val="23"/>
          <w:shd w:val="clear" w:color="auto" w:fill="FFFFFF"/>
        </w:rPr>
        <w:t xml:space="preserve">гня </w:t>
      </w:r>
      <w:r w:rsidR="006D2066" w:rsidRPr="001B4F3E">
        <w:rPr>
          <w:szCs w:val="23"/>
          <w:shd w:val="clear" w:color="auto" w:fill="FFFFFF"/>
        </w:rPr>
        <w:t xml:space="preserve">– </w:t>
      </w:r>
      <w:r w:rsidRPr="001B4F3E">
        <w:rPr>
          <w:szCs w:val="23"/>
          <w:shd w:val="clear" w:color="auto" w:fill="FFFFFF"/>
        </w:rPr>
        <w:t>никогда.</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6D2066">
        <w:rPr>
          <w:szCs w:val="23"/>
          <w:shd w:val="clear" w:color="auto" w:fill="FFFFFF"/>
        </w:rPr>
        <w:t xml:space="preserve"> </w:t>
      </w:r>
      <w:r w:rsidRPr="001B4F3E">
        <w:rPr>
          <w:szCs w:val="23"/>
          <w:shd w:val="clear" w:color="auto" w:fill="FFFFFF"/>
        </w:rPr>
        <w:t>Н</w:t>
      </w:r>
      <w:r w:rsidR="006D2066">
        <w:rPr>
          <w:szCs w:val="23"/>
          <w:shd w:val="clear" w:color="auto" w:fill="FFFFFF"/>
        </w:rPr>
        <w:t>аверное, Часть Дома Проявления?</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6D2066">
        <w:rPr>
          <w:szCs w:val="23"/>
          <w:shd w:val="clear" w:color="auto" w:fill="FFFFFF"/>
        </w:rPr>
        <w:t xml:space="preserve"> А?</w:t>
      </w:r>
    </w:p>
    <w:p w:rsidR="00706E8F" w:rsidRPr="001B4F3E" w:rsidRDefault="00706E8F" w:rsidP="00706E8F">
      <w:pPr>
        <w:ind w:right="28" w:firstLine="426"/>
        <w:rPr>
          <w:szCs w:val="23"/>
          <w:shd w:val="clear" w:color="auto" w:fill="FFFFFF"/>
        </w:rPr>
      </w:pPr>
      <w:r w:rsidRPr="001B4F3E">
        <w:rPr>
          <w:i/>
          <w:szCs w:val="23"/>
          <w:shd w:val="clear" w:color="auto" w:fill="FFFFFF"/>
        </w:rPr>
        <w:t>Из зала:</w:t>
      </w:r>
      <w:r w:rsidR="006D2066">
        <w:rPr>
          <w:szCs w:val="23"/>
          <w:shd w:val="clear" w:color="auto" w:fill="FFFFFF"/>
        </w:rPr>
        <w:t xml:space="preserve"> Часть Дома Проявления?</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6D2066">
        <w:rPr>
          <w:szCs w:val="23"/>
          <w:shd w:val="clear" w:color="auto" w:fill="FFFFFF"/>
        </w:rPr>
        <w:t xml:space="preserve"> </w:t>
      </w:r>
      <w:r w:rsidRPr="001B4F3E">
        <w:rPr>
          <w:szCs w:val="23"/>
          <w:shd w:val="clear" w:color="auto" w:fill="FFFFFF"/>
        </w:rPr>
        <w:t xml:space="preserve">Ни фига. Матом. Давайте так. Иерархия. Почему, матом? Вслушайтесь. Не обижайся. Часть Дома Проявления! </w:t>
      </w:r>
      <w:r w:rsidRPr="001B4F3E">
        <w:rPr>
          <w:i/>
          <w:szCs w:val="23"/>
          <w:shd w:val="clear" w:color="auto" w:fill="FFFFFF"/>
        </w:rPr>
        <w:t xml:space="preserve">(Показывает на себе). </w:t>
      </w:r>
      <w:r w:rsidRPr="001B4F3E">
        <w:rPr>
          <w:szCs w:val="23"/>
          <w:shd w:val="clear" w:color="auto" w:fill="FFFFFF"/>
        </w:rPr>
        <w:t>Ягодиц?</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6D2066">
        <w:rPr>
          <w:szCs w:val="23"/>
          <w:shd w:val="clear" w:color="auto" w:fill="FFFFFF"/>
        </w:rPr>
        <w:t xml:space="preserve"> Интеллект!</w:t>
      </w:r>
    </w:p>
    <w:p w:rsidR="00706E8F" w:rsidRPr="001B4F3E" w:rsidRDefault="006D2066" w:rsidP="00706E8F">
      <w:pPr>
        <w:ind w:right="28" w:firstLine="426"/>
        <w:rPr>
          <w:szCs w:val="23"/>
          <w:shd w:val="clear" w:color="auto" w:fill="FFFFFF"/>
        </w:rPr>
      </w:pPr>
      <w:r w:rsidRPr="001B4F3E">
        <w:rPr>
          <w:i/>
          <w:szCs w:val="23"/>
          <w:shd w:val="clear" w:color="auto" w:fill="FFFFFF"/>
        </w:rPr>
        <w:t>В.С.:</w:t>
      </w:r>
      <w:r w:rsidRPr="001B4F3E">
        <w:rPr>
          <w:szCs w:val="23"/>
          <w:shd w:val="clear" w:color="auto" w:fill="FFFFFF"/>
        </w:rPr>
        <w:t xml:space="preserve"> </w:t>
      </w:r>
      <w:r w:rsidR="00706E8F" w:rsidRPr="001B4F3E">
        <w:rPr>
          <w:szCs w:val="23"/>
          <w:shd w:val="clear" w:color="auto" w:fill="FFFFFF"/>
        </w:rPr>
        <w:t xml:space="preserve">А, Интеллект </w:t>
      </w:r>
      <w:r w:rsidR="00706E8F" w:rsidRPr="001B4F3E">
        <w:rPr>
          <w:i/>
          <w:szCs w:val="23"/>
          <w:shd w:val="clear" w:color="auto" w:fill="FFFFFF"/>
        </w:rPr>
        <w:t>(смех в зале).</w:t>
      </w:r>
    </w:p>
    <w:p w:rsidR="00706E8F" w:rsidRPr="001B4F3E" w:rsidRDefault="00706E8F" w:rsidP="00706E8F">
      <w:pPr>
        <w:ind w:right="28" w:firstLine="426"/>
        <w:rPr>
          <w:szCs w:val="23"/>
          <w:shd w:val="clear" w:color="auto" w:fill="FFFFFF"/>
        </w:rPr>
      </w:pPr>
      <w:r w:rsidRPr="001B4F3E">
        <w:rPr>
          <w:szCs w:val="23"/>
          <w:shd w:val="clear" w:color="auto" w:fill="FFFFFF"/>
        </w:rPr>
        <w:t>Я сразу понял</w:t>
      </w:r>
      <w:r w:rsidR="006D2066">
        <w:rPr>
          <w:szCs w:val="23"/>
          <w:shd w:val="clear" w:color="auto" w:fill="FFFFFF"/>
        </w:rPr>
        <w:t>,</w:t>
      </w:r>
      <w:r w:rsidRPr="001B4F3E">
        <w:rPr>
          <w:szCs w:val="23"/>
          <w:shd w:val="clear" w:color="auto" w:fill="FFFFFF"/>
        </w:rPr>
        <w:t xml:space="preserve"> почему? Без обид. Как вы из Дома Проявления выде</w:t>
      </w:r>
      <w:r w:rsidR="006D2066">
        <w:rPr>
          <w:szCs w:val="23"/>
          <w:shd w:val="clear" w:color="auto" w:fill="FFFFFF"/>
        </w:rPr>
        <w:t>лите часть? Я напоминаю ещё раз,</w:t>
      </w:r>
      <w:r w:rsidRPr="001B4F3E">
        <w:rPr>
          <w:szCs w:val="23"/>
          <w:shd w:val="clear" w:color="auto" w:fill="FFFFFF"/>
        </w:rPr>
        <w:t xml:space="preserve"> </w:t>
      </w:r>
      <w:r w:rsidR="006D2066">
        <w:rPr>
          <w:szCs w:val="23"/>
          <w:shd w:val="clear" w:color="auto" w:fill="FFFFFF"/>
        </w:rPr>
        <w:t>н</w:t>
      </w:r>
      <w:r w:rsidRPr="001B4F3E">
        <w:rPr>
          <w:szCs w:val="23"/>
          <w:shd w:val="clear" w:color="auto" w:fill="FFFFFF"/>
        </w:rPr>
        <w:t xml:space="preserve">е </w:t>
      </w:r>
      <w:r w:rsidR="006D2066">
        <w:rPr>
          <w:szCs w:val="23"/>
          <w:shd w:val="clear" w:color="auto" w:fill="FFFFFF"/>
        </w:rPr>
        <w:t>«</w:t>
      </w:r>
      <w:r w:rsidRPr="001B4F3E">
        <w:rPr>
          <w:szCs w:val="23"/>
          <w:shd w:val="clear" w:color="auto" w:fill="FFFFFF"/>
        </w:rPr>
        <w:t>часть Человека проявляю</w:t>
      </w:r>
      <w:r w:rsidR="006D2066">
        <w:rPr>
          <w:szCs w:val="23"/>
          <w:shd w:val="clear" w:color="auto" w:fill="FFFFFF"/>
        </w:rPr>
        <w:t>»</w:t>
      </w:r>
      <w:r w:rsidRPr="001B4F3E">
        <w:rPr>
          <w:szCs w:val="23"/>
          <w:shd w:val="clear" w:color="auto" w:fill="FFFFFF"/>
        </w:rPr>
        <w:t xml:space="preserve">, не </w:t>
      </w:r>
      <w:r w:rsidR="006D2066">
        <w:rPr>
          <w:szCs w:val="23"/>
          <w:shd w:val="clear" w:color="auto" w:fill="FFFFFF"/>
        </w:rPr>
        <w:t>«</w:t>
      </w:r>
      <w:r w:rsidRPr="001B4F3E">
        <w:rPr>
          <w:szCs w:val="23"/>
          <w:shd w:val="clear" w:color="auto" w:fill="FFFFFF"/>
        </w:rPr>
        <w:t>Часть Отца проявляю</w:t>
      </w:r>
      <w:r w:rsidR="006D2066">
        <w:rPr>
          <w:szCs w:val="23"/>
          <w:shd w:val="clear" w:color="auto" w:fill="FFFFFF"/>
        </w:rPr>
        <w:t>»</w:t>
      </w:r>
      <w:r w:rsidRPr="001B4F3E">
        <w:rPr>
          <w:szCs w:val="23"/>
          <w:shd w:val="clear" w:color="auto" w:fill="FFFFFF"/>
        </w:rPr>
        <w:t>, а наш Интеллект сказал: «Часть Дома Проявления». То есть делаю вывод</w:t>
      </w:r>
      <w:r w:rsidR="006D2066">
        <w:rPr>
          <w:szCs w:val="23"/>
          <w:shd w:val="clear" w:color="auto" w:fill="FFFFFF"/>
        </w:rPr>
        <w:t>,</w:t>
      </w:r>
      <w:r w:rsidRPr="001B4F3E">
        <w:rPr>
          <w:szCs w:val="23"/>
          <w:shd w:val="clear" w:color="auto" w:fill="FFFFFF"/>
        </w:rPr>
        <w:t xml:space="preserve"> опасный, что в вашем Доме П</w:t>
      </w:r>
      <w:r w:rsidR="006D2066">
        <w:rPr>
          <w:szCs w:val="23"/>
          <w:shd w:val="clear" w:color="auto" w:fill="FFFFFF"/>
        </w:rPr>
        <w:t>роявления где-то бродит сущняга.</w:t>
      </w:r>
      <w:r w:rsidRPr="001B4F3E">
        <w:rPr>
          <w:szCs w:val="23"/>
          <w:shd w:val="clear" w:color="auto" w:fill="FFFFFF"/>
        </w:rPr>
        <w:t xml:space="preserve"> </w:t>
      </w:r>
      <w:r w:rsidR="006D2066">
        <w:rPr>
          <w:szCs w:val="23"/>
          <w:shd w:val="clear" w:color="auto" w:fill="FFFFFF"/>
        </w:rPr>
        <w:t>С</w:t>
      </w:r>
      <w:r w:rsidRPr="001B4F3E">
        <w:rPr>
          <w:szCs w:val="23"/>
          <w:shd w:val="clear" w:color="auto" w:fill="FFFFFF"/>
        </w:rPr>
        <w:t>тоит почиститься, раз вы её как часть пытаетесь проявить.</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У Домов нет частей. Фундамент знаю, стены знаю, сферы знаю, оболочки знаю, частей </w:t>
      </w:r>
      <w:r w:rsidR="006D2066">
        <w:rPr>
          <w:szCs w:val="23"/>
          <w:shd w:val="clear" w:color="auto" w:fill="FFFFFF"/>
        </w:rPr>
        <w:t>–</w:t>
      </w:r>
      <w:r w:rsidRPr="001B4F3E">
        <w:rPr>
          <w:szCs w:val="23"/>
          <w:shd w:val="clear" w:color="auto" w:fill="FFFFFF"/>
        </w:rPr>
        <w:t xml:space="preserve"> не знаю. Системы знаю даже </w:t>
      </w:r>
      <w:r w:rsidR="006D2066">
        <w:rPr>
          <w:szCs w:val="23"/>
          <w:shd w:val="clear" w:color="auto" w:fill="FFFFFF"/>
        </w:rPr>
        <w:t>–</w:t>
      </w:r>
      <w:r w:rsidRPr="001B4F3E">
        <w:rPr>
          <w:szCs w:val="23"/>
          <w:shd w:val="clear" w:color="auto" w:fill="FFFFFF"/>
        </w:rPr>
        <w:t xml:space="preserve"> оболочки. Частей не зна</w:t>
      </w:r>
      <w:r w:rsidR="006D2066">
        <w:rPr>
          <w:szCs w:val="23"/>
          <w:shd w:val="clear" w:color="auto" w:fill="FFFFFF"/>
        </w:rPr>
        <w:t>ю. Части есть только у человека</w:t>
      </w:r>
      <w:r w:rsidRPr="001B4F3E">
        <w:rPr>
          <w:szCs w:val="23"/>
          <w:shd w:val="clear" w:color="auto" w:fill="FFFFFF"/>
        </w:rPr>
        <w:t xml:space="preserve"> </w:t>
      </w:r>
      <w:r w:rsidR="006D2066">
        <w:rPr>
          <w:szCs w:val="23"/>
          <w:shd w:val="clear" w:color="auto" w:fill="FFFFFF"/>
        </w:rPr>
        <w:t>(аксиома!) в</w:t>
      </w:r>
      <w:r w:rsidRPr="001B4F3E">
        <w:rPr>
          <w:szCs w:val="23"/>
          <w:shd w:val="clear" w:color="auto" w:fill="FFFFFF"/>
        </w:rPr>
        <w:t xml:space="preserve"> выражении Отца. У Отца есть. У Домов Проявления </w:t>
      </w:r>
      <w:r w:rsidR="006D2066">
        <w:rPr>
          <w:szCs w:val="23"/>
          <w:shd w:val="clear" w:color="auto" w:fill="FFFFFF"/>
        </w:rPr>
        <w:t>–</w:t>
      </w:r>
      <w:r w:rsidRPr="001B4F3E">
        <w:rPr>
          <w:szCs w:val="23"/>
          <w:shd w:val="clear" w:color="auto" w:fill="FFFFFF"/>
        </w:rPr>
        <w:t xml:space="preserve"> не знаю.</w:t>
      </w:r>
    </w:p>
    <w:p w:rsidR="006D2066" w:rsidRDefault="00706E8F" w:rsidP="00706E8F">
      <w:pPr>
        <w:ind w:right="28" w:firstLine="426"/>
        <w:rPr>
          <w:szCs w:val="23"/>
          <w:shd w:val="clear" w:color="auto" w:fill="FFFFFF"/>
        </w:rPr>
      </w:pPr>
      <w:r w:rsidRPr="001B4F3E">
        <w:rPr>
          <w:szCs w:val="23"/>
          <w:shd w:val="clear" w:color="auto" w:fill="FFFFFF"/>
        </w:rPr>
        <w:t>Вы, извините, но это очень опасная ситуация. Я…, пока сказали, надо срочно помочь. Туда пошла помощь, но сами сегодня ночью доработайте. Там явно</w:t>
      </w:r>
      <w:r w:rsidR="006D2066">
        <w:rPr>
          <w:szCs w:val="23"/>
          <w:shd w:val="clear" w:color="auto" w:fill="FFFFFF"/>
        </w:rPr>
        <w:t>… Это не обязательно ваше. Но где</w:t>
      </w:r>
      <w:r w:rsidR="006D2066">
        <w:rPr>
          <w:szCs w:val="23"/>
          <w:shd w:val="clear" w:color="auto" w:fill="FFFFFF"/>
        </w:rPr>
        <w:noBreakHyphen/>
      </w:r>
      <w:r w:rsidRPr="001B4F3E">
        <w:rPr>
          <w:szCs w:val="23"/>
          <w:shd w:val="clear" w:color="auto" w:fill="FFFFFF"/>
        </w:rPr>
        <w:t>то вы там с группой или сами поймали. Интеллект, это любимая вещь слови</w:t>
      </w:r>
      <w:r w:rsidR="006D2066">
        <w:rPr>
          <w:szCs w:val="23"/>
          <w:shd w:val="clear" w:color="auto" w:fill="FFFFFF"/>
        </w:rPr>
        <w:t>ть такую гадость, ну… 5-я раса.</w:t>
      </w:r>
    </w:p>
    <w:p w:rsidR="00706E8F" w:rsidRPr="001B4F3E" w:rsidRDefault="00706E8F" w:rsidP="00706E8F">
      <w:pPr>
        <w:ind w:right="28" w:firstLine="426"/>
        <w:rPr>
          <w:szCs w:val="23"/>
          <w:shd w:val="clear" w:color="auto" w:fill="FFFFFF"/>
        </w:rPr>
      </w:pPr>
      <w:r w:rsidRPr="001B4F3E">
        <w:rPr>
          <w:szCs w:val="23"/>
          <w:shd w:val="clear" w:color="auto" w:fill="FFFFFF"/>
        </w:rPr>
        <w:t>Что мы проявляем? Вслух. Следующее.</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6D2066">
        <w:rPr>
          <w:szCs w:val="23"/>
          <w:shd w:val="clear" w:color="auto" w:fill="FFFFFF"/>
        </w:rPr>
        <w:t xml:space="preserve"> Условия?</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6D2066">
        <w:rPr>
          <w:szCs w:val="23"/>
          <w:shd w:val="clear" w:color="auto" w:fill="FFFFFF"/>
        </w:rPr>
        <w:t xml:space="preserve"> А?</w:t>
      </w:r>
    </w:p>
    <w:p w:rsidR="00706E8F" w:rsidRPr="001B4F3E" w:rsidRDefault="00706E8F" w:rsidP="00706E8F">
      <w:pPr>
        <w:ind w:right="28" w:firstLine="426"/>
        <w:rPr>
          <w:szCs w:val="23"/>
          <w:shd w:val="clear" w:color="auto" w:fill="FFFFFF"/>
        </w:rPr>
      </w:pPr>
      <w:r w:rsidRPr="001B4F3E">
        <w:rPr>
          <w:i/>
          <w:szCs w:val="23"/>
          <w:shd w:val="clear" w:color="auto" w:fill="FFFFFF"/>
        </w:rPr>
        <w:t>Из зала:</w:t>
      </w:r>
      <w:r w:rsidR="006D2066">
        <w:rPr>
          <w:szCs w:val="23"/>
          <w:shd w:val="clear" w:color="auto" w:fill="FFFFFF"/>
        </w:rPr>
        <w:t xml:space="preserve"> Условия?</w:t>
      </w:r>
    </w:p>
    <w:p w:rsidR="00706E8F" w:rsidRPr="001B4F3E" w:rsidRDefault="00706E8F" w:rsidP="006D2066">
      <w:pPr>
        <w:ind w:right="28" w:firstLine="426"/>
        <w:rPr>
          <w:szCs w:val="23"/>
          <w:shd w:val="clear" w:color="auto" w:fill="FFFFFF"/>
        </w:rPr>
      </w:pPr>
      <w:r w:rsidRPr="001B4F3E">
        <w:rPr>
          <w:i/>
          <w:szCs w:val="23"/>
          <w:shd w:val="clear" w:color="auto" w:fill="FFFFFF"/>
        </w:rPr>
        <w:t>В.С.:</w:t>
      </w:r>
      <w:r w:rsidR="006D2066">
        <w:rPr>
          <w:szCs w:val="23"/>
          <w:shd w:val="clear" w:color="auto" w:fill="FFFFFF"/>
        </w:rPr>
        <w:t xml:space="preserve"> </w:t>
      </w:r>
      <w:r w:rsidRPr="001B4F3E">
        <w:rPr>
          <w:szCs w:val="23"/>
          <w:shd w:val="clear" w:color="auto" w:fill="FFFFFF"/>
        </w:rPr>
        <w:t xml:space="preserve">Нет. Они сами придут. Называется, вы меня не ждали? Получите. Та не надо даже звать, она сама за тобой побежит вот. Не хочу </w:t>
      </w:r>
      <w:r w:rsidR="006D2066">
        <w:rPr>
          <w:szCs w:val="23"/>
          <w:shd w:val="clear" w:color="auto" w:fill="FFFFFF"/>
        </w:rPr>
        <w:t>–</w:t>
      </w:r>
      <w:r w:rsidRPr="001B4F3E">
        <w:rPr>
          <w:szCs w:val="23"/>
          <w:shd w:val="clear" w:color="auto" w:fill="FFFFFF"/>
        </w:rPr>
        <w:t xml:space="preserve"> в</w:t>
      </w:r>
      <w:r w:rsidR="006D2066">
        <w:rPr>
          <w:szCs w:val="23"/>
          <w:shd w:val="clear" w:color="auto" w:fill="FFFFFF"/>
        </w:rPr>
        <w:t>озьмёшь. Это условия. Ну, вот… А?</w:t>
      </w:r>
    </w:p>
    <w:p w:rsidR="00706E8F" w:rsidRPr="001B4F3E" w:rsidRDefault="00706E8F" w:rsidP="00706E8F">
      <w:pPr>
        <w:ind w:right="28" w:firstLine="426"/>
        <w:rPr>
          <w:szCs w:val="23"/>
          <w:shd w:val="clear" w:color="auto" w:fill="FFFFFF"/>
        </w:rPr>
      </w:pPr>
      <w:r w:rsidRPr="001B4F3E">
        <w:rPr>
          <w:i/>
          <w:szCs w:val="23"/>
          <w:shd w:val="clear" w:color="auto" w:fill="FFFFFF"/>
        </w:rPr>
        <w:lastRenderedPageBreak/>
        <w:t xml:space="preserve">Ответ из зала: </w:t>
      </w:r>
      <w:r w:rsidR="006D2066">
        <w:rPr>
          <w:szCs w:val="23"/>
          <w:shd w:val="clear" w:color="auto" w:fill="FFFFFF"/>
        </w:rPr>
        <w:t>Синтез</w:t>
      </w:r>
      <w:r w:rsidRPr="001B4F3E">
        <w:rPr>
          <w:szCs w:val="23"/>
          <w:shd w:val="clear" w:color="auto" w:fill="FFFFFF"/>
        </w:rPr>
        <w:t>.</w:t>
      </w:r>
    </w:p>
    <w:p w:rsidR="006D2066" w:rsidRDefault="00706E8F" w:rsidP="00706E8F">
      <w:pPr>
        <w:ind w:right="28" w:firstLine="426"/>
        <w:rPr>
          <w:szCs w:val="23"/>
          <w:shd w:val="clear" w:color="auto" w:fill="FFFFFF"/>
        </w:rPr>
      </w:pPr>
      <w:r w:rsidRPr="001B4F3E">
        <w:rPr>
          <w:i/>
          <w:szCs w:val="23"/>
          <w:shd w:val="clear" w:color="auto" w:fill="FFFFFF"/>
        </w:rPr>
        <w:t>В.С.:</w:t>
      </w:r>
      <w:r w:rsidR="006D2066">
        <w:rPr>
          <w:szCs w:val="23"/>
          <w:shd w:val="clear" w:color="auto" w:fill="FFFFFF"/>
        </w:rPr>
        <w:t xml:space="preserve"> </w:t>
      </w:r>
      <w:r w:rsidRPr="001B4F3E">
        <w:rPr>
          <w:szCs w:val="23"/>
          <w:shd w:val="clear" w:color="auto" w:fill="FFFFFF"/>
        </w:rPr>
        <w:t>Во! Смотрите, не прошло и полгода. Мы с вами проявляем Си</w:t>
      </w:r>
      <w:r w:rsidR="006D2066">
        <w:rPr>
          <w:szCs w:val="23"/>
          <w:shd w:val="clear" w:color="auto" w:fill="FFFFFF"/>
        </w:rPr>
        <w:t>нтез! Отсюда вопрос: «Почему?»</w:t>
      </w:r>
    </w:p>
    <w:p w:rsidR="008634CC" w:rsidRDefault="00706E8F" w:rsidP="008634CC">
      <w:pPr>
        <w:ind w:right="28" w:firstLine="426"/>
        <w:rPr>
          <w:szCs w:val="23"/>
          <w:shd w:val="clear" w:color="auto" w:fill="FFFFFF"/>
        </w:rPr>
      </w:pPr>
      <w:r w:rsidRPr="001B4F3E">
        <w:rPr>
          <w:szCs w:val="23"/>
          <w:shd w:val="clear" w:color="auto" w:fill="FFFFFF"/>
        </w:rPr>
        <w:t>Спаси</w:t>
      </w:r>
      <w:r w:rsidR="008634CC">
        <w:rPr>
          <w:szCs w:val="23"/>
          <w:shd w:val="clear" w:color="auto" w:fill="FFFFFF"/>
        </w:rPr>
        <w:t xml:space="preserve">бо, Воины! </w:t>
      </w:r>
      <w:r w:rsidR="008634CC" w:rsidRPr="006C4E52">
        <w:rPr>
          <w:b/>
          <w:i/>
          <w:szCs w:val="23"/>
          <w:shd w:val="clear" w:color="auto" w:fill="FFFFFF"/>
        </w:rPr>
        <w:t>Мы Синтез проявляем</w:t>
      </w:r>
      <w:r w:rsidR="008634CC">
        <w:rPr>
          <w:szCs w:val="23"/>
          <w:shd w:val="clear" w:color="auto" w:fill="FFFFFF"/>
        </w:rPr>
        <w:t>!</w:t>
      </w:r>
    </w:p>
    <w:p w:rsidR="00706E8F" w:rsidRPr="001B4F3E" w:rsidRDefault="00706E8F" w:rsidP="008634CC">
      <w:pPr>
        <w:ind w:right="28" w:firstLine="426"/>
        <w:rPr>
          <w:szCs w:val="23"/>
          <w:shd w:val="clear" w:color="auto" w:fill="FFFFFF"/>
        </w:rPr>
      </w:pPr>
      <w:r w:rsidRPr="001B4F3E">
        <w:rPr>
          <w:szCs w:val="23"/>
          <w:shd w:val="clear" w:color="auto" w:fill="FFFFFF"/>
        </w:rPr>
        <w:t>А у вас в голове, что только Ведущий Си</w:t>
      </w:r>
      <w:r w:rsidR="006D2066">
        <w:rPr>
          <w:szCs w:val="23"/>
          <w:shd w:val="clear" w:color="auto" w:fill="FFFFFF"/>
        </w:rPr>
        <w:t>нтеза его ведёт. Но я его веду!</w:t>
      </w:r>
      <w:r w:rsidR="008634CC">
        <w:rPr>
          <w:szCs w:val="23"/>
          <w:shd w:val="clear" w:color="auto" w:fill="FFFFFF"/>
        </w:rPr>
        <w:t xml:space="preserve"> </w:t>
      </w:r>
      <w:r w:rsidRPr="001B4F3E">
        <w:rPr>
          <w:szCs w:val="23"/>
          <w:shd w:val="clear" w:color="auto" w:fill="FFFFFF"/>
        </w:rPr>
        <w:t>А что я проявляю? – Основы</w:t>
      </w:r>
      <w:r w:rsidR="008634CC">
        <w:rPr>
          <w:szCs w:val="23"/>
          <w:shd w:val="clear" w:color="auto" w:fill="FFFFFF"/>
        </w:rPr>
        <w:t>,</w:t>
      </w:r>
      <w:r w:rsidRPr="001B4F3E">
        <w:rPr>
          <w:szCs w:val="23"/>
          <w:shd w:val="clear" w:color="auto" w:fill="FFFFFF"/>
        </w:rPr>
        <w:t xml:space="preserve"> при этом! Пото</w:t>
      </w:r>
      <w:r w:rsidR="008634CC">
        <w:rPr>
          <w:szCs w:val="23"/>
          <w:shd w:val="clear" w:color="auto" w:fill="FFFFFF"/>
        </w:rPr>
        <w:t>му что Синтез состоит из Основ.</w:t>
      </w:r>
    </w:p>
    <w:p w:rsidR="00706E8F" w:rsidRPr="001B4F3E" w:rsidRDefault="008634CC" w:rsidP="00706E8F">
      <w:pPr>
        <w:ind w:right="28" w:firstLine="426"/>
        <w:rPr>
          <w:szCs w:val="23"/>
          <w:shd w:val="clear" w:color="auto" w:fill="FFFFFF"/>
        </w:rPr>
      </w:pPr>
      <w:r>
        <w:rPr>
          <w:szCs w:val="23"/>
          <w:shd w:val="clear" w:color="auto" w:fill="FFFFFF"/>
        </w:rPr>
        <w:t>Вы ведёте О</w:t>
      </w:r>
      <w:r w:rsidR="00706E8F" w:rsidRPr="001B4F3E">
        <w:rPr>
          <w:szCs w:val="23"/>
          <w:shd w:val="clear" w:color="auto" w:fill="FFFFFF"/>
        </w:rPr>
        <w:t>гонь, а что вы проя</w:t>
      </w:r>
      <w:r>
        <w:rPr>
          <w:szCs w:val="23"/>
          <w:shd w:val="clear" w:color="auto" w:fill="FFFFFF"/>
        </w:rPr>
        <w:t>вляете? – Синтез. Потому что в Огне записан С</w:t>
      </w:r>
      <w:r w:rsidR="00706E8F" w:rsidRPr="001B4F3E">
        <w:rPr>
          <w:szCs w:val="23"/>
          <w:shd w:val="clear" w:color="auto" w:fill="FFFFFF"/>
        </w:rPr>
        <w:t>интез.</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Стандарт: Ведущий внутри заполнен </w:t>
      </w:r>
      <w:r w:rsidR="008634CC">
        <w:rPr>
          <w:szCs w:val="23"/>
          <w:shd w:val="clear" w:color="auto" w:fill="FFFFFF"/>
        </w:rPr>
        <w:t>С</w:t>
      </w:r>
      <w:r w:rsidRPr="001B4F3E">
        <w:rPr>
          <w:szCs w:val="23"/>
          <w:shd w:val="clear" w:color="auto" w:fill="FFFFFF"/>
        </w:rPr>
        <w:t xml:space="preserve">интезом, тогда </w:t>
      </w:r>
      <w:r w:rsidR="008634CC">
        <w:rPr>
          <w:szCs w:val="23"/>
          <w:shd w:val="clear" w:color="auto" w:fill="FFFFFF"/>
        </w:rPr>
        <w:t>О</w:t>
      </w:r>
      <w:r w:rsidRPr="001B4F3E">
        <w:rPr>
          <w:szCs w:val="23"/>
          <w:shd w:val="clear" w:color="auto" w:fill="FFFFFF"/>
        </w:rPr>
        <w:t xml:space="preserve">гонь вокруг него, и его можно </w:t>
      </w:r>
      <w:r w:rsidRPr="001B4F3E">
        <w:rPr>
          <w:spacing w:val="20"/>
          <w:szCs w:val="23"/>
          <w:shd w:val="clear" w:color="auto" w:fill="FFFFFF"/>
        </w:rPr>
        <w:t>вести</w:t>
      </w:r>
      <w:r w:rsidRPr="001B4F3E">
        <w:rPr>
          <w:szCs w:val="23"/>
          <w:shd w:val="clear" w:color="auto" w:fill="FFFFFF"/>
        </w:rPr>
        <w:t xml:space="preserve">. Потому что я могу вести то, что вокруг меня. Если я веду </w:t>
      </w:r>
      <w:r w:rsidRPr="001B4F3E">
        <w:rPr>
          <w:spacing w:val="20"/>
          <w:szCs w:val="23"/>
          <w:shd w:val="clear" w:color="auto" w:fill="FFFFFF"/>
        </w:rPr>
        <w:t>то, что внутри меня</w:t>
      </w:r>
      <w:r w:rsidR="008634CC">
        <w:rPr>
          <w:spacing w:val="20"/>
          <w:szCs w:val="23"/>
          <w:shd w:val="clear" w:color="auto" w:fill="FFFFFF"/>
        </w:rPr>
        <w:t xml:space="preserve"> –</w:t>
      </w:r>
      <w:r w:rsidRPr="001B4F3E">
        <w:rPr>
          <w:szCs w:val="23"/>
          <w:shd w:val="clear" w:color="auto" w:fill="FFFFFF"/>
        </w:rPr>
        <w:t xml:space="preserve"> ну, в общем, психушка обеспечена. Многоприсутственная, не физическая, не пугайтесь. Ну, на физике вообще не поймут: «Что ты бред несёшь!»</w:t>
      </w:r>
    </w:p>
    <w:p w:rsidR="00706E8F" w:rsidRPr="001B4F3E" w:rsidRDefault="00706E8F" w:rsidP="00706E8F">
      <w:pPr>
        <w:ind w:right="28" w:firstLine="426"/>
        <w:rPr>
          <w:szCs w:val="23"/>
          <w:shd w:val="clear" w:color="auto" w:fill="FFFFFF"/>
        </w:rPr>
      </w:pPr>
      <w:r w:rsidRPr="001B4F3E">
        <w:rPr>
          <w:szCs w:val="23"/>
          <w:shd w:val="clear" w:color="auto" w:fill="FFFFFF"/>
        </w:rPr>
        <w:t>Поэтому меня умиляют Ведущие, которые держат огонь внутри и носят его собою. Такие переполненные сосуды огня.</w:t>
      </w:r>
    </w:p>
    <w:p w:rsidR="00706E8F" w:rsidRPr="001B4F3E" w:rsidRDefault="00706E8F" w:rsidP="00706E8F">
      <w:pPr>
        <w:ind w:right="28" w:firstLine="426"/>
        <w:rPr>
          <w:i/>
          <w:szCs w:val="23"/>
          <w:shd w:val="clear" w:color="auto" w:fill="FFFFFF"/>
        </w:rPr>
      </w:pPr>
      <w:r w:rsidRPr="001B4F3E">
        <w:rPr>
          <w:szCs w:val="23"/>
          <w:shd w:val="clear" w:color="auto" w:fill="FFFFFF"/>
        </w:rPr>
        <w:t xml:space="preserve">«А как ты его ведёшь?» </w:t>
      </w:r>
      <w:r w:rsidR="008634CC">
        <w:rPr>
          <w:spacing w:val="20"/>
          <w:szCs w:val="23"/>
          <w:shd w:val="clear" w:color="auto" w:fill="FFFFFF"/>
        </w:rPr>
        <w:t>–</w:t>
      </w:r>
      <w:r w:rsidR="008634CC" w:rsidRPr="001B4F3E">
        <w:rPr>
          <w:szCs w:val="23"/>
          <w:shd w:val="clear" w:color="auto" w:fill="FFFFFF"/>
        </w:rPr>
        <w:t xml:space="preserve"> </w:t>
      </w:r>
      <w:r w:rsidRPr="001B4F3E">
        <w:rPr>
          <w:szCs w:val="23"/>
          <w:shd w:val="clear" w:color="auto" w:fill="FFFFFF"/>
        </w:rPr>
        <w:t xml:space="preserve">«Никак. Я ношу, а он колыхается» </w:t>
      </w:r>
      <w:r w:rsidRPr="001B4F3E">
        <w:rPr>
          <w:i/>
          <w:szCs w:val="23"/>
          <w:shd w:val="clear" w:color="auto" w:fill="FFFFFF"/>
        </w:rPr>
        <w:t>(показывает, смех в зале).</w:t>
      </w:r>
    </w:p>
    <w:p w:rsidR="00706E8F" w:rsidRPr="008634CC" w:rsidRDefault="008634CC" w:rsidP="00706E8F">
      <w:pPr>
        <w:ind w:right="28" w:firstLine="426"/>
        <w:rPr>
          <w:b/>
          <w:i/>
          <w:szCs w:val="23"/>
          <w:shd w:val="clear" w:color="auto" w:fill="FFFFFF"/>
        </w:rPr>
      </w:pPr>
      <w:r>
        <w:rPr>
          <w:szCs w:val="23"/>
          <w:shd w:val="clear" w:color="auto" w:fill="FFFFFF"/>
        </w:rPr>
        <w:t>Напоминаю, чтобы О</w:t>
      </w:r>
      <w:r w:rsidR="00706E8F" w:rsidRPr="001B4F3E">
        <w:rPr>
          <w:szCs w:val="23"/>
          <w:shd w:val="clear" w:color="auto" w:fill="FFFFFF"/>
        </w:rPr>
        <w:t xml:space="preserve">гонь закрепился, его надо отэманировать, чтобы он усвоился </w:t>
      </w:r>
      <w:r>
        <w:rPr>
          <w:szCs w:val="23"/>
          <w:shd w:val="clear" w:color="auto" w:fill="FFFFFF"/>
        </w:rPr>
        <w:t>–</w:t>
      </w:r>
      <w:r w:rsidR="00706E8F" w:rsidRPr="001B4F3E">
        <w:rPr>
          <w:szCs w:val="23"/>
          <w:shd w:val="clear" w:color="auto" w:fill="FFFFFF"/>
        </w:rPr>
        <w:t xml:space="preserve"> т</w:t>
      </w:r>
      <w:r>
        <w:rPr>
          <w:szCs w:val="23"/>
          <w:shd w:val="clear" w:color="auto" w:fill="FFFFFF"/>
        </w:rPr>
        <w:t>оже. Для этого расшифровать Синтез. У вас остаётся Синтез, О</w:t>
      </w:r>
      <w:r w:rsidR="00706E8F" w:rsidRPr="001B4F3E">
        <w:rPr>
          <w:szCs w:val="23"/>
          <w:shd w:val="clear" w:color="auto" w:fill="FFFFFF"/>
        </w:rPr>
        <w:t>гонь отэманир</w:t>
      </w:r>
      <w:r>
        <w:rPr>
          <w:szCs w:val="23"/>
          <w:shd w:val="clear" w:color="auto" w:fill="FFFFFF"/>
        </w:rPr>
        <w:t>овав, усвоили. Чем? Записанным С</w:t>
      </w:r>
      <w:r w:rsidR="00706E8F" w:rsidRPr="001B4F3E">
        <w:rPr>
          <w:szCs w:val="23"/>
          <w:shd w:val="clear" w:color="auto" w:fill="FFFFFF"/>
        </w:rPr>
        <w:t xml:space="preserve">интезом. И </w:t>
      </w:r>
      <w:r>
        <w:rPr>
          <w:szCs w:val="23"/>
          <w:shd w:val="clear" w:color="auto" w:fill="FFFFFF"/>
        </w:rPr>
        <w:t xml:space="preserve">вокруг вас начинается действие Огнём. </w:t>
      </w:r>
      <w:r w:rsidRPr="008634CC">
        <w:rPr>
          <w:b/>
          <w:i/>
          <w:szCs w:val="23"/>
          <w:shd w:val="clear" w:color="auto" w:fill="FFFFFF"/>
        </w:rPr>
        <w:t>Действие Огнём – есть ваше проявление С</w:t>
      </w:r>
      <w:r w:rsidR="00706E8F" w:rsidRPr="008634CC">
        <w:rPr>
          <w:b/>
          <w:i/>
          <w:szCs w:val="23"/>
          <w:shd w:val="clear" w:color="auto" w:fill="FFFFFF"/>
        </w:rPr>
        <w:t>интеза.</w:t>
      </w:r>
    </w:p>
    <w:p w:rsidR="00706E8F" w:rsidRPr="001B4F3E" w:rsidRDefault="008634CC" w:rsidP="00706E8F">
      <w:pPr>
        <w:ind w:right="28" w:firstLine="426"/>
        <w:rPr>
          <w:szCs w:val="23"/>
          <w:shd w:val="clear" w:color="auto" w:fill="FFFFFF"/>
        </w:rPr>
      </w:pPr>
      <w:r>
        <w:rPr>
          <w:szCs w:val="23"/>
          <w:shd w:val="clear" w:color="auto" w:fill="FFFFFF"/>
        </w:rPr>
        <w:t>Итак, вы проявляете С</w:t>
      </w:r>
      <w:r w:rsidR="00706E8F" w:rsidRPr="001B4F3E">
        <w:rPr>
          <w:szCs w:val="23"/>
          <w:shd w:val="clear" w:color="auto" w:fill="FFFFFF"/>
        </w:rPr>
        <w:t>интез. Естественно по номеру, по всему. До Дома мы сейчас дойдём.</w:t>
      </w:r>
    </w:p>
    <w:p w:rsidR="008634CC" w:rsidRDefault="00706E8F" w:rsidP="00706E8F">
      <w:pPr>
        <w:ind w:right="28" w:firstLine="426"/>
        <w:rPr>
          <w:szCs w:val="23"/>
          <w:shd w:val="clear" w:color="auto" w:fill="FFFFFF"/>
        </w:rPr>
      </w:pPr>
      <w:r w:rsidRPr="001B4F3E">
        <w:rPr>
          <w:szCs w:val="23"/>
          <w:shd w:val="clear" w:color="auto" w:fill="FFFFFF"/>
        </w:rPr>
        <w:t xml:space="preserve">Проявляя </w:t>
      </w:r>
      <w:r w:rsidR="008634CC">
        <w:rPr>
          <w:szCs w:val="23"/>
          <w:shd w:val="clear" w:color="auto" w:fill="FFFFFF"/>
        </w:rPr>
        <w:t>Синтез.</w:t>
      </w:r>
      <w:r w:rsidRPr="001B4F3E">
        <w:rPr>
          <w:szCs w:val="23"/>
          <w:shd w:val="clear" w:color="auto" w:fill="FFFFFF"/>
        </w:rPr>
        <w:t xml:space="preserve"> </w:t>
      </w:r>
      <w:r w:rsidR="008634CC" w:rsidRPr="001B4F3E">
        <w:rPr>
          <w:szCs w:val="23"/>
          <w:shd w:val="clear" w:color="auto" w:fill="FFFFFF"/>
        </w:rPr>
        <w:t>К</w:t>
      </w:r>
      <w:r w:rsidR="008634CC">
        <w:rPr>
          <w:szCs w:val="23"/>
          <w:shd w:val="clear" w:color="auto" w:fill="FFFFFF"/>
        </w:rPr>
        <w:t>ого, чего</w:t>
      </w:r>
      <w:r w:rsidRPr="001B4F3E">
        <w:rPr>
          <w:szCs w:val="23"/>
          <w:shd w:val="clear" w:color="auto" w:fill="FFFFFF"/>
        </w:rPr>
        <w:t xml:space="preserve"> </w:t>
      </w:r>
      <w:r w:rsidR="008634CC">
        <w:rPr>
          <w:szCs w:val="23"/>
          <w:shd w:val="clear" w:color="auto" w:fill="FFFFFF"/>
        </w:rPr>
        <w:t xml:space="preserve">– </w:t>
      </w:r>
      <w:r w:rsidRPr="001B4F3E">
        <w:rPr>
          <w:szCs w:val="23"/>
          <w:shd w:val="clear" w:color="auto" w:fill="FFFFFF"/>
        </w:rPr>
        <w:t xml:space="preserve">не спрашиваю, потому что есть </w:t>
      </w:r>
      <w:r w:rsidR="008634CC">
        <w:rPr>
          <w:szCs w:val="23"/>
          <w:shd w:val="clear" w:color="auto" w:fill="FFFFFF"/>
        </w:rPr>
        <w:t>(внимание!)</w:t>
      </w:r>
      <w:r w:rsidRPr="001B4F3E">
        <w:rPr>
          <w:szCs w:val="23"/>
          <w:shd w:val="clear" w:color="auto" w:fill="FFFFFF"/>
        </w:rPr>
        <w:t xml:space="preserve"> Управление Синтеза. Что вы должны делать из Управления Синтеза</w:t>
      </w:r>
      <w:r w:rsidRPr="008634CC">
        <w:rPr>
          <w:szCs w:val="23"/>
          <w:shd w:val="clear" w:color="auto" w:fill="FFFFFF"/>
        </w:rPr>
        <w:t xml:space="preserve">? – </w:t>
      </w:r>
      <w:r w:rsidR="008634CC" w:rsidRPr="006C4E52">
        <w:rPr>
          <w:b/>
          <w:i/>
          <w:szCs w:val="23"/>
          <w:shd w:val="clear" w:color="auto" w:fill="FFFFFF"/>
        </w:rPr>
        <w:t>Проявлять</w:t>
      </w:r>
      <w:r w:rsidR="008634CC" w:rsidRPr="006C4E52">
        <w:rPr>
          <w:b/>
          <w:i/>
          <w:spacing w:val="20"/>
          <w:szCs w:val="23"/>
          <w:shd w:val="clear" w:color="auto" w:fill="FFFFFF"/>
        </w:rPr>
        <w:t xml:space="preserve"> С</w:t>
      </w:r>
      <w:r w:rsidRPr="006C4E52">
        <w:rPr>
          <w:b/>
          <w:i/>
          <w:spacing w:val="20"/>
          <w:szCs w:val="23"/>
          <w:shd w:val="clear" w:color="auto" w:fill="FFFFFF"/>
        </w:rPr>
        <w:t>интез данного Управления Синтеза</w:t>
      </w:r>
      <w:r w:rsidRPr="006C4E52">
        <w:rPr>
          <w:i/>
          <w:spacing w:val="20"/>
          <w:szCs w:val="23"/>
          <w:shd w:val="clear" w:color="auto" w:fill="FFFFFF"/>
        </w:rPr>
        <w:t xml:space="preserve">. </w:t>
      </w:r>
      <w:r w:rsidRPr="001B4F3E">
        <w:rPr>
          <w:szCs w:val="23"/>
          <w:shd w:val="clear" w:color="auto" w:fill="FFFFFF"/>
        </w:rPr>
        <w:t>Представляете, ужасная логическая схема. Название Управления Синтеза</w:t>
      </w:r>
      <w:r w:rsidR="008634CC">
        <w:rPr>
          <w:szCs w:val="23"/>
          <w:shd w:val="clear" w:color="auto" w:fill="FFFFFF"/>
        </w:rPr>
        <w:t>,</w:t>
      </w:r>
      <w:r w:rsidRPr="001B4F3E">
        <w:rPr>
          <w:szCs w:val="23"/>
          <w:shd w:val="clear" w:color="auto" w:fill="FFFFFF"/>
        </w:rPr>
        <w:t xml:space="preserve"> и из него мы должны проявлять </w:t>
      </w:r>
      <w:r w:rsidR="008634CC">
        <w:rPr>
          <w:szCs w:val="23"/>
          <w:shd w:val="clear" w:color="auto" w:fill="FFFFFF"/>
        </w:rPr>
        <w:t>С</w:t>
      </w:r>
      <w:r w:rsidRPr="001B4F3E">
        <w:rPr>
          <w:szCs w:val="23"/>
          <w:shd w:val="clear" w:color="auto" w:fill="FFFFFF"/>
        </w:rPr>
        <w:t xml:space="preserve">интез. Ужас </w:t>
      </w:r>
      <w:r w:rsidR="008634CC">
        <w:rPr>
          <w:szCs w:val="23"/>
          <w:shd w:val="clear" w:color="auto" w:fill="FFFFFF"/>
        </w:rPr>
        <w:t>просто. Угу?</w:t>
      </w:r>
    </w:p>
    <w:p w:rsidR="00706E8F" w:rsidRPr="001B4F3E" w:rsidRDefault="008634CC" w:rsidP="008634CC">
      <w:pPr>
        <w:ind w:right="28" w:firstLine="426"/>
        <w:rPr>
          <w:szCs w:val="23"/>
          <w:shd w:val="clear" w:color="auto" w:fill="FFFFFF"/>
        </w:rPr>
      </w:pPr>
      <w:r>
        <w:rPr>
          <w:szCs w:val="23"/>
          <w:shd w:val="clear" w:color="auto" w:fill="FFFFFF"/>
        </w:rPr>
        <w:t>Почему не О</w:t>
      </w:r>
      <w:r w:rsidR="00706E8F" w:rsidRPr="001B4F3E">
        <w:rPr>
          <w:szCs w:val="23"/>
          <w:shd w:val="clear" w:color="auto" w:fill="FFFFFF"/>
        </w:rPr>
        <w:t>гонь?</w:t>
      </w:r>
      <w:r>
        <w:rPr>
          <w:szCs w:val="23"/>
          <w:shd w:val="clear" w:color="auto" w:fill="FFFFFF"/>
        </w:rPr>
        <w:t xml:space="preserve"> </w:t>
      </w:r>
      <w:r w:rsidRPr="008634CC">
        <w:rPr>
          <w:szCs w:val="23"/>
          <w:shd w:val="clear" w:color="auto" w:fill="FFFFFF"/>
        </w:rPr>
        <w:t xml:space="preserve">– </w:t>
      </w:r>
      <w:r w:rsidR="00706E8F" w:rsidRPr="001B4F3E">
        <w:rPr>
          <w:szCs w:val="23"/>
          <w:shd w:val="clear" w:color="auto" w:fill="FFFFFF"/>
        </w:rPr>
        <w:t xml:space="preserve">Да потому </w:t>
      </w:r>
      <w:r>
        <w:rPr>
          <w:szCs w:val="23"/>
          <w:shd w:val="clear" w:color="auto" w:fill="FFFFFF"/>
        </w:rPr>
        <w:t>что в каждом Проявлении разный О</w:t>
      </w:r>
      <w:r w:rsidR="00706E8F" w:rsidRPr="001B4F3E">
        <w:rPr>
          <w:szCs w:val="23"/>
          <w:shd w:val="clear" w:color="auto" w:fill="FFFFFF"/>
        </w:rPr>
        <w:t>гонь. Если я скажу, что вы проявляете огонь, вы сразу должны уточнить Проявление, проявленности и много всяких аспектов.</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А если я скажу </w:t>
      </w:r>
      <w:r w:rsidR="008634CC">
        <w:rPr>
          <w:szCs w:val="23"/>
          <w:shd w:val="clear" w:color="auto" w:fill="FFFFFF"/>
        </w:rPr>
        <w:t>«</w:t>
      </w:r>
      <w:r w:rsidRPr="001B4F3E">
        <w:rPr>
          <w:szCs w:val="23"/>
          <w:shd w:val="clear" w:color="auto" w:fill="FFFFFF"/>
        </w:rPr>
        <w:t>Управление Синтеза</w:t>
      </w:r>
      <w:r w:rsidR="008634CC">
        <w:rPr>
          <w:szCs w:val="23"/>
          <w:shd w:val="clear" w:color="auto" w:fill="FFFFFF"/>
        </w:rPr>
        <w:t>»</w:t>
      </w:r>
      <w:r w:rsidRPr="001B4F3E">
        <w:rPr>
          <w:szCs w:val="23"/>
          <w:shd w:val="clear" w:color="auto" w:fill="FFFFFF"/>
        </w:rPr>
        <w:t xml:space="preserve"> </w:t>
      </w:r>
      <w:r w:rsidR="008634CC" w:rsidRPr="008634CC">
        <w:rPr>
          <w:szCs w:val="23"/>
          <w:shd w:val="clear" w:color="auto" w:fill="FFFFFF"/>
        </w:rPr>
        <w:t xml:space="preserve">– </w:t>
      </w:r>
      <w:r w:rsidRPr="001B4F3E">
        <w:rPr>
          <w:szCs w:val="23"/>
          <w:shd w:val="clear" w:color="auto" w:fill="FFFFFF"/>
        </w:rPr>
        <w:t xml:space="preserve">все они входят в Ипостась Синтеза, и по </w:t>
      </w:r>
      <w:r w:rsidR="008634CC">
        <w:rPr>
          <w:szCs w:val="23"/>
          <w:shd w:val="clear" w:color="auto" w:fill="FFFFFF"/>
        </w:rPr>
        <w:t>номеру вашего ведения пойдёт и С</w:t>
      </w:r>
      <w:r w:rsidRPr="001B4F3E">
        <w:rPr>
          <w:szCs w:val="23"/>
          <w:shd w:val="clear" w:color="auto" w:fill="FFFFFF"/>
        </w:rPr>
        <w:t xml:space="preserve">интез и </w:t>
      </w:r>
      <w:r w:rsidR="008634CC">
        <w:rPr>
          <w:szCs w:val="23"/>
          <w:shd w:val="clear" w:color="auto" w:fill="FFFFFF"/>
        </w:rPr>
        <w:lastRenderedPageBreak/>
        <w:t>Огонь. Огонь тянется на Синтез. Управляете вы Огнём через С</w:t>
      </w:r>
      <w:r w:rsidRPr="001B4F3E">
        <w:rPr>
          <w:szCs w:val="23"/>
          <w:shd w:val="clear" w:color="auto" w:fill="FFFFFF"/>
        </w:rPr>
        <w:t>интез. Дальше идём.</w:t>
      </w:r>
    </w:p>
    <w:p w:rsidR="00706E8F" w:rsidRPr="001B4F3E" w:rsidRDefault="00706E8F" w:rsidP="00706E8F">
      <w:pPr>
        <w:ind w:right="28" w:firstLine="426"/>
        <w:rPr>
          <w:szCs w:val="23"/>
          <w:shd w:val="clear" w:color="auto" w:fill="FFFFFF"/>
        </w:rPr>
      </w:pPr>
    </w:p>
    <w:p w:rsidR="00706E8F" w:rsidRPr="006C4E52" w:rsidRDefault="00637546" w:rsidP="007C2C17">
      <w:pPr>
        <w:pStyle w:val="2"/>
      </w:pPr>
      <w:r>
        <w:t xml:space="preserve"> </w:t>
      </w:r>
      <w:bookmarkStart w:id="61" w:name="_Toc357183364"/>
      <w:r w:rsidR="00ED787C">
        <w:t>2. Н</w:t>
      </w:r>
      <w:r w:rsidR="006C4E52" w:rsidRPr="006C4E52">
        <w:t>а синтез Синтеза ДПро и С</w:t>
      </w:r>
      <w:r w:rsidR="00EB350A">
        <w:t>интеза ИД получить</w:t>
      </w:r>
      <w:r w:rsidR="00706E8F" w:rsidRPr="006C4E52">
        <w:t xml:space="preserve"> Основу</w:t>
      </w:r>
      <w:bookmarkEnd w:id="61"/>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6C4E52">
        <w:rPr>
          <w:szCs w:val="23"/>
          <w:shd w:val="clear" w:color="auto" w:fill="FFFFFF"/>
        </w:rPr>
        <w:t>Ещё раз.</w:t>
      </w:r>
      <w:r w:rsidR="008634CC" w:rsidRPr="006C4E52">
        <w:rPr>
          <w:szCs w:val="23"/>
          <w:shd w:val="clear" w:color="auto" w:fill="FFFFFF"/>
        </w:rPr>
        <w:t xml:space="preserve"> Кроме Управления Синтеза, ваш С</w:t>
      </w:r>
      <w:r w:rsidRPr="006C4E52">
        <w:rPr>
          <w:szCs w:val="23"/>
          <w:shd w:val="clear" w:color="auto" w:fill="FFFFFF"/>
        </w:rPr>
        <w:t>интез от кого? От</w:t>
      </w:r>
      <w:r w:rsidRPr="001B4F3E">
        <w:rPr>
          <w:szCs w:val="23"/>
          <w:shd w:val="clear" w:color="auto" w:fill="FFFFFF"/>
        </w:rPr>
        <w:t xml:space="preserve"> чего? </w:t>
      </w:r>
      <w:r w:rsidRPr="001B4F3E">
        <w:rPr>
          <w:spacing w:val="20"/>
          <w:szCs w:val="23"/>
          <w:shd w:val="clear" w:color="auto" w:fill="FFFFFF"/>
        </w:rPr>
        <w:t>Кроме Управления Синтеза</w:t>
      </w:r>
      <w:r w:rsidRPr="001B4F3E">
        <w:rPr>
          <w:szCs w:val="23"/>
          <w:shd w:val="clear" w:color="auto" w:fill="FFFFFF"/>
        </w:rPr>
        <w:t>. Помните: «Огласите весь список, пожалуйста».</w:t>
      </w:r>
    </w:p>
    <w:p w:rsidR="00706E8F" w:rsidRPr="001B4F3E" w:rsidRDefault="00C24DC6" w:rsidP="00706E8F">
      <w:pPr>
        <w:ind w:right="28" w:firstLine="426"/>
        <w:rPr>
          <w:i/>
          <w:szCs w:val="23"/>
          <w:shd w:val="clear" w:color="auto" w:fill="FFFFFF"/>
        </w:rPr>
      </w:pPr>
      <w:r>
        <w:rPr>
          <w:i/>
          <w:szCs w:val="23"/>
          <w:shd w:val="clear" w:color="auto" w:fill="FFFFFF"/>
        </w:rPr>
        <w:t>Ответ из зала неразборчиво.</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8634CC">
        <w:rPr>
          <w:szCs w:val="23"/>
          <w:shd w:val="clear" w:color="auto" w:fill="FFFFFF"/>
        </w:rPr>
        <w:t xml:space="preserve"> Что?</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8634CC">
        <w:rPr>
          <w:szCs w:val="23"/>
          <w:shd w:val="clear" w:color="auto" w:fill="FFFFFF"/>
        </w:rPr>
        <w:t xml:space="preserve"> Часть Отца</w:t>
      </w:r>
      <w:r w:rsidRPr="001B4F3E">
        <w:rPr>
          <w:szCs w:val="23"/>
          <w:shd w:val="clear" w:color="auto" w:fill="FFFFFF"/>
        </w:rPr>
        <w:t>.</w:t>
      </w:r>
    </w:p>
    <w:p w:rsidR="008634CC" w:rsidRDefault="008634CC" w:rsidP="00706E8F">
      <w:pPr>
        <w:ind w:right="28" w:firstLine="426"/>
        <w:rPr>
          <w:szCs w:val="23"/>
          <w:shd w:val="clear" w:color="auto" w:fill="FFFFFF"/>
        </w:rPr>
      </w:pPr>
      <w:r w:rsidRPr="001B4F3E">
        <w:rPr>
          <w:i/>
          <w:szCs w:val="23"/>
          <w:shd w:val="clear" w:color="auto" w:fill="FFFFFF"/>
        </w:rPr>
        <w:t>В.С.:</w:t>
      </w:r>
      <w:r>
        <w:rPr>
          <w:szCs w:val="23"/>
          <w:shd w:val="clear" w:color="auto" w:fill="FFFFFF"/>
        </w:rPr>
        <w:t xml:space="preserve"> Давайте корректно.</w:t>
      </w:r>
    </w:p>
    <w:p w:rsidR="008634CC" w:rsidRDefault="00706E8F" w:rsidP="00706E8F">
      <w:pPr>
        <w:ind w:right="28" w:firstLine="426"/>
        <w:rPr>
          <w:szCs w:val="23"/>
          <w:shd w:val="clear" w:color="auto" w:fill="FFFFFF"/>
        </w:rPr>
      </w:pPr>
      <w:r w:rsidRPr="001B4F3E">
        <w:rPr>
          <w:szCs w:val="23"/>
          <w:shd w:val="clear" w:color="auto" w:fill="FFFFFF"/>
        </w:rPr>
        <w:t xml:space="preserve">Части </w:t>
      </w:r>
      <w:r w:rsidR="008634CC">
        <w:rPr>
          <w:szCs w:val="23"/>
          <w:shd w:val="clear" w:color="auto" w:fill="FFFFFF"/>
        </w:rPr>
        <w:t>–</w:t>
      </w:r>
      <w:r w:rsidRPr="001B4F3E">
        <w:rPr>
          <w:szCs w:val="23"/>
          <w:shd w:val="clear" w:color="auto" w:fill="FFFFFF"/>
        </w:rPr>
        <w:t xml:space="preserve"> к</w:t>
      </w:r>
      <w:r w:rsidR="008634CC">
        <w:rPr>
          <w:szCs w:val="23"/>
          <w:shd w:val="clear" w:color="auto" w:fill="FFFFFF"/>
        </w:rPr>
        <w:t xml:space="preserve"> Человеку.</w:t>
      </w:r>
    </w:p>
    <w:p w:rsidR="008634CC" w:rsidRDefault="008634CC" w:rsidP="00706E8F">
      <w:pPr>
        <w:ind w:right="28" w:firstLine="426"/>
        <w:rPr>
          <w:szCs w:val="23"/>
          <w:shd w:val="clear" w:color="auto" w:fill="FFFFFF"/>
        </w:rPr>
      </w:pPr>
      <w:r>
        <w:rPr>
          <w:szCs w:val="23"/>
          <w:shd w:val="clear" w:color="auto" w:fill="FFFFFF"/>
        </w:rPr>
        <w:t>Путь совершенствования, п</w:t>
      </w:r>
      <w:r w:rsidR="00706E8F" w:rsidRPr="001B4F3E">
        <w:rPr>
          <w:szCs w:val="23"/>
          <w:shd w:val="clear" w:color="auto" w:fill="FFFFFF"/>
        </w:rPr>
        <w:t xml:space="preserve">освящения, поручения </w:t>
      </w:r>
      <w:r>
        <w:rPr>
          <w:szCs w:val="23"/>
          <w:shd w:val="clear" w:color="auto" w:fill="FFFFFF"/>
        </w:rPr>
        <w:t>–</w:t>
      </w:r>
      <w:r w:rsidR="00706E8F" w:rsidRPr="001B4F3E">
        <w:rPr>
          <w:szCs w:val="23"/>
          <w:shd w:val="clear" w:color="auto" w:fill="FFFFFF"/>
        </w:rPr>
        <w:t xml:space="preserve"> к Иерарх</w:t>
      </w:r>
      <w:r>
        <w:rPr>
          <w:szCs w:val="23"/>
          <w:shd w:val="clear" w:color="auto" w:fill="FFFFFF"/>
        </w:rPr>
        <w:t>ии, Чело.</w:t>
      </w:r>
    </w:p>
    <w:p w:rsidR="008634CC" w:rsidRDefault="00706E8F" w:rsidP="00706E8F">
      <w:pPr>
        <w:ind w:right="28" w:firstLine="426"/>
        <w:rPr>
          <w:szCs w:val="23"/>
          <w:shd w:val="clear" w:color="auto" w:fill="FFFFFF"/>
        </w:rPr>
      </w:pPr>
      <w:r w:rsidRPr="001B4F3E">
        <w:rPr>
          <w:szCs w:val="23"/>
          <w:shd w:val="clear" w:color="auto" w:fill="FFFFFF"/>
        </w:rPr>
        <w:t xml:space="preserve">И ведение Дома Проявления </w:t>
      </w:r>
      <w:r w:rsidR="008634CC">
        <w:rPr>
          <w:szCs w:val="23"/>
          <w:shd w:val="clear" w:color="auto" w:fill="FFFFFF"/>
        </w:rPr>
        <w:t>–</w:t>
      </w:r>
      <w:r w:rsidRPr="001B4F3E">
        <w:rPr>
          <w:szCs w:val="23"/>
          <w:shd w:val="clear" w:color="auto" w:fill="FFFFFF"/>
        </w:rPr>
        <w:t xml:space="preserve"> к </w:t>
      </w:r>
      <w:r w:rsidR="008634CC">
        <w:rPr>
          <w:szCs w:val="23"/>
          <w:shd w:val="clear" w:color="auto" w:fill="FFFFFF"/>
        </w:rPr>
        <w:t>Дому. Мы занимаемся Домом.</w:t>
      </w:r>
    </w:p>
    <w:p w:rsidR="00747215" w:rsidRDefault="00706E8F" w:rsidP="00706E8F">
      <w:pPr>
        <w:ind w:right="28" w:firstLine="426"/>
        <w:rPr>
          <w:szCs w:val="23"/>
          <w:shd w:val="clear" w:color="auto" w:fill="FFFFFF"/>
        </w:rPr>
      </w:pPr>
      <w:r w:rsidRPr="001B4F3E">
        <w:rPr>
          <w:szCs w:val="23"/>
          <w:shd w:val="clear" w:color="auto" w:fill="FFFFFF"/>
        </w:rPr>
        <w:t>То, что делать с частями вы и так знаете. Давайте не заниматься тавтологией. Кому ни скажи, 5-й Дом – 5-я Часть, совершенно согласен. Это не имеет значения, если вы не будете глубоко понимать Дом Проя</w:t>
      </w:r>
      <w:r w:rsidR="00747215">
        <w:rPr>
          <w:szCs w:val="23"/>
          <w:shd w:val="clear" w:color="auto" w:fill="FFFFFF"/>
        </w:rPr>
        <w:t>вления.</w:t>
      </w:r>
    </w:p>
    <w:p w:rsidR="006C4E52" w:rsidRDefault="006C4E52" w:rsidP="00706E8F">
      <w:pPr>
        <w:ind w:right="28" w:firstLine="426"/>
        <w:rPr>
          <w:szCs w:val="23"/>
          <w:shd w:val="clear" w:color="auto" w:fill="FFFFFF"/>
        </w:rPr>
      </w:pPr>
      <w:r>
        <w:rPr>
          <w:szCs w:val="23"/>
          <w:shd w:val="clear" w:color="auto" w:fill="FFFFFF"/>
        </w:rPr>
        <w:t>Дом Проявления – номер п</w:t>
      </w:r>
      <w:r w:rsidR="00706E8F" w:rsidRPr="001B4F3E">
        <w:rPr>
          <w:szCs w:val="23"/>
          <w:shd w:val="clear" w:color="auto" w:fill="FFFFFF"/>
        </w:rPr>
        <w:t>освящения, номер части. Ну, что мы</w:t>
      </w:r>
      <w:r>
        <w:rPr>
          <w:szCs w:val="23"/>
          <w:shd w:val="clear" w:color="auto" w:fill="FFFFFF"/>
        </w:rPr>
        <w:t xml:space="preserve"> сейчас можем сказать о номере п</w:t>
      </w:r>
      <w:r w:rsidR="00706E8F" w:rsidRPr="001B4F3E">
        <w:rPr>
          <w:szCs w:val="23"/>
          <w:shd w:val="clear" w:color="auto" w:fill="FFFFFF"/>
        </w:rPr>
        <w:t>освящения? Ну, примерно. Что можем сказать о части? Ну, количество систем. Но это и так понятно. Всё, что я сейчас говорю о Доме Проявления, к частям относится. Но</w:t>
      </w:r>
      <w:r>
        <w:rPr>
          <w:szCs w:val="23"/>
          <w:shd w:val="clear" w:color="auto" w:fill="FFFFFF"/>
        </w:rPr>
        <w:t xml:space="preserve"> давайте о них забудем на это…</w:t>
      </w:r>
    </w:p>
    <w:p w:rsidR="00706E8F" w:rsidRPr="001B4F3E" w:rsidRDefault="006C4E52" w:rsidP="00706E8F">
      <w:pPr>
        <w:ind w:right="28" w:firstLine="426"/>
        <w:rPr>
          <w:szCs w:val="23"/>
          <w:shd w:val="clear" w:color="auto" w:fill="FFFFFF"/>
        </w:rPr>
      </w:pPr>
      <w:r>
        <w:rPr>
          <w:szCs w:val="23"/>
          <w:shd w:val="clear" w:color="auto" w:fill="FFFFFF"/>
        </w:rPr>
        <w:t>В</w:t>
      </w:r>
      <w:r w:rsidR="00706E8F" w:rsidRPr="001B4F3E">
        <w:rPr>
          <w:szCs w:val="23"/>
          <w:shd w:val="clear" w:color="auto" w:fill="FFFFFF"/>
        </w:rPr>
        <w:t>от смот</w:t>
      </w:r>
      <w:r>
        <w:rPr>
          <w:szCs w:val="23"/>
          <w:shd w:val="clear" w:color="auto" w:fill="FFFFFF"/>
        </w:rPr>
        <w:t>рите: о частях мы не помним, о посвящениях</w:t>
      </w:r>
      <w:r w:rsidR="00706E8F" w:rsidRPr="001B4F3E">
        <w:rPr>
          <w:szCs w:val="23"/>
          <w:shd w:val="clear" w:color="auto" w:fill="FFFFFF"/>
        </w:rPr>
        <w:t xml:space="preserve"> тоже. Остался </w:t>
      </w:r>
      <w:r w:rsidR="00706E8F" w:rsidRPr="001B4F3E">
        <w:rPr>
          <w:spacing w:val="20"/>
          <w:szCs w:val="23"/>
          <w:shd w:val="clear" w:color="auto" w:fill="FFFFFF"/>
        </w:rPr>
        <w:t>только</w:t>
      </w:r>
      <w:r w:rsidR="00706E8F" w:rsidRPr="001B4F3E">
        <w:rPr>
          <w:szCs w:val="23"/>
          <w:shd w:val="clear" w:color="auto" w:fill="FFFFFF"/>
        </w:rPr>
        <w:t xml:space="preserve"> Дом Проявления, </w:t>
      </w:r>
      <w:r w:rsidR="00706E8F" w:rsidRPr="001B4F3E">
        <w:rPr>
          <w:spacing w:val="20"/>
          <w:szCs w:val="23"/>
          <w:shd w:val="clear" w:color="auto" w:fill="FFFFFF"/>
        </w:rPr>
        <w:t>только</w:t>
      </w:r>
      <w:r w:rsidR="00706E8F" w:rsidRPr="001B4F3E">
        <w:rPr>
          <w:szCs w:val="23"/>
          <w:shd w:val="clear" w:color="auto" w:fill="FFFFFF"/>
        </w:rPr>
        <w:t xml:space="preserve"> </w:t>
      </w:r>
      <w:r w:rsidR="00747215">
        <w:rPr>
          <w:szCs w:val="23"/>
          <w:shd w:val="clear" w:color="auto" w:fill="FFFFFF"/>
        </w:rPr>
        <w:t>8-</w:t>
      </w:r>
      <w:r w:rsidR="00706E8F" w:rsidRPr="001B4F3E">
        <w:rPr>
          <w:szCs w:val="23"/>
          <w:shd w:val="clear" w:color="auto" w:fill="FFFFFF"/>
        </w:rPr>
        <w:t xml:space="preserve">й горизонт. Части – </w:t>
      </w:r>
      <w:r w:rsidR="00747215">
        <w:rPr>
          <w:szCs w:val="23"/>
          <w:shd w:val="clear" w:color="auto" w:fill="FFFFFF"/>
        </w:rPr>
        <w:t>6</w:t>
      </w:r>
      <w:r w:rsidR="00747215">
        <w:rPr>
          <w:szCs w:val="23"/>
          <w:shd w:val="clear" w:color="auto" w:fill="FFFFFF"/>
        </w:rPr>
        <w:noBreakHyphen/>
      </w:r>
      <w:r w:rsidR="00706E8F" w:rsidRPr="001B4F3E">
        <w:rPr>
          <w:szCs w:val="23"/>
          <w:shd w:val="clear" w:color="auto" w:fill="FFFFFF"/>
        </w:rPr>
        <w:t>й</w:t>
      </w:r>
      <w:r w:rsidR="00747215">
        <w:rPr>
          <w:szCs w:val="23"/>
          <w:shd w:val="clear" w:color="auto" w:fill="FFFFFF"/>
        </w:rPr>
        <w:t xml:space="preserve"> (горизонт – </w:t>
      </w:r>
      <w:r w:rsidR="00747215" w:rsidRPr="00747215">
        <w:rPr>
          <w:sz w:val="20"/>
          <w:szCs w:val="20"/>
          <w:shd w:val="clear" w:color="auto" w:fill="FFFFFF"/>
        </w:rPr>
        <w:t>ред</w:t>
      </w:r>
      <w:r w:rsidR="00747215">
        <w:rPr>
          <w:szCs w:val="23"/>
          <w:shd w:val="clear" w:color="auto" w:fill="FFFFFF"/>
        </w:rPr>
        <w:t>.)</w:t>
      </w:r>
      <w:r w:rsidR="00706E8F" w:rsidRPr="001B4F3E">
        <w:rPr>
          <w:szCs w:val="23"/>
          <w:shd w:val="clear" w:color="auto" w:fill="FFFFFF"/>
        </w:rPr>
        <w:t>. Услышали? Все забыли о частях на полчасика.</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Кроме Управления </w:t>
      </w:r>
      <w:r w:rsidRPr="001B4F3E">
        <w:rPr>
          <w:spacing w:val="20"/>
          <w:szCs w:val="23"/>
          <w:shd w:val="clear" w:color="auto" w:fill="FFFFFF"/>
        </w:rPr>
        <w:t>Синтеза от кого</w:t>
      </w:r>
      <w:r w:rsidR="00747215">
        <w:rPr>
          <w:spacing w:val="20"/>
          <w:szCs w:val="23"/>
          <w:shd w:val="clear" w:color="auto" w:fill="FFFFFF"/>
        </w:rPr>
        <w:t>, какой, и что вы проявляете С</w:t>
      </w:r>
      <w:r w:rsidRPr="001B4F3E">
        <w:rPr>
          <w:spacing w:val="20"/>
          <w:szCs w:val="23"/>
          <w:shd w:val="clear" w:color="auto" w:fill="FFFFFF"/>
        </w:rPr>
        <w:t>интезом</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 xml:space="preserve">Ответы из зала: </w:t>
      </w:r>
      <w:r w:rsidR="00747215">
        <w:rPr>
          <w:szCs w:val="23"/>
          <w:shd w:val="clear" w:color="auto" w:fill="FFFFFF"/>
        </w:rPr>
        <w:t>Владык, ведущих. ДИВО служения</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747215">
        <w:rPr>
          <w:szCs w:val="23"/>
          <w:shd w:val="clear" w:color="auto" w:fill="FFFFFF"/>
        </w:rPr>
        <w:t xml:space="preserve"> </w:t>
      </w:r>
      <w:r w:rsidRPr="001B4F3E">
        <w:rPr>
          <w:szCs w:val="23"/>
          <w:shd w:val="clear" w:color="auto" w:fill="FFFFFF"/>
        </w:rPr>
        <w:t>В</w:t>
      </w:r>
      <w:r w:rsidR="00747215">
        <w:rPr>
          <w:szCs w:val="23"/>
          <w:shd w:val="clear" w:color="auto" w:fill="FFFFFF"/>
        </w:rPr>
        <w:t>ладыки, ведущие тебя – это Чело</w:t>
      </w:r>
      <w:r w:rsidRPr="001B4F3E">
        <w:rPr>
          <w:szCs w:val="23"/>
          <w:shd w:val="clear" w:color="auto" w:fill="FFFFFF"/>
        </w:rPr>
        <w:t>.</w:t>
      </w:r>
    </w:p>
    <w:p w:rsidR="00706E8F" w:rsidRPr="001B4F3E" w:rsidRDefault="00747215" w:rsidP="00706E8F">
      <w:pPr>
        <w:ind w:right="28" w:firstLine="426"/>
        <w:rPr>
          <w:szCs w:val="23"/>
          <w:shd w:val="clear" w:color="auto" w:fill="FFFFFF"/>
        </w:rPr>
      </w:pPr>
      <w:r>
        <w:rPr>
          <w:i/>
          <w:szCs w:val="23"/>
          <w:shd w:val="clear" w:color="auto" w:fill="FFFFFF"/>
        </w:rPr>
        <w:t>И</w:t>
      </w:r>
      <w:r w:rsidR="00706E8F" w:rsidRPr="001B4F3E">
        <w:rPr>
          <w:i/>
          <w:szCs w:val="23"/>
          <w:shd w:val="clear" w:color="auto" w:fill="FFFFFF"/>
        </w:rPr>
        <w:t xml:space="preserve">з зала: </w:t>
      </w:r>
      <w:r>
        <w:rPr>
          <w:szCs w:val="23"/>
          <w:shd w:val="clear" w:color="auto" w:fill="FFFFFF"/>
        </w:rPr>
        <w:t>Не меня, Управление Синтеза</w:t>
      </w:r>
      <w:r w:rsidR="00706E8F"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w:t>
      </w:r>
      <w:r w:rsidR="00747215">
        <w:rPr>
          <w:i/>
          <w:szCs w:val="23"/>
          <w:shd w:val="clear" w:color="auto" w:fill="FFFFFF"/>
        </w:rPr>
        <w:t>.</w:t>
      </w:r>
      <w:r w:rsidRPr="001B4F3E">
        <w:rPr>
          <w:i/>
          <w:szCs w:val="23"/>
          <w:shd w:val="clear" w:color="auto" w:fill="FFFFFF"/>
        </w:rPr>
        <w:t>С.</w:t>
      </w:r>
      <w:r w:rsidR="00747215">
        <w:rPr>
          <w:i/>
          <w:szCs w:val="23"/>
          <w:shd w:val="clear" w:color="auto" w:fill="FFFFFF"/>
        </w:rPr>
        <w:t>:</w:t>
      </w:r>
      <w:r w:rsidR="00747215">
        <w:rPr>
          <w:szCs w:val="23"/>
          <w:shd w:val="clear" w:color="auto" w:fill="FFFFFF"/>
        </w:rPr>
        <w:t xml:space="preserve"> </w:t>
      </w:r>
      <w:r w:rsidRPr="001B4F3E">
        <w:rPr>
          <w:szCs w:val="23"/>
          <w:shd w:val="clear" w:color="auto" w:fill="FFFFFF"/>
        </w:rPr>
        <w:t xml:space="preserve">Кроме Управ... Управление Синтеза </w:t>
      </w:r>
      <w:r w:rsidRPr="001B4F3E">
        <w:rPr>
          <w:spacing w:val="20"/>
          <w:szCs w:val="23"/>
          <w:shd w:val="clear" w:color="auto" w:fill="FFFFFF"/>
        </w:rPr>
        <w:t>есмь два Владыки</w:t>
      </w:r>
      <w:r w:rsidRPr="001B4F3E">
        <w:rPr>
          <w:szCs w:val="23"/>
          <w:shd w:val="clear" w:color="auto" w:fill="FFFFFF"/>
        </w:rPr>
        <w:t>. А то получается: «Управление Синтеза, заходи, я твой Владыка!» Тогда мы идём к Интеллекту</w:t>
      </w:r>
      <w:r w:rsidRPr="001B4F3E">
        <w:rPr>
          <w:i/>
          <w:szCs w:val="23"/>
          <w:shd w:val="clear" w:color="auto" w:fill="FFFFFF"/>
        </w:rPr>
        <w:t xml:space="preserve"> (смех в зале)</w:t>
      </w:r>
      <w:r w:rsidRPr="001B4F3E">
        <w:rPr>
          <w:szCs w:val="23"/>
          <w:shd w:val="clear" w:color="auto" w:fill="FFFFFF"/>
        </w:rPr>
        <w:t>.</w:t>
      </w:r>
    </w:p>
    <w:p w:rsidR="00706E8F" w:rsidRPr="001B4F3E" w:rsidRDefault="00747215" w:rsidP="00706E8F">
      <w:pPr>
        <w:ind w:right="28" w:firstLine="426"/>
        <w:rPr>
          <w:szCs w:val="23"/>
          <w:shd w:val="clear" w:color="auto" w:fill="FFFFFF"/>
        </w:rPr>
      </w:pPr>
      <w:r>
        <w:rPr>
          <w:szCs w:val="23"/>
          <w:shd w:val="clear" w:color="auto" w:fill="FFFFFF"/>
        </w:rPr>
        <w:lastRenderedPageBreak/>
        <w:t>Понимаешь! и</w:t>
      </w:r>
      <w:r w:rsidR="00706E8F" w:rsidRPr="001B4F3E">
        <w:rPr>
          <w:szCs w:val="23"/>
          <w:shd w:val="clear" w:color="auto" w:fill="FFFFFF"/>
        </w:rPr>
        <w:t xml:space="preserve">ли Управление Синтеза – </w:t>
      </w:r>
      <w:r w:rsidR="00706E8F" w:rsidRPr="001B4F3E">
        <w:rPr>
          <w:spacing w:val="20"/>
          <w:szCs w:val="23"/>
          <w:shd w:val="clear" w:color="auto" w:fill="FFFFFF"/>
        </w:rPr>
        <w:t>это Владыки</w:t>
      </w:r>
      <w:r>
        <w:rPr>
          <w:szCs w:val="23"/>
          <w:shd w:val="clear" w:color="auto" w:fill="FFFFFF"/>
        </w:rPr>
        <w:t>, или мы проявляем С</w:t>
      </w:r>
      <w:r w:rsidR="00706E8F" w:rsidRPr="001B4F3E">
        <w:rPr>
          <w:szCs w:val="23"/>
          <w:shd w:val="clear" w:color="auto" w:fill="FFFFFF"/>
        </w:rPr>
        <w:t xml:space="preserve">интез </w:t>
      </w:r>
      <w:r w:rsidR="00706E8F" w:rsidRPr="001B4F3E">
        <w:rPr>
          <w:spacing w:val="20"/>
          <w:szCs w:val="23"/>
          <w:shd w:val="clear" w:color="auto" w:fill="FFFFFF"/>
        </w:rPr>
        <w:t>Управления Синтеза</w:t>
      </w:r>
      <w:r>
        <w:rPr>
          <w:szCs w:val="23"/>
          <w:shd w:val="clear" w:color="auto" w:fill="FFFFFF"/>
        </w:rPr>
        <w:t>, вопрос: «Чей?» А потом С</w:t>
      </w:r>
      <w:r w:rsidR="00706E8F" w:rsidRPr="001B4F3E">
        <w:rPr>
          <w:szCs w:val="23"/>
          <w:shd w:val="clear" w:color="auto" w:fill="FFFFFF"/>
        </w:rPr>
        <w:t xml:space="preserve">интез Владык. Тогда у меня вопрос: «В Управлении Синтеза он откуда взялся?» Кто дал Управлению Синтеза синтез, чтоб я потом брал </w:t>
      </w:r>
      <w:r>
        <w:rPr>
          <w:szCs w:val="23"/>
          <w:shd w:val="clear" w:color="auto" w:fill="FFFFFF"/>
        </w:rPr>
        <w:t>С</w:t>
      </w:r>
      <w:r w:rsidR="00706E8F" w:rsidRPr="001B4F3E">
        <w:rPr>
          <w:szCs w:val="23"/>
          <w:shd w:val="clear" w:color="auto" w:fill="FFFFFF"/>
        </w:rPr>
        <w:t>интез у Владык? Чувствуешь маразм?</w:t>
      </w:r>
    </w:p>
    <w:p w:rsidR="00706E8F" w:rsidRPr="001B4F3E" w:rsidRDefault="00706E8F" w:rsidP="00706E8F">
      <w:pPr>
        <w:ind w:right="28" w:firstLine="426"/>
        <w:rPr>
          <w:szCs w:val="23"/>
          <w:shd w:val="clear" w:color="auto" w:fill="FFFFFF"/>
        </w:rPr>
      </w:pPr>
      <w:r w:rsidRPr="001B4F3E">
        <w:rPr>
          <w:szCs w:val="23"/>
          <w:shd w:val="clear" w:color="auto" w:fill="FFFFFF"/>
        </w:rPr>
        <w:t>Вы не смущайтесь, я буду вот так</w:t>
      </w:r>
      <w:r w:rsidR="00747215">
        <w:rPr>
          <w:szCs w:val="23"/>
          <w:shd w:val="clear" w:color="auto" w:fill="FFFFFF"/>
        </w:rPr>
        <w:t>..</w:t>
      </w:r>
      <w:r w:rsidRPr="001B4F3E">
        <w:rPr>
          <w:szCs w:val="23"/>
          <w:shd w:val="clear" w:color="auto" w:fill="FFFFFF"/>
        </w:rPr>
        <w:t>. Потому что у нас по Домам тут бродит «гениальная логика» или вообще маразм. Вопрос даже не в логике, вопрос вот в несвязывании, несинтезировании этого.</w:t>
      </w:r>
    </w:p>
    <w:p w:rsidR="00706E8F" w:rsidRPr="001B4F3E" w:rsidRDefault="00706E8F" w:rsidP="00706E8F">
      <w:pPr>
        <w:ind w:right="28" w:firstLine="426"/>
        <w:rPr>
          <w:i/>
          <w:szCs w:val="23"/>
          <w:shd w:val="clear" w:color="auto" w:fill="FFFFFF"/>
        </w:rPr>
      </w:pPr>
      <w:r w:rsidRPr="001B4F3E">
        <w:rPr>
          <w:i/>
          <w:szCs w:val="23"/>
          <w:shd w:val="clear" w:color="auto" w:fill="FFFFFF"/>
        </w:rPr>
        <w:t>Ответ из зала:</w:t>
      </w:r>
      <w:r w:rsidR="00747215">
        <w:rPr>
          <w:szCs w:val="23"/>
          <w:shd w:val="clear" w:color="auto" w:fill="FFFFFF"/>
        </w:rPr>
        <w:t xml:space="preserve"> Ипостась Синтеза</w:t>
      </w:r>
      <w:r w:rsidRPr="001B4F3E">
        <w:rPr>
          <w:szCs w:val="23"/>
          <w:shd w:val="clear" w:color="auto" w:fill="FFFFFF"/>
        </w:rPr>
        <w:t>.</w:t>
      </w:r>
    </w:p>
    <w:p w:rsidR="00706E8F" w:rsidRPr="001B4F3E" w:rsidRDefault="00706E8F" w:rsidP="00706E8F">
      <w:pPr>
        <w:ind w:right="28" w:firstLine="426"/>
        <w:rPr>
          <w:i/>
          <w:szCs w:val="23"/>
          <w:shd w:val="clear" w:color="auto" w:fill="FFFFFF"/>
        </w:rPr>
      </w:pPr>
      <w:r w:rsidRPr="001B4F3E">
        <w:rPr>
          <w:i/>
          <w:szCs w:val="23"/>
          <w:shd w:val="clear" w:color="auto" w:fill="FFFFFF"/>
        </w:rPr>
        <w:t>В.С.:</w:t>
      </w:r>
      <w:r w:rsidR="00747215">
        <w:rPr>
          <w:szCs w:val="23"/>
          <w:shd w:val="clear" w:color="auto" w:fill="FFFFFF"/>
        </w:rPr>
        <w:t xml:space="preserve"> </w:t>
      </w:r>
      <w:r w:rsidRPr="001B4F3E">
        <w:rPr>
          <w:szCs w:val="23"/>
          <w:shd w:val="clear" w:color="auto" w:fill="FFFFFF"/>
        </w:rPr>
        <w:t xml:space="preserve">Причём здесь Ипостась? Если Управление </w:t>
      </w:r>
      <w:r w:rsidR="00747215">
        <w:rPr>
          <w:szCs w:val="23"/>
          <w:shd w:val="clear" w:color="auto" w:fill="FFFFFF"/>
        </w:rPr>
        <w:t xml:space="preserve">– </w:t>
      </w:r>
      <w:r w:rsidRPr="001B4F3E">
        <w:rPr>
          <w:szCs w:val="23"/>
          <w:shd w:val="clear" w:color="auto" w:fill="FFFFFF"/>
        </w:rPr>
        <w:t>это часть Ипостаси. По закону «</w:t>
      </w:r>
      <w:r w:rsidR="00747215">
        <w:rPr>
          <w:szCs w:val="23"/>
          <w:shd w:val="clear" w:color="auto" w:fill="FFFFFF"/>
        </w:rPr>
        <w:t>в</w:t>
      </w:r>
      <w:r w:rsidRPr="001B4F3E">
        <w:rPr>
          <w:szCs w:val="23"/>
          <w:shd w:val="clear" w:color="auto" w:fill="FFFFFF"/>
        </w:rPr>
        <w:t xml:space="preserve">сё во всём»: ваше </w:t>
      </w:r>
      <w:r w:rsidR="00747215">
        <w:rPr>
          <w:szCs w:val="23"/>
          <w:shd w:val="clear" w:color="auto" w:fill="FFFFFF"/>
        </w:rPr>
        <w:t>5-</w:t>
      </w:r>
      <w:r w:rsidRPr="001B4F3E">
        <w:rPr>
          <w:szCs w:val="23"/>
          <w:shd w:val="clear" w:color="auto" w:fill="FFFFFF"/>
        </w:rPr>
        <w:t xml:space="preserve">е Управление Синтеза </w:t>
      </w:r>
      <w:r w:rsidRPr="001B4F3E">
        <w:rPr>
          <w:spacing w:val="20"/>
          <w:szCs w:val="23"/>
          <w:shd w:val="clear" w:color="auto" w:fill="FFFFFF"/>
        </w:rPr>
        <w:t>есмь</w:t>
      </w:r>
      <w:r w:rsidRPr="001B4F3E">
        <w:rPr>
          <w:szCs w:val="23"/>
          <w:shd w:val="clear" w:color="auto" w:fill="FFFFFF"/>
        </w:rPr>
        <w:t xml:space="preserve"> одна из </w:t>
      </w:r>
      <w:r w:rsidRPr="001B4F3E">
        <w:rPr>
          <w:spacing w:val="20"/>
          <w:szCs w:val="23"/>
          <w:shd w:val="clear" w:color="auto" w:fill="FFFFFF"/>
        </w:rPr>
        <w:t>выразимостей</w:t>
      </w:r>
      <w:r w:rsidRPr="001B4F3E">
        <w:rPr>
          <w:szCs w:val="23"/>
          <w:shd w:val="clear" w:color="auto" w:fill="FFFFFF"/>
        </w:rPr>
        <w:t xml:space="preserve"> Ипостаси Синтеза. Правильно? Если вы глубоко и качественно н</w:t>
      </w:r>
      <w:r w:rsidR="00747215">
        <w:rPr>
          <w:szCs w:val="23"/>
          <w:shd w:val="clear" w:color="auto" w:fill="FFFFFF"/>
        </w:rPr>
        <w:t>есёте Синтез Управления Синтеза</w:t>
      </w:r>
      <w:r w:rsidRPr="001B4F3E">
        <w:rPr>
          <w:szCs w:val="23"/>
          <w:shd w:val="clear" w:color="auto" w:fill="FFFFFF"/>
        </w:rPr>
        <w:t xml:space="preserve"> </w:t>
      </w:r>
      <w:r w:rsidR="00747215">
        <w:rPr>
          <w:szCs w:val="23"/>
          <w:shd w:val="clear" w:color="auto" w:fill="FFFFFF"/>
        </w:rPr>
        <w:t xml:space="preserve">– </w:t>
      </w:r>
      <w:r w:rsidRPr="001B4F3E">
        <w:rPr>
          <w:szCs w:val="23"/>
          <w:shd w:val="clear" w:color="auto" w:fill="FFFFFF"/>
        </w:rPr>
        <w:t>вы являете собою некий фрагмент Ипостасност</w:t>
      </w:r>
      <w:r w:rsidR="00747215">
        <w:rPr>
          <w:szCs w:val="23"/>
          <w:shd w:val="clear" w:color="auto" w:fill="FFFFFF"/>
        </w:rPr>
        <w:t>и. Логично? Ипостась не пройдёт</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Ответы из зала:</w:t>
      </w:r>
      <w:r w:rsidRPr="001B4F3E">
        <w:rPr>
          <w:szCs w:val="23"/>
          <w:shd w:val="clear" w:color="auto" w:fill="FFFFFF"/>
        </w:rPr>
        <w:t xml:space="preserve"> «ДИВО служения. Синтез Отца».</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747215">
        <w:rPr>
          <w:szCs w:val="23"/>
          <w:shd w:val="clear" w:color="auto" w:fill="FFFFFF"/>
        </w:rPr>
        <w:t xml:space="preserve"> </w:t>
      </w:r>
      <w:r w:rsidRPr="001B4F3E">
        <w:rPr>
          <w:szCs w:val="23"/>
          <w:shd w:val="clear" w:color="auto" w:fill="FFFFFF"/>
        </w:rPr>
        <w:t xml:space="preserve">Ну, у тебя Отец физический жив? А какого возраста? И что ты там от него </w:t>
      </w:r>
      <w:r w:rsidR="00747215">
        <w:rPr>
          <w:szCs w:val="23"/>
          <w:shd w:val="clear" w:color="auto" w:fill="FFFFFF"/>
        </w:rPr>
        <w:t>несёшь?</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747215">
        <w:rPr>
          <w:szCs w:val="23"/>
          <w:shd w:val="clear" w:color="auto" w:fill="FFFFFF"/>
        </w:rPr>
        <w:t xml:space="preserve"> Изначально Вышестоящего..</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747215">
        <w:rPr>
          <w:szCs w:val="23"/>
          <w:shd w:val="clear" w:color="auto" w:fill="FFFFFF"/>
        </w:rPr>
        <w:t xml:space="preserve"> </w:t>
      </w:r>
      <w:r w:rsidRPr="001B4F3E">
        <w:rPr>
          <w:szCs w:val="23"/>
          <w:shd w:val="clear" w:color="auto" w:fill="FFFFFF"/>
        </w:rPr>
        <w:t>Изначально Вышестоящего Отца.</w:t>
      </w:r>
      <w:r w:rsidR="00747215">
        <w:rPr>
          <w:szCs w:val="23"/>
          <w:shd w:val="clear" w:color="auto" w:fill="FFFFFF"/>
        </w:rPr>
        <w:t xml:space="preserve"> Что ты под этим имеешь в виду?</w:t>
      </w:r>
    </w:p>
    <w:p w:rsidR="00706E8F" w:rsidRPr="001B4F3E" w:rsidRDefault="00706E8F" w:rsidP="00706E8F">
      <w:pPr>
        <w:ind w:right="28" w:firstLine="426"/>
        <w:rPr>
          <w:szCs w:val="23"/>
          <w:shd w:val="clear" w:color="auto" w:fill="FFFFFF"/>
        </w:rPr>
      </w:pPr>
      <w:r w:rsidRPr="001B4F3E">
        <w:rPr>
          <w:szCs w:val="23"/>
          <w:shd w:val="clear" w:color="auto" w:fill="FFFFFF"/>
        </w:rPr>
        <w:t>Понимаешь, Отец – всё и ничего! Вот ты – Дом Проявления. Ведущая, да, Дома Проявления. Ну, Дом Проявления, фактически, это ты. А что, ка</w:t>
      </w:r>
      <w:r w:rsidR="00747215">
        <w:rPr>
          <w:szCs w:val="23"/>
          <w:shd w:val="clear" w:color="auto" w:fill="FFFFFF"/>
        </w:rPr>
        <w:t>кой С</w:t>
      </w:r>
      <w:r w:rsidRPr="001B4F3E">
        <w:rPr>
          <w:szCs w:val="23"/>
          <w:shd w:val="clear" w:color="auto" w:fill="FFFFFF"/>
        </w:rPr>
        <w:t xml:space="preserve">интез из Отца ты несёшь? Части не в счёт. Это вы и так знаете. Мы приехали учиться тому, чего мы не знаем. Что, какой Синтез, </w:t>
      </w:r>
      <w:r w:rsidRPr="001B4F3E">
        <w:rPr>
          <w:b/>
          <w:szCs w:val="23"/>
          <w:shd w:val="clear" w:color="auto" w:fill="FFFFFF"/>
        </w:rPr>
        <w:t>что</w:t>
      </w:r>
      <w:r w:rsidRPr="001B4F3E">
        <w:rPr>
          <w:szCs w:val="23"/>
          <w:shd w:val="clear" w:color="auto" w:fill="FFFFFF"/>
        </w:rPr>
        <w:t xml:space="preserve"> и какой Синтез от Отца может явить моё ведение Домом Проявления кроме Синтеза Управления Синтеза?</w:t>
      </w:r>
    </w:p>
    <w:p w:rsidR="00706E8F" w:rsidRPr="001B4F3E" w:rsidRDefault="00706E8F" w:rsidP="00706E8F">
      <w:pPr>
        <w:ind w:right="28" w:firstLine="426"/>
        <w:rPr>
          <w:szCs w:val="23"/>
          <w:shd w:val="clear" w:color="auto" w:fill="FFFFFF"/>
        </w:rPr>
      </w:pPr>
      <w:r w:rsidRPr="001B4F3E">
        <w:rPr>
          <w:i/>
          <w:szCs w:val="23"/>
          <w:shd w:val="clear" w:color="auto" w:fill="FFFFFF"/>
        </w:rPr>
        <w:t xml:space="preserve">Ответ из зала: </w:t>
      </w:r>
      <w:r w:rsidRPr="001B4F3E">
        <w:rPr>
          <w:szCs w:val="23"/>
          <w:shd w:val="clear" w:color="auto" w:fill="FFFFFF"/>
        </w:rPr>
        <w:t xml:space="preserve">Синтез </w:t>
      </w:r>
      <w:r w:rsidR="00747215">
        <w:rPr>
          <w:szCs w:val="23"/>
          <w:shd w:val="clear" w:color="auto" w:fill="FFFFFF"/>
        </w:rPr>
        <w:t>по номеру ДИВО</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747215">
        <w:rPr>
          <w:szCs w:val="23"/>
          <w:shd w:val="clear" w:color="auto" w:fill="FFFFFF"/>
        </w:rPr>
        <w:t xml:space="preserve"> По номеру ДИВО. Ещё</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747215">
        <w:rPr>
          <w:szCs w:val="23"/>
          <w:shd w:val="clear" w:color="auto" w:fill="FFFFFF"/>
        </w:rPr>
        <w:t xml:space="preserve"> Синтез Проявлений</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747215">
        <w:rPr>
          <w:szCs w:val="23"/>
          <w:shd w:val="clear" w:color="auto" w:fill="FFFFFF"/>
        </w:rPr>
        <w:t xml:space="preserve"> Синтез Проявлений. Ещё</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747215">
        <w:rPr>
          <w:szCs w:val="23"/>
          <w:shd w:val="clear" w:color="auto" w:fill="FFFFFF"/>
        </w:rPr>
        <w:t xml:space="preserve"> Название</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747215">
        <w:rPr>
          <w:szCs w:val="23"/>
          <w:shd w:val="clear" w:color="auto" w:fill="FFFFFF"/>
        </w:rPr>
        <w:t xml:space="preserve"> </w:t>
      </w:r>
      <w:r w:rsidRPr="001B4F3E">
        <w:rPr>
          <w:szCs w:val="23"/>
          <w:shd w:val="clear" w:color="auto" w:fill="FFFFFF"/>
        </w:rPr>
        <w:t xml:space="preserve">Название Синтеза. Для того чтоб выйти на Отца, я должен владеть Синтезом, полным его названием. То есть, если я выхожу на Отца 32-го Проявления или к Изначально Вышестоящему Отцу, и я Ведущий, там, хоть 10-го Управления Синтеза 32-го Проявления, я должен знать 10-й Синтез, иначе к </w:t>
      </w:r>
      <w:r w:rsidRPr="001B4F3E">
        <w:rPr>
          <w:szCs w:val="23"/>
          <w:shd w:val="clear" w:color="auto" w:fill="FFFFFF"/>
        </w:rPr>
        <w:lastRenderedPageBreak/>
        <w:t>Отцу лучше не ходить. Он, конечно, учтёт мою «детскую неожиданность», но «памперс» мне обеспечит.</w:t>
      </w:r>
    </w:p>
    <w:p w:rsidR="00706E8F" w:rsidRPr="001B4F3E" w:rsidRDefault="00706E8F" w:rsidP="00706E8F">
      <w:pPr>
        <w:ind w:right="28" w:firstLine="426"/>
        <w:rPr>
          <w:szCs w:val="23"/>
          <w:shd w:val="clear" w:color="auto" w:fill="FFFFFF"/>
        </w:rPr>
      </w:pPr>
      <w:r w:rsidRPr="001B4F3E">
        <w:rPr>
          <w:i/>
          <w:szCs w:val="23"/>
          <w:shd w:val="clear" w:color="auto" w:fill="FFFFFF"/>
        </w:rPr>
        <w:t xml:space="preserve">Ответ из зала: </w:t>
      </w:r>
      <w:r w:rsidR="00747215">
        <w:rPr>
          <w:szCs w:val="23"/>
          <w:shd w:val="clear" w:color="auto" w:fill="FFFFFF"/>
        </w:rPr>
        <w:t>Стандарт</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 xml:space="preserve">В.С.: </w:t>
      </w:r>
      <w:r w:rsidRPr="001B4F3E">
        <w:rPr>
          <w:szCs w:val="23"/>
          <w:shd w:val="clear" w:color="auto" w:fill="FFFFFF"/>
        </w:rPr>
        <w:t>Понятно, да, о чём я? Ну, уже что-то полегче. Станд</w:t>
      </w:r>
      <w:r w:rsidR="00747215">
        <w:rPr>
          <w:szCs w:val="23"/>
          <w:shd w:val="clear" w:color="auto" w:fill="FFFFFF"/>
        </w:rPr>
        <w:t>арт. Ну, как-то ближе. Ещё что?</w:t>
      </w:r>
    </w:p>
    <w:p w:rsidR="00706E8F" w:rsidRPr="001B4F3E" w:rsidRDefault="00747215" w:rsidP="00706E8F">
      <w:pPr>
        <w:ind w:right="28" w:firstLine="426"/>
        <w:rPr>
          <w:i/>
          <w:szCs w:val="23"/>
          <w:shd w:val="clear" w:color="auto" w:fill="FFFFFF"/>
        </w:rPr>
      </w:pPr>
      <w:r>
        <w:rPr>
          <w:szCs w:val="23"/>
          <w:shd w:val="clear" w:color="auto" w:fill="FFFFFF"/>
        </w:rPr>
        <w:t>Стандарт относится к С</w:t>
      </w:r>
      <w:r w:rsidR="00706E8F" w:rsidRPr="001B4F3E">
        <w:rPr>
          <w:szCs w:val="23"/>
          <w:shd w:val="clear" w:color="auto" w:fill="FFFFFF"/>
        </w:rPr>
        <w:t xml:space="preserve">интезу, я правильно понимаю? Чтобы являть 10-е Управление Синтеза 32-го Проявления, я должен вначале владеть 10-м Синтезом. И насколько я им владею, настолько я могу вначале выразить Синтез Управления Синтеза. Выразив Управление Синтеза собою, значит, владея 10-м Синтезом, а плюс, желательно и 32-м, раз я в 32-м ДИВО. Ну, если я прошёл соответствующую подготовку, я могу идти к Отцу. Значит, это не пройдёт, я правильно понимаю? Найдя …, сейчас подскажу… </w:t>
      </w:r>
      <w:r w:rsidR="00706E8F" w:rsidRPr="001B4F3E">
        <w:rPr>
          <w:i/>
          <w:szCs w:val="23"/>
          <w:shd w:val="clear" w:color="auto" w:fill="FFFFFF"/>
        </w:rPr>
        <w:t>(смех в зале).</w:t>
      </w:r>
    </w:p>
    <w:p w:rsidR="00706E8F" w:rsidRPr="00A422CB" w:rsidRDefault="00706E8F" w:rsidP="00706E8F">
      <w:pPr>
        <w:ind w:right="28" w:firstLine="426"/>
        <w:rPr>
          <w:szCs w:val="23"/>
          <w:shd w:val="clear" w:color="auto" w:fill="FFFFFF"/>
        </w:rPr>
      </w:pPr>
      <w:r w:rsidRPr="001B4F3E">
        <w:rPr>
          <w:szCs w:val="23"/>
          <w:shd w:val="clear" w:color="auto" w:fill="FFFFFF"/>
        </w:rPr>
        <w:t>Почти подсказал. Кто</w:t>
      </w:r>
      <w:r w:rsidR="00747215">
        <w:rPr>
          <w:szCs w:val="23"/>
          <w:shd w:val="clear" w:color="auto" w:fill="FFFFFF"/>
        </w:rPr>
        <w:t xml:space="preserve"> ловит мысль, фактически ответит</w:t>
      </w:r>
      <w:r w:rsidRPr="001B4F3E">
        <w:rPr>
          <w:szCs w:val="23"/>
          <w:shd w:val="clear" w:color="auto" w:fill="FFFFFF"/>
        </w:rPr>
        <w:t xml:space="preserve">. </w:t>
      </w:r>
      <w:r w:rsidRPr="00A422CB">
        <w:rPr>
          <w:b/>
          <w:i/>
          <w:szCs w:val="23"/>
          <w:shd w:val="clear" w:color="auto" w:fill="FFFFFF"/>
        </w:rPr>
        <w:t>Найдя два Синтеза</w:t>
      </w:r>
      <w:r w:rsidRPr="00A422CB">
        <w:rPr>
          <w:szCs w:val="23"/>
          <w:shd w:val="clear" w:color="auto" w:fill="FFFFFF"/>
        </w:rPr>
        <w:t xml:space="preserve">: 10-й и 32-й, </w:t>
      </w:r>
      <w:r w:rsidRPr="00A422CB">
        <w:rPr>
          <w:b/>
          <w:i/>
          <w:szCs w:val="23"/>
          <w:shd w:val="clear" w:color="auto" w:fill="FFFFFF"/>
        </w:rPr>
        <w:t>в глубокой взаимосвязи собою, я могу выразить Отца по-иному</w:t>
      </w:r>
      <w:r w:rsidRPr="00A422CB">
        <w:rPr>
          <w:szCs w:val="23"/>
          <w:shd w:val="clear" w:color="auto" w:fill="FFFFFF"/>
        </w:rPr>
        <w:t>, чем все.</w:t>
      </w:r>
    </w:p>
    <w:p w:rsidR="00706E8F" w:rsidRPr="00A422CB" w:rsidRDefault="00706E8F" w:rsidP="00706E8F">
      <w:pPr>
        <w:ind w:right="28" w:firstLine="426"/>
        <w:rPr>
          <w:szCs w:val="23"/>
          <w:shd w:val="clear" w:color="auto" w:fill="FFFFFF"/>
        </w:rPr>
      </w:pPr>
      <w:r w:rsidRPr="001B4F3E">
        <w:rPr>
          <w:szCs w:val="23"/>
          <w:shd w:val="clear" w:color="auto" w:fill="FFFFFF"/>
        </w:rPr>
        <w:t xml:space="preserve">То есть я служу в 32-м Доме, 10-м Домом Проявления, значит, у меня </w:t>
      </w:r>
      <w:r w:rsidR="00A422CB">
        <w:rPr>
          <w:b/>
          <w:szCs w:val="23"/>
          <w:shd w:val="clear" w:color="auto" w:fill="FFFFFF"/>
        </w:rPr>
        <w:t>два ключевых С</w:t>
      </w:r>
      <w:r w:rsidRPr="00A422CB">
        <w:rPr>
          <w:b/>
          <w:szCs w:val="23"/>
          <w:shd w:val="clear" w:color="auto" w:fill="FFFFFF"/>
        </w:rPr>
        <w:t>интеза</w:t>
      </w:r>
      <w:r w:rsidRPr="001B4F3E">
        <w:rPr>
          <w:szCs w:val="23"/>
          <w:shd w:val="clear" w:color="auto" w:fill="FFFFFF"/>
        </w:rPr>
        <w:t>:</w:t>
      </w:r>
      <w:r w:rsidRPr="001B4F3E">
        <w:rPr>
          <w:spacing w:val="20"/>
          <w:szCs w:val="23"/>
          <w:shd w:val="clear" w:color="auto" w:fill="FFFFFF"/>
        </w:rPr>
        <w:t xml:space="preserve"> </w:t>
      </w:r>
      <w:r w:rsidRPr="00A422CB">
        <w:rPr>
          <w:szCs w:val="23"/>
          <w:shd w:val="clear" w:color="auto" w:fill="FFFFFF"/>
        </w:rPr>
        <w:t>Синтез 10-й в выражении 10-го Управления Синтеза 32-го Проявления, и какой? И 32-й.</w:t>
      </w:r>
    </w:p>
    <w:p w:rsidR="00706E8F" w:rsidRPr="00A422CB" w:rsidRDefault="00706E8F" w:rsidP="00706E8F">
      <w:pPr>
        <w:ind w:right="28" w:firstLine="426"/>
        <w:rPr>
          <w:szCs w:val="23"/>
          <w:shd w:val="clear" w:color="auto" w:fill="FFFFFF"/>
        </w:rPr>
      </w:pPr>
      <w:r w:rsidRPr="00A422CB">
        <w:rPr>
          <w:szCs w:val="23"/>
          <w:shd w:val="clear" w:color="auto" w:fill="FFFFFF"/>
        </w:rPr>
        <w:t>И вот это два Синтеза в од</w:t>
      </w:r>
      <w:r w:rsidR="00A422CB">
        <w:rPr>
          <w:szCs w:val="23"/>
          <w:shd w:val="clear" w:color="auto" w:fill="FFFFFF"/>
        </w:rPr>
        <w:t>ном: «Там, где двое во Имя моё»</w:t>
      </w:r>
      <w:r w:rsidRPr="00A422CB">
        <w:rPr>
          <w:szCs w:val="23"/>
          <w:shd w:val="clear" w:color="auto" w:fill="FFFFFF"/>
        </w:rPr>
        <w:t xml:space="preserve"> </w:t>
      </w:r>
      <w:r w:rsidR="00A422CB">
        <w:rPr>
          <w:szCs w:val="23"/>
          <w:shd w:val="clear" w:color="auto" w:fill="FFFFFF"/>
        </w:rPr>
        <w:t>– в</w:t>
      </w:r>
      <w:r w:rsidRPr="00A422CB">
        <w:rPr>
          <w:szCs w:val="23"/>
          <w:shd w:val="clear" w:color="auto" w:fill="FFFFFF"/>
        </w:rPr>
        <w:t>сё!</w:t>
      </w:r>
    </w:p>
    <w:p w:rsidR="00706E8F" w:rsidRPr="001B4F3E" w:rsidRDefault="00706E8F" w:rsidP="00706E8F">
      <w:pPr>
        <w:ind w:right="28" w:firstLine="426"/>
        <w:rPr>
          <w:i/>
          <w:szCs w:val="23"/>
          <w:shd w:val="clear" w:color="auto" w:fill="FFFFFF"/>
        </w:rPr>
      </w:pPr>
      <w:r w:rsidRPr="001B4F3E">
        <w:rPr>
          <w:i/>
          <w:szCs w:val="23"/>
          <w:shd w:val="clear" w:color="auto" w:fill="FFFFFF"/>
        </w:rPr>
        <w:t>(Из зала неразборчиво).</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A422CB">
        <w:rPr>
          <w:szCs w:val="23"/>
          <w:shd w:val="clear" w:color="auto" w:fill="FFFFFF"/>
        </w:rPr>
        <w:t xml:space="preserve"> </w:t>
      </w:r>
      <w:r w:rsidRPr="001B4F3E">
        <w:rPr>
          <w:szCs w:val="23"/>
          <w:shd w:val="clear" w:color="auto" w:fill="FFFFFF"/>
        </w:rPr>
        <w:t>Забудь об огне. Два Синтеза 32-го</w:t>
      </w:r>
      <w:r w:rsidR="00A422CB">
        <w:rPr>
          <w:szCs w:val="23"/>
          <w:shd w:val="clear" w:color="auto" w:fill="FFFFFF"/>
        </w:rPr>
        <w:t xml:space="preserve"> – 32-й Синтез, 32-е Проявление</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Реплика из зала:</w:t>
      </w:r>
      <w:r w:rsidR="00A422CB">
        <w:rPr>
          <w:szCs w:val="23"/>
          <w:shd w:val="clear" w:color="auto" w:fill="FFFFFF"/>
        </w:rPr>
        <w:t xml:space="preserve"> Синтез выявляем</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A422CB">
        <w:rPr>
          <w:szCs w:val="23"/>
          <w:shd w:val="clear" w:color="auto" w:fill="FFFFFF"/>
        </w:rPr>
        <w:t>: Что?</w:t>
      </w:r>
    </w:p>
    <w:p w:rsidR="00706E8F" w:rsidRPr="001B4F3E" w:rsidRDefault="00A422CB" w:rsidP="00706E8F">
      <w:pPr>
        <w:ind w:right="28" w:firstLine="426"/>
        <w:rPr>
          <w:szCs w:val="23"/>
          <w:shd w:val="clear" w:color="auto" w:fill="FFFFFF"/>
        </w:rPr>
      </w:pPr>
      <w:r>
        <w:rPr>
          <w:i/>
          <w:szCs w:val="23"/>
          <w:shd w:val="clear" w:color="auto" w:fill="FFFFFF"/>
        </w:rPr>
        <w:t>И</w:t>
      </w:r>
      <w:r w:rsidR="00706E8F" w:rsidRPr="001B4F3E">
        <w:rPr>
          <w:i/>
          <w:szCs w:val="23"/>
          <w:shd w:val="clear" w:color="auto" w:fill="FFFFFF"/>
        </w:rPr>
        <w:t xml:space="preserve">з зала: </w:t>
      </w:r>
      <w:r w:rsidR="00706E8F" w:rsidRPr="001B4F3E">
        <w:rPr>
          <w:szCs w:val="23"/>
          <w:shd w:val="clear" w:color="auto" w:fill="FFFFFF"/>
        </w:rPr>
        <w:t>Синтез выявляем</w:t>
      </w:r>
      <w:r>
        <w:rPr>
          <w:szCs w:val="23"/>
          <w:shd w:val="clear" w:color="auto" w:fill="FFFFFF"/>
        </w:rPr>
        <w:t>, Синтез синтезов</w:t>
      </w:r>
      <w:r w:rsidR="00706E8F"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В.С.:</w:t>
      </w:r>
      <w:r w:rsidR="00A422CB">
        <w:rPr>
          <w:szCs w:val="23"/>
          <w:shd w:val="clear" w:color="auto" w:fill="FFFFFF"/>
        </w:rPr>
        <w:t xml:space="preserve"> </w:t>
      </w:r>
      <w:r w:rsidRPr="001B4F3E">
        <w:rPr>
          <w:szCs w:val="23"/>
          <w:shd w:val="clear" w:color="auto" w:fill="FFFFFF"/>
        </w:rPr>
        <w:t xml:space="preserve">Да! </w:t>
      </w:r>
      <w:r w:rsidRPr="00A422CB">
        <w:rPr>
          <w:szCs w:val="23"/>
          <w:shd w:val="clear" w:color="auto" w:fill="FFFFFF"/>
        </w:rPr>
        <w:t xml:space="preserve">Нет, </w:t>
      </w:r>
      <w:r w:rsidRPr="00A422CB">
        <w:rPr>
          <w:b/>
          <w:szCs w:val="23"/>
          <w:shd w:val="clear" w:color="auto" w:fill="FFFFFF"/>
        </w:rPr>
        <w:t>два Синтеза выявляют Основы Отца</w:t>
      </w:r>
      <w:r w:rsidRPr="00A422CB">
        <w:rPr>
          <w:szCs w:val="23"/>
          <w:shd w:val="clear" w:color="auto" w:fill="FFFFFF"/>
        </w:rPr>
        <w:t xml:space="preserve"> для этого. </w:t>
      </w:r>
      <w:r w:rsidRPr="001B4F3E">
        <w:rPr>
          <w:szCs w:val="23"/>
          <w:shd w:val="clear" w:color="auto" w:fill="FFFFFF"/>
        </w:rPr>
        <w:t>Я не хочу</w:t>
      </w:r>
      <w:r w:rsidR="00A422CB">
        <w:rPr>
          <w:szCs w:val="23"/>
          <w:shd w:val="clear" w:color="auto" w:fill="FFFFFF"/>
        </w:rPr>
        <w:t>, чтоб вы шли вниз. Огонь ниже С</w:t>
      </w:r>
      <w:r w:rsidRPr="001B4F3E">
        <w:rPr>
          <w:szCs w:val="23"/>
          <w:shd w:val="clear" w:color="auto" w:fill="FFFFFF"/>
        </w:rPr>
        <w:t>интеза. Смо</w:t>
      </w:r>
      <w:r w:rsidR="00A422CB">
        <w:rPr>
          <w:szCs w:val="23"/>
          <w:shd w:val="clear" w:color="auto" w:fill="FFFFFF"/>
        </w:rPr>
        <w:t>трите, а?</w:t>
      </w:r>
    </w:p>
    <w:p w:rsidR="00706E8F" w:rsidRPr="001B4F3E" w:rsidRDefault="00A422CB" w:rsidP="00706E8F">
      <w:pPr>
        <w:ind w:right="28" w:firstLine="426"/>
        <w:rPr>
          <w:szCs w:val="23"/>
          <w:shd w:val="clear" w:color="auto" w:fill="FFFFFF"/>
        </w:rPr>
      </w:pPr>
      <w:r>
        <w:rPr>
          <w:i/>
          <w:szCs w:val="23"/>
          <w:shd w:val="clear" w:color="auto" w:fill="FFFFFF"/>
        </w:rPr>
        <w:t>И</w:t>
      </w:r>
      <w:r w:rsidR="00706E8F" w:rsidRPr="001B4F3E">
        <w:rPr>
          <w:i/>
          <w:szCs w:val="23"/>
          <w:shd w:val="clear" w:color="auto" w:fill="FFFFFF"/>
        </w:rPr>
        <w:t>з зала:</w:t>
      </w:r>
      <w:r>
        <w:rPr>
          <w:szCs w:val="23"/>
          <w:shd w:val="clear" w:color="auto" w:fill="FFFFFF"/>
        </w:rPr>
        <w:t xml:space="preserve"> Синтез всем синтезом Огня. И тогда наработка Огня</w:t>
      </w:r>
      <w:r w:rsidR="00706E8F" w:rsidRPr="001B4F3E">
        <w:rPr>
          <w:szCs w:val="23"/>
          <w:shd w:val="clear" w:color="auto" w:fill="FFFFFF"/>
        </w:rPr>
        <w:t>.</w:t>
      </w:r>
    </w:p>
    <w:p w:rsidR="00A422CB" w:rsidRDefault="00706E8F" w:rsidP="00A422CB">
      <w:pPr>
        <w:ind w:right="28" w:firstLine="426"/>
        <w:rPr>
          <w:szCs w:val="23"/>
          <w:shd w:val="clear" w:color="auto" w:fill="FFFFFF"/>
        </w:rPr>
      </w:pPr>
      <w:r w:rsidRPr="001B4F3E">
        <w:rPr>
          <w:i/>
          <w:szCs w:val="23"/>
          <w:shd w:val="clear" w:color="auto" w:fill="FFFFFF"/>
        </w:rPr>
        <w:t>В.С.:</w:t>
      </w:r>
      <w:r w:rsidR="00A422CB">
        <w:rPr>
          <w:szCs w:val="23"/>
          <w:shd w:val="clear" w:color="auto" w:fill="FFFFFF"/>
        </w:rPr>
        <w:t xml:space="preserve"> </w:t>
      </w:r>
      <w:r w:rsidRPr="001B4F3E">
        <w:rPr>
          <w:szCs w:val="23"/>
          <w:shd w:val="clear" w:color="auto" w:fill="FFFFFF"/>
        </w:rPr>
        <w:t>Это само собой. Но для меня эт</w:t>
      </w:r>
      <w:r w:rsidR="00A422CB">
        <w:rPr>
          <w:szCs w:val="23"/>
          <w:shd w:val="clear" w:color="auto" w:fill="FFFFFF"/>
        </w:rPr>
        <w:t>о тавтология. Почему? Для меня Огонь ниже С</w:t>
      </w:r>
      <w:r w:rsidRPr="001B4F3E">
        <w:rPr>
          <w:szCs w:val="23"/>
          <w:shd w:val="clear" w:color="auto" w:fill="FFFFFF"/>
        </w:rPr>
        <w:t>интеза. Если я прон</w:t>
      </w:r>
      <w:r w:rsidR="00A422CB">
        <w:rPr>
          <w:szCs w:val="23"/>
          <w:shd w:val="clear" w:color="auto" w:fill="FFFFFF"/>
        </w:rPr>
        <w:t>икся сам 10-м Синтезом, и 10-й О</w:t>
      </w:r>
      <w:r w:rsidRPr="001B4F3E">
        <w:rPr>
          <w:szCs w:val="23"/>
          <w:shd w:val="clear" w:color="auto" w:fill="FFFFFF"/>
        </w:rPr>
        <w:t>гонь вокруг меня, то Синтез Огня – это координ</w:t>
      </w:r>
      <w:r w:rsidR="00A422CB">
        <w:rPr>
          <w:szCs w:val="23"/>
          <w:shd w:val="clear" w:color="auto" w:fill="FFFFFF"/>
        </w:rPr>
        <w:t>ация моего Синтеза и О</w:t>
      </w:r>
      <w:r w:rsidRPr="001B4F3E">
        <w:rPr>
          <w:szCs w:val="23"/>
          <w:shd w:val="clear" w:color="auto" w:fill="FFFFFF"/>
        </w:rPr>
        <w:t>гня вокруг меня, при смешении начинается действие. Но это действие не предполагает, что я войду ещё и в 32-й Синтез, так как я Ведущий 32-го Дома</w:t>
      </w:r>
      <w:r w:rsidR="00A422CB">
        <w:rPr>
          <w:szCs w:val="23"/>
          <w:shd w:val="clear" w:color="auto" w:fill="FFFFFF"/>
        </w:rPr>
        <w:t xml:space="preserve">. Это уже моё </w:t>
      </w:r>
      <w:r w:rsidR="00A422CB">
        <w:rPr>
          <w:szCs w:val="23"/>
          <w:shd w:val="clear" w:color="auto" w:fill="FFFFFF"/>
        </w:rPr>
        <w:lastRenderedPageBreak/>
        <w:t>внешнее действие Синтезом и О</w:t>
      </w:r>
      <w:r w:rsidRPr="001B4F3E">
        <w:rPr>
          <w:szCs w:val="23"/>
          <w:shd w:val="clear" w:color="auto" w:fill="FFFFFF"/>
        </w:rPr>
        <w:t>гнём. И оно отвлекает меня вовне, значит, я иду не к Отцу, а вовне</w:t>
      </w:r>
      <w:r w:rsidRPr="001B4F3E">
        <w:rPr>
          <w:spacing w:val="20"/>
          <w:szCs w:val="23"/>
          <w:shd w:val="clear" w:color="auto" w:fill="FFFFFF"/>
        </w:rPr>
        <w:t>.</w:t>
      </w:r>
      <w:r w:rsidR="00A422CB">
        <w:rPr>
          <w:spacing w:val="20"/>
          <w:szCs w:val="23"/>
          <w:shd w:val="clear" w:color="auto" w:fill="FFFFFF"/>
        </w:rPr>
        <w:t xml:space="preserve"> </w:t>
      </w:r>
      <w:r w:rsidR="00A422CB" w:rsidRPr="00A422CB">
        <w:rPr>
          <w:b/>
          <w:i/>
          <w:szCs w:val="23"/>
          <w:shd w:val="clear" w:color="auto" w:fill="FFFFFF"/>
        </w:rPr>
        <w:t>Из Синтеза, идя в О</w:t>
      </w:r>
      <w:r w:rsidRPr="00A422CB">
        <w:rPr>
          <w:b/>
          <w:i/>
          <w:szCs w:val="23"/>
          <w:shd w:val="clear" w:color="auto" w:fill="FFFFFF"/>
        </w:rPr>
        <w:t>гонь, я иду вовне</w:t>
      </w:r>
      <w:r w:rsidR="00A422CB">
        <w:rPr>
          <w:szCs w:val="23"/>
          <w:shd w:val="clear" w:color="auto" w:fill="FFFFFF"/>
        </w:rPr>
        <w:t>.</w:t>
      </w:r>
    </w:p>
    <w:p w:rsidR="00706E8F" w:rsidRPr="00A422CB" w:rsidRDefault="00706E8F" w:rsidP="00A422CB">
      <w:pPr>
        <w:ind w:right="28" w:firstLine="426"/>
        <w:rPr>
          <w:spacing w:val="20"/>
          <w:szCs w:val="23"/>
          <w:shd w:val="clear" w:color="auto" w:fill="FFFFFF"/>
        </w:rPr>
      </w:pPr>
      <w:r w:rsidRPr="00A422CB">
        <w:rPr>
          <w:szCs w:val="23"/>
          <w:shd w:val="clear" w:color="auto" w:fill="FFFFFF"/>
        </w:rPr>
        <w:t>Зна</w:t>
      </w:r>
      <w:r w:rsidR="00A422CB">
        <w:rPr>
          <w:szCs w:val="23"/>
          <w:shd w:val="clear" w:color="auto" w:fill="FFFFFF"/>
        </w:rPr>
        <w:t>чит, чтобы дойти до Отца, я из Синтеза 10-го Управления Синтеза</w:t>
      </w:r>
      <w:r w:rsidRPr="00A422CB">
        <w:rPr>
          <w:szCs w:val="23"/>
          <w:shd w:val="clear" w:color="auto" w:fill="FFFFFF"/>
        </w:rPr>
        <w:t xml:space="preserve"> </w:t>
      </w:r>
      <w:r w:rsidR="00A422CB">
        <w:rPr>
          <w:szCs w:val="23"/>
          <w:shd w:val="clear" w:color="auto" w:fill="FFFFFF"/>
        </w:rPr>
        <w:t>(</w:t>
      </w:r>
      <w:r w:rsidRPr="00A422CB">
        <w:rPr>
          <w:szCs w:val="23"/>
          <w:shd w:val="clear" w:color="auto" w:fill="FFFFFF"/>
        </w:rPr>
        <w:t>так как я 10-й Дом Проявления</w:t>
      </w:r>
      <w:r w:rsidR="00A422CB">
        <w:rPr>
          <w:szCs w:val="23"/>
          <w:shd w:val="clear" w:color="auto" w:fill="FFFFFF"/>
        </w:rPr>
        <w:t>) иду в 32-й Синтез</w:t>
      </w:r>
      <w:r w:rsidRPr="00A422CB">
        <w:rPr>
          <w:szCs w:val="23"/>
          <w:shd w:val="clear" w:color="auto" w:fill="FFFFFF"/>
        </w:rPr>
        <w:t xml:space="preserve"> </w:t>
      </w:r>
      <w:r w:rsidR="00A422CB">
        <w:rPr>
          <w:szCs w:val="23"/>
          <w:shd w:val="clear" w:color="auto" w:fill="FFFFFF"/>
        </w:rPr>
        <w:t>(</w:t>
      </w:r>
      <w:r w:rsidRPr="00A422CB">
        <w:rPr>
          <w:szCs w:val="23"/>
          <w:shd w:val="clear" w:color="auto" w:fill="FFFFFF"/>
        </w:rPr>
        <w:t>в 5-й, 6-й, 4-й, смотря какой у меня Дом Изначальный</w:t>
      </w:r>
      <w:r w:rsidR="00A422CB">
        <w:rPr>
          <w:szCs w:val="23"/>
          <w:shd w:val="clear" w:color="auto" w:fill="FFFFFF"/>
        </w:rPr>
        <w:t>)</w:t>
      </w:r>
      <w:r w:rsidRPr="00A422CB">
        <w:rPr>
          <w:szCs w:val="23"/>
          <w:shd w:val="clear" w:color="auto" w:fill="FFFFFF"/>
        </w:rPr>
        <w:t>, начинаю проникаться 32-м С</w:t>
      </w:r>
      <w:r w:rsidR="00A422CB">
        <w:rPr>
          <w:szCs w:val="23"/>
          <w:shd w:val="clear" w:color="auto" w:fill="FFFFFF"/>
        </w:rPr>
        <w:t>интезом (б</w:t>
      </w:r>
      <w:r w:rsidRPr="00A422CB">
        <w:rPr>
          <w:szCs w:val="23"/>
          <w:shd w:val="clear" w:color="auto" w:fill="FFFFFF"/>
        </w:rPr>
        <w:t xml:space="preserve">ерём 32, я </w:t>
      </w:r>
      <w:r w:rsidR="00A422CB">
        <w:rPr>
          <w:szCs w:val="23"/>
          <w:shd w:val="clear" w:color="auto" w:fill="FFFFFF"/>
        </w:rPr>
        <w:t>Владыку Кут Хуми просто выражаю).</w:t>
      </w:r>
      <w:r w:rsidRPr="00A422CB">
        <w:rPr>
          <w:szCs w:val="23"/>
          <w:shd w:val="clear" w:color="auto" w:fill="FFFFFF"/>
        </w:rPr>
        <w:t xml:space="preserve"> Так лучше, да? Выра</w:t>
      </w:r>
      <w:r w:rsidR="00A422CB">
        <w:rPr>
          <w:szCs w:val="23"/>
          <w:shd w:val="clear" w:color="auto" w:fill="FFFFFF"/>
        </w:rPr>
        <w:t>жаю 32-й Синтез в смешении с 10</w:t>
      </w:r>
      <w:r w:rsidR="00A422CB">
        <w:rPr>
          <w:szCs w:val="23"/>
          <w:shd w:val="clear" w:color="auto" w:fill="FFFFFF"/>
        </w:rPr>
        <w:noBreakHyphen/>
      </w:r>
      <w:r w:rsidRPr="00A422CB">
        <w:rPr>
          <w:szCs w:val="23"/>
          <w:shd w:val="clear" w:color="auto" w:fill="FFFFFF"/>
        </w:rPr>
        <w:t xml:space="preserve">м Синтезом </w:t>
      </w:r>
      <w:r w:rsidRPr="00A422CB">
        <w:rPr>
          <w:i/>
          <w:szCs w:val="23"/>
          <w:shd w:val="clear" w:color="auto" w:fill="FFFFFF"/>
        </w:rPr>
        <w:t xml:space="preserve">(в зале </w:t>
      </w:r>
      <w:r w:rsidR="00A422CB">
        <w:rPr>
          <w:i/>
          <w:szCs w:val="23"/>
          <w:shd w:val="clear" w:color="auto" w:fill="FFFFFF"/>
        </w:rPr>
        <w:t>кто-то чихнул</w:t>
      </w:r>
      <w:r w:rsidRPr="00A422CB">
        <w:rPr>
          <w:i/>
          <w:szCs w:val="23"/>
          <w:shd w:val="clear" w:color="auto" w:fill="FFFFFF"/>
        </w:rPr>
        <w:t>,</w:t>
      </w:r>
      <w:r w:rsidRPr="00A422CB">
        <w:rPr>
          <w:szCs w:val="23"/>
          <w:shd w:val="clear" w:color="auto" w:fill="FFFFFF"/>
        </w:rPr>
        <w:t xml:space="preserve"> спасибо, точно</w:t>
      </w:r>
      <w:r w:rsidR="00A422CB">
        <w:rPr>
          <w:szCs w:val="23"/>
          <w:shd w:val="clear" w:color="auto" w:fill="FFFFFF"/>
        </w:rPr>
        <w:t>)</w:t>
      </w:r>
      <w:r w:rsidRPr="00A422CB">
        <w:rPr>
          <w:szCs w:val="23"/>
          <w:shd w:val="clear" w:color="auto" w:fill="FFFFFF"/>
        </w:rPr>
        <w:t xml:space="preserve">, у меня получается двойной Синтез. Можно сказать Синтез Синтезов. И </w:t>
      </w:r>
      <w:r w:rsidRPr="002F79C6">
        <w:rPr>
          <w:b/>
          <w:i/>
          <w:szCs w:val="23"/>
          <w:shd w:val="clear" w:color="auto" w:fill="FFFFFF"/>
        </w:rPr>
        <w:t>выходя к Отцу, получаю Основы</w:t>
      </w:r>
      <w:r w:rsidRPr="00A422CB">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Не вырабатываю. Мне выработать их нечем. Есть Управители Основ, есть Ипостась Основ. </w:t>
      </w:r>
      <w:r w:rsidRPr="001B4F3E">
        <w:rPr>
          <w:spacing w:val="20"/>
          <w:szCs w:val="23"/>
          <w:shd w:val="clear" w:color="auto" w:fill="FFFFFF"/>
        </w:rPr>
        <w:t>Я получаю Основы Отца на два Синтеза</w:t>
      </w:r>
      <w:r w:rsidRPr="001B4F3E">
        <w:rPr>
          <w:szCs w:val="23"/>
          <w:shd w:val="clear" w:color="auto" w:fill="FFFFFF"/>
        </w:rPr>
        <w:t xml:space="preserve">, которые я мог сплавить, выразить, явить </w:t>
      </w:r>
      <w:r w:rsidR="002F79C6">
        <w:rPr>
          <w:szCs w:val="23"/>
          <w:shd w:val="clear" w:color="auto" w:fill="FFFFFF"/>
        </w:rPr>
        <w:t>(</w:t>
      </w:r>
      <w:r w:rsidRPr="001B4F3E">
        <w:rPr>
          <w:szCs w:val="23"/>
          <w:shd w:val="clear" w:color="auto" w:fill="FFFFFF"/>
        </w:rPr>
        <w:t>и так далее, разными словами</w:t>
      </w:r>
      <w:r w:rsidR="002F79C6">
        <w:rPr>
          <w:szCs w:val="23"/>
          <w:shd w:val="clear" w:color="auto" w:fill="FFFFFF"/>
        </w:rPr>
        <w:t>)</w:t>
      </w:r>
      <w:r w:rsidRPr="001B4F3E">
        <w:rPr>
          <w:szCs w:val="23"/>
          <w:shd w:val="clear" w:color="auto" w:fill="FFFFFF"/>
        </w:rPr>
        <w:t xml:space="preserve"> собою.</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И тогда от Отца я получаю что? </w:t>
      </w:r>
      <w:r w:rsidR="002F79C6">
        <w:rPr>
          <w:szCs w:val="23"/>
          <w:shd w:val="clear" w:color="auto" w:fill="FFFFFF"/>
        </w:rPr>
        <w:t xml:space="preserve">– </w:t>
      </w:r>
      <w:r w:rsidRPr="001B4F3E">
        <w:rPr>
          <w:szCs w:val="23"/>
          <w:shd w:val="clear" w:color="auto" w:fill="FFFFFF"/>
        </w:rPr>
        <w:t xml:space="preserve">Основы. Какого Отца? </w:t>
      </w:r>
      <w:r w:rsidR="002F79C6">
        <w:rPr>
          <w:szCs w:val="23"/>
          <w:shd w:val="clear" w:color="auto" w:fill="FFFFFF"/>
        </w:rPr>
        <w:t>– 32</w:t>
      </w:r>
      <w:r w:rsidR="002F79C6">
        <w:rPr>
          <w:szCs w:val="23"/>
          <w:shd w:val="clear" w:color="auto" w:fill="FFFFFF"/>
        </w:rPr>
        <w:noBreakHyphen/>
      </w:r>
      <w:r w:rsidRPr="001B4F3E">
        <w:rPr>
          <w:szCs w:val="23"/>
          <w:shd w:val="clear" w:color="auto" w:fill="FFFFFF"/>
        </w:rPr>
        <w:t>го Проявления. При этом я могу выйти даже к Изначально Вышестоящему Отцу. Но я в 32-м Доме, значит, мне дадут Основы 32-го Отца. Какие Основы?</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Так, легенда. </w:t>
      </w:r>
      <w:r w:rsidRPr="002F79C6">
        <w:rPr>
          <w:szCs w:val="23"/>
          <w:u w:val="single"/>
          <w:shd w:val="clear" w:color="auto" w:fill="FFFFFF"/>
        </w:rPr>
        <w:t>Я Ведущий 10-го Дома Проявления 32-го ДИВО</w:t>
      </w:r>
      <w:r w:rsidRPr="001B4F3E">
        <w:rPr>
          <w:szCs w:val="23"/>
          <w:shd w:val="clear" w:color="auto" w:fill="FFFFFF"/>
        </w:rPr>
        <w:t>.</w:t>
      </w:r>
    </w:p>
    <w:p w:rsidR="00706E8F" w:rsidRPr="001B4F3E" w:rsidRDefault="002F79C6" w:rsidP="00706E8F">
      <w:pPr>
        <w:ind w:right="28" w:firstLine="426"/>
        <w:rPr>
          <w:szCs w:val="23"/>
          <w:shd w:val="clear" w:color="auto" w:fill="FFFFFF"/>
        </w:rPr>
      </w:pPr>
      <w:r>
        <w:rPr>
          <w:i/>
          <w:szCs w:val="23"/>
          <w:shd w:val="clear" w:color="auto" w:fill="FFFFFF"/>
        </w:rPr>
        <w:t>И</w:t>
      </w:r>
      <w:r w:rsidR="00706E8F" w:rsidRPr="001B4F3E">
        <w:rPr>
          <w:i/>
          <w:szCs w:val="23"/>
          <w:shd w:val="clear" w:color="auto" w:fill="FFFFFF"/>
        </w:rPr>
        <w:t>з зала</w:t>
      </w:r>
      <w:r>
        <w:rPr>
          <w:i/>
          <w:szCs w:val="23"/>
          <w:shd w:val="clear" w:color="auto" w:fill="FFFFFF"/>
        </w:rPr>
        <w:t xml:space="preserve"> н</w:t>
      </w:r>
      <w:r w:rsidR="00706E8F" w:rsidRPr="002F79C6">
        <w:rPr>
          <w:i/>
          <w:szCs w:val="23"/>
          <w:shd w:val="clear" w:color="auto" w:fill="FFFFFF"/>
        </w:rPr>
        <w:t>еразборчиво.</w:t>
      </w:r>
    </w:p>
    <w:p w:rsidR="00706E8F" w:rsidRPr="001B4F3E" w:rsidRDefault="00706E8F" w:rsidP="00706E8F">
      <w:pPr>
        <w:ind w:right="28" w:firstLine="426"/>
        <w:rPr>
          <w:szCs w:val="23"/>
          <w:shd w:val="clear" w:color="auto" w:fill="FFFFFF"/>
        </w:rPr>
      </w:pPr>
      <w:r w:rsidRPr="001B4F3E">
        <w:rPr>
          <w:szCs w:val="23"/>
          <w:shd w:val="clear" w:color="auto" w:fill="FFFFFF"/>
        </w:rPr>
        <w:t>У нас 6-й Дом, поймёте сами почему, если захотите.</w:t>
      </w:r>
    </w:p>
    <w:p w:rsidR="002F79C6" w:rsidRPr="00EB350A" w:rsidRDefault="00706E8F" w:rsidP="00BB5E72">
      <w:pPr>
        <w:pStyle w:val="ac"/>
        <w:numPr>
          <w:ilvl w:val="0"/>
          <w:numId w:val="10"/>
        </w:numPr>
        <w:ind w:left="0" w:right="28" w:firstLine="426"/>
        <w:rPr>
          <w:szCs w:val="23"/>
          <w:shd w:val="clear" w:color="auto" w:fill="FFFFFF"/>
        </w:rPr>
      </w:pPr>
      <w:r w:rsidRPr="00EB350A">
        <w:rPr>
          <w:i/>
          <w:szCs w:val="23"/>
          <w:shd w:val="clear" w:color="auto" w:fill="FFFFFF"/>
        </w:rPr>
        <w:t>Синтез 10-й</w:t>
      </w:r>
      <w:r w:rsidRPr="00EB350A">
        <w:rPr>
          <w:szCs w:val="23"/>
          <w:shd w:val="clear" w:color="auto" w:fill="FFFFFF"/>
        </w:rPr>
        <w:t xml:space="preserve"> взял</w:t>
      </w:r>
      <w:r w:rsidR="002F79C6" w:rsidRPr="00EB350A">
        <w:rPr>
          <w:szCs w:val="23"/>
          <w:shd w:val="clear" w:color="auto" w:fill="FFFFFF"/>
        </w:rPr>
        <w:t>, Управление Синтеза выразил</w:t>
      </w:r>
      <w:r w:rsidRPr="00EB350A">
        <w:rPr>
          <w:szCs w:val="23"/>
          <w:shd w:val="clear" w:color="auto" w:fill="FFFFFF"/>
        </w:rPr>
        <w:t xml:space="preserve"> </w:t>
      </w:r>
      <w:r w:rsidR="002F79C6" w:rsidRPr="00EB350A">
        <w:rPr>
          <w:szCs w:val="23"/>
          <w:shd w:val="clear" w:color="auto" w:fill="FFFFFF"/>
        </w:rPr>
        <w:t>(Владык вспоминать пока не буду).</w:t>
      </w:r>
    </w:p>
    <w:p w:rsidR="002F79C6" w:rsidRPr="00EB350A" w:rsidRDefault="002F79C6" w:rsidP="00BB5E72">
      <w:pPr>
        <w:pStyle w:val="ac"/>
        <w:numPr>
          <w:ilvl w:val="0"/>
          <w:numId w:val="10"/>
        </w:numPr>
        <w:ind w:left="0" w:right="28" w:firstLine="426"/>
        <w:rPr>
          <w:szCs w:val="23"/>
          <w:shd w:val="clear" w:color="auto" w:fill="FFFFFF"/>
        </w:rPr>
      </w:pPr>
      <w:r w:rsidRPr="00EB350A">
        <w:rPr>
          <w:i/>
          <w:szCs w:val="23"/>
          <w:shd w:val="clear" w:color="auto" w:fill="FFFFFF"/>
        </w:rPr>
        <w:t>32-й Синтез</w:t>
      </w:r>
      <w:r w:rsidRPr="00EB350A">
        <w:rPr>
          <w:szCs w:val="23"/>
          <w:shd w:val="clear" w:color="auto" w:fill="FFFFFF"/>
        </w:rPr>
        <w:t xml:space="preserve"> взял.</w:t>
      </w:r>
    </w:p>
    <w:p w:rsidR="00706E8F" w:rsidRPr="00EB350A" w:rsidRDefault="002F79C6" w:rsidP="00BB5E72">
      <w:pPr>
        <w:pStyle w:val="ac"/>
        <w:numPr>
          <w:ilvl w:val="0"/>
          <w:numId w:val="10"/>
        </w:numPr>
        <w:ind w:left="0" w:right="28" w:firstLine="426"/>
        <w:rPr>
          <w:szCs w:val="23"/>
          <w:shd w:val="clear" w:color="auto" w:fill="FFFFFF"/>
        </w:rPr>
      </w:pPr>
      <w:r w:rsidRPr="00EB350A">
        <w:rPr>
          <w:szCs w:val="23"/>
          <w:shd w:val="clear" w:color="auto" w:fill="FFFFFF"/>
        </w:rPr>
        <w:t>К</w:t>
      </w:r>
      <w:r w:rsidR="00706E8F" w:rsidRPr="00EB350A">
        <w:rPr>
          <w:szCs w:val="23"/>
          <w:shd w:val="clear" w:color="auto" w:fill="FFFFFF"/>
        </w:rPr>
        <w:t xml:space="preserve"> Отцу вышел, получил. Ч</w:t>
      </w:r>
      <w:r w:rsidRPr="00EB350A">
        <w:rPr>
          <w:szCs w:val="23"/>
          <w:shd w:val="clear" w:color="auto" w:fill="FFFFFF"/>
        </w:rPr>
        <w:t>то? Основы Синтеза Синтезов, 32</w:t>
      </w:r>
      <w:r w:rsidRPr="00EB350A">
        <w:rPr>
          <w:szCs w:val="23"/>
          <w:shd w:val="clear" w:color="auto" w:fill="FFFFFF"/>
        </w:rPr>
        <w:noBreakHyphen/>
      </w:r>
      <w:r w:rsidR="00706E8F" w:rsidRPr="00EB350A">
        <w:rPr>
          <w:szCs w:val="23"/>
          <w:shd w:val="clear" w:color="auto" w:fill="FFFFFF"/>
        </w:rPr>
        <w:t>го Синтеза и 10-го. Я ещё усилился</w:t>
      </w:r>
      <w:r w:rsidRPr="00EB350A">
        <w:rPr>
          <w:szCs w:val="23"/>
          <w:shd w:val="clear" w:color="auto" w:fill="FFFFFF"/>
        </w:rPr>
        <w:t xml:space="preserve"> и мне дали Основы. Но </w:t>
      </w:r>
      <w:r w:rsidRPr="00EB350A">
        <w:rPr>
          <w:i/>
          <w:szCs w:val="23"/>
          <w:shd w:val="clear" w:color="auto" w:fill="FFFFFF"/>
        </w:rPr>
        <w:t>О</w:t>
      </w:r>
      <w:r w:rsidR="00706E8F" w:rsidRPr="00EB350A">
        <w:rPr>
          <w:i/>
          <w:szCs w:val="23"/>
          <w:shd w:val="clear" w:color="auto" w:fill="FFFFFF"/>
        </w:rPr>
        <w:t>сновы</w:t>
      </w:r>
      <w:r w:rsidR="00706E8F" w:rsidRPr="00EB350A">
        <w:rPr>
          <w:szCs w:val="23"/>
          <w:shd w:val="clear" w:color="auto" w:fill="FFFFFF"/>
        </w:rPr>
        <w:t xml:space="preserve"> мне дали</w:t>
      </w:r>
      <w:r w:rsidRPr="00EB350A">
        <w:rPr>
          <w:szCs w:val="23"/>
          <w:shd w:val="clear" w:color="auto" w:fill="FFFFFF"/>
        </w:rPr>
        <w:t xml:space="preserve"> </w:t>
      </w:r>
      <w:r w:rsidRPr="00EB350A">
        <w:rPr>
          <w:i/>
          <w:szCs w:val="23"/>
          <w:shd w:val="clear" w:color="auto" w:fill="FFFFFF"/>
        </w:rPr>
        <w:t>Отца 32-го Проявления</w:t>
      </w:r>
      <w:r w:rsidRPr="00EB350A">
        <w:rPr>
          <w:szCs w:val="23"/>
          <w:shd w:val="clear" w:color="auto" w:fill="FFFFFF"/>
        </w:rPr>
        <w:t xml:space="preserve"> из двух С</w:t>
      </w:r>
      <w:r w:rsidR="00706E8F" w:rsidRPr="00EB350A">
        <w:rPr>
          <w:szCs w:val="23"/>
          <w:shd w:val="clear" w:color="auto" w:fill="FFFFFF"/>
        </w:rPr>
        <w:t xml:space="preserve">интезов, потому что я всё-таки 32-е выражение </w:t>
      </w:r>
      <w:r w:rsidRPr="00EB350A">
        <w:rPr>
          <w:szCs w:val="23"/>
          <w:shd w:val="clear" w:color="auto" w:fill="FFFFFF"/>
        </w:rPr>
        <w:t>Изначального Дома, его команда.</w:t>
      </w:r>
    </w:p>
    <w:p w:rsidR="002F79C6" w:rsidRDefault="00706E8F" w:rsidP="00EB350A">
      <w:pPr>
        <w:ind w:right="28" w:firstLine="426"/>
        <w:rPr>
          <w:szCs w:val="23"/>
          <w:shd w:val="clear" w:color="auto" w:fill="FFFFFF"/>
        </w:rPr>
      </w:pPr>
      <w:r w:rsidRPr="001B4F3E">
        <w:rPr>
          <w:szCs w:val="23"/>
          <w:shd w:val="clear" w:color="auto" w:fill="FFFFFF"/>
        </w:rPr>
        <w:t>Мне дали</w:t>
      </w:r>
      <w:r w:rsidR="002F79C6">
        <w:rPr>
          <w:szCs w:val="23"/>
          <w:shd w:val="clear" w:color="auto" w:fill="FFFFFF"/>
        </w:rPr>
        <w:t xml:space="preserve"> Основу, одну, там две, три, по моему... В общем:</w:t>
      </w:r>
    </w:p>
    <w:p w:rsidR="002F79C6" w:rsidRDefault="002F79C6" w:rsidP="00706E8F">
      <w:pPr>
        <w:ind w:right="28" w:firstLine="426"/>
        <w:rPr>
          <w:szCs w:val="23"/>
          <w:shd w:val="clear" w:color="auto" w:fill="FFFFFF"/>
        </w:rPr>
      </w:pPr>
      <w:r>
        <w:rPr>
          <w:szCs w:val="23"/>
          <w:shd w:val="clear" w:color="auto" w:fill="FFFFFF"/>
        </w:rPr>
        <w:t>если Аспект – пять Основ,</w:t>
      </w:r>
    </w:p>
    <w:p w:rsidR="002F79C6" w:rsidRDefault="00706E8F" w:rsidP="00706E8F">
      <w:pPr>
        <w:ind w:right="28" w:firstLine="426"/>
        <w:rPr>
          <w:szCs w:val="23"/>
          <w:shd w:val="clear" w:color="auto" w:fill="FFFFFF"/>
        </w:rPr>
      </w:pPr>
      <w:r w:rsidRPr="001B4F3E">
        <w:rPr>
          <w:szCs w:val="23"/>
          <w:shd w:val="clear" w:color="auto" w:fill="FFFFFF"/>
        </w:rPr>
        <w:t>если Логос – шесть Осно</w:t>
      </w:r>
      <w:r w:rsidR="002F79C6">
        <w:rPr>
          <w:szCs w:val="23"/>
          <w:shd w:val="clear" w:color="auto" w:fill="FFFFFF"/>
        </w:rPr>
        <w:t>в,</w:t>
      </w:r>
    </w:p>
    <w:p w:rsidR="002F79C6" w:rsidRDefault="00706E8F" w:rsidP="00706E8F">
      <w:pPr>
        <w:ind w:right="28" w:firstLine="426"/>
        <w:rPr>
          <w:szCs w:val="23"/>
          <w:shd w:val="clear" w:color="auto" w:fill="FFFFFF"/>
        </w:rPr>
      </w:pPr>
      <w:r w:rsidRPr="001B4F3E">
        <w:rPr>
          <w:szCs w:val="23"/>
          <w:shd w:val="clear" w:color="auto" w:fill="FFFFFF"/>
        </w:rPr>
        <w:t xml:space="preserve">если Теофит </w:t>
      </w:r>
      <w:r w:rsidR="002F79C6">
        <w:rPr>
          <w:szCs w:val="23"/>
          <w:shd w:val="clear" w:color="auto" w:fill="FFFFFF"/>
        </w:rPr>
        <w:t>–</w:t>
      </w:r>
      <w:r w:rsidRPr="001B4F3E">
        <w:rPr>
          <w:szCs w:val="23"/>
          <w:shd w:val="clear" w:color="auto" w:fill="FFFFFF"/>
        </w:rPr>
        <w:t xml:space="preserve"> че</w:t>
      </w:r>
      <w:r w:rsidR="002F79C6">
        <w:rPr>
          <w:szCs w:val="23"/>
          <w:shd w:val="clear" w:color="auto" w:fill="FFFFFF"/>
        </w:rPr>
        <w:t>тыре Основы.</w:t>
      </w:r>
    </w:p>
    <w:p w:rsidR="00706E8F" w:rsidRPr="001B4F3E" w:rsidRDefault="002F79C6" w:rsidP="00706E8F">
      <w:pPr>
        <w:ind w:right="28" w:firstLine="426"/>
        <w:rPr>
          <w:szCs w:val="23"/>
          <w:shd w:val="clear" w:color="auto" w:fill="FFFFFF"/>
        </w:rPr>
      </w:pPr>
      <w:r>
        <w:rPr>
          <w:szCs w:val="23"/>
          <w:shd w:val="clear" w:color="auto" w:fill="FFFFFF"/>
        </w:rPr>
        <w:t>Самое простое</w:t>
      </w:r>
      <w:r w:rsidR="00706E8F" w:rsidRPr="001B4F3E">
        <w:rPr>
          <w:szCs w:val="23"/>
          <w:shd w:val="clear" w:color="auto" w:fill="FFFFFF"/>
        </w:rPr>
        <w:t xml:space="preserve"> </w:t>
      </w:r>
      <w:r>
        <w:rPr>
          <w:szCs w:val="23"/>
          <w:shd w:val="clear" w:color="auto" w:fill="FFFFFF"/>
        </w:rPr>
        <w:t xml:space="preserve">– </w:t>
      </w:r>
      <w:r w:rsidR="00706E8F" w:rsidRPr="001B4F3E">
        <w:rPr>
          <w:szCs w:val="23"/>
          <w:shd w:val="clear" w:color="auto" w:fill="FFFFFF"/>
        </w:rPr>
        <w:t xml:space="preserve">по статусу. Не по посвящению, по статусу, посвящения для чело. Но </w:t>
      </w:r>
      <w:r w:rsidR="00706E8F" w:rsidRPr="001B4F3E">
        <w:rPr>
          <w:spacing w:val="20"/>
          <w:szCs w:val="23"/>
          <w:shd w:val="clear" w:color="auto" w:fill="FFFFFF"/>
        </w:rPr>
        <w:t>не ниже этого</w:t>
      </w:r>
      <w:r w:rsidR="00706E8F" w:rsidRPr="001B4F3E">
        <w:rPr>
          <w:szCs w:val="23"/>
          <w:shd w:val="clear" w:color="auto" w:fill="FFFFFF"/>
        </w:rPr>
        <w:t>, хо</w:t>
      </w:r>
      <w:r>
        <w:rPr>
          <w:szCs w:val="23"/>
          <w:shd w:val="clear" w:color="auto" w:fill="FFFFFF"/>
        </w:rPr>
        <w:t>ть 120 Основ. Но если я Теофит,</w:t>
      </w:r>
      <w:r w:rsidR="00706E8F" w:rsidRPr="001B4F3E">
        <w:rPr>
          <w:szCs w:val="23"/>
          <w:shd w:val="clear" w:color="auto" w:fill="FFFFFF"/>
        </w:rPr>
        <w:t xml:space="preserve"> четыре</w:t>
      </w:r>
      <w:r>
        <w:rPr>
          <w:szCs w:val="23"/>
          <w:shd w:val="clear" w:color="auto" w:fill="FFFFFF"/>
        </w:rPr>
        <w:t xml:space="preserve"> (Основы – </w:t>
      </w:r>
      <w:r w:rsidRPr="002F79C6">
        <w:rPr>
          <w:sz w:val="20"/>
          <w:szCs w:val="20"/>
          <w:shd w:val="clear" w:color="auto" w:fill="FFFFFF"/>
        </w:rPr>
        <w:t>ред</w:t>
      </w:r>
      <w:r>
        <w:rPr>
          <w:szCs w:val="23"/>
          <w:shd w:val="clear" w:color="auto" w:fill="FFFFFF"/>
        </w:rPr>
        <w:t>.)</w:t>
      </w:r>
      <w:r w:rsidR="00706E8F" w:rsidRPr="001B4F3E">
        <w:rPr>
          <w:szCs w:val="23"/>
          <w:shd w:val="clear" w:color="auto" w:fill="FFFFFF"/>
        </w:rPr>
        <w:t xml:space="preserve"> </w:t>
      </w:r>
      <w:r>
        <w:rPr>
          <w:szCs w:val="23"/>
          <w:shd w:val="clear" w:color="auto" w:fill="FFFFFF"/>
        </w:rPr>
        <w:t xml:space="preserve">– </w:t>
      </w:r>
      <w:r w:rsidR="00706E8F" w:rsidRPr="001B4F3E">
        <w:rPr>
          <w:szCs w:val="23"/>
          <w:shd w:val="clear" w:color="auto" w:fill="FFFFFF"/>
        </w:rPr>
        <w:t xml:space="preserve">база. А там, сколько я </w:t>
      </w:r>
      <w:r w:rsidR="00706E8F" w:rsidRPr="001B4F3E">
        <w:rPr>
          <w:szCs w:val="23"/>
          <w:shd w:val="clear" w:color="auto" w:fill="FFFFFF"/>
        </w:rPr>
        <w:lastRenderedPageBreak/>
        <w:t>смогу вместить,</w:t>
      </w:r>
      <w:r>
        <w:rPr>
          <w:szCs w:val="23"/>
          <w:shd w:val="clear" w:color="auto" w:fill="FFFFFF"/>
        </w:rPr>
        <w:t xml:space="preserve"> в разнообразии</w:t>
      </w:r>
      <w:r w:rsidR="00706E8F" w:rsidRPr="001B4F3E">
        <w:rPr>
          <w:szCs w:val="23"/>
          <w:shd w:val="clear" w:color="auto" w:fill="FFFFFF"/>
        </w:rPr>
        <w:t>. Мне дали эти Основы. Количество н</w:t>
      </w:r>
      <w:r>
        <w:rPr>
          <w:szCs w:val="23"/>
          <w:shd w:val="clear" w:color="auto" w:fill="FFFFFF"/>
        </w:rPr>
        <w:t>е имеет значения.</w:t>
      </w:r>
    </w:p>
    <w:p w:rsidR="00706E8F" w:rsidRPr="001B4F3E" w:rsidRDefault="00706E8F" w:rsidP="00706E8F">
      <w:pPr>
        <w:ind w:right="28" w:firstLine="426"/>
        <w:rPr>
          <w:szCs w:val="23"/>
          <w:shd w:val="clear" w:color="auto" w:fill="FFFFFF"/>
        </w:rPr>
      </w:pPr>
    </w:p>
    <w:p w:rsidR="00706E8F" w:rsidRDefault="00637546" w:rsidP="007C2C17">
      <w:pPr>
        <w:pStyle w:val="2"/>
      </w:pPr>
      <w:r>
        <w:t xml:space="preserve"> </w:t>
      </w:r>
      <w:bookmarkStart w:id="62" w:name="_Toc357183365"/>
      <w:r w:rsidR="00ED787C">
        <w:t>3. В</w:t>
      </w:r>
      <w:r w:rsidR="00706E8F" w:rsidRPr="001B4F3E">
        <w:t>ыразить глубину Явленности Основ Отца по названию Управления Синтеза</w:t>
      </w:r>
      <w:bookmarkEnd w:id="62"/>
    </w:p>
    <w:p w:rsidR="002F79C6" w:rsidRPr="002F79C6" w:rsidRDefault="002F79C6" w:rsidP="002F79C6"/>
    <w:p w:rsidR="00706E8F" w:rsidRPr="001B4F3E" w:rsidRDefault="00706E8F" w:rsidP="00706E8F">
      <w:pPr>
        <w:ind w:right="28" w:firstLine="426"/>
        <w:rPr>
          <w:szCs w:val="23"/>
          <w:shd w:val="clear" w:color="auto" w:fill="FFFFFF"/>
        </w:rPr>
      </w:pPr>
      <w:r w:rsidRPr="001B4F3E">
        <w:rPr>
          <w:szCs w:val="23"/>
          <w:shd w:val="clear" w:color="auto" w:fill="FFFFFF"/>
        </w:rPr>
        <w:t>И дальше что?</w:t>
      </w:r>
    </w:p>
    <w:p w:rsidR="00706E8F" w:rsidRPr="001B4F3E" w:rsidRDefault="00706E8F" w:rsidP="00706E8F">
      <w:pPr>
        <w:ind w:right="28" w:firstLine="426"/>
        <w:rPr>
          <w:szCs w:val="23"/>
          <w:shd w:val="clear" w:color="auto" w:fill="FFFFFF"/>
        </w:rPr>
      </w:pPr>
      <w:r w:rsidRPr="001B4F3E">
        <w:rPr>
          <w:szCs w:val="23"/>
          <w:shd w:val="clear" w:color="auto" w:fill="FFFFFF"/>
        </w:rPr>
        <w:t>О частях не вспоминать. Можно о названиях и о базе Синтеза.</w:t>
      </w:r>
    </w:p>
    <w:p w:rsidR="00706E8F" w:rsidRPr="001B4F3E" w:rsidRDefault="00706E8F" w:rsidP="00706E8F">
      <w:pPr>
        <w:tabs>
          <w:tab w:val="left" w:pos="5475"/>
        </w:tabs>
        <w:ind w:right="28" w:firstLine="426"/>
        <w:rPr>
          <w:szCs w:val="23"/>
          <w:shd w:val="clear" w:color="auto" w:fill="FFFFFF"/>
        </w:rPr>
      </w:pPr>
      <w:r w:rsidRPr="001B4F3E">
        <w:rPr>
          <w:szCs w:val="23"/>
          <w:shd w:val="clear" w:color="auto" w:fill="FFFFFF"/>
        </w:rPr>
        <w:t>Наз</w:t>
      </w:r>
      <w:r w:rsidR="002F79C6">
        <w:rPr>
          <w:szCs w:val="23"/>
          <w:shd w:val="clear" w:color="auto" w:fill="FFFFFF"/>
        </w:rPr>
        <w:t>вание Управления Синтеза 10-го?</w:t>
      </w:r>
    </w:p>
    <w:p w:rsidR="00706E8F" w:rsidRPr="001B4F3E" w:rsidRDefault="002F79C6" w:rsidP="00706E8F">
      <w:pPr>
        <w:ind w:right="28" w:firstLine="426"/>
        <w:rPr>
          <w:szCs w:val="23"/>
          <w:shd w:val="clear" w:color="auto" w:fill="FFFFFF"/>
        </w:rPr>
      </w:pPr>
      <w:r>
        <w:rPr>
          <w:i/>
          <w:szCs w:val="23"/>
          <w:shd w:val="clear" w:color="auto" w:fill="FFFFFF"/>
        </w:rPr>
        <w:t>Реплика</w:t>
      </w:r>
      <w:r w:rsidR="00706E8F" w:rsidRPr="001B4F3E">
        <w:rPr>
          <w:i/>
          <w:szCs w:val="23"/>
          <w:shd w:val="clear" w:color="auto" w:fill="FFFFFF"/>
        </w:rPr>
        <w:t xml:space="preserve"> из зала</w:t>
      </w:r>
      <w:r>
        <w:rPr>
          <w:szCs w:val="23"/>
          <w:shd w:val="clear" w:color="auto" w:fill="FFFFFF"/>
        </w:rPr>
        <w:t>: Ракурсом 10-го…</w:t>
      </w:r>
    </w:p>
    <w:p w:rsidR="00706E8F" w:rsidRPr="001B4F3E" w:rsidRDefault="002F79C6" w:rsidP="00706E8F">
      <w:pPr>
        <w:ind w:right="28" w:firstLine="426"/>
        <w:rPr>
          <w:szCs w:val="23"/>
          <w:shd w:val="clear" w:color="auto" w:fill="FFFFFF"/>
        </w:rPr>
      </w:pPr>
      <w:r w:rsidRPr="002F79C6">
        <w:rPr>
          <w:i/>
          <w:szCs w:val="23"/>
          <w:shd w:val="clear" w:color="auto" w:fill="FFFFFF"/>
        </w:rPr>
        <w:t>В.С.:</w:t>
      </w:r>
      <w:r>
        <w:rPr>
          <w:szCs w:val="23"/>
          <w:shd w:val="clear" w:color="auto" w:fill="FFFFFF"/>
        </w:rPr>
        <w:t xml:space="preserve"> </w:t>
      </w:r>
      <w:r w:rsidR="00706E8F" w:rsidRPr="001B4F3E">
        <w:rPr>
          <w:szCs w:val="23"/>
          <w:shd w:val="clear" w:color="auto" w:fill="FFFFFF"/>
        </w:rPr>
        <w:t xml:space="preserve">Нет, ракурсом 10-го – это… это ракурсом. </w:t>
      </w:r>
      <w:r>
        <w:rPr>
          <w:szCs w:val="23"/>
          <w:shd w:val="clear" w:color="auto" w:fill="FFFFFF"/>
        </w:rPr>
        <w:t>«</w:t>
      </w:r>
      <w:r w:rsidR="00706E8F" w:rsidRPr="001B4F3E">
        <w:rPr>
          <w:szCs w:val="23"/>
          <w:shd w:val="clear" w:color="auto" w:fill="FFFFFF"/>
        </w:rPr>
        <w:t>А сейчас я тебе пошлю Синтез, девонька</w:t>
      </w:r>
      <w:r>
        <w:rPr>
          <w:szCs w:val="23"/>
          <w:shd w:val="clear" w:color="auto" w:fill="FFFFFF"/>
        </w:rPr>
        <w:t>»</w:t>
      </w:r>
      <w:r w:rsidR="00706E8F" w:rsidRPr="001B4F3E">
        <w:rPr>
          <w:szCs w:val="23"/>
          <w:shd w:val="clear" w:color="auto" w:fill="FFFFFF"/>
        </w:rPr>
        <w:t>. – Ракурс</w:t>
      </w:r>
      <w:r>
        <w:rPr>
          <w:szCs w:val="23"/>
          <w:shd w:val="clear" w:color="auto" w:fill="FFFFFF"/>
        </w:rPr>
        <w:t>!</w:t>
      </w:r>
      <w:r w:rsidR="00706E8F" w:rsidRPr="001B4F3E">
        <w:rPr>
          <w:szCs w:val="23"/>
          <w:shd w:val="clear" w:color="auto" w:fill="FFFFFF"/>
        </w:rPr>
        <w:t xml:space="preserve"> (</w:t>
      </w:r>
      <w:r w:rsidR="00706E8F" w:rsidRPr="001B4F3E">
        <w:rPr>
          <w:i/>
          <w:szCs w:val="23"/>
          <w:shd w:val="clear" w:color="auto" w:fill="FFFFFF"/>
        </w:rPr>
        <w:t>плюёт</w:t>
      </w:r>
      <w:r w:rsidR="00706E8F" w:rsidRPr="001B4F3E">
        <w:rPr>
          <w:szCs w:val="23"/>
          <w:shd w:val="clear" w:color="auto" w:fill="FFFFFF"/>
        </w:rPr>
        <w:t>). Без обид.</w:t>
      </w:r>
    </w:p>
    <w:p w:rsidR="00706E8F" w:rsidRPr="001B4F3E" w:rsidRDefault="00FA3960" w:rsidP="00706E8F">
      <w:pPr>
        <w:ind w:right="28" w:firstLine="426"/>
        <w:rPr>
          <w:szCs w:val="23"/>
          <w:shd w:val="clear" w:color="auto" w:fill="FFFFFF"/>
        </w:rPr>
      </w:pPr>
      <w:r>
        <w:rPr>
          <w:i/>
          <w:szCs w:val="23"/>
          <w:shd w:val="clear" w:color="auto" w:fill="FFFFFF"/>
        </w:rPr>
        <w:t>И</w:t>
      </w:r>
      <w:r w:rsidR="00706E8F" w:rsidRPr="001B4F3E">
        <w:rPr>
          <w:i/>
          <w:szCs w:val="23"/>
          <w:shd w:val="clear" w:color="auto" w:fill="FFFFFF"/>
        </w:rPr>
        <w:t>з зала</w:t>
      </w:r>
      <w:r w:rsidR="002F79C6">
        <w:rPr>
          <w:szCs w:val="23"/>
          <w:shd w:val="clear" w:color="auto" w:fill="FFFFFF"/>
        </w:rPr>
        <w:t>: Нет, абсолютно…</w:t>
      </w:r>
    </w:p>
    <w:p w:rsidR="00706E8F" w:rsidRPr="001B4F3E" w:rsidRDefault="00706E8F" w:rsidP="00706E8F">
      <w:pPr>
        <w:ind w:right="28" w:firstLine="426"/>
        <w:rPr>
          <w:szCs w:val="23"/>
          <w:shd w:val="clear" w:color="auto" w:fill="FFFFFF"/>
        </w:rPr>
      </w:pPr>
      <w:r w:rsidRPr="001B4F3E">
        <w:rPr>
          <w:i/>
          <w:szCs w:val="23"/>
          <w:shd w:val="clear" w:color="auto" w:fill="FFFFFF"/>
        </w:rPr>
        <w:t>В</w:t>
      </w:r>
      <w:r w:rsidR="002F79C6">
        <w:rPr>
          <w:i/>
          <w:szCs w:val="23"/>
          <w:shd w:val="clear" w:color="auto" w:fill="FFFFFF"/>
        </w:rPr>
        <w:t>.</w:t>
      </w:r>
      <w:r w:rsidRPr="001B4F3E">
        <w:rPr>
          <w:i/>
          <w:szCs w:val="23"/>
          <w:shd w:val="clear" w:color="auto" w:fill="FFFFFF"/>
        </w:rPr>
        <w:t>С</w:t>
      </w:r>
      <w:r w:rsidR="002F79C6">
        <w:rPr>
          <w:i/>
          <w:szCs w:val="23"/>
          <w:shd w:val="clear" w:color="auto" w:fill="FFFFFF"/>
        </w:rPr>
        <w:t>.</w:t>
      </w:r>
      <w:r w:rsidR="00FA3960">
        <w:rPr>
          <w:szCs w:val="23"/>
          <w:shd w:val="clear" w:color="auto" w:fill="FFFFFF"/>
        </w:rPr>
        <w:t>: Поняла?</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FA3960">
        <w:rPr>
          <w:szCs w:val="23"/>
          <w:shd w:val="clear" w:color="auto" w:fill="FFFFFF"/>
        </w:rPr>
        <w:t>: Да</w:t>
      </w:r>
      <w:r w:rsidRPr="001B4F3E">
        <w:rPr>
          <w:szCs w:val="23"/>
          <w:shd w:val="clear" w:color="auto" w:fill="FFFFFF"/>
        </w:rPr>
        <w:t>.</w:t>
      </w:r>
    </w:p>
    <w:p w:rsidR="00FA3960" w:rsidRDefault="00706E8F" w:rsidP="00706E8F">
      <w:pPr>
        <w:ind w:right="28" w:firstLine="426"/>
        <w:rPr>
          <w:szCs w:val="23"/>
          <w:shd w:val="clear" w:color="auto" w:fill="FFFFFF"/>
        </w:rPr>
      </w:pPr>
      <w:r w:rsidRPr="001B4F3E">
        <w:rPr>
          <w:i/>
          <w:szCs w:val="23"/>
          <w:shd w:val="clear" w:color="auto" w:fill="FFFFFF"/>
        </w:rPr>
        <w:t>В</w:t>
      </w:r>
      <w:r w:rsidR="00FA3960">
        <w:rPr>
          <w:i/>
          <w:szCs w:val="23"/>
          <w:shd w:val="clear" w:color="auto" w:fill="FFFFFF"/>
        </w:rPr>
        <w:t>.</w:t>
      </w:r>
      <w:r w:rsidRPr="001B4F3E">
        <w:rPr>
          <w:i/>
          <w:szCs w:val="23"/>
          <w:shd w:val="clear" w:color="auto" w:fill="FFFFFF"/>
        </w:rPr>
        <w:t>С</w:t>
      </w:r>
      <w:r w:rsidR="00FA3960">
        <w:rPr>
          <w:i/>
          <w:szCs w:val="23"/>
          <w:shd w:val="clear" w:color="auto" w:fill="FFFFFF"/>
        </w:rPr>
        <w:t>.</w:t>
      </w:r>
      <w:r w:rsidR="00FA3960">
        <w:rPr>
          <w:szCs w:val="23"/>
          <w:shd w:val="clear" w:color="auto" w:fill="FFFFFF"/>
        </w:rPr>
        <w:t xml:space="preserve">: </w:t>
      </w:r>
      <w:r w:rsidRPr="001B4F3E">
        <w:rPr>
          <w:szCs w:val="23"/>
          <w:shd w:val="clear" w:color="auto" w:fill="FFFFFF"/>
        </w:rPr>
        <w:t xml:space="preserve">И так мы плюёмся на присутствиях огнём. Ракурс </w:t>
      </w:r>
      <w:r w:rsidR="00FA3960">
        <w:rPr>
          <w:szCs w:val="23"/>
          <w:shd w:val="clear" w:color="auto" w:fill="FFFFFF"/>
        </w:rPr>
        <w:t xml:space="preserve">– </w:t>
      </w:r>
      <w:r w:rsidRPr="001B4F3E">
        <w:rPr>
          <w:szCs w:val="23"/>
          <w:shd w:val="clear" w:color="auto" w:fill="FFFFFF"/>
        </w:rPr>
        <w:t>как фотовспыш</w:t>
      </w:r>
      <w:r w:rsidR="00FA3960">
        <w:rPr>
          <w:szCs w:val="23"/>
          <w:shd w:val="clear" w:color="auto" w:fill="FFFFFF"/>
        </w:rPr>
        <w:t>ка.</w:t>
      </w:r>
    </w:p>
    <w:p w:rsidR="00FA3960" w:rsidRPr="00FA3960" w:rsidRDefault="00FA3960" w:rsidP="00706E8F">
      <w:pPr>
        <w:ind w:right="28" w:firstLine="426"/>
        <w:rPr>
          <w:i/>
          <w:szCs w:val="23"/>
          <w:shd w:val="clear" w:color="auto" w:fill="FFFFFF"/>
        </w:rPr>
      </w:pPr>
      <w:r w:rsidRPr="00FA3960">
        <w:rPr>
          <w:i/>
          <w:szCs w:val="23"/>
          <w:shd w:val="clear" w:color="auto" w:fill="FFFFFF"/>
        </w:rPr>
        <w:t>Реплика из зала не разборчиво.</w:t>
      </w:r>
    </w:p>
    <w:p w:rsidR="00706E8F" w:rsidRPr="001B4F3E" w:rsidRDefault="00FA3960" w:rsidP="00706E8F">
      <w:pPr>
        <w:ind w:right="28" w:firstLine="426"/>
        <w:rPr>
          <w:szCs w:val="23"/>
          <w:shd w:val="clear" w:color="auto" w:fill="FFFFFF"/>
        </w:rPr>
      </w:pPr>
      <w:r w:rsidRPr="00FA3960">
        <w:rPr>
          <w:i/>
          <w:szCs w:val="23"/>
          <w:shd w:val="clear" w:color="auto" w:fill="FFFFFF"/>
        </w:rPr>
        <w:t>В.С.:</w:t>
      </w:r>
      <w:r>
        <w:rPr>
          <w:szCs w:val="23"/>
          <w:shd w:val="clear" w:color="auto" w:fill="FFFFFF"/>
        </w:rPr>
        <w:t xml:space="preserve"> Думай! Не опускаться в Свет</w:t>
      </w:r>
      <w:r w:rsidR="00706E8F" w:rsidRPr="001B4F3E">
        <w:rPr>
          <w:szCs w:val="23"/>
          <w:shd w:val="clear" w:color="auto" w:fill="FFFFFF"/>
        </w:rPr>
        <w:t>.</w:t>
      </w:r>
    </w:p>
    <w:p w:rsidR="00FA3960" w:rsidRDefault="00706E8F" w:rsidP="00706E8F">
      <w:pPr>
        <w:ind w:right="28" w:firstLine="426"/>
        <w:rPr>
          <w:szCs w:val="23"/>
          <w:shd w:val="clear" w:color="auto" w:fill="FFFFFF"/>
        </w:rPr>
      </w:pPr>
      <w:r w:rsidRPr="001B4F3E">
        <w:rPr>
          <w:szCs w:val="23"/>
          <w:shd w:val="clear" w:color="auto" w:fill="FFFFFF"/>
        </w:rPr>
        <w:t xml:space="preserve">Ракурс </w:t>
      </w:r>
      <w:r w:rsidR="00FA3960">
        <w:rPr>
          <w:szCs w:val="23"/>
          <w:shd w:val="clear" w:color="auto" w:fill="FFFFFF"/>
        </w:rPr>
        <w:t>–</w:t>
      </w:r>
      <w:r w:rsidRPr="001B4F3E">
        <w:rPr>
          <w:szCs w:val="23"/>
          <w:shd w:val="clear" w:color="auto" w:fill="FFFFFF"/>
        </w:rPr>
        <w:t xml:space="preserve"> п</w:t>
      </w:r>
      <w:r w:rsidR="00FA3960">
        <w:rPr>
          <w:szCs w:val="23"/>
          <w:shd w:val="clear" w:color="auto" w:fill="FFFFFF"/>
        </w:rPr>
        <w:t>онятие Света. Это свет бликает ракурсом. Мы в Синтезе, мы даже не в О</w:t>
      </w:r>
      <w:r w:rsidRPr="001B4F3E">
        <w:rPr>
          <w:szCs w:val="23"/>
          <w:shd w:val="clear" w:color="auto" w:fill="FFFFFF"/>
        </w:rPr>
        <w:t xml:space="preserve">гне. Там ничё не </w:t>
      </w:r>
      <w:r w:rsidR="00FA3960">
        <w:rPr>
          <w:szCs w:val="23"/>
          <w:shd w:val="clear" w:color="auto" w:fill="FFFFFF"/>
        </w:rPr>
        <w:t>бликает, там всё тотально. Два Синтеза во мне.</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Ребята у нас праздник, можно взять пик ведения. Давайте, </w:t>
      </w:r>
      <w:r w:rsidRPr="001B4F3E">
        <w:rPr>
          <w:spacing w:val="20"/>
          <w:szCs w:val="23"/>
          <w:shd w:val="clear" w:color="auto" w:fill="FFFFFF"/>
        </w:rPr>
        <w:t>берём его, думаем</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Управление Синтеза 10-е как называется?</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FA3960">
        <w:rPr>
          <w:szCs w:val="23"/>
          <w:shd w:val="clear" w:color="auto" w:fill="FFFFFF"/>
        </w:rPr>
        <w:t>: Сансарность Усилий преодоления и Организованности…</w:t>
      </w:r>
    </w:p>
    <w:p w:rsidR="00706E8F" w:rsidRPr="001B4F3E" w:rsidRDefault="00706E8F" w:rsidP="00706E8F">
      <w:pPr>
        <w:ind w:right="28" w:firstLine="426"/>
        <w:rPr>
          <w:szCs w:val="23"/>
          <w:shd w:val="clear" w:color="auto" w:fill="FFFFFF"/>
        </w:rPr>
      </w:pPr>
      <w:r w:rsidRPr="001B4F3E">
        <w:rPr>
          <w:i/>
          <w:szCs w:val="23"/>
          <w:shd w:val="clear" w:color="auto" w:fill="FFFFFF"/>
        </w:rPr>
        <w:t>В</w:t>
      </w:r>
      <w:r w:rsidR="00FA3960">
        <w:rPr>
          <w:i/>
          <w:szCs w:val="23"/>
          <w:shd w:val="clear" w:color="auto" w:fill="FFFFFF"/>
        </w:rPr>
        <w:t>.</w:t>
      </w:r>
      <w:r w:rsidRPr="001B4F3E">
        <w:rPr>
          <w:i/>
          <w:szCs w:val="23"/>
          <w:shd w:val="clear" w:color="auto" w:fill="FFFFFF"/>
        </w:rPr>
        <w:t>С</w:t>
      </w:r>
      <w:r w:rsidR="00FA3960">
        <w:rPr>
          <w:i/>
          <w:szCs w:val="23"/>
          <w:shd w:val="clear" w:color="auto" w:fill="FFFFFF"/>
        </w:rPr>
        <w:t>.</w:t>
      </w:r>
      <w:r w:rsidR="00FA3960">
        <w:rPr>
          <w:szCs w:val="23"/>
          <w:shd w:val="clear" w:color="auto" w:fill="FFFFFF"/>
        </w:rPr>
        <w:t>: Ещё раз</w:t>
      </w:r>
      <w:r w:rsidRPr="001B4F3E">
        <w:rPr>
          <w:szCs w:val="23"/>
          <w:shd w:val="clear" w:color="auto" w:fill="FFFFFF"/>
        </w:rPr>
        <w:t>.</w:t>
      </w:r>
    </w:p>
    <w:p w:rsidR="00706E8F" w:rsidRPr="001B4F3E" w:rsidRDefault="00FA3960" w:rsidP="00706E8F">
      <w:pPr>
        <w:ind w:right="28" w:firstLine="426"/>
        <w:rPr>
          <w:szCs w:val="23"/>
          <w:shd w:val="clear" w:color="auto" w:fill="FFFFFF"/>
        </w:rPr>
      </w:pPr>
      <w:r>
        <w:rPr>
          <w:i/>
          <w:szCs w:val="23"/>
          <w:shd w:val="clear" w:color="auto" w:fill="FFFFFF"/>
        </w:rPr>
        <w:t>И</w:t>
      </w:r>
      <w:r w:rsidR="00706E8F" w:rsidRPr="001B4F3E">
        <w:rPr>
          <w:i/>
          <w:szCs w:val="23"/>
          <w:shd w:val="clear" w:color="auto" w:fill="FFFFFF"/>
        </w:rPr>
        <w:t>з зала</w:t>
      </w:r>
      <w:r>
        <w:rPr>
          <w:szCs w:val="23"/>
          <w:shd w:val="clear" w:color="auto" w:fill="FFFFFF"/>
        </w:rPr>
        <w:t>: Сансарность Усилий преодоления и Организованности…</w:t>
      </w:r>
    </w:p>
    <w:p w:rsidR="00706E8F" w:rsidRPr="001B4F3E" w:rsidRDefault="00FA3960" w:rsidP="00706E8F">
      <w:pPr>
        <w:ind w:right="28" w:firstLine="426"/>
        <w:rPr>
          <w:szCs w:val="23"/>
          <w:shd w:val="clear" w:color="auto" w:fill="FFFFFF"/>
        </w:rPr>
      </w:pPr>
      <w:r w:rsidRPr="00FA3960">
        <w:rPr>
          <w:i/>
          <w:szCs w:val="23"/>
          <w:shd w:val="clear" w:color="auto" w:fill="FFFFFF"/>
        </w:rPr>
        <w:t>В.С.:</w:t>
      </w:r>
      <w:r>
        <w:rPr>
          <w:szCs w:val="23"/>
          <w:shd w:val="clear" w:color="auto" w:fill="FFFFFF"/>
        </w:rPr>
        <w:t xml:space="preserve"> Сансарности Усилия преодоления и Организованности, да? Преодоление организованности!</w:t>
      </w:r>
      <w:r w:rsidR="00706E8F" w:rsidRPr="001B4F3E">
        <w:rPr>
          <w:szCs w:val="23"/>
          <w:shd w:val="clear" w:color="auto" w:fill="FFFFFF"/>
        </w:rPr>
        <w:t xml:space="preserve"> (</w:t>
      </w:r>
      <w:r>
        <w:rPr>
          <w:i/>
          <w:szCs w:val="23"/>
          <w:shd w:val="clear" w:color="auto" w:fill="FFFFFF"/>
        </w:rPr>
        <w:t>общий смех</w:t>
      </w:r>
      <w:r w:rsidR="00706E8F" w:rsidRPr="001B4F3E">
        <w:rPr>
          <w:szCs w:val="23"/>
          <w:shd w:val="clear" w:color="auto" w:fill="FFFFFF"/>
        </w:rPr>
        <w:t>).</w:t>
      </w:r>
    </w:p>
    <w:p w:rsidR="00FA3960" w:rsidRDefault="00706E8F" w:rsidP="00706E8F">
      <w:pPr>
        <w:ind w:right="28" w:firstLine="426"/>
        <w:rPr>
          <w:szCs w:val="23"/>
          <w:shd w:val="clear" w:color="auto" w:fill="FFFFFF"/>
        </w:rPr>
      </w:pPr>
      <w:r w:rsidRPr="001B4F3E">
        <w:rPr>
          <w:szCs w:val="23"/>
          <w:shd w:val="clear" w:color="auto" w:fill="FFFFFF"/>
        </w:rPr>
        <w:t>Хор</w:t>
      </w:r>
      <w:r w:rsidR="00FA3960">
        <w:rPr>
          <w:szCs w:val="23"/>
          <w:shd w:val="clear" w:color="auto" w:fill="FFFFFF"/>
        </w:rPr>
        <w:t>ошее зеркало!</w:t>
      </w:r>
      <w:r w:rsidRPr="001B4F3E">
        <w:rPr>
          <w:szCs w:val="23"/>
          <w:shd w:val="clear" w:color="auto" w:fill="FFFFFF"/>
        </w:rPr>
        <w:t xml:space="preserve"> Это не от тебя… это (</w:t>
      </w:r>
      <w:r w:rsidRPr="001B4F3E">
        <w:rPr>
          <w:i/>
          <w:szCs w:val="23"/>
          <w:shd w:val="clear" w:color="auto" w:fill="FFFFFF"/>
        </w:rPr>
        <w:t>смеётся, смех в зале</w:t>
      </w:r>
      <w:r w:rsidR="00FA3960">
        <w:rPr>
          <w:szCs w:val="23"/>
          <w:shd w:val="clear" w:color="auto" w:fill="FFFFFF"/>
        </w:rPr>
        <w:t>), отлично! Заорганизовались, да?</w:t>
      </w:r>
    </w:p>
    <w:p w:rsidR="00706E8F" w:rsidRPr="001B4F3E" w:rsidRDefault="00706E8F" w:rsidP="00706E8F">
      <w:pPr>
        <w:ind w:right="28" w:firstLine="426"/>
        <w:rPr>
          <w:szCs w:val="23"/>
          <w:shd w:val="clear" w:color="auto" w:fill="FFFFFF"/>
        </w:rPr>
      </w:pPr>
      <w:r w:rsidRPr="00FA3960">
        <w:rPr>
          <w:b/>
          <w:szCs w:val="23"/>
          <w:shd w:val="clear" w:color="auto" w:fill="FFFFFF"/>
        </w:rPr>
        <w:t>Я проверяю Основы по названию Управления Синтеза</w:t>
      </w:r>
      <w:r w:rsidRPr="001B4F3E">
        <w:rPr>
          <w:szCs w:val="23"/>
          <w:shd w:val="clear" w:color="auto" w:fill="FFFFFF"/>
        </w:rPr>
        <w:t>. Иду снизу вверх.</w:t>
      </w:r>
    </w:p>
    <w:p w:rsidR="00EB350A" w:rsidRDefault="00706E8F" w:rsidP="00706E8F">
      <w:pPr>
        <w:ind w:right="28" w:firstLine="426"/>
        <w:rPr>
          <w:szCs w:val="23"/>
          <w:shd w:val="clear" w:color="auto" w:fill="FFFFFF"/>
        </w:rPr>
      </w:pPr>
      <w:r w:rsidRPr="001B4F3E">
        <w:rPr>
          <w:szCs w:val="23"/>
          <w:shd w:val="clear" w:color="auto" w:fill="FFFFFF"/>
        </w:rPr>
        <w:t>Вначале, то есть</w:t>
      </w:r>
    </w:p>
    <w:p w:rsidR="00EB350A" w:rsidRDefault="00EB350A" w:rsidP="00706E8F">
      <w:pPr>
        <w:ind w:right="28" w:firstLine="426"/>
        <w:rPr>
          <w:szCs w:val="23"/>
          <w:shd w:val="clear" w:color="auto" w:fill="FFFFFF"/>
        </w:rPr>
      </w:pPr>
      <w:r>
        <w:rPr>
          <w:szCs w:val="23"/>
          <w:shd w:val="clear" w:color="auto" w:fill="FFFFFF"/>
        </w:rPr>
        <w:lastRenderedPageBreak/>
        <w:t>-</w:t>
      </w:r>
      <w:r w:rsidR="00706E8F" w:rsidRPr="001B4F3E">
        <w:rPr>
          <w:szCs w:val="23"/>
          <w:shd w:val="clear" w:color="auto" w:fill="FFFFFF"/>
        </w:rPr>
        <w:t xml:space="preserve"> я проверяю по </w:t>
      </w:r>
      <w:r w:rsidR="00706E8F" w:rsidRPr="00EB350A">
        <w:rPr>
          <w:i/>
          <w:szCs w:val="23"/>
          <w:shd w:val="clear" w:color="auto" w:fill="FFFFFF"/>
        </w:rPr>
        <w:t>Сану жизни</w:t>
      </w:r>
      <w:r w:rsidR="00706E8F" w:rsidRPr="001B4F3E">
        <w:rPr>
          <w:szCs w:val="23"/>
          <w:shd w:val="clear" w:color="auto" w:fill="FFFFFF"/>
        </w:rPr>
        <w:t>, а не по сансарности даже</w:t>
      </w:r>
      <w:r>
        <w:rPr>
          <w:szCs w:val="23"/>
          <w:shd w:val="clear" w:color="auto" w:fill="FFFFFF"/>
        </w:rPr>
        <w:t xml:space="preserve"> и</w:t>
      </w:r>
      <w:r w:rsidR="00706E8F" w:rsidRPr="001B4F3E">
        <w:rPr>
          <w:szCs w:val="23"/>
          <w:shd w:val="clear" w:color="auto" w:fill="FFFFFF"/>
        </w:rPr>
        <w:t xml:space="preserve"> проверяю разные явления жизни</w:t>
      </w:r>
      <w:r>
        <w:rPr>
          <w:szCs w:val="23"/>
          <w:shd w:val="clear" w:color="auto" w:fill="FFFFFF"/>
        </w:rPr>
        <w:t xml:space="preserve"> Основ,</w:t>
      </w:r>
    </w:p>
    <w:p w:rsidR="00EB350A" w:rsidRDefault="00EB350A" w:rsidP="00706E8F">
      <w:pPr>
        <w:ind w:right="28" w:firstLine="426"/>
        <w:rPr>
          <w:szCs w:val="23"/>
          <w:shd w:val="clear" w:color="auto" w:fill="FFFFFF"/>
        </w:rPr>
      </w:pPr>
      <w:r>
        <w:rPr>
          <w:szCs w:val="23"/>
          <w:shd w:val="clear" w:color="auto" w:fill="FFFFFF"/>
        </w:rPr>
        <w:t>- я</w:t>
      </w:r>
      <w:r w:rsidR="00706E8F" w:rsidRPr="001B4F3E">
        <w:rPr>
          <w:szCs w:val="23"/>
          <w:shd w:val="clear" w:color="auto" w:fill="FFFFFF"/>
        </w:rPr>
        <w:t xml:space="preserve"> проверяю по </w:t>
      </w:r>
      <w:r w:rsidR="00706E8F" w:rsidRPr="00EB350A">
        <w:rPr>
          <w:i/>
          <w:szCs w:val="23"/>
          <w:shd w:val="clear" w:color="auto" w:fill="FFFFFF"/>
        </w:rPr>
        <w:t>организованности</w:t>
      </w:r>
      <w:r>
        <w:rPr>
          <w:szCs w:val="23"/>
          <w:shd w:val="clear" w:color="auto" w:fill="FFFFFF"/>
        </w:rPr>
        <w:t>, да?</w:t>
      </w:r>
    </w:p>
    <w:p w:rsidR="00EB350A" w:rsidRPr="001B4F3E" w:rsidRDefault="00706E8F" w:rsidP="00EB350A">
      <w:pPr>
        <w:ind w:right="28" w:firstLine="426"/>
        <w:rPr>
          <w:szCs w:val="23"/>
          <w:shd w:val="clear" w:color="auto" w:fill="FFFFFF"/>
        </w:rPr>
      </w:pPr>
      <w:r w:rsidRPr="001B4F3E">
        <w:rPr>
          <w:szCs w:val="23"/>
          <w:shd w:val="clear" w:color="auto" w:fill="FFFFFF"/>
        </w:rPr>
        <w:t xml:space="preserve">По названию Управления, Основы. То есть, </w:t>
      </w:r>
      <w:r w:rsidRPr="00EB350A">
        <w:rPr>
          <w:b/>
          <w:szCs w:val="23"/>
          <w:shd w:val="clear" w:color="auto" w:fill="FFFFFF"/>
        </w:rPr>
        <w:t>возжигаю Основы по названию Управления</w:t>
      </w:r>
      <w:r w:rsidRPr="001B4F3E">
        <w:rPr>
          <w:szCs w:val="23"/>
          <w:shd w:val="clear" w:color="auto" w:fill="FFFFFF"/>
        </w:rPr>
        <w:t>. Не по части, по названию Управления.</w:t>
      </w:r>
    </w:p>
    <w:p w:rsidR="00EB350A" w:rsidRDefault="00706E8F" w:rsidP="00EB350A">
      <w:pPr>
        <w:ind w:right="28" w:firstLine="426"/>
        <w:rPr>
          <w:szCs w:val="23"/>
          <w:shd w:val="clear" w:color="auto" w:fill="FFFFFF"/>
        </w:rPr>
      </w:pPr>
      <w:r w:rsidRPr="001B4F3E">
        <w:rPr>
          <w:i/>
          <w:szCs w:val="23"/>
          <w:shd w:val="clear" w:color="auto" w:fill="FFFFFF"/>
        </w:rPr>
        <w:t xml:space="preserve">Второй </w:t>
      </w:r>
      <w:r w:rsidR="00EB350A">
        <w:rPr>
          <w:szCs w:val="23"/>
          <w:shd w:val="clear" w:color="auto" w:fill="FFFFFF"/>
        </w:rPr>
        <w:t>мой шаг. Я получил Основы Отца.</w:t>
      </w:r>
    </w:p>
    <w:p w:rsidR="00EB350A" w:rsidRDefault="00706E8F" w:rsidP="00BB5E72">
      <w:pPr>
        <w:pStyle w:val="ac"/>
        <w:numPr>
          <w:ilvl w:val="0"/>
          <w:numId w:val="13"/>
        </w:numPr>
        <w:ind w:left="0" w:right="28" w:firstLine="426"/>
        <w:rPr>
          <w:szCs w:val="23"/>
          <w:shd w:val="clear" w:color="auto" w:fill="FFFFFF"/>
        </w:rPr>
      </w:pPr>
      <w:r w:rsidRPr="00EB350A">
        <w:rPr>
          <w:szCs w:val="23"/>
          <w:shd w:val="clear" w:color="auto" w:fill="FFFFFF"/>
        </w:rPr>
        <w:t>У меня 10-е Управлени</w:t>
      </w:r>
      <w:r w:rsidR="00EB350A" w:rsidRPr="00EB350A">
        <w:rPr>
          <w:szCs w:val="23"/>
          <w:shd w:val="clear" w:color="auto" w:fill="FFFFFF"/>
        </w:rPr>
        <w:t>е Синтеза. Я пытаюсь управлять С</w:t>
      </w:r>
      <w:r w:rsidRPr="00EB350A">
        <w:rPr>
          <w:szCs w:val="23"/>
          <w:shd w:val="clear" w:color="auto" w:fill="FFFFFF"/>
        </w:rPr>
        <w:t>ин</w:t>
      </w:r>
      <w:r w:rsidR="00EB350A">
        <w:rPr>
          <w:szCs w:val="23"/>
          <w:shd w:val="clear" w:color="auto" w:fill="FFFFFF"/>
        </w:rPr>
        <w:t>тезом.</w:t>
      </w:r>
    </w:p>
    <w:p w:rsidR="00EB350A" w:rsidRDefault="00706E8F" w:rsidP="00BB5E72">
      <w:pPr>
        <w:pStyle w:val="ac"/>
        <w:numPr>
          <w:ilvl w:val="0"/>
          <w:numId w:val="13"/>
        </w:numPr>
        <w:ind w:left="0" w:right="28" w:firstLine="425"/>
        <w:rPr>
          <w:szCs w:val="23"/>
          <w:shd w:val="clear" w:color="auto" w:fill="FFFFFF"/>
        </w:rPr>
      </w:pPr>
      <w:r w:rsidRPr="00EB350A">
        <w:rPr>
          <w:szCs w:val="23"/>
          <w:shd w:val="clear" w:color="auto" w:fill="FFFFFF"/>
        </w:rPr>
        <w:t>Я получил Основы из двух С</w:t>
      </w:r>
      <w:r w:rsidR="00EB350A">
        <w:rPr>
          <w:szCs w:val="23"/>
          <w:shd w:val="clear" w:color="auto" w:fill="FFFFFF"/>
        </w:rPr>
        <w:t>интезов, я начал выражать Отца.</w:t>
      </w:r>
    </w:p>
    <w:p w:rsidR="00706E8F" w:rsidRPr="00EB350A" w:rsidRDefault="00706E8F" w:rsidP="00BB5E72">
      <w:pPr>
        <w:pStyle w:val="ac"/>
        <w:numPr>
          <w:ilvl w:val="0"/>
          <w:numId w:val="13"/>
        </w:numPr>
        <w:ind w:left="0" w:right="28" w:firstLine="425"/>
        <w:rPr>
          <w:szCs w:val="23"/>
          <w:shd w:val="clear" w:color="auto" w:fill="FFFFFF"/>
        </w:rPr>
      </w:pPr>
      <w:r w:rsidRPr="00EB350A">
        <w:rPr>
          <w:szCs w:val="23"/>
          <w:shd w:val="clear" w:color="auto" w:fill="FFFFFF"/>
        </w:rPr>
        <w:t>Проверил по названию. Почему? Потому что Управление Синтеза выражает Отца собою не как часть, а как некую глубину Явленности возможности Отца.</w:t>
      </w:r>
    </w:p>
    <w:p w:rsidR="00706E8F" w:rsidRDefault="00706E8F" w:rsidP="00706E8F">
      <w:pPr>
        <w:ind w:right="28" w:firstLine="426"/>
        <w:rPr>
          <w:szCs w:val="23"/>
          <w:shd w:val="clear" w:color="auto" w:fill="FFFFFF"/>
        </w:rPr>
      </w:pPr>
      <w:r w:rsidRPr="001B4F3E">
        <w:rPr>
          <w:szCs w:val="23"/>
          <w:shd w:val="clear" w:color="auto" w:fill="FFFFFF"/>
        </w:rPr>
        <w:t xml:space="preserve">Значит, взяв Основы Отца, я начал выражать глубину Явленности Основ Отца по названию Управления Синтеза, и таким образом </w:t>
      </w:r>
      <w:r w:rsidRPr="00EB350A">
        <w:rPr>
          <w:b/>
          <w:spacing w:val="20"/>
          <w:szCs w:val="23"/>
          <w:shd w:val="clear" w:color="auto" w:fill="FFFFFF"/>
        </w:rPr>
        <w:t>проникся Отцом</w:t>
      </w:r>
      <w:r w:rsidRPr="001B4F3E">
        <w:rPr>
          <w:szCs w:val="23"/>
          <w:shd w:val="clear" w:color="auto" w:fill="FFFFFF"/>
        </w:rPr>
        <w:t xml:space="preserve">. Потому что </w:t>
      </w:r>
      <w:r w:rsidRPr="00EB350A">
        <w:rPr>
          <w:szCs w:val="23"/>
          <w:shd w:val="clear" w:color="auto" w:fill="FFFFFF"/>
        </w:rPr>
        <w:t>Основы Отца всё-таки хотя бы в названии Управления есть.</w:t>
      </w:r>
      <w:r w:rsidRPr="001B4F3E">
        <w:rPr>
          <w:szCs w:val="23"/>
          <w:shd w:val="clear" w:color="auto" w:fill="FFFFFF"/>
        </w:rPr>
        <w:t xml:space="preserve"> Если я проработал название, потом можно по-другому подойти, там вертикально горизонтально смотреть взаимосвязь организованности, упорядоченности, там, много чего можно подтянуть на эт</w:t>
      </w:r>
      <w:r w:rsidR="00EB350A">
        <w:rPr>
          <w:szCs w:val="23"/>
          <w:shd w:val="clear" w:color="auto" w:fill="FFFFFF"/>
        </w:rPr>
        <w:t>и слова. То есть вариации слов.</w:t>
      </w:r>
    </w:p>
    <w:p w:rsidR="00706E8F" w:rsidRPr="001B4F3E" w:rsidRDefault="00706E8F" w:rsidP="00706E8F">
      <w:pPr>
        <w:ind w:right="28" w:firstLine="426"/>
        <w:rPr>
          <w:szCs w:val="23"/>
          <w:shd w:val="clear" w:color="auto" w:fill="FFFFFF"/>
        </w:rPr>
      </w:pPr>
    </w:p>
    <w:p w:rsidR="00706E8F" w:rsidRPr="001B4F3E" w:rsidRDefault="00637546" w:rsidP="007C2C17">
      <w:pPr>
        <w:pStyle w:val="2"/>
      </w:pPr>
      <w:r>
        <w:t xml:space="preserve"> </w:t>
      </w:r>
      <w:bookmarkStart w:id="63" w:name="_Toc357183366"/>
      <w:r w:rsidR="00ED787C">
        <w:t>4. П</w:t>
      </w:r>
      <w:r w:rsidR="00706E8F" w:rsidRPr="001B4F3E">
        <w:t>ракти</w:t>
      </w:r>
      <w:r w:rsidR="00EB350A">
        <w:t xml:space="preserve">кой вместить Основу и </w:t>
      </w:r>
      <w:r w:rsidR="007C2C17">
        <w:t>разверну</w:t>
      </w:r>
      <w:r w:rsidR="00EB350A">
        <w:t>ть С</w:t>
      </w:r>
      <w:r w:rsidR="00706E8F" w:rsidRPr="001B4F3E">
        <w:t>интез</w:t>
      </w:r>
      <w:bookmarkEnd w:id="63"/>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 xml:space="preserve">Что я </w:t>
      </w:r>
      <w:r w:rsidRPr="00ED787C">
        <w:rPr>
          <w:spacing w:val="20"/>
          <w:szCs w:val="23"/>
          <w:shd w:val="clear" w:color="auto" w:fill="FFFFFF"/>
        </w:rPr>
        <w:t>дальше</w:t>
      </w:r>
      <w:r w:rsidRPr="001B4F3E">
        <w:rPr>
          <w:szCs w:val="23"/>
          <w:shd w:val="clear" w:color="auto" w:fill="FFFFFF"/>
        </w:rPr>
        <w:t xml:space="preserve"> делаю?</w:t>
      </w:r>
    </w:p>
    <w:p w:rsidR="00706E8F" w:rsidRPr="001B4F3E" w:rsidRDefault="00706E8F" w:rsidP="00706E8F">
      <w:pPr>
        <w:ind w:right="28" w:firstLine="426"/>
        <w:rPr>
          <w:szCs w:val="23"/>
          <w:shd w:val="clear" w:color="auto" w:fill="FFFFFF"/>
        </w:rPr>
      </w:pPr>
      <w:r w:rsidRPr="001B4F3E">
        <w:rPr>
          <w:i/>
          <w:szCs w:val="23"/>
          <w:shd w:val="clear" w:color="auto" w:fill="FFFFFF"/>
        </w:rPr>
        <w:t>Реплика из зала</w:t>
      </w:r>
      <w:r w:rsidR="005D5E6A">
        <w:rPr>
          <w:szCs w:val="23"/>
          <w:shd w:val="clear" w:color="auto" w:fill="FFFFFF"/>
        </w:rPr>
        <w:t>: С Управителем Основ</w:t>
      </w:r>
      <w:r w:rsidRPr="001B4F3E">
        <w:rPr>
          <w:szCs w:val="23"/>
          <w:shd w:val="clear" w:color="auto" w:fill="FFFFFF"/>
        </w:rPr>
        <w:t>.</w:t>
      </w:r>
    </w:p>
    <w:p w:rsidR="00706E8F" w:rsidRPr="001B4F3E" w:rsidRDefault="005D5E6A" w:rsidP="00ED787C">
      <w:pPr>
        <w:ind w:right="28" w:firstLine="426"/>
        <w:rPr>
          <w:szCs w:val="23"/>
          <w:shd w:val="clear" w:color="auto" w:fill="FFFFFF"/>
        </w:rPr>
      </w:pPr>
      <w:r w:rsidRPr="005D5E6A">
        <w:rPr>
          <w:i/>
          <w:szCs w:val="23"/>
          <w:shd w:val="clear" w:color="auto" w:fill="FFFFFF"/>
        </w:rPr>
        <w:t>В.С.:</w:t>
      </w:r>
      <w:r>
        <w:rPr>
          <w:szCs w:val="23"/>
          <w:shd w:val="clear" w:color="auto" w:fill="FFFFFF"/>
        </w:rPr>
        <w:t xml:space="preserve"> </w:t>
      </w:r>
      <w:r w:rsidR="00706E8F" w:rsidRPr="001B4F3E">
        <w:rPr>
          <w:szCs w:val="23"/>
          <w:shd w:val="clear" w:color="auto" w:fill="FFFFFF"/>
        </w:rPr>
        <w:t>Нет. Ещё рано. Я могу ещё спросить, каким? Вы можете вспомнить Изначально Вышестоящего Отца 10-го, но ты до него ещё не дойдёшь. Если б так было легко, я б сказал: «Я пошёл». Изначально Вышестоящий Отец, 10-й Управитель Основ скажет: «Ты пришёл, да? Молодец. А теперь иди обратно».</w:t>
      </w:r>
      <w:r w:rsidR="00ED787C">
        <w:rPr>
          <w:szCs w:val="23"/>
          <w:shd w:val="clear" w:color="auto" w:fill="FFFFFF"/>
        </w:rPr>
        <w:t xml:space="preserve"> </w:t>
      </w:r>
      <w:r w:rsidR="00706E8F" w:rsidRPr="001B4F3E">
        <w:rPr>
          <w:szCs w:val="23"/>
          <w:shd w:val="clear" w:color="auto" w:fill="FFFFFF"/>
        </w:rPr>
        <w:t>А если он будет не в настроении, я быстро пойду обратно (</w:t>
      </w:r>
      <w:r w:rsidR="00706E8F" w:rsidRPr="001B4F3E">
        <w:rPr>
          <w:i/>
          <w:szCs w:val="23"/>
          <w:shd w:val="clear" w:color="auto" w:fill="FFFFFF"/>
        </w:rPr>
        <w:t>смеётся</w:t>
      </w:r>
      <w:r w:rsidR="00706E8F" w:rsidRPr="001B4F3E">
        <w:rPr>
          <w:szCs w:val="23"/>
          <w:shd w:val="clear" w:color="auto" w:fill="FFFFFF"/>
        </w:rPr>
        <w:t>). Не в смысле, что он плохо ко мне отнесётся. А он меня отразит, мою гениальность, и отправит в конгениальность. Ну</w:t>
      </w:r>
      <w:r w:rsidR="00ED787C">
        <w:rPr>
          <w:szCs w:val="23"/>
          <w:shd w:val="clear" w:color="auto" w:fill="FFFFFF"/>
        </w:rPr>
        <w:t>, что</w:t>
      </w:r>
      <w:r w:rsidR="00706E8F" w:rsidRPr="001B4F3E">
        <w:rPr>
          <w:szCs w:val="23"/>
          <w:shd w:val="clear" w:color="auto" w:fill="FFFFFF"/>
        </w:rPr>
        <w:t>б я перестроился.</w:t>
      </w:r>
    </w:p>
    <w:p w:rsidR="00706E8F" w:rsidRPr="00ED787C" w:rsidRDefault="00ED787C" w:rsidP="00706E8F">
      <w:pPr>
        <w:ind w:right="28" w:firstLine="426"/>
        <w:rPr>
          <w:b/>
          <w:szCs w:val="23"/>
          <w:shd w:val="clear" w:color="auto" w:fill="FFFFFF"/>
        </w:rPr>
      </w:pPr>
      <w:r>
        <w:rPr>
          <w:szCs w:val="23"/>
          <w:shd w:val="clear" w:color="auto" w:fill="FFFFFF"/>
        </w:rPr>
        <w:t>Проверив это всё (</w:t>
      </w:r>
      <w:r w:rsidRPr="00ED787C">
        <w:rPr>
          <w:i/>
          <w:szCs w:val="23"/>
          <w:shd w:val="clear" w:color="auto" w:fill="FFFFFF"/>
        </w:rPr>
        <w:t>вздыхает</w:t>
      </w:r>
      <w:r>
        <w:rPr>
          <w:szCs w:val="23"/>
          <w:shd w:val="clear" w:color="auto" w:fill="FFFFFF"/>
        </w:rPr>
        <w:t>), ч</w:t>
      </w:r>
      <w:r w:rsidR="00706E8F" w:rsidRPr="001B4F3E">
        <w:rPr>
          <w:szCs w:val="23"/>
          <w:shd w:val="clear" w:color="auto" w:fill="FFFFFF"/>
        </w:rPr>
        <w:t xml:space="preserve">тобы дойти до Отца и укрепиться в Отце, надо что сделать? – Практику. </w:t>
      </w:r>
      <w:r w:rsidR="00706E8F" w:rsidRPr="00ED787C">
        <w:rPr>
          <w:b/>
          <w:szCs w:val="23"/>
          <w:shd w:val="clear" w:color="auto" w:fill="FFFFFF"/>
        </w:rPr>
        <w:t>Практику Основами двуединого Синтеза.</w:t>
      </w:r>
    </w:p>
    <w:p w:rsidR="006C7245" w:rsidRDefault="00706E8F" w:rsidP="00706E8F">
      <w:pPr>
        <w:ind w:right="28" w:firstLine="426"/>
        <w:rPr>
          <w:szCs w:val="23"/>
          <w:shd w:val="clear" w:color="auto" w:fill="FFFFFF"/>
        </w:rPr>
      </w:pPr>
      <w:r w:rsidRPr="001B4F3E">
        <w:rPr>
          <w:szCs w:val="23"/>
          <w:shd w:val="clear" w:color="auto" w:fill="FFFFFF"/>
        </w:rPr>
        <w:t xml:space="preserve">Вопрос к вам, как вы закрепите Основы в двуедином Синтезе без некоего практического действия? Можно взять </w:t>
      </w:r>
      <w:r w:rsidR="00ED787C">
        <w:rPr>
          <w:szCs w:val="23"/>
          <w:shd w:val="clear" w:color="auto" w:fill="FFFFFF"/>
        </w:rPr>
        <w:t>8-</w:t>
      </w:r>
      <w:r w:rsidRPr="001B4F3E">
        <w:rPr>
          <w:szCs w:val="23"/>
          <w:shd w:val="clear" w:color="auto" w:fill="FFFFFF"/>
        </w:rPr>
        <w:t>ю практику, практику Синтеза. Да, пожалуйста. Но если я 10-й Дом, я должен придумать практику Слова</w:t>
      </w:r>
      <w:r w:rsidR="00ED787C">
        <w:rPr>
          <w:szCs w:val="23"/>
          <w:shd w:val="clear" w:color="auto" w:fill="FFFFFF"/>
        </w:rPr>
        <w:t xml:space="preserve"> на</w:t>
      </w:r>
      <w:r w:rsidRPr="001B4F3E">
        <w:rPr>
          <w:szCs w:val="23"/>
          <w:shd w:val="clear" w:color="auto" w:fill="FFFFFF"/>
        </w:rPr>
        <w:t xml:space="preserve"> те Основы, что я получил, я проработал по названию Управления Синтеза. Е</w:t>
      </w:r>
      <w:r w:rsidR="00ED787C">
        <w:rPr>
          <w:szCs w:val="23"/>
          <w:shd w:val="clear" w:color="auto" w:fill="FFFFFF"/>
        </w:rPr>
        <w:t>сли б я был 6-й Дом, я б сказал: «</w:t>
      </w:r>
      <w:r w:rsidRPr="001B4F3E">
        <w:rPr>
          <w:szCs w:val="23"/>
          <w:shd w:val="clear" w:color="auto" w:fill="FFFFFF"/>
        </w:rPr>
        <w:t>Миракль нужен</w:t>
      </w:r>
      <w:r w:rsidR="00ED787C">
        <w:rPr>
          <w:szCs w:val="23"/>
          <w:shd w:val="clear" w:color="auto" w:fill="FFFFFF"/>
        </w:rPr>
        <w:t>»</w:t>
      </w:r>
      <w:r w:rsidRPr="001B4F3E">
        <w:rPr>
          <w:szCs w:val="23"/>
          <w:shd w:val="clear" w:color="auto" w:fill="FFFFFF"/>
        </w:rPr>
        <w:t>. Если я 7-й Дом, я б сказал</w:t>
      </w:r>
      <w:r w:rsidR="00ED787C">
        <w:rPr>
          <w:szCs w:val="23"/>
          <w:shd w:val="clear" w:color="auto" w:fill="FFFFFF"/>
        </w:rPr>
        <w:t>:</w:t>
      </w:r>
      <w:r w:rsidRPr="001B4F3E">
        <w:rPr>
          <w:szCs w:val="23"/>
          <w:shd w:val="clear" w:color="auto" w:fill="FFFFFF"/>
        </w:rPr>
        <w:t xml:space="preserve"> </w:t>
      </w:r>
      <w:r w:rsidR="00ED787C">
        <w:rPr>
          <w:szCs w:val="23"/>
          <w:shd w:val="clear" w:color="auto" w:fill="FFFFFF"/>
        </w:rPr>
        <w:t>«</w:t>
      </w:r>
      <w:r w:rsidRPr="001B4F3E">
        <w:rPr>
          <w:szCs w:val="23"/>
          <w:shd w:val="clear" w:color="auto" w:fill="FFFFFF"/>
        </w:rPr>
        <w:t>Магнит нужен</w:t>
      </w:r>
      <w:r w:rsidR="00ED787C">
        <w:rPr>
          <w:szCs w:val="23"/>
          <w:shd w:val="clear" w:color="auto" w:fill="FFFFFF"/>
        </w:rPr>
        <w:t>»</w:t>
      </w:r>
      <w:r w:rsidRPr="001B4F3E">
        <w:rPr>
          <w:szCs w:val="23"/>
          <w:shd w:val="clear" w:color="auto" w:fill="FFFFFF"/>
        </w:rPr>
        <w:t xml:space="preserve">. Если я 10-й Дом, то есть </w:t>
      </w:r>
      <w:r w:rsidR="00ED787C">
        <w:rPr>
          <w:szCs w:val="23"/>
          <w:shd w:val="clear" w:color="auto" w:fill="FFFFFF"/>
        </w:rPr>
        <w:t>2-</w:t>
      </w:r>
      <w:r w:rsidRPr="001B4F3E">
        <w:rPr>
          <w:szCs w:val="23"/>
          <w:shd w:val="clear" w:color="auto" w:fill="FFFFFF"/>
        </w:rPr>
        <w:t>й гориз</w:t>
      </w:r>
      <w:r w:rsidR="006C7245">
        <w:rPr>
          <w:szCs w:val="23"/>
          <w:shd w:val="clear" w:color="auto" w:fill="FFFFFF"/>
        </w:rPr>
        <w:t>онт, нужна практика Слова. Всё.</w:t>
      </w:r>
    </w:p>
    <w:p w:rsidR="00706E8F" w:rsidRPr="006C7245" w:rsidRDefault="00706E8F" w:rsidP="006C7245">
      <w:pPr>
        <w:pStyle w:val="ac"/>
        <w:numPr>
          <w:ilvl w:val="0"/>
          <w:numId w:val="14"/>
        </w:numPr>
        <w:ind w:left="0" w:right="28" w:firstLine="426"/>
        <w:rPr>
          <w:szCs w:val="23"/>
          <w:shd w:val="clear" w:color="auto" w:fill="FFFFFF"/>
        </w:rPr>
      </w:pPr>
      <w:r w:rsidRPr="006C7245">
        <w:rPr>
          <w:szCs w:val="23"/>
          <w:shd w:val="clear" w:color="auto" w:fill="FFFFFF"/>
        </w:rPr>
        <w:t xml:space="preserve">Иду, обучаюсь к Владыкам Алфавита практике Слова в логоических комнатах. Иду, отрабатываю практику Слова вообще. Я понимаю, что вы сейчас скажете: «Ну, я сейчас что-нибудь скажу </w:t>
      </w:r>
      <w:r w:rsidR="006C7245">
        <w:rPr>
          <w:szCs w:val="23"/>
          <w:shd w:val="clear" w:color="auto" w:fill="FFFFFF"/>
        </w:rPr>
        <w:t>–</w:t>
      </w:r>
      <w:r w:rsidRPr="006C7245">
        <w:rPr>
          <w:szCs w:val="23"/>
          <w:shd w:val="clear" w:color="auto" w:fill="FFFFFF"/>
        </w:rPr>
        <w:t xml:space="preserve"> п</w:t>
      </w:r>
      <w:r w:rsidR="006C7245">
        <w:rPr>
          <w:szCs w:val="23"/>
          <w:shd w:val="clear" w:color="auto" w:fill="FFFFFF"/>
        </w:rPr>
        <w:t>рактика Слова» Не-е-е!!!</w:t>
      </w:r>
    </w:p>
    <w:p w:rsidR="006C7245" w:rsidRPr="006C7245" w:rsidRDefault="00706E8F" w:rsidP="00706E8F">
      <w:pPr>
        <w:ind w:right="28" w:firstLine="426"/>
        <w:rPr>
          <w:szCs w:val="23"/>
          <w:u w:val="single"/>
          <w:shd w:val="clear" w:color="auto" w:fill="FFFFFF"/>
        </w:rPr>
      </w:pPr>
      <w:r w:rsidRPr="006C7245">
        <w:rPr>
          <w:szCs w:val="23"/>
          <w:u w:val="single"/>
          <w:shd w:val="clear" w:color="auto" w:fill="FFFFFF"/>
        </w:rPr>
        <w:t>Практика Слова должна</w:t>
      </w:r>
      <w:r w:rsidR="006C7245" w:rsidRPr="006C7245">
        <w:rPr>
          <w:szCs w:val="23"/>
          <w:u w:val="single"/>
          <w:shd w:val="clear" w:color="auto" w:fill="FFFFFF"/>
        </w:rPr>
        <w:t>:</w:t>
      </w:r>
    </w:p>
    <w:p w:rsidR="006C7245" w:rsidRDefault="006C7245" w:rsidP="006C7245">
      <w:pPr>
        <w:ind w:right="28" w:firstLine="426"/>
        <w:rPr>
          <w:szCs w:val="23"/>
          <w:shd w:val="clear" w:color="auto" w:fill="FFFFFF"/>
        </w:rPr>
      </w:pPr>
      <w:r>
        <w:rPr>
          <w:szCs w:val="23"/>
          <w:shd w:val="clear" w:color="auto" w:fill="FFFFFF"/>
        </w:rPr>
        <w:t xml:space="preserve">- выражать Основы, </w:t>
      </w:r>
      <w:r w:rsidR="00706E8F" w:rsidRPr="001B4F3E">
        <w:rPr>
          <w:szCs w:val="23"/>
          <w:shd w:val="clear" w:color="auto" w:fill="FFFFFF"/>
        </w:rPr>
        <w:t>два Синтеза,</w:t>
      </w:r>
    </w:p>
    <w:p w:rsidR="006C7245" w:rsidRDefault="006C7245" w:rsidP="006C7245">
      <w:pPr>
        <w:ind w:right="28" w:firstLine="426"/>
        <w:rPr>
          <w:szCs w:val="23"/>
          <w:shd w:val="clear" w:color="auto" w:fill="FFFFFF"/>
        </w:rPr>
      </w:pPr>
      <w:r>
        <w:rPr>
          <w:szCs w:val="23"/>
          <w:shd w:val="clear" w:color="auto" w:fill="FFFFFF"/>
        </w:rPr>
        <w:t>-</w:t>
      </w:r>
      <w:r w:rsidR="00706E8F" w:rsidRPr="001B4F3E">
        <w:rPr>
          <w:szCs w:val="23"/>
          <w:shd w:val="clear" w:color="auto" w:fill="FFFFFF"/>
        </w:rPr>
        <w:t xml:space="preserve"> взаимодействовать с названиями Управления Синтеза,</w:t>
      </w:r>
    </w:p>
    <w:p w:rsidR="006C7245" w:rsidRDefault="006C7245" w:rsidP="006C7245">
      <w:pPr>
        <w:ind w:right="28" w:firstLine="426"/>
        <w:rPr>
          <w:szCs w:val="23"/>
          <w:shd w:val="clear" w:color="auto" w:fill="FFFFFF"/>
        </w:rPr>
      </w:pPr>
      <w:r>
        <w:rPr>
          <w:szCs w:val="23"/>
          <w:shd w:val="clear" w:color="auto" w:fill="FFFFFF"/>
        </w:rPr>
        <w:t>-</w:t>
      </w:r>
      <w:r w:rsidR="00706E8F" w:rsidRPr="001B4F3E">
        <w:rPr>
          <w:szCs w:val="23"/>
          <w:shd w:val="clear" w:color="auto" w:fill="FFFFFF"/>
        </w:rPr>
        <w:t xml:space="preserve"> име</w:t>
      </w:r>
      <w:r>
        <w:rPr>
          <w:szCs w:val="23"/>
          <w:shd w:val="clear" w:color="auto" w:fill="FFFFFF"/>
        </w:rPr>
        <w:t>ть вариации… текстовые на это,</w:t>
      </w:r>
    </w:p>
    <w:p w:rsidR="006C7245" w:rsidRDefault="006C7245" w:rsidP="006C7245">
      <w:pPr>
        <w:ind w:right="28" w:firstLine="426"/>
        <w:rPr>
          <w:szCs w:val="23"/>
          <w:shd w:val="clear" w:color="auto" w:fill="FFFFFF"/>
        </w:rPr>
      </w:pPr>
      <w:r>
        <w:rPr>
          <w:szCs w:val="23"/>
          <w:shd w:val="clear" w:color="auto" w:fill="FFFFFF"/>
        </w:rPr>
        <w:t>- и</w:t>
      </w:r>
      <w:r w:rsidR="00706E8F" w:rsidRPr="001B4F3E">
        <w:rPr>
          <w:szCs w:val="23"/>
          <w:shd w:val="clear" w:color="auto" w:fill="FFFFFF"/>
        </w:rPr>
        <w:t xml:space="preserve"> иметь цельный итоговый текстовый вариант. Сказал, как</w:t>
      </w:r>
      <w:r>
        <w:rPr>
          <w:szCs w:val="23"/>
          <w:shd w:val="clear" w:color="auto" w:fill="FFFFFF"/>
        </w:rPr>
        <w:t xml:space="preserve"> взорвал. Ну, примерно вот так.</w:t>
      </w:r>
    </w:p>
    <w:p w:rsidR="006C7245" w:rsidRDefault="006C7245" w:rsidP="006C7245">
      <w:pPr>
        <w:ind w:right="28" w:firstLine="426"/>
        <w:rPr>
          <w:szCs w:val="23"/>
          <w:shd w:val="clear" w:color="auto" w:fill="FFFFFF"/>
        </w:rPr>
      </w:pPr>
      <w:r>
        <w:rPr>
          <w:szCs w:val="23"/>
          <w:shd w:val="clear" w:color="auto" w:fill="FFFFFF"/>
        </w:rPr>
        <w:t>И ты делаешь практику Слова</w:t>
      </w:r>
      <w:r w:rsidR="00706E8F" w:rsidRPr="001B4F3E">
        <w:rPr>
          <w:szCs w:val="23"/>
          <w:shd w:val="clear" w:color="auto" w:fill="FFFFFF"/>
        </w:rPr>
        <w:t xml:space="preserve"> Основами Изначальн</w:t>
      </w:r>
      <w:r>
        <w:rPr>
          <w:szCs w:val="23"/>
          <w:shd w:val="clear" w:color="auto" w:fill="FFFFFF"/>
        </w:rPr>
        <w:t>о Вышестоящего Отца и Синтезом.</w:t>
      </w:r>
    </w:p>
    <w:p w:rsidR="00706E8F" w:rsidRPr="001B4F3E" w:rsidRDefault="00706E8F" w:rsidP="006C7245">
      <w:pPr>
        <w:ind w:right="28" w:firstLine="426"/>
        <w:rPr>
          <w:szCs w:val="23"/>
          <w:shd w:val="clear" w:color="auto" w:fill="FFFFFF"/>
        </w:rPr>
      </w:pPr>
      <w:r w:rsidRPr="006C7245">
        <w:rPr>
          <w:spacing w:val="20"/>
          <w:szCs w:val="23"/>
          <w:shd w:val="clear" w:color="auto" w:fill="FFFFFF"/>
        </w:rPr>
        <w:t>Включаясь</w:t>
      </w:r>
      <w:r w:rsidRPr="001B4F3E">
        <w:rPr>
          <w:szCs w:val="23"/>
          <w:shd w:val="clear" w:color="auto" w:fill="FFFFFF"/>
        </w:rPr>
        <w:t xml:space="preserve"> в практику, ты попадаешь опять или к Изначально Вышестоящему Отцу 32-го Проявления или к Изначально Вышестоящему Отцу Управителю Основ, 10-му. Не обязательно к нему. Но это идеально.</w:t>
      </w:r>
      <w:r w:rsidR="006C7245">
        <w:rPr>
          <w:szCs w:val="23"/>
          <w:shd w:val="clear" w:color="auto" w:fill="FFFFFF"/>
        </w:rPr>
        <w:t xml:space="preserve"> </w:t>
      </w:r>
      <w:r w:rsidRPr="001B4F3E">
        <w:rPr>
          <w:szCs w:val="23"/>
          <w:shd w:val="clear" w:color="auto" w:fill="FFFFFF"/>
        </w:rPr>
        <w:t>Не включая практику, ты никуда не попадаешь. Почему?</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3C486D">
        <w:rPr>
          <w:szCs w:val="23"/>
          <w:shd w:val="clear" w:color="auto" w:fill="FFFFFF"/>
        </w:rPr>
        <w:t>: Не выразил Основы</w:t>
      </w:r>
      <w:r w:rsidRPr="001B4F3E">
        <w:rPr>
          <w:szCs w:val="23"/>
          <w:shd w:val="clear" w:color="auto" w:fill="FFFFFF"/>
        </w:rPr>
        <w:t>.</w:t>
      </w:r>
    </w:p>
    <w:p w:rsidR="00706E8F" w:rsidRPr="001B4F3E" w:rsidRDefault="006C7245" w:rsidP="00706E8F">
      <w:pPr>
        <w:ind w:right="28" w:firstLine="426"/>
        <w:rPr>
          <w:szCs w:val="23"/>
          <w:shd w:val="clear" w:color="auto" w:fill="FFFFFF"/>
        </w:rPr>
      </w:pPr>
      <w:r w:rsidRPr="006C7245">
        <w:rPr>
          <w:i/>
          <w:szCs w:val="23"/>
          <w:shd w:val="clear" w:color="auto" w:fill="FFFFFF"/>
        </w:rPr>
        <w:t>В.С.:</w:t>
      </w:r>
      <w:r>
        <w:rPr>
          <w:szCs w:val="23"/>
          <w:shd w:val="clear" w:color="auto" w:fill="FFFFFF"/>
        </w:rPr>
        <w:t xml:space="preserve"> </w:t>
      </w:r>
      <w:r w:rsidR="00706E8F" w:rsidRPr="001B4F3E">
        <w:rPr>
          <w:szCs w:val="23"/>
          <w:shd w:val="clear" w:color="auto" w:fill="FFFFFF"/>
        </w:rPr>
        <w:t>Да, ты не смог выра</w:t>
      </w:r>
      <w:r>
        <w:rPr>
          <w:szCs w:val="23"/>
          <w:shd w:val="clear" w:color="auto" w:fill="FFFFFF"/>
        </w:rPr>
        <w:t xml:space="preserve">зить Основы. </w:t>
      </w:r>
      <w:r w:rsidRPr="006C7245">
        <w:rPr>
          <w:b/>
          <w:i/>
          <w:szCs w:val="23"/>
          <w:shd w:val="clear" w:color="auto" w:fill="FFFFFF"/>
        </w:rPr>
        <w:t>Практика нужна</w:t>
      </w:r>
      <w:r>
        <w:rPr>
          <w:szCs w:val="23"/>
          <w:shd w:val="clear" w:color="auto" w:fill="FFFFFF"/>
        </w:rPr>
        <w:t xml:space="preserve"> (по</w:t>
      </w:r>
      <w:r>
        <w:rPr>
          <w:szCs w:val="23"/>
          <w:shd w:val="clear" w:color="auto" w:fill="FFFFFF"/>
        </w:rPr>
        <w:noBreakHyphen/>
      </w:r>
      <w:r w:rsidR="00706E8F" w:rsidRPr="001B4F3E">
        <w:rPr>
          <w:szCs w:val="23"/>
          <w:shd w:val="clear" w:color="auto" w:fill="FFFFFF"/>
        </w:rPr>
        <w:t>другому скажу</w:t>
      </w:r>
      <w:r w:rsidRPr="006C7245">
        <w:rPr>
          <w:szCs w:val="23"/>
          <w:shd w:val="clear" w:color="auto" w:fill="FFFFFF"/>
        </w:rPr>
        <w:t>)</w:t>
      </w:r>
      <w:r w:rsidR="00706E8F" w:rsidRPr="006C7245">
        <w:rPr>
          <w:szCs w:val="23"/>
          <w:shd w:val="clear" w:color="auto" w:fill="FFFFFF"/>
        </w:rPr>
        <w:t xml:space="preserve">, </w:t>
      </w:r>
      <w:r w:rsidR="00706E8F" w:rsidRPr="006C7245">
        <w:rPr>
          <w:b/>
          <w:i/>
          <w:szCs w:val="23"/>
          <w:shd w:val="clear" w:color="auto" w:fill="FFFFFF"/>
        </w:rPr>
        <w:t xml:space="preserve">чтобы из меня </w:t>
      </w:r>
      <w:r w:rsidR="00706E8F" w:rsidRPr="006C7245">
        <w:rPr>
          <w:b/>
          <w:i/>
          <w:spacing w:val="20"/>
          <w:szCs w:val="23"/>
          <w:shd w:val="clear" w:color="auto" w:fill="FFFFFF"/>
        </w:rPr>
        <w:t>Синтез</w:t>
      </w:r>
      <w:r w:rsidR="00706E8F" w:rsidRPr="006C7245">
        <w:rPr>
          <w:b/>
          <w:i/>
          <w:szCs w:val="23"/>
          <w:shd w:val="clear" w:color="auto" w:fill="FFFFFF"/>
        </w:rPr>
        <w:t xml:space="preserve"> выдавить наружу, а Основы ввести внутрь</w:t>
      </w:r>
      <w:r w:rsidR="00706E8F" w:rsidRPr="006C7245">
        <w:rPr>
          <w:szCs w:val="23"/>
          <w:shd w:val="clear" w:color="auto" w:fill="FFFFFF"/>
        </w:rPr>
        <w:t>.</w:t>
      </w:r>
      <w:r w:rsidR="00706E8F" w:rsidRPr="001B4F3E">
        <w:rPr>
          <w:szCs w:val="23"/>
          <w:shd w:val="clear" w:color="auto" w:fill="FFFFFF"/>
        </w:rPr>
        <w:t xml:space="preserve"> А как я их буду носить? Почти Ведение Синтеза, но 10-го, но Домом Проявления.</w:t>
      </w:r>
    </w:p>
    <w:p w:rsidR="00706E8F" w:rsidRPr="006C7245" w:rsidRDefault="00706E8F" w:rsidP="006C7245">
      <w:pPr>
        <w:pStyle w:val="ac"/>
        <w:numPr>
          <w:ilvl w:val="0"/>
          <w:numId w:val="14"/>
        </w:numPr>
        <w:ind w:left="0" w:right="28" w:firstLine="426"/>
        <w:rPr>
          <w:szCs w:val="23"/>
          <w:shd w:val="clear" w:color="auto" w:fill="FFFFFF"/>
        </w:rPr>
      </w:pPr>
      <w:r w:rsidRPr="006C7245">
        <w:rPr>
          <w:spacing w:val="20"/>
          <w:szCs w:val="23"/>
          <w:shd w:val="clear" w:color="auto" w:fill="FFFFFF"/>
        </w:rPr>
        <w:t>Выразив</w:t>
      </w:r>
      <w:r w:rsidRPr="006C7245">
        <w:rPr>
          <w:szCs w:val="23"/>
          <w:shd w:val="clear" w:color="auto" w:fill="FFFFFF"/>
        </w:rPr>
        <w:t xml:space="preserve"> Синтез наружу практикой и, вместив Основы, что </w:t>
      </w:r>
      <w:r w:rsidR="006C7245">
        <w:rPr>
          <w:szCs w:val="23"/>
          <w:shd w:val="clear" w:color="auto" w:fill="FFFFFF"/>
        </w:rPr>
        <w:t>получается? Я начал по подобию С</w:t>
      </w:r>
      <w:r w:rsidRPr="006C7245">
        <w:rPr>
          <w:szCs w:val="23"/>
          <w:shd w:val="clear" w:color="auto" w:fill="FFFFFF"/>
        </w:rPr>
        <w:t>интеза притягиваться к ко</w:t>
      </w:r>
      <w:r w:rsidR="006C7245">
        <w:rPr>
          <w:szCs w:val="23"/>
          <w:shd w:val="clear" w:color="auto" w:fill="FFFFFF"/>
        </w:rPr>
        <w:t>му? Или к Отцу 32-го Проявления –</w:t>
      </w:r>
      <w:r w:rsidRPr="006C7245">
        <w:rPr>
          <w:szCs w:val="23"/>
          <w:shd w:val="clear" w:color="auto" w:fill="FFFFFF"/>
        </w:rPr>
        <w:t xml:space="preserve"> 32-й Синтез.</w:t>
      </w:r>
      <w:r w:rsidR="006C7245">
        <w:rPr>
          <w:szCs w:val="23"/>
          <w:shd w:val="clear" w:color="auto" w:fill="FFFFFF"/>
        </w:rPr>
        <w:t xml:space="preserve"> </w:t>
      </w:r>
      <w:r w:rsidRPr="006C7245">
        <w:rPr>
          <w:szCs w:val="23"/>
          <w:shd w:val="clear" w:color="auto" w:fill="FFFFFF"/>
        </w:rPr>
        <w:t>6-й Изначал</w:t>
      </w:r>
      <w:r w:rsidR="006C7245">
        <w:rPr>
          <w:szCs w:val="23"/>
          <w:shd w:val="clear" w:color="auto" w:fill="FFFFFF"/>
        </w:rPr>
        <w:t>ьный Дом к Отцу 6-го Проявления –</w:t>
      </w:r>
      <w:r w:rsidRPr="006C7245">
        <w:rPr>
          <w:szCs w:val="23"/>
          <w:shd w:val="clear" w:color="auto" w:fill="FFFFFF"/>
        </w:rPr>
        <w:t xml:space="preserve"> 6-й Синтез. По главности Изначального Дома. Да?</w:t>
      </w:r>
    </w:p>
    <w:p w:rsidR="00706E8F" w:rsidRPr="001B4F3E" w:rsidRDefault="00706E8F" w:rsidP="00706E8F">
      <w:pPr>
        <w:ind w:right="28" w:firstLine="426"/>
        <w:rPr>
          <w:szCs w:val="23"/>
          <w:shd w:val="clear" w:color="auto" w:fill="FFFFFF"/>
        </w:rPr>
      </w:pPr>
      <w:r w:rsidRPr="001B4F3E">
        <w:rPr>
          <w:szCs w:val="23"/>
          <w:shd w:val="clear" w:color="auto" w:fill="FFFFFF"/>
        </w:rPr>
        <w:t>Или к Отцу, 10-й… ну Управления Основ, хотел сказать Ип</w:t>
      </w:r>
      <w:r w:rsidR="006C7245">
        <w:rPr>
          <w:szCs w:val="23"/>
          <w:shd w:val="clear" w:color="auto" w:fill="FFFFFF"/>
        </w:rPr>
        <w:t>остаси, да… Почему? Потому что у меня</w:t>
      </w:r>
      <w:r w:rsidRPr="001B4F3E">
        <w:rPr>
          <w:szCs w:val="23"/>
          <w:shd w:val="clear" w:color="auto" w:fill="FFFFFF"/>
        </w:rPr>
        <w:t xml:space="preserve"> 10-е выражение Синтеза. Два варианта Отцов или туда</w:t>
      </w:r>
      <w:r w:rsidR="006C7245">
        <w:rPr>
          <w:szCs w:val="23"/>
          <w:shd w:val="clear" w:color="auto" w:fill="FFFFFF"/>
        </w:rPr>
        <w:t>,</w:t>
      </w:r>
      <w:r w:rsidRPr="001B4F3E">
        <w:rPr>
          <w:szCs w:val="23"/>
          <w:shd w:val="clear" w:color="auto" w:fill="FFFFFF"/>
        </w:rPr>
        <w:t xml:space="preserve"> или туда. Но я туда притянусь практикой, а не так </w:t>
      </w:r>
      <w:r w:rsidR="006C7245">
        <w:rPr>
          <w:szCs w:val="23"/>
          <w:shd w:val="clear" w:color="auto" w:fill="FFFFFF"/>
        </w:rPr>
        <w:t>–</w:t>
      </w:r>
      <w:r w:rsidRPr="001B4F3E">
        <w:rPr>
          <w:szCs w:val="23"/>
          <w:shd w:val="clear" w:color="auto" w:fill="FFFFFF"/>
        </w:rPr>
        <w:t xml:space="preserve"> вышел не запылился.</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То есть, </w:t>
      </w:r>
      <w:r w:rsidRPr="006C7245">
        <w:rPr>
          <w:i/>
          <w:szCs w:val="23"/>
          <w:shd w:val="clear" w:color="auto" w:fill="FFFFFF"/>
        </w:rPr>
        <w:t xml:space="preserve">погружаясь в практику и выражая Синтез, помня название, что мы там делаем </w:t>
      </w:r>
      <w:r w:rsidR="006C7245" w:rsidRPr="006C7245">
        <w:rPr>
          <w:i/>
          <w:szCs w:val="23"/>
          <w:shd w:val="clear" w:color="auto" w:fill="FFFFFF"/>
        </w:rPr>
        <w:t>в 10-м, что мы там делаем в 32-</w:t>
      </w:r>
      <w:r w:rsidRPr="006C7245">
        <w:rPr>
          <w:i/>
          <w:szCs w:val="23"/>
          <w:shd w:val="clear" w:color="auto" w:fill="FFFFFF"/>
        </w:rPr>
        <w:t>м Синтезе, складывая глубину текста п</w:t>
      </w:r>
      <w:r w:rsidR="006C7245" w:rsidRPr="006C7245">
        <w:rPr>
          <w:i/>
          <w:szCs w:val="23"/>
          <w:shd w:val="clear" w:color="auto" w:fill="FFFFFF"/>
        </w:rPr>
        <w:t>рактикой Слова, у меня вспыхиваю</w:t>
      </w:r>
      <w:r w:rsidRPr="006C7245">
        <w:rPr>
          <w:i/>
          <w:szCs w:val="23"/>
          <w:shd w:val="clear" w:color="auto" w:fill="FFFFFF"/>
        </w:rPr>
        <w:t>т внутри Основы и я перешёл, ну д</w:t>
      </w:r>
      <w:r w:rsidR="006C7245">
        <w:rPr>
          <w:i/>
          <w:szCs w:val="23"/>
          <w:shd w:val="clear" w:color="auto" w:fill="FFFFFF"/>
        </w:rPr>
        <w:t>опустим, к Отцу 32</w:t>
      </w:r>
      <w:r w:rsidR="006C7245">
        <w:rPr>
          <w:i/>
          <w:szCs w:val="23"/>
          <w:shd w:val="clear" w:color="auto" w:fill="FFFFFF"/>
        </w:rPr>
        <w:noBreakHyphen/>
      </w:r>
      <w:r w:rsidRPr="006C7245">
        <w:rPr>
          <w:i/>
          <w:szCs w:val="23"/>
          <w:shd w:val="clear" w:color="auto" w:fill="FFFFFF"/>
        </w:rPr>
        <w:t>го Проявления</w:t>
      </w:r>
      <w:r w:rsidRPr="001B4F3E">
        <w:rPr>
          <w:szCs w:val="23"/>
          <w:shd w:val="clear" w:color="auto" w:fill="FFFFFF"/>
        </w:rPr>
        <w:t>, так будет легче. Потому что с Изн</w:t>
      </w:r>
      <w:r w:rsidR="006C7245">
        <w:rPr>
          <w:szCs w:val="23"/>
          <w:shd w:val="clear" w:color="auto" w:fill="FFFFFF"/>
        </w:rPr>
        <w:t>ачально Вышестоящим Отцом 10-го –</w:t>
      </w:r>
      <w:r w:rsidRPr="001B4F3E">
        <w:rPr>
          <w:szCs w:val="23"/>
          <w:shd w:val="clear" w:color="auto" w:fill="FFFFFF"/>
        </w:rPr>
        <w:t xml:space="preserve"> это уже специфика.</w:t>
      </w:r>
    </w:p>
    <w:p w:rsidR="00706E8F" w:rsidRPr="006C7245" w:rsidRDefault="006C7245" w:rsidP="006C7245">
      <w:pPr>
        <w:pStyle w:val="ac"/>
        <w:numPr>
          <w:ilvl w:val="0"/>
          <w:numId w:val="14"/>
        </w:numPr>
        <w:ind w:left="0" w:right="28" w:firstLine="426"/>
        <w:rPr>
          <w:szCs w:val="23"/>
          <w:shd w:val="clear" w:color="auto" w:fill="FFFFFF"/>
        </w:rPr>
      </w:pPr>
      <w:r w:rsidRPr="006C7245">
        <w:rPr>
          <w:szCs w:val="23"/>
          <w:shd w:val="clear" w:color="auto" w:fill="FFFFFF"/>
        </w:rPr>
        <w:t>Перешёл. Я горю Основами, Синтез вокруг меня.</w:t>
      </w:r>
    </w:p>
    <w:p w:rsidR="00706E8F" w:rsidRPr="001B4F3E" w:rsidRDefault="00706E8F" w:rsidP="00706E8F">
      <w:pPr>
        <w:ind w:right="28" w:firstLine="426"/>
        <w:rPr>
          <w:szCs w:val="23"/>
          <w:shd w:val="clear" w:color="auto" w:fill="FFFFFF"/>
        </w:rPr>
      </w:pPr>
      <w:r w:rsidRPr="001B4F3E">
        <w:rPr>
          <w:szCs w:val="23"/>
          <w:shd w:val="clear" w:color="auto" w:fill="FFFFFF"/>
        </w:rPr>
        <w:t>Ч</w:t>
      </w:r>
      <w:r w:rsidR="006C7245">
        <w:rPr>
          <w:szCs w:val="23"/>
          <w:shd w:val="clear" w:color="auto" w:fill="FFFFFF"/>
        </w:rPr>
        <w:t xml:space="preserve">ем </w:t>
      </w:r>
      <w:r w:rsidR="006C7245" w:rsidRPr="003C486D">
        <w:rPr>
          <w:b/>
          <w:szCs w:val="23"/>
          <w:shd w:val="clear" w:color="auto" w:fill="FFFFFF"/>
        </w:rPr>
        <w:t>Отец меня наделяет</w:t>
      </w:r>
      <w:r w:rsidR="006C7245">
        <w:rPr>
          <w:szCs w:val="23"/>
          <w:shd w:val="clear" w:color="auto" w:fill="FFFFFF"/>
        </w:rPr>
        <w:t xml:space="preserve">? – </w:t>
      </w:r>
      <w:r w:rsidR="006C7245" w:rsidRPr="003C486D">
        <w:rPr>
          <w:b/>
          <w:szCs w:val="23"/>
          <w:shd w:val="clear" w:color="auto" w:fill="FFFFFF"/>
        </w:rPr>
        <w:t>Огнём</w:t>
      </w:r>
      <w:r w:rsidR="006C7245">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На</w:t>
      </w:r>
      <w:r w:rsidR="006C7245">
        <w:rPr>
          <w:szCs w:val="23"/>
          <w:shd w:val="clear" w:color="auto" w:fill="FFFFFF"/>
        </w:rPr>
        <w:t xml:space="preserve"> что огонь притягивается? – На С</w:t>
      </w:r>
      <w:r w:rsidRPr="001B4F3E">
        <w:rPr>
          <w:szCs w:val="23"/>
          <w:shd w:val="clear" w:color="auto" w:fill="FFFFFF"/>
        </w:rPr>
        <w:t xml:space="preserve">интез, который вокруг </w:t>
      </w:r>
      <w:r w:rsidR="006C7245">
        <w:rPr>
          <w:szCs w:val="23"/>
          <w:shd w:val="clear" w:color="auto" w:fill="FFFFFF"/>
        </w:rPr>
        <w:t>меня.</w:t>
      </w:r>
    </w:p>
    <w:p w:rsidR="00706E8F" w:rsidRPr="001B4F3E" w:rsidRDefault="00706E8F" w:rsidP="00706E8F">
      <w:pPr>
        <w:ind w:right="28" w:firstLine="426"/>
        <w:rPr>
          <w:szCs w:val="23"/>
          <w:shd w:val="clear" w:color="auto" w:fill="FFFFFF"/>
        </w:rPr>
      </w:pPr>
      <w:r w:rsidRPr="001B4F3E">
        <w:rPr>
          <w:szCs w:val="23"/>
          <w:shd w:val="clear" w:color="auto" w:fill="FFFFFF"/>
        </w:rPr>
        <w:t>Какой огонь при этом? – Новый. Потому что старый я отдал с</w:t>
      </w:r>
      <w:r w:rsidR="003C486D">
        <w:rPr>
          <w:szCs w:val="23"/>
          <w:shd w:val="clear" w:color="auto" w:fill="FFFFFF"/>
        </w:rPr>
        <w:t>воему Дому Проявления, выдавив С</w:t>
      </w:r>
      <w:r w:rsidRPr="001B4F3E">
        <w:rPr>
          <w:szCs w:val="23"/>
          <w:shd w:val="clear" w:color="auto" w:fill="FFFFFF"/>
        </w:rPr>
        <w:t>интез из себя. На мне старого огня нет. В смысле «опустошись и Отец тебя заполнит».</w:t>
      </w:r>
    </w:p>
    <w:p w:rsidR="00706E8F" w:rsidRPr="003C486D" w:rsidRDefault="00706E8F" w:rsidP="00706E8F">
      <w:pPr>
        <w:ind w:right="28" w:firstLine="426"/>
        <w:rPr>
          <w:i/>
          <w:szCs w:val="23"/>
          <w:shd w:val="clear" w:color="auto" w:fill="FFFFFF"/>
        </w:rPr>
      </w:pPr>
      <w:r w:rsidRPr="001B4F3E">
        <w:rPr>
          <w:szCs w:val="23"/>
          <w:shd w:val="clear" w:color="auto" w:fill="FFFFFF"/>
        </w:rPr>
        <w:t xml:space="preserve">Отец </w:t>
      </w:r>
      <w:r w:rsidRPr="001B4F3E">
        <w:rPr>
          <w:spacing w:val="20"/>
          <w:szCs w:val="23"/>
          <w:shd w:val="clear" w:color="auto" w:fill="FFFFFF"/>
        </w:rPr>
        <w:t>укутывает тебя</w:t>
      </w:r>
      <w:r w:rsidR="003C486D">
        <w:rPr>
          <w:szCs w:val="23"/>
          <w:shd w:val="clear" w:color="auto" w:fill="FFFFFF"/>
        </w:rPr>
        <w:t xml:space="preserve">, точнее не Отец даже, а </w:t>
      </w:r>
      <w:r w:rsidR="003C486D" w:rsidRPr="003C486D">
        <w:rPr>
          <w:i/>
          <w:szCs w:val="23"/>
          <w:shd w:val="clear" w:color="auto" w:fill="FFFFFF"/>
        </w:rPr>
        <w:t>твой С</w:t>
      </w:r>
      <w:r w:rsidRPr="003C486D">
        <w:rPr>
          <w:i/>
          <w:szCs w:val="23"/>
          <w:shd w:val="clear" w:color="auto" w:fill="FFFFFF"/>
        </w:rPr>
        <w:t>интез вокруг тебя, с Отц</w:t>
      </w:r>
      <w:r w:rsidR="003C486D" w:rsidRPr="003C486D">
        <w:rPr>
          <w:i/>
          <w:szCs w:val="23"/>
          <w:shd w:val="clear" w:color="auto" w:fill="FFFFFF"/>
        </w:rPr>
        <w:t>а собирает весь Огонь на свой С</w:t>
      </w:r>
      <w:r w:rsidRPr="003C486D">
        <w:rPr>
          <w:i/>
          <w:szCs w:val="23"/>
          <w:shd w:val="clear" w:color="auto" w:fill="FFFFFF"/>
        </w:rPr>
        <w:t>интез.</w:t>
      </w:r>
    </w:p>
    <w:p w:rsidR="00706E8F" w:rsidRDefault="00706E8F" w:rsidP="00706E8F">
      <w:pPr>
        <w:ind w:right="28" w:firstLine="426"/>
        <w:rPr>
          <w:i/>
          <w:szCs w:val="23"/>
          <w:shd w:val="clear" w:color="auto" w:fill="FFFFFF"/>
        </w:rPr>
      </w:pPr>
      <w:r w:rsidRPr="001B4F3E">
        <w:rPr>
          <w:szCs w:val="23"/>
          <w:shd w:val="clear" w:color="auto" w:fill="FFFFFF"/>
        </w:rPr>
        <w:t>Ведь у Отца</w:t>
      </w:r>
      <w:r w:rsidR="003C486D">
        <w:rPr>
          <w:szCs w:val="23"/>
          <w:shd w:val="clear" w:color="auto" w:fill="FFFFFF"/>
        </w:rPr>
        <w:t>,</w:t>
      </w:r>
      <w:r w:rsidRPr="001B4F3E">
        <w:rPr>
          <w:szCs w:val="23"/>
          <w:shd w:val="clear" w:color="auto" w:fill="FFFFFF"/>
        </w:rPr>
        <w:t xml:space="preserve"> огонь поядающий? Ты вышел, и Отец тебя начал сразу проверять. Как человека, как чело</w:t>
      </w:r>
      <w:r w:rsidR="003C486D">
        <w:rPr>
          <w:szCs w:val="23"/>
          <w:shd w:val="clear" w:color="auto" w:fill="FFFFFF"/>
        </w:rPr>
        <w:t xml:space="preserve">. </w:t>
      </w:r>
      <w:r w:rsidR="003C486D" w:rsidRPr="001B4F3E">
        <w:rPr>
          <w:szCs w:val="23"/>
          <w:shd w:val="clear" w:color="auto" w:fill="FFFFFF"/>
        </w:rPr>
        <w:t>А</w:t>
      </w:r>
      <w:r w:rsidR="003C486D">
        <w:rPr>
          <w:szCs w:val="23"/>
          <w:shd w:val="clear" w:color="auto" w:fill="FFFFFF"/>
        </w:rPr>
        <w:t xml:space="preserve"> ты </w:t>
      </w:r>
      <w:r w:rsidR="008051B3">
        <w:rPr>
          <w:szCs w:val="23"/>
          <w:shd w:val="clear" w:color="auto" w:fill="FFFFFF"/>
        </w:rPr>
        <w:t>вышел</w:t>
      </w:r>
      <w:r w:rsidR="003C486D">
        <w:rPr>
          <w:szCs w:val="23"/>
          <w:shd w:val="clear" w:color="auto" w:fill="FFFFFF"/>
        </w:rPr>
        <w:t>, а вокруг тебя С</w:t>
      </w:r>
      <w:r w:rsidRPr="001B4F3E">
        <w:rPr>
          <w:szCs w:val="23"/>
          <w:shd w:val="clear" w:color="auto" w:fill="FFFFFF"/>
        </w:rPr>
        <w:t xml:space="preserve">интез тоже от Отца. Огонь </w:t>
      </w:r>
      <w:r w:rsidRPr="003C486D">
        <w:rPr>
          <w:spacing w:val="20"/>
          <w:szCs w:val="23"/>
          <w:shd w:val="clear" w:color="auto" w:fill="FFFFFF"/>
        </w:rPr>
        <w:t xml:space="preserve">только </w:t>
      </w:r>
      <w:r w:rsidR="003C486D">
        <w:rPr>
          <w:szCs w:val="23"/>
          <w:shd w:val="clear" w:color="auto" w:fill="FFFFFF"/>
        </w:rPr>
        <w:t>тебя проверять, а там С</w:t>
      </w:r>
      <w:r w:rsidRPr="001B4F3E">
        <w:rPr>
          <w:szCs w:val="23"/>
          <w:shd w:val="clear" w:color="auto" w:fill="FFFFFF"/>
        </w:rPr>
        <w:t xml:space="preserve">интез. А кто главный? Дядя Синтез. И </w:t>
      </w:r>
      <w:r w:rsidR="003C486D">
        <w:rPr>
          <w:szCs w:val="23"/>
          <w:shd w:val="clear" w:color="auto" w:fill="FFFFFF"/>
        </w:rPr>
        <w:t>Синтез начинает накручивать</w:t>
      </w:r>
      <w:r w:rsidRPr="001B4F3E">
        <w:rPr>
          <w:szCs w:val="23"/>
          <w:shd w:val="clear" w:color="auto" w:fill="FFFFFF"/>
        </w:rPr>
        <w:t xml:space="preserve"> </w:t>
      </w:r>
      <w:r w:rsidR="003C486D">
        <w:rPr>
          <w:szCs w:val="23"/>
          <w:shd w:val="clear" w:color="auto" w:fill="FFFFFF"/>
        </w:rPr>
        <w:t>(</w:t>
      </w:r>
      <w:r w:rsidRPr="001B4F3E">
        <w:rPr>
          <w:szCs w:val="23"/>
          <w:shd w:val="clear" w:color="auto" w:fill="FFFFFF"/>
        </w:rPr>
        <w:t>тем</w:t>
      </w:r>
      <w:r w:rsidR="003C486D">
        <w:rPr>
          <w:szCs w:val="23"/>
          <w:shd w:val="clear" w:color="auto" w:fill="FFFFFF"/>
        </w:rPr>
        <w:t xml:space="preserve"> более ты находишься в практике)</w:t>
      </w:r>
      <w:r w:rsidRPr="001B4F3E">
        <w:rPr>
          <w:szCs w:val="23"/>
          <w:shd w:val="clear" w:color="auto" w:fill="FFFFFF"/>
        </w:rPr>
        <w:t xml:space="preserve"> на вас новый огонь Отца. И вместо проверки </w:t>
      </w:r>
      <w:r w:rsidRPr="003C486D">
        <w:rPr>
          <w:i/>
          <w:szCs w:val="23"/>
          <w:shd w:val="clear" w:color="auto" w:fill="FFFFFF"/>
        </w:rPr>
        <w:t>вы</w:t>
      </w:r>
      <w:r w:rsidR="003C486D" w:rsidRPr="003C486D">
        <w:rPr>
          <w:i/>
          <w:szCs w:val="23"/>
          <w:shd w:val="clear" w:color="auto" w:fill="FFFFFF"/>
        </w:rPr>
        <w:t>, как Ведущий получаете Огонь Отца. На тот объём С</w:t>
      </w:r>
      <w:r w:rsidRPr="003C486D">
        <w:rPr>
          <w:i/>
          <w:szCs w:val="23"/>
          <w:shd w:val="clear" w:color="auto" w:fill="FFFFFF"/>
        </w:rPr>
        <w:t>интеза, который вы выразили.</w:t>
      </w:r>
    </w:p>
    <w:p w:rsidR="00843E14" w:rsidRDefault="00843E14" w:rsidP="00706E8F">
      <w:pPr>
        <w:ind w:right="28" w:firstLine="426"/>
        <w:rPr>
          <w:i/>
          <w:szCs w:val="23"/>
          <w:shd w:val="clear" w:color="auto" w:fill="FFFFFF"/>
        </w:rPr>
      </w:pPr>
    </w:p>
    <w:p w:rsidR="00843E14" w:rsidRPr="001B4F3E" w:rsidRDefault="00637546" w:rsidP="007C2C17">
      <w:pPr>
        <w:pStyle w:val="2"/>
      </w:pPr>
      <w:r>
        <w:t xml:space="preserve"> </w:t>
      </w:r>
      <w:bookmarkStart w:id="64" w:name="_Toc357183367"/>
      <w:r w:rsidR="00843E14">
        <w:t>5. О</w:t>
      </w:r>
      <w:r w:rsidR="00843E14" w:rsidRPr="001B4F3E">
        <w:t>снова у</w:t>
      </w:r>
      <w:r w:rsidR="00843E14">
        <w:t>сваивается Ядром, а вокруг развё</w:t>
      </w:r>
      <w:r w:rsidR="00843E14" w:rsidRPr="001B4F3E">
        <w:t>ртывается оболочка ДПро</w:t>
      </w:r>
      <w:bookmarkEnd w:id="64"/>
    </w:p>
    <w:p w:rsidR="00843E14" w:rsidRPr="003C486D" w:rsidRDefault="00843E14" w:rsidP="00706E8F">
      <w:pPr>
        <w:ind w:right="28" w:firstLine="426"/>
        <w:rPr>
          <w:i/>
          <w:szCs w:val="23"/>
          <w:shd w:val="clear" w:color="auto" w:fill="FFFFFF"/>
        </w:rPr>
      </w:pPr>
    </w:p>
    <w:p w:rsidR="00706E8F" w:rsidRPr="003C486D" w:rsidRDefault="00706E8F" w:rsidP="003C486D">
      <w:pPr>
        <w:pStyle w:val="ac"/>
        <w:numPr>
          <w:ilvl w:val="0"/>
          <w:numId w:val="14"/>
        </w:numPr>
        <w:ind w:left="0" w:right="28" w:firstLine="426"/>
        <w:rPr>
          <w:szCs w:val="23"/>
          <w:shd w:val="clear" w:color="auto" w:fill="FFFFFF"/>
        </w:rPr>
      </w:pPr>
      <w:r w:rsidRPr="003C486D">
        <w:rPr>
          <w:szCs w:val="23"/>
          <w:shd w:val="clear" w:color="auto" w:fill="FFFFFF"/>
        </w:rPr>
        <w:t>Получив Шар Огня, постаравшись</w:t>
      </w:r>
      <w:r w:rsidR="003C486D">
        <w:rPr>
          <w:szCs w:val="23"/>
          <w:shd w:val="clear" w:color="auto" w:fill="FFFFFF"/>
        </w:rPr>
        <w:t>…</w:t>
      </w:r>
      <w:r w:rsidRPr="003C486D">
        <w:rPr>
          <w:szCs w:val="23"/>
          <w:shd w:val="clear" w:color="auto" w:fill="FFFFFF"/>
        </w:rPr>
        <w:t xml:space="preserve"> (не внутрь себя, наружу) постаравшись его максимально уплот</w:t>
      </w:r>
      <w:r w:rsidR="003C486D">
        <w:rPr>
          <w:szCs w:val="23"/>
          <w:shd w:val="clear" w:color="auto" w:fill="FFFFFF"/>
        </w:rPr>
        <w:t>нить… В</w:t>
      </w:r>
      <w:r w:rsidR="006C7245" w:rsidRPr="003C486D">
        <w:rPr>
          <w:szCs w:val="23"/>
          <w:shd w:val="clear" w:color="auto" w:fill="FFFFFF"/>
        </w:rPr>
        <w:t>нутри вас что? – Основа.</w:t>
      </w:r>
      <w:r w:rsidR="003C486D">
        <w:rPr>
          <w:szCs w:val="23"/>
          <w:shd w:val="clear" w:color="auto" w:fill="FFFFFF"/>
        </w:rPr>
        <w:t xml:space="preserve"> </w:t>
      </w:r>
      <w:r w:rsidR="003C486D" w:rsidRPr="003C486D">
        <w:rPr>
          <w:szCs w:val="23"/>
          <w:shd w:val="clear" w:color="auto" w:fill="FFFFFF"/>
        </w:rPr>
        <w:t>Сколько должно быть О</w:t>
      </w:r>
      <w:r w:rsidRPr="003C486D">
        <w:rPr>
          <w:szCs w:val="23"/>
          <w:shd w:val="clear" w:color="auto" w:fill="FFFFFF"/>
        </w:rPr>
        <w:t>гня? Количест</w:t>
      </w:r>
      <w:r w:rsidR="003C486D">
        <w:rPr>
          <w:szCs w:val="23"/>
          <w:shd w:val="clear" w:color="auto" w:fill="FFFFFF"/>
        </w:rPr>
        <w:t>венно</w:t>
      </w:r>
      <w:r w:rsidR="006C7245" w:rsidRPr="003C486D">
        <w:rPr>
          <w:szCs w:val="23"/>
          <w:shd w:val="clear" w:color="auto" w:fill="FFFFFF"/>
        </w:rPr>
        <w:t>? – По количеству и качеству О</w:t>
      </w:r>
      <w:r w:rsidRPr="003C486D">
        <w:rPr>
          <w:szCs w:val="23"/>
          <w:shd w:val="clear" w:color="auto" w:fill="FFFFFF"/>
        </w:rPr>
        <w:t>сновы.</w:t>
      </w:r>
    </w:p>
    <w:p w:rsidR="00706E8F" w:rsidRPr="001B4F3E" w:rsidRDefault="003C486D" w:rsidP="00706E8F">
      <w:pPr>
        <w:ind w:right="28" w:firstLine="426"/>
        <w:rPr>
          <w:szCs w:val="23"/>
          <w:shd w:val="clear" w:color="auto" w:fill="FFFFFF"/>
        </w:rPr>
      </w:pPr>
      <w:r>
        <w:rPr>
          <w:szCs w:val="23"/>
          <w:shd w:val="clear" w:color="auto" w:fill="FFFFFF"/>
        </w:rPr>
        <w:t>То есть равновесие Основы внутри вас и Огня вокруг вас… С</w:t>
      </w:r>
      <w:r w:rsidR="00706E8F" w:rsidRPr="001B4F3E">
        <w:rPr>
          <w:szCs w:val="23"/>
          <w:shd w:val="clear" w:color="auto" w:fill="FFFFFF"/>
        </w:rPr>
        <w:t xml:space="preserve">интез в этот момент </w:t>
      </w:r>
      <w:r>
        <w:rPr>
          <w:szCs w:val="23"/>
          <w:shd w:val="clear" w:color="auto" w:fill="FFFFFF"/>
        </w:rPr>
        <w:t>–</w:t>
      </w:r>
      <w:r w:rsidR="00706E8F" w:rsidRPr="001B4F3E">
        <w:rPr>
          <w:szCs w:val="23"/>
          <w:shd w:val="clear" w:color="auto" w:fill="FFFFFF"/>
        </w:rPr>
        <w:t xml:space="preserve"> та стоечка, между которой чашечка весов болтаетс</w:t>
      </w:r>
      <w:r>
        <w:rPr>
          <w:szCs w:val="23"/>
          <w:shd w:val="clear" w:color="auto" w:fill="FFFFFF"/>
        </w:rPr>
        <w:t>я. Здесь Основа твоя, а здесь О</w:t>
      </w:r>
      <w:r w:rsidR="00706E8F" w:rsidRPr="001B4F3E">
        <w:rPr>
          <w:szCs w:val="23"/>
          <w:shd w:val="clear" w:color="auto" w:fill="FFFFFF"/>
        </w:rPr>
        <w:t>гонь, полученный от</w:t>
      </w:r>
      <w:r>
        <w:rPr>
          <w:szCs w:val="23"/>
          <w:shd w:val="clear" w:color="auto" w:fill="FFFFFF"/>
        </w:rPr>
        <w:t xml:space="preserve"> Отца. То есть Отец даёт объём Огня по О</w:t>
      </w:r>
      <w:r w:rsidR="00706E8F" w:rsidRPr="001B4F3E">
        <w:rPr>
          <w:szCs w:val="23"/>
          <w:shd w:val="clear" w:color="auto" w:fill="FFFFFF"/>
        </w:rPr>
        <w:t>снове, которой ты овладел, то есть, которая в тебя вошла. От него идёт.</w:t>
      </w:r>
    </w:p>
    <w:p w:rsidR="00706E8F" w:rsidRPr="001B4F3E" w:rsidRDefault="00706E8F" w:rsidP="00706E8F">
      <w:pPr>
        <w:ind w:right="28" w:firstLine="426"/>
        <w:rPr>
          <w:szCs w:val="23"/>
          <w:shd w:val="clear" w:color="auto" w:fill="FFFFFF"/>
        </w:rPr>
      </w:pPr>
      <w:r w:rsidRPr="001B4F3E">
        <w:rPr>
          <w:szCs w:val="23"/>
          <w:shd w:val="clear" w:color="auto" w:fill="FFFFFF"/>
        </w:rPr>
        <w:t>Но уже в практике ты это выражаешь. В</w:t>
      </w:r>
      <w:r w:rsidR="003C486D">
        <w:rPr>
          <w:szCs w:val="23"/>
          <w:shd w:val="clear" w:color="auto" w:fill="FFFFFF"/>
        </w:rPr>
        <w:t>округ тебя накручивается объём Огня по О</w:t>
      </w:r>
      <w:r w:rsidRPr="001B4F3E">
        <w:rPr>
          <w:szCs w:val="23"/>
          <w:shd w:val="clear" w:color="auto" w:fill="FFFFFF"/>
        </w:rPr>
        <w:t xml:space="preserve">снове, но понятно, что </w:t>
      </w:r>
      <w:r w:rsidR="003C486D">
        <w:rPr>
          <w:szCs w:val="23"/>
          <w:shd w:val="clear" w:color="auto" w:fill="FFFFFF"/>
        </w:rPr>
        <w:t>О</w:t>
      </w:r>
      <w:r w:rsidRPr="001B4F3E">
        <w:rPr>
          <w:szCs w:val="23"/>
          <w:shd w:val="clear" w:color="auto" w:fill="FFFFFF"/>
        </w:rPr>
        <w:t>снова</w:t>
      </w:r>
      <w:r w:rsidR="003C486D">
        <w:rPr>
          <w:szCs w:val="23"/>
          <w:shd w:val="clear" w:color="auto" w:fill="FFFFFF"/>
        </w:rPr>
        <w:t>, она концентрированная, а Огонь объёмный. Даже если О</w:t>
      </w:r>
      <w:r w:rsidRPr="001B4F3E">
        <w:rPr>
          <w:szCs w:val="23"/>
          <w:shd w:val="clear" w:color="auto" w:fill="FFFFFF"/>
        </w:rPr>
        <w:t>гонь концентри</w:t>
      </w:r>
      <w:r w:rsidR="003C486D">
        <w:rPr>
          <w:szCs w:val="23"/>
          <w:shd w:val="clear" w:color="auto" w:fill="FFFFFF"/>
        </w:rPr>
        <w:t>рованный, качество концентрации О</w:t>
      </w:r>
      <w:r w:rsidRPr="001B4F3E">
        <w:rPr>
          <w:szCs w:val="23"/>
          <w:shd w:val="clear" w:color="auto" w:fill="FFFFFF"/>
        </w:rPr>
        <w:t>сновы намного в</w:t>
      </w:r>
      <w:r w:rsidR="003C486D">
        <w:rPr>
          <w:szCs w:val="23"/>
          <w:shd w:val="clear" w:color="auto" w:fill="FFFFFF"/>
        </w:rPr>
        <w:t>ыше, чем качество концентрация О</w:t>
      </w:r>
      <w:r w:rsidRPr="001B4F3E">
        <w:rPr>
          <w:szCs w:val="23"/>
          <w:shd w:val="clear" w:color="auto" w:fill="FFFFFF"/>
        </w:rPr>
        <w:t>гня. Я вам по сути говорю.</w:t>
      </w:r>
    </w:p>
    <w:p w:rsidR="00706E8F" w:rsidRPr="001B4F3E" w:rsidRDefault="003C486D" w:rsidP="00843E14">
      <w:pPr>
        <w:ind w:right="28" w:firstLine="426"/>
        <w:rPr>
          <w:szCs w:val="23"/>
          <w:shd w:val="clear" w:color="auto" w:fill="FFFFFF"/>
        </w:rPr>
      </w:pPr>
      <w:r>
        <w:rPr>
          <w:szCs w:val="23"/>
          <w:shd w:val="clear" w:color="auto" w:fill="FFFFFF"/>
        </w:rPr>
        <w:t>Огонь накрутился на С</w:t>
      </w:r>
      <w:r w:rsidR="00706E8F" w:rsidRPr="001B4F3E">
        <w:rPr>
          <w:szCs w:val="23"/>
          <w:shd w:val="clear" w:color="auto" w:fill="FFFFFF"/>
        </w:rPr>
        <w:t>интез, ты стал шарообразным. Дальше что?</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3C486D">
        <w:rPr>
          <w:szCs w:val="23"/>
          <w:shd w:val="clear" w:color="auto" w:fill="FFFFFF"/>
        </w:rPr>
        <w:t>: Компактификация</w:t>
      </w:r>
      <w:r w:rsidRPr="001B4F3E">
        <w:rPr>
          <w:szCs w:val="23"/>
          <w:shd w:val="clear" w:color="auto" w:fill="FFFFFF"/>
        </w:rPr>
        <w:t>.</w:t>
      </w:r>
    </w:p>
    <w:p w:rsidR="002E77E2" w:rsidRDefault="002E77E2" w:rsidP="00706E8F">
      <w:pPr>
        <w:ind w:right="28" w:firstLine="426"/>
        <w:rPr>
          <w:szCs w:val="23"/>
          <w:shd w:val="clear" w:color="auto" w:fill="FFFFFF"/>
        </w:rPr>
      </w:pPr>
      <w:r w:rsidRPr="002E77E2">
        <w:rPr>
          <w:i/>
          <w:szCs w:val="23"/>
          <w:shd w:val="clear" w:color="auto" w:fill="FFFFFF"/>
        </w:rPr>
        <w:t>В.С.:</w:t>
      </w:r>
      <w:r>
        <w:rPr>
          <w:szCs w:val="23"/>
          <w:shd w:val="clear" w:color="auto" w:fill="FFFFFF"/>
        </w:rPr>
        <w:t xml:space="preserve"> </w:t>
      </w:r>
      <w:r w:rsidR="00706E8F" w:rsidRPr="001B4F3E">
        <w:rPr>
          <w:szCs w:val="23"/>
          <w:shd w:val="clear" w:color="auto" w:fill="FFFFFF"/>
        </w:rPr>
        <w:t xml:space="preserve">Если б других по </w:t>
      </w:r>
      <w:r>
        <w:rPr>
          <w:szCs w:val="23"/>
          <w:shd w:val="clear" w:color="auto" w:fill="FFFFFF"/>
        </w:rPr>
        <w:t>ходу не было, плеснул бы.</w:t>
      </w:r>
    </w:p>
    <w:p w:rsidR="002E77E2" w:rsidRDefault="002E77E2" w:rsidP="00706E8F">
      <w:pPr>
        <w:ind w:right="28" w:firstLine="426"/>
        <w:rPr>
          <w:szCs w:val="23"/>
          <w:shd w:val="clear" w:color="auto" w:fill="FFFFFF"/>
        </w:rPr>
      </w:pPr>
      <w:r w:rsidRPr="002E77E2">
        <w:rPr>
          <w:i/>
          <w:szCs w:val="23"/>
          <w:shd w:val="clear" w:color="auto" w:fill="FFFFFF"/>
        </w:rPr>
        <w:t>Из зала:</w:t>
      </w:r>
      <w:r>
        <w:rPr>
          <w:szCs w:val="23"/>
          <w:shd w:val="clear" w:color="auto" w:fill="FFFFFF"/>
        </w:rPr>
        <w:t xml:space="preserve"> Условия.</w:t>
      </w:r>
    </w:p>
    <w:p w:rsidR="00706E8F" w:rsidRPr="001B4F3E" w:rsidRDefault="002E77E2" w:rsidP="002E77E2">
      <w:pPr>
        <w:ind w:right="28" w:firstLine="426"/>
        <w:rPr>
          <w:szCs w:val="23"/>
          <w:shd w:val="clear" w:color="auto" w:fill="FFFFFF"/>
        </w:rPr>
      </w:pPr>
      <w:r w:rsidRPr="002E77E2">
        <w:rPr>
          <w:i/>
          <w:szCs w:val="23"/>
          <w:shd w:val="clear" w:color="auto" w:fill="FFFFFF"/>
        </w:rPr>
        <w:t>В.С.:</w:t>
      </w:r>
      <w:r w:rsidR="00706E8F" w:rsidRPr="001B4F3E">
        <w:rPr>
          <w:szCs w:val="23"/>
          <w:shd w:val="clear" w:color="auto" w:fill="FFFFFF"/>
        </w:rPr>
        <w:t xml:space="preserve"> Нет, вы у Отца стоите. Вам куд... Чё вы лезите вниз? Условия </w:t>
      </w:r>
      <w:r>
        <w:rPr>
          <w:szCs w:val="23"/>
          <w:shd w:val="clear" w:color="auto" w:fill="FFFFFF"/>
        </w:rPr>
        <w:t>–</w:t>
      </w:r>
      <w:r w:rsidR="00706E8F" w:rsidRPr="001B4F3E">
        <w:rPr>
          <w:szCs w:val="23"/>
          <w:shd w:val="clear" w:color="auto" w:fill="FFFFFF"/>
        </w:rPr>
        <w:t xml:space="preserve"> э</w:t>
      </w:r>
      <w:r>
        <w:rPr>
          <w:szCs w:val="23"/>
          <w:shd w:val="clear" w:color="auto" w:fill="FFFFFF"/>
        </w:rPr>
        <w:t>то внешнее. Вы в С</w:t>
      </w:r>
      <w:r w:rsidR="00706E8F" w:rsidRPr="001B4F3E">
        <w:rPr>
          <w:szCs w:val="23"/>
          <w:shd w:val="clear" w:color="auto" w:fill="FFFFFF"/>
        </w:rPr>
        <w:t xml:space="preserve">интезе. Синтез по слову Отца </w:t>
      </w:r>
      <w:r>
        <w:rPr>
          <w:szCs w:val="23"/>
          <w:shd w:val="clear" w:color="auto" w:fill="FFFFFF"/>
        </w:rPr>
        <w:t>–</w:t>
      </w:r>
      <w:r w:rsidR="00706E8F" w:rsidRPr="001B4F3E">
        <w:rPr>
          <w:szCs w:val="23"/>
          <w:shd w:val="clear" w:color="auto" w:fill="FFFFFF"/>
        </w:rPr>
        <w:t xml:space="preserve"> это 64, ну 32 хотя бы. Что вы лезете в условия, которые </w:t>
      </w:r>
      <w:r>
        <w:rPr>
          <w:szCs w:val="23"/>
          <w:shd w:val="clear" w:color="auto" w:fill="FFFFFF"/>
        </w:rPr>
        <w:t>8</w:t>
      </w:r>
      <w:r w:rsidR="00706E8F" w:rsidRPr="001B4F3E">
        <w:rPr>
          <w:szCs w:val="23"/>
          <w:shd w:val="clear" w:color="auto" w:fill="FFFFFF"/>
        </w:rPr>
        <w:t xml:space="preserve"> или 40. </w:t>
      </w:r>
      <w:r w:rsidR="00706E8F" w:rsidRPr="002E77E2">
        <w:rPr>
          <w:i/>
          <w:szCs w:val="23"/>
          <w:shd w:val="clear" w:color="auto" w:fill="FFFFFF"/>
        </w:rPr>
        <w:t>Чё</w:t>
      </w:r>
      <w:r w:rsidR="00706E8F" w:rsidRPr="001B4F3E">
        <w:rPr>
          <w:szCs w:val="23"/>
          <w:shd w:val="clear" w:color="auto" w:fill="FFFFFF"/>
        </w:rPr>
        <w:t xml:space="preserve"> вам там делать?</w:t>
      </w:r>
      <w:r>
        <w:rPr>
          <w:szCs w:val="23"/>
          <w:shd w:val="clear" w:color="auto" w:fill="FFFFFF"/>
        </w:rPr>
        <w:t>!</w:t>
      </w:r>
    </w:p>
    <w:p w:rsidR="00706E8F" w:rsidRPr="001B4F3E" w:rsidRDefault="002E77E2" w:rsidP="00706E8F">
      <w:pPr>
        <w:ind w:right="28" w:firstLine="426"/>
        <w:rPr>
          <w:szCs w:val="23"/>
          <w:shd w:val="clear" w:color="auto" w:fill="FFFFFF"/>
        </w:rPr>
      </w:pPr>
      <w:r w:rsidRPr="002E77E2">
        <w:rPr>
          <w:b/>
          <w:i/>
          <w:szCs w:val="23"/>
          <w:shd w:val="clear" w:color="auto" w:fill="FFFFFF"/>
        </w:rPr>
        <w:t>Чтобы этот О</w:t>
      </w:r>
      <w:r w:rsidR="00706E8F" w:rsidRPr="002E77E2">
        <w:rPr>
          <w:b/>
          <w:i/>
          <w:szCs w:val="23"/>
          <w:shd w:val="clear" w:color="auto" w:fill="FFFFFF"/>
        </w:rPr>
        <w:t xml:space="preserve">гонь </w:t>
      </w:r>
      <w:r w:rsidR="00706E8F" w:rsidRPr="002E77E2">
        <w:rPr>
          <w:b/>
          <w:i/>
          <w:spacing w:val="20"/>
          <w:szCs w:val="23"/>
          <w:shd w:val="clear" w:color="auto" w:fill="FFFFFF"/>
        </w:rPr>
        <w:t>взять</w:t>
      </w:r>
      <w:r w:rsidR="00706E8F" w:rsidRPr="002E77E2">
        <w:rPr>
          <w:b/>
          <w:i/>
          <w:szCs w:val="23"/>
          <w:shd w:val="clear" w:color="auto" w:fill="FFFFFF"/>
        </w:rPr>
        <w:t>, а не только</w:t>
      </w:r>
      <w:r w:rsidRPr="002E77E2">
        <w:rPr>
          <w:b/>
          <w:i/>
          <w:szCs w:val="23"/>
          <w:shd w:val="clear" w:color="auto" w:fill="FFFFFF"/>
        </w:rPr>
        <w:t xml:space="preserve"> накрутить на себя, у вас есть </w:t>
      </w:r>
      <w:r>
        <w:rPr>
          <w:b/>
          <w:i/>
          <w:szCs w:val="23"/>
          <w:shd w:val="clear" w:color="auto" w:fill="FFFFFF"/>
        </w:rPr>
        <w:t>Я</w:t>
      </w:r>
      <w:r w:rsidRPr="002E77E2">
        <w:rPr>
          <w:b/>
          <w:i/>
          <w:szCs w:val="23"/>
          <w:shd w:val="clear" w:color="auto" w:fill="FFFFFF"/>
        </w:rPr>
        <w:t>дро Синтеза</w:t>
      </w:r>
      <w:r>
        <w:rPr>
          <w:szCs w:val="23"/>
          <w:shd w:val="clear" w:color="auto" w:fill="FFFFFF"/>
        </w:rPr>
        <w:t>. Чем больше Огня вокруг, тем сильнее О</w:t>
      </w:r>
      <w:r w:rsidR="00706E8F" w:rsidRPr="001B4F3E">
        <w:rPr>
          <w:szCs w:val="23"/>
          <w:shd w:val="clear" w:color="auto" w:fill="FFFFFF"/>
        </w:rPr>
        <w:t xml:space="preserve">снова тянется куда? </w:t>
      </w:r>
      <w:r>
        <w:rPr>
          <w:szCs w:val="23"/>
          <w:shd w:val="clear" w:color="auto" w:fill="FFFFFF"/>
        </w:rPr>
        <w:t>–</w:t>
      </w:r>
      <w:r w:rsidRPr="001B4F3E">
        <w:rPr>
          <w:szCs w:val="23"/>
          <w:shd w:val="clear" w:color="auto" w:fill="FFFFFF"/>
        </w:rPr>
        <w:t xml:space="preserve"> </w:t>
      </w:r>
      <w:r w:rsidR="00706E8F" w:rsidRPr="001B4F3E">
        <w:rPr>
          <w:szCs w:val="23"/>
          <w:shd w:val="clear" w:color="auto" w:fill="FFFFFF"/>
        </w:rPr>
        <w:t xml:space="preserve">Ко всем вашим накоплениям, а это что? </w:t>
      </w:r>
      <w:r>
        <w:rPr>
          <w:szCs w:val="23"/>
          <w:shd w:val="clear" w:color="auto" w:fill="FFFFFF"/>
        </w:rPr>
        <w:t>–</w:t>
      </w:r>
      <w:r w:rsidRPr="001B4F3E">
        <w:rPr>
          <w:szCs w:val="23"/>
          <w:shd w:val="clear" w:color="auto" w:fill="FFFFFF"/>
        </w:rPr>
        <w:t xml:space="preserve"> </w:t>
      </w:r>
      <w:r>
        <w:rPr>
          <w:szCs w:val="23"/>
          <w:shd w:val="clear" w:color="auto" w:fill="FFFFFF"/>
        </w:rPr>
        <w:t>Ваше Ядро Ведущего. Помните?</w:t>
      </w:r>
      <w:r w:rsidR="00706E8F" w:rsidRPr="001B4F3E">
        <w:rPr>
          <w:szCs w:val="23"/>
          <w:shd w:val="clear" w:color="auto" w:fill="FFFFFF"/>
        </w:rPr>
        <w:t xml:space="preserve"> </w:t>
      </w:r>
      <w:r>
        <w:rPr>
          <w:szCs w:val="23"/>
          <w:shd w:val="clear" w:color="auto" w:fill="FFFFFF"/>
        </w:rPr>
        <w:t>У</w:t>
      </w:r>
      <w:r w:rsidR="00706E8F" w:rsidRPr="001B4F3E">
        <w:rPr>
          <w:szCs w:val="23"/>
          <w:shd w:val="clear" w:color="auto" w:fill="FFFFFF"/>
        </w:rPr>
        <w:t xml:space="preserve"> Ведущего есть Ядро, а Ядро </w:t>
      </w:r>
      <w:r>
        <w:rPr>
          <w:szCs w:val="23"/>
          <w:shd w:val="clear" w:color="auto" w:fill="FFFFFF"/>
        </w:rPr>
        <w:t>–</w:t>
      </w:r>
      <w:r w:rsidR="00706E8F" w:rsidRPr="001B4F3E">
        <w:rPr>
          <w:szCs w:val="23"/>
          <w:shd w:val="clear" w:color="auto" w:fill="FFFFFF"/>
        </w:rPr>
        <w:t xml:space="preserve"> э</w:t>
      </w:r>
      <w:r>
        <w:rPr>
          <w:szCs w:val="23"/>
          <w:shd w:val="clear" w:color="auto" w:fill="FFFFFF"/>
        </w:rPr>
        <w:t>то записи всего Синтеза. А Основы любят теребиться С</w:t>
      </w:r>
      <w:r w:rsidR="00706E8F" w:rsidRPr="001B4F3E">
        <w:rPr>
          <w:szCs w:val="23"/>
          <w:shd w:val="clear" w:color="auto" w:fill="FFFFFF"/>
        </w:rPr>
        <w:t xml:space="preserve">интезом. Весь выдавили, а тут ядро. Понятно. Ядро не </w:t>
      </w:r>
      <w:r w:rsidR="00706E8F" w:rsidRPr="002E77E2">
        <w:rPr>
          <w:spacing w:val="20"/>
          <w:szCs w:val="23"/>
          <w:shd w:val="clear" w:color="auto" w:fill="FFFFFF"/>
        </w:rPr>
        <w:t>выдавливаемо</w:t>
      </w:r>
      <w:r>
        <w:rPr>
          <w:szCs w:val="23"/>
          <w:shd w:val="clear" w:color="auto" w:fill="FFFFFF"/>
        </w:rPr>
        <w:t xml:space="preserve"> в отличие от С</w:t>
      </w:r>
      <w:r w:rsidR="00706E8F" w:rsidRPr="001B4F3E">
        <w:rPr>
          <w:szCs w:val="23"/>
          <w:shd w:val="clear" w:color="auto" w:fill="FFFFFF"/>
        </w:rPr>
        <w:t>интеза там 10-го, 32-го.</w:t>
      </w:r>
    </w:p>
    <w:p w:rsidR="002E77E2" w:rsidRDefault="00706E8F" w:rsidP="00706E8F">
      <w:pPr>
        <w:ind w:right="28" w:firstLine="426"/>
        <w:rPr>
          <w:szCs w:val="23"/>
          <w:shd w:val="clear" w:color="auto" w:fill="FFFFFF"/>
        </w:rPr>
      </w:pPr>
      <w:r w:rsidRPr="002E77E2">
        <w:rPr>
          <w:i/>
          <w:szCs w:val="23"/>
          <w:shd w:val="clear" w:color="auto" w:fill="FFFFFF"/>
        </w:rPr>
        <w:t xml:space="preserve">Основа начинает входить в Ядро Синтеза. И чем больше приходит </w:t>
      </w:r>
      <w:r w:rsidR="002E77E2" w:rsidRPr="002E77E2">
        <w:rPr>
          <w:i/>
          <w:szCs w:val="23"/>
          <w:shd w:val="clear" w:color="auto" w:fill="FFFFFF"/>
        </w:rPr>
        <w:t>О</w:t>
      </w:r>
      <w:r w:rsidRPr="002E77E2">
        <w:rPr>
          <w:i/>
          <w:szCs w:val="23"/>
          <w:shd w:val="clear" w:color="auto" w:fill="FFFFFF"/>
        </w:rPr>
        <w:t xml:space="preserve">гня, тем сильнее </w:t>
      </w:r>
      <w:r w:rsidR="002E77E2" w:rsidRPr="002E77E2">
        <w:rPr>
          <w:i/>
          <w:szCs w:val="23"/>
          <w:shd w:val="clear" w:color="auto" w:fill="FFFFFF"/>
        </w:rPr>
        <w:t>О</w:t>
      </w:r>
      <w:r w:rsidRPr="002E77E2">
        <w:rPr>
          <w:i/>
          <w:szCs w:val="23"/>
          <w:shd w:val="clear" w:color="auto" w:fill="FFFFFF"/>
        </w:rPr>
        <w:t>снова давит</w:t>
      </w:r>
      <w:r w:rsidRPr="001B4F3E">
        <w:rPr>
          <w:szCs w:val="23"/>
          <w:shd w:val="clear" w:color="auto" w:fill="FFFFFF"/>
        </w:rPr>
        <w:t xml:space="preserve"> на что? </w:t>
      </w:r>
      <w:r w:rsidR="002E77E2">
        <w:rPr>
          <w:szCs w:val="23"/>
          <w:shd w:val="clear" w:color="auto" w:fill="FFFFFF"/>
        </w:rPr>
        <w:t>–</w:t>
      </w:r>
      <w:r w:rsidR="002E77E2" w:rsidRPr="001B4F3E">
        <w:rPr>
          <w:szCs w:val="23"/>
          <w:shd w:val="clear" w:color="auto" w:fill="FFFFFF"/>
        </w:rPr>
        <w:t xml:space="preserve"> </w:t>
      </w:r>
      <w:r w:rsidRPr="002E77E2">
        <w:rPr>
          <w:i/>
          <w:szCs w:val="23"/>
          <w:shd w:val="clear" w:color="auto" w:fill="FFFFFF"/>
        </w:rPr>
        <w:t>На Ядро Синтеза</w:t>
      </w:r>
      <w:r w:rsidRPr="001B4F3E">
        <w:rPr>
          <w:szCs w:val="23"/>
          <w:shd w:val="clear" w:color="auto" w:fill="FFFFFF"/>
        </w:rPr>
        <w:t>. Потому что вы Ведущий. А Ведущий оп</w:t>
      </w:r>
      <w:r w:rsidR="002E77E2">
        <w:rPr>
          <w:szCs w:val="23"/>
          <w:shd w:val="clear" w:color="auto" w:fill="FFFFFF"/>
        </w:rPr>
        <w:t>ределяется Ядром Дома. И когда Основа начинает…</w:t>
      </w:r>
    </w:p>
    <w:p w:rsidR="00706E8F" w:rsidRPr="001B4F3E" w:rsidRDefault="002E77E2" w:rsidP="00706E8F">
      <w:pPr>
        <w:ind w:right="28" w:firstLine="426"/>
        <w:rPr>
          <w:szCs w:val="23"/>
          <w:shd w:val="clear" w:color="auto" w:fill="FFFFFF"/>
        </w:rPr>
      </w:pPr>
      <w:r>
        <w:rPr>
          <w:szCs w:val="23"/>
          <w:shd w:val="clear" w:color="auto" w:fill="FFFFFF"/>
        </w:rPr>
        <w:t>З</w:t>
      </w:r>
      <w:r w:rsidR="00706E8F" w:rsidRPr="001B4F3E">
        <w:rPr>
          <w:szCs w:val="23"/>
          <w:shd w:val="clear" w:color="auto" w:fill="FFFFFF"/>
        </w:rPr>
        <w:t xml:space="preserve">ачем она проникает? </w:t>
      </w:r>
      <w:r>
        <w:rPr>
          <w:szCs w:val="23"/>
          <w:shd w:val="clear" w:color="auto" w:fill="FFFFFF"/>
        </w:rPr>
        <w:t>–</w:t>
      </w:r>
      <w:r w:rsidRPr="001B4F3E">
        <w:rPr>
          <w:szCs w:val="23"/>
          <w:shd w:val="clear" w:color="auto" w:fill="FFFFFF"/>
        </w:rPr>
        <w:t xml:space="preserve"> </w:t>
      </w:r>
      <w:r>
        <w:rPr>
          <w:szCs w:val="23"/>
          <w:shd w:val="clear" w:color="auto" w:fill="FFFFFF"/>
        </w:rPr>
        <w:t xml:space="preserve">Чтобы записаться, </w:t>
      </w:r>
      <w:r w:rsidRPr="002E77E2">
        <w:rPr>
          <w:i/>
          <w:szCs w:val="23"/>
          <w:shd w:val="clear" w:color="auto" w:fill="FFFFFF"/>
        </w:rPr>
        <w:t>потому что О</w:t>
      </w:r>
      <w:r w:rsidR="00706E8F" w:rsidRPr="002E77E2">
        <w:rPr>
          <w:i/>
          <w:szCs w:val="23"/>
          <w:shd w:val="clear" w:color="auto" w:fill="FFFFFF"/>
        </w:rPr>
        <w:t>снова материализу</w:t>
      </w:r>
      <w:r w:rsidRPr="002E77E2">
        <w:rPr>
          <w:i/>
          <w:szCs w:val="23"/>
          <w:shd w:val="clear" w:color="auto" w:fill="FFFFFF"/>
        </w:rPr>
        <w:t>ется Синтезом</w:t>
      </w:r>
      <w:r>
        <w:rPr>
          <w:szCs w:val="23"/>
          <w:shd w:val="clear" w:color="auto" w:fill="FFFFFF"/>
        </w:rPr>
        <w:t>, да? переходит в С</w:t>
      </w:r>
      <w:r w:rsidR="00706E8F" w:rsidRPr="001B4F3E">
        <w:rPr>
          <w:szCs w:val="23"/>
          <w:shd w:val="clear" w:color="auto" w:fill="FFFFFF"/>
        </w:rPr>
        <w:t>инте</w:t>
      </w:r>
      <w:r>
        <w:rPr>
          <w:szCs w:val="23"/>
          <w:shd w:val="clear" w:color="auto" w:fill="FFFFFF"/>
        </w:rPr>
        <w:t>з. А тут целое Ядро Синтеза. И Основа (раз она в тебе, а ты для О</w:t>
      </w:r>
      <w:r w:rsidR="00706E8F" w:rsidRPr="001B4F3E">
        <w:rPr>
          <w:szCs w:val="23"/>
          <w:shd w:val="clear" w:color="auto" w:fill="FFFFFF"/>
        </w:rPr>
        <w:t xml:space="preserve">сновы кто? </w:t>
      </w:r>
      <w:r>
        <w:rPr>
          <w:szCs w:val="23"/>
          <w:shd w:val="clear" w:color="auto" w:fill="FFFFFF"/>
        </w:rPr>
        <w:t xml:space="preserve">материя), </w:t>
      </w:r>
      <w:r w:rsidRPr="002E77E2">
        <w:rPr>
          <w:i/>
          <w:szCs w:val="23"/>
          <w:shd w:val="clear" w:color="auto" w:fill="FFFFFF"/>
        </w:rPr>
        <w:t>о</w:t>
      </w:r>
      <w:r w:rsidR="00706E8F" w:rsidRPr="002E77E2">
        <w:rPr>
          <w:i/>
          <w:szCs w:val="23"/>
          <w:shd w:val="clear" w:color="auto" w:fill="FFFFFF"/>
        </w:rPr>
        <w:t>на хочет материализов</w:t>
      </w:r>
      <w:r w:rsidRPr="002E77E2">
        <w:rPr>
          <w:i/>
          <w:szCs w:val="23"/>
          <w:shd w:val="clear" w:color="auto" w:fill="FFFFFF"/>
        </w:rPr>
        <w:t>аться, то есть перейти в форму Синтеза</w:t>
      </w:r>
      <w:r>
        <w:rPr>
          <w:szCs w:val="23"/>
          <w:shd w:val="clear" w:color="auto" w:fill="FFFFFF"/>
        </w:rPr>
        <w:t>. Где она находит форму С</w:t>
      </w:r>
      <w:r w:rsidR="00706E8F" w:rsidRPr="001B4F3E">
        <w:rPr>
          <w:szCs w:val="23"/>
          <w:shd w:val="clear" w:color="auto" w:fill="FFFFFF"/>
        </w:rPr>
        <w:t xml:space="preserve">интеза? </w:t>
      </w:r>
      <w:r>
        <w:rPr>
          <w:szCs w:val="23"/>
          <w:shd w:val="clear" w:color="auto" w:fill="FFFFFF"/>
        </w:rPr>
        <w:t>–</w:t>
      </w:r>
      <w:r w:rsidRPr="001B4F3E">
        <w:rPr>
          <w:szCs w:val="23"/>
          <w:shd w:val="clear" w:color="auto" w:fill="FFFFFF"/>
        </w:rPr>
        <w:t xml:space="preserve"> </w:t>
      </w:r>
      <w:r w:rsidR="00706E8F" w:rsidRPr="001B4F3E">
        <w:rPr>
          <w:szCs w:val="23"/>
          <w:shd w:val="clear" w:color="auto" w:fill="FFFFFF"/>
        </w:rPr>
        <w:t xml:space="preserve">В твоём ядре. И как только ты вышел к Отцу </w:t>
      </w:r>
      <w:r>
        <w:rPr>
          <w:szCs w:val="23"/>
          <w:shd w:val="clear" w:color="auto" w:fill="FFFFFF"/>
        </w:rPr>
        <w:t>(Синтез вокруг) –</w:t>
      </w:r>
      <w:r w:rsidRPr="001B4F3E">
        <w:rPr>
          <w:szCs w:val="23"/>
          <w:shd w:val="clear" w:color="auto" w:fill="FFFFFF"/>
        </w:rPr>
        <w:t xml:space="preserve"> </w:t>
      </w:r>
      <w:r>
        <w:rPr>
          <w:szCs w:val="23"/>
          <w:shd w:val="clear" w:color="auto" w:fill="FFFFFF"/>
        </w:rPr>
        <w:t>Огонь начал нарастать на С</w:t>
      </w:r>
      <w:r w:rsidR="00706E8F" w:rsidRPr="001B4F3E">
        <w:rPr>
          <w:szCs w:val="23"/>
          <w:shd w:val="clear" w:color="auto" w:fill="FFFFFF"/>
        </w:rPr>
        <w:t xml:space="preserve">интез </w:t>
      </w:r>
      <w:r>
        <w:rPr>
          <w:szCs w:val="23"/>
          <w:shd w:val="clear" w:color="auto" w:fill="FFFFFF"/>
        </w:rPr>
        <w:t>–</w:t>
      </w:r>
      <w:r w:rsidRPr="001B4F3E">
        <w:rPr>
          <w:szCs w:val="23"/>
          <w:shd w:val="clear" w:color="auto" w:fill="FFFFFF"/>
        </w:rPr>
        <w:t xml:space="preserve"> </w:t>
      </w:r>
      <w:r>
        <w:rPr>
          <w:szCs w:val="23"/>
          <w:shd w:val="clear" w:color="auto" w:fill="FFFFFF"/>
        </w:rPr>
        <w:t>потерялось равновесие Основы и С</w:t>
      </w:r>
      <w:r w:rsidR="00706E8F" w:rsidRPr="001B4F3E">
        <w:rPr>
          <w:szCs w:val="23"/>
          <w:shd w:val="clear" w:color="auto" w:fill="FFFFFF"/>
        </w:rPr>
        <w:t>интеза…</w:t>
      </w:r>
    </w:p>
    <w:p w:rsidR="00706E8F" w:rsidRPr="00843E14" w:rsidRDefault="002E77E2" w:rsidP="00843E14">
      <w:pPr>
        <w:ind w:right="28" w:firstLine="426"/>
        <w:rPr>
          <w:b/>
          <w:i/>
          <w:szCs w:val="23"/>
          <w:shd w:val="clear" w:color="auto" w:fill="FFFFFF"/>
        </w:rPr>
      </w:pPr>
      <w:r w:rsidRPr="00843E14">
        <w:rPr>
          <w:i/>
          <w:szCs w:val="23"/>
          <w:shd w:val="clear" w:color="auto" w:fill="FFFFFF"/>
        </w:rPr>
        <w:t>Огонь начинает тянуться на Синтез, а Основа начинает буравить Ядро Синтеза, чтобы стать С</w:t>
      </w:r>
      <w:r w:rsidR="00706E8F" w:rsidRPr="00843E14">
        <w:rPr>
          <w:i/>
          <w:szCs w:val="23"/>
          <w:shd w:val="clear" w:color="auto" w:fill="FFFFFF"/>
        </w:rPr>
        <w:t>интезом</w:t>
      </w:r>
      <w:r w:rsidR="00706E8F" w:rsidRPr="001B4F3E">
        <w:rPr>
          <w:szCs w:val="23"/>
          <w:shd w:val="clear" w:color="auto" w:fill="FFFFFF"/>
        </w:rPr>
        <w:t>, ну то есть вырасти в тебе. Начинается вот это вот, ну будем так говорит</w:t>
      </w:r>
      <w:r>
        <w:rPr>
          <w:szCs w:val="23"/>
          <w:shd w:val="clear" w:color="auto" w:fill="FFFFFF"/>
        </w:rPr>
        <w:t xml:space="preserve">ь, </w:t>
      </w:r>
      <w:r w:rsidRPr="00843E14">
        <w:rPr>
          <w:b/>
          <w:i/>
          <w:szCs w:val="23"/>
          <w:shd w:val="clear" w:color="auto" w:fill="FFFFFF"/>
        </w:rPr>
        <w:t>игра О</w:t>
      </w:r>
      <w:r w:rsidR="00706E8F" w:rsidRPr="00843E14">
        <w:rPr>
          <w:b/>
          <w:i/>
          <w:szCs w:val="23"/>
          <w:shd w:val="clear" w:color="auto" w:fill="FFFFFF"/>
        </w:rPr>
        <w:t>снов</w:t>
      </w:r>
      <w:r w:rsidR="00706E8F" w:rsidRPr="001B4F3E">
        <w:rPr>
          <w:szCs w:val="23"/>
          <w:shd w:val="clear" w:color="auto" w:fill="FFFFFF"/>
        </w:rPr>
        <w:t>.</w:t>
      </w:r>
      <w:r w:rsidR="00843E14">
        <w:rPr>
          <w:szCs w:val="23"/>
          <w:shd w:val="clear" w:color="auto" w:fill="FFFFFF"/>
        </w:rPr>
        <w:t xml:space="preserve"> </w:t>
      </w:r>
      <w:r w:rsidR="00706E8F" w:rsidRPr="00843E14">
        <w:rPr>
          <w:i/>
          <w:spacing w:val="20"/>
          <w:szCs w:val="23"/>
          <w:shd w:val="clear" w:color="auto" w:fill="FFFFFF"/>
        </w:rPr>
        <w:t xml:space="preserve">Основа, переходя в ядро, </w:t>
      </w:r>
      <w:r w:rsidR="00843E14">
        <w:rPr>
          <w:i/>
          <w:spacing w:val="20"/>
          <w:szCs w:val="23"/>
          <w:shd w:val="clear" w:color="auto" w:fill="FFFFFF"/>
        </w:rPr>
        <w:t>вызывает импульс Я</w:t>
      </w:r>
      <w:r w:rsidR="00843E14" w:rsidRPr="00843E14">
        <w:rPr>
          <w:i/>
          <w:spacing w:val="20"/>
          <w:szCs w:val="23"/>
          <w:shd w:val="clear" w:color="auto" w:fill="FFFFFF"/>
        </w:rPr>
        <w:t>дра и вокруг О</w:t>
      </w:r>
      <w:r w:rsidR="00706E8F" w:rsidRPr="00843E14">
        <w:rPr>
          <w:i/>
          <w:spacing w:val="20"/>
          <w:szCs w:val="23"/>
          <w:shd w:val="clear" w:color="auto" w:fill="FFFFFF"/>
        </w:rPr>
        <w:t>гня</w:t>
      </w:r>
      <w:r w:rsidR="00706E8F" w:rsidRPr="00843E14">
        <w:rPr>
          <w:i/>
          <w:szCs w:val="23"/>
          <w:shd w:val="clear" w:color="auto" w:fill="FFFFFF"/>
        </w:rPr>
        <w:t xml:space="preserve"> разворачивается сфера, </w:t>
      </w:r>
      <w:r w:rsidR="00706E8F" w:rsidRPr="00843E14">
        <w:rPr>
          <w:b/>
          <w:i/>
          <w:szCs w:val="23"/>
          <w:shd w:val="clear" w:color="auto" w:fill="FFFFFF"/>
        </w:rPr>
        <w:t>оболочка вашего Дома Проявления.</w:t>
      </w:r>
    </w:p>
    <w:p w:rsidR="00706E8F" w:rsidRPr="001B4F3E" w:rsidRDefault="00706E8F" w:rsidP="00706E8F">
      <w:pPr>
        <w:ind w:right="28" w:firstLine="426"/>
        <w:rPr>
          <w:szCs w:val="23"/>
          <w:shd w:val="clear" w:color="auto" w:fill="FFFFFF"/>
        </w:rPr>
      </w:pPr>
    </w:p>
    <w:p w:rsidR="00706E8F" w:rsidRPr="00843E14" w:rsidRDefault="00637546" w:rsidP="007C2C17">
      <w:pPr>
        <w:pStyle w:val="2"/>
      </w:pPr>
      <w:r>
        <w:t xml:space="preserve"> </w:t>
      </w:r>
      <w:bookmarkStart w:id="65" w:name="_Toc357183368"/>
      <w:r w:rsidR="00843E14">
        <w:t>6. Н</w:t>
      </w:r>
      <w:r w:rsidR="00843E14" w:rsidRPr="00843E14">
        <w:t>а усвоенный Синтез Отец даёт новый Огонь и С</w:t>
      </w:r>
      <w:r w:rsidR="00706E8F" w:rsidRPr="00843E14">
        <w:t>интез</w:t>
      </w:r>
      <w:bookmarkEnd w:id="65"/>
    </w:p>
    <w:p w:rsidR="00706E8F" w:rsidRPr="001B4F3E" w:rsidRDefault="00706E8F" w:rsidP="00706E8F">
      <w:pPr>
        <w:ind w:right="28" w:firstLine="426"/>
        <w:rPr>
          <w:szCs w:val="23"/>
          <w:shd w:val="clear" w:color="auto" w:fill="FFFFFF"/>
        </w:rPr>
      </w:pPr>
    </w:p>
    <w:p w:rsidR="00843E14" w:rsidRDefault="00706E8F" w:rsidP="00706E8F">
      <w:pPr>
        <w:ind w:right="28" w:firstLine="426"/>
        <w:rPr>
          <w:szCs w:val="23"/>
          <w:shd w:val="clear" w:color="auto" w:fill="FFFFFF"/>
        </w:rPr>
      </w:pPr>
      <w:r w:rsidRPr="001B4F3E">
        <w:rPr>
          <w:szCs w:val="23"/>
          <w:shd w:val="clear" w:color="auto" w:fill="FFFFFF"/>
        </w:rPr>
        <w:t>Вы стоите Домом перед</w:t>
      </w:r>
      <w:r w:rsidR="00843E14">
        <w:rPr>
          <w:szCs w:val="23"/>
          <w:shd w:val="clear" w:color="auto" w:fill="FFFFFF"/>
        </w:rPr>
        <w:t xml:space="preserve"> Отцом. Сфера-оболочка </w:t>
      </w:r>
      <w:r w:rsidR="00843E14" w:rsidRPr="00843E14">
        <w:rPr>
          <w:spacing w:val="20"/>
          <w:szCs w:val="23"/>
          <w:shd w:val="clear" w:color="auto" w:fill="FFFFFF"/>
        </w:rPr>
        <w:t>укутала</w:t>
      </w:r>
      <w:r w:rsidR="00843E14">
        <w:rPr>
          <w:szCs w:val="23"/>
          <w:shd w:val="clear" w:color="auto" w:fill="FFFFFF"/>
        </w:rPr>
        <w:t xml:space="preserve"> Огонь, О</w:t>
      </w:r>
      <w:r w:rsidRPr="001B4F3E">
        <w:rPr>
          <w:szCs w:val="23"/>
          <w:shd w:val="clear" w:color="auto" w:fill="FFFFFF"/>
        </w:rPr>
        <w:t>снова прони</w:t>
      </w:r>
      <w:r w:rsidR="00843E14">
        <w:rPr>
          <w:szCs w:val="23"/>
          <w:shd w:val="clear" w:color="auto" w:fill="FFFFFF"/>
        </w:rPr>
        <w:t>кает в Я</w:t>
      </w:r>
      <w:r w:rsidRPr="001B4F3E">
        <w:rPr>
          <w:szCs w:val="23"/>
          <w:shd w:val="clear" w:color="auto" w:fill="FFFFFF"/>
        </w:rPr>
        <w:t>дро. Ядро вск</w:t>
      </w:r>
      <w:r w:rsidR="00843E14">
        <w:rPr>
          <w:szCs w:val="23"/>
          <w:shd w:val="clear" w:color="auto" w:fill="FFFFFF"/>
        </w:rPr>
        <w:t>рывается, буквально взрывается С</w:t>
      </w:r>
      <w:r w:rsidRPr="001B4F3E">
        <w:rPr>
          <w:szCs w:val="23"/>
          <w:shd w:val="clear" w:color="auto" w:fill="FFFFFF"/>
        </w:rPr>
        <w:t xml:space="preserve">интезом. Один раз испытать </w:t>
      </w:r>
      <w:r w:rsidR="00843E14">
        <w:rPr>
          <w:szCs w:val="23"/>
          <w:shd w:val="clear" w:color="auto" w:fill="FFFFFF"/>
        </w:rPr>
        <w:t>–</w:t>
      </w:r>
      <w:r w:rsidRPr="001B4F3E">
        <w:rPr>
          <w:szCs w:val="23"/>
          <w:shd w:val="clear" w:color="auto" w:fill="FFFFFF"/>
        </w:rPr>
        <w:t xml:space="preserve"> проживёте как</w:t>
      </w:r>
      <w:r w:rsidR="00843E14">
        <w:rPr>
          <w:szCs w:val="23"/>
          <w:shd w:val="clear" w:color="auto" w:fill="FFFFFF"/>
        </w:rPr>
        <w:t>ой кайф. Основа записывается в Синтез. Весь С</w:t>
      </w:r>
      <w:r w:rsidRPr="001B4F3E">
        <w:rPr>
          <w:szCs w:val="23"/>
          <w:shd w:val="clear" w:color="auto" w:fill="FFFFFF"/>
        </w:rPr>
        <w:t>интез говорит</w:t>
      </w:r>
      <w:r w:rsidR="00843E14">
        <w:rPr>
          <w:szCs w:val="23"/>
          <w:shd w:val="clear" w:color="auto" w:fill="FFFFFF"/>
        </w:rPr>
        <w:t>: «О</w:t>
      </w:r>
      <w:r w:rsidRPr="001B4F3E">
        <w:rPr>
          <w:szCs w:val="23"/>
          <w:shd w:val="clear" w:color="auto" w:fill="FFFFFF"/>
        </w:rPr>
        <w:t>бра</w:t>
      </w:r>
      <w:r w:rsidR="00843E14">
        <w:rPr>
          <w:szCs w:val="23"/>
          <w:shd w:val="clear" w:color="auto" w:fill="FFFFFF"/>
        </w:rPr>
        <w:t xml:space="preserve">тно!» «О-о-о!», </w:t>
      </w:r>
      <w:r w:rsidR="00843E14" w:rsidRPr="001B4F3E">
        <w:rPr>
          <w:szCs w:val="23"/>
          <w:shd w:val="clear" w:color="auto" w:fill="FFFFFF"/>
        </w:rPr>
        <w:t xml:space="preserve">– </w:t>
      </w:r>
      <w:r w:rsidR="00843E14">
        <w:rPr>
          <w:szCs w:val="23"/>
          <w:shd w:val="clear" w:color="auto" w:fill="FFFFFF"/>
        </w:rPr>
        <w:t>но уходит весь в Ядро, которое вскрыто Основой. Но Я</w:t>
      </w:r>
      <w:r w:rsidRPr="001B4F3E">
        <w:rPr>
          <w:szCs w:val="23"/>
          <w:shd w:val="clear" w:color="auto" w:fill="FFFFFF"/>
        </w:rPr>
        <w:t xml:space="preserve">дро должно впитать всё, поэтому </w:t>
      </w:r>
      <w:r w:rsidR="00843E14">
        <w:rPr>
          <w:szCs w:val="23"/>
          <w:shd w:val="clear" w:color="auto" w:fill="FFFFFF"/>
        </w:rPr>
        <w:t>весь С</w:t>
      </w:r>
      <w:r w:rsidRPr="001B4F3E">
        <w:rPr>
          <w:szCs w:val="23"/>
          <w:shd w:val="clear" w:color="auto" w:fill="FFFFFF"/>
        </w:rPr>
        <w:t>интез извне воз</w:t>
      </w:r>
      <w:r w:rsidR="00843E14">
        <w:rPr>
          <w:szCs w:val="23"/>
          <w:shd w:val="clear" w:color="auto" w:fill="FFFFFF"/>
        </w:rPr>
        <w:t>вращается к вам, но попадает в Я</w:t>
      </w:r>
      <w:r w:rsidRPr="001B4F3E">
        <w:rPr>
          <w:szCs w:val="23"/>
          <w:shd w:val="clear" w:color="auto" w:fill="FFFFFF"/>
        </w:rPr>
        <w:t>дро, а не в в</w:t>
      </w:r>
      <w:r w:rsidR="00843E14">
        <w:rPr>
          <w:szCs w:val="23"/>
          <w:shd w:val="clear" w:color="auto" w:fill="FFFFFF"/>
        </w:rPr>
        <w:t>ас. Всё это компактифицируется Ядром.</w:t>
      </w:r>
    </w:p>
    <w:p w:rsidR="00706E8F" w:rsidRPr="001B4F3E" w:rsidRDefault="00843E14" w:rsidP="00843E14">
      <w:pPr>
        <w:ind w:right="28" w:firstLine="426"/>
        <w:rPr>
          <w:szCs w:val="23"/>
          <w:shd w:val="clear" w:color="auto" w:fill="FFFFFF"/>
        </w:rPr>
      </w:pPr>
      <w:r>
        <w:rPr>
          <w:szCs w:val="23"/>
          <w:shd w:val="clear" w:color="auto" w:fill="FFFFFF"/>
        </w:rPr>
        <w:t>За С</w:t>
      </w:r>
      <w:r w:rsidR="00706E8F" w:rsidRPr="001B4F3E">
        <w:rPr>
          <w:szCs w:val="23"/>
          <w:shd w:val="clear" w:color="auto" w:fill="FFFFFF"/>
        </w:rPr>
        <w:t>интезом к вам несётся что? – Огонь.</w:t>
      </w:r>
      <w:r>
        <w:rPr>
          <w:szCs w:val="23"/>
          <w:shd w:val="clear" w:color="auto" w:fill="FFFFFF"/>
        </w:rPr>
        <w:t xml:space="preserve"> </w:t>
      </w:r>
      <w:r w:rsidR="00706E8F" w:rsidRPr="001B4F3E">
        <w:rPr>
          <w:szCs w:val="23"/>
          <w:shd w:val="clear" w:color="auto" w:fill="FFFFFF"/>
        </w:rPr>
        <w:t xml:space="preserve">Но вы успеваете крикнуть, в смысле </w:t>
      </w:r>
      <w:r>
        <w:rPr>
          <w:szCs w:val="23"/>
          <w:shd w:val="clear" w:color="auto" w:fill="FFFFFF"/>
        </w:rPr>
        <w:t>«</w:t>
      </w:r>
      <w:r w:rsidR="00706E8F" w:rsidRPr="001B4F3E">
        <w:rPr>
          <w:szCs w:val="23"/>
          <w:shd w:val="clear" w:color="auto" w:fill="FFFFFF"/>
        </w:rPr>
        <w:t>о</w:t>
      </w:r>
      <w:r>
        <w:rPr>
          <w:szCs w:val="23"/>
          <w:shd w:val="clear" w:color="auto" w:fill="FFFFFF"/>
        </w:rPr>
        <w:t>пустошись, и Отец тебя заполнит», ч</w:t>
      </w:r>
      <w:r w:rsidR="00706E8F" w:rsidRPr="001B4F3E">
        <w:rPr>
          <w:szCs w:val="23"/>
          <w:shd w:val="clear" w:color="auto" w:fill="FFFFFF"/>
        </w:rPr>
        <w:t xml:space="preserve">ем? </w:t>
      </w:r>
      <w:r w:rsidRPr="001B4F3E">
        <w:rPr>
          <w:szCs w:val="23"/>
          <w:shd w:val="clear" w:color="auto" w:fill="FFFFFF"/>
        </w:rPr>
        <w:t xml:space="preserve">– </w:t>
      </w:r>
      <w:r w:rsidR="00706E8F" w:rsidRPr="001B4F3E">
        <w:rPr>
          <w:szCs w:val="23"/>
          <w:shd w:val="clear" w:color="auto" w:fill="FFFFFF"/>
        </w:rPr>
        <w:t>Синтезом. Огонь-то должен остаться снаружи.</w:t>
      </w:r>
    </w:p>
    <w:p w:rsidR="00706E8F" w:rsidRPr="00206B5E" w:rsidRDefault="00843E14" w:rsidP="00206B5E">
      <w:pPr>
        <w:pStyle w:val="ac"/>
        <w:numPr>
          <w:ilvl w:val="0"/>
          <w:numId w:val="14"/>
        </w:numPr>
        <w:ind w:left="0" w:right="28" w:firstLine="426"/>
        <w:rPr>
          <w:szCs w:val="23"/>
          <w:shd w:val="clear" w:color="auto" w:fill="FFFFFF"/>
        </w:rPr>
      </w:pPr>
      <w:r w:rsidRPr="00206B5E">
        <w:rPr>
          <w:szCs w:val="23"/>
          <w:shd w:val="clear" w:color="auto" w:fill="FFFFFF"/>
        </w:rPr>
        <w:t>И на тот притянутый Огонь Отец вас заполняет С</w:t>
      </w:r>
      <w:r w:rsidR="00706E8F" w:rsidRPr="00206B5E">
        <w:rPr>
          <w:szCs w:val="23"/>
          <w:shd w:val="clear" w:color="auto" w:fill="FFFFFF"/>
        </w:rPr>
        <w:t>интезом</w:t>
      </w:r>
      <w:r w:rsidRPr="00206B5E">
        <w:rPr>
          <w:szCs w:val="23"/>
          <w:shd w:val="clear" w:color="auto" w:fill="FFFFFF"/>
        </w:rPr>
        <w:t>,</w:t>
      </w:r>
      <w:r w:rsidR="00706E8F" w:rsidRPr="00206B5E">
        <w:rPr>
          <w:szCs w:val="23"/>
          <w:shd w:val="clear" w:color="auto" w:fill="FFFFFF"/>
        </w:rPr>
        <w:t xml:space="preserve"> и</w:t>
      </w:r>
      <w:r w:rsidRPr="00206B5E">
        <w:rPr>
          <w:szCs w:val="23"/>
          <w:shd w:val="clear" w:color="auto" w:fill="FFFFFF"/>
        </w:rPr>
        <w:t xml:space="preserve"> вы получаете следующую порцию О</w:t>
      </w:r>
      <w:r w:rsidR="00706E8F" w:rsidRPr="00206B5E">
        <w:rPr>
          <w:szCs w:val="23"/>
          <w:shd w:val="clear" w:color="auto" w:fill="FFFFFF"/>
        </w:rPr>
        <w:t>гня для служения в</w:t>
      </w:r>
      <w:r w:rsidRPr="00206B5E">
        <w:rPr>
          <w:szCs w:val="23"/>
          <w:shd w:val="clear" w:color="auto" w:fill="FFFFFF"/>
        </w:rPr>
        <w:t xml:space="preserve"> Доме Проявления. В равновесии Синтеза внутри вас и О</w:t>
      </w:r>
      <w:r w:rsidR="00706E8F" w:rsidRPr="00206B5E">
        <w:rPr>
          <w:szCs w:val="23"/>
          <w:shd w:val="clear" w:color="auto" w:fill="FFFFFF"/>
        </w:rPr>
        <w:t>гня вокруг вас сферой Дома Проявления.</w:t>
      </w:r>
    </w:p>
    <w:p w:rsidR="00706E8F" w:rsidRPr="001B4F3E" w:rsidRDefault="00706E8F" w:rsidP="00706E8F">
      <w:pPr>
        <w:ind w:right="28" w:firstLine="426"/>
        <w:rPr>
          <w:szCs w:val="23"/>
          <w:shd w:val="clear" w:color="auto" w:fill="FFFFFF"/>
        </w:rPr>
      </w:pPr>
      <w:r w:rsidRPr="001B4F3E">
        <w:rPr>
          <w:spacing w:val="20"/>
          <w:szCs w:val="23"/>
          <w:shd w:val="clear" w:color="auto" w:fill="FFFFFF"/>
        </w:rPr>
        <w:t xml:space="preserve">Вы проявили </w:t>
      </w:r>
      <w:r w:rsidR="00843E14">
        <w:rPr>
          <w:spacing w:val="20"/>
          <w:szCs w:val="23"/>
          <w:shd w:val="clear" w:color="auto" w:fill="FFFFFF"/>
        </w:rPr>
        <w:t>О</w:t>
      </w:r>
      <w:r w:rsidRPr="001B4F3E">
        <w:rPr>
          <w:spacing w:val="20"/>
          <w:szCs w:val="23"/>
          <w:shd w:val="clear" w:color="auto" w:fill="FFFFFF"/>
        </w:rPr>
        <w:t>гонь</w:t>
      </w:r>
      <w:r w:rsidRPr="001B4F3E">
        <w:rPr>
          <w:szCs w:val="23"/>
          <w:shd w:val="clear" w:color="auto" w:fill="FFFFFF"/>
        </w:rPr>
        <w:t xml:space="preserve">. </w:t>
      </w:r>
      <w:r w:rsidRPr="001B4F3E">
        <w:rPr>
          <w:spacing w:val="20"/>
          <w:szCs w:val="23"/>
          <w:shd w:val="clear" w:color="auto" w:fill="FFFFFF"/>
        </w:rPr>
        <w:t xml:space="preserve">Вы проявили </w:t>
      </w:r>
      <w:r w:rsidR="00843E14">
        <w:rPr>
          <w:spacing w:val="20"/>
          <w:szCs w:val="23"/>
          <w:shd w:val="clear" w:color="auto" w:fill="FFFFFF"/>
        </w:rPr>
        <w:t>С</w:t>
      </w:r>
      <w:r w:rsidRPr="001B4F3E">
        <w:rPr>
          <w:spacing w:val="20"/>
          <w:szCs w:val="23"/>
          <w:shd w:val="clear" w:color="auto" w:fill="FFFFFF"/>
        </w:rPr>
        <w:t>интез</w:t>
      </w:r>
      <w:r w:rsidRPr="001B4F3E">
        <w:rPr>
          <w:szCs w:val="23"/>
          <w:shd w:val="clear" w:color="auto" w:fill="FFFFFF"/>
        </w:rPr>
        <w:t>. Получив новое от Отца.</w:t>
      </w:r>
    </w:p>
    <w:p w:rsidR="00706E8F" w:rsidRPr="001B4F3E" w:rsidRDefault="00706E8F" w:rsidP="00706E8F">
      <w:pPr>
        <w:ind w:right="28" w:firstLine="426"/>
        <w:rPr>
          <w:szCs w:val="23"/>
          <w:shd w:val="clear" w:color="auto" w:fill="FFFFFF"/>
        </w:rPr>
      </w:pPr>
    </w:p>
    <w:p w:rsidR="00706E8F" w:rsidRPr="001B4F3E" w:rsidRDefault="00206B5E" w:rsidP="00637546">
      <w:pPr>
        <w:pStyle w:val="2"/>
      </w:pPr>
      <w:bookmarkStart w:id="66" w:name="_Toc357183369"/>
      <w:r>
        <w:t>Проявление Огня и Синтеза собою</w:t>
      </w:r>
      <w:bookmarkEnd w:id="66"/>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В этом шарике Дома Проявления в сфере</w:t>
      </w:r>
      <w:r w:rsidR="00206B5E">
        <w:rPr>
          <w:szCs w:val="23"/>
          <w:shd w:val="clear" w:color="auto" w:fill="FFFFFF"/>
        </w:rPr>
        <w:t>, в оболочке</w:t>
      </w:r>
      <w:r w:rsidRPr="001B4F3E">
        <w:rPr>
          <w:szCs w:val="23"/>
          <w:shd w:val="clear" w:color="auto" w:fill="FFFFFF"/>
        </w:rPr>
        <w:t>, вы возвращаетесь в своё любимое</w:t>
      </w:r>
      <w:r w:rsidR="00206B5E">
        <w:rPr>
          <w:szCs w:val="23"/>
          <w:shd w:val="clear" w:color="auto" w:fill="FFFFFF"/>
        </w:rPr>
        <w:t>..</w:t>
      </w:r>
      <w:r w:rsidRPr="001B4F3E">
        <w:rPr>
          <w:szCs w:val="23"/>
          <w:shd w:val="clear" w:color="auto" w:fill="FFFFFF"/>
        </w:rPr>
        <w:t>. Куда?</w:t>
      </w:r>
    </w:p>
    <w:p w:rsidR="00706E8F" w:rsidRPr="00206B5E" w:rsidRDefault="00706E8F" w:rsidP="00206B5E">
      <w:pPr>
        <w:pStyle w:val="ac"/>
        <w:numPr>
          <w:ilvl w:val="0"/>
          <w:numId w:val="14"/>
        </w:numPr>
        <w:ind w:left="0" w:right="28" w:firstLine="426"/>
        <w:rPr>
          <w:szCs w:val="23"/>
          <w:shd w:val="clear" w:color="auto" w:fill="FFFFFF"/>
        </w:rPr>
      </w:pPr>
      <w:r w:rsidRPr="00206B5E">
        <w:rPr>
          <w:szCs w:val="23"/>
          <w:shd w:val="clear" w:color="auto" w:fill="FFFFFF"/>
        </w:rPr>
        <w:t>Начинается сам процесс проявления до конца. Вы скажите: «Почему</w:t>
      </w:r>
      <w:r w:rsidR="00206B5E">
        <w:rPr>
          <w:szCs w:val="23"/>
          <w:shd w:val="clear" w:color="auto" w:fill="FFFFFF"/>
        </w:rPr>
        <w:t>,</w:t>
      </w:r>
      <w:r w:rsidRPr="00206B5E">
        <w:rPr>
          <w:szCs w:val="23"/>
          <w:shd w:val="clear" w:color="auto" w:fill="FFFFFF"/>
        </w:rPr>
        <w:t xml:space="preserve"> ты проявил?» Да потому, что всё в Отце. Если ты из Отца</w:t>
      </w:r>
      <w:r w:rsidR="00206B5E" w:rsidRPr="00206B5E">
        <w:rPr>
          <w:szCs w:val="23"/>
          <w:shd w:val="clear" w:color="auto" w:fill="FFFFFF"/>
        </w:rPr>
        <w:t xml:space="preserve"> это получил даже в зале в себя – т</w:t>
      </w:r>
      <w:r w:rsidRPr="00206B5E">
        <w:rPr>
          <w:szCs w:val="23"/>
          <w:shd w:val="clear" w:color="auto" w:fill="FFFFFF"/>
        </w:rPr>
        <w:t>ы что сделал его? – Проявил. Потому что в Отце это Из</w:t>
      </w:r>
      <w:r w:rsidR="00206B5E">
        <w:rPr>
          <w:szCs w:val="23"/>
          <w:shd w:val="clear" w:color="auto" w:fill="FFFFFF"/>
        </w:rPr>
        <w:t>начально Явлено, а в тебе это… Т</w:t>
      </w:r>
      <w:r w:rsidRPr="00206B5E">
        <w:rPr>
          <w:szCs w:val="23"/>
          <w:shd w:val="clear" w:color="auto" w:fill="FFFFFF"/>
        </w:rPr>
        <w:t>ы уже проявлен</w:t>
      </w:r>
      <w:r w:rsidR="00206B5E">
        <w:rPr>
          <w:szCs w:val="23"/>
          <w:shd w:val="clear" w:color="auto" w:fill="FFFFFF"/>
        </w:rPr>
        <w:t xml:space="preserve"> (</w:t>
      </w:r>
      <w:r w:rsidR="00206B5E">
        <w:rPr>
          <w:i/>
          <w:szCs w:val="23"/>
          <w:shd w:val="clear" w:color="auto" w:fill="FFFFFF"/>
        </w:rPr>
        <w:t>хлопает</w:t>
      </w:r>
      <w:r w:rsidR="00206B5E" w:rsidRPr="00206B5E">
        <w:rPr>
          <w:i/>
          <w:szCs w:val="23"/>
          <w:shd w:val="clear" w:color="auto" w:fill="FFFFFF"/>
        </w:rPr>
        <w:t xml:space="preserve"> себя по телу</w:t>
      </w:r>
      <w:r w:rsidR="00206B5E">
        <w:rPr>
          <w:szCs w:val="23"/>
          <w:shd w:val="clear" w:color="auto" w:fill="FFFFFF"/>
        </w:rPr>
        <w:t xml:space="preserve">). </w:t>
      </w:r>
      <w:r w:rsidR="00206B5E" w:rsidRPr="00206B5E">
        <w:rPr>
          <w:b/>
          <w:i/>
          <w:szCs w:val="23"/>
          <w:shd w:val="clear" w:color="auto" w:fill="FFFFFF"/>
        </w:rPr>
        <w:t>Находясь перед Отцом, если Огонь и весь С</w:t>
      </w:r>
      <w:r w:rsidRPr="00206B5E">
        <w:rPr>
          <w:b/>
          <w:i/>
          <w:szCs w:val="23"/>
          <w:shd w:val="clear" w:color="auto" w:fill="FFFFFF"/>
        </w:rPr>
        <w:t xml:space="preserve">интез перешёл к тебе, ты </w:t>
      </w:r>
      <w:r w:rsidR="00206B5E" w:rsidRPr="00206B5E">
        <w:rPr>
          <w:b/>
          <w:i/>
          <w:szCs w:val="23"/>
          <w:shd w:val="clear" w:color="auto" w:fill="FFFFFF"/>
        </w:rPr>
        <w:t>его</w:t>
      </w:r>
      <w:r w:rsidR="00206B5E" w:rsidRPr="00206B5E">
        <w:rPr>
          <w:szCs w:val="23"/>
          <w:shd w:val="clear" w:color="auto" w:fill="FFFFFF"/>
        </w:rPr>
        <w:t>,</w:t>
      </w:r>
      <w:r w:rsidRPr="00206B5E">
        <w:rPr>
          <w:szCs w:val="23"/>
          <w:shd w:val="clear" w:color="auto" w:fill="FFFFFF"/>
        </w:rPr>
        <w:t xml:space="preserve"> что сделал? </w:t>
      </w:r>
      <w:r w:rsidR="00206B5E">
        <w:rPr>
          <w:b/>
          <w:i/>
          <w:spacing w:val="20"/>
          <w:szCs w:val="23"/>
          <w:shd w:val="clear" w:color="auto" w:fill="FFFFFF"/>
        </w:rPr>
        <w:t>п</w:t>
      </w:r>
      <w:r w:rsidRPr="00206B5E">
        <w:rPr>
          <w:b/>
          <w:i/>
          <w:spacing w:val="20"/>
          <w:szCs w:val="23"/>
          <w:shd w:val="clear" w:color="auto" w:fill="FFFFFF"/>
        </w:rPr>
        <w:t>роявил собою</w:t>
      </w:r>
      <w:r w:rsidRPr="00206B5E">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А у вас</w:t>
      </w:r>
      <w:r w:rsidR="00206B5E">
        <w:rPr>
          <w:szCs w:val="23"/>
          <w:shd w:val="clear" w:color="auto" w:fill="FFFFFF"/>
        </w:rPr>
        <w:t>, «проявил» – это если</w:t>
      </w:r>
      <w:r w:rsidRPr="001B4F3E">
        <w:rPr>
          <w:szCs w:val="23"/>
          <w:shd w:val="clear" w:color="auto" w:fill="FFFFFF"/>
        </w:rPr>
        <w:t xml:space="preserve"> отдал в Проявление. </w:t>
      </w:r>
      <w:r w:rsidRPr="00206B5E">
        <w:rPr>
          <w:spacing w:val="20"/>
          <w:szCs w:val="23"/>
          <w:shd w:val="clear" w:color="auto" w:fill="FFFFFF"/>
        </w:rPr>
        <w:t>Ты проявляешь, ты Ведущий</w:t>
      </w:r>
      <w:r w:rsidRPr="001B4F3E">
        <w:rPr>
          <w:szCs w:val="23"/>
          <w:shd w:val="clear" w:color="auto" w:fill="FFFFFF"/>
        </w:rPr>
        <w:t>, а Проявление лишь растёт твоей проявленностью. Эманируя, ты обогащаешь Проявление, а не Проявление обогащает тебя. Почему?</w:t>
      </w:r>
    </w:p>
    <w:p w:rsidR="00706E8F" w:rsidRPr="001B4F3E" w:rsidRDefault="00206B5E" w:rsidP="00706E8F">
      <w:pPr>
        <w:ind w:right="28" w:firstLine="426"/>
        <w:rPr>
          <w:szCs w:val="23"/>
          <w:shd w:val="clear" w:color="auto" w:fill="FFFFFF"/>
        </w:rPr>
      </w:pPr>
      <w:r>
        <w:rPr>
          <w:b/>
          <w:szCs w:val="23"/>
          <w:shd w:val="clear" w:color="auto" w:fill="FFFFFF"/>
        </w:rPr>
        <w:t>Проявление – это эманации Ч</w:t>
      </w:r>
      <w:r w:rsidR="00706E8F" w:rsidRPr="001B4F3E">
        <w:rPr>
          <w:b/>
          <w:szCs w:val="23"/>
          <w:shd w:val="clear" w:color="auto" w:fill="FFFFFF"/>
        </w:rPr>
        <w:t>асти Отца</w:t>
      </w:r>
      <w:r w:rsidR="00706E8F" w:rsidRPr="001B4F3E">
        <w:rPr>
          <w:szCs w:val="23"/>
          <w:shd w:val="clear" w:color="auto" w:fill="FFFFFF"/>
        </w:rPr>
        <w:t xml:space="preserve">, да ещё какие-то внешние. Если ты взял у Отца </w:t>
      </w:r>
      <w:r w:rsidR="00706E8F" w:rsidRPr="001B4F3E">
        <w:rPr>
          <w:spacing w:val="20"/>
          <w:szCs w:val="23"/>
          <w:shd w:val="clear" w:color="auto" w:fill="FFFFFF"/>
        </w:rPr>
        <w:t>чистые прямые</w:t>
      </w:r>
      <w:r w:rsidR="00706E8F" w:rsidRPr="001B4F3E">
        <w:rPr>
          <w:szCs w:val="23"/>
          <w:shd w:val="clear" w:color="auto" w:fill="FFFFFF"/>
        </w:rPr>
        <w:t xml:space="preserve"> выражения Основ</w:t>
      </w:r>
      <w:r>
        <w:rPr>
          <w:szCs w:val="23"/>
          <w:shd w:val="clear" w:color="auto" w:fill="FFFFFF"/>
        </w:rPr>
        <w:t>,</w:t>
      </w:r>
      <w:r w:rsidR="00706E8F" w:rsidRPr="001B4F3E">
        <w:rPr>
          <w:szCs w:val="23"/>
          <w:shd w:val="clear" w:color="auto" w:fill="FFFFFF"/>
        </w:rPr>
        <w:t xml:space="preserve"> Синтеза</w:t>
      </w:r>
      <w:r>
        <w:rPr>
          <w:szCs w:val="23"/>
          <w:shd w:val="clear" w:color="auto" w:fill="FFFFFF"/>
        </w:rPr>
        <w:t>, Огня, зачем питаться Проявления</w:t>
      </w:r>
      <w:r w:rsidR="00706E8F" w:rsidRPr="001B4F3E">
        <w:rPr>
          <w:szCs w:val="23"/>
          <w:shd w:val="clear" w:color="auto" w:fill="FFFFFF"/>
        </w:rPr>
        <w:t>м</w:t>
      </w:r>
      <w:r>
        <w:rPr>
          <w:szCs w:val="23"/>
          <w:shd w:val="clear" w:color="auto" w:fill="FFFFFF"/>
        </w:rPr>
        <w:t>и</w:t>
      </w:r>
      <w:r w:rsidR="00706E8F" w:rsidRPr="001B4F3E">
        <w:rPr>
          <w:szCs w:val="23"/>
          <w:shd w:val="clear" w:color="auto" w:fill="FFFFFF"/>
        </w:rPr>
        <w:t>, напитываться им</w:t>
      </w:r>
      <w:r>
        <w:rPr>
          <w:szCs w:val="23"/>
          <w:shd w:val="clear" w:color="auto" w:fill="FFFFFF"/>
        </w:rPr>
        <w:t>и</w:t>
      </w:r>
      <w:r w:rsidR="00706E8F" w:rsidRPr="001B4F3E">
        <w:rPr>
          <w:szCs w:val="23"/>
          <w:shd w:val="clear" w:color="auto" w:fill="FFFFFF"/>
        </w:rPr>
        <w:t>, насыщаться им</w:t>
      </w:r>
      <w:r>
        <w:rPr>
          <w:szCs w:val="23"/>
          <w:shd w:val="clear" w:color="auto" w:fill="FFFFFF"/>
        </w:rPr>
        <w:t>и</w:t>
      </w:r>
      <w:r w:rsidR="00706E8F" w:rsidRPr="001B4F3E">
        <w:rPr>
          <w:szCs w:val="23"/>
          <w:shd w:val="clear" w:color="auto" w:fill="FFFFFF"/>
        </w:rPr>
        <w:t xml:space="preserve">? Мы говорили </w:t>
      </w:r>
      <w:r>
        <w:rPr>
          <w:szCs w:val="23"/>
          <w:shd w:val="clear" w:color="auto" w:fill="FFFFFF"/>
        </w:rPr>
        <w:t>«</w:t>
      </w:r>
      <w:r w:rsidR="00706E8F" w:rsidRPr="001B4F3E">
        <w:rPr>
          <w:szCs w:val="23"/>
          <w:shd w:val="clear" w:color="auto" w:fill="FFFFFF"/>
        </w:rPr>
        <w:t>там служить</w:t>
      </w:r>
      <w:r>
        <w:rPr>
          <w:szCs w:val="23"/>
          <w:shd w:val="clear" w:color="auto" w:fill="FFFFFF"/>
        </w:rPr>
        <w:t>»</w:t>
      </w:r>
      <w:r w:rsidR="00706E8F" w:rsidRPr="001B4F3E">
        <w:rPr>
          <w:szCs w:val="23"/>
          <w:shd w:val="clear" w:color="auto" w:fill="FFFFFF"/>
        </w:rPr>
        <w:t xml:space="preserve">, мы говорили </w:t>
      </w:r>
      <w:r>
        <w:rPr>
          <w:szCs w:val="23"/>
          <w:shd w:val="clear" w:color="auto" w:fill="FFFFFF"/>
        </w:rPr>
        <w:t>«</w:t>
      </w:r>
      <w:r w:rsidR="00706E8F" w:rsidRPr="001B4F3E">
        <w:rPr>
          <w:szCs w:val="23"/>
          <w:shd w:val="clear" w:color="auto" w:fill="FFFFFF"/>
        </w:rPr>
        <w:t>там эманировать от Отца</w:t>
      </w:r>
      <w:r>
        <w:rPr>
          <w:szCs w:val="23"/>
          <w:shd w:val="clear" w:color="auto" w:fill="FFFFFF"/>
        </w:rPr>
        <w:t>»</w:t>
      </w:r>
      <w:r w:rsidR="00706E8F" w:rsidRPr="001B4F3E">
        <w:rPr>
          <w:szCs w:val="23"/>
          <w:shd w:val="clear" w:color="auto" w:fill="FFFFFF"/>
        </w:rPr>
        <w:t xml:space="preserve">, мы не говорили </w:t>
      </w:r>
      <w:r>
        <w:rPr>
          <w:szCs w:val="23"/>
          <w:shd w:val="clear" w:color="auto" w:fill="FFFFFF"/>
        </w:rPr>
        <w:t>«</w:t>
      </w:r>
      <w:r w:rsidR="00706E8F" w:rsidRPr="001B4F3E">
        <w:rPr>
          <w:szCs w:val="23"/>
          <w:shd w:val="clear" w:color="auto" w:fill="FFFFFF"/>
        </w:rPr>
        <w:t>брать в себя это</w:t>
      </w:r>
      <w:r>
        <w:rPr>
          <w:szCs w:val="23"/>
          <w:shd w:val="clear" w:color="auto" w:fill="FFFFFF"/>
        </w:rPr>
        <w:t>»</w:t>
      </w:r>
      <w:r w:rsidR="00706E8F" w:rsidRPr="001B4F3E">
        <w:rPr>
          <w:szCs w:val="23"/>
          <w:shd w:val="clear" w:color="auto" w:fill="FFFFFF"/>
        </w:rPr>
        <w:t>. На Проявлениях вообще мы это не говорим. Почему?</w:t>
      </w:r>
    </w:p>
    <w:p w:rsidR="00706E8F" w:rsidRPr="001B4F3E" w:rsidRDefault="00706E8F" w:rsidP="00546669">
      <w:pPr>
        <w:ind w:right="28" w:firstLine="426"/>
        <w:rPr>
          <w:szCs w:val="23"/>
          <w:shd w:val="clear" w:color="auto" w:fill="FFFFFF"/>
        </w:rPr>
      </w:pPr>
      <w:r w:rsidRPr="001B4F3E">
        <w:rPr>
          <w:szCs w:val="23"/>
          <w:shd w:val="clear" w:color="auto" w:fill="FFFFFF"/>
        </w:rPr>
        <w:t xml:space="preserve">Объясняю простенько, на проявленностях и Проявлениях вы в себя ничего не возьмёте. Вас там нету. И даже когда мы там станем, проявленности скажут: «Это кто?» Это вы считаете, что у нас 64 крутых проявленности. Они скажут: </w:t>
      </w:r>
      <w:r w:rsidR="00206B5E">
        <w:rPr>
          <w:szCs w:val="23"/>
          <w:shd w:val="clear" w:color="auto" w:fill="FFFFFF"/>
        </w:rPr>
        <w:t>«</w:t>
      </w:r>
      <w:r w:rsidRPr="00206B5E">
        <w:rPr>
          <w:szCs w:val="23"/>
          <w:shd w:val="clear" w:color="auto" w:fill="FFFFFF"/>
        </w:rPr>
        <w:t>Скоко-скоко</w:t>
      </w:r>
      <w:r w:rsidRPr="001B4F3E">
        <w:rPr>
          <w:szCs w:val="23"/>
          <w:shd w:val="clear" w:color="auto" w:fill="FFFFFF"/>
        </w:rPr>
        <w:t xml:space="preserve">? Ваша Метагалактика в </w:t>
      </w:r>
      <w:r w:rsidR="00206B5E">
        <w:rPr>
          <w:szCs w:val="23"/>
          <w:shd w:val="clear" w:color="auto" w:fill="FFFFFF"/>
        </w:rPr>
        <w:t>6-</w:t>
      </w:r>
      <w:r w:rsidRPr="001B4F3E">
        <w:rPr>
          <w:szCs w:val="23"/>
          <w:shd w:val="clear" w:color="auto" w:fill="FFFFFF"/>
        </w:rPr>
        <w:t xml:space="preserve">м Проявлении </w:t>
      </w:r>
      <w:r w:rsidR="00206B5E" w:rsidRPr="001B4F3E">
        <w:rPr>
          <w:szCs w:val="23"/>
          <w:shd w:val="clear" w:color="auto" w:fill="FFFFFF"/>
        </w:rPr>
        <w:t xml:space="preserve">– </w:t>
      </w:r>
      <w:r w:rsidRPr="001B4F3E">
        <w:rPr>
          <w:szCs w:val="23"/>
          <w:shd w:val="clear" w:color="auto" w:fill="FFFFFF"/>
        </w:rPr>
        <w:t>точка! А в моём 32-м</w:t>
      </w:r>
      <w:r w:rsidR="00206B5E">
        <w:rPr>
          <w:szCs w:val="23"/>
          <w:shd w:val="clear" w:color="auto" w:fill="FFFFFF"/>
        </w:rPr>
        <w:t xml:space="preserve"> (Проявлении – </w:t>
      </w:r>
      <w:r w:rsidR="00206B5E" w:rsidRPr="00206B5E">
        <w:rPr>
          <w:sz w:val="20"/>
          <w:szCs w:val="20"/>
          <w:shd w:val="clear" w:color="auto" w:fill="FFFFFF"/>
        </w:rPr>
        <w:t>ред</w:t>
      </w:r>
      <w:r w:rsidR="00206B5E">
        <w:rPr>
          <w:szCs w:val="23"/>
          <w:shd w:val="clear" w:color="auto" w:fill="FFFFFF"/>
        </w:rPr>
        <w:t>.)</w:t>
      </w:r>
      <w:r w:rsidRPr="001B4F3E">
        <w:rPr>
          <w:szCs w:val="23"/>
          <w:shd w:val="clear" w:color="auto" w:fill="FFFFFF"/>
        </w:rPr>
        <w:t xml:space="preserve"> я попробую её найти. А ты оттуда, да? 62</w:t>
      </w:r>
      <w:r w:rsidR="00546669">
        <w:rPr>
          <w:szCs w:val="23"/>
          <w:shd w:val="clear" w:color="auto" w:fill="FFFFFF"/>
        </w:rPr>
        <w:t>-е</w:t>
      </w:r>
      <w:r w:rsidRPr="001B4F3E">
        <w:rPr>
          <w:szCs w:val="23"/>
          <w:shd w:val="clear" w:color="auto" w:fill="FFFFFF"/>
        </w:rPr>
        <w:t xml:space="preserve"> проявленности, говоришь, да? У-у! Где, щас… О, под микроскопом… по частичке есть</w:t>
      </w:r>
      <w:r w:rsidR="00546669">
        <w:rPr>
          <w:szCs w:val="23"/>
          <w:shd w:val="clear" w:color="auto" w:fill="FFFFFF"/>
        </w:rPr>
        <w:t>»</w:t>
      </w:r>
      <w:r w:rsidRPr="001B4F3E">
        <w:rPr>
          <w:szCs w:val="23"/>
          <w:shd w:val="clear" w:color="auto" w:fill="FFFFFF"/>
        </w:rPr>
        <w:t>.</w:t>
      </w:r>
      <w:r w:rsidR="00546669">
        <w:rPr>
          <w:szCs w:val="23"/>
          <w:shd w:val="clear" w:color="auto" w:fill="FFFFFF"/>
        </w:rPr>
        <w:t xml:space="preserve"> (</w:t>
      </w:r>
      <w:r w:rsidR="00546669" w:rsidRPr="00546669">
        <w:rPr>
          <w:i/>
          <w:szCs w:val="23"/>
          <w:shd w:val="clear" w:color="auto" w:fill="FFFFFF"/>
        </w:rPr>
        <w:t>Изображает разглядывание под микроскопом</w:t>
      </w:r>
      <w:r w:rsidR="00546669">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В смысле твоя одна большая сфера Дом Проявления </w:t>
      </w:r>
      <w:r w:rsidR="00546669">
        <w:rPr>
          <w:szCs w:val="23"/>
          <w:shd w:val="clear" w:color="auto" w:fill="FFFFFF"/>
        </w:rPr>
        <w:t>–</w:t>
      </w:r>
      <w:r w:rsidRPr="001B4F3E">
        <w:rPr>
          <w:szCs w:val="23"/>
          <w:shd w:val="clear" w:color="auto" w:fill="FFFFFF"/>
        </w:rPr>
        <w:t xml:space="preserve"> это одна частичка 32-го Проявл</w:t>
      </w:r>
      <w:r w:rsidR="00546669">
        <w:rPr>
          <w:szCs w:val="23"/>
          <w:shd w:val="clear" w:color="auto" w:fill="FFFFFF"/>
        </w:rPr>
        <w:t>ения – это круто!</w:t>
      </w:r>
      <w:r w:rsidRPr="001B4F3E">
        <w:rPr>
          <w:szCs w:val="23"/>
          <w:shd w:val="clear" w:color="auto" w:fill="FFFFFF"/>
        </w:rPr>
        <w:t xml:space="preserve"> Это целая звезда в Метагалактике, в лучшем случае. Намёк понятен? Ну, 32-е Проявление и </w:t>
      </w:r>
      <w:r w:rsidR="00546669">
        <w:rPr>
          <w:szCs w:val="23"/>
          <w:shd w:val="clear" w:color="auto" w:fill="FFFFFF"/>
        </w:rPr>
        <w:t>6-</w:t>
      </w:r>
      <w:r w:rsidRPr="001B4F3E">
        <w:rPr>
          <w:szCs w:val="23"/>
          <w:shd w:val="clear" w:color="auto" w:fill="FFFFFF"/>
        </w:rPr>
        <w:t>е. Поэтому оттуда брать ничего не надо. Мы выйдем</w:t>
      </w:r>
      <w:r w:rsidR="00546669">
        <w:rPr>
          <w:szCs w:val="23"/>
          <w:shd w:val="clear" w:color="auto" w:fill="FFFFFF"/>
        </w:rPr>
        <w:t>,</w:t>
      </w:r>
      <w:r w:rsidRPr="001B4F3E">
        <w:rPr>
          <w:szCs w:val="23"/>
          <w:shd w:val="clear" w:color="auto" w:fill="FFFFFF"/>
        </w:rPr>
        <w:t xml:space="preserve"> и клякса. В смысле </w:t>
      </w:r>
      <w:r w:rsidR="00546669">
        <w:rPr>
          <w:szCs w:val="23"/>
          <w:shd w:val="clear" w:color="auto" w:fill="FFFFFF"/>
        </w:rPr>
        <w:t>–</w:t>
      </w:r>
      <w:r w:rsidRPr="001B4F3E">
        <w:rPr>
          <w:szCs w:val="23"/>
          <w:shd w:val="clear" w:color="auto" w:fill="FFFFFF"/>
        </w:rPr>
        <w:t xml:space="preserve"> мы сгорели.</w:t>
      </w:r>
    </w:p>
    <w:p w:rsidR="00706E8F" w:rsidRPr="001B4F3E" w:rsidRDefault="00706E8F" w:rsidP="00706E8F">
      <w:pPr>
        <w:ind w:right="28" w:firstLine="426"/>
        <w:rPr>
          <w:szCs w:val="23"/>
          <w:shd w:val="clear" w:color="auto" w:fill="FFFFFF"/>
        </w:rPr>
      </w:pPr>
    </w:p>
    <w:p w:rsidR="00706E8F" w:rsidRPr="001B4F3E" w:rsidRDefault="00637546" w:rsidP="007C2C17">
      <w:pPr>
        <w:pStyle w:val="2"/>
      </w:pPr>
      <w:r>
        <w:t xml:space="preserve"> </w:t>
      </w:r>
      <w:bookmarkStart w:id="67" w:name="_Toc357183370"/>
      <w:r w:rsidR="00546669">
        <w:t>7. Отдать С</w:t>
      </w:r>
      <w:r w:rsidR="004844A1">
        <w:t>интез</w:t>
      </w:r>
      <w:r w:rsidR="007528FC">
        <w:t xml:space="preserve"> и Огонь</w:t>
      </w:r>
      <w:r w:rsidR="004844A1">
        <w:br/>
      </w:r>
      <w:r w:rsidR="00546669">
        <w:t>в Изначально В</w:t>
      </w:r>
      <w:r w:rsidR="00706E8F" w:rsidRPr="001B4F3E">
        <w:t>ышестоящее присутствие</w:t>
      </w:r>
      <w:r w:rsidR="00546669">
        <w:t xml:space="preserve"> по № ДПро</w:t>
      </w:r>
      <w:bookmarkEnd w:id="67"/>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Поэтому мы возвращаемся. Где Ведущие Огня эманируют Огонь? Вопрос ко все</w:t>
      </w:r>
      <w:r w:rsidR="00546669">
        <w:rPr>
          <w:szCs w:val="23"/>
          <w:shd w:val="clear" w:color="auto" w:fill="FFFFFF"/>
        </w:rPr>
        <w:t>м. Это мы всё о Доме Проявления! Где Ведущие Огня эманируют О</w:t>
      </w:r>
      <w:r w:rsidRPr="001B4F3E">
        <w:rPr>
          <w:szCs w:val="23"/>
          <w:shd w:val="clear" w:color="auto" w:fill="FFFFFF"/>
        </w:rPr>
        <w:t>гонь?</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546669">
        <w:rPr>
          <w:szCs w:val="23"/>
          <w:shd w:val="clear" w:color="auto" w:fill="FFFFFF"/>
        </w:rPr>
        <w:t>: В Метагалактике</w:t>
      </w:r>
      <w:r w:rsidRPr="001B4F3E">
        <w:rPr>
          <w:szCs w:val="23"/>
          <w:shd w:val="clear" w:color="auto" w:fill="FFFFFF"/>
        </w:rPr>
        <w:t>.</w:t>
      </w:r>
    </w:p>
    <w:p w:rsidR="00546669" w:rsidRDefault="00546669" w:rsidP="00706E8F">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06E8F" w:rsidRPr="001B4F3E">
        <w:rPr>
          <w:szCs w:val="23"/>
          <w:shd w:val="clear" w:color="auto" w:fill="FFFFFF"/>
        </w:rPr>
        <w:t>Не слышу. В Ме</w:t>
      </w:r>
      <w:r>
        <w:rPr>
          <w:szCs w:val="23"/>
          <w:shd w:val="clear" w:color="auto" w:fill="FFFFFF"/>
        </w:rPr>
        <w:t>тагалактике. Неправда. Ещё раз.</w:t>
      </w:r>
    </w:p>
    <w:p w:rsidR="00706E8F" w:rsidRPr="00546669" w:rsidRDefault="00706E8F" w:rsidP="00546669">
      <w:pPr>
        <w:pStyle w:val="ac"/>
        <w:numPr>
          <w:ilvl w:val="0"/>
          <w:numId w:val="14"/>
        </w:numPr>
        <w:ind w:left="0" w:right="28" w:firstLine="426"/>
        <w:rPr>
          <w:szCs w:val="23"/>
          <w:shd w:val="clear" w:color="auto" w:fill="FFFFFF"/>
        </w:rPr>
      </w:pPr>
      <w:r w:rsidRPr="00546669">
        <w:rPr>
          <w:szCs w:val="23"/>
          <w:shd w:val="clear" w:color="auto" w:fill="FFFFFF"/>
        </w:rPr>
        <w:t>Я, 10-й Дом Проявления, Ведущий Огня 10-го Дома Проявления в 32-м Проявлении. Я возвращаюсь в 32-е Проявление. Куда?</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546669">
        <w:rPr>
          <w:szCs w:val="23"/>
          <w:shd w:val="clear" w:color="auto" w:fill="FFFFFF"/>
        </w:rPr>
        <w:t xml:space="preserve">: </w:t>
      </w:r>
      <w:r w:rsidRPr="001B4F3E">
        <w:rPr>
          <w:szCs w:val="23"/>
          <w:shd w:val="clear" w:color="auto" w:fill="FFFFFF"/>
        </w:rPr>
        <w:t>В 10-е присутс</w:t>
      </w:r>
      <w:r w:rsidR="00546669">
        <w:rPr>
          <w:szCs w:val="23"/>
          <w:shd w:val="clear" w:color="auto" w:fill="FFFFFF"/>
        </w:rPr>
        <w:t>твие</w:t>
      </w:r>
      <w:r w:rsidRPr="001B4F3E">
        <w:rPr>
          <w:szCs w:val="23"/>
          <w:shd w:val="clear" w:color="auto" w:fill="FFFFFF"/>
        </w:rPr>
        <w:t>.</w:t>
      </w:r>
    </w:p>
    <w:p w:rsidR="00706E8F" w:rsidRPr="001B4F3E" w:rsidRDefault="00546669" w:rsidP="00706E8F">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06E8F" w:rsidRPr="001B4F3E">
        <w:rPr>
          <w:szCs w:val="23"/>
          <w:shd w:val="clear" w:color="auto" w:fill="FFFFFF"/>
        </w:rPr>
        <w:t xml:space="preserve">В 10-е </w:t>
      </w:r>
      <w:r>
        <w:rPr>
          <w:szCs w:val="23"/>
          <w:shd w:val="clear" w:color="auto" w:fill="FFFFFF"/>
        </w:rPr>
        <w:t>присутствие. В 10-е Изначально В</w:t>
      </w:r>
      <w:r w:rsidR="00706E8F" w:rsidRPr="001B4F3E">
        <w:rPr>
          <w:szCs w:val="23"/>
          <w:shd w:val="clear" w:color="auto" w:fill="FFFFFF"/>
        </w:rPr>
        <w:t>ышестоящее присутствие. А если я туда качественно ста</w:t>
      </w:r>
      <w:r>
        <w:rPr>
          <w:szCs w:val="23"/>
          <w:shd w:val="clear" w:color="auto" w:fill="FFFFFF"/>
        </w:rPr>
        <w:t>ну, я могу из 10-го Изначально В</w:t>
      </w:r>
      <w:r w:rsidR="00706E8F" w:rsidRPr="001B4F3E">
        <w:rPr>
          <w:szCs w:val="23"/>
          <w:shd w:val="clear" w:color="auto" w:fill="FFFFFF"/>
        </w:rPr>
        <w:t>ышестоящего присутствия п</w:t>
      </w:r>
      <w:r>
        <w:rPr>
          <w:szCs w:val="23"/>
          <w:shd w:val="clear" w:color="auto" w:fill="FFFFFF"/>
        </w:rPr>
        <w:t>ерейти в 10-е Изначально В</w:t>
      </w:r>
      <w:r w:rsidR="00706E8F" w:rsidRPr="001B4F3E">
        <w:rPr>
          <w:szCs w:val="23"/>
          <w:shd w:val="clear" w:color="auto" w:fill="FFFFFF"/>
        </w:rPr>
        <w:t>ышестоящее Проявление. Чем я перехожу?</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10-е присутствие </w:t>
      </w:r>
      <w:r w:rsidR="00546669">
        <w:rPr>
          <w:szCs w:val="23"/>
          <w:shd w:val="clear" w:color="auto" w:fill="FFFFFF"/>
        </w:rPr>
        <w:t>–</w:t>
      </w:r>
      <w:r w:rsidRPr="001B4F3E">
        <w:rPr>
          <w:szCs w:val="23"/>
          <w:shd w:val="clear" w:color="auto" w:fill="FFFFFF"/>
        </w:rPr>
        <w:t xml:space="preserve"> </w:t>
      </w:r>
      <w:r w:rsidR="00546669">
        <w:rPr>
          <w:szCs w:val="23"/>
          <w:shd w:val="clear" w:color="auto" w:fill="FFFFFF"/>
        </w:rPr>
        <w:t>это внешнее, а 10-я Изначально В</w:t>
      </w:r>
      <w:r w:rsidRPr="001B4F3E">
        <w:rPr>
          <w:szCs w:val="23"/>
          <w:shd w:val="clear" w:color="auto" w:fill="FFFFFF"/>
        </w:rPr>
        <w:t>ышестоящая проявленность –</w:t>
      </w:r>
      <w:r w:rsidR="00546669">
        <w:rPr>
          <w:szCs w:val="23"/>
          <w:shd w:val="clear" w:color="auto" w:fill="FFFFFF"/>
        </w:rPr>
        <w:t xml:space="preserve"> это внутреннее для Изначально В</w:t>
      </w:r>
      <w:r w:rsidRPr="001B4F3E">
        <w:rPr>
          <w:szCs w:val="23"/>
          <w:shd w:val="clear" w:color="auto" w:fill="FFFFFF"/>
        </w:rPr>
        <w:t>ышестоящего Проявления.</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То есть присутствия – это внешняя среда жизни, а Проявления – это </w:t>
      </w:r>
      <w:r w:rsidR="00546669" w:rsidRPr="001B4F3E">
        <w:rPr>
          <w:szCs w:val="23"/>
          <w:shd w:val="clear" w:color="auto" w:fill="FFFFFF"/>
        </w:rPr>
        <w:t>внутренняя</w:t>
      </w:r>
      <w:r w:rsidRPr="001B4F3E">
        <w:rPr>
          <w:szCs w:val="23"/>
          <w:shd w:val="clear" w:color="auto" w:fill="FFFFFF"/>
        </w:rPr>
        <w:t xml:space="preserve"> среда жизни. То есть можно сказа</w:t>
      </w:r>
      <w:r w:rsidR="00546669">
        <w:rPr>
          <w:szCs w:val="23"/>
          <w:shd w:val="clear" w:color="auto" w:fill="FFFFFF"/>
        </w:rPr>
        <w:t>ть, что вот этот зал, накрутив О</w:t>
      </w:r>
      <w:r w:rsidRPr="001B4F3E">
        <w:rPr>
          <w:szCs w:val="23"/>
          <w:shd w:val="clear" w:color="auto" w:fill="FFFFFF"/>
        </w:rPr>
        <w:t>гонь, отличный от внешней среды, стал проявленным. А внешняя среда – присутственная.</w:t>
      </w:r>
    </w:p>
    <w:p w:rsidR="00706E8F" w:rsidRPr="001B4F3E" w:rsidRDefault="00706E8F" w:rsidP="00706E8F">
      <w:pPr>
        <w:ind w:right="28" w:firstLine="426"/>
        <w:rPr>
          <w:szCs w:val="23"/>
          <w:shd w:val="clear" w:color="auto" w:fill="FFFFFF"/>
        </w:rPr>
      </w:pPr>
      <w:r w:rsidRPr="001B4F3E">
        <w:rPr>
          <w:szCs w:val="23"/>
          <w:shd w:val="clear" w:color="auto" w:fill="FFFFFF"/>
        </w:rPr>
        <w:t>И если я выхожу в Дом</w:t>
      </w:r>
      <w:r w:rsidR="00546669">
        <w:rPr>
          <w:szCs w:val="23"/>
          <w:shd w:val="clear" w:color="auto" w:fill="FFFFFF"/>
        </w:rPr>
        <w:t>е Проявления в 10-е Изначально В</w:t>
      </w:r>
      <w:r w:rsidRPr="001B4F3E">
        <w:rPr>
          <w:szCs w:val="23"/>
          <w:shd w:val="clear" w:color="auto" w:fill="FFFFFF"/>
        </w:rPr>
        <w:t xml:space="preserve">ышестоящее присутствие, то </w:t>
      </w:r>
      <w:r w:rsidR="00546669">
        <w:rPr>
          <w:szCs w:val="23"/>
          <w:shd w:val="clear" w:color="auto" w:fill="FFFFFF"/>
        </w:rPr>
        <w:t>эманируя О</w:t>
      </w:r>
      <w:r w:rsidRPr="001B4F3E">
        <w:rPr>
          <w:szCs w:val="23"/>
          <w:shd w:val="clear" w:color="auto" w:fill="FFFFFF"/>
        </w:rPr>
        <w:t>гонь, я развиваю его по присутствиям. Но ес</w:t>
      </w:r>
      <w:r w:rsidR="00546669">
        <w:rPr>
          <w:szCs w:val="23"/>
          <w:shd w:val="clear" w:color="auto" w:fill="FFFFFF"/>
        </w:rPr>
        <w:t>ли я смогу отэманировать ещё и Синтез, я выхожу в Изначально В</w:t>
      </w:r>
      <w:r w:rsidRPr="001B4F3E">
        <w:rPr>
          <w:szCs w:val="23"/>
          <w:shd w:val="clear" w:color="auto" w:fill="FFFFFF"/>
        </w:rPr>
        <w:t xml:space="preserve">ышестоящую проявленность. В этот момент я что делаю? </w:t>
      </w:r>
      <w:r w:rsidR="00546669">
        <w:rPr>
          <w:szCs w:val="23"/>
          <w:shd w:val="clear" w:color="auto" w:fill="FFFFFF"/>
        </w:rPr>
        <w:t>Эманируя</w:t>
      </w:r>
      <w:r w:rsidRPr="001B4F3E">
        <w:rPr>
          <w:szCs w:val="23"/>
          <w:shd w:val="clear" w:color="auto" w:fill="FFFFFF"/>
        </w:rPr>
        <w:t>, стоя на 10-м. Я ещё что-то делаю?</w:t>
      </w:r>
      <w:r w:rsidR="00546669">
        <w:rPr>
          <w:szCs w:val="23"/>
          <w:shd w:val="clear" w:color="auto" w:fill="FFFFFF"/>
        </w:rPr>
        <w:t>!</w:t>
      </w:r>
      <w:r w:rsidRPr="001B4F3E">
        <w:rPr>
          <w:szCs w:val="23"/>
          <w:shd w:val="clear" w:color="auto" w:fill="FFFFFF"/>
        </w:rPr>
        <w:t xml:space="preserve"> Ещё </w:t>
      </w:r>
      <w:r w:rsidR="00546669">
        <w:rPr>
          <w:szCs w:val="23"/>
          <w:shd w:val="clear" w:color="auto" w:fill="FFFFFF"/>
        </w:rPr>
        <w:t>как делаю! Эманируя! Ладно, по</w:t>
      </w:r>
      <w:r w:rsidR="008051B3">
        <w:rPr>
          <w:szCs w:val="23"/>
          <w:shd w:val="clear" w:color="auto" w:fill="FFFFFF"/>
        </w:rPr>
        <w:t>-</w:t>
      </w:r>
      <w:r w:rsidRPr="001B4F3E">
        <w:rPr>
          <w:szCs w:val="23"/>
          <w:shd w:val="clear" w:color="auto" w:fill="FFFFFF"/>
        </w:rPr>
        <w:t>другому.</w:t>
      </w:r>
    </w:p>
    <w:p w:rsidR="00706E8F" w:rsidRPr="001B4F3E" w:rsidRDefault="00706E8F" w:rsidP="00706E8F">
      <w:pPr>
        <w:ind w:right="28" w:firstLine="426"/>
        <w:rPr>
          <w:szCs w:val="23"/>
          <w:shd w:val="clear" w:color="auto" w:fill="FFFFFF"/>
        </w:rPr>
      </w:pPr>
      <w:r w:rsidRPr="001B4F3E">
        <w:rPr>
          <w:szCs w:val="23"/>
          <w:shd w:val="clear" w:color="auto" w:fill="FFFFFF"/>
        </w:rPr>
        <w:t>Как вы бу</w:t>
      </w:r>
      <w:r w:rsidR="00546669">
        <w:rPr>
          <w:szCs w:val="23"/>
          <w:shd w:val="clear" w:color="auto" w:fill="FFFFFF"/>
        </w:rPr>
        <w:t>дете выдавливать из себя новый С</w:t>
      </w:r>
      <w:r w:rsidRPr="001B4F3E">
        <w:rPr>
          <w:szCs w:val="23"/>
          <w:shd w:val="clear" w:color="auto" w:fill="FFFFFF"/>
        </w:rPr>
        <w:t xml:space="preserve">интез и </w:t>
      </w:r>
      <w:r w:rsidR="00546669">
        <w:rPr>
          <w:szCs w:val="23"/>
          <w:shd w:val="clear" w:color="auto" w:fill="FFFFFF"/>
        </w:rPr>
        <w:t>новый Огонь на 10-м Изначально В</w:t>
      </w:r>
      <w:r w:rsidRPr="001B4F3E">
        <w:rPr>
          <w:szCs w:val="23"/>
          <w:shd w:val="clear" w:color="auto" w:fill="FFFFFF"/>
        </w:rPr>
        <w:t>ышестоящем присутствии 32-го Проявления? «Пшёл вон! Выйди из меня, я сказал</w:t>
      </w:r>
      <w:r w:rsidR="00546669">
        <w:rPr>
          <w:szCs w:val="23"/>
          <w:shd w:val="clear" w:color="auto" w:fill="FFFFFF"/>
        </w:rPr>
        <w:t>а</w:t>
      </w:r>
      <w:r w:rsidRPr="001B4F3E">
        <w:rPr>
          <w:szCs w:val="23"/>
          <w:shd w:val="clear" w:color="auto" w:fill="FFFFFF"/>
        </w:rPr>
        <w:t>!» (</w:t>
      </w:r>
      <w:r w:rsidRPr="001B4F3E">
        <w:rPr>
          <w:i/>
          <w:szCs w:val="23"/>
          <w:shd w:val="clear" w:color="auto" w:fill="FFFFFF"/>
        </w:rPr>
        <w:t>Смех в зале</w:t>
      </w:r>
      <w:r w:rsidRPr="001B4F3E">
        <w:rPr>
          <w:szCs w:val="23"/>
          <w:shd w:val="clear" w:color="auto" w:fill="FFFFFF"/>
        </w:rPr>
        <w:t xml:space="preserve">) </w:t>
      </w:r>
      <w:r w:rsidR="00546669" w:rsidRPr="001B4F3E">
        <w:rPr>
          <w:szCs w:val="23"/>
          <w:shd w:val="clear" w:color="auto" w:fill="FFFFFF"/>
        </w:rPr>
        <w:t>–</w:t>
      </w:r>
      <w:r w:rsidRPr="001B4F3E">
        <w:rPr>
          <w:szCs w:val="23"/>
          <w:shd w:val="clear" w:color="auto" w:fill="FFFFFF"/>
        </w:rPr>
        <w:t xml:space="preserve"> Ну примерно это так выглядит. Или тужиться</w:t>
      </w:r>
      <w:r w:rsidR="004844A1">
        <w:rPr>
          <w:szCs w:val="23"/>
          <w:shd w:val="clear" w:color="auto" w:fill="FFFFFF"/>
        </w:rPr>
        <w:t xml:space="preserve"> (</w:t>
      </w:r>
      <w:r w:rsidR="004844A1" w:rsidRPr="004844A1">
        <w:rPr>
          <w:i/>
          <w:szCs w:val="23"/>
          <w:shd w:val="clear" w:color="auto" w:fill="FFFFFF"/>
        </w:rPr>
        <w:t>изображает</w:t>
      </w:r>
      <w:r w:rsidR="004844A1">
        <w:rPr>
          <w:szCs w:val="23"/>
          <w:shd w:val="clear" w:color="auto" w:fill="FFFFFF"/>
        </w:rPr>
        <w:t>)</w:t>
      </w:r>
      <w:r w:rsidRPr="001B4F3E">
        <w:rPr>
          <w:szCs w:val="23"/>
          <w:shd w:val="clear" w:color="auto" w:fill="FFFFFF"/>
        </w:rPr>
        <w:t>. Так и до болезни спецорганов доберёшься</w:t>
      </w:r>
      <w:r w:rsidR="004844A1">
        <w:rPr>
          <w:szCs w:val="23"/>
          <w:shd w:val="clear" w:color="auto" w:fill="FFFFFF"/>
        </w:rPr>
        <w:t xml:space="preserve"> (</w:t>
      </w:r>
      <w:r w:rsidR="004844A1" w:rsidRPr="004844A1">
        <w:rPr>
          <w:i/>
          <w:szCs w:val="23"/>
          <w:shd w:val="clear" w:color="auto" w:fill="FFFFFF"/>
        </w:rPr>
        <w:t>смеётся</w:t>
      </w:r>
      <w:r w:rsidR="004844A1">
        <w:rPr>
          <w:szCs w:val="23"/>
          <w:shd w:val="clear" w:color="auto" w:fill="FFFFFF"/>
        </w:rPr>
        <w:t>)</w:t>
      </w:r>
      <w:r w:rsidRPr="001B4F3E">
        <w:rPr>
          <w:szCs w:val="23"/>
          <w:shd w:val="clear" w:color="auto" w:fill="FFFFFF"/>
        </w:rPr>
        <w:t>, потому что организм это воспринимает конкретно и говорит: «Может пора?» А нечем – не завтракавши или не обедавши, а хочется. – «Что ты тужишься?»</w:t>
      </w:r>
    </w:p>
    <w:p w:rsidR="00706E8F" w:rsidRPr="001B4F3E" w:rsidRDefault="00706E8F" w:rsidP="00706E8F">
      <w:pPr>
        <w:ind w:right="28" w:firstLine="426"/>
        <w:rPr>
          <w:szCs w:val="23"/>
          <w:shd w:val="clear" w:color="auto" w:fill="FFFFFF"/>
        </w:rPr>
      </w:pPr>
      <w:r w:rsidRPr="001B4F3E">
        <w:rPr>
          <w:i/>
          <w:szCs w:val="23"/>
          <w:shd w:val="clear" w:color="auto" w:fill="FFFFFF"/>
        </w:rPr>
        <w:t xml:space="preserve">Вопрос из зала: </w:t>
      </w:r>
      <w:r w:rsidRPr="001B4F3E">
        <w:rPr>
          <w:szCs w:val="23"/>
          <w:shd w:val="clear" w:color="auto" w:fill="FFFFFF"/>
        </w:rPr>
        <w:t>Обме</w:t>
      </w:r>
      <w:r w:rsidR="004844A1">
        <w:rPr>
          <w:szCs w:val="23"/>
          <w:shd w:val="clear" w:color="auto" w:fill="FFFFFF"/>
        </w:rPr>
        <w:t>няться с огнём того присутствия</w:t>
      </w:r>
      <w:r w:rsidRPr="001B4F3E">
        <w:rPr>
          <w:szCs w:val="23"/>
          <w:shd w:val="clear" w:color="auto" w:fill="FFFFFF"/>
        </w:rPr>
        <w:t>.</w:t>
      </w:r>
    </w:p>
    <w:p w:rsidR="00706E8F" w:rsidRPr="001B4F3E" w:rsidRDefault="004844A1" w:rsidP="00706E8F">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06E8F" w:rsidRPr="001B4F3E">
        <w:rPr>
          <w:szCs w:val="23"/>
          <w:shd w:val="clear" w:color="auto" w:fill="FFFFFF"/>
        </w:rPr>
        <w:t xml:space="preserve">Обменяться с </w:t>
      </w:r>
      <w:r>
        <w:rPr>
          <w:szCs w:val="23"/>
          <w:shd w:val="clear" w:color="auto" w:fill="FFFFFF"/>
        </w:rPr>
        <w:t>огнём того присутствия? Ещё раз!</w:t>
      </w:r>
      <w:r w:rsidR="00706E8F" w:rsidRPr="001B4F3E">
        <w:rPr>
          <w:szCs w:val="23"/>
          <w:shd w:val="clear" w:color="auto" w:fill="FFFFFF"/>
        </w:rPr>
        <w:t xml:space="preserve"> Только ты подумай, нас там нету. Ну, чуть-чуть есть, мы туда стали, понятно. </w:t>
      </w:r>
      <w:r w:rsidR="00706E8F" w:rsidRPr="001B4F3E">
        <w:rPr>
          <w:spacing w:val="20"/>
          <w:szCs w:val="23"/>
          <w:shd w:val="clear" w:color="auto" w:fill="FFFFFF"/>
        </w:rPr>
        <w:t>Только нас там почти не видят</w:t>
      </w:r>
      <w:r w:rsidR="00706E8F"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Давай так, вот руки, </w:t>
      </w:r>
      <w:r w:rsidR="004844A1">
        <w:rPr>
          <w:szCs w:val="23"/>
          <w:shd w:val="clear" w:color="auto" w:fill="FFFFFF"/>
        </w:rPr>
        <w:t>(ну перерывы были) о</w:t>
      </w:r>
      <w:r w:rsidRPr="001B4F3E">
        <w:rPr>
          <w:szCs w:val="23"/>
          <w:shd w:val="clear" w:color="auto" w:fill="FFFFFF"/>
        </w:rPr>
        <w:t>ни все в бактериях – найди. Вот примерно это наше состояние на том Проявлении и присутствии. Поняла?</w:t>
      </w:r>
    </w:p>
    <w:p w:rsidR="004844A1" w:rsidRDefault="00706E8F" w:rsidP="00706E8F">
      <w:pPr>
        <w:ind w:right="28" w:firstLine="426"/>
        <w:rPr>
          <w:szCs w:val="23"/>
          <w:shd w:val="clear" w:color="auto" w:fill="FFFFFF"/>
        </w:rPr>
      </w:pPr>
      <w:r w:rsidRPr="001B4F3E">
        <w:rPr>
          <w:i/>
          <w:szCs w:val="23"/>
          <w:shd w:val="clear" w:color="auto" w:fill="FFFFFF"/>
        </w:rPr>
        <w:t xml:space="preserve">Вопрос из зала: </w:t>
      </w:r>
      <w:r w:rsidRPr="001B4F3E">
        <w:rPr>
          <w:szCs w:val="23"/>
          <w:shd w:val="clear" w:color="auto" w:fill="FFFFFF"/>
        </w:rPr>
        <w:t xml:space="preserve">Но нам надо </w:t>
      </w:r>
      <w:r w:rsidR="004844A1">
        <w:rPr>
          <w:szCs w:val="23"/>
          <w:shd w:val="clear" w:color="auto" w:fill="FFFFFF"/>
        </w:rPr>
        <w:t>накапливать их огонь в применении?</w:t>
      </w:r>
    </w:p>
    <w:p w:rsidR="00706E8F" w:rsidRPr="001B4F3E" w:rsidRDefault="004844A1" w:rsidP="00706E8F">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Их огонь – это кого?</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4844A1">
        <w:rPr>
          <w:szCs w:val="23"/>
          <w:shd w:val="clear" w:color="auto" w:fill="FFFFFF"/>
        </w:rPr>
        <w:t>: Этого присутствия</w:t>
      </w:r>
      <w:r w:rsidRPr="001B4F3E">
        <w:rPr>
          <w:szCs w:val="23"/>
          <w:shd w:val="clear" w:color="auto" w:fill="FFFFFF"/>
        </w:rPr>
        <w:t>.</w:t>
      </w:r>
    </w:p>
    <w:p w:rsidR="00706E8F" w:rsidRPr="001B4F3E" w:rsidRDefault="004844A1" w:rsidP="004844A1">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06E8F" w:rsidRPr="001B4F3E">
        <w:rPr>
          <w:szCs w:val="23"/>
          <w:shd w:val="clear" w:color="auto" w:fill="FFFFFF"/>
        </w:rPr>
        <w:t>На</w:t>
      </w:r>
      <w:r>
        <w:rPr>
          <w:szCs w:val="23"/>
          <w:shd w:val="clear" w:color="auto" w:fill="FFFFFF"/>
        </w:rPr>
        <w:t xml:space="preserve"> фига он мне сдался?!</w:t>
      </w:r>
      <w:r w:rsidR="00706E8F" w:rsidRPr="001B4F3E">
        <w:rPr>
          <w:szCs w:val="23"/>
          <w:shd w:val="clear" w:color="auto" w:fill="FFFFFF"/>
        </w:rPr>
        <w:t xml:space="preserve"> Ещё раз. Это внешняя среда</w:t>
      </w:r>
      <w:r>
        <w:rPr>
          <w:szCs w:val="23"/>
          <w:shd w:val="clear" w:color="auto" w:fill="FFFFFF"/>
        </w:rPr>
        <w:t>!</w:t>
      </w:r>
      <w:r w:rsidR="00706E8F" w:rsidRPr="001B4F3E">
        <w:rPr>
          <w:szCs w:val="23"/>
          <w:shd w:val="clear" w:color="auto" w:fill="FFFFFF"/>
        </w:rPr>
        <w:t xml:space="preserve"> Ты не хочешь накопить дым соседнего завода?</w:t>
      </w:r>
      <w:r>
        <w:rPr>
          <w:szCs w:val="23"/>
          <w:shd w:val="clear" w:color="auto" w:fill="FFFFFF"/>
        </w:rPr>
        <w:t>!</w:t>
      </w:r>
      <w:r w:rsidR="00706E8F" w:rsidRPr="001B4F3E">
        <w:rPr>
          <w:szCs w:val="23"/>
          <w:shd w:val="clear" w:color="auto" w:fill="FFFFFF"/>
        </w:rPr>
        <w:t xml:space="preserve"> (</w:t>
      </w:r>
      <w:r w:rsidR="00706E8F" w:rsidRPr="001B4F3E">
        <w:rPr>
          <w:i/>
          <w:szCs w:val="23"/>
          <w:shd w:val="clear" w:color="auto" w:fill="FFFFFF"/>
        </w:rPr>
        <w:t>Смех в зале</w:t>
      </w:r>
      <w:r w:rsidR="00706E8F" w:rsidRPr="001B4F3E">
        <w:rPr>
          <w:szCs w:val="23"/>
          <w:shd w:val="clear" w:color="auto" w:fill="FFFFFF"/>
        </w:rPr>
        <w:t>).</w:t>
      </w:r>
      <w:r>
        <w:rPr>
          <w:szCs w:val="23"/>
          <w:shd w:val="clear" w:color="auto" w:fill="FFFFFF"/>
        </w:rPr>
        <w:t xml:space="preserve"> </w:t>
      </w:r>
      <w:r w:rsidR="00706E8F" w:rsidRPr="001B4F3E">
        <w:rPr>
          <w:szCs w:val="23"/>
          <w:shd w:val="clear" w:color="auto" w:fill="FFFFFF"/>
        </w:rPr>
        <w:t xml:space="preserve">А-а-а… трубы из автомобиля, которые дышат? Я понимаю, что там почище. Но согласись, что ты не знаешь, что оттуда брать. Если оттуда наберёшься не того – ты загрязнишься. Мы не знаем, </w:t>
      </w:r>
      <w:r w:rsidR="00706E8F" w:rsidRPr="004844A1">
        <w:rPr>
          <w:i/>
          <w:szCs w:val="23"/>
          <w:shd w:val="clear" w:color="auto" w:fill="FFFFFF"/>
        </w:rPr>
        <w:t xml:space="preserve">чё </w:t>
      </w:r>
      <w:r w:rsidR="00706E8F" w:rsidRPr="001B4F3E">
        <w:rPr>
          <w:szCs w:val="23"/>
          <w:shd w:val="clear" w:color="auto" w:fill="FFFFFF"/>
        </w:rPr>
        <w:t>там есть. Нас там не было.</w:t>
      </w:r>
    </w:p>
    <w:p w:rsidR="00706E8F" w:rsidRPr="001B4F3E" w:rsidRDefault="00706E8F" w:rsidP="00706E8F">
      <w:pPr>
        <w:ind w:right="28" w:firstLine="426"/>
        <w:rPr>
          <w:szCs w:val="23"/>
          <w:shd w:val="clear" w:color="auto" w:fill="FFFFFF"/>
        </w:rPr>
      </w:pPr>
      <w:r w:rsidRPr="001B4F3E">
        <w:rPr>
          <w:szCs w:val="23"/>
          <w:shd w:val="clear" w:color="auto" w:fill="FFFFFF"/>
        </w:rPr>
        <w:t>Наш проект – это максимум присутствия Метагалактики</w:t>
      </w:r>
      <w:r w:rsidR="004844A1">
        <w:rPr>
          <w:szCs w:val="23"/>
          <w:shd w:val="clear" w:color="auto" w:fill="FFFFFF"/>
        </w:rPr>
        <w:t>, з</w:t>
      </w:r>
      <w:r w:rsidRPr="001B4F3E">
        <w:rPr>
          <w:szCs w:val="23"/>
          <w:shd w:val="clear" w:color="auto" w:fill="FFFFFF"/>
        </w:rPr>
        <w:t xml:space="preserve">начит, мы выходим туда, где нас не было. Поэтому мы выходим </w:t>
      </w:r>
      <w:r w:rsidRPr="001B4F3E">
        <w:rPr>
          <w:spacing w:val="20"/>
          <w:szCs w:val="23"/>
          <w:shd w:val="clear" w:color="auto" w:fill="FFFFFF"/>
        </w:rPr>
        <w:t>в сфере Дома</w:t>
      </w:r>
      <w:r w:rsidRPr="001B4F3E">
        <w:rPr>
          <w:szCs w:val="23"/>
          <w:shd w:val="clear" w:color="auto" w:fill="FFFFFF"/>
        </w:rPr>
        <w:t xml:space="preserve"> на присутствия. </w:t>
      </w:r>
      <w:r w:rsidRPr="004844A1">
        <w:rPr>
          <w:b/>
          <w:i/>
          <w:szCs w:val="23"/>
          <w:shd w:val="clear" w:color="auto" w:fill="FFFFFF"/>
        </w:rPr>
        <w:t xml:space="preserve">Без сферы Дома на присутствия </w:t>
      </w:r>
      <w:r w:rsidR="004844A1" w:rsidRPr="004844A1">
        <w:rPr>
          <w:b/>
          <w:i/>
          <w:szCs w:val="23"/>
          <w:shd w:val="clear" w:color="auto" w:fill="FFFFFF"/>
        </w:rPr>
        <w:t>вообще ходить нель</w:t>
      </w:r>
      <w:r w:rsidRPr="004844A1">
        <w:rPr>
          <w:b/>
          <w:i/>
          <w:szCs w:val="23"/>
          <w:shd w:val="clear" w:color="auto" w:fill="FFFFFF"/>
        </w:rPr>
        <w:t>з</w:t>
      </w:r>
      <w:r w:rsidR="004844A1" w:rsidRPr="004844A1">
        <w:rPr>
          <w:b/>
          <w:i/>
          <w:szCs w:val="23"/>
          <w:shd w:val="clear" w:color="auto" w:fill="FFFFFF"/>
        </w:rPr>
        <w:t>я!</w:t>
      </w:r>
      <w:r w:rsidRPr="001B4F3E">
        <w:rPr>
          <w:i/>
          <w:szCs w:val="23"/>
          <w:shd w:val="clear" w:color="auto" w:fill="FFFFFF"/>
        </w:rPr>
        <w:t xml:space="preserve"> </w:t>
      </w:r>
      <w:r w:rsidRPr="001B4F3E">
        <w:rPr>
          <w:szCs w:val="23"/>
          <w:shd w:val="clear" w:color="auto" w:fill="FFFFFF"/>
        </w:rPr>
        <w:t>Это всё равно, что как скафандр – одел и пошёл. Разделся – ходить нельзя. Точнее если ты попытался – тебя оттуда так отправят. Ну как батут, фьють – и стал совсем не в том месте, куда вышел. Понятно? Вас туда не пустят без сферы Дома Проявления</w:t>
      </w:r>
      <w:r w:rsidR="004844A1">
        <w:rPr>
          <w:szCs w:val="23"/>
          <w:shd w:val="clear" w:color="auto" w:fill="FFFFFF"/>
        </w:rPr>
        <w:t>!</w:t>
      </w:r>
      <w:r w:rsidRPr="001B4F3E">
        <w:rPr>
          <w:szCs w:val="23"/>
          <w:shd w:val="clear" w:color="auto" w:fill="FFFFFF"/>
        </w:rPr>
        <w:t xml:space="preserve"> </w:t>
      </w:r>
      <w:r w:rsidRPr="004844A1">
        <w:rPr>
          <w:szCs w:val="23"/>
          <w:shd w:val="clear" w:color="auto" w:fill="FFFFFF"/>
        </w:rPr>
        <w:t>Вы туда</w:t>
      </w:r>
      <w:r w:rsidRPr="001B4F3E">
        <w:rPr>
          <w:spacing w:val="20"/>
          <w:szCs w:val="23"/>
          <w:shd w:val="clear" w:color="auto" w:fill="FFFFFF"/>
        </w:rPr>
        <w:t xml:space="preserve"> не станете</w:t>
      </w:r>
      <w:r w:rsidR="004844A1">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Вот вы стали в сфере Дома Проявления. Я всегда говорил, по присутствиям ходить в сфере. Кто не помнит, ну это уже ваши проблемы. Вы стали. Не путать 10</w:t>
      </w:r>
      <w:r w:rsidR="007528FC">
        <w:rPr>
          <w:szCs w:val="23"/>
          <w:shd w:val="clear" w:color="auto" w:fill="FFFFFF"/>
        </w:rPr>
        <w:t>-е присутствие 32-го Проявления и</w:t>
      </w:r>
      <w:r w:rsidRPr="001B4F3E">
        <w:rPr>
          <w:szCs w:val="23"/>
          <w:shd w:val="clear" w:color="auto" w:fill="FFFFFF"/>
        </w:rPr>
        <w:t xml:space="preserve"> некоторые присутств</w:t>
      </w:r>
      <w:r w:rsidR="004844A1">
        <w:rPr>
          <w:szCs w:val="23"/>
          <w:shd w:val="clear" w:color="auto" w:fill="FFFFFF"/>
        </w:rPr>
        <w:t>ия 8-го Проявления, где уже что</w:t>
      </w:r>
      <w:r w:rsidR="004844A1">
        <w:rPr>
          <w:szCs w:val="23"/>
          <w:shd w:val="clear" w:color="auto" w:fill="FFFFFF"/>
        </w:rPr>
        <w:noBreakHyphen/>
      </w:r>
      <w:r w:rsidRPr="001B4F3E">
        <w:rPr>
          <w:szCs w:val="23"/>
          <w:shd w:val="clear" w:color="auto" w:fill="FFFFFF"/>
        </w:rPr>
        <w:t>то мы можем сами. Ну и там… лучше стоять в сфере. Что-то можем, но это не значит всё. (</w:t>
      </w:r>
      <w:r w:rsidRPr="001B4F3E">
        <w:rPr>
          <w:i/>
          <w:szCs w:val="23"/>
          <w:shd w:val="clear" w:color="auto" w:fill="FFFFFF"/>
        </w:rPr>
        <w:t>Вздыхает).</w:t>
      </w:r>
    </w:p>
    <w:p w:rsidR="00706E8F" w:rsidRPr="001B4F3E" w:rsidRDefault="00706E8F" w:rsidP="00706E8F">
      <w:pPr>
        <w:tabs>
          <w:tab w:val="left" w:pos="4536"/>
        </w:tabs>
        <w:ind w:right="28" w:firstLine="426"/>
        <w:rPr>
          <w:szCs w:val="23"/>
          <w:shd w:val="clear" w:color="auto" w:fill="FFFFFF"/>
        </w:rPr>
      </w:pPr>
      <w:r w:rsidRPr="001B4F3E">
        <w:rPr>
          <w:i/>
          <w:szCs w:val="23"/>
          <w:shd w:val="clear" w:color="auto" w:fill="FFFFFF"/>
        </w:rPr>
        <w:t xml:space="preserve">Вопрос из зала: </w:t>
      </w:r>
      <w:r w:rsidR="004844A1">
        <w:rPr>
          <w:szCs w:val="23"/>
          <w:shd w:val="clear" w:color="auto" w:fill="FFFFFF"/>
        </w:rPr>
        <w:t>Частью Отца?</w:t>
      </w:r>
    </w:p>
    <w:p w:rsidR="00706E8F" w:rsidRPr="007528FC" w:rsidRDefault="004844A1" w:rsidP="007528FC">
      <w:pPr>
        <w:pStyle w:val="ac"/>
        <w:numPr>
          <w:ilvl w:val="0"/>
          <w:numId w:val="14"/>
        </w:numPr>
        <w:tabs>
          <w:tab w:val="left" w:pos="709"/>
        </w:tabs>
        <w:ind w:left="0" w:right="28" w:firstLine="426"/>
        <w:rPr>
          <w:szCs w:val="23"/>
          <w:shd w:val="clear" w:color="auto" w:fill="FFFFFF"/>
        </w:rPr>
      </w:pPr>
      <w:r w:rsidRPr="007528FC">
        <w:rPr>
          <w:i/>
          <w:szCs w:val="23"/>
          <w:shd w:val="clear" w:color="auto" w:fill="FFFFFF"/>
        </w:rPr>
        <w:t>В.С.:</w:t>
      </w:r>
      <w:r w:rsidRPr="007528FC">
        <w:rPr>
          <w:szCs w:val="23"/>
          <w:shd w:val="clear" w:color="auto" w:fill="FFFFFF"/>
        </w:rPr>
        <w:t xml:space="preserve"> </w:t>
      </w:r>
      <w:r w:rsidR="00706E8F" w:rsidRPr="007528FC">
        <w:rPr>
          <w:szCs w:val="23"/>
          <w:shd w:val="clear" w:color="auto" w:fill="FFFFFF"/>
        </w:rPr>
        <w:t>«</w:t>
      </w:r>
      <w:r w:rsidR="00706E8F" w:rsidRPr="007528FC">
        <w:rPr>
          <w:i/>
          <w:szCs w:val="23"/>
          <w:shd w:val="clear" w:color="auto" w:fill="FFFFFF"/>
        </w:rPr>
        <w:t>И я синтезируюсь с Отцом</w:t>
      </w:r>
      <w:r w:rsidR="007528FC" w:rsidRPr="007528FC">
        <w:rPr>
          <w:i/>
          <w:szCs w:val="23"/>
          <w:shd w:val="clear" w:color="auto" w:fill="FFFFFF"/>
        </w:rPr>
        <w:t>…</w:t>
      </w:r>
      <w:r w:rsidR="007528FC">
        <w:rPr>
          <w:szCs w:val="23"/>
          <w:shd w:val="clear" w:color="auto" w:fill="FFFFFF"/>
        </w:rPr>
        <w:t>»</w:t>
      </w:r>
      <w:r w:rsidR="00706E8F" w:rsidRPr="007528FC">
        <w:rPr>
          <w:szCs w:val="23"/>
          <w:shd w:val="clear" w:color="auto" w:fill="FFFFFF"/>
        </w:rPr>
        <w:t xml:space="preserve"> Я сказал</w:t>
      </w:r>
      <w:r w:rsidR="007528FC" w:rsidRPr="007528FC">
        <w:rPr>
          <w:szCs w:val="23"/>
          <w:shd w:val="clear" w:color="auto" w:fill="FFFFFF"/>
        </w:rPr>
        <w:t>,</w:t>
      </w:r>
      <w:r w:rsidR="00706E8F" w:rsidRPr="007528FC">
        <w:rPr>
          <w:szCs w:val="23"/>
          <w:shd w:val="clear" w:color="auto" w:fill="FFFFFF"/>
        </w:rPr>
        <w:t xml:space="preserve"> части не вспоминать, это сейчас ругательство. </w:t>
      </w:r>
      <w:r w:rsidR="007528FC" w:rsidRPr="007528FC">
        <w:rPr>
          <w:szCs w:val="23"/>
          <w:shd w:val="clear" w:color="auto" w:fill="FFFFFF"/>
        </w:rPr>
        <w:t>«</w:t>
      </w:r>
      <w:r w:rsidR="00706E8F" w:rsidRPr="007528FC">
        <w:rPr>
          <w:i/>
          <w:szCs w:val="23"/>
          <w:shd w:val="clear" w:color="auto" w:fill="FFFFFF"/>
        </w:rPr>
        <w:t>И я синтезируюсь с Отцом</w:t>
      </w:r>
      <w:r w:rsidR="007528FC" w:rsidRPr="007528FC">
        <w:rPr>
          <w:i/>
          <w:szCs w:val="23"/>
          <w:shd w:val="clear" w:color="auto" w:fill="FFFFFF"/>
        </w:rPr>
        <w:t>…</w:t>
      </w:r>
      <w:r w:rsidR="007528FC" w:rsidRPr="007528FC">
        <w:rPr>
          <w:szCs w:val="23"/>
          <w:shd w:val="clear" w:color="auto" w:fill="FFFFFF"/>
        </w:rPr>
        <w:t>»</w:t>
      </w:r>
      <w:r w:rsidR="00706E8F" w:rsidRPr="007528FC">
        <w:rPr>
          <w:szCs w:val="23"/>
          <w:shd w:val="clear" w:color="auto" w:fill="FFFFFF"/>
        </w:rPr>
        <w:t xml:space="preserve"> Ну, я ж стал на 10-е присутстви</w:t>
      </w:r>
      <w:r w:rsidR="007528FC" w:rsidRPr="007528FC">
        <w:rPr>
          <w:szCs w:val="23"/>
          <w:shd w:val="clear" w:color="auto" w:fill="FFFFFF"/>
        </w:rPr>
        <w:t>е. «</w:t>
      </w:r>
      <w:r w:rsidR="007528FC" w:rsidRPr="007528FC">
        <w:rPr>
          <w:i/>
          <w:szCs w:val="23"/>
          <w:shd w:val="clear" w:color="auto" w:fill="FFFFFF"/>
        </w:rPr>
        <w:t>И я синтезируюсь с Отцом…</w:t>
      </w:r>
      <w:r w:rsidR="007528FC" w:rsidRPr="007528FC">
        <w:rPr>
          <w:szCs w:val="23"/>
          <w:shd w:val="clear" w:color="auto" w:fill="FFFFFF"/>
        </w:rPr>
        <w:t>» П</w:t>
      </w:r>
      <w:r w:rsidR="00706E8F" w:rsidRPr="007528FC">
        <w:rPr>
          <w:szCs w:val="23"/>
          <w:shd w:val="clear" w:color="auto" w:fill="FFFFFF"/>
        </w:rPr>
        <w:t xml:space="preserve">родолжайте. Как или чем? Ну чем </w:t>
      </w:r>
      <w:r w:rsidR="007528FC">
        <w:rPr>
          <w:szCs w:val="23"/>
          <w:shd w:val="clear" w:color="auto" w:fill="FFFFFF"/>
        </w:rPr>
        <w:t>–</w:t>
      </w:r>
      <w:r w:rsidR="007528FC" w:rsidRPr="001B4F3E">
        <w:rPr>
          <w:szCs w:val="23"/>
          <w:shd w:val="clear" w:color="auto" w:fill="FFFFFF"/>
        </w:rPr>
        <w:t xml:space="preserve"> </w:t>
      </w:r>
      <w:r w:rsidR="007528FC">
        <w:rPr>
          <w:szCs w:val="23"/>
          <w:shd w:val="clear" w:color="auto" w:fill="FFFFFF"/>
        </w:rPr>
        <w:t>понятно,</w:t>
      </w:r>
      <w:r w:rsidR="00706E8F" w:rsidRPr="007528FC">
        <w:rPr>
          <w:szCs w:val="23"/>
          <w:shd w:val="clear" w:color="auto" w:fill="FFFFFF"/>
        </w:rPr>
        <w:t xml:space="preserve"> </w:t>
      </w:r>
      <w:r w:rsidR="007528FC">
        <w:rPr>
          <w:szCs w:val="23"/>
          <w:shd w:val="clear" w:color="auto" w:fill="FFFFFF"/>
        </w:rPr>
        <w:t>С</w:t>
      </w:r>
      <w:r w:rsidR="00706E8F" w:rsidRPr="007528FC">
        <w:rPr>
          <w:szCs w:val="23"/>
          <w:shd w:val="clear" w:color="auto" w:fill="FFFFFF"/>
        </w:rPr>
        <w:t>интез</w:t>
      </w:r>
      <w:r w:rsidR="007528FC">
        <w:rPr>
          <w:szCs w:val="23"/>
          <w:shd w:val="clear" w:color="auto" w:fill="FFFFFF"/>
        </w:rPr>
        <w:t>ом, он</w:t>
      </w:r>
      <w:r w:rsidR="00706E8F" w:rsidRPr="007528FC">
        <w:rPr>
          <w:szCs w:val="23"/>
          <w:shd w:val="clear" w:color="auto" w:fill="FFFFFF"/>
        </w:rPr>
        <w:t xml:space="preserve"> у меня есть</w:t>
      </w:r>
      <w:r w:rsidR="007528FC">
        <w:rPr>
          <w:szCs w:val="23"/>
          <w:shd w:val="clear" w:color="auto" w:fill="FFFFFF"/>
        </w:rPr>
        <w:t>…</w:t>
      </w:r>
    </w:p>
    <w:p w:rsidR="00706E8F" w:rsidRPr="001B4F3E" w:rsidRDefault="007528FC" w:rsidP="00706E8F">
      <w:pPr>
        <w:tabs>
          <w:tab w:val="left" w:pos="4536"/>
        </w:tabs>
        <w:ind w:right="28" w:firstLine="426"/>
        <w:rPr>
          <w:szCs w:val="23"/>
          <w:shd w:val="clear" w:color="auto" w:fill="FFFFFF"/>
        </w:rPr>
      </w:pPr>
      <w:r>
        <w:rPr>
          <w:i/>
          <w:szCs w:val="23"/>
          <w:shd w:val="clear" w:color="auto" w:fill="FFFFFF"/>
        </w:rPr>
        <w:t>И</w:t>
      </w:r>
      <w:r w:rsidR="00706E8F" w:rsidRPr="001B4F3E">
        <w:rPr>
          <w:i/>
          <w:szCs w:val="23"/>
          <w:shd w:val="clear" w:color="auto" w:fill="FFFFFF"/>
        </w:rPr>
        <w:t>з зала</w:t>
      </w:r>
      <w:r w:rsidR="004844A1">
        <w:rPr>
          <w:szCs w:val="23"/>
          <w:shd w:val="clear" w:color="auto" w:fill="FFFFFF"/>
        </w:rPr>
        <w:t>: 10-е присутствие…</w:t>
      </w:r>
    </w:p>
    <w:p w:rsidR="00706E8F" w:rsidRPr="001B4F3E" w:rsidRDefault="004844A1" w:rsidP="00706E8F">
      <w:pPr>
        <w:tabs>
          <w:tab w:val="left" w:pos="4536"/>
        </w:tabs>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528FC">
        <w:rPr>
          <w:szCs w:val="23"/>
          <w:shd w:val="clear" w:color="auto" w:fill="FFFFFF"/>
        </w:rPr>
        <w:t xml:space="preserve">Нет, 10-е присутствие </w:t>
      </w:r>
      <w:r w:rsidR="00706E8F" w:rsidRPr="001B4F3E">
        <w:rPr>
          <w:szCs w:val="23"/>
          <w:shd w:val="clear" w:color="auto" w:fill="FFFFFF"/>
        </w:rPr>
        <w:t xml:space="preserve">не пойдёт. Ну, в ту сторону, но не правильно. </w:t>
      </w:r>
      <w:r w:rsidR="00706E8F" w:rsidRPr="001B4F3E">
        <w:rPr>
          <w:spacing w:val="20"/>
          <w:szCs w:val="23"/>
          <w:shd w:val="clear" w:color="auto" w:fill="FFFFFF"/>
        </w:rPr>
        <w:t>Тем более,</w:t>
      </w:r>
      <w:r w:rsidR="00706E8F" w:rsidRPr="001B4F3E">
        <w:rPr>
          <w:szCs w:val="23"/>
          <w:shd w:val="clear" w:color="auto" w:fill="FFFFFF"/>
        </w:rPr>
        <w:t xml:space="preserve"> это уже пройдено. Ты уже</w:t>
      </w:r>
      <w:r w:rsidR="007528FC">
        <w:rPr>
          <w:szCs w:val="23"/>
          <w:shd w:val="clear" w:color="auto" w:fill="FFFFFF"/>
        </w:rPr>
        <w:t>..</w:t>
      </w:r>
      <w:r w:rsidR="00706E8F" w:rsidRPr="001B4F3E">
        <w:rPr>
          <w:szCs w:val="23"/>
          <w:shd w:val="clear" w:color="auto" w:fill="FFFFFF"/>
        </w:rPr>
        <w:t>.</w:t>
      </w:r>
    </w:p>
    <w:p w:rsidR="00706E8F" w:rsidRPr="001B4F3E" w:rsidRDefault="007528FC" w:rsidP="00706E8F">
      <w:pPr>
        <w:ind w:right="28" w:firstLine="426"/>
        <w:rPr>
          <w:szCs w:val="23"/>
          <w:shd w:val="clear" w:color="auto" w:fill="FFFFFF"/>
        </w:rPr>
      </w:pPr>
      <w:r>
        <w:rPr>
          <w:szCs w:val="23"/>
          <w:shd w:val="clear" w:color="auto" w:fill="FFFFFF"/>
        </w:rPr>
        <w:t>Понимаете</w:t>
      </w:r>
      <w:r w:rsidR="00706E8F" w:rsidRPr="001B4F3E">
        <w:rPr>
          <w:szCs w:val="23"/>
          <w:shd w:val="clear" w:color="auto" w:fill="FFFFFF"/>
        </w:rPr>
        <w:t xml:space="preserve"> то, что ты уже использовал, дальше использовать нельзя, в этот день. На следующий день – можно. Вот каждый день эту практику делать можно. Но в одну практику ты используешь только один вариант. 10-й Синтез использовал – больше не работает. 32-й Синтез использовал </w:t>
      </w:r>
      <w:r>
        <w:rPr>
          <w:szCs w:val="23"/>
          <w:shd w:val="clear" w:color="auto" w:fill="FFFFFF"/>
        </w:rPr>
        <w:t>–</w:t>
      </w:r>
      <w:r w:rsidR="00706E8F" w:rsidRPr="001B4F3E">
        <w:rPr>
          <w:szCs w:val="23"/>
          <w:shd w:val="clear" w:color="auto" w:fill="FFFFFF"/>
        </w:rPr>
        <w:t xml:space="preserve"> больше не работает. Если используешь – это тафталогия</w:t>
      </w:r>
      <w:r>
        <w:rPr>
          <w:szCs w:val="23"/>
          <w:shd w:val="clear" w:color="auto" w:fill="FFFFFF"/>
        </w:rPr>
        <w:t xml:space="preserve"> –</w:t>
      </w:r>
      <w:r w:rsidRPr="001B4F3E">
        <w:rPr>
          <w:szCs w:val="23"/>
          <w:shd w:val="clear" w:color="auto" w:fill="FFFFFF"/>
        </w:rPr>
        <w:t xml:space="preserve"> </w:t>
      </w:r>
      <w:r w:rsidR="00706E8F" w:rsidRPr="001B4F3E">
        <w:rPr>
          <w:szCs w:val="23"/>
          <w:shd w:val="clear" w:color="auto" w:fill="FFFFFF"/>
        </w:rPr>
        <w:t>смазал практику.</w:t>
      </w:r>
    </w:p>
    <w:p w:rsidR="00706E8F" w:rsidRPr="001B4F3E" w:rsidRDefault="00706E8F" w:rsidP="00706E8F">
      <w:pPr>
        <w:ind w:right="28" w:firstLine="426"/>
        <w:rPr>
          <w:szCs w:val="23"/>
          <w:shd w:val="clear" w:color="auto" w:fill="FFFFFF"/>
        </w:rPr>
      </w:pPr>
      <w:r w:rsidRPr="001B4F3E">
        <w:rPr>
          <w:szCs w:val="23"/>
          <w:shd w:val="clear" w:color="auto" w:fill="FFFFFF"/>
        </w:rPr>
        <w:t>Что нового я могу предложить Отцу, чтобы он меня заполнил? Части не в счёт. А?</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4844A1">
        <w:rPr>
          <w:szCs w:val="23"/>
          <w:shd w:val="clear" w:color="auto" w:fill="FFFFFF"/>
        </w:rPr>
        <w:t>: Статусы</w:t>
      </w:r>
      <w:r w:rsidRPr="001B4F3E">
        <w:rPr>
          <w:szCs w:val="23"/>
          <w:shd w:val="clear" w:color="auto" w:fill="FFFFFF"/>
        </w:rPr>
        <w:t>.</w:t>
      </w:r>
    </w:p>
    <w:p w:rsidR="00706E8F" w:rsidRPr="001B4F3E" w:rsidRDefault="004844A1" w:rsidP="00706E8F">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06E8F" w:rsidRPr="001B4F3E">
        <w:rPr>
          <w:szCs w:val="23"/>
          <w:shd w:val="clear" w:color="auto" w:fill="FFFFFF"/>
        </w:rPr>
        <w:t xml:space="preserve">То есть твой статус или мой статус для Отца 32-го Проявления? Он скажет: «Ты </w:t>
      </w:r>
      <w:r w:rsidR="00706E8F" w:rsidRPr="007528FC">
        <w:rPr>
          <w:i/>
          <w:szCs w:val="23"/>
          <w:shd w:val="clear" w:color="auto" w:fill="FFFFFF"/>
        </w:rPr>
        <w:t>чё</w:t>
      </w:r>
      <w:r w:rsidR="00706E8F" w:rsidRPr="001B4F3E">
        <w:rPr>
          <w:szCs w:val="23"/>
          <w:shd w:val="clear" w:color="auto" w:fill="FFFFFF"/>
        </w:rPr>
        <w:t xml:space="preserve"> выпендриваешься? Ты, конечно, крутой там где-то у себя на физике». В смысле «иди, помойся». А?</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7528FC">
        <w:rPr>
          <w:szCs w:val="23"/>
          <w:shd w:val="clear" w:color="auto" w:fill="FFFFFF"/>
        </w:rPr>
        <w:t>: Цельный огонь Дома Проявления</w:t>
      </w:r>
      <w:r w:rsidRPr="001B4F3E">
        <w:rPr>
          <w:szCs w:val="23"/>
          <w:shd w:val="clear" w:color="auto" w:fill="FFFFFF"/>
        </w:rPr>
        <w:t>.</w:t>
      </w:r>
    </w:p>
    <w:p w:rsidR="00706E8F" w:rsidRPr="001B4F3E" w:rsidRDefault="004844A1" w:rsidP="00706E8F">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06E8F" w:rsidRPr="001B4F3E">
        <w:rPr>
          <w:szCs w:val="23"/>
          <w:shd w:val="clear" w:color="auto" w:fill="FFFFFF"/>
        </w:rPr>
        <w:t xml:space="preserve">Ты знаешь, если у тебя в сфере огонь Отца, он уже целен. А если ты отдашь </w:t>
      </w:r>
      <w:r w:rsidR="007528FC" w:rsidRPr="001B4F3E">
        <w:rPr>
          <w:szCs w:val="23"/>
          <w:shd w:val="clear" w:color="auto" w:fill="FFFFFF"/>
        </w:rPr>
        <w:t xml:space="preserve">его </w:t>
      </w:r>
      <w:r w:rsidR="00706E8F" w:rsidRPr="001B4F3E">
        <w:rPr>
          <w:szCs w:val="23"/>
          <w:shd w:val="clear" w:color="auto" w:fill="FFFFFF"/>
        </w:rPr>
        <w:t>не на присутствии Отцу, то на фиг ты его у него брала. Правильно?</w:t>
      </w:r>
    </w:p>
    <w:p w:rsidR="00706E8F" w:rsidRPr="001B4F3E" w:rsidRDefault="00706E8F" w:rsidP="00706E8F">
      <w:pPr>
        <w:ind w:right="28" w:firstLine="426"/>
        <w:rPr>
          <w:szCs w:val="23"/>
          <w:shd w:val="clear" w:color="auto" w:fill="FFFFFF"/>
        </w:rPr>
      </w:pPr>
      <w:r w:rsidRPr="001B4F3E">
        <w:rPr>
          <w:szCs w:val="23"/>
          <w:shd w:val="clear" w:color="auto" w:fill="FFFFFF"/>
        </w:rPr>
        <w:t>Итак</w:t>
      </w:r>
      <w:r w:rsidR="007528FC">
        <w:rPr>
          <w:szCs w:val="23"/>
          <w:shd w:val="clear" w:color="auto" w:fill="FFFFFF"/>
        </w:rPr>
        <w:t>, ещё раз.</w:t>
      </w:r>
      <w:r w:rsidRPr="001B4F3E">
        <w:rPr>
          <w:szCs w:val="23"/>
          <w:shd w:val="clear" w:color="auto" w:fill="FFFFFF"/>
        </w:rPr>
        <w:t xml:space="preserve"> </w:t>
      </w:r>
      <w:r w:rsidR="007528FC" w:rsidRPr="001B4F3E">
        <w:rPr>
          <w:szCs w:val="23"/>
          <w:shd w:val="clear" w:color="auto" w:fill="FFFFFF"/>
        </w:rPr>
        <w:t>У</w:t>
      </w:r>
      <w:r w:rsidR="007528FC">
        <w:rPr>
          <w:szCs w:val="23"/>
          <w:shd w:val="clear" w:color="auto" w:fill="FFFFFF"/>
        </w:rPr>
        <w:t xml:space="preserve"> тебя есть Синтез от Отца, у тебя есть О</w:t>
      </w:r>
      <w:r w:rsidRPr="001B4F3E">
        <w:rPr>
          <w:szCs w:val="23"/>
          <w:shd w:val="clear" w:color="auto" w:fill="FFFFFF"/>
        </w:rPr>
        <w:t>гонь от Отца. Тебе это надо отэманировать на присутствии. Вопрос звучит: «Как?» (</w:t>
      </w:r>
      <w:r w:rsidRPr="001B4F3E">
        <w:rPr>
          <w:i/>
          <w:szCs w:val="23"/>
          <w:shd w:val="clear" w:color="auto" w:fill="FFFFFF"/>
        </w:rPr>
        <w:t>Вздыхает)</w:t>
      </w:r>
    </w:p>
    <w:p w:rsidR="00706E8F" w:rsidRPr="001B4F3E" w:rsidRDefault="00706E8F" w:rsidP="00706E8F">
      <w:pPr>
        <w:ind w:right="28" w:firstLine="426"/>
        <w:rPr>
          <w:i/>
          <w:szCs w:val="23"/>
          <w:shd w:val="clear" w:color="auto" w:fill="FFFFFF"/>
        </w:rPr>
      </w:pPr>
      <w:r w:rsidRPr="001B4F3E">
        <w:rPr>
          <w:b/>
          <w:szCs w:val="23"/>
          <w:shd w:val="clear" w:color="auto" w:fill="FFFFFF"/>
        </w:rPr>
        <w:t>Синтез – это наработка законом всё во всём многоприсутственных действий</w:t>
      </w:r>
      <w:r w:rsidRPr="001B4F3E">
        <w:rPr>
          <w:szCs w:val="23"/>
          <w:shd w:val="clear" w:color="auto" w:fill="FFFFFF"/>
        </w:rPr>
        <w:t xml:space="preserve">. Если я встал на 10-м присутствии, значит чисто 10-м присутствием </w:t>
      </w:r>
      <w:r w:rsidR="007528FC">
        <w:rPr>
          <w:szCs w:val="23"/>
          <w:shd w:val="clear" w:color="auto" w:fill="FFFFFF"/>
        </w:rPr>
        <w:t>–</w:t>
      </w:r>
      <w:r w:rsidRPr="001B4F3E">
        <w:rPr>
          <w:szCs w:val="23"/>
          <w:shd w:val="clear" w:color="auto" w:fill="FFFFFF"/>
        </w:rPr>
        <w:t xml:space="preserve"> это полная… </w:t>
      </w:r>
      <w:r w:rsidR="007528FC">
        <w:rPr>
          <w:szCs w:val="23"/>
          <w:shd w:val="clear" w:color="auto" w:fill="FFFFFF"/>
        </w:rPr>
        <w:t>(</w:t>
      </w:r>
      <w:r w:rsidRPr="001B4F3E">
        <w:rPr>
          <w:szCs w:val="23"/>
          <w:shd w:val="clear" w:color="auto" w:fill="FFFFFF"/>
        </w:rPr>
        <w:t>матом можно?</w:t>
      </w:r>
      <w:r w:rsidR="007528FC">
        <w:rPr>
          <w:szCs w:val="23"/>
          <w:shd w:val="clear" w:color="auto" w:fill="FFFFFF"/>
        </w:rPr>
        <w:t>) х</w:t>
      </w:r>
      <w:r w:rsidRPr="001B4F3E">
        <w:rPr>
          <w:szCs w:val="23"/>
          <w:shd w:val="clear" w:color="auto" w:fill="FFFFFF"/>
        </w:rPr>
        <w:t xml:space="preserve">ренотень. А вот </w:t>
      </w:r>
      <w:r w:rsidR="007528FC">
        <w:rPr>
          <w:spacing w:val="20"/>
          <w:szCs w:val="23"/>
          <w:shd w:val="clear" w:color="auto" w:fill="FFFFFF"/>
        </w:rPr>
        <w:t>с</w:t>
      </w:r>
      <w:r w:rsidRPr="001B4F3E">
        <w:rPr>
          <w:spacing w:val="20"/>
          <w:szCs w:val="23"/>
          <w:shd w:val="clear" w:color="auto" w:fill="FFFFFF"/>
        </w:rPr>
        <w:t>и</w:t>
      </w:r>
      <w:r w:rsidR="007528FC">
        <w:rPr>
          <w:spacing w:val="20"/>
          <w:szCs w:val="23"/>
          <w:shd w:val="clear" w:color="auto" w:fill="FFFFFF"/>
        </w:rPr>
        <w:t>нтез-10-</w:t>
      </w:r>
      <w:r w:rsidRPr="001B4F3E">
        <w:rPr>
          <w:spacing w:val="20"/>
          <w:szCs w:val="23"/>
          <w:shd w:val="clear" w:color="auto" w:fill="FFFFFF"/>
        </w:rPr>
        <w:t>присутственно</w:t>
      </w:r>
      <w:r w:rsidRPr="001B4F3E">
        <w:rPr>
          <w:szCs w:val="23"/>
          <w:shd w:val="clear" w:color="auto" w:fill="FFFFFF"/>
        </w:rPr>
        <w:t>! О, о! (</w:t>
      </w:r>
      <w:r w:rsidRPr="001B4F3E">
        <w:rPr>
          <w:i/>
          <w:szCs w:val="23"/>
          <w:shd w:val="clear" w:color="auto" w:fill="FFFFFF"/>
        </w:rPr>
        <w:t>Кашляет).</w:t>
      </w:r>
    </w:p>
    <w:p w:rsidR="00706E8F" w:rsidRPr="001B4F3E" w:rsidRDefault="00ED11D2" w:rsidP="00706E8F">
      <w:pPr>
        <w:ind w:right="28" w:firstLine="426"/>
        <w:rPr>
          <w:szCs w:val="23"/>
          <w:shd w:val="clear" w:color="auto" w:fill="FFFFFF"/>
        </w:rPr>
      </w:pPr>
      <w:r>
        <w:rPr>
          <w:szCs w:val="23"/>
          <w:shd w:val="clear" w:color="auto" w:fill="FFFFFF"/>
        </w:rPr>
        <w:t>Ведь в конце каждого С</w:t>
      </w:r>
      <w:r w:rsidR="00706E8F" w:rsidRPr="001B4F3E">
        <w:rPr>
          <w:szCs w:val="23"/>
          <w:shd w:val="clear" w:color="auto" w:fill="FFFFFF"/>
        </w:rPr>
        <w:t>интеза мы стяжаем</w:t>
      </w:r>
      <w:r>
        <w:rPr>
          <w:szCs w:val="23"/>
          <w:shd w:val="clear" w:color="auto" w:fill="FFFFFF"/>
        </w:rPr>
        <w:t>... Я по</w:t>
      </w:r>
      <w:r>
        <w:rPr>
          <w:szCs w:val="23"/>
          <w:shd w:val="clear" w:color="auto" w:fill="FFFFFF"/>
        </w:rPr>
        <w:noBreakHyphen/>
      </w:r>
      <w:r w:rsidR="00706E8F" w:rsidRPr="001B4F3E">
        <w:rPr>
          <w:szCs w:val="23"/>
          <w:shd w:val="clear" w:color="auto" w:fill="FFFFFF"/>
        </w:rPr>
        <w:t xml:space="preserve">праздничному, ну по-военному можно ругануться один раз, в честь праздника? Ведь в конце каждого </w:t>
      </w:r>
      <w:r>
        <w:rPr>
          <w:szCs w:val="23"/>
          <w:shd w:val="clear" w:color="auto" w:fill="FFFFFF"/>
        </w:rPr>
        <w:t>Синтеза мы стяжаем синтез всех С</w:t>
      </w:r>
      <w:r w:rsidR="00706E8F" w:rsidRPr="001B4F3E">
        <w:rPr>
          <w:szCs w:val="23"/>
          <w:shd w:val="clear" w:color="auto" w:fill="FFFFFF"/>
        </w:rPr>
        <w:t>интезов, всех присутствий пройденных ра</w:t>
      </w:r>
      <w:r>
        <w:rPr>
          <w:szCs w:val="23"/>
          <w:shd w:val="clear" w:color="auto" w:fill="FFFFFF"/>
        </w:rPr>
        <w:t>ньше.</w:t>
      </w:r>
    </w:p>
    <w:p w:rsidR="00ED11D2" w:rsidRDefault="00ED11D2" w:rsidP="00706E8F">
      <w:pPr>
        <w:ind w:right="28" w:firstLine="426"/>
        <w:rPr>
          <w:szCs w:val="23"/>
          <w:shd w:val="clear" w:color="auto" w:fill="FFFFFF"/>
        </w:rPr>
      </w:pPr>
      <w:r>
        <w:rPr>
          <w:szCs w:val="23"/>
          <w:shd w:val="clear" w:color="auto" w:fill="FFFFFF"/>
        </w:rPr>
        <w:t>Ну, если я к Отцу обращаюсь: «</w:t>
      </w:r>
      <w:r w:rsidRPr="00ED11D2">
        <w:rPr>
          <w:i/>
          <w:szCs w:val="23"/>
          <w:shd w:val="clear" w:color="auto" w:fill="FFFFFF"/>
        </w:rPr>
        <w:t>Прошу выразить, на тот Синтез и Огонь, что у меня есть синтез-10-присутственное, или Изначально В</w:t>
      </w:r>
      <w:r w:rsidR="00706E8F" w:rsidRPr="00ED11D2">
        <w:rPr>
          <w:i/>
          <w:szCs w:val="23"/>
          <w:shd w:val="clear" w:color="auto" w:fill="FFFFFF"/>
        </w:rPr>
        <w:t>ышестояще присутственное, а ещё</w:t>
      </w:r>
      <w:r w:rsidRPr="00ED11D2">
        <w:rPr>
          <w:i/>
          <w:szCs w:val="23"/>
          <w:shd w:val="clear" w:color="auto" w:fill="FFFFFF"/>
        </w:rPr>
        <w:t>, если получится, и Изначально Вышестояще П</w:t>
      </w:r>
      <w:r w:rsidR="00706E8F" w:rsidRPr="00ED11D2">
        <w:rPr>
          <w:i/>
          <w:szCs w:val="23"/>
          <w:shd w:val="clear" w:color="auto" w:fill="FFFFFF"/>
        </w:rPr>
        <w:t>роявленное 10-ричное, выражение Изначально Вышестоящего Отца</w:t>
      </w:r>
      <w:r w:rsidRPr="00ED11D2">
        <w:rPr>
          <w:i/>
          <w:szCs w:val="23"/>
          <w:shd w:val="clear" w:color="auto" w:fill="FFFFFF"/>
        </w:rPr>
        <w:t>, кем? М</w:t>
      </w:r>
      <w:r w:rsidR="00706E8F" w:rsidRPr="00ED11D2">
        <w:rPr>
          <w:i/>
          <w:szCs w:val="23"/>
          <w:shd w:val="clear" w:color="auto" w:fill="FFFFFF"/>
        </w:rPr>
        <w:t>ною</w:t>
      </w:r>
      <w:r>
        <w:rPr>
          <w:szCs w:val="23"/>
          <w:shd w:val="clear" w:color="auto" w:fill="FFFFFF"/>
        </w:rPr>
        <w:t>».</w:t>
      </w:r>
    </w:p>
    <w:p w:rsidR="00706E8F" w:rsidRPr="001B4F3E" w:rsidRDefault="00ED11D2" w:rsidP="00706E8F">
      <w:pPr>
        <w:ind w:right="28" w:firstLine="426"/>
        <w:rPr>
          <w:szCs w:val="23"/>
          <w:shd w:val="clear" w:color="auto" w:fill="FFFFFF"/>
        </w:rPr>
      </w:pPr>
      <w:r>
        <w:rPr>
          <w:szCs w:val="23"/>
          <w:shd w:val="clear" w:color="auto" w:fill="FFFFFF"/>
        </w:rPr>
        <w:t>И уже вне зала Отца</w:t>
      </w:r>
      <w:r w:rsidR="00706E8F" w:rsidRPr="001B4F3E">
        <w:rPr>
          <w:szCs w:val="23"/>
          <w:shd w:val="clear" w:color="auto" w:fill="FFFFFF"/>
        </w:rPr>
        <w:t xml:space="preserve"> </w:t>
      </w:r>
      <w:r>
        <w:rPr>
          <w:szCs w:val="23"/>
          <w:shd w:val="clear" w:color="auto" w:fill="FFFFFF"/>
        </w:rPr>
        <w:t>(так как я внизу</w:t>
      </w:r>
      <w:r w:rsidR="00706E8F" w:rsidRPr="001B4F3E">
        <w:rPr>
          <w:szCs w:val="23"/>
          <w:shd w:val="clear" w:color="auto" w:fill="FFFFFF"/>
        </w:rPr>
        <w:t xml:space="preserve"> </w:t>
      </w:r>
      <w:r>
        <w:rPr>
          <w:szCs w:val="23"/>
          <w:shd w:val="clear" w:color="auto" w:fill="FFFFFF"/>
        </w:rPr>
        <w:t xml:space="preserve">– </w:t>
      </w:r>
      <w:r w:rsidR="00706E8F" w:rsidRPr="001B4F3E">
        <w:rPr>
          <w:szCs w:val="23"/>
          <w:shd w:val="clear" w:color="auto" w:fill="FFFFFF"/>
        </w:rPr>
        <w:t xml:space="preserve">это другая </w:t>
      </w:r>
      <w:r>
        <w:rPr>
          <w:szCs w:val="23"/>
          <w:shd w:val="clear" w:color="auto" w:fill="FFFFFF"/>
        </w:rPr>
        <w:t>Ипостась) Отец мне бухает 10-тприсутственный С</w:t>
      </w:r>
      <w:r w:rsidR="00706E8F" w:rsidRPr="001B4F3E">
        <w:rPr>
          <w:szCs w:val="23"/>
          <w:shd w:val="clear" w:color="auto" w:fill="FFFFFF"/>
        </w:rPr>
        <w:t>интез.</w:t>
      </w:r>
    </w:p>
    <w:p w:rsidR="00ED11D2" w:rsidRDefault="00706E8F" w:rsidP="00ED11D2">
      <w:pPr>
        <w:pStyle w:val="ac"/>
        <w:numPr>
          <w:ilvl w:val="0"/>
          <w:numId w:val="14"/>
        </w:numPr>
        <w:ind w:left="0" w:right="28" w:firstLine="426"/>
        <w:rPr>
          <w:szCs w:val="23"/>
          <w:shd w:val="clear" w:color="auto" w:fill="FFFFFF"/>
        </w:rPr>
      </w:pPr>
      <w:r w:rsidRPr="00ED11D2">
        <w:rPr>
          <w:szCs w:val="23"/>
          <w:shd w:val="clear" w:color="auto" w:fill="FFFFFF"/>
        </w:rPr>
        <w:t>Я делаю: «</w:t>
      </w:r>
      <w:r w:rsidR="00ED11D2" w:rsidRPr="00ED11D2">
        <w:rPr>
          <w:szCs w:val="23"/>
          <w:shd w:val="clear" w:color="auto" w:fill="FFFFFF"/>
        </w:rPr>
        <w:t>Аа-ах!» Из меня тут же выходит С</w:t>
      </w:r>
      <w:r w:rsidRPr="00ED11D2">
        <w:rPr>
          <w:szCs w:val="23"/>
          <w:shd w:val="clear" w:color="auto" w:fill="FFFFFF"/>
        </w:rPr>
        <w:t>интез, который был до этого. Огонь тут же эманирует по всему присутствию, а то и по проявленности, смотря</w:t>
      </w:r>
      <w:r w:rsidR="00ED11D2" w:rsidRPr="00ED11D2">
        <w:rPr>
          <w:szCs w:val="23"/>
          <w:shd w:val="clear" w:color="auto" w:fill="FFFFFF"/>
        </w:rPr>
        <w:t>,</w:t>
      </w:r>
      <w:r w:rsidRPr="00ED11D2">
        <w:rPr>
          <w:szCs w:val="23"/>
          <w:shd w:val="clear" w:color="auto" w:fill="FFFFFF"/>
        </w:rPr>
        <w:t xml:space="preserve"> что Отец дал по моей подготовке.</w:t>
      </w:r>
    </w:p>
    <w:p w:rsidR="00ED11D2" w:rsidRDefault="00706E8F" w:rsidP="00ED11D2">
      <w:pPr>
        <w:pStyle w:val="ac"/>
        <w:numPr>
          <w:ilvl w:val="0"/>
          <w:numId w:val="14"/>
        </w:numPr>
        <w:ind w:left="0" w:right="28" w:firstLine="426"/>
        <w:rPr>
          <w:szCs w:val="23"/>
          <w:shd w:val="clear" w:color="auto" w:fill="FFFFFF"/>
        </w:rPr>
      </w:pPr>
      <w:r w:rsidRPr="00ED11D2">
        <w:rPr>
          <w:szCs w:val="23"/>
          <w:shd w:val="clear" w:color="auto" w:fill="FFFFFF"/>
        </w:rPr>
        <w:t>Я, н</w:t>
      </w:r>
      <w:r w:rsidR="00ED11D2" w:rsidRPr="00ED11D2">
        <w:rPr>
          <w:szCs w:val="23"/>
          <w:shd w:val="clear" w:color="auto" w:fill="FFFFFF"/>
        </w:rPr>
        <w:t>едолго думая, отпускаю внешний С</w:t>
      </w:r>
      <w:r w:rsidRPr="00ED11D2">
        <w:rPr>
          <w:szCs w:val="23"/>
          <w:shd w:val="clear" w:color="auto" w:fill="FFFFFF"/>
        </w:rPr>
        <w:t>интез, продолжая эманировать не только</w:t>
      </w:r>
      <w:r w:rsidR="00ED11D2">
        <w:rPr>
          <w:szCs w:val="23"/>
          <w:shd w:val="clear" w:color="auto" w:fill="FFFFFF"/>
        </w:rPr>
        <w:t xml:space="preserve"> Огонь, а Синтез, и выводя 10-присутственный С</w:t>
      </w:r>
      <w:r w:rsidRPr="00ED11D2">
        <w:rPr>
          <w:szCs w:val="23"/>
          <w:shd w:val="clear" w:color="auto" w:fill="FFFFFF"/>
        </w:rPr>
        <w:t>интез наружу и за</w:t>
      </w:r>
      <w:r w:rsidR="00ED11D2">
        <w:rPr>
          <w:szCs w:val="23"/>
          <w:shd w:val="clear" w:color="auto" w:fill="FFFFFF"/>
        </w:rPr>
        <w:t>полняясь, чем? 10-ти Изначально Вышестояще п</w:t>
      </w:r>
      <w:r w:rsidRPr="00ED11D2">
        <w:rPr>
          <w:szCs w:val="23"/>
          <w:shd w:val="clear" w:color="auto" w:fill="FFFFFF"/>
        </w:rPr>
        <w:t xml:space="preserve">роявленностным </w:t>
      </w:r>
      <w:r w:rsidR="00ED11D2">
        <w:rPr>
          <w:szCs w:val="23"/>
          <w:shd w:val="clear" w:color="auto" w:fill="FFFFFF"/>
        </w:rPr>
        <w:t>С</w:t>
      </w:r>
      <w:r w:rsidRPr="00ED11D2">
        <w:rPr>
          <w:szCs w:val="23"/>
          <w:shd w:val="clear" w:color="auto" w:fill="FFFFFF"/>
        </w:rPr>
        <w:t xml:space="preserve">интезом </w:t>
      </w:r>
      <w:r w:rsidRPr="00ED11D2">
        <w:rPr>
          <w:spacing w:val="20"/>
          <w:szCs w:val="23"/>
          <w:shd w:val="clear" w:color="auto" w:fill="FFFFFF"/>
        </w:rPr>
        <w:t>внутри</w:t>
      </w:r>
      <w:r w:rsidR="00ED11D2">
        <w:rPr>
          <w:szCs w:val="23"/>
          <w:shd w:val="clear" w:color="auto" w:fill="FFFFFF"/>
        </w:rPr>
        <w:t>.</w:t>
      </w:r>
    </w:p>
    <w:p w:rsidR="00706E8F" w:rsidRPr="00ED11D2" w:rsidRDefault="00706E8F" w:rsidP="00ED11D2">
      <w:pPr>
        <w:pStyle w:val="ac"/>
        <w:numPr>
          <w:ilvl w:val="0"/>
          <w:numId w:val="14"/>
        </w:numPr>
        <w:ind w:left="0" w:right="28" w:firstLine="426"/>
        <w:rPr>
          <w:szCs w:val="23"/>
          <w:shd w:val="clear" w:color="auto" w:fill="FFFFFF"/>
        </w:rPr>
      </w:pPr>
      <w:r w:rsidRPr="00ED11D2">
        <w:rPr>
          <w:szCs w:val="23"/>
          <w:shd w:val="clear" w:color="auto" w:fill="FFFFFF"/>
        </w:rPr>
        <w:t xml:space="preserve">Я продолжаю эманировать 10-ти Изначально </w:t>
      </w:r>
      <w:r w:rsidR="00ED11D2">
        <w:rPr>
          <w:szCs w:val="23"/>
          <w:shd w:val="clear" w:color="auto" w:fill="FFFFFF"/>
        </w:rPr>
        <w:t>В</w:t>
      </w:r>
      <w:r w:rsidRPr="00ED11D2">
        <w:rPr>
          <w:szCs w:val="23"/>
          <w:shd w:val="clear" w:color="auto" w:fill="FFFFFF"/>
        </w:rPr>
        <w:t xml:space="preserve">ышестоящий присутственный </w:t>
      </w:r>
      <w:r w:rsidR="00ED11D2">
        <w:rPr>
          <w:szCs w:val="23"/>
          <w:shd w:val="clear" w:color="auto" w:fill="FFFFFF"/>
        </w:rPr>
        <w:t>С</w:t>
      </w:r>
      <w:r w:rsidRPr="00ED11D2">
        <w:rPr>
          <w:szCs w:val="23"/>
          <w:shd w:val="clear" w:color="auto" w:fill="FFFFFF"/>
        </w:rPr>
        <w:t>интез, отда</w:t>
      </w:r>
      <w:r w:rsidR="00ED11D2">
        <w:rPr>
          <w:szCs w:val="23"/>
          <w:shd w:val="clear" w:color="auto" w:fill="FFFFFF"/>
        </w:rPr>
        <w:t>вая вовне ещё 10-ти Изначально В</w:t>
      </w:r>
      <w:r w:rsidRPr="00ED11D2">
        <w:rPr>
          <w:szCs w:val="23"/>
          <w:shd w:val="clear" w:color="auto" w:fill="FFFFFF"/>
        </w:rPr>
        <w:t xml:space="preserve">ышестоящий проявленностный </w:t>
      </w:r>
      <w:r w:rsidR="00ED11D2">
        <w:rPr>
          <w:szCs w:val="23"/>
          <w:shd w:val="clear" w:color="auto" w:fill="FFFFFF"/>
        </w:rPr>
        <w:t>Синтез и, заполняюсь синтез-10-ричным С</w:t>
      </w:r>
      <w:r w:rsidRPr="00ED11D2">
        <w:rPr>
          <w:szCs w:val="23"/>
          <w:shd w:val="clear" w:color="auto" w:fill="FFFFFF"/>
        </w:rPr>
        <w:t>интезом Изначально Вышестоящего Отца собою.</w:t>
      </w:r>
    </w:p>
    <w:p w:rsidR="00706E8F" w:rsidRPr="001B4F3E" w:rsidRDefault="00706E8F" w:rsidP="00ED11D2">
      <w:pPr>
        <w:ind w:right="28" w:firstLine="426"/>
        <w:rPr>
          <w:szCs w:val="23"/>
          <w:shd w:val="clear" w:color="auto" w:fill="FFFFFF"/>
        </w:rPr>
      </w:pPr>
      <w:r w:rsidRPr="001B4F3E">
        <w:rPr>
          <w:szCs w:val="23"/>
          <w:shd w:val="clear" w:color="auto" w:fill="FFFFFF"/>
        </w:rPr>
        <w:t xml:space="preserve">То есть беру 10 Синтезов в синтезе Изначально Вышестоящего Отца собою и выдавливаю ещё </w:t>
      </w:r>
      <w:r w:rsidR="00ED11D2">
        <w:rPr>
          <w:szCs w:val="23"/>
          <w:shd w:val="clear" w:color="auto" w:fill="FFFFFF"/>
        </w:rPr>
        <w:t>проявленностный Синтез, эманируя по 10-</w:t>
      </w:r>
      <w:r w:rsidRPr="001B4F3E">
        <w:rPr>
          <w:szCs w:val="23"/>
          <w:shd w:val="clear" w:color="auto" w:fill="FFFFFF"/>
        </w:rPr>
        <w:t xml:space="preserve">й Изначально </w:t>
      </w:r>
      <w:r w:rsidR="00ED11D2">
        <w:rPr>
          <w:szCs w:val="23"/>
          <w:shd w:val="clear" w:color="auto" w:fill="FFFFFF"/>
        </w:rPr>
        <w:t>Вышестоящей проявленности и заполняясь 10</w:t>
      </w:r>
      <w:r w:rsidR="00ED11D2">
        <w:rPr>
          <w:szCs w:val="23"/>
          <w:shd w:val="clear" w:color="auto" w:fill="FFFFFF"/>
        </w:rPr>
        <w:noBreakHyphen/>
      </w:r>
      <w:r w:rsidRPr="001B4F3E">
        <w:rPr>
          <w:szCs w:val="23"/>
          <w:shd w:val="clear" w:color="auto" w:fill="FFFFFF"/>
        </w:rPr>
        <w:t xml:space="preserve">ричным </w:t>
      </w:r>
      <w:r w:rsidR="00ED11D2">
        <w:rPr>
          <w:szCs w:val="23"/>
          <w:shd w:val="clear" w:color="auto" w:fill="FFFFFF"/>
        </w:rPr>
        <w:t>С</w:t>
      </w:r>
      <w:r w:rsidRPr="001B4F3E">
        <w:rPr>
          <w:szCs w:val="23"/>
          <w:shd w:val="clear" w:color="auto" w:fill="FFFFFF"/>
        </w:rPr>
        <w:t xml:space="preserve">интезом собою в явлении Изначально Вышестоящего Отца 32-го Изначально </w:t>
      </w:r>
      <w:r w:rsidR="00ED11D2">
        <w:rPr>
          <w:szCs w:val="23"/>
          <w:shd w:val="clear" w:color="auto" w:fill="FFFFFF"/>
        </w:rPr>
        <w:t>Вышестоящего Проявления.</w:t>
      </w:r>
      <w:r w:rsidR="00ED11D2" w:rsidRPr="00ED11D2">
        <w:rPr>
          <w:szCs w:val="23"/>
          <w:shd w:val="clear" w:color="auto" w:fill="FFFFFF"/>
        </w:rPr>
        <w:t xml:space="preserve"> </w:t>
      </w:r>
      <w:r w:rsidR="00ED11D2">
        <w:rPr>
          <w:szCs w:val="23"/>
          <w:shd w:val="clear" w:color="auto" w:fill="FFFFFF"/>
        </w:rPr>
        <w:t>Дальше что?</w:t>
      </w:r>
    </w:p>
    <w:p w:rsidR="00706E8F" w:rsidRDefault="00706E8F" w:rsidP="00706E8F">
      <w:pPr>
        <w:ind w:right="28" w:firstLine="426"/>
        <w:rPr>
          <w:szCs w:val="23"/>
          <w:shd w:val="clear" w:color="auto" w:fill="FFFFFF"/>
        </w:rPr>
      </w:pPr>
    </w:p>
    <w:p w:rsidR="00C24DC6" w:rsidRPr="001B4F3E" w:rsidRDefault="00C24DC6" w:rsidP="00706E8F">
      <w:pPr>
        <w:ind w:right="28" w:firstLine="426"/>
        <w:rPr>
          <w:szCs w:val="23"/>
          <w:shd w:val="clear" w:color="auto" w:fill="FFFFFF"/>
        </w:rPr>
      </w:pPr>
    </w:p>
    <w:p w:rsidR="00706E8F" w:rsidRPr="001B4F3E" w:rsidRDefault="00637546" w:rsidP="007C2C17">
      <w:pPr>
        <w:pStyle w:val="2"/>
      </w:pPr>
      <w:r>
        <w:t xml:space="preserve"> </w:t>
      </w:r>
      <w:bookmarkStart w:id="68" w:name="_Toc357183371"/>
      <w:r w:rsidR="00ED11D2">
        <w:t>8. Р</w:t>
      </w:r>
      <w:r w:rsidR="00706E8F" w:rsidRPr="001B4F3E">
        <w:t>аспустить сферу по залу ДПро</w:t>
      </w:r>
      <w:r w:rsidR="000215CD">
        <w:t xml:space="preserve"> в здании ИД</w:t>
      </w:r>
      <w:bookmarkEnd w:id="68"/>
    </w:p>
    <w:p w:rsidR="00706E8F" w:rsidRPr="001B4F3E" w:rsidRDefault="00706E8F" w:rsidP="00706E8F">
      <w:pPr>
        <w:ind w:right="28" w:firstLine="426"/>
        <w:rPr>
          <w:szCs w:val="23"/>
          <w:shd w:val="clear" w:color="auto" w:fill="FFFFFF"/>
        </w:rPr>
      </w:pPr>
    </w:p>
    <w:p w:rsidR="00ED11D2" w:rsidRDefault="00ED11D2" w:rsidP="00706E8F">
      <w:pPr>
        <w:ind w:right="28" w:firstLine="426"/>
        <w:rPr>
          <w:szCs w:val="23"/>
          <w:shd w:val="clear" w:color="auto" w:fill="FFFFFF"/>
        </w:rPr>
      </w:pPr>
      <w:r>
        <w:rPr>
          <w:szCs w:val="23"/>
          <w:shd w:val="clear" w:color="auto" w:fill="FFFFFF"/>
        </w:rPr>
        <w:t>Последний шаг?</w:t>
      </w:r>
    </w:p>
    <w:p w:rsidR="00706E8F" w:rsidRPr="00ED11D2" w:rsidRDefault="00706E8F" w:rsidP="00ED11D2">
      <w:pPr>
        <w:pStyle w:val="ac"/>
        <w:numPr>
          <w:ilvl w:val="0"/>
          <w:numId w:val="15"/>
        </w:numPr>
        <w:ind w:left="0" w:right="28" w:firstLine="426"/>
        <w:rPr>
          <w:szCs w:val="23"/>
          <w:shd w:val="clear" w:color="auto" w:fill="FFFFFF"/>
        </w:rPr>
      </w:pPr>
      <w:r w:rsidRPr="00ED11D2">
        <w:rPr>
          <w:szCs w:val="23"/>
          <w:shd w:val="clear" w:color="auto" w:fill="FFFFFF"/>
        </w:rPr>
        <w:t xml:space="preserve">Я </w:t>
      </w:r>
      <w:r w:rsidRPr="000215CD">
        <w:rPr>
          <w:i/>
          <w:szCs w:val="23"/>
          <w:shd w:val="clear" w:color="auto" w:fill="FFFFFF"/>
        </w:rPr>
        <w:t>прошу Отц</w:t>
      </w:r>
      <w:r w:rsidR="00ED11D2" w:rsidRPr="000215CD">
        <w:rPr>
          <w:i/>
          <w:szCs w:val="23"/>
          <w:shd w:val="clear" w:color="auto" w:fill="FFFFFF"/>
        </w:rPr>
        <w:t>а скомпактифицировать этот 10-</w:t>
      </w:r>
      <w:r w:rsidRPr="000215CD">
        <w:rPr>
          <w:i/>
          <w:szCs w:val="23"/>
          <w:shd w:val="clear" w:color="auto" w:fill="FFFFFF"/>
        </w:rPr>
        <w:t xml:space="preserve">ричный </w:t>
      </w:r>
      <w:r w:rsidR="00ED11D2" w:rsidRPr="000215CD">
        <w:rPr>
          <w:i/>
          <w:szCs w:val="23"/>
          <w:shd w:val="clear" w:color="auto" w:fill="FFFFFF"/>
        </w:rPr>
        <w:t>С</w:t>
      </w:r>
      <w:r w:rsidRPr="000215CD">
        <w:rPr>
          <w:i/>
          <w:szCs w:val="23"/>
          <w:shd w:val="clear" w:color="auto" w:fill="FFFFFF"/>
        </w:rPr>
        <w:t xml:space="preserve">интез в </w:t>
      </w:r>
      <w:r w:rsidR="00ED11D2" w:rsidRPr="000215CD">
        <w:rPr>
          <w:i/>
          <w:szCs w:val="23"/>
          <w:shd w:val="clear" w:color="auto" w:fill="FFFFFF"/>
        </w:rPr>
        <w:t>Я</w:t>
      </w:r>
      <w:r w:rsidRPr="000215CD">
        <w:rPr>
          <w:i/>
          <w:szCs w:val="23"/>
          <w:shd w:val="clear" w:color="auto" w:fill="FFFFFF"/>
        </w:rPr>
        <w:t xml:space="preserve">дро моего </w:t>
      </w:r>
      <w:r w:rsidR="00ED11D2" w:rsidRPr="000215CD">
        <w:rPr>
          <w:i/>
          <w:szCs w:val="23"/>
          <w:shd w:val="clear" w:color="auto" w:fill="FFFFFF"/>
        </w:rPr>
        <w:t>В</w:t>
      </w:r>
      <w:r w:rsidRPr="000215CD">
        <w:rPr>
          <w:i/>
          <w:szCs w:val="23"/>
          <w:shd w:val="clear" w:color="auto" w:fill="FFFFFF"/>
        </w:rPr>
        <w:t>едения</w:t>
      </w:r>
      <w:r w:rsidR="00ED11D2" w:rsidRPr="000215CD">
        <w:rPr>
          <w:i/>
          <w:szCs w:val="23"/>
          <w:shd w:val="clear" w:color="auto" w:fill="FFFFFF"/>
        </w:rPr>
        <w:t>,</w:t>
      </w:r>
      <w:r w:rsidRPr="000215CD">
        <w:rPr>
          <w:i/>
          <w:szCs w:val="23"/>
          <w:shd w:val="clear" w:color="auto" w:fill="FFFFFF"/>
        </w:rPr>
        <w:t xml:space="preserve"> и преобразить мой следующий Дом Проявления </w:t>
      </w:r>
      <w:r w:rsidR="00ED11D2" w:rsidRPr="000215CD">
        <w:rPr>
          <w:i/>
          <w:szCs w:val="23"/>
          <w:shd w:val="clear" w:color="auto" w:fill="FFFFFF"/>
        </w:rPr>
        <w:t>(</w:t>
      </w:r>
      <w:r w:rsidRPr="000215CD">
        <w:rPr>
          <w:i/>
          <w:szCs w:val="23"/>
          <w:shd w:val="clear" w:color="auto" w:fill="FFFFFF"/>
        </w:rPr>
        <w:t>мой 10-й Дом Проявления</w:t>
      </w:r>
      <w:r w:rsidR="00ED11D2" w:rsidRPr="000215CD">
        <w:rPr>
          <w:i/>
          <w:szCs w:val="23"/>
          <w:shd w:val="clear" w:color="auto" w:fill="FFFFFF"/>
        </w:rPr>
        <w:t>)</w:t>
      </w:r>
      <w:r w:rsidRPr="000215CD">
        <w:rPr>
          <w:i/>
          <w:szCs w:val="23"/>
          <w:shd w:val="clear" w:color="auto" w:fill="FFFFFF"/>
        </w:rPr>
        <w:t xml:space="preserve"> на следующую ступень моего с</w:t>
      </w:r>
      <w:r w:rsidR="000215CD" w:rsidRPr="000215CD">
        <w:rPr>
          <w:i/>
          <w:szCs w:val="23"/>
          <w:shd w:val="clear" w:color="auto" w:fill="FFFFFF"/>
        </w:rPr>
        <w:t>лужения ну, на завтра</w:t>
      </w:r>
      <w:r w:rsidR="000215CD">
        <w:rPr>
          <w:szCs w:val="23"/>
          <w:shd w:val="clear" w:color="auto" w:fill="FFFFFF"/>
        </w:rPr>
        <w:t>, допустим,</w:t>
      </w:r>
      <w:r w:rsidR="00ED11D2">
        <w:rPr>
          <w:szCs w:val="23"/>
          <w:shd w:val="clear" w:color="auto" w:fill="FFFFFF"/>
        </w:rPr>
        <w:t xml:space="preserve"> </w:t>
      </w:r>
      <w:r w:rsidR="000215CD">
        <w:rPr>
          <w:szCs w:val="23"/>
          <w:shd w:val="clear" w:color="auto" w:fill="FFFFFF"/>
        </w:rPr>
        <w:t>(</w:t>
      </w:r>
      <w:r w:rsidR="000215CD" w:rsidRPr="000215CD">
        <w:rPr>
          <w:i/>
          <w:szCs w:val="23"/>
          <w:shd w:val="clear" w:color="auto" w:fill="FFFFFF"/>
        </w:rPr>
        <w:t>х</w:t>
      </w:r>
      <w:r w:rsidRPr="000215CD">
        <w:rPr>
          <w:i/>
          <w:szCs w:val="23"/>
          <w:shd w:val="clear" w:color="auto" w:fill="FFFFFF"/>
        </w:rPr>
        <w:t>е-хе-хе</w:t>
      </w:r>
      <w:r w:rsidR="000215CD" w:rsidRPr="000215CD">
        <w:rPr>
          <w:i/>
          <w:szCs w:val="23"/>
          <w:shd w:val="clear" w:color="auto" w:fill="FFFFFF"/>
        </w:rPr>
        <w:t>,</w:t>
      </w:r>
      <w:r w:rsidR="000215CD">
        <w:rPr>
          <w:szCs w:val="23"/>
          <w:shd w:val="clear" w:color="auto" w:fill="FFFFFF"/>
        </w:rPr>
        <w:t xml:space="preserve"> – </w:t>
      </w:r>
      <w:r w:rsidRPr="00ED11D2">
        <w:rPr>
          <w:i/>
          <w:szCs w:val="23"/>
          <w:shd w:val="clear" w:color="auto" w:fill="FFFFFF"/>
        </w:rPr>
        <w:t>дышит</w:t>
      </w:r>
      <w:r w:rsidR="000215CD">
        <w:rPr>
          <w:szCs w:val="23"/>
          <w:shd w:val="clear" w:color="auto" w:fill="FFFFFF"/>
        </w:rPr>
        <w:t>) в</w:t>
      </w:r>
      <w:r w:rsidRPr="00ED11D2">
        <w:rPr>
          <w:szCs w:val="23"/>
          <w:shd w:val="clear" w:color="auto" w:fill="FFFFFF"/>
        </w:rPr>
        <w:t>озвращаясь в зал. Куда? В зал. Где? Возвращаясь в зал, где? Куда?</w:t>
      </w:r>
    </w:p>
    <w:p w:rsidR="00706E8F" w:rsidRPr="001B4F3E" w:rsidRDefault="00706E8F" w:rsidP="00706E8F">
      <w:pPr>
        <w:ind w:right="28" w:firstLine="426"/>
        <w:rPr>
          <w:szCs w:val="23"/>
          <w:shd w:val="clear" w:color="auto" w:fill="FFFFFF"/>
        </w:rPr>
      </w:pPr>
      <w:r w:rsidRPr="001B4F3E">
        <w:rPr>
          <w:i/>
          <w:szCs w:val="23"/>
          <w:shd w:val="clear" w:color="auto" w:fill="FFFFFF"/>
        </w:rPr>
        <w:t>Ответ из зала</w:t>
      </w:r>
      <w:r w:rsidR="000215CD">
        <w:rPr>
          <w:szCs w:val="23"/>
          <w:shd w:val="clear" w:color="auto" w:fill="FFFFFF"/>
        </w:rPr>
        <w:t>: В зал Изначального Дома</w:t>
      </w:r>
      <w:r w:rsidRPr="001B4F3E">
        <w:rPr>
          <w:szCs w:val="23"/>
          <w:shd w:val="clear" w:color="auto" w:fill="FFFFFF"/>
        </w:rPr>
        <w:t>.</w:t>
      </w:r>
    </w:p>
    <w:p w:rsidR="00706E8F" w:rsidRPr="001B4F3E" w:rsidRDefault="004844A1" w:rsidP="00706E8F">
      <w:pPr>
        <w:ind w:right="28" w:firstLine="426"/>
        <w:rPr>
          <w:szCs w:val="23"/>
          <w:shd w:val="clear" w:color="auto" w:fill="FFFFFF"/>
        </w:rPr>
      </w:pPr>
      <w:r w:rsidRPr="00546669">
        <w:rPr>
          <w:i/>
          <w:szCs w:val="23"/>
          <w:shd w:val="clear" w:color="auto" w:fill="FFFFFF"/>
        </w:rPr>
        <w:t>В.С.:</w:t>
      </w:r>
      <w:r>
        <w:rPr>
          <w:szCs w:val="23"/>
          <w:shd w:val="clear" w:color="auto" w:fill="FFFFFF"/>
        </w:rPr>
        <w:t xml:space="preserve"> </w:t>
      </w:r>
      <w:r w:rsidR="00706E8F" w:rsidRPr="001B4F3E">
        <w:rPr>
          <w:szCs w:val="23"/>
          <w:shd w:val="clear" w:color="auto" w:fill="FFFFFF"/>
        </w:rPr>
        <w:t>В зал Изначального Дома на мой любимый 10-й этаж теперь, где я один</w:t>
      </w:r>
      <w:r w:rsidR="000215CD">
        <w:rPr>
          <w:szCs w:val="23"/>
          <w:shd w:val="clear" w:color="auto" w:fill="FFFFFF"/>
        </w:rPr>
        <w:t>, как Ведущий</w:t>
      </w:r>
      <w:r w:rsidR="00706E8F" w:rsidRPr="001B4F3E">
        <w:rPr>
          <w:szCs w:val="23"/>
          <w:shd w:val="clear" w:color="auto" w:fill="FFFFFF"/>
        </w:rPr>
        <w:t xml:space="preserve"> </w:t>
      </w:r>
      <w:r w:rsidR="000215CD">
        <w:rPr>
          <w:szCs w:val="23"/>
          <w:shd w:val="clear" w:color="auto" w:fill="FFFFFF"/>
        </w:rPr>
        <w:t>(ну или с командой чело) с</w:t>
      </w:r>
      <w:r w:rsidR="00706E8F" w:rsidRPr="001B4F3E">
        <w:rPr>
          <w:szCs w:val="23"/>
          <w:shd w:val="clear" w:color="auto" w:fill="FFFFFF"/>
        </w:rPr>
        <w:t>тал в з</w:t>
      </w:r>
      <w:r w:rsidR="000215CD">
        <w:rPr>
          <w:szCs w:val="23"/>
          <w:shd w:val="clear" w:color="auto" w:fill="FFFFFF"/>
        </w:rPr>
        <w:t>але. Отец понял, что я исполнил</w:t>
      </w:r>
      <w:r w:rsidR="00706E8F" w:rsidRPr="001B4F3E">
        <w:rPr>
          <w:szCs w:val="23"/>
          <w:shd w:val="clear" w:color="auto" w:fill="FFFFFF"/>
        </w:rPr>
        <w:t xml:space="preserve"> </w:t>
      </w:r>
      <w:r w:rsidR="000215CD">
        <w:rPr>
          <w:szCs w:val="23"/>
          <w:shd w:val="clear" w:color="auto" w:fill="FFFFFF"/>
        </w:rPr>
        <w:t xml:space="preserve">– </w:t>
      </w:r>
      <w:r w:rsidR="00706E8F" w:rsidRPr="001B4F3E">
        <w:rPr>
          <w:szCs w:val="23"/>
          <w:shd w:val="clear" w:color="auto" w:fill="FFFFFF"/>
        </w:rPr>
        <w:t>ч</w:t>
      </w:r>
      <w:r w:rsidR="000215CD">
        <w:rPr>
          <w:szCs w:val="23"/>
          <w:shd w:val="clear" w:color="auto" w:fill="FFFFFF"/>
        </w:rPr>
        <w:t>то сделал? Если ты отэманировал</w:t>
      </w:r>
      <w:r w:rsidR="00706E8F" w:rsidRPr="001B4F3E">
        <w:rPr>
          <w:szCs w:val="23"/>
          <w:shd w:val="clear" w:color="auto" w:fill="FFFFFF"/>
        </w:rPr>
        <w:t xml:space="preserve"> </w:t>
      </w:r>
      <w:r w:rsidR="000215CD">
        <w:rPr>
          <w:szCs w:val="23"/>
          <w:shd w:val="clear" w:color="auto" w:fill="FFFFFF"/>
        </w:rPr>
        <w:t xml:space="preserve">– </w:t>
      </w:r>
      <w:r w:rsidR="00706E8F" w:rsidRPr="000215CD">
        <w:rPr>
          <w:b/>
          <w:szCs w:val="23"/>
          <w:shd w:val="clear" w:color="auto" w:fill="FFFFFF"/>
        </w:rPr>
        <w:t>Отец</w:t>
      </w:r>
      <w:r w:rsidR="00706E8F" w:rsidRPr="001B4F3E">
        <w:rPr>
          <w:szCs w:val="23"/>
          <w:shd w:val="clear" w:color="auto" w:fill="FFFFFF"/>
        </w:rPr>
        <w:t xml:space="preserve"> что сделал? </w:t>
      </w:r>
      <w:r w:rsidR="00706E8F" w:rsidRPr="000215CD">
        <w:rPr>
          <w:b/>
          <w:szCs w:val="23"/>
          <w:shd w:val="clear" w:color="auto" w:fill="FFFFFF"/>
        </w:rPr>
        <w:t xml:space="preserve">Восполнил тебя </w:t>
      </w:r>
      <w:r w:rsidR="00706E8F" w:rsidRPr="000215CD">
        <w:rPr>
          <w:b/>
          <w:spacing w:val="20"/>
          <w:szCs w:val="23"/>
          <w:shd w:val="clear" w:color="auto" w:fill="FFFFFF"/>
        </w:rPr>
        <w:t>отданным</w:t>
      </w:r>
      <w:r w:rsidR="00706E8F" w:rsidRPr="001B4F3E">
        <w:rPr>
          <w:szCs w:val="23"/>
          <w:shd w:val="clear" w:color="auto" w:fill="FFFFFF"/>
        </w:rPr>
        <w:t>.</w:t>
      </w:r>
    </w:p>
    <w:p w:rsidR="000215CD" w:rsidRDefault="000215CD" w:rsidP="00706E8F">
      <w:pPr>
        <w:ind w:right="28" w:firstLine="426"/>
        <w:rPr>
          <w:szCs w:val="23"/>
          <w:shd w:val="clear" w:color="auto" w:fill="FFFFFF"/>
        </w:rPr>
      </w:pPr>
      <w:r>
        <w:rPr>
          <w:szCs w:val="23"/>
          <w:shd w:val="clear" w:color="auto" w:fill="FFFFFF"/>
        </w:rPr>
        <w:t>То есть в твоё Ядро Синтеза</w:t>
      </w:r>
    </w:p>
    <w:p w:rsidR="000215CD" w:rsidRDefault="000215CD" w:rsidP="00706E8F">
      <w:pPr>
        <w:ind w:right="28" w:firstLine="426"/>
        <w:rPr>
          <w:szCs w:val="23"/>
          <w:shd w:val="clear" w:color="auto" w:fill="FFFFFF"/>
        </w:rPr>
      </w:pPr>
      <w:r>
        <w:rPr>
          <w:szCs w:val="23"/>
          <w:shd w:val="clear" w:color="auto" w:fill="FFFFFF"/>
        </w:rPr>
        <w:t xml:space="preserve">- </w:t>
      </w:r>
      <w:r w:rsidR="00706E8F" w:rsidRPr="001B4F3E">
        <w:rPr>
          <w:szCs w:val="23"/>
          <w:shd w:val="clear" w:color="auto" w:fill="FFFFFF"/>
        </w:rPr>
        <w:t xml:space="preserve">записался 10-ричный </w:t>
      </w:r>
      <w:r>
        <w:rPr>
          <w:szCs w:val="23"/>
          <w:shd w:val="clear" w:color="auto" w:fill="FFFFFF"/>
        </w:rPr>
        <w:t>Синтез по итогам,</w:t>
      </w:r>
    </w:p>
    <w:p w:rsidR="000215CD" w:rsidRDefault="000215CD" w:rsidP="00706E8F">
      <w:pPr>
        <w:ind w:right="28" w:firstLine="426"/>
        <w:rPr>
          <w:szCs w:val="23"/>
          <w:shd w:val="clear" w:color="auto" w:fill="FFFFFF"/>
        </w:rPr>
      </w:pPr>
      <w:r>
        <w:rPr>
          <w:szCs w:val="23"/>
          <w:shd w:val="clear" w:color="auto" w:fill="FFFFFF"/>
        </w:rPr>
        <w:t xml:space="preserve">- </w:t>
      </w:r>
      <w:r w:rsidR="00706E8F" w:rsidRPr="001B4F3E">
        <w:rPr>
          <w:szCs w:val="23"/>
          <w:shd w:val="clear" w:color="auto" w:fill="FFFFFF"/>
        </w:rPr>
        <w:t>тебе вернулся 10-</w:t>
      </w:r>
      <w:r w:rsidR="00706E8F" w:rsidRPr="000215CD">
        <w:rPr>
          <w:szCs w:val="23"/>
          <w:shd w:val="clear" w:color="auto" w:fill="FFFFFF"/>
        </w:rPr>
        <w:t>проявленностный</w:t>
      </w:r>
      <w:r>
        <w:rPr>
          <w:szCs w:val="23"/>
          <w:shd w:val="clear" w:color="auto" w:fill="FFFFFF"/>
        </w:rPr>
        <w:t xml:space="preserve"> 10-</w:t>
      </w:r>
      <w:r w:rsidR="00706E8F" w:rsidRPr="001B4F3E">
        <w:rPr>
          <w:szCs w:val="23"/>
          <w:shd w:val="clear" w:color="auto" w:fill="FFFFFF"/>
        </w:rPr>
        <w:t xml:space="preserve">присутственный </w:t>
      </w:r>
      <w:r>
        <w:rPr>
          <w:szCs w:val="23"/>
          <w:shd w:val="clear" w:color="auto" w:fill="FFFFFF"/>
        </w:rPr>
        <w:t>Синтез, и всё в Я</w:t>
      </w:r>
      <w:r w:rsidR="00706E8F" w:rsidRPr="001B4F3E">
        <w:rPr>
          <w:szCs w:val="23"/>
          <w:shd w:val="clear" w:color="auto" w:fill="FFFFFF"/>
        </w:rPr>
        <w:t xml:space="preserve">дро </w:t>
      </w:r>
      <w:r>
        <w:rPr>
          <w:szCs w:val="23"/>
          <w:shd w:val="clear" w:color="auto" w:fill="FFFFFF"/>
        </w:rPr>
        <w:t>Синтеза</w:t>
      </w:r>
      <w:r w:rsidR="00706E8F" w:rsidRPr="001B4F3E">
        <w:rPr>
          <w:szCs w:val="23"/>
          <w:shd w:val="clear" w:color="auto" w:fill="FFFFFF"/>
        </w:rPr>
        <w:t xml:space="preserve"> </w:t>
      </w:r>
      <w:r>
        <w:rPr>
          <w:szCs w:val="23"/>
          <w:shd w:val="clear" w:color="auto" w:fill="FFFFFF"/>
        </w:rPr>
        <w:t>(т</w:t>
      </w:r>
      <w:r w:rsidR="00706E8F" w:rsidRPr="001B4F3E">
        <w:rPr>
          <w:szCs w:val="23"/>
          <w:shd w:val="clear" w:color="auto" w:fill="FFFFFF"/>
        </w:rPr>
        <w:t>ы</w:t>
      </w:r>
      <w:r>
        <w:rPr>
          <w:szCs w:val="23"/>
          <w:shd w:val="clear" w:color="auto" w:fill="FFFFFF"/>
        </w:rPr>
        <w:t>: «Ы-а»),</w:t>
      </w:r>
    </w:p>
    <w:p w:rsidR="000215CD" w:rsidRDefault="000215CD" w:rsidP="00706E8F">
      <w:pPr>
        <w:ind w:right="28" w:firstLine="426"/>
        <w:rPr>
          <w:szCs w:val="23"/>
          <w:shd w:val="clear" w:color="auto" w:fill="FFFFFF"/>
        </w:rPr>
      </w:pPr>
      <w:r>
        <w:rPr>
          <w:szCs w:val="23"/>
          <w:shd w:val="clear" w:color="auto" w:fill="FFFFFF"/>
        </w:rPr>
        <w:t>- и</w:t>
      </w:r>
      <w:r w:rsidR="00706E8F" w:rsidRPr="001B4F3E">
        <w:rPr>
          <w:szCs w:val="23"/>
          <w:shd w:val="clear" w:color="auto" w:fill="FFFFFF"/>
        </w:rPr>
        <w:t xml:space="preserve"> е</w:t>
      </w:r>
      <w:r>
        <w:rPr>
          <w:szCs w:val="23"/>
          <w:shd w:val="clear" w:color="auto" w:fill="FFFFFF"/>
        </w:rPr>
        <w:t>щё Отец тебя восполнил</w:t>
      </w:r>
      <w:r w:rsidR="00706E8F" w:rsidRPr="001B4F3E">
        <w:rPr>
          <w:szCs w:val="23"/>
          <w:shd w:val="clear" w:color="auto" w:fill="FFFFFF"/>
        </w:rPr>
        <w:t xml:space="preserve"> </w:t>
      </w:r>
      <w:r>
        <w:rPr>
          <w:szCs w:val="23"/>
          <w:shd w:val="clear" w:color="auto" w:fill="FFFFFF"/>
        </w:rPr>
        <w:t xml:space="preserve">– </w:t>
      </w:r>
      <w:r w:rsidR="00706E8F" w:rsidRPr="001B4F3E">
        <w:rPr>
          <w:szCs w:val="23"/>
          <w:shd w:val="clear" w:color="auto" w:fill="FFFFFF"/>
        </w:rPr>
        <w:t xml:space="preserve">чистый </w:t>
      </w:r>
      <w:r>
        <w:rPr>
          <w:szCs w:val="23"/>
          <w:shd w:val="clear" w:color="auto" w:fill="FFFFFF"/>
        </w:rPr>
        <w:t>Огонь твоих эманаций туда же.</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Ты </w:t>
      </w:r>
      <w:r w:rsidRPr="000215CD">
        <w:rPr>
          <w:b/>
          <w:szCs w:val="23"/>
          <w:shd w:val="clear" w:color="auto" w:fill="FFFFFF"/>
        </w:rPr>
        <w:t>всё это раскрываешь в зале</w:t>
      </w:r>
      <w:r w:rsidRPr="001B4F3E">
        <w:rPr>
          <w:szCs w:val="23"/>
          <w:shd w:val="clear" w:color="auto" w:fill="FFFFFF"/>
        </w:rPr>
        <w:t>, где оболочка Дома не нужна.</w:t>
      </w:r>
    </w:p>
    <w:p w:rsidR="00706E8F" w:rsidRPr="000215CD" w:rsidRDefault="00706E8F" w:rsidP="000215CD">
      <w:pPr>
        <w:pStyle w:val="ac"/>
        <w:numPr>
          <w:ilvl w:val="0"/>
          <w:numId w:val="15"/>
        </w:numPr>
        <w:ind w:left="0" w:right="28" w:firstLine="426"/>
        <w:rPr>
          <w:szCs w:val="23"/>
          <w:shd w:val="clear" w:color="auto" w:fill="FFFFFF"/>
        </w:rPr>
      </w:pPr>
      <w:r w:rsidRPr="000215CD">
        <w:rPr>
          <w:szCs w:val="23"/>
          <w:shd w:val="clear" w:color="auto" w:fill="FFFFFF"/>
        </w:rPr>
        <w:t>Что ты делаешь в зале? Вышел в зал, сферу распустил по залу. Значит</w:t>
      </w:r>
      <w:r w:rsidR="000215CD">
        <w:rPr>
          <w:szCs w:val="23"/>
          <w:shd w:val="clear" w:color="auto" w:fill="FFFFFF"/>
        </w:rPr>
        <w:t>,</w:t>
      </w:r>
      <w:r w:rsidRPr="000215CD">
        <w:rPr>
          <w:szCs w:val="23"/>
          <w:shd w:val="clear" w:color="auto" w:fill="FFFFFF"/>
        </w:rPr>
        <w:t xml:space="preserve"> весь </w:t>
      </w:r>
      <w:r w:rsidR="000215CD">
        <w:rPr>
          <w:szCs w:val="23"/>
          <w:shd w:val="clear" w:color="auto" w:fill="FFFFFF"/>
        </w:rPr>
        <w:t>О</w:t>
      </w:r>
      <w:r w:rsidRPr="000215CD">
        <w:rPr>
          <w:szCs w:val="23"/>
          <w:shd w:val="clear" w:color="auto" w:fill="FFFFFF"/>
        </w:rPr>
        <w:t>гонь, ко</w:t>
      </w:r>
      <w:r w:rsidR="000215CD">
        <w:rPr>
          <w:szCs w:val="23"/>
          <w:shd w:val="clear" w:color="auto" w:fill="FFFFFF"/>
        </w:rPr>
        <w:t>торый Отец тебе восстанавливает</w:t>
      </w:r>
      <w:r w:rsidRPr="000215CD">
        <w:rPr>
          <w:szCs w:val="23"/>
          <w:shd w:val="clear" w:color="auto" w:fill="FFFFFF"/>
        </w:rPr>
        <w:t xml:space="preserve"> нужно</w:t>
      </w:r>
      <w:r w:rsidR="000215CD">
        <w:rPr>
          <w:szCs w:val="23"/>
          <w:shd w:val="clear" w:color="auto" w:fill="FFFFFF"/>
        </w:rPr>
        <w:t>,</w:t>
      </w:r>
      <w:r w:rsidRPr="000215CD">
        <w:rPr>
          <w:szCs w:val="23"/>
          <w:shd w:val="clear" w:color="auto" w:fill="FFFFFF"/>
        </w:rPr>
        <w:t xml:space="preserve"> что? Получить от Отца в объёме зала. Даже, если он разрежен. Раз оболочка разошлась, вот, идеально по залу без всяких дырочек, то </w:t>
      </w:r>
      <w:r w:rsidRPr="00C276D2">
        <w:rPr>
          <w:b/>
          <w:i/>
          <w:szCs w:val="23"/>
          <w:shd w:val="clear" w:color="auto" w:fill="FFFFFF"/>
        </w:rPr>
        <w:t>О</w:t>
      </w:r>
      <w:r w:rsidR="00C276D2" w:rsidRPr="00C276D2">
        <w:rPr>
          <w:b/>
          <w:i/>
          <w:szCs w:val="23"/>
          <w:shd w:val="clear" w:color="auto" w:fill="FFFFFF"/>
        </w:rPr>
        <w:t>тец тебе восстанавливает объём О</w:t>
      </w:r>
      <w:r w:rsidRPr="00C276D2">
        <w:rPr>
          <w:b/>
          <w:i/>
          <w:szCs w:val="23"/>
          <w:shd w:val="clear" w:color="auto" w:fill="FFFFFF"/>
        </w:rPr>
        <w:t xml:space="preserve">гня </w:t>
      </w:r>
      <w:r w:rsidRPr="00C276D2">
        <w:rPr>
          <w:b/>
          <w:i/>
          <w:spacing w:val="20"/>
          <w:szCs w:val="23"/>
          <w:shd w:val="clear" w:color="auto" w:fill="FFFFFF"/>
        </w:rPr>
        <w:t xml:space="preserve">в </w:t>
      </w:r>
      <w:r w:rsidRPr="00C276D2">
        <w:rPr>
          <w:b/>
          <w:i/>
          <w:szCs w:val="23"/>
          <w:shd w:val="clear" w:color="auto" w:fill="FFFFFF"/>
        </w:rPr>
        <w:t>размерах оболочки, в которой ты служил</w:t>
      </w:r>
      <w:r w:rsidRPr="00C276D2">
        <w:rPr>
          <w:szCs w:val="23"/>
          <w:shd w:val="clear" w:color="auto" w:fill="FFFFFF"/>
        </w:rPr>
        <w:t>.</w:t>
      </w:r>
    </w:p>
    <w:p w:rsidR="00C276D2" w:rsidRDefault="00706E8F" w:rsidP="00C276D2">
      <w:pPr>
        <w:ind w:right="28" w:firstLine="426"/>
        <w:rPr>
          <w:szCs w:val="23"/>
          <w:shd w:val="clear" w:color="auto" w:fill="FFFFFF"/>
        </w:rPr>
      </w:pPr>
      <w:r w:rsidRPr="001B4F3E">
        <w:rPr>
          <w:szCs w:val="23"/>
          <w:shd w:val="clear" w:color="auto" w:fill="FFFFFF"/>
        </w:rPr>
        <w:t xml:space="preserve">Понятно, что есть небольшая хитрость, что ты распустил оболочку по залу. </w:t>
      </w:r>
      <w:r w:rsidR="00C276D2">
        <w:rPr>
          <w:spacing w:val="20"/>
          <w:szCs w:val="23"/>
          <w:shd w:val="clear" w:color="auto" w:fill="FFFFFF"/>
        </w:rPr>
        <w:t>Но</w:t>
      </w:r>
      <w:r w:rsidRPr="001B4F3E">
        <w:rPr>
          <w:spacing w:val="20"/>
          <w:szCs w:val="23"/>
          <w:shd w:val="clear" w:color="auto" w:fill="FFFFFF"/>
        </w:rPr>
        <w:t xml:space="preserve"> зал ведь твой</w:t>
      </w:r>
      <w:r w:rsidRPr="001B4F3E">
        <w:rPr>
          <w:szCs w:val="23"/>
          <w:shd w:val="clear" w:color="auto" w:fill="FFFFFF"/>
        </w:rPr>
        <w:t xml:space="preserve">. Вы думаете, почему мы такие большие залы решили сделать в зданиях? </w:t>
      </w:r>
      <w:r w:rsidR="00C276D2">
        <w:rPr>
          <w:szCs w:val="23"/>
          <w:shd w:val="clear" w:color="auto" w:fill="FFFFFF"/>
        </w:rPr>
        <w:t xml:space="preserve">– </w:t>
      </w:r>
      <w:r w:rsidRPr="001B4F3E">
        <w:rPr>
          <w:szCs w:val="23"/>
          <w:shd w:val="clear" w:color="auto" w:fill="FFFFFF"/>
        </w:rPr>
        <w:t>Потому, что мы всегда распускаем</w:t>
      </w:r>
      <w:r w:rsidR="00C276D2">
        <w:rPr>
          <w:szCs w:val="23"/>
          <w:shd w:val="clear" w:color="auto" w:fill="FFFFFF"/>
        </w:rPr>
        <w:t xml:space="preserve"> оболочку по залу, даже вот здесь на С</w:t>
      </w:r>
      <w:r w:rsidRPr="001B4F3E">
        <w:rPr>
          <w:szCs w:val="23"/>
          <w:shd w:val="clear" w:color="auto" w:fill="FFFFFF"/>
        </w:rPr>
        <w:t>интезе</w:t>
      </w:r>
      <w:r w:rsidR="00C276D2">
        <w:rPr>
          <w:szCs w:val="23"/>
          <w:shd w:val="clear" w:color="auto" w:fill="FFFFFF"/>
        </w:rPr>
        <w:t>.</w:t>
      </w:r>
    </w:p>
    <w:p w:rsidR="00706E8F" w:rsidRPr="001B4F3E" w:rsidRDefault="00C276D2" w:rsidP="00C276D2">
      <w:pPr>
        <w:ind w:right="28" w:firstLine="426"/>
        <w:rPr>
          <w:szCs w:val="23"/>
          <w:shd w:val="clear" w:color="auto" w:fill="FFFFFF"/>
        </w:rPr>
      </w:pPr>
      <w:r>
        <w:rPr>
          <w:szCs w:val="23"/>
          <w:shd w:val="clear" w:color="auto" w:fill="FFFFFF"/>
        </w:rPr>
        <w:t>В</w:t>
      </w:r>
      <w:r w:rsidR="00706E8F" w:rsidRPr="001B4F3E">
        <w:rPr>
          <w:szCs w:val="23"/>
          <w:shd w:val="clear" w:color="auto" w:fill="FFFFFF"/>
        </w:rPr>
        <w:t>от, учили</w:t>
      </w:r>
      <w:r>
        <w:rPr>
          <w:szCs w:val="23"/>
          <w:shd w:val="clear" w:color="auto" w:fill="FFFFFF"/>
        </w:rPr>
        <w:t>сь сейчас (две Ведущие стояли) распускать</w:t>
      </w:r>
      <w:r w:rsidR="00706E8F" w:rsidRPr="001B4F3E">
        <w:rPr>
          <w:szCs w:val="23"/>
          <w:shd w:val="clear" w:color="auto" w:fill="FFFFFF"/>
        </w:rPr>
        <w:t xml:space="preserve"> </w:t>
      </w:r>
      <w:r>
        <w:rPr>
          <w:szCs w:val="23"/>
          <w:shd w:val="clear" w:color="auto" w:fill="FFFFFF"/>
        </w:rPr>
        <w:t>О</w:t>
      </w:r>
      <w:r w:rsidR="00706E8F" w:rsidRPr="001B4F3E">
        <w:rPr>
          <w:szCs w:val="23"/>
          <w:shd w:val="clear" w:color="auto" w:fill="FFFFFF"/>
        </w:rPr>
        <w:t xml:space="preserve">гонь по </w:t>
      </w:r>
      <w:r>
        <w:rPr>
          <w:szCs w:val="23"/>
          <w:shd w:val="clear" w:color="auto" w:fill="FFFFFF"/>
        </w:rPr>
        <w:t>С</w:t>
      </w:r>
      <w:r w:rsidR="00706E8F" w:rsidRPr="001B4F3E">
        <w:rPr>
          <w:szCs w:val="23"/>
          <w:shd w:val="clear" w:color="auto" w:fill="FFFFFF"/>
        </w:rPr>
        <w:t>интезу. У них были оболочки с дырками, поэтому по 45, там, процентов.</w:t>
      </w:r>
      <w:r>
        <w:rPr>
          <w:szCs w:val="23"/>
          <w:shd w:val="clear" w:color="auto" w:fill="FFFFFF"/>
        </w:rPr>
        <w:t xml:space="preserve"> </w:t>
      </w:r>
      <w:r w:rsidR="00706E8F" w:rsidRPr="001B4F3E">
        <w:rPr>
          <w:szCs w:val="23"/>
          <w:shd w:val="clear" w:color="auto" w:fill="FFFFFF"/>
        </w:rPr>
        <w:t>Если б</w:t>
      </w:r>
      <w:r>
        <w:rPr>
          <w:szCs w:val="23"/>
          <w:shd w:val="clear" w:color="auto" w:fill="FFFFFF"/>
        </w:rPr>
        <w:t xml:space="preserve"> были оболочки без дырок, того С</w:t>
      </w:r>
      <w:r w:rsidR="00706E8F" w:rsidRPr="001B4F3E">
        <w:rPr>
          <w:szCs w:val="23"/>
          <w:shd w:val="clear" w:color="auto" w:fill="FFFFFF"/>
        </w:rPr>
        <w:t xml:space="preserve">интеза, который они выражали у них бы до 100 дотянуло. Окна мешают, двери открытые мешают. По стенкам распустили, дверь не учли – дырка. По залу распустили, сцену не учли, и за столом маленькое пространство, ну, процентов на 10 тянет </w:t>
      </w:r>
      <w:r>
        <w:rPr>
          <w:szCs w:val="23"/>
          <w:shd w:val="clear" w:color="auto" w:fill="FFFFFF"/>
        </w:rPr>
        <w:t>–</w:t>
      </w:r>
      <w:r w:rsidR="00706E8F" w:rsidRPr="001B4F3E">
        <w:rPr>
          <w:szCs w:val="23"/>
          <w:shd w:val="clear" w:color="auto" w:fill="FFFFFF"/>
        </w:rPr>
        <w:t xml:space="preserve"> дырка. Ну, в общем…</w:t>
      </w:r>
      <w:r>
        <w:rPr>
          <w:szCs w:val="23"/>
          <w:shd w:val="clear" w:color="auto" w:fill="FFFFFF"/>
        </w:rPr>
        <w:t xml:space="preserve"> В итоге, не могут заполнить зал О</w:t>
      </w:r>
      <w:r w:rsidR="00706E8F" w:rsidRPr="001B4F3E">
        <w:rPr>
          <w:szCs w:val="23"/>
          <w:shd w:val="clear" w:color="auto" w:fill="FFFFFF"/>
        </w:rPr>
        <w:t>гнём</w:t>
      </w:r>
      <w:r>
        <w:rPr>
          <w:szCs w:val="23"/>
          <w:shd w:val="clear" w:color="auto" w:fill="FFFFFF"/>
        </w:rPr>
        <w:t>,</w:t>
      </w:r>
      <w:r w:rsidR="00706E8F" w:rsidRPr="001B4F3E">
        <w:rPr>
          <w:szCs w:val="23"/>
          <w:shd w:val="clear" w:color="auto" w:fill="FFFFFF"/>
        </w:rPr>
        <w:t xml:space="preserve"> он куда-нибудь сбегает. Владыка даёт 100,</w:t>
      </w:r>
      <w:r>
        <w:rPr>
          <w:szCs w:val="23"/>
          <w:shd w:val="clear" w:color="auto" w:fill="FFFFFF"/>
        </w:rPr>
        <w:t xml:space="preserve"> ты держишь 45, весь остальной О</w:t>
      </w:r>
      <w:r w:rsidR="00706E8F" w:rsidRPr="001B4F3E">
        <w:rPr>
          <w:szCs w:val="23"/>
          <w:shd w:val="clear" w:color="auto" w:fill="FFFFFF"/>
        </w:rPr>
        <w:t>гонь по дыркам ушёл соседям.</w:t>
      </w:r>
    </w:p>
    <w:p w:rsidR="00706E8F" w:rsidRPr="001B4F3E" w:rsidRDefault="00706E8F" w:rsidP="00706E8F">
      <w:pPr>
        <w:ind w:right="28" w:firstLine="426"/>
        <w:rPr>
          <w:szCs w:val="23"/>
          <w:shd w:val="clear" w:color="auto" w:fill="FFFFFF"/>
        </w:rPr>
      </w:pPr>
      <w:r w:rsidRPr="001B4F3E">
        <w:rPr>
          <w:szCs w:val="23"/>
          <w:shd w:val="clear" w:color="auto" w:fill="FFFFFF"/>
        </w:rPr>
        <w:t>Вы скажете: «Да вы что, это ж плохо!» Это хорошо! Мы ж на Профессиональном Синтезе. Тут столько ходит, всем достанется. Всё хорошо. Развитие. Но при этом Ведущий</w:t>
      </w:r>
      <w:r w:rsidR="00C276D2">
        <w:rPr>
          <w:szCs w:val="23"/>
          <w:shd w:val="clear" w:color="auto" w:fill="FFFFFF"/>
        </w:rPr>
        <w:t>…, понятно.</w:t>
      </w:r>
      <w:r w:rsidRPr="001B4F3E">
        <w:rPr>
          <w:szCs w:val="23"/>
          <w:shd w:val="clear" w:color="auto" w:fill="FFFFFF"/>
        </w:rPr>
        <w:t xml:space="preserve"> </w:t>
      </w:r>
      <w:r w:rsidR="00C276D2" w:rsidRPr="001B4F3E">
        <w:rPr>
          <w:szCs w:val="23"/>
          <w:shd w:val="clear" w:color="auto" w:fill="FFFFFF"/>
        </w:rPr>
        <w:t>Н</w:t>
      </w:r>
      <w:r w:rsidRPr="001B4F3E">
        <w:rPr>
          <w:szCs w:val="23"/>
          <w:shd w:val="clear" w:color="auto" w:fill="FFFFFF"/>
        </w:rPr>
        <w:t>у, в общем, всё понятно.</w:t>
      </w:r>
    </w:p>
    <w:p w:rsidR="00706E8F" w:rsidRPr="001B4F3E" w:rsidRDefault="00706E8F" w:rsidP="00706E8F">
      <w:pPr>
        <w:ind w:right="28" w:firstLine="426"/>
        <w:rPr>
          <w:szCs w:val="23"/>
          <w:shd w:val="clear" w:color="auto" w:fill="FFFFFF"/>
        </w:rPr>
      </w:pPr>
    </w:p>
    <w:p w:rsidR="00706E8F" w:rsidRPr="001B4F3E" w:rsidRDefault="00637546" w:rsidP="007C2C17">
      <w:pPr>
        <w:pStyle w:val="2"/>
      </w:pPr>
      <w:r>
        <w:t xml:space="preserve"> </w:t>
      </w:r>
      <w:bookmarkStart w:id="69" w:name="_Toc357183372"/>
      <w:r w:rsidR="00C276D2">
        <w:t>9. Войти в С</w:t>
      </w:r>
      <w:r w:rsidR="00706E8F" w:rsidRPr="001B4F3E">
        <w:t>толп Изначального Дома</w:t>
      </w:r>
      <w:bookmarkEnd w:id="69"/>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Итак, распустили</w:t>
      </w:r>
      <w:r w:rsidR="00C276D2">
        <w:rPr>
          <w:szCs w:val="23"/>
          <w:shd w:val="clear" w:color="auto" w:fill="FFFFFF"/>
        </w:rPr>
        <w:t xml:space="preserve"> в</w:t>
      </w:r>
      <w:r w:rsidRPr="001B4F3E">
        <w:rPr>
          <w:szCs w:val="23"/>
          <w:shd w:val="clear" w:color="auto" w:fill="FFFFFF"/>
        </w:rPr>
        <w:t xml:space="preserve"> зал, Отец восстановил вам </w:t>
      </w:r>
      <w:r w:rsidR="00C276D2">
        <w:rPr>
          <w:szCs w:val="23"/>
          <w:shd w:val="clear" w:color="auto" w:fill="FFFFFF"/>
        </w:rPr>
        <w:t>О</w:t>
      </w:r>
      <w:r w:rsidRPr="001B4F3E">
        <w:rPr>
          <w:szCs w:val="23"/>
          <w:shd w:val="clear" w:color="auto" w:fill="FFFFFF"/>
        </w:rPr>
        <w:t>гонь, вы возожглись этим. Дальше что? Это ж ещё не всё. Дальше что? Я разбираю один случай из жизни Ведущего (</w:t>
      </w:r>
      <w:r w:rsidRPr="001B4F3E">
        <w:rPr>
          <w:i/>
          <w:szCs w:val="23"/>
          <w:shd w:val="clear" w:color="auto" w:fill="FFFFFF"/>
        </w:rPr>
        <w:t xml:space="preserve">в зале </w:t>
      </w:r>
      <w:r w:rsidR="00C276D2">
        <w:rPr>
          <w:i/>
          <w:szCs w:val="23"/>
          <w:shd w:val="clear" w:color="auto" w:fill="FFFFFF"/>
        </w:rPr>
        <w:t xml:space="preserve">кто-то </w:t>
      </w:r>
      <w:r w:rsidRPr="001B4F3E">
        <w:rPr>
          <w:i/>
          <w:szCs w:val="23"/>
          <w:shd w:val="clear" w:color="auto" w:fill="FFFFFF"/>
        </w:rPr>
        <w:t>чихнул</w:t>
      </w:r>
      <w:r w:rsidRPr="001B4F3E">
        <w:rPr>
          <w:szCs w:val="23"/>
          <w:shd w:val="clear" w:color="auto" w:fill="FFFFFF"/>
        </w:rPr>
        <w:t>, спасибо, точно!</w:t>
      </w:r>
      <w:r w:rsidR="00C276D2">
        <w:rPr>
          <w:szCs w:val="23"/>
          <w:shd w:val="clear" w:color="auto" w:fill="FFFFFF"/>
        </w:rPr>
        <w:t>)</w:t>
      </w:r>
      <w:r w:rsidRPr="001B4F3E">
        <w:rPr>
          <w:szCs w:val="23"/>
          <w:shd w:val="clear" w:color="auto" w:fill="FFFFFF"/>
        </w:rPr>
        <w:t xml:space="preserve"> Огня. Одну реальную нормальную практику от всей души ведения. Дальше что? (</w:t>
      </w:r>
      <w:r w:rsidRPr="001B4F3E">
        <w:rPr>
          <w:i/>
          <w:szCs w:val="23"/>
          <w:shd w:val="clear" w:color="auto" w:fill="FFFFFF"/>
        </w:rPr>
        <w:t>Смеётся</w:t>
      </w:r>
      <w:r w:rsidRPr="001B4F3E">
        <w:rPr>
          <w:szCs w:val="23"/>
          <w:shd w:val="clear" w:color="auto" w:fill="FFFFFF"/>
        </w:rPr>
        <w:t xml:space="preserve">). Эге, смотри, какой ужас в глазах у некоторых! </w:t>
      </w:r>
      <w:r w:rsidR="00C276D2">
        <w:rPr>
          <w:szCs w:val="23"/>
          <w:shd w:val="clear" w:color="auto" w:fill="FFFFFF"/>
        </w:rPr>
        <w:t>«</w:t>
      </w:r>
      <w:r w:rsidRPr="001B4F3E">
        <w:rPr>
          <w:szCs w:val="23"/>
          <w:shd w:val="clear" w:color="auto" w:fill="FFFFFF"/>
        </w:rPr>
        <w:t>Ещё и дальше?!</w:t>
      </w:r>
      <w:r w:rsidR="00C276D2">
        <w:rPr>
          <w:szCs w:val="23"/>
          <w:shd w:val="clear" w:color="auto" w:fill="FFFFFF"/>
        </w:rPr>
        <w:t>» Да!</w:t>
      </w:r>
      <w:r w:rsidRPr="001B4F3E">
        <w:rPr>
          <w:szCs w:val="23"/>
          <w:shd w:val="clear" w:color="auto" w:fill="FFFFFF"/>
        </w:rPr>
        <w:t xml:space="preserve"> </w:t>
      </w:r>
      <w:r w:rsidR="00C276D2">
        <w:rPr>
          <w:szCs w:val="23"/>
          <w:shd w:val="clear" w:color="auto" w:fill="FFFFFF"/>
        </w:rPr>
        <w:t>А</w:t>
      </w:r>
      <w:r w:rsidRPr="001B4F3E">
        <w:rPr>
          <w:szCs w:val="23"/>
          <w:shd w:val="clear" w:color="auto" w:fill="FFFFFF"/>
        </w:rPr>
        <w:t xml:space="preserve"> теперь наступают ваши любимые условия!</w:t>
      </w:r>
    </w:p>
    <w:p w:rsidR="00706E8F" w:rsidRPr="00C276D2" w:rsidRDefault="00706E8F" w:rsidP="00C276D2">
      <w:pPr>
        <w:pStyle w:val="ac"/>
        <w:numPr>
          <w:ilvl w:val="0"/>
          <w:numId w:val="15"/>
        </w:numPr>
        <w:ind w:left="0" w:right="28" w:firstLine="426"/>
        <w:rPr>
          <w:szCs w:val="23"/>
          <w:shd w:val="clear" w:color="auto" w:fill="FFFFFF"/>
        </w:rPr>
      </w:pPr>
      <w:r w:rsidRPr="00C276D2">
        <w:rPr>
          <w:szCs w:val="23"/>
          <w:shd w:val="clear" w:color="auto" w:fill="FFFFFF"/>
        </w:rPr>
        <w:t xml:space="preserve">Как только это заполнилось </w:t>
      </w:r>
      <w:r w:rsidRPr="00C276D2">
        <w:rPr>
          <w:spacing w:val="20"/>
          <w:szCs w:val="23"/>
          <w:shd w:val="clear" w:color="auto" w:fill="FFFFFF"/>
        </w:rPr>
        <w:t>в Доме</w:t>
      </w:r>
      <w:r w:rsidR="00C276D2" w:rsidRPr="00C276D2">
        <w:rPr>
          <w:szCs w:val="23"/>
          <w:shd w:val="clear" w:color="auto" w:fill="FFFFFF"/>
        </w:rPr>
        <w:t xml:space="preserve"> (это здание Изначального Дома)</w:t>
      </w:r>
      <w:r w:rsidRPr="00C276D2">
        <w:rPr>
          <w:szCs w:val="23"/>
          <w:shd w:val="clear" w:color="auto" w:fill="FFFFFF"/>
        </w:rPr>
        <w:t xml:space="preserve"> начинается сонастройка вашей сферы со сферами других Домов. </w:t>
      </w:r>
      <w:r w:rsidR="00C276D2" w:rsidRPr="00C276D2">
        <w:rPr>
          <w:spacing w:val="20"/>
          <w:szCs w:val="23"/>
          <w:shd w:val="clear" w:color="auto" w:fill="FFFFFF"/>
        </w:rPr>
        <w:t>И в вашем зале из О</w:t>
      </w:r>
      <w:r w:rsidRPr="00C276D2">
        <w:rPr>
          <w:spacing w:val="20"/>
          <w:szCs w:val="23"/>
          <w:shd w:val="clear" w:color="auto" w:fill="FFFFFF"/>
        </w:rPr>
        <w:t>гня начинают развёртываться условия для вашей деятельности службы</w:t>
      </w:r>
      <w:r w:rsidRPr="00C276D2">
        <w:rPr>
          <w:szCs w:val="23"/>
          <w:shd w:val="clear" w:color="auto" w:fill="FFFFFF"/>
        </w:rPr>
        <w:t xml:space="preserve"> Изначального Дома вашего Дома Проявления для других Домов Проявления этого Дома.</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То есть, </w:t>
      </w:r>
      <w:r w:rsidRPr="001B4F3E">
        <w:rPr>
          <w:b/>
          <w:i/>
          <w:szCs w:val="23"/>
          <w:shd w:val="clear" w:color="auto" w:fill="FFFFFF"/>
        </w:rPr>
        <w:t xml:space="preserve">чтобы ваш </w:t>
      </w:r>
      <w:r w:rsidR="00F24985">
        <w:rPr>
          <w:b/>
          <w:i/>
          <w:szCs w:val="23"/>
          <w:shd w:val="clear" w:color="auto" w:fill="FFFFFF"/>
        </w:rPr>
        <w:t>О</w:t>
      </w:r>
      <w:r w:rsidRPr="001B4F3E">
        <w:rPr>
          <w:b/>
          <w:i/>
          <w:szCs w:val="23"/>
          <w:shd w:val="clear" w:color="auto" w:fill="FFFFFF"/>
        </w:rPr>
        <w:t xml:space="preserve">гонь состыковать с другими </w:t>
      </w:r>
      <w:r w:rsidR="00F24985">
        <w:rPr>
          <w:b/>
          <w:i/>
          <w:szCs w:val="23"/>
          <w:shd w:val="clear" w:color="auto" w:fill="FFFFFF"/>
        </w:rPr>
        <w:t>О</w:t>
      </w:r>
      <w:r w:rsidRPr="001B4F3E">
        <w:rPr>
          <w:b/>
          <w:i/>
          <w:szCs w:val="23"/>
          <w:shd w:val="clear" w:color="auto" w:fill="FFFFFF"/>
        </w:rPr>
        <w:t>гнями, надо условия адекватные между Домами</w:t>
      </w:r>
      <w:r w:rsidRPr="001B4F3E">
        <w:rPr>
          <w:szCs w:val="23"/>
          <w:shd w:val="clear" w:color="auto" w:fill="FFFFFF"/>
        </w:rPr>
        <w:t xml:space="preserve">. </w:t>
      </w:r>
      <w:r w:rsidR="00F24985">
        <w:rPr>
          <w:szCs w:val="23"/>
          <w:shd w:val="clear" w:color="auto" w:fill="FFFFFF"/>
        </w:rPr>
        <w:t>«</w:t>
      </w:r>
      <w:r w:rsidRPr="001B4F3E">
        <w:rPr>
          <w:szCs w:val="23"/>
          <w:shd w:val="clear" w:color="auto" w:fill="FFFFFF"/>
        </w:rPr>
        <w:t>Огни адекватные</w:t>
      </w:r>
      <w:r w:rsidR="00F24985">
        <w:rPr>
          <w:szCs w:val="23"/>
          <w:shd w:val="clear" w:color="auto" w:fill="FFFFFF"/>
        </w:rPr>
        <w:t>»</w:t>
      </w:r>
      <w:r w:rsidRPr="001B4F3E">
        <w:rPr>
          <w:szCs w:val="23"/>
          <w:shd w:val="clear" w:color="auto" w:fill="FFFFFF"/>
        </w:rPr>
        <w:t xml:space="preserve"> </w:t>
      </w:r>
      <w:r w:rsidR="00F24985">
        <w:rPr>
          <w:szCs w:val="23"/>
          <w:shd w:val="clear" w:color="auto" w:fill="FFFFFF"/>
        </w:rPr>
        <w:t>–</w:t>
      </w:r>
      <w:r w:rsidRPr="001B4F3E">
        <w:rPr>
          <w:szCs w:val="23"/>
          <w:shd w:val="clear" w:color="auto" w:fill="FFFFFF"/>
        </w:rPr>
        <w:t xml:space="preserve"> ненормал</w:t>
      </w:r>
      <w:r w:rsidR="00F24985">
        <w:rPr>
          <w:szCs w:val="23"/>
          <w:shd w:val="clear" w:color="auto" w:fill="FFFFFF"/>
        </w:rPr>
        <w:t>ьно, потому что у каждого свой О</w:t>
      </w:r>
      <w:r w:rsidRPr="001B4F3E">
        <w:rPr>
          <w:szCs w:val="23"/>
          <w:shd w:val="clear" w:color="auto" w:fill="FFFFFF"/>
        </w:rPr>
        <w:t xml:space="preserve">гонь. </w:t>
      </w:r>
      <w:r w:rsidR="00F24985">
        <w:rPr>
          <w:szCs w:val="23"/>
          <w:shd w:val="clear" w:color="auto" w:fill="FFFFFF"/>
        </w:rPr>
        <w:t>Значит, чтобы О</w:t>
      </w:r>
      <w:r w:rsidRPr="001B4F3E">
        <w:rPr>
          <w:szCs w:val="23"/>
          <w:shd w:val="clear" w:color="auto" w:fill="FFFFFF"/>
        </w:rPr>
        <w:t>гни состыковат</w:t>
      </w:r>
      <w:r w:rsidR="00F24985">
        <w:rPr>
          <w:szCs w:val="23"/>
          <w:shd w:val="clear" w:color="auto" w:fill="FFFFFF"/>
        </w:rPr>
        <w:t>ь, нужны что? Условия! Так как О</w:t>
      </w:r>
      <w:r w:rsidRPr="001B4F3E">
        <w:rPr>
          <w:szCs w:val="23"/>
          <w:shd w:val="clear" w:color="auto" w:fill="FFFFFF"/>
        </w:rPr>
        <w:t xml:space="preserve">гонь тут же фиксирует, что вы в зале вашего Изначального Дома </w:t>
      </w:r>
      <w:r w:rsidR="00F24985">
        <w:rPr>
          <w:szCs w:val="23"/>
          <w:shd w:val="clear" w:color="auto" w:fill="FFFFFF"/>
        </w:rPr>
        <w:t>(понятно)</w:t>
      </w:r>
      <w:r w:rsidRPr="001B4F3E">
        <w:rPr>
          <w:szCs w:val="23"/>
          <w:shd w:val="clear" w:color="auto" w:fill="FFFFFF"/>
        </w:rPr>
        <w:t xml:space="preserve"> и </w:t>
      </w:r>
      <w:r w:rsidR="00F24985">
        <w:rPr>
          <w:szCs w:val="23"/>
          <w:shd w:val="clear" w:color="auto" w:fill="FFFFFF"/>
        </w:rPr>
        <w:t>надо стыковаться с залом сверху и</w:t>
      </w:r>
      <w:r w:rsidRPr="001B4F3E">
        <w:rPr>
          <w:szCs w:val="23"/>
          <w:shd w:val="clear" w:color="auto" w:fill="FFFFFF"/>
        </w:rPr>
        <w:t xml:space="preserve"> снизу или вообще со </w:t>
      </w:r>
      <w:r w:rsidR="00F24985">
        <w:rPr>
          <w:szCs w:val="23"/>
          <w:shd w:val="clear" w:color="auto" w:fill="FFFFFF"/>
        </w:rPr>
        <w:t>С</w:t>
      </w:r>
      <w:r w:rsidRPr="001B4F3E">
        <w:rPr>
          <w:szCs w:val="23"/>
          <w:shd w:val="clear" w:color="auto" w:fill="FFFFFF"/>
        </w:rPr>
        <w:t>толпом – он начинает переходить в условия, чтобы эти условия вплести в Изначальный Дом и выразиться</w:t>
      </w:r>
      <w:r w:rsidR="00F24985">
        <w:rPr>
          <w:szCs w:val="23"/>
          <w:shd w:val="clear" w:color="auto" w:fill="FFFFFF"/>
        </w:rPr>
        <w:t>,</w:t>
      </w:r>
      <w:r w:rsidRPr="001B4F3E">
        <w:rPr>
          <w:szCs w:val="23"/>
          <w:shd w:val="clear" w:color="auto" w:fill="FFFFFF"/>
        </w:rPr>
        <w:t xml:space="preserve"> куда? В </w:t>
      </w:r>
      <w:r w:rsidR="00F24985">
        <w:rPr>
          <w:szCs w:val="23"/>
          <w:shd w:val="clear" w:color="auto" w:fill="FFFFFF"/>
        </w:rPr>
        <w:t>С</w:t>
      </w:r>
      <w:r w:rsidRPr="001B4F3E">
        <w:rPr>
          <w:szCs w:val="23"/>
          <w:shd w:val="clear" w:color="auto" w:fill="FFFFFF"/>
        </w:rPr>
        <w:t xml:space="preserve">толп. И даже не в </w:t>
      </w:r>
      <w:r w:rsidR="00F24985">
        <w:rPr>
          <w:szCs w:val="23"/>
          <w:shd w:val="clear" w:color="auto" w:fill="FFFFFF"/>
        </w:rPr>
        <w:t>С</w:t>
      </w:r>
      <w:r w:rsidRPr="001B4F3E">
        <w:rPr>
          <w:szCs w:val="23"/>
          <w:shd w:val="clear" w:color="auto" w:fill="FFFFFF"/>
        </w:rPr>
        <w:t xml:space="preserve">толп. Он тянется куда? В Огненную Нить! В центральный более высокий </w:t>
      </w:r>
      <w:r w:rsidR="00F24985">
        <w:rPr>
          <w:szCs w:val="23"/>
          <w:shd w:val="clear" w:color="auto" w:fill="FFFFFF"/>
        </w:rPr>
        <w:t>О</w:t>
      </w:r>
      <w:r w:rsidRPr="001B4F3E">
        <w:rPr>
          <w:szCs w:val="23"/>
          <w:shd w:val="clear" w:color="auto" w:fill="FFFFFF"/>
        </w:rPr>
        <w:t>гонь Изначального Дома.</w:t>
      </w:r>
    </w:p>
    <w:p w:rsidR="00706E8F" w:rsidRPr="00F24985" w:rsidRDefault="00706E8F" w:rsidP="00F24985">
      <w:pPr>
        <w:pStyle w:val="ac"/>
        <w:numPr>
          <w:ilvl w:val="0"/>
          <w:numId w:val="15"/>
        </w:numPr>
        <w:ind w:left="0" w:right="28" w:firstLine="426"/>
        <w:rPr>
          <w:szCs w:val="23"/>
          <w:shd w:val="clear" w:color="auto" w:fill="FFFFFF"/>
        </w:rPr>
      </w:pPr>
      <w:r w:rsidRPr="00F24985">
        <w:rPr>
          <w:spacing w:val="20"/>
          <w:szCs w:val="23"/>
          <w:shd w:val="clear" w:color="auto" w:fill="FFFFFF"/>
        </w:rPr>
        <w:t>Начиная</w:t>
      </w:r>
      <w:r w:rsidRPr="00F24985">
        <w:rPr>
          <w:szCs w:val="23"/>
          <w:shd w:val="clear" w:color="auto" w:fill="FFFFFF"/>
        </w:rPr>
        <w:t xml:space="preserve"> переходить в условия, Ведущий из зала становится в Огненную Нить на свою ступень в </w:t>
      </w:r>
      <w:r w:rsidR="00F24985">
        <w:rPr>
          <w:szCs w:val="23"/>
          <w:shd w:val="clear" w:color="auto" w:fill="FFFFFF"/>
        </w:rPr>
        <w:t>С</w:t>
      </w:r>
      <w:r w:rsidRPr="00F24985">
        <w:rPr>
          <w:szCs w:val="23"/>
          <w:shd w:val="clear" w:color="auto" w:fill="FFFFFF"/>
        </w:rPr>
        <w:t xml:space="preserve">толпе Дома, возжигается </w:t>
      </w:r>
      <w:r w:rsidR="00F24985">
        <w:rPr>
          <w:szCs w:val="23"/>
          <w:shd w:val="clear" w:color="auto" w:fill="FFFFFF"/>
        </w:rPr>
        <w:t>О</w:t>
      </w:r>
      <w:r w:rsidRPr="00F24985">
        <w:rPr>
          <w:szCs w:val="23"/>
          <w:shd w:val="clear" w:color="auto" w:fill="FFFFFF"/>
        </w:rPr>
        <w:t xml:space="preserve">гнём Изначального Дома, синтезируется </w:t>
      </w:r>
      <w:r w:rsidR="00F24985">
        <w:rPr>
          <w:szCs w:val="23"/>
          <w:shd w:val="clear" w:color="auto" w:fill="FFFFFF"/>
        </w:rPr>
        <w:t>С</w:t>
      </w:r>
      <w:r w:rsidRPr="00F24985">
        <w:rPr>
          <w:szCs w:val="23"/>
          <w:shd w:val="clear" w:color="auto" w:fill="FFFFFF"/>
        </w:rPr>
        <w:t xml:space="preserve">интезом, который Отец дал в </w:t>
      </w:r>
      <w:r w:rsidR="00F24985">
        <w:rPr>
          <w:szCs w:val="23"/>
          <w:shd w:val="clear" w:color="auto" w:fill="FFFFFF"/>
        </w:rPr>
        <w:t>Я</w:t>
      </w:r>
      <w:r w:rsidRPr="00F24985">
        <w:rPr>
          <w:szCs w:val="23"/>
          <w:shd w:val="clear" w:color="auto" w:fill="FFFFFF"/>
        </w:rPr>
        <w:t xml:space="preserve">дре. Заодно идёт обогащение. И начинает раскручивать по </w:t>
      </w:r>
      <w:r w:rsidR="00F24985">
        <w:rPr>
          <w:szCs w:val="23"/>
          <w:shd w:val="clear" w:color="auto" w:fill="FFFFFF"/>
        </w:rPr>
        <w:t>С</w:t>
      </w:r>
      <w:r w:rsidRPr="00F24985">
        <w:rPr>
          <w:szCs w:val="23"/>
          <w:shd w:val="clear" w:color="auto" w:fill="FFFFFF"/>
        </w:rPr>
        <w:t xml:space="preserve">толпу </w:t>
      </w:r>
      <w:r w:rsidR="00F24985">
        <w:rPr>
          <w:szCs w:val="23"/>
          <w:shd w:val="clear" w:color="auto" w:fill="FFFFFF"/>
        </w:rPr>
        <w:t>О</w:t>
      </w:r>
      <w:r w:rsidRPr="00F24985">
        <w:rPr>
          <w:szCs w:val="23"/>
          <w:shd w:val="clear" w:color="auto" w:fill="FFFFFF"/>
        </w:rPr>
        <w:t xml:space="preserve">гонь Дома Проявления, синтезируя с </w:t>
      </w:r>
      <w:r w:rsidR="00F24985">
        <w:rPr>
          <w:szCs w:val="23"/>
          <w:shd w:val="clear" w:color="auto" w:fill="FFFFFF"/>
        </w:rPr>
        <w:t>О</w:t>
      </w:r>
      <w:r w:rsidRPr="00F24985">
        <w:rPr>
          <w:szCs w:val="23"/>
          <w:shd w:val="clear" w:color="auto" w:fill="FFFFFF"/>
        </w:rPr>
        <w:t>гнями других Домов Проявления.</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Этого мало, так как это </w:t>
      </w:r>
      <w:r w:rsidR="00F24985">
        <w:rPr>
          <w:szCs w:val="23"/>
          <w:shd w:val="clear" w:color="auto" w:fill="FFFFFF"/>
        </w:rPr>
        <w:t>С</w:t>
      </w:r>
      <w:r w:rsidRPr="001B4F3E">
        <w:rPr>
          <w:szCs w:val="23"/>
          <w:shd w:val="clear" w:color="auto" w:fill="FFFFFF"/>
        </w:rPr>
        <w:t xml:space="preserve">толп здания. Отец дал намного больше. Изначальный Дом и другие Ведущие Изначального Дома, все, могут выдержать лишь часть этого, какую? Сколько ведущих? Ну, допустим, 16 в </w:t>
      </w:r>
      <w:r w:rsidR="00F24985">
        <w:rPr>
          <w:szCs w:val="23"/>
          <w:shd w:val="clear" w:color="auto" w:fill="FFFFFF"/>
        </w:rPr>
        <w:t xml:space="preserve">32-м Доме Проявления. Делим 100% </w:t>
      </w:r>
      <w:r w:rsidRPr="001B4F3E">
        <w:rPr>
          <w:szCs w:val="23"/>
          <w:shd w:val="clear" w:color="auto" w:fill="FFFFFF"/>
        </w:rPr>
        <w:t xml:space="preserve">на 16, сколько? Ну, примерно, </w:t>
      </w:r>
      <w:r w:rsidR="00F24985">
        <w:rPr>
          <w:szCs w:val="23"/>
          <w:shd w:val="clear" w:color="auto" w:fill="FFFFFF"/>
        </w:rPr>
        <w:t>6-7%</w:t>
      </w:r>
      <w:r w:rsidRPr="001B4F3E">
        <w:rPr>
          <w:szCs w:val="23"/>
          <w:shd w:val="clear" w:color="auto" w:fill="FFFFFF"/>
        </w:rPr>
        <w:t xml:space="preserve">, ну, пускай </w:t>
      </w:r>
      <w:r w:rsidR="00F24985">
        <w:rPr>
          <w:szCs w:val="23"/>
          <w:shd w:val="clear" w:color="auto" w:fill="FFFFFF"/>
        </w:rPr>
        <w:t>6%</w:t>
      </w:r>
      <w:r w:rsidRPr="001B4F3E">
        <w:rPr>
          <w:szCs w:val="23"/>
          <w:shd w:val="clear" w:color="auto" w:fill="FFFFFF"/>
        </w:rPr>
        <w:t>. Вслушайтесь</w:t>
      </w:r>
      <w:r w:rsidR="00F24985">
        <w:rPr>
          <w:szCs w:val="23"/>
          <w:shd w:val="clear" w:color="auto" w:fill="FFFFFF"/>
        </w:rPr>
        <w:t>!</w:t>
      </w:r>
      <w:r w:rsidRPr="001B4F3E">
        <w:rPr>
          <w:szCs w:val="23"/>
          <w:shd w:val="clear" w:color="auto" w:fill="FFFFFF"/>
        </w:rPr>
        <w:t xml:space="preserve"> </w:t>
      </w:r>
      <w:r w:rsidR="00F24985">
        <w:rPr>
          <w:szCs w:val="23"/>
          <w:shd w:val="clear" w:color="auto" w:fill="FFFFFF"/>
        </w:rPr>
        <w:t>Т</w:t>
      </w:r>
      <w:r w:rsidRPr="001B4F3E">
        <w:rPr>
          <w:szCs w:val="23"/>
          <w:shd w:val="clear" w:color="auto" w:fill="FFFFFF"/>
        </w:rPr>
        <w:t xml:space="preserve">ы можешь отдать Изначальному Дому только </w:t>
      </w:r>
      <w:r w:rsidR="00F24985">
        <w:rPr>
          <w:szCs w:val="23"/>
          <w:shd w:val="clear" w:color="auto" w:fill="FFFFFF"/>
        </w:rPr>
        <w:t>6%</w:t>
      </w:r>
      <w:r w:rsidRPr="001B4F3E">
        <w:rPr>
          <w:szCs w:val="23"/>
          <w:shd w:val="clear" w:color="auto" w:fill="FFFFFF"/>
        </w:rPr>
        <w:t>, потому что ты одна 16-я его часть. Куда девать 94?</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Отдав </w:t>
      </w:r>
      <w:r w:rsidR="00F24985">
        <w:rPr>
          <w:szCs w:val="23"/>
          <w:shd w:val="clear" w:color="auto" w:fill="FFFFFF"/>
        </w:rPr>
        <w:t>6%</w:t>
      </w:r>
      <w:r w:rsidRPr="001B4F3E">
        <w:rPr>
          <w:szCs w:val="23"/>
          <w:shd w:val="clear" w:color="auto" w:fill="FFFFFF"/>
        </w:rPr>
        <w:t xml:space="preserve"> </w:t>
      </w:r>
      <w:r w:rsidR="00F24985">
        <w:rPr>
          <w:szCs w:val="23"/>
          <w:shd w:val="clear" w:color="auto" w:fill="FFFFFF"/>
        </w:rPr>
        <w:t>С</w:t>
      </w:r>
      <w:r w:rsidRPr="001B4F3E">
        <w:rPr>
          <w:szCs w:val="23"/>
          <w:shd w:val="clear" w:color="auto" w:fill="FFFFFF"/>
        </w:rPr>
        <w:t xml:space="preserve">интеза и </w:t>
      </w:r>
      <w:r w:rsidR="00F24985">
        <w:rPr>
          <w:szCs w:val="23"/>
          <w:shd w:val="clear" w:color="auto" w:fill="FFFFFF"/>
        </w:rPr>
        <w:t>О</w:t>
      </w:r>
      <w:r w:rsidRPr="001B4F3E">
        <w:rPr>
          <w:szCs w:val="23"/>
          <w:shd w:val="clear" w:color="auto" w:fill="FFFFFF"/>
        </w:rPr>
        <w:t xml:space="preserve">гня </w:t>
      </w:r>
      <w:r w:rsidR="00F24985">
        <w:rPr>
          <w:szCs w:val="23"/>
          <w:shd w:val="clear" w:color="auto" w:fill="FFFFFF"/>
        </w:rPr>
        <w:t>Столпу Изначального Дома… Больше не поместится, п</w:t>
      </w:r>
      <w:r w:rsidRPr="001B4F3E">
        <w:rPr>
          <w:szCs w:val="23"/>
          <w:shd w:val="clear" w:color="auto" w:fill="FFFFFF"/>
        </w:rPr>
        <w:t>редставьте: все 16, все отдают. Шесть на 16 – 100</w:t>
      </w:r>
      <w:r w:rsidR="00F24985">
        <w:rPr>
          <w:szCs w:val="23"/>
          <w:shd w:val="clear" w:color="auto" w:fill="FFFFFF"/>
        </w:rPr>
        <w:t>%</w:t>
      </w:r>
      <w:r w:rsidRPr="001B4F3E">
        <w:rPr>
          <w:szCs w:val="23"/>
          <w:shd w:val="clear" w:color="auto" w:fill="FFFFFF"/>
        </w:rPr>
        <w:t>, Изначальный Дом тут же всё взял и сказал: «</w:t>
      </w:r>
      <w:r w:rsidRPr="00F24985">
        <w:rPr>
          <w:i/>
          <w:szCs w:val="23"/>
          <w:shd w:val="clear" w:color="auto" w:fill="FFFFFF"/>
        </w:rPr>
        <w:t>Пшёл!</w:t>
      </w:r>
      <w:r w:rsidRPr="001B4F3E">
        <w:rPr>
          <w:szCs w:val="23"/>
          <w:shd w:val="clear" w:color="auto" w:fill="FFFFFF"/>
        </w:rPr>
        <w:t>» Вам везёт, если рядом ленивый</w:t>
      </w:r>
      <w:r w:rsidR="00F24985">
        <w:rPr>
          <w:szCs w:val="23"/>
          <w:shd w:val="clear" w:color="auto" w:fill="FFFFFF"/>
        </w:rPr>
        <w:t xml:space="preserve"> Ведущий Огня. Можешь отдать 12, </w:t>
      </w:r>
      <w:r w:rsidRPr="001B4F3E">
        <w:rPr>
          <w:szCs w:val="23"/>
          <w:shd w:val="clear" w:color="auto" w:fill="FFFFFF"/>
        </w:rPr>
        <w:t>18, в общем, «за себя и за того парня».</w:t>
      </w:r>
    </w:p>
    <w:p w:rsidR="00706E8F" w:rsidRPr="001B4F3E" w:rsidRDefault="00706E8F" w:rsidP="00F24985">
      <w:pPr>
        <w:ind w:right="28" w:firstLine="426"/>
        <w:rPr>
          <w:szCs w:val="23"/>
          <w:shd w:val="clear" w:color="auto" w:fill="FFFFFF"/>
        </w:rPr>
      </w:pPr>
      <w:r w:rsidRPr="001B4F3E">
        <w:rPr>
          <w:szCs w:val="23"/>
          <w:shd w:val="clear" w:color="auto" w:fill="FFFFFF"/>
        </w:rPr>
        <w:t xml:space="preserve">Но Отец любит 4-рицу. Значит, отдав 24, он говорит: «Ты куда </w:t>
      </w:r>
      <w:r w:rsidRPr="00F24985">
        <w:rPr>
          <w:i/>
          <w:szCs w:val="23"/>
          <w:shd w:val="clear" w:color="auto" w:fill="FFFFFF"/>
        </w:rPr>
        <w:t>попёр</w:t>
      </w:r>
      <w:r w:rsidR="00F24985">
        <w:rPr>
          <w:szCs w:val="23"/>
          <w:shd w:val="clear" w:color="auto" w:fill="FFFFFF"/>
        </w:rPr>
        <w:t>?</w:t>
      </w:r>
      <w:r w:rsidRPr="001B4F3E">
        <w:rPr>
          <w:szCs w:val="23"/>
          <w:shd w:val="clear" w:color="auto" w:fill="FFFFFF"/>
        </w:rPr>
        <w:t xml:space="preserve"> 25 – это Мама! Весь </w:t>
      </w:r>
      <w:r w:rsidR="00F24985">
        <w:rPr>
          <w:szCs w:val="23"/>
          <w:shd w:val="clear" w:color="auto" w:fill="FFFFFF"/>
        </w:rPr>
        <w:t>С</w:t>
      </w:r>
      <w:r w:rsidRPr="001B4F3E">
        <w:rPr>
          <w:szCs w:val="23"/>
          <w:shd w:val="clear" w:color="auto" w:fill="FFFFFF"/>
        </w:rPr>
        <w:t>толп не заполнишь, дальше нельзя!» То есть за трёх тех парней или девок отдал</w:t>
      </w:r>
      <w:r w:rsidR="00F24985">
        <w:rPr>
          <w:szCs w:val="23"/>
          <w:shd w:val="clear" w:color="auto" w:fill="FFFFFF"/>
        </w:rPr>
        <w:t xml:space="preserve"> (</w:t>
      </w:r>
      <w:r w:rsidRPr="001B4F3E">
        <w:rPr>
          <w:szCs w:val="23"/>
          <w:shd w:val="clear" w:color="auto" w:fill="FFFFFF"/>
        </w:rPr>
        <w:t xml:space="preserve">ну, если они </w:t>
      </w:r>
      <w:r w:rsidR="00F24985">
        <w:rPr>
          <w:szCs w:val="23"/>
          <w:shd w:val="clear" w:color="auto" w:fill="FFFFFF"/>
        </w:rPr>
        <w:t>ничего</w:t>
      </w:r>
      <w:r w:rsidR="006F16F1">
        <w:rPr>
          <w:szCs w:val="23"/>
          <w:shd w:val="clear" w:color="auto" w:fill="FFFFFF"/>
        </w:rPr>
        <w:t xml:space="preserve"> не делают, это именно то самое), а дальше нельзя!</w:t>
      </w:r>
      <w:r w:rsidRPr="001B4F3E">
        <w:rPr>
          <w:szCs w:val="23"/>
          <w:shd w:val="clear" w:color="auto" w:fill="FFFFFF"/>
        </w:rPr>
        <w:t xml:space="preserve"> </w:t>
      </w:r>
      <w:r w:rsidR="006F16F1">
        <w:rPr>
          <w:szCs w:val="23"/>
          <w:shd w:val="clear" w:color="auto" w:fill="FFFFFF"/>
        </w:rPr>
        <w:t>У</w:t>
      </w:r>
      <w:r w:rsidRPr="001B4F3E">
        <w:rPr>
          <w:szCs w:val="23"/>
          <w:shd w:val="clear" w:color="auto" w:fill="FFFFFF"/>
        </w:rPr>
        <w:t xml:space="preserve"> тебя ещё 76</w:t>
      </w:r>
      <w:r w:rsidR="00F24985">
        <w:rPr>
          <w:szCs w:val="23"/>
          <w:shd w:val="clear" w:color="auto" w:fill="FFFFFF"/>
        </w:rPr>
        <w:t>% О</w:t>
      </w:r>
      <w:r w:rsidR="006F16F1">
        <w:rPr>
          <w:szCs w:val="23"/>
          <w:shd w:val="clear" w:color="auto" w:fill="FFFFFF"/>
        </w:rPr>
        <w:t>гня!</w:t>
      </w:r>
      <w:r w:rsidR="00F24985" w:rsidRPr="00F24985">
        <w:rPr>
          <w:szCs w:val="23"/>
          <w:shd w:val="clear" w:color="auto" w:fill="FFFFFF"/>
        </w:rPr>
        <w:t xml:space="preserve"> </w:t>
      </w:r>
      <w:r w:rsidR="00F24985" w:rsidRPr="001B4F3E">
        <w:rPr>
          <w:szCs w:val="23"/>
          <w:shd w:val="clear" w:color="auto" w:fill="FFFFFF"/>
        </w:rPr>
        <w:t>Что дальше делать? Ваши предложения?</w:t>
      </w:r>
    </w:p>
    <w:p w:rsidR="00706E8F" w:rsidRPr="001B4F3E" w:rsidRDefault="00706E8F" w:rsidP="00706E8F">
      <w:pPr>
        <w:ind w:right="28" w:firstLine="426"/>
        <w:rPr>
          <w:szCs w:val="23"/>
          <w:shd w:val="clear" w:color="auto" w:fill="FFFFFF"/>
        </w:rPr>
      </w:pPr>
    </w:p>
    <w:p w:rsidR="00706E8F" w:rsidRPr="001B4F3E" w:rsidRDefault="006F16F1" w:rsidP="007C2C17">
      <w:pPr>
        <w:pStyle w:val="2"/>
      </w:pPr>
      <w:bookmarkStart w:id="70" w:name="_Toc357183373"/>
      <w:r>
        <w:t>10. О</w:t>
      </w:r>
      <w:r w:rsidR="00706E8F" w:rsidRPr="001B4F3E">
        <w:t xml:space="preserve">тэманировать </w:t>
      </w:r>
      <w:r w:rsidR="00F24985">
        <w:t>О</w:t>
      </w:r>
      <w:r w:rsidR="00706E8F" w:rsidRPr="001B4F3E">
        <w:t xml:space="preserve">гонь физически в </w:t>
      </w:r>
      <w:r w:rsidR="00F24985">
        <w:t>С</w:t>
      </w:r>
      <w:r w:rsidR="00706E8F" w:rsidRPr="001B4F3E">
        <w:t>толп и Планете</w:t>
      </w:r>
      <w:bookmarkEnd w:id="70"/>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i/>
          <w:szCs w:val="23"/>
          <w:shd w:val="clear" w:color="auto" w:fill="FFFFFF"/>
        </w:rPr>
        <w:t>Реплика из зала</w:t>
      </w:r>
      <w:r w:rsidR="00F24985">
        <w:rPr>
          <w:szCs w:val="23"/>
          <w:shd w:val="clear" w:color="auto" w:fill="FFFFFF"/>
        </w:rPr>
        <w:t>: Волшебная компактификация!</w:t>
      </w:r>
      <w:r w:rsidRPr="001B4F3E">
        <w:rPr>
          <w:szCs w:val="23"/>
          <w:shd w:val="clear" w:color="auto" w:fill="FFFFFF"/>
        </w:rPr>
        <w:t xml:space="preserve"> (</w:t>
      </w:r>
      <w:r w:rsidRPr="001B4F3E">
        <w:rPr>
          <w:i/>
          <w:szCs w:val="23"/>
          <w:shd w:val="clear" w:color="auto" w:fill="FFFFFF"/>
        </w:rPr>
        <w:t>Смех в зале</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i/>
          <w:szCs w:val="23"/>
          <w:shd w:val="clear" w:color="auto" w:fill="FFFFFF"/>
        </w:rPr>
        <w:t>В</w:t>
      </w:r>
      <w:r w:rsidR="006F16F1">
        <w:rPr>
          <w:i/>
          <w:szCs w:val="23"/>
          <w:shd w:val="clear" w:color="auto" w:fill="FFFFFF"/>
        </w:rPr>
        <w:t>.С. (</w:t>
      </w:r>
      <w:r w:rsidRPr="001B4F3E">
        <w:rPr>
          <w:i/>
          <w:szCs w:val="23"/>
          <w:shd w:val="clear" w:color="auto" w:fill="FFFFFF"/>
        </w:rPr>
        <w:t>кашляет</w:t>
      </w:r>
      <w:r w:rsidRPr="001B4F3E">
        <w:rPr>
          <w:szCs w:val="23"/>
          <w:shd w:val="clear" w:color="auto" w:fill="FFFFFF"/>
        </w:rPr>
        <w:t>)</w:t>
      </w:r>
      <w:r w:rsidR="006F16F1">
        <w:rPr>
          <w:szCs w:val="23"/>
          <w:shd w:val="clear" w:color="auto" w:fill="FFFFFF"/>
        </w:rPr>
        <w:t>:</w:t>
      </w:r>
      <w:r w:rsidRPr="001B4F3E">
        <w:rPr>
          <w:szCs w:val="23"/>
          <w:shd w:val="clear" w:color="auto" w:fill="FFFFFF"/>
        </w:rPr>
        <w:t xml:space="preserve"> Господи! Ты никогда, переев, не пыталась компактифицировать? (</w:t>
      </w:r>
      <w:r w:rsidRPr="001B4F3E">
        <w:rPr>
          <w:i/>
          <w:szCs w:val="23"/>
          <w:shd w:val="clear" w:color="auto" w:fill="FFFFFF"/>
        </w:rPr>
        <w:t>Смех в зале</w:t>
      </w:r>
      <w:r w:rsidRPr="001B4F3E">
        <w:rPr>
          <w:szCs w:val="23"/>
          <w:shd w:val="clear" w:color="auto" w:fill="FFFFFF"/>
        </w:rPr>
        <w:t>). Я, конечно, знаю, что таблетки на физике есть, а вот в 32-м Проявлении сложно! Особенно, если ты съездишь к маме или бабушке, а она тебе: «Ещё пирожочек!» А ты: «Не-е-е»</w:t>
      </w:r>
      <w:r w:rsidR="006F16F1">
        <w:rPr>
          <w:szCs w:val="23"/>
          <w:shd w:val="clear" w:color="auto" w:fill="FFFFFF"/>
        </w:rPr>
        <w:t>.</w:t>
      </w:r>
      <w:r w:rsidRPr="001B4F3E">
        <w:rPr>
          <w:szCs w:val="23"/>
          <w:shd w:val="clear" w:color="auto" w:fill="FFFFFF"/>
        </w:rPr>
        <w:t xml:space="preserve"> </w:t>
      </w:r>
      <w:r w:rsidR="006F16F1" w:rsidRPr="001B4F3E">
        <w:rPr>
          <w:szCs w:val="23"/>
          <w:shd w:val="clear" w:color="auto" w:fill="FFFFFF"/>
        </w:rPr>
        <w:t xml:space="preserve">– </w:t>
      </w:r>
      <w:r w:rsidR="006F16F1">
        <w:rPr>
          <w:szCs w:val="23"/>
          <w:shd w:val="clear" w:color="auto" w:fill="FFFFFF"/>
        </w:rPr>
        <w:t>«</w:t>
      </w:r>
      <w:r w:rsidRPr="001B4F3E">
        <w:rPr>
          <w:szCs w:val="23"/>
          <w:shd w:val="clear" w:color="auto" w:fill="FFFFFF"/>
        </w:rPr>
        <w:t>Пока всё не съешь, что ради тебя наготовила, не встанешь!» Это, примерно, то самое.</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И вот ты в этом состоянии стоишь в </w:t>
      </w:r>
      <w:r w:rsidR="006F16F1">
        <w:rPr>
          <w:szCs w:val="23"/>
          <w:shd w:val="clear" w:color="auto" w:fill="FFFFFF"/>
        </w:rPr>
        <w:t>Столпе, с таким объёмом О</w:t>
      </w:r>
      <w:r w:rsidRPr="001B4F3E">
        <w:rPr>
          <w:szCs w:val="23"/>
          <w:shd w:val="clear" w:color="auto" w:fill="FFFFFF"/>
        </w:rPr>
        <w:t>гня и говоришь: «Волшебная компактификация!» (</w:t>
      </w:r>
      <w:r w:rsidRPr="001B4F3E">
        <w:rPr>
          <w:i/>
          <w:szCs w:val="23"/>
          <w:shd w:val="clear" w:color="auto" w:fill="FFFFFF"/>
        </w:rPr>
        <w:t>Смех в зале</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Вы меня поняли. Столп говорит: «Чего-о-о! А другим?» </w:t>
      </w:r>
      <w:r w:rsidRPr="001B4F3E">
        <w:rPr>
          <w:spacing w:val="20"/>
          <w:szCs w:val="23"/>
          <w:shd w:val="clear" w:color="auto" w:fill="FFFFFF"/>
        </w:rPr>
        <w:t>Ты, как Ведущий, служишь другим</w:t>
      </w:r>
      <w:r w:rsidR="006F16F1">
        <w:rPr>
          <w:szCs w:val="23"/>
          <w:shd w:val="clear" w:color="auto" w:fill="FFFFFF"/>
        </w:rPr>
        <w:t>! А если ты говоришь: «Волшебная компактификация!», то</w:t>
      </w:r>
      <w:r w:rsidRPr="001B4F3E">
        <w:rPr>
          <w:szCs w:val="23"/>
          <w:shd w:val="clear" w:color="auto" w:fill="FFFFFF"/>
        </w:rPr>
        <w:t xml:space="preserve"> начинаешь служить себе. Тут говорит Отец: «Я тебе дал </w:t>
      </w:r>
      <w:r w:rsidRPr="001B4F3E">
        <w:rPr>
          <w:b/>
          <w:szCs w:val="23"/>
          <w:shd w:val="clear" w:color="auto" w:fill="FFFFFF"/>
        </w:rPr>
        <w:t>для</w:t>
      </w:r>
      <w:r w:rsidR="006F16F1" w:rsidRPr="006F16F1">
        <w:rPr>
          <w:szCs w:val="23"/>
          <w:shd w:val="clear" w:color="auto" w:fill="FFFFFF"/>
        </w:rPr>
        <w:t>…</w:t>
      </w:r>
      <w:r w:rsidRPr="001B4F3E">
        <w:rPr>
          <w:szCs w:val="23"/>
          <w:shd w:val="clear" w:color="auto" w:fill="FFFFFF"/>
        </w:rPr>
        <w:t xml:space="preserve">, а ты хочешь взять </w:t>
      </w:r>
      <w:r w:rsidRPr="001B4F3E">
        <w:rPr>
          <w:spacing w:val="20"/>
          <w:szCs w:val="23"/>
          <w:shd w:val="clear" w:color="auto" w:fill="FFFFFF"/>
        </w:rPr>
        <w:t>себе</w:t>
      </w:r>
      <w:r w:rsidRPr="001B4F3E">
        <w:rPr>
          <w:szCs w:val="23"/>
          <w:shd w:val="clear" w:color="auto" w:fill="FFFFFF"/>
        </w:rPr>
        <w:t xml:space="preserve">!» В общем, волшебный пендель выносит тебя из </w:t>
      </w:r>
      <w:r w:rsidR="006F16F1">
        <w:rPr>
          <w:szCs w:val="23"/>
          <w:shd w:val="clear" w:color="auto" w:fill="FFFFFF"/>
        </w:rPr>
        <w:t>С</w:t>
      </w:r>
      <w:r w:rsidRPr="001B4F3E">
        <w:rPr>
          <w:szCs w:val="23"/>
          <w:shd w:val="clear" w:color="auto" w:fill="FFFFFF"/>
        </w:rPr>
        <w:t>толпа (</w:t>
      </w:r>
      <w:r w:rsidRPr="001B4F3E">
        <w:rPr>
          <w:i/>
          <w:szCs w:val="23"/>
          <w:shd w:val="clear" w:color="auto" w:fill="FFFFFF"/>
        </w:rPr>
        <w:t>смех в зале</w:t>
      </w:r>
      <w:r w:rsidRPr="001B4F3E">
        <w:rPr>
          <w:szCs w:val="23"/>
          <w:shd w:val="clear" w:color="auto" w:fill="FFFFFF"/>
        </w:rPr>
        <w:t>).</w:t>
      </w:r>
    </w:p>
    <w:p w:rsidR="00706E8F" w:rsidRPr="006F16F1" w:rsidRDefault="00706E8F" w:rsidP="006F16F1">
      <w:pPr>
        <w:pStyle w:val="ac"/>
        <w:numPr>
          <w:ilvl w:val="0"/>
          <w:numId w:val="15"/>
        </w:numPr>
        <w:ind w:left="0" w:right="28" w:firstLine="426"/>
        <w:rPr>
          <w:szCs w:val="23"/>
          <w:shd w:val="clear" w:color="auto" w:fill="FFFFFF"/>
        </w:rPr>
      </w:pPr>
      <w:r w:rsidRPr="006F16F1">
        <w:rPr>
          <w:szCs w:val="23"/>
          <w:shd w:val="clear" w:color="auto" w:fill="FFFFFF"/>
        </w:rPr>
        <w:t xml:space="preserve">Без волшебного пенделя ты переходишь из </w:t>
      </w:r>
      <w:r w:rsidR="006F16F1">
        <w:rPr>
          <w:szCs w:val="23"/>
          <w:shd w:val="clear" w:color="auto" w:fill="FFFFFF"/>
        </w:rPr>
        <w:t>С</w:t>
      </w:r>
      <w:r w:rsidRPr="006F16F1">
        <w:rPr>
          <w:szCs w:val="23"/>
          <w:shd w:val="clear" w:color="auto" w:fill="FFFFFF"/>
        </w:rPr>
        <w:t xml:space="preserve">толпа здания в </w:t>
      </w:r>
      <w:r w:rsidR="006F16F1">
        <w:rPr>
          <w:szCs w:val="23"/>
          <w:shd w:val="clear" w:color="auto" w:fill="FFFFFF"/>
        </w:rPr>
        <w:t>С</w:t>
      </w:r>
      <w:r w:rsidRPr="006F16F1">
        <w:rPr>
          <w:szCs w:val="23"/>
          <w:shd w:val="clear" w:color="auto" w:fill="FFFFFF"/>
        </w:rPr>
        <w:t xml:space="preserve">толп метагалактический, становишься в Управление Синтеза, эманируешь там </w:t>
      </w:r>
      <w:r w:rsidR="006F16F1">
        <w:rPr>
          <w:szCs w:val="23"/>
          <w:shd w:val="clear" w:color="auto" w:fill="FFFFFF"/>
        </w:rPr>
        <w:t>6%</w:t>
      </w:r>
      <w:r w:rsidR="0021489E">
        <w:rPr>
          <w:szCs w:val="23"/>
          <w:shd w:val="clear" w:color="auto" w:fill="FFFFFF"/>
        </w:rPr>
        <w:t xml:space="preserve"> (</w:t>
      </w:r>
      <w:r w:rsidRPr="006F16F1">
        <w:rPr>
          <w:szCs w:val="23"/>
          <w:shd w:val="clear" w:color="auto" w:fill="FFFFFF"/>
        </w:rPr>
        <w:t>ушло 12</w:t>
      </w:r>
      <w:r w:rsidR="0021489E">
        <w:rPr>
          <w:szCs w:val="23"/>
          <w:shd w:val="clear" w:color="auto" w:fill="FFFFFF"/>
        </w:rPr>
        <w:t>)</w:t>
      </w:r>
      <w:r w:rsidRPr="006F16F1">
        <w:rPr>
          <w:szCs w:val="23"/>
          <w:shd w:val="clear" w:color="auto" w:fill="FFFFFF"/>
        </w:rPr>
        <w:t xml:space="preserve">. Опускаешься до </w:t>
      </w:r>
      <w:r w:rsidR="006F16F1">
        <w:rPr>
          <w:szCs w:val="23"/>
          <w:shd w:val="clear" w:color="auto" w:fill="FFFFFF"/>
        </w:rPr>
        <w:t>С</w:t>
      </w:r>
      <w:r w:rsidRPr="006F16F1">
        <w:rPr>
          <w:szCs w:val="23"/>
          <w:shd w:val="clear" w:color="auto" w:fill="FFFFFF"/>
        </w:rPr>
        <w:t xml:space="preserve">толпа планеты, эманируешь </w:t>
      </w:r>
      <w:r w:rsidR="006F16F1">
        <w:rPr>
          <w:szCs w:val="23"/>
          <w:shd w:val="clear" w:color="auto" w:fill="FFFFFF"/>
        </w:rPr>
        <w:t>6%</w:t>
      </w:r>
      <w:r w:rsidR="0021489E">
        <w:rPr>
          <w:szCs w:val="23"/>
          <w:shd w:val="clear" w:color="auto" w:fill="FFFFFF"/>
        </w:rPr>
        <w:t xml:space="preserve"> (</w:t>
      </w:r>
      <w:r w:rsidR="006F16F1">
        <w:rPr>
          <w:szCs w:val="23"/>
          <w:shd w:val="clear" w:color="auto" w:fill="FFFFFF"/>
        </w:rPr>
        <w:t>ушло 18</w:t>
      </w:r>
      <w:r w:rsidR="0021489E">
        <w:rPr>
          <w:szCs w:val="23"/>
          <w:shd w:val="clear" w:color="auto" w:fill="FFFFFF"/>
        </w:rPr>
        <w:t>)</w:t>
      </w:r>
      <w:r w:rsidR="006F16F1">
        <w:rPr>
          <w:szCs w:val="23"/>
          <w:shd w:val="clear" w:color="auto" w:fill="FFFFFF"/>
        </w:rPr>
        <w:t>. Качества п</w:t>
      </w:r>
      <w:r w:rsidRPr="006F16F1">
        <w:rPr>
          <w:szCs w:val="23"/>
          <w:shd w:val="clear" w:color="auto" w:fill="FFFFFF"/>
        </w:rPr>
        <w:t xml:space="preserve">роявления разные, хотя это в синтезе одно и то же, ну, переходишь ракурсом из Метагалактики </w:t>
      </w:r>
      <w:r w:rsidR="006F16F1">
        <w:rPr>
          <w:szCs w:val="23"/>
          <w:shd w:val="clear" w:color="auto" w:fill="FFFFFF"/>
        </w:rPr>
        <w:t>в Планету.</w:t>
      </w:r>
      <w:r w:rsidRPr="006F16F1">
        <w:rPr>
          <w:szCs w:val="23"/>
          <w:shd w:val="clear" w:color="auto" w:fill="FFFFFF"/>
        </w:rPr>
        <w:t xml:space="preserve"> </w:t>
      </w:r>
      <w:r w:rsidR="006F16F1">
        <w:rPr>
          <w:szCs w:val="23"/>
          <w:shd w:val="clear" w:color="auto" w:fill="FFFFFF"/>
        </w:rPr>
        <w:t>Эманируешь. Итого</w:t>
      </w:r>
      <w:r w:rsidRPr="006F16F1">
        <w:rPr>
          <w:szCs w:val="23"/>
          <w:shd w:val="clear" w:color="auto" w:fill="FFFFFF"/>
        </w:rPr>
        <w:t xml:space="preserve"> отдал</w:t>
      </w:r>
      <w:r w:rsidR="006F16F1">
        <w:rPr>
          <w:szCs w:val="23"/>
          <w:shd w:val="clear" w:color="auto" w:fill="FFFFFF"/>
        </w:rPr>
        <w:t>:</w:t>
      </w:r>
      <w:r w:rsidRPr="006F16F1">
        <w:rPr>
          <w:szCs w:val="23"/>
          <w:shd w:val="clear" w:color="auto" w:fill="FFFFFF"/>
        </w:rPr>
        <w:t xml:space="preserve"> шесть, шесть, шесть – 18</w:t>
      </w:r>
      <w:r w:rsidR="006F16F1">
        <w:rPr>
          <w:szCs w:val="23"/>
          <w:shd w:val="clear" w:color="auto" w:fill="FFFFFF"/>
        </w:rPr>
        <w:t>%</w:t>
      </w:r>
      <w:r w:rsidRPr="006F16F1">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Ну, вы поняли, сколько </w:t>
      </w:r>
      <w:r w:rsidR="006F16F1">
        <w:rPr>
          <w:szCs w:val="23"/>
          <w:shd w:val="clear" w:color="auto" w:fill="FFFFFF"/>
        </w:rPr>
        <w:t>О</w:t>
      </w:r>
      <w:r w:rsidRPr="001B4F3E">
        <w:rPr>
          <w:szCs w:val="23"/>
          <w:shd w:val="clear" w:color="auto" w:fill="FFFFFF"/>
        </w:rPr>
        <w:t>гня бывает! Дальше что?</w:t>
      </w:r>
    </w:p>
    <w:p w:rsidR="00706E8F" w:rsidRPr="001B4F3E" w:rsidRDefault="00706E8F" w:rsidP="00706E8F">
      <w:pPr>
        <w:ind w:right="28" w:firstLine="426"/>
        <w:rPr>
          <w:szCs w:val="23"/>
          <w:shd w:val="clear" w:color="auto" w:fill="FFFFFF"/>
        </w:rPr>
      </w:pPr>
      <w:r w:rsidRPr="001B4F3E">
        <w:rPr>
          <w:i/>
          <w:szCs w:val="23"/>
          <w:shd w:val="clear" w:color="auto" w:fill="FFFFFF"/>
        </w:rPr>
        <w:t>Реплика из зала</w:t>
      </w:r>
      <w:r w:rsidR="006F16F1">
        <w:rPr>
          <w:szCs w:val="23"/>
          <w:shd w:val="clear" w:color="auto" w:fill="FFFFFF"/>
        </w:rPr>
        <w:t xml:space="preserve">: </w:t>
      </w:r>
      <w:r w:rsidR="0021489E">
        <w:rPr>
          <w:szCs w:val="23"/>
          <w:shd w:val="clear" w:color="auto" w:fill="FFFFFF"/>
        </w:rPr>
        <w:t>По сферам…</w:t>
      </w:r>
    </w:p>
    <w:p w:rsidR="006F16F1" w:rsidRDefault="006F16F1" w:rsidP="006F16F1">
      <w:pPr>
        <w:ind w:right="28" w:firstLine="426"/>
        <w:rPr>
          <w:szCs w:val="23"/>
          <w:shd w:val="clear" w:color="auto" w:fill="FFFFFF"/>
        </w:rPr>
      </w:pPr>
      <w:r w:rsidRPr="006F16F1">
        <w:rPr>
          <w:i/>
          <w:szCs w:val="23"/>
          <w:shd w:val="clear" w:color="auto" w:fill="FFFFFF"/>
        </w:rPr>
        <w:t>В.С.:</w:t>
      </w:r>
      <w:r>
        <w:rPr>
          <w:szCs w:val="23"/>
          <w:shd w:val="clear" w:color="auto" w:fill="FFFFFF"/>
        </w:rPr>
        <w:t xml:space="preserve"> Не-е-е!</w:t>
      </w:r>
    </w:p>
    <w:p w:rsidR="00706E8F" w:rsidRPr="006F16F1" w:rsidRDefault="006F16F1" w:rsidP="006F16F1">
      <w:pPr>
        <w:pStyle w:val="ac"/>
        <w:numPr>
          <w:ilvl w:val="0"/>
          <w:numId w:val="15"/>
        </w:numPr>
        <w:ind w:left="0" w:right="28" w:firstLine="426"/>
        <w:rPr>
          <w:szCs w:val="23"/>
          <w:shd w:val="clear" w:color="auto" w:fill="FFFFFF"/>
        </w:rPr>
      </w:pPr>
      <w:r>
        <w:rPr>
          <w:szCs w:val="23"/>
          <w:shd w:val="clear" w:color="auto" w:fill="FFFFFF"/>
        </w:rPr>
        <w:t>Вернулся на физику, возжёг Я</w:t>
      </w:r>
      <w:r w:rsidR="00706E8F" w:rsidRPr="006F16F1">
        <w:rPr>
          <w:szCs w:val="23"/>
          <w:shd w:val="clear" w:color="auto" w:fill="FFFFFF"/>
        </w:rPr>
        <w:t xml:space="preserve">дро, отэманировал в 10-ю оболочку, сферы 32-го ДИВО. Какой километр! Физически. Ты по </w:t>
      </w:r>
      <w:r w:rsidR="0021489E">
        <w:rPr>
          <w:szCs w:val="23"/>
          <w:shd w:val="clear" w:color="auto" w:fill="FFFFFF"/>
        </w:rPr>
        <w:t>С</w:t>
      </w:r>
      <w:r w:rsidR="00706E8F" w:rsidRPr="006F16F1">
        <w:rPr>
          <w:szCs w:val="23"/>
          <w:shd w:val="clear" w:color="auto" w:fill="FFFFFF"/>
        </w:rPr>
        <w:t>толпам уже был – никаких километров. Здесь</w:t>
      </w:r>
      <w:r w:rsidR="0021489E">
        <w:rPr>
          <w:szCs w:val="23"/>
          <w:shd w:val="clear" w:color="auto" w:fill="FFFFFF"/>
        </w:rPr>
        <w:t>,</w:t>
      </w:r>
      <w:r w:rsidR="00706E8F" w:rsidRPr="006F16F1">
        <w:rPr>
          <w:szCs w:val="23"/>
          <w:shd w:val="clear" w:color="auto" w:fill="FFFFFF"/>
        </w:rPr>
        <w:t xml:space="preserve"> физически стоишь. Ядром! И вот тут Планета говорит: «Вот спасибо тебе, мальчик!» И берёт не </w:t>
      </w:r>
      <w:r w:rsidR="0021489E">
        <w:rPr>
          <w:szCs w:val="23"/>
          <w:shd w:val="clear" w:color="auto" w:fill="FFFFFF"/>
        </w:rPr>
        <w:t>6% О</w:t>
      </w:r>
      <w:r w:rsidR="00706E8F" w:rsidRPr="006F16F1">
        <w:rPr>
          <w:szCs w:val="23"/>
          <w:shd w:val="clear" w:color="auto" w:fill="FFFFFF"/>
        </w:rPr>
        <w:t xml:space="preserve">гня, а сколько ей нужно. А так как ей нужно всегда </w:t>
      </w:r>
      <w:r w:rsidR="00706E8F" w:rsidRPr="0021489E">
        <w:rPr>
          <w:spacing w:val="20"/>
          <w:szCs w:val="23"/>
          <w:shd w:val="clear" w:color="auto" w:fill="FFFFFF"/>
        </w:rPr>
        <w:t>много</w:t>
      </w:r>
      <w:r w:rsidR="00706E8F" w:rsidRPr="006F16F1">
        <w:rPr>
          <w:szCs w:val="23"/>
          <w:shd w:val="clear" w:color="auto" w:fill="FFFFFF"/>
        </w:rPr>
        <w:t>, то процентов 70 ты спокойно ей отдаёшь.</w:t>
      </w:r>
    </w:p>
    <w:p w:rsidR="0021489E" w:rsidRDefault="00706E8F" w:rsidP="0021489E">
      <w:pPr>
        <w:ind w:right="28" w:firstLine="426"/>
        <w:rPr>
          <w:szCs w:val="23"/>
          <w:shd w:val="clear" w:color="auto" w:fill="FFFFFF"/>
        </w:rPr>
      </w:pPr>
      <w:r w:rsidRPr="001B4F3E">
        <w:rPr>
          <w:szCs w:val="23"/>
          <w:shd w:val="clear" w:color="auto" w:fill="FFFFFF"/>
        </w:rPr>
        <w:t>Ну, скорее всего, она возьмёт 50</w:t>
      </w:r>
      <w:r w:rsidR="0021489E">
        <w:rPr>
          <w:szCs w:val="23"/>
          <w:shd w:val="clear" w:color="auto" w:fill="FFFFFF"/>
        </w:rPr>
        <w:t>%</w:t>
      </w:r>
      <w:r w:rsidRPr="001B4F3E">
        <w:rPr>
          <w:szCs w:val="23"/>
          <w:shd w:val="clear" w:color="auto" w:fill="FFFFFF"/>
        </w:rPr>
        <w:t xml:space="preserve"> минус один </w:t>
      </w:r>
      <w:r w:rsidR="006F16F1">
        <w:rPr>
          <w:szCs w:val="23"/>
          <w:shd w:val="clear" w:color="auto" w:fill="FFFFFF"/>
        </w:rPr>
        <w:t>–</w:t>
      </w:r>
      <w:r w:rsidRPr="001B4F3E">
        <w:rPr>
          <w:szCs w:val="23"/>
          <w:shd w:val="clear" w:color="auto" w:fill="FFFFFF"/>
        </w:rPr>
        <w:t xml:space="preserve"> 49. Почему? Из того, что ты принёс, то есть ты принёс пускай 82</w:t>
      </w:r>
      <w:r w:rsidR="0021489E">
        <w:rPr>
          <w:szCs w:val="23"/>
          <w:shd w:val="clear" w:color="auto" w:fill="FFFFFF"/>
        </w:rPr>
        <w:t>%</w:t>
      </w:r>
      <w:r w:rsidRPr="001B4F3E">
        <w:rPr>
          <w:szCs w:val="23"/>
          <w:shd w:val="clear" w:color="auto" w:fill="FFFFFF"/>
        </w:rPr>
        <w:t>, значит 41</w:t>
      </w:r>
      <w:r w:rsidR="0021489E">
        <w:rPr>
          <w:szCs w:val="23"/>
          <w:shd w:val="clear" w:color="auto" w:fill="FFFFFF"/>
        </w:rPr>
        <w:t>% она возьмёт, п</w:t>
      </w:r>
      <w:r w:rsidRPr="001B4F3E">
        <w:rPr>
          <w:szCs w:val="23"/>
          <w:shd w:val="clear" w:color="auto" w:fill="FFFFFF"/>
        </w:rPr>
        <w:t>очему? Половина за Ма</w:t>
      </w:r>
      <w:r w:rsidR="0021489E">
        <w:rPr>
          <w:szCs w:val="23"/>
          <w:shd w:val="clear" w:color="auto" w:fill="FFFFFF"/>
        </w:rPr>
        <w:t>му, половина за Папу. Итого: 41% отдал, осталось 41% Огня.</w:t>
      </w:r>
    </w:p>
    <w:p w:rsidR="0021489E" w:rsidRDefault="00706E8F" w:rsidP="0021489E">
      <w:pPr>
        <w:ind w:right="28" w:firstLine="426"/>
        <w:rPr>
          <w:szCs w:val="23"/>
          <w:shd w:val="clear" w:color="auto" w:fill="FFFFFF"/>
        </w:rPr>
      </w:pPr>
      <w:r w:rsidRPr="001B4F3E">
        <w:rPr>
          <w:szCs w:val="23"/>
          <w:shd w:val="clear" w:color="auto" w:fill="FFFFFF"/>
        </w:rPr>
        <w:t>Дальше что?</w:t>
      </w:r>
      <w:r w:rsidR="0021489E">
        <w:rPr>
          <w:szCs w:val="23"/>
          <w:shd w:val="clear" w:color="auto" w:fill="FFFFFF"/>
        </w:rPr>
        <w:t xml:space="preserve"> </w:t>
      </w:r>
      <w:r w:rsidR="0021489E">
        <w:rPr>
          <w:i/>
          <w:szCs w:val="23"/>
          <w:shd w:val="clear" w:color="auto" w:fill="FFFFFF"/>
        </w:rPr>
        <w:t>«</w:t>
      </w:r>
      <w:r w:rsidRPr="0021489E">
        <w:rPr>
          <w:i/>
          <w:szCs w:val="23"/>
          <w:shd w:val="clear" w:color="auto" w:fill="FFFFFF"/>
        </w:rPr>
        <w:t>Чё</w:t>
      </w:r>
      <w:r w:rsidRPr="001B4F3E">
        <w:rPr>
          <w:szCs w:val="23"/>
          <w:shd w:val="clear" w:color="auto" w:fill="FFFFFF"/>
        </w:rPr>
        <w:t xml:space="preserve"> дальше? Работать надо</w:t>
      </w:r>
      <w:r w:rsidR="0021489E">
        <w:rPr>
          <w:szCs w:val="23"/>
          <w:shd w:val="clear" w:color="auto" w:fill="FFFFFF"/>
        </w:rPr>
        <w:t>!»</w:t>
      </w:r>
      <w:r w:rsidRPr="001B4F3E">
        <w:rPr>
          <w:szCs w:val="23"/>
          <w:shd w:val="clear" w:color="auto" w:fill="FFFFFF"/>
        </w:rPr>
        <w:t xml:space="preserve"> Да, это понятно. Дальш</w:t>
      </w:r>
      <w:r w:rsidR="0021489E">
        <w:rPr>
          <w:szCs w:val="23"/>
          <w:shd w:val="clear" w:color="auto" w:fill="FFFFFF"/>
        </w:rPr>
        <w:t>е что? (</w:t>
      </w:r>
      <w:r w:rsidR="0021489E" w:rsidRPr="0021489E">
        <w:rPr>
          <w:i/>
          <w:szCs w:val="23"/>
          <w:shd w:val="clear" w:color="auto" w:fill="FFFFFF"/>
        </w:rPr>
        <w:t>Смеётся</w:t>
      </w:r>
      <w:r w:rsidR="0021489E">
        <w:rPr>
          <w:szCs w:val="23"/>
          <w:shd w:val="clear" w:color="auto" w:fill="FFFFFF"/>
        </w:rPr>
        <w:t>).</w:t>
      </w:r>
    </w:p>
    <w:p w:rsidR="0021489E" w:rsidRDefault="0021489E" w:rsidP="0021489E">
      <w:pPr>
        <w:pStyle w:val="ac"/>
        <w:numPr>
          <w:ilvl w:val="0"/>
          <w:numId w:val="15"/>
        </w:numPr>
        <w:ind w:left="0" w:right="28" w:firstLine="426"/>
        <w:rPr>
          <w:szCs w:val="23"/>
          <w:shd w:val="clear" w:color="auto" w:fill="FFFFFF"/>
        </w:rPr>
      </w:pPr>
      <w:r>
        <w:rPr>
          <w:szCs w:val="23"/>
          <w:shd w:val="clear" w:color="auto" w:fill="FFFFFF"/>
        </w:rPr>
        <w:t>Вызываешь на себя О</w:t>
      </w:r>
      <w:r w:rsidR="00706E8F" w:rsidRPr="0021489E">
        <w:rPr>
          <w:szCs w:val="23"/>
          <w:shd w:val="clear" w:color="auto" w:fill="FFFFFF"/>
        </w:rPr>
        <w:t xml:space="preserve">гонь Управления Синтеза 10-го 32-го Проявления. Этот </w:t>
      </w:r>
      <w:r>
        <w:rPr>
          <w:szCs w:val="23"/>
          <w:shd w:val="clear" w:color="auto" w:fill="FFFFFF"/>
        </w:rPr>
        <w:t>О</w:t>
      </w:r>
      <w:r w:rsidR="00706E8F" w:rsidRPr="0021489E">
        <w:rPr>
          <w:szCs w:val="23"/>
          <w:shd w:val="clear" w:color="auto" w:fill="FFFFFF"/>
        </w:rPr>
        <w:t xml:space="preserve">гонь или </w:t>
      </w:r>
      <w:r>
        <w:rPr>
          <w:szCs w:val="23"/>
          <w:shd w:val="clear" w:color="auto" w:fill="FFFFFF"/>
        </w:rPr>
        <w:t>С</w:t>
      </w:r>
      <w:r w:rsidR="00706E8F" w:rsidRPr="0021489E">
        <w:rPr>
          <w:szCs w:val="23"/>
          <w:shd w:val="clear" w:color="auto" w:fill="FFFFFF"/>
        </w:rPr>
        <w:t xml:space="preserve">интез начинает проникать в тебя, и те излишки, что в тебе есть, ты отдаёшь. В этом </w:t>
      </w:r>
      <w:r>
        <w:rPr>
          <w:szCs w:val="23"/>
          <w:shd w:val="clear" w:color="auto" w:fill="FFFFFF"/>
        </w:rPr>
        <w:t>О</w:t>
      </w:r>
      <w:r w:rsidR="00706E8F" w:rsidRPr="0021489E">
        <w:rPr>
          <w:szCs w:val="23"/>
          <w:shd w:val="clear" w:color="auto" w:fill="FFFFFF"/>
        </w:rPr>
        <w:t>гне Управление Синтеза даёт тебе следующее задание</w:t>
      </w:r>
      <w:r>
        <w:rPr>
          <w:szCs w:val="23"/>
          <w:shd w:val="clear" w:color="auto" w:fill="FFFFFF"/>
        </w:rPr>
        <w:t>,</w:t>
      </w:r>
      <w:r w:rsidR="00706E8F" w:rsidRPr="0021489E">
        <w:rPr>
          <w:szCs w:val="23"/>
          <w:shd w:val="clear" w:color="auto" w:fill="FFFFFF"/>
        </w:rPr>
        <w:t xml:space="preserve"> как следующее поручение. Управление Синтеза тоже делает всё пополам (</w:t>
      </w:r>
      <w:r w:rsidR="00706E8F" w:rsidRPr="0021489E">
        <w:rPr>
          <w:i/>
          <w:szCs w:val="23"/>
          <w:shd w:val="clear" w:color="auto" w:fill="FFFFFF"/>
        </w:rPr>
        <w:t>смеётся</w:t>
      </w:r>
      <w:r w:rsidR="00706E8F" w:rsidRPr="0021489E">
        <w:rPr>
          <w:szCs w:val="23"/>
          <w:shd w:val="clear" w:color="auto" w:fill="FFFFFF"/>
        </w:rPr>
        <w:t>). Так как у тебя 41</w:t>
      </w:r>
      <w:r>
        <w:rPr>
          <w:szCs w:val="23"/>
          <w:shd w:val="clear" w:color="auto" w:fill="FFFFFF"/>
        </w:rPr>
        <w:t>%</w:t>
      </w:r>
      <w:r w:rsidR="00706E8F" w:rsidRPr="0021489E">
        <w:rPr>
          <w:szCs w:val="23"/>
          <w:shd w:val="clear" w:color="auto" w:fill="FFFFFF"/>
        </w:rPr>
        <w:t>, оно тебе даёт задание на 20</w:t>
      </w:r>
      <w:r>
        <w:rPr>
          <w:szCs w:val="23"/>
          <w:shd w:val="clear" w:color="auto" w:fill="FFFFFF"/>
        </w:rPr>
        <w:t>%</w:t>
      </w:r>
      <w:r w:rsidR="00706E8F" w:rsidRPr="0021489E">
        <w:rPr>
          <w:szCs w:val="23"/>
          <w:shd w:val="clear" w:color="auto" w:fill="FFFFFF"/>
        </w:rPr>
        <w:t>, 20 излучилось, дальше что?</w:t>
      </w:r>
    </w:p>
    <w:p w:rsidR="00706E8F" w:rsidRPr="0021489E" w:rsidRDefault="00706E8F" w:rsidP="0021489E">
      <w:pPr>
        <w:pStyle w:val="ac"/>
        <w:numPr>
          <w:ilvl w:val="0"/>
          <w:numId w:val="15"/>
        </w:numPr>
        <w:ind w:left="0" w:right="28" w:firstLine="426"/>
        <w:rPr>
          <w:szCs w:val="23"/>
          <w:shd w:val="clear" w:color="auto" w:fill="FFFFFF"/>
        </w:rPr>
      </w:pPr>
      <w:r w:rsidRPr="0021489E">
        <w:rPr>
          <w:szCs w:val="23"/>
          <w:shd w:val="clear" w:color="auto" w:fill="FFFFFF"/>
        </w:rPr>
        <w:t xml:space="preserve">Выходишь в Дом к Владыке Кут Хуми, говоришь, что ты 10-й Дом и </w:t>
      </w:r>
      <w:r w:rsidRPr="0021489E">
        <w:rPr>
          <w:i/>
          <w:szCs w:val="23"/>
          <w:shd w:val="clear" w:color="auto" w:fill="FFFFFF"/>
        </w:rPr>
        <w:t>просишь Владыку Кут Хуми зафиксировать, активировать и развить тебя как Ведущего 10-го Дома 32-го ДИВО</w:t>
      </w:r>
      <w:r w:rsidRPr="0021489E">
        <w:rPr>
          <w:szCs w:val="23"/>
          <w:shd w:val="clear" w:color="auto" w:fill="FFFFFF"/>
        </w:rPr>
        <w:t>. Владыка смотрит, что у тебя 20</w:t>
      </w:r>
      <w:r w:rsidR="0021489E">
        <w:rPr>
          <w:szCs w:val="23"/>
          <w:shd w:val="clear" w:color="auto" w:fill="FFFFFF"/>
        </w:rPr>
        <w:t>%</w:t>
      </w:r>
      <w:r w:rsidRPr="0021489E">
        <w:rPr>
          <w:szCs w:val="23"/>
          <w:shd w:val="clear" w:color="auto" w:fill="FFFFFF"/>
        </w:rPr>
        <w:t>, даёт 10. Ты берёшь, 10 эманируешь по планете. Дальше что?</w:t>
      </w:r>
    </w:p>
    <w:p w:rsidR="00706E8F" w:rsidRPr="001B4F3E" w:rsidRDefault="00706E8F" w:rsidP="00706E8F">
      <w:pPr>
        <w:ind w:right="28" w:firstLine="426"/>
        <w:rPr>
          <w:szCs w:val="23"/>
          <w:shd w:val="clear" w:color="auto" w:fill="FFFFFF"/>
        </w:rPr>
      </w:pPr>
      <w:r w:rsidRPr="001B4F3E">
        <w:rPr>
          <w:szCs w:val="23"/>
          <w:shd w:val="clear" w:color="auto" w:fill="FFFFFF"/>
        </w:rPr>
        <w:t>Тебе дают половинку. У тебя осталось 10</w:t>
      </w:r>
      <w:r w:rsidR="0021489E">
        <w:rPr>
          <w:szCs w:val="23"/>
          <w:shd w:val="clear" w:color="auto" w:fill="FFFFFF"/>
        </w:rPr>
        <w:t>%</w:t>
      </w:r>
      <w:r w:rsidRPr="001B4F3E">
        <w:rPr>
          <w:szCs w:val="23"/>
          <w:shd w:val="clear" w:color="auto" w:fill="FFFFFF"/>
        </w:rPr>
        <w:t xml:space="preserve"> неизрасходованного </w:t>
      </w:r>
      <w:r w:rsidR="0021489E">
        <w:rPr>
          <w:szCs w:val="23"/>
          <w:shd w:val="clear" w:color="auto" w:fill="FFFFFF"/>
        </w:rPr>
        <w:t>О</w:t>
      </w:r>
      <w:r w:rsidRPr="001B4F3E">
        <w:rPr>
          <w:szCs w:val="23"/>
          <w:shd w:val="clear" w:color="auto" w:fill="FFFFFF"/>
        </w:rPr>
        <w:t>гня (</w:t>
      </w:r>
      <w:r w:rsidRPr="001B4F3E">
        <w:rPr>
          <w:i/>
          <w:szCs w:val="23"/>
          <w:shd w:val="clear" w:color="auto" w:fill="FFFFFF"/>
        </w:rPr>
        <w:t>смеётся</w:t>
      </w:r>
      <w:r w:rsidRPr="001B4F3E">
        <w:rPr>
          <w:szCs w:val="23"/>
          <w:shd w:val="clear" w:color="auto" w:fill="FFFFFF"/>
        </w:rPr>
        <w:t>). Это я рассказываю, что такое настоящая эманация. Ну, по-настоящему, если, вот, по</w:t>
      </w:r>
      <w:r w:rsidR="0021489E">
        <w:rPr>
          <w:szCs w:val="23"/>
          <w:shd w:val="clear" w:color="auto" w:fill="FFFFFF"/>
        </w:rPr>
        <w:noBreakHyphen/>
      </w:r>
      <w:r w:rsidRPr="001B4F3E">
        <w:rPr>
          <w:szCs w:val="23"/>
          <w:shd w:val="clear" w:color="auto" w:fill="FFFFFF"/>
        </w:rPr>
        <w:t>настоящему. Можно, конеч</w:t>
      </w:r>
      <w:r w:rsidR="0021489E">
        <w:rPr>
          <w:szCs w:val="23"/>
          <w:shd w:val="clear" w:color="auto" w:fill="FFFFFF"/>
        </w:rPr>
        <w:t>но, отдать бездельникам, но всё</w:t>
      </w:r>
      <w:r w:rsidR="0021489E">
        <w:rPr>
          <w:szCs w:val="23"/>
          <w:shd w:val="clear" w:color="auto" w:fill="FFFFFF"/>
        </w:rPr>
        <w:noBreakHyphen/>
      </w:r>
      <w:r w:rsidRPr="001B4F3E">
        <w:rPr>
          <w:szCs w:val="23"/>
          <w:shd w:val="clear" w:color="auto" w:fill="FFFFFF"/>
        </w:rPr>
        <w:t>таки.</w:t>
      </w:r>
    </w:p>
    <w:p w:rsidR="00706E8F" w:rsidRPr="0021489E" w:rsidRDefault="00706E8F" w:rsidP="0021489E">
      <w:pPr>
        <w:pStyle w:val="ac"/>
        <w:numPr>
          <w:ilvl w:val="0"/>
          <w:numId w:val="16"/>
        </w:numPr>
        <w:ind w:left="0" w:right="28" w:firstLine="426"/>
        <w:rPr>
          <w:szCs w:val="23"/>
          <w:shd w:val="clear" w:color="auto" w:fill="FFFFFF"/>
        </w:rPr>
      </w:pPr>
      <w:r w:rsidRPr="0021489E">
        <w:rPr>
          <w:szCs w:val="23"/>
          <w:shd w:val="clear" w:color="auto" w:fill="FFFFFF"/>
        </w:rPr>
        <w:t>И уже в ужасе от достигнутого (</w:t>
      </w:r>
      <w:r w:rsidRPr="0021489E">
        <w:rPr>
          <w:i/>
          <w:szCs w:val="23"/>
          <w:shd w:val="clear" w:color="auto" w:fill="FFFFFF"/>
        </w:rPr>
        <w:t>смеётся,</w:t>
      </w:r>
      <w:r w:rsidRPr="0021489E">
        <w:rPr>
          <w:szCs w:val="23"/>
          <w:shd w:val="clear" w:color="auto" w:fill="FFFFFF"/>
        </w:rPr>
        <w:t xml:space="preserve"> </w:t>
      </w:r>
      <w:r w:rsidRPr="0021489E">
        <w:rPr>
          <w:i/>
          <w:szCs w:val="23"/>
          <w:shd w:val="clear" w:color="auto" w:fill="FFFFFF"/>
        </w:rPr>
        <w:t>смех в зале</w:t>
      </w:r>
      <w:r w:rsidRPr="0021489E">
        <w:rPr>
          <w:szCs w:val="23"/>
          <w:shd w:val="clear" w:color="auto" w:fill="FFFFFF"/>
        </w:rPr>
        <w:t>), я синтезируюсь с Изначально Вышестоящим Отцом Метагалактики и говорю: «</w:t>
      </w:r>
      <w:r w:rsidRPr="00CD2DF1">
        <w:rPr>
          <w:i/>
          <w:szCs w:val="23"/>
          <w:shd w:val="clear" w:color="auto" w:fill="FFFFFF"/>
        </w:rPr>
        <w:t>Папа! Мои оставшиеся 10</w:t>
      </w:r>
      <w:r w:rsidR="0021489E" w:rsidRPr="00CD2DF1">
        <w:rPr>
          <w:i/>
          <w:szCs w:val="23"/>
          <w:shd w:val="clear" w:color="auto" w:fill="FFFFFF"/>
        </w:rPr>
        <w:t>%</w:t>
      </w:r>
      <w:r w:rsidRPr="00CD2DF1">
        <w:rPr>
          <w:i/>
          <w:szCs w:val="23"/>
          <w:shd w:val="clear" w:color="auto" w:fill="FFFFFF"/>
        </w:rPr>
        <w:t xml:space="preserve">, возьми 10-присутственно по </w:t>
      </w:r>
      <w:r w:rsidR="0021489E" w:rsidRPr="00CD2DF1">
        <w:rPr>
          <w:i/>
          <w:szCs w:val="23"/>
          <w:shd w:val="clear" w:color="auto" w:fill="FFFFFF"/>
        </w:rPr>
        <w:t>1%</w:t>
      </w:r>
      <w:r w:rsidRPr="00CD2DF1">
        <w:rPr>
          <w:i/>
          <w:szCs w:val="23"/>
          <w:shd w:val="clear" w:color="auto" w:fill="FFFFFF"/>
        </w:rPr>
        <w:t xml:space="preserve"> на присутствие</w:t>
      </w:r>
      <w:r w:rsidRPr="0021489E">
        <w:rPr>
          <w:szCs w:val="23"/>
          <w:shd w:val="clear" w:color="auto" w:fill="FFFFFF"/>
        </w:rPr>
        <w:t>». Так к</w:t>
      </w:r>
      <w:r w:rsidR="00CD2DF1">
        <w:rPr>
          <w:szCs w:val="23"/>
          <w:shd w:val="clear" w:color="auto" w:fill="FFFFFF"/>
        </w:rPr>
        <w:t>ак я 10-й Дом, я должен жить 10</w:t>
      </w:r>
      <w:r w:rsidR="00CD2DF1">
        <w:rPr>
          <w:szCs w:val="23"/>
          <w:shd w:val="clear" w:color="auto" w:fill="FFFFFF"/>
        </w:rPr>
        <w:noBreakHyphen/>
        <w:t>присутственно.</w:t>
      </w:r>
      <w:r w:rsidRPr="0021489E">
        <w:rPr>
          <w:szCs w:val="23"/>
          <w:shd w:val="clear" w:color="auto" w:fill="FFFFFF"/>
        </w:rPr>
        <w:t xml:space="preserve"> </w:t>
      </w:r>
      <w:r w:rsidR="00CD2DF1">
        <w:rPr>
          <w:szCs w:val="23"/>
          <w:shd w:val="clear" w:color="auto" w:fill="FFFFFF"/>
        </w:rPr>
        <w:t>Отэманировав 10-присутственно, 10-процентно</w:t>
      </w:r>
      <w:r w:rsidRPr="0021489E">
        <w:rPr>
          <w:szCs w:val="23"/>
          <w:shd w:val="clear" w:color="auto" w:fill="FFFFFF"/>
        </w:rPr>
        <w:t xml:space="preserve"> </w:t>
      </w:r>
      <w:r w:rsidR="00CD2DF1">
        <w:rPr>
          <w:szCs w:val="23"/>
          <w:shd w:val="clear" w:color="auto" w:fill="FFFFFF"/>
        </w:rPr>
        <w:t>(понятно),</w:t>
      </w:r>
      <w:r w:rsidRPr="0021489E">
        <w:rPr>
          <w:szCs w:val="23"/>
          <w:shd w:val="clear" w:color="auto" w:fill="FFFFFF"/>
        </w:rPr>
        <w:t xml:space="preserve"> я стану физически 10-присутственным. Присутствия говорят: «Спасибо, родной!» (</w:t>
      </w:r>
      <w:r w:rsidRPr="00CD2DF1">
        <w:rPr>
          <w:i/>
          <w:szCs w:val="23"/>
          <w:shd w:val="clear" w:color="auto" w:fill="FFFFFF"/>
        </w:rPr>
        <w:t>показывает, как присутствия облизываются</w:t>
      </w:r>
      <w:r w:rsidRPr="0021489E">
        <w:rPr>
          <w:szCs w:val="23"/>
          <w:shd w:val="clear" w:color="auto" w:fill="FFFFFF"/>
        </w:rPr>
        <w:t>). Всё съели! Но присутствиям надо давать в последнюю очередь. Они всё равно всё съедят – ответа не будет.</w:t>
      </w:r>
    </w:p>
    <w:p w:rsidR="00706E8F" w:rsidRPr="00CD2DF1" w:rsidRDefault="00706E8F" w:rsidP="00CD2DF1">
      <w:pPr>
        <w:pStyle w:val="ac"/>
        <w:numPr>
          <w:ilvl w:val="0"/>
          <w:numId w:val="16"/>
        </w:numPr>
        <w:ind w:left="0" w:right="28" w:firstLine="426"/>
        <w:rPr>
          <w:szCs w:val="23"/>
          <w:shd w:val="clear" w:color="auto" w:fill="FFFFFF"/>
        </w:rPr>
      </w:pPr>
      <w:r w:rsidRPr="00CD2DF1">
        <w:rPr>
          <w:szCs w:val="23"/>
          <w:shd w:val="clear" w:color="auto" w:fill="FFFFFF"/>
        </w:rPr>
        <w:t>Отец тебе компактифицированно в Ядре восстанавливает Ядро Синтеза и говорит: «</w:t>
      </w:r>
      <w:r w:rsidRPr="00CD2DF1">
        <w:rPr>
          <w:i/>
          <w:szCs w:val="23"/>
          <w:shd w:val="clear" w:color="auto" w:fill="FFFFFF"/>
        </w:rPr>
        <w:t>Ма-я-дец</w:t>
      </w:r>
      <w:r w:rsidRPr="00CD2DF1">
        <w:rPr>
          <w:szCs w:val="23"/>
          <w:shd w:val="clear" w:color="auto" w:fill="FFFFFF"/>
        </w:rPr>
        <w:t>, до завтра!» (</w:t>
      </w:r>
      <w:r w:rsidRPr="00CD2DF1">
        <w:rPr>
          <w:i/>
          <w:szCs w:val="23"/>
          <w:shd w:val="clear" w:color="auto" w:fill="FFFFFF"/>
        </w:rPr>
        <w:t>Смех в зале</w:t>
      </w:r>
      <w:r w:rsidRPr="00CD2DF1">
        <w:rPr>
          <w:szCs w:val="23"/>
          <w:shd w:val="clear" w:color="auto" w:fill="FFFFFF"/>
        </w:rPr>
        <w:t xml:space="preserve">). И, натренировавшись так… Я вам долго рассказывал – часик, а можно это делать в течение 5-7 минут </w:t>
      </w:r>
      <w:r w:rsidR="00CD2DF1">
        <w:rPr>
          <w:szCs w:val="23"/>
          <w:shd w:val="clear" w:color="auto" w:fill="FFFFFF"/>
        </w:rPr>
        <w:t>–</w:t>
      </w:r>
      <w:r w:rsidRPr="00CD2DF1">
        <w:rPr>
          <w:szCs w:val="23"/>
          <w:shd w:val="clear" w:color="auto" w:fill="FFFFFF"/>
        </w:rPr>
        <w:t xml:space="preserve"> это медленно, 3-4-х минут – это нормально.</w:t>
      </w:r>
    </w:p>
    <w:p w:rsidR="00706E8F" w:rsidRPr="001B4F3E" w:rsidRDefault="00706E8F" w:rsidP="00706E8F">
      <w:pPr>
        <w:ind w:right="28" w:firstLine="426"/>
        <w:rPr>
          <w:szCs w:val="23"/>
          <w:shd w:val="clear" w:color="auto" w:fill="FFFFFF"/>
        </w:rPr>
      </w:pPr>
      <w:r w:rsidRPr="001B4F3E">
        <w:rPr>
          <w:i/>
          <w:szCs w:val="23"/>
          <w:shd w:val="clear" w:color="auto" w:fill="FFFFFF"/>
        </w:rPr>
        <w:t>Реплика из зала</w:t>
      </w:r>
      <w:r w:rsidR="00CD2DF1">
        <w:rPr>
          <w:szCs w:val="23"/>
          <w:shd w:val="clear" w:color="auto" w:fill="FFFFFF"/>
        </w:rPr>
        <w:t xml:space="preserve"> </w:t>
      </w:r>
      <w:r w:rsidR="00CD2DF1" w:rsidRPr="00CD2DF1">
        <w:rPr>
          <w:i/>
          <w:szCs w:val="23"/>
          <w:shd w:val="clear" w:color="auto" w:fill="FFFFFF"/>
        </w:rPr>
        <w:t>н</w:t>
      </w:r>
      <w:r w:rsidRPr="00CD2DF1">
        <w:rPr>
          <w:i/>
          <w:szCs w:val="23"/>
          <w:shd w:val="clear" w:color="auto" w:fill="FFFFFF"/>
        </w:rPr>
        <w:t>еразборчиво.</w:t>
      </w:r>
    </w:p>
    <w:p w:rsidR="00706E8F" w:rsidRPr="001B4F3E" w:rsidRDefault="00CD2DF1" w:rsidP="00706E8F">
      <w:pPr>
        <w:ind w:right="28" w:firstLine="426"/>
        <w:rPr>
          <w:szCs w:val="23"/>
          <w:shd w:val="clear" w:color="auto" w:fill="FFFFFF"/>
        </w:rPr>
      </w:pPr>
      <w:r w:rsidRPr="00CD2DF1">
        <w:rPr>
          <w:i/>
          <w:szCs w:val="23"/>
          <w:shd w:val="clear" w:color="auto" w:fill="FFFFFF"/>
        </w:rPr>
        <w:t>В.С.:</w:t>
      </w:r>
      <w:r>
        <w:rPr>
          <w:szCs w:val="23"/>
          <w:shd w:val="clear" w:color="auto" w:fill="FFFFFF"/>
        </w:rPr>
        <w:t xml:space="preserve"> </w:t>
      </w:r>
      <w:r w:rsidR="00706E8F" w:rsidRPr="001B4F3E">
        <w:rPr>
          <w:szCs w:val="23"/>
          <w:shd w:val="clear" w:color="auto" w:fill="FFFFFF"/>
        </w:rPr>
        <w:t>Если ты повторишь это 365 раз</w:t>
      </w:r>
      <w:r>
        <w:rPr>
          <w:szCs w:val="23"/>
          <w:shd w:val="clear" w:color="auto" w:fill="FFFFFF"/>
        </w:rPr>
        <w:t xml:space="preserve"> в году</w:t>
      </w:r>
      <w:r w:rsidR="00706E8F" w:rsidRPr="001B4F3E">
        <w:rPr>
          <w:szCs w:val="23"/>
          <w:shd w:val="clear" w:color="auto" w:fill="FFFFFF"/>
        </w:rPr>
        <w:t>. (</w:t>
      </w:r>
      <w:r w:rsidR="00706E8F" w:rsidRPr="001B4F3E">
        <w:rPr>
          <w:i/>
          <w:szCs w:val="23"/>
          <w:shd w:val="clear" w:color="auto" w:fill="FFFFFF"/>
        </w:rPr>
        <w:t>Смех в зале</w:t>
      </w:r>
      <w:r w:rsidR="00706E8F" w:rsidRPr="001B4F3E">
        <w:rPr>
          <w:szCs w:val="23"/>
          <w:shd w:val="clear" w:color="auto" w:fill="FFFFFF"/>
        </w:rPr>
        <w:t>). Ведущий филиала делает то же самое. На меня смотрит Ведущий филиала... А там то же самое</w:t>
      </w:r>
      <w:r>
        <w:rPr>
          <w:szCs w:val="23"/>
          <w:shd w:val="clear" w:color="auto" w:fill="FFFFFF"/>
        </w:rPr>
        <w:t>!</w:t>
      </w:r>
      <w:r w:rsidR="00706E8F" w:rsidRPr="001B4F3E">
        <w:rPr>
          <w:szCs w:val="23"/>
          <w:shd w:val="clear" w:color="auto" w:fill="FFFFFF"/>
        </w:rPr>
        <w:t xml:space="preserve"> Извините, тут ещё Ведущий филиала – там то же самое. Ведущий Изначального Дома – то же самое. Только, вот, варианты.</w:t>
      </w:r>
    </w:p>
    <w:p w:rsidR="00706E8F" w:rsidRPr="001B4F3E" w:rsidRDefault="00706E8F" w:rsidP="00706E8F">
      <w:pPr>
        <w:ind w:right="28" w:firstLine="426"/>
        <w:rPr>
          <w:szCs w:val="23"/>
          <w:shd w:val="clear" w:color="auto" w:fill="FFFFFF"/>
        </w:rPr>
      </w:pPr>
      <w:r w:rsidRPr="001B4F3E">
        <w:rPr>
          <w:i/>
          <w:szCs w:val="23"/>
          <w:shd w:val="clear" w:color="auto" w:fill="FFFFFF"/>
        </w:rPr>
        <w:t xml:space="preserve">Реплика из </w:t>
      </w:r>
      <w:r w:rsidR="00CD2DF1" w:rsidRPr="001B4F3E">
        <w:rPr>
          <w:i/>
          <w:szCs w:val="23"/>
          <w:shd w:val="clear" w:color="auto" w:fill="FFFFFF"/>
        </w:rPr>
        <w:t>зала</w:t>
      </w:r>
      <w:r w:rsidR="00CD2DF1">
        <w:rPr>
          <w:szCs w:val="23"/>
          <w:shd w:val="clear" w:color="auto" w:fill="FFFFFF"/>
        </w:rPr>
        <w:t xml:space="preserve"> </w:t>
      </w:r>
      <w:r w:rsidR="00CD2DF1" w:rsidRPr="00CD2DF1">
        <w:rPr>
          <w:i/>
          <w:szCs w:val="23"/>
          <w:shd w:val="clear" w:color="auto" w:fill="FFFFFF"/>
        </w:rPr>
        <w:t>неразборчиво.</w:t>
      </w:r>
    </w:p>
    <w:p w:rsidR="00706E8F" w:rsidRPr="001B4F3E" w:rsidRDefault="00CD2DF1" w:rsidP="00706E8F">
      <w:pPr>
        <w:ind w:right="28" w:firstLine="426"/>
        <w:rPr>
          <w:szCs w:val="23"/>
          <w:shd w:val="clear" w:color="auto" w:fill="FFFFFF"/>
        </w:rPr>
      </w:pPr>
      <w:r w:rsidRPr="00CD2DF1">
        <w:rPr>
          <w:i/>
          <w:szCs w:val="23"/>
          <w:shd w:val="clear" w:color="auto" w:fill="FFFFFF"/>
        </w:rPr>
        <w:t>В.С.:</w:t>
      </w:r>
      <w:r>
        <w:rPr>
          <w:szCs w:val="23"/>
          <w:shd w:val="clear" w:color="auto" w:fill="FFFFFF"/>
        </w:rPr>
        <w:t xml:space="preserve"> </w:t>
      </w:r>
      <w:r w:rsidR="00706E8F" w:rsidRPr="001B4F3E">
        <w:rPr>
          <w:szCs w:val="23"/>
          <w:shd w:val="clear" w:color="auto" w:fill="FFFFFF"/>
        </w:rPr>
        <w:t xml:space="preserve">Так, ты служишь 11 месяцев, значит, 365 минус пускай 31 день, значит, 334 дня (ну, один выходной). Один выходной – это когда ты сдаёшь полномочия. Итоговый день сдачи полномочий, знаете, как называется – бал! Эманировать </w:t>
      </w:r>
      <w:r w:rsidR="00706E8F" w:rsidRPr="00CD2DF1">
        <w:rPr>
          <w:i/>
          <w:szCs w:val="23"/>
          <w:shd w:val="clear" w:color="auto" w:fill="FFFFFF"/>
        </w:rPr>
        <w:t>ничё</w:t>
      </w:r>
      <w:r w:rsidR="00706E8F" w:rsidRPr="001B4F3E">
        <w:rPr>
          <w:szCs w:val="23"/>
          <w:shd w:val="clear" w:color="auto" w:fill="FFFFFF"/>
        </w:rPr>
        <w:t xml:space="preserve"> не надо, у тебя праздник. Ты на балу! Ну, примерно, такое</w:t>
      </w:r>
      <w:r>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Ребята, а </w:t>
      </w:r>
      <w:r w:rsidRPr="00CD2DF1">
        <w:rPr>
          <w:i/>
          <w:szCs w:val="23"/>
          <w:shd w:val="clear" w:color="auto" w:fill="FFFFFF"/>
        </w:rPr>
        <w:t>чё</w:t>
      </w:r>
      <w:r w:rsidRPr="001B4F3E">
        <w:rPr>
          <w:szCs w:val="23"/>
          <w:shd w:val="clear" w:color="auto" w:fill="FFFFFF"/>
        </w:rPr>
        <w:t xml:space="preserve"> вы делаете по утрам? Какой практикой себя заряжаете, Ведущие? Да, вот этой! Самый кайф, </w:t>
      </w:r>
      <w:r w:rsidRPr="00CD2DF1">
        <w:rPr>
          <w:i/>
          <w:szCs w:val="23"/>
          <w:shd w:val="clear" w:color="auto" w:fill="FFFFFF"/>
        </w:rPr>
        <w:t>чё</w:t>
      </w:r>
      <w:r w:rsidRPr="001B4F3E">
        <w:rPr>
          <w:szCs w:val="23"/>
          <w:shd w:val="clear" w:color="auto" w:fill="FFFFFF"/>
        </w:rPr>
        <w:t>. Сделал – пошёл. Сделал дело – гуляй смело. Не хотите по утрам? На ночь. Тоже нормально. Сделал и заснул сразу (</w:t>
      </w:r>
      <w:r w:rsidRPr="001B4F3E">
        <w:rPr>
          <w:i/>
          <w:szCs w:val="23"/>
          <w:shd w:val="clear" w:color="auto" w:fill="FFFFFF"/>
        </w:rPr>
        <w:t>смех в зале</w:t>
      </w:r>
      <w:r w:rsidRPr="001B4F3E">
        <w:rPr>
          <w:szCs w:val="23"/>
          <w:shd w:val="clear" w:color="auto" w:fill="FFFFFF"/>
        </w:rPr>
        <w:t>). Если качественно сделал – заснул. Но если что-то оставил, тогда будешь мучиться и думать: «Что-то не то». Что тут такого? Это я долго рассказываю, чтоб понять. Увидели?</w:t>
      </w:r>
    </w:p>
    <w:p w:rsidR="00706E8F" w:rsidRPr="001B4F3E" w:rsidRDefault="00706E8F" w:rsidP="00706E8F">
      <w:pPr>
        <w:ind w:right="28" w:firstLine="426"/>
        <w:rPr>
          <w:szCs w:val="23"/>
          <w:shd w:val="clear" w:color="auto" w:fill="FFFFFF"/>
        </w:rPr>
      </w:pPr>
    </w:p>
    <w:p w:rsidR="00706E8F" w:rsidRPr="001B4F3E" w:rsidRDefault="00CD2DF1" w:rsidP="007C2C17">
      <w:pPr>
        <w:pStyle w:val="2"/>
      </w:pPr>
      <w:bookmarkStart w:id="71" w:name="_Toc357183374"/>
      <w:r>
        <w:t>11. П</w:t>
      </w:r>
      <w:r w:rsidR="00706E8F" w:rsidRPr="001B4F3E">
        <w:t>о итог</w:t>
      </w:r>
      <w:r>
        <w:t>ам – просьба к Отцу о развитии В</w:t>
      </w:r>
      <w:r w:rsidR="00706E8F" w:rsidRPr="001B4F3E">
        <w:t>едения</w:t>
      </w:r>
      <w:bookmarkEnd w:id="71"/>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 xml:space="preserve">И вот здесь у Владыки, там, у других Владык </w:t>
      </w:r>
      <w:r w:rsidRPr="001B4F3E">
        <w:rPr>
          <w:spacing w:val="20"/>
          <w:szCs w:val="23"/>
          <w:shd w:val="clear" w:color="auto" w:fill="FFFFFF"/>
        </w:rPr>
        <w:t>и развитие сферы, и новые условия</w:t>
      </w:r>
      <w:r w:rsidRPr="001B4F3E">
        <w:rPr>
          <w:szCs w:val="23"/>
          <w:shd w:val="clear" w:color="auto" w:fill="FFFFFF"/>
        </w:rPr>
        <w:t xml:space="preserve"> после этого, вот. Отец дал тебе Синтез. И дальше начинаются</w:t>
      </w:r>
      <w:r w:rsidR="00CD2DF1">
        <w:rPr>
          <w:szCs w:val="23"/>
          <w:shd w:val="clear" w:color="auto" w:fill="FFFFFF"/>
        </w:rPr>
        <w:t>,</w:t>
      </w:r>
      <w:r w:rsidRPr="001B4F3E">
        <w:rPr>
          <w:szCs w:val="23"/>
          <w:shd w:val="clear" w:color="auto" w:fill="FFFFFF"/>
        </w:rPr>
        <w:t xml:space="preserve"> что? Просьбы. Ну, после всего: ты получил Синтез, в </w:t>
      </w:r>
      <w:r w:rsidR="00CD2DF1">
        <w:rPr>
          <w:szCs w:val="23"/>
          <w:shd w:val="clear" w:color="auto" w:fill="FFFFFF"/>
        </w:rPr>
        <w:t>Я</w:t>
      </w:r>
      <w:r w:rsidRPr="001B4F3E">
        <w:rPr>
          <w:szCs w:val="23"/>
          <w:shd w:val="clear" w:color="auto" w:fill="FFFFFF"/>
        </w:rPr>
        <w:t>дро от Отца, Отец тебя восполнил, дальше, что ты должен сделать? Просить, что? Ну, понятно, что вы для себя просите. Во</w:t>
      </w:r>
      <w:r>
        <w:rPr>
          <w:szCs w:val="23"/>
          <w:shd w:val="clear" w:color="auto" w:fill="FFFFFF"/>
        </w:rPr>
        <w:t>,</w:t>
      </w:r>
      <w:r w:rsidRPr="001B4F3E">
        <w:rPr>
          <w:szCs w:val="23"/>
          <w:shd w:val="clear" w:color="auto" w:fill="FFFFFF"/>
        </w:rPr>
        <w:t xml:space="preserve"> вам!</w:t>
      </w:r>
    </w:p>
    <w:p w:rsidR="00706E8F" w:rsidRPr="001B4F3E" w:rsidRDefault="00706E8F" w:rsidP="00706E8F">
      <w:pPr>
        <w:ind w:right="28" w:firstLine="426"/>
        <w:rPr>
          <w:szCs w:val="23"/>
          <w:shd w:val="clear" w:color="auto" w:fill="FFFFFF"/>
        </w:rPr>
      </w:pPr>
      <w:r w:rsidRPr="00CD2DF1">
        <w:rPr>
          <w:szCs w:val="23"/>
          <w:shd w:val="clear" w:color="auto" w:fill="FFFFFF"/>
        </w:rPr>
        <w:t xml:space="preserve">Вы </w:t>
      </w:r>
      <w:r w:rsidR="00CD2DF1" w:rsidRPr="00CD2DF1">
        <w:rPr>
          <w:szCs w:val="23"/>
          <w:shd w:val="clear" w:color="auto" w:fill="FFFFFF"/>
        </w:rPr>
        <w:t>–</w:t>
      </w:r>
      <w:r w:rsidRPr="00CD2DF1">
        <w:rPr>
          <w:szCs w:val="23"/>
          <w:shd w:val="clear" w:color="auto" w:fill="FFFFFF"/>
        </w:rPr>
        <w:t xml:space="preserve"> Ведущий</w:t>
      </w:r>
      <w:r w:rsidR="00CD2DF1" w:rsidRPr="00CD2DF1">
        <w:rPr>
          <w:szCs w:val="23"/>
          <w:shd w:val="clear" w:color="auto" w:fill="FFFFFF"/>
        </w:rPr>
        <w:t>!</w:t>
      </w:r>
      <w:r w:rsidRPr="001B4F3E">
        <w:rPr>
          <w:szCs w:val="23"/>
          <w:shd w:val="clear" w:color="auto" w:fill="FFFFFF"/>
        </w:rPr>
        <w:t xml:space="preserve"> </w:t>
      </w:r>
      <w:r w:rsidRPr="001B4F3E">
        <w:rPr>
          <w:spacing w:val="20"/>
          <w:szCs w:val="23"/>
          <w:shd w:val="clear" w:color="auto" w:fill="FFFFFF"/>
        </w:rPr>
        <w:t>Ведущий априори служит другим, о себе забыл</w:t>
      </w:r>
      <w:r w:rsidRPr="001B4F3E">
        <w:rPr>
          <w:szCs w:val="23"/>
          <w:shd w:val="clear" w:color="auto" w:fill="FFFFFF"/>
        </w:rPr>
        <w:t>. Ты просишь: следующее развитие Дома Проявления, следующее развитие Ведения, новые Слова, новые возможности. Вот тут вспоминаем о частях, вот тут можно вспоминать о чело и говорить, чтоб твои чело что-то могли сделать. Ты их чему-то обучил, допустим, такому-то Профессиональному огню. Чтоб у тебя получилась такая-то практика, которая не получается. Чтобы у тебя получился Миракль для Дома Проявления, который не получается. Чтоб ты пошёл туда, куда ходить не можешь, и у тебя получилось. Чтоб ты выразил то, что у тебя не получается, но у тебя получилось. Список не должен быть большим, надо что-то оставить на завтра, но список должен быть эффективным. И за хорошую работу папа тебе</w:t>
      </w:r>
      <w:r w:rsidR="00CD2DF1">
        <w:rPr>
          <w:szCs w:val="23"/>
          <w:shd w:val="clear" w:color="auto" w:fill="FFFFFF"/>
        </w:rPr>
        <w:t>,</w:t>
      </w:r>
      <w:r w:rsidRPr="001B4F3E">
        <w:rPr>
          <w:szCs w:val="23"/>
          <w:shd w:val="clear" w:color="auto" w:fill="FFFFFF"/>
        </w:rPr>
        <w:t xml:space="preserve"> что делает? Правильно, папа даёт!</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И Изначально Вышестоящий Отец тебе в Синтезе </w:t>
      </w:r>
      <w:r w:rsidRPr="001B4F3E">
        <w:rPr>
          <w:spacing w:val="20"/>
          <w:szCs w:val="23"/>
          <w:shd w:val="clear" w:color="auto" w:fill="FFFFFF"/>
        </w:rPr>
        <w:t>записывает</w:t>
      </w:r>
      <w:r w:rsidRPr="001B4F3E">
        <w:rPr>
          <w:szCs w:val="23"/>
          <w:shd w:val="clear" w:color="auto" w:fill="FFFFFF"/>
        </w:rPr>
        <w:t xml:space="preserve"> следующие твои возможности. И на следующий день ты играючи, начинаешь ими пользоваться, не значит, что умеешь. А ты начинаешь эманировать то, что ты попросил у Отца вчера и думать, как это сделать сегодня.</w:t>
      </w:r>
    </w:p>
    <w:p w:rsidR="00706E8F" w:rsidRPr="001B4F3E" w:rsidRDefault="00706E8F" w:rsidP="00706E8F">
      <w:pPr>
        <w:ind w:right="28" w:firstLine="426"/>
        <w:rPr>
          <w:szCs w:val="23"/>
          <w:shd w:val="clear" w:color="auto" w:fill="FFFFFF"/>
        </w:rPr>
      </w:pPr>
      <w:r w:rsidRPr="001B4F3E">
        <w:rPr>
          <w:szCs w:val="23"/>
          <w:shd w:val="clear" w:color="auto" w:fill="FFFFFF"/>
        </w:rPr>
        <w:t>Поигравшись этим, поработав с этим, получив опыт с этим с утра, вечером ты опять идёшь на то же самое, что я говорил.</w:t>
      </w:r>
    </w:p>
    <w:p w:rsidR="00706E8F" w:rsidRPr="001B4F3E" w:rsidRDefault="00706E8F" w:rsidP="00706E8F">
      <w:pPr>
        <w:ind w:right="28" w:firstLine="426"/>
        <w:rPr>
          <w:szCs w:val="23"/>
          <w:shd w:val="clear" w:color="auto" w:fill="FFFFFF"/>
        </w:rPr>
      </w:pPr>
      <w:r w:rsidRPr="001B4F3E">
        <w:rPr>
          <w:szCs w:val="23"/>
          <w:shd w:val="clear" w:color="auto" w:fill="FFFFFF"/>
        </w:rPr>
        <w:t>Для ленивых – раз в неделю, для трупов – раз в месяц (</w:t>
      </w:r>
      <w:r w:rsidRPr="001B4F3E">
        <w:rPr>
          <w:i/>
          <w:szCs w:val="23"/>
          <w:shd w:val="clear" w:color="auto" w:fill="FFFFFF"/>
        </w:rPr>
        <w:t>смех в зале</w:t>
      </w:r>
      <w:r w:rsidRPr="001B4F3E">
        <w:rPr>
          <w:szCs w:val="23"/>
          <w:shd w:val="clear" w:color="auto" w:fill="FFFFFF"/>
        </w:rPr>
        <w:t xml:space="preserve">). В общем, пациент скорее мёртв, чем жив. Я имею в виду это. Ну, в общем, дышащих, но трупов – раз в месяц. Для всех остальных </w:t>
      </w:r>
      <w:r w:rsidR="00CD2DF1">
        <w:rPr>
          <w:szCs w:val="23"/>
          <w:shd w:val="clear" w:color="auto" w:fill="FFFFFF"/>
        </w:rPr>
        <w:t>–</w:t>
      </w:r>
      <w:r w:rsidRPr="001B4F3E">
        <w:rPr>
          <w:szCs w:val="23"/>
          <w:shd w:val="clear" w:color="auto" w:fill="FFFFFF"/>
        </w:rPr>
        <w:t xml:space="preserve"> лучше сдать полномочия. Всё.</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Я не говорю, что действовать надо именно так, но я раскрутил один вариант работы Дома Проявления. Когда </w:t>
      </w:r>
      <w:r w:rsidRPr="001B4F3E">
        <w:rPr>
          <w:spacing w:val="20"/>
          <w:szCs w:val="23"/>
          <w:shd w:val="clear" w:color="auto" w:fill="FFFFFF"/>
        </w:rPr>
        <w:t>это накопится</w:t>
      </w:r>
      <w:r w:rsidRPr="001B4F3E">
        <w:rPr>
          <w:szCs w:val="23"/>
          <w:shd w:val="clear" w:color="auto" w:fill="FFFFFF"/>
        </w:rPr>
        <w:t xml:space="preserve">, каждая такая практика в вашем Доме Проявления в оболочке будет записывать ядро, огнеобраз, ещё что-нибудь, по количеству их. Они будут притягивать такие же другие по подобию </w:t>
      </w:r>
      <w:r w:rsidRPr="00CD2DF1">
        <w:rPr>
          <w:szCs w:val="23"/>
          <w:shd w:val="clear" w:color="auto" w:fill="FFFFFF"/>
        </w:rPr>
        <w:t>из ИДИВО, из ДИВО, от Ипостасей л</w:t>
      </w:r>
      <w:r w:rsidRPr="001B4F3E">
        <w:rPr>
          <w:szCs w:val="23"/>
          <w:shd w:val="clear" w:color="auto" w:fill="FFFFFF"/>
        </w:rPr>
        <w:t xml:space="preserve">юбых по наработанному </w:t>
      </w:r>
      <w:r w:rsidR="00CD2DF1">
        <w:rPr>
          <w:szCs w:val="23"/>
          <w:shd w:val="clear" w:color="auto" w:fill="FFFFFF"/>
        </w:rPr>
        <w:t>О</w:t>
      </w:r>
      <w:r w:rsidRPr="001B4F3E">
        <w:rPr>
          <w:szCs w:val="23"/>
          <w:shd w:val="clear" w:color="auto" w:fill="FFFFFF"/>
        </w:rPr>
        <w:t xml:space="preserve">гню. И ваша оболочка Дома Проявления будет расти не только тем, что </w:t>
      </w:r>
      <w:r w:rsidRPr="001B4F3E">
        <w:rPr>
          <w:b/>
          <w:szCs w:val="23"/>
          <w:shd w:val="clear" w:color="auto" w:fill="FFFFFF"/>
        </w:rPr>
        <w:t>вы</w:t>
      </w:r>
      <w:r w:rsidR="00CD2DF1">
        <w:rPr>
          <w:szCs w:val="23"/>
          <w:shd w:val="clear" w:color="auto" w:fill="FFFFFF"/>
        </w:rPr>
        <w:t xml:space="preserve"> стяжали вот этим ядрышком</w:t>
      </w:r>
      <w:r w:rsidRPr="001B4F3E">
        <w:rPr>
          <w:szCs w:val="23"/>
          <w:shd w:val="clear" w:color="auto" w:fill="FFFFFF"/>
        </w:rPr>
        <w:t xml:space="preserve"> </w:t>
      </w:r>
      <w:r w:rsidR="00CD2DF1">
        <w:rPr>
          <w:szCs w:val="23"/>
          <w:shd w:val="clear" w:color="auto" w:fill="FFFFFF"/>
        </w:rPr>
        <w:t>(</w:t>
      </w:r>
      <w:r w:rsidRPr="001B4F3E">
        <w:rPr>
          <w:szCs w:val="23"/>
          <w:shd w:val="clear" w:color="auto" w:fill="FFFFFF"/>
        </w:rPr>
        <w:t>в конце, запишется и в вас, извините,</w:t>
      </w:r>
      <w:r w:rsidR="00CD2DF1">
        <w:rPr>
          <w:szCs w:val="23"/>
          <w:shd w:val="clear" w:color="auto" w:fill="FFFFFF"/>
        </w:rPr>
        <w:t xml:space="preserve"> и в оболочку Дома Проявления, а</w:t>
      </w:r>
      <w:r w:rsidRPr="001B4F3E">
        <w:rPr>
          <w:szCs w:val="23"/>
          <w:shd w:val="clear" w:color="auto" w:fill="FFFFFF"/>
        </w:rPr>
        <w:t xml:space="preserve"> что по этому подобию к вам притянутся разные другие возможности.</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Всё. Дом Проявления что сделал? Вырос. Вы что сделали? </w:t>
      </w:r>
      <w:r w:rsidRPr="001B4F3E">
        <w:rPr>
          <w:spacing w:val="20"/>
          <w:szCs w:val="23"/>
          <w:shd w:val="clear" w:color="auto" w:fill="FFFFFF"/>
        </w:rPr>
        <w:t>Проявили</w:t>
      </w:r>
      <w:r w:rsidRPr="001B4F3E">
        <w:rPr>
          <w:szCs w:val="23"/>
          <w:shd w:val="clear" w:color="auto" w:fill="FFFFFF"/>
        </w:rPr>
        <w:t xml:space="preserve"> всё, что надо. Вы в этот момент что делали? Вели </w:t>
      </w:r>
      <w:r w:rsidR="001C7B51">
        <w:rPr>
          <w:szCs w:val="23"/>
          <w:shd w:val="clear" w:color="auto" w:fill="FFFFFF"/>
        </w:rPr>
        <w:t>О</w:t>
      </w:r>
      <w:r w:rsidRPr="001B4F3E">
        <w:rPr>
          <w:szCs w:val="23"/>
          <w:shd w:val="clear" w:color="auto" w:fill="FFFFFF"/>
        </w:rPr>
        <w:t>гонь, потому что вы им пользовались</w:t>
      </w:r>
      <w:r w:rsidR="001C7B51">
        <w:rPr>
          <w:szCs w:val="23"/>
          <w:shd w:val="clear" w:color="auto" w:fill="FFFFFF"/>
        </w:rPr>
        <w:t>,</w:t>
      </w:r>
      <w:r w:rsidRPr="001B4F3E">
        <w:rPr>
          <w:szCs w:val="23"/>
          <w:shd w:val="clear" w:color="auto" w:fill="FFFFFF"/>
        </w:rPr>
        <w:t xml:space="preserve"> как хотели!</w:t>
      </w:r>
    </w:p>
    <w:p w:rsidR="00706E8F" w:rsidRPr="001B4F3E" w:rsidRDefault="00706E8F" w:rsidP="00706E8F">
      <w:pPr>
        <w:ind w:right="28" w:firstLine="426"/>
        <w:rPr>
          <w:szCs w:val="23"/>
          <w:shd w:val="clear" w:color="auto" w:fill="FFFFFF"/>
        </w:rPr>
      </w:pPr>
    </w:p>
    <w:p w:rsidR="00706E8F" w:rsidRPr="001B4F3E" w:rsidRDefault="00706E8F" w:rsidP="007C2C17">
      <w:pPr>
        <w:pStyle w:val="2"/>
      </w:pPr>
      <w:bookmarkStart w:id="72" w:name="_Toc357183375"/>
      <w:r w:rsidRPr="001B4F3E">
        <w:t xml:space="preserve">Варианты </w:t>
      </w:r>
      <w:r w:rsidRPr="007C2C17">
        <w:rPr>
          <w:szCs w:val="23"/>
        </w:rPr>
        <w:t>деятельности</w:t>
      </w:r>
      <w:r w:rsidRPr="001B4F3E">
        <w:t xml:space="preserve"> Дома Проявления</w:t>
      </w:r>
      <w:bookmarkEnd w:id="72"/>
    </w:p>
    <w:p w:rsidR="00706E8F" w:rsidRPr="001B4F3E" w:rsidRDefault="00706E8F" w:rsidP="00706E8F">
      <w:pPr>
        <w:ind w:right="28" w:firstLine="426"/>
        <w:rPr>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Я вам раскрутил примерно. Можно применять разные методы, разные практики, можно применять Магниты, Миракли, Синтезы, Дхьяны, Хум и так далее. Можно психодинамич</w:t>
      </w:r>
      <w:r w:rsidR="001C7B51">
        <w:rPr>
          <w:szCs w:val="23"/>
          <w:shd w:val="clear" w:color="auto" w:fill="FFFFFF"/>
        </w:rPr>
        <w:t>ески это всё поприменять. Твор</w:t>
      </w:r>
      <w:r w:rsidR="001C7B51" w:rsidRPr="001C7B51">
        <w:rPr>
          <w:b/>
          <w:i/>
          <w:szCs w:val="23"/>
          <w:shd w:val="clear" w:color="auto" w:fill="FFFFFF"/>
        </w:rPr>
        <w:t>и</w:t>
      </w:r>
      <w:r w:rsidR="001C7B51">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Практика. На сегодня итоговая. У меня три минуты, поэтому, извиняйте, больше не могу.</w:t>
      </w:r>
    </w:p>
    <w:p w:rsidR="00706E8F" w:rsidRPr="001B4F3E" w:rsidRDefault="00706E8F" w:rsidP="00706E8F">
      <w:pPr>
        <w:ind w:right="28" w:firstLine="426"/>
        <w:rPr>
          <w:szCs w:val="23"/>
          <w:shd w:val="clear" w:color="auto" w:fill="FFFFFF"/>
        </w:rPr>
      </w:pPr>
      <w:r w:rsidRPr="001B4F3E">
        <w:rPr>
          <w:szCs w:val="23"/>
          <w:shd w:val="clear" w:color="auto" w:fill="FFFFFF"/>
        </w:rPr>
        <w:t>Завтра с утра можем продолжить дискуссию на эту тему. Вечером обработали, подтянули вопросы, завтра ещё раз провентилируем Дом Проявления в другом варианте. Но, пожалуйста, с вопросами, с мыслями: «А что будет, если я это сделаю» – ничего, «А если это…» – хорошо будет. Почему? Потому что вот так-то будет.</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То есть мы должны </w:t>
      </w:r>
      <w:r w:rsidRPr="001C7B51">
        <w:rPr>
          <w:spacing w:val="20"/>
          <w:szCs w:val="23"/>
          <w:shd w:val="clear" w:color="auto" w:fill="FFFFFF"/>
        </w:rPr>
        <w:t>продумать</w:t>
      </w:r>
      <w:r w:rsidRPr="001B4F3E">
        <w:rPr>
          <w:szCs w:val="23"/>
          <w:shd w:val="clear" w:color="auto" w:fill="FFFFFF"/>
        </w:rPr>
        <w:t xml:space="preserve">: что </w:t>
      </w:r>
      <w:r w:rsidRPr="001C7B51">
        <w:rPr>
          <w:i/>
          <w:szCs w:val="23"/>
          <w:shd w:val="clear" w:color="auto" w:fill="FFFFFF"/>
        </w:rPr>
        <w:t>зя</w:t>
      </w:r>
      <w:r w:rsidRPr="001B4F3E">
        <w:rPr>
          <w:szCs w:val="23"/>
          <w:shd w:val="clear" w:color="auto" w:fill="FFFFFF"/>
        </w:rPr>
        <w:t xml:space="preserve">, что </w:t>
      </w:r>
      <w:r w:rsidRPr="001C7B51">
        <w:rPr>
          <w:i/>
          <w:szCs w:val="23"/>
          <w:shd w:val="clear" w:color="auto" w:fill="FFFFFF"/>
        </w:rPr>
        <w:t>низя</w:t>
      </w:r>
      <w:r w:rsidRPr="001B4F3E">
        <w:rPr>
          <w:szCs w:val="23"/>
          <w:shd w:val="clear" w:color="auto" w:fill="FFFFFF"/>
        </w:rPr>
        <w:t xml:space="preserve">, что вообще </w:t>
      </w:r>
      <w:r w:rsidRPr="001C7B51">
        <w:rPr>
          <w:szCs w:val="23"/>
          <w:shd w:val="clear" w:color="auto" w:fill="FFFFFF"/>
        </w:rPr>
        <w:t>не имеет смысла</w:t>
      </w:r>
      <w:r w:rsidRPr="001B4F3E">
        <w:rPr>
          <w:szCs w:val="23"/>
          <w:shd w:val="clear" w:color="auto" w:fill="FFFFFF"/>
        </w:rPr>
        <w:t>. Сидеть на занятиях и изучать Синтез не имеет смысла, потому что Синтез изучают Чело на друг</w:t>
      </w:r>
      <w:r w:rsidR="001C7B51">
        <w:rPr>
          <w:szCs w:val="23"/>
          <w:shd w:val="clear" w:color="auto" w:fill="FFFFFF"/>
        </w:rPr>
        <w:t>их занятиях, куда Владыка даёт О</w:t>
      </w:r>
      <w:r w:rsidRPr="001B4F3E">
        <w:rPr>
          <w:szCs w:val="23"/>
          <w:shd w:val="clear" w:color="auto" w:fill="FFFFFF"/>
        </w:rPr>
        <w:t xml:space="preserve">гонь для этого занятия. Вы можете только специализироваться в 10-м Синтезе с вашими Чело. Всё. </w:t>
      </w:r>
      <w:r w:rsidRPr="001B4F3E">
        <w:rPr>
          <w:spacing w:val="20"/>
          <w:szCs w:val="23"/>
          <w:shd w:val="clear" w:color="auto" w:fill="FFFFFF"/>
        </w:rPr>
        <w:t>И то</w:t>
      </w:r>
      <w:r w:rsidRPr="001B4F3E">
        <w:rPr>
          <w:szCs w:val="23"/>
          <w:shd w:val="clear" w:color="auto" w:fill="FFFFFF"/>
        </w:rPr>
        <w:t>, взяв тему, после этого практику. Какую? Вот эту, на тему пройденного Синтеза. Так понятно? Действуем.</w:t>
      </w:r>
    </w:p>
    <w:p w:rsidR="00706E8F" w:rsidRPr="001B4F3E" w:rsidRDefault="001C7B51" w:rsidP="00706E8F">
      <w:pPr>
        <w:ind w:right="28" w:firstLine="426"/>
        <w:rPr>
          <w:szCs w:val="23"/>
          <w:shd w:val="clear" w:color="auto" w:fill="FFFFFF"/>
        </w:rPr>
      </w:pPr>
      <w:r>
        <w:rPr>
          <w:szCs w:val="23"/>
          <w:shd w:val="clear" w:color="auto" w:fill="FFFFFF"/>
        </w:rPr>
        <w:t>«</w:t>
      </w:r>
      <w:r w:rsidR="00706E8F" w:rsidRPr="001B4F3E">
        <w:rPr>
          <w:szCs w:val="23"/>
          <w:shd w:val="clear" w:color="auto" w:fill="FFFFFF"/>
        </w:rPr>
        <w:t>А что ж делать в Доме Проявления?</w:t>
      </w:r>
      <w:r>
        <w:rPr>
          <w:szCs w:val="23"/>
          <w:shd w:val="clear" w:color="auto" w:fill="FFFFFF"/>
        </w:rPr>
        <w:t>»</w:t>
      </w:r>
      <w:r w:rsidR="00706E8F" w:rsidRPr="001B4F3E">
        <w:rPr>
          <w:szCs w:val="23"/>
          <w:shd w:val="clear" w:color="auto" w:fill="FFFFFF"/>
        </w:rPr>
        <w:t xml:space="preserve"> </w:t>
      </w:r>
      <w:r w:rsidRPr="001B4F3E">
        <w:rPr>
          <w:szCs w:val="23"/>
          <w:shd w:val="clear" w:color="auto" w:fill="FFFFFF"/>
        </w:rPr>
        <w:t xml:space="preserve">– </w:t>
      </w:r>
      <w:r w:rsidR="00706E8F" w:rsidRPr="001B4F3E">
        <w:rPr>
          <w:szCs w:val="23"/>
          <w:shd w:val="clear" w:color="auto" w:fill="FFFFFF"/>
        </w:rPr>
        <w:t xml:space="preserve">Там столько всего делать. Я говорил 10-й Дом, 10-я Сансара, 64 слоя Сансары, 10 главных. Только вообрази, сколько всего можно сделать с каждым слоем Сансары </w:t>
      </w:r>
      <w:r>
        <w:rPr>
          <w:szCs w:val="23"/>
          <w:shd w:val="clear" w:color="auto" w:fill="FFFFFF"/>
        </w:rPr>
        <w:t>–</w:t>
      </w:r>
      <w:r w:rsidR="00706E8F" w:rsidRPr="001B4F3E">
        <w:rPr>
          <w:szCs w:val="23"/>
          <w:shd w:val="clear" w:color="auto" w:fill="FFFFFF"/>
        </w:rPr>
        <w:t xml:space="preserve"> 64 дня обеспечено</w:t>
      </w:r>
      <w:r>
        <w:rPr>
          <w:szCs w:val="23"/>
          <w:shd w:val="clear" w:color="auto" w:fill="FFFFFF"/>
        </w:rPr>
        <w:t>. Не ошибся? Ну, в общем, плюс восемь</w:t>
      </w:r>
      <w:r w:rsidR="00706E8F" w:rsidRPr="001B4F3E">
        <w:rPr>
          <w:szCs w:val="23"/>
          <w:shd w:val="clear" w:color="auto" w:fill="FFFFFF"/>
        </w:rPr>
        <w:t xml:space="preserve"> практик, плюс ещё там чего-нибудь – полгода обеспечишь. Я гарантированно насчитывал полгода практик ежедневно, набрав их просто из Синтеза все подряд разные варианты, просто взяв разные варианты.</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Сансара с каждым из 64-х частей. Сансара с каждым диском, то есть с каждой из 64-х частей </w:t>
      </w:r>
      <w:r w:rsidR="001C7B51">
        <w:rPr>
          <w:szCs w:val="23"/>
          <w:shd w:val="clear" w:color="auto" w:fill="FFFFFF"/>
        </w:rPr>
        <w:t>–</w:t>
      </w:r>
      <w:r w:rsidRPr="001B4F3E">
        <w:rPr>
          <w:szCs w:val="23"/>
          <w:shd w:val="clear" w:color="auto" w:fill="FFFFFF"/>
        </w:rPr>
        <w:t xml:space="preserve"> 1</w:t>
      </w:r>
      <w:r w:rsidR="001C7B51">
        <w:rPr>
          <w:szCs w:val="23"/>
          <w:shd w:val="clear" w:color="auto" w:fill="FFFFFF"/>
        </w:rPr>
        <w:t>28 дней. Это сколько? При 365</w:t>
      </w:r>
      <w:r w:rsidR="001C7B51">
        <w:rPr>
          <w:szCs w:val="23"/>
          <w:shd w:val="clear" w:color="auto" w:fill="FFFFFF"/>
        </w:rPr>
        <w:noBreakHyphen/>
      </w:r>
      <w:r w:rsidRPr="001B4F3E">
        <w:rPr>
          <w:szCs w:val="23"/>
          <w:shd w:val="clear" w:color="auto" w:fill="FFFFFF"/>
        </w:rPr>
        <w:t xml:space="preserve">ти </w:t>
      </w:r>
      <w:r w:rsidR="001C7B51">
        <w:rPr>
          <w:szCs w:val="23"/>
          <w:shd w:val="clear" w:color="auto" w:fill="FFFFFF"/>
        </w:rPr>
        <w:t>–</w:t>
      </w:r>
      <w:r w:rsidRPr="001B4F3E">
        <w:rPr>
          <w:szCs w:val="23"/>
          <w:shd w:val="clear" w:color="auto" w:fill="FFFFFF"/>
        </w:rPr>
        <w:t xml:space="preserve"> это треть года. Смотрите, как всё просто! А если с каждым Управлением Синтеза Сансара</w:t>
      </w:r>
      <w:r w:rsidR="001C7B51">
        <w:rPr>
          <w:szCs w:val="23"/>
          <w:shd w:val="clear" w:color="auto" w:fill="FFFFFF"/>
        </w:rPr>
        <w:t>,</w:t>
      </w:r>
      <w:r w:rsidRPr="001B4F3E">
        <w:rPr>
          <w:szCs w:val="23"/>
          <w:shd w:val="clear" w:color="auto" w:fill="FFFFFF"/>
        </w:rPr>
        <w:t xml:space="preserve"> плюс 64 – это 192 дня. Сколько нам не хватает? А, уже хватает? А ещё с каждой эволюцией, а ещё с каждой… практикой, а ещё в разных вариантах. Вот и год прошёл: «Ах, как быстро! А я и не заметил».</w:t>
      </w:r>
    </w:p>
    <w:p w:rsidR="00706E8F" w:rsidRPr="001B4F3E" w:rsidRDefault="00706E8F" w:rsidP="00706E8F">
      <w:pPr>
        <w:ind w:right="28" w:firstLine="426"/>
        <w:rPr>
          <w:szCs w:val="23"/>
          <w:shd w:val="clear" w:color="auto" w:fill="FFFFFF"/>
        </w:rPr>
      </w:pPr>
      <w:r w:rsidRPr="001B4F3E">
        <w:rPr>
          <w:szCs w:val="23"/>
          <w:shd w:val="clear" w:color="auto" w:fill="FFFFFF"/>
        </w:rPr>
        <w:t>А ещё с каждым Профессиональным огнём: «А! Ой! Горю! Не успеваю, столько работаю!» А ещё с каждым посвящением для роста их в тебе. С каждым статусом не надо. С каждым посвящением можно, из 128-ми (</w:t>
      </w:r>
      <w:r w:rsidRPr="001B4F3E">
        <w:rPr>
          <w:i/>
          <w:szCs w:val="23"/>
          <w:shd w:val="clear" w:color="auto" w:fill="FFFFFF"/>
        </w:rPr>
        <w:t>смеётся</w:t>
      </w:r>
      <w:r w:rsidRPr="001B4F3E">
        <w:rPr>
          <w:szCs w:val="23"/>
          <w:shd w:val="clear" w:color="auto" w:fill="FFFFFF"/>
        </w:rPr>
        <w:t>). Ладно, из 32-х, не пугайтесь, всё нормально. Ну, хотя бы раз в год с каждым из 32-х</w:t>
      </w:r>
      <w:r w:rsidR="001C7B51">
        <w:rPr>
          <w:szCs w:val="23"/>
          <w:shd w:val="clear" w:color="auto" w:fill="FFFFFF"/>
        </w:rPr>
        <w:t xml:space="preserve"> –</w:t>
      </w:r>
      <w:r w:rsidRPr="001B4F3E">
        <w:rPr>
          <w:szCs w:val="23"/>
          <w:shd w:val="clear" w:color="auto" w:fill="FFFFFF"/>
        </w:rPr>
        <w:t xml:space="preserve"> каждое растёт. Надо? Надо!</w:t>
      </w:r>
    </w:p>
    <w:p w:rsidR="00706E8F" w:rsidRPr="001B4F3E" w:rsidRDefault="00706E8F" w:rsidP="00706E8F">
      <w:pPr>
        <w:ind w:right="28" w:firstLine="426"/>
        <w:rPr>
          <w:szCs w:val="23"/>
          <w:shd w:val="clear" w:color="auto" w:fill="FFFFFF"/>
        </w:rPr>
      </w:pPr>
      <w:r w:rsidRPr="001B4F3E">
        <w:rPr>
          <w:szCs w:val="23"/>
          <w:shd w:val="clear" w:color="auto" w:fill="FFFFFF"/>
        </w:rPr>
        <w:t>Я думаю, список сами составите. В Синтезе этого… С каждым из 32-х Синтезов, но сансарно. Ещё 64 (</w:t>
      </w:r>
      <w:r w:rsidRPr="001B4F3E">
        <w:rPr>
          <w:i/>
          <w:szCs w:val="23"/>
          <w:shd w:val="clear" w:color="auto" w:fill="FFFFFF"/>
        </w:rPr>
        <w:t>смех в зале</w:t>
      </w:r>
      <w:r w:rsidRPr="001B4F3E">
        <w:rPr>
          <w:szCs w:val="23"/>
          <w:shd w:val="clear" w:color="auto" w:fill="FFFFFF"/>
        </w:rPr>
        <w:t>).</w:t>
      </w:r>
    </w:p>
    <w:p w:rsidR="00706E8F" w:rsidRPr="001B4F3E" w:rsidRDefault="00706E8F" w:rsidP="00706E8F">
      <w:pPr>
        <w:ind w:right="28" w:firstLine="426"/>
        <w:rPr>
          <w:szCs w:val="23"/>
          <w:shd w:val="clear" w:color="auto" w:fill="FFFFFF"/>
        </w:rPr>
      </w:pPr>
      <w:r w:rsidRPr="001B4F3E">
        <w:rPr>
          <w:szCs w:val="23"/>
          <w:shd w:val="clear" w:color="auto" w:fill="FFFFFF"/>
        </w:rPr>
        <w:t>Дзен! Оказывается</w:t>
      </w:r>
      <w:r w:rsidR="001C7B51">
        <w:rPr>
          <w:szCs w:val="23"/>
          <w:shd w:val="clear" w:color="auto" w:fill="FFFFFF"/>
        </w:rPr>
        <w:t>,</w:t>
      </w:r>
      <w:r w:rsidRPr="001B4F3E">
        <w:rPr>
          <w:szCs w:val="23"/>
          <w:shd w:val="clear" w:color="auto" w:fill="FFFFFF"/>
        </w:rPr>
        <w:t xml:space="preserve"> Сансара существует в 32-х вариантах. Ужас просто. Вот Сансара даёт! И так не только Сансара даёт, все так дают. Главное – брать! Действуем.</w:t>
      </w:r>
    </w:p>
    <w:p w:rsidR="00706E8F" w:rsidRPr="001C7B51" w:rsidRDefault="00706E8F" w:rsidP="00706E8F">
      <w:pPr>
        <w:ind w:right="28" w:firstLine="426"/>
        <w:contextualSpacing/>
        <w:rPr>
          <w:szCs w:val="23"/>
          <w:shd w:val="clear" w:color="auto" w:fill="FFFFFF"/>
        </w:rPr>
      </w:pPr>
    </w:p>
    <w:p w:rsidR="00706E8F" w:rsidRPr="001B4F3E" w:rsidRDefault="00706E8F" w:rsidP="007C2C17">
      <w:pPr>
        <w:pStyle w:val="3"/>
      </w:pPr>
      <w:bookmarkStart w:id="73" w:name="_Toc357183376"/>
      <w:r w:rsidRPr="001B4F3E">
        <w:t>Практика 4</w:t>
      </w:r>
      <w:bookmarkEnd w:id="73"/>
    </w:p>
    <w:p w:rsidR="00706E8F" w:rsidRPr="001B4F3E" w:rsidRDefault="00706E8F" w:rsidP="007C2C17">
      <w:pPr>
        <w:pStyle w:val="4"/>
      </w:pPr>
      <w:bookmarkStart w:id="74" w:name="_Toc357183377"/>
      <w:r w:rsidRPr="001B4F3E">
        <w:t>Всевышнесть Ведения</w:t>
      </w:r>
      <w:bookmarkEnd w:id="74"/>
    </w:p>
    <w:p w:rsidR="00706E8F" w:rsidRPr="001B4F3E" w:rsidRDefault="00706E8F" w:rsidP="00706E8F">
      <w:pPr>
        <w:ind w:right="28" w:firstLine="426"/>
        <w:jc w:val="center"/>
        <w:rPr>
          <w:b/>
          <w:szCs w:val="23"/>
          <w:shd w:val="clear" w:color="auto" w:fill="FFFFFF"/>
        </w:rPr>
      </w:pPr>
    </w:p>
    <w:p w:rsidR="00706E8F" w:rsidRPr="001B4F3E" w:rsidRDefault="00706E8F" w:rsidP="00706E8F">
      <w:pPr>
        <w:ind w:right="28" w:firstLine="426"/>
        <w:rPr>
          <w:i/>
          <w:szCs w:val="23"/>
          <w:shd w:val="clear" w:color="auto" w:fill="FFFFFF"/>
        </w:rPr>
      </w:pPr>
      <w:r w:rsidRPr="001B4F3E">
        <w:rPr>
          <w:i/>
          <w:szCs w:val="23"/>
          <w:shd w:val="clear" w:color="auto" w:fill="FFFFFF"/>
        </w:rPr>
        <w:t>И мы возжигаемся всем Синтезом каждого из нас (пауза).</w:t>
      </w:r>
    </w:p>
    <w:p w:rsidR="00706E8F" w:rsidRPr="001B4F3E" w:rsidRDefault="00706E8F" w:rsidP="00706E8F">
      <w:pPr>
        <w:ind w:right="28" w:firstLine="426"/>
        <w:rPr>
          <w:i/>
          <w:szCs w:val="23"/>
          <w:shd w:val="clear" w:color="auto" w:fill="FFFFFF"/>
        </w:rPr>
      </w:pPr>
      <w:r w:rsidRPr="001B4F3E">
        <w:rPr>
          <w:i/>
          <w:szCs w:val="23"/>
          <w:shd w:val="clear" w:color="auto" w:fill="FFFFFF"/>
        </w:rPr>
        <w:t>Синтезируемся с Изначально Вышестоящими Владыками Кут Хуми Фаинь, переходя в зал Ипостаси Синтеза ДИВО 32-х Изначально Вышестояще Проявленно явлено.</w:t>
      </w:r>
    </w:p>
    <w:p w:rsidR="00706E8F" w:rsidRPr="001B4F3E" w:rsidRDefault="00706E8F" w:rsidP="00706E8F">
      <w:pPr>
        <w:ind w:right="28" w:firstLine="426"/>
        <w:rPr>
          <w:i/>
          <w:szCs w:val="23"/>
          <w:shd w:val="clear" w:color="auto" w:fill="FFFFFF"/>
        </w:rPr>
      </w:pPr>
      <w:r w:rsidRPr="001B4F3E">
        <w:rPr>
          <w:i/>
          <w:szCs w:val="23"/>
          <w:shd w:val="clear" w:color="auto" w:fill="FFFFFF"/>
        </w:rPr>
        <w:t xml:space="preserve">Синтезируемся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на </w:t>
      </w:r>
      <w:r w:rsidRPr="001B4F3E">
        <w:rPr>
          <w:b/>
          <w:i/>
          <w:szCs w:val="23"/>
          <w:shd w:val="clear" w:color="auto" w:fill="FFFFFF"/>
        </w:rPr>
        <w:t>новое явление глубины Дома Проявления физически собою</w:t>
      </w:r>
      <w:r w:rsidRPr="001B4F3E">
        <w:rPr>
          <w:i/>
          <w:szCs w:val="23"/>
          <w:shd w:val="clear" w:color="auto" w:fill="FFFFFF"/>
        </w:rPr>
        <w:t>, развернув Стандарт Явленного действием Ведения Огня в выражении Дома Проявления каждому из нас в синтезе всего стяжённого, рассмотренного и выраженного в данный момент (пауза).</w:t>
      </w:r>
    </w:p>
    <w:p w:rsidR="00706E8F" w:rsidRPr="001B4F3E" w:rsidRDefault="00706E8F" w:rsidP="00706E8F">
      <w:pPr>
        <w:ind w:right="28" w:firstLine="426"/>
        <w:rPr>
          <w:i/>
          <w:szCs w:val="23"/>
          <w:shd w:val="clear" w:color="auto" w:fill="FFFFFF"/>
        </w:rPr>
      </w:pPr>
      <w:r w:rsidRPr="001B4F3E">
        <w:rPr>
          <w:i/>
          <w:szCs w:val="23"/>
          <w:shd w:val="clear" w:color="auto" w:fill="FFFFFF"/>
        </w:rPr>
        <w:t>И преображаясь Изначально Вышестоящим Огнём Синтеза Изначально Вышестоящего Отца, синтезируемся с Изначально Вышестоящим Всевышним. Переходим в зал Изначально Вышестоящего Всевышнего 54-х Изначально Вышестояще Проявленно явлено.</w:t>
      </w:r>
    </w:p>
    <w:p w:rsidR="00706E8F" w:rsidRPr="001B4F3E" w:rsidRDefault="00706E8F" w:rsidP="00706E8F">
      <w:pPr>
        <w:ind w:right="28" w:firstLine="426"/>
        <w:rPr>
          <w:i/>
          <w:szCs w:val="23"/>
          <w:shd w:val="clear" w:color="auto" w:fill="FFFFFF"/>
        </w:rPr>
      </w:pPr>
      <w:r w:rsidRPr="001B4F3E">
        <w:rPr>
          <w:i/>
          <w:szCs w:val="23"/>
          <w:shd w:val="clear" w:color="auto" w:fill="FFFFFF"/>
        </w:rPr>
        <w:t xml:space="preserve">Синтезируемся с Хум Изначально Вышестоящего Всевышнего и стяжаем </w:t>
      </w:r>
      <w:r w:rsidRPr="001B4F3E">
        <w:rPr>
          <w:b/>
          <w:i/>
          <w:szCs w:val="23"/>
          <w:shd w:val="clear" w:color="auto" w:fill="FFFFFF"/>
        </w:rPr>
        <w:t>Изначально Вышестоящее Всевышнее Явление Ведения Домом Проявления Изначально Вышестоящего Отца</w:t>
      </w:r>
      <w:r w:rsidRPr="001B4F3E">
        <w:rPr>
          <w:i/>
          <w:szCs w:val="23"/>
          <w:shd w:val="clear" w:color="auto" w:fill="FFFFFF"/>
        </w:rPr>
        <w:t xml:space="preserve"> физически собою (пауза).</w:t>
      </w:r>
    </w:p>
    <w:p w:rsidR="00706E8F" w:rsidRPr="001B4F3E" w:rsidRDefault="00706E8F" w:rsidP="00706E8F">
      <w:pPr>
        <w:ind w:right="28" w:firstLine="426"/>
        <w:rPr>
          <w:i/>
          <w:szCs w:val="23"/>
          <w:shd w:val="clear" w:color="auto" w:fill="FFFFFF"/>
        </w:rPr>
      </w:pPr>
      <w:r w:rsidRPr="001B4F3E">
        <w:rPr>
          <w:i/>
          <w:szCs w:val="23"/>
          <w:shd w:val="clear" w:color="auto" w:fill="FFFFFF"/>
        </w:rPr>
        <w:t xml:space="preserve">И возжигаясь этим, синтезируемся с Хум Изначально Вышестоящего Всевышнего и стяжаем </w:t>
      </w:r>
      <w:r w:rsidRPr="001B4F3E">
        <w:rPr>
          <w:b/>
          <w:i/>
          <w:szCs w:val="23"/>
          <w:shd w:val="clear" w:color="auto" w:fill="FFFFFF"/>
        </w:rPr>
        <w:t>Всевышнесть Дома Проявления</w:t>
      </w:r>
      <w:r w:rsidRPr="001B4F3E">
        <w:rPr>
          <w:i/>
          <w:szCs w:val="23"/>
          <w:shd w:val="clear" w:color="auto" w:fill="FFFFFF"/>
        </w:rPr>
        <w:t xml:space="preserve"> каждого из нас: Изначального Дома, Соведения, Ведения Центра – кто, чем занимается. Для меня – Ведение Синтеза, для остальных – нет. Только Ведение Огня, Соведение, Ведение Центра (пауза). Два ведения невозможно в один раз, это Отец-Творец.</w:t>
      </w:r>
    </w:p>
    <w:p w:rsidR="00706E8F" w:rsidRPr="001B4F3E" w:rsidRDefault="00706E8F" w:rsidP="00706E8F">
      <w:pPr>
        <w:ind w:right="28" w:firstLine="426"/>
        <w:rPr>
          <w:i/>
          <w:szCs w:val="23"/>
          <w:shd w:val="clear" w:color="auto" w:fill="FFFFFF"/>
        </w:rPr>
      </w:pPr>
      <w:r w:rsidRPr="001B4F3E">
        <w:rPr>
          <w:i/>
          <w:szCs w:val="23"/>
          <w:shd w:val="clear" w:color="auto" w:fill="FFFFFF"/>
        </w:rPr>
        <w:t xml:space="preserve">И просим сотворить </w:t>
      </w:r>
      <w:r w:rsidRPr="001B4F3E">
        <w:rPr>
          <w:b/>
          <w:i/>
          <w:szCs w:val="23"/>
          <w:shd w:val="clear" w:color="auto" w:fill="FFFFFF"/>
        </w:rPr>
        <w:t>Всевышнесть Ведения</w:t>
      </w:r>
      <w:r w:rsidRPr="001B4F3E">
        <w:rPr>
          <w:i/>
          <w:szCs w:val="23"/>
          <w:shd w:val="clear" w:color="auto" w:fill="FFFFFF"/>
        </w:rPr>
        <w:t xml:space="preserve"> каждым из нас, кто что ведёт: Ведение Дома Проявления, Соведение Огня, Ведение Центра Иерархии – только называйте полнее. Понятно: Ведение Дома Изначально Вышестоящего Отца, там, такого-то Проявления, город (пауза).</w:t>
      </w:r>
    </w:p>
    <w:p w:rsidR="00706E8F" w:rsidRPr="001B4F3E" w:rsidRDefault="00706E8F" w:rsidP="00706E8F">
      <w:pPr>
        <w:ind w:right="28" w:firstLine="426"/>
        <w:rPr>
          <w:i/>
          <w:szCs w:val="23"/>
          <w:shd w:val="clear" w:color="auto" w:fill="FFFFFF"/>
        </w:rPr>
      </w:pPr>
      <w:r w:rsidRPr="001B4F3E">
        <w:rPr>
          <w:i/>
          <w:szCs w:val="23"/>
          <w:shd w:val="clear" w:color="auto" w:fill="FFFFFF"/>
        </w:rPr>
        <w:t xml:space="preserve">И возжигаемся, сотворением </w:t>
      </w:r>
      <w:r w:rsidRPr="001B4F3E">
        <w:rPr>
          <w:b/>
          <w:i/>
          <w:szCs w:val="23"/>
          <w:shd w:val="clear" w:color="auto" w:fill="FFFFFF"/>
        </w:rPr>
        <w:t>Всевышнести Ведения</w:t>
      </w:r>
      <w:r w:rsidRPr="001B4F3E">
        <w:rPr>
          <w:i/>
          <w:szCs w:val="23"/>
          <w:shd w:val="clear" w:color="auto" w:fill="FFFFFF"/>
        </w:rPr>
        <w:t xml:space="preserve"> каждым из нас этим в синтезе развёрнутого нам (пауза).</w:t>
      </w:r>
    </w:p>
    <w:p w:rsidR="00706E8F" w:rsidRPr="001B4F3E" w:rsidRDefault="00706E8F" w:rsidP="00706E8F">
      <w:pPr>
        <w:ind w:right="28" w:firstLine="426"/>
        <w:rPr>
          <w:i/>
          <w:szCs w:val="23"/>
          <w:shd w:val="clear" w:color="auto" w:fill="FFFFFF"/>
        </w:rPr>
      </w:pPr>
      <w:r w:rsidRPr="001B4F3E">
        <w:rPr>
          <w:i/>
          <w:szCs w:val="23"/>
          <w:shd w:val="clear" w:color="auto" w:fill="FFFFFF"/>
        </w:rPr>
        <w:t>В этом огне мы синтезируемся с Изначально Вышестоящим Отцом, переходим в зал Изначально Вышестоящего Отца 64-х Изначально Вышестояще Проявленно явлено.</w:t>
      </w:r>
    </w:p>
    <w:p w:rsidR="00706E8F" w:rsidRPr="001B4F3E" w:rsidRDefault="00706E8F" w:rsidP="00706E8F">
      <w:pPr>
        <w:ind w:right="28" w:firstLine="426"/>
        <w:rPr>
          <w:i/>
          <w:szCs w:val="23"/>
          <w:shd w:val="clear" w:color="auto" w:fill="FFFFFF"/>
        </w:rPr>
      </w:pPr>
      <w:r w:rsidRPr="001B4F3E">
        <w:rPr>
          <w:i/>
          <w:szCs w:val="23"/>
          <w:shd w:val="clear" w:color="auto" w:fill="FFFFFF"/>
        </w:rPr>
        <w:t>Синтезируемся с Хум Изначально Вышестоящего Отца, стяжаем и возжигаемся Изначально Вышестоящим Синтезом Изначально Вышестоящего Отца и просим преобразить каждого из нас и синтез нас на новое выражение Ведения новой иерархической выразимостью Изначально Вышестоящего Отца в новом явлении ИДИВО Изначально Вышестоящим Отцом собою.</w:t>
      </w:r>
    </w:p>
    <w:p w:rsidR="00706E8F" w:rsidRPr="001B4F3E" w:rsidRDefault="00706E8F" w:rsidP="00706E8F">
      <w:pPr>
        <w:ind w:right="28" w:firstLine="426"/>
        <w:rPr>
          <w:i/>
          <w:szCs w:val="23"/>
          <w:shd w:val="clear" w:color="auto" w:fill="FFFFFF"/>
        </w:rPr>
      </w:pPr>
      <w:r w:rsidRPr="001B4F3E">
        <w:rPr>
          <w:i/>
          <w:szCs w:val="23"/>
          <w:shd w:val="clear" w:color="auto" w:fill="FFFFFF"/>
        </w:rPr>
        <w:t>И возжигаясь этим, преображаясь этим, мы благодарим Изначально Вышестоящего Отца, Изначально Вышестоящего Всевышнего, Изначально Вышестоящих Владык Кут Хуми Фаинь.</w:t>
      </w:r>
    </w:p>
    <w:p w:rsidR="00706E8F" w:rsidRPr="001B4F3E" w:rsidRDefault="00706E8F" w:rsidP="00706E8F">
      <w:pPr>
        <w:ind w:right="28" w:firstLine="426"/>
        <w:rPr>
          <w:i/>
          <w:szCs w:val="23"/>
          <w:shd w:val="clear" w:color="auto" w:fill="FFFFFF"/>
        </w:rPr>
      </w:pPr>
      <w:r w:rsidRPr="001B4F3E">
        <w:rPr>
          <w:i/>
          <w:szCs w:val="23"/>
          <w:shd w:val="clear" w:color="auto" w:fill="FFFFFF"/>
        </w:rPr>
        <w:t>Возвращаемся в физическое присутствие, преображаемся физически всем стяжённым, возожжённым, выражая соответствующий Синтез Изначально Вышестоящих Владык Кут Хуми Фаинь в соответствующую Всевышнесть Изначально Вышестоящего Всевышнего и соответствующее Явление Изначально Вышестоящего Отца Ведением своим.</w:t>
      </w:r>
    </w:p>
    <w:p w:rsidR="00706E8F" w:rsidRPr="001B4F3E" w:rsidRDefault="00706E8F" w:rsidP="00706E8F">
      <w:pPr>
        <w:ind w:right="28" w:firstLine="426"/>
        <w:rPr>
          <w:i/>
          <w:szCs w:val="23"/>
          <w:shd w:val="clear" w:color="auto" w:fill="FFFFFF"/>
        </w:rPr>
      </w:pPr>
      <w:r w:rsidRPr="001B4F3E">
        <w:rPr>
          <w:i/>
          <w:szCs w:val="23"/>
          <w:shd w:val="clear" w:color="auto" w:fill="FFFFFF"/>
        </w:rPr>
        <w:t>Эманируем в ИДИВО каждого, преображаясь этим.</w:t>
      </w:r>
    </w:p>
    <w:p w:rsidR="00706E8F" w:rsidRPr="001B4F3E" w:rsidRDefault="00706E8F" w:rsidP="00706E8F">
      <w:pPr>
        <w:ind w:right="28" w:firstLine="426"/>
        <w:rPr>
          <w:i/>
          <w:szCs w:val="23"/>
          <w:shd w:val="clear" w:color="auto" w:fill="FFFFFF"/>
        </w:rPr>
      </w:pPr>
      <w:r w:rsidRPr="001B4F3E">
        <w:rPr>
          <w:i/>
          <w:szCs w:val="23"/>
          <w:shd w:val="clear" w:color="auto" w:fill="FFFFFF"/>
        </w:rPr>
        <w:t>И выходим из практики. Аминь.</w:t>
      </w:r>
    </w:p>
    <w:p w:rsidR="00706E8F" w:rsidRPr="001B4F3E" w:rsidRDefault="00706E8F" w:rsidP="00706E8F">
      <w:pPr>
        <w:ind w:right="28" w:firstLine="426"/>
        <w:rPr>
          <w:i/>
          <w:szCs w:val="23"/>
          <w:shd w:val="clear" w:color="auto" w:fill="FFFFFF"/>
        </w:rPr>
      </w:pPr>
    </w:p>
    <w:p w:rsidR="00706E8F" w:rsidRPr="001B4F3E" w:rsidRDefault="00706E8F" w:rsidP="00706E8F">
      <w:pPr>
        <w:ind w:right="28" w:firstLine="426"/>
        <w:rPr>
          <w:szCs w:val="23"/>
          <w:shd w:val="clear" w:color="auto" w:fill="FFFFFF"/>
        </w:rPr>
      </w:pPr>
      <w:r w:rsidRPr="001B4F3E">
        <w:rPr>
          <w:szCs w:val="23"/>
          <w:shd w:val="clear" w:color="auto" w:fill="FFFFFF"/>
        </w:rPr>
        <w:t>Ещё секунду. Для некоторых. Я понимаю, что то, что мы сейчас обсудили сложно.</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Но, </w:t>
      </w:r>
      <w:r w:rsidRPr="001B4F3E">
        <w:rPr>
          <w:spacing w:val="20"/>
          <w:szCs w:val="23"/>
          <w:shd w:val="clear" w:color="auto" w:fill="FFFFFF"/>
        </w:rPr>
        <w:t>добиваясь этого, думая, исполняя</w:t>
      </w:r>
      <w:r w:rsidRPr="001B4F3E">
        <w:rPr>
          <w:szCs w:val="23"/>
          <w:shd w:val="clear" w:color="auto" w:fill="FFFFFF"/>
        </w:rPr>
        <w:t xml:space="preserve">, пытаясь сделать по фрагментам, тренируя себя на всё то, что вы должны делать и то, что я сейчас говорил легко, это будет тяжело. Я это понимаю! Но если вы будете этого добиваться и преодолевать себя, у вас вырастет и </w:t>
      </w:r>
      <w:r w:rsidRPr="001B4F3E">
        <w:rPr>
          <w:b/>
          <w:szCs w:val="23"/>
          <w:shd w:val="clear" w:color="auto" w:fill="FFFFFF"/>
        </w:rPr>
        <w:t>мышление</w:t>
      </w:r>
      <w:r w:rsidRPr="001B4F3E">
        <w:rPr>
          <w:szCs w:val="23"/>
          <w:shd w:val="clear" w:color="auto" w:fill="FFFFFF"/>
        </w:rPr>
        <w:t xml:space="preserve"> (вы станете понимать, что здесь говорилось), и </w:t>
      </w:r>
      <w:r w:rsidRPr="001B4F3E">
        <w:rPr>
          <w:b/>
          <w:szCs w:val="23"/>
          <w:shd w:val="clear" w:color="auto" w:fill="FFFFFF"/>
        </w:rPr>
        <w:t>части</w:t>
      </w:r>
      <w:r w:rsidRPr="001B4F3E">
        <w:rPr>
          <w:szCs w:val="23"/>
          <w:shd w:val="clear" w:color="auto" w:fill="FFFFFF"/>
        </w:rPr>
        <w:t xml:space="preserve">, и заискрится </w:t>
      </w:r>
      <w:r w:rsidRPr="001B4F3E">
        <w:rPr>
          <w:b/>
          <w:szCs w:val="23"/>
          <w:shd w:val="clear" w:color="auto" w:fill="FFFFFF"/>
        </w:rPr>
        <w:t>все системы</w:t>
      </w:r>
      <w:r w:rsidRPr="001B4F3E">
        <w:rPr>
          <w:szCs w:val="23"/>
          <w:shd w:val="clear" w:color="auto" w:fill="FFFFFF"/>
        </w:rPr>
        <w:t xml:space="preserve">, и вы начнёте ходить, действовать мираклево, и видеть, и всё делать. Главное, добиваться этого! </w:t>
      </w:r>
      <w:r w:rsidRPr="007C2C17">
        <w:rPr>
          <w:szCs w:val="23"/>
          <w:shd w:val="clear" w:color="auto" w:fill="FFFFFF"/>
        </w:rPr>
        <w:t>Упорным трудом добиваться!</w:t>
      </w:r>
    </w:p>
    <w:p w:rsidR="00706E8F" w:rsidRPr="001B4F3E" w:rsidRDefault="00706E8F" w:rsidP="00706E8F">
      <w:pPr>
        <w:ind w:right="28" w:firstLine="426"/>
        <w:rPr>
          <w:szCs w:val="23"/>
          <w:shd w:val="clear" w:color="auto" w:fill="FFFFFF"/>
        </w:rPr>
      </w:pPr>
      <w:r w:rsidRPr="001B4F3E">
        <w:rPr>
          <w:szCs w:val="23"/>
          <w:shd w:val="clear" w:color="auto" w:fill="FFFFFF"/>
        </w:rPr>
        <w:t xml:space="preserve">Знаете такое: </w:t>
      </w:r>
      <w:r w:rsidRPr="001B4F3E">
        <w:rPr>
          <w:spacing w:val="20"/>
          <w:szCs w:val="23"/>
          <w:shd w:val="clear" w:color="auto" w:fill="FFFFFF"/>
        </w:rPr>
        <w:t>талант вырастает трудом</w:t>
      </w:r>
      <w:r w:rsidRPr="001B4F3E">
        <w:rPr>
          <w:szCs w:val="23"/>
          <w:shd w:val="clear" w:color="auto" w:fill="FFFFFF"/>
        </w:rPr>
        <w:t xml:space="preserve">. Мы вам предлагаем </w:t>
      </w:r>
      <w:r w:rsidRPr="001B4F3E">
        <w:rPr>
          <w:spacing w:val="20"/>
          <w:szCs w:val="23"/>
          <w:shd w:val="clear" w:color="auto" w:fill="FFFFFF"/>
        </w:rPr>
        <w:t>труд</w:t>
      </w:r>
      <w:r w:rsidRPr="001B4F3E">
        <w:rPr>
          <w:szCs w:val="23"/>
          <w:shd w:val="clear" w:color="auto" w:fill="FFFFFF"/>
        </w:rPr>
        <w:t>, который сложен, но если вы на него устремитесь – вы преобразитесь и станете Ведущими. А если вы сейчас будете нюни глотать и говорить: «Во, как сложно! Ничего не сделаю». Да никто, никогда, ничего не сделает! Но это 6-я раса. Мы или делаем… Понимаете?! Это не 5-я раса с нюнями.</w:t>
      </w:r>
    </w:p>
    <w:p w:rsidR="00706E8F" w:rsidRDefault="00706E8F" w:rsidP="00706E8F">
      <w:pPr>
        <w:ind w:right="28" w:firstLine="426"/>
        <w:rPr>
          <w:szCs w:val="23"/>
          <w:shd w:val="clear" w:color="auto" w:fill="FFFFFF"/>
        </w:rPr>
      </w:pPr>
      <w:r w:rsidRPr="001B4F3E">
        <w:rPr>
          <w:szCs w:val="23"/>
          <w:shd w:val="clear" w:color="auto" w:fill="FFFFFF"/>
        </w:rPr>
        <w:t xml:space="preserve">На сегодня всё. Спасибо за внимание. </w:t>
      </w:r>
      <w:r w:rsidRPr="001B4F3E">
        <w:rPr>
          <w:spacing w:val="20"/>
          <w:szCs w:val="23"/>
          <w:shd w:val="clear" w:color="auto" w:fill="FFFFFF"/>
        </w:rPr>
        <w:t>С праздником Воинов Огня</w:t>
      </w:r>
      <w:r w:rsidRPr="001B4F3E">
        <w:rPr>
          <w:szCs w:val="23"/>
          <w:shd w:val="clear" w:color="auto" w:fill="FFFFFF"/>
        </w:rPr>
        <w:t>! (</w:t>
      </w:r>
      <w:r w:rsidRPr="001B4F3E">
        <w:rPr>
          <w:i/>
          <w:szCs w:val="23"/>
          <w:shd w:val="clear" w:color="auto" w:fill="FFFFFF"/>
        </w:rPr>
        <w:t>Смех в зале и</w:t>
      </w:r>
      <w:r w:rsidRPr="001B4F3E">
        <w:rPr>
          <w:szCs w:val="23"/>
          <w:shd w:val="clear" w:color="auto" w:fill="FFFFFF"/>
        </w:rPr>
        <w:t xml:space="preserve"> </w:t>
      </w:r>
      <w:r w:rsidRPr="001B4F3E">
        <w:rPr>
          <w:i/>
          <w:szCs w:val="23"/>
          <w:shd w:val="clear" w:color="auto" w:fill="FFFFFF"/>
        </w:rPr>
        <w:t>аплодисменты</w:t>
      </w:r>
      <w:r w:rsidRPr="001B4F3E">
        <w:rPr>
          <w:szCs w:val="23"/>
          <w:shd w:val="clear" w:color="auto" w:fill="FFFFFF"/>
        </w:rPr>
        <w:t>).</w:t>
      </w:r>
    </w:p>
    <w:p w:rsidR="007C2C17" w:rsidRDefault="007C2C17" w:rsidP="00706E8F">
      <w:pPr>
        <w:ind w:right="28" w:firstLine="426"/>
        <w:rPr>
          <w:szCs w:val="23"/>
          <w:shd w:val="clear" w:color="auto" w:fill="FFFFFF"/>
        </w:rPr>
      </w:pPr>
    </w:p>
    <w:p w:rsidR="007C2C17" w:rsidRDefault="007C2C17" w:rsidP="00706E8F">
      <w:pPr>
        <w:ind w:right="28" w:firstLine="426"/>
        <w:rPr>
          <w:szCs w:val="23"/>
          <w:shd w:val="clear" w:color="auto" w:fill="FFFFFF"/>
        </w:rPr>
        <w:sectPr w:rsidR="007C2C17" w:rsidSect="001C09F1">
          <w:pgSz w:w="8392" w:h="11907" w:code="11"/>
          <w:pgMar w:top="851" w:right="567" w:bottom="567" w:left="567" w:header="567" w:footer="709" w:gutter="567"/>
          <w:cols w:space="708"/>
          <w:docGrid w:linePitch="360"/>
        </w:sectPr>
      </w:pPr>
    </w:p>
    <w:p w:rsidR="00706E8F" w:rsidRPr="006F0ECD" w:rsidRDefault="00706E8F" w:rsidP="00270DDF">
      <w:pPr>
        <w:pStyle w:val="1"/>
        <w:rPr>
          <w:shd w:val="clear" w:color="auto" w:fill="FFFFFF"/>
        </w:rPr>
      </w:pPr>
      <w:bookmarkStart w:id="75" w:name="_Toc357183378"/>
      <w:r w:rsidRPr="006F0ECD">
        <w:rPr>
          <w:shd w:val="clear" w:color="auto" w:fill="FFFFFF"/>
        </w:rPr>
        <w:t>2 день 1 часть</w:t>
      </w:r>
      <w:bookmarkEnd w:id="75"/>
    </w:p>
    <w:p w:rsidR="00706E8F" w:rsidRPr="002B46AA" w:rsidRDefault="00706E8F" w:rsidP="00706E8F">
      <w:pPr>
        <w:ind w:right="28" w:firstLine="426"/>
        <w:rPr>
          <w:szCs w:val="23"/>
          <w:shd w:val="clear" w:color="auto" w:fill="FFFFFF"/>
        </w:rPr>
      </w:pPr>
    </w:p>
    <w:p w:rsidR="00706E8F" w:rsidRPr="002B46AA" w:rsidRDefault="00706E8F" w:rsidP="001734D7">
      <w:pPr>
        <w:pStyle w:val="2"/>
      </w:pPr>
      <w:bookmarkStart w:id="76" w:name="_Toc357183379"/>
      <w:r w:rsidRPr="002B46AA">
        <w:t xml:space="preserve">Объявление о сдаче протоколов </w:t>
      </w:r>
      <w:r w:rsidR="001734D7">
        <w:t>МГКР</w:t>
      </w:r>
      <w:bookmarkEnd w:id="76"/>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Итак, мы продолжаем 6-й Профессиональный Синтез. Извините, мы не могли от Владыки выйти минут 15. Разработки идут. И дальнейшие стяжания.</w:t>
      </w:r>
    </w:p>
    <w:p w:rsidR="00706E8F" w:rsidRPr="002B46AA" w:rsidRDefault="00706E8F" w:rsidP="00706E8F">
      <w:pPr>
        <w:ind w:right="28" w:firstLine="426"/>
        <w:rPr>
          <w:szCs w:val="23"/>
          <w:shd w:val="clear" w:color="auto" w:fill="FFFFFF"/>
        </w:rPr>
      </w:pPr>
      <w:r w:rsidRPr="002B46AA">
        <w:rPr>
          <w:szCs w:val="23"/>
          <w:shd w:val="clear" w:color="auto" w:fill="FFFFFF"/>
        </w:rPr>
        <w:t>Значит, у меня просьба, пока я не забыл: если кто-то там привозит протоколы, мне не нужны в электронном виде. Мне нужно с подписями. Конкретная бумажка с конкретной подписью. Если будут спрашивать, вот, файлик, подх</w:t>
      </w:r>
      <w:r w:rsidRPr="002B46AA">
        <w:rPr>
          <w:i/>
          <w:szCs w:val="23"/>
          <w:shd w:val="clear" w:color="auto" w:fill="FFFFFF"/>
        </w:rPr>
        <w:t>о</w:t>
      </w:r>
      <w:r w:rsidRPr="002B46AA">
        <w:rPr>
          <w:szCs w:val="23"/>
          <w:shd w:val="clear" w:color="auto" w:fill="FFFFFF"/>
        </w:rPr>
        <w:t xml:space="preserve">дите, передаёте, всё. И вот они у меня копятся. Это по тем, кто занимается партией. Потому что в электронном виде я потом попрошу списки, да? Чтобы их там напечатать, но там подписей нет. А проверяют только, что лично </w:t>
      </w:r>
      <w:r w:rsidRPr="002B46AA">
        <w:rPr>
          <w:b/>
          <w:szCs w:val="23"/>
          <w:shd w:val="clear" w:color="auto" w:fill="FFFFFF"/>
        </w:rPr>
        <w:t>я согласен</w:t>
      </w:r>
      <w:r w:rsidRPr="002B46AA">
        <w:rPr>
          <w:szCs w:val="23"/>
          <w:shd w:val="clear" w:color="auto" w:fill="FFFFFF"/>
        </w:rPr>
        <w:t xml:space="preserve">. </w:t>
      </w:r>
      <w:r w:rsidRPr="002B46AA">
        <w:rPr>
          <w:i/>
          <w:szCs w:val="23"/>
          <w:shd w:val="clear" w:color="auto" w:fill="FFFFFF"/>
        </w:rPr>
        <w:t>(В зале кто-то чихнул</w:t>
      </w:r>
      <w:r w:rsidR="00C24DC6">
        <w:rPr>
          <w:i/>
          <w:szCs w:val="23"/>
          <w:shd w:val="clear" w:color="auto" w:fill="FFFFFF"/>
        </w:rPr>
        <w:t>.</w:t>
      </w:r>
      <w:r w:rsidRPr="002B46AA">
        <w:rPr>
          <w:i/>
          <w:szCs w:val="23"/>
          <w:shd w:val="clear" w:color="auto" w:fill="FFFFFF"/>
        </w:rPr>
        <w:t>)</w:t>
      </w:r>
      <w:r w:rsidR="00C24DC6">
        <w:rPr>
          <w:szCs w:val="23"/>
          <w:shd w:val="clear" w:color="auto" w:fill="FFFFFF"/>
        </w:rPr>
        <w:t xml:space="preserve"> </w:t>
      </w:r>
      <w:r w:rsidRPr="002B46AA">
        <w:rPr>
          <w:szCs w:val="23"/>
          <w:shd w:val="clear" w:color="auto" w:fill="FFFFFF"/>
        </w:rPr>
        <w:t>Спасибо, точно. Понимаете? Украинцы, вас это тоже коснётся, но в перспективе. Понимаете? – Лично я согласен. И проверяют только так: личное согласие. Электроника сейчас не интересует, потому что там по компьютеру набрать можно хоть 10 тысяч. Ну, когда у нас введут в России электронную подпись, тогда ещё может быть</w:t>
      </w:r>
      <w:r w:rsidR="001734D7">
        <w:rPr>
          <w:szCs w:val="23"/>
          <w:shd w:val="clear" w:color="auto" w:fill="FFFFFF"/>
        </w:rPr>
        <w:t>..</w:t>
      </w:r>
      <w:r w:rsidRPr="002B46AA">
        <w:rPr>
          <w:szCs w:val="23"/>
          <w:shd w:val="clear" w:color="auto" w:fill="FFFFFF"/>
        </w:rPr>
        <w:t>. Но ещё вопрос, кто будет подписывать электронной подписью, да? Ну, сейчас, готовится.</w:t>
      </w:r>
    </w:p>
    <w:p w:rsidR="00706E8F" w:rsidRPr="002B46AA" w:rsidRDefault="00706E8F" w:rsidP="00706E8F">
      <w:pPr>
        <w:ind w:right="28" w:firstLine="426"/>
        <w:rPr>
          <w:szCs w:val="23"/>
          <w:shd w:val="clear" w:color="auto" w:fill="FFFFFF"/>
        </w:rPr>
      </w:pPr>
      <w:r w:rsidRPr="002B46AA">
        <w:rPr>
          <w:szCs w:val="23"/>
          <w:shd w:val="clear" w:color="auto" w:fill="FFFFFF"/>
        </w:rPr>
        <w:t>Поэтому просьба. Я рад, что у нас движение пошло, и третье направление ИДИВО формируется. Я ещё раз подчеркну</w:t>
      </w:r>
      <w:r w:rsidR="001734D7">
        <w:rPr>
          <w:szCs w:val="23"/>
          <w:shd w:val="clear" w:color="auto" w:fill="FFFFFF"/>
        </w:rPr>
        <w:t>.</w:t>
      </w:r>
      <w:r w:rsidRPr="002B46AA">
        <w:rPr>
          <w:szCs w:val="23"/>
          <w:shd w:val="clear" w:color="auto" w:fill="FFFFFF"/>
        </w:rPr>
        <w:t xml:space="preserve"> </w:t>
      </w:r>
      <w:r w:rsidR="001734D7" w:rsidRPr="002B46AA">
        <w:rPr>
          <w:szCs w:val="23"/>
          <w:shd w:val="clear" w:color="auto" w:fill="FFFFFF"/>
        </w:rPr>
        <w:t>В</w:t>
      </w:r>
      <w:r w:rsidRPr="002B46AA">
        <w:rPr>
          <w:szCs w:val="23"/>
          <w:shd w:val="clear" w:color="auto" w:fill="FFFFFF"/>
        </w:rPr>
        <w:t>от, у нас есть головняк на эту тему, мы странно это воспринимаем. Я честно скажу, когда мы начинали стяжать Дом Отца,</w:t>
      </w:r>
      <w:r w:rsidR="001734D7">
        <w:rPr>
          <w:szCs w:val="23"/>
          <w:shd w:val="clear" w:color="auto" w:fill="FFFFFF"/>
        </w:rPr>
        <w:t xml:space="preserve"> это тоже странно воспринимали. «</w:t>
      </w:r>
      <w:r w:rsidRPr="002B46AA">
        <w:rPr>
          <w:szCs w:val="23"/>
          <w:shd w:val="clear" w:color="auto" w:fill="FFFFFF"/>
        </w:rPr>
        <w:t>Ну как мы можем стяжать Дом Отца физически, когда это у Отца?</w:t>
      </w:r>
      <w:r w:rsidR="001734D7">
        <w:rPr>
          <w:szCs w:val="23"/>
          <w:shd w:val="clear" w:color="auto" w:fill="FFFFFF"/>
        </w:rPr>
        <w:t>!»</w:t>
      </w:r>
      <w:r w:rsidRPr="002B46AA">
        <w:rPr>
          <w:szCs w:val="23"/>
          <w:shd w:val="clear" w:color="auto" w:fill="FFFFFF"/>
        </w:rPr>
        <w:t xml:space="preserve"> Вы меня поняли. Головняки продолжаются. Потом начали стяжать Центры, назвали Центры Иерархии. </w:t>
      </w:r>
      <w:r w:rsidR="001734D7">
        <w:rPr>
          <w:szCs w:val="23"/>
          <w:shd w:val="clear" w:color="auto" w:fill="FFFFFF"/>
        </w:rPr>
        <w:t>«</w:t>
      </w:r>
      <w:r w:rsidRPr="002B46AA">
        <w:rPr>
          <w:szCs w:val="23"/>
          <w:shd w:val="clear" w:color="auto" w:fill="FFFFFF"/>
        </w:rPr>
        <w:t>Ну как Иерархия будет физически?</w:t>
      </w:r>
      <w:r w:rsidR="001734D7">
        <w:rPr>
          <w:szCs w:val="23"/>
          <w:shd w:val="clear" w:color="auto" w:fill="FFFFFF"/>
        </w:rPr>
        <w:t>»</w:t>
      </w:r>
      <w:r w:rsidRPr="002B46AA">
        <w:rPr>
          <w:szCs w:val="23"/>
          <w:shd w:val="clear" w:color="auto" w:fill="FFFFFF"/>
        </w:rPr>
        <w:t xml:space="preserve"> Нас называли даже </w:t>
      </w:r>
      <w:r w:rsidR="001734D7">
        <w:rPr>
          <w:szCs w:val="23"/>
          <w:shd w:val="clear" w:color="auto" w:fill="FFFFFF"/>
        </w:rPr>
        <w:t>«</w:t>
      </w:r>
      <w:r w:rsidRPr="002B46AA">
        <w:rPr>
          <w:szCs w:val="23"/>
          <w:shd w:val="clear" w:color="auto" w:fill="FFFFFF"/>
        </w:rPr>
        <w:t>иерархи</w:t>
      </w:r>
      <w:r w:rsidR="001734D7">
        <w:rPr>
          <w:szCs w:val="23"/>
          <w:shd w:val="clear" w:color="auto" w:fill="FFFFFF"/>
        </w:rPr>
        <w:t>»</w:t>
      </w:r>
      <w:r w:rsidRPr="002B46AA">
        <w:rPr>
          <w:szCs w:val="23"/>
          <w:shd w:val="clear" w:color="auto" w:fill="FFFFFF"/>
        </w:rPr>
        <w:t xml:space="preserve">, там, в одном из городов. </w:t>
      </w:r>
      <w:r w:rsidR="001734D7">
        <w:rPr>
          <w:szCs w:val="23"/>
          <w:shd w:val="clear" w:color="auto" w:fill="FFFFFF"/>
        </w:rPr>
        <w:t>«</w:t>
      </w:r>
      <w:r w:rsidRPr="002B46AA">
        <w:rPr>
          <w:szCs w:val="23"/>
          <w:shd w:val="clear" w:color="auto" w:fill="FFFFFF"/>
        </w:rPr>
        <w:t>Вот, пошли иерархи на свой семинар</w:t>
      </w:r>
      <w:r w:rsidR="001734D7">
        <w:rPr>
          <w:szCs w:val="23"/>
          <w:shd w:val="clear" w:color="auto" w:fill="FFFFFF"/>
        </w:rPr>
        <w:t>»</w:t>
      </w:r>
      <w:r w:rsidRPr="002B46AA">
        <w:rPr>
          <w:szCs w:val="23"/>
          <w:shd w:val="clear" w:color="auto" w:fill="FFFFFF"/>
        </w:rPr>
        <w:t>. Мы смеёмся и говорим: «Город готовится». Он и стал 31-м ДИВО, который выражает Иерархию. Мы тогда не подозревали. До этого нам пару, тройку лет говорили: «Иерархи пошли на семинар». Вначале наши смущались, потом вошли в дзен, и поняли: для тех, кто нам это сообщал, а это все эзотерические</w:t>
      </w:r>
      <w:r w:rsidR="001734D7">
        <w:rPr>
          <w:szCs w:val="23"/>
          <w:shd w:val="clear" w:color="auto" w:fill="FFFFFF"/>
        </w:rPr>
        <w:t xml:space="preserve"> группы там, ну не всего города</w:t>
      </w:r>
      <w:r w:rsidRPr="002B46AA">
        <w:rPr>
          <w:szCs w:val="23"/>
          <w:shd w:val="clear" w:color="auto" w:fill="FFFFFF"/>
        </w:rPr>
        <w:t xml:space="preserve"> </w:t>
      </w:r>
      <w:r w:rsidR="001734D7">
        <w:rPr>
          <w:szCs w:val="23"/>
          <w:shd w:val="clear" w:color="auto" w:fill="FFFFFF"/>
        </w:rPr>
        <w:t>(</w:t>
      </w:r>
      <w:r w:rsidRPr="002B46AA">
        <w:rPr>
          <w:szCs w:val="23"/>
          <w:shd w:val="clear" w:color="auto" w:fill="FFFFFF"/>
        </w:rPr>
        <w:t>там, такой центр, где все собирались</w:t>
      </w:r>
      <w:r w:rsidR="001734D7">
        <w:rPr>
          <w:szCs w:val="23"/>
          <w:shd w:val="clear" w:color="auto" w:fill="FFFFFF"/>
        </w:rPr>
        <w:t>)</w:t>
      </w:r>
      <w:r w:rsidRPr="002B46AA">
        <w:rPr>
          <w:szCs w:val="23"/>
          <w:shd w:val="clear" w:color="auto" w:fill="FFFFFF"/>
        </w:rPr>
        <w:t>, для них мы были иерархами. Тут мы почувствовали, что мы-то правильно идём. Неважно, что у нас там, были только посвящения, о статусах мы тогда и вообще не знали. Главное, что они понимали, кто мы, хотя сами не осознавали, чего говорили. От всего сердца.</w:t>
      </w:r>
    </w:p>
    <w:p w:rsidR="00706E8F" w:rsidRPr="002B46AA" w:rsidRDefault="00706E8F" w:rsidP="00706E8F">
      <w:pPr>
        <w:ind w:right="28" w:firstLine="426"/>
        <w:rPr>
          <w:szCs w:val="23"/>
          <w:shd w:val="clear" w:color="auto" w:fill="FFFFFF"/>
        </w:rPr>
      </w:pPr>
    </w:p>
    <w:p w:rsidR="00706E8F" w:rsidRPr="002B46AA" w:rsidRDefault="00626A8F" w:rsidP="001734D7">
      <w:pPr>
        <w:pStyle w:val="2"/>
      </w:pPr>
      <w:bookmarkStart w:id="77" w:name="_Toc357183380"/>
      <w:r>
        <w:t>Дом Отца строится принципом единства многообразия</w:t>
      </w:r>
      <w:bookmarkEnd w:id="77"/>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И вот, каждое новое дело, что начинается, что нам поручают, вызывает у нас какие-то сложности. Я бы хотел, чтоб мы запомнили: Дом Отца, вот, как в советской философии, фактически, этот термин взяли из древних учений. У нас некоторые советские учёные молодцы, они там, перелопатили очень много…. И Дом Отца в прошлую эпоху, в эту эпоху будет строиться таким интересным принципом – Единство в многообразии.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Это даже не только философский взгляд. Поясню очень просто: каждый из нас Омега Отца. Все Омеги, мы с вами – это многообразие, а Отец один, </w:t>
      </w:r>
      <w:r w:rsidRPr="002B46AA">
        <w:rPr>
          <w:b/>
          <w:szCs w:val="23"/>
          <w:shd w:val="clear" w:color="auto" w:fill="FFFFFF"/>
        </w:rPr>
        <w:t>един</w:t>
      </w:r>
      <w:r w:rsidRPr="002B46AA">
        <w:rPr>
          <w:szCs w:val="23"/>
          <w:shd w:val="clear" w:color="auto" w:fill="FFFFFF"/>
        </w:rPr>
        <w:t xml:space="preserve"> этим. Соответственно, любой Дом Отца – это единст</w:t>
      </w:r>
      <w:r w:rsidR="001734D7">
        <w:rPr>
          <w:szCs w:val="23"/>
          <w:shd w:val="clear" w:color="auto" w:fill="FFFFFF"/>
        </w:rPr>
        <w:t>во в многообразии. Но «единство многообразия»</w:t>
      </w:r>
      <w:r w:rsidRPr="002B46AA">
        <w:rPr>
          <w:szCs w:val="23"/>
          <w:shd w:val="clear" w:color="auto" w:fill="FFFFFF"/>
        </w:rPr>
        <w:t xml:space="preserve"> </w:t>
      </w:r>
      <w:r w:rsidR="001734D7" w:rsidRPr="002B46AA">
        <w:rPr>
          <w:szCs w:val="23"/>
          <w:shd w:val="clear" w:color="auto" w:fill="FFFFFF"/>
        </w:rPr>
        <w:t>–</w:t>
      </w:r>
      <w:r w:rsidR="001734D7">
        <w:rPr>
          <w:szCs w:val="23"/>
          <w:shd w:val="clear" w:color="auto" w:fill="FFFFFF"/>
        </w:rPr>
        <w:t xml:space="preserve"> </w:t>
      </w:r>
      <w:r w:rsidRPr="002B46AA">
        <w:rPr>
          <w:szCs w:val="23"/>
          <w:shd w:val="clear" w:color="auto" w:fill="FFFFFF"/>
        </w:rPr>
        <w:t>это не только нас, но и тех методов, тех выражений, которые применяет Дом. Должно быть разнообразие этих методов и выражений. Тогда Дом жив и растёт. Я понимаю, что пока это накладывается на всех нас, хотя чело растёт тоже чем? – Разнообразием.</w:t>
      </w:r>
    </w:p>
    <w:p w:rsidR="00281548" w:rsidRDefault="00706E8F" w:rsidP="00281548">
      <w:pPr>
        <w:ind w:right="28" w:firstLine="426"/>
        <w:rPr>
          <w:szCs w:val="23"/>
          <w:shd w:val="clear" w:color="auto" w:fill="FFFFFF"/>
        </w:rPr>
      </w:pPr>
      <w:r w:rsidRPr="002B46AA">
        <w:rPr>
          <w:szCs w:val="23"/>
          <w:shd w:val="clear" w:color="auto" w:fill="FFFFFF"/>
        </w:rPr>
        <w:t>Я открытым текстом говорю, что с моей точки зрения, некоторые ведущие и чело просто устают в течение года заниматься, как они считают, однообразной деятельностью. Она не однообразна, но… их деятельность вот так видится. Значит, их надо переключать то туда, то туда, то ещё куда-то. Поотдавали огонь, или понакопили огонь. Вот, устали от огня, перешли как чело, в Центр Иерархии, к</w:t>
      </w:r>
      <w:r w:rsidR="001734D7">
        <w:rPr>
          <w:szCs w:val="23"/>
          <w:shd w:val="clear" w:color="auto" w:fill="FFFFFF"/>
        </w:rPr>
        <w:t>акое-нибудь поручение исполнили</w:t>
      </w:r>
      <w:r w:rsidRPr="002B46AA">
        <w:rPr>
          <w:szCs w:val="23"/>
          <w:shd w:val="clear" w:color="auto" w:fill="FFFFFF"/>
        </w:rPr>
        <w:t xml:space="preserve"> </w:t>
      </w:r>
      <w:r w:rsidR="001734D7">
        <w:rPr>
          <w:szCs w:val="23"/>
          <w:shd w:val="clear" w:color="auto" w:fill="FFFFFF"/>
        </w:rPr>
        <w:t xml:space="preserve">– </w:t>
      </w:r>
      <w:r w:rsidRPr="002B46AA">
        <w:rPr>
          <w:szCs w:val="23"/>
          <w:shd w:val="clear" w:color="auto" w:fill="FFFFFF"/>
        </w:rPr>
        <w:t xml:space="preserve">он </w:t>
      </w:r>
      <w:r w:rsidR="001734D7">
        <w:rPr>
          <w:szCs w:val="23"/>
          <w:shd w:val="clear" w:color="auto" w:fill="FFFFFF"/>
        </w:rPr>
        <w:t xml:space="preserve">(огонь – </w:t>
      </w:r>
      <w:r w:rsidR="001734D7" w:rsidRPr="001734D7">
        <w:rPr>
          <w:sz w:val="20"/>
          <w:szCs w:val="20"/>
          <w:shd w:val="clear" w:color="auto" w:fill="FFFFFF"/>
        </w:rPr>
        <w:t>ред</w:t>
      </w:r>
      <w:r w:rsidR="001734D7">
        <w:rPr>
          <w:szCs w:val="23"/>
          <w:shd w:val="clear" w:color="auto" w:fill="FFFFFF"/>
        </w:rPr>
        <w:t xml:space="preserve">.) </w:t>
      </w:r>
      <w:r w:rsidRPr="002B46AA">
        <w:rPr>
          <w:szCs w:val="23"/>
          <w:shd w:val="clear" w:color="auto" w:fill="FFFFFF"/>
        </w:rPr>
        <w:t>ушел – как чело подт</w:t>
      </w:r>
      <w:r w:rsidR="00281548">
        <w:rPr>
          <w:szCs w:val="23"/>
          <w:shd w:val="clear" w:color="auto" w:fill="FFFFFF"/>
        </w:rPr>
        <w:t>янулся. Перешли на какую-</w:t>
      </w:r>
      <w:r w:rsidRPr="002B46AA">
        <w:rPr>
          <w:szCs w:val="23"/>
          <w:shd w:val="clear" w:color="auto" w:fill="FFFFFF"/>
        </w:rPr>
        <w:t>то партийную деятельность, что-нибудь там исполнили, отдали – подтянулся человек, а то и чело, смотря как сделали. Это ж не значит, что вы весь год будете этим заниматься.</w:t>
      </w:r>
      <w:r w:rsidR="00281548">
        <w:rPr>
          <w:szCs w:val="23"/>
          <w:shd w:val="clear" w:color="auto" w:fill="FFFFFF"/>
        </w:rPr>
        <w:t xml:space="preserve"> </w:t>
      </w:r>
      <w:r w:rsidRPr="002B46AA">
        <w:rPr>
          <w:szCs w:val="23"/>
          <w:shd w:val="clear" w:color="auto" w:fill="FFFFFF"/>
        </w:rPr>
        <w:t xml:space="preserve">Вот такое, понимаете такое, круговорот возможностей, который мы создаём, чтобы каждый из нас рос. Партией не заканчивается. Потом перешёл как человек, и включаются человеческие программы </w:t>
      </w:r>
      <w:r w:rsidR="00281548">
        <w:rPr>
          <w:szCs w:val="23"/>
          <w:shd w:val="clear" w:color="auto" w:fill="FFFFFF"/>
        </w:rPr>
        <w:t>действия. Понимаете?</w:t>
      </w:r>
    </w:p>
    <w:p w:rsidR="00281548" w:rsidRDefault="00706E8F" w:rsidP="00281548">
      <w:pPr>
        <w:ind w:right="28" w:firstLine="426"/>
        <w:rPr>
          <w:szCs w:val="23"/>
          <w:shd w:val="clear" w:color="auto" w:fill="FFFFFF"/>
        </w:rPr>
      </w:pPr>
      <w:r w:rsidRPr="002B46AA">
        <w:rPr>
          <w:szCs w:val="23"/>
          <w:shd w:val="clear" w:color="auto" w:fill="FFFFFF"/>
        </w:rPr>
        <w:t xml:space="preserve">И нам нужно </w:t>
      </w:r>
      <w:r w:rsidR="00281548">
        <w:rPr>
          <w:szCs w:val="23"/>
          <w:shd w:val="clear" w:color="auto" w:fill="FFFFFF"/>
        </w:rPr>
        <w:t>и собственное служение, высокое;</w:t>
      </w:r>
    </w:p>
    <w:p w:rsidR="00281548" w:rsidRDefault="00281548" w:rsidP="00281548">
      <w:pPr>
        <w:ind w:right="28" w:firstLine="426"/>
        <w:rPr>
          <w:szCs w:val="23"/>
          <w:shd w:val="clear" w:color="auto" w:fill="FFFFFF"/>
        </w:rPr>
      </w:pPr>
      <w:r>
        <w:rPr>
          <w:szCs w:val="23"/>
          <w:shd w:val="clear" w:color="auto" w:fill="FFFFFF"/>
        </w:rPr>
        <w:t>и</w:t>
      </w:r>
      <w:r w:rsidR="00706E8F" w:rsidRPr="002B46AA">
        <w:rPr>
          <w:szCs w:val="23"/>
          <w:shd w:val="clear" w:color="auto" w:fill="FFFFFF"/>
        </w:rPr>
        <w:t xml:space="preserve"> разнообразие служения с чело</w:t>
      </w:r>
      <w:r>
        <w:rPr>
          <w:szCs w:val="23"/>
          <w:shd w:val="clear" w:color="auto" w:fill="FFFFFF"/>
        </w:rPr>
        <w:t xml:space="preserve"> в Центре, с Иерархией, с духом;</w:t>
      </w:r>
    </w:p>
    <w:p w:rsidR="00281548" w:rsidRDefault="00281548" w:rsidP="00281548">
      <w:pPr>
        <w:ind w:right="28" w:firstLine="426"/>
        <w:rPr>
          <w:szCs w:val="23"/>
          <w:shd w:val="clear" w:color="auto" w:fill="FFFFFF"/>
        </w:rPr>
      </w:pPr>
      <w:r>
        <w:rPr>
          <w:szCs w:val="23"/>
          <w:shd w:val="clear" w:color="auto" w:fill="FFFFFF"/>
        </w:rPr>
        <w:t>и</w:t>
      </w:r>
      <w:r w:rsidR="00706E8F" w:rsidRPr="002B46AA">
        <w:rPr>
          <w:szCs w:val="23"/>
          <w:shd w:val="clear" w:color="auto" w:fill="FFFFFF"/>
        </w:rPr>
        <w:t xml:space="preserve"> разнообразие взаимодействия с общественными, там, и государственными выра</w:t>
      </w:r>
      <w:r>
        <w:rPr>
          <w:szCs w:val="23"/>
          <w:shd w:val="clear" w:color="auto" w:fill="FFFFFF"/>
        </w:rPr>
        <w:t>зителями, коллективное – партия;</w:t>
      </w:r>
    </w:p>
    <w:p w:rsidR="00281548" w:rsidRDefault="00281548" w:rsidP="00281548">
      <w:pPr>
        <w:ind w:right="28" w:firstLine="426"/>
        <w:rPr>
          <w:szCs w:val="23"/>
          <w:shd w:val="clear" w:color="auto" w:fill="FFFFFF"/>
        </w:rPr>
      </w:pPr>
      <w:r>
        <w:rPr>
          <w:szCs w:val="23"/>
          <w:shd w:val="clear" w:color="auto" w:fill="FFFFFF"/>
        </w:rPr>
        <w:t>и</w:t>
      </w:r>
      <w:r w:rsidR="00706E8F" w:rsidRPr="002B46AA">
        <w:rPr>
          <w:szCs w:val="23"/>
          <w:shd w:val="clear" w:color="auto" w:fill="FFFFFF"/>
        </w:rPr>
        <w:t xml:space="preserve"> индивидуаль</w:t>
      </w:r>
      <w:r>
        <w:rPr>
          <w:szCs w:val="23"/>
          <w:shd w:val="clear" w:color="auto" w:fill="FFFFFF"/>
        </w:rPr>
        <w:t>ное разнообразие человеческое</w:t>
      </w:r>
      <w:r w:rsidR="00706E8F" w:rsidRPr="002B46AA">
        <w:rPr>
          <w:szCs w:val="23"/>
          <w:shd w:val="clear" w:color="auto" w:fill="FFFFFF"/>
        </w:rPr>
        <w:t xml:space="preserve"> </w:t>
      </w:r>
      <w:r w:rsidRPr="002B46AA">
        <w:rPr>
          <w:szCs w:val="23"/>
          <w:shd w:val="clear" w:color="auto" w:fill="FFFFFF"/>
        </w:rPr>
        <w:t>–</w:t>
      </w:r>
      <w:r>
        <w:rPr>
          <w:szCs w:val="23"/>
          <w:shd w:val="clear" w:color="auto" w:fill="FFFFFF"/>
        </w:rPr>
        <w:t xml:space="preserve"> с</w:t>
      </w:r>
      <w:r w:rsidR="00706E8F" w:rsidRPr="002B46AA">
        <w:rPr>
          <w:szCs w:val="23"/>
          <w:shd w:val="clear" w:color="auto" w:fill="FFFFFF"/>
        </w:rPr>
        <w:t>обственно, каждый из нас, как человек Метагалактики</w:t>
      </w:r>
      <w:r>
        <w:rPr>
          <w:szCs w:val="23"/>
          <w:shd w:val="clear" w:color="auto" w:fill="FFFFFF"/>
        </w:rPr>
        <w:t>, к</w:t>
      </w:r>
      <w:r w:rsidR="00706E8F" w:rsidRPr="002B46AA">
        <w:rPr>
          <w:szCs w:val="23"/>
          <w:shd w:val="clear" w:color="auto" w:fill="FFFFFF"/>
        </w:rPr>
        <w:t>огда мы, междусобойчиком, один на один встречаемся, и помогаем друг другу что-то понять, осознать, куда-то пойти. Человеческий рост, в первую очередь. А по</w:t>
      </w:r>
      <w:r>
        <w:rPr>
          <w:szCs w:val="23"/>
          <w:shd w:val="clear" w:color="auto" w:fill="FFFFFF"/>
        </w:rPr>
        <w:t>том уже идёт как чело, ведущий.</w:t>
      </w:r>
    </w:p>
    <w:p w:rsidR="00281548" w:rsidRDefault="00706E8F" w:rsidP="00281548">
      <w:pPr>
        <w:ind w:right="28" w:firstLine="426"/>
        <w:rPr>
          <w:szCs w:val="23"/>
          <w:shd w:val="clear" w:color="auto" w:fill="FFFFFF"/>
        </w:rPr>
      </w:pPr>
      <w:r w:rsidRPr="002B46AA">
        <w:rPr>
          <w:szCs w:val="23"/>
          <w:shd w:val="clear" w:color="auto" w:fill="FFFFFF"/>
        </w:rPr>
        <w:t>Если мы не будем видеть это многообразие, будем видеть – Дом, это только вот так! – мы не взойдем.</w:t>
      </w:r>
      <w:r w:rsidR="00281548">
        <w:rPr>
          <w:szCs w:val="23"/>
          <w:shd w:val="clear" w:color="auto" w:fill="FFFFFF"/>
        </w:rPr>
        <w:t xml:space="preserve"> </w:t>
      </w:r>
      <w:r w:rsidRPr="002B46AA">
        <w:rPr>
          <w:szCs w:val="23"/>
          <w:shd w:val="clear" w:color="auto" w:fill="FFFFFF"/>
        </w:rPr>
        <w:t>Любому из нас, знаете такое, есть усталость от однообразия. Вы скажете: «Как можно устать от огня?» А вот он постепенно копи</w:t>
      </w:r>
      <w:r w:rsidR="00281548">
        <w:rPr>
          <w:szCs w:val="23"/>
          <w:shd w:val="clear" w:color="auto" w:fill="FFFFFF"/>
        </w:rPr>
        <w:t>тся, даже когда ты его отдаёшь.</w:t>
      </w:r>
    </w:p>
    <w:p w:rsidR="00706E8F" w:rsidRPr="002B46AA" w:rsidRDefault="00706E8F" w:rsidP="00281548">
      <w:pPr>
        <w:ind w:right="28" w:firstLine="426"/>
        <w:rPr>
          <w:szCs w:val="23"/>
          <w:shd w:val="clear" w:color="auto" w:fill="FFFFFF"/>
        </w:rPr>
      </w:pPr>
      <w:r w:rsidRPr="002B46AA">
        <w:rPr>
          <w:szCs w:val="23"/>
          <w:shd w:val="clear" w:color="auto" w:fill="FFFFFF"/>
        </w:rPr>
        <w:t>Понимаете, есть такое понятие – офизиченный огонь. Вот ты сделал вчерашнюю практику, отдал. Сделал вчерашнюю практику – отдал. Сделал 120 раз разных практик, но всё равно на огонь. И в подсознании растёт: «Почему только огонь?» Понимаете? Нужен дух. Где ты его возьмёшь? И мы пытались переключить наших ведущих из Дома Отца в дух, чтобы они там что-то сделали там, практи</w:t>
      </w:r>
      <w:r w:rsidR="00281548">
        <w:rPr>
          <w:szCs w:val="23"/>
          <w:shd w:val="clear" w:color="auto" w:fill="FFFFFF"/>
        </w:rPr>
        <w:t>ками</w:t>
      </w:r>
      <w:r w:rsidRPr="002B46AA">
        <w:rPr>
          <w:szCs w:val="23"/>
          <w:shd w:val="clear" w:color="auto" w:fill="FFFFFF"/>
        </w:rPr>
        <w:t xml:space="preserve"> </w:t>
      </w:r>
      <w:r w:rsidR="00281548">
        <w:rPr>
          <w:szCs w:val="23"/>
          <w:shd w:val="clear" w:color="auto" w:fill="FFFFFF"/>
        </w:rPr>
        <w:t>(</w:t>
      </w:r>
      <w:r w:rsidRPr="002B46AA">
        <w:rPr>
          <w:szCs w:val="23"/>
          <w:shd w:val="clear" w:color="auto" w:fill="FFFFFF"/>
        </w:rPr>
        <w:t>я и то пробовал, и то про</w:t>
      </w:r>
      <w:r w:rsidR="00281548">
        <w:rPr>
          <w:szCs w:val="23"/>
          <w:shd w:val="clear" w:color="auto" w:fill="FFFFFF"/>
        </w:rPr>
        <w:t>бовал, я не буду комментировать, д</w:t>
      </w:r>
      <w:r w:rsidRPr="002B46AA">
        <w:rPr>
          <w:szCs w:val="23"/>
          <w:shd w:val="clear" w:color="auto" w:fill="FFFFFF"/>
        </w:rPr>
        <w:t>аже индивидуально поручал, чтобы ведущие посмотрели, мне рассказали</w:t>
      </w:r>
      <w:r w:rsidR="00281548">
        <w:rPr>
          <w:szCs w:val="23"/>
          <w:shd w:val="clear" w:color="auto" w:fill="FFFFFF"/>
        </w:rPr>
        <w:t>) – не переключается!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Но как только мы начали создавать Центры Иерархии, и нам назвали </w:t>
      </w:r>
      <w:r w:rsidR="00281548">
        <w:rPr>
          <w:szCs w:val="23"/>
          <w:shd w:val="clear" w:color="auto" w:fill="FFFFFF"/>
        </w:rPr>
        <w:t>«</w:t>
      </w:r>
      <w:r w:rsidRPr="002B46AA">
        <w:rPr>
          <w:szCs w:val="23"/>
          <w:shd w:val="clear" w:color="auto" w:fill="FFFFFF"/>
        </w:rPr>
        <w:t>Центр Иерархии</w:t>
      </w:r>
      <w:r w:rsidR="00281548">
        <w:rPr>
          <w:szCs w:val="23"/>
          <w:shd w:val="clear" w:color="auto" w:fill="FFFFFF"/>
        </w:rPr>
        <w:t>»</w:t>
      </w:r>
      <w:r w:rsidRPr="002B46AA">
        <w:rPr>
          <w:szCs w:val="23"/>
          <w:shd w:val="clear" w:color="auto" w:fill="FFFFFF"/>
        </w:rPr>
        <w:t xml:space="preserve">, теперь уже Центр Иерархии ДИВО, ну так… Иерархия так называется. Только ведущий переходит в этот Центр, что-нибудь </w:t>
      </w:r>
      <w:r w:rsidR="00281548">
        <w:rPr>
          <w:szCs w:val="23"/>
          <w:shd w:val="clear" w:color="auto" w:fill="FFFFFF"/>
        </w:rPr>
        <w:t>там: для города лекцию провести</w:t>
      </w:r>
      <w:r w:rsidRPr="002B46AA">
        <w:rPr>
          <w:szCs w:val="23"/>
          <w:shd w:val="clear" w:color="auto" w:fill="FFFFFF"/>
        </w:rPr>
        <w:t xml:space="preserve"> </w:t>
      </w:r>
      <w:r w:rsidR="00281548">
        <w:rPr>
          <w:szCs w:val="23"/>
          <w:shd w:val="clear" w:color="auto" w:fill="FFFFFF"/>
        </w:rPr>
        <w:t xml:space="preserve">– </w:t>
      </w:r>
      <w:r w:rsidRPr="002B46AA">
        <w:rPr>
          <w:szCs w:val="23"/>
          <w:shd w:val="clear" w:color="auto" w:fill="FFFFFF"/>
        </w:rPr>
        <w:t>его переключают на Иерархическое выражение, даже как ведущего. Я, допустим, на город читаю лекцию, я – ведущий Дома Проявления. Вс</w:t>
      </w:r>
      <w:r w:rsidR="00281548">
        <w:rPr>
          <w:szCs w:val="23"/>
          <w:shd w:val="clear" w:color="auto" w:fill="FFFFFF"/>
        </w:rPr>
        <w:t>тал в Ц</w:t>
      </w:r>
      <w:r w:rsidRPr="002B46AA">
        <w:rPr>
          <w:szCs w:val="23"/>
          <w:shd w:val="clear" w:color="auto" w:fill="FFFFFF"/>
        </w:rPr>
        <w:t>ентр, собралось пять человек</w:t>
      </w:r>
      <w:r w:rsidR="00B0184C">
        <w:rPr>
          <w:szCs w:val="23"/>
          <w:shd w:val="clear" w:color="auto" w:fill="FFFFFF"/>
        </w:rPr>
        <w:t>, но я им рассказываю о Синтезе</w:t>
      </w:r>
      <w:r w:rsidRPr="002B46AA">
        <w:rPr>
          <w:szCs w:val="23"/>
          <w:shd w:val="clear" w:color="auto" w:fill="FFFFFF"/>
        </w:rPr>
        <w:t xml:space="preserve"> </w:t>
      </w:r>
      <w:r w:rsidR="00B0184C">
        <w:rPr>
          <w:szCs w:val="23"/>
          <w:shd w:val="clear" w:color="auto" w:fill="FFFFFF"/>
        </w:rPr>
        <w:t>(</w:t>
      </w:r>
      <w:r w:rsidRPr="002B46AA">
        <w:rPr>
          <w:szCs w:val="23"/>
          <w:shd w:val="clear" w:color="auto" w:fill="FFFFFF"/>
        </w:rPr>
        <w:t>не ведущий Синтеза</w:t>
      </w:r>
      <w:r w:rsidR="00B0184C">
        <w:rPr>
          <w:szCs w:val="23"/>
          <w:shd w:val="clear" w:color="auto" w:fill="FFFFFF"/>
        </w:rPr>
        <w:t>)</w:t>
      </w:r>
      <w:r w:rsidRPr="002B46AA">
        <w:rPr>
          <w:szCs w:val="23"/>
          <w:shd w:val="clear" w:color="auto" w:fill="FFFFFF"/>
        </w:rPr>
        <w:t>, меня переключают буква</w:t>
      </w:r>
      <w:r w:rsidR="00B0184C">
        <w:rPr>
          <w:szCs w:val="23"/>
          <w:shd w:val="clear" w:color="auto" w:fill="FFFFFF"/>
        </w:rPr>
        <w:t>льно на Иерархическое выражение</w:t>
      </w:r>
      <w:r w:rsidRPr="002B46AA">
        <w:rPr>
          <w:szCs w:val="23"/>
          <w:shd w:val="clear" w:color="auto" w:fill="FFFFFF"/>
        </w:rPr>
        <w:t xml:space="preserve"> </w:t>
      </w:r>
      <w:r w:rsidR="00B0184C">
        <w:rPr>
          <w:szCs w:val="23"/>
          <w:shd w:val="clear" w:color="auto" w:fill="FFFFFF"/>
        </w:rPr>
        <w:t>(я остаюсь ведущим), на мне фиксируется д</w:t>
      </w:r>
      <w:r w:rsidRPr="002B46AA">
        <w:rPr>
          <w:szCs w:val="23"/>
          <w:shd w:val="clear" w:color="auto" w:fill="FFFFFF"/>
        </w:rPr>
        <w:t>ух – и мне так хорошо. Как обновление.</w:t>
      </w:r>
    </w:p>
    <w:p w:rsidR="00B0184C" w:rsidRDefault="00706E8F" w:rsidP="00B0184C">
      <w:pPr>
        <w:ind w:right="28" w:firstLine="426"/>
        <w:rPr>
          <w:szCs w:val="23"/>
          <w:shd w:val="clear" w:color="auto" w:fill="FFFFFF"/>
        </w:rPr>
      </w:pPr>
      <w:r w:rsidRPr="002B46AA">
        <w:rPr>
          <w:szCs w:val="23"/>
          <w:shd w:val="clear" w:color="auto" w:fill="FFFFFF"/>
        </w:rPr>
        <w:t xml:space="preserve">Я по себе скажу. Я вот, Ведущий ИДИВО, Ведущий Синтеза. Знаете с кем мне лучше всех? Когда приходят новенькие и мы начинаем с нуля. Вот, первые пять человек. Особенно когда они приходят и говорят: «Ну </w:t>
      </w:r>
      <w:r w:rsidRPr="00B0184C">
        <w:rPr>
          <w:i/>
          <w:szCs w:val="23"/>
          <w:shd w:val="clear" w:color="auto" w:fill="FFFFFF"/>
        </w:rPr>
        <w:t>щас</w:t>
      </w:r>
      <w:r w:rsidR="00B0184C">
        <w:rPr>
          <w:szCs w:val="23"/>
          <w:shd w:val="clear" w:color="auto" w:fill="FFFFFF"/>
        </w:rPr>
        <w:t>,</w:t>
      </w:r>
      <w:r w:rsidRPr="002B46AA">
        <w:rPr>
          <w:szCs w:val="23"/>
          <w:shd w:val="clear" w:color="auto" w:fill="FFFFFF"/>
        </w:rPr>
        <w:t xml:space="preserve"> я тебе!» Я говорю: «Ой, хорошо! А давай».</w:t>
      </w:r>
      <w:r w:rsidR="00B0184C">
        <w:rPr>
          <w:szCs w:val="23"/>
          <w:shd w:val="clear" w:color="auto" w:fill="FFFFFF"/>
        </w:rPr>
        <w:t xml:space="preserve"> </w:t>
      </w:r>
      <w:r w:rsidRPr="002B46AA">
        <w:rPr>
          <w:szCs w:val="23"/>
          <w:shd w:val="clear" w:color="auto" w:fill="FFFFFF"/>
        </w:rPr>
        <w:t xml:space="preserve">Или приходит очень умненький эзотерический новенький, и не боится </w:t>
      </w:r>
      <w:r w:rsidR="00B0184C">
        <w:rPr>
          <w:szCs w:val="23"/>
          <w:shd w:val="clear" w:color="auto" w:fill="FFFFFF"/>
        </w:rPr>
        <w:t>(</w:t>
      </w:r>
      <w:r w:rsidRPr="002B46AA">
        <w:rPr>
          <w:szCs w:val="23"/>
          <w:shd w:val="clear" w:color="auto" w:fill="FFFFFF"/>
        </w:rPr>
        <w:t>там, по углам посмотрел и сбежал</w:t>
      </w:r>
      <w:r w:rsidR="00B0184C">
        <w:rPr>
          <w:szCs w:val="23"/>
          <w:shd w:val="clear" w:color="auto" w:fill="FFFFFF"/>
        </w:rPr>
        <w:t>)</w:t>
      </w:r>
      <w:r w:rsidRPr="002B46AA">
        <w:rPr>
          <w:szCs w:val="23"/>
          <w:shd w:val="clear" w:color="auto" w:fill="FFFFFF"/>
        </w:rPr>
        <w:t>, а подходит, говорит: «Сейчас я тебе объясню</w:t>
      </w:r>
      <w:r w:rsidR="00B0184C">
        <w:rPr>
          <w:szCs w:val="23"/>
          <w:shd w:val="clear" w:color="auto" w:fill="FFFFFF"/>
        </w:rPr>
        <w:t>!»</w:t>
      </w:r>
      <w:r w:rsidRPr="002B46AA">
        <w:rPr>
          <w:szCs w:val="23"/>
          <w:shd w:val="clear" w:color="auto" w:fill="FFFFFF"/>
        </w:rPr>
        <w:t xml:space="preserve"> И мы с ним объясняемся. Там, или на это учение, или на эту традицию, или на этот путь, вспоминаем </w:t>
      </w:r>
      <w:r w:rsidR="00B0184C">
        <w:rPr>
          <w:szCs w:val="23"/>
          <w:shd w:val="clear" w:color="auto" w:fill="FFFFFF"/>
        </w:rPr>
        <w:t>5</w:t>
      </w:r>
      <w:r w:rsidR="00B0184C">
        <w:rPr>
          <w:szCs w:val="23"/>
          <w:shd w:val="clear" w:color="auto" w:fill="FFFFFF"/>
        </w:rPr>
        <w:noBreakHyphen/>
      </w:r>
      <w:r w:rsidRPr="002B46AA">
        <w:rPr>
          <w:szCs w:val="23"/>
          <w:shd w:val="clear" w:color="auto" w:fill="FFFFFF"/>
        </w:rPr>
        <w:t xml:space="preserve">ю расу. – Ой, как хорошо! Человек человеку… </w:t>
      </w:r>
      <w:r w:rsidR="00B0184C">
        <w:rPr>
          <w:i/>
          <w:szCs w:val="23"/>
          <w:shd w:val="clear" w:color="auto" w:fill="FFFFFF"/>
        </w:rPr>
        <w:t>(В.</w:t>
      </w:r>
      <w:r w:rsidRPr="002B46AA">
        <w:rPr>
          <w:i/>
          <w:szCs w:val="23"/>
          <w:shd w:val="clear" w:color="auto" w:fill="FFFFFF"/>
        </w:rPr>
        <w:t>С. смеётся)</w:t>
      </w:r>
      <w:r w:rsidR="00B0184C">
        <w:rPr>
          <w:szCs w:val="23"/>
          <w:shd w:val="clear" w:color="auto" w:fill="FFFFFF"/>
        </w:rPr>
        <w:t xml:space="preserve"> – друг.</w:t>
      </w:r>
    </w:p>
    <w:p w:rsidR="00706E8F" w:rsidRPr="002B46AA" w:rsidRDefault="00706E8F" w:rsidP="00B0184C">
      <w:pPr>
        <w:ind w:right="28" w:firstLine="426"/>
        <w:rPr>
          <w:szCs w:val="23"/>
          <w:shd w:val="clear" w:color="auto" w:fill="FFFFFF"/>
        </w:rPr>
      </w:pPr>
      <w:r w:rsidRPr="002B46AA">
        <w:rPr>
          <w:szCs w:val="23"/>
          <w:shd w:val="clear" w:color="auto" w:fill="FFFFFF"/>
        </w:rPr>
        <w:t>То есть, меня сразу переключают</w:t>
      </w:r>
      <w:r w:rsidR="00B0184C">
        <w:rPr>
          <w:szCs w:val="23"/>
          <w:shd w:val="clear" w:color="auto" w:fill="FFFFFF"/>
        </w:rPr>
        <w:t>.</w:t>
      </w:r>
      <w:r w:rsidRPr="002B46AA">
        <w:rPr>
          <w:szCs w:val="23"/>
          <w:shd w:val="clear" w:color="auto" w:fill="FFFFFF"/>
        </w:rPr>
        <w:t xml:space="preserve"> </w:t>
      </w:r>
      <w:r w:rsidR="00B0184C" w:rsidRPr="002B46AA">
        <w:rPr>
          <w:szCs w:val="23"/>
          <w:shd w:val="clear" w:color="auto" w:fill="FFFFFF"/>
        </w:rPr>
        <w:t>О</w:t>
      </w:r>
      <w:r w:rsidRPr="002B46AA">
        <w:rPr>
          <w:szCs w:val="23"/>
          <w:shd w:val="clear" w:color="auto" w:fill="FFFFFF"/>
        </w:rPr>
        <w:t>гонь во мне ост</w:t>
      </w:r>
      <w:r w:rsidR="00B0184C">
        <w:rPr>
          <w:szCs w:val="23"/>
          <w:shd w:val="clear" w:color="auto" w:fill="FFFFFF"/>
        </w:rPr>
        <w:t>аётся, ведение никто не снимает,</w:t>
      </w:r>
      <w:r w:rsidRPr="002B46AA">
        <w:rPr>
          <w:szCs w:val="23"/>
          <w:shd w:val="clear" w:color="auto" w:fill="FFFFFF"/>
        </w:rPr>
        <w:t xml:space="preserve"> Служение Иерархии, дух остаётся – никто не снимает. Но переключают, знаете такое, на иное: на иной взгляд, н</w:t>
      </w:r>
      <w:r w:rsidR="00B0184C">
        <w:rPr>
          <w:szCs w:val="23"/>
          <w:shd w:val="clear" w:color="auto" w:fill="FFFFFF"/>
        </w:rPr>
        <w:t>а иной подход, с противоречиями</w:t>
      </w:r>
      <w:r w:rsidRPr="002B46AA">
        <w:rPr>
          <w:szCs w:val="23"/>
          <w:shd w:val="clear" w:color="auto" w:fill="FFFFFF"/>
        </w:rPr>
        <w:t xml:space="preserve"> </w:t>
      </w:r>
      <w:r w:rsidR="00B0184C">
        <w:rPr>
          <w:szCs w:val="23"/>
          <w:shd w:val="clear" w:color="auto" w:fill="FFFFFF"/>
        </w:rPr>
        <w:t>(</w:t>
      </w:r>
      <w:r w:rsidRPr="002B46AA">
        <w:rPr>
          <w:szCs w:val="23"/>
          <w:shd w:val="clear" w:color="auto" w:fill="FFFFFF"/>
        </w:rPr>
        <w:t>но их же тоже надо решать</w:t>
      </w:r>
      <w:r w:rsidR="00B0184C">
        <w:rPr>
          <w:szCs w:val="23"/>
          <w:shd w:val="clear" w:color="auto" w:fill="FFFFFF"/>
        </w:rPr>
        <w:t>)</w:t>
      </w:r>
      <w:r w:rsidRPr="002B46AA">
        <w:rPr>
          <w:szCs w:val="23"/>
          <w:shd w:val="clear" w:color="auto" w:fill="FFFFFF"/>
        </w:rPr>
        <w:t xml:space="preserve"> тем группам. Если мы что-то решили, это потом идёт в информо планете, на помощь всем остальным группам. Понимаете</w:t>
      </w:r>
      <w:r w:rsidR="00B0184C">
        <w:rPr>
          <w:szCs w:val="23"/>
          <w:shd w:val="clear" w:color="auto" w:fill="FFFFFF"/>
        </w:rPr>
        <w:t>? Это переключают. И знаете, ты</w:t>
      </w:r>
      <w:r w:rsidRPr="002B46AA">
        <w:rPr>
          <w:szCs w:val="23"/>
          <w:shd w:val="clear" w:color="auto" w:fill="FFFFFF"/>
        </w:rPr>
        <w:t xml:space="preserve">… </w:t>
      </w:r>
      <w:r w:rsidR="00B0184C">
        <w:rPr>
          <w:szCs w:val="23"/>
          <w:shd w:val="clear" w:color="auto" w:fill="FFFFFF"/>
        </w:rPr>
        <w:t>(</w:t>
      </w:r>
      <w:r w:rsidRPr="002B46AA">
        <w:rPr>
          <w:szCs w:val="23"/>
          <w:shd w:val="clear" w:color="auto" w:fill="FFFFFF"/>
        </w:rPr>
        <w:t>нельзя сказ</w:t>
      </w:r>
      <w:r w:rsidR="00B0184C">
        <w:rPr>
          <w:szCs w:val="23"/>
          <w:shd w:val="clear" w:color="auto" w:fill="FFFFFF"/>
        </w:rPr>
        <w:t>ать, отдыхаешь, это некорректно)</w:t>
      </w:r>
      <w:r w:rsidRPr="002B46AA">
        <w:rPr>
          <w:szCs w:val="23"/>
          <w:shd w:val="clear" w:color="auto" w:fill="FFFFFF"/>
        </w:rPr>
        <w:t xml:space="preserve"> ты переключаешься на многообразие. </w:t>
      </w:r>
      <w:r w:rsidRPr="00B0184C">
        <w:rPr>
          <w:b/>
          <w:i/>
          <w:szCs w:val="23"/>
          <w:shd w:val="clear" w:color="auto" w:fill="FFFFFF"/>
        </w:rPr>
        <w:t>Человек не может быть в однообразной деятельности</w:t>
      </w:r>
      <w:r w:rsidRPr="002B46AA">
        <w:rPr>
          <w:szCs w:val="23"/>
          <w:shd w:val="clear" w:color="auto" w:fill="FFFFFF"/>
        </w:rPr>
        <w:t>.</w:t>
      </w:r>
    </w:p>
    <w:p w:rsidR="00B0184C" w:rsidRDefault="00B0184C" w:rsidP="00706E8F">
      <w:pPr>
        <w:ind w:right="28" w:firstLine="426"/>
        <w:rPr>
          <w:szCs w:val="23"/>
          <w:shd w:val="clear" w:color="auto" w:fill="FFFFFF"/>
        </w:rPr>
      </w:pPr>
      <w:r>
        <w:rPr>
          <w:szCs w:val="23"/>
          <w:shd w:val="clear" w:color="auto" w:fill="FFFFFF"/>
        </w:rPr>
        <w:t>Даже самый простой пример.</w:t>
      </w:r>
      <w:r w:rsidR="00706E8F" w:rsidRPr="002B46AA">
        <w:rPr>
          <w:szCs w:val="23"/>
          <w:shd w:val="clear" w:color="auto" w:fill="FFFFFF"/>
        </w:rPr>
        <w:t xml:space="preserve"> </w:t>
      </w:r>
      <w:r w:rsidRPr="002B46AA">
        <w:rPr>
          <w:szCs w:val="23"/>
          <w:shd w:val="clear" w:color="auto" w:fill="FFFFFF"/>
        </w:rPr>
        <w:t>У</w:t>
      </w:r>
      <w:r w:rsidR="00706E8F" w:rsidRPr="002B46AA">
        <w:rPr>
          <w:szCs w:val="23"/>
          <w:shd w:val="clear" w:color="auto" w:fill="FFFFFF"/>
        </w:rPr>
        <w:t xml:space="preserve"> вас 32</w:t>
      </w:r>
      <w:r>
        <w:rPr>
          <w:szCs w:val="23"/>
          <w:shd w:val="clear" w:color="auto" w:fill="FFFFFF"/>
        </w:rPr>
        <w:t>-е</w:t>
      </w:r>
      <w:r w:rsidR="00706E8F" w:rsidRPr="002B46AA">
        <w:rPr>
          <w:szCs w:val="23"/>
          <w:shd w:val="clear" w:color="auto" w:fill="FFFFFF"/>
        </w:rPr>
        <w:t xml:space="preserve"> части, в среднем. Стандарт. Ну, мы идём уже от 16-ти к 3</w:t>
      </w:r>
      <w:r>
        <w:rPr>
          <w:szCs w:val="23"/>
          <w:shd w:val="clear" w:color="auto" w:fill="FFFFFF"/>
        </w:rPr>
        <w:t>2-м, по дееспособности, вот, у В</w:t>
      </w:r>
      <w:r w:rsidR="00706E8F" w:rsidRPr="002B46AA">
        <w:rPr>
          <w:szCs w:val="23"/>
          <w:shd w:val="clear" w:color="auto" w:fill="FFFFFF"/>
        </w:rPr>
        <w:t>ед</w:t>
      </w:r>
      <w:r>
        <w:rPr>
          <w:szCs w:val="23"/>
          <w:shd w:val="clear" w:color="auto" w:fill="FFFFFF"/>
        </w:rPr>
        <w:t>ущих – это уже видно, и мы рады, мы преодолели 16.</w:t>
      </w:r>
    </w:p>
    <w:p w:rsidR="00706E8F" w:rsidRPr="002B46AA" w:rsidRDefault="00706E8F" w:rsidP="00B0184C">
      <w:pPr>
        <w:ind w:right="28" w:firstLine="426"/>
        <w:rPr>
          <w:szCs w:val="23"/>
          <w:shd w:val="clear" w:color="auto" w:fill="FFFFFF"/>
        </w:rPr>
      </w:pPr>
      <w:r w:rsidRPr="002B46AA">
        <w:rPr>
          <w:szCs w:val="23"/>
          <w:shd w:val="clear" w:color="auto" w:fill="FFFFFF"/>
        </w:rPr>
        <w:t>А теперь, пожалуйста, каждая часть, физически, должна как-то выразиться. Не так, что: «Вот, смотрите, из меня эманирует Ум».</w:t>
      </w:r>
      <w:r w:rsidR="00B0184C">
        <w:rPr>
          <w:szCs w:val="23"/>
          <w:shd w:val="clear" w:color="auto" w:fill="FFFFFF"/>
        </w:rPr>
        <w:t xml:space="preserve"> </w:t>
      </w:r>
      <w:r w:rsidRPr="002B46AA">
        <w:rPr>
          <w:szCs w:val="23"/>
          <w:shd w:val="clear" w:color="auto" w:fill="FFFFFF"/>
        </w:rPr>
        <w:t>Правда, дураком выгляжу? Ну, вот я просто сказал, как у нас: «А мы всё эманациями общаемся».</w:t>
      </w:r>
    </w:p>
    <w:p w:rsidR="00B0184C" w:rsidRDefault="00B0184C"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Ребята, из меня Головерсум эманирует</w:t>
      </w:r>
      <w:r>
        <w:rPr>
          <w:szCs w:val="23"/>
          <w:shd w:val="clear" w:color="auto" w:fill="FFFFFF"/>
        </w:rPr>
        <w:t>»</w:t>
      </w:r>
      <w:r w:rsidR="00706E8F" w:rsidRPr="002B46AA">
        <w:rPr>
          <w:szCs w:val="23"/>
          <w:shd w:val="clear" w:color="auto" w:fill="FFFFFF"/>
        </w:rPr>
        <w:t xml:space="preserve">. Очень хочется покрутить. Ну, там, в смысле, сферу поставить на место. Совершенно с вами </w:t>
      </w:r>
      <w:r>
        <w:rPr>
          <w:szCs w:val="23"/>
          <w:shd w:val="clear" w:color="auto" w:fill="FFFFFF"/>
        </w:rPr>
        <w:t>согласен. Ну, бред. А мы так к Огню относимся. Вот «я Ведущий, из меня О</w:t>
      </w:r>
      <w:r w:rsidR="00706E8F" w:rsidRPr="002B46AA">
        <w:rPr>
          <w:szCs w:val="23"/>
          <w:shd w:val="clear" w:color="auto" w:fill="FFFFFF"/>
        </w:rPr>
        <w:t>гонь эманирует, и вот всё. И пошёл</w:t>
      </w:r>
      <w:r>
        <w:rPr>
          <w:szCs w:val="23"/>
          <w:shd w:val="clear" w:color="auto" w:fill="FFFFFF"/>
        </w:rPr>
        <w:t>»</w:t>
      </w:r>
      <w:r w:rsidR="00706E8F" w:rsidRPr="002B46AA">
        <w:rPr>
          <w:szCs w:val="23"/>
          <w:shd w:val="clear" w:color="auto" w:fill="FFFFFF"/>
        </w:rPr>
        <w:t xml:space="preserve">. Ну, тоже ведь хочется покрутить. Так вот, нужно </w:t>
      </w:r>
      <w:r w:rsidR="00706E8F" w:rsidRPr="00B0184C">
        <w:rPr>
          <w:spacing w:val="20"/>
          <w:szCs w:val="23"/>
          <w:shd w:val="clear" w:color="auto" w:fill="FFFFFF"/>
        </w:rPr>
        <w:t>что-то сделать</w:t>
      </w:r>
      <w:r w:rsidR="00706E8F" w:rsidRPr="00B0184C">
        <w:rPr>
          <w:szCs w:val="23"/>
          <w:shd w:val="clear" w:color="auto" w:fill="FFFFFF"/>
        </w:rPr>
        <w:t xml:space="preserve"> </w:t>
      </w:r>
      <w:r w:rsidR="00706E8F" w:rsidRPr="002B46AA">
        <w:rPr>
          <w:szCs w:val="23"/>
          <w:shd w:val="clear" w:color="auto" w:fill="FFFFFF"/>
        </w:rPr>
        <w:t>Го</w:t>
      </w:r>
      <w:r>
        <w:rPr>
          <w:szCs w:val="23"/>
          <w:shd w:val="clear" w:color="auto" w:fill="FFFFFF"/>
        </w:rPr>
        <w:t>ловерсумом, что-то сделать Умом</w:t>
      </w:r>
      <w:r w:rsidR="00706E8F" w:rsidRPr="002B46AA">
        <w:rPr>
          <w:szCs w:val="23"/>
          <w:shd w:val="clear" w:color="auto" w:fill="FFFFFF"/>
        </w:rPr>
        <w:t xml:space="preserve"> – </w:t>
      </w:r>
      <w:r w:rsidR="00706E8F" w:rsidRPr="00B0184C">
        <w:rPr>
          <w:spacing w:val="20"/>
          <w:szCs w:val="23"/>
          <w:shd w:val="clear" w:color="auto" w:fill="FFFFFF"/>
        </w:rPr>
        <w:t>умное</w:t>
      </w:r>
      <w:r w:rsidR="00706E8F" w:rsidRPr="002B46AA">
        <w:rPr>
          <w:szCs w:val="23"/>
          <w:shd w:val="clear" w:color="auto" w:fill="FFFFFF"/>
        </w:rPr>
        <w:t xml:space="preserve"> что-то сделать, чтобы Ум </w:t>
      </w:r>
      <w:r w:rsidR="00706E8F" w:rsidRPr="00B0184C">
        <w:rPr>
          <w:spacing w:val="20"/>
          <w:szCs w:val="23"/>
          <w:shd w:val="clear" w:color="auto" w:fill="FFFFFF"/>
        </w:rPr>
        <w:t>телесно</w:t>
      </w:r>
      <w:r>
        <w:rPr>
          <w:szCs w:val="23"/>
          <w:shd w:val="clear" w:color="auto" w:fill="FFFFFF"/>
        </w:rPr>
        <w:t xml:space="preserve"> выразился, прожился. Вот так (</w:t>
      </w:r>
      <w:r w:rsidRPr="00B0184C">
        <w:rPr>
          <w:i/>
          <w:szCs w:val="23"/>
          <w:shd w:val="clear" w:color="auto" w:fill="FFFFFF"/>
        </w:rPr>
        <w:t>бьёт себя по телу</w:t>
      </w:r>
      <w:r>
        <w:rPr>
          <w:szCs w:val="23"/>
          <w:shd w:val="clear" w:color="auto" w:fill="FFFFFF"/>
        </w:rPr>
        <w:t>)</w:t>
      </w:r>
      <w:r w:rsidR="00706E8F" w:rsidRPr="002B46AA">
        <w:rPr>
          <w:szCs w:val="23"/>
          <w:shd w:val="clear" w:color="auto" w:fill="FFFFFF"/>
        </w:rPr>
        <w:t xml:space="preserve"> о</w:t>
      </w:r>
      <w:r>
        <w:rPr>
          <w:szCs w:val="23"/>
          <w:shd w:val="clear" w:color="auto" w:fill="FFFFFF"/>
        </w:rPr>
        <w:t>физичился. И это вызывает кайф.</w:t>
      </w:r>
    </w:p>
    <w:p w:rsidR="00706E8F" w:rsidRPr="002B46AA" w:rsidRDefault="00B0184C" w:rsidP="00706E8F">
      <w:pPr>
        <w:ind w:right="28" w:firstLine="426"/>
        <w:rPr>
          <w:szCs w:val="23"/>
          <w:shd w:val="clear" w:color="auto" w:fill="FFFFFF"/>
        </w:rPr>
      </w:pPr>
      <w:r>
        <w:rPr>
          <w:szCs w:val="23"/>
          <w:shd w:val="clear" w:color="auto" w:fill="FFFFFF"/>
        </w:rPr>
        <w:t>Теперь представьте, 32-</w:t>
      </w:r>
      <w:r w:rsidR="00706E8F" w:rsidRPr="002B46AA">
        <w:rPr>
          <w:szCs w:val="23"/>
          <w:shd w:val="clear" w:color="auto" w:fill="FFFFFF"/>
        </w:rPr>
        <w:t>мя частями: то Ум</w:t>
      </w:r>
      <w:r>
        <w:rPr>
          <w:szCs w:val="23"/>
          <w:shd w:val="clear" w:color="auto" w:fill="FFFFFF"/>
        </w:rPr>
        <w:t>ом, то Трансвизором, то Столпом</w:t>
      </w:r>
      <w:r w:rsidR="00706E8F" w:rsidRPr="002B46AA">
        <w:rPr>
          <w:szCs w:val="23"/>
          <w:shd w:val="clear" w:color="auto" w:fill="FFFFFF"/>
        </w:rPr>
        <w:t xml:space="preserve"> </w:t>
      </w:r>
      <w:r>
        <w:rPr>
          <w:szCs w:val="23"/>
          <w:shd w:val="clear" w:color="auto" w:fill="FFFFFF"/>
        </w:rPr>
        <w:t>(я по телу пока иду),</w:t>
      </w:r>
      <w:r w:rsidR="00706E8F" w:rsidRPr="002B46AA">
        <w:rPr>
          <w:szCs w:val="23"/>
          <w:shd w:val="clear" w:color="auto" w:fill="FFFFFF"/>
        </w:rPr>
        <w:t xml:space="preserve"> то Мечом, то Зерцалом, то Сердцем, то Престолом. Что-нибудь сделать Престолом, представьте. Не то, что он </w:t>
      </w:r>
      <w:r>
        <w:rPr>
          <w:szCs w:val="23"/>
          <w:shd w:val="clear" w:color="auto" w:fill="FFFFFF"/>
        </w:rPr>
        <w:t>«</w:t>
      </w:r>
      <w:r w:rsidR="00706E8F" w:rsidRPr="00B0184C">
        <w:rPr>
          <w:i/>
          <w:szCs w:val="23"/>
          <w:shd w:val="clear" w:color="auto" w:fill="FFFFFF"/>
        </w:rPr>
        <w:t>захапал</w:t>
      </w:r>
      <w:r>
        <w:rPr>
          <w:szCs w:val="23"/>
          <w:shd w:val="clear" w:color="auto" w:fill="FFFFFF"/>
        </w:rPr>
        <w:t>»</w:t>
      </w:r>
      <w:r w:rsidR="00706E8F" w:rsidRPr="002B46AA">
        <w:rPr>
          <w:szCs w:val="23"/>
          <w:shd w:val="clear" w:color="auto" w:fill="FFFFFF"/>
        </w:rPr>
        <w:t xml:space="preserve"> Силы и сидит. </w:t>
      </w:r>
      <w:r w:rsidR="00706E8F" w:rsidRPr="002B46AA">
        <w:rPr>
          <w:spacing w:val="20"/>
          <w:szCs w:val="23"/>
          <w:shd w:val="clear" w:color="auto" w:fill="FFFFFF"/>
        </w:rPr>
        <w:t>Что-нибудь сделать Престолом. Что-нибудь сделать Граалем.</w:t>
      </w:r>
    </w:p>
    <w:p w:rsidR="00706E8F" w:rsidRPr="002B46AA" w:rsidRDefault="00706E8F" w:rsidP="00706E8F">
      <w:pPr>
        <w:ind w:right="28" w:firstLine="426"/>
        <w:rPr>
          <w:i/>
          <w:szCs w:val="23"/>
          <w:shd w:val="clear" w:color="auto" w:fill="FFFFFF"/>
        </w:rPr>
      </w:pPr>
      <w:r w:rsidRPr="002B46AA">
        <w:rPr>
          <w:szCs w:val="23"/>
          <w:shd w:val="clear" w:color="auto" w:fill="FFFFFF"/>
        </w:rPr>
        <w:t>Вчера подошёл чело, мы поговорили, как человек вошёл в Грааль, и как другие люди увидели, простые люди. Ну, она там, работала и по-медицински, и по-человечески. Специалист, просто. Ищет. Анализ крови сделали, говорят: «Ты знаешь, я могу сказать хорошую тебе новость, у тебя какая-то странная кровь, я бы назвал её царской кровью». Это медик! Из обычной медицинской лаборатории, очень небольшого городка России, который… причём, в той области, где о христианском Граале могли вообще не слышать. То есть, там больше мусульман живёт, чем христиан. Он ей вот это сказал</w:t>
      </w:r>
      <w:r w:rsidR="0090174A">
        <w:rPr>
          <w:szCs w:val="23"/>
          <w:shd w:val="clear" w:color="auto" w:fill="FFFFFF"/>
        </w:rPr>
        <w:t>!</w:t>
      </w:r>
      <w:r w:rsidRPr="002B46AA">
        <w:rPr>
          <w:szCs w:val="23"/>
          <w:shd w:val="clear" w:color="auto" w:fill="FFFFFF"/>
        </w:rPr>
        <w:t xml:space="preserve"> Где знают больше не царей, а там, ханов, султанов, вот. Ну, по традиции древней. Понимаете? Вот, князей, но не царей. Вот это… вот, человек сделал, понимаете? С него это лаборантка или там врач сосканировал, и сказал: «Как царская кровь, знаете. Вот настолько хорошо в тебе». – Результат. Вот, это Грааль физически. Потому что, в принципе, Грааль, кто забыл, так и переводится, «царская кровь», в общем</w:t>
      </w:r>
      <w:r w:rsidR="0090174A">
        <w:rPr>
          <w:szCs w:val="23"/>
          <w:shd w:val="clear" w:color="auto" w:fill="FFFFFF"/>
        </w:rPr>
        <w:t>-то. Вот он, Грааль физически!</w:t>
      </w:r>
      <w:r w:rsidRPr="002B46AA">
        <w:rPr>
          <w:szCs w:val="23"/>
          <w:shd w:val="clear" w:color="auto" w:fill="FFFFFF"/>
        </w:rPr>
        <w:t xml:space="preserve"> Я понимаю, что не всем надо бежать, анализы сдавать. </w:t>
      </w:r>
      <w:r w:rsidRPr="002B46AA">
        <w:rPr>
          <w:i/>
          <w:szCs w:val="23"/>
          <w:shd w:val="clear" w:color="auto" w:fill="FFFFFF"/>
        </w:rPr>
        <w:t>(Смех в зале</w:t>
      </w:r>
      <w:r w:rsidR="0090174A">
        <w:rPr>
          <w:i/>
          <w:szCs w:val="23"/>
          <w:shd w:val="clear" w:color="auto" w:fill="FFFFFF"/>
        </w:rPr>
        <w:t>.</w:t>
      </w:r>
      <w:r w:rsidRPr="002B46AA">
        <w:rPr>
          <w:i/>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Просто, вот, как вы работали над этим, так и выражается. Вот мы радостно вчера стояли, это обсуждали. Вот это четвёртый Путь – Путь человека, который нельзя забывать. Кроме п</w:t>
      </w:r>
      <w:r w:rsidR="0090174A">
        <w:rPr>
          <w:szCs w:val="23"/>
          <w:shd w:val="clear" w:color="auto" w:fill="FFFFFF"/>
        </w:rPr>
        <w:t>артии. Вот, чисто человеческий п</w:t>
      </w:r>
      <w:r w:rsidRPr="002B46AA">
        <w:rPr>
          <w:szCs w:val="23"/>
          <w:shd w:val="clear" w:color="auto" w:fill="FFFFFF"/>
        </w:rPr>
        <w:t>уть. Когда можно вот так по-человечески взращивать част</w:t>
      </w:r>
      <w:r w:rsidR="0090174A">
        <w:rPr>
          <w:szCs w:val="23"/>
          <w:shd w:val="clear" w:color="auto" w:fill="FFFFFF"/>
        </w:rPr>
        <w:t>и и их выражения в других людях, п</w:t>
      </w:r>
      <w:r w:rsidRPr="002B46AA">
        <w:rPr>
          <w:szCs w:val="23"/>
          <w:shd w:val="clear" w:color="auto" w:fill="FFFFFF"/>
        </w:rPr>
        <w:t>росто, человеческим действием. И вот, в этом многообразии мы будем расти.</w:t>
      </w:r>
    </w:p>
    <w:p w:rsidR="00706E8F" w:rsidRPr="002B46AA" w:rsidRDefault="00706E8F" w:rsidP="00706E8F">
      <w:pPr>
        <w:ind w:right="28" w:firstLine="426"/>
        <w:rPr>
          <w:szCs w:val="23"/>
          <w:shd w:val="clear" w:color="auto" w:fill="FFFFFF"/>
        </w:rPr>
      </w:pPr>
      <w:r w:rsidRPr="002B46AA">
        <w:rPr>
          <w:szCs w:val="23"/>
          <w:shd w:val="clear" w:color="auto" w:fill="FFFFFF"/>
        </w:rPr>
        <w:t>Ну и последнее. Ещё к партии, вот, вернёмся. Зачем</w:t>
      </w:r>
      <w:r w:rsidR="0090174A">
        <w:rPr>
          <w:szCs w:val="23"/>
          <w:shd w:val="clear" w:color="auto" w:fill="FFFFFF"/>
        </w:rPr>
        <w:t xml:space="preserve"> мы её </w:t>
      </w:r>
      <w:r w:rsidR="00CA4AA6">
        <w:rPr>
          <w:szCs w:val="23"/>
          <w:shd w:val="clear" w:color="auto" w:fill="FFFFFF"/>
        </w:rPr>
        <w:t>создаём</w:t>
      </w:r>
      <w:r w:rsidR="0090174A">
        <w:rPr>
          <w:szCs w:val="23"/>
          <w:shd w:val="clear" w:color="auto" w:fill="FFFFFF"/>
        </w:rPr>
        <w:t>. Мы долго думали: н</w:t>
      </w:r>
      <w:r w:rsidRPr="002B46AA">
        <w:rPr>
          <w:szCs w:val="23"/>
          <w:shd w:val="clear" w:color="auto" w:fill="FFFFFF"/>
        </w:rPr>
        <w:t>адо, не надо, решили создать. Почему? От себя, по-добром</w:t>
      </w:r>
      <w:r w:rsidR="0090174A">
        <w:rPr>
          <w:szCs w:val="23"/>
          <w:shd w:val="clear" w:color="auto" w:fill="FFFFFF"/>
        </w:rPr>
        <w:t>у: мы решили убить испуг наших В</w:t>
      </w:r>
      <w:r w:rsidRPr="002B46AA">
        <w:rPr>
          <w:szCs w:val="23"/>
          <w:shd w:val="clear" w:color="auto" w:fill="FFFFFF"/>
        </w:rPr>
        <w:t>еду</w:t>
      </w:r>
      <w:r w:rsidR="0090174A">
        <w:rPr>
          <w:szCs w:val="23"/>
          <w:shd w:val="clear" w:color="auto" w:fill="FFFFFF"/>
        </w:rPr>
        <w:t>щих перед другими организациями, перед государством с</w:t>
      </w:r>
      <w:r w:rsidRPr="002B46AA">
        <w:rPr>
          <w:szCs w:val="23"/>
          <w:shd w:val="clear" w:color="auto" w:fill="FFFFFF"/>
        </w:rPr>
        <w:t>трашным, непонятным, влияющим, подслушивающим, изучающим.</w:t>
      </w:r>
    </w:p>
    <w:p w:rsidR="00706E8F" w:rsidRPr="002B46AA" w:rsidRDefault="00706E8F" w:rsidP="0090174A">
      <w:pPr>
        <w:ind w:right="28" w:firstLine="426"/>
        <w:rPr>
          <w:szCs w:val="23"/>
          <w:shd w:val="clear" w:color="auto" w:fill="FFFFFF"/>
        </w:rPr>
      </w:pPr>
      <w:r w:rsidRPr="002B46AA">
        <w:rPr>
          <w:szCs w:val="23"/>
          <w:shd w:val="clear" w:color="auto" w:fill="FFFFFF"/>
        </w:rPr>
        <w:t xml:space="preserve">Да, пускай. </w:t>
      </w:r>
      <w:r w:rsidR="0090174A">
        <w:rPr>
          <w:szCs w:val="23"/>
          <w:shd w:val="clear" w:color="auto" w:fill="FFFFFF"/>
        </w:rPr>
        <w:t>«</w:t>
      </w:r>
      <w:r w:rsidRPr="002B46AA">
        <w:rPr>
          <w:szCs w:val="23"/>
          <w:shd w:val="clear" w:color="auto" w:fill="FFFFFF"/>
        </w:rPr>
        <w:t>Да ты что?</w:t>
      </w:r>
      <w:r w:rsidR="0090174A">
        <w:rPr>
          <w:szCs w:val="23"/>
          <w:shd w:val="clear" w:color="auto" w:fill="FFFFFF"/>
        </w:rPr>
        <w:t>» «</w:t>
      </w:r>
      <w:r w:rsidRPr="002B46AA">
        <w:rPr>
          <w:szCs w:val="23"/>
          <w:shd w:val="clear" w:color="auto" w:fill="FFFFFF"/>
        </w:rPr>
        <w:t>А нас снимают на камеру</w:t>
      </w:r>
      <w:r w:rsidR="0090174A">
        <w:rPr>
          <w:szCs w:val="23"/>
          <w:shd w:val="clear" w:color="auto" w:fill="FFFFFF"/>
        </w:rPr>
        <w:t>»</w:t>
      </w:r>
      <w:r w:rsidRPr="002B46AA">
        <w:rPr>
          <w:szCs w:val="23"/>
          <w:shd w:val="clear" w:color="auto" w:fill="FFFFFF"/>
        </w:rPr>
        <w:t>.</w:t>
      </w:r>
      <w:r w:rsidR="0090174A">
        <w:rPr>
          <w:szCs w:val="23"/>
          <w:shd w:val="clear" w:color="auto" w:fill="FFFFFF"/>
        </w:rPr>
        <w:t xml:space="preserve"> </w:t>
      </w:r>
      <w:r w:rsidRPr="002B46AA">
        <w:rPr>
          <w:szCs w:val="23"/>
          <w:shd w:val="clear" w:color="auto" w:fill="FFFFFF"/>
        </w:rPr>
        <w:t>– Ну, хорошо! К</w:t>
      </w:r>
      <w:r w:rsidRPr="002B46AA">
        <w:rPr>
          <w:i/>
          <w:szCs w:val="23"/>
          <w:shd w:val="clear" w:color="auto" w:fill="FFFFFF"/>
        </w:rPr>
        <w:t>ы</w:t>
      </w:r>
      <w:r w:rsidRPr="002B46AA">
        <w:rPr>
          <w:szCs w:val="23"/>
          <w:shd w:val="clear" w:color="auto" w:fill="FFFFFF"/>
        </w:rPr>
        <w:t>но! Пусть учатся.</w:t>
      </w:r>
      <w:r w:rsidR="0090174A">
        <w:rPr>
          <w:szCs w:val="23"/>
          <w:shd w:val="clear" w:color="auto" w:fill="FFFFFF"/>
        </w:rPr>
        <w:t xml:space="preserve"> </w:t>
      </w:r>
      <w:r w:rsidRPr="002B46AA">
        <w:rPr>
          <w:szCs w:val="23"/>
          <w:shd w:val="clear" w:color="auto" w:fill="FFFFFF"/>
        </w:rPr>
        <w:t xml:space="preserve">– </w:t>
      </w:r>
      <w:r w:rsidR="0090174A">
        <w:rPr>
          <w:szCs w:val="23"/>
          <w:shd w:val="clear" w:color="auto" w:fill="FFFFFF"/>
        </w:rPr>
        <w:t>«</w:t>
      </w:r>
      <w:r w:rsidRPr="002B46AA">
        <w:rPr>
          <w:szCs w:val="23"/>
          <w:shd w:val="clear" w:color="auto" w:fill="FFFFFF"/>
        </w:rPr>
        <w:t>О! Как бы чего не вышло</w:t>
      </w:r>
      <w:r w:rsidR="0090174A">
        <w:rPr>
          <w:szCs w:val="23"/>
          <w:shd w:val="clear" w:color="auto" w:fill="FFFFFF"/>
        </w:rPr>
        <w:t>»</w:t>
      </w:r>
      <w:r w:rsidRPr="002B46AA">
        <w:rPr>
          <w:szCs w:val="23"/>
          <w:shd w:val="clear" w:color="auto" w:fill="FFFFFF"/>
        </w:rPr>
        <w:t>.</w:t>
      </w:r>
      <w:r w:rsidR="0090174A">
        <w:rPr>
          <w:szCs w:val="23"/>
          <w:shd w:val="clear" w:color="auto" w:fill="FFFFFF"/>
        </w:rPr>
        <w:t xml:space="preserve"> </w:t>
      </w:r>
      <w:r w:rsidRPr="002B46AA">
        <w:rPr>
          <w:szCs w:val="23"/>
          <w:shd w:val="clear" w:color="auto" w:fill="FFFFFF"/>
        </w:rPr>
        <w:t>– А что выйдет? Ну что оттуда может выйти?</w:t>
      </w:r>
      <w:r w:rsidR="0090174A">
        <w:rPr>
          <w:szCs w:val="23"/>
          <w:shd w:val="clear" w:color="auto" w:fill="FFFFFF"/>
        </w:rPr>
        <w:t xml:space="preserve"> </w:t>
      </w:r>
      <w:r w:rsidRPr="002B46AA">
        <w:rPr>
          <w:szCs w:val="23"/>
          <w:shd w:val="clear" w:color="auto" w:fill="FFFFFF"/>
        </w:rPr>
        <w:t xml:space="preserve">– </w:t>
      </w:r>
      <w:r w:rsidR="0090174A">
        <w:rPr>
          <w:szCs w:val="23"/>
          <w:shd w:val="clear" w:color="auto" w:fill="FFFFFF"/>
        </w:rPr>
        <w:t>«</w:t>
      </w:r>
      <w:r w:rsidRPr="002B46AA">
        <w:rPr>
          <w:szCs w:val="23"/>
          <w:shd w:val="clear" w:color="auto" w:fill="FFFFFF"/>
        </w:rPr>
        <w:t>Нас проверят</w:t>
      </w:r>
      <w:r w:rsidR="0090174A">
        <w:rPr>
          <w:szCs w:val="23"/>
          <w:shd w:val="clear" w:color="auto" w:fill="FFFFFF"/>
        </w:rPr>
        <w:t>»</w:t>
      </w:r>
      <w:r w:rsidRPr="002B46AA">
        <w:rPr>
          <w:szCs w:val="23"/>
          <w:shd w:val="clear" w:color="auto" w:fill="FFFFFF"/>
        </w:rPr>
        <w:t>.</w:t>
      </w:r>
      <w:r w:rsidR="0090174A">
        <w:rPr>
          <w:szCs w:val="23"/>
          <w:shd w:val="clear" w:color="auto" w:fill="FFFFFF"/>
        </w:rPr>
        <w:t xml:space="preserve"> </w:t>
      </w:r>
      <w:r w:rsidRPr="002B46AA">
        <w:rPr>
          <w:szCs w:val="23"/>
          <w:shd w:val="clear" w:color="auto" w:fill="FFFFFF"/>
        </w:rPr>
        <w:t>– Ну, и пускай. Если мы чисты. А если мы вот здесь что-то прячем, и нас проверят, так извините, и хор</w:t>
      </w:r>
      <w:r w:rsidR="0090174A">
        <w:rPr>
          <w:szCs w:val="23"/>
          <w:shd w:val="clear" w:color="auto" w:fill="FFFFFF"/>
        </w:rPr>
        <w:t>ошо. Пусть достанут и скажут: «С</w:t>
      </w:r>
      <w:r w:rsidRPr="002B46AA">
        <w:rPr>
          <w:szCs w:val="23"/>
          <w:shd w:val="clear" w:color="auto" w:fill="FFFFFF"/>
        </w:rPr>
        <w:t xml:space="preserve">мотри, какая гадость!» Ты чище перед Отцом станешь. Помните, </w:t>
      </w:r>
      <w:r w:rsidR="0090174A">
        <w:rPr>
          <w:szCs w:val="23"/>
          <w:shd w:val="clear" w:color="auto" w:fill="FFFFFF"/>
        </w:rPr>
        <w:t>«</w:t>
      </w:r>
      <w:r w:rsidRPr="002B46AA">
        <w:rPr>
          <w:szCs w:val="23"/>
          <w:shd w:val="clear" w:color="auto" w:fill="FFFFFF"/>
        </w:rPr>
        <w:t>даже волосок на моей голове не упадёт</w:t>
      </w:r>
      <w:r w:rsidR="0090174A">
        <w:rPr>
          <w:szCs w:val="23"/>
          <w:shd w:val="clear" w:color="auto" w:fill="FFFFFF"/>
        </w:rPr>
        <w:t xml:space="preserve"> (и на каждого из вас, да, п</w:t>
      </w:r>
      <w:r w:rsidRPr="002B46AA">
        <w:rPr>
          <w:szCs w:val="23"/>
          <w:shd w:val="clear" w:color="auto" w:fill="FFFFFF"/>
        </w:rPr>
        <w:t>о заповеди</w:t>
      </w:r>
      <w:r w:rsidR="0090174A">
        <w:rPr>
          <w:szCs w:val="23"/>
          <w:shd w:val="clear" w:color="auto" w:fill="FFFFFF"/>
        </w:rPr>
        <w:t>) е</w:t>
      </w:r>
      <w:r w:rsidRPr="002B46AA">
        <w:rPr>
          <w:szCs w:val="23"/>
          <w:shd w:val="clear" w:color="auto" w:fill="FFFFFF"/>
        </w:rPr>
        <w:t>сли не будет Воли Отца</w:t>
      </w:r>
      <w:r w:rsidR="0090174A">
        <w:rPr>
          <w:szCs w:val="23"/>
          <w:shd w:val="clear" w:color="auto" w:fill="FFFFFF"/>
        </w:rPr>
        <w:t>»</w:t>
      </w:r>
      <w:r w:rsidRPr="002B46AA">
        <w:rPr>
          <w:szCs w:val="23"/>
          <w:shd w:val="clear" w:color="auto" w:fill="FFFFFF"/>
        </w:rPr>
        <w:t>. А если будет, значит, есть за что. Мы о чём, вообще? Ну, и так далее. И вот, преодолеть страх, и пойти сказать, да?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Чтоб было понятно, почему я начал об этом задумываться, я когда-то </w:t>
      </w:r>
      <w:r w:rsidR="0090174A">
        <w:rPr>
          <w:szCs w:val="23"/>
          <w:shd w:val="clear" w:color="auto" w:fill="FFFFFF"/>
        </w:rPr>
        <w:t>В</w:t>
      </w:r>
      <w:r w:rsidRPr="002B46AA">
        <w:rPr>
          <w:szCs w:val="23"/>
          <w:shd w:val="clear" w:color="auto" w:fill="FFFFFF"/>
        </w:rPr>
        <w:t>ед</w:t>
      </w:r>
      <w:r w:rsidR="0090174A">
        <w:rPr>
          <w:szCs w:val="23"/>
          <w:shd w:val="clear" w:color="auto" w:fill="FFFFFF"/>
        </w:rPr>
        <w:t>ущим предложил сказать, вот…</w:t>
      </w:r>
      <w:r w:rsidRPr="002B46AA">
        <w:rPr>
          <w:szCs w:val="23"/>
          <w:shd w:val="clear" w:color="auto" w:fill="FFFFFF"/>
        </w:rPr>
        <w:t xml:space="preserve"> «</w:t>
      </w:r>
      <w:r w:rsidR="0090174A">
        <w:rPr>
          <w:szCs w:val="23"/>
          <w:shd w:val="clear" w:color="auto" w:fill="FFFFFF"/>
        </w:rPr>
        <w:t>А</w:t>
      </w:r>
      <w:r w:rsidRPr="002B46AA">
        <w:rPr>
          <w:szCs w:val="23"/>
          <w:shd w:val="clear" w:color="auto" w:fill="FFFFFF"/>
        </w:rPr>
        <w:t xml:space="preserve"> меня спрашивают, где я работаю?» Я так и говорил</w:t>
      </w:r>
      <w:r w:rsidR="0090174A">
        <w:rPr>
          <w:szCs w:val="23"/>
          <w:shd w:val="clear" w:color="auto" w:fill="FFFFFF"/>
        </w:rPr>
        <w:t>: «Т</w:t>
      </w:r>
      <w:r w:rsidRPr="002B46AA">
        <w:rPr>
          <w:szCs w:val="23"/>
          <w:shd w:val="clear" w:color="auto" w:fill="FFFFFF"/>
        </w:rPr>
        <w:t>ак и пиши в графе: «Ведущая Синтеза». Чтоб социуму было понятно – преподаватель философских направлений, или преподаватель философии, в скобках.</w:t>
      </w:r>
    </w:p>
    <w:p w:rsidR="00706E8F" w:rsidRPr="002B46AA" w:rsidRDefault="00706E8F" w:rsidP="0090174A">
      <w:pPr>
        <w:ind w:right="28" w:firstLine="426"/>
        <w:rPr>
          <w:szCs w:val="23"/>
          <w:shd w:val="clear" w:color="auto" w:fill="FFFFFF"/>
        </w:rPr>
      </w:pPr>
      <w:r w:rsidRPr="002B46AA">
        <w:rPr>
          <w:szCs w:val="23"/>
          <w:shd w:val="clear" w:color="auto" w:fill="FFFFFF"/>
        </w:rPr>
        <w:t>А где я работаю?</w:t>
      </w:r>
      <w:r w:rsidR="0090174A">
        <w:rPr>
          <w:szCs w:val="23"/>
          <w:shd w:val="clear" w:color="auto" w:fill="FFFFFF"/>
        </w:rPr>
        <w:t xml:space="preserve"> </w:t>
      </w:r>
      <w:r w:rsidRPr="002B46AA">
        <w:rPr>
          <w:szCs w:val="23"/>
          <w:shd w:val="clear" w:color="auto" w:fill="FFFFFF"/>
        </w:rPr>
        <w:t>– Ведущим ДИВО.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Ну, надо ж приучать, чтоб они знали, как это. А чего вы? А чего нельзя это сказать? Ну чего мы там… сейчас, вот </w:t>
      </w:r>
      <w:r w:rsidR="003C0EAF">
        <w:rPr>
          <w:szCs w:val="23"/>
          <w:shd w:val="clear" w:color="auto" w:fill="FFFFFF"/>
        </w:rPr>
        <w:t>«</w:t>
      </w:r>
      <w:r w:rsidRPr="002B46AA">
        <w:rPr>
          <w:szCs w:val="23"/>
          <w:shd w:val="clear" w:color="auto" w:fill="FFFFFF"/>
        </w:rPr>
        <w:t>менеджера</w:t>
      </w:r>
      <w:r w:rsidR="003C0EAF">
        <w:rPr>
          <w:szCs w:val="23"/>
          <w:shd w:val="clear" w:color="auto" w:fill="FFFFFF"/>
        </w:rPr>
        <w:t>»</w:t>
      </w:r>
      <w:r w:rsidRPr="002B46AA">
        <w:rPr>
          <w:szCs w:val="23"/>
          <w:shd w:val="clear" w:color="auto" w:fill="FFFFFF"/>
        </w:rPr>
        <w:t xml:space="preserve"> напишу. А в чём разница? Такое же иностранное слово. Даже Ведущий ближе к нам на Руси, чем «менеджер». Потому что Ведущего хотя бы могут с ведунами ассоциировать. </w:t>
      </w:r>
      <w:r w:rsidRPr="002B46AA">
        <w:rPr>
          <w:i/>
          <w:szCs w:val="23"/>
          <w:shd w:val="clear" w:color="auto" w:fill="FFFFFF"/>
        </w:rPr>
        <w:t>(Смех в зале)</w:t>
      </w:r>
      <w:r w:rsidRPr="002B46AA">
        <w:rPr>
          <w:szCs w:val="23"/>
          <w:shd w:val="clear" w:color="auto" w:fill="FFFFFF"/>
        </w:rPr>
        <w:t xml:space="preserve"> С в</w:t>
      </w:r>
      <w:r w:rsidRPr="003C0EAF">
        <w:rPr>
          <w:b/>
          <w:i/>
          <w:szCs w:val="23"/>
          <w:shd w:val="clear" w:color="auto" w:fill="FFFFFF"/>
        </w:rPr>
        <w:t>о</w:t>
      </w:r>
      <w:r w:rsidRPr="002B46AA">
        <w:rPr>
          <w:szCs w:val="23"/>
          <w:shd w:val="clear" w:color="auto" w:fill="FFFFFF"/>
        </w:rPr>
        <w:t>лхвами, с в</w:t>
      </w:r>
      <w:r w:rsidRPr="003C0EAF">
        <w:rPr>
          <w:b/>
          <w:i/>
          <w:szCs w:val="23"/>
          <w:shd w:val="clear" w:color="auto" w:fill="FFFFFF"/>
        </w:rPr>
        <w:t>о</w:t>
      </w:r>
      <w:r w:rsidRPr="002B46AA">
        <w:rPr>
          <w:szCs w:val="23"/>
          <w:shd w:val="clear" w:color="auto" w:fill="FFFFFF"/>
        </w:rPr>
        <w:t>лхвами. Шучу. Вот это преодоление нашей закрытости и глупости. Глупости. Глупости. Нашей, там, невоспитанности, необразованности, боязни пообщаться с кем угодно.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Начинаем Синтез, </w:t>
      </w:r>
      <w:r w:rsidR="003C0EAF">
        <w:rPr>
          <w:szCs w:val="23"/>
          <w:shd w:val="clear" w:color="auto" w:fill="FFFFFF"/>
        </w:rPr>
        <w:t>1-й Синтез.</w:t>
      </w:r>
      <w:r w:rsidRPr="002B46AA">
        <w:rPr>
          <w:szCs w:val="23"/>
          <w:shd w:val="clear" w:color="auto" w:fill="FFFFFF"/>
        </w:rPr>
        <w:t xml:space="preserve"> </w:t>
      </w:r>
      <w:r w:rsidR="003C0EAF" w:rsidRPr="002B46AA">
        <w:rPr>
          <w:szCs w:val="23"/>
          <w:shd w:val="clear" w:color="auto" w:fill="FFFFFF"/>
        </w:rPr>
        <w:t>К</w:t>
      </w:r>
      <w:r w:rsidRPr="002B46AA">
        <w:rPr>
          <w:szCs w:val="23"/>
          <w:shd w:val="clear" w:color="auto" w:fill="FFFFFF"/>
        </w:rPr>
        <w:t>то-то заходит, улыбается, с</w:t>
      </w:r>
      <w:r w:rsidR="003C0EAF">
        <w:rPr>
          <w:szCs w:val="23"/>
          <w:shd w:val="clear" w:color="auto" w:fill="FFFFFF"/>
        </w:rPr>
        <w:t>мотрит, толпа сидит, общается… М</w:t>
      </w:r>
      <w:r w:rsidRPr="002B46AA">
        <w:rPr>
          <w:szCs w:val="23"/>
          <w:shd w:val="clear" w:color="auto" w:fill="FFFFFF"/>
        </w:rPr>
        <w:t xml:space="preserve">естные: «А-а-а-а». </w:t>
      </w:r>
      <w:r w:rsidRPr="002B46AA">
        <w:rPr>
          <w:i/>
          <w:szCs w:val="23"/>
          <w:shd w:val="clear" w:color="auto" w:fill="FFFFFF"/>
        </w:rPr>
        <w:t>(В.С. изображает страх).</w:t>
      </w:r>
    </w:p>
    <w:p w:rsidR="00706E8F" w:rsidRPr="002B46AA" w:rsidRDefault="00706E8F" w:rsidP="00706E8F">
      <w:pPr>
        <w:ind w:right="28" w:firstLine="426"/>
        <w:rPr>
          <w:szCs w:val="23"/>
          <w:shd w:val="clear" w:color="auto" w:fill="FFFFFF"/>
        </w:rPr>
      </w:pPr>
      <w:r w:rsidRPr="002B46AA">
        <w:rPr>
          <w:szCs w:val="23"/>
          <w:shd w:val="clear" w:color="auto" w:fill="FFFFFF"/>
        </w:rPr>
        <w:t>А я: «Здравствуйте, заходите, садитесь».</w:t>
      </w:r>
    </w:p>
    <w:p w:rsidR="00706E8F" w:rsidRPr="002B46AA" w:rsidRDefault="00706E8F" w:rsidP="00706E8F">
      <w:pPr>
        <w:ind w:right="28" w:firstLine="426"/>
        <w:rPr>
          <w:szCs w:val="23"/>
          <w:shd w:val="clear" w:color="auto" w:fill="FFFFFF"/>
        </w:rPr>
      </w:pPr>
      <w:r w:rsidRPr="002B46AA">
        <w:rPr>
          <w:szCs w:val="23"/>
          <w:shd w:val="clear" w:color="auto" w:fill="FFFFFF"/>
        </w:rPr>
        <w:t>Они:</w:t>
      </w:r>
      <w:r w:rsidR="003C0EAF">
        <w:rPr>
          <w:szCs w:val="23"/>
          <w:shd w:val="clear" w:color="auto" w:fill="FFFFFF"/>
        </w:rPr>
        <w:t xml:space="preserve"> «…?!?!...»</w:t>
      </w:r>
      <w:r w:rsidRPr="002B46AA">
        <w:rPr>
          <w:szCs w:val="23"/>
          <w:shd w:val="clear" w:color="auto" w:fill="FFFFFF"/>
        </w:rPr>
        <w:t xml:space="preserve"> </w:t>
      </w:r>
      <w:r w:rsidRPr="002B46AA">
        <w:rPr>
          <w:i/>
          <w:szCs w:val="23"/>
          <w:shd w:val="clear" w:color="auto" w:fill="FFFFFF"/>
        </w:rPr>
        <w:t>(В.С. изображает испуг).</w:t>
      </w:r>
    </w:p>
    <w:p w:rsidR="00706E8F" w:rsidRPr="002B46AA" w:rsidRDefault="00706E8F" w:rsidP="003C0EAF">
      <w:pPr>
        <w:ind w:right="28" w:firstLine="426"/>
        <w:rPr>
          <w:szCs w:val="23"/>
          <w:shd w:val="clear" w:color="auto" w:fill="FFFFFF"/>
        </w:rPr>
      </w:pPr>
      <w:r w:rsidRPr="002B46AA">
        <w:rPr>
          <w:szCs w:val="23"/>
          <w:shd w:val="clear" w:color="auto" w:fill="FFFFFF"/>
        </w:rPr>
        <w:t xml:space="preserve">Губернатор края зашёл. Чело прислали учиться. Десять лет губернатор, потом сняли – человек. Его только назначили. Он изучал. В этом месте у него какая-то встреча. Его просто притянуло на Синтез. Неважно, что </w:t>
      </w:r>
      <w:r w:rsidRPr="002B46AA">
        <w:rPr>
          <w:b/>
          <w:szCs w:val="23"/>
          <w:shd w:val="clear" w:color="auto" w:fill="FFFFFF"/>
        </w:rPr>
        <w:t>о</w:t>
      </w:r>
      <w:r w:rsidRPr="002B46AA">
        <w:rPr>
          <w:szCs w:val="23"/>
          <w:shd w:val="clear" w:color="auto" w:fill="FFFFFF"/>
        </w:rPr>
        <w:t>н на эту тему подумал. Важно, что его только назначили</w:t>
      </w:r>
      <w:r w:rsidR="003C0EAF">
        <w:rPr>
          <w:szCs w:val="23"/>
          <w:shd w:val="clear" w:color="auto" w:fill="FFFFFF"/>
        </w:rPr>
        <w:t>,</w:t>
      </w:r>
      <w:r w:rsidRPr="002B46AA">
        <w:rPr>
          <w:szCs w:val="23"/>
          <w:shd w:val="clear" w:color="auto" w:fill="FFFFFF"/>
        </w:rPr>
        <w:t xml:space="preserve"> и буквально на второй день он зашёл на Синтез. Значит вопрос, что Владыка имел в виду по поводу него. А не то, что он имел в виду по поводу сидящей группы. Он зашёл, поулыбался, сказал: «Как вам здесь?» Все говорят: «Хорошо!» (</w:t>
      </w:r>
      <w:r w:rsidRPr="002B46AA">
        <w:rPr>
          <w:i/>
          <w:szCs w:val="23"/>
          <w:shd w:val="clear" w:color="auto" w:fill="FFFFFF"/>
        </w:rPr>
        <w:t>В.С. смеётся. Смех в зале</w:t>
      </w:r>
      <w:r w:rsidR="003C0EAF">
        <w:rPr>
          <w:i/>
          <w:szCs w:val="23"/>
          <w:shd w:val="clear" w:color="auto" w:fill="FFFFFF"/>
        </w:rPr>
        <w:t>.</w:t>
      </w:r>
      <w:r w:rsidRPr="002B46AA">
        <w:rPr>
          <w:i/>
          <w:szCs w:val="23"/>
          <w:shd w:val="clear" w:color="auto" w:fill="FFFFFF"/>
        </w:rPr>
        <w:t>)</w:t>
      </w:r>
      <w:r w:rsidR="003C0EAF">
        <w:rPr>
          <w:szCs w:val="23"/>
          <w:shd w:val="clear" w:color="auto" w:fill="FFFFFF"/>
        </w:rPr>
        <w:t xml:space="preserve"> </w:t>
      </w:r>
      <w:r w:rsidRPr="002B46AA">
        <w:rPr>
          <w:szCs w:val="23"/>
          <w:shd w:val="clear" w:color="auto" w:fill="FFFFFF"/>
        </w:rPr>
        <w:t>Наши ещё успели к нему пристроиться и по ходу, там, порассказывать, как хорошо и о чём.</w:t>
      </w:r>
    </w:p>
    <w:p w:rsidR="00706E8F" w:rsidRPr="002B46AA" w:rsidRDefault="003C0EAF" w:rsidP="00706E8F">
      <w:pPr>
        <w:ind w:right="28" w:firstLine="426"/>
        <w:rPr>
          <w:szCs w:val="23"/>
          <w:shd w:val="clear" w:color="auto" w:fill="FFFFFF"/>
        </w:rPr>
      </w:pPr>
      <w:r>
        <w:rPr>
          <w:szCs w:val="23"/>
          <w:shd w:val="clear" w:color="auto" w:fill="FFFFFF"/>
        </w:rPr>
        <w:t>Мы от него ничего не хотим!</w:t>
      </w:r>
      <w:r w:rsidR="00706E8F" w:rsidRPr="002B46AA">
        <w:rPr>
          <w:szCs w:val="23"/>
          <w:shd w:val="clear" w:color="auto" w:fill="FFFFFF"/>
        </w:rPr>
        <w:t xml:space="preserve"> Он уехал и… и-и езжай дальше. Но даже эти секунды, эти слова на Синтезе</w:t>
      </w:r>
      <w:r>
        <w:rPr>
          <w:szCs w:val="23"/>
          <w:shd w:val="clear" w:color="auto" w:fill="FFFFFF"/>
        </w:rPr>
        <w:t xml:space="preserve"> – произошёл обмен. Мы радуемся</w:t>
      </w:r>
      <w:r w:rsidR="00706E8F" w:rsidRPr="002B46AA">
        <w:rPr>
          <w:szCs w:val="23"/>
          <w:shd w:val="clear" w:color="auto" w:fill="FFFFFF"/>
        </w:rPr>
        <w:t xml:space="preserve"> – в этой области точно идёт суръёзный рост. </w:t>
      </w:r>
      <w:r>
        <w:rPr>
          <w:szCs w:val="23"/>
          <w:shd w:val="clear" w:color="auto" w:fill="FFFFFF"/>
        </w:rPr>
        <w:t>Товарища</w:t>
      </w:r>
      <w:r w:rsidR="00706E8F" w:rsidRPr="002B46AA">
        <w:rPr>
          <w:szCs w:val="23"/>
          <w:shd w:val="clear" w:color="auto" w:fill="FFFFFF"/>
        </w:rPr>
        <w:t xml:space="preserve"> </w:t>
      </w:r>
      <w:r>
        <w:rPr>
          <w:szCs w:val="23"/>
          <w:shd w:val="clear" w:color="auto" w:fill="FFFFFF"/>
        </w:rPr>
        <w:t>(внимание!)</w:t>
      </w:r>
      <w:r w:rsidR="00706E8F" w:rsidRPr="002B46AA">
        <w:rPr>
          <w:szCs w:val="23"/>
          <w:shd w:val="clear" w:color="auto" w:fill="FFFFFF"/>
        </w:rPr>
        <w:t xml:space="preserve"> </w:t>
      </w:r>
      <w:r w:rsidR="00706E8F" w:rsidRPr="003C0EAF">
        <w:rPr>
          <w:spacing w:val="20"/>
          <w:szCs w:val="23"/>
          <w:shd w:val="clear" w:color="auto" w:fill="FFFFFF"/>
        </w:rPr>
        <w:t>пуст</w:t>
      </w:r>
      <w:r w:rsidR="00706E8F" w:rsidRPr="003C0EAF">
        <w:rPr>
          <w:b/>
          <w:spacing w:val="20"/>
          <w:szCs w:val="23"/>
          <w:shd w:val="clear" w:color="auto" w:fill="FFFFFF"/>
        </w:rPr>
        <w:t>и</w:t>
      </w:r>
      <w:r w:rsidR="00706E8F" w:rsidRPr="003C0EAF">
        <w:rPr>
          <w:spacing w:val="20"/>
          <w:szCs w:val="23"/>
          <w:shd w:val="clear" w:color="auto" w:fill="FFFFFF"/>
        </w:rPr>
        <w:t>ли</w:t>
      </w:r>
      <w:r w:rsidR="00706E8F" w:rsidRPr="002B46AA">
        <w:rPr>
          <w:szCs w:val="23"/>
          <w:shd w:val="clear" w:color="auto" w:fill="FFFFFF"/>
        </w:rPr>
        <w:t xml:space="preserve"> на Синтез. А он может пойти дальше с этого губернатора. Он может потом снять полномочия и быть обычн</w:t>
      </w:r>
      <w:r>
        <w:rPr>
          <w:szCs w:val="23"/>
          <w:shd w:val="clear" w:color="auto" w:fill="FFFFFF"/>
        </w:rPr>
        <w:t>ым человеком. Зарядик останется!</w:t>
      </w:r>
      <w:r w:rsidR="00706E8F" w:rsidRPr="002B46AA">
        <w:rPr>
          <w:szCs w:val="23"/>
          <w:shd w:val="clear" w:color="auto" w:fill="FFFFFF"/>
        </w:rPr>
        <w:t xml:space="preserve"> Д</w:t>
      </w:r>
      <w:r>
        <w:rPr>
          <w:szCs w:val="23"/>
          <w:shd w:val="clear" w:color="auto" w:fill="FFFFFF"/>
        </w:rPr>
        <w:t>ля обычного человека эти минуты!... З</w:t>
      </w:r>
      <w:r w:rsidR="00706E8F" w:rsidRPr="002B46AA">
        <w:rPr>
          <w:szCs w:val="23"/>
          <w:shd w:val="clear" w:color="auto" w:fill="FFFFFF"/>
        </w:rPr>
        <w:t xml:space="preserve">наете, сколько будет он потом это </w:t>
      </w:r>
      <w:r w:rsidR="00706E8F" w:rsidRPr="003C0EAF">
        <w:rPr>
          <w:spacing w:val="20"/>
          <w:szCs w:val="23"/>
          <w:shd w:val="clear" w:color="auto" w:fill="FFFFFF"/>
        </w:rPr>
        <w:t>тратить</w:t>
      </w:r>
      <w:r w:rsidR="00706E8F" w:rsidRPr="002B46AA">
        <w:rPr>
          <w:szCs w:val="23"/>
          <w:shd w:val="clear" w:color="auto" w:fill="FFFFFF"/>
        </w:rPr>
        <w:t>? Понятно. Случайностей не бывает.</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Как мы к нему? – Да, никак. Вот, там он пошёл служить и мы к нему никак. Мы даже не обращаемся к нему. А зачем? – Он получил заряд от Отца. Его завёл Владыка, чтоб легче что-то там вошло от Владыки и Отца, нас не касается. Но ведь всё в Воле Отца. Даже его деятельность в Воле Отца. С этим </w:t>
      </w:r>
      <w:r w:rsidR="003C0EAF">
        <w:rPr>
          <w:szCs w:val="23"/>
          <w:shd w:val="clear" w:color="auto" w:fill="FFFFFF"/>
        </w:rPr>
        <w:t>«</w:t>
      </w:r>
      <w:r w:rsidRPr="002B46AA">
        <w:rPr>
          <w:szCs w:val="23"/>
          <w:shd w:val="clear" w:color="auto" w:fill="FFFFFF"/>
        </w:rPr>
        <w:t>волоском</w:t>
      </w:r>
      <w:r w:rsidR="003C0EAF">
        <w:rPr>
          <w:szCs w:val="23"/>
          <w:shd w:val="clear" w:color="auto" w:fill="FFFFFF"/>
        </w:rPr>
        <w:t>»</w:t>
      </w:r>
      <w:r w:rsidRPr="002B46AA">
        <w:rPr>
          <w:szCs w:val="23"/>
          <w:shd w:val="clear" w:color="auto" w:fill="FFFFFF"/>
        </w:rPr>
        <w:t xml:space="preserve"> тоже.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вот, когда мы непредубеждённо так к </w:t>
      </w:r>
      <w:r w:rsidRPr="003C0EAF">
        <w:rPr>
          <w:spacing w:val="20"/>
          <w:szCs w:val="23"/>
          <w:shd w:val="clear" w:color="auto" w:fill="FFFFFF"/>
        </w:rPr>
        <w:t>любому</w:t>
      </w:r>
      <w:r w:rsidRPr="002B46AA">
        <w:rPr>
          <w:szCs w:val="23"/>
          <w:shd w:val="clear" w:color="auto" w:fill="FFFFFF"/>
        </w:rPr>
        <w:t xml:space="preserve"> относимся, независимо от того, что он там заявляет. Я вчера сказал: «Путин – чело» Некоторые: </w:t>
      </w:r>
      <w:r w:rsidRPr="002B46AA">
        <w:rPr>
          <w:i/>
          <w:szCs w:val="23"/>
          <w:shd w:val="clear" w:color="auto" w:fill="FFFFFF"/>
        </w:rPr>
        <w:t>(Ведущий показывает удивление)</w:t>
      </w:r>
      <w:r w:rsidRPr="002B46AA">
        <w:rPr>
          <w:szCs w:val="23"/>
          <w:shd w:val="clear" w:color="auto" w:fill="FFFFFF"/>
        </w:rPr>
        <w:t xml:space="preserve"> «А что?»</w:t>
      </w:r>
    </w:p>
    <w:p w:rsidR="003C0EAF" w:rsidRDefault="00706E8F" w:rsidP="003C0EAF">
      <w:pPr>
        <w:ind w:right="28" w:firstLine="426"/>
        <w:rPr>
          <w:szCs w:val="23"/>
          <w:shd w:val="clear" w:color="auto" w:fill="FFFFFF"/>
        </w:rPr>
      </w:pPr>
      <w:r w:rsidRPr="002B46AA">
        <w:rPr>
          <w:szCs w:val="23"/>
          <w:shd w:val="clear" w:color="auto" w:fill="FFFFFF"/>
        </w:rPr>
        <w:t>А что, не видно? Со всеми ошибками. А что у нас, как у чело нет ошибок? Вау!</w:t>
      </w:r>
      <w:r w:rsidR="003C0EAF">
        <w:rPr>
          <w:szCs w:val="23"/>
          <w:shd w:val="clear" w:color="auto" w:fill="FFFFFF"/>
        </w:rPr>
        <w:t xml:space="preserve"> </w:t>
      </w:r>
      <w:r w:rsidRPr="002B46AA">
        <w:rPr>
          <w:szCs w:val="23"/>
          <w:shd w:val="clear" w:color="auto" w:fill="FFFFFF"/>
        </w:rPr>
        <w:t xml:space="preserve">– </w:t>
      </w:r>
      <w:r w:rsidR="003C0EAF">
        <w:rPr>
          <w:szCs w:val="23"/>
          <w:shd w:val="clear" w:color="auto" w:fill="FFFFFF"/>
        </w:rPr>
        <w:t>«</w:t>
      </w:r>
      <w:r w:rsidRPr="002B46AA">
        <w:rPr>
          <w:szCs w:val="23"/>
          <w:shd w:val="clear" w:color="auto" w:fill="FFFFFF"/>
        </w:rPr>
        <w:t>А чё он т</w:t>
      </w:r>
      <w:r w:rsidRPr="002B46AA">
        <w:rPr>
          <w:b/>
          <w:szCs w:val="23"/>
          <w:shd w:val="clear" w:color="auto" w:fill="FFFFFF"/>
        </w:rPr>
        <w:t>а</w:t>
      </w:r>
      <w:r w:rsidRPr="002B46AA">
        <w:rPr>
          <w:szCs w:val="23"/>
          <w:shd w:val="clear" w:color="auto" w:fill="FFFFFF"/>
        </w:rPr>
        <w:t>м?</w:t>
      </w:r>
      <w:r w:rsidR="003C0EAF">
        <w:rPr>
          <w:szCs w:val="23"/>
          <w:shd w:val="clear" w:color="auto" w:fill="FFFFFF"/>
        </w:rPr>
        <w:t xml:space="preserve">» </w:t>
      </w:r>
      <w:r w:rsidRPr="002B46AA">
        <w:rPr>
          <w:szCs w:val="23"/>
          <w:shd w:val="clear" w:color="auto" w:fill="FFFFFF"/>
        </w:rPr>
        <w:t>– А гд</w:t>
      </w:r>
      <w:r w:rsidR="003C0EAF">
        <w:rPr>
          <w:szCs w:val="23"/>
          <w:shd w:val="clear" w:color="auto" w:fill="FFFFFF"/>
        </w:rPr>
        <w:t>е ему ещё быть?</w:t>
      </w:r>
    </w:p>
    <w:p w:rsidR="00706E8F" w:rsidRPr="002B46AA" w:rsidRDefault="003C0EAF" w:rsidP="003C0EAF">
      <w:pPr>
        <w:ind w:right="28" w:firstLine="426"/>
        <w:rPr>
          <w:szCs w:val="23"/>
          <w:shd w:val="clear" w:color="auto" w:fill="FFFFFF"/>
        </w:rPr>
      </w:pPr>
      <w:r>
        <w:rPr>
          <w:szCs w:val="23"/>
          <w:shd w:val="clear" w:color="auto" w:fill="FFFFFF"/>
        </w:rPr>
        <w:t>Я напоминаю вам… (э</w:t>
      </w:r>
      <w:r w:rsidR="00706E8F" w:rsidRPr="002B46AA">
        <w:rPr>
          <w:szCs w:val="23"/>
          <w:shd w:val="clear" w:color="auto" w:fill="FFFFFF"/>
        </w:rPr>
        <w:t>то я ночную учёбу…</w:t>
      </w:r>
      <w:r>
        <w:rPr>
          <w:szCs w:val="23"/>
          <w:shd w:val="clear" w:color="auto" w:fill="FFFFFF"/>
        </w:rPr>
        <w:t>) предсказание, что в н</w:t>
      </w:r>
      <w:r w:rsidR="00706E8F" w:rsidRPr="002B46AA">
        <w:rPr>
          <w:szCs w:val="23"/>
          <w:shd w:val="clear" w:color="auto" w:fill="FFFFFF"/>
        </w:rPr>
        <w:t>овую эпоху во главе государств будут Чело, те или иные. Я не могу сказать, что во главе всех государств на сегодня. Почему? – Ну, не все ж несут Метагалактическую цивилизацию.</w:t>
      </w:r>
    </w:p>
    <w:p w:rsidR="00706E8F" w:rsidRPr="002B46AA" w:rsidRDefault="00706E8F" w:rsidP="00706E8F">
      <w:pPr>
        <w:ind w:right="28" w:firstLine="426"/>
        <w:rPr>
          <w:szCs w:val="23"/>
          <w:shd w:val="clear" w:color="auto" w:fill="FFFFFF"/>
        </w:rPr>
      </w:pPr>
      <w:r w:rsidRPr="002B46AA">
        <w:rPr>
          <w:szCs w:val="23"/>
          <w:shd w:val="clear" w:color="auto" w:fill="FFFFFF"/>
        </w:rPr>
        <w:t>Украинцы, у вас ведь тоже – Чело.</w:t>
      </w:r>
    </w:p>
    <w:p w:rsidR="00706E8F" w:rsidRPr="002B46AA" w:rsidRDefault="00706E8F" w:rsidP="00706E8F">
      <w:pPr>
        <w:ind w:right="28" w:firstLine="426"/>
        <w:rPr>
          <w:szCs w:val="23"/>
          <w:shd w:val="clear" w:color="auto" w:fill="FFFFFF"/>
        </w:rPr>
      </w:pPr>
      <w:r w:rsidRPr="002B46AA">
        <w:rPr>
          <w:szCs w:val="23"/>
          <w:shd w:val="clear" w:color="auto" w:fill="FFFFFF"/>
        </w:rPr>
        <w:t>Белорусам вообще боюсь сказать. Потому что …</w:t>
      </w:r>
      <w:r w:rsidR="003C0EAF">
        <w:rPr>
          <w:i/>
          <w:szCs w:val="23"/>
          <w:shd w:val="clear" w:color="auto" w:fill="FFFFFF"/>
        </w:rPr>
        <w:t>(с</w:t>
      </w:r>
      <w:r w:rsidRPr="002B46AA">
        <w:rPr>
          <w:i/>
          <w:szCs w:val="23"/>
          <w:shd w:val="clear" w:color="auto" w:fill="FFFFFF"/>
        </w:rPr>
        <w:t>мех в зале)</w:t>
      </w:r>
      <w:r w:rsidRPr="002B46AA">
        <w:rPr>
          <w:szCs w:val="23"/>
          <w:shd w:val="clear" w:color="auto" w:fill="FFFFFF"/>
        </w:rPr>
        <w:t xml:space="preserve"> Шучу. Шучу!</w:t>
      </w:r>
    </w:p>
    <w:p w:rsidR="00706E8F" w:rsidRPr="002B46AA" w:rsidRDefault="00706E8F" w:rsidP="00706E8F">
      <w:pPr>
        <w:ind w:right="28" w:firstLine="426"/>
        <w:rPr>
          <w:szCs w:val="23"/>
          <w:shd w:val="clear" w:color="auto" w:fill="FFFFFF"/>
        </w:rPr>
      </w:pPr>
      <w:r w:rsidRPr="002B46AA">
        <w:rPr>
          <w:szCs w:val="23"/>
          <w:shd w:val="clear" w:color="auto" w:fill="FFFFFF"/>
        </w:rPr>
        <w:t>О Казахстане вообще молчу – там точно Чело. Потому что… До этого я в Казахстане говорил, потому что те предложения</w:t>
      </w:r>
      <w:r w:rsidR="00626A8F">
        <w:rPr>
          <w:szCs w:val="23"/>
          <w:shd w:val="clear" w:color="auto" w:fill="FFFFFF"/>
        </w:rPr>
        <w:t>, которые делает этот президент</w:t>
      </w:r>
      <w:r w:rsidRPr="002B46AA">
        <w:rPr>
          <w:szCs w:val="23"/>
          <w:shd w:val="clear" w:color="auto" w:fill="FFFFFF"/>
        </w:rPr>
        <w:t xml:space="preserve"> </w:t>
      </w:r>
      <w:r w:rsidR="00626A8F">
        <w:rPr>
          <w:szCs w:val="23"/>
          <w:shd w:val="clear" w:color="auto" w:fill="FFFFFF"/>
        </w:rPr>
        <w:t>(</w:t>
      </w:r>
      <w:r w:rsidRPr="002B46AA">
        <w:rPr>
          <w:szCs w:val="23"/>
          <w:shd w:val="clear" w:color="auto" w:fill="FFFFFF"/>
        </w:rPr>
        <w:t xml:space="preserve">я </w:t>
      </w:r>
      <w:r w:rsidR="00626A8F">
        <w:rPr>
          <w:szCs w:val="23"/>
          <w:shd w:val="clear" w:color="auto" w:fill="FFFFFF"/>
        </w:rPr>
        <w:t>не хочу просто фамилию называть)</w:t>
      </w:r>
      <w:r w:rsidRPr="002B46AA">
        <w:rPr>
          <w:szCs w:val="23"/>
          <w:shd w:val="clear" w:color="auto" w:fill="FFFFFF"/>
        </w:rPr>
        <w:t xml:space="preserve"> – это </w:t>
      </w:r>
      <w:r w:rsidRPr="00626A8F">
        <w:rPr>
          <w:spacing w:val="20"/>
          <w:szCs w:val="23"/>
          <w:shd w:val="clear" w:color="auto" w:fill="FFFFFF"/>
        </w:rPr>
        <w:t>точно</w:t>
      </w:r>
      <w:r w:rsidRPr="002B46AA">
        <w:rPr>
          <w:szCs w:val="23"/>
          <w:shd w:val="clear" w:color="auto" w:fill="FFFFFF"/>
        </w:rPr>
        <w:t xml:space="preserve"> Путь Чело.</w:t>
      </w:r>
    </w:p>
    <w:p w:rsidR="00706E8F" w:rsidRPr="002B46AA" w:rsidRDefault="00706E8F" w:rsidP="00626A8F">
      <w:pPr>
        <w:ind w:right="28" w:firstLine="426"/>
        <w:rPr>
          <w:szCs w:val="23"/>
          <w:shd w:val="clear" w:color="auto" w:fill="FFFFFF"/>
        </w:rPr>
      </w:pPr>
      <w:r w:rsidRPr="002B46AA">
        <w:rPr>
          <w:szCs w:val="23"/>
          <w:shd w:val="clear" w:color="auto" w:fill="FFFFFF"/>
        </w:rPr>
        <w:t>И казахам говорю: «Хорошо, что он у вас есть».</w:t>
      </w:r>
      <w:r w:rsidR="00626A8F">
        <w:rPr>
          <w:szCs w:val="23"/>
          <w:shd w:val="clear" w:color="auto" w:fill="FFFFFF"/>
        </w:rPr>
        <w:t xml:space="preserve"> </w:t>
      </w:r>
      <w:r w:rsidRPr="002B46AA">
        <w:rPr>
          <w:szCs w:val="23"/>
          <w:shd w:val="clear" w:color="auto" w:fill="FFFFFF"/>
        </w:rPr>
        <w:t xml:space="preserve">– </w:t>
      </w:r>
      <w:r w:rsidR="00626A8F">
        <w:rPr>
          <w:szCs w:val="23"/>
          <w:shd w:val="clear" w:color="auto" w:fill="FFFFFF"/>
        </w:rPr>
        <w:t>«</w:t>
      </w:r>
      <w:r w:rsidRPr="002B46AA">
        <w:rPr>
          <w:szCs w:val="23"/>
          <w:shd w:val="clear" w:color="auto" w:fill="FFFFFF"/>
        </w:rPr>
        <w:t>Как? Да ты что, Виталик. Тут вот, столько нужно изменений</w:t>
      </w:r>
      <w:r w:rsidR="00626A8F">
        <w:rPr>
          <w:szCs w:val="23"/>
          <w:shd w:val="clear" w:color="auto" w:fill="FFFFFF"/>
        </w:rPr>
        <w:t>»</w:t>
      </w:r>
      <w:r w:rsidRPr="002B46AA">
        <w:rPr>
          <w:szCs w:val="23"/>
          <w:shd w:val="clear" w:color="auto" w:fill="FFFFFF"/>
        </w:rPr>
        <w:t>.</w:t>
      </w:r>
      <w:r w:rsidR="00626A8F">
        <w:rPr>
          <w:szCs w:val="23"/>
          <w:shd w:val="clear" w:color="auto" w:fill="FFFFFF"/>
        </w:rPr>
        <w:t xml:space="preserve"> Я говорю: «</w:t>
      </w:r>
      <w:r w:rsidRPr="002B46AA">
        <w:rPr>
          <w:szCs w:val="23"/>
          <w:shd w:val="clear" w:color="auto" w:fill="FFFFFF"/>
        </w:rPr>
        <w:t>Вот на Азии иногда изменен</w:t>
      </w:r>
      <w:r w:rsidR="00626A8F">
        <w:rPr>
          <w:szCs w:val="23"/>
          <w:shd w:val="clear" w:color="auto" w:fill="FFFFFF"/>
        </w:rPr>
        <w:t xml:space="preserve">ия не нужны. Нужна стабильность!» </w:t>
      </w:r>
      <w:r w:rsidRPr="002B46AA">
        <w:rPr>
          <w:szCs w:val="23"/>
          <w:shd w:val="clear" w:color="auto" w:fill="FFFFFF"/>
        </w:rPr>
        <w:t>То есть у каждого региона своя специфика. Понимаете, вот</w:t>
      </w:r>
      <w:r w:rsidR="00626A8F">
        <w:rPr>
          <w:szCs w:val="23"/>
          <w:shd w:val="clear" w:color="auto" w:fill="FFFFFF"/>
        </w:rPr>
        <w:t>..</w:t>
      </w:r>
      <w:r w:rsidRPr="002B46AA">
        <w:rPr>
          <w:szCs w:val="23"/>
          <w:shd w:val="clear" w:color="auto" w:fill="FFFFFF"/>
        </w:rPr>
        <w:t xml:space="preserve">. </w:t>
      </w:r>
      <w:r w:rsidR="00626A8F">
        <w:rPr>
          <w:szCs w:val="23"/>
          <w:shd w:val="clear" w:color="auto" w:fill="FFFFFF"/>
        </w:rPr>
        <w:t>«</w:t>
      </w:r>
      <w:r w:rsidRPr="002B46AA">
        <w:rPr>
          <w:szCs w:val="23"/>
          <w:shd w:val="clear" w:color="auto" w:fill="FFFFFF"/>
        </w:rPr>
        <w:t>Ну, мир же так сильно меняется?</w:t>
      </w:r>
      <w:r w:rsidR="00626A8F">
        <w:rPr>
          <w:szCs w:val="23"/>
          <w:shd w:val="clear" w:color="auto" w:fill="FFFFFF"/>
        </w:rPr>
        <w:t xml:space="preserve">» </w:t>
      </w:r>
      <w:r w:rsidRPr="002B46AA">
        <w:rPr>
          <w:szCs w:val="23"/>
          <w:shd w:val="clear" w:color="auto" w:fill="FFFFFF"/>
        </w:rPr>
        <w:t>– Правильно, мир меняется, а у нас стабильно идут преобразования.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Нам надо </w:t>
      </w:r>
      <w:r w:rsidRPr="00626A8F">
        <w:rPr>
          <w:spacing w:val="20"/>
          <w:szCs w:val="23"/>
          <w:shd w:val="clear" w:color="auto" w:fill="FFFFFF"/>
        </w:rPr>
        <w:t>менять</w:t>
      </w:r>
      <w:r w:rsidRPr="002B46AA">
        <w:rPr>
          <w:szCs w:val="23"/>
          <w:shd w:val="clear" w:color="auto" w:fill="FFFFFF"/>
        </w:rPr>
        <w:t xml:space="preserve"> свой сленг. Нам надо менять свой взгляд. Мы должны перестать, вот это, знаете, сидеть вот в </w:t>
      </w:r>
      <w:r w:rsidRPr="002B46AA">
        <w:rPr>
          <w:i/>
          <w:szCs w:val="23"/>
          <w:shd w:val="clear" w:color="auto" w:fill="FFFFFF"/>
        </w:rPr>
        <w:t>советизме</w:t>
      </w:r>
      <w:r w:rsidRPr="002B46AA">
        <w:rPr>
          <w:szCs w:val="23"/>
          <w:shd w:val="clear" w:color="auto" w:fill="FFFFFF"/>
        </w:rPr>
        <w:t>, где, вот: сидим в сусеке своём и боимся нос высунуть. Ну, что мы улитки что ли?</w:t>
      </w:r>
    </w:p>
    <w:p w:rsidR="00706E8F" w:rsidRPr="002B46AA" w:rsidRDefault="00706E8F" w:rsidP="00706E8F">
      <w:pPr>
        <w:ind w:right="28" w:firstLine="426"/>
        <w:rPr>
          <w:szCs w:val="23"/>
          <w:shd w:val="clear" w:color="auto" w:fill="FFFFFF"/>
        </w:rPr>
      </w:pPr>
      <w:r w:rsidRPr="002B46AA">
        <w:rPr>
          <w:szCs w:val="23"/>
          <w:shd w:val="clear" w:color="auto" w:fill="FFFFFF"/>
        </w:rPr>
        <w:t>При этом я пр</w:t>
      </w:r>
      <w:r w:rsidR="00626A8F">
        <w:rPr>
          <w:szCs w:val="23"/>
          <w:shd w:val="clear" w:color="auto" w:fill="FFFFFF"/>
        </w:rPr>
        <w:t>екрасно понимаю, что некоторые В</w:t>
      </w:r>
      <w:r w:rsidRPr="002B46AA">
        <w:rPr>
          <w:szCs w:val="23"/>
          <w:shd w:val="clear" w:color="auto" w:fill="FFFFFF"/>
        </w:rPr>
        <w:t xml:space="preserve">едущие даже пару слов для других связать не могут. Там такое </w:t>
      </w:r>
      <w:r w:rsidR="00626A8F">
        <w:rPr>
          <w:szCs w:val="23"/>
          <w:shd w:val="clear" w:color="auto" w:fill="FFFFFF"/>
        </w:rPr>
        <w:t>«</w:t>
      </w:r>
      <w:r w:rsidRPr="002B46AA">
        <w:rPr>
          <w:szCs w:val="23"/>
          <w:shd w:val="clear" w:color="auto" w:fill="FFFFFF"/>
        </w:rPr>
        <w:t>ляпают</w:t>
      </w:r>
      <w:r w:rsidR="00626A8F">
        <w:rPr>
          <w:szCs w:val="23"/>
          <w:shd w:val="clear" w:color="auto" w:fill="FFFFFF"/>
        </w:rPr>
        <w:t>»</w:t>
      </w:r>
      <w:r w:rsidRPr="002B46AA">
        <w:rPr>
          <w:szCs w:val="23"/>
          <w:shd w:val="clear" w:color="auto" w:fill="FFFFFF"/>
        </w:rPr>
        <w:t>, что мы иногда годами расхлёбываем. Ни с чего.</w:t>
      </w:r>
    </w:p>
    <w:p w:rsidR="00706E8F" w:rsidRPr="002B46AA" w:rsidRDefault="00706E8F" w:rsidP="00626A8F">
      <w:pPr>
        <w:ind w:right="28" w:firstLine="426"/>
        <w:rPr>
          <w:szCs w:val="23"/>
          <w:shd w:val="clear" w:color="auto" w:fill="FFFFFF"/>
        </w:rPr>
      </w:pPr>
      <w:r w:rsidRPr="002B46AA">
        <w:rPr>
          <w:szCs w:val="23"/>
          <w:shd w:val="clear" w:color="auto" w:fill="FFFFFF"/>
        </w:rPr>
        <w:t>Пришли люд</w:t>
      </w:r>
      <w:r w:rsidR="00626A8F">
        <w:rPr>
          <w:szCs w:val="23"/>
          <w:shd w:val="clear" w:color="auto" w:fill="FFFFFF"/>
        </w:rPr>
        <w:t>и на Синтез проверить документы.</w:t>
      </w:r>
      <w:r w:rsidRPr="002B46AA">
        <w:rPr>
          <w:szCs w:val="23"/>
          <w:shd w:val="clear" w:color="auto" w:fill="FFFFFF"/>
        </w:rPr>
        <w:t xml:space="preserve"> </w:t>
      </w:r>
      <w:r w:rsidR="00626A8F">
        <w:rPr>
          <w:szCs w:val="23"/>
          <w:shd w:val="clear" w:color="auto" w:fill="FFFFFF"/>
        </w:rPr>
        <w:t>«</w:t>
      </w:r>
      <w:r w:rsidRPr="002B46AA">
        <w:rPr>
          <w:szCs w:val="23"/>
          <w:shd w:val="clear" w:color="auto" w:fill="FFFFFF"/>
        </w:rPr>
        <w:t>Да, мы тут Планету спасаем, а вы документы проверяете</w:t>
      </w:r>
      <w:r w:rsidR="00626A8F">
        <w:rPr>
          <w:szCs w:val="23"/>
          <w:shd w:val="clear" w:color="auto" w:fill="FFFFFF"/>
        </w:rPr>
        <w:t>»</w:t>
      </w:r>
      <w:r w:rsidRPr="002B46AA">
        <w:rPr>
          <w:szCs w:val="23"/>
          <w:shd w:val="clear" w:color="auto" w:fill="FFFFFF"/>
        </w:rPr>
        <w:t>.</w:t>
      </w:r>
    </w:p>
    <w:p w:rsidR="00706E8F" w:rsidRPr="00626A8F" w:rsidRDefault="00706E8F" w:rsidP="00706E8F">
      <w:pPr>
        <w:ind w:right="28" w:firstLine="426"/>
        <w:rPr>
          <w:spacing w:val="20"/>
          <w:szCs w:val="23"/>
          <w:shd w:val="clear" w:color="auto" w:fill="FFFFFF"/>
        </w:rPr>
      </w:pPr>
      <w:r w:rsidRPr="002B46AA">
        <w:rPr>
          <w:szCs w:val="23"/>
          <w:shd w:val="clear" w:color="auto" w:fill="FFFFFF"/>
        </w:rPr>
        <w:t xml:space="preserve">Кому вы говорите? Они откуда это знают? Как они это увидят, что вы делаете? Чем они это увидят? Отдай документы, пусть читают. Они привычны к этому. Напиши нормальную бумажку, чтоб они прочли на их языке. Потому что закон Иерархии: «каждому по сознанию» А это </w:t>
      </w:r>
      <w:r w:rsidRPr="00626A8F">
        <w:rPr>
          <w:spacing w:val="20"/>
          <w:szCs w:val="23"/>
          <w:shd w:val="clear" w:color="auto" w:fill="FFFFFF"/>
        </w:rPr>
        <w:t>и в тексте, и в бумажке, и в общении.</w:t>
      </w:r>
    </w:p>
    <w:p w:rsidR="00706E8F" w:rsidRPr="002B46AA" w:rsidRDefault="00706E8F" w:rsidP="00706E8F">
      <w:pPr>
        <w:ind w:right="28" w:firstLine="426"/>
        <w:rPr>
          <w:szCs w:val="23"/>
          <w:shd w:val="clear" w:color="auto" w:fill="FFFFFF"/>
        </w:rPr>
      </w:pPr>
      <w:r w:rsidRPr="002B46AA">
        <w:rPr>
          <w:szCs w:val="23"/>
          <w:shd w:val="clear" w:color="auto" w:fill="FFFFFF"/>
        </w:rPr>
        <w:t>А у нас, там, в Киеве к вахтёру подходят: «Да мы тут в практике выходили в Галактику…»</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Утром докладная у ректора. Через месяц отказ в помещении: в центральном университете ходят в Галактику. В крупнейшем, украинском. Ну, психушка просто. Бабушка с бабушкой поговорила, «от всей души» «От всей души» вся группа имела потом проблему: где найти помещение. Декан, который нас принимал, потом говорил: «Господи, кто это сказал?» Потому что ему сама … Ему было интересна эта философия, но он не ожидал, что наши бабушки могут так разговаривать. Так убедительно, что вахтёр всю ночь писал объяснительную. </w:t>
      </w:r>
      <w:r w:rsidRPr="002B46AA">
        <w:rPr>
          <w:i/>
          <w:szCs w:val="23"/>
          <w:shd w:val="clear" w:color="auto" w:fill="FFFFFF"/>
        </w:rPr>
        <w:t>(Смех в зале)</w:t>
      </w:r>
      <w:r w:rsidRPr="002B46AA">
        <w:rPr>
          <w:szCs w:val="23"/>
          <w:shd w:val="clear" w:color="auto" w:fill="FFFFFF"/>
        </w:rPr>
        <w:t xml:space="preserve"> Ну, надо ж было чем-то заниматься. Спать-то нельзя. С одной стороны – это был прикол для вахтёра. Я бы и не обращал на это внимание, если бы, извините, целый Дом не потерял помещение. Результат-то плачевный. Надо было срочно снимать другое. Иерархизация возможностей. К чему я?</w:t>
      </w:r>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jc w:val="center"/>
        <w:rPr>
          <w:b/>
          <w:szCs w:val="23"/>
          <w:shd w:val="clear" w:color="auto" w:fill="FFFFFF"/>
        </w:rPr>
      </w:pPr>
      <w:r w:rsidRPr="002B46AA">
        <w:rPr>
          <w:b/>
          <w:szCs w:val="23"/>
          <w:shd w:val="clear" w:color="auto" w:fill="FFFFFF"/>
        </w:rPr>
        <w:t>Шестая профессия – Владыка Жизни</w:t>
      </w:r>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Вы профессионалы. Вы сейчас р</w:t>
      </w:r>
      <w:r w:rsidR="00626A8F">
        <w:rPr>
          <w:szCs w:val="23"/>
          <w:shd w:val="clear" w:color="auto" w:fill="FFFFFF"/>
        </w:rPr>
        <w:t>астёте</w:t>
      </w:r>
      <w:r w:rsidRPr="002B46AA">
        <w:rPr>
          <w:szCs w:val="23"/>
          <w:shd w:val="clear" w:color="auto" w:fill="FFFFFF"/>
        </w:rPr>
        <w:t xml:space="preserve"> </w:t>
      </w:r>
      <w:r w:rsidR="00626A8F">
        <w:rPr>
          <w:szCs w:val="23"/>
          <w:shd w:val="clear" w:color="auto" w:fill="FFFFFF"/>
        </w:rPr>
        <w:t>(на второй день могу сказать)</w:t>
      </w:r>
      <w:r w:rsidRPr="002B46AA">
        <w:rPr>
          <w:szCs w:val="23"/>
          <w:shd w:val="clear" w:color="auto" w:fill="FFFFFF"/>
        </w:rPr>
        <w:t xml:space="preserve"> как Владыки Жизни. Правильно? Шестая профессия так называется?</w:t>
      </w:r>
    </w:p>
    <w:p w:rsidR="00706E8F" w:rsidRPr="00A6166E" w:rsidRDefault="00706E8F" w:rsidP="00706E8F">
      <w:pPr>
        <w:ind w:right="28" w:firstLine="426"/>
        <w:rPr>
          <w:szCs w:val="23"/>
          <w:shd w:val="clear" w:color="auto" w:fill="FFFFFF"/>
        </w:rPr>
      </w:pPr>
      <w:r w:rsidRPr="00A6166E">
        <w:rPr>
          <w:szCs w:val="23"/>
          <w:shd w:val="clear" w:color="auto" w:fill="FFFFFF"/>
        </w:rPr>
        <w:t>А с чего начинается Владычество Жизни?</w:t>
      </w:r>
    </w:p>
    <w:p w:rsidR="00626A8F" w:rsidRDefault="00706E8F" w:rsidP="00626A8F">
      <w:pPr>
        <w:pStyle w:val="ac"/>
        <w:numPr>
          <w:ilvl w:val="0"/>
          <w:numId w:val="17"/>
        </w:numPr>
        <w:ind w:left="0" w:right="28" w:firstLine="426"/>
        <w:rPr>
          <w:szCs w:val="23"/>
          <w:shd w:val="clear" w:color="auto" w:fill="FFFFFF"/>
        </w:rPr>
      </w:pPr>
      <w:r w:rsidRPr="00626A8F">
        <w:rPr>
          <w:szCs w:val="23"/>
          <w:shd w:val="clear" w:color="auto" w:fill="FFFFFF"/>
        </w:rPr>
        <w:t xml:space="preserve">Первый пункт: с многообразия, </w:t>
      </w:r>
      <w:r w:rsidR="00626A8F" w:rsidRPr="00A6166E">
        <w:rPr>
          <w:b/>
          <w:i/>
          <w:szCs w:val="23"/>
          <w:shd w:val="clear" w:color="auto" w:fill="FFFFFF"/>
        </w:rPr>
        <w:t>единство</w:t>
      </w:r>
      <w:r w:rsidRPr="00A6166E">
        <w:rPr>
          <w:b/>
          <w:i/>
          <w:szCs w:val="23"/>
          <w:shd w:val="clear" w:color="auto" w:fill="FFFFFF"/>
        </w:rPr>
        <w:t xml:space="preserve"> многообразия</w:t>
      </w:r>
      <w:r w:rsidRPr="00626A8F">
        <w:rPr>
          <w:szCs w:val="23"/>
          <w:shd w:val="clear" w:color="auto" w:fill="FFFFFF"/>
        </w:rPr>
        <w:t>. Это мы уже профессионально.</w:t>
      </w:r>
    </w:p>
    <w:p w:rsidR="00706E8F" w:rsidRPr="00626A8F" w:rsidRDefault="00706E8F" w:rsidP="00626A8F">
      <w:pPr>
        <w:pStyle w:val="ac"/>
        <w:numPr>
          <w:ilvl w:val="0"/>
          <w:numId w:val="17"/>
        </w:numPr>
        <w:ind w:left="0" w:right="28" w:firstLine="426"/>
        <w:rPr>
          <w:szCs w:val="23"/>
          <w:shd w:val="clear" w:color="auto" w:fill="FFFFFF"/>
        </w:rPr>
      </w:pPr>
      <w:r w:rsidRPr="00626A8F">
        <w:rPr>
          <w:szCs w:val="23"/>
          <w:shd w:val="clear" w:color="auto" w:fill="FFFFFF"/>
        </w:rPr>
        <w:t>Второй пункт.</w:t>
      </w:r>
      <w:r w:rsidR="00626A8F">
        <w:rPr>
          <w:szCs w:val="23"/>
          <w:shd w:val="clear" w:color="auto" w:fill="FFFFFF"/>
        </w:rPr>
        <w:t xml:space="preserve"> Страшная новость! Вот</w:t>
      </w:r>
      <w:r w:rsidRPr="00626A8F">
        <w:rPr>
          <w:szCs w:val="23"/>
          <w:shd w:val="clear" w:color="auto" w:fill="FFFFFF"/>
        </w:rPr>
        <w:t xml:space="preserve"> </w:t>
      </w:r>
      <w:r w:rsidR="00626A8F">
        <w:rPr>
          <w:szCs w:val="23"/>
          <w:shd w:val="clear" w:color="auto" w:fill="FFFFFF"/>
        </w:rPr>
        <w:t>(внимание!) смотрите, г</w:t>
      </w:r>
      <w:r w:rsidRPr="00626A8F">
        <w:rPr>
          <w:szCs w:val="23"/>
          <w:shd w:val="clear" w:color="auto" w:fill="FFFFFF"/>
        </w:rPr>
        <w:t>ениальность: любая жизнь, что</w:t>
      </w:r>
      <w:r w:rsidR="00C24DC6">
        <w:rPr>
          <w:szCs w:val="23"/>
          <w:shd w:val="clear" w:color="auto" w:fill="FFFFFF"/>
        </w:rPr>
        <w:t>(</w:t>
      </w:r>
      <w:r w:rsidRPr="00626A8F">
        <w:rPr>
          <w:szCs w:val="23"/>
          <w:shd w:val="clear" w:color="auto" w:fill="FFFFFF"/>
        </w:rPr>
        <w:t>?</w:t>
      </w:r>
      <w:r w:rsidR="00C24DC6">
        <w:rPr>
          <w:szCs w:val="23"/>
          <w:shd w:val="clear" w:color="auto" w:fill="FFFFFF"/>
        </w:rPr>
        <w:t>)</w:t>
      </w:r>
      <w:r w:rsidRPr="00626A8F">
        <w:rPr>
          <w:szCs w:val="23"/>
          <w:shd w:val="clear" w:color="auto" w:fill="FFFFFF"/>
        </w:rPr>
        <w:t xml:space="preserve"> – иерархична. Я сказал очень гениальную фразу. Вы не заметили</w:t>
      </w:r>
      <w:r w:rsidRPr="00626A8F">
        <w:rPr>
          <w:spacing w:val="20"/>
          <w:szCs w:val="23"/>
          <w:shd w:val="clear" w:color="auto" w:fill="FFFFFF"/>
        </w:rPr>
        <w:t>? Нет не иерархической жизни.</w:t>
      </w:r>
      <w:r w:rsidRPr="00626A8F">
        <w:rPr>
          <w:szCs w:val="23"/>
          <w:shd w:val="clear" w:color="auto" w:fill="FFFFFF"/>
        </w:rPr>
        <w:t xml:space="preserve"> Это я издеваюсь или пытаюсь. Человек серьёзно смотрит. </w:t>
      </w:r>
      <w:r w:rsidRPr="00A6166E">
        <w:rPr>
          <w:b/>
          <w:i/>
          <w:spacing w:val="20"/>
          <w:szCs w:val="23"/>
          <w:shd w:val="clear" w:color="auto" w:fill="FFFFFF"/>
        </w:rPr>
        <w:t>Любая жизнь иерархична</w:t>
      </w:r>
      <w:r w:rsidRPr="00626A8F">
        <w:rPr>
          <w:spacing w:val="20"/>
          <w:szCs w:val="23"/>
          <w:shd w:val="clear" w:color="auto" w:fill="FFFFFF"/>
        </w:rPr>
        <w:t>.</w:t>
      </w:r>
      <w:r w:rsidR="00626A8F">
        <w:rPr>
          <w:szCs w:val="23"/>
          <w:shd w:val="clear" w:color="auto" w:fill="FFFFFF"/>
        </w:rPr>
        <w:t xml:space="preserve"> Чем угодно.</w:t>
      </w:r>
    </w:p>
    <w:p w:rsidR="00706E8F" w:rsidRPr="002B46AA" w:rsidRDefault="00706E8F" w:rsidP="00706E8F">
      <w:pPr>
        <w:ind w:right="28" w:firstLine="426"/>
        <w:rPr>
          <w:szCs w:val="23"/>
          <w:shd w:val="clear" w:color="auto" w:fill="FFFFFF"/>
        </w:rPr>
      </w:pPr>
      <w:r w:rsidRPr="002B46AA">
        <w:rPr>
          <w:szCs w:val="23"/>
          <w:shd w:val="clear" w:color="auto" w:fill="FFFFFF"/>
        </w:rPr>
        <w:t>У животных – кому жирнее кусок достанется. Там все финансовые.</w:t>
      </w:r>
      <w:r w:rsidR="00744E16">
        <w:rPr>
          <w:szCs w:val="23"/>
          <w:shd w:val="clear" w:color="auto" w:fill="FFFFFF"/>
        </w:rPr>
        <w:t xml:space="preserve"> </w:t>
      </w:r>
      <w:r w:rsidRPr="002B46AA">
        <w:rPr>
          <w:i/>
          <w:szCs w:val="23"/>
          <w:shd w:val="clear" w:color="auto" w:fill="FFFFFF"/>
        </w:rPr>
        <w:t xml:space="preserve">(В. С. </w:t>
      </w:r>
      <w:r w:rsidR="00744E16" w:rsidRPr="002B46AA">
        <w:rPr>
          <w:i/>
          <w:szCs w:val="23"/>
          <w:shd w:val="clear" w:color="auto" w:fill="FFFFFF"/>
        </w:rPr>
        <w:t>С</w:t>
      </w:r>
      <w:r w:rsidRPr="002B46AA">
        <w:rPr>
          <w:i/>
          <w:szCs w:val="23"/>
          <w:shd w:val="clear" w:color="auto" w:fill="FFFFFF"/>
        </w:rPr>
        <w:t>меётся</w:t>
      </w:r>
      <w:r w:rsidR="00744E16">
        <w:rPr>
          <w:i/>
          <w:szCs w:val="23"/>
          <w:shd w:val="clear" w:color="auto" w:fill="FFFFFF"/>
        </w:rPr>
        <w:t>.</w:t>
      </w:r>
      <w:r w:rsidRPr="002B46AA">
        <w:rPr>
          <w:i/>
          <w:szCs w:val="23"/>
          <w:shd w:val="clear" w:color="auto" w:fill="FFFFFF"/>
        </w:rPr>
        <w:t>)</w:t>
      </w:r>
    </w:p>
    <w:p w:rsidR="00744E16" w:rsidRDefault="00706E8F" w:rsidP="00744E16">
      <w:pPr>
        <w:ind w:right="28" w:firstLine="426"/>
        <w:rPr>
          <w:szCs w:val="23"/>
          <w:shd w:val="clear" w:color="auto" w:fill="FFFFFF"/>
        </w:rPr>
      </w:pPr>
      <w:r w:rsidRPr="002B46AA">
        <w:rPr>
          <w:szCs w:val="23"/>
          <w:shd w:val="clear" w:color="auto" w:fill="FFFFFF"/>
        </w:rPr>
        <w:t>У людей, там: кто умнее, кто дурнее, кто профессиональнее. Мастер «золотые руки» – это тоже иерархия. Не плохо, не хорошо. Они молодцы, что умеют это делать. Там у искусства: кто гениальней, талантливее, лучше это умеет. То есть, у всех что-то, кто-то лучший</w:t>
      </w:r>
      <w:r w:rsidR="00744E16">
        <w:rPr>
          <w:szCs w:val="23"/>
          <w:shd w:val="clear" w:color="auto" w:fill="FFFFFF"/>
        </w:rPr>
        <w:t>, п</w:t>
      </w:r>
      <w:r w:rsidRPr="002B46AA">
        <w:rPr>
          <w:szCs w:val="23"/>
          <w:shd w:val="clear" w:color="auto" w:fill="FFFFFF"/>
        </w:rPr>
        <w:t xml:space="preserve">очему? – Он </w:t>
      </w:r>
      <w:r w:rsidRPr="00744E16">
        <w:rPr>
          <w:spacing w:val="20"/>
          <w:szCs w:val="23"/>
          <w:shd w:val="clear" w:color="auto" w:fill="FFFFFF"/>
        </w:rPr>
        <w:t>глубже</w:t>
      </w:r>
      <w:r w:rsidRPr="002B46AA">
        <w:rPr>
          <w:szCs w:val="23"/>
          <w:shd w:val="clear" w:color="auto" w:fill="FFFFFF"/>
        </w:rPr>
        <w:t xml:space="preserve"> вносит человечеству новые какие-то возможности. Кто-то </w:t>
      </w:r>
      <w:r w:rsidRPr="002B46AA">
        <w:rPr>
          <w:i/>
          <w:szCs w:val="23"/>
          <w:shd w:val="clear" w:color="auto" w:fill="FFFFFF"/>
        </w:rPr>
        <w:t>хужее</w:t>
      </w:r>
      <w:r w:rsidRPr="002B46AA">
        <w:rPr>
          <w:szCs w:val="23"/>
          <w:shd w:val="clear" w:color="auto" w:fill="FFFFFF"/>
        </w:rPr>
        <w:t>,</w:t>
      </w:r>
      <w:r w:rsidR="00744E16">
        <w:rPr>
          <w:szCs w:val="23"/>
          <w:shd w:val="clear" w:color="auto" w:fill="FFFFFF"/>
        </w:rPr>
        <w:t xml:space="preserve"> а кого-то неправильно оценили – </w:t>
      </w:r>
      <w:r w:rsidRPr="002B46AA">
        <w:rPr>
          <w:szCs w:val="23"/>
          <w:shd w:val="clear" w:color="auto" w:fill="FFFFFF"/>
        </w:rPr>
        <w:t>через века оценят. Ведь некоторых великих композиторов, что мы сейчас знаем, современники терпеть не могли. Об учёных то же самое. А сейчас мы говорим: «Вау!</w:t>
      </w:r>
      <w:r w:rsidR="00744E16">
        <w:rPr>
          <w:szCs w:val="23"/>
          <w:shd w:val="clear" w:color="auto" w:fill="FFFFFF"/>
        </w:rPr>
        <w:t xml:space="preserve"> Такой учёный, такой композитор</w:t>
      </w:r>
      <w:r w:rsidRPr="002B46AA">
        <w:rPr>
          <w:szCs w:val="23"/>
          <w:shd w:val="clear" w:color="auto" w:fill="FFFFFF"/>
        </w:rPr>
        <w:t>. Нашли его рукопись…</w:t>
      </w:r>
      <w:r w:rsidR="00744E16">
        <w:rPr>
          <w:szCs w:val="23"/>
          <w:shd w:val="clear" w:color="auto" w:fill="FFFFFF"/>
        </w:rPr>
        <w:t>»</w:t>
      </w:r>
      <w:r w:rsidRPr="002B46AA">
        <w:rPr>
          <w:szCs w:val="23"/>
          <w:shd w:val="clear" w:color="auto" w:fill="FFFFFF"/>
        </w:rPr>
        <w:t>. Есть такое, есть. Из европейских. Понимаете? – Потом оценят. Но он внёс свой вклад в человечество независимо ни от чего. Это записалось, и рано или поздно вышло, и лю</w:t>
      </w:r>
      <w:r w:rsidR="00744E16">
        <w:rPr>
          <w:szCs w:val="23"/>
          <w:shd w:val="clear" w:color="auto" w:fill="FFFFFF"/>
        </w:rPr>
        <w:t xml:space="preserve">ди этим вырастают. Понимаете? </w:t>
      </w:r>
      <w:r w:rsidR="00744E16" w:rsidRPr="00744E16">
        <w:rPr>
          <w:spacing w:val="20"/>
          <w:szCs w:val="23"/>
          <w:shd w:val="clear" w:color="auto" w:fill="FFFFFF"/>
        </w:rPr>
        <w:t>Л</w:t>
      </w:r>
      <w:r w:rsidRPr="00744E16">
        <w:rPr>
          <w:spacing w:val="20"/>
          <w:szCs w:val="23"/>
          <w:shd w:val="clear" w:color="auto" w:fill="FFFFFF"/>
        </w:rPr>
        <w:t>юди этим вырастают</w:t>
      </w:r>
      <w:r w:rsidRPr="002B46AA">
        <w:rPr>
          <w:szCs w:val="23"/>
          <w:shd w:val="clear" w:color="auto" w:fill="FFFFFF"/>
        </w:rPr>
        <w:t>.</w:t>
      </w:r>
      <w:r w:rsidR="00744E16">
        <w:rPr>
          <w:szCs w:val="23"/>
          <w:shd w:val="clear" w:color="auto" w:fill="FFFFFF"/>
        </w:rPr>
        <w:t xml:space="preserve"> </w:t>
      </w:r>
      <w:r w:rsidRPr="002B46AA">
        <w:rPr>
          <w:szCs w:val="23"/>
          <w:shd w:val="clear" w:color="auto" w:fill="FFFFFF"/>
        </w:rPr>
        <w:t xml:space="preserve">Мы служим людям, чтоб </w:t>
      </w:r>
      <w:r w:rsidRPr="00744E16">
        <w:rPr>
          <w:spacing w:val="20"/>
          <w:szCs w:val="23"/>
          <w:shd w:val="clear" w:color="auto" w:fill="FFFFFF"/>
        </w:rPr>
        <w:t>они</w:t>
      </w:r>
      <w:r w:rsidRPr="002B46AA">
        <w:rPr>
          <w:szCs w:val="23"/>
          <w:shd w:val="clear" w:color="auto" w:fill="FFFFFF"/>
        </w:rPr>
        <w:t xml:space="preserve"> вырастали. Не </w:t>
      </w:r>
      <w:r w:rsidR="00744E16">
        <w:rPr>
          <w:szCs w:val="23"/>
          <w:shd w:val="clear" w:color="auto" w:fill="FFFFFF"/>
        </w:rPr>
        <w:t>важно, заметят они нас или нет.</w:t>
      </w:r>
    </w:p>
    <w:p w:rsidR="00706E8F" w:rsidRPr="002B46AA" w:rsidRDefault="00706E8F" w:rsidP="00744E16">
      <w:pPr>
        <w:ind w:right="28" w:firstLine="426"/>
        <w:rPr>
          <w:szCs w:val="23"/>
          <w:shd w:val="clear" w:color="auto" w:fill="FFFFFF"/>
        </w:rPr>
      </w:pPr>
      <w:r w:rsidRPr="002B46AA">
        <w:rPr>
          <w:szCs w:val="23"/>
          <w:shd w:val="clear" w:color="auto" w:fill="FFFFFF"/>
        </w:rPr>
        <w:t xml:space="preserve">Я напоминаю, что в </w:t>
      </w:r>
      <w:r w:rsidR="00744E16">
        <w:rPr>
          <w:szCs w:val="23"/>
          <w:shd w:val="clear" w:color="auto" w:fill="FFFFFF"/>
        </w:rPr>
        <w:t>5-</w:t>
      </w:r>
      <w:r w:rsidRPr="002B46AA">
        <w:rPr>
          <w:szCs w:val="23"/>
          <w:shd w:val="clear" w:color="auto" w:fill="FFFFFF"/>
        </w:rPr>
        <w:t>й расе было такое служение: «Всё, что мы ни делаем – делает Отец» Нас нет.</w:t>
      </w:r>
      <w:r w:rsidR="00744E16">
        <w:rPr>
          <w:szCs w:val="23"/>
          <w:shd w:val="clear" w:color="auto" w:fill="FFFFFF"/>
        </w:rPr>
        <w:t xml:space="preserve"> </w:t>
      </w:r>
      <w:r w:rsidRPr="002B46AA">
        <w:rPr>
          <w:szCs w:val="23"/>
          <w:shd w:val="clear" w:color="auto" w:fill="FFFFFF"/>
        </w:rPr>
        <w:t xml:space="preserve">В </w:t>
      </w:r>
      <w:r w:rsidR="00744E16">
        <w:rPr>
          <w:szCs w:val="23"/>
          <w:shd w:val="clear" w:color="auto" w:fill="FFFFFF"/>
        </w:rPr>
        <w:t>6-</w:t>
      </w:r>
      <w:r w:rsidRPr="002B46AA">
        <w:rPr>
          <w:szCs w:val="23"/>
          <w:shd w:val="clear" w:color="auto" w:fill="FFFFFF"/>
        </w:rPr>
        <w:t>й расе пот</w:t>
      </w:r>
      <w:r w:rsidR="00744E16">
        <w:rPr>
          <w:szCs w:val="23"/>
          <w:shd w:val="clear" w:color="auto" w:fill="FFFFFF"/>
        </w:rPr>
        <w:t>ребовали, чтоб мы ещё появились, и</w:t>
      </w:r>
      <w:r w:rsidRPr="002B46AA">
        <w:rPr>
          <w:szCs w:val="23"/>
          <w:shd w:val="clear" w:color="auto" w:fill="FFFFFF"/>
        </w:rPr>
        <w:t xml:space="preserve">мена свои писали. Но это не значит, что нас должны запомнить. Мы служим Отцу? Мы везде служим Отцу? – Значит, в каждом встречном – Отец. </w:t>
      </w:r>
      <w:r w:rsidRPr="00744E16">
        <w:rPr>
          <w:spacing w:val="20"/>
          <w:szCs w:val="23"/>
          <w:shd w:val="clear" w:color="auto" w:fill="FFFFFF"/>
        </w:rPr>
        <w:t>Все, кто к вам подошли</w:t>
      </w:r>
      <w:r w:rsidRPr="002B46AA">
        <w:rPr>
          <w:szCs w:val="23"/>
          <w:shd w:val="clear" w:color="auto" w:fill="FFFFFF"/>
        </w:rPr>
        <w:t xml:space="preserve"> – от Отца. Но общаться с ними надо н</w:t>
      </w:r>
      <w:r w:rsidR="00744E16">
        <w:rPr>
          <w:szCs w:val="23"/>
          <w:shd w:val="clear" w:color="auto" w:fill="FFFFFF"/>
        </w:rPr>
        <w:t>е как с Отцом</w:t>
      </w:r>
      <w:r w:rsidRPr="002B46AA">
        <w:rPr>
          <w:szCs w:val="23"/>
          <w:shd w:val="clear" w:color="auto" w:fill="FFFFFF"/>
        </w:rPr>
        <w:t xml:space="preserve"> </w:t>
      </w:r>
      <w:r w:rsidR="00744E16">
        <w:rPr>
          <w:szCs w:val="23"/>
          <w:shd w:val="clear" w:color="auto" w:fill="FFFFFF"/>
        </w:rPr>
        <w:t>(</w:t>
      </w:r>
      <w:r w:rsidRPr="002B46AA">
        <w:rPr>
          <w:szCs w:val="23"/>
          <w:shd w:val="clear" w:color="auto" w:fill="FFFFFF"/>
        </w:rPr>
        <w:t xml:space="preserve">потому что они не всегда </w:t>
      </w:r>
      <w:r w:rsidRPr="00744E16">
        <w:rPr>
          <w:spacing w:val="20"/>
          <w:szCs w:val="23"/>
          <w:shd w:val="clear" w:color="auto" w:fill="FFFFFF"/>
        </w:rPr>
        <w:t>умеют</w:t>
      </w:r>
      <w:r w:rsidR="00744E16">
        <w:rPr>
          <w:szCs w:val="23"/>
          <w:shd w:val="clear" w:color="auto" w:fill="FFFFFF"/>
        </w:rPr>
        <w:t xml:space="preserve"> выражать Отца), а</w:t>
      </w:r>
      <w:r w:rsidRPr="002B46AA">
        <w:rPr>
          <w:szCs w:val="23"/>
          <w:shd w:val="clear" w:color="auto" w:fill="FFFFFF"/>
        </w:rPr>
        <w:t xml:space="preserve"> на том выражении, где они могут. И это проблема Владык Жизни.</w:t>
      </w:r>
    </w:p>
    <w:p w:rsidR="00706E8F" w:rsidRPr="002B46AA" w:rsidRDefault="00706E8F" w:rsidP="00706E8F">
      <w:pPr>
        <w:ind w:right="28" w:firstLine="426"/>
        <w:rPr>
          <w:szCs w:val="23"/>
          <w:shd w:val="clear" w:color="auto" w:fill="FFFFFF"/>
        </w:rPr>
      </w:pPr>
      <w:r w:rsidRPr="002B46AA">
        <w:rPr>
          <w:szCs w:val="23"/>
          <w:shd w:val="clear" w:color="auto" w:fill="FFFFFF"/>
        </w:rPr>
        <w:t>То есть</w:t>
      </w:r>
      <w:r w:rsidR="00744E16">
        <w:rPr>
          <w:szCs w:val="23"/>
          <w:shd w:val="clear" w:color="auto" w:fill="FFFFFF"/>
        </w:rPr>
        <w:t>,</w:t>
      </w:r>
      <w:r w:rsidRPr="002B46AA">
        <w:rPr>
          <w:szCs w:val="23"/>
          <w:shd w:val="clear" w:color="auto" w:fill="FFFFFF"/>
        </w:rPr>
        <w:t xml:space="preserve"> вот </w:t>
      </w:r>
      <w:r w:rsidRPr="002B46AA">
        <w:rPr>
          <w:b/>
          <w:i/>
          <w:szCs w:val="23"/>
          <w:shd w:val="clear" w:color="auto" w:fill="FFFFFF"/>
        </w:rPr>
        <w:t>мы</w:t>
      </w:r>
      <w:r w:rsidRPr="002B46AA">
        <w:rPr>
          <w:b/>
          <w:szCs w:val="23"/>
          <w:shd w:val="clear" w:color="auto" w:fill="FFFFFF"/>
        </w:rPr>
        <w:t xml:space="preserve"> </w:t>
      </w:r>
      <w:r w:rsidRPr="002B46AA">
        <w:rPr>
          <w:b/>
          <w:i/>
          <w:szCs w:val="23"/>
          <w:shd w:val="clear" w:color="auto" w:fill="FFFFFF"/>
        </w:rPr>
        <w:t>должны</w:t>
      </w:r>
      <w:r w:rsidRPr="00744E16">
        <w:rPr>
          <w:i/>
          <w:szCs w:val="23"/>
          <w:shd w:val="clear" w:color="auto" w:fill="FFFFFF"/>
        </w:rPr>
        <w:t xml:space="preserve"> как раз </w:t>
      </w:r>
      <w:r w:rsidRPr="002B46AA">
        <w:rPr>
          <w:b/>
          <w:i/>
          <w:szCs w:val="23"/>
          <w:shd w:val="clear" w:color="auto" w:fill="FFFFFF"/>
        </w:rPr>
        <w:t xml:space="preserve">на </w:t>
      </w:r>
      <w:r w:rsidR="00744E16">
        <w:rPr>
          <w:b/>
          <w:i/>
          <w:szCs w:val="23"/>
          <w:shd w:val="clear" w:color="auto" w:fill="FFFFFF"/>
        </w:rPr>
        <w:t>6-</w:t>
      </w:r>
      <w:r w:rsidRPr="002B46AA">
        <w:rPr>
          <w:b/>
          <w:i/>
          <w:szCs w:val="23"/>
          <w:shd w:val="clear" w:color="auto" w:fill="FFFFFF"/>
        </w:rPr>
        <w:t>м горизонте разнообразить жизнь</w:t>
      </w:r>
      <w:r w:rsidR="00744E16" w:rsidRPr="00744E16">
        <w:rPr>
          <w:szCs w:val="23"/>
          <w:shd w:val="clear" w:color="auto" w:fill="FFFFFF"/>
        </w:rPr>
        <w:t>,</w:t>
      </w:r>
      <w:r w:rsidRPr="00744E16">
        <w:rPr>
          <w:szCs w:val="23"/>
          <w:shd w:val="clear" w:color="auto" w:fill="FFFFFF"/>
        </w:rPr>
        <w:t xml:space="preserve"> </w:t>
      </w:r>
      <w:r w:rsidR="00744E16">
        <w:rPr>
          <w:szCs w:val="23"/>
          <w:shd w:val="clear" w:color="auto" w:fill="FFFFFF"/>
        </w:rPr>
        <w:t>в</w:t>
      </w:r>
      <w:r w:rsidRPr="002B46AA">
        <w:rPr>
          <w:szCs w:val="23"/>
          <w:shd w:val="clear" w:color="auto" w:fill="FFFFFF"/>
        </w:rPr>
        <w:t xml:space="preserve"> том числе и в Доме Отца</w:t>
      </w:r>
      <w:r w:rsidR="00744E16">
        <w:rPr>
          <w:szCs w:val="23"/>
          <w:shd w:val="clear" w:color="auto" w:fill="FFFFFF"/>
        </w:rPr>
        <w:t>. Если мы не разнообразим жизнь –</w:t>
      </w:r>
      <w:r w:rsidRPr="002B46AA">
        <w:rPr>
          <w:szCs w:val="23"/>
          <w:shd w:val="clear" w:color="auto" w:fill="FFFFFF"/>
        </w:rPr>
        <w:t xml:space="preserve"> мы умрём от ветхости, затхлости, или превратимся в то самое страшное, что мы видим вокруг нас. Всё. Вот это ваша работа, как Владык Жизни.</w:t>
      </w:r>
    </w:p>
    <w:p w:rsidR="00744E16" w:rsidRDefault="00744E16" w:rsidP="00744E16">
      <w:pPr>
        <w:ind w:right="28" w:firstLine="426"/>
        <w:rPr>
          <w:szCs w:val="23"/>
          <w:shd w:val="clear" w:color="auto" w:fill="FFFFFF"/>
        </w:rPr>
      </w:pPr>
      <w:r>
        <w:rPr>
          <w:szCs w:val="23"/>
          <w:shd w:val="clear" w:color="auto" w:fill="FFFFFF"/>
        </w:rPr>
        <w:t>Итак,</w:t>
      </w:r>
    </w:p>
    <w:p w:rsidR="00744E16" w:rsidRDefault="00744E16" w:rsidP="00744E16">
      <w:pPr>
        <w:ind w:right="28" w:firstLine="426"/>
        <w:rPr>
          <w:szCs w:val="23"/>
          <w:shd w:val="clear" w:color="auto" w:fill="FFFFFF"/>
        </w:rPr>
      </w:pPr>
      <w:r w:rsidRPr="00744E16">
        <w:rPr>
          <w:szCs w:val="23"/>
          <w:shd w:val="clear" w:color="auto" w:fill="FFFFFF"/>
        </w:rPr>
        <w:t>ж</w:t>
      </w:r>
      <w:r w:rsidR="00706E8F" w:rsidRPr="00744E16">
        <w:rPr>
          <w:szCs w:val="23"/>
          <w:shd w:val="clear" w:color="auto" w:fill="FFFFFF"/>
        </w:rPr>
        <w:t>изнь – единство многообразия</w:t>
      </w:r>
      <w:r w:rsidR="00706E8F" w:rsidRPr="002B46AA">
        <w:rPr>
          <w:szCs w:val="23"/>
          <w:shd w:val="clear" w:color="auto" w:fill="FFFFFF"/>
        </w:rPr>
        <w:t>, без этого нет жизни;</w:t>
      </w:r>
    </w:p>
    <w:p w:rsidR="00706E8F" w:rsidRPr="00744E16" w:rsidRDefault="00744E16" w:rsidP="00744E16">
      <w:pPr>
        <w:ind w:right="28" w:firstLine="426"/>
        <w:rPr>
          <w:szCs w:val="23"/>
          <w:shd w:val="clear" w:color="auto" w:fill="FFFFFF"/>
        </w:rPr>
      </w:pPr>
      <w:r w:rsidRPr="00744E16">
        <w:rPr>
          <w:szCs w:val="23"/>
          <w:shd w:val="clear" w:color="auto" w:fill="FFFFFF"/>
        </w:rPr>
        <w:t>ж</w:t>
      </w:r>
      <w:r w:rsidR="00706E8F" w:rsidRPr="00744E16">
        <w:rPr>
          <w:szCs w:val="23"/>
          <w:shd w:val="clear" w:color="auto" w:fill="FFFFFF"/>
        </w:rPr>
        <w:t>изнь иерархична;</w:t>
      </w:r>
    </w:p>
    <w:p w:rsidR="00706E8F" w:rsidRPr="00744E16" w:rsidRDefault="00744E16" w:rsidP="00744E16">
      <w:pPr>
        <w:pStyle w:val="ac"/>
        <w:ind w:left="426" w:right="28" w:firstLine="0"/>
        <w:rPr>
          <w:szCs w:val="23"/>
          <w:shd w:val="clear" w:color="auto" w:fill="FFFFFF"/>
        </w:rPr>
      </w:pPr>
      <w:r>
        <w:rPr>
          <w:szCs w:val="23"/>
          <w:shd w:val="clear" w:color="auto" w:fill="FFFFFF"/>
        </w:rPr>
        <w:t>Третье.</w:t>
      </w:r>
      <w:r w:rsidR="00706E8F" w:rsidRPr="00744E16">
        <w:rPr>
          <w:szCs w:val="23"/>
          <w:shd w:val="clear" w:color="auto" w:fill="FFFFFF"/>
        </w:rPr>
        <w:t xml:space="preserve"> Жизнь… Ваши варианты? Ещё два п</w:t>
      </w:r>
      <w:r w:rsidRPr="00744E16">
        <w:rPr>
          <w:szCs w:val="23"/>
          <w:shd w:val="clear" w:color="auto" w:fill="FFFFFF"/>
        </w:rPr>
        <w:t>ункта. Ну, 4</w:t>
      </w:r>
      <w:r w:rsidRPr="00744E16">
        <w:rPr>
          <w:szCs w:val="23"/>
          <w:shd w:val="clear" w:color="auto" w:fill="FFFFFF"/>
        </w:rPr>
        <w:noBreakHyphen/>
      </w:r>
      <w:r w:rsidR="00706E8F" w:rsidRPr="00744E16">
        <w:rPr>
          <w:szCs w:val="23"/>
          <w:shd w:val="clear" w:color="auto" w:fill="FFFFFF"/>
        </w:rPr>
        <w:t>рица.</w:t>
      </w:r>
    </w:p>
    <w:p w:rsidR="00706E8F" w:rsidRPr="00A6166E" w:rsidRDefault="00706E8F" w:rsidP="00A6166E">
      <w:pPr>
        <w:pStyle w:val="ac"/>
        <w:numPr>
          <w:ilvl w:val="0"/>
          <w:numId w:val="17"/>
        </w:numPr>
        <w:ind w:left="-142" w:right="28" w:firstLine="568"/>
        <w:rPr>
          <w:szCs w:val="23"/>
          <w:shd w:val="clear" w:color="auto" w:fill="FFFFFF"/>
        </w:rPr>
      </w:pPr>
      <w:r w:rsidRPr="00A6166E">
        <w:rPr>
          <w:szCs w:val="23"/>
          <w:shd w:val="clear" w:color="auto" w:fill="FFFFFF"/>
        </w:rPr>
        <w:t>Я думаю в будущем, после создания четырёх направлений в Доме, когда мы их усвоим. Пока у нас одно, создаётся второе.</w:t>
      </w:r>
    </w:p>
    <w:p w:rsidR="00706E8F" w:rsidRPr="002B46AA" w:rsidRDefault="00706E8F" w:rsidP="00706E8F">
      <w:pPr>
        <w:ind w:right="28" w:firstLine="426"/>
        <w:rPr>
          <w:szCs w:val="23"/>
          <w:shd w:val="clear" w:color="auto" w:fill="FFFFFF"/>
        </w:rPr>
      </w:pPr>
      <w:r w:rsidRPr="002B46AA">
        <w:rPr>
          <w:szCs w:val="23"/>
          <w:shd w:val="clear" w:color="auto" w:fill="FFFFFF"/>
        </w:rPr>
        <w:t>У нас Дома Проявления есть, мы их тоже не знаем. Создаётся Центр Иерархии. После создания партии и создания правильных каких-то вот находок по развитию Человека в выражении частей, мы ещё что-нибудь создадим. Отец же 8-ричен. А у нас всего четыре главных направления. Для Метагалактики – нормально, для Универсума – маловато будет.</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Все смотрят: «Что ещё можно создать?» – Ну, образовательный Университет, допустим. Мы с некоторыми чела давно мечтаем об Университете Синтеза. Сейчас скажу страшную новость: ну, Научную Академию, или Научное Сообщество. А что, Синтез не должен стоять наукой? Ну, вон Медицинская Школа растёт. Новую медицинскую направлению создадим. Я специально так коверкаю. А </w:t>
      </w:r>
      <w:r w:rsidRPr="00744E16">
        <w:rPr>
          <w:i/>
          <w:szCs w:val="23"/>
          <w:shd w:val="clear" w:color="auto" w:fill="FFFFFF"/>
        </w:rPr>
        <w:t>чё</w:t>
      </w:r>
      <w:r w:rsidRPr="002B46AA">
        <w:rPr>
          <w:szCs w:val="23"/>
          <w:shd w:val="clear" w:color="auto" w:fill="FFFFFF"/>
        </w:rPr>
        <w:t>, профессионалы не должны применяться, владея и Синтезом</w:t>
      </w:r>
      <w:r w:rsidR="00744E16">
        <w:rPr>
          <w:szCs w:val="23"/>
          <w:shd w:val="clear" w:color="auto" w:fill="FFFFFF"/>
        </w:rPr>
        <w:t>,</w:t>
      </w:r>
      <w:r w:rsidRPr="002B46AA">
        <w:rPr>
          <w:szCs w:val="23"/>
          <w:shd w:val="clear" w:color="auto" w:fill="FFFFFF"/>
        </w:rPr>
        <w:t xml:space="preserve"> и профессией? Вот отрабатываем на медиках. Чуть-чуть пытаемся на педагогах. Там ещё не отрабатываем. Там мы пытаемся. Я не буду комментировать, почему. Это моё профессиональное. Поэтому я знаю, что пока пытаемся. А с медиками уже идёт отработка. Владыка разрешил Профессиональные семинары – это уже отработка, это уже стиль.</w:t>
      </w:r>
    </w:p>
    <w:p w:rsidR="00706E8F" w:rsidRPr="002B46AA" w:rsidRDefault="00A6166E" w:rsidP="00706E8F">
      <w:pPr>
        <w:ind w:right="28" w:firstLine="426"/>
        <w:rPr>
          <w:szCs w:val="23"/>
          <w:shd w:val="clear" w:color="auto" w:fill="FFFFFF"/>
        </w:rPr>
      </w:pPr>
      <w:r>
        <w:rPr>
          <w:szCs w:val="23"/>
          <w:shd w:val="clear" w:color="auto" w:fill="FFFFFF"/>
        </w:rPr>
        <w:t>Это надо созд</w:t>
      </w:r>
      <w:r w:rsidR="00706E8F" w:rsidRPr="002B46AA">
        <w:rPr>
          <w:szCs w:val="23"/>
          <w:shd w:val="clear" w:color="auto" w:fill="FFFFFF"/>
        </w:rPr>
        <w:t>ать? – Надо. Потому что в Жизнь Синтез проникнет через нас. Через других он не проникнет. И так далее – вот это многообразие.</w:t>
      </w:r>
    </w:p>
    <w:p w:rsidR="00706E8F" w:rsidRPr="002B46AA" w:rsidRDefault="00706E8F" w:rsidP="00706E8F">
      <w:pPr>
        <w:ind w:right="28" w:firstLine="426"/>
        <w:rPr>
          <w:szCs w:val="23"/>
          <w:shd w:val="clear" w:color="auto" w:fill="FFFFFF"/>
        </w:rPr>
      </w:pPr>
      <w:r w:rsidRPr="002B46AA">
        <w:rPr>
          <w:szCs w:val="23"/>
          <w:shd w:val="clear" w:color="auto" w:fill="FFFFFF"/>
        </w:rPr>
        <w:t>Но первая 4-рица самая важная, потому что она для Метагалактики. И разнообразная должна быть. Это я вам подсказываю третий пункт.</w:t>
      </w:r>
    </w:p>
    <w:p w:rsidR="00706E8F" w:rsidRPr="002B46AA" w:rsidRDefault="00706E8F" w:rsidP="00706E8F">
      <w:pPr>
        <w:ind w:right="28" w:firstLine="426"/>
        <w:rPr>
          <w:szCs w:val="23"/>
          <w:shd w:val="clear" w:color="auto" w:fill="FFFFFF"/>
        </w:rPr>
      </w:pPr>
      <w:r w:rsidRPr="00A6166E">
        <w:rPr>
          <w:szCs w:val="23"/>
          <w:shd w:val="clear" w:color="auto" w:fill="FFFFFF"/>
        </w:rPr>
        <w:t xml:space="preserve">Жизнь многообразна и единство многообразия. Жизнь </w:t>
      </w:r>
      <w:r w:rsidRPr="00A6166E">
        <w:rPr>
          <w:spacing w:val="20"/>
          <w:szCs w:val="23"/>
          <w:shd w:val="clear" w:color="auto" w:fill="FFFFFF"/>
        </w:rPr>
        <w:t>обязательно</w:t>
      </w:r>
      <w:r w:rsidRPr="00A6166E">
        <w:rPr>
          <w:szCs w:val="23"/>
          <w:shd w:val="clear" w:color="auto" w:fill="FFFFFF"/>
        </w:rPr>
        <w:t xml:space="preserve"> иерархична. </w:t>
      </w:r>
      <w:r w:rsidR="00A6166E" w:rsidRPr="00A6166E">
        <w:rPr>
          <w:szCs w:val="23"/>
          <w:shd w:val="clear" w:color="auto" w:fill="FFFFFF"/>
        </w:rPr>
        <w:t>И</w:t>
      </w:r>
      <w:r w:rsidR="00A6166E">
        <w:rPr>
          <w:szCs w:val="23"/>
          <w:shd w:val="clear" w:color="auto" w:fill="FFFFFF"/>
        </w:rPr>
        <w:t xml:space="preserve"> </w:t>
      </w:r>
      <w:r w:rsidR="00A6166E" w:rsidRPr="00A6166E">
        <w:rPr>
          <w:b/>
          <w:i/>
          <w:szCs w:val="23"/>
          <w:shd w:val="clear" w:color="auto" w:fill="FFFFFF"/>
        </w:rPr>
        <w:t>ж</w:t>
      </w:r>
      <w:r w:rsidRPr="00A6166E">
        <w:rPr>
          <w:b/>
          <w:i/>
          <w:szCs w:val="23"/>
          <w:shd w:val="clear" w:color="auto" w:fill="FFFFFF"/>
        </w:rPr>
        <w:t>изнь</w:t>
      </w:r>
      <w:r w:rsidRPr="002B46AA">
        <w:rPr>
          <w:szCs w:val="23"/>
          <w:shd w:val="clear" w:color="auto" w:fill="FFFFFF"/>
        </w:rPr>
        <w:t>…</w:t>
      </w:r>
    </w:p>
    <w:p w:rsidR="00706E8F" w:rsidRPr="002B46AA" w:rsidRDefault="00A6166E" w:rsidP="00706E8F">
      <w:pPr>
        <w:ind w:right="28" w:firstLine="426"/>
        <w:rPr>
          <w:szCs w:val="23"/>
          <w:shd w:val="clear" w:color="auto" w:fill="FFFFFF"/>
        </w:rPr>
      </w:pPr>
      <w:r>
        <w:rPr>
          <w:szCs w:val="23"/>
          <w:shd w:val="clear" w:color="auto" w:fill="FFFFFF"/>
        </w:rPr>
        <w:t>Что же я тут</w:t>
      </w:r>
      <w:r w:rsidR="00706E8F" w:rsidRPr="002B46AA">
        <w:rPr>
          <w:szCs w:val="23"/>
          <w:shd w:val="clear" w:color="auto" w:fill="FFFFFF"/>
        </w:rPr>
        <w:t xml:space="preserve"> </w:t>
      </w:r>
      <w:r>
        <w:rPr>
          <w:i/>
          <w:szCs w:val="23"/>
          <w:shd w:val="clear" w:color="auto" w:fill="FFFFFF"/>
        </w:rPr>
        <w:t>(в зале кто-то чихнул,</w:t>
      </w:r>
      <w:r>
        <w:rPr>
          <w:szCs w:val="23"/>
          <w:shd w:val="clear" w:color="auto" w:fill="FFFFFF"/>
        </w:rPr>
        <w:t xml:space="preserve"> спасибо точно), ч</w:t>
      </w:r>
      <w:r w:rsidR="00706E8F" w:rsidRPr="002B46AA">
        <w:rPr>
          <w:szCs w:val="23"/>
          <w:shd w:val="clear" w:color="auto" w:fill="FFFFFF"/>
        </w:rPr>
        <w:t xml:space="preserve">то же я тут нарассказывал, а? Я, я скажу так, а вы потом слово найдёте – </w:t>
      </w:r>
      <w:r w:rsidR="00706E8F" w:rsidRPr="00A6166E">
        <w:rPr>
          <w:b/>
          <w:i/>
          <w:szCs w:val="23"/>
          <w:shd w:val="clear" w:color="auto" w:fill="FFFFFF"/>
        </w:rPr>
        <w:t>имеет баланс или форму выражения между внешним и внутренним</w:t>
      </w:r>
      <w:r w:rsidR="00706E8F" w:rsidRPr="002B46AA">
        <w:rPr>
          <w:szCs w:val="23"/>
          <w:shd w:val="clear" w:color="auto" w:fill="FFFFFF"/>
        </w:rPr>
        <w:t>.</w:t>
      </w:r>
    </w:p>
    <w:p w:rsidR="00A6166E" w:rsidRDefault="00706E8F" w:rsidP="00706E8F">
      <w:pPr>
        <w:ind w:right="28" w:firstLine="426"/>
        <w:rPr>
          <w:szCs w:val="23"/>
          <w:shd w:val="clear" w:color="auto" w:fill="FFFFFF"/>
        </w:rPr>
      </w:pPr>
      <w:r w:rsidRPr="002B46AA">
        <w:rPr>
          <w:szCs w:val="23"/>
          <w:shd w:val="clear" w:color="auto" w:fill="FFFFFF"/>
        </w:rPr>
        <w:t>То есть жизнь не внутренняя, когда ушёл, там, и в облаках, или на присутствиях, или где-то там «у Отца за пазухой». Отец рано или поздно из пазухи достанет: «А теперь – в жисть»</w:t>
      </w:r>
      <w:r w:rsidR="00A6166E">
        <w:rPr>
          <w:szCs w:val="23"/>
          <w:shd w:val="clear" w:color="auto" w:fill="FFFFFF"/>
        </w:rPr>
        <w:t>.</w:t>
      </w:r>
    </w:p>
    <w:p w:rsidR="00706E8F" w:rsidRPr="002B46AA" w:rsidRDefault="00A6166E" w:rsidP="00706E8F">
      <w:pPr>
        <w:ind w:right="28" w:firstLine="426"/>
        <w:rPr>
          <w:szCs w:val="23"/>
          <w:shd w:val="clear" w:color="auto" w:fill="FFFFFF"/>
        </w:rPr>
      </w:pPr>
      <w:r>
        <w:rPr>
          <w:szCs w:val="23"/>
          <w:shd w:val="clear" w:color="auto" w:fill="FFFFFF"/>
        </w:rPr>
        <w:t>Пример.</w:t>
      </w:r>
      <w:r w:rsidR="00706E8F" w:rsidRPr="002B46AA">
        <w:rPr>
          <w:szCs w:val="23"/>
          <w:shd w:val="clear" w:color="auto" w:fill="FFFFFF"/>
        </w:rPr>
        <w:t xml:space="preserve"> Будда сидел, </w:t>
      </w:r>
      <w:r w:rsidR="00706E8F" w:rsidRPr="00A6166E">
        <w:rPr>
          <w:spacing w:val="20"/>
          <w:szCs w:val="23"/>
          <w:shd w:val="clear" w:color="auto" w:fill="FFFFFF"/>
        </w:rPr>
        <w:t>только</w:t>
      </w:r>
      <w:r w:rsidR="00706E8F" w:rsidRPr="002B46AA">
        <w:rPr>
          <w:szCs w:val="23"/>
          <w:shd w:val="clear" w:color="auto" w:fill="FFFFFF"/>
        </w:rPr>
        <w:t xml:space="preserve"> просветление получил</w:t>
      </w:r>
      <w:r>
        <w:rPr>
          <w:szCs w:val="23"/>
          <w:shd w:val="clear" w:color="auto" w:fill="FFFFFF"/>
        </w:rPr>
        <w:t xml:space="preserve"> –</w:t>
      </w:r>
      <w:r w:rsidR="00706E8F" w:rsidRPr="002B46AA">
        <w:rPr>
          <w:szCs w:val="23"/>
          <w:shd w:val="clear" w:color="auto" w:fill="FFFFFF"/>
        </w:rPr>
        <w:t xml:space="preserve"> Отец пинком: «Иди</w:t>
      </w:r>
      <w:r>
        <w:rPr>
          <w:szCs w:val="23"/>
          <w:shd w:val="clear" w:color="auto" w:fill="FFFFFF"/>
        </w:rPr>
        <w:t>,</w:t>
      </w:r>
      <w:r w:rsidR="00706E8F" w:rsidRPr="002B46AA">
        <w:rPr>
          <w:szCs w:val="23"/>
          <w:shd w:val="clear" w:color="auto" w:fill="FFFFFF"/>
        </w:rPr>
        <w:t xml:space="preserve"> отдавай другим» Пришлось выйти из лесов. Ну, и так со многими. Мухаммед писал в пещерах. Писал, писал. Ну, по легенде. Я не уверен, что он в пещерах писал, но люди верят – пусть верят. А потом его отправили куда? – В жисть. «Иди всем сообщай». Его не понимали. Ну, и что. «Иди, сообщай», как только написал. Это внешнее.</w:t>
      </w:r>
    </w:p>
    <w:p w:rsidR="00706E8F" w:rsidRPr="00A6166E" w:rsidRDefault="00706E8F" w:rsidP="00706E8F">
      <w:pPr>
        <w:ind w:right="28" w:firstLine="426"/>
        <w:rPr>
          <w:szCs w:val="23"/>
          <w:shd w:val="clear" w:color="auto" w:fill="FFFFFF"/>
        </w:rPr>
      </w:pPr>
      <w:r w:rsidRPr="00A6166E">
        <w:rPr>
          <w:szCs w:val="23"/>
          <w:shd w:val="clear" w:color="auto" w:fill="FFFFFF"/>
        </w:rPr>
        <w:t>Вот это жизнь, это баланс между внешним и внутренним.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Это страшное слово – </w:t>
      </w:r>
      <w:r w:rsidRPr="00A6166E">
        <w:rPr>
          <w:b/>
          <w:i/>
          <w:szCs w:val="23"/>
          <w:shd w:val="clear" w:color="auto" w:fill="FFFFFF"/>
        </w:rPr>
        <w:t>Дао</w:t>
      </w:r>
      <w:r w:rsidRPr="002B46AA">
        <w:rPr>
          <w:szCs w:val="23"/>
          <w:shd w:val="clear" w:color="auto" w:fill="FFFFFF"/>
        </w:rPr>
        <w:t>. Вы видите – Инь, Янь. А если увидеть внешн</w:t>
      </w:r>
      <w:r w:rsidR="00A6166E">
        <w:rPr>
          <w:szCs w:val="23"/>
          <w:shd w:val="clear" w:color="auto" w:fill="FFFFFF"/>
        </w:rPr>
        <w:t>ее и внутреннее? Причём внешнее</w:t>
      </w:r>
      <w:r w:rsidRPr="002B46AA">
        <w:rPr>
          <w:szCs w:val="23"/>
          <w:shd w:val="clear" w:color="auto" w:fill="FFFFFF"/>
        </w:rPr>
        <w:t xml:space="preserve"> </w:t>
      </w:r>
      <w:r w:rsidR="00A6166E">
        <w:rPr>
          <w:szCs w:val="23"/>
          <w:shd w:val="clear" w:color="auto" w:fill="FFFFFF"/>
        </w:rPr>
        <w:t>(страшная новость!)</w:t>
      </w:r>
      <w:r w:rsidRPr="002B46AA">
        <w:rPr>
          <w:szCs w:val="23"/>
          <w:shd w:val="clear" w:color="auto" w:fill="FFFFFF"/>
        </w:rPr>
        <w:t xml:space="preserve"> может быть у Янь, а внутреннее у Инь.</w:t>
      </w:r>
    </w:p>
    <w:p w:rsidR="00706E8F" w:rsidRPr="002B46AA" w:rsidRDefault="00706E8F" w:rsidP="00706E8F">
      <w:pPr>
        <w:ind w:right="28" w:firstLine="426"/>
        <w:rPr>
          <w:szCs w:val="23"/>
          <w:shd w:val="clear" w:color="auto" w:fill="FFFFFF"/>
        </w:rPr>
      </w:pPr>
      <w:r w:rsidRPr="002B46AA">
        <w:rPr>
          <w:szCs w:val="23"/>
          <w:shd w:val="clear" w:color="auto" w:fill="FFFFFF"/>
        </w:rPr>
        <w:t>А у нас в голове Инь-Янь – женщина это всегда материя, то есть внешнее, а Янь это всегда Огонь, то есть внутреннее.</w:t>
      </w:r>
    </w:p>
    <w:p w:rsidR="00706E8F" w:rsidRPr="002B46AA" w:rsidRDefault="00706E8F" w:rsidP="00706E8F">
      <w:pPr>
        <w:ind w:right="28" w:firstLine="426"/>
        <w:rPr>
          <w:szCs w:val="23"/>
          <w:shd w:val="clear" w:color="auto" w:fill="FFFFFF"/>
        </w:rPr>
      </w:pPr>
      <w:r w:rsidRPr="002B46AA">
        <w:rPr>
          <w:szCs w:val="23"/>
          <w:shd w:val="clear" w:color="auto" w:fill="FFFFFF"/>
        </w:rPr>
        <w:t>Страшную новость говорю: для Ведущего Синтеза Янь – это форма внешняя. Мы поднимаемся к Владыкам, я говорю: «Оденьте форму» А Инь – это внутреннее.</w:t>
      </w:r>
    </w:p>
    <w:p w:rsidR="00706E8F" w:rsidRPr="002B46AA" w:rsidRDefault="00706E8F" w:rsidP="00706E8F">
      <w:pPr>
        <w:ind w:right="28" w:firstLine="426"/>
        <w:rPr>
          <w:szCs w:val="23"/>
          <w:shd w:val="clear" w:color="auto" w:fill="FFFFFF"/>
        </w:rPr>
      </w:pPr>
      <w:r w:rsidRPr="002B46AA">
        <w:rPr>
          <w:szCs w:val="23"/>
          <w:shd w:val="clear" w:color="auto" w:fill="FFFFFF"/>
        </w:rPr>
        <w:t>А вот для Ведущего Огня наоборот. У Ведущего Огня: Инь – это внешняя форма. Этой форме надо отдавать Огонь и вести этот Огонь. А внутреннее – это Синтез. Мы вчера проходили. Синтез внутри, Огонь вовне. Огонь – форма, материя. Синтез внутри – Янь.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 у Ведущего Синтез наоборот. Почему? – Доказываю просто, аксиома Синтеза: Синтез идёт вначале на вас, а потом мне сообщают, что вам расшифровать из того, что к вам </w:t>
      </w:r>
      <w:r w:rsidRPr="002B46AA">
        <w:rPr>
          <w:spacing w:val="20"/>
          <w:szCs w:val="23"/>
          <w:shd w:val="clear" w:color="auto" w:fill="FFFFFF"/>
        </w:rPr>
        <w:t>уж</w:t>
      </w:r>
      <w:r w:rsidRPr="00A6166E">
        <w:rPr>
          <w:spacing w:val="20"/>
          <w:szCs w:val="23"/>
          <w:shd w:val="clear" w:color="auto" w:fill="FFFFFF"/>
        </w:rPr>
        <w:t>е</w:t>
      </w:r>
      <w:r w:rsidRPr="002B46AA">
        <w:rPr>
          <w:spacing w:val="20"/>
          <w:szCs w:val="23"/>
          <w:shd w:val="clear" w:color="auto" w:fill="FFFFFF"/>
        </w:rPr>
        <w:t xml:space="preserve"> пришло</w:t>
      </w:r>
      <w:r w:rsidRPr="002B46AA">
        <w:rPr>
          <w:szCs w:val="23"/>
          <w:shd w:val="clear" w:color="auto" w:fill="FFFFFF"/>
        </w:rPr>
        <w:t xml:space="preserve">. Значит, вначале Синтез идёт внешне – Янь. Синтез от Отца, </w:t>
      </w:r>
      <w:r w:rsidRPr="00A6166E">
        <w:rPr>
          <w:spacing w:val="20"/>
          <w:szCs w:val="23"/>
          <w:shd w:val="clear" w:color="auto" w:fill="FFFFFF"/>
        </w:rPr>
        <w:t>только</w:t>
      </w:r>
      <w:r w:rsidRPr="002B46AA">
        <w:rPr>
          <w:szCs w:val="23"/>
          <w:shd w:val="clear" w:color="auto" w:fill="FFFFFF"/>
        </w:rPr>
        <w:t xml:space="preserve"> от Отца – это яньское. А там иньским мне внутри потом сообщают: «Ну, ты там им скажи, что надо было расшифровывать в этой тематике» Понятно, что я расшифровываю с учётом личного с</w:t>
      </w:r>
      <w:r w:rsidR="00A6166E">
        <w:rPr>
          <w:szCs w:val="23"/>
          <w:shd w:val="clear" w:color="auto" w:fill="FFFFFF"/>
        </w:rPr>
        <w:t>воеобразия, но это закон. Каждый</w:t>
      </w:r>
      <w:r w:rsidRPr="002B46AA">
        <w:rPr>
          <w:szCs w:val="23"/>
          <w:shd w:val="clear" w:color="auto" w:fill="FFFFFF"/>
        </w:rPr>
        <w:t xml:space="preserve"> выражает Отца с учётом личного своеобразия.</w:t>
      </w:r>
    </w:p>
    <w:p w:rsidR="00706E8F" w:rsidRPr="002B46AA" w:rsidRDefault="00706E8F" w:rsidP="00706E8F">
      <w:pPr>
        <w:ind w:right="28" w:firstLine="426"/>
        <w:rPr>
          <w:szCs w:val="23"/>
          <w:shd w:val="clear" w:color="auto" w:fill="FFFFFF"/>
        </w:rPr>
      </w:pPr>
      <w:r w:rsidRPr="002B46AA">
        <w:rPr>
          <w:szCs w:val="23"/>
          <w:shd w:val="clear" w:color="auto" w:fill="FFFFFF"/>
        </w:rPr>
        <w:t>Вот здесь у вас есть постоянный баланс внешнего и внутре</w:t>
      </w:r>
      <w:r w:rsidR="00A6166E">
        <w:rPr>
          <w:szCs w:val="23"/>
          <w:shd w:val="clear" w:color="auto" w:fill="FFFFFF"/>
        </w:rPr>
        <w:t>ннего? Я понимаю, что это какие-</w:t>
      </w:r>
      <w:r w:rsidRPr="002B46AA">
        <w:rPr>
          <w:szCs w:val="23"/>
          <w:shd w:val="clear" w:color="auto" w:fill="FFFFFF"/>
        </w:rPr>
        <w:t>то примеры для жизни вы посчитаете убогими. Ну, идём в жизнь и любой вариант взаимодействия. Внешнее – внутреннее.</w:t>
      </w:r>
    </w:p>
    <w:p w:rsidR="00706E8F" w:rsidRPr="002B46AA" w:rsidRDefault="00A6166E" w:rsidP="00706E8F">
      <w:pPr>
        <w:ind w:right="28" w:firstLine="426"/>
        <w:rPr>
          <w:szCs w:val="23"/>
          <w:shd w:val="clear" w:color="auto" w:fill="FFFFFF"/>
        </w:rPr>
      </w:pPr>
      <w:r>
        <w:rPr>
          <w:szCs w:val="23"/>
          <w:shd w:val="clear" w:color="auto" w:fill="FFFFFF"/>
        </w:rPr>
        <w:t>Прикол внешнего–</w:t>
      </w:r>
      <w:r w:rsidR="00706E8F" w:rsidRPr="002B46AA">
        <w:rPr>
          <w:szCs w:val="23"/>
          <w:shd w:val="clear" w:color="auto" w:fill="FFFFFF"/>
        </w:rPr>
        <w:t>внутреннего. У меня высокая шапка. Долго я искал себе шапку. Владыка говорит: «Эту»</w:t>
      </w:r>
      <w:r>
        <w:rPr>
          <w:szCs w:val="23"/>
          <w:shd w:val="clear" w:color="auto" w:fill="FFFFFF"/>
        </w:rPr>
        <w:t>.</w:t>
      </w:r>
      <w:r w:rsidR="00706E8F" w:rsidRPr="002B46AA">
        <w:rPr>
          <w:szCs w:val="23"/>
          <w:shd w:val="clear" w:color="auto" w:fill="FFFFFF"/>
        </w:rPr>
        <w:t xml:space="preserve"> Мне нравится такая форма. Я танцевал когда-то с удовольствием в этой форме. Ну, шапка высокая, странная. Она венгерская, она не странная. Это в принципе военная шапка русских армий, одного из подразделений. Ну, всё одел. Людей просто вышибает. Куда они смотрят? Ага, на </w:t>
      </w:r>
      <w:r>
        <w:rPr>
          <w:szCs w:val="23"/>
          <w:shd w:val="clear" w:color="auto" w:fill="FFFFFF"/>
        </w:rPr>
        <w:t>шапку. – На Центр п</w:t>
      </w:r>
      <w:r w:rsidR="00706E8F" w:rsidRPr="002B46AA">
        <w:rPr>
          <w:szCs w:val="23"/>
          <w:shd w:val="clear" w:color="auto" w:fill="FFFFFF"/>
        </w:rPr>
        <w:t>освящений. Шапка высокая. И, когда они только смотрят на шапку, а там знаков нет. Все ж привыкли там или…, или звезду видеть, или что-то. А ничего нет. И не понимают, зачем она такая высокая. А здесь Центр Посвящений. Они р</w:t>
      </w:r>
      <w:r w:rsidR="00706E8F" w:rsidRPr="002B46AA">
        <w:rPr>
          <w:b/>
          <w:szCs w:val="23"/>
          <w:shd w:val="clear" w:color="auto" w:fill="FFFFFF"/>
        </w:rPr>
        <w:t>а</w:t>
      </w:r>
      <w:r>
        <w:rPr>
          <w:szCs w:val="23"/>
          <w:shd w:val="clear" w:color="auto" w:fill="FFFFFF"/>
        </w:rPr>
        <w:t>з, на шапку. И у них Центр п</w:t>
      </w:r>
      <w:r w:rsidR="00706E8F" w:rsidRPr="002B46AA">
        <w:rPr>
          <w:szCs w:val="23"/>
          <w:shd w:val="clear" w:color="auto" w:fill="FFFFFF"/>
        </w:rPr>
        <w:t>освящений: «Хопа!»</w:t>
      </w:r>
      <w:r w:rsidRPr="00A6166E">
        <w:rPr>
          <w:i/>
          <w:szCs w:val="23"/>
          <w:shd w:val="clear" w:color="auto" w:fill="FFFFFF"/>
        </w:rPr>
        <w:t xml:space="preserve"> </w:t>
      </w:r>
      <w:r>
        <w:rPr>
          <w:i/>
          <w:szCs w:val="23"/>
          <w:shd w:val="clear" w:color="auto" w:fill="FFFFFF"/>
        </w:rPr>
        <w:t>(В.</w:t>
      </w:r>
      <w:r w:rsidRPr="002B46AA">
        <w:rPr>
          <w:i/>
          <w:szCs w:val="23"/>
          <w:shd w:val="clear" w:color="auto" w:fill="FFFFFF"/>
        </w:rPr>
        <w:t>С. показывает)</w:t>
      </w:r>
      <w:r w:rsidR="00706E8F" w:rsidRPr="002B46AA">
        <w:rPr>
          <w:szCs w:val="23"/>
          <w:shd w:val="clear" w:color="auto" w:fill="FFFFFF"/>
        </w:rPr>
        <w:t xml:space="preserve"> И ты идёшь, как В</w:t>
      </w:r>
      <w:r>
        <w:rPr>
          <w:szCs w:val="23"/>
          <w:shd w:val="clear" w:color="auto" w:fill="FFFFFF"/>
        </w:rPr>
        <w:t>едущий Синтеза, не сообщая всем, А у них Центр п</w:t>
      </w:r>
      <w:r w:rsidR="00706E8F" w:rsidRPr="002B46AA">
        <w:rPr>
          <w:szCs w:val="23"/>
          <w:shd w:val="clear" w:color="auto" w:fill="FFFFFF"/>
        </w:rPr>
        <w:t>освящений пытается п</w:t>
      </w:r>
      <w:r w:rsidR="00190333">
        <w:rPr>
          <w:szCs w:val="23"/>
          <w:shd w:val="clear" w:color="auto" w:fill="FFFFFF"/>
        </w:rPr>
        <w:t>роснуться. Не плохо – не хорошо! Но</w:t>
      </w:r>
      <w:r w:rsidR="00706E8F" w:rsidRPr="002B46AA">
        <w:rPr>
          <w:szCs w:val="23"/>
          <w:shd w:val="clear" w:color="auto" w:fill="FFFFFF"/>
        </w:rPr>
        <w:t xml:space="preserve"> стимуляция всегда полезна. А </w:t>
      </w:r>
      <w:r w:rsidR="00706E8F" w:rsidRPr="00A6166E">
        <w:rPr>
          <w:i/>
          <w:szCs w:val="23"/>
          <w:shd w:val="clear" w:color="auto" w:fill="FFFFFF"/>
        </w:rPr>
        <w:t>чё</w:t>
      </w:r>
      <w:r w:rsidR="00706E8F" w:rsidRPr="002B46AA">
        <w:rPr>
          <w:szCs w:val="23"/>
          <w:shd w:val="clear" w:color="auto" w:fill="FFFFFF"/>
        </w:rPr>
        <w:t xml:space="preserve"> просто так ходить? Вот это внешнее и внутреннее. </w:t>
      </w:r>
      <w:r w:rsidR="00706E8F" w:rsidRPr="00190333">
        <w:rPr>
          <w:i/>
          <w:szCs w:val="23"/>
          <w:shd w:val="clear" w:color="auto" w:fill="FFFFFF"/>
        </w:rPr>
        <w:t>Чё</w:t>
      </w:r>
      <w:r w:rsidR="00706E8F" w:rsidRPr="002B46AA">
        <w:rPr>
          <w:szCs w:val="23"/>
          <w:shd w:val="clear" w:color="auto" w:fill="FFFFFF"/>
        </w:rPr>
        <w:t xml:space="preserve"> просто так ходить? Я вначале сам не понял</w:t>
      </w:r>
      <w:r w:rsidR="00190333">
        <w:rPr>
          <w:szCs w:val="23"/>
          <w:shd w:val="clear" w:color="auto" w:fill="FFFFFF"/>
        </w:rPr>
        <w:t>,</w:t>
      </w:r>
      <w:r w:rsidR="00706E8F" w:rsidRPr="002B46AA">
        <w:rPr>
          <w:szCs w:val="23"/>
          <w:shd w:val="clear" w:color="auto" w:fill="FFFFFF"/>
        </w:rPr>
        <w:t xml:space="preserve"> что это. Думаю: «Что-то странное»</w:t>
      </w:r>
      <w:r w:rsidR="00190333">
        <w:rPr>
          <w:szCs w:val="23"/>
          <w:shd w:val="clear" w:color="auto" w:fill="FFFFFF"/>
        </w:rPr>
        <w:t>.</w:t>
      </w:r>
      <w:r w:rsidR="00706E8F" w:rsidRPr="002B46AA">
        <w:rPr>
          <w:szCs w:val="23"/>
          <w:shd w:val="clear" w:color="auto" w:fill="FFFFFF"/>
        </w:rPr>
        <w:t xml:space="preserve"> То, что там смотрят на дизайн, что ты там как-то так, вот, специально выпендрился, это смотрят не толерантно люди. Потому что у каждого свой вкус, пускай каждый сам одевается, как считает нужным, в пределах своей корректности. Но мы ведь как Ведущие должны ещё предусматривать эффект </w:t>
      </w:r>
      <w:r w:rsidR="00706E8F" w:rsidRPr="00190333">
        <w:rPr>
          <w:spacing w:val="20"/>
          <w:szCs w:val="23"/>
          <w:shd w:val="clear" w:color="auto" w:fill="FFFFFF"/>
        </w:rPr>
        <w:t>возможной</w:t>
      </w:r>
      <w:r w:rsidR="00706E8F" w:rsidRPr="002B46AA">
        <w:rPr>
          <w:szCs w:val="23"/>
          <w:shd w:val="clear" w:color="auto" w:fill="FFFFFF"/>
        </w:rPr>
        <w:t xml:space="preserve"> помощи другим, даже через визуал.</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 </w:t>
      </w:r>
      <w:r w:rsidRPr="00190333">
        <w:rPr>
          <w:i/>
          <w:szCs w:val="23"/>
          <w:shd w:val="clear" w:color="auto" w:fill="FFFFFF"/>
        </w:rPr>
        <w:t>чё</w:t>
      </w:r>
      <w:r w:rsidRPr="002B46AA">
        <w:rPr>
          <w:szCs w:val="23"/>
          <w:shd w:val="clear" w:color="auto" w:fill="FFFFFF"/>
        </w:rPr>
        <w:t>, если вы форму одеваете пред Владыкой – это что, не визуал? Нас что, не приучают иметь форму, что эта форма достигает потом каких-то условий и результатов. Или вы считаете, что форма только там достигает результатов, а вот эта форма, в которой вы здесь находитесь, результа</w:t>
      </w:r>
      <w:r w:rsidR="00190333">
        <w:rPr>
          <w:szCs w:val="23"/>
          <w:shd w:val="clear" w:color="auto" w:fill="FFFFFF"/>
        </w:rPr>
        <w:t xml:space="preserve">тов не имеет? – Это тоже форма </w:t>
      </w:r>
      <w:r w:rsidRPr="002B46AA">
        <w:rPr>
          <w:szCs w:val="23"/>
          <w:shd w:val="clear" w:color="auto" w:fill="FFFFFF"/>
        </w:rPr>
        <w:t>имеет результаты. Это баланс внешнего и внутреннего, показываю.</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Значит, если тебе нужно </w:t>
      </w:r>
      <w:r w:rsidRPr="00190333">
        <w:rPr>
          <w:spacing w:val="20"/>
          <w:szCs w:val="23"/>
          <w:shd w:val="clear" w:color="auto" w:fill="FFFFFF"/>
        </w:rPr>
        <w:t>больше</w:t>
      </w:r>
      <w:r w:rsidRPr="002B46AA">
        <w:rPr>
          <w:szCs w:val="23"/>
          <w:shd w:val="clear" w:color="auto" w:fill="FFFFFF"/>
        </w:rPr>
        <w:t xml:space="preserve"> отдавать чего-то людям – нужно вызывать их реакцию. Понятно, что всем хочется хорошую. Но, если люди реагируют по-плохому – это ведь тоже хорошо. Почему? – Обмен. Если вы в Огне от Отца, они с</w:t>
      </w:r>
      <w:r w:rsidR="00190333">
        <w:rPr>
          <w:szCs w:val="23"/>
          <w:shd w:val="clear" w:color="auto" w:fill="FFFFFF"/>
        </w:rPr>
        <w:t>реагировали по</w:t>
      </w:r>
      <w:r w:rsidR="00190333">
        <w:rPr>
          <w:szCs w:val="23"/>
          <w:shd w:val="clear" w:color="auto" w:fill="FFFFFF"/>
        </w:rPr>
        <w:noBreakHyphen/>
      </w:r>
      <w:r w:rsidRPr="002B46AA">
        <w:rPr>
          <w:szCs w:val="23"/>
          <w:shd w:val="clear" w:color="auto" w:fill="FFFFFF"/>
        </w:rPr>
        <w:t>плохому и обменялись с вами хорошим. Вы их вырастили</w:t>
      </w:r>
      <w:r w:rsidR="00190333">
        <w:rPr>
          <w:szCs w:val="23"/>
          <w:shd w:val="clear" w:color="auto" w:fill="FFFFFF"/>
        </w:rPr>
        <w:t>!</w:t>
      </w:r>
      <w:r w:rsidRPr="002B46AA">
        <w:rPr>
          <w:szCs w:val="23"/>
          <w:shd w:val="clear" w:color="auto" w:fill="FFFFFF"/>
        </w:rPr>
        <w:t xml:space="preserve"> Они плохое спустили, а хорошим насытились. Если, правда, вы реагируете по-плохому на них, ну разве что следующим иерархическим уровнем плохого вы их заполнили. Но вам за это тоже достанется. Ну, тёмная Иерархия тоже должна расти следующим уровнем плохого.</w:t>
      </w:r>
    </w:p>
    <w:p w:rsidR="00706E8F" w:rsidRPr="002B46AA" w:rsidRDefault="00706E8F" w:rsidP="00190333">
      <w:pPr>
        <w:ind w:right="28" w:firstLine="426"/>
        <w:rPr>
          <w:szCs w:val="23"/>
          <w:shd w:val="clear" w:color="auto" w:fill="FFFFFF"/>
        </w:rPr>
      </w:pPr>
      <w:r w:rsidRPr="002B46AA">
        <w:rPr>
          <w:szCs w:val="23"/>
          <w:shd w:val="clear" w:color="auto" w:fill="FFFFFF"/>
        </w:rPr>
        <w:t>А если на вас сбросили, и сказали: «Вы такие-то!»</w:t>
      </w:r>
      <w:r w:rsidR="00190333">
        <w:rPr>
          <w:szCs w:val="23"/>
          <w:shd w:val="clear" w:color="auto" w:fill="FFFFFF"/>
        </w:rPr>
        <w:t xml:space="preserve"> </w:t>
      </w:r>
      <w:r w:rsidRPr="002B46AA">
        <w:rPr>
          <w:szCs w:val="23"/>
          <w:shd w:val="clear" w:color="auto" w:fill="FFFFFF"/>
        </w:rPr>
        <w:t>Вы сказали: «Ну ладно».</w:t>
      </w:r>
    </w:p>
    <w:p w:rsidR="00706E8F" w:rsidRPr="002B46AA" w:rsidRDefault="00190333" w:rsidP="00190333">
      <w:pPr>
        <w:ind w:right="28" w:firstLine="426"/>
        <w:rPr>
          <w:szCs w:val="23"/>
          <w:shd w:val="clear" w:color="auto" w:fill="FFFFFF"/>
        </w:rPr>
      </w:pPr>
      <w:r>
        <w:rPr>
          <w:szCs w:val="23"/>
          <w:shd w:val="clear" w:color="auto" w:fill="FFFFFF"/>
        </w:rPr>
        <w:t>Уникальный ответ.</w:t>
      </w:r>
      <w:r w:rsidR="00706E8F" w:rsidRPr="002B46AA">
        <w:rPr>
          <w:szCs w:val="23"/>
          <w:shd w:val="clear" w:color="auto" w:fill="FFFFFF"/>
        </w:rPr>
        <w:t xml:space="preserve"> «Вы такая-то, там».</w:t>
      </w:r>
      <w:r>
        <w:rPr>
          <w:szCs w:val="23"/>
          <w:shd w:val="clear" w:color="auto" w:fill="FFFFFF"/>
        </w:rPr>
        <w:t xml:space="preserve"> </w:t>
      </w:r>
      <w:r w:rsidR="00706E8F" w:rsidRPr="002B46AA">
        <w:rPr>
          <w:szCs w:val="23"/>
          <w:shd w:val="clear" w:color="auto" w:fill="FFFFFF"/>
        </w:rPr>
        <w:t xml:space="preserve">– </w:t>
      </w:r>
      <w:r>
        <w:rPr>
          <w:szCs w:val="23"/>
          <w:shd w:val="clear" w:color="auto" w:fill="FFFFFF"/>
        </w:rPr>
        <w:t>«</w:t>
      </w:r>
      <w:r w:rsidR="00706E8F" w:rsidRPr="002B46AA">
        <w:rPr>
          <w:szCs w:val="23"/>
          <w:shd w:val="clear" w:color="auto" w:fill="FFFFFF"/>
        </w:rPr>
        <w:t>А, имён у Отца много</w:t>
      </w:r>
      <w:r>
        <w:rPr>
          <w:szCs w:val="23"/>
          <w:shd w:val="clear" w:color="auto" w:fill="FFFFFF"/>
        </w:rPr>
        <w:t xml:space="preserve">», </w:t>
      </w:r>
      <w:r w:rsidRPr="002B46AA">
        <w:rPr>
          <w:szCs w:val="23"/>
          <w:shd w:val="clear" w:color="auto" w:fill="FFFFFF"/>
        </w:rPr>
        <w:t xml:space="preserve">– </w:t>
      </w:r>
      <w:r>
        <w:rPr>
          <w:szCs w:val="23"/>
          <w:shd w:val="clear" w:color="auto" w:fill="FFFFFF"/>
        </w:rPr>
        <w:t>и</w:t>
      </w:r>
      <w:r w:rsidR="00706E8F" w:rsidRPr="002B46AA">
        <w:rPr>
          <w:szCs w:val="23"/>
          <w:shd w:val="clear" w:color="auto" w:fill="FFFFFF"/>
        </w:rPr>
        <w:t xml:space="preserve"> пошли дальше. И это может быть, для вас</w:t>
      </w:r>
      <w:r>
        <w:rPr>
          <w:szCs w:val="23"/>
          <w:shd w:val="clear" w:color="auto" w:fill="FFFFFF"/>
        </w:rPr>
        <w:t>.</w:t>
      </w:r>
      <w:r w:rsidR="00706E8F" w:rsidRPr="002B46AA">
        <w:rPr>
          <w:szCs w:val="23"/>
          <w:shd w:val="clear" w:color="auto" w:fill="FFFFFF"/>
        </w:rPr>
        <w:t xml:space="preserve"> </w:t>
      </w:r>
      <w:r w:rsidRPr="002B46AA">
        <w:rPr>
          <w:szCs w:val="23"/>
          <w:shd w:val="clear" w:color="auto" w:fill="FFFFFF"/>
        </w:rPr>
        <w:t>В</w:t>
      </w:r>
      <w:r w:rsidR="00706E8F" w:rsidRPr="002B46AA">
        <w:rPr>
          <w:szCs w:val="23"/>
          <w:shd w:val="clear" w:color="auto" w:fill="FFFFFF"/>
        </w:rPr>
        <w:t>сё равно же по-другому не умеют видеть.</w:t>
      </w:r>
    </w:p>
    <w:p w:rsidR="00706E8F" w:rsidRPr="002B46AA" w:rsidRDefault="00190333" w:rsidP="00190333">
      <w:pPr>
        <w:ind w:right="28" w:firstLine="426"/>
        <w:rPr>
          <w:szCs w:val="23"/>
          <w:shd w:val="clear" w:color="auto" w:fill="FFFFFF"/>
        </w:rPr>
      </w:pPr>
      <w:r>
        <w:rPr>
          <w:szCs w:val="23"/>
          <w:shd w:val="clear" w:color="auto" w:fill="FFFFFF"/>
        </w:rPr>
        <w:t>«</w:t>
      </w:r>
      <w:r w:rsidR="00706E8F" w:rsidRPr="002B46AA">
        <w:rPr>
          <w:szCs w:val="23"/>
          <w:shd w:val="clear" w:color="auto" w:fill="FFFFFF"/>
        </w:rPr>
        <w:t>Вы что, лечением тут занимаетесь?</w:t>
      </w:r>
      <w:r>
        <w:rPr>
          <w:szCs w:val="23"/>
          <w:shd w:val="clear" w:color="auto" w:fill="FFFFFF"/>
        </w:rPr>
        <w:t xml:space="preserve">» </w:t>
      </w:r>
      <w:r w:rsidR="00706E8F" w:rsidRPr="002B46AA">
        <w:rPr>
          <w:szCs w:val="23"/>
          <w:shd w:val="clear" w:color="auto" w:fill="FFFFFF"/>
        </w:rPr>
        <w:t xml:space="preserve">– </w:t>
      </w:r>
      <w:r>
        <w:rPr>
          <w:szCs w:val="23"/>
          <w:shd w:val="clear" w:color="auto" w:fill="FFFFFF"/>
        </w:rPr>
        <w:t>«</w:t>
      </w:r>
      <w:r w:rsidR="00706E8F" w:rsidRPr="002B46AA">
        <w:rPr>
          <w:szCs w:val="23"/>
          <w:shd w:val="clear" w:color="auto" w:fill="FFFFFF"/>
        </w:rPr>
        <w:t>Ну, можно и так сказать. Только мы Дух лечим</w:t>
      </w:r>
      <w:r>
        <w:rPr>
          <w:szCs w:val="23"/>
          <w:shd w:val="clear" w:color="auto" w:fill="FFFFFF"/>
        </w:rPr>
        <w:t>»</w:t>
      </w:r>
      <w:r w:rsidR="00706E8F" w:rsidRPr="002B46AA">
        <w:rPr>
          <w:szCs w:val="23"/>
          <w:shd w:val="clear" w:color="auto" w:fill="FFFFFF"/>
        </w:rPr>
        <w:t>.</w:t>
      </w:r>
      <w:r>
        <w:rPr>
          <w:szCs w:val="23"/>
          <w:shd w:val="clear" w:color="auto" w:fill="FFFFFF"/>
        </w:rPr>
        <w:t xml:space="preserve"> </w:t>
      </w:r>
      <w:r w:rsidR="00706E8F" w:rsidRPr="002B46AA">
        <w:rPr>
          <w:szCs w:val="23"/>
          <w:shd w:val="clear" w:color="auto" w:fill="FFFFFF"/>
        </w:rPr>
        <w:t>Иногда это надо говорить десятилетия, чтобы человек поверил и сказал: «Да. Ну ладно».</w:t>
      </w:r>
    </w:p>
    <w:p w:rsidR="00706E8F" w:rsidRPr="002B46AA" w:rsidRDefault="00706E8F" w:rsidP="00706E8F">
      <w:pPr>
        <w:ind w:right="28" w:firstLine="426"/>
        <w:rPr>
          <w:szCs w:val="23"/>
          <w:shd w:val="clear" w:color="auto" w:fill="FFFFFF"/>
        </w:rPr>
      </w:pPr>
      <w:r w:rsidRPr="002B46AA">
        <w:rPr>
          <w:szCs w:val="23"/>
          <w:shd w:val="clear" w:color="auto" w:fill="FFFFFF"/>
        </w:rPr>
        <w:t>Мы части лечим? Ну, стяжая их, мы фактически, можно сказать для обычных людей, лечим. Разбирая, как они растут, фактически мы корректируем их. Для медиков – мы лечим. Ну, некоторые калечат, но это уже тоже медики, только необразованные. То же самое в педагогике, то же самое это</w:t>
      </w:r>
      <w:r w:rsidR="00190333">
        <w:rPr>
          <w:szCs w:val="23"/>
          <w:shd w:val="clear" w:color="auto" w:fill="FFFFFF"/>
        </w:rPr>
        <w:t>… Т</w:t>
      </w:r>
      <w:r w:rsidRPr="002B46AA">
        <w:rPr>
          <w:szCs w:val="23"/>
          <w:shd w:val="clear" w:color="auto" w:fill="FFFFFF"/>
        </w:rPr>
        <w:t>о есть, на языке оригинала. Вот это баланс внешнего и внутреннего. Ну, хотя бы по слову.</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Ну и что, что это страшно звучит. Мы ж говорим о Ведущих </w:t>
      </w:r>
      <w:r w:rsidR="00190333">
        <w:rPr>
          <w:szCs w:val="23"/>
          <w:shd w:val="clear" w:color="auto" w:fill="FFFFFF"/>
        </w:rPr>
        <w:t>6</w:t>
      </w:r>
      <w:r w:rsidR="00190333">
        <w:rPr>
          <w:szCs w:val="23"/>
          <w:shd w:val="clear" w:color="auto" w:fill="FFFFFF"/>
        </w:rPr>
        <w:noBreakHyphen/>
      </w:r>
      <w:r w:rsidRPr="002B46AA">
        <w:rPr>
          <w:szCs w:val="23"/>
          <w:shd w:val="clear" w:color="auto" w:fill="FFFFFF"/>
        </w:rPr>
        <w:t>го профессионального выражения – о Владыках Жизни. Чем отличается Владыка? – Он владеет. При этом не должно быть двуличия и остальных, там, соответст</w:t>
      </w:r>
      <w:r w:rsidR="00190333">
        <w:rPr>
          <w:szCs w:val="23"/>
          <w:shd w:val="clear" w:color="auto" w:fill="FFFFFF"/>
        </w:rPr>
        <w:t>вующих некорректностей. Но для н</w:t>
      </w:r>
      <w:r w:rsidRPr="002B46AA">
        <w:rPr>
          <w:szCs w:val="23"/>
          <w:shd w:val="clear" w:color="auto" w:fill="FFFFFF"/>
        </w:rPr>
        <w:t xml:space="preserve">овой эпохи самое страшное – двуличие. Всё должно быть искренне и открыто, но на </w:t>
      </w:r>
      <w:r w:rsidRPr="00190333">
        <w:rPr>
          <w:spacing w:val="20"/>
          <w:szCs w:val="23"/>
          <w:shd w:val="clear" w:color="auto" w:fill="FFFFFF"/>
        </w:rPr>
        <w:t>разных иерархических</w:t>
      </w:r>
      <w:r w:rsidRPr="002B46AA">
        <w:rPr>
          <w:szCs w:val="23"/>
          <w:shd w:val="clear" w:color="auto" w:fill="FFFFFF"/>
        </w:rPr>
        <w:t xml:space="preserve"> уровнях выражения. Как только ты переводишь это на другой уровень, возникает</w:t>
      </w:r>
      <w:r w:rsidR="00190333">
        <w:rPr>
          <w:szCs w:val="23"/>
          <w:shd w:val="clear" w:color="auto" w:fill="FFFFFF"/>
        </w:rPr>
        <w:t>…</w:t>
      </w:r>
      <w:r w:rsidRPr="002B46AA">
        <w:rPr>
          <w:szCs w:val="23"/>
          <w:shd w:val="clear" w:color="auto" w:fill="FFFFFF"/>
        </w:rPr>
        <w:t xml:space="preserve"> какая-нибудь </w:t>
      </w:r>
      <w:r w:rsidR="00190333">
        <w:rPr>
          <w:szCs w:val="23"/>
          <w:shd w:val="clear" w:color="auto" w:fill="FFFFFF"/>
        </w:rPr>
        <w:t>«</w:t>
      </w:r>
      <w:r w:rsidRPr="002B46AA">
        <w:rPr>
          <w:szCs w:val="23"/>
          <w:shd w:val="clear" w:color="auto" w:fill="FFFFFF"/>
        </w:rPr>
        <w:t>пакость</w:t>
      </w:r>
      <w:r w:rsidR="00190333">
        <w:rPr>
          <w:szCs w:val="23"/>
          <w:shd w:val="clear" w:color="auto" w:fill="FFFFFF"/>
        </w:rPr>
        <w:t>»</w:t>
      </w:r>
      <w:r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вам </w:t>
      </w:r>
      <w:r w:rsidR="00190333">
        <w:rPr>
          <w:szCs w:val="23"/>
          <w:shd w:val="clear" w:color="auto" w:fill="FFFFFF"/>
        </w:rPr>
        <w:t>внешнее–</w:t>
      </w:r>
      <w:r w:rsidRPr="002B46AA">
        <w:rPr>
          <w:szCs w:val="23"/>
          <w:shd w:val="clear" w:color="auto" w:fill="FFFFFF"/>
        </w:rPr>
        <w:t xml:space="preserve">внутреннее, но на </w:t>
      </w:r>
      <w:r w:rsidRPr="00190333">
        <w:rPr>
          <w:spacing w:val="20"/>
          <w:szCs w:val="23"/>
          <w:shd w:val="clear" w:color="auto" w:fill="FFFFFF"/>
        </w:rPr>
        <w:t xml:space="preserve">разных </w:t>
      </w:r>
      <w:r w:rsidRPr="002B46AA">
        <w:rPr>
          <w:szCs w:val="23"/>
          <w:shd w:val="clear" w:color="auto" w:fill="FFFFFF"/>
        </w:rPr>
        <w:t xml:space="preserve">иерархических уровнях выражения. Да ещё и в многообразии. Это три в одном. А мы тут чего-то боимся. Надо меняться, чтобы то, что мы боимся, не трогало нас. Причём меняться и </w:t>
      </w:r>
      <w:r w:rsidRPr="00190333">
        <w:rPr>
          <w:spacing w:val="20"/>
          <w:szCs w:val="23"/>
          <w:shd w:val="clear" w:color="auto" w:fill="FFFFFF"/>
        </w:rPr>
        <w:t>внешне,</w:t>
      </w:r>
      <w:r w:rsidRPr="002B46AA">
        <w:rPr>
          <w:szCs w:val="23"/>
          <w:shd w:val="clear" w:color="auto" w:fill="FFFFFF"/>
        </w:rPr>
        <w:t xml:space="preserve"> организуясь правильно, и </w:t>
      </w:r>
      <w:r w:rsidRPr="00190333">
        <w:rPr>
          <w:spacing w:val="20"/>
          <w:szCs w:val="23"/>
          <w:shd w:val="clear" w:color="auto" w:fill="FFFFFF"/>
        </w:rPr>
        <w:t>внутренне</w:t>
      </w:r>
      <w:r w:rsidRPr="002B46AA">
        <w:rPr>
          <w:szCs w:val="23"/>
          <w:shd w:val="clear" w:color="auto" w:fill="FFFFFF"/>
        </w:rPr>
        <w:t>, отстраивая свой взгляд и свою позицию, везде. Я подчёркиваю, и внешне и внутренне.</w:t>
      </w:r>
    </w:p>
    <w:p w:rsidR="00706E8F" w:rsidRPr="002B46AA" w:rsidRDefault="00706E8F" w:rsidP="00706E8F">
      <w:pPr>
        <w:ind w:right="28" w:firstLine="426"/>
        <w:rPr>
          <w:szCs w:val="23"/>
          <w:shd w:val="clear" w:color="auto" w:fill="FFFFFF"/>
        </w:rPr>
      </w:pPr>
      <w:r w:rsidRPr="002B46AA">
        <w:rPr>
          <w:szCs w:val="23"/>
          <w:shd w:val="clear" w:color="auto" w:fill="FFFFFF"/>
        </w:rPr>
        <w:t>Знаете</w:t>
      </w:r>
      <w:r w:rsidR="00190333">
        <w:rPr>
          <w:szCs w:val="23"/>
          <w:shd w:val="clear" w:color="auto" w:fill="FFFFFF"/>
        </w:rPr>
        <w:t xml:space="preserve"> в чём </w:t>
      </w:r>
      <w:r w:rsidR="00190333" w:rsidRPr="00907B9F">
        <w:rPr>
          <w:b/>
          <w:i/>
          <w:szCs w:val="23"/>
          <w:shd w:val="clear" w:color="auto" w:fill="FFFFFF"/>
        </w:rPr>
        <w:t>проблема вашей профессии</w:t>
      </w:r>
      <w:r w:rsidR="00190333">
        <w:rPr>
          <w:szCs w:val="23"/>
          <w:shd w:val="clear" w:color="auto" w:fill="FFFFFF"/>
        </w:rPr>
        <w:t>, начнётся сегодня, вечером?</w:t>
      </w:r>
      <w:r w:rsidRPr="002B46AA">
        <w:rPr>
          <w:szCs w:val="23"/>
          <w:shd w:val="clear" w:color="auto" w:fill="FFFFFF"/>
        </w:rPr>
        <w:t xml:space="preserve"> Ну</w:t>
      </w:r>
      <w:r w:rsidR="00190333">
        <w:rPr>
          <w:szCs w:val="23"/>
          <w:shd w:val="clear" w:color="auto" w:fill="FFFFFF"/>
        </w:rPr>
        <w:t>, вы только войдёте в профессию –</w:t>
      </w:r>
      <w:r w:rsidRPr="002B46AA">
        <w:rPr>
          <w:szCs w:val="23"/>
          <w:shd w:val="clear" w:color="auto" w:fill="FFFFFF"/>
        </w:rPr>
        <w:t xml:space="preserve"> проблема пришла. То, что у нас в Доме все привыкли внутренне отстраиваться и совершенствоваться, и совершенно не умеют, а иногда не хотят это делать внешне. Мы не пр</w:t>
      </w:r>
      <w:r w:rsidR="00190333">
        <w:rPr>
          <w:szCs w:val="23"/>
          <w:shd w:val="clear" w:color="auto" w:fill="FFFFFF"/>
        </w:rPr>
        <w:t>ивыкли совершенствовать внешнее, совершенствовать ф</w:t>
      </w:r>
      <w:r w:rsidRPr="002B46AA">
        <w:rPr>
          <w:szCs w:val="23"/>
          <w:shd w:val="clear" w:color="auto" w:fill="FFFFFF"/>
        </w:rPr>
        <w:t xml:space="preserve">орму. При этом чётко утверждаем, что мы весь Огонь отдаём в материю. А материя – это что? – Внешнее. </w:t>
      </w:r>
      <w:r w:rsidRPr="002B46AA">
        <w:rPr>
          <w:spacing w:val="20"/>
          <w:szCs w:val="23"/>
          <w:shd w:val="clear" w:color="auto" w:fill="FFFFFF"/>
        </w:rPr>
        <w:t>Это форма. Это документы. Это умение написать, оформить правильно слова,</w:t>
      </w:r>
      <w:r w:rsidRPr="002B46AA">
        <w:rPr>
          <w:szCs w:val="23"/>
          <w:shd w:val="clear" w:color="auto" w:fill="FFFFFF"/>
        </w:rPr>
        <w:t xml:space="preserve"> на нужном языке для нужных людей, которые владеют этим языком. Ничего страшного в этом нет. И решить, как правильно и как неправильно, стоит этим заниматься – не стоит заниматься. Это наша с вами пр</w:t>
      </w:r>
      <w:r w:rsidR="00907B9F">
        <w:rPr>
          <w:szCs w:val="23"/>
          <w:shd w:val="clear" w:color="auto" w:fill="FFFFFF"/>
        </w:rPr>
        <w:t>офессиональная проблема.</w:t>
      </w:r>
    </w:p>
    <w:p w:rsidR="00706E8F" w:rsidRPr="002B46AA" w:rsidRDefault="00706E8F" w:rsidP="00706E8F">
      <w:pPr>
        <w:ind w:right="28" w:firstLine="426"/>
        <w:rPr>
          <w:szCs w:val="23"/>
          <w:shd w:val="clear" w:color="auto" w:fill="FFFFFF"/>
        </w:rPr>
      </w:pPr>
      <w:r w:rsidRPr="002B46AA">
        <w:rPr>
          <w:szCs w:val="23"/>
          <w:shd w:val="clear" w:color="auto" w:fill="FFFFFF"/>
        </w:rPr>
        <w:t>У нас дисбаланс: уход во внутреннее настолько сильный, что нас Владыки уже насильно заставляют заниматься внешним. Есть другой дисбаланс: уход во внешнее настолько сильный, в слепую выразимость, что начинает отсутствовать внутренний контакт с Владыками. Такие тоже есть, и в этом зале. Только они не считают, что эт</w:t>
      </w:r>
      <w:r w:rsidR="00907B9F">
        <w:rPr>
          <w:szCs w:val="23"/>
          <w:shd w:val="clear" w:color="auto" w:fill="FFFFFF"/>
        </w:rPr>
        <w:t>о внешнее. Владыка так считает.</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 нужен Дао, баланс, наравне. Вот </w:t>
      </w:r>
      <w:r w:rsidRPr="00907B9F">
        <w:rPr>
          <w:b/>
          <w:i/>
          <w:szCs w:val="23"/>
          <w:shd w:val="clear" w:color="auto" w:fill="FFFFFF"/>
        </w:rPr>
        <w:t>чем ты богаче внутри, тем совершеннее твоя форма снаружи</w:t>
      </w:r>
      <w:r w:rsidRPr="002B46AA">
        <w:rPr>
          <w:szCs w:val="23"/>
          <w:shd w:val="clear" w:color="auto" w:fill="FFFFFF"/>
        </w:rPr>
        <w:t xml:space="preserve">. Я могу сказать </w:t>
      </w:r>
      <w:r w:rsidR="00907B9F">
        <w:rPr>
          <w:szCs w:val="23"/>
          <w:shd w:val="clear" w:color="auto" w:fill="FFFFFF"/>
        </w:rPr>
        <w:t>«</w:t>
      </w:r>
      <w:r w:rsidRPr="002B46AA">
        <w:rPr>
          <w:szCs w:val="23"/>
          <w:shd w:val="clear" w:color="auto" w:fill="FFFFFF"/>
        </w:rPr>
        <w:t>богаче</w:t>
      </w:r>
      <w:r w:rsidR="00907B9F">
        <w:rPr>
          <w:szCs w:val="23"/>
          <w:shd w:val="clear" w:color="auto" w:fill="FFFFFF"/>
        </w:rPr>
        <w:t>»</w:t>
      </w:r>
      <w:r w:rsidRPr="002B46AA">
        <w:rPr>
          <w:szCs w:val="23"/>
          <w:shd w:val="clear" w:color="auto" w:fill="FFFFFF"/>
        </w:rPr>
        <w:t xml:space="preserve">, но у нас тут это воспринимается чисто вот в рамках «золотого тельца» – это не правильно. Тем форма снаружи должна быть совершеннее. Границы совершенства – это твоё. Но ты </w:t>
      </w:r>
      <w:r w:rsidRPr="00907B9F">
        <w:rPr>
          <w:spacing w:val="20"/>
          <w:szCs w:val="23"/>
          <w:shd w:val="clear" w:color="auto" w:fill="FFFFFF"/>
        </w:rPr>
        <w:t>должен это достигать</w:t>
      </w:r>
      <w:r w:rsidR="00907B9F">
        <w:rPr>
          <w:szCs w:val="23"/>
          <w:shd w:val="clear" w:color="auto" w:fill="FFFFFF"/>
        </w:rPr>
        <w:t>, и</w:t>
      </w:r>
      <w:r w:rsidRPr="002B46AA">
        <w:rPr>
          <w:szCs w:val="23"/>
          <w:shd w:val="clear" w:color="auto" w:fill="FFFFFF"/>
        </w:rPr>
        <w:t xml:space="preserve"> от</w:t>
      </w:r>
      <w:r w:rsidR="00907B9F">
        <w:rPr>
          <w:szCs w:val="23"/>
          <w:shd w:val="clear" w:color="auto" w:fill="FFFFFF"/>
        </w:rPr>
        <w:t>слеживать законы, как эта форма…</w:t>
      </w:r>
      <w:r w:rsidRPr="002B46AA">
        <w:rPr>
          <w:szCs w:val="23"/>
          <w:shd w:val="clear" w:color="auto" w:fill="FFFFFF"/>
        </w:rPr>
        <w:t xml:space="preserve"> </w:t>
      </w:r>
      <w:r w:rsidR="00907B9F">
        <w:rPr>
          <w:szCs w:val="23"/>
          <w:shd w:val="clear" w:color="auto" w:fill="FFFFFF"/>
        </w:rPr>
        <w:t>(по</w:t>
      </w:r>
      <w:r w:rsidR="00907B9F">
        <w:rPr>
          <w:szCs w:val="23"/>
          <w:shd w:val="clear" w:color="auto" w:fill="FFFFFF"/>
        </w:rPr>
        <w:noBreakHyphen/>
        <w:t>другому скажу)</w:t>
      </w:r>
      <w:r w:rsidRPr="002B46AA">
        <w:rPr>
          <w:szCs w:val="23"/>
          <w:shd w:val="clear" w:color="auto" w:fill="FFFFFF"/>
        </w:rPr>
        <w:t xml:space="preserve"> в </w:t>
      </w:r>
      <w:r w:rsidRPr="00907B9F">
        <w:rPr>
          <w:spacing w:val="20"/>
          <w:szCs w:val="23"/>
          <w:shd w:val="clear" w:color="auto" w:fill="FFFFFF"/>
        </w:rPr>
        <w:t>чём</w:t>
      </w:r>
      <w:r w:rsidRPr="002B46AA">
        <w:rPr>
          <w:szCs w:val="23"/>
          <w:shd w:val="clear" w:color="auto" w:fill="FFFFFF"/>
        </w:rPr>
        <w:t xml:space="preserve"> эта форма должна быть совершенна. Понимаете? Вот для твоего внутреннего богатства духом, огнём, тебе нужна некая </w:t>
      </w:r>
      <w:r w:rsidRPr="002B46AA">
        <w:rPr>
          <w:spacing w:val="20"/>
          <w:szCs w:val="23"/>
          <w:shd w:val="clear" w:color="auto" w:fill="FFFFFF"/>
        </w:rPr>
        <w:t>внешняя совершенная форма</w:t>
      </w:r>
      <w:r w:rsidRPr="002B46AA">
        <w:rPr>
          <w:szCs w:val="23"/>
          <w:shd w:val="clear" w:color="auto" w:fill="FFFFFF"/>
        </w:rPr>
        <w:t xml:space="preserve">, где это применяется. Совершенная форма </w:t>
      </w:r>
      <w:r w:rsidRPr="002B46AA">
        <w:rPr>
          <w:spacing w:val="20"/>
          <w:szCs w:val="23"/>
          <w:shd w:val="clear" w:color="auto" w:fill="FFFFFF"/>
        </w:rPr>
        <w:t>для тебя,</w:t>
      </w:r>
      <w:r w:rsidRPr="002B46AA">
        <w:rPr>
          <w:szCs w:val="23"/>
          <w:shd w:val="clear" w:color="auto" w:fill="FFFFFF"/>
        </w:rPr>
        <w:t xml:space="preserve"> а не для других. П</w:t>
      </w:r>
      <w:r w:rsidR="00907B9F">
        <w:rPr>
          <w:szCs w:val="23"/>
          <w:shd w:val="clear" w:color="auto" w:fill="FFFFFF"/>
        </w:rPr>
        <w:t>отому что это твой дух и огонь.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вы – Ведущие, тут разная компетенция, и Изначальности, и Огня и Синтеза. Скажите, пожалуйста, в вашем ведении, вовне, </w:t>
      </w:r>
      <w:r w:rsidRPr="00907B9F">
        <w:rPr>
          <w:b/>
          <w:i/>
          <w:szCs w:val="23"/>
          <w:shd w:val="clear" w:color="auto" w:fill="FFFFFF"/>
        </w:rPr>
        <w:t>в чём ваша совершенная форма для вашего ведения?</w:t>
      </w:r>
      <w:r w:rsidRPr="002B46AA">
        <w:rPr>
          <w:szCs w:val="23"/>
          <w:shd w:val="clear" w:color="auto" w:fill="FFFFFF"/>
        </w:rPr>
        <w:t xml:space="preserve"> Пожалуйста, костюмы, платья не вспоминать. Я не имею в виду одежду. Она имеется в виду тоже. Я некоторых Ведущих Синтеза, по-мужски, заставлял одеваться в костюмы. Просто я из специалистов образования, и я понимаю, что сложился у общества определённый взгляд. Надо ему следовать. Конечно, можно и в рубище зайти, это неплохо вышибает, только не даёт глубже воспринимать Синтез. Вышибает хорошо, иногда не возвращает, а это уже плохо (</w:t>
      </w:r>
      <w:r w:rsidRPr="002B46AA">
        <w:rPr>
          <w:i/>
          <w:szCs w:val="23"/>
          <w:shd w:val="clear" w:color="auto" w:fill="FFFFFF"/>
        </w:rPr>
        <w:t>смех в зале</w:t>
      </w:r>
      <w:r w:rsidRPr="002B46AA">
        <w:rPr>
          <w:szCs w:val="23"/>
          <w:shd w:val="clear" w:color="auto" w:fill="FFFFFF"/>
        </w:rPr>
        <w:t>). Надо же ещё и о последствиях думать.</w:t>
      </w:r>
    </w:p>
    <w:p w:rsidR="00706E8F" w:rsidRPr="002B46AA" w:rsidRDefault="00907B9F" w:rsidP="00706E8F">
      <w:pPr>
        <w:ind w:right="28" w:firstLine="426"/>
        <w:rPr>
          <w:szCs w:val="23"/>
          <w:shd w:val="clear" w:color="auto" w:fill="FFFFFF"/>
        </w:rPr>
      </w:pPr>
      <w:r>
        <w:rPr>
          <w:szCs w:val="23"/>
          <w:shd w:val="clear" w:color="auto" w:fill="FFFFFF"/>
        </w:rPr>
        <w:t>Поэтому, веду где-</w:t>
      </w:r>
      <w:r w:rsidR="00706E8F" w:rsidRPr="002B46AA">
        <w:rPr>
          <w:szCs w:val="23"/>
          <w:shd w:val="clear" w:color="auto" w:fill="FFFFFF"/>
        </w:rPr>
        <w:t>нибудь Синтез, заглядывает кто-нибудь с проверочкой, а тут в белой рубашке и в галстуке. Он говорит сам: «Извините». Всё корректно, всё соот</w:t>
      </w:r>
      <w:r>
        <w:rPr>
          <w:szCs w:val="23"/>
          <w:shd w:val="clear" w:color="auto" w:fill="FFFFFF"/>
        </w:rPr>
        <w:t xml:space="preserve">ветствует </w:t>
      </w:r>
      <w:r w:rsidRPr="00907B9F">
        <w:rPr>
          <w:spacing w:val="20"/>
          <w:szCs w:val="23"/>
          <w:shd w:val="clear" w:color="auto" w:fill="FFFFFF"/>
        </w:rPr>
        <w:t>их</w:t>
      </w:r>
      <w:r>
        <w:rPr>
          <w:szCs w:val="23"/>
          <w:shd w:val="clear" w:color="auto" w:fill="FFFFFF"/>
        </w:rPr>
        <w:t xml:space="preserve"> уровню восприятия.</w:t>
      </w:r>
    </w:p>
    <w:p w:rsidR="00706E8F" w:rsidRPr="002B46AA" w:rsidRDefault="00706E8F" w:rsidP="00706E8F">
      <w:pPr>
        <w:ind w:right="28" w:firstLine="426"/>
        <w:rPr>
          <w:szCs w:val="23"/>
          <w:shd w:val="clear" w:color="auto" w:fill="FFFFFF"/>
        </w:rPr>
      </w:pPr>
      <w:r w:rsidRPr="002B46AA">
        <w:rPr>
          <w:szCs w:val="23"/>
          <w:shd w:val="clear" w:color="auto" w:fill="FFFFFF"/>
        </w:rPr>
        <w:t>Чтоб было понятно, насколько страшно мы воспринимаемся. Прилетаю в один город, нас встречает бывший полковник милиции, нынешний, там, почти полковник милиции, на машине, там, наша ведущая, их внучка нас встречает с Олей. Они в шоке на меня смотрят. Я здороваюсь: «Здравствуйте, рад вас видеть. Вы – дедушка, вы, там, дядя. Ура».</w:t>
      </w:r>
    </w:p>
    <w:p w:rsidR="00706E8F" w:rsidRPr="002B46AA" w:rsidRDefault="00706E8F" w:rsidP="00907B9F">
      <w:pPr>
        <w:ind w:right="28" w:firstLine="426"/>
        <w:rPr>
          <w:szCs w:val="23"/>
          <w:shd w:val="clear" w:color="auto" w:fill="FFFFFF"/>
        </w:rPr>
      </w:pPr>
      <w:r w:rsidRPr="002B46AA">
        <w:rPr>
          <w:szCs w:val="23"/>
          <w:shd w:val="clear" w:color="auto" w:fill="FFFFFF"/>
        </w:rPr>
        <w:t>Они в шоке. Я говорю: «Что-то не так?»</w:t>
      </w:r>
      <w:r w:rsidR="00907B9F">
        <w:rPr>
          <w:szCs w:val="23"/>
          <w:shd w:val="clear" w:color="auto" w:fill="FFFFFF"/>
        </w:rPr>
        <w:t xml:space="preserve"> </w:t>
      </w:r>
      <w:r w:rsidRPr="002B46AA">
        <w:rPr>
          <w:szCs w:val="23"/>
          <w:shd w:val="clear" w:color="auto" w:fill="FFFFFF"/>
        </w:rPr>
        <w:t xml:space="preserve">– </w:t>
      </w:r>
      <w:r w:rsidR="00907B9F">
        <w:rPr>
          <w:szCs w:val="23"/>
          <w:shd w:val="clear" w:color="auto" w:fill="FFFFFF"/>
        </w:rPr>
        <w:t>«</w:t>
      </w:r>
      <w:r w:rsidRPr="002B46AA">
        <w:rPr>
          <w:szCs w:val="23"/>
          <w:shd w:val="clear" w:color="auto" w:fill="FFFFFF"/>
        </w:rPr>
        <w:t>А мы думали, что вы выйдете ну чуть ли не в рубище</w:t>
      </w:r>
      <w:r w:rsidR="00907B9F">
        <w:rPr>
          <w:szCs w:val="23"/>
          <w:shd w:val="clear" w:color="auto" w:fill="FFFFFF"/>
        </w:rPr>
        <w:t>»</w:t>
      </w:r>
      <w:r w:rsidRPr="002B46AA">
        <w:rPr>
          <w:szCs w:val="23"/>
          <w:shd w:val="clear" w:color="auto" w:fill="FFFFFF"/>
        </w:rPr>
        <w:t xml:space="preserve"> (</w:t>
      </w:r>
      <w:r w:rsidRPr="002B46AA">
        <w:rPr>
          <w:i/>
          <w:szCs w:val="23"/>
          <w:shd w:val="clear" w:color="auto" w:fill="FFFFFF"/>
        </w:rPr>
        <w:t>смех в зале</w:t>
      </w:r>
      <w:r w:rsidRPr="002B46AA">
        <w:rPr>
          <w:szCs w:val="23"/>
          <w:shd w:val="clear" w:color="auto" w:fill="FFFFFF"/>
        </w:rPr>
        <w:t>).</w:t>
      </w:r>
    </w:p>
    <w:p w:rsidR="00706E8F" w:rsidRPr="002B46AA" w:rsidRDefault="00706E8F" w:rsidP="00907B9F">
      <w:pPr>
        <w:ind w:right="28" w:firstLine="426"/>
        <w:rPr>
          <w:szCs w:val="23"/>
          <w:shd w:val="clear" w:color="auto" w:fill="FFFFFF"/>
        </w:rPr>
      </w:pPr>
      <w:r w:rsidRPr="002B46AA">
        <w:rPr>
          <w:szCs w:val="23"/>
          <w:shd w:val="clear" w:color="auto" w:fill="FFFFFF"/>
        </w:rPr>
        <w:t>Я смотрю на нашу Ведущую.</w:t>
      </w:r>
      <w:r w:rsidR="00907B9F">
        <w:rPr>
          <w:szCs w:val="23"/>
          <w:shd w:val="clear" w:color="auto" w:fill="FFFFFF"/>
        </w:rPr>
        <w:t xml:space="preserve"> </w:t>
      </w:r>
      <w:r w:rsidRPr="002B46AA">
        <w:rPr>
          <w:szCs w:val="23"/>
          <w:shd w:val="clear" w:color="auto" w:fill="FFFFFF"/>
        </w:rPr>
        <w:t>Она говорит: «Они сами так видят». (</w:t>
      </w:r>
      <w:r w:rsidRPr="002B46AA">
        <w:rPr>
          <w:i/>
          <w:szCs w:val="23"/>
          <w:shd w:val="clear" w:color="auto" w:fill="FFFFFF"/>
        </w:rPr>
        <w:t>Смех в зале</w:t>
      </w:r>
      <w:r w:rsidRPr="002B46AA">
        <w:rPr>
          <w:szCs w:val="23"/>
          <w:shd w:val="clear" w:color="auto" w:fill="FFFFFF"/>
        </w:rPr>
        <w:t>).</w:t>
      </w:r>
      <w:r w:rsidR="00907B9F">
        <w:rPr>
          <w:szCs w:val="23"/>
          <w:shd w:val="clear" w:color="auto" w:fill="FFFFFF"/>
        </w:rPr>
        <w:t xml:space="preserve"> </w:t>
      </w:r>
      <w:r w:rsidRPr="002B46AA">
        <w:rPr>
          <w:szCs w:val="23"/>
          <w:shd w:val="clear" w:color="auto" w:fill="FFFFFF"/>
        </w:rPr>
        <w:t>А у нас дружеские связи с ней</w:t>
      </w:r>
      <w:r w:rsidR="00907B9F">
        <w:rPr>
          <w:szCs w:val="23"/>
          <w:shd w:val="clear" w:color="auto" w:fill="FFFFFF"/>
        </w:rPr>
        <w:t>, я</w:t>
      </w:r>
      <w:r w:rsidRPr="002B46AA">
        <w:rPr>
          <w:szCs w:val="23"/>
          <w:shd w:val="clear" w:color="auto" w:fill="FFFFFF"/>
        </w:rPr>
        <w:t xml:space="preserve"> говорю: «Ты что, не могла объяснить?»</w:t>
      </w:r>
      <w:r w:rsidR="00907B9F">
        <w:rPr>
          <w:szCs w:val="23"/>
          <w:shd w:val="clear" w:color="auto" w:fill="FFFFFF"/>
        </w:rPr>
        <w:t xml:space="preserve"> </w:t>
      </w:r>
      <w:r w:rsidRPr="002B46AA">
        <w:rPr>
          <w:szCs w:val="23"/>
          <w:shd w:val="clear" w:color="auto" w:fill="FFFFFF"/>
        </w:rPr>
        <w:t xml:space="preserve">– </w:t>
      </w:r>
      <w:r w:rsidR="00907B9F">
        <w:rPr>
          <w:szCs w:val="23"/>
          <w:shd w:val="clear" w:color="auto" w:fill="FFFFFF"/>
        </w:rPr>
        <w:t>«</w:t>
      </w:r>
      <w:r w:rsidRPr="002B46AA">
        <w:rPr>
          <w:szCs w:val="23"/>
          <w:shd w:val="clear" w:color="auto" w:fill="FFFFFF"/>
        </w:rPr>
        <w:t>Я объясняла, они не верили</w:t>
      </w:r>
      <w:r w:rsidR="00907B9F">
        <w:rPr>
          <w:szCs w:val="23"/>
          <w:shd w:val="clear" w:color="auto" w:fill="FFFFFF"/>
        </w:rPr>
        <w:t>»</w:t>
      </w:r>
      <w:r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Просто проехались от аэропорта до гостиницы и у неё упростилась ситуация с дядей, дедушкой, которые приехали смотреть, чем внучечка занимается. Сейчас она продолжает заниматься и, там, не моя компетенция, но отношения были налажены. Мы просто пообщались. Для них был самый шок, что они увидели нормал</w:t>
      </w:r>
      <w:r w:rsidR="00907B9F">
        <w:rPr>
          <w:szCs w:val="23"/>
          <w:shd w:val="clear" w:color="auto" w:fill="FFFFFF"/>
        </w:rPr>
        <w:t>ьную человеческую одежду. Форма! А я по</w:t>
      </w:r>
      <w:r w:rsidR="00907B9F">
        <w:rPr>
          <w:szCs w:val="23"/>
          <w:shd w:val="clear" w:color="auto" w:fill="FFFFFF"/>
        </w:rPr>
        <w:noBreakHyphen/>
      </w:r>
      <w:r w:rsidRPr="002B46AA">
        <w:rPr>
          <w:szCs w:val="23"/>
          <w:shd w:val="clear" w:color="auto" w:fill="FFFFFF"/>
        </w:rPr>
        <w:t>другому не люблю одеваться. Есть закон Иерархии: ты должен соответствовать современности.</w:t>
      </w:r>
      <w:r w:rsidR="00907B9F">
        <w:rPr>
          <w:szCs w:val="23"/>
          <w:shd w:val="clear" w:color="auto" w:fill="FFFFFF"/>
        </w:rPr>
        <w:t xml:space="preserve"> То есть, люди ездят на машинах</w:t>
      </w:r>
      <w:r w:rsidRPr="002B46AA">
        <w:rPr>
          <w:szCs w:val="23"/>
          <w:shd w:val="clear" w:color="auto" w:fill="FFFFFF"/>
        </w:rPr>
        <w:t xml:space="preserve"> </w:t>
      </w:r>
      <w:r w:rsidR="00907B9F">
        <w:rPr>
          <w:szCs w:val="23"/>
          <w:shd w:val="clear" w:color="auto" w:fill="FFFFFF"/>
        </w:rPr>
        <w:t xml:space="preserve">– </w:t>
      </w:r>
      <w:r w:rsidRPr="002B46AA">
        <w:rPr>
          <w:szCs w:val="23"/>
          <w:shd w:val="clear" w:color="auto" w:fill="FFFFFF"/>
        </w:rPr>
        <w:t>значит ездишь не на осле, а на машинах (</w:t>
      </w:r>
      <w:r w:rsidRPr="002B46AA">
        <w:rPr>
          <w:i/>
          <w:szCs w:val="23"/>
          <w:shd w:val="clear" w:color="auto" w:fill="FFFFFF"/>
        </w:rPr>
        <w:t>смех в зале</w:t>
      </w:r>
      <w:r w:rsidR="00907B9F">
        <w:rPr>
          <w:szCs w:val="23"/>
          <w:shd w:val="clear" w:color="auto" w:fill="FFFFFF"/>
        </w:rPr>
        <w:t>). Ну и так далее.</w:t>
      </w:r>
    </w:p>
    <w:p w:rsidR="00706E8F" w:rsidRPr="002B46AA" w:rsidRDefault="00706E8F" w:rsidP="00706E8F">
      <w:pPr>
        <w:ind w:right="28" w:firstLine="426"/>
        <w:rPr>
          <w:szCs w:val="23"/>
          <w:shd w:val="clear" w:color="auto" w:fill="FFFFFF"/>
        </w:rPr>
      </w:pPr>
      <w:r w:rsidRPr="002B46AA">
        <w:rPr>
          <w:szCs w:val="23"/>
          <w:shd w:val="clear" w:color="auto" w:fill="FFFFFF"/>
        </w:rPr>
        <w:t>Это на всякий случай,</w:t>
      </w:r>
      <w:r w:rsidR="00907B9F">
        <w:rPr>
          <w:szCs w:val="23"/>
          <w:shd w:val="clear" w:color="auto" w:fill="FFFFFF"/>
        </w:rPr>
        <w:t xml:space="preserve"> потому что некоторые говорят: «Т</w:t>
      </w:r>
      <w:r w:rsidRPr="002B46AA">
        <w:rPr>
          <w:szCs w:val="23"/>
          <w:shd w:val="clear" w:color="auto" w:fill="FFFFFF"/>
        </w:rPr>
        <w:t>елевизор нельзя, то нельзя</w:t>
      </w:r>
      <w:r w:rsidR="00907B9F">
        <w:rPr>
          <w:szCs w:val="23"/>
          <w:shd w:val="clear" w:color="auto" w:fill="FFFFFF"/>
        </w:rPr>
        <w:t>»</w:t>
      </w:r>
      <w:r w:rsidRPr="002B46AA">
        <w:rPr>
          <w:szCs w:val="23"/>
          <w:shd w:val="clear" w:color="auto" w:fill="FFFFFF"/>
        </w:rPr>
        <w:t>. Ну, всё в разумных пределах можно. Ну, опять же, разумные пределы – это ваша проблема, Владыки Жизни. Это синтез баланса внутреннего</w:t>
      </w:r>
      <w:r w:rsidR="00907B9F">
        <w:rPr>
          <w:szCs w:val="23"/>
          <w:shd w:val="clear" w:color="auto" w:fill="FFFFFF"/>
        </w:rPr>
        <w:t>–</w:t>
      </w:r>
      <w:r w:rsidRPr="002B46AA">
        <w:rPr>
          <w:szCs w:val="23"/>
          <w:shd w:val="clear" w:color="auto" w:fill="FFFFFF"/>
        </w:rPr>
        <w:t>внешнего, единства многообразия и иерарх</w:t>
      </w:r>
      <w:r w:rsidR="00907B9F">
        <w:rPr>
          <w:szCs w:val="23"/>
          <w:shd w:val="clear" w:color="auto" w:fill="FFFFFF"/>
        </w:rPr>
        <w:t>ии. Причём это решается у всех В</w:t>
      </w:r>
      <w:r w:rsidRPr="002B46AA">
        <w:rPr>
          <w:szCs w:val="23"/>
          <w:shd w:val="clear" w:color="auto" w:fill="FFFFFF"/>
        </w:rPr>
        <w:t>едущих. Я не отвлёкся, вы так и не определили, а какая внешняя форма совершенства нужна вашему ведению?</w:t>
      </w:r>
    </w:p>
    <w:p w:rsidR="00706E8F" w:rsidRPr="002B46AA" w:rsidRDefault="00706E8F" w:rsidP="00706E8F">
      <w:pPr>
        <w:ind w:right="28" w:firstLine="426"/>
        <w:rPr>
          <w:szCs w:val="23"/>
          <w:shd w:val="clear" w:color="auto" w:fill="FFFFFF"/>
        </w:rPr>
      </w:pPr>
      <w:r w:rsidRPr="002B46AA">
        <w:rPr>
          <w:szCs w:val="23"/>
          <w:shd w:val="clear" w:color="auto" w:fill="FFFFFF"/>
        </w:rPr>
        <w:t>Ну, допустим, пример свой. Я уже его говорил, правда, некоторых это задевает очень сильно. Мы устроили тут такое шоу реакции, что до сих пор с Ольгой смеёмся. Кайфуем просто. Для Ведущего ИДИВО, для Ведущих ИДИВО, чтобы в ИДИВО преодолеть некоторые тенденции, физически, нам понадобился Дом Ученика физический. И мы несколько лет, в общем, очень долго, его осуществляли. Такая хорошая реакция до сих пор. Внешняя форма. Причём он должен был только быть Синтезом и Огнём. То есть, энергопотенциально Синтезом, иначе это не Дом Чело. Как-нибудь так думали? Это всех касается. Форма по преодолению старой формы Дома Отца.</w:t>
      </w:r>
    </w:p>
    <w:p w:rsidR="00706E8F" w:rsidRPr="002B46AA" w:rsidRDefault="00706E8F" w:rsidP="00706E8F">
      <w:pPr>
        <w:ind w:right="28" w:firstLine="426"/>
        <w:rPr>
          <w:b/>
          <w:szCs w:val="23"/>
          <w:shd w:val="clear" w:color="auto" w:fill="FFFFFF"/>
        </w:rPr>
      </w:pPr>
      <w:r w:rsidRPr="002B46AA">
        <w:rPr>
          <w:szCs w:val="23"/>
          <w:shd w:val="clear" w:color="auto" w:fill="FFFFFF"/>
        </w:rPr>
        <w:t>Чтобы вы поняли, насколько это серьёзно: как только за много лет мы поставили первую точку, вот более-менее сложилось, на новый год, началась 6-я раса, форма Дома Отца физически как новый Дом Чело зафиксировали. Просто форма фиксации. Я не требую это делать от других, но иногда ко мне подходят ведущие и говорят: «А вот стоит что-то делать или не стоит?» Если эта форма имеет не только внешнюю выраз</w:t>
      </w:r>
      <w:r w:rsidR="009626AB">
        <w:rPr>
          <w:szCs w:val="23"/>
          <w:shd w:val="clear" w:color="auto" w:fill="FFFFFF"/>
        </w:rPr>
        <w:t>имость, что тебе там негде жить</w:t>
      </w:r>
      <w:r w:rsidRPr="002B46AA">
        <w:rPr>
          <w:szCs w:val="23"/>
          <w:shd w:val="clear" w:color="auto" w:fill="FFFFFF"/>
        </w:rPr>
        <w:t xml:space="preserve"> </w:t>
      </w:r>
      <w:r w:rsidR="009626AB">
        <w:rPr>
          <w:szCs w:val="23"/>
          <w:shd w:val="clear" w:color="auto" w:fill="FFFFFF"/>
        </w:rPr>
        <w:t>(</w:t>
      </w:r>
      <w:r w:rsidRPr="002B46AA">
        <w:rPr>
          <w:szCs w:val="23"/>
          <w:shd w:val="clear" w:color="auto" w:fill="FFFFFF"/>
        </w:rPr>
        <w:t>это тоже, кстати, было</w:t>
      </w:r>
      <w:r w:rsidR="009626AB">
        <w:rPr>
          <w:szCs w:val="23"/>
          <w:shd w:val="clear" w:color="auto" w:fill="FFFFFF"/>
        </w:rPr>
        <w:t>)</w:t>
      </w:r>
      <w:r w:rsidRPr="002B46AA">
        <w:rPr>
          <w:szCs w:val="23"/>
          <w:shd w:val="clear" w:color="auto" w:fill="FFFFFF"/>
        </w:rPr>
        <w:t xml:space="preserve">, но ещё и </w:t>
      </w:r>
      <w:r w:rsidRPr="009626AB">
        <w:rPr>
          <w:spacing w:val="20"/>
          <w:szCs w:val="23"/>
          <w:shd w:val="clear" w:color="auto" w:fill="FFFFFF"/>
        </w:rPr>
        <w:t>внутреннюю</w:t>
      </w:r>
      <w:r w:rsidRPr="002B46AA">
        <w:rPr>
          <w:szCs w:val="23"/>
          <w:shd w:val="clear" w:color="auto" w:fill="FFFFFF"/>
        </w:rPr>
        <w:t>, что ты можешь этим что-то достигнуть</w:t>
      </w:r>
      <w:r w:rsidR="009626AB">
        <w:rPr>
          <w:szCs w:val="23"/>
          <w:shd w:val="clear" w:color="auto" w:fill="FFFFFF"/>
        </w:rPr>
        <w:t>..</w:t>
      </w:r>
      <w:r w:rsidRPr="002B46AA">
        <w:rPr>
          <w:szCs w:val="23"/>
          <w:shd w:val="clear" w:color="auto" w:fill="FFFFFF"/>
        </w:rPr>
        <w:t>. Примерно восемь лет мы в этом барахтались. Называется, с Синтеза на стройку. Ну и что, зато мы поставили точку фиксации, оформили внешнее выражение, зафиксировали. Мы до конца ещё не знаем, что со всем этим делать. Надо тепе</w:t>
      </w:r>
      <w:r w:rsidR="009626AB">
        <w:rPr>
          <w:szCs w:val="23"/>
          <w:shd w:val="clear" w:color="auto" w:fill="FFFFFF"/>
        </w:rPr>
        <w:t>рь перестраиваться на форму. Но!</w:t>
      </w:r>
      <w:r w:rsidRPr="002B46AA">
        <w:rPr>
          <w:szCs w:val="23"/>
          <w:shd w:val="clear" w:color="auto" w:fill="FFFFFF"/>
        </w:rPr>
        <w:t xml:space="preserve"> </w:t>
      </w:r>
      <w:r w:rsidR="009626AB">
        <w:rPr>
          <w:szCs w:val="23"/>
          <w:shd w:val="clear" w:color="auto" w:fill="FFFFFF"/>
        </w:rPr>
        <w:t>(</w:t>
      </w:r>
      <w:r w:rsidRPr="002B46AA">
        <w:rPr>
          <w:szCs w:val="23"/>
          <w:shd w:val="clear" w:color="auto" w:fill="FFFFFF"/>
        </w:rPr>
        <w:t>п</w:t>
      </w:r>
      <w:r w:rsidR="009626AB">
        <w:rPr>
          <w:szCs w:val="23"/>
          <w:shd w:val="clear" w:color="auto" w:fill="FFFFFF"/>
        </w:rPr>
        <w:t>омните, «дайте мне точку опоры»)</w:t>
      </w:r>
      <w:r w:rsidRPr="002B46AA">
        <w:rPr>
          <w:szCs w:val="23"/>
          <w:shd w:val="clear" w:color="auto" w:fill="FFFFFF"/>
        </w:rPr>
        <w:t xml:space="preserve"> </w:t>
      </w:r>
      <w:r w:rsidR="009626AB">
        <w:rPr>
          <w:b/>
          <w:szCs w:val="23"/>
          <w:shd w:val="clear" w:color="auto" w:fill="FFFFFF"/>
        </w:rPr>
        <w:t>е</w:t>
      </w:r>
      <w:r w:rsidRPr="002B46AA">
        <w:rPr>
          <w:b/>
          <w:szCs w:val="23"/>
          <w:shd w:val="clear" w:color="auto" w:fill="FFFFFF"/>
        </w:rPr>
        <w:t xml:space="preserve">сли ты правильно находишь форму, она переводит тебя на другой уровень бытия. Вот это вершина </w:t>
      </w:r>
      <w:r w:rsidR="009626AB">
        <w:rPr>
          <w:b/>
          <w:szCs w:val="23"/>
          <w:shd w:val="clear" w:color="auto" w:fill="FFFFFF"/>
        </w:rPr>
        <w:t>баланса внешнего и внутреннего.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если ты правильно находишь </w:t>
      </w:r>
      <w:r w:rsidRPr="009626AB">
        <w:rPr>
          <w:spacing w:val="20"/>
          <w:szCs w:val="23"/>
          <w:shd w:val="clear" w:color="auto" w:fill="FFFFFF"/>
        </w:rPr>
        <w:t>внешнее</w:t>
      </w:r>
      <w:r w:rsidRPr="002B46AA">
        <w:rPr>
          <w:szCs w:val="23"/>
          <w:shd w:val="clear" w:color="auto" w:fill="FFFFFF"/>
        </w:rPr>
        <w:t xml:space="preserve"> совершенство формы, это переводит тебя на другой уровень бытия и то дело, которым ты занимаешься и тебе поручили. Если бы с этим Домом и зданием мы неправильно нашли форму, не догадались, что это должен быть Дом Чело, ещё там что-то туда, не поняли, что должно быть только энергопотенциальное выражение Синтеза. Нам </w:t>
      </w:r>
      <w:r w:rsidR="009626AB">
        <w:rPr>
          <w:szCs w:val="23"/>
          <w:shd w:val="clear" w:color="auto" w:fill="FFFFFF"/>
        </w:rPr>
        <w:t>(</w:t>
      </w:r>
      <w:r w:rsidRPr="002B46AA">
        <w:rPr>
          <w:szCs w:val="23"/>
          <w:shd w:val="clear" w:color="auto" w:fill="FFFFFF"/>
        </w:rPr>
        <w:t>есть Чело</w:t>
      </w:r>
      <w:r w:rsidR="009626AB">
        <w:rPr>
          <w:szCs w:val="23"/>
          <w:shd w:val="clear" w:color="auto" w:fill="FFFFFF"/>
        </w:rPr>
        <w:t>, которые достаточно обеспечены)</w:t>
      </w:r>
      <w:r w:rsidRPr="002B46AA">
        <w:rPr>
          <w:szCs w:val="23"/>
          <w:shd w:val="clear" w:color="auto" w:fill="FFFFFF"/>
        </w:rPr>
        <w:t xml:space="preserve"> предлагали финансы, чтобы всё быстрее, мы отказались. Они не Ведущие Синтеза. Потому что должен быть Синтез. Мы это понимали. Но внешне мы не имели пра</w:t>
      </w:r>
      <w:r w:rsidR="009626AB">
        <w:rPr>
          <w:szCs w:val="23"/>
          <w:shd w:val="clear" w:color="auto" w:fill="FFFFFF"/>
        </w:rPr>
        <w:t>ва это сообщить – корректность.</w:t>
      </w:r>
    </w:p>
    <w:p w:rsidR="00706E8F" w:rsidRPr="008B474C" w:rsidRDefault="00706E8F" w:rsidP="00706E8F">
      <w:pPr>
        <w:ind w:right="28" w:firstLine="426"/>
        <w:rPr>
          <w:b/>
          <w:i/>
          <w:szCs w:val="23"/>
          <w:shd w:val="clear" w:color="auto" w:fill="FFFFFF"/>
        </w:rPr>
      </w:pPr>
      <w:r w:rsidRPr="002B46AA">
        <w:rPr>
          <w:szCs w:val="23"/>
          <w:shd w:val="clear" w:color="auto" w:fill="FFFFFF"/>
        </w:rPr>
        <w:t>Так вот, если вы нашли совершенство формы, это переводит вас на другой уровень бытия. Если не нашли, вы продолжаете копошиться до тех пор, пока не находите форму, нужную, чтобы перейти на следующ</w:t>
      </w:r>
      <w:r w:rsidR="009626AB">
        <w:rPr>
          <w:szCs w:val="23"/>
          <w:shd w:val="clear" w:color="auto" w:fill="FFFFFF"/>
        </w:rPr>
        <w:t>ий уровень бытия. Запомните это!</w:t>
      </w:r>
      <w:r w:rsidRPr="002B46AA">
        <w:rPr>
          <w:szCs w:val="23"/>
          <w:shd w:val="clear" w:color="auto" w:fill="FFFFFF"/>
        </w:rPr>
        <w:t xml:space="preserve"> Это не про</w:t>
      </w:r>
      <w:r w:rsidR="009626AB">
        <w:rPr>
          <w:szCs w:val="23"/>
          <w:shd w:val="clear" w:color="auto" w:fill="FFFFFF"/>
        </w:rPr>
        <w:t>сто слова, это не просто ключик</w:t>
      </w:r>
      <w:r w:rsidRPr="002B46AA">
        <w:rPr>
          <w:szCs w:val="23"/>
          <w:shd w:val="clear" w:color="auto" w:fill="FFFFFF"/>
        </w:rPr>
        <w:t xml:space="preserve"> </w:t>
      </w:r>
      <w:r w:rsidR="009626AB">
        <w:rPr>
          <w:szCs w:val="23"/>
          <w:shd w:val="clear" w:color="auto" w:fill="FFFFFF"/>
        </w:rPr>
        <w:t xml:space="preserve">– </w:t>
      </w:r>
      <w:r w:rsidRPr="002B46AA">
        <w:rPr>
          <w:szCs w:val="23"/>
          <w:shd w:val="clear" w:color="auto" w:fill="FFFFFF"/>
        </w:rPr>
        <w:t xml:space="preserve">это </w:t>
      </w:r>
      <w:r w:rsidRPr="008B474C">
        <w:rPr>
          <w:b/>
          <w:i/>
          <w:szCs w:val="23"/>
          <w:shd w:val="clear" w:color="auto" w:fill="FFFFFF"/>
        </w:rPr>
        <w:t>Закон жизни, которая выражается Огнём.</w:t>
      </w:r>
    </w:p>
    <w:p w:rsidR="00706E8F" w:rsidRPr="002B46AA" w:rsidRDefault="00706E8F" w:rsidP="00706E8F">
      <w:pPr>
        <w:ind w:right="28" w:firstLine="426"/>
        <w:rPr>
          <w:szCs w:val="23"/>
          <w:shd w:val="clear" w:color="auto" w:fill="FFFFFF"/>
        </w:rPr>
      </w:pPr>
      <w:r w:rsidRPr="002B46AA">
        <w:rPr>
          <w:szCs w:val="23"/>
          <w:shd w:val="clear" w:color="auto" w:fill="FFFFFF"/>
        </w:rPr>
        <w:t>Пример. Вчера у Отца, вот когда мы изучали ведение Дома, мы сейчас вернёмся к этому, Владыка поручение продолжил. Он сказал: «Углубить», – значит, одним вариантом не пройдём. Сейчас будет практика и продолжим.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Вчера, </w:t>
      </w:r>
      <w:r w:rsidR="008B474C" w:rsidRPr="002B46AA">
        <w:rPr>
          <w:szCs w:val="23"/>
          <w:shd w:val="clear" w:color="auto" w:fill="FFFFFF"/>
        </w:rPr>
        <w:t>мы,</w:t>
      </w:r>
      <w:r w:rsidRPr="002B46AA">
        <w:rPr>
          <w:szCs w:val="23"/>
          <w:shd w:val="clear" w:color="auto" w:fill="FFFFFF"/>
        </w:rPr>
        <w:t xml:space="preserve"> когда получили от Отца Огонь, что вок</w:t>
      </w:r>
      <w:r w:rsidR="008B474C">
        <w:rPr>
          <w:szCs w:val="23"/>
          <w:shd w:val="clear" w:color="auto" w:fill="FFFFFF"/>
        </w:rPr>
        <w:t>руг Огня возникло? Вы скажете: «С</w:t>
      </w:r>
      <w:r w:rsidRPr="002B46AA">
        <w:rPr>
          <w:szCs w:val="23"/>
          <w:shd w:val="clear" w:color="auto" w:fill="FFFFFF"/>
        </w:rPr>
        <w:t>фера Дома</w:t>
      </w:r>
      <w:r w:rsidR="008B474C">
        <w:rPr>
          <w:szCs w:val="23"/>
          <w:shd w:val="clear" w:color="auto" w:fill="FFFFFF"/>
        </w:rPr>
        <w:t>»</w:t>
      </w:r>
      <w:r w:rsidRPr="002B46AA">
        <w:rPr>
          <w:szCs w:val="23"/>
          <w:shd w:val="clear" w:color="auto" w:fill="FFFFFF"/>
        </w:rPr>
        <w:t xml:space="preserve">. А что такое сфера Дома на языке внешне-внутреннего? – Внутренним являетесь вы, как Ведущий, а вообще-то оболочка Дома является внешним, формой, материальной для Отца. Как вам, </w:t>
      </w:r>
      <w:r w:rsidRPr="008B474C">
        <w:rPr>
          <w:b/>
          <w:i/>
          <w:szCs w:val="23"/>
          <w:shd w:val="clear" w:color="auto" w:fill="FFFFFF"/>
        </w:rPr>
        <w:t>сфера Дома – это материальная внешняя оболочка.</w:t>
      </w:r>
      <w:r w:rsidRPr="002B46AA">
        <w:rPr>
          <w:szCs w:val="23"/>
          <w:shd w:val="clear" w:color="auto" w:fill="FFFFFF"/>
        </w:rPr>
        <w:t xml:space="preserve"> А чем это ещё назвать? Что такое сфера? – Это форма Огня. Не в нас. Если в нас Синтез, то формой Огня является Дом. А что такое Дом? – Это внешняя оболочка формы. Если ты правильно организовал эту оболочку, сферу, с единицами Синтеза, с единицами Огня, что произош</w:t>
      </w:r>
      <w:r w:rsidR="008B474C">
        <w:rPr>
          <w:szCs w:val="23"/>
          <w:shd w:val="clear" w:color="auto" w:fill="FFFFFF"/>
        </w:rPr>
        <w:t>ло? – Ты получил другие условия</w:t>
      </w:r>
      <w:r w:rsidRPr="002B46AA">
        <w:rPr>
          <w:szCs w:val="23"/>
          <w:shd w:val="clear" w:color="auto" w:fill="FFFFFF"/>
        </w:rPr>
        <w:t xml:space="preserve"> </w:t>
      </w:r>
      <w:r w:rsidR="008B474C">
        <w:rPr>
          <w:szCs w:val="23"/>
          <w:shd w:val="clear" w:color="auto" w:fill="FFFFFF"/>
        </w:rPr>
        <w:t>(вчера смотрели)</w:t>
      </w:r>
      <w:r w:rsidRPr="002B46AA">
        <w:rPr>
          <w:szCs w:val="23"/>
          <w:shd w:val="clear" w:color="auto" w:fill="FFFFFF"/>
        </w:rPr>
        <w:t xml:space="preserve"> и перешёл на другой шаг бытия. Вчера, как только мы правильно отдали огонь, ну перед практикой, вот то, что я вёл. Кстати, когда мы вели, у многих это происходило, а мы не только текст говорили. И мы перешли на другое качество формы, то есть, сферы, или оболочки Дома. И никто не отменял, что именно так и должно быть. Вопрос целесообразности: вот где границы и какая форма нужна. Где-то сложная форма передавливает. А где-то, наоборот, помогает собрать и преодолеть это. Иногда простые формы </w:t>
      </w:r>
      <w:r w:rsidRPr="008B474C">
        <w:rPr>
          <w:spacing w:val="20"/>
          <w:szCs w:val="23"/>
          <w:shd w:val="clear" w:color="auto" w:fill="FFFFFF"/>
        </w:rPr>
        <w:t>мешают</w:t>
      </w:r>
      <w:r w:rsidRPr="002B46AA">
        <w:rPr>
          <w:szCs w:val="23"/>
          <w:shd w:val="clear" w:color="auto" w:fill="FFFFFF"/>
        </w:rPr>
        <w:t xml:space="preserve"> преодолеть то, что надо. Нужны сложные. А иногда помогают. А у нас как: «А давайте всё простенько, упростим».</w:t>
      </w:r>
    </w:p>
    <w:p w:rsidR="00706E8F" w:rsidRPr="002B46AA" w:rsidRDefault="00706E8F" w:rsidP="00706E8F">
      <w:pPr>
        <w:ind w:right="28" w:firstLine="426"/>
        <w:rPr>
          <w:szCs w:val="23"/>
          <w:shd w:val="clear" w:color="auto" w:fill="FFFFFF"/>
        </w:rPr>
      </w:pPr>
      <w:r w:rsidRPr="002B46AA">
        <w:rPr>
          <w:szCs w:val="23"/>
          <w:shd w:val="clear" w:color="auto" w:fill="FFFFFF"/>
        </w:rPr>
        <w:t>А что, у нас Огонь простенький? Как вы простой формой преобразите сложный огонь? Вы о чём?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 вот это и есть баланс, Дао. Не какой-то абстрактный, а </w:t>
      </w:r>
      <w:r w:rsidRPr="008B474C">
        <w:rPr>
          <w:spacing w:val="20"/>
          <w:szCs w:val="23"/>
          <w:shd w:val="clear" w:color="auto" w:fill="FFFFFF"/>
        </w:rPr>
        <w:t>конкретный</w:t>
      </w:r>
      <w:r w:rsidR="008B474C">
        <w:rPr>
          <w:szCs w:val="23"/>
          <w:shd w:val="clear" w:color="auto" w:fill="FFFFFF"/>
        </w:rPr>
        <w:t>.</w:t>
      </w:r>
      <w:r w:rsidRPr="002B46AA">
        <w:rPr>
          <w:szCs w:val="23"/>
          <w:shd w:val="clear" w:color="auto" w:fill="FFFFFF"/>
        </w:rPr>
        <w:t xml:space="preserve"> </w:t>
      </w:r>
      <w:r w:rsidR="008B474C" w:rsidRPr="002B46AA">
        <w:rPr>
          <w:szCs w:val="23"/>
          <w:shd w:val="clear" w:color="auto" w:fill="FFFFFF"/>
        </w:rPr>
        <w:t>В</w:t>
      </w:r>
      <w:r w:rsidRPr="002B46AA">
        <w:rPr>
          <w:szCs w:val="23"/>
          <w:shd w:val="clear" w:color="auto" w:fill="FFFFFF"/>
        </w:rPr>
        <w:t>ы каждый день это делаете, только не замечаете. У вас должен многолетний труд на некое формальное внешнее совершенство. Не знаю, какое. Вам решать. Тог</w:t>
      </w:r>
      <w:r w:rsidR="008B474C">
        <w:rPr>
          <w:szCs w:val="23"/>
          <w:shd w:val="clear" w:color="auto" w:fill="FFFFFF"/>
        </w:rPr>
        <w:t>да вы Владыка Жизни. Нет этого! П</w:t>
      </w:r>
      <w:r w:rsidRPr="002B46AA">
        <w:rPr>
          <w:szCs w:val="23"/>
          <w:shd w:val="clear" w:color="auto" w:fill="FFFFFF"/>
        </w:rPr>
        <w:t>онятно. Ну и так далее.</w:t>
      </w:r>
    </w:p>
    <w:p w:rsidR="00706E8F" w:rsidRPr="002B46AA" w:rsidRDefault="00706E8F" w:rsidP="008B474C">
      <w:pPr>
        <w:ind w:right="28" w:firstLine="426"/>
        <w:rPr>
          <w:szCs w:val="23"/>
          <w:shd w:val="clear" w:color="auto" w:fill="FFFFFF"/>
        </w:rPr>
      </w:pPr>
      <w:r w:rsidRPr="002B46AA">
        <w:rPr>
          <w:szCs w:val="23"/>
          <w:shd w:val="clear" w:color="auto" w:fill="FFFFFF"/>
        </w:rPr>
        <w:t xml:space="preserve">Ну, допустим, это насчёт офисов наших Домов. А зачем они </w:t>
      </w:r>
      <w:r w:rsidR="008B474C">
        <w:rPr>
          <w:szCs w:val="23"/>
          <w:shd w:val="clear" w:color="auto" w:fill="FFFFFF"/>
        </w:rPr>
        <w:t>сдались? – Форма, ребята! Форма!</w:t>
      </w:r>
      <w:r w:rsidRPr="002B46AA">
        <w:rPr>
          <w:szCs w:val="23"/>
          <w:shd w:val="clear" w:color="auto" w:fill="FFFFFF"/>
        </w:rPr>
        <w:t xml:space="preserve"> Вы, как Владыки Жизни всех должны убеждать, что надо. И чтобы у вас не получилось, потом там надо вкалывать, чтобы эта форма </w:t>
      </w:r>
      <w:r w:rsidR="008B474C">
        <w:rPr>
          <w:szCs w:val="23"/>
          <w:shd w:val="clear" w:color="auto" w:fill="FFFFFF"/>
        </w:rPr>
        <w:t>стала совершеннее. А то абы что, и</w:t>
      </w:r>
      <w:r w:rsidRPr="002B46AA">
        <w:rPr>
          <w:szCs w:val="23"/>
          <w:shd w:val="clear" w:color="auto" w:fill="FFFFFF"/>
        </w:rPr>
        <w:t>ногда заходить ст</w:t>
      </w:r>
      <w:r w:rsidR="008B474C">
        <w:rPr>
          <w:szCs w:val="23"/>
          <w:shd w:val="clear" w:color="auto" w:fill="FFFFFF"/>
        </w:rPr>
        <w:t>ыдно в то, что видишь. Без обид!</w:t>
      </w:r>
      <w:r w:rsidRPr="002B46AA">
        <w:rPr>
          <w:szCs w:val="23"/>
          <w:shd w:val="clear" w:color="auto" w:fill="FFFFFF"/>
        </w:rPr>
        <w:t xml:space="preserve"> Не, конечно, по-простецки мы везде можем быть, даже на болоте Синтез читать. Умеем, вполне, сел и читаешь </w:t>
      </w:r>
      <w:r w:rsidRPr="002B46AA">
        <w:rPr>
          <w:i/>
          <w:szCs w:val="23"/>
          <w:shd w:val="clear" w:color="auto" w:fill="FFFFFF"/>
        </w:rPr>
        <w:t>(В.С.</w:t>
      </w:r>
      <w:r w:rsidRPr="002B46AA">
        <w:rPr>
          <w:szCs w:val="23"/>
          <w:shd w:val="clear" w:color="auto" w:fill="FFFFFF"/>
        </w:rPr>
        <w:t xml:space="preserve"> </w:t>
      </w:r>
      <w:r w:rsidRPr="002B46AA">
        <w:rPr>
          <w:i/>
          <w:szCs w:val="23"/>
          <w:shd w:val="clear" w:color="auto" w:fill="FFFFFF"/>
        </w:rPr>
        <w:t>смеётся</w:t>
      </w:r>
      <w:r w:rsidRPr="002B46AA">
        <w:rPr>
          <w:szCs w:val="23"/>
          <w:shd w:val="clear" w:color="auto" w:fill="FFFFFF"/>
        </w:rPr>
        <w:t>). Но форма болота – для болотных. Сейчас это в России мн</w:t>
      </w:r>
      <w:r w:rsidR="008B474C">
        <w:rPr>
          <w:szCs w:val="23"/>
          <w:shd w:val="clear" w:color="auto" w:fill="FFFFFF"/>
        </w:rPr>
        <w:t xml:space="preserve">огообразное слово. Понимаете? </w:t>
      </w:r>
      <w:r w:rsidRPr="002B46AA">
        <w:rPr>
          <w:szCs w:val="23"/>
          <w:shd w:val="clear" w:color="auto" w:fill="FFFFFF"/>
        </w:rPr>
        <w:t>Форма бытия.</w:t>
      </w:r>
    </w:p>
    <w:p w:rsidR="00706E8F" w:rsidRPr="002B46AA" w:rsidRDefault="00706E8F" w:rsidP="008B474C">
      <w:pPr>
        <w:ind w:right="28" w:firstLine="426"/>
        <w:rPr>
          <w:szCs w:val="23"/>
          <w:shd w:val="clear" w:color="auto" w:fill="FFFFFF"/>
        </w:rPr>
      </w:pPr>
      <w:r w:rsidRPr="002B46AA">
        <w:rPr>
          <w:szCs w:val="23"/>
          <w:shd w:val="clear" w:color="auto" w:fill="FFFFFF"/>
        </w:rPr>
        <w:t>Вчера общался с Соведущей: «Вот, Ведущая Дома с нас слишком много требует. Она нас так напрягает».</w:t>
      </w:r>
      <w:r w:rsidR="008B474C">
        <w:rPr>
          <w:szCs w:val="23"/>
          <w:shd w:val="clear" w:color="auto" w:fill="FFFFFF"/>
        </w:rPr>
        <w:t xml:space="preserve"> </w:t>
      </w:r>
      <w:r w:rsidRPr="002B46AA">
        <w:rPr>
          <w:szCs w:val="23"/>
          <w:shd w:val="clear" w:color="auto" w:fill="FFFFFF"/>
        </w:rPr>
        <w:t>Я говорю: «Владыка вам и поставил Ведущую, чтобы вы перестали лениться и вас напрягало. Причём поставил такую, которая напрягает конкретно. То есть, требует организованную форму».</w:t>
      </w:r>
    </w:p>
    <w:p w:rsidR="00706E8F" w:rsidRPr="002B46AA" w:rsidRDefault="00706E8F" w:rsidP="00706E8F">
      <w:pPr>
        <w:ind w:right="28" w:firstLine="426"/>
        <w:rPr>
          <w:szCs w:val="23"/>
          <w:shd w:val="clear" w:color="auto" w:fill="FFFFFF"/>
        </w:rPr>
      </w:pPr>
      <w:r w:rsidRPr="002B46AA">
        <w:rPr>
          <w:szCs w:val="23"/>
          <w:shd w:val="clear" w:color="auto" w:fill="FFFFFF"/>
        </w:rPr>
        <w:t>Наши в огне говорят</w:t>
      </w:r>
      <w:r w:rsidR="008B474C">
        <w:rPr>
          <w:szCs w:val="23"/>
          <w:shd w:val="clear" w:color="auto" w:fill="FFFFFF"/>
        </w:rPr>
        <w:t xml:space="preserve"> (</w:t>
      </w:r>
      <w:r w:rsidR="008B474C" w:rsidRPr="008B474C">
        <w:rPr>
          <w:i/>
          <w:szCs w:val="23"/>
          <w:shd w:val="clear" w:color="auto" w:fill="FFFFFF"/>
        </w:rPr>
        <w:t>изображает истерику</w:t>
      </w:r>
      <w:r w:rsidR="008B474C">
        <w:rPr>
          <w:szCs w:val="23"/>
          <w:shd w:val="clear" w:color="auto" w:fill="FFFFFF"/>
        </w:rPr>
        <w:t>)</w:t>
      </w:r>
      <w:r w:rsidRPr="002B46AA">
        <w:rPr>
          <w:szCs w:val="23"/>
          <w:shd w:val="clear" w:color="auto" w:fill="FFFFFF"/>
        </w:rPr>
        <w:t>: «А-а-а-а! А-а-а! Мы в Огне. Ну что вы от нас так много хотите! У нас организация другая, мы все в огне, не возвращайте нас вниз, вы нам мешаете на всех ведениях. На всех Советах Изначальности мешаете. Столько требований организоваться, исполнить, написать. Мы столько никогда не делали. Мы все в огне. Что вы с нами делаете?!»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Ужас какой-то. Они настолько </w:t>
      </w:r>
      <w:r w:rsidR="008B474C">
        <w:rPr>
          <w:szCs w:val="23"/>
          <w:shd w:val="clear" w:color="auto" w:fill="FFFFFF"/>
        </w:rPr>
        <w:t>«</w:t>
      </w:r>
      <w:r w:rsidRPr="002B46AA">
        <w:rPr>
          <w:szCs w:val="23"/>
          <w:shd w:val="clear" w:color="auto" w:fill="FFFFFF"/>
        </w:rPr>
        <w:t>в огне</w:t>
      </w:r>
      <w:r w:rsidR="008B474C">
        <w:rPr>
          <w:szCs w:val="23"/>
          <w:shd w:val="clear" w:color="auto" w:fill="FFFFFF"/>
        </w:rPr>
        <w:t>»</w:t>
      </w:r>
      <w:r w:rsidRPr="002B46AA">
        <w:rPr>
          <w:szCs w:val="23"/>
          <w:shd w:val="clear" w:color="auto" w:fill="FFFFFF"/>
        </w:rPr>
        <w:t>, что Владыка уже поставил Ведущую, что</w:t>
      </w:r>
      <w:r w:rsidR="008B474C">
        <w:rPr>
          <w:szCs w:val="23"/>
          <w:shd w:val="clear" w:color="auto" w:fill="FFFFFF"/>
        </w:rPr>
        <w:t>б была настоящая форма на этот Огонь. Так и не понимают!</w:t>
      </w:r>
    </w:p>
    <w:p w:rsidR="00706E8F" w:rsidRPr="002B46AA" w:rsidRDefault="00706E8F" w:rsidP="008B474C">
      <w:pPr>
        <w:ind w:right="28" w:firstLine="426"/>
        <w:rPr>
          <w:szCs w:val="23"/>
          <w:shd w:val="clear" w:color="auto" w:fill="FFFFFF"/>
        </w:rPr>
      </w:pPr>
      <w:r w:rsidRPr="002B46AA">
        <w:rPr>
          <w:szCs w:val="23"/>
          <w:shd w:val="clear" w:color="auto" w:fill="FFFFFF"/>
        </w:rPr>
        <w:t>Пришлось с Соведущей говорить: «А ты организована?»</w:t>
      </w:r>
      <w:r w:rsidR="008B474C">
        <w:rPr>
          <w:szCs w:val="23"/>
          <w:shd w:val="clear" w:color="auto" w:fill="FFFFFF"/>
        </w:rPr>
        <w:t xml:space="preserve"> </w:t>
      </w:r>
      <w:r w:rsidRPr="002B46AA">
        <w:rPr>
          <w:szCs w:val="23"/>
          <w:shd w:val="clear" w:color="auto" w:fill="FFFFFF"/>
        </w:rPr>
        <w:t>Она говорит: «Нет».</w:t>
      </w:r>
      <w:r w:rsidR="008B474C">
        <w:rPr>
          <w:szCs w:val="23"/>
          <w:shd w:val="clear" w:color="auto" w:fill="FFFFFF"/>
        </w:rPr>
        <w:t xml:space="preserve"> </w:t>
      </w:r>
      <w:r w:rsidRPr="002B46AA">
        <w:rPr>
          <w:szCs w:val="23"/>
          <w:shd w:val="clear" w:color="auto" w:fill="FFFFFF"/>
        </w:rPr>
        <w:t>Потом сама поняла, что сказала.</w:t>
      </w:r>
    </w:p>
    <w:p w:rsidR="00706E8F" w:rsidRPr="002B46AA" w:rsidRDefault="00706E8F" w:rsidP="00706E8F">
      <w:pPr>
        <w:ind w:right="28" w:firstLine="426"/>
        <w:rPr>
          <w:szCs w:val="23"/>
          <w:shd w:val="clear" w:color="auto" w:fill="FFFFFF"/>
        </w:rPr>
      </w:pPr>
      <w:r w:rsidRPr="002B46AA">
        <w:rPr>
          <w:szCs w:val="23"/>
          <w:shd w:val="clear" w:color="auto" w:fill="FFFFFF"/>
        </w:rPr>
        <w:t>Я говорю: «Вот тебе и поставили обучателя, который умеет это д</w:t>
      </w:r>
      <w:r w:rsidR="008B474C">
        <w:rPr>
          <w:szCs w:val="23"/>
          <w:shd w:val="clear" w:color="auto" w:fill="FFFFFF"/>
        </w:rPr>
        <w:t>елать. Если ты не организуешься – твой огонь С</w:t>
      </w:r>
      <w:r w:rsidRPr="002B46AA">
        <w:rPr>
          <w:szCs w:val="23"/>
          <w:shd w:val="clear" w:color="auto" w:fill="FFFFFF"/>
        </w:rPr>
        <w:t xml:space="preserve">оведения выеденного яйца не будет стоить. Ты его накопишь, куда денешь? Вот куда ты денешь, если ты организованно не сможешь его отэманировать? В никуда. Или он </w:t>
      </w:r>
      <w:r w:rsidRPr="008B474C">
        <w:rPr>
          <w:spacing w:val="20"/>
          <w:szCs w:val="23"/>
          <w:shd w:val="clear" w:color="auto" w:fill="FFFFFF"/>
        </w:rPr>
        <w:t>тебя</w:t>
      </w:r>
      <w:r w:rsidRPr="002B46AA">
        <w:rPr>
          <w:szCs w:val="23"/>
          <w:shd w:val="clear" w:color="auto" w:fill="FFFFFF"/>
        </w:rPr>
        <w:t xml:space="preserve"> взорвёт, или прилетит </w:t>
      </w:r>
      <w:r w:rsidR="008B474C">
        <w:rPr>
          <w:szCs w:val="23"/>
          <w:shd w:val="clear" w:color="auto" w:fill="FFFFFF"/>
        </w:rPr>
        <w:t>«</w:t>
      </w:r>
      <w:r w:rsidRPr="002B46AA">
        <w:rPr>
          <w:szCs w:val="23"/>
          <w:shd w:val="clear" w:color="auto" w:fill="FFFFFF"/>
        </w:rPr>
        <w:t>товарищ</w:t>
      </w:r>
      <w:r w:rsidR="008B474C">
        <w:rPr>
          <w:szCs w:val="23"/>
          <w:shd w:val="clear" w:color="auto" w:fill="FFFFFF"/>
        </w:rPr>
        <w:t>»</w:t>
      </w:r>
      <w:r w:rsidRPr="002B46AA">
        <w:rPr>
          <w:szCs w:val="23"/>
          <w:shd w:val="clear" w:color="auto" w:fill="FFFFFF"/>
        </w:rPr>
        <w:t xml:space="preserve"> и тебя отвампирит. Всё, вариантов нет, отдать ты </w:t>
      </w:r>
      <w:r w:rsidRPr="008B474C">
        <w:rPr>
          <w:spacing w:val="20"/>
          <w:szCs w:val="23"/>
          <w:shd w:val="clear" w:color="auto" w:fill="FFFFFF"/>
        </w:rPr>
        <w:t>не сможеш</w:t>
      </w:r>
      <w:r w:rsidR="008B474C" w:rsidRPr="008B474C">
        <w:rPr>
          <w:spacing w:val="20"/>
          <w:szCs w:val="23"/>
          <w:shd w:val="clear" w:color="auto" w:fill="FFFFFF"/>
        </w:rPr>
        <w:t>ь</w:t>
      </w:r>
      <w:r w:rsidR="008B474C">
        <w:rPr>
          <w:szCs w:val="23"/>
          <w:shd w:val="clear" w:color="auto" w:fill="FFFFFF"/>
        </w:rPr>
        <w:t>. Сложно организованный огонь С</w:t>
      </w:r>
      <w:r w:rsidRPr="002B46AA">
        <w:rPr>
          <w:szCs w:val="23"/>
          <w:shd w:val="clear" w:color="auto" w:fill="FFFFFF"/>
        </w:rPr>
        <w:t xml:space="preserve">оведения ты не сможешь отдать </w:t>
      </w:r>
      <w:r w:rsidRPr="008B474C">
        <w:rPr>
          <w:spacing w:val="20"/>
          <w:szCs w:val="23"/>
          <w:shd w:val="clear" w:color="auto" w:fill="FFFFFF"/>
        </w:rPr>
        <w:t>без организации</w:t>
      </w:r>
      <w:r w:rsidRPr="002B46AA">
        <w:rPr>
          <w:szCs w:val="23"/>
          <w:shd w:val="clear" w:color="auto" w:fill="FFFFFF"/>
        </w:rPr>
        <w:t xml:space="preserve"> формы вокруг, иногда сложной, иногда в многообразии сложно организованной деятельности».</w:t>
      </w:r>
    </w:p>
    <w:p w:rsidR="00706E8F" w:rsidRDefault="00706E8F" w:rsidP="00706E8F">
      <w:pPr>
        <w:ind w:right="28" w:firstLine="426"/>
        <w:rPr>
          <w:szCs w:val="23"/>
          <w:shd w:val="clear" w:color="auto" w:fill="FFFFFF"/>
        </w:rPr>
      </w:pPr>
      <w:r w:rsidRPr="002B46AA">
        <w:rPr>
          <w:szCs w:val="23"/>
          <w:shd w:val="clear" w:color="auto" w:fill="FFFFFF"/>
        </w:rPr>
        <w:t xml:space="preserve">Я простые вещи говорю. Но Владыка сказал, что вы ночью это не видели. Для меня простые. А всё </w:t>
      </w:r>
      <w:r w:rsidRPr="007D2FF6">
        <w:rPr>
          <w:spacing w:val="20"/>
          <w:szCs w:val="23"/>
          <w:shd w:val="clear" w:color="auto" w:fill="FFFFFF"/>
        </w:rPr>
        <w:t>трудом</w:t>
      </w:r>
      <w:r w:rsidRPr="002B46AA">
        <w:rPr>
          <w:szCs w:val="23"/>
          <w:shd w:val="clear" w:color="auto" w:fill="FFFFFF"/>
        </w:rPr>
        <w:t xml:space="preserve"> достигается.</w:t>
      </w:r>
    </w:p>
    <w:p w:rsidR="007D2FF6" w:rsidRDefault="007D2FF6" w:rsidP="00706E8F">
      <w:pPr>
        <w:ind w:right="28" w:firstLine="426"/>
        <w:rPr>
          <w:szCs w:val="23"/>
          <w:shd w:val="clear" w:color="auto" w:fill="FFFFFF"/>
        </w:rPr>
      </w:pPr>
    </w:p>
    <w:p w:rsidR="007D2FF6" w:rsidRDefault="007D2FF6" w:rsidP="007D2FF6">
      <w:pPr>
        <w:pStyle w:val="2"/>
      </w:pPr>
      <w:bookmarkStart w:id="78" w:name="_Toc357183381"/>
      <w:r>
        <w:t>Перевод 32-ричного Абсолюта ФА в 64-ричный</w:t>
      </w:r>
      <w:bookmarkEnd w:id="78"/>
    </w:p>
    <w:p w:rsidR="007D2FF6" w:rsidRPr="002B46AA" w:rsidRDefault="007D2FF6"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Выпустили Регламент по Абсолютному Огню.</w:t>
      </w:r>
    </w:p>
    <w:p w:rsidR="00706E8F" w:rsidRPr="002B46AA" w:rsidRDefault="007D2FF6" w:rsidP="007D2FF6">
      <w:pPr>
        <w:ind w:right="28" w:firstLine="426"/>
        <w:rPr>
          <w:szCs w:val="23"/>
          <w:shd w:val="clear" w:color="auto" w:fill="FFFFFF"/>
        </w:rPr>
      </w:pPr>
      <w:r>
        <w:rPr>
          <w:szCs w:val="23"/>
          <w:shd w:val="clear" w:color="auto" w:fill="FFFFFF"/>
        </w:rPr>
        <w:t>«</w:t>
      </w:r>
      <w:r w:rsidR="00706E8F" w:rsidRPr="002B46AA">
        <w:rPr>
          <w:szCs w:val="23"/>
          <w:shd w:val="clear" w:color="auto" w:fill="FFFFFF"/>
        </w:rPr>
        <w:t>Радость</w:t>
      </w:r>
      <w:r>
        <w:rPr>
          <w:szCs w:val="23"/>
          <w:shd w:val="clear" w:color="auto" w:fill="FFFFFF"/>
        </w:rPr>
        <w:t>»</w:t>
      </w:r>
      <w:r w:rsidR="00706E8F" w:rsidRPr="002B46AA">
        <w:rPr>
          <w:szCs w:val="23"/>
          <w:shd w:val="clear" w:color="auto" w:fill="FFFFFF"/>
        </w:rPr>
        <w:t xml:space="preserve"> чело выразилась: «А-а! Зачем нам столько!» (</w:t>
      </w:r>
      <w:r w:rsidR="00706E8F" w:rsidRPr="002B46AA">
        <w:rPr>
          <w:i/>
          <w:szCs w:val="23"/>
          <w:shd w:val="clear" w:color="auto" w:fill="FFFFFF"/>
        </w:rPr>
        <w:t>Смех в зале</w:t>
      </w:r>
      <w:r w:rsidR="00706E8F" w:rsidRPr="002B46AA">
        <w:rPr>
          <w:szCs w:val="23"/>
          <w:shd w:val="clear" w:color="auto" w:fill="FFFFFF"/>
        </w:rPr>
        <w:t>).</w:t>
      </w:r>
      <w:r>
        <w:rPr>
          <w:szCs w:val="23"/>
          <w:shd w:val="clear" w:color="auto" w:fill="FFFFFF"/>
        </w:rPr>
        <w:t xml:space="preserve"> </w:t>
      </w:r>
      <w:r w:rsidR="00706E8F" w:rsidRPr="002B46AA">
        <w:rPr>
          <w:szCs w:val="23"/>
          <w:shd w:val="clear" w:color="auto" w:fill="FFFFFF"/>
        </w:rPr>
        <w:t>Пришлось сжигать и по лбу стучать многим чело. Не сжигать чело, а сжигать их реакцию, а то у нас столько туалетов не хватит, чтобы выразить все уровни реакции. И по лбу стучать:</w:t>
      </w:r>
      <w:r>
        <w:rPr>
          <w:szCs w:val="23"/>
          <w:shd w:val="clear" w:color="auto" w:fill="FFFFFF"/>
        </w:rPr>
        <w:t xml:space="preserve"> «</w:t>
      </w:r>
      <w:r w:rsidR="00706E8F" w:rsidRPr="002B46AA">
        <w:rPr>
          <w:szCs w:val="23"/>
          <w:shd w:val="clear" w:color="auto" w:fill="FFFFFF"/>
        </w:rPr>
        <w:t>А что, это ты решаешь? А как же «Не моя воля, а твоя, Отче»? Вспоминая, что Абсолютный огонь развивает жизнь. Это что вообще, твоя компетенция соображать, почему так надо?</w:t>
      </w:r>
      <w:r>
        <w:rPr>
          <w:szCs w:val="23"/>
          <w:shd w:val="clear" w:color="auto" w:fill="FFFFFF"/>
        </w:rPr>
        <w:t>»</w:t>
      </w:r>
    </w:p>
    <w:p w:rsidR="00706E8F" w:rsidRPr="002B46AA" w:rsidRDefault="00706E8F" w:rsidP="007D2FF6">
      <w:pPr>
        <w:ind w:right="28" w:firstLine="426"/>
        <w:rPr>
          <w:szCs w:val="23"/>
          <w:shd w:val="clear" w:color="auto" w:fill="FFFFFF"/>
        </w:rPr>
      </w:pPr>
      <w:r w:rsidRPr="002B46AA">
        <w:rPr>
          <w:szCs w:val="23"/>
          <w:shd w:val="clear" w:color="auto" w:fill="FFFFFF"/>
        </w:rPr>
        <w:t xml:space="preserve">Мне понравилась последняя цифра этого текста. В одну строчку одни цифры с одной буквой «в» посередине. Полстрочки настоящая цифра, </w:t>
      </w:r>
      <w:r w:rsidRPr="002B46AA">
        <w:rPr>
          <w:i/>
          <w:szCs w:val="23"/>
          <w:shd w:val="clear" w:color="auto" w:fill="FFFFFF"/>
        </w:rPr>
        <w:t>в</w:t>
      </w:r>
      <w:r w:rsidRPr="002B46AA">
        <w:rPr>
          <w:szCs w:val="23"/>
          <w:shd w:val="clear" w:color="auto" w:fill="FFFFFF"/>
        </w:rPr>
        <w:t xml:space="preserve"> и вторые полстрочки в такой-то степени. Так красиво. Вот начитается с одной цифры и вырастает вот так полно. Мне вообще понравилось, что это в одну строчку поместилось. Красота форм! – Значит правильно. Ну, там могут бы</w:t>
      </w:r>
      <w:r w:rsidR="007D2FF6">
        <w:rPr>
          <w:szCs w:val="23"/>
          <w:shd w:val="clear" w:color="auto" w:fill="FFFFFF"/>
        </w:rPr>
        <w:t>ть ошибки какие-то. Ужас просто!</w:t>
      </w:r>
      <w:r w:rsidRPr="002B46AA">
        <w:rPr>
          <w:szCs w:val="23"/>
          <w:shd w:val="clear" w:color="auto" w:fill="FFFFFF"/>
        </w:rPr>
        <w:t xml:space="preserve"> Сообщаю некоторым: кто стяжал</w:t>
      </w:r>
      <w:r w:rsidR="00C24DC6">
        <w:rPr>
          <w:szCs w:val="23"/>
          <w:shd w:val="clear" w:color="auto" w:fill="FFFFFF"/>
        </w:rPr>
        <w:t>.</w:t>
      </w:r>
      <w:r w:rsidRPr="002B46AA">
        <w:rPr>
          <w:szCs w:val="23"/>
          <w:shd w:val="clear" w:color="auto" w:fill="FFFFFF"/>
        </w:rPr>
        <w:t xml:space="preserve"> </w:t>
      </w:r>
      <w:r w:rsidRPr="002B46AA">
        <w:rPr>
          <w:i/>
          <w:szCs w:val="23"/>
          <w:shd w:val="clear" w:color="auto" w:fill="FFFFFF"/>
        </w:rPr>
        <w:t>(</w:t>
      </w:r>
      <w:r w:rsidR="00C24DC6" w:rsidRPr="002B46AA">
        <w:rPr>
          <w:i/>
          <w:szCs w:val="23"/>
          <w:shd w:val="clear" w:color="auto" w:fill="FFFFFF"/>
        </w:rPr>
        <w:t>В</w:t>
      </w:r>
      <w:r w:rsidRPr="002B46AA">
        <w:rPr>
          <w:i/>
          <w:szCs w:val="23"/>
          <w:shd w:val="clear" w:color="auto" w:fill="FFFFFF"/>
        </w:rPr>
        <w:t xml:space="preserve"> зале кто-то чихнул</w:t>
      </w:r>
      <w:r w:rsidR="00C24DC6">
        <w:rPr>
          <w:i/>
          <w:szCs w:val="23"/>
          <w:shd w:val="clear" w:color="auto" w:fill="FFFFFF"/>
        </w:rPr>
        <w:t>.</w:t>
      </w:r>
      <w:r w:rsidRPr="002B46AA">
        <w:rPr>
          <w:i/>
          <w:szCs w:val="23"/>
          <w:shd w:val="clear" w:color="auto" w:fill="FFFFFF"/>
        </w:rPr>
        <w:t>)</w:t>
      </w:r>
      <w:r w:rsidR="00C24DC6">
        <w:rPr>
          <w:szCs w:val="23"/>
          <w:shd w:val="clear" w:color="auto" w:fill="FFFFFF"/>
        </w:rPr>
        <w:t xml:space="preserve"> С</w:t>
      </w:r>
      <w:r w:rsidRPr="002B46AA">
        <w:rPr>
          <w:szCs w:val="23"/>
          <w:shd w:val="clear" w:color="auto" w:fill="FFFFFF"/>
        </w:rPr>
        <w:t xml:space="preserve">пасибо, точно. Ужас просто </w:t>
      </w:r>
      <w:r w:rsidR="007D2FF6">
        <w:rPr>
          <w:i/>
          <w:szCs w:val="23"/>
          <w:shd w:val="clear" w:color="auto" w:fill="FFFFFF"/>
        </w:rPr>
        <w:t>(В.</w:t>
      </w:r>
      <w:r w:rsidRPr="002B46AA">
        <w:rPr>
          <w:i/>
          <w:szCs w:val="23"/>
          <w:shd w:val="clear" w:color="auto" w:fill="FFFFFF"/>
        </w:rPr>
        <w:t>С. смеётся</w:t>
      </w:r>
      <w:r w:rsidRPr="002B46AA">
        <w:rPr>
          <w:szCs w:val="23"/>
          <w:shd w:val="clear" w:color="auto" w:fill="FFFFFF"/>
        </w:rPr>
        <w:t>), ну, нормально. Я понимаю, что это должно войти в голову, нормально. Меняйте голову (</w:t>
      </w:r>
      <w:r w:rsidRPr="002B46AA">
        <w:rPr>
          <w:i/>
          <w:szCs w:val="23"/>
          <w:shd w:val="clear" w:color="auto" w:fill="FFFFFF"/>
        </w:rPr>
        <w:t>сме</w:t>
      </w:r>
      <w:r w:rsidR="007D2FF6">
        <w:rPr>
          <w:i/>
          <w:szCs w:val="23"/>
          <w:shd w:val="clear" w:color="auto" w:fill="FFFFFF"/>
        </w:rPr>
        <w:t>ётся</w:t>
      </w:r>
      <w:r w:rsidR="007D2FF6">
        <w:rPr>
          <w:szCs w:val="23"/>
          <w:shd w:val="clear" w:color="auto" w:fill="FFFFFF"/>
        </w:rPr>
        <w:t>): «</w:t>
      </w:r>
      <w:r w:rsidRPr="002B46AA">
        <w:rPr>
          <w:szCs w:val="23"/>
          <w:shd w:val="clear" w:color="auto" w:fill="FFFFFF"/>
        </w:rPr>
        <w:t>Папа, дай следующую</w:t>
      </w:r>
      <w:r w:rsidR="007D2FF6">
        <w:rPr>
          <w:szCs w:val="23"/>
          <w:shd w:val="clear" w:color="auto" w:fill="FFFFFF"/>
        </w:rPr>
        <w:t>»</w:t>
      </w:r>
      <w:r w:rsidRPr="002B46AA">
        <w:rPr>
          <w:szCs w:val="23"/>
          <w:shd w:val="clear" w:color="auto" w:fill="FFFFFF"/>
        </w:rPr>
        <w:t>.</w:t>
      </w:r>
    </w:p>
    <w:p w:rsidR="00706E8F" w:rsidRPr="002B46AA" w:rsidRDefault="007D2FF6" w:rsidP="00706E8F">
      <w:pPr>
        <w:ind w:right="28" w:firstLine="426"/>
        <w:rPr>
          <w:szCs w:val="23"/>
          <w:shd w:val="clear" w:color="auto" w:fill="FFFFFF"/>
        </w:rPr>
      </w:pPr>
      <w:r>
        <w:rPr>
          <w:szCs w:val="23"/>
          <w:shd w:val="clear" w:color="auto" w:fill="FFFFFF"/>
        </w:rPr>
        <w:t xml:space="preserve">Ну как ещё вам сказать? </w:t>
      </w:r>
      <w:r w:rsidR="00706E8F" w:rsidRPr="002B46AA">
        <w:rPr>
          <w:szCs w:val="23"/>
          <w:shd w:val="clear" w:color="auto" w:fill="FFFFFF"/>
        </w:rPr>
        <w:t>Это тоже форма. Это я говорю о Владычестве Жизни. Это ваше профессиональное служение. И вы должны об этих вещах думать везде.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 поводу Абсолюта Фа объявляю профессионалам: </w:t>
      </w:r>
      <w:r w:rsidRPr="007D2FF6">
        <w:rPr>
          <w:b/>
          <w:i/>
          <w:szCs w:val="23"/>
          <w:shd w:val="clear" w:color="auto" w:fill="FFFFFF"/>
        </w:rPr>
        <w:t>если вы стяжали Абсолют Ф</w:t>
      </w:r>
      <w:r w:rsidR="007D2FF6">
        <w:rPr>
          <w:b/>
          <w:i/>
          <w:szCs w:val="23"/>
          <w:shd w:val="clear" w:color="auto" w:fill="FFFFFF"/>
        </w:rPr>
        <w:t>А</w:t>
      </w:r>
      <w:r w:rsidRPr="007D2FF6">
        <w:rPr>
          <w:b/>
          <w:i/>
          <w:szCs w:val="23"/>
          <w:shd w:val="clear" w:color="auto" w:fill="FFFFFF"/>
        </w:rPr>
        <w:t>, его второй раз стяжать нельзя</w:t>
      </w:r>
      <w:r w:rsidRPr="002B46AA">
        <w:rPr>
          <w:szCs w:val="23"/>
          <w:shd w:val="clear" w:color="auto" w:fill="FFFFFF"/>
        </w:rPr>
        <w:t xml:space="preserve">. Это я к себе тоже отношу. Если сейчас появилось 64 Абсолюта, а вы стяжали 32, я тоже стяжал 32. Товарищи, что надо сделать? – Преобразить. Ну, преобразить как? </w:t>
      </w:r>
      <w:r w:rsidR="007D2FF6">
        <w:rPr>
          <w:szCs w:val="23"/>
          <w:shd w:val="clear" w:color="auto" w:fill="FFFFFF"/>
        </w:rPr>
        <w:t>«</w:t>
      </w:r>
      <w:r w:rsidRPr="002B46AA">
        <w:rPr>
          <w:szCs w:val="23"/>
          <w:shd w:val="clear" w:color="auto" w:fill="FFFFFF"/>
        </w:rPr>
        <w:t>Преобразить</w:t>
      </w:r>
      <w:r w:rsidR="007D2FF6">
        <w:rPr>
          <w:szCs w:val="23"/>
          <w:shd w:val="clear" w:color="auto" w:fill="FFFFFF"/>
        </w:rPr>
        <w:t>»</w:t>
      </w:r>
      <w:r w:rsidRPr="002B46AA">
        <w:rPr>
          <w:szCs w:val="23"/>
          <w:shd w:val="clear" w:color="auto" w:fill="FFFFFF"/>
        </w:rPr>
        <w:t xml:space="preserve"> – ответ уже не правильный, но согласен.</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7D2FF6">
        <w:rPr>
          <w:szCs w:val="23"/>
          <w:shd w:val="clear" w:color="auto" w:fill="FFFFFF"/>
        </w:rPr>
        <w:t>Транслировать</w:t>
      </w:r>
      <w:r w:rsidR="007D2FF6" w:rsidRPr="007D2FF6">
        <w:rPr>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Ответ не правильный.</w:t>
      </w:r>
    </w:p>
    <w:p w:rsidR="00706E8F" w:rsidRPr="002B46AA" w:rsidRDefault="00683B9F" w:rsidP="00706E8F">
      <w:pPr>
        <w:ind w:right="28" w:firstLine="426"/>
        <w:rPr>
          <w:i/>
          <w:szCs w:val="23"/>
          <w:shd w:val="clear" w:color="auto" w:fill="FFFFFF"/>
        </w:rPr>
      </w:pPr>
      <w:r>
        <w:rPr>
          <w:i/>
          <w:szCs w:val="23"/>
          <w:shd w:val="clear" w:color="auto" w:fill="FFFFFF"/>
        </w:rPr>
        <w:t>И</w:t>
      </w:r>
      <w:r w:rsidR="00706E8F" w:rsidRPr="002B46AA">
        <w:rPr>
          <w:i/>
          <w:szCs w:val="23"/>
          <w:shd w:val="clear" w:color="auto" w:fill="FFFFFF"/>
        </w:rPr>
        <w:t xml:space="preserve">з зала: </w:t>
      </w:r>
      <w:r w:rsidR="00706E8F" w:rsidRPr="007D2FF6">
        <w:rPr>
          <w:szCs w:val="23"/>
          <w:shd w:val="clear" w:color="auto" w:fill="FFFFFF"/>
        </w:rPr>
        <w:t>Развернуть.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Ответ не правильный. Эгоисты. Продолжаем. Что надо сделать?</w:t>
      </w:r>
    </w:p>
    <w:p w:rsidR="00706E8F" w:rsidRPr="002B46AA" w:rsidRDefault="00683B9F" w:rsidP="00706E8F">
      <w:pPr>
        <w:ind w:right="28" w:firstLine="426"/>
        <w:rPr>
          <w:i/>
          <w:szCs w:val="23"/>
          <w:shd w:val="clear" w:color="auto" w:fill="FFFFFF"/>
        </w:rPr>
      </w:pPr>
      <w:r>
        <w:rPr>
          <w:i/>
          <w:szCs w:val="23"/>
          <w:shd w:val="clear" w:color="auto" w:fill="FFFFFF"/>
        </w:rPr>
        <w:t>И</w:t>
      </w:r>
      <w:r w:rsidRPr="002B46AA">
        <w:rPr>
          <w:i/>
          <w:szCs w:val="23"/>
          <w:shd w:val="clear" w:color="auto" w:fill="FFFFFF"/>
        </w:rPr>
        <w:t xml:space="preserve">з </w:t>
      </w:r>
      <w:r w:rsidR="00706E8F" w:rsidRPr="002B46AA">
        <w:rPr>
          <w:i/>
          <w:szCs w:val="23"/>
          <w:shd w:val="clear" w:color="auto" w:fill="FFFFFF"/>
        </w:rPr>
        <w:t xml:space="preserve">зала: </w:t>
      </w:r>
      <w:r w:rsidR="00706E8F" w:rsidRPr="00683B9F">
        <w:rPr>
          <w:szCs w:val="23"/>
          <w:shd w:val="clear" w:color="auto" w:fill="FFFFFF"/>
        </w:rPr>
        <w:t>Вместить.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Вместить. Не правильно.</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Отдать. Неправильно. Отдавать нечего. У тебя и так 32 Абсолюта. Я их уже </w:t>
      </w:r>
      <w:r w:rsidR="00683B9F" w:rsidRPr="002B46AA">
        <w:rPr>
          <w:szCs w:val="23"/>
          <w:shd w:val="clear" w:color="auto" w:fill="FFFFFF"/>
        </w:rPr>
        <w:t>отдаю,</w:t>
      </w:r>
      <w:r w:rsidRPr="002B46AA">
        <w:rPr>
          <w:szCs w:val="23"/>
          <w:shd w:val="clear" w:color="auto" w:fill="FFFFFF"/>
        </w:rPr>
        <w:t xml:space="preserve"> сколько лет, они всё отдаются.</w:t>
      </w:r>
    </w:p>
    <w:p w:rsidR="00706E8F" w:rsidRDefault="007E66F4" w:rsidP="00706E8F">
      <w:pPr>
        <w:ind w:right="28" w:firstLine="426"/>
        <w:rPr>
          <w:szCs w:val="23"/>
          <w:shd w:val="clear" w:color="auto" w:fill="FFFFFF"/>
        </w:rPr>
      </w:pPr>
      <w:r>
        <w:rPr>
          <w:i/>
          <w:szCs w:val="23"/>
          <w:shd w:val="clear" w:color="auto" w:fill="FFFFFF"/>
        </w:rPr>
        <w:t>И</w:t>
      </w:r>
      <w:r w:rsidRPr="002B46AA">
        <w:rPr>
          <w:i/>
          <w:szCs w:val="23"/>
          <w:shd w:val="clear" w:color="auto" w:fill="FFFFFF"/>
        </w:rPr>
        <w:t xml:space="preserve">з </w:t>
      </w:r>
      <w:r w:rsidR="00706E8F" w:rsidRPr="002B46AA">
        <w:rPr>
          <w:i/>
          <w:szCs w:val="23"/>
          <w:shd w:val="clear" w:color="auto" w:fill="FFFFFF"/>
        </w:rPr>
        <w:t xml:space="preserve">зала: </w:t>
      </w:r>
      <w:r w:rsidR="00706E8F" w:rsidRPr="00683B9F">
        <w:rPr>
          <w:szCs w:val="23"/>
          <w:shd w:val="clear" w:color="auto" w:fill="FFFFFF"/>
        </w:rPr>
        <w:t>Начать применять.</w:t>
      </w:r>
    </w:p>
    <w:p w:rsidR="00683B9F" w:rsidRPr="00683B9F" w:rsidRDefault="00683B9F" w:rsidP="00683B9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Неправильно.</w:t>
      </w:r>
    </w:p>
    <w:p w:rsidR="00706E8F" w:rsidRPr="007E66F4" w:rsidRDefault="007E66F4" w:rsidP="00706E8F">
      <w:pPr>
        <w:ind w:right="28" w:firstLine="426"/>
        <w:rPr>
          <w:szCs w:val="23"/>
          <w:shd w:val="clear" w:color="auto" w:fill="FFFFFF"/>
        </w:rPr>
      </w:pPr>
      <w:r>
        <w:rPr>
          <w:i/>
          <w:szCs w:val="23"/>
          <w:shd w:val="clear" w:color="auto" w:fill="FFFFFF"/>
        </w:rPr>
        <w:t>И</w:t>
      </w:r>
      <w:r w:rsidRPr="002B46AA">
        <w:rPr>
          <w:i/>
          <w:szCs w:val="23"/>
          <w:shd w:val="clear" w:color="auto" w:fill="FFFFFF"/>
        </w:rPr>
        <w:t xml:space="preserve">з </w:t>
      </w:r>
      <w:r w:rsidR="00706E8F" w:rsidRPr="002B46AA">
        <w:rPr>
          <w:i/>
          <w:szCs w:val="23"/>
          <w:shd w:val="clear" w:color="auto" w:fill="FFFFFF"/>
        </w:rPr>
        <w:t xml:space="preserve">зала: </w:t>
      </w:r>
      <w:r w:rsidR="00706E8F" w:rsidRPr="007E66F4">
        <w:rPr>
          <w:szCs w:val="23"/>
          <w:shd w:val="clear" w:color="auto" w:fill="FFFFFF"/>
        </w:rPr>
        <w:t>Компактифицировать в 64.</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Компактифицировать в 64 – неправильно.</w:t>
      </w:r>
    </w:p>
    <w:p w:rsidR="00706E8F" w:rsidRPr="002B46AA" w:rsidRDefault="007E66F4" w:rsidP="00706E8F">
      <w:pPr>
        <w:ind w:right="28" w:firstLine="426"/>
        <w:rPr>
          <w:szCs w:val="23"/>
          <w:shd w:val="clear" w:color="auto" w:fill="FFFFFF"/>
        </w:rPr>
      </w:pPr>
      <w:r>
        <w:rPr>
          <w:szCs w:val="23"/>
          <w:shd w:val="clear" w:color="auto" w:fill="FFFFFF"/>
        </w:rPr>
        <w:t>Смотрите, Владыки Жизни!</w:t>
      </w:r>
      <w:r w:rsidR="00706E8F" w:rsidRPr="002B46AA">
        <w:rPr>
          <w:szCs w:val="23"/>
          <w:shd w:val="clear" w:color="auto" w:fill="FFFFFF"/>
        </w:rPr>
        <w:t xml:space="preserve"> Не знаете простых вещей. Сейчас будете это</w:t>
      </w:r>
      <w:r>
        <w:rPr>
          <w:szCs w:val="23"/>
          <w:shd w:val="clear" w:color="auto" w:fill="FFFFFF"/>
        </w:rPr>
        <w:t>..</w:t>
      </w:r>
      <w:r w:rsidR="00706E8F" w:rsidRPr="002B46AA">
        <w:rPr>
          <w:szCs w:val="23"/>
          <w:shd w:val="clear" w:color="auto" w:fill="FFFFFF"/>
        </w:rPr>
        <w:t xml:space="preserve">. </w:t>
      </w:r>
      <w:r w:rsidR="00706E8F" w:rsidRPr="007E66F4">
        <w:rPr>
          <w:i/>
          <w:szCs w:val="23"/>
          <w:shd w:val="clear" w:color="auto" w:fill="FFFFFF"/>
        </w:rPr>
        <w:t>Надо выйти к Отцу и попросить</w:t>
      </w:r>
      <w:r w:rsidR="00706E8F" w:rsidRPr="00C24DC6">
        <w:rPr>
          <w:szCs w:val="23"/>
          <w:shd w:val="clear" w:color="auto" w:fill="FFFFFF"/>
        </w:rPr>
        <w:t xml:space="preserve"> </w:t>
      </w:r>
      <w:r w:rsidR="00706E8F" w:rsidRPr="002B46AA">
        <w:rPr>
          <w:i/>
          <w:szCs w:val="23"/>
          <w:shd w:val="clear" w:color="auto" w:fill="FFFFFF"/>
        </w:rPr>
        <w:t>(смех в зале).</w:t>
      </w:r>
      <w:r w:rsidR="00706E8F" w:rsidRPr="007E66F4">
        <w:rPr>
          <w:szCs w:val="23"/>
          <w:shd w:val="clear" w:color="auto" w:fill="FFFFFF"/>
        </w:rPr>
        <w:t xml:space="preserve"> </w:t>
      </w:r>
      <w:r w:rsidR="00706E8F" w:rsidRPr="002B46AA">
        <w:rPr>
          <w:szCs w:val="23"/>
          <w:shd w:val="clear" w:color="auto" w:fill="FFFFFF"/>
        </w:rPr>
        <w:t>А</w:t>
      </w:r>
      <w:r>
        <w:rPr>
          <w:szCs w:val="23"/>
          <w:shd w:val="clear" w:color="auto" w:fill="FFFFFF"/>
        </w:rPr>
        <w:t xml:space="preserve"> дальше – </w:t>
      </w:r>
      <w:r w:rsidRPr="007E66F4">
        <w:rPr>
          <w:i/>
          <w:szCs w:val="23"/>
          <w:shd w:val="clear" w:color="auto" w:fill="FFFFFF"/>
        </w:rPr>
        <w:t>преобразить Абсолют ФА</w:t>
      </w:r>
      <w:r w:rsidR="00706E8F" w:rsidRPr="007E66F4">
        <w:rPr>
          <w:i/>
          <w:szCs w:val="23"/>
          <w:shd w:val="clear" w:color="auto" w:fill="FFFFFF"/>
        </w:rPr>
        <w:t xml:space="preserve"> из 32 Абсолютов в 64</w:t>
      </w:r>
      <w:r>
        <w:rPr>
          <w:szCs w:val="23"/>
          <w:shd w:val="clear" w:color="auto" w:fill="FFFFFF"/>
        </w:rPr>
        <w:t>. Смотрите, никто не сказал! Вот вам форма!</w:t>
      </w:r>
      <w:r w:rsidR="00706E8F" w:rsidRPr="002B46AA">
        <w:rPr>
          <w:szCs w:val="23"/>
          <w:shd w:val="clear" w:color="auto" w:fill="FFFFFF"/>
        </w:rPr>
        <w:t xml:space="preserve"> </w:t>
      </w:r>
      <w:r>
        <w:rPr>
          <w:b/>
          <w:szCs w:val="23"/>
          <w:shd w:val="clear" w:color="auto" w:fill="FFFFFF"/>
        </w:rPr>
        <w:t>П</w:t>
      </w:r>
      <w:r w:rsidR="00706E8F" w:rsidRPr="002B46AA">
        <w:rPr>
          <w:b/>
          <w:szCs w:val="23"/>
          <w:shd w:val="clear" w:color="auto" w:fill="FFFFFF"/>
        </w:rPr>
        <w:t>опросить – это форма</w:t>
      </w:r>
      <w:r>
        <w:rPr>
          <w:szCs w:val="23"/>
          <w:shd w:val="clear" w:color="auto" w:fill="FFFFFF"/>
        </w:rPr>
        <w:t>!</w:t>
      </w:r>
      <w:r w:rsidR="00706E8F" w:rsidRPr="002B46AA">
        <w:rPr>
          <w:szCs w:val="23"/>
          <w:shd w:val="clear" w:color="auto" w:fill="FFFFFF"/>
        </w:rPr>
        <w:t xml:space="preserve"> </w:t>
      </w:r>
      <w:r>
        <w:rPr>
          <w:szCs w:val="23"/>
          <w:shd w:val="clear" w:color="auto" w:fill="FFFFFF"/>
        </w:rPr>
        <w:t>«</w:t>
      </w:r>
      <w:r w:rsidR="00706E8F" w:rsidRPr="002B46AA">
        <w:rPr>
          <w:szCs w:val="23"/>
          <w:shd w:val="clear" w:color="auto" w:fill="FFFFFF"/>
        </w:rPr>
        <w:t>Вместить, транслировать</w:t>
      </w:r>
      <w:r>
        <w:rPr>
          <w:szCs w:val="23"/>
          <w:shd w:val="clear" w:color="auto" w:fill="FFFFFF"/>
        </w:rPr>
        <w:t>»</w:t>
      </w:r>
      <w:r w:rsidR="00706E8F" w:rsidRPr="002B46AA">
        <w:rPr>
          <w:szCs w:val="23"/>
          <w:shd w:val="clear" w:color="auto" w:fill="FFFFFF"/>
        </w:rPr>
        <w:t xml:space="preserve">. Значит, из 32 моих Абсолютов я транслирую в 64. Значит, 32 делю пополам? Кто вам </w:t>
      </w:r>
      <w:r w:rsidR="00706E8F" w:rsidRPr="002B46AA">
        <w:rPr>
          <w:i/>
          <w:szCs w:val="23"/>
          <w:shd w:val="clear" w:color="auto" w:fill="FFFFFF"/>
        </w:rPr>
        <w:t xml:space="preserve">дасть </w:t>
      </w:r>
      <w:r w:rsidR="00706E8F" w:rsidRPr="002B46AA">
        <w:rPr>
          <w:szCs w:val="23"/>
          <w:shd w:val="clear" w:color="auto" w:fill="FFFFFF"/>
        </w:rPr>
        <w:t>остальные 32? Кто расширит ваши 32 на 32, на 32 на 64? Вы за счёт чего? Ваш Абсолют стал о</w:t>
      </w:r>
      <w:r>
        <w:rPr>
          <w:szCs w:val="23"/>
          <w:shd w:val="clear" w:color="auto" w:fill="FFFFFF"/>
        </w:rPr>
        <w:t>дной четвёртой частью нового 64</w:t>
      </w:r>
      <w:r>
        <w:rPr>
          <w:szCs w:val="23"/>
          <w:shd w:val="clear" w:color="auto" w:fill="FFFFFF"/>
        </w:rPr>
        <w:noBreakHyphen/>
      </w:r>
      <w:r w:rsidR="00706E8F" w:rsidRPr="002B46AA">
        <w:rPr>
          <w:szCs w:val="23"/>
          <w:shd w:val="clear" w:color="auto" w:fill="FFFFFF"/>
        </w:rPr>
        <w:t xml:space="preserve">ричного Абсолюта. Не половиной, а смотрите, 64 на 64, а у вас 32 на 32. То есть – четверть. Потом ещё 32 до 64-х. И ещё 64 на 64 </w:t>
      </w:r>
      <w:r>
        <w:rPr>
          <w:szCs w:val="23"/>
          <w:shd w:val="clear" w:color="auto" w:fill="FFFFFF"/>
        </w:rPr>
        <w:t>сверху. Наш 32-ричный Абсолют ФА</w:t>
      </w:r>
      <w:r w:rsidR="00706E8F" w:rsidRPr="002B46AA">
        <w:rPr>
          <w:szCs w:val="23"/>
          <w:shd w:val="clear" w:color="auto" w:fill="FFFFFF"/>
        </w:rPr>
        <w:t xml:space="preserve"> стал четвертью нового Абсолюта. По цифрам я даже боюсь сказать, чем он стал. Он стал не четвертью. Он стал ничем. Но количественно – это 32 Абсолюта на 32 выражения. А должно быть на 64. Можно сказать, что четверть. А вот качественно, цифрами Огня, он вообще ничем стал. Он вообще стал ничем, кто понимает </w:t>
      </w:r>
      <w:r>
        <w:rPr>
          <w:szCs w:val="23"/>
          <w:shd w:val="clear" w:color="auto" w:fill="FFFFFF"/>
        </w:rPr>
        <w:t>хоть что-то в математике. Ничто!</w:t>
      </w:r>
      <w:r w:rsidR="00706E8F" w:rsidRPr="002B46AA">
        <w:rPr>
          <w:szCs w:val="23"/>
          <w:shd w:val="clear" w:color="auto" w:fill="FFFFFF"/>
        </w:rPr>
        <w:t xml:space="preserve"> </w:t>
      </w:r>
      <w:r w:rsidR="00706E8F" w:rsidRPr="007E66F4">
        <w:rPr>
          <w:i/>
          <w:szCs w:val="23"/>
          <w:shd w:val="clear" w:color="auto" w:fill="FFFFFF"/>
        </w:rPr>
        <w:t>Бздюшка</w:t>
      </w:r>
      <w:r w:rsidR="00706E8F" w:rsidRPr="002B46AA">
        <w:rPr>
          <w:szCs w:val="23"/>
          <w:shd w:val="clear" w:color="auto" w:fill="FFFFFF"/>
        </w:rPr>
        <w:t xml:space="preserve"> абсолютная (</w:t>
      </w:r>
      <w:r w:rsidR="00706E8F" w:rsidRPr="002B46AA">
        <w:rPr>
          <w:i/>
          <w:szCs w:val="23"/>
          <w:shd w:val="clear" w:color="auto" w:fill="FFFFFF"/>
        </w:rPr>
        <w:t>заиграла музыка в телефоне</w:t>
      </w:r>
      <w:r w:rsidR="00706E8F" w:rsidRPr="002B46AA">
        <w:rPr>
          <w:szCs w:val="23"/>
          <w:shd w:val="clear" w:color="auto" w:fill="FFFFFF"/>
        </w:rPr>
        <w:t>). Да, вот туда ушла и радуется. Поэтом</w:t>
      </w:r>
      <w:r>
        <w:rPr>
          <w:szCs w:val="23"/>
          <w:shd w:val="clear" w:color="auto" w:fill="FFFFFF"/>
        </w:rPr>
        <w:t>у надо выйти… А стяжать нельзя!</w:t>
      </w:r>
    </w:p>
    <w:p w:rsidR="007E66F4" w:rsidRDefault="00706E8F" w:rsidP="00706E8F">
      <w:pPr>
        <w:ind w:right="28" w:firstLine="426"/>
        <w:rPr>
          <w:szCs w:val="23"/>
          <w:shd w:val="clear" w:color="auto" w:fill="FFFFFF"/>
        </w:rPr>
      </w:pPr>
      <w:r w:rsidRPr="002B46AA">
        <w:rPr>
          <w:szCs w:val="23"/>
          <w:shd w:val="clear" w:color="auto" w:fill="FFFFFF"/>
        </w:rPr>
        <w:t>Поэтому надо выйти к Отцу и попросить преобразить ваш Абсолют Ф</w:t>
      </w:r>
      <w:r w:rsidR="007E66F4">
        <w:rPr>
          <w:szCs w:val="23"/>
          <w:shd w:val="clear" w:color="auto" w:fill="FFFFFF"/>
        </w:rPr>
        <w:t>А</w:t>
      </w:r>
      <w:r w:rsidRPr="002B46AA">
        <w:rPr>
          <w:szCs w:val="23"/>
          <w:shd w:val="clear" w:color="auto" w:fill="FFFFFF"/>
        </w:rPr>
        <w:t xml:space="preserve">, не Огнефа, </w:t>
      </w:r>
      <w:r w:rsidR="007E66F4">
        <w:rPr>
          <w:szCs w:val="23"/>
          <w:shd w:val="clear" w:color="auto" w:fill="FFFFFF"/>
        </w:rPr>
        <w:t xml:space="preserve">не что-то там, а весь Абсолют ФА с </w:t>
      </w:r>
      <w:r w:rsidR="007E66F4">
        <w:rPr>
          <w:vanish/>
          <w:szCs w:val="23"/>
          <w:shd w:val="clear" w:color="auto" w:fill="FFFFFF"/>
        </w:rPr>
        <w:t>32</w:t>
      </w:r>
      <w:r w:rsidR="007E66F4">
        <w:rPr>
          <w:vanish/>
          <w:szCs w:val="23"/>
          <w:shd w:val="clear" w:color="auto" w:fill="FFFFFF"/>
        </w:rPr>
        <w:noBreakHyphen/>
      </w:r>
      <w:r w:rsidRPr="007E66F4">
        <w:rPr>
          <w:vanish/>
          <w:szCs w:val="23"/>
          <w:shd w:val="clear" w:color="auto" w:fill="FFFFFF"/>
        </w:rPr>
        <w:t xml:space="preserve">ричного </w:t>
      </w:r>
      <w:r w:rsidRPr="002B46AA">
        <w:rPr>
          <w:szCs w:val="23"/>
          <w:shd w:val="clear" w:color="auto" w:fill="FFFFFF"/>
        </w:rPr>
        <w:t>на 64-ричный. Самому или в команде. Лучше в команде, потому что… Некоторые могут и сами, но это вы должны решать. А некоторым лучше в команде, потому что вы так попр</w:t>
      </w:r>
      <w:r w:rsidRPr="002B46AA">
        <w:rPr>
          <w:i/>
          <w:szCs w:val="23"/>
          <w:shd w:val="clear" w:color="auto" w:fill="FFFFFF"/>
        </w:rPr>
        <w:t>о</w:t>
      </w:r>
      <w:r w:rsidR="007E66F4">
        <w:rPr>
          <w:szCs w:val="23"/>
          <w:shd w:val="clear" w:color="auto" w:fill="FFFFFF"/>
        </w:rPr>
        <w:t>сите – преобразить, транслировать.</w:t>
      </w:r>
      <w:r w:rsidRPr="002B46AA">
        <w:rPr>
          <w:szCs w:val="23"/>
          <w:shd w:val="clear" w:color="auto" w:fill="FFFFFF"/>
        </w:rPr>
        <w:t xml:space="preserve"> </w:t>
      </w:r>
      <w:r w:rsidR="007E66F4" w:rsidRPr="002B46AA">
        <w:rPr>
          <w:szCs w:val="23"/>
          <w:shd w:val="clear" w:color="auto" w:fill="FFFFFF"/>
        </w:rPr>
        <w:t>У</w:t>
      </w:r>
      <w:r w:rsidRPr="002B46AA">
        <w:rPr>
          <w:szCs w:val="23"/>
          <w:shd w:val="clear" w:color="auto" w:fill="FFFFFF"/>
        </w:rPr>
        <w:t xml:space="preserve"> вас в голове даже просьбы нет</w:t>
      </w:r>
      <w:r w:rsidR="007E66F4">
        <w:rPr>
          <w:szCs w:val="23"/>
          <w:shd w:val="clear" w:color="auto" w:fill="FFFFFF"/>
        </w:rPr>
        <w:t>! выразители правильной формы.</w:t>
      </w:r>
    </w:p>
    <w:p w:rsidR="007E66F4" w:rsidRDefault="00706E8F" w:rsidP="00706E8F">
      <w:pPr>
        <w:ind w:right="28" w:firstLine="426"/>
        <w:rPr>
          <w:szCs w:val="23"/>
          <w:shd w:val="clear" w:color="auto" w:fill="FFFFFF"/>
        </w:rPr>
      </w:pPr>
      <w:r w:rsidRPr="002B46AA">
        <w:rPr>
          <w:szCs w:val="23"/>
          <w:shd w:val="clear" w:color="auto" w:fill="FFFFFF"/>
        </w:rPr>
        <w:t xml:space="preserve">Просящему даётся! А требующему предлагается </w:t>
      </w:r>
      <w:r w:rsidR="007E66F4">
        <w:rPr>
          <w:i/>
          <w:szCs w:val="23"/>
          <w:shd w:val="clear" w:color="auto" w:fill="FFFFFF"/>
        </w:rPr>
        <w:t>(В.</w:t>
      </w:r>
      <w:r w:rsidRPr="002B46AA">
        <w:rPr>
          <w:i/>
          <w:szCs w:val="23"/>
          <w:shd w:val="clear" w:color="auto" w:fill="FFFFFF"/>
        </w:rPr>
        <w:t>С. смеётся</w:t>
      </w:r>
      <w:r w:rsidR="007E66F4">
        <w:rPr>
          <w:szCs w:val="23"/>
          <w:shd w:val="clear" w:color="auto" w:fill="FFFFFF"/>
        </w:rPr>
        <w:t>) если возьмёт. А вы вот: «М</w:t>
      </w:r>
      <w:r w:rsidRPr="002B46AA">
        <w:rPr>
          <w:szCs w:val="23"/>
          <w:shd w:val="clear" w:color="auto" w:fill="FFFFFF"/>
        </w:rPr>
        <w:t>не дал</w:t>
      </w:r>
      <w:r w:rsidR="007E66F4">
        <w:rPr>
          <w:szCs w:val="23"/>
          <w:shd w:val="clear" w:color="auto" w:fill="FFFFFF"/>
        </w:rPr>
        <w:t>и форму…» Если возьмёт!</w:t>
      </w:r>
      <w:r w:rsidRPr="002B46AA">
        <w:rPr>
          <w:szCs w:val="23"/>
          <w:shd w:val="clear" w:color="auto" w:fill="FFFFFF"/>
        </w:rPr>
        <w:t xml:space="preserve"> Понимаете? И не факт, что вы столько возьмёте. И я не возьм</w:t>
      </w:r>
      <w:r w:rsidR="007E66F4">
        <w:rPr>
          <w:szCs w:val="23"/>
          <w:shd w:val="clear" w:color="auto" w:fill="FFFFFF"/>
        </w:rPr>
        <w:t>у. С учётом того, что Абсолют ФА даётся… Ну типа «ты не возьмёшь».</w:t>
      </w:r>
      <w:r w:rsidRPr="002B46AA">
        <w:rPr>
          <w:szCs w:val="23"/>
          <w:shd w:val="clear" w:color="auto" w:fill="FFFFFF"/>
        </w:rPr>
        <w:t xml:space="preserve"> </w:t>
      </w:r>
      <w:r w:rsidR="007E66F4" w:rsidRPr="002B46AA">
        <w:rPr>
          <w:szCs w:val="23"/>
          <w:shd w:val="clear" w:color="auto" w:fill="FFFFFF"/>
        </w:rPr>
        <w:t>Р</w:t>
      </w:r>
      <w:r w:rsidR="007E66F4">
        <w:rPr>
          <w:szCs w:val="23"/>
          <w:shd w:val="clear" w:color="auto" w:fill="FFFFFF"/>
        </w:rPr>
        <w:t>ебята, каждому даётся по статусу и п</w:t>
      </w:r>
      <w:r w:rsidRPr="002B46AA">
        <w:rPr>
          <w:szCs w:val="23"/>
          <w:shd w:val="clear" w:color="auto" w:fill="FFFFFF"/>
        </w:rPr>
        <w:t>освящениям. Каждый не возьмёт – мы на равных в этом. Понимаете? Никаких иерархических, там, выше-ниже. Вот это – мы все Чело пред Отцом. На равных. И каждому кусочек с концентрацией по подготовке, и т</w:t>
      </w:r>
      <w:r w:rsidR="007E66F4">
        <w:rPr>
          <w:szCs w:val="23"/>
          <w:shd w:val="clear" w:color="auto" w:fill="FFFFFF"/>
        </w:rPr>
        <w:t>ы попробуй, возьми, называется.</w:t>
      </w:r>
    </w:p>
    <w:p w:rsidR="007E66F4" w:rsidRDefault="00706E8F" w:rsidP="007E66F4">
      <w:pPr>
        <w:ind w:right="28" w:firstLine="426"/>
        <w:rPr>
          <w:szCs w:val="23"/>
          <w:shd w:val="clear" w:color="auto" w:fill="FFFFFF"/>
        </w:rPr>
      </w:pPr>
      <w:r w:rsidRPr="002B46AA">
        <w:rPr>
          <w:szCs w:val="23"/>
          <w:shd w:val="clear" w:color="auto" w:fill="FFFFFF"/>
        </w:rPr>
        <w:t>Физически меня неделю болтало после этого преображения. Ну, вплоть до того, что по здоровью било. Ну, видно Абсолют нашёл там вопрос</w:t>
      </w:r>
      <w:r w:rsidR="007E66F4">
        <w:rPr>
          <w:szCs w:val="23"/>
          <w:shd w:val="clear" w:color="auto" w:fill="FFFFFF"/>
        </w:rPr>
        <w:t>ы</w:t>
      </w:r>
      <w:r w:rsidRPr="002B46AA">
        <w:rPr>
          <w:szCs w:val="23"/>
          <w:shd w:val="clear" w:color="auto" w:fill="FFFFFF"/>
        </w:rPr>
        <w:t>.</w:t>
      </w:r>
      <w:r w:rsidR="007E66F4">
        <w:rPr>
          <w:szCs w:val="23"/>
          <w:shd w:val="clear" w:color="auto" w:fill="FFFFFF"/>
        </w:rPr>
        <w:t xml:space="preserve"> </w:t>
      </w:r>
      <w:r w:rsidRPr="002B46AA">
        <w:rPr>
          <w:szCs w:val="23"/>
          <w:shd w:val="clear" w:color="auto" w:fill="FFFFFF"/>
        </w:rPr>
        <w:t>О, смотрят на меня в шоке. Ну, ты не видишь, Абсолют видит. Он вошёл и гов</w:t>
      </w:r>
      <w:r w:rsidR="007E66F4">
        <w:rPr>
          <w:szCs w:val="23"/>
          <w:shd w:val="clear" w:color="auto" w:fill="FFFFFF"/>
        </w:rPr>
        <w:t>орит: «Это что? Я сюда не пойду</w:t>
      </w:r>
      <w:r w:rsidRPr="002B46AA">
        <w:rPr>
          <w:szCs w:val="23"/>
          <w:shd w:val="clear" w:color="auto" w:fill="FFFFFF"/>
        </w:rPr>
        <w:t>. Меняем</w:t>
      </w:r>
      <w:r w:rsidR="007E66F4">
        <w:rPr>
          <w:szCs w:val="23"/>
          <w:shd w:val="clear" w:color="auto" w:fill="FFFFFF"/>
        </w:rPr>
        <w:t>»</w:t>
      </w:r>
      <w:r w:rsidRPr="002B46AA">
        <w:rPr>
          <w:szCs w:val="23"/>
          <w:shd w:val="clear" w:color="auto" w:fill="FFFFFF"/>
        </w:rPr>
        <w:t xml:space="preserve">. </w:t>
      </w:r>
      <w:r w:rsidR="007E66F4" w:rsidRPr="002B46AA">
        <w:rPr>
          <w:szCs w:val="23"/>
          <w:shd w:val="clear" w:color="auto" w:fill="FFFFFF"/>
        </w:rPr>
        <w:t xml:space="preserve">– </w:t>
      </w:r>
      <w:r w:rsidRPr="002B46AA">
        <w:rPr>
          <w:szCs w:val="23"/>
          <w:shd w:val="clear" w:color="auto" w:fill="FFFFFF"/>
        </w:rPr>
        <w:t>«А-а! А-а!». Пока не поменял, он не вошёл в то место, которое он менял. Или вы думаете, он вошёл и</w:t>
      </w:r>
      <w:r w:rsidR="007E66F4">
        <w:rPr>
          <w:szCs w:val="23"/>
          <w:shd w:val="clear" w:color="auto" w:fill="FFFFFF"/>
        </w:rPr>
        <w:t xml:space="preserve"> в целое тело сразу распаялся? А е</w:t>
      </w:r>
      <w:r w:rsidRPr="002B46AA">
        <w:rPr>
          <w:szCs w:val="23"/>
          <w:shd w:val="clear" w:color="auto" w:fill="FFFFFF"/>
        </w:rPr>
        <w:t>го этот блок не устраивает. Что он делает? – Меняет блок. А что ты делаешь? – Должен поменяться. А если ты не меняешься? – Он говорит: «Ха</w:t>
      </w:r>
      <w:r w:rsidR="007E66F4">
        <w:rPr>
          <w:szCs w:val="23"/>
          <w:shd w:val="clear" w:color="auto" w:fill="FFFFFF"/>
        </w:rPr>
        <w:t xml:space="preserve">-ха-ха, а мне чихать на тебя! </w:t>
      </w:r>
      <w:r w:rsidRPr="002B46AA">
        <w:rPr>
          <w:szCs w:val="23"/>
          <w:shd w:val="clear" w:color="auto" w:fill="FFFFFF"/>
        </w:rPr>
        <w:t>Ты попросил – папа дал, а у меня записано: ты должен быть без этих блоков</w:t>
      </w:r>
      <w:r w:rsidR="007E66F4">
        <w:rPr>
          <w:szCs w:val="23"/>
          <w:shd w:val="clear" w:color="auto" w:fill="FFFFFF"/>
        </w:rPr>
        <w:t>».</w:t>
      </w:r>
    </w:p>
    <w:p w:rsidR="00706E8F" w:rsidRPr="002B46AA" w:rsidRDefault="00706E8F" w:rsidP="007E66F4">
      <w:pPr>
        <w:ind w:right="28" w:firstLine="426"/>
        <w:rPr>
          <w:szCs w:val="23"/>
          <w:shd w:val="clear" w:color="auto" w:fill="FFFFFF"/>
        </w:rPr>
      </w:pPr>
      <w:r w:rsidRPr="002B46AA">
        <w:rPr>
          <w:szCs w:val="23"/>
          <w:shd w:val="clear" w:color="auto" w:fill="FFFFFF"/>
        </w:rPr>
        <w:t xml:space="preserve">И не важно: ты их не видишь. Это очень благодатное время, как только ты попросил, и тебе дали Абсолют. Тебе дали </w:t>
      </w:r>
      <w:r w:rsidRPr="002B46AA">
        <w:rPr>
          <w:i/>
          <w:szCs w:val="23"/>
          <w:shd w:val="clear" w:color="auto" w:fill="FFFFFF"/>
        </w:rPr>
        <w:t>(с иронией)</w:t>
      </w:r>
      <w:r w:rsidRPr="002B46AA">
        <w:rPr>
          <w:szCs w:val="23"/>
          <w:shd w:val="clear" w:color="auto" w:fill="FFFFFF"/>
        </w:rPr>
        <w:t>. Поэтому никаких новых стяжаний.</w:t>
      </w:r>
      <w:r w:rsidR="007E66F4">
        <w:rPr>
          <w:szCs w:val="23"/>
          <w:shd w:val="clear" w:color="auto" w:fill="FFFFFF"/>
        </w:rPr>
        <w:t xml:space="preserve"> А вот те, кто стяжал Абсолют ФА</w:t>
      </w:r>
      <w:r w:rsidRPr="002B46AA">
        <w:rPr>
          <w:szCs w:val="23"/>
          <w:shd w:val="clear" w:color="auto" w:fill="FFFFFF"/>
        </w:rPr>
        <w:t xml:space="preserve"> </w:t>
      </w:r>
      <w:r w:rsidR="007E66F4">
        <w:rPr>
          <w:szCs w:val="23"/>
          <w:shd w:val="clear" w:color="auto" w:fill="FFFFFF"/>
        </w:rPr>
        <w:t xml:space="preserve">(страшная новость!) </w:t>
      </w:r>
      <w:r w:rsidR="008B4835" w:rsidRPr="002B46AA">
        <w:rPr>
          <w:szCs w:val="23"/>
          <w:shd w:val="clear" w:color="auto" w:fill="FFFFFF"/>
        </w:rPr>
        <w:t xml:space="preserve">– </w:t>
      </w:r>
      <w:r w:rsidR="007E66F4">
        <w:rPr>
          <w:szCs w:val="23"/>
          <w:shd w:val="clear" w:color="auto" w:fill="FFFFFF"/>
        </w:rPr>
        <w:t>в</w:t>
      </w:r>
      <w:r w:rsidR="008B4835">
        <w:rPr>
          <w:szCs w:val="23"/>
          <w:shd w:val="clear" w:color="auto" w:fill="FFFFFF"/>
        </w:rPr>
        <w:t>начале преобразили на 64</w:t>
      </w:r>
      <w:r w:rsidR="008B4835">
        <w:rPr>
          <w:szCs w:val="23"/>
          <w:shd w:val="clear" w:color="auto" w:fill="FFFFFF"/>
        </w:rPr>
        <w:noBreakHyphen/>
      </w:r>
      <w:r w:rsidRPr="002B46AA">
        <w:rPr>
          <w:szCs w:val="23"/>
          <w:shd w:val="clear" w:color="auto" w:fill="FFFFFF"/>
        </w:rPr>
        <w:t>ричны</w:t>
      </w:r>
      <w:r w:rsidR="008B4835">
        <w:rPr>
          <w:szCs w:val="23"/>
          <w:shd w:val="clear" w:color="auto" w:fill="FFFFFF"/>
        </w:rPr>
        <w:t>й. Т</w:t>
      </w:r>
      <w:r w:rsidRPr="002B46AA">
        <w:rPr>
          <w:szCs w:val="23"/>
          <w:shd w:val="clear" w:color="auto" w:fill="FFFFFF"/>
        </w:rPr>
        <w:t>ам месяц, чтобы он устоялся, а потом, когда в апреле нам объявят Абсолют Изначальности, мы начинаем стяжать дальше, но с 65-й цифры, а я, допустим, на такую цифру вообще в жизни не выходил.</w:t>
      </w:r>
    </w:p>
    <w:p w:rsidR="00706E8F" w:rsidRPr="002B46AA" w:rsidRDefault="00706E8F" w:rsidP="00706E8F">
      <w:pPr>
        <w:ind w:right="28" w:firstLine="426"/>
        <w:rPr>
          <w:szCs w:val="23"/>
          <w:shd w:val="clear" w:color="auto" w:fill="FFFFFF"/>
        </w:rPr>
      </w:pPr>
      <w:r w:rsidRPr="002B46AA">
        <w:rPr>
          <w:szCs w:val="23"/>
          <w:shd w:val="clear" w:color="auto" w:fill="FFFFFF"/>
        </w:rPr>
        <w:t>А мы начнём с этой цифры</w:t>
      </w:r>
      <w:r w:rsidR="008B4835">
        <w:rPr>
          <w:szCs w:val="23"/>
          <w:shd w:val="clear" w:color="auto" w:fill="FFFFFF"/>
        </w:rPr>
        <w:t xml:space="preserve"> (</w:t>
      </w:r>
      <w:r w:rsidR="008B4835" w:rsidRPr="008B4835">
        <w:rPr>
          <w:i/>
          <w:szCs w:val="23"/>
          <w:shd w:val="clear" w:color="auto" w:fill="FFFFFF"/>
        </w:rPr>
        <w:t>хихикает</w:t>
      </w:r>
      <w:r w:rsidR="008B4835">
        <w:rPr>
          <w:szCs w:val="23"/>
          <w:shd w:val="clear" w:color="auto" w:fill="FFFFFF"/>
        </w:rPr>
        <w:t>). Если мы не усвоим 64</w:t>
      </w:r>
      <w:r w:rsidR="008B4835">
        <w:rPr>
          <w:szCs w:val="23"/>
          <w:shd w:val="clear" w:color="auto" w:fill="FFFFFF"/>
        </w:rPr>
        <w:noBreakHyphen/>
      </w:r>
      <w:r w:rsidRPr="002B46AA">
        <w:rPr>
          <w:szCs w:val="23"/>
          <w:shd w:val="clear" w:color="auto" w:fill="FFFFFF"/>
        </w:rPr>
        <w:t>ричный Абсолют по форме, представляете, что будет, когда мы стяжаем первый Абсолют в цифре номер 65? Если мы закончили на цифре номер 32 намного меньше, чем сейчас получилось. Ну, с учётом того, что 32 на 64. Так что тем, кто только начал стяжать – им везёт.</w:t>
      </w:r>
    </w:p>
    <w:p w:rsidR="00706E8F" w:rsidRPr="002B46AA" w:rsidRDefault="00706E8F" w:rsidP="008B4835">
      <w:pPr>
        <w:ind w:right="28" w:firstLine="426"/>
        <w:rPr>
          <w:szCs w:val="23"/>
          <w:shd w:val="clear" w:color="auto" w:fill="FFFFFF"/>
        </w:rPr>
      </w:pPr>
      <w:r w:rsidRPr="002B46AA">
        <w:rPr>
          <w:szCs w:val="23"/>
          <w:shd w:val="clear" w:color="auto" w:fill="FFFFFF"/>
        </w:rPr>
        <w:t>Они в ужасе смотрят и говорят: «Господи, вам так повезло, вы так мало стяжали».</w:t>
      </w:r>
      <w:r w:rsidR="008B4835">
        <w:rPr>
          <w:szCs w:val="23"/>
          <w:shd w:val="clear" w:color="auto" w:fill="FFFFFF"/>
        </w:rPr>
        <w:t xml:space="preserve"> </w:t>
      </w:r>
      <w:r w:rsidRPr="002B46AA">
        <w:rPr>
          <w:szCs w:val="23"/>
          <w:shd w:val="clear" w:color="auto" w:fill="FFFFFF"/>
        </w:rPr>
        <w:t xml:space="preserve">– </w:t>
      </w:r>
      <w:r w:rsidR="008B4835">
        <w:rPr>
          <w:szCs w:val="23"/>
          <w:shd w:val="clear" w:color="auto" w:fill="FFFFFF"/>
        </w:rPr>
        <w:t>«</w:t>
      </w:r>
      <w:r w:rsidRPr="002B46AA">
        <w:rPr>
          <w:szCs w:val="23"/>
          <w:shd w:val="clear" w:color="auto" w:fill="FFFFFF"/>
        </w:rPr>
        <w:t xml:space="preserve">Та ты чего, тебе так повезло: так много Огня тебе Отец </w:t>
      </w:r>
      <w:r w:rsidRPr="002B46AA">
        <w:rPr>
          <w:spacing w:val="20"/>
          <w:szCs w:val="23"/>
          <w:shd w:val="clear" w:color="auto" w:fill="FFFFFF"/>
        </w:rPr>
        <w:t>лично</w:t>
      </w:r>
      <w:r w:rsidRPr="002B46AA">
        <w:rPr>
          <w:szCs w:val="23"/>
          <w:shd w:val="clear" w:color="auto" w:fill="FFFFFF"/>
        </w:rPr>
        <w:t xml:space="preserve"> дарит. А ты говоришь, нам повезло. Я так не считаю</w:t>
      </w:r>
      <w:r w:rsidR="008B4835">
        <w:rPr>
          <w:szCs w:val="23"/>
          <w:shd w:val="clear" w:color="auto" w:fill="FFFFFF"/>
        </w:rPr>
        <w:t>»</w:t>
      </w:r>
      <w:r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вот потом, когда вы </w:t>
      </w:r>
      <w:r w:rsidRPr="008B4835">
        <w:rPr>
          <w:spacing w:val="20"/>
          <w:szCs w:val="23"/>
          <w:shd w:val="clear" w:color="auto" w:fill="FFFFFF"/>
        </w:rPr>
        <w:t>начнёте</w:t>
      </w:r>
      <w:r w:rsidRPr="002B46AA">
        <w:rPr>
          <w:szCs w:val="23"/>
          <w:shd w:val="clear" w:color="auto" w:fill="FFFFFF"/>
        </w:rPr>
        <w:t xml:space="preserve"> стяжать Абсолют Изначальности 65-м, 66-м, </w:t>
      </w:r>
      <w:r w:rsidR="008B4835">
        <w:rPr>
          <w:szCs w:val="23"/>
          <w:shd w:val="clear" w:color="auto" w:fill="FFFFFF"/>
        </w:rPr>
        <w:t>100-</w:t>
      </w:r>
      <w:r w:rsidRPr="002B46AA">
        <w:rPr>
          <w:szCs w:val="23"/>
          <w:shd w:val="clear" w:color="auto" w:fill="FFFFFF"/>
        </w:rPr>
        <w:t>м Абсолютом, они преобразят окончательно ваши 32. И у меня тоже, мои 32.</w:t>
      </w:r>
    </w:p>
    <w:p w:rsidR="008B4835" w:rsidRDefault="00706E8F" w:rsidP="008B4835">
      <w:pPr>
        <w:ind w:right="28" w:firstLine="426"/>
        <w:rPr>
          <w:szCs w:val="23"/>
          <w:shd w:val="clear" w:color="auto" w:fill="FFFFFF"/>
        </w:rPr>
      </w:pPr>
      <w:r w:rsidRPr="002B46AA">
        <w:rPr>
          <w:szCs w:val="23"/>
          <w:shd w:val="clear" w:color="auto" w:fill="FFFFFF"/>
        </w:rPr>
        <w:t xml:space="preserve">Даже если Отец тебе дал, чтобы это выразилось, надо растеребить другим Абсолютным Огнём. Отсюда Абсолют Изначальности. Владыки Жизни, это вас касается! И хотя абсолютные стяжания – это </w:t>
      </w:r>
      <w:r w:rsidR="008B4835">
        <w:rPr>
          <w:szCs w:val="23"/>
          <w:shd w:val="clear" w:color="auto" w:fill="FFFFFF"/>
        </w:rPr>
        <w:t>7-</w:t>
      </w:r>
      <w:r w:rsidRPr="002B46AA">
        <w:rPr>
          <w:szCs w:val="23"/>
          <w:shd w:val="clear" w:color="auto" w:fill="FFFFFF"/>
        </w:rPr>
        <w:t xml:space="preserve">й горизонт, усваивает этот </w:t>
      </w:r>
      <w:r w:rsidR="008B4835">
        <w:rPr>
          <w:szCs w:val="23"/>
          <w:shd w:val="clear" w:color="auto" w:fill="FFFFFF"/>
        </w:rPr>
        <w:t>7-</w:t>
      </w:r>
      <w:r w:rsidRPr="002B46AA">
        <w:rPr>
          <w:szCs w:val="23"/>
          <w:shd w:val="clear" w:color="auto" w:fill="FFFFFF"/>
        </w:rPr>
        <w:t xml:space="preserve">й горизонт </w:t>
      </w:r>
      <w:r w:rsidRPr="008B4835">
        <w:rPr>
          <w:spacing w:val="20"/>
          <w:szCs w:val="23"/>
          <w:shd w:val="clear" w:color="auto" w:fill="FFFFFF"/>
        </w:rPr>
        <w:t>жизнь</w:t>
      </w:r>
      <w:r w:rsidRPr="002B46AA">
        <w:rPr>
          <w:szCs w:val="23"/>
          <w:shd w:val="clear" w:color="auto" w:fill="FFFFFF"/>
        </w:rPr>
        <w:t>. Абсолют развивает жизнь. А пользуется Абсолютным Огнём кто? – Владыки Жизни – вы! Вот это наша вершинная форма. Это я по ходу отвечаю на один вопрос.</w:t>
      </w:r>
    </w:p>
    <w:p w:rsidR="00706E8F" w:rsidRPr="008B4835" w:rsidRDefault="00706E8F" w:rsidP="008B4835">
      <w:pPr>
        <w:ind w:right="28" w:firstLine="426"/>
        <w:rPr>
          <w:szCs w:val="23"/>
          <w:shd w:val="clear" w:color="auto" w:fill="FFFFFF"/>
        </w:rPr>
      </w:pPr>
      <w:r w:rsidRPr="008B4835">
        <w:rPr>
          <w:szCs w:val="23"/>
          <w:shd w:val="clear" w:color="auto" w:fill="FFFFFF"/>
        </w:rPr>
        <w:t>И последняя четвёртая позиция, мы идём стяжа</w:t>
      </w:r>
      <w:r w:rsidR="008B4835" w:rsidRPr="008B4835">
        <w:rPr>
          <w:szCs w:val="23"/>
          <w:shd w:val="clear" w:color="auto" w:fill="FFFFFF"/>
        </w:rPr>
        <w:t>ть их у</w:t>
      </w:r>
      <w:r w:rsidRPr="008B4835">
        <w:rPr>
          <w:szCs w:val="23"/>
          <w:shd w:val="clear" w:color="auto" w:fill="FFFFFF"/>
        </w:rPr>
        <w:t xml:space="preserve"> Отца. Да, да, да, мы идём стяжать эти позиции у Отца. А то кто-то воду пьёт, и мне захотелось </w:t>
      </w:r>
      <w:r w:rsidRPr="008B4835">
        <w:rPr>
          <w:i/>
          <w:szCs w:val="23"/>
          <w:shd w:val="clear" w:color="auto" w:fill="FFFFFF"/>
        </w:rPr>
        <w:t>(пьёт воду</w:t>
      </w:r>
      <w:r w:rsidRPr="008B4835">
        <w:rPr>
          <w:szCs w:val="23"/>
          <w:shd w:val="clear" w:color="auto" w:fill="FFFFFF"/>
        </w:rPr>
        <w:t>). Визуал. У меня язык сразу вспомнил, что он сухой, а до этого как-то не вспоминал, извините.</w:t>
      </w:r>
    </w:p>
    <w:p w:rsidR="008B4835" w:rsidRDefault="00706E8F" w:rsidP="00706E8F">
      <w:pPr>
        <w:ind w:right="28" w:firstLine="426"/>
        <w:rPr>
          <w:szCs w:val="23"/>
          <w:shd w:val="clear" w:color="auto" w:fill="FFFFFF"/>
        </w:rPr>
      </w:pPr>
      <w:r w:rsidRPr="002B46AA">
        <w:rPr>
          <w:szCs w:val="23"/>
          <w:shd w:val="clear" w:color="auto" w:fill="FFFFFF"/>
        </w:rPr>
        <w:t xml:space="preserve">Эх! Мне тут барную стойку подкинули, барином себя чувствуешь. Или петухом на… </w:t>
      </w:r>
      <w:r w:rsidRPr="002B46AA">
        <w:rPr>
          <w:i/>
          <w:szCs w:val="23"/>
          <w:shd w:val="clear" w:color="auto" w:fill="FFFFFF"/>
        </w:rPr>
        <w:t>(В.С</w:t>
      </w:r>
      <w:r w:rsidR="008B4835">
        <w:rPr>
          <w:i/>
          <w:szCs w:val="23"/>
          <w:shd w:val="clear" w:color="auto" w:fill="FFFFFF"/>
        </w:rPr>
        <w:t>.</w:t>
      </w:r>
      <w:r w:rsidRPr="002B46AA">
        <w:rPr>
          <w:i/>
          <w:szCs w:val="23"/>
          <w:shd w:val="clear" w:color="auto" w:fill="FFFFFF"/>
        </w:rPr>
        <w:t xml:space="preserve"> сидит на высоком стуле, смеётся)</w:t>
      </w:r>
      <w:r w:rsidRPr="002B46AA">
        <w:rPr>
          <w:szCs w:val="23"/>
          <w:shd w:val="clear" w:color="auto" w:fill="FFFFFF"/>
        </w:rPr>
        <w:t xml:space="preserve">. Но прикольно, нигде так не сидел </w:t>
      </w:r>
      <w:r w:rsidRPr="002B46AA">
        <w:rPr>
          <w:i/>
          <w:szCs w:val="23"/>
          <w:shd w:val="clear" w:color="auto" w:fill="FFFFFF"/>
        </w:rPr>
        <w:t>(Смех в зале).</w:t>
      </w:r>
      <w:r w:rsidRPr="002B46AA">
        <w:rPr>
          <w:szCs w:val="23"/>
          <w:shd w:val="clear" w:color="auto" w:fill="FFFFFF"/>
        </w:rPr>
        <w:t xml:space="preserve"> А что, психодинамика, меня проверяют. </w:t>
      </w:r>
      <w:r w:rsidRPr="002B46AA">
        <w:rPr>
          <w:i/>
          <w:szCs w:val="23"/>
          <w:shd w:val="clear" w:color="auto" w:fill="FFFFFF"/>
        </w:rPr>
        <w:t xml:space="preserve">(Раскачивается на стуле) </w:t>
      </w:r>
      <w:r w:rsidR="008B4835">
        <w:rPr>
          <w:szCs w:val="23"/>
          <w:shd w:val="clear" w:color="auto" w:fill="FFFFFF"/>
        </w:rPr>
        <w:t>Нормально всё. Ещё могу!</w:t>
      </w:r>
    </w:p>
    <w:p w:rsidR="00706E8F" w:rsidRPr="002B46AA" w:rsidRDefault="00706E8F" w:rsidP="008B4835">
      <w:pPr>
        <w:ind w:right="28" w:firstLine="426"/>
        <w:rPr>
          <w:szCs w:val="23"/>
          <w:shd w:val="clear" w:color="auto" w:fill="FFFFFF"/>
        </w:rPr>
      </w:pPr>
      <w:r w:rsidRPr="002B46AA">
        <w:rPr>
          <w:szCs w:val="23"/>
          <w:shd w:val="clear" w:color="auto" w:fill="FFFFFF"/>
        </w:rPr>
        <w:t>Я как раз здесь танцами занимался, вот недалеко отс</w:t>
      </w:r>
      <w:r w:rsidR="008B4835">
        <w:rPr>
          <w:szCs w:val="23"/>
          <w:shd w:val="clear" w:color="auto" w:fill="FFFFFF"/>
        </w:rPr>
        <w:t>юда, вот мне тут проверяют: «А</w:t>
      </w:r>
      <w:r w:rsidRPr="002B46AA">
        <w:rPr>
          <w:szCs w:val="23"/>
          <w:shd w:val="clear" w:color="auto" w:fill="FFFFFF"/>
        </w:rPr>
        <w:t xml:space="preserve"> ты ещё сохранил возможности?»</w:t>
      </w:r>
      <w:r w:rsidR="008B4835">
        <w:rPr>
          <w:szCs w:val="23"/>
          <w:shd w:val="clear" w:color="auto" w:fill="FFFFFF"/>
        </w:rPr>
        <w:t xml:space="preserve"> </w:t>
      </w:r>
      <w:r w:rsidRPr="002B46AA">
        <w:rPr>
          <w:szCs w:val="23"/>
          <w:shd w:val="clear" w:color="auto" w:fill="FFFFFF"/>
        </w:rPr>
        <w:t xml:space="preserve">– </w:t>
      </w:r>
      <w:r w:rsidR="008B4835">
        <w:rPr>
          <w:szCs w:val="23"/>
          <w:shd w:val="clear" w:color="auto" w:fill="FFFFFF"/>
        </w:rPr>
        <w:t>«</w:t>
      </w:r>
      <w:r w:rsidRPr="002B46AA">
        <w:rPr>
          <w:szCs w:val="23"/>
          <w:shd w:val="clear" w:color="auto" w:fill="FFFFFF"/>
        </w:rPr>
        <w:t>Да!</w:t>
      </w:r>
      <w:r w:rsidR="008B4835">
        <w:rPr>
          <w:szCs w:val="23"/>
          <w:shd w:val="clear" w:color="auto" w:fill="FFFFFF"/>
        </w:rPr>
        <w:t>»</w:t>
      </w:r>
    </w:p>
    <w:p w:rsidR="00706E8F" w:rsidRDefault="00706E8F" w:rsidP="00706E8F">
      <w:pPr>
        <w:ind w:right="28" w:firstLine="426"/>
        <w:rPr>
          <w:szCs w:val="23"/>
          <w:shd w:val="clear" w:color="auto" w:fill="FFFFFF"/>
        </w:rPr>
      </w:pPr>
      <w:r w:rsidRPr="002B46AA">
        <w:rPr>
          <w:szCs w:val="23"/>
          <w:shd w:val="clear" w:color="auto" w:fill="FFFFFF"/>
        </w:rPr>
        <w:t xml:space="preserve">Мы со стульями танцевали, а ещё и покружиться можно </w:t>
      </w:r>
      <w:r w:rsidRPr="002B46AA">
        <w:rPr>
          <w:i/>
          <w:szCs w:val="23"/>
          <w:shd w:val="clear" w:color="auto" w:fill="FFFFFF"/>
        </w:rPr>
        <w:t>(Смех в зале).</w:t>
      </w:r>
      <w:r w:rsidRPr="002B46AA">
        <w:rPr>
          <w:szCs w:val="23"/>
          <w:shd w:val="clear" w:color="auto" w:fill="FFFFFF"/>
        </w:rPr>
        <w:t xml:space="preserve"> </w:t>
      </w:r>
      <w:r w:rsidR="008B4835">
        <w:rPr>
          <w:szCs w:val="23"/>
          <w:shd w:val="clear" w:color="auto" w:fill="FFFFFF"/>
        </w:rPr>
        <w:t>Форма</w:t>
      </w:r>
      <w:r w:rsidRPr="002B46AA">
        <w:rPr>
          <w:szCs w:val="23"/>
          <w:shd w:val="clear" w:color="auto" w:fill="FFFFFF"/>
        </w:rPr>
        <w:t xml:space="preserve">. А, сколько стоят, да? </w:t>
      </w:r>
      <w:r w:rsidRPr="002B46AA">
        <w:rPr>
          <w:i/>
          <w:szCs w:val="23"/>
          <w:shd w:val="clear" w:color="auto" w:fill="FFFFFF"/>
        </w:rPr>
        <w:t>(Смех в зале).</w:t>
      </w:r>
      <w:r w:rsidRPr="002B46AA">
        <w:rPr>
          <w:szCs w:val="23"/>
          <w:shd w:val="clear" w:color="auto" w:fill="FFFFFF"/>
        </w:rPr>
        <w:t xml:space="preserve"> А мне всё равно. Ладно. Ой</w:t>
      </w:r>
      <w:r w:rsidR="008B4835">
        <w:rPr>
          <w:szCs w:val="23"/>
          <w:shd w:val="clear" w:color="auto" w:fill="FFFFFF"/>
        </w:rPr>
        <w:t xml:space="preserve"> (</w:t>
      </w:r>
      <w:r w:rsidR="008B4835" w:rsidRPr="008B4835">
        <w:rPr>
          <w:i/>
          <w:szCs w:val="23"/>
          <w:shd w:val="clear" w:color="auto" w:fill="FFFFFF"/>
        </w:rPr>
        <w:t>вздыхает</w:t>
      </w:r>
      <w:r w:rsidR="008B4835">
        <w:rPr>
          <w:szCs w:val="23"/>
          <w:shd w:val="clear" w:color="auto" w:fill="FFFFFF"/>
        </w:rPr>
        <w:t>)</w:t>
      </w:r>
      <w:r w:rsidRPr="002B46AA">
        <w:rPr>
          <w:szCs w:val="23"/>
          <w:shd w:val="clear" w:color="auto" w:fill="FFFFFF"/>
        </w:rPr>
        <w:t>.</w:t>
      </w:r>
    </w:p>
    <w:p w:rsidR="0071514E" w:rsidRDefault="0071514E" w:rsidP="00706E8F">
      <w:pPr>
        <w:ind w:right="28" w:firstLine="426"/>
        <w:rPr>
          <w:szCs w:val="23"/>
          <w:shd w:val="clear" w:color="auto" w:fill="FFFFFF"/>
        </w:rPr>
      </w:pPr>
    </w:p>
    <w:p w:rsidR="007A54C5" w:rsidRDefault="007A54C5" w:rsidP="007A54C5">
      <w:pPr>
        <w:pStyle w:val="2"/>
      </w:pPr>
      <w:bookmarkStart w:id="79" w:name="_Toc357183382"/>
      <w:r>
        <w:t>Смена Явления Отца</w:t>
      </w:r>
      <w:bookmarkEnd w:id="79"/>
    </w:p>
    <w:p w:rsidR="007A54C5" w:rsidRPr="002B46AA" w:rsidRDefault="007A54C5" w:rsidP="00706E8F">
      <w:pPr>
        <w:ind w:right="28" w:firstLine="426"/>
        <w:rPr>
          <w:szCs w:val="23"/>
          <w:shd w:val="clear" w:color="auto" w:fill="FFFFFF"/>
        </w:rPr>
      </w:pPr>
    </w:p>
    <w:p w:rsidR="008B4835" w:rsidRDefault="00706E8F" w:rsidP="008B4835">
      <w:pPr>
        <w:pStyle w:val="ac"/>
        <w:numPr>
          <w:ilvl w:val="0"/>
          <w:numId w:val="17"/>
        </w:numPr>
        <w:ind w:left="0" w:right="28" w:firstLine="426"/>
        <w:rPr>
          <w:szCs w:val="23"/>
          <w:shd w:val="clear" w:color="auto" w:fill="FFFFFF"/>
        </w:rPr>
      </w:pPr>
      <w:r w:rsidRPr="008B4835">
        <w:rPr>
          <w:szCs w:val="23"/>
          <w:shd w:val="clear" w:color="auto" w:fill="FFFFFF"/>
        </w:rPr>
        <w:t>Четвёртая позиция</w:t>
      </w:r>
      <w:r w:rsidR="008B4835">
        <w:rPr>
          <w:szCs w:val="23"/>
          <w:shd w:val="clear" w:color="auto" w:fill="FFFFFF"/>
        </w:rPr>
        <w:t xml:space="preserve"> Владыки Жизни.</w:t>
      </w:r>
    </w:p>
    <w:p w:rsidR="008B4835" w:rsidRDefault="008B4835" w:rsidP="008B4835">
      <w:pPr>
        <w:pStyle w:val="ac"/>
        <w:ind w:left="0" w:right="28" w:firstLine="426"/>
        <w:rPr>
          <w:szCs w:val="23"/>
          <w:shd w:val="clear" w:color="auto" w:fill="FFFFFF"/>
        </w:rPr>
      </w:pPr>
      <w:r>
        <w:rPr>
          <w:szCs w:val="23"/>
          <w:shd w:val="clear" w:color="auto" w:fill="FFFFFF"/>
        </w:rPr>
        <w:t xml:space="preserve">- </w:t>
      </w:r>
      <w:r w:rsidR="00706E8F" w:rsidRPr="008B4835">
        <w:rPr>
          <w:szCs w:val="23"/>
          <w:shd w:val="clear" w:color="auto" w:fill="FFFFFF"/>
        </w:rPr>
        <w:t>Единство многообраз</w:t>
      </w:r>
      <w:r>
        <w:rPr>
          <w:szCs w:val="23"/>
          <w:shd w:val="clear" w:color="auto" w:fill="FFFFFF"/>
        </w:rPr>
        <w:t>ий,</w:t>
      </w:r>
    </w:p>
    <w:p w:rsidR="00706E8F" w:rsidRPr="008B4835" w:rsidRDefault="008B4835" w:rsidP="008B4835">
      <w:pPr>
        <w:pStyle w:val="ac"/>
        <w:ind w:left="0" w:right="28" w:firstLine="426"/>
        <w:rPr>
          <w:szCs w:val="23"/>
          <w:shd w:val="clear" w:color="auto" w:fill="FFFFFF"/>
        </w:rPr>
      </w:pPr>
      <w:r>
        <w:rPr>
          <w:szCs w:val="23"/>
          <w:shd w:val="clear" w:color="auto" w:fill="FFFFFF"/>
        </w:rPr>
        <w:t xml:space="preserve">- </w:t>
      </w:r>
      <w:r w:rsidR="00706E8F" w:rsidRPr="008B4835">
        <w:rPr>
          <w:szCs w:val="23"/>
          <w:shd w:val="clear" w:color="auto" w:fill="FFFFFF"/>
        </w:rPr>
        <w:t xml:space="preserve">Иерархия, а не иерархичность. </w:t>
      </w:r>
      <w:r w:rsidR="00706E8F" w:rsidRPr="008B4835">
        <w:rPr>
          <w:i/>
          <w:szCs w:val="23"/>
          <w:shd w:val="clear" w:color="auto" w:fill="FFFFFF"/>
        </w:rPr>
        <w:t>(В зале кто-то чихнул)</w:t>
      </w:r>
      <w:r>
        <w:rPr>
          <w:i/>
          <w:szCs w:val="23"/>
          <w:shd w:val="clear" w:color="auto" w:fill="FFFFFF"/>
        </w:rPr>
        <w:t>,</w:t>
      </w:r>
      <w:r>
        <w:rPr>
          <w:szCs w:val="23"/>
          <w:shd w:val="clear" w:color="auto" w:fill="FFFFFF"/>
        </w:rPr>
        <w:t xml:space="preserve"> с</w:t>
      </w:r>
      <w:r w:rsidR="00706E8F" w:rsidRPr="008B4835">
        <w:rPr>
          <w:szCs w:val="23"/>
          <w:shd w:val="clear" w:color="auto" w:fill="FFFFFF"/>
        </w:rPr>
        <w:t>пасибо, точно. На всякий случай, ко мне сейчас чело подходил со стяжанием. Иерархичность – это вторая позиция в Слове Отца,</w:t>
      </w:r>
      <w:r>
        <w:rPr>
          <w:szCs w:val="23"/>
          <w:shd w:val="clear" w:color="auto" w:fill="FFFFFF"/>
        </w:rPr>
        <w:t xml:space="preserve"> правильно? Или в Образе Отца? Ци-цт</w:t>
      </w:r>
      <w:r w:rsidR="00706E8F" w:rsidRPr="008B4835">
        <w:rPr>
          <w:szCs w:val="23"/>
          <w:shd w:val="clear" w:color="auto" w:fill="FFFFFF"/>
        </w:rPr>
        <w:t xml:space="preserve">ю! – это я для </w:t>
      </w:r>
      <w:r>
        <w:rPr>
          <w:szCs w:val="23"/>
          <w:shd w:val="clear" w:color="auto" w:fill="FFFFFF"/>
        </w:rPr>
        <w:t>«</w:t>
      </w:r>
      <w:r w:rsidR="00706E8F" w:rsidRPr="008B4835">
        <w:rPr>
          <w:szCs w:val="23"/>
          <w:shd w:val="clear" w:color="auto" w:fill="FFFFFF"/>
        </w:rPr>
        <w:t>умных</w:t>
      </w:r>
      <w:r>
        <w:rPr>
          <w:szCs w:val="23"/>
          <w:shd w:val="clear" w:color="auto" w:fill="FFFFFF"/>
        </w:rPr>
        <w:t>»</w:t>
      </w:r>
      <w:r w:rsidR="00706E8F" w:rsidRPr="008B4835">
        <w:rPr>
          <w:szCs w:val="23"/>
          <w:shd w:val="clear" w:color="auto" w:fill="FFFFFF"/>
        </w:rPr>
        <w:t>. И там записывается, насколько вы неиерархичны или иерархичны. Но вы иерархичность проверяете выражением Иерархии.</w:t>
      </w:r>
    </w:p>
    <w:p w:rsidR="008B4835" w:rsidRDefault="00706E8F" w:rsidP="00706E8F">
      <w:pPr>
        <w:ind w:right="28" w:firstLine="426"/>
        <w:rPr>
          <w:szCs w:val="23"/>
          <w:shd w:val="clear" w:color="auto" w:fill="FFFFFF"/>
        </w:rPr>
      </w:pPr>
      <w:r w:rsidRPr="002B46AA">
        <w:rPr>
          <w:szCs w:val="23"/>
          <w:shd w:val="clear" w:color="auto" w:fill="FFFFFF"/>
        </w:rPr>
        <w:t>Поэтому</w:t>
      </w:r>
      <w:r w:rsidR="008B4835">
        <w:rPr>
          <w:szCs w:val="23"/>
          <w:shd w:val="clear" w:color="auto" w:fill="FFFFFF"/>
        </w:rPr>
        <w:t>,</w:t>
      </w:r>
    </w:p>
    <w:p w:rsidR="008B4835" w:rsidRDefault="008B4835"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 </w:t>
      </w:r>
      <w:r w:rsidR="00706E8F" w:rsidRPr="0071514E">
        <w:rPr>
          <w:i/>
          <w:szCs w:val="23"/>
          <w:shd w:val="clear" w:color="auto" w:fill="FFFFFF"/>
        </w:rPr>
        <w:t>единство многообразий</w:t>
      </w:r>
      <w:r w:rsidR="00706E8F" w:rsidRPr="002B46AA">
        <w:rPr>
          <w:szCs w:val="23"/>
          <w:shd w:val="clear" w:color="auto" w:fill="FFFFFF"/>
        </w:rPr>
        <w:t>,</w:t>
      </w:r>
    </w:p>
    <w:p w:rsidR="008B4835" w:rsidRDefault="008B4835"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 </w:t>
      </w:r>
      <w:r w:rsidR="00706E8F" w:rsidRPr="0071514E">
        <w:rPr>
          <w:i/>
          <w:szCs w:val="23"/>
          <w:shd w:val="clear" w:color="auto" w:fill="FFFFFF"/>
        </w:rPr>
        <w:t>Иерархия</w:t>
      </w:r>
      <w:r w:rsidR="00706E8F" w:rsidRPr="002B46AA">
        <w:rPr>
          <w:szCs w:val="23"/>
          <w:shd w:val="clear" w:color="auto" w:fill="FFFFFF"/>
        </w:rPr>
        <w:t>, которая станов</w:t>
      </w:r>
      <w:r w:rsidR="0071514E">
        <w:rPr>
          <w:szCs w:val="23"/>
          <w:shd w:val="clear" w:color="auto" w:fill="FFFFFF"/>
        </w:rPr>
        <w:t>ится иерархичностью для каждого</w:t>
      </w:r>
    </w:p>
    <w:p w:rsidR="00706E8F" w:rsidRPr="002B46AA" w:rsidRDefault="008B4835" w:rsidP="00706E8F">
      <w:pPr>
        <w:ind w:right="28" w:firstLine="426"/>
        <w:rPr>
          <w:szCs w:val="23"/>
          <w:shd w:val="clear" w:color="auto" w:fill="FFFFFF"/>
        </w:rPr>
      </w:pPr>
      <w:r>
        <w:rPr>
          <w:szCs w:val="23"/>
          <w:shd w:val="clear" w:color="auto" w:fill="FFFFFF"/>
        </w:rPr>
        <w:t>-</w:t>
      </w:r>
      <w:r w:rsidR="0071514E">
        <w:rPr>
          <w:szCs w:val="23"/>
          <w:shd w:val="clear" w:color="auto" w:fill="FFFFFF"/>
        </w:rPr>
        <w:t xml:space="preserve"> и</w:t>
      </w:r>
      <w:r w:rsidR="00706E8F" w:rsidRPr="002B46AA">
        <w:rPr>
          <w:szCs w:val="23"/>
          <w:shd w:val="clear" w:color="auto" w:fill="FFFFFF"/>
        </w:rPr>
        <w:t xml:space="preserve"> </w:t>
      </w:r>
      <w:r w:rsidR="00706E8F" w:rsidRPr="0071514E">
        <w:rPr>
          <w:i/>
          <w:szCs w:val="23"/>
          <w:shd w:val="clear" w:color="auto" w:fill="FFFFFF"/>
        </w:rPr>
        <w:t>баланс внешнего и внутр</w:t>
      </w:r>
      <w:r w:rsidR="0071514E" w:rsidRPr="0071514E">
        <w:rPr>
          <w:i/>
          <w:szCs w:val="23"/>
          <w:shd w:val="clear" w:color="auto" w:fill="FFFFFF"/>
        </w:rPr>
        <w:t>еннего</w:t>
      </w:r>
      <w:r w:rsidR="0071514E">
        <w:rPr>
          <w:szCs w:val="23"/>
          <w:shd w:val="clear" w:color="auto" w:fill="FFFFFF"/>
        </w:rPr>
        <w:t>. Только не надо говорить</w:t>
      </w:r>
      <w:r w:rsidR="00706E8F" w:rsidRPr="002B46AA">
        <w:rPr>
          <w:szCs w:val="23"/>
          <w:shd w:val="clear" w:color="auto" w:fill="FFFFFF"/>
        </w:rPr>
        <w:t xml:space="preserve"> </w:t>
      </w:r>
      <w:r w:rsidR="0071514E">
        <w:rPr>
          <w:szCs w:val="23"/>
          <w:shd w:val="clear" w:color="auto" w:fill="FFFFFF"/>
        </w:rPr>
        <w:t>«</w:t>
      </w:r>
      <w:r w:rsidR="00706E8F" w:rsidRPr="002B46AA">
        <w:rPr>
          <w:szCs w:val="23"/>
          <w:shd w:val="clear" w:color="auto" w:fill="FFFFFF"/>
        </w:rPr>
        <w:t>форма и содержание</w:t>
      </w:r>
      <w:r w:rsidR="0071514E">
        <w:rPr>
          <w:szCs w:val="23"/>
          <w:shd w:val="clear" w:color="auto" w:fill="FFFFFF"/>
        </w:rPr>
        <w:t>»</w:t>
      </w:r>
      <w:r w:rsidR="00706E8F" w:rsidRPr="002B46AA">
        <w:rPr>
          <w:szCs w:val="23"/>
          <w:shd w:val="clear" w:color="auto" w:fill="FFFFFF"/>
        </w:rPr>
        <w:t xml:space="preserve"> – это один из балансов.</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 Доме Отца есть две позиции старые-старые. Внешние условия существования – форма, внутренние условия развития. Убираем слово </w:t>
      </w:r>
      <w:r w:rsidR="0071514E">
        <w:rPr>
          <w:szCs w:val="23"/>
          <w:shd w:val="clear" w:color="auto" w:fill="FFFFFF"/>
        </w:rPr>
        <w:t>«условия» –</w:t>
      </w:r>
      <w:r w:rsidRPr="002B46AA">
        <w:rPr>
          <w:szCs w:val="23"/>
          <w:shd w:val="clear" w:color="auto" w:fill="FFFFFF"/>
        </w:rPr>
        <w:t xml:space="preserve"> внешние и внутренние. Существование вовне и развитие внутри. Развитие может быть и вовне, тогда внутри совершенствование. Но для обычной жизни мы такое не применим. Но тоже, если ты развиваешься вовне, внутри ты должен совершенствоваться, достигать совершенства. Но и это слово ограничено. Поэтому, это </w:t>
      </w:r>
      <w:r w:rsidR="0071514E">
        <w:rPr>
          <w:szCs w:val="23"/>
          <w:shd w:val="clear" w:color="auto" w:fill="FFFFFF"/>
        </w:rPr>
        <w:t xml:space="preserve">баланс внешнего и внутреннего. </w:t>
      </w:r>
      <w:r w:rsidRPr="002B46AA">
        <w:rPr>
          <w:szCs w:val="23"/>
          <w:shd w:val="clear" w:color="auto" w:fill="FFFFFF"/>
        </w:rPr>
        <w:t xml:space="preserve">Для Дома. Но видите это как </w:t>
      </w:r>
      <w:r w:rsidRPr="0071514E">
        <w:rPr>
          <w:szCs w:val="23"/>
          <w:shd w:val="clear" w:color="auto" w:fill="FFFFFF"/>
        </w:rPr>
        <w:t>Дао</w:t>
      </w:r>
      <w:r w:rsidRPr="002B46AA">
        <w:rPr>
          <w:szCs w:val="23"/>
          <w:shd w:val="clear" w:color="auto" w:fill="FFFFFF"/>
        </w:rPr>
        <w:t>, только не Янь сверху</w:t>
      </w:r>
      <w:r w:rsidR="0071514E">
        <w:rPr>
          <w:szCs w:val="23"/>
          <w:shd w:val="clear" w:color="auto" w:fill="FFFFFF"/>
        </w:rPr>
        <w:t>, Инь</w:t>
      </w:r>
      <w:r w:rsidRPr="002B46AA">
        <w:rPr>
          <w:szCs w:val="23"/>
          <w:shd w:val="clear" w:color="auto" w:fill="FFFFFF"/>
        </w:rPr>
        <w:t xml:space="preserve"> снизу </w:t>
      </w:r>
      <w:r w:rsidRPr="002B46AA">
        <w:rPr>
          <w:i/>
          <w:szCs w:val="23"/>
          <w:shd w:val="clear" w:color="auto" w:fill="FFFFFF"/>
        </w:rPr>
        <w:t>(в зале кто-то чихнул)</w:t>
      </w:r>
      <w:r w:rsidR="0071514E">
        <w:rPr>
          <w:szCs w:val="23"/>
          <w:shd w:val="clear" w:color="auto" w:fill="FFFFFF"/>
        </w:rPr>
        <w:t>,</w:t>
      </w:r>
      <w:r w:rsidRPr="002B46AA">
        <w:rPr>
          <w:szCs w:val="23"/>
          <w:shd w:val="clear" w:color="auto" w:fill="FFFFFF"/>
        </w:rPr>
        <w:t xml:space="preserve"> спасибо, а ставится вот так набок, кофейное зерно: Янь-Инь. Но Дао, </w:t>
      </w:r>
      <w:r w:rsidRPr="0071514E">
        <w:rPr>
          <w:i/>
          <w:szCs w:val="23"/>
          <w:shd w:val="clear" w:color="auto" w:fill="FFFFFF"/>
        </w:rPr>
        <w:t>вертикальное Дао</w:t>
      </w:r>
      <w:r w:rsidRPr="002B46AA">
        <w:rPr>
          <w:szCs w:val="23"/>
          <w:shd w:val="clear" w:color="auto" w:fill="FFFFFF"/>
        </w:rPr>
        <w:t xml:space="preserve"> – баланс формы – внешнего и глубины – внутреннего. Слово «содержание» не хочу говорить.</w:t>
      </w:r>
    </w:p>
    <w:p w:rsidR="0071514E" w:rsidRDefault="00706E8F" w:rsidP="0071514E">
      <w:pPr>
        <w:ind w:right="28" w:firstLine="426"/>
        <w:rPr>
          <w:szCs w:val="23"/>
          <w:shd w:val="clear" w:color="auto" w:fill="FFFFFF"/>
        </w:rPr>
      </w:pPr>
      <w:r w:rsidRPr="002B46AA">
        <w:rPr>
          <w:szCs w:val="23"/>
          <w:shd w:val="clear" w:color="auto" w:fill="FFFFFF"/>
        </w:rPr>
        <w:t>Четвёртая позиция. Ночная учёба. Ночная учёба. Я повторяю ночную учёбу. С самого начала всегда так. У нас же дискуссия должна быть. Говорите, четвёртая позиция. После Дао</w:t>
      </w:r>
      <w:r w:rsidR="0071514E">
        <w:rPr>
          <w:szCs w:val="23"/>
          <w:shd w:val="clear" w:color="auto" w:fill="FFFFFF"/>
        </w:rPr>
        <w:t>,</w:t>
      </w:r>
      <w:r w:rsidRPr="002B46AA">
        <w:rPr>
          <w:szCs w:val="23"/>
          <w:shd w:val="clear" w:color="auto" w:fill="FFFFFF"/>
        </w:rPr>
        <w:t xml:space="preserve"> что у нас наступает.</w:t>
      </w:r>
      <w:r w:rsidR="0071514E">
        <w:rPr>
          <w:szCs w:val="23"/>
          <w:shd w:val="clear" w:color="auto" w:fill="FFFFFF"/>
        </w:rPr>
        <w:t xml:space="preserve"> </w:t>
      </w:r>
      <w:r w:rsidRPr="002B46AA">
        <w:rPr>
          <w:szCs w:val="23"/>
          <w:shd w:val="clear" w:color="auto" w:fill="FFFFFF"/>
        </w:rPr>
        <w:t xml:space="preserve">Дао на </w:t>
      </w:r>
      <w:r w:rsidR="0071514E">
        <w:rPr>
          <w:szCs w:val="23"/>
          <w:shd w:val="clear" w:color="auto" w:fill="FFFFFF"/>
        </w:rPr>
        <w:t>6-м уровне.</w:t>
      </w:r>
    </w:p>
    <w:p w:rsidR="00706E8F" w:rsidRPr="002B46AA" w:rsidRDefault="00706E8F" w:rsidP="0071514E">
      <w:pPr>
        <w:ind w:right="28" w:firstLine="426"/>
        <w:rPr>
          <w:szCs w:val="23"/>
          <w:shd w:val="clear" w:color="auto" w:fill="FFFFFF"/>
        </w:rPr>
      </w:pPr>
      <w:r w:rsidRPr="002B46AA">
        <w:rPr>
          <w:szCs w:val="23"/>
          <w:shd w:val="clear" w:color="auto" w:fill="FFFFFF"/>
        </w:rPr>
        <w:t xml:space="preserve">У нас на </w:t>
      </w:r>
      <w:r w:rsidR="0071514E">
        <w:rPr>
          <w:szCs w:val="23"/>
          <w:shd w:val="clear" w:color="auto" w:fill="FFFFFF"/>
        </w:rPr>
        <w:t>6-</w:t>
      </w:r>
      <w:r w:rsidRPr="002B46AA">
        <w:rPr>
          <w:szCs w:val="23"/>
          <w:shd w:val="clear" w:color="auto" w:fill="FFFFFF"/>
        </w:rPr>
        <w:t>м Синтезе положено много говорить, потому что пробуждённость идёт через суть слова. Да и жизнь, фактиче</w:t>
      </w:r>
      <w:r w:rsidR="0071514E">
        <w:rPr>
          <w:szCs w:val="23"/>
          <w:shd w:val="clear" w:color="auto" w:fill="FFFFFF"/>
        </w:rPr>
        <w:t>ски это двойка, то есть слово. У н</w:t>
      </w:r>
      <w:r w:rsidRPr="002B46AA">
        <w:rPr>
          <w:szCs w:val="23"/>
          <w:shd w:val="clear" w:color="auto" w:fill="FFFFFF"/>
        </w:rPr>
        <w:t>ас всех, всё, что касается слова, содержания, сути, смысла должно крутиться сейчас, бешено. Тогда вы Владыка Жизни, запомните.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Уметь правильно оформить словами, и уметь сообразить то, что ты не соображаешь – это </w:t>
      </w:r>
      <w:r w:rsidRPr="0071514E">
        <w:rPr>
          <w:b/>
          <w:szCs w:val="23"/>
          <w:shd w:val="clear" w:color="auto" w:fill="FFFFFF"/>
        </w:rPr>
        <w:t>Владыка Жизни</w:t>
      </w:r>
      <w:r w:rsidRPr="002B46AA">
        <w:rPr>
          <w:szCs w:val="23"/>
          <w:shd w:val="clear" w:color="auto" w:fill="FFFFFF"/>
        </w:rPr>
        <w:t>. То есть войти в ту суть, которую</w:t>
      </w:r>
      <w:r w:rsidR="0071514E">
        <w:rPr>
          <w:szCs w:val="23"/>
          <w:shd w:val="clear" w:color="auto" w:fill="FFFFFF"/>
        </w:rPr>
        <w:t xml:space="preserve"> ты раньше не имел, это и есть </w:t>
      </w:r>
      <w:r w:rsidRPr="002B46AA">
        <w:rPr>
          <w:szCs w:val="23"/>
          <w:shd w:val="clear" w:color="auto" w:fill="FFFFFF"/>
        </w:rPr>
        <w:t xml:space="preserve">пробуждённость. Ты не имел суть, а в неё вошёл, ты пробудился, тогда ты Владыка Жизни. А если ты просто что-то прочитал и узнал – ты не Владыка Жизни. Ты должен войти в суть, которую не имел. </w:t>
      </w:r>
      <w:r w:rsidRPr="002B46AA">
        <w:rPr>
          <w:i/>
          <w:szCs w:val="23"/>
          <w:shd w:val="clear" w:color="auto" w:fill="FFFFFF"/>
        </w:rPr>
        <w:t>(Обращается к вошедшим</w:t>
      </w:r>
      <w:r w:rsidR="0071514E">
        <w:rPr>
          <w:i/>
          <w:szCs w:val="23"/>
          <w:shd w:val="clear" w:color="auto" w:fill="FFFFFF"/>
        </w:rPr>
        <w:t>:</w:t>
      </w:r>
      <w:r w:rsidRPr="002B46AA">
        <w:rPr>
          <w:szCs w:val="23"/>
          <w:shd w:val="clear" w:color="auto" w:fill="FFFFFF"/>
        </w:rPr>
        <w:t xml:space="preserve"> </w:t>
      </w:r>
      <w:r w:rsidR="0071514E">
        <w:rPr>
          <w:szCs w:val="23"/>
          <w:shd w:val="clear" w:color="auto" w:fill="FFFFFF"/>
        </w:rPr>
        <w:t>«</w:t>
      </w:r>
      <w:r w:rsidRPr="002B46AA">
        <w:rPr>
          <w:szCs w:val="23"/>
          <w:shd w:val="clear" w:color="auto" w:fill="FFFFFF"/>
        </w:rPr>
        <w:t>Вот здесь место вижу</w:t>
      </w:r>
      <w:r w:rsidR="0071514E">
        <w:rPr>
          <w:szCs w:val="23"/>
          <w:shd w:val="clear" w:color="auto" w:fill="FFFFFF"/>
        </w:rPr>
        <w:t>»</w:t>
      </w:r>
      <w:r w:rsidRPr="002B46AA">
        <w:rPr>
          <w:i/>
          <w:szCs w:val="23"/>
          <w:shd w:val="clear" w:color="auto" w:fill="FFFFFF"/>
        </w:rPr>
        <w:t>.</w:t>
      </w:r>
      <w:r w:rsidRPr="002B46AA">
        <w:rPr>
          <w:szCs w:val="23"/>
          <w:shd w:val="clear" w:color="auto" w:fill="FFFFFF"/>
        </w:rPr>
        <w:t xml:space="preserve"> У нас рассадка, это нормально, тоже форма</w:t>
      </w:r>
      <w:r w:rsidRPr="002B46AA">
        <w:rPr>
          <w:i/>
          <w:szCs w:val="23"/>
          <w:shd w:val="clear" w:color="auto" w:fill="FFFFFF"/>
        </w:rPr>
        <w:t xml:space="preserve">. (Продолжая) </w:t>
      </w:r>
      <w:r w:rsidR="0071514E">
        <w:rPr>
          <w:i/>
          <w:szCs w:val="23"/>
          <w:shd w:val="clear" w:color="auto" w:fill="FFFFFF"/>
        </w:rPr>
        <w:t>«</w:t>
      </w:r>
      <w:r w:rsidRPr="002B46AA">
        <w:rPr>
          <w:szCs w:val="23"/>
          <w:shd w:val="clear" w:color="auto" w:fill="FFFFFF"/>
        </w:rPr>
        <w:t xml:space="preserve">Нет, пока вот там ещё ряд. К вам ещё вернутся. Вот </w:t>
      </w:r>
      <w:r w:rsidR="0071514E">
        <w:rPr>
          <w:szCs w:val="23"/>
          <w:shd w:val="clear" w:color="auto" w:fill="FFFFFF"/>
        </w:rPr>
        <w:t xml:space="preserve">и </w:t>
      </w:r>
      <w:r w:rsidRPr="002B46AA">
        <w:rPr>
          <w:szCs w:val="23"/>
          <w:shd w:val="clear" w:color="auto" w:fill="FFFFFF"/>
        </w:rPr>
        <w:t>ещё пришли. Вот здесь место вижу</w:t>
      </w:r>
      <w:r w:rsidR="0071514E">
        <w:rPr>
          <w:szCs w:val="23"/>
          <w:shd w:val="clear" w:color="auto" w:fill="FFFFFF"/>
        </w:rPr>
        <w:t>»</w:t>
      </w:r>
      <w:r w:rsidRPr="002B46AA">
        <w:rPr>
          <w:szCs w:val="23"/>
          <w:shd w:val="clear" w:color="auto" w:fill="FFFFFF"/>
        </w:rPr>
        <w:t>.</w:t>
      </w:r>
    </w:p>
    <w:p w:rsidR="00706E8F" w:rsidRPr="002B46AA" w:rsidRDefault="00706E8F" w:rsidP="0071514E">
      <w:pPr>
        <w:ind w:right="28" w:firstLine="426"/>
        <w:rPr>
          <w:szCs w:val="23"/>
          <w:shd w:val="clear" w:color="auto" w:fill="FFFFFF"/>
        </w:rPr>
      </w:pPr>
      <w:r w:rsidRPr="002B46AA">
        <w:rPr>
          <w:szCs w:val="23"/>
          <w:shd w:val="clear" w:color="auto" w:fill="FFFFFF"/>
        </w:rPr>
        <w:t>Всё ясно? – Всё ясно. Четвёртая позиция Владыки Жизни. (</w:t>
      </w:r>
      <w:r w:rsidRPr="002B46AA">
        <w:rPr>
          <w:i/>
          <w:szCs w:val="23"/>
          <w:shd w:val="clear" w:color="auto" w:fill="FFFFFF"/>
        </w:rPr>
        <w:t>Продолжая, к вошедшим</w:t>
      </w:r>
      <w:r w:rsidR="0071514E">
        <w:rPr>
          <w:i/>
          <w:szCs w:val="23"/>
          <w:shd w:val="clear" w:color="auto" w:fill="FFFFFF"/>
        </w:rPr>
        <w:t>:</w:t>
      </w:r>
      <w:r w:rsidRPr="002B46AA">
        <w:rPr>
          <w:szCs w:val="23"/>
          <w:shd w:val="clear" w:color="auto" w:fill="FFFFFF"/>
        </w:rPr>
        <w:t xml:space="preserve"> </w:t>
      </w:r>
      <w:r w:rsidR="0071514E">
        <w:rPr>
          <w:szCs w:val="23"/>
          <w:shd w:val="clear" w:color="auto" w:fill="FFFFFF"/>
        </w:rPr>
        <w:t>«</w:t>
      </w:r>
      <w:r w:rsidRPr="002B46AA">
        <w:rPr>
          <w:szCs w:val="23"/>
          <w:shd w:val="clear" w:color="auto" w:fill="FFFFFF"/>
        </w:rPr>
        <w:t>А ты продолжаешь сюда</w:t>
      </w:r>
      <w:r w:rsidR="0071514E">
        <w:rPr>
          <w:szCs w:val="23"/>
          <w:shd w:val="clear" w:color="auto" w:fill="FFFFFF"/>
        </w:rPr>
        <w:t>»</w:t>
      </w:r>
      <w:r w:rsidRPr="002B46AA">
        <w:rPr>
          <w:szCs w:val="23"/>
          <w:shd w:val="clear" w:color="auto" w:fill="FFFFFF"/>
        </w:rPr>
        <w:t>.</w:t>
      </w:r>
      <w:r w:rsidR="0071514E">
        <w:rPr>
          <w:szCs w:val="23"/>
          <w:shd w:val="clear" w:color="auto" w:fill="FFFFFF"/>
        </w:rPr>
        <w:t>)</w:t>
      </w:r>
      <w:r w:rsidRPr="002B46AA">
        <w:rPr>
          <w:szCs w:val="23"/>
          <w:shd w:val="clear" w:color="auto" w:fill="FFFFFF"/>
        </w:rPr>
        <w:t xml:space="preserve"> И тут четвёртая позиция рождается </w:t>
      </w:r>
      <w:r w:rsidR="0071514E">
        <w:rPr>
          <w:i/>
          <w:szCs w:val="23"/>
          <w:shd w:val="clear" w:color="auto" w:fill="FFFFFF"/>
        </w:rPr>
        <w:t>(В.</w:t>
      </w:r>
      <w:r w:rsidRPr="002B46AA">
        <w:rPr>
          <w:i/>
          <w:szCs w:val="23"/>
          <w:shd w:val="clear" w:color="auto" w:fill="FFFFFF"/>
        </w:rPr>
        <w:t>С. смеётся)</w:t>
      </w:r>
      <w:r w:rsidRPr="002B46AA">
        <w:rPr>
          <w:szCs w:val="23"/>
          <w:shd w:val="clear" w:color="auto" w:fill="FFFFFF"/>
        </w:rPr>
        <w:t>. Форма. Итак, я вас слушаю.</w:t>
      </w:r>
      <w:r w:rsidR="0071514E">
        <w:rPr>
          <w:szCs w:val="23"/>
          <w:shd w:val="clear" w:color="auto" w:fill="FFFFFF"/>
        </w:rPr>
        <w:t xml:space="preserve"> </w:t>
      </w:r>
      <w:r w:rsidRPr="002B46AA">
        <w:rPr>
          <w:szCs w:val="23"/>
          <w:shd w:val="clear" w:color="auto" w:fill="FFFFFF"/>
        </w:rPr>
        <w:t>А?</w:t>
      </w:r>
    </w:p>
    <w:p w:rsidR="00706E8F" w:rsidRPr="002B46AA" w:rsidRDefault="0071514E" w:rsidP="00706E8F">
      <w:pPr>
        <w:ind w:right="28" w:firstLine="426"/>
        <w:rPr>
          <w:i/>
          <w:szCs w:val="23"/>
          <w:shd w:val="clear" w:color="auto" w:fill="FFFFFF"/>
        </w:rPr>
      </w:pPr>
      <w:r>
        <w:rPr>
          <w:i/>
          <w:szCs w:val="23"/>
        </w:rPr>
        <w:t>Реплика</w:t>
      </w:r>
      <w:r w:rsidR="00706E8F" w:rsidRPr="002B46AA">
        <w:rPr>
          <w:i/>
          <w:szCs w:val="23"/>
        </w:rPr>
        <w:t xml:space="preserve"> из зала: </w:t>
      </w:r>
      <w:r w:rsidR="00706E8F" w:rsidRPr="0071514E">
        <w:rPr>
          <w:szCs w:val="23"/>
        </w:rPr>
        <w:t>Ц</w:t>
      </w:r>
      <w:r w:rsidR="00706E8F" w:rsidRPr="0071514E">
        <w:rPr>
          <w:szCs w:val="23"/>
          <w:shd w:val="clear" w:color="auto" w:fill="FFFFFF"/>
        </w:rPr>
        <w:t>ельность жизни</w:t>
      </w:r>
      <w:r>
        <w:rPr>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Цельность жизни. В ту сторону, только, согласись, Дао цельная? И в приятном моменте единства внешнего и внутреннего ты цельно идёшь к </w:t>
      </w:r>
      <w:r w:rsidR="0071514E">
        <w:rPr>
          <w:szCs w:val="23"/>
          <w:shd w:val="clear" w:color="auto" w:fill="FFFFFF"/>
        </w:rPr>
        <w:t>48-</w:t>
      </w:r>
      <w:r w:rsidRPr="002B46AA">
        <w:rPr>
          <w:szCs w:val="23"/>
          <w:shd w:val="clear" w:color="auto" w:fill="FFFFFF"/>
        </w:rPr>
        <w:t>у Отцу, к</w:t>
      </w:r>
      <w:r w:rsidR="0071514E">
        <w:rPr>
          <w:szCs w:val="23"/>
          <w:shd w:val="clear" w:color="auto" w:fill="FFFFFF"/>
        </w:rPr>
        <w:t>оторый, по-моему, Цельность, да, к</w:t>
      </w:r>
      <w:r w:rsidRPr="002B46AA">
        <w:rPr>
          <w:szCs w:val="23"/>
          <w:shd w:val="clear" w:color="auto" w:fill="FFFFFF"/>
        </w:rPr>
        <w:t xml:space="preserve">ак реализация не внутреннего и внешнего, а цельности нового. Переходишь на другой уровень бытия. Это о чём я и говорил. Это результат совершенства Дао, где ты не внешний и не внутренний, а </w:t>
      </w:r>
      <w:r w:rsidRPr="0071514E">
        <w:rPr>
          <w:spacing w:val="20"/>
          <w:szCs w:val="23"/>
          <w:shd w:val="clear" w:color="auto" w:fill="FFFFFF"/>
        </w:rPr>
        <w:t>перешёл</w:t>
      </w:r>
      <w:r w:rsidRPr="002B46AA">
        <w:rPr>
          <w:szCs w:val="23"/>
          <w:shd w:val="clear" w:color="auto" w:fill="FFFFFF"/>
        </w:rPr>
        <w:t xml:space="preserve"> на следующий уровень Дао – это цельность, это ты завершаешь мысль о Дао, а на четвёртую ступень не перешла.</w:t>
      </w:r>
    </w:p>
    <w:p w:rsidR="00706E8F" w:rsidRPr="002B46AA" w:rsidRDefault="00706E8F" w:rsidP="00706E8F">
      <w:pPr>
        <w:ind w:right="28" w:firstLine="426"/>
        <w:rPr>
          <w:szCs w:val="23"/>
          <w:shd w:val="clear" w:color="auto" w:fill="FFFFFF"/>
        </w:rPr>
      </w:pPr>
      <w:r w:rsidRPr="002B46AA">
        <w:rPr>
          <w:szCs w:val="23"/>
          <w:shd w:val="clear" w:color="auto" w:fill="FFFFFF"/>
        </w:rPr>
        <w:t>Ещё раз подчёркиваю, каждая сту</w:t>
      </w:r>
      <w:r w:rsidR="0071514E">
        <w:rPr>
          <w:szCs w:val="23"/>
          <w:shd w:val="clear" w:color="auto" w:fill="FFFFFF"/>
        </w:rPr>
        <w:t>пень – это следующий уровень.</w:t>
      </w:r>
    </w:p>
    <w:p w:rsidR="0071514E" w:rsidRDefault="00706E8F" w:rsidP="00706E8F">
      <w:pPr>
        <w:ind w:right="28" w:firstLine="426"/>
        <w:rPr>
          <w:szCs w:val="23"/>
          <w:shd w:val="clear" w:color="auto" w:fill="FFFFFF"/>
        </w:rPr>
      </w:pPr>
      <w:r w:rsidRPr="0071514E">
        <w:rPr>
          <w:i/>
          <w:szCs w:val="23"/>
          <w:shd w:val="clear" w:color="auto" w:fill="FFFFFF"/>
        </w:rPr>
        <w:t>Единство многообразия</w:t>
      </w:r>
      <w:r w:rsidR="0071514E">
        <w:rPr>
          <w:szCs w:val="23"/>
          <w:shd w:val="clear" w:color="auto" w:fill="FFFFFF"/>
        </w:rPr>
        <w:t xml:space="preserve"> – первая ступень.</w:t>
      </w:r>
      <w:r w:rsidRPr="002B46AA">
        <w:rPr>
          <w:szCs w:val="23"/>
          <w:shd w:val="clear" w:color="auto" w:fill="FFFFFF"/>
        </w:rPr>
        <w:t xml:space="preserve"> </w:t>
      </w:r>
      <w:r w:rsidR="0071514E" w:rsidRPr="002B46AA">
        <w:rPr>
          <w:szCs w:val="23"/>
          <w:shd w:val="clear" w:color="auto" w:fill="FFFFFF"/>
        </w:rPr>
        <w:t>Е</w:t>
      </w:r>
      <w:r w:rsidRPr="002B46AA">
        <w:rPr>
          <w:szCs w:val="23"/>
          <w:shd w:val="clear" w:color="auto" w:fill="FFFFFF"/>
        </w:rPr>
        <w:t>сли вы правиль</w:t>
      </w:r>
      <w:r w:rsidR="0071514E">
        <w:rPr>
          <w:szCs w:val="23"/>
          <w:shd w:val="clear" w:color="auto" w:fill="FFFFFF"/>
        </w:rPr>
        <w:t>но это делаете, у вас наступает</w:t>
      </w:r>
    </w:p>
    <w:p w:rsidR="00706E8F" w:rsidRPr="002B46AA" w:rsidRDefault="00706E8F" w:rsidP="00706E8F">
      <w:pPr>
        <w:ind w:right="28" w:firstLine="426"/>
        <w:rPr>
          <w:szCs w:val="23"/>
          <w:shd w:val="clear" w:color="auto" w:fill="FFFFFF"/>
        </w:rPr>
      </w:pPr>
      <w:r w:rsidRPr="0071514E">
        <w:rPr>
          <w:i/>
          <w:szCs w:val="23"/>
          <w:shd w:val="clear" w:color="auto" w:fill="FFFFFF"/>
        </w:rPr>
        <w:t>Иерархия</w:t>
      </w:r>
      <w:r w:rsidRPr="002B46AA">
        <w:rPr>
          <w:szCs w:val="23"/>
          <w:shd w:val="clear" w:color="auto" w:fill="FFFFFF"/>
        </w:rPr>
        <w:t xml:space="preserve"> – вторая ступень</w:t>
      </w:r>
      <w:r w:rsidR="0071514E">
        <w:rPr>
          <w:szCs w:val="23"/>
          <w:shd w:val="clear" w:color="auto" w:fill="FFFFFF"/>
        </w:rPr>
        <w:t>.</w:t>
      </w:r>
      <w:r w:rsidRPr="002B46AA">
        <w:rPr>
          <w:szCs w:val="23"/>
          <w:shd w:val="clear" w:color="auto" w:fill="FFFFFF"/>
        </w:rPr>
        <w:t xml:space="preserve"> </w:t>
      </w:r>
      <w:r w:rsidR="0071514E">
        <w:rPr>
          <w:szCs w:val="23"/>
          <w:shd w:val="clear" w:color="auto" w:fill="FFFFFF"/>
        </w:rPr>
        <w:t>П</w:t>
      </w:r>
      <w:r w:rsidRPr="002B46AA">
        <w:rPr>
          <w:szCs w:val="23"/>
          <w:shd w:val="clear" w:color="auto" w:fill="FFFFFF"/>
        </w:rPr>
        <w:t>о Слову Отца иерархичность – дв</w:t>
      </w:r>
      <w:r w:rsidR="0071514E">
        <w:rPr>
          <w:szCs w:val="23"/>
          <w:shd w:val="clear" w:color="auto" w:fill="FFFFFF"/>
        </w:rPr>
        <w:t>ойка, кто не помнит. Вы скажете: «П</w:t>
      </w:r>
      <w:r w:rsidRPr="002B46AA">
        <w:rPr>
          <w:szCs w:val="23"/>
          <w:shd w:val="clear" w:color="auto" w:fill="FFFFFF"/>
        </w:rPr>
        <w:t>очему Иерархия – вторая ступень?</w:t>
      </w:r>
      <w:r w:rsidR="0071514E">
        <w:rPr>
          <w:szCs w:val="23"/>
          <w:shd w:val="clear" w:color="auto" w:fill="FFFFFF"/>
        </w:rPr>
        <w:t>»</w:t>
      </w:r>
      <w:r w:rsidRPr="002B46AA">
        <w:rPr>
          <w:szCs w:val="23"/>
          <w:shd w:val="clear" w:color="auto" w:fill="FFFFFF"/>
        </w:rPr>
        <w:t xml:space="preserve"> Потому что Метагалактика для окружающей жизни является Иерархией, теперь. Многоприсутственность. А это двойка. Мы ж идём проявлено.</w:t>
      </w:r>
    </w:p>
    <w:p w:rsidR="004E06C9" w:rsidRDefault="00706E8F" w:rsidP="00706E8F">
      <w:pPr>
        <w:ind w:right="28" w:firstLine="426"/>
        <w:rPr>
          <w:szCs w:val="23"/>
          <w:shd w:val="clear" w:color="auto" w:fill="FFFFFF"/>
        </w:rPr>
      </w:pPr>
      <w:r w:rsidRPr="004E06C9">
        <w:rPr>
          <w:i/>
          <w:szCs w:val="23"/>
          <w:shd w:val="clear" w:color="auto" w:fill="FFFFFF"/>
        </w:rPr>
        <w:t>Единство многообразий</w:t>
      </w:r>
      <w:r w:rsidR="004E06C9">
        <w:rPr>
          <w:szCs w:val="23"/>
          <w:shd w:val="clear" w:color="auto" w:fill="FFFFFF"/>
        </w:rPr>
        <w:t xml:space="preserve"> физически планетно,</w:t>
      </w:r>
    </w:p>
    <w:p w:rsidR="004E06C9" w:rsidRDefault="00706E8F" w:rsidP="00706E8F">
      <w:pPr>
        <w:ind w:right="28" w:firstLine="426"/>
        <w:rPr>
          <w:szCs w:val="23"/>
          <w:shd w:val="clear" w:color="auto" w:fill="FFFFFF"/>
        </w:rPr>
      </w:pPr>
      <w:r w:rsidRPr="004E06C9">
        <w:rPr>
          <w:i/>
          <w:szCs w:val="23"/>
          <w:shd w:val="clear" w:color="auto" w:fill="FFFFFF"/>
        </w:rPr>
        <w:t>Иерархия</w:t>
      </w:r>
      <w:r w:rsidR="004E06C9">
        <w:rPr>
          <w:szCs w:val="23"/>
          <w:shd w:val="clear" w:color="auto" w:fill="FFFFFF"/>
        </w:rPr>
        <w:t xml:space="preserve"> метагалактически,</w:t>
      </w:r>
    </w:p>
    <w:p w:rsidR="004E06C9" w:rsidRDefault="00706E8F" w:rsidP="00706E8F">
      <w:pPr>
        <w:ind w:right="28" w:firstLine="426"/>
        <w:rPr>
          <w:szCs w:val="23"/>
          <w:shd w:val="clear" w:color="auto" w:fill="FFFFFF"/>
        </w:rPr>
      </w:pPr>
      <w:r w:rsidRPr="004E06C9">
        <w:rPr>
          <w:i/>
          <w:szCs w:val="23"/>
          <w:shd w:val="clear" w:color="auto" w:fill="FFFFFF"/>
        </w:rPr>
        <w:t>Дао</w:t>
      </w:r>
      <w:r w:rsidRPr="002B46AA">
        <w:rPr>
          <w:szCs w:val="23"/>
          <w:shd w:val="clear" w:color="auto" w:fill="FFFFFF"/>
        </w:rPr>
        <w:t xml:space="preserve"> универсумно в </w:t>
      </w:r>
      <w:r w:rsidR="004E06C9">
        <w:rPr>
          <w:szCs w:val="23"/>
          <w:shd w:val="clear" w:color="auto" w:fill="FFFFFF"/>
        </w:rPr>
        <w:t>цельности возможного по итогам.</w:t>
      </w:r>
    </w:p>
    <w:p w:rsidR="00706E8F" w:rsidRPr="002B46AA" w:rsidRDefault="00706E8F" w:rsidP="004E06C9">
      <w:pPr>
        <w:ind w:right="28" w:firstLine="426"/>
        <w:rPr>
          <w:szCs w:val="23"/>
          <w:shd w:val="clear" w:color="auto" w:fill="FFFFFF"/>
        </w:rPr>
      </w:pPr>
      <w:r w:rsidRPr="002B46AA">
        <w:rPr>
          <w:szCs w:val="23"/>
          <w:shd w:val="clear" w:color="auto" w:fill="FFFFFF"/>
        </w:rPr>
        <w:t>Бытиё вообще понятие универсума, кто не знает. А жизнь – понятие Метагалактики, в первую очередь. А мы жизнь выводим аж на Пробудди. Вы скажете: «Зачем?» – Двойка входит в шестёрку, как часть. Это ваши проблемы.</w:t>
      </w:r>
      <w:r w:rsidR="004E06C9">
        <w:rPr>
          <w:szCs w:val="23"/>
          <w:shd w:val="clear" w:color="auto" w:fill="FFFFFF"/>
        </w:rPr>
        <w:t xml:space="preserve"> </w:t>
      </w:r>
      <w:r w:rsidRPr="002B46AA">
        <w:rPr>
          <w:szCs w:val="23"/>
          <w:shd w:val="clear" w:color="auto" w:fill="FFFFFF"/>
        </w:rPr>
        <w:t>И благодаря этому вхождению, что Владыки Жизни у нас не вторые, а шестые, у нас чело и ведущие, на восьмёрке, на семёрке, на шестёрке, а не только на двойке и тройке, как было раньше.</w:t>
      </w:r>
      <w:r w:rsidR="004E06C9">
        <w:rPr>
          <w:szCs w:val="23"/>
          <w:shd w:val="clear" w:color="auto" w:fill="FFFFFF"/>
        </w:rPr>
        <w:t xml:space="preserve"> </w:t>
      </w:r>
      <w:r w:rsidRPr="002B46AA">
        <w:rPr>
          <w:szCs w:val="23"/>
          <w:shd w:val="clear" w:color="auto" w:fill="FFFFFF"/>
        </w:rPr>
        <w:t>Увидели? Ключик такой, раз – и перешли.</w:t>
      </w:r>
    </w:p>
    <w:p w:rsidR="004E06C9" w:rsidRDefault="00706E8F" w:rsidP="00706E8F">
      <w:pPr>
        <w:ind w:right="28" w:firstLine="426"/>
        <w:rPr>
          <w:szCs w:val="23"/>
          <w:shd w:val="clear" w:color="auto" w:fill="FFFFFF"/>
        </w:rPr>
      </w:pPr>
      <w:r w:rsidRPr="002B46AA">
        <w:rPr>
          <w:szCs w:val="23"/>
          <w:shd w:val="clear" w:color="auto" w:fill="FFFFFF"/>
        </w:rPr>
        <w:t>Итак, первая ступень – единство многообразия,</w:t>
      </w:r>
    </w:p>
    <w:p w:rsidR="004E06C9" w:rsidRDefault="00706E8F" w:rsidP="00706E8F">
      <w:pPr>
        <w:ind w:right="28" w:firstLine="426"/>
        <w:rPr>
          <w:szCs w:val="23"/>
          <w:shd w:val="clear" w:color="auto" w:fill="FFFFFF"/>
        </w:rPr>
      </w:pPr>
      <w:r w:rsidRPr="002B46AA">
        <w:rPr>
          <w:szCs w:val="23"/>
          <w:shd w:val="clear" w:color="auto" w:fill="FFFFFF"/>
        </w:rPr>
        <w:t>втора</w:t>
      </w:r>
      <w:r w:rsidR="004E06C9">
        <w:rPr>
          <w:szCs w:val="23"/>
          <w:shd w:val="clear" w:color="auto" w:fill="FFFFFF"/>
        </w:rPr>
        <w:t>я – Иерархия, это я уже внушаю,</w:t>
      </w:r>
    </w:p>
    <w:p w:rsidR="00706E8F" w:rsidRPr="002B46AA" w:rsidRDefault="004E06C9" w:rsidP="00706E8F">
      <w:pPr>
        <w:ind w:right="28" w:firstLine="426"/>
        <w:rPr>
          <w:szCs w:val="23"/>
          <w:shd w:val="clear" w:color="auto" w:fill="FFFFFF"/>
        </w:rPr>
      </w:pPr>
      <w:r>
        <w:rPr>
          <w:szCs w:val="23"/>
          <w:shd w:val="clear" w:color="auto" w:fill="FFFFFF"/>
        </w:rPr>
        <w:t xml:space="preserve">третья – </w:t>
      </w:r>
      <w:r w:rsidR="00706E8F" w:rsidRPr="002B46AA">
        <w:rPr>
          <w:szCs w:val="23"/>
          <w:shd w:val="clear" w:color="auto" w:fill="FFFFFF"/>
        </w:rPr>
        <w:t>Дао, которое заканчивается цельностью и переходом на новый уровень бытия.</w:t>
      </w:r>
    </w:p>
    <w:p w:rsidR="00706E8F" w:rsidRPr="002B46AA" w:rsidRDefault="004E06C9" w:rsidP="00706E8F">
      <w:pPr>
        <w:ind w:right="28" w:firstLine="426"/>
        <w:rPr>
          <w:szCs w:val="23"/>
          <w:shd w:val="clear" w:color="auto" w:fill="FFFFFF"/>
        </w:rPr>
      </w:pPr>
      <w:r>
        <w:rPr>
          <w:szCs w:val="23"/>
          <w:shd w:val="clear" w:color="auto" w:fill="FFFFFF"/>
        </w:rPr>
        <w:t>Четвёртая ступень…</w:t>
      </w:r>
    </w:p>
    <w:p w:rsidR="00706E8F" w:rsidRPr="002B46AA" w:rsidRDefault="004E06C9" w:rsidP="00706E8F">
      <w:pPr>
        <w:ind w:right="28" w:firstLine="426"/>
        <w:rPr>
          <w:i/>
          <w:szCs w:val="23"/>
          <w:shd w:val="clear" w:color="auto" w:fill="FFFFFF"/>
        </w:rPr>
      </w:pPr>
      <w:r>
        <w:rPr>
          <w:i/>
          <w:szCs w:val="23"/>
          <w:shd w:val="clear" w:color="auto" w:fill="FFFFFF"/>
        </w:rPr>
        <w:t xml:space="preserve">Реплика из зала: </w:t>
      </w:r>
      <w:r w:rsidRPr="004E06C9">
        <w:rPr>
          <w:szCs w:val="23"/>
          <w:shd w:val="clear" w:color="auto" w:fill="FFFFFF"/>
        </w:rPr>
        <w:t>Пробуждённость.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Если жизнь не предубеждённа, она не прошла эти ступени вообще. Пробуждённость жизни – это нулевая </w:t>
      </w:r>
      <w:r w:rsidRPr="002B46AA">
        <w:rPr>
          <w:i/>
          <w:szCs w:val="23"/>
          <w:shd w:val="clear" w:color="auto" w:fill="FFFFFF"/>
        </w:rPr>
        <w:t>(В.С. смеётся)</w:t>
      </w:r>
      <w:r w:rsidRPr="002B46AA">
        <w:rPr>
          <w:szCs w:val="23"/>
          <w:shd w:val="clear" w:color="auto" w:fill="FFFFFF"/>
        </w:rPr>
        <w:t>, подготовительная ступень.</w:t>
      </w:r>
    </w:p>
    <w:p w:rsidR="00706E8F" w:rsidRPr="002B46AA" w:rsidRDefault="004E06C9" w:rsidP="00706E8F">
      <w:pPr>
        <w:ind w:right="28" w:firstLine="426"/>
        <w:rPr>
          <w:i/>
          <w:szCs w:val="23"/>
          <w:shd w:val="clear" w:color="auto" w:fill="FFFFFF"/>
        </w:rPr>
      </w:pPr>
      <w:r>
        <w:rPr>
          <w:i/>
          <w:szCs w:val="23"/>
          <w:shd w:val="clear" w:color="auto" w:fill="FFFFFF"/>
        </w:rPr>
        <w:t xml:space="preserve">Из зала: </w:t>
      </w:r>
      <w:r w:rsidRPr="004E06C9">
        <w:rPr>
          <w:szCs w:val="23"/>
          <w:shd w:val="clear" w:color="auto" w:fill="FFFFFF"/>
        </w:rPr>
        <w:t>Новый стиль жизни.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Да, что-то из нового стиля жизни, но вот слово «стиль» сразу ведёт нас тол</w:t>
      </w:r>
      <w:r w:rsidR="004E06C9">
        <w:rPr>
          <w:szCs w:val="23"/>
          <w:shd w:val="clear" w:color="auto" w:fill="FFFFFF"/>
        </w:rPr>
        <w:t>ько во внешнее, а мы Дао прошли.</w:t>
      </w:r>
      <w:r w:rsidRPr="002B46AA">
        <w:rPr>
          <w:szCs w:val="23"/>
          <w:shd w:val="clear" w:color="auto" w:fill="FFFFFF"/>
        </w:rPr>
        <w:t xml:space="preserve"> </w:t>
      </w:r>
      <w:r w:rsidR="004E06C9" w:rsidRPr="002B46AA">
        <w:rPr>
          <w:szCs w:val="23"/>
          <w:shd w:val="clear" w:color="auto" w:fill="FFFFFF"/>
        </w:rPr>
        <w:t>З</w:t>
      </w:r>
      <w:r w:rsidRPr="002B46AA">
        <w:rPr>
          <w:szCs w:val="23"/>
          <w:shd w:val="clear" w:color="auto" w:fill="FFFFFF"/>
        </w:rPr>
        <w:t xml:space="preserve">начит, нужно слово, которое имеет в виду стиль, </w:t>
      </w:r>
      <w:r w:rsidR="004E06C9">
        <w:rPr>
          <w:szCs w:val="23"/>
          <w:shd w:val="clear" w:color="auto" w:fill="FFFFFF"/>
        </w:rPr>
        <w:t>но им не является.</w:t>
      </w:r>
    </w:p>
    <w:p w:rsidR="004E06C9" w:rsidRDefault="00706E8F" w:rsidP="00706E8F">
      <w:pPr>
        <w:ind w:right="28" w:firstLine="426"/>
        <w:rPr>
          <w:szCs w:val="23"/>
          <w:shd w:val="clear" w:color="auto" w:fill="FFFFFF"/>
        </w:rPr>
      </w:pPr>
      <w:r w:rsidRPr="002B46AA">
        <w:rPr>
          <w:szCs w:val="23"/>
          <w:shd w:val="clear" w:color="auto" w:fill="FFFFFF"/>
        </w:rPr>
        <w:t xml:space="preserve">Пробуждённость тоже к этому, но это тавтология: Владыка </w:t>
      </w:r>
      <w:r w:rsidR="004E06C9">
        <w:rPr>
          <w:szCs w:val="23"/>
          <w:shd w:val="clear" w:color="auto" w:fill="FFFFFF"/>
        </w:rPr>
        <w:t>Жизни – это есть пробуждённость.</w:t>
      </w:r>
      <w:r w:rsidRPr="002B46AA">
        <w:rPr>
          <w:szCs w:val="23"/>
          <w:shd w:val="clear" w:color="auto" w:fill="FFFFFF"/>
        </w:rPr>
        <w:t xml:space="preserve"> Владыка Жизни </w:t>
      </w:r>
      <w:r w:rsidRPr="004E06C9">
        <w:rPr>
          <w:spacing w:val="20"/>
          <w:szCs w:val="23"/>
          <w:shd w:val="clear" w:color="auto" w:fill="FFFFFF"/>
        </w:rPr>
        <w:t xml:space="preserve">есмь </w:t>
      </w:r>
      <w:r w:rsidRPr="002B46AA">
        <w:rPr>
          <w:szCs w:val="23"/>
          <w:shd w:val="clear" w:color="auto" w:fill="FFFFFF"/>
        </w:rPr>
        <w:t>пробуждённость, иначе, зачем так называть профессию эту? Если ты не пробуждён – ты не Владыка Жизни. Причём, я имею в виду не Бу</w:t>
      </w:r>
      <w:r w:rsidR="004E06C9">
        <w:rPr>
          <w:szCs w:val="23"/>
          <w:shd w:val="clear" w:color="auto" w:fill="FFFFFF"/>
        </w:rPr>
        <w:t>дду, что вы стали Буддой</w:t>
      </w:r>
      <w:r w:rsidRPr="002B46AA">
        <w:rPr>
          <w:szCs w:val="23"/>
          <w:shd w:val="clear" w:color="auto" w:fill="FFFFFF"/>
        </w:rPr>
        <w:t xml:space="preserve"> </w:t>
      </w:r>
      <w:r w:rsidR="004E06C9">
        <w:rPr>
          <w:szCs w:val="23"/>
          <w:shd w:val="clear" w:color="auto" w:fill="FFFFFF"/>
        </w:rPr>
        <w:t>(</w:t>
      </w:r>
      <w:r w:rsidRPr="002B46AA">
        <w:rPr>
          <w:szCs w:val="23"/>
          <w:shd w:val="clear" w:color="auto" w:fill="FFFFFF"/>
        </w:rPr>
        <w:t>это у нас отдельное п</w:t>
      </w:r>
      <w:r w:rsidR="004E06C9">
        <w:rPr>
          <w:szCs w:val="23"/>
          <w:shd w:val="clear" w:color="auto" w:fill="FFFFFF"/>
        </w:rPr>
        <w:t>освящение, вон отдельный статус), а</w:t>
      </w:r>
      <w:r w:rsidRPr="002B46AA">
        <w:rPr>
          <w:szCs w:val="23"/>
          <w:shd w:val="clear" w:color="auto" w:fill="FFFFFF"/>
        </w:rPr>
        <w:t xml:space="preserve"> </w:t>
      </w:r>
      <w:r w:rsidRPr="004E06C9">
        <w:rPr>
          <w:spacing w:val="20"/>
          <w:szCs w:val="23"/>
          <w:shd w:val="clear" w:color="auto" w:fill="FFFFFF"/>
        </w:rPr>
        <w:t>пробуждённость</w:t>
      </w:r>
      <w:r w:rsidR="004E06C9">
        <w:rPr>
          <w:spacing w:val="20"/>
          <w:szCs w:val="23"/>
          <w:shd w:val="clear" w:color="auto" w:fill="FFFFFF"/>
        </w:rPr>
        <w:t xml:space="preserve">. </w:t>
      </w:r>
      <w:r w:rsidR="004E06C9">
        <w:rPr>
          <w:szCs w:val="23"/>
          <w:shd w:val="clear" w:color="auto" w:fill="FFFFFF"/>
        </w:rPr>
        <w:t>У</w:t>
      </w:r>
      <w:r w:rsidRPr="002B46AA">
        <w:rPr>
          <w:szCs w:val="23"/>
          <w:shd w:val="clear" w:color="auto" w:fill="FFFFFF"/>
        </w:rPr>
        <w:t xml:space="preserve"> нас это вообще даже ближе к Логосам. </w:t>
      </w:r>
      <w:r w:rsidR="004E06C9">
        <w:rPr>
          <w:szCs w:val="23"/>
          <w:shd w:val="clear" w:color="auto" w:fill="FFFFFF"/>
        </w:rPr>
        <w:t>6-й статус.</w:t>
      </w:r>
    </w:p>
    <w:p w:rsidR="00706E8F" w:rsidRPr="002B46AA" w:rsidRDefault="004E06C9" w:rsidP="004E06C9">
      <w:pPr>
        <w:ind w:right="28" w:firstLine="426"/>
        <w:rPr>
          <w:szCs w:val="23"/>
          <w:shd w:val="clear" w:color="auto" w:fill="FFFFFF"/>
        </w:rPr>
      </w:pPr>
      <w:r w:rsidRPr="002B46AA">
        <w:rPr>
          <w:szCs w:val="23"/>
          <w:shd w:val="clear" w:color="auto" w:fill="FFFFFF"/>
        </w:rPr>
        <w:t>В</w:t>
      </w:r>
      <w:r w:rsidR="00706E8F" w:rsidRPr="002B46AA">
        <w:rPr>
          <w:szCs w:val="23"/>
          <w:shd w:val="clear" w:color="auto" w:fill="FFFFFF"/>
        </w:rPr>
        <w:t>он у нас новые Логосы появились, сегодня, вчера новый Учитель появился. Я не хочу сейчас объявлять, потому что Учитель устаивался полдня, и новенькие будут устаиваться, то есть растём.</w:t>
      </w:r>
      <w:r>
        <w:rPr>
          <w:szCs w:val="23"/>
          <w:shd w:val="clear" w:color="auto" w:fill="FFFFFF"/>
        </w:rPr>
        <w:t xml:space="preserve"> </w:t>
      </w:r>
      <w:r w:rsidR="00706E8F" w:rsidRPr="002B46AA">
        <w:rPr>
          <w:szCs w:val="23"/>
          <w:shd w:val="clear" w:color="auto" w:fill="FFFFFF"/>
        </w:rPr>
        <w:t>Надо ж было на пробуждённости пробудить хоть парочку Логосов</w:t>
      </w:r>
      <w:r>
        <w:rPr>
          <w:szCs w:val="23"/>
          <w:shd w:val="clear" w:color="auto" w:fill="FFFFFF"/>
        </w:rPr>
        <w:t>.</w:t>
      </w:r>
      <w:r w:rsidR="00706E8F" w:rsidRPr="002B46AA">
        <w:rPr>
          <w:szCs w:val="23"/>
          <w:shd w:val="clear" w:color="auto" w:fill="FFFFFF"/>
        </w:rPr>
        <w:t xml:space="preserve"> </w:t>
      </w:r>
      <w:r>
        <w:rPr>
          <w:szCs w:val="23"/>
          <w:shd w:val="clear" w:color="auto" w:fill="FFFFFF"/>
        </w:rPr>
        <w:t>Я</w:t>
      </w:r>
      <w:r w:rsidR="00706E8F" w:rsidRPr="002B46AA">
        <w:rPr>
          <w:szCs w:val="23"/>
          <w:shd w:val="clear" w:color="auto" w:fill="FFFFFF"/>
        </w:rPr>
        <w:t xml:space="preserve"> б больше пробудил, неинтересно как-то: </w:t>
      </w:r>
      <w:r>
        <w:rPr>
          <w:szCs w:val="23"/>
          <w:shd w:val="clear" w:color="auto" w:fill="FFFFFF"/>
        </w:rPr>
        <w:t>6-й горизонт,</w:t>
      </w:r>
      <w:r w:rsidR="00706E8F" w:rsidRPr="002B46AA">
        <w:rPr>
          <w:szCs w:val="23"/>
          <w:shd w:val="clear" w:color="auto" w:fill="FFFFFF"/>
        </w:rPr>
        <w:t xml:space="preserve"> и без Логосов! Скучно. Но вчера статусы ... Правда, они долго готовились.</w:t>
      </w:r>
    </w:p>
    <w:p w:rsidR="00706E8F" w:rsidRPr="002B46AA" w:rsidRDefault="00706E8F" w:rsidP="00706E8F">
      <w:pPr>
        <w:ind w:right="28" w:firstLine="426"/>
        <w:rPr>
          <w:szCs w:val="23"/>
          <w:shd w:val="clear" w:color="auto" w:fill="FFFFFF"/>
        </w:rPr>
      </w:pPr>
      <w:r w:rsidRPr="002B46AA">
        <w:rPr>
          <w:szCs w:val="23"/>
          <w:shd w:val="clear" w:color="auto" w:fill="FFFFFF"/>
        </w:rPr>
        <w:t>Четвёртая ступень. Пробуждённость – Владыка Жизни.</w:t>
      </w:r>
    </w:p>
    <w:p w:rsidR="00706E8F" w:rsidRPr="002B46AA" w:rsidRDefault="00706E8F" w:rsidP="00706E8F">
      <w:pPr>
        <w:ind w:right="28" w:firstLine="426"/>
        <w:rPr>
          <w:i/>
          <w:szCs w:val="23"/>
        </w:rPr>
      </w:pPr>
      <w:r w:rsidRPr="002B46AA">
        <w:rPr>
          <w:i/>
          <w:szCs w:val="23"/>
        </w:rPr>
        <w:t xml:space="preserve">Ответ из зала: </w:t>
      </w:r>
      <w:r w:rsidRPr="004E06C9">
        <w:rPr>
          <w:szCs w:val="23"/>
          <w:shd w:val="clear" w:color="auto" w:fill="FFFFFF"/>
        </w:rPr>
        <w:t>Вечность жизни Отца</w:t>
      </w:r>
      <w:r w:rsidRPr="004E06C9">
        <w:rPr>
          <w:szCs w:val="23"/>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Илья Муромец на дозоре </w:t>
      </w:r>
      <w:r w:rsidRPr="002B46AA">
        <w:rPr>
          <w:i/>
          <w:szCs w:val="23"/>
          <w:shd w:val="clear" w:color="auto" w:fill="FFFFFF"/>
        </w:rPr>
        <w:t xml:space="preserve">(показывает). </w:t>
      </w:r>
      <w:r w:rsidRPr="002B46AA">
        <w:rPr>
          <w:szCs w:val="23"/>
          <w:shd w:val="clear" w:color="auto" w:fill="FFFFFF"/>
        </w:rPr>
        <w:t>Вечная жи</w:t>
      </w:r>
      <w:r w:rsidR="004E06C9">
        <w:rPr>
          <w:szCs w:val="23"/>
          <w:shd w:val="clear" w:color="auto" w:fill="FFFFFF"/>
        </w:rPr>
        <w:t>знь Отца, о! Добрыня говорит: «А-а</w:t>
      </w:r>
      <w:r w:rsidRPr="002B46AA">
        <w:rPr>
          <w:szCs w:val="23"/>
          <w:shd w:val="clear" w:color="auto" w:fill="FFFFFF"/>
        </w:rPr>
        <w:t>!</w:t>
      </w:r>
      <w:r w:rsidR="004E06C9">
        <w:rPr>
          <w:szCs w:val="23"/>
          <w:shd w:val="clear" w:color="auto" w:fill="FFFFFF"/>
        </w:rPr>
        <w:t>»</w:t>
      </w:r>
      <w:r w:rsidRPr="002B46AA">
        <w:rPr>
          <w:szCs w:val="23"/>
          <w:shd w:val="clear" w:color="auto" w:fill="FFFFFF"/>
        </w:rPr>
        <w:t xml:space="preserve"> Ну и так далее. А попрактичнее ничего нельзя? Это и Отец без нас решит. А мы здесь</w:t>
      </w:r>
      <w:r w:rsidR="004E06C9">
        <w:rPr>
          <w:szCs w:val="23"/>
          <w:shd w:val="clear" w:color="auto" w:fill="FFFFFF"/>
        </w:rPr>
        <w:t>…</w:t>
      </w:r>
      <w:r w:rsidRPr="002B46AA">
        <w:rPr>
          <w:szCs w:val="23"/>
          <w:shd w:val="clear" w:color="auto" w:fill="FFFFFF"/>
        </w:rPr>
        <w:t>, знаете, а мы здесь причём?</w:t>
      </w:r>
    </w:p>
    <w:p w:rsidR="00706E8F" w:rsidRPr="002B46AA" w:rsidRDefault="004E06C9" w:rsidP="00706E8F">
      <w:pPr>
        <w:ind w:right="28" w:firstLine="426"/>
        <w:rPr>
          <w:szCs w:val="23"/>
          <w:shd w:val="clear" w:color="auto" w:fill="FFFFFF"/>
        </w:rPr>
      </w:pPr>
      <w:r>
        <w:rPr>
          <w:i/>
          <w:szCs w:val="23"/>
        </w:rPr>
        <w:t>И</w:t>
      </w:r>
      <w:r w:rsidR="00706E8F" w:rsidRPr="002B46AA">
        <w:rPr>
          <w:i/>
          <w:szCs w:val="23"/>
        </w:rPr>
        <w:t xml:space="preserve">з зала: </w:t>
      </w:r>
      <w:r w:rsidR="00706E8F" w:rsidRPr="004E06C9">
        <w:rPr>
          <w:szCs w:val="23"/>
        </w:rPr>
        <w:t>Устремлённость служения.</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 да! Устремлённость – это как раз для четвёртой ступени, первые три были</w:t>
      </w:r>
      <w:r w:rsidR="004E06C9">
        <w:rPr>
          <w:szCs w:val="23"/>
          <w:shd w:val="clear" w:color="auto" w:fill="FFFFFF"/>
        </w:rPr>
        <w:t xml:space="preserve"> не устремлённые, просто прошёл!</w:t>
      </w:r>
      <w:r w:rsidRPr="002B46AA">
        <w:rPr>
          <w:szCs w:val="23"/>
          <w:shd w:val="clear" w:color="auto" w:fill="FFFFFF"/>
        </w:rPr>
        <w:t xml:space="preserve"> Иерархия – то вообще не устремление! Пробуждайтесь в голове!</w:t>
      </w:r>
    </w:p>
    <w:p w:rsidR="00706E8F" w:rsidRPr="002B46AA" w:rsidRDefault="004E06C9" w:rsidP="00706E8F">
      <w:pPr>
        <w:ind w:right="28" w:firstLine="426"/>
        <w:rPr>
          <w:i/>
          <w:szCs w:val="23"/>
          <w:shd w:val="clear" w:color="auto" w:fill="FFFFFF"/>
        </w:rPr>
      </w:pPr>
      <w:r>
        <w:rPr>
          <w:i/>
          <w:szCs w:val="23"/>
        </w:rPr>
        <w:t>И</w:t>
      </w:r>
      <w:r w:rsidRPr="002B46AA">
        <w:rPr>
          <w:i/>
          <w:szCs w:val="23"/>
        </w:rPr>
        <w:t xml:space="preserve">з </w:t>
      </w:r>
      <w:r w:rsidR="00706E8F" w:rsidRPr="002B46AA">
        <w:rPr>
          <w:i/>
          <w:szCs w:val="23"/>
        </w:rPr>
        <w:t xml:space="preserve">зала: </w:t>
      </w:r>
      <w:r w:rsidR="00706E8F" w:rsidRPr="004E06C9">
        <w:rPr>
          <w:szCs w:val="23"/>
          <w:shd w:val="clear" w:color="auto" w:fill="FFFFFF"/>
        </w:rPr>
        <w:t>Синтез жизни?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w:t>
      </w:r>
      <w:r w:rsidR="004E06C9">
        <w:rPr>
          <w:szCs w:val="23"/>
          <w:shd w:val="clear" w:color="auto" w:fill="FFFFFF"/>
        </w:rPr>
        <w:t>С</w:t>
      </w:r>
      <w:r w:rsidRPr="002B46AA">
        <w:rPr>
          <w:szCs w:val="23"/>
          <w:shd w:val="clear" w:color="auto" w:fill="FFFFFF"/>
        </w:rPr>
        <w:t>интез жизни? Она до этого была не синтезирована! Смотрите, единство в многообразии не синтезированное, Иерархия не синтезирована вообще, нонсенс просто! Но а Дао – это вообще форма внешняя и внутренняя не синтезированы, они просто слиплись и цельность образовали, в соплях своих.</w:t>
      </w:r>
    </w:p>
    <w:p w:rsidR="00706E8F" w:rsidRPr="002B46AA" w:rsidRDefault="004E06C9" w:rsidP="00706E8F">
      <w:pPr>
        <w:ind w:right="28" w:firstLine="426"/>
        <w:rPr>
          <w:szCs w:val="23"/>
          <w:shd w:val="clear" w:color="auto" w:fill="FFFFFF"/>
        </w:rPr>
      </w:pPr>
      <w:r>
        <w:rPr>
          <w:i/>
          <w:szCs w:val="23"/>
        </w:rPr>
        <w:t>И</w:t>
      </w:r>
      <w:r w:rsidRPr="002B46AA">
        <w:rPr>
          <w:i/>
          <w:szCs w:val="23"/>
        </w:rPr>
        <w:t xml:space="preserve">з </w:t>
      </w:r>
      <w:r w:rsidR="00706E8F" w:rsidRPr="002B46AA">
        <w:rPr>
          <w:i/>
          <w:szCs w:val="23"/>
        </w:rPr>
        <w:t xml:space="preserve">зала: </w:t>
      </w:r>
      <w:r w:rsidR="00706E8F" w:rsidRPr="002B46AA">
        <w:rPr>
          <w:szCs w:val="23"/>
        </w:rPr>
        <w:t>К</w:t>
      </w:r>
      <w:r w:rsidR="00706E8F" w:rsidRPr="002B46AA">
        <w:rPr>
          <w:szCs w:val="23"/>
          <w:shd w:val="clear" w:color="auto" w:fill="FFFFFF"/>
        </w:rPr>
        <w:t>расота жизни</w:t>
      </w:r>
      <w:r w:rsidR="00706E8F" w:rsidRPr="002B46AA">
        <w:rPr>
          <w:szCs w:val="23"/>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Красота жизни. Тебя отправить в 25-е Управление? Чтоб тебе объяснили, где красота и в какой жизни? Вы </w:t>
      </w:r>
      <w:r w:rsidRPr="004E06C9">
        <w:rPr>
          <w:i/>
          <w:szCs w:val="23"/>
          <w:shd w:val="clear" w:color="auto" w:fill="FFFFFF"/>
        </w:rPr>
        <w:t>чё</w:t>
      </w:r>
      <w:r w:rsidRPr="002B46AA">
        <w:rPr>
          <w:szCs w:val="23"/>
          <w:shd w:val="clear" w:color="auto" w:fill="FFFFFF"/>
        </w:rPr>
        <w:t xml:space="preserve">? Название Управления Синтеза не употреблять! Владыки не поймут. </w:t>
      </w:r>
      <w:r w:rsidRPr="002B46AA">
        <w:rPr>
          <w:i/>
          <w:szCs w:val="23"/>
          <w:shd w:val="clear" w:color="auto" w:fill="FFFFFF"/>
        </w:rPr>
        <w:t>О</w:t>
      </w:r>
      <w:r w:rsidRPr="002B46AA">
        <w:rPr>
          <w:szCs w:val="23"/>
          <w:shd w:val="clear" w:color="auto" w:fill="FFFFFF"/>
        </w:rPr>
        <w:t>на тебя научит, сходи.</w:t>
      </w:r>
    </w:p>
    <w:p w:rsidR="00706E8F" w:rsidRPr="004E06C9" w:rsidRDefault="004E06C9" w:rsidP="00706E8F">
      <w:pPr>
        <w:ind w:right="28" w:firstLine="426"/>
        <w:rPr>
          <w:szCs w:val="23"/>
          <w:shd w:val="clear" w:color="auto" w:fill="FFFFFF"/>
        </w:rPr>
      </w:pPr>
      <w:r>
        <w:rPr>
          <w:i/>
          <w:szCs w:val="23"/>
        </w:rPr>
        <w:t>И</w:t>
      </w:r>
      <w:r w:rsidRPr="002B46AA">
        <w:rPr>
          <w:i/>
          <w:szCs w:val="23"/>
        </w:rPr>
        <w:t xml:space="preserve">з </w:t>
      </w:r>
      <w:r w:rsidR="00706E8F" w:rsidRPr="002B46AA">
        <w:rPr>
          <w:i/>
          <w:szCs w:val="23"/>
        </w:rPr>
        <w:t xml:space="preserve">зала: </w:t>
      </w:r>
      <w:r w:rsidR="00706E8F" w:rsidRPr="004E06C9">
        <w:rPr>
          <w:szCs w:val="23"/>
          <w:shd w:val="clear" w:color="auto" w:fill="FFFFFF"/>
        </w:rPr>
        <w:t>Связано с обновлением и переходом на другой уровень.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Связано всё со всём, всё во всём.</w:t>
      </w:r>
    </w:p>
    <w:p w:rsidR="00706E8F" w:rsidRPr="002B46AA" w:rsidRDefault="004E06C9" w:rsidP="00706E8F">
      <w:pPr>
        <w:ind w:right="28" w:firstLine="426"/>
        <w:rPr>
          <w:i/>
          <w:szCs w:val="23"/>
          <w:shd w:val="clear" w:color="auto" w:fill="FFFFFF"/>
        </w:rPr>
      </w:pPr>
      <w:r>
        <w:rPr>
          <w:i/>
          <w:szCs w:val="23"/>
        </w:rPr>
        <w:t>И</w:t>
      </w:r>
      <w:r w:rsidRPr="002B46AA">
        <w:rPr>
          <w:i/>
          <w:szCs w:val="23"/>
        </w:rPr>
        <w:t xml:space="preserve">з </w:t>
      </w:r>
      <w:r w:rsidR="00706E8F" w:rsidRPr="002B46AA">
        <w:rPr>
          <w:i/>
          <w:szCs w:val="23"/>
        </w:rPr>
        <w:t xml:space="preserve">зала: </w:t>
      </w:r>
      <w:r w:rsidR="00706E8F" w:rsidRPr="004E06C9">
        <w:rPr>
          <w:szCs w:val="23"/>
        </w:rPr>
        <w:t>П</w:t>
      </w:r>
      <w:r w:rsidR="00706E8F" w:rsidRPr="004E06C9">
        <w:rPr>
          <w:szCs w:val="23"/>
          <w:shd w:val="clear" w:color="auto" w:fill="FFFFFF"/>
        </w:rPr>
        <w:t>ереход на новый уровень</w:t>
      </w:r>
      <w:r w:rsidR="00706E8F" w:rsidRPr="004E06C9">
        <w:rPr>
          <w:szCs w:val="23"/>
        </w:rPr>
        <w:t>.</w:t>
      </w:r>
    </w:p>
    <w:p w:rsidR="002E5D25"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Естеств</w:t>
      </w:r>
      <w:r w:rsidR="004E06C9">
        <w:rPr>
          <w:szCs w:val="23"/>
          <w:shd w:val="clear" w:color="auto" w:fill="FFFFFF"/>
        </w:rPr>
        <w:t>енно, новый уровень. Я говорю: «П</w:t>
      </w:r>
      <w:r w:rsidRPr="002B46AA">
        <w:rPr>
          <w:szCs w:val="23"/>
          <w:shd w:val="clear" w:color="auto" w:fill="FFFFFF"/>
        </w:rPr>
        <w:t>ереходим на следую</w:t>
      </w:r>
      <w:r w:rsidR="004E06C9">
        <w:rPr>
          <w:szCs w:val="23"/>
          <w:shd w:val="clear" w:color="auto" w:fill="FFFFFF"/>
        </w:rPr>
        <w:t>щую ступень».</w:t>
      </w:r>
      <w:r w:rsidRPr="002B46AA">
        <w:rPr>
          <w:szCs w:val="23"/>
          <w:shd w:val="clear" w:color="auto" w:fill="FFFFFF"/>
        </w:rPr>
        <w:t xml:space="preserve"> </w:t>
      </w:r>
      <w:r w:rsidR="004E06C9" w:rsidRPr="002B46AA">
        <w:rPr>
          <w:szCs w:val="23"/>
          <w:shd w:val="clear" w:color="auto" w:fill="FFFFFF"/>
        </w:rPr>
        <w:t xml:space="preserve">– </w:t>
      </w:r>
      <w:r w:rsidR="004E06C9">
        <w:rPr>
          <w:szCs w:val="23"/>
          <w:shd w:val="clear" w:color="auto" w:fill="FFFFFF"/>
        </w:rPr>
        <w:t>«Связано всё во всём</w:t>
      </w:r>
      <w:r w:rsidR="002E5D25">
        <w:rPr>
          <w:szCs w:val="23"/>
          <w:shd w:val="clear" w:color="auto" w:fill="FFFFFF"/>
        </w:rPr>
        <w:t>, на новый уровень</w:t>
      </w:r>
      <w:r w:rsidR="004E06C9">
        <w:rPr>
          <w:szCs w:val="23"/>
          <w:shd w:val="clear" w:color="auto" w:fill="FFFFFF"/>
        </w:rPr>
        <w:t>?» Н</w:t>
      </w:r>
      <w:r w:rsidRPr="002B46AA">
        <w:rPr>
          <w:szCs w:val="23"/>
          <w:shd w:val="clear" w:color="auto" w:fill="FFFFFF"/>
        </w:rPr>
        <w:t>а следующу</w:t>
      </w:r>
      <w:r w:rsidR="002E5D25">
        <w:rPr>
          <w:szCs w:val="23"/>
          <w:shd w:val="clear" w:color="auto" w:fill="FFFFFF"/>
        </w:rPr>
        <w:t>ю ступень. Это всё то же самое.</w:t>
      </w:r>
    </w:p>
    <w:p w:rsidR="00706E8F" w:rsidRPr="002B46AA" w:rsidRDefault="00706E8F" w:rsidP="002E5D25">
      <w:pPr>
        <w:ind w:right="28" w:firstLine="426"/>
        <w:rPr>
          <w:szCs w:val="23"/>
          <w:shd w:val="clear" w:color="auto" w:fill="FFFFFF"/>
        </w:rPr>
      </w:pPr>
      <w:r w:rsidRPr="002B46AA">
        <w:rPr>
          <w:szCs w:val="23"/>
          <w:shd w:val="clear" w:color="auto" w:fill="FFFFFF"/>
        </w:rPr>
        <w:t>Ну, четвёрка – это за Отца, смотрите, как мы заткнулись на Отце. Единство многообразия мамки прошли, Иерархию Сына прошли, ну, во главе Иерархии ИДИВО – Сын, Дао Дочери – синтез внешнего и внутреннего в цельности выражения пробежали.</w:t>
      </w:r>
      <w:r w:rsidR="002E5D25">
        <w:rPr>
          <w:szCs w:val="23"/>
          <w:shd w:val="clear" w:color="auto" w:fill="FFFFFF"/>
        </w:rPr>
        <w:t xml:space="preserve"> </w:t>
      </w:r>
      <w:r w:rsidRPr="002B46AA">
        <w:rPr>
          <w:szCs w:val="23"/>
          <w:shd w:val="clear" w:color="auto" w:fill="FFFFFF"/>
        </w:rPr>
        <w:t xml:space="preserve">Я даже намекал, что Отец </w:t>
      </w:r>
      <w:r w:rsidR="002E5D25">
        <w:rPr>
          <w:szCs w:val="23"/>
          <w:shd w:val="clear" w:color="auto" w:fill="FFFFFF"/>
        </w:rPr>
        <w:t>48-</w:t>
      </w:r>
      <w:r w:rsidRPr="002B46AA">
        <w:rPr>
          <w:szCs w:val="23"/>
          <w:shd w:val="clear" w:color="auto" w:fill="FFFFFF"/>
        </w:rPr>
        <w:t xml:space="preserve">й – цельность, по 16-ти – это Дочь. Вошли в папу – полная Неизречённость. </w:t>
      </w:r>
      <w:r w:rsidR="002E5D25">
        <w:rPr>
          <w:szCs w:val="23"/>
          <w:shd w:val="clear" w:color="auto" w:fill="FFFFFF"/>
        </w:rPr>
        <w:t>«</w:t>
      </w:r>
      <w:r w:rsidRPr="002B46AA">
        <w:rPr>
          <w:szCs w:val="23"/>
          <w:shd w:val="clear" w:color="auto" w:fill="FFFFFF"/>
        </w:rPr>
        <w:t>Папа, да?</w:t>
      </w:r>
      <w:r w:rsidR="002E5D25">
        <w:rPr>
          <w:szCs w:val="23"/>
          <w:shd w:val="clear" w:color="auto" w:fill="FFFFFF"/>
        </w:rPr>
        <w:t>»</w:t>
      </w:r>
      <w:r w:rsidRPr="002B46AA">
        <w:rPr>
          <w:szCs w:val="23"/>
          <w:shd w:val="clear" w:color="auto" w:fill="FFFFFF"/>
        </w:rPr>
        <w:t xml:space="preserve"> – Вечность. Абсолютность вообще не имеется в виду. Выражение папы у Владыки Жизни, ну Отца.</w:t>
      </w:r>
    </w:p>
    <w:p w:rsidR="00706E8F" w:rsidRPr="002B46AA" w:rsidRDefault="00706E8F" w:rsidP="00706E8F">
      <w:pPr>
        <w:ind w:right="28" w:firstLine="426"/>
        <w:rPr>
          <w:i/>
          <w:szCs w:val="23"/>
          <w:shd w:val="clear" w:color="auto" w:fill="FFFFFF"/>
        </w:rPr>
      </w:pPr>
      <w:r w:rsidRPr="002B46AA">
        <w:rPr>
          <w:szCs w:val="23"/>
          <w:shd w:val="clear" w:color="auto" w:fill="FFFFFF"/>
        </w:rPr>
        <w:t xml:space="preserve">Четыре пункта вчера, четыре сегодня </w:t>
      </w:r>
      <w:r w:rsidRPr="002B46AA">
        <w:rPr>
          <w:i/>
          <w:szCs w:val="23"/>
          <w:shd w:val="clear" w:color="auto" w:fill="FFFFFF"/>
        </w:rPr>
        <w:t>(в зале тишина, В.С. смеётся)</w:t>
      </w:r>
      <w:r w:rsidRPr="002B46AA">
        <w:rPr>
          <w:szCs w:val="23"/>
          <w:shd w:val="clear" w:color="auto" w:fill="FFFFFF"/>
        </w:rPr>
        <w:t xml:space="preserve">. – Неизречённость. Забудьте слово «жизнь». Что вы, жизнь, жизнь, жизнь, что она главная, что ли? Огонь! Что такое жизнь без Огня? – Существование </w:t>
      </w:r>
      <w:r w:rsidR="002E5D25">
        <w:rPr>
          <w:i/>
          <w:szCs w:val="23"/>
          <w:shd w:val="clear" w:color="auto" w:fill="FFFFFF"/>
        </w:rPr>
        <w:t>(</w:t>
      </w:r>
      <w:r w:rsidRPr="002B46AA">
        <w:rPr>
          <w:i/>
          <w:szCs w:val="23"/>
          <w:shd w:val="clear" w:color="auto" w:fill="FFFFFF"/>
        </w:rPr>
        <w:t>смеётся).</w:t>
      </w:r>
      <w:r w:rsidRPr="002B46AA">
        <w:rPr>
          <w:szCs w:val="23"/>
          <w:shd w:val="clear" w:color="auto" w:fill="FFFFFF"/>
        </w:rPr>
        <w:t xml:space="preserve"> Не, я буду молчать. Подсказка из зала. А вы не хотите опять к Основам вернуться? Это вчерашний наш идиотизм. А чем слипается Синтез? – Основами. А вы к Основам не хотите вернуться?</w:t>
      </w:r>
    </w:p>
    <w:p w:rsidR="00706E8F" w:rsidRPr="002B46AA" w:rsidRDefault="002E5D25" w:rsidP="00706E8F">
      <w:pPr>
        <w:ind w:right="28" w:firstLine="426"/>
        <w:rPr>
          <w:i/>
          <w:szCs w:val="23"/>
          <w:shd w:val="clear" w:color="auto" w:fill="FFFFFF"/>
        </w:rPr>
      </w:pPr>
      <w:r>
        <w:rPr>
          <w:i/>
          <w:szCs w:val="23"/>
          <w:shd w:val="clear" w:color="auto" w:fill="FFFFFF"/>
        </w:rPr>
        <w:t>Из</w:t>
      </w:r>
      <w:r w:rsidR="00706E8F" w:rsidRPr="002B46AA">
        <w:rPr>
          <w:i/>
          <w:szCs w:val="23"/>
          <w:shd w:val="clear" w:color="auto" w:fill="FFFFFF"/>
        </w:rPr>
        <w:t xml:space="preserve"> зала: </w:t>
      </w:r>
      <w:r w:rsidR="00706E8F" w:rsidRPr="002E5D25">
        <w:rPr>
          <w:szCs w:val="23"/>
          <w:shd w:val="clear" w:color="auto" w:fill="FFFFFF"/>
        </w:rPr>
        <w:t>А мы сказали, основы жизни.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002E5D25">
        <w:rPr>
          <w:szCs w:val="23"/>
          <w:shd w:val="clear" w:color="auto" w:fill="FFFFFF"/>
        </w:rPr>
        <w:t xml:space="preserve"> Не, мне это слово не надо, к</w:t>
      </w:r>
      <w:r w:rsidRPr="002B46AA">
        <w:rPr>
          <w:szCs w:val="23"/>
          <w:shd w:val="clear" w:color="auto" w:fill="FFFFFF"/>
        </w:rPr>
        <w:t xml:space="preserve">ак основа жизни. К </w:t>
      </w:r>
      <w:r w:rsidR="002E5D25">
        <w:rPr>
          <w:szCs w:val="23"/>
          <w:shd w:val="clear" w:color="auto" w:fill="FFFFFF"/>
        </w:rPr>
        <w:t>«</w:t>
      </w:r>
      <w:r w:rsidRPr="002B46AA">
        <w:rPr>
          <w:szCs w:val="23"/>
          <w:shd w:val="clear" w:color="auto" w:fill="FFFFFF"/>
        </w:rPr>
        <w:t>Основам вернуться</w:t>
      </w:r>
      <w:r w:rsidR="002E5D25">
        <w:rPr>
          <w:szCs w:val="23"/>
          <w:shd w:val="clear" w:color="auto" w:fill="FFFFFF"/>
        </w:rPr>
        <w:t>»</w:t>
      </w:r>
      <w:r w:rsidRPr="002B46AA">
        <w:rPr>
          <w:szCs w:val="23"/>
          <w:shd w:val="clear" w:color="auto" w:fill="FFFFFF"/>
        </w:rPr>
        <w:t xml:space="preserve"> – это у нас есть 32 Ипостаси Основ, для особо </w:t>
      </w:r>
      <w:r w:rsidR="002E5D25">
        <w:rPr>
          <w:szCs w:val="23"/>
          <w:shd w:val="clear" w:color="auto" w:fill="FFFFFF"/>
        </w:rPr>
        <w:t>иерархичных. И у них есть какие-то названия.</w:t>
      </w:r>
      <w:r w:rsidRPr="002B46AA">
        <w:rPr>
          <w:szCs w:val="23"/>
          <w:shd w:val="clear" w:color="auto" w:fill="FFFFFF"/>
        </w:rPr>
        <w:t xml:space="preserve"> </w:t>
      </w:r>
      <w:r w:rsidR="002E5D25" w:rsidRPr="002B46AA">
        <w:rPr>
          <w:szCs w:val="23"/>
          <w:shd w:val="clear" w:color="auto" w:fill="FFFFFF"/>
        </w:rPr>
        <w:t>Я</w:t>
      </w:r>
      <w:r w:rsidRPr="002B46AA">
        <w:rPr>
          <w:szCs w:val="23"/>
          <w:shd w:val="clear" w:color="auto" w:fill="FFFFFF"/>
        </w:rPr>
        <w:t xml:space="preserve"> ж намекаю: Неизр</w:t>
      </w:r>
      <w:r w:rsidR="002E5D25">
        <w:rPr>
          <w:szCs w:val="23"/>
          <w:shd w:val="clear" w:color="auto" w:fill="FFFFFF"/>
        </w:rPr>
        <w:t>еченность, это 24-я Основа Отца.</w:t>
      </w:r>
      <w:r w:rsidRPr="002B46AA">
        <w:rPr>
          <w:szCs w:val="23"/>
          <w:shd w:val="clear" w:color="auto" w:fill="FFFFFF"/>
        </w:rPr>
        <w:t xml:space="preserve"> </w:t>
      </w:r>
      <w:r w:rsidR="002E5D25" w:rsidRPr="002B46AA">
        <w:rPr>
          <w:szCs w:val="23"/>
          <w:shd w:val="clear" w:color="auto" w:fill="FFFFFF"/>
        </w:rPr>
        <w:t>Е</w:t>
      </w:r>
      <w:r w:rsidRPr="002B46AA">
        <w:rPr>
          <w:szCs w:val="23"/>
          <w:shd w:val="clear" w:color="auto" w:fill="FFFFFF"/>
        </w:rPr>
        <w:t>сть ещё Предвечность – это насчёт вечности Отца, есть ещё Предначальность – это Основы.</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вот в синтезе этих слов не только восьми Отцов-Творцов, есть там Отец Цельности, Отец Планетарный, Отец там …, </w:t>
      </w:r>
      <w:r w:rsidR="002E5D25">
        <w:rPr>
          <w:szCs w:val="23"/>
          <w:shd w:val="clear" w:color="auto" w:fill="FFFFFF"/>
        </w:rPr>
        <w:t xml:space="preserve">ну, </w:t>
      </w:r>
      <w:r w:rsidRPr="002B46AA">
        <w:rPr>
          <w:szCs w:val="23"/>
          <w:shd w:val="clear" w:color="auto" w:fill="FFFFFF"/>
        </w:rPr>
        <w:t>и так далее. А, Жизненности, вспомнили, представляете, Отец Жизненности, ах! И вот в синтезе этих Основ чего-то там новенькое найти. Это слово вы знаете. Это слово вы воспринимаете. Это слово ничего такого нового не несёт. Дао, я вообще вспомнил, китайцы бы пора</w:t>
      </w:r>
      <w:r w:rsidR="002E5D25">
        <w:rPr>
          <w:szCs w:val="23"/>
          <w:shd w:val="clear" w:color="auto" w:fill="FFFFFF"/>
        </w:rPr>
        <w:t>довались просто. Но и, правда,</w:t>
      </w:r>
      <w:r w:rsidRPr="002B46AA">
        <w:rPr>
          <w:szCs w:val="23"/>
          <w:shd w:val="clear" w:color="auto" w:fill="FFFFFF"/>
        </w:rPr>
        <w:t xml:space="preserve"> узнал, что это путь Дочери, всплакнули бы тут же. Они раньше Матерью шли, а теперь Дочерью. Вот невезуха! А?</w:t>
      </w:r>
    </w:p>
    <w:p w:rsidR="00706E8F" w:rsidRPr="002B46AA" w:rsidRDefault="007A54C5" w:rsidP="00706E8F">
      <w:pPr>
        <w:ind w:right="28" w:firstLine="426"/>
        <w:rPr>
          <w:i/>
          <w:szCs w:val="23"/>
          <w:shd w:val="clear" w:color="auto" w:fill="FFFFFF"/>
        </w:rPr>
      </w:pPr>
      <w:r>
        <w:rPr>
          <w:i/>
          <w:szCs w:val="23"/>
          <w:shd w:val="clear" w:color="auto" w:fill="FFFFFF"/>
        </w:rPr>
        <w:t>Из</w:t>
      </w:r>
      <w:r w:rsidR="00706E8F" w:rsidRPr="002B46AA">
        <w:rPr>
          <w:i/>
          <w:szCs w:val="23"/>
          <w:shd w:val="clear" w:color="auto" w:fill="FFFFFF"/>
        </w:rPr>
        <w:t xml:space="preserve"> зала: </w:t>
      </w:r>
      <w:r w:rsidR="00706E8F" w:rsidRPr="007A54C5">
        <w:rPr>
          <w:szCs w:val="23"/>
          <w:shd w:val="clear" w:color="auto" w:fill="FFFFFF"/>
        </w:rPr>
        <w:t>Ипостасность Жизни.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w:t>
      </w:r>
      <w:r w:rsidR="007A54C5">
        <w:rPr>
          <w:szCs w:val="23"/>
          <w:shd w:val="clear" w:color="auto" w:fill="FFFFFF"/>
        </w:rPr>
        <w:t>Ой-ой-ой</w:t>
      </w:r>
      <w:r w:rsidRPr="002B46AA">
        <w:rPr>
          <w:szCs w:val="23"/>
          <w:shd w:val="clear" w:color="auto" w:fill="FFFFFF"/>
        </w:rPr>
        <w:t>! Ладно. 64 Ипостаси синтезируются вместе в многообразии своём, в иерархичности своей, в Иерархии своей, в Дао своём. Что получается?</w:t>
      </w:r>
    </w:p>
    <w:p w:rsidR="00706E8F" w:rsidRPr="002B46AA" w:rsidRDefault="007A54C5" w:rsidP="00706E8F">
      <w:pPr>
        <w:ind w:right="28" w:firstLine="426"/>
        <w:rPr>
          <w:szCs w:val="23"/>
          <w:shd w:val="clear" w:color="auto" w:fill="FFFFFF"/>
        </w:rPr>
      </w:pPr>
      <w:r>
        <w:rPr>
          <w:i/>
          <w:szCs w:val="23"/>
          <w:shd w:val="clear" w:color="auto" w:fill="FFFFFF"/>
        </w:rPr>
        <w:t>Ответ из зала</w:t>
      </w:r>
      <w:r w:rsidR="00706E8F" w:rsidRPr="002B46AA">
        <w:rPr>
          <w:i/>
          <w:szCs w:val="23"/>
          <w:shd w:val="clear" w:color="auto" w:fill="FFFFFF"/>
        </w:rPr>
        <w:t xml:space="preserve"> неразборчиво</w:t>
      </w:r>
      <w:r>
        <w:rPr>
          <w:i/>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Это всё слиплось. Все Основы вошли. У Отца жизнь – да, мы здесь причём?</w:t>
      </w:r>
    </w:p>
    <w:p w:rsidR="00706E8F" w:rsidRPr="002B46AA" w:rsidRDefault="007A54C5" w:rsidP="00706E8F">
      <w:pPr>
        <w:ind w:right="28" w:firstLine="426"/>
        <w:rPr>
          <w:szCs w:val="23"/>
          <w:shd w:val="clear" w:color="auto" w:fill="FFFFFF"/>
        </w:rPr>
      </w:pPr>
      <w:r>
        <w:rPr>
          <w:i/>
          <w:szCs w:val="23"/>
          <w:shd w:val="clear" w:color="auto" w:fill="FFFFFF"/>
        </w:rPr>
        <w:t>Ответ из зала</w:t>
      </w:r>
      <w:r w:rsidR="00706E8F" w:rsidRPr="002B46AA">
        <w:rPr>
          <w:i/>
          <w:szCs w:val="23"/>
          <w:shd w:val="clear" w:color="auto" w:fill="FFFFFF"/>
        </w:rPr>
        <w:t xml:space="preserve"> неразборчиво</w:t>
      </w:r>
      <w:r>
        <w:rPr>
          <w:i/>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w:t>
      </w:r>
      <w:r w:rsidR="007A54C5">
        <w:rPr>
          <w:szCs w:val="23"/>
          <w:shd w:val="clear" w:color="auto" w:fill="FFFFFF"/>
        </w:rPr>
        <w:t>Проще скажу. У нас есть Восприятие</w:t>
      </w:r>
      <w:r w:rsidRPr="002B46AA">
        <w:rPr>
          <w:szCs w:val="23"/>
          <w:shd w:val="clear" w:color="auto" w:fill="FFFFFF"/>
        </w:rPr>
        <w:t xml:space="preserve"> </w:t>
      </w:r>
      <w:r w:rsidR="007A54C5">
        <w:rPr>
          <w:szCs w:val="23"/>
          <w:shd w:val="clear" w:color="auto" w:fill="FFFFFF"/>
        </w:rPr>
        <w:t>(</w:t>
      </w:r>
      <w:r w:rsidRPr="002B46AA">
        <w:rPr>
          <w:szCs w:val="23"/>
          <w:shd w:val="clear" w:color="auto" w:fill="FFFFFF"/>
        </w:rPr>
        <w:t>вот тут у нас 18-й Дом находится</w:t>
      </w:r>
      <w:r w:rsidR="007A54C5">
        <w:rPr>
          <w:szCs w:val="23"/>
          <w:shd w:val="clear" w:color="auto" w:fill="FFFFFF"/>
        </w:rPr>
        <w:t>)</w:t>
      </w:r>
      <w:r w:rsidRPr="002B46AA">
        <w:rPr>
          <w:szCs w:val="23"/>
          <w:shd w:val="clear" w:color="auto" w:fill="FFFFFF"/>
        </w:rPr>
        <w:t>, Ипостаси стоят по Проявлениям, 64 Проявления собираясь вместе, переходят во что?</w:t>
      </w:r>
    </w:p>
    <w:p w:rsidR="00706E8F" w:rsidRPr="002B46AA" w:rsidRDefault="00706E8F" w:rsidP="00706E8F">
      <w:pPr>
        <w:ind w:right="28" w:firstLine="426"/>
        <w:rPr>
          <w:i/>
          <w:szCs w:val="23"/>
          <w:shd w:val="clear" w:color="auto" w:fill="FFFFFF"/>
        </w:rPr>
      </w:pPr>
      <w:r w:rsidRPr="002B46AA">
        <w:rPr>
          <w:i/>
          <w:szCs w:val="23"/>
        </w:rPr>
        <w:t xml:space="preserve">Ответ из зала: </w:t>
      </w:r>
      <w:r w:rsidRPr="007A54C5">
        <w:rPr>
          <w:szCs w:val="23"/>
          <w:shd w:val="clear" w:color="auto" w:fill="FFFFFF"/>
        </w:rPr>
        <w:t>В Явленность.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 Явленность. А такое понятие, как Явление Отца вы знаете?</w:t>
      </w:r>
    </w:p>
    <w:p w:rsidR="00706E8F" w:rsidRPr="002B46AA" w:rsidRDefault="007A54C5" w:rsidP="00706E8F">
      <w:pPr>
        <w:ind w:right="28" w:firstLine="426"/>
        <w:rPr>
          <w:i/>
          <w:szCs w:val="23"/>
        </w:rPr>
      </w:pPr>
      <w:r>
        <w:rPr>
          <w:i/>
          <w:szCs w:val="23"/>
        </w:rPr>
        <w:t>И</w:t>
      </w:r>
      <w:r w:rsidR="00706E8F" w:rsidRPr="002B46AA">
        <w:rPr>
          <w:i/>
          <w:szCs w:val="23"/>
        </w:rPr>
        <w:t xml:space="preserve">з зала: </w:t>
      </w:r>
      <w:r>
        <w:rPr>
          <w:szCs w:val="23"/>
          <w:shd w:val="clear" w:color="auto" w:fill="FFFFFF"/>
        </w:rPr>
        <w:t>Изначально В</w:t>
      </w:r>
      <w:r w:rsidR="00706E8F" w:rsidRPr="007A54C5">
        <w:rPr>
          <w:szCs w:val="23"/>
          <w:shd w:val="clear" w:color="auto" w:fill="FFFFFF"/>
        </w:rPr>
        <w:t>ышестоящее?</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007A54C5">
        <w:rPr>
          <w:szCs w:val="23"/>
          <w:shd w:val="clear" w:color="auto" w:fill="FFFFFF"/>
        </w:rPr>
        <w:t xml:space="preserve"> Причём здесь Изначально В</w:t>
      </w:r>
      <w:r w:rsidRPr="002B46AA">
        <w:rPr>
          <w:szCs w:val="23"/>
          <w:shd w:val="clear" w:color="auto" w:fill="FFFFFF"/>
        </w:rPr>
        <w:t>ышестоящее? Любое!</w:t>
      </w:r>
    </w:p>
    <w:p w:rsidR="00706E8F" w:rsidRPr="002B46AA" w:rsidRDefault="007A54C5" w:rsidP="00706E8F">
      <w:pPr>
        <w:ind w:right="28" w:firstLine="426"/>
        <w:rPr>
          <w:szCs w:val="23"/>
          <w:shd w:val="clear" w:color="auto" w:fill="FFFFFF"/>
        </w:rPr>
      </w:pPr>
      <w:r>
        <w:rPr>
          <w:i/>
          <w:szCs w:val="23"/>
          <w:shd w:val="clear" w:color="auto" w:fill="FFFFFF"/>
        </w:rPr>
        <w:t>Из</w:t>
      </w:r>
      <w:r w:rsidR="00706E8F" w:rsidRPr="002B46AA">
        <w:rPr>
          <w:i/>
          <w:szCs w:val="23"/>
          <w:shd w:val="clear" w:color="auto" w:fill="FFFFFF"/>
        </w:rPr>
        <w:t xml:space="preserve"> зала: </w:t>
      </w:r>
      <w:r w:rsidR="00706E8F" w:rsidRPr="007A54C5">
        <w:rPr>
          <w:szCs w:val="23"/>
          <w:shd w:val="clear" w:color="auto" w:fill="FFFFFF"/>
        </w:rPr>
        <w:t>Стандарт Изначальности.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 может быть</w:t>
      </w:r>
      <w:r w:rsidR="007A54C5">
        <w:rPr>
          <w:szCs w:val="23"/>
          <w:shd w:val="clear" w:color="auto" w:fill="FFFFFF"/>
        </w:rPr>
        <w:t>!</w:t>
      </w:r>
      <w:r w:rsidRPr="002B46AA">
        <w:rPr>
          <w:szCs w:val="23"/>
          <w:shd w:val="clear" w:color="auto" w:fill="FFFFFF"/>
        </w:rPr>
        <w:t xml:space="preserve"> А то в Стандартах этого нет!? </w:t>
      </w:r>
      <w:r w:rsidRPr="007A54C5">
        <w:rPr>
          <w:szCs w:val="23"/>
          <w:shd w:val="clear" w:color="auto" w:fill="FFFFFF"/>
        </w:rPr>
        <w:t>Когда</w:t>
      </w:r>
      <w:r w:rsidR="007A54C5" w:rsidRPr="007A54C5">
        <w:rPr>
          <w:szCs w:val="23"/>
          <w:shd w:val="clear" w:color="auto" w:fill="FFFFFF"/>
        </w:rPr>
        <w:t xml:space="preserve"> все Ипостаси собираются вместе</w:t>
      </w:r>
      <w:r w:rsidRPr="007A54C5">
        <w:rPr>
          <w:szCs w:val="23"/>
          <w:shd w:val="clear" w:color="auto" w:fill="FFFFFF"/>
        </w:rPr>
        <w:t xml:space="preserve"> </w:t>
      </w:r>
      <w:r w:rsidR="007A54C5" w:rsidRPr="007A54C5">
        <w:rPr>
          <w:szCs w:val="23"/>
          <w:shd w:val="clear" w:color="auto" w:fill="FFFFFF"/>
        </w:rPr>
        <w:t>(</w:t>
      </w:r>
      <w:r w:rsidRPr="007A54C5">
        <w:rPr>
          <w:szCs w:val="23"/>
          <w:shd w:val="clear" w:color="auto" w:fill="FFFFFF"/>
        </w:rPr>
        <w:t>внимание!</w:t>
      </w:r>
      <w:r w:rsidR="007A54C5" w:rsidRPr="007A54C5">
        <w:rPr>
          <w:szCs w:val="23"/>
          <w:shd w:val="clear" w:color="auto" w:fill="FFFFFF"/>
        </w:rPr>
        <w:t>)</w:t>
      </w:r>
      <w:r w:rsidRPr="007A54C5">
        <w:rPr>
          <w:szCs w:val="23"/>
          <w:shd w:val="clear" w:color="auto" w:fill="FFFFFF"/>
        </w:rPr>
        <w:t xml:space="preserve"> – меняется </w:t>
      </w:r>
      <w:r w:rsidRPr="002B46AA">
        <w:rPr>
          <w:b/>
          <w:szCs w:val="23"/>
          <w:shd w:val="clear" w:color="auto" w:fill="FFFFFF"/>
        </w:rPr>
        <w:t>Явление Отца</w:t>
      </w:r>
      <w:r w:rsidRPr="002B46AA">
        <w:rPr>
          <w:szCs w:val="23"/>
          <w:shd w:val="clear" w:color="auto" w:fill="FFFFFF"/>
        </w:rPr>
        <w:t xml:space="preserve">. Не просто Он </w:t>
      </w:r>
      <w:r w:rsidRPr="007A54C5">
        <w:rPr>
          <w:spacing w:val="20"/>
          <w:szCs w:val="23"/>
          <w:shd w:val="clear" w:color="auto" w:fill="FFFFFF"/>
        </w:rPr>
        <w:t>является</w:t>
      </w:r>
      <w:r w:rsidRPr="002B46AA">
        <w:rPr>
          <w:szCs w:val="23"/>
          <w:shd w:val="clear" w:color="auto" w:fill="FFFFFF"/>
        </w:rPr>
        <w:t xml:space="preserve">, а </w:t>
      </w:r>
      <w:r w:rsidRPr="007A54C5">
        <w:rPr>
          <w:spacing w:val="20"/>
          <w:szCs w:val="23"/>
          <w:shd w:val="clear" w:color="auto" w:fill="FFFFFF"/>
        </w:rPr>
        <w:t>меняется</w:t>
      </w:r>
      <w:r w:rsidRPr="002B46AA">
        <w:rPr>
          <w:szCs w:val="23"/>
          <w:shd w:val="clear" w:color="auto" w:fill="FFFFFF"/>
        </w:rPr>
        <w:t xml:space="preserve"> Явление Отца. Только не надо думать, что Отец вырастает. Может </w:t>
      </w:r>
      <w:r w:rsidR="007A54C5" w:rsidRPr="002B46AA">
        <w:rPr>
          <w:szCs w:val="23"/>
          <w:shd w:val="clear" w:color="auto" w:fill="FFFFFF"/>
        </w:rPr>
        <w:t>быть,</w:t>
      </w:r>
      <w:r w:rsidRPr="002B46AA">
        <w:rPr>
          <w:szCs w:val="23"/>
          <w:shd w:val="clear" w:color="auto" w:fill="FFFFFF"/>
        </w:rPr>
        <w:t xml:space="preserve"> он сам и вырастает, нас это не касается. У нас </w:t>
      </w:r>
      <w:r w:rsidRPr="002B46AA">
        <w:rPr>
          <w:spacing w:val="20"/>
          <w:szCs w:val="23"/>
          <w:shd w:val="clear" w:color="auto" w:fill="FFFFFF"/>
        </w:rPr>
        <w:t>меняется</w:t>
      </w:r>
      <w:r w:rsidRPr="002B46AA">
        <w:rPr>
          <w:b/>
          <w:i/>
          <w:szCs w:val="23"/>
          <w:shd w:val="clear" w:color="auto" w:fill="FFFFFF"/>
        </w:rPr>
        <w:t xml:space="preserve"> </w:t>
      </w:r>
      <w:r w:rsidRPr="002B46AA">
        <w:rPr>
          <w:szCs w:val="23"/>
          <w:shd w:val="clear" w:color="auto" w:fill="FFFFFF"/>
        </w:rPr>
        <w:t>Явление Отца.</w:t>
      </w:r>
    </w:p>
    <w:p w:rsidR="00706E8F" w:rsidRPr="002B46AA" w:rsidRDefault="007A54C5" w:rsidP="00706E8F">
      <w:pPr>
        <w:ind w:right="28" w:firstLine="426"/>
        <w:rPr>
          <w:szCs w:val="23"/>
          <w:shd w:val="clear" w:color="auto" w:fill="FFFFFF"/>
        </w:rPr>
      </w:pPr>
      <w:r>
        <w:rPr>
          <w:b/>
          <w:i/>
          <w:szCs w:val="23"/>
          <w:shd w:val="clear" w:color="auto" w:fill="FFFFFF"/>
        </w:rPr>
        <w:t>Владыка Жизни работает</w:t>
      </w:r>
      <w:r w:rsidRPr="007A54C5">
        <w:rPr>
          <w:szCs w:val="23"/>
          <w:shd w:val="clear" w:color="auto" w:fill="FFFFFF"/>
        </w:rPr>
        <w:t xml:space="preserve"> (страшно сказать!)</w:t>
      </w:r>
      <w:r w:rsidR="00706E8F" w:rsidRPr="002B46AA">
        <w:rPr>
          <w:b/>
          <w:i/>
          <w:szCs w:val="23"/>
          <w:shd w:val="clear" w:color="auto" w:fill="FFFFFF"/>
        </w:rPr>
        <w:t xml:space="preserve"> над сменой Явления Отца, над переходом из одного Явления в другое</w:t>
      </w:r>
      <w:r w:rsidR="00706E8F" w:rsidRPr="002B46AA">
        <w:rPr>
          <w:szCs w:val="23"/>
          <w:shd w:val="clear" w:color="auto" w:fill="FFFFFF"/>
        </w:rPr>
        <w:t>. Чтоб вы увидели это, объясняю просто</w:t>
      </w:r>
      <w:r>
        <w:rPr>
          <w:szCs w:val="23"/>
          <w:shd w:val="clear" w:color="auto" w:fill="FFFFFF"/>
        </w:rPr>
        <w:t>. Над переходом из 5-й расы, с Я</w:t>
      </w:r>
      <w:r w:rsidR="00706E8F" w:rsidRPr="002B46AA">
        <w:rPr>
          <w:szCs w:val="23"/>
          <w:shd w:val="clear" w:color="auto" w:fill="FFFFFF"/>
        </w:rPr>
        <w:t>влением Отца 5-й расы – Отец Небесный на Явление Отца в 6-й расе – Изначально Вышестоящий Отец. Это разные Явления.</w:t>
      </w:r>
    </w:p>
    <w:p w:rsidR="00706E8F" w:rsidRPr="002B46AA" w:rsidRDefault="00706E8F" w:rsidP="00706E8F">
      <w:pPr>
        <w:ind w:right="28" w:firstLine="426"/>
        <w:rPr>
          <w:szCs w:val="23"/>
          <w:shd w:val="clear" w:color="auto" w:fill="FFFFFF"/>
        </w:rPr>
      </w:pPr>
      <w:r w:rsidRPr="002B46AA">
        <w:rPr>
          <w:szCs w:val="23"/>
          <w:shd w:val="clear" w:color="auto" w:fill="FFFFFF"/>
        </w:rPr>
        <w:t>Иерархично Отец Небесный вошёл в Иерархию Изначально Вышестоящего Отца, но теперь некоторых Изначально Вышестоящих Отцов можно спокойно называть Небесный. Это такое же название, как и все остальные. Имён у Отца много.</w:t>
      </w:r>
    </w:p>
    <w:p w:rsidR="00706E8F" w:rsidRPr="002B46AA" w:rsidRDefault="00706E8F" w:rsidP="00706E8F">
      <w:pPr>
        <w:ind w:right="28" w:firstLine="426"/>
        <w:rPr>
          <w:szCs w:val="23"/>
          <w:shd w:val="clear" w:color="auto" w:fill="FFFFFF"/>
        </w:rPr>
      </w:pPr>
      <w:r w:rsidRPr="002B46AA">
        <w:rPr>
          <w:szCs w:val="23"/>
          <w:shd w:val="clear" w:color="auto" w:fill="FFFFFF"/>
        </w:rPr>
        <w:t>Изменено Явление Отца – работа Владык Жизни.</w:t>
      </w:r>
    </w:p>
    <w:p w:rsidR="007A54C5" w:rsidRDefault="00706E8F" w:rsidP="00706E8F">
      <w:pPr>
        <w:ind w:right="28" w:firstLine="426"/>
        <w:rPr>
          <w:szCs w:val="23"/>
          <w:shd w:val="clear" w:color="auto" w:fill="FFFFFF"/>
        </w:rPr>
      </w:pPr>
      <w:r w:rsidRPr="002B46AA">
        <w:rPr>
          <w:szCs w:val="23"/>
          <w:shd w:val="clear" w:color="auto" w:fill="FFFFFF"/>
        </w:rPr>
        <w:t>Объясню по-простому. Мы привыкли, что Отец является и стабильно вечен. В этом нет развития. Мы являем Отца собою, правильно? Явили! Мы потом должны меняться? А Отец вечен и стабилен! И в подсознании у нас не совмещается, что если мы явили Отца, то нам (у большинства так стоит) и меняться уже не надо</w:t>
      </w:r>
      <w:r w:rsidR="007A54C5">
        <w:rPr>
          <w:szCs w:val="23"/>
          <w:shd w:val="clear" w:color="auto" w:fill="FFFFFF"/>
        </w:rPr>
        <w:t>. Мы всё достигли, мы в вершине!</w:t>
      </w:r>
      <w:r w:rsidRPr="002B46AA">
        <w:rPr>
          <w:szCs w:val="23"/>
          <w:shd w:val="clear" w:color="auto" w:fill="FFFFFF"/>
        </w:rPr>
        <w:t xml:space="preserve"> В 5-й расе в нирване плавали, а теперь явили Отца. Ну, явили Отца, а дальше что? – А дальше </w:t>
      </w:r>
      <w:r w:rsidR="007A54C5">
        <w:rPr>
          <w:szCs w:val="23"/>
          <w:shd w:val="clear" w:color="auto" w:fill="FFFFFF"/>
        </w:rPr>
        <w:t>включается закон Владыки Жизни.</w:t>
      </w:r>
    </w:p>
    <w:p w:rsidR="007A54C5" w:rsidRDefault="00706E8F" w:rsidP="00706E8F">
      <w:pPr>
        <w:ind w:right="28" w:firstLine="426"/>
        <w:rPr>
          <w:szCs w:val="23"/>
          <w:shd w:val="clear" w:color="auto" w:fill="FFFFFF"/>
        </w:rPr>
      </w:pPr>
      <w:r w:rsidRPr="002B46AA">
        <w:rPr>
          <w:szCs w:val="23"/>
          <w:shd w:val="clear" w:color="auto" w:fill="FFFFFF"/>
        </w:rPr>
        <w:t xml:space="preserve">Называется </w:t>
      </w:r>
      <w:r w:rsidRPr="002B46AA">
        <w:rPr>
          <w:b/>
          <w:szCs w:val="23"/>
          <w:shd w:val="clear" w:color="auto" w:fill="FFFFFF"/>
        </w:rPr>
        <w:t>смена Явления Отца</w:t>
      </w:r>
    </w:p>
    <w:p w:rsidR="007A54C5" w:rsidRDefault="00706E8F" w:rsidP="00706E8F">
      <w:pPr>
        <w:ind w:right="28" w:firstLine="426"/>
        <w:rPr>
          <w:szCs w:val="23"/>
          <w:shd w:val="clear" w:color="auto" w:fill="FFFFFF"/>
        </w:rPr>
      </w:pPr>
      <w:r w:rsidRPr="002B46AA">
        <w:rPr>
          <w:szCs w:val="23"/>
          <w:shd w:val="clear" w:color="auto" w:fill="FFFFFF"/>
        </w:rPr>
        <w:t>Иерархическое, на следующий у</w:t>
      </w:r>
      <w:r w:rsidR="007A54C5">
        <w:rPr>
          <w:szCs w:val="23"/>
          <w:shd w:val="clear" w:color="auto" w:fill="FFFFFF"/>
        </w:rPr>
        <w:t>ровень проявления,</w:t>
      </w:r>
    </w:p>
    <w:p w:rsidR="007A54C5" w:rsidRDefault="00706E8F" w:rsidP="00706E8F">
      <w:pPr>
        <w:ind w:right="28" w:firstLine="426"/>
        <w:rPr>
          <w:szCs w:val="23"/>
          <w:shd w:val="clear" w:color="auto" w:fill="FFFFFF"/>
        </w:rPr>
      </w:pPr>
      <w:r w:rsidRPr="002B46AA">
        <w:rPr>
          <w:szCs w:val="23"/>
          <w:shd w:val="clear" w:color="auto" w:fill="FFFFFF"/>
        </w:rPr>
        <w:t xml:space="preserve">Цельное, в другой </w:t>
      </w:r>
      <w:r w:rsidR="007A54C5">
        <w:rPr>
          <w:szCs w:val="23"/>
          <w:shd w:val="clear" w:color="auto" w:fill="FFFFFF"/>
        </w:rPr>
        <w:t>баланс внешнего и внутреннего,</w:t>
      </w:r>
    </w:p>
    <w:p w:rsidR="00706E8F" w:rsidRPr="002B46AA" w:rsidRDefault="007A54C5" w:rsidP="00706E8F">
      <w:pPr>
        <w:ind w:right="28" w:firstLine="426"/>
        <w:rPr>
          <w:szCs w:val="23"/>
          <w:shd w:val="clear" w:color="auto" w:fill="FFFFFF"/>
        </w:rPr>
      </w:pPr>
      <w:r>
        <w:rPr>
          <w:szCs w:val="23"/>
          <w:shd w:val="clear" w:color="auto" w:fill="FFFFFF"/>
        </w:rPr>
        <w:t>в</w:t>
      </w:r>
      <w:r w:rsidR="00706E8F" w:rsidRPr="002B46AA">
        <w:rPr>
          <w:szCs w:val="23"/>
          <w:shd w:val="clear" w:color="auto" w:fill="FFFFFF"/>
        </w:rPr>
        <w:t xml:space="preserve"> новом многообразии.</w:t>
      </w:r>
    </w:p>
    <w:p w:rsidR="00706E8F" w:rsidRPr="002B46AA" w:rsidRDefault="00706E8F" w:rsidP="00706E8F">
      <w:pPr>
        <w:ind w:right="28" w:firstLine="426"/>
        <w:rPr>
          <w:szCs w:val="23"/>
          <w:shd w:val="clear" w:color="auto" w:fill="FFFFFF"/>
        </w:rPr>
      </w:pPr>
      <w:r w:rsidRPr="002B46AA">
        <w:rPr>
          <w:szCs w:val="23"/>
          <w:shd w:val="clear" w:color="auto" w:fill="FFFFFF"/>
        </w:rPr>
        <w:t>Объясняю просто: вначале мы явили Отца Домом, потом явили Отца Центром, теперь учимся являть партией, потом тольк</w:t>
      </w:r>
      <w:r w:rsidR="007A54C5">
        <w:rPr>
          <w:szCs w:val="23"/>
          <w:shd w:val="clear" w:color="auto" w:fill="FFFFFF"/>
        </w:rPr>
        <w:t>о дойдём до отдельного человека (т</w:t>
      </w:r>
      <w:r w:rsidRPr="002B46AA">
        <w:rPr>
          <w:szCs w:val="23"/>
          <w:shd w:val="clear" w:color="auto" w:fill="FFFFFF"/>
        </w:rPr>
        <w:t>о, с чего я сегодня начал</w:t>
      </w:r>
      <w:r w:rsidR="007A54C5">
        <w:rPr>
          <w:szCs w:val="23"/>
          <w:shd w:val="clear" w:color="auto" w:fill="FFFFFF"/>
        </w:rPr>
        <w:t>)</w:t>
      </w:r>
      <w:r w:rsidRPr="002B46AA">
        <w:rPr>
          <w:szCs w:val="23"/>
          <w:shd w:val="clear" w:color="auto" w:fill="FFFFFF"/>
        </w:rPr>
        <w:t>. Это разные уровни Явления Отца. Мы с вами отдельным</w:t>
      </w:r>
      <w:r w:rsidR="007A54C5">
        <w:rPr>
          <w:szCs w:val="23"/>
          <w:shd w:val="clear" w:color="auto" w:fill="FFFFFF"/>
        </w:rPr>
        <w:t xml:space="preserve"> человеком уже занимаемся. А</w:t>
      </w:r>
      <w:r w:rsidRPr="002B46AA">
        <w:rPr>
          <w:szCs w:val="23"/>
          <w:shd w:val="clear" w:color="auto" w:fill="FFFFFF"/>
        </w:rPr>
        <w:t xml:space="preserve"> надо, чтоб все вокруг нас этим занимались. Поэтому вчера говорил об идеологии Человека Метагалактики, чтоб все занимались. Это называется </w:t>
      </w:r>
      <w:r w:rsidRPr="002B46AA">
        <w:rPr>
          <w:spacing w:val="20"/>
          <w:szCs w:val="23"/>
          <w:shd w:val="clear" w:color="auto" w:fill="FFFFFF"/>
        </w:rPr>
        <w:t>смена Явления Отца.</w:t>
      </w:r>
      <w:r w:rsidRPr="002B46AA">
        <w:rPr>
          <w:szCs w:val="23"/>
          <w:shd w:val="clear" w:color="auto" w:fill="FFFFFF"/>
        </w:rPr>
        <w:t xml:space="preserve"> При этом Отец остаётся единством многообразия, но меняется его Явление.</w:t>
      </w:r>
    </w:p>
    <w:p w:rsidR="00706E8F" w:rsidRPr="002B46AA" w:rsidRDefault="00706E8F" w:rsidP="00706E8F">
      <w:pPr>
        <w:ind w:right="28" w:firstLine="426"/>
        <w:rPr>
          <w:szCs w:val="23"/>
          <w:shd w:val="clear" w:color="auto" w:fill="FFFFFF"/>
        </w:rPr>
      </w:pPr>
    </w:p>
    <w:p w:rsidR="00706E8F" w:rsidRPr="002B46AA" w:rsidRDefault="00A71B38" w:rsidP="000A0B28">
      <w:pPr>
        <w:pStyle w:val="2"/>
      </w:pPr>
      <w:bookmarkStart w:id="80" w:name="_Toc357183383"/>
      <w:r>
        <w:t>Проект Изначально Вышестоящих</w:t>
      </w:r>
      <w:r w:rsidR="00706E8F" w:rsidRPr="002B46AA">
        <w:t xml:space="preserve"> Явлен</w:t>
      </w:r>
      <w:r w:rsidR="000A0B28">
        <w:t>и</w:t>
      </w:r>
      <w:r>
        <w:t>й</w:t>
      </w:r>
      <w:bookmarkEnd w:id="80"/>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Что мы этим достигаем? – Очень страшную вещь для начинающих. Мы шли Изначально Вышестоящими Проявлениями, а формой Явления мы достигаем изменённости в Изначально Вышестоящих </w:t>
      </w:r>
      <w:r w:rsidRPr="007A54C5">
        <w:rPr>
          <w:spacing w:val="20"/>
          <w:szCs w:val="23"/>
          <w:shd w:val="clear" w:color="auto" w:fill="FFFFFF"/>
        </w:rPr>
        <w:t>Явлениях</w:t>
      </w:r>
      <w:r w:rsidR="00305F63">
        <w:rPr>
          <w:szCs w:val="23"/>
          <w:shd w:val="clear" w:color="auto" w:fill="FFFFFF"/>
        </w:rPr>
        <w:t>. Они тоже есть, е</w:t>
      </w:r>
      <w:r w:rsidRPr="002B46AA">
        <w:rPr>
          <w:szCs w:val="23"/>
          <w:shd w:val="clear" w:color="auto" w:fill="FFFFFF"/>
        </w:rPr>
        <w:t>сли посмотрите распоряжение Сына. 64 Изначально Вышестоящих Проявления синтезируются вместе в синтезе 64-х Ипо</w:t>
      </w:r>
      <w:r w:rsidR="00305F63">
        <w:rPr>
          <w:szCs w:val="23"/>
          <w:shd w:val="clear" w:color="auto" w:fill="FFFFFF"/>
        </w:rPr>
        <w:t>стасей в Изначально Вышестоящее</w:t>
      </w:r>
      <w:r w:rsidRPr="002B46AA">
        <w:rPr>
          <w:szCs w:val="23"/>
          <w:shd w:val="clear" w:color="auto" w:fill="FFFFFF"/>
        </w:rPr>
        <w:t xml:space="preserve"> </w:t>
      </w:r>
      <w:r w:rsidR="00305F63">
        <w:rPr>
          <w:szCs w:val="23"/>
          <w:shd w:val="clear" w:color="auto" w:fill="FFFFFF"/>
        </w:rPr>
        <w:t>(</w:t>
      </w:r>
      <w:r w:rsidRPr="002B46AA">
        <w:rPr>
          <w:szCs w:val="23"/>
          <w:shd w:val="clear" w:color="auto" w:fill="FFFFFF"/>
        </w:rPr>
        <w:t>внимание</w:t>
      </w:r>
      <w:r w:rsidR="00305F63">
        <w:rPr>
          <w:spacing w:val="20"/>
          <w:szCs w:val="23"/>
          <w:shd w:val="clear" w:color="auto" w:fill="FFFFFF"/>
        </w:rPr>
        <w:t>!)</w:t>
      </w:r>
      <w:r w:rsidRPr="002B46AA">
        <w:rPr>
          <w:spacing w:val="20"/>
          <w:szCs w:val="23"/>
          <w:shd w:val="clear" w:color="auto" w:fill="FFFFFF"/>
        </w:rPr>
        <w:t xml:space="preserve"> Физическое</w:t>
      </w:r>
      <w:r w:rsidRPr="002B46AA">
        <w:rPr>
          <w:szCs w:val="23"/>
          <w:shd w:val="clear" w:color="auto" w:fill="FFFFFF"/>
        </w:rPr>
        <w:t xml:space="preserve"> Явление Изначально Вышестоящего Отца. И потом в каждом таком Изначально Вышестоящем Явлении по 64 Явленности или по 64 Изначально Вышестоящих </w:t>
      </w:r>
      <w:r w:rsidRPr="000A0B28">
        <w:rPr>
          <w:spacing w:val="20"/>
          <w:szCs w:val="23"/>
          <w:shd w:val="clear" w:color="auto" w:fill="FFFFFF"/>
        </w:rPr>
        <w:t>Проявления</w:t>
      </w:r>
      <w:r w:rsidRPr="002B46AA">
        <w:rPr>
          <w:szCs w:val="23"/>
          <w:shd w:val="clear" w:color="auto" w:fill="FFFFFF"/>
        </w:rPr>
        <w:t>, которые входят в одно Явление.</w:t>
      </w:r>
    </w:p>
    <w:p w:rsidR="00706E8F" w:rsidRPr="002B46AA" w:rsidRDefault="00706E8F" w:rsidP="00706E8F">
      <w:pPr>
        <w:ind w:right="28" w:firstLine="426"/>
        <w:rPr>
          <w:szCs w:val="23"/>
          <w:shd w:val="clear" w:color="auto" w:fill="FFFFFF"/>
        </w:rPr>
      </w:pPr>
      <w:r w:rsidRPr="002B46AA">
        <w:rPr>
          <w:szCs w:val="23"/>
          <w:shd w:val="clear" w:color="auto" w:fill="FFFFFF"/>
        </w:rPr>
        <w:t>Теперь вам глубже дойдёт, чем мы занимаемся:</w:t>
      </w:r>
    </w:p>
    <w:p w:rsidR="00706E8F" w:rsidRPr="002B46AA" w:rsidRDefault="00706E8F" w:rsidP="00706E8F">
      <w:pPr>
        <w:ind w:right="28" w:firstLine="426"/>
        <w:rPr>
          <w:szCs w:val="23"/>
          <w:shd w:val="clear" w:color="auto" w:fill="FFFFFF"/>
        </w:rPr>
      </w:pPr>
      <w:r w:rsidRPr="002B46AA">
        <w:rPr>
          <w:szCs w:val="23"/>
          <w:u w:val="single"/>
          <w:shd w:val="clear" w:color="auto" w:fill="FFFFFF"/>
        </w:rPr>
        <w:t>Первое Явление</w:t>
      </w:r>
      <w:r w:rsidRPr="002B46AA">
        <w:rPr>
          <w:szCs w:val="23"/>
          <w:shd w:val="clear" w:color="auto" w:fill="FFFFFF"/>
        </w:rPr>
        <w:t xml:space="preserve"> было Домом Отца, потому что вначале надо поставить Дом.</w:t>
      </w:r>
    </w:p>
    <w:p w:rsidR="00706E8F" w:rsidRPr="002B46AA" w:rsidRDefault="00706E8F" w:rsidP="00706E8F">
      <w:pPr>
        <w:ind w:right="28" w:firstLine="426"/>
        <w:rPr>
          <w:szCs w:val="23"/>
          <w:shd w:val="clear" w:color="auto" w:fill="FFFFFF"/>
        </w:rPr>
      </w:pPr>
      <w:r w:rsidRPr="002B46AA">
        <w:rPr>
          <w:szCs w:val="23"/>
          <w:u w:val="single"/>
          <w:shd w:val="clear" w:color="auto" w:fill="FFFFFF"/>
        </w:rPr>
        <w:t>Вторым Явлением</w:t>
      </w:r>
      <w:r w:rsidRPr="002B46AA">
        <w:rPr>
          <w:szCs w:val="23"/>
          <w:shd w:val="clear" w:color="auto" w:fill="FFFFFF"/>
        </w:rPr>
        <w:t xml:space="preserve"> был Центр Отца – Иерархия. Метагалактика отвечает за Иерархию, поэтому в Слове Отца – иерархичность.</w:t>
      </w:r>
    </w:p>
    <w:p w:rsidR="00706E8F" w:rsidRPr="002B46AA" w:rsidRDefault="00706E8F" w:rsidP="00706E8F">
      <w:pPr>
        <w:ind w:right="28" w:firstLine="426"/>
        <w:rPr>
          <w:szCs w:val="23"/>
          <w:shd w:val="clear" w:color="auto" w:fill="FFFFFF"/>
        </w:rPr>
      </w:pPr>
      <w:r w:rsidRPr="002B46AA">
        <w:rPr>
          <w:szCs w:val="23"/>
          <w:u w:val="single"/>
          <w:shd w:val="clear" w:color="auto" w:fill="FFFFFF"/>
        </w:rPr>
        <w:t>Третьим Явлением</w:t>
      </w:r>
      <w:r w:rsidRPr="002B46AA">
        <w:rPr>
          <w:szCs w:val="23"/>
          <w:shd w:val="clear" w:color="auto" w:fill="FFFFFF"/>
        </w:rPr>
        <w:t xml:space="preserve"> становится партия – Универсум. Универсальность выражения Отца многообразием </w:t>
      </w:r>
      <w:r w:rsidRPr="000A0B28">
        <w:rPr>
          <w:spacing w:val="20"/>
          <w:szCs w:val="23"/>
          <w:shd w:val="clear" w:color="auto" w:fill="FFFFFF"/>
        </w:rPr>
        <w:t>бытия</w:t>
      </w:r>
      <w:r w:rsidRPr="002B46AA">
        <w:rPr>
          <w:szCs w:val="23"/>
          <w:shd w:val="clear" w:color="auto" w:fill="FFFFFF"/>
        </w:rPr>
        <w:t>. Лучше</w:t>
      </w:r>
      <w:r w:rsidR="000A0B28">
        <w:rPr>
          <w:szCs w:val="23"/>
          <w:shd w:val="clear" w:color="auto" w:fill="FFFFFF"/>
        </w:rPr>
        <w:t>й</w:t>
      </w:r>
      <w:r w:rsidRPr="002B46AA">
        <w:rPr>
          <w:szCs w:val="23"/>
          <w:shd w:val="clear" w:color="auto" w:fill="FFFFFF"/>
        </w:rPr>
        <w:t xml:space="preserve"> формы, чем партия, я не нашёл.</w:t>
      </w:r>
    </w:p>
    <w:p w:rsidR="00706E8F" w:rsidRPr="002B46AA" w:rsidRDefault="00706E8F" w:rsidP="00706E8F">
      <w:pPr>
        <w:ind w:right="28" w:firstLine="426"/>
        <w:rPr>
          <w:szCs w:val="23"/>
          <w:shd w:val="clear" w:color="auto" w:fill="FFFFFF"/>
        </w:rPr>
      </w:pPr>
      <w:r w:rsidRPr="002B46AA">
        <w:rPr>
          <w:szCs w:val="23"/>
          <w:u w:val="single"/>
          <w:shd w:val="clear" w:color="auto" w:fill="FFFFFF"/>
        </w:rPr>
        <w:t>Четвёртым Явлением</w:t>
      </w:r>
      <w:r w:rsidRPr="002B46AA">
        <w:rPr>
          <w:szCs w:val="23"/>
          <w:shd w:val="clear" w:color="auto" w:fill="FFFFFF"/>
        </w:rPr>
        <w:t xml:space="preserve"> станет идеология Человека Метагалактики. Каждый конкретный явитель Отца. Вершина Человека Метагалактики – Явление Отца.</w:t>
      </w:r>
    </w:p>
    <w:p w:rsidR="000A0B28" w:rsidRDefault="00706E8F" w:rsidP="00706E8F">
      <w:pPr>
        <w:ind w:right="28" w:firstLine="426"/>
        <w:rPr>
          <w:szCs w:val="23"/>
          <w:shd w:val="clear" w:color="auto" w:fill="FFFFFF"/>
        </w:rPr>
      </w:pPr>
      <w:r w:rsidRPr="000A0B28">
        <w:rPr>
          <w:szCs w:val="23"/>
          <w:shd w:val="clear" w:color="auto" w:fill="FFFFFF"/>
        </w:rPr>
        <w:t>А пятое</w:t>
      </w:r>
      <w:r w:rsidRPr="002B46AA">
        <w:rPr>
          <w:szCs w:val="23"/>
          <w:shd w:val="clear" w:color="auto" w:fill="FFFFFF"/>
        </w:rPr>
        <w:t xml:space="preserve"> </w:t>
      </w:r>
      <w:r w:rsidR="000A0B28">
        <w:rPr>
          <w:szCs w:val="23"/>
          <w:shd w:val="clear" w:color="auto" w:fill="FFFFFF"/>
        </w:rPr>
        <w:t xml:space="preserve">– </w:t>
      </w:r>
      <w:r w:rsidRPr="002B46AA">
        <w:rPr>
          <w:szCs w:val="23"/>
          <w:shd w:val="clear" w:color="auto" w:fill="FFFFFF"/>
        </w:rPr>
        <w:t xml:space="preserve">я ещё даже понять </w:t>
      </w:r>
      <w:r w:rsidR="000A0B28">
        <w:rPr>
          <w:szCs w:val="23"/>
          <w:shd w:val="clear" w:color="auto" w:fill="FFFFFF"/>
        </w:rPr>
        <w:t>не могу, что дальше. Может, кто</w:t>
      </w:r>
      <w:r w:rsidR="000A0B28">
        <w:rPr>
          <w:szCs w:val="23"/>
          <w:shd w:val="clear" w:color="auto" w:fill="FFFFFF"/>
        </w:rPr>
        <w:noBreakHyphen/>
      </w:r>
      <w:r w:rsidRPr="002B46AA">
        <w:rPr>
          <w:szCs w:val="23"/>
          <w:shd w:val="clear" w:color="auto" w:fill="FFFFFF"/>
        </w:rPr>
        <w:t>то из вас подскажет, буду рад. Мы идём по И</w:t>
      </w:r>
      <w:r w:rsidR="000A0B28">
        <w:rPr>
          <w:szCs w:val="23"/>
          <w:shd w:val="clear" w:color="auto" w:fill="FFFFFF"/>
        </w:rPr>
        <w:t>значально Вышестоящим Явлениям.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При этом </w:t>
      </w:r>
      <w:r w:rsidR="000A0B28">
        <w:rPr>
          <w:szCs w:val="23"/>
          <w:shd w:val="clear" w:color="auto" w:fill="FFFFFF"/>
        </w:rPr>
        <w:t>1-</w:t>
      </w:r>
      <w:r w:rsidRPr="002B46AA">
        <w:rPr>
          <w:szCs w:val="23"/>
          <w:shd w:val="clear" w:color="auto" w:fill="FFFFFF"/>
        </w:rPr>
        <w:t xml:space="preserve">е Явление – это синтез 64-х Изначально Вышестоящих </w:t>
      </w:r>
      <w:r w:rsidRPr="000A0B28">
        <w:rPr>
          <w:spacing w:val="20"/>
          <w:szCs w:val="23"/>
          <w:shd w:val="clear" w:color="auto" w:fill="FFFFFF"/>
        </w:rPr>
        <w:t>Проявлений</w:t>
      </w:r>
      <w:r w:rsidRPr="002B46AA">
        <w:rPr>
          <w:szCs w:val="23"/>
          <w:shd w:val="clear" w:color="auto" w:fill="FFFFFF"/>
        </w:rPr>
        <w:t xml:space="preserve"> всех, что мы знаем. Мы с вами пока 32 даже обрабатываем. До 64 ещё идём.</w:t>
      </w:r>
    </w:p>
    <w:p w:rsidR="00706E8F" w:rsidRPr="002B46AA" w:rsidRDefault="000A0B28" w:rsidP="00706E8F">
      <w:pPr>
        <w:ind w:right="28" w:firstLine="426"/>
        <w:rPr>
          <w:szCs w:val="23"/>
          <w:shd w:val="clear" w:color="auto" w:fill="FFFFFF"/>
        </w:rPr>
      </w:pPr>
      <w:r>
        <w:rPr>
          <w:szCs w:val="23"/>
          <w:shd w:val="clear" w:color="auto" w:fill="FFFFFF"/>
        </w:rPr>
        <w:t>2-</w:t>
      </w:r>
      <w:r w:rsidR="00706E8F" w:rsidRPr="002B46AA">
        <w:rPr>
          <w:szCs w:val="23"/>
          <w:shd w:val="clear" w:color="auto" w:fill="FFFFFF"/>
        </w:rPr>
        <w:t xml:space="preserve">е Изначально Вышестоящее Явление, которое у нас выражается Центрами, мы ещё даже не знаем, потому что это </w:t>
      </w:r>
      <w:r>
        <w:rPr>
          <w:szCs w:val="23"/>
          <w:shd w:val="clear" w:color="auto" w:fill="FFFFFF"/>
        </w:rPr>
        <w:t>(внимание!)</w:t>
      </w:r>
      <w:r w:rsidR="00706E8F" w:rsidRPr="002B46AA">
        <w:rPr>
          <w:szCs w:val="23"/>
          <w:shd w:val="clear" w:color="auto" w:fill="FFFFFF"/>
        </w:rPr>
        <w:t xml:space="preserve"> </w:t>
      </w:r>
      <w:r w:rsidR="00706E8F" w:rsidRPr="000A0B28">
        <w:rPr>
          <w:spacing w:val="20"/>
          <w:szCs w:val="23"/>
          <w:shd w:val="clear" w:color="auto" w:fill="FFFFFF"/>
        </w:rPr>
        <w:t>следующие</w:t>
      </w:r>
      <w:r w:rsidR="00706E8F" w:rsidRPr="002B46AA">
        <w:rPr>
          <w:szCs w:val="23"/>
          <w:shd w:val="clear" w:color="auto" w:fill="FFFFFF"/>
        </w:rPr>
        <w:t xml:space="preserve"> 64 Проявления. Чтоб вы это увидели, я напомню Стандарт Синтеза: мы отрабатываем внешнее у Отца, а внутри Отца ещё 64 Проявления, которые входят во </w:t>
      </w:r>
      <w:r>
        <w:rPr>
          <w:szCs w:val="23"/>
          <w:shd w:val="clear" w:color="auto" w:fill="FFFFFF"/>
        </w:rPr>
        <w:t>2-</w:t>
      </w:r>
      <w:r w:rsidR="00706E8F" w:rsidRPr="002B46AA">
        <w:rPr>
          <w:szCs w:val="23"/>
          <w:shd w:val="clear" w:color="auto" w:fill="FFFFFF"/>
        </w:rPr>
        <w:t>е Изначально Вышестоящее Явление. Мы его начали отрабатывать Центрами.</w:t>
      </w:r>
    </w:p>
    <w:p w:rsidR="00706E8F" w:rsidRPr="002B46AA" w:rsidRDefault="00706E8F" w:rsidP="00706E8F">
      <w:pPr>
        <w:ind w:right="28" w:firstLine="426"/>
        <w:rPr>
          <w:szCs w:val="23"/>
          <w:shd w:val="clear" w:color="auto" w:fill="FFFFFF"/>
        </w:rPr>
      </w:pPr>
      <w:r w:rsidRPr="002B46AA">
        <w:rPr>
          <w:szCs w:val="23"/>
          <w:shd w:val="clear" w:color="auto" w:fill="FFFFFF"/>
        </w:rPr>
        <w:t>Тем, что мы идём</w:t>
      </w:r>
      <w:r w:rsidR="000A0B28">
        <w:rPr>
          <w:szCs w:val="23"/>
          <w:shd w:val="clear" w:color="auto" w:fill="FFFFFF"/>
        </w:rPr>
        <w:t xml:space="preserve"> в партию, Отец перестраивается (помните,</w:t>
      </w:r>
      <w:r w:rsidRPr="002B46AA">
        <w:rPr>
          <w:szCs w:val="23"/>
          <w:shd w:val="clear" w:color="auto" w:fill="FFFFFF"/>
        </w:rPr>
        <w:t xml:space="preserve"> смена Явления</w:t>
      </w:r>
      <w:r w:rsidR="000A0B28">
        <w:rPr>
          <w:szCs w:val="23"/>
          <w:shd w:val="clear" w:color="auto" w:fill="FFFFFF"/>
        </w:rPr>
        <w:t>)</w:t>
      </w:r>
      <w:r w:rsidRPr="002B46AA">
        <w:rPr>
          <w:szCs w:val="23"/>
          <w:shd w:val="clear" w:color="auto" w:fill="FFFFFF"/>
        </w:rPr>
        <w:t xml:space="preserve"> с двух Явлений на четыре, и становится на 256, то есть на четыре Изначально Вышестоящих Явления. В Проявлениях это наш переход на</w:t>
      </w:r>
      <w:r w:rsidR="000A0B28">
        <w:rPr>
          <w:szCs w:val="23"/>
          <w:shd w:val="clear" w:color="auto" w:fill="FFFFFF"/>
        </w:rPr>
        <w:t xml:space="preserve"> Изначально Вышестоящее Единое проявление. Все стяжают ФА-64-</w:t>
      </w:r>
      <w:r w:rsidRPr="002B46AA">
        <w:rPr>
          <w:szCs w:val="23"/>
          <w:shd w:val="clear" w:color="auto" w:fill="FFFFFF"/>
        </w:rPr>
        <w:t>рицу. А в Изначально Вышестоящих Явлениях у Отца развёртывается для нас 256 Изначально Вышестоящих Проявлений, синтезируемых четырьмя Изначально Вышестоящими Явлениями.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изменить мы это можем и выразить только </w:t>
      </w:r>
      <w:r w:rsidRPr="000A0B28">
        <w:rPr>
          <w:spacing w:val="20"/>
          <w:szCs w:val="23"/>
          <w:shd w:val="clear" w:color="auto" w:fill="FFFFFF"/>
        </w:rPr>
        <w:t>сменой Явлений</w:t>
      </w:r>
      <w:r w:rsidRPr="002B46AA">
        <w:rPr>
          <w:szCs w:val="23"/>
          <w:shd w:val="clear" w:color="auto" w:fill="FFFFFF"/>
        </w:rPr>
        <w:t xml:space="preserve">. </w:t>
      </w:r>
      <w:r w:rsidRPr="000A0B28">
        <w:rPr>
          <w:b/>
          <w:szCs w:val="23"/>
          <w:shd w:val="clear" w:color="auto" w:fill="FFFFFF"/>
        </w:rPr>
        <w:t>Владыка Жизни</w:t>
      </w:r>
      <w:r w:rsidRPr="002B46AA">
        <w:rPr>
          <w:szCs w:val="23"/>
          <w:shd w:val="clear" w:color="auto" w:fill="FFFFFF"/>
        </w:rPr>
        <w:t xml:space="preserve"> – смена Явления Отца, Изначально Вышестоящего Отца. Вы могли сказать хорошее слово – </w:t>
      </w:r>
      <w:r w:rsidR="000A0B28">
        <w:rPr>
          <w:szCs w:val="23"/>
          <w:shd w:val="clear" w:color="auto" w:fill="FFFFFF"/>
        </w:rPr>
        <w:t>«</w:t>
      </w:r>
      <w:r w:rsidRPr="002B46AA">
        <w:rPr>
          <w:szCs w:val="23"/>
          <w:shd w:val="clear" w:color="auto" w:fill="FFFFFF"/>
        </w:rPr>
        <w:t>явленность</w:t>
      </w:r>
      <w:r w:rsidR="000A0B28">
        <w:rPr>
          <w:szCs w:val="23"/>
          <w:shd w:val="clear" w:color="auto" w:fill="FFFFFF"/>
        </w:rPr>
        <w:t>»</w:t>
      </w:r>
      <w:r w:rsidRPr="002B46AA">
        <w:rPr>
          <w:szCs w:val="23"/>
          <w:shd w:val="clear" w:color="auto" w:fill="FFFFFF"/>
        </w:rPr>
        <w:t xml:space="preserve">. Жизнь – </w:t>
      </w:r>
      <w:r w:rsidRPr="000A0B28">
        <w:rPr>
          <w:spacing w:val="20"/>
          <w:szCs w:val="23"/>
          <w:shd w:val="clear" w:color="auto" w:fill="FFFFFF"/>
        </w:rPr>
        <w:t>это явленность</w:t>
      </w:r>
      <w:r w:rsidRPr="002B46AA">
        <w:rPr>
          <w:szCs w:val="23"/>
          <w:shd w:val="clear" w:color="auto" w:fill="FFFFFF"/>
        </w:rPr>
        <w:t>, но естественно, Отцом. А то, что я объяснил, не надо было говорить. Это я вам объяснил, почему я добиваюсь новых коллективных форм выражения.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Расширение смены Явления Отца. Почему некоторых трусит от того, что мы делаем? – Потому что Отец </w:t>
      </w:r>
      <w:r w:rsidRPr="000A0B28">
        <w:rPr>
          <w:spacing w:val="20"/>
          <w:szCs w:val="23"/>
          <w:shd w:val="clear" w:color="auto" w:fill="FFFFFF"/>
        </w:rPr>
        <w:t>для нас</w:t>
      </w:r>
      <w:r w:rsidR="000A0B28">
        <w:rPr>
          <w:szCs w:val="23"/>
          <w:shd w:val="clear" w:color="auto" w:fill="FFFFFF"/>
        </w:rPr>
        <w:t>, я не могу сказать, что, о</w:t>
      </w:r>
      <w:r w:rsidRPr="002B46AA">
        <w:rPr>
          <w:szCs w:val="23"/>
          <w:shd w:val="clear" w:color="auto" w:fill="FFFFFF"/>
        </w:rPr>
        <w:t>н меняется. С нашей мизерно</w:t>
      </w:r>
      <w:r w:rsidR="000A0B28">
        <w:rPr>
          <w:szCs w:val="23"/>
          <w:shd w:val="clear" w:color="auto" w:fill="FFFFFF"/>
        </w:rPr>
        <w:t xml:space="preserve">стью это некорректно. Но </w:t>
      </w:r>
      <w:r w:rsidR="000A0B28" w:rsidRPr="000A0B28">
        <w:rPr>
          <w:spacing w:val="20"/>
          <w:szCs w:val="23"/>
          <w:shd w:val="clear" w:color="auto" w:fill="FFFFFF"/>
        </w:rPr>
        <w:t>у нас</w:t>
      </w:r>
      <w:r w:rsidR="000A0B28">
        <w:rPr>
          <w:szCs w:val="23"/>
          <w:shd w:val="clear" w:color="auto" w:fill="FFFFFF"/>
        </w:rPr>
        <w:t xml:space="preserve"> о</w:t>
      </w:r>
      <w:r w:rsidRPr="002B46AA">
        <w:rPr>
          <w:szCs w:val="23"/>
          <w:shd w:val="clear" w:color="auto" w:fill="FFFFFF"/>
        </w:rPr>
        <w:t xml:space="preserve">н начинает выражаться по-иному. </w:t>
      </w:r>
      <w:r w:rsidRPr="000A0B28">
        <w:rPr>
          <w:spacing w:val="20"/>
          <w:szCs w:val="23"/>
          <w:shd w:val="clear" w:color="auto" w:fill="FFFFFF"/>
        </w:rPr>
        <w:t>Расширительно</w:t>
      </w:r>
      <w:r w:rsidRPr="002B46AA">
        <w:rPr>
          <w:szCs w:val="23"/>
          <w:shd w:val="clear" w:color="auto" w:fill="FFFFFF"/>
        </w:rPr>
        <w:t>. Как вам: партия переводит выражение явленности Отца со 128-ми на 256?</w:t>
      </w:r>
    </w:p>
    <w:p w:rsidR="00EA4680" w:rsidRDefault="00706E8F" w:rsidP="00EA4680">
      <w:pPr>
        <w:ind w:right="28" w:firstLine="426"/>
        <w:rPr>
          <w:szCs w:val="23"/>
          <w:shd w:val="clear" w:color="auto" w:fill="FFFFFF"/>
        </w:rPr>
      </w:pPr>
      <w:r w:rsidRPr="002B46AA">
        <w:rPr>
          <w:szCs w:val="23"/>
          <w:shd w:val="clear" w:color="auto" w:fill="FFFFFF"/>
        </w:rPr>
        <w:t xml:space="preserve">Вы скажете: «А Дом Отца на что?» А Дом Отца уже сделал первое выражение – 64 Проявления. Он, Дом, тоже расширяется, но эту форму уже использовать нельзя. А чтобы пойти дальше, нужна </w:t>
      </w:r>
      <w:r w:rsidRPr="000A0B28">
        <w:rPr>
          <w:spacing w:val="20"/>
          <w:szCs w:val="23"/>
          <w:shd w:val="clear" w:color="auto" w:fill="FFFFFF"/>
        </w:rPr>
        <w:t>новая форма</w:t>
      </w:r>
      <w:r w:rsidRPr="002B46AA">
        <w:rPr>
          <w:szCs w:val="23"/>
          <w:shd w:val="clear" w:color="auto" w:fill="FFFFFF"/>
        </w:rPr>
        <w:t xml:space="preserve"> и новый баланс внешнег</w:t>
      </w:r>
      <w:r w:rsidR="000A0B28">
        <w:rPr>
          <w:szCs w:val="23"/>
          <w:shd w:val="clear" w:color="auto" w:fill="FFFFFF"/>
        </w:rPr>
        <w:t>о</w:t>
      </w:r>
      <w:r w:rsidRPr="002B46AA">
        <w:rPr>
          <w:szCs w:val="23"/>
          <w:shd w:val="clear" w:color="auto" w:fill="FFFFFF"/>
        </w:rPr>
        <w:t xml:space="preserve"> </w:t>
      </w:r>
      <w:r w:rsidR="000A0B28">
        <w:rPr>
          <w:szCs w:val="23"/>
          <w:shd w:val="clear" w:color="auto" w:fill="FFFFFF"/>
        </w:rPr>
        <w:t>(новая форма) и внутреннего</w:t>
      </w:r>
      <w:r w:rsidRPr="002B46AA">
        <w:rPr>
          <w:szCs w:val="23"/>
          <w:shd w:val="clear" w:color="auto" w:fill="FFFFFF"/>
        </w:rPr>
        <w:t xml:space="preserve"> </w:t>
      </w:r>
      <w:r w:rsidR="000A0B28">
        <w:rPr>
          <w:szCs w:val="23"/>
          <w:shd w:val="clear" w:color="auto" w:fill="FFFFFF"/>
        </w:rPr>
        <w:t>(</w:t>
      </w:r>
      <w:r w:rsidRPr="002B46AA">
        <w:rPr>
          <w:szCs w:val="23"/>
          <w:shd w:val="clear" w:color="auto" w:fill="FFFFFF"/>
        </w:rPr>
        <w:t>когда эта форма будет создана</w:t>
      </w:r>
      <w:r w:rsidR="000A0B28">
        <w:rPr>
          <w:szCs w:val="23"/>
          <w:shd w:val="clear" w:color="auto" w:fill="FFFFFF"/>
        </w:rPr>
        <w:t>)</w:t>
      </w:r>
      <w:r w:rsidRPr="002B46AA">
        <w:rPr>
          <w:szCs w:val="23"/>
          <w:shd w:val="clear" w:color="auto" w:fill="FFFFFF"/>
        </w:rPr>
        <w:t>.</w:t>
      </w:r>
      <w:r w:rsidR="00EA4680">
        <w:rPr>
          <w:szCs w:val="23"/>
          <w:shd w:val="clear" w:color="auto" w:fill="FFFFFF"/>
        </w:rPr>
        <w:t xml:space="preserve"> Увидели?</w:t>
      </w:r>
    </w:p>
    <w:p w:rsidR="00EA4680" w:rsidRDefault="00EA4680" w:rsidP="00EA4680">
      <w:pPr>
        <w:ind w:right="28" w:firstLine="426"/>
        <w:rPr>
          <w:szCs w:val="23"/>
          <w:shd w:val="clear" w:color="auto" w:fill="FFFFFF"/>
        </w:rPr>
      </w:pPr>
    </w:p>
    <w:p w:rsidR="00EA4680" w:rsidRDefault="00EA4680" w:rsidP="00EA4680">
      <w:pPr>
        <w:pStyle w:val="2"/>
      </w:pPr>
      <w:bookmarkStart w:id="81" w:name="_Toc357183384"/>
      <w:r>
        <w:t>Физическим выражением ИВО 64 Про</w:t>
      </w:r>
      <w:r>
        <w:br/>
        <w:t>окончательно закрыт Дом Отца 5-й расы</w:t>
      </w:r>
      <w:bookmarkEnd w:id="81"/>
    </w:p>
    <w:p w:rsidR="00EA4680" w:rsidRDefault="00EA4680" w:rsidP="00EA4680">
      <w:pPr>
        <w:ind w:right="28" w:firstLine="426"/>
        <w:rPr>
          <w:szCs w:val="23"/>
          <w:shd w:val="clear" w:color="auto" w:fill="FFFFFF"/>
        </w:rPr>
      </w:pPr>
    </w:p>
    <w:p w:rsidR="00EA4680" w:rsidRDefault="00706E8F" w:rsidP="00EA4680">
      <w:pPr>
        <w:ind w:right="28" w:firstLine="426"/>
        <w:rPr>
          <w:szCs w:val="23"/>
          <w:shd w:val="clear" w:color="auto" w:fill="FFFFFF"/>
        </w:rPr>
      </w:pPr>
      <w:r w:rsidRPr="002B46AA">
        <w:rPr>
          <w:szCs w:val="23"/>
          <w:shd w:val="clear" w:color="auto" w:fill="FFFFFF"/>
        </w:rPr>
        <w:t xml:space="preserve">Нарисую. У нас 64 Проявления. Вот мы идём к Отцу сейчас на 64 Изначально Вышестоящее Проявление. Внимание! </w:t>
      </w:r>
      <w:r w:rsidRPr="00EA4680">
        <w:rPr>
          <w:b/>
          <w:i/>
          <w:spacing w:val="20"/>
          <w:szCs w:val="23"/>
          <w:shd w:val="clear" w:color="auto" w:fill="FFFFFF"/>
        </w:rPr>
        <w:t>Физически</w:t>
      </w:r>
      <w:r w:rsidRPr="00EA4680">
        <w:rPr>
          <w:b/>
          <w:i/>
          <w:szCs w:val="23"/>
          <w:shd w:val="clear" w:color="auto" w:fill="FFFFFF"/>
        </w:rPr>
        <w:t xml:space="preserve"> вчера выразился</w:t>
      </w:r>
      <w:r w:rsidR="00EA4680" w:rsidRPr="00EA4680">
        <w:rPr>
          <w:b/>
          <w:i/>
          <w:szCs w:val="23"/>
          <w:shd w:val="clear" w:color="auto" w:fill="FFFFFF"/>
        </w:rPr>
        <w:t xml:space="preserve"> Изначально Вышестоящий Отец 64</w:t>
      </w:r>
      <w:r w:rsidR="00EA4680" w:rsidRPr="00EA4680">
        <w:rPr>
          <w:b/>
          <w:i/>
          <w:szCs w:val="23"/>
          <w:shd w:val="clear" w:color="auto" w:fill="FFFFFF"/>
        </w:rPr>
        <w:noBreakHyphen/>
      </w:r>
      <w:r w:rsidRPr="00EA4680">
        <w:rPr>
          <w:b/>
          <w:i/>
          <w:szCs w:val="23"/>
          <w:shd w:val="clear" w:color="auto" w:fill="FFFFFF"/>
        </w:rPr>
        <w:t>го Проявления</w:t>
      </w:r>
      <w:r w:rsidR="00EA4680">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Кстати, мы тут с Ведущей ИДИВО разбирали это Явление, но каждый со с</w:t>
      </w:r>
      <w:r w:rsidR="00EA4680">
        <w:rPr>
          <w:szCs w:val="23"/>
          <w:shd w:val="clear" w:color="auto" w:fill="FFFFFF"/>
        </w:rPr>
        <w:t>воей стороны. Объявление: вчера</w:t>
      </w:r>
      <w:r w:rsidRPr="002B46AA">
        <w:rPr>
          <w:szCs w:val="23"/>
          <w:shd w:val="clear" w:color="auto" w:fill="FFFFFF"/>
        </w:rPr>
        <w:t xml:space="preserve"> </w:t>
      </w:r>
      <w:r w:rsidR="00EA4680">
        <w:rPr>
          <w:szCs w:val="23"/>
          <w:shd w:val="clear" w:color="auto" w:fill="FFFFFF"/>
        </w:rPr>
        <w:t>(</w:t>
      </w:r>
      <w:r w:rsidRPr="002B46AA">
        <w:rPr>
          <w:szCs w:val="23"/>
          <w:shd w:val="clear" w:color="auto" w:fill="FFFFFF"/>
        </w:rPr>
        <w:t>Оля, можешь точно?</w:t>
      </w:r>
      <w:r w:rsidR="00EA4680">
        <w:rPr>
          <w:szCs w:val="23"/>
          <w:shd w:val="clear" w:color="auto" w:fill="FFFFFF"/>
        </w:rPr>
        <w:t xml:space="preserve">) </w:t>
      </w:r>
      <w:r w:rsidRPr="002B46AA">
        <w:rPr>
          <w:szCs w:val="23"/>
          <w:shd w:val="clear" w:color="auto" w:fill="FFFFFF"/>
        </w:rPr>
        <w:t>мы поставили точку или положили последнюю каплю сущес</w:t>
      </w:r>
      <w:r w:rsidR="00EA4680">
        <w:rPr>
          <w:szCs w:val="23"/>
          <w:shd w:val="clear" w:color="auto" w:fill="FFFFFF"/>
        </w:rPr>
        <w:t>твования Дома Отца 5-й расы.</w:t>
      </w:r>
      <w:r w:rsidRPr="002B46AA">
        <w:rPr>
          <w:szCs w:val="23"/>
          <w:shd w:val="clear" w:color="auto" w:fill="FFFFFF"/>
        </w:rPr>
        <w:t xml:space="preserve"> И Дом Отца был закрыт. То, что я вчера объявил. Вот вч</w:t>
      </w:r>
      <w:r w:rsidR="00EA4680">
        <w:rPr>
          <w:szCs w:val="23"/>
          <w:shd w:val="clear" w:color="auto" w:fill="FFFFFF"/>
        </w:rPr>
        <w:t>ера нам Владыка подтвердил (т</w:t>
      </w:r>
      <w:r w:rsidRPr="002B46AA">
        <w:rPr>
          <w:szCs w:val="23"/>
          <w:shd w:val="clear" w:color="auto" w:fill="FFFFFF"/>
        </w:rPr>
        <w:t>олько там по-другому звучало, более глубже</w:t>
      </w:r>
      <w:r w:rsidR="00EA4680">
        <w:rPr>
          <w:szCs w:val="23"/>
          <w:shd w:val="clear" w:color="auto" w:fill="FFFFFF"/>
        </w:rPr>
        <w:t>)</w:t>
      </w:r>
      <w:r w:rsidRPr="002B46AA">
        <w:rPr>
          <w:szCs w:val="23"/>
          <w:shd w:val="clear" w:color="auto" w:fill="FFFFFF"/>
        </w:rPr>
        <w:t xml:space="preserve">, что мы вложили последнюю каплю в закрытие Дома Отца </w:t>
      </w:r>
      <w:r w:rsidR="00EA4680">
        <w:rPr>
          <w:szCs w:val="23"/>
          <w:shd w:val="clear" w:color="auto" w:fill="FFFFFF"/>
        </w:rPr>
        <w:t>5-й расы. Вчера, явлением ДИВО П</w:t>
      </w:r>
      <w:r w:rsidRPr="002B46AA">
        <w:rPr>
          <w:szCs w:val="23"/>
          <w:shd w:val="clear" w:color="auto" w:fill="FFFFFF"/>
        </w:rPr>
        <w:t>ланеты. Отец изменил на всей планете форму существования, чтобы было понятней. Это вот эта смена Явления Отца. Вчерашней практикой ДИВО.</w:t>
      </w:r>
    </w:p>
    <w:p w:rsidR="00EA4680" w:rsidRDefault="00706E8F" w:rsidP="00EA4680">
      <w:pPr>
        <w:ind w:right="28" w:firstLine="426"/>
        <w:rPr>
          <w:szCs w:val="23"/>
          <w:shd w:val="clear" w:color="auto" w:fill="FFFFFF"/>
        </w:rPr>
      </w:pPr>
      <w:r w:rsidRPr="002B46AA">
        <w:rPr>
          <w:szCs w:val="23"/>
          <w:shd w:val="clear" w:color="auto" w:fill="FFFFFF"/>
        </w:rPr>
        <w:t xml:space="preserve">Дом Отца всегда закрывается после завершения расы. Она ж </w:t>
      </w:r>
      <w:r w:rsidR="00EA4680">
        <w:rPr>
          <w:szCs w:val="23"/>
          <w:shd w:val="clear" w:color="auto" w:fill="FFFFFF"/>
        </w:rPr>
        <w:t>должна закончиться. Поэтому у 5-</w:t>
      </w:r>
      <w:r w:rsidRPr="002B46AA">
        <w:rPr>
          <w:szCs w:val="23"/>
          <w:shd w:val="clear" w:color="auto" w:fill="FFFFFF"/>
        </w:rPr>
        <w:t>й расы даже Дома Отца теперь нет.</w:t>
      </w:r>
      <w:r w:rsidR="00EA4680">
        <w:rPr>
          <w:szCs w:val="23"/>
          <w:shd w:val="clear" w:color="auto" w:fill="FFFFFF"/>
        </w:rPr>
        <w:t xml:space="preserve"> </w:t>
      </w:r>
      <w:r w:rsidRPr="002B46AA">
        <w:rPr>
          <w:szCs w:val="23"/>
          <w:shd w:val="clear" w:color="auto" w:fill="FFFFFF"/>
        </w:rPr>
        <w:t xml:space="preserve">У 4-й расы давно нет. На всякий случай: индейцы живут очень долго, хотя Дома Отца 4-й расы давно уже нет. Поэтому некоторые </w:t>
      </w:r>
      <w:r w:rsidR="00EA4680">
        <w:rPr>
          <w:szCs w:val="23"/>
          <w:shd w:val="clear" w:color="auto" w:fill="FFFFFF"/>
        </w:rPr>
        <w:t>«</w:t>
      </w:r>
      <w:r w:rsidRPr="002B46AA">
        <w:rPr>
          <w:szCs w:val="23"/>
          <w:shd w:val="clear" w:color="auto" w:fill="FFFFFF"/>
        </w:rPr>
        <w:t>пятирасы</w:t>
      </w:r>
      <w:r w:rsidR="00EA4680">
        <w:rPr>
          <w:szCs w:val="23"/>
          <w:shd w:val="clear" w:color="auto" w:fill="FFFFFF"/>
        </w:rPr>
        <w:t>»</w:t>
      </w:r>
      <w:r w:rsidRPr="002B46AA">
        <w:rPr>
          <w:szCs w:val="23"/>
          <w:shd w:val="clear" w:color="auto" w:fill="FFFFFF"/>
        </w:rPr>
        <w:t xml:space="preserve"> будут жить </w:t>
      </w:r>
      <w:r w:rsidRPr="00EA4680">
        <w:rPr>
          <w:spacing w:val="20"/>
          <w:szCs w:val="23"/>
          <w:shd w:val="clear" w:color="auto" w:fill="FFFFFF"/>
        </w:rPr>
        <w:t>долго</w:t>
      </w:r>
      <w:r w:rsidRPr="002B46AA">
        <w:rPr>
          <w:szCs w:val="23"/>
          <w:shd w:val="clear" w:color="auto" w:fill="FFFFFF"/>
        </w:rPr>
        <w:t>, столетиями, а Дома Отца не будет. Ну такая, материнская забота о всех. Правда, форма существования будет соответствующая, неразвитая. Увидели?</w:t>
      </w:r>
      <w:r w:rsidR="00EA4680">
        <w:rPr>
          <w:szCs w:val="23"/>
          <w:shd w:val="clear" w:color="auto" w:fill="FFFFFF"/>
        </w:rPr>
        <w:t xml:space="preserve"> Так, на всякий случай.</w:t>
      </w:r>
    </w:p>
    <w:p w:rsidR="00EA4680" w:rsidRDefault="00706E8F" w:rsidP="00EA4680">
      <w:pPr>
        <w:ind w:right="28" w:firstLine="426"/>
        <w:rPr>
          <w:szCs w:val="23"/>
          <w:shd w:val="clear" w:color="auto" w:fill="FFFFFF"/>
        </w:rPr>
      </w:pPr>
      <w:r w:rsidRPr="002B46AA">
        <w:rPr>
          <w:szCs w:val="23"/>
          <w:shd w:val="clear" w:color="auto" w:fill="FFFFFF"/>
        </w:rPr>
        <w:t>Так что вчера у нас была</w:t>
      </w:r>
      <w:r w:rsidR="00EA4680">
        <w:rPr>
          <w:szCs w:val="23"/>
          <w:shd w:val="clear" w:color="auto" w:fill="FFFFFF"/>
        </w:rPr>
        <w:t>…</w:t>
      </w:r>
      <w:r w:rsidRPr="002B46AA">
        <w:rPr>
          <w:szCs w:val="23"/>
          <w:shd w:val="clear" w:color="auto" w:fill="FFFFFF"/>
        </w:rPr>
        <w:t xml:space="preserve">, вчера был </w:t>
      </w:r>
      <w:r w:rsidRPr="00EA4680">
        <w:rPr>
          <w:spacing w:val="20"/>
          <w:szCs w:val="23"/>
          <w:shd w:val="clear" w:color="auto" w:fill="FFFFFF"/>
        </w:rPr>
        <w:t>очень</w:t>
      </w:r>
      <w:r w:rsidRPr="002B46AA">
        <w:rPr>
          <w:szCs w:val="23"/>
          <w:shd w:val="clear" w:color="auto" w:fill="FFFFFF"/>
        </w:rPr>
        <w:t xml:space="preserve"> важный день. </w:t>
      </w:r>
      <w:r w:rsidRPr="00EA4680">
        <w:rPr>
          <w:szCs w:val="23"/>
          <w:shd w:val="clear" w:color="auto" w:fill="FFFFFF"/>
        </w:rPr>
        <w:t>Ключ к смене Домов</w:t>
      </w:r>
      <w:r w:rsidRPr="002B46AA">
        <w:rPr>
          <w:szCs w:val="23"/>
          <w:shd w:val="clear" w:color="auto" w:fill="FFFFFF"/>
        </w:rPr>
        <w:t xml:space="preserve"> – редчайшее событие. Происходит один раз в начале эпохи.</w:t>
      </w:r>
      <w:r w:rsidR="00EA4680">
        <w:rPr>
          <w:szCs w:val="23"/>
          <w:shd w:val="clear" w:color="auto" w:fill="FFFFFF"/>
        </w:rPr>
        <w:t xml:space="preserve"> </w:t>
      </w:r>
      <w:r w:rsidRPr="002B46AA">
        <w:rPr>
          <w:szCs w:val="23"/>
          <w:shd w:val="clear" w:color="auto" w:fill="FFFFFF"/>
        </w:rPr>
        <w:t xml:space="preserve">Но я исторически так рассказать не мог. Вот это называется </w:t>
      </w:r>
      <w:r w:rsidRPr="00EA4680">
        <w:rPr>
          <w:b/>
          <w:i/>
          <w:szCs w:val="23"/>
          <w:shd w:val="clear" w:color="auto" w:fill="FFFFFF"/>
        </w:rPr>
        <w:t>смена Явления Отца</w:t>
      </w:r>
      <w:r w:rsidRPr="002B46AA">
        <w:rPr>
          <w:szCs w:val="23"/>
          <w:shd w:val="clear" w:color="auto" w:fill="FFFFFF"/>
        </w:rPr>
        <w:t>. Если бы мы вчера это не свершили, сегодня на четвёртую ступень такую задачу Отец</w:t>
      </w:r>
      <w:r w:rsidR="00EA4680">
        <w:rPr>
          <w:szCs w:val="23"/>
          <w:shd w:val="clear" w:color="auto" w:fill="FFFFFF"/>
        </w:rPr>
        <w:t xml:space="preserve"> бы не ставил.</w:t>
      </w:r>
    </w:p>
    <w:p w:rsidR="0027353A" w:rsidRDefault="0027353A" w:rsidP="00EA4680">
      <w:pPr>
        <w:ind w:right="28" w:firstLine="426"/>
        <w:rPr>
          <w:szCs w:val="23"/>
          <w:shd w:val="clear" w:color="auto" w:fill="FFFFFF"/>
        </w:rPr>
      </w:pPr>
    </w:p>
    <w:p w:rsidR="00EA4680" w:rsidRDefault="00706E8F" w:rsidP="00EA4680">
      <w:pPr>
        <w:ind w:right="28" w:firstLine="426"/>
        <w:rPr>
          <w:szCs w:val="23"/>
          <w:shd w:val="clear" w:color="auto" w:fill="FFFFFF"/>
        </w:rPr>
      </w:pPr>
      <w:r w:rsidRPr="002B46AA">
        <w:rPr>
          <w:szCs w:val="23"/>
          <w:shd w:val="clear" w:color="auto" w:fill="FFFFFF"/>
        </w:rPr>
        <w:t xml:space="preserve">Так вот, наших 64 Проявления, с </w:t>
      </w:r>
      <w:r w:rsidR="00EA4680">
        <w:rPr>
          <w:szCs w:val="23"/>
          <w:shd w:val="clear" w:color="auto" w:fill="FFFFFF"/>
        </w:rPr>
        <w:t>1-</w:t>
      </w:r>
      <w:r w:rsidRPr="002B46AA">
        <w:rPr>
          <w:szCs w:val="23"/>
          <w:shd w:val="clear" w:color="auto" w:fill="FFFFFF"/>
        </w:rPr>
        <w:t xml:space="preserve">го планетарного это всё, это все 64 Ипостаси, это Изначально Вышестоящие Проявления, всё, что мы с вами знаем, входят в одно </w:t>
      </w:r>
      <w:r w:rsidR="00EA4680" w:rsidRPr="00C03945">
        <w:rPr>
          <w:szCs w:val="23"/>
          <w:u w:val="single"/>
          <w:shd w:val="clear" w:color="auto" w:fill="FFFFFF"/>
        </w:rPr>
        <w:t>1-</w:t>
      </w:r>
      <w:r w:rsidRPr="00C03945">
        <w:rPr>
          <w:szCs w:val="23"/>
          <w:u w:val="single"/>
          <w:shd w:val="clear" w:color="auto" w:fill="FFFFFF"/>
        </w:rPr>
        <w:t>е Изначально Вышестоящее Физическое Явление Отца</w:t>
      </w:r>
      <w:r w:rsidRPr="002B46AA">
        <w:rPr>
          <w:szCs w:val="23"/>
          <w:shd w:val="clear" w:color="auto" w:fill="FFFFFF"/>
        </w:rPr>
        <w:t>.</w:t>
      </w:r>
      <w:r w:rsidR="00EA4680">
        <w:rPr>
          <w:szCs w:val="23"/>
          <w:shd w:val="clear" w:color="auto" w:fill="FFFFFF"/>
        </w:rPr>
        <w:t xml:space="preserve"> </w:t>
      </w:r>
      <w:r w:rsidRPr="002B46AA">
        <w:rPr>
          <w:szCs w:val="23"/>
          <w:shd w:val="clear" w:color="auto" w:fill="FFFFFF"/>
        </w:rPr>
        <w:t>Кстати, явленность – это</w:t>
      </w:r>
      <w:r w:rsidR="00EA4680">
        <w:rPr>
          <w:szCs w:val="23"/>
          <w:shd w:val="clear" w:color="auto" w:fill="FFFFFF"/>
        </w:rPr>
        <w:t xml:space="preserve"> 31-е восприятие, а 31-е в</w:t>
      </w:r>
      <w:r w:rsidRPr="002B46AA">
        <w:rPr>
          <w:szCs w:val="23"/>
          <w:shd w:val="clear" w:color="auto" w:fill="FFFFFF"/>
        </w:rPr>
        <w:t>осприяти</w:t>
      </w:r>
      <w:r w:rsidR="00EA4680">
        <w:rPr>
          <w:szCs w:val="23"/>
          <w:shd w:val="clear" w:color="auto" w:fill="FFFFFF"/>
        </w:rPr>
        <w:t>е выражает что? – Иерархию, 31.</w:t>
      </w:r>
    </w:p>
    <w:p w:rsidR="00EA4680" w:rsidRDefault="00706E8F" w:rsidP="00EA4680">
      <w:pPr>
        <w:ind w:right="28" w:firstLine="426"/>
        <w:rPr>
          <w:szCs w:val="23"/>
          <w:shd w:val="clear" w:color="auto" w:fill="FFFFFF"/>
        </w:rPr>
      </w:pPr>
      <w:r w:rsidRPr="002B46AA">
        <w:rPr>
          <w:szCs w:val="23"/>
          <w:shd w:val="clear" w:color="auto" w:fill="FFFFFF"/>
        </w:rPr>
        <w:t xml:space="preserve">Потом пошла </w:t>
      </w:r>
      <w:r w:rsidR="00EA4680" w:rsidRPr="00C03945">
        <w:rPr>
          <w:szCs w:val="23"/>
          <w:u w:val="single"/>
          <w:shd w:val="clear" w:color="auto" w:fill="FFFFFF"/>
        </w:rPr>
        <w:t>2-</w:t>
      </w:r>
      <w:r w:rsidRPr="00C03945">
        <w:rPr>
          <w:szCs w:val="23"/>
          <w:u w:val="single"/>
          <w:shd w:val="clear" w:color="auto" w:fill="FFFFFF"/>
        </w:rPr>
        <w:t>я Явленность</w:t>
      </w:r>
      <w:r w:rsidRPr="002B46AA">
        <w:rPr>
          <w:szCs w:val="23"/>
          <w:shd w:val="clear" w:color="auto" w:fill="FFFFFF"/>
        </w:rPr>
        <w:t>, где у Отца</w:t>
      </w:r>
      <w:r w:rsidR="00EA4680">
        <w:rPr>
          <w:szCs w:val="23"/>
          <w:shd w:val="clear" w:color="auto" w:fill="FFFFFF"/>
        </w:rPr>
        <w:t xml:space="preserve"> внутри 64 внутренних для Отца восприятия.</w:t>
      </w:r>
    </w:p>
    <w:p w:rsidR="00706E8F" w:rsidRPr="002B46AA" w:rsidRDefault="00706E8F" w:rsidP="00EA4680">
      <w:pPr>
        <w:ind w:right="28" w:firstLine="426"/>
        <w:rPr>
          <w:szCs w:val="23"/>
          <w:shd w:val="clear" w:color="auto" w:fill="FFFFFF"/>
        </w:rPr>
      </w:pPr>
      <w:r w:rsidRPr="002B46AA">
        <w:rPr>
          <w:szCs w:val="23"/>
          <w:shd w:val="clear" w:color="auto" w:fill="FFFFFF"/>
        </w:rPr>
        <w:t xml:space="preserve">Но когда мы начали достигать </w:t>
      </w:r>
      <w:r w:rsidR="00EA4680">
        <w:rPr>
          <w:szCs w:val="23"/>
          <w:shd w:val="clear" w:color="auto" w:fill="FFFFFF"/>
        </w:rPr>
        <w:t>3-й Явленности… Т</w:t>
      </w:r>
      <w:r w:rsidRPr="002B46AA">
        <w:rPr>
          <w:szCs w:val="23"/>
          <w:shd w:val="clear" w:color="auto" w:fill="FFFFFF"/>
        </w:rPr>
        <w:t xml:space="preserve">о есть </w:t>
      </w:r>
      <w:r w:rsidR="00EA4680">
        <w:rPr>
          <w:szCs w:val="23"/>
          <w:shd w:val="clear" w:color="auto" w:fill="FFFFFF"/>
        </w:rPr>
        <w:t>(</w:t>
      </w:r>
      <w:r w:rsidR="00EA4680" w:rsidRPr="00EA4680">
        <w:rPr>
          <w:i/>
          <w:szCs w:val="23"/>
          <w:shd w:val="clear" w:color="auto" w:fill="FFFFFF"/>
        </w:rPr>
        <w:t>пишет на доске</w:t>
      </w:r>
      <w:r w:rsidR="00EA4680">
        <w:rPr>
          <w:szCs w:val="23"/>
          <w:shd w:val="clear" w:color="auto" w:fill="FFFFFF"/>
        </w:rPr>
        <w:t xml:space="preserve">) </w:t>
      </w:r>
      <w:r w:rsidRPr="002B46AA">
        <w:rPr>
          <w:szCs w:val="23"/>
          <w:shd w:val="clear" w:color="auto" w:fill="FFFFFF"/>
        </w:rPr>
        <w:t>это Изначально Вышестоящее, какое? Или эфирное, или Мет</w:t>
      </w:r>
      <w:r w:rsidR="00C03945">
        <w:rPr>
          <w:szCs w:val="23"/>
          <w:shd w:val="clear" w:color="auto" w:fill="FFFFFF"/>
        </w:rPr>
        <w:t>агалактическая Явленность, Ну, Э</w:t>
      </w:r>
      <w:r w:rsidRPr="002B46AA">
        <w:rPr>
          <w:szCs w:val="23"/>
          <w:shd w:val="clear" w:color="auto" w:fill="FFFFFF"/>
        </w:rPr>
        <w:t>фирная Явленность, но сюда относится Метагалактика.</w:t>
      </w:r>
    </w:p>
    <w:p w:rsidR="00706E8F" w:rsidRPr="002B46AA" w:rsidRDefault="00706E8F" w:rsidP="00706E8F">
      <w:pPr>
        <w:ind w:right="28" w:firstLine="426"/>
        <w:rPr>
          <w:szCs w:val="23"/>
          <w:shd w:val="clear" w:color="auto" w:fill="FFFFFF"/>
        </w:rPr>
      </w:pPr>
      <w:r w:rsidRPr="002B46AA">
        <w:rPr>
          <w:szCs w:val="23"/>
          <w:shd w:val="clear" w:color="auto" w:fill="FFFFFF"/>
        </w:rPr>
        <w:t>Внутреннее, эфирно</w:t>
      </w:r>
      <w:r w:rsidR="00C03945">
        <w:rPr>
          <w:szCs w:val="23"/>
          <w:shd w:val="clear" w:color="auto" w:fill="FFFFFF"/>
        </w:rPr>
        <w:t>е, потому что это жизнь Отца. И</w:t>
      </w:r>
      <w:r w:rsidRPr="002B46AA">
        <w:rPr>
          <w:szCs w:val="23"/>
          <w:shd w:val="clear" w:color="auto" w:fill="FFFFFF"/>
        </w:rPr>
        <w:t xml:space="preserve"> когда мы начали находить </w:t>
      </w:r>
      <w:r w:rsidR="00C03945">
        <w:rPr>
          <w:szCs w:val="23"/>
          <w:shd w:val="clear" w:color="auto" w:fill="FFFFFF"/>
        </w:rPr>
        <w:t>3-</w:t>
      </w:r>
      <w:r w:rsidRPr="002B46AA">
        <w:rPr>
          <w:szCs w:val="23"/>
          <w:shd w:val="clear" w:color="auto" w:fill="FFFFFF"/>
        </w:rPr>
        <w:t xml:space="preserve">ю форму осуществления, мы вышли за пределы </w:t>
      </w:r>
      <w:r w:rsidR="00C03945">
        <w:rPr>
          <w:szCs w:val="23"/>
          <w:shd w:val="clear" w:color="auto" w:fill="FFFFFF"/>
        </w:rPr>
        <w:t>Метагалактики, войдя в 6-ю расу, поэтому она и закончилась.</w:t>
      </w:r>
      <w:r w:rsidRPr="002B46AA">
        <w:rPr>
          <w:szCs w:val="23"/>
          <w:shd w:val="clear" w:color="auto" w:fill="FFFFFF"/>
        </w:rPr>
        <w:t xml:space="preserve"> 5-я </w:t>
      </w:r>
      <w:r w:rsidR="00C03945" w:rsidRPr="002B46AA">
        <w:rPr>
          <w:szCs w:val="23"/>
          <w:shd w:val="clear" w:color="auto" w:fill="FFFFFF"/>
        </w:rPr>
        <w:t>раса,</w:t>
      </w:r>
      <w:r w:rsidRPr="002B46AA">
        <w:rPr>
          <w:szCs w:val="23"/>
          <w:shd w:val="clear" w:color="auto" w:fill="FFFFFF"/>
        </w:rPr>
        <w:t xml:space="preserve"> поэтому и закончилась. Поэтому что 6-я должна была войти в две формы </w:t>
      </w:r>
      <w:r w:rsidR="00C03945">
        <w:rPr>
          <w:szCs w:val="23"/>
          <w:shd w:val="clear" w:color="auto" w:fill="FFFFFF"/>
        </w:rPr>
        <w:t>(</w:t>
      </w:r>
      <w:r w:rsidRPr="002B46AA">
        <w:rPr>
          <w:szCs w:val="23"/>
          <w:shd w:val="clear" w:color="auto" w:fill="FFFFFF"/>
        </w:rPr>
        <w:t>помните?</w:t>
      </w:r>
      <w:r w:rsidR="00C03945">
        <w:rPr>
          <w:szCs w:val="23"/>
          <w:shd w:val="clear" w:color="auto" w:fill="FFFFFF"/>
        </w:rPr>
        <w:t>) даже явленностью, внешне</w:t>
      </w:r>
      <w:r w:rsidRPr="002B46AA">
        <w:rPr>
          <w:szCs w:val="23"/>
          <w:shd w:val="clear" w:color="auto" w:fill="FFFFFF"/>
        </w:rPr>
        <w:t xml:space="preserve"> и внутренне в Отце.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Если мы идём в </w:t>
      </w:r>
      <w:r w:rsidR="00C03945">
        <w:rPr>
          <w:szCs w:val="23"/>
          <w:shd w:val="clear" w:color="auto" w:fill="FFFFFF"/>
        </w:rPr>
        <w:t>3-</w:t>
      </w:r>
      <w:r w:rsidRPr="002B46AA">
        <w:rPr>
          <w:szCs w:val="23"/>
          <w:shd w:val="clear" w:color="auto" w:fill="FFFFFF"/>
        </w:rPr>
        <w:t>ю форм</w:t>
      </w:r>
      <w:r w:rsidR="00C03945">
        <w:rPr>
          <w:szCs w:val="23"/>
          <w:shd w:val="clear" w:color="auto" w:fill="FFFFFF"/>
        </w:rPr>
        <w:t>у, мы начинаем уже, как люди, 6</w:t>
      </w:r>
      <w:r w:rsidR="00C03945">
        <w:rPr>
          <w:szCs w:val="23"/>
          <w:shd w:val="clear" w:color="auto" w:fill="FFFFFF"/>
        </w:rPr>
        <w:noBreakHyphen/>
      </w:r>
      <w:r w:rsidRPr="002B46AA">
        <w:rPr>
          <w:szCs w:val="23"/>
          <w:shd w:val="clear" w:color="auto" w:fill="FFFFFF"/>
        </w:rPr>
        <w:t>й расы идти в следующую. Помните, Универсумом живёт 7-я раса.</w:t>
      </w:r>
    </w:p>
    <w:p w:rsidR="00C03945" w:rsidRDefault="00C03945" w:rsidP="00706E8F">
      <w:pPr>
        <w:ind w:right="28" w:firstLine="426"/>
        <w:rPr>
          <w:szCs w:val="23"/>
          <w:shd w:val="clear" w:color="auto" w:fill="FFFFFF"/>
        </w:rPr>
      </w:pPr>
      <w:r w:rsidRPr="00C03945">
        <w:rPr>
          <w:szCs w:val="23"/>
          <w:u w:val="single"/>
          <w:shd w:val="clear" w:color="auto" w:fill="FFFFFF"/>
        </w:rPr>
        <w:t>Изначально Вышестоящая А</w:t>
      </w:r>
      <w:r w:rsidR="00706E8F" w:rsidRPr="00C03945">
        <w:rPr>
          <w:szCs w:val="23"/>
          <w:u w:val="single"/>
          <w:shd w:val="clear" w:color="auto" w:fill="FFFFFF"/>
        </w:rPr>
        <w:t>стральная Явленность</w:t>
      </w:r>
      <w:r w:rsidR="00706E8F" w:rsidRPr="002B46AA">
        <w:rPr>
          <w:szCs w:val="23"/>
          <w:shd w:val="clear" w:color="auto" w:fill="FFFFFF"/>
        </w:rPr>
        <w:t xml:space="preserve"> </w:t>
      </w:r>
      <w:r>
        <w:rPr>
          <w:szCs w:val="23"/>
          <w:shd w:val="clear" w:color="auto" w:fill="FFFFFF"/>
        </w:rPr>
        <w:t>(страшно сказать,</w:t>
      </w:r>
      <w:r w:rsidR="00706E8F" w:rsidRPr="002B46AA">
        <w:rPr>
          <w:szCs w:val="23"/>
          <w:shd w:val="clear" w:color="auto" w:fill="FFFFFF"/>
        </w:rPr>
        <w:t xml:space="preserve"> астральная </w:t>
      </w:r>
      <w:r w:rsidRPr="002B46AA">
        <w:rPr>
          <w:szCs w:val="23"/>
          <w:shd w:val="clear" w:color="auto" w:fill="FFFFFF"/>
        </w:rPr>
        <w:t>Явленность</w:t>
      </w:r>
      <w:r>
        <w:rPr>
          <w:szCs w:val="23"/>
          <w:shd w:val="clear" w:color="auto" w:fill="FFFFFF"/>
        </w:rPr>
        <w:t>!)</w:t>
      </w:r>
      <w:r w:rsidR="00706E8F" w:rsidRPr="002B46AA">
        <w:rPr>
          <w:szCs w:val="23"/>
          <w:shd w:val="clear" w:color="auto" w:fill="FFFFFF"/>
        </w:rPr>
        <w:t xml:space="preserve"> расширяет выражение Отца ещё на 64. Это уже становится не внутренним, а вот эти два внешним, то есть внешними становятся Дом и Центр Иерархии. Страшно! А партия и Человек Метагалактики становятся для него внутренним. Хотя для нас партия – это полностью внешнее, но мы не видим там</w:t>
      </w:r>
      <w:r>
        <w:rPr>
          <w:szCs w:val="23"/>
          <w:shd w:val="clear" w:color="auto" w:fill="FFFFFF"/>
        </w:rPr>
        <w:t xml:space="preserve"> внутреннего. От обратного всё.</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При этом Дом Отца должен быть физическим. </w:t>
      </w:r>
      <w:r w:rsidR="00C03945">
        <w:rPr>
          <w:szCs w:val="23"/>
          <w:shd w:val="clear" w:color="auto" w:fill="FFFFFF"/>
        </w:rPr>
        <w:t>Он даёт устойчивость физичности</w:t>
      </w:r>
      <w:r w:rsidRPr="002B46AA">
        <w:rPr>
          <w:szCs w:val="23"/>
          <w:shd w:val="clear" w:color="auto" w:fill="FFFFFF"/>
        </w:rPr>
        <w:t>. Я поэтому вспомнил тоже о нашем Доме, нужна была устойчивость ф</w:t>
      </w:r>
      <w:r w:rsidR="00C03945">
        <w:rPr>
          <w:szCs w:val="23"/>
          <w:shd w:val="clear" w:color="auto" w:fill="FFFFFF"/>
        </w:rPr>
        <w:t>изичности</w:t>
      </w:r>
      <w:r w:rsidRPr="002B46AA">
        <w:rPr>
          <w:szCs w:val="23"/>
          <w:shd w:val="clear" w:color="auto" w:fill="FFFFFF"/>
        </w:rPr>
        <w:t>. Это не только наш Дом. Отец фиксирует все Дома и квартиры всех вас в Синтез-Дом, там. Так, на всякий случай. Но нам это пространственно и архитектурно непонятно. По</w:t>
      </w:r>
      <w:r w:rsidR="00C03945">
        <w:rPr>
          <w:szCs w:val="23"/>
          <w:shd w:val="clear" w:color="auto" w:fill="FFFFFF"/>
        </w:rPr>
        <w:t>этому любая ваша квартира, как Профессионального в</w:t>
      </w:r>
      <w:r w:rsidRPr="002B46AA">
        <w:rPr>
          <w:szCs w:val="23"/>
          <w:shd w:val="clear" w:color="auto" w:fill="FFFFFF"/>
        </w:rPr>
        <w:t>едущего, со всей её грязью или чистотой, входит как часть в Дом Отца, есмь выразимость Дома Отца!</w:t>
      </w:r>
    </w:p>
    <w:p w:rsidR="00706E8F" w:rsidRPr="002B46AA" w:rsidRDefault="00C03945" w:rsidP="00706E8F">
      <w:pPr>
        <w:ind w:right="28" w:firstLine="426"/>
        <w:rPr>
          <w:szCs w:val="23"/>
          <w:shd w:val="clear" w:color="auto" w:fill="FFFFFF"/>
        </w:rPr>
      </w:pPr>
      <w:r>
        <w:rPr>
          <w:szCs w:val="23"/>
          <w:shd w:val="clear" w:color="auto" w:fill="FFFFFF"/>
        </w:rPr>
        <w:t xml:space="preserve">Вы Омега Отца? </w:t>
      </w:r>
      <w:r w:rsidR="00706E8F" w:rsidRPr="002B46AA">
        <w:rPr>
          <w:szCs w:val="23"/>
          <w:shd w:val="clear" w:color="auto" w:fill="FFFFFF"/>
        </w:rPr>
        <w:t>Там, где живёт Омега, там… Дом Отца. Не все люди Омега. Они имеют Омегу, но она у них прячется в Монаде в Искре. А у вас она уже наружу.</w:t>
      </w:r>
    </w:p>
    <w:p w:rsidR="00706E8F" w:rsidRPr="002B46AA" w:rsidRDefault="00706E8F" w:rsidP="00706E8F">
      <w:pPr>
        <w:ind w:right="28" w:firstLine="426"/>
        <w:rPr>
          <w:szCs w:val="23"/>
          <w:shd w:val="clear" w:color="auto" w:fill="FFFFFF"/>
        </w:rPr>
      </w:pPr>
      <w:r w:rsidRPr="002B46AA">
        <w:rPr>
          <w:szCs w:val="23"/>
          <w:shd w:val="clear" w:color="auto" w:fill="FFFFFF"/>
        </w:rPr>
        <w:t>Я прав, что там Дом Отца? Вспомните, как вы живёт</w:t>
      </w:r>
      <w:r w:rsidR="00C03945">
        <w:rPr>
          <w:szCs w:val="23"/>
          <w:shd w:val="clear" w:color="auto" w:fill="FFFFFF"/>
        </w:rPr>
        <w:t>е и осознайте, что это Дом Отца (в</w:t>
      </w:r>
      <w:r w:rsidRPr="002B46AA">
        <w:rPr>
          <w:szCs w:val="23"/>
          <w:shd w:val="clear" w:color="auto" w:fill="FFFFFF"/>
        </w:rPr>
        <w:t>аша квартира – это часть Дома Отца, од</w:t>
      </w:r>
      <w:r w:rsidR="00C03945">
        <w:rPr>
          <w:szCs w:val="23"/>
          <w:shd w:val="clear" w:color="auto" w:fill="FFFFFF"/>
        </w:rPr>
        <w:t>на из комнат, нескольких комнат, о</w:t>
      </w:r>
      <w:r w:rsidRPr="002B46AA">
        <w:rPr>
          <w:szCs w:val="23"/>
          <w:shd w:val="clear" w:color="auto" w:fill="FFFFFF"/>
        </w:rPr>
        <w:t>дин из блоков в мно</w:t>
      </w:r>
      <w:r w:rsidR="00C03945">
        <w:rPr>
          <w:szCs w:val="23"/>
          <w:shd w:val="clear" w:color="auto" w:fill="FFFFFF"/>
        </w:rPr>
        <w:t>гоэтажном многомерном Доме Отца)</w:t>
      </w:r>
      <w:r w:rsidRPr="002B46AA">
        <w:rPr>
          <w:szCs w:val="23"/>
          <w:shd w:val="clear" w:color="auto" w:fill="FFFFFF"/>
        </w:rPr>
        <w:t xml:space="preserve"> и вы сразу поймёте, что такое баланс формы </w:t>
      </w:r>
      <w:r w:rsidR="00C03945">
        <w:rPr>
          <w:i/>
          <w:szCs w:val="23"/>
          <w:shd w:val="clear" w:color="auto" w:fill="FFFFFF"/>
        </w:rPr>
        <w:t>(</w:t>
      </w:r>
      <w:r w:rsidRPr="002B46AA">
        <w:rPr>
          <w:i/>
          <w:szCs w:val="23"/>
          <w:shd w:val="clear" w:color="auto" w:fill="FFFFFF"/>
        </w:rPr>
        <w:t>смеётся</w:t>
      </w:r>
      <w:r w:rsidRPr="002B46AA">
        <w:rPr>
          <w:szCs w:val="23"/>
          <w:shd w:val="clear" w:color="auto" w:fill="FFFFFF"/>
        </w:rPr>
        <w:t>) и глубины.</w:t>
      </w:r>
    </w:p>
    <w:p w:rsidR="00C03945" w:rsidRDefault="00706E8F" w:rsidP="00706E8F">
      <w:pPr>
        <w:ind w:right="28" w:firstLine="426"/>
        <w:rPr>
          <w:spacing w:val="20"/>
          <w:szCs w:val="23"/>
          <w:shd w:val="clear" w:color="auto" w:fill="FFFFFF"/>
        </w:rPr>
      </w:pPr>
      <w:r w:rsidRPr="002B46AA">
        <w:rPr>
          <w:szCs w:val="23"/>
          <w:shd w:val="clear" w:color="auto" w:fill="FFFFFF"/>
        </w:rPr>
        <w:t xml:space="preserve">Я не требую ничего особенного. Надо просто помнить иногда, что и это тоже Дом Отца. А что, мы не проходили, что квартира есть Дом Отца, ваш физический? Да вы </w:t>
      </w:r>
      <w:r w:rsidRPr="00C03945">
        <w:rPr>
          <w:i/>
          <w:szCs w:val="23"/>
          <w:shd w:val="clear" w:color="auto" w:fill="FFFFFF"/>
        </w:rPr>
        <w:t>чё</w:t>
      </w:r>
      <w:r w:rsidRPr="002B46AA">
        <w:rPr>
          <w:szCs w:val="23"/>
          <w:shd w:val="clear" w:color="auto" w:fill="FFFFFF"/>
        </w:rPr>
        <w:t xml:space="preserve">, Стандарт Синтеза! Ну, квартира, дом – место жизни. Владыки Жизни, </w:t>
      </w:r>
      <w:r w:rsidRPr="002B46AA">
        <w:rPr>
          <w:spacing w:val="20"/>
          <w:szCs w:val="23"/>
          <w:shd w:val="clear" w:color="auto" w:fill="FFFFFF"/>
        </w:rPr>
        <w:t>место жизни!</w:t>
      </w:r>
    </w:p>
    <w:p w:rsidR="0027353A" w:rsidRDefault="0027353A" w:rsidP="00706E8F">
      <w:pPr>
        <w:ind w:right="28" w:firstLine="426"/>
        <w:rPr>
          <w:spacing w:val="20"/>
          <w:szCs w:val="23"/>
          <w:shd w:val="clear" w:color="auto" w:fill="FFFFFF"/>
        </w:rPr>
      </w:pPr>
    </w:p>
    <w:p w:rsidR="0027353A" w:rsidRDefault="00A71B38" w:rsidP="00A71B38">
      <w:pPr>
        <w:pStyle w:val="2"/>
        <w:rPr>
          <w:spacing w:val="20"/>
        </w:rPr>
      </w:pPr>
      <w:bookmarkStart w:id="82" w:name="_Toc357183385"/>
      <w:r>
        <w:t xml:space="preserve">4-я Явленность – </w:t>
      </w:r>
      <w:r w:rsidR="0027353A" w:rsidRPr="002B46AA">
        <w:t>идеология Человека Метагалактики</w:t>
      </w:r>
      <w:bookmarkEnd w:id="82"/>
    </w:p>
    <w:p w:rsidR="0027353A" w:rsidRDefault="0027353A"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И таким образом мы достигаем </w:t>
      </w:r>
      <w:r w:rsidR="003D25C7">
        <w:rPr>
          <w:szCs w:val="23"/>
          <w:shd w:val="clear" w:color="auto" w:fill="FFFFFF"/>
        </w:rPr>
        <w:t>4-</w:t>
      </w:r>
      <w:r w:rsidRPr="002B46AA">
        <w:rPr>
          <w:szCs w:val="23"/>
          <w:shd w:val="clear" w:color="auto" w:fill="FFFFFF"/>
        </w:rPr>
        <w:t xml:space="preserve">й Явленности – </w:t>
      </w:r>
      <w:r w:rsidRPr="003D25C7">
        <w:rPr>
          <w:szCs w:val="23"/>
          <w:u w:val="single"/>
          <w:shd w:val="clear" w:color="auto" w:fill="FFFFFF"/>
        </w:rPr>
        <w:t>Изначально Вышестоящей Ментальности Явленность</w:t>
      </w:r>
      <w:r w:rsidRPr="002B46AA">
        <w:rPr>
          <w:szCs w:val="23"/>
          <w:shd w:val="clear" w:color="auto" w:fill="FFFFFF"/>
        </w:rPr>
        <w:t>. И Отец расширяется в этом синтезе на 256 Изначально Вышестоящих Проявлений. Из них мы знаем только 25%, и они пока действуют. При этом</w:t>
      </w:r>
      <w:r w:rsidR="003D25C7">
        <w:rPr>
          <w:szCs w:val="23"/>
          <w:shd w:val="clear" w:color="auto" w:fill="FFFFFF"/>
        </w:rPr>
        <w:t>,</w:t>
      </w:r>
      <w:r w:rsidRPr="002B46AA">
        <w:rPr>
          <w:szCs w:val="23"/>
          <w:shd w:val="clear" w:color="auto" w:fill="FFFFFF"/>
        </w:rPr>
        <w:t xml:space="preserve"> внутреннее мы трогать не можем – это в Отце, а вот внешнее на следующем этапе затронуть обязаны. Сколько будет длиться этот этап…? Может быть даже века. А может быть нам удастся поднапрячься и сделать побыстрее.</w:t>
      </w:r>
    </w:p>
    <w:p w:rsidR="003D25C7" w:rsidRDefault="00706E8F" w:rsidP="003D25C7">
      <w:pPr>
        <w:ind w:right="28" w:firstLine="426"/>
        <w:rPr>
          <w:szCs w:val="23"/>
          <w:shd w:val="clear" w:color="auto" w:fill="FFFFFF"/>
        </w:rPr>
      </w:pPr>
      <w:r w:rsidRPr="002B46AA">
        <w:rPr>
          <w:szCs w:val="23"/>
          <w:shd w:val="clear" w:color="auto" w:fill="FFFFFF"/>
        </w:rPr>
        <w:t>Поэтому следующий наш этап: из 32-х Домов, сейчас одного пока не хватает, перейти в 64. А потом, если мы правильно всё сделаем, развернуться на 128, главных центральных. Но больше уже нельзя. Поэтому мы это отрабатываем партией, чтобы это была внешняя форма. Мы должны, чтобы перейти на следующие 64, отработать форму Центра Иерархии. Наши Дома будут расти в 64, а Центры Иерархии должны совершенствоваться. Чем? – Духом. Потому</w:t>
      </w:r>
      <w:r w:rsidR="003D25C7">
        <w:rPr>
          <w:szCs w:val="23"/>
          <w:shd w:val="clear" w:color="auto" w:fill="FFFFFF"/>
        </w:rPr>
        <w:t xml:space="preserve"> что Дух вверху, Жизнь, второе Я</w:t>
      </w:r>
      <w:r w:rsidRPr="002B46AA">
        <w:rPr>
          <w:szCs w:val="23"/>
          <w:shd w:val="clear" w:color="auto" w:fill="FFFFFF"/>
        </w:rPr>
        <w:t>вление, внизу. Как только удастся сделать совершенные Центры Иерархии во всех Домах, мы получим право 64 Дома, когда они будут, перевести в 128.</w:t>
      </w:r>
      <w:r w:rsidR="003D25C7">
        <w:rPr>
          <w:szCs w:val="23"/>
          <w:shd w:val="clear" w:color="auto" w:fill="FFFFFF"/>
        </w:rPr>
        <w:t xml:space="preserve"> </w:t>
      </w:r>
      <w:r w:rsidRPr="002B46AA">
        <w:rPr>
          <w:szCs w:val="23"/>
          <w:shd w:val="clear" w:color="auto" w:fill="FFFFFF"/>
        </w:rPr>
        <w:t>Без совершенственно-действенных Центров Иера</w:t>
      </w:r>
      <w:r w:rsidR="003D25C7">
        <w:rPr>
          <w:szCs w:val="23"/>
          <w:shd w:val="clear" w:color="auto" w:fill="FFFFFF"/>
        </w:rPr>
        <w:t>рхии мы такое право не получим.</w:t>
      </w:r>
    </w:p>
    <w:p w:rsidR="003D25C7" w:rsidRDefault="00706E8F" w:rsidP="003D25C7">
      <w:pPr>
        <w:ind w:right="28" w:firstLine="426"/>
        <w:rPr>
          <w:szCs w:val="23"/>
          <w:shd w:val="clear" w:color="auto" w:fill="FFFFFF"/>
        </w:rPr>
      </w:pPr>
      <w:r w:rsidRPr="002B46AA">
        <w:rPr>
          <w:szCs w:val="23"/>
          <w:shd w:val="clear" w:color="auto" w:fill="FFFFFF"/>
        </w:rPr>
        <w:t>Когда-нибудь в далёком будущем мы должны будем сделать совершенную партию и тогда мы получим право со 128</w:t>
      </w:r>
      <w:r w:rsidR="003D25C7">
        <w:rPr>
          <w:szCs w:val="23"/>
          <w:shd w:val="clear" w:color="auto" w:fill="FFFFFF"/>
        </w:rPr>
        <w:t>-ми перейти на 192.</w:t>
      </w:r>
    </w:p>
    <w:p w:rsidR="00706E8F" w:rsidRPr="002B46AA" w:rsidRDefault="00706E8F" w:rsidP="003D25C7">
      <w:pPr>
        <w:ind w:right="28" w:firstLine="426"/>
        <w:rPr>
          <w:szCs w:val="23"/>
          <w:shd w:val="clear" w:color="auto" w:fill="FFFFFF"/>
        </w:rPr>
      </w:pPr>
      <w:r w:rsidRPr="002B46AA">
        <w:rPr>
          <w:szCs w:val="23"/>
          <w:shd w:val="clear" w:color="auto" w:fill="FFFFFF"/>
        </w:rPr>
        <w:t>Когда-нибудь в далёком будущем мы сделаем некое совершенное явление в Человеке Метагалактики Явленности Отца, ну, хотя бы признание этого ментально, видите, это ментальность, и получим право переходить с 64-х на 256 Домов. И всё это требует крупной внешней работы. Труд, труд, труд, труд, ну, и так далее. Труд. Понятно, о чём я говорю? Иначе, как мы вырастем?</w:t>
      </w:r>
    </w:p>
    <w:p w:rsidR="00706E8F" w:rsidRPr="002B46AA" w:rsidRDefault="00706E8F" w:rsidP="00706E8F">
      <w:pPr>
        <w:ind w:right="28" w:firstLine="426"/>
        <w:rPr>
          <w:szCs w:val="23"/>
          <w:shd w:val="clear" w:color="auto" w:fill="FFFFFF"/>
        </w:rPr>
      </w:pPr>
      <w:r w:rsidRPr="002B46AA">
        <w:rPr>
          <w:szCs w:val="23"/>
          <w:shd w:val="clear" w:color="auto" w:fill="FFFFFF"/>
        </w:rPr>
        <w:t>Поэтому, развивая Дом, который мы понимаем, сейчас центр усилий на Центр Иерархии. Я там и с той Ведущей Центра, и с той Ведущей начинаю работать. Это не отменяет, что мы продолжаем развивать Дом, потому что если Дом не будет развиваться, Центр Иерархии развивать некуда – он второ</w:t>
      </w:r>
      <w:r w:rsidR="003D25C7">
        <w:rPr>
          <w:szCs w:val="23"/>
          <w:shd w:val="clear" w:color="auto" w:fill="FFFFFF"/>
        </w:rPr>
        <w:t>е Я</w:t>
      </w:r>
      <w:r w:rsidRPr="002B46AA">
        <w:rPr>
          <w:szCs w:val="23"/>
          <w:shd w:val="clear" w:color="auto" w:fill="FFFFFF"/>
        </w:rPr>
        <w:t xml:space="preserve">вление. Но на данный момент – пиковое. А готовлюсь сразу к третьему и вас готовлю. И мы начинаем уже третье. Потому что когда-нибудь второе быстро вдруг закончится, надо сразу показать третье. Не покажешь – проект закрыт. Намёк понятен? И ты останешься только в том, что ты можешь, а надо ж дальше! И форма должна быть </w:t>
      </w:r>
      <w:r w:rsidRPr="003D25C7">
        <w:rPr>
          <w:spacing w:val="20"/>
          <w:szCs w:val="23"/>
          <w:shd w:val="clear" w:color="auto" w:fill="FFFFFF"/>
        </w:rPr>
        <w:t>настолько другой</w:t>
      </w:r>
      <w:r w:rsidRPr="002B46AA">
        <w:rPr>
          <w:szCs w:val="23"/>
          <w:shd w:val="clear" w:color="auto" w:fill="FFFFFF"/>
        </w:rPr>
        <w:t>, чтоб на неё сработала Явленность.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Я по секрету (я в сообщении писал), мы испробовали очень много форм. Никто не задумался почему? Я искал, какая Явленность на это срабатывает. Вот третья астральная, </w:t>
      </w:r>
      <w:r w:rsidR="003D25C7">
        <w:rPr>
          <w:szCs w:val="23"/>
          <w:shd w:val="clear" w:color="auto" w:fill="FFFFFF"/>
        </w:rPr>
        <w:t xml:space="preserve">«бла-бла-бла, </w:t>
      </w:r>
      <w:r w:rsidRPr="002B46AA">
        <w:rPr>
          <w:szCs w:val="23"/>
          <w:shd w:val="clear" w:color="auto" w:fill="FFFFFF"/>
        </w:rPr>
        <w:t>а</w:t>
      </w:r>
      <w:r w:rsidR="003D25C7">
        <w:rPr>
          <w:szCs w:val="23"/>
          <w:shd w:val="clear" w:color="auto" w:fill="FFFFFF"/>
        </w:rPr>
        <w:t>-</w:t>
      </w:r>
      <w:r w:rsidRPr="002B46AA">
        <w:rPr>
          <w:szCs w:val="23"/>
          <w:shd w:val="clear" w:color="auto" w:fill="FFFFFF"/>
        </w:rPr>
        <w:t>а</w:t>
      </w:r>
      <w:r w:rsidR="003D25C7">
        <w:rPr>
          <w:szCs w:val="23"/>
          <w:shd w:val="clear" w:color="auto" w:fill="FFFFFF"/>
        </w:rPr>
        <w:t>-</w:t>
      </w:r>
      <w:r w:rsidRPr="002B46AA">
        <w:rPr>
          <w:szCs w:val="23"/>
          <w:shd w:val="clear" w:color="auto" w:fill="FFFFFF"/>
        </w:rPr>
        <w:t>а!</w:t>
      </w:r>
      <w:r w:rsidR="003D25C7">
        <w:rPr>
          <w:szCs w:val="23"/>
          <w:shd w:val="clear" w:color="auto" w:fill="FFFFFF"/>
        </w:rPr>
        <w:t>»</w:t>
      </w:r>
      <w:r w:rsidRPr="002B46AA">
        <w:rPr>
          <w:szCs w:val="23"/>
          <w:shd w:val="clear" w:color="auto" w:fill="FFFFFF"/>
        </w:rPr>
        <w:t xml:space="preserve"> Явленность сработала только на слово </w:t>
      </w:r>
      <w:r w:rsidR="003D25C7">
        <w:rPr>
          <w:szCs w:val="23"/>
          <w:shd w:val="clear" w:color="auto" w:fill="FFFFFF"/>
        </w:rPr>
        <w:t>«</w:t>
      </w:r>
      <w:r w:rsidRPr="002B46AA">
        <w:rPr>
          <w:szCs w:val="23"/>
          <w:shd w:val="clear" w:color="auto" w:fill="FFFFFF"/>
        </w:rPr>
        <w:t>партия</w:t>
      </w:r>
      <w:r w:rsidR="003D25C7">
        <w:rPr>
          <w:szCs w:val="23"/>
          <w:shd w:val="clear" w:color="auto" w:fill="FFFFFF"/>
        </w:rPr>
        <w:t>»</w:t>
      </w:r>
      <w:r w:rsidRPr="002B46AA">
        <w:rPr>
          <w:szCs w:val="23"/>
          <w:shd w:val="clear" w:color="auto" w:fill="FFFFFF"/>
        </w:rPr>
        <w:t>. Из всех пошёл нужный астрал, все сразу информационно: «А-а-а-а-а-а это что-о</w:t>
      </w:r>
      <w:r w:rsidR="003D25C7">
        <w:rPr>
          <w:szCs w:val="23"/>
          <w:shd w:val="clear" w:color="auto" w:fill="FFFFFF"/>
        </w:rPr>
        <w:t>-</w:t>
      </w:r>
      <w:r w:rsidRPr="002B46AA">
        <w:rPr>
          <w:szCs w:val="23"/>
          <w:shd w:val="clear" w:color="auto" w:fill="FFFFFF"/>
        </w:rPr>
        <w:t>о</w:t>
      </w:r>
      <w:r w:rsidR="003D25C7">
        <w:rPr>
          <w:szCs w:val="23"/>
          <w:shd w:val="clear" w:color="auto" w:fill="FFFFFF"/>
        </w:rPr>
        <w:t>-</w:t>
      </w:r>
      <w:r w:rsidRPr="002B46AA">
        <w:rPr>
          <w:szCs w:val="23"/>
          <w:shd w:val="clear" w:color="auto" w:fill="FFFFFF"/>
        </w:rPr>
        <w:t>о?» Явленн</w:t>
      </w:r>
      <w:r w:rsidR="003D25C7">
        <w:rPr>
          <w:szCs w:val="23"/>
          <w:shd w:val="clear" w:color="auto" w:fill="FFFFFF"/>
        </w:rPr>
        <w:t>ость сказала: «Это я, А</w:t>
      </w:r>
      <w:r w:rsidRPr="002B46AA">
        <w:rPr>
          <w:szCs w:val="23"/>
          <w:shd w:val="clear" w:color="auto" w:fill="FFFFFF"/>
        </w:rPr>
        <w:t>стральная. Давайте, давайте, больше асралим». (</w:t>
      </w:r>
      <w:r w:rsidRPr="002B46AA">
        <w:rPr>
          <w:i/>
          <w:szCs w:val="23"/>
          <w:shd w:val="clear" w:color="auto" w:fill="FFFFFF"/>
        </w:rPr>
        <w:t>В.С. смеётся)</w:t>
      </w:r>
      <w:r w:rsidRPr="002B46AA">
        <w:rPr>
          <w:szCs w:val="23"/>
          <w:shd w:val="clear" w:color="auto" w:fill="FFFFFF"/>
        </w:rPr>
        <w:t>.</w:t>
      </w:r>
      <w:r w:rsidR="003D25C7">
        <w:rPr>
          <w:szCs w:val="23"/>
          <w:shd w:val="clear" w:color="auto" w:fill="FFFFFF"/>
        </w:rPr>
        <w:t xml:space="preserve"> Ну, для неё асра…, ну, пока в о</w:t>
      </w:r>
      <w:r w:rsidRPr="002B46AA">
        <w:rPr>
          <w:szCs w:val="23"/>
          <w:shd w:val="clear" w:color="auto" w:fill="FFFFFF"/>
        </w:rPr>
        <w:t>бще</w:t>
      </w:r>
      <w:r w:rsidR="003D25C7">
        <w:rPr>
          <w:szCs w:val="23"/>
          <w:shd w:val="clear" w:color="auto" w:fill="FFFFFF"/>
        </w:rPr>
        <w:t>м</w:t>
      </w:r>
      <w:r w:rsidRPr="002B46AA">
        <w:rPr>
          <w:szCs w:val="23"/>
          <w:shd w:val="clear" w:color="auto" w:fill="FFFFFF"/>
        </w:rPr>
        <w:t>…. Пока совершенство Астрала отрабатывается. Я понял, что мы нашли. Мне так было хорошо, астральная Явленность, партийная. (</w:t>
      </w:r>
      <w:r w:rsidRPr="002B46AA">
        <w:rPr>
          <w:i/>
          <w:szCs w:val="23"/>
          <w:shd w:val="clear" w:color="auto" w:fill="FFFFFF"/>
        </w:rPr>
        <w:t xml:space="preserve">В.С. смеётся). </w:t>
      </w:r>
      <w:r w:rsidR="003D25C7">
        <w:rPr>
          <w:szCs w:val="23"/>
          <w:shd w:val="clear" w:color="auto" w:fill="FFFFFF"/>
        </w:rPr>
        <w:t>Э</w:t>
      </w:r>
      <w:r w:rsidRPr="002B46AA">
        <w:rPr>
          <w:szCs w:val="23"/>
          <w:shd w:val="clear" w:color="auto" w:fill="FFFFFF"/>
        </w:rPr>
        <w:t>то ещё Астрал для на-ас. А что будет для других?</w:t>
      </w:r>
    </w:p>
    <w:p w:rsidR="00706E8F" w:rsidRPr="002B46AA" w:rsidRDefault="00706E8F" w:rsidP="00706E8F">
      <w:pPr>
        <w:ind w:right="28" w:firstLine="426"/>
        <w:rPr>
          <w:szCs w:val="23"/>
          <w:shd w:val="clear" w:color="auto" w:fill="FFFFFF"/>
        </w:rPr>
      </w:pPr>
      <w:r w:rsidRPr="002B46AA">
        <w:rPr>
          <w:szCs w:val="23"/>
          <w:shd w:val="clear" w:color="auto" w:fill="FFFFFF"/>
        </w:rPr>
        <w:t>У меня с собой в портфеле журнал «Однако». Это такой общественно-политический журнал, который выражает… в том числе отражает мнение руководства России. Там одна статья всего, товарищ всё-таки читал Манифест.</w:t>
      </w:r>
    </w:p>
    <w:p w:rsidR="00706E8F" w:rsidRPr="002B46AA" w:rsidRDefault="00706E8F" w:rsidP="00706E8F">
      <w:pPr>
        <w:ind w:right="28" w:firstLine="426"/>
        <w:rPr>
          <w:szCs w:val="23"/>
          <w:shd w:val="clear" w:color="auto" w:fill="FFFFFF"/>
        </w:rPr>
      </w:pPr>
      <w:r w:rsidRPr="002B46AA">
        <w:rPr>
          <w:szCs w:val="23"/>
          <w:shd w:val="clear" w:color="auto" w:fill="FFFFFF"/>
        </w:rPr>
        <w:t>Один философ тут, крупный общественный деятель всю статью употребляет: «В моих людях, в партии в общественном движении должен быть огонь, вот они разгорелись огнём, и это будет правильное общественно-политическое выражение».</w:t>
      </w:r>
    </w:p>
    <w:p w:rsidR="00706E8F" w:rsidRPr="002B46AA" w:rsidRDefault="00706E8F" w:rsidP="00706E8F">
      <w:pPr>
        <w:ind w:right="28" w:firstLine="426"/>
        <w:rPr>
          <w:i/>
          <w:szCs w:val="23"/>
          <w:shd w:val="clear" w:color="auto" w:fill="FFFFFF"/>
        </w:rPr>
      </w:pPr>
      <w:r w:rsidRPr="002B46AA">
        <w:rPr>
          <w:szCs w:val="23"/>
          <w:shd w:val="clear" w:color="auto" w:fill="FFFFFF"/>
        </w:rPr>
        <w:t xml:space="preserve">Я не шучу. Могу вот показать, кто не верит, прочтёте. А знаете, как он общественное движение назвал? – </w:t>
      </w:r>
      <w:r w:rsidR="003D25C7">
        <w:rPr>
          <w:szCs w:val="23"/>
          <w:shd w:val="clear" w:color="auto" w:fill="FFFFFF"/>
        </w:rPr>
        <w:t>«</w:t>
      </w:r>
      <w:r w:rsidRPr="002B46AA">
        <w:rPr>
          <w:szCs w:val="23"/>
          <w:shd w:val="clear" w:color="auto" w:fill="FFFFFF"/>
        </w:rPr>
        <w:t>Гражданская демократия</w:t>
      </w:r>
      <w:r w:rsidR="003D25C7">
        <w:rPr>
          <w:szCs w:val="23"/>
          <w:shd w:val="clear" w:color="auto" w:fill="FFFFFF"/>
        </w:rPr>
        <w:t>»</w:t>
      </w:r>
      <w:r w:rsidRPr="002B46AA">
        <w:rPr>
          <w:szCs w:val="23"/>
          <w:shd w:val="clear" w:color="auto" w:fill="FFFFFF"/>
        </w:rPr>
        <w:t xml:space="preserve">. </w:t>
      </w:r>
      <w:r w:rsidR="003D25C7">
        <w:rPr>
          <w:i/>
          <w:szCs w:val="23"/>
          <w:shd w:val="clear" w:color="auto" w:fill="FFFFFF"/>
        </w:rPr>
        <w:t xml:space="preserve">(Смех в зале, В.С. </w:t>
      </w:r>
      <w:r w:rsidRPr="002B46AA">
        <w:rPr>
          <w:i/>
          <w:szCs w:val="23"/>
          <w:shd w:val="clear" w:color="auto" w:fill="FFFFFF"/>
        </w:rPr>
        <w:t>смеётся).</w:t>
      </w:r>
    </w:p>
    <w:p w:rsidR="00706E8F" w:rsidRPr="002B46AA" w:rsidRDefault="00706E8F" w:rsidP="00706E8F">
      <w:pPr>
        <w:ind w:right="28" w:firstLine="426"/>
        <w:rPr>
          <w:i/>
          <w:szCs w:val="23"/>
          <w:shd w:val="clear" w:color="auto" w:fill="FFFFFF"/>
        </w:rPr>
      </w:pPr>
      <w:r w:rsidRPr="002B46AA">
        <w:rPr>
          <w:szCs w:val="23"/>
          <w:shd w:val="clear" w:color="auto" w:fill="FFFFFF"/>
        </w:rPr>
        <w:t xml:space="preserve">Неделю назад был съезд, на нём прибыл господин Путин. </w:t>
      </w:r>
      <w:r w:rsidR="003D25C7">
        <w:rPr>
          <w:i/>
          <w:szCs w:val="23"/>
          <w:shd w:val="clear" w:color="auto" w:fill="FFFFFF"/>
        </w:rPr>
        <w:t xml:space="preserve">(В.С. </w:t>
      </w:r>
      <w:r w:rsidRPr="002B46AA">
        <w:rPr>
          <w:i/>
          <w:szCs w:val="23"/>
          <w:shd w:val="clear" w:color="auto" w:fill="FFFFFF"/>
        </w:rPr>
        <w:t>смеётся).</w:t>
      </w:r>
      <w:r w:rsidRPr="002B46AA">
        <w:rPr>
          <w:szCs w:val="23"/>
          <w:shd w:val="clear" w:color="auto" w:fill="FFFFFF"/>
        </w:rPr>
        <w:t xml:space="preserve"> На единственный съезд единственной общественной организации, не относящейся к «Единой России». Россияне поймут. Это Кургинян сделал, доктор философских наук. Так понравилось наше название, а забрать нельзя. </w:t>
      </w:r>
      <w:r w:rsidRPr="002B46AA">
        <w:rPr>
          <w:i/>
          <w:szCs w:val="23"/>
          <w:shd w:val="clear" w:color="auto" w:fill="FFFFFF"/>
        </w:rPr>
        <w:t>(Смех в зале)</w:t>
      </w:r>
      <w:r w:rsidRPr="002B46AA">
        <w:rPr>
          <w:szCs w:val="23"/>
          <w:shd w:val="clear" w:color="auto" w:fill="FFFFFF"/>
        </w:rPr>
        <w:t>. И мыслят они там по статье о гражданской конфедерации. Только слово «гражданской» не имеют право употребить, они гово</w:t>
      </w:r>
      <w:r w:rsidR="003D25C7">
        <w:rPr>
          <w:szCs w:val="23"/>
          <w:shd w:val="clear" w:color="auto" w:fill="FFFFFF"/>
        </w:rPr>
        <w:t>ря: «конфедеративные отношения»</w:t>
      </w:r>
      <w:r w:rsidRPr="002B46AA">
        <w:rPr>
          <w:szCs w:val="23"/>
          <w:shd w:val="clear" w:color="auto" w:fill="FFFFFF"/>
        </w:rPr>
        <w:t xml:space="preserve"> (</w:t>
      </w:r>
      <w:r w:rsidRPr="002B46AA">
        <w:rPr>
          <w:i/>
          <w:szCs w:val="23"/>
          <w:shd w:val="clear" w:color="auto" w:fill="FFFFFF"/>
        </w:rPr>
        <w:t>смеётся).</w:t>
      </w:r>
    </w:p>
    <w:p w:rsidR="00706E8F" w:rsidRPr="002B46AA" w:rsidRDefault="00706E8F" w:rsidP="00706E8F">
      <w:pPr>
        <w:ind w:right="28" w:firstLine="426"/>
        <w:rPr>
          <w:szCs w:val="23"/>
          <w:shd w:val="clear" w:color="auto" w:fill="FFFFFF"/>
        </w:rPr>
      </w:pPr>
      <w:r w:rsidRPr="002B46AA">
        <w:rPr>
          <w:szCs w:val="23"/>
          <w:shd w:val="clear" w:color="auto" w:fill="FFFFFF"/>
        </w:rPr>
        <w:t>Мы уже устроили бучу в политическом руководстве. Астральная Явленность. Я читал вчера эту статью, я так радовался. Думаю, о-о, главное, что они думать так начали! Уже хорошо, мы уже сделали нужное дело. Не шучу, вон статья, журнал «Однако» за прошлую неделю. С понедельника выйдет новый, поэтому… На Украине там тоже он есть. Прочтит</w:t>
      </w:r>
      <w:r w:rsidR="003D25C7">
        <w:rPr>
          <w:szCs w:val="23"/>
          <w:shd w:val="clear" w:color="auto" w:fill="FFFFFF"/>
        </w:rPr>
        <w:t>е! Прикол полный. Он журналисту внушает: «Если</w:t>
      </w:r>
      <w:r w:rsidRPr="002B46AA">
        <w:rPr>
          <w:szCs w:val="23"/>
          <w:shd w:val="clear" w:color="auto" w:fill="FFFFFF"/>
        </w:rPr>
        <w:t xml:space="preserve"> общественный деятель не разгорится, не будет в огне – это не партия!». </w:t>
      </w:r>
      <w:r w:rsidRPr="002B46AA">
        <w:rPr>
          <w:i/>
          <w:szCs w:val="23"/>
          <w:shd w:val="clear" w:color="auto" w:fill="FFFFFF"/>
        </w:rPr>
        <w:t>(Сме</w:t>
      </w:r>
      <w:r w:rsidR="003D25C7">
        <w:rPr>
          <w:i/>
          <w:szCs w:val="23"/>
          <w:shd w:val="clear" w:color="auto" w:fill="FFFFFF"/>
        </w:rPr>
        <w:t>ётся</w:t>
      </w:r>
      <w:r w:rsidRPr="002B46AA">
        <w:rPr>
          <w:i/>
          <w:szCs w:val="23"/>
          <w:shd w:val="clear" w:color="auto" w:fill="FFFFFF"/>
        </w:rPr>
        <w:t>).</w:t>
      </w:r>
    </w:p>
    <w:p w:rsidR="00706E8F" w:rsidRPr="002B46AA" w:rsidRDefault="003D25C7" w:rsidP="00706E8F">
      <w:pPr>
        <w:ind w:right="28" w:firstLine="426"/>
        <w:rPr>
          <w:szCs w:val="23"/>
          <w:shd w:val="clear" w:color="auto" w:fill="FFFFFF"/>
        </w:rPr>
      </w:pPr>
      <w:r>
        <w:rPr>
          <w:szCs w:val="23"/>
          <w:shd w:val="clear" w:color="auto" w:fill="FFFFFF"/>
        </w:rPr>
        <w:t>Я серьёзно, я не шучу!</w:t>
      </w:r>
      <w:r w:rsidR="00706E8F" w:rsidRPr="002B46AA">
        <w:rPr>
          <w:szCs w:val="23"/>
          <w:shd w:val="clear" w:color="auto" w:fill="FFFFFF"/>
        </w:rPr>
        <w:t xml:space="preserve"> Журнал с собой. Чувствуете, как мы работаем! Вот это Явленность пошла, понимаете, одно дело, когда мы это делаем, а другое дело, когда берут, а я помните, говорил, мы ж выпустили, нас читают. И когда они начинают публиковать вместо н</w:t>
      </w:r>
      <w:r>
        <w:rPr>
          <w:szCs w:val="23"/>
          <w:shd w:val="clear" w:color="auto" w:fill="FFFFFF"/>
        </w:rPr>
        <w:t>ас, а им там верят какие-то там –</w:t>
      </w:r>
      <w:r w:rsidR="00706E8F" w:rsidRPr="002B46AA">
        <w:rPr>
          <w:szCs w:val="23"/>
          <w:shd w:val="clear" w:color="auto" w:fill="FFFFFF"/>
        </w:rPr>
        <w:t xml:space="preserve"> это уже Явленность, которая входит в жизнь. Мы </w:t>
      </w:r>
      <w:r w:rsidR="00706E8F" w:rsidRPr="003D25C7">
        <w:rPr>
          <w:spacing w:val="20"/>
          <w:szCs w:val="23"/>
          <w:shd w:val="clear" w:color="auto" w:fill="FFFFFF"/>
        </w:rPr>
        <w:t>уже</w:t>
      </w:r>
      <w:r w:rsidR="00706E8F" w:rsidRPr="002B46AA">
        <w:rPr>
          <w:szCs w:val="23"/>
          <w:shd w:val="clear" w:color="auto" w:fill="FFFFFF"/>
        </w:rPr>
        <w:t xml:space="preserve"> добились первого результата. Они задумались о гражданской демократии. С моей точки зрения это философская тавтология. Но с их точки зрения это, как суверенная демократия, новый подход. А партия называется</w:t>
      </w:r>
      <w:r>
        <w:rPr>
          <w:szCs w:val="23"/>
          <w:shd w:val="clear" w:color="auto" w:fill="FFFFFF"/>
        </w:rPr>
        <w:t>…</w:t>
      </w:r>
      <w:r w:rsidR="00706E8F" w:rsidRPr="002B46AA">
        <w:rPr>
          <w:szCs w:val="23"/>
          <w:shd w:val="clear" w:color="auto" w:fill="FFFFFF"/>
        </w:rPr>
        <w:t xml:space="preserve">, Владыки </w:t>
      </w:r>
      <w:r w:rsidR="00706E8F" w:rsidRPr="003D25C7">
        <w:rPr>
          <w:i/>
          <w:szCs w:val="23"/>
          <w:shd w:val="clear" w:color="auto" w:fill="FFFFFF"/>
        </w:rPr>
        <w:t>сча</w:t>
      </w:r>
      <w:r w:rsidRPr="003D25C7">
        <w:rPr>
          <w:i/>
          <w:szCs w:val="23"/>
          <w:shd w:val="clear" w:color="auto" w:fill="FFFFFF"/>
        </w:rPr>
        <w:t>с</w:t>
      </w:r>
      <w:r w:rsidR="00706E8F" w:rsidRPr="002B46AA">
        <w:rPr>
          <w:szCs w:val="23"/>
          <w:shd w:val="clear" w:color="auto" w:fill="FFFFFF"/>
        </w:rPr>
        <w:t>, вы ж Владыки Жизни. Его партия называется «Суть времени».</w:t>
      </w:r>
      <w:r w:rsidR="00706E8F" w:rsidRPr="002B46AA">
        <w:rPr>
          <w:i/>
          <w:szCs w:val="23"/>
          <w:shd w:val="clear" w:color="auto" w:fill="FFFFFF"/>
        </w:rPr>
        <w:t xml:space="preserve"> (Смех в зале)</w:t>
      </w:r>
      <w:r w:rsidR="00706E8F" w:rsidRPr="002B46AA">
        <w:rPr>
          <w:szCs w:val="23"/>
          <w:shd w:val="clear" w:color="auto" w:fill="FFFFFF"/>
        </w:rPr>
        <w:t xml:space="preserve"> Я не шучу, юридическое название партии. Они ходят – «Суть времени», </w:t>
      </w:r>
      <w:r w:rsidR="00706E8F" w:rsidRPr="002B46AA">
        <w:rPr>
          <w:i/>
          <w:szCs w:val="23"/>
          <w:shd w:val="clear" w:color="auto" w:fill="FFFFFF"/>
        </w:rPr>
        <w:t>(смех в зале)</w:t>
      </w:r>
      <w:r w:rsidR="00706E8F" w:rsidRPr="002B46AA">
        <w:rPr>
          <w:szCs w:val="23"/>
          <w:shd w:val="clear" w:color="auto" w:fill="FFFFFF"/>
        </w:rPr>
        <w:t xml:space="preserve"> и с транспарантом: «Мы за то-то», но в красных косоворотках. Почти КПРФ.</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27353A">
        <w:rPr>
          <w:szCs w:val="23"/>
          <w:shd w:val="clear" w:color="auto" w:fill="FFFFFF"/>
        </w:rPr>
        <w:t>Библиотека христианской литературы «Ди</w:t>
      </w:r>
      <w:r w:rsidR="0027353A" w:rsidRPr="0027353A">
        <w:rPr>
          <w:szCs w:val="23"/>
          <w:shd w:val="clear" w:color="auto" w:fill="FFFFFF"/>
        </w:rPr>
        <w:t>во» в Харькове появилась. Едим смотрим</w:t>
      </w:r>
      <w:r w:rsidRPr="0027353A">
        <w:rPr>
          <w:szCs w:val="23"/>
          <w:shd w:val="clear" w:color="auto" w:fill="FFFFFF"/>
        </w:rPr>
        <w:t>, крупными буквами</w:t>
      </w:r>
      <w:r w:rsidRPr="002B46AA">
        <w:rPr>
          <w:i/>
          <w:szCs w:val="23"/>
          <w:shd w:val="clear" w:color="auto" w:fill="FFFFFF"/>
        </w:rPr>
        <w:t>.</w:t>
      </w:r>
    </w:p>
    <w:p w:rsidR="00706E8F" w:rsidRPr="002B46AA" w:rsidRDefault="0027353A" w:rsidP="00706E8F">
      <w:pPr>
        <w:ind w:right="28" w:firstLine="426"/>
        <w:rPr>
          <w:szCs w:val="23"/>
          <w:shd w:val="clear" w:color="auto" w:fill="FFFFFF"/>
        </w:rPr>
      </w:pPr>
      <w:r w:rsidRPr="0027353A">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Библиотека христианской литературы – «Диво». </w:t>
      </w:r>
      <w:r w:rsidR="00706E8F" w:rsidRPr="002B46AA">
        <w:rPr>
          <w:i/>
          <w:szCs w:val="23"/>
          <w:shd w:val="clear" w:color="auto" w:fill="FFFFFF"/>
        </w:rPr>
        <w:t>(Смех в зале).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 Подмосковье </w:t>
      </w:r>
      <w:r w:rsidR="0027353A">
        <w:rPr>
          <w:szCs w:val="23"/>
          <w:shd w:val="clear" w:color="auto" w:fill="FFFFFF"/>
        </w:rPr>
        <w:t>салон красоты</w:t>
      </w:r>
      <w:r w:rsidRPr="002B46AA">
        <w:rPr>
          <w:szCs w:val="23"/>
          <w:shd w:val="clear" w:color="auto" w:fill="FFFFFF"/>
        </w:rPr>
        <w:t xml:space="preserve"> </w:t>
      </w:r>
      <w:r w:rsidR="0027353A">
        <w:rPr>
          <w:szCs w:val="23"/>
          <w:shd w:val="clear" w:color="auto" w:fill="FFFFFF"/>
        </w:rPr>
        <w:t>(мы только открыли офис)</w:t>
      </w:r>
      <w:r w:rsidRPr="002B46AA">
        <w:rPr>
          <w:szCs w:val="23"/>
          <w:shd w:val="clear" w:color="auto" w:fill="FFFFFF"/>
        </w:rPr>
        <w:t xml:space="preserve"> «Диво». Реклама, салон крас</w:t>
      </w:r>
      <w:r w:rsidR="0027353A">
        <w:rPr>
          <w:szCs w:val="23"/>
          <w:shd w:val="clear" w:color="auto" w:fill="FFFFFF"/>
        </w:rPr>
        <w:t>оты «Диво». Это мы офис открыли.</w:t>
      </w:r>
      <w:r w:rsidRPr="002B46AA">
        <w:rPr>
          <w:szCs w:val="23"/>
          <w:shd w:val="clear" w:color="auto" w:fill="FFFFFF"/>
        </w:rPr>
        <w:t xml:space="preserve"> </w:t>
      </w:r>
      <w:r w:rsidR="0027353A" w:rsidRPr="002B46AA">
        <w:rPr>
          <w:szCs w:val="23"/>
          <w:shd w:val="clear" w:color="auto" w:fill="FFFFFF"/>
        </w:rPr>
        <w:t>П</w:t>
      </w:r>
      <w:r w:rsidRPr="002B46AA">
        <w:rPr>
          <w:szCs w:val="23"/>
          <w:shd w:val="clear" w:color="auto" w:fill="FFFFFF"/>
        </w:rPr>
        <w:t>рямо напротив нашего офиса, вот так через дорогу. Ну, в общем, ДИВО развивается, товарищи впитывают и работают.</w:t>
      </w:r>
    </w:p>
    <w:p w:rsidR="00706E8F" w:rsidRPr="002B46AA" w:rsidRDefault="00706E8F" w:rsidP="00706E8F">
      <w:pPr>
        <w:ind w:right="28" w:firstLine="426"/>
        <w:rPr>
          <w:szCs w:val="23"/>
          <w:shd w:val="clear" w:color="auto" w:fill="FFFFFF"/>
        </w:rPr>
      </w:pPr>
      <w:r w:rsidRPr="002B46AA">
        <w:rPr>
          <w:szCs w:val="23"/>
          <w:shd w:val="clear" w:color="auto" w:fill="FFFFFF"/>
        </w:rPr>
        <w:t>Была торговая сеть «Магнит», ещё какое-то нашли слово из наших, и тоже используют.</w:t>
      </w:r>
    </w:p>
    <w:p w:rsidR="00706E8F" w:rsidRPr="002B46AA" w:rsidRDefault="0027353A" w:rsidP="00706E8F">
      <w:pPr>
        <w:ind w:right="28" w:firstLine="426"/>
        <w:rPr>
          <w:szCs w:val="23"/>
          <w:shd w:val="clear" w:color="auto" w:fill="FFFFFF"/>
        </w:rPr>
      </w:pPr>
      <w:r>
        <w:rPr>
          <w:i/>
          <w:szCs w:val="23"/>
          <w:shd w:val="clear" w:color="auto" w:fill="FFFFFF"/>
        </w:rPr>
        <w:t>Реплики из зала</w:t>
      </w:r>
      <w:r w:rsidR="00706E8F" w:rsidRPr="002B46AA">
        <w:rPr>
          <w:i/>
          <w:szCs w:val="23"/>
          <w:shd w:val="clear" w:color="auto" w:fill="FFFFFF"/>
        </w:rPr>
        <w:t xml:space="preserve"> неразборчиво</w:t>
      </w:r>
      <w:r w:rsidR="00706E8F"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Понимаете, вот, то есть, работаем! Вот это называется </w:t>
      </w:r>
      <w:r w:rsidRPr="0027353A">
        <w:rPr>
          <w:spacing w:val="20"/>
          <w:szCs w:val="23"/>
          <w:shd w:val="clear" w:color="auto" w:fill="FFFFFF"/>
        </w:rPr>
        <w:t>Явленность</w:t>
      </w:r>
      <w:r w:rsidRPr="002B46AA">
        <w:rPr>
          <w:szCs w:val="23"/>
          <w:shd w:val="clear" w:color="auto" w:fill="FFFFFF"/>
        </w:rPr>
        <w:t xml:space="preserve">. Когда мы говорим, говорим, избыток огня и люди начинают, не понимая зачем, брать эти слова, использовать, как только могут. Вот где только могут, как </w:t>
      </w:r>
      <w:r w:rsidR="0027353A">
        <w:rPr>
          <w:szCs w:val="23"/>
          <w:shd w:val="clear" w:color="auto" w:fill="FFFFFF"/>
        </w:rPr>
        <w:t xml:space="preserve">они </w:t>
      </w:r>
      <w:r w:rsidRPr="002B46AA">
        <w:rPr>
          <w:szCs w:val="23"/>
          <w:shd w:val="clear" w:color="auto" w:fill="FFFFFF"/>
        </w:rPr>
        <w:t>понимают, так используют. Но ведь хорошо. В Харькове христиане пошли в «Диво». Неважно, что это они…, почему пошли в Диво? Потому что это б</w:t>
      </w:r>
      <w:r w:rsidR="0027353A">
        <w:rPr>
          <w:szCs w:val="23"/>
          <w:shd w:val="clear" w:color="auto" w:fill="FFFFFF"/>
        </w:rPr>
        <w:t>иблиотека. Они понимают, куда и</w:t>
      </w:r>
      <w:r w:rsidRPr="002B46AA">
        <w:rPr>
          <w:szCs w:val="23"/>
          <w:shd w:val="clear" w:color="auto" w:fill="FFFFFF"/>
        </w:rPr>
        <w:t>дёт христианство. Куда? – В ДИВО. Но они не знают, как это туда идти, они библиотеку туда засунули. Главное… Что у христиан главное – священные книги, библия. И все они где? – В ДИВО. А Харьков, кто не поним</w:t>
      </w:r>
      <w:r w:rsidR="0027353A">
        <w:rPr>
          <w:szCs w:val="23"/>
          <w:shd w:val="clear" w:color="auto" w:fill="FFFFFF"/>
        </w:rPr>
        <w:t>ает, это 18 Дом – это Восприятие</w:t>
      </w:r>
      <w:r w:rsidRPr="002B46AA">
        <w:rPr>
          <w:szCs w:val="23"/>
          <w:shd w:val="clear" w:color="auto" w:fill="FFFFFF"/>
        </w:rPr>
        <w:t>. Что Володя мне сейчас сказал? – Меняет</w:t>
      </w:r>
      <w:r w:rsidR="0027353A">
        <w:rPr>
          <w:szCs w:val="23"/>
          <w:shd w:val="clear" w:color="auto" w:fill="FFFFFF"/>
        </w:rPr>
        <w:t>ся</w:t>
      </w:r>
      <w:r w:rsidRPr="002B46AA">
        <w:rPr>
          <w:szCs w:val="23"/>
          <w:shd w:val="clear" w:color="auto" w:fill="FFFFFF"/>
        </w:rPr>
        <w:t xml:space="preserve"> восприятие христиан. Они начинают идти в ДИВО. Спасибо, Володя. То-то Владыка Восприятие вам отдал, 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смотрите, </w:t>
      </w:r>
      <w:r w:rsidR="0027353A">
        <w:rPr>
          <w:szCs w:val="23"/>
          <w:shd w:val="clear" w:color="auto" w:fill="FFFFFF"/>
        </w:rPr>
        <w:t>вот маленький ключик!</w:t>
      </w:r>
      <w:r w:rsidRPr="002B46AA">
        <w:rPr>
          <w:szCs w:val="23"/>
          <w:shd w:val="clear" w:color="auto" w:fill="FFFFFF"/>
        </w:rPr>
        <w:t xml:space="preserve"> а уже приятно. Вот это Явленность. Это вот эти мелкие знаки Явленности, куда мы должны идти. Разгорелись? Вот теперь хоть поверили, что мы нужное дело-то делаем? Владыки Жизни, вот так вот!</w:t>
      </w:r>
    </w:p>
    <w:p w:rsidR="0027353A" w:rsidRDefault="00706E8F" w:rsidP="00706E8F">
      <w:pPr>
        <w:ind w:right="28" w:firstLine="426"/>
        <w:rPr>
          <w:szCs w:val="23"/>
          <w:shd w:val="clear" w:color="auto" w:fill="FFFFFF"/>
        </w:rPr>
      </w:pPr>
      <w:r w:rsidRPr="002B46AA">
        <w:rPr>
          <w:szCs w:val="23"/>
          <w:shd w:val="clear" w:color="auto" w:fill="FFFFFF"/>
        </w:rPr>
        <w:t xml:space="preserve">Ну, тут же вопрос не только принятия: </w:t>
      </w:r>
      <w:r w:rsidR="0027353A">
        <w:rPr>
          <w:szCs w:val="23"/>
          <w:shd w:val="clear" w:color="auto" w:fill="FFFFFF"/>
        </w:rPr>
        <w:t>«</w:t>
      </w:r>
      <w:r w:rsidRPr="002B46AA">
        <w:rPr>
          <w:szCs w:val="23"/>
          <w:shd w:val="clear" w:color="auto" w:fill="FFFFFF"/>
        </w:rPr>
        <w:t>Виталик сказал, придётся делать</w:t>
      </w:r>
      <w:r w:rsidR="0027353A">
        <w:rPr>
          <w:szCs w:val="23"/>
          <w:shd w:val="clear" w:color="auto" w:fill="FFFFFF"/>
        </w:rPr>
        <w:t>»</w:t>
      </w:r>
      <w:r w:rsidRPr="002B46AA">
        <w:rPr>
          <w:szCs w:val="23"/>
          <w:shd w:val="clear" w:color="auto" w:fill="FFFFFF"/>
        </w:rPr>
        <w:t xml:space="preserve">. </w:t>
      </w:r>
      <w:r w:rsidR="0027353A">
        <w:rPr>
          <w:szCs w:val="23"/>
          <w:shd w:val="clear" w:color="auto" w:fill="FFFFFF"/>
        </w:rPr>
        <w:t xml:space="preserve">Зачем это надо? </w:t>
      </w:r>
      <w:r w:rsidRPr="002B46AA">
        <w:rPr>
          <w:szCs w:val="23"/>
          <w:shd w:val="clear" w:color="auto" w:fill="FFFFFF"/>
        </w:rPr>
        <w:t>Вера нужна, что мы идём правильно. Вот теперь вам поня</w:t>
      </w:r>
      <w:r w:rsidR="0027353A">
        <w:rPr>
          <w:szCs w:val="23"/>
          <w:shd w:val="clear" w:color="auto" w:fill="FFFFFF"/>
        </w:rPr>
        <w:t>тен проект, почему мы так идём.</w:t>
      </w:r>
    </w:p>
    <w:p w:rsidR="00706E8F" w:rsidRPr="002B46AA" w:rsidRDefault="00706E8F" w:rsidP="00706E8F">
      <w:pPr>
        <w:ind w:right="28" w:firstLine="426"/>
        <w:rPr>
          <w:szCs w:val="23"/>
          <w:shd w:val="clear" w:color="auto" w:fill="FFFFFF"/>
        </w:rPr>
      </w:pPr>
      <w:r w:rsidRPr="002B46AA">
        <w:rPr>
          <w:szCs w:val="23"/>
          <w:shd w:val="clear" w:color="auto" w:fill="FFFFFF"/>
        </w:rPr>
        <w:t>Кстати, Человек Метагалактики, аж, четвёртая форма Явленности. Внимание, послепартийная, почему? – Потому что у людей должна быть эта идея в голове. То есть все должны говорить о Человеке Метагалактики, как раньше говорили о советском человеке. Когда эта идея будет в голове, он начнёт, ну, быть! Если идеи в голове не будет, он не начнёт быть. Идея в голо</w:t>
      </w:r>
      <w:r w:rsidR="00A71B38">
        <w:rPr>
          <w:szCs w:val="23"/>
          <w:shd w:val="clear" w:color="auto" w:fill="FFFFFF"/>
        </w:rPr>
        <w:t>ве у нас есть, как отработка её.</w:t>
      </w:r>
      <w:r w:rsidRPr="002B46AA">
        <w:rPr>
          <w:szCs w:val="23"/>
          <w:shd w:val="clear" w:color="auto" w:fill="FFFFFF"/>
        </w:rPr>
        <w:t xml:space="preserve"> </w:t>
      </w:r>
      <w:r w:rsidR="00A71B38" w:rsidRPr="002B46AA">
        <w:rPr>
          <w:szCs w:val="23"/>
          <w:shd w:val="clear" w:color="auto" w:fill="FFFFFF"/>
        </w:rPr>
        <w:t>А</w:t>
      </w:r>
      <w:r w:rsidRPr="002B46AA">
        <w:rPr>
          <w:szCs w:val="23"/>
          <w:shd w:val="clear" w:color="auto" w:fill="FFFFFF"/>
        </w:rPr>
        <w:t xml:space="preserve"> обычный человек принимает новое через идею, а о ней надо заявлять. Вот так всё просто. А взяв идею Человека Метагалактики, люди научатся идти в ту сторону. Вот вам четвёртая Явленность – ментальная, поэтому вначале надо ментально принять идею. Но меня радует, нас читают, нас используют и пытаются примениться, как могут. Ну, пускай пока властью д</w:t>
      </w:r>
      <w:r w:rsidR="00A71B38">
        <w:rPr>
          <w:szCs w:val="23"/>
          <w:shd w:val="clear" w:color="auto" w:fill="FFFFFF"/>
        </w:rPr>
        <w:t>емонов – гражданская демократия (</w:t>
      </w:r>
      <w:r w:rsidR="00A71B38" w:rsidRPr="00A71B38">
        <w:rPr>
          <w:i/>
          <w:szCs w:val="23"/>
          <w:shd w:val="clear" w:color="auto" w:fill="FFFFFF"/>
        </w:rPr>
        <w:t>смеётся</w:t>
      </w:r>
      <w:r w:rsidR="00A71B38">
        <w:rPr>
          <w:szCs w:val="23"/>
          <w:shd w:val="clear" w:color="auto" w:fill="FFFFFF"/>
        </w:rPr>
        <w:t>), но когда</w:t>
      </w:r>
      <w:r w:rsidR="00A71B38">
        <w:rPr>
          <w:szCs w:val="23"/>
          <w:shd w:val="clear" w:color="auto" w:fill="FFFFFF"/>
        </w:rPr>
        <w:noBreakHyphen/>
      </w:r>
      <w:r w:rsidRPr="002B46AA">
        <w:rPr>
          <w:szCs w:val="23"/>
          <w:shd w:val="clear" w:color="auto" w:fill="FFFFFF"/>
        </w:rPr>
        <w:t>нибудь дорастут и повыше.</w:t>
      </w:r>
    </w:p>
    <w:p w:rsidR="00706E8F" w:rsidRDefault="00706E8F" w:rsidP="00706E8F">
      <w:pPr>
        <w:ind w:right="28" w:firstLine="426"/>
        <w:rPr>
          <w:szCs w:val="23"/>
          <w:shd w:val="clear" w:color="auto" w:fill="FFFFFF"/>
        </w:rPr>
      </w:pPr>
      <w:r w:rsidRPr="002B46AA">
        <w:rPr>
          <w:szCs w:val="23"/>
          <w:shd w:val="clear" w:color="auto" w:fill="FFFFFF"/>
        </w:rPr>
        <w:t>Извините, демократия – это ж пока важный процесс, свободолюбие</w:t>
      </w:r>
      <w:r w:rsidR="00A71B38">
        <w:rPr>
          <w:szCs w:val="23"/>
          <w:shd w:val="clear" w:color="auto" w:fill="FFFFFF"/>
        </w:rPr>
        <w:t xml:space="preserve"> (</w:t>
      </w:r>
      <w:r w:rsidR="00A71B38" w:rsidRPr="00A71B38">
        <w:rPr>
          <w:i/>
          <w:szCs w:val="23"/>
          <w:shd w:val="clear" w:color="auto" w:fill="FFFFFF"/>
        </w:rPr>
        <w:t>говорит с иронией</w:t>
      </w:r>
      <w:r w:rsidR="00A71B38">
        <w:rPr>
          <w:szCs w:val="23"/>
          <w:shd w:val="clear" w:color="auto" w:fill="FFFFFF"/>
        </w:rPr>
        <w:t>)</w:t>
      </w:r>
      <w:r w:rsidRPr="002B46AA">
        <w:rPr>
          <w:szCs w:val="23"/>
          <w:shd w:val="clear" w:color="auto" w:fill="FFFFFF"/>
        </w:rPr>
        <w:t>. У нас свобода – восьмой пункт, они пока все на восьмом пунктике из 64-х. Планетарная эволюция – восемь. Помните</w:t>
      </w:r>
      <w:r w:rsidR="00A71B38">
        <w:rPr>
          <w:szCs w:val="23"/>
          <w:shd w:val="clear" w:color="auto" w:fill="FFFFFF"/>
        </w:rPr>
        <w:t>,</w:t>
      </w:r>
      <w:r w:rsidRPr="002B46AA">
        <w:rPr>
          <w:szCs w:val="23"/>
          <w:shd w:val="clear" w:color="auto" w:fill="FFFFFF"/>
        </w:rPr>
        <w:t xml:space="preserve"> свобода там у нас восьмая? Не, она сейчас уже поднимается, аж, в 40-ю, но кто ж туда её увидит? Это ж демократия закончится с восьмой на 40-ю-то, а? Ужасть. Все увидели?</w:t>
      </w:r>
    </w:p>
    <w:p w:rsidR="00A71B38" w:rsidRPr="002B46AA" w:rsidRDefault="00A71B38"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Смотрите, как другой огонь появился в зале. Вы увидели проект четырёх </w:t>
      </w:r>
      <w:r w:rsidRPr="00A71B38">
        <w:rPr>
          <w:spacing w:val="20"/>
          <w:szCs w:val="23"/>
          <w:shd w:val="clear" w:color="auto" w:fill="FFFFFF"/>
        </w:rPr>
        <w:t>Изначально Вышестоящих</w:t>
      </w:r>
      <w:r w:rsidRPr="002B46AA">
        <w:rPr>
          <w:szCs w:val="23"/>
          <w:shd w:val="clear" w:color="auto" w:fill="FFFFFF"/>
        </w:rPr>
        <w:t xml:space="preserve"> Явлений, подчёркиваю, на очень далёкое будущее.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Ничем, </w:t>
      </w:r>
      <w:r w:rsidRPr="00A71B38">
        <w:rPr>
          <w:spacing w:val="20"/>
          <w:szCs w:val="23"/>
          <w:shd w:val="clear" w:color="auto" w:fill="FFFFFF"/>
        </w:rPr>
        <w:t>никогда</w:t>
      </w:r>
      <w:r w:rsidRPr="002B46AA">
        <w:rPr>
          <w:szCs w:val="23"/>
          <w:shd w:val="clear" w:color="auto" w:fill="FFFFFF"/>
        </w:rPr>
        <w:t xml:space="preserve">, в следующие Изначально Вышестоящие Явления: </w:t>
      </w:r>
      <w:r w:rsidR="00A71B38">
        <w:rPr>
          <w:szCs w:val="23"/>
          <w:shd w:val="clear" w:color="auto" w:fill="FFFFFF"/>
        </w:rPr>
        <w:t>5-</w:t>
      </w:r>
      <w:r w:rsidRPr="002B46AA">
        <w:rPr>
          <w:szCs w:val="23"/>
          <w:shd w:val="clear" w:color="auto" w:fill="FFFFFF"/>
        </w:rPr>
        <w:t xml:space="preserve">е, </w:t>
      </w:r>
      <w:r w:rsidR="00A71B38">
        <w:rPr>
          <w:szCs w:val="23"/>
          <w:shd w:val="clear" w:color="auto" w:fill="FFFFFF"/>
        </w:rPr>
        <w:t>6-</w:t>
      </w:r>
      <w:r w:rsidRPr="002B46AA">
        <w:rPr>
          <w:szCs w:val="23"/>
          <w:shd w:val="clear" w:color="auto" w:fill="FFFFFF"/>
        </w:rPr>
        <w:t xml:space="preserve">е, </w:t>
      </w:r>
      <w:r w:rsidR="00A71B38">
        <w:rPr>
          <w:szCs w:val="23"/>
          <w:shd w:val="clear" w:color="auto" w:fill="FFFFFF"/>
        </w:rPr>
        <w:t>7-</w:t>
      </w:r>
      <w:r w:rsidRPr="002B46AA">
        <w:rPr>
          <w:szCs w:val="23"/>
          <w:shd w:val="clear" w:color="auto" w:fill="FFFFFF"/>
        </w:rPr>
        <w:t xml:space="preserve">е, </w:t>
      </w:r>
      <w:r w:rsidR="00A71B38">
        <w:rPr>
          <w:szCs w:val="23"/>
          <w:shd w:val="clear" w:color="auto" w:fill="FFFFFF"/>
        </w:rPr>
        <w:t>8-</w:t>
      </w:r>
      <w:r w:rsidRPr="002B46AA">
        <w:rPr>
          <w:szCs w:val="23"/>
          <w:shd w:val="clear" w:color="auto" w:fill="FFFFFF"/>
        </w:rPr>
        <w:t xml:space="preserve">е, мы не войдём, пока не будет организована новая или реорганизована </w:t>
      </w:r>
      <w:r w:rsidRPr="002B46AA">
        <w:rPr>
          <w:spacing w:val="20"/>
          <w:szCs w:val="23"/>
          <w:shd w:val="clear" w:color="auto" w:fill="FFFFFF"/>
        </w:rPr>
        <w:t>крупная старая форма</w:t>
      </w:r>
      <w:r w:rsidR="00A71B38">
        <w:rPr>
          <w:szCs w:val="23"/>
          <w:shd w:val="clear" w:color="auto" w:fill="FFFFFF"/>
        </w:rPr>
        <w:t xml:space="preserve"> какого-то Я</w:t>
      </w:r>
      <w:r w:rsidRPr="002B46AA">
        <w:rPr>
          <w:szCs w:val="23"/>
          <w:shd w:val="clear" w:color="auto" w:fill="FFFFFF"/>
        </w:rPr>
        <w:t xml:space="preserve">вления. </w:t>
      </w:r>
      <w:r w:rsidRPr="00A71B38">
        <w:rPr>
          <w:spacing w:val="20"/>
          <w:szCs w:val="23"/>
          <w:shd w:val="clear" w:color="auto" w:fill="FFFFFF"/>
        </w:rPr>
        <w:t>Никогда</w:t>
      </w:r>
      <w:r w:rsidRPr="002B46AA">
        <w:rPr>
          <w:szCs w:val="23"/>
          <w:shd w:val="clear" w:color="auto" w:fill="FFFFFF"/>
        </w:rPr>
        <w:t xml:space="preserve"> мы не войдём ни в одно следующее явление. Поэтому если вы думаете, что закончится на 4-рице, вы ошибаетесь, Отец 8-ричен. У нас где-то ещё четыре в зап</w:t>
      </w:r>
      <w:r w:rsidR="00A71B38">
        <w:rPr>
          <w:szCs w:val="23"/>
          <w:shd w:val="clear" w:color="auto" w:fill="FFFFFF"/>
        </w:rPr>
        <w:t xml:space="preserve">асе. Но Отец туда нас </w:t>
      </w:r>
      <w:r w:rsidR="00A71B38" w:rsidRPr="00A71B38">
        <w:rPr>
          <w:spacing w:val="20"/>
          <w:szCs w:val="23"/>
          <w:shd w:val="clear" w:color="auto" w:fill="FFFFFF"/>
        </w:rPr>
        <w:t>не пустит</w:t>
      </w:r>
      <w:r w:rsidRPr="002B46AA">
        <w:rPr>
          <w:szCs w:val="23"/>
          <w:shd w:val="clear" w:color="auto" w:fill="FFFFFF"/>
        </w:rPr>
        <w:t xml:space="preserve"> никогда </w:t>
      </w:r>
      <w:r w:rsidR="00A71B38">
        <w:rPr>
          <w:szCs w:val="23"/>
          <w:shd w:val="clear" w:color="auto" w:fill="FFFFFF"/>
        </w:rPr>
        <w:t>(</w:t>
      </w:r>
      <w:r w:rsidRPr="002B46AA">
        <w:rPr>
          <w:szCs w:val="23"/>
          <w:shd w:val="clear" w:color="auto" w:fill="FFFFFF"/>
        </w:rPr>
        <w:t>не будет Воли Отца</w:t>
      </w:r>
      <w:r w:rsidR="00A71B38">
        <w:rPr>
          <w:szCs w:val="23"/>
          <w:shd w:val="clear" w:color="auto" w:fill="FFFFFF"/>
        </w:rPr>
        <w:t>)</w:t>
      </w:r>
      <w:r w:rsidRPr="002B46AA">
        <w:rPr>
          <w:szCs w:val="23"/>
          <w:shd w:val="clear" w:color="auto" w:fill="FFFFFF"/>
        </w:rPr>
        <w:t>, пока мы не выразим четыре эти. Отрабатывая две, надо иметь в виду и готовиться к следующим двум. Заранее готовиться. Сколько лет займёт неважно, это подготовка. Главное готовиться, а потом войти в это.</w:t>
      </w:r>
    </w:p>
    <w:p w:rsidR="00706E8F" w:rsidRPr="002B46AA" w:rsidRDefault="00706E8F" w:rsidP="00706E8F">
      <w:pPr>
        <w:ind w:right="28" w:firstLine="426"/>
        <w:rPr>
          <w:i/>
          <w:szCs w:val="23"/>
          <w:shd w:val="clear" w:color="auto" w:fill="FFFFFF"/>
        </w:rPr>
      </w:pPr>
      <w:r w:rsidRPr="002B46AA">
        <w:rPr>
          <w:i/>
          <w:szCs w:val="23"/>
          <w:shd w:val="clear" w:color="auto" w:fill="FFFFFF"/>
        </w:rPr>
        <w:t>Реплики из зала:</w:t>
      </w:r>
      <w:r w:rsidRPr="00A71B38">
        <w:rPr>
          <w:szCs w:val="23"/>
          <w:shd w:val="clear" w:color="auto" w:fill="FFFFFF"/>
        </w:rPr>
        <w:t xml:space="preserve"> Надо готовить депутатов, чтобы поменяли законы о партии</w:t>
      </w:r>
      <w:r w:rsidR="00B22175">
        <w:rPr>
          <w:szCs w:val="23"/>
          <w:shd w:val="clear" w:color="auto" w:fill="FFFFFF"/>
        </w:rPr>
        <w:t xml:space="preserve"> на Украине</w:t>
      </w:r>
      <w:r w:rsidRPr="00A71B38">
        <w:rPr>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Это бред. Надо войти самим, стать депутатами</w:t>
      </w:r>
      <w:r w:rsidR="00A71B38">
        <w:rPr>
          <w:szCs w:val="23"/>
          <w:shd w:val="clear" w:color="auto" w:fill="FFFFFF"/>
        </w:rPr>
        <w:t xml:space="preserve"> (</w:t>
      </w:r>
      <w:r w:rsidR="00A71B38" w:rsidRPr="00A71B38">
        <w:rPr>
          <w:i/>
          <w:szCs w:val="23"/>
          <w:shd w:val="clear" w:color="auto" w:fill="FFFFFF"/>
        </w:rPr>
        <w:t>смех в зале</w:t>
      </w:r>
      <w:r w:rsidR="00A71B38">
        <w:rPr>
          <w:szCs w:val="23"/>
          <w:shd w:val="clear" w:color="auto" w:fill="FFFFFF"/>
        </w:rPr>
        <w:t>)</w:t>
      </w:r>
      <w:r w:rsidRPr="002B46AA">
        <w:rPr>
          <w:szCs w:val="23"/>
          <w:shd w:val="clear" w:color="auto" w:fill="FFFFFF"/>
        </w:rPr>
        <w:t>. Чувствуете</w:t>
      </w:r>
      <w:r w:rsidR="00B22175">
        <w:rPr>
          <w:szCs w:val="23"/>
          <w:shd w:val="clear" w:color="auto" w:fill="FFFFFF"/>
        </w:rPr>
        <w:t>, разница? Я: «Явленность</w:t>
      </w:r>
      <w:r w:rsidRPr="002B46AA">
        <w:rPr>
          <w:szCs w:val="23"/>
          <w:shd w:val="clear" w:color="auto" w:fill="FFFFFF"/>
        </w:rPr>
        <w:t xml:space="preserve"> </w:t>
      </w:r>
      <w:r w:rsidR="00B22175">
        <w:rPr>
          <w:szCs w:val="23"/>
          <w:shd w:val="clear" w:color="auto" w:fill="FFFFFF"/>
        </w:rPr>
        <w:t xml:space="preserve">– </w:t>
      </w:r>
      <w:r w:rsidRPr="002B46AA">
        <w:rPr>
          <w:szCs w:val="23"/>
          <w:shd w:val="clear" w:color="auto" w:fill="FFFFFF"/>
        </w:rPr>
        <w:t>это надо готовиться и самим стать депутатами, взять на себя ответственность</w:t>
      </w:r>
      <w:r w:rsidR="00B22175">
        <w:rPr>
          <w:szCs w:val="23"/>
          <w:shd w:val="clear" w:color="auto" w:fill="FFFFFF"/>
        </w:rPr>
        <w:t>». А старая форма: «Н</w:t>
      </w:r>
      <w:r w:rsidRPr="002B46AA">
        <w:rPr>
          <w:szCs w:val="23"/>
          <w:shd w:val="clear" w:color="auto" w:fill="FFFFFF"/>
        </w:rPr>
        <w:t>адо готовить депутатов, чтоб на Украине поменяли партию</w:t>
      </w:r>
      <w:r w:rsidR="00B22175">
        <w:rPr>
          <w:szCs w:val="23"/>
          <w:shd w:val="clear" w:color="auto" w:fill="FFFFFF"/>
        </w:rPr>
        <w:t>»</w:t>
      </w:r>
      <w:r w:rsidRPr="002B46AA">
        <w:rPr>
          <w:szCs w:val="23"/>
          <w:shd w:val="clear" w:color="auto" w:fill="FFFFFF"/>
        </w:rPr>
        <w:t>. Да сколько бы ты их</w:t>
      </w:r>
      <w:r w:rsidR="00B22175">
        <w:rPr>
          <w:szCs w:val="23"/>
          <w:shd w:val="clear" w:color="auto" w:fill="FFFFFF"/>
        </w:rPr>
        <w:t xml:space="preserve"> не готовил…, им заплатить надо</w:t>
      </w:r>
      <w:r w:rsidRPr="002B46AA">
        <w:rPr>
          <w:szCs w:val="23"/>
          <w:shd w:val="clear" w:color="auto" w:fill="FFFFFF"/>
        </w:rPr>
        <w:t xml:space="preserve"> </w:t>
      </w:r>
      <w:r w:rsidR="00B22175">
        <w:rPr>
          <w:i/>
          <w:szCs w:val="23"/>
          <w:shd w:val="clear" w:color="auto" w:fill="FFFFFF"/>
        </w:rPr>
        <w:t>(Смеётся</w:t>
      </w:r>
      <w:r w:rsidRPr="002B46AA">
        <w:rPr>
          <w:i/>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Не-не-не, Володя, ты совершенно прав. На </w:t>
      </w:r>
      <w:r w:rsidR="00B22175">
        <w:rPr>
          <w:szCs w:val="23"/>
          <w:shd w:val="clear" w:color="auto" w:fill="FFFFFF"/>
        </w:rPr>
        <w:t>Украине м</w:t>
      </w:r>
      <w:r w:rsidRPr="002B46AA">
        <w:rPr>
          <w:szCs w:val="23"/>
          <w:shd w:val="clear" w:color="auto" w:fill="FFFFFF"/>
        </w:rPr>
        <w:t>ы там</w:t>
      </w:r>
      <w:r w:rsidR="00B22175">
        <w:rPr>
          <w:szCs w:val="23"/>
          <w:shd w:val="clear" w:color="auto" w:fill="FFFFFF"/>
        </w:rPr>
        <w:t>… с Васей говорили.</w:t>
      </w:r>
      <w:r w:rsidRPr="002B46AA">
        <w:rPr>
          <w:szCs w:val="23"/>
          <w:shd w:val="clear" w:color="auto" w:fill="FFFFFF"/>
        </w:rPr>
        <w:t xml:space="preserve"> </w:t>
      </w:r>
      <w:r w:rsidR="00B22175" w:rsidRPr="002B46AA">
        <w:rPr>
          <w:szCs w:val="23"/>
          <w:shd w:val="clear" w:color="auto" w:fill="FFFFFF"/>
        </w:rPr>
        <w:t>Я</w:t>
      </w:r>
      <w:r w:rsidRPr="002B46AA">
        <w:rPr>
          <w:szCs w:val="23"/>
          <w:shd w:val="clear" w:color="auto" w:fill="FFFFFF"/>
        </w:rPr>
        <w:t xml:space="preserve"> говорю: «А, </w:t>
      </w:r>
      <w:r w:rsidRPr="00B22175">
        <w:rPr>
          <w:i/>
          <w:szCs w:val="23"/>
          <w:shd w:val="clear" w:color="auto" w:fill="FFFFFF"/>
        </w:rPr>
        <w:t>чё</w:t>
      </w:r>
      <w:r w:rsidRPr="002B46AA">
        <w:rPr>
          <w:szCs w:val="23"/>
          <w:shd w:val="clear" w:color="auto" w:fill="FFFFFF"/>
        </w:rPr>
        <w:t xml:space="preserve"> вы, господа граждане Украины, не организуете запрос, что если в России приняли закон, что в партии должно быть 500</w:t>
      </w:r>
      <w:r w:rsidR="00B22175">
        <w:rPr>
          <w:szCs w:val="23"/>
          <w:shd w:val="clear" w:color="auto" w:fill="FFFFFF"/>
        </w:rPr>
        <w:t xml:space="preserve">… членов. Почему на Украине – </w:t>
      </w:r>
      <w:r w:rsidR="00CA4AA6">
        <w:rPr>
          <w:szCs w:val="23"/>
          <w:shd w:val="clear" w:color="auto" w:fill="FFFFFF"/>
        </w:rPr>
        <w:br/>
      </w:r>
      <w:r w:rsidR="00B22175">
        <w:rPr>
          <w:szCs w:val="23"/>
          <w:shd w:val="clear" w:color="auto" w:fill="FFFFFF"/>
        </w:rPr>
        <w:t>10</w:t>
      </w:r>
      <w:r w:rsidR="00CA4AA6">
        <w:rPr>
          <w:szCs w:val="23"/>
          <w:shd w:val="clear" w:color="auto" w:fill="FFFFFF"/>
        </w:rPr>
        <w:t xml:space="preserve"> </w:t>
      </w:r>
      <w:r w:rsidR="00B22175">
        <w:rPr>
          <w:szCs w:val="23"/>
          <w:shd w:val="clear" w:color="auto" w:fill="FFFFFF"/>
        </w:rPr>
        <w:t>тыс.</w:t>
      </w:r>
      <w:r w:rsidRPr="002B46AA">
        <w:rPr>
          <w:szCs w:val="23"/>
          <w:shd w:val="clear" w:color="auto" w:fill="FFFFFF"/>
        </w:rPr>
        <w:t>? Надо писать, чтобы они, как и в России – 500 членов».</w:t>
      </w:r>
    </w:p>
    <w:p w:rsidR="00706E8F" w:rsidRPr="002B46AA" w:rsidRDefault="00706E8F" w:rsidP="00706E8F">
      <w:pPr>
        <w:ind w:right="28" w:firstLine="426"/>
        <w:rPr>
          <w:szCs w:val="23"/>
          <w:shd w:val="clear" w:color="auto" w:fill="FFFFFF"/>
        </w:rPr>
      </w:pPr>
      <w:r w:rsidRPr="002B46AA">
        <w:rPr>
          <w:szCs w:val="23"/>
          <w:shd w:val="clear" w:color="auto" w:fill="FFFFFF"/>
        </w:rPr>
        <w:t>А если они будут возмущаться, я… ответ. Я встречался с гражданином Германии, он ко мне на Синтез ездит. Как вы думаете, в Германии, чтобы создать партию, сколько должно быть людей?</w:t>
      </w:r>
    </w:p>
    <w:p w:rsidR="00706E8F" w:rsidRPr="002B46AA" w:rsidRDefault="00706E8F" w:rsidP="00706E8F">
      <w:pPr>
        <w:ind w:right="28" w:firstLine="426"/>
        <w:rPr>
          <w:i/>
          <w:szCs w:val="23"/>
          <w:shd w:val="clear" w:color="auto" w:fill="FFFFFF"/>
        </w:rPr>
      </w:pPr>
      <w:r w:rsidRPr="002B46AA">
        <w:rPr>
          <w:i/>
          <w:szCs w:val="23"/>
          <w:shd w:val="clear" w:color="auto" w:fill="FFFFFF"/>
        </w:rPr>
        <w:t>Реплики из зала</w:t>
      </w:r>
      <w:r w:rsidR="00B22175">
        <w:rPr>
          <w:i/>
          <w:szCs w:val="23"/>
          <w:shd w:val="clear" w:color="auto" w:fill="FFFFFF"/>
        </w:rPr>
        <w:t xml:space="preserve"> неразборчиво</w:t>
      </w:r>
      <w:r w:rsidRPr="002B46AA">
        <w:rPr>
          <w:i/>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Семь человек максимум! Есть семь человек, а она мучается, где взять семь человек в Германии, чтобы создать партию! </w:t>
      </w:r>
      <w:r w:rsidRPr="002B46AA">
        <w:rPr>
          <w:i/>
          <w:szCs w:val="23"/>
          <w:shd w:val="clear" w:color="auto" w:fill="FFFFFF"/>
        </w:rPr>
        <w:t>(Смех в зале).</w:t>
      </w:r>
    </w:p>
    <w:p w:rsidR="00706E8F" w:rsidRPr="002B46AA" w:rsidRDefault="00706E8F" w:rsidP="00706E8F">
      <w:pPr>
        <w:ind w:right="28" w:firstLine="426"/>
        <w:rPr>
          <w:i/>
          <w:szCs w:val="23"/>
          <w:shd w:val="clear" w:color="auto" w:fill="FFFFFF"/>
        </w:rPr>
      </w:pPr>
      <w:r w:rsidRPr="002B46AA">
        <w:rPr>
          <w:szCs w:val="23"/>
          <w:shd w:val="clear" w:color="auto" w:fill="FFFFFF"/>
        </w:rPr>
        <w:t xml:space="preserve">Как вы думаете, с каким названием? Но ещё там это…, это ещё в перспективе. Но когда она мне сказала, что там семь человек нужно, я понял, что наш </w:t>
      </w:r>
      <w:r w:rsidR="00B22175">
        <w:rPr>
          <w:szCs w:val="23"/>
          <w:shd w:val="clear" w:color="auto" w:fill="FFFFFF"/>
        </w:rPr>
        <w:t>«</w:t>
      </w:r>
      <w:r w:rsidRPr="002B46AA">
        <w:rPr>
          <w:szCs w:val="23"/>
          <w:shd w:val="clear" w:color="auto" w:fill="FFFFFF"/>
        </w:rPr>
        <w:t>сверхлучший</w:t>
      </w:r>
      <w:r w:rsidR="00B22175">
        <w:rPr>
          <w:szCs w:val="23"/>
          <w:shd w:val="clear" w:color="auto" w:fill="FFFFFF"/>
        </w:rPr>
        <w:t>»</w:t>
      </w:r>
      <w:r w:rsidRPr="002B46AA">
        <w:rPr>
          <w:szCs w:val="23"/>
          <w:shd w:val="clear" w:color="auto" w:fill="FFFFFF"/>
        </w:rPr>
        <w:t xml:space="preserve"> закон России на 500 человек ещё нуждается в корректировке до семи. </w:t>
      </w:r>
      <w:r w:rsidRPr="002B46AA">
        <w:rPr>
          <w:i/>
          <w:szCs w:val="23"/>
          <w:shd w:val="clear" w:color="auto" w:fill="FFFFFF"/>
        </w:rPr>
        <w:t>(Смех в зале).</w:t>
      </w:r>
    </w:p>
    <w:p w:rsidR="00706E8F" w:rsidRPr="002B46AA" w:rsidRDefault="00706E8F" w:rsidP="00B22175">
      <w:pPr>
        <w:ind w:right="28" w:firstLine="426"/>
        <w:rPr>
          <w:szCs w:val="23"/>
          <w:shd w:val="clear" w:color="auto" w:fill="FFFFFF"/>
        </w:rPr>
      </w:pPr>
      <w:r w:rsidRPr="002B46AA">
        <w:rPr>
          <w:szCs w:val="23"/>
          <w:shd w:val="clear" w:color="auto" w:fill="FFFFFF"/>
        </w:rPr>
        <w:t>Понятно, о чём я? Ну, просто там чело тоже о будущем думают. Пообсуждали, посмеялись: что, а вот там надо семь человек.</w:t>
      </w:r>
      <w:r w:rsidR="00B22175">
        <w:rPr>
          <w:szCs w:val="23"/>
          <w:shd w:val="clear" w:color="auto" w:fill="FFFFFF"/>
        </w:rPr>
        <w:t xml:space="preserve"> </w:t>
      </w:r>
      <w:r w:rsidRPr="002B46AA">
        <w:rPr>
          <w:szCs w:val="23"/>
          <w:shd w:val="clear" w:color="auto" w:fill="FFFFFF"/>
        </w:rPr>
        <w:t>Я говорю: «Ну, когда дорастёте, вам легче будет. Надо!»</w:t>
      </w:r>
    </w:p>
    <w:p w:rsidR="00706E8F" w:rsidRPr="002B46AA" w:rsidRDefault="00706E8F" w:rsidP="00706E8F">
      <w:pPr>
        <w:ind w:right="28" w:firstLine="426"/>
        <w:rPr>
          <w:szCs w:val="23"/>
          <w:shd w:val="clear" w:color="auto" w:fill="FFFFFF"/>
        </w:rPr>
      </w:pPr>
      <w:r w:rsidRPr="002B46AA">
        <w:rPr>
          <w:szCs w:val="23"/>
          <w:shd w:val="clear" w:color="auto" w:fill="FFFFFF"/>
        </w:rPr>
        <w:t>Понятно, о чём я? Вот так вот. Это нормально. А вот теперь практика.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Подчёркиваю, мы обсуждали четвёртую выразимость Владыки Жизни. Смена, смена, не изменение, это мы не имеем право сказать. Не изменение, изменение – это только Отец делает. </w:t>
      </w:r>
      <w:r w:rsidRPr="00B22175">
        <w:rPr>
          <w:b/>
          <w:szCs w:val="23"/>
          <w:shd w:val="clear" w:color="auto" w:fill="FFFFFF"/>
        </w:rPr>
        <w:t>Смена Явленности Изначально Вышестоящего Отца</w:t>
      </w:r>
      <w:r w:rsidRPr="002B46AA">
        <w:rPr>
          <w:szCs w:val="23"/>
          <w:shd w:val="clear" w:color="auto" w:fill="FFFFFF"/>
        </w:rPr>
        <w:t>. Смена Явленности.</w:t>
      </w:r>
    </w:p>
    <w:p w:rsidR="00706E8F" w:rsidRPr="002B46AA" w:rsidRDefault="00706E8F" w:rsidP="00706E8F">
      <w:pPr>
        <w:ind w:right="28" w:firstLine="426"/>
        <w:rPr>
          <w:szCs w:val="23"/>
          <w:shd w:val="clear" w:color="auto" w:fill="FFFFFF"/>
        </w:rPr>
      </w:pPr>
      <w:r w:rsidRPr="002B46AA">
        <w:rPr>
          <w:szCs w:val="23"/>
          <w:shd w:val="clear" w:color="auto" w:fill="FFFFFF"/>
        </w:rPr>
        <w:t>Объясню проще, исторически. Когда на Планете менялась цивилизация, разрушалась старая, в 5-й расе шла смена Явленности Изначально Вышестоящего Отца. И цивилизация затухала. Называется смена Явленности.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Уникальность России: мы </w:t>
      </w:r>
      <w:r w:rsidRPr="00B22175">
        <w:rPr>
          <w:spacing w:val="20"/>
          <w:szCs w:val="23"/>
          <w:shd w:val="clear" w:color="auto" w:fill="FFFFFF"/>
        </w:rPr>
        <w:t>единственная</w:t>
      </w:r>
      <w:r w:rsidRPr="002B46AA">
        <w:rPr>
          <w:szCs w:val="23"/>
          <w:shd w:val="clear" w:color="auto" w:fill="FFFFFF"/>
        </w:rPr>
        <w:t xml:space="preserve"> цивилизация, которая прошли смену Явленности Отца за 70 лет, за всю 5-ю расу. То есть О</w:t>
      </w:r>
      <w:r w:rsidR="008659EE">
        <w:rPr>
          <w:szCs w:val="23"/>
          <w:shd w:val="clear" w:color="auto" w:fill="FFFFFF"/>
        </w:rPr>
        <w:t>тцу не хватало одной Явленности</w:t>
      </w:r>
      <w:r w:rsidRPr="002B46AA">
        <w:rPr>
          <w:szCs w:val="23"/>
          <w:shd w:val="clear" w:color="auto" w:fill="FFFFFF"/>
        </w:rPr>
        <w:t xml:space="preserve"> </w:t>
      </w:r>
      <w:r w:rsidR="008659EE">
        <w:rPr>
          <w:szCs w:val="23"/>
          <w:shd w:val="clear" w:color="auto" w:fill="FFFFFF"/>
        </w:rPr>
        <w:t>(</w:t>
      </w:r>
      <w:r w:rsidRPr="002B46AA">
        <w:rPr>
          <w:szCs w:val="23"/>
          <w:shd w:val="clear" w:color="auto" w:fill="FFFFFF"/>
        </w:rPr>
        <w:t>причём это была Пролайя, когда Отец ушёл в Метагалактику</w:t>
      </w:r>
      <w:r w:rsidR="008659EE">
        <w:rPr>
          <w:szCs w:val="23"/>
          <w:shd w:val="clear" w:color="auto" w:fill="FFFFFF"/>
        </w:rPr>
        <w:t>)</w:t>
      </w:r>
      <w:r w:rsidRPr="002B46AA">
        <w:rPr>
          <w:szCs w:val="23"/>
          <w:shd w:val="clear" w:color="auto" w:fill="FFFFFF"/>
        </w:rPr>
        <w:t>, чтобы завершить смену 5-й расы. Советский Союз это исполнил за 70 лет. Чтоб было понятно, насколько это важно в законах Отца. Это тоже была смена Явленности Отца, новая форма цивилизации, которая создана, и до сих пор влияе</w:t>
      </w:r>
      <w:r w:rsidR="008659EE">
        <w:rPr>
          <w:szCs w:val="23"/>
          <w:shd w:val="clear" w:color="auto" w:fill="FFFFFF"/>
        </w:rPr>
        <w:t>т и на нас, и на окружающий мир.</w:t>
      </w:r>
      <w:r w:rsidRPr="002B46AA">
        <w:rPr>
          <w:szCs w:val="23"/>
          <w:shd w:val="clear" w:color="auto" w:fill="FFFFFF"/>
        </w:rPr>
        <w:t xml:space="preserve"> </w:t>
      </w:r>
      <w:r w:rsidR="008659EE" w:rsidRPr="002B46AA">
        <w:rPr>
          <w:szCs w:val="23"/>
          <w:shd w:val="clear" w:color="auto" w:fill="FFFFFF"/>
        </w:rPr>
        <w:t>И</w:t>
      </w:r>
      <w:r w:rsidR="008659EE">
        <w:rPr>
          <w:szCs w:val="23"/>
          <w:shd w:val="clear" w:color="auto" w:fill="FFFFFF"/>
        </w:rPr>
        <w:t>деи бродят, н</w:t>
      </w:r>
      <w:r w:rsidRPr="002B46AA">
        <w:rPr>
          <w:szCs w:val="23"/>
          <w:shd w:val="clear" w:color="auto" w:fill="FFFFFF"/>
        </w:rPr>
        <w:t>е</w:t>
      </w:r>
      <w:r w:rsidR="008659EE">
        <w:rPr>
          <w:szCs w:val="23"/>
          <w:shd w:val="clear" w:color="auto" w:fill="FFFFFF"/>
        </w:rPr>
        <w:t xml:space="preserve"> </w:t>
      </w:r>
      <w:r w:rsidRPr="002B46AA">
        <w:rPr>
          <w:szCs w:val="23"/>
          <w:shd w:val="clear" w:color="auto" w:fill="FFFFFF"/>
        </w:rPr>
        <w:t>важно, какие, главное, что они есть. Явленность!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Кстати, я забыл вот сообщить, спрашивал форму. </w:t>
      </w:r>
      <w:r w:rsidRPr="002B46AA">
        <w:rPr>
          <w:b/>
          <w:szCs w:val="23"/>
          <w:shd w:val="clear" w:color="auto" w:fill="FFFFFF"/>
        </w:rPr>
        <w:t>Вчера сменой Дома мы заложили последнюю точку в завершении Пралайи Отца.</w:t>
      </w:r>
      <w:r w:rsidRPr="002B46AA">
        <w:rPr>
          <w:szCs w:val="23"/>
          <w:shd w:val="clear" w:color="auto" w:fill="FFFFFF"/>
        </w:rPr>
        <w:t xml:space="preserve"> Ну, кто не помнит, мы говорили с 1899</w:t>
      </w:r>
      <w:r w:rsidR="008659EE">
        <w:rPr>
          <w:szCs w:val="23"/>
          <w:shd w:val="clear" w:color="auto" w:fill="FFFFFF"/>
        </w:rPr>
        <w:t>-го</w:t>
      </w:r>
      <w:r w:rsidRPr="002B46AA">
        <w:rPr>
          <w:szCs w:val="23"/>
          <w:shd w:val="clear" w:color="auto" w:fill="FFFFFF"/>
        </w:rPr>
        <w:t xml:space="preserve"> по 1999</w:t>
      </w:r>
      <w:r w:rsidR="008659EE">
        <w:rPr>
          <w:szCs w:val="23"/>
          <w:shd w:val="clear" w:color="auto" w:fill="FFFFFF"/>
        </w:rPr>
        <w:t>-й</w:t>
      </w:r>
      <w:r w:rsidRPr="002B46AA">
        <w:rPr>
          <w:szCs w:val="23"/>
          <w:shd w:val="clear" w:color="auto" w:fill="FFFFFF"/>
        </w:rPr>
        <w:t>, да, шла Пралайя, так называемый «Тёмный век». Он закончился в 99</w:t>
      </w:r>
      <w:r w:rsidR="008659EE">
        <w:rPr>
          <w:szCs w:val="23"/>
          <w:shd w:val="clear" w:color="auto" w:fill="FFFFFF"/>
        </w:rPr>
        <w:t>-м</w:t>
      </w:r>
      <w:r w:rsidRPr="002B46AA">
        <w:rPr>
          <w:szCs w:val="23"/>
          <w:shd w:val="clear" w:color="auto" w:fill="FFFFFF"/>
        </w:rPr>
        <w:t>, но не закрылся. Вчера была последняя точка. Оказывается, закрывается он созданием Нового Дома. Окончательно. Поэтому смена Домов Отца – это закрытие Пралайи.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Сообщаю вам, с сегодняшнего утра Отец полностью с нами, физически вокруг Планеты. То есть, все эти годы мы пытались </w:t>
      </w:r>
      <w:r w:rsidRPr="008659EE">
        <w:rPr>
          <w:spacing w:val="20"/>
          <w:szCs w:val="23"/>
          <w:shd w:val="clear" w:color="auto" w:fill="FFFFFF"/>
        </w:rPr>
        <w:t>выразить</w:t>
      </w:r>
      <w:r w:rsidRPr="002B46AA">
        <w:rPr>
          <w:szCs w:val="23"/>
          <w:shd w:val="clear" w:color="auto" w:fill="FFFFFF"/>
        </w:rPr>
        <w:t xml:space="preserve"> его этим, причём, выраз</w:t>
      </w:r>
      <w:r w:rsidR="008659EE">
        <w:rPr>
          <w:szCs w:val="23"/>
          <w:shd w:val="clear" w:color="auto" w:fill="FFFFFF"/>
        </w:rPr>
        <w:t>ить должны были мы по законам 6-</w:t>
      </w:r>
      <w:r w:rsidRPr="002B46AA">
        <w:rPr>
          <w:szCs w:val="23"/>
          <w:shd w:val="clear" w:color="auto" w:fill="FFFFFF"/>
        </w:rPr>
        <w:t>й расы. У нас получилось. Вчера ещё Пралайя завершалась, позавчера вообще ещё непонятно было, а сегодня мы уже с Отцом. Не, мы и так с Отцом всегда с вами, я имею в виду, вот каждая птичка на дереве теперь с Отцом, как в 5-й расе до 1899</w:t>
      </w:r>
      <w:r w:rsidR="008659EE">
        <w:rPr>
          <w:szCs w:val="23"/>
          <w:shd w:val="clear" w:color="auto" w:fill="FFFFFF"/>
        </w:rPr>
        <w:t>-го</w:t>
      </w:r>
      <w:r w:rsidRPr="002B46AA">
        <w:rPr>
          <w:szCs w:val="23"/>
          <w:shd w:val="clear" w:color="auto" w:fill="FFFFFF"/>
        </w:rPr>
        <w:t xml:space="preserve"> года. Что за этим стоит? – Грандиозные изменения в развитии цивилизации. Папа ж пришёл, и начнёт управлять! Самоуправление закончилось</w:t>
      </w:r>
      <w:r w:rsidR="008659EE">
        <w:rPr>
          <w:szCs w:val="23"/>
          <w:shd w:val="clear" w:color="auto" w:fill="FFFFFF"/>
        </w:rPr>
        <w:t xml:space="preserve"> (</w:t>
      </w:r>
      <w:r w:rsidR="008659EE" w:rsidRPr="008659EE">
        <w:rPr>
          <w:i/>
          <w:szCs w:val="23"/>
          <w:shd w:val="clear" w:color="auto" w:fill="FFFFFF"/>
        </w:rPr>
        <w:t>смеётся</w:t>
      </w:r>
      <w:r w:rsidR="008659EE">
        <w:rPr>
          <w:szCs w:val="23"/>
          <w:shd w:val="clear" w:color="auto" w:fill="FFFFFF"/>
        </w:rPr>
        <w:t>)</w:t>
      </w:r>
      <w:r w:rsidRPr="002B46AA">
        <w:rPr>
          <w:szCs w:val="23"/>
          <w:shd w:val="clear" w:color="auto" w:fill="FFFFFF"/>
        </w:rPr>
        <w:t>, хотя, как форма, оно останется. Понятно, о чём я? Так что, сообщаю торжественную новос</w:t>
      </w:r>
      <w:r w:rsidR="008659EE">
        <w:rPr>
          <w:szCs w:val="23"/>
          <w:shd w:val="clear" w:color="auto" w:fill="FFFFFF"/>
        </w:rPr>
        <w:t>ть: с сегодняшнего дня началось, и</w:t>
      </w:r>
      <w:r w:rsidRPr="002B46AA">
        <w:rPr>
          <w:szCs w:val="23"/>
          <w:shd w:val="clear" w:color="auto" w:fill="FFFFFF"/>
        </w:rPr>
        <w:t xml:space="preserve"> троеточие… Что началось? – Спрашиваем у Папы.</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8659EE">
        <w:rPr>
          <w:szCs w:val="23"/>
          <w:shd w:val="clear" w:color="auto" w:fill="FFFFFF"/>
        </w:rPr>
        <w:t>Праздник будет.</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Вчера, да! Вчерашний праздник будет. Сегодня не будет. А вчера будет праздник в усиление праздника. Дом менялся вчера. Так, всё? Практика.</w:t>
      </w:r>
    </w:p>
    <w:p w:rsidR="00706E8F" w:rsidRPr="002B46AA" w:rsidRDefault="00706E8F" w:rsidP="00706E8F">
      <w:pPr>
        <w:ind w:right="28" w:firstLine="426"/>
        <w:jc w:val="left"/>
        <w:rPr>
          <w:szCs w:val="23"/>
          <w:shd w:val="clear" w:color="auto" w:fill="FFFFFF"/>
        </w:rPr>
      </w:pPr>
    </w:p>
    <w:p w:rsidR="00706E8F" w:rsidRPr="002B46AA" w:rsidRDefault="00706E8F" w:rsidP="008659EE">
      <w:pPr>
        <w:pStyle w:val="3"/>
      </w:pPr>
      <w:bookmarkStart w:id="83" w:name="_Toc357183386"/>
      <w:r w:rsidRPr="002B46AA">
        <w:t>Практика 5</w:t>
      </w:r>
      <w:bookmarkEnd w:id="83"/>
    </w:p>
    <w:p w:rsidR="00706E8F" w:rsidRPr="002B46AA" w:rsidRDefault="00706E8F" w:rsidP="008659EE">
      <w:pPr>
        <w:pStyle w:val="4"/>
      </w:pPr>
      <w:bookmarkStart w:id="84" w:name="_Toc357183387"/>
      <w:r w:rsidRPr="002B46AA">
        <w:t>ИВ Явление в синтезе 4-х ИВ Явлений Владыки Жизни.</w:t>
      </w:r>
      <w:r w:rsidRPr="002B46AA">
        <w:br/>
        <w:t>Меч Владыки Жизни.</w:t>
      </w:r>
      <w:r w:rsidRPr="002B46AA">
        <w:br/>
        <w:t>Книга Владыки Жизни.</w:t>
      </w:r>
      <w:bookmarkEnd w:id="84"/>
    </w:p>
    <w:p w:rsidR="00706E8F" w:rsidRPr="002B46AA" w:rsidRDefault="00706E8F" w:rsidP="00706E8F">
      <w:pPr>
        <w:ind w:right="28" w:firstLine="426"/>
        <w:rPr>
          <w:szCs w:val="23"/>
          <w:shd w:val="clear" w:color="auto" w:fill="FFFFFF"/>
        </w:rPr>
      </w:pPr>
    </w:p>
    <w:p w:rsidR="00706E8F" w:rsidRPr="002B46AA" w:rsidRDefault="008659EE" w:rsidP="00706E8F">
      <w:pPr>
        <w:ind w:right="28" w:firstLine="426"/>
        <w:rPr>
          <w:i/>
          <w:szCs w:val="23"/>
          <w:shd w:val="clear" w:color="auto" w:fill="FFFFFF"/>
        </w:rPr>
      </w:pPr>
      <w:r>
        <w:rPr>
          <w:i/>
          <w:szCs w:val="23"/>
          <w:shd w:val="clear" w:color="auto" w:fill="FFFFFF"/>
        </w:rPr>
        <w:t>Мы возжигаемся всем Синтезом О</w:t>
      </w:r>
      <w:r w:rsidR="00706E8F" w:rsidRPr="002B46AA">
        <w:rPr>
          <w:i/>
          <w:szCs w:val="23"/>
          <w:shd w:val="clear" w:color="auto" w:fill="FFFFFF"/>
        </w:rPr>
        <w:t>гня в каждом из нас. Возжигая форму Изначально Вышестоящего Явления каждым из нас, возжигаясь ночной подготовкой и синтезируя каждым из нас:</w:t>
      </w:r>
    </w:p>
    <w:p w:rsidR="00706E8F" w:rsidRPr="002B46AA" w:rsidRDefault="00706E8F" w:rsidP="00706E8F">
      <w:pPr>
        <w:ind w:right="28" w:firstLine="426"/>
        <w:rPr>
          <w:b/>
          <w:i/>
          <w:szCs w:val="23"/>
          <w:shd w:val="clear" w:color="auto" w:fill="FFFFFF"/>
        </w:rPr>
      </w:pPr>
      <w:r w:rsidRPr="002B46AA">
        <w:rPr>
          <w:b/>
          <w:i/>
          <w:szCs w:val="23"/>
          <w:shd w:val="clear" w:color="auto" w:fill="FFFFFF"/>
        </w:rPr>
        <w:t>единство в многообразии,</w:t>
      </w:r>
    </w:p>
    <w:p w:rsidR="00706E8F" w:rsidRPr="002B46AA" w:rsidRDefault="00706E8F" w:rsidP="00706E8F">
      <w:pPr>
        <w:ind w:right="28" w:firstLine="426"/>
        <w:rPr>
          <w:b/>
          <w:i/>
          <w:szCs w:val="23"/>
          <w:shd w:val="clear" w:color="auto" w:fill="FFFFFF"/>
        </w:rPr>
      </w:pPr>
      <w:r w:rsidRPr="002B46AA">
        <w:rPr>
          <w:b/>
          <w:i/>
          <w:szCs w:val="23"/>
          <w:shd w:val="clear" w:color="auto" w:fill="FFFFFF"/>
        </w:rPr>
        <w:t>Иерархию,</w:t>
      </w:r>
    </w:p>
    <w:p w:rsidR="00706E8F" w:rsidRPr="002B46AA" w:rsidRDefault="00706E8F" w:rsidP="00706E8F">
      <w:pPr>
        <w:ind w:right="28" w:firstLine="426"/>
        <w:rPr>
          <w:b/>
          <w:i/>
          <w:szCs w:val="23"/>
          <w:shd w:val="clear" w:color="auto" w:fill="FFFFFF"/>
        </w:rPr>
      </w:pPr>
      <w:r w:rsidRPr="002B46AA">
        <w:rPr>
          <w:b/>
          <w:i/>
          <w:szCs w:val="23"/>
          <w:shd w:val="clear" w:color="auto" w:fill="FFFFFF"/>
        </w:rPr>
        <w:t>Дао цельности внешнего и внутреннего</w:t>
      </w:r>
      <w:r w:rsidRPr="002B46AA">
        <w:rPr>
          <w:i/>
          <w:szCs w:val="23"/>
          <w:shd w:val="clear" w:color="auto" w:fill="FFFFFF"/>
        </w:rPr>
        <w:t xml:space="preserve"> и</w:t>
      </w:r>
    </w:p>
    <w:p w:rsidR="00706E8F" w:rsidRPr="002B46AA" w:rsidRDefault="00706E8F" w:rsidP="00706E8F">
      <w:pPr>
        <w:ind w:right="28" w:firstLine="426"/>
        <w:rPr>
          <w:i/>
          <w:szCs w:val="23"/>
          <w:shd w:val="clear" w:color="auto" w:fill="FFFFFF"/>
        </w:rPr>
      </w:pPr>
      <w:r w:rsidRPr="002B46AA">
        <w:rPr>
          <w:b/>
          <w:i/>
          <w:szCs w:val="23"/>
          <w:shd w:val="clear" w:color="auto" w:fill="FFFFFF"/>
        </w:rPr>
        <w:t>смену Явленности Изначально Вышестоящего Отца</w:t>
      </w:r>
      <w:r w:rsidRPr="002B46AA">
        <w:rPr>
          <w:i/>
          <w:szCs w:val="23"/>
          <w:shd w:val="clear" w:color="auto" w:fill="FFFFFF"/>
        </w:rPr>
        <w:t xml:space="preserve"> в синтезе нас и каждым из нас, памятуя, что Изначально Вышестоящий Отец развернул Дом вчера и вошёл в полное Явление сегодня</w:t>
      </w:r>
      <w:r w:rsidR="008659EE">
        <w:rPr>
          <w:i/>
          <w:szCs w:val="23"/>
          <w:shd w:val="clear" w:color="auto" w:fill="FFFFFF"/>
        </w:rPr>
        <w:t xml:space="preserve"> –</w:t>
      </w:r>
      <w:r w:rsidRPr="002B46AA">
        <w:rPr>
          <w:i/>
          <w:szCs w:val="23"/>
          <w:shd w:val="clear" w:color="auto" w:fill="FFFFFF"/>
        </w:rPr>
        <w:t xml:space="preserve"> это смена Явленности.</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возжигаясь четверичностью Владыки Жизни, развёртывая Синтез каждого из нас четверичностью Владыки Жизни, (длительная пауза) мы синтезируемся с Изначально Вышестоящими Владыками Кут Хуми Фаинь, возжигаясь их огнём </w:t>
      </w:r>
      <w:r w:rsidRPr="002B46AA">
        <w:rPr>
          <w:i/>
          <w:spacing w:val="20"/>
          <w:szCs w:val="23"/>
          <w:shd w:val="clear" w:color="auto" w:fill="FFFFFF"/>
        </w:rPr>
        <w:t>физически</w:t>
      </w:r>
      <w:r w:rsidRPr="002B46AA">
        <w:rPr>
          <w:i/>
          <w:szCs w:val="23"/>
          <w:shd w:val="clear" w:color="auto" w:fill="FFFFFF"/>
        </w:rPr>
        <w:t xml:space="preserve"> в синтезе возожжённой четверицы, (пауза) фиксируем </w:t>
      </w:r>
      <w:r w:rsidRPr="002B46AA">
        <w:rPr>
          <w:b/>
          <w:i/>
          <w:szCs w:val="23"/>
          <w:shd w:val="clear" w:color="auto" w:fill="FFFFFF"/>
        </w:rPr>
        <w:t>Явление Владыки Жизни</w:t>
      </w:r>
      <w:r w:rsidRPr="002B46AA">
        <w:rPr>
          <w:i/>
          <w:szCs w:val="23"/>
          <w:shd w:val="clear" w:color="auto" w:fill="FFFFFF"/>
        </w:rPr>
        <w:t xml:space="preserve"> каждым из нас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развёртываясь Явлением Владыки Жизни </w:t>
      </w:r>
      <w:r w:rsidRPr="002B46AA">
        <w:rPr>
          <w:i/>
          <w:spacing w:val="20"/>
          <w:szCs w:val="23"/>
          <w:shd w:val="clear" w:color="auto" w:fill="FFFFFF"/>
        </w:rPr>
        <w:t>физически</w:t>
      </w:r>
      <w:r w:rsidRPr="002B46AA">
        <w:rPr>
          <w:i/>
          <w:szCs w:val="23"/>
          <w:shd w:val="clear" w:color="auto" w:fill="FFFFFF"/>
        </w:rPr>
        <w:t xml:space="preserve"> огнём Изначально Вышестоящих Владык Кут Хуми Фаинь, поддерживая Явление Владыки Жизни </w:t>
      </w:r>
      <w:r w:rsidRPr="002B46AA">
        <w:rPr>
          <w:i/>
          <w:spacing w:val="20"/>
          <w:szCs w:val="23"/>
          <w:shd w:val="clear" w:color="auto" w:fill="FFFFFF"/>
        </w:rPr>
        <w:t>физически</w:t>
      </w:r>
      <w:r w:rsidRPr="002B46AA">
        <w:rPr>
          <w:i/>
          <w:szCs w:val="23"/>
          <w:shd w:val="clear" w:color="auto" w:fill="FFFFFF"/>
        </w:rPr>
        <w:t xml:space="preserve"> всем телом своим, мы переходим в зал Ипостаси Синтеза ДИВО 32-х Изначально Вышестояще Проявленный явленно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И развёртываясь пред Изначально Вышестоящими Владыками Кут Хуми Фаинь, мы стяжаем явление 6-й Профессиональной выразимости Изначального Дома Изначально Вышестоящего Отца – Владыки Жизни каждому из нас для синтеза всех наших присутственных и Проявленных, Явленных выражений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И возжигаясь этим, мы синтезируемся с Изначально Вышестоящим Отцом, переходим в зал Изначально Вышестоящего Отца 64-х Изначально Вышестояще Проявленный явленно.</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Синтезируемся с Хум Изначально Вышестоящего Отца, стяжая Изначально Вышестоящий Синтез Изначально Вышестоящего Отца. И возжигаясь, просим преобразить каждого из нас. И синтезируясь с Изначально Вышестоящим Отцом, стяжаем </w:t>
      </w:r>
      <w:r w:rsidRPr="002B46AA">
        <w:rPr>
          <w:b/>
          <w:i/>
          <w:szCs w:val="23"/>
          <w:shd w:val="clear" w:color="auto" w:fill="FFFFFF"/>
        </w:rPr>
        <w:t>Владыку Жизни</w:t>
      </w:r>
      <w:r w:rsidRPr="002B46AA">
        <w:rPr>
          <w:i/>
          <w:szCs w:val="23"/>
          <w:shd w:val="clear" w:color="auto" w:fill="FFFFFF"/>
        </w:rPr>
        <w:t xml:space="preserve">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развёртываясь им, мы, синтезируясь с Изначально Вышестоящим Отцом, стяжаем </w:t>
      </w:r>
      <w:r w:rsidRPr="002B46AA">
        <w:rPr>
          <w:b/>
          <w:i/>
          <w:szCs w:val="23"/>
          <w:shd w:val="clear" w:color="auto" w:fill="FFFFFF"/>
        </w:rPr>
        <w:t>путь четырёх Изначально Вышестоящих Явлений в выражении Владыки Жизни</w:t>
      </w:r>
      <w:r w:rsidRPr="002B46AA">
        <w:rPr>
          <w:i/>
          <w:szCs w:val="23"/>
          <w:shd w:val="clear" w:color="auto" w:fill="FFFFFF"/>
        </w:rPr>
        <w:t xml:space="preserve"> каждым из нас (пауза) с прямым участием в них, ими (Изначально Вышестоящими Явлениями) собою, во всех формах и глубине их выражения каждым из нас в росте Владыки Жизни нами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возжигаясь этим, синтезируясь с Изначально Вышестоящим Отцом, стяжаем Изначально Вышестоящий </w:t>
      </w:r>
      <w:r w:rsidRPr="002B46AA">
        <w:rPr>
          <w:b/>
          <w:i/>
          <w:szCs w:val="23"/>
          <w:shd w:val="clear" w:color="auto" w:fill="FFFFFF"/>
        </w:rPr>
        <w:t>Синтез Владыки Жизни</w:t>
      </w:r>
      <w:r w:rsidRPr="002B46AA">
        <w:rPr>
          <w:i/>
          <w:szCs w:val="23"/>
          <w:shd w:val="clear" w:color="auto" w:fill="FFFFFF"/>
        </w:rPr>
        <w:t xml:space="preserve"> Изначально Вышестоящего Отца каждым из нас</w:t>
      </w:r>
    </w:p>
    <w:p w:rsidR="00706E8F" w:rsidRPr="002B46AA" w:rsidRDefault="00706E8F" w:rsidP="00706E8F">
      <w:pPr>
        <w:ind w:right="28" w:firstLine="426"/>
        <w:rPr>
          <w:i/>
          <w:szCs w:val="23"/>
          <w:shd w:val="clear" w:color="auto" w:fill="FFFFFF"/>
        </w:rPr>
      </w:pPr>
      <w:r w:rsidRPr="002B46AA">
        <w:rPr>
          <w:i/>
          <w:szCs w:val="23"/>
          <w:shd w:val="clear" w:color="auto" w:fill="FFFFFF"/>
        </w:rPr>
        <w:t>с явлением всех необходимых выражений Синтеза, Воли, Мудрости, Любви, Безмолвия, Воссоединённости, Усилия и Образа</w:t>
      </w:r>
    </w:p>
    <w:p w:rsidR="00706E8F" w:rsidRPr="002B46AA" w:rsidRDefault="00706E8F" w:rsidP="00706E8F">
      <w:pPr>
        <w:ind w:right="28" w:firstLine="426"/>
        <w:rPr>
          <w:i/>
          <w:szCs w:val="23"/>
          <w:shd w:val="clear" w:color="auto" w:fill="FFFFFF"/>
        </w:rPr>
      </w:pPr>
      <w:r w:rsidRPr="002B46AA">
        <w:rPr>
          <w:i/>
          <w:szCs w:val="23"/>
          <w:shd w:val="clear" w:color="auto" w:fill="FFFFFF"/>
        </w:rPr>
        <w:t>во всех формах Огня, Духа, Света, Энергии, Огнеобраза, Формы, Содержания, Движения.</w:t>
      </w:r>
    </w:p>
    <w:p w:rsidR="00706E8F" w:rsidRPr="002B46AA" w:rsidRDefault="00706E8F" w:rsidP="00706E8F">
      <w:pPr>
        <w:ind w:right="28" w:firstLine="426"/>
        <w:rPr>
          <w:i/>
          <w:szCs w:val="23"/>
          <w:shd w:val="clear" w:color="auto" w:fill="FFFFFF"/>
        </w:rPr>
      </w:pPr>
      <w:r w:rsidRPr="002B46AA">
        <w:rPr>
          <w:i/>
          <w:szCs w:val="23"/>
          <w:shd w:val="clear" w:color="auto" w:fill="FFFFFF"/>
        </w:rPr>
        <w:t>И возжигаясь синтез-8-рич</w:t>
      </w:r>
      <w:r w:rsidR="00670E57">
        <w:rPr>
          <w:i/>
          <w:szCs w:val="23"/>
          <w:shd w:val="clear" w:color="auto" w:fill="FFFFFF"/>
        </w:rPr>
        <w:t xml:space="preserve">ностью внешнего и внутреннего, </w:t>
      </w:r>
      <w:r w:rsidRPr="002B46AA">
        <w:rPr>
          <w:i/>
          <w:szCs w:val="23"/>
          <w:shd w:val="clear" w:color="auto" w:fill="FFFFFF"/>
        </w:rPr>
        <w:t xml:space="preserve">цельного выражения Владыки Жизни каждым из нас, иерархизируя и являя единство в многообразии выражения синтезом группы нашей, мы входим в </w:t>
      </w:r>
      <w:r w:rsidRPr="002B46AA">
        <w:rPr>
          <w:b/>
          <w:i/>
          <w:szCs w:val="23"/>
          <w:shd w:val="clear" w:color="auto" w:fill="FFFFFF"/>
        </w:rPr>
        <w:t>Изначально Вышестоящее Явление Изначально Вышестоящего Отца собою</w:t>
      </w:r>
      <w:r w:rsidR="00670E57">
        <w:rPr>
          <w:i/>
          <w:szCs w:val="23"/>
          <w:shd w:val="clear" w:color="auto" w:fill="FFFFFF"/>
        </w:rPr>
        <w:t>, выражая С</w:t>
      </w:r>
      <w:r w:rsidRPr="002B46AA">
        <w:rPr>
          <w:i/>
          <w:szCs w:val="23"/>
          <w:shd w:val="clear" w:color="auto" w:fill="FFFFFF"/>
        </w:rPr>
        <w:t>интез четырёх Изначально Вышестоящих Явлений каждым из нас и синтезом нас нами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развёртываясь этим, углубляясь в выражение Владыки Жизни Изначально Вышестоящим Отцом, стяжаем </w:t>
      </w:r>
      <w:r w:rsidRPr="002B46AA">
        <w:rPr>
          <w:b/>
          <w:i/>
          <w:szCs w:val="23"/>
          <w:shd w:val="clear" w:color="auto" w:fill="FFFFFF"/>
        </w:rPr>
        <w:t>прямое выражение Владыки Жизни</w:t>
      </w:r>
      <w:r w:rsidRPr="002B46AA">
        <w:rPr>
          <w:i/>
          <w:szCs w:val="23"/>
          <w:shd w:val="clear" w:color="auto" w:fill="FFFFFF"/>
        </w:rPr>
        <w:t xml:space="preserve"> каждым из нас, развёртывая его собою и проникаясь порученным Явлением Изначально Вышестоящего Отца нами, преображаясь пред Отцом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Синтезируясь с Изначально Вышестоящим Отцом, стяжаем </w:t>
      </w:r>
      <w:r w:rsidRPr="002B46AA">
        <w:rPr>
          <w:b/>
          <w:i/>
          <w:szCs w:val="23"/>
          <w:shd w:val="clear" w:color="auto" w:fill="FFFFFF"/>
        </w:rPr>
        <w:t>Меч Владыки Жизни</w:t>
      </w:r>
      <w:r w:rsidRPr="002B46AA">
        <w:rPr>
          <w:i/>
          <w:szCs w:val="23"/>
          <w:shd w:val="clear" w:color="auto" w:fill="FFFFFF"/>
        </w:rPr>
        <w:t xml:space="preserve">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И синтезируясь с Изначально Вышестоящим Отцом, являя Меч в правой руке каждого из нас, мы возжигаемся Мечом Владыки Жизни. И впитываем Меч в позвоночник, взрастая им и являя Волю Изначально Вышестоящего Отца в бытиё Владыкой Жизни каждому из нас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возжигаясь этим, мы, синтезируясь с Изначально Вышестоящим Отцом, стяжаем огонь Книги Владыки Жизни, Изначально Вышестоящий. Возжигаясь этим огнём, синтезируемся с Изначально Вышестоящими Владыками Кут Хуми Фаинь, переходя в зал Профессионального Синтеза ИДИВО. Становимся пред Изначально Вышестоящим Владыкой Кут Хуми. Эманируя огонь Книги Владыки Жизни Изначально Вышестоящего Отца, стяжаем у Изначально Вышестоящего Владыки Кут Хуми </w:t>
      </w:r>
      <w:r w:rsidRPr="002B46AA">
        <w:rPr>
          <w:b/>
          <w:i/>
          <w:szCs w:val="23"/>
          <w:shd w:val="clear" w:color="auto" w:fill="FFFFFF"/>
        </w:rPr>
        <w:t>Книгу Владыки Жизни</w:t>
      </w:r>
      <w:r w:rsidRPr="002B46AA">
        <w:rPr>
          <w:i/>
          <w:szCs w:val="23"/>
          <w:shd w:val="clear" w:color="auto" w:fill="FFFFFF"/>
        </w:rPr>
        <w:t xml:space="preserve"> физически собою Синтез-32-х Изначально Вышестояще Проявленно каждым из нас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Книга пред вами, берём её в руки, пробуем прочесть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Владыка Кут Хуми открыл Книгу вам. Это не значит, что она открылась. Имеется в виду, что вы получили доступ к тексту Книги, к огню, к содержанию. Вот впитайте теперь вот этот доступ, он поступил к вам. Этот уровень Книги, так как мы заявили об Изначально Вышестоящем Явлении, просто так не открывается. Это не просто текст. Это Явленный Огонь. Вот сейчас впитайте то, что идёт от Книги, чтоб эта </w:t>
      </w:r>
      <w:r w:rsidRPr="002B46AA">
        <w:rPr>
          <w:b/>
          <w:i/>
          <w:szCs w:val="23"/>
          <w:shd w:val="clear" w:color="auto" w:fill="FFFFFF"/>
        </w:rPr>
        <w:t>Изначально Вышестоящая Явленность</w:t>
      </w:r>
      <w:r w:rsidRPr="002B46AA">
        <w:rPr>
          <w:i/>
          <w:szCs w:val="23"/>
          <w:shd w:val="clear" w:color="auto" w:fill="FFFFFF"/>
        </w:rPr>
        <w:t>, Явление, закрепилось в каждом из нас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Вы вспыхнули этим Явлением, я ждал, пока все вспыхнут, кто-то раньше, кто-то позже. Проживите, как держа Книгу в руках, вы горите новым Огнём, именно горите. Это не пламя, это огонь, но похоже, что вы как горите вот – пламенно, но это не пламя, подчёркиваю, вы горите Огнём. Это такой большой всплеск – форма Огня вокруг вас, объё</w:t>
      </w:r>
      <w:r w:rsidR="00670E57">
        <w:rPr>
          <w:i/>
          <w:szCs w:val="23"/>
          <w:shd w:val="clear" w:color="auto" w:fill="FFFFFF"/>
        </w:rPr>
        <w:t>мная. Это так же, как мы вчера О</w:t>
      </w:r>
      <w:r w:rsidRPr="002B46AA">
        <w:rPr>
          <w:i/>
          <w:szCs w:val="23"/>
          <w:shd w:val="clear" w:color="auto" w:fill="FFFFFF"/>
        </w:rPr>
        <w:t>гонь держали вокруг нашего Синтеза, работая с Ведением. Но теперь он безоболочечный. Огонь Изначально Вышестоящего Явления не создаёт оболочек вокруг, как сферу Дома. Но стоит вокруг вас, он центрируется вами, но при этом не создаёт Ядро Синтеза, может быть, на данный момент, ну не из чего. Вот он целен. Он всепроникающ, он и внутри, и снаружи такой... Я вижу его как овал, только такой – разнообразно играющего Огня, такой, вытянутый вверх, он не сферичен. Видение может быть разным, потому что Явленность у нас такая, разная. У каждого разная, принципиально. У всех должна быть разная Явленность.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вот, держа этот огонь…, </w:t>
      </w:r>
      <w:r w:rsidRPr="002B46AA">
        <w:rPr>
          <w:i/>
          <w:spacing w:val="20"/>
          <w:szCs w:val="23"/>
          <w:shd w:val="clear" w:color="auto" w:fill="FFFFFF"/>
        </w:rPr>
        <w:t>только</w:t>
      </w:r>
      <w:r w:rsidRPr="002B46AA">
        <w:rPr>
          <w:i/>
          <w:szCs w:val="23"/>
          <w:shd w:val="clear" w:color="auto" w:fill="FFFFFF"/>
        </w:rPr>
        <w:t xml:space="preserve"> в этом огне, кто не уверен, просите поддержки у Владыки Кут Хуми – это корректно сейчас. Держа Книгу в руках, и в этом огне мы переходим в кабинет каждого из нас на 1-е вышестоящее присутствие, кто куда здание поставил, кто успел. Или просто в кабинет. У кого нет там здания, на 32-е присутствие Метагалактики, не ниже. Но, по-моему, почти у всех есть.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Стали в кабинет в этом огне, пред столом. Кладём Книгу на стол. Фиксируем огонь Изначально Вышестоящего </w:t>
      </w:r>
      <w:r w:rsidRPr="002B46AA">
        <w:rPr>
          <w:i/>
          <w:spacing w:val="20"/>
          <w:szCs w:val="23"/>
          <w:shd w:val="clear" w:color="auto" w:fill="FFFFFF"/>
        </w:rPr>
        <w:t>Явления</w:t>
      </w:r>
      <w:r w:rsidRPr="002B46AA">
        <w:rPr>
          <w:i/>
          <w:szCs w:val="23"/>
          <w:shd w:val="clear" w:color="auto" w:fill="FFFFFF"/>
        </w:rPr>
        <w:t xml:space="preserve"> в </w:t>
      </w:r>
      <w:r w:rsidR="002A09D6">
        <w:rPr>
          <w:i/>
          <w:szCs w:val="23"/>
          <w:shd w:val="clear" w:color="auto" w:fill="FFFFFF"/>
        </w:rPr>
        <w:t>синтезе четы</w:t>
      </w:r>
      <w:r w:rsidRPr="002B46AA">
        <w:rPr>
          <w:i/>
          <w:szCs w:val="23"/>
          <w:shd w:val="clear" w:color="auto" w:fill="FFFFFF"/>
        </w:rPr>
        <w:t>рёх Изначально Вышестоящих Явлений Владыки Жизни собою. В кабинете садимся за стол, фиксируем этот огонь. Он частично должен остаться за столом, чтоб, выходя в кабинет, вы работали в этом огне. Сами вы можете его не восстановить, пока ещё, он должен наработаться нами. Это новый огонь. Поэтому мы фиксир</w:t>
      </w:r>
      <w:r w:rsidR="002A09D6">
        <w:rPr>
          <w:i/>
          <w:szCs w:val="23"/>
          <w:shd w:val="clear" w:color="auto" w:fill="FFFFFF"/>
        </w:rPr>
        <w:t>уем его здесь и оставляем какой</w:t>
      </w:r>
      <w:r w:rsidR="002A09D6">
        <w:rPr>
          <w:i/>
          <w:szCs w:val="23"/>
          <w:shd w:val="clear" w:color="auto" w:fill="FFFFFF"/>
        </w:rPr>
        <w:noBreakHyphen/>
      </w:r>
      <w:r w:rsidRPr="002B46AA">
        <w:rPr>
          <w:i/>
          <w:szCs w:val="23"/>
          <w:shd w:val="clear" w:color="auto" w:fill="FFFFFF"/>
        </w:rPr>
        <w:t>то объём огня вот в кресле, где мы сидим, на этот огонь, этим огнём, для этого огня там, называйте по-разному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Встаём из-за стола. Книгу оставляем на столе. Возвращаемся к Изначально Вышестоящему Владыке Кут Хуми в зал Профессионального Синтеза ИДИВО 32-х Проявленный явленно. Возжигаемся им, залом.</w:t>
      </w:r>
    </w:p>
    <w:p w:rsidR="00706E8F" w:rsidRPr="002B46AA" w:rsidRDefault="00706E8F" w:rsidP="00706E8F">
      <w:pPr>
        <w:ind w:right="28" w:firstLine="426"/>
        <w:rPr>
          <w:i/>
          <w:szCs w:val="23"/>
          <w:shd w:val="clear" w:color="auto" w:fill="FFFFFF"/>
        </w:rPr>
      </w:pPr>
      <w:r w:rsidRPr="002B46AA">
        <w:rPr>
          <w:i/>
          <w:szCs w:val="23"/>
          <w:shd w:val="clear" w:color="auto" w:fill="FFFFFF"/>
        </w:rPr>
        <w:t>Благодарим Изначально Вышестоящего Владыку Кут Хуми, возвращаемся к Изначально Вышестоящему Отцу, становясь 64</w:t>
      </w:r>
      <w:r w:rsidRPr="002B46AA">
        <w:rPr>
          <w:i/>
          <w:szCs w:val="23"/>
          <w:shd w:val="clear" w:color="auto" w:fill="FFFFFF"/>
        </w:rPr>
        <w:noBreakHyphen/>
        <w:t>х Проявленно явленно. Синтезируясь с Хум Изначально Вышестоящего Отца, стяжаем Изначально Вышестоящий Синтез Изначально Вышестоящего Отца Изначально Вышестоящего Явления, огнём и синтезом явленного каждому из нас (длительная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И возжигаясь им, преображаясь им, фиксируя его собою, (пауза) мы благодарим Изначально Вышестоящего Отца, благодарим Изначально Вышестоящих Владык Кут Хуми Фаинь.</w:t>
      </w:r>
    </w:p>
    <w:p w:rsidR="00706E8F" w:rsidRPr="002B46AA" w:rsidRDefault="00706E8F" w:rsidP="00706E8F">
      <w:pPr>
        <w:ind w:right="28" w:firstLine="426"/>
        <w:rPr>
          <w:i/>
          <w:szCs w:val="23"/>
          <w:shd w:val="clear" w:color="auto" w:fill="FFFFFF"/>
        </w:rPr>
      </w:pPr>
      <w:r w:rsidRPr="002B46AA">
        <w:rPr>
          <w:i/>
          <w:szCs w:val="23"/>
          <w:shd w:val="clear" w:color="auto" w:fill="FFFFFF"/>
        </w:rPr>
        <w:t>Возвращаемся в физическое присутствие и развёртываем огонь Изначально Вышестоящего Явления в доступной выразимости каждому из нас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И возжигаясь этим, физически фиксируя форму Владыки Жизни, возжигаясь его Мечом собою, являя Изначально Вышестоящее Явление огнём вокруг нас, фиксируя его нами, эманируем всё стяжённое и возожжённое в ИДИВО в целом (пауза) и в ИДИВО каждого из нас (пауза).</w:t>
      </w:r>
    </w:p>
    <w:p w:rsidR="00706E8F" w:rsidRDefault="00706E8F" w:rsidP="00706E8F">
      <w:pPr>
        <w:ind w:right="28" w:firstLine="426"/>
        <w:rPr>
          <w:i/>
          <w:szCs w:val="23"/>
          <w:shd w:val="clear" w:color="auto" w:fill="FFFFFF"/>
        </w:rPr>
      </w:pPr>
      <w:r w:rsidRPr="002B46AA">
        <w:rPr>
          <w:i/>
          <w:szCs w:val="23"/>
          <w:shd w:val="clear" w:color="auto" w:fill="FFFFFF"/>
        </w:rPr>
        <w:t>И возжигаясь этим, преображаясь этим, выходим из практики. Аминь.</w:t>
      </w:r>
    </w:p>
    <w:p w:rsidR="00706E8F" w:rsidRPr="002B46AA" w:rsidRDefault="00706E8F" w:rsidP="00706E8F">
      <w:pPr>
        <w:ind w:right="28" w:firstLine="426"/>
        <w:rPr>
          <w:szCs w:val="23"/>
          <w:shd w:val="clear" w:color="auto" w:fill="FFFFFF"/>
        </w:rPr>
      </w:pPr>
    </w:p>
    <w:p w:rsidR="00706E8F" w:rsidRPr="002B46AA" w:rsidRDefault="00706E8F" w:rsidP="002A09D6">
      <w:pPr>
        <w:pStyle w:val="2"/>
      </w:pPr>
      <w:bookmarkStart w:id="85" w:name="_Toc357183388"/>
      <w:r w:rsidRPr="002B46AA">
        <w:t>Отец поручает нести и выражать Огонь ИВ Явления</w:t>
      </w:r>
      <w:bookmarkEnd w:id="85"/>
    </w:p>
    <w:p w:rsidR="00706E8F" w:rsidRPr="002B46AA" w:rsidRDefault="00706E8F" w:rsidP="00706E8F">
      <w:pPr>
        <w:ind w:right="28" w:firstLine="426"/>
        <w:rPr>
          <w:szCs w:val="23"/>
          <w:shd w:val="clear" w:color="auto" w:fill="FFFFFF"/>
        </w:rPr>
      </w:pPr>
    </w:p>
    <w:p w:rsidR="00F41361" w:rsidRDefault="00F41361" w:rsidP="00F41361">
      <w:pPr>
        <w:ind w:right="28" w:firstLine="426"/>
        <w:rPr>
          <w:szCs w:val="23"/>
          <w:shd w:val="clear" w:color="auto" w:fill="FFFFFF"/>
        </w:rPr>
      </w:pPr>
      <w:r>
        <w:rPr>
          <w:szCs w:val="23"/>
          <w:shd w:val="clear" w:color="auto" w:fill="FFFFFF"/>
        </w:rPr>
        <w:t>Ну, вот, с</w:t>
      </w:r>
      <w:r w:rsidR="00706E8F" w:rsidRPr="002B46AA">
        <w:rPr>
          <w:szCs w:val="23"/>
          <w:shd w:val="clear" w:color="auto" w:fill="FFFFFF"/>
        </w:rPr>
        <w:t xml:space="preserve"> чем мы вас и поздравляем – вы получили Огонь </w:t>
      </w:r>
      <w:r>
        <w:rPr>
          <w:szCs w:val="23"/>
          <w:shd w:val="clear" w:color="auto" w:fill="FFFFFF"/>
        </w:rPr>
        <w:t>Изначально Вышестоящего Явления</w:t>
      </w:r>
      <w:r w:rsidR="00706E8F" w:rsidRPr="002B46AA">
        <w:rPr>
          <w:szCs w:val="23"/>
          <w:shd w:val="clear" w:color="auto" w:fill="FFFFFF"/>
        </w:rPr>
        <w:t xml:space="preserve"> </w:t>
      </w:r>
      <w:r>
        <w:rPr>
          <w:szCs w:val="23"/>
          <w:shd w:val="clear" w:color="auto" w:fill="FFFFFF"/>
        </w:rPr>
        <w:t>(я о них рассказывал)</w:t>
      </w:r>
      <w:r w:rsidR="00706E8F" w:rsidRPr="002B46AA">
        <w:rPr>
          <w:szCs w:val="23"/>
          <w:shd w:val="clear" w:color="auto" w:fill="FFFFFF"/>
        </w:rPr>
        <w:t xml:space="preserve"> и четыре пути. Значит, мне сложно сказать, это было одно Явление или синтез четырёх в одном, трёх или двух в одном. Всё решала Воля Отца. Но минимально дост</w:t>
      </w:r>
      <w:r>
        <w:rPr>
          <w:szCs w:val="23"/>
          <w:shd w:val="clear" w:color="auto" w:fill="FFFFFF"/>
        </w:rPr>
        <w:t>аточно было и одного первого – Ф</w:t>
      </w:r>
      <w:r w:rsidR="00706E8F" w:rsidRPr="002B46AA">
        <w:rPr>
          <w:szCs w:val="23"/>
          <w:shd w:val="clear" w:color="auto" w:fill="FFFFFF"/>
        </w:rPr>
        <w:t>изического. Для нас и это сложно. Но, скорее всего, у кого-то заложили на перспективу и два, и три, и четыре. Кстати, с учётом, в том числе и форм, решённых к осуществлению. Внешнее гармонизируется с внутренним, каждого из нас.</w:t>
      </w:r>
      <w:r>
        <w:rPr>
          <w:szCs w:val="23"/>
          <w:shd w:val="clear" w:color="auto" w:fill="FFFFFF"/>
        </w:rPr>
        <w:t xml:space="preserve"> </w:t>
      </w:r>
      <w:r w:rsidR="00706E8F" w:rsidRPr="002B46AA">
        <w:rPr>
          <w:szCs w:val="23"/>
          <w:shd w:val="clear" w:color="auto" w:fill="FFFFFF"/>
        </w:rPr>
        <w:t>Так что вот, вот это внутреннее решение, выбор, мог</w:t>
      </w:r>
      <w:r>
        <w:rPr>
          <w:szCs w:val="23"/>
          <w:shd w:val="clear" w:color="auto" w:fill="FFFFFF"/>
        </w:rPr>
        <w:t xml:space="preserve"> повлиять и на вашу Явленность.</w:t>
      </w:r>
    </w:p>
    <w:p w:rsidR="00706E8F" w:rsidRPr="002B46AA" w:rsidRDefault="00706E8F" w:rsidP="00F41361">
      <w:pPr>
        <w:ind w:right="28" w:firstLine="426"/>
        <w:rPr>
          <w:szCs w:val="23"/>
          <w:shd w:val="clear" w:color="auto" w:fill="FFFFFF"/>
        </w:rPr>
      </w:pPr>
      <w:r w:rsidRPr="002B46AA">
        <w:rPr>
          <w:szCs w:val="23"/>
          <w:shd w:val="clear" w:color="auto" w:fill="FFFFFF"/>
        </w:rPr>
        <w:t>Я при этом понимаю, что некоторых территорий это пока не касает</w:t>
      </w:r>
      <w:r w:rsidR="00F41361">
        <w:rPr>
          <w:szCs w:val="23"/>
          <w:shd w:val="clear" w:color="auto" w:fill="FFFFFF"/>
        </w:rPr>
        <w:t>ся. Но внутренне, вот состояние</w:t>
      </w:r>
      <w:r w:rsidRPr="002B46AA">
        <w:rPr>
          <w:szCs w:val="23"/>
          <w:shd w:val="clear" w:color="auto" w:fill="FFFFFF"/>
        </w:rPr>
        <w:t xml:space="preserve"> </w:t>
      </w:r>
      <w:r w:rsidR="00F41361">
        <w:rPr>
          <w:szCs w:val="23"/>
          <w:shd w:val="clear" w:color="auto" w:fill="FFFFFF"/>
        </w:rPr>
        <w:t>«</w:t>
      </w:r>
      <w:r w:rsidRPr="002B46AA">
        <w:rPr>
          <w:szCs w:val="23"/>
          <w:shd w:val="clear" w:color="auto" w:fill="FFFFFF"/>
        </w:rPr>
        <w:t>а как вы этим разгорелись?</w:t>
      </w:r>
      <w:r w:rsidR="00F41361">
        <w:rPr>
          <w:szCs w:val="23"/>
          <w:shd w:val="clear" w:color="auto" w:fill="FFFFFF"/>
        </w:rPr>
        <w:t>» в</w:t>
      </w:r>
      <w:r w:rsidRPr="002B46AA">
        <w:rPr>
          <w:szCs w:val="23"/>
          <w:shd w:val="clear" w:color="auto" w:fill="FFFFFF"/>
        </w:rPr>
        <w:t>от оно вот складывалось, как складывалось. Но это так, к форме. Главное, что появился Огонь Изначально Вышестоящего Явления, и Отец сказал, что он поручает вам его нести и выражать. Минимально этот огонь будет усваиваться один год. Без шуток. У всех, независимо от подготовки. То есть, где-то к февралю следующего года он усвоится.</w:t>
      </w:r>
    </w:p>
    <w:p w:rsidR="00706E8F" w:rsidRDefault="00706E8F" w:rsidP="00706E8F">
      <w:pPr>
        <w:ind w:right="28" w:firstLine="426"/>
        <w:rPr>
          <w:szCs w:val="23"/>
          <w:shd w:val="clear" w:color="auto" w:fill="FFFFFF"/>
        </w:rPr>
      </w:pPr>
      <w:r w:rsidRPr="002B46AA">
        <w:rPr>
          <w:szCs w:val="23"/>
          <w:shd w:val="clear" w:color="auto" w:fill="FFFFFF"/>
        </w:rPr>
        <w:t>Но так как Профессиональные семинары имеют регламент двух лет, примерно через два года мы можем пойти дальше. Это не зн</w:t>
      </w:r>
      <w:r w:rsidR="00F41361">
        <w:rPr>
          <w:szCs w:val="23"/>
          <w:shd w:val="clear" w:color="auto" w:fill="FFFFFF"/>
        </w:rPr>
        <w:t>ачит, что вы должны идти дальше, н</w:t>
      </w:r>
      <w:r w:rsidRPr="002B46AA">
        <w:rPr>
          <w:szCs w:val="23"/>
          <w:shd w:val="clear" w:color="auto" w:fill="FFFFFF"/>
        </w:rPr>
        <w:t>о просто, чтоб вы знали</w:t>
      </w:r>
      <w:r w:rsidR="00F41361">
        <w:rPr>
          <w:szCs w:val="23"/>
          <w:shd w:val="clear" w:color="auto" w:fill="FFFFFF"/>
        </w:rPr>
        <w:t>.</w:t>
      </w:r>
      <w:r w:rsidRPr="002B46AA">
        <w:rPr>
          <w:szCs w:val="23"/>
          <w:shd w:val="clear" w:color="auto" w:fill="FFFFFF"/>
        </w:rPr>
        <w:t xml:space="preserve"> </w:t>
      </w:r>
      <w:r w:rsidR="00F41361" w:rsidRPr="002B46AA">
        <w:rPr>
          <w:szCs w:val="23"/>
          <w:shd w:val="clear" w:color="auto" w:fill="FFFFFF"/>
        </w:rPr>
        <w:t>П</w:t>
      </w:r>
      <w:r w:rsidRPr="002B46AA">
        <w:rPr>
          <w:szCs w:val="23"/>
          <w:shd w:val="clear" w:color="auto" w:fill="FFFFFF"/>
        </w:rPr>
        <w:t>отом вы просто будете брать материалы, и разрабатывать его. Вот где-то такой регламент.</w:t>
      </w:r>
    </w:p>
    <w:p w:rsidR="008554E5" w:rsidRDefault="008554E5" w:rsidP="00706E8F">
      <w:pPr>
        <w:ind w:right="28" w:firstLine="426"/>
        <w:rPr>
          <w:szCs w:val="23"/>
          <w:shd w:val="clear" w:color="auto" w:fill="FFFFFF"/>
        </w:rPr>
      </w:pPr>
    </w:p>
    <w:p w:rsidR="008554E5" w:rsidRDefault="008554E5" w:rsidP="008554E5">
      <w:pPr>
        <w:pStyle w:val="5"/>
        <w:rPr>
          <w:shd w:val="clear" w:color="auto" w:fill="FFFFFF"/>
        </w:rPr>
      </w:pPr>
      <w:bookmarkStart w:id="86" w:name="_Toc357183389"/>
      <w:r>
        <w:rPr>
          <w:shd w:val="clear" w:color="auto" w:fill="FFFFFF"/>
        </w:rPr>
        <w:t>Работа с Книгой</w:t>
      </w:r>
      <w:bookmarkEnd w:id="86"/>
    </w:p>
    <w:p w:rsidR="008554E5" w:rsidRPr="008554E5" w:rsidRDefault="008554E5" w:rsidP="008554E5"/>
    <w:p w:rsidR="00706E8F" w:rsidRPr="002B46AA" w:rsidRDefault="00706E8F" w:rsidP="00706E8F">
      <w:pPr>
        <w:ind w:right="28" w:firstLine="426"/>
        <w:rPr>
          <w:szCs w:val="23"/>
          <w:shd w:val="clear" w:color="auto" w:fill="FFFFFF"/>
        </w:rPr>
      </w:pPr>
      <w:r w:rsidRPr="002B46AA">
        <w:rPr>
          <w:szCs w:val="23"/>
          <w:shd w:val="clear" w:color="auto" w:fill="FFFFFF"/>
        </w:rPr>
        <w:t xml:space="preserve">Что такое усвоение? – Это значит, что вы должны ходить, возжигаться им в кабинете. Он у вас зафиксировался в кабинете. Ну, иногда, почитывать книжечку. И </w:t>
      </w:r>
      <w:r w:rsidR="00F41361">
        <w:rPr>
          <w:spacing w:val="20"/>
          <w:szCs w:val="23"/>
          <w:shd w:val="clear" w:color="auto" w:fill="FFFFFF"/>
        </w:rPr>
        <w:t>думать, в каких формах этот О</w:t>
      </w:r>
      <w:r w:rsidRPr="00F41361">
        <w:rPr>
          <w:spacing w:val="20"/>
          <w:szCs w:val="23"/>
          <w:shd w:val="clear" w:color="auto" w:fill="FFFFFF"/>
        </w:rPr>
        <w:t>гонь можно применить</w:t>
      </w:r>
      <w:r w:rsidRPr="002B46AA">
        <w:rPr>
          <w:szCs w:val="23"/>
          <w:shd w:val="clear" w:color="auto" w:fill="FFFFFF"/>
        </w:rPr>
        <w:t xml:space="preserve">. Вот это важно. </w:t>
      </w:r>
      <w:r w:rsidRPr="002B46AA">
        <w:rPr>
          <w:i/>
          <w:szCs w:val="23"/>
          <w:shd w:val="clear" w:color="auto" w:fill="FFFFFF"/>
        </w:rPr>
        <w:t>(В зале кто-то чихнул</w:t>
      </w:r>
      <w:r w:rsidR="009C64BF">
        <w:rPr>
          <w:i/>
          <w:szCs w:val="23"/>
          <w:shd w:val="clear" w:color="auto" w:fill="FFFFFF"/>
        </w:rPr>
        <w:t>.</w:t>
      </w:r>
      <w:r w:rsidRPr="002B46AA">
        <w:rPr>
          <w:i/>
          <w:szCs w:val="23"/>
          <w:shd w:val="clear" w:color="auto" w:fill="FFFFFF"/>
        </w:rPr>
        <w:t>)</w:t>
      </w:r>
      <w:r w:rsidRPr="002B46AA">
        <w:rPr>
          <w:szCs w:val="23"/>
          <w:shd w:val="clear" w:color="auto" w:fill="FFFFFF"/>
        </w:rPr>
        <w:t xml:space="preserve"> Спасибо, точно. Не во всех. Иногда в какой-то практике удачной. Во всех подряд нельзя! Знаете такое, на пике возможностей. Вот вы вышли куда-то высоко, чувствуете, чт</w:t>
      </w:r>
      <w:r w:rsidR="00F41361">
        <w:rPr>
          <w:szCs w:val="23"/>
          <w:shd w:val="clear" w:color="auto" w:fill="FFFFFF"/>
        </w:rPr>
        <w:t xml:space="preserve">о практика такая глубокая – </w:t>
      </w:r>
      <w:r w:rsidRPr="002B46AA">
        <w:rPr>
          <w:szCs w:val="23"/>
          <w:shd w:val="clear" w:color="auto" w:fill="FFFFFF"/>
        </w:rPr>
        <w:t xml:space="preserve">возжигаете. Почему? – Чтобы огонь ваш записывал Изначально Вышестоящие ваши Явления </w:t>
      </w:r>
      <w:r w:rsidRPr="00F41361">
        <w:rPr>
          <w:spacing w:val="20"/>
          <w:szCs w:val="23"/>
          <w:shd w:val="clear" w:color="auto" w:fill="FFFFFF"/>
        </w:rPr>
        <w:t>высокие</w:t>
      </w:r>
      <w:r w:rsidRPr="002B46AA">
        <w:rPr>
          <w:szCs w:val="23"/>
          <w:shd w:val="clear" w:color="auto" w:fill="FFFFFF"/>
        </w:rPr>
        <w:t xml:space="preserve">. Если вы будете записывать всё подряд, он, конечно, запишет, но и являть будет вам что? – Всё подряд. Вот это и радость </w:t>
      </w:r>
      <w:r w:rsidR="00F41361">
        <w:rPr>
          <w:szCs w:val="23"/>
          <w:shd w:val="clear" w:color="auto" w:fill="FFFFFF"/>
        </w:rPr>
        <w:t>О</w:t>
      </w:r>
      <w:r w:rsidRPr="002B46AA">
        <w:rPr>
          <w:szCs w:val="23"/>
          <w:shd w:val="clear" w:color="auto" w:fill="FFFFFF"/>
        </w:rPr>
        <w:t xml:space="preserve">гня, и опасность </w:t>
      </w:r>
      <w:r w:rsidR="00F41361">
        <w:rPr>
          <w:szCs w:val="23"/>
          <w:shd w:val="clear" w:color="auto" w:fill="FFFFFF"/>
        </w:rPr>
        <w:t>О</w:t>
      </w:r>
      <w:r w:rsidRPr="002B46AA">
        <w:rPr>
          <w:szCs w:val="23"/>
          <w:shd w:val="clear" w:color="auto" w:fill="FFFFFF"/>
        </w:rPr>
        <w:t xml:space="preserve">гня. Записали всё подряд и получаете по жизни всё подряд. А потом будете говорить: «А </w:t>
      </w:r>
      <w:r w:rsidRPr="00F41361">
        <w:rPr>
          <w:i/>
          <w:szCs w:val="23"/>
          <w:shd w:val="clear" w:color="auto" w:fill="FFFFFF"/>
        </w:rPr>
        <w:t>чё</w:t>
      </w:r>
      <w:r w:rsidRPr="002B46AA">
        <w:rPr>
          <w:szCs w:val="23"/>
          <w:shd w:val="clear" w:color="auto" w:fill="FFFFFF"/>
        </w:rPr>
        <w:t xml:space="preserve"> у меня такая суета наступает?» – Огонь такой</w:t>
      </w:r>
      <w:r w:rsidR="00F41361">
        <w:rPr>
          <w:szCs w:val="23"/>
          <w:shd w:val="clear" w:color="auto" w:fill="FFFFFF"/>
        </w:rPr>
        <w:t>!</w:t>
      </w:r>
      <w:r w:rsidRPr="002B46AA">
        <w:rPr>
          <w:szCs w:val="23"/>
          <w:shd w:val="clear" w:color="auto" w:fill="FFFFFF"/>
        </w:rPr>
        <w:t xml:space="preserve"> И ты ничего не сделаешь, пока не вытравишь это из </w:t>
      </w:r>
      <w:r w:rsidR="00F41361">
        <w:rPr>
          <w:szCs w:val="23"/>
          <w:shd w:val="clear" w:color="auto" w:fill="FFFFFF"/>
        </w:rPr>
        <w:t>О</w:t>
      </w:r>
      <w:r w:rsidRPr="002B46AA">
        <w:rPr>
          <w:szCs w:val="23"/>
          <w:shd w:val="clear" w:color="auto" w:fill="FFFFFF"/>
        </w:rPr>
        <w:t>гня. Вот он сейчас чист, понимаете?</w:t>
      </w:r>
    </w:p>
    <w:p w:rsidR="00706E8F" w:rsidRPr="002B46AA" w:rsidRDefault="00706E8F" w:rsidP="00706E8F">
      <w:pPr>
        <w:ind w:right="28" w:firstLine="426"/>
        <w:rPr>
          <w:szCs w:val="23"/>
          <w:shd w:val="clear" w:color="auto" w:fill="FFFFFF"/>
        </w:rPr>
      </w:pPr>
      <w:r w:rsidRPr="002B46AA">
        <w:rPr>
          <w:szCs w:val="23"/>
          <w:shd w:val="clear" w:color="auto" w:fill="FFFFFF"/>
        </w:rPr>
        <w:t>Поэтому, я прошу вас, его использовать только в максимальный пик каких-то коллективных, индивидуальных стяжаний. Вот вы разгорелись так, что не знаете как – вход</w:t>
      </w:r>
      <w:r w:rsidRPr="00F41361">
        <w:rPr>
          <w:b/>
          <w:i/>
          <w:szCs w:val="23"/>
          <w:shd w:val="clear" w:color="auto" w:fill="FFFFFF"/>
        </w:rPr>
        <w:t>и</w:t>
      </w:r>
      <w:r w:rsidRPr="002B46AA">
        <w:rPr>
          <w:szCs w:val="23"/>
          <w:shd w:val="clear" w:color="auto" w:fill="FFFFFF"/>
        </w:rPr>
        <w:t xml:space="preserve">те в этот </w:t>
      </w:r>
      <w:r w:rsidR="00F41361">
        <w:rPr>
          <w:szCs w:val="23"/>
          <w:shd w:val="clear" w:color="auto" w:fill="FFFFFF"/>
        </w:rPr>
        <w:t>О</w:t>
      </w:r>
      <w:r w:rsidRPr="002B46AA">
        <w:rPr>
          <w:szCs w:val="23"/>
          <w:shd w:val="clear" w:color="auto" w:fill="FFFFFF"/>
        </w:rPr>
        <w:t>гонь. Для вас это пик – вход</w:t>
      </w:r>
      <w:r w:rsidRPr="00F41361">
        <w:rPr>
          <w:b/>
          <w:i/>
          <w:szCs w:val="23"/>
          <w:shd w:val="clear" w:color="auto" w:fill="FFFFFF"/>
        </w:rPr>
        <w:t>и</w:t>
      </w:r>
      <w:r w:rsidRPr="002B46AA">
        <w:rPr>
          <w:szCs w:val="23"/>
          <w:shd w:val="clear" w:color="auto" w:fill="FFFFFF"/>
        </w:rPr>
        <w:t>те. Пика нет – не надо туда ходить. Но, при этом каждый день или там раз в неделю, когда вы ходите, выходите в здание, берите книгу Владыки Жизни. И вот, когда вы с этой книгой работаете, даже если просто сидите и на неё смотрите, даже смотреть не умеете, сидите и держитесь за неё</w:t>
      </w:r>
      <w:r w:rsidR="00F41361">
        <w:rPr>
          <w:szCs w:val="23"/>
          <w:shd w:val="clear" w:color="auto" w:fill="FFFFFF"/>
        </w:rPr>
        <w:t xml:space="preserve"> – вы возжигаетесь этим огнём,</w:t>
      </w:r>
      <w:r w:rsidRPr="002B46AA">
        <w:rPr>
          <w:szCs w:val="23"/>
          <w:shd w:val="clear" w:color="auto" w:fill="FFFFFF"/>
        </w:rPr>
        <w:t xml:space="preserve"> и это тоже работа. Потому что, </w:t>
      </w:r>
      <w:r w:rsidRPr="002B46AA">
        <w:rPr>
          <w:i/>
          <w:szCs w:val="23"/>
          <w:shd w:val="clear" w:color="auto" w:fill="FFFFFF"/>
        </w:rPr>
        <w:t>(в зале кто-то чихнул</w:t>
      </w:r>
      <w:r w:rsidR="009C64BF">
        <w:rPr>
          <w:i/>
          <w:szCs w:val="23"/>
          <w:shd w:val="clear" w:color="auto" w:fill="FFFFFF"/>
        </w:rPr>
        <w:t>,</w:t>
      </w:r>
      <w:r w:rsidR="009C64BF">
        <w:rPr>
          <w:szCs w:val="23"/>
          <w:shd w:val="clear" w:color="auto" w:fill="FFFFFF"/>
        </w:rPr>
        <w:t xml:space="preserve"> спасибо, точно) К</w:t>
      </w:r>
      <w:r w:rsidRPr="002B46AA">
        <w:rPr>
          <w:szCs w:val="23"/>
          <w:shd w:val="clear" w:color="auto" w:fill="FFFFFF"/>
        </w:rPr>
        <w:t>нига может передавать материал, ни когда вы её читаете, а когда вы взяли и, как в Синтезе мы делаем, сканируете текст собою. И в голове открывается текст. То есть его не обязательно читать. Я бы вообще сказал, что чтение – это рудимент, в перспективе. Книги будут. Только берёшь книгу, сосканировал её, без беготни глазами по суете строчек, и знаешь книгу. Что</w:t>
      </w:r>
      <w:r w:rsidR="008554E5">
        <w:rPr>
          <w:szCs w:val="23"/>
          <w:shd w:val="clear" w:color="auto" w:fill="FFFFFF"/>
        </w:rPr>
        <w:t xml:space="preserve"> вы их хотите видеть, я не знаю?!</w:t>
      </w:r>
    </w:p>
    <w:p w:rsidR="00706E8F" w:rsidRPr="002B46AA" w:rsidRDefault="00706E8F" w:rsidP="00706E8F">
      <w:pPr>
        <w:ind w:right="28" w:firstLine="426"/>
        <w:rPr>
          <w:szCs w:val="23"/>
          <w:shd w:val="clear" w:color="auto" w:fill="FFFFFF"/>
        </w:rPr>
      </w:pPr>
      <w:r w:rsidRPr="002B46AA">
        <w:rPr>
          <w:szCs w:val="23"/>
          <w:shd w:val="clear" w:color="auto" w:fill="FFFFFF"/>
        </w:rPr>
        <w:t>Не, видение развивать надо. Что-то читать надо. Ну, сколько я не пытался читать много, фрагмент прочел</w:t>
      </w:r>
      <w:r w:rsidR="008554E5">
        <w:rPr>
          <w:szCs w:val="23"/>
          <w:shd w:val="clear" w:color="auto" w:fill="FFFFFF"/>
        </w:rPr>
        <w:t xml:space="preserve"> – выпал. Почему? – Надо думать!</w:t>
      </w:r>
      <w:r w:rsidRPr="002B46AA">
        <w:rPr>
          <w:szCs w:val="23"/>
          <w:shd w:val="clear" w:color="auto" w:fill="FFFFFF"/>
        </w:rPr>
        <w:t xml:space="preserve"> Называется, когда голова включается – глаза выключаются. Ты думаешь</w:t>
      </w:r>
      <w:r w:rsidR="008554E5">
        <w:rPr>
          <w:szCs w:val="23"/>
          <w:shd w:val="clear" w:color="auto" w:fill="FFFFFF"/>
        </w:rPr>
        <w:t>!</w:t>
      </w:r>
      <w:r w:rsidRPr="002B46AA">
        <w:rPr>
          <w:szCs w:val="23"/>
          <w:shd w:val="clear" w:color="auto" w:fill="FFFFFF"/>
        </w:rPr>
        <w:t xml:space="preserve"> Ушёл</w:t>
      </w:r>
      <w:r w:rsidR="008554E5">
        <w:rPr>
          <w:szCs w:val="23"/>
          <w:shd w:val="clear" w:color="auto" w:fill="FFFFFF"/>
        </w:rPr>
        <w:t>!</w:t>
      </w:r>
      <w:r w:rsidRPr="002B46AA">
        <w:rPr>
          <w:szCs w:val="23"/>
          <w:shd w:val="clear" w:color="auto" w:fill="FFFFFF"/>
        </w:rPr>
        <w:t xml:space="preserve"> Берёшь книгу, сканируешь, всё впитал, а потом думаешь. Намного легче.</w:t>
      </w:r>
    </w:p>
    <w:p w:rsidR="00706E8F" w:rsidRPr="002B46AA" w:rsidRDefault="00706E8F" w:rsidP="008554E5">
      <w:pPr>
        <w:ind w:right="28" w:firstLine="426"/>
        <w:rPr>
          <w:szCs w:val="23"/>
          <w:shd w:val="clear" w:color="auto" w:fill="FFFFFF"/>
        </w:rPr>
      </w:pPr>
      <w:r w:rsidRPr="002B46AA">
        <w:rPr>
          <w:szCs w:val="23"/>
          <w:shd w:val="clear" w:color="auto" w:fill="FFFFFF"/>
        </w:rPr>
        <w:t>И когда мне говорят: «А ты всю, там прочитал книгу?»</w:t>
      </w:r>
      <w:r w:rsidR="008554E5">
        <w:rPr>
          <w:szCs w:val="23"/>
          <w:shd w:val="clear" w:color="auto" w:fill="FFFFFF"/>
        </w:rPr>
        <w:t xml:space="preserve"> </w:t>
      </w:r>
      <w:r w:rsidRPr="002B46AA">
        <w:rPr>
          <w:szCs w:val="23"/>
          <w:shd w:val="clear" w:color="auto" w:fill="FFFFFF"/>
        </w:rPr>
        <w:t xml:space="preserve">– </w:t>
      </w:r>
      <w:r w:rsidR="008554E5">
        <w:rPr>
          <w:szCs w:val="23"/>
          <w:shd w:val="clear" w:color="auto" w:fill="FFFFFF"/>
        </w:rPr>
        <w:t>«</w:t>
      </w:r>
      <w:r w:rsidRPr="002B46AA">
        <w:rPr>
          <w:szCs w:val="23"/>
          <w:shd w:val="clear" w:color="auto" w:fill="FFFFFF"/>
        </w:rPr>
        <w:t>Нет</w:t>
      </w:r>
      <w:r w:rsidR="008554E5">
        <w:rPr>
          <w:szCs w:val="23"/>
          <w:shd w:val="clear" w:color="auto" w:fill="FFFFFF"/>
        </w:rPr>
        <w:t>»</w:t>
      </w:r>
      <w:r w:rsidRPr="002B46AA">
        <w:rPr>
          <w:szCs w:val="23"/>
          <w:shd w:val="clear" w:color="auto" w:fill="FFFFFF"/>
        </w:rPr>
        <w:t>.</w:t>
      </w:r>
      <w:r w:rsidR="008554E5">
        <w:rPr>
          <w:szCs w:val="23"/>
          <w:shd w:val="clear" w:color="auto" w:fill="FFFFFF"/>
        </w:rPr>
        <w:t xml:space="preserve"> </w:t>
      </w:r>
      <w:r w:rsidRPr="002B46AA">
        <w:rPr>
          <w:szCs w:val="23"/>
          <w:shd w:val="clear" w:color="auto" w:fill="FFFFFF"/>
        </w:rPr>
        <w:t xml:space="preserve">– </w:t>
      </w:r>
      <w:r w:rsidR="008554E5">
        <w:rPr>
          <w:szCs w:val="23"/>
          <w:shd w:val="clear" w:color="auto" w:fill="FFFFFF"/>
        </w:rPr>
        <w:t>«</w:t>
      </w:r>
      <w:r w:rsidRPr="002B46AA">
        <w:rPr>
          <w:szCs w:val="23"/>
          <w:shd w:val="clear" w:color="auto" w:fill="FFFFFF"/>
        </w:rPr>
        <w:t>Почему?</w:t>
      </w:r>
      <w:r w:rsidR="008554E5">
        <w:rPr>
          <w:szCs w:val="23"/>
          <w:shd w:val="clear" w:color="auto" w:fill="FFFFFF"/>
        </w:rPr>
        <w:t xml:space="preserve">» </w:t>
      </w:r>
      <w:r w:rsidRPr="002B46AA">
        <w:rPr>
          <w:szCs w:val="23"/>
          <w:shd w:val="clear" w:color="auto" w:fill="FFFFFF"/>
        </w:rPr>
        <w:t xml:space="preserve">– </w:t>
      </w:r>
      <w:r w:rsidR="008554E5">
        <w:rPr>
          <w:szCs w:val="23"/>
          <w:shd w:val="clear" w:color="auto" w:fill="FFFFFF"/>
        </w:rPr>
        <w:t>«</w:t>
      </w:r>
      <w:r w:rsidRPr="002B46AA">
        <w:rPr>
          <w:szCs w:val="23"/>
          <w:shd w:val="clear" w:color="auto" w:fill="FFFFFF"/>
        </w:rPr>
        <w:t>Чем дальше я углубляюсь в неё, тем хуже мне становится</w:t>
      </w:r>
      <w:r w:rsidR="008554E5">
        <w:rPr>
          <w:szCs w:val="23"/>
          <w:shd w:val="clear" w:color="auto" w:fill="FFFFFF"/>
        </w:rPr>
        <w:t>»</w:t>
      </w:r>
      <w:r w:rsidRPr="002B46AA">
        <w:rPr>
          <w:szCs w:val="23"/>
          <w:shd w:val="clear" w:color="auto" w:fill="FFFFFF"/>
        </w:rPr>
        <w:t>. Просто включаются все части. С ума сходишь просто.</w:t>
      </w:r>
    </w:p>
    <w:p w:rsidR="00706E8F" w:rsidRPr="002B46AA" w:rsidRDefault="00706E8F" w:rsidP="00706E8F">
      <w:pPr>
        <w:ind w:right="28" w:firstLine="426"/>
        <w:rPr>
          <w:szCs w:val="23"/>
          <w:shd w:val="clear" w:color="auto" w:fill="FFFFFF"/>
        </w:rPr>
      </w:pPr>
      <w:r w:rsidRPr="002B46AA">
        <w:rPr>
          <w:szCs w:val="23"/>
          <w:shd w:val="clear" w:color="auto" w:fill="FFFFFF"/>
        </w:rPr>
        <w:t>На физике, если ты берёшь какую-нибудь священную книгу разных эпох предыдущих, ты там тоже всё подряд читать не должен. Сказал</w:t>
      </w:r>
      <w:r w:rsidR="008554E5">
        <w:rPr>
          <w:szCs w:val="23"/>
          <w:shd w:val="clear" w:color="auto" w:fill="FFFFFF"/>
        </w:rPr>
        <w:t>,</w:t>
      </w:r>
      <w:r w:rsidRPr="002B46AA">
        <w:rPr>
          <w:szCs w:val="23"/>
          <w:shd w:val="clear" w:color="auto" w:fill="FFFFFF"/>
        </w:rPr>
        <w:t xml:space="preserve"> что тебе надо, открыл, прочёл, усвоил, пошёл да</w:t>
      </w:r>
      <w:r w:rsidR="008554E5">
        <w:rPr>
          <w:szCs w:val="23"/>
          <w:shd w:val="clear" w:color="auto" w:fill="FFFFFF"/>
        </w:rPr>
        <w:t>льше. Если ты всё подряд прочёл – ну, прочёл, т</w:t>
      </w:r>
      <w:r w:rsidRPr="002B46AA">
        <w:rPr>
          <w:szCs w:val="23"/>
          <w:shd w:val="clear" w:color="auto" w:fill="FFFFFF"/>
        </w:rPr>
        <w:t>ебе что, на сейчас всё это надо? То есть идёт такое, постепенное, фрагментарное изучение.</w:t>
      </w:r>
    </w:p>
    <w:p w:rsidR="008554E5" w:rsidRDefault="00706E8F" w:rsidP="00706E8F">
      <w:pPr>
        <w:ind w:right="28" w:firstLine="426"/>
        <w:rPr>
          <w:szCs w:val="23"/>
          <w:shd w:val="clear" w:color="auto" w:fill="FFFFFF"/>
        </w:rPr>
      </w:pPr>
      <w:r w:rsidRPr="002B46AA">
        <w:rPr>
          <w:szCs w:val="23"/>
          <w:shd w:val="clear" w:color="auto" w:fill="FFFFFF"/>
        </w:rPr>
        <w:t>Я обращаю внимание, потому чт</w:t>
      </w:r>
      <w:r w:rsidR="008554E5">
        <w:rPr>
          <w:szCs w:val="23"/>
          <w:shd w:val="clear" w:color="auto" w:fill="FFFFFF"/>
        </w:rPr>
        <w:t>о наши профессионалы предыдущие</w:t>
      </w:r>
      <w:r w:rsidRPr="002B46AA">
        <w:rPr>
          <w:szCs w:val="23"/>
          <w:shd w:val="clear" w:color="auto" w:fill="FFFFFF"/>
        </w:rPr>
        <w:t xml:space="preserve"> </w:t>
      </w:r>
      <w:r w:rsidR="008554E5">
        <w:rPr>
          <w:szCs w:val="23"/>
          <w:shd w:val="clear" w:color="auto" w:fill="FFFFFF"/>
        </w:rPr>
        <w:t>(</w:t>
      </w:r>
      <w:r w:rsidRPr="002B46AA">
        <w:rPr>
          <w:szCs w:val="23"/>
          <w:shd w:val="clear" w:color="auto" w:fill="FFFFFF"/>
        </w:rPr>
        <w:t xml:space="preserve">некоторые из вас ездят </w:t>
      </w:r>
      <w:r w:rsidR="008554E5">
        <w:rPr>
          <w:szCs w:val="23"/>
          <w:shd w:val="clear" w:color="auto" w:fill="FFFFFF"/>
        </w:rPr>
        <w:t>на все Синтезы Профессиональные)</w:t>
      </w:r>
      <w:r w:rsidRPr="002B46AA">
        <w:rPr>
          <w:szCs w:val="23"/>
          <w:shd w:val="clear" w:color="auto" w:fill="FFFFFF"/>
        </w:rPr>
        <w:t xml:space="preserve"> бе</w:t>
      </w:r>
      <w:r w:rsidR="008554E5">
        <w:rPr>
          <w:szCs w:val="23"/>
          <w:shd w:val="clear" w:color="auto" w:fill="FFFFFF"/>
        </w:rPr>
        <w:t>рут книгу, пытаются читать всю.</w:t>
      </w:r>
    </w:p>
    <w:p w:rsidR="00706E8F" w:rsidRPr="002B46AA" w:rsidRDefault="00706E8F" w:rsidP="00706E8F">
      <w:pPr>
        <w:ind w:right="28" w:firstLine="426"/>
        <w:rPr>
          <w:szCs w:val="23"/>
          <w:shd w:val="clear" w:color="auto" w:fill="FFFFFF"/>
        </w:rPr>
      </w:pPr>
      <w:r w:rsidRPr="002B46AA">
        <w:rPr>
          <w:szCs w:val="23"/>
          <w:shd w:val="clear" w:color="auto" w:fill="FFFFFF"/>
        </w:rPr>
        <w:t>У одного был шок. Книга взяла</w:t>
      </w:r>
      <w:r w:rsidR="008554E5">
        <w:rPr>
          <w:szCs w:val="23"/>
          <w:shd w:val="clear" w:color="auto" w:fill="FFFFFF"/>
        </w:rPr>
        <w:t>,</w:t>
      </w:r>
      <w:r w:rsidRPr="002B46AA">
        <w:rPr>
          <w:szCs w:val="23"/>
          <w:shd w:val="clear" w:color="auto" w:fill="FFFFFF"/>
        </w:rPr>
        <w:t xml:space="preserve"> открылась на последней странице. Он подумал: «</w:t>
      </w:r>
      <w:r w:rsidR="008554E5">
        <w:rPr>
          <w:szCs w:val="23"/>
          <w:shd w:val="clear" w:color="auto" w:fill="FFFFFF"/>
        </w:rPr>
        <w:t>Я всё прочитал». Книга подумала…</w:t>
      </w:r>
      <w:r w:rsidRPr="002B46AA">
        <w:rPr>
          <w:szCs w:val="23"/>
          <w:shd w:val="clear" w:color="auto" w:fill="FFFFFF"/>
        </w:rPr>
        <w:t xml:space="preserve"> </w:t>
      </w:r>
      <w:r w:rsidR="008554E5">
        <w:rPr>
          <w:szCs w:val="23"/>
          <w:shd w:val="clear" w:color="auto" w:fill="FFFFFF"/>
        </w:rPr>
        <w:t>(</w:t>
      </w:r>
      <w:r w:rsidRPr="002B46AA">
        <w:rPr>
          <w:szCs w:val="23"/>
          <w:shd w:val="clear" w:color="auto" w:fill="FFFFFF"/>
        </w:rPr>
        <w:t>ну, кто он</w:t>
      </w:r>
      <w:r w:rsidR="008554E5">
        <w:rPr>
          <w:szCs w:val="23"/>
          <w:shd w:val="clear" w:color="auto" w:fill="FFFFFF"/>
        </w:rPr>
        <w:t>…)</w:t>
      </w:r>
      <w:r w:rsidRPr="002B46AA">
        <w:rPr>
          <w:szCs w:val="23"/>
          <w:shd w:val="clear" w:color="auto" w:fill="FFFFFF"/>
        </w:rPr>
        <w:t>. Ну, понятно, что книга не живой организм, но ему текст был нужен на последней страничке. Там была какая-то точка его работы вот, в его профессии, а потом заново она открывается и продолжает текст.</w:t>
      </w:r>
    </w:p>
    <w:p w:rsidR="006B59A8" w:rsidRDefault="008554E5" w:rsidP="006B59A8">
      <w:pPr>
        <w:ind w:right="28" w:firstLine="426"/>
        <w:rPr>
          <w:szCs w:val="23"/>
          <w:shd w:val="clear" w:color="auto" w:fill="FFFFFF"/>
        </w:rPr>
      </w:pPr>
      <w:r>
        <w:rPr>
          <w:szCs w:val="23"/>
          <w:shd w:val="clear" w:color="auto" w:fill="FFFFFF"/>
        </w:rPr>
        <w:t>Книга на два года даётся!</w:t>
      </w:r>
      <w:r w:rsidR="00706E8F" w:rsidRPr="002B46AA">
        <w:rPr>
          <w:szCs w:val="23"/>
          <w:shd w:val="clear" w:color="auto" w:fill="FFFFFF"/>
        </w:rPr>
        <w:t xml:space="preserve"> Ты не можешь её всю прочитать за пару месяцев, а два года бездельничать. В лучшем случае, ты её отчитаешь за два года. А если учесть, что у некоторых она шестая. У меня, допустим. </w:t>
      </w:r>
      <w:r w:rsidR="00706E8F" w:rsidRPr="002B46AA">
        <w:rPr>
          <w:i/>
          <w:szCs w:val="23"/>
          <w:shd w:val="clear" w:color="auto" w:fill="FFFFFF"/>
        </w:rPr>
        <w:t>(Смеётся)</w:t>
      </w:r>
      <w:r w:rsidR="00706E8F" w:rsidRPr="002B46AA">
        <w:rPr>
          <w:szCs w:val="23"/>
          <w:shd w:val="clear" w:color="auto" w:fill="FFFFFF"/>
        </w:rPr>
        <w:t>. На каждый день есть работа с одной книжкой. Не говоря о Синтезах, которые я веду, где 32-е книжки. У кого-то 16. Ну, кто не ведёт Синтезы, вам ещё везёт. Но если вы участвуете в Синтезе, то же самое. Ну, там, в Синтезе Огня, Синтезе Основ. Библиотека просто. Читай – не хочу. Я серьёзно. Делаем? Боимся. А надо! Надо! Надо! Есть такое хорошее слово «надо» делать это.</w:t>
      </w:r>
      <w:r w:rsidR="006B59A8">
        <w:rPr>
          <w:szCs w:val="23"/>
          <w:shd w:val="clear" w:color="auto" w:fill="FFFFFF"/>
        </w:rPr>
        <w:t xml:space="preserve"> </w:t>
      </w:r>
      <w:r>
        <w:rPr>
          <w:szCs w:val="23"/>
          <w:shd w:val="clear" w:color="auto" w:fill="FFFFFF"/>
        </w:rPr>
        <w:t>И вот К</w:t>
      </w:r>
      <w:r w:rsidR="00706E8F" w:rsidRPr="002B46AA">
        <w:rPr>
          <w:szCs w:val="23"/>
          <w:shd w:val="clear" w:color="auto" w:fill="FFFFFF"/>
        </w:rPr>
        <w:t>нига будет вас поддерживать в это</w:t>
      </w:r>
      <w:r w:rsidR="006B59A8">
        <w:rPr>
          <w:szCs w:val="23"/>
          <w:shd w:val="clear" w:color="auto" w:fill="FFFFFF"/>
        </w:rPr>
        <w:t>м Огне Явленности.</w:t>
      </w:r>
    </w:p>
    <w:p w:rsidR="00706E8F" w:rsidRPr="002B46AA" w:rsidRDefault="006B59A8" w:rsidP="006B59A8">
      <w:pPr>
        <w:ind w:right="28" w:firstLine="426"/>
        <w:rPr>
          <w:szCs w:val="23"/>
          <w:shd w:val="clear" w:color="auto" w:fill="FFFFFF"/>
        </w:rPr>
      </w:pPr>
      <w:r>
        <w:rPr>
          <w:szCs w:val="23"/>
          <w:shd w:val="clear" w:color="auto" w:fill="FFFFFF"/>
        </w:rPr>
        <w:t>А дальше всё, (вот уже много раз говорил)</w:t>
      </w:r>
      <w:r w:rsidR="00706E8F" w:rsidRPr="002B46AA">
        <w:rPr>
          <w:szCs w:val="23"/>
          <w:shd w:val="clear" w:color="auto" w:fill="FFFFFF"/>
        </w:rPr>
        <w:t xml:space="preserve"> вопрос не ко мне. Моя задача помочь вам войти в это профессиональное выражение. Вводит Отец, как вы видите, и Владыка. А дальше всё к Владыке. Понятно, что мы, встречаясь, можем всё обсуждать. Пожалуйста. Но я так же профессионально расту, как и вы. Обсуждать – да</w:t>
      </w:r>
      <w:r>
        <w:rPr>
          <w:szCs w:val="23"/>
          <w:shd w:val="clear" w:color="auto" w:fill="FFFFFF"/>
        </w:rPr>
        <w:t>,</w:t>
      </w:r>
      <w:r w:rsidR="00706E8F" w:rsidRPr="002B46AA">
        <w:rPr>
          <w:szCs w:val="23"/>
          <w:shd w:val="clear" w:color="auto" w:fill="FFFFFF"/>
        </w:rPr>
        <w:t xml:space="preserve"> пожалуйста. А </w:t>
      </w:r>
      <w:r w:rsidR="00706E8F" w:rsidRPr="006B59A8">
        <w:rPr>
          <w:spacing w:val="20"/>
          <w:szCs w:val="23"/>
          <w:shd w:val="clear" w:color="auto" w:fill="FFFFFF"/>
        </w:rPr>
        <w:t>путь</w:t>
      </w:r>
      <w:r w:rsidR="00706E8F" w:rsidRPr="002B46AA">
        <w:rPr>
          <w:szCs w:val="23"/>
          <w:shd w:val="clear" w:color="auto" w:fill="FFFFFF"/>
        </w:rPr>
        <w:t xml:space="preserve"> профессионального выражения, вообще-то, только с Владыкой. Вы профессионалы. А вот станете ли вы на этом пути мастер – золоты</w:t>
      </w:r>
      <w:r>
        <w:rPr>
          <w:szCs w:val="23"/>
          <w:shd w:val="clear" w:color="auto" w:fill="FFFFFF"/>
        </w:rPr>
        <w:t>е руки (ну, так, по-свойски, по</w:t>
      </w:r>
      <w:r>
        <w:rPr>
          <w:szCs w:val="23"/>
          <w:shd w:val="clear" w:color="auto" w:fill="FFFFFF"/>
        </w:rPr>
        <w:noBreakHyphen/>
        <w:t>человечески)</w:t>
      </w:r>
      <w:r w:rsidR="00706E8F" w:rsidRPr="002B46AA">
        <w:rPr>
          <w:szCs w:val="23"/>
          <w:shd w:val="clear" w:color="auto" w:fill="FFFFFF"/>
        </w:rPr>
        <w:t xml:space="preserve"> </w:t>
      </w:r>
      <w:r>
        <w:rPr>
          <w:szCs w:val="23"/>
          <w:shd w:val="clear" w:color="auto" w:fill="FFFFFF"/>
        </w:rPr>
        <w:t>н</w:t>
      </w:r>
      <w:r w:rsidR="00706E8F" w:rsidRPr="002B46AA">
        <w:rPr>
          <w:szCs w:val="23"/>
          <w:shd w:val="clear" w:color="auto" w:fill="FFFFFF"/>
        </w:rPr>
        <w:t>у, это ни от кого не зависит. Это вам теперь не учёба ученика: вот я буду вечно учиться. Это становление мастера. А становиться должен только каждый сам. Умеешь работать руками? – Становись. Головой, ногами, телом, ну, чем надо там. Специфика разная.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Кстати, Отец каждому из нас дал разные </w:t>
      </w:r>
      <w:r w:rsidR="006B59A8">
        <w:rPr>
          <w:szCs w:val="23"/>
          <w:shd w:val="clear" w:color="auto" w:fill="FFFFFF"/>
        </w:rPr>
        <w:t>Явления. Ну, задачи. И ещё там М</w:t>
      </w:r>
      <w:r w:rsidRPr="002B46AA">
        <w:rPr>
          <w:szCs w:val="23"/>
          <w:shd w:val="clear" w:color="auto" w:fill="FFFFFF"/>
        </w:rPr>
        <w:t>еч у некоторых в зале Отца:</w:t>
      </w:r>
      <w:r w:rsidR="006B59A8">
        <w:rPr>
          <w:szCs w:val="23"/>
          <w:shd w:val="clear" w:color="auto" w:fill="FFFFFF"/>
        </w:rPr>
        <w:t xml:space="preserve"> «А М</w:t>
      </w:r>
      <w:r w:rsidRPr="002B46AA">
        <w:rPr>
          <w:szCs w:val="23"/>
          <w:shd w:val="clear" w:color="auto" w:fill="FFFFFF"/>
        </w:rPr>
        <w:t>еч</w:t>
      </w:r>
      <w:r w:rsidR="006B59A8">
        <w:rPr>
          <w:szCs w:val="23"/>
          <w:shd w:val="clear" w:color="auto" w:fill="FFFFFF"/>
        </w:rPr>
        <w:t>,</w:t>
      </w:r>
      <w:r w:rsidRPr="002B46AA">
        <w:rPr>
          <w:szCs w:val="23"/>
          <w:shd w:val="clear" w:color="auto" w:fill="FFFFFF"/>
        </w:rPr>
        <w:t xml:space="preserve"> это там Огня, Воли?» – Это </w:t>
      </w:r>
      <w:r w:rsidR="006B59A8">
        <w:rPr>
          <w:szCs w:val="23"/>
          <w:shd w:val="clear" w:color="auto" w:fill="FFFFFF"/>
        </w:rPr>
        <w:t>М</w:t>
      </w:r>
      <w:r w:rsidRPr="002B46AA">
        <w:rPr>
          <w:szCs w:val="23"/>
          <w:shd w:val="clear" w:color="auto" w:fill="FFFFFF"/>
        </w:rPr>
        <w:t xml:space="preserve">еч всего. Это </w:t>
      </w:r>
      <w:r w:rsidR="006B59A8">
        <w:rPr>
          <w:szCs w:val="23"/>
          <w:shd w:val="clear" w:color="auto" w:fill="FFFFFF"/>
        </w:rPr>
        <w:t>Меч Владыки Жизни. Там всё: и Огонь, и Воля, и С</w:t>
      </w:r>
      <w:r w:rsidRPr="002B46AA">
        <w:rPr>
          <w:szCs w:val="23"/>
          <w:shd w:val="clear" w:color="auto" w:fill="FFFFFF"/>
        </w:rPr>
        <w:t xml:space="preserve">вет, и </w:t>
      </w:r>
      <w:r w:rsidR="006B59A8">
        <w:rPr>
          <w:szCs w:val="23"/>
          <w:shd w:val="clear" w:color="auto" w:fill="FFFFFF"/>
        </w:rPr>
        <w:t>Э</w:t>
      </w:r>
      <w:r w:rsidRPr="002B46AA">
        <w:rPr>
          <w:szCs w:val="23"/>
          <w:shd w:val="clear" w:color="auto" w:fill="FFFFFF"/>
        </w:rPr>
        <w:t>нергия. Вот знаете, вот на что Отец сложил вашу задачу</w:t>
      </w:r>
      <w:r w:rsidR="006B59A8">
        <w:rPr>
          <w:szCs w:val="23"/>
          <w:shd w:val="clear" w:color="auto" w:fill="FFFFFF"/>
        </w:rPr>
        <w:t>…</w:t>
      </w:r>
      <w:r w:rsidRPr="002B46AA">
        <w:rPr>
          <w:szCs w:val="23"/>
          <w:shd w:val="clear" w:color="auto" w:fill="FFFFFF"/>
        </w:rPr>
        <w:t>. Есть такое понятие интересное – узор вашей задачи. Узор – форма, знаете как, вот буквы, которые писались вот. Анаграммы, да? И содержание, глубина, которая там прослеживается и текстово и красивой формой. Узор вашей задачи.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по узору задачи каждого из нас и был даден некий объём выразимости формой </w:t>
      </w:r>
      <w:r w:rsidR="006B59A8">
        <w:rPr>
          <w:szCs w:val="23"/>
          <w:shd w:val="clear" w:color="auto" w:fill="FFFFFF"/>
        </w:rPr>
        <w:t>М</w:t>
      </w:r>
      <w:r w:rsidRPr="002B46AA">
        <w:rPr>
          <w:szCs w:val="23"/>
          <w:shd w:val="clear" w:color="auto" w:fill="FFFFFF"/>
        </w:rPr>
        <w:t xml:space="preserve">еча. Я даже не могу сказать, что это форма Воли. Потому, что Воля – </w:t>
      </w:r>
      <w:r w:rsidRPr="006B59A8">
        <w:rPr>
          <w:spacing w:val="20"/>
          <w:szCs w:val="23"/>
          <w:shd w:val="clear" w:color="auto" w:fill="FFFFFF"/>
        </w:rPr>
        <w:t>одна из</w:t>
      </w:r>
      <w:r w:rsidRPr="002B46AA">
        <w:rPr>
          <w:szCs w:val="23"/>
          <w:shd w:val="clear" w:color="auto" w:fill="FFFFFF"/>
        </w:rPr>
        <w:t xml:space="preserve"> фрагментов</w:t>
      </w:r>
      <w:r w:rsidR="006B59A8">
        <w:rPr>
          <w:szCs w:val="23"/>
          <w:shd w:val="clear" w:color="auto" w:fill="FFFFFF"/>
        </w:rPr>
        <w:t>:</w:t>
      </w:r>
      <w:r w:rsidRPr="002B46AA">
        <w:rPr>
          <w:szCs w:val="23"/>
          <w:shd w:val="clear" w:color="auto" w:fill="FFFFFF"/>
        </w:rPr>
        <w:t xml:space="preserve"> Синтеза, Мудрости, Любви. Потому, что мы у Отца входили в 8-рицу, помните. Это, естественно, в </w:t>
      </w:r>
      <w:r w:rsidR="006B59A8">
        <w:rPr>
          <w:szCs w:val="23"/>
          <w:shd w:val="clear" w:color="auto" w:fill="FFFFFF"/>
        </w:rPr>
        <w:t>М</w:t>
      </w:r>
      <w:r w:rsidRPr="002B46AA">
        <w:rPr>
          <w:szCs w:val="23"/>
          <w:shd w:val="clear" w:color="auto" w:fill="FFFFFF"/>
        </w:rPr>
        <w:t>ече выразилось. Ну, фактически, в 16-рицу там, если взять внешнее-вн</w:t>
      </w:r>
      <w:r w:rsidR="006B59A8">
        <w:rPr>
          <w:szCs w:val="23"/>
          <w:shd w:val="clear" w:color="auto" w:fill="FFFFFF"/>
        </w:rPr>
        <w:t>утреннее в синтезе. Но, а так 8</w:t>
      </w:r>
      <w:r w:rsidR="006B59A8">
        <w:rPr>
          <w:szCs w:val="23"/>
          <w:shd w:val="clear" w:color="auto" w:fill="FFFFFF"/>
        </w:rPr>
        <w:noBreakHyphen/>
        <w:t>ри</w:t>
      </w:r>
      <w:r w:rsidRPr="002B46AA">
        <w:rPr>
          <w:szCs w:val="23"/>
          <w:shd w:val="clear" w:color="auto" w:fill="FFFFFF"/>
        </w:rPr>
        <w:t>ца внешняя-внутренняя. Восемь цельностей. Меч это выразил. Но у кого-то 2% Мудрости, а у кого-то 86% Мудрости. Некоторые говорят: «Вот, это плохо!» – Это хорошо. Это задача Отца. Любая задача Отца – это хорошо. М</w:t>
      </w:r>
      <w:r w:rsidR="006B59A8">
        <w:rPr>
          <w:szCs w:val="23"/>
          <w:shd w:val="clear" w:color="auto" w:fill="FFFFFF"/>
        </w:rPr>
        <w:t>ы не ведаем, кто мы есть. Берём</w:t>
      </w:r>
      <w:r w:rsidRPr="002B46AA">
        <w:rPr>
          <w:szCs w:val="23"/>
          <w:shd w:val="clear" w:color="auto" w:fill="FFFFFF"/>
        </w:rPr>
        <w:t xml:space="preserve"> </w:t>
      </w:r>
      <w:r w:rsidR="006B59A8">
        <w:rPr>
          <w:szCs w:val="23"/>
          <w:shd w:val="clear" w:color="auto" w:fill="FFFFFF"/>
        </w:rPr>
        <w:t xml:space="preserve">– </w:t>
      </w:r>
      <w:r w:rsidRPr="002B46AA">
        <w:rPr>
          <w:szCs w:val="23"/>
          <w:shd w:val="clear" w:color="auto" w:fill="FFFFFF"/>
        </w:rPr>
        <w:t>входим. Вот так коротко. Берём</w:t>
      </w:r>
      <w:r w:rsidR="006B59A8">
        <w:rPr>
          <w:szCs w:val="23"/>
          <w:shd w:val="clear" w:color="auto" w:fill="FFFFFF"/>
        </w:rPr>
        <w:t xml:space="preserve"> – </w:t>
      </w:r>
      <w:r w:rsidRPr="002B46AA">
        <w:rPr>
          <w:szCs w:val="23"/>
          <w:shd w:val="clear" w:color="auto" w:fill="FFFFFF"/>
        </w:rPr>
        <w:t>входим. С практикой всё.</w:t>
      </w:r>
    </w:p>
    <w:p w:rsidR="00706E8F" w:rsidRPr="002B46AA" w:rsidRDefault="00706E8F" w:rsidP="00706E8F">
      <w:pPr>
        <w:ind w:right="28" w:firstLine="426"/>
        <w:rPr>
          <w:szCs w:val="23"/>
          <w:shd w:val="clear" w:color="auto" w:fill="FFFFFF"/>
        </w:rPr>
      </w:pPr>
    </w:p>
    <w:p w:rsidR="00706E8F" w:rsidRDefault="006B59A8" w:rsidP="006B59A8">
      <w:pPr>
        <w:pStyle w:val="2"/>
      </w:pPr>
      <w:bookmarkStart w:id="87" w:name="_Toc357183390"/>
      <w:r w:rsidRPr="006B59A8">
        <w:t>Обобщённый Образ Дома Проявления</w:t>
      </w:r>
      <w:r>
        <w:t xml:space="preserve"> (продолжение)</w:t>
      </w:r>
      <w:bookmarkEnd w:id="87"/>
    </w:p>
    <w:p w:rsidR="006B59A8" w:rsidRPr="002B46AA" w:rsidRDefault="006B59A8" w:rsidP="00706E8F">
      <w:pPr>
        <w:ind w:right="28" w:firstLine="426"/>
        <w:jc w:val="center"/>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Теперь к нашим самым святым делам. Дом Проявления продолжается. Следующий уровень. Владыка поручил углубить Дом Проявления и сказал, то, что мы вчера хорошо сделали, мы копнули.</w:t>
      </w:r>
    </w:p>
    <w:p w:rsidR="00706E8F" w:rsidRPr="002B46AA" w:rsidRDefault="00706E8F" w:rsidP="00706E8F">
      <w:pPr>
        <w:ind w:right="28" w:firstLine="426"/>
        <w:rPr>
          <w:szCs w:val="23"/>
          <w:shd w:val="clear" w:color="auto" w:fill="FFFFFF"/>
        </w:rPr>
      </w:pPr>
      <w:r w:rsidRPr="002B46AA">
        <w:rPr>
          <w:szCs w:val="23"/>
          <w:shd w:val="clear" w:color="auto" w:fill="FFFFFF"/>
        </w:rPr>
        <w:t>Мы с восьми работаем? Ну, так нам ещё целый час, минимум четыре. Всё пополам. Ну, время. Максимально минимизируем наши возможности.</w:t>
      </w:r>
    </w:p>
    <w:p w:rsidR="00706E8F" w:rsidRPr="002B46AA" w:rsidRDefault="00706E8F" w:rsidP="00706E8F">
      <w:pPr>
        <w:ind w:right="28" w:firstLine="426"/>
        <w:rPr>
          <w:szCs w:val="23"/>
          <w:shd w:val="clear" w:color="auto" w:fill="FFFFFF"/>
        </w:rPr>
      </w:pPr>
      <w:r w:rsidRPr="002B46AA">
        <w:rPr>
          <w:szCs w:val="23"/>
          <w:shd w:val="clear" w:color="auto" w:fill="FFFFFF"/>
        </w:rPr>
        <w:t>Владыка сказал</w:t>
      </w:r>
      <w:r w:rsidR="006B59A8">
        <w:rPr>
          <w:szCs w:val="23"/>
          <w:shd w:val="clear" w:color="auto" w:fill="FFFFFF"/>
        </w:rPr>
        <w:t>,</w:t>
      </w:r>
      <w:r w:rsidRPr="002B46AA">
        <w:rPr>
          <w:szCs w:val="23"/>
          <w:shd w:val="clear" w:color="auto" w:fill="FFFFFF"/>
        </w:rPr>
        <w:t xml:space="preserve"> углубить Дом Проявления. Потому, что Владыка сказал, мы копнули глубоко – это хорошо. Но нужно глубже. И так, мы продолжаем с вами разрабатывать ведение Дома Проявления, осмысление Дома Проявления.</w:t>
      </w:r>
    </w:p>
    <w:p w:rsidR="006B59A8" w:rsidRDefault="00706E8F" w:rsidP="00706E8F">
      <w:pPr>
        <w:ind w:right="28" w:firstLine="426"/>
        <w:rPr>
          <w:szCs w:val="23"/>
          <w:shd w:val="clear" w:color="auto" w:fill="FFFFFF"/>
        </w:rPr>
      </w:pPr>
      <w:r w:rsidRPr="006B59A8">
        <w:rPr>
          <w:szCs w:val="23"/>
          <w:shd w:val="clear" w:color="auto" w:fill="FFFFFF"/>
        </w:rPr>
        <w:t>Первое</w:t>
      </w:r>
      <w:r w:rsidR="006B59A8" w:rsidRPr="006B59A8">
        <w:rPr>
          <w:szCs w:val="23"/>
          <w:shd w:val="clear" w:color="auto" w:fill="FFFFFF"/>
        </w:rPr>
        <w:t>.</w:t>
      </w:r>
      <w:r w:rsidR="006B59A8">
        <w:rPr>
          <w:szCs w:val="23"/>
          <w:shd w:val="clear" w:color="auto" w:fill="FFFFFF"/>
        </w:rPr>
        <w:t xml:space="preserve"> Выводы из вчерашнего.</w:t>
      </w:r>
    </w:p>
    <w:p w:rsidR="007646E2" w:rsidRDefault="00706E8F" w:rsidP="006B59A8">
      <w:pPr>
        <w:pStyle w:val="ac"/>
        <w:numPr>
          <w:ilvl w:val="0"/>
          <w:numId w:val="18"/>
        </w:numPr>
        <w:ind w:left="0" w:right="28" w:firstLine="426"/>
        <w:rPr>
          <w:szCs w:val="23"/>
          <w:shd w:val="clear" w:color="auto" w:fill="FFFFFF"/>
        </w:rPr>
      </w:pPr>
      <w:r w:rsidRPr="006B59A8">
        <w:rPr>
          <w:b/>
          <w:i/>
          <w:szCs w:val="23"/>
          <w:shd w:val="clear" w:color="auto" w:fill="FFFFFF"/>
        </w:rPr>
        <w:t>Только д</w:t>
      </w:r>
      <w:r w:rsidR="006B59A8" w:rsidRPr="006B59A8">
        <w:rPr>
          <w:b/>
          <w:i/>
          <w:szCs w:val="23"/>
          <w:shd w:val="clear" w:color="auto" w:fill="FFFFFF"/>
        </w:rPr>
        <w:t>ействиями Ведущего</w:t>
      </w:r>
      <w:r w:rsidR="006B59A8">
        <w:rPr>
          <w:szCs w:val="23"/>
          <w:shd w:val="clear" w:color="auto" w:fill="FFFFFF"/>
        </w:rPr>
        <w:t xml:space="preserve">, </w:t>
      </w:r>
      <w:r w:rsidR="006B59A8" w:rsidRPr="006B59A8">
        <w:rPr>
          <w:b/>
          <w:i/>
          <w:szCs w:val="23"/>
          <w:shd w:val="clear" w:color="auto" w:fill="FFFFFF"/>
        </w:rPr>
        <w:t>правильными</w:t>
      </w:r>
      <w:r w:rsidRPr="006B59A8">
        <w:rPr>
          <w:szCs w:val="23"/>
          <w:shd w:val="clear" w:color="auto" w:fill="FFFFFF"/>
        </w:rPr>
        <w:t xml:space="preserve"> </w:t>
      </w:r>
      <w:r w:rsidR="006B59A8">
        <w:rPr>
          <w:szCs w:val="23"/>
          <w:shd w:val="clear" w:color="auto" w:fill="FFFFFF"/>
        </w:rPr>
        <w:t>(если эти действия есть)</w:t>
      </w:r>
      <w:r w:rsidRPr="006B59A8">
        <w:rPr>
          <w:szCs w:val="23"/>
          <w:shd w:val="clear" w:color="auto" w:fill="FFFFFF"/>
        </w:rPr>
        <w:t xml:space="preserve"> </w:t>
      </w:r>
      <w:r w:rsidRPr="006B59A8">
        <w:rPr>
          <w:b/>
          <w:i/>
          <w:szCs w:val="23"/>
          <w:shd w:val="clear" w:color="auto" w:fill="FFFFFF"/>
        </w:rPr>
        <w:t>в оболочке Дома Проявления что-то записывается</w:t>
      </w:r>
      <w:r w:rsidRPr="006B59A8">
        <w:rPr>
          <w:szCs w:val="23"/>
          <w:shd w:val="clear" w:color="auto" w:fill="FFFFFF"/>
        </w:rPr>
        <w:t>. Записи в оболочки может идти огнеобразами, ядрами, даже узорами, текстами, чем угодно. Но это по итогам действия Ведущего. Поэтому, когда мы говорим о развитии Дома Проявления, мы должны реально понимать, что всё развитие записано где? – В сфере. Сфера периодически пережига</w:t>
      </w:r>
      <w:r w:rsidR="007646E2">
        <w:rPr>
          <w:szCs w:val="23"/>
          <w:shd w:val="clear" w:color="auto" w:fill="FFFFFF"/>
        </w:rPr>
        <w:t>ется новым Огнём.</w:t>
      </w:r>
    </w:p>
    <w:p w:rsidR="00706E8F" w:rsidRPr="006B59A8" w:rsidRDefault="00706E8F" w:rsidP="007646E2">
      <w:pPr>
        <w:pStyle w:val="ac"/>
        <w:ind w:left="0" w:right="28" w:firstLine="426"/>
        <w:rPr>
          <w:szCs w:val="23"/>
          <w:shd w:val="clear" w:color="auto" w:fill="FFFFFF"/>
        </w:rPr>
      </w:pPr>
      <w:r w:rsidRPr="006B59A8">
        <w:rPr>
          <w:szCs w:val="23"/>
          <w:shd w:val="clear" w:color="auto" w:fill="FFFFFF"/>
        </w:rPr>
        <w:t>Вот вы приедете на места, войдёте в ведение, все ваши сферы пережгутся Огнём Явления. Ненужное там сгорит. И плакать насчет этого не надо. Если оно сгорело в этом, значит оно уже ненужное. Вы скажете: «Соседям отдастся». – Соседям оно не отдастся. Потому, что соседи в свою оболочку пишут только сами.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Отдаться может только от Изначального Дома в Дома Проявления. Но это проблема </w:t>
      </w:r>
      <w:r w:rsidRPr="007646E2">
        <w:rPr>
          <w:spacing w:val="20"/>
          <w:szCs w:val="23"/>
          <w:shd w:val="clear" w:color="auto" w:fill="FFFFFF"/>
        </w:rPr>
        <w:t>только</w:t>
      </w:r>
      <w:r w:rsidRPr="002B46AA">
        <w:rPr>
          <w:szCs w:val="23"/>
          <w:shd w:val="clear" w:color="auto" w:fill="FFFFFF"/>
        </w:rPr>
        <w:t xml:space="preserve"> Совета Изначальности. Соответственно</w:t>
      </w:r>
      <w:r w:rsidR="007646E2">
        <w:rPr>
          <w:szCs w:val="23"/>
          <w:shd w:val="clear" w:color="auto" w:fill="FFFFFF"/>
        </w:rPr>
        <w:t>, Совет Изначальности приезжает</w:t>
      </w:r>
      <w:r w:rsidRPr="002B46AA">
        <w:rPr>
          <w:szCs w:val="23"/>
          <w:shd w:val="clear" w:color="auto" w:fill="FFFFFF"/>
        </w:rPr>
        <w:t xml:space="preserve"> </w:t>
      </w:r>
      <w:r w:rsidR="007646E2">
        <w:rPr>
          <w:szCs w:val="23"/>
          <w:shd w:val="clear" w:color="auto" w:fill="FFFFFF"/>
        </w:rPr>
        <w:t>(</w:t>
      </w:r>
      <w:r w:rsidRPr="002B46AA">
        <w:rPr>
          <w:szCs w:val="23"/>
          <w:shd w:val="clear" w:color="auto" w:fill="FFFFFF"/>
        </w:rPr>
        <w:t>любой, даже один специалист</w:t>
      </w:r>
      <w:r w:rsidR="007646E2">
        <w:rPr>
          <w:szCs w:val="23"/>
          <w:shd w:val="clear" w:color="auto" w:fill="FFFFFF"/>
        </w:rPr>
        <w:t>)</w:t>
      </w:r>
      <w:r w:rsidRPr="002B46AA">
        <w:rPr>
          <w:szCs w:val="23"/>
          <w:shd w:val="clear" w:color="auto" w:fill="FFFFFF"/>
        </w:rPr>
        <w:t xml:space="preserve"> и что делает? – Он Огнём Изначально Вышестоящей Явленности пережигает все сферы Домов Проявления. Просто автоматически. Он ничего не делает, он приехал и пережёг. Просто пришёл на Совет, а у всех всё сгорело. Не всё подряд сгорело, а, ну, фрагменты ненужные. А уж если два, три пришло на Совет. В общем, очищение такое, явленное. В хорошем смысле.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Но вот то, что </w:t>
      </w:r>
      <w:r w:rsidRPr="007646E2">
        <w:rPr>
          <w:spacing w:val="20"/>
          <w:szCs w:val="23"/>
          <w:shd w:val="clear" w:color="auto" w:fill="FFFFFF"/>
        </w:rPr>
        <w:t>важно</w:t>
      </w:r>
      <w:r w:rsidRPr="002B46AA">
        <w:rPr>
          <w:szCs w:val="23"/>
          <w:shd w:val="clear" w:color="auto" w:fill="FFFFFF"/>
        </w:rPr>
        <w:t xml:space="preserve">, узловое, даже иногда плохое, но </w:t>
      </w:r>
      <w:r w:rsidRPr="007646E2">
        <w:rPr>
          <w:spacing w:val="20"/>
          <w:szCs w:val="23"/>
          <w:shd w:val="clear" w:color="auto" w:fill="FFFFFF"/>
        </w:rPr>
        <w:t xml:space="preserve">важное </w:t>
      </w:r>
      <w:r w:rsidRPr="002B46AA">
        <w:rPr>
          <w:szCs w:val="23"/>
          <w:shd w:val="clear" w:color="auto" w:fill="FFFFFF"/>
        </w:rPr>
        <w:t>для этого Ведущего Огня, там какая-то зацепка, какой-то комплекс условий, какой-то там важный фрагмент текста – это сохранится. Даже если вы будете считать это плохо. Это не сжигаемо. Почему? – Надо, чтобы Ведущий раскрутил этот узел, распрямил, преобразил, ну, и так далее. Понимаете?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 то мы иногда сжигаем плохое, а оно не сжигается. Сжигаем плохое, а оно не сжигается. Ещё раз сжигаем плохое, а оно не сжигается. Его не сжигать надо! – Его надо </w:t>
      </w:r>
      <w:r w:rsidRPr="007646E2">
        <w:rPr>
          <w:spacing w:val="20"/>
          <w:szCs w:val="23"/>
          <w:shd w:val="clear" w:color="auto" w:fill="FFFFFF"/>
        </w:rPr>
        <w:t>преодолеть</w:t>
      </w:r>
      <w:r w:rsidRPr="002B46AA">
        <w:rPr>
          <w:szCs w:val="23"/>
          <w:shd w:val="clear" w:color="auto" w:fill="FFFFFF"/>
        </w:rPr>
        <w:t>. Не преобразить, преодолеть</w:t>
      </w:r>
      <w:r w:rsidR="007646E2">
        <w:rPr>
          <w:szCs w:val="23"/>
          <w:shd w:val="clear" w:color="auto" w:fill="FFFFFF"/>
        </w:rPr>
        <w:t>!</w:t>
      </w:r>
      <w:r w:rsidRPr="002B46AA">
        <w:rPr>
          <w:szCs w:val="23"/>
          <w:shd w:val="clear" w:color="auto" w:fill="FFFFFF"/>
        </w:rPr>
        <w:t xml:space="preserve"> То есть, если есть что-то не сжигаемое – это закон Отца, который говорит: «Это не горит, это преодолевается». Преодолевается – это поиск других действий, других явлений, других смыслов, других выражений.</w:t>
      </w:r>
    </w:p>
    <w:p w:rsidR="007646E2" w:rsidRDefault="00706E8F" w:rsidP="007646E2">
      <w:pPr>
        <w:ind w:right="28" w:firstLine="426"/>
        <w:rPr>
          <w:szCs w:val="23"/>
          <w:shd w:val="clear" w:color="auto" w:fill="FFFFFF"/>
        </w:rPr>
      </w:pPr>
      <w:r w:rsidRPr="007646E2">
        <w:rPr>
          <w:szCs w:val="23"/>
          <w:shd w:val="clear" w:color="auto" w:fill="FFFFFF"/>
        </w:rPr>
        <w:t xml:space="preserve">Вот </w:t>
      </w:r>
      <w:r w:rsidRPr="007646E2">
        <w:rPr>
          <w:b/>
          <w:szCs w:val="23"/>
          <w:shd w:val="clear" w:color="auto" w:fill="FFFFFF"/>
        </w:rPr>
        <w:t>Владыки Жизни</w:t>
      </w:r>
      <w:r w:rsidRPr="007646E2">
        <w:rPr>
          <w:szCs w:val="23"/>
          <w:shd w:val="clear" w:color="auto" w:fill="FFFFFF"/>
        </w:rPr>
        <w:t xml:space="preserve"> – это те, кто не сжигают, а те, кто преодолевают.</w:t>
      </w:r>
      <w:r w:rsidRPr="002B46AA">
        <w:rPr>
          <w:szCs w:val="23"/>
          <w:shd w:val="clear" w:color="auto" w:fill="FFFFFF"/>
        </w:rPr>
        <w:t xml:space="preserve"> Поясню так. Вчера Ведущая подходит</w:t>
      </w:r>
      <w:r w:rsidR="007646E2">
        <w:rPr>
          <w:szCs w:val="23"/>
          <w:shd w:val="clear" w:color="auto" w:fill="FFFFFF"/>
        </w:rPr>
        <w:t xml:space="preserve"> (она в зале): «</w:t>
      </w:r>
      <w:r w:rsidRPr="002B46AA">
        <w:rPr>
          <w:szCs w:val="23"/>
          <w:shd w:val="clear" w:color="auto" w:fill="FFFFFF"/>
        </w:rPr>
        <w:t>Вот, Владыка мне сказал в течение трёх лет готовиться. А очень я устремлена войти вот сейчас</w:t>
      </w:r>
      <w:r w:rsidR="007646E2">
        <w:rPr>
          <w:szCs w:val="23"/>
          <w:shd w:val="clear" w:color="auto" w:fill="FFFFFF"/>
        </w:rPr>
        <w:t>»</w:t>
      </w:r>
      <w:r w:rsidRPr="002B46AA">
        <w:rPr>
          <w:szCs w:val="23"/>
          <w:shd w:val="clear" w:color="auto" w:fill="FFFFFF"/>
        </w:rPr>
        <w:t>.</w:t>
      </w:r>
      <w:r w:rsidR="007646E2">
        <w:rPr>
          <w:szCs w:val="23"/>
          <w:shd w:val="clear" w:color="auto" w:fill="FFFFFF"/>
        </w:rPr>
        <w:t xml:space="preserve"> Ну, прошёл почти год.</w:t>
      </w:r>
    </w:p>
    <w:p w:rsidR="007646E2" w:rsidRDefault="00706E8F" w:rsidP="007646E2">
      <w:pPr>
        <w:ind w:right="28" w:firstLine="426"/>
        <w:rPr>
          <w:szCs w:val="23"/>
          <w:shd w:val="clear" w:color="auto" w:fill="FFFFFF"/>
        </w:rPr>
      </w:pPr>
      <w:r w:rsidRPr="002B46AA">
        <w:rPr>
          <w:szCs w:val="23"/>
          <w:shd w:val="clear" w:color="auto" w:fill="FFFFFF"/>
        </w:rPr>
        <w:t xml:space="preserve">Вопрос к Владыке Жизни: </w:t>
      </w:r>
      <w:r w:rsidR="007646E2">
        <w:rPr>
          <w:szCs w:val="23"/>
          <w:shd w:val="clear" w:color="auto" w:fill="FFFFFF"/>
        </w:rPr>
        <w:t>«Ч</w:t>
      </w:r>
      <w:r w:rsidRPr="002B46AA">
        <w:rPr>
          <w:szCs w:val="23"/>
          <w:shd w:val="clear" w:color="auto" w:fill="FFFFFF"/>
        </w:rPr>
        <w:t>то ты для этого сделала?</w:t>
      </w:r>
      <w:r w:rsidR="007646E2">
        <w:rPr>
          <w:szCs w:val="23"/>
          <w:shd w:val="clear" w:color="auto" w:fill="FFFFFF"/>
        </w:rPr>
        <w:t>»</w:t>
      </w:r>
      <w:r w:rsidRPr="002B46AA">
        <w:rPr>
          <w:szCs w:val="23"/>
          <w:shd w:val="clear" w:color="auto" w:fill="FFFFFF"/>
        </w:rPr>
        <w:t xml:space="preserve"> Раз. Ну, не знаю там, что-то в с</w:t>
      </w:r>
      <w:r w:rsidR="007646E2">
        <w:rPr>
          <w:szCs w:val="23"/>
          <w:shd w:val="clear" w:color="auto" w:fill="FFFFFF"/>
        </w:rPr>
        <w:t>ебе преобразила. Не важно, что.</w:t>
      </w:r>
    </w:p>
    <w:p w:rsidR="00706E8F" w:rsidRPr="007646E2" w:rsidRDefault="00706E8F" w:rsidP="007646E2">
      <w:pPr>
        <w:ind w:right="28" w:firstLine="426"/>
        <w:rPr>
          <w:szCs w:val="23"/>
          <w:shd w:val="clear" w:color="auto" w:fill="FFFFFF"/>
        </w:rPr>
      </w:pPr>
      <w:r w:rsidRPr="002B46AA">
        <w:rPr>
          <w:szCs w:val="23"/>
          <w:shd w:val="clear" w:color="auto" w:fill="FFFFFF"/>
        </w:rPr>
        <w:t xml:space="preserve">Второй, просто вопрос, для </w:t>
      </w:r>
      <w:r w:rsidR="007646E2">
        <w:rPr>
          <w:szCs w:val="23"/>
          <w:shd w:val="clear" w:color="auto" w:fill="FFFFFF"/>
        </w:rPr>
        <w:t>«</w:t>
      </w:r>
      <w:r w:rsidRPr="002B46AA">
        <w:rPr>
          <w:szCs w:val="23"/>
          <w:shd w:val="clear" w:color="auto" w:fill="FFFFFF"/>
        </w:rPr>
        <w:t>гениальных</w:t>
      </w:r>
      <w:r w:rsidR="007646E2">
        <w:rPr>
          <w:szCs w:val="23"/>
          <w:shd w:val="clear" w:color="auto" w:fill="FFFFFF"/>
        </w:rPr>
        <w:t>»: «А</w:t>
      </w:r>
      <w:r w:rsidRPr="002B46AA">
        <w:rPr>
          <w:szCs w:val="23"/>
          <w:shd w:val="clear" w:color="auto" w:fill="FFFFFF"/>
        </w:rPr>
        <w:t xml:space="preserve"> ты просила у Владыки сократить срок?</w:t>
      </w:r>
      <w:r w:rsidR="007646E2">
        <w:rPr>
          <w:szCs w:val="23"/>
          <w:shd w:val="clear" w:color="auto" w:fill="FFFFFF"/>
        </w:rPr>
        <w:t>»</w:t>
      </w:r>
      <w:r w:rsidRPr="002B46AA">
        <w:rPr>
          <w:szCs w:val="23"/>
          <w:shd w:val="clear" w:color="auto" w:fill="FFFFFF"/>
        </w:rPr>
        <w:t xml:space="preserve"> Согласно закону «просящему даётся»! </w:t>
      </w:r>
      <w:r w:rsidRPr="002B46AA">
        <w:rPr>
          <w:i/>
          <w:szCs w:val="23"/>
          <w:shd w:val="clear" w:color="auto" w:fill="FFFFFF"/>
        </w:rPr>
        <w:t>(</w:t>
      </w:r>
      <w:r w:rsidR="00CA4AA6" w:rsidRPr="002B46AA">
        <w:rPr>
          <w:i/>
          <w:szCs w:val="23"/>
          <w:shd w:val="clear" w:color="auto" w:fill="FFFFFF"/>
        </w:rPr>
        <w:t>Смеётся</w:t>
      </w:r>
      <w:r w:rsidR="007646E2">
        <w:rPr>
          <w:i/>
          <w:szCs w:val="23"/>
          <w:shd w:val="clear" w:color="auto" w:fill="FFFFFF"/>
        </w:rPr>
        <w:t>.</w:t>
      </w:r>
      <w:r w:rsidRPr="002B46AA">
        <w:rPr>
          <w:i/>
          <w:szCs w:val="23"/>
          <w:shd w:val="clear" w:color="auto" w:fill="FFFFFF"/>
        </w:rPr>
        <w:t>)</w:t>
      </w:r>
    </w:p>
    <w:p w:rsidR="007646E2" w:rsidRDefault="00706E8F" w:rsidP="00706E8F">
      <w:pPr>
        <w:ind w:right="28" w:firstLine="426"/>
        <w:rPr>
          <w:szCs w:val="23"/>
          <w:shd w:val="clear" w:color="auto" w:fill="FFFFFF"/>
        </w:rPr>
      </w:pPr>
      <w:r w:rsidRPr="002B46AA">
        <w:rPr>
          <w:szCs w:val="23"/>
          <w:shd w:val="clear" w:color="auto" w:fill="FFFFFF"/>
        </w:rPr>
        <w:t>Знаете, сколько ко мне не подходят со стяжанием, никто это не просит. Ни разу не слышал, чтобы он попросил, чтоб… Ну, да, Владыка дал срок, но он давал год назад? Если ты плотно работала, помните: пятилетку в три года. Три года в</w:t>
      </w:r>
      <w:r w:rsidR="007646E2">
        <w:rPr>
          <w:szCs w:val="23"/>
          <w:shd w:val="clear" w:color="auto" w:fill="FFFFFF"/>
        </w:rPr>
        <w:t xml:space="preserve"> один год. Только работать надо! Учиться у Владыки надо!</w:t>
      </w:r>
      <w:r w:rsidRPr="002B46AA">
        <w:rPr>
          <w:szCs w:val="23"/>
          <w:shd w:val="clear" w:color="auto" w:fill="FFFFFF"/>
        </w:rPr>
        <w:t xml:space="preserve"> Просить сократить сроки до 12-ти месяцев. </w:t>
      </w:r>
      <w:r w:rsidRPr="007646E2">
        <w:rPr>
          <w:i/>
          <w:szCs w:val="23"/>
          <w:shd w:val="clear" w:color="auto" w:fill="FFFFFF"/>
        </w:rPr>
        <w:t>Чё-то</w:t>
      </w:r>
      <w:r w:rsidRPr="002B46AA">
        <w:rPr>
          <w:szCs w:val="23"/>
          <w:shd w:val="clear" w:color="auto" w:fill="FFFFFF"/>
        </w:rPr>
        <w:t xml:space="preserve"> не то сказал? Знаете, гениальность в глазах. Вот это </w:t>
      </w:r>
      <w:r w:rsidRPr="007646E2">
        <w:rPr>
          <w:b/>
          <w:szCs w:val="23"/>
          <w:shd w:val="clear" w:color="auto" w:fill="FFFFFF"/>
        </w:rPr>
        <w:t>Владыка Жизни</w:t>
      </w:r>
      <w:r w:rsidR="007646E2">
        <w:rPr>
          <w:szCs w:val="23"/>
          <w:shd w:val="clear" w:color="auto" w:fill="FFFFFF"/>
        </w:rPr>
        <w:t>. Преодоление! Даже того, что сказал Владыка!</w:t>
      </w:r>
      <w:r w:rsidRPr="002B46AA">
        <w:rPr>
          <w:szCs w:val="23"/>
          <w:shd w:val="clear" w:color="auto" w:fill="FFFFFF"/>
        </w:rPr>
        <w:t xml:space="preserve"> Страшная новость. </w:t>
      </w:r>
      <w:r w:rsidR="007646E2">
        <w:rPr>
          <w:szCs w:val="23"/>
          <w:shd w:val="clear" w:color="auto" w:fill="FFFFFF"/>
        </w:rPr>
        <w:t>«</w:t>
      </w:r>
      <w:r w:rsidRPr="002B46AA">
        <w:rPr>
          <w:szCs w:val="23"/>
          <w:shd w:val="clear" w:color="auto" w:fill="FFFFFF"/>
        </w:rPr>
        <w:t>Как?</w:t>
      </w:r>
      <w:r w:rsidR="007646E2">
        <w:rPr>
          <w:szCs w:val="23"/>
          <w:shd w:val="clear" w:color="auto" w:fill="FFFFFF"/>
        </w:rPr>
        <w:t>!!»</w:t>
      </w:r>
    </w:p>
    <w:p w:rsidR="00706E8F" w:rsidRPr="002B46AA" w:rsidRDefault="007646E2" w:rsidP="00706E8F">
      <w:pPr>
        <w:ind w:right="28" w:firstLine="426"/>
        <w:rPr>
          <w:szCs w:val="23"/>
          <w:shd w:val="clear" w:color="auto" w:fill="FFFFFF"/>
        </w:rPr>
      </w:pPr>
      <w:r>
        <w:rPr>
          <w:szCs w:val="23"/>
          <w:shd w:val="clear" w:color="auto" w:fill="FFFFFF"/>
        </w:rPr>
        <w:t xml:space="preserve">Давайте </w:t>
      </w:r>
      <w:r w:rsidR="00706E8F" w:rsidRPr="002B46AA">
        <w:rPr>
          <w:szCs w:val="23"/>
          <w:shd w:val="clear" w:color="auto" w:fill="FFFFFF"/>
        </w:rPr>
        <w:t>так: вы сейчас вошли в Огонь Изначально Вышестоящего Явления. Представляете, сколько у вас сгорело. Кто сказал, что осталось всё остальное?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Понятно, что если сказал Владыка, это у нас фиксируется. Но после, после этого стяжания изменилось? А после стяжания месяца назад? Изменилось? Ну, там, я не знаю, что вы стяжали. Но вы при этом помните, что Владыка сказал, потому что, значит вы что-то внутри не </w:t>
      </w:r>
      <w:r w:rsidRPr="002B46AA">
        <w:rPr>
          <w:spacing w:val="20"/>
          <w:szCs w:val="23"/>
          <w:shd w:val="clear" w:color="auto" w:fill="FFFFFF"/>
        </w:rPr>
        <w:t>отсовершенствовали,</w:t>
      </w:r>
      <w:r w:rsidRPr="002B46AA">
        <w:rPr>
          <w:szCs w:val="23"/>
          <w:shd w:val="clear" w:color="auto" w:fill="FFFFFF"/>
        </w:rPr>
        <w:t xml:space="preserve"> вот внутри не преобразились. А если вы и внутри преобразились, вы чувствуете, что уже «</w:t>
      </w:r>
      <w:r w:rsidR="007646E2">
        <w:rPr>
          <w:i/>
          <w:szCs w:val="23"/>
          <w:shd w:val="clear" w:color="auto" w:fill="FFFFFF"/>
        </w:rPr>
        <w:t>зя-я</w:t>
      </w:r>
      <w:r w:rsidRPr="002B46AA">
        <w:rPr>
          <w:szCs w:val="23"/>
          <w:shd w:val="clear" w:color="auto" w:fill="FFFFFF"/>
        </w:rPr>
        <w:t>». Чувствуете? Не «можно», а «</w:t>
      </w:r>
      <w:r w:rsidRPr="007646E2">
        <w:rPr>
          <w:i/>
          <w:szCs w:val="23"/>
          <w:shd w:val="clear" w:color="auto" w:fill="FFFFFF"/>
        </w:rPr>
        <w:t>зя-а-а-а</w:t>
      </w:r>
      <w:r w:rsidRPr="002B46AA">
        <w:rPr>
          <w:szCs w:val="23"/>
          <w:shd w:val="clear" w:color="auto" w:fill="FFFFFF"/>
        </w:rPr>
        <w:t>», потому что «можно» говорит Владыка. Так выйдите, попросите. А выйдите, попросите, чтоб вас научили, ну чуть в кратко… только не надо сразу научили. У нас одна попросила, в больнице сразу…, в общем, продолжила обучение (</w:t>
      </w:r>
      <w:r w:rsidRPr="002B46AA">
        <w:rPr>
          <w:i/>
          <w:szCs w:val="23"/>
          <w:shd w:val="clear" w:color="auto" w:fill="FFFFFF"/>
        </w:rPr>
        <w:t>смеётся</w:t>
      </w:r>
      <w:r w:rsidRPr="002B46AA">
        <w:rPr>
          <w:szCs w:val="23"/>
          <w:shd w:val="clear" w:color="auto" w:fill="FFFFFF"/>
        </w:rPr>
        <w:t xml:space="preserve">). Не надо этого. Но просить срок сокращать, но в адаптивном варианте. Чтоб вы </w:t>
      </w:r>
      <w:r w:rsidRPr="00F32EE8">
        <w:rPr>
          <w:spacing w:val="20"/>
          <w:szCs w:val="23"/>
          <w:shd w:val="clear" w:color="auto" w:fill="FFFFFF"/>
        </w:rPr>
        <w:t>успевали</w:t>
      </w:r>
      <w:r w:rsidRPr="002B46AA">
        <w:rPr>
          <w:szCs w:val="23"/>
          <w:shd w:val="clear" w:color="auto" w:fill="FFFFFF"/>
        </w:rPr>
        <w:t xml:space="preserve"> это исполня</w:t>
      </w:r>
      <w:r w:rsidR="00F32EE8">
        <w:rPr>
          <w:szCs w:val="23"/>
          <w:shd w:val="clear" w:color="auto" w:fill="FFFFFF"/>
        </w:rPr>
        <w:t>ть, а не за вас врачи исполняли (</w:t>
      </w:r>
      <w:r w:rsidR="00F32EE8" w:rsidRPr="00F32EE8">
        <w:rPr>
          <w:i/>
          <w:szCs w:val="23"/>
          <w:shd w:val="clear" w:color="auto" w:fill="FFFFFF"/>
        </w:rPr>
        <w:t>смеётся</w:t>
      </w:r>
      <w:r w:rsidR="00F32EE8">
        <w:rPr>
          <w:szCs w:val="23"/>
          <w:shd w:val="clear" w:color="auto" w:fill="FFFFFF"/>
        </w:rPr>
        <w:t>),</w:t>
      </w:r>
      <w:r w:rsidRPr="002B46AA">
        <w:rPr>
          <w:szCs w:val="23"/>
          <w:shd w:val="clear" w:color="auto" w:fill="FFFFFF"/>
        </w:rPr>
        <w:t xml:space="preserve"> </w:t>
      </w:r>
      <w:r w:rsidR="00F32EE8">
        <w:rPr>
          <w:szCs w:val="23"/>
          <w:shd w:val="clear" w:color="auto" w:fill="FFFFFF"/>
        </w:rPr>
        <w:t>в</w:t>
      </w:r>
      <w:r w:rsidRPr="002B46AA">
        <w:rPr>
          <w:szCs w:val="23"/>
          <w:shd w:val="clear" w:color="auto" w:fill="FFFFFF"/>
        </w:rPr>
        <w:t>спомоществляя вашей преображённости.</w:t>
      </w:r>
    </w:p>
    <w:p w:rsidR="00706E8F" w:rsidRPr="002B46AA" w:rsidRDefault="00706E8F" w:rsidP="00706E8F">
      <w:pPr>
        <w:ind w:right="28" w:firstLine="426"/>
        <w:rPr>
          <w:szCs w:val="23"/>
          <w:shd w:val="clear" w:color="auto" w:fill="FFFFFF"/>
        </w:rPr>
      </w:pPr>
      <w:r w:rsidRPr="002B46AA">
        <w:rPr>
          <w:szCs w:val="23"/>
          <w:shd w:val="clear" w:color="auto" w:fill="FFFFFF"/>
        </w:rPr>
        <w:t>А чего – вариант. Отболел – тоже преобразился, только вопрос: кому это надо? Всё равно ж потом будешь преображаться по этой теме, не болея. Лишний фронт работ. Да-да-да, если ты отболея, преобразился, потом подтверди это, нормальной жизнью. Так что это не вариант. Хотя ускорение.</w:t>
      </w:r>
    </w:p>
    <w:p w:rsidR="00F32EE8" w:rsidRDefault="00706E8F" w:rsidP="00706E8F">
      <w:pPr>
        <w:ind w:right="28" w:firstLine="426"/>
        <w:rPr>
          <w:szCs w:val="23"/>
          <w:shd w:val="clear" w:color="auto" w:fill="FFFFFF"/>
        </w:rPr>
      </w:pPr>
      <w:r w:rsidRPr="002B46AA">
        <w:rPr>
          <w:szCs w:val="23"/>
          <w:shd w:val="clear" w:color="auto" w:fill="FFFFFF"/>
        </w:rPr>
        <w:t>Дырка в голове помогает мысль ввести</w:t>
      </w:r>
      <w:r w:rsidR="00F32EE8">
        <w:rPr>
          <w:szCs w:val="23"/>
          <w:shd w:val="clear" w:color="auto" w:fill="FFFFFF"/>
        </w:rPr>
        <w:t xml:space="preserve"> (</w:t>
      </w:r>
      <w:r w:rsidR="00F32EE8" w:rsidRPr="00F32EE8">
        <w:rPr>
          <w:i/>
          <w:szCs w:val="23"/>
          <w:shd w:val="clear" w:color="auto" w:fill="FFFFFF"/>
        </w:rPr>
        <w:t>смех в зале</w:t>
      </w:r>
      <w:r w:rsidR="00F32EE8">
        <w:rPr>
          <w:szCs w:val="23"/>
          <w:shd w:val="clear" w:color="auto" w:fill="FFFFFF"/>
        </w:rPr>
        <w:t>)</w:t>
      </w:r>
      <w:r w:rsidRPr="002B46AA">
        <w:rPr>
          <w:szCs w:val="23"/>
          <w:shd w:val="clear" w:color="auto" w:fill="FFFFFF"/>
        </w:rPr>
        <w:t xml:space="preserve">. Я вот об этом. Так может просто научиться мысли вводить без дырок. Всё равно ж </w:t>
      </w:r>
      <w:r w:rsidR="00F32EE8">
        <w:rPr>
          <w:szCs w:val="23"/>
          <w:shd w:val="clear" w:color="auto" w:fill="FFFFFF"/>
        </w:rPr>
        <w:t>придётся делать, в перспективе.</w:t>
      </w:r>
    </w:p>
    <w:p w:rsidR="00706E8F" w:rsidRDefault="00706E8F" w:rsidP="00F32EE8">
      <w:pPr>
        <w:ind w:right="28" w:firstLine="426"/>
        <w:rPr>
          <w:szCs w:val="23"/>
          <w:shd w:val="clear" w:color="auto" w:fill="FFFFFF"/>
        </w:rPr>
      </w:pPr>
      <w:r w:rsidRPr="002B46AA">
        <w:rPr>
          <w:szCs w:val="23"/>
          <w:shd w:val="clear" w:color="auto" w:fill="FFFFFF"/>
        </w:rPr>
        <w:t xml:space="preserve">Вот </w:t>
      </w:r>
      <w:r w:rsidRPr="00F32EE8">
        <w:rPr>
          <w:b/>
          <w:szCs w:val="23"/>
          <w:shd w:val="clear" w:color="auto" w:fill="FFFFFF"/>
        </w:rPr>
        <w:t>Владыка Жизни</w:t>
      </w:r>
      <w:r w:rsidRPr="002B46AA">
        <w:rPr>
          <w:szCs w:val="23"/>
          <w:shd w:val="clear" w:color="auto" w:fill="FFFFFF"/>
        </w:rPr>
        <w:t xml:space="preserve"> в этом. И вы должны начать вот оперативно в этом разбираться. Я на примере показал вчерашнего общения. Ну, Владыка ж решил, иди к Владыке спрашивай. Что я могу ответить чело?</w:t>
      </w:r>
      <w:r w:rsidR="00F32EE8">
        <w:rPr>
          <w:szCs w:val="23"/>
          <w:shd w:val="clear" w:color="auto" w:fill="FFFFFF"/>
        </w:rPr>
        <w:t xml:space="preserve"> </w:t>
      </w:r>
      <w:r w:rsidRPr="002B46AA">
        <w:rPr>
          <w:szCs w:val="23"/>
          <w:shd w:val="clear" w:color="auto" w:fill="FFFFFF"/>
        </w:rPr>
        <w:t xml:space="preserve">Я – за, если ты готова, хоть сейчас пошли там… Но вначале: ты у Владыки спросила? Ты просила сократить, ведь </w:t>
      </w:r>
      <w:r w:rsidRPr="00F32EE8">
        <w:rPr>
          <w:spacing w:val="20"/>
          <w:szCs w:val="23"/>
          <w:shd w:val="clear" w:color="auto" w:fill="FFFFFF"/>
        </w:rPr>
        <w:t xml:space="preserve">просящему </w:t>
      </w:r>
      <w:r w:rsidRPr="002B46AA">
        <w:rPr>
          <w:szCs w:val="23"/>
          <w:shd w:val="clear" w:color="auto" w:fill="FFFFFF"/>
        </w:rPr>
        <w:t>даётся. Ты просила переподготовит</w:t>
      </w:r>
      <w:r w:rsidR="00F32EE8">
        <w:rPr>
          <w:szCs w:val="23"/>
          <w:shd w:val="clear" w:color="auto" w:fill="FFFFFF"/>
        </w:rPr>
        <w:t xml:space="preserve">ь, раз первый раз не получилось? </w:t>
      </w:r>
      <w:r w:rsidRPr="002B46AA">
        <w:rPr>
          <w:szCs w:val="23"/>
          <w:shd w:val="clear" w:color="auto" w:fill="FFFFFF"/>
        </w:rPr>
        <w:t xml:space="preserve">– </w:t>
      </w:r>
      <w:r w:rsidR="00F32EE8">
        <w:rPr>
          <w:szCs w:val="23"/>
          <w:shd w:val="clear" w:color="auto" w:fill="FFFFFF"/>
        </w:rPr>
        <w:t>«</w:t>
      </w:r>
      <w:r w:rsidRPr="002B46AA">
        <w:rPr>
          <w:szCs w:val="23"/>
          <w:shd w:val="clear" w:color="auto" w:fill="FFFFFF"/>
        </w:rPr>
        <w:t>О, я обучалась</w:t>
      </w:r>
      <w:r w:rsidR="00F32EE8">
        <w:rPr>
          <w:szCs w:val="23"/>
          <w:shd w:val="clear" w:color="auto" w:fill="FFFFFF"/>
        </w:rPr>
        <w:t>»</w:t>
      </w:r>
      <w:r w:rsidRPr="002B46AA">
        <w:rPr>
          <w:szCs w:val="23"/>
          <w:shd w:val="clear" w:color="auto" w:fill="FFFFFF"/>
        </w:rPr>
        <w:t>.</w:t>
      </w:r>
      <w:r w:rsidR="00F32EE8">
        <w:rPr>
          <w:szCs w:val="23"/>
          <w:shd w:val="clear" w:color="auto" w:fill="FFFFFF"/>
        </w:rPr>
        <w:t xml:space="preserve"> </w:t>
      </w:r>
      <w:r w:rsidRPr="002B46AA">
        <w:rPr>
          <w:szCs w:val="23"/>
          <w:shd w:val="clear" w:color="auto" w:fill="FFFFFF"/>
        </w:rPr>
        <w:t xml:space="preserve">– Ты просила </w:t>
      </w:r>
      <w:r w:rsidRPr="00F32EE8">
        <w:rPr>
          <w:spacing w:val="20"/>
          <w:szCs w:val="23"/>
          <w:shd w:val="clear" w:color="auto" w:fill="FFFFFF"/>
        </w:rPr>
        <w:t>переподготовить</w:t>
      </w:r>
      <w:r w:rsidRPr="002B46AA">
        <w:rPr>
          <w:szCs w:val="23"/>
          <w:shd w:val="clear" w:color="auto" w:fill="FFFFFF"/>
        </w:rPr>
        <w:t xml:space="preserve"> тебя, или ты обучалась?!</w:t>
      </w:r>
      <w:r w:rsidR="002D5C7E" w:rsidRPr="002D5C7E">
        <w:rPr>
          <w:szCs w:val="23"/>
          <w:shd w:val="clear" w:color="auto" w:fill="FFFFFF"/>
        </w:rPr>
        <w:t xml:space="preserve"> </w:t>
      </w:r>
      <w:r w:rsidR="002D5C7E" w:rsidRPr="002B46AA">
        <w:rPr>
          <w:szCs w:val="23"/>
          <w:shd w:val="clear" w:color="auto" w:fill="FFFFFF"/>
        </w:rPr>
        <w:t>Чувствуете разницу?</w:t>
      </w:r>
    </w:p>
    <w:p w:rsidR="002D5C7E" w:rsidRDefault="002D5C7E" w:rsidP="00F32EE8">
      <w:pPr>
        <w:ind w:right="28" w:firstLine="426"/>
        <w:rPr>
          <w:szCs w:val="23"/>
          <w:shd w:val="clear" w:color="auto" w:fill="FFFFFF"/>
        </w:rPr>
      </w:pPr>
    </w:p>
    <w:p w:rsidR="002D5C7E" w:rsidRPr="002B46AA" w:rsidRDefault="002D5C7E" w:rsidP="002D5C7E">
      <w:pPr>
        <w:pStyle w:val="2"/>
      </w:pPr>
      <w:bookmarkStart w:id="88" w:name="_Toc357183391"/>
      <w:r w:rsidRPr="002B46AA">
        <w:t>Владыка Жизни взрыв-ска</w:t>
      </w:r>
      <w:r>
        <w:t>чком переходит на новую ступень</w:t>
      </w:r>
      <w:bookmarkEnd w:id="88"/>
    </w:p>
    <w:p w:rsidR="002D5C7E" w:rsidRDefault="002D5C7E" w:rsidP="00F32EE8">
      <w:pPr>
        <w:ind w:right="28" w:firstLine="426"/>
        <w:rPr>
          <w:szCs w:val="23"/>
          <w:shd w:val="clear" w:color="auto" w:fill="FFFFFF"/>
        </w:rPr>
      </w:pPr>
    </w:p>
    <w:p w:rsidR="002D5C7E" w:rsidRPr="002B46AA" w:rsidRDefault="002D5C7E" w:rsidP="00F32EE8">
      <w:pPr>
        <w:ind w:right="28" w:firstLine="426"/>
        <w:rPr>
          <w:szCs w:val="23"/>
          <w:shd w:val="clear" w:color="auto" w:fill="FFFFFF"/>
        </w:rPr>
      </w:pPr>
    </w:p>
    <w:p w:rsidR="00F32EE8" w:rsidRDefault="00706E8F" w:rsidP="00706E8F">
      <w:pPr>
        <w:ind w:right="28" w:firstLine="426"/>
        <w:rPr>
          <w:szCs w:val="23"/>
          <w:shd w:val="clear" w:color="auto" w:fill="FFFFFF"/>
        </w:rPr>
      </w:pPr>
      <w:r w:rsidRPr="002B46AA">
        <w:rPr>
          <w:szCs w:val="23"/>
          <w:shd w:val="clear" w:color="auto" w:fill="FFFFFF"/>
        </w:rPr>
        <w:t xml:space="preserve">Вот </w:t>
      </w:r>
      <w:r w:rsidRPr="00F32EE8">
        <w:rPr>
          <w:b/>
          <w:szCs w:val="23"/>
          <w:shd w:val="clear" w:color="auto" w:fill="FFFFFF"/>
        </w:rPr>
        <w:t>Владыка Жизни</w:t>
      </w:r>
      <w:r w:rsidRPr="002B46AA">
        <w:rPr>
          <w:szCs w:val="23"/>
          <w:shd w:val="clear" w:color="auto" w:fill="FFFFFF"/>
        </w:rPr>
        <w:t xml:space="preserve"> ловит вот такие контексты. </w:t>
      </w:r>
      <w:r w:rsidR="00F32EE8">
        <w:rPr>
          <w:szCs w:val="23"/>
          <w:shd w:val="clear" w:color="auto" w:fill="FFFFFF"/>
        </w:rPr>
        <w:t>«</w:t>
      </w:r>
      <w:r w:rsidRPr="002B46AA">
        <w:rPr>
          <w:szCs w:val="23"/>
          <w:shd w:val="clear" w:color="auto" w:fill="FFFFFF"/>
        </w:rPr>
        <w:t>Переподготовить</w:t>
      </w:r>
      <w:r w:rsidR="00F32EE8">
        <w:rPr>
          <w:szCs w:val="23"/>
          <w:shd w:val="clear" w:color="auto" w:fill="FFFFFF"/>
        </w:rPr>
        <w:t>»</w:t>
      </w:r>
      <w:r w:rsidRPr="002B46AA">
        <w:rPr>
          <w:szCs w:val="23"/>
          <w:shd w:val="clear" w:color="auto" w:fill="FFFFFF"/>
        </w:rPr>
        <w:t xml:space="preserve"> – это изменить какие-то разные у тебя там сложения, чтобы раз, и ты на другую ступень стала. А </w:t>
      </w:r>
      <w:r w:rsidR="00F32EE8">
        <w:rPr>
          <w:szCs w:val="23"/>
          <w:shd w:val="clear" w:color="auto" w:fill="FFFFFF"/>
        </w:rPr>
        <w:t>«</w:t>
      </w:r>
      <w:r w:rsidRPr="002B46AA">
        <w:rPr>
          <w:szCs w:val="23"/>
          <w:shd w:val="clear" w:color="auto" w:fill="FFFFFF"/>
        </w:rPr>
        <w:t>обучалась</w:t>
      </w:r>
      <w:r w:rsidR="00F32EE8">
        <w:rPr>
          <w:szCs w:val="23"/>
          <w:shd w:val="clear" w:color="auto" w:fill="FFFFFF"/>
        </w:rPr>
        <w:t xml:space="preserve">» – ну-у-у… Чело учится всегда. </w:t>
      </w:r>
      <w:r w:rsidRPr="002B46AA">
        <w:rPr>
          <w:szCs w:val="23"/>
          <w:shd w:val="clear" w:color="auto" w:fill="FFFFFF"/>
        </w:rPr>
        <w:t xml:space="preserve">Я </w:t>
      </w:r>
      <w:r w:rsidR="00F32EE8">
        <w:rPr>
          <w:szCs w:val="23"/>
          <w:shd w:val="clear" w:color="auto" w:fill="FFFFFF"/>
        </w:rPr>
        <w:t xml:space="preserve">– </w:t>
      </w:r>
      <w:r w:rsidRPr="002B46AA">
        <w:rPr>
          <w:szCs w:val="23"/>
          <w:shd w:val="clear" w:color="auto" w:fill="FFFFFF"/>
        </w:rPr>
        <w:t xml:space="preserve">чело Владыки Кут Хуми. Я обучаюсь? – Да. Но для того, чтоб вести этот семинар, я должен был </w:t>
      </w:r>
      <w:r w:rsidRPr="00F32EE8">
        <w:rPr>
          <w:spacing w:val="20"/>
          <w:szCs w:val="23"/>
          <w:shd w:val="clear" w:color="auto" w:fill="FFFFFF"/>
        </w:rPr>
        <w:t>переподготовиться</w:t>
      </w:r>
      <w:r w:rsidRPr="002B46AA">
        <w:rPr>
          <w:szCs w:val="23"/>
          <w:shd w:val="clear" w:color="auto" w:fill="FFFFFF"/>
        </w:rPr>
        <w:t xml:space="preserve">. До него. Иначе я б не смог вас вести, куда мы сейчас вошли, и куда мы </w:t>
      </w:r>
      <w:r w:rsidR="00F32EE8">
        <w:rPr>
          <w:szCs w:val="23"/>
          <w:shd w:val="clear" w:color="auto" w:fill="FFFFFF"/>
        </w:rPr>
        <w:t>вчера входили. Это разные вещи.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Обучение – это вот такое </w:t>
      </w:r>
      <w:r w:rsidRPr="002B46AA">
        <w:rPr>
          <w:spacing w:val="20"/>
          <w:szCs w:val="23"/>
          <w:shd w:val="clear" w:color="auto" w:fill="FFFFFF"/>
        </w:rPr>
        <w:t>постепенное</w:t>
      </w:r>
      <w:r w:rsidRPr="002B46AA">
        <w:rPr>
          <w:szCs w:val="23"/>
          <w:shd w:val="clear" w:color="auto" w:fill="FFFFFF"/>
        </w:rPr>
        <w:t xml:space="preserve"> – три года. Переподготовиться – это такой взрыв-скачок: раз – и ты тут. И главное</w:t>
      </w:r>
      <w:r w:rsidR="00F32EE8">
        <w:rPr>
          <w:szCs w:val="23"/>
          <w:shd w:val="clear" w:color="auto" w:fill="FFFFFF"/>
        </w:rPr>
        <w:t>, чтобы сделал правильно. Такое,</w:t>
      </w:r>
      <w:r w:rsidRPr="002B46AA">
        <w:rPr>
          <w:szCs w:val="23"/>
          <w:shd w:val="clear" w:color="auto" w:fill="FFFFFF"/>
        </w:rPr>
        <w:t xml:space="preserve"> вспыхнул и стал. А потом да, потом применяйся. Два варианта. И мы привыкли так это: (</w:t>
      </w:r>
      <w:r w:rsidRPr="002B46AA">
        <w:rPr>
          <w:i/>
          <w:szCs w:val="23"/>
          <w:shd w:val="clear" w:color="auto" w:fill="FFFFFF"/>
        </w:rPr>
        <w:t>В.С. показывает, смеётся: «Шарманка»</w:t>
      </w:r>
      <w:r w:rsidRPr="002B46AA">
        <w:rPr>
          <w:szCs w:val="23"/>
          <w:shd w:val="clear" w:color="auto" w:fill="FFFFFF"/>
        </w:rPr>
        <w:t>) «</w:t>
      </w:r>
      <w:r w:rsidRPr="002B46AA">
        <w:rPr>
          <w:spacing w:val="20"/>
          <w:szCs w:val="23"/>
          <w:shd w:val="clear" w:color="auto" w:fill="FFFFFF"/>
        </w:rPr>
        <w:t>Учусь я…. Я учусь у Владыки</w:t>
      </w:r>
      <w:r w:rsidR="00F32EE8">
        <w:rPr>
          <w:szCs w:val="23"/>
          <w:shd w:val="clear" w:color="auto" w:fill="FFFFFF"/>
        </w:rPr>
        <w:t xml:space="preserve">…» – </w:t>
      </w:r>
      <w:r w:rsidRPr="002B46AA">
        <w:rPr>
          <w:szCs w:val="23"/>
          <w:shd w:val="clear" w:color="auto" w:fill="FFFFFF"/>
        </w:rPr>
        <w:t>и так далее. Ну, для пути Чело нормально, для пути Ведущего взрыв-скачки нужны. Взорвался – перешёл, иди дальше. Только хорошо взорвался. И хорошо перешёл. Ну, так, чтоб собраться. Так на меня смотрят некоторые. Головерсум</w:t>
      </w:r>
      <w:r w:rsidR="002D5C7E">
        <w:rPr>
          <w:szCs w:val="23"/>
          <w:shd w:val="clear" w:color="auto" w:fill="FFFFFF"/>
        </w:rPr>
        <w:t>! В</w:t>
      </w:r>
      <w:r w:rsidRPr="002B46AA">
        <w:rPr>
          <w:szCs w:val="23"/>
          <w:shd w:val="clear" w:color="auto" w:fill="FFFFFF"/>
        </w:rPr>
        <w:t>начале взорвался, потом собрался в точку, потом</w:t>
      </w:r>
      <w:r w:rsidR="002D5C7E">
        <w:rPr>
          <w:szCs w:val="23"/>
          <w:shd w:val="clear" w:color="auto" w:fill="FFFFFF"/>
        </w:rPr>
        <w:t xml:space="preserve"> вырастил новую сферу – перешёл!</w:t>
      </w:r>
      <w:r w:rsidRPr="002B46AA">
        <w:rPr>
          <w:szCs w:val="23"/>
          <w:shd w:val="clear" w:color="auto" w:fill="FFFFFF"/>
        </w:rPr>
        <w:t xml:space="preserve"> Вот это назыв</w:t>
      </w:r>
      <w:r w:rsidR="002D5C7E">
        <w:rPr>
          <w:szCs w:val="23"/>
          <w:shd w:val="clear" w:color="auto" w:fill="FFFFFF"/>
        </w:rPr>
        <w:t>ается взрыв-скачок. У нас 19-я Ч</w:t>
      </w:r>
      <w:r w:rsidRPr="002B46AA">
        <w:rPr>
          <w:szCs w:val="23"/>
          <w:shd w:val="clear" w:color="auto" w:fill="FFFFFF"/>
        </w:rPr>
        <w:t>асть так работает. Вы тоже это должны уметь. Что-то не то сказал?</w:t>
      </w:r>
    </w:p>
    <w:p w:rsidR="00706E8F" w:rsidRPr="002B46AA" w:rsidRDefault="00706E8F" w:rsidP="002D5C7E">
      <w:pPr>
        <w:ind w:right="28" w:firstLine="426"/>
        <w:rPr>
          <w:szCs w:val="23"/>
          <w:shd w:val="clear" w:color="auto" w:fill="FFFFFF"/>
        </w:rPr>
      </w:pPr>
      <w:r w:rsidRPr="002B46AA">
        <w:rPr>
          <w:szCs w:val="23"/>
          <w:shd w:val="clear" w:color="auto" w:fill="FFFFFF"/>
        </w:rPr>
        <w:t xml:space="preserve">Поэтому есть эволюционно – учусь. Сколько? – вечно. Вы что собираетесь когда-нибудь закончиться…? Закончить обучение у Владыки? </w:t>
      </w:r>
      <w:r w:rsidR="002D5C7E">
        <w:rPr>
          <w:szCs w:val="23"/>
          <w:shd w:val="clear" w:color="auto" w:fill="FFFFFF"/>
        </w:rPr>
        <w:t>(«</w:t>
      </w:r>
      <w:r w:rsidRPr="002B46AA">
        <w:rPr>
          <w:szCs w:val="23"/>
          <w:shd w:val="clear" w:color="auto" w:fill="FFFFFF"/>
        </w:rPr>
        <w:t>Закончиться</w:t>
      </w:r>
      <w:r w:rsidR="002D5C7E">
        <w:rPr>
          <w:szCs w:val="23"/>
          <w:shd w:val="clear" w:color="auto" w:fill="FFFFFF"/>
        </w:rPr>
        <w:t>»</w:t>
      </w:r>
      <w:r w:rsidRPr="002B46AA">
        <w:rPr>
          <w:szCs w:val="23"/>
          <w:shd w:val="clear" w:color="auto" w:fill="FFFFFF"/>
        </w:rPr>
        <w:t xml:space="preserve"> – вообще ужас, да?</w:t>
      </w:r>
      <w:r w:rsidR="002D5C7E">
        <w:rPr>
          <w:szCs w:val="23"/>
          <w:shd w:val="clear" w:color="auto" w:fill="FFFFFF"/>
        </w:rPr>
        <w:t>)</w:t>
      </w:r>
      <w:r w:rsidRPr="002B46AA">
        <w:rPr>
          <w:szCs w:val="23"/>
          <w:shd w:val="clear" w:color="auto" w:fill="FFFFFF"/>
        </w:rPr>
        <w:t xml:space="preserve"> – Нет! Сколько б вы посвящений не получили, физический стандарт: мы все Чело у Отца! А Чело что делают? </w:t>
      </w:r>
      <w:r w:rsidR="002D5C7E" w:rsidRPr="002B46AA">
        <w:rPr>
          <w:szCs w:val="23"/>
          <w:shd w:val="clear" w:color="auto" w:fill="FFFFFF"/>
        </w:rPr>
        <w:t xml:space="preserve">– </w:t>
      </w:r>
      <w:r w:rsidRPr="002B46AA">
        <w:rPr>
          <w:szCs w:val="23"/>
          <w:shd w:val="clear" w:color="auto" w:fill="FFFFFF"/>
        </w:rPr>
        <w:t>Правильно, учатся у Владык. Куда б вы ни дошли. Поэтому, когда мне говорят: «Я учусь». – Для меня это тавтология: так ты и так учишься.</w:t>
      </w:r>
      <w:r w:rsidR="002D5C7E">
        <w:rPr>
          <w:szCs w:val="23"/>
          <w:shd w:val="clear" w:color="auto" w:fill="FFFFFF"/>
        </w:rPr>
        <w:t xml:space="preserve"> «</w:t>
      </w:r>
      <w:r w:rsidRPr="002B46AA">
        <w:rPr>
          <w:szCs w:val="23"/>
          <w:shd w:val="clear" w:color="auto" w:fill="FFFFFF"/>
        </w:rPr>
        <w:t>Ты Ведущая?</w:t>
      </w:r>
      <w:r w:rsidR="002D5C7E">
        <w:rPr>
          <w:szCs w:val="23"/>
          <w:shd w:val="clear" w:color="auto" w:fill="FFFFFF"/>
        </w:rPr>
        <w:t xml:space="preserve">» </w:t>
      </w:r>
      <w:r w:rsidRPr="002B46AA">
        <w:rPr>
          <w:szCs w:val="23"/>
          <w:shd w:val="clear" w:color="auto" w:fill="FFFFFF"/>
        </w:rPr>
        <w:t xml:space="preserve">– </w:t>
      </w:r>
      <w:r w:rsidR="002D5C7E">
        <w:rPr>
          <w:szCs w:val="23"/>
          <w:shd w:val="clear" w:color="auto" w:fill="FFFFFF"/>
        </w:rPr>
        <w:t>«</w:t>
      </w:r>
      <w:r w:rsidRPr="002B46AA">
        <w:rPr>
          <w:szCs w:val="23"/>
          <w:shd w:val="clear" w:color="auto" w:fill="FFFFFF"/>
        </w:rPr>
        <w:t>Да</w:t>
      </w:r>
      <w:r w:rsidR="002D5C7E">
        <w:rPr>
          <w:szCs w:val="23"/>
          <w:shd w:val="clear" w:color="auto" w:fill="FFFFFF"/>
        </w:rPr>
        <w:t>»</w:t>
      </w:r>
      <w:r w:rsidRPr="002B46AA">
        <w:rPr>
          <w:szCs w:val="23"/>
          <w:shd w:val="clear" w:color="auto" w:fill="FFFFFF"/>
        </w:rPr>
        <w:t>.</w:t>
      </w:r>
      <w:r w:rsidR="002D5C7E">
        <w:rPr>
          <w:szCs w:val="23"/>
          <w:shd w:val="clear" w:color="auto" w:fill="FFFFFF"/>
        </w:rPr>
        <w:t xml:space="preserve"> </w:t>
      </w:r>
      <w:r w:rsidRPr="002B46AA">
        <w:rPr>
          <w:szCs w:val="23"/>
          <w:shd w:val="clear" w:color="auto" w:fill="FFFFFF"/>
        </w:rPr>
        <w:t xml:space="preserve">– Ты </w:t>
      </w:r>
      <w:r w:rsidRPr="002B46AA">
        <w:rPr>
          <w:b/>
          <w:szCs w:val="23"/>
          <w:shd w:val="clear" w:color="auto" w:fill="FFFFFF"/>
        </w:rPr>
        <w:t>однозначно</w:t>
      </w:r>
      <w:r w:rsidR="002D5C7E">
        <w:rPr>
          <w:b/>
          <w:szCs w:val="23"/>
          <w:shd w:val="clear" w:color="auto" w:fill="FFFFFF"/>
        </w:rPr>
        <w:t>,</w:t>
      </w:r>
      <w:r w:rsidRPr="002B46AA">
        <w:rPr>
          <w:szCs w:val="23"/>
          <w:shd w:val="clear" w:color="auto" w:fill="FFFFFF"/>
        </w:rPr>
        <w:t xml:space="preserve"> как Чело учишься! Зачем это говорить? – А если ты хоть чего-то стяжать новенького, ну допустим Ведение Синтеза, преодолей сам себя и стань на другую ступень</w:t>
      </w:r>
      <w:r w:rsidR="002D5C7E">
        <w:rPr>
          <w:szCs w:val="23"/>
          <w:shd w:val="clear" w:color="auto" w:fill="FFFFFF"/>
        </w:rPr>
        <w:t>.</w:t>
      </w:r>
      <w:r w:rsidRPr="002B46AA">
        <w:rPr>
          <w:szCs w:val="23"/>
          <w:shd w:val="clear" w:color="auto" w:fill="FFFFFF"/>
        </w:rPr>
        <w:t xml:space="preserve"> </w:t>
      </w:r>
      <w:r w:rsidR="002D5C7E" w:rsidRPr="002B46AA">
        <w:rPr>
          <w:szCs w:val="23"/>
          <w:shd w:val="clear" w:color="auto" w:fill="FFFFFF"/>
        </w:rPr>
        <w:t>Н</w:t>
      </w:r>
      <w:r w:rsidRPr="002B46AA">
        <w:rPr>
          <w:szCs w:val="23"/>
          <w:shd w:val="clear" w:color="auto" w:fill="FFFFFF"/>
        </w:rPr>
        <w:t>е учис</w:t>
      </w:r>
      <w:r w:rsidR="002D5C7E">
        <w:rPr>
          <w:szCs w:val="23"/>
          <w:shd w:val="clear" w:color="auto" w:fill="FFFFFF"/>
        </w:rPr>
        <w:t>ь этому!</w:t>
      </w:r>
    </w:p>
    <w:p w:rsidR="00706E8F" w:rsidRPr="002B46AA" w:rsidRDefault="00706E8F" w:rsidP="00706E8F">
      <w:pPr>
        <w:ind w:right="28" w:firstLine="426"/>
        <w:rPr>
          <w:szCs w:val="23"/>
          <w:shd w:val="clear" w:color="auto" w:fill="FFFFFF"/>
        </w:rPr>
      </w:pPr>
      <w:r w:rsidRPr="002B46AA">
        <w:rPr>
          <w:szCs w:val="23"/>
          <w:shd w:val="clear" w:color="auto" w:fill="FFFFFF"/>
        </w:rPr>
        <w:t>Такой маленький анекдот: Ведению Синтеза учатся в процессе Ведения. (</w:t>
      </w:r>
      <w:r w:rsidRPr="002B46AA">
        <w:rPr>
          <w:i/>
          <w:szCs w:val="23"/>
          <w:shd w:val="clear" w:color="auto" w:fill="FFFFFF"/>
        </w:rPr>
        <w:t xml:space="preserve">В зале кто-то </w:t>
      </w:r>
      <w:r w:rsidR="002D5C7E">
        <w:rPr>
          <w:i/>
          <w:szCs w:val="23"/>
          <w:shd w:val="clear" w:color="auto" w:fill="FFFFFF"/>
        </w:rPr>
        <w:t xml:space="preserve">громко </w:t>
      </w:r>
      <w:r w:rsidRPr="002B46AA">
        <w:rPr>
          <w:i/>
          <w:szCs w:val="23"/>
          <w:shd w:val="clear" w:color="auto" w:fill="FFFFFF"/>
        </w:rPr>
        <w:t>чихнул</w:t>
      </w:r>
      <w:r w:rsidR="002D5C7E">
        <w:rPr>
          <w:i/>
          <w:szCs w:val="23"/>
          <w:shd w:val="clear" w:color="auto" w:fill="FFFFFF"/>
        </w:rPr>
        <w:t>.</w:t>
      </w:r>
      <w:r w:rsidR="002D5C7E">
        <w:rPr>
          <w:szCs w:val="23"/>
          <w:shd w:val="clear" w:color="auto" w:fill="FFFFFF"/>
        </w:rPr>
        <w:t>)</w:t>
      </w:r>
      <w:r w:rsidRPr="002B46AA">
        <w:rPr>
          <w:szCs w:val="23"/>
          <w:shd w:val="clear" w:color="auto" w:fill="FFFFFF"/>
        </w:rPr>
        <w:t xml:space="preserve"> Спасибо, </w:t>
      </w:r>
      <w:r w:rsidR="002D5C7E">
        <w:rPr>
          <w:szCs w:val="23"/>
          <w:shd w:val="clear" w:color="auto" w:fill="FFFFFF"/>
        </w:rPr>
        <w:t xml:space="preserve">точно! Ведущие Синтеза знают! </w:t>
      </w:r>
      <w:r w:rsidRPr="002B46AA">
        <w:rPr>
          <w:szCs w:val="23"/>
          <w:shd w:val="clear" w:color="auto" w:fill="FFFFFF"/>
        </w:rPr>
        <w:t>Все остальные догадываются.</w:t>
      </w:r>
    </w:p>
    <w:p w:rsidR="002D5C7E" w:rsidRDefault="00706E8F" w:rsidP="002D5C7E">
      <w:pPr>
        <w:ind w:right="28" w:firstLine="426"/>
        <w:rPr>
          <w:szCs w:val="23"/>
          <w:shd w:val="clear" w:color="auto" w:fill="FFFFFF"/>
        </w:rPr>
      </w:pPr>
      <w:r w:rsidRPr="002B46AA">
        <w:rPr>
          <w:szCs w:val="23"/>
          <w:shd w:val="clear" w:color="auto" w:fill="FFFFFF"/>
        </w:rPr>
        <w:t xml:space="preserve">Поэтому когда мне говорят: «Я учусь Ведению Синтеза». – </w:t>
      </w:r>
      <w:r w:rsidR="002D5C7E">
        <w:rPr>
          <w:szCs w:val="23"/>
          <w:shd w:val="clear" w:color="auto" w:fill="FFFFFF"/>
        </w:rPr>
        <w:t>«</w:t>
      </w:r>
      <w:r w:rsidRPr="002B46AA">
        <w:rPr>
          <w:szCs w:val="23"/>
          <w:shd w:val="clear" w:color="auto" w:fill="FFFFFF"/>
        </w:rPr>
        <w:t>Чему?</w:t>
      </w:r>
      <w:r w:rsidR="002D5C7E">
        <w:rPr>
          <w:szCs w:val="23"/>
          <w:shd w:val="clear" w:color="auto" w:fill="FFFFFF"/>
        </w:rPr>
        <w:t>»</w:t>
      </w:r>
      <w:r w:rsidRPr="002B46AA">
        <w:rPr>
          <w:szCs w:val="23"/>
          <w:shd w:val="clear" w:color="auto" w:fill="FFFFFF"/>
        </w:rPr>
        <w:t xml:space="preserve"> Да бред это всё. Ты </w:t>
      </w:r>
      <w:r w:rsidRPr="002D5C7E">
        <w:rPr>
          <w:spacing w:val="20"/>
          <w:szCs w:val="23"/>
          <w:shd w:val="clear" w:color="auto" w:fill="FFFFFF"/>
        </w:rPr>
        <w:t>преодолеваешь</w:t>
      </w:r>
      <w:r w:rsidRPr="002B46AA">
        <w:rPr>
          <w:szCs w:val="23"/>
          <w:shd w:val="clear" w:color="auto" w:fill="FFFFFF"/>
        </w:rPr>
        <w:t xml:space="preserve"> что-то в себе, чтоб стать Ведущим Синтеза. Ты складываешь </w:t>
      </w:r>
      <w:r w:rsidRPr="002B46AA">
        <w:rPr>
          <w:spacing w:val="20"/>
          <w:szCs w:val="23"/>
          <w:shd w:val="clear" w:color="auto" w:fill="FFFFFF"/>
        </w:rPr>
        <w:t>это по-другому</w:t>
      </w:r>
      <w:r w:rsidRPr="002D5C7E">
        <w:rPr>
          <w:szCs w:val="23"/>
          <w:shd w:val="clear" w:color="auto" w:fill="FFFFFF"/>
        </w:rPr>
        <w:t>, чтоб войти в это. Ты не</w:t>
      </w:r>
      <w:r w:rsidRPr="002B46AA">
        <w:rPr>
          <w:spacing w:val="20"/>
          <w:szCs w:val="23"/>
          <w:shd w:val="clear" w:color="auto" w:fill="FFFFFF"/>
        </w:rPr>
        <w:t xml:space="preserve"> учишься</w:t>
      </w:r>
      <w:r w:rsidRPr="002D5C7E">
        <w:rPr>
          <w:szCs w:val="23"/>
          <w:shd w:val="clear" w:color="auto" w:fill="FFFFFF"/>
        </w:rPr>
        <w:t xml:space="preserve"> Ведению, а ты </w:t>
      </w:r>
      <w:r w:rsidRPr="002B46AA">
        <w:rPr>
          <w:spacing w:val="20"/>
          <w:szCs w:val="23"/>
          <w:shd w:val="clear" w:color="auto" w:fill="FFFFFF"/>
        </w:rPr>
        <w:t xml:space="preserve">входишь </w:t>
      </w:r>
      <w:r w:rsidRPr="002D5C7E">
        <w:rPr>
          <w:szCs w:val="23"/>
          <w:shd w:val="clear" w:color="auto" w:fill="FFFFFF"/>
        </w:rPr>
        <w:t xml:space="preserve">в Ведение Синтеза, </w:t>
      </w:r>
      <w:r w:rsidRPr="002B46AA">
        <w:rPr>
          <w:spacing w:val="20"/>
          <w:szCs w:val="23"/>
          <w:shd w:val="clear" w:color="auto" w:fill="FFFFFF"/>
        </w:rPr>
        <w:t>переподг</w:t>
      </w:r>
      <w:r w:rsidR="002D5C7E">
        <w:rPr>
          <w:spacing w:val="20"/>
          <w:szCs w:val="23"/>
          <w:shd w:val="clear" w:color="auto" w:fill="FFFFFF"/>
        </w:rPr>
        <w:t xml:space="preserve">отавливая и преодолевая себя. </w:t>
      </w:r>
      <w:r w:rsidRPr="002B46AA">
        <w:rPr>
          <w:szCs w:val="23"/>
          <w:shd w:val="clear" w:color="auto" w:fill="FFFFFF"/>
        </w:rPr>
        <w:t>А потом, когда Владыка те</w:t>
      </w:r>
      <w:r w:rsidR="002D5C7E">
        <w:rPr>
          <w:szCs w:val="23"/>
          <w:shd w:val="clear" w:color="auto" w:fill="FFFFFF"/>
        </w:rPr>
        <w:t>бя назначил, учись на здоровье.</w:t>
      </w:r>
    </w:p>
    <w:p w:rsidR="002D5C7E" w:rsidRDefault="00706E8F" w:rsidP="002D5C7E">
      <w:pPr>
        <w:ind w:right="28" w:firstLine="426"/>
        <w:rPr>
          <w:szCs w:val="23"/>
          <w:shd w:val="clear" w:color="auto" w:fill="FFFFFF"/>
        </w:rPr>
      </w:pPr>
      <w:r w:rsidRPr="002B46AA">
        <w:rPr>
          <w:szCs w:val="23"/>
          <w:shd w:val="clear" w:color="auto" w:fill="FFFFFF"/>
        </w:rPr>
        <w:t xml:space="preserve">Синтез – это когда ты учишься в практике. А экзамены, что мы устраиваем – это мы смотрим, насколько ты готов учиться, переподготовившись для этого. </w:t>
      </w:r>
      <w:r w:rsidRPr="002D5C7E">
        <w:rPr>
          <w:szCs w:val="23"/>
          <w:shd w:val="clear" w:color="auto" w:fill="FFFFFF"/>
        </w:rPr>
        <w:t xml:space="preserve">Есть вещи, которые познаются только практикой. </w:t>
      </w:r>
      <w:r w:rsidRPr="002B46AA">
        <w:rPr>
          <w:szCs w:val="23"/>
          <w:shd w:val="clear" w:color="auto" w:fill="FFFFFF"/>
        </w:rPr>
        <w:t xml:space="preserve">Ведение Синтеза познаётся </w:t>
      </w:r>
      <w:r w:rsidRPr="002B46AA">
        <w:rPr>
          <w:spacing w:val="20"/>
          <w:szCs w:val="23"/>
          <w:shd w:val="clear" w:color="auto" w:fill="FFFFFF"/>
        </w:rPr>
        <w:t>только практикой</w:t>
      </w:r>
      <w:r w:rsidRPr="002B46AA">
        <w:rPr>
          <w:szCs w:val="23"/>
          <w:shd w:val="clear" w:color="auto" w:fill="FFFFFF"/>
        </w:rPr>
        <w:t>. Всё остальное – лишь рассмотрение твоих способностей и возможностей к этому. Рассмотрение твоих способностей и возможностей к этому.</w:t>
      </w:r>
    </w:p>
    <w:p w:rsidR="002D5C7E" w:rsidRPr="00F10A16" w:rsidRDefault="002D5C7E" w:rsidP="002D5C7E">
      <w:pPr>
        <w:ind w:right="28" w:firstLine="426"/>
        <w:rPr>
          <w:szCs w:val="23"/>
          <w:shd w:val="clear" w:color="auto" w:fill="FFFFFF"/>
        </w:rPr>
      </w:pPr>
      <w:r w:rsidRPr="00F10A16">
        <w:rPr>
          <w:szCs w:val="23"/>
          <w:shd w:val="clear" w:color="auto" w:fill="FFFFFF"/>
        </w:rPr>
        <w:t>Нет способностей – сложи их.</w:t>
      </w:r>
    </w:p>
    <w:p w:rsidR="00706E8F" w:rsidRPr="00F10A16" w:rsidRDefault="00706E8F" w:rsidP="002D5C7E">
      <w:pPr>
        <w:ind w:right="28" w:firstLine="426"/>
        <w:rPr>
          <w:spacing w:val="20"/>
          <w:szCs w:val="23"/>
          <w:shd w:val="clear" w:color="auto" w:fill="FFFFFF"/>
        </w:rPr>
      </w:pPr>
      <w:r w:rsidRPr="00F10A16">
        <w:rPr>
          <w:szCs w:val="23"/>
          <w:shd w:val="clear" w:color="auto" w:fill="FFFFFF"/>
        </w:rPr>
        <w:t>Нет возможностей – преодолей себя, войди в это.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 чём я? Теперь убираем слово «Ведущий Синтеза» и ставим слово «Владыка Жизни». </w:t>
      </w:r>
      <w:r w:rsidR="002D5C7E">
        <w:rPr>
          <w:szCs w:val="23"/>
          <w:shd w:val="clear" w:color="auto" w:fill="FFFFFF"/>
        </w:rPr>
        <w:t>Вам учиться не положено</w:t>
      </w:r>
      <w:r w:rsidRPr="002B46AA">
        <w:rPr>
          <w:szCs w:val="23"/>
          <w:shd w:val="clear" w:color="auto" w:fill="FFFFFF"/>
        </w:rPr>
        <w:t xml:space="preserve"> (</w:t>
      </w:r>
      <w:r w:rsidRPr="002B46AA">
        <w:rPr>
          <w:i/>
          <w:szCs w:val="23"/>
          <w:shd w:val="clear" w:color="auto" w:fill="FFFFFF"/>
        </w:rPr>
        <w:t>смеётся</w:t>
      </w:r>
      <w:r w:rsidRPr="002B46AA">
        <w:rPr>
          <w:szCs w:val="23"/>
          <w:shd w:val="clear" w:color="auto" w:fill="FFFFFF"/>
        </w:rPr>
        <w:t>)</w:t>
      </w:r>
      <w:r w:rsidR="002D5C7E">
        <w:rPr>
          <w:szCs w:val="23"/>
          <w:shd w:val="clear" w:color="auto" w:fill="FFFFFF"/>
        </w:rPr>
        <w:t>.</w:t>
      </w:r>
      <w:r w:rsidRPr="002B46AA">
        <w:rPr>
          <w:szCs w:val="23"/>
          <w:shd w:val="clear" w:color="auto" w:fill="FFFFFF"/>
        </w:rPr>
        <w:t xml:space="preserve"> </w:t>
      </w:r>
      <w:r w:rsidRPr="002D5C7E">
        <w:rPr>
          <w:szCs w:val="23"/>
          <w:shd w:val="clear" w:color="auto" w:fill="FFFFFF"/>
        </w:rPr>
        <w:t xml:space="preserve">Вам положено </w:t>
      </w:r>
      <w:r w:rsidRPr="002D5C7E">
        <w:rPr>
          <w:b/>
          <w:i/>
          <w:szCs w:val="23"/>
          <w:shd w:val="clear" w:color="auto" w:fill="FFFFFF"/>
        </w:rPr>
        <w:t>преодолевать</w:t>
      </w:r>
      <w:r w:rsidR="002D5C7E" w:rsidRPr="002D5C7E">
        <w:rPr>
          <w:szCs w:val="23"/>
          <w:shd w:val="clear" w:color="auto" w:fill="FFFFFF"/>
        </w:rPr>
        <w:t>,</w:t>
      </w:r>
      <w:r w:rsidR="002D5C7E">
        <w:rPr>
          <w:szCs w:val="23"/>
          <w:shd w:val="clear" w:color="auto" w:fill="FFFFFF"/>
        </w:rPr>
        <w:t xml:space="preserve"> </w:t>
      </w:r>
      <w:r w:rsidR="002D5C7E" w:rsidRPr="002D5C7E">
        <w:rPr>
          <w:b/>
          <w:i/>
          <w:szCs w:val="23"/>
          <w:shd w:val="clear" w:color="auto" w:fill="FFFFFF"/>
        </w:rPr>
        <w:t>переходить взрыв-</w:t>
      </w:r>
      <w:r w:rsidRPr="002D5C7E">
        <w:rPr>
          <w:b/>
          <w:i/>
          <w:szCs w:val="23"/>
          <w:shd w:val="clear" w:color="auto" w:fill="FFFFFF"/>
        </w:rPr>
        <w:t>скачком на следующую ступень</w:t>
      </w:r>
      <w:r w:rsidRPr="002B46AA">
        <w:rPr>
          <w:szCs w:val="23"/>
          <w:shd w:val="clear" w:color="auto" w:fill="FFFFFF"/>
        </w:rPr>
        <w:t>. Не, как чело, вот</w:t>
      </w:r>
      <w:r w:rsidR="002D5C7E">
        <w:rPr>
          <w:szCs w:val="23"/>
          <w:shd w:val="clear" w:color="auto" w:fill="FFFFFF"/>
        </w:rPr>
        <w:t xml:space="preserve"> вы стали Владыкой Жизни сейчас –</w:t>
      </w:r>
      <w:r w:rsidRPr="002B46AA">
        <w:rPr>
          <w:szCs w:val="23"/>
          <w:shd w:val="clear" w:color="auto" w:fill="FFFFFF"/>
        </w:rPr>
        <w:t xml:space="preserve"> Отец назначил. В контекст обучения каждого из нас как чело у Владык уже включена программа </w:t>
      </w:r>
      <w:r w:rsidRPr="002D5C7E">
        <w:rPr>
          <w:spacing w:val="20"/>
          <w:szCs w:val="23"/>
          <w:shd w:val="clear" w:color="auto" w:fill="FFFFFF"/>
        </w:rPr>
        <w:t>ещё</w:t>
      </w:r>
      <w:r w:rsidRPr="002B46AA">
        <w:rPr>
          <w:szCs w:val="23"/>
          <w:shd w:val="clear" w:color="auto" w:fill="FFFFFF"/>
        </w:rPr>
        <w:t xml:space="preserve"> и Владыки Жизни. Ну, у меня, это допустим в шестой раз. Кто все шесть, то же самое. У кого-то один раз. Неважно. </w:t>
      </w:r>
      <w:r w:rsidRPr="002D5C7E">
        <w:rPr>
          <w:spacing w:val="20"/>
          <w:szCs w:val="23"/>
          <w:shd w:val="clear" w:color="auto" w:fill="FFFFFF"/>
        </w:rPr>
        <w:t>Уже мы учимся как чело</w:t>
      </w:r>
      <w:r w:rsidRPr="002B46AA">
        <w:rPr>
          <w:szCs w:val="23"/>
          <w:shd w:val="clear" w:color="auto" w:fill="FFFFFF"/>
        </w:rPr>
        <w:t>, потому что Владыка тут же принял, что каждый из нас Отцом профессионально обозначен Владыкой Жизни – всё, пошёл. Как чело ты уже учишься. Не надо говорить</w:t>
      </w:r>
      <w:r w:rsidR="004904B2">
        <w:rPr>
          <w:szCs w:val="23"/>
          <w:shd w:val="clear" w:color="auto" w:fill="FFFFFF"/>
        </w:rPr>
        <w:t>: «У</w:t>
      </w:r>
      <w:r w:rsidRPr="002B46AA">
        <w:rPr>
          <w:szCs w:val="23"/>
          <w:shd w:val="clear" w:color="auto" w:fill="FFFFFF"/>
        </w:rPr>
        <w:t>чусь ли я?</w:t>
      </w:r>
      <w:r w:rsidR="004904B2">
        <w:rPr>
          <w:szCs w:val="23"/>
          <w:shd w:val="clear" w:color="auto" w:fill="FFFFFF"/>
        </w:rPr>
        <w:t>»</w:t>
      </w:r>
      <w:r w:rsidRPr="002B46AA">
        <w:rPr>
          <w:szCs w:val="23"/>
          <w:shd w:val="clear" w:color="auto" w:fill="FFFFFF"/>
        </w:rPr>
        <w:t xml:space="preserve"> – Уже учишься. Но при этом учась, ты </w:t>
      </w:r>
      <w:r w:rsidR="004904B2">
        <w:rPr>
          <w:szCs w:val="23"/>
          <w:shd w:val="clear" w:color="auto" w:fill="FFFFFF"/>
        </w:rPr>
        <w:t xml:space="preserve">– </w:t>
      </w:r>
      <w:r w:rsidRPr="002B46AA">
        <w:rPr>
          <w:szCs w:val="23"/>
          <w:shd w:val="clear" w:color="auto" w:fill="FFFFFF"/>
        </w:rPr>
        <w:t>чело, а не Владыка Жизни.</w:t>
      </w:r>
    </w:p>
    <w:p w:rsidR="004904B2" w:rsidRDefault="004904B2" w:rsidP="00706E8F">
      <w:pPr>
        <w:ind w:right="28" w:firstLine="426"/>
        <w:rPr>
          <w:szCs w:val="23"/>
          <w:shd w:val="clear" w:color="auto" w:fill="FFFFFF"/>
        </w:rPr>
      </w:pPr>
      <w:r>
        <w:rPr>
          <w:szCs w:val="23"/>
          <w:shd w:val="clear" w:color="auto" w:fill="FFFFFF"/>
        </w:rPr>
        <w:t>А теперь будь добр, преодолей,</w:t>
      </w:r>
      <w:r w:rsidR="00706E8F" w:rsidRPr="002B46AA">
        <w:rPr>
          <w:szCs w:val="23"/>
          <w:shd w:val="clear" w:color="auto" w:fill="FFFFFF"/>
        </w:rPr>
        <w:t xml:space="preserve"> </w:t>
      </w:r>
      <w:r>
        <w:rPr>
          <w:i/>
          <w:szCs w:val="23"/>
          <w:shd w:val="clear" w:color="auto" w:fill="FFFFFF"/>
        </w:rPr>
        <w:t>(в</w:t>
      </w:r>
      <w:r w:rsidR="00706E8F" w:rsidRPr="002B46AA">
        <w:rPr>
          <w:i/>
          <w:szCs w:val="23"/>
          <w:shd w:val="clear" w:color="auto" w:fill="FFFFFF"/>
        </w:rPr>
        <w:t xml:space="preserve"> зале звучит </w:t>
      </w:r>
      <w:r>
        <w:rPr>
          <w:i/>
          <w:szCs w:val="23"/>
          <w:shd w:val="clear" w:color="auto" w:fill="FFFFFF"/>
        </w:rPr>
        <w:t>мелодия из телефона</w:t>
      </w:r>
      <w:r w:rsidR="00706E8F" w:rsidRPr="002B46AA">
        <w:rPr>
          <w:i/>
          <w:szCs w:val="23"/>
          <w:shd w:val="clear" w:color="auto" w:fill="FFFFFF"/>
        </w:rPr>
        <w:t>)</w:t>
      </w:r>
      <w:r>
        <w:rPr>
          <w:i/>
          <w:szCs w:val="23"/>
          <w:shd w:val="clear" w:color="auto" w:fill="FFFFFF"/>
        </w:rPr>
        <w:t>,</w:t>
      </w:r>
      <w:r>
        <w:rPr>
          <w:szCs w:val="23"/>
          <w:shd w:val="clear" w:color="auto" w:fill="FFFFFF"/>
        </w:rPr>
        <w:t xml:space="preserve"> д</w:t>
      </w:r>
      <w:r w:rsidR="00706E8F" w:rsidRPr="002B46AA">
        <w:rPr>
          <w:szCs w:val="23"/>
          <w:shd w:val="clear" w:color="auto" w:fill="FFFFFF"/>
        </w:rPr>
        <w:t>а, стань на другую ступень и станцуй по-новому. Понимаете, вот, по-друго</w:t>
      </w:r>
      <w:r>
        <w:rPr>
          <w:szCs w:val="23"/>
          <w:shd w:val="clear" w:color="auto" w:fill="FFFFFF"/>
        </w:rPr>
        <w:t>му. Такое: взрыв-скачком, взрыв</w:t>
      </w:r>
      <w:r>
        <w:rPr>
          <w:szCs w:val="23"/>
          <w:shd w:val="clear" w:color="auto" w:fill="FFFFFF"/>
        </w:rPr>
        <w:noBreakHyphen/>
        <w:t>преодолением,</w:t>
      </w:r>
      <w:r w:rsidR="00706E8F" w:rsidRPr="002B46AA">
        <w:rPr>
          <w:szCs w:val="23"/>
          <w:shd w:val="clear" w:color="auto" w:fill="FFFFFF"/>
        </w:rPr>
        <w:t xml:space="preserve"> </w:t>
      </w:r>
      <w:r>
        <w:rPr>
          <w:szCs w:val="23"/>
          <w:shd w:val="clear" w:color="auto" w:fill="FFFFFF"/>
        </w:rPr>
        <w:t>практичностью действий.</w:t>
      </w:r>
    </w:p>
    <w:p w:rsidR="00706E8F" w:rsidRPr="002B46AA" w:rsidRDefault="00706E8F" w:rsidP="004904B2">
      <w:pPr>
        <w:ind w:right="28" w:firstLine="426"/>
        <w:rPr>
          <w:szCs w:val="23"/>
          <w:shd w:val="clear" w:color="auto" w:fill="FFFFFF"/>
        </w:rPr>
      </w:pPr>
      <w:r w:rsidRPr="002B46AA">
        <w:rPr>
          <w:szCs w:val="23"/>
          <w:shd w:val="clear" w:color="auto" w:fill="FFFFFF"/>
        </w:rPr>
        <w:t xml:space="preserve">Вот </w:t>
      </w:r>
      <w:r w:rsidRPr="004904B2">
        <w:rPr>
          <w:b/>
          <w:szCs w:val="23"/>
          <w:shd w:val="clear" w:color="auto" w:fill="FFFFFF"/>
        </w:rPr>
        <w:t>Владыка Жизни</w:t>
      </w:r>
      <w:r w:rsidRPr="002B46AA">
        <w:rPr>
          <w:szCs w:val="23"/>
          <w:shd w:val="clear" w:color="auto" w:fill="FFFFFF"/>
        </w:rPr>
        <w:t xml:space="preserve"> идёт, можно сказать, взрыв-ска</w:t>
      </w:r>
      <w:r w:rsidR="004904B2">
        <w:rPr>
          <w:szCs w:val="23"/>
          <w:shd w:val="clear" w:color="auto" w:fill="FFFFFF"/>
        </w:rPr>
        <w:t>чками. Собирается что-то делать;</w:t>
      </w:r>
      <w:r w:rsidRPr="002B46AA">
        <w:rPr>
          <w:szCs w:val="23"/>
          <w:shd w:val="clear" w:color="auto" w:fill="FFFFFF"/>
        </w:rPr>
        <w:t xml:space="preserve"> переходит на другую ступень – адаптируется. Со</w:t>
      </w:r>
      <w:r w:rsidR="004904B2">
        <w:rPr>
          <w:szCs w:val="23"/>
          <w:shd w:val="clear" w:color="auto" w:fill="FFFFFF"/>
        </w:rPr>
        <w:t>бирается что-то вот, складывает;</w:t>
      </w:r>
      <w:r w:rsidRPr="002B46AA">
        <w:rPr>
          <w:szCs w:val="23"/>
          <w:shd w:val="clear" w:color="auto" w:fill="FFFFFF"/>
        </w:rPr>
        <w:t xml:space="preserve"> переходит на другую ступень – адаптируется. Причём переходит не постепенно, а знаете как – перепрыгивает, буквально. Можно через несколько ступеней перепрыгнуть. Главное, чтобы ты потом адаптировался. Всё. Без вопросов. Но это </w:t>
      </w:r>
      <w:r w:rsidRPr="004904B2">
        <w:rPr>
          <w:spacing w:val="20"/>
          <w:szCs w:val="23"/>
          <w:shd w:val="clear" w:color="auto" w:fill="FFFFFF"/>
        </w:rPr>
        <w:t>видеться</w:t>
      </w:r>
      <w:r w:rsidRPr="002B46AA">
        <w:rPr>
          <w:szCs w:val="23"/>
          <w:shd w:val="clear" w:color="auto" w:fill="FFFFFF"/>
        </w:rPr>
        <w:t xml:space="preserve"> должно. А то у нас, знаете, только один путь – линейный вечный рост: «Я</w:t>
      </w:r>
      <w:r w:rsidR="004904B2">
        <w:rPr>
          <w:szCs w:val="23"/>
          <w:shd w:val="clear" w:color="auto" w:fill="FFFFFF"/>
        </w:rPr>
        <w:t xml:space="preserve"> вечно учусь у Владыки. Восхожу, восхожу, восхожу, в</w:t>
      </w:r>
      <w:r w:rsidRPr="002B46AA">
        <w:rPr>
          <w:szCs w:val="23"/>
          <w:shd w:val="clear" w:color="auto" w:fill="FFFFFF"/>
        </w:rPr>
        <w:t>осхожу…</w:t>
      </w:r>
      <w:r w:rsidR="004904B2">
        <w:rPr>
          <w:szCs w:val="23"/>
          <w:shd w:val="clear" w:color="auto" w:fill="FFFFFF"/>
        </w:rPr>
        <w:t xml:space="preserve"> (</w:t>
      </w:r>
      <w:r w:rsidR="009C64BF">
        <w:rPr>
          <w:i/>
          <w:szCs w:val="23"/>
          <w:shd w:val="clear" w:color="auto" w:fill="FFFFFF"/>
        </w:rPr>
        <w:t>шагает</w:t>
      </w:r>
      <w:r w:rsidR="004904B2" w:rsidRPr="004904B2">
        <w:rPr>
          <w:i/>
          <w:szCs w:val="23"/>
          <w:shd w:val="clear" w:color="auto" w:fill="FFFFFF"/>
        </w:rPr>
        <w:t>,</w:t>
      </w:r>
      <w:r w:rsidR="004904B2">
        <w:rPr>
          <w:szCs w:val="23"/>
          <w:shd w:val="clear" w:color="auto" w:fill="FFFFFF"/>
        </w:rPr>
        <w:t xml:space="preserve"> </w:t>
      </w:r>
      <w:r w:rsidR="004904B2" w:rsidRPr="004904B2">
        <w:rPr>
          <w:i/>
          <w:szCs w:val="23"/>
          <w:shd w:val="clear" w:color="auto" w:fill="FFFFFF"/>
        </w:rPr>
        <w:t>изображ</w:t>
      </w:r>
      <w:r w:rsidR="004904B2">
        <w:rPr>
          <w:i/>
          <w:szCs w:val="23"/>
          <w:shd w:val="clear" w:color="auto" w:fill="FFFFFF"/>
        </w:rPr>
        <w:t>ая</w:t>
      </w:r>
      <w:r w:rsidR="004904B2" w:rsidRPr="004904B2">
        <w:rPr>
          <w:i/>
          <w:szCs w:val="23"/>
          <w:shd w:val="clear" w:color="auto" w:fill="FFFFFF"/>
        </w:rPr>
        <w:t xml:space="preserve"> восхождение</w:t>
      </w:r>
      <w:r w:rsidR="004904B2">
        <w:rPr>
          <w:szCs w:val="23"/>
          <w:shd w:val="clear" w:color="auto" w:fill="FFFFFF"/>
        </w:rPr>
        <w:t>)</w:t>
      </w:r>
      <w:r w:rsidRPr="002B46AA">
        <w:rPr>
          <w:szCs w:val="23"/>
          <w:shd w:val="clear" w:color="auto" w:fill="FFFFFF"/>
        </w:rPr>
        <w:t>»</w:t>
      </w:r>
      <w:r w:rsidR="004904B2">
        <w:rPr>
          <w:szCs w:val="23"/>
          <w:shd w:val="clear" w:color="auto" w:fill="FFFFFF"/>
        </w:rPr>
        <w:t xml:space="preserve"> </w:t>
      </w:r>
      <w:r w:rsidRPr="002B46AA">
        <w:rPr>
          <w:szCs w:val="23"/>
          <w:shd w:val="clear" w:color="auto" w:fill="FFFFFF"/>
        </w:rPr>
        <w:t xml:space="preserve">– </w:t>
      </w:r>
      <w:r w:rsidR="004904B2">
        <w:rPr>
          <w:szCs w:val="23"/>
          <w:shd w:val="clear" w:color="auto" w:fill="FFFFFF"/>
        </w:rPr>
        <w:t>«</w:t>
      </w:r>
      <w:r w:rsidRPr="002B46AA">
        <w:rPr>
          <w:szCs w:val="23"/>
          <w:shd w:val="clear" w:color="auto" w:fill="FFFFFF"/>
        </w:rPr>
        <w:t>А если сорвёшься?</w:t>
      </w:r>
      <w:r w:rsidR="004904B2">
        <w:rPr>
          <w:szCs w:val="23"/>
          <w:shd w:val="clear" w:color="auto" w:fill="FFFFFF"/>
        </w:rPr>
        <w:t xml:space="preserve">» </w:t>
      </w:r>
      <w:r w:rsidRPr="002B46AA">
        <w:rPr>
          <w:szCs w:val="23"/>
          <w:shd w:val="clear" w:color="auto" w:fill="FFFFFF"/>
        </w:rPr>
        <w:t xml:space="preserve">– </w:t>
      </w:r>
      <w:r w:rsidR="004904B2">
        <w:rPr>
          <w:szCs w:val="23"/>
          <w:shd w:val="clear" w:color="auto" w:fill="FFFFFF"/>
        </w:rPr>
        <w:t>«</w:t>
      </w:r>
      <w:r w:rsidRPr="002B46AA">
        <w:rPr>
          <w:szCs w:val="23"/>
          <w:shd w:val="clear" w:color="auto" w:fill="FFFFFF"/>
        </w:rPr>
        <w:t>Восхожу…</w:t>
      </w:r>
      <w:r w:rsidR="004904B2">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 потом сизифов труд: </w:t>
      </w:r>
      <w:r w:rsidRPr="002B46AA">
        <w:rPr>
          <w:b/>
          <w:szCs w:val="23"/>
          <w:shd w:val="clear" w:color="auto" w:fill="FFFFFF"/>
        </w:rPr>
        <w:t>не подтверждаю</w:t>
      </w:r>
      <w:r w:rsidRPr="002B46AA">
        <w:rPr>
          <w:szCs w:val="23"/>
          <w:shd w:val="clear" w:color="auto" w:fill="FFFFFF"/>
        </w:rPr>
        <w:t xml:space="preserve"> </w:t>
      </w:r>
      <w:r w:rsidRPr="004904B2">
        <w:rPr>
          <w:szCs w:val="23"/>
          <w:shd w:val="clear" w:color="auto" w:fill="FFFFFF"/>
        </w:rPr>
        <w:t>на пике</w:t>
      </w:r>
      <w:r w:rsidRPr="002B46AA">
        <w:rPr>
          <w:b/>
          <w:szCs w:val="23"/>
          <w:shd w:val="clear" w:color="auto" w:fill="FFFFFF"/>
        </w:rPr>
        <w:t xml:space="preserve"> </w:t>
      </w:r>
      <w:r w:rsidR="004904B2">
        <w:rPr>
          <w:i/>
          <w:szCs w:val="23"/>
          <w:shd w:val="clear" w:color="auto" w:fill="FFFFFF"/>
        </w:rPr>
        <w:t>(изображая</w:t>
      </w:r>
      <w:r w:rsidRPr="002B46AA">
        <w:rPr>
          <w:i/>
          <w:szCs w:val="23"/>
          <w:shd w:val="clear" w:color="auto" w:fill="FFFFFF"/>
        </w:rPr>
        <w:t xml:space="preserve"> </w:t>
      </w:r>
      <w:r w:rsidR="004904B2">
        <w:rPr>
          <w:i/>
          <w:szCs w:val="23"/>
          <w:shd w:val="clear" w:color="auto" w:fill="FFFFFF"/>
        </w:rPr>
        <w:t>нисхождение, возвращается обратно</w:t>
      </w:r>
      <w:r w:rsidRPr="002B46AA">
        <w:rPr>
          <w:i/>
          <w:szCs w:val="23"/>
          <w:shd w:val="clear" w:color="auto" w:fill="FFFFFF"/>
        </w:rPr>
        <w:t>)</w:t>
      </w:r>
      <w:r w:rsidRPr="002B46AA">
        <w:rPr>
          <w:b/>
          <w:szCs w:val="23"/>
          <w:shd w:val="clear" w:color="auto" w:fill="FFFFFF"/>
        </w:rPr>
        <w:t xml:space="preserve"> Ноль.</w:t>
      </w:r>
      <w:r w:rsidRPr="002B46AA">
        <w:rPr>
          <w:szCs w:val="23"/>
          <w:shd w:val="clear" w:color="auto" w:fill="FFFFFF"/>
        </w:rPr>
        <w:t xml:space="preserve"> (</w:t>
      </w:r>
      <w:r w:rsidRPr="002B46AA">
        <w:rPr>
          <w:i/>
          <w:szCs w:val="23"/>
          <w:shd w:val="clear" w:color="auto" w:fill="FFFFFF"/>
        </w:rPr>
        <w:t>Смех в зале</w:t>
      </w:r>
      <w:r w:rsidR="004904B2">
        <w:rPr>
          <w:i/>
          <w:szCs w:val="23"/>
          <w:shd w:val="clear" w:color="auto" w:fill="FFFFFF"/>
        </w:rPr>
        <w:t>.</w:t>
      </w:r>
      <w:r w:rsidRPr="002B46AA">
        <w:rPr>
          <w:szCs w:val="23"/>
          <w:shd w:val="clear" w:color="auto" w:fill="FFFFFF"/>
        </w:rPr>
        <w:t xml:space="preserve">) И то же самое. Понимаете? Почему? – Потому что, ты сделал – подтверди, примени! Не применил, продолжаешь восхождение. Примени! – Не применил – продолжаешь. Тебя Владыка ждёт, Отец ждёт, пока ты, не применяя, дошёл – </w:t>
      </w:r>
      <w:r w:rsidR="004904B2">
        <w:rPr>
          <w:szCs w:val="23"/>
          <w:shd w:val="clear" w:color="auto" w:fill="FFFFFF"/>
        </w:rPr>
        <w:t>«</w:t>
      </w:r>
      <w:r w:rsidRPr="002B46AA">
        <w:rPr>
          <w:szCs w:val="23"/>
          <w:shd w:val="clear" w:color="auto" w:fill="FFFFFF"/>
        </w:rPr>
        <w:t>О-о-о-о…</w:t>
      </w:r>
      <w:r w:rsidR="004904B2">
        <w:rPr>
          <w:szCs w:val="23"/>
          <w:shd w:val="clear" w:color="auto" w:fill="FFFFFF"/>
        </w:rPr>
        <w:t>»</w:t>
      </w:r>
      <w:r w:rsidRPr="002B46AA">
        <w:rPr>
          <w:szCs w:val="23"/>
          <w:shd w:val="clear" w:color="auto" w:fill="FFFFFF"/>
        </w:rPr>
        <w:t xml:space="preserve"> (</w:t>
      </w:r>
      <w:r w:rsidRPr="002B46AA">
        <w:rPr>
          <w:i/>
          <w:szCs w:val="23"/>
          <w:shd w:val="clear" w:color="auto" w:fill="FFFFFF"/>
        </w:rPr>
        <w:t>подходит к окну</w:t>
      </w:r>
      <w:r w:rsidRPr="002B46AA">
        <w:rPr>
          <w:szCs w:val="23"/>
          <w:shd w:val="clear" w:color="auto" w:fill="FFFFFF"/>
        </w:rPr>
        <w:t>) – а тут четвёртый этаж. Следующий шаг: «Пжжж…» – потом восстановление, реанимационное обычно. Реанимация – это не обязательно в больничке. Это жизнь реанимационная, ещё что ни будь там. В общем, вариантов полно. И бр-р-р-р-ру… – скатился в ноль, и опять. Всё равно применение. Даже на пути чело.</w:t>
      </w:r>
    </w:p>
    <w:p w:rsidR="00706E8F" w:rsidRPr="002B46AA" w:rsidRDefault="00706E8F" w:rsidP="00706E8F">
      <w:pPr>
        <w:ind w:right="28" w:firstLine="426"/>
        <w:rPr>
          <w:szCs w:val="23"/>
          <w:shd w:val="clear" w:color="auto" w:fill="FFFFFF"/>
        </w:rPr>
      </w:pPr>
      <w:r w:rsidRPr="002B46AA">
        <w:rPr>
          <w:szCs w:val="23"/>
          <w:shd w:val="clear" w:color="auto" w:fill="FFFFFF"/>
        </w:rPr>
        <w:t>Заканчивают учиться чело только в одном варианте – они умирают. Почему? – Они взрыв-скачком…. (</w:t>
      </w:r>
      <w:r w:rsidR="004904B2">
        <w:rPr>
          <w:i/>
          <w:szCs w:val="23"/>
          <w:shd w:val="clear" w:color="auto" w:fill="FFFFFF"/>
        </w:rPr>
        <w:t>смеётся</w:t>
      </w:r>
      <w:r w:rsidRPr="002B46AA">
        <w:rPr>
          <w:i/>
          <w:szCs w:val="23"/>
          <w:shd w:val="clear" w:color="auto" w:fill="FFFFFF"/>
        </w:rPr>
        <w:t xml:space="preserve"> и </w:t>
      </w:r>
      <w:r w:rsidR="004904B2">
        <w:rPr>
          <w:i/>
          <w:szCs w:val="23"/>
          <w:shd w:val="clear" w:color="auto" w:fill="FFFFFF"/>
        </w:rPr>
        <w:t xml:space="preserve">смех </w:t>
      </w:r>
      <w:r w:rsidRPr="002B46AA">
        <w:rPr>
          <w:i/>
          <w:szCs w:val="23"/>
          <w:shd w:val="clear" w:color="auto" w:fill="FFFFFF"/>
        </w:rPr>
        <w:t>в зале</w:t>
      </w:r>
      <w:r w:rsidRPr="002B46AA">
        <w:rPr>
          <w:szCs w:val="23"/>
          <w:shd w:val="clear" w:color="auto" w:fill="FFFFFF"/>
        </w:rPr>
        <w:t>) переходят на обучение на другие присутствия. Уже много раз видели, потому что уже сейчас д</w:t>
      </w:r>
      <w:r w:rsidR="004904B2">
        <w:rPr>
          <w:szCs w:val="23"/>
          <w:shd w:val="clear" w:color="auto" w:fill="FFFFFF"/>
        </w:rPr>
        <w:t>опускается видение. То есть всё</w:t>
      </w:r>
      <w:r w:rsidR="004904B2">
        <w:rPr>
          <w:szCs w:val="23"/>
          <w:shd w:val="clear" w:color="auto" w:fill="FFFFFF"/>
        </w:rPr>
        <w:noBreakHyphen/>
      </w:r>
      <w:r w:rsidRPr="002B46AA">
        <w:rPr>
          <w:szCs w:val="23"/>
          <w:shd w:val="clear" w:color="auto" w:fill="FFFFFF"/>
        </w:rPr>
        <w:t xml:space="preserve">таки даже чело обучают взрыв-скачку, </w:t>
      </w:r>
      <w:r w:rsidR="004904B2">
        <w:rPr>
          <w:szCs w:val="23"/>
          <w:shd w:val="clear" w:color="auto" w:fill="FFFFFF"/>
        </w:rPr>
        <w:t>в момент смерти. Владыка Жизни,</w:t>
      </w:r>
      <w:r w:rsidRPr="002B46AA">
        <w:rPr>
          <w:szCs w:val="23"/>
          <w:shd w:val="clear" w:color="auto" w:fill="FFFFFF"/>
        </w:rPr>
        <w:t xml:space="preserve"> противоположность Жизни (</w:t>
      </w:r>
      <w:r w:rsidRPr="002B46AA">
        <w:rPr>
          <w:i/>
          <w:szCs w:val="23"/>
          <w:shd w:val="clear" w:color="auto" w:fill="FFFFFF"/>
        </w:rPr>
        <w:t>смеётся</w:t>
      </w:r>
      <w:r w:rsidR="004904B2">
        <w:rPr>
          <w:szCs w:val="23"/>
          <w:shd w:val="clear" w:color="auto" w:fill="FFFFFF"/>
        </w:rPr>
        <w:t>) – Владыка Смерти, д</w:t>
      </w:r>
      <w:r w:rsidR="00DE3C43">
        <w:rPr>
          <w:szCs w:val="23"/>
          <w:shd w:val="clear" w:color="auto" w:fill="FFFFFF"/>
        </w:rPr>
        <w:t>а? – Ой</w:t>
      </w:r>
      <w:r w:rsidRPr="002B46AA">
        <w:rPr>
          <w:szCs w:val="23"/>
          <w:shd w:val="clear" w:color="auto" w:fill="FFFFFF"/>
        </w:rPr>
        <w:t xml:space="preserve"> (</w:t>
      </w:r>
      <w:r w:rsidRPr="002B46AA">
        <w:rPr>
          <w:i/>
          <w:szCs w:val="23"/>
          <w:shd w:val="clear" w:color="auto" w:fill="FFFFFF"/>
        </w:rPr>
        <w:t>смеётся</w:t>
      </w:r>
      <w:r w:rsidRPr="002B46AA">
        <w:rPr>
          <w:szCs w:val="23"/>
          <w:shd w:val="clear" w:color="auto" w:fill="FFFFFF"/>
        </w:rPr>
        <w:t>)</w:t>
      </w:r>
      <w:r w:rsidR="00DE3C43">
        <w:rPr>
          <w:szCs w:val="23"/>
          <w:shd w:val="clear" w:color="auto" w:fill="FFFFFF"/>
        </w:rPr>
        <w:t>.</w:t>
      </w:r>
      <w:r w:rsidRPr="002B46AA">
        <w:rPr>
          <w:szCs w:val="23"/>
          <w:shd w:val="clear" w:color="auto" w:fill="FFFFFF"/>
        </w:rPr>
        <w:t xml:space="preserve"> Жизнь и смерть – одного поля ягоды, да? О! Поэтому взрыв-скачок.</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Когда чело это поймут, что должна быть и восходимость, а потом ты дошёл ты или применил или взрыв-скачком перешёл. Это самый сложный путь чело, но </w:t>
      </w:r>
      <w:r w:rsidRPr="00DE3C43">
        <w:rPr>
          <w:spacing w:val="20"/>
          <w:szCs w:val="23"/>
          <w:shd w:val="clear" w:color="auto" w:fill="FFFFFF"/>
        </w:rPr>
        <w:t>очень</w:t>
      </w:r>
      <w:r w:rsidRPr="002B46AA">
        <w:rPr>
          <w:szCs w:val="23"/>
          <w:shd w:val="clear" w:color="auto" w:fill="FFFFFF"/>
        </w:rPr>
        <w:t xml:space="preserve"> эффективный. Правда тут нужно такой сильный комплекс веры, глубины и ещё подсказки со стороны – что делать. </w:t>
      </w:r>
      <w:r w:rsidR="00DE3C43">
        <w:rPr>
          <w:szCs w:val="23"/>
          <w:shd w:val="clear" w:color="auto" w:fill="FFFFFF"/>
        </w:rPr>
        <w:t>Вот, совместно – р</w:t>
      </w:r>
      <w:r w:rsidRPr="002B46AA">
        <w:rPr>
          <w:szCs w:val="23"/>
          <w:shd w:val="clear" w:color="auto" w:fill="FFFFFF"/>
        </w:rPr>
        <w:t>аз, и тогда ты становишься. А у Владыки Жизни даже без подсказки – всё сам. Не, обсуждать-то можно, но итоговая реализация – сам раз и перешёл. Всё.</w:t>
      </w:r>
    </w:p>
    <w:p w:rsidR="00DE3C43" w:rsidRDefault="00706E8F" w:rsidP="00DE3C43">
      <w:pPr>
        <w:ind w:right="28" w:firstLine="426"/>
        <w:rPr>
          <w:szCs w:val="23"/>
          <w:shd w:val="clear" w:color="auto" w:fill="FFFFFF"/>
        </w:rPr>
      </w:pPr>
      <w:r w:rsidRPr="002B46AA">
        <w:rPr>
          <w:szCs w:val="23"/>
          <w:shd w:val="clear" w:color="auto" w:fill="FFFFFF"/>
        </w:rPr>
        <w:t>Кстати, когда ты перешёл</w:t>
      </w:r>
      <w:r w:rsidR="00DE3C43">
        <w:rPr>
          <w:szCs w:val="23"/>
          <w:shd w:val="clear" w:color="auto" w:fill="FFFFFF"/>
        </w:rPr>
        <w:t>, стал на новую ступень – взрыв</w:t>
      </w:r>
      <w:r w:rsidR="00DE3C43">
        <w:rPr>
          <w:szCs w:val="23"/>
          <w:shd w:val="clear" w:color="auto" w:fill="FFFFFF"/>
        </w:rPr>
        <w:noBreakHyphen/>
      </w:r>
      <w:r w:rsidRPr="002B46AA">
        <w:rPr>
          <w:szCs w:val="23"/>
          <w:shd w:val="clear" w:color="auto" w:fill="FFFFFF"/>
        </w:rPr>
        <w:t>скачок – все рады</w:t>
      </w:r>
      <w:r w:rsidR="00DE3C43">
        <w:rPr>
          <w:szCs w:val="23"/>
          <w:shd w:val="clear" w:color="auto" w:fill="FFFFFF"/>
        </w:rPr>
        <w:t>,</w:t>
      </w:r>
      <w:r w:rsidRPr="002B46AA">
        <w:rPr>
          <w:szCs w:val="23"/>
          <w:shd w:val="clear" w:color="auto" w:fill="FFFFFF"/>
        </w:rPr>
        <w:t xml:space="preserve"> сказали: всё по-новому. – Правильно! А кто по этому новому должен всё сделать? Вот у нас </w:t>
      </w:r>
      <w:r w:rsidR="00DE3C43">
        <w:rPr>
          <w:szCs w:val="23"/>
          <w:shd w:val="clear" w:color="auto" w:fill="FFFFFF"/>
        </w:rPr>
        <w:t>в голове</w:t>
      </w:r>
      <w:r w:rsidRPr="002B46AA">
        <w:rPr>
          <w:szCs w:val="23"/>
          <w:shd w:val="clear" w:color="auto" w:fill="FFFFFF"/>
        </w:rPr>
        <w:t xml:space="preserve">: всё по-новому! Ну, ты ж </w:t>
      </w:r>
      <w:r w:rsidRPr="00DE3C43">
        <w:rPr>
          <w:spacing w:val="20"/>
          <w:szCs w:val="23"/>
          <w:shd w:val="clear" w:color="auto" w:fill="FFFFFF"/>
        </w:rPr>
        <w:t>тоже</w:t>
      </w:r>
      <w:r w:rsidRPr="002B46AA">
        <w:rPr>
          <w:szCs w:val="23"/>
          <w:shd w:val="clear" w:color="auto" w:fill="FFFFFF"/>
        </w:rPr>
        <w:t xml:space="preserve"> сам должен сделать по </w:t>
      </w:r>
      <w:r w:rsidR="00DE3C43">
        <w:rPr>
          <w:szCs w:val="23"/>
          <w:shd w:val="clear" w:color="auto" w:fill="FFFFFF"/>
        </w:rPr>
        <w:t>этому</w:t>
      </w:r>
      <w:r w:rsidRPr="002B46AA">
        <w:rPr>
          <w:szCs w:val="23"/>
          <w:shd w:val="clear" w:color="auto" w:fill="FFFFFF"/>
        </w:rPr>
        <w:t xml:space="preserve"> новому. А то мы говорим: всё по-новому, но не предполагаем, что</w:t>
      </w:r>
      <w:r w:rsidR="00DE3C43">
        <w:rPr>
          <w:szCs w:val="23"/>
          <w:shd w:val="clear" w:color="auto" w:fill="FFFFFF"/>
        </w:rPr>
        <w:t xml:space="preserve"> делать надо. Кому? Вот встал: </w:t>
      </w:r>
      <w:r w:rsidRPr="002B46AA">
        <w:rPr>
          <w:szCs w:val="23"/>
          <w:shd w:val="clear" w:color="auto" w:fill="FFFFFF"/>
        </w:rPr>
        <w:t>по-новому зубы почистил. Пальцем. Раньше чистил пальцем – щёткой. Зубной нитью. Чем ещё там делают? А, пожевал порошок. Нет, жвачка – это для животных, поэтому я не хочу это … опускать нас. Ну и по-новому всё вот в течение дня. Прикольно так. Вот это взрыв-скачок, новая ступень. Вот вы</w:t>
      </w:r>
      <w:r w:rsidR="00DE3C43">
        <w:rPr>
          <w:szCs w:val="23"/>
          <w:shd w:val="clear" w:color="auto" w:fill="FFFFFF"/>
        </w:rPr>
        <w:t>,</w:t>
      </w:r>
      <w:r w:rsidRPr="002B46AA">
        <w:rPr>
          <w:szCs w:val="23"/>
          <w:shd w:val="clear" w:color="auto" w:fill="FFFFFF"/>
        </w:rPr>
        <w:t xml:space="preserve"> как Владыки Жизни должны овладеть взрыв-скачками.</w:t>
      </w:r>
      <w:r w:rsidR="00DE3C43">
        <w:rPr>
          <w:szCs w:val="23"/>
          <w:shd w:val="clear" w:color="auto" w:fill="FFFFFF"/>
        </w:rPr>
        <w:t xml:space="preserve"> </w:t>
      </w:r>
      <w:r w:rsidRPr="002B46AA">
        <w:rPr>
          <w:szCs w:val="23"/>
          <w:shd w:val="clear" w:color="auto" w:fill="FFFFFF"/>
        </w:rPr>
        <w:t xml:space="preserve">Готовиться может годами, а может несколькими днями, может </w:t>
      </w:r>
      <w:r w:rsidR="00DE3C43">
        <w:rPr>
          <w:szCs w:val="23"/>
          <w:shd w:val="clear" w:color="auto" w:fill="FFFFFF"/>
        </w:rPr>
        <w:t>быть несколькими часами, как попадёшь.</w:t>
      </w:r>
    </w:p>
    <w:p w:rsidR="00706E8F" w:rsidRPr="002B46AA" w:rsidRDefault="00706E8F" w:rsidP="00DE3C43">
      <w:pPr>
        <w:ind w:right="28" w:firstLine="426"/>
        <w:rPr>
          <w:szCs w:val="23"/>
          <w:shd w:val="clear" w:color="auto" w:fill="FFFFFF"/>
        </w:rPr>
      </w:pPr>
      <w:r w:rsidRPr="002B46AA">
        <w:rPr>
          <w:szCs w:val="23"/>
          <w:shd w:val="clear" w:color="auto" w:fill="FFFFFF"/>
        </w:rPr>
        <w:t xml:space="preserve">У меня был вариант, когда чело Владыкой </w:t>
      </w:r>
      <w:r w:rsidR="00DE3C43">
        <w:rPr>
          <w:szCs w:val="23"/>
          <w:shd w:val="clear" w:color="auto" w:fill="FFFFFF"/>
        </w:rPr>
        <w:t>введён, я его поймал и сказал: «С</w:t>
      </w:r>
      <w:r w:rsidRPr="002B46AA">
        <w:rPr>
          <w:szCs w:val="23"/>
          <w:shd w:val="clear" w:color="auto" w:fill="FFFFFF"/>
        </w:rPr>
        <w:t>топ, нарабатываем взрыв-скачок</w:t>
      </w:r>
      <w:r w:rsidR="00DE3C43">
        <w:rPr>
          <w:szCs w:val="23"/>
          <w:shd w:val="clear" w:color="auto" w:fill="FFFFFF"/>
        </w:rPr>
        <w:t>»</w:t>
      </w:r>
      <w:r w:rsidRPr="002B46AA">
        <w:rPr>
          <w:szCs w:val="23"/>
          <w:shd w:val="clear" w:color="auto" w:fill="FFFFFF"/>
        </w:rPr>
        <w:t xml:space="preserve">. Вот пока я был в общении </w:t>
      </w:r>
      <w:r w:rsidR="00DE3C43">
        <w:rPr>
          <w:szCs w:val="23"/>
          <w:shd w:val="clear" w:color="auto" w:fill="FFFFFF"/>
        </w:rPr>
        <w:t>(</w:t>
      </w:r>
      <w:r w:rsidRPr="002B46AA">
        <w:rPr>
          <w:szCs w:val="23"/>
          <w:shd w:val="clear" w:color="auto" w:fill="FFFFFF"/>
        </w:rPr>
        <w:t>я ему не сказал,</w:t>
      </w:r>
      <w:r w:rsidR="00DE3C43">
        <w:rPr>
          <w:szCs w:val="23"/>
          <w:shd w:val="clear" w:color="auto" w:fill="FFFFFF"/>
        </w:rPr>
        <w:t xml:space="preserve"> что мы нарабатываем взрыв</w:t>
      </w:r>
      <w:r w:rsidR="00DE3C43">
        <w:rPr>
          <w:szCs w:val="23"/>
          <w:shd w:val="clear" w:color="auto" w:fill="FFFFFF"/>
        </w:rPr>
        <w:noBreakHyphen/>
      </w:r>
      <w:r w:rsidRPr="002B46AA">
        <w:rPr>
          <w:szCs w:val="23"/>
          <w:shd w:val="clear" w:color="auto" w:fill="FFFFFF"/>
        </w:rPr>
        <w:t>скачок</w:t>
      </w:r>
      <w:r w:rsidR="00DE3C43">
        <w:rPr>
          <w:szCs w:val="23"/>
          <w:shd w:val="clear" w:color="auto" w:fill="FFFFFF"/>
        </w:rPr>
        <w:t>)</w:t>
      </w:r>
      <w:r w:rsidRPr="002B46AA">
        <w:rPr>
          <w:szCs w:val="23"/>
          <w:shd w:val="clear" w:color="auto" w:fill="FFFFFF"/>
        </w:rPr>
        <w:t>, говорю: «Стоп – тебе надо». Чело поверил. Говорили, говорили, говорили, говорили, у него взорвалось – он перешёл.</w:t>
      </w:r>
      <w:r w:rsidR="00DE3C43">
        <w:rPr>
          <w:szCs w:val="23"/>
          <w:shd w:val="clear" w:color="auto" w:fill="FFFFFF"/>
        </w:rPr>
        <w:t xml:space="preserve"> «</w:t>
      </w:r>
      <w:r w:rsidRPr="00DE3C43">
        <w:rPr>
          <w:i/>
          <w:szCs w:val="23"/>
          <w:shd w:val="clear" w:color="auto" w:fill="FFFFFF"/>
        </w:rPr>
        <w:t>Шо</w:t>
      </w:r>
      <w:r w:rsidRPr="002B46AA">
        <w:rPr>
          <w:szCs w:val="23"/>
          <w:shd w:val="clear" w:color="auto" w:fill="FFFFFF"/>
        </w:rPr>
        <w:t xml:space="preserve"> это, Виталик?</w:t>
      </w:r>
      <w:r w:rsidR="00DE3C43">
        <w:rPr>
          <w:szCs w:val="23"/>
          <w:shd w:val="clear" w:color="auto" w:fill="FFFFFF"/>
        </w:rPr>
        <w:t xml:space="preserve">» </w:t>
      </w:r>
      <w:r w:rsidRPr="002B46AA">
        <w:rPr>
          <w:szCs w:val="23"/>
          <w:shd w:val="clear" w:color="auto" w:fill="FFFFFF"/>
        </w:rPr>
        <w:t xml:space="preserve">– </w:t>
      </w:r>
      <w:r w:rsidR="00DE3C43">
        <w:rPr>
          <w:szCs w:val="23"/>
          <w:shd w:val="clear" w:color="auto" w:fill="FFFFFF"/>
        </w:rPr>
        <w:t>«</w:t>
      </w:r>
      <w:r w:rsidRPr="002B46AA">
        <w:rPr>
          <w:szCs w:val="23"/>
          <w:shd w:val="clear" w:color="auto" w:fill="FFFFFF"/>
        </w:rPr>
        <w:t>Да просто. Взорвалось</w:t>
      </w:r>
      <w:r w:rsidR="00DE3C43">
        <w:rPr>
          <w:szCs w:val="23"/>
          <w:shd w:val="clear" w:color="auto" w:fill="FFFFFF"/>
        </w:rPr>
        <w:t>»</w:t>
      </w:r>
      <w:r w:rsidRPr="002B46AA">
        <w:rPr>
          <w:szCs w:val="23"/>
          <w:shd w:val="clear" w:color="auto" w:fill="FFFFFF"/>
        </w:rPr>
        <w:t>.</w:t>
      </w:r>
      <w:r w:rsidR="00DE3C43">
        <w:rPr>
          <w:szCs w:val="23"/>
          <w:shd w:val="clear" w:color="auto" w:fill="FFFFFF"/>
        </w:rPr>
        <w:t xml:space="preserve"> </w:t>
      </w:r>
      <w:r w:rsidRPr="002B46AA">
        <w:rPr>
          <w:szCs w:val="23"/>
          <w:shd w:val="clear" w:color="auto" w:fill="FFFFFF"/>
        </w:rPr>
        <w:t xml:space="preserve">Удалось поймать. Но он поверил и был готов </w:t>
      </w:r>
      <w:r w:rsidRPr="00DE3C43">
        <w:rPr>
          <w:spacing w:val="20"/>
          <w:szCs w:val="23"/>
          <w:shd w:val="clear" w:color="auto" w:fill="FFFFFF"/>
        </w:rPr>
        <w:t>даже</w:t>
      </w:r>
      <w:r w:rsidRPr="002B46AA">
        <w:rPr>
          <w:szCs w:val="23"/>
          <w:shd w:val="clear" w:color="auto" w:fill="FFFFFF"/>
        </w:rPr>
        <w:t xml:space="preserve"> взорваться, лишь бы дойти. Он не побоялся. Перешёл, всё. </w:t>
      </w:r>
      <w:r w:rsidR="00DE3C43">
        <w:rPr>
          <w:szCs w:val="23"/>
          <w:shd w:val="clear" w:color="auto" w:fill="FFFFFF"/>
        </w:rPr>
        <w:t>«</w:t>
      </w:r>
      <w:r w:rsidRPr="002B46AA">
        <w:rPr>
          <w:szCs w:val="23"/>
          <w:shd w:val="clear" w:color="auto" w:fill="FFFFFF"/>
        </w:rPr>
        <w:t>А дальше</w:t>
      </w:r>
      <w:r w:rsidR="00DE3C43">
        <w:rPr>
          <w:szCs w:val="23"/>
          <w:shd w:val="clear" w:color="auto" w:fill="FFFFFF"/>
        </w:rPr>
        <w:t>,</w:t>
      </w:r>
      <w:r w:rsidRPr="002B46AA">
        <w:rPr>
          <w:szCs w:val="23"/>
          <w:shd w:val="clear" w:color="auto" w:fill="FFFFFF"/>
        </w:rPr>
        <w:t xml:space="preserve"> что?</w:t>
      </w:r>
      <w:r w:rsidR="00DE3C43">
        <w:rPr>
          <w:szCs w:val="23"/>
          <w:shd w:val="clear" w:color="auto" w:fill="FFFFFF"/>
        </w:rPr>
        <w:t xml:space="preserve">» </w:t>
      </w:r>
      <w:r w:rsidRPr="002B46AA">
        <w:rPr>
          <w:szCs w:val="23"/>
          <w:shd w:val="clear" w:color="auto" w:fill="FFFFFF"/>
        </w:rPr>
        <w:t xml:space="preserve">– </w:t>
      </w:r>
      <w:r w:rsidR="00DE3C43">
        <w:rPr>
          <w:szCs w:val="23"/>
          <w:shd w:val="clear" w:color="auto" w:fill="FFFFFF"/>
        </w:rPr>
        <w:t>«</w:t>
      </w:r>
      <w:r w:rsidRPr="002B46AA">
        <w:rPr>
          <w:szCs w:val="23"/>
          <w:shd w:val="clear" w:color="auto" w:fill="FFFFFF"/>
        </w:rPr>
        <w:t>А дальше (</w:t>
      </w:r>
      <w:r w:rsidRPr="002B46AA">
        <w:rPr>
          <w:i/>
          <w:szCs w:val="23"/>
          <w:shd w:val="clear" w:color="auto" w:fill="FFFFFF"/>
        </w:rPr>
        <w:t>смеётся</w:t>
      </w:r>
      <w:r w:rsidRPr="002B46AA">
        <w:rPr>
          <w:szCs w:val="23"/>
          <w:shd w:val="clear" w:color="auto" w:fill="FFFFFF"/>
        </w:rPr>
        <w:t>), с новой ступени опять к Владыке</w:t>
      </w:r>
      <w:r w:rsidR="00DE3C43">
        <w:rPr>
          <w:szCs w:val="23"/>
          <w:shd w:val="clear" w:color="auto" w:fill="FFFFFF"/>
        </w:rPr>
        <w:t>»</w:t>
      </w:r>
      <w:r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Ведь можно идти, идти, идти – перешёл. Идти, идти, идти, но уже с другой ступени, с другого качества, с другого уровня бытия. Поэтому, </w:t>
      </w:r>
      <w:r w:rsidRPr="002B46AA">
        <w:rPr>
          <w:b/>
          <w:szCs w:val="23"/>
          <w:shd w:val="clear" w:color="auto" w:fill="FFFFFF"/>
        </w:rPr>
        <w:t>Владыки Жизни</w:t>
      </w:r>
      <w:r w:rsidRPr="00DE3C43">
        <w:rPr>
          <w:szCs w:val="23"/>
          <w:shd w:val="clear" w:color="auto" w:fill="FFFFFF"/>
        </w:rPr>
        <w:t xml:space="preserve">, учиться вот медленно и последовательно вам вредно. Это для чело, это не для Владыки. Вам </w:t>
      </w:r>
      <w:r w:rsidRPr="002B46AA">
        <w:rPr>
          <w:b/>
          <w:szCs w:val="23"/>
          <w:shd w:val="clear" w:color="auto" w:fill="FFFFFF"/>
        </w:rPr>
        <w:t>надо искать взрыв-скачки.</w:t>
      </w:r>
      <w:r w:rsidRPr="002B46AA">
        <w:rPr>
          <w:szCs w:val="23"/>
          <w:shd w:val="clear" w:color="auto" w:fill="FFFFFF"/>
        </w:rPr>
        <w:t xml:space="preserve"> То есть собирать что-то, а потом каким-то действием переходить на новую ступень. Обязательно практическим применением. Я подчёркиваю, </w:t>
      </w:r>
      <w:r w:rsidRPr="002B46AA">
        <w:rPr>
          <w:b/>
          <w:szCs w:val="23"/>
          <w:shd w:val="clear" w:color="auto" w:fill="FFFFFF"/>
        </w:rPr>
        <w:t>обязательно, сугубо практическим применением,</w:t>
      </w:r>
      <w:r w:rsidRPr="002B46AA">
        <w:rPr>
          <w:szCs w:val="23"/>
          <w:shd w:val="clear" w:color="auto" w:fill="FFFFFF"/>
        </w:rPr>
        <w:t xml:space="preserve"> хоть кирпичи об лоб. Но это практика. При этом желательно, чтобы тело применилось. Применится тело – это закрепится. Тело не применится – это теоретически отстроится, это полпути. Вот здесь у тебя взрыв, а потом тело повторяет – весь путь. Если у тебя здесь взрыв, а тело применить не может – это полпути. Потом бежишь и применяешь телом. Что-то делаешь, кому-то говоришь, текст читаешь, книгу пишешь – Телом! Понятно? Поэтому никаких </w:t>
      </w:r>
      <w:r w:rsidR="00DE3C43">
        <w:rPr>
          <w:szCs w:val="23"/>
          <w:shd w:val="clear" w:color="auto" w:fill="FFFFFF"/>
        </w:rPr>
        <w:t>«</w:t>
      </w:r>
      <w:r w:rsidRPr="002B46AA">
        <w:rPr>
          <w:szCs w:val="23"/>
          <w:shd w:val="clear" w:color="auto" w:fill="FFFFFF"/>
        </w:rPr>
        <w:t>умняков</w:t>
      </w:r>
      <w:r w:rsidR="00DE3C43">
        <w:rPr>
          <w:szCs w:val="23"/>
          <w:shd w:val="clear" w:color="auto" w:fill="FFFFFF"/>
        </w:rPr>
        <w:t>»</w:t>
      </w:r>
      <w:r w:rsidRPr="002B46AA">
        <w:rPr>
          <w:szCs w:val="23"/>
          <w:shd w:val="clear" w:color="auto" w:fill="FFFFFF"/>
        </w:rPr>
        <w:t xml:space="preserve"> – это половина дела. В идеальном варианте. А вообще, когда ты только думаешь, это даже не половина, это начало этого. Обязательно</w:t>
      </w:r>
      <w:r w:rsidR="00DE3C43">
        <w:rPr>
          <w:szCs w:val="23"/>
          <w:shd w:val="clear" w:color="auto" w:fill="FFFFFF"/>
        </w:rPr>
        <w:t>:</w:t>
      </w:r>
      <w:r w:rsidRPr="002B46AA">
        <w:rPr>
          <w:szCs w:val="23"/>
          <w:shd w:val="clear" w:color="auto" w:fill="FFFFFF"/>
        </w:rPr>
        <w:t xml:space="preserve"> внутри, а потом снаружи. Ну а снаружи только тело и делает. Снаружи – обязательно! Ломает всё. Но только так. Всё понятно?</w:t>
      </w:r>
    </w:p>
    <w:p w:rsidR="00706E8F" w:rsidRPr="002B46AA" w:rsidRDefault="00706E8F" w:rsidP="00706E8F">
      <w:pPr>
        <w:ind w:right="28" w:firstLine="426"/>
        <w:rPr>
          <w:szCs w:val="23"/>
          <w:shd w:val="clear" w:color="auto" w:fill="FFFFFF"/>
        </w:rPr>
      </w:pPr>
    </w:p>
    <w:p w:rsidR="00706E8F" w:rsidRPr="002B46AA" w:rsidRDefault="00706E8F" w:rsidP="00F10A16">
      <w:pPr>
        <w:pStyle w:val="2"/>
      </w:pPr>
      <w:bookmarkStart w:id="89" w:name="_Toc357183392"/>
      <w:r w:rsidRPr="002B46AA">
        <w:t xml:space="preserve">Владыка Жизни </w:t>
      </w:r>
      <w:r w:rsidR="00F10A16">
        <w:t xml:space="preserve">– </w:t>
      </w:r>
      <w:r w:rsidRPr="002B46AA">
        <w:t>эт</w:t>
      </w:r>
      <w:r w:rsidR="00F10A16">
        <w:t>о ещё и посвящение Владыка</w:t>
      </w:r>
      <w:bookmarkEnd w:id="89"/>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Ну и послед</w:t>
      </w:r>
      <w:r w:rsidR="00DE3C43">
        <w:rPr>
          <w:szCs w:val="23"/>
          <w:shd w:val="clear" w:color="auto" w:fill="FFFFFF"/>
        </w:rPr>
        <w:t>нее, из творческих рекомендаций.</w:t>
      </w:r>
      <w:r w:rsidRPr="002B46AA">
        <w:rPr>
          <w:szCs w:val="23"/>
          <w:shd w:val="clear" w:color="auto" w:fill="FFFFFF"/>
        </w:rPr>
        <w:t xml:space="preserve"> Как, как вас зовут? Владыка, да? (</w:t>
      </w:r>
      <w:r w:rsidRPr="002B46AA">
        <w:rPr>
          <w:i/>
          <w:szCs w:val="23"/>
          <w:shd w:val="clear" w:color="auto" w:fill="FFFFFF"/>
        </w:rPr>
        <w:t>В.С. смеётся</w:t>
      </w:r>
      <w:r w:rsidR="00F10A16">
        <w:rPr>
          <w:szCs w:val="23"/>
          <w:shd w:val="clear" w:color="auto" w:fill="FFFFFF"/>
        </w:rPr>
        <w:t>). О, уже поняли.</w:t>
      </w:r>
      <w:r w:rsidRPr="002B46AA">
        <w:rPr>
          <w:szCs w:val="23"/>
          <w:shd w:val="clear" w:color="auto" w:fill="FFFFFF"/>
        </w:rPr>
        <w:t xml:space="preserve"> Минимум! До посвящения чтоб дошли. Желательно всех четырёх: Планетарное, Солнечное, Метагалактическое, Галактическое. Я не шучу. Если вы думаете, что у вас есть, вы ошибаетесь. У кого-то может быть что-то и есть. Почему? – Если б было все четыре, вы б были в статусе Владычицы, или Владыки. У нас есть здесь в статусе Владычицы и даже в статусе Будды, кто пошли дальше. Ну, сколько их там, у нас сейчас семь, ну с нами, с Олей – девять. А надо – все вы.</w:t>
      </w:r>
    </w:p>
    <w:p w:rsidR="00706E8F" w:rsidRPr="002B46AA" w:rsidRDefault="00706E8F" w:rsidP="00706E8F">
      <w:pPr>
        <w:ind w:right="28" w:firstLine="426"/>
        <w:rPr>
          <w:szCs w:val="23"/>
          <w:shd w:val="clear" w:color="auto" w:fill="FFFFFF"/>
        </w:rPr>
      </w:pPr>
      <w:r w:rsidRPr="002B46AA">
        <w:rPr>
          <w:szCs w:val="23"/>
          <w:shd w:val="clear" w:color="auto" w:fill="FFFFFF"/>
        </w:rPr>
        <w:t>А Владычицы: «А нам что делать?» (</w:t>
      </w:r>
      <w:r w:rsidRPr="002B46AA">
        <w:rPr>
          <w:i/>
          <w:szCs w:val="23"/>
          <w:shd w:val="clear" w:color="auto" w:fill="FFFFFF"/>
        </w:rPr>
        <w:t>В.С. смеётся</w:t>
      </w:r>
      <w:r w:rsidR="00F10A16">
        <w:rPr>
          <w:szCs w:val="23"/>
          <w:shd w:val="clear" w:color="auto" w:fill="FFFFFF"/>
        </w:rPr>
        <w:t>) – А есть</w:t>
      </w:r>
      <w:r w:rsidRPr="002B46AA">
        <w:rPr>
          <w:szCs w:val="23"/>
          <w:shd w:val="clear" w:color="auto" w:fill="FFFFFF"/>
        </w:rPr>
        <w:t xml:space="preserve"> </w:t>
      </w:r>
      <w:r w:rsidR="00F10A16">
        <w:rPr>
          <w:szCs w:val="23"/>
          <w:shd w:val="clear" w:color="auto" w:fill="FFFFFF"/>
        </w:rPr>
        <w:t>(</w:t>
      </w:r>
      <w:r w:rsidRPr="002B46AA">
        <w:rPr>
          <w:szCs w:val="23"/>
          <w:shd w:val="clear" w:color="auto" w:fill="FFFFFF"/>
        </w:rPr>
        <w:t xml:space="preserve">вот Будда – это </w:t>
      </w:r>
      <w:r w:rsidR="00F10A16">
        <w:rPr>
          <w:szCs w:val="23"/>
          <w:shd w:val="clear" w:color="auto" w:fill="FFFFFF"/>
        </w:rPr>
        <w:t>9-</w:t>
      </w:r>
      <w:r w:rsidRPr="002B46AA">
        <w:rPr>
          <w:szCs w:val="23"/>
          <w:shd w:val="clear" w:color="auto" w:fill="FFFFFF"/>
        </w:rPr>
        <w:t>й</w:t>
      </w:r>
      <w:r w:rsidR="00F10A16">
        <w:rPr>
          <w:szCs w:val="23"/>
          <w:shd w:val="clear" w:color="auto" w:fill="FFFFFF"/>
        </w:rPr>
        <w:t>)</w:t>
      </w:r>
      <w:r w:rsidRPr="002B46AA">
        <w:rPr>
          <w:szCs w:val="23"/>
          <w:shd w:val="clear" w:color="auto" w:fill="FFFFFF"/>
        </w:rPr>
        <w:t xml:space="preserve">, а есть </w:t>
      </w:r>
      <w:r w:rsidR="00F10A16">
        <w:rPr>
          <w:szCs w:val="23"/>
          <w:shd w:val="clear" w:color="auto" w:fill="FFFFFF"/>
        </w:rPr>
        <w:t>17-</w:t>
      </w:r>
      <w:r w:rsidRPr="002B46AA">
        <w:rPr>
          <w:szCs w:val="23"/>
          <w:shd w:val="clear" w:color="auto" w:fill="FFFFFF"/>
        </w:rPr>
        <w:t>й (</w:t>
      </w:r>
      <w:r w:rsidRPr="002B46AA">
        <w:rPr>
          <w:i/>
          <w:szCs w:val="23"/>
          <w:shd w:val="clear" w:color="auto" w:fill="FFFFFF"/>
        </w:rPr>
        <w:t>смеётся</w:t>
      </w:r>
      <w:r w:rsidRPr="002B46AA">
        <w:rPr>
          <w:szCs w:val="23"/>
          <w:shd w:val="clear" w:color="auto" w:fill="FFFFFF"/>
        </w:rPr>
        <w:t xml:space="preserve">). Владыка – это </w:t>
      </w:r>
      <w:r w:rsidR="00F10A16">
        <w:rPr>
          <w:szCs w:val="23"/>
          <w:shd w:val="clear" w:color="auto" w:fill="FFFFFF"/>
        </w:rPr>
        <w:t>8-</w:t>
      </w:r>
      <w:r w:rsidRPr="002B46AA">
        <w:rPr>
          <w:szCs w:val="23"/>
          <w:shd w:val="clear" w:color="auto" w:fill="FFFFFF"/>
        </w:rPr>
        <w:t>й</w:t>
      </w:r>
      <w:r w:rsidR="00F10A16">
        <w:rPr>
          <w:szCs w:val="23"/>
          <w:shd w:val="clear" w:color="auto" w:fill="FFFFFF"/>
        </w:rPr>
        <w:t xml:space="preserve"> (статус – </w:t>
      </w:r>
      <w:r w:rsidR="00F10A16" w:rsidRPr="00F10A16">
        <w:rPr>
          <w:sz w:val="20"/>
          <w:szCs w:val="20"/>
          <w:shd w:val="clear" w:color="auto" w:fill="FFFFFF"/>
        </w:rPr>
        <w:t>ред</w:t>
      </w:r>
      <w:r w:rsidR="00F10A16">
        <w:rPr>
          <w:szCs w:val="23"/>
          <w:shd w:val="clear" w:color="auto" w:fill="FFFFFF"/>
        </w:rPr>
        <w:t>.)</w:t>
      </w:r>
      <w:r w:rsidRPr="002B46AA">
        <w:rPr>
          <w:szCs w:val="23"/>
          <w:shd w:val="clear" w:color="auto" w:fill="FFFFFF"/>
        </w:rPr>
        <w:t xml:space="preserve">, значит, есть следующий – Отец, то есть </w:t>
      </w:r>
      <w:r w:rsidR="00F10A16">
        <w:rPr>
          <w:szCs w:val="23"/>
          <w:shd w:val="clear" w:color="auto" w:fill="FFFFFF"/>
        </w:rPr>
        <w:t>16-</w:t>
      </w:r>
      <w:r w:rsidRPr="002B46AA">
        <w:rPr>
          <w:szCs w:val="23"/>
          <w:shd w:val="clear" w:color="auto" w:fill="FFFFFF"/>
        </w:rPr>
        <w:t>й. Тот же Владыка, только Отцом (</w:t>
      </w:r>
      <w:r w:rsidRPr="002B46AA">
        <w:rPr>
          <w:i/>
          <w:szCs w:val="23"/>
          <w:shd w:val="clear" w:color="auto" w:fill="FFFFFF"/>
        </w:rPr>
        <w:t>смеётся</w:t>
      </w:r>
      <w:r w:rsidR="00F10A16">
        <w:rPr>
          <w:szCs w:val="23"/>
          <w:shd w:val="clear" w:color="auto" w:fill="FFFFFF"/>
        </w:rPr>
        <w:t>). – А в</w:t>
      </w:r>
      <w:r w:rsidRPr="002B46AA">
        <w:rPr>
          <w:szCs w:val="23"/>
          <w:shd w:val="clear" w:color="auto" w:fill="FFFFFF"/>
        </w:rPr>
        <w:t xml:space="preserve">ам вообще стать Отцом. Им веселее. </w:t>
      </w:r>
      <w:r w:rsidRPr="00F10A16">
        <w:rPr>
          <w:spacing w:val="20"/>
          <w:szCs w:val="23"/>
          <w:shd w:val="clear" w:color="auto" w:fill="FFFFFF"/>
        </w:rPr>
        <w:t>По статусу</w:t>
      </w:r>
      <w:r w:rsidR="00F10A16">
        <w:rPr>
          <w:szCs w:val="23"/>
          <w:shd w:val="clear" w:color="auto" w:fill="FFFFFF"/>
        </w:rPr>
        <w:t>,</w:t>
      </w:r>
      <w:r w:rsidRPr="002B46AA">
        <w:rPr>
          <w:szCs w:val="23"/>
          <w:shd w:val="clear" w:color="auto" w:fill="FFFFFF"/>
        </w:rPr>
        <w:t xml:space="preserve"> стать Отцом! А что</w:t>
      </w:r>
      <w:r w:rsidR="00F10A16">
        <w:rPr>
          <w:szCs w:val="23"/>
          <w:shd w:val="clear" w:color="auto" w:fill="FFFFFF"/>
        </w:rPr>
        <w:t>,</w:t>
      </w:r>
      <w:r w:rsidRPr="002B46AA">
        <w:rPr>
          <w:szCs w:val="23"/>
          <w:shd w:val="clear" w:color="auto" w:fill="FFFFFF"/>
        </w:rPr>
        <w:t xml:space="preserve"> мы только на Будде закончились? – Это только начало. Ты только пробудился. Вообще Будда – это младенец, который пробудился и говорит: «Э</w:t>
      </w:r>
      <w:r w:rsidR="00F10A16">
        <w:rPr>
          <w:szCs w:val="23"/>
          <w:shd w:val="clear" w:color="auto" w:fill="FFFFFF"/>
        </w:rPr>
        <w:t>-</w:t>
      </w:r>
      <w:r w:rsidRPr="002B46AA">
        <w:rPr>
          <w:szCs w:val="23"/>
          <w:shd w:val="clear" w:color="auto" w:fill="FFFFFF"/>
        </w:rPr>
        <w:t>э-э-э-э</w:t>
      </w:r>
      <w:r w:rsidR="00F10A16">
        <w:rPr>
          <w:szCs w:val="23"/>
          <w:shd w:val="clear" w:color="auto" w:fill="FFFFFF"/>
        </w:rPr>
        <w:t xml:space="preserve"> </w:t>
      </w:r>
      <w:r w:rsidRPr="002B46AA">
        <w:rPr>
          <w:szCs w:val="23"/>
          <w:shd w:val="clear" w:color="auto" w:fill="FFFFFF"/>
        </w:rPr>
        <w:t xml:space="preserve">… </w:t>
      </w:r>
      <w:r w:rsidR="00F10A16">
        <w:rPr>
          <w:szCs w:val="23"/>
          <w:shd w:val="clear" w:color="auto" w:fill="FFFFFF"/>
        </w:rPr>
        <w:t xml:space="preserve">я </w:t>
      </w:r>
      <w:r w:rsidRPr="002B46AA">
        <w:rPr>
          <w:szCs w:val="23"/>
          <w:shd w:val="clear" w:color="auto" w:fill="FFFFFF"/>
        </w:rPr>
        <w:t>нормален теперь». А дальше вперёд. Всё понятно?</w:t>
      </w:r>
    </w:p>
    <w:p w:rsidR="00F10A16" w:rsidRDefault="00706E8F" w:rsidP="00706E8F">
      <w:pPr>
        <w:ind w:right="28" w:firstLine="426"/>
        <w:rPr>
          <w:szCs w:val="23"/>
          <w:shd w:val="clear" w:color="auto" w:fill="FFFFFF"/>
        </w:rPr>
      </w:pPr>
      <w:r w:rsidRPr="002B46AA">
        <w:rPr>
          <w:szCs w:val="23"/>
          <w:shd w:val="clear" w:color="auto" w:fill="FFFFFF"/>
        </w:rPr>
        <w:t xml:space="preserve">Поэтому </w:t>
      </w:r>
      <w:r w:rsidRPr="00F10A16">
        <w:rPr>
          <w:spacing w:val="20"/>
          <w:szCs w:val="23"/>
          <w:shd w:val="clear" w:color="auto" w:fill="FFFFFF"/>
        </w:rPr>
        <w:t>устремление</w:t>
      </w:r>
      <w:r w:rsidRPr="002B46AA">
        <w:rPr>
          <w:szCs w:val="23"/>
          <w:shd w:val="clear" w:color="auto" w:fill="FFFFFF"/>
        </w:rPr>
        <w:t xml:space="preserve"> на Владыку, Владычицу должно быть. Вы скажете: «Что должно быть много Владычиц и Владык?» – А что должно быть мало? У нас, что звёзд на небе мало? Каждому по звезде. Всем. (</w:t>
      </w:r>
      <w:r w:rsidRPr="002B46AA">
        <w:rPr>
          <w:i/>
          <w:szCs w:val="23"/>
          <w:shd w:val="clear" w:color="auto" w:fill="FFFFFF"/>
        </w:rPr>
        <w:t>Смех в зале</w:t>
      </w:r>
      <w:r w:rsidRPr="002B46AA">
        <w:rPr>
          <w:szCs w:val="23"/>
          <w:shd w:val="clear" w:color="auto" w:fill="FFFFFF"/>
        </w:rPr>
        <w:t xml:space="preserve">) </w:t>
      </w:r>
      <w:r w:rsidR="00F10A16">
        <w:rPr>
          <w:szCs w:val="23"/>
          <w:shd w:val="clear" w:color="auto" w:fill="FFFFFF"/>
        </w:rPr>
        <w:t>Надо ж метагалактически мыслить!</w:t>
      </w:r>
      <w:r w:rsidRPr="002B46AA">
        <w:rPr>
          <w:szCs w:val="23"/>
          <w:shd w:val="clear" w:color="auto" w:fill="FFFFFF"/>
        </w:rPr>
        <w:t xml:space="preserve"> А то некоторые думают, гд</w:t>
      </w:r>
      <w:r w:rsidR="00F10A16">
        <w:rPr>
          <w:szCs w:val="23"/>
          <w:shd w:val="clear" w:color="auto" w:fill="FFFFFF"/>
        </w:rPr>
        <w:t>е мы тут на планете поместимся.</w:t>
      </w:r>
    </w:p>
    <w:p w:rsidR="00F10A16" w:rsidRDefault="00706E8F" w:rsidP="00F10A16">
      <w:pPr>
        <w:ind w:right="28" w:firstLine="426"/>
        <w:rPr>
          <w:szCs w:val="23"/>
          <w:shd w:val="clear" w:color="auto" w:fill="FFFFFF"/>
        </w:rPr>
      </w:pPr>
      <w:r w:rsidRPr="002B46AA">
        <w:rPr>
          <w:szCs w:val="23"/>
          <w:shd w:val="clear" w:color="auto" w:fill="FFFFFF"/>
        </w:rPr>
        <w:t xml:space="preserve">Ребята! У нас столько вариантов жизни по планете, где нужно владычество </w:t>
      </w:r>
      <w:r w:rsidRPr="00F10A16">
        <w:rPr>
          <w:spacing w:val="20"/>
          <w:szCs w:val="23"/>
          <w:shd w:val="clear" w:color="auto" w:fill="FFFFFF"/>
        </w:rPr>
        <w:t>в жизни!</w:t>
      </w:r>
      <w:r w:rsidRPr="00F10A16">
        <w:rPr>
          <w:szCs w:val="23"/>
          <w:shd w:val="clear" w:color="auto" w:fill="FFFFFF"/>
        </w:rPr>
        <w:t xml:space="preserve"> </w:t>
      </w:r>
      <w:r w:rsidRPr="002B46AA">
        <w:rPr>
          <w:szCs w:val="23"/>
          <w:shd w:val="clear" w:color="auto" w:fill="FFFFFF"/>
        </w:rPr>
        <w:t>Да наша жизнь грязна</w:t>
      </w:r>
      <w:r w:rsidRPr="00F10A16">
        <w:rPr>
          <w:szCs w:val="23"/>
          <w:shd w:val="clear" w:color="auto" w:fill="FFFFFF"/>
        </w:rPr>
        <w:t xml:space="preserve"> </w:t>
      </w:r>
      <w:r w:rsidRPr="002B46AA">
        <w:rPr>
          <w:szCs w:val="23"/>
          <w:shd w:val="clear" w:color="auto" w:fill="FFFFFF"/>
        </w:rPr>
        <w:t>только</w:t>
      </w:r>
      <w:r w:rsidRPr="00F10A16">
        <w:rPr>
          <w:szCs w:val="23"/>
          <w:shd w:val="clear" w:color="auto" w:fill="FFFFFF"/>
        </w:rPr>
        <w:t xml:space="preserve"> </w:t>
      </w:r>
      <w:r w:rsidRPr="002B46AA">
        <w:rPr>
          <w:szCs w:val="23"/>
          <w:shd w:val="clear" w:color="auto" w:fill="FFFFFF"/>
        </w:rPr>
        <w:t>потому, что там Владык мало. Идёшь Владычицей, и го</w:t>
      </w:r>
      <w:r w:rsidR="00F10A16">
        <w:rPr>
          <w:szCs w:val="23"/>
          <w:shd w:val="clear" w:color="auto" w:fill="FFFFFF"/>
        </w:rPr>
        <w:t>род чистить начинают. Если спецорганы не занимаются</w:t>
      </w:r>
      <w:r w:rsidRPr="002B46AA">
        <w:rPr>
          <w:szCs w:val="23"/>
          <w:shd w:val="clear" w:color="auto" w:fill="FFFFFF"/>
        </w:rPr>
        <w:t xml:space="preserve"> </w:t>
      </w:r>
      <w:r w:rsidR="00F10A16">
        <w:rPr>
          <w:szCs w:val="23"/>
          <w:shd w:val="clear" w:color="auto" w:fill="FFFFFF"/>
        </w:rPr>
        <w:t>(в смысле это…,</w:t>
      </w:r>
      <w:r w:rsidRPr="002B46AA">
        <w:rPr>
          <w:szCs w:val="23"/>
          <w:shd w:val="clear" w:color="auto" w:fill="FFFFFF"/>
        </w:rPr>
        <w:t xml:space="preserve"> ЖКХ</w:t>
      </w:r>
      <w:r w:rsidR="00F10A16">
        <w:rPr>
          <w:szCs w:val="23"/>
          <w:shd w:val="clear" w:color="auto" w:fill="FFFFFF"/>
        </w:rPr>
        <w:t>)</w:t>
      </w:r>
      <w:r w:rsidRPr="002B46AA">
        <w:rPr>
          <w:szCs w:val="23"/>
          <w:shd w:val="clear" w:color="auto" w:fill="FFFFFF"/>
        </w:rPr>
        <w:t>, дождь начина</w:t>
      </w:r>
      <w:r w:rsidR="00F10A16">
        <w:rPr>
          <w:szCs w:val="23"/>
          <w:shd w:val="clear" w:color="auto" w:fill="FFFFFF"/>
        </w:rPr>
        <w:t>ет поливать, ну чтоб чисто было, о</w:t>
      </w:r>
      <w:r w:rsidRPr="002B46AA">
        <w:rPr>
          <w:szCs w:val="23"/>
          <w:shd w:val="clear" w:color="auto" w:fill="FFFFFF"/>
        </w:rPr>
        <w:t>зончик чтоб был. В общем работает. Всё. Всё должно правильно расти. И не думайте, что это слова. Любой, живущий в городе по статусу, заставляет его просто перестраиваться. Иногда медленно, иногда быстро, иногда видимо, иногда невидимо. Но это невидимо накопится, потом раз – поменялось.</w:t>
      </w:r>
      <w:r w:rsidR="00F10A16">
        <w:rPr>
          <w:szCs w:val="23"/>
          <w:shd w:val="clear" w:color="auto" w:fill="FFFFFF"/>
        </w:rPr>
        <w:t xml:space="preserve"> «О! Смотри, как всё поменялось, а!» Работает и не только Огнём. Работайте.</w:t>
      </w:r>
    </w:p>
    <w:p w:rsidR="00981283" w:rsidRPr="002B46AA" w:rsidRDefault="00706E8F" w:rsidP="00981283">
      <w:pPr>
        <w:ind w:right="28" w:firstLine="426"/>
        <w:rPr>
          <w:szCs w:val="23"/>
          <w:shd w:val="clear" w:color="auto" w:fill="FFFFFF"/>
        </w:rPr>
      </w:pPr>
      <w:r w:rsidRPr="002B46AA">
        <w:rPr>
          <w:szCs w:val="23"/>
          <w:shd w:val="clear" w:color="auto" w:fill="FFFFFF"/>
        </w:rPr>
        <w:t>Владыка Жизни – это тот, кто работает над своей программой, но вокруг него вне зависимости от его программы начинает всё меняться. Понятно, что люди имеют свою скорость, это не обязательно быстро, но то, что меняется – это точно. То, что взрыв-скачком переходит – это точно. Наблюдайте. Тоже полезно иногда. Только не думайте, что сразу всё поменяется, что вас не устраивает. Приложитесь – поменяется. Не можете приложиться – ждите, пока люди созреют, чтоб приложилось и поменялось как надо. Точно.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Ну а теперь возвращаемся к Дому Проявления. Я не отвлёкся, потому что надо было вот чуть расширить взгляд. А вы думаете, зачем мы готовим профессионалов? – Чтоб вы держали этот огонь и вокруг всё менялось. Или вашим действием или просто вашим бытиём в этом. И оно будет меняться. Просто будет отстраиваться. Даже если вы думать будете о хорошем, это хорошее будет быстрее наступать. Не сразу наступит, а будет быстрее наступать. Даже если </w:t>
      </w:r>
      <w:r w:rsidR="00981283">
        <w:rPr>
          <w:szCs w:val="23"/>
          <w:shd w:val="clear" w:color="auto" w:fill="FFFFFF"/>
        </w:rPr>
        <w:t xml:space="preserve">ты </w:t>
      </w:r>
      <w:r w:rsidRPr="002B46AA">
        <w:rPr>
          <w:szCs w:val="23"/>
          <w:shd w:val="clear" w:color="auto" w:fill="FFFFFF"/>
        </w:rPr>
        <w:t>подумал, ты сделал это. Не сразу получится. Но накопившись, раз! и начало всё меняться. Всё. Ну а там</w:t>
      </w:r>
      <w:r w:rsidR="00981283">
        <w:rPr>
          <w:szCs w:val="23"/>
          <w:shd w:val="clear" w:color="auto" w:fill="FFFFFF"/>
        </w:rPr>
        <w:t>,</w:t>
      </w:r>
      <w:r w:rsidRPr="002B46AA">
        <w:rPr>
          <w:szCs w:val="23"/>
          <w:shd w:val="clear" w:color="auto" w:fill="FFFFFF"/>
        </w:rPr>
        <w:t xml:space="preserve"> о чём вы думаете – сами решайте. Ваша подготовка, ваше качество. Знаете, такое (</w:t>
      </w:r>
      <w:r w:rsidRPr="002B46AA">
        <w:rPr>
          <w:i/>
          <w:szCs w:val="23"/>
          <w:shd w:val="clear" w:color="auto" w:fill="FFFFFF"/>
        </w:rPr>
        <w:t>в зале кто-то чихнул</w:t>
      </w:r>
      <w:r w:rsidR="009C64BF">
        <w:rPr>
          <w:i/>
          <w:szCs w:val="23"/>
          <w:shd w:val="clear" w:color="auto" w:fill="FFFFFF"/>
        </w:rPr>
        <w:t>,</w:t>
      </w:r>
      <w:r w:rsidR="00981283">
        <w:rPr>
          <w:szCs w:val="23"/>
          <w:shd w:val="clear" w:color="auto" w:fill="FFFFFF"/>
        </w:rPr>
        <w:t xml:space="preserve"> спасибо</w:t>
      </w:r>
      <w:r w:rsidR="009C64BF">
        <w:rPr>
          <w:szCs w:val="23"/>
          <w:shd w:val="clear" w:color="auto" w:fill="FFFFFF"/>
        </w:rPr>
        <w:t>)</w:t>
      </w:r>
      <w:r w:rsidR="00981283">
        <w:rPr>
          <w:szCs w:val="23"/>
          <w:shd w:val="clear" w:color="auto" w:fill="FFFFFF"/>
        </w:rPr>
        <w:t xml:space="preserve"> – ваша подготовка, ваше качество.</w:t>
      </w:r>
    </w:p>
    <w:p w:rsidR="00981283" w:rsidRDefault="00706E8F" w:rsidP="00706E8F">
      <w:pPr>
        <w:ind w:right="28" w:firstLine="426"/>
        <w:rPr>
          <w:szCs w:val="23"/>
          <w:shd w:val="clear" w:color="auto" w:fill="FFFFFF"/>
        </w:rPr>
      </w:pPr>
      <w:r w:rsidRPr="002B46AA">
        <w:rPr>
          <w:szCs w:val="23"/>
          <w:shd w:val="clear" w:color="auto" w:fill="FFFFFF"/>
        </w:rPr>
        <w:t>Чем благодатно начало? Куда ни пойди – везде новое. У нас начало 6-й расы. Чем заниматься? – Да всем!</w:t>
      </w:r>
      <w:r w:rsidR="00981283">
        <w:rPr>
          <w:szCs w:val="23"/>
          <w:shd w:val="clear" w:color="auto" w:fill="FFFFFF"/>
        </w:rPr>
        <w:t xml:space="preserve"> Чем ни займёшься – это новое, с</w:t>
      </w:r>
      <w:r w:rsidRPr="002B46AA">
        <w:rPr>
          <w:szCs w:val="23"/>
          <w:shd w:val="clear" w:color="auto" w:fill="FFFFFF"/>
        </w:rPr>
        <w:t xml:space="preserve"> точки зрения 6-й расы – это </w:t>
      </w:r>
      <w:r w:rsidR="00981283">
        <w:rPr>
          <w:szCs w:val="23"/>
          <w:shd w:val="clear" w:color="auto" w:fill="FFFFFF"/>
        </w:rPr>
        <w:t>по-</w:t>
      </w:r>
      <w:r w:rsidRPr="00981283">
        <w:rPr>
          <w:szCs w:val="23"/>
          <w:shd w:val="clear" w:color="auto" w:fill="FFFFFF"/>
        </w:rPr>
        <w:t>новому.</w:t>
      </w:r>
      <w:r w:rsidR="00981283">
        <w:rPr>
          <w:szCs w:val="23"/>
          <w:shd w:val="clear" w:color="auto" w:fill="FFFFFF"/>
        </w:rPr>
        <w:t xml:space="preserve"> Делай!</w:t>
      </w:r>
    </w:p>
    <w:p w:rsidR="00706E8F" w:rsidRPr="002B46AA" w:rsidRDefault="00706E8F" w:rsidP="00706E8F">
      <w:pPr>
        <w:ind w:right="28" w:firstLine="426"/>
        <w:rPr>
          <w:szCs w:val="23"/>
          <w:shd w:val="clear" w:color="auto" w:fill="FFFFFF"/>
        </w:rPr>
      </w:pPr>
      <w:r w:rsidRPr="002B46AA">
        <w:rPr>
          <w:szCs w:val="23"/>
          <w:shd w:val="clear" w:color="auto" w:fill="FFFFFF"/>
        </w:rPr>
        <w:t>Условно: ты был преподавателем, но в 5-й расе. А теперь</w:t>
      </w:r>
      <w:r w:rsidR="00981283">
        <w:rPr>
          <w:szCs w:val="23"/>
          <w:shd w:val="clear" w:color="auto" w:fill="FFFFFF"/>
        </w:rPr>
        <w:t xml:space="preserve"> преподавать по 6-й то же самое.</w:t>
      </w:r>
      <w:r w:rsidRPr="002B46AA">
        <w:rPr>
          <w:szCs w:val="23"/>
          <w:shd w:val="clear" w:color="auto" w:fill="FFFFFF"/>
        </w:rPr>
        <w:t xml:space="preserve"> </w:t>
      </w:r>
      <w:r w:rsidR="00981283" w:rsidRPr="002B46AA">
        <w:rPr>
          <w:szCs w:val="23"/>
          <w:shd w:val="clear" w:color="auto" w:fill="FFFFFF"/>
        </w:rPr>
        <w:t>Т</w:t>
      </w:r>
      <w:r w:rsidR="00981283">
        <w:rPr>
          <w:szCs w:val="23"/>
          <w:shd w:val="clear" w:color="auto" w:fill="FFFFFF"/>
        </w:rPr>
        <w:t>олько в О</w:t>
      </w:r>
      <w:r w:rsidRPr="002B46AA">
        <w:rPr>
          <w:szCs w:val="23"/>
          <w:shd w:val="clear" w:color="auto" w:fill="FFFFFF"/>
        </w:rPr>
        <w:t xml:space="preserve">гне 6-й расы ты преподаёшь </w:t>
      </w:r>
      <w:r w:rsidR="00981283">
        <w:rPr>
          <w:szCs w:val="23"/>
          <w:shd w:val="clear" w:color="auto" w:fill="FFFFFF"/>
        </w:rPr>
        <w:t>по-</w:t>
      </w:r>
      <w:r w:rsidRPr="00981283">
        <w:rPr>
          <w:szCs w:val="23"/>
          <w:shd w:val="clear" w:color="auto" w:fill="FFFFFF"/>
        </w:rPr>
        <w:t>новому</w:t>
      </w:r>
      <w:r w:rsidR="00981283">
        <w:rPr>
          <w:szCs w:val="23"/>
          <w:shd w:val="clear" w:color="auto" w:fill="FFFFFF"/>
        </w:rPr>
        <w:t>. Осознал –</w:t>
      </w:r>
      <w:r w:rsidRPr="002B46AA">
        <w:rPr>
          <w:szCs w:val="23"/>
          <w:shd w:val="clear" w:color="auto" w:fill="FFFFFF"/>
        </w:rPr>
        <w:t xml:space="preserve"> даже преподавание перестроится. И так во всём. Хотя вроде бы ты ничего не менял. Работу не менял. Те же самые студенты. Та ж</w:t>
      </w:r>
      <w:r w:rsidR="00981283">
        <w:rPr>
          <w:szCs w:val="23"/>
          <w:shd w:val="clear" w:color="auto" w:fill="FFFFFF"/>
        </w:rPr>
        <w:t>е самая аудитория. А уже всё по-</w:t>
      </w:r>
      <w:r w:rsidRPr="002B46AA">
        <w:rPr>
          <w:szCs w:val="23"/>
          <w:shd w:val="clear" w:color="auto" w:fill="FFFFFF"/>
        </w:rPr>
        <w:t>новому. Для тебя. Они не замечают, но уже и для них. Ты в другом огне, ты в другом духе, ты в другой выразимости. А там г</w:t>
      </w:r>
      <w:r w:rsidR="00981283">
        <w:rPr>
          <w:szCs w:val="23"/>
          <w:shd w:val="clear" w:color="auto" w:fill="FFFFFF"/>
        </w:rPr>
        <w:t>ляд</w:t>
      </w:r>
      <w:r w:rsidRPr="002B46AA">
        <w:rPr>
          <w:szCs w:val="23"/>
          <w:shd w:val="clear" w:color="auto" w:fill="FFFFFF"/>
        </w:rPr>
        <w:t>ишь и форму поменяешь, того ведения, которое ты делал.</w:t>
      </w:r>
    </w:p>
    <w:p w:rsidR="00706E8F" w:rsidRPr="002B46AA" w:rsidRDefault="00706E8F" w:rsidP="00706E8F">
      <w:pPr>
        <w:ind w:right="28" w:firstLine="426"/>
        <w:rPr>
          <w:szCs w:val="23"/>
          <w:shd w:val="clear" w:color="auto" w:fill="FFFFFF"/>
        </w:rPr>
      </w:pPr>
      <w:r w:rsidRPr="002B46AA">
        <w:rPr>
          <w:szCs w:val="23"/>
          <w:shd w:val="clear" w:color="auto" w:fill="FFFFFF"/>
        </w:rPr>
        <w:t>Вот так э</w:t>
      </w:r>
      <w:r w:rsidR="00981283">
        <w:rPr>
          <w:szCs w:val="23"/>
          <w:shd w:val="clear" w:color="auto" w:fill="FFFFFF"/>
        </w:rPr>
        <w:t>то происходит. Ну и адаптируешь п</w:t>
      </w:r>
      <w:r w:rsidRPr="002B46AA">
        <w:rPr>
          <w:szCs w:val="23"/>
          <w:shd w:val="clear" w:color="auto" w:fill="FFFFFF"/>
        </w:rPr>
        <w:t xml:space="preserve">о всем уровням, от администрации до студентов новое, что ты выражаешь, если умеешь. В общем, ищите применимость, ищите взрыв-скачки, ищите переходы, разрабатывайтесь. У вас год на </w:t>
      </w:r>
      <w:r w:rsidR="00981283">
        <w:rPr>
          <w:szCs w:val="23"/>
          <w:shd w:val="clear" w:color="auto" w:fill="FFFFFF"/>
        </w:rPr>
        <w:t>усвоение и год на применение – два</w:t>
      </w:r>
      <w:r w:rsidRPr="002B46AA">
        <w:rPr>
          <w:szCs w:val="23"/>
          <w:shd w:val="clear" w:color="auto" w:fill="FFFFFF"/>
        </w:rPr>
        <w:t xml:space="preserve"> года впереди. Процесс пошёл. Потом следующая запись, идём следующим этапом. Это значит в расширение, вам усилят, удвоят возможности. Идёте дальше. И так двух</w:t>
      </w:r>
      <w:r w:rsidR="00981283">
        <w:rPr>
          <w:szCs w:val="23"/>
          <w:shd w:val="clear" w:color="auto" w:fill="FFFFFF"/>
        </w:rPr>
        <w:t xml:space="preserve">годичным циклом. Всё понятно? </w:t>
      </w:r>
      <w:r w:rsidRPr="002B46AA">
        <w:rPr>
          <w:szCs w:val="23"/>
          <w:shd w:val="clear" w:color="auto" w:fill="FFFFFF"/>
        </w:rPr>
        <w:t>Всё понятно.</w:t>
      </w:r>
    </w:p>
    <w:p w:rsidR="00706E8F" w:rsidRPr="002B46AA" w:rsidRDefault="00706E8F" w:rsidP="00706E8F">
      <w:pPr>
        <w:ind w:right="28" w:firstLine="426"/>
        <w:rPr>
          <w:szCs w:val="23"/>
          <w:shd w:val="clear" w:color="auto" w:fill="FFFFFF"/>
        </w:rPr>
      </w:pPr>
    </w:p>
    <w:p w:rsidR="00706E8F" w:rsidRPr="002B46AA" w:rsidRDefault="00262B7D" w:rsidP="00981283">
      <w:pPr>
        <w:pStyle w:val="2"/>
      </w:pPr>
      <w:bookmarkStart w:id="90" w:name="_Toc357183393"/>
      <w:r>
        <w:t>О завершении поручения плавки</w:t>
      </w:r>
      <w:r w:rsidR="00706E8F" w:rsidRPr="002B46AA">
        <w:t xml:space="preserve"> Хрусталика Планеты</w:t>
      </w:r>
      <w:bookmarkEnd w:id="90"/>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b/>
          <w:bCs/>
          <w:szCs w:val="23"/>
          <w:shd w:val="clear" w:color="auto" w:fill="FFFFFF"/>
        </w:rPr>
      </w:pPr>
      <w:r w:rsidRPr="002B46AA">
        <w:rPr>
          <w:szCs w:val="23"/>
          <w:shd w:val="clear" w:color="auto" w:fill="FFFFFF"/>
        </w:rPr>
        <w:t xml:space="preserve">Пока не забыл, насчёт двухгодичного цикла. Одно объявление. По 5-му профессиональному горизонту кто был, мы объявление повесили, что нужно до конца Профессиональных Синтезов, </w:t>
      </w:r>
      <w:r w:rsidRPr="002B46AA">
        <w:rPr>
          <w:b/>
          <w:bCs/>
          <w:szCs w:val="23"/>
          <w:shd w:val="clear" w:color="auto" w:fill="FFFFFF"/>
        </w:rPr>
        <w:t xml:space="preserve">до </w:t>
      </w:r>
      <w:r w:rsidRPr="00981283">
        <w:rPr>
          <w:bCs/>
          <w:szCs w:val="23"/>
          <w:shd w:val="clear" w:color="auto" w:fill="FFFFFF"/>
        </w:rPr>
        <w:t xml:space="preserve">конца апреля, сплавить весь оставшийся Хрустальный Огонь. </w:t>
      </w:r>
      <w:r w:rsidRPr="00981283">
        <w:rPr>
          <w:szCs w:val="23"/>
          <w:shd w:val="clear" w:color="auto" w:fill="FFFFFF"/>
        </w:rPr>
        <w:t>Подсказываю, или регламент: у</w:t>
      </w:r>
      <w:r w:rsidRPr="00981283">
        <w:rPr>
          <w:bCs/>
          <w:szCs w:val="23"/>
          <w:shd w:val="clear" w:color="auto" w:fill="FFFFFF"/>
        </w:rPr>
        <w:t>частвуют все, кто хоть раз проходил Профессиональный Синтез 5-й и попросил Владыку участия в этой программе.</w:t>
      </w:r>
      <w:r w:rsidRPr="002B46AA">
        <w:rPr>
          <w:szCs w:val="23"/>
          <w:shd w:val="clear" w:color="auto" w:fill="FFFFFF"/>
        </w:rPr>
        <w:t xml:space="preserve"> Даже если сейчас он не Ведущий, а Ведущий Чело, но был Ведущим и стяжал это поручение, поручение снимается закрытием программы, то есть, когда всё поплавится. Всем всё понятно?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Поэтому, если ты был в прошлом году Ведущий 5-го горизонта, а в этом году тебя перевели на чело, профессионально ты никуда не делся. В профессии «бывших» не бывает. Если тебе дали поручение плавить, ты как чело продолжаешь </w:t>
      </w:r>
      <w:r w:rsidR="00981283">
        <w:rPr>
          <w:szCs w:val="23"/>
          <w:shd w:val="clear" w:color="auto" w:fill="FFFFFF"/>
        </w:rPr>
        <w:t xml:space="preserve">этим заниматься. Всё понятно? </w:t>
      </w:r>
      <w:r w:rsidRPr="002B46AA">
        <w:rPr>
          <w:szCs w:val="23"/>
          <w:shd w:val="clear" w:color="auto" w:fill="FFFFFF"/>
        </w:rPr>
        <w:t>Поэтому к этой работе подтянуть всех чело, которые были Ведущими на 5-м горизонте. Ну, понятно, кто стяжал поручение и брал кусочек плавить.</w:t>
      </w:r>
    </w:p>
    <w:p w:rsidR="00706E8F" w:rsidRPr="002B46AA" w:rsidRDefault="00706E8F" w:rsidP="00981283">
      <w:pPr>
        <w:ind w:right="28" w:firstLine="426"/>
        <w:rPr>
          <w:szCs w:val="23"/>
          <w:shd w:val="clear" w:color="auto" w:fill="FFFFFF"/>
        </w:rPr>
      </w:pPr>
      <w:r w:rsidRPr="002B46AA">
        <w:rPr>
          <w:szCs w:val="23"/>
          <w:shd w:val="clear" w:color="auto" w:fill="FFFFFF"/>
        </w:rPr>
        <w:t>Ну, и самая интересная подсказка. Некоторые сообщают: «А я поплавил».</w:t>
      </w:r>
      <w:r w:rsidR="00981283">
        <w:rPr>
          <w:szCs w:val="23"/>
          <w:shd w:val="clear" w:color="auto" w:fill="FFFFFF"/>
        </w:rPr>
        <w:t xml:space="preserve"> </w:t>
      </w:r>
      <w:r w:rsidRPr="002B46AA">
        <w:rPr>
          <w:szCs w:val="23"/>
          <w:shd w:val="clear" w:color="auto" w:fill="FFFFFF"/>
        </w:rPr>
        <w:t>А я спрашиваю: «А в какой мерности? У нас 32 варианта их? И ты поплавил только то, что ты видишь. А ты уверен, что ты поплавил то, что ты не видишь?»</w:t>
      </w:r>
    </w:p>
    <w:p w:rsidR="00706E8F" w:rsidRPr="002B46AA" w:rsidRDefault="00706E8F" w:rsidP="00FF4CCB">
      <w:pPr>
        <w:ind w:right="28" w:firstLine="426"/>
        <w:rPr>
          <w:szCs w:val="23"/>
          <w:shd w:val="clear" w:color="auto" w:fill="FFFFFF"/>
        </w:rPr>
      </w:pPr>
      <w:r w:rsidRPr="002B46AA">
        <w:rPr>
          <w:szCs w:val="23"/>
          <w:shd w:val="clear" w:color="auto" w:fill="FFFFFF"/>
        </w:rPr>
        <w:t>Ладно. Хрустальный Огонь был на 3-м присутствии раньше, сейчас может быть на 5-м. Но</w:t>
      </w:r>
      <w:r w:rsidR="00FF4CCB">
        <w:rPr>
          <w:szCs w:val="23"/>
          <w:shd w:val="clear" w:color="auto" w:fill="FFFFFF"/>
        </w:rPr>
        <w:t xml:space="preserve"> 3-е присутствие – это было три, четыре, 5-</w:t>
      </w:r>
      <w:r w:rsidRPr="002B46AA">
        <w:rPr>
          <w:szCs w:val="23"/>
          <w:shd w:val="clear" w:color="auto" w:fill="FFFFFF"/>
        </w:rPr>
        <w:t xml:space="preserve">мерность. Физика </w:t>
      </w:r>
      <w:r w:rsidR="00FF4CCB">
        <w:rPr>
          <w:szCs w:val="23"/>
          <w:shd w:val="clear" w:color="auto" w:fill="FFFFFF"/>
        </w:rPr>
        <w:t>4-мерна, з</w:t>
      </w:r>
      <w:r w:rsidRPr="002B46AA">
        <w:rPr>
          <w:szCs w:val="23"/>
          <w:shd w:val="clear" w:color="auto" w:fill="FFFFFF"/>
        </w:rPr>
        <w:t xml:space="preserve">начит, надо ещё в </w:t>
      </w:r>
      <w:r w:rsidR="00FF4CCB">
        <w:rPr>
          <w:szCs w:val="23"/>
          <w:shd w:val="clear" w:color="auto" w:fill="FFFFFF"/>
        </w:rPr>
        <w:t>5-</w:t>
      </w:r>
      <w:r w:rsidRPr="002B46AA">
        <w:rPr>
          <w:szCs w:val="23"/>
          <w:shd w:val="clear" w:color="auto" w:fill="FFFFFF"/>
        </w:rPr>
        <w:t xml:space="preserve">мерности видеть. А 5-е сейчас присутствие – 4, 5, 6, 7, 8 мерностей, и лучше плавить аж до </w:t>
      </w:r>
      <w:r w:rsidR="00FF4CCB">
        <w:rPr>
          <w:szCs w:val="23"/>
          <w:shd w:val="clear" w:color="auto" w:fill="FFFFFF"/>
        </w:rPr>
        <w:t>8-</w:t>
      </w:r>
      <w:r w:rsidRPr="002B46AA">
        <w:rPr>
          <w:szCs w:val="23"/>
          <w:shd w:val="clear" w:color="auto" w:fill="FFFFFF"/>
        </w:rPr>
        <w:t>мерности.</w:t>
      </w:r>
      <w:r w:rsidR="00FF4CCB">
        <w:rPr>
          <w:szCs w:val="23"/>
          <w:shd w:val="clear" w:color="auto" w:fill="FFFFFF"/>
        </w:rPr>
        <w:t xml:space="preserve"> </w:t>
      </w:r>
      <w:r w:rsidRPr="002B46AA">
        <w:rPr>
          <w:szCs w:val="23"/>
          <w:shd w:val="clear" w:color="auto" w:fill="FFFFFF"/>
        </w:rPr>
        <w:t xml:space="preserve">Почему иногда доплавки </w:t>
      </w:r>
      <w:r w:rsidR="00FF4CCB">
        <w:rPr>
          <w:szCs w:val="23"/>
          <w:shd w:val="clear" w:color="auto" w:fill="FFFFFF"/>
        </w:rPr>
        <w:t>и не хватает.</w:t>
      </w:r>
      <w:r w:rsidRPr="002B46AA">
        <w:rPr>
          <w:szCs w:val="23"/>
          <w:shd w:val="clear" w:color="auto" w:fill="FFFFFF"/>
        </w:rPr>
        <w:t xml:space="preserve"> </w:t>
      </w:r>
      <w:r w:rsidR="00FF4CCB" w:rsidRPr="002B46AA">
        <w:rPr>
          <w:szCs w:val="23"/>
          <w:shd w:val="clear" w:color="auto" w:fill="FFFFFF"/>
        </w:rPr>
        <w:t>Т</w:t>
      </w:r>
      <w:r w:rsidRPr="002B46AA">
        <w:rPr>
          <w:szCs w:val="23"/>
          <w:shd w:val="clear" w:color="auto" w:fill="FFFFFF"/>
        </w:rPr>
        <w:t>о есть, вроде всё сделали и как-то не доработали. Поэтому сообщите это 5-му горизонту, а некоторым из вас просто и так понятно.</w:t>
      </w:r>
    </w:p>
    <w:p w:rsidR="00706E8F" w:rsidRPr="002B46AA" w:rsidRDefault="00706E8F" w:rsidP="00706E8F">
      <w:pPr>
        <w:ind w:right="28" w:firstLine="426"/>
        <w:rPr>
          <w:szCs w:val="23"/>
          <w:shd w:val="clear" w:color="auto" w:fill="FFFFFF"/>
        </w:rPr>
      </w:pPr>
      <w:r w:rsidRPr="002B46AA">
        <w:rPr>
          <w:i/>
          <w:szCs w:val="23"/>
          <w:shd w:val="clear" w:color="auto" w:fill="FFFFFF"/>
        </w:rPr>
        <w:t>Реплика из зала</w:t>
      </w:r>
      <w:r w:rsidR="00FF4CCB">
        <w:rPr>
          <w:i/>
          <w:szCs w:val="23"/>
          <w:shd w:val="clear" w:color="auto" w:fill="FFFFFF"/>
        </w:rPr>
        <w:t xml:space="preserve"> неразборчиво.</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Ну, да, да, тут нужно думать. Понимаете? Не буду отвечать. У нас 6-й горизонт. Думайте, выходите к Владыке. А если Владыка сказал, </w:t>
      </w:r>
      <w:r w:rsidR="00FF4CCB">
        <w:rPr>
          <w:szCs w:val="23"/>
          <w:shd w:val="clear" w:color="auto" w:fill="FFFFFF"/>
        </w:rPr>
        <w:t>«</w:t>
      </w:r>
      <w:r w:rsidRPr="002B46AA">
        <w:rPr>
          <w:szCs w:val="23"/>
          <w:shd w:val="clear" w:color="auto" w:fill="FFFFFF"/>
        </w:rPr>
        <w:t>действительно сплавили</w:t>
      </w:r>
      <w:r w:rsidR="00FF4CCB">
        <w:rPr>
          <w:szCs w:val="23"/>
          <w:shd w:val="clear" w:color="auto" w:fill="FFFFFF"/>
        </w:rPr>
        <w:t>»</w:t>
      </w:r>
      <w:r w:rsidRPr="002B46AA">
        <w:rPr>
          <w:szCs w:val="23"/>
          <w:shd w:val="clear" w:color="auto" w:fill="FFFFFF"/>
        </w:rPr>
        <w:t xml:space="preserve">, а </w:t>
      </w:r>
      <w:r w:rsidRPr="00FF4CCB">
        <w:rPr>
          <w:i/>
          <w:szCs w:val="23"/>
          <w:shd w:val="clear" w:color="auto" w:fill="FFFFFF"/>
        </w:rPr>
        <w:t>чё</w:t>
      </w:r>
      <w:r w:rsidRPr="002B46AA">
        <w:rPr>
          <w:szCs w:val="23"/>
          <w:shd w:val="clear" w:color="auto" w:fill="FFFFFF"/>
        </w:rPr>
        <w:t xml:space="preserve"> б не попросить следующий кусочек? Если общая недоработка, всё равно ж программу закроют, только когда всё сделаем. Знаете, такое: когда последний из нас доплавит последнюю </w:t>
      </w:r>
      <w:r w:rsidRPr="00FF4CCB">
        <w:rPr>
          <w:spacing w:val="20"/>
          <w:szCs w:val="23"/>
          <w:shd w:val="clear" w:color="auto" w:fill="FFFFFF"/>
        </w:rPr>
        <w:t>точку</w:t>
      </w:r>
      <w:r w:rsidRPr="002B46AA">
        <w:rPr>
          <w:szCs w:val="23"/>
          <w:shd w:val="clear" w:color="auto" w:fill="FFFFFF"/>
        </w:rPr>
        <w:t xml:space="preserve">, даже не каплю этой проблемы </w:t>
      </w:r>
      <w:r w:rsidRPr="002B46AA">
        <w:rPr>
          <w:i/>
          <w:iCs/>
          <w:szCs w:val="23"/>
          <w:shd w:val="clear" w:color="auto" w:fill="FFFFFF"/>
        </w:rPr>
        <w:t xml:space="preserve">(в зале музыка). </w:t>
      </w:r>
      <w:r w:rsidRPr="002B46AA">
        <w:rPr>
          <w:szCs w:val="23"/>
          <w:shd w:val="clear" w:color="auto" w:fill="FFFFFF"/>
        </w:rPr>
        <w:t xml:space="preserve">Понятно. И наступит новая жизнь </w:t>
      </w:r>
      <w:r w:rsidRPr="002B46AA">
        <w:rPr>
          <w:i/>
          <w:iCs/>
          <w:szCs w:val="23"/>
          <w:shd w:val="clear" w:color="auto" w:fill="FFFFFF"/>
        </w:rPr>
        <w:t>(смеётся)</w:t>
      </w:r>
      <w:r w:rsidRPr="002B46AA">
        <w:rPr>
          <w:szCs w:val="23"/>
          <w:shd w:val="clear" w:color="auto" w:fill="FFFFFF"/>
        </w:rPr>
        <w:t>. А то в 6-ю расу вошли, а хрустальность 5-й расы над нами довлеет.</w:t>
      </w:r>
    </w:p>
    <w:p w:rsidR="00706E8F" w:rsidRPr="002B46AA" w:rsidRDefault="00706E8F" w:rsidP="00FF4CCB">
      <w:pPr>
        <w:ind w:right="28" w:firstLine="426"/>
        <w:rPr>
          <w:szCs w:val="23"/>
          <w:shd w:val="clear" w:color="auto" w:fill="FFFFFF"/>
        </w:rPr>
      </w:pPr>
      <w:r w:rsidRPr="002B46AA">
        <w:rPr>
          <w:szCs w:val="23"/>
          <w:shd w:val="clear" w:color="auto" w:fill="FFFFFF"/>
        </w:rPr>
        <w:t xml:space="preserve">Непорядок как-то. Если мы не успеем это быстро сделать, за порядок возьмутся другие, и тогда нам мало не покажется. Не надо, нам надо быстро доделать. Понимаете, почему объявление? Тут не вопрос, что что-то нарастает. Тут вопрос в том, что или мы сделаем, или нам </w:t>
      </w:r>
      <w:r w:rsidR="00FF4CCB">
        <w:rPr>
          <w:szCs w:val="23"/>
          <w:shd w:val="clear" w:color="auto" w:fill="FFFFFF"/>
        </w:rPr>
        <w:t>«</w:t>
      </w:r>
      <w:r w:rsidRPr="002B46AA">
        <w:rPr>
          <w:szCs w:val="23"/>
          <w:shd w:val="clear" w:color="auto" w:fill="FFFFFF"/>
        </w:rPr>
        <w:t>помогут</w:t>
      </w:r>
      <w:r w:rsidR="00FF4CCB">
        <w:rPr>
          <w:szCs w:val="23"/>
          <w:shd w:val="clear" w:color="auto" w:fill="FFFFFF"/>
        </w:rPr>
        <w:t>»</w:t>
      </w:r>
      <w:r w:rsidRPr="002B46AA">
        <w:rPr>
          <w:szCs w:val="23"/>
          <w:shd w:val="clear" w:color="auto" w:fill="FFFFFF"/>
        </w:rPr>
        <w:t>. Сами понимаете, чем это может обернуться.</w:t>
      </w:r>
      <w:r w:rsidR="00FF4CCB">
        <w:rPr>
          <w:szCs w:val="23"/>
          <w:shd w:val="clear" w:color="auto" w:fill="FFFFFF"/>
        </w:rPr>
        <w:t xml:space="preserve"> </w:t>
      </w:r>
      <w:r w:rsidRPr="002B46AA">
        <w:rPr>
          <w:szCs w:val="23"/>
          <w:shd w:val="clear" w:color="auto" w:fill="FFFFFF"/>
        </w:rPr>
        <w:t>Может хорошо, а может плохо помогут, мы ж не знаем. Поэтому лучше не изучать это знание, а быстро доработать. Это рудимент 5-й расы, его надо закончить. Это рудимент древний, но это проблема 5-й расы. В 6-й её не должно быть, её надо закончить. Не буду пояснять почему, у нас 6-й горизонт.</w:t>
      </w:r>
    </w:p>
    <w:p w:rsidR="00706E8F" w:rsidRDefault="00706E8F" w:rsidP="00706E8F">
      <w:pPr>
        <w:ind w:right="28" w:firstLine="426"/>
        <w:rPr>
          <w:szCs w:val="23"/>
          <w:shd w:val="clear" w:color="auto" w:fill="FFFFFF"/>
        </w:rPr>
      </w:pPr>
    </w:p>
    <w:p w:rsidR="00FF4CCB" w:rsidRDefault="00FF4CCB" w:rsidP="00FF4CCB">
      <w:pPr>
        <w:pStyle w:val="2"/>
      </w:pPr>
      <w:bookmarkStart w:id="91" w:name="_Toc357183394"/>
      <w:r w:rsidRPr="006B59A8">
        <w:t>Обобщённый Образ Дома Проявления</w:t>
      </w:r>
      <w:r>
        <w:t xml:space="preserve"> (продолжение)</w:t>
      </w:r>
      <w:bookmarkEnd w:id="91"/>
    </w:p>
    <w:p w:rsidR="00FF4CCB" w:rsidRPr="002B46AA" w:rsidRDefault="00FF4CCB" w:rsidP="00706E8F">
      <w:pPr>
        <w:ind w:right="28" w:firstLine="426"/>
        <w:rPr>
          <w:szCs w:val="23"/>
          <w:shd w:val="clear" w:color="auto" w:fill="FFFFFF"/>
        </w:rPr>
      </w:pPr>
    </w:p>
    <w:p w:rsidR="00FF4CCB" w:rsidRDefault="00706E8F" w:rsidP="00706E8F">
      <w:pPr>
        <w:ind w:right="28" w:firstLine="426"/>
        <w:rPr>
          <w:szCs w:val="23"/>
          <w:shd w:val="clear" w:color="auto" w:fill="FFFFFF"/>
        </w:rPr>
      </w:pPr>
      <w:r w:rsidRPr="002B46AA">
        <w:rPr>
          <w:szCs w:val="23"/>
          <w:shd w:val="clear" w:color="auto" w:fill="FFFFFF"/>
        </w:rPr>
        <w:t xml:space="preserve">Ну а теперь </w:t>
      </w:r>
      <w:r w:rsidRPr="002B46AA">
        <w:rPr>
          <w:b/>
          <w:bCs/>
          <w:szCs w:val="23"/>
          <w:shd w:val="clear" w:color="auto" w:fill="FFFFFF"/>
        </w:rPr>
        <w:t>Дом Проявления</w:t>
      </w:r>
      <w:r w:rsidR="00FF4CCB">
        <w:rPr>
          <w:szCs w:val="23"/>
          <w:shd w:val="clear" w:color="auto" w:fill="FFFFFF"/>
        </w:rPr>
        <w:t>. Углубляемся.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Итак, ещё раз. </w:t>
      </w:r>
      <w:r w:rsidRPr="002B46AA">
        <w:rPr>
          <w:szCs w:val="23"/>
          <w:shd w:val="clear" w:color="auto" w:fill="FFFFFF"/>
          <w:lang w:val="en-US"/>
        </w:rPr>
        <w:t>C</w:t>
      </w:r>
      <w:r w:rsidRPr="002B46AA">
        <w:rPr>
          <w:szCs w:val="23"/>
          <w:shd w:val="clear" w:color="auto" w:fill="FFFFFF"/>
        </w:rPr>
        <w:t>ф</w:t>
      </w:r>
      <w:r w:rsidR="00FF4CCB">
        <w:rPr>
          <w:szCs w:val="23"/>
          <w:shd w:val="clear" w:color="auto" w:fill="FFFFFF"/>
        </w:rPr>
        <w:t>ера Дома Проявления имеет записи</w:t>
      </w:r>
      <w:r w:rsidRPr="002B46AA">
        <w:rPr>
          <w:szCs w:val="23"/>
          <w:shd w:val="clear" w:color="auto" w:fill="FFFFFF"/>
        </w:rPr>
        <w:t xml:space="preserve"> от работы Ведущего. В Доме Проявления мы работаем тремя уровнями:</w:t>
      </w:r>
    </w:p>
    <w:p w:rsidR="00FF4CCB" w:rsidRPr="00FF4CCB" w:rsidRDefault="00706E8F" w:rsidP="00FF4CCB">
      <w:pPr>
        <w:pStyle w:val="ac"/>
        <w:numPr>
          <w:ilvl w:val="0"/>
          <w:numId w:val="19"/>
        </w:numPr>
        <w:ind w:left="0" w:right="28" w:firstLine="426"/>
        <w:rPr>
          <w:b/>
          <w:bCs/>
          <w:szCs w:val="23"/>
          <w:shd w:val="clear" w:color="auto" w:fill="FFFFFF"/>
        </w:rPr>
      </w:pPr>
      <w:r w:rsidRPr="00FF4CCB">
        <w:rPr>
          <w:b/>
          <w:bCs/>
          <w:i/>
          <w:szCs w:val="23"/>
          <w:shd w:val="clear" w:color="auto" w:fill="FFFFFF"/>
        </w:rPr>
        <w:t>Частями</w:t>
      </w:r>
      <w:r w:rsidRPr="00FF4CCB">
        <w:rPr>
          <w:bCs/>
          <w:szCs w:val="23"/>
          <w:shd w:val="clear" w:color="auto" w:fill="FFFFFF"/>
        </w:rPr>
        <w:t xml:space="preserve"> – это первый уровень.</w:t>
      </w:r>
      <w:r w:rsidRPr="00FF4CCB">
        <w:rPr>
          <w:szCs w:val="23"/>
          <w:shd w:val="clear" w:color="auto" w:fill="FFFFFF"/>
        </w:rPr>
        <w:t xml:space="preserve"> Выражение Части Отца, выражение Части Управления Синтеза. </w:t>
      </w:r>
      <w:r w:rsidR="00FF4CCB" w:rsidRPr="00FF4CCB">
        <w:rPr>
          <w:szCs w:val="23"/>
          <w:shd w:val="clear" w:color="auto" w:fill="FFFFFF"/>
        </w:rPr>
        <w:t>Первый у</w:t>
      </w:r>
      <w:r w:rsidRPr="00FF4CCB">
        <w:rPr>
          <w:szCs w:val="23"/>
          <w:shd w:val="clear" w:color="auto" w:fill="FFFFFF"/>
        </w:rPr>
        <w:t xml:space="preserve">ровень почему? – </w:t>
      </w:r>
      <w:r w:rsidRPr="00FF4CCB">
        <w:rPr>
          <w:b/>
          <w:bCs/>
          <w:i/>
          <w:szCs w:val="23"/>
          <w:shd w:val="clear" w:color="auto" w:fill="FFFFFF"/>
        </w:rPr>
        <w:t>Человек.</w:t>
      </w:r>
    </w:p>
    <w:p w:rsidR="00706E8F" w:rsidRPr="00FF4CCB" w:rsidRDefault="00706E8F" w:rsidP="00FF4CCB">
      <w:pPr>
        <w:pStyle w:val="ac"/>
        <w:numPr>
          <w:ilvl w:val="0"/>
          <w:numId w:val="19"/>
        </w:numPr>
        <w:ind w:left="0" w:right="28" w:firstLine="426"/>
        <w:rPr>
          <w:b/>
          <w:bCs/>
          <w:szCs w:val="23"/>
          <w:shd w:val="clear" w:color="auto" w:fill="FFFFFF"/>
        </w:rPr>
      </w:pPr>
      <w:r w:rsidRPr="00FF4CCB">
        <w:rPr>
          <w:szCs w:val="23"/>
          <w:shd w:val="clear" w:color="auto" w:fill="FFFFFF"/>
        </w:rPr>
        <w:t xml:space="preserve">Мы работаем </w:t>
      </w:r>
      <w:r w:rsidRPr="00FF4CCB">
        <w:rPr>
          <w:bCs/>
          <w:szCs w:val="23"/>
          <w:shd w:val="clear" w:color="auto" w:fill="FFFFFF"/>
        </w:rPr>
        <w:t xml:space="preserve">вторым уровнем – это с </w:t>
      </w:r>
      <w:r w:rsidRPr="00FF4CCB">
        <w:rPr>
          <w:b/>
          <w:bCs/>
          <w:i/>
          <w:szCs w:val="23"/>
          <w:shd w:val="clear" w:color="auto" w:fill="FFFFFF"/>
        </w:rPr>
        <w:t>Чело</w:t>
      </w:r>
      <w:r w:rsidRPr="00FF4CCB">
        <w:rPr>
          <w:bCs/>
          <w:szCs w:val="23"/>
          <w:shd w:val="clear" w:color="auto" w:fill="FFFFFF"/>
        </w:rPr>
        <w:t>.</w:t>
      </w:r>
      <w:r w:rsidR="00FF4CCB">
        <w:rPr>
          <w:szCs w:val="23"/>
          <w:shd w:val="clear" w:color="auto" w:fill="FFFFFF"/>
        </w:rPr>
        <w:t xml:space="preserve"> Обучение чело, работа с ч</w:t>
      </w:r>
      <w:r w:rsidRPr="00FF4CCB">
        <w:rPr>
          <w:szCs w:val="23"/>
          <w:shd w:val="clear" w:color="auto" w:fill="FFFFFF"/>
        </w:rPr>
        <w:t>ело. И ты</w:t>
      </w:r>
      <w:r w:rsidR="00FF4CCB">
        <w:rPr>
          <w:szCs w:val="23"/>
          <w:shd w:val="clear" w:color="auto" w:fill="FFFFFF"/>
        </w:rPr>
        <w:t>, как Ч</w:t>
      </w:r>
      <w:r w:rsidRPr="00FF4CCB">
        <w:rPr>
          <w:szCs w:val="23"/>
          <w:shd w:val="clear" w:color="auto" w:fill="FFFFFF"/>
        </w:rPr>
        <w:t>ело совершенствуешься</w:t>
      </w:r>
      <w:r w:rsidR="00FF4CCB">
        <w:rPr>
          <w:szCs w:val="23"/>
          <w:shd w:val="clear" w:color="auto" w:fill="FFFFFF"/>
        </w:rPr>
        <w:t>, как Ведущий, являясь Чело. И ч</w:t>
      </w:r>
      <w:r w:rsidRPr="00FF4CCB">
        <w:rPr>
          <w:szCs w:val="23"/>
          <w:shd w:val="clear" w:color="auto" w:fill="FFFFFF"/>
        </w:rPr>
        <w:t>ело, участвуя в практике, совершенствуется.</w:t>
      </w:r>
    </w:p>
    <w:p w:rsidR="00FF4CCB" w:rsidRPr="00FF4CCB" w:rsidRDefault="00FF4CCB" w:rsidP="00FF4CCB">
      <w:pPr>
        <w:pStyle w:val="ac"/>
        <w:ind w:left="426" w:right="28" w:firstLine="0"/>
        <w:rPr>
          <w:b/>
          <w:bCs/>
          <w:szCs w:val="23"/>
          <w:shd w:val="clear" w:color="auto" w:fill="FFFFFF"/>
        </w:rPr>
      </w:pPr>
    </w:p>
    <w:p w:rsidR="00FF4CCB" w:rsidRPr="002B46AA" w:rsidRDefault="0020021B" w:rsidP="00FF4CCB">
      <w:pPr>
        <w:pStyle w:val="2"/>
      </w:pPr>
      <w:bookmarkStart w:id="92" w:name="_Toc357183395"/>
      <w:r>
        <w:t>Работа</w:t>
      </w:r>
      <w:r w:rsidR="00FF4CCB" w:rsidRPr="002B46AA">
        <w:t xml:space="preserve"> чело </w:t>
      </w:r>
      <w:r>
        <w:t>Профессиональными Огнями</w:t>
      </w:r>
      <w:bookmarkEnd w:id="92"/>
    </w:p>
    <w:p w:rsidR="00FF4CCB" w:rsidRPr="00FF4CCB" w:rsidRDefault="00FF4CCB" w:rsidP="00FF4CCB">
      <w:pPr>
        <w:ind w:right="28" w:firstLine="0"/>
        <w:rPr>
          <w:b/>
          <w:bCs/>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Кстати, вчера мне странный вопрос задали: «А новыми профессиональными огнями можно возжигаться?» – Что за ужас? Нужно! Идёт 6-й семинар, всех чело всех Домов нужно ввод</w:t>
      </w:r>
      <w:r w:rsidR="00FF4CCB">
        <w:rPr>
          <w:szCs w:val="23"/>
          <w:shd w:val="clear" w:color="auto" w:fill="FFFFFF"/>
        </w:rPr>
        <w:t>ить в новые огни. А то вчера о М</w:t>
      </w:r>
      <w:r w:rsidRPr="002B46AA">
        <w:rPr>
          <w:szCs w:val="23"/>
          <w:shd w:val="clear" w:color="auto" w:fill="FFFFFF"/>
        </w:rPr>
        <w:t>огуществе вспомни</w:t>
      </w:r>
      <w:r w:rsidR="00FF4CCB">
        <w:rPr>
          <w:szCs w:val="23"/>
          <w:shd w:val="clear" w:color="auto" w:fill="FFFFFF"/>
        </w:rPr>
        <w:t>ли, а это вообще-то О</w:t>
      </w:r>
      <w:r w:rsidRPr="002B46AA">
        <w:rPr>
          <w:szCs w:val="23"/>
          <w:shd w:val="clear" w:color="auto" w:fill="FFFFFF"/>
        </w:rPr>
        <w:t>гонь предыдущей профессиональной подготовки.</w:t>
      </w:r>
    </w:p>
    <w:p w:rsidR="00706E8F" w:rsidRPr="002B46AA" w:rsidRDefault="00706E8F" w:rsidP="00706E8F">
      <w:pPr>
        <w:ind w:right="28" w:firstLine="426"/>
        <w:rPr>
          <w:szCs w:val="23"/>
          <w:shd w:val="clear" w:color="auto" w:fill="FFFFFF"/>
        </w:rPr>
      </w:pPr>
      <w:r w:rsidRPr="002B46AA">
        <w:rPr>
          <w:szCs w:val="23"/>
          <w:shd w:val="clear" w:color="auto" w:fill="FFFFFF"/>
        </w:rPr>
        <w:t>И чтобы н</w:t>
      </w:r>
      <w:r w:rsidR="0020021B">
        <w:rPr>
          <w:szCs w:val="23"/>
          <w:shd w:val="clear" w:color="auto" w:fill="FFFFFF"/>
        </w:rPr>
        <w:t>ам легче идти дальше было, эти О</w:t>
      </w:r>
      <w:r w:rsidRPr="002B46AA">
        <w:rPr>
          <w:szCs w:val="23"/>
          <w:shd w:val="clear" w:color="auto" w:fill="FFFFFF"/>
        </w:rPr>
        <w:t>гни уже должны были усваивать чело. Я напоминаю Ведущим профессии: вы должны собирать команду чело, выводить (ну</w:t>
      </w:r>
      <w:r w:rsidR="0020021B">
        <w:rPr>
          <w:szCs w:val="23"/>
          <w:shd w:val="clear" w:color="auto" w:fill="FFFFFF"/>
        </w:rPr>
        <w:t>, на вашем уровне) к Всевышнему (е</w:t>
      </w:r>
      <w:r w:rsidRPr="002B46AA">
        <w:rPr>
          <w:szCs w:val="23"/>
          <w:shd w:val="clear" w:color="auto" w:fill="FFFFFF"/>
        </w:rPr>
        <w:t xml:space="preserve">щё </w:t>
      </w:r>
      <w:r w:rsidR="0020021B">
        <w:rPr>
          <w:szCs w:val="23"/>
          <w:shd w:val="clear" w:color="auto" w:fill="FFFFFF"/>
        </w:rPr>
        <w:t>пойдём сегодня к Сыну), входить в Огонь</w:t>
      </w:r>
      <w:r w:rsidRPr="002B46AA">
        <w:rPr>
          <w:szCs w:val="23"/>
          <w:shd w:val="clear" w:color="auto" w:fill="FFFFFF"/>
        </w:rPr>
        <w:t xml:space="preserve"> </w:t>
      </w:r>
      <w:r w:rsidR="0020021B">
        <w:rPr>
          <w:szCs w:val="23"/>
          <w:shd w:val="clear" w:color="auto" w:fill="FFFFFF"/>
        </w:rPr>
        <w:t>(понятно) и этим О</w:t>
      </w:r>
      <w:r w:rsidRPr="002B46AA">
        <w:rPr>
          <w:szCs w:val="23"/>
          <w:shd w:val="clear" w:color="auto" w:fill="FFFFFF"/>
        </w:rPr>
        <w:t>гнём плавить, п</w:t>
      </w:r>
      <w:r w:rsidR="0020021B">
        <w:rPr>
          <w:szCs w:val="23"/>
          <w:shd w:val="clear" w:color="auto" w:fill="FFFFFF"/>
        </w:rPr>
        <w:t>реображать, насыщать чело этим О</w:t>
      </w:r>
      <w:r w:rsidRPr="002B46AA">
        <w:rPr>
          <w:szCs w:val="23"/>
          <w:shd w:val="clear" w:color="auto" w:fill="FFFFFF"/>
        </w:rPr>
        <w:t>гнём потому, что сами они не имеют право насытиться. Что чело не нужно могущество? – Надо! Хоть чуть-чуть пусть возьмёт и почувствует, что такое управлять чем-то. Пусть развив</w:t>
      </w:r>
      <w:r w:rsidR="0020021B">
        <w:rPr>
          <w:szCs w:val="23"/>
          <w:shd w:val="clear" w:color="auto" w:fill="FFFFFF"/>
        </w:rPr>
        <w:t>ается. Ну и так по всем другим О</w:t>
      </w:r>
      <w:r w:rsidRPr="002B46AA">
        <w:rPr>
          <w:szCs w:val="23"/>
          <w:shd w:val="clear" w:color="auto" w:fill="FFFFFF"/>
        </w:rPr>
        <w:t>гням, что мы стяжали.</w:t>
      </w:r>
    </w:p>
    <w:p w:rsidR="0020021B" w:rsidRDefault="00706E8F" w:rsidP="00706E8F">
      <w:pPr>
        <w:ind w:right="28" w:firstLine="426"/>
        <w:rPr>
          <w:szCs w:val="23"/>
          <w:shd w:val="clear" w:color="auto" w:fill="FFFFFF"/>
        </w:rPr>
      </w:pPr>
      <w:r w:rsidRPr="0020021B">
        <w:rPr>
          <w:i/>
          <w:szCs w:val="23"/>
          <w:shd w:val="clear" w:color="auto" w:fill="FFFFFF"/>
        </w:rPr>
        <w:t>Чё</w:t>
      </w:r>
      <w:r w:rsidRPr="002B46AA">
        <w:rPr>
          <w:szCs w:val="23"/>
          <w:shd w:val="clear" w:color="auto" w:fill="FFFFFF"/>
        </w:rPr>
        <w:t xml:space="preserve"> это за новость: старые огни возжигаем, новые нет. Вы о чём вообще? Да всех, кто согласен, взял и вывел. Поставил в </w:t>
      </w:r>
      <w:r w:rsidR="0020021B">
        <w:rPr>
          <w:szCs w:val="23"/>
          <w:shd w:val="clear" w:color="auto" w:fill="FFFFFF"/>
        </w:rPr>
        <w:t>О</w:t>
      </w:r>
      <w:r w:rsidRPr="002B46AA">
        <w:rPr>
          <w:szCs w:val="23"/>
          <w:shd w:val="clear" w:color="auto" w:fill="FFFFFF"/>
        </w:rPr>
        <w:t>г</w:t>
      </w:r>
      <w:r w:rsidR="0020021B">
        <w:rPr>
          <w:szCs w:val="23"/>
          <w:shd w:val="clear" w:color="auto" w:fill="FFFFFF"/>
        </w:rPr>
        <w:t>онь – бери. Знаете, такое слово,</w:t>
      </w:r>
      <w:r w:rsidRPr="002B46AA">
        <w:rPr>
          <w:szCs w:val="23"/>
          <w:shd w:val="clear" w:color="auto" w:fill="FFFFFF"/>
        </w:rPr>
        <w:t xml:space="preserve"> бери, не хочу. Они должны свободно брать, но они сами не дойдут, а с вами должны войти. Это всем ясно? Всем Ведущим прочистить мозги. А то на целом Совете Из</w:t>
      </w:r>
      <w:r w:rsidR="0020021B">
        <w:rPr>
          <w:szCs w:val="23"/>
          <w:shd w:val="clear" w:color="auto" w:fill="FFFFFF"/>
        </w:rPr>
        <w:t>начальности сообщили: «В новые О</w:t>
      </w:r>
      <w:r w:rsidRPr="002B46AA">
        <w:rPr>
          <w:szCs w:val="23"/>
          <w:shd w:val="clear" w:color="auto" w:fill="FFFFFF"/>
        </w:rPr>
        <w:t xml:space="preserve">гни нам входить не стоит, нам Владыка сказал». – Бред. Это бред </w:t>
      </w:r>
      <w:r w:rsidR="0020021B">
        <w:rPr>
          <w:szCs w:val="23"/>
          <w:shd w:val="clear" w:color="auto" w:fill="FFFFFF"/>
        </w:rPr>
        <w:t>«</w:t>
      </w:r>
      <w:r w:rsidRPr="002B46AA">
        <w:rPr>
          <w:szCs w:val="23"/>
          <w:shd w:val="clear" w:color="auto" w:fill="FFFFFF"/>
        </w:rPr>
        <w:t>слышащих</w:t>
      </w:r>
      <w:r w:rsidR="0020021B">
        <w:rPr>
          <w:szCs w:val="23"/>
          <w:shd w:val="clear" w:color="auto" w:fill="FFFFFF"/>
        </w:rPr>
        <w:t>»</w:t>
      </w:r>
      <w:r w:rsidRPr="002B46AA">
        <w:rPr>
          <w:szCs w:val="23"/>
          <w:shd w:val="clear" w:color="auto" w:fill="FFFFFF"/>
        </w:rPr>
        <w:t>, Владыка не мог тако</w:t>
      </w:r>
      <w:r w:rsidR="0020021B">
        <w:rPr>
          <w:szCs w:val="23"/>
          <w:shd w:val="clear" w:color="auto" w:fill="FFFFFF"/>
        </w:rPr>
        <w:t>е сказать!</w:t>
      </w:r>
    </w:p>
    <w:p w:rsidR="00706E8F" w:rsidRPr="002B46AA" w:rsidRDefault="00706E8F" w:rsidP="0020021B">
      <w:pPr>
        <w:ind w:right="28" w:firstLine="426"/>
        <w:rPr>
          <w:szCs w:val="23"/>
          <w:shd w:val="clear" w:color="auto" w:fill="FFFFFF"/>
        </w:rPr>
      </w:pPr>
      <w:r w:rsidRPr="002B46AA">
        <w:rPr>
          <w:szCs w:val="23"/>
          <w:shd w:val="clear" w:color="auto" w:fill="FFFFFF"/>
        </w:rPr>
        <w:t xml:space="preserve">В Иерархии есть жёсткая установка: Ведущие получили – срочно отдавать чело. Чело получили – отдавать человекам. Всем срочно входить, как только появился новый </w:t>
      </w:r>
      <w:r w:rsidR="0020021B">
        <w:rPr>
          <w:szCs w:val="23"/>
          <w:shd w:val="clear" w:color="auto" w:fill="FFFFFF"/>
        </w:rPr>
        <w:t xml:space="preserve">Огонь! </w:t>
      </w:r>
      <w:r w:rsidRPr="002B46AA">
        <w:rPr>
          <w:szCs w:val="23"/>
          <w:shd w:val="clear" w:color="auto" w:fill="FFFFFF"/>
        </w:rPr>
        <w:t xml:space="preserve">Вот это Иерархия. Все, кто не вошёл – отстающие. Поэтому если какой-то там </w:t>
      </w:r>
      <w:r w:rsidR="0020021B">
        <w:rPr>
          <w:szCs w:val="23"/>
          <w:shd w:val="clear" w:color="auto" w:fill="FFFFFF"/>
        </w:rPr>
        <w:t>«</w:t>
      </w:r>
      <w:r w:rsidRPr="002B46AA">
        <w:rPr>
          <w:szCs w:val="23"/>
          <w:shd w:val="clear" w:color="auto" w:fill="FFFFFF"/>
        </w:rPr>
        <w:t>сущняга</w:t>
      </w:r>
      <w:r w:rsidR="0020021B">
        <w:rPr>
          <w:szCs w:val="23"/>
          <w:shd w:val="clear" w:color="auto" w:fill="FFFFFF"/>
        </w:rPr>
        <w:t>»</w:t>
      </w:r>
      <w:r w:rsidRPr="002B46AA">
        <w:rPr>
          <w:szCs w:val="23"/>
          <w:shd w:val="clear" w:color="auto" w:fill="FFFFFF"/>
        </w:rPr>
        <w:t xml:space="preserve"> в виде Владыки сообщила не входить, это попытка </w:t>
      </w:r>
      <w:r w:rsidR="0020021B">
        <w:rPr>
          <w:szCs w:val="23"/>
          <w:shd w:val="clear" w:color="auto" w:fill="FFFFFF"/>
        </w:rPr>
        <w:t>«</w:t>
      </w:r>
      <w:r w:rsidRPr="002B46AA">
        <w:rPr>
          <w:szCs w:val="23"/>
          <w:shd w:val="clear" w:color="auto" w:fill="FFFFFF"/>
        </w:rPr>
        <w:t>сущняг</w:t>
      </w:r>
      <w:r w:rsidR="0020021B">
        <w:rPr>
          <w:szCs w:val="23"/>
          <w:shd w:val="clear" w:color="auto" w:fill="FFFFFF"/>
        </w:rPr>
        <w:t>»</w:t>
      </w:r>
      <w:r w:rsidRPr="002B46AA">
        <w:rPr>
          <w:szCs w:val="23"/>
          <w:shd w:val="clear" w:color="auto" w:fill="FFFFFF"/>
        </w:rPr>
        <w:t xml:space="preserve"> делать из вас отстающих. А если вы отстанете от Иерархии, вас легко от неё отсечь, и </w:t>
      </w:r>
      <w:r w:rsidRPr="0020021B">
        <w:rPr>
          <w:i/>
          <w:szCs w:val="23"/>
          <w:shd w:val="clear" w:color="auto" w:fill="FFFFFF"/>
        </w:rPr>
        <w:t>схавать</w:t>
      </w:r>
      <w:r w:rsidRPr="002B46AA">
        <w:rPr>
          <w:szCs w:val="23"/>
          <w:shd w:val="clear" w:color="auto" w:fill="FFFFFF"/>
        </w:rPr>
        <w:t xml:space="preserve"> по полной программе, ил</w:t>
      </w:r>
      <w:r w:rsidR="0020021B">
        <w:rPr>
          <w:szCs w:val="23"/>
          <w:shd w:val="clear" w:color="auto" w:fill="FFFFFF"/>
        </w:rPr>
        <w:t xml:space="preserve">и отвампирить. Намёк понятен? </w:t>
      </w:r>
      <w:r w:rsidRPr="002B46AA">
        <w:rPr>
          <w:szCs w:val="23"/>
          <w:shd w:val="clear" w:color="auto" w:fill="FFFFFF"/>
        </w:rPr>
        <w:t>Пока вы в Иерархии, вас не трогают. Как только вы отстали, можно попытаться вас отсечь. В Иерархии один за всех, все за одного. Выводы-то делайте.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Когда какой-то Ведущий Огня говорит: «Владыка мне сказал», я всегда смотрю, </w:t>
      </w:r>
      <w:r w:rsidRPr="002B46AA">
        <w:rPr>
          <w:bCs/>
          <w:szCs w:val="23"/>
          <w:shd w:val="clear" w:color="auto" w:fill="FFFFFF"/>
        </w:rPr>
        <w:t>есть ли Огонь Владыки в его словах</w:t>
      </w:r>
      <w:r w:rsidRPr="002B46AA">
        <w:rPr>
          <w:szCs w:val="23"/>
          <w:shd w:val="clear" w:color="auto" w:fill="FFFFFF"/>
        </w:rPr>
        <w:t xml:space="preserve">. Да, да, да, именно так </w:t>
      </w:r>
      <w:r w:rsidRPr="002B46AA">
        <w:rPr>
          <w:i/>
          <w:iCs/>
          <w:szCs w:val="23"/>
          <w:shd w:val="clear" w:color="auto" w:fill="FFFFFF"/>
        </w:rPr>
        <w:t>(ворвался ветер в окно)</w:t>
      </w:r>
      <w:r w:rsidRPr="002B46AA">
        <w:rPr>
          <w:szCs w:val="23"/>
          <w:shd w:val="clear" w:color="auto" w:fill="FFFFFF"/>
        </w:rPr>
        <w:t xml:space="preserve">. Возмущается ещё. Не нравится. Мы так Ведущих Синтеза тренируем. </w:t>
      </w:r>
      <w:r w:rsidR="0020021B">
        <w:rPr>
          <w:szCs w:val="23"/>
          <w:shd w:val="clear" w:color="auto" w:fill="FFFFFF"/>
        </w:rPr>
        <w:t>У</w:t>
      </w:r>
      <w:r w:rsidRPr="002B46AA">
        <w:rPr>
          <w:szCs w:val="23"/>
          <w:shd w:val="clear" w:color="auto" w:fill="FFFFFF"/>
        </w:rPr>
        <w:t xml:space="preserve"> самых подготовленных бывает, что не от Владыки говорят. Личность – это вещь сложная. Извиняйте. Растимся. У всех бывает не от Владыки, чётко. Зациклился, и не от Владыки сказал, не понравилось что-то, сказал своё не от Владыки. Всё. Это же тебе не понравилось, это не значит, что Владыке не пон</w:t>
      </w:r>
      <w:r w:rsidR="0020021B">
        <w:rPr>
          <w:szCs w:val="23"/>
          <w:shd w:val="clear" w:color="auto" w:fill="FFFFFF"/>
        </w:rPr>
        <w:t>равилось. Полно таких вариантов!</w:t>
      </w:r>
      <w:r w:rsidRPr="002B46AA">
        <w:rPr>
          <w:szCs w:val="23"/>
          <w:shd w:val="clear" w:color="auto" w:fill="FFFFFF"/>
        </w:rPr>
        <w:t xml:space="preserve"> Это не плохо, не хорошо. Это вечная учёба. Поэтому надо всегда смотреть, а Владыка ли там?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 второй вариант – всегда помнить, что </w:t>
      </w:r>
      <w:r w:rsidR="0020021B">
        <w:rPr>
          <w:b/>
          <w:bCs/>
          <w:szCs w:val="23"/>
          <w:shd w:val="clear" w:color="auto" w:fill="FFFFFF"/>
        </w:rPr>
        <w:t>Стандарт для Владыки незыблем</w:t>
      </w:r>
      <w:r w:rsidRPr="002B46AA">
        <w:rPr>
          <w:b/>
          <w:bCs/>
          <w:szCs w:val="23"/>
          <w:shd w:val="clear" w:color="auto" w:fill="FFFFFF"/>
        </w:rPr>
        <w:t>.</w:t>
      </w:r>
      <w:r w:rsidRPr="002B46AA">
        <w:rPr>
          <w:szCs w:val="23"/>
          <w:shd w:val="clear" w:color="auto" w:fill="FFFFFF"/>
        </w:rPr>
        <w:t xml:space="preserve"> Если по Стандарту Профессиональный Огонь любой Ведущий, приехав с Семинара должен отдать вначале Ведущим на Совете, а потом применяться со всеми чело, кто придёт. Вплоть до того, что это не Дом Проявления, а объявляется занятие по Огню такому-то, 6-му Профессиональному Огню.</w:t>
      </w:r>
    </w:p>
    <w:p w:rsidR="00706E8F" w:rsidRPr="002B46AA" w:rsidRDefault="0020021B" w:rsidP="0020021B">
      <w:pPr>
        <w:ind w:right="28" w:firstLine="426"/>
        <w:rPr>
          <w:szCs w:val="23"/>
          <w:shd w:val="clear" w:color="auto" w:fill="FFFFFF"/>
        </w:rPr>
      </w:pPr>
      <w:r>
        <w:rPr>
          <w:szCs w:val="23"/>
          <w:shd w:val="clear" w:color="auto" w:fill="FFFFFF"/>
        </w:rPr>
        <w:t>«</w:t>
      </w:r>
      <w:r w:rsidR="00706E8F" w:rsidRPr="002B46AA">
        <w:rPr>
          <w:szCs w:val="23"/>
          <w:shd w:val="clear" w:color="auto" w:fill="FFFFFF"/>
        </w:rPr>
        <w:t>А что, могут прийти?</w:t>
      </w:r>
      <w:r>
        <w:rPr>
          <w:szCs w:val="23"/>
          <w:shd w:val="clear" w:color="auto" w:fill="FFFFFF"/>
        </w:rPr>
        <w:t xml:space="preserve">» </w:t>
      </w:r>
      <w:r w:rsidR="00706E8F" w:rsidRPr="002B46AA">
        <w:rPr>
          <w:szCs w:val="23"/>
          <w:shd w:val="clear" w:color="auto" w:fill="FFFFFF"/>
        </w:rPr>
        <w:t xml:space="preserve">– </w:t>
      </w:r>
      <w:r>
        <w:rPr>
          <w:szCs w:val="23"/>
          <w:shd w:val="clear" w:color="auto" w:fill="FFFFFF"/>
        </w:rPr>
        <w:t>«</w:t>
      </w:r>
      <w:r w:rsidR="00706E8F" w:rsidRPr="002B46AA">
        <w:rPr>
          <w:szCs w:val="23"/>
          <w:shd w:val="clear" w:color="auto" w:fill="FFFFFF"/>
        </w:rPr>
        <w:t>А что, нельзя?</w:t>
      </w:r>
      <w:r>
        <w:rPr>
          <w:szCs w:val="23"/>
          <w:shd w:val="clear" w:color="auto" w:fill="FFFFFF"/>
        </w:rPr>
        <w:t>»</w:t>
      </w:r>
      <w:r w:rsidR="00706E8F" w:rsidRPr="002B46AA">
        <w:rPr>
          <w:szCs w:val="23"/>
          <w:shd w:val="clear" w:color="auto" w:fill="FFFFFF"/>
        </w:rPr>
        <w:t xml:space="preserve"> Вначале Ведущим, а потом чело. А что чело нельзя? </w:t>
      </w:r>
      <w:r w:rsidR="00706E8F" w:rsidRPr="002B46AA">
        <w:rPr>
          <w:i/>
          <w:iCs/>
          <w:szCs w:val="23"/>
          <w:shd w:val="clear" w:color="auto" w:fill="FFFFFF"/>
        </w:rPr>
        <w:t>(В.С. изображает</w:t>
      </w:r>
      <w:r>
        <w:rPr>
          <w:i/>
          <w:iCs/>
          <w:szCs w:val="23"/>
          <w:shd w:val="clear" w:color="auto" w:fill="FFFFFF"/>
        </w:rPr>
        <w:t xml:space="preserve"> «страшилку»</w:t>
      </w:r>
      <w:r w:rsidR="00706E8F" w:rsidRPr="002B46AA">
        <w:rPr>
          <w:i/>
          <w:iCs/>
          <w:szCs w:val="23"/>
          <w:shd w:val="clear" w:color="auto" w:fill="FFFFFF"/>
        </w:rPr>
        <w:t xml:space="preserve">). </w:t>
      </w:r>
      <w:r w:rsidRPr="0020021B">
        <w:rPr>
          <w:iCs/>
          <w:szCs w:val="23"/>
          <w:shd w:val="clear" w:color="auto" w:fill="FFFFFF"/>
        </w:rPr>
        <w:t>«</w:t>
      </w:r>
      <w:r w:rsidR="00706E8F" w:rsidRPr="002B46AA">
        <w:rPr>
          <w:szCs w:val="23"/>
          <w:shd w:val="clear" w:color="auto" w:fill="FFFFFF"/>
        </w:rPr>
        <w:t>Чело нельзя входить в Профессиональный Огонь. Как же они там будут?</w:t>
      </w:r>
      <w:r>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Ребята, Стандарт профессионального служения – </w:t>
      </w:r>
      <w:r w:rsidRPr="0020021B">
        <w:rPr>
          <w:b/>
          <w:i/>
          <w:szCs w:val="23"/>
          <w:shd w:val="clear" w:color="auto" w:fill="FFFFFF"/>
        </w:rPr>
        <w:t>Ведущий Профессионального Огня собирает группу чело и вводит группу чело в Профессиональный Огонь</w:t>
      </w:r>
      <w:r w:rsidRPr="002B46AA">
        <w:rPr>
          <w:szCs w:val="23"/>
          <w:shd w:val="clear" w:color="auto" w:fill="FFFFFF"/>
        </w:rPr>
        <w:t xml:space="preserve">. Они насыщаются этим </w:t>
      </w:r>
      <w:r w:rsidR="0020021B">
        <w:rPr>
          <w:szCs w:val="23"/>
          <w:shd w:val="clear" w:color="auto" w:fill="FFFFFF"/>
        </w:rPr>
        <w:t>О</w:t>
      </w:r>
      <w:r w:rsidRPr="002B46AA">
        <w:rPr>
          <w:szCs w:val="23"/>
          <w:shd w:val="clear" w:color="auto" w:fill="FFFFFF"/>
        </w:rPr>
        <w:t>гнём, а потом делают с ним что хотят. Но они не служат профессионально, а насыщаются этим Огнём. Это Стандарт уже многолетний.</w:t>
      </w:r>
    </w:p>
    <w:p w:rsidR="00706E8F" w:rsidRDefault="00706E8F" w:rsidP="00706E8F">
      <w:pPr>
        <w:ind w:right="28" w:firstLine="426"/>
        <w:rPr>
          <w:szCs w:val="23"/>
          <w:shd w:val="clear" w:color="auto" w:fill="FFFFFF"/>
        </w:rPr>
      </w:pPr>
      <w:r w:rsidRPr="002B46AA">
        <w:rPr>
          <w:szCs w:val="23"/>
          <w:shd w:val="clear" w:color="auto" w:fill="FFFFFF"/>
        </w:rPr>
        <w:t xml:space="preserve">Если мы это не делаем с чело, что получается? – </w:t>
      </w:r>
      <w:r w:rsidR="0020021B">
        <w:rPr>
          <w:szCs w:val="23"/>
          <w:shd w:val="clear" w:color="auto" w:fill="FFFFFF"/>
        </w:rPr>
        <w:t>«</w:t>
      </w:r>
      <w:r w:rsidRPr="002B46AA">
        <w:rPr>
          <w:szCs w:val="23"/>
          <w:shd w:val="clear" w:color="auto" w:fill="FFFFFF"/>
        </w:rPr>
        <w:t>Особая, святая группа Ведущих Профессионального Огня</w:t>
      </w:r>
      <w:r w:rsidR="0020021B">
        <w:rPr>
          <w:szCs w:val="23"/>
          <w:shd w:val="clear" w:color="auto" w:fill="FFFFFF"/>
        </w:rPr>
        <w:t>»</w:t>
      </w:r>
      <w:r w:rsidRPr="002B46AA">
        <w:rPr>
          <w:szCs w:val="23"/>
          <w:shd w:val="clear" w:color="auto" w:fill="FFFFFF"/>
        </w:rPr>
        <w:t xml:space="preserve"> входят в особые огни, которые другие видеть не должны. И в итоге ваши глаза, тоже становятся какими? – Очень </w:t>
      </w:r>
      <w:r w:rsidR="0020021B">
        <w:rPr>
          <w:szCs w:val="23"/>
          <w:shd w:val="clear" w:color="auto" w:fill="FFFFFF"/>
        </w:rPr>
        <w:t>«</w:t>
      </w:r>
      <w:r w:rsidRPr="002B46AA">
        <w:rPr>
          <w:szCs w:val="23"/>
          <w:shd w:val="clear" w:color="auto" w:fill="FFFFFF"/>
        </w:rPr>
        <w:t>профессиональными</w:t>
      </w:r>
      <w:r w:rsidR="0020021B">
        <w:rPr>
          <w:szCs w:val="23"/>
          <w:shd w:val="clear" w:color="auto" w:fill="FFFFFF"/>
        </w:rPr>
        <w:t>»</w:t>
      </w:r>
      <w:r w:rsidRPr="002B46AA">
        <w:rPr>
          <w:szCs w:val="23"/>
          <w:shd w:val="clear" w:color="auto" w:fill="FFFFFF"/>
        </w:rPr>
        <w:t>. Я ясно изложил?</w:t>
      </w:r>
    </w:p>
    <w:p w:rsidR="00706E8F" w:rsidRPr="002B46AA" w:rsidRDefault="00706E8F" w:rsidP="00706E8F">
      <w:pPr>
        <w:ind w:right="28" w:firstLine="426"/>
        <w:rPr>
          <w:bCs/>
          <w:szCs w:val="23"/>
          <w:shd w:val="clear" w:color="auto" w:fill="FFFFFF"/>
        </w:rPr>
      </w:pPr>
      <w:r w:rsidRPr="002B46AA">
        <w:rPr>
          <w:szCs w:val="23"/>
          <w:shd w:val="clear" w:color="auto" w:fill="FFFFFF"/>
        </w:rPr>
        <w:t xml:space="preserve">Поэтому когда </w:t>
      </w:r>
      <w:r w:rsidR="00257D87">
        <w:rPr>
          <w:szCs w:val="23"/>
          <w:shd w:val="clear" w:color="auto" w:fill="FFFFFF"/>
        </w:rPr>
        <w:t>«</w:t>
      </w:r>
      <w:r w:rsidRPr="002B46AA">
        <w:rPr>
          <w:szCs w:val="23"/>
          <w:shd w:val="clear" w:color="auto" w:fill="FFFFFF"/>
        </w:rPr>
        <w:t>чело не имеют пр</w:t>
      </w:r>
      <w:r w:rsidR="00257D87">
        <w:rPr>
          <w:szCs w:val="23"/>
          <w:shd w:val="clear" w:color="auto" w:fill="FFFFFF"/>
        </w:rPr>
        <w:t>аво входить в Профессиональный о</w:t>
      </w:r>
      <w:r w:rsidRPr="002B46AA">
        <w:rPr>
          <w:szCs w:val="23"/>
          <w:shd w:val="clear" w:color="auto" w:fill="FFFFFF"/>
        </w:rPr>
        <w:t>гонь</w:t>
      </w:r>
      <w:r w:rsidR="00257D87">
        <w:rPr>
          <w:szCs w:val="23"/>
          <w:shd w:val="clear" w:color="auto" w:fill="FFFFFF"/>
        </w:rPr>
        <w:t>»</w:t>
      </w:r>
      <w:r w:rsidRPr="002B46AA">
        <w:rPr>
          <w:szCs w:val="23"/>
          <w:shd w:val="clear" w:color="auto" w:fill="FFFFFF"/>
        </w:rPr>
        <w:t xml:space="preserve"> – бред. </w:t>
      </w:r>
      <w:r w:rsidRPr="00257D87">
        <w:rPr>
          <w:spacing w:val="20"/>
          <w:szCs w:val="23"/>
          <w:shd w:val="clear" w:color="auto" w:fill="FFFFFF"/>
        </w:rPr>
        <w:t>Сам</w:t>
      </w:r>
      <w:r w:rsidRPr="002B46AA">
        <w:rPr>
          <w:szCs w:val="23"/>
          <w:shd w:val="clear" w:color="auto" w:fill="FFFFFF"/>
        </w:rPr>
        <w:t xml:space="preserve"> чело выйти туда </w:t>
      </w:r>
      <w:r w:rsidRPr="00257D87">
        <w:rPr>
          <w:spacing w:val="20"/>
          <w:szCs w:val="23"/>
          <w:shd w:val="clear" w:color="auto" w:fill="FFFFFF"/>
        </w:rPr>
        <w:t>и так не сможет</w:t>
      </w:r>
      <w:r w:rsidRPr="002B46AA">
        <w:rPr>
          <w:szCs w:val="23"/>
          <w:shd w:val="clear" w:color="auto" w:fill="FFFFFF"/>
        </w:rPr>
        <w:t>. Даже если захочет, не сможет. Почему? – Владыки не дадут. Огонь даёт Отец и Владыки. Если Владыка увидит, что ты не готов, ты туда не войдёшь. А вот с</w:t>
      </w:r>
      <w:r w:rsidR="00257D87">
        <w:rPr>
          <w:szCs w:val="23"/>
          <w:shd w:val="clear" w:color="auto" w:fill="FFFFFF"/>
        </w:rPr>
        <w:t xml:space="preserve"> Ведущим профессионального огня</w:t>
      </w:r>
      <w:r w:rsidRPr="002B46AA">
        <w:rPr>
          <w:szCs w:val="23"/>
          <w:shd w:val="clear" w:color="auto" w:fill="FFFFFF"/>
        </w:rPr>
        <w:t xml:space="preserve"> </w:t>
      </w:r>
      <w:r w:rsidR="00257D87">
        <w:rPr>
          <w:szCs w:val="23"/>
          <w:shd w:val="clear" w:color="auto" w:fill="FFFFFF"/>
        </w:rPr>
        <w:t>(внимание!)</w:t>
      </w:r>
      <w:r w:rsidRPr="002B46AA">
        <w:rPr>
          <w:szCs w:val="23"/>
          <w:shd w:val="clear" w:color="auto" w:fill="FFFFFF"/>
        </w:rPr>
        <w:t xml:space="preserve"> </w:t>
      </w:r>
      <w:r w:rsidRPr="002B46AA">
        <w:rPr>
          <w:bCs/>
          <w:szCs w:val="23"/>
          <w:shd w:val="clear" w:color="auto" w:fill="FFFFFF"/>
        </w:rPr>
        <w:t>ходить обязан!</w:t>
      </w:r>
    </w:p>
    <w:p w:rsidR="00706E8F" w:rsidRPr="002B46AA" w:rsidRDefault="00706E8F" w:rsidP="00706E8F">
      <w:pPr>
        <w:ind w:right="28" w:firstLine="426"/>
        <w:rPr>
          <w:szCs w:val="23"/>
          <w:shd w:val="clear" w:color="auto" w:fill="FFFFFF"/>
        </w:rPr>
      </w:pPr>
      <w:r w:rsidRPr="002B46AA">
        <w:rPr>
          <w:szCs w:val="23"/>
          <w:shd w:val="clear" w:color="auto" w:fill="FFFFFF"/>
        </w:rPr>
        <w:t>Если чело подбежал и сказал: «Введи мен</w:t>
      </w:r>
      <w:r w:rsidR="00257D87">
        <w:rPr>
          <w:szCs w:val="23"/>
          <w:shd w:val="clear" w:color="auto" w:fill="FFFFFF"/>
        </w:rPr>
        <w:t>я в этот огонь». – А ты не ввёл, и</w:t>
      </w:r>
      <w:r w:rsidRPr="002B46AA">
        <w:rPr>
          <w:szCs w:val="23"/>
          <w:shd w:val="clear" w:color="auto" w:fill="FFFFFF"/>
        </w:rPr>
        <w:t>ли не сказал: «Занятие будет завтра в семь вечера, подходи, будет большая команда, больше получишь огня потому, что сейчас огонь любого усиливается на это количество находящихся». Ну, то есть, отрегламентировал чело, он же иногда</w:t>
      </w:r>
      <w:r w:rsidR="00257D87">
        <w:rPr>
          <w:szCs w:val="23"/>
          <w:shd w:val="clear" w:color="auto" w:fill="FFFFFF"/>
        </w:rPr>
        <w:t xml:space="preserve"> не понимает почему. Или сказал</w:t>
      </w:r>
      <w:r w:rsidRPr="002B46AA">
        <w:rPr>
          <w:szCs w:val="23"/>
          <w:shd w:val="clear" w:color="auto" w:fill="FFFFFF"/>
        </w:rPr>
        <w:t>, что эти занятия по средам п</w:t>
      </w:r>
      <w:r w:rsidR="00257D87">
        <w:rPr>
          <w:szCs w:val="23"/>
          <w:shd w:val="clear" w:color="auto" w:fill="FFFFFF"/>
        </w:rPr>
        <w:t>отому, что это лучший день для О</w:t>
      </w:r>
      <w:r w:rsidRPr="002B46AA">
        <w:rPr>
          <w:szCs w:val="23"/>
          <w:shd w:val="clear" w:color="auto" w:fill="FFFFFF"/>
        </w:rPr>
        <w:t>гня. Такое тоже бывает. Ну, регламент, технический. У вас уже много лет только по средам профессиональный огонь. Наработано.</w:t>
      </w:r>
    </w:p>
    <w:p w:rsidR="00706E8F" w:rsidRPr="00257D87" w:rsidRDefault="00257D87" w:rsidP="00706E8F">
      <w:pPr>
        <w:ind w:right="28" w:firstLine="426"/>
        <w:rPr>
          <w:szCs w:val="23"/>
          <w:shd w:val="clear" w:color="auto" w:fill="FFFFFF"/>
        </w:rPr>
      </w:pPr>
      <w:r>
        <w:rPr>
          <w:i/>
          <w:szCs w:val="23"/>
          <w:shd w:val="clear" w:color="auto" w:fill="FFFFFF"/>
        </w:rPr>
        <w:t xml:space="preserve">Вопрос </w:t>
      </w:r>
      <w:r w:rsidR="00706E8F" w:rsidRPr="002B46AA">
        <w:rPr>
          <w:i/>
          <w:szCs w:val="23"/>
          <w:shd w:val="clear" w:color="auto" w:fill="FFFFFF"/>
        </w:rPr>
        <w:t xml:space="preserve">из зала: </w:t>
      </w:r>
      <w:r w:rsidR="00706E8F" w:rsidRPr="00257D87">
        <w:rPr>
          <w:szCs w:val="23"/>
          <w:shd w:val="clear" w:color="auto" w:fill="FFFFFF"/>
        </w:rPr>
        <w:t>И даже чело, не служащим в Доме можно, с одним Синтезом, например?</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А ты слышала от меня каких-то особых чело?</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257D87">
        <w:rPr>
          <w:szCs w:val="23"/>
          <w:shd w:val="clear" w:color="auto" w:fill="FFFFFF"/>
        </w:rPr>
        <w:t>Ведущие Чело.</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w:t>
      </w:r>
      <w:r w:rsidR="00257D87">
        <w:rPr>
          <w:szCs w:val="23"/>
          <w:shd w:val="clear" w:color="auto" w:fill="FFFFFF"/>
        </w:rPr>
        <w:t>«</w:t>
      </w:r>
      <w:r w:rsidRPr="002B46AA">
        <w:rPr>
          <w:szCs w:val="23"/>
          <w:shd w:val="clear" w:color="auto" w:fill="FFFFFF"/>
        </w:rPr>
        <w:t>Даже чело, прошедший один Синтез, имеет право водить любую группу куда хочет, и заниматься Синтезом с кем</w:t>
      </w:r>
      <w:r w:rsidR="00257D87">
        <w:rPr>
          <w:szCs w:val="23"/>
          <w:shd w:val="clear" w:color="auto" w:fill="FFFFFF"/>
        </w:rPr>
        <w:t>-то» –</w:t>
      </w:r>
      <w:r w:rsidRPr="002B46AA">
        <w:rPr>
          <w:szCs w:val="23"/>
          <w:shd w:val="clear" w:color="auto" w:fill="FFFFFF"/>
        </w:rPr>
        <w:t xml:space="preserve"> Регламент ИДИВО. Я не ошибся? Некоторых хочется уже туфлями по голове бить за это.</w:t>
      </w:r>
    </w:p>
    <w:p w:rsidR="00706E8F" w:rsidRPr="002B46AA" w:rsidRDefault="00257D87" w:rsidP="00257D87">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Вот чело прошёл один Синтез, как он может с людьми </w:t>
      </w:r>
      <w:r>
        <w:rPr>
          <w:szCs w:val="23"/>
          <w:shd w:val="clear" w:color="auto" w:fill="FFFFFF"/>
        </w:rPr>
        <w:t xml:space="preserve">им </w:t>
      </w:r>
      <w:r w:rsidR="00706E8F" w:rsidRPr="002B46AA">
        <w:rPr>
          <w:szCs w:val="23"/>
          <w:shd w:val="clear" w:color="auto" w:fill="FFFFFF"/>
        </w:rPr>
        <w:t>работать</w:t>
      </w:r>
      <w:r>
        <w:rPr>
          <w:szCs w:val="23"/>
          <w:shd w:val="clear" w:color="auto" w:fill="FFFFFF"/>
        </w:rPr>
        <w:t>?»</w:t>
      </w:r>
      <w:r w:rsidR="00706E8F" w:rsidRPr="002B46AA">
        <w:rPr>
          <w:szCs w:val="23"/>
          <w:shd w:val="clear" w:color="auto" w:fill="FFFFFF"/>
        </w:rPr>
        <w:t xml:space="preserve"> </w:t>
      </w:r>
      <w:r w:rsidR="00706E8F" w:rsidRPr="002B46AA">
        <w:rPr>
          <w:i/>
          <w:iCs/>
          <w:szCs w:val="23"/>
          <w:shd w:val="clear" w:color="auto" w:fill="FFFFFF"/>
        </w:rPr>
        <w:t>(изображает)</w:t>
      </w:r>
      <w:r w:rsidR="00706E8F" w:rsidRPr="002B46AA">
        <w:rPr>
          <w:szCs w:val="23"/>
          <w:shd w:val="clear" w:color="auto" w:fill="FFFFFF"/>
        </w:rPr>
        <w:t xml:space="preserve"> </w:t>
      </w:r>
      <w:r>
        <w:rPr>
          <w:szCs w:val="23"/>
          <w:shd w:val="clear" w:color="auto" w:fill="FFFFFF"/>
        </w:rPr>
        <w:t>«</w:t>
      </w:r>
      <w:r w:rsidR="00706E8F" w:rsidRPr="002B46AA">
        <w:rPr>
          <w:szCs w:val="23"/>
          <w:shd w:val="clear" w:color="auto" w:fill="FFFFFF"/>
        </w:rPr>
        <w:t>Как хочет</w:t>
      </w:r>
      <w:r>
        <w:rPr>
          <w:szCs w:val="23"/>
          <w:shd w:val="clear" w:color="auto" w:fill="FFFFFF"/>
        </w:rPr>
        <w:t>!»</w:t>
      </w:r>
      <w:r w:rsidR="00706E8F" w:rsidRPr="002B46AA">
        <w:rPr>
          <w:szCs w:val="23"/>
          <w:shd w:val="clear" w:color="auto" w:fill="FFFFFF"/>
        </w:rPr>
        <w:t xml:space="preserve"> – ответ. Он чело? – Чело. Ведущие Чело войдут в одну глубину огня, чело с одним Синтезом войдёт в глубину огня на один Синтез.</w:t>
      </w:r>
    </w:p>
    <w:p w:rsidR="00706E8F" w:rsidRPr="002B46AA" w:rsidRDefault="00706E8F" w:rsidP="00706E8F">
      <w:pPr>
        <w:ind w:right="28" w:firstLine="426"/>
        <w:rPr>
          <w:szCs w:val="23"/>
          <w:shd w:val="clear" w:color="auto" w:fill="FFFFFF"/>
        </w:rPr>
      </w:pPr>
      <w:r w:rsidRPr="002B46AA">
        <w:rPr>
          <w:szCs w:val="23"/>
          <w:shd w:val="clear" w:color="auto" w:fill="FFFFFF"/>
        </w:rPr>
        <w:t>Когда это до вас дойдёт?</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257D87">
        <w:rPr>
          <w:szCs w:val="23"/>
          <w:shd w:val="clear" w:color="auto" w:fill="FFFFFF"/>
        </w:rPr>
        <w:t>А может и больше</w:t>
      </w:r>
      <w:r w:rsidRPr="002B46AA">
        <w:rPr>
          <w:i/>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00257D87">
        <w:rPr>
          <w:szCs w:val="23"/>
          <w:shd w:val="clear" w:color="auto" w:fill="FFFFFF"/>
        </w:rPr>
        <w:t xml:space="preserve"> Если сможет.</w:t>
      </w:r>
      <w:r w:rsidRPr="002B46AA">
        <w:rPr>
          <w:szCs w:val="23"/>
          <w:shd w:val="clear" w:color="auto" w:fill="FFFFFF"/>
        </w:rPr>
        <w:t xml:space="preserve"> </w:t>
      </w:r>
      <w:r w:rsidR="00257D87" w:rsidRPr="002B46AA">
        <w:rPr>
          <w:szCs w:val="23"/>
          <w:shd w:val="clear" w:color="auto" w:fill="FFFFFF"/>
        </w:rPr>
        <w:t>М</w:t>
      </w:r>
      <w:r w:rsidRPr="002B46AA">
        <w:rPr>
          <w:szCs w:val="23"/>
          <w:shd w:val="clear" w:color="auto" w:fill="FFFFFF"/>
        </w:rPr>
        <w:t xml:space="preserve">ожет и больше, если сможет, скорей всего не сможет. Без обид. В огне жёстко, не сможет, почему? – Огню вязаться не на </w:t>
      </w:r>
      <w:r w:rsidR="00257D87">
        <w:rPr>
          <w:szCs w:val="23"/>
          <w:shd w:val="clear" w:color="auto" w:fill="FFFFFF"/>
        </w:rPr>
        <w:t>что. После одного Синтеза есть Ядро С</w:t>
      </w:r>
      <w:r w:rsidRPr="002B46AA">
        <w:rPr>
          <w:szCs w:val="23"/>
          <w:shd w:val="clear" w:color="auto" w:fill="FFFFFF"/>
        </w:rPr>
        <w:t>интеза, есть на что вязаться.</w:t>
      </w:r>
    </w:p>
    <w:p w:rsidR="00706E8F" w:rsidRPr="002B46AA" w:rsidRDefault="00706E8F" w:rsidP="00706E8F">
      <w:pPr>
        <w:ind w:right="28" w:firstLine="426"/>
        <w:rPr>
          <w:szCs w:val="23"/>
          <w:shd w:val="clear" w:color="auto" w:fill="FFFFFF"/>
        </w:rPr>
      </w:pPr>
    </w:p>
    <w:p w:rsidR="00706E8F" w:rsidRPr="002B46AA" w:rsidRDefault="00706E8F" w:rsidP="00257D87">
      <w:pPr>
        <w:pStyle w:val="2"/>
      </w:pPr>
      <w:bookmarkStart w:id="93" w:name="_Toc357183396"/>
      <w:r w:rsidRPr="002B46AA">
        <w:t>Владыки Жизни обустраивают новую жизнь по стандартам и законам Отца</w:t>
      </w:r>
      <w:bookmarkEnd w:id="93"/>
    </w:p>
    <w:p w:rsidR="00706E8F" w:rsidRPr="002B46AA" w:rsidRDefault="00706E8F" w:rsidP="00706E8F">
      <w:pPr>
        <w:ind w:right="28" w:firstLine="426"/>
        <w:rPr>
          <w:szCs w:val="23"/>
          <w:shd w:val="clear" w:color="auto" w:fill="FFFFFF"/>
        </w:rPr>
      </w:pPr>
    </w:p>
    <w:p w:rsidR="00706E8F" w:rsidRPr="002B46AA" w:rsidRDefault="00257D87"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А если чело вне Синтеза?</w:t>
      </w:r>
      <w:r>
        <w:rPr>
          <w:szCs w:val="23"/>
          <w:shd w:val="clear" w:color="auto" w:fill="FFFFFF"/>
        </w:rPr>
        <w:t>»</w:t>
      </w:r>
      <w:r w:rsidR="00706E8F" w:rsidRPr="002B46AA">
        <w:rPr>
          <w:szCs w:val="23"/>
          <w:shd w:val="clear" w:color="auto" w:fill="FFFFFF"/>
        </w:rPr>
        <w:t xml:space="preserve"> А у нас, что в 6-й расе есть чело вне Синтеза. А покажите мне чело 6-й расы </w:t>
      </w:r>
      <w:r>
        <w:rPr>
          <w:szCs w:val="23"/>
          <w:shd w:val="clear" w:color="auto" w:fill="FFFFFF"/>
        </w:rPr>
        <w:t>из Метагалактики, т</w:t>
      </w:r>
      <w:r w:rsidR="00706E8F" w:rsidRPr="002B46AA">
        <w:rPr>
          <w:szCs w:val="23"/>
          <w:shd w:val="clear" w:color="auto" w:fill="FFFFFF"/>
        </w:rPr>
        <w:t>акого, 16-частного хотя бы. Вон там эзотерическая крутость прибегает, мастер-ламастер дыхательных</w:t>
      </w:r>
      <w:r>
        <w:rPr>
          <w:szCs w:val="23"/>
          <w:shd w:val="clear" w:color="auto" w:fill="FFFFFF"/>
        </w:rPr>
        <w:t>…</w:t>
      </w:r>
      <w:r w:rsidR="00706E8F" w:rsidRPr="002B46AA">
        <w:rPr>
          <w:szCs w:val="23"/>
          <w:shd w:val="clear" w:color="auto" w:fill="FFFFFF"/>
        </w:rPr>
        <w:t xml:space="preserve"> </w:t>
      </w:r>
      <w:r w:rsidR="00706E8F" w:rsidRPr="002B46AA">
        <w:rPr>
          <w:i/>
          <w:iCs/>
          <w:szCs w:val="23"/>
          <w:shd w:val="clear" w:color="auto" w:fill="FFFFFF"/>
        </w:rPr>
        <w:t>(показывает дыханием),</w:t>
      </w:r>
      <w:r w:rsidR="00706E8F" w:rsidRPr="002B46AA">
        <w:rPr>
          <w:szCs w:val="23"/>
          <w:shd w:val="clear" w:color="auto" w:fill="FFFFFF"/>
        </w:rPr>
        <w:t xml:space="preserve"> учит. У него,</w:t>
      </w:r>
      <w:r>
        <w:rPr>
          <w:szCs w:val="23"/>
          <w:shd w:val="clear" w:color="auto" w:fill="FFFFFF"/>
        </w:rPr>
        <w:t xml:space="preserve"> что есть 16</w:t>
      </w:r>
      <w:r w:rsidR="00706E8F" w:rsidRPr="002B46AA">
        <w:rPr>
          <w:szCs w:val="23"/>
          <w:shd w:val="clear" w:color="auto" w:fill="FFFFFF"/>
        </w:rPr>
        <w:t xml:space="preserve"> частей, чтобы быть просто Человеком Метагалактики? Он идёт в 32-ю часть как Чело Метагалактики? Нет, не идёт? – О</w:t>
      </w:r>
      <w:r>
        <w:rPr>
          <w:szCs w:val="23"/>
          <w:shd w:val="clear" w:color="auto" w:fill="FFFFFF"/>
        </w:rPr>
        <w:t>н не чело 6-й расы. Он мастер 5</w:t>
      </w:r>
      <w:r>
        <w:rPr>
          <w:szCs w:val="23"/>
          <w:shd w:val="clear" w:color="auto" w:fill="FFFFFF"/>
        </w:rPr>
        <w:noBreakHyphen/>
      </w:r>
      <w:r w:rsidR="00706E8F" w:rsidRPr="002B46AA">
        <w:rPr>
          <w:szCs w:val="23"/>
          <w:shd w:val="clear" w:color="auto" w:fill="FFFFFF"/>
        </w:rPr>
        <w:t>й расы в подготовке к пути Человека Метагалактики</w:t>
      </w:r>
      <w:r>
        <w:rPr>
          <w:szCs w:val="23"/>
          <w:shd w:val="clear" w:color="auto" w:fill="FFFFFF"/>
        </w:rPr>
        <w:t xml:space="preserve"> (</w:t>
      </w:r>
      <w:r w:rsidRPr="00257D87">
        <w:rPr>
          <w:i/>
          <w:szCs w:val="23"/>
          <w:shd w:val="clear" w:color="auto" w:fill="FFFFFF"/>
        </w:rPr>
        <w:t>говорит многозначительно</w:t>
      </w:r>
      <w:r>
        <w:rPr>
          <w:szCs w:val="23"/>
          <w:shd w:val="clear" w:color="auto" w:fill="FFFFFF"/>
        </w:rPr>
        <w:t>)</w:t>
      </w:r>
      <w:r w:rsidR="00706E8F" w:rsidRPr="002B46AA">
        <w:rPr>
          <w:szCs w:val="23"/>
          <w:shd w:val="clear" w:color="auto" w:fill="FFFFFF"/>
        </w:rPr>
        <w:t xml:space="preserve">. Он идёт к Человеку Метагалактики, развивая систему дыхания, максимум. Учится дышать метагалактически </w:t>
      </w:r>
      <w:r w:rsidR="00706E8F" w:rsidRPr="002B46AA">
        <w:rPr>
          <w:i/>
          <w:iCs/>
          <w:szCs w:val="23"/>
          <w:shd w:val="clear" w:color="auto" w:fill="FFFFFF"/>
        </w:rPr>
        <w:t>(показывает)</w:t>
      </w:r>
      <w:r w:rsidR="00706E8F" w:rsidRPr="00257D87">
        <w:rPr>
          <w:iCs/>
          <w:szCs w:val="23"/>
          <w:shd w:val="clear" w:color="auto" w:fill="FFFFFF"/>
        </w:rPr>
        <w:t xml:space="preserve">: </w:t>
      </w:r>
      <w:r w:rsidRPr="00257D87">
        <w:rPr>
          <w:iCs/>
          <w:szCs w:val="23"/>
          <w:shd w:val="clear" w:color="auto" w:fill="FFFFFF"/>
        </w:rPr>
        <w:t>«</w:t>
      </w:r>
      <w:r w:rsidR="00706E8F" w:rsidRPr="002B46AA">
        <w:rPr>
          <w:szCs w:val="23"/>
          <w:shd w:val="clear" w:color="auto" w:fill="FFFFFF"/>
        </w:rPr>
        <w:t>В меня входит прана</w:t>
      </w:r>
      <w:r>
        <w:rPr>
          <w:szCs w:val="23"/>
          <w:shd w:val="clear" w:color="auto" w:fill="FFFFFF"/>
        </w:rPr>
        <w:t>»</w:t>
      </w:r>
      <w:r w:rsidR="00706E8F" w:rsidRPr="002B46AA">
        <w:rPr>
          <w:szCs w:val="23"/>
          <w:shd w:val="clear" w:color="auto" w:fill="FFFFFF"/>
        </w:rPr>
        <w:t>. Она входит, я знаю пранаяму. Занимался. Только на</w:t>
      </w:r>
      <w:r>
        <w:rPr>
          <w:szCs w:val="23"/>
          <w:shd w:val="clear" w:color="auto" w:fill="FFFFFF"/>
        </w:rPr>
        <w:t xml:space="preserve"> </w:t>
      </w:r>
      <w:r w:rsidR="00706E8F" w:rsidRPr="002B46AA">
        <w:rPr>
          <w:szCs w:val="23"/>
          <w:shd w:val="clear" w:color="auto" w:fill="FFFFFF"/>
        </w:rPr>
        <w:t>фиг она мне сдалась, я не знаю, но входит</w:t>
      </w:r>
      <w:r w:rsidR="00706E8F" w:rsidRPr="002B46AA">
        <w:rPr>
          <w:b/>
          <w:bCs/>
          <w:szCs w:val="23"/>
          <w:shd w:val="clear" w:color="auto" w:fill="FFFFFF"/>
        </w:rPr>
        <w:t xml:space="preserve"> </w:t>
      </w:r>
      <w:r w:rsidR="00706E8F" w:rsidRPr="002B46AA">
        <w:rPr>
          <w:i/>
          <w:iCs/>
          <w:szCs w:val="23"/>
          <w:shd w:val="clear" w:color="auto" w:fill="FFFFFF"/>
        </w:rPr>
        <w:t xml:space="preserve">(смех в зале). </w:t>
      </w:r>
      <w:r w:rsidR="00706E8F" w:rsidRPr="002B46AA">
        <w:rPr>
          <w:iCs/>
          <w:szCs w:val="23"/>
          <w:shd w:val="clear" w:color="auto" w:fill="FFFFFF"/>
        </w:rPr>
        <w:t>Просто, чтоб вам показать.</w:t>
      </w:r>
    </w:p>
    <w:p w:rsidR="00706E8F" w:rsidRPr="002B46AA" w:rsidRDefault="00706E8F" w:rsidP="00706E8F">
      <w:pPr>
        <w:ind w:right="28" w:firstLine="426"/>
        <w:rPr>
          <w:szCs w:val="23"/>
          <w:shd w:val="clear" w:color="auto" w:fill="FFFFFF"/>
        </w:rPr>
      </w:pPr>
      <w:r w:rsidRPr="002B46AA">
        <w:rPr>
          <w:szCs w:val="23"/>
          <w:shd w:val="clear" w:color="auto" w:fill="FFFFFF"/>
        </w:rPr>
        <w:t>Почему на фиг сдалась? – Потому, что прана – это энергия из воздуха, то есть внешняя. Для меня, я почти загрязнился, всё равно, что накуриться. Потому, что в новой эпохе хватает энергии из огня. Это от Отца. А нажраться праны из окружающей жизни – это сожрать что-то на Планете. Лучше пу</w:t>
      </w:r>
      <w:r w:rsidR="00257D87">
        <w:rPr>
          <w:szCs w:val="23"/>
          <w:shd w:val="clear" w:color="auto" w:fill="FFFFFF"/>
        </w:rPr>
        <w:t xml:space="preserve">сть животные дышат </w:t>
      </w:r>
      <w:r w:rsidRPr="002B46AA">
        <w:rPr>
          <w:szCs w:val="23"/>
          <w:shd w:val="clear" w:color="auto" w:fill="FFFFFF"/>
        </w:rPr>
        <w:t>– им прана нужна, растения дышат – прана нужна, а мы возьмём э</w:t>
      </w:r>
      <w:r w:rsidR="00257D87">
        <w:rPr>
          <w:szCs w:val="23"/>
          <w:shd w:val="clear" w:color="auto" w:fill="FFFFFF"/>
        </w:rPr>
        <w:t>нергию с 5-го горизонта, из Сил</w:t>
      </w:r>
      <w:r w:rsidRPr="002B46AA">
        <w:rPr>
          <w:szCs w:val="23"/>
          <w:shd w:val="clear" w:color="auto" w:fill="FFFFFF"/>
        </w:rPr>
        <w:t xml:space="preserve"> Отца, если мы Чело новой эпохи.</w:t>
      </w:r>
    </w:p>
    <w:p w:rsidR="00706E8F" w:rsidRPr="002B46AA" w:rsidRDefault="00706E8F" w:rsidP="00706E8F">
      <w:pPr>
        <w:ind w:right="28" w:firstLine="426"/>
        <w:rPr>
          <w:i/>
          <w:iCs/>
          <w:szCs w:val="23"/>
          <w:shd w:val="clear" w:color="auto" w:fill="FFFFFF"/>
        </w:rPr>
      </w:pPr>
      <w:r w:rsidRPr="002B46AA">
        <w:rPr>
          <w:szCs w:val="23"/>
          <w:shd w:val="clear" w:color="auto" w:fill="FFFFFF"/>
        </w:rPr>
        <w:t>Но мы, если мы забираем прану из возд</w:t>
      </w:r>
      <w:r w:rsidR="00883C42">
        <w:rPr>
          <w:szCs w:val="23"/>
          <w:shd w:val="clear" w:color="auto" w:fill="FFFFFF"/>
        </w:rPr>
        <w:t>уха, мы не насыщаем окружающее О</w:t>
      </w:r>
      <w:r w:rsidRPr="002B46AA">
        <w:rPr>
          <w:szCs w:val="23"/>
          <w:shd w:val="clear" w:color="auto" w:fill="FFFFFF"/>
        </w:rPr>
        <w:t>гнём, эманируем огонь для всех, а забираем у бедных животных энергию себе, у дышащих забираем себе. Она им нужна, ты на фиг этим занимаешься</w:t>
      </w:r>
      <w:r w:rsidR="00883C42">
        <w:rPr>
          <w:szCs w:val="23"/>
          <w:shd w:val="clear" w:color="auto" w:fill="FFFFFF"/>
        </w:rPr>
        <w:t>?</w:t>
      </w:r>
      <w:r w:rsidRPr="002B46AA">
        <w:rPr>
          <w:szCs w:val="23"/>
          <w:shd w:val="clear" w:color="auto" w:fill="FFFFFF"/>
        </w:rPr>
        <w:t xml:space="preserve"> </w:t>
      </w:r>
      <w:r w:rsidRPr="002B46AA">
        <w:rPr>
          <w:i/>
          <w:iCs/>
          <w:szCs w:val="23"/>
          <w:shd w:val="clear" w:color="auto" w:fill="FFFFFF"/>
        </w:rPr>
        <w:t>(смех в зале)</w:t>
      </w:r>
      <w:r w:rsidRPr="00883C42">
        <w:rPr>
          <w:iCs/>
          <w:szCs w:val="23"/>
          <w:shd w:val="clear" w:color="auto" w:fill="FFFFFF"/>
        </w:rPr>
        <w:t>. Т</w:t>
      </w:r>
      <w:r w:rsidRPr="00883C42">
        <w:rPr>
          <w:szCs w:val="23"/>
          <w:shd w:val="clear" w:color="auto" w:fill="FFFFFF"/>
        </w:rPr>
        <w:t xml:space="preserve">ы </w:t>
      </w:r>
      <w:r w:rsidRPr="002B46AA">
        <w:rPr>
          <w:szCs w:val="23"/>
          <w:shd w:val="clear" w:color="auto" w:fill="FFFFFF"/>
        </w:rPr>
        <w:t xml:space="preserve">должен </w:t>
      </w:r>
      <w:r w:rsidRPr="00883C42">
        <w:rPr>
          <w:spacing w:val="20"/>
          <w:szCs w:val="23"/>
          <w:shd w:val="clear" w:color="auto" w:fill="FFFFFF"/>
        </w:rPr>
        <w:t>насыщать</w:t>
      </w:r>
      <w:r w:rsidR="00883C42">
        <w:rPr>
          <w:szCs w:val="23"/>
          <w:shd w:val="clear" w:color="auto" w:fill="FFFFFF"/>
        </w:rPr>
        <w:t xml:space="preserve"> всю атмосферу О</w:t>
      </w:r>
      <w:r w:rsidRPr="002B46AA">
        <w:rPr>
          <w:szCs w:val="23"/>
          <w:shd w:val="clear" w:color="auto" w:fill="FFFFFF"/>
        </w:rPr>
        <w:t>гнём, чтобы у всех появилась прана, а ты жрёшь её. Вор, метагалактический! У животных. Вот это моя оценка.</w:t>
      </w:r>
    </w:p>
    <w:p w:rsidR="00706E8F" w:rsidRPr="002B46AA" w:rsidRDefault="00883C42" w:rsidP="00706E8F">
      <w:pPr>
        <w:ind w:right="28" w:firstLine="426"/>
        <w:rPr>
          <w:szCs w:val="23"/>
          <w:shd w:val="clear" w:color="auto" w:fill="FFFFFF"/>
        </w:rPr>
      </w:pPr>
      <w:r>
        <w:rPr>
          <w:szCs w:val="23"/>
          <w:shd w:val="clear" w:color="auto" w:fill="FFFFFF"/>
        </w:rPr>
        <w:t>Почему я не занимаюсь прана</w:t>
      </w:r>
      <w:r w:rsidR="00706E8F" w:rsidRPr="002B46AA">
        <w:rPr>
          <w:szCs w:val="23"/>
          <w:shd w:val="clear" w:color="auto" w:fill="FFFFFF"/>
        </w:rPr>
        <w:t>ямой? – Воровать не хочу. Почему? – Мне всё папа даст, Отец даст. А там – это для других, для тех, кто сам взять не может. Поэтому, пускай этот мастер учит для тех, кто сам взять не мо</w:t>
      </w:r>
      <w:r>
        <w:rPr>
          <w:szCs w:val="23"/>
          <w:shd w:val="clear" w:color="auto" w:fill="FFFFFF"/>
        </w:rPr>
        <w:t>жет. В их кругах полно человеко</w:t>
      </w:r>
      <w:r>
        <w:rPr>
          <w:szCs w:val="23"/>
          <w:shd w:val="clear" w:color="auto" w:fill="FFFFFF"/>
        </w:rPr>
        <w:noBreakHyphen/>
      </w:r>
      <w:r w:rsidR="00706E8F" w:rsidRPr="002B46AA">
        <w:rPr>
          <w:szCs w:val="23"/>
          <w:shd w:val="clear" w:color="auto" w:fill="FFFFFF"/>
        </w:rPr>
        <w:t>животных. Они им поклоняются. А мы будем брать из Сил новую Энергию. Тем более из Единой эволюции.</w:t>
      </w:r>
    </w:p>
    <w:p w:rsidR="00883C42" w:rsidRDefault="00706E8F" w:rsidP="00706E8F">
      <w:pPr>
        <w:ind w:right="28" w:firstLine="426"/>
        <w:rPr>
          <w:szCs w:val="23"/>
          <w:shd w:val="clear" w:color="auto" w:fill="FFFFFF"/>
        </w:rPr>
      </w:pPr>
      <w:r w:rsidRPr="002B46AA">
        <w:rPr>
          <w:szCs w:val="23"/>
          <w:shd w:val="clear" w:color="auto" w:fill="FFFFFF"/>
        </w:rPr>
        <w:t xml:space="preserve">Вот так думать можно? А теперь оцените, кто Чело Метагалактики и кто Человек Метагалактики из тех, кто там дребедень всю разводит. В 5-й расе это было великолепно. 6-я раса – то, что они не знают: незнание закона не освобождает от последствий. </w:t>
      </w:r>
      <w:r w:rsidRPr="002B46AA">
        <w:rPr>
          <w:i/>
          <w:szCs w:val="23"/>
          <w:shd w:val="clear" w:color="auto" w:fill="FFFFFF"/>
        </w:rPr>
        <w:t>(</w:t>
      </w:r>
      <w:r w:rsidR="009C64BF" w:rsidRPr="002B46AA">
        <w:rPr>
          <w:i/>
          <w:szCs w:val="23"/>
          <w:shd w:val="clear" w:color="auto" w:fill="FFFFFF"/>
        </w:rPr>
        <w:t>С</w:t>
      </w:r>
      <w:r w:rsidRPr="002B46AA">
        <w:rPr>
          <w:i/>
          <w:szCs w:val="23"/>
          <w:shd w:val="clear" w:color="auto" w:fill="FFFFFF"/>
        </w:rPr>
        <w:t>меётся</w:t>
      </w:r>
      <w:r w:rsidR="00883C42">
        <w:rPr>
          <w:szCs w:val="23"/>
          <w:shd w:val="clear" w:color="auto" w:fill="FFFFFF"/>
        </w:rPr>
        <w:t>) Всё! Это закон!</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мы должны вот так думать, Владыки Жизни! Сама дыхательная методика полезна, обучаться ей надо, если ты хочешь развивать для них четвёртую, для нас 28-ю систему. Я, почему о дыхании – 28-й Дом. Ну, думать-то надо, </w:t>
      </w:r>
      <w:r w:rsidR="00883C42">
        <w:rPr>
          <w:szCs w:val="23"/>
          <w:shd w:val="clear" w:color="auto" w:fill="FFFFFF"/>
        </w:rPr>
        <w:t>чем дышать? – Огнём. Где? – На п</w:t>
      </w:r>
      <w:r w:rsidRPr="002B46AA">
        <w:rPr>
          <w:szCs w:val="23"/>
          <w:shd w:val="clear" w:color="auto" w:fill="FFFFFF"/>
        </w:rPr>
        <w:t xml:space="preserve">рисутствиях, вышел на </w:t>
      </w:r>
      <w:r w:rsidR="00883C42">
        <w:rPr>
          <w:szCs w:val="23"/>
          <w:shd w:val="clear" w:color="auto" w:fill="FFFFFF"/>
        </w:rPr>
        <w:t>п</w:t>
      </w:r>
      <w:r w:rsidRPr="002B46AA">
        <w:rPr>
          <w:szCs w:val="23"/>
          <w:shd w:val="clear" w:color="auto" w:fill="FFFFFF"/>
        </w:rPr>
        <w:t>рисутствие, физическая прана-яма</w:t>
      </w:r>
      <w:r w:rsidRPr="002B46AA">
        <w:rPr>
          <w:i/>
          <w:szCs w:val="23"/>
          <w:shd w:val="clear" w:color="auto" w:fill="FFFFFF"/>
        </w:rPr>
        <w:t xml:space="preserve"> </w:t>
      </w:r>
      <w:r w:rsidRPr="002B46AA">
        <w:rPr>
          <w:szCs w:val="23"/>
          <w:shd w:val="clear" w:color="auto" w:fill="FFFFFF"/>
        </w:rPr>
        <w:t>(</w:t>
      </w:r>
      <w:r w:rsidRPr="002B46AA">
        <w:rPr>
          <w:i/>
          <w:szCs w:val="23"/>
          <w:shd w:val="clear" w:color="auto" w:fill="FFFFFF"/>
        </w:rPr>
        <w:t>дышит, показывает</w:t>
      </w:r>
      <w:r w:rsidR="00883C42">
        <w:rPr>
          <w:szCs w:val="23"/>
          <w:shd w:val="clear" w:color="auto" w:fill="FFFFFF"/>
        </w:rPr>
        <w:t>) 28-</w:t>
      </w:r>
      <w:r w:rsidRPr="002B46AA">
        <w:rPr>
          <w:szCs w:val="23"/>
          <w:shd w:val="clear" w:color="auto" w:fill="FFFFFF"/>
        </w:rPr>
        <w:t>присутственно огнём. 28 видов огня – разработайте, 28-й Дом. А то прана из воздуха. Ужас</w:t>
      </w:r>
      <w:r w:rsidR="00883C42">
        <w:rPr>
          <w:szCs w:val="23"/>
          <w:shd w:val="clear" w:color="auto" w:fill="FFFFFF"/>
        </w:rPr>
        <w:t>! С</w:t>
      </w:r>
      <w:r w:rsidRPr="002B46AA">
        <w:rPr>
          <w:szCs w:val="23"/>
          <w:shd w:val="clear" w:color="auto" w:fill="FFFFFF"/>
        </w:rPr>
        <w:t>колько можно? А воздух 28-го присутствия где? Так понятно? – Вот это Метагалактика. А техники там как сделать (</w:t>
      </w:r>
      <w:r w:rsidRPr="002B46AA">
        <w:rPr>
          <w:i/>
          <w:szCs w:val="23"/>
          <w:shd w:val="clear" w:color="auto" w:fill="FFFFFF"/>
        </w:rPr>
        <w:t>ха, ха, ха, или хо - выдыхает, вдыхает громко носом</w:t>
      </w:r>
      <w:r w:rsidRPr="002B46AA">
        <w:rPr>
          <w:szCs w:val="23"/>
          <w:shd w:val="clear" w:color="auto" w:fill="FFFFFF"/>
        </w:rPr>
        <w:t>) – Да какая разница? Это всё равно, что я руками вот (</w:t>
      </w:r>
      <w:r w:rsidRPr="002B46AA">
        <w:rPr>
          <w:i/>
          <w:szCs w:val="23"/>
          <w:shd w:val="clear" w:color="auto" w:fill="FFFFFF"/>
        </w:rPr>
        <w:t>показывает</w:t>
      </w:r>
      <w:r w:rsidRPr="002B46AA">
        <w:rPr>
          <w:szCs w:val="23"/>
          <w:shd w:val="clear" w:color="auto" w:fill="FFFFFF"/>
        </w:rPr>
        <w:t>) что-то делаю. Это техника! Техника помогает, но не замещает.</w:t>
      </w:r>
    </w:p>
    <w:p w:rsidR="00706E8F" w:rsidRPr="002B46AA" w:rsidRDefault="00706E8F" w:rsidP="00706E8F">
      <w:pPr>
        <w:ind w:right="28" w:firstLine="426"/>
        <w:rPr>
          <w:szCs w:val="23"/>
          <w:shd w:val="clear" w:color="auto" w:fill="FFFFFF"/>
        </w:rPr>
      </w:pPr>
      <w:r w:rsidRPr="002B46AA">
        <w:rPr>
          <w:szCs w:val="23"/>
          <w:shd w:val="clear" w:color="auto" w:fill="FFFFFF"/>
        </w:rPr>
        <w:t>Как знаменитое изречение Будды: «Если б нееданием мяса мы выходили к Отцу, то слоны и лошади давно бы там были». (</w:t>
      </w:r>
      <w:r w:rsidRPr="002B46AA">
        <w:rPr>
          <w:i/>
          <w:szCs w:val="23"/>
          <w:shd w:val="clear" w:color="auto" w:fill="FFFFFF"/>
        </w:rPr>
        <w:t>Смех в зале</w:t>
      </w:r>
      <w:r w:rsidR="00883C42">
        <w:rPr>
          <w:i/>
          <w:szCs w:val="23"/>
          <w:shd w:val="clear" w:color="auto" w:fill="FFFFFF"/>
        </w:rPr>
        <w:t>.</w:t>
      </w:r>
      <w:r w:rsidRPr="002B46AA">
        <w:rPr>
          <w:szCs w:val="23"/>
          <w:shd w:val="clear" w:color="auto" w:fill="FFFFFF"/>
        </w:rPr>
        <w:t xml:space="preserve">) Так вот, для </w:t>
      </w:r>
      <w:r w:rsidR="00883C42">
        <w:rPr>
          <w:szCs w:val="23"/>
          <w:shd w:val="clear" w:color="auto" w:fill="FFFFFF"/>
        </w:rPr>
        <w:t>«</w:t>
      </w:r>
      <w:r w:rsidRPr="002B46AA">
        <w:rPr>
          <w:szCs w:val="23"/>
          <w:shd w:val="clear" w:color="auto" w:fill="FFFFFF"/>
        </w:rPr>
        <w:t>особо развитых</w:t>
      </w:r>
      <w:r w:rsidR="00883C42">
        <w:rPr>
          <w:szCs w:val="23"/>
          <w:shd w:val="clear" w:color="auto" w:fill="FFFFFF"/>
        </w:rPr>
        <w:t>»</w:t>
      </w:r>
      <w:r w:rsidRPr="002B46AA">
        <w:rPr>
          <w:szCs w:val="23"/>
          <w:shd w:val="clear" w:color="auto" w:fill="FFFFFF"/>
        </w:rPr>
        <w:t>. Очень знаменитая фраза в Буддизме. Это не значит, что нужно есть мясо, я это не сказал. Ваше питание – это ваш индивидуальный стиль! Хоть гнильцо, да, пожалуйста. Вы скажете</w:t>
      </w:r>
      <w:r w:rsidR="00883C42">
        <w:rPr>
          <w:szCs w:val="23"/>
          <w:shd w:val="clear" w:color="auto" w:fill="FFFFFF"/>
        </w:rPr>
        <w:t>: «Что за оскорбление?!» Н</w:t>
      </w:r>
      <w:r w:rsidRPr="002B46AA">
        <w:rPr>
          <w:szCs w:val="23"/>
          <w:shd w:val="clear" w:color="auto" w:fill="FFFFFF"/>
        </w:rPr>
        <w:t>е оскорбление</w:t>
      </w:r>
      <w:r w:rsidR="00883C42">
        <w:rPr>
          <w:szCs w:val="23"/>
          <w:shd w:val="clear" w:color="auto" w:fill="FFFFFF"/>
        </w:rPr>
        <w:t>!</w:t>
      </w:r>
      <w:r w:rsidRPr="002B46AA">
        <w:rPr>
          <w:szCs w:val="23"/>
          <w:shd w:val="clear" w:color="auto" w:fill="FFFFFF"/>
        </w:rPr>
        <w:t xml:space="preserve"> Я смотрю на некоторые сыры и</w:t>
      </w:r>
      <w:r w:rsidR="00883C42">
        <w:rPr>
          <w:szCs w:val="23"/>
          <w:shd w:val="clear" w:color="auto" w:fill="FFFFFF"/>
        </w:rPr>
        <w:t xml:space="preserve"> их запах в магазине, и думаю: «И</w:t>
      </w:r>
      <w:r w:rsidRPr="002B46AA">
        <w:rPr>
          <w:szCs w:val="23"/>
          <w:shd w:val="clear" w:color="auto" w:fill="FFFFFF"/>
        </w:rPr>
        <w:t xml:space="preserve"> это ест человек?</w:t>
      </w:r>
      <w:r w:rsidR="00883C42">
        <w:rPr>
          <w:szCs w:val="23"/>
          <w:shd w:val="clear" w:color="auto" w:fill="FFFFFF"/>
        </w:rPr>
        <w:t>»</w:t>
      </w:r>
      <w:r w:rsidRPr="002B46AA">
        <w:rPr>
          <w:szCs w:val="23"/>
          <w:shd w:val="clear" w:color="auto" w:fill="FFFFFF"/>
        </w:rPr>
        <w:t xml:space="preserve"> У меня вкуса нет, мне один ответил, – это ж изысканная …, вонь. (</w:t>
      </w:r>
      <w:r w:rsidRPr="002B46AA">
        <w:rPr>
          <w:i/>
          <w:szCs w:val="23"/>
          <w:shd w:val="clear" w:color="auto" w:fill="FFFFFF"/>
        </w:rPr>
        <w:t>Смех в зале</w:t>
      </w:r>
      <w:r w:rsidRPr="002B46AA">
        <w:rPr>
          <w:szCs w:val="23"/>
          <w:shd w:val="clear" w:color="auto" w:fill="FFFFFF"/>
        </w:rPr>
        <w:t>) Только называет не вонь, а … аромат. (</w:t>
      </w:r>
      <w:r w:rsidR="0025760D" w:rsidRPr="002B46AA">
        <w:rPr>
          <w:i/>
          <w:szCs w:val="23"/>
          <w:shd w:val="clear" w:color="auto" w:fill="FFFFFF"/>
        </w:rPr>
        <w:t>С</w:t>
      </w:r>
      <w:r w:rsidRPr="002B46AA">
        <w:rPr>
          <w:i/>
          <w:szCs w:val="23"/>
          <w:shd w:val="clear" w:color="auto" w:fill="FFFFFF"/>
        </w:rPr>
        <w:t>меётся</w:t>
      </w:r>
      <w:r w:rsidR="0025760D">
        <w:rPr>
          <w:i/>
          <w:szCs w:val="23"/>
          <w:shd w:val="clear" w:color="auto" w:fill="FFFFFF"/>
        </w:rPr>
        <w:t>.</w:t>
      </w:r>
      <w:r w:rsidRPr="002B46AA">
        <w:rPr>
          <w:szCs w:val="23"/>
          <w:shd w:val="clear" w:color="auto" w:fill="FFFFFF"/>
        </w:rPr>
        <w:t xml:space="preserve">) Если это </w:t>
      </w:r>
      <w:r w:rsidRPr="002B46AA">
        <w:rPr>
          <w:spacing w:val="20"/>
          <w:szCs w:val="23"/>
          <w:shd w:val="clear" w:color="auto" w:fill="FFFFFF"/>
        </w:rPr>
        <w:t xml:space="preserve">аромат, </w:t>
      </w:r>
      <w:r w:rsidRPr="002B46AA">
        <w:rPr>
          <w:szCs w:val="23"/>
          <w:shd w:val="clear" w:color="auto" w:fill="FFFFFF"/>
        </w:rPr>
        <w:t>то я из самой грязи просто духи! Вот окунулся в яму какой-нибудь грязи, а потом вышел и сказал: «Духи!» Потому что от этого сыра – аромат. При этом о вкусах не спорят, кушай, что хочешь. Понимаете?</w:t>
      </w:r>
    </w:p>
    <w:p w:rsidR="00883C42" w:rsidRDefault="00883C42" w:rsidP="00706E8F">
      <w:pPr>
        <w:ind w:right="28" w:firstLine="426"/>
        <w:rPr>
          <w:szCs w:val="23"/>
          <w:shd w:val="clear" w:color="auto" w:fill="FFFFFF"/>
        </w:rPr>
      </w:pPr>
      <w:r>
        <w:rPr>
          <w:szCs w:val="23"/>
          <w:shd w:val="clear" w:color="auto" w:fill="FFFFFF"/>
        </w:rPr>
        <w:t xml:space="preserve">Я о </w:t>
      </w:r>
      <w:r w:rsidRPr="00883C42">
        <w:rPr>
          <w:b/>
          <w:szCs w:val="23"/>
          <w:shd w:val="clear" w:color="auto" w:fill="FFFFFF"/>
        </w:rPr>
        <w:t>Владыке Ж</w:t>
      </w:r>
      <w:r w:rsidR="00706E8F" w:rsidRPr="00883C42">
        <w:rPr>
          <w:b/>
          <w:szCs w:val="23"/>
          <w:shd w:val="clear" w:color="auto" w:fill="FFFFFF"/>
        </w:rPr>
        <w:t>изни</w:t>
      </w:r>
      <w:r w:rsidR="00706E8F" w:rsidRPr="002B46AA">
        <w:rPr>
          <w:szCs w:val="23"/>
          <w:shd w:val="clear" w:color="auto" w:fill="FFFFFF"/>
        </w:rPr>
        <w:t xml:space="preserve">. Я не отвлекаюсь, нам надо очень много переключить в себе, очень много переосмыслять! Почему? – Кто у нас будет обустраивать новую жизнь? И определять какая она должна быть? – Вы! Ну, знаете, 6-я раса началась </w:t>
      </w:r>
      <w:r>
        <w:rPr>
          <w:szCs w:val="23"/>
          <w:shd w:val="clear" w:color="auto" w:fill="FFFFFF"/>
        </w:rPr>
        <w:t>1-</w:t>
      </w:r>
      <w:r w:rsidR="00706E8F" w:rsidRPr="002B46AA">
        <w:rPr>
          <w:szCs w:val="23"/>
          <w:shd w:val="clear" w:color="auto" w:fill="FFFFFF"/>
        </w:rPr>
        <w:t xml:space="preserve">го января, </w:t>
      </w:r>
      <w:r>
        <w:rPr>
          <w:szCs w:val="23"/>
          <w:shd w:val="clear" w:color="auto" w:fill="FFFFFF"/>
        </w:rPr>
        <w:t>вчера мы стяжали новый Дом! А сего</w:t>
      </w:r>
      <w:r w:rsidR="00706E8F" w:rsidRPr="002B46AA">
        <w:rPr>
          <w:szCs w:val="23"/>
          <w:shd w:val="clear" w:color="auto" w:fill="FFFFFF"/>
        </w:rPr>
        <w:t xml:space="preserve">дня мы стяжали в нём Владык </w:t>
      </w:r>
      <w:r>
        <w:rPr>
          <w:szCs w:val="23"/>
          <w:shd w:val="clear" w:color="auto" w:fill="FFFFFF"/>
        </w:rPr>
        <w:t>Ж</w:t>
      </w:r>
      <w:r w:rsidR="00706E8F" w:rsidRPr="002B46AA">
        <w:rPr>
          <w:szCs w:val="23"/>
          <w:shd w:val="clear" w:color="auto" w:fill="FFFFFF"/>
        </w:rPr>
        <w:t>изни. Жизнь будет учиться, в новом Доме быть, у кого? – У вас, запомните, у вас. Вы первая команда новой жизни. Вы будете определять, какая она должна быть! Но очень вам советую определять по стандартам и законам Отца. Для этого надо просто сообража</w:t>
      </w:r>
      <w:r>
        <w:rPr>
          <w:szCs w:val="23"/>
          <w:shd w:val="clear" w:color="auto" w:fill="FFFFFF"/>
        </w:rPr>
        <w:t>ть Синтезом!</w:t>
      </w:r>
    </w:p>
    <w:p w:rsidR="00706E8F" w:rsidRPr="002B46AA" w:rsidRDefault="00706E8F" w:rsidP="00883C42">
      <w:pPr>
        <w:ind w:right="28" w:firstLine="426"/>
        <w:rPr>
          <w:szCs w:val="23"/>
          <w:shd w:val="clear" w:color="auto" w:fill="FFFFFF"/>
        </w:rPr>
      </w:pPr>
      <w:r w:rsidRPr="002B46AA">
        <w:rPr>
          <w:szCs w:val="23"/>
          <w:shd w:val="clear" w:color="auto" w:fill="FFFFFF"/>
        </w:rPr>
        <w:t>Не обижать мастеров востока, что они уже не мастера! Они мастера, технические: дыхательные, чакральные, все остальные – это тоже мастерство. Знаете, уметь исполнять правильно гимнастику – это мастерство! В том числе гимнастику диафрагмы.</w:t>
      </w:r>
      <w:r w:rsidR="00883C42">
        <w:rPr>
          <w:szCs w:val="23"/>
          <w:shd w:val="clear" w:color="auto" w:fill="FFFFFF"/>
        </w:rPr>
        <w:t xml:space="preserve"> Но</w:t>
      </w:r>
      <w:r w:rsidRPr="002B46AA">
        <w:rPr>
          <w:szCs w:val="23"/>
          <w:shd w:val="clear" w:color="auto" w:fill="FFFFFF"/>
        </w:rPr>
        <w:t xml:space="preserve"> надо просто у себя в голове понимать, что ну нет 5-й расы. Значит всё это</w:t>
      </w:r>
      <w:r w:rsidR="00883C42">
        <w:rPr>
          <w:szCs w:val="23"/>
          <w:shd w:val="clear" w:color="auto" w:fill="FFFFFF"/>
        </w:rPr>
        <w:t>,</w:t>
      </w:r>
      <w:r w:rsidRPr="002B46AA">
        <w:rPr>
          <w:szCs w:val="23"/>
          <w:shd w:val="clear" w:color="auto" w:fill="FFFFFF"/>
        </w:rPr>
        <w:t xml:space="preserve"> что? – Надо перестраивать, преодолевать, менять. Не сообщая им, они не поймут: не стой на пути верующего, он всё равно…. Пусть дойдёт!</w:t>
      </w:r>
    </w:p>
    <w:p w:rsidR="00706E8F" w:rsidRDefault="00706E8F" w:rsidP="00706E8F">
      <w:pPr>
        <w:ind w:right="28" w:firstLine="426"/>
        <w:rPr>
          <w:szCs w:val="23"/>
          <w:shd w:val="clear" w:color="auto" w:fill="FFFFFF"/>
        </w:rPr>
      </w:pPr>
      <w:r w:rsidRPr="002B46AA">
        <w:rPr>
          <w:szCs w:val="23"/>
          <w:shd w:val="clear" w:color="auto" w:fill="FFFFFF"/>
        </w:rPr>
        <w:t xml:space="preserve">Знаете, есть такая хорошая методика востока: «Любую мысль надо додумать; любое дело надо доделать, чтоб понять, что </w:t>
      </w:r>
      <w:r w:rsidR="00883C42">
        <w:rPr>
          <w:szCs w:val="23"/>
          <w:shd w:val="clear" w:color="auto" w:fill="FFFFFF"/>
        </w:rPr>
        <w:t xml:space="preserve">ты </w:t>
      </w:r>
      <w:r w:rsidRPr="002B46AA">
        <w:rPr>
          <w:szCs w:val="23"/>
          <w:shd w:val="clear" w:color="auto" w:fill="FFFFFF"/>
        </w:rPr>
        <w:t>делал неправильно». Поэтому даже иногда останавливать не надо, Отец ждёт пока все всё доделают. Вон Индейцы 4-ю расу доделыва</w:t>
      </w:r>
      <w:r w:rsidR="00883C42">
        <w:rPr>
          <w:szCs w:val="23"/>
          <w:shd w:val="clear" w:color="auto" w:fill="FFFFFF"/>
        </w:rPr>
        <w:t>ли сколько столетий? Доделывали. Ну,</w:t>
      </w:r>
      <w:r w:rsidRPr="002B46AA">
        <w:rPr>
          <w:szCs w:val="23"/>
          <w:shd w:val="clear" w:color="auto" w:fill="FFFFFF"/>
        </w:rPr>
        <w:t xml:space="preserve"> она погибла, а надо было доделать кое-что. Вот доделывали. А чего?</w:t>
      </w:r>
      <w:r w:rsidR="00BC5ED0">
        <w:rPr>
          <w:szCs w:val="23"/>
          <w:shd w:val="clear" w:color="auto" w:fill="FFFFFF"/>
        </w:rPr>
        <w:t>!</w:t>
      </w:r>
      <w:r w:rsidRPr="002B46AA">
        <w:rPr>
          <w:szCs w:val="23"/>
          <w:shd w:val="clear" w:color="auto" w:fill="FFFFFF"/>
        </w:rPr>
        <w:t xml:space="preserve"> А куда деваться? Я понимаю, что лучше не надо</w:t>
      </w:r>
      <w:r w:rsidR="00BC5ED0">
        <w:rPr>
          <w:szCs w:val="23"/>
          <w:shd w:val="clear" w:color="auto" w:fill="FFFFFF"/>
        </w:rPr>
        <w:t>. Всё понятно? Поэтому Владыки Ж</w:t>
      </w:r>
      <w:r w:rsidRPr="002B46AA">
        <w:rPr>
          <w:szCs w:val="23"/>
          <w:shd w:val="clear" w:color="auto" w:fill="FFFFFF"/>
        </w:rPr>
        <w:t xml:space="preserve">изни, </w:t>
      </w:r>
      <w:r w:rsidRPr="00BC5ED0">
        <w:rPr>
          <w:spacing w:val="20"/>
          <w:szCs w:val="23"/>
          <w:shd w:val="clear" w:color="auto" w:fill="FFFFFF"/>
        </w:rPr>
        <w:t>вы</w:t>
      </w:r>
      <w:r w:rsidRPr="002B46AA">
        <w:rPr>
          <w:szCs w:val="23"/>
          <w:shd w:val="clear" w:color="auto" w:fill="FFFFFF"/>
        </w:rPr>
        <w:t xml:space="preserve"> начинаете её определять.</w:t>
      </w:r>
    </w:p>
    <w:p w:rsidR="00BC5ED0" w:rsidRDefault="00BC5ED0" w:rsidP="00706E8F">
      <w:pPr>
        <w:ind w:right="28" w:firstLine="426"/>
        <w:rPr>
          <w:szCs w:val="23"/>
          <w:shd w:val="clear" w:color="auto" w:fill="FFFFFF"/>
        </w:rPr>
      </w:pPr>
    </w:p>
    <w:p w:rsidR="00BC5ED0" w:rsidRDefault="00BC5ED0" w:rsidP="00BC5ED0">
      <w:pPr>
        <w:pStyle w:val="2"/>
      </w:pPr>
      <w:bookmarkStart w:id="94" w:name="_Toc357183397"/>
      <w:r>
        <w:t xml:space="preserve">Людям надо </w:t>
      </w:r>
      <w:r w:rsidRPr="002B46AA">
        <w:t>объясн</w:t>
      </w:r>
      <w:r>
        <w:t>я</w:t>
      </w:r>
      <w:r w:rsidRPr="002B46AA">
        <w:t xml:space="preserve">ть </w:t>
      </w:r>
      <w:r w:rsidRPr="00BC5ED0">
        <w:t>правильно</w:t>
      </w:r>
      <w:r w:rsidR="0025760D">
        <w:t>, на</w:t>
      </w:r>
      <w:r w:rsidRPr="002B46AA">
        <w:t xml:space="preserve"> доступном языке</w:t>
      </w:r>
      <w:bookmarkEnd w:id="94"/>
    </w:p>
    <w:p w:rsidR="00BC5ED0" w:rsidRPr="002B46AA" w:rsidRDefault="00BC5ED0" w:rsidP="00706E8F">
      <w:pPr>
        <w:ind w:right="28" w:firstLine="426"/>
        <w:rPr>
          <w:szCs w:val="23"/>
          <w:shd w:val="clear" w:color="auto" w:fill="FFFFFF"/>
        </w:rPr>
      </w:pP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BC5ED0">
        <w:rPr>
          <w:szCs w:val="23"/>
          <w:shd w:val="clear" w:color="auto" w:fill="FFFFFF"/>
        </w:rPr>
        <w:t>Многие приходят на занятие на первое, после того как они поучаствовали в практике, у них внутри происходит какое-то неприятное состояние, ну в первый раз</w:t>
      </w:r>
      <w:r w:rsidRPr="002B46AA">
        <w:rPr>
          <w:i/>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И они убегают.</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BC5ED0">
        <w:rPr>
          <w:szCs w:val="23"/>
          <w:shd w:val="clear" w:color="auto" w:fill="FFFFFF"/>
        </w:rPr>
        <w:t>И они убегают.</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Значит, вы неправильно практику делаете.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BC5ED0">
        <w:rPr>
          <w:szCs w:val="23"/>
          <w:shd w:val="clear" w:color="auto" w:fill="FFFFFF"/>
        </w:rPr>
        <w:t>Нет, я не про себя говорю.</w:t>
      </w:r>
    </w:p>
    <w:p w:rsidR="00706E8F" w:rsidRPr="002B46AA" w:rsidRDefault="00706E8F" w:rsidP="00BC5ED0">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Я про других говорю, кто это делает. Значит</w:t>
      </w:r>
      <w:r w:rsidR="00BC5ED0">
        <w:rPr>
          <w:szCs w:val="23"/>
          <w:shd w:val="clear" w:color="auto" w:fill="FFFFFF"/>
        </w:rPr>
        <w:t>, не ту практику делают</w:t>
      </w:r>
      <w:r w:rsidRPr="002B46AA">
        <w:rPr>
          <w:szCs w:val="23"/>
          <w:shd w:val="clear" w:color="auto" w:fill="FFFFFF"/>
        </w:rPr>
        <w:t>. Как вы думаете, как человек владею</w:t>
      </w:r>
      <w:r w:rsidR="00BC5ED0">
        <w:rPr>
          <w:szCs w:val="23"/>
          <w:shd w:val="clear" w:color="auto" w:fill="FFFFFF"/>
        </w:rPr>
        <w:t>щий Духом, может почувствовать О</w:t>
      </w:r>
      <w:r w:rsidRPr="002B46AA">
        <w:rPr>
          <w:szCs w:val="23"/>
          <w:shd w:val="clear" w:color="auto" w:fill="FFFFFF"/>
        </w:rPr>
        <w:t>гонь, если у него его нет? Ему надо объяснить</w:t>
      </w:r>
      <w:r w:rsidR="00BC5ED0">
        <w:rPr>
          <w:szCs w:val="23"/>
          <w:shd w:val="clear" w:color="auto" w:fill="FFFFFF"/>
        </w:rPr>
        <w:t>,</w:t>
      </w:r>
      <w:r w:rsidRPr="002B46AA">
        <w:rPr>
          <w:szCs w:val="23"/>
          <w:shd w:val="clear" w:color="auto" w:fill="FFFFFF"/>
        </w:rPr>
        <w:t xml:space="preserve"> и объяснить </w:t>
      </w:r>
      <w:r w:rsidRPr="00BC5ED0">
        <w:rPr>
          <w:spacing w:val="20"/>
          <w:szCs w:val="23"/>
          <w:shd w:val="clear" w:color="auto" w:fill="FFFFFF"/>
        </w:rPr>
        <w:t>правильно</w:t>
      </w:r>
      <w:r w:rsidRPr="002B46AA">
        <w:rPr>
          <w:szCs w:val="23"/>
          <w:shd w:val="clear" w:color="auto" w:fill="FFFFFF"/>
        </w:rPr>
        <w:t xml:space="preserve">, на его доступном языке. И когда ты его вдохновишь, что </w:t>
      </w:r>
      <w:r w:rsidR="00BC5ED0">
        <w:rPr>
          <w:szCs w:val="23"/>
          <w:shd w:val="clear" w:color="auto" w:fill="FFFFFF"/>
        </w:rPr>
        <w:t>О</w:t>
      </w:r>
      <w:r w:rsidRPr="002B46AA">
        <w:rPr>
          <w:szCs w:val="23"/>
          <w:shd w:val="clear" w:color="auto" w:fill="FFFFFF"/>
        </w:rPr>
        <w:t>гонь идёт из искры божественного огня Монады, и он так начинает проникаться обожествлением!</w:t>
      </w:r>
      <w:r w:rsidR="00BC5ED0">
        <w:rPr>
          <w:szCs w:val="23"/>
          <w:shd w:val="clear" w:color="auto" w:fill="FFFFFF"/>
        </w:rPr>
        <w:t xml:space="preserve"> Даже если неприятно.</w:t>
      </w:r>
      <w:r w:rsidRPr="002B46AA">
        <w:rPr>
          <w:szCs w:val="23"/>
          <w:shd w:val="clear" w:color="auto" w:fill="FFFFFF"/>
        </w:rPr>
        <w:t xml:space="preserve"> </w:t>
      </w:r>
      <w:r w:rsidR="00BC5ED0" w:rsidRPr="002B46AA">
        <w:rPr>
          <w:szCs w:val="23"/>
          <w:shd w:val="clear" w:color="auto" w:fill="FFFFFF"/>
        </w:rPr>
        <w:t>А</w:t>
      </w:r>
      <w:r w:rsidRPr="002B46AA">
        <w:rPr>
          <w:szCs w:val="23"/>
          <w:shd w:val="clear" w:color="auto" w:fill="FFFFFF"/>
        </w:rPr>
        <w:t xml:space="preserve"> если неприятно в </w:t>
      </w:r>
      <w:r w:rsidR="00BC5ED0">
        <w:rPr>
          <w:szCs w:val="23"/>
          <w:shd w:val="clear" w:color="auto" w:fill="FFFFFF"/>
        </w:rPr>
        <w:t>О</w:t>
      </w:r>
      <w:r w:rsidRPr="002B46AA">
        <w:rPr>
          <w:szCs w:val="23"/>
          <w:shd w:val="clear" w:color="auto" w:fill="FFFFFF"/>
        </w:rPr>
        <w:t xml:space="preserve">гне, то ты наказан и </w:t>
      </w:r>
      <w:r w:rsidR="00BC5ED0">
        <w:rPr>
          <w:szCs w:val="23"/>
          <w:shd w:val="clear" w:color="auto" w:fill="FFFFFF"/>
        </w:rPr>
        <w:t>О</w:t>
      </w:r>
      <w:r w:rsidRPr="002B46AA">
        <w:rPr>
          <w:szCs w:val="23"/>
          <w:shd w:val="clear" w:color="auto" w:fill="FFFFFF"/>
        </w:rPr>
        <w:t>гонь сжигает наказание, ты очищаешься этим. После этого они не сбегут. Правда? Две фразы. – Тебе неприятно, ты очищаешься. Значит, ты нака</w:t>
      </w:r>
      <w:r w:rsidR="00BC5ED0">
        <w:rPr>
          <w:szCs w:val="23"/>
          <w:shd w:val="clear" w:color="auto" w:fill="FFFFFF"/>
        </w:rPr>
        <w:t>зан пред Отцом.</w:t>
      </w:r>
      <w:r w:rsidRPr="002B46AA">
        <w:rPr>
          <w:szCs w:val="23"/>
          <w:shd w:val="clear" w:color="auto" w:fill="FFFFFF"/>
        </w:rPr>
        <w:t xml:space="preserve"> </w:t>
      </w:r>
      <w:r w:rsidR="00BC5ED0" w:rsidRPr="002B46AA">
        <w:rPr>
          <w:szCs w:val="23"/>
          <w:shd w:val="clear" w:color="auto" w:fill="FFFFFF"/>
        </w:rPr>
        <w:t>Т</w:t>
      </w:r>
      <w:r w:rsidRPr="002B46AA">
        <w:rPr>
          <w:szCs w:val="23"/>
          <w:shd w:val="clear" w:color="auto" w:fill="FFFFFF"/>
        </w:rPr>
        <w:t xml:space="preserve">ы можешь убежать отсюда. Вопрос в том, что наказание ты </w:t>
      </w:r>
      <w:r w:rsidRPr="00BC5ED0">
        <w:rPr>
          <w:spacing w:val="20"/>
          <w:szCs w:val="23"/>
          <w:shd w:val="clear" w:color="auto" w:fill="FFFFFF"/>
        </w:rPr>
        <w:t>выявил</w:t>
      </w:r>
      <w:r w:rsidRPr="002B46AA">
        <w:rPr>
          <w:szCs w:val="23"/>
          <w:shd w:val="clear" w:color="auto" w:fill="FFFFFF"/>
        </w:rPr>
        <w:t xml:space="preserve"> этим! Хотя бы будешь знать, что наказан, молодец. Тебя для этого и привели, чтоб ты узнал, чтоб потом преодолел.</w:t>
      </w:r>
    </w:p>
    <w:p w:rsidR="00706E8F" w:rsidRPr="002B46AA" w:rsidRDefault="00BC5ED0" w:rsidP="00706E8F">
      <w:pPr>
        <w:ind w:right="28" w:firstLine="426"/>
        <w:rPr>
          <w:szCs w:val="23"/>
          <w:shd w:val="clear" w:color="auto" w:fill="FFFFFF"/>
        </w:rPr>
      </w:pPr>
      <w:r>
        <w:rPr>
          <w:szCs w:val="23"/>
          <w:shd w:val="clear" w:color="auto" w:fill="FFFFFF"/>
        </w:rPr>
        <w:t xml:space="preserve">«А-а-а-а», </w:t>
      </w:r>
      <w:r w:rsidRPr="002B46AA">
        <w:rPr>
          <w:szCs w:val="23"/>
          <w:shd w:val="clear" w:color="auto" w:fill="FFFFFF"/>
        </w:rPr>
        <w:t>–</w:t>
      </w:r>
      <w:r>
        <w:rPr>
          <w:szCs w:val="23"/>
          <w:shd w:val="clear" w:color="auto" w:fill="FFFFFF"/>
        </w:rPr>
        <w:t xml:space="preserve"> (</w:t>
      </w:r>
      <w:r w:rsidRPr="00BC5ED0">
        <w:rPr>
          <w:i/>
          <w:szCs w:val="23"/>
          <w:shd w:val="clear" w:color="auto" w:fill="FFFFFF"/>
        </w:rPr>
        <w:t>изображает испуг</w:t>
      </w:r>
      <w:r>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Оставайся, почистим (</w:t>
      </w:r>
      <w:r w:rsidRPr="002B46AA">
        <w:rPr>
          <w:i/>
          <w:szCs w:val="23"/>
          <w:shd w:val="clear" w:color="auto" w:fill="FFFFFF"/>
        </w:rPr>
        <w:t>смех в зале</w:t>
      </w:r>
      <w:r w:rsidRPr="002B46AA">
        <w:rPr>
          <w:szCs w:val="23"/>
          <w:shd w:val="clear" w:color="auto" w:fill="FFFFFF"/>
        </w:rPr>
        <w:t>). «Рождение Свыше» в конце, «Новое рождение» завтра, 64 Огня, чистка по полной программе, всё не отчистишь, но войдёшь.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Любое новое дело </w:t>
      </w:r>
      <w:r w:rsidR="00BC5ED0">
        <w:rPr>
          <w:szCs w:val="23"/>
          <w:shd w:val="clear" w:color="auto" w:fill="FFFFFF"/>
        </w:rPr>
        <w:t xml:space="preserve">– </w:t>
      </w:r>
      <w:r w:rsidRPr="002B46AA">
        <w:rPr>
          <w:szCs w:val="23"/>
          <w:shd w:val="clear" w:color="auto" w:fill="FFFFFF"/>
        </w:rPr>
        <w:t>неприятное. Вы хотите сказать, что вы с удовольствием учились чему-то новому? Да биологически все дрожат от нового. Инстинкт самосохранения называется: «видишь новое – бежи от него». (</w:t>
      </w:r>
      <w:r w:rsidRPr="002B46AA">
        <w:rPr>
          <w:i/>
          <w:szCs w:val="23"/>
          <w:shd w:val="clear" w:color="auto" w:fill="FFFFFF"/>
        </w:rPr>
        <w:t>Смех в зале</w:t>
      </w:r>
      <w:r w:rsidRPr="002B46AA">
        <w:rPr>
          <w:szCs w:val="23"/>
          <w:shd w:val="clear" w:color="auto" w:fill="FFFFFF"/>
        </w:rPr>
        <w:t xml:space="preserve">) А все живут инстинктами. Почему? – Чтоб самосохраниться, а вдруг это </w:t>
      </w:r>
      <w:r w:rsidRPr="00BC5ED0">
        <w:rPr>
          <w:spacing w:val="20"/>
          <w:szCs w:val="23"/>
          <w:shd w:val="clear" w:color="auto" w:fill="FFFFFF"/>
        </w:rPr>
        <w:t>опасное</w:t>
      </w:r>
      <w:r w:rsidRPr="002B46AA">
        <w:rPr>
          <w:szCs w:val="23"/>
          <w:shd w:val="clear" w:color="auto" w:fill="FFFFFF"/>
        </w:rPr>
        <w:t xml:space="preserve">, а инстинкты это не знают. А откуда они узнают, что </w:t>
      </w:r>
      <w:r w:rsidR="00BC5ED0">
        <w:rPr>
          <w:szCs w:val="23"/>
          <w:shd w:val="clear" w:color="auto" w:fill="FFFFFF"/>
        </w:rPr>
        <w:t>О</w:t>
      </w:r>
      <w:r w:rsidRPr="002B46AA">
        <w:rPr>
          <w:szCs w:val="23"/>
          <w:shd w:val="clear" w:color="auto" w:fill="FFFFFF"/>
        </w:rPr>
        <w:t>гонь – это нормальное, если инстинкты от Матери. Вы о чём? Называется, инстинкт самосохранения, я понимаю этих людей. Значит тот, кто это вёл, объясняет неправильно, не доступно, не зажигает собою, не ведёт за собою, а вешает что-то</w:t>
      </w:r>
      <w:r w:rsidR="00BC5ED0">
        <w:rPr>
          <w:szCs w:val="23"/>
          <w:shd w:val="clear" w:color="auto" w:fill="FFFFFF"/>
        </w:rPr>
        <w:t xml:space="preserve"> на этих бедных людей. При этом</w:t>
      </w:r>
      <w:r w:rsidRPr="002B46AA">
        <w:rPr>
          <w:szCs w:val="23"/>
          <w:shd w:val="clear" w:color="auto" w:fill="FFFFFF"/>
        </w:rPr>
        <w:t xml:space="preserve"> и у меня уходят. Но ты должен сделать всё, что бы всем достучаться, объяснить, а там, как сложится. Всё.</w:t>
      </w:r>
    </w:p>
    <w:p w:rsidR="00706E8F" w:rsidRPr="002B46AA" w:rsidRDefault="00706E8F" w:rsidP="00706E8F">
      <w:pPr>
        <w:ind w:right="28" w:firstLine="426"/>
        <w:rPr>
          <w:szCs w:val="23"/>
          <w:shd w:val="clear" w:color="auto" w:fill="FFFFFF"/>
        </w:rPr>
      </w:pPr>
    </w:p>
    <w:p w:rsidR="00466844" w:rsidRDefault="00466844" w:rsidP="00466844">
      <w:pPr>
        <w:pStyle w:val="2"/>
      </w:pPr>
      <w:bookmarkStart w:id="95" w:name="_Toc357183398"/>
      <w:r w:rsidRPr="006B59A8">
        <w:t>Обобщённый Образ Дома Проявления</w:t>
      </w:r>
      <w:r>
        <w:t xml:space="preserve"> (продолжение)</w:t>
      </w:r>
      <w:bookmarkEnd w:id="95"/>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Возвращаемся к </w:t>
      </w:r>
      <w:r w:rsidRPr="00466844">
        <w:rPr>
          <w:b/>
          <w:szCs w:val="23"/>
          <w:shd w:val="clear" w:color="auto" w:fill="FFFFFF"/>
        </w:rPr>
        <w:t>Дому Проявления</w:t>
      </w:r>
      <w:r w:rsidRPr="002B46AA">
        <w:rPr>
          <w:szCs w:val="23"/>
          <w:shd w:val="clear" w:color="auto" w:fill="FFFFFF"/>
        </w:rPr>
        <w:t>. (С</w:t>
      </w:r>
      <w:r w:rsidRPr="002B46AA">
        <w:rPr>
          <w:i/>
          <w:szCs w:val="23"/>
          <w:shd w:val="clear" w:color="auto" w:fill="FFFFFF"/>
        </w:rPr>
        <w:t>мех в зале</w:t>
      </w:r>
      <w:r w:rsidR="00466844">
        <w:rPr>
          <w:i/>
          <w:szCs w:val="23"/>
          <w:shd w:val="clear" w:color="auto" w:fill="FFFFFF"/>
        </w:rPr>
        <w:t>.</w:t>
      </w:r>
      <w:r w:rsidR="00466844">
        <w:rPr>
          <w:szCs w:val="23"/>
          <w:shd w:val="clear" w:color="auto" w:fill="FFFFFF"/>
        </w:rPr>
        <w:t>) Чувствуете, глубина.</w:t>
      </w:r>
    </w:p>
    <w:p w:rsidR="0025760D" w:rsidRDefault="00706E8F" w:rsidP="0025760D">
      <w:pPr>
        <w:ind w:right="28" w:firstLine="426"/>
        <w:rPr>
          <w:szCs w:val="23"/>
          <w:shd w:val="clear" w:color="auto" w:fill="FFFFFF"/>
        </w:rPr>
      </w:pPr>
      <w:r w:rsidRPr="002B46AA">
        <w:rPr>
          <w:szCs w:val="23"/>
          <w:shd w:val="clear" w:color="auto" w:fill="FFFFFF"/>
        </w:rPr>
        <w:t xml:space="preserve">Итак, в сфере, в сфере </w:t>
      </w:r>
      <w:r w:rsidRPr="002B46AA">
        <w:rPr>
          <w:b/>
          <w:i/>
          <w:szCs w:val="23"/>
          <w:shd w:val="clear" w:color="auto" w:fill="FFFFFF"/>
        </w:rPr>
        <w:t>я</w:t>
      </w:r>
      <w:r w:rsidRPr="002B46AA">
        <w:rPr>
          <w:szCs w:val="23"/>
          <w:shd w:val="clear" w:color="auto" w:fill="FFFFFF"/>
        </w:rPr>
        <w:t>дра Синтеза, оболочки вы накапливаете своим действием Ведущего.</w:t>
      </w:r>
    </w:p>
    <w:p w:rsidR="00466844" w:rsidRPr="0025760D" w:rsidRDefault="00706E8F" w:rsidP="0025760D">
      <w:pPr>
        <w:ind w:right="28" w:firstLine="426"/>
        <w:rPr>
          <w:szCs w:val="23"/>
          <w:shd w:val="clear" w:color="auto" w:fill="FFFFFF"/>
        </w:rPr>
      </w:pPr>
      <w:r w:rsidRPr="0025760D">
        <w:rPr>
          <w:szCs w:val="23"/>
          <w:shd w:val="clear" w:color="auto" w:fill="FFFFFF"/>
        </w:rPr>
        <w:t xml:space="preserve">Первый вариант – это </w:t>
      </w:r>
      <w:r w:rsidRPr="0025760D">
        <w:rPr>
          <w:b/>
          <w:i/>
          <w:szCs w:val="23"/>
          <w:shd w:val="clear" w:color="auto" w:fill="FFFFFF"/>
        </w:rPr>
        <w:t>выражение Части</w:t>
      </w:r>
      <w:r w:rsidRPr="0025760D">
        <w:rPr>
          <w:szCs w:val="23"/>
          <w:shd w:val="clear" w:color="auto" w:fill="FFFFFF"/>
        </w:rPr>
        <w:t xml:space="preserve">, надо </w:t>
      </w:r>
      <w:r w:rsidRPr="0025760D">
        <w:rPr>
          <w:spacing w:val="20"/>
          <w:szCs w:val="23"/>
          <w:shd w:val="clear" w:color="auto" w:fill="FFFFFF"/>
        </w:rPr>
        <w:t>добиться</w:t>
      </w:r>
      <w:r w:rsidR="00466844" w:rsidRPr="0025760D">
        <w:rPr>
          <w:szCs w:val="23"/>
          <w:shd w:val="clear" w:color="auto" w:fill="FFFFFF"/>
        </w:rPr>
        <w:t xml:space="preserve"> выражение этой Ч</w:t>
      </w:r>
      <w:r w:rsidRPr="0025760D">
        <w:rPr>
          <w:szCs w:val="23"/>
          <w:shd w:val="clear" w:color="auto" w:fill="FFFFFF"/>
        </w:rPr>
        <w:t>асти</w:t>
      </w:r>
      <w:r w:rsidR="00466844" w:rsidRPr="0025760D">
        <w:rPr>
          <w:szCs w:val="23"/>
          <w:shd w:val="clear" w:color="auto" w:fill="FFFFFF"/>
        </w:rPr>
        <w:t>.</w:t>
      </w:r>
    </w:p>
    <w:p w:rsidR="00706E8F" w:rsidRPr="00466844" w:rsidRDefault="00466844" w:rsidP="00466844">
      <w:pPr>
        <w:pStyle w:val="ac"/>
        <w:ind w:left="0" w:right="28" w:firstLine="426"/>
        <w:rPr>
          <w:szCs w:val="23"/>
          <w:shd w:val="clear" w:color="auto" w:fill="FFFFFF"/>
        </w:rPr>
      </w:pPr>
      <w:r>
        <w:rPr>
          <w:szCs w:val="23"/>
          <w:shd w:val="clear" w:color="auto" w:fill="FFFFFF"/>
        </w:rPr>
        <w:t>Внимание! Я</w:t>
      </w:r>
      <w:r w:rsidR="00706E8F" w:rsidRPr="00466844">
        <w:rPr>
          <w:szCs w:val="23"/>
          <w:shd w:val="clear" w:color="auto" w:fill="FFFFFF"/>
        </w:rPr>
        <w:t xml:space="preserve"> просто сейчас варианты все обсужу, что б мы их отсекли, а потом пойдём дальше, а то у нас такая механика в голове, некорректная.</w:t>
      </w:r>
    </w:p>
    <w:p w:rsidR="00466844" w:rsidRDefault="00466844" w:rsidP="00706E8F">
      <w:pPr>
        <w:ind w:right="28" w:firstLine="426"/>
        <w:rPr>
          <w:szCs w:val="23"/>
          <w:shd w:val="clear" w:color="auto" w:fill="FFFFFF"/>
        </w:rPr>
      </w:pPr>
      <w:r>
        <w:rPr>
          <w:szCs w:val="23"/>
          <w:shd w:val="clear" w:color="auto" w:fill="FFFFFF"/>
        </w:rPr>
        <w:t>Первое.</w:t>
      </w:r>
      <w:r w:rsidR="00706E8F" w:rsidRPr="002B46AA">
        <w:rPr>
          <w:szCs w:val="23"/>
          <w:shd w:val="clear" w:color="auto" w:fill="FFFFFF"/>
        </w:rPr>
        <w:t xml:space="preserve"> </w:t>
      </w:r>
      <w:r w:rsidRPr="002B46AA">
        <w:rPr>
          <w:szCs w:val="23"/>
          <w:shd w:val="clear" w:color="auto" w:fill="FFFFFF"/>
        </w:rPr>
        <w:t>Ч</w:t>
      </w:r>
      <w:r w:rsidR="00706E8F" w:rsidRPr="002B46AA">
        <w:rPr>
          <w:szCs w:val="23"/>
          <w:shd w:val="clear" w:color="auto" w:fill="FFFFFF"/>
        </w:rPr>
        <w:t>тобы я как Ведущий (ну 10-й был), о! 8-го Дома Проявления, но всё равно 32-го, да? Изначально Вышестоящего Проявления, 8-го Управления Синтеза выражал Отца, да? Что я должен сделать</w:t>
      </w:r>
      <w:r>
        <w:rPr>
          <w:szCs w:val="23"/>
          <w:shd w:val="clear" w:color="auto" w:fill="FFFFFF"/>
        </w:rPr>
        <w:t>,</w:t>
      </w:r>
      <w:r w:rsidR="00706E8F" w:rsidRPr="002B46AA">
        <w:rPr>
          <w:szCs w:val="23"/>
          <w:shd w:val="clear" w:color="auto" w:fill="FFFFFF"/>
        </w:rPr>
        <w:t xml:space="preserve"> как Ведущий? Я выражаю 8</w:t>
      </w:r>
      <w:r>
        <w:rPr>
          <w:szCs w:val="23"/>
          <w:shd w:val="clear" w:color="auto" w:fill="FFFFFF"/>
        </w:rPr>
        <w:t>-ю Часть Отца – ДИВО Сиаматики.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Кстати, на всякий случай, в Распоряжении Сына, это название появилось, было </w:t>
      </w:r>
      <w:r w:rsidRPr="00466844">
        <w:rPr>
          <w:b/>
          <w:i/>
          <w:szCs w:val="23"/>
          <w:shd w:val="clear" w:color="auto" w:fill="FFFFFF"/>
        </w:rPr>
        <w:t>откорректировано Распоряжение</w:t>
      </w:r>
      <w:r w:rsidRPr="002B46AA">
        <w:rPr>
          <w:szCs w:val="23"/>
          <w:shd w:val="clear" w:color="auto" w:fill="FFFFFF"/>
        </w:rPr>
        <w:t xml:space="preserve">, я не все пункты принял. Ну, тоже </w:t>
      </w:r>
      <w:r w:rsidR="00466844">
        <w:rPr>
          <w:szCs w:val="23"/>
          <w:shd w:val="clear" w:color="auto" w:fill="FFFFFF"/>
        </w:rPr>
        <w:t>«</w:t>
      </w:r>
      <w:r w:rsidRPr="002B46AA">
        <w:rPr>
          <w:szCs w:val="23"/>
          <w:shd w:val="clear" w:color="auto" w:fill="FFFFFF"/>
        </w:rPr>
        <w:t>головняк</w:t>
      </w:r>
      <w:r w:rsidR="00466844">
        <w:rPr>
          <w:szCs w:val="23"/>
          <w:shd w:val="clear" w:color="auto" w:fill="FFFFFF"/>
        </w:rPr>
        <w:t>»</w:t>
      </w:r>
      <w:r w:rsidRPr="002B46AA">
        <w:rPr>
          <w:szCs w:val="23"/>
          <w:shd w:val="clear" w:color="auto" w:fill="FFFFFF"/>
        </w:rPr>
        <w:t xml:space="preserve">, я тоже могу ошибаться. Кто-то говорит, </w:t>
      </w:r>
      <w:r w:rsidR="00466844">
        <w:rPr>
          <w:szCs w:val="23"/>
          <w:shd w:val="clear" w:color="auto" w:fill="FFFFFF"/>
        </w:rPr>
        <w:t>«</w:t>
      </w:r>
      <w:r w:rsidRPr="002B46AA">
        <w:rPr>
          <w:szCs w:val="23"/>
          <w:shd w:val="clear" w:color="auto" w:fill="FFFFFF"/>
        </w:rPr>
        <w:t>а он не ошибается</w:t>
      </w:r>
      <w:r w:rsidR="00466844">
        <w:rPr>
          <w:szCs w:val="23"/>
          <w:shd w:val="clear" w:color="auto" w:fill="FFFFFF"/>
        </w:rPr>
        <w:t>»</w:t>
      </w:r>
      <w:r w:rsidRPr="002B46AA">
        <w:rPr>
          <w:szCs w:val="23"/>
          <w:shd w:val="clear" w:color="auto" w:fill="FFFFFF"/>
        </w:rPr>
        <w:t xml:space="preserve">. Ага. Поэтому некоторые Распоряжения и Регламенты корректируются с учётом доработки. Объясняю просто: там, в Иерархии </w:t>
      </w:r>
      <w:r w:rsidRPr="002B46AA">
        <w:rPr>
          <w:b/>
          <w:szCs w:val="23"/>
          <w:shd w:val="clear" w:color="auto" w:fill="FFFFFF"/>
        </w:rPr>
        <w:t>во!</w:t>
      </w:r>
      <w:r w:rsidRPr="00466844">
        <w:rPr>
          <w:szCs w:val="23"/>
          <w:shd w:val="clear" w:color="auto" w:fill="FFFFFF"/>
        </w:rPr>
        <w:t xml:space="preserve"> </w:t>
      </w:r>
      <w:r w:rsidR="00466844">
        <w:rPr>
          <w:szCs w:val="23"/>
          <w:shd w:val="clear" w:color="auto" w:fill="FFFFFF"/>
        </w:rPr>
        <w:t>(</w:t>
      </w:r>
      <w:r w:rsidR="00466844" w:rsidRPr="00466844">
        <w:rPr>
          <w:i/>
          <w:szCs w:val="23"/>
          <w:shd w:val="clear" w:color="auto" w:fill="FFFFFF"/>
        </w:rPr>
        <w:t>показывает объём</w:t>
      </w:r>
      <w:r w:rsidR="00466844">
        <w:rPr>
          <w:szCs w:val="23"/>
          <w:shd w:val="clear" w:color="auto" w:fill="FFFFFF"/>
        </w:rPr>
        <w:t xml:space="preserve">) </w:t>
      </w:r>
      <w:r w:rsidRPr="002B46AA">
        <w:rPr>
          <w:szCs w:val="23"/>
          <w:shd w:val="clear" w:color="auto" w:fill="FFFFFF"/>
        </w:rPr>
        <w:t>сколько пунктов, а нам говорят: «Вот этот ваш, вот этот ваш, вот этот ваш», – понимаете? А вот этот тоже ваш, а я уже не заметил.</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466844">
        <w:rPr>
          <w:szCs w:val="23"/>
          <w:shd w:val="clear" w:color="auto" w:fill="FFFFFF"/>
        </w:rPr>
        <w:t>Проживалось.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466844">
        <w:rPr>
          <w:szCs w:val="23"/>
          <w:shd w:val="clear" w:color="auto" w:fill="FFFFFF"/>
        </w:rPr>
        <w:t>Проживалось, что нет.</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Да, поэтому вот есть доработки Распоряжений, это объектив, потом</w:t>
      </w:r>
      <w:r w:rsidR="00466844">
        <w:rPr>
          <w:szCs w:val="23"/>
          <w:shd w:val="clear" w:color="auto" w:fill="FFFFFF"/>
        </w:rPr>
        <w:t>у что не всё успеваешь замечать –</w:t>
      </w:r>
      <w:r w:rsidRPr="002B46AA">
        <w:rPr>
          <w:szCs w:val="23"/>
          <w:shd w:val="clear" w:color="auto" w:fill="FFFFFF"/>
        </w:rPr>
        <w:t xml:space="preserve"> плавишься. Нормально, нормально, 6-я раса. Пришла 6-я раса – она говорит по-другому, надо ещё в</w:t>
      </w:r>
      <w:r w:rsidR="00466844">
        <w:rPr>
          <w:szCs w:val="23"/>
          <w:shd w:val="clear" w:color="auto" w:fill="FFFFFF"/>
        </w:rPr>
        <w:t>ойти в это. Так что всё бывает.</w:t>
      </w:r>
    </w:p>
    <w:p w:rsidR="00466844" w:rsidRDefault="00706E8F" w:rsidP="00466844">
      <w:pPr>
        <w:ind w:right="28" w:firstLine="426"/>
        <w:rPr>
          <w:szCs w:val="23"/>
          <w:shd w:val="clear" w:color="auto" w:fill="FFFFFF"/>
        </w:rPr>
      </w:pPr>
      <w:r w:rsidRPr="002B46AA">
        <w:rPr>
          <w:szCs w:val="23"/>
          <w:shd w:val="clear" w:color="auto" w:fill="FFFFFF"/>
        </w:rPr>
        <w:t xml:space="preserve">А то некоторые говорят: «Вот, </w:t>
      </w:r>
      <w:r w:rsidRPr="00466844">
        <w:rPr>
          <w:i/>
          <w:szCs w:val="23"/>
          <w:shd w:val="clear" w:color="auto" w:fill="FFFFFF"/>
        </w:rPr>
        <w:t>чё</w:t>
      </w:r>
      <w:r w:rsidRPr="002B46AA">
        <w:rPr>
          <w:szCs w:val="23"/>
          <w:shd w:val="clear" w:color="auto" w:fill="FFFFFF"/>
        </w:rPr>
        <w:t xml:space="preserve"> поменяли Распоряжение?» – Распоряжение </w:t>
      </w:r>
      <w:r w:rsidRPr="002B46AA">
        <w:rPr>
          <w:b/>
          <w:szCs w:val="23"/>
          <w:shd w:val="clear" w:color="auto" w:fill="FFFFFF"/>
        </w:rPr>
        <w:t>там</w:t>
      </w:r>
      <w:r w:rsidRPr="002B46AA">
        <w:rPr>
          <w:szCs w:val="23"/>
          <w:shd w:val="clear" w:color="auto" w:fill="FFFFFF"/>
        </w:rPr>
        <w:t xml:space="preserve"> не поменялось, у Сына было 100 с чем-то пунктов. Нам досталось пять-шесть, понимаете разницу? Вы те документы не видели. Оттуда выбираешь кусочки, которые полезны нам: фрагменты, части, и ещё перекладываешь на наш физический язык, чтоб это было наше. А само Распоряжение вот из этого текста не состоит. Оно ж по Иерархии идёт. А мы берём только наш физический важный нам фрагмент. Вот это называется Единство многообразия. Распоряжение едино, а многообразно в разных присутствиях, с учётом их задач. И у нас публикуются фрагменты Распоряжения с точки зрения наших задач. Теперь увидели? А то некоторые читают Распоряжение и думают: «О-о-о, С</w:t>
      </w:r>
      <w:r w:rsidR="00466844">
        <w:rPr>
          <w:szCs w:val="23"/>
          <w:shd w:val="clear" w:color="auto" w:fill="FFFFFF"/>
        </w:rPr>
        <w:t xml:space="preserve">ын только для физики пишет!» – </w:t>
      </w:r>
      <w:r w:rsidRPr="002B46AA">
        <w:rPr>
          <w:szCs w:val="23"/>
          <w:shd w:val="clear" w:color="auto" w:fill="FFFFFF"/>
        </w:rPr>
        <w:t>В принципе и для физики он может написать, ничего невозможного нет. Но вот вообще-то они там большие, а мы уже тут фрагментируем для каждого присутствия</w:t>
      </w:r>
      <w:r w:rsidR="00466844">
        <w:rPr>
          <w:szCs w:val="23"/>
          <w:shd w:val="clear" w:color="auto" w:fill="FFFFFF"/>
        </w:rPr>
        <w:t>. Всё. Мы отвечаем с вами за Ф</w:t>
      </w:r>
      <w:r w:rsidRPr="002B46AA">
        <w:rPr>
          <w:szCs w:val="23"/>
          <w:shd w:val="clear" w:color="auto" w:fill="FFFFFF"/>
        </w:rPr>
        <w:t>изику.</w:t>
      </w:r>
      <w:r w:rsidR="00466844">
        <w:rPr>
          <w:szCs w:val="23"/>
          <w:shd w:val="clear" w:color="auto" w:fill="FFFFFF"/>
        </w:rPr>
        <w:t xml:space="preserve"> Ладно.</w:t>
      </w:r>
    </w:p>
    <w:p w:rsidR="00466844" w:rsidRDefault="00466844" w:rsidP="00466844">
      <w:pPr>
        <w:ind w:right="28" w:firstLine="426"/>
        <w:rPr>
          <w:szCs w:val="23"/>
          <w:shd w:val="clear" w:color="auto" w:fill="FFFFFF"/>
        </w:rPr>
      </w:pPr>
    </w:p>
    <w:p w:rsidR="00466844" w:rsidRPr="00466844" w:rsidRDefault="00466844" w:rsidP="00270DDF">
      <w:pPr>
        <w:pStyle w:val="2"/>
      </w:pPr>
      <w:bookmarkStart w:id="96" w:name="_Toc357183399"/>
      <w:r w:rsidRPr="002B46AA">
        <w:t>В</w:t>
      </w:r>
      <w:r w:rsidR="00DE7124">
        <w:t>ыражение Части</w:t>
      </w:r>
      <w:r>
        <w:t xml:space="preserve"> Отца</w:t>
      </w:r>
      <w:bookmarkEnd w:id="96"/>
    </w:p>
    <w:p w:rsidR="00466844" w:rsidRDefault="00466844" w:rsidP="00466844">
      <w:pPr>
        <w:ind w:right="28" w:firstLine="426"/>
        <w:rPr>
          <w:szCs w:val="23"/>
          <w:shd w:val="clear" w:color="auto" w:fill="FFFFFF"/>
        </w:rPr>
      </w:pPr>
    </w:p>
    <w:p w:rsidR="00370D5A" w:rsidRDefault="00706E8F" w:rsidP="00466844">
      <w:pPr>
        <w:ind w:right="28" w:firstLine="426"/>
        <w:rPr>
          <w:szCs w:val="23"/>
          <w:shd w:val="clear" w:color="auto" w:fill="FFFFFF"/>
        </w:rPr>
      </w:pPr>
      <w:r w:rsidRPr="002B46AA">
        <w:rPr>
          <w:szCs w:val="23"/>
          <w:shd w:val="clear" w:color="auto" w:fill="FFFFFF"/>
        </w:rPr>
        <w:t xml:space="preserve">Итак, </w:t>
      </w:r>
      <w:r w:rsidRPr="00466844">
        <w:rPr>
          <w:szCs w:val="23"/>
          <w:shd w:val="clear" w:color="auto" w:fill="FFFFFF"/>
        </w:rPr>
        <w:t xml:space="preserve">чтобы я выражал </w:t>
      </w:r>
      <w:r w:rsidR="00466844" w:rsidRPr="00466844">
        <w:rPr>
          <w:szCs w:val="23"/>
          <w:shd w:val="clear" w:color="auto" w:fill="FFFFFF"/>
        </w:rPr>
        <w:t>Ч</w:t>
      </w:r>
      <w:r w:rsidRPr="00466844">
        <w:rPr>
          <w:szCs w:val="23"/>
          <w:shd w:val="clear" w:color="auto" w:fill="FFFFFF"/>
        </w:rPr>
        <w:t>асть Отца 8-ю, я должен у себя эту часть не тока иметь, а</w:t>
      </w:r>
      <w:r w:rsidRPr="002B46AA">
        <w:rPr>
          <w:b/>
          <w:i/>
          <w:szCs w:val="23"/>
          <w:shd w:val="clear" w:color="auto" w:fill="FFFFFF"/>
        </w:rPr>
        <w:t xml:space="preserve"> заниматься её совершенствованием.</w:t>
      </w:r>
      <w:r w:rsidRPr="002B46AA">
        <w:rPr>
          <w:szCs w:val="23"/>
          <w:shd w:val="clear" w:color="auto" w:fill="FFFFFF"/>
        </w:rPr>
        <w:t xml:space="preserve"> Иначе, Часть </w:t>
      </w:r>
      <w:r w:rsidR="00466844">
        <w:rPr>
          <w:szCs w:val="23"/>
          <w:shd w:val="clear" w:color="auto" w:fill="FFFFFF"/>
        </w:rPr>
        <w:t>Отца у меня не будет выражаться!</w:t>
      </w:r>
      <w:r w:rsidRPr="002B46AA">
        <w:rPr>
          <w:szCs w:val="23"/>
          <w:shd w:val="clear" w:color="auto" w:fill="FFFFFF"/>
        </w:rPr>
        <w:t xml:space="preserve"> Почему? – А зачем Отцу выражаться в той Части, которая не поменялась?</w:t>
      </w:r>
      <w:r w:rsidR="00466844">
        <w:rPr>
          <w:szCs w:val="23"/>
          <w:shd w:val="clear" w:color="auto" w:fill="FFFFFF"/>
        </w:rPr>
        <w:t>!</w:t>
      </w:r>
      <w:r w:rsidRPr="002B46AA">
        <w:rPr>
          <w:szCs w:val="23"/>
          <w:shd w:val="clear" w:color="auto" w:fill="FFFFFF"/>
        </w:rPr>
        <w:t xml:space="preserve"> Вот Отец выразился неделю назад, я свою 8-ю часть не усовершенствовал как Ведущий (не как Чело). Не научился ей, а усовершенствовал. Тогда Отец или продолжает своё выражение недельной давности, или, если видит, что я</w:t>
      </w:r>
      <w:r w:rsidRPr="00466844">
        <w:rPr>
          <w:spacing w:val="20"/>
          <w:szCs w:val="23"/>
          <w:shd w:val="clear" w:color="auto" w:fill="FFFFFF"/>
        </w:rPr>
        <w:t xml:space="preserve"> мог </w:t>
      </w:r>
      <w:r w:rsidRPr="002B46AA">
        <w:rPr>
          <w:szCs w:val="23"/>
          <w:shd w:val="clear" w:color="auto" w:fill="FFFFFF"/>
        </w:rPr>
        <w:t>усовер</w:t>
      </w:r>
      <w:r w:rsidR="00370D5A">
        <w:rPr>
          <w:szCs w:val="23"/>
          <w:shd w:val="clear" w:color="auto" w:fill="FFFFFF"/>
        </w:rPr>
        <w:t>шенствоваться, но это не сделал</w:t>
      </w:r>
      <w:r w:rsidRPr="002B46AA">
        <w:rPr>
          <w:szCs w:val="23"/>
          <w:shd w:val="clear" w:color="auto" w:fill="FFFFFF"/>
        </w:rPr>
        <w:t xml:space="preserve"> (</w:t>
      </w:r>
      <w:r w:rsidR="00466844">
        <w:rPr>
          <w:i/>
          <w:szCs w:val="23"/>
          <w:shd w:val="clear" w:color="auto" w:fill="FFFFFF"/>
        </w:rPr>
        <w:t>в</w:t>
      </w:r>
      <w:r w:rsidRPr="002B46AA">
        <w:rPr>
          <w:i/>
          <w:szCs w:val="23"/>
          <w:shd w:val="clear" w:color="auto" w:fill="FFFFFF"/>
        </w:rPr>
        <w:t xml:space="preserve"> зале кто-то чихнул</w:t>
      </w:r>
      <w:r w:rsidR="00466844">
        <w:rPr>
          <w:szCs w:val="23"/>
          <w:shd w:val="clear" w:color="auto" w:fill="FFFFFF"/>
        </w:rPr>
        <w:t>), мог!</w:t>
      </w:r>
      <w:r w:rsidRPr="002B46AA">
        <w:rPr>
          <w:szCs w:val="23"/>
          <w:shd w:val="clear" w:color="auto" w:fill="FFFFFF"/>
        </w:rPr>
        <w:t xml:space="preserve"> но не сделал, Отец</w:t>
      </w:r>
      <w:r w:rsidR="00370D5A">
        <w:rPr>
          <w:szCs w:val="23"/>
          <w:shd w:val="clear" w:color="auto" w:fill="FFFFFF"/>
        </w:rPr>
        <w:t>, как и Владыка:</w:t>
      </w:r>
      <w:r w:rsidRPr="002B46AA">
        <w:rPr>
          <w:szCs w:val="23"/>
          <w:shd w:val="clear" w:color="auto" w:fill="FFFFFF"/>
        </w:rPr>
        <w:t xml:space="preserve"> Владыка убирает огонь Чело, а Отец убирает фиксацию своей Части. И вы выражаете Часть Отца, выражаете, а она на вас не фиксируется. В итоге идёт какое-то внешнее выра</w:t>
      </w:r>
      <w:r w:rsidR="00370D5A">
        <w:rPr>
          <w:szCs w:val="23"/>
          <w:shd w:val="clear" w:color="auto" w:fill="FFFFFF"/>
        </w:rPr>
        <w:t>жение Части и это давит на вас.</w:t>
      </w:r>
    </w:p>
    <w:p w:rsidR="00706E8F" w:rsidRPr="002B46AA" w:rsidRDefault="00706E8F" w:rsidP="00466844">
      <w:pPr>
        <w:ind w:right="28" w:firstLine="426"/>
        <w:rPr>
          <w:szCs w:val="23"/>
          <w:shd w:val="clear" w:color="auto" w:fill="FFFFFF"/>
        </w:rPr>
      </w:pPr>
      <w:r w:rsidRPr="002B46AA">
        <w:rPr>
          <w:szCs w:val="23"/>
          <w:shd w:val="clear" w:color="auto" w:fill="FFFFFF"/>
        </w:rPr>
        <w:t>Значит Ведущий Огня, отвечающий за восьмёрку, шестёрку, пятёрку, ну давайте за пятёрку, потому что Престо</w:t>
      </w:r>
      <w:r w:rsidR="00370D5A">
        <w:rPr>
          <w:szCs w:val="23"/>
          <w:shd w:val="clear" w:color="auto" w:fill="FFFFFF"/>
        </w:rPr>
        <w:t>л, а</w:t>
      </w:r>
      <w:r w:rsidRPr="002B46AA">
        <w:rPr>
          <w:szCs w:val="23"/>
          <w:shd w:val="clear" w:color="auto" w:fill="FFFFFF"/>
        </w:rPr>
        <w:t xml:space="preserve"> то ДИВО Сиаматики представить вам сложно.</w:t>
      </w:r>
    </w:p>
    <w:p w:rsidR="00706E8F" w:rsidRPr="002B46AA" w:rsidRDefault="00706E8F" w:rsidP="00706E8F">
      <w:pPr>
        <w:ind w:right="28" w:firstLine="426"/>
        <w:rPr>
          <w:szCs w:val="23"/>
          <w:shd w:val="clear" w:color="auto" w:fill="FFFFFF"/>
        </w:rPr>
      </w:pPr>
      <w:r w:rsidRPr="002B46AA">
        <w:rPr>
          <w:szCs w:val="23"/>
          <w:shd w:val="clear" w:color="auto" w:fill="FFFFFF"/>
        </w:rPr>
        <w:t>Если не усовершенствует за неделю, за месяц. В среднем, Регламент – месяц. Почему? – Раз в месяц положено проводит</w:t>
      </w:r>
      <w:r w:rsidR="00370D5A">
        <w:rPr>
          <w:szCs w:val="23"/>
          <w:shd w:val="clear" w:color="auto" w:fill="FFFFFF"/>
        </w:rPr>
        <w:t>ь Совет Ведущих, минимально. С С</w:t>
      </w:r>
      <w:r w:rsidRPr="002B46AA">
        <w:rPr>
          <w:szCs w:val="23"/>
          <w:shd w:val="clear" w:color="auto" w:fill="FFFFFF"/>
        </w:rPr>
        <w:t>оведением Огня</w:t>
      </w:r>
      <w:r w:rsidR="00370D5A">
        <w:rPr>
          <w:szCs w:val="23"/>
          <w:shd w:val="clear" w:color="auto" w:fill="FFFFFF"/>
        </w:rPr>
        <w:t>, проходит два раза в месяц.</w:t>
      </w:r>
      <w:r w:rsidRPr="002B46AA">
        <w:rPr>
          <w:szCs w:val="23"/>
          <w:shd w:val="clear" w:color="auto" w:fill="FFFFFF"/>
        </w:rPr>
        <w:t xml:space="preserve"> </w:t>
      </w:r>
      <w:r w:rsidR="00370D5A" w:rsidRPr="002B46AA">
        <w:rPr>
          <w:szCs w:val="23"/>
          <w:shd w:val="clear" w:color="auto" w:fill="FFFFFF"/>
        </w:rPr>
        <w:t>У</w:t>
      </w:r>
      <w:r w:rsidRPr="002B46AA">
        <w:rPr>
          <w:szCs w:val="23"/>
          <w:shd w:val="clear" w:color="auto" w:fill="FFFFFF"/>
        </w:rPr>
        <w:t xml:space="preserve"> Соведущего Огня </w:t>
      </w:r>
      <w:r w:rsidR="00370D5A">
        <w:rPr>
          <w:szCs w:val="23"/>
          <w:shd w:val="clear" w:color="auto" w:fill="FFFFFF"/>
        </w:rPr>
        <w:t>Системный о</w:t>
      </w:r>
      <w:r w:rsidRPr="002B46AA">
        <w:rPr>
          <w:szCs w:val="23"/>
          <w:shd w:val="clear" w:color="auto" w:fill="FFFFFF"/>
        </w:rPr>
        <w:t xml:space="preserve">гонь, где проверяется, есть ли изменения? А раз в месяц общий Совет Ведущих. Значит, раз в месяц Отец на Совете Ведущих проверяет, все ли Части у этих Ведущих поменялись? Потому </w:t>
      </w:r>
      <w:r w:rsidR="00370D5A">
        <w:rPr>
          <w:szCs w:val="23"/>
          <w:shd w:val="clear" w:color="auto" w:fill="FFFFFF"/>
        </w:rPr>
        <w:t>что когда они собираются вместе –</w:t>
      </w:r>
      <w:r w:rsidRPr="002B46AA">
        <w:rPr>
          <w:szCs w:val="23"/>
          <w:shd w:val="clear" w:color="auto" w:fill="FFFFFF"/>
        </w:rPr>
        <w:t xml:space="preserve"> садятся 16 Частей Отца! Вместе – есмь Отец! </w:t>
      </w:r>
      <w:r w:rsidRPr="002B46AA">
        <w:rPr>
          <w:i/>
          <w:szCs w:val="23"/>
          <w:shd w:val="clear" w:color="auto" w:fill="FFFFFF"/>
        </w:rPr>
        <w:t>И</w:t>
      </w:r>
      <w:r w:rsidRPr="002B46AA">
        <w:rPr>
          <w:szCs w:val="23"/>
          <w:shd w:val="clear" w:color="auto" w:fill="FFFFFF"/>
        </w:rPr>
        <w:t xml:space="preserve"> </w:t>
      </w:r>
      <w:r w:rsidRPr="002B46AA">
        <w:rPr>
          <w:i/>
          <w:szCs w:val="23"/>
          <w:shd w:val="clear" w:color="auto" w:fill="FFFFFF"/>
        </w:rPr>
        <w:t>Совет Изначальности вытягивает цельность выражения Отца синтезом Ведущих Огня</w:t>
      </w:r>
      <w:r w:rsidRPr="002B46AA">
        <w:rPr>
          <w:szCs w:val="23"/>
          <w:shd w:val="clear" w:color="auto" w:fill="FFFFFF"/>
        </w:rPr>
        <w:t>.</w:t>
      </w:r>
    </w:p>
    <w:p w:rsidR="00706E8F" w:rsidRPr="002B46AA" w:rsidRDefault="00370D5A" w:rsidP="00706E8F">
      <w:pPr>
        <w:ind w:right="28" w:firstLine="426"/>
        <w:rPr>
          <w:szCs w:val="23"/>
          <w:shd w:val="clear" w:color="auto" w:fill="FFFFFF"/>
        </w:rPr>
      </w:pPr>
      <w:r>
        <w:rPr>
          <w:szCs w:val="23"/>
          <w:shd w:val="clear" w:color="auto" w:fill="FFFFFF"/>
        </w:rPr>
        <w:t>И если никто ничего</w:t>
      </w:r>
      <w:r w:rsidR="00706E8F" w:rsidRPr="002B46AA">
        <w:rPr>
          <w:szCs w:val="23"/>
          <w:shd w:val="clear" w:color="auto" w:fill="FFFFFF"/>
        </w:rPr>
        <w:t xml:space="preserve"> за месяц не сделал, Отец был месяц назад, собрался Совет, а ты каким ты был…. Отец говорит: «О Госпо</w:t>
      </w:r>
      <w:r>
        <w:rPr>
          <w:szCs w:val="23"/>
          <w:shd w:val="clear" w:color="auto" w:fill="FFFFFF"/>
        </w:rPr>
        <w:t>ди», обращаясь к своему Господу, г</w:t>
      </w:r>
      <w:r w:rsidR="00706E8F" w:rsidRPr="002B46AA">
        <w:rPr>
          <w:szCs w:val="23"/>
          <w:shd w:val="clear" w:color="auto" w:fill="FFFFFF"/>
        </w:rPr>
        <w:t>оворит: «Я туда не пойду». Ну, представьте, что вы неделю не мылись, а потом при</w:t>
      </w:r>
      <w:r>
        <w:rPr>
          <w:szCs w:val="23"/>
          <w:shd w:val="clear" w:color="auto" w:fill="FFFFFF"/>
        </w:rPr>
        <w:t>ходите на свидание и говорите: «Н</w:t>
      </w:r>
      <w:r w:rsidR="00706E8F" w:rsidRPr="002B46AA">
        <w:rPr>
          <w:szCs w:val="23"/>
          <w:shd w:val="clear" w:color="auto" w:fill="FFFFFF"/>
        </w:rPr>
        <w:t>у смотрите, я весь ваш</w:t>
      </w:r>
      <w:r>
        <w:rPr>
          <w:szCs w:val="23"/>
          <w:shd w:val="clear" w:color="auto" w:fill="FFFFFF"/>
        </w:rPr>
        <w:t>»</w:t>
      </w:r>
      <w:r w:rsidR="00706E8F" w:rsidRPr="002B46AA">
        <w:rPr>
          <w:szCs w:val="23"/>
          <w:shd w:val="clear" w:color="auto" w:fill="FFFFFF"/>
        </w:rPr>
        <w:t>, (</w:t>
      </w:r>
      <w:r w:rsidR="00706E8F" w:rsidRPr="002B46AA">
        <w:rPr>
          <w:i/>
          <w:szCs w:val="23"/>
          <w:shd w:val="clear" w:color="auto" w:fill="FFFFFF"/>
        </w:rPr>
        <w:t>смех в зале</w:t>
      </w:r>
      <w:r>
        <w:rPr>
          <w:szCs w:val="23"/>
          <w:shd w:val="clear" w:color="auto" w:fill="FFFFFF"/>
        </w:rPr>
        <w:t>), н</w:t>
      </w:r>
      <w:r w:rsidR="00706E8F" w:rsidRPr="002B46AA">
        <w:rPr>
          <w:szCs w:val="23"/>
          <w:shd w:val="clear" w:color="auto" w:fill="FFFFFF"/>
        </w:rPr>
        <w:t xml:space="preserve">у, </w:t>
      </w:r>
      <w:r>
        <w:rPr>
          <w:szCs w:val="23"/>
          <w:shd w:val="clear" w:color="auto" w:fill="FFFFFF"/>
        </w:rPr>
        <w:t>«</w:t>
      </w:r>
      <w:r w:rsidR="00706E8F" w:rsidRPr="002B46AA">
        <w:rPr>
          <w:szCs w:val="23"/>
          <w:shd w:val="clear" w:color="auto" w:fill="FFFFFF"/>
        </w:rPr>
        <w:t>я вся ваша</w:t>
      </w:r>
      <w:r>
        <w:rPr>
          <w:szCs w:val="23"/>
          <w:shd w:val="clear" w:color="auto" w:fill="FFFFFF"/>
        </w:rPr>
        <w:t>»</w:t>
      </w:r>
      <w:r w:rsidR="00706E8F" w:rsidRPr="002B46AA">
        <w:rPr>
          <w:szCs w:val="23"/>
          <w:shd w:val="clear" w:color="auto" w:fill="FFFFFF"/>
        </w:rPr>
        <w:t xml:space="preserve">. Ну, неделю не мылись </w:t>
      </w:r>
      <w:r w:rsidR="00706E8F" w:rsidRPr="002B46AA">
        <w:rPr>
          <w:i/>
          <w:szCs w:val="23"/>
          <w:shd w:val="clear" w:color="auto" w:fill="FFFFFF"/>
        </w:rPr>
        <w:t>(смеётся</w:t>
      </w:r>
      <w:r w:rsidR="00706E8F" w:rsidRPr="002B46AA">
        <w:rPr>
          <w:szCs w:val="23"/>
          <w:shd w:val="clear" w:color="auto" w:fill="FFFFFF"/>
        </w:rPr>
        <w:t>). Вот примерно то же самое</w:t>
      </w:r>
      <w:r>
        <w:rPr>
          <w:szCs w:val="23"/>
          <w:shd w:val="clear" w:color="auto" w:fill="FFFFFF"/>
        </w:rPr>
        <w:t>.</w:t>
      </w:r>
      <w:r w:rsidR="00706E8F" w:rsidRPr="002B46AA">
        <w:rPr>
          <w:szCs w:val="23"/>
          <w:shd w:val="clear" w:color="auto" w:fill="FFFFFF"/>
        </w:rPr>
        <w:t xml:space="preserve"> </w:t>
      </w:r>
      <w:r w:rsidRPr="002B46AA">
        <w:rPr>
          <w:szCs w:val="23"/>
          <w:shd w:val="clear" w:color="auto" w:fill="FFFFFF"/>
        </w:rPr>
        <w:t>В</w:t>
      </w:r>
      <w:r w:rsidR="00706E8F" w:rsidRPr="002B46AA">
        <w:rPr>
          <w:szCs w:val="23"/>
          <w:shd w:val="clear" w:color="auto" w:fill="FFFFFF"/>
        </w:rPr>
        <w:t>ы через месяц приходите к Отцу, ваши части не поменялись – это всё равно, что вы месяц не мылись.</w:t>
      </w:r>
    </w:p>
    <w:p w:rsidR="00073DD6" w:rsidRDefault="00706E8F" w:rsidP="00706E8F">
      <w:pPr>
        <w:ind w:right="28" w:firstLine="426"/>
        <w:rPr>
          <w:szCs w:val="23"/>
          <w:shd w:val="clear" w:color="auto" w:fill="FFFFFF"/>
        </w:rPr>
      </w:pPr>
      <w:r w:rsidRPr="002B46AA">
        <w:rPr>
          <w:szCs w:val="23"/>
          <w:shd w:val="clear" w:color="auto" w:fill="FFFFFF"/>
        </w:rPr>
        <w:t>Знаете анекдот про северные народности, которые помывшись в бане, майку нашли, которую в прошлом году потеряли (</w:t>
      </w:r>
      <w:r w:rsidRPr="002B46AA">
        <w:rPr>
          <w:i/>
          <w:szCs w:val="23"/>
          <w:shd w:val="clear" w:color="auto" w:fill="FFFFFF"/>
        </w:rPr>
        <w:t>смех в зале</w:t>
      </w:r>
      <w:r w:rsidRPr="002B46AA">
        <w:rPr>
          <w:szCs w:val="23"/>
          <w:shd w:val="clear" w:color="auto" w:fill="FFFFFF"/>
        </w:rPr>
        <w:t xml:space="preserve">). Вот некоторые Ведущие третий год, ведя Часть Отца, но ни разу не поменявшись в ней, найдут </w:t>
      </w:r>
      <w:r w:rsidR="00370D5A">
        <w:rPr>
          <w:szCs w:val="23"/>
          <w:shd w:val="clear" w:color="auto" w:fill="FFFFFF"/>
        </w:rPr>
        <w:t>«</w:t>
      </w:r>
      <w:r w:rsidRPr="002B46AA">
        <w:rPr>
          <w:szCs w:val="23"/>
          <w:shd w:val="clear" w:color="auto" w:fill="FFFFFF"/>
        </w:rPr>
        <w:t>майку трёхлетней давности</w:t>
      </w:r>
      <w:r w:rsidR="00370D5A">
        <w:rPr>
          <w:szCs w:val="23"/>
          <w:shd w:val="clear" w:color="auto" w:fill="FFFFFF"/>
        </w:rPr>
        <w:t>».</w:t>
      </w:r>
      <w:r w:rsidRPr="002B46AA">
        <w:rPr>
          <w:szCs w:val="23"/>
          <w:shd w:val="clear" w:color="auto" w:fill="FFFFFF"/>
        </w:rPr>
        <w:t xml:space="preserve"> </w:t>
      </w:r>
      <w:r w:rsidR="00370D5A" w:rsidRPr="002B46AA">
        <w:rPr>
          <w:szCs w:val="23"/>
          <w:shd w:val="clear" w:color="auto" w:fill="FFFFFF"/>
        </w:rPr>
        <w:t>Н</w:t>
      </w:r>
      <w:r w:rsidRPr="002B46AA">
        <w:rPr>
          <w:szCs w:val="23"/>
          <w:shd w:val="clear" w:color="auto" w:fill="FFFFFF"/>
        </w:rPr>
        <w:t xml:space="preserve">а ней написано: «поручение – выражать эту Часть». У нас есть Ведущие, которые не меняют Дом Проявления, Владыка их держит. Почему? – </w:t>
      </w:r>
      <w:r w:rsidR="00073DD6">
        <w:rPr>
          <w:szCs w:val="23"/>
          <w:shd w:val="clear" w:color="auto" w:fill="FFFFFF"/>
        </w:rPr>
        <w:t>«</w:t>
      </w:r>
      <w:r w:rsidRPr="002B46AA">
        <w:rPr>
          <w:szCs w:val="23"/>
          <w:shd w:val="clear" w:color="auto" w:fill="FFFFFF"/>
        </w:rPr>
        <w:t>Майку</w:t>
      </w:r>
      <w:r w:rsidR="00073DD6">
        <w:rPr>
          <w:szCs w:val="23"/>
          <w:shd w:val="clear" w:color="auto" w:fill="FFFFFF"/>
        </w:rPr>
        <w:t>»</w:t>
      </w:r>
      <w:r w:rsidRPr="002B46AA">
        <w:rPr>
          <w:szCs w:val="23"/>
          <w:shd w:val="clear" w:color="auto" w:fill="FFFFFF"/>
        </w:rPr>
        <w:t xml:space="preserve"> найти надо. (</w:t>
      </w:r>
      <w:r w:rsidRPr="002B46AA">
        <w:rPr>
          <w:i/>
          <w:szCs w:val="23"/>
          <w:shd w:val="clear" w:color="auto" w:fill="FFFFFF"/>
        </w:rPr>
        <w:t>Смех в зале</w:t>
      </w:r>
      <w:r w:rsidR="00073DD6">
        <w:rPr>
          <w:szCs w:val="23"/>
          <w:shd w:val="clear" w:color="auto" w:fill="FFFFFF"/>
        </w:rPr>
        <w:t>) Ну когда</w:t>
      </w:r>
      <w:r w:rsidR="00073DD6">
        <w:rPr>
          <w:szCs w:val="23"/>
          <w:shd w:val="clear" w:color="auto" w:fill="FFFFFF"/>
        </w:rPr>
        <w:noBreakHyphen/>
      </w:r>
      <w:r w:rsidRPr="002B46AA">
        <w:rPr>
          <w:szCs w:val="23"/>
          <w:shd w:val="clear" w:color="auto" w:fill="FFFFFF"/>
        </w:rPr>
        <w:t xml:space="preserve">нибудь поменяется! А положено раз </w:t>
      </w:r>
      <w:r w:rsidR="00073DD6">
        <w:rPr>
          <w:szCs w:val="23"/>
          <w:shd w:val="clear" w:color="auto" w:fill="FFFFFF"/>
        </w:rPr>
        <w:t>в месяц.</w:t>
      </w:r>
    </w:p>
    <w:p w:rsidR="00706E8F" w:rsidRPr="002B46AA" w:rsidRDefault="00073DD6" w:rsidP="00706E8F">
      <w:pPr>
        <w:ind w:right="28" w:firstLine="426"/>
        <w:rPr>
          <w:szCs w:val="23"/>
          <w:shd w:val="clear" w:color="auto" w:fill="FFFFFF"/>
        </w:rPr>
      </w:pPr>
      <w:r w:rsidRPr="002B46AA">
        <w:rPr>
          <w:szCs w:val="23"/>
          <w:shd w:val="clear" w:color="auto" w:fill="FFFFFF"/>
        </w:rPr>
        <w:t>П</w:t>
      </w:r>
      <w:r w:rsidR="00706E8F" w:rsidRPr="002B46AA">
        <w:rPr>
          <w:szCs w:val="23"/>
          <w:shd w:val="clear" w:color="auto" w:fill="FFFFFF"/>
        </w:rPr>
        <w:t>ричём</w:t>
      </w:r>
      <w:r>
        <w:rPr>
          <w:szCs w:val="23"/>
          <w:shd w:val="clear" w:color="auto" w:fill="FFFFFF"/>
        </w:rPr>
        <w:t>, ни как чело положено! К</w:t>
      </w:r>
      <w:r w:rsidR="00706E8F" w:rsidRPr="002B46AA">
        <w:rPr>
          <w:szCs w:val="23"/>
          <w:shd w:val="clear" w:color="auto" w:fill="FFFFFF"/>
        </w:rPr>
        <w:t xml:space="preserve">ак чело ты совершенствуешь </w:t>
      </w:r>
      <w:r w:rsidR="00706E8F" w:rsidRPr="00073DD6">
        <w:rPr>
          <w:spacing w:val="20"/>
          <w:szCs w:val="23"/>
          <w:shd w:val="clear" w:color="auto" w:fill="FFFFFF"/>
        </w:rPr>
        <w:t xml:space="preserve">свои </w:t>
      </w:r>
      <w:r w:rsidR="00706E8F" w:rsidRPr="002B46AA">
        <w:rPr>
          <w:szCs w:val="23"/>
          <w:shd w:val="clear" w:color="auto" w:fill="FFFFFF"/>
        </w:rPr>
        <w:t xml:space="preserve">возможности! Когда вы тупить перестанете? </w:t>
      </w:r>
      <w:r w:rsidR="00706E8F" w:rsidRPr="00073DD6">
        <w:rPr>
          <w:b/>
          <w:i/>
          <w:szCs w:val="23"/>
          <w:shd w:val="clear" w:color="auto" w:fill="FFFFFF"/>
        </w:rPr>
        <w:t>Для</w:t>
      </w:r>
      <w:r w:rsidR="00706E8F" w:rsidRPr="002B46AA">
        <w:rPr>
          <w:szCs w:val="23"/>
          <w:shd w:val="clear" w:color="auto" w:fill="FFFFFF"/>
        </w:rPr>
        <w:t xml:space="preserve"> служения Ведущего! Тебя как чело тоже готовят </w:t>
      </w:r>
      <w:r w:rsidR="00706E8F" w:rsidRPr="00073DD6">
        <w:rPr>
          <w:b/>
          <w:i/>
          <w:szCs w:val="23"/>
          <w:shd w:val="clear" w:color="auto" w:fill="FFFFFF"/>
        </w:rPr>
        <w:t>к</w:t>
      </w:r>
      <w:r w:rsidR="00706E8F" w:rsidRPr="002B46AA">
        <w:rPr>
          <w:szCs w:val="23"/>
          <w:shd w:val="clear" w:color="auto" w:fill="FFFFFF"/>
        </w:rPr>
        <w:t xml:space="preserve"> ведению! Но это </w:t>
      </w:r>
      <w:r w:rsidR="00706E8F" w:rsidRPr="00073DD6">
        <w:rPr>
          <w:b/>
          <w:i/>
          <w:szCs w:val="23"/>
          <w:shd w:val="clear" w:color="auto" w:fill="FFFFFF"/>
        </w:rPr>
        <w:t>не</w:t>
      </w:r>
      <w:r w:rsidR="00706E8F" w:rsidRPr="002B46AA">
        <w:rPr>
          <w:szCs w:val="23"/>
          <w:shd w:val="clear" w:color="auto" w:fill="FFFFFF"/>
        </w:rPr>
        <w:t xml:space="preserve"> ведение. А </w:t>
      </w:r>
      <w:r w:rsidR="00706E8F" w:rsidRPr="00073DD6">
        <w:rPr>
          <w:b/>
          <w:szCs w:val="23"/>
          <w:shd w:val="clear" w:color="auto" w:fill="FFFFFF"/>
        </w:rPr>
        <w:t>ведение</w:t>
      </w:r>
      <w:r w:rsidR="00706E8F" w:rsidRPr="002B46AA">
        <w:rPr>
          <w:szCs w:val="23"/>
          <w:shd w:val="clear" w:color="auto" w:fill="FFFFFF"/>
        </w:rPr>
        <w:t xml:space="preserve">, когда ты как Ведущий занимаешься развёртыванием своей </w:t>
      </w:r>
      <w:r>
        <w:rPr>
          <w:szCs w:val="23"/>
          <w:shd w:val="clear" w:color="auto" w:fill="FFFFFF"/>
        </w:rPr>
        <w:t>Ч</w:t>
      </w:r>
      <w:r w:rsidR="00706E8F" w:rsidRPr="002B46AA">
        <w:rPr>
          <w:szCs w:val="23"/>
          <w:shd w:val="clear" w:color="auto" w:fill="FFFFFF"/>
        </w:rPr>
        <w:t>асти и по-человечески и как чело, но как Ведущего выражения Части Отца, специализируешься на этом.</w:t>
      </w:r>
    </w:p>
    <w:p w:rsidR="00706E8F" w:rsidRPr="002B46AA" w:rsidRDefault="00706E8F" w:rsidP="00706E8F">
      <w:pPr>
        <w:ind w:right="28" w:firstLine="426"/>
        <w:rPr>
          <w:szCs w:val="23"/>
          <w:shd w:val="clear" w:color="auto" w:fill="FFFFFF"/>
        </w:rPr>
      </w:pPr>
      <w:r w:rsidRPr="002B46AA">
        <w:rPr>
          <w:szCs w:val="23"/>
          <w:shd w:val="clear" w:color="auto" w:fill="FFFFFF"/>
        </w:rPr>
        <w:t>Но вообразите, вот у меня 32 части, я сейчас выражаю Владыку Кут Хуми. Я сейчас специализируюсь на ДИВО в Ведении своём. На Профессиональном не так: я сейчас специализируюсь на 62-м выражении, на Истине, Сын – 6-й Профессиональный горизонт. Вчера Всевышний, сегодня Сын, всё. Понимаете? Ну, так надо, я не знаю. Всё, я специализируюсь. Если я от этого отойду, 6-го Профессионального не будет. Ну, чтоб выражать Кут Хуми, я должен быть в ДИВО.</w:t>
      </w:r>
    </w:p>
    <w:p w:rsidR="00706E8F" w:rsidRPr="002B46AA" w:rsidRDefault="00706E8F" w:rsidP="00706E8F">
      <w:pPr>
        <w:ind w:right="28" w:firstLine="426"/>
        <w:rPr>
          <w:szCs w:val="23"/>
          <w:shd w:val="clear" w:color="auto" w:fill="FFFFFF"/>
        </w:rPr>
      </w:pPr>
      <w:r w:rsidRPr="002B46AA">
        <w:rPr>
          <w:szCs w:val="23"/>
          <w:shd w:val="clear" w:color="auto" w:fill="FFFFFF"/>
        </w:rPr>
        <w:t>Если я после 5-го не помылс</w:t>
      </w:r>
      <w:r w:rsidR="00073DD6">
        <w:rPr>
          <w:szCs w:val="23"/>
          <w:shd w:val="clear" w:color="auto" w:fill="FFFFFF"/>
        </w:rPr>
        <w:t>я и не преобразился в ДИВО до 6</w:t>
      </w:r>
      <w:r w:rsidR="00073DD6">
        <w:rPr>
          <w:szCs w:val="23"/>
          <w:shd w:val="clear" w:color="auto" w:fill="FFFFFF"/>
        </w:rPr>
        <w:noBreakHyphen/>
      </w:r>
      <w:r w:rsidRPr="002B46AA">
        <w:rPr>
          <w:szCs w:val="23"/>
          <w:shd w:val="clear" w:color="auto" w:fill="FFFFFF"/>
        </w:rPr>
        <w:t>го, что получает</w:t>
      </w:r>
      <w:r w:rsidR="00073DD6">
        <w:rPr>
          <w:szCs w:val="23"/>
          <w:shd w:val="clear" w:color="auto" w:fill="FFFFFF"/>
        </w:rPr>
        <w:t>ся? – Да я же вам ничего не дам!</w:t>
      </w:r>
      <w:r w:rsidRPr="002B46AA">
        <w:rPr>
          <w:szCs w:val="23"/>
          <w:shd w:val="clear" w:color="auto" w:fill="FFFFFF"/>
        </w:rPr>
        <w:t xml:space="preserve"> Даже, если я сделаю вид: «Смотрите как всё хорошо</w:t>
      </w:r>
      <w:r w:rsidR="00073DD6">
        <w:rPr>
          <w:szCs w:val="23"/>
          <w:shd w:val="clear" w:color="auto" w:fill="FFFFFF"/>
        </w:rPr>
        <w:t>, я тут всё отсинтезировал!»</w:t>
      </w:r>
      <w:r w:rsidRPr="002B46AA">
        <w:rPr>
          <w:szCs w:val="23"/>
          <w:shd w:val="clear" w:color="auto" w:fill="FFFFFF"/>
        </w:rPr>
        <w:t xml:space="preserve"> (</w:t>
      </w:r>
      <w:r w:rsidRPr="002B46AA">
        <w:rPr>
          <w:i/>
          <w:szCs w:val="23"/>
          <w:shd w:val="clear" w:color="auto" w:fill="FFFFFF"/>
        </w:rPr>
        <w:t>смеётся</w:t>
      </w:r>
      <w:r w:rsidRPr="002B46AA">
        <w:rPr>
          <w:szCs w:val="23"/>
          <w:shd w:val="clear" w:color="auto" w:fill="FFFFFF"/>
        </w:rPr>
        <w:t xml:space="preserve">) Отец, Сын и Владыка вместе мне так </w:t>
      </w:r>
      <w:r w:rsidR="00073DD6">
        <w:rPr>
          <w:szCs w:val="23"/>
          <w:shd w:val="clear" w:color="auto" w:fill="FFFFFF"/>
        </w:rPr>
        <w:t>«</w:t>
      </w:r>
      <w:r w:rsidRPr="002B46AA">
        <w:rPr>
          <w:szCs w:val="23"/>
          <w:shd w:val="clear" w:color="auto" w:fill="FFFFFF"/>
        </w:rPr>
        <w:t>помогут</w:t>
      </w:r>
      <w:r w:rsidR="00073DD6">
        <w:rPr>
          <w:szCs w:val="23"/>
          <w:shd w:val="clear" w:color="auto" w:fill="FFFFFF"/>
        </w:rPr>
        <w:t>»</w:t>
      </w:r>
      <w:r w:rsidRPr="002B46AA">
        <w:rPr>
          <w:szCs w:val="23"/>
          <w:shd w:val="clear" w:color="auto" w:fill="FFFFFF"/>
        </w:rPr>
        <w:t xml:space="preserve"> (</w:t>
      </w:r>
      <w:r w:rsidRPr="002B46AA">
        <w:rPr>
          <w:i/>
          <w:szCs w:val="23"/>
          <w:shd w:val="clear" w:color="auto" w:fill="FFFFFF"/>
        </w:rPr>
        <w:t>смеётся</w:t>
      </w:r>
      <w:r w:rsidRPr="002B46AA">
        <w:rPr>
          <w:szCs w:val="23"/>
          <w:shd w:val="clear" w:color="auto" w:fill="FFFFFF"/>
        </w:rPr>
        <w:t xml:space="preserve">) за то, что я в тупик завёл целую команду, да ещё команду основных Ведущих ИДИВО, </w:t>
      </w:r>
      <w:r w:rsidRPr="00073DD6">
        <w:rPr>
          <w:spacing w:val="20"/>
          <w:szCs w:val="23"/>
          <w:shd w:val="clear" w:color="auto" w:fill="FFFFFF"/>
        </w:rPr>
        <w:t>за месяц не перестроившись</w:t>
      </w:r>
      <w:r w:rsidRPr="002B46AA">
        <w:rPr>
          <w:szCs w:val="23"/>
          <w:shd w:val="clear" w:color="auto" w:fill="FFFFFF"/>
        </w:rPr>
        <w:t xml:space="preserve"> </w:t>
      </w:r>
      <w:r w:rsidRPr="00073DD6">
        <w:rPr>
          <w:szCs w:val="23"/>
          <w:shd w:val="clear" w:color="auto" w:fill="FFFFFF"/>
        </w:rPr>
        <w:t>от Престола к Интеллекту!</w:t>
      </w:r>
      <w:r w:rsidRPr="002B46AA">
        <w:rPr>
          <w:szCs w:val="23"/>
          <w:shd w:val="clear" w:color="auto" w:fill="FFFFFF"/>
        </w:rPr>
        <w:t xml:space="preserve"> Или от Грааля к Сознанию. Или от Зерцала к Соображению. Или от Сердца к Разуму. Но</w:t>
      </w:r>
      <w:r w:rsidR="00073DD6">
        <w:rPr>
          <w:szCs w:val="23"/>
          <w:shd w:val="clear" w:color="auto" w:fill="FFFFFF"/>
        </w:rPr>
        <w:t>, а</w:t>
      </w:r>
      <w:r w:rsidRPr="002B46AA">
        <w:rPr>
          <w:szCs w:val="23"/>
          <w:shd w:val="clear" w:color="auto" w:fill="FFFFFF"/>
        </w:rPr>
        <w:t xml:space="preserve"> лучше от Ока к Истине, там, на вершине. Я могу и Всевышнего сказать, но это 22-е посвящение, не факт, что у всех есть. У кого-то есть, у кого-то нет, но это единицы, у кого есть. Хотя я могу сказ</w:t>
      </w:r>
      <w:r w:rsidR="00073DD6">
        <w:rPr>
          <w:szCs w:val="23"/>
          <w:shd w:val="clear" w:color="auto" w:fill="FFFFFF"/>
        </w:rPr>
        <w:t>ать – от 21-го посвящения к 22-</w:t>
      </w:r>
      <w:r w:rsidRPr="002B46AA">
        <w:rPr>
          <w:szCs w:val="23"/>
          <w:shd w:val="clear" w:color="auto" w:fill="FFFFFF"/>
        </w:rPr>
        <w:t xml:space="preserve">у. Вместе со статусом и формой. Могу тоже это сделать. Всё! Если я не перестроился, профессионального выражения нет. При этом у меня параллельно шли ещё Синтезы в других городах. Надо. Помните? Взрыв-скачок! Чтоб обновиться, надо ездить по городам и обновляться. </w:t>
      </w:r>
      <w:r w:rsidR="00073DD6">
        <w:rPr>
          <w:szCs w:val="23"/>
          <w:shd w:val="clear" w:color="auto" w:fill="FFFFFF"/>
        </w:rPr>
        <w:t>Действие</w:t>
      </w:r>
      <w:r w:rsidRPr="002B46AA">
        <w:rPr>
          <w:szCs w:val="23"/>
          <w:shd w:val="clear" w:color="auto" w:fill="FFFFFF"/>
        </w:rPr>
        <w:t>! Движение – это жизнь. В Слове Отца – движение, когда ты двигаешься, то Синтез меняется. Угу?</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Если </w:t>
      </w:r>
      <w:r w:rsidR="00073DD6" w:rsidRPr="002B46AA">
        <w:rPr>
          <w:szCs w:val="23"/>
          <w:shd w:val="clear" w:color="auto" w:fill="FFFFFF"/>
        </w:rPr>
        <w:t>ты,</w:t>
      </w:r>
      <w:r w:rsidRPr="002B46AA">
        <w:rPr>
          <w:szCs w:val="23"/>
          <w:shd w:val="clear" w:color="auto" w:fill="FFFFFF"/>
        </w:rPr>
        <w:t xml:space="preserve"> не Ведущий Синтеза, как Ведущий Огня двигайся. По филиалам, по другим Домам. Двигайся, двигайся, двигайся, двигайся! Новая эпоха – эпоха движения, всё. У кого-то – туризм, у кого-то – огненное движение. Всё, пожалуйста, варианты! Полезно. Увидели?</w:t>
      </w:r>
    </w:p>
    <w:p w:rsidR="00706E8F" w:rsidRPr="0025760D" w:rsidRDefault="00706E8F" w:rsidP="0025760D">
      <w:pPr>
        <w:pStyle w:val="ac"/>
        <w:numPr>
          <w:ilvl w:val="0"/>
          <w:numId w:val="21"/>
        </w:numPr>
        <w:ind w:left="0" w:right="28" w:firstLine="426"/>
        <w:rPr>
          <w:szCs w:val="23"/>
          <w:shd w:val="clear" w:color="auto" w:fill="FFFFFF"/>
        </w:rPr>
      </w:pPr>
      <w:r w:rsidRPr="0025760D">
        <w:rPr>
          <w:szCs w:val="23"/>
          <w:shd w:val="clear" w:color="auto" w:fill="FFFFFF"/>
        </w:rPr>
        <w:t>Значит вы, как Ведущие Огня, первое</w:t>
      </w:r>
      <w:r w:rsidR="00073DD6" w:rsidRPr="0025760D">
        <w:rPr>
          <w:szCs w:val="23"/>
          <w:shd w:val="clear" w:color="auto" w:fill="FFFFFF"/>
        </w:rPr>
        <w:t xml:space="preserve"> –</w:t>
      </w:r>
      <w:r w:rsidRPr="0025760D">
        <w:rPr>
          <w:szCs w:val="23"/>
          <w:shd w:val="clear" w:color="auto" w:fill="FFFFFF"/>
        </w:rPr>
        <w:t xml:space="preserve"> должны</w:t>
      </w:r>
      <w:r w:rsidRPr="0025760D">
        <w:rPr>
          <w:b/>
          <w:i/>
          <w:szCs w:val="23"/>
          <w:shd w:val="clear" w:color="auto" w:fill="FFFFFF"/>
        </w:rPr>
        <w:t xml:space="preserve"> обновлять Часть, которую вы выражаете </w:t>
      </w:r>
      <w:r w:rsidRPr="0025760D">
        <w:rPr>
          <w:b/>
          <w:i/>
          <w:spacing w:val="20"/>
          <w:szCs w:val="23"/>
          <w:shd w:val="clear" w:color="auto" w:fill="FFFFFF"/>
        </w:rPr>
        <w:t>от Отца</w:t>
      </w:r>
      <w:r w:rsidRPr="0025760D">
        <w:rPr>
          <w:szCs w:val="23"/>
          <w:shd w:val="clear" w:color="auto" w:fill="FFFFFF"/>
        </w:rPr>
        <w:t xml:space="preserve">. Допустим, я – Ведущий 5-го Дома Проявления в 5-м ДИВО. На мне </w:t>
      </w:r>
      <w:r w:rsidRPr="0025760D">
        <w:rPr>
          <w:spacing w:val="20"/>
          <w:szCs w:val="23"/>
          <w:shd w:val="clear" w:color="auto" w:fill="FFFFFF"/>
        </w:rPr>
        <w:t>ключевая</w:t>
      </w:r>
      <w:r w:rsidRPr="0025760D">
        <w:rPr>
          <w:szCs w:val="23"/>
          <w:shd w:val="clear" w:color="auto" w:fill="FFFFFF"/>
        </w:rPr>
        <w:t xml:space="preserve"> Часть Отца. Потому, что я – Ведущий Престо</w:t>
      </w:r>
      <w:r w:rsidR="0025760D">
        <w:rPr>
          <w:szCs w:val="23"/>
          <w:shd w:val="clear" w:color="auto" w:fill="FFFFFF"/>
        </w:rPr>
        <w:t>ла, и 5-е Проявление – Престол.</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Но! Если я – Ведущий 5-го Дома Проявления в 8-м ДИВО, то я синтезирую Престол и ДИВО Сиаматики. Но при этом я – </w:t>
      </w:r>
      <w:r w:rsidRPr="002B46AA">
        <w:rPr>
          <w:spacing w:val="20"/>
          <w:szCs w:val="23"/>
          <w:shd w:val="clear" w:color="auto" w:fill="FFFFFF"/>
        </w:rPr>
        <w:t>Престол Изначально Вышестоящего Отца 8-го Проявления</w:t>
      </w:r>
      <w:r w:rsidRPr="002B46AA">
        <w:rPr>
          <w:szCs w:val="23"/>
          <w:shd w:val="clear" w:color="auto" w:fill="FFFFFF"/>
        </w:rPr>
        <w:t>. Никто бол</w:t>
      </w:r>
      <w:r w:rsidR="0025760D">
        <w:rPr>
          <w:szCs w:val="23"/>
          <w:shd w:val="clear" w:color="auto" w:fill="FFFFFF"/>
        </w:rPr>
        <w:t>ьше – я! В хорошем смысле слова.</w:t>
      </w:r>
      <w:r w:rsidRPr="002B46AA">
        <w:rPr>
          <w:szCs w:val="23"/>
          <w:shd w:val="clear" w:color="auto" w:fill="FFFFFF"/>
        </w:rPr>
        <w:t xml:space="preserve"> </w:t>
      </w:r>
      <w:r w:rsidR="0025760D" w:rsidRPr="002B46AA">
        <w:rPr>
          <w:szCs w:val="23"/>
          <w:shd w:val="clear" w:color="auto" w:fill="FFFFFF"/>
        </w:rPr>
        <w:t>П</w:t>
      </w:r>
      <w:r w:rsidRPr="002B46AA">
        <w:rPr>
          <w:szCs w:val="23"/>
          <w:shd w:val="clear" w:color="auto" w:fill="FFFFFF"/>
        </w:rPr>
        <w:t xml:space="preserve">омните, у Учителей: «Я сказал!». Это не яканье. У нас </w:t>
      </w:r>
      <w:r w:rsidRPr="002B46AA">
        <w:rPr>
          <w:spacing w:val="20"/>
          <w:szCs w:val="23"/>
          <w:shd w:val="clear" w:color="auto" w:fill="FFFFFF"/>
        </w:rPr>
        <w:t>один</w:t>
      </w:r>
      <w:r w:rsidRPr="002B46AA">
        <w:rPr>
          <w:szCs w:val="23"/>
          <w:shd w:val="clear" w:color="auto" w:fill="FFFFFF"/>
        </w:rPr>
        <w:t xml:space="preserve"> Ведущий Огня и команда из трёх его поддерживающих. Что в первую очередь поддерживают? – Часть Отца. </w:t>
      </w:r>
      <w:r w:rsidRPr="0025760D">
        <w:rPr>
          <w:b/>
          <w:i/>
          <w:spacing w:val="20"/>
          <w:szCs w:val="23"/>
          <w:shd w:val="clear" w:color="auto" w:fill="FFFFFF"/>
        </w:rPr>
        <w:t>Ты один</w:t>
      </w:r>
      <w:r w:rsidRPr="0025760D">
        <w:rPr>
          <w:b/>
          <w:i/>
          <w:szCs w:val="23"/>
          <w:shd w:val="clear" w:color="auto" w:fill="FFFFFF"/>
        </w:rPr>
        <w:t xml:space="preserve"> выражаешь Часть Отца соответствующего Проявления!</w:t>
      </w:r>
      <w:r w:rsidRPr="002B46AA">
        <w:rPr>
          <w:szCs w:val="23"/>
          <w:shd w:val="clear" w:color="auto" w:fill="FFFFFF"/>
        </w:rPr>
        <w:t xml:space="preserve"> </w:t>
      </w:r>
      <w:r w:rsidRPr="002B46AA">
        <w:rPr>
          <w:spacing w:val="20"/>
          <w:szCs w:val="23"/>
          <w:shd w:val="clear" w:color="auto" w:fill="FFFFFF"/>
        </w:rPr>
        <w:t>Больше никто</w:t>
      </w:r>
      <w:r w:rsidRPr="002B46AA">
        <w:rPr>
          <w:szCs w:val="23"/>
          <w:shd w:val="clear" w:color="auto" w:fill="FFFFFF"/>
        </w:rPr>
        <w:t xml:space="preserve">! У нас 30 Домов. 30 Престолов. В синтезе рождается Престол ИДИВО Изначально Вышестоящего Отца. Я не выражаю Престол ИДИВО. Выражают те 30 Ведущих Огня, которые являют 5-й Дом собою </w:t>
      </w:r>
      <w:r w:rsidR="0025760D">
        <w:rPr>
          <w:szCs w:val="23"/>
          <w:shd w:val="clear" w:color="auto" w:fill="FFFFFF"/>
        </w:rPr>
        <w:t>(</w:t>
      </w:r>
      <w:r w:rsidRPr="002B46AA">
        <w:rPr>
          <w:szCs w:val="23"/>
          <w:shd w:val="clear" w:color="auto" w:fill="FFFFFF"/>
        </w:rPr>
        <w:t>Дом Проявления</w:t>
      </w:r>
      <w:r w:rsidR="0025760D">
        <w:rPr>
          <w:szCs w:val="23"/>
          <w:shd w:val="clear" w:color="auto" w:fill="FFFFFF"/>
        </w:rPr>
        <w:t>)</w:t>
      </w:r>
      <w:r w:rsidRPr="002B46AA">
        <w:rPr>
          <w:szCs w:val="23"/>
          <w:shd w:val="clear" w:color="auto" w:fill="FFFFFF"/>
        </w:rPr>
        <w:t>. А синтезирует это всё 5-й ДИВО, Бородино, называется так. Увидели?</w:t>
      </w:r>
    </w:p>
    <w:p w:rsidR="00706E8F" w:rsidRPr="002B46AA" w:rsidRDefault="00706E8F" w:rsidP="00706E8F">
      <w:pPr>
        <w:ind w:right="28" w:firstLine="426"/>
        <w:rPr>
          <w:szCs w:val="23"/>
          <w:shd w:val="clear" w:color="auto" w:fill="FFFFFF"/>
        </w:rPr>
      </w:pPr>
      <w:r w:rsidRPr="002B46AA">
        <w:rPr>
          <w:szCs w:val="23"/>
          <w:shd w:val="clear" w:color="auto" w:fill="FFFFFF"/>
        </w:rPr>
        <w:t>Если ты за месяц не поменялся, ты подста</w:t>
      </w:r>
      <w:r w:rsidR="0025760D">
        <w:rPr>
          <w:szCs w:val="23"/>
          <w:shd w:val="clear" w:color="auto" w:fill="FFFFFF"/>
        </w:rPr>
        <w:t>вил команду из 30-ти человек. А</w:t>
      </w:r>
      <w:r w:rsidRPr="002B46AA">
        <w:rPr>
          <w:szCs w:val="23"/>
          <w:shd w:val="clear" w:color="auto" w:fill="FFFFFF"/>
        </w:rPr>
        <w:t xml:space="preserve"> если учесть, что сейчас ДИВО Планеты появилось, а там Отец 64-го Проявления, а у него – тоже Престол, то кто собирает все наши 30 Престолов в синтезе? – Престол Отца 64-го </w:t>
      </w:r>
      <w:r w:rsidR="0025760D">
        <w:rPr>
          <w:szCs w:val="23"/>
          <w:shd w:val="clear" w:color="auto" w:fill="FFFFFF"/>
        </w:rPr>
        <w:t>П</w:t>
      </w:r>
      <w:r w:rsidRPr="002B46AA">
        <w:rPr>
          <w:szCs w:val="23"/>
          <w:shd w:val="clear" w:color="auto" w:fill="FFFFFF"/>
        </w:rPr>
        <w:t xml:space="preserve">роявления. Потому что там в этом Доме пока один Отец. Иерархов нет, кто будет собирать. Значит, это действует на Престол Отца 64-го Проявления. Вы представляете, на какую жертву пошёл Отец, чтоб своими </w:t>
      </w:r>
      <w:r w:rsidR="0025760D">
        <w:rPr>
          <w:szCs w:val="23"/>
          <w:shd w:val="clear" w:color="auto" w:fill="FFFFFF"/>
        </w:rPr>
        <w:t>Ч</w:t>
      </w:r>
      <w:r w:rsidRPr="002B46AA">
        <w:rPr>
          <w:szCs w:val="23"/>
          <w:shd w:val="clear" w:color="auto" w:fill="FFFFFF"/>
        </w:rPr>
        <w:t>астями собирать всё, что сделали 30 наших Ведущих?! (С</w:t>
      </w:r>
      <w:r w:rsidRPr="002B46AA">
        <w:rPr>
          <w:i/>
          <w:szCs w:val="23"/>
          <w:shd w:val="clear" w:color="auto" w:fill="FFFFFF"/>
        </w:rPr>
        <w:t>мех в зале</w:t>
      </w:r>
      <w:r w:rsidRPr="002B46AA">
        <w:rPr>
          <w:szCs w:val="23"/>
          <w:shd w:val="clear" w:color="auto" w:fill="FFFFFF"/>
        </w:rPr>
        <w:t>) Ну, хотя бы 8-ми частями. Ну, п</w:t>
      </w:r>
      <w:r w:rsidR="0025760D">
        <w:rPr>
          <w:szCs w:val="23"/>
          <w:shd w:val="clear" w:color="auto" w:fill="FFFFFF"/>
        </w:rPr>
        <w:t>ока в среднем у всех по 8 Домов, е</w:t>
      </w:r>
      <w:r w:rsidRPr="002B46AA">
        <w:rPr>
          <w:szCs w:val="23"/>
          <w:shd w:val="clear" w:color="auto" w:fill="FFFFFF"/>
        </w:rPr>
        <w:t xml:space="preserve">сть по 16. Представляете, </w:t>
      </w:r>
      <w:r w:rsidRPr="002B46AA">
        <w:rPr>
          <w:spacing w:val="20"/>
          <w:szCs w:val="23"/>
          <w:shd w:val="clear" w:color="auto" w:fill="FFFFFF"/>
        </w:rPr>
        <w:t>осознавать</w:t>
      </w:r>
      <w:r w:rsidRPr="002B46AA">
        <w:rPr>
          <w:szCs w:val="23"/>
          <w:shd w:val="clear" w:color="auto" w:fill="FFFFFF"/>
        </w:rPr>
        <w:t xml:space="preserve"> 14-й </w:t>
      </w:r>
      <w:r w:rsidR="0025760D">
        <w:rPr>
          <w:szCs w:val="23"/>
          <w:shd w:val="clear" w:color="auto" w:fill="FFFFFF"/>
        </w:rPr>
        <w:t>Ч</w:t>
      </w:r>
      <w:r w:rsidRPr="002B46AA">
        <w:rPr>
          <w:szCs w:val="23"/>
          <w:shd w:val="clear" w:color="auto" w:fill="FFFFFF"/>
        </w:rPr>
        <w:t xml:space="preserve">астью то, что осознают 30 Ведущих Огня 14-го Дома? То есть вначале с ума сойти, а потом осознание. Эталонно. Вот-вот-вот-вот, я серьёзно, вы вот это </w:t>
      </w:r>
      <w:r w:rsidRPr="002B46AA">
        <w:rPr>
          <w:spacing w:val="20"/>
          <w:szCs w:val="23"/>
          <w:shd w:val="clear" w:color="auto" w:fill="FFFFFF"/>
        </w:rPr>
        <w:t>представьте</w:t>
      </w:r>
      <w:r w:rsidR="0025760D">
        <w:rPr>
          <w:szCs w:val="23"/>
          <w:shd w:val="clear" w:color="auto" w:fill="FFFFFF"/>
        </w:rPr>
        <w:t>! Совсем другое служение будет.</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Осознавать </w:t>
      </w:r>
      <w:r w:rsidRPr="002B46AA">
        <w:rPr>
          <w:spacing w:val="20"/>
          <w:szCs w:val="23"/>
          <w:shd w:val="clear" w:color="auto" w:fill="FFFFFF"/>
        </w:rPr>
        <w:t>Сознание</w:t>
      </w:r>
      <w:r w:rsidRPr="002B46AA">
        <w:rPr>
          <w:szCs w:val="23"/>
          <w:shd w:val="clear" w:color="auto" w:fill="FFFFFF"/>
        </w:rPr>
        <w:t xml:space="preserve"> </w:t>
      </w:r>
      <w:r w:rsidRPr="002B46AA">
        <w:rPr>
          <w:spacing w:val="20"/>
          <w:szCs w:val="23"/>
          <w:shd w:val="clear" w:color="auto" w:fill="FFFFFF"/>
        </w:rPr>
        <w:t>Отца 8-го Проявления.</w:t>
      </w:r>
      <w:r w:rsidRPr="002B46AA">
        <w:rPr>
          <w:szCs w:val="23"/>
          <w:shd w:val="clear" w:color="auto" w:fill="FFFFFF"/>
        </w:rPr>
        <w:t xml:space="preserve"> Изначально Вышестоящего Отца! Я – 14-й Дом Проявления. Я – </w:t>
      </w:r>
      <w:r w:rsidRPr="002B46AA">
        <w:rPr>
          <w:spacing w:val="20"/>
          <w:szCs w:val="23"/>
          <w:shd w:val="clear" w:color="auto" w:fill="FFFFFF"/>
        </w:rPr>
        <w:t>Сознание</w:t>
      </w:r>
      <w:r w:rsidR="0025760D">
        <w:rPr>
          <w:szCs w:val="23"/>
          <w:shd w:val="clear" w:color="auto" w:fill="FFFFFF"/>
        </w:rPr>
        <w:t xml:space="preserve"> Изначально Вышестоящего Отца 8-</w:t>
      </w:r>
      <w:r w:rsidRPr="002B46AA">
        <w:rPr>
          <w:szCs w:val="23"/>
          <w:shd w:val="clear" w:color="auto" w:fill="FFFFFF"/>
        </w:rPr>
        <w:t xml:space="preserve">го Проявления! Если я – 8-е ДИВО. Я – Сознание Изначально Вышестоящего Отца 15-го </w:t>
      </w:r>
      <w:r w:rsidR="0025760D">
        <w:rPr>
          <w:szCs w:val="23"/>
          <w:shd w:val="clear" w:color="auto" w:fill="FFFFFF"/>
        </w:rPr>
        <w:t>П</w:t>
      </w:r>
      <w:r w:rsidRPr="002B46AA">
        <w:rPr>
          <w:szCs w:val="23"/>
          <w:shd w:val="clear" w:color="auto" w:fill="FFFFFF"/>
        </w:rPr>
        <w:t xml:space="preserve">роявления, если я – 14-й Дом Проявления в 15-м ДИВО. </w:t>
      </w:r>
      <w:r w:rsidRPr="002B46AA">
        <w:rPr>
          <w:spacing w:val="20"/>
          <w:szCs w:val="23"/>
          <w:shd w:val="clear" w:color="auto" w:fill="FFFFFF"/>
        </w:rPr>
        <w:t>Сознание!</w:t>
      </w:r>
      <w:r w:rsidRPr="002B46AA">
        <w:rPr>
          <w:szCs w:val="23"/>
          <w:shd w:val="clear" w:color="auto" w:fill="FFFFFF"/>
        </w:rPr>
        <w:t xml:space="preserve"> Я являюсь этим Сознанием? Я являюсь этим Престолом? Я являюсь Душою </w:t>
      </w:r>
      <w:r w:rsidRPr="002B46AA">
        <w:rPr>
          <w:spacing w:val="20"/>
          <w:szCs w:val="23"/>
          <w:shd w:val="clear" w:color="auto" w:fill="FFFFFF"/>
        </w:rPr>
        <w:t>Отца</w:t>
      </w:r>
      <w:r w:rsidRPr="002B46AA">
        <w:rPr>
          <w:szCs w:val="23"/>
          <w:shd w:val="clear" w:color="auto" w:fill="FFFFFF"/>
        </w:rPr>
        <w:t xml:space="preserve"> этого Проя</w:t>
      </w:r>
      <w:r w:rsidR="0025760D">
        <w:rPr>
          <w:szCs w:val="23"/>
          <w:shd w:val="clear" w:color="auto" w:fill="FFFFFF"/>
        </w:rPr>
        <w:t>вления? Вот это – Ведущий Огня.</w:t>
      </w:r>
    </w:p>
    <w:p w:rsidR="00706E8F" w:rsidRPr="002B46AA" w:rsidRDefault="00706E8F" w:rsidP="0025760D">
      <w:pPr>
        <w:ind w:right="28" w:firstLine="426"/>
        <w:rPr>
          <w:szCs w:val="23"/>
          <w:shd w:val="clear" w:color="auto" w:fill="FFFFFF"/>
        </w:rPr>
      </w:pPr>
      <w:r w:rsidRPr="002B46AA">
        <w:rPr>
          <w:szCs w:val="23"/>
          <w:shd w:val="clear" w:color="auto" w:fill="FFFFFF"/>
        </w:rPr>
        <w:t xml:space="preserve">Ничего нового не сказал. Это я только волей объяснил. А до этого мудростью говорил: «Ребята, Ведущий… Ребятки! Ведущий Огня – это выразитель </w:t>
      </w:r>
      <w:r w:rsidR="0025760D">
        <w:rPr>
          <w:szCs w:val="23"/>
          <w:shd w:val="clear" w:color="auto" w:fill="FFFFFF"/>
        </w:rPr>
        <w:t>Части Отца. Стандарты</w:t>
      </w:r>
      <w:r w:rsidRPr="002B46AA">
        <w:rPr>
          <w:szCs w:val="23"/>
          <w:shd w:val="clear" w:color="auto" w:fill="FFFFFF"/>
        </w:rPr>
        <w:t>. Выражайте, пожалуйста!»</w:t>
      </w:r>
      <w:r w:rsidR="0025760D">
        <w:rPr>
          <w:szCs w:val="23"/>
          <w:shd w:val="clear" w:color="auto" w:fill="FFFFFF"/>
        </w:rPr>
        <w:t xml:space="preserve"> </w:t>
      </w:r>
      <w:r w:rsidRPr="002B46AA">
        <w:rPr>
          <w:szCs w:val="23"/>
          <w:shd w:val="clear" w:color="auto" w:fill="FFFFFF"/>
        </w:rPr>
        <w:t xml:space="preserve">– </w:t>
      </w:r>
      <w:r w:rsidR="0025760D">
        <w:rPr>
          <w:szCs w:val="23"/>
          <w:shd w:val="clear" w:color="auto" w:fill="FFFFFF"/>
        </w:rPr>
        <w:t>«</w:t>
      </w:r>
      <w:r w:rsidRPr="002B46AA">
        <w:rPr>
          <w:szCs w:val="23"/>
          <w:shd w:val="clear" w:color="auto" w:fill="FFFFFF"/>
        </w:rPr>
        <w:t>А, да-да-да, мы выражаем, вот она сама прёт на нас!</w:t>
      </w:r>
      <w:r w:rsidR="0025760D">
        <w:rPr>
          <w:szCs w:val="23"/>
          <w:shd w:val="clear" w:color="auto" w:fill="FFFFFF"/>
        </w:rPr>
        <w:t xml:space="preserve">» </w:t>
      </w:r>
      <w:r w:rsidRPr="002B46AA">
        <w:rPr>
          <w:szCs w:val="23"/>
          <w:shd w:val="clear" w:color="auto" w:fill="FFFFFF"/>
        </w:rPr>
        <w:t>– Как?</w:t>
      </w:r>
    </w:p>
    <w:p w:rsidR="00706E8F" w:rsidRPr="002B46AA" w:rsidRDefault="00706E8F" w:rsidP="00706E8F">
      <w:pPr>
        <w:ind w:right="28" w:firstLine="426"/>
        <w:rPr>
          <w:spacing w:val="20"/>
          <w:szCs w:val="23"/>
          <w:shd w:val="clear" w:color="auto" w:fill="FFFFFF"/>
        </w:rPr>
      </w:pPr>
      <w:r w:rsidRPr="002B46AA">
        <w:rPr>
          <w:szCs w:val="23"/>
          <w:shd w:val="clear" w:color="auto" w:fill="FFFFFF"/>
        </w:rPr>
        <w:t>Все Чело – это помощники, или выражают собственную часть, они учатся у Владык. Чело идут к тому, чтобы выражать часть Владык ещё. Зачем они нужн</w:t>
      </w:r>
      <w:r w:rsidR="0025760D">
        <w:rPr>
          <w:szCs w:val="23"/>
          <w:shd w:val="clear" w:color="auto" w:fill="FFFFFF"/>
        </w:rPr>
        <w:t xml:space="preserve">ы? Ведущие Чело могут выражать </w:t>
      </w:r>
      <w:r w:rsidRPr="002B46AA">
        <w:rPr>
          <w:szCs w:val="23"/>
          <w:shd w:val="clear" w:color="auto" w:fill="FFFFFF"/>
        </w:rPr>
        <w:t xml:space="preserve">части Ипостаси Основ и Владык. Чело Иерархии, да? Но пока мы до этого не дошли, опасно просто нашим чело, их просто </w:t>
      </w:r>
      <w:r w:rsidRPr="0025760D">
        <w:rPr>
          <w:spacing w:val="20"/>
          <w:szCs w:val="23"/>
          <w:shd w:val="clear" w:color="auto" w:fill="FFFFFF"/>
        </w:rPr>
        <w:t>взорвёт</w:t>
      </w:r>
      <w:r w:rsidRPr="002B46AA">
        <w:rPr>
          <w:szCs w:val="23"/>
          <w:shd w:val="clear" w:color="auto" w:fill="FFFFFF"/>
        </w:rPr>
        <w:t>. Хотя Владыки пони</w:t>
      </w:r>
      <w:r w:rsidR="0025760D">
        <w:rPr>
          <w:szCs w:val="23"/>
          <w:shd w:val="clear" w:color="auto" w:fill="FFFFFF"/>
        </w:rPr>
        <w:t>мают, что, если они в 5-м Доме П</w:t>
      </w:r>
      <w:r w:rsidRPr="002B46AA">
        <w:rPr>
          <w:szCs w:val="23"/>
          <w:shd w:val="clear" w:color="auto" w:fill="FFFFFF"/>
        </w:rPr>
        <w:t xml:space="preserve">роявления, они у Владыки специализируются на 5-й части. Но они так и учатся в 5-й… Управлении Синтеза. Именно </w:t>
      </w:r>
      <w:r w:rsidRPr="002B46AA">
        <w:rPr>
          <w:spacing w:val="20"/>
          <w:szCs w:val="23"/>
          <w:shd w:val="clear" w:color="auto" w:fill="FFFFFF"/>
        </w:rPr>
        <w:t>так!</w:t>
      </w:r>
    </w:p>
    <w:p w:rsidR="008263F0" w:rsidRDefault="00706E8F" w:rsidP="008263F0">
      <w:pPr>
        <w:ind w:right="28" w:firstLine="426"/>
        <w:rPr>
          <w:szCs w:val="23"/>
          <w:shd w:val="clear" w:color="auto" w:fill="FFFFFF"/>
        </w:rPr>
      </w:pPr>
      <w:r w:rsidRPr="002B46AA">
        <w:rPr>
          <w:szCs w:val="23"/>
          <w:shd w:val="clear" w:color="auto" w:fill="FFFFFF"/>
        </w:rPr>
        <w:t>Вы скажете: «Так части Управление Синтеза фиксирует!»</w:t>
      </w:r>
      <w:r w:rsidR="008263F0">
        <w:rPr>
          <w:szCs w:val="23"/>
          <w:shd w:val="clear" w:color="auto" w:fill="FFFFFF"/>
        </w:rPr>
        <w:t xml:space="preserve"> </w:t>
      </w:r>
      <w:r w:rsidRPr="002B46AA">
        <w:rPr>
          <w:szCs w:val="23"/>
          <w:shd w:val="clear" w:color="auto" w:fill="FFFFFF"/>
        </w:rPr>
        <w:t>– Управление Синтеза фиксир</w:t>
      </w:r>
      <w:r w:rsidR="008263F0">
        <w:rPr>
          <w:szCs w:val="23"/>
          <w:shd w:val="clear" w:color="auto" w:fill="FFFFFF"/>
        </w:rPr>
        <w:t>ует по-своему…</w:t>
      </w:r>
    </w:p>
    <w:p w:rsidR="00706E8F" w:rsidRPr="002B46AA" w:rsidRDefault="00706E8F" w:rsidP="008263F0">
      <w:pPr>
        <w:ind w:right="28" w:firstLine="426"/>
        <w:rPr>
          <w:szCs w:val="23"/>
          <w:shd w:val="clear" w:color="auto" w:fill="FFFFFF"/>
        </w:rPr>
      </w:pPr>
      <w:r w:rsidRPr="002B46AA">
        <w:rPr>
          <w:szCs w:val="23"/>
          <w:shd w:val="clear" w:color="auto" w:fill="FFFFFF"/>
        </w:rPr>
        <w:t>Внимание! Вот некоторые мысль мн</w:t>
      </w:r>
      <w:r w:rsidR="008263F0">
        <w:rPr>
          <w:szCs w:val="23"/>
          <w:shd w:val="clear" w:color="auto" w:fill="FFFFFF"/>
        </w:rPr>
        <w:t>е гениальную прислали: «За 5-ю Ч</w:t>
      </w:r>
      <w:r w:rsidRPr="002B46AA">
        <w:rPr>
          <w:szCs w:val="23"/>
          <w:shd w:val="clear" w:color="auto" w:fill="FFFFFF"/>
        </w:rPr>
        <w:t>асть отвечает 5-е Управление Синтеза, Антей и Алина!». Да, но они отвечают в 8-м Проявлении. Не дошло? – А в Физике отвечаете вы. Где вы видели здесь 8-е Проявление? Оно, конечно, есть ва-аще, но конкретно его нет. Так вот, в</w:t>
      </w:r>
      <w:r w:rsidR="008263F0">
        <w:rPr>
          <w:szCs w:val="23"/>
          <w:shd w:val="clear" w:color="auto" w:fill="FFFFFF"/>
        </w:rPr>
        <w:t>ыходя в 8-е Проявление, на 8-ю в</w:t>
      </w:r>
      <w:r w:rsidRPr="002B46AA">
        <w:rPr>
          <w:szCs w:val="23"/>
          <w:shd w:val="clear" w:color="auto" w:fill="FFFFFF"/>
        </w:rPr>
        <w:t>ышестоящую проявленность 8-го П</w:t>
      </w:r>
      <w:r w:rsidR="008263F0">
        <w:rPr>
          <w:szCs w:val="23"/>
          <w:shd w:val="clear" w:color="auto" w:fill="FFFFFF"/>
        </w:rPr>
        <w:t xml:space="preserve">роявления, вы попадаете к Антею </w:t>
      </w:r>
      <w:r w:rsidRPr="002B46AA">
        <w:rPr>
          <w:szCs w:val="23"/>
          <w:shd w:val="clear" w:color="auto" w:fill="FFFFFF"/>
        </w:rPr>
        <w:t>Алине в их зал.</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8263F0">
        <w:rPr>
          <w:szCs w:val="23"/>
          <w:shd w:val="clear" w:color="auto" w:fill="FFFFFF"/>
        </w:rPr>
        <w:t xml:space="preserve">На </w:t>
      </w:r>
      <w:r w:rsidR="008263F0" w:rsidRPr="008263F0">
        <w:rPr>
          <w:szCs w:val="23"/>
          <w:shd w:val="clear" w:color="auto" w:fill="FFFFFF"/>
        </w:rPr>
        <w:t>5-</w:t>
      </w:r>
      <w:r w:rsidR="008263F0">
        <w:rPr>
          <w:szCs w:val="23"/>
          <w:shd w:val="clear" w:color="auto" w:fill="FFFFFF"/>
        </w:rPr>
        <w:t>ю в</w:t>
      </w:r>
      <w:r w:rsidRPr="008263F0">
        <w:rPr>
          <w:szCs w:val="23"/>
          <w:shd w:val="clear" w:color="auto" w:fill="FFFFFF"/>
        </w:rPr>
        <w:t>ышестоящую проявленность</w:t>
      </w:r>
      <w:r w:rsidR="008263F0">
        <w:rPr>
          <w:szCs w:val="23"/>
          <w:shd w:val="clear" w:color="auto" w:fill="FFFFFF"/>
        </w:rPr>
        <w:t>…</w:t>
      </w:r>
    </w:p>
    <w:p w:rsidR="008263F0" w:rsidRDefault="008263F0" w:rsidP="00706E8F">
      <w:pPr>
        <w:ind w:right="28" w:firstLine="426"/>
        <w:rPr>
          <w:szCs w:val="23"/>
          <w:shd w:val="clear" w:color="auto" w:fill="FFFFFF"/>
        </w:rPr>
      </w:pPr>
      <w:r w:rsidRPr="008263F0">
        <w:rPr>
          <w:i/>
          <w:szCs w:val="23"/>
          <w:shd w:val="clear" w:color="auto" w:fill="FFFFFF"/>
        </w:rPr>
        <w:t>В.С.:</w:t>
      </w:r>
      <w:r>
        <w:rPr>
          <w:szCs w:val="23"/>
          <w:shd w:val="clear" w:color="auto" w:fill="FFFFFF"/>
        </w:rPr>
        <w:t xml:space="preserve"> Выходя</w:t>
      </w:r>
      <w:r w:rsidR="00706E8F" w:rsidRPr="002B46AA">
        <w:rPr>
          <w:szCs w:val="23"/>
          <w:shd w:val="clear" w:color="auto" w:fill="FFFFFF"/>
        </w:rPr>
        <w:t xml:space="preserve"> </w:t>
      </w:r>
      <w:r>
        <w:rPr>
          <w:szCs w:val="23"/>
          <w:shd w:val="clear" w:color="auto" w:fill="FFFFFF"/>
        </w:rPr>
        <w:t>(извините, не на 8-е) на 5-ю в</w:t>
      </w:r>
      <w:r w:rsidR="00706E8F" w:rsidRPr="002B46AA">
        <w:rPr>
          <w:szCs w:val="23"/>
          <w:shd w:val="clear" w:color="auto" w:fill="FFFFFF"/>
        </w:rPr>
        <w:t>ышестоящу</w:t>
      </w:r>
      <w:r>
        <w:rPr>
          <w:szCs w:val="23"/>
          <w:shd w:val="clear" w:color="auto" w:fill="FFFFFF"/>
        </w:rPr>
        <w:t>ю проявленность 8-го Проявления</w:t>
      </w:r>
      <w:r w:rsidR="00706E8F" w:rsidRPr="002B46AA">
        <w:rPr>
          <w:szCs w:val="23"/>
          <w:shd w:val="clear" w:color="auto" w:fill="FFFFFF"/>
        </w:rPr>
        <w:t xml:space="preserve"> </w:t>
      </w:r>
      <w:r>
        <w:rPr>
          <w:szCs w:val="23"/>
          <w:shd w:val="clear" w:color="auto" w:fill="FFFFFF"/>
        </w:rPr>
        <w:t>(</w:t>
      </w:r>
      <w:r w:rsidR="00706E8F" w:rsidRPr="002B46AA">
        <w:rPr>
          <w:szCs w:val="23"/>
          <w:shd w:val="clear" w:color="auto" w:fill="FFFFFF"/>
        </w:rPr>
        <w:t>о Престоле</w:t>
      </w:r>
      <w:r>
        <w:rPr>
          <w:szCs w:val="23"/>
          <w:shd w:val="clear" w:color="auto" w:fill="FFFFFF"/>
        </w:rPr>
        <w:t>)</w:t>
      </w:r>
      <w:r w:rsidR="00706E8F" w:rsidRPr="002B46AA">
        <w:rPr>
          <w:szCs w:val="23"/>
          <w:shd w:val="clear" w:color="auto" w:fill="FFFFFF"/>
        </w:rPr>
        <w:t xml:space="preserve">, вы попадаете в зал Антея и Алины, где идеальное выражение Престола Изначально Вышестоящего Отца 8-го Проявления. Согласен. Вы там служите, учитесь, всё. Но, возвращаясь сюда, этим идеальным выражением </w:t>
      </w:r>
      <w:r w:rsidR="00706E8F" w:rsidRPr="002B46AA">
        <w:rPr>
          <w:spacing w:val="20"/>
          <w:szCs w:val="23"/>
          <w:shd w:val="clear" w:color="auto" w:fill="FFFFFF"/>
        </w:rPr>
        <w:t>Престола</w:t>
      </w:r>
      <w:r w:rsidR="00706E8F" w:rsidRPr="002B46AA">
        <w:rPr>
          <w:szCs w:val="23"/>
          <w:shd w:val="clear" w:color="auto" w:fill="FFFFFF"/>
        </w:rPr>
        <w:t xml:space="preserve"> </w:t>
      </w:r>
      <w:r w:rsidRPr="002B46AA">
        <w:rPr>
          <w:szCs w:val="23"/>
          <w:shd w:val="clear" w:color="auto" w:fill="FFFFFF"/>
        </w:rPr>
        <w:t xml:space="preserve">Изначально Вышестоящего </w:t>
      </w:r>
      <w:r w:rsidR="00706E8F" w:rsidRPr="002B46AA">
        <w:rPr>
          <w:szCs w:val="23"/>
          <w:shd w:val="clear" w:color="auto" w:fill="FFFFFF"/>
        </w:rPr>
        <w:t>Отца 8-го Проявления должны стать вы. Да ещё в син</w:t>
      </w:r>
      <w:r>
        <w:rPr>
          <w:szCs w:val="23"/>
          <w:shd w:val="clear" w:color="auto" w:fill="FFFFFF"/>
        </w:rPr>
        <w:t>тезе Престола и ДИВО Сиаматики.</w:t>
      </w:r>
    </w:p>
    <w:p w:rsidR="00706E8F" w:rsidRPr="002B46AA" w:rsidRDefault="00706E8F" w:rsidP="00706E8F">
      <w:pPr>
        <w:ind w:right="28" w:firstLine="426"/>
        <w:rPr>
          <w:szCs w:val="23"/>
          <w:shd w:val="clear" w:color="auto" w:fill="FFFFFF"/>
        </w:rPr>
      </w:pPr>
      <w:r w:rsidRPr="002B46AA">
        <w:rPr>
          <w:szCs w:val="23"/>
          <w:shd w:val="clear" w:color="auto" w:fill="FFFFFF"/>
        </w:rPr>
        <w:t>Я поэтому и различил – 8 на 5. Я не иду выше, потому что у нас в основном 8 Домов. Я понял, что 8 – вершина, спустился на 5. Могу на 4, на 3. Давайте с Душой Георга пообщаемс</w:t>
      </w:r>
      <w:r w:rsidR="008263F0">
        <w:rPr>
          <w:szCs w:val="23"/>
          <w:shd w:val="clear" w:color="auto" w:fill="FFFFFF"/>
        </w:rPr>
        <w:t xml:space="preserve">я. Принцип! К Науму </w:t>
      </w:r>
      <w:r w:rsidRPr="002B46AA">
        <w:rPr>
          <w:szCs w:val="23"/>
          <w:shd w:val="clear" w:color="auto" w:fill="FFFFFF"/>
        </w:rPr>
        <w:t>Софье сходим. Вот вопрос! Просто</w:t>
      </w:r>
      <w:r w:rsidR="008263F0">
        <w:rPr>
          <w:szCs w:val="23"/>
          <w:shd w:val="clear" w:color="auto" w:fill="FFFFFF"/>
        </w:rPr>
        <w:t>, у кого что есть. Так понятно?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это – первая задача Ведущего Огня. </w:t>
      </w:r>
      <w:r w:rsidRPr="002B46AA">
        <w:rPr>
          <w:b/>
          <w:spacing w:val="20"/>
          <w:szCs w:val="23"/>
          <w:shd w:val="clear" w:color="auto" w:fill="FFFFFF"/>
        </w:rPr>
        <w:t>Часть Отца</w:t>
      </w:r>
      <w:r w:rsidRPr="002B46AA">
        <w:rPr>
          <w:szCs w:val="23"/>
          <w:shd w:val="clear" w:color="auto" w:fill="FFFFFF"/>
        </w:rPr>
        <w:t xml:space="preserve"> </w:t>
      </w:r>
      <w:r w:rsidR="008263F0">
        <w:rPr>
          <w:b/>
          <w:szCs w:val="23"/>
          <w:shd w:val="clear" w:color="auto" w:fill="FFFFFF"/>
        </w:rPr>
        <w:t>с</w:t>
      </w:r>
      <w:r w:rsidRPr="002B46AA">
        <w:rPr>
          <w:b/>
          <w:szCs w:val="23"/>
          <w:shd w:val="clear" w:color="auto" w:fill="FFFFFF"/>
        </w:rPr>
        <w:t xml:space="preserve"> выявлением Части </w:t>
      </w:r>
      <w:r w:rsidRPr="002B46AA">
        <w:rPr>
          <w:b/>
          <w:spacing w:val="20"/>
          <w:szCs w:val="23"/>
          <w:shd w:val="clear" w:color="auto" w:fill="FFFFFF"/>
        </w:rPr>
        <w:t>как</w:t>
      </w:r>
      <w:r w:rsidRPr="002B46AA">
        <w:rPr>
          <w:b/>
          <w:szCs w:val="23"/>
          <w:shd w:val="clear" w:color="auto" w:fill="FFFFFF"/>
        </w:rPr>
        <w:t xml:space="preserve"> из Управления Синтеза, где ты служишь, так и напрямую от Отца Проявления.</w:t>
      </w:r>
      <w:r w:rsidRPr="002B46AA">
        <w:rPr>
          <w:szCs w:val="23"/>
          <w:shd w:val="clear" w:color="auto" w:fill="FFFFFF"/>
        </w:rPr>
        <w:t xml:space="preserve"> Ты один несёшь всё это всему ИДИВО, это твоя специализация.</w:t>
      </w:r>
    </w:p>
    <w:p w:rsidR="00706E8F" w:rsidRPr="002B46AA" w:rsidRDefault="008263F0" w:rsidP="00706E8F">
      <w:pPr>
        <w:ind w:right="28" w:firstLine="426"/>
        <w:rPr>
          <w:szCs w:val="23"/>
          <w:shd w:val="clear" w:color="auto" w:fill="FFFFFF"/>
        </w:rPr>
      </w:pPr>
      <w:r>
        <w:rPr>
          <w:szCs w:val="23"/>
          <w:shd w:val="clear" w:color="auto" w:fill="FFFFFF"/>
        </w:rPr>
        <w:t>А Соведущий Огня и Ведущий</w:t>
      </w:r>
      <w:r w:rsidR="00706E8F" w:rsidRPr="002B46AA">
        <w:rPr>
          <w:szCs w:val="23"/>
          <w:shd w:val="clear" w:color="auto" w:fill="FFFFFF"/>
        </w:rPr>
        <w:t xml:space="preserve"> Изначального Дома со</w:t>
      </w:r>
      <w:r>
        <w:rPr>
          <w:szCs w:val="23"/>
          <w:shd w:val="clear" w:color="auto" w:fill="FFFFFF"/>
        </w:rPr>
        <w:t>бирают это всё вместе. Соведущий Огня системно собирает все части, а Ведущий ДИВО выясняе</w:t>
      </w:r>
      <w:r w:rsidR="00706E8F" w:rsidRPr="002B46AA">
        <w:rPr>
          <w:szCs w:val="23"/>
          <w:shd w:val="clear" w:color="auto" w:fill="FFFFFF"/>
        </w:rPr>
        <w:t xml:space="preserve">т цельно, а что получилось по итогам. Когда нет отдельных частей, они вместе, цельно, являют одного Отца собою. То есть Ведущий </w:t>
      </w:r>
      <w:r w:rsidR="00706E8F" w:rsidRPr="002B46AA">
        <w:rPr>
          <w:spacing w:val="20"/>
          <w:szCs w:val="23"/>
          <w:shd w:val="clear" w:color="auto" w:fill="FFFFFF"/>
        </w:rPr>
        <w:t>ДИВО</w:t>
      </w:r>
      <w:r w:rsidR="00706E8F" w:rsidRPr="002B46AA">
        <w:rPr>
          <w:szCs w:val="23"/>
          <w:shd w:val="clear" w:color="auto" w:fill="FFFFFF"/>
        </w:rPr>
        <w:t xml:space="preserve"> – это прямое цельное выражение Отца в синтезе 8</w:t>
      </w:r>
      <w:r>
        <w:rPr>
          <w:szCs w:val="23"/>
          <w:shd w:val="clear" w:color="auto" w:fill="FFFFFF"/>
        </w:rPr>
        <w:t>-ми</w:t>
      </w:r>
      <w:r w:rsidR="00706E8F" w:rsidRPr="002B46AA">
        <w:rPr>
          <w:szCs w:val="23"/>
          <w:shd w:val="clear" w:color="auto" w:fill="FFFFFF"/>
        </w:rPr>
        <w:t>, 16</w:t>
      </w:r>
      <w:r>
        <w:rPr>
          <w:szCs w:val="23"/>
          <w:shd w:val="clear" w:color="auto" w:fill="FFFFFF"/>
        </w:rPr>
        <w:t>-ти</w:t>
      </w:r>
      <w:r w:rsidR="00706E8F" w:rsidRPr="002B46AA">
        <w:rPr>
          <w:szCs w:val="23"/>
          <w:shd w:val="clear" w:color="auto" w:fill="FFFFFF"/>
        </w:rPr>
        <w:t xml:space="preserve"> частей, где частей нет, а есть цельность, а Соведущий Огня ДИВО – где есть части, столпом стоящие, где видно каждую из 16-ти или 8-ми частей, как они между собой соорганизуются</w:t>
      </w:r>
      <w:r>
        <w:rPr>
          <w:szCs w:val="23"/>
          <w:shd w:val="clear" w:color="auto" w:fill="FFFFFF"/>
        </w:rPr>
        <w:t xml:space="preserve"> да? И где Отец может какой-то Ч</w:t>
      </w:r>
      <w:r w:rsidR="00706E8F" w:rsidRPr="002B46AA">
        <w:rPr>
          <w:szCs w:val="23"/>
          <w:shd w:val="clear" w:color="auto" w:fill="FFFFFF"/>
        </w:rPr>
        <w:t xml:space="preserve">астью выражаться для других. Это на уровне Совета Изначальности. Соведущий Чело погружается уже в системы и аппараты. И начинает корректировать взаимосвязь этого. Но это ещё глубже. Мы пока таких задач не ставим. Ну, хотя бы Соведущий Чело отслеживает, насколько Ведущий </w:t>
      </w:r>
      <w:r w:rsidR="00706E8F" w:rsidRPr="008263F0">
        <w:rPr>
          <w:spacing w:val="20"/>
          <w:szCs w:val="23"/>
          <w:shd w:val="clear" w:color="auto" w:fill="FFFFFF"/>
        </w:rPr>
        <w:t>обучен</w:t>
      </w:r>
      <w:r>
        <w:rPr>
          <w:szCs w:val="23"/>
          <w:shd w:val="clear" w:color="auto" w:fill="FFFFFF"/>
        </w:rPr>
        <w:t xml:space="preserve"> этой части. Ясно?</w:t>
      </w:r>
    </w:p>
    <w:p w:rsidR="00706E8F" w:rsidRPr="002B46AA" w:rsidRDefault="00706E8F" w:rsidP="00706E8F">
      <w:pPr>
        <w:ind w:right="28" w:firstLine="426"/>
        <w:rPr>
          <w:szCs w:val="23"/>
          <w:shd w:val="clear" w:color="auto" w:fill="FFFFFF"/>
        </w:rPr>
      </w:pPr>
      <w:r w:rsidRPr="002B46AA">
        <w:rPr>
          <w:szCs w:val="23"/>
          <w:shd w:val="clear" w:color="auto" w:fill="FFFFFF"/>
        </w:rPr>
        <w:t>У нас же теоретическое обучение. Спроси: «Чаша?», – ва-аще все знают Чашу. А спроси, как действует Престол в Чаше, и на</w:t>
      </w:r>
      <w:r w:rsidR="008263F0">
        <w:rPr>
          <w:szCs w:val="23"/>
          <w:shd w:val="clear" w:color="auto" w:fill="FFFFFF"/>
        </w:rPr>
        <w:t>чнут путать – Престол, как 5-ю Ч</w:t>
      </w:r>
      <w:r w:rsidRPr="002B46AA">
        <w:rPr>
          <w:szCs w:val="23"/>
          <w:shd w:val="clear" w:color="auto" w:fill="FFFFFF"/>
        </w:rPr>
        <w:t>асть, и Престол как Чаша.</w:t>
      </w:r>
    </w:p>
    <w:p w:rsidR="00706E8F" w:rsidRPr="002B46AA" w:rsidRDefault="00706E8F" w:rsidP="00706E8F">
      <w:pPr>
        <w:ind w:right="28" w:firstLine="426"/>
        <w:rPr>
          <w:szCs w:val="23"/>
          <w:shd w:val="clear" w:color="auto" w:fill="FFFFFF"/>
        </w:rPr>
      </w:pPr>
      <w:r w:rsidRPr="002B46AA">
        <w:rPr>
          <w:szCs w:val="23"/>
          <w:shd w:val="clear" w:color="auto" w:fill="FFFFFF"/>
        </w:rPr>
        <w:t>– Престол в Чаше есть?</w:t>
      </w:r>
    </w:p>
    <w:p w:rsidR="00706E8F" w:rsidRPr="002B46AA" w:rsidRDefault="00706E8F" w:rsidP="00706E8F">
      <w:pPr>
        <w:ind w:right="28" w:firstLine="426"/>
        <w:rPr>
          <w:szCs w:val="23"/>
          <w:shd w:val="clear" w:color="auto" w:fill="FFFFFF"/>
        </w:rPr>
      </w:pPr>
      <w:r w:rsidRPr="002B46AA">
        <w:rPr>
          <w:szCs w:val="23"/>
          <w:shd w:val="clear" w:color="auto" w:fill="FFFFFF"/>
        </w:rPr>
        <w:t>– Есть!</w:t>
      </w:r>
    </w:p>
    <w:p w:rsidR="00706E8F" w:rsidRPr="002B46AA" w:rsidRDefault="00706E8F" w:rsidP="00706E8F">
      <w:pPr>
        <w:ind w:right="28" w:firstLine="426"/>
        <w:rPr>
          <w:szCs w:val="23"/>
          <w:shd w:val="clear" w:color="auto" w:fill="FFFFFF"/>
        </w:rPr>
      </w:pPr>
      <w:r w:rsidRPr="002B46AA">
        <w:rPr>
          <w:szCs w:val="23"/>
          <w:shd w:val="clear" w:color="auto" w:fill="FFFFFF"/>
        </w:rPr>
        <w:t>– Остался?</w:t>
      </w:r>
    </w:p>
    <w:p w:rsidR="00706E8F" w:rsidRPr="002B46AA" w:rsidRDefault="00706E8F" w:rsidP="00706E8F">
      <w:pPr>
        <w:ind w:right="28" w:firstLine="426"/>
        <w:rPr>
          <w:szCs w:val="23"/>
          <w:shd w:val="clear" w:color="auto" w:fill="FFFFFF"/>
        </w:rPr>
      </w:pPr>
      <w:r w:rsidRPr="002B46AA">
        <w:rPr>
          <w:szCs w:val="23"/>
          <w:shd w:val="clear" w:color="auto" w:fill="FFFFFF"/>
        </w:rPr>
        <w:t>– Да!</w:t>
      </w:r>
    </w:p>
    <w:p w:rsidR="00706E8F" w:rsidRPr="002B46AA" w:rsidRDefault="00706E8F" w:rsidP="00706E8F">
      <w:pPr>
        <w:ind w:right="28" w:firstLine="426"/>
        <w:rPr>
          <w:szCs w:val="23"/>
          <w:shd w:val="clear" w:color="auto" w:fill="FFFFFF"/>
        </w:rPr>
      </w:pPr>
      <w:r w:rsidRPr="002B46AA">
        <w:rPr>
          <w:szCs w:val="23"/>
          <w:shd w:val="clear" w:color="auto" w:fill="FFFFFF"/>
        </w:rPr>
        <w:t>– Чем занимается?</w:t>
      </w:r>
    </w:p>
    <w:p w:rsidR="00706E8F" w:rsidRPr="002B46AA" w:rsidRDefault="00706E8F" w:rsidP="00706E8F">
      <w:pPr>
        <w:ind w:right="28" w:firstLine="426"/>
        <w:rPr>
          <w:szCs w:val="23"/>
          <w:shd w:val="clear" w:color="auto" w:fill="FFFFFF"/>
        </w:rPr>
      </w:pPr>
      <w:r w:rsidRPr="002B46AA">
        <w:rPr>
          <w:szCs w:val="23"/>
          <w:shd w:val="clear" w:color="auto" w:fill="FFFFFF"/>
        </w:rPr>
        <w:t>– Сердечной мыслью.</w:t>
      </w:r>
    </w:p>
    <w:p w:rsidR="00706E8F" w:rsidRPr="002B46AA" w:rsidRDefault="00706E8F" w:rsidP="00706E8F">
      <w:pPr>
        <w:ind w:right="28" w:firstLine="426"/>
        <w:rPr>
          <w:szCs w:val="23"/>
          <w:shd w:val="clear" w:color="auto" w:fill="FFFFFF"/>
        </w:rPr>
      </w:pPr>
      <w:r w:rsidRPr="002B46AA">
        <w:rPr>
          <w:szCs w:val="23"/>
          <w:shd w:val="clear" w:color="auto" w:fill="FFFFFF"/>
        </w:rPr>
        <w:t>– Как занимается?</w:t>
      </w:r>
    </w:p>
    <w:p w:rsidR="00706E8F" w:rsidRPr="002B46AA" w:rsidRDefault="00706E8F" w:rsidP="00706E8F">
      <w:pPr>
        <w:ind w:right="28" w:firstLine="426"/>
        <w:rPr>
          <w:szCs w:val="23"/>
          <w:shd w:val="clear" w:color="auto" w:fill="FFFFFF"/>
        </w:rPr>
      </w:pPr>
      <w:r w:rsidRPr="002B46AA">
        <w:rPr>
          <w:szCs w:val="23"/>
          <w:shd w:val="clear" w:color="auto" w:fill="FFFFFF"/>
        </w:rPr>
        <w:t>– Не знаю.</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Если ты – профессионал 4-го горизонта, обязан знать, как он занимается сердечной мыслью. «Впитывает её» – это не ответ. </w:t>
      </w:r>
      <w:r w:rsidRPr="002B46AA">
        <w:rPr>
          <w:i/>
          <w:szCs w:val="23"/>
          <w:shd w:val="clear" w:color="auto" w:fill="FFFFFF"/>
        </w:rPr>
        <w:t>(В.С. вздыхает</w:t>
      </w:r>
      <w:r w:rsidR="008263F0">
        <w:rPr>
          <w:szCs w:val="23"/>
          <w:shd w:val="clear" w:color="auto" w:fill="FFFFFF"/>
        </w:rPr>
        <w:t xml:space="preserve">) </w:t>
      </w:r>
      <w:r w:rsidRPr="002B46AA">
        <w:rPr>
          <w:szCs w:val="23"/>
          <w:shd w:val="clear" w:color="auto" w:fill="FFFFFF"/>
        </w:rPr>
        <w:t>Правда, простой вопрос? А Человек – это, прежде всего, Чаша. Понятно. Вот это называется – профессиональные знания. Могу по Престолу пройтись:</w:t>
      </w:r>
    </w:p>
    <w:p w:rsidR="00706E8F" w:rsidRPr="002B46AA" w:rsidRDefault="00706E8F" w:rsidP="00706E8F">
      <w:pPr>
        <w:ind w:right="28" w:firstLine="426"/>
        <w:rPr>
          <w:szCs w:val="23"/>
          <w:shd w:val="clear" w:color="auto" w:fill="FFFFFF"/>
        </w:rPr>
      </w:pPr>
      <w:r w:rsidRPr="002B46AA">
        <w:rPr>
          <w:szCs w:val="23"/>
          <w:shd w:val="clear" w:color="auto" w:fill="FFFFFF"/>
        </w:rPr>
        <w:t>– А как Престол объединяет силы и выражает их между собою?</w:t>
      </w:r>
    </w:p>
    <w:p w:rsidR="00706E8F" w:rsidRPr="002B46AA" w:rsidRDefault="00706E8F" w:rsidP="00706E8F">
      <w:pPr>
        <w:ind w:right="28" w:firstLine="426"/>
        <w:rPr>
          <w:szCs w:val="23"/>
          <w:shd w:val="clear" w:color="auto" w:fill="FFFFFF"/>
        </w:rPr>
      </w:pPr>
      <w:r w:rsidRPr="002B46AA">
        <w:rPr>
          <w:szCs w:val="23"/>
          <w:shd w:val="clear" w:color="auto" w:fill="FFFFFF"/>
        </w:rPr>
        <w:t>– Сплетением естественно-направляющих функций.</w:t>
      </w:r>
    </w:p>
    <w:p w:rsidR="00706E8F" w:rsidRPr="002B46AA" w:rsidRDefault="00706E8F" w:rsidP="00706E8F">
      <w:pPr>
        <w:ind w:right="28" w:firstLine="426"/>
        <w:rPr>
          <w:szCs w:val="23"/>
          <w:shd w:val="clear" w:color="auto" w:fill="FFFFFF"/>
        </w:rPr>
      </w:pPr>
      <w:r w:rsidRPr="002B46AA">
        <w:rPr>
          <w:szCs w:val="23"/>
          <w:shd w:val="clear" w:color="auto" w:fill="FFFFFF"/>
        </w:rPr>
        <w:t>– Какие узлы сплетения у вас главные?</w:t>
      </w:r>
    </w:p>
    <w:p w:rsidR="00706E8F" w:rsidRPr="002B46AA" w:rsidRDefault="00706E8F" w:rsidP="00706E8F">
      <w:pPr>
        <w:ind w:right="28" w:firstLine="426"/>
        <w:rPr>
          <w:szCs w:val="23"/>
          <w:shd w:val="clear" w:color="auto" w:fill="FFFFFF"/>
        </w:rPr>
      </w:pPr>
      <w:r w:rsidRPr="002B46AA">
        <w:rPr>
          <w:szCs w:val="23"/>
          <w:shd w:val="clear" w:color="auto" w:fill="FFFFFF"/>
        </w:rPr>
        <w:t>– Ты о чём?</w:t>
      </w:r>
    </w:p>
    <w:p w:rsidR="00706E8F" w:rsidRPr="002B46AA" w:rsidRDefault="00706E8F" w:rsidP="00706E8F">
      <w:pPr>
        <w:ind w:right="28" w:firstLine="426"/>
        <w:rPr>
          <w:szCs w:val="23"/>
          <w:shd w:val="clear" w:color="auto" w:fill="FFFFFF"/>
        </w:rPr>
      </w:pPr>
      <w:r w:rsidRPr="002B46AA">
        <w:rPr>
          <w:szCs w:val="23"/>
          <w:shd w:val="clear" w:color="auto" w:fill="FFFFFF"/>
        </w:rPr>
        <w:t>– О матрице Престола.</w:t>
      </w:r>
    </w:p>
    <w:p w:rsidR="00706E8F" w:rsidRPr="002B46AA" w:rsidRDefault="00706E8F" w:rsidP="00706E8F">
      <w:pPr>
        <w:ind w:right="28" w:firstLine="426"/>
        <w:rPr>
          <w:szCs w:val="23"/>
          <w:shd w:val="clear" w:color="auto" w:fill="FFFFFF"/>
        </w:rPr>
      </w:pPr>
      <w:r w:rsidRPr="002B46AA">
        <w:rPr>
          <w:szCs w:val="23"/>
          <w:shd w:val="clear" w:color="auto" w:fill="FFFFFF"/>
        </w:rPr>
        <w:t>Ну, ладно, сложный вопрос для профессионалов. Ну, 5-й был предыдущий. Я могу о 6-м, но так понятней. Интересней.</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 А какие </w:t>
      </w:r>
      <w:r w:rsidRPr="008263F0">
        <w:rPr>
          <w:spacing w:val="20"/>
          <w:szCs w:val="23"/>
          <w:shd w:val="clear" w:color="auto" w:fill="FFFFFF"/>
        </w:rPr>
        <w:t>смыслы</w:t>
      </w:r>
      <w:r w:rsidRPr="002B46AA">
        <w:rPr>
          <w:szCs w:val="23"/>
          <w:shd w:val="clear" w:color="auto" w:fill="FFFFFF"/>
        </w:rPr>
        <w:t xml:space="preserve"> естественно-направляющих функций сейчас главные для Престола Отца твоего Проявления? Ты у Отца спрашивал? Престол ведь это смыслы.</w:t>
      </w:r>
    </w:p>
    <w:p w:rsidR="00706E8F" w:rsidRPr="002B46AA" w:rsidRDefault="00706E8F" w:rsidP="00706E8F">
      <w:pPr>
        <w:ind w:right="28" w:firstLine="426"/>
        <w:rPr>
          <w:szCs w:val="23"/>
          <w:shd w:val="clear" w:color="auto" w:fill="FFFFFF"/>
        </w:rPr>
      </w:pPr>
      <w:r w:rsidRPr="002B46AA">
        <w:rPr>
          <w:szCs w:val="23"/>
          <w:shd w:val="clear" w:color="auto" w:fill="FFFFFF"/>
        </w:rPr>
        <w:t>– А какие силы он сейчас активирует более всего, из 32-х хотя бы? Ты у него спрашивал?</w:t>
      </w:r>
    </w:p>
    <w:p w:rsidR="00706E8F" w:rsidRPr="002B46AA" w:rsidRDefault="00706E8F" w:rsidP="00706E8F">
      <w:pPr>
        <w:ind w:right="28" w:firstLine="426"/>
        <w:rPr>
          <w:szCs w:val="23"/>
          <w:shd w:val="clear" w:color="auto" w:fill="FFFFFF"/>
        </w:rPr>
      </w:pPr>
      <w:r w:rsidRPr="002B46AA">
        <w:rPr>
          <w:szCs w:val="23"/>
          <w:shd w:val="clear" w:color="auto" w:fill="FFFFFF"/>
        </w:rPr>
        <w:t>– А какие функции важны Отцу в работе твоего Дома Проявления, ты у Отца спрашивал? Потом у Владык консультировался на то, что ты услышал? Как это сделать физически?</w:t>
      </w:r>
    </w:p>
    <w:p w:rsidR="00706E8F" w:rsidRPr="002B46AA" w:rsidRDefault="00706E8F" w:rsidP="00706E8F">
      <w:pPr>
        <w:ind w:right="28" w:firstLine="426"/>
        <w:rPr>
          <w:szCs w:val="23"/>
          <w:shd w:val="clear" w:color="auto" w:fill="FFFFFF"/>
        </w:rPr>
      </w:pPr>
      <w:r w:rsidRPr="002B46AA">
        <w:rPr>
          <w:szCs w:val="23"/>
          <w:shd w:val="clear" w:color="auto" w:fill="FFFFFF"/>
        </w:rPr>
        <w:t>Да работы непочатый край! Творчество! Ты один это делаешь, у тебя помощников – три, четыре. Чело Иерархии, который иерархизирует это всё, должен! И два Ведущих Чело, которые должны этим тоже заниматься.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 </w:t>
      </w:r>
      <w:r w:rsidRPr="00F0131E">
        <w:rPr>
          <w:spacing w:val="20"/>
          <w:szCs w:val="23"/>
          <w:shd w:val="clear" w:color="auto" w:fill="FFFFFF"/>
        </w:rPr>
        <w:t>дополнение</w:t>
      </w:r>
      <w:r w:rsidRPr="002B46AA">
        <w:rPr>
          <w:szCs w:val="23"/>
          <w:shd w:val="clear" w:color="auto" w:fill="FFFFFF"/>
        </w:rPr>
        <w:t xml:space="preserve"> к этому, в дополнение к </w:t>
      </w:r>
      <w:r w:rsidR="00F0131E">
        <w:rPr>
          <w:szCs w:val="23"/>
          <w:shd w:val="clear" w:color="auto" w:fill="FFFFFF"/>
        </w:rPr>
        <w:t>т</w:t>
      </w:r>
      <w:r w:rsidRPr="002B46AA">
        <w:rPr>
          <w:szCs w:val="23"/>
          <w:shd w:val="clear" w:color="auto" w:fill="FFFFFF"/>
        </w:rPr>
        <w:t>воим вопросам. И ты должен ещё им раздавать поручения, что делать с Престолом. Ты – за пункты, ты – за смыслы,</w:t>
      </w:r>
      <w:r w:rsidR="00F0131E">
        <w:rPr>
          <w:szCs w:val="23"/>
          <w:shd w:val="clear" w:color="auto" w:fill="FFFFFF"/>
        </w:rPr>
        <w:t xml:space="preserve"> а ты, пожалуйста, систематику сил отрабатывай, Чело Иерархии.</w:t>
      </w:r>
    </w:p>
    <w:p w:rsidR="00706E8F" w:rsidRPr="002B46AA" w:rsidRDefault="00706E8F" w:rsidP="00706E8F">
      <w:pPr>
        <w:ind w:right="28" w:firstLine="426"/>
        <w:rPr>
          <w:szCs w:val="23"/>
          <w:shd w:val="clear" w:color="auto" w:fill="FFFFFF"/>
        </w:rPr>
      </w:pPr>
      <w:r w:rsidRPr="002B46AA">
        <w:rPr>
          <w:szCs w:val="23"/>
          <w:shd w:val="clear" w:color="auto" w:fill="FFFFFF"/>
        </w:rPr>
        <w:t>Чело Иерархии с Владыками общается, Ведущий Дома проявления с Отцом общается, Ведущий Чело что делает? – Один стоит на присутствиях своего Проявления, 5-м Присутствии 8-го Проявления, другой стоит на 5-м Присутствии Метагалактики. Вместе делают синтез-присутственное выражение Престола. Ва</w:t>
      </w:r>
      <w:r w:rsidR="00F0131E">
        <w:rPr>
          <w:szCs w:val="23"/>
          <w:shd w:val="clear" w:color="auto" w:fill="FFFFFF"/>
        </w:rPr>
        <w:t>риант? – Вариант! Ищите другие!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Один занимается в Престоле Сердцем, другой занимается в Престоле Разумом. Что есть Разум в Престоле? – Центральная звезда </w:t>
      </w:r>
      <w:r w:rsidR="00F0131E">
        <w:rPr>
          <w:szCs w:val="23"/>
          <w:shd w:val="clear" w:color="auto" w:fill="FFFFFF"/>
        </w:rPr>
        <w:t>О</w:t>
      </w:r>
      <w:r w:rsidRPr="002B46AA">
        <w:rPr>
          <w:szCs w:val="23"/>
          <w:shd w:val="clear" w:color="auto" w:fill="FFFFFF"/>
        </w:rPr>
        <w:t>гня в центре Престола. Что есть Сердце? В самом Престоле, что есть Сердце? Не скажу, изучайте сами</w:t>
      </w:r>
      <w:r w:rsidR="00F0131E">
        <w:rPr>
          <w:szCs w:val="23"/>
          <w:shd w:val="clear" w:color="auto" w:fill="FFFFFF"/>
        </w:rPr>
        <w:t>! Ну, примерно в сторону функции</w:t>
      </w:r>
      <w:r w:rsidRPr="002B46AA">
        <w:rPr>
          <w:szCs w:val="23"/>
          <w:shd w:val="clear" w:color="auto" w:fill="FFFFFF"/>
        </w:rPr>
        <w:t xml:space="preserve">, которая насыщается смыслами. А так как Сердце есть насыщенность … Но это не совсем ответ! Вот и изучайте, вот и копайтесь! Кто должен развивать </w:t>
      </w:r>
      <w:r w:rsidRPr="002B46AA">
        <w:rPr>
          <w:spacing w:val="20"/>
          <w:szCs w:val="23"/>
          <w:shd w:val="clear" w:color="auto" w:fill="FFFFFF"/>
        </w:rPr>
        <w:t>Престол</w:t>
      </w:r>
      <w:r w:rsidRPr="002B46AA">
        <w:rPr>
          <w:szCs w:val="23"/>
          <w:shd w:val="clear" w:color="auto" w:fill="FFFFFF"/>
        </w:rPr>
        <w:t xml:space="preserve"> дальше? А, </w:t>
      </w:r>
      <w:r w:rsidR="00F0131E">
        <w:rPr>
          <w:szCs w:val="23"/>
          <w:shd w:val="clear" w:color="auto" w:fill="FFFFFF"/>
        </w:rPr>
        <w:t>«</w:t>
      </w:r>
      <w:r w:rsidRPr="002B46AA">
        <w:rPr>
          <w:szCs w:val="23"/>
          <w:shd w:val="clear" w:color="auto" w:fill="FFFFFF"/>
        </w:rPr>
        <w:t>пока Виталик на Синтезе не сказал</w:t>
      </w:r>
      <w:r w:rsidR="00F0131E">
        <w:rPr>
          <w:szCs w:val="23"/>
          <w:shd w:val="clear" w:color="auto" w:fill="FFFFFF"/>
        </w:rPr>
        <w:t>»</w:t>
      </w:r>
      <w:r w:rsidRPr="002B46AA">
        <w:rPr>
          <w:szCs w:val="23"/>
          <w:shd w:val="clear" w:color="auto" w:fill="FFFFFF"/>
        </w:rPr>
        <w:t>? Не, время у</w:t>
      </w:r>
      <w:r w:rsidR="00F0131E">
        <w:rPr>
          <w:szCs w:val="23"/>
          <w:shd w:val="clear" w:color="auto" w:fill="FFFFFF"/>
        </w:rPr>
        <w:t>шло.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У нас </w:t>
      </w:r>
      <w:r w:rsidRPr="002B46AA">
        <w:rPr>
          <w:spacing w:val="20"/>
          <w:szCs w:val="23"/>
          <w:shd w:val="clear" w:color="auto" w:fill="FFFFFF"/>
        </w:rPr>
        <w:t>коллективная</w:t>
      </w:r>
      <w:r w:rsidRPr="002B46AA">
        <w:rPr>
          <w:szCs w:val="23"/>
          <w:shd w:val="clear" w:color="auto" w:fill="FFFFFF"/>
        </w:rPr>
        <w:t xml:space="preserve"> раса. 30 престольных Ведущих, 30 престольных Чело Иерархии, 30 Ведущих Чело Пробудди, пробуждающих Престол, и всеединяющих его, собираются вместе и разрабатывают проект Престола. 120 человек! Одна голова хорошо</w:t>
      </w:r>
      <w:r w:rsidR="00F0131E">
        <w:rPr>
          <w:szCs w:val="23"/>
          <w:shd w:val="clear" w:color="auto" w:fill="FFFFFF"/>
        </w:rPr>
        <w:t>…</w:t>
      </w:r>
      <w:r w:rsidRPr="002B46AA">
        <w:rPr>
          <w:szCs w:val="23"/>
          <w:shd w:val="clear" w:color="auto" w:fill="FFFFFF"/>
        </w:rPr>
        <w:t xml:space="preserve">. В этом зале примерно 150 сидит, чтоб было понятно, насколько это большая команда. Кто должен заниматься новым развитием Престола? На этот год – эти 120 человек. У </w:t>
      </w:r>
      <w:r w:rsidRPr="002B46AA">
        <w:rPr>
          <w:spacing w:val="20"/>
          <w:szCs w:val="23"/>
          <w:shd w:val="clear" w:color="auto" w:fill="FFFFFF"/>
        </w:rPr>
        <w:t>каждого</w:t>
      </w:r>
      <w:r w:rsidRPr="002B46AA">
        <w:rPr>
          <w:szCs w:val="23"/>
          <w:shd w:val="clear" w:color="auto" w:fill="FFFFFF"/>
        </w:rPr>
        <w:t xml:space="preserve"> спросят, что он сделал. По итогам года </w:t>
      </w:r>
      <w:r w:rsidRPr="002B46AA">
        <w:rPr>
          <w:spacing w:val="20"/>
          <w:szCs w:val="23"/>
          <w:shd w:val="clear" w:color="auto" w:fill="FFFFFF"/>
        </w:rPr>
        <w:t>каждому</w:t>
      </w:r>
      <w:r w:rsidRPr="002B46AA">
        <w:rPr>
          <w:szCs w:val="23"/>
          <w:shd w:val="clear" w:color="auto" w:fill="FFFFFF"/>
        </w:rPr>
        <w:t xml:space="preserve"> зафиксируют, что он помог в развитии и выражении Престола ИДИВО, а что нет. Своим Престолом Отца своего Проявления. Вот это – деятельность Ведущего </w:t>
      </w:r>
      <w:r w:rsidR="00F0131E">
        <w:rPr>
          <w:szCs w:val="23"/>
          <w:shd w:val="clear" w:color="auto" w:fill="FFFFFF"/>
        </w:rPr>
        <w:t>О</w:t>
      </w:r>
      <w:r w:rsidRPr="002B46AA">
        <w:rPr>
          <w:szCs w:val="23"/>
          <w:shd w:val="clear" w:color="auto" w:fill="FFFFFF"/>
        </w:rPr>
        <w:t xml:space="preserve">гня с </w:t>
      </w:r>
      <w:r w:rsidRPr="002B46AA">
        <w:rPr>
          <w:spacing w:val="20"/>
          <w:szCs w:val="23"/>
          <w:shd w:val="clear" w:color="auto" w:fill="FFFFFF"/>
        </w:rPr>
        <w:t>Частью</w:t>
      </w:r>
      <w:r w:rsidRPr="002B46AA">
        <w:rPr>
          <w:szCs w:val="23"/>
          <w:shd w:val="clear" w:color="auto" w:fill="FFFFFF"/>
        </w:rPr>
        <w:t xml:space="preserve"> Отца и Влад</w:t>
      </w:r>
      <w:r w:rsidR="00F0131E">
        <w:rPr>
          <w:szCs w:val="23"/>
          <w:shd w:val="clear" w:color="auto" w:fill="FFFFFF"/>
        </w:rPr>
        <w:t>ык соответствующего Управления.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Первый горизонт понятен? Это вам не человеческие сопли. Это – </w:t>
      </w:r>
      <w:r w:rsidR="00F0131E">
        <w:rPr>
          <w:szCs w:val="23"/>
          <w:shd w:val="clear" w:color="auto" w:fill="FFFFFF"/>
        </w:rPr>
        <w:t>С</w:t>
      </w:r>
      <w:r w:rsidRPr="002B46AA">
        <w:rPr>
          <w:szCs w:val="23"/>
          <w:shd w:val="clear" w:color="auto" w:fill="FFFFFF"/>
        </w:rPr>
        <w:t xml:space="preserve">лужение! Это не развитие собственной части – это </w:t>
      </w:r>
      <w:r w:rsidR="00F0131E">
        <w:rPr>
          <w:szCs w:val="23"/>
          <w:shd w:val="clear" w:color="auto" w:fill="FFFFFF"/>
        </w:rPr>
        <w:t>С</w:t>
      </w:r>
      <w:r w:rsidRPr="002B46AA">
        <w:rPr>
          <w:szCs w:val="23"/>
          <w:shd w:val="clear" w:color="auto" w:fill="FFFFFF"/>
        </w:rPr>
        <w:t xml:space="preserve">лужение. Я не говорю о </w:t>
      </w:r>
      <w:r w:rsidR="00F0131E">
        <w:rPr>
          <w:szCs w:val="23"/>
          <w:shd w:val="clear" w:color="auto" w:fill="FFFFFF"/>
        </w:rPr>
        <w:t>С</w:t>
      </w:r>
      <w:r w:rsidRPr="002B46AA">
        <w:rPr>
          <w:szCs w:val="23"/>
          <w:shd w:val="clear" w:color="auto" w:fill="FFFFFF"/>
        </w:rPr>
        <w:t xml:space="preserve">отрудничестве. Я говорю о </w:t>
      </w:r>
      <w:r w:rsidR="00F0131E">
        <w:rPr>
          <w:spacing w:val="20"/>
          <w:szCs w:val="23"/>
          <w:shd w:val="clear" w:color="auto" w:fill="FFFFFF"/>
        </w:rPr>
        <w:t>В</w:t>
      </w:r>
      <w:r w:rsidRPr="002B46AA">
        <w:rPr>
          <w:spacing w:val="20"/>
          <w:szCs w:val="23"/>
          <w:shd w:val="clear" w:color="auto" w:fill="FFFFFF"/>
        </w:rPr>
        <w:t>едении</w:t>
      </w:r>
      <w:r w:rsidRPr="002B46AA">
        <w:rPr>
          <w:szCs w:val="23"/>
          <w:shd w:val="clear" w:color="auto" w:fill="FFFFFF"/>
        </w:rPr>
        <w:t xml:space="preserve">, это разные вещи. Это я некоторым отвечаю, тот, кому надо, тот поймёт. Мы разбираем </w:t>
      </w:r>
      <w:r w:rsidR="00F0131E">
        <w:rPr>
          <w:szCs w:val="23"/>
          <w:shd w:val="clear" w:color="auto" w:fill="FFFFFF"/>
        </w:rPr>
        <w:t>Ведение. Это разные вещи.</w:t>
      </w:r>
    </w:p>
    <w:p w:rsidR="00706E8F" w:rsidRDefault="00706E8F" w:rsidP="00706E8F">
      <w:pPr>
        <w:ind w:right="28" w:firstLine="426"/>
        <w:rPr>
          <w:szCs w:val="23"/>
          <w:shd w:val="clear" w:color="auto" w:fill="FFFFFF"/>
        </w:rPr>
      </w:pPr>
      <w:r w:rsidRPr="002B46AA">
        <w:rPr>
          <w:szCs w:val="23"/>
          <w:shd w:val="clear" w:color="auto" w:fill="FFFFFF"/>
        </w:rPr>
        <w:t xml:space="preserve">Есть ещё работа с </w:t>
      </w:r>
      <w:r w:rsidR="00F0131E">
        <w:rPr>
          <w:szCs w:val="23"/>
          <w:shd w:val="clear" w:color="auto" w:fill="FFFFFF"/>
        </w:rPr>
        <w:t>Ч</w:t>
      </w:r>
      <w:r w:rsidRPr="002B46AA">
        <w:rPr>
          <w:szCs w:val="23"/>
          <w:shd w:val="clear" w:color="auto" w:fill="FFFFFF"/>
        </w:rPr>
        <w:t xml:space="preserve">астями на уровне сотрудничества, кто там смутился. Но это </w:t>
      </w:r>
      <w:r w:rsidRPr="002B46AA">
        <w:rPr>
          <w:spacing w:val="20"/>
          <w:szCs w:val="23"/>
          <w:shd w:val="clear" w:color="auto" w:fill="FFFFFF"/>
        </w:rPr>
        <w:t>вне</w:t>
      </w:r>
      <w:r w:rsidRPr="002B46AA">
        <w:rPr>
          <w:szCs w:val="23"/>
          <w:shd w:val="clear" w:color="auto" w:fill="FFFFFF"/>
        </w:rPr>
        <w:t xml:space="preserve"> компетенции Ведущих, этим занимается Владыка и ИДИВО. Ну, Владыки ж выражают Част</w:t>
      </w:r>
      <w:r w:rsidR="00F0131E">
        <w:rPr>
          <w:szCs w:val="23"/>
          <w:shd w:val="clear" w:color="auto" w:fill="FFFFFF"/>
        </w:rPr>
        <w:t>и</w:t>
      </w:r>
      <w:r w:rsidRPr="002B46AA">
        <w:rPr>
          <w:szCs w:val="23"/>
          <w:shd w:val="clear" w:color="auto" w:fill="FFFFFF"/>
        </w:rPr>
        <w:t xml:space="preserve"> Отца в целом. Антей Алина, где л</w:t>
      </w:r>
      <w:r w:rsidR="00F0131E">
        <w:rPr>
          <w:szCs w:val="23"/>
          <w:shd w:val="clear" w:color="auto" w:fill="FFFFFF"/>
        </w:rPr>
        <w:t xml:space="preserve">учше всего выражают 5-ю Часть </w:t>
      </w:r>
      <w:r w:rsidRPr="002B46AA">
        <w:rPr>
          <w:szCs w:val="23"/>
          <w:shd w:val="clear" w:color="auto" w:fill="FFFFFF"/>
        </w:rPr>
        <w:t xml:space="preserve">Престол? </w:t>
      </w:r>
      <w:r w:rsidR="00F0131E">
        <w:rPr>
          <w:szCs w:val="23"/>
          <w:shd w:val="clear" w:color="auto" w:fill="FFFFFF"/>
        </w:rPr>
        <w:t>В 5-м Проявлении, профессионалы</w:t>
      </w:r>
      <w:r w:rsidRPr="002B46AA">
        <w:rPr>
          <w:szCs w:val="23"/>
          <w:shd w:val="clear" w:color="auto" w:fill="FFFFFF"/>
        </w:rPr>
        <w:t xml:space="preserve"> – сотрудничество... Все остальные Антеи и Алины этим занимаются даже иерархически выше, но главные в 5-м Проявлении, потому что Престол в пятом. Есть?</w:t>
      </w:r>
    </w:p>
    <w:p w:rsidR="00F0131E" w:rsidRPr="002B46AA" w:rsidRDefault="00F0131E" w:rsidP="00706E8F">
      <w:pPr>
        <w:ind w:right="28" w:firstLine="426"/>
        <w:rPr>
          <w:szCs w:val="23"/>
          <w:shd w:val="clear" w:color="auto" w:fill="FFFFFF"/>
        </w:rPr>
      </w:pPr>
    </w:p>
    <w:p w:rsidR="00F0131E" w:rsidRPr="00F0131E" w:rsidRDefault="00F0131E" w:rsidP="00F0131E">
      <w:pPr>
        <w:pStyle w:val="ac"/>
        <w:numPr>
          <w:ilvl w:val="0"/>
          <w:numId w:val="21"/>
        </w:numPr>
        <w:ind w:right="28"/>
        <w:rPr>
          <w:szCs w:val="23"/>
          <w:shd w:val="clear" w:color="auto" w:fill="FFFFFF"/>
        </w:rPr>
      </w:pPr>
      <w:r w:rsidRPr="00F0131E">
        <w:rPr>
          <w:szCs w:val="23"/>
          <w:shd w:val="clear" w:color="auto" w:fill="FFFFFF"/>
        </w:rPr>
        <w:t>Второй горизонт служения.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Это я продолжаю развивать, чем заниматься Ведущим. И скажите, что я что-то новенькое сказал. Ну, по-другому это показал, но вас же Владыки должны были этому </w:t>
      </w:r>
      <w:r w:rsidR="00F0131E">
        <w:rPr>
          <w:szCs w:val="23"/>
          <w:shd w:val="clear" w:color="auto" w:fill="FFFFFF"/>
        </w:rPr>
        <w:t>же обучать. Слово «должны были»</w:t>
      </w:r>
      <w:r w:rsidRPr="002B46AA">
        <w:rPr>
          <w:szCs w:val="23"/>
          <w:shd w:val="clear" w:color="auto" w:fill="FFFFFF"/>
        </w:rPr>
        <w:t xml:space="preserve"> – они то обучали вас. Вопрос</w:t>
      </w:r>
      <w:r w:rsidR="00F0131E">
        <w:rPr>
          <w:szCs w:val="23"/>
          <w:shd w:val="clear" w:color="auto" w:fill="FFFFFF"/>
        </w:rPr>
        <w:t>,</w:t>
      </w:r>
      <w:r w:rsidRPr="002B46AA">
        <w:rPr>
          <w:szCs w:val="23"/>
          <w:shd w:val="clear" w:color="auto" w:fill="FFFFFF"/>
        </w:rPr>
        <w:t xml:space="preserve"> как это выразилось. А раньше не было 6-й расы, чтобы я требовал исполнения этого. В 5-й расе со смесью с 6-й я лишь</w:t>
      </w:r>
      <w:r w:rsidR="00F0131E">
        <w:rPr>
          <w:szCs w:val="23"/>
          <w:shd w:val="clear" w:color="auto" w:fill="FFFFFF"/>
        </w:rPr>
        <w:t xml:space="preserve"> мог рекомендовать и говорить: «С</w:t>
      </w:r>
      <w:r w:rsidRPr="002B46AA">
        <w:rPr>
          <w:szCs w:val="23"/>
          <w:shd w:val="clear" w:color="auto" w:fill="FFFFFF"/>
        </w:rPr>
        <w:t xml:space="preserve">тандарт гласит – займитесь </w:t>
      </w:r>
      <w:r w:rsidR="00F0131E">
        <w:rPr>
          <w:szCs w:val="23"/>
          <w:shd w:val="clear" w:color="auto" w:fill="FFFFFF"/>
        </w:rPr>
        <w:t>Ч</w:t>
      </w:r>
      <w:r w:rsidRPr="002B46AA">
        <w:rPr>
          <w:szCs w:val="23"/>
          <w:shd w:val="clear" w:color="auto" w:fill="FFFFFF"/>
        </w:rPr>
        <w:t>астью</w:t>
      </w:r>
      <w:r w:rsidR="00F0131E">
        <w:rPr>
          <w:szCs w:val="23"/>
          <w:shd w:val="clear" w:color="auto" w:fill="FFFFFF"/>
        </w:rPr>
        <w:t>»</w:t>
      </w:r>
      <w:r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А в 6-й расе: стяжал поручение – обязан исполнить. Исполняй. Исполняй, как можешь, я не требую идеального исполнения, но исполняй. Да, стремись к совершенству. Но кто</w:t>
      </w:r>
      <w:r w:rsidR="00F0131E">
        <w:rPr>
          <w:szCs w:val="23"/>
          <w:shd w:val="clear" w:color="auto" w:fill="FFFFFF"/>
        </w:rPr>
        <w:t>…</w:t>
      </w:r>
      <w:r w:rsidRPr="002B46AA">
        <w:rPr>
          <w:szCs w:val="23"/>
          <w:shd w:val="clear" w:color="auto" w:fill="FFFFFF"/>
        </w:rPr>
        <w:t xml:space="preserve"> </w:t>
      </w:r>
      <w:r w:rsidR="00F0131E">
        <w:rPr>
          <w:szCs w:val="23"/>
          <w:shd w:val="clear" w:color="auto" w:fill="FFFFFF"/>
        </w:rPr>
        <w:t>Ч</w:t>
      </w:r>
      <w:r w:rsidRPr="002B46AA">
        <w:rPr>
          <w:szCs w:val="23"/>
          <w:shd w:val="clear" w:color="auto" w:fill="FFFFFF"/>
        </w:rPr>
        <w:t>то есмь совершенство? – знаете такое, – решает Отец и Владыки. Ни я, ни ты не можешь решить, что ты совершенно сделал, не совершенно. Ты должен идти и</w:t>
      </w:r>
      <w:r w:rsidRPr="00F0131E">
        <w:rPr>
          <w:spacing w:val="20"/>
          <w:szCs w:val="23"/>
          <w:shd w:val="clear" w:color="auto" w:fill="FFFFFF"/>
        </w:rPr>
        <w:t xml:space="preserve"> делать</w:t>
      </w:r>
      <w:r w:rsidRPr="002B46AA">
        <w:rPr>
          <w:szCs w:val="23"/>
          <w:shd w:val="clear" w:color="auto" w:fill="FFFFFF"/>
        </w:rPr>
        <w:t xml:space="preserve"> это, а пусть Отец решит, насколько совершенно. Ты должен </w:t>
      </w:r>
      <w:r w:rsidRPr="00F0131E">
        <w:rPr>
          <w:spacing w:val="20"/>
          <w:szCs w:val="23"/>
          <w:shd w:val="clear" w:color="auto" w:fill="FFFFFF"/>
        </w:rPr>
        <w:t>стремиться</w:t>
      </w:r>
      <w:r w:rsidRPr="002B46AA">
        <w:rPr>
          <w:szCs w:val="23"/>
          <w:shd w:val="clear" w:color="auto" w:fill="FFFFFF"/>
        </w:rPr>
        <w:t xml:space="preserve"> к совершенству, но не оценивать: </w:t>
      </w:r>
      <w:r w:rsidR="00F0131E">
        <w:rPr>
          <w:szCs w:val="23"/>
          <w:shd w:val="clear" w:color="auto" w:fill="FFFFFF"/>
        </w:rPr>
        <w:t>«</w:t>
      </w:r>
      <w:r w:rsidRPr="002B46AA">
        <w:rPr>
          <w:szCs w:val="23"/>
          <w:shd w:val="clear" w:color="auto" w:fill="FFFFFF"/>
        </w:rPr>
        <w:t>я такой плох, ничего не могу</w:t>
      </w:r>
      <w:r w:rsidR="00F0131E">
        <w:rPr>
          <w:szCs w:val="23"/>
          <w:shd w:val="clear" w:color="auto" w:fill="FFFFFF"/>
        </w:rPr>
        <w:t>»</w:t>
      </w:r>
      <w:r w:rsidRPr="002B46AA">
        <w:rPr>
          <w:szCs w:val="23"/>
          <w:shd w:val="clear" w:color="auto" w:fill="FFFFFF"/>
        </w:rPr>
        <w:t>. Кто сказал, если тебя назначили? Ты вообще, откуда знаешь</w:t>
      </w:r>
      <w:r w:rsidR="00F0131E">
        <w:rPr>
          <w:szCs w:val="23"/>
          <w:shd w:val="clear" w:color="auto" w:fill="FFFFFF"/>
        </w:rPr>
        <w:t>,</w:t>
      </w:r>
      <w:r w:rsidRPr="002B46AA">
        <w:rPr>
          <w:szCs w:val="23"/>
          <w:shd w:val="clear" w:color="auto" w:fill="FFFFFF"/>
        </w:rPr>
        <w:t xml:space="preserve"> чем Престол или Сознание должны заниматься на этот год?</w:t>
      </w:r>
    </w:p>
    <w:p w:rsidR="00706E8F" w:rsidRPr="002B46AA" w:rsidRDefault="00706E8F" w:rsidP="00706E8F">
      <w:pPr>
        <w:ind w:right="28" w:firstLine="426"/>
        <w:rPr>
          <w:szCs w:val="23"/>
          <w:shd w:val="clear" w:color="auto" w:fill="FFFFFF"/>
        </w:rPr>
      </w:pPr>
      <w:r w:rsidRPr="002B46AA">
        <w:rPr>
          <w:szCs w:val="23"/>
          <w:shd w:val="clear" w:color="auto" w:fill="FFFFFF"/>
        </w:rPr>
        <w:t>– Ой, я такой физичный.</w:t>
      </w:r>
    </w:p>
    <w:p w:rsidR="00706E8F" w:rsidRPr="002B46AA" w:rsidRDefault="00706E8F" w:rsidP="00706E8F">
      <w:pPr>
        <w:ind w:right="28" w:firstLine="426"/>
        <w:rPr>
          <w:szCs w:val="23"/>
          <w:shd w:val="clear" w:color="auto" w:fill="FFFFFF"/>
        </w:rPr>
      </w:pPr>
      <w:r w:rsidRPr="002B46AA">
        <w:rPr>
          <w:szCs w:val="23"/>
          <w:shd w:val="clear" w:color="auto" w:fill="FFFFFF"/>
        </w:rPr>
        <w:t>– Первая сила Престола...</w:t>
      </w:r>
    </w:p>
    <w:p w:rsidR="00706E8F" w:rsidRPr="002B46AA" w:rsidRDefault="00F0131E" w:rsidP="00706E8F">
      <w:pPr>
        <w:ind w:right="28" w:firstLine="426"/>
        <w:rPr>
          <w:szCs w:val="23"/>
          <w:shd w:val="clear" w:color="auto" w:fill="FFFFFF"/>
        </w:rPr>
      </w:pPr>
      <w:r>
        <w:rPr>
          <w:szCs w:val="23"/>
          <w:shd w:val="clear" w:color="auto" w:fill="FFFFFF"/>
        </w:rPr>
        <w:t>– Ой, я такой астральный.</w:t>
      </w:r>
    </w:p>
    <w:p w:rsidR="00706E8F" w:rsidRPr="002B46AA" w:rsidRDefault="00706E8F" w:rsidP="00706E8F">
      <w:pPr>
        <w:ind w:right="28" w:firstLine="426"/>
        <w:rPr>
          <w:szCs w:val="23"/>
          <w:shd w:val="clear" w:color="auto" w:fill="FFFFFF"/>
        </w:rPr>
      </w:pPr>
      <w:r w:rsidRPr="002B46AA">
        <w:rPr>
          <w:szCs w:val="23"/>
          <w:shd w:val="clear" w:color="auto" w:fill="FFFFFF"/>
        </w:rPr>
        <w:t>– Третья сила Престола…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Дальше продолжать? И так по каждой </w:t>
      </w:r>
      <w:r w:rsidR="00F0131E">
        <w:rPr>
          <w:szCs w:val="23"/>
          <w:shd w:val="clear" w:color="auto" w:fill="FFFFFF"/>
        </w:rPr>
        <w:t>Ч</w:t>
      </w:r>
      <w:r w:rsidRPr="002B46AA">
        <w:rPr>
          <w:szCs w:val="23"/>
          <w:shd w:val="clear" w:color="auto" w:fill="FFFFFF"/>
        </w:rPr>
        <w:t xml:space="preserve">асти. Ты откуда знаешь, что Отцу надо в его </w:t>
      </w:r>
      <w:r w:rsidR="00F0131E">
        <w:rPr>
          <w:szCs w:val="23"/>
          <w:shd w:val="clear" w:color="auto" w:fill="FFFFFF"/>
        </w:rPr>
        <w:t>Ч</w:t>
      </w:r>
      <w:r w:rsidRPr="002B46AA">
        <w:rPr>
          <w:szCs w:val="23"/>
          <w:shd w:val="clear" w:color="auto" w:fill="FFFFFF"/>
        </w:rPr>
        <w:t xml:space="preserve">асти выразить сейчас тобою. Тебя назначили – служи, тебя сняли, значит не смог выразить или прекратилось это выражение. Назначили других, кто сможет выразить. А ты, пожалуйста, выражай там, куда тебя поставили. Потому что в течение года тоже меняют позиции, иногда срочно. Ну не у всякого Отца </w:t>
      </w:r>
      <w:r w:rsidR="00F0131E">
        <w:rPr>
          <w:szCs w:val="23"/>
          <w:shd w:val="clear" w:color="auto" w:fill="FFFFFF"/>
        </w:rPr>
        <w:t>Ч</w:t>
      </w:r>
      <w:r w:rsidRPr="002B46AA">
        <w:rPr>
          <w:szCs w:val="23"/>
          <w:shd w:val="clear" w:color="auto" w:fill="FFFFFF"/>
        </w:rPr>
        <w:t>асть работает весь год, правда? У вас тоже ведь, всё ж так волнами. Тоже ясно? А как Отцы это добиваются, лучше не рассказывать, многие знают, здесь сидящие.</w:t>
      </w:r>
    </w:p>
    <w:p w:rsidR="00706E8F" w:rsidRPr="002B46AA" w:rsidRDefault="00706E8F" w:rsidP="00706E8F">
      <w:pPr>
        <w:ind w:right="28" w:firstLine="426"/>
        <w:rPr>
          <w:szCs w:val="23"/>
          <w:shd w:val="clear" w:color="auto" w:fill="FFFFFF"/>
        </w:rPr>
      </w:pPr>
    </w:p>
    <w:p w:rsidR="00706E8F" w:rsidRPr="002B46AA" w:rsidRDefault="00706E8F" w:rsidP="00270DDF">
      <w:pPr>
        <w:pStyle w:val="2"/>
      </w:pPr>
      <w:bookmarkStart w:id="97" w:name="_Toc357183400"/>
      <w:r w:rsidRPr="002B46AA">
        <w:t>В</w:t>
      </w:r>
      <w:r w:rsidR="00F07B8B">
        <w:t xml:space="preserve">едущие </w:t>
      </w:r>
      <w:r w:rsidRPr="002B46AA">
        <w:t>Огня в Иерархии учатся выражению посвящения</w:t>
      </w:r>
      <w:bookmarkEnd w:id="97"/>
    </w:p>
    <w:p w:rsidR="00706E8F" w:rsidRPr="002B46AA" w:rsidRDefault="00706E8F" w:rsidP="00706E8F">
      <w:pPr>
        <w:ind w:right="28" w:firstLine="426"/>
        <w:rPr>
          <w:b/>
          <w:szCs w:val="23"/>
          <w:shd w:val="clear" w:color="auto" w:fill="FFFFFF"/>
        </w:rPr>
      </w:pPr>
    </w:p>
    <w:p w:rsidR="002B397F" w:rsidRDefault="00706E8F" w:rsidP="00706E8F">
      <w:pPr>
        <w:ind w:right="28" w:firstLine="426"/>
        <w:rPr>
          <w:szCs w:val="23"/>
          <w:shd w:val="clear" w:color="auto" w:fill="FFFFFF"/>
        </w:rPr>
      </w:pPr>
      <w:r w:rsidRPr="002B46AA">
        <w:rPr>
          <w:szCs w:val="23"/>
          <w:shd w:val="clear" w:color="auto" w:fill="FFFFFF"/>
        </w:rPr>
        <w:t xml:space="preserve">Выше </w:t>
      </w:r>
      <w:r w:rsidR="00F0131E">
        <w:rPr>
          <w:szCs w:val="23"/>
          <w:shd w:val="clear" w:color="auto" w:fill="FFFFFF"/>
        </w:rPr>
        <w:t>Ч</w:t>
      </w:r>
      <w:r w:rsidRPr="002B46AA">
        <w:rPr>
          <w:szCs w:val="23"/>
          <w:shd w:val="clear" w:color="auto" w:fill="FFFFFF"/>
        </w:rPr>
        <w:t>асти Ведущие Огня входят в Иерархию, это ещё д</w:t>
      </w:r>
      <w:r w:rsidR="002B397F">
        <w:rPr>
          <w:szCs w:val="23"/>
          <w:shd w:val="clear" w:color="auto" w:fill="FFFFFF"/>
        </w:rPr>
        <w:t>ля</w:t>
      </w:r>
      <w:r w:rsidRPr="002B46AA">
        <w:rPr>
          <w:szCs w:val="23"/>
          <w:shd w:val="clear" w:color="auto" w:fill="FFFFFF"/>
        </w:rPr>
        <w:t xml:space="preserve"> Дома следующий этап. Что Ведущие Огня делают в Иерархии вне </w:t>
      </w:r>
      <w:r w:rsidR="002B397F">
        <w:rPr>
          <w:szCs w:val="23"/>
          <w:shd w:val="clear" w:color="auto" w:fill="FFFFFF"/>
        </w:rPr>
        <w:t>Части?</w:t>
      </w:r>
      <w:r w:rsidRPr="002B46AA">
        <w:rPr>
          <w:szCs w:val="23"/>
          <w:shd w:val="clear" w:color="auto" w:fill="FFFFFF"/>
        </w:rPr>
        <w:t xml:space="preserve"> </w:t>
      </w:r>
      <w:r w:rsidR="002B397F">
        <w:rPr>
          <w:szCs w:val="23"/>
          <w:shd w:val="clear" w:color="auto" w:fill="FFFFFF"/>
        </w:rPr>
        <w:t>Ч</w:t>
      </w:r>
      <w:r w:rsidRPr="002B46AA">
        <w:rPr>
          <w:szCs w:val="23"/>
          <w:shd w:val="clear" w:color="auto" w:fill="FFFFFF"/>
        </w:rPr>
        <w:t xml:space="preserve">асти забыли. Напоминаю, части – это работа с </w:t>
      </w:r>
      <w:r w:rsidR="002B397F">
        <w:rPr>
          <w:szCs w:val="23"/>
          <w:shd w:val="clear" w:color="auto" w:fill="FFFFFF"/>
        </w:rPr>
        <w:t>Ч</w:t>
      </w:r>
      <w:r w:rsidRPr="002B46AA">
        <w:rPr>
          <w:szCs w:val="23"/>
          <w:shd w:val="clear" w:color="auto" w:fill="FFFFFF"/>
        </w:rPr>
        <w:t xml:space="preserve">еловеком. Я понимаю, что из </w:t>
      </w:r>
      <w:r w:rsidR="002B397F">
        <w:rPr>
          <w:szCs w:val="23"/>
          <w:shd w:val="clear" w:color="auto" w:fill="FFFFFF"/>
        </w:rPr>
        <w:t>Ч</w:t>
      </w:r>
      <w:r w:rsidRPr="002B46AA">
        <w:rPr>
          <w:szCs w:val="23"/>
          <w:shd w:val="clear" w:color="auto" w:fill="FFFFFF"/>
        </w:rPr>
        <w:t xml:space="preserve">астей состоит Иерархия. Вот она </w:t>
      </w:r>
      <w:r w:rsidRPr="002B397F">
        <w:rPr>
          <w:spacing w:val="20"/>
          <w:szCs w:val="23"/>
          <w:shd w:val="clear" w:color="auto" w:fill="FFFFFF"/>
        </w:rPr>
        <w:t>состоялась</w:t>
      </w:r>
      <w:r w:rsidRPr="002B46AA">
        <w:rPr>
          <w:szCs w:val="23"/>
          <w:shd w:val="clear" w:color="auto" w:fill="FFFFFF"/>
        </w:rPr>
        <w:t xml:space="preserve"> из </w:t>
      </w:r>
      <w:r w:rsidR="002B397F">
        <w:rPr>
          <w:szCs w:val="23"/>
          <w:shd w:val="clear" w:color="auto" w:fill="FFFFFF"/>
        </w:rPr>
        <w:t>Ч</w:t>
      </w:r>
      <w:r w:rsidRPr="002B46AA">
        <w:rPr>
          <w:szCs w:val="23"/>
          <w:shd w:val="clear" w:color="auto" w:fill="FFFFFF"/>
        </w:rPr>
        <w:t xml:space="preserve">астей, </w:t>
      </w:r>
      <w:r w:rsidR="002B397F">
        <w:rPr>
          <w:szCs w:val="23"/>
          <w:shd w:val="clear" w:color="auto" w:fill="FFFFFF"/>
        </w:rPr>
        <w:t>Ч</w:t>
      </w:r>
      <w:r w:rsidRPr="002B46AA">
        <w:rPr>
          <w:szCs w:val="23"/>
          <w:shd w:val="clear" w:color="auto" w:fill="FFFFFF"/>
        </w:rPr>
        <w:t>асти ушли, осталась Иерархия. Что в Иерархии делают</w:t>
      </w:r>
      <w:r w:rsidR="002B397F">
        <w:rPr>
          <w:szCs w:val="23"/>
          <w:shd w:val="clear" w:color="auto" w:fill="FFFFFF"/>
        </w:rPr>
        <w:t xml:space="preserve"> Ведущие Огня? Домом Проявления!</w:t>
      </w:r>
      <w:r w:rsidRPr="002B46AA">
        <w:rPr>
          <w:szCs w:val="23"/>
          <w:shd w:val="clear" w:color="auto" w:fill="FFFFFF"/>
        </w:rPr>
        <w:t xml:space="preserve"> А что же он может делать в Иерархии? – Ну, х</w:t>
      </w:r>
      <w:r w:rsidR="002B397F">
        <w:rPr>
          <w:szCs w:val="23"/>
          <w:shd w:val="clear" w:color="auto" w:fill="FFFFFF"/>
        </w:rPr>
        <w:t>отя бы заниматься посвящениями.</w:t>
      </w:r>
    </w:p>
    <w:p w:rsidR="002B397F" w:rsidRDefault="002B397F" w:rsidP="00706E8F">
      <w:pPr>
        <w:ind w:right="28" w:firstLine="426"/>
        <w:rPr>
          <w:szCs w:val="23"/>
          <w:shd w:val="clear" w:color="auto" w:fill="FFFFFF"/>
        </w:rPr>
      </w:pPr>
      <w:r>
        <w:rPr>
          <w:szCs w:val="23"/>
          <w:shd w:val="clear" w:color="auto" w:fill="FFFFFF"/>
        </w:rPr>
        <w:t>5-</w:t>
      </w:r>
      <w:r w:rsidR="00706E8F" w:rsidRPr="002B46AA">
        <w:rPr>
          <w:szCs w:val="23"/>
          <w:shd w:val="clear" w:color="auto" w:fill="FFFFFF"/>
        </w:rPr>
        <w:t xml:space="preserve">е посвящение </w:t>
      </w:r>
      <w:r>
        <w:rPr>
          <w:szCs w:val="23"/>
          <w:shd w:val="clear" w:color="auto" w:fill="FFFFFF"/>
        </w:rPr>
        <w:t>Аспект – аспектность Престола.</w:t>
      </w:r>
    </w:p>
    <w:p w:rsidR="002B397F" w:rsidRDefault="002B397F" w:rsidP="00706E8F">
      <w:pPr>
        <w:ind w:right="28" w:firstLine="426"/>
        <w:rPr>
          <w:szCs w:val="23"/>
          <w:shd w:val="clear" w:color="auto" w:fill="FFFFFF"/>
        </w:rPr>
      </w:pPr>
      <w:r>
        <w:rPr>
          <w:szCs w:val="23"/>
          <w:shd w:val="clear" w:color="auto" w:fill="FFFFFF"/>
        </w:rPr>
        <w:t>8-е посвящение ДИВО Сиаматики –</w:t>
      </w:r>
      <w:r w:rsidR="00706E8F" w:rsidRPr="002B46AA">
        <w:rPr>
          <w:szCs w:val="23"/>
          <w:shd w:val="clear" w:color="auto" w:fill="FFFFFF"/>
        </w:rPr>
        <w:t xml:space="preserve"> Владыка ДИВО Сиаматики, ну и так д</w:t>
      </w:r>
      <w:r>
        <w:rPr>
          <w:szCs w:val="23"/>
          <w:shd w:val="clear" w:color="auto" w:fill="FFFFFF"/>
        </w:rPr>
        <w:t>алее.</w:t>
      </w:r>
    </w:p>
    <w:p w:rsidR="00706E8F" w:rsidRPr="002B46AA" w:rsidRDefault="00706E8F" w:rsidP="00706E8F">
      <w:pPr>
        <w:ind w:right="28" w:firstLine="426"/>
        <w:rPr>
          <w:szCs w:val="23"/>
          <w:shd w:val="clear" w:color="auto" w:fill="FFFFFF"/>
        </w:rPr>
      </w:pPr>
      <w:r w:rsidRPr="002B46AA">
        <w:rPr>
          <w:szCs w:val="23"/>
          <w:shd w:val="clear" w:color="auto" w:fill="FFFFFF"/>
        </w:rPr>
        <w:t>14-е, Сознание – Сын Сознания. Что надо делать?</w:t>
      </w:r>
    </w:p>
    <w:p w:rsidR="00706E8F" w:rsidRPr="002B46AA" w:rsidRDefault="002B397F" w:rsidP="002B397F">
      <w:pPr>
        <w:ind w:right="28" w:firstLine="426"/>
        <w:rPr>
          <w:szCs w:val="23"/>
          <w:shd w:val="clear" w:color="auto" w:fill="FFFFFF"/>
        </w:rPr>
      </w:pPr>
      <w:r>
        <w:rPr>
          <w:szCs w:val="23"/>
          <w:shd w:val="clear" w:color="auto" w:fill="FFFFFF"/>
        </w:rPr>
        <w:t>«</w:t>
      </w:r>
      <w:r w:rsidR="00706E8F" w:rsidRPr="002B46AA">
        <w:rPr>
          <w:szCs w:val="23"/>
          <w:shd w:val="clear" w:color="auto" w:fill="FFFFFF"/>
        </w:rPr>
        <w:t>А у меня нет посвящения</w:t>
      </w:r>
      <w:r>
        <w:rPr>
          <w:szCs w:val="23"/>
          <w:shd w:val="clear" w:color="auto" w:fill="FFFFFF"/>
        </w:rPr>
        <w:t>»</w:t>
      </w:r>
      <w:r w:rsidR="00706E8F" w:rsidRPr="002B46AA">
        <w:rPr>
          <w:szCs w:val="23"/>
          <w:shd w:val="clear" w:color="auto" w:fill="FFFFFF"/>
        </w:rPr>
        <w:t>.</w:t>
      </w:r>
      <w:r>
        <w:rPr>
          <w:szCs w:val="23"/>
          <w:shd w:val="clear" w:color="auto" w:fill="FFFFFF"/>
        </w:rPr>
        <w:t xml:space="preserve"> </w:t>
      </w:r>
      <w:r w:rsidR="00706E8F" w:rsidRPr="002B46AA">
        <w:rPr>
          <w:szCs w:val="23"/>
          <w:shd w:val="clear" w:color="auto" w:fill="FFFFFF"/>
        </w:rPr>
        <w:t>– Если б было</w:t>
      </w:r>
      <w:r>
        <w:rPr>
          <w:szCs w:val="23"/>
          <w:shd w:val="clear" w:color="auto" w:fill="FFFFFF"/>
        </w:rPr>
        <w:t>, тебя б туда никто не поставил</w:t>
      </w:r>
      <w:r w:rsidR="00706E8F" w:rsidRPr="002B46AA">
        <w:rPr>
          <w:szCs w:val="23"/>
          <w:shd w:val="clear" w:color="auto" w:fill="FFFFFF"/>
        </w:rPr>
        <w:t xml:space="preserve"> (</w:t>
      </w:r>
      <w:r w:rsidR="00706E8F" w:rsidRPr="002B46AA">
        <w:rPr>
          <w:i/>
          <w:szCs w:val="23"/>
          <w:shd w:val="clear" w:color="auto" w:fill="FFFFFF"/>
        </w:rPr>
        <w:t>смеётся</w:t>
      </w:r>
      <w:r w:rsidR="00706E8F" w:rsidRPr="002B46AA">
        <w:rPr>
          <w:szCs w:val="23"/>
          <w:shd w:val="clear" w:color="auto" w:fill="FFFFFF"/>
        </w:rPr>
        <w:t>)</w:t>
      </w:r>
      <w:r>
        <w:rPr>
          <w:szCs w:val="23"/>
          <w:shd w:val="clear" w:color="auto" w:fill="FFFFFF"/>
        </w:rPr>
        <w:t>, н</w:t>
      </w:r>
      <w:r w:rsidR="00706E8F" w:rsidRPr="002B46AA">
        <w:rPr>
          <w:szCs w:val="23"/>
          <w:shd w:val="clear" w:color="auto" w:fill="FFFFFF"/>
        </w:rPr>
        <w:t>у или разве что в развитии.</w:t>
      </w:r>
    </w:p>
    <w:p w:rsidR="002B397F" w:rsidRDefault="00706E8F" w:rsidP="00706E8F">
      <w:pPr>
        <w:ind w:right="28" w:firstLine="426"/>
        <w:rPr>
          <w:szCs w:val="23"/>
          <w:shd w:val="clear" w:color="auto" w:fill="FFFFFF"/>
        </w:rPr>
      </w:pPr>
      <w:r w:rsidRPr="002B46AA">
        <w:rPr>
          <w:szCs w:val="23"/>
          <w:shd w:val="clear" w:color="auto" w:fill="FFFFFF"/>
        </w:rPr>
        <w:t>Ходишь к Сыну, обучаешьс</w:t>
      </w:r>
      <w:r w:rsidR="002B397F">
        <w:rPr>
          <w:szCs w:val="23"/>
          <w:shd w:val="clear" w:color="auto" w:fill="FFFFFF"/>
        </w:rPr>
        <w:t>я, как Сыном выражать Сознание.</w:t>
      </w:r>
    </w:p>
    <w:p w:rsidR="002B397F" w:rsidRDefault="00706E8F" w:rsidP="00706E8F">
      <w:pPr>
        <w:ind w:right="28" w:firstLine="426"/>
        <w:rPr>
          <w:szCs w:val="23"/>
          <w:shd w:val="clear" w:color="auto" w:fill="FFFFFF"/>
        </w:rPr>
      </w:pPr>
      <w:r w:rsidRPr="002B46AA">
        <w:rPr>
          <w:szCs w:val="23"/>
          <w:shd w:val="clear" w:color="auto" w:fill="FFFFFF"/>
        </w:rPr>
        <w:t>Ходишь к Владыке, обучаешься,</w:t>
      </w:r>
      <w:r w:rsidR="002B397F">
        <w:rPr>
          <w:szCs w:val="23"/>
          <w:shd w:val="clear" w:color="auto" w:fill="FFFFFF"/>
        </w:rPr>
        <w:t xml:space="preserve"> как Владыка работает с ДИВО Сиаматики.</w:t>
      </w:r>
    </w:p>
    <w:p w:rsidR="002B397F" w:rsidRDefault="002B397F" w:rsidP="00706E8F">
      <w:pPr>
        <w:ind w:right="28" w:firstLine="426"/>
        <w:rPr>
          <w:szCs w:val="23"/>
          <w:shd w:val="clear" w:color="auto" w:fill="FFFFFF"/>
        </w:rPr>
      </w:pPr>
      <w:r>
        <w:rPr>
          <w:szCs w:val="23"/>
          <w:shd w:val="clear" w:color="auto" w:fill="FFFFFF"/>
        </w:rPr>
        <w:t>Ходишь к Аспекту</w:t>
      </w:r>
      <w:r w:rsidR="00706E8F" w:rsidRPr="002B46AA">
        <w:rPr>
          <w:szCs w:val="23"/>
          <w:shd w:val="clear" w:color="auto" w:fill="FFFFFF"/>
        </w:rPr>
        <w:t xml:space="preserve"> </w:t>
      </w:r>
      <w:r>
        <w:rPr>
          <w:szCs w:val="23"/>
          <w:shd w:val="clear" w:color="auto" w:fill="FFFFFF"/>
        </w:rPr>
        <w:t>(</w:t>
      </w:r>
      <w:r w:rsidR="00706E8F" w:rsidRPr="002B46AA">
        <w:rPr>
          <w:szCs w:val="23"/>
          <w:shd w:val="clear" w:color="auto" w:fill="FFFFFF"/>
        </w:rPr>
        <w:t>Антею в смысле</w:t>
      </w:r>
      <w:r>
        <w:rPr>
          <w:szCs w:val="23"/>
          <w:shd w:val="clear" w:color="auto" w:fill="FFFFFF"/>
        </w:rPr>
        <w:t>)</w:t>
      </w:r>
      <w:r w:rsidR="00706E8F" w:rsidRPr="002B46AA">
        <w:rPr>
          <w:szCs w:val="23"/>
          <w:shd w:val="clear" w:color="auto" w:fill="FFFFFF"/>
        </w:rPr>
        <w:t>, обучаешься, как аспектно</w:t>
      </w:r>
      <w:r>
        <w:rPr>
          <w:szCs w:val="23"/>
          <w:shd w:val="clear" w:color="auto" w:fill="FFFFFF"/>
        </w:rPr>
        <w:t>сть Антея выражается Престолом.</w:t>
      </w:r>
    </w:p>
    <w:p w:rsidR="002B397F" w:rsidRDefault="002B397F" w:rsidP="00706E8F">
      <w:pPr>
        <w:ind w:right="28" w:firstLine="426"/>
        <w:rPr>
          <w:szCs w:val="23"/>
          <w:shd w:val="clear" w:color="auto" w:fill="FFFFFF"/>
        </w:rPr>
      </w:pPr>
      <w:r>
        <w:rPr>
          <w:szCs w:val="23"/>
          <w:shd w:val="clear" w:color="auto" w:fill="FFFFFF"/>
        </w:rPr>
        <w:t>К Логосу, к Учителю.</w:t>
      </w:r>
    </w:p>
    <w:p w:rsidR="002B397F" w:rsidRDefault="002B397F" w:rsidP="00706E8F">
      <w:pPr>
        <w:ind w:right="28" w:firstLine="426"/>
        <w:rPr>
          <w:szCs w:val="23"/>
          <w:shd w:val="clear" w:color="auto" w:fill="FFFFFF"/>
        </w:rPr>
      </w:pPr>
      <w:r>
        <w:rPr>
          <w:szCs w:val="23"/>
          <w:shd w:val="clear" w:color="auto" w:fill="FFFFFF"/>
        </w:rPr>
        <w:t>Главный Теофит из Владык?</w:t>
      </w:r>
    </w:p>
    <w:p w:rsidR="002B397F" w:rsidRDefault="002B397F" w:rsidP="00706E8F">
      <w:pPr>
        <w:ind w:right="28" w:firstLine="426"/>
        <w:rPr>
          <w:szCs w:val="23"/>
          <w:shd w:val="clear" w:color="auto" w:fill="FFFFFF"/>
        </w:rPr>
      </w:pPr>
      <w:r>
        <w:rPr>
          <w:szCs w:val="23"/>
          <w:shd w:val="clear" w:color="auto" w:fill="FFFFFF"/>
        </w:rPr>
        <w:t>Главный Аспект из Владык?</w:t>
      </w:r>
    </w:p>
    <w:p w:rsidR="002B397F" w:rsidRDefault="002B397F" w:rsidP="00706E8F">
      <w:pPr>
        <w:ind w:right="28" w:firstLine="426"/>
        <w:rPr>
          <w:szCs w:val="23"/>
          <w:shd w:val="clear" w:color="auto" w:fill="FFFFFF"/>
        </w:rPr>
      </w:pPr>
      <w:r>
        <w:rPr>
          <w:szCs w:val="23"/>
          <w:shd w:val="clear" w:color="auto" w:fill="FFFFFF"/>
        </w:rPr>
        <w:t>Главный Учитель из Владык?</w:t>
      </w:r>
    </w:p>
    <w:p w:rsidR="00706E8F" w:rsidRPr="002B46AA" w:rsidRDefault="00706E8F" w:rsidP="00706E8F">
      <w:pPr>
        <w:ind w:right="28" w:firstLine="426"/>
        <w:rPr>
          <w:szCs w:val="23"/>
          <w:shd w:val="clear" w:color="auto" w:fill="FFFFFF"/>
        </w:rPr>
      </w:pPr>
      <w:r w:rsidRPr="002B46AA">
        <w:rPr>
          <w:szCs w:val="23"/>
          <w:shd w:val="clear" w:color="auto" w:fill="FFFFFF"/>
        </w:rPr>
        <w:t>Так, ради юмора, главная Дочь из Владык? – Александр. Не, Яни также проходят посвящения Дочери, как Ини посвящения Сына. Извиняйте, там нет этих гендерных глупостей. Но при этом, извините</w:t>
      </w:r>
      <w:r w:rsidR="002B397F">
        <w:rPr>
          <w:szCs w:val="23"/>
          <w:shd w:val="clear" w:color="auto" w:fill="FFFFFF"/>
        </w:rPr>
        <w:t>,</w:t>
      </w:r>
      <w:r w:rsidRPr="002B46AA">
        <w:rPr>
          <w:szCs w:val="23"/>
          <w:shd w:val="clear" w:color="auto" w:fill="FFFFFF"/>
        </w:rPr>
        <w:t xml:space="preserve"> есть Александр, а есть Тамила. Идеальная Дочь – Тамила, но Александр </w:t>
      </w:r>
      <w:r w:rsidRPr="002B397F">
        <w:rPr>
          <w:spacing w:val="20"/>
          <w:szCs w:val="23"/>
          <w:shd w:val="clear" w:color="auto" w:fill="FFFFFF"/>
        </w:rPr>
        <w:t>ведёт</w:t>
      </w:r>
      <w:r w:rsidRPr="002B46AA">
        <w:rPr>
          <w:szCs w:val="23"/>
          <w:shd w:val="clear" w:color="auto" w:fill="FFFFFF"/>
        </w:rPr>
        <w:t>, чтоб вы получили посвящения Дочери. А Тамила её выражает, как и Фаинь 32-е посвящение – это разные вещи, хотя они работают вместе.</w:t>
      </w:r>
    </w:p>
    <w:p w:rsidR="002B397F" w:rsidRDefault="00706E8F" w:rsidP="00706E8F">
      <w:pPr>
        <w:ind w:right="28" w:firstLine="426"/>
        <w:rPr>
          <w:szCs w:val="23"/>
          <w:shd w:val="clear" w:color="auto" w:fill="FFFFFF"/>
        </w:rPr>
      </w:pPr>
      <w:r w:rsidRPr="002B46AA">
        <w:rPr>
          <w:szCs w:val="23"/>
          <w:shd w:val="clear" w:color="auto" w:fill="FFFFFF"/>
        </w:rPr>
        <w:t xml:space="preserve">Кто был у Владык по номеру посвящения номера </w:t>
      </w:r>
      <w:r w:rsidR="002B397F">
        <w:rPr>
          <w:szCs w:val="23"/>
          <w:shd w:val="clear" w:color="auto" w:fill="FFFFFF"/>
        </w:rPr>
        <w:t>Ч</w:t>
      </w:r>
      <w:r w:rsidRPr="002B46AA">
        <w:rPr>
          <w:szCs w:val="23"/>
          <w:shd w:val="clear" w:color="auto" w:fill="FFFFFF"/>
        </w:rPr>
        <w:t xml:space="preserve">асти? Кто пытался обучаться названием посвящения в синтезе названия вашей </w:t>
      </w:r>
      <w:r w:rsidR="002B397F">
        <w:rPr>
          <w:szCs w:val="23"/>
          <w:shd w:val="clear" w:color="auto" w:fill="FFFFFF"/>
        </w:rPr>
        <w:t>Ч</w:t>
      </w:r>
      <w:r w:rsidRPr="002B46AA">
        <w:rPr>
          <w:szCs w:val="23"/>
          <w:shd w:val="clear" w:color="auto" w:fill="FFFFFF"/>
        </w:rPr>
        <w:t xml:space="preserve">асти? Я помню, что я сказал, </w:t>
      </w:r>
      <w:r w:rsidR="002B397F">
        <w:rPr>
          <w:szCs w:val="23"/>
          <w:shd w:val="clear" w:color="auto" w:fill="FFFFFF"/>
        </w:rPr>
        <w:t>«</w:t>
      </w:r>
      <w:r w:rsidRPr="002B46AA">
        <w:rPr>
          <w:szCs w:val="23"/>
          <w:shd w:val="clear" w:color="auto" w:fill="FFFFFF"/>
        </w:rPr>
        <w:t xml:space="preserve">о </w:t>
      </w:r>
      <w:r w:rsidR="002B397F">
        <w:rPr>
          <w:szCs w:val="23"/>
          <w:shd w:val="clear" w:color="auto" w:fill="FFFFFF"/>
        </w:rPr>
        <w:t>Ч</w:t>
      </w:r>
      <w:r w:rsidRPr="002B46AA">
        <w:rPr>
          <w:szCs w:val="23"/>
          <w:shd w:val="clear" w:color="auto" w:fill="FFFFFF"/>
        </w:rPr>
        <w:t>астях забыть</w:t>
      </w:r>
      <w:r w:rsidR="002B397F">
        <w:rPr>
          <w:szCs w:val="23"/>
          <w:shd w:val="clear" w:color="auto" w:fill="FFFFFF"/>
        </w:rPr>
        <w:t>»</w:t>
      </w:r>
      <w:r w:rsidRPr="002B46AA">
        <w:rPr>
          <w:szCs w:val="23"/>
          <w:shd w:val="clear" w:color="auto" w:fill="FFFFFF"/>
        </w:rPr>
        <w:t>, но вас надо ка</w:t>
      </w:r>
      <w:r w:rsidR="002B397F">
        <w:rPr>
          <w:szCs w:val="23"/>
          <w:shd w:val="clear" w:color="auto" w:fill="FFFFFF"/>
        </w:rPr>
        <w:t>к-то переключить на посвящения.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Потом </w:t>
      </w:r>
      <w:r w:rsidR="002B397F">
        <w:rPr>
          <w:szCs w:val="23"/>
          <w:shd w:val="clear" w:color="auto" w:fill="FFFFFF"/>
        </w:rPr>
        <w:t>Ч</w:t>
      </w:r>
      <w:r w:rsidRPr="002B46AA">
        <w:rPr>
          <w:szCs w:val="23"/>
          <w:shd w:val="clear" w:color="auto" w:fill="FFFFFF"/>
        </w:rPr>
        <w:t>асти уходят, и вы начинаете выяснять, а чем таким занимается Сын воо</w:t>
      </w:r>
      <w:r w:rsidR="002B397F">
        <w:rPr>
          <w:szCs w:val="23"/>
          <w:shd w:val="clear" w:color="auto" w:fill="FFFFFF"/>
        </w:rPr>
        <w:t>бще, чтоб явить это 14-м Домом?</w:t>
      </w:r>
    </w:p>
    <w:p w:rsidR="00706E8F" w:rsidRPr="002B46AA" w:rsidRDefault="00706E8F" w:rsidP="00706E8F">
      <w:pPr>
        <w:ind w:right="28" w:firstLine="426"/>
        <w:rPr>
          <w:szCs w:val="23"/>
          <w:shd w:val="clear" w:color="auto" w:fill="FFFFFF"/>
        </w:rPr>
      </w:pPr>
      <w:r w:rsidRPr="002B46AA">
        <w:rPr>
          <w:szCs w:val="23"/>
          <w:shd w:val="clear" w:color="auto" w:fill="FFFFFF"/>
        </w:rPr>
        <w:t>А чем таким являет Аспект вообще,</w:t>
      </w:r>
      <w:r w:rsidR="002B397F">
        <w:rPr>
          <w:szCs w:val="23"/>
          <w:shd w:val="clear" w:color="auto" w:fill="FFFFFF"/>
        </w:rPr>
        <w:t xml:space="preserve"> что бы выразить это 5-м Домом?</w:t>
      </w:r>
    </w:p>
    <w:p w:rsidR="002B397F" w:rsidRDefault="00706E8F" w:rsidP="00706E8F">
      <w:pPr>
        <w:ind w:right="28" w:firstLine="426"/>
        <w:rPr>
          <w:szCs w:val="23"/>
          <w:shd w:val="clear" w:color="auto" w:fill="FFFFFF"/>
        </w:rPr>
      </w:pPr>
      <w:r w:rsidRPr="002B46AA">
        <w:rPr>
          <w:szCs w:val="23"/>
          <w:shd w:val="clear" w:color="auto" w:fill="FFFFFF"/>
        </w:rPr>
        <w:t>А чем таким занимается Учитель вообще, чтобы выразить это 7-м Домом? Кто вооб</w:t>
      </w:r>
      <w:r w:rsidR="002B397F">
        <w:rPr>
          <w:szCs w:val="23"/>
          <w:shd w:val="clear" w:color="auto" w:fill="FFFFFF"/>
        </w:rPr>
        <w:t>ще такой Учитель в новой эпохе?</w:t>
      </w:r>
    </w:p>
    <w:p w:rsidR="00706E8F" w:rsidRPr="002B46AA" w:rsidRDefault="00706E8F" w:rsidP="00706E8F">
      <w:pPr>
        <w:ind w:right="28" w:firstLine="426"/>
        <w:rPr>
          <w:szCs w:val="23"/>
          <w:shd w:val="clear" w:color="auto" w:fill="FFFFFF"/>
        </w:rPr>
      </w:pPr>
      <w:r w:rsidRPr="002B46AA">
        <w:rPr>
          <w:szCs w:val="23"/>
          <w:shd w:val="clear" w:color="auto" w:fill="FFFFFF"/>
        </w:rPr>
        <w:t>И работайте над выр</w:t>
      </w:r>
      <w:r w:rsidR="002B397F">
        <w:rPr>
          <w:szCs w:val="23"/>
          <w:shd w:val="clear" w:color="auto" w:fill="FFFFFF"/>
        </w:rPr>
        <w:t>ажением Учителя, Аспекта собой.</w:t>
      </w:r>
    </w:p>
    <w:p w:rsidR="002B397F" w:rsidRDefault="00706E8F" w:rsidP="00706E8F">
      <w:pPr>
        <w:ind w:right="28" w:firstLine="426"/>
        <w:rPr>
          <w:szCs w:val="23"/>
          <w:shd w:val="clear" w:color="auto" w:fill="FFFFFF"/>
        </w:rPr>
      </w:pPr>
      <w:r w:rsidRPr="002B46AA">
        <w:rPr>
          <w:szCs w:val="23"/>
          <w:shd w:val="clear" w:color="auto" w:fill="FFFFFF"/>
        </w:rPr>
        <w:t xml:space="preserve">При этом на каждое Проявление один Учитель, один Аспект, надеюсь понятно, да? И 30 Учителей 30-ти 7-х Домов </w:t>
      </w:r>
      <w:r w:rsidR="002B397F">
        <w:rPr>
          <w:szCs w:val="23"/>
          <w:shd w:val="clear" w:color="auto" w:fill="FFFFFF"/>
        </w:rPr>
        <w:t>П</w:t>
      </w:r>
      <w:r w:rsidRPr="002B46AA">
        <w:rPr>
          <w:szCs w:val="23"/>
          <w:shd w:val="clear" w:color="auto" w:fill="FFFFFF"/>
        </w:rPr>
        <w:t>роявления 30-ти ДИВО должны сложить Учителя в ИДИВО. Потом возжигаются наши Учителя, кто получил статус Учителя, и проверяют это собою. Иногда травятся этим. (</w:t>
      </w:r>
      <w:r w:rsidRPr="002B46AA">
        <w:rPr>
          <w:i/>
          <w:szCs w:val="23"/>
          <w:shd w:val="clear" w:color="auto" w:fill="FFFFFF"/>
        </w:rPr>
        <w:t>В.С. изображает позыв к рвоте</w:t>
      </w:r>
      <w:r w:rsidR="002B397F">
        <w:rPr>
          <w:i/>
          <w:szCs w:val="23"/>
          <w:shd w:val="clear" w:color="auto" w:fill="FFFFFF"/>
        </w:rPr>
        <w:t>.</w:t>
      </w:r>
      <w:r w:rsidR="002B397F">
        <w:rPr>
          <w:szCs w:val="23"/>
          <w:shd w:val="clear" w:color="auto" w:fill="FFFFFF"/>
        </w:rPr>
        <w:t>) Сложили. Я не шучу.</w:t>
      </w:r>
    </w:p>
    <w:p w:rsidR="00706E8F" w:rsidRPr="002B46AA" w:rsidRDefault="00706E8F" w:rsidP="00706E8F">
      <w:pPr>
        <w:ind w:right="28" w:firstLine="426"/>
        <w:rPr>
          <w:szCs w:val="23"/>
          <w:shd w:val="clear" w:color="auto" w:fill="FFFFFF"/>
        </w:rPr>
      </w:pPr>
      <w:r w:rsidRPr="002B46AA">
        <w:rPr>
          <w:szCs w:val="23"/>
          <w:shd w:val="clear" w:color="auto" w:fill="FFFFFF"/>
        </w:rPr>
        <w:t>(</w:t>
      </w:r>
      <w:r w:rsidRPr="002B46AA">
        <w:rPr>
          <w:i/>
          <w:szCs w:val="23"/>
          <w:shd w:val="clear" w:color="auto" w:fill="FFFFFF"/>
        </w:rPr>
        <w:t>В.С. смеётся</w:t>
      </w:r>
      <w:r w:rsidR="002B397F">
        <w:rPr>
          <w:i/>
          <w:szCs w:val="23"/>
          <w:shd w:val="clear" w:color="auto" w:fill="FFFFFF"/>
        </w:rPr>
        <w:t>:</w:t>
      </w:r>
      <w:r w:rsidRPr="002B46AA">
        <w:rPr>
          <w:szCs w:val="23"/>
          <w:shd w:val="clear" w:color="auto" w:fill="FFFFFF"/>
        </w:rPr>
        <w:t xml:space="preserve">) Учителя, астральчик. Это </w:t>
      </w:r>
      <w:r w:rsidR="002B397F">
        <w:rPr>
          <w:szCs w:val="23"/>
          <w:shd w:val="clear" w:color="auto" w:fill="FFFFFF"/>
        </w:rPr>
        <w:t>от Ведущих Огня 7</w:t>
      </w:r>
      <w:r w:rsidR="002B397F">
        <w:rPr>
          <w:szCs w:val="23"/>
          <w:shd w:val="clear" w:color="auto" w:fill="FFFFFF"/>
        </w:rPr>
        <w:noBreakHyphen/>
      </w:r>
      <w:r w:rsidRPr="002B46AA">
        <w:rPr>
          <w:szCs w:val="23"/>
          <w:shd w:val="clear" w:color="auto" w:fill="FFFFFF"/>
        </w:rPr>
        <w:t xml:space="preserve">х Домов, они забыли, что они выражают Учителей. И если Учителя не справляются, всё на меня идёт, или на Ведущую ИДИВО, но с Иерархии на меня. А с </w:t>
      </w:r>
      <w:r w:rsidR="002B397F">
        <w:rPr>
          <w:szCs w:val="23"/>
          <w:shd w:val="clear" w:color="auto" w:fill="FFFFFF"/>
        </w:rPr>
        <w:t>Ч</w:t>
      </w:r>
      <w:r w:rsidRPr="002B46AA">
        <w:rPr>
          <w:szCs w:val="23"/>
          <w:shd w:val="clear" w:color="auto" w:fill="FFFFFF"/>
        </w:rPr>
        <w:t>астями может и на Ведущую ИДИВО. Ужас, хренатень какая. Столько сжигать приходится, такие миазмы исходят иногда из Домов Проявлений по посвящениям.</w:t>
      </w:r>
    </w:p>
    <w:p w:rsidR="00706E8F" w:rsidRPr="002B46AA" w:rsidRDefault="00706E8F" w:rsidP="00706E8F">
      <w:pPr>
        <w:ind w:right="28" w:firstLine="426"/>
        <w:rPr>
          <w:szCs w:val="23"/>
          <w:shd w:val="clear" w:color="auto" w:fill="FFFFFF"/>
        </w:rPr>
      </w:pPr>
      <w:r w:rsidRPr="002B46AA">
        <w:rPr>
          <w:szCs w:val="23"/>
          <w:shd w:val="clear" w:color="auto" w:fill="FFFFFF"/>
        </w:rPr>
        <w:t>При этом посвящений у вас нет, а</w:t>
      </w:r>
      <w:r w:rsidRPr="00F00FE2">
        <w:rPr>
          <w:spacing w:val="20"/>
          <w:szCs w:val="23"/>
          <w:shd w:val="clear" w:color="auto" w:fill="FFFFFF"/>
        </w:rPr>
        <w:t xml:space="preserve"> вы должны</w:t>
      </w:r>
      <w:r w:rsidRPr="002B46AA">
        <w:rPr>
          <w:szCs w:val="23"/>
          <w:shd w:val="clear" w:color="auto" w:fill="FFFFFF"/>
        </w:rPr>
        <w:t xml:space="preserve"> с этим работать. Что-то не то сказал? Если не будете над этим работать, оно к вам не придёт.</w:t>
      </w:r>
    </w:p>
    <w:p w:rsidR="00706E8F" w:rsidRPr="002B46AA" w:rsidRDefault="00706E8F" w:rsidP="00F00FE2">
      <w:pPr>
        <w:ind w:right="28" w:firstLine="426"/>
        <w:rPr>
          <w:szCs w:val="23"/>
          <w:shd w:val="clear" w:color="auto" w:fill="FFFFFF"/>
        </w:rPr>
      </w:pPr>
      <w:r w:rsidRPr="002B46AA">
        <w:rPr>
          <w:szCs w:val="23"/>
          <w:shd w:val="clear" w:color="auto" w:fill="FFFFFF"/>
        </w:rPr>
        <w:t>А то некоторые говорят: «Чё я заседаю Аспектом так долго?»</w:t>
      </w:r>
      <w:r w:rsidR="00F00FE2">
        <w:rPr>
          <w:szCs w:val="23"/>
          <w:shd w:val="clear" w:color="auto" w:fill="FFFFFF"/>
        </w:rPr>
        <w:t xml:space="preserve"> </w:t>
      </w:r>
      <w:r w:rsidRPr="002B46AA">
        <w:rPr>
          <w:szCs w:val="23"/>
          <w:shd w:val="clear" w:color="auto" w:fill="FFFFFF"/>
        </w:rPr>
        <w:t>– А что ты делаешь, чтоб стать Логосом?</w:t>
      </w:r>
      <w:r w:rsidR="00F00FE2">
        <w:rPr>
          <w:szCs w:val="23"/>
          <w:shd w:val="clear" w:color="auto" w:fill="FFFFFF"/>
        </w:rPr>
        <w:t xml:space="preserve"> </w:t>
      </w:r>
      <w:r w:rsidRPr="002B46AA">
        <w:rPr>
          <w:szCs w:val="23"/>
          <w:shd w:val="clear" w:color="auto" w:fill="FFFFFF"/>
        </w:rPr>
        <w:t xml:space="preserve">– </w:t>
      </w:r>
      <w:r w:rsidR="00F00FE2">
        <w:rPr>
          <w:szCs w:val="23"/>
          <w:shd w:val="clear" w:color="auto" w:fill="FFFFFF"/>
        </w:rPr>
        <w:t>«</w:t>
      </w:r>
      <w:r w:rsidRPr="002B46AA">
        <w:rPr>
          <w:szCs w:val="23"/>
          <w:shd w:val="clear" w:color="auto" w:fill="FFFFFF"/>
        </w:rPr>
        <w:t>Занимаюсь Логосом</w:t>
      </w:r>
      <w:r w:rsidR="00F00FE2">
        <w:rPr>
          <w:szCs w:val="23"/>
          <w:shd w:val="clear" w:color="auto" w:fill="FFFFFF"/>
        </w:rPr>
        <w:t>»</w:t>
      </w:r>
      <w:r w:rsidRPr="002B46AA">
        <w:rPr>
          <w:szCs w:val="23"/>
          <w:shd w:val="clear" w:color="auto" w:fill="FFFFFF"/>
        </w:rPr>
        <w:t>.</w:t>
      </w:r>
      <w:r w:rsidR="00F00FE2">
        <w:rPr>
          <w:szCs w:val="23"/>
          <w:shd w:val="clear" w:color="auto" w:fill="FFFFFF"/>
        </w:rPr>
        <w:t xml:space="preserve"> </w:t>
      </w:r>
      <w:r w:rsidRPr="002B46AA">
        <w:rPr>
          <w:szCs w:val="23"/>
          <w:shd w:val="clear" w:color="auto" w:fill="FFFFFF"/>
        </w:rPr>
        <w:t>– Неправильно</w:t>
      </w:r>
      <w:r w:rsidR="00F00FE2">
        <w:rPr>
          <w:szCs w:val="23"/>
          <w:shd w:val="clear" w:color="auto" w:fill="FFFFFF"/>
        </w:rPr>
        <w:t>!</w:t>
      </w:r>
      <w:r w:rsidRPr="002B46AA">
        <w:rPr>
          <w:szCs w:val="23"/>
          <w:shd w:val="clear" w:color="auto" w:fill="FFFFFF"/>
        </w:rPr>
        <w:t xml:space="preserve"> Потому что Логосом управляет</w:t>
      </w:r>
      <w:r w:rsidR="00F00FE2">
        <w:rPr>
          <w:szCs w:val="23"/>
          <w:shd w:val="clear" w:color="auto" w:fill="FFFFFF"/>
        </w:rPr>
        <w:t>,</w:t>
      </w:r>
      <w:r w:rsidRPr="002B46AA">
        <w:rPr>
          <w:szCs w:val="23"/>
          <w:shd w:val="clear" w:color="auto" w:fill="FFFFFF"/>
        </w:rPr>
        <w:t xml:space="preserve"> какое? – Девятка управляет шестёркой, да? Значит, чтобы стать Логосом надо идти куда? – В девятку. Тогда нижнее дойдёт само, а идя в шестёрку вы идёте куда? – В</w:t>
      </w:r>
      <w:r w:rsidR="00F00FE2">
        <w:rPr>
          <w:szCs w:val="23"/>
          <w:shd w:val="clear" w:color="auto" w:fill="FFFFFF"/>
        </w:rPr>
        <w:t xml:space="preserve"> тройку, и получается полный </w:t>
      </w:r>
      <w:r w:rsidR="00F00FE2" w:rsidRPr="00F00FE2">
        <w:rPr>
          <w:i/>
          <w:szCs w:val="23"/>
          <w:shd w:val="clear" w:color="auto" w:fill="FFFFFF"/>
        </w:rPr>
        <w:t>ас</w:t>
      </w:r>
      <w:r w:rsidRPr="00F00FE2">
        <w:rPr>
          <w:i/>
          <w:szCs w:val="23"/>
          <w:shd w:val="clear" w:color="auto" w:fill="FFFFFF"/>
        </w:rPr>
        <w:t>рал</w:t>
      </w:r>
      <w:r w:rsidRPr="002B46AA">
        <w:rPr>
          <w:szCs w:val="23"/>
          <w:shd w:val="clear" w:color="auto" w:fill="FFFFFF"/>
        </w:rPr>
        <w:t xml:space="preserve">, вместо Логоса. Тем более чело это… И вы становитесь Чело, идя в Логоса, потому что шестёрка управляет тройкой. Кто забыл этот ключ </w:t>
      </w:r>
      <w:r w:rsidR="00F00FE2">
        <w:rPr>
          <w:szCs w:val="23"/>
          <w:shd w:val="clear" w:color="auto" w:fill="FFFFFF"/>
        </w:rPr>
        <w:t>С</w:t>
      </w:r>
      <w:r w:rsidRPr="002B46AA">
        <w:rPr>
          <w:szCs w:val="23"/>
          <w:shd w:val="clear" w:color="auto" w:fill="FFFFFF"/>
        </w:rPr>
        <w:t>интеза? Вы о чём вообще?</w:t>
      </w:r>
    </w:p>
    <w:p w:rsidR="00706E8F" w:rsidRPr="002B46AA" w:rsidRDefault="00706E8F" w:rsidP="00706E8F">
      <w:pPr>
        <w:ind w:right="28" w:firstLine="426"/>
        <w:rPr>
          <w:szCs w:val="23"/>
          <w:shd w:val="clear" w:color="auto" w:fill="FFFFFF"/>
        </w:rPr>
      </w:pPr>
      <w:r w:rsidRPr="002B46AA">
        <w:rPr>
          <w:szCs w:val="23"/>
          <w:shd w:val="clear" w:color="auto" w:fill="FFFFFF"/>
        </w:rPr>
        <w:t>Учитель, чтобы стать Учителем, должен стать Христом. Ну, маленький крест по жизни, и ты стал Учителем. Маленький для жизни, и вполне большой для тебя. Всего лишь. Ну не плохо. Это не значит, что тебя прибьют к дереву, ну так неэффективно: кровь течёт, чаш</w:t>
      </w:r>
      <w:r w:rsidR="00F00FE2">
        <w:rPr>
          <w:szCs w:val="23"/>
          <w:shd w:val="clear" w:color="auto" w:fill="FFFFFF"/>
        </w:rPr>
        <w:t>ки стоят, все плачут. Ну, зачем?!</w:t>
      </w:r>
      <w:r w:rsidRPr="002B46AA">
        <w:rPr>
          <w:szCs w:val="23"/>
          <w:shd w:val="clear" w:color="auto" w:fill="FFFFFF"/>
        </w:rPr>
        <w:t xml:space="preserve"> </w:t>
      </w:r>
      <w:r w:rsidR="00F00FE2">
        <w:rPr>
          <w:szCs w:val="23"/>
          <w:shd w:val="clear" w:color="auto" w:fill="FFFFFF"/>
        </w:rPr>
        <w:t>В</w:t>
      </w:r>
      <w:r w:rsidRPr="002B46AA">
        <w:rPr>
          <w:szCs w:val="23"/>
          <w:shd w:val="clear" w:color="auto" w:fill="FFFFFF"/>
        </w:rPr>
        <w:t>от сейчас</w:t>
      </w:r>
      <w:r w:rsidR="00F00FE2">
        <w:rPr>
          <w:szCs w:val="23"/>
          <w:shd w:val="clear" w:color="auto" w:fill="FFFFFF"/>
        </w:rPr>
        <w:t xml:space="preserve"> по жизни пару ситуаций. Прошёл</w:t>
      </w:r>
      <w:r w:rsidRPr="002B46AA">
        <w:rPr>
          <w:szCs w:val="23"/>
          <w:shd w:val="clear" w:color="auto" w:fill="FFFFFF"/>
        </w:rPr>
        <w:t xml:space="preserve"> </w:t>
      </w:r>
      <w:r w:rsidR="00F00FE2">
        <w:rPr>
          <w:szCs w:val="23"/>
          <w:shd w:val="clear" w:color="auto" w:fill="FFFFFF"/>
        </w:rPr>
        <w:t xml:space="preserve">– </w:t>
      </w:r>
      <w:r w:rsidRPr="002B46AA">
        <w:rPr>
          <w:szCs w:val="23"/>
          <w:shd w:val="clear" w:color="auto" w:fill="FFFFFF"/>
        </w:rPr>
        <w:t>и бревн</w:t>
      </w:r>
      <w:r w:rsidRPr="00F00FE2">
        <w:rPr>
          <w:b/>
          <w:i/>
          <w:szCs w:val="23"/>
          <w:shd w:val="clear" w:color="auto" w:fill="FFFFFF"/>
        </w:rPr>
        <w:t>а</w:t>
      </w:r>
      <w:r w:rsidRPr="002B46AA">
        <w:rPr>
          <w:szCs w:val="23"/>
          <w:shd w:val="clear" w:color="auto" w:fill="FFFFFF"/>
        </w:rPr>
        <w:t xml:space="preserve"> не надо тратить, деревья ж тоже надо сохранять – экология. Всё гармонично,</w:t>
      </w:r>
      <w:r w:rsidR="00F00FE2">
        <w:rPr>
          <w:szCs w:val="23"/>
          <w:shd w:val="clear" w:color="auto" w:fill="FFFFFF"/>
        </w:rPr>
        <w:t xml:space="preserve"> всё вам вместе, всё эффективней теперь</w:t>
      </w:r>
      <w:r w:rsidRPr="002B46AA">
        <w:rPr>
          <w:szCs w:val="23"/>
          <w:shd w:val="clear" w:color="auto" w:fill="FFFFFF"/>
        </w:rPr>
        <w:t>, по-современному. Ты сам себе крест создашь. Дальше всё понятно?</w:t>
      </w:r>
    </w:p>
    <w:p w:rsidR="00706E8F" w:rsidRPr="002B46AA" w:rsidRDefault="00706E8F" w:rsidP="00706E8F">
      <w:pPr>
        <w:ind w:right="28" w:firstLine="426"/>
        <w:rPr>
          <w:szCs w:val="23"/>
          <w:shd w:val="clear" w:color="auto" w:fill="FFFFFF"/>
        </w:rPr>
      </w:pPr>
    </w:p>
    <w:p w:rsidR="00706E8F" w:rsidRPr="002B46AA" w:rsidRDefault="00706E8F" w:rsidP="00270DDF">
      <w:pPr>
        <w:pStyle w:val="2"/>
      </w:pPr>
      <w:bookmarkStart w:id="98" w:name="_Toc357183401"/>
      <w:r w:rsidRPr="002B46AA">
        <w:t>Специализация Дома Проявления по горизонту Иерархии</w:t>
      </w:r>
      <w:bookmarkEnd w:id="98"/>
    </w:p>
    <w:p w:rsidR="00706E8F" w:rsidRPr="002B46AA" w:rsidRDefault="00706E8F" w:rsidP="00706E8F">
      <w:pPr>
        <w:ind w:right="28" w:firstLine="426"/>
        <w:rPr>
          <w:szCs w:val="23"/>
          <w:shd w:val="clear" w:color="auto" w:fill="FFFFFF"/>
        </w:rPr>
      </w:pPr>
    </w:p>
    <w:p w:rsidR="00131926" w:rsidRDefault="00706E8F" w:rsidP="00706E8F">
      <w:pPr>
        <w:ind w:right="28" w:firstLine="426"/>
        <w:rPr>
          <w:szCs w:val="23"/>
          <w:shd w:val="clear" w:color="auto" w:fill="FFFFFF"/>
        </w:rPr>
      </w:pPr>
      <w:r w:rsidRPr="002B46AA">
        <w:rPr>
          <w:szCs w:val="23"/>
          <w:shd w:val="clear" w:color="auto" w:fill="FFFFFF"/>
        </w:rPr>
        <w:t xml:space="preserve">Надо наработать </w:t>
      </w:r>
      <w:r w:rsidR="00F00FE2">
        <w:rPr>
          <w:szCs w:val="23"/>
          <w:shd w:val="clear" w:color="auto" w:fill="FFFFFF"/>
        </w:rPr>
        <w:t>О</w:t>
      </w:r>
      <w:r w:rsidRPr="002B46AA">
        <w:rPr>
          <w:szCs w:val="23"/>
          <w:shd w:val="clear" w:color="auto" w:fill="FFFFFF"/>
        </w:rPr>
        <w:t>гонь этого посвящения-статуса иерархической ступени</w:t>
      </w:r>
      <w:r w:rsidR="00F00FE2">
        <w:rPr>
          <w:szCs w:val="23"/>
          <w:shd w:val="clear" w:color="auto" w:fill="FFFFFF"/>
        </w:rPr>
        <w:t>.</w:t>
      </w:r>
      <w:r w:rsidRPr="002B46AA">
        <w:rPr>
          <w:szCs w:val="23"/>
          <w:shd w:val="clear" w:color="auto" w:fill="FFFFFF"/>
        </w:rPr>
        <w:t xml:space="preserve"> </w:t>
      </w:r>
      <w:r w:rsidR="00F00FE2" w:rsidRPr="002B46AA">
        <w:rPr>
          <w:szCs w:val="23"/>
          <w:shd w:val="clear" w:color="auto" w:fill="FFFFFF"/>
        </w:rPr>
        <w:t>Н</w:t>
      </w:r>
      <w:r w:rsidRPr="002B46AA">
        <w:rPr>
          <w:szCs w:val="23"/>
          <w:shd w:val="clear" w:color="auto" w:fill="FFFFFF"/>
        </w:rPr>
        <w:t xml:space="preserve">адо </w:t>
      </w:r>
      <w:r w:rsidRPr="00F00FE2">
        <w:rPr>
          <w:spacing w:val="20"/>
          <w:szCs w:val="23"/>
          <w:shd w:val="clear" w:color="auto" w:fill="FFFFFF"/>
        </w:rPr>
        <w:t>осознать</w:t>
      </w:r>
      <w:r w:rsidRPr="002B46AA">
        <w:rPr>
          <w:szCs w:val="23"/>
          <w:shd w:val="clear" w:color="auto" w:fill="FFFFFF"/>
        </w:rPr>
        <w:t xml:space="preserve"> что ты выражая 12-й Дом, являешься 12-м горизонтом Иерархии. Что это значит, кроме того, что это посвящения Аватара? Кроме того, что ты несёшь Аватара собою, что такое 12-й горизонт? Вера не в счёт, потому что это </w:t>
      </w:r>
      <w:r w:rsidR="00131926">
        <w:rPr>
          <w:szCs w:val="23"/>
          <w:shd w:val="clear" w:color="auto" w:fill="FFFFFF"/>
        </w:rPr>
        <w:t>Часть, предыдущий пункт.</w:t>
      </w:r>
    </w:p>
    <w:p w:rsidR="00131926" w:rsidRDefault="00131926" w:rsidP="00706E8F">
      <w:pPr>
        <w:ind w:right="28" w:firstLine="426"/>
        <w:rPr>
          <w:szCs w:val="23"/>
          <w:shd w:val="clear" w:color="auto" w:fill="FFFFFF"/>
        </w:rPr>
      </w:pPr>
      <w:r w:rsidRPr="00131926">
        <w:rPr>
          <w:szCs w:val="23"/>
          <w:u w:val="single"/>
          <w:shd w:val="clear" w:color="auto" w:fill="FFFFFF"/>
        </w:rPr>
        <w:t>Я Ведущий 12-го Дома Проявления</w:t>
      </w:r>
      <w:r>
        <w:rPr>
          <w:szCs w:val="23"/>
          <w:shd w:val="clear" w:color="auto" w:fill="FFFFFF"/>
        </w:rPr>
        <w:t>.</w:t>
      </w:r>
    </w:p>
    <w:p w:rsidR="00131926" w:rsidRDefault="00131926" w:rsidP="00131926">
      <w:pPr>
        <w:pStyle w:val="ac"/>
        <w:numPr>
          <w:ilvl w:val="0"/>
          <w:numId w:val="22"/>
        </w:numPr>
        <w:ind w:left="0" w:right="28" w:firstLine="426"/>
        <w:rPr>
          <w:szCs w:val="23"/>
          <w:shd w:val="clear" w:color="auto" w:fill="FFFFFF"/>
        </w:rPr>
      </w:pPr>
      <w:r w:rsidRPr="00131926">
        <w:rPr>
          <w:szCs w:val="23"/>
          <w:shd w:val="clear" w:color="auto" w:fill="FFFFFF"/>
        </w:rPr>
        <w:t>Ч</w:t>
      </w:r>
      <w:r>
        <w:rPr>
          <w:szCs w:val="23"/>
          <w:shd w:val="clear" w:color="auto" w:fill="FFFFFF"/>
        </w:rPr>
        <w:t>асть отработал,</w:t>
      </w:r>
    </w:p>
    <w:p w:rsidR="00131926" w:rsidRDefault="00706E8F" w:rsidP="00131926">
      <w:pPr>
        <w:pStyle w:val="ac"/>
        <w:numPr>
          <w:ilvl w:val="0"/>
          <w:numId w:val="22"/>
        </w:numPr>
        <w:ind w:left="0" w:right="28" w:firstLine="426"/>
        <w:rPr>
          <w:szCs w:val="23"/>
          <w:shd w:val="clear" w:color="auto" w:fill="FFFFFF"/>
        </w:rPr>
      </w:pPr>
      <w:r w:rsidRPr="00131926">
        <w:rPr>
          <w:szCs w:val="23"/>
          <w:shd w:val="clear" w:color="auto" w:fill="FFFFFF"/>
        </w:rPr>
        <w:t>в Ав</w:t>
      </w:r>
      <w:r w:rsidR="00131926">
        <w:rPr>
          <w:szCs w:val="23"/>
          <w:shd w:val="clear" w:color="auto" w:fill="FFFFFF"/>
        </w:rPr>
        <w:t>атара попытался, вошёл как смог.</w:t>
      </w:r>
    </w:p>
    <w:p w:rsidR="00131926" w:rsidRDefault="00131926" w:rsidP="00131926">
      <w:pPr>
        <w:pStyle w:val="ac"/>
        <w:numPr>
          <w:ilvl w:val="0"/>
          <w:numId w:val="22"/>
        </w:numPr>
        <w:ind w:left="0" w:right="28" w:firstLine="426"/>
        <w:rPr>
          <w:szCs w:val="23"/>
          <w:shd w:val="clear" w:color="auto" w:fill="FFFFFF"/>
        </w:rPr>
      </w:pPr>
      <w:r w:rsidRPr="00131926">
        <w:rPr>
          <w:szCs w:val="23"/>
          <w:shd w:val="clear" w:color="auto" w:fill="FFFFFF"/>
        </w:rPr>
        <w:t>Д</w:t>
      </w:r>
      <w:r>
        <w:rPr>
          <w:szCs w:val="23"/>
          <w:shd w:val="clear" w:color="auto" w:fill="FFFFFF"/>
        </w:rPr>
        <w:t>альше идёт глубже, 12-й горизонт Иерархии.</w:t>
      </w:r>
    </w:p>
    <w:p w:rsidR="00131926" w:rsidRDefault="00706E8F" w:rsidP="00131926">
      <w:pPr>
        <w:pStyle w:val="ac"/>
        <w:ind w:left="0" w:right="28" w:firstLine="426"/>
        <w:rPr>
          <w:szCs w:val="23"/>
          <w:shd w:val="clear" w:color="auto" w:fill="FFFFFF"/>
        </w:rPr>
      </w:pPr>
      <w:r w:rsidRPr="00131926">
        <w:rPr>
          <w:szCs w:val="23"/>
          <w:shd w:val="clear" w:color="auto" w:fill="FFFFFF"/>
        </w:rPr>
        <w:t xml:space="preserve">Вспомнив название Управления Синтеза, я начинаю </w:t>
      </w:r>
      <w:r w:rsidRPr="00131926">
        <w:rPr>
          <w:b/>
          <w:i/>
          <w:szCs w:val="23"/>
          <w:shd w:val="clear" w:color="auto" w:fill="FFFFFF"/>
        </w:rPr>
        <w:t>сп</w:t>
      </w:r>
      <w:r w:rsidR="00131926" w:rsidRPr="00131926">
        <w:rPr>
          <w:b/>
          <w:i/>
          <w:szCs w:val="23"/>
          <w:shd w:val="clear" w:color="auto" w:fill="FFFFFF"/>
        </w:rPr>
        <w:t>ециализироваться на управлении С</w:t>
      </w:r>
      <w:r w:rsidRPr="00131926">
        <w:rPr>
          <w:b/>
          <w:i/>
          <w:szCs w:val="23"/>
          <w:shd w:val="clear" w:color="auto" w:fill="FFFFFF"/>
        </w:rPr>
        <w:t>интезом по названию Управления Синтеза</w:t>
      </w:r>
      <w:r w:rsidRPr="00131926">
        <w:rPr>
          <w:szCs w:val="23"/>
          <w:shd w:val="clear" w:color="auto" w:fill="FFFFFF"/>
        </w:rPr>
        <w:t xml:space="preserve"> – это 12-й горизонт Иерархии.</w:t>
      </w:r>
    </w:p>
    <w:p w:rsidR="00706E8F" w:rsidRPr="00131926" w:rsidRDefault="00131926" w:rsidP="00131926">
      <w:pPr>
        <w:pStyle w:val="ac"/>
        <w:ind w:left="0" w:right="28" w:firstLine="426"/>
        <w:rPr>
          <w:szCs w:val="23"/>
          <w:shd w:val="clear" w:color="auto" w:fill="FFFFFF"/>
        </w:rPr>
      </w:pPr>
      <w:r>
        <w:rPr>
          <w:szCs w:val="23"/>
          <w:shd w:val="clear" w:color="auto" w:fill="FFFFFF"/>
        </w:rPr>
        <w:t>-</w:t>
      </w:r>
      <w:r w:rsidR="00706E8F" w:rsidRPr="00131926">
        <w:rPr>
          <w:szCs w:val="23"/>
          <w:shd w:val="clear" w:color="auto" w:fill="FFFFFF"/>
        </w:rPr>
        <w:t xml:space="preserve"> На</w:t>
      </w:r>
      <w:r>
        <w:rPr>
          <w:szCs w:val="23"/>
          <w:shd w:val="clear" w:color="auto" w:fill="FFFFFF"/>
        </w:rPr>
        <w:t>чинаю, то есть быть управляющим</w:t>
      </w:r>
      <w:r w:rsidR="00706E8F" w:rsidRPr="00131926">
        <w:rPr>
          <w:szCs w:val="23"/>
          <w:shd w:val="clear" w:color="auto" w:fill="FFFFFF"/>
        </w:rPr>
        <w:t xml:space="preserve"> </w:t>
      </w:r>
      <w:r>
        <w:rPr>
          <w:szCs w:val="23"/>
          <w:shd w:val="clear" w:color="auto" w:fill="FFFFFF"/>
        </w:rPr>
        <w:t>(</w:t>
      </w:r>
      <w:r w:rsidR="00706E8F" w:rsidRPr="00131926">
        <w:rPr>
          <w:szCs w:val="23"/>
          <w:shd w:val="clear" w:color="auto" w:fill="FFFFFF"/>
        </w:rPr>
        <w:t>стремлюсь, как Ведущий</w:t>
      </w:r>
      <w:r>
        <w:rPr>
          <w:szCs w:val="23"/>
          <w:shd w:val="clear" w:color="auto" w:fill="FFFFFF"/>
        </w:rPr>
        <w:t>)</w:t>
      </w:r>
      <w:r w:rsidR="00706E8F" w:rsidRPr="00131926">
        <w:rPr>
          <w:szCs w:val="23"/>
          <w:shd w:val="clear" w:color="auto" w:fill="FFFFFF"/>
        </w:rPr>
        <w:t xml:space="preserve"> в </w:t>
      </w:r>
      <w:r>
        <w:rPr>
          <w:szCs w:val="23"/>
          <w:shd w:val="clear" w:color="auto" w:fill="FFFFFF"/>
        </w:rPr>
        <w:t>у</w:t>
      </w:r>
      <w:r w:rsidR="00706E8F" w:rsidRPr="00131926">
        <w:rPr>
          <w:szCs w:val="23"/>
          <w:shd w:val="clear" w:color="auto" w:fill="FFFFFF"/>
        </w:rPr>
        <w:t>правлении Синтеза по названию 12-го Управления Синтеза – раз.</w:t>
      </w:r>
    </w:p>
    <w:p w:rsidR="00706E8F" w:rsidRPr="002B46AA" w:rsidRDefault="00131926"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 Выходить к Изначально Вышестоящему Отцу 12-й</w:t>
      </w:r>
      <w:r>
        <w:rPr>
          <w:szCs w:val="23"/>
          <w:shd w:val="clear" w:color="auto" w:fill="FFFFFF"/>
        </w:rPr>
        <w:t xml:space="preserve"> Ипостаси Основ – два. Название?</w:t>
      </w:r>
      <w:r w:rsidR="00706E8F" w:rsidRPr="002B46AA">
        <w:rPr>
          <w:szCs w:val="23"/>
          <w:shd w:val="clear" w:color="auto" w:fill="FFFFFF"/>
        </w:rPr>
        <w:t xml:space="preserve"> Ну, какое-то там. Можно не выходить, потому что в 64-рице только 12-й.</w:t>
      </w:r>
    </w:p>
    <w:p w:rsidR="00706E8F" w:rsidRPr="002B46AA" w:rsidRDefault="00131926"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 Отрабатывать </w:t>
      </w:r>
      <w:r w:rsidR="00706E8F" w:rsidRPr="00131926">
        <w:rPr>
          <w:spacing w:val="20"/>
          <w:szCs w:val="23"/>
          <w:shd w:val="clear" w:color="auto" w:fill="FFFFFF"/>
        </w:rPr>
        <w:t>все виды 12-х выражений</w:t>
      </w:r>
      <w:r w:rsidR="00706E8F" w:rsidRPr="002B46AA">
        <w:rPr>
          <w:szCs w:val="23"/>
          <w:shd w:val="clear" w:color="auto" w:fill="FFFFFF"/>
        </w:rPr>
        <w:t>, любых – три. А какие бывают 12-е выражения:</w:t>
      </w:r>
    </w:p>
    <w:p w:rsidR="00706E8F" w:rsidRPr="002B46AA" w:rsidRDefault="00706E8F" w:rsidP="00706E8F">
      <w:pPr>
        <w:ind w:right="28" w:firstLine="426"/>
        <w:rPr>
          <w:szCs w:val="23"/>
          <w:shd w:val="clear" w:color="auto" w:fill="FFFFFF"/>
        </w:rPr>
      </w:pPr>
      <w:r w:rsidRPr="006E4035">
        <w:rPr>
          <w:szCs w:val="23"/>
          <w:u w:val="single"/>
          <w:shd w:val="clear" w:color="auto" w:fill="FFFFFF"/>
        </w:rPr>
        <w:t>12-е присутствие</w:t>
      </w:r>
      <w:r w:rsidRPr="002B46AA">
        <w:rPr>
          <w:szCs w:val="23"/>
          <w:shd w:val="clear" w:color="auto" w:fill="FFFFFF"/>
        </w:rPr>
        <w:t xml:space="preserve"> – да, пожалуйста,</w:t>
      </w:r>
    </w:p>
    <w:p w:rsidR="00706E8F" w:rsidRPr="002B46AA" w:rsidRDefault="00706E8F" w:rsidP="00706E8F">
      <w:pPr>
        <w:ind w:right="28" w:firstLine="426"/>
        <w:rPr>
          <w:szCs w:val="23"/>
          <w:shd w:val="clear" w:color="auto" w:fill="FFFFFF"/>
        </w:rPr>
      </w:pPr>
      <w:r w:rsidRPr="006E4035">
        <w:rPr>
          <w:szCs w:val="23"/>
          <w:u w:val="single"/>
          <w:shd w:val="clear" w:color="auto" w:fill="FFFFFF"/>
        </w:rPr>
        <w:t xml:space="preserve">12-е </w:t>
      </w:r>
      <w:r w:rsidR="00131926" w:rsidRPr="006E4035">
        <w:rPr>
          <w:szCs w:val="23"/>
          <w:u w:val="single"/>
          <w:shd w:val="clear" w:color="auto" w:fill="FFFFFF"/>
        </w:rPr>
        <w:t>П</w:t>
      </w:r>
      <w:r w:rsidRPr="006E4035">
        <w:rPr>
          <w:szCs w:val="23"/>
          <w:u w:val="single"/>
          <w:shd w:val="clear" w:color="auto" w:fill="FFFFFF"/>
        </w:rPr>
        <w:t>роявление</w:t>
      </w:r>
      <w:r w:rsidRPr="002B46AA">
        <w:rPr>
          <w:szCs w:val="23"/>
          <w:shd w:val="clear" w:color="auto" w:fill="FFFFFF"/>
        </w:rPr>
        <w:t xml:space="preserve"> – да, пожалуйста,</w:t>
      </w:r>
    </w:p>
    <w:p w:rsidR="00706E8F" w:rsidRPr="002B46AA" w:rsidRDefault="00706E8F" w:rsidP="00706E8F">
      <w:pPr>
        <w:ind w:right="28" w:firstLine="426"/>
        <w:rPr>
          <w:szCs w:val="23"/>
          <w:shd w:val="clear" w:color="auto" w:fill="FFFFFF"/>
        </w:rPr>
      </w:pPr>
      <w:r w:rsidRPr="006E4035">
        <w:rPr>
          <w:szCs w:val="23"/>
          <w:u w:val="single"/>
          <w:shd w:val="clear" w:color="auto" w:fill="FFFFFF"/>
        </w:rPr>
        <w:t>12-й Абсолют</w:t>
      </w:r>
      <w:r w:rsidRPr="002B46AA">
        <w:rPr>
          <w:szCs w:val="23"/>
          <w:shd w:val="clear" w:color="auto" w:fill="FFFFFF"/>
        </w:rPr>
        <w:t xml:space="preserve"> – да, пожалуйста,</w:t>
      </w:r>
    </w:p>
    <w:p w:rsidR="00706E8F" w:rsidRPr="002B46AA" w:rsidRDefault="00706E8F" w:rsidP="00706E8F">
      <w:pPr>
        <w:ind w:right="28" w:firstLine="426"/>
        <w:rPr>
          <w:szCs w:val="23"/>
          <w:shd w:val="clear" w:color="auto" w:fill="FFFFFF"/>
        </w:rPr>
      </w:pPr>
      <w:r w:rsidRPr="006E4035">
        <w:rPr>
          <w:szCs w:val="23"/>
          <w:u w:val="single"/>
          <w:shd w:val="clear" w:color="auto" w:fill="FFFFFF"/>
        </w:rPr>
        <w:t>12-е сферы мысли</w:t>
      </w:r>
      <w:r w:rsidRPr="002B46AA">
        <w:rPr>
          <w:szCs w:val="23"/>
          <w:shd w:val="clear" w:color="auto" w:fill="FFFFFF"/>
        </w:rPr>
        <w:t xml:space="preserve"> – да, пожалуйста,</w:t>
      </w:r>
    </w:p>
    <w:p w:rsidR="00706E8F" w:rsidRPr="002B46AA" w:rsidRDefault="00706E8F" w:rsidP="00706E8F">
      <w:pPr>
        <w:ind w:right="28" w:firstLine="426"/>
        <w:rPr>
          <w:szCs w:val="23"/>
          <w:shd w:val="clear" w:color="auto" w:fill="FFFFFF"/>
        </w:rPr>
      </w:pPr>
      <w:r w:rsidRPr="006E4035">
        <w:rPr>
          <w:szCs w:val="23"/>
          <w:u w:val="single"/>
          <w:shd w:val="clear" w:color="auto" w:fill="FFFFFF"/>
        </w:rPr>
        <w:t>12-е чаши</w:t>
      </w:r>
      <w:r w:rsidRPr="002B46AA">
        <w:rPr>
          <w:szCs w:val="23"/>
          <w:shd w:val="clear" w:color="auto" w:fill="FFFFFF"/>
        </w:rPr>
        <w:t xml:space="preserve"> – да, пожалуйста. Ну и так далее.</w:t>
      </w:r>
    </w:p>
    <w:p w:rsidR="00706E8F" w:rsidRPr="002B46AA" w:rsidRDefault="00706E8F" w:rsidP="00706E8F">
      <w:pPr>
        <w:ind w:right="28" w:firstLine="426"/>
        <w:rPr>
          <w:szCs w:val="23"/>
          <w:shd w:val="clear" w:color="auto" w:fill="FFFFFF"/>
        </w:rPr>
      </w:pPr>
      <w:r w:rsidRPr="002B46AA">
        <w:rPr>
          <w:szCs w:val="23"/>
          <w:shd w:val="clear" w:color="auto" w:fill="FFFFFF"/>
        </w:rPr>
        <w:t>Специализироваться на всём 12-м, тотально. Ты не знаешь, где найдёшь, где потеряешь. И вот это, (</w:t>
      </w:r>
      <w:r w:rsidRPr="002B46AA">
        <w:rPr>
          <w:i/>
          <w:szCs w:val="23"/>
          <w:shd w:val="clear" w:color="auto" w:fill="FFFFFF"/>
        </w:rPr>
        <w:t>в зале кто-то чихнул</w:t>
      </w:r>
      <w:r w:rsidR="00131926">
        <w:rPr>
          <w:szCs w:val="23"/>
          <w:shd w:val="clear" w:color="auto" w:fill="FFFFFF"/>
        </w:rPr>
        <w:t xml:space="preserve">) </w:t>
      </w:r>
      <w:r w:rsidRPr="002B46AA">
        <w:rPr>
          <w:szCs w:val="23"/>
          <w:shd w:val="clear" w:color="auto" w:fill="FFFFFF"/>
        </w:rPr>
        <w:t xml:space="preserve">спасибо, точно. И вот это вот и есть </w:t>
      </w:r>
      <w:r w:rsidRPr="007F46D0">
        <w:rPr>
          <w:b/>
          <w:i/>
          <w:szCs w:val="23"/>
          <w:shd w:val="clear" w:color="auto" w:fill="FFFFFF"/>
        </w:rPr>
        <w:t>Иерархия 12-го Дома Проявления</w:t>
      </w:r>
      <w:r w:rsidRPr="002B46AA">
        <w:rPr>
          <w:szCs w:val="23"/>
          <w:shd w:val="clear" w:color="auto" w:fill="FFFFFF"/>
        </w:rPr>
        <w:t>. И любого Дома по номеру.</w:t>
      </w:r>
    </w:p>
    <w:p w:rsidR="00706E8F" w:rsidRPr="002B46AA" w:rsidRDefault="00706E8F" w:rsidP="00706E8F">
      <w:pPr>
        <w:ind w:right="28" w:firstLine="426"/>
        <w:rPr>
          <w:szCs w:val="23"/>
          <w:shd w:val="clear" w:color="auto" w:fill="FFFFFF"/>
        </w:rPr>
      </w:pPr>
      <w:r w:rsidRPr="00E241D3">
        <w:rPr>
          <w:szCs w:val="23"/>
          <w:u w:val="single"/>
          <w:shd w:val="clear" w:color="auto" w:fill="FFFFFF"/>
        </w:rPr>
        <w:t>Всё о 12-ти</w:t>
      </w:r>
      <w:r w:rsidRPr="002B46AA">
        <w:rPr>
          <w:szCs w:val="23"/>
          <w:shd w:val="clear" w:color="auto" w:fill="FFFFFF"/>
        </w:rPr>
        <w:t xml:space="preserve">, вплоть до знаменитого поэта «12 шагают в ряд». Да? Заблокировано или нет собою. </w:t>
      </w:r>
    </w:p>
    <w:p w:rsidR="00706E8F" w:rsidRPr="002B46AA" w:rsidRDefault="00706E8F" w:rsidP="00706E8F">
      <w:pPr>
        <w:ind w:right="28" w:firstLine="426"/>
        <w:rPr>
          <w:szCs w:val="23"/>
          <w:shd w:val="clear" w:color="auto" w:fill="FFFFFF"/>
        </w:rPr>
      </w:pPr>
      <w:r w:rsidRPr="002B46AA">
        <w:rPr>
          <w:szCs w:val="23"/>
          <w:shd w:val="clear" w:color="auto" w:fill="FFFFFF"/>
        </w:rPr>
        <w:t>Вплоть до 12-ти апостолов, не шагающих в ряд, а скубящихся друг с другом, объедин</w:t>
      </w:r>
      <w:r w:rsidR="007F46D0">
        <w:rPr>
          <w:szCs w:val="23"/>
          <w:shd w:val="clear" w:color="auto" w:fill="FFFFFF"/>
        </w:rPr>
        <w:t>яясь верой и скубясь личностно.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Вплоть до 12-ти не знаю чего, </w:t>
      </w:r>
      <w:r w:rsidRPr="00E241D3">
        <w:rPr>
          <w:szCs w:val="23"/>
          <w:u w:val="single"/>
          <w:shd w:val="clear" w:color="auto" w:fill="FFFFFF"/>
        </w:rPr>
        <w:t>12-ко</w:t>
      </w:r>
      <w:r w:rsidR="007F46D0" w:rsidRPr="00E241D3">
        <w:rPr>
          <w:szCs w:val="23"/>
          <w:u w:val="single"/>
          <w:shd w:val="clear" w:color="auto" w:fill="FFFFFF"/>
        </w:rPr>
        <w:t>нечная звезда</w:t>
      </w:r>
      <w:r w:rsidR="007F46D0">
        <w:rPr>
          <w:szCs w:val="23"/>
          <w:shd w:val="clear" w:color="auto" w:fill="FFFFFF"/>
        </w:rPr>
        <w:t xml:space="preserve"> – да, пожалуйста,</w:t>
      </w:r>
    </w:p>
    <w:p w:rsidR="00706E8F" w:rsidRPr="002B46AA" w:rsidRDefault="00706E8F" w:rsidP="00706E8F">
      <w:pPr>
        <w:ind w:right="28" w:firstLine="426"/>
        <w:rPr>
          <w:szCs w:val="23"/>
          <w:shd w:val="clear" w:color="auto" w:fill="FFFFFF"/>
        </w:rPr>
      </w:pPr>
      <w:r w:rsidRPr="00E241D3">
        <w:rPr>
          <w:szCs w:val="23"/>
          <w:u w:val="single"/>
          <w:shd w:val="clear" w:color="auto" w:fill="FFFFFF"/>
        </w:rPr>
        <w:t>12-мерное пространство</w:t>
      </w:r>
      <w:r w:rsidRPr="002B46AA">
        <w:rPr>
          <w:szCs w:val="23"/>
          <w:shd w:val="clear" w:color="auto" w:fill="FFFFFF"/>
        </w:rPr>
        <w:t xml:space="preserve"> – да на раз-два.</w:t>
      </w:r>
    </w:p>
    <w:p w:rsidR="00706E8F" w:rsidRPr="002B46AA" w:rsidRDefault="00706E8F" w:rsidP="00706E8F">
      <w:pPr>
        <w:ind w:right="28" w:firstLine="426"/>
        <w:rPr>
          <w:szCs w:val="23"/>
          <w:shd w:val="clear" w:color="auto" w:fill="FFFFFF"/>
        </w:rPr>
      </w:pPr>
      <w:r w:rsidRPr="002B46AA">
        <w:rPr>
          <w:szCs w:val="23"/>
          <w:shd w:val="clear" w:color="auto" w:fill="FFFFFF"/>
        </w:rPr>
        <w:t>Кто это делает? – Вначале Ведущие, а потом все. А вы ждёте, чтоб кто-то вам это сделал. Кто это будет делать кроме нас? Кто разработает разные мерност</w:t>
      </w:r>
      <w:r w:rsidR="007F46D0">
        <w:rPr>
          <w:szCs w:val="23"/>
          <w:shd w:val="clear" w:color="auto" w:fill="FFFFFF"/>
        </w:rPr>
        <w:t>и? Не 12-го присутствия, а в 12</w:t>
      </w:r>
      <w:r w:rsidR="007F46D0">
        <w:rPr>
          <w:szCs w:val="23"/>
          <w:shd w:val="clear" w:color="auto" w:fill="FFFFFF"/>
        </w:rPr>
        <w:noBreakHyphen/>
      </w:r>
      <w:r w:rsidRPr="002B46AA">
        <w:rPr>
          <w:szCs w:val="23"/>
          <w:shd w:val="clear" w:color="auto" w:fill="FFFFFF"/>
        </w:rPr>
        <w:t>мерности. Ещё вопрос, где она находится. И 12-е присутствие и 12-мерность, кто не понял. Она ниже находится, н</w:t>
      </w:r>
      <w:r w:rsidR="007F46D0">
        <w:rPr>
          <w:szCs w:val="23"/>
          <w:shd w:val="clear" w:color="auto" w:fill="FFFFFF"/>
        </w:rPr>
        <w:t>а 12-м присутствии 15-мерность.</w:t>
      </w:r>
    </w:p>
    <w:p w:rsidR="00706E8F" w:rsidRPr="002B46AA" w:rsidRDefault="00706E8F" w:rsidP="00706E8F">
      <w:pPr>
        <w:ind w:right="28" w:firstLine="426"/>
        <w:rPr>
          <w:szCs w:val="23"/>
          <w:shd w:val="clear" w:color="auto" w:fill="FFFFFF"/>
        </w:rPr>
      </w:pPr>
      <w:r w:rsidRPr="002B46AA">
        <w:rPr>
          <w:szCs w:val="23"/>
          <w:shd w:val="clear" w:color="auto" w:fill="FFFFFF"/>
        </w:rPr>
        <w:t>То есть всё о 12-ти отрабатывает 12-й Дом.</w:t>
      </w:r>
    </w:p>
    <w:p w:rsidR="007F46D0" w:rsidRDefault="007F46D0" w:rsidP="00706E8F">
      <w:pPr>
        <w:ind w:right="28" w:firstLine="426"/>
        <w:rPr>
          <w:szCs w:val="23"/>
          <w:shd w:val="clear" w:color="auto" w:fill="FFFFFF"/>
        </w:rPr>
      </w:pPr>
      <w:r>
        <w:rPr>
          <w:szCs w:val="23"/>
          <w:shd w:val="clear" w:color="auto" w:fill="FFFFFF"/>
        </w:rPr>
        <w:t>И вот это Иерархия. Твори!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я уверен из 30-ти 12-х наших </w:t>
      </w:r>
      <w:r w:rsidR="007F46D0">
        <w:rPr>
          <w:szCs w:val="23"/>
          <w:shd w:val="clear" w:color="auto" w:fill="FFFFFF"/>
        </w:rPr>
        <w:t>(</w:t>
      </w:r>
      <w:r w:rsidRPr="002B46AA">
        <w:rPr>
          <w:szCs w:val="23"/>
          <w:shd w:val="clear" w:color="auto" w:fill="FFFFFF"/>
        </w:rPr>
        <w:t>ну т</w:t>
      </w:r>
      <w:r w:rsidR="007F46D0">
        <w:rPr>
          <w:szCs w:val="23"/>
          <w:shd w:val="clear" w:color="auto" w:fill="FFFFFF"/>
        </w:rPr>
        <w:t>ам их меньше, не у всех 12 есть,</w:t>
      </w:r>
      <w:r w:rsidRPr="002B46AA">
        <w:rPr>
          <w:szCs w:val="23"/>
          <w:shd w:val="clear" w:color="auto" w:fill="FFFFFF"/>
        </w:rPr>
        <w:t xml:space="preserve"> </w:t>
      </w:r>
      <w:r w:rsidR="007F46D0">
        <w:rPr>
          <w:szCs w:val="23"/>
          <w:shd w:val="clear" w:color="auto" w:fill="FFFFFF"/>
        </w:rPr>
        <w:t>п</w:t>
      </w:r>
      <w:r w:rsidRPr="002B46AA">
        <w:rPr>
          <w:szCs w:val="23"/>
          <w:shd w:val="clear" w:color="auto" w:fill="FFFFFF"/>
        </w:rPr>
        <w:t>онятно</w:t>
      </w:r>
      <w:r w:rsidR="007F46D0">
        <w:rPr>
          <w:szCs w:val="23"/>
          <w:shd w:val="clear" w:color="auto" w:fill="FFFFFF"/>
        </w:rPr>
        <w:t>,</w:t>
      </w:r>
      <w:r w:rsidRPr="002B46AA">
        <w:rPr>
          <w:szCs w:val="23"/>
          <w:shd w:val="clear" w:color="auto" w:fill="FFFFFF"/>
        </w:rPr>
        <w:t xml:space="preserve"> </w:t>
      </w:r>
      <w:r w:rsidR="007F46D0">
        <w:rPr>
          <w:szCs w:val="23"/>
          <w:shd w:val="clear" w:color="auto" w:fill="FFFFFF"/>
        </w:rPr>
        <w:t>н</w:t>
      </w:r>
      <w:r w:rsidRPr="002B46AA">
        <w:rPr>
          <w:szCs w:val="23"/>
          <w:shd w:val="clear" w:color="auto" w:fill="FFFFFF"/>
        </w:rPr>
        <w:t>у, пускай там, из двадцати</w:t>
      </w:r>
      <w:r w:rsidR="007F46D0">
        <w:rPr>
          <w:szCs w:val="23"/>
          <w:shd w:val="clear" w:color="auto" w:fill="FFFFFF"/>
        </w:rPr>
        <w:t>, «М</w:t>
      </w:r>
      <w:r w:rsidRPr="002B46AA">
        <w:rPr>
          <w:szCs w:val="23"/>
          <w:shd w:val="clear" w:color="auto" w:fill="FFFFFF"/>
        </w:rPr>
        <w:t>еньше</w:t>
      </w:r>
      <w:r w:rsidR="007F46D0">
        <w:rPr>
          <w:szCs w:val="23"/>
          <w:shd w:val="clear" w:color="auto" w:fill="FFFFFF"/>
        </w:rPr>
        <w:t>»,</w:t>
      </w:r>
      <w:r w:rsidRPr="002B46AA">
        <w:rPr>
          <w:szCs w:val="23"/>
          <w:shd w:val="clear" w:color="auto" w:fill="FFFFFF"/>
        </w:rPr>
        <w:t xml:space="preserve"> – Владыка говорит</w:t>
      </w:r>
      <w:r w:rsidR="007F46D0">
        <w:rPr>
          <w:szCs w:val="23"/>
          <w:shd w:val="clear" w:color="auto" w:fill="FFFFFF"/>
        </w:rPr>
        <w:t>, ну, меньше) собирается команда разных 12-х</w:t>
      </w:r>
      <w:r w:rsidRPr="002B46AA">
        <w:rPr>
          <w:szCs w:val="23"/>
          <w:shd w:val="clear" w:color="auto" w:fill="FFFFFF"/>
        </w:rPr>
        <w:t xml:space="preserve"> выражений, и явно Владыка 12-го Управления Синтеза (</w:t>
      </w:r>
      <w:r w:rsidRPr="002B46AA">
        <w:rPr>
          <w:i/>
          <w:szCs w:val="23"/>
          <w:shd w:val="clear" w:color="auto" w:fill="FFFFFF"/>
        </w:rPr>
        <w:t>В.С. ждёт, когда назовут Владык</w:t>
      </w:r>
      <w:r w:rsidR="007F46D0">
        <w:rPr>
          <w:i/>
          <w:szCs w:val="23"/>
          <w:shd w:val="clear" w:color="auto" w:fill="FFFFFF"/>
        </w:rPr>
        <w:t>у</w:t>
      </w:r>
      <w:r w:rsidRPr="002B46AA">
        <w:rPr>
          <w:szCs w:val="23"/>
          <w:shd w:val="clear" w:color="auto" w:fill="FFFFFF"/>
        </w:rPr>
        <w:t>) у нас же безмолвие, 12, (с</w:t>
      </w:r>
      <w:r w:rsidRPr="002B46AA">
        <w:rPr>
          <w:i/>
          <w:szCs w:val="23"/>
          <w:shd w:val="clear" w:color="auto" w:fill="FFFFFF"/>
        </w:rPr>
        <w:t>мех в зале</w:t>
      </w:r>
      <w:r w:rsidRPr="002B46AA">
        <w:rPr>
          <w:szCs w:val="23"/>
          <w:shd w:val="clear" w:color="auto" w:fill="FFFFFF"/>
        </w:rPr>
        <w:t>) отрегулирует, когда один 12-й занимается одним, а другому дают смыслы другие, он аж бежит туда. Потому что Владыки 12-й Ипостаси Синтеза отрегулируют Владык 12-ти Управлений Синтеза, чтоб наши Ведущие выражали то, что надо и по-разному, собирая всё что угодно, но идя вот туда.</w:t>
      </w:r>
    </w:p>
    <w:p w:rsidR="00706E8F" w:rsidRPr="002B46AA" w:rsidRDefault="00706E8F" w:rsidP="007F46D0">
      <w:pPr>
        <w:ind w:right="28" w:firstLine="426"/>
        <w:rPr>
          <w:szCs w:val="23"/>
          <w:shd w:val="clear" w:color="auto" w:fill="FFFFFF"/>
        </w:rPr>
      </w:pPr>
      <w:r w:rsidRPr="002B46AA">
        <w:rPr>
          <w:szCs w:val="23"/>
          <w:shd w:val="clear" w:color="auto" w:fill="FFFFFF"/>
        </w:rPr>
        <w:t>Я правильно понимаю мысль? Расширились? Я у вас спраш</w:t>
      </w:r>
      <w:r w:rsidR="007F46D0">
        <w:rPr>
          <w:szCs w:val="23"/>
          <w:shd w:val="clear" w:color="auto" w:fill="FFFFFF"/>
        </w:rPr>
        <w:t>иваю, я правильно понимаю мысль? Н</w:t>
      </w:r>
      <w:r w:rsidRPr="002B46AA">
        <w:rPr>
          <w:szCs w:val="23"/>
          <w:shd w:val="clear" w:color="auto" w:fill="FFFFFF"/>
        </w:rPr>
        <w:t>е надо мне вслух. Вам Владыка даёт, я расшифровываю.</w:t>
      </w:r>
      <w:r w:rsidR="007F46D0">
        <w:rPr>
          <w:szCs w:val="23"/>
          <w:shd w:val="clear" w:color="auto" w:fill="FFFFFF"/>
        </w:rPr>
        <w:t xml:space="preserve"> </w:t>
      </w:r>
      <w:r w:rsidRPr="002B46AA">
        <w:rPr>
          <w:szCs w:val="23"/>
          <w:shd w:val="clear" w:color="auto" w:fill="FFFFFF"/>
        </w:rPr>
        <w:t xml:space="preserve">А то у некоторых: «Ты </w:t>
      </w:r>
      <w:r w:rsidRPr="007F46D0">
        <w:rPr>
          <w:i/>
          <w:szCs w:val="23"/>
          <w:shd w:val="clear" w:color="auto" w:fill="FFFFFF"/>
        </w:rPr>
        <w:t>чё</w:t>
      </w:r>
      <w:r w:rsidR="007F46D0">
        <w:rPr>
          <w:i/>
          <w:szCs w:val="23"/>
          <w:shd w:val="clear" w:color="auto" w:fill="FFFFFF"/>
        </w:rPr>
        <w:t>,</w:t>
      </w:r>
      <w:r w:rsidRPr="002B46AA">
        <w:rPr>
          <w:szCs w:val="23"/>
          <w:shd w:val="clear" w:color="auto" w:fill="FFFFFF"/>
        </w:rPr>
        <w:t xml:space="preserve"> спрашиваешь у нас?»</w:t>
      </w:r>
      <w:r w:rsidR="007F46D0">
        <w:rPr>
          <w:szCs w:val="23"/>
          <w:shd w:val="clear" w:color="auto" w:fill="FFFFFF"/>
        </w:rPr>
        <w:t xml:space="preserve"> </w:t>
      </w:r>
      <w:r w:rsidRPr="002B46AA">
        <w:rPr>
          <w:szCs w:val="23"/>
          <w:shd w:val="clear" w:color="auto" w:fill="FFFFFF"/>
        </w:rPr>
        <w:t>– А у кого ещё? – Вы для меня Отец. Если я пойду к Отцу и Владыке, ну я там спрошу, но я уже не буду Ведущим Синтеза</w:t>
      </w:r>
      <w:r w:rsidR="007F46D0">
        <w:rPr>
          <w:szCs w:val="23"/>
          <w:shd w:val="clear" w:color="auto" w:fill="FFFFFF"/>
        </w:rPr>
        <w:t>.</w:t>
      </w:r>
      <w:r w:rsidRPr="002B46AA">
        <w:rPr>
          <w:szCs w:val="23"/>
          <w:shd w:val="clear" w:color="auto" w:fill="FFFFFF"/>
        </w:rPr>
        <w:t xml:space="preserve"> </w:t>
      </w:r>
      <w:r w:rsidR="007F46D0" w:rsidRPr="002B46AA">
        <w:rPr>
          <w:szCs w:val="23"/>
          <w:shd w:val="clear" w:color="auto" w:fill="FFFFFF"/>
        </w:rPr>
        <w:t>Н</w:t>
      </w:r>
      <w:r w:rsidRPr="002B46AA">
        <w:rPr>
          <w:szCs w:val="23"/>
          <w:shd w:val="clear" w:color="auto" w:fill="FFFFFF"/>
        </w:rPr>
        <w:t>у только в крайнем случае, когда нужно что</w:t>
      </w:r>
      <w:r w:rsidR="007F46D0">
        <w:rPr>
          <w:szCs w:val="23"/>
          <w:shd w:val="clear" w:color="auto" w:fill="FFFFFF"/>
        </w:rPr>
        <w:noBreakHyphen/>
      </w:r>
      <w:r w:rsidRPr="002B46AA">
        <w:rPr>
          <w:szCs w:val="23"/>
          <w:shd w:val="clear" w:color="auto" w:fill="FFFFFF"/>
        </w:rPr>
        <w:t xml:space="preserve">то усилить, Владыка мне говорит вслух. А я у вас спрашиваю, Владыка вам говорит, я лишь публикую. Именно вот так. </w:t>
      </w:r>
      <w:r w:rsidR="007F46D0">
        <w:rPr>
          <w:szCs w:val="23"/>
          <w:shd w:val="clear" w:color="auto" w:fill="FFFFFF"/>
        </w:rPr>
        <w:t>Иерархический горизонт увидели?</w:t>
      </w:r>
    </w:p>
    <w:p w:rsidR="00706E8F" w:rsidRPr="002B46AA" w:rsidRDefault="00706E8F" w:rsidP="00706E8F">
      <w:pPr>
        <w:ind w:right="28" w:firstLine="426"/>
        <w:rPr>
          <w:szCs w:val="23"/>
          <w:shd w:val="clear" w:color="auto" w:fill="FFFFFF"/>
        </w:rPr>
      </w:pPr>
      <w:r w:rsidRPr="002B46AA">
        <w:rPr>
          <w:szCs w:val="23"/>
          <w:shd w:val="clear" w:color="auto" w:fill="FFFFFF"/>
        </w:rPr>
        <w:t>На всякий случай</w:t>
      </w:r>
      <w:r w:rsidR="007F46D0">
        <w:rPr>
          <w:szCs w:val="23"/>
          <w:shd w:val="clear" w:color="auto" w:fill="FFFFFF"/>
        </w:rPr>
        <w:t>.</w:t>
      </w:r>
      <w:r w:rsidRPr="002B46AA">
        <w:rPr>
          <w:szCs w:val="23"/>
          <w:shd w:val="clear" w:color="auto" w:fill="FFFFFF"/>
        </w:rPr>
        <w:t xml:space="preserve"> </w:t>
      </w:r>
      <w:r w:rsidR="007F46D0" w:rsidRPr="002B46AA">
        <w:rPr>
          <w:szCs w:val="23"/>
          <w:shd w:val="clear" w:color="auto" w:fill="FFFFFF"/>
        </w:rPr>
        <w:t>В</w:t>
      </w:r>
      <w:r w:rsidRPr="002B46AA">
        <w:rPr>
          <w:szCs w:val="23"/>
          <w:shd w:val="clear" w:color="auto" w:fill="FFFFFF"/>
        </w:rPr>
        <w:t>черашн</w:t>
      </w:r>
      <w:r w:rsidR="007F46D0">
        <w:rPr>
          <w:szCs w:val="23"/>
          <w:shd w:val="clear" w:color="auto" w:fill="FFFFFF"/>
        </w:rPr>
        <w:t>яя практика с каждым пунктом 12</w:t>
      </w:r>
      <w:r w:rsidR="007F46D0">
        <w:rPr>
          <w:szCs w:val="23"/>
          <w:shd w:val="clear" w:color="auto" w:fill="FFFFFF"/>
        </w:rPr>
        <w:noBreakHyphen/>
      </w:r>
      <w:r w:rsidRPr="002B46AA">
        <w:rPr>
          <w:szCs w:val="23"/>
          <w:shd w:val="clear" w:color="auto" w:fill="FFFFFF"/>
        </w:rPr>
        <w:t xml:space="preserve">го горизонта, из всех названных и не названных. Во, практик! Называется делать нечего. С </w:t>
      </w:r>
      <w:r w:rsidR="007F46D0">
        <w:rPr>
          <w:szCs w:val="23"/>
          <w:shd w:val="clear" w:color="auto" w:fill="FFFFFF"/>
        </w:rPr>
        <w:t>Ч</w:t>
      </w:r>
      <w:r w:rsidRPr="002B46AA">
        <w:rPr>
          <w:szCs w:val="23"/>
          <w:shd w:val="clear" w:color="auto" w:fill="FFFFFF"/>
        </w:rPr>
        <w:t xml:space="preserve">ашей, с зерцалом, с каждой сферой </w:t>
      </w:r>
      <w:r w:rsidR="007F46D0">
        <w:rPr>
          <w:szCs w:val="23"/>
          <w:shd w:val="clear" w:color="auto" w:fill="FFFFFF"/>
        </w:rPr>
        <w:t>Ч</w:t>
      </w:r>
      <w:r w:rsidRPr="002B46AA">
        <w:rPr>
          <w:szCs w:val="23"/>
          <w:shd w:val="clear" w:color="auto" w:fill="FFFFFF"/>
        </w:rPr>
        <w:t>аши, с престолом, с сердечной м</w:t>
      </w:r>
      <w:r w:rsidR="007F46D0">
        <w:rPr>
          <w:szCs w:val="23"/>
          <w:shd w:val="clear" w:color="auto" w:fill="FFFFFF"/>
        </w:rPr>
        <w:t>ыслью 12-ми, с 32-мя частями 12</w:t>
      </w:r>
      <w:r w:rsidR="007F46D0">
        <w:rPr>
          <w:szCs w:val="23"/>
          <w:shd w:val="clear" w:color="auto" w:fill="FFFFFF"/>
        </w:rPr>
        <w:noBreakHyphen/>
      </w:r>
      <w:r w:rsidRPr="002B46AA">
        <w:rPr>
          <w:szCs w:val="23"/>
          <w:shd w:val="clear" w:color="auto" w:fill="FFFFFF"/>
        </w:rPr>
        <w:t>ми – ну просто песня.</w:t>
      </w:r>
    </w:p>
    <w:p w:rsidR="007F46D0" w:rsidRDefault="00706E8F" w:rsidP="00706E8F">
      <w:pPr>
        <w:ind w:right="28" w:firstLine="426"/>
        <w:rPr>
          <w:szCs w:val="23"/>
          <w:shd w:val="clear" w:color="auto" w:fill="FFFFFF"/>
        </w:rPr>
      </w:pPr>
      <w:r w:rsidRPr="002B46AA">
        <w:rPr>
          <w:szCs w:val="23"/>
          <w:shd w:val="clear" w:color="auto" w:fill="FFFFFF"/>
        </w:rPr>
        <w:t xml:space="preserve">Ладно, </w:t>
      </w:r>
      <w:r w:rsidRPr="00E241D3">
        <w:rPr>
          <w:szCs w:val="23"/>
          <w:u w:val="single"/>
          <w:shd w:val="clear" w:color="auto" w:fill="FFFFFF"/>
        </w:rPr>
        <w:t xml:space="preserve">12-я </w:t>
      </w:r>
      <w:r w:rsidR="007F46D0" w:rsidRPr="00E241D3">
        <w:rPr>
          <w:szCs w:val="23"/>
          <w:u w:val="single"/>
          <w:shd w:val="clear" w:color="auto" w:fill="FFFFFF"/>
        </w:rPr>
        <w:t>Чаша</w:t>
      </w:r>
      <w:r w:rsidR="007F46D0">
        <w:rPr>
          <w:szCs w:val="23"/>
          <w:shd w:val="clear" w:color="auto" w:fill="FFFFFF"/>
        </w:rPr>
        <w:t>, гениальность.</w:t>
      </w:r>
    </w:p>
    <w:p w:rsidR="00706E8F" w:rsidRPr="002B46AA" w:rsidRDefault="007F46D0" w:rsidP="00706E8F">
      <w:pPr>
        <w:ind w:right="28" w:firstLine="426"/>
        <w:rPr>
          <w:szCs w:val="23"/>
          <w:shd w:val="clear" w:color="auto" w:fill="FFFFFF"/>
        </w:rPr>
      </w:pPr>
      <w:r>
        <w:rPr>
          <w:szCs w:val="23"/>
          <w:shd w:val="clear" w:color="auto" w:fill="FFFFFF"/>
        </w:rPr>
        <w:t>Н</w:t>
      </w:r>
      <w:r w:rsidR="00706E8F" w:rsidRPr="007F46D0">
        <w:rPr>
          <w:i/>
          <w:szCs w:val="23"/>
          <w:shd w:val="clear" w:color="auto" w:fill="FFFFFF"/>
        </w:rPr>
        <w:t>аработка сердечных мыслей возбуждающих веру в 6-ю расу у населения Планеты</w:t>
      </w:r>
      <w:r w:rsidR="00706E8F" w:rsidRPr="002B46AA">
        <w:rPr>
          <w:szCs w:val="23"/>
          <w:shd w:val="clear" w:color="auto" w:fill="FFFFFF"/>
        </w:rPr>
        <w:t xml:space="preserve">. Именно так: наработка сердечных мыслей, не дающих веру, давать некому, а </w:t>
      </w:r>
      <w:r w:rsidR="00706E8F" w:rsidRPr="007F46D0">
        <w:rPr>
          <w:spacing w:val="20"/>
          <w:szCs w:val="23"/>
          <w:shd w:val="clear" w:color="auto" w:fill="FFFFFF"/>
        </w:rPr>
        <w:t>возбуждающих</w:t>
      </w:r>
      <w:r w:rsidR="00706E8F" w:rsidRPr="002B46AA">
        <w:rPr>
          <w:szCs w:val="23"/>
          <w:shd w:val="clear" w:color="auto" w:fill="FFFFFF"/>
        </w:rPr>
        <w:t xml:space="preserve"> у населения Планеты веру в 6-ю расу. Работа? – Ещё какая!</w:t>
      </w:r>
    </w:p>
    <w:p w:rsidR="00706E8F" w:rsidRPr="002B46AA" w:rsidRDefault="00706E8F" w:rsidP="00706E8F">
      <w:pPr>
        <w:ind w:right="28" w:firstLine="426"/>
        <w:rPr>
          <w:szCs w:val="23"/>
          <w:shd w:val="clear" w:color="auto" w:fill="FFFFFF"/>
        </w:rPr>
      </w:pPr>
      <w:r w:rsidRPr="007F46D0">
        <w:rPr>
          <w:i/>
          <w:szCs w:val="23"/>
          <w:shd w:val="clear" w:color="auto" w:fill="FFFFFF"/>
        </w:rPr>
        <w:t>Развёртывание осознаний, активирующих сознание новой эпохи у населения Планеты</w:t>
      </w:r>
      <w:r w:rsidRPr="002B46AA">
        <w:rPr>
          <w:szCs w:val="23"/>
          <w:shd w:val="clear" w:color="auto" w:fill="FFFFFF"/>
        </w:rPr>
        <w:t>. Чем? – Едино-сознательным, подсознательным если наработаете, сверхсознательным если сможете, да любым видом сознания, какое развернётся.</w:t>
      </w:r>
    </w:p>
    <w:p w:rsidR="00706E8F" w:rsidRPr="002B46AA" w:rsidRDefault="00706E8F" w:rsidP="00BD0513">
      <w:pPr>
        <w:ind w:right="28" w:firstLine="426"/>
        <w:rPr>
          <w:szCs w:val="23"/>
          <w:shd w:val="clear" w:color="auto" w:fill="FFFFFF"/>
        </w:rPr>
      </w:pPr>
      <w:r w:rsidRPr="002B46AA">
        <w:rPr>
          <w:szCs w:val="23"/>
          <w:shd w:val="clear" w:color="auto" w:fill="FFFFFF"/>
        </w:rPr>
        <w:t>А какое вы разворачиваете?</w:t>
      </w:r>
      <w:r w:rsidR="007F46D0">
        <w:rPr>
          <w:szCs w:val="23"/>
          <w:shd w:val="clear" w:color="auto" w:fill="FFFFFF"/>
        </w:rPr>
        <w:t xml:space="preserve"> </w:t>
      </w:r>
      <w:r w:rsidRPr="002B46AA">
        <w:rPr>
          <w:szCs w:val="23"/>
          <w:shd w:val="clear" w:color="auto" w:fill="FFFFFF"/>
        </w:rPr>
        <w:t xml:space="preserve">– </w:t>
      </w:r>
      <w:r w:rsidR="007F46D0">
        <w:rPr>
          <w:szCs w:val="23"/>
          <w:shd w:val="clear" w:color="auto" w:fill="FFFFFF"/>
        </w:rPr>
        <w:t>«</w:t>
      </w:r>
      <w:r w:rsidRPr="002B46AA">
        <w:rPr>
          <w:szCs w:val="23"/>
          <w:shd w:val="clear" w:color="auto" w:fill="FFFFFF"/>
        </w:rPr>
        <w:t>Не знаю</w:t>
      </w:r>
      <w:r w:rsidR="007F46D0">
        <w:rPr>
          <w:szCs w:val="23"/>
          <w:shd w:val="clear" w:color="auto" w:fill="FFFFFF"/>
        </w:rPr>
        <w:t>»</w:t>
      </w:r>
      <w:r w:rsidRPr="002B46AA">
        <w:rPr>
          <w:szCs w:val="23"/>
          <w:shd w:val="clear" w:color="auto" w:fill="FFFFFF"/>
        </w:rPr>
        <w:t>. А какие есть? – называется, да? А 14-е Сознание, оно какое?</w:t>
      </w:r>
      <w:r w:rsidR="00BD0513">
        <w:rPr>
          <w:szCs w:val="23"/>
          <w:shd w:val="clear" w:color="auto" w:fill="FFFFFF"/>
        </w:rPr>
        <w:t xml:space="preserve"> </w:t>
      </w:r>
      <w:r w:rsidRPr="002B46AA">
        <w:rPr>
          <w:szCs w:val="23"/>
          <w:shd w:val="clear" w:color="auto" w:fill="FFFFFF"/>
        </w:rPr>
        <w:t xml:space="preserve">– </w:t>
      </w:r>
      <w:r w:rsidR="00BD0513">
        <w:rPr>
          <w:szCs w:val="23"/>
          <w:shd w:val="clear" w:color="auto" w:fill="FFFFFF"/>
        </w:rPr>
        <w:t>«</w:t>
      </w:r>
      <w:r w:rsidRPr="002B46AA">
        <w:rPr>
          <w:szCs w:val="23"/>
          <w:shd w:val="clear" w:color="auto" w:fill="FFFFFF"/>
        </w:rPr>
        <w:t>14-е</w:t>
      </w:r>
      <w:r w:rsidR="00BD0513">
        <w:rPr>
          <w:szCs w:val="23"/>
          <w:shd w:val="clear" w:color="auto" w:fill="FFFFFF"/>
        </w:rPr>
        <w:t>» (</w:t>
      </w:r>
      <w:r w:rsidR="00BD0513" w:rsidRPr="00BD0513">
        <w:rPr>
          <w:i/>
          <w:szCs w:val="23"/>
          <w:shd w:val="clear" w:color="auto" w:fill="FFFFFF"/>
        </w:rPr>
        <w:t>смеётся</w:t>
      </w:r>
      <w:r w:rsidR="00BD0513">
        <w:rPr>
          <w:szCs w:val="23"/>
          <w:shd w:val="clear" w:color="auto" w:fill="FFFFFF"/>
        </w:rPr>
        <w:t>)</w:t>
      </w:r>
      <w:r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Всё понятно?</w:t>
      </w:r>
    </w:p>
    <w:p w:rsidR="00706E8F" w:rsidRPr="002B46AA" w:rsidRDefault="00706E8F" w:rsidP="00706E8F">
      <w:pPr>
        <w:ind w:right="28" w:firstLine="426"/>
        <w:rPr>
          <w:szCs w:val="23"/>
          <w:shd w:val="clear" w:color="auto" w:fill="FFFFFF"/>
        </w:rPr>
      </w:pPr>
    </w:p>
    <w:p w:rsidR="00CA4AA6" w:rsidRDefault="00CA4AA6">
      <w:pPr>
        <w:rPr>
          <w:b/>
          <w:bCs/>
          <w:shd w:val="clear" w:color="auto" w:fill="FFFFFF"/>
        </w:rPr>
      </w:pPr>
      <w:r>
        <w:br w:type="page"/>
      </w:r>
    </w:p>
    <w:p w:rsidR="00706E8F" w:rsidRPr="002B46AA" w:rsidRDefault="00706E8F" w:rsidP="00BD0513">
      <w:pPr>
        <w:pStyle w:val="2"/>
      </w:pPr>
      <w:bookmarkStart w:id="99" w:name="_Toc357183402"/>
      <w:r w:rsidRPr="002B46AA">
        <w:t>Жизнь развивается культурной средой 6-й расы</w:t>
      </w:r>
      <w:bookmarkEnd w:id="99"/>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Надоело работать внутри, пошли снаружи. То есть, сложили и отправили всем. Кто это будет делать?</w:t>
      </w:r>
    </w:p>
    <w:p w:rsidR="00BD0513" w:rsidRDefault="00706E8F" w:rsidP="00BD0513">
      <w:pPr>
        <w:ind w:right="28" w:firstLine="426"/>
        <w:rPr>
          <w:szCs w:val="23"/>
          <w:shd w:val="clear" w:color="auto" w:fill="FFFFFF"/>
        </w:rPr>
      </w:pPr>
      <w:r w:rsidRPr="002B46AA">
        <w:rPr>
          <w:szCs w:val="23"/>
          <w:shd w:val="clear" w:color="auto" w:fill="FFFFFF"/>
        </w:rPr>
        <w:t>Вы скажете: «А что мы имеем права всем отправить?»</w:t>
      </w:r>
    </w:p>
    <w:p w:rsidR="00BD0513" w:rsidRDefault="00706E8F" w:rsidP="00BD0513">
      <w:pPr>
        <w:ind w:right="28" w:firstLine="426"/>
        <w:rPr>
          <w:szCs w:val="23"/>
          <w:shd w:val="clear" w:color="auto" w:fill="FFFFFF"/>
        </w:rPr>
      </w:pPr>
      <w:r w:rsidRPr="002B46AA">
        <w:rPr>
          <w:szCs w:val="23"/>
          <w:shd w:val="clear" w:color="auto" w:fill="FFFFFF"/>
        </w:rPr>
        <w:t>А вы</w:t>
      </w:r>
      <w:r w:rsidR="00BD0513">
        <w:rPr>
          <w:szCs w:val="23"/>
          <w:shd w:val="clear" w:color="auto" w:fill="FFFFFF"/>
        </w:rPr>
        <w:t xml:space="preserve"> что, не часть Иерархии что ли?</w:t>
      </w:r>
    </w:p>
    <w:p w:rsidR="00BD0513" w:rsidRDefault="00706E8F" w:rsidP="00BD0513">
      <w:pPr>
        <w:ind w:right="28" w:firstLine="426"/>
        <w:rPr>
          <w:szCs w:val="23"/>
          <w:shd w:val="clear" w:color="auto" w:fill="FFFFFF"/>
        </w:rPr>
      </w:pPr>
      <w:r w:rsidRPr="002B46AA">
        <w:rPr>
          <w:szCs w:val="23"/>
          <w:shd w:val="clear" w:color="auto" w:fill="FFFFFF"/>
        </w:rPr>
        <w:t>А вам что, О</w:t>
      </w:r>
      <w:r w:rsidR="00BD0513">
        <w:rPr>
          <w:szCs w:val="23"/>
          <w:shd w:val="clear" w:color="auto" w:fill="FFFFFF"/>
        </w:rPr>
        <w:t>тец не доверил служение в Доме?</w:t>
      </w:r>
    </w:p>
    <w:p w:rsidR="00BD0513" w:rsidRDefault="00706E8F" w:rsidP="00BD0513">
      <w:pPr>
        <w:ind w:right="28" w:firstLine="426"/>
        <w:rPr>
          <w:szCs w:val="23"/>
          <w:shd w:val="clear" w:color="auto" w:fill="FFFFFF"/>
        </w:rPr>
      </w:pPr>
      <w:r w:rsidRPr="002B46AA">
        <w:rPr>
          <w:szCs w:val="23"/>
          <w:shd w:val="clear" w:color="auto" w:fill="FFFFFF"/>
        </w:rPr>
        <w:t xml:space="preserve">А откуда </w:t>
      </w:r>
      <w:r w:rsidR="00BD0513">
        <w:rPr>
          <w:szCs w:val="23"/>
          <w:shd w:val="clear" w:color="auto" w:fill="FFFFFF"/>
        </w:rPr>
        <w:t>у людей новые мысли? – От Отца.</w:t>
      </w:r>
    </w:p>
    <w:p w:rsidR="00706E8F" w:rsidRPr="002B46AA" w:rsidRDefault="00706E8F" w:rsidP="00BD0513">
      <w:pPr>
        <w:ind w:right="28" w:firstLine="426"/>
        <w:rPr>
          <w:szCs w:val="23"/>
          <w:shd w:val="clear" w:color="auto" w:fill="FFFFFF"/>
        </w:rPr>
      </w:pPr>
      <w:r w:rsidRPr="002B46AA">
        <w:rPr>
          <w:szCs w:val="23"/>
          <w:shd w:val="clear" w:color="auto" w:fill="FFFFFF"/>
        </w:rPr>
        <w:t>А кто их от Отца смог понизить до уровня головы? – Ваш Огонь. Это не обязательно будет такая же мысль. Но ваша мысль начнёт вот чесать по голове. Она не обязательно войдёт. Почему? – Свобода воли. Но вот она чешет по голове, и раз, проникла. Потому что тот, кому чешет, он устал, говорит: «Да ладно!»</w:t>
      </w:r>
    </w:p>
    <w:p w:rsidR="00706E8F" w:rsidRPr="002B46AA" w:rsidRDefault="00706E8F" w:rsidP="00BD0513">
      <w:pPr>
        <w:ind w:right="28" w:firstLine="426"/>
        <w:rPr>
          <w:szCs w:val="23"/>
          <w:shd w:val="clear" w:color="auto" w:fill="FFFFFF"/>
        </w:rPr>
      </w:pPr>
      <w:r w:rsidRPr="002B46AA">
        <w:rPr>
          <w:szCs w:val="23"/>
          <w:shd w:val="clear" w:color="auto" w:fill="FFFFFF"/>
        </w:rPr>
        <w:t>И Отец скажет: «Ну, пожалуйста!»</w:t>
      </w:r>
      <w:r w:rsidR="00BD0513">
        <w:rPr>
          <w:szCs w:val="23"/>
          <w:shd w:val="clear" w:color="auto" w:fill="FFFFFF"/>
        </w:rPr>
        <w:t xml:space="preserve"> </w:t>
      </w:r>
      <w:r w:rsidRPr="002B46AA">
        <w:rPr>
          <w:szCs w:val="23"/>
          <w:shd w:val="clear" w:color="auto" w:fill="FFFFFF"/>
        </w:rPr>
        <w:t>И вы</w:t>
      </w:r>
      <w:r w:rsidR="00BD0513">
        <w:rPr>
          <w:szCs w:val="23"/>
          <w:shd w:val="clear" w:color="auto" w:fill="FFFFFF"/>
        </w:rPr>
        <w:t xml:space="preserve"> своё дело сделали. Но голову ж</w:t>
      </w:r>
      <w:r w:rsidRPr="002B46AA">
        <w:rPr>
          <w:szCs w:val="23"/>
          <w:shd w:val="clear" w:color="auto" w:fill="FFFFFF"/>
        </w:rPr>
        <w:t xml:space="preserve"> надо </w:t>
      </w:r>
      <w:r w:rsidRPr="00BD0513">
        <w:rPr>
          <w:spacing w:val="20"/>
          <w:szCs w:val="23"/>
          <w:shd w:val="clear" w:color="auto" w:fill="FFFFFF"/>
        </w:rPr>
        <w:t>настроить</w:t>
      </w:r>
      <w:r w:rsidRPr="002B46AA">
        <w:rPr>
          <w:szCs w:val="23"/>
          <w:shd w:val="clear" w:color="auto" w:fill="FFFFFF"/>
        </w:rPr>
        <w:t xml:space="preserve"> к Отцу</w:t>
      </w:r>
      <w:r w:rsidR="00BD0513">
        <w:rPr>
          <w:szCs w:val="23"/>
          <w:shd w:val="clear" w:color="auto" w:fill="FFFFFF"/>
        </w:rPr>
        <w:t>!</w:t>
      </w:r>
      <w:r w:rsidRPr="002B46AA">
        <w:rPr>
          <w:szCs w:val="23"/>
          <w:shd w:val="clear" w:color="auto" w:fill="FFFFFF"/>
        </w:rPr>
        <w:t xml:space="preserve"> Это настройка, чтобы Отец вошёл. Так понятно? А, можно и так</w:t>
      </w:r>
      <w:r w:rsidR="00BD0513">
        <w:rPr>
          <w:szCs w:val="23"/>
          <w:shd w:val="clear" w:color="auto" w:fill="FFFFFF"/>
        </w:rPr>
        <w:t xml:space="preserve"> (</w:t>
      </w:r>
      <w:r w:rsidR="00BD0513" w:rsidRPr="00BD0513">
        <w:rPr>
          <w:i/>
          <w:szCs w:val="23"/>
          <w:shd w:val="clear" w:color="auto" w:fill="FFFFFF"/>
        </w:rPr>
        <w:t>изображает</w:t>
      </w:r>
      <w:r w:rsidR="00BD0513">
        <w:rPr>
          <w:szCs w:val="23"/>
          <w:shd w:val="clear" w:color="auto" w:fill="FFFFFF"/>
        </w:rPr>
        <w:t>)</w:t>
      </w:r>
      <w:r w:rsidRPr="002B46AA">
        <w:rPr>
          <w:szCs w:val="23"/>
          <w:shd w:val="clear" w:color="auto" w:fill="FFFFFF"/>
        </w:rPr>
        <w:t>. Это на востоке. Отец вошёл. Да какая разница, каким методом?</w:t>
      </w:r>
      <w:r w:rsidR="00BD0513">
        <w:rPr>
          <w:szCs w:val="23"/>
          <w:shd w:val="clear" w:color="auto" w:fill="FFFFFF"/>
        </w:rPr>
        <w:t>!</w:t>
      </w:r>
    </w:p>
    <w:p w:rsidR="00BD0513" w:rsidRPr="009C64BF" w:rsidRDefault="00706E8F" w:rsidP="00706E8F">
      <w:pPr>
        <w:ind w:right="28" w:firstLine="426"/>
        <w:rPr>
          <w:szCs w:val="23"/>
          <w:shd w:val="clear" w:color="auto" w:fill="FFFFFF"/>
        </w:rPr>
      </w:pPr>
      <w:r w:rsidRPr="002B46AA">
        <w:rPr>
          <w:szCs w:val="23"/>
          <w:shd w:val="clear" w:color="auto" w:fill="FFFFFF"/>
        </w:rPr>
        <w:t xml:space="preserve">Естественно, свободу воли мы не нарушаем. Но </w:t>
      </w:r>
      <w:r w:rsidR="00BD0513">
        <w:rPr>
          <w:szCs w:val="23"/>
          <w:shd w:val="clear" w:color="auto" w:fill="FFFFFF"/>
        </w:rPr>
        <w:t>Ч</w:t>
      </w:r>
      <w:r w:rsidRPr="002B46AA">
        <w:rPr>
          <w:szCs w:val="23"/>
          <w:shd w:val="clear" w:color="auto" w:fill="FFFFFF"/>
        </w:rPr>
        <w:t xml:space="preserve">еловек не вырастает в джунглях. Он вырастает в культурной среде. А </w:t>
      </w:r>
      <w:r w:rsidRPr="00BD0513">
        <w:rPr>
          <w:b/>
          <w:i/>
          <w:szCs w:val="23"/>
          <w:shd w:val="clear" w:color="auto" w:fill="FFFFFF"/>
        </w:rPr>
        <w:t>что такое культурная среда?</w:t>
      </w:r>
      <w:r w:rsidRPr="002B46AA">
        <w:rPr>
          <w:szCs w:val="23"/>
          <w:shd w:val="clear" w:color="auto" w:fill="FFFFFF"/>
        </w:rPr>
        <w:t xml:space="preserve"> </w:t>
      </w:r>
      <w:r w:rsidRPr="009C64BF">
        <w:rPr>
          <w:szCs w:val="23"/>
          <w:shd w:val="clear" w:color="auto" w:fill="FFFFFF"/>
        </w:rPr>
        <w:t>– Это среда, насыщенная мыслями, осознаниями, чувствами, фрагментами текстов, каких-то состояний, которыми мы обмениваемся друг с другом. Это культурная среда.</w:t>
      </w:r>
    </w:p>
    <w:p w:rsidR="00706E8F" w:rsidRPr="002B46AA" w:rsidRDefault="00706E8F" w:rsidP="00706E8F">
      <w:pPr>
        <w:ind w:right="28" w:firstLine="426"/>
        <w:rPr>
          <w:szCs w:val="23"/>
          <w:shd w:val="clear" w:color="auto" w:fill="FFFFFF"/>
        </w:rPr>
      </w:pPr>
      <w:r w:rsidRPr="002B46AA">
        <w:rPr>
          <w:szCs w:val="23"/>
          <w:shd w:val="clear" w:color="auto" w:fill="FFFFFF"/>
        </w:rPr>
        <w:t>Въезжая в другую страну, где нет такого обмена, ты чувствуешь себя или свободным, или несчастным, ты Маугли становишься. Потому что ты не понимаешь язык этот, тексты эти не впитываешь. Кто был за границей, тот понимает. С одной стороны свободно. Неделю-две отдохнуть от культурной среды можно. Ну, в смысле, чтобы перестроиться. Поэтому приезжаешь обновлённым, ты выпал из среды. Но если ты там проживёшь год, ты или насытишься той средой и станешь русским англичанином. Суржик называется, по-моему. И не англичанин, и уже не русский. А, индийцем. Русско-индийский суржик. Таиландский обкуренный (</w:t>
      </w:r>
      <w:r w:rsidRPr="002B46AA">
        <w:rPr>
          <w:i/>
          <w:szCs w:val="23"/>
          <w:shd w:val="clear" w:color="auto" w:fill="FFFFFF"/>
        </w:rPr>
        <w:t>смеётся</w:t>
      </w:r>
      <w:r w:rsidR="00BD0513">
        <w:rPr>
          <w:szCs w:val="23"/>
          <w:shd w:val="clear" w:color="auto" w:fill="FFFFFF"/>
        </w:rPr>
        <w:t>) отдыхающий</w:t>
      </w:r>
      <w:r w:rsidRPr="002B46AA">
        <w:rPr>
          <w:szCs w:val="23"/>
          <w:shd w:val="clear" w:color="auto" w:fill="FFFFFF"/>
        </w:rPr>
        <w:t xml:space="preserve"> вечн</w:t>
      </w:r>
      <w:r w:rsidR="00BD0513">
        <w:rPr>
          <w:szCs w:val="23"/>
          <w:shd w:val="clear" w:color="auto" w:fill="FFFFFF"/>
        </w:rPr>
        <w:t>о</w:t>
      </w:r>
      <w:r w:rsidRPr="002B46AA">
        <w:rPr>
          <w:szCs w:val="23"/>
          <w:shd w:val="clear" w:color="auto" w:fill="FFFFFF"/>
        </w:rPr>
        <w:t>. Ты не тот и не другой. Ну, с одной стороны глобализация, а с другой стороны – развитие твоё прекращается. Потому что Маугли</w:t>
      </w:r>
      <w:r w:rsidR="00BD0513">
        <w:rPr>
          <w:szCs w:val="23"/>
          <w:shd w:val="clear" w:color="auto" w:fill="FFFFFF"/>
        </w:rPr>
        <w:t xml:space="preserve"> попал в джунгли. Язык не знает (е</w:t>
      </w:r>
      <w:r w:rsidRPr="002B46AA">
        <w:rPr>
          <w:szCs w:val="23"/>
          <w:shd w:val="clear" w:color="auto" w:fill="FFFFFF"/>
        </w:rPr>
        <w:t>сли знает язык – полегче</w:t>
      </w:r>
      <w:r w:rsidR="00BD0513">
        <w:rPr>
          <w:szCs w:val="23"/>
          <w:shd w:val="clear" w:color="auto" w:fill="FFFFFF"/>
        </w:rPr>
        <w:t>)</w:t>
      </w:r>
      <w:r w:rsidRPr="002B46AA">
        <w:rPr>
          <w:szCs w:val="23"/>
          <w:shd w:val="clear" w:color="auto" w:fill="FFFFFF"/>
        </w:rPr>
        <w:t>. Значит, культурного обмена нет, значит это джунгли для тебя. Культурной среды нет. Я не шучу.</w:t>
      </w:r>
    </w:p>
    <w:p w:rsidR="00706E8F" w:rsidRPr="002B46AA" w:rsidRDefault="00706E8F" w:rsidP="00706E8F">
      <w:pPr>
        <w:ind w:right="28" w:firstLine="426"/>
        <w:rPr>
          <w:szCs w:val="23"/>
          <w:shd w:val="clear" w:color="auto" w:fill="FFFFFF"/>
        </w:rPr>
      </w:pPr>
      <w:r w:rsidRPr="002B46AA">
        <w:rPr>
          <w:szCs w:val="23"/>
          <w:shd w:val="clear" w:color="auto" w:fill="FFFFFF"/>
        </w:rPr>
        <w:t>Кто будет создавать культурную среду 6-й расы? – Мы с вами. Чем? – Вот этими эманациями, когда мы поднимаем все эти вещи, пытаемся вытянуть что-то, и эма</w:t>
      </w:r>
      <w:r w:rsidR="00BD0513">
        <w:rPr>
          <w:szCs w:val="23"/>
          <w:shd w:val="clear" w:color="auto" w:fill="FFFFFF"/>
        </w:rPr>
        <w:t>нируем. А они потом складывают.</w:t>
      </w:r>
    </w:p>
    <w:p w:rsidR="00706E8F" w:rsidRPr="002B46AA" w:rsidRDefault="00706E8F" w:rsidP="00706E8F">
      <w:pPr>
        <w:ind w:right="28" w:firstLine="426"/>
        <w:rPr>
          <w:szCs w:val="23"/>
          <w:shd w:val="clear" w:color="auto" w:fill="FFFFFF"/>
        </w:rPr>
      </w:pPr>
      <w:r w:rsidRPr="002B46AA">
        <w:rPr>
          <w:szCs w:val="23"/>
          <w:shd w:val="clear" w:color="auto" w:fill="FFFFFF"/>
        </w:rPr>
        <w:t>Как вчера смеялся. Столп поставили у Ватикана. ИДИВО зафиксировал Столп, Папа сдал полномочия. Сказал: «Стол</w:t>
      </w:r>
      <w:r w:rsidR="00BD0513">
        <w:rPr>
          <w:szCs w:val="23"/>
          <w:shd w:val="clear" w:color="auto" w:fill="FFFFFF"/>
        </w:rPr>
        <w:t>п не для меня». – Он не с Отцом!</w:t>
      </w:r>
      <w:r w:rsidRPr="002B46AA">
        <w:rPr>
          <w:szCs w:val="23"/>
          <w:shd w:val="clear" w:color="auto" w:fill="FFFFFF"/>
        </w:rPr>
        <w:t xml:space="preserve"> Потому что Столп адаптируется для любого верующего. Поэтому стоял на площади, где верующие обычно стоят и на Папу смотрят. Ну, чтобы через Столп Отец приходил. Может быть и с Отцом, но очень маловато для Папы, поэтому уходит</w:t>
      </w:r>
      <w:r w:rsidR="00BD0513">
        <w:rPr>
          <w:szCs w:val="23"/>
          <w:shd w:val="clear" w:color="auto" w:fill="FFFFFF"/>
        </w:rPr>
        <w:t xml:space="preserve"> с Престола. С Престола уходит.</w:t>
      </w:r>
    </w:p>
    <w:p w:rsidR="00706E8F" w:rsidRPr="002B46AA" w:rsidRDefault="00BD0513" w:rsidP="00706E8F">
      <w:pPr>
        <w:ind w:right="28" w:firstLine="426"/>
        <w:rPr>
          <w:szCs w:val="23"/>
          <w:shd w:val="clear" w:color="auto" w:fill="FFFFFF"/>
        </w:rPr>
      </w:pPr>
      <w:r>
        <w:rPr>
          <w:szCs w:val="23"/>
          <w:shd w:val="clear" w:color="auto" w:fill="FFFFFF"/>
        </w:rPr>
        <w:t>5-</w:t>
      </w:r>
      <w:r w:rsidR="00706E8F" w:rsidRPr="002B46AA">
        <w:rPr>
          <w:szCs w:val="23"/>
          <w:shd w:val="clear" w:color="auto" w:fill="FFFFFF"/>
        </w:rPr>
        <w:t xml:space="preserve">й горизонт, что надо сделать? – Обновить Престол. Нет, не Папы – Отца </w:t>
      </w:r>
      <w:r w:rsidR="00706E8F" w:rsidRPr="002B46AA">
        <w:rPr>
          <w:i/>
          <w:szCs w:val="23"/>
          <w:shd w:val="clear" w:color="auto" w:fill="FFFFFF"/>
        </w:rPr>
        <w:t>(смех в зале)</w:t>
      </w:r>
      <w:r w:rsidR="00706E8F" w:rsidRPr="002B46AA">
        <w:rPr>
          <w:szCs w:val="23"/>
          <w:shd w:val="clear" w:color="auto" w:fill="FFFFFF"/>
        </w:rPr>
        <w:t>. Вы ж не ювелиры. Я не знаю, из чего он там сделан. И приходит новый Папа в марте, а Престол Отца на Планете обновлён. Он только (</w:t>
      </w:r>
      <w:r w:rsidR="00706E8F" w:rsidRPr="002B46AA">
        <w:rPr>
          <w:i/>
          <w:szCs w:val="23"/>
          <w:shd w:val="clear" w:color="auto" w:fill="FFFFFF"/>
        </w:rPr>
        <w:t>приседает</w:t>
      </w:r>
      <w:r w:rsidR="00706E8F" w:rsidRPr="002B46AA">
        <w:rPr>
          <w:szCs w:val="23"/>
          <w:shd w:val="clear" w:color="auto" w:fill="FFFFFF"/>
        </w:rPr>
        <w:t>), а снизу тоже Отец. Да, печёт. И пошло новое развитие: сверху не дошло, снизу войдёт. Без обид</w:t>
      </w:r>
      <w:r>
        <w:rPr>
          <w:szCs w:val="23"/>
          <w:shd w:val="clear" w:color="auto" w:fill="FFFFFF"/>
        </w:rPr>
        <w:t>!</w:t>
      </w:r>
      <w:r w:rsidR="00706E8F" w:rsidRPr="002B46AA">
        <w:rPr>
          <w:szCs w:val="23"/>
          <w:shd w:val="clear" w:color="auto" w:fill="FFFFFF"/>
        </w:rPr>
        <w:t xml:space="preserve"> Это объектив</w:t>
      </w:r>
      <w:r>
        <w:rPr>
          <w:szCs w:val="23"/>
          <w:shd w:val="clear" w:color="auto" w:fill="FFFFFF"/>
        </w:rPr>
        <w:t>!</w:t>
      </w:r>
      <w:r w:rsidR="00706E8F" w:rsidRPr="002B46AA">
        <w:rPr>
          <w:szCs w:val="23"/>
          <w:shd w:val="clear" w:color="auto" w:fill="FFFFFF"/>
        </w:rPr>
        <w:t xml:space="preserve"> Так всё было во все времена. Только раньше этим занимались Учителя с чело на Лучах. А теперь это нам отдано. </w:t>
      </w:r>
      <w:r>
        <w:rPr>
          <w:szCs w:val="23"/>
          <w:shd w:val="clear" w:color="auto" w:fill="FFFFFF"/>
        </w:rPr>
        <w:t>6-</w:t>
      </w:r>
      <w:r w:rsidR="00706E8F" w:rsidRPr="002B46AA">
        <w:rPr>
          <w:szCs w:val="23"/>
          <w:shd w:val="clear" w:color="auto" w:fill="FFFFFF"/>
        </w:rPr>
        <w:t xml:space="preserve">я раса. Учителя тоже этим занимаются, но по Проявлениям. Это </w:t>
      </w:r>
      <w:r w:rsidR="00706E8F" w:rsidRPr="00BD0513">
        <w:rPr>
          <w:spacing w:val="20"/>
          <w:szCs w:val="23"/>
          <w:shd w:val="clear" w:color="auto" w:fill="FFFFFF"/>
        </w:rPr>
        <w:t>очень</w:t>
      </w:r>
      <w:r w:rsidR="00706E8F" w:rsidRPr="002B46AA">
        <w:rPr>
          <w:szCs w:val="23"/>
          <w:shd w:val="clear" w:color="auto" w:fill="FFFFFF"/>
        </w:rPr>
        <w:t xml:space="preserve"> много. Это не все даже понимают, это </w:t>
      </w:r>
      <w:r w:rsidR="00706E8F" w:rsidRPr="00BD0513">
        <w:rPr>
          <w:spacing w:val="20"/>
          <w:szCs w:val="23"/>
          <w:shd w:val="clear" w:color="auto" w:fill="FFFFFF"/>
        </w:rPr>
        <w:t>нам</w:t>
      </w:r>
      <w:r w:rsidR="00706E8F" w:rsidRPr="002B46AA">
        <w:rPr>
          <w:szCs w:val="23"/>
          <w:shd w:val="clear" w:color="auto" w:fill="FFFFFF"/>
        </w:rPr>
        <w:t xml:space="preserve"> отдано.</w:t>
      </w:r>
    </w:p>
    <w:p w:rsidR="00BD0513" w:rsidRDefault="00706E8F" w:rsidP="00706E8F">
      <w:pPr>
        <w:ind w:right="28" w:firstLine="426"/>
        <w:rPr>
          <w:szCs w:val="23"/>
          <w:shd w:val="clear" w:color="auto" w:fill="FFFFFF"/>
        </w:rPr>
      </w:pPr>
      <w:r w:rsidRPr="002B46AA">
        <w:rPr>
          <w:szCs w:val="23"/>
          <w:shd w:val="clear" w:color="auto" w:fill="FFFFFF"/>
        </w:rPr>
        <w:t xml:space="preserve">Я рассказываю, в том числе и для Владык Жизни. Поэтому тема именно на этом семинаре. Это есть жизнь. Нет жизни без окружающей среды у человека. А Маугли в джунглях не вырастает. Уже доказано. Самое главное, эту среду надо растить по Метагалактике. Метагалактика большая. Представляете, сколько надо всего туда, чтобы, когда наши полетят даже в соседнюю Галактику, культурная среда была. </w:t>
      </w:r>
      <w:r w:rsidR="00BD0513">
        <w:rPr>
          <w:szCs w:val="23"/>
          <w:shd w:val="clear" w:color="auto" w:fill="FFFFFF"/>
        </w:rPr>
        <w:t>Иначе Маугли станут. Я не шучу.</w:t>
      </w:r>
    </w:p>
    <w:p w:rsidR="00706E8F" w:rsidRPr="002B46AA" w:rsidRDefault="00706E8F" w:rsidP="00706E8F">
      <w:pPr>
        <w:ind w:right="28" w:firstLine="426"/>
        <w:rPr>
          <w:szCs w:val="23"/>
          <w:shd w:val="clear" w:color="auto" w:fill="FFFFFF"/>
        </w:rPr>
      </w:pPr>
      <w:r w:rsidRPr="002B46AA">
        <w:rPr>
          <w:szCs w:val="23"/>
          <w:shd w:val="clear" w:color="auto" w:fill="FFFFFF"/>
        </w:rPr>
        <w:t>А то некоторые думают: зачем вот мы по присутствиям начинаем? Вы знаете, сколько туда всего надо? Если только в Млечном Пути четыреста миллиардов звёзд. Это сколько надо культурной среды, чтоб мы могли по Метага</w:t>
      </w:r>
      <w:r w:rsidR="00BD0513">
        <w:rPr>
          <w:szCs w:val="23"/>
          <w:shd w:val="clear" w:color="auto" w:fill="FFFFFF"/>
        </w:rPr>
        <w:t>лактике расширяться?!</w:t>
      </w:r>
      <w:r w:rsidRPr="002B46AA">
        <w:rPr>
          <w:szCs w:val="23"/>
          <w:shd w:val="clear" w:color="auto" w:fill="FFFFFF"/>
        </w:rPr>
        <w:t xml:space="preserve"> Я не шучу сейчас. И присутствия созданы для этого, чтобы там была концентрация среды, которая выражается в мерности соответствующей Галактики. Поэтому то, что мы делаем на Планете, это мы обучаемся, чтоб потом это делать по всем вариантам других Планет и Галактик.</w:t>
      </w:r>
    </w:p>
    <w:p w:rsidR="00706E8F" w:rsidRPr="002B46AA" w:rsidRDefault="00706E8F" w:rsidP="00821D03">
      <w:pPr>
        <w:ind w:right="28" w:firstLine="426"/>
        <w:rPr>
          <w:szCs w:val="23"/>
          <w:shd w:val="clear" w:color="auto" w:fill="FFFFFF"/>
        </w:rPr>
      </w:pPr>
      <w:r w:rsidRPr="002B46AA">
        <w:rPr>
          <w:szCs w:val="23"/>
          <w:shd w:val="clear" w:color="auto" w:fill="FFFFFF"/>
        </w:rPr>
        <w:t>Некоторые говорят: «Да это почти бред».</w:t>
      </w:r>
      <w:r w:rsidR="00BD0513">
        <w:rPr>
          <w:szCs w:val="23"/>
          <w:shd w:val="clear" w:color="auto" w:fill="FFFFFF"/>
        </w:rPr>
        <w:t xml:space="preserve"> </w:t>
      </w:r>
      <w:r w:rsidRPr="002B46AA">
        <w:rPr>
          <w:szCs w:val="23"/>
          <w:shd w:val="clear" w:color="auto" w:fill="FFFFFF"/>
        </w:rPr>
        <w:t>– Это у вас бред. На сегодняшний день найдено более ста тысяч Планет типа земной. Ну, верн</w:t>
      </w:r>
      <w:r w:rsidR="00BD0513">
        <w:rPr>
          <w:szCs w:val="23"/>
          <w:shd w:val="clear" w:color="auto" w:fill="FFFFFF"/>
        </w:rPr>
        <w:t xml:space="preserve">ее Планет, где возможна жизнь, </w:t>
      </w:r>
      <w:r w:rsidRPr="002B46AA">
        <w:rPr>
          <w:szCs w:val="23"/>
          <w:shd w:val="clear" w:color="auto" w:fill="FFFFFF"/>
        </w:rPr>
        <w:t xml:space="preserve">не совсем по характеристикам земным. Где по </w:t>
      </w:r>
      <w:r w:rsidRPr="00BD0513">
        <w:rPr>
          <w:spacing w:val="20"/>
          <w:szCs w:val="23"/>
          <w:shd w:val="clear" w:color="auto" w:fill="FFFFFF"/>
        </w:rPr>
        <w:t>современной</w:t>
      </w:r>
      <w:r w:rsidRPr="002B46AA">
        <w:rPr>
          <w:szCs w:val="23"/>
          <w:shd w:val="clear" w:color="auto" w:fill="FFFFFF"/>
        </w:rPr>
        <w:t xml:space="preserve"> науке возможна жизнь. Представляете сто тысяч Планет? Это я небольшую цифру сказал. По некоторым ещё идут уточнения. Там сто с чем-то, десятками. По-моему, 142 что ли тысячи уже найдено. А это они обсудили только некоторую часть. После такого массива данных, тут специальный телескоп над этим работает, у учёных вообще затык произошёл, что вообще, что мы единственные во Вселенной. Всё, после этих данных </w:t>
      </w:r>
      <w:r w:rsidR="00821D03">
        <w:rPr>
          <w:szCs w:val="23"/>
          <w:shd w:val="clear" w:color="auto" w:fill="FFFFFF"/>
        </w:rPr>
        <w:t>просто это невозможно!</w:t>
      </w:r>
      <w:r w:rsidRPr="002B46AA">
        <w:rPr>
          <w:szCs w:val="23"/>
          <w:shd w:val="clear" w:color="auto" w:fill="FFFFFF"/>
        </w:rPr>
        <w:t xml:space="preserve"> Даже по статистике из 140-ка можно выбрать несколько, где будет жизнь. Из 140 тысяч, извините. Поэтому вон сейчас в Давосе</w:t>
      </w:r>
      <w:r w:rsidR="00821D03">
        <w:rPr>
          <w:rStyle w:val="aff2"/>
          <w:szCs w:val="23"/>
          <w:shd w:val="clear" w:color="auto" w:fill="FFFFFF"/>
        </w:rPr>
        <w:footnoteReference w:id="1"/>
      </w:r>
      <w:r w:rsidRPr="002B46AA">
        <w:rPr>
          <w:szCs w:val="23"/>
          <w:shd w:val="clear" w:color="auto" w:fill="FFFFFF"/>
        </w:rPr>
        <w:t xml:space="preserve"> собрались и сказали:</w:t>
      </w:r>
      <w:r w:rsidR="00821D03">
        <w:rPr>
          <w:szCs w:val="23"/>
          <w:shd w:val="clear" w:color="auto" w:fill="FFFFFF"/>
        </w:rPr>
        <w:t xml:space="preserve"> «А ч</w:t>
      </w:r>
      <w:r w:rsidRPr="002B46AA">
        <w:rPr>
          <w:szCs w:val="23"/>
          <w:shd w:val="clear" w:color="auto" w:fill="FFFFFF"/>
        </w:rPr>
        <w:t>то будет, если будет контакт с внеземной цивилизацией?</w:t>
      </w:r>
      <w:r w:rsidR="00821D03">
        <w:rPr>
          <w:szCs w:val="23"/>
          <w:shd w:val="clear" w:color="auto" w:fill="FFFFFF"/>
        </w:rPr>
        <w:t xml:space="preserve">» </w:t>
      </w:r>
      <w:r w:rsidRPr="002B46AA">
        <w:rPr>
          <w:szCs w:val="23"/>
          <w:shd w:val="clear" w:color="auto" w:fill="FFFFFF"/>
        </w:rPr>
        <w:t>А она спросит: «А человек ли ты Метагалактики?»</w:t>
      </w:r>
    </w:p>
    <w:p w:rsidR="006E4035" w:rsidRDefault="00706E8F" w:rsidP="006E4035">
      <w:pPr>
        <w:ind w:right="28" w:firstLine="426"/>
        <w:rPr>
          <w:szCs w:val="23"/>
          <w:shd w:val="clear" w:color="auto" w:fill="FFFFFF"/>
        </w:rPr>
      </w:pPr>
      <w:r w:rsidRPr="002B46AA">
        <w:rPr>
          <w:szCs w:val="23"/>
          <w:shd w:val="clear" w:color="auto" w:fill="FFFFFF"/>
        </w:rPr>
        <w:t>Если она развита. Если она не развитая, то лучше с ней не встречаться. Что она нам даст? Свою неразвитость? – У нас своей хватает. Два неразвитых поделятся, да? (</w:t>
      </w:r>
      <w:r w:rsidRPr="002B46AA">
        <w:rPr>
          <w:i/>
          <w:szCs w:val="23"/>
          <w:shd w:val="clear" w:color="auto" w:fill="FFFFFF"/>
        </w:rPr>
        <w:t>смех в зале</w:t>
      </w:r>
      <w:r w:rsidRPr="002B46AA">
        <w:rPr>
          <w:szCs w:val="23"/>
          <w:shd w:val="clear" w:color="auto" w:fill="FFFFFF"/>
        </w:rPr>
        <w:t>). Вот вы поняли. Встречаются два неразвитых на улице, надо милицию вызывать сразу. В итоге прилетает НЛО, говорит: «Мы полицейские».</w:t>
      </w:r>
      <w:r w:rsidR="00821D03">
        <w:rPr>
          <w:szCs w:val="23"/>
          <w:shd w:val="clear" w:color="auto" w:fill="FFFFFF"/>
        </w:rPr>
        <w:t xml:space="preserve"> </w:t>
      </w:r>
      <w:r w:rsidRPr="002B46AA">
        <w:rPr>
          <w:szCs w:val="23"/>
          <w:shd w:val="clear" w:color="auto" w:fill="FFFFFF"/>
        </w:rPr>
        <w:t>А наши: «А мы и не знали».</w:t>
      </w:r>
      <w:r w:rsidR="00821D03">
        <w:rPr>
          <w:szCs w:val="23"/>
          <w:shd w:val="clear" w:color="auto" w:fill="FFFFFF"/>
        </w:rPr>
        <w:t xml:space="preserve"> </w:t>
      </w:r>
      <w:r w:rsidRPr="002B46AA">
        <w:rPr>
          <w:szCs w:val="23"/>
          <w:shd w:val="clear" w:color="auto" w:fill="FFFFFF"/>
        </w:rPr>
        <w:t>Да? Такие, межгалактические. А что, нам фильмами внушается, там есть и полиция. Люди работают, растут, там, на других Планетах. Ну, то, что вверху, то и вниз</w:t>
      </w:r>
      <w:r w:rsidR="00821D03">
        <w:rPr>
          <w:szCs w:val="23"/>
          <w:shd w:val="clear" w:color="auto" w:fill="FFFFFF"/>
        </w:rPr>
        <w:t>у. Неправильно понял? А-а-а, ой.</w:t>
      </w:r>
      <w:r w:rsidRPr="002B46AA">
        <w:rPr>
          <w:szCs w:val="23"/>
          <w:shd w:val="clear" w:color="auto" w:fill="FFFFFF"/>
        </w:rPr>
        <w:t xml:space="preserve"> </w:t>
      </w:r>
      <w:r w:rsidR="00821D03" w:rsidRPr="002B46AA">
        <w:rPr>
          <w:szCs w:val="23"/>
          <w:shd w:val="clear" w:color="auto" w:fill="FFFFFF"/>
        </w:rPr>
        <w:t>П</w:t>
      </w:r>
      <w:r w:rsidR="00821D03">
        <w:rPr>
          <w:szCs w:val="23"/>
          <w:shd w:val="clear" w:color="auto" w:fill="FFFFFF"/>
        </w:rPr>
        <w:t>онятно.</w:t>
      </w:r>
      <w:r w:rsidR="006E4035">
        <w:rPr>
          <w:szCs w:val="23"/>
          <w:shd w:val="clear" w:color="auto" w:fill="FFFFFF"/>
        </w:rPr>
        <w:t xml:space="preserve"> </w:t>
      </w:r>
      <w:r w:rsidRPr="002B46AA">
        <w:rPr>
          <w:szCs w:val="23"/>
          <w:shd w:val="clear" w:color="auto" w:fill="FFFFFF"/>
        </w:rPr>
        <w:t>Так что вы наши ку</w:t>
      </w:r>
      <w:r w:rsidR="006E4035">
        <w:rPr>
          <w:szCs w:val="23"/>
          <w:shd w:val="clear" w:color="auto" w:fill="FFFFFF"/>
        </w:rPr>
        <w:t>льтурные деятели Метагалактики.</w:t>
      </w:r>
    </w:p>
    <w:p w:rsidR="00E241D3" w:rsidRDefault="00E241D3" w:rsidP="006E4035">
      <w:pPr>
        <w:ind w:right="28" w:firstLine="426"/>
        <w:rPr>
          <w:szCs w:val="23"/>
          <w:shd w:val="clear" w:color="auto" w:fill="FFFFFF"/>
        </w:rPr>
      </w:pPr>
    </w:p>
    <w:p w:rsidR="00E241D3" w:rsidRDefault="00706E8F" w:rsidP="006E4035">
      <w:pPr>
        <w:ind w:right="28" w:firstLine="426"/>
        <w:rPr>
          <w:szCs w:val="23"/>
          <w:shd w:val="clear" w:color="auto" w:fill="FFFFFF"/>
        </w:rPr>
      </w:pPr>
      <w:r w:rsidRPr="002B46AA">
        <w:rPr>
          <w:szCs w:val="23"/>
          <w:shd w:val="clear" w:color="auto" w:fill="FFFFFF"/>
        </w:rPr>
        <w:t xml:space="preserve">Это </w:t>
      </w:r>
      <w:r w:rsidRPr="006E4035">
        <w:rPr>
          <w:b/>
          <w:szCs w:val="23"/>
          <w:shd w:val="clear" w:color="auto" w:fill="FFFFFF"/>
        </w:rPr>
        <w:t>уровень Иерархии</w:t>
      </w:r>
      <w:r w:rsidRPr="002B46AA">
        <w:rPr>
          <w:szCs w:val="23"/>
          <w:shd w:val="clear" w:color="auto" w:fill="FFFFFF"/>
        </w:rPr>
        <w:t>. Сложили? Я даже ещё напом</w:t>
      </w:r>
      <w:r w:rsidR="00E241D3">
        <w:rPr>
          <w:szCs w:val="23"/>
          <w:shd w:val="clear" w:color="auto" w:fill="FFFFFF"/>
        </w:rPr>
        <w:t>ню вам, что Иерархия – это Дух.</w:t>
      </w:r>
    </w:p>
    <w:p w:rsidR="00E241D3" w:rsidRDefault="00706E8F" w:rsidP="006E4035">
      <w:pPr>
        <w:ind w:right="28" w:firstLine="426"/>
        <w:rPr>
          <w:szCs w:val="23"/>
          <w:shd w:val="clear" w:color="auto" w:fill="FFFFFF"/>
        </w:rPr>
      </w:pPr>
      <w:r w:rsidRPr="002B46AA">
        <w:rPr>
          <w:szCs w:val="23"/>
          <w:shd w:val="clear" w:color="auto" w:fill="FFFFFF"/>
        </w:rPr>
        <w:t xml:space="preserve">Последнее, </w:t>
      </w:r>
      <w:r w:rsidRPr="00E241D3">
        <w:rPr>
          <w:szCs w:val="23"/>
          <w:u w:val="single"/>
          <w:shd w:val="clear" w:color="auto" w:fill="FFFFFF"/>
        </w:rPr>
        <w:t>12-й вид Духа</w:t>
      </w:r>
      <w:r w:rsidRPr="002B46AA">
        <w:rPr>
          <w:szCs w:val="23"/>
          <w:shd w:val="clear" w:color="auto" w:fill="FFFFFF"/>
        </w:rPr>
        <w:t xml:space="preserve">. Я не имею в виду </w:t>
      </w:r>
      <w:r w:rsidR="00E241D3">
        <w:rPr>
          <w:szCs w:val="23"/>
          <w:shd w:val="clear" w:color="auto" w:fill="FFFFFF"/>
        </w:rPr>
        <w:t>Ч</w:t>
      </w:r>
      <w:r w:rsidRPr="002B46AA">
        <w:rPr>
          <w:szCs w:val="23"/>
          <w:shd w:val="clear" w:color="auto" w:fill="FFFFFF"/>
        </w:rPr>
        <w:t>асть, в части – свой. А я имею в виду просто</w:t>
      </w:r>
      <w:r w:rsidR="00E241D3">
        <w:rPr>
          <w:szCs w:val="23"/>
          <w:shd w:val="clear" w:color="auto" w:fill="FFFFFF"/>
        </w:rPr>
        <w:t>:</w:t>
      </w:r>
      <w:r w:rsidRPr="002B46AA">
        <w:rPr>
          <w:szCs w:val="23"/>
          <w:shd w:val="clear" w:color="auto" w:fill="FFFFFF"/>
        </w:rPr>
        <w:t xml:space="preserve"> 12-й вид Духа</w:t>
      </w:r>
      <w:r w:rsidR="00E241D3">
        <w:rPr>
          <w:szCs w:val="23"/>
          <w:shd w:val="clear" w:color="auto" w:fill="FFFFFF"/>
        </w:rPr>
        <w:t>,</w:t>
      </w:r>
      <w:r w:rsidRPr="002B46AA">
        <w:rPr>
          <w:szCs w:val="23"/>
          <w:shd w:val="clear" w:color="auto" w:fill="FFFFFF"/>
        </w:rPr>
        <w:t xml:space="preserve"> </w:t>
      </w:r>
      <w:r w:rsidR="00E241D3">
        <w:rPr>
          <w:szCs w:val="23"/>
          <w:shd w:val="clear" w:color="auto" w:fill="FFFFFF"/>
        </w:rPr>
        <w:t>5-й вид Духа,</w:t>
      </w:r>
      <w:r w:rsidRPr="002B46AA">
        <w:rPr>
          <w:szCs w:val="23"/>
          <w:shd w:val="clear" w:color="auto" w:fill="FFFFFF"/>
        </w:rPr>
        <w:t xml:space="preserve"> </w:t>
      </w:r>
      <w:r w:rsidR="00E241D3">
        <w:rPr>
          <w:szCs w:val="23"/>
          <w:shd w:val="clear" w:color="auto" w:fill="FFFFFF"/>
        </w:rPr>
        <w:t>7-й вид Духа.</w:t>
      </w:r>
    </w:p>
    <w:p w:rsidR="00E241D3" w:rsidRDefault="00706E8F" w:rsidP="006E4035">
      <w:pPr>
        <w:ind w:right="28" w:firstLine="426"/>
        <w:rPr>
          <w:szCs w:val="23"/>
          <w:shd w:val="clear" w:color="auto" w:fill="FFFFFF"/>
        </w:rPr>
      </w:pPr>
      <w:r w:rsidRPr="002B46AA">
        <w:rPr>
          <w:szCs w:val="23"/>
          <w:shd w:val="clear" w:color="auto" w:fill="FFFFFF"/>
        </w:rPr>
        <w:t xml:space="preserve">У вас какой номер Дома Проявления? А-а, у вас </w:t>
      </w:r>
      <w:r w:rsidR="00E241D3">
        <w:rPr>
          <w:szCs w:val="23"/>
          <w:shd w:val="clear" w:color="auto" w:fill="FFFFFF"/>
        </w:rPr>
        <w:t>8-</w:t>
      </w:r>
      <w:r w:rsidRPr="002B46AA">
        <w:rPr>
          <w:szCs w:val="23"/>
          <w:shd w:val="clear" w:color="auto" w:fill="FFFFFF"/>
        </w:rPr>
        <w:t xml:space="preserve">й вид Духа, да? А это что? А что в нём записано? В Духе ведь запись. А какая Воля? А, вы ещё Ведущий какого Огня? Первого? </w:t>
      </w:r>
      <w:r w:rsidR="00E241D3">
        <w:rPr>
          <w:szCs w:val="23"/>
          <w:shd w:val="clear" w:color="auto" w:fill="FFFFFF"/>
        </w:rPr>
        <w:t>А что в нём записано? Иерархия.</w:t>
      </w:r>
    </w:p>
    <w:p w:rsidR="00706E8F" w:rsidRPr="002B46AA" w:rsidRDefault="00706E8F" w:rsidP="006E4035">
      <w:pPr>
        <w:ind w:right="28" w:firstLine="426"/>
        <w:rPr>
          <w:szCs w:val="23"/>
          <w:shd w:val="clear" w:color="auto" w:fill="FFFFFF"/>
        </w:rPr>
      </w:pPr>
      <w:r w:rsidRPr="002B46AA">
        <w:rPr>
          <w:szCs w:val="23"/>
          <w:shd w:val="clear" w:color="auto" w:fill="FFFFFF"/>
        </w:rPr>
        <w:t>Вот смотрите.</w:t>
      </w:r>
    </w:p>
    <w:p w:rsidR="00E241D3" w:rsidRDefault="00706E8F" w:rsidP="00706E8F">
      <w:pPr>
        <w:ind w:right="28" w:firstLine="426"/>
        <w:rPr>
          <w:szCs w:val="23"/>
          <w:shd w:val="clear" w:color="auto" w:fill="FFFFFF"/>
        </w:rPr>
      </w:pPr>
      <w:r w:rsidRPr="002B46AA">
        <w:rPr>
          <w:szCs w:val="23"/>
          <w:shd w:val="clear" w:color="auto" w:fill="FFFFFF"/>
        </w:rPr>
        <w:t xml:space="preserve">В 12-м Доме Проявления я Ведущий 12-го Духа и для 28-го Дома на сегодня – </w:t>
      </w:r>
      <w:r w:rsidR="00E241D3">
        <w:rPr>
          <w:szCs w:val="23"/>
          <w:shd w:val="clear" w:color="auto" w:fill="FFFFFF"/>
        </w:rPr>
        <w:t>2-</w:t>
      </w:r>
      <w:r w:rsidRPr="002B46AA">
        <w:rPr>
          <w:szCs w:val="23"/>
          <w:shd w:val="clear" w:color="auto" w:fill="FFFFFF"/>
        </w:rPr>
        <w:t xml:space="preserve">го Огня, вчера, месяц назад был </w:t>
      </w:r>
      <w:r w:rsidR="00E241D3">
        <w:rPr>
          <w:szCs w:val="23"/>
          <w:shd w:val="clear" w:color="auto" w:fill="FFFFFF"/>
        </w:rPr>
        <w:t>1-</w:t>
      </w:r>
      <w:r w:rsidRPr="002B46AA">
        <w:rPr>
          <w:szCs w:val="23"/>
          <w:shd w:val="clear" w:color="auto" w:fill="FFFFFF"/>
        </w:rPr>
        <w:t>го. А вчера, позавчера мы утвердили тут 13-й Дом Проявления, тепер</w:t>
      </w:r>
      <w:r w:rsidR="00E241D3">
        <w:rPr>
          <w:szCs w:val="23"/>
          <w:shd w:val="clear" w:color="auto" w:fill="FFFFFF"/>
        </w:rPr>
        <w:t xml:space="preserve">ь – 2-го. Ну, они ещё </w:t>
      </w:r>
      <w:r w:rsidRPr="002B46AA">
        <w:rPr>
          <w:szCs w:val="23"/>
          <w:shd w:val="clear" w:color="auto" w:fill="FFFFFF"/>
        </w:rPr>
        <w:t>на Совете ещё это о</w:t>
      </w:r>
      <w:r w:rsidR="00E241D3">
        <w:rPr>
          <w:szCs w:val="23"/>
          <w:shd w:val="clear" w:color="auto" w:fill="FFFFFF"/>
        </w:rPr>
        <w:t>бсудят. Но сегодня уже 2-го.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Так вот я специализируюсь на 12-м Духе и </w:t>
      </w:r>
      <w:r w:rsidR="00E241D3">
        <w:rPr>
          <w:szCs w:val="23"/>
          <w:shd w:val="clear" w:color="auto" w:fill="FFFFFF"/>
        </w:rPr>
        <w:t>2-</w:t>
      </w:r>
      <w:r w:rsidRPr="002B46AA">
        <w:rPr>
          <w:szCs w:val="23"/>
          <w:shd w:val="clear" w:color="auto" w:fill="FFFFFF"/>
        </w:rPr>
        <w:t xml:space="preserve">м Огне Иерархии. Во </w:t>
      </w:r>
      <w:r w:rsidR="00E241D3">
        <w:rPr>
          <w:szCs w:val="23"/>
          <w:shd w:val="clear" w:color="auto" w:fill="FFFFFF"/>
        </w:rPr>
        <w:t>2-</w:t>
      </w:r>
      <w:r w:rsidRPr="002B46AA">
        <w:rPr>
          <w:szCs w:val="23"/>
          <w:shd w:val="clear" w:color="auto" w:fill="FFFFFF"/>
        </w:rPr>
        <w:t xml:space="preserve">м Огне Иерархии я должен ходить к </w:t>
      </w:r>
      <w:r w:rsidR="00E241D3">
        <w:rPr>
          <w:szCs w:val="23"/>
          <w:shd w:val="clear" w:color="auto" w:fill="FFFFFF"/>
        </w:rPr>
        <w:t>2-м Владыкам.</w:t>
      </w:r>
      <w:r w:rsidRPr="002B46AA">
        <w:rPr>
          <w:szCs w:val="23"/>
          <w:shd w:val="clear" w:color="auto" w:fill="FFFFFF"/>
        </w:rPr>
        <w:t xml:space="preserve"> </w:t>
      </w:r>
      <w:r w:rsidR="00E241D3" w:rsidRPr="002B46AA">
        <w:rPr>
          <w:szCs w:val="23"/>
          <w:shd w:val="clear" w:color="auto" w:fill="FFFFFF"/>
        </w:rPr>
        <w:t>Я</w:t>
      </w:r>
      <w:r w:rsidR="00E241D3">
        <w:rPr>
          <w:szCs w:val="23"/>
          <w:shd w:val="clear" w:color="auto" w:fill="FFFFFF"/>
        </w:rPr>
        <w:t xml:space="preserve"> понимаю, что там Усилие.</w:t>
      </w:r>
      <w:r w:rsidRPr="002B46AA">
        <w:rPr>
          <w:szCs w:val="23"/>
          <w:shd w:val="clear" w:color="auto" w:fill="FFFFFF"/>
        </w:rPr>
        <w:t xml:space="preserve"> </w:t>
      </w:r>
      <w:r w:rsidR="00E241D3" w:rsidRPr="002B46AA">
        <w:rPr>
          <w:szCs w:val="23"/>
          <w:shd w:val="clear" w:color="auto" w:fill="FFFFFF"/>
        </w:rPr>
        <w:t>Н</w:t>
      </w:r>
      <w:r w:rsidRPr="002B46AA">
        <w:rPr>
          <w:szCs w:val="23"/>
          <w:shd w:val="clear" w:color="auto" w:fill="FFFFFF"/>
        </w:rPr>
        <w:t xml:space="preserve">у вот к тем самым, кого не все вспомнили. Ну, просто к </w:t>
      </w:r>
      <w:r w:rsidR="00E241D3">
        <w:rPr>
          <w:szCs w:val="23"/>
          <w:shd w:val="clear" w:color="auto" w:fill="FFFFFF"/>
        </w:rPr>
        <w:t>1-</w:t>
      </w:r>
      <w:r w:rsidRPr="002B46AA">
        <w:rPr>
          <w:szCs w:val="23"/>
          <w:shd w:val="clear" w:color="auto" w:fill="FFFFFF"/>
        </w:rPr>
        <w:t xml:space="preserve">м, </w:t>
      </w:r>
      <w:r w:rsidR="00E241D3">
        <w:rPr>
          <w:szCs w:val="23"/>
          <w:shd w:val="clear" w:color="auto" w:fill="FFFFFF"/>
        </w:rPr>
        <w:t>3-</w:t>
      </w:r>
      <w:r w:rsidRPr="002B46AA">
        <w:rPr>
          <w:szCs w:val="23"/>
          <w:shd w:val="clear" w:color="auto" w:fill="FFFFFF"/>
        </w:rPr>
        <w:t xml:space="preserve">м приятнее, чем ко </w:t>
      </w:r>
      <w:r w:rsidR="00E241D3">
        <w:rPr>
          <w:szCs w:val="23"/>
          <w:shd w:val="clear" w:color="auto" w:fill="FFFFFF"/>
        </w:rPr>
        <w:t>2-</w:t>
      </w:r>
      <w:r w:rsidRPr="002B46AA">
        <w:rPr>
          <w:szCs w:val="23"/>
          <w:shd w:val="clear" w:color="auto" w:fill="FFFFFF"/>
        </w:rPr>
        <w:t xml:space="preserve">м, да? Они же такие требовательные. Требовательная пара. Выйдешь, и сразу не хочешь возвращаться. Потому что потребовали всё. Ну, к 10-м можно сходить. Ну, к 18-м, если ты Ведущий </w:t>
      </w:r>
      <w:r w:rsidR="00E241D3">
        <w:rPr>
          <w:szCs w:val="23"/>
          <w:shd w:val="clear" w:color="auto" w:fill="FFFFFF"/>
        </w:rPr>
        <w:t>2-</w:t>
      </w:r>
      <w:r w:rsidRPr="002B46AA">
        <w:rPr>
          <w:szCs w:val="23"/>
          <w:shd w:val="clear" w:color="auto" w:fill="FFFFFF"/>
        </w:rPr>
        <w:t>го Огня. А почему внизу? – Отец идёт вниз. А так как Огонь от Отца, ты как настоящий Ведущий должен с Отцом идти куда? – Вниз. Поэ</w:t>
      </w:r>
      <w:r w:rsidR="00E241D3">
        <w:rPr>
          <w:szCs w:val="23"/>
          <w:shd w:val="clear" w:color="auto" w:fill="FFFFFF"/>
        </w:rPr>
        <w:t>тому и номера Огней сверху вниз:</w:t>
      </w:r>
      <w:r w:rsidRPr="002B46AA">
        <w:rPr>
          <w:szCs w:val="23"/>
          <w:shd w:val="clear" w:color="auto" w:fill="FFFFFF"/>
        </w:rPr>
        <w:t xml:space="preserve"> </w:t>
      </w:r>
      <w:r w:rsidR="00E241D3">
        <w:rPr>
          <w:szCs w:val="23"/>
          <w:shd w:val="clear" w:color="auto" w:fill="FFFFFF"/>
        </w:rPr>
        <w:t>1-</w:t>
      </w:r>
      <w:r w:rsidRPr="002B46AA">
        <w:rPr>
          <w:szCs w:val="23"/>
          <w:shd w:val="clear" w:color="auto" w:fill="FFFFFF"/>
        </w:rPr>
        <w:t xml:space="preserve">й, </w:t>
      </w:r>
      <w:r w:rsidR="00E241D3">
        <w:rPr>
          <w:szCs w:val="23"/>
          <w:shd w:val="clear" w:color="auto" w:fill="FFFFFF"/>
        </w:rPr>
        <w:t>2-</w:t>
      </w:r>
      <w:r w:rsidRPr="002B46AA">
        <w:rPr>
          <w:szCs w:val="23"/>
          <w:shd w:val="clear" w:color="auto" w:fill="FFFFFF"/>
        </w:rPr>
        <w:t xml:space="preserve">й, </w:t>
      </w:r>
      <w:r w:rsidR="00E241D3">
        <w:rPr>
          <w:szCs w:val="23"/>
          <w:shd w:val="clear" w:color="auto" w:fill="FFFFFF"/>
        </w:rPr>
        <w:t>16-</w:t>
      </w:r>
      <w:r w:rsidRPr="002B46AA">
        <w:rPr>
          <w:szCs w:val="23"/>
          <w:shd w:val="clear" w:color="auto" w:fill="FFFFFF"/>
        </w:rPr>
        <w:t>й. А когда</w:t>
      </w:r>
      <w:r w:rsidR="00E241D3">
        <w:rPr>
          <w:szCs w:val="23"/>
          <w:shd w:val="clear" w:color="auto" w:fill="FFFFFF"/>
        </w:rPr>
        <w:t xml:space="preserve"> доходит до дела – всё наоборот:</w:t>
      </w:r>
      <w:r w:rsidRPr="002B46AA">
        <w:rPr>
          <w:szCs w:val="23"/>
          <w:shd w:val="clear" w:color="auto" w:fill="FFFFFF"/>
        </w:rPr>
        <w:t xml:space="preserve"> </w:t>
      </w:r>
      <w:r w:rsidR="00E241D3">
        <w:rPr>
          <w:szCs w:val="23"/>
          <w:shd w:val="clear" w:color="auto" w:fill="FFFFFF"/>
        </w:rPr>
        <w:t>2-</w:t>
      </w:r>
      <w:r w:rsidRPr="002B46AA">
        <w:rPr>
          <w:szCs w:val="23"/>
          <w:shd w:val="clear" w:color="auto" w:fill="FFFFFF"/>
        </w:rPr>
        <w:t xml:space="preserve">й Огонь идёт во </w:t>
      </w:r>
      <w:r w:rsidR="00E241D3">
        <w:rPr>
          <w:szCs w:val="23"/>
          <w:shd w:val="clear" w:color="auto" w:fill="FFFFFF"/>
        </w:rPr>
        <w:t>2-</w:t>
      </w:r>
      <w:r w:rsidRPr="002B46AA">
        <w:rPr>
          <w:szCs w:val="23"/>
          <w:shd w:val="clear" w:color="auto" w:fill="FFFFFF"/>
        </w:rPr>
        <w:t xml:space="preserve">е Проявление, а </w:t>
      </w:r>
      <w:r w:rsidR="00E241D3">
        <w:rPr>
          <w:szCs w:val="23"/>
          <w:shd w:val="clear" w:color="auto" w:fill="FFFFFF"/>
        </w:rPr>
        <w:t>16-</w:t>
      </w:r>
      <w:r w:rsidRPr="002B46AA">
        <w:rPr>
          <w:szCs w:val="23"/>
          <w:shd w:val="clear" w:color="auto" w:fill="FFFFFF"/>
        </w:rPr>
        <w:t xml:space="preserve">й – в </w:t>
      </w:r>
      <w:r w:rsidR="00E241D3">
        <w:rPr>
          <w:szCs w:val="23"/>
          <w:shd w:val="clear" w:color="auto" w:fill="FFFFFF"/>
        </w:rPr>
        <w:t>16-</w:t>
      </w:r>
      <w:r w:rsidRPr="002B46AA">
        <w:rPr>
          <w:szCs w:val="23"/>
          <w:shd w:val="clear" w:color="auto" w:fill="FFFFFF"/>
        </w:rPr>
        <w:t xml:space="preserve">е. Вместе с Отцом. А Дух, наоборот, стоит на своём месте. И если я Ведущий </w:t>
      </w:r>
      <w:r w:rsidR="00E241D3">
        <w:rPr>
          <w:szCs w:val="23"/>
          <w:shd w:val="clear" w:color="auto" w:fill="FFFFFF"/>
        </w:rPr>
        <w:t>2-</w:t>
      </w:r>
      <w:r w:rsidRPr="002B46AA">
        <w:rPr>
          <w:szCs w:val="23"/>
          <w:shd w:val="clear" w:color="auto" w:fill="FFFFFF"/>
        </w:rPr>
        <w:t>го Огня, по Огню – я Метагалактика, а по Духу – я Вера или 12-е Проявление. И наз</w:t>
      </w:r>
      <w:r w:rsidR="00E241D3">
        <w:rPr>
          <w:szCs w:val="23"/>
          <w:shd w:val="clear" w:color="auto" w:fill="FFFFFF"/>
        </w:rPr>
        <w:t xml:space="preserve">ывается, иерархически совмести </w:t>
      </w:r>
      <w:r w:rsidRPr="002B46AA">
        <w:rPr>
          <w:szCs w:val="23"/>
          <w:shd w:val="clear" w:color="auto" w:fill="FFFFFF"/>
        </w:rPr>
        <w:t>несовместимое.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Если я ещё спрошу, </w:t>
      </w:r>
      <w:r w:rsidR="00E241D3">
        <w:rPr>
          <w:szCs w:val="23"/>
          <w:shd w:val="clear" w:color="auto" w:fill="FFFFFF"/>
        </w:rPr>
        <w:t>«</w:t>
      </w:r>
      <w:r w:rsidRPr="00E241D3">
        <w:rPr>
          <w:szCs w:val="23"/>
          <w:u w:val="single"/>
          <w:shd w:val="clear" w:color="auto" w:fill="FFFFFF"/>
        </w:rPr>
        <w:t>кто ты по Свету</w:t>
      </w:r>
      <w:r w:rsidRPr="002B46AA">
        <w:rPr>
          <w:szCs w:val="23"/>
          <w:shd w:val="clear" w:color="auto" w:fill="FFFFFF"/>
        </w:rPr>
        <w:t>?</w:t>
      </w:r>
      <w:r w:rsidR="00E241D3">
        <w:rPr>
          <w:szCs w:val="23"/>
          <w:shd w:val="clear" w:color="auto" w:fill="FFFFFF"/>
        </w:rPr>
        <w:t>»</w:t>
      </w:r>
      <w:r w:rsidRPr="002B46AA">
        <w:rPr>
          <w:szCs w:val="23"/>
          <w:shd w:val="clear" w:color="auto" w:fill="FFFFFF"/>
        </w:rPr>
        <w:t xml:space="preserve"> </w:t>
      </w:r>
      <w:r w:rsidR="00E241D3">
        <w:rPr>
          <w:szCs w:val="23"/>
          <w:shd w:val="clear" w:color="auto" w:fill="FFFFFF"/>
        </w:rPr>
        <w:t>«</w:t>
      </w:r>
      <w:r w:rsidRPr="002B46AA">
        <w:rPr>
          <w:szCs w:val="23"/>
          <w:shd w:val="clear" w:color="auto" w:fill="FFFFFF"/>
        </w:rPr>
        <w:t>Света, заходи</w:t>
      </w:r>
      <w:r w:rsidR="00E241D3">
        <w:rPr>
          <w:szCs w:val="23"/>
          <w:shd w:val="clear" w:color="auto" w:fill="FFFFFF"/>
        </w:rPr>
        <w:t>», д</w:t>
      </w:r>
      <w:r w:rsidRPr="002B46AA">
        <w:rPr>
          <w:szCs w:val="23"/>
          <w:shd w:val="clear" w:color="auto" w:fill="FFFFFF"/>
        </w:rPr>
        <w:t>а?</w:t>
      </w:r>
      <w:r w:rsidR="00E241D3" w:rsidRPr="00E241D3">
        <w:rPr>
          <w:szCs w:val="23"/>
          <w:shd w:val="clear" w:color="auto" w:fill="FFFFFF"/>
        </w:rPr>
        <w:t xml:space="preserve"> </w:t>
      </w:r>
      <w:r w:rsidR="00E241D3" w:rsidRPr="002B46AA">
        <w:rPr>
          <w:szCs w:val="23"/>
          <w:shd w:val="clear" w:color="auto" w:fill="FFFFFF"/>
        </w:rPr>
        <w:t>(</w:t>
      </w:r>
      <w:r w:rsidR="00E241D3" w:rsidRPr="002B46AA">
        <w:rPr>
          <w:i/>
          <w:szCs w:val="23"/>
          <w:shd w:val="clear" w:color="auto" w:fill="FFFFFF"/>
        </w:rPr>
        <w:t>смеётся)</w:t>
      </w:r>
      <w:r w:rsidR="00E241D3">
        <w:rPr>
          <w:i/>
          <w:szCs w:val="23"/>
          <w:shd w:val="clear" w:color="auto" w:fill="FFFFFF"/>
        </w:rPr>
        <w:t>.</w:t>
      </w:r>
      <w:r w:rsidR="00E241D3">
        <w:rPr>
          <w:szCs w:val="23"/>
          <w:shd w:val="clear" w:color="auto" w:fill="FFFFFF"/>
        </w:rPr>
        <w:t xml:space="preserve"> А это я не отвечу!</w:t>
      </w:r>
      <w:r w:rsidRPr="002B46AA">
        <w:rPr>
          <w:szCs w:val="23"/>
          <w:shd w:val="clear" w:color="auto" w:fill="FFFFFF"/>
        </w:rPr>
        <w:t xml:space="preserve"> А найди, кто ты по Свету</w:t>
      </w:r>
      <w:r w:rsidR="00E241D3">
        <w:rPr>
          <w:szCs w:val="23"/>
          <w:shd w:val="clear" w:color="auto" w:fill="FFFFFF"/>
        </w:rPr>
        <w:t>!</w:t>
      </w:r>
      <w:r w:rsidRPr="002B46AA">
        <w:rPr>
          <w:szCs w:val="23"/>
          <w:shd w:val="clear" w:color="auto" w:fill="FFFFFF"/>
        </w:rPr>
        <w:t xml:space="preserve"> Ну, ответ простой: по посвящениям. Не издевайтесь. Ужас интеллектуальный</w:t>
      </w:r>
      <w:r w:rsidR="00E241D3">
        <w:rPr>
          <w:szCs w:val="23"/>
          <w:shd w:val="clear" w:color="auto" w:fill="FFFFFF"/>
        </w:rPr>
        <w:t>. По посвящению, концентрирующему</w:t>
      </w:r>
      <w:r w:rsidRPr="002B46AA">
        <w:rPr>
          <w:szCs w:val="23"/>
          <w:shd w:val="clear" w:color="auto" w:fill="FFFFFF"/>
        </w:rPr>
        <w:t xml:space="preserve"> Свет,</w:t>
      </w:r>
      <w:r w:rsidRPr="002B46AA">
        <w:rPr>
          <w:i/>
          <w:szCs w:val="23"/>
          <w:shd w:val="clear" w:color="auto" w:fill="FFFFFF"/>
        </w:rPr>
        <w:t xml:space="preserve"> </w:t>
      </w:r>
      <w:r w:rsidR="00E241D3">
        <w:rPr>
          <w:szCs w:val="23"/>
          <w:shd w:val="clear" w:color="auto" w:fill="FFFFFF"/>
        </w:rPr>
        <w:t>12</w:t>
      </w:r>
      <w:r w:rsidR="00E241D3">
        <w:rPr>
          <w:szCs w:val="23"/>
          <w:shd w:val="clear" w:color="auto" w:fill="FFFFFF"/>
        </w:rPr>
        <w:noBreakHyphen/>
      </w:r>
      <w:r w:rsidRPr="002B46AA">
        <w:rPr>
          <w:szCs w:val="23"/>
          <w:shd w:val="clear" w:color="auto" w:fill="FFFFFF"/>
        </w:rPr>
        <w:t>е посвящение – Аватар. Голубой (</w:t>
      </w:r>
      <w:r w:rsidRPr="002B46AA">
        <w:rPr>
          <w:i/>
          <w:szCs w:val="23"/>
          <w:shd w:val="clear" w:color="auto" w:fill="FFFFFF"/>
        </w:rPr>
        <w:t>смеётся</w:t>
      </w:r>
      <w:r w:rsidRPr="002B46AA">
        <w:rPr>
          <w:szCs w:val="23"/>
          <w:shd w:val="clear" w:color="auto" w:fill="FFFFFF"/>
        </w:rPr>
        <w:t xml:space="preserve">), судя по ответу. Ну, в смысле, из фильма </w:t>
      </w:r>
      <w:r w:rsidRPr="002B46AA">
        <w:rPr>
          <w:i/>
          <w:szCs w:val="23"/>
          <w:shd w:val="clear" w:color="auto" w:fill="FFFFFF"/>
        </w:rPr>
        <w:t>(смех в зале)</w:t>
      </w:r>
      <w:r w:rsidRPr="002B46AA">
        <w:rPr>
          <w:szCs w:val="23"/>
          <w:shd w:val="clear" w:color="auto" w:fill="FFFFFF"/>
        </w:rPr>
        <w:t>, а то не все так поняли. Нелинейная реклама голубых: они высокие и сильные. А что, дзен современной политкорректности. Вот это Свет. Видите, сразу весело, смешно, дзен пошёл.</w:t>
      </w:r>
    </w:p>
    <w:p w:rsidR="00706E8F" w:rsidRPr="002B46AA" w:rsidRDefault="00706E8F" w:rsidP="00706E8F">
      <w:pPr>
        <w:ind w:right="28" w:firstLine="426"/>
        <w:rPr>
          <w:szCs w:val="23"/>
          <w:shd w:val="clear" w:color="auto" w:fill="FFFFFF"/>
        </w:rPr>
      </w:pPr>
      <w:r w:rsidRPr="002B46AA">
        <w:rPr>
          <w:szCs w:val="23"/>
          <w:shd w:val="clear" w:color="auto" w:fill="FFFFFF"/>
        </w:rPr>
        <w:t>А ещё</w:t>
      </w:r>
      <w:r w:rsidR="00E241D3">
        <w:rPr>
          <w:szCs w:val="23"/>
          <w:shd w:val="clear" w:color="auto" w:fill="FFFFFF"/>
        </w:rPr>
        <w:t>,</w:t>
      </w:r>
      <w:r w:rsidRPr="002B46AA">
        <w:rPr>
          <w:szCs w:val="23"/>
          <w:shd w:val="clear" w:color="auto" w:fill="FFFFFF"/>
        </w:rPr>
        <w:t xml:space="preserve"> </w:t>
      </w:r>
      <w:r w:rsidRPr="00E241D3">
        <w:rPr>
          <w:szCs w:val="23"/>
          <w:u w:val="single"/>
          <w:shd w:val="clear" w:color="auto" w:fill="FFFFFF"/>
        </w:rPr>
        <w:t>какая ты Энергия</w:t>
      </w:r>
      <w:r w:rsidRPr="002B46AA">
        <w:rPr>
          <w:szCs w:val="23"/>
          <w:shd w:val="clear" w:color="auto" w:fill="FFFFFF"/>
        </w:rPr>
        <w:t xml:space="preserve">. Вот тут надо вспоминать о </w:t>
      </w:r>
      <w:r w:rsidR="00E241D3">
        <w:rPr>
          <w:szCs w:val="23"/>
          <w:shd w:val="clear" w:color="auto" w:fill="FFFFFF"/>
        </w:rPr>
        <w:t>Ч</w:t>
      </w:r>
      <w:r w:rsidRPr="002B46AA">
        <w:rPr>
          <w:szCs w:val="23"/>
          <w:shd w:val="clear" w:color="auto" w:fill="FFFFFF"/>
        </w:rPr>
        <w:t>асти, но которая энергично действует тобою. И всё это Иерархия, второе выражение. С этим, наверное, тоже всё, набрали данных.</w:t>
      </w:r>
    </w:p>
    <w:p w:rsidR="00DE7124" w:rsidRDefault="00706E8F" w:rsidP="00706E8F">
      <w:pPr>
        <w:ind w:right="28" w:firstLine="426"/>
        <w:rPr>
          <w:szCs w:val="23"/>
          <w:shd w:val="clear" w:color="auto" w:fill="FFFFFF"/>
        </w:rPr>
      </w:pPr>
      <w:r w:rsidRPr="002B46AA">
        <w:rPr>
          <w:szCs w:val="23"/>
          <w:shd w:val="clear" w:color="auto" w:fill="FFFFFF"/>
        </w:rPr>
        <w:t xml:space="preserve">А что надо с этим делать? </w:t>
      </w:r>
      <w:r w:rsidRPr="002B46AA">
        <w:rPr>
          <w:b/>
          <w:szCs w:val="23"/>
          <w:shd w:val="clear" w:color="auto" w:fill="FFFFFF"/>
        </w:rPr>
        <w:t xml:space="preserve">Просто это надо всё делать. </w:t>
      </w:r>
      <w:r w:rsidRPr="002B46AA">
        <w:rPr>
          <w:szCs w:val="23"/>
          <w:shd w:val="clear" w:color="auto" w:fill="FFFFFF"/>
        </w:rPr>
        <w:t xml:space="preserve">Только выясняя свой номер и специализируясь на своём. Почему? – Если ты </w:t>
      </w:r>
      <w:r w:rsidR="00DE7124">
        <w:rPr>
          <w:szCs w:val="23"/>
          <w:shd w:val="clear" w:color="auto" w:fill="FFFFFF"/>
        </w:rPr>
        <w:t>будешь делать всё, ну, понятно – т</w:t>
      </w:r>
      <w:r w:rsidRPr="002B46AA">
        <w:rPr>
          <w:szCs w:val="23"/>
          <w:shd w:val="clear" w:color="auto" w:fill="FFFFFF"/>
        </w:rPr>
        <w:t>ы, конечно, можешь изображать Отца, но очень недолго (</w:t>
      </w:r>
      <w:r w:rsidRPr="002B46AA">
        <w:rPr>
          <w:i/>
          <w:szCs w:val="23"/>
          <w:shd w:val="clear" w:color="auto" w:fill="FFFFFF"/>
        </w:rPr>
        <w:t>смех в зале</w:t>
      </w:r>
      <w:r w:rsidRPr="002B46AA">
        <w:rPr>
          <w:szCs w:val="23"/>
          <w:shd w:val="clear" w:color="auto" w:fill="FFFFFF"/>
        </w:rPr>
        <w:t xml:space="preserve">). Потому что ты делаешь всё. Значит надо специализироваться на том, что тебе поручили. Почему? – </w:t>
      </w:r>
      <w:r w:rsidR="00DE7124">
        <w:rPr>
          <w:szCs w:val="23"/>
          <w:shd w:val="clear" w:color="auto" w:fill="FFFFFF"/>
        </w:rPr>
        <w:t>«</w:t>
      </w:r>
      <w:r w:rsidRPr="002B46AA">
        <w:rPr>
          <w:szCs w:val="23"/>
          <w:shd w:val="clear" w:color="auto" w:fill="FFFFFF"/>
        </w:rPr>
        <w:t>Не моя Воля, а твоя, Отче</w:t>
      </w:r>
      <w:r w:rsidR="00DE7124">
        <w:rPr>
          <w:szCs w:val="23"/>
          <w:shd w:val="clear" w:color="auto" w:fill="FFFFFF"/>
        </w:rPr>
        <w:t>».</w:t>
      </w:r>
    </w:p>
    <w:p w:rsidR="00DE7124" w:rsidRDefault="00706E8F" w:rsidP="00706E8F">
      <w:pPr>
        <w:ind w:right="28" w:firstLine="426"/>
        <w:rPr>
          <w:szCs w:val="23"/>
          <w:shd w:val="clear" w:color="auto" w:fill="FFFFFF"/>
        </w:rPr>
      </w:pPr>
      <w:r w:rsidRPr="002B46AA">
        <w:rPr>
          <w:szCs w:val="23"/>
          <w:shd w:val="clear" w:color="auto" w:fill="FFFFFF"/>
        </w:rPr>
        <w:t>Меня умиляют Ведущие, где вот, сколько всего можно сделать. Вам это рассказывали Владыки, не надо на меня смотреть. Если б Владыка вчера не поручил, с</w:t>
      </w:r>
      <w:r w:rsidR="00DE7124">
        <w:rPr>
          <w:szCs w:val="23"/>
          <w:shd w:val="clear" w:color="auto" w:fill="FFFFFF"/>
        </w:rPr>
        <w:t>ейчас бы этой темы не было. Я б</w:t>
      </w:r>
      <w:r w:rsidRPr="002B46AA">
        <w:rPr>
          <w:szCs w:val="23"/>
          <w:shd w:val="clear" w:color="auto" w:fill="FFFFFF"/>
        </w:rPr>
        <w:t xml:space="preserve"> никогда это не сказал. Вы</w:t>
      </w:r>
      <w:r w:rsidR="00DE7124">
        <w:rPr>
          <w:szCs w:val="23"/>
          <w:shd w:val="clear" w:color="auto" w:fill="FFFFFF"/>
        </w:rPr>
        <w:t>,</w:t>
      </w:r>
      <w:r w:rsidRPr="002B46AA">
        <w:rPr>
          <w:szCs w:val="23"/>
          <w:shd w:val="clear" w:color="auto" w:fill="FFFFFF"/>
        </w:rPr>
        <w:t xml:space="preserve"> как Ведущие должны у Владыки это слышать. Но так как Владыка </w:t>
      </w:r>
      <w:r w:rsidR="00DE7124">
        <w:rPr>
          <w:szCs w:val="23"/>
          <w:shd w:val="clear" w:color="auto" w:fill="FFFFFF"/>
        </w:rPr>
        <w:t>(</w:t>
      </w:r>
      <w:r w:rsidRPr="002B46AA">
        <w:rPr>
          <w:szCs w:val="23"/>
          <w:shd w:val="clear" w:color="auto" w:fill="FFFFFF"/>
        </w:rPr>
        <w:t>с подтверждением Ведущей ИДИВО</w:t>
      </w:r>
      <w:r w:rsidR="00DE7124">
        <w:rPr>
          <w:szCs w:val="23"/>
          <w:shd w:val="clear" w:color="auto" w:fill="FFFFFF"/>
        </w:rPr>
        <w:t>)</w:t>
      </w:r>
      <w:r w:rsidRPr="002B46AA">
        <w:rPr>
          <w:szCs w:val="23"/>
          <w:shd w:val="clear" w:color="auto" w:fill="FFFFFF"/>
        </w:rPr>
        <w:t xml:space="preserve"> мне сказал: делай дальше, я открыл рот или </w:t>
      </w:r>
      <w:r w:rsidR="00DE7124">
        <w:rPr>
          <w:szCs w:val="23"/>
          <w:shd w:val="clear" w:color="auto" w:fill="FFFFFF"/>
        </w:rPr>
        <w:t>«</w:t>
      </w:r>
      <w:r w:rsidRPr="002B46AA">
        <w:rPr>
          <w:szCs w:val="23"/>
          <w:shd w:val="clear" w:color="auto" w:fill="FFFFFF"/>
        </w:rPr>
        <w:t>варежку</w:t>
      </w:r>
      <w:r w:rsidR="00DE7124">
        <w:rPr>
          <w:szCs w:val="23"/>
          <w:shd w:val="clear" w:color="auto" w:fill="FFFFFF"/>
        </w:rPr>
        <w:t>»</w:t>
      </w:r>
      <w:r w:rsidRPr="002B46AA">
        <w:rPr>
          <w:szCs w:val="23"/>
          <w:shd w:val="clear" w:color="auto" w:fill="FFFFFF"/>
        </w:rPr>
        <w:t xml:space="preserve"> на эту тему. Понимаете? Выводы вы должны были сделать. Потому что, если я их делаю, понятно, это уже когда Владык допекло – я от себя добавил. Владык допечь тру</w:t>
      </w:r>
      <w:r w:rsidR="00DE7124">
        <w:rPr>
          <w:szCs w:val="23"/>
          <w:shd w:val="clear" w:color="auto" w:fill="FFFFFF"/>
        </w:rPr>
        <w:t>дно.</w:t>
      </w:r>
    </w:p>
    <w:p w:rsidR="00706E8F" w:rsidRPr="002B46AA" w:rsidRDefault="00706E8F" w:rsidP="00DE7124">
      <w:pPr>
        <w:ind w:right="28" w:firstLine="426"/>
        <w:rPr>
          <w:szCs w:val="23"/>
          <w:shd w:val="clear" w:color="auto" w:fill="FFFFFF"/>
        </w:rPr>
      </w:pPr>
      <w:r w:rsidRPr="002B46AA">
        <w:rPr>
          <w:szCs w:val="23"/>
          <w:shd w:val="clear" w:color="auto" w:fill="FFFFFF"/>
        </w:rPr>
        <w:t xml:space="preserve">Нужна работа просто, нужна культурная среда 6-й расы. Вы ничего для неё не делаете. А потом говорите: «А вот чело от нас уходят». – А </w:t>
      </w:r>
      <w:r w:rsidR="00DE7124" w:rsidRPr="002B46AA">
        <w:rPr>
          <w:szCs w:val="23"/>
          <w:shd w:val="clear" w:color="auto" w:fill="FFFFFF"/>
        </w:rPr>
        <w:t>вы,</w:t>
      </w:r>
      <w:r w:rsidRPr="002B46AA">
        <w:rPr>
          <w:szCs w:val="23"/>
          <w:shd w:val="clear" w:color="auto" w:fill="FFFFFF"/>
        </w:rPr>
        <w:t xml:space="preserve"> какую среду создали в этом городе? Сколько мыслей насытили на этот город? Как накрыли город культурной средой, чтобы человек пришёл и почувствовал, что он весь город оббегал, ища, от кого это состояние – вот оно. И он остался на Синтезе. Вот она, эта мысль, которая накрывала его год в этом городе, он не знал</w:t>
      </w:r>
      <w:r w:rsidR="00DE7124">
        <w:rPr>
          <w:szCs w:val="23"/>
          <w:shd w:val="clear" w:color="auto" w:fill="FFFFFF"/>
        </w:rPr>
        <w:t>,</w:t>
      </w:r>
      <w:r w:rsidRPr="002B46AA">
        <w:rPr>
          <w:szCs w:val="23"/>
          <w:shd w:val="clear" w:color="auto" w:fill="FFFFFF"/>
        </w:rPr>
        <w:t xml:space="preserve"> что делать. Пришёл и говорит: «Так это ж Синтез</w:t>
      </w:r>
      <w:r w:rsidR="006C602B">
        <w:rPr>
          <w:szCs w:val="23"/>
          <w:shd w:val="clear" w:color="auto" w:fill="FFFFFF"/>
        </w:rPr>
        <w:t>!»</w:t>
      </w:r>
      <w:r w:rsidR="00DE7124">
        <w:rPr>
          <w:szCs w:val="23"/>
          <w:shd w:val="clear" w:color="auto" w:fill="FFFFFF"/>
        </w:rPr>
        <w:t xml:space="preserve"> </w:t>
      </w:r>
      <w:r w:rsidRPr="002B46AA">
        <w:rPr>
          <w:szCs w:val="23"/>
          <w:shd w:val="clear" w:color="auto" w:fill="FFFFFF"/>
        </w:rPr>
        <w:t xml:space="preserve">И остался. </w:t>
      </w:r>
      <w:r w:rsidR="00DE7124">
        <w:rPr>
          <w:szCs w:val="23"/>
          <w:shd w:val="clear" w:color="auto" w:fill="FFFFFF"/>
        </w:rPr>
        <w:t>«</w:t>
      </w:r>
      <w:r w:rsidRPr="002B46AA">
        <w:rPr>
          <w:szCs w:val="23"/>
          <w:shd w:val="clear" w:color="auto" w:fill="FFFFFF"/>
        </w:rPr>
        <w:t>Да ладно</w:t>
      </w:r>
      <w:r w:rsidR="006C602B">
        <w:rPr>
          <w:szCs w:val="23"/>
          <w:shd w:val="clear" w:color="auto" w:fill="FFFFFF"/>
        </w:rPr>
        <w:t>, что я не понимаю, это ж мысль!</w:t>
      </w:r>
      <w:r w:rsidRPr="002B46AA">
        <w:rPr>
          <w:szCs w:val="23"/>
          <w:shd w:val="clear" w:color="auto" w:fill="FFFFFF"/>
        </w:rPr>
        <w:t xml:space="preserve"> Ой, как хорошо-то здесь</w:t>
      </w:r>
      <w:r w:rsidR="006C602B">
        <w:rPr>
          <w:szCs w:val="23"/>
          <w:shd w:val="clear" w:color="auto" w:fill="FFFFFF"/>
        </w:rPr>
        <w:t>!</w:t>
      </w:r>
      <w:r w:rsidR="00DE7124">
        <w:rPr>
          <w:szCs w:val="23"/>
          <w:shd w:val="clear" w:color="auto" w:fill="FFFFFF"/>
        </w:rPr>
        <w:t>»</w:t>
      </w:r>
    </w:p>
    <w:p w:rsidR="00706E8F" w:rsidRPr="002B46AA" w:rsidRDefault="006C602B" w:rsidP="00706E8F">
      <w:pPr>
        <w:ind w:right="28" w:firstLine="426"/>
        <w:rPr>
          <w:szCs w:val="23"/>
          <w:shd w:val="clear" w:color="auto" w:fill="FFFFFF"/>
        </w:rPr>
      </w:pPr>
      <w:r>
        <w:rPr>
          <w:szCs w:val="23"/>
          <w:shd w:val="clear" w:color="auto" w:fill="FFFFFF"/>
        </w:rPr>
        <w:t>Вот это культурная среда!</w:t>
      </w:r>
      <w:r w:rsidR="00706E8F" w:rsidRPr="002B46AA">
        <w:rPr>
          <w:szCs w:val="23"/>
          <w:shd w:val="clear" w:color="auto" w:fill="FFFFFF"/>
        </w:rPr>
        <w:t xml:space="preserve"> Это работа наших Ведущих и их команд</w:t>
      </w:r>
      <w:r w:rsidR="00DE7124">
        <w:rPr>
          <w:szCs w:val="23"/>
          <w:shd w:val="clear" w:color="auto" w:fill="FFFFFF"/>
        </w:rPr>
        <w:t>!</w:t>
      </w:r>
      <w:r w:rsidR="00706E8F" w:rsidRPr="002B46AA">
        <w:rPr>
          <w:szCs w:val="23"/>
          <w:shd w:val="clear" w:color="auto" w:fill="FFFFFF"/>
        </w:rPr>
        <w:t xml:space="preserve"> Отсутствующая. Отсутствующая! Потому что, если чело приходят и убегают – команда виновата. Нет культурной среды. При этом я понимаю, что часть всегда уйдёт – это правильно.</w:t>
      </w:r>
    </w:p>
    <w:p w:rsidR="00706E8F" w:rsidRPr="002B46AA" w:rsidRDefault="00706E8F" w:rsidP="00706E8F">
      <w:pPr>
        <w:ind w:right="28" w:firstLine="426"/>
        <w:rPr>
          <w:szCs w:val="23"/>
          <w:shd w:val="clear" w:color="auto" w:fill="FFFFFF"/>
        </w:rPr>
      </w:pPr>
      <w:r w:rsidRPr="002B46AA">
        <w:rPr>
          <w:szCs w:val="23"/>
          <w:shd w:val="clear" w:color="auto" w:fill="FFFFFF"/>
        </w:rPr>
        <w:t>Званых много, а часть надо выслать. И решает Владыка. Некоторых Владыка просто так поднимает и бегом они. Их аж трусит от этого – Владыка нашёл гадость: вывести отсюда. Все всё равно не д</w:t>
      </w:r>
      <w:r w:rsidR="006C602B">
        <w:rPr>
          <w:szCs w:val="23"/>
          <w:shd w:val="clear" w:color="auto" w:fill="FFFFFF"/>
        </w:rPr>
        <w:t>олжны входить в Синтез. Процент</w:t>
      </w:r>
      <w:r w:rsidRPr="002B46AA">
        <w:rPr>
          <w:szCs w:val="23"/>
          <w:shd w:val="clear" w:color="auto" w:fill="FFFFFF"/>
        </w:rPr>
        <w:t xml:space="preserve"> ушедших это корректно. Почему? – Если все остались, я думаю: «Стадо!» Или тоталитарность какая-то. Кого-то дол</w:t>
      </w:r>
      <w:r w:rsidR="00DE7124">
        <w:rPr>
          <w:szCs w:val="23"/>
          <w:shd w:val="clear" w:color="auto" w:fill="FFFFFF"/>
        </w:rPr>
        <w:t>жно взорвать. Хоть один вышел: «О</w:t>
      </w:r>
      <w:r w:rsidRPr="002B46AA">
        <w:rPr>
          <w:szCs w:val="23"/>
          <w:shd w:val="clear" w:color="auto" w:fill="FFFFFF"/>
        </w:rPr>
        <w:t>й, хорошо! Пришли люди</w:t>
      </w:r>
      <w:r w:rsidR="00DE7124">
        <w:rPr>
          <w:szCs w:val="23"/>
          <w:shd w:val="clear" w:color="auto" w:fill="FFFFFF"/>
        </w:rPr>
        <w:t>»</w:t>
      </w:r>
      <w:r w:rsidRPr="002B46AA">
        <w:rPr>
          <w:szCs w:val="23"/>
          <w:shd w:val="clear" w:color="auto" w:fill="FFFFFF"/>
        </w:rPr>
        <w:t>. Примерно так.</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Я при этом понимаю, что группа готовая, но даже на </w:t>
      </w:r>
      <w:r w:rsidR="006C602B">
        <w:rPr>
          <w:szCs w:val="23"/>
          <w:shd w:val="clear" w:color="auto" w:fill="FFFFFF"/>
        </w:rPr>
        <w:t>готовую группу надо… Чем готовей</w:t>
      </w:r>
      <w:r w:rsidRPr="002B46AA">
        <w:rPr>
          <w:szCs w:val="23"/>
          <w:shd w:val="clear" w:color="auto" w:fill="FFFFFF"/>
        </w:rPr>
        <w:t xml:space="preserve"> группа, тем сильнее Владыка её напрягает, чтоб проверить готовность и обязательно слабое звено должно выйти. Ну, не обязательно, ну, вот хоть взорваться, хоть, хоть чихнуть не в том месте и то, хорошо. Так не думали? Это нормально. Мы разбираем суть Дома Проявления, 6-й горизонт.</w:t>
      </w:r>
    </w:p>
    <w:p w:rsidR="00706E8F" w:rsidRPr="002B46AA" w:rsidRDefault="00706E8F" w:rsidP="00706E8F">
      <w:pPr>
        <w:ind w:right="28" w:firstLine="426"/>
        <w:rPr>
          <w:szCs w:val="23"/>
          <w:shd w:val="clear" w:color="auto" w:fill="FFFFFF"/>
        </w:rPr>
      </w:pPr>
    </w:p>
    <w:p w:rsidR="00131ED6" w:rsidRPr="00131ED6" w:rsidRDefault="00131ED6" w:rsidP="00131ED6">
      <w:pPr>
        <w:pStyle w:val="5"/>
      </w:pPr>
      <w:bookmarkStart w:id="100" w:name="_Toc357183403"/>
      <w:r>
        <w:rPr>
          <w:shd w:val="clear" w:color="auto" w:fill="FFFFFF"/>
        </w:rPr>
        <w:t>Ч</w:t>
      </w:r>
      <w:r w:rsidRPr="00131ED6">
        <w:rPr>
          <w:shd w:val="clear" w:color="auto" w:fill="FFFFFF"/>
        </w:rPr>
        <w:t>то есмь Дом Проявления сам по себе</w:t>
      </w:r>
      <w:bookmarkEnd w:id="100"/>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Сейчас пойдём за </w:t>
      </w:r>
      <w:r w:rsidR="006C602B">
        <w:rPr>
          <w:szCs w:val="23"/>
          <w:shd w:val="clear" w:color="auto" w:fill="FFFFFF"/>
        </w:rPr>
        <w:t>О</w:t>
      </w:r>
      <w:r w:rsidRPr="002B46AA">
        <w:rPr>
          <w:szCs w:val="23"/>
          <w:shd w:val="clear" w:color="auto" w:fill="FFFFFF"/>
        </w:rPr>
        <w:t xml:space="preserve">гнём к Сыну. Надо с чем-то идти, а то уже стыдно ходить пустыми. А, с пустыми руками, а так хоть в голове что-то будет. Для особо </w:t>
      </w:r>
      <w:r w:rsidR="006C602B">
        <w:rPr>
          <w:szCs w:val="23"/>
          <w:shd w:val="clear" w:color="auto" w:fill="FFFFFF"/>
        </w:rPr>
        <w:t>«</w:t>
      </w:r>
      <w:r w:rsidRPr="002B46AA">
        <w:rPr>
          <w:szCs w:val="23"/>
          <w:shd w:val="clear" w:color="auto" w:fill="FFFFFF"/>
        </w:rPr>
        <w:t>развитых</w:t>
      </w:r>
      <w:r w:rsidR="006C602B">
        <w:rPr>
          <w:szCs w:val="23"/>
          <w:shd w:val="clear" w:color="auto" w:fill="FFFFFF"/>
        </w:rPr>
        <w:t>»</w:t>
      </w:r>
      <w:r w:rsidRPr="002B46AA">
        <w:rPr>
          <w:szCs w:val="23"/>
          <w:shd w:val="clear" w:color="auto" w:fill="FFFFFF"/>
        </w:rPr>
        <w:t>: помните, у кого-то должны быть чистые руки, сердце и голова в чём-то (</w:t>
      </w:r>
      <w:r w:rsidRPr="002B46AA">
        <w:rPr>
          <w:i/>
          <w:szCs w:val="23"/>
          <w:shd w:val="clear" w:color="auto" w:fill="FFFFFF"/>
        </w:rPr>
        <w:t>смеётся</w:t>
      </w:r>
      <w:r w:rsidR="006C602B">
        <w:rPr>
          <w:szCs w:val="23"/>
          <w:shd w:val="clear" w:color="auto" w:fill="FFFFFF"/>
        </w:rPr>
        <w:t>) Я об этом!</w:t>
      </w:r>
    </w:p>
    <w:p w:rsidR="00706E8F" w:rsidRPr="002B46AA" w:rsidRDefault="00706E8F" w:rsidP="00706E8F">
      <w:pPr>
        <w:ind w:right="28" w:firstLine="426"/>
        <w:rPr>
          <w:szCs w:val="23"/>
          <w:shd w:val="clear" w:color="auto" w:fill="FFFFFF"/>
        </w:rPr>
      </w:pPr>
      <w:r w:rsidRPr="006C602B">
        <w:rPr>
          <w:spacing w:val="20"/>
          <w:szCs w:val="23"/>
          <w:shd w:val="clear" w:color="auto" w:fill="FFFFFF"/>
        </w:rPr>
        <w:t>Там</w:t>
      </w:r>
      <w:r w:rsidRPr="002B46AA">
        <w:rPr>
          <w:szCs w:val="23"/>
          <w:shd w:val="clear" w:color="auto" w:fill="FFFFFF"/>
        </w:rPr>
        <w:t xml:space="preserve"> мы ничего своё представить не можем. Мы должны быть </w:t>
      </w:r>
      <w:r w:rsidRPr="006C602B">
        <w:rPr>
          <w:spacing w:val="20"/>
          <w:szCs w:val="23"/>
          <w:shd w:val="clear" w:color="auto" w:fill="FFFFFF"/>
        </w:rPr>
        <w:t xml:space="preserve">сами </w:t>
      </w:r>
      <w:r w:rsidR="0009754A">
        <w:rPr>
          <w:szCs w:val="23"/>
          <w:shd w:val="clear" w:color="auto" w:fill="FFFFFF"/>
        </w:rPr>
        <w:t>готовыми к чему-то. Он Г</w:t>
      </w:r>
      <w:r w:rsidRPr="002B46AA">
        <w:rPr>
          <w:szCs w:val="23"/>
          <w:shd w:val="clear" w:color="auto" w:fill="FFFFFF"/>
        </w:rPr>
        <w:t xml:space="preserve">лава Иерархии, со всеми вытекающими последствиями. И даже если мы это знаем, но не осознаём, это не значит, что выйдя туда, нам не осознают, даже если мы плохо верим. Выходя туда, включаются </w:t>
      </w:r>
      <w:r w:rsidRPr="0009754A">
        <w:rPr>
          <w:spacing w:val="20"/>
          <w:szCs w:val="23"/>
          <w:shd w:val="clear" w:color="auto" w:fill="FFFFFF"/>
        </w:rPr>
        <w:t>все</w:t>
      </w:r>
      <w:r w:rsidRPr="002B46AA">
        <w:rPr>
          <w:szCs w:val="23"/>
          <w:shd w:val="clear" w:color="auto" w:fill="FFFFFF"/>
        </w:rPr>
        <w:t xml:space="preserve"> Иерархические Регламенты, даже если мы их не понимаем и не осознаём. Поэтому надо быть готовым к этому, а мы это не всегда понимаем. Мы: «А! ля-ля, фа-фа».</w:t>
      </w:r>
    </w:p>
    <w:p w:rsidR="00706E8F" w:rsidRDefault="0009754A" w:rsidP="00706E8F">
      <w:pPr>
        <w:ind w:right="28" w:firstLine="426"/>
        <w:rPr>
          <w:szCs w:val="23"/>
          <w:shd w:val="clear" w:color="auto" w:fill="FFFFFF"/>
        </w:rPr>
      </w:pPr>
      <w:r>
        <w:rPr>
          <w:szCs w:val="23"/>
          <w:shd w:val="clear" w:color="auto" w:fill="FFFFFF"/>
        </w:rPr>
        <w:t>У Отца всё просто! Сын простой.</w:t>
      </w:r>
      <w:r w:rsidR="00706E8F" w:rsidRPr="002B46AA">
        <w:rPr>
          <w:szCs w:val="23"/>
          <w:shd w:val="clear" w:color="auto" w:fill="FFFFFF"/>
        </w:rPr>
        <w:t xml:space="preserve"> </w:t>
      </w:r>
      <w:r w:rsidRPr="002B46AA">
        <w:rPr>
          <w:szCs w:val="23"/>
          <w:shd w:val="clear" w:color="auto" w:fill="FFFFFF"/>
        </w:rPr>
        <w:t>П</w:t>
      </w:r>
      <w:r w:rsidR="00706E8F" w:rsidRPr="002B46AA">
        <w:rPr>
          <w:szCs w:val="23"/>
          <w:shd w:val="clear" w:color="auto" w:fill="FFFFFF"/>
        </w:rPr>
        <w:t>росто стоит</w:t>
      </w:r>
      <w:r>
        <w:rPr>
          <w:szCs w:val="23"/>
          <w:shd w:val="clear" w:color="auto" w:fill="FFFFFF"/>
        </w:rPr>
        <w:t>!</w:t>
      </w:r>
      <w:r w:rsidR="00706E8F" w:rsidRPr="002B46AA">
        <w:rPr>
          <w:szCs w:val="23"/>
          <w:shd w:val="clear" w:color="auto" w:fill="FFFFFF"/>
        </w:rPr>
        <w:t xml:space="preserve"> А Иерархия делает «ля-ля, фа-фа» потому, что вы её не замечаете. И не только Владыки, а </w:t>
      </w:r>
      <w:r>
        <w:rPr>
          <w:szCs w:val="23"/>
          <w:shd w:val="clear" w:color="auto" w:fill="FFFFFF"/>
        </w:rPr>
        <w:t>О</w:t>
      </w:r>
      <w:r w:rsidR="00706E8F" w:rsidRPr="002B46AA">
        <w:rPr>
          <w:szCs w:val="23"/>
          <w:shd w:val="clear" w:color="auto" w:fill="FFFFFF"/>
        </w:rPr>
        <w:t>гонь общеиерархический. Ну, проверяют мудрость рук, мудрость головы, мудрость сердца, а потом и мудрость всех остальных выражений. Всех. И куда, дальше с этим?</w:t>
      </w:r>
    </w:p>
    <w:p w:rsidR="0009754A" w:rsidRPr="002B46AA" w:rsidRDefault="0009754A" w:rsidP="00706E8F">
      <w:pPr>
        <w:ind w:right="28" w:firstLine="426"/>
        <w:rPr>
          <w:szCs w:val="23"/>
          <w:shd w:val="clear" w:color="auto" w:fill="FFFFFF"/>
        </w:rPr>
      </w:pPr>
    </w:p>
    <w:p w:rsidR="0009754A" w:rsidRDefault="00706E8F" w:rsidP="0009754A">
      <w:pPr>
        <w:pStyle w:val="ac"/>
        <w:numPr>
          <w:ilvl w:val="0"/>
          <w:numId w:val="21"/>
        </w:numPr>
        <w:ind w:left="0" w:right="28" w:firstLine="426"/>
        <w:rPr>
          <w:szCs w:val="23"/>
          <w:shd w:val="clear" w:color="auto" w:fill="FFFFFF"/>
        </w:rPr>
      </w:pPr>
      <w:r w:rsidRPr="0009754A">
        <w:rPr>
          <w:szCs w:val="23"/>
          <w:shd w:val="clear" w:color="auto" w:fill="FFFFFF"/>
        </w:rPr>
        <w:t xml:space="preserve">3-й горизонт – </w:t>
      </w:r>
      <w:r w:rsidRPr="0009754A">
        <w:rPr>
          <w:b/>
          <w:szCs w:val="23"/>
          <w:shd w:val="clear" w:color="auto" w:fill="FFFFFF"/>
        </w:rPr>
        <w:t>собственно Дом</w:t>
      </w:r>
      <w:r w:rsidR="0009754A">
        <w:rPr>
          <w:szCs w:val="23"/>
          <w:shd w:val="clear" w:color="auto" w:fill="FFFFFF"/>
        </w:rPr>
        <w:t>.</w:t>
      </w:r>
    </w:p>
    <w:p w:rsidR="00706E8F" w:rsidRPr="0009754A" w:rsidRDefault="00706E8F" w:rsidP="0009754A">
      <w:pPr>
        <w:pStyle w:val="ac"/>
        <w:ind w:left="0" w:right="28" w:firstLine="426"/>
        <w:rPr>
          <w:szCs w:val="23"/>
          <w:shd w:val="clear" w:color="auto" w:fill="FFFFFF"/>
        </w:rPr>
      </w:pPr>
      <w:r w:rsidRPr="0009754A">
        <w:rPr>
          <w:szCs w:val="23"/>
          <w:shd w:val="clear" w:color="auto" w:fill="FFFFFF"/>
        </w:rPr>
        <w:t xml:space="preserve">Что мы делаем в Доме своём? – </w:t>
      </w:r>
      <w:r w:rsidR="0009754A">
        <w:rPr>
          <w:szCs w:val="23"/>
          <w:shd w:val="clear" w:color="auto" w:fill="FFFFFF"/>
        </w:rPr>
        <w:t>«</w:t>
      </w:r>
      <w:r w:rsidRPr="0009754A">
        <w:rPr>
          <w:szCs w:val="23"/>
          <w:shd w:val="clear" w:color="auto" w:fill="FFFFFF"/>
        </w:rPr>
        <w:t>А у меня в квартире газ. А у вас?</w:t>
      </w:r>
      <w:r w:rsidR="0009754A">
        <w:rPr>
          <w:szCs w:val="23"/>
          <w:shd w:val="clear" w:color="auto" w:fill="FFFFFF"/>
        </w:rPr>
        <w:t>»</w:t>
      </w:r>
      <w:r w:rsidRPr="0009754A">
        <w:rPr>
          <w:szCs w:val="23"/>
          <w:shd w:val="clear" w:color="auto" w:fill="FFFFFF"/>
        </w:rPr>
        <w:t xml:space="preserve"> Примерно так – </w:t>
      </w:r>
      <w:r w:rsidRPr="0009754A">
        <w:rPr>
          <w:i/>
          <w:szCs w:val="23"/>
          <w:shd w:val="clear" w:color="auto" w:fill="FFFFFF"/>
        </w:rPr>
        <w:t>воня</w:t>
      </w:r>
      <w:r w:rsidRPr="0009754A">
        <w:rPr>
          <w:szCs w:val="23"/>
          <w:shd w:val="clear" w:color="auto" w:fill="FFFFFF"/>
        </w:rPr>
        <w:t xml:space="preserve">. Нет, я его проветрил. Ваши предложения о Доме. Вы думаете, я буду рассказывать? О Доме я рассказывал вчера. Я рассказал о </w:t>
      </w:r>
      <w:r w:rsidR="0009754A">
        <w:rPr>
          <w:szCs w:val="23"/>
          <w:shd w:val="clear" w:color="auto" w:fill="FFFFFF"/>
        </w:rPr>
        <w:t>Ч</w:t>
      </w:r>
      <w:r w:rsidRPr="0009754A">
        <w:rPr>
          <w:szCs w:val="23"/>
          <w:shd w:val="clear" w:color="auto" w:fill="FFFFFF"/>
        </w:rPr>
        <w:t>асти, я рассказал об Иерархии. А теперь тренинг о Доме. Вернее мозговой штурм. Что есмь Дом для вас? Кроме условий, я спрошу каких? Условия я обсудил почти в Иерархии.</w:t>
      </w:r>
    </w:p>
    <w:p w:rsidR="00132156" w:rsidRDefault="00706E8F" w:rsidP="00132156">
      <w:pPr>
        <w:ind w:right="28" w:firstLine="426"/>
        <w:rPr>
          <w:szCs w:val="23"/>
          <w:shd w:val="clear" w:color="auto" w:fill="FFFFFF"/>
        </w:rPr>
      </w:pPr>
      <w:r w:rsidRPr="002B46AA">
        <w:rPr>
          <w:szCs w:val="23"/>
          <w:shd w:val="clear" w:color="auto" w:fill="FFFFFF"/>
        </w:rPr>
        <w:t>Всё, что я обсудил иерархически – это фактические условия. А теперь мне нужно</w:t>
      </w:r>
      <w:r w:rsidR="0009754A">
        <w:rPr>
          <w:szCs w:val="23"/>
          <w:shd w:val="clear" w:color="auto" w:fill="FFFFFF"/>
        </w:rPr>
        <w:t>,</w:t>
      </w:r>
      <w:r w:rsidRPr="002B46AA">
        <w:rPr>
          <w:szCs w:val="23"/>
          <w:shd w:val="clear" w:color="auto" w:fill="FFFFFF"/>
        </w:rPr>
        <w:t xml:space="preserve"> как вы видите Дом Проявления, как он есть? Можно с номерами.</w:t>
      </w:r>
    </w:p>
    <w:p w:rsidR="00131ED6" w:rsidRDefault="00131ED6" w:rsidP="00132156">
      <w:pPr>
        <w:ind w:right="28" w:firstLine="426"/>
        <w:rPr>
          <w:szCs w:val="23"/>
          <w:shd w:val="clear" w:color="auto" w:fill="FFFFFF"/>
        </w:rPr>
      </w:pPr>
    </w:p>
    <w:p w:rsidR="00131ED6" w:rsidRPr="00131ED6" w:rsidRDefault="00131ED6" w:rsidP="00131ED6">
      <w:pPr>
        <w:pStyle w:val="2"/>
      </w:pPr>
      <w:bookmarkStart w:id="101" w:name="_Toc357183404"/>
      <w:r>
        <w:t>1. О</w:t>
      </w:r>
      <w:r w:rsidRPr="002B46AA">
        <w:t>г</w:t>
      </w:r>
      <w:r>
        <w:t>онь</w:t>
      </w:r>
      <w:r w:rsidRPr="002B46AA">
        <w:t>, строя</w:t>
      </w:r>
      <w:r>
        <w:t>щий</w:t>
      </w:r>
      <w:r w:rsidRPr="002B46AA">
        <w:t xml:space="preserve"> сферы и оболочки ДПро</w:t>
      </w:r>
      <w:bookmarkEnd w:id="101"/>
    </w:p>
    <w:p w:rsidR="00131ED6" w:rsidRDefault="00131ED6" w:rsidP="00132156">
      <w:pPr>
        <w:ind w:right="28" w:firstLine="426"/>
        <w:rPr>
          <w:szCs w:val="23"/>
          <w:shd w:val="clear" w:color="auto" w:fill="FFFFFF"/>
        </w:rPr>
      </w:pPr>
    </w:p>
    <w:p w:rsidR="00706E8F" w:rsidRPr="001B13BC" w:rsidRDefault="00706E8F" w:rsidP="00131ED6">
      <w:pPr>
        <w:pStyle w:val="ac"/>
        <w:tabs>
          <w:tab w:val="left" w:pos="851"/>
        </w:tabs>
        <w:ind w:left="0" w:right="28" w:firstLine="426"/>
        <w:rPr>
          <w:szCs w:val="23"/>
          <w:shd w:val="clear" w:color="auto" w:fill="FFFFFF"/>
        </w:rPr>
      </w:pPr>
      <w:r w:rsidRPr="001B13BC">
        <w:rPr>
          <w:szCs w:val="23"/>
          <w:u w:val="single"/>
          <w:shd w:val="clear" w:color="auto" w:fill="FFFFFF"/>
        </w:rPr>
        <w:t>Пункт один</w:t>
      </w:r>
      <w:r w:rsidRPr="001B13BC">
        <w:rPr>
          <w:szCs w:val="23"/>
          <w:shd w:val="clear" w:color="auto" w:fill="FFFFFF"/>
        </w:rPr>
        <w:t>: Дом Проявления это…. Слушаю. Самое первое, самое главное.</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09754A">
        <w:rPr>
          <w:szCs w:val="23"/>
          <w:shd w:val="clear" w:color="auto" w:fill="FFFFFF"/>
        </w:rPr>
        <w:t>Команда.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Бред. Почему? – Команда и так имеется в</w:t>
      </w:r>
      <w:r w:rsidR="0009754A">
        <w:rPr>
          <w:szCs w:val="23"/>
          <w:shd w:val="clear" w:color="auto" w:fill="FFFFFF"/>
        </w:rPr>
        <w:t xml:space="preserve"> </w:t>
      </w:r>
      <w:r w:rsidRPr="002B46AA">
        <w:rPr>
          <w:szCs w:val="23"/>
          <w:shd w:val="clear" w:color="auto" w:fill="FFFFFF"/>
        </w:rPr>
        <w:t>виду при назначении. Это команда служащих. Мы путам служение и собственно Дом. Команда, служа в Доме Проявления должна знать, что есмь Дом. Правильно? Мы сейчас обсуждаем, что есмь Дом, а не то, что на физ</w:t>
      </w:r>
      <w:r w:rsidR="0009754A">
        <w:rPr>
          <w:szCs w:val="23"/>
          <w:shd w:val="clear" w:color="auto" w:fill="FFFFFF"/>
        </w:rPr>
        <w:t>ике Дом – это выражение команды, явление командой.</w:t>
      </w:r>
      <w:r w:rsidRPr="002B46AA">
        <w:rPr>
          <w:szCs w:val="23"/>
          <w:shd w:val="clear" w:color="auto" w:fill="FFFFFF"/>
        </w:rPr>
        <w:t xml:space="preserve"> </w:t>
      </w:r>
      <w:r w:rsidR="0009754A" w:rsidRPr="002B46AA">
        <w:rPr>
          <w:szCs w:val="23"/>
          <w:shd w:val="clear" w:color="auto" w:fill="FFFFFF"/>
        </w:rPr>
        <w:t>Н</w:t>
      </w:r>
      <w:r w:rsidRPr="002B46AA">
        <w:rPr>
          <w:szCs w:val="23"/>
          <w:shd w:val="clear" w:color="auto" w:fill="FFFFFF"/>
        </w:rPr>
        <w:t>о когда команда являет Дом, она должна понимать, что он есть.</w:t>
      </w:r>
    </w:p>
    <w:p w:rsidR="0009754A" w:rsidRDefault="00706E8F" w:rsidP="00706E8F">
      <w:pPr>
        <w:ind w:right="28" w:firstLine="426"/>
        <w:rPr>
          <w:szCs w:val="23"/>
          <w:shd w:val="clear" w:color="auto" w:fill="FFFFFF"/>
        </w:rPr>
      </w:pPr>
      <w:r w:rsidRPr="002B46AA">
        <w:rPr>
          <w:szCs w:val="23"/>
          <w:shd w:val="clear" w:color="auto" w:fill="FFFFFF"/>
        </w:rPr>
        <w:t xml:space="preserve">Мы сейчас делаем мозговой штурм, </w:t>
      </w:r>
      <w:r w:rsidRPr="0009754A">
        <w:rPr>
          <w:b/>
          <w:i/>
          <w:szCs w:val="23"/>
          <w:shd w:val="clear" w:color="auto" w:fill="FFFFFF"/>
        </w:rPr>
        <w:t>что есмь Дом Проявления сам по себе</w:t>
      </w:r>
      <w:r w:rsidRPr="002B46AA">
        <w:rPr>
          <w:szCs w:val="23"/>
          <w:shd w:val="clear" w:color="auto" w:fill="FFFFFF"/>
        </w:rPr>
        <w:t xml:space="preserve">. Вот как я много пунктов по Иерархии наговорил, о </w:t>
      </w:r>
      <w:r w:rsidR="0009754A">
        <w:rPr>
          <w:szCs w:val="23"/>
          <w:shd w:val="clear" w:color="auto" w:fill="FFFFFF"/>
        </w:rPr>
        <w:t>Ч</w:t>
      </w:r>
      <w:r w:rsidRPr="002B46AA">
        <w:rPr>
          <w:szCs w:val="23"/>
          <w:shd w:val="clear" w:color="auto" w:fill="FFFFFF"/>
        </w:rPr>
        <w:t xml:space="preserve">астях наговорил. А теперь мы о Доме Проявления должны наговорить пункты, что </w:t>
      </w:r>
      <w:r w:rsidR="0009754A">
        <w:rPr>
          <w:szCs w:val="23"/>
          <w:shd w:val="clear" w:color="auto" w:fill="FFFFFF"/>
        </w:rPr>
        <w:t>он есмь?</w:t>
      </w:r>
    </w:p>
    <w:p w:rsidR="00706E8F" w:rsidRPr="002B46AA" w:rsidRDefault="00706E8F" w:rsidP="00706E8F">
      <w:pPr>
        <w:ind w:right="28" w:firstLine="426"/>
        <w:rPr>
          <w:szCs w:val="23"/>
          <w:shd w:val="clear" w:color="auto" w:fill="FFFFFF"/>
        </w:rPr>
      </w:pPr>
      <w:r w:rsidRPr="002B46AA">
        <w:rPr>
          <w:szCs w:val="23"/>
          <w:shd w:val="clear" w:color="auto" w:fill="FFFFFF"/>
        </w:rPr>
        <w:t>Пункт один: Дом Проявления есмь...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9754A">
        <w:rPr>
          <w:szCs w:val="23"/>
          <w:shd w:val="clear" w:color="auto" w:fill="FFFFFF"/>
        </w:rPr>
        <w:t>Синтез Огня.</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Синтез, какой? Огонь, какой? Соответственный? А точнее, пожалуйста.</w:t>
      </w:r>
    </w:p>
    <w:p w:rsidR="00706E8F" w:rsidRPr="0009754A" w:rsidRDefault="0009754A" w:rsidP="00706E8F">
      <w:pPr>
        <w:ind w:right="28" w:firstLine="426"/>
        <w:rPr>
          <w:szCs w:val="23"/>
          <w:shd w:val="clear" w:color="auto" w:fill="FFFFFF"/>
        </w:rPr>
      </w:pPr>
      <w:r>
        <w:rPr>
          <w:i/>
          <w:szCs w:val="23"/>
          <w:shd w:val="clear" w:color="auto" w:fill="FFFFFF"/>
        </w:rPr>
        <w:t>И</w:t>
      </w:r>
      <w:r w:rsidR="00706E8F" w:rsidRPr="002B46AA">
        <w:rPr>
          <w:i/>
          <w:szCs w:val="23"/>
          <w:shd w:val="clear" w:color="auto" w:fill="FFFFFF"/>
        </w:rPr>
        <w:t>з зал</w:t>
      </w:r>
      <w:r w:rsidR="00706E8F" w:rsidRPr="0009754A">
        <w:rPr>
          <w:i/>
          <w:szCs w:val="23"/>
          <w:shd w:val="clear" w:color="auto" w:fill="FFFFFF"/>
        </w:rPr>
        <w:t>а:</w:t>
      </w:r>
      <w:r w:rsidR="00706E8F" w:rsidRPr="0009754A">
        <w:rPr>
          <w:szCs w:val="23"/>
          <w:shd w:val="clear" w:color="auto" w:fill="FFFFFF"/>
        </w:rPr>
        <w:t xml:space="preserve"> Номер Дома Проявления и Управления Синтеза.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Так, Управление Синтеза – это Иерархия?</w:t>
      </w:r>
    </w:p>
    <w:p w:rsidR="00706E8F" w:rsidRPr="002B46AA" w:rsidRDefault="0009754A" w:rsidP="00706E8F">
      <w:pPr>
        <w:ind w:right="28" w:firstLine="426"/>
        <w:rPr>
          <w:i/>
          <w:szCs w:val="23"/>
          <w:shd w:val="clear" w:color="auto" w:fill="FFFFFF"/>
        </w:rPr>
      </w:pPr>
      <w:r>
        <w:rPr>
          <w:i/>
          <w:szCs w:val="23"/>
          <w:shd w:val="clear" w:color="auto" w:fill="FFFFFF"/>
        </w:rPr>
        <w:t xml:space="preserve">Ответ из зала: </w:t>
      </w:r>
      <w:r w:rsidRPr="0009754A">
        <w:rPr>
          <w:szCs w:val="23"/>
          <w:shd w:val="clear" w:color="auto" w:fill="FFFFFF"/>
        </w:rPr>
        <w:t>Да.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Фью! (</w:t>
      </w:r>
      <w:r w:rsidRPr="002B46AA">
        <w:rPr>
          <w:i/>
          <w:szCs w:val="23"/>
          <w:shd w:val="clear" w:color="auto" w:fill="FFFFFF"/>
        </w:rPr>
        <w:t>смеётся</w:t>
      </w:r>
      <w:r w:rsidR="0009754A">
        <w:rPr>
          <w:i/>
          <w:szCs w:val="23"/>
          <w:shd w:val="clear" w:color="auto" w:fill="FFFFFF"/>
        </w:rPr>
        <w:t>, показывая, что не подходит</w:t>
      </w:r>
      <w:r w:rsidRPr="002B46AA">
        <w:rPr>
          <w:szCs w:val="23"/>
          <w:shd w:val="clear" w:color="auto" w:fill="FFFFFF"/>
        </w:rPr>
        <w:t>) Фью!</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09754A">
        <w:rPr>
          <w:szCs w:val="23"/>
          <w:shd w:val="clear" w:color="auto" w:fill="FFFFFF"/>
        </w:rPr>
        <w:t>Отца Проявления.</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Это </w:t>
      </w:r>
      <w:r w:rsidR="0009754A">
        <w:rPr>
          <w:szCs w:val="23"/>
          <w:shd w:val="clear" w:color="auto" w:fill="FFFFFF"/>
        </w:rPr>
        <w:t>Ч</w:t>
      </w:r>
      <w:r w:rsidRPr="002B46AA">
        <w:rPr>
          <w:szCs w:val="23"/>
          <w:shd w:val="clear" w:color="auto" w:fill="FFFFFF"/>
        </w:rPr>
        <w:t xml:space="preserve">асть? Фью! Ты проявляешь Отца </w:t>
      </w:r>
      <w:r w:rsidR="0009754A">
        <w:rPr>
          <w:szCs w:val="23"/>
          <w:shd w:val="clear" w:color="auto" w:fill="FFFFFF"/>
        </w:rPr>
        <w:t>Ч</w:t>
      </w:r>
      <w:r w:rsidRPr="002B46AA">
        <w:rPr>
          <w:szCs w:val="23"/>
          <w:shd w:val="clear" w:color="auto" w:fill="FFFFFF"/>
        </w:rPr>
        <w:t>астью. Фью!</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9754A">
        <w:rPr>
          <w:szCs w:val="23"/>
          <w:shd w:val="clear" w:color="auto" w:fill="FFFFFF"/>
        </w:rPr>
        <w:t>Одна из сфер в Изначальном Доме.</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Одна из сфер в Изначальном Доме, это да, но потом. Чтобы стать сферой в Изначальном Доме, надо исполнить пункт один, а то и два. И где-то к третьему, четвёртому ты становишься сферой в Изначальном Доме. Если ты не исполняешь пункт один, ты </w:t>
      </w:r>
      <w:r w:rsidRPr="0009754A">
        <w:rPr>
          <w:i/>
          <w:szCs w:val="23"/>
          <w:shd w:val="clear" w:color="auto" w:fill="FFFFFF"/>
        </w:rPr>
        <w:t>ва</w:t>
      </w:r>
      <w:r w:rsidR="0009754A" w:rsidRPr="0009754A">
        <w:rPr>
          <w:i/>
          <w:szCs w:val="23"/>
          <w:shd w:val="clear" w:color="auto" w:fill="FFFFFF"/>
        </w:rPr>
        <w:t>-</w:t>
      </w:r>
      <w:r w:rsidRPr="0009754A">
        <w:rPr>
          <w:i/>
          <w:szCs w:val="23"/>
          <w:shd w:val="clear" w:color="auto" w:fill="FFFFFF"/>
        </w:rPr>
        <w:t>аще</w:t>
      </w:r>
      <w:r w:rsidRPr="002B46AA">
        <w:rPr>
          <w:szCs w:val="23"/>
          <w:shd w:val="clear" w:color="auto" w:fill="FFFFFF"/>
        </w:rPr>
        <w:t xml:space="preserve"> Дом, а конкретно ничто.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Подчёркиваю, об Отце мы выражались </w:t>
      </w:r>
      <w:r w:rsidR="0009754A">
        <w:rPr>
          <w:szCs w:val="23"/>
          <w:shd w:val="clear" w:color="auto" w:fill="FFFFFF"/>
        </w:rPr>
        <w:t>Ч</w:t>
      </w:r>
      <w:r w:rsidRPr="002B46AA">
        <w:rPr>
          <w:szCs w:val="23"/>
          <w:shd w:val="clear" w:color="auto" w:fill="FFFFFF"/>
        </w:rPr>
        <w:t xml:space="preserve">астью. С Иерархией мы выражались: номера, </w:t>
      </w:r>
      <w:r w:rsidR="0009754A">
        <w:rPr>
          <w:szCs w:val="23"/>
          <w:shd w:val="clear" w:color="auto" w:fill="FFFFFF"/>
        </w:rPr>
        <w:t>О</w:t>
      </w:r>
      <w:r w:rsidRPr="002B46AA">
        <w:rPr>
          <w:szCs w:val="23"/>
          <w:shd w:val="clear" w:color="auto" w:fill="FFFFFF"/>
        </w:rPr>
        <w:t xml:space="preserve">гни, Дух, всё, я сейчас об этом говорил. Правда? Так как Дом это команда, то говоря о Ведущем Огне, об </w:t>
      </w:r>
      <w:r w:rsidR="00132156">
        <w:rPr>
          <w:szCs w:val="23"/>
          <w:shd w:val="clear" w:color="auto" w:fill="FFFFFF"/>
        </w:rPr>
        <w:t>О</w:t>
      </w:r>
      <w:r w:rsidRPr="002B46AA">
        <w:rPr>
          <w:szCs w:val="23"/>
          <w:shd w:val="clear" w:color="auto" w:fill="FFFFFF"/>
        </w:rPr>
        <w:t xml:space="preserve">гне я имел в виду </w:t>
      </w:r>
      <w:r w:rsidR="00132156">
        <w:rPr>
          <w:szCs w:val="23"/>
          <w:shd w:val="clear" w:color="auto" w:fill="FFFFFF"/>
        </w:rPr>
        <w:t>О</w:t>
      </w:r>
      <w:r w:rsidRPr="002B46AA">
        <w:rPr>
          <w:szCs w:val="23"/>
          <w:shd w:val="clear" w:color="auto" w:fill="FFFFFF"/>
        </w:rPr>
        <w:t xml:space="preserve">гонь, в том числе и Управления Синтеза. Правильно? Ведущий </w:t>
      </w:r>
      <w:r w:rsidR="00132156">
        <w:rPr>
          <w:szCs w:val="23"/>
          <w:shd w:val="clear" w:color="auto" w:fill="FFFFFF"/>
        </w:rPr>
        <w:t>2-</w:t>
      </w:r>
      <w:r w:rsidRPr="002B46AA">
        <w:rPr>
          <w:szCs w:val="23"/>
          <w:shd w:val="clear" w:color="auto" w:fill="FFFFFF"/>
        </w:rPr>
        <w:t xml:space="preserve">го </w:t>
      </w:r>
      <w:r w:rsidR="00132156">
        <w:rPr>
          <w:szCs w:val="23"/>
          <w:shd w:val="clear" w:color="auto" w:fill="FFFFFF"/>
        </w:rPr>
        <w:t>О</w:t>
      </w:r>
      <w:r w:rsidRPr="002B46AA">
        <w:rPr>
          <w:szCs w:val="23"/>
          <w:shd w:val="clear" w:color="auto" w:fill="FFFFFF"/>
        </w:rPr>
        <w:t xml:space="preserve">гня ко </w:t>
      </w:r>
      <w:r w:rsidR="00132156">
        <w:rPr>
          <w:szCs w:val="23"/>
          <w:shd w:val="clear" w:color="auto" w:fill="FFFFFF"/>
        </w:rPr>
        <w:t>2-</w:t>
      </w:r>
      <w:r w:rsidRPr="002B46AA">
        <w:rPr>
          <w:szCs w:val="23"/>
          <w:shd w:val="clear" w:color="auto" w:fill="FFFFFF"/>
        </w:rPr>
        <w:t xml:space="preserve">у Управлению. Если 12-го Дома Проявления в Духе – к 12-му. Всё. Об этом мы поговорили. Это </w:t>
      </w:r>
      <w:r w:rsidRPr="00132156">
        <w:rPr>
          <w:spacing w:val="20"/>
          <w:szCs w:val="23"/>
          <w:shd w:val="clear" w:color="auto" w:fill="FFFFFF"/>
        </w:rPr>
        <w:t xml:space="preserve">будет </w:t>
      </w:r>
      <w:r w:rsidRPr="002B46AA">
        <w:rPr>
          <w:szCs w:val="23"/>
          <w:shd w:val="clear" w:color="auto" w:fill="FFFFFF"/>
        </w:rPr>
        <w:t xml:space="preserve">там дальним пунктом куда-то подальше, но это не есть собственно Дом. Давайте, я сейчас скажу, что вот это здание, как Дом есть 15-й </w:t>
      </w:r>
      <w:r w:rsidR="00132156">
        <w:rPr>
          <w:szCs w:val="23"/>
          <w:shd w:val="clear" w:color="auto" w:fill="FFFFFF"/>
        </w:rPr>
        <w:t>О</w:t>
      </w:r>
      <w:r w:rsidRPr="002B46AA">
        <w:rPr>
          <w:szCs w:val="23"/>
          <w:shd w:val="clear" w:color="auto" w:fill="FFFFFF"/>
        </w:rPr>
        <w:t>гонь.</w:t>
      </w:r>
    </w:p>
    <w:p w:rsidR="00706E8F" w:rsidRPr="002B46AA" w:rsidRDefault="00132156" w:rsidP="00132156">
      <w:pPr>
        <w:ind w:right="28" w:firstLine="426"/>
        <w:rPr>
          <w:szCs w:val="23"/>
          <w:shd w:val="clear" w:color="auto" w:fill="FFFFFF"/>
        </w:rPr>
      </w:pPr>
      <w:r>
        <w:rPr>
          <w:szCs w:val="23"/>
          <w:shd w:val="clear" w:color="auto" w:fill="FFFFFF"/>
        </w:rPr>
        <w:t>Вы скажете: «П</w:t>
      </w:r>
      <w:r w:rsidR="00706E8F" w:rsidRPr="002B46AA">
        <w:rPr>
          <w:szCs w:val="23"/>
          <w:shd w:val="clear" w:color="auto" w:fill="FFFFFF"/>
        </w:rPr>
        <w:t>очему?</w:t>
      </w:r>
      <w:r>
        <w:rPr>
          <w:szCs w:val="23"/>
          <w:shd w:val="clear" w:color="auto" w:fill="FFFFFF"/>
        </w:rPr>
        <w:t xml:space="preserve">» </w:t>
      </w:r>
      <w:r w:rsidR="00706E8F" w:rsidRPr="002B46AA">
        <w:rPr>
          <w:szCs w:val="23"/>
          <w:shd w:val="clear" w:color="auto" w:fill="FFFFFF"/>
        </w:rPr>
        <w:t xml:space="preserve">– А </w:t>
      </w:r>
      <w:r w:rsidR="00706E8F" w:rsidRPr="00132156">
        <w:rPr>
          <w:i/>
          <w:szCs w:val="23"/>
          <w:shd w:val="clear" w:color="auto" w:fill="FFFFFF"/>
        </w:rPr>
        <w:t>чё</w:t>
      </w:r>
      <w:r w:rsidR="00706E8F" w:rsidRPr="002B46AA">
        <w:rPr>
          <w:szCs w:val="23"/>
          <w:shd w:val="clear" w:color="auto" w:fill="FFFFFF"/>
        </w:rPr>
        <w:t xml:space="preserve"> </w:t>
      </w:r>
      <w:r>
        <w:rPr>
          <w:szCs w:val="23"/>
          <w:shd w:val="clear" w:color="auto" w:fill="FFFFFF"/>
        </w:rPr>
        <w:t>№ 15</w:t>
      </w:r>
      <w:r w:rsidR="00706E8F" w:rsidRPr="002B46AA">
        <w:rPr>
          <w:szCs w:val="23"/>
          <w:shd w:val="clear" w:color="auto" w:fill="FFFFFF"/>
        </w:rPr>
        <w:t xml:space="preserve"> на здании висит.</w:t>
      </w:r>
      <w:r>
        <w:rPr>
          <w:szCs w:val="23"/>
          <w:shd w:val="clear" w:color="auto" w:fill="FFFFFF"/>
        </w:rPr>
        <w:t xml:space="preserve"> </w:t>
      </w:r>
      <w:r w:rsidR="00706E8F" w:rsidRPr="002B46AA">
        <w:rPr>
          <w:szCs w:val="23"/>
          <w:shd w:val="clear" w:color="auto" w:fill="FFFFFF"/>
        </w:rPr>
        <w:t>Вы скажете: «Ты, что с ума сошёл, это же здание!» – Вот я об этом. Что есть здание вот это вот, архитектурное? Это здание конструкция. Что есть конструкт твоего Дома Проявления?</w:t>
      </w:r>
    </w:p>
    <w:p w:rsidR="00706E8F" w:rsidRPr="002B46AA" w:rsidRDefault="00132156" w:rsidP="00706E8F">
      <w:pPr>
        <w:ind w:right="28" w:firstLine="426"/>
        <w:rPr>
          <w:szCs w:val="23"/>
          <w:shd w:val="clear" w:color="auto" w:fill="FFFFFF"/>
        </w:rPr>
      </w:pPr>
      <w:r>
        <w:rPr>
          <w:i/>
          <w:szCs w:val="23"/>
          <w:shd w:val="clear" w:color="auto" w:fill="FFFFFF"/>
        </w:rPr>
        <w:t>Реплики</w:t>
      </w:r>
      <w:r w:rsidR="00706E8F" w:rsidRPr="002B46AA">
        <w:rPr>
          <w:i/>
          <w:szCs w:val="23"/>
          <w:shd w:val="clear" w:color="auto" w:fill="FFFFFF"/>
        </w:rPr>
        <w:t xml:space="preserve"> из зала: </w:t>
      </w:r>
      <w:r w:rsidR="00706E8F" w:rsidRPr="00132156">
        <w:rPr>
          <w:szCs w:val="23"/>
          <w:shd w:val="clear" w:color="auto" w:fill="FFFFFF"/>
        </w:rPr>
        <w:t>Сфера огня. Столп. Ядро Дома Проявления.</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Ядро у кого? – У Ведущего. Столп у кого? – У команды. Это потом. Вначале надо построить Дом, чтоб внутри получить </w:t>
      </w:r>
      <w:r w:rsidR="00132156">
        <w:rPr>
          <w:szCs w:val="23"/>
          <w:shd w:val="clear" w:color="auto" w:fill="FFFFFF"/>
        </w:rPr>
        <w:t>Я</w:t>
      </w:r>
      <w:r w:rsidRPr="002B46AA">
        <w:rPr>
          <w:szCs w:val="23"/>
          <w:shd w:val="clear" w:color="auto" w:fill="FFFFFF"/>
        </w:rPr>
        <w:t xml:space="preserve">дро и </w:t>
      </w:r>
      <w:r w:rsidR="00132156">
        <w:rPr>
          <w:szCs w:val="23"/>
          <w:shd w:val="clear" w:color="auto" w:fill="FFFFFF"/>
        </w:rPr>
        <w:t>С</w:t>
      </w:r>
      <w:r w:rsidRPr="002B46AA">
        <w:rPr>
          <w:szCs w:val="23"/>
          <w:shd w:val="clear" w:color="auto" w:fill="FFFFFF"/>
        </w:rPr>
        <w:t>толп.</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132156">
        <w:rPr>
          <w:szCs w:val="23"/>
          <w:shd w:val="clear" w:color="auto" w:fill="FFFFFF"/>
        </w:rPr>
        <w:t>Огнефа.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 Дом начинае</w:t>
      </w:r>
      <w:r w:rsidR="00132156">
        <w:rPr>
          <w:szCs w:val="23"/>
          <w:shd w:val="clear" w:color="auto" w:fill="FFFFFF"/>
        </w:rPr>
        <w:t>тся с какого-то специфического О</w:t>
      </w:r>
      <w:r w:rsidRPr="002B46AA">
        <w:rPr>
          <w:szCs w:val="23"/>
          <w:shd w:val="clear" w:color="auto" w:fill="FFFFFF"/>
        </w:rPr>
        <w:t xml:space="preserve">гня. Потому, что Дом Проявления занимается </w:t>
      </w:r>
      <w:r w:rsidR="00132156">
        <w:rPr>
          <w:szCs w:val="23"/>
          <w:shd w:val="clear" w:color="auto" w:fill="FFFFFF"/>
        </w:rPr>
        <w:t>О</w:t>
      </w:r>
      <w:r w:rsidRPr="002B46AA">
        <w:rPr>
          <w:szCs w:val="23"/>
          <w:shd w:val="clear" w:color="auto" w:fill="FFFFFF"/>
        </w:rPr>
        <w:t xml:space="preserve">гнём. Но это не номер Дома Проявления, не номер Управления Синтеза и не номер </w:t>
      </w:r>
      <w:r w:rsidR="00132156">
        <w:rPr>
          <w:szCs w:val="23"/>
          <w:shd w:val="clear" w:color="auto" w:fill="FFFFFF"/>
        </w:rPr>
        <w:t>Ч</w:t>
      </w:r>
      <w:r w:rsidRPr="002B46AA">
        <w:rPr>
          <w:szCs w:val="23"/>
          <w:shd w:val="clear" w:color="auto" w:fill="FFFFFF"/>
        </w:rPr>
        <w:t>асти Отца. Но с нумерацией это тоже связанно, но не с той, которую вы видите. Сам Дом, вот сам Дом, без Ведущего. Воображаем: в августе с нас сняли все поручения. Дом остался? – Да. А на чём он базируется? А?</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132156">
        <w:rPr>
          <w:szCs w:val="23"/>
          <w:shd w:val="clear" w:color="auto" w:fill="FFFFFF"/>
        </w:rPr>
        <w:t>Фиксация Отца.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Фиксация Отца только тобою</w:t>
      </w:r>
      <w:r w:rsidRPr="002B46AA">
        <w:rPr>
          <w:i/>
          <w:szCs w:val="23"/>
          <w:shd w:val="clear" w:color="auto" w:fill="FFFFFF"/>
        </w:rPr>
        <w:t xml:space="preserve"> </w:t>
      </w:r>
      <w:r w:rsidRPr="002B46AA">
        <w:rPr>
          <w:szCs w:val="23"/>
          <w:shd w:val="clear" w:color="auto" w:fill="FFFFFF"/>
        </w:rPr>
        <w:t>потому, что Отец живой</w:t>
      </w:r>
      <w:r w:rsidR="00132156">
        <w:rPr>
          <w:szCs w:val="23"/>
          <w:shd w:val="clear" w:color="auto" w:fill="FFFFFF"/>
        </w:rPr>
        <w:t>,</w:t>
      </w:r>
      <w:r w:rsidRPr="002B46AA">
        <w:rPr>
          <w:szCs w:val="23"/>
          <w:shd w:val="clear" w:color="auto" w:fill="FFFFFF"/>
        </w:rPr>
        <w:t xml:space="preserve"> Частью через тебя. Ещё раз сказал об Отце ни слова. Отец во всём. И в том, что мы сейчас скажем тоже, но это другое.</w:t>
      </w:r>
    </w:p>
    <w:p w:rsidR="00706E8F" w:rsidRPr="002B46AA" w:rsidRDefault="00706E8F" w:rsidP="00706E8F">
      <w:pPr>
        <w:ind w:right="28" w:firstLine="426"/>
        <w:rPr>
          <w:szCs w:val="23"/>
          <w:shd w:val="clear" w:color="auto" w:fill="FFFFFF"/>
        </w:rPr>
      </w:pPr>
      <w:r w:rsidRPr="002B46AA">
        <w:rPr>
          <w:szCs w:val="23"/>
          <w:shd w:val="clear" w:color="auto" w:fill="FFFFFF"/>
        </w:rPr>
        <w:t>Дом Проявления – это Синтез.</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132156">
        <w:rPr>
          <w:szCs w:val="23"/>
          <w:shd w:val="clear" w:color="auto" w:fill="FFFFFF"/>
        </w:rPr>
        <w:t>Синтез по номеру</w:t>
      </w:r>
      <w:r w:rsidR="00132156" w:rsidRPr="00132156">
        <w:rPr>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Я уже сказал не надо об этом. Ещё раз</w:t>
      </w:r>
      <w:r w:rsidR="00132156">
        <w:rPr>
          <w:szCs w:val="23"/>
          <w:shd w:val="clear" w:color="auto" w:fill="FFFFFF"/>
        </w:rPr>
        <w:t>. Н</w:t>
      </w:r>
      <w:r w:rsidRPr="002B46AA">
        <w:rPr>
          <w:szCs w:val="23"/>
          <w:shd w:val="clear" w:color="auto" w:fill="FFFFFF"/>
        </w:rPr>
        <w:t>омер Дома Проявления выражает что? – Управление Синтеза. Управление Синтеза</w:t>
      </w:r>
      <w:r w:rsidR="00132156">
        <w:rPr>
          <w:szCs w:val="23"/>
          <w:shd w:val="clear" w:color="auto" w:fill="FFFFFF"/>
        </w:rPr>
        <w:t>,</w:t>
      </w:r>
      <w:r w:rsidRPr="002B46AA">
        <w:rPr>
          <w:szCs w:val="23"/>
          <w:shd w:val="clear" w:color="auto" w:fill="FFFFFF"/>
        </w:rPr>
        <w:t xml:space="preserve"> это что? – Иерархия. Значит, номер Дома Проявления – это иерархическое его выражение. Мы это что сделали? Уже обсудили.</w:t>
      </w:r>
    </w:p>
    <w:p w:rsidR="00132156" w:rsidRPr="00132156" w:rsidRDefault="00131ED6" w:rsidP="00131ED6">
      <w:pPr>
        <w:pStyle w:val="ac"/>
        <w:numPr>
          <w:ilvl w:val="0"/>
          <w:numId w:val="25"/>
        </w:numPr>
        <w:tabs>
          <w:tab w:val="left" w:pos="709"/>
        </w:tabs>
        <w:ind w:left="0" w:right="28" w:firstLine="426"/>
        <w:rPr>
          <w:szCs w:val="23"/>
          <w:shd w:val="clear" w:color="auto" w:fill="FFFFFF"/>
        </w:rPr>
      </w:pPr>
      <w:r w:rsidRPr="00131ED6">
        <w:rPr>
          <w:b/>
          <w:szCs w:val="23"/>
          <w:shd w:val="clear" w:color="auto" w:fill="FFFFFF"/>
        </w:rPr>
        <w:t>1</w:t>
      </w:r>
      <w:r>
        <w:rPr>
          <w:szCs w:val="23"/>
          <w:shd w:val="clear" w:color="auto" w:fill="FFFFFF"/>
        </w:rPr>
        <w:t xml:space="preserve">. </w:t>
      </w:r>
      <w:r w:rsidR="00706E8F" w:rsidRPr="00132156">
        <w:rPr>
          <w:szCs w:val="23"/>
          <w:shd w:val="clear" w:color="auto" w:fill="FFFFFF"/>
        </w:rPr>
        <w:t>Но</w:t>
      </w:r>
      <w:r w:rsidR="00132156" w:rsidRPr="00132156">
        <w:rPr>
          <w:szCs w:val="23"/>
          <w:shd w:val="clear" w:color="auto" w:fill="FFFFFF"/>
        </w:rPr>
        <w:t>, номер Дома Проявления выражает</w:t>
      </w:r>
      <w:r w:rsidR="00706E8F" w:rsidRPr="00132156">
        <w:rPr>
          <w:szCs w:val="23"/>
          <w:shd w:val="clear" w:color="auto" w:fill="FFFFFF"/>
        </w:rPr>
        <w:t xml:space="preserve"> </w:t>
      </w:r>
      <w:r w:rsidR="00132156" w:rsidRPr="00132156">
        <w:rPr>
          <w:szCs w:val="23"/>
          <w:shd w:val="clear" w:color="auto" w:fill="FFFFFF"/>
        </w:rPr>
        <w:t>(12-й Дом берём)</w:t>
      </w:r>
      <w:r w:rsidR="00706E8F" w:rsidRPr="00132156">
        <w:rPr>
          <w:szCs w:val="23"/>
          <w:shd w:val="clear" w:color="auto" w:fill="FFFFFF"/>
        </w:rPr>
        <w:t xml:space="preserve"> 12-ю Вышестоящую </w:t>
      </w:r>
      <w:r w:rsidR="00132156" w:rsidRPr="00132156">
        <w:rPr>
          <w:szCs w:val="23"/>
          <w:shd w:val="clear" w:color="auto" w:fill="FFFFFF"/>
        </w:rPr>
        <w:t>проявленность.</w:t>
      </w:r>
    </w:p>
    <w:p w:rsidR="00132156" w:rsidRDefault="00706E8F" w:rsidP="00706E8F">
      <w:pPr>
        <w:ind w:right="28" w:firstLine="426"/>
        <w:rPr>
          <w:szCs w:val="23"/>
          <w:shd w:val="clear" w:color="auto" w:fill="FFFFFF"/>
        </w:rPr>
      </w:pPr>
      <w:r w:rsidRPr="001B13BC">
        <w:rPr>
          <w:b/>
          <w:i/>
          <w:szCs w:val="23"/>
          <w:shd w:val="clear" w:color="auto" w:fill="FFFFFF"/>
        </w:rPr>
        <w:t>Дом Проявления синтезирует</w:t>
      </w:r>
      <w:r w:rsidRPr="002B46AA">
        <w:rPr>
          <w:szCs w:val="23"/>
          <w:shd w:val="clear" w:color="auto" w:fill="FFFFFF"/>
        </w:rPr>
        <w:t xml:space="preserve"> или вначале собирает</w:t>
      </w:r>
      <w:r w:rsidR="00132156">
        <w:rPr>
          <w:szCs w:val="23"/>
          <w:shd w:val="clear" w:color="auto" w:fill="FFFFFF"/>
        </w:rPr>
        <w:t>:</w:t>
      </w:r>
    </w:p>
    <w:p w:rsidR="00132156" w:rsidRPr="001B13BC" w:rsidRDefault="001B13BC" w:rsidP="00706E8F">
      <w:pPr>
        <w:ind w:right="28" w:firstLine="426"/>
        <w:rPr>
          <w:b/>
          <w:i/>
          <w:szCs w:val="23"/>
          <w:shd w:val="clear" w:color="auto" w:fill="FFFFFF"/>
        </w:rPr>
      </w:pPr>
      <w:r>
        <w:rPr>
          <w:b/>
          <w:i/>
          <w:szCs w:val="23"/>
          <w:shd w:val="clear" w:color="auto" w:fill="FFFFFF"/>
        </w:rPr>
        <w:t xml:space="preserve">- </w:t>
      </w:r>
      <w:r w:rsidR="00132156" w:rsidRPr="001B13BC">
        <w:rPr>
          <w:b/>
          <w:i/>
          <w:szCs w:val="23"/>
          <w:shd w:val="clear" w:color="auto" w:fill="FFFFFF"/>
        </w:rPr>
        <w:t>О</w:t>
      </w:r>
      <w:r w:rsidR="00706E8F" w:rsidRPr="001B13BC">
        <w:rPr>
          <w:b/>
          <w:i/>
          <w:szCs w:val="23"/>
          <w:shd w:val="clear" w:color="auto" w:fill="FFFFFF"/>
        </w:rPr>
        <w:t xml:space="preserve">гонь 12-й </w:t>
      </w:r>
      <w:r w:rsidR="00132156" w:rsidRPr="001B13BC">
        <w:rPr>
          <w:b/>
          <w:i/>
          <w:szCs w:val="23"/>
          <w:shd w:val="clear" w:color="auto" w:fill="FFFFFF"/>
        </w:rPr>
        <w:t>в</w:t>
      </w:r>
      <w:r w:rsidR="00706E8F" w:rsidRPr="001B13BC">
        <w:rPr>
          <w:b/>
          <w:i/>
          <w:szCs w:val="23"/>
          <w:shd w:val="clear" w:color="auto" w:fill="FFFFFF"/>
        </w:rPr>
        <w:t xml:space="preserve">ышестоящей </w:t>
      </w:r>
      <w:r w:rsidR="00132156" w:rsidRPr="001B13BC">
        <w:rPr>
          <w:b/>
          <w:i/>
          <w:szCs w:val="23"/>
          <w:shd w:val="clear" w:color="auto" w:fill="FFFFFF"/>
        </w:rPr>
        <w:t>проявленности,</w:t>
      </w:r>
    </w:p>
    <w:p w:rsidR="001B13BC" w:rsidRDefault="001B13BC" w:rsidP="00706E8F">
      <w:pPr>
        <w:ind w:right="28" w:firstLine="426"/>
        <w:rPr>
          <w:szCs w:val="23"/>
          <w:shd w:val="clear" w:color="auto" w:fill="FFFFFF"/>
        </w:rPr>
      </w:pPr>
      <w:r>
        <w:rPr>
          <w:b/>
          <w:i/>
          <w:szCs w:val="23"/>
          <w:shd w:val="clear" w:color="auto" w:fill="FFFFFF"/>
        </w:rPr>
        <w:t xml:space="preserve">- </w:t>
      </w:r>
      <w:r w:rsidR="00706E8F" w:rsidRPr="001B13BC">
        <w:rPr>
          <w:b/>
          <w:i/>
          <w:szCs w:val="23"/>
          <w:shd w:val="clear" w:color="auto" w:fill="FFFFFF"/>
        </w:rPr>
        <w:t>12-го присутствия</w:t>
      </w:r>
      <w:r w:rsidR="00706E8F" w:rsidRPr="002B46AA">
        <w:rPr>
          <w:szCs w:val="23"/>
          <w:shd w:val="clear" w:color="auto" w:fill="FFFFFF"/>
        </w:rPr>
        <w:t xml:space="preserve">, </w:t>
      </w:r>
      <w:r>
        <w:rPr>
          <w:szCs w:val="23"/>
          <w:shd w:val="clear" w:color="auto" w:fill="FFFFFF"/>
        </w:rPr>
        <w:t>а теперь</w:t>
      </w:r>
    </w:p>
    <w:p w:rsidR="001B13BC" w:rsidRDefault="001B13BC" w:rsidP="001B13BC">
      <w:pPr>
        <w:ind w:right="28" w:firstLine="426"/>
        <w:rPr>
          <w:szCs w:val="23"/>
          <w:shd w:val="clear" w:color="auto" w:fill="FFFFFF"/>
        </w:rPr>
      </w:pPr>
      <w:r>
        <w:rPr>
          <w:szCs w:val="23"/>
          <w:shd w:val="clear" w:color="auto" w:fill="FFFFFF"/>
        </w:rPr>
        <w:t xml:space="preserve">- </w:t>
      </w:r>
      <w:r w:rsidR="00706E8F" w:rsidRPr="002B46AA">
        <w:rPr>
          <w:szCs w:val="23"/>
          <w:shd w:val="clear" w:color="auto" w:fill="FFFFFF"/>
        </w:rPr>
        <w:t>и</w:t>
      </w:r>
      <w:r>
        <w:rPr>
          <w:szCs w:val="23"/>
          <w:shd w:val="clear" w:color="auto" w:fill="FFFFFF"/>
        </w:rPr>
        <w:t xml:space="preserve"> </w:t>
      </w:r>
      <w:r w:rsidR="00706E8F" w:rsidRPr="001B13BC">
        <w:rPr>
          <w:b/>
          <w:i/>
          <w:szCs w:val="23"/>
          <w:shd w:val="clear" w:color="auto" w:fill="FFFFFF"/>
        </w:rPr>
        <w:t xml:space="preserve">Изначально Вышестоящей </w:t>
      </w:r>
      <w:r w:rsidR="00132156" w:rsidRPr="001B13BC">
        <w:rPr>
          <w:b/>
          <w:i/>
          <w:szCs w:val="23"/>
          <w:shd w:val="clear" w:color="auto" w:fill="FFFFFF"/>
        </w:rPr>
        <w:t>п</w:t>
      </w:r>
      <w:r w:rsidR="00706E8F" w:rsidRPr="001B13BC">
        <w:rPr>
          <w:b/>
          <w:i/>
          <w:szCs w:val="23"/>
          <w:shd w:val="clear" w:color="auto" w:fill="FFFFFF"/>
        </w:rPr>
        <w:t>роявленности 12-го Изначально Вышестоящего Проявления</w:t>
      </w:r>
      <w:r w:rsidR="00706E8F" w:rsidRPr="002B46AA">
        <w:rPr>
          <w:szCs w:val="23"/>
          <w:shd w:val="clear" w:color="auto" w:fill="FFFFFF"/>
        </w:rPr>
        <w:t xml:space="preserve"> (если он в 12-м</w:t>
      </w:r>
      <w:r w:rsidR="00132156">
        <w:rPr>
          <w:szCs w:val="23"/>
          <w:shd w:val="clear" w:color="auto" w:fill="FFFFFF"/>
        </w:rPr>
        <w:t>)</w:t>
      </w:r>
      <w:r w:rsidR="00706E8F" w:rsidRPr="002B46AA">
        <w:rPr>
          <w:szCs w:val="23"/>
          <w:shd w:val="clear" w:color="auto" w:fill="FFFFFF"/>
        </w:rPr>
        <w:t xml:space="preserve">, </w:t>
      </w:r>
      <w:r w:rsidR="00132156">
        <w:rPr>
          <w:szCs w:val="23"/>
          <w:shd w:val="clear" w:color="auto" w:fill="FFFFFF"/>
        </w:rPr>
        <w:t>9-</w:t>
      </w:r>
      <w:r w:rsidR="00706E8F" w:rsidRPr="002B46AA">
        <w:rPr>
          <w:szCs w:val="23"/>
          <w:shd w:val="clear" w:color="auto" w:fill="FFFFFF"/>
        </w:rPr>
        <w:t>го Изн</w:t>
      </w:r>
      <w:r w:rsidR="00132156">
        <w:rPr>
          <w:szCs w:val="23"/>
          <w:shd w:val="clear" w:color="auto" w:fill="FFFFFF"/>
        </w:rPr>
        <w:t>ачально Вышестоящего Проявления</w:t>
      </w:r>
      <w:r w:rsidR="00706E8F" w:rsidRPr="002B46AA">
        <w:rPr>
          <w:szCs w:val="23"/>
          <w:shd w:val="clear" w:color="auto" w:fill="FFFFFF"/>
        </w:rPr>
        <w:t xml:space="preserve"> </w:t>
      </w:r>
      <w:r w:rsidR="00132156">
        <w:rPr>
          <w:szCs w:val="23"/>
          <w:shd w:val="clear" w:color="auto" w:fill="FFFFFF"/>
        </w:rPr>
        <w:t>(</w:t>
      </w:r>
      <w:r w:rsidR="00706E8F" w:rsidRPr="002B46AA">
        <w:rPr>
          <w:szCs w:val="23"/>
          <w:shd w:val="clear" w:color="auto" w:fill="FFFFFF"/>
        </w:rPr>
        <w:t>если он в 9-м</w:t>
      </w:r>
      <w:r w:rsidR="00132156">
        <w:rPr>
          <w:szCs w:val="23"/>
          <w:shd w:val="clear" w:color="auto" w:fill="FFFFFF"/>
        </w:rPr>
        <w:t>)</w:t>
      </w:r>
      <w:r w:rsidR="00706E8F" w:rsidRPr="002B46AA">
        <w:rPr>
          <w:szCs w:val="23"/>
          <w:shd w:val="clear" w:color="auto" w:fill="FFFFFF"/>
        </w:rPr>
        <w:t xml:space="preserve">, </w:t>
      </w:r>
      <w:r w:rsidR="00132156">
        <w:rPr>
          <w:szCs w:val="23"/>
          <w:shd w:val="clear" w:color="auto" w:fill="FFFFFF"/>
        </w:rPr>
        <w:t>5-го (если он в 5-</w:t>
      </w:r>
      <w:r w:rsidR="00706E8F" w:rsidRPr="002B46AA">
        <w:rPr>
          <w:szCs w:val="23"/>
          <w:shd w:val="clear" w:color="auto" w:fill="FFFFFF"/>
        </w:rPr>
        <w:t>м)</w:t>
      </w:r>
    </w:p>
    <w:p w:rsidR="00706E8F" w:rsidRPr="002B46AA" w:rsidRDefault="001B13BC" w:rsidP="00706E8F">
      <w:pPr>
        <w:ind w:right="28" w:firstLine="426"/>
        <w:rPr>
          <w:szCs w:val="23"/>
          <w:shd w:val="clear" w:color="auto" w:fill="FFFFFF"/>
        </w:rPr>
      </w:pPr>
      <w:r>
        <w:rPr>
          <w:b/>
          <w:i/>
          <w:szCs w:val="23"/>
          <w:shd w:val="clear" w:color="auto" w:fill="FFFFFF"/>
        </w:rPr>
        <w:t xml:space="preserve">- </w:t>
      </w:r>
      <w:r w:rsidR="00706E8F" w:rsidRPr="001B13BC">
        <w:rPr>
          <w:b/>
          <w:i/>
          <w:szCs w:val="23"/>
          <w:shd w:val="clear" w:color="auto" w:fill="FFFFFF"/>
        </w:rPr>
        <w:t>и физического присутствия Планеты</w:t>
      </w:r>
      <w:r w:rsidR="00706E8F" w:rsidRPr="002B46AA">
        <w:rPr>
          <w:szCs w:val="23"/>
          <w:shd w:val="clear" w:color="auto" w:fill="FFFFFF"/>
        </w:rPr>
        <w:t xml:space="preserve"> вместе, </w:t>
      </w:r>
      <w:r w:rsidR="00706E8F" w:rsidRPr="001B13BC">
        <w:rPr>
          <w:szCs w:val="23"/>
          <w:shd w:val="clear" w:color="auto" w:fill="FFFFFF"/>
        </w:rPr>
        <w:t xml:space="preserve">образуя </w:t>
      </w:r>
      <w:r w:rsidR="00706E8F" w:rsidRPr="001B13BC">
        <w:rPr>
          <w:b/>
          <w:szCs w:val="23"/>
          <w:shd w:val="clear" w:color="auto" w:fill="FFFFFF"/>
        </w:rPr>
        <w:t xml:space="preserve">новый </w:t>
      </w:r>
      <w:r w:rsidR="00132156" w:rsidRPr="001B13BC">
        <w:rPr>
          <w:b/>
          <w:szCs w:val="23"/>
          <w:shd w:val="clear" w:color="auto" w:fill="FFFFFF"/>
        </w:rPr>
        <w:t>О</w:t>
      </w:r>
      <w:r w:rsidR="00706E8F" w:rsidRPr="001B13BC">
        <w:rPr>
          <w:b/>
          <w:szCs w:val="23"/>
          <w:shd w:val="clear" w:color="auto" w:fill="FFFFFF"/>
        </w:rPr>
        <w:t>гонь</w:t>
      </w:r>
      <w:r w:rsidR="00706E8F" w:rsidRPr="001B13BC">
        <w:rPr>
          <w:szCs w:val="23"/>
          <w:shd w:val="clear" w:color="auto" w:fill="FFFFFF"/>
        </w:rPr>
        <w:t xml:space="preserve"> и развёртывая </w:t>
      </w:r>
      <w:r w:rsidR="00706E8F" w:rsidRPr="001B13BC">
        <w:rPr>
          <w:b/>
          <w:szCs w:val="23"/>
          <w:shd w:val="clear" w:color="auto" w:fill="FFFFFF"/>
        </w:rPr>
        <w:t xml:space="preserve">новый </w:t>
      </w:r>
      <w:r w:rsidR="00132156" w:rsidRPr="001B13BC">
        <w:rPr>
          <w:b/>
          <w:szCs w:val="23"/>
          <w:shd w:val="clear" w:color="auto" w:fill="FFFFFF"/>
        </w:rPr>
        <w:t>С</w:t>
      </w:r>
      <w:r w:rsidR="00706E8F" w:rsidRPr="001B13BC">
        <w:rPr>
          <w:b/>
          <w:szCs w:val="23"/>
          <w:shd w:val="clear" w:color="auto" w:fill="FFFFFF"/>
        </w:rPr>
        <w:t>интез</w:t>
      </w:r>
      <w:r w:rsidR="00706E8F" w:rsidRPr="002B46AA">
        <w:rPr>
          <w:szCs w:val="23"/>
          <w:shd w:val="clear" w:color="auto" w:fill="FFFFFF"/>
        </w:rPr>
        <w:t xml:space="preserve"> от Отца этим.</w:t>
      </w:r>
    </w:p>
    <w:p w:rsidR="00706E8F" w:rsidRPr="001B13BC" w:rsidRDefault="00706E8F" w:rsidP="00706E8F">
      <w:pPr>
        <w:ind w:right="28" w:firstLine="426"/>
        <w:rPr>
          <w:szCs w:val="23"/>
          <w:shd w:val="clear" w:color="auto" w:fill="FFFFFF"/>
        </w:rPr>
      </w:pPr>
      <w:r w:rsidRPr="001B13BC">
        <w:rPr>
          <w:szCs w:val="23"/>
          <w:shd w:val="clear" w:color="auto" w:fill="FFFFFF"/>
        </w:rPr>
        <w:t>Пункт один – это то, из чего строятся все оболочки и здания.</w:t>
      </w:r>
    </w:p>
    <w:p w:rsidR="001B13BC" w:rsidRDefault="001B13BC" w:rsidP="00706E8F">
      <w:pPr>
        <w:ind w:right="28" w:firstLine="426"/>
        <w:rPr>
          <w:szCs w:val="23"/>
          <w:shd w:val="clear" w:color="auto" w:fill="FFFFFF"/>
        </w:rPr>
      </w:pPr>
      <w:r>
        <w:rPr>
          <w:szCs w:val="23"/>
          <w:shd w:val="clear" w:color="auto" w:fill="FFFFFF"/>
        </w:rPr>
        <w:t>Ещё раз.</w:t>
      </w:r>
    </w:p>
    <w:p w:rsidR="001B13BC" w:rsidRPr="001B13BC" w:rsidRDefault="001B13BC" w:rsidP="00706E8F">
      <w:pPr>
        <w:ind w:right="28" w:firstLine="426"/>
        <w:rPr>
          <w:szCs w:val="23"/>
          <w:u w:val="single"/>
          <w:shd w:val="clear" w:color="auto" w:fill="FFFFFF"/>
        </w:rPr>
      </w:pPr>
      <w:r w:rsidRPr="001B13BC">
        <w:rPr>
          <w:szCs w:val="23"/>
          <w:u w:val="single"/>
          <w:shd w:val="clear" w:color="auto" w:fill="FFFFFF"/>
        </w:rPr>
        <w:t>Я 12-й Дом 28-го ДИВО:</w:t>
      </w:r>
    </w:p>
    <w:p w:rsidR="00706E8F" w:rsidRPr="002B46AA" w:rsidRDefault="001B13BC"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 12-я </w:t>
      </w:r>
      <w:r>
        <w:rPr>
          <w:szCs w:val="23"/>
          <w:shd w:val="clear" w:color="auto" w:fill="FFFFFF"/>
        </w:rPr>
        <w:t>в</w:t>
      </w:r>
      <w:r w:rsidR="00706E8F" w:rsidRPr="002B46AA">
        <w:rPr>
          <w:szCs w:val="23"/>
          <w:shd w:val="clear" w:color="auto" w:fill="FFFFFF"/>
        </w:rPr>
        <w:t xml:space="preserve">ышестоящая </w:t>
      </w:r>
      <w:r>
        <w:rPr>
          <w:szCs w:val="23"/>
          <w:shd w:val="clear" w:color="auto" w:fill="FFFFFF"/>
        </w:rPr>
        <w:t>п</w:t>
      </w:r>
      <w:r w:rsidR="00706E8F" w:rsidRPr="002B46AA">
        <w:rPr>
          <w:szCs w:val="23"/>
          <w:shd w:val="clear" w:color="auto" w:fill="FFFFFF"/>
        </w:rPr>
        <w:t>роявленность 28</w:t>
      </w:r>
      <w:r>
        <w:rPr>
          <w:szCs w:val="23"/>
          <w:shd w:val="clear" w:color="auto" w:fill="FFFFFF"/>
        </w:rPr>
        <w:t>-го</w:t>
      </w:r>
      <w:r w:rsidR="00706E8F" w:rsidRPr="002B46AA">
        <w:rPr>
          <w:szCs w:val="23"/>
          <w:shd w:val="clear" w:color="auto" w:fill="FFFFFF"/>
        </w:rPr>
        <w:t xml:space="preserve"> Проявления – </w:t>
      </w:r>
      <w:r w:rsidR="00706E8F" w:rsidRPr="002B46AA">
        <w:rPr>
          <w:szCs w:val="23"/>
          <w:u w:val="single"/>
          <w:shd w:val="clear" w:color="auto" w:fill="FFFFFF"/>
        </w:rPr>
        <w:t>раз</w:t>
      </w:r>
      <w:r w:rsidR="00706E8F" w:rsidRPr="002B46AA">
        <w:rPr>
          <w:szCs w:val="23"/>
          <w:shd w:val="clear" w:color="auto" w:fill="FFFFFF"/>
        </w:rPr>
        <w:t xml:space="preserve">, где я служу, только не </w:t>
      </w:r>
      <w:r>
        <w:rPr>
          <w:szCs w:val="23"/>
          <w:shd w:val="clear" w:color="auto" w:fill="FFFFFF"/>
        </w:rPr>
        <w:t>в Управлении</w:t>
      </w:r>
      <w:r w:rsidR="00706E8F" w:rsidRPr="002B46AA">
        <w:rPr>
          <w:szCs w:val="23"/>
          <w:shd w:val="clear" w:color="auto" w:fill="FFFFFF"/>
        </w:rPr>
        <w:t xml:space="preserve"> Синтеза, а именно огонь 12-й </w:t>
      </w:r>
      <w:r>
        <w:rPr>
          <w:szCs w:val="23"/>
          <w:shd w:val="clear" w:color="auto" w:fill="FFFFFF"/>
        </w:rPr>
        <w:t>в</w:t>
      </w:r>
      <w:r w:rsidR="00706E8F" w:rsidRPr="002B46AA">
        <w:rPr>
          <w:szCs w:val="23"/>
          <w:shd w:val="clear" w:color="auto" w:fill="FFFFFF"/>
        </w:rPr>
        <w:t xml:space="preserve">ышестоящей </w:t>
      </w:r>
      <w:r>
        <w:rPr>
          <w:szCs w:val="23"/>
          <w:shd w:val="clear" w:color="auto" w:fill="FFFFFF"/>
        </w:rPr>
        <w:t>п</w:t>
      </w:r>
      <w:r w:rsidR="00706E8F" w:rsidRPr="002B46AA">
        <w:rPr>
          <w:szCs w:val="23"/>
          <w:shd w:val="clear" w:color="auto" w:fill="FFFFFF"/>
        </w:rPr>
        <w:t>роявленности.</w:t>
      </w:r>
    </w:p>
    <w:p w:rsidR="00706E8F" w:rsidRPr="002B46AA" w:rsidRDefault="001B13BC" w:rsidP="00706E8F">
      <w:pPr>
        <w:ind w:right="28" w:firstLine="426"/>
        <w:rPr>
          <w:szCs w:val="23"/>
          <w:shd w:val="clear" w:color="auto" w:fill="FFFFFF"/>
        </w:rPr>
      </w:pPr>
      <w:r>
        <w:rPr>
          <w:szCs w:val="23"/>
          <w:shd w:val="clear" w:color="auto" w:fill="FFFFFF"/>
        </w:rPr>
        <w:t xml:space="preserve">- </w:t>
      </w:r>
      <w:r w:rsidR="00706E8F" w:rsidRPr="002B46AA">
        <w:rPr>
          <w:szCs w:val="23"/>
          <w:shd w:val="clear" w:color="auto" w:fill="FFFFFF"/>
        </w:rPr>
        <w:t xml:space="preserve">12-я Изначально Вышестоящая </w:t>
      </w:r>
      <w:r>
        <w:rPr>
          <w:szCs w:val="23"/>
          <w:shd w:val="clear" w:color="auto" w:fill="FFFFFF"/>
        </w:rPr>
        <w:t>п</w:t>
      </w:r>
      <w:r w:rsidR="00706E8F" w:rsidRPr="002B46AA">
        <w:rPr>
          <w:szCs w:val="23"/>
          <w:shd w:val="clear" w:color="auto" w:fill="FFFFFF"/>
        </w:rPr>
        <w:t xml:space="preserve">роявленность в синтезе с Изначально Вышестоящим присутствием – </w:t>
      </w:r>
      <w:r w:rsidR="00706E8F" w:rsidRPr="002B46AA">
        <w:rPr>
          <w:szCs w:val="23"/>
          <w:u w:val="single"/>
          <w:shd w:val="clear" w:color="auto" w:fill="FFFFFF"/>
        </w:rPr>
        <w:t>два</w:t>
      </w:r>
      <w:r w:rsidR="00706E8F" w:rsidRPr="002B46AA">
        <w:rPr>
          <w:szCs w:val="23"/>
          <w:shd w:val="clear" w:color="auto" w:fill="FFFFFF"/>
        </w:rPr>
        <w:t>.</w:t>
      </w:r>
    </w:p>
    <w:p w:rsidR="00706E8F" w:rsidRPr="002B46AA" w:rsidRDefault="001B13BC" w:rsidP="00706E8F">
      <w:pPr>
        <w:ind w:right="28" w:firstLine="426"/>
        <w:rPr>
          <w:szCs w:val="23"/>
          <w:shd w:val="clear" w:color="auto" w:fill="FFFFFF"/>
        </w:rPr>
      </w:pPr>
      <w:r>
        <w:rPr>
          <w:szCs w:val="23"/>
          <w:shd w:val="clear" w:color="auto" w:fill="FFFFFF"/>
        </w:rPr>
        <w:t xml:space="preserve">- </w:t>
      </w:r>
      <w:r w:rsidR="00706E8F" w:rsidRPr="002B46AA">
        <w:rPr>
          <w:szCs w:val="23"/>
          <w:shd w:val="clear" w:color="auto" w:fill="FFFFFF"/>
        </w:rPr>
        <w:t xml:space="preserve">28-е Изначально Вышестоящее Проявление – </w:t>
      </w:r>
      <w:r w:rsidR="00706E8F" w:rsidRPr="002B46AA">
        <w:rPr>
          <w:szCs w:val="23"/>
          <w:u w:val="single"/>
          <w:shd w:val="clear" w:color="auto" w:fill="FFFFFF"/>
        </w:rPr>
        <w:t>три</w:t>
      </w:r>
      <w:r w:rsidR="00706E8F"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Ну, мы объединили Огонь и Материю потом в целом 28 Проявление, как ДАО.</w:t>
      </w:r>
    </w:p>
    <w:p w:rsidR="001B13BC" w:rsidRDefault="001B13BC" w:rsidP="001B13BC">
      <w:pPr>
        <w:ind w:right="28" w:firstLine="426"/>
        <w:rPr>
          <w:szCs w:val="23"/>
          <w:shd w:val="clear" w:color="auto" w:fill="FFFFFF"/>
        </w:rPr>
      </w:pPr>
      <w:r>
        <w:rPr>
          <w:szCs w:val="23"/>
          <w:shd w:val="clear" w:color="auto" w:fill="FFFFFF"/>
        </w:rPr>
        <w:t xml:space="preserve">- </w:t>
      </w:r>
      <w:r w:rsidR="00706E8F" w:rsidRPr="002B46AA">
        <w:rPr>
          <w:szCs w:val="23"/>
          <w:shd w:val="clear" w:color="auto" w:fill="FFFFFF"/>
        </w:rPr>
        <w:t xml:space="preserve">И физическое присутствие Планеты – </w:t>
      </w:r>
      <w:r w:rsidR="00706E8F" w:rsidRPr="002B46AA">
        <w:rPr>
          <w:szCs w:val="23"/>
          <w:u w:val="single"/>
          <w:shd w:val="clear" w:color="auto" w:fill="FFFFFF"/>
        </w:rPr>
        <w:t>четыре</w:t>
      </w:r>
      <w:r w:rsidR="00706E8F" w:rsidRPr="002B46AA">
        <w:rPr>
          <w:szCs w:val="23"/>
          <w:shd w:val="clear" w:color="auto" w:fill="FFFFFF"/>
        </w:rPr>
        <w:t>.</w:t>
      </w:r>
      <w:r>
        <w:rPr>
          <w:szCs w:val="23"/>
          <w:shd w:val="clear" w:color="auto" w:fill="FFFFFF"/>
        </w:rPr>
        <w:t xml:space="preserve"> </w:t>
      </w:r>
      <w:r w:rsidR="00706E8F" w:rsidRPr="002B46AA">
        <w:rPr>
          <w:szCs w:val="23"/>
          <w:shd w:val="clear" w:color="auto" w:fill="FFFFFF"/>
        </w:rPr>
        <w:t xml:space="preserve">Больше ничего, </w:t>
      </w:r>
      <w:r w:rsidR="00706E8F" w:rsidRPr="001B13BC">
        <w:rPr>
          <w:spacing w:val="20"/>
          <w:szCs w:val="23"/>
          <w:shd w:val="clear" w:color="auto" w:fill="FFFFFF"/>
        </w:rPr>
        <w:t>только</w:t>
      </w:r>
      <w:r>
        <w:rPr>
          <w:szCs w:val="23"/>
          <w:shd w:val="clear" w:color="auto" w:fill="FFFFFF"/>
        </w:rPr>
        <w:t xml:space="preserve"> физическое присутствие.</w:t>
      </w:r>
    </w:p>
    <w:p w:rsidR="00706E8F" w:rsidRPr="002B46AA" w:rsidRDefault="00706E8F" w:rsidP="001B13BC">
      <w:pPr>
        <w:ind w:right="28" w:firstLine="426"/>
        <w:rPr>
          <w:szCs w:val="23"/>
          <w:shd w:val="clear" w:color="auto" w:fill="FFFFFF"/>
        </w:rPr>
      </w:pPr>
      <w:r w:rsidRPr="002B46AA">
        <w:rPr>
          <w:szCs w:val="23"/>
          <w:shd w:val="clear" w:color="auto" w:fill="FFFFFF"/>
        </w:rPr>
        <w:t xml:space="preserve">В синтезе четырёх в одном, из четырёх </w:t>
      </w:r>
      <w:r w:rsidR="001B13BC">
        <w:rPr>
          <w:szCs w:val="23"/>
          <w:shd w:val="clear" w:color="auto" w:fill="FFFFFF"/>
        </w:rPr>
        <w:t>О</w:t>
      </w:r>
      <w:r w:rsidRPr="002B46AA">
        <w:rPr>
          <w:szCs w:val="23"/>
          <w:shd w:val="clear" w:color="auto" w:fill="FFFFFF"/>
        </w:rPr>
        <w:t xml:space="preserve">гней рождается первый </w:t>
      </w:r>
      <w:r w:rsidR="001B13BC">
        <w:rPr>
          <w:szCs w:val="23"/>
          <w:shd w:val="clear" w:color="auto" w:fill="FFFFFF"/>
        </w:rPr>
        <w:t>С</w:t>
      </w:r>
      <w:r w:rsidRPr="002B46AA">
        <w:rPr>
          <w:szCs w:val="23"/>
          <w:shd w:val="clear" w:color="auto" w:fill="FFFFFF"/>
        </w:rPr>
        <w:t>интез, из которого состоит Дом Проявления.</w:t>
      </w:r>
    </w:p>
    <w:p w:rsidR="00706E8F" w:rsidRPr="002B46AA" w:rsidRDefault="00706E8F" w:rsidP="00706E8F">
      <w:pPr>
        <w:ind w:right="28" w:firstLine="426"/>
        <w:rPr>
          <w:szCs w:val="23"/>
          <w:shd w:val="clear" w:color="auto" w:fill="FFFFFF"/>
        </w:rPr>
      </w:pPr>
      <w:r w:rsidRPr="002B46AA">
        <w:rPr>
          <w:szCs w:val="23"/>
          <w:shd w:val="clear" w:color="auto" w:fill="FFFFFF"/>
        </w:rPr>
        <w:t>Что я такого сложного сейчас сказал?</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У вас должен быть свой своеобразный </w:t>
      </w:r>
      <w:r w:rsidR="001B13BC">
        <w:rPr>
          <w:szCs w:val="23"/>
          <w:shd w:val="clear" w:color="auto" w:fill="FFFFFF"/>
        </w:rPr>
        <w:t>О</w:t>
      </w:r>
      <w:r w:rsidRPr="002B46AA">
        <w:rPr>
          <w:szCs w:val="23"/>
          <w:shd w:val="clear" w:color="auto" w:fill="FFFFFF"/>
        </w:rPr>
        <w:t xml:space="preserve">гонь? Не </w:t>
      </w:r>
      <w:r w:rsidR="001B13BC">
        <w:rPr>
          <w:szCs w:val="23"/>
          <w:shd w:val="clear" w:color="auto" w:fill="FFFFFF"/>
        </w:rPr>
        <w:t>Ч</w:t>
      </w:r>
      <w:r w:rsidRPr="002B46AA">
        <w:rPr>
          <w:szCs w:val="23"/>
          <w:shd w:val="clear" w:color="auto" w:fill="FFFFFF"/>
        </w:rPr>
        <w:t xml:space="preserve">асти, не Иерархии, а именно Дома? </w:t>
      </w:r>
      <w:r w:rsidR="001B13BC" w:rsidRPr="002B46AA">
        <w:rPr>
          <w:szCs w:val="23"/>
          <w:shd w:val="clear" w:color="auto" w:fill="FFFFFF"/>
        </w:rPr>
        <w:t xml:space="preserve">– </w:t>
      </w:r>
      <w:r w:rsidRPr="002B46AA">
        <w:rPr>
          <w:szCs w:val="23"/>
          <w:shd w:val="clear" w:color="auto" w:fill="FFFFFF"/>
        </w:rPr>
        <w:t xml:space="preserve">Должен. Где его взять? </w:t>
      </w:r>
      <w:r w:rsidR="001B13BC" w:rsidRPr="002B46AA">
        <w:rPr>
          <w:szCs w:val="23"/>
          <w:shd w:val="clear" w:color="auto" w:fill="FFFFFF"/>
        </w:rPr>
        <w:t xml:space="preserve">– </w:t>
      </w:r>
      <w:r w:rsidR="001B13BC">
        <w:rPr>
          <w:szCs w:val="23"/>
          <w:shd w:val="clear" w:color="auto" w:fill="FFFFFF"/>
        </w:rPr>
        <w:t xml:space="preserve">Из этого. Это от Отца? – </w:t>
      </w:r>
      <w:r w:rsidRPr="002B46AA">
        <w:rPr>
          <w:szCs w:val="23"/>
          <w:shd w:val="clear" w:color="auto" w:fill="FFFFFF"/>
        </w:rPr>
        <w:t xml:space="preserve">В принципе, да. Но когда вы собрали четыре огня, Отец на это фиксирует новый </w:t>
      </w:r>
      <w:r w:rsidR="001B13BC">
        <w:rPr>
          <w:szCs w:val="23"/>
          <w:u w:val="single"/>
          <w:shd w:val="clear" w:color="auto" w:fill="FFFFFF"/>
        </w:rPr>
        <w:t>уникальный С</w:t>
      </w:r>
      <w:r w:rsidRPr="002B46AA">
        <w:rPr>
          <w:szCs w:val="23"/>
          <w:u w:val="single"/>
          <w:shd w:val="clear" w:color="auto" w:fill="FFFFFF"/>
        </w:rPr>
        <w:t>интез</w:t>
      </w:r>
      <w:r w:rsidRPr="002B46AA">
        <w:rPr>
          <w:szCs w:val="23"/>
          <w:shd w:val="clear" w:color="auto" w:fill="FFFFFF"/>
        </w:rPr>
        <w:t xml:space="preserve">. И не 12-й и не 28-й, а в синтезе вот этих </w:t>
      </w:r>
      <w:r w:rsidR="001B13BC">
        <w:rPr>
          <w:szCs w:val="23"/>
          <w:shd w:val="clear" w:color="auto" w:fill="FFFFFF"/>
        </w:rPr>
        <w:t>все</w:t>
      </w:r>
      <w:r w:rsidRPr="002B46AA">
        <w:rPr>
          <w:szCs w:val="23"/>
          <w:shd w:val="clear" w:color="auto" w:fill="FFFFFF"/>
        </w:rPr>
        <w:t>х своеобразий. Это первое.</w:t>
      </w:r>
    </w:p>
    <w:p w:rsidR="00706E8F" w:rsidRPr="002B46AA" w:rsidRDefault="00706E8F" w:rsidP="00706E8F">
      <w:pPr>
        <w:ind w:right="28" w:firstLine="426"/>
        <w:rPr>
          <w:szCs w:val="23"/>
          <w:shd w:val="clear" w:color="auto" w:fill="FFFFFF"/>
        </w:rPr>
      </w:pPr>
      <w:r w:rsidRPr="002B46AA">
        <w:rPr>
          <w:szCs w:val="23"/>
          <w:shd w:val="clear" w:color="auto" w:fill="FFFFFF"/>
        </w:rPr>
        <w:t>Дом начинает строиться с этого. Это</w:t>
      </w:r>
      <w:r w:rsidR="001B13BC">
        <w:rPr>
          <w:szCs w:val="23"/>
          <w:shd w:val="clear" w:color="auto" w:fill="FFFFFF"/>
        </w:rPr>
        <w:t>,</w:t>
      </w:r>
      <w:r w:rsidRPr="002B46AA">
        <w:rPr>
          <w:szCs w:val="23"/>
          <w:shd w:val="clear" w:color="auto" w:fill="FFFFFF"/>
        </w:rPr>
        <w:t xml:space="preserve"> можно сказать </w:t>
      </w:r>
      <w:r w:rsidRPr="007B21B4">
        <w:rPr>
          <w:i/>
          <w:szCs w:val="23"/>
          <w:u w:val="single"/>
          <w:shd w:val="clear" w:color="auto" w:fill="FFFFFF"/>
        </w:rPr>
        <w:t>фундамент</w:t>
      </w:r>
      <w:r w:rsidRPr="001B13BC">
        <w:rPr>
          <w:szCs w:val="23"/>
          <w:shd w:val="clear" w:color="auto" w:fill="FFFFFF"/>
        </w:rPr>
        <w:t>.</w:t>
      </w:r>
      <w:r w:rsidRPr="002B46AA">
        <w:rPr>
          <w:szCs w:val="23"/>
          <w:shd w:val="clear" w:color="auto" w:fill="FFFFFF"/>
        </w:rPr>
        <w:t xml:space="preserve"> Ну, первая такая заливка, это ещё не сам даже фундамент. Есть ещё два пункта, которые фундаментализируют этот Дом.</w:t>
      </w:r>
    </w:p>
    <w:p w:rsidR="001B13BC" w:rsidRPr="002B46AA" w:rsidRDefault="00706E8F" w:rsidP="007B21B4">
      <w:pPr>
        <w:ind w:right="28" w:firstLine="426"/>
        <w:rPr>
          <w:szCs w:val="23"/>
          <w:shd w:val="clear" w:color="auto" w:fill="FFFFFF"/>
        </w:rPr>
      </w:pPr>
      <w:r w:rsidRPr="002B46AA">
        <w:rPr>
          <w:szCs w:val="23"/>
          <w:shd w:val="clear" w:color="auto" w:fill="FFFFFF"/>
        </w:rPr>
        <w:t>Пункт два. А, во, это одна стена фундамента, Владыка мне подсказал, из четырёх. У нас же 4-рица. Восьмигранник строить не будем, у нас голова поплывёт.</w:t>
      </w:r>
    </w:p>
    <w:p w:rsidR="00706E8F" w:rsidRPr="001B13BC" w:rsidRDefault="00131ED6" w:rsidP="00131ED6">
      <w:pPr>
        <w:pStyle w:val="ac"/>
        <w:numPr>
          <w:ilvl w:val="0"/>
          <w:numId w:val="25"/>
        </w:numPr>
        <w:tabs>
          <w:tab w:val="left" w:pos="709"/>
          <w:tab w:val="left" w:pos="851"/>
        </w:tabs>
        <w:ind w:left="0" w:right="28" w:firstLine="426"/>
        <w:rPr>
          <w:szCs w:val="23"/>
          <w:shd w:val="clear" w:color="auto" w:fill="FFFFFF"/>
        </w:rPr>
      </w:pPr>
      <w:r w:rsidRPr="00131ED6">
        <w:rPr>
          <w:b/>
          <w:szCs w:val="23"/>
          <w:u w:val="single"/>
          <w:shd w:val="clear" w:color="auto" w:fill="FFFFFF"/>
        </w:rPr>
        <w:t>2</w:t>
      </w:r>
      <w:r>
        <w:rPr>
          <w:szCs w:val="23"/>
          <w:u w:val="single"/>
          <w:shd w:val="clear" w:color="auto" w:fill="FFFFFF"/>
        </w:rPr>
        <w:t xml:space="preserve">. </w:t>
      </w:r>
      <w:r w:rsidR="00706E8F" w:rsidRPr="001B13BC">
        <w:rPr>
          <w:szCs w:val="23"/>
          <w:u w:val="single"/>
          <w:shd w:val="clear" w:color="auto" w:fill="FFFFFF"/>
        </w:rPr>
        <w:t>Пункт два</w:t>
      </w:r>
      <w:r w:rsidR="001B13BC" w:rsidRPr="001B13BC">
        <w:rPr>
          <w:szCs w:val="23"/>
          <w:shd w:val="clear" w:color="auto" w:fill="FFFFFF"/>
        </w:rPr>
        <w:t>,</w:t>
      </w:r>
      <w:r w:rsidR="00706E8F" w:rsidRPr="001B13BC">
        <w:rPr>
          <w:szCs w:val="23"/>
          <w:shd w:val="clear" w:color="auto" w:fill="FFFFFF"/>
        </w:rPr>
        <w:t xml:space="preserve"> фундамента. Из тех же самых опер. Сделав это из тех же самых вариантов, думаем, что в пункт два входит? Простенько.</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1B13BC">
        <w:rPr>
          <w:szCs w:val="23"/>
          <w:shd w:val="clear" w:color="auto" w:fill="FFFFFF"/>
        </w:rPr>
        <w:t>Оболочка. Сфера.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 ещё оболочки. Пока фундамент. Оболочка дальше. Оболочка это вон внешние стены, внутренние стены. Мы о фундаменте. Нет оболочек, нет сфер. Мы растим Дом. Сферы и оболочки из этого </w:t>
      </w:r>
      <w:r w:rsidR="001B13BC">
        <w:rPr>
          <w:szCs w:val="23"/>
          <w:shd w:val="clear" w:color="auto" w:fill="FFFFFF"/>
        </w:rPr>
        <w:t>О</w:t>
      </w:r>
      <w:r w:rsidRPr="002B46AA">
        <w:rPr>
          <w:szCs w:val="23"/>
          <w:shd w:val="clear" w:color="auto" w:fill="FFFFFF"/>
        </w:rPr>
        <w:t>гня вырастают. У нас Метагалактическое развитие? Значит, 12-й Дом должен посмотреть в Метагалактику. Что он найдёт в Метагалактике?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w:t>
      </w:r>
      <w:r w:rsidR="001B13BC">
        <w:rPr>
          <w:i/>
          <w:szCs w:val="23"/>
          <w:shd w:val="clear" w:color="auto" w:fill="FFFFFF"/>
        </w:rPr>
        <w:t xml:space="preserve">зала: </w:t>
      </w:r>
      <w:r w:rsidR="001B13BC" w:rsidRPr="001B13BC">
        <w:rPr>
          <w:szCs w:val="23"/>
          <w:shd w:val="clear" w:color="auto" w:fill="FFFFFF"/>
        </w:rPr>
        <w:t>Присутствия по эволюциям.</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Присутствия, 12-й эволюции нет, но присутствия нашёл. Значит, вначале </w:t>
      </w:r>
      <w:r w:rsidR="00766DEE" w:rsidRPr="00766DEE">
        <w:rPr>
          <w:b/>
          <w:i/>
          <w:szCs w:val="23"/>
          <w:shd w:val="clear" w:color="auto" w:fill="FFFFFF"/>
        </w:rPr>
        <w:t>12-</w:t>
      </w:r>
      <w:r w:rsidRPr="00766DEE">
        <w:rPr>
          <w:b/>
          <w:i/>
          <w:szCs w:val="23"/>
          <w:shd w:val="clear" w:color="auto" w:fill="FFFFFF"/>
        </w:rPr>
        <w:t xml:space="preserve">присутственный </w:t>
      </w:r>
      <w:r w:rsidR="00766DEE" w:rsidRPr="00766DEE">
        <w:rPr>
          <w:b/>
          <w:i/>
          <w:szCs w:val="23"/>
          <w:shd w:val="clear" w:color="auto" w:fill="FFFFFF"/>
        </w:rPr>
        <w:t>О</w:t>
      </w:r>
      <w:r w:rsidRPr="00766DEE">
        <w:rPr>
          <w:b/>
          <w:i/>
          <w:szCs w:val="23"/>
          <w:shd w:val="clear" w:color="auto" w:fill="FFFFFF"/>
        </w:rPr>
        <w:t>гонь</w:t>
      </w:r>
      <w:r w:rsidR="00766DEE">
        <w:rPr>
          <w:szCs w:val="23"/>
          <w:shd w:val="clear" w:color="auto" w:fill="FFFFFF"/>
        </w:rPr>
        <w:t>. Вы скажете: «У</w:t>
      </w:r>
      <w:r w:rsidRPr="002B46AA">
        <w:rPr>
          <w:szCs w:val="23"/>
          <w:shd w:val="clear" w:color="auto" w:fill="FFFFFF"/>
        </w:rPr>
        <w:t xml:space="preserve"> всех ДИВО?</w:t>
      </w:r>
      <w:r w:rsidR="00766DEE">
        <w:rPr>
          <w:szCs w:val="23"/>
          <w:shd w:val="clear" w:color="auto" w:fill="FFFFFF"/>
        </w:rPr>
        <w:t>»</w:t>
      </w:r>
      <w:r w:rsidRPr="002B46AA">
        <w:rPr>
          <w:szCs w:val="23"/>
          <w:shd w:val="clear" w:color="auto" w:fill="FFFFFF"/>
        </w:rPr>
        <w:t xml:space="preserve"> – У всех ДИВО. Только в 28-м ДИ</w:t>
      </w:r>
      <w:r w:rsidR="00766DEE">
        <w:rPr>
          <w:szCs w:val="23"/>
          <w:shd w:val="clear" w:color="auto" w:fill="FFFFFF"/>
        </w:rPr>
        <w:t>ВО это будет под ракурсом 28-</w:t>
      </w:r>
      <w:r w:rsidRPr="002B46AA">
        <w:rPr>
          <w:szCs w:val="23"/>
          <w:shd w:val="clear" w:color="auto" w:fill="FFFFFF"/>
        </w:rPr>
        <w:t>прису</w:t>
      </w:r>
      <w:r w:rsidR="00766DEE">
        <w:rPr>
          <w:szCs w:val="23"/>
          <w:shd w:val="clear" w:color="auto" w:fill="FFFFFF"/>
        </w:rPr>
        <w:t>тственностей</w:t>
      </w:r>
      <w:r w:rsidRPr="002B46AA">
        <w:rPr>
          <w:szCs w:val="23"/>
          <w:shd w:val="clear" w:color="auto" w:fill="FFFFFF"/>
        </w:rPr>
        <w:t xml:space="preserve"> каждого из 12-ти присутствий.</w:t>
      </w:r>
    </w:p>
    <w:p w:rsidR="00766DEE" w:rsidRDefault="00706E8F" w:rsidP="00706E8F">
      <w:pPr>
        <w:ind w:right="28" w:firstLine="426"/>
        <w:rPr>
          <w:szCs w:val="23"/>
          <w:shd w:val="clear" w:color="auto" w:fill="FFFFFF"/>
        </w:rPr>
      </w:pPr>
      <w:r w:rsidRPr="002B46AA">
        <w:rPr>
          <w:szCs w:val="23"/>
          <w:shd w:val="clear" w:color="auto" w:fill="FFFFFF"/>
        </w:rPr>
        <w:t>А в 32-м ДИВО это будет в ракурсе 32-х присутственн</w:t>
      </w:r>
      <w:r w:rsidR="00766DEE">
        <w:rPr>
          <w:szCs w:val="23"/>
          <w:shd w:val="clear" w:color="auto" w:fill="FFFFFF"/>
        </w:rPr>
        <w:t>остей, каждого, ну, 12-го ДИВО.</w:t>
      </w:r>
    </w:p>
    <w:p w:rsidR="00766DEE" w:rsidRDefault="00706E8F" w:rsidP="00706E8F">
      <w:pPr>
        <w:ind w:right="28" w:firstLine="426"/>
        <w:rPr>
          <w:szCs w:val="23"/>
          <w:shd w:val="clear" w:color="auto" w:fill="FFFFFF"/>
        </w:rPr>
      </w:pPr>
      <w:r w:rsidRPr="002B46AA">
        <w:rPr>
          <w:szCs w:val="23"/>
          <w:shd w:val="clear" w:color="auto" w:fill="FFFFFF"/>
        </w:rPr>
        <w:t xml:space="preserve">Соответственно </w:t>
      </w:r>
      <w:r w:rsidR="00766DEE">
        <w:rPr>
          <w:szCs w:val="23"/>
          <w:shd w:val="clear" w:color="auto" w:fill="FFFFFF"/>
        </w:rPr>
        <w:t>у всех будет разный Огонь 12</w:t>
      </w:r>
      <w:r w:rsidR="00766DEE">
        <w:rPr>
          <w:szCs w:val="23"/>
          <w:shd w:val="clear" w:color="auto" w:fill="FFFFFF"/>
        </w:rPr>
        <w:noBreakHyphen/>
        <w:t>присутственный:</w:t>
      </w:r>
    </w:p>
    <w:p w:rsidR="00766DEE" w:rsidRDefault="00766DEE" w:rsidP="00706E8F">
      <w:pPr>
        <w:ind w:right="28" w:firstLine="426"/>
        <w:rPr>
          <w:szCs w:val="23"/>
          <w:shd w:val="clear" w:color="auto" w:fill="FFFFFF"/>
        </w:rPr>
      </w:pPr>
      <w:r>
        <w:rPr>
          <w:szCs w:val="23"/>
          <w:shd w:val="clear" w:color="auto" w:fill="FFFFFF"/>
        </w:rPr>
        <w:t>в ракурсе 28-х присутственностей,</w:t>
      </w:r>
    </w:p>
    <w:p w:rsidR="00766DEE" w:rsidRDefault="00706E8F" w:rsidP="00706E8F">
      <w:pPr>
        <w:ind w:right="28" w:firstLine="426"/>
        <w:rPr>
          <w:szCs w:val="23"/>
          <w:shd w:val="clear" w:color="auto" w:fill="FFFFFF"/>
        </w:rPr>
      </w:pPr>
      <w:r w:rsidRPr="002B46AA">
        <w:rPr>
          <w:szCs w:val="23"/>
          <w:shd w:val="clear" w:color="auto" w:fill="FFFFFF"/>
        </w:rPr>
        <w:t xml:space="preserve">в </w:t>
      </w:r>
      <w:r w:rsidR="00766DEE">
        <w:rPr>
          <w:szCs w:val="23"/>
          <w:shd w:val="clear" w:color="auto" w:fill="FFFFFF"/>
        </w:rPr>
        <w:t>ракурсе 32-х присутственностей,</w:t>
      </w:r>
    </w:p>
    <w:p w:rsidR="00706E8F" w:rsidRPr="002B46AA" w:rsidRDefault="00706E8F" w:rsidP="00706E8F">
      <w:pPr>
        <w:ind w:right="28" w:firstLine="426"/>
        <w:rPr>
          <w:szCs w:val="23"/>
          <w:shd w:val="clear" w:color="auto" w:fill="FFFFFF"/>
        </w:rPr>
      </w:pPr>
      <w:r w:rsidRPr="002B46AA">
        <w:rPr>
          <w:szCs w:val="23"/>
          <w:shd w:val="clear" w:color="auto" w:fill="FFFFFF"/>
        </w:rPr>
        <w:t>в ракурсе 5-х присут</w:t>
      </w:r>
      <w:r w:rsidR="00766DEE">
        <w:rPr>
          <w:szCs w:val="23"/>
          <w:shd w:val="clear" w:color="auto" w:fill="FFFFFF"/>
        </w:rPr>
        <w:t>ственностей в синтезе, но 12</w:t>
      </w:r>
      <w:r w:rsidR="00766DEE">
        <w:rPr>
          <w:szCs w:val="23"/>
          <w:shd w:val="clear" w:color="auto" w:fill="FFFFFF"/>
        </w:rPr>
        <w:noBreakHyphen/>
      </w:r>
      <w:r w:rsidRPr="002B46AA">
        <w:rPr>
          <w:szCs w:val="23"/>
          <w:shd w:val="clear" w:color="auto" w:fill="FFFFFF"/>
        </w:rPr>
        <w:t>присутственно.</w:t>
      </w:r>
    </w:p>
    <w:p w:rsidR="00766DEE" w:rsidRPr="002B46AA" w:rsidRDefault="00706E8F" w:rsidP="007B21B4">
      <w:pPr>
        <w:ind w:right="28" w:firstLine="426"/>
        <w:rPr>
          <w:szCs w:val="23"/>
          <w:shd w:val="clear" w:color="auto" w:fill="FFFFFF"/>
        </w:rPr>
      </w:pPr>
      <w:r w:rsidRPr="00766DEE">
        <w:rPr>
          <w:szCs w:val="23"/>
          <w:shd w:val="clear" w:color="auto" w:fill="FFFFFF"/>
        </w:rPr>
        <w:t>Это вторая стенка фундамента. Метагалактика!</w:t>
      </w:r>
      <w:r w:rsidRPr="002B46AA">
        <w:rPr>
          <w:szCs w:val="23"/>
          <w:shd w:val="clear" w:color="auto" w:fill="FFFFFF"/>
        </w:rPr>
        <w:t xml:space="preserve"> Не ошибся? В </w:t>
      </w:r>
      <w:r w:rsidR="00766DEE">
        <w:rPr>
          <w:szCs w:val="23"/>
          <w:shd w:val="clear" w:color="auto" w:fill="FFFFFF"/>
        </w:rPr>
        <w:t>вышестоящие присутствия не идём,</w:t>
      </w:r>
      <w:r w:rsidRPr="002B46AA">
        <w:rPr>
          <w:szCs w:val="23"/>
          <w:shd w:val="clear" w:color="auto" w:fill="FFFFFF"/>
        </w:rPr>
        <w:t xml:space="preserve"> </w:t>
      </w:r>
      <w:r w:rsidR="00766DEE">
        <w:rPr>
          <w:szCs w:val="23"/>
          <w:shd w:val="clear" w:color="auto" w:fill="FFFFFF"/>
        </w:rPr>
        <w:t>я</w:t>
      </w:r>
      <w:r w:rsidRPr="002B46AA">
        <w:rPr>
          <w:szCs w:val="23"/>
          <w:shd w:val="clear" w:color="auto" w:fill="FFFFFF"/>
        </w:rPr>
        <w:t xml:space="preserve"> говорю о присутствиях. Вторую стенку сделали.</w:t>
      </w:r>
    </w:p>
    <w:p w:rsidR="00706E8F" w:rsidRPr="00766DEE" w:rsidRDefault="00131ED6" w:rsidP="00131ED6">
      <w:pPr>
        <w:pStyle w:val="ac"/>
        <w:numPr>
          <w:ilvl w:val="0"/>
          <w:numId w:val="25"/>
        </w:numPr>
        <w:tabs>
          <w:tab w:val="left" w:pos="709"/>
        </w:tabs>
        <w:ind w:left="0" w:right="28" w:firstLine="426"/>
        <w:rPr>
          <w:szCs w:val="23"/>
          <w:shd w:val="clear" w:color="auto" w:fill="FFFFFF"/>
        </w:rPr>
      </w:pPr>
      <w:r w:rsidRPr="00131ED6">
        <w:rPr>
          <w:b/>
          <w:szCs w:val="23"/>
          <w:shd w:val="clear" w:color="auto" w:fill="FFFFFF"/>
        </w:rPr>
        <w:t>3</w:t>
      </w:r>
      <w:r w:rsidRPr="00131ED6">
        <w:rPr>
          <w:szCs w:val="23"/>
          <w:shd w:val="clear" w:color="auto" w:fill="FFFFFF"/>
        </w:rPr>
        <w:t xml:space="preserve">. </w:t>
      </w:r>
      <w:r w:rsidR="00706E8F" w:rsidRPr="00766DEE">
        <w:rPr>
          <w:szCs w:val="23"/>
          <w:u w:val="single"/>
          <w:shd w:val="clear" w:color="auto" w:fill="FFFFFF"/>
        </w:rPr>
        <w:t>Третья стенка</w:t>
      </w:r>
      <w:r w:rsidR="00706E8F" w:rsidRPr="00766DEE">
        <w:rPr>
          <w:szCs w:val="23"/>
          <w:shd w:val="clear" w:color="auto" w:fill="FFFFFF"/>
        </w:rPr>
        <w:t>. Пункт номер три.</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766DEE">
        <w:rPr>
          <w:szCs w:val="23"/>
          <w:shd w:val="clear" w:color="auto" w:fill="FFFFFF"/>
        </w:rPr>
        <w:t>Все 12-е выражения в Проявлениях до...</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Все 12-е выражения были в Иерархии.</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766DEE">
        <w:rPr>
          <w:szCs w:val="23"/>
          <w:shd w:val="clear" w:color="auto" w:fill="FFFFFF"/>
        </w:rPr>
        <w:t>Все присутствия по Проявлениям.</w:t>
      </w:r>
    </w:p>
    <w:p w:rsidR="00766DEE" w:rsidRDefault="00706E8F" w:rsidP="007B21B4">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Все присутствия по Проявлениям. Но вначале нужно не присутствия,</w:t>
      </w:r>
      <w:r w:rsidR="00766DEE">
        <w:rPr>
          <w:szCs w:val="23"/>
          <w:shd w:val="clear" w:color="auto" w:fill="FFFFFF"/>
        </w:rPr>
        <w:t xml:space="preserve"> правильно! А Проявления. </w:t>
      </w:r>
      <w:r w:rsidR="00766DEE" w:rsidRPr="00766DEE">
        <w:rPr>
          <w:b/>
          <w:i/>
          <w:szCs w:val="23"/>
          <w:shd w:val="clear" w:color="auto" w:fill="FFFFFF"/>
        </w:rPr>
        <w:t>12-</w:t>
      </w:r>
      <w:r w:rsidR="00766DEE">
        <w:rPr>
          <w:b/>
          <w:i/>
          <w:szCs w:val="23"/>
          <w:shd w:val="clear" w:color="auto" w:fill="FFFFFF"/>
        </w:rPr>
        <w:t>п</w:t>
      </w:r>
      <w:r w:rsidRPr="00766DEE">
        <w:rPr>
          <w:b/>
          <w:i/>
          <w:szCs w:val="23"/>
          <w:shd w:val="clear" w:color="auto" w:fill="FFFFFF"/>
        </w:rPr>
        <w:t xml:space="preserve">роявленный </w:t>
      </w:r>
      <w:r w:rsidR="00766DEE" w:rsidRPr="00766DEE">
        <w:rPr>
          <w:b/>
          <w:i/>
          <w:szCs w:val="23"/>
          <w:shd w:val="clear" w:color="auto" w:fill="FFFFFF"/>
        </w:rPr>
        <w:t>О</w:t>
      </w:r>
      <w:r w:rsidRPr="00766DEE">
        <w:rPr>
          <w:b/>
          <w:i/>
          <w:szCs w:val="23"/>
          <w:shd w:val="clear" w:color="auto" w:fill="FFFFFF"/>
        </w:rPr>
        <w:t>гонь</w:t>
      </w:r>
      <w:r w:rsidRPr="002B46AA">
        <w:rPr>
          <w:szCs w:val="23"/>
          <w:shd w:val="clear" w:color="auto" w:fill="FFFFFF"/>
        </w:rPr>
        <w:t xml:space="preserve">. Он отличается от присутственного категорически. Совершенно другой </w:t>
      </w:r>
      <w:r w:rsidR="00766DEE">
        <w:rPr>
          <w:szCs w:val="23"/>
          <w:shd w:val="clear" w:color="auto" w:fill="FFFFFF"/>
        </w:rPr>
        <w:t>О</w:t>
      </w:r>
      <w:r w:rsidRPr="002B46AA">
        <w:rPr>
          <w:szCs w:val="23"/>
          <w:shd w:val="clear" w:color="auto" w:fill="FFFFFF"/>
        </w:rPr>
        <w:t>гонь. Вынь, да по</w:t>
      </w:r>
      <w:r w:rsidR="00766DEE">
        <w:rPr>
          <w:szCs w:val="23"/>
          <w:shd w:val="clear" w:color="auto" w:fill="FFFFFF"/>
        </w:rPr>
        <w:t>ложь. Третья стенка. То есть 12</w:t>
      </w:r>
      <w:r w:rsidR="00766DEE">
        <w:rPr>
          <w:szCs w:val="23"/>
          <w:shd w:val="clear" w:color="auto" w:fill="FFFFFF"/>
        </w:rPr>
        <w:noBreakHyphen/>
        <w:t>п</w:t>
      </w:r>
      <w:r w:rsidRPr="002B46AA">
        <w:rPr>
          <w:szCs w:val="23"/>
          <w:shd w:val="clear" w:color="auto" w:fill="FFFFFF"/>
        </w:rPr>
        <w:t>роявленный</w:t>
      </w:r>
      <w:r w:rsidR="00766DEE">
        <w:rPr>
          <w:szCs w:val="23"/>
          <w:shd w:val="clear" w:color="auto" w:fill="FFFFFF"/>
        </w:rPr>
        <w:t xml:space="preserve">. </w:t>
      </w:r>
      <w:r w:rsidRPr="00766DEE">
        <w:rPr>
          <w:szCs w:val="23"/>
          <w:shd w:val="clear" w:color="auto" w:fill="FFFFFF"/>
        </w:rPr>
        <w:t xml:space="preserve">Изначально Вышестояще Проявленный </w:t>
      </w:r>
      <w:r w:rsidR="00766DEE" w:rsidRPr="00766DEE">
        <w:rPr>
          <w:szCs w:val="23"/>
          <w:shd w:val="clear" w:color="auto" w:fill="FFFFFF"/>
        </w:rPr>
        <w:t>О</w:t>
      </w:r>
      <w:r w:rsidRPr="00766DEE">
        <w:rPr>
          <w:szCs w:val="23"/>
          <w:shd w:val="clear" w:color="auto" w:fill="FFFFFF"/>
        </w:rPr>
        <w:t>гонь</w:t>
      </w:r>
      <w:r w:rsidRPr="002B46AA">
        <w:rPr>
          <w:szCs w:val="23"/>
          <w:shd w:val="clear" w:color="auto" w:fill="FFFFFF"/>
        </w:rPr>
        <w:t xml:space="preserve"> </w:t>
      </w:r>
      <w:r w:rsidR="00766DEE">
        <w:rPr>
          <w:szCs w:val="23"/>
          <w:shd w:val="clear" w:color="auto" w:fill="FFFFFF"/>
        </w:rPr>
        <w:t>– это одно, 12-</w:t>
      </w:r>
      <w:r w:rsidRPr="002B46AA">
        <w:rPr>
          <w:szCs w:val="23"/>
          <w:shd w:val="clear" w:color="auto" w:fill="FFFFFF"/>
        </w:rPr>
        <w:t xml:space="preserve">присутственный Метагалактический </w:t>
      </w:r>
      <w:r w:rsidR="00766DEE">
        <w:rPr>
          <w:szCs w:val="23"/>
          <w:shd w:val="clear" w:color="auto" w:fill="FFFFFF"/>
        </w:rPr>
        <w:t xml:space="preserve">– </w:t>
      </w:r>
      <w:r w:rsidRPr="002B46AA">
        <w:rPr>
          <w:szCs w:val="23"/>
          <w:shd w:val="clear" w:color="auto" w:fill="FFFFFF"/>
        </w:rPr>
        <w:t xml:space="preserve">это </w:t>
      </w:r>
      <w:r w:rsidR="00766DEE">
        <w:rPr>
          <w:szCs w:val="23"/>
          <w:shd w:val="clear" w:color="auto" w:fill="FFFFFF"/>
        </w:rPr>
        <w:t>О</w:t>
      </w:r>
      <w:r w:rsidRPr="002B46AA">
        <w:rPr>
          <w:szCs w:val="23"/>
          <w:shd w:val="clear" w:color="auto" w:fill="FFFFFF"/>
        </w:rPr>
        <w:t xml:space="preserve">гонь другое. Понятно, да, о чём я? </w:t>
      </w:r>
      <w:r w:rsidRPr="00766DEE">
        <w:rPr>
          <w:szCs w:val="23"/>
          <w:shd w:val="clear" w:color="auto" w:fill="FFFFFF"/>
        </w:rPr>
        <w:t>Третья стенка фундамента.</w:t>
      </w:r>
    </w:p>
    <w:p w:rsidR="00706E8F" w:rsidRPr="00766DEE" w:rsidRDefault="007B21B4" w:rsidP="007B21B4">
      <w:pPr>
        <w:pStyle w:val="ac"/>
        <w:numPr>
          <w:ilvl w:val="0"/>
          <w:numId w:val="25"/>
        </w:numPr>
        <w:tabs>
          <w:tab w:val="left" w:pos="709"/>
        </w:tabs>
        <w:ind w:left="0" w:right="28" w:firstLine="426"/>
        <w:rPr>
          <w:szCs w:val="23"/>
          <w:shd w:val="clear" w:color="auto" w:fill="FFFFFF"/>
        </w:rPr>
      </w:pPr>
      <w:r w:rsidRPr="007B21B4">
        <w:rPr>
          <w:b/>
          <w:szCs w:val="23"/>
          <w:shd w:val="clear" w:color="auto" w:fill="FFFFFF"/>
        </w:rPr>
        <w:t>4</w:t>
      </w:r>
      <w:r>
        <w:rPr>
          <w:szCs w:val="23"/>
          <w:shd w:val="clear" w:color="auto" w:fill="FFFFFF"/>
        </w:rPr>
        <w:t xml:space="preserve">. </w:t>
      </w:r>
      <w:r w:rsidR="00706E8F" w:rsidRPr="00766DEE">
        <w:rPr>
          <w:szCs w:val="23"/>
          <w:shd w:val="clear" w:color="auto" w:fill="FFFFFF"/>
        </w:rPr>
        <w:t xml:space="preserve">И </w:t>
      </w:r>
      <w:r w:rsidR="00706E8F" w:rsidRPr="00766DEE">
        <w:rPr>
          <w:szCs w:val="23"/>
          <w:u w:val="single"/>
          <w:shd w:val="clear" w:color="auto" w:fill="FFFFFF"/>
        </w:rPr>
        <w:t>четвёртая</w:t>
      </w:r>
      <w:r w:rsidR="00706E8F" w:rsidRPr="00766DEE">
        <w:rPr>
          <w:szCs w:val="23"/>
          <w:shd w:val="clear" w:color="auto" w:fill="FFFFFF"/>
        </w:rPr>
        <w:t>, последняя.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766DEE">
        <w:rPr>
          <w:szCs w:val="23"/>
          <w:shd w:val="clear" w:color="auto" w:fill="FFFFFF"/>
        </w:rPr>
        <w:t>12-проявленн</w:t>
      </w:r>
      <w:r w:rsidR="00930255">
        <w:rPr>
          <w:szCs w:val="23"/>
          <w:shd w:val="clear" w:color="auto" w:fill="FFFFFF"/>
        </w:rPr>
        <w:t>остный</w:t>
      </w:r>
      <w:r w:rsidRPr="00766DEE">
        <w:rPr>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Он есть в третьей стенке</w:t>
      </w:r>
      <w:r w:rsidRPr="002B46AA">
        <w:rPr>
          <w:i/>
          <w:szCs w:val="23"/>
          <w:shd w:val="clear" w:color="auto" w:fill="FFFFFF"/>
        </w:rPr>
        <w:t xml:space="preserve">. </w:t>
      </w:r>
      <w:r w:rsidR="00930255">
        <w:rPr>
          <w:szCs w:val="23"/>
          <w:shd w:val="clear" w:color="auto" w:fill="FFFFFF"/>
        </w:rPr>
        <w:t>12-</w:t>
      </w:r>
      <w:r w:rsidRPr="002B46AA">
        <w:rPr>
          <w:szCs w:val="23"/>
          <w:shd w:val="clear" w:color="auto" w:fill="FFFFFF"/>
        </w:rPr>
        <w:t xml:space="preserve">проявленный </w:t>
      </w:r>
      <w:r w:rsidR="00930255">
        <w:rPr>
          <w:szCs w:val="23"/>
          <w:shd w:val="clear" w:color="auto" w:fill="FFFFFF"/>
        </w:rPr>
        <w:t>О</w:t>
      </w:r>
      <w:r w:rsidRPr="002B46AA">
        <w:rPr>
          <w:szCs w:val="23"/>
          <w:shd w:val="clear" w:color="auto" w:fill="FFFFFF"/>
        </w:rPr>
        <w:t xml:space="preserve">гонь </w:t>
      </w:r>
      <w:r w:rsidRPr="002B46AA">
        <w:rPr>
          <w:i/>
          <w:szCs w:val="23"/>
          <w:shd w:val="clear" w:color="auto" w:fill="FFFFFF"/>
        </w:rPr>
        <w:t xml:space="preserve">– </w:t>
      </w:r>
      <w:r w:rsidR="00930255">
        <w:rPr>
          <w:szCs w:val="23"/>
          <w:shd w:val="clear" w:color="auto" w:fill="FFFFFF"/>
        </w:rPr>
        <w:t>это есть 12-</w:t>
      </w:r>
      <w:r w:rsidRPr="002B46AA">
        <w:rPr>
          <w:szCs w:val="23"/>
          <w:shd w:val="clear" w:color="auto" w:fill="FFFFFF"/>
        </w:rPr>
        <w:t>проявленность. Ну, можно сказать</w:t>
      </w:r>
      <w:r w:rsidR="00930255">
        <w:rPr>
          <w:szCs w:val="23"/>
          <w:shd w:val="clear" w:color="auto" w:fill="FFFFFF"/>
        </w:rPr>
        <w:t>, 12 проявленностей 12</w:t>
      </w:r>
      <w:r w:rsidR="00930255">
        <w:rPr>
          <w:szCs w:val="23"/>
          <w:shd w:val="clear" w:color="auto" w:fill="FFFFFF"/>
        </w:rPr>
        <w:noBreakHyphen/>
      </w:r>
      <w:r w:rsidRPr="002B46AA">
        <w:rPr>
          <w:szCs w:val="23"/>
          <w:shd w:val="clear" w:color="auto" w:fill="FFFFFF"/>
        </w:rPr>
        <w:t>го Проявления. Но насколько я помню, в первой мы брали там 12, 12 в самом первом.</w:t>
      </w:r>
      <w:r w:rsidR="00930255">
        <w:rPr>
          <w:szCs w:val="23"/>
          <w:shd w:val="clear" w:color="auto" w:fill="FFFFFF"/>
        </w:rPr>
        <w:t xml:space="preserve"> Ну, 12-я проявленность, а она </w:t>
      </w:r>
      <w:r w:rsidRPr="002B46AA">
        <w:rPr>
          <w:szCs w:val="23"/>
          <w:shd w:val="clear" w:color="auto" w:fill="FFFFFF"/>
        </w:rPr>
        <w:t>предполагает все ниже</w:t>
      </w:r>
      <w:r w:rsidR="00930255">
        <w:rPr>
          <w:szCs w:val="23"/>
          <w:shd w:val="clear" w:color="auto" w:fill="FFFFFF"/>
        </w:rPr>
        <w:t>стоящие проявленности в синтезе, п</w:t>
      </w:r>
      <w:r w:rsidRPr="002B46AA">
        <w:rPr>
          <w:szCs w:val="23"/>
          <w:shd w:val="clear" w:color="auto" w:fill="FFFFFF"/>
        </w:rPr>
        <w:t>равильно? Первая стенка.</w:t>
      </w:r>
    </w:p>
    <w:p w:rsidR="00706E8F" w:rsidRPr="002B46AA" w:rsidRDefault="00706E8F" w:rsidP="00706E8F">
      <w:pPr>
        <w:ind w:right="28" w:firstLine="426"/>
        <w:rPr>
          <w:szCs w:val="23"/>
          <w:shd w:val="clear" w:color="auto" w:fill="FFFFFF"/>
        </w:rPr>
      </w:pPr>
      <w:r w:rsidRPr="002B46AA">
        <w:rPr>
          <w:szCs w:val="23"/>
          <w:shd w:val="clear" w:color="auto" w:fill="FFFFFF"/>
        </w:rPr>
        <w:t>Четвёртая, последняя, самая такая. Почему я сказал, будет голова болеть. До четырёх дойдём, хватит. А где взять четвёртую</w:t>
      </w:r>
      <w:r w:rsidR="00930255">
        <w:rPr>
          <w:szCs w:val="23"/>
          <w:shd w:val="clear" w:color="auto" w:fill="FFFFFF"/>
        </w:rPr>
        <w:t>,</w:t>
      </w:r>
      <w:r w:rsidRPr="002B46AA">
        <w:rPr>
          <w:szCs w:val="23"/>
          <w:shd w:val="clear" w:color="auto" w:fill="FFFFFF"/>
        </w:rPr>
        <w:t xml:space="preserve"> называется?</w:t>
      </w:r>
    </w:p>
    <w:p w:rsidR="00930255" w:rsidRDefault="00930255" w:rsidP="00706E8F">
      <w:pPr>
        <w:ind w:right="28" w:firstLine="426"/>
        <w:rPr>
          <w:szCs w:val="23"/>
          <w:shd w:val="clear" w:color="auto" w:fill="FFFFFF"/>
        </w:rPr>
      </w:pPr>
      <w:r>
        <w:rPr>
          <w:szCs w:val="23"/>
          <w:shd w:val="clear" w:color="auto" w:fill="FFFFFF"/>
        </w:rPr>
        <w:t>Ещё раз.</w:t>
      </w:r>
    </w:p>
    <w:p w:rsidR="00706E8F" w:rsidRPr="002B46AA" w:rsidRDefault="00706E8F" w:rsidP="00706E8F">
      <w:pPr>
        <w:ind w:right="28" w:firstLine="426"/>
        <w:rPr>
          <w:szCs w:val="23"/>
          <w:shd w:val="clear" w:color="auto" w:fill="FFFFFF"/>
        </w:rPr>
      </w:pPr>
      <w:r w:rsidRPr="00930255">
        <w:rPr>
          <w:szCs w:val="23"/>
          <w:u w:val="single"/>
          <w:shd w:val="clear" w:color="auto" w:fill="FFFFFF"/>
        </w:rPr>
        <w:t>Первый</w:t>
      </w:r>
      <w:r w:rsidRPr="002B46AA">
        <w:rPr>
          <w:szCs w:val="23"/>
          <w:shd w:val="clear" w:color="auto" w:fill="FFFFFF"/>
        </w:rPr>
        <w:t xml:space="preserve"> огонь </w:t>
      </w:r>
      <w:r w:rsidR="00930255">
        <w:rPr>
          <w:szCs w:val="23"/>
          <w:shd w:val="clear" w:color="auto" w:fill="FFFFFF"/>
        </w:rPr>
        <w:t xml:space="preserve">– </w:t>
      </w:r>
      <w:r w:rsidRPr="002B46AA">
        <w:rPr>
          <w:szCs w:val="23"/>
          <w:shd w:val="clear" w:color="auto" w:fill="FFFFFF"/>
        </w:rPr>
        <w:t xml:space="preserve">это 12-я </w:t>
      </w:r>
      <w:r w:rsidR="00930255">
        <w:rPr>
          <w:szCs w:val="23"/>
          <w:shd w:val="clear" w:color="auto" w:fill="FFFFFF"/>
        </w:rPr>
        <w:t>в</w:t>
      </w:r>
      <w:r w:rsidRPr="002B46AA">
        <w:rPr>
          <w:szCs w:val="23"/>
          <w:shd w:val="clear" w:color="auto" w:fill="FFFFFF"/>
        </w:rPr>
        <w:t xml:space="preserve">ышестоящая </w:t>
      </w:r>
      <w:r w:rsidR="00930255">
        <w:rPr>
          <w:szCs w:val="23"/>
          <w:shd w:val="clear" w:color="auto" w:fill="FFFFFF"/>
        </w:rPr>
        <w:t>п</w:t>
      </w:r>
      <w:r w:rsidRPr="002B46AA">
        <w:rPr>
          <w:szCs w:val="23"/>
          <w:shd w:val="clear" w:color="auto" w:fill="FFFFFF"/>
        </w:rPr>
        <w:t xml:space="preserve">роявленность, 12-я Изначально Вышестоящая </w:t>
      </w:r>
      <w:r w:rsidR="00930255">
        <w:rPr>
          <w:szCs w:val="23"/>
          <w:shd w:val="clear" w:color="auto" w:fill="FFFFFF"/>
        </w:rPr>
        <w:t>п</w:t>
      </w:r>
      <w:r w:rsidRPr="002B46AA">
        <w:rPr>
          <w:szCs w:val="23"/>
          <w:shd w:val="clear" w:color="auto" w:fill="FFFFFF"/>
        </w:rPr>
        <w:t>роявленность в материи с 12-м Изначально Вышестоящим присутствием, синтезирующим, естественно, всё нижестоящие. Я это не хотел говорить, пока мы о Метагалактике не узнали. И плюс Проявление, куда мы идём, да плюс физика. Первое.</w:t>
      </w:r>
    </w:p>
    <w:p w:rsidR="00706E8F" w:rsidRPr="002B46AA" w:rsidRDefault="00930255" w:rsidP="00706E8F">
      <w:pPr>
        <w:ind w:right="28" w:firstLine="426"/>
        <w:rPr>
          <w:szCs w:val="23"/>
          <w:shd w:val="clear" w:color="auto" w:fill="FFFFFF"/>
        </w:rPr>
      </w:pPr>
      <w:r w:rsidRPr="00930255">
        <w:rPr>
          <w:szCs w:val="23"/>
          <w:u w:val="single"/>
          <w:shd w:val="clear" w:color="auto" w:fill="FFFFFF"/>
        </w:rPr>
        <w:t>Второе:</w:t>
      </w:r>
      <w:r>
        <w:rPr>
          <w:szCs w:val="23"/>
          <w:shd w:val="clear" w:color="auto" w:fill="FFFFFF"/>
        </w:rPr>
        <w:t xml:space="preserve"> 12-</w:t>
      </w:r>
      <w:r w:rsidR="00706E8F" w:rsidRPr="002B46AA">
        <w:rPr>
          <w:szCs w:val="23"/>
          <w:shd w:val="clear" w:color="auto" w:fill="FFFFFF"/>
        </w:rPr>
        <w:t>присутственность Метагалактическая, чистая Метагалактика.</w:t>
      </w:r>
    </w:p>
    <w:p w:rsidR="00706E8F" w:rsidRPr="002B46AA" w:rsidRDefault="00706E8F" w:rsidP="00706E8F">
      <w:pPr>
        <w:ind w:right="28" w:firstLine="426"/>
        <w:rPr>
          <w:szCs w:val="23"/>
          <w:shd w:val="clear" w:color="auto" w:fill="FFFFFF"/>
        </w:rPr>
      </w:pPr>
      <w:r w:rsidRPr="00930255">
        <w:rPr>
          <w:szCs w:val="23"/>
          <w:u w:val="single"/>
          <w:shd w:val="clear" w:color="auto" w:fill="FFFFFF"/>
        </w:rPr>
        <w:t>Третье:</w:t>
      </w:r>
      <w:r w:rsidR="00930255">
        <w:rPr>
          <w:szCs w:val="23"/>
          <w:shd w:val="clear" w:color="auto" w:fill="FFFFFF"/>
        </w:rPr>
        <w:t xml:space="preserve"> 12-</w:t>
      </w:r>
      <w:r w:rsidRPr="002B46AA">
        <w:rPr>
          <w:szCs w:val="23"/>
          <w:shd w:val="clear" w:color="auto" w:fill="FFFFFF"/>
        </w:rPr>
        <w:t>проявленность. Я 12-й Дом независимо от ДИВО.</w:t>
      </w:r>
    </w:p>
    <w:p w:rsidR="00706E8F" w:rsidRPr="002B46AA" w:rsidRDefault="00706E8F" w:rsidP="00706E8F">
      <w:pPr>
        <w:ind w:right="28" w:firstLine="426"/>
        <w:rPr>
          <w:szCs w:val="23"/>
          <w:shd w:val="clear" w:color="auto" w:fill="FFFFFF"/>
        </w:rPr>
      </w:pPr>
      <w:r w:rsidRPr="00930255">
        <w:rPr>
          <w:szCs w:val="23"/>
          <w:u w:val="single"/>
          <w:shd w:val="clear" w:color="auto" w:fill="FFFFFF"/>
        </w:rPr>
        <w:t>И четвёртое</w:t>
      </w:r>
      <w:r w:rsidR="00930255">
        <w:rPr>
          <w:szCs w:val="23"/>
          <w:u w:val="single"/>
          <w:shd w:val="clear" w:color="auto" w:fill="FFFFFF"/>
        </w:rPr>
        <w:t xml:space="preserve"> …?</w:t>
      </w:r>
      <w:r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930255">
        <w:rPr>
          <w:szCs w:val="23"/>
          <w:shd w:val="clear" w:color="auto" w:fill="FFFFFF"/>
        </w:rPr>
        <w:t>В зависимости от Изначального Дома …</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Ну, это было в первом. Ну, вы знаете ответ, вы на Рождестве этим занимались.</w:t>
      </w:r>
    </w:p>
    <w:p w:rsidR="00706E8F" w:rsidRPr="00930255" w:rsidRDefault="00930255" w:rsidP="00706E8F">
      <w:pPr>
        <w:ind w:right="28" w:firstLine="426"/>
        <w:rPr>
          <w:szCs w:val="23"/>
          <w:shd w:val="clear" w:color="auto" w:fill="FFFFFF"/>
        </w:rPr>
      </w:pPr>
      <w:r>
        <w:rPr>
          <w:i/>
          <w:szCs w:val="23"/>
          <w:shd w:val="clear" w:color="auto" w:fill="FFFFFF"/>
        </w:rPr>
        <w:t>Реплики</w:t>
      </w:r>
      <w:r w:rsidR="00706E8F" w:rsidRPr="002B46AA">
        <w:rPr>
          <w:i/>
          <w:szCs w:val="23"/>
          <w:shd w:val="clear" w:color="auto" w:fill="FFFFFF"/>
        </w:rPr>
        <w:t xml:space="preserve"> из зала: </w:t>
      </w:r>
      <w:r w:rsidR="00706E8F" w:rsidRPr="00930255">
        <w:rPr>
          <w:szCs w:val="23"/>
          <w:shd w:val="clear" w:color="auto" w:fill="FFFFFF"/>
        </w:rPr>
        <w:t>Миры? Присутствия Изначально Вышестоящей Метагалактики.</w:t>
      </w:r>
    </w:p>
    <w:p w:rsidR="00706E8F" w:rsidRPr="002B46AA" w:rsidRDefault="00706E8F" w:rsidP="00706E8F">
      <w:pPr>
        <w:ind w:right="28" w:firstLine="426"/>
        <w:rPr>
          <w:szCs w:val="23"/>
        </w:rPr>
      </w:pPr>
      <w:r w:rsidRPr="002B46AA">
        <w:rPr>
          <w:i/>
          <w:szCs w:val="23"/>
          <w:shd w:val="clear" w:color="auto" w:fill="FFFFFF"/>
        </w:rPr>
        <w:t>В.С.:</w:t>
      </w:r>
      <w:r w:rsidRPr="002B46AA">
        <w:rPr>
          <w:szCs w:val="23"/>
          <w:shd w:val="clear" w:color="auto" w:fill="FFFFFF"/>
        </w:rPr>
        <w:t xml:space="preserve"> </w:t>
      </w:r>
      <w:r w:rsidRPr="00930255">
        <w:rPr>
          <w:b/>
          <w:i/>
          <w:szCs w:val="23"/>
          <w:shd w:val="clear" w:color="auto" w:fill="FFFFFF"/>
        </w:rPr>
        <w:t>Синтез всех 12-х присутствий всех 64-х ИВ</w:t>
      </w:r>
      <w:r w:rsidR="00930255">
        <w:rPr>
          <w:b/>
          <w:i/>
          <w:szCs w:val="23"/>
          <w:shd w:val="clear" w:color="auto" w:fill="FFFFFF"/>
        </w:rPr>
        <w:t> </w:t>
      </w:r>
      <w:r w:rsidRPr="00930255">
        <w:rPr>
          <w:b/>
          <w:i/>
          <w:szCs w:val="23"/>
          <w:shd w:val="clear" w:color="auto" w:fill="FFFFFF"/>
        </w:rPr>
        <w:t>Проявлений все</w:t>
      </w:r>
      <w:r w:rsidR="00930255">
        <w:rPr>
          <w:b/>
          <w:i/>
          <w:szCs w:val="23"/>
          <w:shd w:val="clear" w:color="auto" w:fill="FFFFFF"/>
        </w:rPr>
        <w:t>х 12-ти ИВ п</w:t>
      </w:r>
      <w:r w:rsidRPr="00930255">
        <w:rPr>
          <w:b/>
          <w:i/>
          <w:szCs w:val="23"/>
          <w:shd w:val="clear" w:color="auto" w:fill="FFFFFF"/>
        </w:rPr>
        <w:t>роявленностей всех 64-х ИВ</w:t>
      </w:r>
      <w:r w:rsidR="00930255">
        <w:rPr>
          <w:b/>
          <w:i/>
          <w:szCs w:val="23"/>
          <w:shd w:val="clear" w:color="auto" w:fill="FFFFFF"/>
        </w:rPr>
        <w:t> </w:t>
      </w:r>
      <w:r w:rsidRPr="00930255">
        <w:rPr>
          <w:b/>
          <w:i/>
          <w:szCs w:val="23"/>
          <w:shd w:val="clear" w:color="auto" w:fill="FFFFFF"/>
        </w:rPr>
        <w:t>Проявлений.</w:t>
      </w:r>
      <w:r w:rsidRPr="002B46AA">
        <w:rPr>
          <w:b/>
          <w:szCs w:val="23"/>
          <w:shd w:val="clear" w:color="auto" w:fill="FFFFFF"/>
        </w:rPr>
        <w:t xml:space="preserve"> </w:t>
      </w:r>
      <w:r w:rsidRPr="002B46AA">
        <w:rPr>
          <w:szCs w:val="23"/>
        </w:rPr>
        <w:t xml:space="preserve">Не в 12-м Проявлении, а вот, в каждом из 64-х. </w:t>
      </w:r>
      <w:r w:rsidRPr="00930255">
        <w:rPr>
          <w:spacing w:val="20"/>
          <w:szCs w:val="23"/>
        </w:rPr>
        <w:t>Всех</w:t>
      </w:r>
      <w:r w:rsidRPr="002B46AA">
        <w:rPr>
          <w:szCs w:val="23"/>
        </w:rPr>
        <w:t xml:space="preserve"> одновременно в синтезе. Никаких миров. Миры для человека. Миры – это когда есть Дом, и туда зашёл – там мир. А мы говорим о фундаменте.</w:t>
      </w:r>
    </w:p>
    <w:p w:rsidR="00706E8F" w:rsidRPr="002B46AA" w:rsidRDefault="00706E8F" w:rsidP="00706E8F">
      <w:pPr>
        <w:ind w:right="28" w:firstLine="426"/>
        <w:rPr>
          <w:szCs w:val="23"/>
        </w:rPr>
      </w:pPr>
      <w:r w:rsidRPr="002B46AA">
        <w:rPr>
          <w:szCs w:val="23"/>
        </w:rPr>
        <w:t xml:space="preserve">Вообще-то, что-то там похожее есть. Но, в зависимости от ракурса огня появляется другой </w:t>
      </w:r>
      <w:r w:rsidR="00930255">
        <w:rPr>
          <w:szCs w:val="23"/>
        </w:rPr>
        <w:t>О</w:t>
      </w:r>
      <w:r w:rsidRPr="002B46AA">
        <w:rPr>
          <w:szCs w:val="23"/>
        </w:rPr>
        <w:t>гонь. Он настолько появляется другим, когда собираются 12 из 64-х Проявлений</w:t>
      </w:r>
      <w:r w:rsidR="00930255">
        <w:rPr>
          <w:szCs w:val="23"/>
        </w:rPr>
        <w:t xml:space="preserve"> или просто 12</w:t>
      </w:r>
      <w:r w:rsidR="00930255">
        <w:rPr>
          <w:szCs w:val="23"/>
        </w:rPr>
        <w:noBreakHyphen/>
        <w:t>проявленность</w:t>
      </w:r>
      <w:r w:rsidRPr="002B46AA">
        <w:rPr>
          <w:szCs w:val="23"/>
        </w:rPr>
        <w:t xml:space="preserve"> </w:t>
      </w:r>
      <w:r w:rsidR="00930255">
        <w:rPr>
          <w:szCs w:val="23"/>
        </w:rPr>
        <w:t xml:space="preserve">– это </w:t>
      </w:r>
      <w:r w:rsidRPr="002B46AA">
        <w:rPr>
          <w:szCs w:val="23"/>
        </w:rPr>
        <w:t>совершенно разны</w:t>
      </w:r>
      <w:r w:rsidR="00930255">
        <w:rPr>
          <w:szCs w:val="23"/>
        </w:rPr>
        <w:t>е огни.</w:t>
      </w:r>
    </w:p>
    <w:p w:rsidR="00706E8F" w:rsidRPr="002B46AA" w:rsidRDefault="00706E8F" w:rsidP="00706E8F">
      <w:pPr>
        <w:ind w:right="28" w:firstLine="426"/>
        <w:rPr>
          <w:szCs w:val="23"/>
        </w:rPr>
      </w:pPr>
      <w:r w:rsidRPr="002B46AA">
        <w:rPr>
          <w:szCs w:val="23"/>
        </w:rPr>
        <w:t xml:space="preserve">И вот из этих 4-х пунктов </w:t>
      </w:r>
      <w:r w:rsidR="00930255">
        <w:rPr>
          <w:szCs w:val="23"/>
        </w:rPr>
        <w:t>О</w:t>
      </w:r>
      <w:r w:rsidRPr="002B46AA">
        <w:rPr>
          <w:szCs w:val="23"/>
        </w:rPr>
        <w:t xml:space="preserve">гня должны строиться все сферы и оболочки 12-го Дома. То же самое к </w:t>
      </w:r>
      <w:r w:rsidR="00930255">
        <w:rPr>
          <w:szCs w:val="23"/>
        </w:rPr>
        <w:t>5-</w:t>
      </w:r>
      <w:r w:rsidRPr="002B46AA">
        <w:rPr>
          <w:szCs w:val="23"/>
        </w:rPr>
        <w:t xml:space="preserve">у, к </w:t>
      </w:r>
      <w:r w:rsidR="00930255">
        <w:rPr>
          <w:szCs w:val="23"/>
        </w:rPr>
        <w:t>10-</w:t>
      </w:r>
      <w:r w:rsidRPr="002B46AA">
        <w:rPr>
          <w:szCs w:val="23"/>
        </w:rPr>
        <w:t xml:space="preserve">у, к </w:t>
      </w:r>
      <w:r w:rsidR="00930255">
        <w:rPr>
          <w:szCs w:val="23"/>
        </w:rPr>
        <w:t>1-у – да, пожалуйста, к</w:t>
      </w:r>
      <w:r w:rsidRPr="002B46AA">
        <w:rPr>
          <w:szCs w:val="23"/>
        </w:rPr>
        <w:t>о всем.</w:t>
      </w:r>
    </w:p>
    <w:p w:rsidR="00930255" w:rsidRDefault="00706E8F" w:rsidP="00706E8F">
      <w:pPr>
        <w:ind w:right="28" w:firstLine="426"/>
        <w:rPr>
          <w:szCs w:val="23"/>
        </w:rPr>
      </w:pPr>
      <w:r w:rsidRPr="002B46AA">
        <w:rPr>
          <w:szCs w:val="23"/>
        </w:rPr>
        <w:t xml:space="preserve">Это, это, вот эту четвёрку, можно назвать: </w:t>
      </w:r>
      <w:r w:rsidRPr="002B46AA">
        <w:rPr>
          <w:szCs w:val="23"/>
          <w:u w:val="single"/>
        </w:rPr>
        <w:t>фундаментальный огонь</w:t>
      </w:r>
      <w:r w:rsidRPr="002B46AA">
        <w:rPr>
          <w:szCs w:val="23"/>
        </w:rPr>
        <w:t>. (</w:t>
      </w:r>
      <w:r w:rsidRPr="002B46AA">
        <w:rPr>
          <w:i/>
          <w:szCs w:val="23"/>
        </w:rPr>
        <w:t>Рёв машины за окном</w:t>
      </w:r>
      <w:r w:rsidR="00930255">
        <w:rPr>
          <w:i/>
          <w:szCs w:val="23"/>
        </w:rPr>
        <w:t>.</w:t>
      </w:r>
      <w:r w:rsidRPr="002B46AA">
        <w:rPr>
          <w:szCs w:val="23"/>
        </w:rPr>
        <w:t xml:space="preserve">) Серьёзно сказал, серьёзно показали. Это фундаментальный огонь, из которого </w:t>
      </w:r>
      <w:r w:rsidRPr="00930255">
        <w:rPr>
          <w:spacing w:val="20"/>
          <w:szCs w:val="23"/>
        </w:rPr>
        <w:t>строиться</w:t>
      </w:r>
      <w:r w:rsidRPr="002B46AA">
        <w:rPr>
          <w:szCs w:val="23"/>
        </w:rPr>
        <w:t xml:space="preserve"> Д</w:t>
      </w:r>
      <w:r w:rsidR="00930255">
        <w:rPr>
          <w:szCs w:val="23"/>
        </w:rPr>
        <w:t xml:space="preserve">ом </w:t>
      </w:r>
      <w:r w:rsidRPr="002B46AA">
        <w:rPr>
          <w:szCs w:val="23"/>
        </w:rPr>
        <w:t>П</w:t>
      </w:r>
      <w:r w:rsidR="00930255">
        <w:rPr>
          <w:szCs w:val="23"/>
        </w:rPr>
        <w:t>роявления,</w:t>
      </w:r>
      <w:r w:rsidRPr="002B46AA">
        <w:rPr>
          <w:szCs w:val="23"/>
        </w:rPr>
        <w:t xml:space="preserve"> </w:t>
      </w:r>
      <w:r w:rsidR="00930255">
        <w:rPr>
          <w:szCs w:val="23"/>
        </w:rPr>
        <w:t>в</w:t>
      </w:r>
      <w:r w:rsidRPr="002B46AA">
        <w:rPr>
          <w:szCs w:val="23"/>
        </w:rPr>
        <w:t>се оболочки и всё остал</w:t>
      </w:r>
      <w:r w:rsidR="00930255">
        <w:rPr>
          <w:szCs w:val="23"/>
        </w:rPr>
        <w:t xml:space="preserve">ьное. И вот в </w:t>
      </w:r>
      <w:r w:rsidR="00930255" w:rsidRPr="00930255">
        <w:rPr>
          <w:spacing w:val="20"/>
          <w:szCs w:val="23"/>
        </w:rPr>
        <w:t>синтезе</w:t>
      </w:r>
      <w:r w:rsidR="00930255">
        <w:rPr>
          <w:szCs w:val="23"/>
        </w:rPr>
        <w:t xml:space="preserve"> этого 4</w:t>
      </w:r>
      <w:r w:rsidR="00930255">
        <w:rPr>
          <w:szCs w:val="23"/>
        </w:rPr>
        <w:noBreakHyphen/>
      </w:r>
      <w:r w:rsidRPr="002B46AA">
        <w:rPr>
          <w:szCs w:val="23"/>
        </w:rPr>
        <w:t xml:space="preserve">пунктного </w:t>
      </w:r>
      <w:r w:rsidR="00930255">
        <w:rPr>
          <w:szCs w:val="23"/>
        </w:rPr>
        <w:t>О</w:t>
      </w:r>
      <w:r w:rsidRPr="002B46AA">
        <w:rPr>
          <w:szCs w:val="23"/>
        </w:rPr>
        <w:t xml:space="preserve">гня и рождается та сфера, куда потом записываются ваши базы данных. </w:t>
      </w:r>
      <w:r w:rsidR="00930255">
        <w:rPr>
          <w:szCs w:val="23"/>
        </w:rPr>
        <w:t>И меняется сфера в случае чего.</w:t>
      </w:r>
    </w:p>
    <w:p w:rsidR="00706E8F" w:rsidRPr="002B46AA" w:rsidRDefault="00706E8F" w:rsidP="00706E8F">
      <w:pPr>
        <w:ind w:right="28" w:firstLine="426"/>
        <w:rPr>
          <w:szCs w:val="23"/>
        </w:rPr>
      </w:pPr>
      <w:r w:rsidRPr="002B46AA">
        <w:rPr>
          <w:szCs w:val="23"/>
        </w:rPr>
        <w:t>При сжигании</w:t>
      </w:r>
      <w:r w:rsidR="00930255">
        <w:rPr>
          <w:szCs w:val="23"/>
        </w:rPr>
        <w:t>,</w:t>
      </w:r>
      <w:r w:rsidRPr="002B46AA">
        <w:rPr>
          <w:szCs w:val="23"/>
        </w:rPr>
        <w:t xml:space="preserve"> сфера восстанавливается</w:t>
      </w:r>
      <w:r w:rsidR="00930255">
        <w:rPr>
          <w:szCs w:val="23"/>
        </w:rPr>
        <w:t>, она</w:t>
      </w:r>
      <w:r w:rsidRPr="002B46AA">
        <w:rPr>
          <w:szCs w:val="23"/>
        </w:rPr>
        <w:t xml:space="preserve"> опять же этим </w:t>
      </w:r>
      <w:r w:rsidR="00930255">
        <w:rPr>
          <w:szCs w:val="23"/>
        </w:rPr>
        <w:t>О</w:t>
      </w:r>
      <w:r w:rsidRPr="002B46AA">
        <w:rPr>
          <w:szCs w:val="23"/>
        </w:rPr>
        <w:t>гнём. Но это делал Владыка Кут Хуми раньше, или Владыки</w:t>
      </w:r>
      <w:r w:rsidR="00930255">
        <w:rPr>
          <w:szCs w:val="23"/>
        </w:rPr>
        <w:t>, которые с ним в этом работают.</w:t>
      </w:r>
      <w:r w:rsidRPr="002B46AA">
        <w:rPr>
          <w:szCs w:val="23"/>
        </w:rPr>
        <w:t xml:space="preserve"> </w:t>
      </w:r>
      <w:r w:rsidR="00930255" w:rsidRPr="002B46AA">
        <w:rPr>
          <w:szCs w:val="23"/>
        </w:rPr>
        <w:t>А</w:t>
      </w:r>
      <w:r w:rsidRPr="002B46AA">
        <w:rPr>
          <w:szCs w:val="23"/>
        </w:rPr>
        <w:t xml:space="preserve"> напоминаю, нижестоящие Владыки включаются в вышестоящее, как часть. То ест</w:t>
      </w:r>
      <w:r w:rsidR="00131ED6">
        <w:rPr>
          <w:szCs w:val="23"/>
        </w:rPr>
        <w:t>ь, Владыки Ипостаси Синтеза или</w:t>
      </w:r>
      <w:r w:rsidRPr="002B46AA">
        <w:rPr>
          <w:szCs w:val="23"/>
        </w:rPr>
        <w:t xml:space="preserve"> </w:t>
      </w:r>
      <w:r w:rsidR="00131ED6">
        <w:rPr>
          <w:szCs w:val="23"/>
        </w:rPr>
        <w:t>(</w:t>
      </w:r>
      <w:r w:rsidRPr="002B46AA">
        <w:rPr>
          <w:szCs w:val="23"/>
        </w:rPr>
        <w:t>ну, Ипостаси Синтеза больше</w:t>
      </w:r>
      <w:r w:rsidR="00131ED6">
        <w:rPr>
          <w:szCs w:val="23"/>
        </w:rPr>
        <w:t>)</w:t>
      </w:r>
      <w:r w:rsidRPr="002B46AA">
        <w:rPr>
          <w:szCs w:val="23"/>
        </w:rPr>
        <w:t xml:space="preserve"> выходят к Владыке Кут Хуми, чем занимается Ипостась, и разрабатывают </w:t>
      </w:r>
      <w:r w:rsidR="00131ED6">
        <w:rPr>
          <w:szCs w:val="23"/>
        </w:rPr>
        <w:t>О</w:t>
      </w:r>
      <w:r w:rsidRPr="002B46AA">
        <w:rPr>
          <w:szCs w:val="23"/>
        </w:rPr>
        <w:t xml:space="preserve">гонь для каждой сферы, но в ДИВО. В своей Ипостаси они это сделать не могут. А вот в ДИВО они разрабатывают </w:t>
      </w:r>
      <w:r w:rsidR="00131ED6">
        <w:rPr>
          <w:szCs w:val="23"/>
        </w:rPr>
        <w:t>О</w:t>
      </w:r>
      <w:r w:rsidRPr="002B46AA">
        <w:rPr>
          <w:szCs w:val="23"/>
        </w:rPr>
        <w:t xml:space="preserve">гонь, чтобы из этого </w:t>
      </w:r>
      <w:r w:rsidR="00131ED6">
        <w:rPr>
          <w:szCs w:val="23"/>
        </w:rPr>
        <w:t>О</w:t>
      </w:r>
      <w:r w:rsidRPr="002B46AA">
        <w:rPr>
          <w:szCs w:val="23"/>
        </w:rPr>
        <w:t xml:space="preserve">гня росли сферы. Первая работа. Периодически этот </w:t>
      </w:r>
      <w:r w:rsidR="00131ED6">
        <w:rPr>
          <w:szCs w:val="23"/>
        </w:rPr>
        <w:t>О</w:t>
      </w:r>
      <w:r w:rsidRPr="002B46AA">
        <w:rPr>
          <w:szCs w:val="23"/>
        </w:rPr>
        <w:t>гонь теперь надо обновлять. Как? – Вот так. По пунктам. Понятно? Ну, чтоб не застревал.</w:t>
      </w:r>
    </w:p>
    <w:p w:rsidR="00706E8F" w:rsidRPr="002B46AA" w:rsidRDefault="00706E8F" w:rsidP="00706E8F">
      <w:pPr>
        <w:ind w:right="28" w:firstLine="426"/>
        <w:rPr>
          <w:szCs w:val="23"/>
        </w:rPr>
      </w:pPr>
    </w:p>
    <w:p w:rsidR="00706E8F" w:rsidRPr="007B21B4" w:rsidRDefault="007B21B4" w:rsidP="00270DDF">
      <w:pPr>
        <w:pStyle w:val="2"/>
      </w:pPr>
      <w:bookmarkStart w:id="102" w:name="_Toc357183405"/>
      <w:r>
        <w:t>2. П</w:t>
      </w:r>
      <w:r w:rsidR="00706E8F" w:rsidRPr="007B21B4">
        <w:t>акеты огнеобразов Дома Проявления</w:t>
      </w:r>
      <w:bookmarkEnd w:id="102"/>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rPr>
      </w:pPr>
      <w:r w:rsidRPr="002B46AA">
        <w:rPr>
          <w:szCs w:val="23"/>
        </w:rPr>
        <w:t>Вторая «пункта». (</w:t>
      </w:r>
      <w:r w:rsidRPr="002B46AA">
        <w:rPr>
          <w:i/>
          <w:szCs w:val="23"/>
        </w:rPr>
        <w:t>Смотрит на часы</w:t>
      </w:r>
      <w:r w:rsidRPr="002B46AA">
        <w:rPr>
          <w:szCs w:val="23"/>
        </w:rPr>
        <w:t xml:space="preserve">) пять часов, да? Нормально. Ну, у нас каждый день пять часов. Вторая «пункта». Что-то вас на пять тянет. Вторая «пункта». Второй блок, так скажем, из пунктов. </w:t>
      </w:r>
      <w:r w:rsidRPr="007B21B4">
        <w:rPr>
          <w:i/>
          <w:szCs w:val="23"/>
          <w:u w:val="single"/>
        </w:rPr>
        <w:t>Стены</w:t>
      </w:r>
      <w:r w:rsidRPr="002B46AA">
        <w:rPr>
          <w:szCs w:val="23"/>
        </w:rPr>
        <w:t>. А теперь и предложить-то нечего.</w:t>
      </w:r>
    </w:p>
    <w:p w:rsidR="00706E8F" w:rsidRPr="002B46AA" w:rsidRDefault="00706E8F" w:rsidP="00706E8F">
      <w:pPr>
        <w:ind w:right="28" w:firstLine="426"/>
        <w:rPr>
          <w:i/>
          <w:szCs w:val="23"/>
        </w:rPr>
      </w:pPr>
      <w:r w:rsidRPr="002B46AA">
        <w:rPr>
          <w:i/>
          <w:szCs w:val="23"/>
        </w:rPr>
        <w:t xml:space="preserve">Реплика из зала: </w:t>
      </w:r>
      <w:r w:rsidRPr="007B21B4">
        <w:rPr>
          <w:szCs w:val="23"/>
        </w:rPr>
        <w:t>Сферы Дома Проявления.</w:t>
      </w:r>
    </w:p>
    <w:p w:rsidR="00706E8F" w:rsidRPr="002B46AA" w:rsidRDefault="00706E8F" w:rsidP="00706E8F">
      <w:pPr>
        <w:ind w:right="28" w:firstLine="426"/>
        <w:rPr>
          <w:i/>
          <w:szCs w:val="23"/>
        </w:rPr>
      </w:pPr>
      <w:r w:rsidRPr="002B46AA">
        <w:rPr>
          <w:i/>
          <w:szCs w:val="23"/>
        </w:rPr>
        <w:t xml:space="preserve">В.С.: </w:t>
      </w:r>
      <w:r w:rsidRPr="002B46AA">
        <w:rPr>
          <w:szCs w:val="23"/>
        </w:rPr>
        <w:t xml:space="preserve">Да это понятно. Она состоит из </w:t>
      </w:r>
      <w:r w:rsidR="007B21B4">
        <w:rPr>
          <w:szCs w:val="23"/>
        </w:rPr>
        <w:t>О</w:t>
      </w:r>
      <w:r w:rsidRPr="002B46AA">
        <w:rPr>
          <w:szCs w:val="23"/>
        </w:rPr>
        <w:t xml:space="preserve">гня, который мы нашли. Ну, стены. Чем взращиваем стены? Стены </w:t>
      </w:r>
      <w:r w:rsidR="007B21B4">
        <w:rPr>
          <w:szCs w:val="23"/>
        </w:rPr>
        <w:t xml:space="preserve">– </w:t>
      </w:r>
      <w:r w:rsidRPr="002B46AA">
        <w:rPr>
          <w:szCs w:val="23"/>
        </w:rPr>
        <w:t xml:space="preserve">там, где мы будем жить. Мы пока только фундамент обсудили. А что мы знаем кроме присутствий, Проявлений, </w:t>
      </w:r>
      <w:r w:rsidR="007B21B4">
        <w:rPr>
          <w:szCs w:val="23"/>
        </w:rPr>
        <w:t>Ч</w:t>
      </w:r>
      <w:r w:rsidRPr="002B46AA">
        <w:rPr>
          <w:szCs w:val="23"/>
        </w:rPr>
        <w:t>астей и Иерархии, да? А?</w:t>
      </w:r>
    </w:p>
    <w:p w:rsidR="00706E8F" w:rsidRPr="002B46AA" w:rsidRDefault="00706E8F" w:rsidP="00706E8F">
      <w:pPr>
        <w:ind w:right="28" w:firstLine="426"/>
        <w:rPr>
          <w:i/>
          <w:szCs w:val="23"/>
        </w:rPr>
      </w:pPr>
      <w:r w:rsidRPr="002B46AA">
        <w:rPr>
          <w:i/>
          <w:szCs w:val="23"/>
        </w:rPr>
        <w:t xml:space="preserve">Реплика из зала: </w:t>
      </w:r>
      <w:r w:rsidRPr="007B21B4">
        <w:rPr>
          <w:szCs w:val="23"/>
        </w:rPr>
        <w:t>Системы и аппараты.</w:t>
      </w:r>
    </w:p>
    <w:p w:rsidR="00706E8F" w:rsidRPr="002B46AA" w:rsidRDefault="00706E8F" w:rsidP="00706E8F">
      <w:pPr>
        <w:ind w:right="28" w:firstLine="426"/>
        <w:rPr>
          <w:szCs w:val="23"/>
        </w:rPr>
      </w:pPr>
      <w:r w:rsidRPr="002B46AA">
        <w:rPr>
          <w:i/>
          <w:szCs w:val="23"/>
        </w:rPr>
        <w:t>В.С.:</w:t>
      </w:r>
      <w:r w:rsidRPr="002B46AA">
        <w:rPr>
          <w:szCs w:val="23"/>
        </w:rPr>
        <w:t xml:space="preserve"> Системы и аппараты. Всё. Больше ничего не знаем, правда? Видите? Крутимся вокруг этого. А поширше помыслить? Ну, мы ещё знаем огнеобразы и знаем ядра </w:t>
      </w:r>
      <w:r w:rsidR="007B21B4">
        <w:rPr>
          <w:szCs w:val="23"/>
        </w:rPr>
        <w:t>С</w:t>
      </w:r>
      <w:r w:rsidRPr="002B46AA">
        <w:rPr>
          <w:szCs w:val="23"/>
        </w:rPr>
        <w:t>интеза. А стены</w:t>
      </w:r>
      <w:r w:rsidR="007B21B4">
        <w:rPr>
          <w:szCs w:val="23"/>
        </w:rPr>
        <w:t>,</w:t>
      </w:r>
      <w:r w:rsidRPr="002B46AA">
        <w:rPr>
          <w:szCs w:val="23"/>
        </w:rPr>
        <w:t xml:space="preserve"> это что? Атомные связи и матрицы разных огнеобразов. Значит, нам надо набрать </w:t>
      </w:r>
      <w:r w:rsidRPr="007B21B4">
        <w:rPr>
          <w:b/>
          <w:szCs w:val="23"/>
        </w:rPr>
        <w:t>пакеты огнеобразов</w:t>
      </w:r>
      <w:r w:rsidRPr="002B46AA">
        <w:rPr>
          <w:szCs w:val="23"/>
        </w:rPr>
        <w:t xml:space="preserve">, 12-х для 12-го Дома. Пакеты огнеобразов 5-х, для 5-го Дома. Напоминаю: огнеобразы это </w:t>
      </w:r>
      <w:r w:rsidR="007B21B4">
        <w:rPr>
          <w:i/>
          <w:szCs w:val="23"/>
        </w:rPr>
        <w:t>огне</w:t>
      </w:r>
      <w:r w:rsidR="007B21B4">
        <w:rPr>
          <w:i/>
          <w:szCs w:val="23"/>
        </w:rPr>
        <w:noBreakHyphen/>
      </w:r>
      <w:r w:rsidRPr="002B46AA">
        <w:rPr>
          <w:i/>
          <w:szCs w:val="23"/>
        </w:rPr>
        <w:t xml:space="preserve">образ, </w:t>
      </w:r>
      <w:r w:rsidR="007B21B4">
        <w:rPr>
          <w:szCs w:val="23"/>
        </w:rPr>
        <w:t>то есть, запакованный О</w:t>
      </w:r>
      <w:r w:rsidRPr="002B46AA">
        <w:rPr>
          <w:szCs w:val="23"/>
        </w:rPr>
        <w:t>го</w:t>
      </w:r>
      <w:r w:rsidR="007B21B4">
        <w:rPr>
          <w:szCs w:val="23"/>
        </w:rPr>
        <w:t>нь. И набрав пакеты разных 12-х</w:t>
      </w:r>
      <w:r w:rsidRPr="002B46AA">
        <w:rPr>
          <w:szCs w:val="23"/>
        </w:rPr>
        <w:t xml:space="preserve"> </w:t>
      </w:r>
      <w:r w:rsidR="007B21B4">
        <w:rPr>
          <w:szCs w:val="23"/>
        </w:rPr>
        <w:t>(даже по фундаменту, понятно)</w:t>
      </w:r>
      <w:r w:rsidRPr="002B46AA">
        <w:rPr>
          <w:szCs w:val="23"/>
        </w:rPr>
        <w:t xml:space="preserve"> огнеобразов. Вы собираете</w:t>
      </w:r>
      <w:r w:rsidR="007B21B4">
        <w:rPr>
          <w:szCs w:val="23"/>
        </w:rPr>
        <w:t>,</w:t>
      </w:r>
      <w:r w:rsidRPr="002B46AA">
        <w:rPr>
          <w:szCs w:val="23"/>
        </w:rPr>
        <w:t xml:space="preserve"> и из этих огнеобразов строятся стены.</w:t>
      </w:r>
    </w:p>
    <w:p w:rsidR="00706E8F" w:rsidRPr="002B46AA" w:rsidRDefault="00706E8F" w:rsidP="00706E8F">
      <w:pPr>
        <w:ind w:right="28" w:firstLine="426"/>
        <w:rPr>
          <w:szCs w:val="23"/>
        </w:rPr>
      </w:pPr>
      <w:r w:rsidRPr="002B46AA">
        <w:rPr>
          <w:szCs w:val="23"/>
        </w:rPr>
        <w:t>Сразу все четыре пункта:</w:t>
      </w:r>
    </w:p>
    <w:p w:rsidR="00706E8F" w:rsidRPr="002B46AA" w:rsidRDefault="00186B65" w:rsidP="00706E8F">
      <w:pPr>
        <w:ind w:right="28" w:firstLine="426"/>
        <w:rPr>
          <w:szCs w:val="23"/>
        </w:rPr>
      </w:pPr>
      <w:r>
        <w:rPr>
          <w:szCs w:val="23"/>
        </w:rPr>
        <w:t xml:space="preserve">- </w:t>
      </w:r>
      <w:r w:rsidR="007B21B4">
        <w:rPr>
          <w:szCs w:val="23"/>
        </w:rPr>
        <w:t>огнеобразы синтез-12-</w:t>
      </w:r>
      <w:r w:rsidR="00706E8F" w:rsidRPr="002B46AA">
        <w:rPr>
          <w:szCs w:val="23"/>
        </w:rPr>
        <w:t>присутственные,</w:t>
      </w:r>
    </w:p>
    <w:p w:rsidR="00706E8F" w:rsidRPr="002B46AA" w:rsidRDefault="00186B65" w:rsidP="00706E8F">
      <w:pPr>
        <w:ind w:right="28" w:firstLine="426"/>
        <w:rPr>
          <w:szCs w:val="23"/>
        </w:rPr>
      </w:pPr>
      <w:r>
        <w:rPr>
          <w:szCs w:val="23"/>
        </w:rPr>
        <w:t xml:space="preserve">- </w:t>
      </w:r>
      <w:r w:rsidR="007B21B4">
        <w:rPr>
          <w:szCs w:val="23"/>
        </w:rPr>
        <w:t>огнеобразы синтез-</w:t>
      </w:r>
      <w:r w:rsidR="00706E8F" w:rsidRPr="002B46AA">
        <w:rPr>
          <w:szCs w:val="23"/>
        </w:rPr>
        <w:t>1</w:t>
      </w:r>
      <w:r w:rsidR="007B21B4">
        <w:rPr>
          <w:szCs w:val="23"/>
        </w:rPr>
        <w:t>2-</w:t>
      </w:r>
      <w:r w:rsidR="00706E8F" w:rsidRPr="002B46AA">
        <w:rPr>
          <w:szCs w:val="23"/>
        </w:rPr>
        <w:t>проявленные,</w:t>
      </w:r>
    </w:p>
    <w:p w:rsidR="00706E8F" w:rsidRPr="002B46AA" w:rsidRDefault="00186B65" w:rsidP="00706E8F">
      <w:pPr>
        <w:ind w:right="28" w:firstLine="426"/>
        <w:rPr>
          <w:szCs w:val="23"/>
        </w:rPr>
      </w:pPr>
      <w:r>
        <w:rPr>
          <w:szCs w:val="23"/>
        </w:rPr>
        <w:t xml:space="preserve">- </w:t>
      </w:r>
      <w:r w:rsidR="00706E8F" w:rsidRPr="002B46AA">
        <w:rPr>
          <w:szCs w:val="23"/>
        </w:rPr>
        <w:t>огнеобразы вышестоящей, нижестоящей проявленности в синтезе с присутствиями и физикой,</w:t>
      </w:r>
    </w:p>
    <w:p w:rsidR="00706E8F" w:rsidRPr="002B46AA" w:rsidRDefault="00186B65" w:rsidP="00706E8F">
      <w:pPr>
        <w:ind w:right="28" w:firstLine="426"/>
        <w:rPr>
          <w:szCs w:val="23"/>
        </w:rPr>
      </w:pPr>
      <w:r>
        <w:rPr>
          <w:szCs w:val="23"/>
        </w:rPr>
        <w:t xml:space="preserve">- </w:t>
      </w:r>
      <w:r w:rsidR="00706E8F" w:rsidRPr="002B46AA">
        <w:rPr>
          <w:szCs w:val="23"/>
        </w:rPr>
        <w:t>и огнеобразы всех 12-х проявленностей присутствий 64-х Изначально Вышестоящих Проявлений.</w:t>
      </w:r>
    </w:p>
    <w:p w:rsidR="00186B65" w:rsidRDefault="00706E8F" w:rsidP="00706E8F">
      <w:pPr>
        <w:ind w:right="28" w:firstLine="426"/>
        <w:rPr>
          <w:szCs w:val="23"/>
        </w:rPr>
      </w:pPr>
      <w:r w:rsidRPr="002B46AA">
        <w:rPr>
          <w:szCs w:val="23"/>
        </w:rPr>
        <w:t xml:space="preserve">Валом работы. А потом в каждый этот огнеобраз ещё свой </w:t>
      </w:r>
      <w:r w:rsidR="00186B65">
        <w:rPr>
          <w:szCs w:val="23"/>
        </w:rPr>
        <w:t>О</w:t>
      </w:r>
      <w:r w:rsidRPr="002B46AA">
        <w:rPr>
          <w:szCs w:val="23"/>
        </w:rPr>
        <w:t xml:space="preserve">гонь и условия Дома. Ну, для разнообразия. И тогда появятся </w:t>
      </w:r>
      <w:r w:rsidR="00186B65">
        <w:rPr>
          <w:szCs w:val="23"/>
        </w:rPr>
        <w:t>миры и эволюции.</w:t>
      </w:r>
    </w:p>
    <w:p w:rsidR="00706E8F" w:rsidRPr="002B46AA" w:rsidRDefault="00186B65" w:rsidP="00706E8F">
      <w:pPr>
        <w:ind w:right="28" w:firstLine="426"/>
        <w:rPr>
          <w:szCs w:val="23"/>
        </w:rPr>
      </w:pPr>
      <w:r>
        <w:rPr>
          <w:szCs w:val="23"/>
        </w:rPr>
        <w:t xml:space="preserve">- </w:t>
      </w:r>
      <w:r w:rsidR="00706E8F" w:rsidRPr="002B46AA">
        <w:rPr>
          <w:szCs w:val="23"/>
        </w:rPr>
        <w:t>Для садомазахистов – 12-й с точки зрения каждой эволюции. Тоже добавочно. Пожалуйста. Планетарные 12, Метагалактические 12, как 20, Универсумные 12, как</w:t>
      </w:r>
      <w:r>
        <w:rPr>
          <w:szCs w:val="23"/>
        </w:rPr>
        <w:t xml:space="preserve"> …</w:t>
      </w:r>
      <w:r w:rsidR="00706E8F" w:rsidRPr="002B46AA">
        <w:rPr>
          <w:szCs w:val="23"/>
        </w:rPr>
        <w:t xml:space="preserve"> м-м-м. Ну, как то самое, что сложно сообразить, но вообще – 28. Ну, и так далее. И Единое 12</w:t>
      </w:r>
      <w:r w:rsidR="000D53FD">
        <w:rPr>
          <w:szCs w:val="23"/>
        </w:rPr>
        <w:t>,</w:t>
      </w:r>
      <w:r w:rsidR="00706E8F" w:rsidRPr="002B46AA">
        <w:rPr>
          <w:szCs w:val="23"/>
        </w:rPr>
        <w:t xml:space="preserve"> как 36. Ну, так, чтоб навскидку. Ну, это вот, я же сказал, для садомазахистов. Сами поняли – почему. Но, это очень полезная вещь. Мозги работают после этого, как дважды два.</w:t>
      </w:r>
    </w:p>
    <w:p w:rsidR="00706E8F" w:rsidRPr="002B46AA" w:rsidRDefault="00706E8F" w:rsidP="00706E8F">
      <w:pPr>
        <w:ind w:right="28" w:firstLine="426"/>
        <w:rPr>
          <w:szCs w:val="23"/>
          <w:u w:val="single"/>
        </w:rPr>
      </w:pPr>
    </w:p>
    <w:p w:rsidR="00706E8F" w:rsidRPr="002B46AA" w:rsidRDefault="000D53FD" w:rsidP="00270DDF">
      <w:pPr>
        <w:pStyle w:val="2"/>
        <w:rPr>
          <w:u w:val="single"/>
        </w:rPr>
      </w:pPr>
      <w:bookmarkStart w:id="103" w:name="_Toc357183406"/>
      <w:r>
        <w:t>3. С</w:t>
      </w:r>
      <w:r w:rsidR="00706E8F" w:rsidRPr="002B46AA">
        <w:t xml:space="preserve">обственный </w:t>
      </w:r>
      <w:r>
        <w:t>С</w:t>
      </w:r>
      <w:r w:rsidR="00706E8F" w:rsidRPr="002B46AA">
        <w:t>интез Дома Проявления</w:t>
      </w:r>
      <w:bookmarkEnd w:id="103"/>
    </w:p>
    <w:p w:rsidR="00706E8F" w:rsidRPr="002B46AA" w:rsidRDefault="00706E8F" w:rsidP="00706E8F">
      <w:pPr>
        <w:ind w:right="28" w:firstLine="426"/>
        <w:rPr>
          <w:szCs w:val="23"/>
          <w:u w:val="single"/>
        </w:rPr>
      </w:pPr>
    </w:p>
    <w:p w:rsidR="00706E8F" w:rsidRPr="002B46AA" w:rsidRDefault="00706E8F" w:rsidP="00706E8F">
      <w:pPr>
        <w:ind w:right="28" w:firstLine="426"/>
        <w:rPr>
          <w:szCs w:val="23"/>
        </w:rPr>
      </w:pPr>
      <w:r w:rsidRPr="000D53FD">
        <w:rPr>
          <w:szCs w:val="23"/>
        </w:rPr>
        <w:t>Третий блок</w:t>
      </w:r>
      <w:r w:rsidRPr="002B46AA">
        <w:rPr>
          <w:szCs w:val="23"/>
        </w:rPr>
        <w:t>. Огнеобразы есть. Дальш</w:t>
      </w:r>
      <w:r w:rsidR="000D53FD">
        <w:rPr>
          <w:szCs w:val="23"/>
        </w:rPr>
        <w:t>е что? Ну, я просто ускоряюсь, п</w:t>
      </w:r>
      <w:r w:rsidRPr="002B46AA">
        <w:rPr>
          <w:szCs w:val="23"/>
        </w:rPr>
        <w:t>отому, что время! Нужен небольшой перерывчик. Пять часов – это уже избыток даже для нас с вами. А я не заметил. Я тоже сижу, кто мучается. Ну, иногда встаю, хожу – везёт. Психодинамика нужна</w:t>
      </w:r>
      <w:r w:rsidR="000D53FD">
        <w:rPr>
          <w:szCs w:val="23"/>
        </w:rPr>
        <w:t>,</w:t>
      </w:r>
      <w:r w:rsidRPr="002B46AA">
        <w:rPr>
          <w:szCs w:val="23"/>
        </w:rPr>
        <w:t xml:space="preserve"> товарищи.</w:t>
      </w:r>
    </w:p>
    <w:p w:rsidR="00706E8F" w:rsidRPr="002B46AA" w:rsidRDefault="00706E8F" w:rsidP="00706E8F">
      <w:pPr>
        <w:ind w:right="28" w:firstLine="426"/>
        <w:rPr>
          <w:szCs w:val="23"/>
        </w:rPr>
      </w:pPr>
      <w:r w:rsidRPr="002B46AA">
        <w:rPr>
          <w:szCs w:val="23"/>
        </w:rPr>
        <w:t>Я так отвечу: «А ночью вы лежите восемь часов»</w:t>
      </w:r>
      <w:r w:rsidR="000D53FD">
        <w:rPr>
          <w:szCs w:val="23"/>
        </w:rPr>
        <w:t xml:space="preserve"> (</w:t>
      </w:r>
      <w:r w:rsidR="000D53FD" w:rsidRPr="000D53FD">
        <w:rPr>
          <w:i/>
          <w:szCs w:val="23"/>
        </w:rPr>
        <w:t>смех в зале</w:t>
      </w:r>
      <w:r w:rsidR="000D53FD">
        <w:rPr>
          <w:szCs w:val="23"/>
        </w:rPr>
        <w:t>)</w:t>
      </w:r>
      <w:r w:rsidRPr="002B46AA">
        <w:rPr>
          <w:szCs w:val="23"/>
        </w:rPr>
        <w:t>. Поэтому пять часов это как-то маловато. Ваша эта точка (</w:t>
      </w:r>
      <w:r w:rsidRPr="002B46AA">
        <w:rPr>
          <w:i/>
          <w:szCs w:val="23"/>
        </w:rPr>
        <w:t>показывает)</w:t>
      </w:r>
      <w:r w:rsidRPr="002B46AA">
        <w:rPr>
          <w:szCs w:val="23"/>
        </w:rPr>
        <w:t xml:space="preserve"> привыкла пять часов точно валяться, а восемь тем более. А если учесть, что возле телевизора мы тоже иногда лежим, чаще всего, то посчитайте, сколько она лежит. Поэтому пять часов сидеть – это не проблема. Я по-другому немного мыслю. У нас она приучена расслабляться. Вот голова работает, здесь (</w:t>
      </w:r>
      <w:r w:rsidRPr="002B46AA">
        <w:rPr>
          <w:i/>
          <w:szCs w:val="23"/>
        </w:rPr>
        <w:t>показывает</w:t>
      </w:r>
      <w:r w:rsidRPr="002B46AA">
        <w:rPr>
          <w:szCs w:val="23"/>
        </w:rPr>
        <w:t>) расслаблено. Если здесь напряжено, (</w:t>
      </w:r>
      <w:r w:rsidRPr="002B46AA">
        <w:rPr>
          <w:i/>
          <w:szCs w:val="23"/>
        </w:rPr>
        <w:t>смех в зале</w:t>
      </w:r>
      <w:r w:rsidRPr="002B46AA">
        <w:rPr>
          <w:szCs w:val="23"/>
        </w:rPr>
        <w:t>) вы всё поняли.</w:t>
      </w:r>
    </w:p>
    <w:p w:rsidR="00706E8F" w:rsidRPr="002B46AA" w:rsidRDefault="00706E8F" w:rsidP="00706E8F">
      <w:pPr>
        <w:ind w:right="28" w:firstLine="426"/>
        <w:rPr>
          <w:szCs w:val="23"/>
        </w:rPr>
      </w:pPr>
      <w:r w:rsidRPr="002B46AA">
        <w:rPr>
          <w:szCs w:val="23"/>
        </w:rPr>
        <w:t xml:space="preserve">Чтобы огнеобразы связать между собой, помните, Отец давал </w:t>
      </w:r>
      <w:r w:rsidR="000D53FD">
        <w:rPr>
          <w:szCs w:val="23"/>
        </w:rPr>
        <w:t>С</w:t>
      </w:r>
      <w:r w:rsidRPr="002B46AA">
        <w:rPr>
          <w:szCs w:val="23"/>
        </w:rPr>
        <w:t>интез. Значит, на кажд</w:t>
      </w:r>
      <w:r w:rsidR="000D53FD">
        <w:rPr>
          <w:szCs w:val="23"/>
        </w:rPr>
        <w:t>ый пакет огнеобразов Отец даёт С</w:t>
      </w:r>
      <w:r w:rsidRPr="002B46AA">
        <w:rPr>
          <w:szCs w:val="23"/>
        </w:rPr>
        <w:t xml:space="preserve">интез. На каждое ваше вот такое стяжание Отец даёт </w:t>
      </w:r>
      <w:r w:rsidR="000D53FD">
        <w:rPr>
          <w:szCs w:val="23"/>
        </w:rPr>
        <w:t>С</w:t>
      </w:r>
      <w:r w:rsidRPr="002B46AA">
        <w:rPr>
          <w:szCs w:val="23"/>
        </w:rPr>
        <w:t xml:space="preserve">интез. Вы должны, что сделать? – Сложить все </w:t>
      </w:r>
      <w:r w:rsidR="000D53FD">
        <w:rPr>
          <w:szCs w:val="23"/>
        </w:rPr>
        <w:t>С</w:t>
      </w:r>
      <w:r w:rsidRPr="002B46AA">
        <w:rPr>
          <w:szCs w:val="23"/>
        </w:rPr>
        <w:t xml:space="preserve">интезы, которые Отец давал на восемь пунктов предыдущих стяжаний: четыре по огнеобразам, четыре по фундаменту. И что сложить из </w:t>
      </w:r>
      <w:r w:rsidR="000D53FD">
        <w:rPr>
          <w:szCs w:val="23"/>
        </w:rPr>
        <w:t>С</w:t>
      </w:r>
      <w:r w:rsidRPr="002B46AA">
        <w:rPr>
          <w:szCs w:val="23"/>
        </w:rPr>
        <w:t xml:space="preserve">интеза? – Правильно, крышу. Должна быть </w:t>
      </w:r>
      <w:r w:rsidRPr="000D53FD">
        <w:rPr>
          <w:i/>
          <w:szCs w:val="23"/>
          <w:u w:val="single"/>
        </w:rPr>
        <w:t>крыша</w:t>
      </w:r>
      <w:r w:rsidRPr="000D53FD">
        <w:rPr>
          <w:szCs w:val="23"/>
        </w:rPr>
        <w:t>, которая</w:t>
      </w:r>
      <w:r w:rsidRPr="002B46AA">
        <w:rPr>
          <w:b/>
          <w:szCs w:val="23"/>
        </w:rPr>
        <w:t xml:space="preserve"> </w:t>
      </w:r>
      <w:r w:rsidRPr="000D53FD">
        <w:rPr>
          <w:b/>
          <w:i/>
          <w:szCs w:val="23"/>
        </w:rPr>
        <w:t xml:space="preserve">состоит из восьми пакетов </w:t>
      </w:r>
      <w:r w:rsidR="000D53FD" w:rsidRPr="000D53FD">
        <w:rPr>
          <w:b/>
          <w:i/>
          <w:szCs w:val="23"/>
        </w:rPr>
        <w:t>С</w:t>
      </w:r>
      <w:r w:rsidRPr="000D53FD">
        <w:rPr>
          <w:b/>
          <w:i/>
          <w:szCs w:val="23"/>
        </w:rPr>
        <w:t>интеза на все предыдущие восемь пунктов</w:t>
      </w:r>
      <w:r w:rsidRPr="002B46AA">
        <w:rPr>
          <w:b/>
          <w:szCs w:val="23"/>
        </w:rPr>
        <w:t>.</w:t>
      </w:r>
      <w:r w:rsidRPr="002B46AA">
        <w:rPr>
          <w:szCs w:val="23"/>
        </w:rPr>
        <w:t xml:space="preserve"> Четыре пункта по огнеобразам, четыре пункта по фундаменту. Ну, там, в сравнении.</w:t>
      </w:r>
    </w:p>
    <w:p w:rsidR="00706E8F" w:rsidRPr="002B46AA" w:rsidRDefault="00706E8F" w:rsidP="00706E8F">
      <w:pPr>
        <w:ind w:right="28" w:firstLine="426"/>
        <w:rPr>
          <w:szCs w:val="23"/>
        </w:rPr>
      </w:pPr>
      <w:r w:rsidRPr="002B46AA">
        <w:rPr>
          <w:szCs w:val="23"/>
        </w:rPr>
        <w:t xml:space="preserve">Крыша будет состоять уже из восьми пунктов, потом, что стены и фундамент она синтезирует. И у вас появляется </w:t>
      </w:r>
      <w:r w:rsidRPr="000D53FD">
        <w:rPr>
          <w:b/>
          <w:szCs w:val="23"/>
        </w:rPr>
        <w:t xml:space="preserve">собственный </w:t>
      </w:r>
      <w:r w:rsidR="000D53FD" w:rsidRPr="000D53FD">
        <w:rPr>
          <w:b/>
          <w:szCs w:val="23"/>
        </w:rPr>
        <w:t>С</w:t>
      </w:r>
      <w:r w:rsidRPr="000D53FD">
        <w:rPr>
          <w:b/>
          <w:szCs w:val="23"/>
        </w:rPr>
        <w:t>интез вашего Дома</w:t>
      </w:r>
      <w:r w:rsidRPr="002B46AA">
        <w:rPr>
          <w:szCs w:val="23"/>
        </w:rPr>
        <w:t>. Так как там</w:t>
      </w:r>
      <w:r w:rsidR="000D53FD">
        <w:rPr>
          <w:szCs w:val="23"/>
        </w:rPr>
        <w:t xml:space="preserve"> ещё и ракурс ДИВО учитывается.</w:t>
      </w:r>
    </w:p>
    <w:p w:rsidR="00706E8F" w:rsidRPr="002B46AA" w:rsidRDefault="00706E8F" w:rsidP="00706E8F">
      <w:pPr>
        <w:ind w:right="28" w:firstLine="426"/>
        <w:rPr>
          <w:szCs w:val="23"/>
        </w:rPr>
      </w:pPr>
    </w:p>
    <w:p w:rsidR="00706E8F" w:rsidRPr="002B46AA" w:rsidRDefault="000D53FD" w:rsidP="00270DDF">
      <w:pPr>
        <w:pStyle w:val="2"/>
      </w:pPr>
      <w:bookmarkStart w:id="104" w:name="_Toc357183407"/>
      <w:r>
        <w:t>4. У</w:t>
      </w:r>
      <w:r w:rsidR="00706E8F" w:rsidRPr="002B46AA">
        <w:t>словия Дома Проявления</w:t>
      </w:r>
      <w:bookmarkEnd w:id="104"/>
    </w:p>
    <w:p w:rsidR="00706E8F" w:rsidRPr="002B46AA" w:rsidRDefault="00706E8F" w:rsidP="00706E8F">
      <w:pPr>
        <w:ind w:right="28" w:firstLine="426"/>
        <w:rPr>
          <w:szCs w:val="23"/>
        </w:rPr>
      </w:pPr>
    </w:p>
    <w:p w:rsidR="00706E8F" w:rsidRPr="002B46AA" w:rsidRDefault="00706E8F" w:rsidP="00706E8F">
      <w:pPr>
        <w:ind w:right="28" w:firstLine="426"/>
        <w:rPr>
          <w:szCs w:val="23"/>
        </w:rPr>
      </w:pPr>
      <w:r w:rsidRPr="002B46AA">
        <w:rPr>
          <w:szCs w:val="23"/>
        </w:rPr>
        <w:t xml:space="preserve">Ну, и последний пункт, построить – </w:t>
      </w:r>
      <w:r w:rsidRPr="000D53FD">
        <w:rPr>
          <w:szCs w:val="23"/>
        </w:rPr>
        <w:t xml:space="preserve">окна </w:t>
      </w:r>
      <w:r w:rsidRPr="002B46AA">
        <w:rPr>
          <w:szCs w:val="23"/>
        </w:rPr>
        <w:t>сделать,</w:t>
      </w:r>
      <w:r w:rsidR="000D53FD">
        <w:rPr>
          <w:szCs w:val="23"/>
        </w:rPr>
        <w:t xml:space="preserve"> да? Синтез есть, остались </w:t>
      </w:r>
      <w:r w:rsidR="000D53FD" w:rsidRPr="000D53FD">
        <w:rPr>
          <w:i/>
          <w:szCs w:val="23"/>
          <w:u w:val="single"/>
        </w:rPr>
        <w:t>окна, д</w:t>
      </w:r>
      <w:r w:rsidRPr="000D53FD">
        <w:rPr>
          <w:i/>
          <w:szCs w:val="23"/>
          <w:u w:val="single"/>
        </w:rPr>
        <w:t>вери</w:t>
      </w:r>
      <w:r w:rsidRPr="002B46AA">
        <w:rPr>
          <w:szCs w:val="23"/>
        </w:rPr>
        <w:t xml:space="preserve">. Дырки залатать, в смысле. Из чего они строятся? </w:t>
      </w:r>
      <w:r w:rsidR="000D53FD">
        <w:rPr>
          <w:szCs w:val="23"/>
        </w:rPr>
        <w:t>Ну, я</w:t>
      </w:r>
      <w:r w:rsidRPr="002B46AA">
        <w:rPr>
          <w:szCs w:val="23"/>
        </w:rPr>
        <w:t xml:space="preserve"> так, образно, образно. Синтез уже отдан. Окна и двери – это что? Вот теперь ваше лю</w:t>
      </w:r>
      <w:r w:rsidR="000D53FD">
        <w:rPr>
          <w:szCs w:val="23"/>
        </w:rPr>
        <w:t>бимое гениальное слово – условия</w:t>
      </w:r>
      <w:r w:rsidRPr="002B46AA">
        <w:rPr>
          <w:szCs w:val="23"/>
        </w:rPr>
        <w:t>. А условия строятся</w:t>
      </w:r>
      <w:r w:rsidR="000D53FD">
        <w:rPr>
          <w:szCs w:val="23"/>
        </w:rPr>
        <w:t>…</w:t>
      </w:r>
      <w:r w:rsidRPr="002B46AA">
        <w:rPr>
          <w:szCs w:val="23"/>
        </w:rPr>
        <w:t xml:space="preserve">, они пишутся в огнеобразы, они пишутся в </w:t>
      </w:r>
      <w:r w:rsidR="000D53FD">
        <w:rPr>
          <w:szCs w:val="23"/>
        </w:rPr>
        <w:t>С</w:t>
      </w:r>
      <w:r w:rsidRPr="002B46AA">
        <w:rPr>
          <w:szCs w:val="23"/>
        </w:rPr>
        <w:t>интез. (</w:t>
      </w:r>
      <w:r w:rsidRPr="002B46AA">
        <w:rPr>
          <w:i/>
          <w:szCs w:val="23"/>
        </w:rPr>
        <w:t>В зале кто-то чихнул</w:t>
      </w:r>
      <w:r w:rsidR="000D53FD">
        <w:rPr>
          <w:szCs w:val="23"/>
        </w:rPr>
        <w:t>) спасибо, точно.</w:t>
      </w:r>
    </w:p>
    <w:p w:rsidR="00706E8F" w:rsidRPr="002B46AA" w:rsidRDefault="00706E8F" w:rsidP="00706E8F">
      <w:pPr>
        <w:ind w:right="28" w:firstLine="426"/>
        <w:rPr>
          <w:szCs w:val="23"/>
        </w:rPr>
      </w:pPr>
      <w:r w:rsidRPr="000D53FD">
        <w:rPr>
          <w:szCs w:val="23"/>
        </w:rPr>
        <w:t>Окна и двери Дома – это</w:t>
      </w:r>
      <w:r w:rsidRPr="002B46AA">
        <w:rPr>
          <w:b/>
          <w:szCs w:val="23"/>
        </w:rPr>
        <w:t xml:space="preserve"> ваши условия</w:t>
      </w:r>
      <w:r w:rsidRPr="002B46AA">
        <w:rPr>
          <w:szCs w:val="23"/>
        </w:rPr>
        <w:t>. А вот условия, что надо сделать? – Стяжать пакет</w:t>
      </w:r>
      <w:r w:rsidR="000D53FD">
        <w:rPr>
          <w:szCs w:val="23"/>
        </w:rPr>
        <w:t>..</w:t>
      </w:r>
      <w:r w:rsidRPr="002B46AA">
        <w:rPr>
          <w:szCs w:val="23"/>
        </w:rPr>
        <w:t>. Стяжать пакет</w:t>
      </w:r>
      <w:r w:rsidR="000D53FD">
        <w:rPr>
          <w:szCs w:val="23"/>
        </w:rPr>
        <w:t>..</w:t>
      </w:r>
      <w:r w:rsidRPr="002B46AA">
        <w:rPr>
          <w:szCs w:val="23"/>
        </w:rPr>
        <w:t xml:space="preserve">. Кто был на предыдущих </w:t>
      </w:r>
      <w:r w:rsidR="000D53FD">
        <w:rPr>
          <w:szCs w:val="23"/>
        </w:rPr>
        <w:t>П</w:t>
      </w:r>
      <w:r w:rsidRPr="002B46AA">
        <w:rPr>
          <w:szCs w:val="23"/>
        </w:rPr>
        <w:t xml:space="preserve">рофессиональных, мы стяжали пакеты. Из чего они состоят? </w:t>
      </w:r>
      <w:r w:rsidRPr="000D53FD">
        <w:rPr>
          <w:b/>
          <w:i/>
          <w:szCs w:val="23"/>
        </w:rPr>
        <w:t>Стяжать пакет стандартов</w:t>
      </w:r>
      <w:r w:rsidRPr="002B46AA">
        <w:rPr>
          <w:szCs w:val="23"/>
        </w:rPr>
        <w:t xml:space="preserve">. А-а! </w:t>
      </w:r>
      <w:r w:rsidRPr="000D53FD">
        <w:rPr>
          <w:b/>
          <w:i/>
          <w:szCs w:val="23"/>
        </w:rPr>
        <w:t>Законов, методов, правил</w:t>
      </w:r>
      <w:r w:rsidRPr="002B46AA">
        <w:rPr>
          <w:szCs w:val="23"/>
        </w:rPr>
        <w:t xml:space="preserve">. И в синтезе их развернуть, </w:t>
      </w:r>
      <w:r w:rsidRPr="00B51F2E">
        <w:rPr>
          <w:b/>
          <w:i/>
          <w:szCs w:val="23"/>
        </w:rPr>
        <w:t>попросить условия</w:t>
      </w:r>
      <w:r w:rsidRPr="002B46AA">
        <w:rPr>
          <w:szCs w:val="23"/>
        </w:rPr>
        <w:t>. Для вашего Дома, с вашим ДИВО, и в вашем Доме Про</w:t>
      </w:r>
      <w:r w:rsidR="000D53FD">
        <w:rPr>
          <w:szCs w:val="23"/>
        </w:rPr>
        <w:t>явления. Появятся окна и двери.</w:t>
      </w:r>
    </w:p>
    <w:p w:rsidR="00706E8F" w:rsidRPr="002B46AA" w:rsidRDefault="00706E8F" w:rsidP="00706E8F">
      <w:pPr>
        <w:ind w:right="28" w:firstLine="426"/>
        <w:rPr>
          <w:szCs w:val="23"/>
        </w:rPr>
      </w:pPr>
      <w:r w:rsidRPr="002B46AA">
        <w:rPr>
          <w:szCs w:val="23"/>
        </w:rPr>
        <w:t>Не стяжали этот пакет – окон, дверей нет. Почему? – Вы смотрите сюда (</w:t>
      </w:r>
      <w:r w:rsidRPr="002B46AA">
        <w:rPr>
          <w:i/>
          <w:szCs w:val="23"/>
        </w:rPr>
        <w:t>показывает в окно</w:t>
      </w:r>
      <w:r w:rsidRPr="002B46AA">
        <w:rPr>
          <w:szCs w:val="23"/>
        </w:rPr>
        <w:t xml:space="preserve">) как сквозь </w:t>
      </w:r>
      <w:r w:rsidR="000D53FD">
        <w:rPr>
          <w:szCs w:val="23"/>
        </w:rPr>
        <w:t>метод. Понимаете? Кто не знает,</w:t>
      </w:r>
      <w:r w:rsidRPr="002B46AA">
        <w:rPr>
          <w:szCs w:val="23"/>
        </w:rPr>
        <w:t xml:space="preserve"> стекло </w:t>
      </w:r>
      <w:r w:rsidR="000D53FD">
        <w:rPr>
          <w:szCs w:val="23"/>
        </w:rPr>
        <w:t xml:space="preserve">– </w:t>
      </w:r>
      <w:r w:rsidRPr="002B46AA">
        <w:rPr>
          <w:szCs w:val="23"/>
        </w:rPr>
        <w:t>это материализация ментала, это песок. Песок знак ментала. Плавленый песок. В итоге на присутс</w:t>
      </w:r>
      <w:r w:rsidR="000D53FD">
        <w:rPr>
          <w:szCs w:val="23"/>
        </w:rPr>
        <w:t>твиях это тоже плавленый песок с</w:t>
      </w:r>
      <w:r w:rsidRPr="002B46AA">
        <w:rPr>
          <w:szCs w:val="23"/>
        </w:rPr>
        <w:t>интеза стандартов и методов. Что вам надо видеть, что не надо. А зачем смотреть на то, что</w:t>
      </w:r>
      <w:r w:rsidR="000D53FD">
        <w:rPr>
          <w:szCs w:val="23"/>
        </w:rPr>
        <w:t xml:space="preserve"> вам не надо? У вас концентрация</w:t>
      </w:r>
      <w:r w:rsidRPr="002B46AA">
        <w:rPr>
          <w:szCs w:val="23"/>
        </w:rPr>
        <w:t xml:space="preserve"> на год. Вот так (</w:t>
      </w:r>
      <w:r w:rsidRPr="002B46AA">
        <w:rPr>
          <w:i/>
          <w:szCs w:val="23"/>
        </w:rPr>
        <w:t>показывает</w:t>
      </w:r>
      <w:r w:rsidRPr="002B46AA">
        <w:rPr>
          <w:szCs w:val="23"/>
        </w:rPr>
        <w:t xml:space="preserve">) хватит работы. Вам могут дать окно, которое показывает всё. Вопрос: ваши глаза это всё увидят? Понимаете? Поэтому, окна и двери – это стандарты, методы, законы, правила. </w:t>
      </w:r>
      <w:r w:rsidRPr="000D53FD">
        <w:rPr>
          <w:szCs w:val="23"/>
        </w:rPr>
        <w:t>В синтезе этого пакета, мы просим условия,</w:t>
      </w:r>
      <w:r w:rsidRPr="002B46AA">
        <w:rPr>
          <w:szCs w:val="23"/>
        </w:rPr>
        <w:t xml:space="preserve"> что ещё кроме условия можем попросить? В Доме. Что вы в пакетах ещё просили?</w:t>
      </w:r>
    </w:p>
    <w:p w:rsidR="00706E8F" w:rsidRPr="002B46AA" w:rsidRDefault="00706E8F" w:rsidP="00706E8F">
      <w:pPr>
        <w:ind w:right="28" w:firstLine="426"/>
        <w:rPr>
          <w:i/>
          <w:szCs w:val="23"/>
        </w:rPr>
      </w:pPr>
      <w:r w:rsidRPr="002B46AA">
        <w:rPr>
          <w:i/>
          <w:szCs w:val="23"/>
        </w:rPr>
        <w:t xml:space="preserve">Реплики из зала: </w:t>
      </w:r>
      <w:r w:rsidRPr="000D53FD">
        <w:rPr>
          <w:szCs w:val="23"/>
        </w:rPr>
        <w:t>Новый Синтез, новые возможности.</w:t>
      </w:r>
    </w:p>
    <w:p w:rsidR="00706E8F" w:rsidRPr="002B46AA" w:rsidRDefault="00706E8F" w:rsidP="00706E8F">
      <w:pPr>
        <w:ind w:right="28" w:firstLine="426"/>
        <w:rPr>
          <w:szCs w:val="23"/>
        </w:rPr>
      </w:pPr>
      <w:r w:rsidRPr="002B46AA">
        <w:rPr>
          <w:i/>
          <w:szCs w:val="23"/>
        </w:rPr>
        <w:t>В.С.:</w:t>
      </w:r>
      <w:r w:rsidRPr="002B46AA">
        <w:rPr>
          <w:szCs w:val="23"/>
        </w:rPr>
        <w:t xml:space="preserve"> Синтез на крыше пока. А </w:t>
      </w:r>
      <w:r w:rsidR="00B51F2E">
        <w:rPr>
          <w:szCs w:val="23"/>
        </w:rPr>
        <w:t>«</w:t>
      </w:r>
      <w:r w:rsidRPr="002B46AA">
        <w:rPr>
          <w:szCs w:val="23"/>
        </w:rPr>
        <w:t>на «коньке» я сижу</w:t>
      </w:r>
      <w:r w:rsidR="00B51F2E">
        <w:rPr>
          <w:szCs w:val="23"/>
        </w:rPr>
        <w:t>»</w:t>
      </w:r>
      <w:r w:rsidRPr="002B46AA">
        <w:rPr>
          <w:szCs w:val="23"/>
        </w:rPr>
        <w:t>, да? Ты меня поняла.</w:t>
      </w:r>
    </w:p>
    <w:p w:rsidR="00706E8F" w:rsidRPr="002B46AA" w:rsidRDefault="00706E8F" w:rsidP="00706E8F">
      <w:pPr>
        <w:ind w:right="28" w:firstLine="426"/>
        <w:rPr>
          <w:szCs w:val="23"/>
        </w:rPr>
      </w:pPr>
      <w:r w:rsidRPr="002B46AA">
        <w:rPr>
          <w:i/>
          <w:szCs w:val="23"/>
        </w:rPr>
        <w:t xml:space="preserve">Реплики из зала: </w:t>
      </w:r>
      <w:r w:rsidRPr="000D53FD">
        <w:rPr>
          <w:szCs w:val="23"/>
        </w:rPr>
        <w:t>Новые свойства.</w:t>
      </w:r>
    </w:p>
    <w:p w:rsidR="00706E8F" w:rsidRPr="002B46AA" w:rsidRDefault="00706E8F" w:rsidP="00706E8F">
      <w:pPr>
        <w:ind w:right="28" w:firstLine="426"/>
        <w:rPr>
          <w:szCs w:val="23"/>
        </w:rPr>
      </w:pPr>
      <w:r w:rsidRPr="002B46AA">
        <w:rPr>
          <w:i/>
          <w:szCs w:val="23"/>
        </w:rPr>
        <w:t>В.С.:</w:t>
      </w:r>
      <w:r w:rsidRPr="002B46AA">
        <w:rPr>
          <w:szCs w:val="23"/>
        </w:rPr>
        <w:t xml:space="preserve"> Молодец. </w:t>
      </w:r>
      <w:r w:rsidRPr="00B51F2E">
        <w:rPr>
          <w:b/>
          <w:i/>
          <w:szCs w:val="23"/>
        </w:rPr>
        <w:t xml:space="preserve">Новые свойства, новые качества и новые силы </w:t>
      </w:r>
      <w:r w:rsidR="00B51F2E" w:rsidRPr="00B51F2E">
        <w:rPr>
          <w:b/>
          <w:i/>
          <w:szCs w:val="23"/>
        </w:rPr>
        <w:t>О</w:t>
      </w:r>
      <w:r w:rsidRPr="00B51F2E">
        <w:rPr>
          <w:b/>
          <w:i/>
          <w:szCs w:val="23"/>
        </w:rPr>
        <w:t xml:space="preserve">гня и </w:t>
      </w:r>
      <w:r w:rsidR="00B51F2E" w:rsidRPr="00B51F2E">
        <w:rPr>
          <w:b/>
          <w:i/>
          <w:szCs w:val="23"/>
        </w:rPr>
        <w:t>С</w:t>
      </w:r>
      <w:r w:rsidRPr="00B51F2E">
        <w:rPr>
          <w:b/>
          <w:i/>
          <w:szCs w:val="23"/>
        </w:rPr>
        <w:t>интеза</w:t>
      </w:r>
      <w:r w:rsidRPr="00B51F2E">
        <w:rPr>
          <w:szCs w:val="23"/>
        </w:rPr>
        <w:t>, которыми вы овладеваете в этом Доме.</w:t>
      </w:r>
      <w:r w:rsidRPr="002B46AA">
        <w:rPr>
          <w:szCs w:val="23"/>
        </w:rPr>
        <w:t xml:space="preserve"> Ой! Хорошо-то как! После этого Дом есть. И это </w:t>
      </w:r>
      <w:r w:rsidR="00B51F2E">
        <w:rPr>
          <w:szCs w:val="23"/>
        </w:rPr>
        <w:t>надо периодически поддерживать.</w:t>
      </w:r>
    </w:p>
    <w:p w:rsidR="00706E8F" w:rsidRPr="002B46AA" w:rsidRDefault="00706E8F" w:rsidP="00706E8F">
      <w:pPr>
        <w:ind w:right="28" w:firstLine="426"/>
        <w:rPr>
          <w:szCs w:val="23"/>
        </w:rPr>
      </w:pPr>
      <w:r w:rsidRPr="002B46AA">
        <w:rPr>
          <w:szCs w:val="23"/>
        </w:rPr>
        <w:t>То же самое, в Изначальном Доме</w:t>
      </w:r>
      <w:r w:rsidR="00B51F2E">
        <w:rPr>
          <w:szCs w:val="23"/>
        </w:rPr>
        <w:t>, команда Изначальности.</w:t>
      </w:r>
    </w:p>
    <w:p w:rsidR="00706E8F" w:rsidRPr="002B46AA" w:rsidRDefault="00B51F2E" w:rsidP="00706E8F">
      <w:pPr>
        <w:ind w:right="28" w:firstLine="426"/>
        <w:rPr>
          <w:szCs w:val="23"/>
        </w:rPr>
      </w:pPr>
      <w:r>
        <w:rPr>
          <w:szCs w:val="23"/>
        </w:rPr>
        <w:t>То же самое в Центре, к</w:t>
      </w:r>
      <w:r w:rsidR="00706E8F" w:rsidRPr="002B46AA">
        <w:rPr>
          <w:szCs w:val="23"/>
        </w:rPr>
        <w:t>оманда Центр</w:t>
      </w:r>
      <w:r w:rsidR="00706E8F" w:rsidRPr="002B46AA">
        <w:rPr>
          <w:i/>
          <w:szCs w:val="23"/>
        </w:rPr>
        <w:t>о</w:t>
      </w:r>
      <w:r w:rsidR="00706E8F" w:rsidRPr="002B46AA">
        <w:rPr>
          <w:szCs w:val="23"/>
        </w:rPr>
        <w:t>в или Ц</w:t>
      </w:r>
      <w:r w:rsidR="00706E8F" w:rsidRPr="002B46AA">
        <w:rPr>
          <w:i/>
          <w:szCs w:val="23"/>
        </w:rPr>
        <w:t>е</w:t>
      </w:r>
      <w:r>
        <w:rPr>
          <w:szCs w:val="23"/>
        </w:rPr>
        <w:t>нтров.</w:t>
      </w:r>
      <w:r w:rsidR="00706E8F" w:rsidRPr="002B46AA">
        <w:rPr>
          <w:szCs w:val="23"/>
        </w:rPr>
        <w:t xml:space="preserve"> </w:t>
      </w:r>
      <w:r w:rsidRPr="002B46AA">
        <w:rPr>
          <w:szCs w:val="23"/>
        </w:rPr>
        <w:t>А</w:t>
      </w:r>
      <w:r>
        <w:rPr>
          <w:szCs w:val="23"/>
        </w:rPr>
        <w:t xml:space="preserve"> что?</w:t>
      </w:r>
      <w:r w:rsidR="00706E8F" w:rsidRPr="002B46AA">
        <w:rPr>
          <w:szCs w:val="23"/>
        </w:rPr>
        <w:t xml:space="preserve"> У каждого Центра своё должно быть. Всё понятно. Ну, команды Центр</w:t>
      </w:r>
      <w:r w:rsidR="00706E8F" w:rsidRPr="002B46AA">
        <w:rPr>
          <w:i/>
          <w:szCs w:val="23"/>
        </w:rPr>
        <w:t>о</w:t>
      </w:r>
      <w:r w:rsidR="00706E8F" w:rsidRPr="002B46AA">
        <w:rPr>
          <w:szCs w:val="23"/>
        </w:rPr>
        <w:t>в</w:t>
      </w:r>
      <w:r w:rsidR="00706E8F" w:rsidRPr="002B46AA">
        <w:rPr>
          <w:i/>
          <w:szCs w:val="23"/>
        </w:rPr>
        <w:t xml:space="preserve"> </w:t>
      </w:r>
      <w:r w:rsidR="00706E8F" w:rsidRPr="002B46AA">
        <w:rPr>
          <w:szCs w:val="23"/>
        </w:rPr>
        <w:t>нет. Ну, хотя бы один есть, да? Можно привлечь и других к этому. Все Ведущие Духа участвуют в построении Центра. Ведущие Центра. Я просто не всех знаю. Тех, кого знаю. У Ведущих Духа нет Дома Проявления, но есть один Центр, который строится так же. Только он не Дом Проявления – он Центр. Он строится так же, но намного грандиозней, просто, Дома Проявления. Есть? – Есть.</w:t>
      </w:r>
    </w:p>
    <w:p w:rsidR="00706E8F" w:rsidRPr="002B46AA" w:rsidRDefault="00706E8F" w:rsidP="00706E8F">
      <w:pPr>
        <w:ind w:right="28" w:firstLine="426"/>
        <w:rPr>
          <w:szCs w:val="23"/>
        </w:rPr>
      </w:pPr>
      <w:r w:rsidRPr="002B46AA">
        <w:rPr>
          <w:szCs w:val="23"/>
        </w:rPr>
        <w:t>Ну, Дом Проявления – это небольшой домик. А Центр – это грандиозное архитектурное изысканное сооружение. В Австралии Центр искусств или опера. Или это, «Огурец» в Лондоне. Б</w:t>
      </w:r>
      <w:r w:rsidR="00B51F2E">
        <w:rPr>
          <w:szCs w:val="23"/>
        </w:rPr>
        <w:t>ашня в Дубае. Гостиница «Парус».</w:t>
      </w:r>
      <w:r w:rsidRPr="002B46AA">
        <w:rPr>
          <w:szCs w:val="23"/>
        </w:rPr>
        <w:t xml:space="preserve"> </w:t>
      </w:r>
      <w:r w:rsidR="00B51F2E" w:rsidRPr="002B46AA">
        <w:rPr>
          <w:szCs w:val="23"/>
        </w:rPr>
        <w:t>Ч</w:t>
      </w:r>
      <w:r w:rsidRPr="002B46AA">
        <w:rPr>
          <w:szCs w:val="23"/>
        </w:rPr>
        <w:t>то-нибудь такое слышали, видели? Ну, примерно, что-нибудь там, Кремль в Москве. Тоже вариант только предыдущей архитектуры. Или храм на Нер</w:t>
      </w:r>
      <w:r w:rsidR="00B51F2E">
        <w:rPr>
          <w:szCs w:val="23"/>
        </w:rPr>
        <w:t>л</w:t>
      </w:r>
      <w:r w:rsidRPr="002B46AA">
        <w:rPr>
          <w:szCs w:val="23"/>
        </w:rPr>
        <w:t>и, если взять, вот, изысканное Новгородское. Могу на Украине, могу в Казахстане, у каждого свои, там, архитектурные особенности. Та</w:t>
      </w:r>
      <w:r w:rsidR="00EA070A">
        <w:rPr>
          <w:szCs w:val="23"/>
        </w:rPr>
        <w:t>м. Тот же Ба</w:t>
      </w:r>
      <w:r w:rsidRPr="002B46AA">
        <w:rPr>
          <w:szCs w:val="23"/>
        </w:rPr>
        <w:t>йтерек, если взять Астану – изысканность. Кто был – понял, кто не был – не объясню. Почитаете – увидите. Это такое, интересное архитектурное сооружение, вот, для столицы в Астане. Ну, у каждого можно найти свою изюминку. Но, это нужен такой, изысканный архитектурный проект новый – вот это Центр. Это не Дом. Это. Вот Дома у нас могут быть типовые, Центры никогда.</w:t>
      </w:r>
      <w:r w:rsidR="00EA070A">
        <w:rPr>
          <w:szCs w:val="23"/>
        </w:rPr>
        <w:t xml:space="preserve"> Они должны быть, называется «ой, какими</w:t>
      </w:r>
      <w:r w:rsidRPr="002B46AA">
        <w:rPr>
          <w:szCs w:val="23"/>
        </w:rPr>
        <w:t>»</w:t>
      </w:r>
      <w:r w:rsidR="00EA070A">
        <w:rPr>
          <w:szCs w:val="23"/>
        </w:rPr>
        <w:t>!</w:t>
      </w:r>
      <w:r w:rsidRPr="002B46AA">
        <w:rPr>
          <w:szCs w:val="23"/>
        </w:rPr>
        <w:t xml:space="preserve"> Чем своеобразней, тем интересней Центр. Всё понятно? Это мы о Центрах. Это просто вторая Явленность, это просто, вот это, боль жизни.</w:t>
      </w:r>
      <w:r w:rsidR="00EA070A">
        <w:rPr>
          <w:szCs w:val="23"/>
        </w:rPr>
        <w:t xml:space="preserve"> (</w:t>
      </w:r>
      <w:r w:rsidR="00EA070A" w:rsidRPr="00EA070A">
        <w:rPr>
          <w:i/>
          <w:szCs w:val="23"/>
        </w:rPr>
        <w:t>В зале кто-то чихнул, В.С. смеётся</w:t>
      </w:r>
      <w:r w:rsidR="00EA070A">
        <w:rPr>
          <w:szCs w:val="23"/>
        </w:rPr>
        <w:t>.)</w:t>
      </w:r>
      <w:r w:rsidRPr="002B46AA">
        <w:rPr>
          <w:szCs w:val="23"/>
        </w:rPr>
        <w:t xml:space="preserve"> Центры Иерархии, ж.</w:t>
      </w:r>
    </w:p>
    <w:p w:rsidR="00EA070A" w:rsidRDefault="00706E8F" w:rsidP="00706E8F">
      <w:pPr>
        <w:ind w:right="28" w:firstLine="426"/>
        <w:rPr>
          <w:szCs w:val="23"/>
        </w:rPr>
      </w:pPr>
      <w:r w:rsidRPr="002B46AA">
        <w:rPr>
          <w:szCs w:val="23"/>
        </w:rPr>
        <w:t>Ну, и последнее. Стяжав все эти пакеты, получив окна и двери, надо в этом Доме начать жить. Мебель от ваших накопл</w:t>
      </w:r>
      <w:r w:rsidR="00EA070A">
        <w:rPr>
          <w:szCs w:val="23"/>
        </w:rPr>
        <w:t>ений. Поэтому тут без вопросов.</w:t>
      </w:r>
    </w:p>
    <w:p w:rsidR="00EA070A" w:rsidRDefault="00706E8F" w:rsidP="00706E8F">
      <w:pPr>
        <w:ind w:right="28" w:firstLine="426"/>
        <w:rPr>
          <w:szCs w:val="23"/>
        </w:rPr>
      </w:pPr>
      <w:r w:rsidRPr="002B46AA">
        <w:rPr>
          <w:szCs w:val="23"/>
        </w:rPr>
        <w:t>Приходите вы туда с команд</w:t>
      </w:r>
      <w:r w:rsidR="00EA070A">
        <w:rPr>
          <w:szCs w:val="23"/>
        </w:rPr>
        <w:t>ой, возжигаете сферу, и вот тут</w:t>
      </w:r>
    </w:p>
    <w:p w:rsidR="00EA070A" w:rsidRDefault="00EA070A" w:rsidP="00706E8F">
      <w:pPr>
        <w:ind w:right="28" w:firstLine="426"/>
        <w:rPr>
          <w:szCs w:val="23"/>
        </w:rPr>
      </w:pPr>
      <w:r>
        <w:rPr>
          <w:szCs w:val="23"/>
        </w:rPr>
        <w:t xml:space="preserve">- </w:t>
      </w:r>
      <w:r w:rsidR="00706E8F" w:rsidRPr="002B46AA">
        <w:rPr>
          <w:szCs w:val="23"/>
        </w:rPr>
        <w:t xml:space="preserve">стяжаете Ядро Ведущего и какой </w:t>
      </w:r>
      <w:r>
        <w:rPr>
          <w:szCs w:val="23"/>
        </w:rPr>
        <w:t>С</w:t>
      </w:r>
      <w:r w:rsidR="00706E8F" w:rsidRPr="002B46AA">
        <w:rPr>
          <w:szCs w:val="23"/>
        </w:rPr>
        <w:t xml:space="preserve">интез нужен, собирая, всё, что в Иерархии и в </w:t>
      </w:r>
      <w:r>
        <w:rPr>
          <w:szCs w:val="23"/>
        </w:rPr>
        <w:t>Частях мы отрабатывали.</w:t>
      </w:r>
    </w:p>
    <w:p w:rsidR="00706E8F" w:rsidRPr="002B46AA" w:rsidRDefault="00EA070A" w:rsidP="00706E8F">
      <w:pPr>
        <w:ind w:right="28" w:firstLine="426"/>
        <w:rPr>
          <w:szCs w:val="23"/>
        </w:rPr>
      </w:pPr>
      <w:r>
        <w:rPr>
          <w:szCs w:val="23"/>
        </w:rPr>
        <w:t xml:space="preserve">- </w:t>
      </w:r>
      <w:r w:rsidR="00706E8F" w:rsidRPr="002B46AA">
        <w:rPr>
          <w:szCs w:val="23"/>
        </w:rPr>
        <w:t xml:space="preserve">Стяжаете записи в огнеобразы, сферы, которых вы настяжали. Что там огнеобраз </w:t>
      </w:r>
      <w:r w:rsidRPr="002B46AA">
        <w:rPr>
          <w:szCs w:val="23"/>
        </w:rPr>
        <w:t xml:space="preserve">только </w:t>
      </w:r>
      <w:r w:rsidR="00706E8F" w:rsidRPr="002B46AA">
        <w:rPr>
          <w:szCs w:val="23"/>
        </w:rPr>
        <w:t xml:space="preserve">будет </w:t>
      </w:r>
      <w:r>
        <w:rPr>
          <w:szCs w:val="23"/>
        </w:rPr>
        <w:t>О</w:t>
      </w:r>
      <w:r w:rsidR="00706E8F" w:rsidRPr="002B46AA">
        <w:rPr>
          <w:szCs w:val="23"/>
        </w:rPr>
        <w:t>гнём? Надо чтобы у него бы</w:t>
      </w:r>
      <w:r>
        <w:rPr>
          <w:szCs w:val="23"/>
        </w:rPr>
        <w:t xml:space="preserve">ла запись. </w:t>
      </w:r>
      <w:r w:rsidRPr="00EA070A">
        <w:rPr>
          <w:b/>
          <w:szCs w:val="23"/>
        </w:rPr>
        <w:t>И начинаете стяжать</w:t>
      </w:r>
      <w:r>
        <w:rPr>
          <w:szCs w:val="23"/>
        </w:rPr>
        <w:t>.</w:t>
      </w:r>
    </w:p>
    <w:p w:rsidR="00706E8F" w:rsidRPr="002B46AA" w:rsidRDefault="00EA070A" w:rsidP="00706E8F">
      <w:pPr>
        <w:ind w:right="28" w:firstLine="426"/>
        <w:rPr>
          <w:szCs w:val="23"/>
        </w:rPr>
      </w:pPr>
      <w:r w:rsidRPr="00EA070A">
        <w:rPr>
          <w:b/>
          <w:szCs w:val="23"/>
        </w:rPr>
        <w:t>1.</w:t>
      </w:r>
      <w:r>
        <w:rPr>
          <w:szCs w:val="23"/>
        </w:rPr>
        <w:t xml:space="preserve"> </w:t>
      </w:r>
      <w:r w:rsidR="00706E8F" w:rsidRPr="002B46AA">
        <w:rPr>
          <w:szCs w:val="23"/>
        </w:rPr>
        <w:t>Что</w:t>
      </w:r>
      <w:r>
        <w:rPr>
          <w:szCs w:val="23"/>
        </w:rPr>
        <w:t xml:space="preserve"> в Доме Проявления первое? Это С</w:t>
      </w:r>
      <w:r w:rsidR="00706E8F" w:rsidRPr="002B46AA">
        <w:rPr>
          <w:szCs w:val="23"/>
        </w:rPr>
        <w:t xml:space="preserve">интез, который по номеру. И по… Это то, что мы вчера обсуждали: </w:t>
      </w:r>
      <w:r>
        <w:rPr>
          <w:szCs w:val="23"/>
        </w:rPr>
        <w:t>С</w:t>
      </w:r>
      <w:r w:rsidR="00706E8F" w:rsidRPr="002B46AA">
        <w:rPr>
          <w:szCs w:val="23"/>
        </w:rPr>
        <w:t xml:space="preserve">интез по номеру, </w:t>
      </w:r>
      <w:r>
        <w:rPr>
          <w:szCs w:val="23"/>
        </w:rPr>
        <w:t>С</w:t>
      </w:r>
      <w:r w:rsidR="00706E8F" w:rsidRPr="002B46AA">
        <w:rPr>
          <w:szCs w:val="23"/>
        </w:rPr>
        <w:t xml:space="preserve">интез по номеру ДИВО. Это </w:t>
      </w:r>
      <w:r w:rsidRPr="00EA070A">
        <w:rPr>
          <w:b/>
          <w:i/>
          <w:szCs w:val="23"/>
        </w:rPr>
        <w:t>С</w:t>
      </w:r>
      <w:r w:rsidR="00706E8F" w:rsidRPr="00EA070A">
        <w:rPr>
          <w:b/>
          <w:i/>
          <w:szCs w:val="23"/>
        </w:rPr>
        <w:t>интез, которым должен быть заполнен весь Дом</w:t>
      </w:r>
      <w:r w:rsidR="00706E8F" w:rsidRPr="002B46AA">
        <w:rPr>
          <w:szCs w:val="23"/>
        </w:rPr>
        <w:t>. А не ядро только ваше.</w:t>
      </w:r>
    </w:p>
    <w:p w:rsidR="00706E8F" w:rsidRPr="002B46AA" w:rsidRDefault="00EA070A" w:rsidP="00706E8F">
      <w:pPr>
        <w:ind w:right="28" w:firstLine="426"/>
        <w:rPr>
          <w:szCs w:val="23"/>
        </w:rPr>
      </w:pPr>
      <w:r w:rsidRPr="00EA070A">
        <w:rPr>
          <w:b/>
          <w:szCs w:val="23"/>
        </w:rPr>
        <w:t>2.</w:t>
      </w:r>
      <w:r>
        <w:rPr>
          <w:szCs w:val="23"/>
        </w:rPr>
        <w:t xml:space="preserve"> </w:t>
      </w:r>
      <w:r w:rsidR="00706E8F" w:rsidRPr="002B46AA">
        <w:rPr>
          <w:szCs w:val="23"/>
        </w:rPr>
        <w:t>Дальше</w:t>
      </w:r>
      <w:r w:rsidR="00706E8F" w:rsidRPr="00EA070A">
        <w:rPr>
          <w:szCs w:val="23"/>
        </w:rPr>
        <w:t>. Стяжаете</w:t>
      </w:r>
      <w:r w:rsidR="00706E8F" w:rsidRPr="002B46AA">
        <w:rPr>
          <w:b/>
          <w:szCs w:val="23"/>
        </w:rPr>
        <w:t xml:space="preserve"> </w:t>
      </w:r>
      <w:r w:rsidRPr="00EA070A">
        <w:rPr>
          <w:b/>
          <w:i/>
          <w:szCs w:val="23"/>
        </w:rPr>
        <w:t>О</w:t>
      </w:r>
      <w:r w:rsidR="00706E8F" w:rsidRPr="00EA070A">
        <w:rPr>
          <w:b/>
          <w:i/>
          <w:szCs w:val="23"/>
        </w:rPr>
        <w:t>гонь Дома</w:t>
      </w:r>
      <w:r w:rsidR="00706E8F" w:rsidRPr="002B46AA">
        <w:rPr>
          <w:szCs w:val="23"/>
        </w:rPr>
        <w:t xml:space="preserve">. Туда записывается </w:t>
      </w:r>
      <w:r>
        <w:rPr>
          <w:szCs w:val="23"/>
        </w:rPr>
        <w:t>С</w:t>
      </w:r>
      <w:r w:rsidR="00706E8F" w:rsidRPr="002B46AA">
        <w:rPr>
          <w:szCs w:val="23"/>
        </w:rPr>
        <w:t xml:space="preserve">интез. Но есть специальный </w:t>
      </w:r>
      <w:r>
        <w:rPr>
          <w:szCs w:val="23"/>
        </w:rPr>
        <w:t>О</w:t>
      </w:r>
      <w:r w:rsidR="00706E8F" w:rsidRPr="002B46AA">
        <w:rPr>
          <w:szCs w:val="23"/>
        </w:rPr>
        <w:t xml:space="preserve">гнь Дома, который выделяет Отец или из ИДИВО, или из ДИВО. В ИДИВО </w:t>
      </w:r>
      <w:r>
        <w:rPr>
          <w:szCs w:val="23"/>
        </w:rPr>
        <w:t>О</w:t>
      </w:r>
      <w:r w:rsidR="00706E8F" w:rsidRPr="002B46AA">
        <w:rPr>
          <w:szCs w:val="23"/>
        </w:rPr>
        <w:t xml:space="preserve">гонь Изъявленности или Изначальности. Значит, идёт другой тип </w:t>
      </w:r>
      <w:r>
        <w:rPr>
          <w:szCs w:val="23"/>
        </w:rPr>
        <w:t>О</w:t>
      </w:r>
      <w:r w:rsidR="00706E8F" w:rsidRPr="002B46AA">
        <w:rPr>
          <w:szCs w:val="23"/>
        </w:rPr>
        <w:t xml:space="preserve">гня, не тот которым вы строились. Раз у вас проявлено-присутственные стены, значит, у внутри </w:t>
      </w:r>
      <w:r>
        <w:rPr>
          <w:szCs w:val="23"/>
        </w:rPr>
        <w:t>О</w:t>
      </w:r>
      <w:r w:rsidR="00706E8F" w:rsidRPr="002B46AA">
        <w:rPr>
          <w:szCs w:val="23"/>
        </w:rPr>
        <w:t xml:space="preserve">гонь, какой? – Явленный и Изначальный, который выделяет Отец для этого. Ну, как пример. А в этом </w:t>
      </w:r>
      <w:r>
        <w:rPr>
          <w:szCs w:val="23"/>
        </w:rPr>
        <w:t>О</w:t>
      </w:r>
      <w:r w:rsidR="00706E8F" w:rsidRPr="002B46AA">
        <w:rPr>
          <w:szCs w:val="23"/>
        </w:rPr>
        <w:t xml:space="preserve">гне, Явленном и Изначальном, </w:t>
      </w:r>
      <w:r>
        <w:rPr>
          <w:szCs w:val="23"/>
        </w:rPr>
        <w:t>свои условия, свои возможности.</w:t>
      </w:r>
    </w:p>
    <w:p w:rsidR="00706E8F" w:rsidRPr="002B46AA" w:rsidRDefault="00EA070A" w:rsidP="00706E8F">
      <w:pPr>
        <w:ind w:right="28" w:firstLine="426"/>
        <w:rPr>
          <w:szCs w:val="23"/>
        </w:rPr>
      </w:pPr>
      <w:r w:rsidRPr="00EA070A">
        <w:rPr>
          <w:b/>
          <w:szCs w:val="23"/>
        </w:rPr>
        <w:t>3</w:t>
      </w:r>
      <w:r>
        <w:rPr>
          <w:szCs w:val="23"/>
        </w:rPr>
        <w:t xml:space="preserve">. </w:t>
      </w:r>
      <w:r w:rsidR="00706E8F" w:rsidRPr="002B46AA">
        <w:rPr>
          <w:szCs w:val="23"/>
        </w:rPr>
        <w:t xml:space="preserve">Для того, что бы это исполнять, надо что сделать? – </w:t>
      </w:r>
      <w:r w:rsidR="00706E8F" w:rsidRPr="00EA070A">
        <w:rPr>
          <w:b/>
          <w:i/>
          <w:szCs w:val="23"/>
        </w:rPr>
        <w:t>Специализироваться на практике</w:t>
      </w:r>
      <w:r>
        <w:rPr>
          <w:szCs w:val="23"/>
        </w:rPr>
        <w:t xml:space="preserve"> (вчера говорили)</w:t>
      </w:r>
      <w:r w:rsidR="00706E8F" w:rsidRPr="002B46AA">
        <w:rPr>
          <w:szCs w:val="23"/>
        </w:rPr>
        <w:t xml:space="preserve"> в этом Доме. Ну, и понятно, синтез с Отцом, с Владыками вашей специализации. По номеру. Это третий пункт. Он, такой, большой пакет разных, таких, обобщающих возможностей, то есть, чем насытить Дом. И вы его насыщаете вот разными вариантами.</w:t>
      </w:r>
    </w:p>
    <w:p w:rsidR="00706E8F" w:rsidRPr="002B46AA" w:rsidRDefault="00706E8F" w:rsidP="00706E8F">
      <w:pPr>
        <w:ind w:right="28" w:firstLine="426"/>
        <w:rPr>
          <w:szCs w:val="23"/>
        </w:rPr>
      </w:pPr>
      <w:r w:rsidRPr="002B46AA">
        <w:rPr>
          <w:szCs w:val="23"/>
        </w:rPr>
        <w:t>В Доме может быт</w:t>
      </w:r>
      <w:r w:rsidR="00EA070A">
        <w:rPr>
          <w:szCs w:val="23"/>
        </w:rPr>
        <w:t>ь свой Дух? – специально говорю</w:t>
      </w:r>
      <w:r w:rsidRPr="002B46AA">
        <w:rPr>
          <w:szCs w:val="23"/>
        </w:rPr>
        <w:t xml:space="preserve"> – вне Иерархии</w:t>
      </w:r>
      <w:r w:rsidR="00EA070A">
        <w:rPr>
          <w:szCs w:val="23"/>
        </w:rPr>
        <w:t>,</w:t>
      </w:r>
      <w:r w:rsidRPr="002B46AA">
        <w:rPr>
          <w:szCs w:val="23"/>
        </w:rPr>
        <w:t xml:space="preserve"> свой Дух и вне </w:t>
      </w:r>
      <w:r w:rsidR="00EA070A">
        <w:rPr>
          <w:szCs w:val="23"/>
        </w:rPr>
        <w:t>Части? – Да.</w:t>
      </w:r>
    </w:p>
    <w:p w:rsidR="00706E8F" w:rsidRPr="002B46AA" w:rsidRDefault="00706E8F" w:rsidP="00706E8F">
      <w:pPr>
        <w:ind w:right="28" w:firstLine="426"/>
        <w:rPr>
          <w:szCs w:val="23"/>
        </w:rPr>
      </w:pPr>
      <w:r w:rsidRPr="002B46AA">
        <w:rPr>
          <w:szCs w:val="23"/>
        </w:rPr>
        <w:t xml:space="preserve">В Доме может быть свой Свет, вне Иерархии, вне </w:t>
      </w:r>
      <w:r w:rsidR="00EA070A">
        <w:rPr>
          <w:szCs w:val="23"/>
        </w:rPr>
        <w:t>Части, вне других знаний? – Да.</w:t>
      </w:r>
    </w:p>
    <w:p w:rsidR="00706E8F" w:rsidRPr="002B46AA" w:rsidRDefault="00706E8F" w:rsidP="00706E8F">
      <w:pPr>
        <w:ind w:right="28" w:firstLine="426"/>
        <w:rPr>
          <w:szCs w:val="23"/>
        </w:rPr>
      </w:pPr>
      <w:r w:rsidRPr="002B46AA">
        <w:rPr>
          <w:szCs w:val="23"/>
        </w:rPr>
        <w:t xml:space="preserve">Вот именно, </w:t>
      </w:r>
      <w:r w:rsidRPr="00EA070A">
        <w:rPr>
          <w:b/>
          <w:i/>
          <w:szCs w:val="23"/>
        </w:rPr>
        <w:t xml:space="preserve">Свет </w:t>
      </w:r>
      <w:r w:rsidRPr="00EA070A">
        <w:rPr>
          <w:szCs w:val="23"/>
        </w:rPr>
        <w:t xml:space="preserve">вашего Дома, </w:t>
      </w:r>
      <w:r w:rsidRPr="00EA070A">
        <w:rPr>
          <w:b/>
          <w:i/>
          <w:szCs w:val="23"/>
        </w:rPr>
        <w:t xml:space="preserve">Дух </w:t>
      </w:r>
      <w:r w:rsidRPr="00EA070A">
        <w:rPr>
          <w:szCs w:val="23"/>
        </w:rPr>
        <w:t>вашего Дома,</w:t>
      </w:r>
      <w:r w:rsidRPr="00EA070A">
        <w:rPr>
          <w:b/>
          <w:i/>
          <w:szCs w:val="23"/>
        </w:rPr>
        <w:t xml:space="preserve"> Огонь </w:t>
      </w:r>
      <w:r w:rsidRPr="00EA070A">
        <w:rPr>
          <w:szCs w:val="23"/>
        </w:rPr>
        <w:t>вашего Дома. Единственный</w:t>
      </w:r>
      <w:r w:rsidRPr="002B46AA">
        <w:rPr>
          <w:szCs w:val="23"/>
        </w:rPr>
        <w:t xml:space="preserve">. На всё ИДИВО. </w:t>
      </w:r>
      <w:r w:rsidRPr="00EA070A">
        <w:rPr>
          <w:b/>
          <w:i/>
          <w:szCs w:val="23"/>
        </w:rPr>
        <w:t xml:space="preserve">Энергия </w:t>
      </w:r>
      <w:r w:rsidRPr="002B46AA">
        <w:rPr>
          <w:szCs w:val="23"/>
        </w:rPr>
        <w:t>ваш</w:t>
      </w:r>
      <w:r w:rsidR="00EA070A">
        <w:rPr>
          <w:szCs w:val="23"/>
        </w:rPr>
        <w:t>его Дома. Надо стяжать, создать!</w:t>
      </w:r>
      <w:r w:rsidRPr="002B46AA">
        <w:rPr>
          <w:szCs w:val="23"/>
        </w:rPr>
        <w:t xml:space="preserve"> А</w:t>
      </w:r>
      <w:r w:rsidRPr="002B46AA">
        <w:rPr>
          <w:szCs w:val="23"/>
          <w:shd w:val="clear" w:color="auto" w:fill="FFFFFF"/>
        </w:rPr>
        <w:t xml:space="preserve"> потом поддерживать это созидание. Именно вашего, одного. То же самое Изначального Дома. То же самое Центра. В будущем то же самое – в партии, по Орденам. Ну, по…</w:t>
      </w:r>
    </w:p>
    <w:p w:rsidR="00706E8F" w:rsidRDefault="00706E8F" w:rsidP="00706E8F">
      <w:pPr>
        <w:ind w:right="28" w:firstLine="426"/>
        <w:rPr>
          <w:szCs w:val="23"/>
          <w:shd w:val="clear" w:color="auto" w:fill="FFFFFF"/>
        </w:rPr>
      </w:pPr>
      <w:r w:rsidRPr="002B46AA">
        <w:rPr>
          <w:szCs w:val="23"/>
          <w:shd w:val="clear" w:color="auto" w:fill="FFFFFF"/>
        </w:rPr>
        <w:t>Поэтому названы, кстати, не отделения партии, а Ордена, потому что у каждого Ордена появляется цельность, и туда можно стяжать отдельный Огонь. А отделение – оно, ну… почти отделилось от партии. То есть, нет самостоятельности, а должна быть самостоятельно организованная единица. Сложно найти название, чтобы это выразить, поэтому используем то, что есть в истории. Пока. А потом, глядишь, чему-нибудь научимся. Мы можем назвать файвом, ну, у нас была такая форма. Но люди с трудом это воспринимали. Тем более, по-английски это тоже другое название. А вот Орден – он во всех странах Орден. Все поймут сразу.</w:t>
      </w:r>
    </w:p>
    <w:p w:rsidR="00415CD5" w:rsidRPr="002B46AA" w:rsidRDefault="00415CD5" w:rsidP="00415CD5">
      <w:pPr>
        <w:ind w:right="28" w:firstLine="426"/>
        <w:rPr>
          <w:szCs w:val="23"/>
        </w:rPr>
      </w:pPr>
    </w:p>
    <w:p w:rsidR="00415CD5" w:rsidRPr="002B46AA" w:rsidRDefault="00415CD5" w:rsidP="00270DDF">
      <w:pPr>
        <w:pStyle w:val="2"/>
      </w:pPr>
      <w:bookmarkStart w:id="105" w:name="_Toc357183408"/>
      <w:r>
        <w:t>5. В</w:t>
      </w:r>
      <w:r w:rsidRPr="002B46AA">
        <w:t>едение Дома Проявления – Служение</w:t>
      </w:r>
      <w:bookmarkEnd w:id="105"/>
    </w:p>
    <w:p w:rsidR="000C4E7B" w:rsidRPr="00415CD5" w:rsidRDefault="000C4E7B" w:rsidP="00415CD5">
      <w:pPr>
        <w:ind w:right="28" w:firstLine="0"/>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И последний блок. Когда вот это всё вы сделали, что вы стяжаете</w:t>
      </w:r>
      <w:r w:rsidR="000C4E7B">
        <w:rPr>
          <w:szCs w:val="23"/>
          <w:shd w:val="clear" w:color="auto" w:fill="FFFFFF"/>
        </w:rPr>
        <w:t>,</w:t>
      </w:r>
      <w:r w:rsidRPr="002B46AA">
        <w:rPr>
          <w:szCs w:val="23"/>
          <w:shd w:val="clear" w:color="auto" w:fill="FFFFFF"/>
        </w:rPr>
        <w:t xml:space="preserve"> как Ведущие Дома Проявления?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Стены.</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Оболочки.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Оболочки из стен вырастут, всё. Когда ты это стяжал, вот это смешивается… Что такое оболочка? Ты стяжал внутрь этот вот синтез из разного. Ты построил стены из разных огнеобразов. Смешиваясь внутренне и внешне, появляются что? – Оболочки. Причём, оболочки рождаются из твоих действий, из практики, из каких-то условий, из каких-то наработок, из синтеза, из всего. И тогда сфера, то есть стены, начинает слоиться. </w:t>
      </w:r>
      <w:r w:rsidR="009C64BF">
        <w:rPr>
          <w:i/>
          <w:szCs w:val="23"/>
          <w:shd w:val="clear" w:color="auto" w:fill="FFFFFF"/>
        </w:rPr>
        <w:t>(В.С. чихнул</w:t>
      </w:r>
      <w:r w:rsidRPr="002B46AA">
        <w:rPr>
          <w:i/>
          <w:szCs w:val="23"/>
          <w:shd w:val="clear" w:color="auto" w:fill="FFFFFF"/>
        </w:rPr>
        <w:t>).</w:t>
      </w:r>
      <w:r w:rsidRPr="002B46AA">
        <w:rPr>
          <w:szCs w:val="23"/>
          <w:shd w:val="clear" w:color="auto" w:fill="FFFFFF"/>
        </w:rPr>
        <w:t xml:space="preserve"> Спасибо. Это насчёт оболочек.</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Последний шаг. Что вы должны сделать, чтобы в этом Доме вы начали </w:t>
      </w:r>
      <w:r w:rsidRPr="000C4E7B">
        <w:rPr>
          <w:spacing w:val="20"/>
          <w:szCs w:val="23"/>
          <w:shd w:val="clear" w:color="auto" w:fill="FFFFFF"/>
        </w:rPr>
        <w:t>вести</w:t>
      </w:r>
      <w:r w:rsidRPr="002B46AA">
        <w:rPr>
          <w:szCs w:val="23"/>
          <w:shd w:val="clear" w:color="auto" w:fill="FFFFFF"/>
        </w:rPr>
        <w:t>? Не</w:t>
      </w:r>
      <w:r w:rsidR="000C4E7B">
        <w:rPr>
          <w:szCs w:val="23"/>
          <w:shd w:val="clear" w:color="auto" w:fill="FFFFFF"/>
        </w:rPr>
        <w:t xml:space="preserve"> </w:t>
      </w:r>
      <w:r w:rsidRPr="002B46AA">
        <w:rPr>
          <w:szCs w:val="23"/>
          <w:shd w:val="clear" w:color="auto" w:fill="FFFFFF"/>
        </w:rPr>
        <w:t>важно что, всё, что вы стяжали.</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Синтезироваться с Домом.</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А?</w:t>
      </w:r>
    </w:p>
    <w:p w:rsidR="00706E8F" w:rsidRPr="002B46AA" w:rsidRDefault="000C4E7B" w:rsidP="00706E8F">
      <w:pPr>
        <w:ind w:right="28" w:firstLine="426"/>
        <w:rPr>
          <w:i/>
          <w:szCs w:val="23"/>
          <w:shd w:val="clear" w:color="auto" w:fill="FFFFFF"/>
        </w:rPr>
      </w:pPr>
      <w:r>
        <w:rPr>
          <w:i/>
          <w:szCs w:val="23"/>
          <w:shd w:val="clear" w:color="auto" w:fill="FFFFFF"/>
        </w:rPr>
        <w:t xml:space="preserve">Реплика </w:t>
      </w:r>
      <w:r w:rsidR="00706E8F" w:rsidRPr="002B46AA">
        <w:rPr>
          <w:i/>
          <w:szCs w:val="23"/>
          <w:shd w:val="clear" w:color="auto" w:fill="FFFFFF"/>
        </w:rPr>
        <w:t xml:space="preserve">из зала: </w:t>
      </w:r>
      <w:r w:rsidR="00706E8F" w:rsidRPr="000C4E7B">
        <w:rPr>
          <w:szCs w:val="23"/>
          <w:shd w:val="clear" w:color="auto" w:fill="FFFFFF"/>
        </w:rPr>
        <w:t>Синтезироваться с ДИВО.</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Ну, я думаю, вы и так с ним синтезированы, это само собой. Это вы к Соведущей, и с Ссоведущей Огня вы будете синтезироваться в Изначальный Дом, координироваться. Это уже потом. Я говорю, вот вы сейчас внутри собственного Дома. Координация с Изначальным – это следующий шаг.</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Последний 4-й блок, который вы должны сделать, чтобы </w:t>
      </w:r>
      <w:r w:rsidRPr="000C4E7B">
        <w:rPr>
          <w:spacing w:val="20"/>
          <w:szCs w:val="23"/>
          <w:shd w:val="clear" w:color="auto" w:fill="FFFFFF"/>
        </w:rPr>
        <w:t>вести</w:t>
      </w:r>
      <w:r w:rsidRPr="002B46AA">
        <w:rPr>
          <w:szCs w:val="23"/>
          <w:shd w:val="clear" w:color="auto" w:fill="FFFFFF"/>
        </w:rPr>
        <w:t>. Я это отвечал на Синтезе.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Стандарты, законы.</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 стандарты вы уже стяжали пакетом. Условия вы уже развернули. Всё, что мы делали, уже не повторяется. Что вы должны сделать, чтобы в этом Доме появилось ваше ведение того, что вы настяжали?</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Огонь ведения.</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0C4E7B">
        <w:rPr>
          <w:szCs w:val="23"/>
          <w:shd w:val="clear" w:color="auto" w:fill="FFFFFF"/>
        </w:rPr>
        <w:t>Огонь ведения от Владыки.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Огонь ведения от Владыки у вас есть, но он может не о</w:t>
      </w:r>
      <w:r w:rsidR="000C4E7B">
        <w:rPr>
          <w:szCs w:val="23"/>
          <w:shd w:val="clear" w:color="auto" w:fill="FFFFFF"/>
        </w:rPr>
        <w:t>ткрыться. Вот висит тут на челе (</w:t>
      </w:r>
      <w:r w:rsidR="000C4E7B" w:rsidRPr="000C4E7B">
        <w:rPr>
          <w:i/>
          <w:szCs w:val="23"/>
          <w:shd w:val="clear" w:color="auto" w:fill="FFFFFF"/>
        </w:rPr>
        <w:t>изображает</w:t>
      </w:r>
      <w:r w:rsidR="000C4E7B">
        <w:rPr>
          <w:szCs w:val="23"/>
          <w:shd w:val="clear" w:color="auto" w:fill="FFFFFF"/>
        </w:rPr>
        <w:t>)</w:t>
      </w:r>
      <w:r w:rsidRPr="002B46AA">
        <w:rPr>
          <w:szCs w:val="23"/>
          <w:shd w:val="clear" w:color="auto" w:fill="FFFFFF"/>
        </w:rPr>
        <w:t xml:space="preserve"> Огонь ведения от Владыки. А он в меня не всегда проникает. Чтобы он проникнул в меня, что надо делать?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Ядро распустить в тело.</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Статус.</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Статус – это моё. Ядро и так далее ты распустил, </w:t>
      </w:r>
      <w:r w:rsidR="000C4E7B">
        <w:rPr>
          <w:szCs w:val="23"/>
          <w:shd w:val="clear" w:color="auto" w:fill="FFFFFF"/>
        </w:rPr>
        <w:t>чуть</w:t>
      </w:r>
      <w:r w:rsidR="000C4E7B">
        <w:rPr>
          <w:szCs w:val="23"/>
          <w:shd w:val="clear" w:color="auto" w:fill="FFFFFF"/>
        </w:rPr>
        <w:noBreakHyphen/>
        <w:t xml:space="preserve">чуть </w:t>
      </w:r>
      <w:r w:rsidRPr="002B46AA">
        <w:rPr>
          <w:szCs w:val="23"/>
          <w:shd w:val="clear" w:color="auto" w:fill="FFFFFF"/>
        </w:rPr>
        <w:t xml:space="preserve">вошел, но… Знаете, такое, ты можешь и ядро распустить, и </w:t>
      </w:r>
      <w:r w:rsidR="000C4E7B">
        <w:rPr>
          <w:szCs w:val="23"/>
          <w:shd w:val="clear" w:color="auto" w:fill="FFFFFF"/>
        </w:rPr>
        <w:t>О</w:t>
      </w:r>
      <w:r w:rsidRPr="002B46AA">
        <w:rPr>
          <w:szCs w:val="23"/>
          <w:shd w:val="clear" w:color="auto" w:fill="FFFFFF"/>
        </w:rPr>
        <w:t>гонь получить, и войти в статус, всё сделать, и форму одеть, а оно не работает. Вот я могу войти в пиджаке, а вести Синтез не смогу. Это примерно о форме, о статусе, о ядре, об Огне.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Цели и задачи.</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Цели и задачи – правильно. Но цели и задачи и так понятно, ты их можешь стяжать в предыдущем пакете. Что еще?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Огненная нить Столпа.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Огненной нитью пошли все части. Перенапряг весь себя, у меня всё вот здесь. </w:t>
      </w:r>
      <w:r w:rsidRPr="002B46AA">
        <w:rPr>
          <w:i/>
          <w:szCs w:val="23"/>
          <w:shd w:val="clear" w:color="auto" w:fill="FFFFFF"/>
        </w:rPr>
        <w:t>(Смех в зале)</w:t>
      </w:r>
      <w:r w:rsidRPr="002B46AA">
        <w:rPr>
          <w:szCs w:val="23"/>
          <w:shd w:val="clear" w:color="auto" w:fill="FFFFFF"/>
        </w:rPr>
        <w:t>. Помните как в фильме? Я пытаюсь войти в новое, вот сейчас. Я сейчас. А оно берёт и не включается.</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Я специально это говорю. Знаете вот, </w:t>
      </w:r>
      <w:r w:rsidRPr="002B46AA">
        <w:rPr>
          <w:i/>
          <w:szCs w:val="23"/>
          <w:shd w:val="clear" w:color="auto" w:fill="FFFFFF"/>
        </w:rPr>
        <w:t>(стучит)</w:t>
      </w:r>
      <w:r w:rsidRPr="002B46AA">
        <w:rPr>
          <w:szCs w:val="23"/>
          <w:shd w:val="clear" w:color="auto" w:fill="FFFFFF"/>
        </w:rPr>
        <w:t xml:space="preserve"> на одном Синтезе убить был готов. Не в смысле физически. Но очень хот</w:t>
      </w:r>
      <w:r w:rsidR="000C4E7B">
        <w:rPr>
          <w:szCs w:val="23"/>
          <w:shd w:val="clear" w:color="auto" w:fill="FFFFFF"/>
        </w:rPr>
        <w:t>ел. Сейчас то же самое. Убил бы!</w:t>
      </w:r>
      <w:r w:rsidRPr="002B46AA">
        <w:rPr>
          <w:szCs w:val="23"/>
          <w:shd w:val="clear" w:color="auto" w:fill="FFFFFF"/>
        </w:rPr>
        <w:t xml:space="preserve"> </w:t>
      </w:r>
      <w:r w:rsidR="000C4E7B">
        <w:rPr>
          <w:szCs w:val="23"/>
          <w:shd w:val="clear" w:color="auto" w:fill="FFFFFF"/>
        </w:rPr>
        <w:t>«</w:t>
      </w:r>
      <w:r w:rsidRPr="002B46AA">
        <w:rPr>
          <w:szCs w:val="23"/>
          <w:shd w:val="clear" w:color="auto" w:fill="FFFFFF"/>
        </w:rPr>
        <w:t>Что ещё можно делать?</w:t>
      </w:r>
      <w:r w:rsidR="000C4E7B">
        <w:rPr>
          <w:szCs w:val="23"/>
          <w:shd w:val="clear" w:color="auto" w:fill="FFFFFF"/>
        </w:rPr>
        <w:t>!»</w:t>
      </w:r>
      <w:r w:rsidRPr="002B46AA">
        <w:rPr>
          <w:szCs w:val="23"/>
          <w:shd w:val="clear" w:color="auto" w:fill="FFFFFF"/>
        </w:rPr>
        <w:t xml:space="preserve"> </w:t>
      </w:r>
      <w:r w:rsidR="000C4E7B" w:rsidRPr="002B46AA">
        <w:rPr>
          <w:szCs w:val="23"/>
          <w:shd w:val="clear" w:color="auto" w:fill="FFFFFF"/>
        </w:rPr>
        <w:t xml:space="preserve">– </w:t>
      </w:r>
      <w:r w:rsidR="000C4E7B">
        <w:rPr>
          <w:szCs w:val="23"/>
          <w:shd w:val="clear" w:color="auto" w:fill="FFFFFF"/>
        </w:rPr>
        <w:t>Да ничего!</w:t>
      </w:r>
      <w:r w:rsidRPr="002B46AA">
        <w:rPr>
          <w:szCs w:val="23"/>
          <w:shd w:val="clear" w:color="auto" w:fill="FFFFFF"/>
        </w:rPr>
        <w:t xml:space="preserve"> Вот ничего и не делаете.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Внутренний мир.</w:t>
      </w:r>
    </w:p>
    <w:p w:rsidR="00706E8F" w:rsidRPr="002B46AA" w:rsidRDefault="000C4E7B" w:rsidP="00706E8F">
      <w:pPr>
        <w:ind w:right="28" w:firstLine="426"/>
        <w:rPr>
          <w:szCs w:val="23"/>
          <w:shd w:val="clear" w:color="auto" w:fill="FFFFFF"/>
        </w:rPr>
      </w:pPr>
      <w:r w:rsidRPr="000C4E7B">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Всё это в синтезе. Всё это в синтезе собирается, вы выходите к папе. </w:t>
      </w:r>
      <w:r w:rsidR="00706E8F" w:rsidRPr="002B46AA">
        <w:rPr>
          <w:i/>
          <w:szCs w:val="23"/>
          <w:shd w:val="clear" w:color="auto" w:fill="FFFFFF"/>
        </w:rPr>
        <w:t>(Смех в зале).</w:t>
      </w:r>
    </w:p>
    <w:p w:rsidR="00706E8F" w:rsidRPr="000C4E7B"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Pr="000C4E7B">
        <w:rPr>
          <w:szCs w:val="23"/>
          <w:shd w:val="clear" w:color="auto" w:fill="FFFFFF"/>
        </w:rPr>
        <w:t>Попросить Отца, опять?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000C4E7B">
        <w:rPr>
          <w:szCs w:val="23"/>
          <w:shd w:val="clear" w:color="auto" w:fill="FFFFFF"/>
        </w:rPr>
        <w:t xml:space="preserve"> Гениально. Только д</w:t>
      </w:r>
      <w:r w:rsidRPr="002B46AA">
        <w:rPr>
          <w:szCs w:val="23"/>
          <w:shd w:val="clear" w:color="auto" w:fill="FFFFFF"/>
        </w:rPr>
        <w:t>обавь – о чём.</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0C4E7B">
        <w:rPr>
          <w:szCs w:val="23"/>
          <w:shd w:val="clear" w:color="auto" w:fill="FFFFFF"/>
        </w:rPr>
        <w:t>Наверно о ведении этим Домом Проявления.</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 Нет. Что нужно просить у Отца?</w:t>
      </w:r>
    </w:p>
    <w:p w:rsidR="00706E8F" w:rsidRPr="002B46AA" w:rsidRDefault="00706E8F" w:rsidP="00706E8F">
      <w:pPr>
        <w:ind w:right="28" w:firstLine="426"/>
        <w:rPr>
          <w:i/>
          <w:szCs w:val="23"/>
          <w:shd w:val="clear" w:color="auto" w:fill="FFFFFF"/>
        </w:rPr>
      </w:pPr>
      <w:r w:rsidRPr="002B46AA">
        <w:rPr>
          <w:i/>
          <w:szCs w:val="23"/>
          <w:shd w:val="clear" w:color="auto" w:fill="FFFFFF"/>
        </w:rPr>
        <w:t>Ответ</w:t>
      </w:r>
      <w:r w:rsidR="000C4E7B">
        <w:rPr>
          <w:i/>
          <w:szCs w:val="23"/>
          <w:shd w:val="clear" w:color="auto" w:fill="FFFFFF"/>
        </w:rPr>
        <w:t>ы</w:t>
      </w:r>
      <w:r w:rsidRPr="002B46AA">
        <w:rPr>
          <w:i/>
          <w:szCs w:val="23"/>
          <w:shd w:val="clear" w:color="auto" w:fill="FFFFFF"/>
        </w:rPr>
        <w:t xml:space="preserve"> из зала: </w:t>
      </w:r>
      <w:r w:rsidRPr="000C4E7B">
        <w:rPr>
          <w:szCs w:val="23"/>
          <w:shd w:val="clear" w:color="auto" w:fill="FFFFFF"/>
        </w:rPr>
        <w:t>Волю, обновление.</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 Нет. Одно гениальное слово.</w:t>
      </w:r>
    </w:p>
    <w:p w:rsidR="00706E8F" w:rsidRPr="002B46AA" w:rsidRDefault="000C4E7B" w:rsidP="00706E8F">
      <w:pPr>
        <w:ind w:right="28" w:firstLine="426"/>
        <w:rPr>
          <w:i/>
          <w:szCs w:val="23"/>
          <w:shd w:val="clear" w:color="auto" w:fill="FFFFFF"/>
        </w:rPr>
      </w:pPr>
      <w:r>
        <w:rPr>
          <w:i/>
          <w:szCs w:val="23"/>
          <w:shd w:val="clear" w:color="auto" w:fill="FFFFFF"/>
        </w:rPr>
        <w:t xml:space="preserve">Реплика из зала: </w:t>
      </w:r>
      <w:r w:rsidRPr="000C4E7B">
        <w:rPr>
          <w:szCs w:val="23"/>
          <w:shd w:val="clear" w:color="auto" w:fill="FFFFFF"/>
        </w:rPr>
        <w:t>Явленность?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w:t>
      </w:r>
      <w:r w:rsidRPr="00415CD5">
        <w:rPr>
          <w:b/>
          <w:szCs w:val="23"/>
          <w:shd w:val="clear" w:color="auto" w:fill="FFFFFF"/>
        </w:rPr>
        <w:t>Служение этим</w:t>
      </w:r>
      <w:r w:rsidRPr="002B46AA">
        <w:rPr>
          <w:szCs w:val="23"/>
          <w:shd w:val="clear" w:color="auto" w:fill="FFFFFF"/>
        </w:rPr>
        <w:t>. Зачем? Вопрос – зачем?</w:t>
      </w:r>
    </w:p>
    <w:p w:rsidR="00706E8F" w:rsidRPr="000C4E7B" w:rsidRDefault="00706E8F" w:rsidP="00706E8F">
      <w:pPr>
        <w:ind w:right="28" w:firstLine="426"/>
        <w:rPr>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Чтобы через служение выразить профессионала.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 Кто ответит – зачем просить?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Чтобы через служение выразить ведение.</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 Выразить ведение – нет.</w:t>
      </w:r>
    </w:p>
    <w:p w:rsidR="00706E8F" w:rsidRPr="000C4E7B" w:rsidRDefault="00706E8F" w:rsidP="00706E8F">
      <w:pPr>
        <w:ind w:right="28" w:firstLine="426"/>
        <w:rPr>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Чтобы развить территорию.</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Нет.</w:t>
      </w:r>
    </w:p>
    <w:p w:rsidR="00706E8F" w:rsidRPr="000C4E7B" w:rsidRDefault="00706E8F" w:rsidP="00706E8F">
      <w:pPr>
        <w:ind w:right="28" w:firstLine="426"/>
        <w:rPr>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Явить Отца.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Во! Чтобы это всё, ну вы сказали, «среагировали». Ну, я подумал, чтобы оно вам подчинялось.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0C4E7B">
        <w:rPr>
          <w:szCs w:val="23"/>
          <w:shd w:val="clear" w:color="auto" w:fill="FFFFFF"/>
        </w:rPr>
        <w:t>Управлять.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Ну, Ведущий – это управляющий. А кто включает, чтобы Огонь Проявлений, Огонь Присутствий, всё то, что вы настяжали – вам подчиняется. </w:t>
      </w:r>
      <w:r w:rsidRPr="00415CD5">
        <w:rPr>
          <w:spacing w:val="20"/>
          <w:szCs w:val="23"/>
          <w:shd w:val="clear" w:color="auto" w:fill="FFFFFF"/>
        </w:rPr>
        <w:t>Вам это дали</w:t>
      </w:r>
      <w:r w:rsidRPr="002B46AA">
        <w:rPr>
          <w:szCs w:val="23"/>
          <w:shd w:val="clear" w:color="auto" w:fill="FFFFFF"/>
        </w:rPr>
        <w:t xml:space="preserve">. Но это не значит, что вы можете этим </w:t>
      </w:r>
      <w:r w:rsidRPr="00415CD5">
        <w:rPr>
          <w:spacing w:val="20"/>
          <w:szCs w:val="23"/>
          <w:shd w:val="clear" w:color="auto" w:fill="FFFFFF"/>
        </w:rPr>
        <w:t>владеть</w:t>
      </w:r>
      <w:r w:rsidRPr="002B46AA">
        <w:rPr>
          <w:szCs w:val="23"/>
          <w:shd w:val="clear" w:color="auto" w:fill="FFFFFF"/>
        </w:rPr>
        <w:t xml:space="preserve">. Владыки Жизни. А кто </w:t>
      </w:r>
      <w:r w:rsidR="00CA4AA6" w:rsidRPr="002B46AA">
        <w:rPr>
          <w:szCs w:val="23"/>
          <w:shd w:val="clear" w:color="auto" w:fill="FFFFFF"/>
        </w:rPr>
        <w:t>да</w:t>
      </w:r>
      <w:r w:rsidR="00CA4AA6">
        <w:rPr>
          <w:szCs w:val="23"/>
          <w:shd w:val="clear" w:color="auto" w:fill="FFFFFF"/>
        </w:rPr>
        <w:t>ёт</w:t>
      </w:r>
      <w:r w:rsidR="00415CD5">
        <w:rPr>
          <w:szCs w:val="23"/>
          <w:shd w:val="clear" w:color="auto" w:fill="FFFFFF"/>
        </w:rPr>
        <w:t xml:space="preserve"> право владения? Вы скажете: «Н</w:t>
      </w:r>
      <w:r w:rsidRPr="002B46AA">
        <w:rPr>
          <w:szCs w:val="23"/>
          <w:shd w:val="clear" w:color="auto" w:fill="FFFFFF"/>
        </w:rPr>
        <w:t>у, Огонь Владыки, там он дан</w:t>
      </w:r>
      <w:r w:rsidR="00415CD5">
        <w:rPr>
          <w:szCs w:val="23"/>
          <w:shd w:val="clear" w:color="auto" w:fill="FFFFFF"/>
        </w:rPr>
        <w:t>»</w:t>
      </w:r>
      <w:r w:rsidRPr="002B46AA">
        <w:rPr>
          <w:szCs w:val="23"/>
          <w:shd w:val="clear" w:color="auto" w:fill="FFFFFF"/>
        </w:rPr>
        <w:t xml:space="preserve">. Огонь Владыки вам дал </w:t>
      </w:r>
      <w:r w:rsidRPr="00415CD5">
        <w:rPr>
          <w:spacing w:val="20"/>
          <w:szCs w:val="23"/>
          <w:shd w:val="clear" w:color="auto" w:fill="FFFFFF"/>
        </w:rPr>
        <w:t>возможность</w:t>
      </w:r>
      <w:r w:rsidRPr="002B46AA">
        <w:rPr>
          <w:szCs w:val="23"/>
          <w:shd w:val="clear" w:color="auto" w:fill="FFFFFF"/>
        </w:rPr>
        <w:t xml:space="preserve"> служить. А Отец вам </w:t>
      </w:r>
      <w:r w:rsidRPr="00415CD5">
        <w:rPr>
          <w:spacing w:val="20"/>
          <w:szCs w:val="23"/>
          <w:shd w:val="clear" w:color="auto" w:fill="FFFFFF"/>
        </w:rPr>
        <w:t>да</w:t>
      </w:r>
      <w:r w:rsidR="00415CD5" w:rsidRPr="00415CD5">
        <w:rPr>
          <w:spacing w:val="20"/>
          <w:szCs w:val="23"/>
          <w:shd w:val="clear" w:color="auto" w:fill="FFFFFF"/>
        </w:rPr>
        <w:t>ё</w:t>
      </w:r>
      <w:r w:rsidRPr="00415CD5">
        <w:rPr>
          <w:spacing w:val="20"/>
          <w:szCs w:val="23"/>
          <w:shd w:val="clear" w:color="auto" w:fill="FFFFFF"/>
        </w:rPr>
        <w:t>т управление</w:t>
      </w:r>
      <w:r w:rsidRPr="002B46AA">
        <w:rPr>
          <w:szCs w:val="23"/>
          <w:shd w:val="clear" w:color="auto" w:fill="FFFFFF"/>
        </w:rPr>
        <w:t xml:space="preserve"> на служение. Понимаете разницу? Владыка вас назначил и сказал: «Вы можете». Но многие год могут и… и могут. И </w:t>
      </w:r>
      <w:r w:rsidRPr="002B46AA">
        <w:rPr>
          <w:i/>
          <w:szCs w:val="23"/>
          <w:shd w:val="clear" w:color="auto" w:fill="FFFFFF"/>
        </w:rPr>
        <w:t>мог</w:t>
      </w:r>
      <w:r w:rsidRPr="00415CD5">
        <w:rPr>
          <w:b/>
          <w:i/>
          <w:szCs w:val="23"/>
          <w:shd w:val="clear" w:color="auto" w:fill="FFFFFF"/>
        </w:rPr>
        <w:t>о</w:t>
      </w:r>
      <w:r w:rsidRPr="002B46AA">
        <w:rPr>
          <w:i/>
          <w:szCs w:val="23"/>
          <w:shd w:val="clear" w:color="auto" w:fill="FFFFFF"/>
        </w:rPr>
        <w:t>т</w:t>
      </w:r>
      <w:r w:rsidRPr="002B46AA">
        <w:rPr>
          <w:szCs w:val="23"/>
          <w:shd w:val="clear" w:color="auto" w:fill="FFFFFF"/>
        </w:rPr>
        <w:t xml:space="preserve"> по итогам, полный. </w:t>
      </w:r>
      <w:r w:rsidRPr="00415CD5">
        <w:rPr>
          <w:szCs w:val="23"/>
          <w:shd w:val="clear" w:color="auto" w:fill="FFFFFF"/>
        </w:rPr>
        <w:t xml:space="preserve">А только Отец </w:t>
      </w:r>
      <w:r w:rsidR="00CA4AA6" w:rsidRPr="00415CD5">
        <w:rPr>
          <w:szCs w:val="23"/>
          <w:shd w:val="clear" w:color="auto" w:fill="FFFFFF"/>
        </w:rPr>
        <w:t>даёт</w:t>
      </w:r>
      <w:r w:rsidRPr="00415CD5">
        <w:rPr>
          <w:szCs w:val="23"/>
          <w:shd w:val="clear" w:color="auto" w:fill="FFFFFF"/>
        </w:rPr>
        <w:t xml:space="preserve"> вам право управлять этим.</w:t>
      </w:r>
      <w:r w:rsidRPr="002B46AA">
        <w:rPr>
          <w:szCs w:val="23"/>
          <w:shd w:val="clear" w:color="auto" w:fill="FFFFFF"/>
        </w:rPr>
        <w:t xml:space="preserve"> Вот всё, что вы настяжали.</w:t>
      </w:r>
    </w:p>
    <w:p w:rsidR="00706E8F" w:rsidRPr="002B46AA" w:rsidRDefault="00706E8F" w:rsidP="00706E8F">
      <w:pPr>
        <w:ind w:right="28" w:firstLine="426"/>
        <w:rPr>
          <w:szCs w:val="23"/>
          <w:shd w:val="clear" w:color="auto" w:fill="FFFFFF"/>
        </w:rPr>
      </w:pPr>
      <w:r w:rsidRPr="002B46AA">
        <w:rPr>
          <w:i/>
          <w:szCs w:val="23"/>
          <w:shd w:val="clear" w:color="auto" w:fill="FFFFFF"/>
        </w:rPr>
        <w:t>(В зале кто-то чихнул).</w:t>
      </w:r>
      <w:r w:rsidRPr="002B46AA">
        <w:rPr>
          <w:szCs w:val="23"/>
          <w:shd w:val="clear" w:color="auto" w:fill="FFFFFF"/>
        </w:rPr>
        <w:t xml:space="preserve"> Ну, кто не верит. Спасибо. </w:t>
      </w:r>
      <w:r w:rsidRPr="00415CD5">
        <w:rPr>
          <w:szCs w:val="23"/>
          <w:shd w:val="clear" w:color="auto" w:fill="FFFFFF"/>
        </w:rPr>
        <w:t>Вы попросили служение</w:t>
      </w:r>
      <w:r w:rsidRPr="002B46AA">
        <w:rPr>
          <w:szCs w:val="23"/>
          <w:shd w:val="clear" w:color="auto" w:fill="FFFFFF"/>
        </w:rPr>
        <w:t xml:space="preserve">. Если вам хочется уточнение, в этом служении можете стяжать и что? И </w:t>
      </w:r>
      <w:r w:rsidRPr="00415CD5">
        <w:rPr>
          <w:b/>
          <w:i/>
          <w:szCs w:val="23"/>
          <w:shd w:val="clear" w:color="auto" w:fill="FFFFFF"/>
        </w:rPr>
        <w:t>Синтез служения</w:t>
      </w:r>
      <w:r w:rsidRPr="002B46AA">
        <w:rPr>
          <w:szCs w:val="23"/>
          <w:shd w:val="clear" w:color="auto" w:fill="FFFFFF"/>
        </w:rPr>
        <w:t xml:space="preserve">, и </w:t>
      </w:r>
      <w:r w:rsidRPr="00415CD5">
        <w:rPr>
          <w:b/>
          <w:i/>
          <w:szCs w:val="23"/>
          <w:shd w:val="clear" w:color="auto" w:fill="FFFFFF"/>
        </w:rPr>
        <w:t>Волю служения</w:t>
      </w:r>
      <w:r w:rsidRPr="002B46AA">
        <w:rPr>
          <w:szCs w:val="23"/>
          <w:shd w:val="clear" w:color="auto" w:fill="FFFFFF"/>
        </w:rPr>
        <w:t xml:space="preserve">, и </w:t>
      </w:r>
      <w:r w:rsidRPr="00415CD5">
        <w:rPr>
          <w:b/>
          <w:i/>
          <w:szCs w:val="23"/>
          <w:shd w:val="clear" w:color="auto" w:fill="FFFFFF"/>
        </w:rPr>
        <w:t>Мудрость служения</w:t>
      </w:r>
      <w:r w:rsidRPr="002B46AA">
        <w:rPr>
          <w:szCs w:val="23"/>
          <w:shd w:val="clear" w:color="auto" w:fill="FFFFFF"/>
        </w:rPr>
        <w:t xml:space="preserve">, и </w:t>
      </w:r>
      <w:r w:rsidRPr="00415CD5">
        <w:rPr>
          <w:b/>
          <w:i/>
          <w:szCs w:val="23"/>
          <w:shd w:val="clear" w:color="auto" w:fill="FFFFFF"/>
        </w:rPr>
        <w:t>Любовь служения</w:t>
      </w:r>
      <w:r w:rsidR="00415CD5">
        <w:rPr>
          <w:szCs w:val="23"/>
          <w:shd w:val="clear" w:color="auto" w:fill="FFFFFF"/>
        </w:rPr>
        <w:t>. И начнётся «детектива любова» В</w:t>
      </w:r>
      <w:r w:rsidRPr="002B46AA">
        <w:rPr>
          <w:szCs w:val="23"/>
          <w:shd w:val="clear" w:color="auto" w:fill="FFFFFF"/>
        </w:rPr>
        <w:t xml:space="preserve">едения Огня. С Отцом, в смысле. Танго с Отцом. У Ведущей Огня. У Ведущего – испанский танец перед Отцом. </w:t>
      </w:r>
      <w:r w:rsidRPr="002B46AA">
        <w:rPr>
          <w:i/>
          <w:szCs w:val="23"/>
          <w:shd w:val="clear" w:color="auto" w:fill="FFFFFF"/>
        </w:rPr>
        <w:t>(Смеётся).</w:t>
      </w:r>
      <w:r w:rsidRPr="002B46AA">
        <w:rPr>
          <w:szCs w:val="23"/>
          <w:shd w:val="clear" w:color="auto" w:fill="FFFFFF"/>
        </w:rPr>
        <w:t xml:space="preserve"> Чечётка</w:t>
      </w:r>
      <w:r w:rsidR="00415CD5">
        <w:rPr>
          <w:szCs w:val="23"/>
          <w:shd w:val="clear" w:color="auto" w:fill="FFFFFF"/>
        </w:rPr>
        <w:t>,</w:t>
      </w:r>
      <w:r w:rsidRPr="002B46AA">
        <w:rPr>
          <w:szCs w:val="23"/>
          <w:shd w:val="clear" w:color="auto" w:fill="FFFFFF"/>
        </w:rPr>
        <w:t xml:space="preserve"> по-русски. Чечётка русская. Есть?</w:t>
      </w:r>
    </w:p>
    <w:p w:rsidR="00706E8F" w:rsidRPr="002B46AA" w:rsidRDefault="00706E8F" w:rsidP="00706E8F">
      <w:pPr>
        <w:ind w:right="28" w:firstLine="426"/>
        <w:rPr>
          <w:szCs w:val="23"/>
          <w:shd w:val="clear" w:color="auto" w:fill="FFFFFF"/>
        </w:rPr>
      </w:pPr>
      <w:r w:rsidRPr="002B46AA">
        <w:rPr>
          <w:szCs w:val="23"/>
          <w:shd w:val="clear" w:color="auto" w:fill="FFFFFF"/>
        </w:rPr>
        <w:t>Кроме служения, что еще можно у Отца попросить, чтоб ведение удалось?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415CD5">
        <w:rPr>
          <w:szCs w:val="23"/>
          <w:shd w:val="clear" w:color="auto" w:fill="FFFFFF"/>
        </w:rPr>
        <w:t>Пробуждённость.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415CD5">
        <w:rPr>
          <w:b/>
          <w:i/>
          <w:szCs w:val="23"/>
          <w:shd w:val="clear" w:color="auto" w:fill="FFFFFF"/>
        </w:rPr>
        <w:t>Пробуждённость.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Ну вот, наконец-таки пробуждённость, но это уже к Владыке. Чтоб вас как Чело пробудили, потому что Отец, ну, понятно как пробудит</w:t>
      </w:r>
      <w:r w:rsidR="00415CD5">
        <w:rPr>
          <w:szCs w:val="23"/>
          <w:shd w:val="clear" w:color="auto" w:fill="FFFFFF"/>
        </w:rPr>
        <w:t>, ну в общем…</w:t>
      </w:r>
      <w:r w:rsidRPr="002B46AA">
        <w:rPr>
          <w:szCs w:val="23"/>
          <w:shd w:val="clear" w:color="auto" w:fill="FFFFFF"/>
        </w:rPr>
        <w:t xml:space="preserve">. К Отцу вы выходите или за итогом, или за тем, что… Пробуждает – к Владыке. Сиаматизирует – к Владыке. Это к Владыкам. Что </w:t>
      </w:r>
      <w:r w:rsidR="00F40856" w:rsidRPr="002B46AA">
        <w:rPr>
          <w:szCs w:val="23"/>
          <w:shd w:val="clear" w:color="auto" w:fill="FFFFFF"/>
        </w:rPr>
        <w:t>ещё</w:t>
      </w:r>
      <w:r w:rsidRPr="002B46AA">
        <w:rPr>
          <w:szCs w:val="23"/>
          <w:shd w:val="clear" w:color="auto" w:fill="FFFFFF"/>
        </w:rPr>
        <w:t xml:space="preserve"> можно у Отца попросить?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Ответ из зала: </w:t>
      </w:r>
      <w:r w:rsidRPr="00415CD5">
        <w:rPr>
          <w:szCs w:val="23"/>
          <w:shd w:val="clear" w:color="auto" w:fill="FFFFFF"/>
        </w:rPr>
        <w:t>Начало Начал.</w:t>
      </w:r>
    </w:p>
    <w:p w:rsidR="00415CD5"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w:t>
      </w:r>
      <w:r w:rsidRPr="00415CD5">
        <w:rPr>
          <w:szCs w:val="23"/>
          <w:shd w:val="clear" w:color="auto" w:fill="FFFFFF"/>
        </w:rPr>
        <w:t>Можно попросить Начало Начал</w:t>
      </w:r>
      <w:r w:rsidR="00415CD5">
        <w:rPr>
          <w:szCs w:val="23"/>
          <w:shd w:val="clear" w:color="auto" w:fill="FFFFFF"/>
        </w:rPr>
        <w:t>. Отлично.</w:t>
      </w:r>
    </w:p>
    <w:p w:rsidR="00415CD5" w:rsidRDefault="00415CD5" w:rsidP="00706E8F">
      <w:pPr>
        <w:ind w:right="28" w:firstLine="426"/>
        <w:rPr>
          <w:szCs w:val="23"/>
          <w:shd w:val="clear" w:color="auto" w:fill="FFFFFF"/>
        </w:rPr>
      </w:pPr>
      <w:r>
        <w:rPr>
          <w:szCs w:val="23"/>
          <w:shd w:val="clear" w:color="auto" w:fill="FFFFFF"/>
        </w:rPr>
        <w:t xml:space="preserve">Берём </w:t>
      </w:r>
      <w:r w:rsidRPr="00415CD5">
        <w:rPr>
          <w:b/>
          <w:i/>
          <w:szCs w:val="23"/>
          <w:shd w:val="clear" w:color="auto" w:fill="FFFFFF"/>
        </w:rPr>
        <w:t>восемь</w:t>
      </w:r>
      <w:r w:rsidR="00706E8F" w:rsidRPr="00415CD5">
        <w:rPr>
          <w:b/>
          <w:i/>
          <w:szCs w:val="23"/>
          <w:shd w:val="clear" w:color="auto" w:fill="FFFFFF"/>
        </w:rPr>
        <w:t xml:space="preserve"> Отцов-Творцов</w:t>
      </w:r>
      <w:r w:rsidR="00706E8F" w:rsidRPr="002B46AA">
        <w:rPr>
          <w:szCs w:val="23"/>
          <w:shd w:val="clear" w:color="auto" w:fill="FFFFFF"/>
        </w:rPr>
        <w:t>, вспоми</w:t>
      </w:r>
      <w:r>
        <w:rPr>
          <w:szCs w:val="23"/>
          <w:shd w:val="clear" w:color="auto" w:fill="FFFFFF"/>
        </w:rPr>
        <w:t>наем, что у каждого из них «е».</w:t>
      </w:r>
    </w:p>
    <w:p w:rsidR="00415CD5" w:rsidRDefault="00415CD5" w:rsidP="00706E8F">
      <w:pPr>
        <w:ind w:right="28" w:firstLine="426"/>
        <w:rPr>
          <w:szCs w:val="23"/>
          <w:shd w:val="clear" w:color="auto" w:fill="FFFFFF"/>
        </w:rPr>
      </w:pPr>
      <w:r>
        <w:rPr>
          <w:szCs w:val="23"/>
          <w:shd w:val="clear" w:color="auto" w:fill="FFFFFF"/>
        </w:rPr>
        <w:t>Начало Начал,</w:t>
      </w:r>
    </w:p>
    <w:p w:rsidR="00415CD5" w:rsidRDefault="00706E8F" w:rsidP="00706E8F">
      <w:pPr>
        <w:ind w:right="28" w:firstLine="426"/>
        <w:rPr>
          <w:szCs w:val="23"/>
          <w:shd w:val="clear" w:color="auto" w:fill="FFFFFF"/>
        </w:rPr>
      </w:pPr>
      <w:r w:rsidRPr="002B46AA">
        <w:rPr>
          <w:szCs w:val="23"/>
          <w:shd w:val="clear" w:color="auto" w:fill="FFFFFF"/>
        </w:rPr>
        <w:t>Ма</w:t>
      </w:r>
      <w:r w:rsidR="00415CD5">
        <w:rPr>
          <w:szCs w:val="23"/>
          <w:shd w:val="clear" w:color="auto" w:fill="FFFFFF"/>
        </w:rPr>
        <w:t>ну – как жизнь, да.</w:t>
      </w:r>
    </w:p>
    <w:p w:rsidR="00415CD5" w:rsidRDefault="00706E8F" w:rsidP="00706E8F">
      <w:pPr>
        <w:ind w:right="28" w:firstLine="426"/>
        <w:rPr>
          <w:szCs w:val="23"/>
          <w:shd w:val="clear" w:color="auto" w:fill="FFFFFF"/>
        </w:rPr>
      </w:pPr>
      <w:r w:rsidRPr="002B46AA">
        <w:rPr>
          <w:szCs w:val="23"/>
          <w:shd w:val="clear" w:color="auto" w:fill="FFFFFF"/>
        </w:rPr>
        <w:t>Теург – как теургию, чт</w:t>
      </w:r>
      <w:r w:rsidR="00415CD5">
        <w:rPr>
          <w:szCs w:val="23"/>
          <w:shd w:val="clear" w:color="auto" w:fill="FFFFFF"/>
        </w:rPr>
        <w:t>об у вас в Доме получалось это.</w:t>
      </w:r>
    </w:p>
    <w:p w:rsidR="00415CD5" w:rsidRDefault="00706E8F" w:rsidP="00706E8F">
      <w:pPr>
        <w:ind w:right="28" w:firstLine="426"/>
        <w:rPr>
          <w:szCs w:val="23"/>
          <w:shd w:val="clear" w:color="auto" w:fill="FFFFFF"/>
        </w:rPr>
      </w:pPr>
      <w:r w:rsidRPr="002B46AA">
        <w:rPr>
          <w:szCs w:val="23"/>
          <w:shd w:val="clear" w:color="auto" w:fill="FFFFFF"/>
        </w:rPr>
        <w:t>Творец, чтоб у</w:t>
      </w:r>
      <w:r w:rsidR="00415CD5">
        <w:rPr>
          <w:szCs w:val="23"/>
          <w:shd w:val="clear" w:color="auto" w:fill="FFFFFF"/>
        </w:rPr>
        <w:t xml:space="preserve"> вас творчество там появлялось.</w:t>
      </w:r>
    </w:p>
    <w:p w:rsidR="00415CD5" w:rsidRDefault="00415CD5" w:rsidP="00706E8F">
      <w:pPr>
        <w:ind w:right="28" w:firstLine="426"/>
        <w:rPr>
          <w:szCs w:val="23"/>
          <w:shd w:val="clear" w:color="auto" w:fill="FFFFFF"/>
        </w:rPr>
      </w:pPr>
      <w:r>
        <w:rPr>
          <w:szCs w:val="23"/>
          <w:shd w:val="clear" w:color="auto" w:fill="FFFFFF"/>
        </w:rPr>
        <w:t>Вседержитель, чтоб там…</w:t>
      </w:r>
    </w:p>
    <w:p w:rsidR="00415CD5" w:rsidRDefault="00706E8F" w:rsidP="00706E8F">
      <w:pPr>
        <w:ind w:right="28" w:firstLine="426"/>
        <w:rPr>
          <w:szCs w:val="23"/>
          <w:shd w:val="clear" w:color="auto" w:fill="FFFFFF"/>
        </w:rPr>
      </w:pPr>
      <w:r w:rsidRPr="002B46AA">
        <w:rPr>
          <w:szCs w:val="23"/>
          <w:shd w:val="clear" w:color="auto" w:fill="FFFFFF"/>
        </w:rPr>
        <w:t>В</w:t>
      </w:r>
      <w:r w:rsidR="00415CD5">
        <w:rPr>
          <w:szCs w:val="23"/>
          <w:shd w:val="clear" w:color="auto" w:fill="FFFFFF"/>
        </w:rPr>
        <w:t>севышний, чтоб там…</w:t>
      </w:r>
    </w:p>
    <w:p w:rsidR="00415CD5" w:rsidRDefault="00415CD5" w:rsidP="00706E8F">
      <w:pPr>
        <w:ind w:right="28" w:firstLine="426"/>
        <w:rPr>
          <w:szCs w:val="23"/>
          <w:shd w:val="clear" w:color="auto" w:fill="FFFFFF"/>
        </w:rPr>
      </w:pPr>
      <w:r>
        <w:rPr>
          <w:szCs w:val="23"/>
          <w:shd w:val="clear" w:color="auto" w:fill="FFFFFF"/>
        </w:rPr>
        <w:t>Предвечный, чтоб –</w:t>
      </w:r>
      <w:r w:rsidR="00706E8F" w:rsidRPr="002B46AA">
        <w:rPr>
          <w:szCs w:val="23"/>
          <w:shd w:val="clear" w:color="auto" w:fill="FFFFFF"/>
        </w:rPr>
        <w:t xml:space="preserve"> у-у-у… Как раз</w:t>
      </w:r>
      <w:r>
        <w:rPr>
          <w:szCs w:val="23"/>
          <w:shd w:val="clear" w:color="auto" w:fill="FFFFFF"/>
        </w:rPr>
        <w:t xml:space="preserve"> о Явленности там. Новый Огонь.</w:t>
      </w:r>
    </w:p>
    <w:p w:rsidR="00415CD5" w:rsidRDefault="00706E8F" w:rsidP="00706E8F">
      <w:pPr>
        <w:ind w:right="28" w:firstLine="426"/>
        <w:rPr>
          <w:szCs w:val="23"/>
          <w:shd w:val="clear" w:color="auto" w:fill="FFFFFF"/>
        </w:rPr>
      </w:pPr>
      <w:r w:rsidRPr="002B46AA">
        <w:rPr>
          <w:szCs w:val="23"/>
          <w:shd w:val="clear" w:color="auto" w:fill="FFFFFF"/>
        </w:rPr>
        <w:t>И у Неизречённого полное о-о-о.</w:t>
      </w:r>
    </w:p>
    <w:p w:rsidR="00706E8F" w:rsidRPr="002B46AA" w:rsidRDefault="00706E8F" w:rsidP="00706E8F">
      <w:pPr>
        <w:ind w:right="28" w:firstLine="426"/>
        <w:rPr>
          <w:szCs w:val="23"/>
          <w:shd w:val="clear" w:color="auto" w:fill="FFFFFF"/>
        </w:rPr>
      </w:pPr>
      <w:r w:rsidRPr="002B46AA">
        <w:rPr>
          <w:szCs w:val="23"/>
          <w:shd w:val="clear" w:color="auto" w:fill="FFFFFF"/>
        </w:rPr>
        <w:t>По</w:t>
      </w:r>
      <w:r w:rsidR="00415CD5">
        <w:rPr>
          <w:szCs w:val="23"/>
          <w:shd w:val="clear" w:color="auto" w:fill="FFFFFF"/>
        </w:rPr>
        <w:t xml:space="preserve">том можно попросить, чтоб вся </w:t>
      </w:r>
      <w:r w:rsidR="00415CD5" w:rsidRPr="00415CD5">
        <w:rPr>
          <w:b/>
          <w:i/>
          <w:szCs w:val="23"/>
          <w:shd w:val="clear" w:color="auto" w:fill="FFFFFF"/>
        </w:rPr>
        <w:t>Восьми</w:t>
      </w:r>
      <w:r w:rsidRPr="00415CD5">
        <w:rPr>
          <w:b/>
          <w:i/>
          <w:szCs w:val="23"/>
          <w:shd w:val="clear" w:color="auto" w:fill="FFFFFF"/>
        </w:rPr>
        <w:t>рица</w:t>
      </w:r>
      <w:r w:rsidRPr="002B46AA">
        <w:rPr>
          <w:szCs w:val="23"/>
          <w:shd w:val="clear" w:color="auto" w:fill="FFFFFF"/>
        </w:rPr>
        <w:t xml:space="preserve"> как-то фиксировалась, от Изначально Вышестоящего Будды до Изначально Вышестоящего Отца. И пакет взят.</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После этого вы нормальный Ведущий в нормальном Доме. Потом возвращаемся ко вчерашнему действию. И вот с этим Домом, плюс Иерархия до этого, плюс часть до этого, плюс вчерашняя нормальная практика об этом в синтезе всего этого, и вы год служите по-человечески. А не </w:t>
      </w:r>
      <w:r w:rsidRPr="002B46AA">
        <w:rPr>
          <w:i/>
          <w:szCs w:val="23"/>
          <w:shd w:val="clear" w:color="auto" w:fill="FFFFFF"/>
        </w:rPr>
        <w:t>ва</w:t>
      </w:r>
      <w:r w:rsidR="00317E14">
        <w:rPr>
          <w:i/>
          <w:szCs w:val="23"/>
          <w:shd w:val="clear" w:color="auto" w:fill="FFFFFF"/>
        </w:rPr>
        <w:t xml:space="preserve"> </w:t>
      </w:r>
      <w:r w:rsidRPr="002B46AA">
        <w:rPr>
          <w:i/>
          <w:szCs w:val="23"/>
          <w:shd w:val="clear" w:color="auto" w:fill="FFFFFF"/>
        </w:rPr>
        <w:t>аще</w:t>
      </w:r>
      <w:r w:rsidRPr="002B46AA">
        <w:rPr>
          <w:szCs w:val="23"/>
          <w:shd w:val="clear" w:color="auto" w:fill="FFFFFF"/>
        </w:rPr>
        <w:t xml:space="preserve">. </w:t>
      </w:r>
      <w:r w:rsidRPr="002B46AA">
        <w:rPr>
          <w:i/>
          <w:szCs w:val="23"/>
          <w:shd w:val="clear" w:color="auto" w:fill="FFFFFF"/>
        </w:rPr>
        <w:t>(Смех в зале).</w:t>
      </w:r>
      <w:r w:rsidRPr="002B46AA">
        <w:rPr>
          <w:szCs w:val="23"/>
          <w:shd w:val="clear" w:color="auto" w:fill="FFFFFF"/>
        </w:rPr>
        <w:t xml:space="preserve"> Чувствуете, как мы к Сыну гото</w:t>
      </w:r>
      <w:r w:rsidR="00317E14">
        <w:rPr>
          <w:szCs w:val="23"/>
          <w:shd w:val="clear" w:color="auto" w:fill="FFFFFF"/>
        </w:rPr>
        <w:t>вы – полный дзен пошел по залу!</w:t>
      </w:r>
    </w:p>
    <w:p w:rsidR="00706E8F" w:rsidRPr="002B46AA" w:rsidRDefault="00706E8F" w:rsidP="00706E8F">
      <w:pPr>
        <w:ind w:right="28" w:firstLine="426"/>
        <w:rPr>
          <w:szCs w:val="23"/>
          <w:shd w:val="clear" w:color="auto" w:fill="FFFFFF"/>
        </w:rPr>
      </w:pPr>
    </w:p>
    <w:p w:rsidR="00706E8F" w:rsidRPr="002B46AA" w:rsidRDefault="00706E8F" w:rsidP="00317E14">
      <w:pPr>
        <w:pStyle w:val="2"/>
      </w:pPr>
      <w:bookmarkStart w:id="106" w:name="_Toc357183409"/>
      <w:r w:rsidRPr="002B46AA">
        <w:t xml:space="preserve">Специализация </w:t>
      </w:r>
      <w:r w:rsidR="00317E14">
        <w:t>Ведущего Огня: Часть, Иерархия,</w:t>
      </w:r>
      <w:r w:rsidR="00317E14">
        <w:br/>
      </w:r>
      <w:r w:rsidRPr="002B46AA">
        <w:t>Дом Проявления, Служение</w:t>
      </w:r>
      <w:bookmarkEnd w:id="106"/>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Ито</w:t>
      </w:r>
      <w:r w:rsidR="00317E14">
        <w:rPr>
          <w:szCs w:val="23"/>
          <w:shd w:val="clear" w:color="auto" w:fill="FFFFFF"/>
        </w:rPr>
        <w:t>г, вывод темы: а в 5-й расе-то мы не служили!</w:t>
      </w:r>
      <w:r w:rsidRPr="002B46AA">
        <w:rPr>
          <w:szCs w:val="23"/>
          <w:shd w:val="clear" w:color="auto" w:fill="FFFFFF"/>
        </w:rPr>
        <w:t xml:space="preserve"> </w:t>
      </w:r>
      <w:r w:rsidRPr="002B46AA">
        <w:rPr>
          <w:i/>
          <w:szCs w:val="23"/>
          <w:shd w:val="clear" w:color="auto" w:fill="FFFFFF"/>
        </w:rPr>
        <w:t>(Смех в зале).</w:t>
      </w:r>
      <w:r w:rsidRPr="002B46AA">
        <w:rPr>
          <w:szCs w:val="23"/>
          <w:shd w:val="clear" w:color="auto" w:fill="FFFFFF"/>
        </w:rPr>
        <w:t xml:space="preserve"> Мы учились этому. А теперь пришла 6-я раса в виде Дома Планеты и говорит: «Ну </w:t>
      </w:r>
      <w:r w:rsidRPr="00317E14">
        <w:rPr>
          <w:i/>
          <w:szCs w:val="23"/>
          <w:shd w:val="clear" w:color="auto" w:fill="FFFFFF"/>
        </w:rPr>
        <w:t>ч</w:t>
      </w:r>
      <w:r w:rsidR="00317E14" w:rsidRPr="00317E14">
        <w:rPr>
          <w:i/>
          <w:szCs w:val="23"/>
          <w:shd w:val="clear" w:color="auto" w:fill="FFFFFF"/>
        </w:rPr>
        <w:t>ё</w:t>
      </w:r>
      <w:r w:rsidRPr="002B46AA">
        <w:rPr>
          <w:szCs w:val="23"/>
          <w:shd w:val="clear" w:color="auto" w:fill="FFFFFF"/>
        </w:rPr>
        <w:t>, обученные вы мои, начинаем</w:t>
      </w:r>
      <w:r w:rsidR="00317E14">
        <w:rPr>
          <w:szCs w:val="23"/>
          <w:shd w:val="clear" w:color="auto" w:fill="FFFFFF"/>
        </w:rPr>
        <w:t>!»</w:t>
      </w:r>
      <w:r w:rsidRPr="002B46AA">
        <w:rPr>
          <w:szCs w:val="23"/>
          <w:shd w:val="clear" w:color="auto" w:fill="FFFFFF"/>
        </w:rPr>
        <w:t xml:space="preserve"> И с сегодняшнего дня мы начинаем!</w:t>
      </w:r>
    </w:p>
    <w:p w:rsidR="00317E14" w:rsidRDefault="00706E8F" w:rsidP="00317E14">
      <w:pPr>
        <w:ind w:right="28" w:firstLine="426"/>
        <w:rPr>
          <w:szCs w:val="23"/>
          <w:shd w:val="clear" w:color="auto" w:fill="FFFFFF"/>
        </w:rPr>
      </w:pPr>
      <w:r w:rsidRPr="002B46AA">
        <w:rPr>
          <w:szCs w:val="23"/>
          <w:shd w:val="clear" w:color="auto" w:fill="FFFFFF"/>
        </w:rPr>
        <w:t xml:space="preserve">Понимаете, если б в 5-й расе вы всё это исполняли, она б просто сгорела. Поэтому то, как вы служили, не надо говорить: «Что мы там делали – плохо было». – Хорошо было. Мы выжили в 5-й расе с тем, что она вообще могла выдержать. А теперь пришла 6-я раса, </w:t>
      </w:r>
      <w:r w:rsidR="00F40856" w:rsidRPr="002B46AA">
        <w:rPr>
          <w:szCs w:val="23"/>
          <w:shd w:val="clear" w:color="auto" w:fill="FFFFFF"/>
        </w:rPr>
        <w:t>пришёл</w:t>
      </w:r>
      <w:r w:rsidRPr="002B46AA">
        <w:rPr>
          <w:szCs w:val="23"/>
          <w:shd w:val="clear" w:color="auto" w:fill="FFFFFF"/>
        </w:rPr>
        <w:t xml:space="preserve"> Дом папы и сказал: «Спасибо</w:t>
      </w:r>
      <w:r w:rsidR="00317E14">
        <w:rPr>
          <w:szCs w:val="23"/>
          <w:shd w:val="clear" w:color="auto" w:fill="FFFFFF"/>
        </w:rPr>
        <w:t>, ребята, дальше идём по-новому, в</w:t>
      </w:r>
      <w:r w:rsidRPr="002B46AA">
        <w:rPr>
          <w:szCs w:val="23"/>
          <w:shd w:val="clear" w:color="auto" w:fill="FFFFFF"/>
        </w:rPr>
        <w:t>от так</w:t>
      </w:r>
      <w:r w:rsidR="00317E14">
        <w:rPr>
          <w:szCs w:val="23"/>
          <w:shd w:val="clear" w:color="auto" w:fill="FFFFFF"/>
        </w:rPr>
        <w:t>»</w:t>
      </w:r>
      <w:r w:rsidRPr="002B46AA">
        <w:rPr>
          <w:szCs w:val="23"/>
          <w:shd w:val="clear" w:color="auto" w:fill="FFFFFF"/>
        </w:rPr>
        <w:t xml:space="preserve">. Вернее, дальше </w:t>
      </w:r>
      <w:r w:rsidR="00F40856" w:rsidRPr="002B46AA">
        <w:rPr>
          <w:szCs w:val="23"/>
          <w:shd w:val="clear" w:color="auto" w:fill="FFFFFF"/>
        </w:rPr>
        <w:t>идём</w:t>
      </w:r>
      <w:r w:rsidRPr="002B46AA">
        <w:rPr>
          <w:szCs w:val="23"/>
          <w:shd w:val="clear" w:color="auto" w:fill="FFFFFF"/>
        </w:rPr>
        <w:t xml:space="preserve"> по-правильному. Кто был умён, у Владык это услышал. Ну, не умён, так разумен. И хоть что-то из этого делал. Какие-то фрагменты из этого вы делали. А теперь мы дали вам </w:t>
      </w:r>
      <w:r w:rsidR="00F40856" w:rsidRPr="002B46AA">
        <w:rPr>
          <w:szCs w:val="23"/>
          <w:shd w:val="clear" w:color="auto" w:fill="FFFFFF"/>
        </w:rPr>
        <w:t>обобщённую</w:t>
      </w:r>
      <w:r w:rsidRPr="002B46AA">
        <w:rPr>
          <w:szCs w:val="23"/>
          <w:shd w:val="clear" w:color="auto" w:fill="FFFFFF"/>
        </w:rPr>
        <w:t xml:space="preserve"> картину, что надо.</w:t>
      </w:r>
      <w:r w:rsidR="00317E14">
        <w:rPr>
          <w:szCs w:val="23"/>
          <w:shd w:val="clear" w:color="auto" w:fill="FFFFFF"/>
        </w:rPr>
        <w:t xml:space="preserve"> </w:t>
      </w:r>
      <w:r w:rsidRPr="002B46AA">
        <w:rPr>
          <w:szCs w:val="23"/>
          <w:shd w:val="clear" w:color="auto" w:fill="FFFFFF"/>
        </w:rPr>
        <w:t>На один год</w:t>
      </w:r>
      <w:r w:rsidR="00317E14">
        <w:rPr>
          <w:szCs w:val="23"/>
          <w:shd w:val="clear" w:color="auto" w:fill="FFFFFF"/>
        </w:rPr>
        <w:t xml:space="preserve"> (</w:t>
      </w:r>
      <w:r w:rsidR="00317E14" w:rsidRPr="00317E14">
        <w:rPr>
          <w:i/>
          <w:szCs w:val="23"/>
          <w:shd w:val="clear" w:color="auto" w:fill="FFFFFF"/>
        </w:rPr>
        <w:t>смех в зале</w:t>
      </w:r>
      <w:r w:rsidR="00317E14">
        <w:rPr>
          <w:szCs w:val="23"/>
          <w:shd w:val="clear" w:color="auto" w:fill="FFFFFF"/>
        </w:rPr>
        <w:t>).</w:t>
      </w:r>
    </w:p>
    <w:p w:rsidR="00706E8F" w:rsidRPr="002B46AA" w:rsidRDefault="00706E8F" w:rsidP="00317E14">
      <w:pPr>
        <w:ind w:right="28" w:firstLine="426"/>
        <w:rPr>
          <w:szCs w:val="23"/>
          <w:shd w:val="clear" w:color="auto" w:fill="FFFFFF"/>
        </w:rPr>
      </w:pPr>
      <w:r w:rsidRPr="002B46AA">
        <w:rPr>
          <w:szCs w:val="23"/>
          <w:shd w:val="clear" w:color="auto" w:fill="FFFFFF"/>
        </w:rPr>
        <w:t xml:space="preserve">Потом то же самое, что надо на следующий год. Если вас оставят на этом же месте, ещё ничего. А обычно обновляют, чтоб вы не застоялись, потому что застойный </w:t>
      </w:r>
      <w:r w:rsidR="00317E14">
        <w:rPr>
          <w:szCs w:val="23"/>
          <w:shd w:val="clear" w:color="auto" w:fill="FFFFFF"/>
        </w:rPr>
        <w:t>О</w:t>
      </w:r>
      <w:r w:rsidRPr="002B46AA">
        <w:rPr>
          <w:szCs w:val="23"/>
          <w:shd w:val="clear" w:color="auto" w:fill="FFFFFF"/>
        </w:rPr>
        <w:t>гонь – это тоже болото. Для нас огненно</w:t>
      </w:r>
      <w:r w:rsidR="00317E14">
        <w:rPr>
          <w:szCs w:val="23"/>
          <w:shd w:val="clear" w:color="auto" w:fill="FFFFFF"/>
        </w:rPr>
        <w:t>е</w:t>
      </w:r>
      <w:r w:rsidRPr="002B46AA">
        <w:rPr>
          <w:szCs w:val="23"/>
          <w:shd w:val="clear" w:color="auto" w:fill="FFFFFF"/>
        </w:rPr>
        <w:t xml:space="preserve">, а для Отца – </w:t>
      </w:r>
      <w:r w:rsidR="00F40856" w:rsidRPr="002B46AA">
        <w:rPr>
          <w:szCs w:val="23"/>
          <w:shd w:val="clear" w:color="auto" w:fill="FFFFFF"/>
        </w:rPr>
        <w:t>ещё</w:t>
      </w:r>
      <w:r w:rsidRPr="002B46AA">
        <w:rPr>
          <w:szCs w:val="23"/>
          <w:shd w:val="clear" w:color="auto" w:fill="FFFFFF"/>
        </w:rPr>
        <w:t xml:space="preserve"> вопрос какое, с учётом того, что у него физика в Универсуме. Для нас Универсум – огонь, а для Отца – полная вода. Не забывайте об этом. А уж что такое Метагалактика, лучше не думать. Вы увидели?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теперь у нас пойдёт </w:t>
      </w:r>
      <w:r w:rsidR="00F40856" w:rsidRPr="002B46AA">
        <w:rPr>
          <w:szCs w:val="23"/>
          <w:shd w:val="clear" w:color="auto" w:fill="FFFFFF"/>
        </w:rPr>
        <w:t>серьёзность</w:t>
      </w:r>
      <w:r w:rsidRPr="002B46AA">
        <w:rPr>
          <w:szCs w:val="23"/>
          <w:shd w:val="clear" w:color="auto" w:fill="FFFFFF"/>
        </w:rPr>
        <w:t xml:space="preserve"> явления Дома и нашей службы. Время пришло. А! Время пошло. Так на физике говорят, да? </w:t>
      </w:r>
      <w:r w:rsidRPr="002B46AA">
        <w:rPr>
          <w:i/>
          <w:szCs w:val="23"/>
          <w:shd w:val="clear" w:color="auto" w:fill="FFFFFF"/>
        </w:rPr>
        <w:t>(Смеётся).</w:t>
      </w:r>
      <w:r w:rsidRPr="002B46AA">
        <w:rPr>
          <w:szCs w:val="23"/>
          <w:shd w:val="clear" w:color="auto" w:fill="FFFFFF"/>
        </w:rPr>
        <w:t xml:space="preserve"> Я понимаю, что за оставшиеся несколько месяцев вы всё не успеете, но начать-то надо. Особенно Владыкам </w:t>
      </w:r>
      <w:r w:rsidR="00317E14">
        <w:rPr>
          <w:szCs w:val="23"/>
          <w:shd w:val="clear" w:color="auto" w:fill="FFFFFF"/>
        </w:rPr>
        <w:t>Жизни. Чтобы упростить ситуацию –</w:t>
      </w:r>
      <w:r w:rsidRPr="002B46AA">
        <w:rPr>
          <w:szCs w:val="23"/>
          <w:shd w:val="clear" w:color="auto" w:fill="FFFFFF"/>
        </w:rPr>
        <w:t xml:space="preserve"> за пределами здесь сказанного ничего делать не надо. </w:t>
      </w:r>
      <w:r w:rsidRPr="002B46AA">
        <w:rPr>
          <w:i/>
          <w:szCs w:val="23"/>
          <w:shd w:val="clear" w:color="auto" w:fill="FFFFFF"/>
        </w:rPr>
        <w:t>(Смех в зале).</w:t>
      </w:r>
    </w:p>
    <w:p w:rsidR="00706E8F" w:rsidRPr="002B46AA" w:rsidRDefault="00706E8F" w:rsidP="00706E8F">
      <w:pPr>
        <w:ind w:right="28" w:firstLine="426"/>
        <w:rPr>
          <w:szCs w:val="23"/>
          <w:shd w:val="clear" w:color="auto" w:fill="FFFFFF"/>
        </w:rPr>
      </w:pPr>
      <w:r w:rsidRPr="002B46AA">
        <w:rPr>
          <w:szCs w:val="23"/>
          <w:shd w:val="clear" w:color="auto" w:fill="FFFFFF"/>
        </w:rPr>
        <w:t>Поэтому каждый Ведущий Огня специализируется на своем Доме со своей командой в пределах того, что сказано: Ча</w:t>
      </w:r>
      <w:r w:rsidR="00317E14">
        <w:rPr>
          <w:szCs w:val="23"/>
          <w:shd w:val="clear" w:color="auto" w:fill="FFFFFF"/>
        </w:rPr>
        <w:t>сть, Иерархия, Дом Проявления, С</w:t>
      </w:r>
      <w:r w:rsidRPr="002B46AA">
        <w:rPr>
          <w:szCs w:val="23"/>
          <w:shd w:val="clear" w:color="auto" w:fill="FFFFFF"/>
        </w:rPr>
        <w:t>лужение. Всё.</w:t>
      </w:r>
    </w:p>
    <w:p w:rsidR="00706E8F" w:rsidRPr="00317E14" w:rsidRDefault="00317E14" w:rsidP="00706E8F">
      <w:pPr>
        <w:ind w:right="28" w:firstLine="426"/>
        <w:rPr>
          <w:szCs w:val="23"/>
          <w:shd w:val="clear" w:color="auto" w:fill="FFFFFF"/>
        </w:rPr>
      </w:pPr>
      <w:r>
        <w:rPr>
          <w:i/>
          <w:szCs w:val="23"/>
          <w:shd w:val="clear" w:color="auto" w:fill="FFFFFF"/>
        </w:rPr>
        <w:t>Вопрос</w:t>
      </w:r>
      <w:r w:rsidR="00706E8F" w:rsidRPr="002B46AA">
        <w:rPr>
          <w:i/>
          <w:szCs w:val="23"/>
          <w:shd w:val="clear" w:color="auto" w:fill="FFFFFF"/>
        </w:rPr>
        <w:t xml:space="preserve"> из зала: </w:t>
      </w:r>
      <w:r w:rsidR="00706E8F" w:rsidRPr="00317E14">
        <w:rPr>
          <w:szCs w:val="23"/>
          <w:shd w:val="clear" w:color="auto" w:fill="FFFFFF"/>
        </w:rPr>
        <w:t>Можно вопрос? Ну, если мы вот в начале года, как было за два года, рекомендации даны. Да? То есть построили Дом Проявления. Да? На основе тех ядер четырёх. Да? Команды Дома Проявления. То есть полностью сложенные ядра. И мы когда в конце сложили ядра...</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Вопрос, пожалуйста.</w:t>
      </w:r>
    </w:p>
    <w:p w:rsidR="00706E8F" w:rsidRPr="00317E14" w:rsidRDefault="00706E8F" w:rsidP="00706E8F">
      <w:pPr>
        <w:ind w:right="28" w:firstLine="426"/>
        <w:rPr>
          <w:szCs w:val="23"/>
          <w:shd w:val="clear" w:color="auto" w:fill="FFFFFF"/>
        </w:rPr>
      </w:pPr>
      <w:r w:rsidRPr="002B46AA">
        <w:rPr>
          <w:i/>
          <w:szCs w:val="23"/>
          <w:shd w:val="clear" w:color="auto" w:fill="FFFFFF"/>
        </w:rPr>
        <w:t xml:space="preserve">Продолжает из зала: </w:t>
      </w:r>
      <w:r w:rsidRPr="00317E14">
        <w:rPr>
          <w:szCs w:val="23"/>
          <w:shd w:val="clear" w:color="auto" w:fill="FFFFFF"/>
        </w:rPr>
        <w:t>Мы складывали этим, то есть Огнём цельным этих ядер. Складывали Дом Проявления. То есть…</w:t>
      </w:r>
    </w:p>
    <w:p w:rsidR="00706E8F" w:rsidRPr="002B46AA"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В чём вопрос? Вы диктуете мне лекцию.</w:t>
      </w:r>
    </w:p>
    <w:p w:rsidR="00706E8F" w:rsidRPr="00317E14" w:rsidRDefault="00706E8F" w:rsidP="00706E8F">
      <w:pPr>
        <w:ind w:right="28" w:firstLine="426"/>
        <w:rPr>
          <w:szCs w:val="23"/>
          <w:shd w:val="clear" w:color="auto" w:fill="FFFFFF"/>
        </w:rPr>
      </w:pPr>
      <w:r w:rsidRPr="002B46AA">
        <w:rPr>
          <w:i/>
          <w:szCs w:val="23"/>
          <w:shd w:val="clear" w:color="auto" w:fill="FFFFFF"/>
        </w:rPr>
        <w:t xml:space="preserve">Продолжает из зала: </w:t>
      </w:r>
      <w:r w:rsidRPr="00317E14">
        <w:rPr>
          <w:szCs w:val="23"/>
          <w:shd w:val="clear" w:color="auto" w:fill="FFFFFF"/>
        </w:rPr>
        <w:t>Вопрос в том, что перестроить Дом заново или просто дополнить вот этим обновлением?</w:t>
      </w:r>
    </w:p>
    <w:p w:rsidR="00317E14" w:rsidRDefault="00706E8F" w:rsidP="00706E8F">
      <w:pPr>
        <w:ind w:right="28" w:firstLine="426"/>
        <w:rPr>
          <w:szCs w:val="23"/>
          <w:shd w:val="clear" w:color="auto" w:fill="FFFFFF"/>
        </w:rPr>
      </w:pPr>
      <w:r w:rsidRPr="002B46AA">
        <w:rPr>
          <w:i/>
          <w:szCs w:val="23"/>
          <w:shd w:val="clear" w:color="auto" w:fill="FFFFFF"/>
        </w:rPr>
        <w:t>В.С.:</w:t>
      </w:r>
      <w:r w:rsidRPr="002B46AA">
        <w:rPr>
          <w:szCs w:val="23"/>
          <w:shd w:val="clear" w:color="auto" w:fill="FFFFFF"/>
        </w:rPr>
        <w:t xml:space="preserve"> </w:t>
      </w:r>
      <w:r w:rsidRPr="00317E14">
        <w:rPr>
          <w:spacing w:val="20"/>
          <w:szCs w:val="23"/>
          <w:shd w:val="clear" w:color="auto" w:fill="FFFFFF"/>
        </w:rPr>
        <w:t>Обновить</w:t>
      </w:r>
      <w:r w:rsidRPr="002B46AA">
        <w:rPr>
          <w:szCs w:val="23"/>
          <w:shd w:val="clear" w:color="auto" w:fill="FFFFFF"/>
        </w:rPr>
        <w:t xml:space="preserve"> так, что всё, что вы делали до этого, слегка сгорит</w:t>
      </w:r>
      <w:r w:rsidR="00317E14">
        <w:rPr>
          <w:szCs w:val="23"/>
          <w:shd w:val="clear" w:color="auto" w:fill="FFFFFF"/>
        </w:rPr>
        <w:t xml:space="preserve"> в обновлении. Обновить.</w:t>
      </w:r>
    </w:p>
    <w:p w:rsidR="00706E8F" w:rsidRPr="002B46AA" w:rsidRDefault="00706E8F" w:rsidP="00706E8F">
      <w:pPr>
        <w:ind w:right="28" w:firstLine="426"/>
        <w:rPr>
          <w:szCs w:val="23"/>
          <w:shd w:val="clear" w:color="auto" w:fill="FFFFFF"/>
        </w:rPr>
      </w:pPr>
      <w:r w:rsidRPr="002B46AA">
        <w:rPr>
          <w:szCs w:val="23"/>
          <w:shd w:val="clear" w:color="auto" w:fill="FFFFFF"/>
        </w:rPr>
        <w:t>Я еще раз повторю простую мысль. Мы работали в смеси 5-й и 6-й расы. Нас Владыки вели так, чтоб мы взрастали, но смесь была гремучей. А теперь мы пошли в отрыв. 5-й расы нет, и мы начинаем работать как надо, обучаться как надо. У нас нет никаких дополнительных страхов, что не получится. В 6-й рас</w:t>
      </w:r>
      <w:r w:rsidR="00317E14">
        <w:rPr>
          <w:szCs w:val="23"/>
          <w:shd w:val="clear" w:color="auto" w:fill="FFFFFF"/>
        </w:rPr>
        <w:t>е надо просто так делать!</w:t>
      </w:r>
      <w:r w:rsidRPr="002B46AA">
        <w:rPr>
          <w:szCs w:val="23"/>
          <w:shd w:val="clear" w:color="auto" w:fill="FFFFFF"/>
        </w:rPr>
        <w:t xml:space="preserve"> Понятно? Поэтому всё, что было до этого, мы осмысляем с учётом сказанного. То, что нужно – останется, но очень много из того, что мы делали, обновится, пережжётся, и останутся только самые лучшие возможности, которые мы накопили. Всё остальное, я вчера объявил – обнуление. То же самое. Это не значит, что всё надо сжечь. Обнуление – это когда вы начинаете действовать по-новому и то, что не нужно пережигается, а то, что нужно, </w:t>
      </w:r>
      <w:r w:rsidRPr="00317E14">
        <w:rPr>
          <w:spacing w:val="20"/>
          <w:szCs w:val="23"/>
          <w:shd w:val="clear" w:color="auto" w:fill="FFFFFF"/>
        </w:rPr>
        <w:t>транслируется</w:t>
      </w:r>
      <w:r w:rsidRPr="002B46AA">
        <w:rPr>
          <w:szCs w:val="23"/>
          <w:shd w:val="clear" w:color="auto" w:fill="FFFFFF"/>
        </w:rPr>
        <w:t xml:space="preserve"> в это новое. Но это естественный процесс.</w:t>
      </w:r>
    </w:p>
    <w:p w:rsidR="00706E8F" w:rsidRPr="002B46AA" w:rsidRDefault="00706E8F" w:rsidP="00706E8F">
      <w:pPr>
        <w:ind w:right="28" w:firstLine="426"/>
        <w:rPr>
          <w:szCs w:val="23"/>
          <w:shd w:val="clear" w:color="auto" w:fill="FFFFFF"/>
        </w:rPr>
      </w:pPr>
      <w:r w:rsidRPr="002B46AA">
        <w:rPr>
          <w:szCs w:val="23"/>
          <w:shd w:val="clear" w:color="auto" w:fill="FFFFFF"/>
        </w:rPr>
        <w:t>Практика.</w:t>
      </w:r>
    </w:p>
    <w:p w:rsidR="00706E8F" w:rsidRPr="002B46AA" w:rsidRDefault="00706E8F" w:rsidP="00706E8F">
      <w:pPr>
        <w:ind w:right="28" w:firstLine="426"/>
        <w:rPr>
          <w:szCs w:val="23"/>
          <w:shd w:val="clear" w:color="auto" w:fill="FFFFFF"/>
        </w:rPr>
      </w:pPr>
      <w:r w:rsidRPr="002B46AA">
        <w:rPr>
          <w:szCs w:val="23"/>
          <w:shd w:val="clear" w:color="auto" w:fill="FFFFFF"/>
        </w:rPr>
        <w:t>Объясняю кое-ч</w:t>
      </w:r>
      <w:r w:rsidR="00317E14">
        <w:rPr>
          <w:szCs w:val="23"/>
          <w:shd w:val="clear" w:color="auto" w:fill="FFFFFF"/>
        </w:rPr>
        <w:t>то. Я напоминаю, что каждый час</w:t>
      </w:r>
      <w:r w:rsidRPr="002B46AA">
        <w:rPr>
          <w:szCs w:val="23"/>
          <w:shd w:val="clear" w:color="auto" w:fill="FFFFFF"/>
        </w:rPr>
        <w:t xml:space="preserve"> </w:t>
      </w:r>
      <w:r w:rsidR="00317E14">
        <w:rPr>
          <w:szCs w:val="23"/>
          <w:shd w:val="clear" w:color="auto" w:fill="FFFFFF"/>
        </w:rPr>
        <w:t>(</w:t>
      </w:r>
      <w:r w:rsidRPr="002B46AA">
        <w:rPr>
          <w:szCs w:val="23"/>
          <w:shd w:val="clear" w:color="auto" w:fill="FFFFFF"/>
        </w:rPr>
        <w:t>прав</w:t>
      </w:r>
      <w:r w:rsidR="00317E14">
        <w:rPr>
          <w:szCs w:val="23"/>
          <w:shd w:val="clear" w:color="auto" w:fill="FFFFFF"/>
        </w:rPr>
        <w:t>да не везде это удастся сделать)</w:t>
      </w:r>
      <w:r w:rsidRPr="002B46AA">
        <w:rPr>
          <w:szCs w:val="23"/>
          <w:shd w:val="clear" w:color="auto" w:fill="FFFFFF"/>
        </w:rPr>
        <w:t xml:space="preserve"> это у нас ус</w:t>
      </w:r>
      <w:r w:rsidR="00317E14">
        <w:rPr>
          <w:szCs w:val="23"/>
          <w:shd w:val="clear" w:color="auto" w:fill="FFFFFF"/>
        </w:rPr>
        <w:t xml:space="preserve">иление </w:t>
      </w:r>
      <w:r w:rsidR="00F40856">
        <w:rPr>
          <w:szCs w:val="23"/>
          <w:shd w:val="clear" w:color="auto" w:fill="FFFFFF"/>
        </w:rPr>
        <w:t>определённых</w:t>
      </w:r>
      <w:r w:rsidR="00317E14">
        <w:rPr>
          <w:szCs w:val="23"/>
          <w:shd w:val="clear" w:color="auto" w:fill="FFFFFF"/>
        </w:rPr>
        <w:t xml:space="preserve"> Огней. На шестой час (</w:t>
      </w:r>
      <w:r w:rsidR="00317E14" w:rsidRPr="00317E14">
        <w:rPr>
          <w:i/>
          <w:szCs w:val="23"/>
          <w:shd w:val="clear" w:color="auto" w:fill="FFFFFF"/>
        </w:rPr>
        <w:t>общий смех</w:t>
      </w:r>
      <w:r w:rsidR="00317E14">
        <w:rPr>
          <w:szCs w:val="23"/>
          <w:shd w:val="clear" w:color="auto" w:fill="FFFFFF"/>
        </w:rPr>
        <w:t>) пять часов, пять минут – идёт усиление шесты</w:t>
      </w:r>
      <w:r w:rsidRPr="002B46AA">
        <w:rPr>
          <w:szCs w:val="23"/>
          <w:shd w:val="clear" w:color="auto" w:fill="FFFFFF"/>
        </w:rPr>
        <w:t xml:space="preserve">х Огней. Не знаю, зачем это понадобилось Отцу и Сыну, но я хотя бы объяснил, </w:t>
      </w:r>
      <w:r w:rsidR="00317E14">
        <w:rPr>
          <w:szCs w:val="23"/>
          <w:shd w:val="clear" w:color="auto" w:fill="FFFFFF"/>
        </w:rPr>
        <w:t>зачем я вас мучил пять</w:t>
      </w:r>
      <w:r w:rsidRPr="002B46AA">
        <w:rPr>
          <w:szCs w:val="23"/>
          <w:shd w:val="clear" w:color="auto" w:fill="FFFFFF"/>
        </w:rPr>
        <w:t xml:space="preserve"> часов.</w:t>
      </w:r>
    </w:p>
    <w:p w:rsidR="00706E8F" w:rsidRPr="002B46AA" w:rsidRDefault="00706E8F" w:rsidP="00706E8F">
      <w:pPr>
        <w:ind w:right="28" w:firstLine="426"/>
        <w:rPr>
          <w:szCs w:val="23"/>
          <w:shd w:val="clear" w:color="auto" w:fill="FFFFFF"/>
        </w:rPr>
      </w:pPr>
      <w:r w:rsidRPr="002B46AA">
        <w:rPr>
          <w:szCs w:val="23"/>
          <w:shd w:val="clear" w:color="auto" w:fill="FFFFFF"/>
        </w:rPr>
        <w:t>Практика. Действуем.</w:t>
      </w:r>
    </w:p>
    <w:p w:rsidR="00706E8F" w:rsidRPr="002B46AA" w:rsidRDefault="00706E8F" w:rsidP="00706E8F">
      <w:pPr>
        <w:ind w:right="28" w:firstLine="426"/>
        <w:rPr>
          <w:szCs w:val="23"/>
        </w:rPr>
      </w:pPr>
    </w:p>
    <w:p w:rsidR="00706E8F" w:rsidRPr="002B46AA" w:rsidRDefault="00706E8F" w:rsidP="00270DDF">
      <w:pPr>
        <w:pStyle w:val="3"/>
      </w:pPr>
      <w:bookmarkStart w:id="107" w:name="_Toc357183410"/>
      <w:r w:rsidRPr="002B46AA">
        <w:t>Практика 6</w:t>
      </w:r>
      <w:bookmarkEnd w:id="107"/>
    </w:p>
    <w:p w:rsidR="00706E8F" w:rsidRPr="002B46AA" w:rsidRDefault="00706E8F" w:rsidP="00270DDF">
      <w:pPr>
        <w:pStyle w:val="4"/>
      </w:pPr>
      <w:bookmarkStart w:id="108" w:name="_Toc357183411"/>
      <w:r w:rsidRPr="002B46AA">
        <w:t>Обновление Ядер Синтеза Ведения.</w:t>
      </w:r>
      <w:r w:rsidR="00270DDF">
        <w:br/>
      </w:r>
      <w:r w:rsidRPr="002B46AA">
        <w:t>Огнь Мудрого Синтеза</w:t>
      </w:r>
      <w:bookmarkEnd w:id="108"/>
    </w:p>
    <w:p w:rsidR="00706E8F" w:rsidRPr="002B46AA" w:rsidRDefault="00706E8F" w:rsidP="00706E8F">
      <w:pPr>
        <w:ind w:right="28" w:firstLine="426"/>
        <w:rPr>
          <w:szCs w:val="23"/>
        </w:rPr>
      </w:pPr>
    </w:p>
    <w:p w:rsidR="00706E8F" w:rsidRPr="002B46AA" w:rsidRDefault="00706E8F" w:rsidP="00706E8F">
      <w:pPr>
        <w:ind w:right="28" w:firstLine="426"/>
        <w:rPr>
          <w:szCs w:val="23"/>
        </w:rPr>
      </w:pPr>
      <w:r w:rsidRPr="002B46AA">
        <w:rPr>
          <w:i/>
          <w:iCs/>
          <w:szCs w:val="23"/>
          <w:shd w:val="clear" w:color="auto" w:fill="FFFFFF"/>
        </w:rPr>
        <w:t>Мы возжигаемся всем Синтезом каждого из нас. Возжигаемся Ядром Синтеза Ведения каждого из нас (пауза).</w:t>
      </w:r>
    </w:p>
    <w:p w:rsidR="00706E8F" w:rsidRPr="002B46AA" w:rsidRDefault="00706E8F" w:rsidP="00706E8F">
      <w:pPr>
        <w:ind w:right="28" w:firstLine="426"/>
        <w:rPr>
          <w:szCs w:val="23"/>
        </w:rPr>
      </w:pPr>
      <w:r w:rsidRPr="002B46AA">
        <w:rPr>
          <w:i/>
          <w:iCs/>
          <w:szCs w:val="23"/>
          <w:shd w:val="clear" w:color="auto" w:fill="FFFFFF"/>
        </w:rPr>
        <w:t>Возжигаясь Ядром Синтеза Ведения каждого из нас, мы синтезируемся с Изначально Вышестоящими Владыками Кут Хуми Фаинь, переходя в зал синтез-32-х</w:t>
      </w:r>
      <w:r w:rsidR="00317E14">
        <w:rPr>
          <w:i/>
          <w:iCs/>
          <w:szCs w:val="23"/>
          <w:shd w:val="clear" w:color="auto" w:fill="FFFFFF"/>
        </w:rPr>
        <w:t xml:space="preserve"> </w:t>
      </w:r>
      <w:r w:rsidRPr="002B46AA">
        <w:rPr>
          <w:i/>
          <w:iCs/>
          <w:szCs w:val="23"/>
          <w:shd w:val="clear" w:color="auto" w:fill="FFFFFF"/>
        </w:rPr>
        <w:t>Изначально Вышестояще Проявленный явленно (пауза).</w:t>
      </w:r>
    </w:p>
    <w:p w:rsidR="00706E8F" w:rsidRPr="002B46AA" w:rsidRDefault="00706E8F" w:rsidP="00706E8F">
      <w:pPr>
        <w:ind w:right="28" w:firstLine="426"/>
        <w:rPr>
          <w:szCs w:val="23"/>
        </w:rPr>
      </w:pPr>
      <w:r w:rsidRPr="002B46AA">
        <w:rPr>
          <w:i/>
          <w:iCs/>
          <w:szCs w:val="23"/>
          <w:shd w:val="clear" w:color="auto" w:fill="FFFFFF"/>
        </w:rPr>
        <w:t>Развёртываемся в форме Владыки Жизни пред Изначально Вышестоящими Владыками Кут Хуми Фаинь.</w:t>
      </w:r>
    </w:p>
    <w:p w:rsidR="00706E8F" w:rsidRPr="002B46AA" w:rsidRDefault="00706E8F" w:rsidP="00706E8F">
      <w:pPr>
        <w:ind w:right="28" w:firstLine="426"/>
        <w:rPr>
          <w:szCs w:val="23"/>
        </w:rPr>
      </w:pPr>
      <w:r w:rsidRPr="002B46AA">
        <w:rPr>
          <w:i/>
          <w:iCs/>
          <w:szCs w:val="23"/>
          <w:shd w:val="clear" w:color="auto" w:fill="FFFFFF"/>
        </w:rPr>
        <w:t xml:space="preserve">И синтезируясь с </w:t>
      </w:r>
      <w:bookmarkStart w:id="109" w:name="__DdeLink__19_1115680757"/>
      <w:r w:rsidRPr="002B46AA">
        <w:rPr>
          <w:i/>
          <w:iCs/>
          <w:szCs w:val="23"/>
          <w:shd w:val="clear" w:color="auto" w:fill="FFFFFF"/>
        </w:rPr>
        <w:t>Изначально Вышестоящим</w:t>
      </w:r>
      <w:bookmarkEnd w:id="109"/>
      <w:r w:rsidRPr="002B46AA">
        <w:rPr>
          <w:i/>
          <w:iCs/>
          <w:szCs w:val="23"/>
          <w:shd w:val="clear" w:color="auto" w:fill="FFFFFF"/>
        </w:rPr>
        <w:t xml:space="preserve"> Владыкой Кут Хуми, стяжаем Синтез нового явления Ведения Дома Проявления в его Синтезном, Иерархическом и Ч</w:t>
      </w:r>
      <w:r w:rsidR="001B39BE">
        <w:rPr>
          <w:i/>
          <w:iCs/>
          <w:szCs w:val="23"/>
          <w:shd w:val="clear" w:color="auto" w:fill="FFFFFF"/>
        </w:rPr>
        <w:t>астном (соответствующей Части</w:t>
      </w:r>
      <w:r w:rsidRPr="002B46AA">
        <w:rPr>
          <w:i/>
          <w:iCs/>
          <w:szCs w:val="23"/>
          <w:shd w:val="clear" w:color="auto" w:fill="FFFFFF"/>
        </w:rPr>
        <w:t xml:space="preserve"> выражении) в синтезе их служением каждого из нас, с учётом градаций Изначальных Домов для Ведения Изначальности и Домов Проявления для Ведущих Огня.</w:t>
      </w:r>
    </w:p>
    <w:p w:rsidR="00706E8F" w:rsidRPr="002B46AA" w:rsidRDefault="00706E8F" w:rsidP="00706E8F">
      <w:pPr>
        <w:ind w:right="28" w:firstLine="426"/>
        <w:rPr>
          <w:szCs w:val="23"/>
        </w:rPr>
      </w:pPr>
      <w:r w:rsidRPr="002B46AA">
        <w:rPr>
          <w:i/>
          <w:iCs/>
          <w:szCs w:val="23"/>
          <w:shd w:val="clear" w:color="auto" w:fill="FFFFFF"/>
        </w:rPr>
        <w:t>И синтезируясь с Изначально Вышестоящим Владыкой Кут Хуми, мы стяжаем обновление Ядер Синтеза Ведения каждого из нас во всём синтезе их возможности собою с повышением и глубиной компактификации (пауза) и новым явлением Синтеза в выражении Изначально Вышестоящего Явления Синтеза Изначально Вышестоящих Явлений каждому из нас (длительная пауза).</w:t>
      </w:r>
    </w:p>
    <w:p w:rsidR="00706E8F" w:rsidRPr="002B46AA" w:rsidRDefault="00706E8F" w:rsidP="00706E8F">
      <w:pPr>
        <w:ind w:right="28" w:firstLine="426"/>
        <w:rPr>
          <w:szCs w:val="23"/>
        </w:rPr>
      </w:pPr>
      <w:r w:rsidRPr="002B46AA">
        <w:rPr>
          <w:i/>
          <w:iCs/>
          <w:szCs w:val="23"/>
          <w:shd w:val="clear" w:color="auto" w:fill="FFFFFF"/>
        </w:rPr>
        <w:t>И возжигаясь Ядрами Ведения каждого из нас глубиной Ядерного синтеза физически собою, возжигаясь Изначально Вышестоящим Огнём Синтеза Изначально Вышестоящего Отца, преображаясь им, мы синтезируемся с Изначально Вышестоящим Сыном, возжигаемся его огнём, переходим в зал Ипостаси Основ Изначально Вышестоящий Сын 62-х Проявленный явленно.</w:t>
      </w:r>
    </w:p>
    <w:p w:rsidR="00706E8F" w:rsidRPr="002B46AA" w:rsidRDefault="00706E8F" w:rsidP="00706E8F">
      <w:pPr>
        <w:ind w:right="28" w:firstLine="426"/>
        <w:rPr>
          <w:szCs w:val="23"/>
        </w:rPr>
      </w:pPr>
      <w:r w:rsidRPr="002B46AA">
        <w:rPr>
          <w:i/>
          <w:iCs/>
          <w:szCs w:val="23"/>
          <w:shd w:val="clear" w:color="auto" w:fill="FFFFFF"/>
        </w:rPr>
        <w:t>Развёртываясь пред Изначально Вышестоящим Сыном, синтезируемся с его Хум, стяжая Изначально Вышестоящую Мудрость Ядра Синтеза Ведения каждого из нас, Изначально Вышестоящего Отца физически собою.</w:t>
      </w:r>
    </w:p>
    <w:p w:rsidR="00706E8F" w:rsidRPr="002B46AA" w:rsidRDefault="00706E8F" w:rsidP="00706E8F">
      <w:pPr>
        <w:ind w:right="28" w:firstLine="426"/>
        <w:rPr>
          <w:szCs w:val="23"/>
        </w:rPr>
      </w:pPr>
      <w:r w:rsidRPr="002B46AA">
        <w:rPr>
          <w:i/>
          <w:iCs/>
          <w:szCs w:val="23"/>
          <w:shd w:val="clear" w:color="auto" w:fill="FFFFFF"/>
        </w:rPr>
        <w:t xml:space="preserve">И возжигаясь Изначально Вышестоящей Мудростью Изначально Вышестоящего Отца, преображаясь ею, развёртываемся перед Главой Иерархии ИДИВО в синтезе форм Владыки Жизни и Ведения в статусности каждого из нас </w:t>
      </w:r>
      <w:bookmarkStart w:id="110" w:name="__DdeLink__37_660505489"/>
      <w:bookmarkEnd w:id="110"/>
      <w:r w:rsidRPr="002B46AA">
        <w:rPr>
          <w:i/>
          <w:iCs/>
          <w:szCs w:val="23"/>
          <w:shd w:val="clear" w:color="auto" w:fill="FFFFFF"/>
        </w:rPr>
        <w:t>(длительная пауза).</w:t>
      </w:r>
    </w:p>
    <w:p w:rsidR="00706E8F" w:rsidRPr="002B46AA" w:rsidRDefault="00706E8F" w:rsidP="00706E8F">
      <w:pPr>
        <w:ind w:right="28" w:firstLine="426"/>
        <w:rPr>
          <w:szCs w:val="23"/>
        </w:rPr>
      </w:pPr>
      <w:r w:rsidRPr="002B46AA">
        <w:rPr>
          <w:i/>
          <w:iCs/>
          <w:szCs w:val="23"/>
          <w:shd w:val="clear" w:color="auto" w:fill="FFFFFF"/>
        </w:rPr>
        <w:t xml:space="preserve">И возжигаясь этим (пауза), мы синтезируемся с Изначально Вышестоящим Сыном и переходим в зал </w:t>
      </w:r>
      <w:r w:rsidRPr="002B46AA">
        <w:rPr>
          <w:b/>
          <w:i/>
          <w:iCs/>
          <w:szCs w:val="23"/>
          <w:shd w:val="clear" w:color="auto" w:fill="FFFFFF"/>
        </w:rPr>
        <w:t>Огня Мудрого Синтеза</w:t>
      </w:r>
      <w:r w:rsidRPr="002B46AA">
        <w:rPr>
          <w:i/>
          <w:iCs/>
          <w:szCs w:val="23"/>
          <w:shd w:val="clear" w:color="auto" w:fill="FFFFFF"/>
        </w:rPr>
        <w:t>, развёртываясь в нём и становясь</w:t>
      </w:r>
      <w:r w:rsidR="001B39BE">
        <w:rPr>
          <w:i/>
          <w:iCs/>
          <w:szCs w:val="23"/>
          <w:shd w:val="clear" w:color="auto" w:fill="FFFFFF"/>
        </w:rPr>
        <w:t xml:space="preserve"> в прямой Огонь Мудрости Синтезом</w:t>
      </w:r>
      <w:r w:rsidRPr="002B46AA">
        <w:rPr>
          <w:i/>
          <w:iCs/>
          <w:szCs w:val="23"/>
          <w:shd w:val="clear" w:color="auto" w:fill="FFFFFF"/>
        </w:rPr>
        <w:t xml:space="preserve"> каждым из нас, являя Огнь Мудрости Синтеза физически собою (пауза) и возжигаемся им (длительная пауза).</w:t>
      </w:r>
    </w:p>
    <w:p w:rsidR="00706E8F" w:rsidRPr="002B46AA" w:rsidRDefault="00706E8F" w:rsidP="00706E8F">
      <w:pPr>
        <w:ind w:right="28" w:firstLine="426"/>
        <w:rPr>
          <w:szCs w:val="23"/>
        </w:rPr>
      </w:pPr>
      <w:r w:rsidRPr="002B46AA">
        <w:rPr>
          <w:i/>
          <w:iCs/>
          <w:szCs w:val="23"/>
          <w:shd w:val="clear" w:color="auto" w:fill="FFFFFF"/>
        </w:rPr>
        <w:t>Синтезируясь с Изначально Вышестоящим Сыном, стяжаем явление Огня Мудрого Синтеза каждым из нас (длительная пауза).</w:t>
      </w:r>
    </w:p>
    <w:p w:rsidR="00706E8F" w:rsidRPr="002B46AA" w:rsidRDefault="00706E8F" w:rsidP="00706E8F">
      <w:pPr>
        <w:ind w:right="28" w:firstLine="426"/>
        <w:rPr>
          <w:szCs w:val="23"/>
        </w:rPr>
      </w:pPr>
      <w:r w:rsidRPr="002B46AA">
        <w:rPr>
          <w:i/>
          <w:iCs/>
          <w:szCs w:val="23"/>
          <w:shd w:val="clear" w:color="auto" w:fill="FFFFFF"/>
        </w:rPr>
        <w:t xml:space="preserve">И возжигаясь им, просим наделить Иерархическими полномочиями Ведения (пауза) каждого из нас в соответствии с </w:t>
      </w:r>
      <w:r w:rsidR="001B39BE">
        <w:rPr>
          <w:i/>
          <w:iCs/>
          <w:szCs w:val="23"/>
          <w:shd w:val="clear" w:color="auto" w:fill="FFFFFF"/>
        </w:rPr>
        <w:t>С</w:t>
      </w:r>
      <w:r w:rsidRPr="002B46AA">
        <w:rPr>
          <w:i/>
          <w:iCs/>
          <w:szCs w:val="23"/>
          <w:shd w:val="clear" w:color="auto" w:fill="FFFFFF"/>
        </w:rPr>
        <w:t>интезом достигнутого Служения во всех аспектах Ипостасности, Сотрудничества, Ведения со статустностью и явления Чело с посвящениями каждым из нас в синтезе их (длительная пауза).</w:t>
      </w:r>
    </w:p>
    <w:p w:rsidR="00706E8F" w:rsidRPr="002B46AA" w:rsidRDefault="00706E8F" w:rsidP="00706E8F">
      <w:pPr>
        <w:ind w:right="28" w:firstLine="426"/>
        <w:rPr>
          <w:szCs w:val="23"/>
        </w:rPr>
      </w:pPr>
      <w:r w:rsidRPr="002B46AA">
        <w:rPr>
          <w:i/>
          <w:iCs/>
          <w:szCs w:val="23"/>
          <w:shd w:val="clear" w:color="auto" w:fill="FFFFFF"/>
        </w:rPr>
        <w:t>И возжигаемся явлением Иерархии ИДИВО в иерархическом выражении каждого из нас, развёртываясь и регламентируясь иерархически и открывая Огнём Мудрого Синтеза предназначение своё (длительная пауза).</w:t>
      </w:r>
    </w:p>
    <w:p w:rsidR="00706E8F" w:rsidRPr="002B46AA" w:rsidRDefault="00706E8F" w:rsidP="00706E8F">
      <w:pPr>
        <w:ind w:right="28" w:firstLine="426"/>
        <w:rPr>
          <w:szCs w:val="23"/>
        </w:rPr>
      </w:pPr>
      <w:r w:rsidRPr="002B46AA">
        <w:rPr>
          <w:i/>
          <w:iCs/>
          <w:szCs w:val="23"/>
          <w:shd w:val="clear" w:color="auto" w:fill="FFFFFF"/>
        </w:rPr>
        <w:t>И возжигаясь им, мы синтезируемся с Изначально Вышестоящим Сыном и переходим в зал Иерархии ИДИВО, становясь иерархически регламентом своим.</w:t>
      </w:r>
    </w:p>
    <w:p w:rsidR="00706E8F" w:rsidRPr="002B46AA" w:rsidRDefault="00706E8F" w:rsidP="00706E8F">
      <w:pPr>
        <w:ind w:right="28" w:firstLine="426"/>
        <w:rPr>
          <w:szCs w:val="23"/>
        </w:rPr>
      </w:pPr>
      <w:r w:rsidRPr="002B46AA">
        <w:rPr>
          <w:i/>
          <w:iCs/>
          <w:szCs w:val="23"/>
          <w:shd w:val="clear" w:color="auto" w:fill="FFFFFF"/>
        </w:rPr>
        <w:t xml:space="preserve">И возжигаясь цельностью явления Иерархии ИДИВО с фрагментом выражения каждого из нас в синтезе её (пауза), становясь сотрудником Иерархии ИДИВО явлением Владыки Жизни в выражении Синтеза Ведения с выражением максимальной концентрации возможностей, заложенных </w:t>
      </w:r>
      <w:r w:rsidR="00270DDF">
        <w:rPr>
          <w:i/>
          <w:iCs/>
          <w:szCs w:val="23"/>
          <w:shd w:val="clear" w:color="auto" w:fill="FFFFFF"/>
        </w:rPr>
        <w:t>каждым из нас физически собою (</w:t>
      </w:r>
      <w:r w:rsidRPr="002B46AA">
        <w:rPr>
          <w:i/>
          <w:iCs/>
          <w:szCs w:val="23"/>
          <w:shd w:val="clear" w:color="auto" w:fill="FFFFFF"/>
        </w:rPr>
        <w:t>пауза).</w:t>
      </w:r>
    </w:p>
    <w:p w:rsidR="00706E8F" w:rsidRPr="002B46AA" w:rsidRDefault="00706E8F" w:rsidP="00706E8F">
      <w:pPr>
        <w:ind w:right="28" w:firstLine="426"/>
        <w:rPr>
          <w:szCs w:val="23"/>
        </w:rPr>
      </w:pPr>
      <w:r w:rsidRPr="002B46AA">
        <w:rPr>
          <w:i/>
          <w:iCs/>
          <w:szCs w:val="23"/>
          <w:shd w:val="clear" w:color="auto" w:fill="FFFFFF"/>
        </w:rPr>
        <w:t xml:space="preserve">И возжигаемся цельной фиксацией Иерархии ИДИВО каждым из нас, вспыхиваем её прямым выражением, и в её </w:t>
      </w:r>
      <w:r w:rsidR="00270DDF">
        <w:rPr>
          <w:i/>
          <w:iCs/>
          <w:szCs w:val="23"/>
          <w:shd w:val="clear" w:color="auto" w:fill="FFFFFF"/>
        </w:rPr>
        <w:t>О</w:t>
      </w:r>
      <w:r w:rsidRPr="002B46AA">
        <w:rPr>
          <w:i/>
          <w:iCs/>
          <w:szCs w:val="23"/>
          <w:shd w:val="clear" w:color="auto" w:fill="FFFFFF"/>
        </w:rPr>
        <w:t>гне в синтезе с Изначально Вышестоящим Сыном переходим в зал Изначально Вышестоящего Отца 64-х Изначально Вышестояще Проявленный явленно.</w:t>
      </w:r>
    </w:p>
    <w:p w:rsidR="00706E8F" w:rsidRPr="002B46AA" w:rsidRDefault="00706E8F" w:rsidP="00706E8F">
      <w:pPr>
        <w:ind w:right="28" w:firstLine="426"/>
        <w:rPr>
          <w:szCs w:val="23"/>
        </w:rPr>
      </w:pPr>
      <w:r w:rsidRPr="002B46AA">
        <w:rPr>
          <w:i/>
          <w:iCs/>
          <w:szCs w:val="23"/>
          <w:shd w:val="clear" w:color="auto" w:fill="FFFFFF"/>
        </w:rPr>
        <w:t>Развёртываясь всем Синтезом своим (</w:t>
      </w:r>
      <w:r w:rsidR="00270DDF">
        <w:rPr>
          <w:i/>
          <w:iCs/>
          <w:szCs w:val="23"/>
          <w:shd w:val="clear" w:color="auto" w:fill="FFFFFF"/>
        </w:rPr>
        <w:t xml:space="preserve">длительная </w:t>
      </w:r>
      <w:r w:rsidRPr="002B46AA">
        <w:rPr>
          <w:i/>
          <w:iCs/>
          <w:szCs w:val="23"/>
          <w:shd w:val="clear" w:color="auto" w:fill="FFFFFF"/>
        </w:rPr>
        <w:t>пауза), мы устремляемся пред Изначально Вышестоящим Отцом на достойное сотрудничество служением Владыки Жизни своим и явлением фрагмента Иерархии ИДИВО концентрации Цельности её физически собою в новом росте каждого из нас (пауза).</w:t>
      </w:r>
    </w:p>
    <w:p w:rsidR="00706E8F" w:rsidRPr="002B46AA" w:rsidRDefault="00706E8F" w:rsidP="00706E8F">
      <w:pPr>
        <w:ind w:right="28" w:firstLine="426"/>
        <w:rPr>
          <w:szCs w:val="23"/>
        </w:rPr>
      </w:pPr>
      <w:r w:rsidRPr="002B46AA">
        <w:rPr>
          <w:i/>
          <w:iCs/>
          <w:szCs w:val="23"/>
          <w:shd w:val="clear" w:color="auto" w:fill="FFFFFF"/>
        </w:rPr>
        <w:t>И утверждаем пред Изначально Вышестоящим Отцом достойное выражение Иерархии ИДИВО собою, служением своим и совершенствованием возможностей Ведения своего собою (длительная пауза).</w:t>
      </w:r>
    </w:p>
    <w:p w:rsidR="00706E8F" w:rsidRPr="002B46AA" w:rsidRDefault="00706E8F" w:rsidP="00706E8F">
      <w:pPr>
        <w:ind w:right="28" w:firstLine="426"/>
        <w:rPr>
          <w:szCs w:val="23"/>
        </w:rPr>
      </w:pPr>
      <w:r w:rsidRPr="002B46AA">
        <w:rPr>
          <w:i/>
          <w:iCs/>
          <w:szCs w:val="23"/>
          <w:shd w:val="clear" w:color="auto" w:fill="FFFFFF"/>
        </w:rPr>
        <w:t>И возжигаясь этим, синтезируясь с Хум Изначально Вышестоящего Отца, стяжаем Изначально Вышестоящий Синтез Изначально Вышестоящего Отца, прося преобразить каждого из нас этим и ввести в новое Служение своё каждым из нас (длительная пауза).</w:t>
      </w:r>
    </w:p>
    <w:p w:rsidR="00706E8F" w:rsidRPr="002B46AA" w:rsidRDefault="00706E8F" w:rsidP="00706E8F">
      <w:pPr>
        <w:ind w:right="28" w:firstLine="426"/>
        <w:rPr>
          <w:szCs w:val="23"/>
        </w:rPr>
      </w:pPr>
      <w:r w:rsidRPr="002B46AA">
        <w:rPr>
          <w:i/>
          <w:iCs/>
          <w:szCs w:val="23"/>
          <w:shd w:val="clear" w:color="auto" w:fill="FFFFFF"/>
        </w:rPr>
        <w:t>И в этом огне мы благодарим Изначально Вышестоящего Отца, Изначально Вышестоящего Сына, Изначально Вышестоящих Владык Кут Хуми Фаинь.</w:t>
      </w:r>
    </w:p>
    <w:p w:rsidR="00706E8F" w:rsidRPr="002B46AA" w:rsidRDefault="00706E8F" w:rsidP="00706E8F">
      <w:pPr>
        <w:ind w:right="28" w:firstLine="426"/>
        <w:rPr>
          <w:szCs w:val="23"/>
        </w:rPr>
      </w:pPr>
      <w:r w:rsidRPr="002B46AA">
        <w:rPr>
          <w:i/>
          <w:iCs/>
          <w:szCs w:val="23"/>
          <w:shd w:val="clear" w:color="auto" w:fill="FFFFFF"/>
        </w:rPr>
        <w:t>Возвращаемся в физическое присутствие, преображаемся всем Служением своим в новом выражении своём (длительная пауза).</w:t>
      </w:r>
    </w:p>
    <w:p w:rsidR="00706E8F" w:rsidRPr="002B46AA" w:rsidRDefault="00706E8F" w:rsidP="00706E8F">
      <w:pPr>
        <w:ind w:right="28" w:firstLine="426"/>
        <w:rPr>
          <w:i/>
          <w:iCs/>
          <w:szCs w:val="23"/>
          <w:shd w:val="clear" w:color="auto" w:fill="FFFFFF"/>
        </w:rPr>
      </w:pPr>
      <w:r w:rsidRPr="002B46AA">
        <w:rPr>
          <w:i/>
          <w:iCs/>
          <w:szCs w:val="23"/>
          <w:shd w:val="clear" w:color="auto" w:fill="FFFFFF"/>
        </w:rPr>
        <w:t>И эманируем всё стяжённое, возожжённое в ИДИВО и ИДИВО каждого.</w:t>
      </w:r>
    </w:p>
    <w:p w:rsidR="00706E8F" w:rsidRPr="002B46AA" w:rsidRDefault="00706E8F" w:rsidP="00706E8F">
      <w:pPr>
        <w:ind w:right="28" w:firstLine="426"/>
        <w:rPr>
          <w:szCs w:val="23"/>
        </w:rPr>
      </w:pPr>
      <w:r w:rsidRPr="002B46AA">
        <w:rPr>
          <w:i/>
          <w:iCs/>
          <w:szCs w:val="23"/>
          <w:shd w:val="clear" w:color="auto" w:fill="FFFFFF"/>
        </w:rPr>
        <w:t>И выходим из практики. Аминь.</w:t>
      </w:r>
    </w:p>
    <w:p w:rsidR="00706E8F" w:rsidRPr="002B46AA" w:rsidRDefault="00706E8F" w:rsidP="00706E8F">
      <w:pPr>
        <w:ind w:right="28" w:firstLine="426"/>
        <w:rPr>
          <w:szCs w:val="23"/>
        </w:rPr>
      </w:pPr>
    </w:p>
    <w:p w:rsidR="00706E8F" w:rsidRPr="002B46AA" w:rsidRDefault="00706E8F" w:rsidP="00706E8F">
      <w:pPr>
        <w:ind w:right="28" w:firstLine="426"/>
        <w:rPr>
          <w:szCs w:val="23"/>
        </w:rPr>
      </w:pPr>
      <w:r w:rsidRPr="002B46AA">
        <w:rPr>
          <w:szCs w:val="23"/>
          <w:shd w:val="clear" w:color="auto" w:fill="FFFFFF"/>
        </w:rPr>
        <w:t>Сейчас без двадцати два, перерыв полчаса.</w:t>
      </w:r>
    </w:p>
    <w:p w:rsidR="00270DDF" w:rsidRDefault="00270DDF" w:rsidP="00706E8F">
      <w:pPr>
        <w:ind w:right="28" w:firstLine="426"/>
        <w:rPr>
          <w:szCs w:val="23"/>
        </w:rPr>
      </w:pPr>
    </w:p>
    <w:p w:rsidR="00270DDF" w:rsidRDefault="00270DDF" w:rsidP="00270DDF">
      <w:pPr>
        <w:ind w:right="28"/>
        <w:rPr>
          <w:szCs w:val="23"/>
        </w:rPr>
        <w:sectPr w:rsidR="00270DDF" w:rsidSect="001C09F1">
          <w:pgSz w:w="8392" w:h="11907" w:code="11"/>
          <w:pgMar w:top="851" w:right="567" w:bottom="567" w:left="567" w:header="567" w:footer="709" w:gutter="567"/>
          <w:cols w:space="708"/>
          <w:docGrid w:linePitch="360"/>
        </w:sectPr>
      </w:pPr>
    </w:p>
    <w:p w:rsidR="00706E8F" w:rsidRPr="000B6943" w:rsidRDefault="00706E8F" w:rsidP="00270DDF">
      <w:pPr>
        <w:pStyle w:val="1"/>
        <w:rPr>
          <w:shd w:val="clear" w:color="auto" w:fill="FFFFFF"/>
        </w:rPr>
      </w:pPr>
      <w:bookmarkStart w:id="111" w:name="_Toc357183412"/>
      <w:r w:rsidRPr="000B6943">
        <w:rPr>
          <w:shd w:val="clear" w:color="auto" w:fill="FFFFFF"/>
        </w:rPr>
        <w:t>2 день 2 часть</w:t>
      </w:r>
      <w:bookmarkEnd w:id="111"/>
    </w:p>
    <w:p w:rsidR="00C077CA" w:rsidRDefault="00C077CA" w:rsidP="00706E8F">
      <w:pPr>
        <w:ind w:right="28" w:firstLine="426"/>
      </w:pPr>
    </w:p>
    <w:p w:rsidR="00706E8F" w:rsidRPr="002B46AA" w:rsidRDefault="00C077CA" w:rsidP="00C077CA">
      <w:pPr>
        <w:pStyle w:val="2"/>
        <w:rPr>
          <w:szCs w:val="23"/>
        </w:rPr>
      </w:pPr>
      <w:bookmarkStart w:id="112" w:name="_Toc357183413"/>
      <w:r>
        <w:t xml:space="preserve">5-й профессиональный огонь – </w:t>
      </w:r>
      <w:r w:rsidRPr="002B46AA">
        <w:t>Огнь Мудрого Синтеза</w:t>
      </w:r>
      <w:bookmarkEnd w:id="112"/>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Так, мы начали. Всё, пожалуйста, тишина. Владыка вам дал расширенный перерыв, но это не значит, что мы… (было надо), что мы не должны исполнить программу. Надо её ис</w:t>
      </w:r>
      <w:r w:rsidR="00C077CA">
        <w:rPr>
          <w:szCs w:val="23"/>
          <w:shd w:val="clear" w:color="auto" w:fill="FFFFFF"/>
        </w:rPr>
        <w:t>полнять, у нас есть ещё работа.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Значит, первое – </w:t>
      </w:r>
      <w:r w:rsidR="00270DDF">
        <w:rPr>
          <w:szCs w:val="23"/>
          <w:shd w:val="clear" w:color="auto" w:fill="FFFFFF"/>
        </w:rPr>
        <w:t>5-</w:t>
      </w:r>
      <w:r w:rsidRPr="002B46AA">
        <w:rPr>
          <w:szCs w:val="23"/>
          <w:shd w:val="clear" w:color="auto" w:fill="FFFFFF"/>
        </w:rPr>
        <w:t xml:space="preserve">й, по-моему, огонь </w:t>
      </w:r>
      <w:r w:rsidRPr="002B46AA">
        <w:rPr>
          <w:b/>
          <w:szCs w:val="23"/>
          <w:shd w:val="clear" w:color="auto" w:fill="FFFFFF"/>
        </w:rPr>
        <w:t>Мудрого Синтеза</w:t>
      </w:r>
      <w:r w:rsidRPr="002B46AA">
        <w:rPr>
          <w:szCs w:val="23"/>
          <w:shd w:val="clear" w:color="auto" w:fill="FFFFFF"/>
        </w:rPr>
        <w:t xml:space="preserve"> т</w:t>
      </w:r>
      <w:r w:rsidR="00270DDF">
        <w:rPr>
          <w:szCs w:val="23"/>
          <w:shd w:val="clear" w:color="auto" w:fill="FFFFFF"/>
        </w:rPr>
        <w:t>еперь ваш, да. Было четыре огня.</w:t>
      </w:r>
      <w:r w:rsidRPr="002B46AA">
        <w:rPr>
          <w:szCs w:val="23"/>
          <w:shd w:val="clear" w:color="auto" w:fill="FFFFFF"/>
        </w:rPr>
        <w:t xml:space="preserve"> </w:t>
      </w:r>
      <w:r w:rsidR="00270DDF" w:rsidRPr="002B46AA">
        <w:rPr>
          <w:szCs w:val="23"/>
          <w:shd w:val="clear" w:color="auto" w:fill="FFFFFF"/>
        </w:rPr>
        <w:t>О</w:t>
      </w:r>
      <w:r w:rsidRPr="002B46AA">
        <w:rPr>
          <w:szCs w:val="23"/>
          <w:shd w:val="clear" w:color="auto" w:fill="FFFFFF"/>
        </w:rPr>
        <w:t>гни:</w:t>
      </w:r>
    </w:p>
    <w:p w:rsidR="00706E8F" w:rsidRPr="002B46AA" w:rsidRDefault="00270DDF" w:rsidP="00706E8F">
      <w:pPr>
        <w:ind w:right="28" w:firstLine="426"/>
        <w:rPr>
          <w:szCs w:val="23"/>
          <w:shd w:val="clear" w:color="auto" w:fill="FFFFFF"/>
        </w:rPr>
      </w:pPr>
      <w:r>
        <w:rPr>
          <w:szCs w:val="23"/>
          <w:shd w:val="clear" w:color="auto" w:fill="FFFFFF"/>
        </w:rPr>
        <w:t xml:space="preserve">- </w:t>
      </w:r>
      <w:r w:rsidRPr="00C077CA">
        <w:rPr>
          <w:b/>
          <w:i/>
          <w:szCs w:val="23"/>
          <w:shd w:val="clear" w:color="auto" w:fill="FFFFFF"/>
        </w:rPr>
        <w:t>Молниеносный</w:t>
      </w:r>
      <w:r>
        <w:rPr>
          <w:szCs w:val="23"/>
          <w:shd w:val="clear" w:color="auto" w:fill="FFFFFF"/>
        </w:rPr>
        <w:t xml:space="preserve"> (вслух),</w:t>
      </w:r>
    </w:p>
    <w:p w:rsidR="00C077CA" w:rsidRDefault="00270DDF" w:rsidP="00706E8F">
      <w:pPr>
        <w:ind w:right="28" w:firstLine="426"/>
        <w:rPr>
          <w:szCs w:val="23"/>
          <w:shd w:val="clear" w:color="auto" w:fill="FFFFFF"/>
        </w:rPr>
      </w:pPr>
      <w:r>
        <w:rPr>
          <w:szCs w:val="23"/>
          <w:shd w:val="clear" w:color="auto" w:fill="FFFFFF"/>
        </w:rPr>
        <w:t>-</w:t>
      </w:r>
      <w:r w:rsidR="00C077CA">
        <w:rPr>
          <w:szCs w:val="23"/>
          <w:shd w:val="clear" w:color="auto" w:fill="FFFFFF"/>
        </w:rPr>
        <w:t xml:space="preserve"> </w:t>
      </w:r>
      <w:r w:rsidR="00C077CA" w:rsidRPr="00C077CA">
        <w:rPr>
          <w:b/>
          <w:i/>
          <w:szCs w:val="23"/>
          <w:shd w:val="clear" w:color="auto" w:fill="FFFFFF"/>
        </w:rPr>
        <w:t>Ядерного Синтеза</w:t>
      </w:r>
      <w:r w:rsidR="00C077CA">
        <w:rPr>
          <w:szCs w:val="23"/>
          <w:shd w:val="clear" w:color="auto" w:fill="FFFFFF"/>
        </w:rPr>
        <w:t>,</w:t>
      </w:r>
    </w:p>
    <w:p w:rsidR="00706E8F" w:rsidRPr="002B46AA" w:rsidRDefault="00270DDF" w:rsidP="00706E8F">
      <w:pPr>
        <w:ind w:right="28" w:firstLine="426"/>
        <w:rPr>
          <w:szCs w:val="23"/>
          <w:shd w:val="clear" w:color="auto" w:fill="FFFFFF"/>
        </w:rPr>
      </w:pPr>
      <w:r>
        <w:rPr>
          <w:szCs w:val="23"/>
          <w:shd w:val="clear" w:color="auto" w:fill="FFFFFF"/>
        </w:rPr>
        <w:t>-</w:t>
      </w:r>
      <w:r w:rsidR="00C077CA">
        <w:rPr>
          <w:szCs w:val="23"/>
          <w:shd w:val="clear" w:color="auto" w:fill="FFFFFF"/>
        </w:rPr>
        <w:t xml:space="preserve"> </w:t>
      </w:r>
      <w:r w:rsidR="00C077CA" w:rsidRPr="00C077CA">
        <w:rPr>
          <w:b/>
          <w:i/>
          <w:szCs w:val="23"/>
          <w:shd w:val="clear" w:color="auto" w:fill="FFFFFF"/>
        </w:rPr>
        <w:t>Белый Огонь</w:t>
      </w:r>
      <w:r w:rsidR="00C077CA">
        <w:rPr>
          <w:szCs w:val="23"/>
          <w:shd w:val="clear" w:color="auto" w:fill="FFFFFF"/>
        </w:rPr>
        <w:t>.</w:t>
      </w:r>
      <w:r w:rsidR="00706E8F" w:rsidRPr="002B46AA">
        <w:rPr>
          <w:szCs w:val="23"/>
          <w:shd w:val="clear" w:color="auto" w:fill="FFFFFF"/>
        </w:rPr>
        <w:t xml:space="preserve"> 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Pr="00C077CA">
        <w:rPr>
          <w:szCs w:val="23"/>
          <w:shd w:val="clear" w:color="auto" w:fill="FFFFFF"/>
        </w:rPr>
        <w:t>Пробуждённой Проявленности.</w:t>
      </w:r>
    </w:p>
    <w:p w:rsidR="00706E8F" w:rsidRPr="002B46AA" w:rsidRDefault="00C077CA"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 </w:t>
      </w:r>
      <w:r w:rsidR="00706E8F" w:rsidRPr="00C077CA">
        <w:rPr>
          <w:b/>
          <w:i/>
          <w:szCs w:val="23"/>
          <w:shd w:val="clear" w:color="auto" w:fill="FFFFFF"/>
        </w:rPr>
        <w:t>Пробуждённой Проявленности</w:t>
      </w:r>
      <w:r w:rsidR="00706E8F" w:rsidRPr="002B46AA">
        <w:rPr>
          <w:szCs w:val="23"/>
          <w:shd w:val="clear" w:color="auto" w:fill="FFFFFF"/>
        </w:rPr>
        <w:t xml:space="preserve">, это четвёртый, кстати, был прошлый раз </w:t>
      </w:r>
      <w:r>
        <w:rPr>
          <w:szCs w:val="23"/>
          <w:shd w:val="clear" w:color="auto" w:fill="FFFFFF"/>
        </w:rPr>
        <w:t>и</w:t>
      </w:r>
    </w:p>
    <w:p w:rsidR="00706E8F" w:rsidRPr="002B46AA" w:rsidRDefault="00C077CA" w:rsidP="00706E8F">
      <w:pPr>
        <w:ind w:right="28" w:firstLine="426"/>
        <w:rPr>
          <w:szCs w:val="23"/>
          <w:shd w:val="clear" w:color="auto" w:fill="FFFFFF"/>
        </w:rPr>
      </w:pPr>
      <w:r>
        <w:rPr>
          <w:szCs w:val="23"/>
          <w:shd w:val="clear" w:color="auto" w:fill="FFFFFF"/>
        </w:rPr>
        <w:t>-</w:t>
      </w:r>
      <w:r w:rsidR="00706E8F" w:rsidRPr="002B46AA">
        <w:rPr>
          <w:szCs w:val="23"/>
          <w:shd w:val="clear" w:color="auto" w:fill="FFFFFF"/>
        </w:rPr>
        <w:t xml:space="preserve"> </w:t>
      </w:r>
      <w:r w:rsidR="00706E8F" w:rsidRPr="00C077CA">
        <w:rPr>
          <w:b/>
          <w:i/>
          <w:szCs w:val="23"/>
          <w:shd w:val="clear" w:color="auto" w:fill="FFFFFF"/>
        </w:rPr>
        <w:t>Мудрого Синтеза</w:t>
      </w:r>
      <w:r w:rsidR="00706E8F" w:rsidRPr="002B46A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Увидели? Пять ваших огней. Только по названиям шок можно вызвать. Ну, Белый Огонь не все поймут, но он тоже шоковый. Только по названиям можно</w:t>
      </w:r>
      <w:r w:rsidR="00C077CA">
        <w:rPr>
          <w:szCs w:val="23"/>
          <w:shd w:val="clear" w:color="auto" w:fill="FFFFFF"/>
        </w:rPr>
        <w:t xml:space="preserve"> вызвать шок. Понятно, да? Всё.</w:t>
      </w:r>
    </w:p>
    <w:p w:rsidR="00706E8F" w:rsidRPr="002B46AA" w:rsidRDefault="00706E8F" w:rsidP="00706E8F">
      <w:pPr>
        <w:ind w:right="28" w:firstLine="426"/>
        <w:rPr>
          <w:szCs w:val="23"/>
          <w:shd w:val="clear" w:color="auto" w:fill="FFFFFF"/>
        </w:rPr>
      </w:pPr>
      <w:r w:rsidRPr="002B46AA">
        <w:rPr>
          <w:szCs w:val="23"/>
          <w:shd w:val="clear" w:color="auto" w:fill="FFFFFF"/>
        </w:rPr>
        <w:t>Результат Пробуждённой Проявленности вы сейчас видели в том</w:t>
      </w:r>
      <w:r w:rsidR="00C077CA">
        <w:rPr>
          <w:szCs w:val="23"/>
          <w:shd w:val="clear" w:color="auto" w:fill="FFFFFF"/>
        </w:rPr>
        <w:t>, что мы пробуждали все эти …</w:t>
      </w:r>
      <w:r w:rsidRPr="002B46AA">
        <w:rPr>
          <w:szCs w:val="23"/>
          <w:shd w:val="clear" w:color="auto" w:fill="FFFFFF"/>
        </w:rPr>
        <w:t xml:space="preserve"> и перешли на Мудрый Синтез. Вопрос теперь, чтоб Синтез стал у нас с вами Мудрый, а не вообще. </w:t>
      </w:r>
      <w:r w:rsidRPr="002B46AA">
        <w:rPr>
          <w:i/>
          <w:szCs w:val="23"/>
          <w:shd w:val="clear" w:color="auto" w:fill="FFFFFF"/>
        </w:rPr>
        <w:t>(«Давайте я положу» – берёт чей-то диктофон).</w:t>
      </w:r>
      <w:r w:rsidR="00270DDF">
        <w:rPr>
          <w:szCs w:val="23"/>
          <w:shd w:val="clear" w:color="auto" w:fill="FFFFFF"/>
        </w:rPr>
        <w:t xml:space="preserve"> Всё. Понятно?</w:t>
      </w:r>
    </w:p>
    <w:p w:rsidR="00706E8F" w:rsidRDefault="00706E8F" w:rsidP="00706E8F">
      <w:pPr>
        <w:ind w:right="28" w:firstLine="426"/>
        <w:rPr>
          <w:i/>
          <w:szCs w:val="23"/>
          <w:shd w:val="clear" w:color="auto" w:fill="FFFFFF"/>
        </w:rPr>
      </w:pPr>
      <w:r w:rsidRPr="002B46AA">
        <w:rPr>
          <w:i/>
          <w:szCs w:val="23"/>
          <w:shd w:val="clear" w:color="auto" w:fill="FFFFFF"/>
        </w:rPr>
        <w:t>(Идёт воспроизведение аудио записи лекции.</w:t>
      </w:r>
      <w:r w:rsidRPr="002B46AA">
        <w:rPr>
          <w:szCs w:val="23"/>
          <w:shd w:val="clear" w:color="auto" w:fill="FFFFFF"/>
        </w:rPr>
        <w:t xml:space="preserve"> </w:t>
      </w:r>
      <w:r w:rsidRPr="002B46AA">
        <w:rPr>
          <w:i/>
          <w:szCs w:val="23"/>
          <w:shd w:val="clear" w:color="auto" w:fill="FFFFFF"/>
        </w:rPr>
        <w:t>В.С.:</w:t>
      </w:r>
      <w:r w:rsidRPr="002B46AA">
        <w:rPr>
          <w:szCs w:val="23"/>
          <w:shd w:val="clear" w:color="auto" w:fill="FFFFFF"/>
        </w:rPr>
        <w:t xml:space="preserve"> «</w:t>
      </w:r>
      <w:r w:rsidRPr="002B46AA">
        <w:rPr>
          <w:i/>
          <w:szCs w:val="23"/>
          <w:shd w:val="clear" w:color="auto" w:fill="FFFFFF"/>
        </w:rPr>
        <w:t xml:space="preserve">Тут моя лекция, это чьё? Только что положили. Только что передали, на, отдайте, передайте </w:t>
      </w:r>
      <w:r w:rsidR="00C077CA">
        <w:rPr>
          <w:i/>
          <w:szCs w:val="23"/>
          <w:shd w:val="clear" w:color="auto" w:fill="FFFFFF"/>
        </w:rPr>
        <w:t>его отсюда. Там лекция уже идёт.</w:t>
      </w:r>
      <w:r w:rsidRPr="002B46AA">
        <w:rPr>
          <w:i/>
          <w:szCs w:val="23"/>
          <w:shd w:val="clear" w:color="auto" w:fill="FFFFFF"/>
        </w:rPr>
        <w:t xml:space="preserve"> </w:t>
      </w:r>
      <w:r w:rsidR="00C077CA" w:rsidRPr="002B46AA">
        <w:rPr>
          <w:i/>
          <w:szCs w:val="23"/>
          <w:shd w:val="clear" w:color="auto" w:fill="FFFFFF"/>
        </w:rPr>
        <w:t>У</w:t>
      </w:r>
      <w:r w:rsidR="00C077CA">
        <w:rPr>
          <w:i/>
          <w:szCs w:val="23"/>
          <w:shd w:val="clear" w:color="auto" w:fill="FFFFFF"/>
        </w:rPr>
        <w:t>же идёт! З</w:t>
      </w:r>
      <w:r w:rsidRPr="002B46AA">
        <w:rPr>
          <w:i/>
          <w:szCs w:val="23"/>
          <w:shd w:val="clear" w:color="auto" w:fill="FFFFFF"/>
        </w:rPr>
        <w:t>ачем писать</w:t>
      </w:r>
      <w:r w:rsidR="00C077CA">
        <w:rPr>
          <w:i/>
          <w:szCs w:val="23"/>
          <w:shd w:val="clear" w:color="auto" w:fill="FFFFFF"/>
        </w:rPr>
        <w:t>?</w:t>
      </w:r>
      <w:r w:rsidRPr="002B46AA">
        <w:rPr>
          <w:i/>
          <w:szCs w:val="23"/>
          <w:shd w:val="clear" w:color="auto" w:fill="FFFFFF"/>
        </w:rPr>
        <w:t>»)</w:t>
      </w:r>
    </w:p>
    <w:p w:rsidR="00C077CA" w:rsidRDefault="00C077CA" w:rsidP="00706E8F">
      <w:pPr>
        <w:ind w:right="28" w:firstLine="426"/>
        <w:rPr>
          <w:i/>
          <w:szCs w:val="23"/>
          <w:shd w:val="clear" w:color="auto" w:fill="FFFFFF"/>
        </w:rPr>
      </w:pPr>
    </w:p>
    <w:p w:rsidR="00C077CA" w:rsidRPr="002B46AA" w:rsidRDefault="00C077CA" w:rsidP="00C077CA">
      <w:pPr>
        <w:pStyle w:val="2"/>
      </w:pPr>
      <w:bookmarkStart w:id="113" w:name="_Toc357183414"/>
      <w:r>
        <w:t>Первая группа вошедших</w:t>
      </w:r>
      <w:r w:rsidRPr="002B46AA">
        <w:t xml:space="preserve"> в цельность Иерархии ИДИВО</w:t>
      </w:r>
      <w:bookmarkEnd w:id="113"/>
    </w:p>
    <w:p w:rsidR="00C077CA" w:rsidRPr="002B46AA" w:rsidRDefault="00C077CA"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Значит, </w:t>
      </w:r>
      <w:r w:rsidR="00C077CA">
        <w:rPr>
          <w:szCs w:val="23"/>
          <w:shd w:val="clear" w:color="auto" w:fill="FFFFFF"/>
        </w:rPr>
        <w:t>ладно, второй вывод из практики.</w:t>
      </w:r>
      <w:r w:rsidRPr="002B46AA">
        <w:rPr>
          <w:szCs w:val="23"/>
          <w:shd w:val="clear" w:color="auto" w:fill="FFFFFF"/>
        </w:rPr>
        <w:t xml:space="preserve"> </w:t>
      </w:r>
      <w:r w:rsidR="00C077CA" w:rsidRPr="002B46AA">
        <w:rPr>
          <w:b/>
          <w:szCs w:val="23"/>
          <w:shd w:val="clear" w:color="auto" w:fill="FFFFFF"/>
        </w:rPr>
        <w:t>В</w:t>
      </w:r>
      <w:r w:rsidRPr="002B46AA">
        <w:rPr>
          <w:b/>
          <w:szCs w:val="23"/>
          <w:shd w:val="clear" w:color="auto" w:fill="FFFFFF"/>
        </w:rPr>
        <w:t>ы первая группа, которая вошла в цельность Иерархии ИДИВО</w:t>
      </w:r>
      <w:r w:rsidR="00C077CA">
        <w:rPr>
          <w:szCs w:val="23"/>
          <w:shd w:val="clear" w:color="auto" w:fill="FFFFFF"/>
        </w:rPr>
        <w:t>. О!</w:t>
      </w:r>
      <w:r w:rsidRPr="002B46AA">
        <w:rPr>
          <w:szCs w:val="23"/>
          <w:shd w:val="clear" w:color="auto" w:fill="FFFFFF"/>
        </w:rPr>
        <w:t xml:space="preserve"> Поэтому вас так долго на перерыве отпустили, вы усваивали цельность. Вы первая группа, которая туда вошла. Всех до этого мы вводили только в Иерархию ДИВО Владык Иосифа и Славии. </w:t>
      </w:r>
      <w:r w:rsidRPr="00C077CA">
        <w:rPr>
          <w:szCs w:val="23"/>
          <w:shd w:val="clear" w:color="auto" w:fill="FFFFFF"/>
        </w:rPr>
        <w:t>Причём вы стали в цельность Иерархии ИДИВО, а туда относятся все Ипостаси Основ</w:t>
      </w:r>
      <w:r w:rsidRPr="002B46AA">
        <w:rPr>
          <w:szCs w:val="23"/>
          <w:shd w:val="clear" w:color="auto" w:fill="FFFFFF"/>
        </w:rPr>
        <w:t>, на всякий случай. Чего раньше не было. Могу сразу сказать, что это ведёт нас в то самое 64-ричное состояние Домов ДИВО. С этого момента я могу сказать, что путь туда нач</w:t>
      </w:r>
      <w:r w:rsidR="00C077CA">
        <w:rPr>
          <w:szCs w:val="23"/>
          <w:shd w:val="clear" w:color="auto" w:fill="FFFFFF"/>
        </w:rPr>
        <w:t>ался, а не с Распоряжения Сына.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знаете, как пазлы </w:t>
      </w:r>
      <w:r w:rsidR="00C077CA">
        <w:rPr>
          <w:szCs w:val="23"/>
          <w:shd w:val="clear" w:color="auto" w:fill="FFFFFF"/>
        </w:rPr>
        <w:t>–</w:t>
      </w:r>
      <w:r w:rsidRPr="002B46AA">
        <w:rPr>
          <w:szCs w:val="23"/>
          <w:shd w:val="clear" w:color="auto" w:fill="FFFFFF"/>
        </w:rPr>
        <w:t xml:space="preserve"> </w:t>
      </w:r>
      <w:r w:rsidR="00C077CA">
        <w:rPr>
          <w:szCs w:val="23"/>
          <w:shd w:val="clear" w:color="auto" w:fill="FFFFFF"/>
        </w:rPr>
        <w:t>ка</w:t>
      </w:r>
      <w:r w:rsidRPr="002B46AA">
        <w:rPr>
          <w:szCs w:val="23"/>
          <w:shd w:val="clear" w:color="auto" w:fill="FFFFFF"/>
        </w:rPr>
        <w:t>ждый из вас. Вот представьте: громадный шар цельный, не пустой внутри, и вот каждый из вас стал в какую-то…, (ну знаете, как на планете) квадратик. Ну, только это не квадрат был, а вот разные многомерности там, пазл</w:t>
      </w:r>
      <w:r w:rsidR="00C077CA">
        <w:rPr>
          <w:szCs w:val="23"/>
          <w:shd w:val="clear" w:color="auto" w:fill="FFFFFF"/>
        </w:rPr>
        <w:t>ы</w:t>
      </w:r>
      <w:r w:rsidRPr="002B46AA">
        <w:rPr>
          <w:szCs w:val="23"/>
          <w:shd w:val="clear" w:color="auto" w:fill="FFFFFF"/>
        </w:rPr>
        <w:t xml:space="preserve">, так легче передать вот, стали и возожглись. А на </w:t>
      </w:r>
      <w:r w:rsidRPr="00C077CA">
        <w:rPr>
          <w:spacing w:val="20"/>
          <w:szCs w:val="23"/>
          <w:shd w:val="clear" w:color="auto" w:fill="FFFFFF"/>
        </w:rPr>
        <w:t>каждого</w:t>
      </w:r>
      <w:r w:rsidRPr="002B46AA">
        <w:rPr>
          <w:szCs w:val="23"/>
          <w:shd w:val="clear" w:color="auto" w:fill="FFFFFF"/>
        </w:rPr>
        <w:t xml:space="preserve"> после этого зафиксировалась вся эта цельность и каким-то вот … цельной выразимостью: точкой, шариком (не знаю чем, сложно сказать чем, это не огнеобраз), фрагментиком каким-то, но это не фр</w:t>
      </w:r>
      <w:r w:rsidR="00C077CA">
        <w:rPr>
          <w:szCs w:val="23"/>
          <w:shd w:val="clear" w:color="auto" w:fill="FFFFFF"/>
        </w:rPr>
        <w:t>агмент называется, вошла в вас.</w:t>
      </w:r>
    </w:p>
    <w:p w:rsidR="00706E8F" w:rsidRDefault="00706E8F" w:rsidP="00706E8F">
      <w:pPr>
        <w:ind w:right="28" w:firstLine="426"/>
        <w:rPr>
          <w:szCs w:val="23"/>
          <w:shd w:val="clear" w:color="auto" w:fill="FFFFFF"/>
        </w:rPr>
      </w:pPr>
      <w:r w:rsidRPr="002B46AA">
        <w:rPr>
          <w:szCs w:val="23"/>
          <w:shd w:val="clear" w:color="auto" w:fill="FFFFFF"/>
        </w:rPr>
        <w:t xml:space="preserve">И вот эту выразимость цельной Иерархии ИДИВО вы сейчас усваивали на перерыве. Вы первые, кто в это вошёл. Так что, я вас поздравляю, не просто с первостяжанием, а с переходом в более высокую Иерархию, которая до этого была нам в командах недоступна. В этой Иерархии служат Сотрудники, поэтому вы все перешли ещё и в ранг Сотрудника. Понятно. Есть Ведущий, есть Сотрудник </w:t>
      </w:r>
      <w:r w:rsidR="00E9213B">
        <w:rPr>
          <w:szCs w:val="23"/>
          <w:shd w:val="clear" w:color="auto" w:fill="FFFFFF"/>
        </w:rPr>
        <w:t>–</w:t>
      </w:r>
      <w:r w:rsidRPr="002B46AA">
        <w:rPr>
          <w:szCs w:val="23"/>
          <w:shd w:val="clear" w:color="auto" w:fill="FFFFFF"/>
        </w:rPr>
        <w:t xml:space="preserve"> следующий.</w:t>
      </w:r>
      <w:r w:rsidRPr="00E9213B">
        <w:rPr>
          <w:szCs w:val="23"/>
          <w:shd w:val="clear" w:color="auto" w:fill="FFFFFF"/>
        </w:rPr>
        <w:t xml:space="preserve"> Как</w:t>
      </w:r>
      <w:r w:rsidRPr="002B46AA">
        <w:rPr>
          <w:b/>
          <w:szCs w:val="23"/>
          <w:shd w:val="clear" w:color="auto" w:fill="FFFFFF"/>
        </w:rPr>
        <w:t xml:space="preserve"> </w:t>
      </w:r>
      <w:r w:rsidRPr="00E9213B">
        <w:rPr>
          <w:b/>
          <w:i/>
          <w:szCs w:val="23"/>
          <w:shd w:val="clear" w:color="auto" w:fill="FFFFFF"/>
        </w:rPr>
        <w:t xml:space="preserve">Сотрудник – вам поручили Владыку Жизни </w:t>
      </w:r>
      <w:r w:rsidRPr="00E9213B">
        <w:rPr>
          <w:szCs w:val="23"/>
          <w:shd w:val="clear" w:color="auto" w:fill="FFFFFF"/>
        </w:rPr>
        <w:t xml:space="preserve">со всем тем, что мы до этого наговорили, </w:t>
      </w:r>
      <w:r w:rsidRPr="00E9213B">
        <w:rPr>
          <w:b/>
          <w:i/>
          <w:szCs w:val="23"/>
          <w:shd w:val="clear" w:color="auto" w:fill="FFFFFF"/>
        </w:rPr>
        <w:t xml:space="preserve">как организацию новой жизни </w:t>
      </w:r>
      <w:r w:rsidR="00E9213B" w:rsidRPr="00E9213B">
        <w:rPr>
          <w:b/>
          <w:i/>
          <w:szCs w:val="23"/>
          <w:shd w:val="clear" w:color="auto" w:fill="FFFFFF"/>
        </w:rPr>
        <w:t>6-</w:t>
      </w:r>
      <w:r w:rsidRPr="00E9213B">
        <w:rPr>
          <w:b/>
          <w:i/>
          <w:szCs w:val="23"/>
          <w:shd w:val="clear" w:color="auto" w:fill="FFFFFF"/>
        </w:rPr>
        <w:t>й расы новой эпохи собою</w:t>
      </w:r>
      <w:r w:rsidRPr="002B46AA">
        <w:rPr>
          <w:szCs w:val="23"/>
          <w:shd w:val="clear" w:color="auto" w:fill="FFFFFF"/>
        </w:rPr>
        <w:t xml:space="preserve">. Соответственно, кроме того, что вы Ведущий и специализируетесь на профессии, вам </w:t>
      </w:r>
      <w:r w:rsidR="00F40856" w:rsidRPr="002B46AA">
        <w:rPr>
          <w:szCs w:val="23"/>
          <w:shd w:val="clear" w:color="auto" w:fill="FFFFFF"/>
        </w:rPr>
        <w:t>придётся</w:t>
      </w:r>
      <w:r w:rsidR="00E9213B" w:rsidRPr="002B46AA">
        <w:rPr>
          <w:szCs w:val="23"/>
          <w:shd w:val="clear" w:color="auto" w:fill="FFFFFF"/>
        </w:rPr>
        <w:t>,</w:t>
      </w:r>
      <w:r w:rsidR="00E9213B">
        <w:rPr>
          <w:szCs w:val="23"/>
          <w:shd w:val="clear" w:color="auto" w:fill="FFFFFF"/>
        </w:rPr>
        <w:t xml:space="preserve"> как Сотрудникам заняться, </w:t>
      </w:r>
      <w:r w:rsidRPr="002B46AA">
        <w:rPr>
          <w:szCs w:val="23"/>
          <w:shd w:val="clear" w:color="auto" w:fill="FFFFFF"/>
        </w:rPr>
        <w:t>осмыслением и организацией новой жизни – это вот та культурная сфера, о к</w:t>
      </w:r>
      <w:r w:rsidR="00E9213B">
        <w:rPr>
          <w:szCs w:val="23"/>
          <w:shd w:val="clear" w:color="auto" w:fill="FFFFFF"/>
        </w:rPr>
        <w:t>оторой, я в том числе, говорил.</w:t>
      </w:r>
    </w:p>
    <w:p w:rsidR="00E9213B" w:rsidRDefault="00E9213B" w:rsidP="00706E8F">
      <w:pPr>
        <w:ind w:right="28" w:firstLine="426"/>
        <w:rPr>
          <w:szCs w:val="23"/>
          <w:shd w:val="clear" w:color="auto" w:fill="FFFFFF"/>
        </w:rPr>
      </w:pPr>
    </w:p>
    <w:p w:rsidR="00E9213B" w:rsidRDefault="00E9213B" w:rsidP="00E9213B">
      <w:pPr>
        <w:pStyle w:val="2"/>
      </w:pPr>
      <w:bookmarkStart w:id="114" w:name="_Toc357183415"/>
      <w:r w:rsidRPr="002B46AA">
        <w:t>Иерархия сотрудничества</w:t>
      </w:r>
      <w:bookmarkEnd w:id="114"/>
    </w:p>
    <w:p w:rsidR="00E9213B" w:rsidRPr="006F0ECD" w:rsidRDefault="00E9213B" w:rsidP="00706E8F">
      <w:pPr>
        <w:ind w:right="28" w:firstLine="426"/>
        <w:rPr>
          <w:szCs w:val="23"/>
          <w:shd w:val="clear" w:color="auto" w:fill="FFFFFF"/>
        </w:rPr>
      </w:pPr>
    </w:p>
    <w:p w:rsidR="00706E8F" w:rsidRPr="002B46AA" w:rsidRDefault="00E9213B" w:rsidP="00706E8F">
      <w:pPr>
        <w:ind w:right="28" w:firstLine="426"/>
        <w:rPr>
          <w:szCs w:val="23"/>
          <w:shd w:val="clear" w:color="auto" w:fill="FFFFFF"/>
        </w:rPr>
      </w:pPr>
      <w:r>
        <w:rPr>
          <w:szCs w:val="23"/>
          <w:shd w:val="clear" w:color="auto" w:fill="FFFFFF"/>
        </w:rPr>
        <w:t>Второе: надо различать</w:t>
      </w:r>
      <w:r w:rsidR="00706E8F" w:rsidRPr="002B46AA">
        <w:rPr>
          <w:szCs w:val="23"/>
          <w:shd w:val="clear" w:color="auto" w:fill="FFFFFF"/>
        </w:rPr>
        <w:t xml:space="preserve"> </w:t>
      </w:r>
      <w:r>
        <w:rPr>
          <w:szCs w:val="23"/>
          <w:shd w:val="clear" w:color="auto" w:fill="FFFFFF"/>
        </w:rPr>
        <w:t>(некоторым в зале объясняю), что</w:t>
      </w:r>
    </w:p>
    <w:p w:rsidR="00706E8F" w:rsidRPr="006F0ECD" w:rsidRDefault="00E9213B" w:rsidP="00706E8F">
      <w:pPr>
        <w:ind w:right="28" w:firstLine="426"/>
        <w:rPr>
          <w:szCs w:val="23"/>
          <w:shd w:val="clear" w:color="auto" w:fill="FFFFFF"/>
        </w:rPr>
      </w:pPr>
      <w:r>
        <w:rPr>
          <w:szCs w:val="23"/>
          <w:shd w:val="clear" w:color="auto" w:fill="FFFFFF"/>
        </w:rPr>
        <w:t>есть сотрудничество Отцу,</w:t>
      </w:r>
    </w:p>
    <w:p w:rsidR="00706E8F" w:rsidRPr="006F0ECD" w:rsidRDefault="00706E8F" w:rsidP="00706E8F">
      <w:pPr>
        <w:ind w:right="28" w:firstLine="426"/>
        <w:rPr>
          <w:szCs w:val="23"/>
          <w:shd w:val="clear" w:color="auto" w:fill="FFFFFF"/>
        </w:rPr>
      </w:pPr>
      <w:r w:rsidRPr="002B46AA">
        <w:rPr>
          <w:szCs w:val="23"/>
          <w:shd w:val="clear" w:color="auto" w:fill="FFFFFF"/>
        </w:rPr>
        <w:t>есть сотрудничество Матери – э</w:t>
      </w:r>
      <w:r w:rsidR="00E9213B">
        <w:rPr>
          <w:szCs w:val="23"/>
          <w:shd w:val="clear" w:color="auto" w:fill="FFFFFF"/>
        </w:rPr>
        <w:t>то нам вообще пока не доступно,</w:t>
      </w:r>
    </w:p>
    <w:p w:rsidR="00E9213B" w:rsidRDefault="00706E8F" w:rsidP="00706E8F">
      <w:pPr>
        <w:ind w:right="28" w:firstLine="426"/>
        <w:rPr>
          <w:szCs w:val="23"/>
          <w:shd w:val="clear" w:color="auto" w:fill="FFFFFF"/>
        </w:rPr>
      </w:pPr>
      <w:r w:rsidRPr="002B46AA">
        <w:rPr>
          <w:szCs w:val="23"/>
          <w:shd w:val="clear" w:color="auto" w:fill="FFFFFF"/>
        </w:rPr>
        <w:t>есть</w:t>
      </w:r>
      <w:r w:rsidR="00E9213B">
        <w:rPr>
          <w:szCs w:val="23"/>
          <w:shd w:val="clear" w:color="auto" w:fill="FFFFFF"/>
        </w:rPr>
        <w:t xml:space="preserve"> сотрудничество Иерархии ИДИВО.</w:t>
      </w:r>
    </w:p>
    <w:p w:rsidR="00E9213B" w:rsidRDefault="00E9213B" w:rsidP="00E9213B">
      <w:pPr>
        <w:ind w:right="28" w:firstLine="426"/>
        <w:rPr>
          <w:szCs w:val="23"/>
          <w:shd w:val="clear" w:color="auto" w:fill="FFFFFF"/>
        </w:rPr>
      </w:pPr>
      <w:r>
        <w:rPr>
          <w:szCs w:val="23"/>
          <w:shd w:val="clear" w:color="auto" w:fill="FFFFFF"/>
        </w:rPr>
        <w:t xml:space="preserve">Это разные виды сотрудничества. </w:t>
      </w:r>
      <w:r w:rsidR="00706E8F" w:rsidRPr="002B46AA">
        <w:rPr>
          <w:szCs w:val="23"/>
          <w:shd w:val="clear" w:color="auto" w:fill="FFFFFF"/>
        </w:rPr>
        <w:t xml:space="preserve">Есть вообще </w:t>
      </w:r>
      <w:r w:rsidR="00706E8F" w:rsidRPr="00E9213B">
        <w:rPr>
          <w:b/>
          <w:i/>
          <w:szCs w:val="23"/>
          <w:shd w:val="clear" w:color="auto" w:fill="FFFFFF"/>
        </w:rPr>
        <w:t>Иерархия сотрудничества</w:t>
      </w:r>
      <w:r w:rsidR="00706E8F" w:rsidRPr="002B46AA">
        <w:rPr>
          <w:szCs w:val="23"/>
          <w:shd w:val="clear" w:color="auto" w:fill="FFFFFF"/>
        </w:rPr>
        <w:t xml:space="preserve">. Понятно. Наше командное вхождение было </w:t>
      </w:r>
      <w:r>
        <w:rPr>
          <w:szCs w:val="23"/>
          <w:shd w:val="clear" w:color="auto" w:fill="FFFFFF"/>
        </w:rPr>
        <w:t>в сотрудничество Иерархии ИДИВО. Т</w:t>
      </w:r>
      <w:r w:rsidR="00706E8F" w:rsidRPr="002B46AA">
        <w:rPr>
          <w:szCs w:val="23"/>
          <w:shd w:val="clear" w:color="auto" w:fill="FFFFFF"/>
        </w:rPr>
        <w:t xml:space="preserve">о есть, сотрудничество Иерархическое с вершиной </w:t>
      </w:r>
      <w:r>
        <w:rPr>
          <w:szCs w:val="23"/>
          <w:shd w:val="clear" w:color="auto" w:fill="FFFFFF"/>
        </w:rPr>
        <w:t xml:space="preserve">– </w:t>
      </w:r>
      <w:r w:rsidR="00706E8F" w:rsidRPr="002B46AA">
        <w:rPr>
          <w:szCs w:val="23"/>
          <w:shd w:val="clear" w:color="auto" w:fill="FFFFFF"/>
        </w:rPr>
        <w:t xml:space="preserve">Изначально Вышестоящий Сын – </w:t>
      </w:r>
      <w:r>
        <w:rPr>
          <w:szCs w:val="23"/>
          <w:shd w:val="clear" w:color="auto" w:fill="FFFFFF"/>
        </w:rPr>
        <w:t>Глава Иерархии. Все осознали?</w:t>
      </w:r>
    </w:p>
    <w:p w:rsidR="00706E8F" w:rsidRDefault="00706E8F" w:rsidP="00E9213B">
      <w:pPr>
        <w:ind w:right="28" w:firstLine="426"/>
        <w:rPr>
          <w:szCs w:val="23"/>
          <w:shd w:val="clear" w:color="auto" w:fill="FFFFFF"/>
        </w:rPr>
      </w:pPr>
      <w:r w:rsidRPr="002B46AA">
        <w:rPr>
          <w:szCs w:val="23"/>
          <w:shd w:val="clear" w:color="auto" w:fill="FFFFFF"/>
        </w:rPr>
        <w:t xml:space="preserve">Очень чётко говорю, сотрудничество сотрудничеству рознь. И вы должны чётко знать, </w:t>
      </w:r>
      <w:r w:rsidRPr="00E9213B">
        <w:rPr>
          <w:spacing w:val="20"/>
          <w:szCs w:val="23"/>
          <w:shd w:val="clear" w:color="auto" w:fill="FFFFFF"/>
        </w:rPr>
        <w:t xml:space="preserve">где </w:t>
      </w:r>
      <w:r w:rsidRPr="002B46AA">
        <w:rPr>
          <w:szCs w:val="23"/>
          <w:shd w:val="clear" w:color="auto" w:fill="FFFFFF"/>
        </w:rPr>
        <w:t xml:space="preserve">вы сотрудник? При этом всех можно назвать сотрудниками, кто у Отца, кто у Сына, кто, там, у Дочери, кто у Аватара. Наша специализация командная </w:t>
      </w:r>
      <w:r w:rsidR="00E9213B">
        <w:rPr>
          <w:szCs w:val="23"/>
          <w:shd w:val="clear" w:color="auto" w:fill="FFFFFF"/>
        </w:rPr>
        <w:t xml:space="preserve">– </w:t>
      </w:r>
      <w:r w:rsidRPr="002B46AA">
        <w:rPr>
          <w:szCs w:val="23"/>
          <w:shd w:val="clear" w:color="auto" w:fill="FFFFFF"/>
        </w:rPr>
        <w:t>Сын, пока, в будущем может быть ещё что-то, ещё как-то</w:t>
      </w:r>
      <w:r w:rsidR="00E9213B">
        <w:rPr>
          <w:szCs w:val="23"/>
          <w:shd w:val="clear" w:color="auto" w:fill="FFFFFF"/>
        </w:rPr>
        <w:t>. Все услышали? Это очень важно!</w:t>
      </w:r>
      <w:r w:rsidRPr="002B46AA">
        <w:rPr>
          <w:szCs w:val="23"/>
          <w:shd w:val="clear" w:color="auto" w:fill="FFFFFF"/>
        </w:rPr>
        <w:t xml:space="preserve"> Потому, что на присутствиях, на </w:t>
      </w:r>
      <w:r w:rsidR="00E9213B">
        <w:rPr>
          <w:szCs w:val="23"/>
          <w:shd w:val="clear" w:color="auto" w:fill="FFFFFF"/>
        </w:rPr>
        <w:t>П</w:t>
      </w:r>
      <w:r w:rsidRPr="002B46AA">
        <w:rPr>
          <w:szCs w:val="23"/>
          <w:shd w:val="clear" w:color="auto" w:fill="FFFFFF"/>
        </w:rPr>
        <w:t>роявлениях могут возникнуть вопросы, вы должны чётко выйти по компетенции (</w:t>
      </w:r>
      <w:r w:rsidR="009C64BF" w:rsidRPr="002B46AA">
        <w:rPr>
          <w:i/>
          <w:szCs w:val="23"/>
          <w:shd w:val="clear" w:color="auto" w:fill="FFFFFF"/>
        </w:rPr>
        <w:t xml:space="preserve">в зале </w:t>
      </w:r>
      <w:r w:rsidRPr="002B46AA">
        <w:rPr>
          <w:i/>
          <w:szCs w:val="23"/>
          <w:shd w:val="clear" w:color="auto" w:fill="FFFFFF"/>
        </w:rPr>
        <w:t>кто-то чихнул).</w:t>
      </w:r>
      <w:r w:rsidRPr="002B46AA">
        <w:rPr>
          <w:szCs w:val="23"/>
          <w:shd w:val="clear" w:color="auto" w:fill="FFFFFF"/>
        </w:rPr>
        <w:t xml:space="preserve"> Спасибо, точно. Вот здесь уже шутить не с</w:t>
      </w:r>
      <w:r w:rsidR="00E9213B">
        <w:rPr>
          <w:szCs w:val="23"/>
          <w:shd w:val="clear" w:color="auto" w:fill="FFFFFF"/>
        </w:rPr>
        <w:t>тоит, это должно в голове быть.</w:t>
      </w:r>
    </w:p>
    <w:p w:rsidR="00E9213B" w:rsidRPr="002B46AA" w:rsidRDefault="00E9213B" w:rsidP="00E9213B">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Второй момент. Сотрудниками разрешено</w:t>
      </w:r>
      <w:r w:rsidR="00E9213B">
        <w:rPr>
          <w:szCs w:val="23"/>
          <w:shd w:val="clear" w:color="auto" w:fill="FFFFFF"/>
        </w:rPr>
        <w:t>…</w:t>
      </w:r>
      <w:r w:rsidRPr="002B46AA">
        <w:rPr>
          <w:szCs w:val="23"/>
          <w:shd w:val="clear" w:color="auto" w:fill="FFFFFF"/>
        </w:rPr>
        <w:t xml:space="preserve">, ну как Сын сказал, как Отец сказал даже </w:t>
      </w:r>
      <w:r w:rsidR="00E9213B">
        <w:rPr>
          <w:szCs w:val="23"/>
          <w:shd w:val="clear" w:color="auto" w:fill="FFFFFF"/>
        </w:rPr>
        <w:t>(</w:t>
      </w:r>
      <w:r w:rsidRPr="002B46AA">
        <w:rPr>
          <w:szCs w:val="23"/>
          <w:shd w:val="clear" w:color="auto" w:fill="FFFFFF"/>
        </w:rPr>
        <w:t>потом уточняли</w:t>
      </w:r>
      <w:r w:rsidR="00E9213B">
        <w:rPr>
          <w:szCs w:val="23"/>
          <w:shd w:val="clear" w:color="auto" w:fill="FFFFFF"/>
        </w:rPr>
        <w:t>)</w:t>
      </w:r>
      <w:r w:rsidRPr="002B46AA">
        <w:rPr>
          <w:szCs w:val="23"/>
          <w:shd w:val="clear" w:color="auto" w:fill="FFFFFF"/>
        </w:rPr>
        <w:t>, пока только те, кто прошёл профессиональную подготовку. Не, не, не, не</w:t>
      </w:r>
      <w:r w:rsidR="00E9213B">
        <w:rPr>
          <w:szCs w:val="23"/>
          <w:shd w:val="clear" w:color="auto" w:fill="FFFFFF"/>
        </w:rPr>
        <w:t>,</w:t>
      </w:r>
      <w:r w:rsidRPr="002B46AA">
        <w:rPr>
          <w:szCs w:val="23"/>
          <w:shd w:val="clear" w:color="auto" w:fill="FFFFFF"/>
        </w:rPr>
        <w:t xml:space="preserve"> кто раньше проходил, вы первая группа и пойдём дальше. То есть надо </w:t>
      </w:r>
      <w:r w:rsidRPr="00E9213B">
        <w:rPr>
          <w:spacing w:val="20"/>
          <w:szCs w:val="23"/>
          <w:shd w:val="clear" w:color="auto" w:fill="FFFFFF"/>
        </w:rPr>
        <w:t>вводить</w:t>
      </w:r>
      <w:r w:rsidRPr="002B46AA">
        <w:rPr>
          <w:szCs w:val="23"/>
          <w:shd w:val="clear" w:color="auto" w:fill="FFFFFF"/>
        </w:rPr>
        <w:t xml:space="preserve"> в эту компетенцию. Не факт, что следующая группа будет вводиться, я не знаю. То есть, решений пока на эту </w:t>
      </w:r>
      <w:r w:rsidR="00E9213B">
        <w:rPr>
          <w:szCs w:val="23"/>
          <w:shd w:val="clear" w:color="auto" w:fill="FFFFFF"/>
        </w:rPr>
        <w:t>тему нет. Особо публиковать</w:t>
      </w:r>
      <w:r w:rsidRPr="002B46AA">
        <w:rPr>
          <w:szCs w:val="23"/>
          <w:shd w:val="clear" w:color="auto" w:fill="FFFFFF"/>
        </w:rPr>
        <w:t xml:space="preserve"> </w:t>
      </w:r>
      <w:r w:rsidR="00E9213B">
        <w:rPr>
          <w:szCs w:val="23"/>
          <w:shd w:val="clear" w:color="auto" w:fill="FFFFFF"/>
        </w:rPr>
        <w:t>(</w:t>
      </w:r>
      <w:r w:rsidRPr="002B46AA">
        <w:rPr>
          <w:szCs w:val="23"/>
          <w:shd w:val="clear" w:color="auto" w:fill="FFFFFF"/>
        </w:rPr>
        <w:t xml:space="preserve">ну </w:t>
      </w:r>
      <w:r w:rsidR="00E9213B">
        <w:rPr>
          <w:szCs w:val="23"/>
          <w:shd w:val="clear" w:color="auto" w:fill="FFFFFF"/>
        </w:rPr>
        <w:t>кроме тех, кто прочтёт в тексте)</w:t>
      </w:r>
      <w:r w:rsidRPr="002B46AA">
        <w:rPr>
          <w:szCs w:val="23"/>
          <w:shd w:val="clear" w:color="auto" w:fill="FFFFFF"/>
        </w:rPr>
        <w:t xml:space="preserve"> это не стоит, а самим повысить своё достоинство и гордость стоит. Не гордиться там, выпячиваясь, а вот повысить </w:t>
      </w:r>
      <w:r w:rsidR="00F40856" w:rsidRPr="002B46AA">
        <w:rPr>
          <w:szCs w:val="23"/>
          <w:shd w:val="clear" w:color="auto" w:fill="FFFFFF"/>
        </w:rPr>
        <w:t>своё</w:t>
      </w:r>
      <w:r w:rsidRPr="002B46AA">
        <w:rPr>
          <w:szCs w:val="23"/>
          <w:shd w:val="clear" w:color="auto" w:fill="FFFFFF"/>
        </w:rPr>
        <w:t xml:space="preserve"> достоинство стоит, это ваш совершенно новый путь, вы даже не представляете насколь</w:t>
      </w:r>
      <w:r w:rsidR="00E9213B">
        <w:rPr>
          <w:szCs w:val="23"/>
          <w:shd w:val="clear" w:color="auto" w:fill="FFFFFF"/>
        </w:rPr>
        <w:t>ко новый, интересный и сложный.</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А-а-а, часть ваших путей, которые для такого сотрудничества незначимы и мелкие, с вас снята. То есть, </w:t>
      </w:r>
      <w:r w:rsidRPr="002B46AA">
        <w:rPr>
          <w:i/>
          <w:szCs w:val="23"/>
          <w:shd w:val="clear" w:color="auto" w:fill="FFFFFF"/>
        </w:rPr>
        <w:t>переход в Вышестоящую Иерархию снимает незначительные, незн</w:t>
      </w:r>
      <w:r w:rsidRPr="00E9213B">
        <w:rPr>
          <w:b/>
          <w:i/>
          <w:szCs w:val="23"/>
          <w:shd w:val="clear" w:color="auto" w:fill="FFFFFF"/>
        </w:rPr>
        <w:t>а</w:t>
      </w:r>
      <w:r w:rsidRPr="002B46AA">
        <w:rPr>
          <w:i/>
          <w:szCs w:val="23"/>
          <w:shd w:val="clear" w:color="auto" w:fill="FFFFFF"/>
        </w:rPr>
        <w:t>чимые пути Чело и даже Ведущего</w:t>
      </w:r>
      <w:r w:rsidRPr="002B46AA">
        <w:rPr>
          <w:szCs w:val="23"/>
          <w:shd w:val="clear" w:color="auto" w:fill="FFFFFF"/>
        </w:rPr>
        <w:t xml:space="preserve">, если у вас такие поручения были. Если вы до этого были Сотрудником с вас это не снимается, просто, там ранг повышается или вы идёте в Ипостасность того или иного выражения, выше Сотрудника – Ипостась. Есть такое понятие как Ипостась Человека, есть Ипостась Чело, поэтому тут есть разные компетенции. Дело в том, что тут у нас совершенно разные подготовки сидят, совершенно разные компетенции и собрать Синтез бывает очень </w:t>
      </w:r>
      <w:r w:rsidR="00E9213B">
        <w:rPr>
          <w:szCs w:val="23"/>
          <w:shd w:val="clear" w:color="auto" w:fill="FFFFFF"/>
        </w:rPr>
        <w:t>сложно, для всех всё различить.</w:t>
      </w:r>
    </w:p>
    <w:p w:rsidR="00706E8F" w:rsidRPr="002B46AA" w:rsidRDefault="00706E8F" w:rsidP="00706E8F">
      <w:pPr>
        <w:ind w:right="28" w:firstLine="426"/>
        <w:rPr>
          <w:szCs w:val="23"/>
          <w:shd w:val="clear" w:color="auto" w:fill="FFFFFF"/>
        </w:rPr>
      </w:pPr>
      <w:r w:rsidRPr="002B46AA">
        <w:rPr>
          <w:szCs w:val="23"/>
          <w:shd w:val="clear" w:color="auto" w:fill="FFFFFF"/>
        </w:rPr>
        <w:t>Вот это очень большая новость и большая радость</w:t>
      </w:r>
      <w:r w:rsidR="00C7434E">
        <w:rPr>
          <w:szCs w:val="23"/>
          <w:shd w:val="clear" w:color="auto" w:fill="FFFFFF"/>
        </w:rPr>
        <w:t>,</w:t>
      </w:r>
      <w:r w:rsidRPr="002B46AA">
        <w:rPr>
          <w:szCs w:val="23"/>
          <w:shd w:val="clear" w:color="auto" w:fill="FFFFFF"/>
        </w:rPr>
        <w:t xml:space="preserve"> и </w:t>
      </w:r>
      <w:r w:rsidRPr="00C7434E">
        <w:rPr>
          <w:szCs w:val="23"/>
          <w:shd w:val="clear" w:color="auto" w:fill="FFFFFF"/>
        </w:rPr>
        <w:t>фактически с этого момента</w:t>
      </w:r>
      <w:r w:rsidRPr="002B46AA">
        <w:rPr>
          <w:b/>
          <w:szCs w:val="23"/>
          <w:shd w:val="clear" w:color="auto" w:fill="FFFFFF"/>
        </w:rPr>
        <w:t xml:space="preserve"> </w:t>
      </w:r>
      <w:r w:rsidRPr="00C7434E">
        <w:rPr>
          <w:b/>
          <w:i/>
          <w:szCs w:val="23"/>
          <w:shd w:val="clear" w:color="auto" w:fill="FFFFFF"/>
        </w:rPr>
        <w:t>Иерархия ИДИВО начинает выражатьс</w:t>
      </w:r>
      <w:r w:rsidR="00C7434E" w:rsidRPr="00C7434E">
        <w:rPr>
          <w:b/>
          <w:i/>
          <w:szCs w:val="23"/>
          <w:shd w:val="clear" w:color="auto" w:fill="FFFFFF"/>
        </w:rPr>
        <w:t>я не только ИДИВО и отдельными С</w:t>
      </w:r>
      <w:r w:rsidRPr="00C7434E">
        <w:rPr>
          <w:b/>
          <w:i/>
          <w:szCs w:val="23"/>
          <w:shd w:val="clear" w:color="auto" w:fill="FFFFFF"/>
        </w:rPr>
        <w:t>отру</w:t>
      </w:r>
      <w:r w:rsidR="00C7434E" w:rsidRPr="00C7434E">
        <w:rPr>
          <w:b/>
          <w:i/>
          <w:szCs w:val="23"/>
          <w:shd w:val="clear" w:color="auto" w:fill="FFFFFF"/>
        </w:rPr>
        <w:t>дниками, а фактически командно с</w:t>
      </w:r>
      <w:r w:rsidRPr="00C7434E">
        <w:rPr>
          <w:b/>
          <w:i/>
          <w:szCs w:val="23"/>
          <w:shd w:val="clear" w:color="auto" w:fill="FFFFFF"/>
        </w:rPr>
        <w:t xml:space="preserve">отрудниками, которые служат </w:t>
      </w:r>
      <w:r w:rsidRPr="00C7434E">
        <w:rPr>
          <w:b/>
          <w:i/>
          <w:spacing w:val="20"/>
          <w:szCs w:val="23"/>
          <w:shd w:val="clear" w:color="auto" w:fill="FFFFFF"/>
        </w:rPr>
        <w:t xml:space="preserve">профессионально </w:t>
      </w:r>
      <w:r w:rsidRPr="00C7434E">
        <w:rPr>
          <w:b/>
          <w:i/>
          <w:szCs w:val="23"/>
          <w:shd w:val="clear" w:color="auto" w:fill="FFFFFF"/>
        </w:rPr>
        <w:t>в ней</w:t>
      </w:r>
      <w:r w:rsidRPr="002B46AA">
        <w:rPr>
          <w:szCs w:val="23"/>
          <w:shd w:val="clear" w:color="auto" w:fill="FFFFFF"/>
        </w:rPr>
        <w:t>. Подчёркиваю, не ведением, а профессионально в ней. Хотя Ведущие тоже относятся к сотруднику, но…</w:t>
      </w:r>
      <w:r w:rsidR="00C7434E">
        <w:rPr>
          <w:szCs w:val="23"/>
          <w:shd w:val="clear" w:color="auto" w:fill="FFFFFF"/>
        </w:rPr>
        <w:t xml:space="preserve"> </w:t>
      </w:r>
      <w:r w:rsidRPr="002B46AA">
        <w:rPr>
          <w:szCs w:val="23"/>
          <w:shd w:val="clear" w:color="auto" w:fill="FFFFFF"/>
        </w:rPr>
        <w:t>я бы сказал, другого типа, да, Сотрудники Дома. Тоже обратите внимание, это…</w:t>
      </w:r>
      <w:r w:rsidR="00C7434E">
        <w:rPr>
          <w:szCs w:val="23"/>
          <w:shd w:val="clear" w:color="auto" w:fill="FFFFFF"/>
        </w:rPr>
        <w:t xml:space="preserve"> </w:t>
      </w:r>
      <w:r w:rsidRPr="002B46AA">
        <w:rPr>
          <w:szCs w:val="23"/>
          <w:shd w:val="clear" w:color="auto" w:fill="FFFFFF"/>
        </w:rPr>
        <w:t>мы пока ещё в Иерархии сотрудничества р</w:t>
      </w:r>
      <w:r w:rsidR="00C7434E">
        <w:rPr>
          <w:szCs w:val="23"/>
          <w:shd w:val="clear" w:color="auto" w:fill="FFFFFF"/>
        </w:rPr>
        <w:t>азбираемся. Услышали? Услышали.</w:t>
      </w:r>
    </w:p>
    <w:p w:rsidR="00C7434E" w:rsidRDefault="00706E8F" w:rsidP="00706E8F">
      <w:pPr>
        <w:ind w:right="28" w:firstLine="426"/>
        <w:rPr>
          <w:szCs w:val="23"/>
          <w:shd w:val="clear" w:color="auto" w:fill="FFFFFF"/>
        </w:rPr>
      </w:pPr>
      <w:r w:rsidRPr="002B46AA">
        <w:rPr>
          <w:szCs w:val="23"/>
          <w:shd w:val="clear" w:color="auto" w:fill="FFFFFF"/>
        </w:rPr>
        <w:t xml:space="preserve">Знаете, к Сыну мы ходили много раз, не было цельного явления Иерархии ИДИВО каждым, так отвечу. Поэтому, кто вспоминает, что-то там такое было, я гарантирую, что </w:t>
      </w:r>
      <w:r w:rsidRPr="00C7434E">
        <w:rPr>
          <w:spacing w:val="20"/>
          <w:szCs w:val="23"/>
          <w:shd w:val="clear" w:color="auto" w:fill="FFFFFF"/>
        </w:rPr>
        <w:t>такого</w:t>
      </w:r>
      <w:r w:rsidRPr="002B46AA">
        <w:rPr>
          <w:szCs w:val="23"/>
          <w:shd w:val="clear" w:color="auto" w:fill="FFFFFF"/>
        </w:rPr>
        <w:t xml:space="preserve"> не было. Что-то такое, это не то самое. Поэтому, не надо сейчас вспоми</w:t>
      </w:r>
      <w:r w:rsidR="00C7434E">
        <w:rPr>
          <w:szCs w:val="23"/>
          <w:shd w:val="clear" w:color="auto" w:fill="FFFFFF"/>
        </w:rPr>
        <w:t>нать, не надо портить атмосферу.</w:t>
      </w:r>
      <w:r w:rsidRPr="002B46AA">
        <w:rPr>
          <w:szCs w:val="23"/>
          <w:shd w:val="clear" w:color="auto" w:fill="FFFFFF"/>
        </w:rPr>
        <w:t xml:space="preserve"> </w:t>
      </w:r>
      <w:r w:rsidR="00F40856" w:rsidRPr="002B46AA">
        <w:rPr>
          <w:szCs w:val="23"/>
          <w:shd w:val="clear" w:color="auto" w:fill="FFFFFF"/>
        </w:rPr>
        <w:t>Чётко</w:t>
      </w:r>
      <w:r w:rsidRPr="002B46AA">
        <w:rPr>
          <w:szCs w:val="23"/>
          <w:shd w:val="clear" w:color="auto" w:fill="FFFFFF"/>
        </w:rPr>
        <w:t xml:space="preserve"> говорю, цельного явления Иерархии ИДИВО не было. Даже для этого вас накручивали пять часов огнём, и только потом ввели, чтоб вы </w:t>
      </w:r>
      <w:r w:rsidRPr="00C7434E">
        <w:rPr>
          <w:spacing w:val="20"/>
          <w:szCs w:val="23"/>
          <w:shd w:val="clear" w:color="auto" w:fill="FFFFFF"/>
        </w:rPr>
        <w:t>выдержали</w:t>
      </w:r>
      <w:r w:rsidRPr="002B46AA">
        <w:rPr>
          <w:szCs w:val="23"/>
          <w:shd w:val="clear" w:color="auto" w:fill="FFFFFF"/>
        </w:rPr>
        <w:t xml:space="preserve"> эту цельность</w:t>
      </w:r>
      <w:r w:rsidR="00C7434E">
        <w:rPr>
          <w:szCs w:val="23"/>
          <w:shd w:val="clear" w:color="auto" w:fill="FFFFFF"/>
        </w:rPr>
        <w:t>, очень чётко и осмысленно. Всё.</w:t>
      </w:r>
    </w:p>
    <w:p w:rsidR="00C7434E" w:rsidRDefault="00C7434E" w:rsidP="00706E8F">
      <w:pPr>
        <w:ind w:right="28" w:firstLine="426"/>
        <w:rPr>
          <w:szCs w:val="23"/>
          <w:shd w:val="clear" w:color="auto" w:fill="FFFFFF"/>
        </w:rPr>
      </w:pPr>
      <w:r w:rsidRPr="002B46AA">
        <w:rPr>
          <w:szCs w:val="23"/>
          <w:shd w:val="clear" w:color="auto" w:fill="FFFFFF"/>
        </w:rPr>
        <w:t>П</w:t>
      </w:r>
      <w:r>
        <w:rPr>
          <w:szCs w:val="23"/>
          <w:shd w:val="clear" w:color="auto" w:fill="FFFFFF"/>
        </w:rPr>
        <w:t>оэтому, не копайтесь в прошлом.</w:t>
      </w:r>
      <w:r w:rsidR="00706E8F" w:rsidRPr="002B46AA">
        <w:rPr>
          <w:szCs w:val="23"/>
          <w:shd w:val="clear" w:color="auto" w:fill="FFFFFF"/>
        </w:rPr>
        <w:t xml:space="preserve"> </w:t>
      </w:r>
      <w:r w:rsidRPr="002B46AA">
        <w:rPr>
          <w:szCs w:val="23"/>
          <w:shd w:val="clear" w:color="auto" w:fill="FFFFFF"/>
        </w:rPr>
        <w:t>Н</w:t>
      </w:r>
      <w:r w:rsidR="00706E8F" w:rsidRPr="002B46AA">
        <w:rPr>
          <w:szCs w:val="23"/>
          <w:shd w:val="clear" w:color="auto" w:fill="FFFFFF"/>
        </w:rPr>
        <w:t>ет</w:t>
      </w:r>
      <w:r>
        <w:rPr>
          <w:szCs w:val="23"/>
          <w:shd w:val="clear" w:color="auto" w:fill="FFFFFF"/>
        </w:rPr>
        <w:t>,</w:t>
      </w:r>
      <w:r w:rsidR="00706E8F" w:rsidRPr="002B46AA">
        <w:rPr>
          <w:szCs w:val="23"/>
          <w:shd w:val="clear" w:color="auto" w:fill="FFFFFF"/>
        </w:rPr>
        <w:t xml:space="preserve"> копаться стоит, может, что и найдёте, но то, что вы найдёте, это всего лишь подготовка к тому, что мы с вами сейчас сделали. С эт</w:t>
      </w:r>
      <w:r>
        <w:rPr>
          <w:szCs w:val="23"/>
          <w:shd w:val="clear" w:color="auto" w:fill="FFFFFF"/>
        </w:rPr>
        <w:t>им понятно? С этим понятно.</w:t>
      </w:r>
    </w:p>
    <w:p w:rsidR="00706E8F" w:rsidRPr="002B46AA" w:rsidRDefault="00706E8F" w:rsidP="00706E8F">
      <w:pPr>
        <w:ind w:right="28" w:firstLine="426"/>
        <w:rPr>
          <w:szCs w:val="23"/>
          <w:shd w:val="clear" w:color="auto" w:fill="FFFFFF"/>
        </w:rPr>
      </w:pPr>
      <w:r w:rsidRPr="002B46AA">
        <w:rPr>
          <w:szCs w:val="23"/>
          <w:shd w:val="clear" w:color="auto" w:fill="FFFFFF"/>
        </w:rPr>
        <w:t>Поэтому, мы рады этому, посмотрим, что из этого вырастет</w:t>
      </w:r>
      <w:r w:rsidR="00C7434E">
        <w:rPr>
          <w:szCs w:val="23"/>
          <w:shd w:val="clear" w:color="auto" w:fill="FFFFFF"/>
        </w:rPr>
        <w:t>.</w:t>
      </w:r>
      <w:r w:rsidRPr="002B46AA">
        <w:rPr>
          <w:szCs w:val="23"/>
          <w:shd w:val="clear" w:color="auto" w:fill="FFFFFF"/>
        </w:rPr>
        <w:t xml:space="preserve"> </w:t>
      </w:r>
      <w:r w:rsidR="00C7434E">
        <w:rPr>
          <w:szCs w:val="23"/>
          <w:shd w:val="clear" w:color="auto" w:fill="FFFFFF"/>
        </w:rPr>
        <w:t>Постепенно что-нибудь сложиться.</w:t>
      </w:r>
      <w:r w:rsidRPr="002B46AA">
        <w:rPr>
          <w:szCs w:val="23"/>
          <w:shd w:val="clear" w:color="auto" w:fill="FFFFFF"/>
        </w:rPr>
        <w:t xml:space="preserve"> </w:t>
      </w:r>
      <w:r w:rsidR="00C7434E" w:rsidRPr="002B46AA">
        <w:rPr>
          <w:szCs w:val="23"/>
          <w:shd w:val="clear" w:color="auto" w:fill="FFFFFF"/>
        </w:rPr>
        <w:t>Д</w:t>
      </w:r>
      <w:r w:rsidRPr="002B46AA">
        <w:rPr>
          <w:szCs w:val="23"/>
          <w:shd w:val="clear" w:color="auto" w:fill="FFFFFF"/>
        </w:rPr>
        <w:t>ораб</w:t>
      </w:r>
      <w:r w:rsidR="00C7434E">
        <w:rPr>
          <w:szCs w:val="23"/>
          <w:shd w:val="clear" w:color="auto" w:fill="FFFFFF"/>
        </w:rPr>
        <w:t>отали – путь теперь нам открыт.</w:t>
      </w:r>
    </w:p>
    <w:p w:rsidR="00706E8F" w:rsidRPr="002B46AA" w:rsidRDefault="00706E8F" w:rsidP="00706E8F">
      <w:pPr>
        <w:ind w:right="28" w:firstLine="426"/>
        <w:rPr>
          <w:szCs w:val="23"/>
          <w:shd w:val="clear" w:color="auto" w:fill="FFFFFF"/>
        </w:rPr>
      </w:pPr>
    </w:p>
    <w:p w:rsidR="00706E8F" w:rsidRPr="002B46AA" w:rsidRDefault="00706E8F" w:rsidP="00C7434E">
      <w:pPr>
        <w:pStyle w:val="2"/>
      </w:pPr>
      <w:bookmarkStart w:id="115" w:name="_Toc357183416"/>
      <w:r w:rsidRPr="002B46AA">
        <w:t>Суперзадача служения в Иерархии ИДИВО</w:t>
      </w:r>
      <w:bookmarkEnd w:id="115"/>
    </w:p>
    <w:p w:rsidR="00706E8F" w:rsidRPr="002B46AA" w:rsidRDefault="00706E8F" w:rsidP="00706E8F">
      <w:pPr>
        <w:ind w:right="28" w:firstLine="426"/>
        <w:rPr>
          <w:szCs w:val="23"/>
          <w:shd w:val="clear" w:color="auto" w:fill="FFFFFF"/>
        </w:rPr>
      </w:pPr>
    </w:p>
    <w:p w:rsidR="00C7434E" w:rsidRDefault="00706E8F" w:rsidP="00706E8F">
      <w:pPr>
        <w:ind w:right="28" w:firstLine="426"/>
        <w:rPr>
          <w:szCs w:val="23"/>
          <w:shd w:val="clear" w:color="auto" w:fill="FFFFFF"/>
        </w:rPr>
      </w:pPr>
      <w:r w:rsidRPr="002B46AA">
        <w:rPr>
          <w:szCs w:val="23"/>
          <w:shd w:val="clear" w:color="auto" w:fill="FFFFFF"/>
        </w:rPr>
        <w:t>Второй момент, вернее третий момент после практики</w:t>
      </w:r>
      <w:r w:rsidR="00C7434E">
        <w:rPr>
          <w:szCs w:val="23"/>
          <w:shd w:val="clear" w:color="auto" w:fill="FFFFFF"/>
        </w:rPr>
        <w:t>.</w:t>
      </w:r>
    </w:p>
    <w:p w:rsidR="00706E8F" w:rsidRPr="002B46AA" w:rsidRDefault="00C7434E" w:rsidP="00706E8F">
      <w:pPr>
        <w:ind w:right="28" w:firstLine="426"/>
        <w:rPr>
          <w:szCs w:val="23"/>
          <w:shd w:val="clear" w:color="auto" w:fill="FFFFFF"/>
        </w:rPr>
      </w:pPr>
      <w:r w:rsidRPr="002B46AA">
        <w:rPr>
          <w:szCs w:val="23"/>
          <w:shd w:val="clear" w:color="auto" w:fill="FFFFFF"/>
        </w:rPr>
        <w:t>В</w:t>
      </w:r>
      <w:r w:rsidR="00706E8F" w:rsidRPr="002B46AA">
        <w:rPr>
          <w:szCs w:val="23"/>
          <w:shd w:val="clear" w:color="auto" w:fill="FFFFFF"/>
        </w:rPr>
        <w:t>ы выходили, объявляли Отцу о достоинстве служения. Ну, то есть, Чело входящий в Иерархию, любую, даже</w:t>
      </w:r>
      <w:r>
        <w:rPr>
          <w:szCs w:val="23"/>
          <w:shd w:val="clear" w:color="auto" w:fill="FFFFFF"/>
        </w:rPr>
        <w:t xml:space="preserve"> Сотрудник, входящий в Иерархию… В</w:t>
      </w:r>
      <w:r w:rsidR="00706E8F" w:rsidRPr="002B46AA">
        <w:rPr>
          <w:szCs w:val="23"/>
          <w:shd w:val="clear" w:color="auto" w:fill="FFFFFF"/>
        </w:rPr>
        <w:t xml:space="preserve"> эту Иерархию может попасть только Сотрудник. Чело может попасть только в Иерархию ДИВО к Владыке Иосифу. Разница. Ну, чтоб чётко. Входя в эту Иерархию, вы естественно заявляе</w:t>
      </w:r>
      <w:r>
        <w:rPr>
          <w:szCs w:val="23"/>
          <w:shd w:val="clear" w:color="auto" w:fill="FFFFFF"/>
        </w:rPr>
        <w:t>те: что? как? почему? для чего?</w:t>
      </w:r>
    </w:p>
    <w:p w:rsidR="00706E8F" w:rsidRPr="002B46AA" w:rsidRDefault="00706E8F" w:rsidP="00706E8F">
      <w:pPr>
        <w:ind w:right="28" w:firstLine="426"/>
        <w:rPr>
          <w:szCs w:val="23"/>
          <w:shd w:val="clear" w:color="auto" w:fill="FFFFFF"/>
        </w:rPr>
      </w:pPr>
      <w:r w:rsidRPr="002B46AA">
        <w:rPr>
          <w:szCs w:val="23"/>
          <w:shd w:val="clear" w:color="auto" w:fill="FFFFFF"/>
        </w:rPr>
        <w:t>Отец собирает вашу ба</w:t>
      </w:r>
      <w:r w:rsidR="00C7434E">
        <w:rPr>
          <w:szCs w:val="23"/>
          <w:shd w:val="clear" w:color="auto" w:fill="FFFFFF"/>
        </w:rPr>
        <w:t>зу данных, какие поручения были</w:t>
      </w:r>
      <w:r w:rsidRPr="002B46AA">
        <w:rPr>
          <w:szCs w:val="23"/>
          <w:shd w:val="clear" w:color="auto" w:fill="FFFFFF"/>
        </w:rPr>
        <w:t xml:space="preserve"> </w:t>
      </w:r>
      <w:r w:rsidR="00C7434E">
        <w:rPr>
          <w:szCs w:val="23"/>
          <w:shd w:val="clear" w:color="auto" w:fill="FFFFFF"/>
        </w:rPr>
        <w:t>(</w:t>
      </w:r>
      <w:r w:rsidRPr="002B46AA">
        <w:rPr>
          <w:szCs w:val="23"/>
          <w:shd w:val="clear" w:color="auto" w:fill="FFFFFF"/>
        </w:rPr>
        <w:t>ну, в общем, в</w:t>
      </w:r>
      <w:r w:rsidR="00C7434E">
        <w:rPr>
          <w:szCs w:val="23"/>
          <w:shd w:val="clear" w:color="auto" w:fill="FFFFFF"/>
        </w:rPr>
        <w:t>сё такое, простое – всё во всём). С</w:t>
      </w:r>
      <w:r w:rsidRPr="002B46AA">
        <w:rPr>
          <w:szCs w:val="23"/>
          <w:shd w:val="clear" w:color="auto" w:fill="FFFFFF"/>
        </w:rPr>
        <w:t>мотрит, куда это направить, куда усилить, какую цель обозначить точно та</w:t>
      </w:r>
      <w:r w:rsidR="00C7434E">
        <w:rPr>
          <w:szCs w:val="23"/>
          <w:shd w:val="clear" w:color="auto" w:fill="FFFFFF"/>
        </w:rPr>
        <w:t>м, какую сверхзадачу обозначить</w:t>
      </w:r>
      <w:r w:rsidRPr="002B46AA">
        <w:rPr>
          <w:szCs w:val="23"/>
          <w:shd w:val="clear" w:color="auto" w:fill="FFFFFF"/>
        </w:rPr>
        <w:t xml:space="preserve"> </w:t>
      </w:r>
      <w:r w:rsidR="00C7434E">
        <w:rPr>
          <w:szCs w:val="23"/>
          <w:shd w:val="clear" w:color="auto" w:fill="FFFFFF"/>
        </w:rPr>
        <w:t>(внимание!)</w:t>
      </w:r>
      <w:r w:rsidRPr="002B46AA">
        <w:rPr>
          <w:szCs w:val="23"/>
          <w:shd w:val="clear" w:color="auto" w:fill="FFFFFF"/>
        </w:rPr>
        <w:t xml:space="preserve"> </w:t>
      </w:r>
      <w:r w:rsidRPr="00C7434E">
        <w:rPr>
          <w:spacing w:val="20"/>
          <w:szCs w:val="23"/>
          <w:shd w:val="clear" w:color="auto" w:fill="FFFFFF"/>
        </w:rPr>
        <w:t>ту, что мы не знаем</w:t>
      </w:r>
      <w:r w:rsidRPr="002B46AA">
        <w:rPr>
          <w:szCs w:val="23"/>
          <w:shd w:val="clear" w:color="auto" w:fill="FFFFFF"/>
        </w:rPr>
        <w:t xml:space="preserve">. Ту, что мы знаем, это просто усиление. А Отец собрал то, что мы не знаем. Это или выходит из того специального </w:t>
      </w:r>
      <w:r w:rsidR="00C7434E">
        <w:rPr>
          <w:szCs w:val="23"/>
          <w:shd w:val="clear" w:color="auto" w:fill="FFFFFF"/>
        </w:rPr>
        <w:t>С</w:t>
      </w:r>
      <w:r w:rsidRPr="002B46AA">
        <w:rPr>
          <w:szCs w:val="23"/>
          <w:shd w:val="clear" w:color="auto" w:fill="FFFFFF"/>
        </w:rPr>
        <w:t>отруднич</w:t>
      </w:r>
      <w:r w:rsidR="00C7434E">
        <w:rPr>
          <w:szCs w:val="23"/>
          <w:shd w:val="clear" w:color="auto" w:fill="FFFFFF"/>
        </w:rPr>
        <w:t>ества, которое у некоторых есть (н</w:t>
      </w:r>
      <w:r w:rsidRPr="002B46AA">
        <w:rPr>
          <w:szCs w:val="23"/>
          <w:shd w:val="clear" w:color="auto" w:fill="FFFFFF"/>
        </w:rPr>
        <w:t>у, опять же</w:t>
      </w:r>
      <w:r w:rsidR="00C7434E">
        <w:rPr>
          <w:szCs w:val="23"/>
          <w:shd w:val="clear" w:color="auto" w:fill="FFFFFF"/>
        </w:rPr>
        <w:t>,</w:t>
      </w:r>
      <w:r w:rsidRPr="002B46AA">
        <w:rPr>
          <w:szCs w:val="23"/>
          <w:shd w:val="clear" w:color="auto" w:fill="FFFFFF"/>
        </w:rPr>
        <w:t xml:space="preserve"> </w:t>
      </w:r>
      <w:r w:rsidR="00C7434E">
        <w:rPr>
          <w:szCs w:val="23"/>
          <w:shd w:val="clear" w:color="auto" w:fill="FFFFFF"/>
        </w:rPr>
        <w:t>«специальное»</w:t>
      </w:r>
      <w:r w:rsidRPr="002B46AA">
        <w:rPr>
          <w:szCs w:val="23"/>
          <w:shd w:val="clear" w:color="auto" w:fill="FFFFFF"/>
        </w:rPr>
        <w:t xml:space="preserve"> </w:t>
      </w:r>
      <w:r w:rsidR="00C7434E">
        <w:rPr>
          <w:szCs w:val="23"/>
          <w:shd w:val="clear" w:color="auto" w:fill="FFFFFF"/>
        </w:rPr>
        <w:t xml:space="preserve">– </w:t>
      </w:r>
      <w:r w:rsidRPr="002B46AA">
        <w:rPr>
          <w:szCs w:val="23"/>
          <w:shd w:val="clear" w:color="auto" w:fill="FFFFFF"/>
        </w:rPr>
        <w:t>это в рамках каких-то вот задач, которые поручены</w:t>
      </w:r>
      <w:r w:rsidR="00C7434E">
        <w:rPr>
          <w:szCs w:val="23"/>
          <w:shd w:val="clear" w:color="auto" w:fill="FFFFFF"/>
        </w:rPr>
        <w:t>)</w:t>
      </w:r>
      <w:r w:rsidRPr="002B46AA">
        <w:rPr>
          <w:szCs w:val="23"/>
          <w:shd w:val="clear" w:color="auto" w:fill="FFFFFF"/>
        </w:rPr>
        <w:t xml:space="preserve">, или вообще </w:t>
      </w:r>
      <w:r w:rsidR="00C7434E">
        <w:rPr>
          <w:szCs w:val="23"/>
          <w:shd w:val="clear" w:color="auto" w:fill="FFFFFF"/>
        </w:rPr>
        <w:t>не касается того, что мы знаем.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вот эта архетипичность или сверхзадача появиться где-то в будущем. Может в близком – эта жизнь, а может быть далёком, но начинается с сегодняшнего дня. Слово «далёком» – Будду готовили 49 воплощений. Понятно, что это </w:t>
      </w:r>
      <w:r w:rsidR="00C7434E">
        <w:rPr>
          <w:szCs w:val="23"/>
          <w:shd w:val="clear" w:color="auto" w:fill="FFFFFF"/>
        </w:rPr>
        <w:t>5-</w:t>
      </w:r>
      <w:r w:rsidRPr="002B46AA">
        <w:rPr>
          <w:szCs w:val="23"/>
          <w:shd w:val="clear" w:color="auto" w:fill="FFFFFF"/>
        </w:rPr>
        <w:t xml:space="preserve">я раса, это долгий срок, а кто </w:t>
      </w:r>
      <w:r w:rsidR="00C7434E">
        <w:rPr>
          <w:szCs w:val="23"/>
          <w:shd w:val="clear" w:color="auto" w:fill="FFFFFF"/>
        </w:rPr>
        <w:t>его знает, что от нас надо Отцу (понятно),</w:t>
      </w:r>
      <w:r w:rsidRPr="002B46AA">
        <w:rPr>
          <w:szCs w:val="23"/>
          <w:shd w:val="clear" w:color="auto" w:fill="FFFFFF"/>
        </w:rPr>
        <w:t xml:space="preserve"> и какая наша подготовка? Поэтому, вы должны знать, что в этом сотрудничестве, когда вы что-то исполняете, вас ведёт какая-то суперзадача (Сын говорит такое слово, не сверх-, а суперзадача), к реализации котор</w:t>
      </w:r>
      <w:r w:rsidR="00C7434E">
        <w:rPr>
          <w:szCs w:val="23"/>
          <w:shd w:val="clear" w:color="auto" w:fill="FFFFFF"/>
        </w:rPr>
        <w:t>ой вы постепенно продвигаетесь.</w:t>
      </w:r>
    </w:p>
    <w:p w:rsidR="00706E8F" w:rsidRPr="002B46AA" w:rsidRDefault="00C7434E" w:rsidP="00706E8F">
      <w:pPr>
        <w:ind w:right="28" w:firstLine="426"/>
        <w:rPr>
          <w:szCs w:val="23"/>
          <w:shd w:val="clear" w:color="auto" w:fill="FFFFFF"/>
        </w:rPr>
      </w:pPr>
      <w:r>
        <w:rPr>
          <w:szCs w:val="23"/>
          <w:shd w:val="clear" w:color="auto" w:fill="FFFFFF"/>
        </w:rPr>
        <w:t>Суперзадача для вас.</w:t>
      </w:r>
      <w:r w:rsidR="00706E8F" w:rsidRPr="002B46AA">
        <w:rPr>
          <w:szCs w:val="23"/>
          <w:shd w:val="clear" w:color="auto" w:fill="FFFFFF"/>
        </w:rPr>
        <w:t xml:space="preserve"> </w:t>
      </w:r>
      <w:r w:rsidRPr="002B46AA">
        <w:rPr>
          <w:szCs w:val="23"/>
          <w:shd w:val="clear" w:color="auto" w:fill="FFFFFF"/>
        </w:rPr>
        <w:t>Н</w:t>
      </w:r>
      <w:r w:rsidR="00706E8F" w:rsidRPr="002B46AA">
        <w:rPr>
          <w:szCs w:val="23"/>
          <w:shd w:val="clear" w:color="auto" w:fill="FFFFFF"/>
        </w:rPr>
        <w:t xml:space="preserve">о эта суперзадача станет таким же </w:t>
      </w:r>
      <w:r>
        <w:rPr>
          <w:szCs w:val="23"/>
          <w:shd w:val="clear" w:color="auto" w:fill="FFFFFF"/>
        </w:rPr>
        <w:t>«</w:t>
      </w:r>
      <w:r w:rsidR="00706E8F" w:rsidRPr="002B46AA">
        <w:rPr>
          <w:szCs w:val="23"/>
          <w:shd w:val="clear" w:color="auto" w:fill="FFFFFF"/>
        </w:rPr>
        <w:t>супером</w:t>
      </w:r>
      <w:r>
        <w:rPr>
          <w:szCs w:val="23"/>
          <w:shd w:val="clear" w:color="auto" w:fill="FFFFFF"/>
        </w:rPr>
        <w:t>» для окружающего человечества, н</w:t>
      </w:r>
      <w:r w:rsidR="00706E8F" w:rsidRPr="002B46AA">
        <w:rPr>
          <w:szCs w:val="23"/>
          <w:shd w:val="clear" w:color="auto" w:fill="FFFFFF"/>
        </w:rPr>
        <w:t xml:space="preserve">у, когда </w:t>
      </w:r>
      <w:r w:rsidR="00706E8F" w:rsidRPr="00C7434E">
        <w:rPr>
          <w:spacing w:val="20"/>
          <w:szCs w:val="23"/>
          <w:shd w:val="clear" w:color="auto" w:fill="FFFFFF"/>
        </w:rPr>
        <w:t>вы её сделаете</w:t>
      </w:r>
      <w:r w:rsidR="00706E8F" w:rsidRPr="002B46AA">
        <w:rPr>
          <w:szCs w:val="23"/>
          <w:shd w:val="clear" w:color="auto" w:fill="FFFFFF"/>
        </w:rPr>
        <w:t xml:space="preserve"> суперно. Не надо искать в сует</w:t>
      </w:r>
      <w:r w:rsidR="002602A3">
        <w:rPr>
          <w:szCs w:val="23"/>
          <w:shd w:val="clear" w:color="auto" w:fill="FFFFFF"/>
        </w:rPr>
        <w:t>е это, когда вы созреете –</w:t>
      </w:r>
      <w:r w:rsidR="00706E8F" w:rsidRPr="002B46AA">
        <w:rPr>
          <w:szCs w:val="23"/>
          <w:shd w:val="clear" w:color="auto" w:fill="FFFFFF"/>
        </w:rPr>
        <w:t xml:space="preserve"> начн</w:t>
      </w:r>
      <w:r w:rsidR="002602A3">
        <w:rPr>
          <w:szCs w:val="23"/>
          <w:shd w:val="clear" w:color="auto" w:fill="FFFFFF"/>
        </w:rPr>
        <w:t>ё</w:t>
      </w:r>
      <w:r w:rsidR="00706E8F" w:rsidRPr="002B46AA">
        <w:rPr>
          <w:szCs w:val="23"/>
          <w:shd w:val="clear" w:color="auto" w:fill="FFFFFF"/>
        </w:rPr>
        <w:t>т (</w:t>
      </w:r>
      <w:r w:rsidR="00706E8F" w:rsidRPr="002B46AA">
        <w:rPr>
          <w:i/>
          <w:szCs w:val="23"/>
          <w:shd w:val="clear" w:color="auto" w:fill="FFFFFF"/>
        </w:rPr>
        <w:t>кто-то</w:t>
      </w:r>
      <w:r w:rsidR="00706E8F" w:rsidRPr="002B46AA">
        <w:rPr>
          <w:szCs w:val="23"/>
          <w:shd w:val="clear" w:color="auto" w:fill="FFFFFF"/>
        </w:rPr>
        <w:t xml:space="preserve"> </w:t>
      </w:r>
      <w:r w:rsidR="00706E8F" w:rsidRPr="002B46AA">
        <w:rPr>
          <w:i/>
          <w:szCs w:val="23"/>
          <w:shd w:val="clear" w:color="auto" w:fill="FFFFFF"/>
        </w:rPr>
        <w:t>чихнул в зале</w:t>
      </w:r>
      <w:r w:rsidR="00706E8F" w:rsidRPr="002B46AA">
        <w:rPr>
          <w:szCs w:val="23"/>
          <w:shd w:val="clear" w:color="auto" w:fill="FFFFFF"/>
        </w:rPr>
        <w:t>), спасибо, точно, начнёт явление её. Это видится по вам, это видится невооружённым взглядом, мы такие вещи можем замечать. Но лучше, если это заметите вы и заметит Отец в вас – и вы тогда эту разницу п</w:t>
      </w:r>
      <w:r w:rsidR="002602A3">
        <w:rPr>
          <w:szCs w:val="23"/>
          <w:shd w:val="clear" w:color="auto" w:fill="FFFFFF"/>
        </w:rPr>
        <w:t xml:space="preserve">оймёте. Все остальные слова, </w:t>
      </w:r>
      <w:r w:rsidR="00706E8F" w:rsidRPr="002B46AA">
        <w:rPr>
          <w:szCs w:val="23"/>
          <w:shd w:val="clear" w:color="auto" w:fill="FFFFFF"/>
        </w:rPr>
        <w:t xml:space="preserve">чтобы </w:t>
      </w:r>
      <w:r w:rsidR="002602A3">
        <w:rPr>
          <w:szCs w:val="23"/>
          <w:shd w:val="clear" w:color="auto" w:fill="FFFFFF"/>
        </w:rPr>
        <w:t>я не объяснял, смысла не имеют.</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Ну, суперзадача, это что-то типа того, что мне поручили, допустим, внедрить Синтез там, где его нет. То есть, выбрали по конкурсу, я начал </w:t>
      </w:r>
      <w:r w:rsidR="002602A3">
        <w:rPr>
          <w:szCs w:val="23"/>
          <w:shd w:val="clear" w:color="auto" w:fill="FFFFFF"/>
        </w:rPr>
        <w:t>обучаться, фактически вышел на С</w:t>
      </w:r>
      <w:r w:rsidRPr="002B46AA">
        <w:rPr>
          <w:szCs w:val="23"/>
          <w:shd w:val="clear" w:color="auto" w:fill="FFFFFF"/>
        </w:rPr>
        <w:t>отрудника, и поехали. Первые пять лет я не понимал вообще, чем занимаюсь. Ну, поручение и занимаюсь. Понятно о чём я? Вот это что-то типа этого, поэтому…. Ну, и там поэтапно идёт рост. Я при этом не гарантирую, что я вообще эту суперзадачу всю увидел. Это</w:t>
      </w:r>
      <w:r w:rsidRPr="002602A3">
        <w:rPr>
          <w:spacing w:val="20"/>
          <w:szCs w:val="23"/>
          <w:shd w:val="clear" w:color="auto" w:fill="FFFFFF"/>
        </w:rPr>
        <w:t xml:space="preserve"> я </w:t>
      </w:r>
      <w:r w:rsidRPr="002B46AA">
        <w:rPr>
          <w:szCs w:val="23"/>
          <w:shd w:val="clear" w:color="auto" w:fill="FFFFFF"/>
        </w:rPr>
        <w:t>так сейчас считаю. Как Отец считает? И вся ли суперность исполнена? И-и-и…. Всё ли то, что надо испо</w:t>
      </w:r>
      <w:r w:rsidR="002602A3">
        <w:rPr>
          <w:szCs w:val="23"/>
          <w:shd w:val="clear" w:color="auto" w:fill="FFFFFF"/>
        </w:rPr>
        <w:t xml:space="preserve">лнено? Это </w:t>
      </w:r>
      <w:r w:rsidR="00F40856">
        <w:rPr>
          <w:szCs w:val="23"/>
          <w:shd w:val="clear" w:color="auto" w:fill="FFFFFF"/>
        </w:rPr>
        <w:t>ещё</w:t>
      </w:r>
      <w:r w:rsidR="002602A3">
        <w:rPr>
          <w:szCs w:val="23"/>
          <w:shd w:val="clear" w:color="auto" w:fill="FFFFFF"/>
        </w:rPr>
        <w:t xml:space="preserve"> вопрос. Понятно?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То есть с точки зрения того, что мы знали в </w:t>
      </w:r>
      <w:r w:rsidR="002602A3">
        <w:rPr>
          <w:szCs w:val="23"/>
          <w:shd w:val="clear" w:color="auto" w:fill="FFFFFF"/>
        </w:rPr>
        <w:t>5-</w:t>
      </w:r>
      <w:r w:rsidRPr="002B46AA">
        <w:rPr>
          <w:szCs w:val="23"/>
          <w:shd w:val="clear" w:color="auto" w:fill="FFFFFF"/>
        </w:rPr>
        <w:t xml:space="preserve">й расе, да, Синтез </w:t>
      </w:r>
      <w:r w:rsidR="002602A3">
        <w:rPr>
          <w:szCs w:val="23"/>
          <w:shd w:val="clear" w:color="auto" w:fill="FFFFFF"/>
        </w:rPr>
        <w:t xml:space="preserve">– </w:t>
      </w:r>
      <w:r w:rsidRPr="002B46AA">
        <w:rPr>
          <w:szCs w:val="23"/>
          <w:shd w:val="clear" w:color="auto" w:fill="FFFFFF"/>
        </w:rPr>
        <w:t xml:space="preserve">это суперзадача, но это… тем, каким я помню себя как чело в </w:t>
      </w:r>
      <w:r w:rsidR="002602A3">
        <w:rPr>
          <w:szCs w:val="23"/>
          <w:shd w:val="clear" w:color="auto" w:fill="FFFFFF"/>
        </w:rPr>
        <w:t>5-</w:t>
      </w:r>
      <w:r w:rsidRPr="002B46AA">
        <w:rPr>
          <w:szCs w:val="23"/>
          <w:shd w:val="clear" w:color="auto" w:fill="FFFFFF"/>
        </w:rPr>
        <w:t xml:space="preserve">й расе. Ну, или даже в сравнении сейчас с чело </w:t>
      </w:r>
      <w:r w:rsidR="002602A3">
        <w:rPr>
          <w:szCs w:val="23"/>
          <w:shd w:val="clear" w:color="auto" w:fill="FFFFFF"/>
        </w:rPr>
        <w:t>5-й расы, да? – э</w:t>
      </w:r>
      <w:r w:rsidRPr="002B46AA">
        <w:rPr>
          <w:szCs w:val="23"/>
          <w:shd w:val="clear" w:color="auto" w:fill="FFFFFF"/>
        </w:rPr>
        <w:t>то суперзадача</w:t>
      </w:r>
      <w:r w:rsidR="002602A3">
        <w:rPr>
          <w:szCs w:val="23"/>
          <w:shd w:val="clear" w:color="auto" w:fill="FFFFFF"/>
        </w:rPr>
        <w:t>. Н</w:t>
      </w:r>
      <w:r w:rsidRPr="002B46AA">
        <w:rPr>
          <w:szCs w:val="23"/>
          <w:shd w:val="clear" w:color="auto" w:fill="FFFFFF"/>
        </w:rPr>
        <w:t xml:space="preserve">о по большому счёту, я не имею право это утверждать, как и каждый из нас, потому что решение итогово, </w:t>
      </w:r>
      <w:r w:rsidR="002602A3">
        <w:rPr>
          <w:szCs w:val="23"/>
          <w:shd w:val="clear" w:color="auto" w:fill="FFFFFF"/>
        </w:rPr>
        <w:t>«</w:t>
      </w:r>
      <w:r w:rsidRPr="002B46AA">
        <w:rPr>
          <w:szCs w:val="23"/>
          <w:shd w:val="clear" w:color="auto" w:fill="FFFFFF"/>
        </w:rPr>
        <w:t>а какая суперзадача была?</w:t>
      </w:r>
      <w:r w:rsidR="002602A3">
        <w:rPr>
          <w:szCs w:val="23"/>
          <w:shd w:val="clear" w:color="auto" w:fill="FFFFFF"/>
        </w:rPr>
        <w:t>»</w:t>
      </w:r>
      <w:r w:rsidRPr="002B46AA">
        <w:rPr>
          <w:szCs w:val="23"/>
          <w:shd w:val="clear" w:color="auto" w:fill="FFFFFF"/>
        </w:rPr>
        <w:t xml:space="preserve"> принимает только Отец. А вдруг, Синтез </w:t>
      </w:r>
      <w:r w:rsidR="002602A3">
        <w:rPr>
          <w:szCs w:val="23"/>
          <w:shd w:val="clear" w:color="auto" w:fill="FFFFFF"/>
        </w:rPr>
        <w:t xml:space="preserve">– </w:t>
      </w:r>
      <w:r w:rsidRPr="002B46AA">
        <w:rPr>
          <w:szCs w:val="23"/>
          <w:shd w:val="clear" w:color="auto" w:fill="FFFFFF"/>
        </w:rPr>
        <w:t>это тяжёлая, но трудная подготовка. Ну,</w:t>
      </w:r>
      <w:r w:rsidR="002602A3">
        <w:rPr>
          <w:szCs w:val="23"/>
          <w:shd w:val="clear" w:color="auto" w:fill="FFFFFF"/>
        </w:rPr>
        <w:t xml:space="preserve"> для, для человечества, понятно</w:t>
      </w:r>
      <w:r w:rsidRPr="002B46AA">
        <w:rPr>
          <w:szCs w:val="23"/>
          <w:shd w:val="clear" w:color="auto" w:fill="FFFFFF"/>
        </w:rPr>
        <w:t xml:space="preserve"> – переход во что-то новое, а для тебя, на твою суперзадачу – это всего лишь подготовка. Увидели? То есть то, что для других, идущее от вас является супер, для вас может являться всего лишь фрагменто</w:t>
      </w:r>
      <w:r w:rsidR="002602A3">
        <w:rPr>
          <w:szCs w:val="23"/>
          <w:shd w:val="clear" w:color="auto" w:fill="FFFFFF"/>
        </w:rPr>
        <w:t>м пути. Увидели?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То есть, наши категории мысли о суперности задач, это не факт, что это то же самое, что в </w:t>
      </w:r>
      <w:r w:rsidR="002602A3">
        <w:rPr>
          <w:szCs w:val="23"/>
          <w:shd w:val="clear" w:color="auto" w:fill="FFFFFF"/>
        </w:rPr>
        <w:t>П</w:t>
      </w:r>
      <w:r w:rsidRPr="002B46AA">
        <w:rPr>
          <w:szCs w:val="23"/>
          <w:shd w:val="clear" w:color="auto" w:fill="FFFFFF"/>
        </w:rPr>
        <w:t xml:space="preserve">роявлениях и </w:t>
      </w:r>
      <w:r w:rsidR="002602A3">
        <w:rPr>
          <w:szCs w:val="23"/>
          <w:shd w:val="clear" w:color="auto" w:fill="FFFFFF"/>
        </w:rPr>
        <w:t>Я</w:t>
      </w:r>
      <w:r w:rsidRPr="002B46AA">
        <w:rPr>
          <w:szCs w:val="23"/>
          <w:shd w:val="clear" w:color="auto" w:fill="FFFFFF"/>
        </w:rPr>
        <w:t xml:space="preserve">влениях. И то, что мы называем супером, </w:t>
      </w:r>
      <w:r w:rsidR="002602A3">
        <w:rPr>
          <w:szCs w:val="23"/>
          <w:shd w:val="clear" w:color="auto" w:fill="FFFFFF"/>
        </w:rPr>
        <w:t>там могут называть фрагментом, к</w:t>
      </w:r>
      <w:r w:rsidRPr="002B46AA">
        <w:rPr>
          <w:szCs w:val="23"/>
          <w:shd w:val="clear" w:color="auto" w:fill="FFFFFF"/>
        </w:rPr>
        <w:t>оторый потом досложится в то настоящее, куда Отец нас продвигает. Вот это надо тоже иметь в виду, потому, что у нас уже складываются такие состояния,</w:t>
      </w:r>
      <w:r w:rsidR="002602A3">
        <w:rPr>
          <w:szCs w:val="23"/>
          <w:shd w:val="clear" w:color="auto" w:fill="FFFFFF"/>
        </w:rPr>
        <w:t xml:space="preserve"> когда некоторые говорят: «Э</w:t>
      </w:r>
      <w:r w:rsidRPr="002B46AA">
        <w:rPr>
          <w:szCs w:val="23"/>
          <w:shd w:val="clear" w:color="auto" w:fill="FFFFFF"/>
        </w:rPr>
        <w:t xml:space="preserve">то суперзадача». </w:t>
      </w:r>
      <w:r w:rsidR="002602A3">
        <w:rPr>
          <w:szCs w:val="23"/>
          <w:shd w:val="clear" w:color="auto" w:fill="FFFFFF"/>
        </w:rPr>
        <w:t xml:space="preserve">– </w:t>
      </w:r>
      <w:r w:rsidRPr="002B46AA">
        <w:rPr>
          <w:szCs w:val="23"/>
          <w:shd w:val="clear" w:color="auto" w:fill="FFFFFF"/>
        </w:rPr>
        <w:t xml:space="preserve">Для вашей нынешней подготовки и для нынешнего уровня ментальности человеческой среды, или общей или нашей с вами – это суперзадача. Но как только ментальная среда поменяется, </w:t>
      </w:r>
      <w:r w:rsidR="002602A3">
        <w:rPr>
          <w:szCs w:val="23"/>
          <w:shd w:val="clear" w:color="auto" w:fill="FFFFFF"/>
        </w:rPr>
        <w:t>(вот как вчера мы прошли),</w:t>
      </w:r>
      <w:r w:rsidRPr="002B46AA">
        <w:rPr>
          <w:szCs w:val="23"/>
          <w:shd w:val="clear" w:color="auto" w:fill="FFFFFF"/>
        </w:rPr>
        <w:t xml:space="preserve"> обнулится, и мы увидим, что это был всего лишь фрагмент пути. Поэтому,</w:t>
      </w:r>
      <w:r w:rsidR="002602A3">
        <w:rPr>
          <w:szCs w:val="23"/>
          <w:shd w:val="clear" w:color="auto" w:fill="FFFFFF"/>
        </w:rPr>
        <w:t xml:space="preserve"> суперзадача суперзадаче рознь.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И я вам советую не делать </w:t>
      </w:r>
      <w:r w:rsidRPr="002602A3">
        <w:rPr>
          <w:spacing w:val="20"/>
          <w:szCs w:val="23"/>
          <w:shd w:val="clear" w:color="auto" w:fill="FFFFFF"/>
        </w:rPr>
        <w:t>никогда</w:t>
      </w:r>
      <w:r w:rsidRPr="002B46AA">
        <w:rPr>
          <w:szCs w:val="23"/>
          <w:shd w:val="clear" w:color="auto" w:fill="FFFFFF"/>
        </w:rPr>
        <w:t xml:space="preserve"> никаких выводов, а просто упорно служить, добиваясь </w:t>
      </w:r>
      <w:r w:rsidRPr="002602A3">
        <w:rPr>
          <w:spacing w:val="20"/>
          <w:szCs w:val="23"/>
          <w:shd w:val="clear" w:color="auto" w:fill="FFFFFF"/>
        </w:rPr>
        <w:t>максимально</w:t>
      </w:r>
      <w:r w:rsidRPr="002B46AA">
        <w:rPr>
          <w:szCs w:val="23"/>
          <w:shd w:val="clear" w:color="auto" w:fill="FFFFFF"/>
        </w:rPr>
        <w:t xml:space="preserve"> качественного выражения задачи и её максимального расширения. Почему? Как только вы определите, что это для вас супрзадача – вы ею ограничитесь. А вдруг, не в этом смысл, а это только доподготовка? Поэтому, даже моё выражение </w:t>
      </w:r>
      <w:r w:rsidR="002602A3">
        <w:rPr>
          <w:szCs w:val="23"/>
          <w:shd w:val="clear" w:color="auto" w:fill="FFFFFF"/>
        </w:rPr>
        <w:t>С</w:t>
      </w:r>
      <w:r w:rsidRPr="002B46AA">
        <w:rPr>
          <w:szCs w:val="23"/>
          <w:shd w:val="clear" w:color="auto" w:fill="FFFFFF"/>
        </w:rPr>
        <w:t xml:space="preserve">интезом, это </w:t>
      </w:r>
      <w:r w:rsidRPr="002602A3">
        <w:rPr>
          <w:spacing w:val="20"/>
          <w:szCs w:val="23"/>
          <w:shd w:val="clear" w:color="auto" w:fill="FFFFFF"/>
        </w:rPr>
        <w:t>примерно похоже</w:t>
      </w:r>
      <w:r w:rsidRPr="002B46AA">
        <w:rPr>
          <w:szCs w:val="23"/>
          <w:shd w:val="clear" w:color="auto" w:fill="FFFFFF"/>
        </w:rPr>
        <w:t xml:space="preserve"> на то самое, но не факт, что этим является. Потому, что факт определяет только Отец, больше никто. Ни я, ни Ведущая ИДИВО, ни соседи ваши и не вы сам тем более. А вы сам </w:t>
      </w:r>
      <w:r w:rsidR="002602A3">
        <w:rPr>
          <w:szCs w:val="23"/>
          <w:shd w:val="clear" w:color="auto" w:fill="FFFFFF"/>
        </w:rPr>
        <w:t>тем более – никогда. Понимаете?</w:t>
      </w:r>
    </w:p>
    <w:p w:rsidR="00706E8F" w:rsidRPr="002B46AA" w:rsidRDefault="00706E8F" w:rsidP="00706E8F">
      <w:pPr>
        <w:ind w:right="28" w:firstLine="426"/>
        <w:rPr>
          <w:szCs w:val="23"/>
          <w:shd w:val="clear" w:color="auto" w:fill="FFFFFF"/>
        </w:rPr>
      </w:pPr>
      <w:r w:rsidRPr="002B46AA">
        <w:rPr>
          <w:szCs w:val="23"/>
          <w:shd w:val="clear" w:color="auto" w:fill="FFFFFF"/>
        </w:rPr>
        <w:t>Вот это такая маленькая инструкция по Иерархии ИДИВО. Раньше там служили только мы с Ведущей ИДИВО, теперь вас туда тоже приняли. Иерархизируемся и начинаем идти в 64-х про</w:t>
      </w:r>
      <w:r w:rsidR="00F40856">
        <w:rPr>
          <w:szCs w:val="23"/>
          <w:shd w:val="clear" w:color="auto" w:fill="FFFFFF"/>
        </w:rPr>
        <w:t>я</w:t>
      </w:r>
      <w:r w:rsidRPr="002B46AA">
        <w:rPr>
          <w:szCs w:val="23"/>
          <w:shd w:val="clear" w:color="auto" w:fill="FFFFFF"/>
        </w:rPr>
        <w:t>вленность. В</w:t>
      </w:r>
      <w:r w:rsidR="002602A3">
        <w:rPr>
          <w:szCs w:val="23"/>
          <w:shd w:val="clear" w:color="auto" w:fill="FFFFFF"/>
        </w:rPr>
        <w:t>сё ясно? Поздравляю вас с этим.</w:t>
      </w:r>
    </w:p>
    <w:p w:rsidR="00706E8F" w:rsidRPr="002B46AA" w:rsidRDefault="00706E8F" w:rsidP="00706E8F">
      <w:pPr>
        <w:ind w:right="28" w:firstLine="426"/>
        <w:rPr>
          <w:szCs w:val="23"/>
          <w:shd w:val="clear" w:color="auto" w:fill="FFFFFF"/>
        </w:rPr>
      </w:pPr>
    </w:p>
    <w:p w:rsidR="00147C02" w:rsidRDefault="00BD628A" w:rsidP="00BD628A">
      <w:pPr>
        <w:pStyle w:val="2"/>
      </w:pPr>
      <w:bookmarkStart w:id="116" w:name="_Toc357183417"/>
      <w:r w:rsidRPr="002B46AA">
        <w:t>Разработка глубины</w:t>
      </w:r>
      <w:r>
        <w:t>,</w:t>
      </w:r>
      <w:r w:rsidRPr="002B46AA">
        <w:t xml:space="preserve"> как </w:t>
      </w:r>
      <w:r>
        <w:t>4-</w:t>
      </w:r>
      <w:r w:rsidRPr="002B46AA">
        <w:t>й мерности</w:t>
      </w:r>
      <w:bookmarkEnd w:id="116"/>
    </w:p>
    <w:p w:rsidR="00706E8F" w:rsidRPr="002B46AA" w:rsidRDefault="00706E8F" w:rsidP="00706E8F">
      <w:pPr>
        <w:ind w:right="28" w:firstLine="426"/>
        <w:rPr>
          <w:szCs w:val="23"/>
          <w:shd w:val="clear" w:color="auto" w:fill="FFFFFF"/>
        </w:rPr>
      </w:pPr>
    </w:p>
    <w:p w:rsidR="002602A3" w:rsidRDefault="00706E8F" w:rsidP="00706E8F">
      <w:pPr>
        <w:ind w:right="28" w:firstLine="426"/>
        <w:rPr>
          <w:color w:val="000000"/>
          <w:szCs w:val="23"/>
        </w:rPr>
      </w:pPr>
      <w:r w:rsidRPr="002B46AA">
        <w:rPr>
          <w:szCs w:val="23"/>
          <w:shd w:val="clear" w:color="auto" w:fill="FFFFFF"/>
        </w:rPr>
        <w:t xml:space="preserve">Двигаемся дальше … </w:t>
      </w:r>
      <w:r w:rsidRPr="002B46AA">
        <w:rPr>
          <w:color w:val="000000"/>
          <w:szCs w:val="23"/>
        </w:rPr>
        <w:t>Нам нужно определить нашу муку – четверицу (</w:t>
      </w:r>
      <w:r w:rsidRPr="002B46AA">
        <w:rPr>
          <w:i/>
          <w:color w:val="000000"/>
          <w:szCs w:val="23"/>
        </w:rPr>
        <w:t>смех в</w:t>
      </w:r>
      <w:r w:rsidRPr="002B46AA">
        <w:rPr>
          <w:color w:val="000000"/>
          <w:szCs w:val="23"/>
        </w:rPr>
        <w:t xml:space="preserve"> </w:t>
      </w:r>
      <w:r w:rsidRPr="002B46AA">
        <w:rPr>
          <w:i/>
          <w:color w:val="000000"/>
          <w:szCs w:val="23"/>
        </w:rPr>
        <w:t>зале, смех ведущего</w:t>
      </w:r>
      <w:r w:rsidRPr="002B46AA">
        <w:rPr>
          <w:color w:val="000000"/>
          <w:szCs w:val="23"/>
        </w:rPr>
        <w:t xml:space="preserve">), но уже только 6-го горизонта. Мозговой штурм пунктиков 6-го горизонта 6-го служения </w:t>
      </w:r>
      <w:r w:rsidR="002602A3">
        <w:rPr>
          <w:color w:val="000000"/>
          <w:szCs w:val="23"/>
        </w:rPr>
        <w:t>в Домах Проявления. Я напоминаю…</w:t>
      </w:r>
    </w:p>
    <w:p w:rsidR="00706E8F" w:rsidRPr="002B46AA" w:rsidRDefault="002602A3" w:rsidP="00706E8F">
      <w:pPr>
        <w:ind w:right="28" w:firstLine="426"/>
        <w:rPr>
          <w:color w:val="000000"/>
          <w:szCs w:val="23"/>
        </w:rPr>
      </w:pPr>
      <w:r>
        <w:rPr>
          <w:color w:val="000000"/>
          <w:szCs w:val="23"/>
        </w:rPr>
        <w:t>К</w:t>
      </w:r>
      <w:r w:rsidR="00706E8F" w:rsidRPr="002B46AA">
        <w:rPr>
          <w:color w:val="000000"/>
          <w:szCs w:val="23"/>
        </w:rPr>
        <w:t>стати</w:t>
      </w:r>
      <w:r>
        <w:rPr>
          <w:color w:val="000000"/>
          <w:szCs w:val="23"/>
        </w:rPr>
        <w:t>, у меня просьба, а то на сайте</w:t>
      </w:r>
      <w:r w:rsidR="00706E8F" w:rsidRPr="002B46AA">
        <w:rPr>
          <w:color w:val="000000"/>
          <w:szCs w:val="23"/>
        </w:rPr>
        <w:t xml:space="preserve"> </w:t>
      </w:r>
      <w:r>
        <w:rPr>
          <w:color w:val="000000"/>
          <w:szCs w:val="23"/>
        </w:rPr>
        <w:t>(</w:t>
      </w:r>
      <w:r w:rsidR="00706E8F" w:rsidRPr="002B46AA">
        <w:rPr>
          <w:color w:val="000000"/>
          <w:szCs w:val="23"/>
        </w:rPr>
        <w:t>может быть, я не нашёл</w:t>
      </w:r>
      <w:r>
        <w:rPr>
          <w:color w:val="000000"/>
          <w:szCs w:val="23"/>
        </w:rPr>
        <w:t>)</w:t>
      </w:r>
      <w:r w:rsidR="00706E8F" w:rsidRPr="002B46AA">
        <w:rPr>
          <w:color w:val="000000"/>
          <w:szCs w:val="23"/>
        </w:rPr>
        <w:t xml:space="preserve"> – на сайте должно повышаться количество пунктов. Вот у меня прос</w:t>
      </w:r>
      <w:r>
        <w:rPr>
          <w:color w:val="000000"/>
          <w:szCs w:val="23"/>
        </w:rPr>
        <w:t>ьба – вот от 1-го Синтеза …</w:t>
      </w:r>
    </w:p>
    <w:p w:rsidR="00706E8F" w:rsidRPr="002602A3" w:rsidRDefault="002602A3" w:rsidP="00706E8F">
      <w:pPr>
        <w:ind w:right="28" w:firstLine="426"/>
        <w:rPr>
          <w:color w:val="000000"/>
          <w:szCs w:val="23"/>
        </w:rPr>
      </w:pPr>
      <w:r>
        <w:rPr>
          <w:i/>
          <w:color w:val="000000"/>
          <w:szCs w:val="23"/>
        </w:rPr>
        <w:t>Ведущая ДИВО 92 Про Краснодар</w:t>
      </w:r>
      <w:r w:rsidR="00706E8F" w:rsidRPr="002B46AA">
        <w:rPr>
          <w:i/>
          <w:color w:val="000000"/>
          <w:szCs w:val="23"/>
        </w:rPr>
        <w:t xml:space="preserve">: </w:t>
      </w:r>
      <w:r w:rsidR="00706E8F" w:rsidRPr="002602A3">
        <w:rPr>
          <w:color w:val="000000"/>
          <w:szCs w:val="23"/>
        </w:rPr>
        <w:t>«</w:t>
      </w:r>
      <w:r>
        <w:rPr>
          <w:color w:val="000000"/>
          <w:szCs w:val="23"/>
        </w:rPr>
        <w:t>Я отправила, ты сказал</w:t>
      </w:r>
      <w:r w:rsidR="00706E8F" w:rsidRPr="002602A3">
        <w:rPr>
          <w:color w:val="000000"/>
          <w:szCs w:val="23"/>
        </w:rPr>
        <w:t>, что посмотришь».</w:t>
      </w:r>
    </w:p>
    <w:p w:rsidR="00706E8F" w:rsidRPr="002B46AA" w:rsidRDefault="002602A3" w:rsidP="00706E8F">
      <w:pPr>
        <w:ind w:right="28" w:firstLine="426"/>
        <w:rPr>
          <w:color w:val="000000"/>
          <w:szCs w:val="23"/>
        </w:rPr>
      </w:pPr>
      <w:r w:rsidRPr="002602A3">
        <w:rPr>
          <w:i/>
          <w:color w:val="000000"/>
          <w:szCs w:val="23"/>
        </w:rPr>
        <w:t>В.С.:</w:t>
      </w:r>
      <w:r w:rsidR="00706E8F" w:rsidRPr="002B46AA">
        <w:rPr>
          <w:color w:val="000000"/>
          <w:szCs w:val="23"/>
        </w:rPr>
        <w:t xml:space="preserve"> Я посмотрел, но мне нужно вот это – все шестью четыре – </w:t>
      </w:r>
      <w:r w:rsidR="00147C02">
        <w:rPr>
          <w:color w:val="000000"/>
          <w:szCs w:val="23"/>
        </w:rPr>
        <w:t>24</w:t>
      </w:r>
      <w:r w:rsidR="00706E8F" w:rsidRPr="002B46AA">
        <w:rPr>
          <w:color w:val="000000"/>
          <w:szCs w:val="23"/>
        </w:rPr>
        <w:t xml:space="preserve"> пункта. Вот они выросли, и мы на сайте должны вывешивать, что</w:t>
      </w:r>
      <w:r w:rsidR="00147C02">
        <w:rPr>
          <w:color w:val="000000"/>
          <w:szCs w:val="23"/>
        </w:rPr>
        <w:t>…</w:t>
      </w:r>
      <w:r w:rsidR="00706E8F" w:rsidRPr="002B46AA">
        <w:rPr>
          <w:color w:val="000000"/>
          <w:szCs w:val="23"/>
        </w:rPr>
        <w:t xml:space="preserve"> все </w:t>
      </w:r>
      <w:r>
        <w:rPr>
          <w:color w:val="000000"/>
          <w:szCs w:val="23"/>
        </w:rPr>
        <w:t>В</w:t>
      </w:r>
      <w:r w:rsidR="00706E8F" w:rsidRPr="002B46AA">
        <w:rPr>
          <w:color w:val="000000"/>
          <w:szCs w:val="23"/>
        </w:rPr>
        <w:t xml:space="preserve">едущие в это начинают включаться. Это наш результат для всех. Я подчёркиваю, все предыдущие (я сейчас их не буду публиковать) 18 пунктов, ну там 20, извините. Пятью четыре – </w:t>
      </w:r>
      <w:r w:rsidR="00147C02">
        <w:rPr>
          <w:color w:val="000000"/>
          <w:szCs w:val="23"/>
        </w:rPr>
        <w:t>20</w:t>
      </w:r>
      <w:r w:rsidR="00706E8F" w:rsidRPr="002B46AA">
        <w:rPr>
          <w:color w:val="000000"/>
          <w:szCs w:val="23"/>
        </w:rPr>
        <w:t xml:space="preserve">, да? </w:t>
      </w:r>
      <w:r w:rsidR="00147C02">
        <w:rPr>
          <w:color w:val="000000"/>
          <w:szCs w:val="23"/>
        </w:rPr>
        <w:t>20</w:t>
      </w:r>
      <w:r w:rsidR="00706E8F" w:rsidRPr="002B46AA">
        <w:rPr>
          <w:color w:val="000000"/>
          <w:szCs w:val="23"/>
        </w:rPr>
        <w:t xml:space="preserve"> пунктов, видите – 18, значит, недоработочка у меня, а, может быть и у вас, тут уже сложно сказать, да? Два пункта где-то выпадают, надо доработать. Так вот все 20 предыд</w:t>
      </w:r>
      <w:r w:rsidR="00147C02">
        <w:rPr>
          <w:color w:val="000000"/>
          <w:szCs w:val="23"/>
        </w:rPr>
        <w:t>ущих пунктов чётко дееспособны.</w:t>
      </w:r>
    </w:p>
    <w:p w:rsidR="00317898" w:rsidRPr="002B46AA" w:rsidRDefault="00706E8F" w:rsidP="00BD628A">
      <w:pPr>
        <w:ind w:right="28" w:firstLine="426"/>
        <w:rPr>
          <w:color w:val="000000"/>
          <w:szCs w:val="23"/>
        </w:rPr>
      </w:pPr>
      <w:r w:rsidRPr="002B46AA">
        <w:rPr>
          <w:color w:val="000000"/>
          <w:szCs w:val="23"/>
        </w:rPr>
        <w:t>Причём, пункты по названиям иногда сумасшедшие – это для нашей головы. То есть, смотрим на пунк</w:t>
      </w:r>
      <w:r w:rsidR="00147C02">
        <w:rPr>
          <w:color w:val="000000"/>
          <w:szCs w:val="23"/>
        </w:rPr>
        <w:t>т, говорим: «Сумасшедший пункт»</w:t>
      </w:r>
      <w:r w:rsidRPr="002B46AA">
        <w:rPr>
          <w:color w:val="000000"/>
          <w:szCs w:val="23"/>
        </w:rPr>
        <w:t xml:space="preserve"> – и понимаем, что наша голова просто ещё не в себе. По отношению к этому пункту. Корректно объяснил? Я, я чётко говорю, я смотрел вот эти</w:t>
      </w:r>
      <w:r w:rsidR="00147C02">
        <w:rPr>
          <w:color w:val="000000"/>
          <w:szCs w:val="23"/>
        </w:rPr>
        <w:t xml:space="preserve"> названия потом, когда прошло 2</w:t>
      </w:r>
      <w:r w:rsidR="00147C02">
        <w:rPr>
          <w:color w:val="000000"/>
          <w:szCs w:val="23"/>
        </w:rPr>
        <w:noBreakHyphen/>
        <w:t xml:space="preserve">3 месяца, думаю: «Ух!» </w:t>
      </w:r>
      <w:r w:rsidRPr="002B46AA">
        <w:rPr>
          <w:color w:val="000000"/>
          <w:szCs w:val="23"/>
        </w:rPr>
        <w:t>Н</w:t>
      </w:r>
      <w:r w:rsidR="00147C02">
        <w:rPr>
          <w:color w:val="000000"/>
          <w:szCs w:val="23"/>
        </w:rPr>
        <w:t>у, в общем, полная перестройка.</w:t>
      </w:r>
    </w:p>
    <w:p w:rsidR="00706E8F" w:rsidRPr="002B46AA" w:rsidRDefault="00706E8F" w:rsidP="00706E8F">
      <w:pPr>
        <w:ind w:right="28" w:firstLine="426"/>
        <w:rPr>
          <w:color w:val="000000"/>
          <w:szCs w:val="23"/>
        </w:rPr>
      </w:pPr>
      <w:r w:rsidRPr="002B46AA">
        <w:rPr>
          <w:color w:val="000000"/>
          <w:szCs w:val="23"/>
        </w:rPr>
        <w:t>Поэтому советую всем сделать список из 20</w:t>
      </w:r>
      <w:r w:rsidR="00147C02">
        <w:rPr>
          <w:color w:val="000000"/>
          <w:szCs w:val="23"/>
        </w:rPr>
        <w:t>-ти</w:t>
      </w:r>
      <w:r w:rsidRPr="002B46AA">
        <w:rPr>
          <w:color w:val="000000"/>
          <w:szCs w:val="23"/>
        </w:rPr>
        <w:t xml:space="preserve"> пунктов. Там, </w:t>
      </w:r>
      <w:r w:rsidR="00147C02">
        <w:rPr>
          <w:color w:val="000000"/>
          <w:szCs w:val="23"/>
        </w:rPr>
        <w:t>что там, на сайте – это на сайте.</w:t>
      </w:r>
      <w:r w:rsidRPr="002B46AA">
        <w:rPr>
          <w:color w:val="000000"/>
          <w:szCs w:val="23"/>
        </w:rPr>
        <w:t xml:space="preserve"> </w:t>
      </w:r>
      <w:r w:rsidR="00147C02" w:rsidRPr="002B46AA">
        <w:rPr>
          <w:color w:val="000000"/>
          <w:szCs w:val="23"/>
        </w:rPr>
        <w:t>А</w:t>
      </w:r>
      <w:r w:rsidRPr="002B46AA">
        <w:rPr>
          <w:color w:val="000000"/>
          <w:szCs w:val="23"/>
        </w:rPr>
        <w:t xml:space="preserve"> у вас есть настольный листик там, где вы служите, там, где ваш раб</w:t>
      </w:r>
      <w:r w:rsidR="00147C02">
        <w:rPr>
          <w:color w:val="000000"/>
          <w:szCs w:val="23"/>
        </w:rPr>
        <w:t>очий стол. Маленький календарик</w:t>
      </w:r>
      <w:r w:rsidRPr="002B46AA">
        <w:rPr>
          <w:color w:val="000000"/>
          <w:szCs w:val="23"/>
        </w:rPr>
        <w:t xml:space="preserve"> </w:t>
      </w:r>
      <w:r w:rsidR="00147C02">
        <w:rPr>
          <w:color w:val="000000"/>
          <w:szCs w:val="23"/>
        </w:rPr>
        <w:t>(</w:t>
      </w:r>
      <w:r w:rsidRPr="002B46AA">
        <w:rPr>
          <w:color w:val="000000"/>
          <w:szCs w:val="23"/>
        </w:rPr>
        <w:t>ну, теперь из 24-х пунктов после этого Синтеза, потом из ..., понятно, ну, в общем, из 32-х по итогам</w:t>
      </w:r>
      <w:r w:rsidR="00147C02">
        <w:rPr>
          <w:color w:val="000000"/>
          <w:szCs w:val="23"/>
        </w:rPr>
        <w:t>)</w:t>
      </w:r>
      <w:r w:rsidRPr="002B46AA">
        <w:rPr>
          <w:color w:val="000000"/>
          <w:szCs w:val="23"/>
        </w:rPr>
        <w:t xml:space="preserve">, где чётко расписаны пункты действий </w:t>
      </w:r>
      <w:r w:rsidR="00147C02">
        <w:rPr>
          <w:color w:val="000000"/>
          <w:szCs w:val="23"/>
        </w:rPr>
        <w:t>В</w:t>
      </w:r>
      <w:r w:rsidRPr="002B46AA">
        <w:rPr>
          <w:color w:val="000000"/>
          <w:szCs w:val="23"/>
        </w:rPr>
        <w:t>е</w:t>
      </w:r>
      <w:r w:rsidR="00147C02">
        <w:rPr>
          <w:color w:val="000000"/>
          <w:szCs w:val="23"/>
        </w:rPr>
        <w:t>дущего в каждом Доме Проявления, любого В</w:t>
      </w:r>
      <w:r w:rsidRPr="002B46AA">
        <w:rPr>
          <w:color w:val="000000"/>
          <w:szCs w:val="23"/>
        </w:rPr>
        <w:t>едущего любого горизонта в любом Доме Проявления, который синтезирует всю 8-рицу собою. Понятно, к чему мы идём? Вот это</w:t>
      </w:r>
      <w:r w:rsidR="00147C02">
        <w:rPr>
          <w:color w:val="000000"/>
          <w:szCs w:val="23"/>
        </w:rPr>
        <w:t xml:space="preserve"> мы сейчас с вами вырабатываем.</w:t>
      </w:r>
    </w:p>
    <w:p w:rsidR="00706E8F" w:rsidRPr="002B46AA" w:rsidRDefault="00706E8F" w:rsidP="00706E8F">
      <w:pPr>
        <w:ind w:right="28" w:firstLine="426"/>
        <w:rPr>
          <w:color w:val="000000"/>
          <w:szCs w:val="23"/>
        </w:rPr>
      </w:pPr>
      <w:r w:rsidRPr="002B46AA">
        <w:rPr>
          <w:color w:val="000000"/>
          <w:szCs w:val="23"/>
        </w:rPr>
        <w:t xml:space="preserve">Пункты странные, но когда они переплетаются вместе, они образуют некую цельность </w:t>
      </w:r>
      <w:r w:rsidR="00147C02">
        <w:rPr>
          <w:color w:val="000000"/>
          <w:szCs w:val="23"/>
        </w:rPr>
        <w:t>О</w:t>
      </w:r>
      <w:r w:rsidRPr="002B46AA">
        <w:rPr>
          <w:color w:val="000000"/>
          <w:szCs w:val="23"/>
        </w:rPr>
        <w:t xml:space="preserve">гня Дома Проявления, которая позволяет нам </w:t>
      </w:r>
      <w:r w:rsidR="00147C02">
        <w:rPr>
          <w:color w:val="000000"/>
          <w:szCs w:val="23"/>
        </w:rPr>
        <w:t>(внимание!)</w:t>
      </w:r>
      <w:r w:rsidRPr="002B46AA">
        <w:rPr>
          <w:color w:val="000000"/>
          <w:szCs w:val="23"/>
        </w:rPr>
        <w:t xml:space="preserve"> </w:t>
      </w:r>
      <w:r w:rsidRPr="00147C02">
        <w:rPr>
          <w:color w:val="000000"/>
          <w:spacing w:val="20"/>
          <w:szCs w:val="23"/>
        </w:rPr>
        <w:t>служить глубоко</w:t>
      </w:r>
      <w:r w:rsidRPr="002B46AA">
        <w:rPr>
          <w:color w:val="000000"/>
          <w:szCs w:val="23"/>
        </w:rPr>
        <w:t xml:space="preserve">. </w:t>
      </w:r>
      <w:r w:rsidRPr="00147C02">
        <w:rPr>
          <w:color w:val="000000"/>
          <w:szCs w:val="23"/>
        </w:rPr>
        <w:t>Не просто служить, а служить глубоко. А глубина – это четвёртая мерность</w:t>
      </w:r>
      <w:r w:rsidRPr="002B46AA">
        <w:rPr>
          <w:color w:val="000000"/>
          <w:szCs w:val="23"/>
        </w:rPr>
        <w:t xml:space="preserve">, которая </w:t>
      </w:r>
      <w:r w:rsidRPr="00147C02">
        <w:rPr>
          <w:color w:val="000000"/>
          <w:spacing w:val="20"/>
          <w:szCs w:val="23"/>
        </w:rPr>
        <w:t>явилась</w:t>
      </w:r>
      <w:r w:rsidRPr="002B46AA">
        <w:rPr>
          <w:color w:val="000000"/>
          <w:szCs w:val="23"/>
        </w:rPr>
        <w:t xml:space="preserve"> в мир, но сейчас </w:t>
      </w:r>
      <w:r w:rsidRPr="00147C02">
        <w:rPr>
          <w:color w:val="000000"/>
          <w:spacing w:val="20"/>
          <w:szCs w:val="23"/>
        </w:rPr>
        <w:t>нарабатывается</w:t>
      </w:r>
      <w:r w:rsidR="00147C02">
        <w:rPr>
          <w:color w:val="000000"/>
          <w:szCs w:val="23"/>
        </w:rPr>
        <w:t xml:space="preserve"> миром. И вот это «</w:t>
      </w:r>
      <w:r w:rsidRPr="002B46AA">
        <w:rPr>
          <w:color w:val="000000"/>
          <w:szCs w:val="23"/>
        </w:rPr>
        <w:t>служить глубоко» – не как мы видим как Чело</w:t>
      </w:r>
      <w:r w:rsidR="00147C02">
        <w:rPr>
          <w:color w:val="000000"/>
          <w:szCs w:val="23"/>
        </w:rPr>
        <w:t xml:space="preserve"> и</w:t>
      </w:r>
      <w:r w:rsidRPr="002B46AA">
        <w:rPr>
          <w:color w:val="000000"/>
          <w:szCs w:val="23"/>
        </w:rPr>
        <w:t xml:space="preserve"> Ведущие, а как надо с точки зрения </w:t>
      </w:r>
      <w:r w:rsidRPr="00147C02">
        <w:rPr>
          <w:color w:val="000000"/>
          <w:spacing w:val="20"/>
          <w:szCs w:val="23"/>
        </w:rPr>
        <w:t>Дома</w:t>
      </w:r>
      <w:r w:rsidRPr="002B46AA">
        <w:rPr>
          <w:color w:val="000000"/>
          <w:szCs w:val="23"/>
        </w:rPr>
        <w:t xml:space="preserve">. Мы нарабатываем четырьмя пунктами каждым Синтезом и разрабатываем глубину явленности </w:t>
      </w:r>
      <w:r w:rsidR="00147C02">
        <w:rPr>
          <w:color w:val="000000"/>
          <w:szCs w:val="23"/>
        </w:rPr>
        <w:t>4-</w:t>
      </w:r>
      <w:r w:rsidRPr="002B46AA">
        <w:rPr>
          <w:color w:val="000000"/>
          <w:szCs w:val="23"/>
        </w:rPr>
        <w:t>мерной в окружающем мире. Смысл этой большой работы частично и т</w:t>
      </w:r>
      <w:r w:rsidR="00147C02">
        <w:rPr>
          <w:color w:val="000000"/>
          <w:szCs w:val="23"/>
        </w:rPr>
        <w:t xml:space="preserve">акой: </w:t>
      </w:r>
      <w:r w:rsidR="00147C02" w:rsidRPr="00147C02">
        <w:rPr>
          <w:color w:val="000000"/>
          <w:spacing w:val="20"/>
          <w:szCs w:val="23"/>
        </w:rPr>
        <w:t>глубину надо разработать</w:t>
      </w:r>
      <w:r w:rsidR="00147C02">
        <w:rPr>
          <w:color w:val="000000"/>
          <w:szCs w:val="23"/>
        </w:rPr>
        <w:t>.</w:t>
      </w:r>
    </w:p>
    <w:p w:rsidR="00706E8F" w:rsidRPr="002B46AA" w:rsidRDefault="00706E8F" w:rsidP="00706E8F">
      <w:pPr>
        <w:ind w:right="28" w:firstLine="426"/>
        <w:rPr>
          <w:color w:val="000000"/>
          <w:szCs w:val="23"/>
        </w:rPr>
      </w:pPr>
      <w:r w:rsidRPr="00147C02">
        <w:rPr>
          <w:i/>
          <w:color w:val="000000"/>
          <w:szCs w:val="23"/>
        </w:rPr>
        <w:t>Ва</w:t>
      </w:r>
      <w:r w:rsidR="00147C02" w:rsidRPr="00147C02">
        <w:rPr>
          <w:i/>
          <w:color w:val="000000"/>
          <w:szCs w:val="23"/>
        </w:rPr>
        <w:t>-</w:t>
      </w:r>
      <w:r w:rsidRPr="00147C02">
        <w:rPr>
          <w:i/>
          <w:color w:val="000000"/>
          <w:szCs w:val="23"/>
        </w:rPr>
        <w:t>аще</w:t>
      </w:r>
      <w:r w:rsidRPr="002B46AA">
        <w:rPr>
          <w:color w:val="000000"/>
          <w:szCs w:val="23"/>
        </w:rPr>
        <w:t xml:space="preserve">, </w:t>
      </w:r>
      <w:r w:rsidR="00147C02">
        <w:rPr>
          <w:color w:val="000000"/>
          <w:szCs w:val="23"/>
        </w:rPr>
        <w:t>4-мерность есть.</w:t>
      </w:r>
      <w:r w:rsidRPr="002B46AA">
        <w:rPr>
          <w:color w:val="000000"/>
          <w:szCs w:val="23"/>
        </w:rPr>
        <w:t xml:space="preserve"> </w:t>
      </w:r>
      <w:r w:rsidR="00147C02" w:rsidRPr="002B46AA">
        <w:rPr>
          <w:color w:val="000000"/>
          <w:szCs w:val="23"/>
        </w:rPr>
        <w:t>Н</w:t>
      </w:r>
      <w:r w:rsidRPr="002B46AA">
        <w:rPr>
          <w:color w:val="000000"/>
          <w:szCs w:val="23"/>
        </w:rPr>
        <w:t>о я могу точно сказ</w:t>
      </w:r>
      <w:r w:rsidR="00317898">
        <w:rPr>
          <w:color w:val="000000"/>
          <w:szCs w:val="23"/>
        </w:rPr>
        <w:t>ать, что многие в 5-й расе жили дву</w:t>
      </w:r>
      <w:r w:rsidRPr="002B46AA">
        <w:rPr>
          <w:color w:val="000000"/>
          <w:szCs w:val="23"/>
        </w:rPr>
        <w:t xml:space="preserve">мерно и даже </w:t>
      </w:r>
      <w:r w:rsidR="00317898">
        <w:rPr>
          <w:color w:val="000000"/>
          <w:szCs w:val="23"/>
        </w:rPr>
        <w:t>одно</w:t>
      </w:r>
      <w:r w:rsidRPr="002B46AA">
        <w:rPr>
          <w:color w:val="000000"/>
          <w:szCs w:val="23"/>
        </w:rPr>
        <w:t xml:space="preserve">мерно, потому что вообще </w:t>
      </w:r>
      <w:r w:rsidR="00147C02">
        <w:rPr>
          <w:color w:val="000000"/>
          <w:szCs w:val="23"/>
        </w:rPr>
        <w:t>3</w:t>
      </w:r>
      <w:r w:rsidR="00147C02">
        <w:rPr>
          <w:color w:val="000000"/>
          <w:szCs w:val="23"/>
        </w:rPr>
        <w:noBreakHyphen/>
      </w:r>
      <w:r w:rsidRPr="002B46AA">
        <w:rPr>
          <w:color w:val="000000"/>
          <w:szCs w:val="23"/>
        </w:rPr>
        <w:t>мерность есть, но они иногда даже на потолок голову не поднимали, чтобы оценить, что есть высота, они вот так (</w:t>
      </w:r>
      <w:r w:rsidRPr="002B46AA">
        <w:rPr>
          <w:i/>
          <w:color w:val="000000"/>
          <w:szCs w:val="23"/>
        </w:rPr>
        <w:t>низко наклоняет голову</w:t>
      </w:r>
      <w:r w:rsidRPr="002B46AA">
        <w:rPr>
          <w:color w:val="000000"/>
          <w:szCs w:val="23"/>
        </w:rPr>
        <w:t xml:space="preserve">) все ходили несколько столетий. Это </w:t>
      </w:r>
      <w:r w:rsidR="00147C02">
        <w:rPr>
          <w:color w:val="000000"/>
          <w:szCs w:val="23"/>
        </w:rPr>
        <w:t>2-ме</w:t>
      </w:r>
      <w:r w:rsidRPr="002B46AA">
        <w:rPr>
          <w:color w:val="000000"/>
          <w:szCs w:val="23"/>
        </w:rPr>
        <w:t>рное хождение. Обратите внимание, сейчас некоторые вот так ходят (</w:t>
      </w:r>
      <w:r w:rsidRPr="002B46AA">
        <w:rPr>
          <w:i/>
          <w:color w:val="000000"/>
          <w:szCs w:val="23"/>
        </w:rPr>
        <w:t>низко наклоняет голову</w:t>
      </w:r>
      <w:r w:rsidRPr="002B46AA">
        <w:rPr>
          <w:color w:val="000000"/>
          <w:szCs w:val="23"/>
        </w:rPr>
        <w:t xml:space="preserve">), они последний раз на небо в детстве смотрели, это </w:t>
      </w:r>
      <w:r w:rsidR="00317898">
        <w:rPr>
          <w:color w:val="000000"/>
          <w:szCs w:val="23"/>
        </w:rPr>
        <w:t>дву</w:t>
      </w:r>
      <w:r w:rsidR="00147C02">
        <w:rPr>
          <w:color w:val="000000"/>
          <w:szCs w:val="23"/>
        </w:rPr>
        <w:t>мерные люди!</w:t>
      </w:r>
      <w:r w:rsidRPr="002B46AA">
        <w:rPr>
          <w:color w:val="000000"/>
          <w:szCs w:val="23"/>
        </w:rPr>
        <w:t xml:space="preserve"> (</w:t>
      </w:r>
      <w:r w:rsidR="00317898">
        <w:rPr>
          <w:i/>
          <w:color w:val="000000"/>
          <w:szCs w:val="23"/>
        </w:rPr>
        <w:t>В</w:t>
      </w:r>
      <w:r w:rsidR="00317898" w:rsidRPr="002B46AA">
        <w:rPr>
          <w:i/>
          <w:color w:val="000000"/>
          <w:szCs w:val="23"/>
        </w:rPr>
        <w:t xml:space="preserve"> зале </w:t>
      </w:r>
      <w:r w:rsidR="00317898">
        <w:rPr>
          <w:i/>
          <w:color w:val="000000"/>
          <w:szCs w:val="23"/>
        </w:rPr>
        <w:t>кто-то ч</w:t>
      </w:r>
      <w:r w:rsidRPr="002B46AA">
        <w:rPr>
          <w:i/>
          <w:color w:val="000000"/>
          <w:szCs w:val="23"/>
        </w:rPr>
        <w:t>их</w:t>
      </w:r>
      <w:r w:rsidR="00317898">
        <w:rPr>
          <w:i/>
          <w:color w:val="000000"/>
          <w:szCs w:val="23"/>
        </w:rPr>
        <w:t>нул</w:t>
      </w:r>
      <w:r w:rsidRPr="002B46AA">
        <w:rPr>
          <w:color w:val="000000"/>
          <w:szCs w:val="23"/>
        </w:rPr>
        <w:t>). Спасибо, точно. Ну, об одномерных я не говорю, но это те, кто валяется после глубоких воизлияний – это одномерка. Почему одномерка – ну он же лежит (</w:t>
      </w:r>
      <w:r w:rsidRPr="002B46AA">
        <w:rPr>
          <w:i/>
          <w:color w:val="000000"/>
          <w:szCs w:val="23"/>
        </w:rPr>
        <w:t>смех в</w:t>
      </w:r>
      <w:r w:rsidRPr="002B46AA">
        <w:rPr>
          <w:color w:val="000000"/>
          <w:szCs w:val="23"/>
        </w:rPr>
        <w:t xml:space="preserve"> </w:t>
      </w:r>
      <w:r w:rsidRPr="002B46AA">
        <w:rPr>
          <w:i/>
          <w:color w:val="000000"/>
          <w:szCs w:val="23"/>
        </w:rPr>
        <w:t>зале)</w:t>
      </w:r>
      <w:r w:rsidRPr="002B46AA">
        <w:rPr>
          <w:color w:val="000000"/>
          <w:szCs w:val="23"/>
        </w:rPr>
        <w:t>, то есть, он ещё лежит или уже лежит. Это одномерка. Ну, или те, которые вообще при отсутствии мерности в особых вариантах. Поэтому, на самом деле разнообр</w:t>
      </w:r>
      <w:r w:rsidR="00317898">
        <w:rPr>
          <w:color w:val="000000"/>
          <w:szCs w:val="23"/>
        </w:rPr>
        <w:t>азие мерностных выражений есть.</w:t>
      </w:r>
    </w:p>
    <w:p w:rsidR="00706E8F" w:rsidRPr="002B46AA" w:rsidRDefault="00706E8F" w:rsidP="00706E8F">
      <w:pPr>
        <w:ind w:right="28" w:firstLine="426"/>
        <w:rPr>
          <w:color w:val="000000"/>
          <w:szCs w:val="23"/>
        </w:rPr>
      </w:pPr>
      <w:r w:rsidRPr="002B46AA">
        <w:rPr>
          <w:color w:val="000000"/>
          <w:szCs w:val="23"/>
        </w:rPr>
        <w:t xml:space="preserve">И если Отец зафиксирует </w:t>
      </w:r>
      <w:r w:rsidR="00317898">
        <w:rPr>
          <w:color w:val="000000"/>
          <w:szCs w:val="23"/>
        </w:rPr>
        <w:t>4-</w:t>
      </w:r>
      <w:r w:rsidRPr="002B46AA">
        <w:rPr>
          <w:color w:val="000000"/>
          <w:szCs w:val="23"/>
        </w:rPr>
        <w:t xml:space="preserve">мерное состояние природы на планету, это не значит, что </w:t>
      </w:r>
      <w:r w:rsidR="00317898">
        <w:rPr>
          <w:color w:val="000000"/>
          <w:szCs w:val="23"/>
        </w:rPr>
        <w:t xml:space="preserve">4-я мерность вошла в наше бытиё, </w:t>
      </w:r>
      <w:r w:rsidRPr="002B46AA">
        <w:rPr>
          <w:color w:val="000000"/>
          <w:szCs w:val="23"/>
        </w:rPr>
        <w:t xml:space="preserve">в естественное производство жизни – так называется ещё. И мы должны вот этим углублением по пунктам, сложным, вот эту глубину четвёртой мерности раз-ра-бо-тать. Я напоминаю, что у нас есть названия мерности, помните – широта, высота. Четвёртая – это глубина. Ну, в смысле, что в этом помещении мы сейчас выражаем 62 </w:t>
      </w:r>
      <w:r w:rsidR="00317898">
        <w:rPr>
          <w:color w:val="000000"/>
          <w:szCs w:val="23"/>
        </w:rPr>
        <w:t>П</w:t>
      </w:r>
      <w:r w:rsidRPr="002B46AA">
        <w:rPr>
          <w:color w:val="000000"/>
          <w:szCs w:val="23"/>
        </w:rPr>
        <w:t>роявления цельностью Иерархии ИДИВО собою. Ну, когда эту глубину увидели, не теоретич</w:t>
      </w:r>
      <w:r w:rsidR="00317898">
        <w:rPr>
          <w:color w:val="000000"/>
          <w:szCs w:val="23"/>
        </w:rPr>
        <w:t>ески, эта цельность есть у вас.</w:t>
      </w:r>
    </w:p>
    <w:p w:rsidR="00706E8F" w:rsidRPr="002B46AA" w:rsidRDefault="00706E8F" w:rsidP="00706E8F">
      <w:pPr>
        <w:ind w:right="28" w:firstLine="426"/>
        <w:rPr>
          <w:color w:val="000000"/>
          <w:szCs w:val="23"/>
        </w:rPr>
      </w:pPr>
      <w:r w:rsidRPr="002B46AA">
        <w:rPr>
          <w:color w:val="000000"/>
          <w:szCs w:val="23"/>
        </w:rPr>
        <w:t>Поэтому, какие бы сложные пункты вам не казались в этом списке, их ведёт Владыка Кут Хуми, он даёт нам всего по четыре на месяц, чтоб мы это усвоили, с нарастающим эффектом. И потом пойдёт эта разработка. А насколько она нужна – вы только представить себе должны, что 7 мил</w:t>
      </w:r>
      <w:r w:rsidR="00317898">
        <w:rPr>
          <w:color w:val="000000"/>
          <w:szCs w:val="23"/>
        </w:rPr>
        <w:t xml:space="preserve">лиардов должны </w:t>
      </w:r>
      <w:r w:rsidRPr="002B46AA">
        <w:rPr>
          <w:color w:val="000000"/>
          <w:szCs w:val="23"/>
        </w:rPr>
        <w:t xml:space="preserve">работать и жить </w:t>
      </w:r>
      <w:r w:rsidR="00317898">
        <w:rPr>
          <w:color w:val="000000"/>
          <w:szCs w:val="23"/>
        </w:rPr>
        <w:t>4-</w:t>
      </w:r>
      <w:r w:rsidRPr="002B46AA">
        <w:rPr>
          <w:color w:val="000000"/>
          <w:szCs w:val="23"/>
        </w:rPr>
        <w:t xml:space="preserve">мерно. Не </w:t>
      </w:r>
      <w:r w:rsidRPr="00317898">
        <w:rPr>
          <w:i/>
          <w:color w:val="000000"/>
          <w:szCs w:val="23"/>
        </w:rPr>
        <w:t>ва</w:t>
      </w:r>
      <w:r w:rsidR="00317898" w:rsidRPr="00317898">
        <w:rPr>
          <w:i/>
          <w:color w:val="000000"/>
          <w:szCs w:val="23"/>
        </w:rPr>
        <w:t>-</w:t>
      </w:r>
      <w:r w:rsidRPr="00317898">
        <w:rPr>
          <w:i/>
          <w:color w:val="000000"/>
          <w:szCs w:val="23"/>
        </w:rPr>
        <w:t>аще</w:t>
      </w:r>
      <w:r w:rsidRPr="002B46AA">
        <w:rPr>
          <w:color w:val="000000"/>
          <w:szCs w:val="23"/>
        </w:rPr>
        <w:t>, что Метагалактика установила, а конкретно, что даже техничес</w:t>
      </w:r>
      <w:r w:rsidR="00317898">
        <w:rPr>
          <w:color w:val="000000"/>
          <w:szCs w:val="23"/>
        </w:rPr>
        <w:t>кие аппараты от этого меняются.</w:t>
      </w:r>
    </w:p>
    <w:p w:rsidR="00706E8F" w:rsidRPr="002B46AA" w:rsidRDefault="00706E8F" w:rsidP="00706E8F">
      <w:pPr>
        <w:ind w:right="28" w:firstLine="426"/>
        <w:rPr>
          <w:color w:val="000000"/>
          <w:szCs w:val="23"/>
        </w:rPr>
      </w:pPr>
      <w:r w:rsidRPr="002B46AA">
        <w:rPr>
          <w:color w:val="000000"/>
          <w:szCs w:val="23"/>
        </w:rPr>
        <w:t xml:space="preserve">Давайте так, глубина вот этого компьютера. Нет, ну понятно, вы скажете, она там есть. Её там ещё нет. Экранчик – это не глубина, хотя визуализация глубины уже присутствует. Но визуализация глубины – это не глубина. Вот если </w:t>
      </w:r>
      <w:r w:rsidR="00317898">
        <w:rPr>
          <w:color w:val="000000"/>
          <w:szCs w:val="23"/>
        </w:rPr>
        <w:t>он одновременно будет выражать пять-шесть присутствий программно</w:t>
      </w:r>
      <w:r w:rsidR="00317898">
        <w:rPr>
          <w:color w:val="000000"/>
          <w:szCs w:val="23"/>
        </w:rPr>
        <w:noBreakHyphen/>
      </w:r>
      <w:r w:rsidRPr="002B46AA">
        <w:rPr>
          <w:color w:val="000000"/>
          <w:szCs w:val="23"/>
        </w:rPr>
        <w:t>компьютерно, я не шучу, это будет глубина. Но тогда он будет многомерно-голографическим, но при этом и с технической приставкой к этому</w:t>
      </w:r>
      <w:r w:rsidR="00317898">
        <w:rPr>
          <w:color w:val="000000"/>
          <w:szCs w:val="23"/>
        </w:rPr>
        <w:t>, как минимум.</w:t>
      </w:r>
      <w:r w:rsidRPr="002B46AA">
        <w:rPr>
          <w:color w:val="000000"/>
          <w:szCs w:val="23"/>
        </w:rPr>
        <w:t xml:space="preserve"> </w:t>
      </w:r>
      <w:r w:rsidR="00317898" w:rsidRPr="002B46AA">
        <w:rPr>
          <w:color w:val="000000"/>
          <w:szCs w:val="23"/>
        </w:rPr>
        <w:t>Э</w:t>
      </w:r>
      <w:r w:rsidRPr="002B46AA">
        <w:rPr>
          <w:color w:val="000000"/>
          <w:szCs w:val="23"/>
        </w:rPr>
        <w:t>то то, что мы можем сейчас представить. А то, что мы не можем представить, ну это понятно, пока и представлять нечего. Трёхмерная голография уже в компьютерах разрабатывается. А когда мы до</w:t>
      </w:r>
      <w:r w:rsidR="00317898">
        <w:rPr>
          <w:color w:val="000000"/>
          <w:szCs w:val="23"/>
        </w:rPr>
        <w:t>йдём до многомерной голографии…</w:t>
      </w:r>
    </w:p>
    <w:p w:rsidR="00706E8F" w:rsidRPr="002B46AA" w:rsidRDefault="00706E8F" w:rsidP="00706E8F">
      <w:pPr>
        <w:ind w:right="28" w:firstLine="426"/>
        <w:rPr>
          <w:color w:val="000000"/>
          <w:szCs w:val="23"/>
        </w:rPr>
      </w:pPr>
      <w:r w:rsidRPr="002B46AA">
        <w:rPr>
          <w:color w:val="000000"/>
          <w:szCs w:val="23"/>
        </w:rPr>
        <w:t>3</w:t>
      </w:r>
      <w:r w:rsidRPr="002B46AA">
        <w:rPr>
          <w:color w:val="000000"/>
          <w:szCs w:val="23"/>
          <w:lang w:val="en-US"/>
        </w:rPr>
        <w:t>D</w:t>
      </w:r>
      <w:r w:rsidRPr="002B46AA">
        <w:rPr>
          <w:color w:val="000000"/>
          <w:szCs w:val="23"/>
        </w:rPr>
        <w:t xml:space="preserve"> – это даже не трёхмерная голография, это бред больных мозгов, но имеющих в модность вот это вот – поучаствовать в обновлении эне</w:t>
      </w:r>
      <w:r w:rsidR="00317898">
        <w:rPr>
          <w:color w:val="000000"/>
          <w:szCs w:val="23"/>
        </w:rPr>
        <w:t>ргопотенциала за счёт дураков. Ой, и</w:t>
      </w:r>
      <w:r w:rsidRPr="002B46AA">
        <w:rPr>
          <w:color w:val="000000"/>
          <w:szCs w:val="23"/>
        </w:rPr>
        <w:t>звините, за счёт в очках ходящих. А в очках</w:t>
      </w:r>
      <w:r w:rsidR="00317898">
        <w:rPr>
          <w:color w:val="000000"/>
          <w:szCs w:val="23"/>
        </w:rPr>
        <w:t>,</w:t>
      </w:r>
      <w:r w:rsidRPr="002B46AA">
        <w:rPr>
          <w:color w:val="000000"/>
          <w:szCs w:val="23"/>
        </w:rPr>
        <w:t xml:space="preserve"> ходят кто? Ну, в общем, сами знаете, кто. Без обид – кто ходит в очках, то есть, есть вопрос, как корректировать зрение, ну и всё. Поэтому эту технологию быстро пытаются менять, обновив денежную базу. Потому что она даже вредна для здоровья, но очень «полезна»: на всех очки цепляют. Ну в кинотеатре можно выдержать, а если дома в 3</w:t>
      </w:r>
      <w:r w:rsidRPr="002B46AA">
        <w:rPr>
          <w:color w:val="000000"/>
          <w:szCs w:val="23"/>
          <w:lang w:val="en-US"/>
        </w:rPr>
        <w:t>D</w:t>
      </w:r>
      <w:r w:rsidRPr="002B46AA">
        <w:rPr>
          <w:color w:val="000000"/>
          <w:szCs w:val="23"/>
        </w:rPr>
        <w:t xml:space="preserve"> телевизор… хотя эффект интересный – птица вылетела и залетела – </w:t>
      </w:r>
      <w:r w:rsidR="00317898">
        <w:rPr>
          <w:color w:val="000000"/>
          <w:szCs w:val="23"/>
        </w:rPr>
        <w:t>«</w:t>
      </w:r>
      <w:r w:rsidRPr="002B46AA">
        <w:rPr>
          <w:color w:val="000000"/>
          <w:szCs w:val="23"/>
        </w:rPr>
        <w:t>А!</w:t>
      </w:r>
      <w:r w:rsidR="00317898">
        <w:rPr>
          <w:color w:val="000000"/>
          <w:szCs w:val="23"/>
        </w:rPr>
        <w:t>»</w:t>
      </w:r>
      <w:r w:rsidRPr="002B46AA">
        <w:rPr>
          <w:color w:val="000000"/>
          <w:szCs w:val="23"/>
        </w:rPr>
        <w:t xml:space="preserve"> Что ещё? </w:t>
      </w:r>
      <w:r w:rsidR="00317898" w:rsidRPr="002B46AA">
        <w:rPr>
          <w:color w:val="000000"/>
          <w:szCs w:val="23"/>
        </w:rPr>
        <w:t xml:space="preserve">– </w:t>
      </w:r>
      <w:r w:rsidR="00317898">
        <w:rPr>
          <w:color w:val="000000"/>
          <w:szCs w:val="23"/>
        </w:rPr>
        <w:t>«</w:t>
      </w:r>
      <w:r w:rsidRPr="002B46AA">
        <w:rPr>
          <w:color w:val="000000"/>
          <w:szCs w:val="23"/>
        </w:rPr>
        <w:t>А! А!</w:t>
      </w:r>
      <w:r w:rsidR="00317898">
        <w:rPr>
          <w:color w:val="000000"/>
          <w:szCs w:val="23"/>
        </w:rPr>
        <w:t>»</w:t>
      </w:r>
      <w:r w:rsidRPr="002B46AA">
        <w:rPr>
          <w:color w:val="000000"/>
          <w:szCs w:val="23"/>
        </w:rPr>
        <w:t xml:space="preserve"> </w:t>
      </w:r>
      <w:r w:rsidR="00317898" w:rsidRPr="002B46AA">
        <w:rPr>
          <w:color w:val="000000"/>
          <w:szCs w:val="23"/>
        </w:rPr>
        <w:t xml:space="preserve">– </w:t>
      </w:r>
      <w:r w:rsidR="00317898">
        <w:rPr>
          <w:color w:val="000000"/>
          <w:szCs w:val="23"/>
        </w:rPr>
        <w:t>Всё. И ты как птица:</w:t>
      </w:r>
      <w:r w:rsidRPr="002B46AA">
        <w:rPr>
          <w:color w:val="000000"/>
          <w:szCs w:val="23"/>
        </w:rPr>
        <w:t xml:space="preserve"> </w:t>
      </w:r>
      <w:r w:rsidR="00317898">
        <w:rPr>
          <w:color w:val="000000"/>
          <w:szCs w:val="23"/>
        </w:rPr>
        <w:t>«</w:t>
      </w:r>
      <w:r w:rsidRPr="002B46AA">
        <w:rPr>
          <w:color w:val="000000"/>
          <w:szCs w:val="23"/>
        </w:rPr>
        <w:t>А! А! А!</w:t>
      </w:r>
      <w:r w:rsidR="00317898">
        <w:rPr>
          <w:color w:val="000000"/>
          <w:szCs w:val="23"/>
        </w:rPr>
        <w:t>»</w:t>
      </w:r>
      <w:r w:rsidRPr="002B46AA">
        <w:rPr>
          <w:color w:val="000000"/>
          <w:szCs w:val="23"/>
        </w:rPr>
        <w:t xml:space="preserve"> (</w:t>
      </w:r>
      <w:r w:rsidRPr="002B46AA">
        <w:rPr>
          <w:i/>
          <w:color w:val="000000"/>
          <w:szCs w:val="23"/>
        </w:rPr>
        <w:t>Смеётся</w:t>
      </w:r>
      <w:r w:rsidR="00317898">
        <w:rPr>
          <w:i/>
          <w:color w:val="000000"/>
          <w:szCs w:val="23"/>
        </w:rPr>
        <w:t>.</w:t>
      </w:r>
      <w:r w:rsidRPr="002B46AA">
        <w:rPr>
          <w:i/>
          <w:color w:val="000000"/>
          <w:szCs w:val="23"/>
        </w:rPr>
        <w:t>)</w:t>
      </w:r>
      <w:r w:rsidRPr="002B46AA">
        <w:rPr>
          <w:color w:val="000000"/>
          <w:szCs w:val="23"/>
        </w:rPr>
        <w:t xml:space="preserve"> В</w:t>
      </w:r>
      <w:r w:rsidR="00317898">
        <w:rPr>
          <w:color w:val="000000"/>
          <w:szCs w:val="23"/>
        </w:rPr>
        <w:t>стаёшь с фильма и дальше идёшь:</w:t>
      </w:r>
      <w:r w:rsidRPr="002B46AA">
        <w:rPr>
          <w:color w:val="000000"/>
          <w:szCs w:val="23"/>
        </w:rPr>
        <w:t xml:space="preserve"> </w:t>
      </w:r>
      <w:r w:rsidR="00317898">
        <w:rPr>
          <w:color w:val="000000"/>
          <w:szCs w:val="23"/>
        </w:rPr>
        <w:t>«</w:t>
      </w:r>
      <w:r w:rsidRPr="002B46AA">
        <w:rPr>
          <w:color w:val="000000"/>
          <w:szCs w:val="23"/>
        </w:rPr>
        <w:t>А!</w:t>
      </w:r>
      <w:r w:rsidR="00317898">
        <w:rPr>
          <w:color w:val="000000"/>
          <w:szCs w:val="23"/>
        </w:rPr>
        <w:t xml:space="preserve">» Ну примерно это вот </w:t>
      </w:r>
      <w:r w:rsidRPr="002B46AA">
        <w:rPr>
          <w:color w:val="000000"/>
          <w:szCs w:val="23"/>
        </w:rPr>
        <w:t xml:space="preserve">многомерная глубина. Я понимаю, что это </w:t>
      </w:r>
      <w:r w:rsidRPr="00317898">
        <w:rPr>
          <w:color w:val="000000"/>
          <w:spacing w:val="20"/>
          <w:szCs w:val="23"/>
        </w:rPr>
        <w:t>ведёт</w:t>
      </w:r>
      <w:r w:rsidRPr="002B46AA">
        <w:rPr>
          <w:color w:val="000000"/>
          <w:szCs w:val="23"/>
        </w:rPr>
        <w:t xml:space="preserve"> к </w:t>
      </w:r>
      <w:r w:rsidR="00317898">
        <w:rPr>
          <w:color w:val="000000"/>
          <w:szCs w:val="23"/>
        </w:rPr>
        <w:t>глубине, но не являет её собою.</w:t>
      </w:r>
    </w:p>
    <w:p w:rsidR="00706E8F" w:rsidRPr="002B46AA" w:rsidRDefault="00706E8F" w:rsidP="00706E8F">
      <w:pPr>
        <w:ind w:right="28" w:firstLine="426"/>
        <w:rPr>
          <w:color w:val="000000"/>
          <w:szCs w:val="23"/>
        </w:rPr>
      </w:pPr>
      <w:r w:rsidRPr="002B46AA">
        <w:rPr>
          <w:color w:val="000000"/>
          <w:szCs w:val="23"/>
        </w:rPr>
        <w:t xml:space="preserve">На </w:t>
      </w:r>
      <w:r w:rsidR="00317898">
        <w:rPr>
          <w:color w:val="000000"/>
          <w:szCs w:val="23"/>
        </w:rPr>
        <w:t>современной выставке технологий… К</w:t>
      </w:r>
      <w:r w:rsidRPr="002B46AA">
        <w:rPr>
          <w:color w:val="000000"/>
          <w:szCs w:val="23"/>
        </w:rPr>
        <w:t>то не понимает, технологии – это сейчас 8-й горизо</w:t>
      </w:r>
      <w:r w:rsidR="00317898">
        <w:rPr>
          <w:color w:val="000000"/>
          <w:szCs w:val="23"/>
        </w:rPr>
        <w:t>нт, там у нас по стандартам так.</w:t>
      </w:r>
      <w:r w:rsidRPr="002B46AA">
        <w:rPr>
          <w:color w:val="000000"/>
          <w:szCs w:val="23"/>
        </w:rPr>
        <w:t xml:space="preserve"> </w:t>
      </w:r>
      <w:r w:rsidR="00317898" w:rsidRPr="002B46AA">
        <w:rPr>
          <w:color w:val="000000"/>
          <w:szCs w:val="23"/>
        </w:rPr>
        <w:t>П</w:t>
      </w:r>
      <w:r w:rsidRPr="002B46AA">
        <w:rPr>
          <w:color w:val="000000"/>
          <w:szCs w:val="23"/>
        </w:rPr>
        <w:t>оэтому</w:t>
      </w:r>
      <w:r w:rsidR="00317898">
        <w:rPr>
          <w:color w:val="000000"/>
          <w:szCs w:val="23"/>
        </w:rPr>
        <w:t>,</w:t>
      </w:r>
      <w:r w:rsidRPr="002B46AA">
        <w:rPr>
          <w:color w:val="000000"/>
          <w:szCs w:val="23"/>
        </w:rPr>
        <w:t xml:space="preserve"> как бы вы ни </w:t>
      </w:r>
      <w:r w:rsidR="00BD628A">
        <w:rPr>
          <w:color w:val="000000"/>
          <w:szCs w:val="23"/>
        </w:rPr>
        <w:t>«</w:t>
      </w:r>
      <w:r w:rsidRPr="002B46AA">
        <w:rPr>
          <w:color w:val="000000"/>
          <w:szCs w:val="23"/>
        </w:rPr>
        <w:t>чихали</w:t>
      </w:r>
      <w:r w:rsidR="00BD628A">
        <w:rPr>
          <w:color w:val="000000"/>
          <w:szCs w:val="23"/>
        </w:rPr>
        <w:t>»</w:t>
      </w:r>
      <w:r w:rsidRPr="002B46AA">
        <w:rPr>
          <w:color w:val="000000"/>
          <w:szCs w:val="23"/>
        </w:rPr>
        <w:t xml:space="preserve"> на технологии, они </w:t>
      </w:r>
      <w:r w:rsidR="00BD628A">
        <w:rPr>
          <w:color w:val="000000"/>
          <w:szCs w:val="23"/>
        </w:rPr>
        <w:t>«</w:t>
      </w:r>
      <w:r w:rsidRPr="002B46AA">
        <w:rPr>
          <w:color w:val="000000"/>
          <w:szCs w:val="23"/>
        </w:rPr>
        <w:t>чихнут</w:t>
      </w:r>
      <w:r w:rsidR="00BD628A">
        <w:rPr>
          <w:color w:val="000000"/>
          <w:szCs w:val="23"/>
        </w:rPr>
        <w:t>»</w:t>
      </w:r>
      <w:r w:rsidRPr="002B46AA">
        <w:rPr>
          <w:color w:val="000000"/>
          <w:szCs w:val="23"/>
        </w:rPr>
        <w:t xml:space="preserve"> сильнее. Так с Сиаматики скажут: «Да?». </w:t>
      </w:r>
      <w:r w:rsidRPr="00BD628A">
        <w:rPr>
          <w:color w:val="000000"/>
          <w:spacing w:val="20"/>
          <w:szCs w:val="23"/>
        </w:rPr>
        <w:t>Придётся</w:t>
      </w:r>
      <w:r w:rsidRPr="002B46AA">
        <w:rPr>
          <w:color w:val="000000"/>
          <w:szCs w:val="23"/>
        </w:rPr>
        <w:t xml:space="preserve"> этим заниматься. Там</w:t>
      </w:r>
      <w:r w:rsidRPr="00BD628A">
        <w:rPr>
          <w:color w:val="000000"/>
          <w:spacing w:val="20"/>
          <w:szCs w:val="23"/>
        </w:rPr>
        <w:t xml:space="preserve"> уже </w:t>
      </w:r>
      <w:r w:rsidRPr="002B46AA">
        <w:rPr>
          <w:color w:val="000000"/>
          <w:szCs w:val="23"/>
        </w:rPr>
        <w:t>мы переходим в 4-мерные варианты графики, там уже это появилось. Поэтому 3</w:t>
      </w:r>
      <w:r w:rsidRPr="002B46AA">
        <w:rPr>
          <w:color w:val="000000"/>
          <w:szCs w:val="23"/>
          <w:lang w:val="en-US"/>
        </w:rPr>
        <w:t>D</w:t>
      </w:r>
      <w:r w:rsidRPr="002B46AA">
        <w:rPr>
          <w:color w:val="000000"/>
          <w:szCs w:val="23"/>
        </w:rPr>
        <w:t xml:space="preserve"> – это для глубоких специалистов – прошлый век</w:t>
      </w:r>
      <w:r w:rsidR="00BD628A">
        <w:rPr>
          <w:color w:val="000000"/>
          <w:szCs w:val="23"/>
        </w:rPr>
        <w:t>.</w:t>
      </w:r>
      <w:r w:rsidRPr="002B46AA">
        <w:rPr>
          <w:color w:val="000000"/>
          <w:szCs w:val="23"/>
        </w:rPr>
        <w:t xml:space="preserve"> </w:t>
      </w:r>
      <w:r w:rsidR="00BD628A" w:rsidRPr="002B46AA">
        <w:rPr>
          <w:color w:val="000000"/>
          <w:szCs w:val="23"/>
        </w:rPr>
        <w:t>Н</w:t>
      </w:r>
      <w:r w:rsidRPr="002B46AA">
        <w:rPr>
          <w:color w:val="000000"/>
          <w:szCs w:val="23"/>
        </w:rPr>
        <w:t>о деньги-то ещё не обработались, не обкрутились, поэтому мы чуть-чуть</w:t>
      </w:r>
      <w:r w:rsidR="00BD628A">
        <w:rPr>
          <w:color w:val="000000"/>
          <w:szCs w:val="23"/>
        </w:rPr>
        <w:t xml:space="preserve"> вот это вот…</w:t>
      </w:r>
      <w:r w:rsidRPr="002B46AA">
        <w:rPr>
          <w:color w:val="000000"/>
          <w:szCs w:val="23"/>
        </w:rPr>
        <w:t>, ну как можем. Это так, к слову, ч</w:t>
      </w:r>
      <w:r w:rsidR="00BD628A">
        <w:rPr>
          <w:color w:val="000000"/>
          <w:szCs w:val="23"/>
        </w:rPr>
        <w:t>тоб вы поняли все эти тонкости.</w:t>
      </w:r>
    </w:p>
    <w:p w:rsidR="00706E8F" w:rsidRPr="002B46AA" w:rsidRDefault="00706E8F" w:rsidP="00706E8F">
      <w:pPr>
        <w:ind w:right="28" w:firstLine="426"/>
        <w:rPr>
          <w:color w:val="000000"/>
          <w:szCs w:val="23"/>
        </w:rPr>
      </w:pPr>
    </w:p>
    <w:p w:rsidR="00706E8F" w:rsidRPr="002B46AA" w:rsidRDefault="00706E8F" w:rsidP="00BD628A">
      <w:pPr>
        <w:pStyle w:val="2"/>
        <w:rPr>
          <w:color w:val="000000"/>
        </w:rPr>
      </w:pPr>
      <w:bookmarkStart w:id="117" w:name="_Toc357183418"/>
      <w:r w:rsidRPr="002B46AA">
        <w:t xml:space="preserve">Иерархия ИДИВО держит глубокую взаимосвязь ДИВО, </w:t>
      </w:r>
      <w:r w:rsidRPr="002B46AA">
        <w:rPr>
          <w:color w:val="000000"/>
        </w:rPr>
        <w:t xml:space="preserve">филиалов и </w:t>
      </w:r>
      <w:r w:rsidRPr="002B46AA">
        <w:t>ИДИВО каждого</w:t>
      </w:r>
      <w:bookmarkEnd w:id="117"/>
    </w:p>
    <w:p w:rsidR="00706E8F" w:rsidRPr="002B46AA" w:rsidRDefault="00706E8F" w:rsidP="00706E8F">
      <w:pPr>
        <w:ind w:right="28" w:firstLine="426"/>
        <w:rPr>
          <w:color w:val="000000"/>
          <w:szCs w:val="23"/>
        </w:rPr>
      </w:pPr>
    </w:p>
    <w:p w:rsidR="00706E8F" w:rsidRPr="002B46AA" w:rsidRDefault="00706E8F" w:rsidP="00706E8F">
      <w:pPr>
        <w:ind w:right="28" w:firstLine="426"/>
        <w:rPr>
          <w:color w:val="000000"/>
          <w:szCs w:val="23"/>
        </w:rPr>
      </w:pPr>
      <w:r w:rsidRPr="002B46AA">
        <w:rPr>
          <w:color w:val="000000"/>
          <w:szCs w:val="23"/>
        </w:rPr>
        <w:t xml:space="preserve">Итак, 4 пункта. Вернёмся к нашему. Это я ваши мозги увёл в сторону, чтоб вы забыли о том, что я до этого объявлял. Как лучше всего усвоить то, что я объявлял? </w:t>
      </w:r>
      <w:r w:rsidR="00BD628A" w:rsidRPr="002B46AA">
        <w:rPr>
          <w:color w:val="000000"/>
          <w:szCs w:val="23"/>
        </w:rPr>
        <w:t xml:space="preserve">– </w:t>
      </w:r>
      <w:r w:rsidRPr="002B46AA">
        <w:rPr>
          <w:color w:val="000000"/>
          <w:szCs w:val="23"/>
        </w:rPr>
        <w:t xml:space="preserve">Материализовав. Вы сейчас помыслили о материи, и </w:t>
      </w:r>
      <w:r w:rsidR="00BD628A">
        <w:rPr>
          <w:color w:val="000000"/>
          <w:szCs w:val="23"/>
        </w:rPr>
        <w:t>О</w:t>
      </w:r>
      <w:r w:rsidRPr="002B46AA">
        <w:rPr>
          <w:color w:val="000000"/>
          <w:szCs w:val="23"/>
        </w:rPr>
        <w:t>гонь что сделал? Ушёл в нужное место – на развитие технологий. Наш</w:t>
      </w:r>
      <w:r w:rsidR="00BD628A">
        <w:rPr>
          <w:color w:val="000000"/>
          <w:szCs w:val="23"/>
        </w:rPr>
        <w:t>и</w:t>
      </w:r>
      <w:r w:rsidRPr="002B46AA">
        <w:rPr>
          <w:color w:val="000000"/>
          <w:szCs w:val="23"/>
        </w:rPr>
        <w:t xml:space="preserve"> государств</w:t>
      </w:r>
      <w:r w:rsidR="00BD628A">
        <w:rPr>
          <w:color w:val="000000"/>
          <w:szCs w:val="23"/>
        </w:rPr>
        <w:t>а,</w:t>
      </w:r>
      <w:r w:rsidRPr="002B46AA">
        <w:rPr>
          <w:color w:val="000000"/>
          <w:szCs w:val="23"/>
        </w:rPr>
        <w:t xml:space="preserve"> вперёд! Он ушёл тем гражданам, которые … кто здесь? Молдова, Россия, Беларусь.</w:t>
      </w:r>
    </w:p>
    <w:p w:rsidR="00706E8F" w:rsidRPr="002B46AA" w:rsidRDefault="00706E8F" w:rsidP="00706E8F">
      <w:pPr>
        <w:ind w:right="28" w:firstLine="426"/>
        <w:rPr>
          <w:i/>
          <w:color w:val="000000"/>
          <w:szCs w:val="23"/>
        </w:rPr>
      </w:pPr>
      <w:r w:rsidRPr="002B46AA">
        <w:rPr>
          <w:i/>
          <w:szCs w:val="23"/>
          <w:shd w:val="clear" w:color="auto" w:fill="FFFFFF"/>
        </w:rPr>
        <w:t xml:space="preserve">Реплика </w:t>
      </w:r>
      <w:r w:rsidRPr="002B46AA">
        <w:rPr>
          <w:i/>
          <w:color w:val="000000"/>
          <w:szCs w:val="23"/>
        </w:rPr>
        <w:t xml:space="preserve">из зала: </w:t>
      </w:r>
      <w:r w:rsidR="00BD628A">
        <w:rPr>
          <w:color w:val="000000"/>
          <w:szCs w:val="23"/>
        </w:rPr>
        <w:t>Украина</w:t>
      </w:r>
      <w:r w:rsidRPr="00BD628A">
        <w:rPr>
          <w:color w:val="000000"/>
          <w:szCs w:val="23"/>
        </w:rPr>
        <w:t>.</w:t>
      </w:r>
    </w:p>
    <w:p w:rsidR="00BD628A" w:rsidRDefault="00BD628A" w:rsidP="00706E8F">
      <w:pPr>
        <w:ind w:right="28" w:firstLine="426"/>
        <w:rPr>
          <w:color w:val="000000"/>
          <w:szCs w:val="23"/>
        </w:rPr>
      </w:pPr>
      <w:r w:rsidRPr="00BD628A">
        <w:rPr>
          <w:i/>
          <w:color w:val="000000"/>
          <w:szCs w:val="23"/>
        </w:rPr>
        <w:t>В.С.:</w:t>
      </w:r>
      <w:r w:rsidR="00706E8F" w:rsidRPr="002B46AA">
        <w:rPr>
          <w:color w:val="000000"/>
          <w:szCs w:val="23"/>
        </w:rPr>
        <w:t xml:space="preserve"> Укра… Ну конечно, Украина! (</w:t>
      </w:r>
      <w:r w:rsidR="00706E8F" w:rsidRPr="002B46AA">
        <w:rPr>
          <w:i/>
          <w:color w:val="000000"/>
          <w:szCs w:val="23"/>
        </w:rPr>
        <w:t>Смеётся)</w:t>
      </w:r>
      <w:r w:rsidR="00706E8F" w:rsidRPr="002B46AA">
        <w:rPr>
          <w:color w:val="000000"/>
          <w:szCs w:val="23"/>
        </w:rPr>
        <w:t xml:space="preserve"> Чувствуете? Я даже Россию не назвал! (</w:t>
      </w:r>
      <w:r w:rsidR="00706E8F" w:rsidRPr="002B46AA">
        <w:rPr>
          <w:i/>
          <w:color w:val="000000"/>
          <w:szCs w:val="23"/>
        </w:rPr>
        <w:t>Смеётся)</w:t>
      </w:r>
      <w:r w:rsidR="00706E8F" w:rsidRPr="002B46AA">
        <w:rPr>
          <w:color w:val="000000"/>
          <w:szCs w:val="23"/>
        </w:rPr>
        <w:t xml:space="preserve"> Украина. </w:t>
      </w:r>
      <w:r>
        <w:rPr>
          <w:color w:val="000000"/>
          <w:szCs w:val="23"/>
        </w:rPr>
        <w:t xml:space="preserve">Украина! </w:t>
      </w:r>
      <w:r w:rsidR="00706E8F" w:rsidRPr="002B46AA">
        <w:rPr>
          <w:color w:val="000000"/>
          <w:szCs w:val="23"/>
        </w:rPr>
        <w:t>Чувствуете, украинцы это (</w:t>
      </w:r>
      <w:r w:rsidR="00706E8F" w:rsidRPr="002B46AA">
        <w:rPr>
          <w:i/>
          <w:color w:val="000000"/>
          <w:szCs w:val="23"/>
        </w:rPr>
        <w:t>смеётся)</w:t>
      </w:r>
      <w:r>
        <w:rPr>
          <w:color w:val="000000"/>
          <w:szCs w:val="23"/>
        </w:rPr>
        <w:t xml:space="preserve"> – своё родное.</w:t>
      </w:r>
    </w:p>
    <w:p w:rsidR="00706E8F" w:rsidRPr="002B46AA" w:rsidRDefault="00706E8F" w:rsidP="00706E8F">
      <w:pPr>
        <w:ind w:right="28" w:firstLine="426"/>
        <w:rPr>
          <w:color w:val="000000"/>
          <w:szCs w:val="23"/>
        </w:rPr>
      </w:pPr>
      <w:r w:rsidRPr="002B46AA">
        <w:rPr>
          <w:color w:val="000000"/>
          <w:szCs w:val="23"/>
        </w:rPr>
        <w:t>Казахстан и Россия. Ну, вот те страны, что здесь есть. Ну, с Германии,</w:t>
      </w:r>
      <w:r w:rsidR="00BD628A">
        <w:rPr>
          <w:color w:val="000000"/>
          <w:szCs w:val="23"/>
        </w:rPr>
        <w:t xml:space="preserve"> по-моему, никого нет.</w:t>
      </w:r>
      <w:r w:rsidRPr="002B46AA">
        <w:rPr>
          <w:color w:val="000000"/>
          <w:szCs w:val="23"/>
        </w:rPr>
        <w:t xml:space="preserve"> Казахстан, да,</w:t>
      </w:r>
      <w:r w:rsidR="00BD628A">
        <w:rPr>
          <w:color w:val="000000"/>
          <w:szCs w:val="23"/>
        </w:rPr>
        <w:t xml:space="preserve"> а</w:t>
      </w:r>
      <w:r w:rsidRPr="002B46AA">
        <w:rPr>
          <w:color w:val="000000"/>
          <w:szCs w:val="23"/>
        </w:rPr>
        <w:t xml:space="preserve"> что? Казахстан.</w:t>
      </w:r>
    </w:p>
    <w:p w:rsidR="00706E8F" w:rsidRPr="002B46AA" w:rsidRDefault="00BD628A" w:rsidP="00706E8F">
      <w:pPr>
        <w:ind w:right="28" w:firstLine="426"/>
        <w:rPr>
          <w:i/>
          <w:color w:val="000000"/>
          <w:szCs w:val="23"/>
        </w:rPr>
      </w:pPr>
      <w:r>
        <w:rPr>
          <w:i/>
          <w:color w:val="000000"/>
          <w:szCs w:val="23"/>
        </w:rPr>
        <w:t>Что-то говорят из зала.</w:t>
      </w:r>
    </w:p>
    <w:p w:rsidR="00706E8F" w:rsidRPr="002B46AA" w:rsidRDefault="00BD628A" w:rsidP="00706E8F">
      <w:pPr>
        <w:ind w:right="28" w:firstLine="426"/>
        <w:rPr>
          <w:color w:val="000000"/>
          <w:szCs w:val="23"/>
        </w:rPr>
      </w:pPr>
      <w:r w:rsidRPr="00BD628A">
        <w:rPr>
          <w:i/>
          <w:color w:val="000000"/>
          <w:szCs w:val="23"/>
        </w:rPr>
        <w:t>В.С.:</w:t>
      </w:r>
      <w:r w:rsidRPr="002B46AA">
        <w:rPr>
          <w:color w:val="000000"/>
          <w:szCs w:val="23"/>
        </w:rPr>
        <w:t xml:space="preserve"> </w:t>
      </w:r>
      <w:r w:rsidR="00706E8F" w:rsidRPr="002B46AA">
        <w:rPr>
          <w:color w:val="000000"/>
          <w:szCs w:val="23"/>
        </w:rPr>
        <w:t>А? Все страны?</w:t>
      </w:r>
    </w:p>
    <w:p w:rsidR="00706E8F" w:rsidRPr="002B46AA" w:rsidRDefault="00706E8F" w:rsidP="00706E8F">
      <w:pPr>
        <w:ind w:right="28" w:firstLine="426"/>
        <w:rPr>
          <w:i/>
          <w:color w:val="000000"/>
          <w:szCs w:val="23"/>
        </w:rPr>
      </w:pPr>
      <w:r w:rsidRPr="002B46AA">
        <w:rPr>
          <w:i/>
          <w:szCs w:val="23"/>
          <w:shd w:val="clear" w:color="auto" w:fill="FFFFFF"/>
        </w:rPr>
        <w:t xml:space="preserve">Реплика </w:t>
      </w:r>
      <w:r w:rsidRPr="002B46AA">
        <w:rPr>
          <w:i/>
          <w:color w:val="000000"/>
          <w:szCs w:val="23"/>
        </w:rPr>
        <w:t>из зала</w:t>
      </w:r>
      <w:r w:rsidRPr="002B46AA">
        <w:rPr>
          <w:color w:val="000000"/>
          <w:szCs w:val="23"/>
        </w:rPr>
        <w:t xml:space="preserve">: </w:t>
      </w:r>
      <w:r w:rsidR="00BD628A" w:rsidRPr="00BD628A">
        <w:rPr>
          <w:color w:val="000000"/>
          <w:szCs w:val="23"/>
        </w:rPr>
        <w:t>Италия! Италия ещё есть. Рим</w:t>
      </w:r>
      <w:r w:rsidRPr="00BD628A">
        <w:rPr>
          <w:color w:val="000000"/>
          <w:szCs w:val="23"/>
        </w:rPr>
        <w:t>.</w:t>
      </w:r>
    </w:p>
    <w:p w:rsidR="00706E8F" w:rsidRPr="002B46AA" w:rsidRDefault="00BD628A" w:rsidP="00706E8F">
      <w:pPr>
        <w:ind w:right="28" w:firstLine="426"/>
        <w:rPr>
          <w:color w:val="000000"/>
          <w:szCs w:val="23"/>
        </w:rPr>
      </w:pPr>
      <w:r w:rsidRPr="00BD628A">
        <w:rPr>
          <w:i/>
          <w:color w:val="000000"/>
          <w:szCs w:val="23"/>
        </w:rPr>
        <w:t>В.С.:</w:t>
      </w:r>
      <w:r w:rsidRPr="002B46AA">
        <w:rPr>
          <w:color w:val="000000"/>
          <w:szCs w:val="23"/>
        </w:rPr>
        <w:t xml:space="preserve"> </w:t>
      </w:r>
      <w:r w:rsidR="00706E8F" w:rsidRPr="002B46AA">
        <w:rPr>
          <w:color w:val="000000"/>
          <w:szCs w:val="23"/>
        </w:rPr>
        <w:t>Ну, филиально – Италия (</w:t>
      </w:r>
      <w:r w:rsidR="00706E8F" w:rsidRPr="002B46AA">
        <w:rPr>
          <w:i/>
          <w:color w:val="000000"/>
          <w:szCs w:val="23"/>
        </w:rPr>
        <w:t>смех в зале</w:t>
      </w:r>
      <w:r w:rsidR="00706E8F" w:rsidRPr="002B46AA">
        <w:rPr>
          <w:color w:val="000000"/>
          <w:szCs w:val="23"/>
        </w:rPr>
        <w:t>). Понимаете, есть такая тонкость – страны регистрируются по Домам в столицах. По филиалам тоже, но</w:t>
      </w:r>
      <w:r>
        <w:rPr>
          <w:color w:val="000000"/>
          <w:szCs w:val="23"/>
        </w:rPr>
        <w:t>.</w:t>
      </w:r>
      <w:r w:rsidR="00706E8F" w:rsidRPr="002B46AA">
        <w:rPr>
          <w:color w:val="000000"/>
          <w:szCs w:val="23"/>
        </w:rPr>
        <w:t xml:space="preserve"> </w:t>
      </w:r>
      <w:r>
        <w:rPr>
          <w:color w:val="000000"/>
          <w:szCs w:val="23"/>
        </w:rPr>
        <w:t>О</w:t>
      </w:r>
      <w:r w:rsidR="00706E8F" w:rsidRPr="002B46AA">
        <w:rPr>
          <w:color w:val="000000"/>
          <w:szCs w:val="23"/>
        </w:rPr>
        <w:t xml:space="preserve">дин в поле, конечно, воин в </w:t>
      </w:r>
      <w:r>
        <w:rPr>
          <w:color w:val="000000"/>
          <w:szCs w:val="23"/>
        </w:rPr>
        <w:t>О</w:t>
      </w:r>
      <w:r w:rsidR="00706E8F" w:rsidRPr="002B46AA">
        <w:rPr>
          <w:color w:val="000000"/>
          <w:szCs w:val="23"/>
        </w:rPr>
        <w:t>гне, Папа Римский это доказал (</w:t>
      </w:r>
      <w:r w:rsidR="00706E8F" w:rsidRPr="002B46AA">
        <w:rPr>
          <w:i/>
          <w:color w:val="000000"/>
          <w:szCs w:val="23"/>
        </w:rPr>
        <w:t>дружный смех в зале</w:t>
      </w:r>
      <w:r w:rsidR="00706E8F" w:rsidRPr="002B46AA">
        <w:rPr>
          <w:color w:val="000000"/>
          <w:szCs w:val="23"/>
        </w:rPr>
        <w:t>), поэтому очень уважительно к Италии, но я не могу сказать, что этим горят итальянцы. Этим пока горят украинские итальянцы (</w:t>
      </w:r>
      <w:r w:rsidR="00706E8F" w:rsidRPr="002B46AA">
        <w:rPr>
          <w:i/>
          <w:color w:val="000000"/>
          <w:szCs w:val="23"/>
        </w:rPr>
        <w:t>дружный смех в зале</w:t>
      </w:r>
      <w:r w:rsidR="00706E8F" w:rsidRPr="002B46AA">
        <w:rPr>
          <w:color w:val="000000"/>
          <w:szCs w:val="23"/>
        </w:rPr>
        <w:t>), а вот чисто итальянцы – нет. А вот нем</w:t>
      </w:r>
      <w:r>
        <w:rPr>
          <w:color w:val="000000"/>
          <w:szCs w:val="23"/>
        </w:rPr>
        <w:t xml:space="preserve">цы горят, да, как филиал. Но с </w:t>
      </w:r>
      <w:r w:rsidR="00706E8F" w:rsidRPr="002B46AA">
        <w:rPr>
          <w:color w:val="000000"/>
          <w:szCs w:val="23"/>
        </w:rPr>
        <w:t>ними тоже сложности вот – там даже Синтезы проходят, но вот я то</w:t>
      </w:r>
      <w:r>
        <w:rPr>
          <w:color w:val="000000"/>
          <w:szCs w:val="23"/>
        </w:rPr>
        <w:t>же их в список пока не называю.</w:t>
      </w:r>
    </w:p>
    <w:p w:rsidR="00BD628A" w:rsidRDefault="00706E8F" w:rsidP="00706E8F">
      <w:pPr>
        <w:ind w:right="28" w:firstLine="426"/>
        <w:rPr>
          <w:color w:val="000000"/>
          <w:szCs w:val="23"/>
        </w:rPr>
      </w:pPr>
      <w:r w:rsidRPr="002B46AA">
        <w:rPr>
          <w:color w:val="000000"/>
          <w:szCs w:val="23"/>
        </w:rPr>
        <w:t>Хотя туда огонь, и в Италию, и в Германию, и в Грецию, и частично в Португалию, и в Чехию, и в Норвегию,</w:t>
      </w:r>
      <w:r w:rsidR="00BD628A">
        <w:rPr>
          <w:color w:val="000000"/>
          <w:szCs w:val="23"/>
        </w:rPr>
        <w:t xml:space="preserve"> и в Париж, и в Тегеран, у нас </w:t>
      </w:r>
      <w:r w:rsidRPr="002B46AA">
        <w:rPr>
          <w:color w:val="000000"/>
          <w:szCs w:val="23"/>
        </w:rPr>
        <w:t>последний фи</w:t>
      </w:r>
      <w:r w:rsidR="00BD628A">
        <w:rPr>
          <w:color w:val="000000"/>
          <w:szCs w:val="23"/>
        </w:rPr>
        <w:t>лиал в Южной Корее появился, да;</w:t>
      </w:r>
      <w:r w:rsidRPr="002B46AA">
        <w:rPr>
          <w:color w:val="000000"/>
          <w:szCs w:val="23"/>
        </w:rPr>
        <w:t xml:space="preserve"> и в США</w:t>
      </w:r>
      <w:r w:rsidR="00BD628A">
        <w:rPr>
          <w:color w:val="000000"/>
          <w:szCs w:val="23"/>
        </w:rPr>
        <w:t>.</w:t>
      </w:r>
      <w:r w:rsidRPr="002B46AA">
        <w:rPr>
          <w:color w:val="000000"/>
          <w:szCs w:val="23"/>
        </w:rPr>
        <w:t xml:space="preserve"> </w:t>
      </w:r>
      <w:r w:rsidR="00BD628A" w:rsidRPr="002B46AA">
        <w:rPr>
          <w:color w:val="000000"/>
          <w:szCs w:val="23"/>
        </w:rPr>
        <w:t>С</w:t>
      </w:r>
      <w:r w:rsidRPr="002B46AA">
        <w:rPr>
          <w:color w:val="000000"/>
          <w:szCs w:val="23"/>
        </w:rPr>
        <w:t xml:space="preserve">ейчас Синтезы неделю назад в США начались, да. В столице одного из штатов США, в Ралле неделю назад прошёл </w:t>
      </w:r>
      <w:r w:rsidR="00BD628A">
        <w:rPr>
          <w:color w:val="000000"/>
          <w:szCs w:val="23"/>
        </w:rPr>
        <w:t>1-й Синтез. То есть, мы пошли! И в Анголе.</w:t>
      </w:r>
    </w:p>
    <w:p w:rsidR="00706E8F" w:rsidRPr="002B46AA" w:rsidRDefault="00706E8F" w:rsidP="00706E8F">
      <w:pPr>
        <w:ind w:right="28" w:firstLine="426"/>
        <w:rPr>
          <w:color w:val="000000"/>
          <w:szCs w:val="23"/>
        </w:rPr>
      </w:pPr>
      <w:r w:rsidRPr="002B46AA">
        <w:rPr>
          <w:color w:val="000000"/>
          <w:szCs w:val="23"/>
        </w:rPr>
        <w:t xml:space="preserve">Понимаете, то есть если всех взять по спискам, то есть расширение идёт, и у нас начинают появляться чело или переезжать туда, куда надо Владыке, делать филиал, чтобы это возжигалось, то есть, работа пошла от Владык, то есть сеть филиальная расширяется, это очень хорошо. Я очень радовался, когда в США это началось, то есть мы поможем им какие-то очень серьёзные катаклизмы преодолеть, там всё шло фактически чуть не к гражданской войне. Сейчас ещё неизвестно, может </w:t>
      </w:r>
      <w:r w:rsidR="00BD628A">
        <w:rPr>
          <w:color w:val="000000"/>
          <w:szCs w:val="23"/>
        </w:rPr>
        <w:t>О</w:t>
      </w:r>
      <w:r w:rsidRPr="002B46AA">
        <w:rPr>
          <w:color w:val="000000"/>
          <w:szCs w:val="23"/>
        </w:rPr>
        <w:t>гнём нам удастся это отстроить. Перспектива государств – вещь сложная на сег</w:t>
      </w:r>
      <w:r w:rsidR="00BD628A">
        <w:rPr>
          <w:color w:val="000000"/>
          <w:szCs w:val="23"/>
        </w:rPr>
        <w:t>одняшний день, поэтому… Понятно.</w:t>
      </w:r>
    </w:p>
    <w:p w:rsidR="00706E8F" w:rsidRPr="002B46AA" w:rsidRDefault="00706E8F" w:rsidP="00706E8F">
      <w:pPr>
        <w:ind w:right="28" w:firstLine="426"/>
        <w:rPr>
          <w:color w:val="000000"/>
          <w:szCs w:val="23"/>
        </w:rPr>
      </w:pPr>
      <w:r w:rsidRPr="002B46AA">
        <w:rPr>
          <w:color w:val="000000"/>
          <w:szCs w:val="23"/>
        </w:rPr>
        <w:t>Но есть центральные страны, у которых столицы возожжены, и там стоит ДИВО, а если в столице стоит Дом Отца, там Отец. А есть филиальные страны, где филиал есть уже, это хорошо, но он, во-первых, с иностранным участием</w:t>
      </w:r>
      <w:r w:rsidR="00BD628A">
        <w:rPr>
          <w:color w:val="000000"/>
          <w:szCs w:val="23"/>
        </w:rPr>
        <w:t>… К</w:t>
      </w:r>
      <w:r w:rsidRPr="002B46AA">
        <w:rPr>
          <w:color w:val="000000"/>
          <w:szCs w:val="23"/>
        </w:rPr>
        <w:t xml:space="preserve">апитал с иностранным участием, знаете, что это такое, да? – не совсем свой. То есть, нужны местные итальянцы и нужен Дом, а не Престол в центре? </w:t>
      </w:r>
      <w:r w:rsidR="00BD628A">
        <w:rPr>
          <w:color w:val="000000"/>
          <w:szCs w:val="23"/>
        </w:rPr>
        <w:t>(</w:t>
      </w:r>
      <w:r w:rsidR="00BD628A" w:rsidRPr="00BD628A">
        <w:rPr>
          <w:i/>
          <w:color w:val="000000"/>
          <w:szCs w:val="23"/>
        </w:rPr>
        <w:t>Смеётся</w:t>
      </w:r>
      <w:r w:rsidR="00BD628A">
        <w:rPr>
          <w:color w:val="000000"/>
          <w:szCs w:val="23"/>
        </w:rPr>
        <w:t xml:space="preserve">.) </w:t>
      </w:r>
      <w:r w:rsidRPr="002B46AA">
        <w:rPr>
          <w:color w:val="000000"/>
          <w:szCs w:val="23"/>
        </w:rPr>
        <w:t>Понимаете разницу? Престол и Дом – это большая разница, хотя, понятно, что-то на что-то п</w:t>
      </w:r>
      <w:r w:rsidR="00BD628A">
        <w:rPr>
          <w:color w:val="000000"/>
          <w:szCs w:val="23"/>
        </w:rPr>
        <w:t>охоже. И вот в этом плане.</w:t>
      </w:r>
      <w:r w:rsidRPr="002B46AA">
        <w:rPr>
          <w:color w:val="000000"/>
          <w:szCs w:val="23"/>
        </w:rPr>
        <w:t xml:space="preserve"> </w:t>
      </w:r>
      <w:r w:rsidR="00BD628A" w:rsidRPr="002B46AA">
        <w:rPr>
          <w:color w:val="000000"/>
          <w:szCs w:val="23"/>
        </w:rPr>
        <w:t>П</w:t>
      </w:r>
      <w:r w:rsidRPr="002B46AA">
        <w:rPr>
          <w:color w:val="000000"/>
          <w:szCs w:val="23"/>
        </w:rPr>
        <w:t>оэтому там ещё движение идёт. В общем, когда Вашингтон будет взят, (</w:t>
      </w:r>
      <w:r w:rsidRPr="002B46AA">
        <w:rPr>
          <w:i/>
          <w:color w:val="000000"/>
          <w:szCs w:val="23"/>
        </w:rPr>
        <w:t>дружный смех в зале</w:t>
      </w:r>
      <w:r w:rsidRPr="002B46AA">
        <w:rPr>
          <w:color w:val="000000"/>
          <w:szCs w:val="23"/>
        </w:rPr>
        <w:t>), только эту запись нельзя передавать теперь спецслужбам (</w:t>
      </w:r>
      <w:r w:rsidRPr="002B46AA">
        <w:rPr>
          <w:i/>
          <w:color w:val="000000"/>
          <w:szCs w:val="23"/>
        </w:rPr>
        <w:t>дружный смех</w:t>
      </w:r>
      <w:r w:rsidRPr="002B46AA">
        <w:rPr>
          <w:color w:val="000000"/>
          <w:szCs w:val="23"/>
        </w:rPr>
        <w:t>)</w:t>
      </w:r>
      <w:r w:rsidR="00583ED1">
        <w:rPr>
          <w:color w:val="000000"/>
          <w:szCs w:val="23"/>
        </w:rPr>
        <w:t>.</w:t>
      </w:r>
      <w:r w:rsidRPr="002B46AA">
        <w:rPr>
          <w:color w:val="000000"/>
          <w:szCs w:val="23"/>
        </w:rPr>
        <w:t xml:space="preserve"> </w:t>
      </w:r>
      <w:r w:rsidR="00583ED1" w:rsidRPr="002B46AA">
        <w:rPr>
          <w:color w:val="000000"/>
          <w:szCs w:val="23"/>
        </w:rPr>
        <w:t>Я</w:t>
      </w:r>
      <w:r w:rsidRPr="002B46AA">
        <w:rPr>
          <w:color w:val="000000"/>
          <w:szCs w:val="23"/>
        </w:rPr>
        <w:t xml:space="preserve"> уже никогда туда после этого не поеду (</w:t>
      </w:r>
      <w:r w:rsidRPr="002B46AA">
        <w:rPr>
          <w:i/>
          <w:color w:val="000000"/>
          <w:szCs w:val="23"/>
        </w:rPr>
        <w:t>смех)</w:t>
      </w:r>
      <w:r w:rsidR="00583ED1">
        <w:rPr>
          <w:color w:val="000000"/>
          <w:szCs w:val="23"/>
        </w:rPr>
        <w:t>.</w:t>
      </w:r>
      <w:r w:rsidRPr="002B46AA">
        <w:rPr>
          <w:color w:val="000000"/>
          <w:szCs w:val="23"/>
        </w:rPr>
        <w:t xml:space="preserve"> </w:t>
      </w:r>
      <w:r w:rsidR="00583ED1" w:rsidRPr="002B46AA">
        <w:rPr>
          <w:color w:val="000000"/>
          <w:szCs w:val="23"/>
        </w:rPr>
        <w:t>Я</w:t>
      </w:r>
      <w:r w:rsidRPr="002B46AA">
        <w:rPr>
          <w:color w:val="000000"/>
          <w:szCs w:val="23"/>
        </w:rPr>
        <w:t>, правда, и не собирался (</w:t>
      </w:r>
      <w:r w:rsidRPr="002B46AA">
        <w:rPr>
          <w:i/>
          <w:color w:val="000000"/>
          <w:szCs w:val="23"/>
        </w:rPr>
        <w:t>смеётся)</w:t>
      </w:r>
      <w:r w:rsidRPr="002B46AA">
        <w:rPr>
          <w:color w:val="000000"/>
          <w:szCs w:val="23"/>
        </w:rPr>
        <w:t>, но мало ли как Владыка поручит. Понятно, о чём я? Ну вот</w:t>
      </w:r>
      <w:r w:rsidR="00583ED1">
        <w:rPr>
          <w:color w:val="000000"/>
          <w:szCs w:val="23"/>
        </w:rPr>
        <w:t xml:space="preserve"> примерно такое состояние. Всё.</w:t>
      </w:r>
    </w:p>
    <w:p w:rsidR="00583ED1" w:rsidRDefault="00706E8F" w:rsidP="00706E8F">
      <w:pPr>
        <w:ind w:right="28" w:firstLine="426"/>
        <w:rPr>
          <w:color w:val="000000"/>
          <w:szCs w:val="23"/>
        </w:rPr>
      </w:pPr>
      <w:r w:rsidRPr="002B46AA">
        <w:rPr>
          <w:color w:val="000000"/>
          <w:szCs w:val="23"/>
        </w:rPr>
        <w:t>У нас есть ещё Узбекистан</w:t>
      </w:r>
      <w:r w:rsidR="00583ED1">
        <w:rPr>
          <w:color w:val="000000"/>
          <w:szCs w:val="23"/>
        </w:rPr>
        <w:t>.</w:t>
      </w:r>
      <w:r w:rsidRPr="002B46AA">
        <w:rPr>
          <w:color w:val="000000"/>
          <w:szCs w:val="23"/>
        </w:rPr>
        <w:t xml:space="preserve"> </w:t>
      </w:r>
      <w:r w:rsidR="00583ED1" w:rsidRPr="002B46AA">
        <w:rPr>
          <w:color w:val="000000"/>
          <w:szCs w:val="23"/>
        </w:rPr>
        <w:t>П</w:t>
      </w:r>
      <w:r w:rsidRPr="002B46AA">
        <w:rPr>
          <w:color w:val="000000"/>
          <w:szCs w:val="23"/>
        </w:rPr>
        <w:t>росто, по-моему, оттуда никто здесь не присутствует. Но на Узбекистан тоже есть, потому что в Ташкенте тоже есть ДИВО</w:t>
      </w:r>
      <w:r w:rsidR="00583ED1">
        <w:rPr>
          <w:color w:val="000000"/>
          <w:szCs w:val="23"/>
        </w:rPr>
        <w:t>.</w:t>
      </w:r>
      <w:r w:rsidRPr="002B46AA">
        <w:rPr>
          <w:color w:val="000000"/>
          <w:szCs w:val="23"/>
        </w:rPr>
        <w:t xml:space="preserve"> </w:t>
      </w:r>
      <w:r w:rsidR="00583ED1" w:rsidRPr="002B46AA">
        <w:rPr>
          <w:color w:val="000000"/>
          <w:szCs w:val="23"/>
        </w:rPr>
        <w:t>В</w:t>
      </w:r>
      <w:r w:rsidRPr="002B46AA">
        <w:rPr>
          <w:color w:val="000000"/>
          <w:szCs w:val="23"/>
        </w:rPr>
        <w:t>ы правильно мыслите, я это помню, ещё вопрос, кто присутствует в зале. Всё имеет значение. Я к этому. Пробудились чуть-чуть? Расширились</w:t>
      </w:r>
      <w:r w:rsidR="00583ED1">
        <w:rPr>
          <w:color w:val="000000"/>
          <w:szCs w:val="23"/>
        </w:rPr>
        <w:t>? Вот такие интересные новости.</w:t>
      </w:r>
    </w:p>
    <w:p w:rsidR="00706E8F" w:rsidRPr="002B46AA" w:rsidRDefault="00706E8F" w:rsidP="00706E8F">
      <w:pPr>
        <w:ind w:right="28" w:firstLine="426"/>
        <w:rPr>
          <w:color w:val="000000"/>
          <w:szCs w:val="23"/>
        </w:rPr>
      </w:pPr>
      <w:r w:rsidRPr="002B46AA">
        <w:rPr>
          <w:color w:val="000000"/>
          <w:szCs w:val="23"/>
        </w:rPr>
        <w:t>Так что у нас филиал в Тегеране, благодаря Астане, филиал (это такие крайние точки). В Южной Корее, это уже даже не Камчатка, на Камчатке тоже есть филиал. И в той стороне ну, фактически, Италия, Германия – границы. В Париже чело живут, но они как-то филиал не создают. Это если взять Евразию. Так что, в общем-то, мы неплохо и глубоко расширили</w:t>
      </w:r>
      <w:r w:rsidR="00583ED1">
        <w:rPr>
          <w:color w:val="000000"/>
          <w:szCs w:val="23"/>
        </w:rPr>
        <w:t>сь. Движение идёт.</w:t>
      </w:r>
    </w:p>
    <w:p w:rsidR="00706E8F" w:rsidRPr="002B46AA" w:rsidRDefault="00706E8F" w:rsidP="00706E8F">
      <w:pPr>
        <w:ind w:right="28" w:firstLine="426"/>
        <w:rPr>
          <w:color w:val="000000"/>
          <w:szCs w:val="23"/>
        </w:rPr>
      </w:pPr>
      <w:r w:rsidRPr="002B46AA">
        <w:rPr>
          <w:color w:val="000000"/>
          <w:szCs w:val="23"/>
        </w:rPr>
        <w:t>Ладно, 4 пункта 6-го горизонта. Отвлекли</w:t>
      </w:r>
      <w:r w:rsidR="00583ED1">
        <w:rPr>
          <w:color w:val="000000"/>
          <w:szCs w:val="23"/>
        </w:rPr>
        <w:t>сь? Всё. А теперь возвращаемся.</w:t>
      </w:r>
    </w:p>
    <w:p w:rsidR="00706E8F" w:rsidRPr="002B46AA" w:rsidRDefault="00706E8F" w:rsidP="00706E8F">
      <w:pPr>
        <w:ind w:right="28" w:firstLine="426"/>
        <w:rPr>
          <w:color w:val="000000"/>
          <w:szCs w:val="23"/>
        </w:rPr>
      </w:pPr>
      <w:r w:rsidRPr="002B46AA">
        <w:rPr>
          <w:color w:val="000000"/>
          <w:szCs w:val="23"/>
        </w:rPr>
        <w:t xml:space="preserve">Кто не осознаёт – из всех филиалов, когда мы отправляем от ИДИВО туда </w:t>
      </w:r>
      <w:r w:rsidR="00583ED1">
        <w:rPr>
          <w:color w:val="000000"/>
          <w:szCs w:val="23"/>
        </w:rPr>
        <w:t>О</w:t>
      </w:r>
      <w:r w:rsidRPr="002B46AA">
        <w:rPr>
          <w:color w:val="000000"/>
          <w:szCs w:val="23"/>
        </w:rPr>
        <w:t xml:space="preserve">гонь или от ДИВО, поступает обратно </w:t>
      </w:r>
      <w:r w:rsidR="00583ED1">
        <w:rPr>
          <w:color w:val="000000"/>
          <w:szCs w:val="23"/>
        </w:rPr>
        <w:t>О</w:t>
      </w:r>
      <w:r w:rsidRPr="002B46AA">
        <w:rPr>
          <w:color w:val="000000"/>
          <w:szCs w:val="23"/>
        </w:rPr>
        <w:t>гонь вначале в ДИВО или в ИДИВО сразу. А ИДИВО</w:t>
      </w:r>
      <w:r w:rsidR="00583ED1">
        <w:rPr>
          <w:color w:val="000000"/>
          <w:szCs w:val="23"/>
        </w:rPr>
        <w:t>,</w:t>
      </w:r>
      <w:r w:rsidRPr="002B46AA">
        <w:rPr>
          <w:color w:val="000000"/>
          <w:szCs w:val="23"/>
        </w:rPr>
        <w:t xml:space="preserve"> что делает с этим </w:t>
      </w:r>
      <w:r w:rsidR="00583ED1">
        <w:rPr>
          <w:color w:val="000000"/>
          <w:szCs w:val="23"/>
        </w:rPr>
        <w:t>О</w:t>
      </w:r>
      <w:r w:rsidRPr="002B46AA">
        <w:rPr>
          <w:color w:val="000000"/>
          <w:szCs w:val="23"/>
        </w:rPr>
        <w:t>гнём? Правильно, распределяет на всех</w:t>
      </w:r>
      <w:r w:rsidR="00583ED1">
        <w:rPr>
          <w:color w:val="000000"/>
          <w:szCs w:val="23"/>
        </w:rPr>
        <w:t>. В том числе на ИДИВО каждого.</w:t>
      </w:r>
    </w:p>
    <w:p w:rsidR="00583ED1" w:rsidRDefault="00706E8F" w:rsidP="00706E8F">
      <w:pPr>
        <w:ind w:right="28" w:firstLine="426"/>
        <w:rPr>
          <w:color w:val="000000"/>
          <w:szCs w:val="23"/>
        </w:rPr>
      </w:pPr>
      <w:r w:rsidRPr="002B46AA">
        <w:rPr>
          <w:color w:val="000000"/>
          <w:szCs w:val="23"/>
        </w:rPr>
        <w:t>Значит на вас хоть чуть-чуть, хоть атом идёт и из Италии, и из Тегерана, (и не «43»), и из Южной К</w:t>
      </w:r>
      <w:r w:rsidR="00583ED1">
        <w:rPr>
          <w:color w:val="000000"/>
          <w:szCs w:val="23"/>
        </w:rPr>
        <w:t>ореи, и из Соединённых Штатов (</w:t>
      </w:r>
      <w:r w:rsidRPr="002B46AA">
        <w:rPr>
          <w:color w:val="000000"/>
          <w:szCs w:val="23"/>
        </w:rPr>
        <w:t>там 2-3 филиала у нас и ещё один будет</w:t>
      </w:r>
      <w:r w:rsidR="00583ED1">
        <w:rPr>
          <w:color w:val="000000"/>
          <w:szCs w:val="23"/>
        </w:rPr>
        <w:t>),</w:t>
      </w:r>
      <w:r w:rsidRPr="002B46AA">
        <w:rPr>
          <w:color w:val="000000"/>
          <w:szCs w:val="23"/>
        </w:rPr>
        <w:t xml:space="preserve"> и так далее. Всё понятно? То это от всех филиалов вам индивидуальный привет обязательно доходит хотя бы в виде атома. Я не шучу. Это жёсткое распределение всего во всём. Это технологии ИДИВО, </w:t>
      </w:r>
      <w:r w:rsidRPr="00583ED1">
        <w:rPr>
          <w:color w:val="000000"/>
          <w:spacing w:val="20"/>
          <w:szCs w:val="23"/>
        </w:rPr>
        <w:t xml:space="preserve">однозначно </w:t>
      </w:r>
      <w:r w:rsidR="00583ED1">
        <w:rPr>
          <w:color w:val="000000"/>
          <w:szCs w:val="23"/>
        </w:rPr>
        <w:t>действующие.</w:t>
      </w:r>
    </w:p>
    <w:p w:rsidR="00706E8F" w:rsidRPr="002B46AA" w:rsidRDefault="00706E8F" w:rsidP="00706E8F">
      <w:pPr>
        <w:ind w:right="28" w:firstLine="426"/>
        <w:rPr>
          <w:color w:val="000000"/>
          <w:szCs w:val="23"/>
        </w:rPr>
      </w:pPr>
      <w:r w:rsidRPr="002B46AA">
        <w:rPr>
          <w:color w:val="000000"/>
          <w:szCs w:val="23"/>
        </w:rPr>
        <w:t>А, кстати, из Анголы тоже доходит, там у нас филиал. Ну, хотя бы на этот год, а потом посмотрим. Понимаете, это те юридические филиалы, которые есть</w:t>
      </w:r>
      <w:r w:rsidR="00583ED1">
        <w:rPr>
          <w:color w:val="000000"/>
          <w:szCs w:val="23"/>
        </w:rPr>
        <w:t>. Из Греции – филиал тоже есть.</w:t>
      </w:r>
    </w:p>
    <w:p w:rsidR="00583ED1" w:rsidRDefault="00706E8F" w:rsidP="00706E8F">
      <w:pPr>
        <w:ind w:right="28" w:firstLine="426"/>
        <w:rPr>
          <w:szCs w:val="23"/>
          <w:shd w:val="clear" w:color="auto" w:fill="FFFFFF"/>
        </w:rPr>
      </w:pPr>
      <w:r w:rsidRPr="002B46AA">
        <w:rPr>
          <w:color w:val="000000"/>
          <w:szCs w:val="23"/>
        </w:rPr>
        <w:t xml:space="preserve">Вот это собирается, и у каждого у вас в ИДИВО каждого этот </w:t>
      </w:r>
      <w:r w:rsidR="00583ED1">
        <w:rPr>
          <w:color w:val="000000"/>
          <w:szCs w:val="23"/>
        </w:rPr>
        <w:t>О</w:t>
      </w:r>
      <w:r w:rsidRPr="002B46AA">
        <w:rPr>
          <w:color w:val="000000"/>
          <w:szCs w:val="23"/>
        </w:rPr>
        <w:t xml:space="preserve">гонь начинает действовать, складывая какие-то взаимосвязи с этими территориями, ну, грубо говоря, культурную среду. Только такую – огненную. </w:t>
      </w:r>
      <w:r w:rsidRPr="002B46AA">
        <w:rPr>
          <w:szCs w:val="23"/>
          <w:shd w:val="clear" w:color="auto" w:fill="FFFFFF"/>
        </w:rPr>
        <w:t xml:space="preserve">Потому что все филиалы в синтезе с ДИВО собираются в общий </w:t>
      </w:r>
      <w:r w:rsidR="00583ED1">
        <w:rPr>
          <w:szCs w:val="23"/>
          <w:shd w:val="clear" w:color="auto" w:fill="FFFFFF"/>
        </w:rPr>
        <w:t>О</w:t>
      </w:r>
      <w:r w:rsidRPr="002B46AA">
        <w:rPr>
          <w:szCs w:val="23"/>
          <w:shd w:val="clear" w:color="auto" w:fill="FFFFFF"/>
        </w:rPr>
        <w:t>гонь и распределяется на ИДИВО каждого, а это аж 64</w:t>
      </w:r>
      <w:r w:rsidR="00583ED1">
        <w:rPr>
          <w:szCs w:val="23"/>
          <w:shd w:val="clear" w:color="auto" w:fill="FFFFFF"/>
        </w:rPr>
        <w:t>-я Часть.</w:t>
      </w:r>
    </w:p>
    <w:p w:rsidR="00706E8F" w:rsidRPr="002B46AA" w:rsidRDefault="00706E8F" w:rsidP="00706E8F">
      <w:pPr>
        <w:ind w:right="28" w:firstLine="426"/>
        <w:rPr>
          <w:szCs w:val="23"/>
          <w:shd w:val="clear" w:color="auto" w:fill="FFFFFF"/>
        </w:rPr>
      </w:pPr>
      <w:r w:rsidRPr="002B46AA">
        <w:rPr>
          <w:szCs w:val="23"/>
          <w:shd w:val="clear" w:color="auto" w:fill="FFFFFF"/>
        </w:rPr>
        <w:t>Поэтому вопрос не то, что я обозначил, а вопрос в том, что вы каким-то эффектом в этом уч</w:t>
      </w:r>
      <w:r w:rsidR="00583ED1">
        <w:rPr>
          <w:szCs w:val="23"/>
          <w:shd w:val="clear" w:color="auto" w:fill="FFFFFF"/>
        </w:rPr>
        <w:t xml:space="preserve">аствуете. И если Отцу надо, он </w:t>
      </w:r>
      <w:r w:rsidRPr="002B46AA">
        <w:rPr>
          <w:szCs w:val="23"/>
          <w:shd w:val="clear" w:color="auto" w:fill="FFFFFF"/>
        </w:rPr>
        <w:t>активировал ваши ИДИВО каждого, вы возожглись и ваш огонь пошёл туда, куда Отцу надо, потому что мы не знаем кого Отец со</w:t>
      </w:r>
      <w:r w:rsidR="00583ED1">
        <w:rPr>
          <w:szCs w:val="23"/>
          <w:shd w:val="clear" w:color="auto" w:fill="FFFFFF"/>
        </w:rPr>
        <w:t>бирает для Огня того или иного ф</w:t>
      </w:r>
      <w:r w:rsidRPr="002B46AA">
        <w:rPr>
          <w:szCs w:val="23"/>
          <w:shd w:val="clear" w:color="auto" w:fill="FFFFFF"/>
        </w:rPr>
        <w:t>илиала или Дома. Но это не обязательно только из те</w:t>
      </w:r>
      <w:r w:rsidR="00583ED1">
        <w:rPr>
          <w:szCs w:val="23"/>
          <w:shd w:val="clear" w:color="auto" w:fill="FFFFFF"/>
        </w:rPr>
        <w:t>х, кто живёт на этой территории.</w:t>
      </w:r>
      <w:r w:rsidRPr="002B46AA">
        <w:rPr>
          <w:szCs w:val="23"/>
          <w:shd w:val="clear" w:color="auto" w:fill="FFFFFF"/>
        </w:rPr>
        <w:t xml:space="preserve"> </w:t>
      </w:r>
      <w:r w:rsidR="00583ED1" w:rsidRPr="002B46AA">
        <w:rPr>
          <w:szCs w:val="23"/>
          <w:shd w:val="clear" w:color="auto" w:fill="FFFFFF"/>
        </w:rPr>
        <w:t>О</w:t>
      </w:r>
      <w:r w:rsidRPr="002B46AA">
        <w:rPr>
          <w:szCs w:val="23"/>
          <w:shd w:val="clear" w:color="auto" w:fill="FFFFFF"/>
        </w:rPr>
        <w:t xml:space="preserve">чень часто огонь идёт от неизвестного какого-то Чело в каком-нибудь </w:t>
      </w:r>
      <w:r w:rsidR="00583ED1">
        <w:rPr>
          <w:szCs w:val="23"/>
          <w:shd w:val="clear" w:color="auto" w:fill="FFFFFF"/>
        </w:rPr>
        <w:t>ф</w:t>
      </w:r>
      <w:r w:rsidRPr="002B46AA">
        <w:rPr>
          <w:szCs w:val="23"/>
          <w:shd w:val="clear" w:color="auto" w:fill="FFFFFF"/>
        </w:rPr>
        <w:t xml:space="preserve">илиале в нужное государство, которое он даже по названию иногда не знает. Это вот так работает Отец, вот если вы это вообразите, будет очень </w:t>
      </w:r>
      <w:r w:rsidR="00583ED1">
        <w:rPr>
          <w:szCs w:val="23"/>
          <w:shd w:val="clear" w:color="auto" w:fill="FFFFFF"/>
        </w:rPr>
        <w:t>интересно.</w:t>
      </w:r>
    </w:p>
    <w:p w:rsidR="00583ED1" w:rsidRDefault="00706E8F" w:rsidP="00706E8F">
      <w:pPr>
        <w:ind w:right="28" w:firstLine="426"/>
        <w:rPr>
          <w:szCs w:val="23"/>
          <w:shd w:val="clear" w:color="auto" w:fill="FFFFFF"/>
        </w:rPr>
      </w:pPr>
      <w:r w:rsidRPr="002B46AA">
        <w:rPr>
          <w:szCs w:val="23"/>
          <w:shd w:val="clear" w:color="auto" w:fill="FFFFFF"/>
        </w:rPr>
        <w:t xml:space="preserve">Поэтому все </w:t>
      </w:r>
      <w:r w:rsidR="00583ED1">
        <w:rPr>
          <w:szCs w:val="23"/>
          <w:shd w:val="clear" w:color="auto" w:fill="FFFFFF"/>
        </w:rPr>
        <w:t>ф</w:t>
      </w:r>
      <w:r w:rsidRPr="002B46AA">
        <w:rPr>
          <w:szCs w:val="23"/>
          <w:shd w:val="clear" w:color="auto" w:fill="FFFFFF"/>
        </w:rPr>
        <w:t xml:space="preserve">илиалы относятся к ДИВО, но их </w:t>
      </w:r>
      <w:r w:rsidR="00583ED1">
        <w:rPr>
          <w:szCs w:val="23"/>
          <w:shd w:val="clear" w:color="auto" w:fill="FFFFFF"/>
        </w:rPr>
        <w:t>О</w:t>
      </w:r>
      <w:r w:rsidRPr="002B46AA">
        <w:rPr>
          <w:szCs w:val="23"/>
          <w:shd w:val="clear" w:color="auto" w:fill="FFFFFF"/>
        </w:rPr>
        <w:t xml:space="preserve">гонь обязательно регистрируется  ИДИВО, в том числе российские, украинские </w:t>
      </w:r>
      <w:r w:rsidR="00583ED1">
        <w:rPr>
          <w:szCs w:val="23"/>
          <w:shd w:val="clear" w:color="auto" w:fill="FFFFFF"/>
        </w:rPr>
        <w:t>ф</w:t>
      </w:r>
      <w:r w:rsidRPr="002B46AA">
        <w:rPr>
          <w:szCs w:val="23"/>
          <w:shd w:val="clear" w:color="auto" w:fill="FFFFFF"/>
        </w:rPr>
        <w:t xml:space="preserve">илиалы, любые и распределение каждого </w:t>
      </w:r>
      <w:r w:rsidR="00583ED1">
        <w:rPr>
          <w:szCs w:val="23"/>
          <w:shd w:val="clear" w:color="auto" w:fill="FFFFFF"/>
        </w:rPr>
        <w:t>ф</w:t>
      </w:r>
      <w:r w:rsidRPr="002B46AA">
        <w:rPr>
          <w:szCs w:val="23"/>
          <w:shd w:val="clear" w:color="auto" w:fill="FFFFFF"/>
        </w:rPr>
        <w:t xml:space="preserve">илиала, хоть одним атомом, </w:t>
      </w:r>
      <w:r w:rsidR="00F40856" w:rsidRPr="002B46AA">
        <w:rPr>
          <w:szCs w:val="23"/>
          <w:shd w:val="clear" w:color="auto" w:fill="FFFFFF"/>
        </w:rPr>
        <w:t>подчёркиваю</w:t>
      </w:r>
      <w:r w:rsidRPr="002B46AA">
        <w:rPr>
          <w:szCs w:val="23"/>
          <w:shd w:val="clear" w:color="auto" w:fill="FFFFFF"/>
        </w:rPr>
        <w:t xml:space="preserve">, (почему атомом? Отец физичен Универсумом) идёт в каждого, в ИДИВО каждого и потом ответ </w:t>
      </w:r>
      <w:r w:rsidR="00583ED1">
        <w:rPr>
          <w:szCs w:val="23"/>
          <w:shd w:val="clear" w:color="auto" w:fill="FFFFFF"/>
        </w:rPr>
        <w:t>филиала от цельности всех.</w:t>
      </w:r>
    </w:p>
    <w:p w:rsidR="00706E8F" w:rsidRPr="002B46AA" w:rsidRDefault="00706E8F" w:rsidP="00706E8F">
      <w:pPr>
        <w:ind w:right="28" w:firstLine="426"/>
        <w:rPr>
          <w:szCs w:val="23"/>
          <w:shd w:val="clear" w:color="auto" w:fill="FFFFFF"/>
        </w:rPr>
      </w:pPr>
      <w:r w:rsidRPr="002B46AA">
        <w:rPr>
          <w:szCs w:val="23"/>
          <w:shd w:val="clear" w:color="auto" w:fill="FFFFFF"/>
        </w:rPr>
        <w:t>Я примерно показал, что такое Иерархия</w:t>
      </w:r>
      <w:r w:rsidR="00583ED1">
        <w:rPr>
          <w:szCs w:val="23"/>
          <w:shd w:val="clear" w:color="auto" w:fill="FFFFFF"/>
        </w:rPr>
        <w:t xml:space="preserve"> ИДИВО, если взять вот такое – </w:t>
      </w:r>
      <w:r w:rsidRPr="002B46AA">
        <w:rPr>
          <w:szCs w:val="23"/>
          <w:shd w:val="clear" w:color="auto" w:fill="FFFFFF"/>
        </w:rPr>
        <w:t>атомные связи</w:t>
      </w:r>
      <w:r w:rsidR="00583ED1">
        <w:rPr>
          <w:szCs w:val="23"/>
          <w:shd w:val="clear" w:color="auto" w:fill="FFFFFF"/>
        </w:rPr>
        <w:t>?</w:t>
      </w:r>
      <w:r w:rsidRPr="002B46AA">
        <w:rPr>
          <w:szCs w:val="23"/>
          <w:shd w:val="clear" w:color="auto" w:fill="FFFFFF"/>
        </w:rPr>
        <w:t xml:space="preserve"> Вот вы сейчас то же самое, вошли в Иерархию ИДИВО, где от Иерархии ИДИВО вам будет присылаться </w:t>
      </w:r>
      <w:r w:rsidR="00583ED1">
        <w:rPr>
          <w:szCs w:val="23"/>
          <w:shd w:val="clear" w:color="auto" w:fill="FFFFFF"/>
        </w:rPr>
        <w:t>О</w:t>
      </w:r>
      <w:r w:rsidRPr="002B46AA">
        <w:rPr>
          <w:szCs w:val="23"/>
          <w:shd w:val="clear" w:color="auto" w:fill="FFFFFF"/>
        </w:rPr>
        <w:t>гонь</w:t>
      </w:r>
      <w:r w:rsidR="00583ED1">
        <w:rPr>
          <w:szCs w:val="23"/>
          <w:shd w:val="clear" w:color="auto" w:fill="FFFFFF"/>
        </w:rPr>
        <w:t>,</w:t>
      </w:r>
      <w:r w:rsidRPr="002B46AA">
        <w:rPr>
          <w:szCs w:val="23"/>
          <w:shd w:val="clear" w:color="auto" w:fill="FFFFFF"/>
        </w:rPr>
        <w:t xml:space="preserve"> и вы туда будете отправлять свой огонь для других, чтоб получить более глубокую взаимосвязь</w:t>
      </w:r>
      <w:r w:rsidR="00583ED1">
        <w:rPr>
          <w:szCs w:val="23"/>
          <w:shd w:val="clear" w:color="auto" w:fill="FFFFFF"/>
        </w:rPr>
        <w:t>.</w:t>
      </w:r>
      <w:r w:rsidRPr="002B46AA">
        <w:rPr>
          <w:szCs w:val="23"/>
          <w:shd w:val="clear" w:color="auto" w:fill="FFFFFF"/>
        </w:rPr>
        <w:t xml:space="preserve"> </w:t>
      </w:r>
      <w:r w:rsidR="00583ED1" w:rsidRPr="002B46AA">
        <w:rPr>
          <w:szCs w:val="23"/>
          <w:shd w:val="clear" w:color="auto" w:fill="FFFFFF"/>
        </w:rPr>
        <w:t>Н</w:t>
      </w:r>
      <w:r w:rsidRPr="002B46AA">
        <w:rPr>
          <w:szCs w:val="23"/>
          <w:shd w:val="clear" w:color="auto" w:fill="FFFFFF"/>
        </w:rPr>
        <w:t>о правда, если есть что отправлять. (</w:t>
      </w:r>
      <w:r w:rsidR="00583ED1">
        <w:rPr>
          <w:i/>
          <w:szCs w:val="23"/>
          <w:shd w:val="clear" w:color="auto" w:fill="FFFFFF"/>
        </w:rPr>
        <w:t>В зале кто-то ч</w:t>
      </w:r>
      <w:r w:rsidRPr="002B46AA">
        <w:rPr>
          <w:i/>
          <w:szCs w:val="23"/>
          <w:shd w:val="clear" w:color="auto" w:fill="FFFFFF"/>
        </w:rPr>
        <w:t>их</w:t>
      </w:r>
      <w:r w:rsidR="00583ED1">
        <w:rPr>
          <w:i/>
          <w:szCs w:val="23"/>
          <w:shd w:val="clear" w:color="auto" w:fill="FFFFFF"/>
        </w:rPr>
        <w:t>нул</w:t>
      </w:r>
      <w:r w:rsidRPr="002B46AA">
        <w:rPr>
          <w:szCs w:val="23"/>
          <w:shd w:val="clear" w:color="auto" w:fill="FFFFFF"/>
        </w:rPr>
        <w:t xml:space="preserve">). </w:t>
      </w:r>
      <w:r w:rsidR="00583ED1">
        <w:rPr>
          <w:szCs w:val="23"/>
          <w:shd w:val="clear" w:color="auto" w:fill="FFFFFF"/>
        </w:rPr>
        <w:t>Спасибо</w:t>
      </w:r>
      <w:r w:rsidR="009C64BF">
        <w:rPr>
          <w:szCs w:val="23"/>
          <w:shd w:val="clear" w:color="auto" w:fill="FFFFFF"/>
        </w:rPr>
        <w:t>,</w:t>
      </w:r>
      <w:r w:rsidR="00583ED1">
        <w:rPr>
          <w:szCs w:val="23"/>
          <w:shd w:val="clear" w:color="auto" w:fill="FFFFFF"/>
        </w:rPr>
        <w:t xml:space="preserve"> точно. Это очень важно.</w:t>
      </w:r>
    </w:p>
    <w:p w:rsidR="00706E8F" w:rsidRPr="002B46AA" w:rsidRDefault="00583ED1" w:rsidP="00706E8F">
      <w:pPr>
        <w:ind w:right="28" w:firstLine="426"/>
        <w:rPr>
          <w:szCs w:val="23"/>
          <w:shd w:val="clear" w:color="auto" w:fill="FFFFFF"/>
        </w:rPr>
      </w:pPr>
      <w:r>
        <w:rPr>
          <w:szCs w:val="23"/>
          <w:shd w:val="clear" w:color="auto" w:fill="FFFFFF"/>
        </w:rPr>
        <w:t>Вы скажете: «А</w:t>
      </w:r>
      <w:r w:rsidR="00706E8F" w:rsidRPr="002B46AA">
        <w:rPr>
          <w:szCs w:val="23"/>
          <w:shd w:val="clear" w:color="auto" w:fill="FFFFFF"/>
        </w:rPr>
        <w:t xml:space="preserve"> зачем это отправлять?</w:t>
      </w:r>
      <w:r>
        <w:rPr>
          <w:szCs w:val="23"/>
          <w:shd w:val="clear" w:color="auto" w:fill="FFFFFF"/>
        </w:rPr>
        <w:t>»</w:t>
      </w:r>
      <w:r w:rsidR="00706E8F" w:rsidRPr="002B46AA">
        <w:rPr>
          <w:szCs w:val="23"/>
          <w:shd w:val="clear" w:color="auto" w:fill="FFFFFF"/>
        </w:rPr>
        <w:t xml:space="preserve"> </w:t>
      </w:r>
      <w:r w:rsidRPr="002B46AA">
        <w:rPr>
          <w:szCs w:val="23"/>
          <w:shd w:val="clear" w:color="auto" w:fill="FFFFFF"/>
        </w:rPr>
        <w:t xml:space="preserve">– </w:t>
      </w:r>
      <w:r>
        <w:rPr>
          <w:szCs w:val="23"/>
          <w:shd w:val="clear" w:color="auto" w:fill="FFFFFF"/>
        </w:rPr>
        <w:t>Но вы ж всё равно эманируете? А</w:t>
      </w:r>
      <w:r w:rsidR="00706E8F" w:rsidRPr="002B46AA">
        <w:rPr>
          <w:szCs w:val="23"/>
          <w:shd w:val="clear" w:color="auto" w:fill="FFFFFF"/>
        </w:rPr>
        <w:t xml:space="preserve"> почему только в природу? Помните, как Абсолютный огонь мы отдавали по Владыкам тоже. Я к тому, что можно эманировать в Иерархию ИДИВО</w:t>
      </w:r>
      <w:r>
        <w:rPr>
          <w:szCs w:val="23"/>
          <w:shd w:val="clear" w:color="auto" w:fill="FFFFFF"/>
        </w:rPr>
        <w:t xml:space="preserve"> (т</w:t>
      </w:r>
      <w:r w:rsidR="00706E8F" w:rsidRPr="002B46AA">
        <w:rPr>
          <w:szCs w:val="23"/>
          <w:shd w:val="clear" w:color="auto" w:fill="FFFFFF"/>
        </w:rPr>
        <w:t>олько, пожалуйста, не Главе Иерархии. Почему? Он и так видит</w:t>
      </w:r>
      <w:r>
        <w:rPr>
          <w:szCs w:val="23"/>
          <w:shd w:val="clear" w:color="auto" w:fill="FFFFFF"/>
        </w:rPr>
        <w:t xml:space="preserve"> всю Иерархию). А именно Иерархии</w:t>
      </w:r>
      <w:r w:rsidR="00706E8F" w:rsidRPr="002B46AA">
        <w:rPr>
          <w:szCs w:val="23"/>
          <w:shd w:val="clear" w:color="auto" w:fill="FFFFFF"/>
        </w:rPr>
        <w:t xml:space="preserve"> ИДИВО. Есть личная эманация, она не совсем корректная на тех уровн</w:t>
      </w:r>
      <w:r>
        <w:rPr>
          <w:szCs w:val="23"/>
          <w:shd w:val="clear" w:color="auto" w:fill="FFFFFF"/>
        </w:rPr>
        <w:t>ях, а есть эманации командная. А у нас 6-я</w:t>
      </w:r>
      <w:r w:rsidR="00706E8F" w:rsidRPr="002B46AA">
        <w:rPr>
          <w:szCs w:val="23"/>
          <w:shd w:val="clear" w:color="auto" w:fill="FFFFFF"/>
        </w:rPr>
        <w:t xml:space="preserve"> раса командная. Отправили в Иерархию ИДИВО – получили контакт с теми, с кем необходимо. Ну, а там Сын и его команда регулирует, что </w:t>
      </w:r>
      <w:r w:rsidR="00706E8F" w:rsidRPr="00583ED1">
        <w:rPr>
          <w:i/>
          <w:szCs w:val="23"/>
          <w:shd w:val="clear" w:color="auto" w:fill="FFFFFF"/>
        </w:rPr>
        <w:t>зя</w:t>
      </w:r>
      <w:r w:rsidR="00706E8F" w:rsidRPr="002B46AA">
        <w:rPr>
          <w:szCs w:val="23"/>
          <w:shd w:val="clear" w:color="auto" w:fill="FFFFFF"/>
        </w:rPr>
        <w:t xml:space="preserve"> что нельзя</w:t>
      </w:r>
      <w:r>
        <w:rPr>
          <w:szCs w:val="23"/>
          <w:shd w:val="clear" w:color="auto" w:fill="FFFFFF"/>
        </w:rPr>
        <w:t>,</w:t>
      </w:r>
      <w:r w:rsidR="00706E8F" w:rsidRPr="002B46AA">
        <w:rPr>
          <w:szCs w:val="23"/>
          <w:shd w:val="clear" w:color="auto" w:fill="FFFFFF"/>
        </w:rPr>
        <w:t xml:space="preserve"> и л</w:t>
      </w:r>
      <w:r>
        <w:rPr>
          <w:szCs w:val="23"/>
          <w:shd w:val="clear" w:color="auto" w:fill="FFFFFF"/>
        </w:rPr>
        <w:t>ишнего не будет. Намёк понятен?</w:t>
      </w:r>
    </w:p>
    <w:p w:rsidR="002F0346" w:rsidRDefault="00706E8F" w:rsidP="00706E8F">
      <w:pPr>
        <w:ind w:right="28" w:firstLine="426"/>
        <w:rPr>
          <w:szCs w:val="23"/>
          <w:shd w:val="clear" w:color="auto" w:fill="FFFFFF"/>
        </w:rPr>
      </w:pPr>
      <w:r w:rsidRPr="002B46AA">
        <w:rPr>
          <w:szCs w:val="23"/>
          <w:shd w:val="clear" w:color="auto" w:fill="FFFFFF"/>
        </w:rPr>
        <w:t>Если отправили только Сыну – в Иер</w:t>
      </w:r>
      <w:r w:rsidR="00583ED1">
        <w:rPr>
          <w:szCs w:val="23"/>
          <w:shd w:val="clear" w:color="auto" w:fill="FFFFFF"/>
        </w:rPr>
        <w:t>архию ИДИВО можете не попасть. Н</w:t>
      </w:r>
      <w:r w:rsidRPr="002B46AA">
        <w:rPr>
          <w:szCs w:val="23"/>
          <w:shd w:val="clear" w:color="auto" w:fill="FFFFFF"/>
        </w:rPr>
        <w:t>о если ему не понравится, что вы отправили – попадёт</w:t>
      </w:r>
      <w:r w:rsidR="00F40856">
        <w:rPr>
          <w:szCs w:val="23"/>
          <w:shd w:val="clear" w:color="auto" w:fill="FFFFFF"/>
        </w:rPr>
        <w:t>е</w:t>
      </w:r>
      <w:r w:rsidRPr="002B46AA">
        <w:rPr>
          <w:szCs w:val="23"/>
          <w:shd w:val="clear" w:color="auto" w:fill="FFFFFF"/>
        </w:rPr>
        <w:t xml:space="preserve"> вы. Наше качество не нас</w:t>
      </w:r>
      <w:r w:rsidR="00583ED1">
        <w:rPr>
          <w:szCs w:val="23"/>
          <w:shd w:val="clear" w:color="auto" w:fill="FFFFFF"/>
        </w:rPr>
        <w:t xml:space="preserve">только высоко, понятно. Я тоже </w:t>
      </w:r>
      <w:r w:rsidRPr="002B46AA">
        <w:rPr>
          <w:szCs w:val="23"/>
          <w:shd w:val="clear" w:color="auto" w:fill="FFFFFF"/>
        </w:rPr>
        <w:t>никогда этим особо не занимаюсь. Общат</w:t>
      </w:r>
      <w:r w:rsidR="002F0346">
        <w:rPr>
          <w:szCs w:val="23"/>
          <w:shd w:val="clear" w:color="auto" w:fill="FFFFFF"/>
        </w:rPr>
        <w:t>ься – да, а заниматься не стоит.</w:t>
      </w:r>
      <w:r w:rsidRPr="002B46AA">
        <w:rPr>
          <w:szCs w:val="23"/>
          <w:shd w:val="clear" w:color="auto" w:fill="FFFFFF"/>
        </w:rPr>
        <w:t xml:space="preserve"> </w:t>
      </w:r>
      <w:r w:rsidR="002F0346" w:rsidRPr="002B46AA">
        <w:rPr>
          <w:szCs w:val="23"/>
          <w:shd w:val="clear" w:color="auto" w:fill="FFFFFF"/>
        </w:rPr>
        <w:t>П</w:t>
      </w:r>
      <w:r w:rsidRPr="002B46AA">
        <w:rPr>
          <w:szCs w:val="23"/>
          <w:shd w:val="clear" w:color="auto" w:fill="FFFFFF"/>
        </w:rPr>
        <w:t>оэтому лучше Иерарх</w:t>
      </w:r>
      <w:r w:rsidR="002F0346">
        <w:rPr>
          <w:szCs w:val="23"/>
          <w:shd w:val="clear" w:color="auto" w:fill="FFFFFF"/>
        </w:rPr>
        <w:t>ия ИДИВО. Всё понятно, в целом?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Это на всякий случай, потому что у нас есть </w:t>
      </w:r>
      <w:r w:rsidR="002F0346">
        <w:rPr>
          <w:szCs w:val="23"/>
          <w:shd w:val="clear" w:color="auto" w:fill="FFFFFF"/>
        </w:rPr>
        <w:t>«</w:t>
      </w:r>
      <w:r w:rsidRPr="002B46AA">
        <w:rPr>
          <w:szCs w:val="23"/>
          <w:shd w:val="clear" w:color="auto" w:fill="FFFFFF"/>
        </w:rPr>
        <w:t>особо развитые</w:t>
      </w:r>
      <w:r w:rsidR="002F0346">
        <w:rPr>
          <w:szCs w:val="23"/>
          <w:shd w:val="clear" w:color="auto" w:fill="FFFFFF"/>
        </w:rPr>
        <w:t>»</w:t>
      </w:r>
      <w:r w:rsidRPr="002B46AA">
        <w:rPr>
          <w:szCs w:val="23"/>
          <w:shd w:val="clear" w:color="auto" w:fill="FFFFFF"/>
        </w:rPr>
        <w:t xml:space="preserve"> в кавычках, которые отправляют огонь и Ведущим ИДИВО</w:t>
      </w:r>
      <w:r w:rsidR="002F0346">
        <w:rPr>
          <w:szCs w:val="23"/>
          <w:shd w:val="clear" w:color="auto" w:fill="FFFFFF"/>
        </w:rPr>
        <w:t xml:space="preserve"> (</w:t>
      </w:r>
      <w:r w:rsidR="002F0346" w:rsidRPr="002F0346">
        <w:rPr>
          <w:i/>
          <w:szCs w:val="23"/>
          <w:shd w:val="clear" w:color="auto" w:fill="FFFFFF"/>
        </w:rPr>
        <w:t>смех в зале</w:t>
      </w:r>
      <w:r w:rsidR="002F0346">
        <w:rPr>
          <w:szCs w:val="23"/>
          <w:shd w:val="clear" w:color="auto" w:fill="FFFFFF"/>
        </w:rPr>
        <w:t>)</w:t>
      </w:r>
      <w:r w:rsidRPr="002B46AA">
        <w:rPr>
          <w:szCs w:val="23"/>
          <w:shd w:val="clear" w:color="auto" w:fill="FFFFFF"/>
        </w:rPr>
        <w:t>. А мы потом не знаем, куда его сжечь, потому что другим даже отправить стыдно такое. Я уже боюсь сказать</w:t>
      </w:r>
      <w:r w:rsidR="002F0346">
        <w:rPr>
          <w:szCs w:val="23"/>
          <w:shd w:val="clear" w:color="auto" w:fill="FFFFFF"/>
        </w:rPr>
        <w:t>,</w:t>
      </w:r>
      <w:r w:rsidRPr="002B46AA">
        <w:rPr>
          <w:szCs w:val="23"/>
          <w:shd w:val="clear" w:color="auto" w:fill="FFFFFF"/>
        </w:rPr>
        <w:t xml:space="preserve"> какое. При этом он для некоторых отправителей и качественный,</w:t>
      </w:r>
      <w:r w:rsidR="002F0346">
        <w:rPr>
          <w:szCs w:val="23"/>
          <w:shd w:val="clear" w:color="auto" w:fill="FFFFFF"/>
        </w:rPr>
        <w:t xml:space="preserve"> вопрос в том, что пока дойдёт,</w:t>
      </w:r>
      <w:r w:rsidRPr="002B46AA">
        <w:rPr>
          <w:szCs w:val="23"/>
          <w:shd w:val="clear" w:color="auto" w:fill="FFFFFF"/>
        </w:rPr>
        <w:t xml:space="preserve"> это не тот вариант. Вот для этого есть Иерархия ИДИВО</w:t>
      </w:r>
      <w:r w:rsidR="002F0346">
        <w:rPr>
          <w:szCs w:val="23"/>
          <w:shd w:val="clear" w:color="auto" w:fill="FFFFFF"/>
        </w:rPr>
        <w:t>. А</w:t>
      </w:r>
      <w:r w:rsidRPr="002B46AA">
        <w:rPr>
          <w:szCs w:val="23"/>
          <w:shd w:val="clear" w:color="auto" w:fill="FFFFFF"/>
        </w:rPr>
        <w:t xml:space="preserve"> контакт и так есть со всеми, тут не надо отправлять, тут наоборот, Отец всё даёт, чтоб контакт был. Увидели?</w:t>
      </w:r>
    </w:p>
    <w:p w:rsidR="00706E8F" w:rsidRDefault="00706E8F" w:rsidP="00706E8F">
      <w:pPr>
        <w:ind w:right="28" w:firstLine="426"/>
        <w:rPr>
          <w:szCs w:val="23"/>
          <w:shd w:val="clear" w:color="auto" w:fill="FFFFFF"/>
        </w:rPr>
      </w:pPr>
      <w:r w:rsidRPr="002B46AA">
        <w:rPr>
          <w:szCs w:val="23"/>
          <w:shd w:val="clear" w:color="auto" w:fill="FFFFFF"/>
        </w:rPr>
        <w:t>В 6</w:t>
      </w:r>
      <w:r w:rsidR="002F0346">
        <w:rPr>
          <w:szCs w:val="23"/>
          <w:shd w:val="clear" w:color="auto" w:fill="FFFFFF"/>
        </w:rPr>
        <w:t>-й</w:t>
      </w:r>
      <w:r w:rsidRPr="002B46AA">
        <w:rPr>
          <w:szCs w:val="23"/>
          <w:shd w:val="clear" w:color="auto" w:fill="FFFFFF"/>
        </w:rPr>
        <w:t xml:space="preserve"> расе личный контакт огн</w:t>
      </w:r>
      <w:r w:rsidR="002F0346">
        <w:rPr>
          <w:szCs w:val="23"/>
          <w:shd w:val="clear" w:color="auto" w:fill="FFFFFF"/>
        </w:rPr>
        <w:t>ём «отправлю тому-то или той</w:t>
      </w:r>
      <w:r w:rsidR="002F0346">
        <w:rPr>
          <w:szCs w:val="23"/>
          <w:shd w:val="clear" w:color="auto" w:fill="FFFFFF"/>
        </w:rPr>
        <w:noBreakHyphen/>
        <w:t xml:space="preserve">то» </w:t>
      </w:r>
      <w:r w:rsidRPr="002B46AA">
        <w:rPr>
          <w:szCs w:val="23"/>
          <w:shd w:val="clear" w:color="auto" w:fill="FFFFFF"/>
        </w:rPr>
        <w:t>некомпетентно, подскажу вам. А 6</w:t>
      </w:r>
      <w:r w:rsidR="002F0346">
        <w:rPr>
          <w:szCs w:val="23"/>
          <w:shd w:val="clear" w:color="auto" w:fill="FFFFFF"/>
        </w:rPr>
        <w:t>-я</w:t>
      </w:r>
      <w:r w:rsidRPr="002B46AA">
        <w:rPr>
          <w:szCs w:val="23"/>
          <w:shd w:val="clear" w:color="auto" w:fill="FFFFFF"/>
        </w:rPr>
        <w:t xml:space="preserve"> раса началась. А вот если вы юридически хотите держать, вы Ведущая, Ведущий с Ведущей Дома, Ведущим ИДИВО, Ведущим таким-то – да, пожалуйста, договорились и возжигайтесь вместе. Но с Домами и </w:t>
      </w:r>
      <w:r w:rsidR="002F0346">
        <w:rPr>
          <w:szCs w:val="23"/>
          <w:shd w:val="clear" w:color="auto" w:fill="FFFFFF"/>
        </w:rPr>
        <w:t>ф</w:t>
      </w:r>
      <w:r w:rsidRPr="002B46AA">
        <w:rPr>
          <w:szCs w:val="23"/>
          <w:shd w:val="clear" w:color="auto" w:fill="FFFFFF"/>
        </w:rPr>
        <w:t xml:space="preserve">илиалами мы возжигаемся автоматически, всегда. Но если взять по ведению ДИВО и </w:t>
      </w:r>
      <w:r w:rsidR="002F0346">
        <w:rPr>
          <w:szCs w:val="23"/>
          <w:shd w:val="clear" w:color="auto" w:fill="FFFFFF"/>
        </w:rPr>
        <w:t>ф</w:t>
      </w:r>
      <w:r w:rsidRPr="002B46AA">
        <w:rPr>
          <w:szCs w:val="23"/>
          <w:shd w:val="clear" w:color="auto" w:fill="FFFFFF"/>
        </w:rPr>
        <w:t>илиалов. Ну, так на всякий случай. С Домами Проявлений – не всегда, но может быть там и не над</w:t>
      </w:r>
      <w:r w:rsidR="00BD628A">
        <w:rPr>
          <w:szCs w:val="23"/>
          <w:shd w:val="clear" w:color="auto" w:fill="FFFFFF"/>
        </w:rPr>
        <w:t>о, работы хватает. Вот увидели?</w:t>
      </w:r>
    </w:p>
    <w:p w:rsidR="00706E8F" w:rsidRDefault="00706E8F" w:rsidP="00706E8F">
      <w:pPr>
        <w:ind w:right="28" w:firstLine="426"/>
        <w:rPr>
          <w:szCs w:val="23"/>
          <w:shd w:val="clear" w:color="auto" w:fill="FFFFFF"/>
        </w:rPr>
      </w:pPr>
      <w:r w:rsidRPr="002B46AA">
        <w:rPr>
          <w:szCs w:val="23"/>
          <w:shd w:val="clear" w:color="auto" w:fill="FFFFFF"/>
        </w:rPr>
        <w:t>Вот я пытаюсь вам показать ту конструкцию, которую мы складывали от Иерархии ДИВО между нами, чтоб мы</w:t>
      </w:r>
      <w:r w:rsidR="002F0346">
        <w:rPr>
          <w:szCs w:val="23"/>
          <w:shd w:val="clear" w:color="auto" w:fill="FFFFFF"/>
        </w:rPr>
        <w:t>,</w:t>
      </w:r>
      <w:r w:rsidRPr="002B46AA">
        <w:rPr>
          <w:szCs w:val="23"/>
          <w:shd w:val="clear" w:color="auto" w:fill="FFFFFF"/>
        </w:rPr>
        <w:t xml:space="preserve"> как сотрудники туда теперь вошли. Вот чтобы вы чуть-чуть вот это увидели. Вот это была работа и продолжается работа Иерархии ИДИВО по регламентации собственно самого Дома</w:t>
      </w:r>
      <w:r w:rsidR="002F0346">
        <w:rPr>
          <w:szCs w:val="23"/>
          <w:shd w:val="clear" w:color="auto" w:fill="FFFFFF"/>
        </w:rPr>
        <w:t>,</w:t>
      </w:r>
      <w:r w:rsidRPr="002B46AA">
        <w:rPr>
          <w:szCs w:val="23"/>
          <w:shd w:val="clear" w:color="auto" w:fill="FFFFFF"/>
        </w:rPr>
        <w:t xml:space="preserve"> ИДИВО</w:t>
      </w:r>
      <w:r w:rsidR="002F0346">
        <w:rPr>
          <w:szCs w:val="23"/>
          <w:shd w:val="clear" w:color="auto" w:fill="FFFFFF"/>
        </w:rPr>
        <w:t>. Всё.</w:t>
      </w:r>
    </w:p>
    <w:p w:rsidR="002F0346" w:rsidRPr="002B46AA" w:rsidRDefault="002F0346" w:rsidP="00706E8F">
      <w:pPr>
        <w:ind w:right="28" w:firstLine="426"/>
        <w:rPr>
          <w:szCs w:val="23"/>
          <w:shd w:val="clear" w:color="auto" w:fill="FFFFFF"/>
        </w:rPr>
      </w:pPr>
    </w:p>
    <w:p w:rsidR="002F0346" w:rsidRPr="002B46AA" w:rsidRDefault="002F0346" w:rsidP="001C443A">
      <w:pPr>
        <w:pStyle w:val="5"/>
        <w:rPr>
          <w:szCs w:val="23"/>
        </w:rPr>
      </w:pPr>
      <w:bookmarkStart w:id="118" w:name="_Toc357183419"/>
      <w:r w:rsidRPr="00147C02">
        <w:t>Пункты развития Домов Проявления</w:t>
      </w:r>
      <w:bookmarkEnd w:id="118"/>
    </w:p>
    <w:p w:rsidR="00706E8F" w:rsidRPr="002B46AA" w:rsidRDefault="00706E8F" w:rsidP="002F0346">
      <w:pPr>
        <w:ind w:right="28" w:firstLine="0"/>
        <w:rPr>
          <w:szCs w:val="23"/>
          <w:shd w:val="clear" w:color="auto" w:fill="FFFFFF"/>
        </w:rPr>
      </w:pPr>
    </w:p>
    <w:p w:rsidR="00706E8F" w:rsidRPr="002B46AA" w:rsidRDefault="002F0346" w:rsidP="00706E8F">
      <w:pPr>
        <w:ind w:right="28" w:firstLine="426"/>
        <w:rPr>
          <w:szCs w:val="23"/>
          <w:shd w:val="clear" w:color="auto" w:fill="FFFFFF"/>
        </w:rPr>
      </w:pPr>
      <w:r>
        <w:rPr>
          <w:szCs w:val="23"/>
          <w:shd w:val="clear" w:color="auto" w:fill="FFFFFF"/>
        </w:rPr>
        <w:t>Возвращаемся к четырём пунктам.</w:t>
      </w:r>
    </w:p>
    <w:p w:rsidR="00706E8F" w:rsidRDefault="00706E8F" w:rsidP="00706E8F">
      <w:pPr>
        <w:ind w:right="28" w:firstLine="426"/>
        <w:rPr>
          <w:szCs w:val="23"/>
          <w:shd w:val="clear" w:color="auto" w:fill="FFFFFF"/>
        </w:rPr>
      </w:pPr>
      <w:r w:rsidRPr="002B46AA">
        <w:rPr>
          <w:szCs w:val="23"/>
          <w:shd w:val="clear" w:color="auto" w:fill="FFFFFF"/>
        </w:rPr>
        <w:t xml:space="preserve">Итак, пункт первый 6-го горизонта вашего активного участия в нём. Если у кого-то есть предыдущие пункты, я вижу тут по спискам, они не участвуют в списке. Вы можете смотреть, чтоб то же самое не назвать. Если я что-то назвал то же самое, вы говорите: «Это уже было». Я не </w:t>
      </w:r>
      <w:r w:rsidR="002F0346">
        <w:rPr>
          <w:szCs w:val="23"/>
          <w:shd w:val="clear" w:color="auto" w:fill="FFFFFF"/>
        </w:rPr>
        <w:t>все пункты помню, честно говорю.</w:t>
      </w:r>
      <w:r w:rsidRPr="002B46AA">
        <w:rPr>
          <w:szCs w:val="23"/>
          <w:shd w:val="clear" w:color="auto" w:fill="FFFFFF"/>
        </w:rPr>
        <w:t xml:space="preserve"> </w:t>
      </w:r>
      <w:r w:rsidR="002F0346" w:rsidRPr="002B46AA">
        <w:rPr>
          <w:szCs w:val="23"/>
          <w:shd w:val="clear" w:color="auto" w:fill="FFFFFF"/>
        </w:rPr>
        <w:t>М</w:t>
      </w:r>
      <w:r w:rsidRPr="002B46AA">
        <w:rPr>
          <w:szCs w:val="23"/>
          <w:shd w:val="clear" w:color="auto" w:fill="FFFFFF"/>
        </w:rPr>
        <w:t>не нельзя их все помнить, иначе я не разверну че</w:t>
      </w:r>
      <w:r w:rsidR="002F0346">
        <w:rPr>
          <w:szCs w:val="23"/>
          <w:shd w:val="clear" w:color="auto" w:fill="FFFFFF"/>
        </w:rPr>
        <w:t>тыре новых. Итак, четыре новых.</w:t>
      </w:r>
    </w:p>
    <w:p w:rsidR="002F0346" w:rsidRDefault="002F0346" w:rsidP="00706E8F">
      <w:pPr>
        <w:ind w:right="28" w:firstLine="426"/>
        <w:rPr>
          <w:szCs w:val="23"/>
          <w:shd w:val="clear" w:color="auto" w:fill="FFFFFF"/>
        </w:rPr>
      </w:pPr>
    </w:p>
    <w:p w:rsidR="002F0346" w:rsidRPr="002B46AA" w:rsidRDefault="002F0346" w:rsidP="001C443A">
      <w:pPr>
        <w:pStyle w:val="2"/>
      </w:pPr>
      <w:bookmarkStart w:id="119" w:name="_Toc357183420"/>
      <w:r>
        <w:t>21-</w:t>
      </w:r>
      <w:r w:rsidRPr="002B46AA">
        <w:t xml:space="preserve">й пункт – Антиномический </w:t>
      </w:r>
      <w:r w:rsidR="007A7423">
        <w:t>С</w:t>
      </w:r>
      <w:r w:rsidRPr="002B46AA">
        <w:t>интез</w:t>
      </w:r>
      <w:bookmarkEnd w:id="119"/>
    </w:p>
    <w:p w:rsidR="002F0346" w:rsidRPr="002B46AA" w:rsidRDefault="002F0346" w:rsidP="00706E8F">
      <w:pPr>
        <w:ind w:right="28" w:firstLine="426"/>
        <w:rPr>
          <w:szCs w:val="23"/>
          <w:shd w:val="clear" w:color="auto" w:fill="FFFFFF"/>
        </w:rPr>
      </w:pPr>
    </w:p>
    <w:p w:rsidR="00706E8F" w:rsidRPr="002B46AA" w:rsidRDefault="00706E8F" w:rsidP="00706E8F">
      <w:pPr>
        <w:ind w:right="28" w:firstLine="426"/>
        <w:rPr>
          <w:color w:val="000000"/>
          <w:szCs w:val="23"/>
        </w:rPr>
      </w:pPr>
      <w:r w:rsidRPr="002B46AA">
        <w:rPr>
          <w:szCs w:val="23"/>
          <w:shd w:val="clear" w:color="auto" w:fill="FFFFFF"/>
        </w:rPr>
        <w:t>Пункт первый. Работа 6-го горизонта заключается во всех Домах Проявления</w:t>
      </w:r>
      <w:r w:rsidR="002F0346">
        <w:rPr>
          <w:szCs w:val="23"/>
          <w:shd w:val="clear" w:color="auto" w:fill="FFFFFF"/>
        </w:rPr>
        <w:t>,</w:t>
      </w:r>
      <w:r w:rsidRPr="002B46AA">
        <w:rPr>
          <w:szCs w:val="23"/>
          <w:shd w:val="clear" w:color="auto" w:fill="FFFFFF"/>
        </w:rPr>
        <w:t xml:space="preserve"> в чём? Первый вопрос. Сегодня прид</w:t>
      </w:r>
      <w:r w:rsidR="002F0346">
        <w:rPr>
          <w:szCs w:val="23"/>
          <w:shd w:val="clear" w:color="auto" w:fill="FFFFFF"/>
        </w:rPr>
        <w:t>ё</w:t>
      </w:r>
      <w:r w:rsidRPr="002B46AA">
        <w:rPr>
          <w:szCs w:val="23"/>
          <w:shd w:val="clear" w:color="auto" w:fill="FFFFFF"/>
        </w:rPr>
        <w:t xml:space="preserve">тся помучиться. Это на 5-м горизонте – объявил и пошли дальше, а сейчас будет мозговой штурм по усвоению </w:t>
      </w:r>
      <w:r w:rsidR="002F0346">
        <w:rPr>
          <w:szCs w:val="23"/>
          <w:shd w:val="clear" w:color="auto" w:fill="FFFFFF"/>
        </w:rPr>
        <w:t>Огня Иерархии ИДИВО. Итак? П</w:t>
      </w:r>
      <w:r w:rsidRPr="002B46AA">
        <w:rPr>
          <w:szCs w:val="23"/>
          <w:shd w:val="clear" w:color="auto" w:fill="FFFFFF"/>
        </w:rPr>
        <w:t>редложения вслух, пожалуйста, а то вы междусобойчиком говорите, а вслух молчите.</w:t>
      </w:r>
    </w:p>
    <w:p w:rsidR="00706E8F" w:rsidRPr="002B46AA" w:rsidRDefault="00706E8F" w:rsidP="00706E8F">
      <w:pPr>
        <w:ind w:right="28" w:firstLine="426"/>
        <w:rPr>
          <w:i/>
          <w:szCs w:val="23"/>
          <w:shd w:val="clear" w:color="auto" w:fill="FFFFFF"/>
        </w:rPr>
      </w:pPr>
      <w:r w:rsidRPr="002B46AA">
        <w:rPr>
          <w:i/>
          <w:szCs w:val="23"/>
          <w:shd w:val="clear" w:color="auto" w:fill="FFFFFF"/>
        </w:rPr>
        <w:t>Р</w:t>
      </w:r>
      <w:r w:rsidR="002F0346">
        <w:rPr>
          <w:i/>
          <w:szCs w:val="23"/>
          <w:shd w:val="clear" w:color="auto" w:fill="FFFFFF"/>
        </w:rPr>
        <w:t xml:space="preserve">еплика из зала: </w:t>
      </w:r>
      <w:r w:rsidR="002F0346" w:rsidRPr="002F0346">
        <w:rPr>
          <w:szCs w:val="23"/>
          <w:shd w:val="clear" w:color="auto" w:fill="FFFFFF"/>
        </w:rPr>
        <w:t xml:space="preserve">Структуризация </w:t>
      </w:r>
      <w:r w:rsidR="002F0346">
        <w:rPr>
          <w:szCs w:val="23"/>
          <w:shd w:val="clear" w:color="auto" w:fill="FFFFFF"/>
        </w:rPr>
        <w:t>С</w:t>
      </w:r>
      <w:r w:rsidR="002F0346" w:rsidRPr="002B46AA">
        <w:rPr>
          <w:szCs w:val="23"/>
          <w:shd w:val="clear" w:color="auto" w:fill="FFFFFF"/>
        </w:rPr>
        <w:t>интеза</w:t>
      </w:r>
      <w:r w:rsidRPr="002F0346">
        <w:rPr>
          <w:szCs w:val="23"/>
          <w:shd w:val="clear" w:color="auto" w:fill="FFFFFF"/>
        </w:rPr>
        <w:t>.</w:t>
      </w:r>
    </w:p>
    <w:p w:rsidR="00706E8F" w:rsidRPr="002B46AA" w:rsidRDefault="002F0346"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Структуризация </w:t>
      </w:r>
      <w:r>
        <w:rPr>
          <w:szCs w:val="23"/>
          <w:shd w:val="clear" w:color="auto" w:fill="FFFFFF"/>
        </w:rPr>
        <w:t>С</w:t>
      </w:r>
      <w:r w:rsidR="00706E8F" w:rsidRPr="002B46AA">
        <w:rPr>
          <w:szCs w:val="23"/>
          <w:shd w:val="clear" w:color="auto" w:fill="FFFFFF"/>
        </w:rPr>
        <w:t xml:space="preserve">интеза – тогда ближе к организации </w:t>
      </w:r>
      <w:r>
        <w:rPr>
          <w:szCs w:val="23"/>
          <w:shd w:val="clear" w:color="auto" w:fill="FFFFFF"/>
        </w:rPr>
        <w:t>С</w:t>
      </w:r>
      <w:r w:rsidR="00706E8F" w:rsidRPr="002B46AA">
        <w:rPr>
          <w:szCs w:val="23"/>
          <w:shd w:val="clear" w:color="auto" w:fill="FFFFFF"/>
        </w:rPr>
        <w:t>интеза, но это не совсем то, потому что структуриза</w:t>
      </w:r>
      <w:r>
        <w:rPr>
          <w:szCs w:val="23"/>
          <w:shd w:val="clear" w:color="auto" w:fill="FFFFFF"/>
        </w:rPr>
        <w:t>цию больше выполняют Ипостаси, о</w:t>
      </w:r>
      <w:r w:rsidR="00706E8F" w:rsidRPr="002B46AA">
        <w:rPr>
          <w:szCs w:val="23"/>
          <w:shd w:val="clear" w:color="auto" w:fill="FFFFFF"/>
        </w:rPr>
        <w:t xml:space="preserve">сновами. Нам не хватит тямы структурировать. Организовать </w:t>
      </w:r>
      <w:r>
        <w:rPr>
          <w:szCs w:val="23"/>
          <w:shd w:val="clear" w:color="auto" w:fill="FFFFFF"/>
        </w:rPr>
        <w:t>С</w:t>
      </w:r>
      <w:r w:rsidR="00706E8F" w:rsidRPr="002B46AA">
        <w:rPr>
          <w:szCs w:val="23"/>
          <w:shd w:val="clear" w:color="auto" w:fill="FFFFFF"/>
        </w:rPr>
        <w:t>интез можно, но это тоже вот не то слово.</w:t>
      </w:r>
    </w:p>
    <w:p w:rsidR="00706E8F" w:rsidRPr="002B46AA" w:rsidRDefault="002F0346" w:rsidP="00706E8F">
      <w:pPr>
        <w:ind w:right="28" w:firstLine="426"/>
        <w:rPr>
          <w:i/>
          <w:szCs w:val="23"/>
          <w:shd w:val="clear" w:color="auto" w:fill="FFFFFF"/>
        </w:rPr>
      </w:pPr>
      <w:r>
        <w:rPr>
          <w:i/>
          <w:szCs w:val="23"/>
          <w:shd w:val="clear" w:color="auto" w:fill="FFFFFF"/>
        </w:rPr>
        <w:t>Реплики</w:t>
      </w:r>
      <w:r w:rsidR="00706E8F" w:rsidRPr="002B46AA">
        <w:rPr>
          <w:i/>
          <w:szCs w:val="23"/>
          <w:shd w:val="clear" w:color="auto" w:fill="FFFFFF"/>
        </w:rPr>
        <w:t xml:space="preserve"> из зала: </w:t>
      </w:r>
      <w:r>
        <w:rPr>
          <w:szCs w:val="23"/>
          <w:shd w:val="clear" w:color="auto" w:fill="FFFFFF"/>
        </w:rPr>
        <w:t>Иерархизация, сложение цели</w:t>
      </w:r>
      <w:r w:rsidRPr="002F0346">
        <w:rPr>
          <w:szCs w:val="23"/>
          <w:shd w:val="clear" w:color="auto" w:fill="FFFFFF"/>
        </w:rPr>
        <w:t>.</w:t>
      </w:r>
    </w:p>
    <w:p w:rsidR="00706E8F" w:rsidRPr="002B46AA" w:rsidRDefault="002F0346" w:rsidP="002F0346">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Иера</w:t>
      </w:r>
      <w:r>
        <w:rPr>
          <w:szCs w:val="23"/>
          <w:shd w:val="clear" w:color="auto" w:fill="FFFFFF"/>
        </w:rPr>
        <w:t xml:space="preserve">рхизация Синтеза – то же самое. </w:t>
      </w:r>
      <w:r w:rsidR="00706E8F" w:rsidRPr="002B46AA">
        <w:rPr>
          <w:szCs w:val="23"/>
          <w:shd w:val="clear" w:color="auto" w:fill="FFFFFF"/>
        </w:rPr>
        <w:t>Сложение цели всё-таки давайте оставим 7-му горизонту, а н</w:t>
      </w:r>
      <w:r>
        <w:rPr>
          <w:szCs w:val="23"/>
          <w:shd w:val="clear" w:color="auto" w:fill="FFFFFF"/>
        </w:rPr>
        <w:t>а 6-й не будем тянуть. Всё-таки</w:t>
      </w:r>
      <w:r w:rsidR="00706E8F" w:rsidRPr="002B46AA">
        <w:rPr>
          <w:szCs w:val="23"/>
          <w:shd w:val="clear" w:color="auto" w:fill="FFFFFF"/>
        </w:rPr>
        <w:t xml:space="preserve"> это семёрочка.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2F0346">
        <w:rPr>
          <w:szCs w:val="23"/>
          <w:shd w:val="clear" w:color="auto" w:fill="FFFFFF"/>
        </w:rPr>
        <w:t>Пробуждённость</w:t>
      </w:r>
      <w:r w:rsidRPr="002F0346">
        <w:rPr>
          <w:szCs w:val="23"/>
          <w:shd w:val="clear" w:color="auto" w:fill="FFFFFF"/>
        </w:rPr>
        <w:t>.</w:t>
      </w:r>
    </w:p>
    <w:p w:rsidR="005E0297" w:rsidRDefault="002F0346"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Это и так понятно, тавтологией мы не занимаемся. </w:t>
      </w:r>
      <w:r w:rsidR="005E0297">
        <w:rPr>
          <w:szCs w:val="23"/>
          <w:shd w:val="clear" w:color="auto" w:fill="FFFFFF"/>
        </w:rPr>
        <w:t>6-</w:t>
      </w:r>
      <w:r w:rsidR="00706E8F" w:rsidRPr="002B46AA">
        <w:rPr>
          <w:szCs w:val="23"/>
          <w:shd w:val="clear" w:color="auto" w:fill="FFFFFF"/>
        </w:rPr>
        <w:t xml:space="preserve">й горизонт – это есть </w:t>
      </w:r>
      <w:r w:rsidR="005E0297">
        <w:rPr>
          <w:szCs w:val="23"/>
          <w:shd w:val="clear" w:color="auto" w:fill="FFFFFF"/>
        </w:rPr>
        <w:t>пробуддичность, пробуждённость.</w:t>
      </w:r>
    </w:p>
    <w:p w:rsidR="005E0297" w:rsidRDefault="00706E8F" w:rsidP="00706E8F">
      <w:pPr>
        <w:ind w:right="28" w:firstLine="426"/>
        <w:rPr>
          <w:szCs w:val="23"/>
          <w:shd w:val="clear" w:color="auto" w:fill="FFFFFF"/>
        </w:rPr>
      </w:pPr>
      <w:r w:rsidRPr="002B46AA">
        <w:rPr>
          <w:szCs w:val="23"/>
          <w:shd w:val="clear" w:color="auto" w:fill="FFFFFF"/>
        </w:rPr>
        <w:t xml:space="preserve">Вот если учесть, что у нас </w:t>
      </w:r>
      <w:r w:rsidR="005E0297">
        <w:rPr>
          <w:szCs w:val="23"/>
          <w:shd w:val="clear" w:color="auto" w:fill="FFFFFF"/>
        </w:rPr>
        <w:t>О</w:t>
      </w:r>
      <w:r w:rsidRPr="002B46AA">
        <w:rPr>
          <w:szCs w:val="23"/>
          <w:shd w:val="clear" w:color="auto" w:fill="FFFFFF"/>
        </w:rPr>
        <w:t>гонь Мудрого Синтеза и вспомни</w:t>
      </w:r>
      <w:r w:rsidR="005E0297">
        <w:rPr>
          <w:szCs w:val="23"/>
          <w:shd w:val="clear" w:color="auto" w:fill="FFFFFF"/>
        </w:rPr>
        <w:t>ть организацию, структуризацию С</w:t>
      </w:r>
      <w:r w:rsidRPr="002B46AA">
        <w:rPr>
          <w:szCs w:val="23"/>
          <w:shd w:val="clear" w:color="auto" w:fill="FFFFFF"/>
        </w:rPr>
        <w:t>интеза</w:t>
      </w:r>
      <w:r w:rsidR="005E0297">
        <w:rPr>
          <w:szCs w:val="23"/>
          <w:shd w:val="clear" w:color="auto" w:fill="FFFFFF"/>
        </w:rPr>
        <w:t xml:space="preserve">, </w:t>
      </w:r>
      <w:r w:rsidRPr="002B46AA">
        <w:rPr>
          <w:szCs w:val="23"/>
          <w:shd w:val="clear" w:color="auto" w:fill="FFFFFF"/>
        </w:rPr>
        <w:t xml:space="preserve">такой некорректный вопрос, что ещё можно сделать с </w:t>
      </w:r>
      <w:r w:rsidR="005E0297">
        <w:rPr>
          <w:szCs w:val="23"/>
          <w:shd w:val="clear" w:color="auto" w:fill="FFFFFF"/>
        </w:rPr>
        <w:t>С</w:t>
      </w:r>
      <w:r w:rsidRPr="002B46AA">
        <w:rPr>
          <w:szCs w:val="23"/>
          <w:shd w:val="clear" w:color="auto" w:fill="FFFFFF"/>
        </w:rPr>
        <w:t xml:space="preserve">интезом? Понятно, </w:t>
      </w:r>
      <w:r w:rsidR="005E0297">
        <w:rPr>
          <w:szCs w:val="23"/>
          <w:shd w:val="clear" w:color="auto" w:fill="FFFFFF"/>
        </w:rPr>
        <w:t xml:space="preserve">с ним можно </w:t>
      </w:r>
      <w:r w:rsidRPr="002B46AA">
        <w:rPr>
          <w:szCs w:val="23"/>
          <w:shd w:val="clear" w:color="auto" w:fill="FFFFFF"/>
        </w:rPr>
        <w:t>делать всё, что угодно. Но во</w:t>
      </w:r>
      <w:r w:rsidR="005E0297">
        <w:rPr>
          <w:szCs w:val="23"/>
          <w:shd w:val="clear" w:color="auto" w:fill="FFFFFF"/>
        </w:rPr>
        <w:t>т с точки зрения 6-го горизонта?</w:t>
      </w:r>
      <w:r w:rsidRPr="002B46AA">
        <w:rPr>
          <w:szCs w:val="23"/>
          <w:shd w:val="clear" w:color="auto" w:fill="FFFFFF"/>
        </w:rPr>
        <w:t xml:space="preserve"> Только не надо говорить о Ядерном Синтезе – это наш</w:t>
      </w:r>
      <w:r w:rsidR="005E0297">
        <w:rPr>
          <w:szCs w:val="23"/>
          <w:shd w:val="clear" w:color="auto" w:fill="FFFFFF"/>
        </w:rPr>
        <w:t xml:space="preserve"> с вами профессиональный огонь.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Мудрый Синтез – ассоциативная связка, что ещё может быть в этом. Разумный, Умный </w:t>
      </w:r>
      <w:r w:rsidR="005E0297">
        <w:rPr>
          <w:szCs w:val="23"/>
          <w:shd w:val="clear" w:color="auto" w:fill="FFFFFF"/>
        </w:rPr>
        <w:t>Синтез – это вообще не говорите</w:t>
      </w:r>
      <w:r w:rsidRPr="002B46AA">
        <w:rPr>
          <w:szCs w:val="23"/>
          <w:shd w:val="clear" w:color="auto" w:fill="FFFFFF"/>
        </w:rPr>
        <w:t xml:space="preserve">, потому что это </w:t>
      </w:r>
      <w:r w:rsidR="005E0297">
        <w:rPr>
          <w:szCs w:val="23"/>
          <w:shd w:val="clear" w:color="auto" w:fill="FFFFFF"/>
        </w:rPr>
        <w:t>Ч</w:t>
      </w:r>
      <w:r w:rsidRPr="002B46AA">
        <w:rPr>
          <w:szCs w:val="23"/>
          <w:shd w:val="clear" w:color="auto" w:fill="FFFFFF"/>
        </w:rPr>
        <w:t>асти</w:t>
      </w:r>
      <w:r w:rsidR="005E0297">
        <w:rPr>
          <w:szCs w:val="23"/>
          <w:shd w:val="clear" w:color="auto" w:fill="FFFFFF"/>
        </w:rPr>
        <w:t>,</w:t>
      </w:r>
      <w:r w:rsidRPr="002B46AA">
        <w:rPr>
          <w:szCs w:val="23"/>
          <w:shd w:val="clear" w:color="auto" w:fill="FFFFFF"/>
        </w:rPr>
        <w:t xml:space="preserve"> и так понятно. Си</w:t>
      </w:r>
      <w:r w:rsidR="005E0297">
        <w:rPr>
          <w:szCs w:val="23"/>
          <w:shd w:val="clear" w:color="auto" w:fill="FFFFFF"/>
        </w:rPr>
        <w:t xml:space="preserve">ноним мудрости? Я понимаю, что </w:t>
      </w:r>
      <w:r w:rsidRPr="002B46AA">
        <w:rPr>
          <w:szCs w:val="23"/>
          <w:shd w:val="clear" w:color="auto" w:fill="FFFFFF"/>
        </w:rPr>
        <w:t>глупость, но это не синоним</w:t>
      </w:r>
      <w:r w:rsidR="005E0297">
        <w:rPr>
          <w:szCs w:val="23"/>
          <w:shd w:val="clear" w:color="auto" w:fill="FFFFFF"/>
        </w:rPr>
        <w:t>, да</w:t>
      </w:r>
      <w:r w:rsidRPr="002B46AA">
        <w:rPr>
          <w:i/>
          <w:szCs w:val="23"/>
          <w:shd w:val="clear" w:color="auto" w:fill="FFFFFF"/>
        </w:rPr>
        <w:t>. (Смеётся.</w:t>
      </w:r>
      <w:r w:rsidRPr="002B46AA">
        <w:rPr>
          <w:szCs w:val="23"/>
          <w:shd w:val="clear" w:color="auto" w:fill="FFFFFF"/>
        </w:rPr>
        <w:t xml:space="preserve"> </w:t>
      </w:r>
      <w:r w:rsidRPr="002B46AA">
        <w:rPr>
          <w:i/>
          <w:szCs w:val="23"/>
          <w:shd w:val="clear" w:color="auto" w:fill="FFFFFF"/>
        </w:rPr>
        <w:t>Смех в зале</w:t>
      </w:r>
      <w:r w:rsidR="005E0297">
        <w:rPr>
          <w:i/>
          <w:szCs w:val="23"/>
          <w:shd w:val="clear" w:color="auto" w:fill="FFFFFF"/>
        </w:rPr>
        <w:t>.</w:t>
      </w:r>
      <w:r w:rsidRPr="002B46AA">
        <w:rPr>
          <w:i/>
          <w:szCs w:val="23"/>
          <w:shd w:val="clear" w:color="auto" w:fill="FFFFFF"/>
        </w:rPr>
        <w:t xml:space="preserve">) </w:t>
      </w:r>
      <w:r w:rsidRPr="002B46AA">
        <w:rPr>
          <w:szCs w:val="23"/>
          <w:shd w:val="clear" w:color="auto" w:fill="FFFFFF"/>
        </w:rPr>
        <w:t>Не</w:t>
      </w:r>
      <w:r w:rsidR="005E0297">
        <w:rPr>
          <w:szCs w:val="23"/>
          <w:shd w:val="clear" w:color="auto" w:fill="FFFFFF"/>
        </w:rPr>
        <w:t>, не,</w:t>
      </w:r>
      <w:r w:rsidRPr="002B46AA">
        <w:rPr>
          <w:szCs w:val="23"/>
          <w:shd w:val="clear" w:color="auto" w:fill="FFFFFF"/>
        </w:rPr>
        <w:t xml:space="preserve"> это извините, кто-то из вас</w:t>
      </w:r>
      <w:r w:rsidRPr="002B46AA">
        <w:rPr>
          <w:i/>
          <w:szCs w:val="23"/>
          <w:shd w:val="clear" w:color="auto" w:fill="FFFFFF"/>
        </w:rPr>
        <w:t xml:space="preserve"> (смеётся)</w:t>
      </w:r>
      <w:r w:rsidR="005E0297">
        <w:rPr>
          <w:i/>
          <w:szCs w:val="23"/>
          <w:shd w:val="clear" w:color="auto" w:fill="FFFFFF"/>
        </w:rPr>
        <w:t>.</w:t>
      </w:r>
      <w:r w:rsidR="005E0297">
        <w:rPr>
          <w:szCs w:val="23"/>
          <w:shd w:val="clear" w:color="auto" w:fill="FFFFFF"/>
        </w:rPr>
        <w:t xml:space="preserve"> </w:t>
      </w:r>
      <w:r w:rsidR="005E0297" w:rsidRPr="002B46AA">
        <w:rPr>
          <w:szCs w:val="23"/>
          <w:shd w:val="clear" w:color="auto" w:fill="FFFFFF"/>
        </w:rPr>
        <w:t>Я</w:t>
      </w:r>
      <w:r w:rsidRPr="002B46AA">
        <w:rPr>
          <w:szCs w:val="23"/>
          <w:shd w:val="clear" w:color="auto" w:fill="FFFFFF"/>
        </w:rPr>
        <w:t xml:space="preserve"> прошу прощения. </w:t>
      </w:r>
      <w:r w:rsidRPr="002B46AA">
        <w:rPr>
          <w:i/>
          <w:szCs w:val="23"/>
          <w:shd w:val="clear" w:color="auto" w:fill="FFFFFF"/>
        </w:rPr>
        <w:t>(Смеётся.)</w:t>
      </w:r>
      <w:r w:rsidRPr="002B46AA">
        <w:rPr>
          <w:szCs w:val="23"/>
          <w:shd w:val="clear" w:color="auto" w:fill="FFFFFF"/>
        </w:rPr>
        <w:t xml:space="preserve"> Ну и …</w:t>
      </w:r>
    </w:p>
    <w:p w:rsidR="00706E8F" w:rsidRPr="002B46AA" w:rsidRDefault="002F0346" w:rsidP="00706E8F">
      <w:pPr>
        <w:ind w:right="28" w:firstLine="426"/>
        <w:rPr>
          <w:i/>
          <w:szCs w:val="23"/>
          <w:shd w:val="clear" w:color="auto" w:fill="FFFFFF"/>
        </w:rPr>
      </w:pPr>
      <w:r>
        <w:rPr>
          <w:i/>
          <w:szCs w:val="23"/>
          <w:shd w:val="clear" w:color="auto" w:fill="FFFFFF"/>
        </w:rPr>
        <w:t xml:space="preserve">Реплика из зала: </w:t>
      </w:r>
      <w:r w:rsidRPr="002F0346">
        <w:rPr>
          <w:szCs w:val="23"/>
          <w:shd w:val="clear" w:color="auto" w:fill="FFFFFF"/>
        </w:rPr>
        <w:t>Методология</w:t>
      </w:r>
      <w:r w:rsidR="00706E8F" w:rsidRPr="002F0346">
        <w:rPr>
          <w:szCs w:val="23"/>
          <w:shd w:val="clear" w:color="auto" w:fill="FFFFFF"/>
        </w:rPr>
        <w:t>.</w:t>
      </w:r>
    </w:p>
    <w:p w:rsidR="00706E8F" w:rsidRPr="002B46AA" w:rsidRDefault="002F0346" w:rsidP="00706E8F">
      <w:pPr>
        <w:ind w:right="28" w:firstLine="426"/>
        <w:rPr>
          <w:szCs w:val="23"/>
          <w:shd w:val="clear" w:color="auto" w:fill="FFFFFF"/>
        </w:rPr>
      </w:pPr>
      <w:r w:rsidRPr="002F0346">
        <w:rPr>
          <w:i/>
          <w:szCs w:val="23"/>
          <w:shd w:val="clear" w:color="auto" w:fill="FFFFFF"/>
        </w:rPr>
        <w:t>В.С.:</w:t>
      </w:r>
      <w:r w:rsidR="00706E8F" w:rsidRPr="002B46AA">
        <w:rPr>
          <w:szCs w:val="23"/>
          <w:shd w:val="clear" w:color="auto" w:fill="FFFFFF"/>
        </w:rPr>
        <w:t xml:space="preserve"> Ну, методология </w:t>
      </w:r>
      <w:r w:rsidR="005E0297">
        <w:rPr>
          <w:szCs w:val="23"/>
          <w:shd w:val="clear" w:color="auto" w:fill="FFFFFF"/>
        </w:rPr>
        <w:t xml:space="preserve">– </w:t>
      </w:r>
      <w:r w:rsidR="00706E8F" w:rsidRPr="002B46AA">
        <w:rPr>
          <w:szCs w:val="23"/>
          <w:shd w:val="clear" w:color="auto" w:fill="FFFFFF"/>
        </w:rPr>
        <w:t>это объективна форма, нам не нужен как субъективный пункт действия.</w:t>
      </w:r>
    </w:p>
    <w:p w:rsidR="00706E8F" w:rsidRPr="002B46AA" w:rsidRDefault="002F0346" w:rsidP="00706E8F">
      <w:pPr>
        <w:ind w:right="28" w:firstLine="426"/>
        <w:rPr>
          <w:i/>
          <w:szCs w:val="23"/>
          <w:shd w:val="clear" w:color="auto" w:fill="FFFFFF"/>
        </w:rPr>
      </w:pPr>
      <w:r>
        <w:rPr>
          <w:i/>
          <w:szCs w:val="23"/>
          <w:shd w:val="clear" w:color="auto" w:fill="FFFFFF"/>
        </w:rPr>
        <w:t xml:space="preserve">Реплика из зала: </w:t>
      </w:r>
      <w:r w:rsidRPr="002F0346">
        <w:rPr>
          <w:szCs w:val="23"/>
          <w:shd w:val="clear" w:color="auto" w:fill="FFFFFF"/>
        </w:rPr>
        <w:t>Правильная оценка</w:t>
      </w:r>
      <w:r w:rsidR="00706E8F" w:rsidRPr="002F0346">
        <w:rPr>
          <w:szCs w:val="23"/>
          <w:shd w:val="clear" w:color="auto" w:fill="FFFFFF"/>
        </w:rPr>
        <w:t>.</w:t>
      </w:r>
    </w:p>
    <w:p w:rsidR="00706E8F" w:rsidRPr="002B46AA" w:rsidRDefault="002F0346"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Оценкой может быть, но поитогово судит Отец. Если мы вперимся и вдруг сделаем не ту оценку, нам так </w:t>
      </w:r>
      <w:r w:rsidR="005E0297">
        <w:rPr>
          <w:szCs w:val="23"/>
          <w:shd w:val="clear" w:color="auto" w:fill="FFFFFF"/>
        </w:rPr>
        <w:t>«</w:t>
      </w:r>
      <w:r w:rsidR="00706E8F" w:rsidRPr="002B46AA">
        <w:rPr>
          <w:szCs w:val="23"/>
          <w:shd w:val="clear" w:color="auto" w:fill="FFFFFF"/>
        </w:rPr>
        <w:t>впаяют</w:t>
      </w:r>
      <w:r w:rsidR="005E0297">
        <w:rPr>
          <w:szCs w:val="23"/>
          <w:shd w:val="clear" w:color="auto" w:fill="FFFFFF"/>
        </w:rPr>
        <w:t>»</w:t>
      </w:r>
      <w:r w:rsidR="00706E8F" w:rsidRPr="002B46AA">
        <w:rPr>
          <w:szCs w:val="23"/>
          <w:shd w:val="clear" w:color="auto" w:fill="FFFFFF"/>
        </w:rPr>
        <w:t>, лучше бы слово «оценка» забыть и «суд» вообще не про</w:t>
      </w:r>
      <w:r w:rsidR="005E0297">
        <w:rPr>
          <w:szCs w:val="23"/>
          <w:shd w:val="clear" w:color="auto" w:fill="FFFFFF"/>
        </w:rPr>
        <w:t xml:space="preserve">износить. Поняла, да. То есть мы можем </w:t>
      </w:r>
      <w:r w:rsidR="00706E8F" w:rsidRPr="002B46AA">
        <w:rPr>
          <w:szCs w:val="23"/>
          <w:shd w:val="clear" w:color="auto" w:fill="FFFFFF"/>
        </w:rPr>
        <w:t xml:space="preserve">не всегда корректно оценить. Поставив оценку, </w:t>
      </w:r>
      <w:r w:rsidR="00F40856" w:rsidRPr="002B46AA">
        <w:rPr>
          <w:szCs w:val="23"/>
          <w:shd w:val="clear" w:color="auto" w:fill="FFFFFF"/>
        </w:rPr>
        <w:t>придётся</w:t>
      </w:r>
      <w:r w:rsidR="00706E8F" w:rsidRPr="002B46AA">
        <w:rPr>
          <w:szCs w:val="23"/>
          <w:shd w:val="clear" w:color="auto" w:fill="FFFFFF"/>
        </w:rPr>
        <w:t xml:space="preserve"> …</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2F0346">
        <w:rPr>
          <w:szCs w:val="23"/>
          <w:shd w:val="clear" w:color="auto" w:fill="FFFFFF"/>
        </w:rPr>
        <w:t>Какая-то пробуждённость</w:t>
      </w:r>
      <w:r w:rsidRPr="002F0346">
        <w:rPr>
          <w:szCs w:val="23"/>
          <w:shd w:val="clear" w:color="auto" w:fill="FFFFFF"/>
        </w:rPr>
        <w:t>.</w:t>
      </w:r>
    </w:p>
    <w:p w:rsidR="00706E8F" w:rsidRPr="002B46AA" w:rsidRDefault="002F0346"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Какая-то пробуждённость, какая-то пробуждёность </w:t>
      </w:r>
      <w:r w:rsidR="005E0297">
        <w:rPr>
          <w:szCs w:val="23"/>
          <w:shd w:val="clear" w:color="auto" w:fill="FFFFFF"/>
        </w:rPr>
        <w:t>С</w:t>
      </w:r>
      <w:r w:rsidR="00706E8F" w:rsidRPr="002B46AA">
        <w:rPr>
          <w:szCs w:val="23"/>
          <w:shd w:val="clear" w:color="auto" w:fill="FFFFFF"/>
        </w:rPr>
        <w:t>интезом</w:t>
      </w:r>
      <w:r w:rsidR="005E0297">
        <w:rPr>
          <w:szCs w:val="23"/>
          <w:shd w:val="clear" w:color="auto" w:fill="FFFFFF"/>
        </w:rPr>
        <w:t>,</w:t>
      </w:r>
      <w:r w:rsidR="00706E8F" w:rsidRPr="002B46AA">
        <w:rPr>
          <w:szCs w:val="23"/>
          <w:shd w:val="clear" w:color="auto" w:fill="FFFFFF"/>
        </w:rPr>
        <w:t xml:space="preserve"> называется одним словом. Оно странное. Те, кто занимается философией, наукой, оно очень близко к научной философии.</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5E0297">
        <w:rPr>
          <w:szCs w:val="23"/>
          <w:shd w:val="clear" w:color="auto" w:fill="FFFFFF"/>
        </w:rPr>
        <w:t>Парадигма</w:t>
      </w:r>
      <w:r w:rsidRPr="005E0297">
        <w:rPr>
          <w:szCs w:val="23"/>
          <w:shd w:val="clear" w:color="auto" w:fill="FFFFFF"/>
        </w:rPr>
        <w:t>.</w:t>
      </w:r>
    </w:p>
    <w:p w:rsidR="005E0297" w:rsidRDefault="005E029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Это вы говорите о концептуальных вещах. С тем же успехом, я м</w:t>
      </w:r>
      <w:r>
        <w:rPr>
          <w:szCs w:val="23"/>
          <w:shd w:val="clear" w:color="auto" w:fill="FFFFFF"/>
        </w:rPr>
        <w:t>огу сказать Теория Синтеза.</w:t>
      </w:r>
    </w:p>
    <w:p w:rsidR="00706E8F" w:rsidRPr="002B46AA" w:rsidRDefault="00706E8F" w:rsidP="00706E8F">
      <w:pPr>
        <w:ind w:right="28" w:firstLine="426"/>
        <w:rPr>
          <w:szCs w:val="23"/>
          <w:shd w:val="clear" w:color="auto" w:fill="FFFFFF"/>
        </w:rPr>
      </w:pPr>
      <w:r w:rsidRPr="002B46AA">
        <w:rPr>
          <w:szCs w:val="23"/>
          <w:shd w:val="clear" w:color="auto" w:fill="FFFFFF"/>
        </w:rPr>
        <w:t>Есть такое понятие</w:t>
      </w:r>
      <w:r w:rsidR="005E0297">
        <w:rPr>
          <w:szCs w:val="23"/>
          <w:shd w:val="clear" w:color="auto" w:fill="FFFFFF"/>
        </w:rPr>
        <w:t>,</w:t>
      </w:r>
      <w:r w:rsidRPr="002B46AA">
        <w:rPr>
          <w:szCs w:val="23"/>
          <w:shd w:val="clear" w:color="auto" w:fill="FFFFFF"/>
        </w:rPr>
        <w:t xml:space="preserve"> антиномия. </w:t>
      </w:r>
      <w:r w:rsidR="005E0297">
        <w:rPr>
          <w:b/>
          <w:szCs w:val="23"/>
          <w:shd w:val="clear" w:color="auto" w:fill="FFFFFF"/>
        </w:rPr>
        <w:t xml:space="preserve">Антиномический </w:t>
      </w:r>
      <w:r w:rsidR="007A7423">
        <w:rPr>
          <w:b/>
          <w:szCs w:val="23"/>
          <w:shd w:val="clear" w:color="auto" w:fill="FFFFFF"/>
        </w:rPr>
        <w:t>С</w:t>
      </w:r>
      <w:r w:rsidRPr="002B46AA">
        <w:rPr>
          <w:b/>
          <w:szCs w:val="23"/>
          <w:shd w:val="clear" w:color="auto" w:fill="FFFFFF"/>
        </w:rPr>
        <w:t>интез</w:t>
      </w:r>
      <w:r w:rsidRPr="002B46AA">
        <w:rPr>
          <w:szCs w:val="23"/>
          <w:shd w:val="clear" w:color="auto" w:fill="FFFFFF"/>
        </w:rPr>
        <w:t xml:space="preserve">. Пишется сокращённо </w:t>
      </w:r>
      <w:r w:rsidR="005E0297">
        <w:rPr>
          <w:szCs w:val="23"/>
          <w:shd w:val="clear" w:color="auto" w:fill="FFFFFF"/>
        </w:rPr>
        <w:t>«</w:t>
      </w:r>
      <w:r w:rsidRPr="002B46AA">
        <w:rPr>
          <w:szCs w:val="23"/>
          <w:shd w:val="clear" w:color="auto" w:fill="FFFFFF"/>
        </w:rPr>
        <w:t>АС</w:t>
      </w:r>
      <w:r w:rsidR="005E0297">
        <w:rPr>
          <w:szCs w:val="23"/>
          <w:shd w:val="clear" w:color="auto" w:fill="FFFFFF"/>
        </w:rPr>
        <w:t>»</w:t>
      </w:r>
      <w:r w:rsidRPr="002B46AA">
        <w:rPr>
          <w:szCs w:val="23"/>
          <w:shd w:val="clear" w:color="auto" w:fill="FFFFFF"/>
        </w:rPr>
        <w:t xml:space="preserve">. А это уже от Сына. Антиномический </w:t>
      </w:r>
      <w:r w:rsidR="007A7423">
        <w:rPr>
          <w:szCs w:val="23"/>
          <w:shd w:val="clear" w:color="auto" w:fill="FFFFFF"/>
        </w:rPr>
        <w:t>С</w:t>
      </w:r>
      <w:r w:rsidRPr="002B46AA">
        <w:rPr>
          <w:szCs w:val="23"/>
          <w:shd w:val="clear" w:color="auto" w:fill="FFFFFF"/>
        </w:rPr>
        <w:t xml:space="preserve">интез. Я даже не буду комментировать, что такое антиномия. Я пытался намекнуть синонимом, да? Антиномический </w:t>
      </w:r>
      <w:r w:rsidR="007A7423">
        <w:rPr>
          <w:szCs w:val="23"/>
          <w:shd w:val="clear" w:color="auto" w:fill="FFFFFF"/>
        </w:rPr>
        <w:t>С</w:t>
      </w:r>
      <w:r w:rsidRPr="002B46AA">
        <w:rPr>
          <w:szCs w:val="23"/>
          <w:shd w:val="clear" w:color="auto" w:fill="FFFFFF"/>
        </w:rPr>
        <w:t xml:space="preserve">интез. Нам надо изучить, что такое антиномия, что такое синтез, а потом попытаться это свести вмести </w:t>
      </w:r>
      <w:r w:rsidR="005E0297">
        <w:rPr>
          <w:szCs w:val="23"/>
          <w:shd w:val="clear" w:color="auto" w:fill="FFFFFF"/>
        </w:rPr>
        <w:t>и выразить в практике действия.</w:t>
      </w:r>
    </w:p>
    <w:p w:rsidR="00706E8F" w:rsidRPr="002B46AA" w:rsidRDefault="00706E8F" w:rsidP="00706E8F">
      <w:pPr>
        <w:ind w:right="28" w:firstLine="426"/>
        <w:rPr>
          <w:szCs w:val="23"/>
          <w:shd w:val="clear" w:color="auto" w:fill="FFFFFF"/>
        </w:rPr>
      </w:pPr>
      <w:r w:rsidRPr="002B46AA">
        <w:rPr>
          <w:szCs w:val="23"/>
          <w:shd w:val="clear" w:color="auto" w:fill="FFFFFF"/>
        </w:rPr>
        <w:t>Мы ж говорили о пробуждённости, правда? Чувствуете, как после</w:t>
      </w:r>
      <w:r w:rsidR="005E0297">
        <w:rPr>
          <w:szCs w:val="23"/>
          <w:shd w:val="clear" w:color="auto" w:fill="FFFFFF"/>
        </w:rPr>
        <w:t xml:space="preserve"> этого пробуждённость наступает</w:t>
      </w:r>
      <w:r w:rsidRPr="002B46AA">
        <w:rPr>
          <w:szCs w:val="23"/>
          <w:shd w:val="clear" w:color="auto" w:fill="FFFFFF"/>
        </w:rPr>
        <w:t xml:space="preserve"> </w:t>
      </w:r>
      <w:r w:rsidRPr="002B46AA">
        <w:rPr>
          <w:i/>
          <w:szCs w:val="23"/>
          <w:shd w:val="clear" w:color="auto" w:fill="FFFFFF"/>
        </w:rPr>
        <w:t>(смех в зале)</w:t>
      </w:r>
      <w:r w:rsidR="005E0297">
        <w:rPr>
          <w:i/>
          <w:szCs w:val="23"/>
          <w:shd w:val="clear" w:color="auto" w:fill="FFFFFF"/>
        </w:rPr>
        <w:t>,</w:t>
      </w:r>
      <w:r w:rsidRPr="002B46AA">
        <w:rPr>
          <w:szCs w:val="23"/>
          <w:shd w:val="clear" w:color="auto" w:fill="FFFFFF"/>
        </w:rPr>
        <w:t xml:space="preserve"> особенно если вы это исполните. То есть, иногда надо требовать не пробуждённости, а найти другое слово, которое к этому приведёт. Антиномический </w:t>
      </w:r>
      <w:r w:rsidR="007A7423">
        <w:rPr>
          <w:szCs w:val="23"/>
          <w:shd w:val="clear" w:color="auto" w:fill="FFFFFF"/>
        </w:rPr>
        <w:t>С</w:t>
      </w:r>
      <w:r w:rsidRPr="002B46AA">
        <w:rPr>
          <w:szCs w:val="23"/>
          <w:shd w:val="clear" w:color="auto" w:fill="FFFFFF"/>
        </w:rPr>
        <w:t>интез вам это гарантирует фактически. То есть, если вы найдёте правильн</w:t>
      </w:r>
      <w:r w:rsidR="005E0297">
        <w:rPr>
          <w:szCs w:val="23"/>
          <w:shd w:val="clear" w:color="auto" w:fill="FFFFFF"/>
        </w:rPr>
        <w:t>ые антиномии</w:t>
      </w:r>
      <w:r w:rsidRPr="002B46AA">
        <w:rPr>
          <w:szCs w:val="23"/>
          <w:shd w:val="clear" w:color="auto" w:fill="FFFFFF"/>
        </w:rPr>
        <w:t xml:space="preserve"> и исполните их, у вас наступает, хотя бы озарённость. Если вы глубоко исполните, </w:t>
      </w:r>
      <w:r w:rsidR="005E0297">
        <w:rPr>
          <w:szCs w:val="23"/>
          <w:shd w:val="clear" w:color="auto" w:fill="FFFFFF"/>
        </w:rPr>
        <w:t>у вас наступает пробуждённость.</w:t>
      </w:r>
    </w:p>
    <w:p w:rsidR="00706E8F" w:rsidRPr="002B46AA" w:rsidRDefault="00706E8F" w:rsidP="00706E8F">
      <w:pPr>
        <w:ind w:right="28" w:firstLine="426"/>
        <w:rPr>
          <w:szCs w:val="23"/>
          <w:shd w:val="clear" w:color="auto" w:fill="FFFFFF"/>
        </w:rPr>
      </w:pPr>
      <w:r w:rsidRPr="002B46AA">
        <w:rPr>
          <w:szCs w:val="23"/>
          <w:shd w:val="clear" w:color="auto" w:fill="FFFFFF"/>
        </w:rPr>
        <w:t>Ну, как вариант, одна из таких первичных моих сдач экзамена – «Синтез Христа и Будды в новую эп</w:t>
      </w:r>
      <w:r w:rsidR="005E0297">
        <w:rPr>
          <w:szCs w:val="23"/>
          <w:shd w:val="clear" w:color="auto" w:fill="FFFFFF"/>
        </w:rPr>
        <w:t xml:space="preserve">оху». Это так называемая Школа </w:t>
      </w:r>
      <w:r w:rsidR="00F40856" w:rsidRPr="002B46AA">
        <w:rPr>
          <w:szCs w:val="23"/>
          <w:shd w:val="clear" w:color="auto" w:fill="FFFFFF"/>
        </w:rPr>
        <w:t>ещё</w:t>
      </w:r>
      <w:r w:rsidRPr="002B46AA">
        <w:rPr>
          <w:szCs w:val="23"/>
          <w:shd w:val="clear" w:color="auto" w:fill="FFFFFF"/>
        </w:rPr>
        <w:t xml:space="preserve"> 91-го года, ещё Синтеза не было, всё. Для тех уровней подготовки это была шоковая школа. Буддисты не признали одно, христиане другое, а эзотерики были в шо</w:t>
      </w:r>
      <w:r w:rsidR="005E0297">
        <w:rPr>
          <w:szCs w:val="23"/>
          <w:shd w:val="clear" w:color="auto" w:fill="FFFFFF"/>
        </w:rPr>
        <w:t xml:space="preserve">ке: «Что вообще это объединять?» </w:t>
      </w:r>
      <w:r w:rsidR="005E0297" w:rsidRPr="002B46AA">
        <w:rPr>
          <w:szCs w:val="23"/>
          <w:shd w:val="clear" w:color="auto" w:fill="FFFFFF"/>
        </w:rPr>
        <w:t xml:space="preserve">– </w:t>
      </w:r>
      <w:r w:rsidRPr="002B46AA">
        <w:rPr>
          <w:szCs w:val="23"/>
          <w:shd w:val="clear" w:color="auto" w:fill="FFFFFF"/>
        </w:rPr>
        <w:t xml:space="preserve">Да! Ответ, где? </w:t>
      </w:r>
      <w:r w:rsidR="005E0297" w:rsidRPr="002B46AA">
        <w:rPr>
          <w:szCs w:val="23"/>
          <w:shd w:val="clear" w:color="auto" w:fill="FFFFFF"/>
        </w:rPr>
        <w:t xml:space="preserve">– </w:t>
      </w:r>
      <w:r w:rsidRPr="002B46AA">
        <w:rPr>
          <w:szCs w:val="23"/>
          <w:shd w:val="clear" w:color="auto" w:fill="FFFFFF"/>
        </w:rPr>
        <w:t xml:space="preserve">Ну, они ж в Иерархии едины. Глава Иерархии – Христос, а Будда – сотрудник </w:t>
      </w:r>
      <w:r w:rsidR="005E0297">
        <w:rPr>
          <w:szCs w:val="23"/>
          <w:shd w:val="clear" w:color="auto" w:fill="FFFFFF"/>
        </w:rPr>
        <w:t>Иерархии, всё. Идёт разрешение.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Кто </w:t>
      </w:r>
      <w:r w:rsidR="005E0297">
        <w:rPr>
          <w:szCs w:val="23"/>
          <w:shd w:val="clear" w:color="auto" w:fill="FFFFFF"/>
        </w:rPr>
        <w:t>понял, тот порадовался.</w:t>
      </w:r>
      <w:r w:rsidRPr="002B46AA">
        <w:rPr>
          <w:szCs w:val="23"/>
          <w:shd w:val="clear" w:color="auto" w:fill="FFFFFF"/>
        </w:rPr>
        <w:t xml:space="preserve"> </w:t>
      </w:r>
      <w:r w:rsidR="005E0297" w:rsidRPr="002B46AA">
        <w:rPr>
          <w:szCs w:val="23"/>
          <w:shd w:val="clear" w:color="auto" w:fill="FFFFFF"/>
        </w:rPr>
        <w:t>Ф</w:t>
      </w:r>
      <w:r w:rsidRPr="002B46AA">
        <w:rPr>
          <w:szCs w:val="23"/>
          <w:shd w:val="clear" w:color="auto" w:fill="FFFFFF"/>
        </w:rPr>
        <w:t>актически нелинейное объявление: «Ребята, Иерархический семинар, заходи</w:t>
      </w:r>
      <w:r w:rsidR="005E0297">
        <w:rPr>
          <w:szCs w:val="23"/>
          <w:shd w:val="clear" w:color="auto" w:fill="FFFFFF"/>
        </w:rPr>
        <w:t>!»</w:t>
      </w:r>
      <w:r w:rsidR="00FE23C6">
        <w:rPr>
          <w:szCs w:val="23"/>
          <w:shd w:val="clear" w:color="auto" w:fill="FFFFFF"/>
        </w:rPr>
        <w:t xml:space="preserve"> Линейно: Будда-Христос – «В</w:t>
      </w:r>
      <w:r w:rsidRPr="002B46AA">
        <w:rPr>
          <w:szCs w:val="23"/>
          <w:shd w:val="clear" w:color="auto" w:fill="FFFFFF"/>
        </w:rPr>
        <w:t>а-а-а!…</w:t>
      </w:r>
      <w:r w:rsidR="00FE23C6">
        <w:rPr>
          <w:szCs w:val="23"/>
          <w:shd w:val="clear" w:color="auto" w:fill="FFFFFF"/>
        </w:rPr>
        <w:t>»</w:t>
      </w:r>
      <w:r w:rsidRPr="002B46AA">
        <w:rPr>
          <w:szCs w:val="23"/>
          <w:shd w:val="clear" w:color="auto" w:fill="FFFFFF"/>
        </w:rPr>
        <w:t xml:space="preserve"> Школа проходила в Краснодаре в 91 году. Очень хорошая школа была, одна. Пару дней и всё, но полезно. Владыка, посмотрев на результат, Владыка сказал дальше не надо, больше тоже. Мы так взволновали всё, что оно п</w:t>
      </w:r>
      <w:r w:rsidR="00FE23C6">
        <w:rPr>
          <w:szCs w:val="23"/>
          <w:shd w:val="clear" w:color="auto" w:fill="FFFFFF"/>
        </w:rPr>
        <w:t xml:space="preserve">отом года четыре успокаивалось только физически. Я не имею </w:t>
      </w:r>
      <w:r w:rsidRPr="002B46AA">
        <w:rPr>
          <w:szCs w:val="23"/>
          <w:shd w:val="clear" w:color="auto" w:fill="FFFFFF"/>
        </w:rPr>
        <w:t>в виду в людях, я имею в виду в пространстве отношений</w:t>
      </w:r>
      <w:r w:rsidR="00FE23C6">
        <w:rPr>
          <w:szCs w:val="23"/>
          <w:shd w:val="clear" w:color="auto" w:fill="FFFFFF"/>
        </w:rPr>
        <w:t xml:space="preserve"> Христа и Будды.</w:t>
      </w:r>
    </w:p>
    <w:p w:rsidR="00706E8F" w:rsidRPr="002B46AA" w:rsidRDefault="00FE23C6" w:rsidP="00706E8F">
      <w:pPr>
        <w:ind w:right="28" w:firstLine="426"/>
        <w:rPr>
          <w:szCs w:val="23"/>
          <w:shd w:val="clear" w:color="auto" w:fill="FFFFFF"/>
        </w:rPr>
      </w:pPr>
      <w:r>
        <w:rPr>
          <w:szCs w:val="23"/>
          <w:shd w:val="clear" w:color="auto" w:fill="FFFFFF"/>
        </w:rPr>
        <w:t>Антиномический синтез.</w:t>
      </w:r>
    </w:p>
    <w:p w:rsidR="00706E8F" w:rsidRPr="002B46AA" w:rsidRDefault="00706E8F" w:rsidP="00706E8F">
      <w:pPr>
        <w:ind w:right="28" w:firstLine="426"/>
        <w:rPr>
          <w:szCs w:val="23"/>
          <w:shd w:val="clear" w:color="auto" w:fill="FFFFFF"/>
        </w:rPr>
      </w:pPr>
    </w:p>
    <w:p w:rsidR="00706E8F" w:rsidRPr="002B46AA" w:rsidRDefault="00FE23C6" w:rsidP="001C443A">
      <w:pPr>
        <w:pStyle w:val="2"/>
      </w:pPr>
      <w:bookmarkStart w:id="120" w:name="_Toc357183421"/>
      <w:r>
        <w:t>22-</w:t>
      </w:r>
      <w:r w:rsidR="00706E8F" w:rsidRPr="002B46AA">
        <w:t xml:space="preserve">й пункт –Сияющий </w:t>
      </w:r>
      <w:r w:rsidR="007A7423">
        <w:t>Р</w:t>
      </w:r>
      <w:r w:rsidR="00706E8F" w:rsidRPr="002B46AA">
        <w:t>ост</w:t>
      </w:r>
      <w:bookmarkEnd w:id="120"/>
    </w:p>
    <w:p w:rsidR="00706E8F" w:rsidRPr="002B46AA" w:rsidRDefault="00706E8F" w:rsidP="00706E8F">
      <w:pPr>
        <w:ind w:right="28" w:firstLine="426"/>
        <w:rPr>
          <w:szCs w:val="23"/>
          <w:shd w:val="clear" w:color="auto" w:fill="FFFFFF"/>
        </w:rPr>
      </w:pPr>
    </w:p>
    <w:p w:rsidR="00FE23C6" w:rsidRDefault="00706E8F" w:rsidP="00706E8F">
      <w:pPr>
        <w:ind w:right="28" w:firstLine="426"/>
        <w:rPr>
          <w:szCs w:val="23"/>
          <w:shd w:val="clear" w:color="auto" w:fill="FFFFFF"/>
        </w:rPr>
      </w:pPr>
      <w:r w:rsidRPr="002B46AA">
        <w:rPr>
          <w:szCs w:val="23"/>
          <w:shd w:val="clear" w:color="auto" w:fill="FFFFFF"/>
        </w:rPr>
        <w:t>Второй пун</w:t>
      </w:r>
      <w:r w:rsidR="00FE23C6">
        <w:rPr>
          <w:szCs w:val="23"/>
          <w:shd w:val="clear" w:color="auto" w:fill="FFFFFF"/>
        </w:rPr>
        <w:t>кт, ну, вернее 22-й, правильно?</w:t>
      </w:r>
    </w:p>
    <w:p w:rsidR="00706E8F" w:rsidRPr="002B46AA" w:rsidRDefault="00706E8F" w:rsidP="00706E8F">
      <w:pPr>
        <w:ind w:right="28" w:firstLine="426"/>
        <w:rPr>
          <w:szCs w:val="23"/>
          <w:shd w:val="clear" w:color="auto" w:fill="FFFFFF"/>
        </w:rPr>
      </w:pPr>
      <w:r w:rsidRPr="002B46AA">
        <w:rPr>
          <w:szCs w:val="23"/>
          <w:shd w:val="clear" w:color="auto" w:fill="FFFFFF"/>
        </w:rPr>
        <w:t>21-й – Антиномический Синтез, хорошее число. Зерцало. Давайте по</w:t>
      </w:r>
      <w:r w:rsidR="00FE23C6">
        <w:rPr>
          <w:szCs w:val="23"/>
          <w:shd w:val="clear" w:color="auto" w:fill="FFFFFF"/>
        </w:rPr>
        <w:t xml:space="preserve"> новой эпохе говорить. Зерцало.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22-й? </w:t>
      </w:r>
      <w:r w:rsidRPr="002B46AA">
        <w:rPr>
          <w:i/>
          <w:szCs w:val="23"/>
          <w:shd w:val="clear" w:color="auto" w:fill="FFFFFF"/>
        </w:rPr>
        <w:t>(Безмолвие в зале)</w:t>
      </w:r>
      <w:r w:rsidRPr="002B46AA">
        <w:rPr>
          <w:szCs w:val="23"/>
          <w:shd w:val="clear" w:color="auto" w:fill="FFFFFF"/>
        </w:rPr>
        <w:t xml:space="preserve"> Все ушли в антиномию? </w:t>
      </w:r>
      <w:r w:rsidRPr="002B46AA">
        <w:rPr>
          <w:i/>
          <w:szCs w:val="23"/>
          <w:shd w:val="clear" w:color="auto" w:fill="FFFFFF"/>
        </w:rPr>
        <w:t>(Смех в зале)</w:t>
      </w:r>
    </w:p>
    <w:p w:rsidR="00706E8F" w:rsidRPr="002B46AA" w:rsidRDefault="00706E8F" w:rsidP="00706E8F">
      <w:pPr>
        <w:ind w:right="28" w:firstLine="426"/>
        <w:rPr>
          <w:szCs w:val="23"/>
          <w:shd w:val="clear" w:color="auto" w:fill="FFFFFF"/>
        </w:rPr>
      </w:pPr>
      <w:r w:rsidRPr="002B46AA">
        <w:rPr>
          <w:szCs w:val="23"/>
          <w:shd w:val="clear" w:color="auto" w:fill="FFFFFF"/>
        </w:rPr>
        <w:t>Теперь что-то попрактичнее</w:t>
      </w:r>
      <w:r w:rsidR="00FE23C6">
        <w:rPr>
          <w:szCs w:val="23"/>
          <w:shd w:val="clear" w:color="auto" w:fill="FFFFFF"/>
        </w:rPr>
        <w:t>.</w:t>
      </w:r>
      <w:r w:rsidRPr="002B46AA">
        <w:rPr>
          <w:szCs w:val="23"/>
          <w:shd w:val="clear" w:color="auto" w:fill="FFFFFF"/>
        </w:rPr>
        <w:t xml:space="preserve"> </w:t>
      </w:r>
      <w:r w:rsidR="00FE23C6" w:rsidRPr="002B46AA">
        <w:rPr>
          <w:szCs w:val="23"/>
          <w:shd w:val="clear" w:color="auto" w:fill="FFFFFF"/>
        </w:rPr>
        <w:t>Е</w:t>
      </w:r>
      <w:r w:rsidRPr="002B46AA">
        <w:rPr>
          <w:szCs w:val="23"/>
          <w:shd w:val="clear" w:color="auto" w:fill="FFFFFF"/>
        </w:rPr>
        <w:t>сли кто-то думает, что я знаю пункт, я так его не зн</w:t>
      </w:r>
      <w:r w:rsidR="00FE23C6">
        <w:rPr>
          <w:szCs w:val="23"/>
          <w:shd w:val="clear" w:color="auto" w:fill="FFFFFF"/>
        </w:rPr>
        <w:t>аю, как и вы. И Антиномический с</w:t>
      </w:r>
      <w:r w:rsidRPr="002B46AA">
        <w:rPr>
          <w:szCs w:val="23"/>
          <w:shd w:val="clear" w:color="auto" w:fill="FFFFFF"/>
        </w:rPr>
        <w:t xml:space="preserve">интез я тоже не знал, но когда начал концентрироваться и выяснять что-то, эти слова просто вот развернулись из </w:t>
      </w:r>
      <w:r w:rsidR="00FE23C6">
        <w:rPr>
          <w:szCs w:val="23"/>
          <w:shd w:val="clear" w:color="auto" w:fill="FFFFFF"/>
        </w:rPr>
        <w:t>Синтеза.</w:t>
      </w:r>
      <w:r w:rsidRPr="002B46AA">
        <w:rPr>
          <w:szCs w:val="23"/>
          <w:shd w:val="clear" w:color="auto" w:fill="FFFFFF"/>
        </w:rPr>
        <w:t xml:space="preserve"> </w:t>
      </w:r>
      <w:r w:rsidR="00FE23C6" w:rsidRPr="002B46AA">
        <w:rPr>
          <w:szCs w:val="23"/>
          <w:shd w:val="clear" w:color="auto" w:fill="FFFFFF"/>
        </w:rPr>
        <w:t>Т</w:t>
      </w:r>
      <w:r w:rsidRPr="002B46AA">
        <w:rPr>
          <w:szCs w:val="23"/>
          <w:shd w:val="clear" w:color="auto" w:fill="FFFFFF"/>
        </w:rPr>
        <w:t>ак что вы можете это расшифровать. Пожа</w:t>
      </w:r>
      <w:r w:rsidR="00FE23C6">
        <w:rPr>
          <w:szCs w:val="23"/>
          <w:shd w:val="clear" w:color="auto" w:fill="FFFFFF"/>
        </w:rPr>
        <w:t>луйста, следующий пункт работы.</w:t>
      </w:r>
    </w:p>
    <w:p w:rsidR="00706E8F" w:rsidRPr="002B46AA" w:rsidRDefault="00706E8F" w:rsidP="00706E8F">
      <w:pPr>
        <w:ind w:right="28" w:firstLine="426"/>
        <w:rPr>
          <w:szCs w:val="23"/>
          <w:shd w:val="clear" w:color="auto" w:fill="FFFFFF"/>
        </w:rPr>
      </w:pPr>
      <w:r w:rsidRPr="002B46AA">
        <w:rPr>
          <w:szCs w:val="23"/>
          <w:shd w:val="clear" w:color="auto" w:fill="FFFFFF"/>
        </w:rPr>
        <w:t>Мне нравится, мы глубоко в Мудрый Синтез вошли. Лишних слов уже не допускаем, очень хорошо горит 5-й Огонь, честно</w:t>
      </w:r>
      <w:r w:rsidR="00FE23C6">
        <w:rPr>
          <w:szCs w:val="23"/>
          <w:shd w:val="clear" w:color="auto" w:fill="FFFFFF"/>
        </w:rPr>
        <w:t>!</w:t>
      </w:r>
      <w:r w:rsidRPr="002B46AA">
        <w:rPr>
          <w:szCs w:val="23"/>
          <w:shd w:val="clear" w:color="auto" w:fill="FFFFFF"/>
        </w:rPr>
        <w:t xml:space="preserve"> Очень хорошо. Если б вы видели другие Синтезы Профессиональные – суета сует, а здесь вот… Только давайте думать вместе, если вы не будете думать, нам могут не дать эти пункты. Принимаете пункты вы, я лишь их расшифровываю, </w:t>
      </w:r>
      <w:r w:rsidR="00EB4FE7">
        <w:rPr>
          <w:szCs w:val="23"/>
          <w:shd w:val="clear" w:color="auto" w:fill="FFFFFF"/>
        </w:rPr>
        <w:t>не забывайте это, или оформляю.</w:t>
      </w:r>
    </w:p>
    <w:p w:rsidR="00706E8F" w:rsidRPr="002B46AA" w:rsidRDefault="00706E8F" w:rsidP="00706E8F">
      <w:pPr>
        <w:ind w:right="28" w:firstLine="426"/>
        <w:rPr>
          <w:szCs w:val="23"/>
          <w:shd w:val="clear" w:color="auto" w:fill="FFFFFF"/>
        </w:rPr>
      </w:pPr>
      <w:r w:rsidRPr="002B46AA">
        <w:rPr>
          <w:szCs w:val="23"/>
          <w:shd w:val="clear" w:color="auto" w:fill="FFFFFF"/>
        </w:rPr>
        <w:t>Итак, 22-й пункт. Что</w:t>
      </w:r>
      <w:r w:rsidR="00EB4FE7">
        <w:rPr>
          <w:szCs w:val="23"/>
          <w:shd w:val="clear" w:color="auto" w:fill="FFFFFF"/>
        </w:rPr>
        <w:t xml:space="preserve"> делает 6-й горизонт ещё?</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00EB4FE7">
        <w:rPr>
          <w:szCs w:val="23"/>
          <w:shd w:val="clear" w:color="auto" w:fill="FFFFFF"/>
        </w:rPr>
        <w:t>Просветляет…</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Просв</w:t>
      </w:r>
      <w:r>
        <w:rPr>
          <w:szCs w:val="23"/>
          <w:shd w:val="clear" w:color="auto" w:fill="FFFFFF"/>
        </w:rPr>
        <w:t>етляет, пробуждает это мы знаем.</w:t>
      </w:r>
      <w:r w:rsidR="00706E8F" w:rsidRPr="002B46AA">
        <w:rPr>
          <w:szCs w:val="23"/>
          <w:shd w:val="clear" w:color="auto" w:fill="FFFFFF"/>
        </w:rPr>
        <w:t xml:space="preserve"> </w:t>
      </w:r>
      <w:r w:rsidRPr="002B46AA">
        <w:rPr>
          <w:szCs w:val="23"/>
          <w:shd w:val="clear" w:color="auto" w:fill="FFFFFF"/>
        </w:rPr>
        <w:t>Ч</w:t>
      </w:r>
      <w:r w:rsidR="00706E8F" w:rsidRPr="002B46AA">
        <w:rPr>
          <w:szCs w:val="23"/>
          <w:shd w:val="clear" w:color="auto" w:fill="FFFFFF"/>
        </w:rPr>
        <w:t>увствуете у нас: «просветляет, пробуждает, просветляет, пробуждает, просветляет, пробуждает…». Давайте остановимся в просветлении и пробуждении, а то от света</w:t>
      </w:r>
      <w:r>
        <w:rPr>
          <w:szCs w:val="23"/>
          <w:shd w:val="clear" w:color="auto" w:fill="FFFFFF"/>
        </w:rPr>
        <w:t xml:space="preserve"> мы умрём.</w:t>
      </w:r>
    </w:p>
    <w:p w:rsidR="00706E8F" w:rsidRPr="002B46AA" w:rsidRDefault="00706E8F" w:rsidP="00EB4FE7">
      <w:pPr>
        <w:ind w:right="28" w:firstLine="426"/>
        <w:rPr>
          <w:szCs w:val="23"/>
          <w:shd w:val="clear" w:color="auto" w:fill="FFFFFF"/>
        </w:rPr>
      </w:pPr>
      <w:r w:rsidRPr="002B46AA">
        <w:rPr>
          <w:szCs w:val="23"/>
          <w:shd w:val="clear" w:color="auto" w:fill="FFFFFF"/>
        </w:rPr>
        <w:t>Я когда-то сумасшедшую погружал, она видела</w:t>
      </w:r>
      <w:r w:rsidR="00EB4FE7">
        <w:rPr>
          <w:szCs w:val="23"/>
          <w:shd w:val="clear" w:color="auto" w:fill="FFFFFF"/>
        </w:rPr>
        <w:t xml:space="preserve"> только свет. «Свет, свет, свет». </w:t>
      </w:r>
      <w:r w:rsidRPr="002B46AA">
        <w:rPr>
          <w:szCs w:val="23"/>
          <w:shd w:val="clear" w:color="auto" w:fill="FFFFFF"/>
        </w:rPr>
        <w:t xml:space="preserve">– </w:t>
      </w:r>
      <w:r w:rsidR="00EB4FE7">
        <w:rPr>
          <w:szCs w:val="23"/>
          <w:shd w:val="clear" w:color="auto" w:fill="FFFFFF"/>
        </w:rPr>
        <w:t>«</w:t>
      </w:r>
      <w:r w:rsidRPr="002B46AA">
        <w:rPr>
          <w:szCs w:val="23"/>
          <w:shd w:val="clear" w:color="auto" w:fill="FFFFFF"/>
        </w:rPr>
        <w:t>А ещё что?</w:t>
      </w:r>
      <w:r w:rsidR="00EB4FE7">
        <w:rPr>
          <w:szCs w:val="23"/>
          <w:shd w:val="clear" w:color="auto" w:fill="FFFFFF"/>
        </w:rPr>
        <w:t xml:space="preserve">» </w:t>
      </w:r>
      <w:r w:rsidRPr="002B46AA">
        <w:rPr>
          <w:szCs w:val="23"/>
          <w:shd w:val="clear" w:color="auto" w:fill="FFFFFF"/>
        </w:rPr>
        <w:t xml:space="preserve">– </w:t>
      </w:r>
      <w:r w:rsidR="00EB4FE7">
        <w:rPr>
          <w:szCs w:val="23"/>
          <w:shd w:val="clear" w:color="auto" w:fill="FFFFFF"/>
        </w:rPr>
        <w:t>«</w:t>
      </w:r>
      <w:r w:rsidRPr="002B46AA">
        <w:rPr>
          <w:szCs w:val="23"/>
          <w:shd w:val="clear" w:color="auto" w:fill="FFFFFF"/>
        </w:rPr>
        <w:t>Свет</w:t>
      </w:r>
      <w:r w:rsidR="00EB4FE7">
        <w:rPr>
          <w:szCs w:val="23"/>
          <w:shd w:val="clear" w:color="auto" w:fill="FFFFFF"/>
        </w:rPr>
        <w:t>»</w:t>
      </w:r>
      <w:r w:rsidRPr="002B46AA">
        <w:rPr>
          <w:szCs w:val="23"/>
          <w:shd w:val="clear" w:color="auto" w:fill="FFFFFF"/>
        </w:rPr>
        <w:t>. Я говорю:</w:t>
      </w:r>
      <w:r w:rsidR="00EB4FE7">
        <w:rPr>
          <w:szCs w:val="23"/>
          <w:shd w:val="clear" w:color="auto" w:fill="FFFFFF"/>
        </w:rPr>
        <w:t xml:space="preserve"> «</w:t>
      </w:r>
      <w:r w:rsidRPr="002B46AA">
        <w:rPr>
          <w:szCs w:val="23"/>
          <w:shd w:val="clear" w:color="auto" w:fill="FFFFFF"/>
        </w:rPr>
        <w:t>Я выключил свет</w:t>
      </w:r>
      <w:r w:rsidR="00EB4FE7">
        <w:rPr>
          <w:szCs w:val="23"/>
          <w:shd w:val="clear" w:color="auto" w:fill="FFFFFF"/>
        </w:rPr>
        <w:t>»</w:t>
      </w:r>
      <w:r w:rsidRPr="002B46AA">
        <w:rPr>
          <w:szCs w:val="23"/>
          <w:shd w:val="clear" w:color="auto" w:fill="FFFFFF"/>
        </w:rPr>
        <w:t>.</w:t>
      </w:r>
      <w:r w:rsidR="00EB4FE7">
        <w:rPr>
          <w:szCs w:val="23"/>
          <w:shd w:val="clear" w:color="auto" w:fill="FFFFFF"/>
        </w:rPr>
        <w:t xml:space="preserve"> – «Ой! А, вот он опять свет!» Примерно.</w:t>
      </w:r>
      <w:r w:rsidRPr="002B46AA">
        <w:rPr>
          <w:szCs w:val="23"/>
          <w:shd w:val="clear" w:color="auto" w:fill="FFFFFF"/>
        </w:rPr>
        <w:t xml:space="preserve"> </w:t>
      </w:r>
      <w:r w:rsidR="00EB4FE7" w:rsidRPr="002B46AA">
        <w:rPr>
          <w:szCs w:val="23"/>
          <w:shd w:val="clear" w:color="auto" w:fill="FFFFFF"/>
        </w:rPr>
        <w:t>Б</w:t>
      </w:r>
      <w:r w:rsidRPr="002B46AA">
        <w:rPr>
          <w:szCs w:val="23"/>
          <w:shd w:val="clear" w:color="auto" w:fill="FFFFFF"/>
        </w:rPr>
        <w:t>ез обид, просветление.</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EB4FE7">
        <w:rPr>
          <w:szCs w:val="23"/>
          <w:shd w:val="clear" w:color="auto" w:fill="FFFFFF"/>
        </w:rPr>
        <w:t>Образованность</w:t>
      </w:r>
      <w:r w:rsidRPr="00EB4FE7">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Ну, образованием занимается, ладно занимается.</w:t>
      </w:r>
    </w:p>
    <w:p w:rsidR="00706E8F" w:rsidRPr="002B46AA" w:rsidRDefault="00EB4FE7" w:rsidP="00706E8F">
      <w:pPr>
        <w:ind w:right="28" w:firstLine="426"/>
        <w:rPr>
          <w:i/>
          <w:szCs w:val="23"/>
          <w:shd w:val="clear" w:color="auto" w:fill="FFFFFF"/>
        </w:rPr>
      </w:pPr>
      <w:r>
        <w:rPr>
          <w:i/>
          <w:szCs w:val="23"/>
          <w:shd w:val="clear" w:color="auto" w:fill="FFFFFF"/>
        </w:rPr>
        <w:t xml:space="preserve">Реплика из зала: </w:t>
      </w:r>
      <w:r>
        <w:rPr>
          <w:szCs w:val="23"/>
          <w:shd w:val="clear" w:color="auto" w:fill="FFFFFF"/>
        </w:rPr>
        <w:t>Посвящением</w:t>
      </w:r>
      <w:r w:rsidR="00706E8F" w:rsidRPr="00EB4FE7">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Просвещением тоже занимается, но </w:t>
      </w:r>
      <w:r>
        <w:rPr>
          <w:szCs w:val="23"/>
          <w:shd w:val="clear" w:color="auto" w:fill="FFFFFF"/>
        </w:rPr>
        <w:t>С</w:t>
      </w:r>
      <w:r w:rsidR="00706E8F" w:rsidRPr="002B46AA">
        <w:rPr>
          <w:szCs w:val="23"/>
          <w:shd w:val="clear" w:color="auto" w:fill="FFFFFF"/>
        </w:rPr>
        <w:t xml:space="preserve">вет же. 6-й горизонт, </w:t>
      </w:r>
      <w:r w:rsidR="00706E8F" w:rsidRPr="002B46AA">
        <w:rPr>
          <w:i/>
          <w:szCs w:val="23"/>
          <w:shd w:val="clear" w:color="auto" w:fill="FFFFFF"/>
        </w:rPr>
        <w:t>(</w:t>
      </w:r>
      <w:r>
        <w:rPr>
          <w:i/>
          <w:szCs w:val="23"/>
          <w:shd w:val="clear" w:color="auto" w:fill="FFFFFF"/>
        </w:rPr>
        <w:t>в зале кто-то чихнул</w:t>
      </w:r>
      <w:r w:rsidR="00706E8F" w:rsidRPr="002B46AA">
        <w:rPr>
          <w:i/>
          <w:szCs w:val="23"/>
          <w:shd w:val="clear" w:color="auto" w:fill="FFFFFF"/>
        </w:rPr>
        <w:t>)</w:t>
      </w:r>
      <w:r>
        <w:rPr>
          <w:szCs w:val="23"/>
          <w:shd w:val="clear" w:color="auto" w:fill="FFFFFF"/>
        </w:rPr>
        <w:t xml:space="preserve"> спасибо, точно. Но п</w:t>
      </w:r>
      <w:r w:rsidR="00706E8F" w:rsidRPr="002B46AA">
        <w:rPr>
          <w:szCs w:val="23"/>
          <w:shd w:val="clear" w:color="auto" w:fill="FFFFFF"/>
        </w:rPr>
        <w:t xml:space="preserve">освящения ближе к Иерархии, образованность ближе к человечеству, а вот что ближе к Сыну, к Иерархии и к нашему </w:t>
      </w:r>
      <w:r>
        <w:rPr>
          <w:szCs w:val="23"/>
          <w:shd w:val="clear" w:color="auto" w:fill="FFFFFF"/>
        </w:rPr>
        <w:t>6-</w:t>
      </w:r>
      <w:r w:rsidR="00706E8F" w:rsidRPr="002B46AA">
        <w:rPr>
          <w:szCs w:val="23"/>
          <w:shd w:val="clear" w:color="auto" w:fill="FFFFFF"/>
        </w:rPr>
        <w:t>у Дому? Не образовани</w:t>
      </w:r>
      <w:r>
        <w:rPr>
          <w:szCs w:val="23"/>
          <w:shd w:val="clear" w:color="auto" w:fill="FFFFFF"/>
        </w:rPr>
        <w:t xml:space="preserve">е, не посвящение. Посвящение – </w:t>
      </w:r>
      <w:r w:rsidR="00706E8F" w:rsidRPr="002B46AA">
        <w:rPr>
          <w:szCs w:val="23"/>
          <w:shd w:val="clear" w:color="auto" w:fill="FFFFFF"/>
        </w:rPr>
        <w:t>Иерархия, образование – Человек, а в Доме</w:t>
      </w:r>
      <w:r>
        <w:rPr>
          <w:szCs w:val="23"/>
          <w:shd w:val="clear" w:color="auto" w:fill="FFFFFF"/>
        </w:rPr>
        <w:t>,</w:t>
      </w:r>
      <w:r w:rsidR="00706E8F" w:rsidRPr="002B46AA">
        <w:rPr>
          <w:szCs w:val="23"/>
          <w:shd w:val="clear" w:color="auto" w:fill="FFFFFF"/>
        </w:rPr>
        <w:t xml:space="preserve"> что это?</w:t>
      </w:r>
    </w:p>
    <w:p w:rsidR="00706E8F" w:rsidRPr="002B46AA" w:rsidRDefault="00706E8F" w:rsidP="00706E8F">
      <w:pPr>
        <w:ind w:right="28" w:firstLine="426"/>
        <w:rPr>
          <w:i/>
          <w:szCs w:val="23"/>
          <w:shd w:val="clear" w:color="auto" w:fill="FFFFFF"/>
        </w:rPr>
      </w:pPr>
      <w:r w:rsidRPr="002B46AA">
        <w:rPr>
          <w:i/>
          <w:szCs w:val="23"/>
          <w:shd w:val="clear" w:color="auto" w:fill="FFFFFF"/>
        </w:rPr>
        <w:t>Реплик</w:t>
      </w:r>
      <w:r w:rsidR="00EB4FE7">
        <w:rPr>
          <w:i/>
          <w:szCs w:val="23"/>
          <w:shd w:val="clear" w:color="auto" w:fill="FFFFFF"/>
        </w:rPr>
        <w:t xml:space="preserve">и из зала: </w:t>
      </w:r>
      <w:r w:rsidR="00EB4FE7" w:rsidRPr="00EB4FE7">
        <w:rPr>
          <w:szCs w:val="23"/>
          <w:shd w:val="clear" w:color="auto" w:fill="FFFFFF"/>
        </w:rPr>
        <w:t>Возможности, компетенция, качество, развернуть суть являемого</w:t>
      </w:r>
      <w:r w:rsidR="00EB4FE7">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Но этим же нельзя работать, а мне надо что-то попрактичней, что это можно исполнить. Антиномический </w:t>
      </w:r>
      <w:r w:rsidR="007A7423">
        <w:rPr>
          <w:szCs w:val="23"/>
          <w:shd w:val="clear" w:color="auto" w:fill="FFFFFF"/>
        </w:rPr>
        <w:t>С</w:t>
      </w:r>
      <w:r w:rsidR="00706E8F" w:rsidRPr="002B46AA">
        <w:rPr>
          <w:szCs w:val="23"/>
          <w:shd w:val="clear" w:color="auto" w:fill="FFFFFF"/>
        </w:rPr>
        <w:t xml:space="preserve">интез можно исполнить, из него можно интересные практики сделать, а из компетенции. Ну, и компетентна ты, поняла, да? Ну и </w:t>
      </w:r>
      <w:r>
        <w:rPr>
          <w:szCs w:val="23"/>
          <w:shd w:val="clear" w:color="auto" w:fill="FFFFFF"/>
        </w:rPr>
        <w:t>хорошо,</w:t>
      </w:r>
      <w:r w:rsidR="00706E8F" w:rsidRPr="002B46AA">
        <w:rPr>
          <w:szCs w:val="23"/>
          <w:shd w:val="clear" w:color="auto" w:fill="FFFFFF"/>
        </w:rPr>
        <w:t xml:space="preserve"> делай, а что дела</w:t>
      </w:r>
      <w:r>
        <w:rPr>
          <w:szCs w:val="23"/>
          <w:shd w:val="clear" w:color="auto" w:fill="FFFFFF"/>
        </w:rPr>
        <w:t>ть? Вот мне нужно, «</w:t>
      </w:r>
      <w:r w:rsidRPr="00EB4FE7">
        <w:rPr>
          <w:spacing w:val="20"/>
          <w:szCs w:val="23"/>
          <w:shd w:val="clear" w:color="auto" w:fill="FFFFFF"/>
        </w:rPr>
        <w:t>что</w:t>
      </w:r>
      <w:r>
        <w:rPr>
          <w:szCs w:val="23"/>
          <w:shd w:val="clear" w:color="auto" w:fill="FFFFFF"/>
        </w:rPr>
        <w:t xml:space="preserve"> делать», а</w:t>
      </w:r>
      <w:r w:rsidR="00706E8F" w:rsidRPr="002B46AA">
        <w:rPr>
          <w:szCs w:val="23"/>
          <w:shd w:val="clear" w:color="auto" w:fill="FFFFFF"/>
        </w:rPr>
        <w:t xml:space="preserve"> не какими мы должны быть.</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EB4FE7">
        <w:rPr>
          <w:szCs w:val="23"/>
          <w:shd w:val="clear" w:color="auto" w:fill="FFFFFF"/>
        </w:rPr>
        <w:t>Заряженность</w:t>
      </w:r>
      <w:r w:rsidRPr="00EB4FE7">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Ну, вот это в ту сторону уже., уже прям вот…</w:t>
      </w:r>
    </w:p>
    <w:p w:rsidR="00706E8F" w:rsidRPr="002B46AA" w:rsidRDefault="00706E8F" w:rsidP="00706E8F">
      <w:pPr>
        <w:ind w:right="28" w:firstLine="426"/>
        <w:rPr>
          <w:szCs w:val="23"/>
          <w:shd w:val="clear" w:color="auto" w:fill="FFFFFF"/>
        </w:rPr>
      </w:pPr>
      <w:r w:rsidRPr="002B46AA">
        <w:rPr>
          <w:szCs w:val="23"/>
          <w:shd w:val="clear" w:color="auto" w:fill="FFFFFF"/>
        </w:rPr>
        <w:t>Заряд, молниеносность, разряд</w:t>
      </w:r>
      <w:r w:rsidR="00EB4FE7">
        <w:rPr>
          <w:szCs w:val="23"/>
          <w:shd w:val="clear" w:color="auto" w:fill="FFFFFF"/>
        </w:rPr>
        <w:t xml:space="preserve"> – но это не то самое, но в ту </w:t>
      </w:r>
      <w:r w:rsidRPr="002B46AA">
        <w:rPr>
          <w:szCs w:val="23"/>
          <w:shd w:val="clear" w:color="auto" w:fill="FFFFFF"/>
        </w:rPr>
        <w:t>сторону.</w:t>
      </w:r>
    </w:p>
    <w:p w:rsidR="00706E8F"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00EB4FE7">
        <w:rPr>
          <w:szCs w:val="23"/>
          <w:shd w:val="clear" w:color="auto" w:fill="FFFFFF"/>
        </w:rPr>
        <w:t>Выразимость</w:t>
      </w:r>
      <w:r w:rsidRPr="00EB4FE7">
        <w:rPr>
          <w:szCs w:val="23"/>
          <w:shd w:val="clear" w:color="auto" w:fill="FFFFFF"/>
        </w:rPr>
        <w:t>.</w:t>
      </w:r>
    </w:p>
    <w:p w:rsidR="00EB4FE7" w:rsidRPr="002B46AA" w:rsidRDefault="00EB4FE7" w:rsidP="00706E8F">
      <w:pPr>
        <w:ind w:right="28" w:firstLine="426"/>
        <w:rPr>
          <w:i/>
          <w:szCs w:val="23"/>
          <w:shd w:val="clear" w:color="auto" w:fill="FFFFFF"/>
        </w:rPr>
      </w:pPr>
      <w:r w:rsidRPr="00EB4FE7">
        <w:rPr>
          <w:i/>
          <w:szCs w:val="23"/>
          <w:shd w:val="clear" w:color="auto" w:fill="FFFFFF"/>
        </w:rPr>
        <w:t>Из зала:</w:t>
      </w:r>
      <w:r>
        <w:rPr>
          <w:szCs w:val="23"/>
          <w:shd w:val="clear" w:color="auto" w:fill="FFFFFF"/>
        </w:rPr>
        <w:t xml:space="preserve"> Везде.</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sidR="00706E8F" w:rsidRPr="002B46AA">
        <w:rPr>
          <w:szCs w:val="23"/>
          <w:shd w:val="clear" w:color="auto" w:fill="FFFFFF"/>
        </w:rPr>
        <w:t xml:space="preserve"> А где её нет</w:t>
      </w:r>
      <w:r>
        <w:rPr>
          <w:szCs w:val="23"/>
          <w:shd w:val="clear" w:color="auto" w:fill="FFFFFF"/>
        </w:rPr>
        <w:t>? Гениально!</w:t>
      </w:r>
      <w:r w:rsidR="00706E8F" w:rsidRPr="002B46AA">
        <w:rPr>
          <w:szCs w:val="23"/>
          <w:shd w:val="clear" w:color="auto" w:fill="FFFFFF"/>
        </w:rPr>
        <w:t xml:space="preserve"> А мне нужно только для 6-го горизонта.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EB4FE7">
        <w:rPr>
          <w:szCs w:val="23"/>
          <w:shd w:val="clear" w:color="auto" w:fill="FFFFFF"/>
        </w:rPr>
        <w:t>Выход за пределы</w:t>
      </w:r>
      <w:r w:rsidRPr="00EB4FE7">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Трансценденция – т</w:t>
      </w:r>
      <w:r w:rsidR="00706E8F" w:rsidRPr="002B46AA">
        <w:rPr>
          <w:szCs w:val="23"/>
          <w:shd w:val="clear" w:color="auto" w:fill="FFFFFF"/>
        </w:rPr>
        <w:t>роечка. Можно к семёрке к Трансвизору, но Трансвизор не выйдет за пределы, он трансвизируется. Скажет: «А выходить за пределы пускай троечка, а я посмотрю». Это Душа выходит за пределы, когда тело умирает</w:t>
      </w:r>
      <w:r>
        <w:rPr>
          <w:szCs w:val="23"/>
          <w:shd w:val="clear" w:color="auto" w:fill="FFFFFF"/>
        </w:rPr>
        <w:t>.</w:t>
      </w:r>
      <w:r w:rsidR="00706E8F" w:rsidRPr="002B46AA">
        <w:rPr>
          <w:szCs w:val="23"/>
          <w:shd w:val="clear" w:color="auto" w:fill="FFFFFF"/>
        </w:rPr>
        <w:t xml:space="preserve"> </w:t>
      </w:r>
      <w:r w:rsidRPr="002B46AA">
        <w:rPr>
          <w:szCs w:val="23"/>
          <w:shd w:val="clear" w:color="auto" w:fill="FFFFFF"/>
        </w:rPr>
        <w:t>Н</w:t>
      </w:r>
      <w:r w:rsidR="00706E8F" w:rsidRPr="002B46AA">
        <w:rPr>
          <w:szCs w:val="23"/>
          <w:shd w:val="clear" w:color="auto" w:fill="FFFFFF"/>
        </w:rPr>
        <w:t>у так, на всякий случай. Поэтому Трансвизор скажет: «Не хочу, лучше я буду трасвизироваться, но не выходить за пределы возможного». Я понимаю, что есть с</w:t>
      </w:r>
      <w:r>
        <w:rPr>
          <w:szCs w:val="23"/>
          <w:shd w:val="clear" w:color="auto" w:fill="FFFFFF"/>
        </w:rPr>
        <w:t>ознание такое.</w:t>
      </w:r>
      <w:r w:rsidR="00706E8F" w:rsidRPr="002B46AA">
        <w:rPr>
          <w:szCs w:val="23"/>
          <w:shd w:val="clear" w:color="auto" w:fill="FFFFFF"/>
        </w:rPr>
        <w:t xml:space="preserve"> </w:t>
      </w:r>
      <w:r w:rsidRPr="002B46AA">
        <w:rPr>
          <w:szCs w:val="23"/>
          <w:shd w:val="clear" w:color="auto" w:fill="FFFFFF"/>
        </w:rPr>
        <w:t>О</w:t>
      </w:r>
      <w:r w:rsidR="00706E8F" w:rsidRPr="002B46AA">
        <w:rPr>
          <w:szCs w:val="23"/>
          <w:shd w:val="clear" w:color="auto" w:fill="FFFFFF"/>
        </w:rPr>
        <w:t>но транс</w:t>
      </w:r>
      <w:r>
        <w:rPr>
          <w:szCs w:val="23"/>
          <w:shd w:val="clear" w:color="auto" w:fill="FFFFFF"/>
        </w:rPr>
        <w:noBreakHyphen/>
      </w:r>
      <w:r w:rsidR="00706E8F" w:rsidRPr="002B46AA">
        <w:rPr>
          <w:szCs w:val="23"/>
          <w:shd w:val="clear" w:color="auto" w:fill="FFFFFF"/>
        </w:rPr>
        <w:t>сознание – оно входит в трас, но не выходит за пределы. Это разные вещи. Хотя пытается у некоторых, но это по подготовке.</w:t>
      </w:r>
    </w:p>
    <w:p w:rsidR="00706E8F" w:rsidRPr="002B46AA" w:rsidRDefault="00EB4FE7" w:rsidP="00706E8F">
      <w:pPr>
        <w:ind w:right="28" w:firstLine="426"/>
        <w:rPr>
          <w:i/>
          <w:szCs w:val="23"/>
          <w:shd w:val="clear" w:color="auto" w:fill="FFFFFF"/>
        </w:rPr>
      </w:pPr>
      <w:r>
        <w:rPr>
          <w:i/>
          <w:szCs w:val="23"/>
          <w:shd w:val="clear" w:color="auto" w:fill="FFFFFF"/>
        </w:rPr>
        <w:t xml:space="preserve">Реплика из зала: </w:t>
      </w:r>
      <w:r w:rsidR="00EA0DF3">
        <w:rPr>
          <w:szCs w:val="23"/>
          <w:shd w:val="clear" w:color="auto" w:fill="FFFFFF"/>
        </w:rPr>
        <w:t>Созидательность</w:t>
      </w:r>
      <w:r w:rsidRPr="00EB4FE7">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Ну, куда ж без неё на </w:t>
      </w:r>
      <w:r w:rsidR="00EA0DF3">
        <w:rPr>
          <w:szCs w:val="23"/>
          <w:shd w:val="clear" w:color="auto" w:fill="FFFFFF"/>
        </w:rPr>
        <w:t>6-</w:t>
      </w:r>
      <w:r w:rsidR="00706E8F" w:rsidRPr="002B46AA">
        <w:rPr>
          <w:szCs w:val="23"/>
          <w:shd w:val="clear" w:color="auto" w:fill="FFFFFF"/>
        </w:rPr>
        <w:t xml:space="preserve">м горизонте, без созидательности то, а? Мне нужно </w:t>
      </w:r>
      <w:r w:rsidR="00EA0DF3">
        <w:rPr>
          <w:szCs w:val="23"/>
          <w:shd w:val="clear" w:color="auto" w:fill="FFFFFF"/>
        </w:rPr>
        <w:t>что-нибудь попрактичней.</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Реплика из зала: </w:t>
      </w:r>
      <w:r w:rsidR="00EA0DF3">
        <w:rPr>
          <w:szCs w:val="23"/>
          <w:shd w:val="clear" w:color="auto" w:fill="FFFFFF"/>
        </w:rPr>
        <w:t>Становление сути</w:t>
      </w:r>
      <w:r w:rsidRPr="00EA0DF3">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Разряд, заряд, что ещё есть в этом контексте. Интерферентные волны, да (</w:t>
      </w:r>
      <w:r w:rsidR="00706E8F" w:rsidRPr="002B46AA">
        <w:rPr>
          <w:i/>
          <w:szCs w:val="23"/>
          <w:shd w:val="clear" w:color="auto" w:fill="FFFFFF"/>
        </w:rPr>
        <w:t>смех в зале),</w:t>
      </w:r>
      <w:r w:rsidR="00706E8F" w:rsidRPr="002B46AA">
        <w:rPr>
          <w:szCs w:val="23"/>
          <w:shd w:val="clear" w:color="auto" w:fill="FFFFFF"/>
        </w:rPr>
        <w:t xml:space="preserve"> интерференция, что ещё есть? Это у нас интерференция в зале. Давайт</w:t>
      </w:r>
      <w:r w:rsidR="00EA0DF3">
        <w:rPr>
          <w:szCs w:val="23"/>
          <w:shd w:val="clear" w:color="auto" w:fill="FFFFFF"/>
        </w:rPr>
        <w:t>е, давайте, давайте напрягаемся! З</w:t>
      </w:r>
      <w:r w:rsidR="00706E8F" w:rsidRPr="002B46AA">
        <w:rPr>
          <w:szCs w:val="23"/>
          <w:shd w:val="clear" w:color="auto" w:fill="FFFFFF"/>
        </w:rPr>
        <w:t xml:space="preserve">аряд, разряд, что </w:t>
      </w:r>
      <w:r w:rsidR="00EA0DF3">
        <w:rPr>
          <w:szCs w:val="23"/>
          <w:shd w:val="clear" w:color="auto" w:fill="FFFFFF"/>
        </w:rPr>
        <w:t>ещё есть. Есть импульс, ещё что? Молния, Молниеносный п</w:t>
      </w:r>
      <w:r w:rsidR="00706E8F" w:rsidRPr="002B46AA">
        <w:rPr>
          <w:szCs w:val="23"/>
          <w:shd w:val="clear" w:color="auto" w:fill="FFFFFF"/>
        </w:rPr>
        <w:t xml:space="preserve">рофессиональный </w:t>
      </w:r>
      <w:r w:rsidR="00EA0DF3">
        <w:rPr>
          <w:szCs w:val="23"/>
          <w:shd w:val="clear" w:color="auto" w:fill="FFFFFF"/>
        </w:rPr>
        <w:t>о</w:t>
      </w:r>
      <w:r w:rsidR="00706E8F" w:rsidRPr="002B46AA">
        <w:rPr>
          <w:szCs w:val="23"/>
          <w:shd w:val="clear" w:color="auto" w:fill="FFFFFF"/>
        </w:rPr>
        <w:t>гонь мы не будем вспоминать, он и так понятен.</w:t>
      </w:r>
    </w:p>
    <w:p w:rsidR="00706E8F" w:rsidRPr="002B46AA" w:rsidRDefault="00EA0DF3" w:rsidP="00706E8F">
      <w:pPr>
        <w:ind w:right="28" w:firstLine="426"/>
        <w:rPr>
          <w:i/>
          <w:szCs w:val="23"/>
          <w:shd w:val="clear" w:color="auto" w:fill="FFFFFF"/>
        </w:rPr>
      </w:pPr>
      <w:r>
        <w:rPr>
          <w:i/>
          <w:szCs w:val="23"/>
          <w:shd w:val="clear" w:color="auto" w:fill="FFFFFF"/>
        </w:rPr>
        <w:t xml:space="preserve">Реплика из зала: </w:t>
      </w:r>
      <w:r w:rsidRPr="00EA0DF3">
        <w:rPr>
          <w:szCs w:val="23"/>
          <w:shd w:val="clear" w:color="auto" w:fill="FFFFFF"/>
        </w:rPr>
        <w:t>Толчок.</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EA0DF3">
        <w:rPr>
          <w:szCs w:val="23"/>
          <w:shd w:val="clear" w:color="auto" w:fill="FFFFFF"/>
        </w:rPr>
        <w:t>Ну, т</w:t>
      </w:r>
      <w:r w:rsidR="00706E8F" w:rsidRPr="002B46AA">
        <w:rPr>
          <w:szCs w:val="23"/>
          <w:shd w:val="clear" w:color="auto" w:fill="FFFFFF"/>
        </w:rPr>
        <w:t>олчок, да-а (</w:t>
      </w:r>
      <w:r w:rsidR="00706E8F" w:rsidRPr="002B46AA">
        <w:rPr>
          <w:i/>
          <w:szCs w:val="23"/>
          <w:shd w:val="clear" w:color="auto" w:fill="FFFFFF"/>
        </w:rPr>
        <w:t>смех).</w:t>
      </w:r>
      <w:r w:rsidR="00706E8F" w:rsidRPr="002B46AA">
        <w:rPr>
          <w:szCs w:val="23"/>
          <w:shd w:val="clear" w:color="auto" w:fill="FFFFFF"/>
        </w:rPr>
        <w:t xml:space="preserve"> Он точно есть. Логос! </w:t>
      </w:r>
      <w:r w:rsidR="00EA0DF3">
        <w:rPr>
          <w:szCs w:val="23"/>
          <w:shd w:val="clear" w:color="auto" w:fill="FFFFFF"/>
        </w:rPr>
        <w:t>О</w:t>
      </w:r>
      <w:r w:rsidR="00706E8F" w:rsidRPr="002B46AA">
        <w:rPr>
          <w:szCs w:val="23"/>
          <w:shd w:val="clear" w:color="auto" w:fill="FFFFFF"/>
        </w:rPr>
        <w:t xml:space="preserve">й, ой, </w:t>
      </w:r>
      <w:r w:rsidR="00EA0DF3">
        <w:rPr>
          <w:szCs w:val="23"/>
          <w:shd w:val="clear" w:color="auto" w:fill="FFFFFF"/>
        </w:rPr>
        <w:t>«</w:t>
      </w:r>
      <w:r w:rsidR="00706E8F" w:rsidRPr="002B46AA">
        <w:rPr>
          <w:szCs w:val="23"/>
          <w:shd w:val="clear" w:color="auto" w:fill="FFFFFF"/>
        </w:rPr>
        <w:t>огласите весь алфавит</w:t>
      </w:r>
      <w:r w:rsidR="00EA0DF3">
        <w:rPr>
          <w:szCs w:val="23"/>
          <w:shd w:val="clear" w:color="auto" w:fill="FFFFFF"/>
        </w:rPr>
        <w:t>»</w:t>
      </w:r>
      <w:r w:rsidR="00706E8F" w:rsidRPr="002B46AA">
        <w:rPr>
          <w:szCs w:val="23"/>
          <w:shd w:val="clear" w:color="auto" w:fill="FFFFFF"/>
        </w:rPr>
        <w:t>, да. Кроме, импульса, что ещё бывает? Пульс, ещё что бывает? Ну, вспышка, источник, озарение. Я жду поддержки из зала. Разряд, взрыв, это всё не то. Вспышка, это всё не то. Взрыв-скачок</w:t>
      </w:r>
      <w:r w:rsidR="00EA0DF3">
        <w:rPr>
          <w:szCs w:val="23"/>
          <w:shd w:val="clear" w:color="auto" w:fill="FFFFFF"/>
        </w:rPr>
        <w:t>,</w:t>
      </w:r>
      <w:r w:rsidR="00706E8F" w:rsidRPr="002B46AA">
        <w:rPr>
          <w:szCs w:val="23"/>
          <w:shd w:val="clear" w:color="auto" w:fill="FFFFFF"/>
        </w:rPr>
        <w:t xml:space="preserve"> это мы проходили, вот как раз ступень, но если я потребую взрыв-скачок на каждом </w:t>
      </w:r>
      <w:r w:rsidR="00EA0DF3">
        <w:rPr>
          <w:szCs w:val="23"/>
          <w:shd w:val="clear" w:color="auto" w:fill="FFFFFF"/>
        </w:rPr>
        <w:t>22-</w:t>
      </w:r>
      <w:r w:rsidR="00706E8F" w:rsidRPr="002B46AA">
        <w:rPr>
          <w:szCs w:val="23"/>
          <w:shd w:val="clear" w:color="auto" w:fill="FFFFFF"/>
        </w:rPr>
        <w:t>м выражении, ой что буд</w:t>
      </w:r>
      <w:r w:rsidR="00EA0DF3">
        <w:rPr>
          <w:szCs w:val="23"/>
          <w:shd w:val="clear" w:color="auto" w:fill="FFFFFF"/>
        </w:rPr>
        <w:t>ет от Ведущих. Лучше не надо. И? И? И? Мудрость выражается С</w:t>
      </w:r>
      <w:r w:rsidR="00706E8F" w:rsidRPr="002B46AA">
        <w:rPr>
          <w:szCs w:val="23"/>
          <w:shd w:val="clear" w:color="auto" w:fill="FFFFFF"/>
        </w:rPr>
        <w:t>ветом. Свет компактифицируется во что, а?</w:t>
      </w:r>
    </w:p>
    <w:p w:rsidR="00706E8F" w:rsidRPr="002B46AA" w:rsidRDefault="00EA0DF3" w:rsidP="00706E8F">
      <w:pPr>
        <w:ind w:right="28" w:firstLine="426"/>
        <w:rPr>
          <w:i/>
          <w:szCs w:val="23"/>
          <w:shd w:val="clear" w:color="auto" w:fill="FFFFFF"/>
        </w:rPr>
      </w:pPr>
      <w:r>
        <w:rPr>
          <w:i/>
          <w:szCs w:val="23"/>
          <w:shd w:val="clear" w:color="auto" w:fill="FFFFFF"/>
        </w:rPr>
        <w:t>Реплики</w:t>
      </w:r>
      <w:r w:rsidR="00706E8F" w:rsidRPr="002B46AA">
        <w:rPr>
          <w:i/>
          <w:szCs w:val="23"/>
          <w:shd w:val="clear" w:color="auto" w:fill="FFFFFF"/>
        </w:rPr>
        <w:t xml:space="preserve"> из зала: </w:t>
      </w:r>
      <w:r w:rsidR="00706E8F" w:rsidRPr="00EA0DF3">
        <w:rPr>
          <w:szCs w:val="23"/>
          <w:shd w:val="clear" w:color="auto" w:fill="FFFFFF"/>
        </w:rPr>
        <w:t>Посвящение</w:t>
      </w:r>
      <w:r>
        <w:rPr>
          <w:szCs w:val="23"/>
          <w:shd w:val="clear" w:color="auto" w:fill="FFFFFF"/>
        </w:rPr>
        <w:t>, и</w:t>
      </w:r>
      <w:r w:rsidRPr="00EA0DF3">
        <w:rPr>
          <w:szCs w:val="23"/>
          <w:shd w:val="clear" w:color="auto" w:fill="FFFFFF"/>
        </w:rPr>
        <w:t>скра</w:t>
      </w:r>
      <w:r>
        <w:rPr>
          <w:szCs w:val="23"/>
          <w:shd w:val="clear" w:color="auto" w:fill="FFFFFF"/>
        </w:rPr>
        <w:t>, я</w:t>
      </w:r>
      <w:r w:rsidRPr="00EA0DF3">
        <w:rPr>
          <w:szCs w:val="23"/>
          <w:shd w:val="clear" w:color="auto" w:fill="FFFFFF"/>
        </w:rPr>
        <w:t>дра</w:t>
      </w:r>
      <w:r w:rsidR="00706E8F" w:rsidRPr="00EA0DF3">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Ядра</w:t>
      </w:r>
      <w:r w:rsidR="00EA0DF3">
        <w:rPr>
          <w:szCs w:val="23"/>
          <w:shd w:val="clear" w:color="auto" w:fill="FFFFFF"/>
        </w:rPr>
        <w:t xml:space="preserve"> –</w:t>
      </w:r>
      <w:r w:rsidR="00706E8F" w:rsidRPr="002B46AA">
        <w:rPr>
          <w:szCs w:val="23"/>
          <w:shd w:val="clear" w:color="auto" w:fill="FFFFFF"/>
        </w:rPr>
        <w:t xml:space="preserve"> это Протоядро, искра </w:t>
      </w:r>
      <w:r w:rsidR="00EA0DF3">
        <w:rPr>
          <w:szCs w:val="23"/>
          <w:shd w:val="clear" w:color="auto" w:fill="FFFFFF"/>
        </w:rPr>
        <w:t>–</w:t>
      </w:r>
      <w:r w:rsidR="00706E8F" w:rsidRPr="002B46AA">
        <w:rPr>
          <w:szCs w:val="23"/>
          <w:shd w:val="clear" w:color="auto" w:fill="FFFFFF"/>
        </w:rPr>
        <w:t xml:space="preserve"> это огнеобраз, све</w:t>
      </w:r>
      <w:r w:rsidR="00EA0DF3">
        <w:rPr>
          <w:szCs w:val="23"/>
          <w:shd w:val="clear" w:color="auto" w:fill="FFFFFF"/>
        </w:rPr>
        <w:t>т во что компактифицируется, а?</w:t>
      </w:r>
    </w:p>
    <w:p w:rsidR="00706E8F" w:rsidRPr="002B46AA" w:rsidRDefault="00EA0DF3" w:rsidP="00706E8F">
      <w:pPr>
        <w:ind w:right="28" w:firstLine="426"/>
        <w:rPr>
          <w:szCs w:val="23"/>
          <w:shd w:val="clear" w:color="auto" w:fill="FFFFFF"/>
        </w:rPr>
      </w:pPr>
      <w:r>
        <w:rPr>
          <w:i/>
          <w:szCs w:val="23"/>
          <w:shd w:val="clear" w:color="auto" w:fill="FFFFFF"/>
        </w:rPr>
        <w:t xml:space="preserve">Реплика из зала: </w:t>
      </w:r>
      <w:r w:rsidRPr="00EA0DF3">
        <w:rPr>
          <w:szCs w:val="23"/>
          <w:shd w:val="clear" w:color="auto" w:fill="FFFFFF"/>
        </w:rPr>
        <w:t>Суть</w:t>
      </w:r>
      <w:r w:rsidR="00706E8F" w:rsidRPr="002B46AA">
        <w:rPr>
          <w:i/>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Суть записывается </w:t>
      </w:r>
      <w:r w:rsidR="00EA0DF3">
        <w:rPr>
          <w:szCs w:val="23"/>
          <w:shd w:val="clear" w:color="auto" w:fill="FFFFFF"/>
        </w:rPr>
        <w:t>С</w:t>
      </w:r>
      <w:r w:rsidR="00706E8F" w:rsidRPr="002B46AA">
        <w:rPr>
          <w:szCs w:val="23"/>
          <w:shd w:val="clear" w:color="auto" w:fill="FFFFFF"/>
        </w:rPr>
        <w:t xml:space="preserve">ветом, появляется сутра, можно сказать суть </w:t>
      </w:r>
      <w:r w:rsidR="00EA0DF3">
        <w:rPr>
          <w:szCs w:val="23"/>
          <w:shd w:val="clear" w:color="auto" w:fill="FFFFFF"/>
        </w:rPr>
        <w:t>С</w:t>
      </w:r>
      <w:r w:rsidR="00706E8F" w:rsidRPr="002B46AA">
        <w:rPr>
          <w:szCs w:val="23"/>
          <w:shd w:val="clear" w:color="auto" w:fill="FFFFFF"/>
        </w:rPr>
        <w:t>вет</w:t>
      </w:r>
      <w:r w:rsidR="00EA0DF3">
        <w:rPr>
          <w:szCs w:val="23"/>
          <w:shd w:val="clear" w:color="auto" w:fill="FFFFFF"/>
        </w:rPr>
        <w:t xml:space="preserve">а. Если суть и Свет соединить, </w:t>
      </w:r>
      <w:r w:rsidR="00706E8F" w:rsidRPr="002B46AA">
        <w:rPr>
          <w:szCs w:val="23"/>
          <w:shd w:val="clear" w:color="auto" w:fill="FFFFFF"/>
        </w:rPr>
        <w:t>компактифицируясь во что?</w:t>
      </w:r>
    </w:p>
    <w:p w:rsidR="00706E8F" w:rsidRPr="002B46AA" w:rsidRDefault="00EA0DF3" w:rsidP="00706E8F">
      <w:pPr>
        <w:ind w:right="28" w:firstLine="426"/>
        <w:rPr>
          <w:i/>
          <w:szCs w:val="23"/>
          <w:shd w:val="clear" w:color="auto" w:fill="FFFFFF"/>
        </w:rPr>
      </w:pPr>
      <w:r>
        <w:rPr>
          <w:i/>
          <w:szCs w:val="23"/>
          <w:shd w:val="clear" w:color="auto" w:fill="FFFFFF"/>
        </w:rPr>
        <w:t xml:space="preserve">Реплика из зала: </w:t>
      </w:r>
      <w:r w:rsidRPr="00EA0DF3">
        <w:rPr>
          <w:szCs w:val="23"/>
          <w:shd w:val="clear" w:color="auto" w:fill="FFFFFF"/>
        </w:rPr>
        <w:t>Заряд</w:t>
      </w:r>
      <w:r w:rsidR="00706E8F" w:rsidRPr="00EA0DF3">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Нет.</w:t>
      </w:r>
    </w:p>
    <w:p w:rsidR="00706E8F" w:rsidRPr="002B46AA" w:rsidRDefault="00EA0DF3" w:rsidP="00706E8F">
      <w:pPr>
        <w:ind w:right="28" w:firstLine="426"/>
        <w:rPr>
          <w:szCs w:val="23"/>
          <w:shd w:val="clear" w:color="auto" w:fill="FFFFFF"/>
        </w:rPr>
      </w:pPr>
      <w:r>
        <w:rPr>
          <w:i/>
          <w:szCs w:val="23"/>
          <w:shd w:val="clear" w:color="auto" w:fill="FFFFFF"/>
        </w:rPr>
        <w:t xml:space="preserve">Реплика из зала: </w:t>
      </w:r>
      <w:r w:rsidR="00706E8F" w:rsidRPr="00EA0DF3">
        <w:rPr>
          <w:szCs w:val="23"/>
          <w:shd w:val="clear" w:color="auto" w:fill="FFFFFF"/>
        </w:rPr>
        <w:t>Просветление</w:t>
      </w:r>
      <w:r w:rsidRPr="00EA0DF3">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Просветл</w:t>
      </w:r>
      <w:r w:rsidR="00EA0DF3">
        <w:rPr>
          <w:szCs w:val="23"/>
          <w:shd w:val="clear" w:color="auto" w:fill="FFFFFF"/>
        </w:rPr>
        <w:t>ение – нет.</w:t>
      </w:r>
    </w:p>
    <w:p w:rsidR="00706E8F" w:rsidRPr="002B46AA" w:rsidRDefault="00EA0DF3" w:rsidP="00706E8F">
      <w:pPr>
        <w:ind w:right="28" w:firstLine="426"/>
        <w:rPr>
          <w:szCs w:val="23"/>
          <w:shd w:val="clear" w:color="auto" w:fill="FFFFFF"/>
        </w:rPr>
      </w:pPr>
      <w:r>
        <w:rPr>
          <w:i/>
          <w:szCs w:val="23"/>
          <w:shd w:val="clear" w:color="auto" w:fill="FFFFFF"/>
        </w:rPr>
        <w:t>Реплики</w:t>
      </w:r>
      <w:r w:rsidR="00706E8F" w:rsidRPr="002B46AA">
        <w:rPr>
          <w:i/>
          <w:szCs w:val="23"/>
          <w:shd w:val="clear" w:color="auto" w:fill="FFFFFF"/>
        </w:rPr>
        <w:t xml:space="preserve"> из зала</w:t>
      </w:r>
      <w:r>
        <w:rPr>
          <w:i/>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EA0DF3">
        <w:rPr>
          <w:szCs w:val="23"/>
          <w:shd w:val="clear" w:color="auto" w:fill="FFFFFF"/>
        </w:rPr>
        <w:t>Нет. Нет. Синтез-</w:t>
      </w:r>
      <w:r w:rsidR="00706E8F" w:rsidRPr="002B46AA">
        <w:rPr>
          <w:szCs w:val="23"/>
          <w:shd w:val="clear" w:color="auto" w:fill="FFFFFF"/>
        </w:rPr>
        <w:t>сияние, да. Сияние. Ещ</w:t>
      </w:r>
      <w:r w:rsidR="00EA0DF3">
        <w:rPr>
          <w:szCs w:val="23"/>
          <w:shd w:val="clear" w:color="auto" w:fill="FFFFFF"/>
        </w:rPr>
        <w:t>ё</w:t>
      </w:r>
      <w:r w:rsidR="00706E8F" w:rsidRPr="002B46AA">
        <w:rPr>
          <w:szCs w:val="23"/>
          <w:shd w:val="clear" w:color="auto" w:fill="FFFFFF"/>
        </w:rPr>
        <w:t xml:space="preserve"> не второе слово, второе слово не нашли. Свет компактифицируясь, вызывает сияние, куда включается молния, взрыв и всё остальное вместе взятое. Мы так не скажем, но для других присутствий наше сияние </w:t>
      </w:r>
      <w:r w:rsidR="00EA0DF3">
        <w:rPr>
          <w:szCs w:val="23"/>
          <w:shd w:val="clear" w:color="auto" w:fill="FFFFFF"/>
        </w:rPr>
        <w:t xml:space="preserve">– </w:t>
      </w:r>
      <w:r w:rsidR="00706E8F" w:rsidRPr="002B46AA">
        <w:rPr>
          <w:szCs w:val="23"/>
          <w:shd w:val="clear" w:color="auto" w:fill="FFFFFF"/>
        </w:rPr>
        <w:t xml:space="preserve">это взрыв. Запомните это. Так и для нашего, сияние </w:t>
      </w:r>
      <w:r w:rsidR="00EA0DF3">
        <w:rPr>
          <w:szCs w:val="23"/>
          <w:shd w:val="clear" w:color="auto" w:fill="FFFFFF"/>
        </w:rPr>
        <w:t xml:space="preserve">– </w:t>
      </w:r>
      <w:r w:rsidR="00706E8F" w:rsidRPr="002B46AA">
        <w:rPr>
          <w:szCs w:val="23"/>
          <w:shd w:val="clear" w:color="auto" w:fill="FFFFFF"/>
        </w:rPr>
        <w:t>это взрыв. Только, я понимаю, что есть ча</w:t>
      </w:r>
      <w:r w:rsidR="00EA0DF3">
        <w:rPr>
          <w:szCs w:val="23"/>
          <w:shd w:val="clear" w:color="auto" w:fill="FFFFFF"/>
        </w:rPr>
        <w:t>кра 31-я, 32-я, сияющие, но всё</w:t>
      </w:r>
      <w:r w:rsidR="00EA0DF3">
        <w:rPr>
          <w:szCs w:val="23"/>
          <w:shd w:val="clear" w:color="auto" w:fill="FFFFFF"/>
        </w:rPr>
        <w:noBreakHyphen/>
        <w:t>таки. Сияние…</w:t>
      </w:r>
      <w:r w:rsidR="00706E8F" w:rsidRPr="002B46AA">
        <w:rPr>
          <w:szCs w:val="23"/>
          <w:shd w:val="clear" w:color="auto" w:fill="FFFFFF"/>
        </w:rPr>
        <w:t>? Ни мудрости, ни чего? Чего? Смотрите, как вы расстроились сиянием. Лучше б был взрыв, правда? (</w:t>
      </w:r>
      <w:r w:rsidR="00706E8F" w:rsidRPr="002B46AA">
        <w:rPr>
          <w:i/>
          <w:szCs w:val="23"/>
          <w:shd w:val="clear" w:color="auto" w:fill="FFFFFF"/>
        </w:rPr>
        <w:t>смех</w:t>
      </w:r>
      <w:r w:rsidR="00706E8F" w:rsidRPr="002B46AA">
        <w:rPr>
          <w:szCs w:val="23"/>
          <w:shd w:val="clear" w:color="auto" w:fill="FFFFFF"/>
        </w:rPr>
        <w:t>). А то как-то всё просто, сияем. Помните, «прожектор перестройки». Луч, который сияет в глазах. У вас глаза вообще сия</w:t>
      </w:r>
      <w:r w:rsidR="00EA0DF3">
        <w:rPr>
          <w:szCs w:val="23"/>
          <w:shd w:val="clear" w:color="auto" w:fill="FFFFFF"/>
        </w:rPr>
        <w:t>ют? Чем выше сияют, тем больше Мудрости. Всё просто. Гениально!</w:t>
      </w:r>
      <w:r w:rsidR="00706E8F" w:rsidRPr="002B46AA">
        <w:rPr>
          <w:szCs w:val="23"/>
          <w:shd w:val="clear" w:color="auto" w:fill="FFFFFF"/>
        </w:rPr>
        <w:t xml:space="preserve"> </w:t>
      </w:r>
      <w:r w:rsidR="00EA0DF3">
        <w:rPr>
          <w:szCs w:val="23"/>
          <w:shd w:val="clear" w:color="auto" w:fill="FFFFFF"/>
        </w:rPr>
        <w:t>Т</w:t>
      </w:r>
      <w:r w:rsidR="00706E8F" w:rsidRPr="002B46AA">
        <w:rPr>
          <w:szCs w:val="23"/>
          <w:shd w:val="clear" w:color="auto" w:fill="FFFFFF"/>
        </w:rPr>
        <w:t xml:space="preserve">олько я не о глазах. Но это хотя бы вы увидели. Помните, </w:t>
      </w:r>
      <w:r w:rsidR="00EA0DF3">
        <w:rPr>
          <w:szCs w:val="23"/>
          <w:shd w:val="clear" w:color="auto" w:fill="FFFFFF"/>
        </w:rPr>
        <w:t>«</w:t>
      </w:r>
      <w:r w:rsidR="00706E8F" w:rsidRPr="002B46AA">
        <w:rPr>
          <w:szCs w:val="23"/>
          <w:shd w:val="clear" w:color="auto" w:fill="FFFFFF"/>
        </w:rPr>
        <w:t>по глазам, по походке</w:t>
      </w:r>
      <w:r w:rsidR="00EA0DF3">
        <w:rPr>
          <w:szCs w:val="23"/>
          <w:shd w:val="clear" w:color="auto" w:fill="FFFFFF"/>
        </w:rPr>
        <w:t>…»</w:t>
      </w:r>
      <w:r w:rsidR="00706E8F" w:rsidRPr="002B46AA">
        <w:rPr>
          <w:szCs w:val="23"/>
          <w:shd w:val="clear" w:color="auto" w:fill="FFFFFF"/>
        </w:rPr>
        <w:t>, а в глазах, что? Сия</w:t>
      </w:r>
      <w:r w:rsidR="00EA0DF3">
        <w:rPr>
          <w:szCs w:val="23"/>
          <w:shd w:val="clear" w:color="auto" w:fill="FFFFFF"/>
        </w:rPr>
        <w:t xml:space="preserve">ние главное, внутреннее такое. </w:t>
      </w:r>
      <w:r w:rsidR="00706E8F" w:rsidRPr="002B46AA">
        <w:rPr>
          <w:szCs w:val="23"/>
          <w:shd w:val="clear" w:color="auto" w:fill="FFFFFF"/>
        </w:rPr>
        <w:t>Ядро сияния.</w:t>
      </w:r>
    </w:p>
    <w:p w:rsidR="00706E8F" w:rsidRPr="002B46AA" w:rsidRDefault="00EA0DF3" w:rsidP="00706E8F">
      <w:pPr>
        <w:ind w:right="28" w:firstLine="426"/>
        <w:rPr>
          <w:i/>
          <w:szCs w:val="23"/>
          <w:shd w:val="clear" w:color="auto" w:fill="FFFFFF"/>
        </w:rPr>
      </w:pPr>
      <w:r>
        <w:rPr>
          <w:i/>
          <w:szCs w:val="23"/>
          <w:shd w:val="clear" w:color="auto" w:fill="FFFFFF"/>
        </w:rPr>
        <w:t xml:space="preserve">Реплика из зала: </w:t>
      </w:r>
      <w:r w:rsidRPr="00EA0DF3">
        <w:rPr>
          <w:szCs w:val="23"/>
          <w:shd w:val="clear" w:color="auto" w:fill="FFFFFF"/>
        </w:rPr>
        <w:t>Сила сути.</w:t>
      </w:r>
    </w:p>
    <w:p w:rsidR="00EA0DF3" w:rsidRDefault="00EB4FE7" w:rsidP="00EA0DF3">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Сила сути, а сияние что </w:t>
      </w:r>
      <w:r w:rsidR="00EA0DF3">
        <w:rPr>
          <w:szCs w:val="23"/>
          <w:shd w:val="clear" w:color="auto" w:fill="FFFFFF"/>
        </w:rPr>
        <w:t>тут? Можно сказать «сияние сути». Суть она всегда сияет.</w:t>
      </w:r>
    </w:p>
    <w:p w:rsidR="00706E8F" w:rsidRPr="002B46AA" w:rsidRDefault="00706E8F" w:rsidP="00EA0DF3">
      <w:pPr>
        <w:ind w:right="28" w:firstLine="426"/>
        <w:rPr>
          <w:szCs w:val="23"/>
          <w:shd w:val="clear" w:color="auto" w:fill="FFFFFF"/>
        </w:rPr>
      </w:pPr>
      <w:r w:rsidRPr="002B46AA">
        <w:rPr>
          <w:szCs w:val="23"/>
          <w:shd w:val="clear" w:color="auto" w:fill="FFFFFF"/>
        </w:rPr>
        <w:t xml:space="preserve">Ладно, суть складывается во что, в разрядах, чтоб зарядить? Давайте так, шире вспоминаем </w:t>
      </w:r>
      <w:r w:rsidR="00EA0DF3">
        <w:rPr>
          <w:szCs w:val="23"/>
          <w:shd w:val="clear" w:color="auto" w:fill="FFFFFF"/>
        </w:rPr>
        <w:t>6-</w:t>
      </w:r>
      <w:r w:rsidRPr="002B46AA">
        <w:rPr>
          <w:szCs w:val="23"/>
          <w:shd w:val="clear" w:color="auto" w:fill="FFFFFF"/>
        </w:rPr>
        <w:t xml:space="preserve">й и </w:t>
      </w:r>
      <w:r w:rsidR="00EA0DF3">
        <w:rPr>
          <w:szCs w:val="23"/>
          <w:shd w:val="clear" w:color="auto" w:fill="FFFFFF"/>
        </w:rPr>
        <w:t>14-</w:t>
      </w:r>
      <w:r w:rsidRPr="002B46AA">
        <w:rPr>
          <w:szCs w:val="23"/>
          <w:shd w:val="clear" w:color="auto" w:fill="FFFFFF"/>
        </w:rPr>
        <w:t xml:space="preserve">й Синтез. Можно то же самое вспомнить, что иерархическое сияние. Можно вспомнить сияние формы, да. В Образе Отца вспоминаем </w:t>
      </w:r>
      <w:r w:rsidR="008A2CA3">
        <w:rPr>
          <w:szCs w:val="23"/>
          <w:shd w:val="clear" w:color="auto" w:fill="FFFFFF"/>
        </w:rPr>
        <w:t>6-</w:t>
      </w:r>
      <w:r w:rsidRPr="002B46AA">
        <w:rPr>
          <w:szCs w:val="23"/>
          <w:shd w:val="clear" w:color="auto" w:fill="FFFFFF"/>
        </w:rPr>
        <w:t xml:space="preserve">е выражения. В Слове Отца вспоминаем </w:t>
      </w:r>
      <w:r w:rsidR="008A2CA3">
        <w:rPr>
          <w:szCs w:val="23"/>
          <w:shd w:val="clear" w:color="auto" w:fill="FFFFFF"/>
        </w:rPr>
        <w:t>6-</w:t>
      </w:r>
      <w:r w:rsidRPr="002B46AA">
        <w:rPr>
          <w:szCs w:val="23"/>
          <w:shd w:val="clear" w:color="auto" w:fill="FFFFFF"/>
        </w:rPr>
        <w:t>е выражения, но не только Свет. И не т</w:t>
      </w:r>
      <w:r w:rsidR="00EA0DF3">
        <w:rPr>
          <w:szCs w:val="23"/>
          <w:shd w:val="clear" w:color="auto" w:fill="FFFFFF"/>
        </w:rPr>
        <w:t>олько Мудрость</w:t>
      </w:r>
      <w:r w:rsidR="008A2CA3">
        <w:rPr>
          <w:szCs w:val="23"/>
          <w:shd w:val="clear" w:color="auto" w:fill="FFFFFF"/>
        </w:rPr>
        <w:t>,</w:t>
      </w:r>
      <w:r w:rsidR="00EA0DF3">
        <w:rPr>
          <w:szCs w:val="23"/>
          <w:shd w:val="clear" w:color="auto" w:fill="FFFFFF"/>
        </w:rPr>
        <w:t xml:space="preserve"> естественно, да?</w:t>
      </w:r>
    </w:p>
    <w:p w:rsidR="00706E8F" w:rsidRPr="002B46AA" w:rsidRDefault="008A2CA3" w:rsidP="00706E8F">
      <w:pPr>
        <w:ind w:right="28" w:firstLine="426"/>
        <w:rPr>
          <w:szCs w:val="23"/>
          <w:shd w:val="clear" w:color="auto" w:fill="FFFFFF"/>
        </w:rPr>
      </w:pPr>
      <w:r>
        <w:rPr>
          <w:szCs w:val="23"/>
          <w:shd w:val="clear" w:color="auto" w:fill="FFFFFF"/>
        </w:rPr>
        <w:t>И</w:t>
      </w:r>
      <w:r w:rsidR="00706E8F" w:rsidRPr="002B46AA">
        <w:rPr>
          <w:szCs w:val="23"/>
          <w:shd w:val="clear" w:color="auto" w:fill="FFFFFF"/>
        </w:rPr>
        <w:t>скренность тоже сообщали. А теперь настраиваемся на эти слова и пытаемся выявить, что от нас надо. Сияние</w:t>
      </w:r>
      <w:r>
        <w:rPr>
          <w:szCs w:val="23"/>
          <w:shd w:val="clear" w:color="auto" w:fill="FFFFFF"/>
        </w:rPr>
        <w:t>…</w:t>
      </w:r>
      <w:r w:rsidR="00706E8F" w:rsidRPr="002B46AA">
        <w:rPr>
          <w:szCs w:val="23"/>
          <w:shd w:val="clear" w:color="auto" w:fill="FFFFFF"/>
        </w:rPr>
        <w:t>, а?</w:t>
      </w:r>
    </w:p>
    <w:p w:rsidR="00706E8F" w:rsidRPr="002B46AA" w:rsidRDefault="00EA0DF3" w:rsidP="00706E8F">
      <w:pPr>
        <w:ind w:right="28" w:firstLine="426"/>
        <w:rPr>
          <w:i/>
          <w:szCs w:val="23"/>
          <w:shd w:val="clear" w:color="auto" w:fill="FFFFFF"/>
        </w:rPr>
      </w:pPr>
      <w:r>
        <w:rPr>
          <w:i/>
          <w:szCs w:val="23"/>
          <w:shd w:val="clear" w:color="auto" w:fill="FFFFFF"/>
        </w:rPr>
        <w:t xml:space="preserve">Реплика из зала: </w:t>
      </w:r>
      <w:r w:rsidRPr="00EA0DF3">
        <w:rPr>
          <w:szCs w:val="23"/>
          <w:shd w:val="clear" w:color="auto" w:fill="FFFFFF"/>
        </w:rPr>
        <w:t>Качество</w:t>
      </w:r>
      <w:r w:rsidR="00706E8F" w:rsidRPr="00EA0DF3">
        <w:rPr>
          <w:szCs w:val="23"/>
          <w:shd w:val="clear" w:color="auto" w:fill="FFFFFF"/>
        </w:rPr>
        <w:t>.</w:t>
      </w:r>
    </w:p>
    <w:p w:rsidR="00706E8F" w:rsidRPr="002B46AA" w:rsidRDefault="00EB4FE7" w:rsidP="00706E8F">
      <w:pPr>
        <w:ind w:right="28" w:firstLine="426"/>
        <w:rPr>
          <w:szCs w:val="23"/>
          <w:shd w:val="clear" w:color="auto" w:fill="FFFFFF"/>
        </w:rPr>
      </w:pPr>
      <w:r w:rsidRPr="002F034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Нет. Качество есть в сиянии, там записан </w:t>
      </w:r>
      <w:r w:rsidR="008A2CA3">
        <w:rPr>
          <w:szCs w:val="23"/>
          <w:shd w:val="clear" w:color="auto" w:fill="FFFFFF"/>
        </w:rPr>
        <w:t>С</w:t>
      </w:r>
      <w:r w:rsidR="00706E8F" w:rsidRPr="002B46AA">
        <w:rPr>
          <w:szCs w:val="23"/>
          <w:shd w:val="clear" w:color="auto" w:fill="FFFFFF"/>
        </w:rPr>
        <w:t xml:space="preserve">вет. При сиянии, при вашем сиянии срабатывают те качества, которые необходимы. Нет сияния – качества не работают. Понятно? Поэтому записанные качества выявляются сиянием. Через сияние качества между собой складываются, и вы начинаете пользоваться теми качествами, которые есть. Нет сияния – нет пользования качеств. Потом должно быть слово, которое вызывает все качества на себя, синтезирует их собою и даёт вам возможность </w:t>
      </w:r>
      <w:r w:rsidR="00706E8F" w:rsidRPr="008A2CA3">
        <w:rPr>
          <w:spacing w:val="20"/>
          <w:szCs w:val="23"/>
          <w:shd w:val="clear" w:color="auto" w:fill="FFFFFF"/>
        </w:rPr>
        <w:t>кач</w:t>
      </w:r>
      <w:r w:rsidR="008A2CA3" w:rsidRPr="008A2CA3">
        <w:rPr>
          <w:spacing w:val="20"/>
          <w:szCs w:val="23"/>
          <w:shd w:val="clear" w:color="auto" w:fill="FFFFFF"/>
        </w:rPr>
        <w:t xml:space="preserve">ественного </w:t>
      </w:r>
      <w:r w:rsidR="008A2CA3">
        <w:rPr>
          <w:szCs w:val="23"/>
          <w:shd w:val="clear" w:color="auto" w:fill="FFFFFF"/>
        </w:rPr>
        <w:t>исполнения действий.</w:t>
      </w:r>
    </w:p>
    <w:p w:rsidR="00706E8F" w:rsidRPr="002B46AA" w:rsidRDefault="00706E8F" w:rsidP="00706E8F">
      <w:pPr>
        <w:ind w:right="28" w:firstLine="426"/>
        <w:rPr>
          <w:szCs w:val="23"/>
          <w:shd w:val="clear" w:color="auto" w:fill="FFFFFF"/>
        </w:rPr>
      </w:pPr>
      <w:r w:rsidRPr="002B46AA">
        <w:rPr>
          <w:szCs w:val="23"/>
          <w:shd w:val="clear" w:color="auto" w:fill="FFFFFF"/>
        </w:rPr>
        <w:t>Первая реализация идёт сиянием</w:t>
      </w:r>
      <w:r w:rsidR="008A2CA3">
        <w:rPr>
          <w:szCs w:val="23"/>
          <w:shd w:val="clear" w:color="auto" w:fill="FFFFFF"/>
        </w:rPr>
        <w:t>,</w:t>
      </w:r>
      <w:r w:rsidRPr="002B46AA">
        <w:rPr>
          <w:szCs w:val="23"/>
          <w:shd w:val="clear" w:color="auto" w:fill="FFFFFF"/>
        </w:rPr>
        <w:t xml:space="preserve"> куда входит и молниеностность, и взрыв, и взрыв-скачок, и озарение, и даже просветление. Результатом всего этого является сияние, в глубине которого это всё есть. Хотя нам трудно представить, что во взрыве есть сияние</w:t>
      </w:r>
      <w:r w:rsidR="008A2CA3">
        <w:rPr>
          <w:szCs w:val="23"/>
          <w:shd w:val="clear" w:color="auto" w:fill="FFFFFF"/>
        </w:rPr>
        <w:t>, п</w:t>
      </w:r>
      <w:r w:rsidRPr="002B46AA">
        <w:rPr>
          <w:szCs w:val="23"/>
          <w:shd w:val="clear" w:color="auto" w:fill="FFFFFF"/>
        </w:rPr>
        <w:t xml:space="preserve">отому что мы считаем, что сияние </w:t>
      </w:r>
      <w:r w:rsidRPr="008A2CA3">
        <w:rPr>
          <w:spacing w:val="20"/>
          <w:szCs w:val="23"/>
          <w:shd w:val="clear" w:color="auto" w:fill="FFFFFF"/>
        </w:rPr>
        <w:t xml:space="preserve">после </w:t>
      </w:r>
      <w:r w:rsidRPr="002B46AA">
        <w:rPr>
          <w:szCs w:val="23"/>
          <w:shd w:val="clear" w:color="auto" w:fill="FFFFFF"/>
        </w:rPr>
        <w:t>взрыва, а оно одновременно со взрывом. Просто эту глубину мы не всегда умеем за</w:t>
      </w:r>
      <w:r w:rsidR="008A2CA3">
        <w:rPr>
          <w:szCs w:val="23"/>
          <w:shd w:val="clear" w:color="auto" w:fill="FFFFFF"/>
        </w:rPr>
        <w:t>мечать. Одномоментность взрыва.</w:t>
      </w:r>
    </w:p>
    <w:p w:rsidR="008A2CA3" w:rsidRDefault="00706E8F" w:rsidP="00706E8F">
      <w:pPr>
        <w:ind w:right="28" w:firstLine="426"/>
        <w:rPr>
          <w:szCs w:val="23"/>
          <w:shd w:val="clear" w:color="auto" w:fill="FFFFFF"/>
        </w:rPr>
      </w:pPr>
      <w:r w:rsidRPr="002B46AA">
        <w:rPr>
          <w:szCs w:val="23"/>
          <w:shd w:val="clear" w:color="auto" w:fill="FFFFFF"/>
        </w:rPr>
        <w:t xml:space="preserve">И при сложении качеств вместе рождается что? Муд-рость. </w:t>
      </w:r>
      <w:r w:rsidR="008A2CA3">
        <w:rPr>
          <w:szCs w:val="23"/>
          <w:shd w:val="clear" w:color="auto" w:fill="FFFFFF"/>
        </w:rPr>
        <w:t>Р</w:t>
      </w:r>
      <w:r w:rsidRPr="002B46AA">
        <w:rPr>
          <w:szCs w:val="23"/>
          <w:shd w:val="clear" w:color="auto" w:fill="FFFFFF"/>
        </w:rPr>
        <w:t>ос</w:t>
      </w:r>
      <w:r w:rsidR="008A2CA3">
        <w:rPr>
          <w:szCs w:val="23"/>
          <w:shd w:val="clear" w:color="auto" w:fill="FFFFFF"/>
        </w:rPr>
        <w:t>т</w:t>
      </w:r>
      <w:r w:rsidRPr="002B46AA">
        <w:rPr>
          <w:szCs w:val="23"/>
          <w:shd w:val="clear" w:color="auto" w:fill="FFFFFF"/>
        </w:rPr>
        <w:t xml:space="preserve">, рост. </w:t>
      </w:r>
      <w:r w:rsidRPr="002B46AA">
        <w:rPr>
          <w:b/>
          <w:szCs w:val="23"/>
          <w:shd w:val="clear" w:color="auto" w:fill="FFFFFF"/>
        </w:rPr>
        <w:t xml:space="preserve">Сияние </w:t>
      </w:r>
      <w:r w:rsidR="007A7423">
        <w:rPr>
          <w:b/>
          <w:szCs w:val="23"/>
          <w:shd w:val="clear" w:color="auto" w:fill="FFFFFF"/>
        </w:rPr>
        <w:t>Р</w:t>
      </w:r>
      <w:r w:rsidRPr="002B46AA">
        <w:rPr>
          <w:b/>
          <w:szCs w:val="23"/>
          <w:shd w:val="clear" w:color="auto" w:fill="FFFFFF"/>
        </w:rPr>
        <w:t>оста</w:t>
      </w:r>
      <w:r w:rsidRPr="002B46AA">
        <w:rPr>
          <w:szCs w:val="23"/>
          <w:shd w:val="clear" w:color="auto" w:fill="FFFFFF"/>
        </w:rPr>
        <w:t xml:space="preserve">. Но без мудрости, но в росте. Сияющий </w:t>
      </w:r>
      <w:r w:rsidR="007A7423">
        <w:rPr>
          <w:szCs w:val="23"/>
          <w:shd w:val="clear" w:color="auto" w:fill="FFFFFF"/>
        </w:rPr>
        <w:t>Р</w:t>
      </w:r>
      <w:r w:rsidRPr="002B46AA">
        <w:rPr>
          <w:szCs w:val="23"/>
          <w:shd w:val="clear" w:color="auto" w:fill="FFFFFF"/>
        </w:rPr>
        <w:t xml:space="preserve">ост. </w:t>
      </w:r>
      <w:r w:rsidR="008A2CA3">
        <w:rPr>
          <w:szCs w:val="23"/>
          <w:shd w:val="clear" w:color="auto" w:fill="FFFFFF"/>
        </w:rPr>
        <w:t xml:space="preserve">Пишите, Сияющий </w:t>
      </w:r>
      <w:r w:rsidR="007A7423">
        <w:rPr>
          <w:szCs w:val="23"/>
          <w:shd w:val="clear" w:color="auto" w:fill="FFFFFF"/>
        </w:rPr>
        <w:t>Р</w:t>
      </w:r>
      <w:r w:rsidR="008A2CA3">
        <w:rPr>
          <w:szCs w:val="23"/>
          <w:shd w:val="clear" w:color="auto" w:fill="FFFFFF"/>
        </w:rPr>
        <w:t>ост.</w:t>
      </w:r>
    </w:p>
    <w:p w:rsidR="00706E8F" w:rsidRPr="002B46AA" w:rsidRDefault="00706E8F" w:rsidP="00706E8F">
      <w:pPr>
        <w:ind w:right="28" w:firstLine="426"/>
        <w:rPr>
          <w:szCs w:val="23"/>
          <w:shd w:val="clear" w:color="auto" w:fill="FFFFFF"/>
        </w:rPr>
      </w:pPr>
      <w:r w:rsidRPr="002B46AA">
        <w:rPr>
          <w:szCs w:val="23"/>
          <w:shd w:val="clear" w:color="auto" w:fill="FFFFFF"/>
        </w:rPr>
        <w:t>Давайте так, если у вас собрались новые качества, вы что сделали? Вырос</w:t>
      </w:r>
      <w:r w:rsidR="008A2CA3">
        <w:rPr>
          <w:szCs w:val="23"/>
          <w:shd w:val="clear" w:color="auto" w:fill="FFFFFF"/>
        </w:rPr>
        <w:t>ли качественно. Я вас спрашивал: «П</w:t>
      </w:r>
      <w:r w:rsidRPr="002B46AA">
        <w:rPr>
          <w:szCs w:val="23"/>
          <w:shd w:val="clear" w:color="auto" w:fill="FFFFFF"/>
        </w:rPr>
        <w:t>ри собрании всех качеств, которые насытились сиянием, что происходит?</w:t>
      </w:r>
      <w:r w:rsidR="008A2CA3">
        <w:rPr>
          <w:szCs w:val="23"/>
          <w:shd w:val="clear" w:color="auto" w:fill="FFFFFF"/>
        </w:rPr>
        <w:t>»</w:t>
      </w:r>
      <w:r w:rsidRPr="002B46AA">
        <w:rPr>
          <w:szCs w:val="23"/>
          <w:shd w:val="clear" w:color="auto" w:fill="FFFFFF"/>
        </w:rPr>
        <w:t xml:space="preserve"> </w:t>
      </w:r>
      <w:r w:rsidR="008A2CA3" w:rsidRPr="002B46AA">
        <w:rPr>
          <w:szCs w:val="23"/>
          <w:shd w:val="clear" w:color="auto" w:fill="FFFFFF"/>
        </w:rPr>
        <w:t>–</w:t>
      </w:r>
      <w:r w:rsidR="008A2CA3">
        <w:rPr>
          <w:szCs w:val="23"/>
          <w:shd w:val="clear" w:color="auto" w:fill="FFFFFF"/>
        </w:rPr>
        <w:t xml:space="preserve"> </w:t>
      </w:r>
      <w:r w:rsidRPr="002B46AA">
        <w:rPr>
          <w:szCs w:val="23"/>
          <w:shd w:val="clear" w:color="auto" w:fill="FFFFFF"/>
        </w:rPr>
        <w:t>Вы выросли. А если вы-рос, то при исполнении вы-рос-шего явле</w:t>
      </w:r>
      <w:r w:rsidR="008A2CA3">
        <w:rPr>
          <w:szCs w:val="23"/>
          <w:shd w:val="clear" w:color="auto" w:fill="FFFFFF"/>
        </w:rPr>
        <w:t>ния у тебя появляется муд-рость п</w:t>
      </w:r>
      <w:r w:rsidRPr="002B46AA">
        <w:rPr>
          <w:szCs w:val="23"/>
          <w:shd w:val="clear" w:color="auto" w:fill="FFFFFF"/>
        </w:rPr>
        <w:t xml:space="preserve">о итогам твоего роста. Поэтому процесс деятельности </w:t>
      </w:r>
      <w:r w:rsidR="008A2CA3">
        <w:rPr>
          <w:szCs w:val="23"/>
          <w:shd w:val="clear" w:color="auto" w:fill="FFFFFF"/>
        </w:rPr>
        <w:t>М</w:t>
      </w:r>
      <w:r w:rsidRPr="002B46AA">
        <w:rPr>
          <w:szCs w:val="23"/>
          <w:shd w:val="clear" w:color="auto" w:fill="FFFFFF"/>
        </w:rPr>
        <w:t xml:space="preserve">удрости и </w:t>
      </w:r>
      <w:r w:rsidR="008A2CA3">
        <w:rPr>
          <w:szCs w:val="23"/>
          <w:shd w:val="clear" w:color="auto" w:fill="FFFFFF"/>
        </w:rPr>
        <w:t>С</w:t>
      </w:r>
      <w:r w:rsidRPr="002B46AA">
        <w:rPr>
          <w:szCs w:val="23"/>
          <w:shd w:val="clear" w:color="auto" w:fill="FFFFFF"/>
        </w:rPr>
        <w:t xml:space="preserve">вета </w:t>
      </w:r>
      <w:r w:rsidR="008A2CA3">
        <w:rPr>
          <w:szCs w:val="23"/>
          <w:shd w:val="clear" w:color="auto" w:fill="FFFFFF"/>
        </w:rPr>
        <w:t xml:space="preserve">– </w:t>
      </w:r>
      <w:r w:rsidRPr="002B46AA">
        <w:rPr>
          <w:szCs w:val="23"/>
          <w:shd w:val="clear" w:color="auto" w:fill="FFFFFF"/>
        </w:rPr>
        <w:t xml:space="preserve">это </w:t>
      </w:r>
      <w:r w:rsidR="007A7423">
        <w:rPr>
          <w:szCs w:val="23"/>
          <w:shd w:val="clear" w:color="auto" w:fill="FFFFFF"/>
        </w:rPr>
        <w:t>С</w:t>
      </w:r>
      <w:r w:rsidRPr="002B46AA">
        <w:rPr>
          <w:szCs w:val="23"/>
          <w:shd w:val="clear" w:color="auto" w:fill="FFFFFF"/>
        </w:rPr>
        <w:t xml:space="preserve">ияющий </w:t>
      </w:r>
      <w:r w:rsidR="007A7423">
        <w:rPr>
          <w:szCs w:val="23"/>
          <w:shd w:val="clear" w:color="auto" w:fill="FFFFFF"/>
        </w:rPr>
        <w:t>Р</w:t>
      </w:r>
      <w:r w:rsidRPr="002B46AA">
        <w:rPr>
          <w:szCs w:val="23"/>
          <w:shd w:val="clear" w:color="auto" w:fill="FFFFFF"/>
        </w:rPr>
        <w:t>ост каждого из нас.</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Почему сияющий? С одной стороны, сияние </w:t>
      </w:r>
      <w:r w:rsidRPr="008A2CA3">
        <w:rPr>
          <w:spacing w:val="20"/>
          <w:szCs w:val="23"/>
          <w:shd w:val="clear" w:color="auto" w:fill="FFFFFF"/>
        </w:rPr>
        <w:t>заряжает</w:t>
      </w:r>
      <w:r w:rsidRPr="002B46AA">
        <w:rPr>
          <w:szCs w:val="23"/>
          <w:shd w:val="clear" w:color="auto" w:fill="FFFFFF"/>
        </w:rPr>
        <w:t xml:space="preserve"> переработанным </w:t>
      </w:r>
      <w:r w:rsidR="008A2CA3">
        <w:rPr>
          <w:szCs w:val="23"/>
          <w:shd w:val="clear" w:color="auto" w:fill="FFFFFF"/>
        </w:rPr>
        <w:t>С</w:t>
      </w:r>
      <w:r w:rsidRPr="002B46AA">
        <w:rPr>
          <w:szCs w:val="23"/>
          <w:shd w:val="clear" w:color="auto" w:fill="FFFFFF"/>
        </w:rPr>
        <w:t>ветом, собирая качества для роста. А с другой стороны, сияние нивелирует взрывы, молнии, всё остальное, да</w:t>
      </w:r>
      <w:r w:rsidR="008A2CA3">
        <w:rPr>
          <w:szCs w:val="23"/>
          <w:shd w:val="clear" w:color="auto" w:fill="FFFFFF"/>
        </w:rPr>
        <w:t>. Оно компактифицирует их собою, и н</w:t>
      </w:r>
      <w:r w:rsidRPr="002B46AA">
        <w:rPr>
          <w:szCs w:val="23"/>
          <w:shd w:val="clear" w:color="auto" w:fill="FFFFFF"/>
        </w:rPr>
        <w:t xml:space="preserve">е даёт нас снести на пути роста. На пути роста можно взорваться и не пройти. Сияющий </w:t>
      </w:r>
      <w:r w:rsidR="007A7423">
        <w:rPr>
          <w:szCs w:val="23"/>
          <w:shd w:val="clear" w:color="auto" w:fill="FFFFFF"/>
        </w:rPr>
        <w:t>Р</w:t>
      </w:r>
      <w:r w:rsidRPr="002B46AA">
        <w:rPr>
          <w:szCs w:val="23"/>
          <w:shd w:val="clear" w:color="auto" w:fill="FFFFFF"/>
        </w:rPr>
        <w:t>ост не даёт возможности взорваться, а даёт возможность адаптивно перейти в новое ка</w:t>
      </w:r>
      <w:r w:rsidR="008A2CA3">
        <w:rPr>
          <w:szCs w:val="23"/>
          <w:shd w:val="clear" w:color="auto" w:fill="FFFFFF"/>
        </w:rPr>
        <w:t>чество, в</w:t>
      </w:r>
      <w:r w:rsidRPr="002B46AA">
        <w:rPr>
          <w:szCs w:val="23"/>
          <w:shd w:val="clear" w:color="auto" w:fill="FFFFFF"/>
        </w:rPr>
        <w:t xml:space="preserve"> новое восхождение, в новую ступень. Это то, что очень многим не хватает. Адаптивно и корректн</w:t>
      </w:r>
      <w:r w:rsidR="008A2CA3">
        <w:rPr>
          <w:szCs w:val="23"/>
          <w:shd w:val="clear" w:color="auto" w:fill="FFFFFF"/>
        </w:rPr>
        <w:t>о перейти на следующую ступень.</w:t>
      </w:r>
    </w:p>
    <w:p w:rsidR="00706E8F" w:rsidRPr="002B46AA" w:rsidRDefault="008A2CA3" w:rsidP="00706E8F">
      <w:pPr>
        <w:ind w:right="28" w:firstLine="426"/>
        <w:rPr>
          <w:szCs w:val="23"/>
          <w:shd w:val="clear" w:color="auto" w:fill="FFFFFF"/>
        </w:rPr>
      </w:pPr>
      <w:r>
        <w:rPr>
          <w:szCs w:val="23"/>
          <w:shd w:val="clear" w:color="auto" w:fill="FFFFFF"/>
        </w:rPr>
        <w:t>22</w:t>
      </w:r>
      <w:r w:rsidR="00706E8F" w:rsidRPr="002B46AA">
        <w:rPr>
          <w:szCs w:val="23"/>
          <w:shd w:val="clear" w:color="auto" w:fill="FFFFFF"/>
        </w:rPr>
        <w:t xml:space="preserve"> – в предыдущей эпохе это завершение кольца </w:t>
      </w:r>
      <w:r>
        <w:rPr>
          <w:szCs w:val="23"/>
          <w:shd w:val="clear" w:color="auto" w:fill="FFFFFF"/>
        </w:rPr>
        <w:t>Духа и переход на новую ступень.</w:t>
      </w:r>
      <w:r w:rsidR="00706E8F" w:rsidRPr="002B46AA">
        <w:rPr>
          <w:szCs w:val="23"/>
          <w:shd w:val="clear" w:color="auto" w:fill="FFFFFF"/>
        </w:rPr>
        <w:t xml:space="preserve"> </w:t>
      </w:r>
      <w:r w:rsidRPr="002B46AA">
        <w:rPr>
          <w:szCs w:val="23"/>
          <w:shd w:val="clear" w:color="auto" w:fill="FFFFFF"/>
        </w:rPr>
        <w:t>Б</w:t>
      </w:r>
      <w:r w:rsidR="00706E8F" w:rsidRPr="002B46AA">
        <w:rPr>
          <w:szCs w:val="23"/>
          <w:shd w:val="clear" w:color="auto" w:fill="FFFFFF"/>
        </w:rPr>
        <w:t xml:space="preserve">ез </w:t>
      </w:r>
      <w:r w:rsidR="007A7423">
        <w:rPr>
          <w:szCs w:val="23"/>
          <w:shd w:val="clear" w:color="auto" w:fill="FFFFFF"/>
        </w:rPr>
        <w:t>С</w:t>
      </w:r>
      <w:r w:rsidR="00706E8F" w:rsidRPr="002B46AA">
        <w:rPr>
          <w:szCs w:val="23"/>
          <w:shd w:val="clear" w:color="auto" w:fill="FFFFFF"/>
        </w:rPr>
        <w:t xml:space="preserve">ияющего </w:t>
      </w:r>
      <w:r w:rsidR="007A7423">
        <w:rPr>
          <w:szCs w:val="23"/>
          <w:shd w:val="clear" w:color="auto" w:fill="FFFFFF"/>
        </w:rPr>
        <w:t>Р</w:t>
      </w:r>
      <w:r w:rsidR="00706E8F" w:rsidRPr="002B46AA">
        <w:rPr>
          <w:szCs w:val="23"/>
          <w:shd w:val="clear" w:color="auto" w:fill="FFFFFF"/>
        </w:rPr>
        <w:t>оста этот переход невозможен. Те, кто спонтанн</w:t>
      </w:r>
      <w:r>
        <w:rPr>
          <w:szCs w:val="23"/>
          <w:shd w:val="clear" w:color="auto" w:fill="FFFFFF"/>
        </w:rPr>
        <w:t>о в это попал, завершал кольцо Д</w:t>
      </w:r>
      <w:r w:rsidR="00706E8F" w:rsidRPr="002B46AA">
        <w:rPr>
          <w:szCs w:val="23"/>
          <w:shd w:val="clear" w:color="auto" w:fill="FFFFFF"/>
        </w:rPr>
        <w:t xml:space="preserve">уха. Те, кто спонтанно туда не мог попасть, шёл по-новому кругу и опять всё повторялось. </w:t>
      </w:r>
      <w:r>
        <w:rPr>
          <w:szCs w:val="23"/>
          <w:shd w:val="clear" w:color="auto" w:fill="FFFFFF"/>
        </w:rPr>
        <w:t>«</w:t>
      </w:r>
      <w:r w:rsidR="00706E8F" w:rsidRPr="002B46AA">
        <w:rPr>
          <w:szCs w:val="23"/>
          <w:shd w:val="clear" w:color="auto" w:fill="FFFFFF"/>
        </w:rPr>
        <w:t>Что опять</w:t>
      </w:r>
      <w:r>
        <w:rPr>
          <w:szCs w:val="23"/>
          <w:shd w:val="clear" w:color="auto" w:fill="FFFFFF"/>
        </w:rPr>
        <w:t>, да</w:t>
      </w:r>
      <w:r w:rsidR="00706E8F" w:rsidRPr="002B46AA">
        <w:rPr>
          <w:szCs w:val="23"/>
          <w:shd w:val="clear" w:color="auto" w:fill="FFFFFF"/>
        </w:rPr>
        <w:t>?</w:t>
      </w:r>
      <w:r>
        <w:rPr>
          <w:szCs w:val="23"/>
          <w:shd w:val="clear" w:color="auto" w:fill="FFFFFF"/>
        </w:rPr>
        <w:t>»</w:t>
      </w:r>
      <w:r w:rsidR="00706E8F" w:rsidRPr="002B46AA">
        <w:rPr>
          <w:szCs w:val="23"/>
          <w:shd w:val="clear" w:color="auto" w:fill="FFFFFF"/>
        </w:rPr>
        <w:t xml:space="preserve"> – </w:t>
      </w:r>
      <w:r>
        <w:rPr>
          <w:szCs w:val="23"/>
          <w:shd w:val="clear" w:color="auto" w:fill="FFFFFF"/>
        </w:rPr>
        <w:t>«</w:t>
      </w:r>
      <w:r w:rsidR="00706E8F" w:rsidRPr="002B46AA">
        <w:rPr>
          <w:szCs w:val="23"/>
          <w:shd w:val="clear" w:color="auto" w:fill="FFFFFF"/>
        </w:rPr>
        <w:t>Да</w:t>
      </w:r>
      <w:r>
        <w:rPr>
          <w:szCs w:val="23"/>
          <w:shd w:val="clear" w:color="auto" w:fill="FFFFFF"/>
        </w:rPr>
        <w:t>»</w:t>
      </w:r>
      <w:r w:rsidR="00706E8F" w:rsidRPr="002B46AA">
        <w:rPr>
          <w:szCs w:val="23"/>
          <w:shd w:val="clear" w:color="auto" w:fill="FFFFFF"/>
        </w:rPr>
        <w:t xml:space="preserve">. </w:t>
      </w:r>
      <w:r w:rsidRPr="002B46AA">
        <w:rPr>
          <w:szCs w:val="23"/>
          <w:shd w:val="clear" w:color="auto" w:fill="FFFFFF"/>
        </w:rPr>
        <w:t>–</w:t>
      </w:r>
      <w:r>
        <w:rPr>
          <w:szCs w:val="23"/>
          <w:shd w:val="clear" w:color="auto" w:fill="FFFFFF"/>
        </w:rPr>
        <w:t xml:space="preserve"> «</w:t>
      </w:r>
      <w:r w:rsidR="00706E8F" w:rsidRPr="002B46AA">
        <w:rPr>
          <w:szCs w:val="23"/>
          <w:shd w:val="clear" w:color="auto" w:fill="FFFFFF"/>
        </w:rPr>
        <w:t>Не хочу</w:t>
      </w:r>
      <w:r>
        <w:rPr>
          <w:szCs w:val="23"/>
          <w:shd w:val="clear" w:color="auto" w:fill="FFFFFF"/>
        </w:rPr>
        <w:t>»</w:t>
      </w:r>
      <w:r w:rsidR="00706E8F" w:rsidRPr="002B46AA">
        <w:rPr>
          <w:szCs w:val="23"/>
          <w:shd w:val="clear" w:color="auto" w:fill="FFFFFF"/>
        </w:rPr>
        <w:t xml:space="preserve">. – </w:t>
      </w:r>
      <w:r>
        <w:rPr>
          <w:szCs w:val="23"/>
          <w:shd w:val="clear" w:color="auto" w:fill="FFFFFF"/>
        </w:rPr>
        <w:t>«</w:t>
      </w:r>
      <w:r w:rsidR="00706E8F" w:rsidRPr="002B46AA">
        <w:rPr>
          <w:szCs w:val="23"/>
          <w:shd w:val="clear" w:color="auto" w:fill="FFFFFF"/>
        </w:rPr>
        <w:t>Да</w:t>
      </w:r>
      <w:r>
        <w:rPr>
          <w:szCs w:val="23"/>
          <w:shd w:val="clear" w:color="auto" w:fill="FFFFFF"/>
        </w:rPr>
        <w:t>»</w:t>
      </w:r>
      <w:r w:rsidR="00706E8F" w:rsidRPr="002B46AA">
        <w:rPr>
          <w:szCs w:val="23"/>
          <w:shd w:val="clear" w:color="auto" w:fill="FFFFFF"/>
        </w:rPr>
        <w:t xml:space="preserve">. </w:t>
      </w:r>
      <w:r w:rsidRPr="002B46AA">
        <w:rPr>
          <w:szCs w:val="23"/>
          <w:shd w:val="clear" w:color="auto" w:fill="FFFFFF"/>
        </w:rPr>
        <w:t>–</w:t>
      </w:r>
      <w:r>
        <w:rPr>
          <w:szCs w:val="23"/>
          <w:shd w:val="clear" w:color="auto" w:fill="FFFFFF"/>
        </w:rPr>
        <w:t xml:space="preserve"> «</w:t>
      </w:r>
      <w:r w:rsidR="00706E8F" w:rsidRPr="002B46AA">
        <w:rPr>
          <w:szCs w:val="23"/>
          <w:shd w:val="clear" w:color="auto" w:fill="FFFFFF"/>
        </w:rPr>
        <w:t>Не хочу</w:t>
      </w:r>
      <w:r>
        <w:rPr>
          <w:szCs w:val="23"/>
          <w:shd w:val="clear" w:color="auto" w:fill="FFFFFF"/>
        </w:rPr>
        <w:t>»</w:t>
      </w:r>
      <w:r w:rsidR="00706E8F" w:rsidRPr="002B46AA">
        <w:rPr>
          <w:szCs w:val="23"/>
          <w:shd w:val="clear" w:color="auto" w:fill="FFFFFF"/>
        </w:rPr>
        <w:t xml:space="preserve">. – </w:t>
      </w:r>
      <w:r>
        <w:rPr>
          <w:szCs w:val="23"/>
          <w:shd w:val="clear" w:color="auto" w:fill="FFFFFF"/>
        </w:rPr>
        <w:t>«</w:t>
      </w:r>
      <w:r w:rsidR="00706E8F" w:rsidRPr="002B46AA">
        <w:rPr>
          <w:szCs w:val="23"/>
          <w:shd w:val="clear" w:color="auto" w:fill="FFFFFF"/>
        </w:rPr>
        <w:t>Будет</w:t>
      </w:r>
      <w:r>
        <w:rPr>
          <w:szCs w:val="23"/>
          <w:shd w:val="clear" w:color="auto" w:fill="FFFFFF"/>
        </w:rPr>
        <w:t>»</w:t>
      </w:r>
      <w:r w:rsidR="00706E8F" w:rsidRPr="002B46AA">
        <w:rPr>
          <w:szCs w:val="23"/>
          <w:shd w:val="clear" w:color="auto" w:fill="FFFFFF"/>
        </w:rPr>
        <w:t>. Новый кру</w:t>
      </w:r>
      <w:r>
        <w:rPr>
          <w:szCs w:val="23"/>
          <w:shd w:val="clear" w:color="auto" w:fill="FFFFFF"/>
        </w:rPr>
        <w:t>г, но, тот же самый. Понимаете.</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Вот, </w:t>
      </w:r>
      <w:r w:rsidR="007A7423">
        <w:rPr>
          <w:szCs w:val="23"/>
          <w:shd w:val="clear" w:color="auto" w:fill="FFFFFF"/>
        </w:rPr>
        <w:t>С</w:t>
      </w:r>
      <w:r w:rsidRPr="002B46AA">
        <w:rPr>
          <w:szCs w:val="23"/>
          <w:shd w:val="clear" w:color="auto" w:fill="FFFFFF"/>
        </w:rPr>
        <w:t xml:space="preserve">ияющий </w:t>
      </w:r>
      <w:r w:rsidR="007A7423">
        <w:rPr>
          <w:szCs w:val="23"/>
          <w:shd w:val="clear" w:color="auto" w:fill="FFFFFF"/>
        </w:rPr>
        <w:t>Р</w:t>
      </w:r>
      <w:r w:rsidRPr="002B46AA">
        <w:rPr>
          <w:szCs w:val="23"/>
          <w:shd w:val="clear" w:color="auto" w:fill="FFFFFF"/>
        </w:rPr>
        <w:t>ост переключал на следующую… На следующее иерархическое кольцо. На следующую ветку спирали, в ДНК. Что хотите об этом думайте. Кстати, когда идёт оплодотворение, идёт сияние. Когда спирали ДНК меняют свои…, идёт сияние. После этого идёт рост организма на новом этапе, да. Ничего не путаю? Это биология. То есть это заложено у нас внутри. Чтобы клетка росла, она должна вначале воссиять ядром. В этом сиянии развернуть рост – сияние роста, а потом рождается клетка. Но эт</w:t>
      </w:r>
      <w:r w:rsidR="008F2B56">
        <w:rPr>
          <w:szCs w:val="23"/>
          <w:shd w:val="clear" w:color="auto" w:fill="FFFFFF"/>
        </w:rPr>
        <w:t>о на глубине ДНК и ядер клеток.</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Сияющий </w:t>
      </w:r>
      <w:r w:rsidR="007A7423">
        <w:rPr>
          <w:szCs w:val="23"/>
          <w:shd w:val="clear" w:color="auto" w:fill="FFFFFF"/>
        </w:rPr>
        <w:t>Р</w:t>
      </w:r>
      <w:r w:rsidRPr="002B46AA">
        <w:rPr>
          <w:szCs w:val="23"/>
          <w:shd w:val="clear" w:color="auto" w:fill="FFFFFF"/>
        </w:rPr>
        <w:t xml:space="preserve">ост это второй вариант Субъядерного Огня. Только Субъядерный Огонь идёт, понятно, Огнём. Сияющий </w:t>
      </w:r>
      <w:r w:rsidR="007A7423">
        <w:rPr>
          <w:szCs w:val="23"/>
          <w:shd w:val="clear" w:color="auto" w:fill="FFFFFF"/>
        </w:rPr>
        <w:t>Р</w:t>
      </w:r>
      <w:r w:rsidRPr="002B46AA">
        <w:rPr>
          <w:szCs w:val="23"/>
          <w:shd w:val="clear" w:color="auto" w:fill="FFFFFF"/>
        </w:rPr>
        <w:t xml:space="preserve">ост идёт Светом. </w:t>
      </w:r>
      <w:r w:rsidRPr="008F2B56">
        <w:rPr>
          <w:b/>
          <w:i/>
          <w:szCs w:val="23"/>
          <w:shd w:val="clear" w:color="auto" w:fill="FFFFFF"/>
        </w:rPr>
        <w:t>Межъядерные взаимодействия сияющего роста.</w:t>
      </w:r>
      <w:r w:rsidRPr="002B46AA">
        <w:rPr>
          <w:szCs w:val="23"/>
          <w:shd w:val="clear" w:color="auto" w:fill="FFFFFF"/>
        </w:rPr>
        <w:t xml:space="preserve"> Вот, запомните эту фразу, и вам ст</w:t>
      </w:r>
      <w:r w:rsidR="008F2B56">
        <w:rPr>
          <w:szCs w:val="23"/>
          <w:shd w:val="clear" w:color="auto" w:fill="FFFFFF"/>
        </w:rPr>
        <w:t>анет намного легче действовать.</w:t>
      </w:r>
    </w:p>
    <w:p w:rsidR="008F2B56" w:rsidRDefault="00706E8F" w:rsidP="00706E8F">
      <w:pPr>
        <w:ind w:right="28" w:firstLine="426"/>
        <w:rPr>
          <w:szCs w:val="23"/>
          <w:shd w:val="clear" w:color="auto" w:fill="FFFFFF"/>
        </w:rPr>
      </w:pPr>
      <w:r w:rsidRPr="002B46AA">
        <w:rPr>
          <w:szCs w:val="23"/>
          <w:shd w:val="clear" w:color="auto" w:fill="FFFFFF"/>
        </w:rPr>
        <w:t>Отсюда, человек, который перешёл в новое качество – сияет. Его называют, там, свя</w:t>
      </w:r>
      <w:r w:rsidR="008F2B56">
        <w:rPr>
          <w:szCs w:val="23"/>
          <w:shd w:val="clear" w:color="auto" w:fill="FFFFFF"/>
        </w:rPr>
        <w:t>тым, священником, то есть несущим С</w:t>
      </w:r>
      <w:r w:rsidRPr="002B46AA">
        <w:rPr>
          <w:szCs w:val="23"/>
          <w:shd w:val="clear" w:color="auto" w:fill="FFFFFF"/>
        </w:rPr>
        <w:t xml:space="preserve">вет. Что в нём сияет? </w:t>
      </w:r>
      <w:r w:rsidR="008F2B56" w:rsidRPr="002B46AA">
        <w:rPr>
          <w:szCs w:val="23"/>
          <w:shd w:val="clear" w:color="auto" w:fill="FFFFFF"/>
        </w:rPr>
        <w:t>–</w:t>
      </w:r>
      <w:r w:rsidR="008F2B56">
        <w:rPr>
          <w:szCs w:val="23"/>
          <w:shd w:val="clear" w:color="auto" w:fill="FFFFFF"/>
        </w:rPr>
        <w:t xml:space="preserve"> </w:t>
      </w:r>
      <w:r w:rsidRPr="002B46AA">
        <w:rPr>
          <w:szCs w:val="23"/>
          <w:shd w:val="clear" w:color="auto" w:fill="FFFFFF"/>
        </w:rPr>
        <w:t xml:space="preserve">Рост его сияет. Новый рост, которого нет у других. Сияющий </w:t>
      </w:r>
      <w:r w:rsidR="007A7423">
        <w:rPr>
          <w:szCs w:val="23"/>
          <w:shd w:val="clear" w:color="auto" w:fill="FFFFFF"/>
        </w:rPr>
        <w:t>Р</w:t>
      </w:r>
      <w:r w:rsidRPr="002B46AA">
        <w:rPr>
          <w:szCs w:val="23"/>
          <w:shd w:val="clear" w:color="auto" w:fill="FFFFFF"/>
        </w:rPr>
        <w:t>ост. Святой. Ну, такой субъядерный свет.</w:t>
      </w:r>
      <w:r w:rsidR="008F2B56">
        <w:rPr>
          <w:szCs w:val="23"/>
          <w:shd w:val="clear" w:color="auto" w:fill="FFFFFF"/>
        </w:rPr>
        <w:t xml:space="preserve"> Ладно, с этим пунктом понятно.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Результатом взрыв-скачка – </w:t>
      </w:r>
      <w:r w:rsidR="007A7423">
        <w:rPr>
          <w:szCs w:val="23"/>
          <w:shd w:val="clear" w:color="auto" w:fill="FFFFFF"/>
        </w:rPr>
        <w:t>С</w:t>
      </w:r>
      <w:r w:rsidRPr="002B46AA">
        <w:rPr>
          <w:szCs w:val="23"/>
          <w:shd w:val="clear" w:color="auto" w:fill="FFFFFF"/>
        </w:rPr>
        <w:t xml:space="preserve">ияющий </w:t>
      </w:r>
      <w:r w:rsidR="007A7423">
        <w:rPr>
          <w:szCs w:val="23"/>
          <w:shd w:val="clear" w:color="auto" w:fill="FFFFFF"/>
        </w:rPr>
        <w:t>Р</w:t>
      </w:r>
      <w:r w:rsidRPr="002B46AA">
        <w:rPr>
          <w:szCs w:val="23"/>
          <w:shd w:val="clear" w:color="auto" w:fill="FFFFFF"/>
        </w:rPr>
        <w:t xml:space="preserve">ост. То есть, если вы хотите исполнить взрыв-скачок, то когда наступает взрыв-скачок, мы должны перевести его в </w:t>
      </w:r>
      <w:r w:rsidR="007A7423">
        <w:rPr>
          <w:szCs w:val="23"/>
          <w:shd w:val="clear" w:color="auto" w:fill="FFFFFF"/>
        </w:rPr>
        <w:t>С</w:t>
      </w:r>
      <w:r w:rsidRPr="002B46AA">
        <w:rPr>
          <w:szCs w:val="23"/>
          <w:shd w:val="clear" w:color="auto" w:fill="FFFFFF"/>
        </w:rPr>
        <w:t xml:space="preserve">ияющий </w:t>
      </w:r>
      <w:r w:rsidR="007A7423">
        <w:rPr>
          <w:szCs w:val="23"/>
          <w:shd w:val="clear" w:color="auto" w:fill="FFFFFF"/>
        </w:rPr>
        <w:t>Р</w:t>
      </w:r>
      <w:r w:rsidRPr="002B46AA">
        <w:rPr>
          <w:szCs w:val="23"/>
          <w:shd w:val="clear" w:color="auto" w:fill="FFFFFF"/>
        </w:rPr>
        <w:t>ост. И тогда мы встали на следующую ступень. А если взрыв-скачок, и</w:t>
      </w:r>
      <w:r w:rsidR="008F2B56">
        <w:rPr>
          <w:szCs w:val="23"/>
          <w:shd w:val="clear" w:color="auto" w:fill="FFFFFF"/>
        </w:rPr>
        <w:t xml:space="preserve"> мы не перевели на сияющий рост –</w:t>
      </w:r>
      <w:r w:rsidRPr="002B46AA">
        <w:rPr>
          <w:szCs w:val="23"/>
          <w:shd w:val="clear" w:color="auto" w:fill="FFFFFF"/>
        </w:rPr>
        <w:t xml:space="preserve"> взрыв то был, скачк</w:t>
      </w:r>
      <w:r w:rsidR="008F2B56">
        <w:rPr>
          <w:szCs w:val="23"/>
          <w:shd w:val="clear" w:color="auto" w:fill="FFFFFF"/>
        </w:rPr>
        <w:t>а не сложилось, м</w:t>
      </w:r>
      <w:r w:rsidRPr="002B46AA">
        <w:rPr>
          <w:szCs w:val="23"/>
          <w:shd w:val="clear" w:color="auto" w:fill="FFFFFF"/>
        </w:rPr>
        <w:t>ы скакануть не смогли</w:t>
      </w:r>
      <w:r w:rsidR="008F2B56">
        <w:rPr>
          <w:szCs w:val="23"/>
          <w:shd w:val="clear" w:color="auto" w:fill="FFFFFF"/>
        </w:rPr>
        <w:t>.</w:t>
      </w:r>
      <w:r w:rsidRPr="002B46AA">
        <w:rPr>
          <w:szCs w:val="23"/>
          <w:shd w:val="clear" w:color="auto" w:fill="FFFFFF"/>
        </w:rPr>
        <w:t xml:space="preserve"> </w:t>
      </w:r>
      <w:r w:rsidR="008F2B56" w:rsidRPr="002B46AA">
        <w:rPr>
          <w:szCs w:val="23"/>
          <w:shd w:val="clear" w:color="auto" w:fill="FFFFFF"/>
        </w:rPr>
        <w:t>А</w:t>
      </w:r>
      <w:r w:rsidRPr="002B46AA">
        <w:rPr>
          <w:szCs w:val="23"/>
          <w:shd w:val="clear" w:color="auto" w:fill="FFFFFF"/>
        </w:rPr>
        <w:t xml:space="preserve"> вот чтоб перейти из взрыва в скачок, нужно перевести взрыв в </w:t>
      </w:r>
      <w:r w:rsidR="007A7423">
        <w:rPr>
          <w:szCs w:val="23"/>
          <w:shd w:val="clear" w:color="auto" w:fill="FFFFFF"/>
        </w:rPr>
        <w:t>С</w:t>
      </w:r>
      <w:r w:rsidRPr="002B46AA">
        <w:rPr>
          <w:szCs w:val="23"/>
          <w:shd w:val="clear" w:color="auto" w:fill="FFFFFF"/>
        </w:rPr>
        <w:t xml:space="preserve">ияющий </w:t>
      </w:r>
      <w:r w:rsidR="007A7423">
        <w:rPr>
          <w:szCs w:val="23"/>
          <w:shd w:val="clear" w:color="auto" w:fill="FFFFFF"/>
        </w:rPr>
        <w:t>Р</w:t>
      </w:r>
      <w:r w:rsidRPr="002B46AA">
        <w:rPr>
          <w:szCs w:val="23"/>
          <w:shd w:val="clear" w:color="auto" w:fill="FFFFFF"/>
        </w:rPr>
        <w:t>ост</w:t>
      </w:r>
      <w:r w:rsidR="008F2B56">
        <w:rPr>
          <w:szCs w:val="23"/>
          <w:shd w:val="clear" w:color="auto" w:fill="FFFFFF"/>
        </w:rPr>
        <w:t>,</w:t>
      </w:r>
      <w:r w:rsidRPr="002B46AA">
        <w:rPr>
          <w:szCs w:val="23"/>
          <w:shd w:val="clear" w:color="auto" w:fill="FFFFFF"/>
        </w:rPr>
        <w:t xml:space="preserve"> и ты скаканул на следующую ступень. Это такая очень изысканная тонкость, но </w:t>
      </w:r>
      <w:r w:rsidR="008F2B56">
        <w:rPr>
          <w:szCs w:val="23"/>
          <w:shd w:val="clear" w:color="auto" w:fill="FFFFFF"/>
        </w:rPr>
        <w:t>М</w:t>
      </w:r>
      <w:r w:rsidRPr="002B46AA">
        <w:rPr>
          <w:szCs w:val="23"/>
          <w:shd w:val="clear" w:color="auto" w:fill="FFFFFF"/>
        </w:rPr>
        <w:t>удрость сама по себе всегда изысканна. Это очень изысканная вещ</w:t>
      </w:r>
      <w:r w:rsidR="008F2B56">
        <w:rPr>
          <w:szCs w:val="23"/>
          <w:shd w:val="clear" w:color="auto" w:fill="FFFFFF"/>
        </w:rPr>
        <w:t>ь.</w:t>
      </w:r>
    </w:p>
    <w:p w:rsidR="008F2B56" w:rsidRDefault="00706E8F" w:rsidP="00706E8F">
      <w:pPr>
        <w:ind w:right="28" w:firstLine="426"/>
        <w:rPr>
          <w:szCs w:val="23"/>
          <w:shd w:val="clear" w:color="auto" w:fill="FFFFFF"/>
        </w:rPr>
      </w:pPr>
      <w:r w:rsidRPr="002B46AA">
        <w:rPr>
          <w:szCs w:val="23"/>
          <w:shd w:val="clear" w:color="auto" w:fill="FFFFFF"/>
        </w:rPr>
        <w:t xml:space="preserve">Этому </w:t>
      </w:r>
      <w:r w:rsidR="00F40856" w:rsidRPr="002B46AA">
        <w:rPr>
          <w:szCs w:val="23"/>
          <w:shd w:val="clear" w:color="auto" w:fill="FFFFFF"/>
        </w:rPr>
        <w:t>придётся</w:t>
      </w:r>
      <w:r w:rsidRPr="002B46AA">
        <w:rPr>
          <w:szCs w:val="23"/>
          <w:shd w:val="clear" w:color="auto" w:fill="FFFFFF"/>
        </w:rPr>
        <w:t xml:space="preserve"> очень долго учиться, но если мы научимся, это решит очень много наших проблем. Если мы научимся входить в Сияющий </w:t>
      </w:r>
      <w:r w:rsidR="007A7423">
        <w:rPr>
          <w:szCs w:val="23"/>
          <w:shd w:val="clear" w:color="auto" w:fill="FFFFFF"/>
        </w:rPr>
        <w:t>Р</w:t>
      </w:r>
      <w:r w:rsidRPr="002B46AA">
        <w:rPr>
          <w:szCs w:val="23"/>
          <w:shd w:val="clear" w:color="auto" w:fill="FFFFFF"/>
        </w:rPr>
        <w:t xml:space="preserve">ост. Субъядерный Сияющий </w:t>
      </w:r>
      <w:r w:rsidR="007A7423">
        <w:rPr>
          <w:szCs w:val="23"/>
          <w:shd w:val="clear" w:color="auto" w:fill="FFFFFF"/>
        </w:rPr>
        <w:t>Р</w:t>
      </w:r>
      <w:r w:rsidRPr="002B46AA">
        <w:rPr>
          <w:szCs w:val="23"/>
          <w:shd w:val="clear" w:color="auto" w:fill="FFFFFF"/>
        </w:rPr>
        <w:t>ост. Я думаю</w:t>
      </w:r>
      <w:r w:rsidR="008F2B56">
        <w:rPr>
          <w:szCs w:val="23"/>
          <w:shd w:val="clear" w:color="auto" w:fill="FFFFFF"/>
        </w:rPr>
        <w:t>, тут проблемы будут осознанны.</w:t>
      </w:r>
    </w:p>
    <w:p w:rsidR="00706E8F" w:rsidRPr="002B46AA" w:rsidRDefault="008F2B56" w:rsidP="00706E8F">
      <w:pPr>
        <w:ind w:right="28" w:firstLine="426"/>
        <w:rPr>
          <w:szCs w:val="23"/>
          <w:shd w:val="clear" w:color="auto" w:fill="FFFFFF"/>
        </w:rPr>
      </w:pPr>
      <w:r>
        <w:rPr>
          <w:szCs w:val="23"/>
          <w:shd w:val="clear" w:color="auto" w:fill="FFFFFF"/>
        </w:rPr>
        <w:t>23-й</w:t>
      </w:r>
      <w:r w:rsidR="00706E8F" w:rsidRPr="002B46AA">
        <w:rPr>
          <w:szCs w:val="23"/>
          <w:shd w:val="clear" w:color="auto" w:fill="FFFFFF"/>
        </w:rPr>
        <w:t xml:space="preserve"> пункт. А как вы хотели</w:t>
      </w:r>
      <w:r>
        <w:rPr>
          <w:szCs w:val="23"/>
          <w:shd w:val="clear" w:color="auto" w:fill="FFFFFF"/>
        </w:rPr>
        <w:t>? Э</w:t>
      </w:r>
      <w:r w:rsidR="00706E8F" w:rsidRPr="002B46AA">
        <w:rPr>
          <w:szCs w:val="23"/>
          <w:shd w:val="clear" w:color="auto" w:fill="FFFFFF"/>
        </w:rPr>
        <w:t xml:space="preserve">то </w:t>
      </w:r>
      <w:r>
        <w:rPr>
          <w:szCs w:val="23"/>
          <w:shd w:val="clear" w:color="auto" w:fill="FFFFFF"/>
        </w:rPr>
        <w:t>6-</w:t>
      </w:r>
      <w:r w:rsidR="00706E8F" w:rsidRPr="002B46AA">
        <w:rPr>
          <w:szCs w:val="23"/>
          <w:shd w:val="clear" w:color="auto" w:fill="FFFFFF"/>
        </w:rPr>
        <w:t>й горизонт. А т</w:t>
      </w:r>
      <w:r>
        <w:rPr>
          <w:szCs w:val="23"/>
          <w:shd w:val="clear" w:color="auto" w:fill="FFFFFF"/>
        </w:rPr>
        <w:t>о мы о пробужд</w:t>
      </w:r>
      <w:r w:rsidR="00F40856">
        <w:rPr>
          <w:szCs w:val="23"/>
          <w:shd w:val="clear" w:color="auto" w:fill="FFFFFF"/>
        </w:rPr>
        <w:t>ё</w:t>
      </w:r>
      <w:r>
        <w:rPr>
          <w:szCs w:val="23"/>
          <w:shd w:val="clear" w:color="auto" w:fill="FFFFFF"/>
        </w:rPr>
        <w:t>нности говорим: «Б</w:t>
      </w:r>
      <w:r w:rsidR="00706E8F" w:rsidRPr="002B46AA">
        <w:rPr>
          <w:szCs w:val="23"/>
          <w:shd w:val="clear" w:color="auto" w:fill="FFFFFF"/>
        </w:rPr>
        <w:t>ла-бла-бла</w:t>
      </w:r>
      <w:r>
        <w:rPr>
          <w:szCs w:val="23"/>
          <w:shd w:val="clear" w:color="auto" w:fill="FFFFFF"/>
        </w:rPr>
        <w:t>»</w:t>
      </w:r>
      <w:r w:rsidR="00706E8F" w:rsidRPr="002B46AA">
        <w:rPr>
          <w:szCs w:val="23"/>
          <w:shd w:val="clear" w:color="auto" w:fill="FFFFFF"/>
        </w:rPr>
        <w:t xml:space="preserve">, а </w:t>
      </w:r>
      <w:r>
        <w:rPr>
          <w:szCs w:val="23"/>
          <w:shd w:val="clear" w:color="auto" w:fill="FFFFFF"/>
        </w:rPr>
        <w:t>когда доходит до каких-то слов…</w:t>
      </w:r>
      <w:r w:rsidR="00706E8F" w:rsidRPr="002B46AA">
        <w:rPr>
          <w:szCs w:val="23"/>
          <w:shd w:val="clear" w:color="auto" w:fill="FFFFFF"/>
        </w:rPr>
        <w:t xml:space="preserve"> </w:t>
      </w:r>
      <w:r w:rsidRPr="002B46AA">
        <w:rPr>
          <w:szCs w:val="23"/>
          <w:shd w:val="clear" w:color="auto" w:fill="FFFFFF"/>
        </w:rPr>
        <w:t xml:space="preserve">– </w:t>
      </w:r>
      <w:r>
        <w:rPr>
          <w:szCs w:val="23"/>
          <w:shd w:val="clear" w:color="auto" w:fill="FFFFFF"/>
        </w:rPr>
        <w:t>«Э</w:t>
      </w:r>
      <w:r w:rsidR="00706E8F" w:rsidRPr="002B46AA">
        <w:rPr>
          <w:szCs w:val="23"/>
          <w:shd w:val="clear" w:color="auto" w:fill="FFFFFF"/>
        </w:rPr>
        <w:t>то что?</w:t>
      </w:r>
      <w:r>
        <w:rPr>
          <w:szCs w:val="23"/>
          <w:shd w:val="clear" w:color="auto" w:fill="FFFFFF"/>
        </w:rPr>
        <w:t>»</w:t>
      </w:r>
      <w:r w:rsidR="00706E8F" w:rsidRPr="002B46AA">
        <w:rPr>
          <w:szCs w:val="23"/>
          <w:shd w:val="clear" w:color="auto" w:fill="FFFFFF"/>
        </w:rPr>
        <w:t xml:space="preserve"> </w:t>
      </w:r>
      <w:r w:rsidRPr="002B46AA">
        <w:rPr>
          <w:szCs w:val="23"/>
          <w:shd w:val="clear" w:color="auto" w:fill="FFFFFF"/>
        </w:rPr>
        <w:t xml:space="preserve">– </w:t>
      </w:r>
      <w:r w:rsidR="00706E8F" w:rsidRPr="002B46AA">
        <w:rPr>
          <w:szCs w:val="23"/>
          <w:shd w:val="clear" w:color="auto" w:fill="FFFFFF"/>
        </w:rPr>
        <w:t>Это то самое, куда мы бу</w:t>
      </w:r>
      <w:r>
        <w:rPr>
          <w:szCs w:val="23"/>
          <w:shd w:val="clear" w:color="auto" w:fill="FFFFFF"/>
        </w:rPr>
        <w:t>дем двигаться вверх, или вширь.</w:t>
      </w:r>
    </w:p>
    <w:p w:rsidR="00706E8F" w:rsidRPr="002B46AA" w:rsidRDefault="00706E8F" w:rsidP="00706E8F">
      <w:pPr>
        <w:ind w:right="28" w:firstLine="426"/>
        <w:rPr>
          <w:szCs w:val="23"/>
          <w:shd w:val="clear" w:color="auto" w:fill="FFFFFF"/>
        </w:rPr>
      </w:pPr>
    </w:p>
    <w:p w:rsidR="00706E8F" w:rsidRPr="002B46AA" w:rsidRDefault="008F2B56" w:rsidP="001C443A">
      <w:pPr>
        <w:pStyle w:val="2"/>
      </w:pPr>
      <w:bookmarkStart w:id="121" w:name="_Toc357183422"/>
      <w:r>
        <w:t xml:space="preserve">23-й </w:t>
      </w:r>
      <w:r w:rsidR="00706E8F" w:rsidRPr="002B46AA">
        <w:t xml:space="preserve">пункт – Вникновение </w:t>
      </w:r>
      <w:r w:rsidR="003B53C4">
        <w:t>В</w:t>
      </w:r>
      <w:r w:rsidR="00706E8F" w:rsidRPr="002B46AA">
        <w:t>ето</w:t>
      </w:r>
      <w:r w:rsidR="007A7423">
        <w:t>м</w:t>
      </w:r>
      <w:bookmarkEnd w:id="121"/>
    </w:p>
    <w:p w:rsidR="00706E8F" w:rsidRPr="002B46AA" w:rsidRDefault="00706E8F" w:rsidP="00706E8F">
      <w:pPr>
        <w:ind w:right="28" w:firstLine="426"/>
        <w:rPr>
          <w:szCs w:val="23"/>
          <w:shd w:val="clear" w:color="auto" w:fill="FFFFFF"/>
        </w:rPr>
      </w:pPr>
    </w:p>
    <w:p w:rsidR="00706E8F" w:rsidRDefault="008F2B56" w:rsidP="00706E8F">
      <w:pPr>
        <w:ind w:right="28" w:firstLine="426"/>
        <w:rPr>
          <w:szCs w:val="23"/>
          <w:shd w:val="clear" w:color="auto" w:fill="FFFFFF"/>
        </w:rPr>
      </w:pPr>
      <w:r>
        <w:rPr>
          <w:szCs w:val="23"/>
          <w:shd w:val="clear" w:color="auto" w:fill="FFFFFF"/>
        </w:rPr>
        <w:t>23-й пункт, после Сияющего роста.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Вспоминаем, это у нас Меч, обоюдоострое оружие окамы, да. Ну, бритва, двухсторонняя такая. </w:t>
      </w:r>
      <w:r w:rsidRPr="002B46AA">
        <w:rPr>
          <w:i/>
          <w:szCs w:val="23"/>
          <w:shd w:val="clear" w:color="auto" w:fill="FFFFFF"/>
        </w:rPr>
        <w:t xml:space="preserve">(Смеётся) </w:t>
      </w:r>
      <w:r w:rsidRPr="002B46AA">
        <w:rPr>
          <w:szCs w:val="23"/>
          <w:shd w:val="clear" w:color="auto" w:fill="FFFFFF"/>
        </w:rPr>
        <w:t>Извините. Что ещё? Это форма воли. Воля и мудрость это что? Гремучая смесь нового. В ч</w:t>
      </w:r>
      <w:r w:rsidR="00353D2B">
        <w:rPr>
          <w:szCs w:val="23"/>
          <w:shd w:val="clear" w:color="auto" w:fill="FFFFFF"/>
        </w:rPr>
        <w:t>ё</w:t>
      </w:r>
      <w:r w:rsidRPr="002B46AA">
        <w:rPr>
          <w:szCs w:val="23"/>
          <w:shd w:val="clear" w:color="auto" w:fill="FFFFFF"/>
        </w:rPr>
        <w:t xml:space="preserve">м гремучая смесь нового воли и </w:t>
      </w:r>
      <w:r w:rsidR="00353D2B">
        <w:rPr>
          <w:szCs w:val="23"/>
          <w:shd w:val="clear" w:color="auto" w:fill="FFFFFF"/>
        </w:rPr>
        <w:t>мудрости? Антиномический синтез – г</w:t>
      </w:r>
      <w:r w:rsidRPr="002B46AA">
        <w:rPr>
          <w:szCs w:val="23"/>
          <w:shd w:val="clear" w:color="auto" w:fill="FFFFFF"/>
        </w:rPr>
        <w:t>ремучая смесь воли и мудрости</w:t>
      </w:r>
      <w:r w:rsidR="00353D2B">
        <w:rPr>
          <w:szCs w:val="23"/>
          <w:shd w:val="clear" w:color="auto" w:fill="FFFFFF"/>
        </w:rPr>
        <w:t xml:space="preserve"> это</w:t>
      </w:r>
      <w:r w:rsidRPr="002B46AA">
        <w:rPr>
          <w:szCs w:val="23"/>
          <w:shd w:val="clear" w:color="auto" w:fill="FFFFFF"/>
        </w:rPr>
        <w:t xml:space="preserve">. Сейчас </w:t>
      </w:r>
      <w:r w:rsidR="00F40856" w:rsidRPr="002B46AA">
        <w:rPr>
          <w:szCs w:val="23"/>
          <w:shd w:val="clear" w:color="auto" w:fill="FFFFFF"/>
        </w:rPr>
        <w:t>произойдёт</w:t>
      </w:r>
      <w:r w:rsidRPr="002B46AA">
        <w:rPr>
          <w:szCs w:val="23"/>
          <w:shd w:val="clear" w:color="auto" w:fill="FFFFFF"/>
        </w:rPr>
        <w:t xml:space="preserve"> Сияющий рост. И в голове вспыхнет ответ. Я просто показываю, как это </w:t>
      </w:r>
      <w:r w:rsidR="00353D2B">
        <w:rPr>
          <w:szCs w:val="23"/>
          <w:shd w:val="clear" w:color="auto" w:fill="FFFFFF"/>
        </w:rPr>
        <w:t>происходит. А то некоторые даже… П</w:t>
      </w:r>
      <w:r w:rsidRPr="002B46AA">
        <w:rPr>
          <w:szCs w:val="23"/>
          <w:shd w:val="clear" w:color="auto" w:fill="FFFFFF"/>
        </w:rPr>
        <w:t xml:space="preserve">ри этом на всех </w:t>
      </w:r>
      <w:r w:rsidR="00353D2B">
        <w:rPr>
          <w:szCs w:val="23"/>
          <w:shd w:val="clear" w:color="auto" w:fill="FFFFFF"/>
        </w:rPr>
        <w:t>С</w:t>
      </w:r>
      <w:r w:rsidRPr="002B46AA">
        <w:rPr>
          <w:szCs w:val="23"/>
          <w:shd w:val="clear" w:color="auto" w:fill="FFFFFF"/>
        </w:rPr>
        <w:t>интезах, некоторые даже в пункты не вер</w:t>
      </w:r>
      <w:r w:rsidR="00353D2B">
        <w:rPr>
          <w:szCs w:val="23"/>
          <w:shd w:val="clear" w:color="auto" w:fill="FFFFFF"/>
        </w:rPr>
        <w:t>ят, и говорят: «Это да?» – Ага!</w:t>
      </w:r>
    </w:p>
    <w:p w:rsidR="00706E8F" w:rsidRPr="002B46AA" w:rsidRDefault="00706E8F" w:rsidP="00706E8F">
      <w:pPr>
        <w:ind w:right="28" w:firstLine="426"/>
        <w:rPr>
          <w:szCs w:val="23"/>
          <w:shd w:val="clear" w:color="auto" w:fill="FFFFFF"/>
        </w:rPr>
      </w:pPr>
      <w:r w:rsidRPr="002B46AA">
        <w:rPr>
          <w:szCs w:val="23"/>
          <w:shd w:val="clear" w:color="auto" w:fill="FFFFFF"/>
        </w:rPr>
        <w:t>Итак, Меч. Это подсказка, Меч</w:t>
      </w:r>
      <w:r w:rsidR="00353D2B">
        <w:rPr>
          <w:szCs w:val="23"/>
          <w:shd w:val="clear" w:color="auto" w:fill="FFFFFF"/>
        </w:rPr>
        <w:t>.</w:t>
      </w:r>
      <w:r w:rsidRPr="002B46AA">
        <w:rPr>
          <w:szCs w:val="23"/>
          <w:shd w:val="clear" w:color="auto" w:fill="FFFFFF"/>
        </w:rPr>
        <w:t xml:space="preserve"> </w:t>
      </w:r>
      <w:r w:rsidR="00353D2B">
        <w:rPr>
          <w:szCs w:val="23"/>
          <w:shd w:val="clear" w:color="auto" w:fill="FFFFFF"/>
        </w:rPr>
        <w:t>В</w:t>
      </w:r>
      <w:r w:rsidRPr="002B46AA">
        <w:rPr>
          <w:szCs w:val="23"/>
          <w:shd w:val="clear" w:color="auto" w:fill="FFFFFF"/>
        </w:rPr>
        <w:t>нутри Меча есть своя Огненная Нить. Но, важно остриё</w:t>
      </w:r>
      <w:r w:rsidR="00353D2B">
        <w:rPr>
          <w:szCs w:val="23"/>
          <w:shd w:val="clear" w:color="auto" w:fill="FFFFFF"/>
        </w:rPr>
        <w:t>.</w:t>
      </w:r>
      <w:r w:rsidRPr="002B46AA">
        <w:rPr>
          <w:szCs w:val="23"/>
          <w:shd w:val="clear" w:color="auto" w:fill="FFFFFF"/>
        </w:rPr>
        <w:t xml:space="preserve"> </w:t>
      </w:r>
      <w:r w:rsidR="00353D2B">
        <w:rPr>
          <w:szCs w:val="23"/>
          <w:shd w:val="clear" w:color="auto" w:fill="FFFFFF"/>
        </w:rPr>
        <w:t>В</w:t>
      </w:r>
      <w:r w:rsidRPr="002B46AA">
        <w:rPr>
          <w:szCs w:val="23"/>
          <w:shd w:val="clear" w:color="auto" w:fill="FFFFFF"/>
        </w:rPr>
        <w:t>споминаем, есть остриё мудрости</w:t>
      </w:r>
      <w:r w:rsidR="00353D2B">
        <w:rPr>
          <w:szCs w:val="23"/>
          <w:shd w:val="clear" w:color="auto" w:fill="FFFFFF"/>
        </w:rPr>
        <w:t>, е</w:t>
      </w:r>
      <w:r w:rsidRPr="002B46AA">
        <w:rPr>
          <w:szCs w:val="23"/>
          <w:shd w:val="clear" w:color="auto" w:fill="FFFFFF"/>
        </w:rPr>
        <w:t xml:space="preserve">сть мудрость острия, да? </w:t>
      </w:r>
      <w:r w:rsidRPr="002B46AA">
        <w:rPr>
          <w:i/>
          <w:szCs w:val="23"/>
          <w:shd w:val="clear" w:color="auto" w:fill="FFFFFF"/>
        </w:rPr>
        <w:t>(Смеётся.</w:t>
      </w:r>
      <w:r w:rsidRPr="002B46AA">
        <w:rPr>
          <w:szCs w:val="23"/>
          <w:shd w:val="clear" w:color="auto" w:fill="FFFFFF"/>
        </w:rPr>
        <w:t xml:space="preserve"> С</w:t>
      </w:r>
      <w:r w:rsidRPr="002B46AA">
        <w:rPr>
          <w:i/>
          <w:szCs w:val="23"/>
          <w:shd w:val="clear" w:color="auto" w:fill="FFFFFF"/>
        </w:rPr>
        <w:t>мех в зале</w:t>
      </w:r>
      <w:r w:rsidRPr="002B46AA">
        <w:rPr>
          <w:szCs w:val="23"/>
          <w:shd w:val="clear" w:color="auto" w:fill="FFFFFF"/>
        </w:rPr>
        <w:t>). Есть «на ос</w:t>
      </w:r>
      <w:r w:rsidR="00353D2B">
        <w:rPr>
          <w:szCs w:val="23"/>
          <w:shd w:val="clear" w:color="auto" w:fill="FFFFFF"/>
        </w:rPr>
        <w:t>трие иглы», тоже есть. Говорим!</w:t>
      </w:r>
    </w:p>
    <w:p w:rsidR="00706E8F" w:rsidRPr="002B46AA" w:rsidRDefault="00706E8F" w:rsidP="00706E8F">
      <w:pPr>
        <w:ind w:right="28" w:firstLine="426"/>
        <w:rPr>
          <w:szCs w:val="23"/>
          <w:shd w:val="clear" w:color="auto" w:fill="FFFFFF"/>
        </w:rPr>
      </w:pPr>
      <w:r w:rsidRPr="002B46AA">
        <w:rPr>
          <w:i/>
          <w:szCs w:val="23"/>
          <w:shd w:val="clear" w:color="auto" w:fill="FFFFFF"/>
        </w:rPr>
        <w:t xml:space="preserve">Реплика из зала: </w:t>
      </w:r>
      <w:r w:rsidR="008F2B56">
        <w:rPr>
          <w:szCs w:val="23"/>
          <w:shd w:val="clear" w:color="auto" w:fill="FFFFFF"/>
        </w:rPr>
        <w:t>Концентрация</w:t>
      </w:r>
      <w:r w:rsidRPr="008F2B56">
        <w:rPr>
          <w:szCs w:val="23"/>
          <w:shd w:val="clear" w:color="auto" w:fill="FFFFFF"/>
        </w:rPr>
        <w:t>.</w:t>
      </w:r>
    </w:p>
    <w:p w:rsidR="00353D2B"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Концентрация – само собой, только это дхъяна, называется дхарана, относиться к </w:t>
      </w:r>
      <w:r w:rsidR="00353D2B">
        <w:rPr>
          <w:szCs w:val="23"/>
          <w:shd w:val="clear" w:color="auto" w:fill="FFFFFF"/>
        </w:rPr>
        <w:t>4-</w:t>
      </w:r>
      <w:r w:rsidR="00706E8F" w:rsidRPr="002B46AA">
        <w:rPr>
          <w:szCs w:val="23"/>
          <w:shd w:val="clear" w:color="auto" w:fill="FFFFFF"/>
        </w:rPr>
        <w:t xml:space="preserve">у горизонту. У нас </w:t>
      </w:r>
      <w:r w:rsidR="00353D2B">
        <w:rPr>
          <w:szCs w:val="23"/>
          <w:shd w:val="clear" w:color="auto" w:fill="FFFFFF"/>
        </w:rPr>
        <w:t>6-й.</w:t>
      </w:r>
    </w:p>
    <w:p w:rsidR="00706E8F" w:rsidRPr="002B46AA" w:rsidRDefault="00706E8F" w:rsidP="00706E8F">
      <w:pPr>
        <w:ind w:right="28" w:firstLine="426"/>
        <w:rPr>
          <w:szCs w:val="23"/>
          <w:shd w:val="clear" w:color="auto" w:fill="FFFFFF"/>
        </w:rPr>
      </w:pPr>
      <w:r w:rsidRPr="002B46AA">
        <w:rPr>
          <w:szCs w:val="23"/>
          <w:shd w:val="clear" w:color="auto" w:fill="FFFFFF"/>
        </w:rPr>
        <w:t>После роста</w:t>
      </w:r>
      <w:r w:rsidR="00353D2B">
        <w:rPr>
          <w:szCs w:val="23"/>
          <w:shd w:val="clear" w:color="auto" w:fill="FFFFFF"/>
        </w:rPr>
        <w:t>,</w:t>
      </w:r>
      <w:r w:rsidRPr="002B46AA">
        <w:rPr>
          <w:szCs w:val="23"/>
          <w:shd w:val="clear" w:color="auto" w:fill="FFFFFF"/>
        </w:rPr>
        <w:t xml:space="preserve"> что наступ</w:t>
      </w:r>
      <w:r w:rsidR="008F2B56">
        <w:rPr>
          <w:szCs w:val="23"/>
          <w:shd w:val="clear" w:color="auto" w:fill="FFFFFF"/>
        </w:rPr>
        <w:t>ает? – Стабилизация на ступени.</w:t>
      </w:r>
    </w:p>
    <w:p w:rsidR="00706E8F" w:rsidRPr="002B46AA" w:rsidRDefault="008F2B56" w:rsidP="00706E8F">
      <w:pPr>
        <w:ind w:right="28" w:firstLine="426"/>
        <w:rPr>
          <w:szCs w:val="23"/>
          <w:shd w:val="clear" w:color="auto" w:fill="FFFFFF"/>
        </w:rPr>
      </w:pPr>
      <w:r>
        <w:rPr>
          <w:i/>
          <w:szCs w:val="23"/>
          <w:shd w:val="clear" w:color="auto" w:fill="FFFFFF"/>
        </w:rPr>
        <w:t xml:space="preserve">Реплика из зала: </w:t>
      </w:r>
      <w:r w:rsidRPr="008F2B56">
        <w:rPr>
          <w:szCs w:val="23"/>
          <w:shd w:val="clear" w:color="auto" w:fill="FFFFFF"/>
        </w:rPr>
        <w:t>Реализация</w:t>
      </w:r>
      <w:r w:rsidR="00706E8F" w:rsidRPr="008F2B56">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Реализация наступает, вначале стабилизация, потом реализация. Мечевая стабилизация и реализация на ступени</w:t>
      </w:r>
      <w:r w:rsidR="00353D2B">
        <w:rPr>
          <w:szCs w:val="23"/>
          <w:shd w:val="clear" w:color="auto" w:fill="FFFFFF"/>
        </w:rPr>
        <w:t>.</w:t>
      </w:r>
      <w:r w:rsidR="00706E8F" w:rsidRPr="002B46AA">
        <w:rPr>
          <w:szCs w:val="23"/>
          <w:shd w:val="clear" w:color="auto" w:fill="FFFFFF"/>
        </w:rPr>
        <w:t xml:space="preserve"> </w:t>
      </w:r>
      <w:r w:rsidR="00353D2B" w:rsidRPr="002B46AA">
        <w:rPr>
          <w:szCs w:val="23"/>
          <w:shd w:val="clear" w:color="auto" w:fill="FFFFFF"/>
        </w:rPr>
        <w:t>Т</w:t>
      </w:r>
      <w:r w:rsidR="00706E8F" w:rsidRPr="002B46AA">
        <w:rPr>
          <w:szCs w:val="23"/>
          <w:shd w:val="clear" w:color="auto" w:fill="FFFFFF"/>
        </w:rPr>
        <w:t>олько мечевая, мечом. Только не махать мечом, я имею в виду</w:t>
      </w:r>
      <w:r w:rsidR="001C443A">
        <w:rPr>
          <w:szCs w:val="23"/>
          <w:shd w:val="clear" w:color="auto" w:fill="FFFFFF"/>
        </w:rPr>
        <w:t xml:space="preserve"> ассоциативно, в чём наступает?</w:t>
      </w:r>
    </w:p>
    <w:p w:rsidR="00706E8F" w:rsidRPr="002B46AA" w:rsidRDefault="00706E8F" w:rsidP="00706E8F">
      <w:pPr>
        <w:ind w:right="28" w:firstLine="426"/>
        <w:rPr>
          <w:szCs w:val="23"/>
          <w:shd w:val="clear" w:color="auto" w:fill="FFFFFF"/>
        </w:rPr>
      </w:pPr>
      <w:r w:rsidRPr="002B46AA">
        <w:rPr>
          <w:i/>
          <w:szCs w:val="23"/>
          <w:shd w:val="clear" w:color="auto" w:fill="FFFFFF"/>
        </w:rPr>
        <w:t>Реплика из зал</w:t>
      </w:r>
      <w:r w:rsidR="008F2B56">
        <w:rPr>
          <w:i/>
          <w:szCs w:val="23"/>
          <w:shd w:val="clear" w:color="auto" w:fill="FFFFFF"/>
        </w:rPr>
        <w:t xml:space="preserve">а: </w:t>
      </w:r>
      <w:r w:rsidR="008F2B56" w:rsidRPr="008F2B56">
        <w:rPr>
          <w:szCs w:val="23"/>
          <w:shd w:val="clear" w:color="auto" w:fill="FFFFFF"/>
        </w:rPr>
        <w:t xml:space="preserve">Иерархичность, </w:t>
      </w:r>
      <w:r w:rsidR="00353D2B">
        <w:rPr>
          <w:szCs w:val="23"/>
          <w:shd w:val="clear" w:color="auto" w:fill="FFFFFF"/>
        </w:rPr>
        <w:t>и</w:t>
      </w:r>
      <w:r w:rsidR="008F2B56" w:rsidRPr="008F2B56">
        <w:rPr>
          <w:szCs w:val="23"/>
          <w:shd w:val="clear" w:color="auto" w:fill="FFFFFF"/>
        </w:rPr>
        <w:t>ерархизация</w:t>
      </w:r>
      <w:r w:rsidRPr="008F2B56">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Давайте слово </w:t>
      </w:r>
      <w:r w:rsidR="00353D2B">
        <w:rPr>
          <w:szCs w:val="23"/>
          <w:shd w:val="clear" w:color="auto" w:fill="FFFFFF"/>
        </w:rPr>
        <w:t>«</w:t>
      </w:r>
      <w:r w:rsidR="00706E8F" w:rsidRPr="002B46AA">
        <w:rPr>
          <w:szCs w:val="23"/>
          <w:shd w:val="clear" w:color="auto" w:fill="FFFFFF"/>
        </w:rPr>
        <w:t>иерархия</w:t>
      </w:r>
      <w:r w:rsidR="00353D2B">
        <w:rPr>
          <w:szCs w:val="23"/>
          <w:shd w:val="clear" w:color="auto" w:fill="FFFFFF"/>
        </w:rPr>
        <w:t>»</w:t>
      </w:r>
      <w:r w:rsidR="00706E8F" w:rsidRPr="002B46AA">
        <w:rPr>
          <w:szCs w:val="23"/>
          <w:shd w:val="clear" w:color="auto" w:fill="FFFFFF"/>
        </w:rPr>
        <w:t xml:space="preserve"> не употреблять, это и так понятно, это тотальное слово, куда всё можно засунуть. Систематизация, да? Переформатизация. Но переформатизация</w:t>
      </w:r>
      <w:r w:rsidR="00353D2B">
        <w:rPr>
          <w:szCs w:val="23"/>
          <w:shd w:val="clear" w:color="auto" w:fill="FFFFFF"/>
        </w:rPr>
        <w:t>,</w:t>
      </w:r>
      <w:r w:rsidR="00706E8F" w:rsidRPr="002B46AA">
        <w:rPr>
          <w:szCs w:val="23"/>
          <w:shd w:val="clear" w:color="auto" w:fill="FFFFFF"/>
        </w:rPr>
        <w:t xml:space="preserve"> это ближе к трансформеру и трансвизору, туда, да? Ретрансляци</w:t>
      </w:r>
      <w:r w:rsidR="00353D2B">
        <w:rPr>
          <w:szCs w:val="23"/>
          <w:shd w:val="clear" w:color="auto" w:fill="FFFFFF"/>
        </w:rPr>
        <w:t>я, это ближе к сознанию. Но это…</w:t>
      </w:r>
      <w:r w:rsidR="00706E8F" w:rsidRPr="002B46AA">
        <w:rPr>
          <w:szCs w:val="23"/>
          <w:shd w:val="clear" w:color="auto" w:fill="FFFFFF"/>
        </w:rPr>
        <w:t xml:space="preserve"> </w:t>
      </w:r>
      <w:r w:rsidR="00353D2B">
        <w:rPr>
          <w:szCs w:val="23"/>
          <w:shd w:val="clear" w:color="auto" w:fill="FFFFFF"/>
        </w:rPr>
        <w:t>В</w:t>
      </w:r>
      <w:r w:rsidR="00706E8F" w:rsidRPr="002B46AA">
        <w:rPr>
          <w:szCs w:val="23"/>
          <w:shd w:val="clear" w:color="auto" w:fill="FFFFFF"/>
        </w:rPr>
        <w:t>идите, мы идём, так эт</w:t>
      </w:r>
      <w:r w:rsidR="001C443A">
        <w:rPr>
          <w:szCs w:val="23"/>
          <w:shd w:val="clear" w:color="auto" w:fill="FFFFFF"/>
        </w:rPr>
        <w:t>о</w:t>
      </w:r>
      <w:r w:rsidR="00353D2B">
        <w:rPr>
          <w:szCs w:val="23"/>
          <w:shd w:val="clear" w:color="auto" w:fill="FFFFFF"/>
        </w:rPr>
        <w:t xml:space="preserve"> вот…</w:t>
      </w:r>
      <w:r w:rsidR="001C443A">
        <w:rPr>
          <w:szCs w:val="23"/>
          <w:shd w:val="clear" w:color="auto" w:fill="FFFFFF"/>
        </w:rPr>
        <w:t xml:space="preserve"> </w:t>
      </w:r>
      <w:r w:rsidR="00353D2B">
        <w:rPr>
          <w:szCs w:val="23"/>
          <w:shd w:val="clear" w:color="auto" w:fill="FFFFFF"/>
        </w:rPr>
        <w:t>А</w:t>
      </w:r>
      <w:r w:rsidR="001C443A">
        <w:rPr>
          <w:szCs w:val="23"/>
          <w:shd w:val="clear" w:color="auto" w:fill="FFFFFF"/>
        </w:rPr>
        <w:t xml:space="preserve"> туда повыше, </w:t>
      </w:r>
      <w:r w:rsidR="00353D2B">
        <w:rPr>
          <w:szCs w:val="23"/>
          <w:shd w:val="clear" w:color="auto" w:fill="FFFFFF"/>
        </w:rPr>
        <w:t>22</w:t>
      </w:r>
      <w:r w:rsidR="001C443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Кстати, </w:t>
      </w:r>
      <w:r w:rsidRPr="00353D2B">
        <w:rPr>
          <w:b/>
          <w:i/>
          <w:szCs w:val="23"/>
          <w:shd w:val="clear" w:color="auto" w:fill="FFFFFF"/>
        </w:rPr>
        <w:t xml:space="preserve">Сияющий </w:t>
      </w:r>
      <w:r w:rsidR="007A7423">
        <w:rPr>
          <w:b/>
          <w:i/>
          <w:szCs w:val="23"/>
          <w:shd w:val="clear" w:color="auto" w:fill="FFFFFF"/>
        </w:rPr>
        <w:t>Р</w:t>
      </w:r>
      <w:r w:rsidRPr="00353D2B">
        <w:rPr>
          <w:b/>
          <w:i/>
          <w:szCs w:val="23"/>
          <w:shd w:val="clear" w:color="auto" w:fill="FFFFFF"/>
        </w:rPr>
        <w:t>ост</w:t>
      </w:r>
      <w:r w:rsidRPr="002B46AA">
        <w:rPr>
          <w:szCs w:val="23"/>
          <w:shd w:val="clear" w:color="auto" w:fill="FFFFFF"/>
        </w:rPr>
        <w:t>, если вы помните, Соображение. Чтобы сообразить, надо войти в новый свет и вырасти на сложение нового. А то я забыл сказать. Когда вы соображаете</w:t>
      </w:r>
      <w:r w:rsidR="001C443A">
        <w:rPr>
          <w:szCs w:val="23"/>
          <w:shd w:val="clear" w:color="auto" w:fill="FFFFFF"/>
        </w:rPr>
        <w:t>, у вас Сияющий рост действует.</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Ладно, вернёмся. Итак, Меч, действие, </w:t>
      </w:r>
      <w:r w:rsidR="00353D2B">
        <w:rPr>
          <w:szCs w:val="23"/>
          <w:shd w:val="clear" w:color="auto" w:fill="FFFFFF"/>
        </w:rPr>
        <w:t>В</w:t>
      </w:r>
      <w:r w:rsidRPr="002B46AA">
        <w:rPr>
          <w:szCs w:val="23"/>
          <w:shd w:val="clear" w:color="auto" w:fill="FFFFFF"/>
        </w:rPr>
        <w:t xml:space="preserve">оля, </w:t>
      </w:r>
      <w:r w:rsidR="00353D2B">
        <w:rPr>
          <w:szCs w:val="23"/>
          <w:shd w:val="clear" w:color="auto" w:fill="FFFFFF"/>
        </w:rPr>
        <w:t>М</w:t>
      </w:r>
      <w:r w:rsidRPr="002B46AA">
        <w:rPr>
          <w:szCs w:val="23"/>
          <w:shd w:val="clear" w:color="auto" w:fill="FFFFFF"/>
        </w:rPr>
        <w:t>удрость в синтезе. Волевая мудрость. Системное действие. Кто у нас тут в системном действии, чем занимался. А, крик на</w:t>
      </w:r>
      <w:r w:rsidR="00353D2B">
        <w:rPr>
          <w:szCs w:val="23"/>
          <w:shd w:val="clear" w:color="auto" w:fill="FFFFFF"/>
        </w:rPr>
        <w:t>…</w:t>
      </w:r>
      <w:r w:rsidRPr="002B46AA">
        <w:rPr>
          <w:szCs w:val="23"/>
          <w:shd w:val="clear" w:color="auto" w:fill="FFFFFF"/>
        </w:rPr>
        <w:t xml:space="preserve"> кончике удара – Волевая Мудрость. Я показываю, что было в прошлом. Вот, крик на кончике удара, Волевая Мудрость. Что это такое? </w:t>
      </w:r>
      <w:r w:rsidRPr="00353D2B">
        <w:rPr>
          <w:szCs w:val="23"/>
          <w:shd w:val="clear" w:color="auto" w:fill="FFFFFF"/>
        </w:rPr>
        <w:t>Меч, который в любой момент может остановиться. И тронуть и не тронуть. Волевая мудрость. Или</w:t>
      </w:r>
      <w:r w:rsidRPr="002B46AA">
        <w:rPr>
          <w:szCs w:val="23"/>
          <w:shd w:val="clear" w:color="auto" w:fill="FFFFFF"/>
        </w:rPr>
        <w:t xml:space="preserve"> древн</w:t>
      </w:r>
      <w:r w:rsidR="00353D2B">
        <w:rPr>
          <w:szCs w:val="23"/>
          <w:shd w:val="clear" w:color="auto" w:fill="FFFFFF"/>
        </w:rPr>
        <w:t>ее</w:t>
      </w:r>
      <w:r w:rsidRPr="002B46AA">
        <w:rPr>
          <w:szCs w:val="23"/>
          <w:shd w:val="clear" w:color="auto" w:fill="FFFFFF"/>
        </w:rPr>
        <w:t xml:space="preserve">: меч </w:t>
      </w:r>
      <w:r w:rsidR="00353D2B">
        <w:rPr>
          <w:szCs w:val="23"/>
          <w:shd w:val="clear" w:color="auto" w:fill="FFFFFF"/>
        </w:rPr>
        <w:t xml:space="preserve">– </w:t>
      </w:r>
      <w:r w:rsidRPr="002B46AA">
        <w:rPr>
          <w:szCs w:val="23"/>
          <w:shd w:val="clear" w:color="auto" w:fill="FFFFFF"/>
        </w:rPr>
        <w:t>раз, а свечка стоит. А потом падает.</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Мастерство</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Понятно, что мастерство. Это всё и ничего. У нас мастерство по Слову Отца или, там, по Образу, вспомните, где находиться</w:t>
      </w:r>
      <w:r w:rsidR="00353D2B">
        <w:rPr>
          <w:szCs w:val="23"/>
          <w:shd w:val="clear" w:color="auto" w:fill="FFFFFF"/>
        </w:rPr>
        <w:t>,</w:t>
      </w:r>
      <w:r w:rsidR="00706E8F" w:rsidRPr="002B46AA">
        <w:rPr>
          <w:szCs w:val="23"/>
          <w:shd w:val="clear" w:color="auto" w:fill="FFFFFF"/>
        </w:rPr>
        <w:t xml:space="preserve"> </w:t>
      </w:r>
      <w:r w:rsidR="00353D2B">
        <w:rPr>
          <w:szCs w:val="23"/>
          <w:shd w:val="clear" w:color="auto" w:fill="FFFFFF"/>
        </w:rPr>
        <w:t>в</w:t>
      </w:r>
      <w:r w:rsidR="00706E8F" w:rsidRPr="002B46AA">
        <w:rPr>
          <w:szCs w:val="23"/>
          <w:shd w:val="clear" w:color="auto" w:fill="FFFFFF"/>
        </w:rPr>
        <w:t xml:space="preserve">сё поймёте. Волевая Мудрость, это связано с действием и одновременно с действием </w:t>
      </w:r>
      <w:r w:rsidR="00353D2B">
        <w:rPr>
          <w:szCs w:val="23"/>
          <w:shd w:val="clear" w:color="auto" w:fill="FFFFFF"/>
        </w:rPr>
        <w:t>С</w:t>
      </w:r>
      <w:r w:rsidR="00706E8F" w:rsidRPr="002B46AA">
        <w:rPr>
          <w:szCs w:val="23"/>
          <w:shd w:val="clear" w:color="auto" w:fill="FFFFFF"/>
        </w:rPr>
        <w:t xml:space="preserve">ветом, и одновременно это не </w:t>
      </w:r>
      <w:r w:rsidR="00353D2B">
        <w:rPr>
          <w:szCs w:val="23"/>
          <w:shd w:val="clear" w:color="auto" w:fill="FFFFFF"/>
        </w:rPr>
        <w:t>С</w:t>
      </w:r>
      <w:r w:rsidR="00706E8F" w:rsidRPr="002B46AA">
        <w:rPr>
          <w:szCs w:val="23"/>
          <w:shd w:val="clear" w:color="auto" w:fill="FFFFFF"/>
        </w:rPr>
        <w:t xml:space="preserve">вет. Ну, можно сказать </w:t>
      </w:r>
      <w:r w:rsidR="00353D2B">
        <w:rPr>
          <w:szCs w:val="23"/>
          <w:shd w:val="clear" w:color="auto" w:fill="FFFFFF"/>
        </w:rPr>
        <w:t>«</w:t>
      </w:r>
      <w:r w:rsidR="00706E8F" w:rsidRPr="002B46AA">
        <w:rPr>
          <w:szCs w:val="23"/>
          <w:shd w:val="clear" w:color="auto" w:fill="FFFFFF"/>
        </w:rPr>
        <w:t>саму</w:t>
      </w:r>
      <w:r w:rsidR="001C443A">
        <w:rPr>
          <w:szCs w:val="23"/>
          <w:shd w:val="clear" w:color="auto" w:fill="FFFFFF"/>
        </w:rPr>
        <w:t>раи</w:t>
      </w:r>
      <w:r w:rsidR="00353D2B">
        <w:rPr>
          <w:szCs w:val="23"/>
          <w:shd w:val="clear" w:color="auto" w:fill="FFFFFF"/>
        </w:rPr>
        <w:t>»</w:t>
      </w:r>
      <w:r w:rsidR="001C443A">
        <w:rPr>
          <w:szCs w:val="23"/>
          <w:shd w:val="clear" w:color="auto" w:fill="FFFFFF"/>
        </w:rPr>
        <w:t>, но, сам – ура, сам – свет.</w:t>
      </w:r>
    </w:p>
    <w:p w:rsidR="00706E8F" w:rsidRPr="002B46AA" w:rsidRDefault="00706E8F" w:rsidP="00706E8F">
      <w:pPr>
        <w:ind w:right="28" w:firstLine="426"/>
        <w:rPr>
          <w:i/>
          <w:szCs w:val="23"/>
          <w:shd w:val="clear" w:color="auto" w:fill="FFFFFF"/>
        </w:rPr>
      </w:pPr>
      <w:r w:rsidRPr="002B46AA">
        <w:rPr>
          <w:i/>
          <w:szCs w:val="23"/>
          <w:shd w:val="clear" w:color="auto" w:fill="FFFFFF"/>
        </w:rPr>
        <w:t>Р</w:t>
      </w:r>
      <w:r w:rsidR="001C443A">
        <w:rPr>
          <w:i/>
          <w:szCs w:val="23"/>
          <w:shd w:val="clear" w:color="auto" w:fill="FFFFFF"/>
        </w:rPr>
        <w:t xml:space="preserve">еплика из зала: </w:t>
      </w:r>
      <w:r w:rsidR="001C443A" w:rsidRPr="001C443A">
        <w:rPr>
          <w:szCs w:val="23"/>
          <w:shd w:val="clear" w:color="auto" w:fill="FFFFFF"/>
        </w:rPr>
        <w:t>Владение сутью</w:t>
      </w:r>
      <w:r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Ну, понятно, что это владение сутью</w:t>
      </w:r>
      <w:r w:rsidR="00353D2B">
        <w:rPr>
          <w:szCs w:val="23"/>
          <w:shd w:val="clear" w:color="auto" w:fill="FFFFFF"/>
        </w:rPr>
        <w:t>.</w:t>
      </w:r>
      <w:r w:rsidR="00706E8F" w:rsidRPr="002B46AA">
        <w:rPr>
          <w:szCs w:val="23"/>
          <w:shd w:val="clear" w:color="auto" w:fill="FFFFFF"/>
        </w:rPr>
        <w:t xml:space="preserve"> </w:t>
      </w:r>
      <w:r w:rsidR="00353D2B" w:rsidRPr="002B46AA">
        <w:rPr>
          <w:szCs w:val="23"/>
          <w:shd w:val="clear" w:color="auto" w:fill="FFFFFF"/>
        </w:rPr>
        <w:t>А</w:t>
      </w:r>
      <w:r w:rsidR="00706E8F" w:rsidRPr="002B46AA">
        <w:rPr>
          <w:szCs w:val="23"/>
          <w:shd w:val="clear" w:color="auto" w:fill="FFFFFF"/>
        </w:rPr>
        <w:t xml:space="preserve"> ты попробуй, не овладей ей, после Сияющего роста.</w:t>
      </w:r>
    </w:p>
    <w:p w:rsidR="00706E8F" w:rsidRPr="002B46AA" w:rsidRDefault="00706E8F" w:rsidP="00706E8F">
      <w:pPr>
        <w:ind w:right="28" w:firstLine="426"/>
        <w:rPr>
          <w:i/>
          <w:szCs w:val="23"/>
          <w:shd w:val="clear" w:color="auto" w:fill="FFFFFF"/>
        </w:rPr>
      </w:pPr>
      <w:r w:rsidRPr="002B46AA">
        <w:rPr>
          <w:i/>
          <w:szCs w:val="23"/>
          <w:shd w:val="clear" w:color="auto" w:fill="FFFFFF"/>
        </w:rPr>
        <w:t>Р</w:t>
      </w:r>
      <w:r w:rsidR="001C443A">
        <w:rPr>
          <w:i/>
          <w:szCs w:val="23"/>
          <w:shd w:val="clear" w:color="auto" w:fill="FFFFFF"/>
        </w:rPr>
        <w:t xml:space="preserve">еплика из зала: </w:t>
      </w:r>
      <w:r w:rsidR="001C443A" w:rsidRPr="001C443A">
        <w:rPr>
          <w:szCs w:val="23"/>
          <w:shd w:val="clear" w:color="auto" w:fill="FFFFFF"/>
        </w:rPr>
        <w:t>Концентрация.</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Уже было – дхарана, всё нормально, </w:t>
      </w:r>
      <w:r w:rsidR="00353D2B">
        <w:rPr>
          <w:szCs w:val="23"/>
          <w:shd w:val="clear" w:color="auto" w:fill="FFFFFF"/>
        </w:rPr>
        <w:t>4-</w:t>
      </w:r>
      <w:r w:rsidR="00706E8F" w:rsidRPr="002B46AA">
        <w:rPr>
          <w:szCs w:val="23"/>
          <w:shd w:val="clear" w:color="auto" w:fill="FFFFFF"/>
        </w:rPr>
        <w:t>й горизонт, совершенство мысли, это туда.</w:t>
      </w:r>
    </w:p>
    <w:p w:rsidR="00353D2B" w:rsidRDefault="00706E8F" w:rsidP="00706E8F">
      <w:pPr>
        <w:ind w:right="28" w:firstLine="426"/>
        <w:rPr>
          <w:szCs w:val="23"/>
          <w:shd w:val="clear" w:color="auto" w:fill="FFFFFF"/>
        </w:rPr>
      </w:pPr>
      <w:r w:rsidRPr="002B46AA">
        <w:rPr>
          <w:szCs w:val="23"/>
          <w:shd w:val="clear" w:color="auto" w:fill="FFFFFF"/>
        </w:rPr>
        <w:t>Какая концентрация на…, если ты не умеешь концентрироваться, ты вообще не подойдёшь даже к Антиномическому синтезу.</w:t>
      </w:r>
      <w:r w:rsidRPr="002B46AA">
        <w:rPr>
          <w:color w:val="00B050"/>
          <w:szCs w:val="23"/>
        </w:rPr>
        <w:t xml:space="preserve"> </w:t>
      </w:r>
      <w:r w:rsidRPr="002B46AA">
        <w:rPr>
          <w:szCs w:val="23"/>
        </w:rPr>
        <w:t>Р</w:t>
      </w:r>
      <w:r w:rsidRPr="002B46AA">
        <w:rPr>
          <w:szCs w:val="23"/>
          <w:shd w:val="clear" w:color="auto" w:fill="FFFFFF"/>
        </w:rPr>
        <w:t>ебята, концентрация – это способность, позволяю</w:t>
      </w:r>
      <w:r w:rsidR="00353D2B">
        <w:rPr>
          <w:szCs w:val="23"/>
          <w:shd w:val="clear" w:color="auto" w:fill="FFFFFF"/>
        </w:rPr>
        <w:t>щая в это войти, не более того.</w:t>
      </w:r>
    </w:p>
    <w:p w:rsidR="00353D2B" w:rsidRDefault="00706E8F" w:rsidP="00706E8F">
      <w:pPr>
        <w:ind w:right="28" w:firstLine="426"/>
        <w:rPr>
          <w:szCs w:val="23"/>
          <w:shd w:val="clear" w:color="auto" w:fill="FFFFFF"/>
        </w:rPr>
      </w:pPr>
      <w:r w:rsidRPr="002B46AA">
        <w:rPr>
          <w:szCs w:val="23"/>
          <w:shd w:val="clear" w:color="auto" w:fill="FFFFFF"/>
        </w:rPr>
        <w:t xml:space="preserve">Спором двух школ: Дхараны – </w:t>
      </w:r>
      <w:r w:rsidR="00353D2B">
        <w:rPr>
          <w:szCs w:val="23"/>
          <w:shd w:val="clear" w:color="auto" w:fill="FFFFFF"/>
        </w:rPr>
        <w:t>«</w:t>
      </w:r>
      <w:r w:rsidRPr="002B46AA">
        <w:rPr>
          <w:szCs w:val="23"/>
          <w:shd w:val="clear" w:color="auto" w:fill="FFFFFF"/>
        </w:rPr>
        <w:t>Концентрации</w:t>
      </w:r>
      <w:r w:rsidR="00353D2B">
        <w:rPr>
          <w:szCs w:val="23"/>
          <w:shd w:val="clear" w:color="auto" w:fill="FFFFFF"/>
        </w:rPr>
        <w:t>»</w:t>
      </w:r>
      <w:r w:rsidRPr="002B46AA">
        <w:rPr>
          <w:szCs w:val="23"/>
          <w:shd w:val="clear" w:color="auto" w:fill="FFFFFF"/>
        </w:rPr>
        <w:t xml:space="preserve"> и Школы, так называемой, </w:t>
      </w:r>
      <w:r w:rsidR="00353D2B">
        <w:rPr>
          <w:szCs w:val="23"/>
          <w:shd w:val="clear" w:color="auto" w:fill="FFFFFF"/>
        </w:rPr>
        <w:t>«</w:t>
      </w:r>
      <w:r w:rsidRPr="002B46AA">
        <w:rPr>
          <w:szCs w:val="23"/>
          <w:shd w:val="clear" w:color="auto" w:fill="FFFFFF"/>
        </w:rPr>
        <w:t>Бескомпромиссной мысли</w:t>
      </w:r>
      <w:r w:rsidR="00353D2B">
        <w:rPr>
          <w:szCs w:val="23"/>
          <w:shd w:val="clear" w:color="auto" w:fill="FFFFFF"/>
        </w:rPr>
        <w:t>»</w:t>
      </w:r>
      <w:r w:rsidRPr="002B46AA">
        <w:rPr>
          <w:szCs w:val="23"/>
          <w:shd w:val="clear" w:color="auto" w:fill="FFFFFF"/>
        </w:rPr>
        <w:t xml:space="preserve"> на Востоке, очень много учеников запуталось. Одни доказывают, что главное – концентрация, другие доказывают, что главное – течение мысли и нахождение свободного пространства сквозь неё. Это две знаменитые школы, которые сп</w:t>
      </w:r>
      <w:r w:rsidR="00353D2B">
        <w:rPr>
          <w:szCs w:val="23"/>
          <w:shd w:val="clear" w:color="auto" w:fill="FFFFFF"/>
        </w:rPr>
        <w:t>орили веками между собою. Какие</w:t>
      </w:r>
      <w:r w:rsidR="00353D2B">
        <w:rPr>
          <w:szCs w:val="23"/>
          <w:shd w:val="clear" w:color="auto" w:fill="FFFFFF"/>
        </w:rPr>
        <w:noBreakHyphen/>
      </w:r>
      <w:r w:rsidRPr="002B46AA">
        <w:rPr>
          <w:szCs w:val="23"/>
          <w:shd w:val="clear" w:color="auto" w:fill="FFFFFF"/>
        </w:rPr>
        <w:t xml:space="preserve">то мудрецы из них выходили, но по итогам </w:t>
      </w:r>
      <w:r w:rsidRPr="00353D2B">
        <w:rPr>
          <w:spacing w:val="20"/>
          <w:szCs w:val="23"/>
          <w:shd w:val="clear" w:color="auto" w:fill="FFFFFF"/>
        </w:rPr>
        <w:t>в новое</w:t>
      </w:r>
      <w:r w:rsidRPr="002B46AA">
        <w:rPr>
          <w:szCs w:val="23"/>
          <w:shd w:val="clear" w:color="auto" w:fill="FFFFFF"/>
        </w:rPr>
        <w:t xml:space="preserve"> эти школы не перешли. Они </w:t>
      </w:r>
      <w:r w:rsidRPr="00353D2B">
        <w:rPr>
          <w:spacing w:val="20"/>
          <w:szCs w:val="23"/>
          <w:shd w:val="clear" w:color="auto" w:fill="FFFFFF"/>
        </w:rPr>
        <w:t xml:space="preserve">перепутали </w:t>
      </w:r>
      <w:r w:rsidRPr="002B46AA">
        <w:rPr>
          <w:szCs w:val="23"/>
          <w:shd w:val="clear" w:color="auto" w:fill="FFFFFF"/>
        </w:rPr>
        <w:t xml:space="preserve">методику с восхождением. Они спорили по методам, ну как всегда в </w:t>
      </w:r>
      <w:r w:rsidR="00353D2B">
        <w:rPr>
          <w:szCs w:val="23"/>
          <w:shd w:val="clear" w:color="auto" w:fill="FFFFFF"/>
        </w:rPr>
        <w:t>5-</w:t>
      </w:r>
      <w:r w:rsidRPr="002B46AA">
        <w:rPr>
          <w:szCs w:val="23"/>
          <w:shd w:val="clear" w:color="auto" w:fill="FFFFFF"/>
        </w:rPr>
        <w:t>й расе любили спорить</w:t>
      </w:r>
      <w:r w:rsidR="00353D2B">
        <w:rPr>
          <w:szCs w:val="23"/>
          <w:shd w:val="clear" w:color="auto" w:fill="FFFFFF"/>
        </w:rPr>
        <w:t xml:space="preserve"> о важном, но не существенном, понимаете?</w:t>
      </w:r>
    </w:p>
    <w:p w:rsidR="00706E8F" w:rsidRPr="002B46AA" w:rsidRDefault="00706E8F" w:rsidP="00706E8F">
      <w:pPr>
        <w:ind w:right="28" w:firstLine="426"/>
        <w:rPr>
          <w:szCs w:val="23"/>
          <w:shd w:val="clear" w:color="auto" w:fill="FFFFFF"/>
        </w:rPr>
      </w:pPr>
      <w:r w:rsidRPr="002B46AA">
        <w:rPr>
          <w:szCs w:val="23"/>
          <w:shd w:val="clear" w:color="auto" w:fill="FFFFFF"/>
        </w:rPr>
        <w:t>Ну как сейчас христиане вспоминают не о воскрешении и не ищут воскрешения, а вспоминают о распятии. Они помнят важное, но не замечают существенное, что главное то, это воскреснуть. Не, они все поют о воскрешении, они молятся ему, но как бы</w:t>
      </w:r>
      <w:r w:rsidR="00353D2B">
        <w:rPr>
          <w:szCs w:val="23"/>
          <w:shd w:val="clear" w:color="auto" w:fill="FFFFFF"/>
        </w:rPr>
        <w:t>…</w:t>
      </w:r>
      <w:r w:rsidRPr="002B46AA">
        <w:rPr>
          <w:szCs w:val="23"/>
          <w:shd w:val="clear" w:color="auto" w:fill="FFFFFF"/>
        </w:rPr>
        <w:t>, они не достигают своей практикой воскрешения. А задача христианства была достигнуть воскрешения физ</w:t>
      </w:r>
      <w:r w:rsidR="000D6EEC">
        <w:rPr>
          <w:szCs w:val="23"/>
          <w:shd w:val="clear" w:color="auto" w:fill="FFFFFF"/>
        </w:rPr>
        <w:t>ически каждым, без распятия. Ну</w:t>
      </w:r>
      <w:r w:rsidRPr="002B46AA">
        <w:rPr>
          <w:szCs w:val="23"/>
          <w:shd w:val="clear" w:color="auto" w:fill="FFFFFF"/>
        </w:rPr>
        <w:t xml:space="preserve"> вот</w:t>
      </w:r>
      <w:r w:rsidR="000D6EEC">
        <w:rPr>
          <w:szCs w:val="23"/>
          <w:shd w:val="clear" w:color="auto" w:fill="FFFFFF"/>
        </w:rPr>
        <w:t>,</w:t>
      </w:r>
      <w:r w:rsidRPr="002B46AA">
        <w:rPr>
          <w:szCs w:val="23"/>
          <w:shd w:val="clear" w:color="auto" w:fill="FFFFFF"/>
        </w:rPr>
        <w:t xml:space="preserve"> что такое существенное-несущественное. А?</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Ценностное.</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Ценностное, да, это ценностное. Итак, из Сияющего роста мы вышли на ступень, начали двигаться по</w:t>
      </w:r>
      <w:r w:rsidR="001C443A">
        <w:rPr>
          <w:szCs w:val="23"/>
          <w:shd w:val="clear" w:color="auto" w:fill="FFFFFF"/>
        </w:rPr>
        <w:t xml:space="preserve"> ступени, идёт реализация Воли</w:t>
      </w:r>
      <w:r w:rsidR="00353D2B">
        <w:rPr>
          <w:szCs w:val="23"/>
          <w:shd w:val="clear" w:color="auto" w:fill="FFFFFF"/>
        </w:rPr>
        <w:t>..</w:t>
      </w:r>
      <w:r w:rsidR="001C443A">
        <w:rPr>
          <w:szCs w:val="23"/>
          <w:shd w:val="clear" w:color="auto" w:fill="FFFFFF"/>
        </w:rPr>
        <w:t>.</w:t>
      </w:r>
    </w:p>
    <w:p w:rsidR="00706E8F" w:rsidRPr="002B46AA" w:rsidRDefault="00706E8F" w:rsidP="00706E8F">
      <w:pPr>
        <w:ind w:right="28" w:firstLine="426"/>
        <w:rPr>
          <w:i/>
          <w:szCs w:val="23"/>
          <w:shd w:val="clear" w:color="auto" w:fill="FFFFFF"/>
        </w:rPr>
      </w:pPr>
      <w:r w:rsidRPr="002B46AA">
        <w:rPr>
          <w:i/>
          <w:szCs w:val="23"/>
          <w:shd w:val="clear" w:color="auto" w:fill="FFFFFF"/>
        </w:rPr>
        <w:t>Репл</w:t>
      </w:r>
      <w:r w:rsidR="001C443A">
        <w:rPr>
          <w:i/>
          <w:szCs w:val="23"/>
          <w:shd w:val="clear" w:color="auto" w:fill="FFFFFF"/>
        </w:rPr>
        <w:t xml:space="preserve">ика из зала: </w:t>
      </w:r>
      <w:r w:rsidR="001C443A" w:rsidRPr="001C443A">
        <w:rPr>
          <w:szCs w:val="23"/>
          <w:shd w:val="clear" w:color="auto" w:fill="FFFFFF"/>
        </w:rPr>
        <w:t>Явленность сути.</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1C443A">
        <w:rPr>
          <w:szCs w:val="23"/>
          <w:shd w:val="clear" w:color="auto" w:fill="FFFFFF"/>
        </w:rPr>
        <w:t xml:space="preserve">Уже близко. </w:t>
      </w:r>
      <w:r w:rsidR="00706E8F" w:rsidRPr="002B46AA">
        <w:rPr>
          <w:szCs w:val="23"/>
          <w:shd w:val="clear" w:color="auto" w:fill="FFFFFF"/>
        </w:rPr>
        <w:t>Явленнос</w:t>
      </w:r>
      <w:r w:rsidR="001C443A">
        <w:rPr>
          <w:szCs w:val="23"/>
          <w:shd w:val="clear" w:color="auto" w:fill="FFFFFF"/>
        </w:rPr>
        <w:t>ть сути, ну почти.</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Выявление проявленного.</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Проявленное здесь не звучит, потому что это собственно состоит из </w:t>
      </w:r>
      <w:r w:rsidR="000D6EEC">
        <w:rPr>
          <w:szCs w:val="23"/>
          <w:shd w:val="clear" w:color="auto" w:fill="FFFFFF"/>
        </w:rPr>
        <w:t>Света. Явленность сути, ещё что.</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Состоятельность.</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Состоятельность – это как раз явленность сути по результату, в том числе. </w:t>
      </w:r>
      <w:r w:rsidR="000D6EEC">
        <w:rPr>
          <w:szCs w:val="23"/>
          <w:shd w:val="clear" w:color="auto" w:fill="FFFFFF"/>
        </w:rPr>
        <w:t>Отец С</w:t>
      </w:r>
      <w:r w:rsidR="00706E8F" w:rsidRPr="002B46AA">
        <w:rPr>
          <w:szCs w:val="23"/>
          <w:shd w:val="clear" w:color="auto" w:fill="FFFFFF"/>
        </w:rPr>
        <w:t>остоятельности, да?</w:t>
      </w:r>
    </w:p>
    <w:p w:rsidR="00706E8F" w:rsidRPr="002B46AA" w:rsidRDefault="00706E8F" w:rsidP="00706E8F">
      <w:pPr>
        <w:ind w:right="28" w:firstLine="426"/>
        <w:rPr>
          <w:i/>
          <w:szCs w:val="23"/>
          <w:shd w:val="clear" w:color="auto" w:fill="FFFFFF"/>
        </w:rPr>
      </w:pPr>
      <w:r w:rsidRPr="002B46AA">
        <w:rPr>
          <w:i/>
          <w:szCs w:val="23"/>
          <w:shd w:val="clear" w:color="auto" w:fill="FFFFFF"/>
        </w:rPr>
        <w:t>Репл</w:t>
      </w:r>
      <w:r w:rsidR="001C443A">
        <w:rPr>
          <w:i/>
          <w:szCs w:val="23"/>
          <w:shd w:val="clear" w:color="auto" w:fill="FFFFFF"/>
        </w:rPr>
        <w:t xml:space="preserve">ика из зала: </w:t>
      </w:r>
      <w:r w:rsidR="001C443A" w:rsidRPr="001C443A">
        <w:rPr>
          <w:szCs w:val="23"/>
          <w:shd w:val="clear" w:color="auto" w:fill="FFFFFF"/>
        </w:rPr>
        <w:t>Пульсация жизни.</w:t>
      </w:r>
    </w:p>
    <w:p w:rsidR="000D6EEC"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0D6EEC">
        <w:rPr>
          <w:szCs w:val="23"/>
          <w:shd w:val="clear" w:color="auto" w:fill="FFFFFF"/>
        </w:rPr>
        <w:t>Пульсация жизни.</w:t>
      </w:r>
      <w:r w:rsidR="00706E8F" w:rsidRPr="002B46AA">
        <w:rPr>
          <w:szCs w:val="23"/>
          <w:shd w:val="clear" w:color="auto" w:fill="FFFFFF"/>
        </w:rPr>
        <w:t xml:space="preserve"> </w:t>
      </w:r>
      <w:r w:rsidR="000D6EEC" w:rsidRPr="002B46AA">
        <w:rPr>
          <w:szCs w:val="23"/>
          <w:shd w:val="clear" w:color="auto" w:fill="FFFFFF"/>
        </w:rPr>
        <w:t>С</w:t>
      </w:r>
      <w:r w:rsidR="00706E8F" w:rsidRPr="002B46AA">
        <w:rPr>
          <w:szCs w:val="23"/>
          <w:shd w:val="clear" w:color="auto" w:fill="FFFFFF"/>
        </w:rPr>
        <w:t xml:space="preserve">лово «жизнь» убирается, пульсация – как-то, но больше к сиянию. Жизнь вообще </w:t>
      </w:r>
      <w:r w:rsidR="000D6EEC">
        <w:rPr>
          <w:szCs w:val="23"/>
          <w:shd w:val="clear" w:color="auto" w:fill="FFFFFF"/>
        </w:rPr>
        <w:t>2-</w:t>
      </w:r>
      <w:r w:rsidR="00706E8F" w:rsidRPr="002B46AA">
        <w:rPr>
          <w:szCs w:val="23"/>
          <w:shd w:val="clear" w:color="auto" w:fill="FFFFFF"/>
        </w:rPr>
        <w:t xml:space="preserve">й горизонт, хотя Владыка Жизни, вы </w:t>
      </w:r>
      <w:r w:rsidR="000D6EEC">
        <w:rPr>
          <w:szCs w:val="23"/>
          <w:shd w:val="clear" w:color="auto" w:fill="FFFFFF"/>
        </w:rPr>
        <w:t>6-</w:t>
      </w:r>
      <w:r w:rsidR="00706E8F" w:rsidRPr="002B46AA">
        <w:rPr>
          <w:szCs w:val="23"/>
          <w:shd w:val="clear" w:color="auto" w:fill="FFFFFF"/>
        </w:rPr>
        <w:t xml:space="preserve">й горизонт, но у вас профессия. Жизнь переходит на </w:t>
      </w:r>
      <w:r w:rsidR="000D6EEC">
        <w:rPr>
          <w:szCs w:val="23"/>
          <w:shd w:val="clear" w:color="auto" w:fill="FFFFFF"/>
        </w:rPr>
        <w:t>6-</w:t>
      </w:r>
      <w:r w:rsidR="00706E8F" w:rsidRPr="002B46AA">
        <w:rPr>
          <w:szCs w:val="23"/>
          <w:shd w:val="clear" w:color="auto" w:fill="FFFFFF"/>
        </w:rPr>
        <w:t>й горизонт. Мы ка</w:t>
      </w:r>
      <w:r w:rsidR="000D6EEC">
        <w:rPr>
          <w:szCs w:val="23"/>
          <w:shd w:val="clear" w:color="auto" w:fill="FFFFFF"/>
        </w:rPr>
        <w:t>к раз пытаемся её сейчас найти.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Чем заменяется явление сути на более глубокое явление? Я заставляю вас думать, чтобы вы пробуждались. Не думайте, что это вас отвлекает. Это тренировка вашей пробуждённости. Иногда пробуждённость достигается и в безмолвии. Главное, чтоб вы сейчас </w:t>
      </w:r>
      <w:r w:rsidRPr="000D6EEC">
        <w:rPr>
          <w:spacing w:val="20"/>
          <w:szCs w:val="23"/>
          <w:shd w:val="clear" w:color="auto" w:fill="FFFFFF"/>
        </w:rPr>
        <w:t>напрягались</w:t>
      </w:r>
      <w:r w:rsidRPr="002B46AA">
        <w:rPr>
          <w:szCs w:val="23"/>
          <w:shd w:val="clear" w:color="auto" w:fill="FFFFFF"/>
        </w:rPr>
        <w:t>, не концентрировались, а напрягались. Ваш мозг перестраивается. Я не буду объяснять как это, Сын и Владыка занимается. Моя задача держать вас в «напряг». Кто напрягается, даже если вы не понимаете, что происходит, но пытаетесь, это самое то, что сейчас надо. Идёт тренинг, где вы преображаетесь, сами того</w:t>
      </w:r>
      <w:r w:rsidR="001C443A">
        <w:rPr>
          <w:szCs w:val="23"/>
          <w:shd w:val="clear" w:color="auto" w:fill="FFFFFF"/>
        </w:rPr>
        <w:t xml:space="preserve"> не видя, поэтому </w:t>
      </w:r>
      <w:r w:rsidR="001C443A" w:rsidRPr="000D6EEC">
        <w:rPr>
          <w:spacing w:val="20"/>
          <w:szCs w:val="23"/>
          <w:shd w:val="clear" w:color="auto" w:fill="FFFFFF"/>
        </w:rPr>
        <w:t>напрягайтесь</w:t>
      </w:r>
      <w:r w:rsidR="001C443A">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Явленность сути</w:t>
      </w:r>
      <w:r w:rsidR="000D6EEC">
        <w:rPr>
          <w:szCs w:val="23"/>
          <w:shd w:val="clear" w:color="auto" w:fill="FFFFFF"/>
        </w:rPr>
        <w:t>, к</w:t>
      </w:r>
      <w:r w:rsidR="001C443A">
        <w:rPr>
          <w:szCs w:val="23"/>
          <w:shd w:val="clear" w:color="auto" w:fill="FFFFFF"/>
        </w:rPr>
        <w:t>ак по-другому можно назвать?</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00706E8F" w:rsidRPr="001C443A">
        <w:rPr>
          <w:szCs w:val="23"/>
          <w:shd w:val="clear" w:color="auto" w:fill="FFFFFF"/>
        </w:rPr>
        <w:t>Пи</w:t>
      </w:r>
      <w:r w:rsidRPr="001C443A">
        <w:rPr>
          <w:szCs w:val="23"/>
          <w:shd w:val="clear" w:color="auto" w:fill="FFFFFF"/>
        </w:rPr>
        <w:t>к являемого в данный момент.</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Пик являемого, можно</w:t>
      </w:r>
      <w:r w:rsidR="000D6EEC">
        <w:rPr>
          <w:szCs w:val="23"/>
          <w:shd w:val="clear" w:color="auto" w:fill="FFFFFF"/>
        </w:rPr>
        <w:t>.</w:t>
      </w:r>
      <w:r w:rsidR="00706E8F" w:rsidRPr="002B46AA">
        <w:rPr>
          <w:szCs w:val="23"/>
          <w:shd w:val="clear" w:color="auto" w:fill="FFFFFF"/>
        </w:rPr>
        <w:t xml:space="preserve"> </w:t>
      </w:r>
      <w:r w:rsidR="000D6EEC" w:rsidRPr="002B46AA">
        <w:rPr>
          <w:szCs w:val="23"/>
          <w:shd w:val="clear" w:color="auto" w:fill="FFFFFF"/>
        </w:rPr>
        <w:t>С</w:t>
      </w:r>
      <w:r w:rsidR="009C64BF">
        <w:rPr>
          <w:szCs w:val="23"/>
          <w:shd w:val="clear" w:color="auto" w:fill="FFFFFF"/>
        </w:rPr>
        <w:t>лово «пик» не подходит</w:t>
      </w:r>
      <w:r w:rsidR="00706E8F" w:rsidRPr="002B46AA">
        <w:rPr>
          <w:szCs w:val="23"/>
          <w:shd w:val="clear" w:color="auto" w:fill="FFFFFF"/>
        </w:rPr>
        <w:t xml:space="preserve"> </w:t>
      </w:r>
      <w:r w:rsidR="00706E8F" w:rsidRPr="002B46AA">
        <w:rPr>
          <w:i/>
          <w:szCs w:val="23"/>
          <w:shd w:val="clear" w:color="auto" w:fill="FFFFFF"/>
        </w:rPr>
        <w:t>(</w:t>
      </w:r>
      <w:r w:rsidR="001C443A">
        <w:rPr>
          <w:i/>
          <w:szCs w:val="23"/>
          <w:shd w:val="clear" w:color="auto" w:fill="FFFFFF"/>
        </w:rPr>
        <w:t xml:space="preserve">в зале кто-то </w:t>
      </w:r>
      <w:r w:rsidR="00706E8F" w:rsidRPr="002B46AA">
        <w:rPr>
          <w:i/>
          <w:szCs w:val="23"/>
          <w:shd w:val="clear" w:color="auto" w:fill="FFFFFF"/>
        </w:rPr>
        <w:t>чихну</w:t>
      </w:r>
      <w:r w:rsidR="001C443A">
        <w:rPr>
          <w:i/>
          <w:szCs w:val="23"/>
          <w:shd w:val="clear" w:color="auto" w:fill="FFFFFF"/>
        </w:rPr>
        <w:t>л</w:t>
      </w:r>
      <w:r w:rsidR="00706E8F" w:rsidRPr="002B46AA">
        <w:rPr>
          <w:szCs w:val="23"/>
          <w:shd w:val="clear" w:color="auto" w:fill="FFFFFF"/>
        </w:rPr>
        <w:t>)</w:t>
      </w:r>
      <w:r w:rsidR="009C64BF">
        <w:rPr>
          <w:szCs w:val="23"/>
          <w:shd w:val="clear" w:color="auto" w:fill="FFFFFF"/>
        </w:rPr>
        <w:t>.</w:t>
      </w:r>
      <w:r w:rsidR="00706E8F" w:rsidRPr="002B46AA">
        <w:rPr>
          <w:i/>
          <w:szCs w:val="23"/>
          <w:shd w:val="clear" w:color="auto" w:fill="FFFFFF"/>
        </w:rPr>
        <w:t xml:space="preserve"> </w:t>
      </w:r>
      <w:r w:rsidR="009C64BF">
        <w:rPr>
          <w:szCs w:val="23"/>
          <w:shd w:val="clear" w:color="auto" w:fill="FFFFFF"/>
        </w:rPr>
        <w:t>С</w:t>
      </w:r>
      <w:r w:rsidR="001C443A">
        <w:rPr>
          <w:szCs w:val="23"/>
          <w:shd w:val="clear" w:color="auto" w:fill="FFFFFF"/>
        </w:rPr>
        <w:t>пасибо, точно.</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Явленное могущество</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Могущество </w:t>
      </w:r>
      <w:r w:rsidR="001C443A">
        <w:rPr>
          <w:szCs w:val="23"/>
          <w:shd w:val="clear" w:color="auto" w:fill="FFFFFF"/>
        </w:rPr>
        <w:t>–</w:t>
      </w:r>
      <w:r w:rsidR="00706E8F" w:rsidRPr="002B46AA">
        <w:rPr>
          <w:szCs w:val="23"/>
          <w:shd w:val="clear" w:color="auto" w:fill="FFFFFF"/>
        </w:rPr>
        <w:t xml:space="preserve"> это у нас один из профессиональных огней, тоже не пойдёт. </w:t>
      </w:r>
      <w:r w:rsidR="00706E8F" w:rsidRPr="000D6EEC">
        <w:rPr>
          <w:spacing w:val="20"/>
          <w:szCs w:val="23"/>
          <w:shd w:val="clear" w:color="auto" w:fill="FFFFFF"/>
        </w:rPr>
        <w:t>Специально</w:t>
      </w:r>
      <w:r w:rsidR="00706E8F" w:rsidRPr="002B46AA">
        <w:rPr>
          <w:szCs w:val="23"/>
          <w:shd w:val="clear" w:color="auto" w:fill="FFFFFF"/>
        </w:rPr>
        <w:t xml:space="preserve"> сделали, чтоб мы не пихали Могущество</w:t>
      </w:r>
      <w:r w:rsidR="000D6EEC">
        <w:rPr>
          <w:szCs w:val="23"/>
          <w:shd w:val="clear" w:color="auto" w:fill="FFFFFF"/>
        </w:rPr>
        <w:t>,</w:t>
      </w:r>
      <w:r w:rsidR="00706E8F" w:rsidRPr="002B46AA">
        <w:rPr>
          <w:szCs w:val="23"/>
          <w:shd w:val="clear" w:color="auto" w:fill="FFFFFF"/>
        </w:rPr>
        <w:t xml:space="preserve"> как Иерархию во все ме</w:t>
      </w:r>
      <w:r w:rsidR="000D6EEC">
        <w:rPr>
          <w:szCs w:val="23"/>
          <w:shd w:val="clear" w:color="auto" w:fill="FFFFFF"/>
        </w:rPr>
        <w:t>ста</w:t>
      </w:r>
      <w:r w:rsidR="001C443A">
        <w:rPr>
          <w:szCs w:val="23"/>
          <w:shd w:val="clear" w:color="auto" w:fill="FFFFFF"/>
        </w:rPr>
        <w:t xml:space="preserve"> </w:t>
      </w:r>
      <w:r w:rsidR="000D6EEC">
        <w:rPr>
          <w:szCs w:val="23"/>
          <w:shd w:val="clear" w:color="auto" w:fill="FFFFFF"/>
        </w:rPr>
        <w:t xml:space="preserve">– </w:t>
      </w:r>
      <w:r w:rsidR="001C443A">
        <w:rPr>
          <w:szCs w:val="23"/>
          <w:shd w:val="clear" w:color="auto" w:fill="FFFFFF"/>
        </w:rPr>
        <w:t>очень хочется быть мощным.</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Сила</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Сила вообще </w:t>
      </w:r>
      <w:r w:rsidR="000D6EEC">
        <w:rPr>
          <w:szCs w:val="23"/>
          <w:shd w:val="clear" w:color="auto" w:fill="FFFFFF"/>
        </w:rPr>
        <w:t>5-й горизонт. Явленность сути…?</w:t>
      </w:r>
      <w:r w:rsidR="000D6EEC" w:rsidRPr="000D6EEC">
        <w:rPr>
          <w:szCs w:val="23"/>
          <w:shd w:val="clear" w:color="auto" w:fill="FFFFFF"/>
        </w:rPr>
        <w:t xml:space="preserve"> </w:t>
      </w:r>
      <w:r w:rsidR="000D6EEC" w:rsidRPr="002B46AA">
        <w:rPr>
          <w:szCs w:val="23"/>
          <w:shd w:val="clear" w:color="auto" w:fill="FFFFFF"/>
        </w:rPr>
        <w:t>А?</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Озарение</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i/>
          <w:szCs w:val="23"/>
          <w:shd w:val="clear" w:color="auto" w:fill="FFFFFF"/>
        </w:rPr>
        <w:t>Э</w:t>
      </w:r>
      <w:r w:rsidR="00706E8F" w:rsidRPr="002B46AA">
        <w:rPr>
          <w:szCs w:val="23"/>
          <w:shd w:val="clear" w:color="auto" w:fill="FFFFFF"/>
        </w:rPr>
        <w:t>то процесс усвоения Сияющего роста или этап к переходу в просветление.</w:t>
      </w:r>
    </w:p>
    <w:p w:rsidR="00706E8F" w:rsidRPr="002B46AA" w:rsidRDefault="00706E8F" w:rsidP="00706E8F">
      <w:pPr>
        <w:ind w:right="28" w:firstLine="426"/>
        <w:rPr>
          <w:i/>
          <w:szCs w:val="23"/>
          <w:shd w:val="clear" w:color="auto" w:fill="FFFFFF"/>
        </w:rPr>
      </w:pPr>
      <w:r w:rsidRPr="002B46AA">
        <w:rPr>
          <w:i/>
          <w:szCs w:val="23"/>
          <w:shd w:val="clear" w:color="auto" w:fill="FFFFFF"/>
        </w:rPr>
        <w:t>Реплика из зала:</w:t>
      </w:r>
      <w:r w:rsidR="001C443A">
        <w:rPr>
          <w:i/>
          <w:szCs w:val="23"/>
          <w:shd w:val="clear" w:color="auto" w:fill="FFFFFF"/>
        </w:rPr>
        <w:t xml:space="preserve"> </w:t>
      </w:r>
      <w:r w:rsidRPr="001C443A">
        <w:rPr>
          <w:szCs w:val="23"/>
          <w:shd w:val="clear" w:color="auto" w:fill="FFFFFF"/>
        </w:rPr>
        <w:t>Совершенство.</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Совершенство – это Слово Отца в вершине. Две вершины – очень хорошо</w:t>
      </w:r>
      <w:r w:rsidR="001C443A">
        <w:rPr>
          <w:szCs w:val="23"/>
          <w:shd w:val="clear" w:color="auto" w:fill="FFFFFF"/>
        </w:rPr>
        <w:t>, совершенство – это лучше, да?</w:t>
      </w:r>
    </w:p>
    <w:p w:rsidR="00706E8F" w:rsidRPr="002B46AA" w:rsidRDefault="00706E8F" w:rsidP="00706E8F">
      <w:pPr>
        <w:ind w:right="28" w:firstLine="426"/>
        <w:rPr>
          <w:i/>
          <w:szCs w:val="23"/>
          <w:shd w:val="clear" w:color="auto" w:fill="FFFFFF"/>
        </w:rPr>
      </w:pPr>
      <w:r w:rsidRPr="002B46AA">
        <w:rPr>
          <w:i/>
          <w:szCs w:val="23"/>
          <w:shd w:val="clear" w:color="auto" w:fill="FFFFFF"/>
        </w:rPr>
        <w:t>Реплик</w:t>
      </w:r>
      <w:r w:rsidR="001C443A">
        <w:rPr>
          <w:i/>
          <w:szCs w:val="23"/>
          <w:shd w:val="clear" w:color="auto" w:fill="FFFFFF"/>
        </w:rPr>
        <w:t xml:space="preserve">а из зала: </w:t>
      </w:r>
      <w:r w:rsidR="001C443A" w:rsidRPr="001C443A">
        <w:rPr>
          <w:szCs w:val="23"/>
          <w:shd w:val="clear" w:color="auto" w:fill="FFFFFF"/>
        </w:rPr>
        <w:t>Явленность истины.</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Явление сути поближе, </w:t>
      </w:r>
      <w:r w:rsidR="000D6EEC">
        <w:rPr>
          <w:szCs w:val="23"/>
          <w:shd w:val="clear" w:color="auto" w:fill="FFFFFF"/>
        </w:rPr>
        <w:t>И</w:t>
      </w:r>
      <w:r w:rsidR="00706E8F" w:rsidRPr="002B46AA">
        <w:rPr>
          <w:szCs w:val="23"/>
          <w:shd w:val="clear" w:color="auto" w:fill="FFFFFF"/>
        </w:rPr>
        <w:t xml:space="preserve">стина подальше. Если </w:t>
      </w:r>
      <w:r w:rsidR="000D6EEC">
        <w:rPr>
          <w:szCs w:val="23"/>
          <w:shd w:val="clear" w:color="auto" w:fill="FFFFFF"/>
        </w:rPr>
        <w:t>И</w:t>
      </w:r>
      <w:r w:rsidR="00706E8F" w:rsidRPr="002B46AA">
        <w:rPr>
          <w:szCs w:val="23"/>
          <w:shd w:val="clear" w:color="auto" w:fill="FFFFFF"/>
        </w:rPr>
        <w:t xml:space="preserve">стину мы вспоминаем, то тогда </w:t>
      </w:r>
      <w:r w:rsidR="000D6EEC">
        <w:rPr>
          <w:szCs w:val="23"/>
          <w:shd w:val="clear" w:color="auto" w:fill="FFFFFF"/>
        </w:rPr>
        <w:t>4-</w:t>
      </w:r>
      <w:r w:rsidR="00706E8F" w:rsidRPr="002B46AA">
        <w:rPr>
          <w:szCs w:val="23"/>
          <w:shd w:val="clear" w:color="auto" w:fill="FFFFFF"/>
        </w:rPr>
        <w:t xml:space="preserve">м пунктом, потому что </w:t>
      </w:r>
      <w:r w:rsidR="000D6EEC">
        <w:rPr>
          <w:szCs w:val="23"/>
          <w:shd w:val="clear" w:color="auto" w:fill="FFFFFF"/>
        </w:rPr>
        <w:t>И</w:t>
      </w:r>
      <w:r w:rsidR="00706E8F" w:rsidRPr="002B46AA">
        <w:rPr>
          <w:szCs w:val="23"/>
          <w:shd w:val="clear" w:color="auto" w:fill="FFFFFF"/>
        </w:rPr>
        <w:t>стина от Отца. Третий пункт</w:t>
      </w:r>
      <w:r w:rsidR="000D6EEC">
        <w:rPr>
          <w:szCs w:val="23"/>
          <w:shd w:val="clear" w:color="auto" w:fill="FFFFFF"/>
        </w:rPr>
        <w:t>,</w:t>
      </w:r>
      <w:r w:rsidR="00706E8F" w:rsidRPr="002B46AA">
        <w:rPr>
          <w:szCs w:val="23"/>
          <w:shd w:val="clear" w:color="auto" w:fill="FFFFFF"/>
        </w:rPr>
        <w:t xml:space="preserve"> это ближе к Дочери. Явленность от Дочери, суть от </w:t>
      </w:r>
      <w:r w:rsidR="000D6EEC">
        <w:rPr>
          <w:szCs w:val="23"/>
          <w:shd w:val="clear" w:color="auto" w:fill="FFFFFF"/>
        </w:rPr>
        <w:t>6-</w:t>
      </w:r>
      <w:r w:rsidR="00706E8F" w:rsidRPr="002B46AA">
        <w:rPr>
          <w:szCs w:val="23"/>
          <w:shd w:val="clear" w:color="auto" w:fill="FFFFFF"/>
        </w:rPr>
        <w:t xml:space="preserve">го горизонта, </w:t>
      </w:r>
      <w:r w:rsidR="000D6EEC">
        <w:rPr>
          <w:szCs w:val="23"/>
          <w:shd w:val="clear" w:color="auto" w:fill="FFFFFF"/>
        </w:rPr>
        <w:t>Явленность сути близко. А? Ну,</w:t>
      </w:r>
      <w:r w:rsidR="00706E8F" w:rsidRPr="002B46AA">
        <w:rPr>
          <w:szCs w:val="23"/>
          <w:shd w:val="clear" w:color="auto" w:fill="FFFFFF"/>
        </w:rPr>
        <w:t xml:space="preserve"> </w:t>
      </w:r>
      <w:r w:rsidR="000D6EEC">
        <w:rPr>
          <w:szCs w:val="23"/>
          <w:shd w:val="clear" w:color="auto" w:fill="FFFFFF"/>
        </w:rPr>
        <w:t>И</w:t>
      </w:r>
      <w:r w:rsidR="00706E8F" w:rsidRPr="002B46AA">
        <w:rPr>
          <w:szCs w:val="23"/>
          <w:shd w:val="clear" w:color="auto" w:fill="FFFFFF"/>
        </w:rPr>
        <w:t>стин</w:t>
      </w:r>
      <w:r w:rsidR="000D6EEC">
        <w:rPr>
          <w:szCs w:val="23"/>
          <w:shd w:val="clear" w:color="auto" w:fill="FFFFFF"/>
        </w:rPr>
        <w:t>а – это обратно – нить синтеза,</w:t>
      </w:r>
      <w:r w:rsidR="001C443A">
        <w:rPr>
          <w:szCs w:val="23"/>
          <w:shd w:val="clear" w:color="auto" w:fill="FFFFFF"/>
        </w:rPr>
        <w:t xml:space="preserve"> </w:t>
      </w:r>
      <w:r w:rsidR="000D6EEC">
        <w:rPr>
          <w:szCs w:val="23"/>
          <w:shd w:val="clear" w:color="auto" w:fill="FFFFFF"/>
        </w:rPr>
        <w:t>п</w:t>
      </w:r>
      <w:r w:rsidR="00706E8F" w:rsidRPr="002B46AA">
        <w:rPr>
          <w:szCs w:val="23"/>
          <w:shd w:val="clear" w:color="auto" w:fill="FFFFFF"/>
        </w:rPr>
        <w:t>оэтому тут такое</w:t>
      </w:r>
      <w:r w:rsidR="000D6EEC">
        <w:rPr>
          <w:szCs w:val="23"/>
          <w:shd w:val="clear" w:color="auto" w:fill="FFFFFF"/>
        </w:rPr>
        <w:t>..</w:t>
      </w:r>
      <w:r w:rsidR="00706E8F" w:rsidRPr="002B46AA">
        <w:rPr>
          <w:szCs w:val="23"/>
          <w:shd w:val="clear" w:color="auto" w:fill="FFFFFF"/>
        </w:rPr>
        <w:t>. Чем м</w:t>
      </w:r>
      <w:r w:rsidR="000D6EEC">
        <w:rPr>
          <w:szCs w:val="23"/>
          <w:shd w:val="clear" w:color="auto" w:fill="FFFFFF"/>
        </w:rPr>
        <w:t>ожно заменить слово явленность?</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00706E8F" w:rsidRPr="001C443A">
        <w:rPr>
          <w:szCs w:val="23"/>
          <w:shd w:val="clear" w:color="auto" w:fill="FFFFFF"/>
        </w:rPr>
        <w:t>Исполнение</w:t>
      </w:r>
      <w:r w:rsidRPr="001C443A">
        <w:rPr>
          <w:szCs w:val="23"/>
          <w:shd w:val="clear" w:color="auto" w:fill="FFFFFF"/>
        </w:rPr>
        <w:t>м</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Нет, реализацией – нет, выражением – нет, концен</w:t>
      </w:r>
      <w:r w:rsidR="000D6EEC">
        <w:rPr>
          <w:szCs w:val="23"/>
          <w:shd w:val="clear" w:color="auto" w:fill="FFFFFF"/>
        </w:rPr>
        <w:t>трацией – нет, выявлением – нет. Ещ</w:t>
      </w:r>
      <w:r w:rsidR="00706E8F" w:rsidRPr="002B46AA">
        <w:rPr>
          <w:szCs w:val="23"/>
          <w:shd w:val="clear" w:color="auto" w:fill="FFFFFF"/>
        </w:rPr>
        <w:t>ё</w:t>
      </w:r>
      <w:r w:rsidR="000D6EEC">
        <w:rPr>
          <w:szCs w:val="23"/>
          <w:shd w:val="clear" w:color="auto" w:fill="FFFFFF"/>
        </w:rPr>
        <w:t>, явленность…?</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Осуществлением</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Осуществлением – уже близко, применением – нет.</w:t>
      </w:r>
    </w:p>
    <w:p w:rsidR="00706E8F" w:rsidRPr="002B46AA" w:rsidRDefault="00706E8F" w:rsidP="00706E8F">
      <w:pPr>
        <w:ind w:right="28" w:firstLine="426"/>
        <w:rPr>
          <w:szCs w:val="23"/>
          <w:shd w:val="clear" w:color="auto" w:fill="FFFFFF"/>
        </w:rPr>
      </w:pPr>
      <w:r w:rsidRPr="002B46AA">
        <w:rPr>
          <w:i/>
          <w:szCs w:val="23"/>
          <w:shd w:val="clear" w:color="auto" w:fill="FFFFFF"/>
        </w:rPr>
        <w:t>Реплика из зала</w:t>
      </w:r>
      <w:r w:rsidRPr="002B46AA">
        <w:rPr>
          <w:szCs w:val="23"/>
          <w:shd w:val="clear" w:color="auto" w:fill="FFFFFF"/>
        </w:rPr>
        <w:t xml:space="preserve">: </w:t>
      </w:r>
      <w:r w:rsidRPr="001C443A">
        <w:rPr>
          <w:szCs w:val="23"/>
          <w:shd w:val="clear" w:color="auto" w:fill="FFFFFF"/>
        </w:rPr>
        <w:t>Проявлением.</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Ну, это тем более</w:t>
      </w:r>
      <w:r w:rsidR="000D6EEC">
        <w:rPr>
          <w:szCs w:val="23"/>
          <w:shd w:val="clear" w:color="auto" w:fill="FFFFFF"/>
        </w:rPr>
        <w:t>,</w:t>
      </w:r>
      <w:r w:rsidR="00706E8F" w:rsidRPr="002B46AA">
        <w:rPr>
          <w:szCs w:val="23"/>
          <w:shd w:val="clear" w:color="auto" w:fill="FFFFFF"/>
        </w:rPr>
        <w:t xml:space="preserve"> нет, другое </w:t>
      </w:r>
      <w:r w:rsidR="000D6EEC">
        <w:rPr>
          <w:szCs w:val="23"/>
          <w:shd w:val="clear" w:color="auto" w:fill="FFFFFF"/>
        </w:rPr>
        <w:t>слово. Осуществлением, ещё чем?</w:t>
      </w:r>
    </w:p>
    <w:p w:rsidR="00706E8F" w:rsidRPr="002B46AA" w:rsidRDefault="00706E8F" w:rsidP="00706E8F">
      <w:pPr>
        <w:ind w:right="28" w:firstLine="426"/>
        <w:rPr>
          <w:szCs w:val="23"/>
          <w:shd w:val="clear" w:color="auto" w:fill="FFFFFF"/>
        </w:rPr>
      </w:pPr>
      <w:r w:rsidRPr="002B46AA">
        <w:rPr>
          <w:i/>
          <w:szCs w:val="23"/>
          <w:shd w:val="clear" w:color="auto" w:fill="FFFFFF"/>
        </w:rPr>
        <w:t>Реплика из зала</w:t>
      </w:r>
      <w:r w:rsidRPr="002B46AA">
        <w:rPr>
          <w:szCs w:val="23"/>
          <w:shd w:val="clear" w:color="auto" w:fill="FFFFFF"/>
        </w:rPr>
        <w:t xml:space="preserve">: </w:t>
      </w:r>
      <w:r w:rsidRPr="001C443A">
        <w:rPr>
          <w:szCs w:val="23"/>
          <w:shd w:val="clear" w:color="auto" w:fill="FFFFFF"/>
        </w:rPr>
        <w:t>Исполнением.</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Озарением, исполнением, рождением.</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Вера сути</w:t>
      </w:r>
      <w:r w:rsidR="00706E8F" w:rsidRPr="001C443A">
        <w:rPr>
          <w:szCs w:val="23"/>
          <w:shd w:val="clear" w:color="auto" w:fill="FFFFFF"/>
        </w:rPr>
        <w:t>.</w:t>
      </w:r>
    </w:p>
    <w:p w:rsidR="000D6EEC"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Вера сути </w:t>
      </w:r>
      <w:r w:rsidR="000D6EEC">
        <w:rPr>
          <w:szCs w:val="23"/>
          <w:shd w:val="clear" w:color="auto" w:fill="FFFFFF"/>
        </w:rPr>
        <w:t>–</w:t>
      </w:r>
      <w:r w:rsidR="00706E8F" w:rsidRPr="002B46AA">
        <w:rPr>
          <w:szCs w:val="23"/>
          <w:shd w:val="clear" w:color="auto" w:fill="FFFFFF"/>
        </w:rPr>
        <w:t xml:space="preserve"> нет, мы идём явлением сути, Вера </w:t>
      </w:r>
      <w:r w:rsidR="000D6EEC">
        <w:rPr>
          <w:szCs w:val="23"/>
          <w:shd w:val="clear" w:color="auto" w:fill="FFFFFF"/>
        </w:rPr>
        <w:t>–</w:t>
      </w:r>
      <w:r w:rsidR="00706E8F" w:rsidRPr="002B46AA">
        <w:rPr>
          <w:szCs w:val="23"/>
          <w:shd w:val="clear" w:color="auto" w:fill="FFFFFF"/>
        </w:rPr>
        <w:t xml:space="preserve"> </w:t>
      </w:r>
      <w:r w:rsidR="000D6EEC">
        <w:rPr>
          <w:szCs w:val="23"/>
          <w:shd w:val="clear" w:color="auto" w:fill="FFFFFF"/>
        </w:rPr>
        <w:t>4-</w:t>
      </w:r>
      <w:r w:rsidR="00706E8F" w:rsidRPr="002B46AA">
        <w:rPr>
          <w:szCs w:val="23"/>
          <w:shd w:val="clear" w:color="auto" w:fill="FFFFFF"/>
        </w:rPr>
        <w:t>й горизонт. Явление</w:t>
      </w:r>
      <w:r w:rsidR="000D6EEC">
        <w:rPr>
          <w:szCs w:val="23"/>
          <w:shd w:val="clear" w:color="auto" w:fill="FFFFFF"/>
        </w:rPr>
        <w:t>…</w:t>
      </w:r>
    </w:p>
    <w:p w:rsidR="000D6EEC" w:rsidRDefault="000D6EEC" w:rsidP="00706E8F">
      <w:pPr>
        <w:ind w:right="28" w:firstLine="426"/>
        <w:rPr>
          <w:szCs w:val="23"/>
          <w:shd w:val="clear" w:color="auto" w:fill="FFFFFF"/>
        </w:rPr>
      </w:pPr>
      <w:r>
        <w:rPr>
          <w:i/>
          <w:szCs w:val="23"/>
          <w:shd w:val="clear" w:color="auto" w:fill="FFFFFF"/>
        </w:rPr>
        <w:t xml:space="preserve">Реплика из зала: </w:t>
      </w:r>
      <w:r>
        <w:rPr>
          <w:szCs w:val="23"/>
          <w:shd w:val="clear" w:color="auto" w:fill="FFFFFF"/>
        </w:rPr>
        <w:t>И</w:t>
      </w:r>
      <w:r w:rsidR="00706E8F" w:rsidRPr="002B46AA">
        <w:rPr>
          <w:szCs w:val="23"/>
          <w:shd w:val="clear" w:color="auto" w:fill="FFFFFF"/>
        </w:rPr>
        <w:t>сполнение, действие, деят</w:t>
      </w:r>
      <w:r>
        <w:rPr>
          <w:szCs w:val="23"/>
          <w:shd w:val="clear" w:color="auto" w:fill="FFFFFF"/>
        </w:rPr>
        <w:t>ельность.</w:t>
      </w:r>
    </w:p>
    <w:p w:rsidR="00706E8F" w:rsidRPr="002B46AA" w:rsidRDefault="000D6EEC" w:rsidP="00706E8F">
      <w:pPr>
        <w:ind w:right="28" w:firstLine="426"/>
        <w:rPr>
          <w:szCs w:val="23"/>
          <w:shd w:val="clear" w:color="auto" w:fill="FFFFFF"/>
        </w:rPr>
      </w:pPr>
      <w:r w:rsidRPr="000D6EEC">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Есть взаимопроникновенность, есть некое влечение сутью </w:t>
      </w:r>
      <w:r>
        <w:rPr>
          <w:szCs w:val="23"/>
          <w:shd w:val="clear" w:color="auto" w:fill="FFFFFF"/>
        </w:rPr>
        <w:t>–</w:t>
      </w:r>
      <w:r w:rsidR="00706E8F" w:rsidRPr="002B46AA">
        <w:rPr>
          <w:szCs w:val="23"/>
          <w:shd w:val="clear" w:color="auto" w:fill="FFFFFF"/>
        </w:rPr>
        <w:t xml:space="preserve"> она влечёт собою. Есть </w:t>
      </w:r>
      <w:r w:rsidR="00706E8F" w:rsidRPr="005A49E3">
        <w:rPr>
          <w:b/>
          <w:spacing w:val="20"/>
          <w:szCs w:val="23"/>
          <w:shd w:val="clear" w:color="auto" w:fill="FFFFFF"/>
        </w:rPr>
        <w:t>вникновение</w:t>
      </w:r>
      <w:r w:rsidR="00706E8F" w:rsidRPr="002B46AA">
        <w:rPr>
          <w:szCs w:val="23"/>
          <w:shd w:val="clear" w:color="auto" w:fill="FFFFFF"/>
        </w:rPr>
        <w:t>. Вместо явления есть вникновение. А что ещё вни</w:t>
      </w:r>
      <w:r w:rsidR="001C443A">
        <w:rPr>
          <w:szCs w:val="23"/>
          <w:shd w:val="clear" w:color="auto" w:fill="FFFFFF"/>
        </w:rPr>
        <w:t>кновением? А? Вот в ту сторону.</w:t>
      </w:r>
    </w:p>
    <w:p w:rsidR="00706E8F" w:rsidRPr="002B46AA" w:rsidRDefault="00706E8F" w:rsidP="00706E8F">
      <w:pPr>
        <w:ind w:right="28" w:firstLine="426"/>
        <w:rPr>
          <w:i/>
          <w:szCs w:val="23"/>
          <w:shd w:val="clear" w:color="auto" w:fill="FFFFFF"/>
        </w:rPr>
      </w:pPr>
      <w:r w:rsidRPr="002B46AA">
        <w:rPr>
          <w:i/>
          <w:szCs w:val="23"/>
          <w:shd w:val="clear" w:color="auto" w:fill="FFFFFF"/>
        </w:rPr>
        <w:t>Ре</w:t>
      </w:r>
      <w:r w:rsidR="001C443A">
        <w:rPr>
          <w:i/>
          <w:szCs w:val="23"/>
          <w:shd w:val="clear" w:color="auto" w:fill="FFFFFF"/>
        </w:rPr>
        <w:t xml:space="preserve">плика из зала: </w:t>
      </w:r>
      <w:r w:rsidR="001C443A" w:rsidRPr="001C443A">
        <w:rPr>
          <w:szCs w:val="23"/>
          <w:shd w:val="clear" w:color="auto" w:fill="FFFFFF"/>
        </w:rPr>
        <w:t>Проникновение.</w:t>
      </w:r>
    </w:p>
    <w:p w:rsidR="000D6EEC"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Нет, про- не надо. </w:t>
      </w:r>
      <w:r w:rsidR="00706E8F" w:rsidRPr="000D6EEC">
        <w:rPr>
          <w:spacing w:val="20"/>
          <w:szCs w:val="23"/>
          <w:shd w:val="clear" w:color="auto" w:fill="FFFFFF"/>
        </w:rPr>
        <w:t>Вникно</w:t>
      </w:r>
      <w:r w:rsidR="00706E8F" w:rsidRPr="002B46AA">
        <w:rPr>
          <w:szCs w:val="23"/>
          <w:shd w:val="clear" w:color="auto" w:fill="FFFFFF"/>
        </w:rPr>
        <w:t xml:space="preserve">вение – это явление, а проникновение – это </w:t>
      </w:r>
      <w:r w:rsidR="00706E8F" w:rsidRPr="000D6EEC">
        <w:rPr>
          <w:spacing w:val="20"/>
          <w:szCs w:val="23"/>
          <w:shd w:val="clear" w:color="auto" w:fill="FFFFFF"/>
        </w:rPr>
        <w:t>про</w:t>
      </w:r>
      <w:r w:rsidR="00706E8F" w:rsidRPr="002B46AA">
        <w:rPr>
          <w:szCs w:val="23"/>
          <w:shd w:val="clear" w:color="auto" w:fill="FFFFFF"/>
        </w:rPr>
        <w:t>явление. Нам нужно вникнуть. Ну, мы ж вникаем, к</w:t>
      </w:r>
      <w:r w:rsidR="000D6EEC">
        <w:rPr>
          <w:szCs w:val="23"/>
          <w:shd w:val="clear" w:color="auto" w:fill="FFFFFF"/>
        </w:rPr>
        <w:t>огда пытаемся осознать? Нет? А?</w:t>
      </w:r>
    </w:p>
    <w:p w:rsidR="005A49E3" w:rsidRDefault="000D6EEC" w:rsidP="00706E8F">
      <w:pPr>
        <w:ind w:right="28" w:firstLine="426"/>
        <w:rPr>
          <w:szCs w:val="23"/>
          <w:shd w:val="clear" w:color="auto" w:fill="FFFFFF"/>
        </w:rPr>
      </w:pPr>
      <w:r>
        <w:rPr>
          <w:i/>
          <w:szCs w:val="23"/>
          <w:shd w:val="clear" w:color="auto" w:fill="FFFFFF"/>
        </w:rPr>
        <w:t xml:space="preserve">Реплика из зала: </w:t>
      </w:r>
      <w:r w:rsidR="005A49E3" w:rsidRPr="002B46AA">
        <w:rPr>
          <w:szCs w:val="23"/>
          <w:shd w:val="clear" w:color="auto" w:fill="FFFFFF"/>
        </w:rPr>
        <w:t>Всевникновение</w:t>
      </w:r>
      <w:r w:rsidR="005A49E3">
        <w:rPr>
          <w:szCs w:val="23"/>
          <w:shd w:val="clear" w:color="auto" w:fill="FFFFFF"/>
        </w:rPr>
        <w:t>.</w:t>
      </w:r>
    </w:p>
    <w:p w:rsidR="00706E8F" w:rsidRPr="002B46AA" w:rsidRDefault="005A49E3" w:rsidP="00706E8F">
      <w:pPr>
        <w:ind w:right="28" w:firstLine="426"/>
        <w:rPr>
          <w:szCs w:val="23"/>
          <w:shd w:val="clear" w:color="auto" w:fill="FFFFFF"/>
        </w:rPr>
      </w:pPr>
      <w:r w:rsidRPr="005A49E3">
        <w:rPr>
          <w:i/>
          <w:szCs w:val="23"/>
          <w:shd w:val="clear" w:color="auto" w:fill="FFFFFF"/>
        </w:rPr>
        <w:t>В.С.:</w:t>
      </w:r>
      <w:r>
        <w:rPr>
          <w:szCs w:val="23"/>
          <w:shd w:val="clear" w:color="auto" w:fill="FFFFFF"/>
        </w:rPr>
        <w:t xml:space="preserve"> Не, в</w:t>
      </w:r>
      <w:r w:rsidR="00706E8F" w:rsidRPr="002B46AA">
        <w:rPr>
          <w:szCs w:val="23"/>
          <w:shd w:val="clear" w:color="auto" w:fill="FFFFFF"/>
        </w:rPr>
        <w:t>севникновение – это уже всеединство и расширяемся. Вот</w:t>
      </w:r>
      <w:r>
        <w:rPr>
          <w:szCs w:val="23"/>
          <w:shd w:val="clear" w:color="auto" w:fill="FFFFFF"/>
        </w:rPr>
        <w:t>,</w:t>
      </w:r>
      <w:r w:rsidR="00706E8F" w:rsidRPr="002B46AA">
        <w:rPr>
          <w:szCs w:val="23"/>
          <w:shd w:val="clear" w:color="auto" w:fill="FFFFFF"/>
        </w:rPr>
        <w:t xml:space="preserve"> </w:t>
      </w:r>
      <w:r w:rsidR="00706E8F" w:rsidRPr="005A49E3">
        <w:rPr>
          <w:spacing w:val="20"/>
          <w:szCs w:val="23"/>
          <w:shd w:val="clear" w:color="auto" w:fill="FFFFFF"/>
        </w:rPr>
        <w:t>вникнуть</w:t>
      </w:r>
      <w:r w:rsidR="00706E8F" w:rsidRPr="002B46AA">
        <w:rPr>
          <w:szCs w:val="23"/>
          <w:shd w:val="clear" w:color="auto" w:fill="FFFFFF"/>
        </w:rPr>
        <w:t xml:space="preserve">. Явить суть </w:t>
      </w:r>
      <w:r>
        <w:rPr>
          <w:szCs w:val="23"/>
          <w:shd w:val="clear" w:color="auto" w:fill="FFFFFF"/>
        </w:rPr>
        <w:t>–</w:t>
      </w:r>
      <w:r w:rsidR="00706E8F" w:rsidRPr="002B46AA">
        <w:rPr>
          <w:szCs w:val="23"/>
          <w:shd w:val="clear" w:color="auto" w:fill="FFFFFF"/>
        </w:rPr>
        <w:t xml:space="preserve"> это вникнуть в неё. А вникнуть во что</w:t>
      </w:r>
      <w:r>
        <w:rPr>
          <w:szCs w:val="23"/>
          <w:shd w:val="clear" w:color="auto" w:fill="FFFFFF"/>
        </w:rPr>
        <w:t>,</w:t>
      </w:r>
      <w:r w:rsidR="00706E8F" w:rsidRPr="002B46AA">
        <w:rPr>
          <w:szCs w:val="23"/>
          <w:shd w:val="clear" w:color="auto" w:fill="FFFFFF"/>
        </w:rPr>
        <w:t xml:space="preserve"> в самой сути? Явление сути пока главное. </w:t>
      </w:r>
      <w:r>
        <w:rPr>
          <w:szCs w:val="23"/>
          <w:shd w:val="clear" w:color="auto" w:fill="FFFFFF"/>
        </w:rPr>
        <w:t>«</w:t>
      </w:r>
      <w:r w:rsidR="00706E8F" w:rsidRPr="002B46AA">
        <w:rPr>
          <w:szCs w:val="23"/>
          <w:shd w:val="clear" w:color="auto" w:fill="FFFFFF"/>
        </w:rPr>
        <w:t>Вникновение</w:t>
      </w:r>
      <w:r>
        <w:rPr>
          <w:szCs w:val="23"/>
          <w:shd w:val="clear" w:color="auto" w:fill="FFFFFF"/>
        </w:rPr>
        <w:t>» может подойти.</w:t>
      </w:r>
      <w:r w:rsidR="00706E8F" w:rsidRPr="002B46AA">
        <w:rPr>
          <w:szCs w:val="23"/>
          <w:shd w:val="clear" w:color="auto" w:fill="FFFFFF"/>
        </w:rPr>
        <w:t xml:space="preserve"> </w:t>
      </w:r>
      <w:r w:rsidRPr="002B46AA">
        <w:rPr>
          <w:szCs w:val="23"/>
          <w:shd w:val="clear" w:color="auto" w:fill="FFFFFF"/>
        </w:rPr>
        <w:t>А</w:t>
      </w:r>
      <w:r>
        <w:rPr>
          <w:szCs w:val="23"/>
          <w:shd w:val="clear" w:color="auto" w:fill="FFFFFF"/>
        </w:rPr>
        <w:t xml:space="preserve"> куда мы вникаем?</w:t>
      </w:r>
      <w:r w:rsidR="00706E8F" w:rsidRPr="002B46AA">
        <w:rPr>
          <w:szCs w:val="23"/>
          <w:shd w:val="clear" w:color="auto" w:fill="FFFFFF"/>
        </w:rPr>
        <w:t xml:space="preserve"> Не в </w:t>
      </w:r>
      <w:r>
        <w:rPr>
          <w:szCs w:val="23"/>
          <w:shd w:val="clear" w:color="auto" w:fill="FFFFFF"/>
        </w:rPr>
        <w:t>С</w:t>
      </w:r>
      <w:r w:rsidR="00706E8F" w:rsidRPr="002B46AA">
        <w:rPr>
          <w:szCs w:val="23"/>
          <w:shd w:val="clear" w:color="auto" w:fill="FFFFFF"/>
        </w:rPr>
        <w:t xml:space="preserve">вет, не в </w:t>
      </w:r>
      <w:r>
        <w:rPr>
          <w:szCs w:val="23"/>
          <w:shd w:val="clear" w:color="auto" w:fill="FFFFFF"/>
        </w:rPr>
        <w:t>М</w:t>
      </w:r>
      <w:r w:rsidR="00706E8F" w:rsidRPr="002B46AA">
        <w:rPr>
          <w:szCs w:val="23"/>
          <w:shd w:val="clear" w:color="auto" w:fill="FFFFFF"/>
        </w:rPr>
        <w:t xml:space="preserve">удрость, не в </w:t>
      </w:r>
      <w:r>
        <w:rPr>
          <w:szCs w:val="23"/>
          <w:shd w:val="clear" w:color="auto" w:fill="FFFFFF"/>
        </w:rPr>
        <w:t>И</w:t>
      </w:r>
      <w:r w:rsidR="00706E8F" w:rsidRPr="002B46AA">
        <w:rPr>
          <w:szCs w:val="23"/>
          <w:shd w:val="clear" w:color="auto" w:fill="FFFFFF"/>
        </w:rPr>
        <w:t>стину. Куда мы вникаем? Мы вника</w:t>
      </w:r>
      <w:r w:rsidR="001C443A">
        <w:rPr>
          <w:szCs w:val="23"/>
          <w:shd w:val="clear" w:color="auto" w:fill="FFFFFF"/>
        </w:rPr>
        <w:t>ем в суть, а суть – это что? А?</w:t>
      </w:r>
    </w:p>
    <w:p w:rsidR="00706E8F" w:rsidRPr="001C443A" w:rsidRDefault="001C443A" w:rsidP="00706E8F">
      <w:pPr>
        <w:ind w:right="28" w:firstLine="426"/>
        <w:rPr>
          <w:szCs w:val="23"/>
          <w:shd w:val="clear" w:color="auto" w:fill="FFFFFF"/>
        </w:rPr>
      </w:pPr>
      <w:r>
        <w:rPr>
          <w:i/>
          <w:szCs w:val="23"/>
          <w:shd w:val="clear" w:color="auto" w:fill="FFFFFF"/>
        </w:rPr>
        <w:t xml:space="preserve">Реплика из зала: </w:t>
      </w:r>
      <w:r w:rsidRPr="001C443A">
        <w:rPr>
          <w:szCs w:val="23"/>
          <w:shd w:val="clear" w:color="auto" w:fill="FFFFFF"/>
        </w:rPr>
        <w:t>Знаки</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Знак – это к чувству, </w:t>
      </w:r>
      <w:r w:rsidR="005A49E3">
        <w:rPr>
          <w:szCs w:val="23"/>
          <w:shd w:val="clear" w:color="auto" w:fill="FFFFFF"/>
        </w:rPr>
        <w:t>С</w:t>
      </w:r>
      <w:r w:rsidR="00706E8F" w:rsidRPr="002B46AA">
        <w:rPr>
          <w:szCs w:val="23"/>
          <w:shd w:val="clear" w:color="auto" w:fill="FFFFFF"/>
        </w:rPr>
        <w:t xml:space="preserve">интез – это к </w:t>
      </w:r>
      <w:r w:rsidR="005A49E3">
        <w:rPr>
          <w:szCs w:val="23"/>
          <w:shd w:val="clear" w:color="auto" w:fill="FFFFFF"/>
        </w:rPr>
        <w:t>О</w:t>
      </w:r>
      <w:r w:rsidR="00706E8F" w:rsidRPr="002B46AA">
        <w:rPr>
          <w:szCs w:val="23"/>
          <w:shd w:val="clear" w:color="auto" w:fill="FFFFFF"/>
        </w:rPr>
        <w:t xml:space="preserve">гню. А вникая в суть, мы проникаем в </w:t>
      </w:r>
      <w:r w:rsidR="005A49E3">
        <w:rPr>
          <w:szCs w:val="23"/>
          <w:shd w:val="clear" w:color="auto" w:fill="FFFFFF"/>
        </w:rPr>
        <w:t>И</w:t>
      </w:r>
      <w:r w:rsidR="00706E8F" w:rsidRPr="002B46AA">
        <w:rPr>
          <w:szCs w:val="23"/>
          <w:shd w:val="clear" w:color="auto" w:fill="FFFFFF"/>
        </w:rPr>
        <w:t>стину Отца. А ещё куда мы проникаем?</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В Ядро</w:t>
      </w:r>
      <w:r w:rsidR="00706E8F" w:rsidRPr="002B46AA">
        <w:rPr>
          <w:i/>
          <w:szCs w:val="23"/>
          <w:shd w:val="clear" w:color="auto" w:fill="FFFFFF"/>
        </w:rPr>
        <w:t>.</w:t>
      </w:r>
    </w:p>
    <w:p w:rsidR="005A49E3"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В Ядро</w:t>
      </w:r>
      <w:r w:rsidR="005A49E3">
        <w:rPr>
          <w:szCs w:val="23"/>
          <w:shd w:val="clear" w:color="auto" w:fill="FFFFFF"/>
        </w:rPr>
        <w:t xml:space="preserve"> Отца, а ещё куда мы проникаем?</w:t>
      </w:r>
    </w:p>
    <w:p w:rsidR="005A49E3" w:rsidRDefault="00706E8F" w:rsidP="005A49E3">
      <w:pPr>
        <w:ind w:right="28" w:firstLine="993"/>
        <w:rPr>
          <w:szCs w:val="23"/>
          <w:shd w:val="clear" w:color="auto" w:fill="FFFFFF"/>
        </w:rPr>
      </w:pPr>
      <w:r w:rsidRPr="002B46AA">
        <w:rPr>
          <w:szCs w:val="23"/>
          <w:shd w:val="clear" w:color="auto" w:fill="FFFFFF"/>
        </w:rPr>
        <w:t xml:space="preserve">В </w:t>
      </w:r>
      <w:r w:rsidR="005A49E3">
        <w:rPr>
          <w:szCs w:val="23"/>
          <w:shd w:val="clear" w:color="auto" w:fill="FFFFFF"/>
        </w:rPr>
        <w:t>С</w:t>
      </w:r>
      <w:r w:rsidRPr="002B46AA">
        <w:rPr>
          <w:szCs w:val="23"/>
          <w:shd w:val="clear" w:color="auto" w:fill="FFFFFF"/>
        </w:rPr>
        <w:t>вет</w:t>
      </w:r>
      <w:r w:rsidR="005A49E3">
        <w:rPr>
          <w:szCs w:val="23"/>
          <w:shd w:val="clear" w:color="auto" w:fill="FFFFFF"/>
        </w:rPr>
        <w:t xml:space="preserve"> Отца, а ещё куда мы проникаем?</w:t>
      </w:r>
    </w:p>
    <w:p w:rsidR="005A49E3" w:rsidRDefault="00706E8F" w:rsidP="005A49E3">
      <w:pPr>
        <w:ind w:right="28" w:firstLine="993"/>
        <w:rPr>
          <w:szCs w:val="23"/>
          <w:shd w:val="clear" w:color="auto" w:fill="FFFFFF"/>
        </w:rPr>
      </w:pPr>
      <w:r w:rsidRPr="002B46AA">
        <w:rPr>
          <w:szCs w:val="23"/>
          <w:shd w:val="clear" w:color="auto" w:fill="FFFFFF"/>
        </w:rPr>
        <w:t xml:space="preserve">В </w:t>
      </w:r>
      <w:r w:rsidR="005A49E3">
        <w:rPr>
          <w:szCs w:val="23"/>
          <w:shd w:val="clear" w:color="auto" w:fill="FFFFFF"/>
        </w:rPr>
        <w:t>М</w:t>
      </w:r>
      <w:r w:rsidRPr="002B46AA">
        <w:rPr>
          <w:szCs w:val="23"/>
          <w:shd w:val="clear" w:color="auto" w:fill="FFFFFF"/>
        </w:rPr>
        <w:t>удрость</w:t>
      </w:r>
      <w:r w:rsidR="005A49E3">
        <w:rPr>
          <w:szCs w:val="23"/>
          <w:shd w:val="clear" w:color="auto" w:fill="FFFFFF"/>
        </w:rPr>
        <w:t xml:space="preserve"> Отца, а ещё куда мы проникаем?</w:t>
      </w:r>
    </w:p>
    <w:p w:rsidR="00706E8F" w:rsidRPr="002B46AA" w:rsidRDefault="00706E8F" w:rsidP="005A49E3">
      <w:pPr>
        <w:ind w:right="28" w:firstLine="993"/>
        <w:rPr>
          <w:szCs w:val="23"/>
          <w:shd w:val="clear" w:color="auto" w:fill="FFFFFF"/>
        </w:rPr>
      </w:pPr>
      <w:r w:rsidRPr="002B46AA">
        <w:rPr>
          <w:szCs w:val="23"/>
          <w:shd w:val="clear" w:color="auto" w:fill="FFFFFF"/>
        </w:rPr>
        <w:t xml:space="preserve">В начала </w:t>
      </w:r>
      <w:r w:rsidR="001C443A">
        <w:rPr>
          <w:szCs w:val="23"/>
          <w:shd w:val="clear" w:color="auto" w:fill="FFFFFF"/>
        </w:rPr>
        <w:t>начал, а ещё куда мы проникаем?</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В Основы, в Первоисточник</w:t>
      </w:r>
      <w:r w:rsidR="00706E8F"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В Первоисточник Отца, а ещё куда проникаем? В Основы и Ипостась </w:t>
      </w:r>
      <w:r w:rsidR="001C443A">
        <w:rPr>
          <w:szCs w:val="23"/>
          <w:shd w:val="clear" w:color="auto" w:fill="FFFFFF"/>
        </w:rPr>
        <w:t>Отца. Ипостась – это что у нас?</w:t>
      </w:r>
    </w:p>
    <w:p w:rsidR="00706E8F" w:rsidRPr="002B46AA" w:rsidRDefault="00706E8F" w:rsidP="00706E8F">
      <w:pPr>
        <w:ind w:right="28" w:firstLine="426"/>
        <w:rPr>
          <w:i/>
          <w:szCs w:val="23"/>
          <w:shd w:val="clear" w:color="auto" w:fill="FFFFFF"/>
        </w:rPr>
      </w:pPr>
      <w:r w:rsidRPr="002B46AA">
        <w:rPr>
          <w:i/>
          <w:szCs w:val="23"/>
          <w:shd w:val="clear" w:color="auto" w:fill="FFFFFF"/>
        </w:rPr>
        <w:t>Репл</w:t>
      </w:r>
      <w:r w:rsidR="001C443A">
        <w:rPr>
          <w:i/>
          <w:szCs w:val="23"/>
          <w:shd w:val="clear" w:color="auto" w:fill="FFFFFF"/>
        </w:rPr>
        <w:t xml:space="preserve">ика из зала: </w:t>
      </w:r>
      <w:r w:rsidR="001C443A" w:rsidRPr="001C443A">
        <w:rPr>
          <w:szCs w:val="23"/>
          <w:shd w:val="clear" w:color="auto" w:fill="FFFFFF"/>
        </w:rPr>
        <w:t>Это Изначальность</w:t>
      </w:r>
      <w:r w:rsidRPr="001C443A">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Это к Изначальности, то есть это больше к </w:t>
      </w:r>
      <w:r w:rsidR="005A49E3">
        <w:rPr>
          <w:szCs w:val="23"/>
          <w:shd w:val="clear" w:color="auto" w:fill="FFFFFF"/>
        </w:rPr>
        <w:t>8-</w:t>
      </w:r>
      <w:r w:rsidR="00706E8F" w:rsidRPr="002B46AA">
        <w:rPr>
          <w:szCs w:val="23"/>
          <w:shd w:val="clear" w:color="auto" w:fill="FFFFFF"/>
        </w:rPr>
        <w:t xml:space="preserve">у горизонту. В </w:t>
      </w:r>
      <w:r w:rsidR="005A49E3">
        <w:rPr>
          <w:szCs w:val="23"/>
          <w:shd w:val="clear" w:color="auto" w:fill="FFFFFF"/>
        </w:rPr>
        <w:t>6-</w:t>
      </w:r>
      <w:r w:rsidR="00706E8F" w:rsidRPr="002B46AA">
        <w:rPr>
          <w:szCs w:val="23"/>
          <w:shd w:val="clear" w:color="auto" w:fill="FFFFFF"/>
        </w:rPr>
        <w:t>м куда мы проникаем, если взять Ипостась Отца? Вникнуть</w:t>
      </w:r>
      <w:r w:rsidR="005A49E3">
        <w:rPr>
          <w:szCs w:val="23"/>
          <w:shd w:val="clear" w:color="auto" w:fill="FFFFFF"/>
        </w:rPr>
        <w:t>…</w:t>
      </w:r>
      <w:r w:rsidR="00706E8F" w:rsidRPr="002B46AA">
        <w:rPr>
          <w:szCs w:val="23"/>
          <w:shd w:val="clear" w:color="auto" w:fill="FFFFFF"/>
        </w:rPr>
        <w:t xml:space="preserve"> не смыслом, не сутью, не ипостасностью, не разрядностью…</w:t>
      </w:r>
    </w:p>
    <w:p w:rsidR="00706E8F" w:rsidRPr="002B46AA" w:rsidRDefault="001C443A" w:rsidP="00706E8F">
      <w:pPr>
        <w:ind w:right="28" w:firstLine="426"/>
        <w:rPr>
          <w:i/>
          <w:szCs w:val="23"/>
          <w:shd w:val="clear" w:color="auto" w:fill="FFFFFF"/>
        </w:rPr>
      </w:pPr>
      <w:r>
        <w:rPr>
          <w:i/>
          <w:szCs w:val="23"/>
          <w:shd w:val="clear" w:color="auto" w:fill="FFFFFF"/>
        </w:rPr>
        <w:t xml:space="preserve">Реплика из зала: </w:t>
      </w:r>
      <w:r w:rsidRPr="001C443A">
        <w:rPr>
          <w:szCs w:val="23"/>
          <w:shd w:val="clear" w:color="auto" w:fill="FFFFFF"/>
        </w:rPr>
        <w:t>Всевышностью</w:t>
      </w:r>
      <w:r w:rsidR="00706E8F" w:rsidRPr="001C443A">
        <w:rPr>
          <w:szCs w:val="23"/>
          <w:shd w:val="clear" w:color="auto" w:fill="FFFFFF"/>
        </w:rPr>
        <w:t>.</w:t>
      </w:r>
    </w:p>
    <w:p w:rsidR="005A49E3"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5A49E3">
        <w:rPr>
          <w:szCs w:val="23"/>
          <w:shd w:val="clear" w:color="auto" w:fill="FFFFFF"/>
        </w:rPr>
        <w:t>Ну, «всевышностью» вот можно,</w:t>
      </w:r>
      <w:r w:rsidR="00706E8F" w:rsidRPr="002B46AA">
        <w:rPr>
          <w:szCs w:val="23"/>
          <w:shd w:val="clear" w:color="auto" w:fill="FFFFFF"/>
        </w:rPr>
        <w:t xml:space="preserve"> </w:t>
      </w:r>
      <w:r w:rsidR="005A49E3">
        <w:rPr>
          <w:szCs w:val="23"/>
          <w:shd w:val="clear" w:color="auto" w:fill="FFFFFF"/>
        </w:rPr>
        <w:t>н</w:t>
      </w:r>
      <w:r w:rsidR="00706E8F" w:rsidRPr="002B46AA">
        <w:rPr>
          <w:szCs w:val="23"/>
          <w:shd w:val="clear" w:color="auto" w:fill="FFFFFF"/>
        </w:rPr>
        <w:t>аконец-то таки Всевышнего вспомнили. Но это не совсем то, потому что Всевышним лучше не играть, а то он поиграет нами. Вникнуть</w:t>
      </w:r>
      <w:r w:rsidR="005A49E3">
        <w:rPr>
          <w:szCs w:val="23"/>
          <w:shd w:val="clear" w:color="auto" w:fill="FFFFFF"/>
        </w:rPr>
        <w:t>…</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У Всевышнего </w:t>
      </w:r>
      <w:r w:rsidR="005A49E3">
        <w:rPr>
          <w:szCs w:val="23"/>
          <w:shd w:val="clear" w:color="auto" w:fill="FFFFFF"/>
        </w:rPr>
        <w:t>О</w:t>
      </w:r>
      <w:r w:rsidRPr="002B46AA">
        <w:rPr>
          <w:szCs w:val="23"/>
          <w:shd w:val="clear" w:color="auto" w:fill="FFFFFF"/>
        </w:rPr>
        <w:t xml:space="preserve">гонь сейчас какой? </w:t>
      </w:r>
      <w:r w:rsidR="005A49E3" w:rsidRPr="002B46AA">
        <w:rPr>
          <w:szCs w:val="23"/>
          <w:shd w:val="clear" w:color="auto" w:fill="FFFFFF"/>
        </w:rPr>
        <w:t>– Могущества</w:t>
      </w:r>
      <w:r w:rsidRPr="002B46AA">
        <w:rPr>
          <w:szCs w:val="23"/>
          <w:shd w:val="clear" w:color="auto" w:fill="FFFFFF"/>
        </w:rPr>
        <w:t>. А в Могущ</w:t>
      </w:r>
      <w:r w:rsidR="005A49E3">
        <w:rPr>
          <w:szCs w:val="23"/>
          <w:shd w:val="clear" w:color="auto" w:fill="FFFFFF"/>
        </w:rPr>
        <w:t xml:space="preserve">естве, что внутри? </w:t>
      </w:r>
      <w:r w:rsidR="005A49E3" w:rsidRPr="002B46AA">
        <w:rPr>
          <w:szCs w:val="23"/>
          <w:shd w:val="clear" w:color="auto" w:fill="FFFFFF"/>
        </w:rPr>
        <w:t xml:space="preserve">– </w:t>
      </w:r>
      <w:r w:rsidR="005A49E3">
        <w:rPr>
          <w:szCs w:val="23"/>
          <w:shd w:val="clear" w:color="auto" w:fill="FFFFFF"/>
        </w:rPr>
        <w:t>Слово «могу» и «</w:t>
      </w:r>
      <w:r w:rsidRPr="002B46AA">
        <w:rPr>
          <w:szCs w:val="23"/>
          <w:shd w:val="clear" w:color="auto" w:fill="FFFFFF"/>
        </w:rPr>
        <w:t>осуществление</w:t>
      </w:r>
      <w:r w:rsidR="005A49E3">
        <w:rPr>
          <w:szCs w:val="23"/>
          <w:shd w:val="clear" w:color="auto" w:fill="FFFFFF"/>
        </w:rPr>
        <w:t>»</w:t>
      </w:r>
      <w:r w:rsidRPr="002B46AA">
        <w:rPr>
          <w:szCs w:val="23"/>
          <w:shd w:val="clear" w:color="auto" w:fill="FFFFFF"/>
        </w:rPr>
        <w:t xml:space="preserve">. Могу осуществить. А если проникнуться </w:t>
      </w:r>
      <w:r w:rsidR="005A49E3">
        <w:rPr>
          <w:szCs w:val="23"/>
          <w:shd w:val="clear" w:color="auto" w:fill="FFFFFF"/>
        </w:rPr>
        <w:t>О</w:t>
      </w:r>
      <w:r w:rsidRPr="002B46AA">
        <w:rPr>
          <w:szCs w:val="23"/>
          <w:shd w:val="clear" w:color="auto" w:fill="FFFFFF"/>
        </w:rPr>
        <w:t>гнём осуществления и могущества? Вместо могущества. Самурай тоже был могущественным, да? Вникнуть во что? Ну что ты можешь? В суть, которую ты можешь. Даже просветление – это выявлени</w:t>
      </w:r>
      <w:r w:rsidR="008F2B56">
        <w:rPr>
          <w:szCs w:val="23"/>
          <w:shd w:val="clear" w:color="auto" w:fill="FFFFFF"/>
        </w:rPr>
        <w:t>е сути, которое ты можешь. Что?</w:t>
      </w:r>
    </w:p>
    <w:p w:rsidR="00706E8F" w:rsidRPr="002B46AA" w:rsidRDefault="008F2B56" w:rsidP="00706E8F">
      <w:pPr>
        <w:ind w:right="28" w:firstLine="426"/>
        <w:rPr>
          <w:i/>
          <w:szCs w:val="23"/>
          <w:shd w:val="clear" w:color="auto" w:fill="FFFFFF"/>
        </w:rPr>
      </w:pPr>
      <w:r>
        <w:rPr>
          <w:i/>
          <w:szCs w:val="23"/>
          <w:shd w:val="clear" w:color="auto" w:fill="FFFFFF"/>
        </w:rPr>
        <w:t xml:space="preserve">Реплика из зала: </w:t>
      </w:r>
      <w:r w:rsidRPr="008F2B56">
        <w:rPr>
          <w:szCs w:val="23"/>
          <w:shd w:val="clear" w:color="auto" w:fill="FFFFFF"/>
        </w:rPr>
        <w:t>Восприятие.</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Нет. Восприятие</w:t>
      </w:r>
      <w:r w:rsidR="005A49E3">
        <w:rPr>
          <w:szCs w:val="23"/>
          <w:shd w:val="clear" w:color="auto" w:fill="FFFFFF"/>
        </w:rPr>
        <w:t>,</w:t>
      </w:r>
      <w:r w:rsidR="00706E8F" w:rsidRPr="002B46AA">
        <w:rPr>
          <w:szCs w:val="23"/>
          <w:shd w:val="clear" w:color="auto" w:fill="FFFFFF"/>
        </w:rPr>
        <w:t xml:space="preserve"> у нас же часть. Вникнуть. Когда мы </w:t>
      </w:r>
      <w:r>
        <w:rPr>
          <w:szCs w:val="23"/>
          <w:shd w:val="clear" w:color="auto" w:fill="FFFFFF"/>
        </w:rPr>
        <w:t xml:space="preserve">читали сутры и суры, по итогам </w:t>
      </w:r>
      <w:r w:rsidR="00706E8F" w:rsidRPr="002B46AA">
        <w:rPr>
          <w:szCs w:val="23"/>
          <w:shd w:val="clear" w:color="auto" w:fill="FFFFFF"/>
        </w:rPr>
        <w:t>что было? Проект, концепция, создание, теория, да? Истина, фраг</w:t>
      </w:r>
      <w:r>
        <w:rPr>
          <w:szCs w:val="23"/>
          <w:shd w:val="clear" w:color="auto" w:fill="FFFFFF"/>
        </w:rPr>
        <w:t>мент истины, ещё что?</w:t>
      </w:r>
    </w:p>
    <w:p w:rsidR="00706E8F" w:rsidRPr="002B46AA" w:rsidRDefault="00706E8F" w:rsidP="00706E8F">
      <w:pPr>
        <w:ind w:right="28" w:firstLine="426"/>
        <w:rPr>
          <w:i/>
          <w:szCs w:val="23"/>
          <w:shd w:val="clear" w:color="auto" w:fill="FFFFFF"/>
        </w:rPr>
      </w:pPr>
      <w:r w:rsidRPr="002B46AA">
        <w:rPr>
          <w:i/>
          <w:szCs w:val="23"/>
          <w:shd w:val="clear" w:color="auto" w:fill="FFFFFF"/>
        </w:rPr>
        <w:t>Ре</w:t>
      </w:r>
      <w:r w:rsidR="008F2B56">
        <w:rPr>
          <w:i/>
          <w:szCs w:val="23"/>
          <w:shd w:val="clear" w:color="auto" w:fill="FFFFFF"/>
        </w:rPr>
        <w:t xml:space="preserve">плика из зала: </w:t>
      </w:r>
      <w:r w:rsidR="008F2B56" w:rsidRPr="008F2B56">
        <w:rPr>
          <w:szCs w:val="23"/>
          <w:shd w:val="clear" w:color="auto" w:fill="FFFFFF"/>
        </w:rPr>
        <w:t>Озарение было.</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Озарение</w:t>
      </w:r>
      <w:r>
        <w:rPr>
          <w:szCs w:val="23"/>
          <w:shd w:val="clear" w:color="auto" w:fill="FFFFFF"/>
        </w:rPr>
        <w:t>, сияние, просветление</w:t>
      </w:r>
      <w:r w:rsidR="005A49E3">
        <w:rPr>
          <w:szCs w:val="23"/>
          <w:shd w:val="clear" w:color="auto" w:fill="FFFFFF"/>
        </w:rPr>
        <w:t>,</w:t>
      </w:r>
      <w:r>
        <w:rPr>
          <w:szCs w:val="23"/>
          <w:shd w:val="clear" w:color="auto" w:fill="FFFFFF"/>
        </w:rPr>
        <w:t xml:space="preserve"> ещё что?</w:t>
      </w:r>
    </w:p>
    <w:p w:rsidR="00706E8F" w:rsidRPr="002B46AA" w:rsidRDefault="008F2B56" w:rsidP="00706E8F">
      <w:pPr>
        <w:ind w:right="28" w:firstLine="426"/>
        <w:rPr>
          <w:i/>
          <w:szCs w:val="23"/>
          <w:shd w:val="clear" w:color="auto" w:fill="FFFFFF"/>
        </w:rPr>
      </w:pPr>
      <w:r>
        <w:rPr>
          <w:i/>
          <w:szCs w:val="23"/>
          <w:shd w:val="clear" w:color="auto" w:fill="FFFFFF"/>
        </w:rPr>
        <w:t xml:space="preserve">Реплика из зала: </w:t>
      </w:r>
      <w:r w:rsidRPr="008F2B56">
        <w:rPr>
          <w:szCs w:val="23"/>
          <w:shd w:val="clear" w:color="auto" w:fill="FFFFFF"/>
        </w:rPr>
        <w:t>Созидание.</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Пробуждение, будили, ещё что?</w:t>
      </w:r>
    </w:p>
    <w:p w:rsidR="00706E8F" w:rsidRPr="002B46AA" w:rsidRDefault="008F2B56" w:rsidP="00706E8F">
      <w:pPr>
        <w:ind w:right="28" w:firstLine="426"/>
        <w:rPr>
          <w:i/>
          <w:szCs w:val="23"/>
          <w:shd w:val="clear" w:color="auto" w:fill="FFFFFF"/>
        </w:rPr>
      </w:pPr>
      <w:r>
        <w:rPr>
          <w:i/>
          <w:szCs w:val="23"/>
          <w:shd w:val="clear" w:color="auto" w:fill="FFFFFF"/>
        </w:rPr>
        <w:t xml:space="preserve">Реплика из зала: </w:t>
      </w:r>
      <w:r w:rsidRPr="008F2B56">
        <w:rPr>
          <w:szCs w:val="23"/>
          <w:shd w:val="clear" w:color="auto" w:fill="FFFFFF"/>
        </w:rPr>
        <w:t>Состояние</w:t>
      </w:r>
      <w:r w:rsidR="00706E8F" w:rsidRPr="008F2B56">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706E8F" w:rsidRPr="002B46AA">
        <w:rPr>
          <w:szCs w:val="23"/>
          <w:shd w:val="clear" w:color="auto" w:fill="FFFFFF"/>
        </w:rPr>
        <w:t>Нирвана, нирванический огонь, ещё что?</w:t>
      </w:r>
    </w:p>
    <w:p w:rsidR="00706E8F" w:rsidRPr="002B46AA" w:rsidRDefault="008F2B56" w:rsidP="00706E8F">
      <w:pPr>
        <w:ind w:right="28" w:firstLine="426"/>
        <w:rPr>
          <w:szCs w:val="23"/>
          <w:shd w:val="clear" w:color="auto" w:fill="FFFFFF"/>
        </w:rPr>
      </w:pPr>
      <w:r>
        <w:rPr>
          <w:i/>
          <w:szCs w:val="23"/>
          <w:shd w:val="clear" w:color="auto" w:fill="FFFFFF"/>
        </w:rPr>
        <w:t xml:space="preserve">Реплика из зала: </w:t>
      </w:r>
      <w:r w:rsidRPr="008F2B56">
        <w:rPr>
          <w:szCs w:val="23"/>
          <w:shd w:val="clear" w:color="auto" w:fill="FFFFFF"/>
        </w:rPr>
        <w:t>Знания</w:t>
      </w:r>
      <w:r w:rsidR="00706E8F" w:rsidRPr="008F2B56">
        <w:rPr>
          <w:szCs w:val="23"/>
          <w:shd w:val="clear" w:color="auto" w:fill="FFFFFF"/>
        </w:rPr>
        <w:t>.</w:t>
      </w:r>
    </w:p>
    <w:p w:rsidR="00706E8F" w:rsidRPr="002B46AA"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5A49E3">
        <w:rPr>
          <w:szCs w:val="23"/>
          <w:shd w:val="clear" w:color="auto" w:fill="FFFFFF"/>
        </w:rPr>
        <w:t>Знания.</w:t>
      </w:r>
      <w:r w:rsidR="00706E8F" w:rsidRPr="002B46AA">
        <w:rPr>
          <w:szCs w:val="23"/>
          <w:shd w:val="clear" w:color="auto" w:fill="FFFFFF"/>
        </w:rPr>
        <w:t xml:space="preserve"> </w:t>
      </w:r>
      <w:r w:rsidR="005A49E3" w:rsidRPr="002B46AA">
        <w:rPr>
          <w:szCs w:val="23"/>
          <w:shd w:val="clear" w:color="auto" w:fill="FFFFFF"/>
        </w:rPr>
        <w:t>М</w:t>
      </w:r>
      <w:r w:rsidR="00706E8F" w:rsidRPr="002B46AA">
        <w:rPr>
          <w:szCs w:val="23"/>
          <w:shd w:val="clear" w:color="auto" w:fill="FFFFFF"/>
        </w:rPr>
        <w:t>ожно сказать и знания сюда</w:t>
      </w:r>
      <w:r w:rsidR="005A49E3">
        <w:rPr>
          <w:szCs w:val="23"/>
          <w:shd w:val="clear" w:color="auto" w:fill="FFFFFF"/>
        </w:rPr>
        <w:t>,</w:t>
      </w:r>
      <w:r w:rsidR="00706E8F" w:rsidRPr="002B46AA">
        <w:rPr>
          <w:szCs w:val="23"/>
          <w:shd w:val="clear" w:color="auto" w:fill="FFFFFF"/>
        </w:rPr>
        <w:t xml:space="preserve"> ещё что? Познание, ещё что? Вникновение – это процесс познания, да? Вхождение в познание, когда вы проникаетесь чем-то, вникаете, являя суть собою. Вникая, чтобы явить суть, вы что делаете? </w:t>
      </w:r>
      <w:r w:rsidR="005A49E3" w:rsidRPr="002B46AA">
        <w:rPr>
          <w:szCs w:val="23"/>
          <w:shd w:val="clear" w:color="auto" w:fill="FFFFFF"/>
        </w:rPr>
        <w:t xml:space="preserve">– </w:t>
      </w:r>
      <w:r w:rsidR="00706E8F" w:rsidRPr="002B46AA">
        <w:rPr>
          <w:szCs w:val="23"/>
          <w:shd w:val="clear" w:color="auto" w:fill="FFFFFF"/>
        </w:rPr>
        <w:t xml:space="preserve">Там выражаете </w:t>
      </w:r>
      <w:r w:rsidR="005A49E3">
        <w:rPr>
          <w:szCs w:val="23"/>
          <w:shd w:val="clear" w:color="auto" w:fill="FFFFFF"/>
        </w:rPr>
        <w:t>С</w:t>
      </w:r>
      <w:r w:rsidR="00706E8F" w:rsidRPr="002B46AA">
        <w:rPr>
          <w:szCs w:val="23"/>
          <w:shd w:val="clear" w:color="auto" w:fill="FFFFFF"/>
        </w:rPr>
        <w:t xml:space="preserve">вет Отца, ещё что? Нет того слова, что вы сейчас </w:t>
      </w:r>
      <w:r w:rsidR="005A49E3">
        <w:rPr>
          <w:szCs w:val="23"/>
          <w:shd w:val="clear" w:color="auto" w:fill="FFFFFF"/>
        </w:rPr>
        <w:t>говорите и я говорю. Вникнуть…</w:t>
      </w:r>
    </w:p>
    <w:p w:rsidR="00706E8F" w:rsidRPr="002B46AA" w:rsidRDefault="008F2B56" w:rsidP="00706E8F">
      <w:pPr>
        <w:ind w:right="28" w:firstLine="426"/>
        <w:rPr>
          <w:i/>
          <w:szCs w:val="23"/>
          <w:shd w:val="clear" w:color="auto" w:fill="FFFFFF"/>
        </w:rPr>
      </w:pPr>
      <w:r>
        <w:rPr>
          <w:i/>
          <w:szCs w:val="23"/>
          <w:shd w:val="clear" w:color="auto" w:fill="FFFFFF"/>
        </w:rPr>
        <w:t xml:space="preserve">Реплика из зала: </w:t>
      </w:r>
      <w:r w:rsidRPr="008F2B56">
        <w:rPr>
          <w:szCs w:val="23"/>
          <w:shd w:val="clear" w:color="auto" w:fill="FFFFFF"/>
        </w:rPr>
        <w:t>Развить</w:t>
      </w:r>
      <w:r w:rsidR="00706E8F" w:rsidRPr="008F2B56">
        <w:rPr>
          <w:szCs w:val="23"/>
          <w:shd w:val="clear" w:color="auto" w:fill="FFFFFF"/>
        </w:rPr>
        <w:t>.</w:t>
      </w:r>
    </w:p>
    <w:p w:rsidR="005A49E3" w:rsidRDefault="008F2B56" w:rsidP="00706E8F">
      <w:pPr>
        <w:ind w:right="28" w:firstLine="426"/>
        <w:rPr>
          <w:szCs w:val="23"/>
          <w:shd w:val="clear" w:color="auto" w:fill="FFFFFF"/>
        </w:rPr>
      </w:pPr>
      <w:r w:rsidRPr="008F2B56">
        <w:rPr>
          <w:i/>
          <w:szCs w:val="23"/>
          <w:shd w:val="clear" w:color="auto" w:fill="FFFFFF"/>
        </w:rPr>
        <w:t>В.С.:</w:t>
      </w:r>
      <w:r>
        <w:rPr>
          <w:szCs w:val="23"/>
          <w:shd w:val="clear" w:color="auto" w:fill="FFFFFF"/>
        </w:rPr>
        <w:t xml:space="preserve"> </w:t>
      </w:r>
      <w:r w:rsidR="005A49E3">
        <w:rPr>
          <w:szCs w:val="23"/>
          <w:shd w:val="clear" w:color="auto" w:fill="FFFFFF"/>
        </w:rPr>
        <w:t>Нет.</w:t>
      </w:r>
    </w:p>
    <w:p w:rsidR="005A49E3" w:rsidRDefault="00706E8F" w:rsidP="00706E8F">
      <w:pPr>
        <w:ind w:right="28" w:firstLine="426"/>
        <w:rPr>
          <w:szCs w:val="23"/>
          <w:shd w:val="clear" w:color="auto" w:fill="FFFFFF"/>
        </w:rPr>
      </w:pPr>
      <w:r w:rsidRPr="002B46AA">
        <w:rPr>
          <w:szCs w:val="23"/>
          <w:shd w:val="clear" w:color="auto" w:fill="FFFFFF"/>
        </w:rPr>
        <w:t>Волевая Мудрость. Вначале было слово. С-вет.</w:t>
      </w:r>
    </w:p>
    <w:p w:rsidR="005A49E3" w:rsidRDefault="00706E8F" w:rsidP="00706E8F">
      <w:pPr>
        <w:ind w:right="28" w:firstLine="426"/>
        <w:rPr>
          <w:szCs w:val="23"/>
          <w:shd w:val="clear" w:color="auto" w:fill="FFFFFF"/>
        </w:rPr>
      </w:pPr>
      <w:r w:rsidRPr="002B46AA">
        <w:rPr>
          <w:b/>
          <w:szCs w:val="23"/>
          <w:shd w:val="clear" w:color="auto" w:fill="FFFFFF"/>
        </w:rPr>
        <w:t xml:space="preserve">Вникновение </w:t>
      </w:r>
      <w:r w:rsidR="007A7423">
        <w:rPr>
          <w:b/>
          <w:szCs w:val="23"/>
          <w:shd w:val="clear" w:color="auto" w:fill="FFFFFF"/>
        </w:rPr>
        <w:t>В</w:t>
      </w:r>
      <w:r w:rsidRPr="002B46AA">
        <w:rPr>
          <w:b/>
          <w:szCs w:val="23"/>
          <w:shd w:val="clear" w:color="auto" w:fill="FFFFFF"/>
        </w:rPr>
        <w:t>ето</w:t>
      </w:r>
      <w:r w:rsidRPr="002B46AA">
        <w:rPr>
          <w:szCs w:val="23"/>
          <w:shd w:val="clear" w:color="auto" w:fill="FFFFFF"/>
        </w:rPr>
        <w:t xml:space="preserve">, не </w:t>
      </w:r>
      <w:r w:rsidR="005A49E3">
        <w:rPr>
          <w:szCs w:val="23"/>
          <w:shd w:val="clear" w:color="auto" w:fill="FFFFFF"/>
        </w:rPr>
        <w:t>С</w:t>
      </w:r>
      <w:r w:rsidRPr="002B46AA">
        <w:rPr>
          <w:szCs w:val="23"/>
          <w:shd w:val="clear" w:color="auto" w:fill="FFFFFF"/>
        </w:rPr>
        <w:t xml:space="preserve">вета, а </w:t>
      </w:r>
      <w:r w:rsidR="007A7423">
        <w:rPr>
          <w:szCs w:val="23"/>
          <w:shd w:val="clear" w:color="auto" w:fill="FFFFFF"/>
        </w:rPr>
        <w:t>В</w:t>
      </w:r>
      <w:r w:rsidRPr="002B46AA">
        <w:rPr>
          <w:szCs w:val="23"/>
          <w:shd w:val="clear" w:color="auto" w:fill="FFFFFF"/>
        </w:rPr>
        <w:t xml:space="preserve">ето. Нет. Вето. Вникнуть в </w:t>
      </w:r>
      <w:r w:rsidR="007A7423">
        <w:rPr>
          <w:szCs w:val="23"/>
          <w:shd w:val="clear" w:color="auto" w:fill="FFFFFF"/>
        </w:rPr>
        <w:t>В</w:t>
      </w:r>
      <w:r w:rsidRPr="002B46AA">
        <w:rPr>
          <w:szCs w:val="23"/>
          <w:shd w:val="clear" w:color="auto" w:fill="FFFFFF"/>
        </w:rPr>
        <w:t xml:space="preserve">ето. У каждого Ведущего есть право вето в меру его компетенции. Знаете такой стандарт? Вникновение в </w:t>
      </w:r>
      <w:r w:rsidR="007A7423">
        <w:rPr>
          <w:szCs w:val="23"/>
          <w:shd w:val="clear" w:color="auto" w:fill="FFFFFF"/>
        </w:rPr>
        <w:t>В</w:t>
      </w:r>
      <w:r w:rsidRPr="002B46AA">
        <w:rPr>
          <w:szCs w:val="23"/>
          <w:shd w:val="clear" w:color="auto" w:fill="FFFFFF"/>
        </w:rPr>
        <w:t xml:space="preserve">ето. Это источник </w:t>
      </w:r>
      <w:r w:rsidR="005A49E3">
        <w:rPr>
          <w:szCs w:val="23"/>
          <w:shd w:val="clear" w:color="auto" w:fill="FFFFFF"/>
        </w:rPr>
        <w:t>С</w:t>
      </w:r>
      <w:r w:rsidRPr="002B46AA">
        <w:rPr>
          <w:szCs w:val="23"/>
          <w:shd w:val="clear" w:color="auto" w:fill="FFFFFF"/>
        </w:rPr>
        <w:t xml:space="preserve">-вета. И если есть </w:t>
      </w:r>
      <w:r w:rsidR="007A7423">
        <w:rPr>
          <w:szCs w:val="23"/>
          <w:shd w:val="clear" w:color="auto" w:fill="FFFFFF"/>
        </w:rPr>
        <w:t>В</w:t>
      </w:r>
      <w:r w:rsidRPr="002B46AA">
        <w:rPr>
          <w:szCs w:val="23"/>
          <w:shd w:val="clear" w:color="auto" w:fill="FFFFFF"/>
        </w:rPr>
        <w:t xml:space="preserve">ето у нас, есть </w:t>
      </w:r>
      <w:r w:rsidR="007A7423">
        <w:rPr>
          <w:szCs w:val="23"/>
          <w:shd w:val="clear" w:color="auto" w:fill="FFFFFF"/>
        </w:rPr>
        <w:t>В</w:t>
      </w:r>
      <w:r w:rsidRPr="002B46AA">
        <w:rPr>
          <w:szCs w:val="23"/>
          <w:shd w:val="clear" w:color="auto" w:fill="FFFFFF"/>
        </w:rPr>
        <w:t xml:space="preserve">ето у кого? – У Отца. Отец судит правом </w:t>
      </w:r>
      <w:r w:rsidR="007A7423">
        <w:rPr>
          <w:spacing w:val="20"/>
          <w:szCs w:val="23"/>
          <w:shd w:val="clear" w:color="auto" w:fill="FFFFFF"/>
        </w:rPr>
        <w:t>В</w:t>
      </w:r>
      <w:r w:rsidRPr="005A49E3">
        <w:rPr>
          <w:spacing w:val="20"/>
          <w:szCs w:val="23"/>
          <w:shd w:val="clear" w:color="auto" w:fill="FFFFFF"/>
        </w:rPr>
        <w:t>ето</w:t>
      </w:r>
      <w:r w:rsidR="005A49E3">
        <w:rPr>
          <w:szCs w:val="23"/>
          <w:shd w:val="clear" w:color="auto" w:fill="FFFFFF"/>
        </w:rPr>
        <w:t>. Законы устанавливает для нас.</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 </w:t>
      </w:r>
      <w:r w:rsidR="007A7423">
        <w:rPr>
          <w:szCs w:val="23"/>
          <w:shd w:val="clear" w:color="auto" w:fill="FFFFFF"/>
        </w:rPr>
        <w:t>смотрите, явление сути пошло!</w:t>
      </w:r>
      <w:r w:rsidRPr="002B46AA">
        <w:rPr>
          <w:szCs w:val="23"/>
          <w:shd w:val="clear" w:color="auto" w:fill="FFFFFF"/>
        </w:rPr>
        <w:t xml:space="preserve"> </w:t>
      </w:r>
      <w:r w:rsidRPr="005A49E3">
        <w:rPr>
          <w:szCs w:val="23"/>
          <w:shd w:val="clear" w:color="auto" w:fill="FFFFFF"/>
        </w:rPr>
        <w:t xml:space="preserve">Отец устанавливает законы для нас, имея список вето. Из </w:t>
      </w:r>
      <w:r w:rsidR="007A7423">
        <w:rPr>
          <w:szCs w:val="23"/>
          <w:shd w:val="clear" w:color="auto" w:fill="FFFFFF"/>
        </w:rPr>
        <w:t>В</w:t>
      </w:r>
      <w:r w:rsidRPr="005A49E3">
        <w:rPr>
          <w:szCs w:val="23"/>
          <w:shd w:val="clear" w:color="auto" w:fill="FFFFFF"/>
        </w:rPr>
        <w:t xml:space="preserve">ето идёт источник </w:t>
      </w:r>
      <w:r w:rsidR="005A49E3">
        <w:rPr>
          <w:szCs w:val="23"/>
          <w:shd w:val="clear" w:color="auto" w:fill="FFFFFF"/>
        </w:rPr>
        <w:t>С</w:t>
      </w:r>
      <w:r w:rsidRPr="005A49E3">
        <w:rPr>
          <w:szCs w:val="23"/>
          <w:shd w:val="clear" w:color="auto" w:fill="FFFFFF"/>
        </w:rPr>
        <w:t>вета.</w:t>
      </w:r>
      <w:r w:rsidRPr="002B46AA">
        <w:rPr>
          <w:szCs w:val="23"/>
          <w:shd w:val="clear" w:color="auto" w:fill="FFFFFF"/>
        </w:rPr>
        <w:t xml:space="preserve"> Являя суть, мы вникаем </w:t>
      </w:r>
      <w:r w:rsidR="007A7423">
        <w:rPr>
          <w:szCs w:val="23"/>
          <w:shd w:val="clear" w:color="auto" w:fill="FFFFFF"/>
        </w:rPr>
        <w:t>В</w:t>
      </w:r>
      <w:r w:rsidRPr="002B46AA">
        <w:rPr>
          <w:szCs w:val="23"/>
          <w:shd w:val="clear" w:color="auto" w:fill="FFFFFF"/>
        </w:rPr>
        <w:t xml:space="preserve">ето, можно сказать в </w:t>
      </w:r>
      <w:r w:rsidR="007A7423">
        <w:rPr>
          <w:szCs w:val="23"/>
          <w:shd w:val="clear" w:color="auto" w:fill="FFFFFF"/>
        </w:rPr>
        <w:t>В</w:t>
      </w:r>
      <w:r w:rsidRPr="002B46AA">
        <w:rPr>
          <w:szCs w:val="23"/>
          <w:shd w:val="clear" w:color="auto" w:fill="FFFFFF"/>
        </w:rPr>
        <w:t xml:space="preserve">ето, но лучше </w:t>
      </w:r>
      <w:r w:rsidR="005A49E3">
        <w:rPr>
          <w:szCs w:val="23"/>
          <w:shd w:val="clear" w:color="auto" w:fill="FFFFFF"/>
        </w:rPr>
        <w:t>«</w:t>
      </w:r>
      <w:r w:rsidRPr="002B46AA">
        <w:rPr>
          <w:szCs w:val="23"/>
          <w:shd w:val="clear" w:color="auto" w:fill="FFFFFF"/>
        </w:rPr>
        <w:t xml:space="preserve">вникаем </w:t>
      </w:r>
      <w:r w:rsidR="007A7423">
        <w:rPr>
          <w:szCs w:val="23"/>
          <w:shd w:val="clear" w:color="auto" w:fill="FFFFFF"/>
        </w:rPr>
        <w:t>В</w:t>
      </w:r>
      <w:r w:rsidRPr="002B46AA">
        <w:rPr>
          <w:szCs w:val="23"/>
          <w:shd w:val="clear" w:color="auto" w:fill="FFFFFF"/>
        </w:rPr>
        <w:t>ето</w:t>
      </w:r>
      <w:r w:rsidR="005A49E3">
        <w:rPr>
          <w:szCs w:val="23"/>
          <w:shd w:val="clear" w:color="auto" w:fill="FFFFFF"/>
        </w:rPr>
        <w:t>»</w:t>
      </w:r>
      <w:r w:rsidRPr="002B46AA">
        <w:rPr>
          <w:szCs w:val="23"/>
          <w:shd w:val="clear" w:color="auto" w:fill="FFFFFF"/>
        </w:rPr>
        <w:t>. Проникаем – это уже</w:t>
      </w:r>
      <w:r w:rsidR="005A49E3">
        <w:rPr>
          <w:szCs w:val="23"/>
          <w:shd w:val="clear" w:color="auto" w:fill="FFFFFF"/>
        </w:rPr>
        <w:t>,</w:t>
      </w:r>
      <w:r w:rsidRPr="002B46AA">
        <w:rPr>
          <w:szCs w:val="23"/>
          <w:shd w:val="clear" w:color="auto" w:fill="FFFFFF"/>
        </w:rPr>
        <w:t xml:space="preserve"> ну как дырку сверлим, а нам надо вникать в </w:t>
      </w:r>
      <w:r w:rsidR="007A7423">
        <w:rPr>
          <w:szCs w:val="23"/>
          <w:shd w:val="clear" w:color="auto" w:fill="FFFFFF"/>
        </w:rPr>
        <w:t>В</w:t>
      </w:r>
      <w:r w:rsidRPr="002B46AA">
        <w:rPr>
          <w:szCs w:val="23"/>
          <w:shd w:val="clear" w:color="auto" w:fill="FFFFFF"/>
        </w:rPr>
        <w:t>ето. П</w:t>
      </w:r>
      <w:r w:rsidR="007A7423">
        <w:rPr>
          <w:szCs w:val="23"/>
          <w:shd w:val="clear" w:color="auto" w:fill="FFFFFF"/>
        </w:rPr>
        <w:t>роникновенность отсюда, В</w:t>
      </w:r>
      <w:r w:rsidRPr="002B46AA">
        <w:rPr>
          <w:szCs w:val="23"/>
          <w:shd w:val="clear" w:color="auto" w:fill="FFFFFF"/>
        </w:rPr>
        <w:t xml:space="preserve">никновенность </w:t>
      </w:r>
      <w:r w:rsidR="007A7423">
        <w:rPr>
          <w:szCs w:val="23"/>
          <w:shd w:val="clear" w:color="auto" w:fill="FFFFFF"/>
        </w:rPr>
        <w:t>В</w:t>
      </w:r>
      <w:r w:rsidRPr="002B46AA">
        <w:rPr>
          <w:szCs w:val="23"/>
          <w:shd w:val="clear" w:color="auto" w:fill="FFFFFF"/>
        </w:rPr>
        <w:t xml:space="preserve">етом являет суть каждым из нас. Вопрос, в какое </w:t>
      </w:r>
      <w:r w:rsidR="007A7423">
        <w:rPr>
          <w:szCs w:val="23"/>
          <w:shd w:val="clear" w:color="auto" w:fill="FFFFFF"/>
        </w:rPr>
        <w:t>В</w:t>
      </w:r>
      <w:r w:rsidRPr="002B46AA">
        <w:rPr>
          <w:szCs w:val="23"/>
          <w:shd w:val="clear" w:color="auto" w:fill="FFFFFF"/>
        </w:rPr>
        <w:t>ето вы входите мерой компетенции, мерой подготовки, мерой иера</w:t>
      </w:r>
      <w:r w:rsidR="008F2B56">
        <w:rPr>
          <w:szCs w:val="23"/>
          <w:shd w:val="clear" w:color="auto" w:fill="FFFFFF"/>
        </w:rPr>
        <w:t>рхичности, мерой всего во всём.</w:t>
      </w:r>
    </w:p>
    <w:p w:rsidR="00706E8F" w:rsidRPr="002B46AA" w:rsidRDefault="00706E8F" w:rsidP="00706E8F">
      <w:pPr>
        <w:ind w:right="28" w:firstLine="426"/>
        <w:rPr>
          <w:szCs w:val="23"/>
          <w:shd w:val="clear" w:color="auto" w:fill="FFFFFF"/>
        </w:rPr>
      </w:pPr>
    </w:p>
    <w:p w:rsidR="00706E8F" w:rsidRPr="002B46AA" w:rsidRDefault="005A49E3" w:rsidP="003B53C4">
      <w:pPr>
        <w:pStyle w:val="2"/>
      </w:pPr>
      <w:bookmarkStart w:id="122" w:name="_Toc357183423"/>
      <w:r>
        <w:t>24-</w:t>
      </w:r>
      <w:r w:rsidR="00706E8F" w:rsidRPr="002B46AA">
        <w:t xml:space="preserve">й пункт – Мера </w:t>
      </w:r>
      <w:r w:rsidR="003B53C4">
        <w:t>И</w:t>
      </w:r>
      <w:r w:rsidR="00706E8F" w:rsidRPr="002B46AA">
        <w:t>стины</w:t>
      </w:r>
      <w:bookmarkEnd w:id="122"/>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Ну и отсюда </w:t>
      </w:r>
      <w:r w:rsidR="005A49E3">
        <w:rPr>
          <w:szCs w:val="23"/>
          <w:shd w:val="clear" w:color="auto" w:fill="FFFFFF"/>
        </w:rPr>
        <w:t>4-</w:t>
      </w:r>
      <w:r w:rsidRPr="002B46AA">
        <w:rPr>
          <w:szCs w:val="23"/>
          <w:shd w:val="clear" w:color="auto" w:fill="FFFFFF"/>
        </w:rPr>
        <w:t>й пункт, чтоб сразу д</w:t>
      </w:r>
      <w:r w:rsidR="005A49E3">
        <w:rPr>
          <w:szCs w:val="23"/>
          <w:shd w:val="clear" w:color="auto" w:fill="FFFFFF"/>
        </w:rPr>
        <w:t xml:space="preserve">олго не мучиться – Мера </w:t>
      </w:r>
      <w:r w:rsidR="003B53C4">
        <w:rPr>
          <w:szCs w:val="23"/>
          <w:shd w:val="clear" w:color="auto" w:fill="FFFFFF"/>
        </w:rPr>
        <w:t>И</w:t>
      </w:r>
      <w:r w:rsidR="005A49E3">
        <w:rPr>
          <w:szCs w:val="23"/>
          <w:shd w:val="clear" w:color="auto" w:fill="FFFFFF"/>
        </w:rPr>
        <w:t>стины.</w:t>
      </w:r>
    </w:p>
    <w:p w:rsidR="00706E8F" w:rsidRPr="002B46AA" w:rsidRDefault="00706E8F" w:rsidP="00706E8F">
      <w:pPr>
        <w:ind w:right="28" w:firstLine="426"/>
        <w:rPr>
          <w:szCs w:val="23"/>
          <w:shd w:val="clear" w:color="auto" w:fill="FFFFFF"/>
        </w:rPr>
      </w:pPr>
      <w:r w:rsidRPr="002B46AA">
        <w:rPr>
          <w:szCs w:val="23"/>
          <w:shd w:val="clear" w:color="auto" w:fill="FFFFFF"/>
        </w:rPr>
        <w:t>В смысле</w:t>
      </w:r>
      <w:r w:rsidR="003B53C4">
        <w:rPr>
          <w:szCs w:val="23"/>
          <w:shd w:val="clear" w:color="auto" w:fill="FFFFFF"/>
        </w:rPr>
        <w:t>:</w:t>
      </w:r>
      <w:r w:rsidRPr="002B46AA">
        <w:rPr>
          <w:szCs w:val="23"/>
          <w:shd w:val="clear" w:color="auto" w:fill="FFFFFF"/>
        </w:rPr>
        <w:t xml:space="preserve"> истина истине рознь. Вникновение </w:t>
      </w:r>
      <w:r w:rsidR="007A7423">
        <w:rPr>
          <w:szCs w:val="23"/>
          <w:shd w:val="clear" w:color="auto" w:fill="FFFFFF"/>
        </w:rPr>
        <w:t>В</w:t>
      </w:r>
      <w:r w:rsidRPr="002B46AA">
        <w:rPr>
          <w:szCs w:val="23"/>
          <w:shd w:val="clear" w:color="auto" w:fill="FFFFFF"/>
        </w:rPr>
        <w:t xml:space="preserve">ето и Мера </w:t>
      </w:r>
      <w:r w:rsidR="003B53C4">
        <w:rPr>
          <w:szCs w:val="23"/>
          <w:shd w:val="clear" w:color="auto" w:fill="FFFFFF"/>
        </w:rPr>
        <w:t>И</w:t>
      </w:r>
      <w:r w:rsidRPr="002B46AA">
        <w:rPr>
          <w:szCs w:val="23"/>
          <w:shd w:val="clear" w:color="auto" w:fill="FFFFFF"/>
        </w:rPr>
        <w:t>стины. Надеюсь понятно, у каждого своя истина? А своя истина исходит из меры, какую вы установили или которую вам установил Отец. Если установил Отец – мера правильная, истину найд</w:t>
      </w:r>
      <w:r w:rsidR="003B53C4">
        <w:rPr>
          <w:szCs w:val="23"/>
          <w:shd w:val="clear" w:color="auto" w:fill="FFFFFF"/>
        </w:rPr>
        <w:t>ёшь. Если ты установил сам себе –</w:t>
      </w:r>
      <w:r w:rsidRPr="002B46AA">
        <w:rPr>
          <w:szCs w:val="23"/>
          <w:shd w:val="clear" w:color="auto" w:fill="FFFFFF"/>
        </w:rPr>
        <w:t xml:space="preserve"> это </w:t>
      </w:r>
      <w:r w:rsidRPr="003B53C4">
        <w:rPr>
          <w:i/>
          <w:szCs w:val="23"/>
          <w:shd w:val="clear" w:color="auto" w:fill="FFFFFF"/>
        </w:rPr>
        <w:t>зя</w:t>
      </w:r>
      <w:r w:rsidRPr="002B46AA">
        <w:rPr>
          <w:szCs w:val="23"/>
          <w:shd w:val="clear" w:color="auto" w:fill="FFFFFF"/>
        </w:rPr>
        <w:t xml:space="preserve">, это </w:t>
      </w:r>
      <w:r w:rsidRPr="003B53C4">
        <w:rPr>
          <w:i/>
          <w:szCs w:val="23"/>
          <w:shd w:val="clear" w:color="auto" w:fill="FFFFFF"/>
        </w:rPr>
        <w:t>низя</w:t>
      </w:r>
      <w:r w:rsidR="003B53C4">
        <w:rPr>
          <w:szCs w:val="23"/>
          <w:shd w:val="clear" w:color="auto" w:fill="FFFFFF"/>
        </w:rPr>
        <w:t xml:space="preserve"> –</w:t>
      </w:r>
      <w:r w:rsidRPr="002B46AA">
        <w:rPr>
          <w:szCs w:val="23"/>
          <w:shd w:val="clear" w:color="auto" w:fill="FFFFFF"/>
        </w:rPr>
        <w:t xml:space="preserve"> какая-то истина в этом есть, но </w:t>
      </w:r>
      <w:r w:rsidR="003B53C4">
        <w:rPr>
          <w:szCs w:val="23"/>
          <w:shd w:val="clear" w:color="auto" w:fill="FFFFFF"/>
        </w:rPr>
        <w:t>И</w:t>
      </w:r>
      <w:r w:rsidRPr="002B46AA">
        <w:rPr>
          <w:szCs w:val="23"/>
          <w:shd w:val="clear" w:color="auto" w:fill="FFFFFF"/>
        </w:rPr>
        <w:t xml:space="preserve">стину ты не найдёшь. </w:t>
      </w:r>
      <w:r w:rsidRPr="002B46AA">
        <w:rPr>
          <w:b/>
          <w:szCs w:val="23"/>
          <w:shd w:val="clear" w:color="auto" w:fill="FFFFFF"/>
        </w:rPr>
        <w:t xml:space="preserve">Мера </w:t>
      </w:r>
      <w:r w:rsidR="003B53C4">
        <w:rPr>
          <w:b/>
          <w:szCs w:val="23"/>
          <w:shd w:val="clear" w:color="auto" w:fill="FFFFFF"/>
        </w:rPr>
        <w:t>И</w:t>
      </w:r>
      <w:r w:rsidRPr="002B46AA">
        <w:rPr>
          <w:b/>
          <w:szCs w:val="23"/>
          <w:shd w:val="clear" w:color="auto" w:fill="FFFFFF"/>
        </w:rPr>
        <w:t>стины</w:t>
      </w:r>
      <w:r w:rsidRPr="002B46AA">
        <w:rPr>
          <w:szCs w:val="23"/>
          <w:shd w:val="clear" w:color="auto" w:fill="FFFFFF"/>
        </w:rPr>
        <w:t xml:space="preserve"> – </w:t>
      </w:r>
      <w:r w:rsidR="003B53C4">
        <w:rPr>
          <w:szCs w:val="23"/>
          <w:shd w:val="clear" w:color="auto" w:fill="FFFFFF"/>
        </w:rPr>
        <w:t>4-</w:t>
      </w:r>
      <w:r w:rsidRPr="003B53C4">
        <w:rPr>
          <w:szCs w:val="23"/>
          <w:shd w:val="clear" w:color="auto" w:fill="FFFFFF"/>
        </w:rPr>
        <w:t>й пункт</w:t>
      </w:r>
      <w:r w:rsidR="003B53C4" w:rsidRPr="003B53C4">
        <w:rPr>
          <w:szCs w:val="23"/>
          <w:shd w:val="clear" w:color="auto" w:fill="FFFFFF"/>
        </w:rPr>
        <w:t>.</w:t>
      </w:r>
    </w:p>
    <w:p w:rsidR="00706E8F" w:rsidRPr="002B46AA" w:rsidRDefault="003B53C4" w:rsidP="00706E8F">
      <w:pPr>
        <w:ind w:right="28" w:firstLine="426"/>
        <w:rPr>
          <w:szCs w:val="23"/>
          <w:shd w:val="clear" w:color="auto" w:fill="FFFFFF"/>
        </w:rPr>
      </w:pPr>
      <w:r>
        <w:rPr>
          <w:szCs w:val="23"/>
          <w:shd w:val="clear" w:color="auto" w:fill="FFFFFF"/>
        </w:rPr>
        <w:t xml:space="preserve">Вникновение </w:t>
      </w:r>
      <w:r w:rsidR="007A7423">
        <w:rPr>
          <w:szCs w:val="23"/>
          <w:shd w:val="clear" w:color="auto" w:fill="FFFFFF"/>
        </w:rPr>
        <w:t>В</w:t>
      </w:r>
      <w:r>
        <w:rPr>
          <w:szCs w:val="23"/>
          <w:shd w:val="clear" w:color="auto" w:fill="FFFFFF"/>
        </w:rPr>
        <w:t>ето,</w:t>
      </w:r>
      <w:r w:rsidR="00706E8F" w:rsidRPr="002B46AA">
        <w:rPr>
          <w:szCs w:val="23"/>
          <w:shd w:val="clear" w:color="auto" w:fill="FFFFFF"/>
        </w:rPr>
        <w:t xml:space="preserve"> вы поняли? Ощутили, что такое </w:t>
      </w:r>
      <w:r w:rsidR="00706E8F" w:rsidRPr="003B53C4">
        <w:rPr>
          <w:spacing w:val="20"/>
          <w:szCs w:val="23"/>
          <w:shd w:val="clear" w:color="auto" w:fill="FFFFFF"/>
        </w:rPr>
        <w:t>лёгкое</w:t>
      </w:r>
      <w:r w:rsidR="00706E8F" w:rsidRPr="002B46AA">
        <w:rPr>
          <w:szCs w:val="23"/>
          <w:shd w:val="clear" w:color="auto" w:fill="FFFFFF"/>
        </w:rPr>
        <w:t xml:space="preserve"> озарение в зале? Кто-то мог даже и пробудиться.</w:t>
      </w:r>
    </w:p>
    <w:p w:rsidR="00706E8F" w:rsidRPr="003B53C4" w:rsidRDefault="003B53C4" w:rsidP="00706E8F">
      <w:pPr>
        <w:ind w:right="28" w:firstLine="426"/>
        <w:rPr>
          <w:szCs w:val="23"/>
          <w:shd w:val="clear" w:color="auto" w:fill="FFFFFF"/>
        </w:rPr>
      </w:pPr>
      <w:r>
        <w:rPr>
          <w:i/>
          <w:szCs w:val="23"/>
          <w:shd w:val="clear" w:color="auto" w:fill="FFFFFF"/>
        </w:rPr>
        <w:t xml:space="preserve">Реплика из зала: </w:t>
      </w:r>
      <w:r w:rsidR="00706E8F" w:rsidRPr="003B53C4">
        <w:rPr>
          <w:szCs w:val="23"/>
          <w:shd w:val="clear" w:color="auto" w:fill="FFFFFF"/>
        </w:rPr>
        <w:t xml:space="preserve">Вникновение </w:t>
      </w:r>
      <w:r w:rsidR="007A7423">
        <w:rPr>
          <w:szCs w:val="23"/>
          <w:shd w:val="clear" w:color="auto" w:fill="FFFFFF"/>
        </w:rPr>
        <w:t>В</w:t>
      </w:r>
      <w:r w:rsidR="00706E8F" w:rsidRPr="003B53C4">
        <w:rPr>
          <w:szCs w:val="23"/>
          <w:shd w:val="clear" w:color="auto" w:fill="FFFFFF"/>
        </w:rPr>
        <w:t xml:space="preserve">ето </w:t>
      </w:r>
      <w:r>
        <w:rPr>
          <w:szCs w:val="23"/>
          <w:shd w:val="clear" w:color="auto" w:fill="FFFFFF"/>
        </w:rPr>
        <w:t xml:space="preserve">– </w:t>
      </w:r>
      <w:r w:rsidR="00706E8F" w:rsidRPr="003B53C4">
        <w:rPr>
          <w:szCs w:val="23"/>
          <w:shd w:val="clear" w:color="auto" w:fill="FFFFFF"/>
        </w:rPr>
        <w:t xml:space="preserve">это значит, </w:t>
      </w:r>
      <w:r>
        <w:rPr>
          <w:szCs w:val="23"/>
          <w:shd w:val="clear" w:color="auto" w:fill="FFFFFF"/>
        </w:rPr>
        <w:t>«</w:t>
      </w:r>
      <w:r w:rsidR="00706E8F" w:rsidRPr="003B53C4">
        <w:rPr>
          <w:szCs w:val="23"/>
          <w:shd w:val="clear" w:color="auto" w:fill="FFFFFF"/>
        </w:rPr>
        <w:t>то</w:t>
      </w:r>
      <w:r w:rsidRPr="003B53C4">
        <w:rPr>
          <w:szCs w:val="23"/>
          <w:shd w:val="clear" w:color="auto" w:fill="FFFFFF"/>
        </w:rPr>
        <w:t>, что не запрещено, разрешено</w:t>
      </w:r>
      <w:r>
        <w:rPr>
          <w:szCs w:val="23"/>
          <w:shd w:val="clear" w:color="auto" w:fill="FFFFFF"/>
        </w:rPr>
        <w:t>»</w:t>
      </w:r>
      <w:r w:rsidRPr="003B53C4">
        <w:rPr>
          <w:szCs w:val="23"/>
          <w:shd w:val="clear" w:color="auto" w:fill="FFFFFF"/>
        </w:rPr>
        <w:t>?</w:t>
      </w:r>
    </w:p>
    <w:p w:rsidR="00706E8F" w:rsidRPr="002B46AA" w:rsidRDefault="003B53C4" w:rsidP="00706E8F">
      <w:pPr>
        <w:ind w:right="28" w:firstLine="426"/>
        <w:rPr>
          <w:szCs w:val="23"/>
          <w:shd w:val="clear" w:color="auto" w:fill="FFFFFF"/>
        </w:rPr>
      </w:pPr>
      <w:r w:rsidRPr="003B53C4">
        <w:rPr>
          <w:i/>
          <w:szCs w:val="23"/>
          <w:shd w:val="clear" w:color="auto" w:fill="FFFFFF"/>
        </w:rPr>
        <w:t>В.С.:</w:t>
      </w:r>
      <w:r>
        <w:rPr>
          <w:szCs w:val="23"/>
          <w:shd w:val="clear" w:color="auto" w:fill="FFFFFF"/>
        </w:rPr>
        <w:t xml:space="preserve"> Явление сути</w:t>
      </w:r>
      <w:r w:rsidR="00706E8F" w:rsidRPr="002B46AA">
        <w:rPr>
          <w:szCs w:val="23"/>
          <w:shd w:val="clear" w:color="auto" w:fill="FFFFFF"/>
        </w:rPr>
        <w:t xml:space="preserve">. </w:t>
      </w:r>
      <w:r w:rsidRPr="002B46AA">
        <w:rPr>
          <w:szCs w:val="23"/>
          <w:shd w:val="clear" w:color="auto" w:fill="FFFFFF"/>
        </w:rPr>
        <w:t>То,</w:t>
      </w:r>
      <w:r w:rsidR="00706E8F" w:rsidRPr="002B46AA">
        <w:rPr>
          <w:szCs w:val="23"/>
          <w:shd w:val="clear" w:color="auto" w:fill="FFFFFF"/>
        </w:rPr>
        <w:t xml:space="preserve"> что не запрещено, то разрешено?</w:t>
      </w:r>
    </w:p>
    <w:p w:rsidR="00706E8F" w:rsidRPr="003B53C4" w:rsidRDefault="003B53C4" w:rsidP="00706E8F">
      <w:pPr>
        <w:ind w:right="28" w:firstLine="426"/>
        <w:rPr>
          <w:szCs w:val="23"/>
          <w:shd w:val="clear" w:color="auto" w:fill="FFFFFF"/>
        </w:rPr>
      </w:pPr>
      <w:r>
        <w:rPr>
          <w:i/>
          <w:szCs w:val="23"/>
          <w:shd w:val="clear" w:color="auto" w:fill="FFFFFF"/>
        </w:rPr>
        <w:t xml:space="preserve">Реплика из зала: </w:t>
      </w:r>
      <w:r w:rsidR="00706E8F" w:rsidRPr="003B53C4">
        <w:rPr>
          <w:szCs w:val="23"/>
          <w:shd w:val="clear" w:color="auto" w:fill="FFFFFF"/>
        </w:rPr>
        <w:t>Да, вникновение вето зна</w:t>
      </w:r>
      <w:r w:rsidRPr="003B53C4">
        <w:rPr>
          <w:szCs w:val="23"/>
          <w:shd w:val="clear" w:color="auto" w:fill="FFFFFF"/>
        </w:rPr>
        <w:t>чит, Отец если вето не наложил?</w:t>
      </w:r>
    </w:p>
    <w:p w:rsidR="003B53C4" w:rsidRDefault="003B53C4" w:rsidP="00706E8F">
      <w:pPr>
        <w:ind w:right="28" w:firstLine="426"/>
        <w:rPr>
          <w:szCs w:val="23"/>
          <w:shd w:val="clear" w:color="auto" w:fill="FFFFFF"/>
        </w:rPr>
      </w:pPr>
      <w:r w:rsidRPr="003B53C4">
        <w:rPr>
          <w:i/>
          <w:szCs w:val="23"/>
          <w:shd w:val="clear" w:color="auto" w:fill="FFFFFF"/>
        </w:rPr>
        <w:t>В.С.:</w:t>
      </w:r>
      <w:r>
        <w:rPr>
          <w:szCs w:val="23"/>
          <w:shd w:val="clear" w:color="auto" w:fill="FFFFFF"/>
        </w:rPr>
        <w:t xml:space="preserve"> </w:t>
      </w:r>
      <w:r w:rsidR="00706E8F" w:rsidRPr="002B46AA">
        <w:rPr>
          <w:i/>
          <w:szCs w:val="23"/>
          <w:shd w:val="clear" w:color="auto" w:fill="FFFFFF"/>
        </w:rPr>
        <w:t xml:space="preserve"> </w:t>
      </w:r>
      <w:r w:rsidR="00706E8F" w:rsidRPr="002B46AA">
        <w:rPr>
          <w:szCs w:val="23"/>
          <w:shd w:val="clear" w:color="auto" w:fill="FFFFFF"/>
        </w:rPr>
        <w:t>Да,</w:t>
      </w:r>
      <w:r w:rsidR="00706E8F" w:rsidRPr="002B46AA">
        <w:rPr>
          <w:i/>
          <w:szCs w:val="23"/>
          <w:shd w:val="clear" w:color="auto" w:fill="FFFFFF"/>
        </w:rPr>
        <w:t xml:space="preserve"> </w:t>
      </w:r>
      <w:r w:rsidR="00706E8F" w:rsidRPr="002B46AA">
        <w:rPr>
          <w:szCs w:val="23"/>
          <w:shd w:val="clear" w:color="auto" w:fill="FFFFFF"/>
        </w:rPr>
        <w:t xml:space="preserve">то, что не запрещено, то разрешено, в принципе, да. С точки зрения </w:t>
      </w:r>
      <w:r w:rsidR="00706E8F" w:rsidRPr="003B53C4">
        <w:rPr>
          <w:spacing w:val="20"/>
          <w:szCs w:val="23"/>
          <w:shd w:val="clear" w:color="auto" w:fill="FFFFFF"/>
        </w:rPr>
        <w:t>не вето, а закона</w:t>
      </w:r>
      <w:r w:rsidR="00706E8F" w:rsidRPr="002B46AA">
        <w:rPr>
          <w:szCs w:val="23"/>
          <w:shd w:val="clear" w:color="auto" w:fill="FFFFFF"/>
        </w:rPr>
        <w:t xml:space="preserve"> вытекающего, это так. Это закон ты публикуешь. То есть, это не само </w:t>
      </w:r>
      <w:r w:rsidR="007A7423">
        <w:rPr>
          <w:szCs w:val="23"/>
          <w:shd w:val="clear" w:color="auto" w:fill="FFFFFF"/>
        </w:rPr>
        <w:t>В</w:t>
      </w:r>
      <w:r w:rsidR="00706E8F" w:rsidRPr="002B46AA">
        <w:rPr>
          <w:szCs w:val="23"/>
          <w:shd w:val="clear" w:color="auto" w:fill="FFFFFF"/>
        </w:rPr>
        <w:t xml:space="preserve">ето, а некое его выражение законом. Хотя понятно, мы говорим, </w:t>
      </w:r>
      <w:r>
        <w:rPr>
          <w:szCs w:val="23"/>
          <w:shd w:val="clear" w:color="auto" w:fill="FFFFFF"/>
        </w:rPr>
        <w:t>«</w:t>
      </w:r>
      <w:r w:rsidR="00706E8F" w:rsidRPr="002B46AA">
        <w:rPr>
          <w:szCs w:val="23"/>
          <w:shd w:val="clear" w:color="auto" w:fill="FFFFFF"/>
        </w:rPr>
        <w:t>то, что не запрещено, то разрешено</w:t>
      </w:r>
      <w:r>
        <w:rPr>
          <w:szCs w:val="23"/>
          <w:shd w:val="clear" w:color="auto" w:fill="FFFFFF"/>
        </w:rPr>
        <w:t>»</w:t>
      </w:r>
      <w:r w:rsidR="00706E8F" w:rsidRPr="002B46AA">
        <w:rPr>
          <w:szCs w:val="23"/>
          <w:shd w:val="clear" w:color="auto" w:fill="FFFFFF"/>
        </w:rPr>
        <w:t xml:space="preserve"> </w:t>
      </w:r>
      <w:r>
        <w:rPr>
          <w:szCs w:val="23"/>
          <w:shd w:val="clear" w:color="auto" w:fill="FFFFFF"/>
        </w:rPr>
        <w:t xml:space="preserve">– </w:t>
      </w:r>
      <w:r w:rsidR="00706E8F" w:rsidRPr="002B46AA">
        <w:rPr>
          <w:szCs w:val="23"/>
          <w:shd w:val="clear" w:color="auto" w:fill="FFFFFF"/>
        </w:rPr>
        <w:t>это как закон, законодательная база. Я бы сказал</w:t>
      </w:r>
      <w:r>
        <w:rPr>
          <w:szCs w:val="23"/>
          <w:shd w:val="clear" w:color="auto" w:fill="FFFFFF"/>
        </w:rPr>
        <w:t>,</w:t>
      </w:r>
      <w:r w:rsidR="00706E8F" w:rsidRPr="002B46AA">
        <w:rPr>
          <w:szCs w:val="23"/>
          <w:shd w:val="clear" w:color="auto" w:fill="FFFFFF"/>
        </w:rPr>
        <w:t xml:space="preserve"> это больше кодекс, относ</w:t>
      </w:r>
      <w:r>
        <w:rPr>
          <w:szCs w:val="23"/>
          <w:shd w:val="clear" w:color="auto" w:fill="FFFFFF"/>
        </w:rPr>
        <w:t>ящийся к вето, но не само вето.</w:t>
      </w:r>
    </w:p>
    <w:p w:rsidR="003B53C4" w:rsidRDefault="00706E8F" w:rsidP="00706E8F">
      <w:pPr>
        <w:ind w:right="28" w:firstLine="426"/>
        <w:rPr>
          <w:szCs w:val="23"/>
          <w:shd w:val="clear" w:color="auto" w:fill="FFFFFF"/>
        </w:rPr>
      </w:pPr>
      <w:r w:rsidRPr="002B46AA">
        <w:rPr>
          <w:szCs w:val="23"/>
          <w:shd w:val="clear" w:color="auto" w:fill="FFFFFF"/>
        </w:rPr>
        <w:t>Вето помогает явить суть из него и сложить некие новые законы, которые ты</w:t>
      </w:r>
      <w:r w:rsidR="003B53C4">
        <w:rPr>
          <w:szCs w:val="23"/>
          <w:shd w:val="clear" w:color="auto" w:fill="FFFFFF"/>
        </w:rPr>
        <w:t>… В</w:t>
      </w:r>
      <w:r w:rsidRPr="002B46AA">
        <w:rPr>
          <w:szCs w:val="23"/>
          <w:shd w:val="clear" w:color="auto" w:fill="FFFFFF"/>
        </w:rPr>
        <w:t>от</w:t>
      </w:r>
      <w:r w:rsidR="003B53C4">
        <w:rPr>
          <w:szCs w:val="23"/>
          <w:shd w:val="clear" w:color="auto" w:fill="FFFFFF"/>
        </w:rPr>
        <w:t xml:space="preserve"> знаешь</w:t>
      </w:r>
      <w:r w:rsidRPr="002B46AA">
        <w:rPr>
          <w:szCs w:val="23"/>
          <w:shd w:val="clear" w:color="auto" w:fill="FFFFFF"/>
        </w:rPr>
        <w:t>, ты не знаешь, что делать с ситуацией.</w:t>
      </w:r>
      <w:r w:rsidR="003B53C4">
        <w:rPr>
          <w:szCs w:val="23"/>
          <w:shd w:val="clear" w:color="auto" w:fill="FFFFFF"/>
        </w:rPr>
        <w:t xml:space="preserve"> Ты должен </w:t>
      </w:r>
      <w:r w:rsidR="007A7423">
        <w:rPr>
          <w:szCs w:val="23"/>
          <w:shd w:val="clear" w:color="auto" w:fill="FFFFFF"/>
        </w:rPr>
        <w:t>в</w:t>
      </w:r>
      <w:r w:rsidR="003B53C4">
        <w:rPr>
          <w:szCs w:val="23"/>
          <w:shd w:val="clear" w:color="auto" w:fill="FFFFFF"/>
        </w:rPr>
        <w:t xml:space="preserve">никнуть в </w:t>
      </w:r>
      <w:r w:rsidR="007A7423">
        <w:rPr>
          <w:szCs w:val="23"/>
          <w:shd w:val="clear" w:color="auto" w:fill="FFFFFF"/>
        </w:rPr>
        <w:t>В</w:t>
      </w:r>
      <w:r w:rsidR="003B53C4">
        <w:rPr>
          <w:szCs w:val="23"/>
          <w:shd w:val="clear" w:color="auto" w:fill="FFFFFF"/>
        </w:rPr>
        <w:t>ето Отца</w:t>
      </w:r>
      <w:r w:rsidRPr="002B46AA">
        <w:rPr>
          <w:szCs w:val="23"/>
          <w:shd w:val="clear" w:color="auto" w:fill="FFFFFF"/>
        </w:rPr>
        <w:t xml:space="preserve"> </w:t>
      </w:r>
      <w:r w:rsidR="003B53C4">
        <w:rPr>
          <w:szCs w:val="23"/>
          <w:shd w:val="clear" w:color="auto" w:fill="FFFFFF"/>
        </w:rPr>
        <w:t>(</w:t>
      </w:r>
      <w:r w:rsidRPr="002B46AA">
        <w:rPr>
          <w:szCs w:val="23"/>
          <w:shd w:val="clear" w:color="auto" w:fill="FFFFFF"/>
        </w:rPr>
        <w:t>ну, грубо говоря, какие законы есть</w:t>
      </w:r>
      <w:r w:rsidR="003B53C4">
        <w:rPr>
          <w:szCs w:val="23"/>
          <w:shd w:val="clear" w:color="auto" w:fill="FFFFFF"/>
        </w:rPr>
        <w:t>)</w:t>
      </w:r>
      <w:r w:rsidRPr="002B46AA">
        <w:rPr>
          <w:szCs w:val="23"/>
          <w:shd w:val="clear" w:color="auto" w:fill="FFFFFF"/>
        </w:rPr>
        <w:t xml:space="preserve">, явить суть собою. </w:t>
      </w:r>
      <w:r w:rsidRPr="003B53C4">
        <w:rPr>
          <w:spacing w:val="20"/>
          <w:szCs w:val="23"/>
          <w:shd w:val="clear" w:color="auto" w:fill="FFFFFF"/>
        </w:rPr>
        <w:t>Понимая</w:t>
      </w:r>
      <w:r w:rsidRPr="002B46AA">
        <w:rPr>
          <w:szCs w:val="23"/>
          <w:shd w:val="clear" w:color="auto" w:fill="FFFFFF"/>
        </w:rPr>
        <w:t>, что</w:t>
      </w:r>
      <w:r w:rsidR="00F40856">
        <w:rPr>
          <w:szCs w:val="23"/>
          <w:shd w:val="clear" w:color="auto" w:fill="FFFFFF"/>
        </w:rPr>
        <w:t>-</w:t>
      </w:r>
      <w:r w:rsidRPr="002B46AA">
        <w:rPr>
          <w:szCs w:val="23"/>
          <w:shd w:val="clear" w:color="auto" w:fill="FFFFFF"/>
        </w:rPr>
        <w:t>то,</w:t>
      </w:r>
      <w:r w:rsidR="003B53C4">
        <w:rPr>
          <w:szCs w:val="23"/>
          <w:shd w:val="clear" w:color="auto" w:fill="FFFFFF"/>
        </w:rPr>
        <w:t xml:space="preserve"> что не запрещено, то разрешено; вопрос границы разрешённого. Увидела?</w:t>
      </w:r>
    </w:p>
    <w:p w:rsidR="00706E8F" w:rsidRPr="002B46AA" w:rsidRDefault="00706E8F" w:rsidP="00706E8F">
      <w:pPr>
        <w:ind w:right="28" w:firstLine="426"/>
        <w:rPr>
          <w:szCs w:val="23"/>
          <w:shd w:val="clear" w:color="auto" w:fill="FFFFFF"/>
        </w:rPr>
      </w:pPr>
      <w:r w:rsidRPr="002B46AA">
        <w:rPr>
          <w:szCs w:val="23"/>
          <w:shd w:val="clear" w:color="auto" w:fill="FFFFFF"/>
        </w:rPr>
        <w:t>И во</w:t>
      </w:r>
      <w:r w:rsidR="003B53C4">
        <w:rPr>
          <w:szCs w:val="23"/>
          <w:shd w:val="clear" w:color="auto" w:fill="FFFFFF"/>
        </w:rPr>
        <w:t>т границы разрешённого определяе</w:t>
      </w:r>
      <w:r w:rsidRPr="002B46AA">
        <w:rPr>
          <w:szCs w:val="23"/>
          <w:shd w:val="clear" w:color="auto" w:fill="FFFFFF"/>
        </w:rPr>
        <w:t xml:space="preserve">т </w:t>
      </w:r>
      <w:r w:rsidR="007A7423">
        <w:rPr>
          <w:szCs w:val="23"/>
          <w:shd w:val="clear" w:color="auto" w:fill="FFFFFF"/>
        </w:rPr>
        <w:t>В</w:t>
      </w:r>
      <w:r w:rsidRPr="002B46AA">
        <w:rPr>
          <w:szCs w:val="23"/>
          <w:shd w:val="clear" w:color="auto" w:fill="FFFFFF"/>
        </w:rPr>
        <w:t xml:space="preserve">никновение в </w:t>
      </w:r>
      <w:r w:rsidR="007A7423">
        <w:rPr>
          <w:szCs w:val="23"/>
          <w:shd w:val="clear" w:color="auto" w:fill="FFFFFF"/>
        </w:rPr>
        <w:t>В</w:t>
      </w:r>
      <w:r w:rsidRPr="002B46AA">
        <w:rPr>
          <w:szCs w:val="23"/>
          <w:shd w:val="clear" w:color="auto" w:fill="FFFFFF"/>
        </w:rPr>
        <w:t xml:space="preserve">ето. В какое </w:t>
      </w:r>
      <w:r w:rsidR="007A7423">
        <w:rPr>
          <w:szCs w:val="23"/>
          <w:shd w:val="clear" w:color="auto" w:fill="FFFFFF"/>
        </w:rPr>
        <w:t>В</w:t>
      </w:r>
      <w:r w:rsidRPr="002B46AA">
        <w:rPr>
          <w:szCs w:val="23"/>
          <w:shd w:val="clear" w:color="auto" w:fill="FFFFFF"/>
        </w:rPr>
        <w:t>ето вник, такие границы получил. А то, что не запрещено, то разрешено, и</w:t>
      </w:r>
      <w:r w:rsidR="003B53C4">
        <w:rPr>
          <w:szCs w:val="23"/>
          <w:shd w:val="clear" w:color="auto" w:fill="FFFFFF"/>
        </w:rPr>
        <w:t xml:space="preserve"> </w:t>
      </w:r>
      <w:r w:rsidRPr="002B46AA">
        <w:rPr>
          <w:szCs w:val="23"/>
          <w:shd w:val="clear" w:color="auto" w:fill="FFFFFF"/>
        </w:rPr>
        <w:t>так понятно. И возник</w:t>
      </w:r>
      <w:r w:rsidR="003B53C4">
        <w:rPr>
          <w:szCs w:val="23"/>
          <w:shd w:val="clear" w:color="auto" w:fill="FFFFFF"/>
        </w:rPr>
        <w:t>ает вопрос границ иерархических:</w:t>
      </w:r>
      <w:r w:rsidRPr="002B46AA">
        <w:rPr>
          <w:szCs w:val="23"/>
          <w:shd w:val="clear" w:color="auto" w:fill="FFFFFF"/>
        </w:rPr>
        <w:t xml:space="preserve"> то, что одному разрешено, другому – погранично, а третьему – запрещено. Понятно, почему? </w:t>
      </w:r>
      <w:r w:rsidR="003B53C4">
        <w:rPr>
          <w:szCs w:val="23"/>
          <w:shd w:val="clear" w:color="auto" w:fill="FFFFFF"/>
        </w:rPr>
        <w:t xml:space="preserve">– </w:t>
      </w:r>
      <w:r w:rsidRPr="002B46AA">
        <w:rPr>
          <w:szCs w:val="23"/>
          <w:shd w:val="clear" w:color="auto" w:fill="FFFFFF"/>
        </w:rPr>
        <w:t xml:space="preserve">Ни его сознание, ни его суть, ни его мера </w:t>
      </w:r>
      <w:r w:rsidR="003B53C4">
        <w:rPr>
          <w:szCs w:val="23"/>
          <w:shd w:val="clear" w:color="auto" w:fill="FFFFFF"/>
        </w:rPr>
        <w:t>И</w:t>
      </w:r>
      <w:r w:rsidRPr="002B46AA">
        <w:rPr>
          <w:szCs w:val="23"/>
          <w:shd w:val="clear" w:color="auto" w:fill="FFFFFF"/>
        </w:rPr>
        <w:t xml:space="preserve">стины не способна охватить то </w:t>
      </w:r>
      <w:r w:rsidR="007A7423">
        <w:rPr>
          <w:szCs w:val="23"/>
          <w:shd w:val="clear" w:color="auto" w:fill="FFFFFF"/>
        </w:rPr>
        <w:t>В</w:t>
      </w:r>
      <w:r w:rsidRPr="002B46AA">
        <w:rPr>
          <w:szCs w:val="23"/>
          <w:shd w:val="clear" w:color="auto" w:fill="FFFFFF"/>
        </w:rPr>
        <w:t xml:space="preserve">ето и то явление сути, которое должно из этого вето выявиться. И, если он не выявляет суть из </w:t>
      </w:r>
      <w:r w:rsidR="007A7423">
        <w:rPr>
          <w:szCs w:val="23"/>
          <w:shd w:val="clear" w:color="auto" w:fill="FFFFFF"/>
        </w:rPr>
        <w:t>В</w:t>
      </w:r>
      <w:r w:rsidR="003B53C4">
        <w:rPr>
          <w:szCs w:val="23"/>
          <w:shd w:val="clear" w:color="auto" w:fill="FFFFFF"/>
        </w:rPr>
        <w:t xml:space="preserve">ето, ему нельзя это поручать. </w:t>
      </w:r>
      <w:r w:rsidRPr="002B46AA">
        <w:rPr>
          <w:szCs w:val="23"/>
          <w:shd w:val="clear" w:color="auto" w:fill="FFFFFF"/>
        </w:rPr>
        <w:t xml:space="preserve">Он или испугается, а страха у нас полно, или не исполнит. Но тогда он наказан, зачем сразу подводить под наказание. Даётся то, что чело может хоть как-то исполнить. А </w:t>
      </w:r>
      <w:r w:rsidR="007A7423">
        <w:rPr>
          <w:szCs w:val="23"/>
          <w:shd w:val="clear" w:color="auto" w:fill="FFFFFF"/>
        </w:rPr>
        <w:t>В</w:t>
      </w:r>
      <w:r w:rsidRPr="002B46AA">
        <w:rPr>
          <w:szCs w:val="23"/>
          <w:shd w:val="clear" w:color="auto" w:fill="FFFFFF"/>
        </w:rPr>
        <w:t>ето исходило из слова «света»</w:t>
      </w:r>
      <w:r w:rsidRPr="002B46AA">
        <w:rPr>
          <w:i/>
          <w:szCs w:val="23"/>
          <w:shd w:val="clear" w:color="auto" w:fill="FFFFFF"/>
        </w:rPr>
        <w:t xml:space="preserve"> (смеется)</w:t>
      </w:r>
      <w:r w:rsidR="003B53C4">
        <w:rPr>
          <w:szCs w:val="23"/>
          <w:shd w:val="clear" w:color="auto" w:fill="FFFFFF"/>
        </w:rPr>
        <w:t>. Да?</w:t>
      </w:r>
    </w:p>
    <w:p w:rsidR="00706E8F" w:rsidRPr="002B46AA" w:rsidRDefault="003B53C4" w:rsidP="00706E8F">
      <w:pPr>
        <w:ind w:right="28" w:firstLine="426"/>
        <w:rPr>
          <w:i/>
          <w:szCs w:val="23"/>
          <w:shd w:val="clear" w:color="auto" w:fill="FFFFFF"/>
        </w:rPr>
      </w:pPr>
      <w:r>
        <w:rPr>
          <w:i/>
          <w:szCs w:val="23"/>
          <w:shd w:val="clear" w:color="auto" w:fill="FFFFFF"/>
        </w:rPr>
        <w:t xml:space="preserve">Реплика из зала: </w:t>
      </w:r>
      <w:r w:rsidR="00706E8F" w:rsidRPr="003B53C4">
        <w:rPr>
          <w:szCs w:val="23"/>
          <w:shd w:val="clear" w:color="auto" w:fill="FFFFFF"/>
        </w:rPr>
        <w:t>Из</w:t>
      </w:r>
      <w:r w:rsidRPr="003B53C4">
        <w:rPr>
          <w:szCs w:val="23"/>
          <w:shd w:val="clear" w:color="auto" w:fill="FFFFFF"/>
        </w:rPr>
        <w:t xml:space="preserve"> сути </w:t>
      </w:r>
      <w:r w:rsidR="007A7423">
        <w:rPr>
          <w:szCs w:val="23"/>
          <w:shd w:val="clear" w:color="auto" w:fill="FFFFFF"/>
        </w:rPr>
        <w:t>В</w:t>
      </w:r>
      <w:r w:rsidRPr="003B53C4">
        <w:rPr>
          <w:szCs w:val="23"/>
          <w:shd w:val="clear" w:color="auto" w:fill="FFFFFF"/>
        </w:rPr>
        <w:t>ето складывается кодекс?</w:t>
      </w:r>
    </w:p>
    <w:p w:rsidR="00706E8F" w:rsidRPr="002B46AA" w:rsidRDefault="003B53C4" w:rsidP="00706E8F">
      <w:pPr>
        <w:ind w:right="28" w:firstLine="426"/>
        <w:rPr>
          <w:szCs w:val="23"/>
          <w:shd w:val="clear" w:color="auto" w:fill="FFFFFF"/>
        </w:rPr>
      </w:pPr>
      <w:r w:rsidRPr="003B53C4">
        <w:rPr>
          <w:i/>
          <w:szCs w:val="23"/>
          <w:shd w:val="clear" w:color="auto" w:fill="FFFFFF"/>
        </w:rPr>
        <w:t>В.С.:</w:t>
      </w:r>
      <w:r>
        <w:rPr>
          <w:szCs w:val="23"/>
          <w:shd w:val="clear" w:color="auto" w:fill="FFFFFF"/>
        </w:rPr>
        <w:t xml:space="preserve"> </w:t>
      </w:r>
      <w:r w:rsidR="00706E8F" w:rsidRPr="002B46AA">
        <w:rPr>
          <w:szCs w:val="23"/>
          <w:shd w:val="clear" w:color="auto" w:fill="FFFFFF"/>
        </w:rPr>
        <w:t xml:space="preserve">Вытекает. </w:t>
      </w:r>
      <w:r w:rsidR="007A7423">
        <w:rPr>
          <w:szCs w:val="23"/>
          <w:shd w:val="clear" w:color="auto" w:fill="FFFFFF"/>
        </w:rPr>
        <w:t>«</w:t>
      </w:r>
      <w:r w:rsidR="00706E8F" w:rsidRPr="002B46AA">
        <w:rPr>
          <w:szCs w:val="23"/>
          <w:shd w:val="clear" w:color="auto" w:fill="FFFFFF"/>
        </w:rPr>
        <w:t xml:space="preserve">Из сути </w:t>
      </w:r>
      <w:r w:rsidR="007A7423">
        <w:rPr>
          <w:szCs w:val="23"/>
          <w:shd w:val="clear" w:color="auto" w:fill="FFFFFF"/>
        </w:rPr>
        <w:t>В</w:t>
      </w:r>
      <w:r w:rsidR="00706E8F" w:rsidRPr="002B46AA">
        <w:rPr>
          <w:szCs w:val="23"/>
          <w:shd w:val="clear" w:color="auto" w:fill="FFFFFF"/>
        </w:rPr>
        <w:t>ето складывается кодекс?</w:t>
      </w:r>
      <w:r w:rsidR="007A7423">
        <w:rPr>
          <w:szCs w:val="23"/>
          <w:shd w:val="clear" w:color="auto" w:fill="FFFFFF"/>
        </w:rPr>
        <w:t>»</w:t>
      </w:r>
      <w:r w:rsidR="00706E8F" w:rsidRPr="002B46AA">
        <w:rPr>
          <w:szCs w:val="23"/>
          <w:shd w:val="clear" w:color="auto" w:fill="FFFFFF"/>
        </w:rPr>
        <w:t xml:space="preserve"> </w:t>
      </w:r>
      <w:r w:rsidR="007A7423" w:rsidRPr="002B46AA">
        <w:rPr>
          <w:szCs w:val="23"/>
          <w:shd w:val="clear" w:color="auto" w:fill="FFFFFF"/>
        </w:rPr>
        <w:t xml:space="preserve">– </w:t>
      </w:r>
      <w:r w:rsidR="00706E8F" w:rsidRPr="002B46AA">
        <w:rPr>
          <w:szCs w:val="23"/>
          <w:shd w:val="clear" w:color="auto" w:fill="FFFFFF"/>
        </w:rPr>
        <w:t xml:space="preserve">Из </w:t>
      </w:r>
      <w:r w:rsidR="007A7423">
        <w:rPr>
          <w:szCs w:val="23"/>
          <w:shd w:val="clear" w:color="auto" w:fill="FFFFFF"/>
        </w:rPr>
        <w:t>В</w:t>
      </w:r>
      <w:r w:rsidR="00706E8F" w:rsidRPr="002B46AA">
        <w:rPr>
          <w:szCs w:val="23"/>
          <w:shd w:val="clear" w:color="auto" w:fill="FFFFFF"/>
        </w:rPr>
        <w:t>ето вытекает явление сути, из набора явлений сути складывается кодекс, из кодекса рождаются законы.</w:t>
      </w:r>
    </w:p>
    <w:p w:rsidR="00706E8F" w:rsidRPr="002B46AA" w:rsidRDefault="003B53C4" w:rsidP="00706E8F">
      <w:pPr>
        <w:ind w:right="28" w:firstLine="426"/>
        <w:rPr>
          <w:i/>
          <w:szCs w:val="23"/>
          <w:shd w:val="clear" w:color="auto" w:fill="FFFFFF"/>
        </w:rPr>
      </w:pPr>
      <w:r>
        <w:rPr>
          <w:i/>
          <w:szCs w:val="23"/>
          <w:shd w:val="clear" w:color="auto" w:fill="FFFFFF"/>
        </w:rPr>
        <w:t xml:space="preserve">Реплика из зала: </w:t>
      </w:r>
      <w:r w:rsidR="00706E8F" w:rsidRPr="003B53C4">
        <w:rPr>
          <w:szCs w:val="23"/>
          <w:shd w:val="clear" w:color="auto" w:fill="FFFFFF"/>
        </w:rPr>
        <w:t xml:space="preserve">Заветы. </w:t>
      </w:r>
      <w:r w:rsidRPr="003B53C4">
        <w:rPr>
          <w:szCs w:val="23"/>
          <w:shd w:val="clear" w:color="auto" w:fill="FFFFFF"/>
        </w:rPr>
        <w:t>Заветы</w:t>
      </w:r>
      <w:r w:rsidR="00706E8F" w:rsidRPr="003B53C4">
        <w:rPr>
          <w:szCs w:val="23"/>
          <w:shd w:val="clear" w:color="auto" w:fill="FFFFFF"/>
        </w:rPr>
        <w:t>.</w:t>
      </w:r>
    </w:p>
    <w:p w:rsidR="00706E8F" w:rsidRPr="002B46AA" w:rsidRDefault="003B53C4" w:rsidP="00706E8F">
      <w:pPr>
        <w:ind w:right="28" w:firstLine="426"/>
        <w:rPr>
          <w:szCs w:val="23"/>
          <w:shd w:val="clear" w:color="auto" w:fill="FFFFFF"/>
        </w:rPr>
      </w:pPr>
      <w:r w:rsidRPr="003B53C4">
        <w:rPr>
          <w:i/>
          <w:szCs w:val="23"/>
          <w:shd w:val="clear" w:color="auto" w:fill="FFFFFF"/>
        </w:rPr>
        <w:t>В.С.:</w:t>
      </w:r>
      <w:r>
        <w:rPr>
          <w:szCs w:val="23"/>
          <w:shd w:val="clear" w:color="auto" w:fill="FFFFFF"/>
        </w:rPr>
        <w:t xml:space="preserve"> </w:t>
      </w:r>
      <w:r w:rsidR="007A7423">
        <w:rPr>
          <w:szCs w:val="23"/>
          <w:shd w:val="clear" w:color="auto" w:fill="FFFFFF"/>
        </w:rPr>
        <w:t>Завет. Я ж говорю:</w:t>
      </w:r>
      <w:r w:rsidR="00706E8F" w:rsidRPr="002B46AA">
        <w:rPr>
          <w:szCs w:val="23"/>
          <w:shd w:val="clear" w:color="auto" w:fill="FFFFFF"/>
        </w:rPr>
        <w:t xml:space="preserve"> </w:t>
      </w:r>
      <w:r w:rsidR="007A7423">
        <w:rPr>
          <w:szCs w:val="23"/>
          <w:shd w:val="clear" w:color="auto" w:fill="FFFFFF"/>
        </w:rPr>
        <w:t>«В</w:t>
      </w:r>
      <w:r w:rsidR="00706E8F" w:rsidRPr="002B46AA">
        <w:rPr>
          <w:szCs w:val="23"/>
          <w:shd w:val="clear" w:color="auto" w:fill="FFFFFF"/>
        </w:rPr>
        <w:t>ы не говорите то слово</w:t>
      </w:r>
      <w:r w:rsidR="007A7423">
        <w:rPr>
          <w:szCs w:val="23"/>
          <w:shd w:val="clear" w:color="auto" w:fill="FFFFFF"/>
        </w:rPr>
        <w:t>»</w:t>
      </w:r>
      <w:r w:rsidR="00706E8F" w:rsidRPr="002B46AA">
        <w:rPr>
          <w:szCs w:val="23"/>
          <w:shd w:val="clear" w:color="auto" w:fill="FFFFFF"/>
        </w:rPr>
        <w:t xml:space="preserve">. Видите, сразу вспомнили. Хотя б заветы вспомнили, мы б до </w:t>
      </w:r>
      <w:r w:rsidR="007A7423">
        <w:rPr>
          <w:szCs w:val="23"/>
          <w:shd w:val="clear" w:color="auto" w:fill="FFFFFF"/>
        </w:rPr>
        <w:t>В</w:t>
      </w:r>
      <w:r w:rsidR="00706E8F" w:rsidRPr="002B46AA">
        <w:rPr>
          <w:szCs w:val="23"/>
          <w:shd w:val="clear" w:color="auto" w:fill="FFFFFF"/>
        </w:rPr>
        <w:t xml:space="preserve">ето дошли. </w:t>
      </w:r>
      <w:r w:rsidR="007A7423">
        <w:rPr>
          <w:szCs w:val="23"/>
          <w:shd w:val="clear" w:color="auto" w:fill="FFFFFF"/>
        </w:rPr>
        <w:t>«</w:t>
      </w:r>
      <w:r w:rsidR="00706E8F" w:rsidRPr="002B46AA">
        <w:rPr>
          <w:szCs w:val="23"/>
          <w:shd w:val="clear" w:color="auto" w:fill="FFFFFF"/>
        </w:rPr>
        <w:t xml:space="preserve">За </w:t>
      </w:r>
      <w:r w:rsidR="007A7423">
        <w:rPr>
          <w:szCs w:val="23"/>
          <w:shd w:val="clear" w:color="auto" w:fill="FFFFFF"/>
        </w:rPr>
        <w:t>В</w:t>
      </w:r>
      <w:r w:rsidR="00706E8F" w:rsidRPr="002B46AA">
        <w:rPr>
          <w:szCs w:val="23"/>
          <w:shd w:val="clear" w:color="auto" w:fill="FFFFFF"/>
        </w:rPr>
        <w:t>ето</w:t>
      </w:r>
      <w:r w:rsidR="007A7423">
        <w:rPr>
          <w:szCs w:val="23"/>
          <w:shd w:val="clear" w:color="auto" w:fill="FFFFFF"/>
        </w:rPr>
        <w:t>»</w:t>
      </w:r>
      <w:r w:rsidR="00706E8F" w:rsidRPr="002B46AA">
        <w:rPr>
          <w:szCs w:val="23"/>
          <w:shd w:val="clear" w:color="auto" w:fill="FFFFFF"/>
        </w:rPr>
        <w:t>. Всё, по</w:t>
      </w:r>
      <w:r w:rsidR="007A7423">
        <w:rPr>
          <w:szCs w:val="23"/>
          <w:shd w:val="clear" w:color="auto" w:fill="FFFFFF"/>
        </w:rPr>
        <w:t>жалуйста, наконец-то вспомнили!</w:t>
      </w:r>
    </w:p>
    <w:p w:rsidR="00706E8F" w:rsidRPr="002B46AA" w:rsidRDefault="00706E8F" w:rsidP="00706E8F">
      <w:pPr>
        <w:ind w:right="28" w:firstLine="426"/>
        <w:rPr>
          <w:szCs w:val="23"/>
          <w:shd w:val="clear" w:color="auto" w:fill="FFFFFF"/>
        </w:rPr>
      </w:pPr>
      <w:r w:rsidRPr="002B46AA">
        <w:rPr>
          <w:szCs w:val="23"/>
          <w:shd w:val="clear" w:color="auto" w:fill="FFFFFF"/>
        </w:rPr>
        <w:t>Явление сути</w:t>
      </w:r>
      <w:r w:rsidR="007A7423">
        <w:rPr>
          <w:szCs w:val="23"/>
          <w:shd w:val="clear" w:color="auto" w:fill="FFFFFF"/>
        </w:rPr>
        <w:t>,</w:t>
      </w:r>
      <w:r w:rsidRPr="002B46AA">
        <w:rPr>
          <w:szCs w:val="23"/>
          <w:shd w:val="clear" w:color="auto" w:fill="FFFFFF"/>
        </w:rPr>
        <w:t xml:space="preserve"> чем происходило в христианстве? Я ж сказал, </w:t>
      </w:r>
      <w:r w:rsidR="007A7423">
        <w:rPr>
          <w:szCs w:val="23"/>
          <w:shd w:val="clear" w:color="auto" w:fill="FFFFFF"/>
        </w:rPr>
        <w:t>«</w:t>
      </w:r>
      <w:r w:rsidRPr="002B46AA">
        <w:rPr>
          <w:szCs w:val="23"/>
          <w:shd w:val="clear" w:color="auto" w:fill="FFFFFF"/>
        </w:rPr>
        <w:t>сутры, суры</w:t>
      </w:r>
      <w:r w:rsidR="007A7423">
        <w:rPr>
          <w:szCs w:val="23"/>
          <w:shd w:val="clear" w:color="auto" w:fill="FFFFFF"/>
        </w:rPr>
        <w:t>»</w:t>
      </w:r>
      <w:r w:rsidRPr="002B46AA">
        <w:rPr>
          <w:szCs w:val="23"/>
          <w:shd w:val="clear" w:color="auto" w:fill="FFFFFF"/>
        </w:rPr>
        <w:t>, но это где? Ес</w:t>
      </w:r>
      <w:r w:rsidR="00160CC8">
        <w:rPr>
          <w:szCs w:val="23"/>
          <w:shd w:val="clear" w:color="auto" w:fill="FFFFFF"/>
        </w:rPr>
        <w:t>ли б сказал</w:t>
      </w:r>
      <w:r w:rsidRPr="002B46AA">
        <w:rPr>
          <w:szCs w:val="23"/>
          <w:shd w:val="clear" w:color="auto" w:fill="FFFFFF"/>
        </w:rPr>
        <w:t xml:space="preserve"> </w:t>
      </w:r>
      <w:r w:rsidR="00160CC8">
        <w:rPr>
          <w:szCs w:val="23"/>
          <w:shd w:val="clear" w:color="auto" w:fill="FFFFFF"/>
        </w:rPr>
        <w:t>«</w:t>
      </w:r>
      <w:r w:rsidRPr="002B46AA">
        <w:rPr>
          <w:szCs w:val="23"/>
          <w:shd w:val="clear" w:color="auto" w:fill="FFFFFF"/>
        </w:rPr>
        <w:t>в христианстве</w:t>
      </w:r>
      <w:r w:rsidR="00160CC8">
        <w:rPr>
          <w:szCs w:val="23"/>
          <w:shd w:val="clear" w:color="auto" w:fill="FFFFFF"/>
        </w:rPr>
        <w:t>», вы б сразу – заветы. Молодец! Х</w:t>
      </w:r>
      <w:r w:rsidRPr="002B46AA">
        <w:rPr>
          <w:szCs w:val="23"/>
          <w:shd w:val="clear" w:color="auto" w:fill="FFFFFF"/>
        </w:rPr>
        <w:t>оть в конце-то вспомнили</w:t>
      </w:r>
      <w:r w:rsidR="00160CC8">
        <w:rPr>
          <w:szCs w:val="23"/>
          <w:shd w:val="clear" w:color="auto" w:fill="FFFFFF"/>
        </w:rPr>
        <w:t xml:space="preserve"> (</w:t>
      </w:r>
      <w:r w:rsidR="00160CC8" w:rsidRPr="00160CC8">
        <w:rPr>
          <w:i/>
          <w:szCs w:val="23"/>
          <w:shd w:val="clear" w:color="auto" w:fill="FFFFFF"/>
        </w:rPr>
        <w:t>смеётся</w:t>
      </w:r>
      <w:r w:rsidR="00160CC8">
        <w:rPr>
          <w:szCs w:val="23"/>
          <w:shd w:val="clear" w:color="auto" w:fill="FFFFFF"/>
        </w:rPr>
        <w:t>)</w:t>
      </w:r>
      <w:r w:rsidRPr="002B46AA">
        <w:rPr>
          <w:szCs w:val="23"/>
          <w:shd w:val="clear" w:color="auto" w:fill="FFFFFF"/>
        </w:rPr>
        <w:t>. Явление сути шло заветами</w:t>
      </w:r>
      <w:r w:rsidR="00160CC8">
        <w:rPr>
          <w:szCs w:val="23"/>
          <w:shd w:val="clear" w:color="auto" w:fill="FFFFFF"/>
        </w:rPr>
        <w:t>.</w:t>
      </w:r>
      <w:r w:rsidRPr="002B46AA">
        <w:rPr>
          <w:szCs w:val="23"/>
          <w:shd w:val="clear" w:color="auto" w:fill="FFFFFF"/>
        </w:rPr>
        <w:t xml:space="preserve"> </w:t>
      </w:r>
      <w:r w:rsidR="00160CC8" w:rsidRPr="002B46AA">
        <w:rPr>
          <w:szCs w:val="23"/>
          <w:shd w:val="clear" w:color="auto" w:fill="FFFFFF"/>
        </w:rPr>
        <w:t>В</w:t>
      </w:r>
      <w:r w:rsidRPr="002B46AA">
        <w:rPr>
          <w:szCs w:val="23"/>
          <w:shd w:val="clear" w:color="auto" w:fill="FFFFFF"/>
        </w:rPr>
        <w:t xml:space="preserve">никновение в </w:t>
      </w:r>
      <w:r w:rsidR="00160CC8">
        <w:rPr>
          <w:szCs w:val="23"/>
          <w:shd w:val="clear" w:color="auto" w:fill="FFFFFF"/>
        </w:rPr>
        <w:t>В</w:t>
      </w:r>
      <w:r w:rsidRPr="002B46AA">
        <w:rPr>
          <w:szCs w:val="23"/>
          <w:shd w:val="clear" w:color="auto" w:fill="FFFFFF"/>
        </w:rPr>
        <w:t>ето. Это более высокое, чем завет даже, потому что завет даётся уже</w:t>
      </w:r>
      <w:r w:rsidR="00160CC8">
        <w:rPr>
          <w:szCs w:val="23"/>
          <w:shd w:val="clear" w:color="auto" w:fill="FFFFFF"/>
        </w:rPr>
        <w:t>,</w:t>
      </w:r>
      <w:r w:rsidRPr="002B46AA">
        <w:rPr>
          <w:szCs w:val="23"/>
          <w:shd w:val="clear" w:color="auto" w:fill="FFFFFF"/>
        </w:rPr>
        <w:t xml:space="preserve"> опять</w:t>
      </w:r>
      <w:r w:rsidR="003B53C4">
        <w:rPr>
          <w:szCs w:val="23"/>
          <w:shd w:val="clear" w:color="auto" w:fill="FFFFFF"/>
        </w:rPr>
        <w:t xml:space="preserve"> же в рамках, а мы идём дальше.</w:t>
      </w:r>
    </w:p>
    <w:p w:rsidR="00706E8F" w:rsidRPr="002B46AA" w:rsidRDefault="00706E8F" w:rsidP="00706E8F">
      <w:pPr>
        <w:ind w:right="28" w:firstLine="426"/>
        <w:rPr>
          <w:szCs w:val="23"/>
          <w:shd w:val="clear" w:color="auto" w:fill="FFFFFF"/>
        </w:rPr>
      </w:pPr>
    </w:p>
    <w:p w:rsidR="00706E8F" w:rsidRPr="002B46AA" w:rsidRDefault="00706E8F" w:rsidP="00160CC8">
      <w:pPr>
        <w:pStyle w:val="5"/>
        <w:rPr>
          <w:shd w:val="clear" w:color="auto" w:fill="FFFFFF"/>
        </w:rPr>
      </w:pPr>
      <w:bookmarkStart w:id="123" w:name="_Toc357183424"/>
      <w:r w:rsidRPr="002B46AA">
        <w:rPr>
          <w:shd w:val="clear" w:color="auto" w:fill="FFFFFF"/>
        </w:rPr>
        <w:t>Эти четыре пункта вызывают истинную Мудрость</w:t>
      </w:r>
      <w:bookmarkEnd w:id="123"/>
    </w:p>
    <w:p w:rsidR="00706E8F" w:rsidRPr="002B46AA" w:rsidRDefault="00706E8F" w:rsidP="00706E8F">
      <w:pPr>
        <w:ind w:right="28" w:firstLine="426"/>
        <w:rPr>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У-ух. На ближайший месяц этого хватит. Проникайтесь этими четырьмя пунктами. Зато вы сейчас можете прожить, что такое </w:t>
      </w:r>
      <w:r w:rsidR="00160CC8">
        <w:rPr>
          <w:szCs w:val="23"/>
          <w:shd w:val="clear" w:color="auto" w:fill="FFFFFF"/>
        </w:rPr>
        <w:t>Мудрость!</w:t>
      </w:r>
      <w:r w:rsidRPr="002B46AA">
        <w:rPr>
          <w:szCs w:val="23"/>
          <w:shd w:val="clear" w:color="auto" w:fill="FFFFFF"/>
        </w:rPr>
        <w:t xml:space="preserve"> Вот в зале установилось настоящее состояние </w:t>
      </w:r>
      <w:r w:rsidR="00160CC8">
        <w:rPr>
          <w:szCs w:val="23"/>
          <w:shd w:val="clear" w:color="auto" w:fill="FFFFFF"/>
        </w:rPr>
        <w:t>М</w:t>
      </w:r>
      <w:r w:rsidRPr="002B46AA">
        <w:rPr>
          <w:szCs w:val="23"/>
          <w:shd w:val="clear" w:color="auto" w:fill="FFFFFF"/>
        </w:rPr>
        <w:t xml:space="preserve">удрости четырьмя пунктами. Неформально, не абы какое, а вот вы сейчас проживаете </w:t>
      </w:r>
      <w:r w:rsidR="00160CC8">
        <w:rPr>
          <w:szCs w:val="23"/>
          <w:shd w:val="clear" w:color="auto" w:fill="FFFFFF"/>
        </w:rPr>
        <w:t>М</w:t>
      </w:r>
      <w:r w:rsidRPr="002B46AA">
        <w:rPr>
          <w:szCs w:val="23"/>
          <w:shd w:val="clear" w:color="auto" w:fill="FFFFFF"/>
        </w:rPr>
        <w:t>удрость, которая между нами появилась. Ну</w:t>
      </w:r>
      <w:r w:rsidR="00160CC8">
        <w:rPr>
          <w:szCs w:val="23"/>
          <w:shd w:val="clear" w:color="auto" w:fill="FFFFFF"/>
        </w:rPr>
        <w:t>, кто как вошёл в это. Вот это Мудрость.</w:t>
      </w:r>
      <w:r w:rsidRPr="002B46AA">
        <w:rPr>
          <w:szCs w:val="23"/>
          <w:shd w:val="clear" w:color="auto" w:fill="FFFFFF"/>
        </w:rPr>
        <w:t xml:space="preserve"> </w:t>
      </w:r>
      <w:r w:rsidR="00160CC8" w:rsidRPr="002B46AA">
        <w:rPr>
          <w:szCs w:val="23"/>
          <w:shd w:val="clear" w:color="auto" w:fill="FFFFFF"/>
        </w:rPr>
        <w:t>В</w:t>
      </w:r>
      <w:r w:rsidRPr="002B46AA">
        <w:rPr>
          <w:szCs w:val="23"/>
          <w:shd w:val="clear" w:color="auto" w:fill="FFFFFF"/>
        </w:rPr>
        <w:t xml:space="preserve">от то, что мы обсуждали, это вот такое – </w:t>
      </w:r>
      <w:r w:rsidR="00160CC8">
        <w:rPr>
          <w:szCs w:val="23"/>
          <w:shd w:val="clear" w:color="auto" w:fill="FFFFFF"/>
        </w:rPr>
        <w:t>Мудрость.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Это не сатсанг, потому что сатсанг – это беседа </w:t>
      </w:r>
      <w:r w:rsidR="00160CC8">
        <w:rPr>
          <w:szCs w:val="23"/>
          <w:shd w:val="clear" w:color="auto" w:fill="FFFFFF"/>
        </w:rPr>
        <w:t>И</w:t>
      </w:r>
      <w:r w:rsidRPr="002B46AA">
        <w:rPr>
          <w:szCs w:val="23"/>
          <w:shd w:val="clear" w:color="auto" w:fill="FFFFFF"/>
        </w:rPr>
        <w:t xml:space="preserve">стины, это не </w:t>
      </w:r>
      <w:r w:rsidR="00160CC8">
        <w:rPr>
          <w:szCs w:val="23"/>
          <w:shd w:val="clear" w:color="auto" w:fill="FFFFFF"/>
        </w:rPr>
        <w:t>М</w:t>
      </w:r>
      <w:r w:rsidRPr="002B46AA">
        <w:rPr>
          <w:szCs w:val="23"/>
          <w:shd w:val="clear" w:color="auto" w:fill="FFFFFF"/>
        </w:rPr>
        <w:t xml:space="preserve">удрость. Беседа чаще всего не выводит на </w:t>
      </w:r>
      <w:r w:rsidR="00160CC8">
        <w:rPr>
          <w:szCs w:val="23"/>
          <w:shd w:val="clear" w:color="auto" w:fill="FFFFFF"/>
        </w:rPr>
        <w:t>И</w:t>
      </w:r>
      <w:r w:rsidRPr="002B46AA">
        <w:rPr>
          <w:szCs w:val="23"/>
          <w:shd w:val="clear" w:color="auto" w:fill="FFFFFF"/>
        </w:rPr>
        <w:t xml:space="preserve">стину, она крутится вокруг неё. Это плетение вокруг </w:t>
      </w:r>
      <w:r w:rsidR="00160CC8">
        <w:rPr>
          <w:szCs w:val="23"/>
          <w:shd w:val="clear" w:color="auto" w:fill="FFFFFF"/>
        </w:rPr>
        <w:t>И</w:t>
      </w:r>
      <w:r w:rsidRPr="002B46AA">
        <w:rPr>
          <w:szCs w:val="23"/>
          <w:shd w:val="clear" w:color="auto" w:fill="FFFFFF"/>
        </w:rPr>
        <w:t xml:space="preserve">стины – сатсанг. А сейчас именно состояние </w:t>
      </w:r>
      <w:r w:rsidR="00160CC8">
        <w:rPr>
          <w:szCs w:val="23"/>
          <w:shd w:val="clear" w:color="auto" w:fill="FFFFFF"/>
        </w:rPr>
        <w:t>М</w:t>
      </w:r>
      <w:r w:rsidRPr="002B46AA">
        <w:rPr>
          <w:szCs w:val="23"/>
          <w:shd w:val="clear" w:color="auto" w:fill="FFFFFF"/>
        </w:rPr>
        <w:t xml:space="preserve">удрости. Знаете такое, не надо путать божий дар – </w:t>
      </w:r>
      <w:r w:rsidR="00160CC8">
        <w:rPr>
          <w:szCs w:val="23"/>
          <w:shd w:val="clear" w:color="auto" w:fill="FFFFFF"/>
        </w:rPr>
        <w:t>М</w:t>
      </w:r>
      <w:r w:rsidRPr="002B46AA">
        <w:rPr>
          <w:szCs w:val="23"/>
          <w:shd w:val="clear" w:color="auto" w:fill="FFFFFF"/>
        </w:rPr>
        <w:t xml:space="preserve">удрость с </w:t>
      </w:r>
      <w:r w:rsidR="00160CC8">
        <w:rPr>
          <w:szCs w:val="23"/>
          <w:shd w:val="clear" w:color="auto" w:fill="FFFFFF"/>
        </w:rPr>
        <w:t>«</w:t>
      </w:r>
      <w:r w:rsidRPr="002B46AA">
        <w:rPr>
          <w:szCs w:val="23"/>
          <w:shd w:val="clear" w:color="auto" w:fill="FFFFFF"/>
        </w:rPr>
        <w:t>яичницей</w:t>
      </w:r>
      <w:r w:rsidR="00160CC8">
        <w:rPr>
          <w:szCs w:val="23"/>
          <w:shd w:val="clear" w:color="auto" w:fill="FFFFFF"/>
        </w:rPr>
        <w:t>»</w:t>
      </w:r>
      <w:r w:rsidRPr="002B46AA">
        <w:rPr>
          <w:szCs w:val="23"/>
          <w:shd w:val="clear" w:color="auto" w:fill="FFFFFF"/>
        </w:rPr>
        <w:t xml:space="preserve"> сатсанга. Примерно так. Это вам на </w:t>
      </w:r>
      <w:r w:rsidR="00160CC8">
        <w:rPr>
          <w:szCs w:val="23"/>
          <w:shd w:val="clear" w:color="auto" w:fill="FFFFFF"/>
        </w:rPr>
        <w:t>2-</w:t>
      </w:r>
      <w:r w:rsidRPr="002B46AA">
        <w:rPr>
          <w:szCs w:val="23"/>
          <w:shd w:val="clear" w:color="auto" w:fill="FFFFFF"/>
        </w:rPr>
        <w:t xml:space="preserve">м </w:t>
      </w:r>
      <w:r w:rsidR="00160CC8">
        <w:rPr>
          <w:szCs w:val="23"/>
          <w:shd w:val="clear" w:color="auto" w:fill="FFFFFF"/>
        </w:rPr>
        <w:t>Л</w:t>
      </w:r>
      <w:r w:rsidRPr="002B46AA">
        <w:rPr>
          <w:szCs w:val="23"/>
          <w:shd w:val="clear" w:color="auto" w:fill="FFFFFF"/>
        </w:rPr>
        <w:t xml:space="preserve">уче давно бы сказали в предыдущую эпоху. Но, к сожалению, что выросло, </w:t>
      </w:r>
      <w:r w:rsidR="00160CC8">
        <w:rPr>
          <w:szCs w:val="23"/>
          <w:shd w:val="clear" w:color="auto" w:fill="FFFFFF"/>
        </w:rPr>
        <w:t>то выросло, мы туда не вникали.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Плетение вокруг </w:t>
      </w:r>
      <w:r w:rsidR="00160CC8">
        <w:rPr>
          <w:szCs w:val="23"/>
          <w:shd w:val="clear" w:color="auto" w:fill="FFFFFF"/>
        </w:rPr>
        <w:t>И</w:t>
      </w:r>
      <w:r w:rsidRPr="002B46AA">
        <w:rPr>
          <w:szCs w:val="23"/>
          <w:shd w:val="clear" w:color="auto" w:fill="FFFFFF"/>
        </w:rPr>
        <w:t xml:space="preserve">стины или санкхья саты это совсем другое, чем собственно </w:t>
      </w:r>
      <w:r w:rsidR="00160CC8">
        <w:rPr>
          <w:szCs w:val="23"/>
          <w:shd w:val="clear" w:color="auto" w:fill="FFFFFF"/>
        </w:rPr>
        <w:t>Истина.</w:t>
      </w:r>
      <w:r w:rsidRPr="002B46AA">
        <w:rPr>
          <w:szCs w:val="23"/>
          <w:shd w:val="clear" w:color="auto" w:fill="FFFFFF"/>
        </w:rPr>
        <w:t xml:space="preserve"> </w:t>
      </w:r>
      <w:r w:rsidR="00160CC8" w:rsidRPr="002B46AA">
        <w:rPr>
          <w:szCs w:val="23"/>
          <w:shd w:val="clear" w:color="auto" w:fill="FFFFFF"/>
        </w:rPr>
        <w:t>Х</w:t>
      </w:r>
      <w:r w:rsidRPr="002B46AA">
        <w:rPr>
          <w:szCs w:val="23"/>
          <w:shd w:val="clear" w:color="auto" w:fill="FFFFFF"/>
        </w:rPr>
        <w:t xml:space="preserve">отя </w:t>
      </w:r>
      <w:r w:rsidR="00160CC8">
        <w:rPr>
          <w:szCs w:val="23"/>
          <w:shd w:val="clear" w:color="auto" w:fill="FFFFFF"/>
        </w:rPr>
        <w:t>«</w:t>
      </w:r>
      <w:r w:rsidRPr="002B46AA">
        <w:rPr>
          <w:szCs w:val="23"/>
          <w:shd w:val="clear" w:color="auto" w:fill="FFFFFF"/>
        </w:rPr>
        <w:t>сат</w:t>
      </w:r>
      <w:r w:rsidR="00160CC8">
        <w:rPr>
          <w:szCs w:val="23"/>
          <w:shd w:val="clear" w:color="auto" w:fill="FFFFFF"/>
        </w:rPr>
        <w:t>»</w:t>
      </w:r>
      <w:r w:rsidRPr="002B46AA">
        <w:rPr>
          <w:szCs w:val="23"/>
          <w:shd w:val="clear" w:color="auto" w:fill="FFFFFF"/>
        </w:rPr>
        <w:t xml:space="preserve"> – это истина, но отсюда и сатана появлялся. Вопрос, какую истину ты сплетёшь. Отсюда</w:t>
      </w:r>
      <w:r w:rsidR="00160CC8">
        <w:rPr>
          <w:szCs w:val="23"/>
          <w:shd w:val="clear" w:color="auto" w:fill="FFFFFF"/>
        </w:rPr>
        <w:t>,</w:t>
      </w:r>
      <w:r w:rsidRPr="002B46AA">
        <w:rPr>
          <w:szCs w:val="23"/>
          <w:shd w:val="clear" w:color="auto" w:fill="FFFFFF"/>
        </w:rPr>
        <w:t xml:space="preserve"> санкхья санкхье рознь, ну это кто восточный язык понимает. Ну, я уже вас перемудрил, всё вот это вот. Я не в смысле, что перемудрился, я вас перемудрил. Вы </w:t>
      </w:r>
      <w:r w:rsidR="00160CC8">
        <w:rPr>
          <w:szCs w:val="23"/>
          <w:shd w:val="clear" w:color="auto" w:fill="FFFFFF"/>
        </w:rPr>
        <w:t>М</w:t>
      </w:r>
      <w:r w:rsidRPr="002B46AA">
        <w:rPr>
          <w:szCs w:val="23"/>
          <w:shd w:val="clear" w:color="auto" w:fill="FFFFFF"/>
        </w:rPr>
        <w:t xml:space="preserve">удрость сейчас держите, давайте останемся в </w:t>
      </w:r>
      <w:r w:rsidR="00160CC8">
        <w:rPr>
          <w:szCs w:val="23"/>
          <w:shd w:val="clear" w:color="auto" w:fill="FFFFFF"/>
        </w:rPr>
        <w:t>М</w:t>
      </w:r>
      <w:r w:rsidRPr="002B46AA">
        <w:rPr>
          <w:szCs w:val="23"/>
          <w:shd w:val="clear" w:color="auto" w:fill="FFFFFF"/>
        </w:rPr>
        <w:t xml:space="preserve">удрости </w:t>
      </w:r>
      <w:r w:rsidR="00160CC8">
        <w:rPr>
          <w:szCs w:val="23"/>
          <w:shd w:val="clear" w:color="auto" w:fill="FFFFFF"/>
        </w:rPr>
        <w:t>6-</w:t>
      </w:r>
      <w:r w:rsidRPr="002B46AA">
        <w:rPr>
          <w:szCs w:val="23"/>
          <w:shd w:val="clear" w:color="auto" w:fill="FFFFFF"/>
        </w:rPr>
        <w:t>й расы. Забудем о вот этих санкхьях, которые вводили в тупик наших истинных послед</w:t>
      </w:r>
      <w:r w:rsidR="00160CC8">
        <w:rPr>
          <w:szCs w:val="23"/>
          <w:shd w:val="clear" w:color="auto" w:fill="FFFFFF"/>
        </w:rPr>
        <w:t>ователей предыдущей эпохи, да? Давайте об этом не говорить.</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Опасность сатсанга, что там мудрости мало, а болтать все горазды. С чувством, с толком и расстановкой. Сейчас это называется актёрское мастерство или декламация возможностей. Вот поэзию читают актёры – сатсанг, примерно. Кто не знает, раньше поэтические читали </w:t>
      </w:r>
      <w:r w:rsidR="00160CC8">
        <w:rPr>
          <w:szCs w:val="23"/>
          <w:shd w:val="clear" w:color="auto" w:fill="FFFFFF"/>
        </w:rPr>
        <w:t>В</w:t>
      </w:r>
      <w:r w:rsidRPr="002B46AA">
        <w:rPr>
          <w:szCs w:val="23"/>
          <w:shd w:val="clear" w:color="auto" w:fill="FFFFFF"/>
        </w:rPr>
        <w:t xml:space="preserve">еды наизусть. Все говорили </w:t>
      </w:r>
      <w:r w:rsidR="00160CC8">
        <w:rPr>
          <w:szCs w:val="23"/>
          <w:shd w:val="clear" w:color="auto" w:fill="FFFFFF"/>
        </w:rPr>
        <w:t>«</w:t>
      </w:r>
      <w:r w:rsidRPr="002B46AA">
        <w:rPr>
          <w:szCs w:val="23"/>
          <w:shd w:val="clear" w:color="auto" w:fill="FFFFFF"/>
        </w:rPr>
        <w:t>сатсанг</w:t>
      </w:r>
      <w:r w:rsidR="00160CC8">
        <w:rPr>
          <w:szCs w:val="23"/>
          <w:shd w:val="clear" w:color="auto" w:fill="FFFFFF"/>
        </w:rPr>
        <w:t>»</w:t>
      </w:r>
      <w:r w:rsidRPr="002B46AA">
        <w:rPr>
          <w:szCs w:val="23"/>
          <w:shd w:val="clear" w:color="auto" w:fill="FFFFFF"/>
        </w:rPr>
        <w:t xml:space="preserve">. Санкхья </w:t>
      </w:r>
      <w:r w:rsidR="00160CC8">
        <w:rPr>
          <w:szCs w:val="23"/>
          <w:shd w:val="clear" w:color="auto" w:fill="FFFFFF"/>
        </w:rPr>
        <w:t>И</w:t>
      </w:r>
      <w:r w:rsidRPr="002B46AA">
        <w:rPr>
          <w:szCs w:val="23"/>
          <w:shd w:val="clear" w:color="auto" w:fill="FFFFFF"/>
        </w:rPr>
        <w:t xml:space="preserve">стины </w:t>
      </w:r>
      <w:r w:rsidR="00160CC8">
        <w:rPr>
          <w:szCs w:val="23"/>
          <w:shd w:val="clear" w:color="auto" w:fill="FFFFFF"/>
        </w:rPr>
        <w:t xml:space="preserve">– </w:t>
      </w:r>
      <w:r w:rsidRPr="002B46AA">
        <w:rPr>
          <w:szCs w:val="23"/>
          <w:shd w:val="clear" w:color="auto" w:fill="FFFFFF"/>
        </w:rPr>
        <w:t xml:space="preserve">когда кто-то читает, но это не значит, что в голове рождалась мудрость и уж тем более не значит, что кто-то проникал в </w:t>
      </w:r>
      <w:r w:rsidR="00160CC8">
        <w:rPr>
          <w:szCs w:val="23"/>
          <w:shd w:val="clear" w:color="auto" w:fill="FFFFFF"/>
        </w:rPr>
        <w:t>И</w:t>
      </w:r>
      <w:r w:rsidRPr="002B46AA">
        <w:rPr>
          <w:szCs w:val="23"/>
          <w:shd w:val="clear" w:color="auto" w:fill="FFFFFF"/>
        </w:rPr>
        <w:t>стину, хотя такие способные нахо</w:t>
      </w:r>
      <w:r w:rsidR="00160CC8">
        <w:rPr>
          <w:szCs w:val="23"/>
          <w:shd w:val="clear" w:color="auto" w:fill="FFFFFF"/>
        </w:rPr>
        <w:t>дились. Проблема только в этом.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А нам надо сделать процесс, чтобы из всех наших было хоть какое-то  проникновение в суть, хоть какое-то явление сути и хоть какая-то мера </w:t>
      </w:r>
      <w:r w:rsidR="00160CC8">
        <w:rPr>
          <w:szCs w:val="23"/>
          <w:shd w:val="clear" w:color="auto" w:fill="FFFFFF"/>
        </w:rPr>
        <w:t>И</w:t>
      </w:r>
      <w:r w:rsidRPr="002B46AA">
        <w:rPr>
          <w:szCs w:val="23"/>
          <w:shd w:val="clear" w:color="auto" w:fill="FFFFFF"/>
        </w:rPr>
        <w:t xml:space="preserve">стины у нас развивалась, когда мы не говорим об этом, а именно </w:t>
      </w:r>
      <w:r w:rsidRPr="00160CC8">
        <w:rPr>
          <w:spacing w:val="20"/>
          <w:szCs w:val="23"/>
          <w:shd w:val="clear" w:color="auto" w:fill="FFFFFF"/>
        </w:rPr>
        <w:t xml:space="preserve">проникаемся </w:t>
      </w:r>
      <w:r w:rsidRPr="002B46AA">
        <w:rPr>
          <w:szCs w:val="23"/>
          <w:shd w:val="clear" w:color="auto" w:fill="FFFFFF"/>
        </w:rPr>
        <w:t xml:space="preserve">этим. Разница подхода в </w:t>
      </w:r>
      <w:r w:rsidR="00160CC8">
        <w:rPr>
          <w:szCs w:val="23"/>
          <w:shd w:val="clear" w:color="auto" w:fill="FFFFFF"/>
        </w:rPr>
        <w:t>5-й</w:t>
      </w:r>
      <w:r w:rsidRPr="002B46AA">
        <w:rPr>
          <w:szCs w:val="23"/>
          <w:shd w:val="clear" w:color="auto" w:fill="FFFFFF"/>
        </w:rPr>
        <w:t xml:space="preserve"> и </w:t>
      </w:r>
      <w:r w:rsidR="00160CC8">
        <w:rPr>
          <w:szCs w:val="23"/>
          <w:shd w:val="clear" w:color="auto" w:fill="FFFFFF"/>
        </w:rPr>
        <w:t>6-</w:t>
      </w:r>
      <w:r w:rsidRPr="002B46AA">
        <w:rPr>
          <w:szCs w:val="23"/>
          <w:shd w:val="clear" w:color="auto" w:fill="FFFFFF"/>
        </w:rPr>
        <w:t xml:space="preserve">й расе. Мы должны сложить возможность взойти каждому, а не носить </w:t>
      </w:r>
      <w:r w:rsidRPr="00160CC8">
        <w:rPr>
          <w:spacing w:val="20"/>
          <w:szCs w:val="23"/>
          <w:shd w:val="clear" w:color="auto" w:fill="FFFFFF"/>
        </w:rPr>
        <w:t>от кого-то всем что-то</w:t>
      </w:r>
      <w:r w:rsidRPr="002B46AA">
        <w:rPr>
          <w:szCs w:val="23"/>
          <w:shd w:val="clear" w:color="auto" w:fill="FFFFFF"/>
        </w:rPr>
        <w:t>. Понимаете разницу? Поэтому такие слова, которые дают возможность взойти каждому, если он эт</w:t>
      </w:r>
      <w:r w:rsidR="0034604F">
        <w:rPr>
          <w:szCs w:val="23"/>
          <w:shd w:val="clear" w:color="auto" w:fill="FFFFFF"/>
        </w:rPr>
        <w:t>им проникнется.</w:t>
      </w:r>
    </w:p>
    <w:p w:rsidR="00706E8F" w:rsidRPr="002B46AA" w:rsidRDefault="0034604F" w:rsidP="00706E8F">
      <w:pPr>
        <w:ind w:right="28" w:firstLine="426"/>
        <w:rPr>
          <w:szCs w:val="23"/>
          <w:shd w:val="clear" w:color="auto" w:fill="FFFFFF"/>
        </w:rPr>
      </w:pPr>
      <w:r>
        <w:rPr>
          <w:szCs w:val="23"/>
          <w:shd w:val="clear" w:color="auto" w:fill="FFFFFF"/>
        </w:rPr>
        <w:t>Вот теперь всё.</w:t>
      </w:r>
      <w:r w:rsidR="00706E8F" w:rsidRPr="002B46AA">
        <w:rPr>
          <w:szCs w:val="23"/>
          <w:shd w:val="clear" w:color="auto" w:fill="FFFFFF"/>
        </w:rPr>
        <w:t xml:space="preserve"> </w:t>
      </w:r>
      <w:r w:rsidRPr="002B46AA">
        <w:rPr>
          <w:szCs w:val="23"/>
          <w:shd w:val="clear" w:color="auto" w:fill="FFFFFF"/>
        </w:rPr>
        <w:t>В</w:t>
      </w:r>
      <w:r w:rsidR="00706E8F" w:rsidRPr="002B46AA">
        <w:rPr>
          <w:szCs w:val="23"/>
          <w:shd w:val="clear" w:color="auto" w:fill="FFFFFF"/>
        </w:rPr>
        <w:t>ы увидели. Вот сейчас вы увидели, чем надо заниматься. Практика. Вернее, ну у нас две практики будут. Вторая, конечн</w:t>
      </w:r>
      <w:r>
        <w:rPr>
          <w:szCs w:val="23"/>
          <w:shd w:val="clear" w:color="auto" w:fill="FFFFFF"/>
        </w:rPr>
        <w:t>о, итоговая. А сейчас практика.</w:t>
      </w:r>
    </w:p>
    <w:p w:rsidR="0034604F" w:rsidRDefault="00706E8F" w:rsidP="00706E8F">
      <w:pPr>
        <w:ind w:right="28" w:firstLine="426"/>
        <w:rPr>
          <w:szCs w:val="23"/>
          <w:shd w:val="clear" w:color="auto" w:fill="FFFFFF"/>
        </w:rPr>
      </w:pPr>
      <w:r w:rsidRPr="002B46AA">
        <w:rPr>
          <w:szCs w:val="23"/>
          <w:shd w:val="clear" w:color="auto" w:fill="FFFFFF"/>
        </w:rPr>
        <w:t xml:space="preserve">Нам не стоило делать практику перед </w:t>
      </w:r>
      <w:r w:rsidRPr="002B46AA">
        <w:rPr>
          <w:i/>
          <w:szCs w:val="23"/>
          <w:shd w:val="clear" w:color="auto" w:fill="FFFFFF"/>
        </w:rPr>
        <w:t>(</w:t>
      </w:r>
      <w:r w:rsidR="0034604F">
        <w:rPr>
          <w:i/>
          <w:szCs w:val="23"/>
          <w:shd w:val="clear" w:color="auto" w:fill="FFFFFF"/>
        </w:rPr>
        <w:t>в зале кто-то чихнул</w:t>
      </w:r>
      <w:r w:rsidRPr="002B46AA">
        <w:rPr>
          <w:i/>
          <w:szCs w:val="23"/>
          <w:shd w:val="clear" w:color="auto" w:fill="FFFFFF"/>
        </w:rPr>
        <w:t>),</w:t>
      </w:r>
      <w:r w:rsidRPr="002B46AA">
        <w:rPr>
          <w:szCs w:val="23"/>
          <w:shd w:val="clear" w:color="auto" w:fill="FFFFFF"/>
        </w:rPr>
        <w:t xml:space="preserve"> спасибо, точно, этим обсуждением. Вы б тогда не дошли до </w:t>
      </w:r>
      <w:r w:rsidR="0034604F">
        <w:rPr>
          <w:szCs w:val="23"/>
          <w:shd w:val="clear" w:color="auto" w:fill="FFFFFF"/>
        </w:rPr>
        <w:t>М</w:t>
      </w:r>
      <w:r w:rsidRPr="002B46AA">
        <w:rPr>
          <w:szCs w:val="23"/>
          <w:shd w:val="clear" w:color="auto" w:fill="FFFFFF"/>
        </w:rPr>
        <w:t xml:space="preserve">удрости, а если мы после Сына не смогли прожить бы </w:t>
      </w:r>
      <w:r w:rsidR="0034604F">
        <w:rPr>
          <w:szCs w:val="23"/>
          <w:shd w:val="clear" w:color="auto" w:fill="FFFFFF"/>
        </w:rPr>
        <w:t>Мудрость</w:t>
      </w:r>
      <w:r w:rsidRPr="002B46AA">
        <w:rPr>
          <w:szCs w:val="23"/>
          <w:shd w:val="clear" w:color="auto" w:fill="FFFFFF"/>
        </w:rPr>
        <w:t xml:space="preserve"> </w:t>
      </w:r>
      <w:r w:rsidR="0034604F">
        <w:rPr>
          <w:szCs w:val="23"/>
          <w:shd w:val="clear" w:color="auto" w:fill="FFFFFF"/>
        </w:rPr>
        <w:t>(</w:t>
      </w:r>
      <w:r w:rsidRPr="002B46AA">
        <w:rPr>
          <w:szCs w:val="23"/>
          <w:shd w:val="clear" w:color="auto" w:fill="FFFFFF"/>
        </w:rPr>
        <w:t xml:space="preserve">не состояние мудрости, а </w:t>
      </w:r>
      <w:r w:rsidR="0034604F">
        <w:rPr>
          <w:szCs w:val="23"/>
          <w:shd w:val="clear" w:color="auto" w:fill="FFFFFF"/>
        </w:rPr>
        <w:t>М</w:t>
      </w:r>
      <w:r w:rsidRPr="002B46AA">
        <w:rPr>
          <w:szCs w:val="23"/>
          <w:shd w:val="clear" w:color="auto" w:fill="FFFFFF"/>
        </w:rPr>
        <w:t>удрость как она есть, тем более, войдя в Иерархию</w:t>
      </w:r>
      <w:r w:rsidR="0034604F">
        <w:rPr>
          <w:szCs w:val="23"/>
          <w:shd w:val="clear" w:color="auto" w:fill="FFFFFF"/>
        </w:rPr>
        <w:t>)</w:t>
      </w:r>
      <w:r w:rsidRPr="002B46AA">
        <w:rPr>
          <w:szCs w:val="23"/>
          <w:shd w:val="clear" w:color="auto" w:fill="FFFFFF"/>
        </w:rPr>
        <w:t>, но как-то</w:t>
      </w:r>
      <w:r w:rsidR="0034604F">
        <w:rPr>
          <w:szCs w:val="23"/>
          <w:shd w:val="clear" w:color="auto" w:fill="FFFFFF"/>
        </w:rPr>
        <w:t xml:space="preserve"> было бы не совсем компетентно.</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Перед вхождением в </w:t>
      </w:r>
      <w:r w:rsidR="0034604F">
        <w:rPr>
          <w:szCs w:val="23"/>
          <w:shd w:val="clear" w:color="auto" w:fill="FFFFFF"/>
        </w:rPr>
        <w:t>М</w:t>
      </w:r>
      <w:r w:rsidRPr="002B46AA">
        <w:rPr>
          <w:szCs w:val="23"/>
          <w:shd w:val="clear" w:color="auto" w:fill="FFFFFF"/>
        </w:rPr>
        <w:t xml:space="preserve">удрость её нельзя теребить ничем, тем более практикой, потому что практика относится к </w:t>
      </w:r>
      <w:r w:rsidR="0034604F">
        <w:rPr>
          <w:szCs w:val="23"/>
          <w:shd w:val="clear" w:color="auto" w:fill="FFFFFF"/>
        </w:rPr>
        <w:t>Д</w:t>
      </w:r>
      <w:r w:rsidRPr="002B46AA">
        <w:rPr>
          <w:szCs w:val="23"/>
          <w:shd w:val="clear" w:color="auto" w:fill="FFFFFF"/>
        </w:rPr>
        <w:t xml:space="preserve">уху, а </w:t>
      </w:r>
      <w:r w:rsidR="0034604F">
        <w:rPr>
          <w:szCs w:val="23"/>
          <w:shd w:val="clear" w:color="auto" w:fill="FFFFFF"/>
        </w:rPr>
        <w:t>Мудрость всё-</w:t>
      </w:r>
      <w:r w:rsidRPr="002B46AA">
        <w:rPr>
          <w:szCs w:val="23"/>
          <w:shd w:val="clear" w:color="auto" w:fill="FFFFFF"/>
        </w:rPr>
        <w:t xml:space="preserve">таки к </w:t>
      </w:r>
      <w:r w:rsidR="0034604F">
        <w:rPr>
          <w:szCs w:val="23"/>
          <w:shd w:val="clear" w:color="auto" w:fill="FFFFFF"/>
        </w:rPr>
        <w:t>С</w:t>
      </w:r>
      <w:r w:rsidRPr="002B46AA">
        <w:rPr>
          <w:szCs w:val="23"/>
          <w:shd w:val="clear" w:color="auto" w:fill="FFFFFF"/>
        </w:rPr>
        <w:t xml:space="preserve">вету. Поэтому после перерыва мы вас </w:t>
      </w:r>
      <w:r w:rsidRPr="0034604F">
        <w:rPr>
          <w:spacing w:val="20"/>
          <w:szCs w:val="23"/>
          <w:shd w:val="clear" w:color="auto" w:fill="FFFFFF"/>
        </w:rPr>
        <w:t>погружали</w:t>
      </w:r>
      <w:r w:rsidRPr="002B46AA">
        <w:rPr>
          <w:szCs w:val="23"/>
          <w:shd w:val="clear" w:color="auto" w:fill="FFFFFF"/>
        </w:rPr>
        <w:t xml:space="preserve"> в </w:t>
      </w:r>
      <w:r w:rsidR="0034604F">
        <w:rPr>
          <w:szCs w:val="23"/>
          <w:shd w:val="clear" w:color="auto" w:fill="FFFFFF"/>
        </w:rPr>
        <w:t>М</w:t>
      </w:r>
      <w:r w:rsidRPr="002B46AA">
        <w:rPr>
          <w:szCs w:val="23"/>
          <w:shd w:val="clear" w:color="auto" w:fill="FFFFFF"/>
        </w:rPr>
        <w:t xml:space="preserve">удрость. Можно сказать, что когда я сказал, </w:t>
      </w:r>
      <w:r w:rsidR="0034604F">
        <w:rPr>
          <w:szCs w:val="23"/>
          <w:shd w:val="clear" w:color="auto" w:fill="FFFFFF"/>
        </w:rPr>
        <w:t>«</w:t>
      </w:r>
      <w:r w:rsidRPr="002B46AA">
        <w:rPr>
          <w:szCs w:val="23"/>
          <w:shd w:val="clear" w:color="auto" w:fill="FFFFFF"/>
        </w:rPr>
        <w:t xml:space="preserve">вот </w:t>
      </w:r>
      <w:r w:rsidR="0034604F">
        <w:rPr>
          <w:szCs w:val="23"/>
          <w:shd w:val="clear" w:color="auto" w:fill="FFFFFF"/>
        </w:rPr>
        <w:t>М</w:t>
      </w:r>
      <w:r w:rsidRPr="002B46AA">
        <w:rPr>
          <w:szCs w:val="23"/>
          <w:shd w:val="clear" w:color="auto" w:fill="FFFFFF"/>
        </w:rPr>
        <w:t>удрость в зале</w:t>
      </w:r>
      <w:r w:rsidR="0034604F">
        <w:rPr>
          <w:szCs w:val="23"/>
          <w:shd w:val="clear" w:color="auto" w:fill="FFFFFF"/>
        </w:rPr>
        <w:t>»</w:t>
      </w:r>
      <w:r w:rsidRPr="002B46AA">
        <w:rPr>
          <w:szCs w:val="23"/>
          <w:shd w:val="clear" w:color="auto" w:fill="FFFFFF"/>
        </w:rPr>
        <w:t xml:space="preserve">, </w:t>
      </w:r>
      <w:r w:rsidR="0034604F">
        <w:rPr>
          <w:szCs w:val="23"/>
          <w:shd w:val="clear" w:color="auto" w:fill="FFFFFF"/>
        </w:rPr>
        <w:t>(она и сейчас вот существует, да) э</w:t>
      </w:r>
      <w:r w:rsidRPr="002B46AA">
        <w:rPr>
          <w:szCs w:val="23"/>
          <w:shd w:val="clear" w:color="auto" w:fill="FFFFFF"/>
        </w:rPr>
        <w:t xml:space="preserve">то в </w:t>
      </w:r>
      <w:r w:rsidRPr="0034604F">
        <w:rPr>
          <w:spacing w:val="20"/>
          <w:szCs w:val="23"/>
          <w:shd w:val="clear" w:color="auto" w:fill="FFFFFF"/>
        </w:rPr>
        <w:t>принципе</w:t>
      </w:r>
      <w:r w:rsidR="0034604F">
        <w:rPr>
          <w:szCs w:val="23"/>
          <w:shd w:val="clear" w:color="auto" w:fill="FFFFFF"/>
        </w:rPr>
        <w:t>,</w:t>
      </w:r>
      <w:r w:rsidRPr="002B46AA">
        <w:rPr>
          <w:szCs w:val="23"/>
          <w:shd w:val="clear" w:color="auto" w:fill="FFFFFF"/>
        </w:rPr>
        <w:t xml:space="preserve"> мож</w:t>
      </w:r>
      <w:r w:rsidR="0034604F">
        <w:rPr>
          <w:szCs w:val="23"/>
          <w:shd w:val="clear" w:color="auto" w:fill="FFFFFF"/>
        </w:rPr>
        <w:t>но называть практикой Сына.</w:t>
      </w:r>
    </w:p>
    <w:p w:rsidR="0034604F" w:rsidRDefault="00706E8F" w:rsidP="0034604F">
      <w:pPr>
        <w:ind w:right="28" w:firstLine="426"/>
        <w:rPr>
          <w:szCs w:val="23"/>
          <w:shd w:val="clear" w:color="auto" w:fill="FFFFFF"/>
        </w:rPr>
      </w:pPr>
      <w:r w:rsidRPr="002B46AA">
        <w:rPr>
          <w:szCs w:val="23"/>
          <w:shd w:val="clear" w:color="auto" w:fill="FFFFFF"/>
        </w:rPr>
        <w:t xml:space="preserve">Ну, так честно скажу, </w:t>
      </w:r>
      <w:r w:rsidR="0034604F">
        <w:rPr>
          <w:szCs w:val="23"/>
          <w:shd w:val="clear" w:color="auto" w:fill="FFFFFF"/>
        </w:rPr>
        <w:t>Любовь настоящую истинную</w:t>
      </w:r>
      <w:r w:rsidRPr="002B46AA">
        <w:rPr>
          <w:szCs w:val="23"/>
          <w:shd w:val="clear" w:color="auto" w:fill="FFFFFF"/>
        </w:rPr>
        <w:t xml:space="preserve"> </w:t>
      </w:r>
      <w:r w:rsidR="0034604F">
        <w:rPr>
          <w:szCs w:val="23"/>
          <w:shd w:val="clear" w:color="auto" w:fill="FFFFFF"/>
        </w:rPr>
        <w:t>(</w:t>
      </w:r>
      <w:r w:rsidRPr="002B46AA">
        <w:rPr>
          <w:szCs w:val="23"/>
          <w:shd w:val="clear" w:color="auto" w:fill="FFFFFF"/>
        </w:rPr>
        <w:t>вот когда проживала команда</w:t>
      </w:r>
      <w:r w:rsidR="0034604F">
        <w:rPr>
          <w:szCs w:val="23"/>
          <w:shd w:val="clear" w:color="auto" w:fill="FFFFFF"/>
        </w:rPr>
        <w:t>) в зале вызывать удавалось на С</w:t>
      </w:r>
      <w:r w:rsidRPr="002B46AA">
        <w:rPr>
          <w:szCs w:val="23"/>
          <w:shd w:val="clear" w:color="auto" w:fill="FFFFFF"/>
        </w:rPr>
        <w:t xml:space="preserve">интезах, </w:t>
      </w:r>
      <w:r w:rsidR="0034604F">
        <w:rPr>
          <w:szCs w:val="23"/>
          <w:shd w:val="clear" w:color="auto" w:fill="FFFFFF"/>
        </w:rPr>
        <w:t>М</w:t>
      </w:r>
      <w:r w:rsidRPr="002B46AA">
        <w:rPr>
          <w:szCs w:val="23"/>
          <w:shd w:val="clear" w:color="auto" w:fill="FFFFFF"/>
        </w:rPr>
        <w:t xml:space="preserve">удрость </w:t>
      </w:r>
      <w:r w:rsidR="0034604F">
        <w:rPr>
          <w:szCs w:val="23"/>
          <w:shd w:val="clear" w:color="auto" w:fill="FFFFFF"/>
        </w:rPr>
        <w:t xml:space="preserve">– </w:t>
      </w:r>
      <w:r w:rsidRPr="002B46AA">
        <w:rPr>
          <w:szCs w:val="23"/>
          <w:shd w:val="clear" w:color="auto" w:fill="FFFFFF"/>
        </w:rPr>
        <w:t xml:space="preserve">в первый раз за все годы </w:t>
      </w:r>
      <w:r w:rsidR="0034604F">
        <w:rPr>
          <w:szCs w:val="23"/>
          <w:shd w:val="clear" w:color="auto" w:fill="FFFFFF"/>
        </w:rPr>
        <w:t>С</w:t>
      </w:r>
      <w:r w:rsidRPr="002B46AA">
        <w:rPr>
          <w:szCs w:val="23"/>
          <w:shd w:val="clear" w:color="auto" w:fill="FFFFFF"/>
        </w:rPr>
        <w:t>интеза, сейчас, настоящую, как она есть. Просто</w:t>
      </w:r>
      <w:r w:rsidR="0034604F">
        <w:rPr>
          <w:szCs w:val="23"/>
          <w:shd w:val="clear" w:color="auto" w:fill="FFFFFF"/>
        </w:rPr>
        <w:t>,</w:t>
      </w:r>
      <w:r w:rsidRPr="002B46AA">
        <w:rPr>
          <w:szCs w:val="23"/>
          <w:shd w:val="clear" w:color="auto" w:fill="FFFFFF"/>
        </w:rPr>
        <w:t xml:space="preserve"> </w:t>
      </w:r>
      <w:r w:rsidR="0034604F">
        <w:rPr>
          <w:szCs w:val="23"/>
          <w:shd w:val="clear" w:color="auto" w:fill="FFFFFF"/>
        </w:rPr>
        <w:t>Мудрость в зале.</w:t>
      </w:r>
      <w:r w:rsidRPr="002B46AA">
        <w:rPr>
          <w:szCs w:val="23"/>
          <w:shd w:val="clear" w:color="auto" w:fill="FFFFFF"/>
        </w:rPr>
        <w:t xml:space="preserve"> </w:t>
      </w:r>
      <w:r w:rsidR="0034604F" w:rsidRPr="002B46AA">
        <w:rPr>
          <w:szCs w:val="23"/>
          <w:shd w:val="clear" w:color="auto" w:fill="FFFFFF"/>
        </w:rPr>
        <w:t>В</w:t>
      </w:r>
      <w:r w:rsidRPr="002B46AA">
        <w:rPr>
          <w:szCs w:val="23"/>
          <w:shd w:val="clear" w:color="auto" w:fill="FFFFFF"/>
        </w:rPr>
        <w:t xml:space="preserve">от впервые за все годы </w:t>
      </w:r>
      <w:r w:rsidR="0034604F">
        <w:rPr>
          <w:szCs w:val="23"/>
          <w:shd w:val="clear" w:color="auto" w:fill="FFFFFF"/>
        </w:rPr>
        <w:t>С</w:t>
      </w:r>
      <w:r w:rsidRPr="002B46AA">
        <w:rPr>
          <w:szCs w:val="23"/>
          <w:shd w:val="clear" w:color="auto" w:fill="FFFFFF"/>
        </w:rPr>
        <w:t>интеза мы вызвали в зале, смогли. Чтоб понять результ</w:t>
      </w:r>
      <w:r w:rsidR="0034604F">
        <w:rPr>
          <w:szCs w:val="23"/>
          <w:shd w:val="clear" w:color="auto" w:fill="FFFFFF"/>
        </w:rPr>
        <w:t xml:space="preserve">ат тех пунктов, что мы стяжали. </w:t>
      </w:r>
      <w:r w:rsidRPr="002B46AA">
        <w:rPr>
          <w:szCs w:val="23"/>
          <w:shd w:val="clear" w:color="auto" w:fill="FFFFFF"/>
        </w:rPr>
        <w:t xml:space="preserve">А вот такую истинную глубокую </w:t>
      </w:r>
      <w:r w:rsidR="0034604F">
        <w:rPr>
          <w:szCs w:val="23"/>
          <w:shd w:val="clear" w:color="auto" w:fill="FFFFFF"/>
        </w:rPr>
        <w:t>Л</w:t>
      </w:r>
      <w:r w:rsidRPr="002B46AA">
        <w:rPr>
          <w:szCs w:val="23"/>
          <w:shd w:val="clear" w:color="auto" w:fill="FFFFFF"/>
        </w:rPr>
        <w:t xml:space="preserve">юбовь мы вызывали на </w:t>
      </w:r>
      <w:r w:rsidR="0034604F">
        <w:rPr>
          <w:szCs w:val="23"/>
          <w:shd w:val="clear" w:color="auto" w:fill="FFFFFF"/>
        </w:rPr>
        <w:t>С</w:t>
      </w:r>
      <w:r w:rsidRPr="002B46AA">
        <w:rPr>
          <w:szCs w:val="23"/>
          <w:shd w:val="clear" w:color="auto" w:fill="FFFFFF"/>
        </w:rPr>
        <w:t xml:space="preserve">интезах, и даже, в общем-то, на проявленных. Мудрость только сейчас удалось. Воля – было, а вот </w:t>
      </w:r>
      <w:r w:rsidR="0034604F">
        <w:rPr>
          <w:szCs w:val="23"/>
          <w:shd w:val="clear" w:color="auto" w:fill="FFFFFF"/>
        </w:rPr>
        <w:t>М</w:t>
      </w:r>
      <w:r w:rsidRPr="002B46AA">
        <w:rPr>
          <w:szCs w:val="23"/>
          <w:shd w:val="clear" w:color="auto" w:fill="FFFFFF"/>
        </w:rPr>
        <w:t xml:space="preserve">удрости не было. У нас очень много проблем с </w:t>
      </w:r>
      <w:r w:rsidR="0034604F">
        <w:rPr>
          <w:szCs w:val="23"/>
          <w:shd w:val="clear" w:color="auto" w:fill="FFFFFF"/>
        </w:rPr>
        <w:t>Мудростью, по-настоящему.</w:t>
      </w:r>
    </w:p>
    <w:p w:rsidR="00706E8F" w:rsidRPr="002B46AA" w:rsidRDefault="00706E8F" w:rsidP="0034604F">
      <w:pPr>
        <w:ind w:right="28" w:firstLine="426"/>
        <w:rPr>
          <w:szCs w:val="23"/>
          <w:shd w:val="clear" w:color="auto" w:fill="FFFFFF"/>
        </w:rPr>
      </w:pPr>
      <w:r w:rsidRPr="002B46AA">
        <w:rPr>
          <w:szCs w:val="23"/>
          <w:shd w:val="clear" w:color="auto" w:fill="FFFFFF"/>
        </w:rPr>
        <w:t>Поэтому</w:t>
      </w:r>
      <w:r w:rsidR="0034604F">
        <w:rPr>
          <w:szCs w:val="23"/>
          <w:shd w:val="clear" w:color="auto" w:fill="FFFFFF"/>
        </w:rPr>
        <w:t>,</w:t>
      </w:r>
      <w:r w:rsidRPr="002B46AA">
        <w:rPr>
          <w:szCs w:val="23"/>
          <w:shd w:val="clear" w:color="auto" w:fill="FFFFFF"/>
        </w:rPr>
        <w:t xml:space="preserve"> вот эти четыре пункта – святые для нас, чтобы взойти </w:t>
      </w:r>
      <w:r w:rsidR="0034604F">
        <w:rPr>
          <w:szCs w:val="23"/>
          <w:shd w:val="clear" w:color="auto" w:fill="FFFFFF"/>
        </w:rPr>
        <w:t>М</w:t>
      </w:r>
      <w:r w:rsidRPr="002B46AA">
        <w:rPr>
          <w:szCs w:val="23"/>
          <w:shd w:val="clear" w:color="auto" w:fill="FFFFFF"/>
        </w:rPr>
        <w:t>удростью</w:t>
      </w:r>
      <w:r w:rsidR="0034604F">
        <w:rPr>
          <w:szCs w:val="23"/>
          <w:shd w:val="clear" w:color="auto" w:fill="FFFFFF"/>
        </w:rPr>
        <w:t xml:space="preserve"> (</w:t>
      </w:r>
      <w:r w:rsidR="0034604F" w:rsidRPr="0034604F">
        <w:rPr>
          <w:i/>
          <w:szCs w:val="23"/>
          <w:shd w:val="clear" w:color="auto" w:fill="FFFFFF"/>
        </w:rPr>
        <w:t>смеётся</w:t>
      </w:r>
      <w:r w:rsidR="0034604F">
        <w:rPr>
          <w:szCs w:val="23"/>
          <w:shd w:val="clear" w:color="auto" w:fill="FFFFFF"/>
        </w:rPr>
        <w:t>)</w:t>
      </w:r>
      <w:r w:rsidRPr="002B46AA">
        <w:rPr>
          <w:szCs w:val="23"/>
          <w:shd w:val="clear" w:color="auto" w:fill="FFFFFF"/>
        </w:rPr>
        <w:t xml:space="preserve">, примерно так. И очень сильно построят наши мозги, если мы будем серьёзно ими заниматься. Вот эти четыре пункта. Мера </w:t>
      </w:r>
      <w:r w:rsidR="0034604F">
        <w:rPr>
          <w:szCs w:val="23"/>
          <w:shd w:val="clear" w:color="auto" w:fill="FFFFFF"/>
        </w:rPr>
        <w:t>И</w:t>
      </w:r>
      <w:r w:rsidRPr="002B46AA">
        <w:rPr>
          <w:szCs w:val="23"/>
          <w:shd w:val="clear" w:color="auto" w:fill="FFFFFF"/>
        </w:rPr>
        <w:t>с</w:t>
      </w:r>
      <w:r w:rsidR="0034604F">
        <w:rPr>
          <w:szCs w:val="23"/>
          <w:shd w:val="clear" w:color="auto" w:fill="FFFFFF"/>
        </w:rPr>
        <w:t>тины последняя. Практика. Действуем.</w:t>
      </w:r>
    </w:p>
    <w:p w:rsidR="00706E8F" w:rsidRPr="002B46AA" w:rsidRDefault="00706E8F" w:rsidP="00706E8F">
      <w:pPr>
        <w:ind w:right="28" w:firstLine="426"/>
        <w:jc w:val="center"/>
        <w:rPr>
          <w:szCs w:val="23"/>
          <w:shd w:val="clear" w:color="auto" w:fill="FFFFFF"/>
        </w:rPr>
      </w:pPr>
    </w:p>
    <w:p w:rsidR="00706E8F" w:rsidRPr="002B46AA" w:rsidRDefault="00706E8F" w:rsidP="0034604F">
      <w:pPr>
        <w:pStyle w:val="3"/>
      </w:pPr>
      <w:bookmarkStart w:id="124" w:name="_Toc357183425"/>
      <w:r w:rsidRPr="002B46AA">
        <w:t>Практика 7</w:t>
      </w:r>
      <w:bookmarkEnd w:id="124"/>
    </w:p>
    <w:p w:rsidR="00706E8F" w:rsidRPr="002B46AA" w:rsidRDefault="00706E8F" w:rsidP="0034604F">
      <w:pPr>
        <w:pStyle w:val="4"/>
      </w:pPr>
      <w:bookmarkStart w:id="125" w:name="_Toc357183426"/>
      <w:r w:rsidRPr="002B46AA">
        <w:t>Явление глу</w:t>
      </w:r>
      <w:r w:rsidR="0034604F">
        <w:t>бины Мудрости Синтезом 64-х ИВ п</w:t>
      </w:r>
      <w:r w:rsidRPr="002B46AA">
        <w:t xml:space="preserve">роявленностей </w:t>
      </w:r>
      <w:r w:rsidR="0034604F">
        <w:t>С</w:t>
      </w:r>
      <w:r w:rsidRPr="002B46AA">
        <w:t>интеза восьми ИВ Проявлений с 25-го по 32-е</w:t>
      </w:r>
      <w:bookmarkEnd w:id="125"/>
    </w:p>
    <w:p w:rsidR="00706E8F" w:rsidRPr="002B46AA" w:rsidRDefault="00706E8F" w:rsidP="00706E8F">
      <w:pPr>
        <w:ind w:right="28" w:firstLine="426"/>
        <w:contextualSpacing/>
        <w:rPr>
          <w:b/>
          <w:szCs w:val="23"/>
          <w:shd w:val="clear" w:color="auto" w:fill="FFFFFF"/>
        </w:rPr>
      </w:pP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Мы возжигаемся Мудростью, действующей в зале, и укрепляемся ею (пауза) в каждом из нас (пауза), возжигаясь всем Синтезом и Огнём, реализации каждого из нас.</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И синтезируясь с Изначально Вышестоящими Владыками Кут Хуми Фаинь, переходя в зал Ипостаси Синтеза ДИВО, синтезируясь с Хум Изначально Вышестоящего Владыки Кут Хуми, стяжаем и возжигаемся Изначально Вышестоящим Огнём Синтеза Изначально Вышестоящего Отца, прося преобразить каждого из нас и синтез нас на </w:t>
      </w:r>
      <w:r w:rsidRPr="002B46AA">
        <w:rPr>
          <w:b/>
          <w:i/>
          <w:szCs w:val="23"/>
          <w:shd w:val="clear" w:color="auto" w:fill="FFFFFF"/>
        </w:rPr>
        <w:t>явление глубины Мудрости Синтезом и Огнём</w:t>
      </w:r>
      <w:r w:rsidRPr="002B46AA">
        <w:rPr>
          <w:i/>
          <w:szCs w:val="23"/>
          <w:shd w:val="clear" w:color="auto" w:fill="FFFFFF"/>
        </w:rPr>
        <w:t xml:space="preserve"> собою (пауза).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возжигаясь Огнём Синтеза, преображаясь им, проникаемся Мудростью Синтеза собою, прося наладить Профессиональное ведение Сотрудничеством и выражение ею (Мудростью Синтеза) и явить новые возможности Мудрости и Синтеза каждым из нас (длительная пауза).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восходя этим, мы синтезируемся с Изначально Вышестоящим Отцом, переходим в зал Изначально Вышестоящего Отца 64-х Изначально Вышестояще Проявленный явленно.</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Синтезируемся с Хум Изначально Вышестоящего Отца, стяжаем 64 Изначально Вышестоящих Синтеза Изначально Вышестоящего Отца, и просим развернуть Мудрость каждого из нас, стяжённую сейчас явлением Синтеза 64-х Изначально Вышестоящих </w:t>
      </w:r>
      <w:r w:rsidR="00C662FA">
        <w:rPr>
          <w:i/>
          <w:szCs w:val="23"/>
          <w:shd w:val="clear" w:color="auto" w:fill="FFFFFF"/>
        </w:rPr>
        <w:t>п</w:t>
      </w:r>
      <w:r w:rsidRPr="002B46AA">
        <w:rPr>
          <w:i/>
          <w:szCs w:val="23"/>
          <w:shd w:val="clear" w:color="auto" w:fill="FFFFFF"/>
        </w:rPr>
        <w:t>роявленностей Изначально Вышестоящими частями, синтеза восьми Изначально Вышестоящих Проявлений с 25-го по 32-е, явив глубину Мудрости и полноту Синтеза каждой частью из стяжаемых и глубиной возможности Синтеза, выражаемого каждым из нас и синтезом нас собою (пауза).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возжигаясь этим огнём, синтезируясь им, мы синтезируемся с Изначальн</w:t>
      </w:r>
      <w:r w:rsidR="00C662FA">
        <w:rPr>
          <w:i/>
          <w:szCs w:val="23"/>
          <w:shd w:val="clear" w:color="auto" w:fill="FFFFFF"/>
        </w:rPr>
        <w:t>о Вышестоящим Отцом и стяжаем 8</w:t>
      </w:r>
      <w:r w:rsidR="00C662FA">
        <w:rPr>
          <w:i/>
          <w:szCs w:val="23"/>
          <w:shd w:val="clear" w:color="auto" w:fill="FFFFFF"/>
        </w:rPr>
        <w:noBreakHyphen/>
      </w:r>
      <w:r w:rsidRPr="002B46AA">
        <w:rPr>
          <w:i/>
          <w:szCs w:val="23"/>
          <w:shd w:val="clear" w:color="auto" w:fill="FFFFFF"/>
        </w:rPr>
        <w:t>рично, стяжая выражение Синтеза</w:t>
      </w:r>
      <w:r w:rsidR="00C662FA">
        <w:rPr>
          <w:i/>
          <w:szCs w:val="23"/>
          <w:shd w:val="clear" w:color="auto" w:fill="FFFFFF"/>
        </w:rPr>
        <w:t xml:space="preserve"> 32-го, 31-го, 30-го, 29-го, 28</w:t>
      </w:r>
      <w:r w:rsidR="00C662FA">
        <w:rPr>
          <w:i/>
          <w:szCs w:val="23"/>
          <w:shd w:val="clear" w:color="auto" w:fill="FFFFFF"/>
        </w:rPr>
        <w:noBreakHyphen/>
      </w:r>
      <w:r w:rsidRPr="002B46AA">
        <w:rPr>
          <w:i/>
          <w:szCs w:val="23"/>
          <w:shd w:val="clear" w:color="auto" w:fill="FFFFFF"/>
        </w:rPr>
        <w:t>го, 27-го, 26-го и 25-го Синтеза Изначально Вышестоящих Проявлений Изначально В</w:t>
      </w:r>
      <w:r w:rsidR="00C662FA">
        <w:rPr>
          <w:i/>
          <w:szCs w:val="23"/>
          <w:shd w:val="clear" w:color="auto" w:fill="FFFFFF"/>
        </w:rPr>
        <w:t>ышестоящего Отца и возжигаясь 8</w:t>
      </w:r>
      <w:r w:rsidR="00C662FA">
        <w:rPr>
          <w:i/>
          <w:szCs w:val="23"/>
          <w:shd w:val="clear" w:color="auto" w:fill="FFFFFF"/>
        </w:rPr>
        <w:noBreakHyphen/>
      </w:r>
      <w:r w:rsidRPr="002B46AA">
        <w:rPr>
          <w:i/>
          <w:szCs w:val="23"/>
          <w:shd w:val="clear" w:color="auto" w:fill="FFFFFF"/>
        </w:rPr>
        <w:t>ричным Синтезом каждого из нас, в явлении одномоментном 64-х частей каждым из восьми Изначально Вышестоящих Проявлений Синтезом в насыщении Мудрости и Синтеза ими.</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синтезируясь с Изначально Вышестоящим Отцом, стяжаем:</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ИДИВО каждого</w:t>
      </w:r>
      <w:r w:rsidRPr="002B46AA">
        <w:rPr>
          <w:i/>
          <w:szCs w:val="23"/>
          <w:shd w:val="clear" w:color="auto" w:fill="FFFFFF"/>
        </w:rPr>
        <w:t xml:space="preserve"> 64-й Изначально Вышестоящей </w:t>
      </w:r>
      <w:r w:rsidR="00C662FA">
        <w:rPr>
          <w:i/>
          <w:szCs w:val="23"/>
          <w:shd w:val="clear" w:color="auto" w:fill="FFFFFF"/>
        </w:rPr>
        <w:t>п</w:t>
      </w:r>
      <w:r w:rsidRPr="002B46AA">
        <w:rPr>
          <w:i/>
          <w:szCs w:val="23"/>
          <w:shd w:val="clear" w:color="auto" w:fill="FFFFFF"/>
        </w:rPr>
        <w:t>роявленности 64-м Субъядерным Синтезом Огня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Вечности</w:t>
      </w:r>
      <w:r w:rsidRPr="002B46AA">
        <w:rPr>
          <w:i/>
          <w:szCs w:val="23"/>
          <w:shd w:val="clear" w:color="auto" w:fill="FFFFFF"/>
        </w:rPr>
        <w:t xml:space="preserve"> 63-й Изначально Вышестоящей </w:t>
      </w:r>
      <w:r w:rsidR="00C662FA">
        <w:rPr>
          <w:i/>
          <w:szCs w:val="23"/>
          <w:shd w:val="clear" w:color="auto" w:fill="FFFFFF"/>
        </w:rPr>
        <w:t>п</w:t>
      </w:r>
      <w:r w:rsidRPr="002B46AA">
        <w:rPr>
          <w:i/>
          <w:szCs w:val="23"/>
          <w:shd w:val="clear" w:color="auto" w:fill="FFFFFF"/>
        </w:rPr>
        <w:t>роявленности 63-го Субъядерного Огня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Истины</w:t>
      </w:r>
      <w:r w:rsidRPr="002B46AA">
        <w:rPr>
          <w:i/>
          <w:szCs w:val="23"/>
          <w:shd w:val="clear" w:color="auto" w:fill="FFFFFF"/>
        </w:rPr>
        <w:t xml:space="preserve"> 62-й Изначально Вышестоящей </w:t>
      </w:r>
      <w:r w:rsidR="00C662FA">
        <w:rPr>
          <w:i/>
          <w:szCs w:val="23"/>
          <w:shd w:val="clear" w:color="auto" w:fill="FFFFFF"/>
        </w:rPr>
        <w:t>п</w:t>
      </w:r>
      <w:r w:rsidRPr="002B46AA">
        <w:rPr>
          <w:i/>
          <w:szCs w:val="23"/>
          <w:shd w:val="clear" w:color="auto" w:fill="FFFFFF"/>
        </w:rPr>
        <w:t>роявленности 62-го Субъядерного Огня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Ока</w:t>
      </w:r>
      <w:r w:rsidRPr="002B46AA">
        <w:rPr>
          <w:i/>
          <w:szCs w:val="23"/>
          <w:shd w:val="clear" w:color="auto" w:fill="FFFFFF"/>
        </w:rPr>
        <w:t xml:space="preserve"> 61-й Изначально Вышестоящей </w:t>
      </w:r>
      <w:r w:rsidR="00C662FA">
        <w:rPr>
          <w:i/>
          <w:szCs w:val="23"/>
          <w:shd w:val="clear" w:color="auto" w:fill="FFFFFF"/>
        </w:rPr>
        <w:t>п</w:t>
      </w:r>
      <w:r w:rsidRPr="002B46AA">
        <w:rPr>
          <w:i/>
          <w:szCs w:val="23"/>
          <w:shd w:val="clear" w:color="auto" w:fill="FFFFFF"/>
        </w:rPr>
        <w:t>роявленности 61-го Субъядерного Огня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Живы</w:t>
      </w:r>
      <w:r w:rsidRPr="002B46AA">
        <w:rPr>
          <w:i/>
          <w:szCs w:val="23"/>
          <w:shd w:val="clear" w:color="auto" w:fill="FFFFFF"/>
        </w:rPr>
        <w:t xml:space="preserve"> 60-й Изначально Вышестоящей </w:t>
      </w:r>
      <w:r w:rsidR="00C662FA">
        <w:rPr>
          <w:i/>
          <w:szCs w:val="23"/>
          <w:shd w:val="clear" w:color="auto" w:fill="FFFFFF"/>
        </w:rPr>
        <w:t>п</w:t>
      </w:r>
      <w:r w:rsidRPr="002B46AA">
        <w:rPr>
          <w:i/>
          <w:szCs w:val="23"/>
          <w:shd w:val="clear" w:color="auto" w:fill="FFFFFF"/>
        </w:rPr>
        <w:t>роявленности 60-го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Абсолюта</w:t>
      </w:r>
      <w:r w:rsidRPr="002B46AA">
        <w:rPr>
          <w:i/>
          <w:szCs w:val="23"/>
          <w:shd w:val="clear" w:color="auto" w:fill="FFFFFF"/>
        </w:rPr>
        <w:t xml:space="preserve"> 59-й Изначально Вышестоящей </w:t>
      </w:r>
      <w:r w:rsidR="00C662FA">
        <w:rPr>
          <w:i/>
          <w:szCs w:val="23"/>
          <w:shd w:val="clear" w:color="auto" w:fill="FFFFFF"/>
        </w:rPr>
        <w:t>п</w:t>
      </w:r>
      <w:r w:rsidRPr="002B46AA">
        <w:rPr>
          <w:i/>
          <w:szCs w:val="23"/>
          <w:shd w:val="clear" w:color="auto" w:fill="FFFFFF"/>
        </w:rPr>
        <w:t>роявленности 59-го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Омеги</w:t>
      </w:r>
      <w:r w:rsidRPr="002B46AA">
        <w:rPr>
          <w:i/>
          <w:szCs w:val="23"/>
          <w:shd w:val="clear" w:color="auto" w:fill="FFFFFF"/>
        </w:rPr>
        <w:t xml:space="preserve"> 58-й Изначально Вышестоящей </w:t>
      </w:r>
      <w:r w:rsidR="00C662FA">
        <w:rPr>
          <w:i/>
          <w:szCs w:val="23"/>
          <w:shd w:val="clear" w:color="auto" w:fill="FFFFFF"/>
        </w:rPr>
        <w:t>п</w:t>
      </w:r>
      <w:r w:rsidRPr="002B46AA">
        <w:rPr>
          <w:i/>
          <w:szCs w:val="23"/>
          <w:shd w:val="clear" w:color="auto" w:fill="FFFFFF"/>
        </w:rPr>
        <w:t>роявл</w:t>
      </w:r>
      <w:r w:rsidR="00C662FA">
        <w:rPr>
          <w:i/>
          <w:szCs w:val="23"/>
          <w:shd w:val="clear" w:color="auto" w:fill="FFFFFF"/>
        </w:rPr>
        <w:t>енности 58-</w:t>
      </w:r>
      <w:r w:rsidRPr="002B46AA">
        <w:rPr>
          <w:i/>
          <w:szCs w:val="23"/>
          <w:shd w:val="clear" w:color="auto" w:fill="FFFFFF"/>
        </w:rPr>
        <w:t>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Монады</w:t>
      </w:r>
      <w:r w:rsidRPr="002B46AA">
        <w:rPr>
          <w:i/>
          <w:szCs w:val="23"/>
          <w:shd w:val="clear" w:color="auto" w:fill="FFFFFF"/>
        </w:rPr>
        <w:t xml:space="preserve"> 57-й Изначально Вышестоящей </w:t>
      </w:r>
      <w:r w:rsidR="00C662FA">
        <w:rPr>
          <w:i/>
          <w:szCs w:val="23"/>
          <w:shd w:val="clear" w:color="auto" w:fill="FFFFFF"/>
        </w:rPr>
        <w:t>п</w:t>
      </w:r>
      <w:r w:rsidRPr="002B46AA">
        <w:rPr>
          <w:i/>
          <w:szCs w:val="23"/>
          <w:shd w:val="clear" w:color="auto" w:fill="FFFFFF"/>
        </w:rPr>
        <w:t>роявленности 57-го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 xml:space="preserve">Неизречённого </w:t>
      </w:r>
      <w:r w:rsidRPr="002B46AA">
        <w:rPr>
          <w:i/>
          <w:szCs w:val="23"/>
          <w:shd w:val="clear" w:color="auto" w:fill="FFFFFF"/>
        </w:rPr>
        <w:t xml:space="preserve">56-й Изначально Вышестоящей </w:t>
      </w:r>
      <w:r w:rsidR="00C662FA">
        <w:rPr>
          <w:i/>
          <w:szCs w:val="23"/>
          <w:shd w:val="clear" w:color="auto" w:fill="FFFFFF"/>
        </w:rPr>
        <w:t>п</w:t>
      </w:r>
      <w:r w:rsidRPr="002B46AA">
        <w:rPr>
          <w:i/>
          <w:szCs w:val="23"/>
          <w:shd w:val="clear" w:color="auto" w:fill="FFFFFF"/>
        </w:rPr>
        <w:t>роявленности 56-го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Предвечного</w:t>
      </w:r>
      <w:r w:rsidRPr="002B46AA">
        <w:rPr>
          <w:i/>
          <w:szCs w:val="23"/>
          <w:shd w:val="clear" w:color="auto" w:fill="FFFFFF"/>
        </w:rPr>
        <w:t xml:space="preserve"> 55-й Изначально Вышестоящей </w:t>
      </w:r>
      <w:r w:rsidR="00C662FA">
        <w:rPr>
          <w:i/>
          <w:szCs w:val="23"/>
          <w:shd w:val="clear" w:color="auto" w:fill="FFFFFF"/>
        </w:rPr>
        <w:t>п</w:t>
      </w:r>
      <w:r w:rsidRPr="002B46AA">
        <w:rPr>
          <w:i/>
          <w:szCs w:val="23"/>
          <w:shd w:val="clear" w:color="auto" w:fill="FFFFFF"/>
        </w:rPr>
        <w:t>роявленности 55-го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Всевышнего</w:t>
      </w:r>
      <w:r w:rsidRPr="002B46AA">
        <w:rPr>
          <w:i/>
          <w:szCs w:val="23"/>
          <w:shd w:val="clear" w:color="auto" w:fill="FFFFFF"/>
        </w:rPr>
        <w:t xml:space="preserve"> 54-й Изначально Вышестоящей </w:t>
      </w:r>
      <w:r w:rsidR="00C662FA">
        <w:rPr>
          <w:i/>
          <w:szCs w:val="23"/>
          <w:shd w:val="clear" w:color="auto" w:fill="FFFFFF"/>
        </w:rPr>
        <w:t>п</w:t>
      </w:r>
      <w:r w:rsidRPr="002B46AA">
        <w:rPr>
          <w:i/>
          <w:szCs w:val="23"/>
          <w:shd w:val="clear" w:color="auto" w:fill="FFFFFF"/>
        </w:rPr>
        <w:t>роявленности 54-го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Вседержителя</w:t>
      </w:r>
      <w:r w:rsidRPr="002B46AA">
        <w:rPr>
          <w:i/>
          <w:szCs w:val="23"/>
          <w:shd w:val="clear" w:color="auto" w:fill="FFFFFF"/>
        </w:rPr>
        <w:t xml:space="preserve"> 53-й Изначально Вышестоящей </w:t>
      </w:r>
      <w:r w:rsidR="00C662FA">
        <w:rPr>
          <w:i/>
          <w:szCs w:val="23"/>
          <w:shd w:val="clear" w:color="auto" w:fill="FFFFFF"/>
        </w:rPr>
        <w:t>п</w:t>
      </w:r>
      <w:r w:rsidRPr="002B46AA">
        <w:rPr>
          <w:i/>
          <w:szCs w:val="23"/>
          <w:shd w:val="clear" w:color="auto" w:fill="FFFFFF"/>
        </w:rPr>
        <w:t>роявленности 53-го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Творца</w:t>
      </w:r>
      <w:r w:rsidRPr="002B46AA">
        <w:rPr>
          <w:i/>
          <w:szCs w:val="23"/>
          <w:shd w:val="clear" w:color="auto" w:fill="FFFFFF"/>
        </w:rPr>
        <w:t xml:space="preserve"> 52-й Изначально Вышестоящей </w:t>
      </w:r>
      <w:r w:rsidR="00C662FA">
        <w:rPr>
          <w:i/>
          <w:szCs w:val="23"/>
          <w:shd w:val="clear" w:color="auto" w:fill="FFFFFF"/>
        </w:rPr>
        <w:t>проявленности 52-</w:t>
      </w:r>
      <w:r w:rsidRPr="002B46AA">
        <w:rPr>
          <w:i/>
          <w:szCs w:val="23"/>
          <w:shd w:val="clear" w:color="auto" w:fill="FFFFFF"/>
        </w:rPr>
        <w:t>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Теурга</w:t>
      </w:r>
      <w:r w:rsidRPr="002B46AA">
        <w:rPr>
          <w:i/>
          <w:szCs w:val="23"/>
          <w:shd w:val="clear" w:color="auto" w:fill="FFFFFF"/>
        </w:rPr>
        <w:t xml:space="preserve"> 51-й Изначально Вышестоящей </w:t>
      </w:r>
      <w:r w:rsidR="00C662FA">
        <w:rPr>
          <w:i/>
          <w:szCs w:val="23"/>
          <w:shd w:val="clear" w:color="auto" w:fill="FFFFFF"/>
        </w:rPr>
        <w:t>проявленности 51-</w:t>
      </w:r>
      <w:r w:rsidRPr="002B46AA">
        <w:rPr>
          <w:i/>
          <w:szCs w:val="23"/>
          <w:shd w:val="clear" w:color="auto" w:fill="FFFFFF"/>
        </w:rPr>
        <w:t>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Ману</w:t>
      </w:r>
      <w:r w:rsidRPr="002B46AA">
        <w:rPr>
          <w:i/>
          <w:szCs w:val="23"/>
          <w:shd w:val="clear" w:color="auto" w:fill="FFFFFF"/>
        </w:rPr>
        <w:t xml:space="preserve"> 50-й Изначально Вышестоящей </w:t>
      </w:r>
      <w:r w:rsidR="00C662FA">
        <w:rPr>
          <w:i/>
          <w:szCs w:val="23"/>
          <w:shd w:val="clear" w:color="auto" w:fill="FFFFFF"/>
        </w:rPr>
        <w:t>п</w:t>
      </w:r>
      <w:r w:rsidRPr="002B46AA">
        <w:rPr>
          <w:i/>
          <w:szCs w:val="23"/>
          <w:shd w:val="clear" w:color="auto" w:fill="FFFFFF"/>
        </w:rPr>
        <w:t>роявленности 50-го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Предначального</w:t>
      </w:r>
      <w:r w:rsidRPr="002B46AA">
        <w:rPr>
          <w:i/>
          <w:szCs w:val="23"/>
          <w:shd w:val="clear" w:color="auto" w:fill="FFFFFF"/>
        </w:rPr>
        <w:t xml:space="preserve"> 49-й Изначально Вышестоящей </w:t>
      </w:r>
      <w:r w:rsidR="00C662FA">
        <w:rPr>
          <w:i/>
          <w:szCs w:val="23"/>
          <w:shd w:val="clear" w:color="auto" w:fill="FFFFFF"/>
        </w:rPr>
        <w:t>п</w:t>
      </w:r>
      <w:r w:rsidRPr="002B46AA">
        <w:rPr>
          <w:i/>
          <w:szCs w:val="23"/>
          <w:shd w:val="clear" w:color="auto" w:fill="FFFFFF"/>
        </w:rPr>
        <w:t>роявленности 49-го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возжигаясь 16-ю частями в восьми Изначально Вышестоящих Проявлениях каждым из нас и синтезом нас, преображаясь ими, развёртываясь пред Изначально Вышестоящим Отцом, синтезируясь с Хум Изначально Вышестоящего Отца, стяжаем:</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Изначального Дома Чело</w:t>
      </w:r>
      <w:r w:rsidRPr="002B46AA">
        <w:rPr>
          <w:i/>
          <w:szCs w:val="23"/>
          <w:shd w:val="clear" w:color="auto" w:fill="FFFFFF"/>
        </w:rPr>
        <w:t xml:space="preserve"> 48-й Изначально Вышестоящей </w:t>
      </w:r>
      <w:r w:rsidR="00C662FA">
        <w:rPr>
          <w:i/>
          <w:szCs w:val="23"/>
          <w:shd w:val="clear" w:color="auto" w:fill="FFFFFF"/>
        </w:rPr>
        <w:t>п</w:t>
      </w:r>
      <w:r w:rsidRPr="002B46AA">
        <w:rPr>
          <w:i/>
          <w:szCs w:val="23"/>
          <w:shd w:val="clear" w:color="auto" w:fill="FFFFFF"/>
        </w:rPr>
        <w:t>роявленности 48-го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Дочери</w:t>
      </w:r>
      <w:r w:rsidRPr="002B46AA">
        <w:rPr>
          <w:i/>
          <w:szCs w:val="23"/>
          <w:shd w:val="clear" w:color="auto" w:fill="FFFFFF"/>
        </w:rPr>
        <w:t xml:space="preserve"> 47-й Изначально Вышестоящей </w:t>
      </w:r>
      <w:r w:rsidR="00C662FA">
        <w:rPr>
          <w:i/>
          <w:szCs w:val="23"/>
          <w:shd w:val="clear" w:color="auto" w:fill="FFFFFF"/>
        </w:rPr>
        <w:t>п</w:t>
      </w:r>
      <w:r w:rsidRPr="002B46AA">
        <w:rPr>
          <w:i/>
          <w:szCs w:val="23"/>
          <w:shd w:val="clear" w:color="auto" w:fill="FFFFFF"/>
        </w:rPr>
        <w:t>роявлен</w:t>
      </w:r>
      <w:r w:rsidR="00C662FA">
        <w:rPr>
          <w:i/>
          <w:szCs w:val="23"/>
          <w:shd w:val="clear" w:color="auto" w:fill="FFFFFF"/>
        </w:rPr>
        <w:t>ности 47-</w:t>
      </w:r>
      <w:r w:rsidRPr="002B46AA">
        <w:rPr>
          <w:i/>
          <w:szCs w:val="23"/>
          <w:shd w:val="clear" w:color="auto" w:fill="FFFFFF"/>
        </w:rPr>
        <w:t>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Сына</w:t>
      </w:r>
      <w:r w:rsidRPr="002B46AA">
        <w:rPr>
          <w:i/>
          <w:szCs w:val="23"/>
          <w:shd w:val="clear" w:color="auto" w:fill="FFFFFF"/>
        </w:rPr>
        <w:t xml:space="preserve"> 46-й Изначально Вышестоящей </w:t>
      </w:r>
      <w:r w:rsidR="00C662FA">
        <w:rPr>
          <w:i/>
          <w:szCs w:val="23"/>
          <w:shd w:val="clear" w:color="auto" w:fill="FFFFFF"/>
        </w:rPr>
        <w:t>п</w:t>
      </w:r>
      <w:r w:rsidRPr="002B46AA">
        <w:rPr>
          <w:i/>
          <w:szCs w:val="23"/>
          <w:shd w:val="clear" w:color="auto" w:fill="FFFFFF"/>
        </w:rPr>
        <w:t>роявленности 46-го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Матери</w:t>
      </w:r>
      <w:r w:rsidRPr="002B46AA">
        <w:rPr>
          <w:i/>
          <w:szCs w:val="23"/>
          <w:shd w:val="clear" w:color="auto" w:fill="FFFFFF"/>
        </w:rPr>
        <w:t xml:space="preserve"> 45-й Изначально Вышестоящей </w:t>
      </w:r>
      <w:r w:rsidR="00C662FA">
        <w:rPr>
          <w:i/>
          <w:szCs w:val="23"/>
          <w:shd w:val="clear" w:color="auto" w:fill="FFFFFF"/>
        </w:rPr>
        <w:t>п</w:t>
      </w:r>
      <w:r w:rsidRPr="002B46AA">
        <w:rPr>
          <w:i/>
          <w:szCs w:val="23"/>
          <w:shd w:val="clear" w:color="auto" w:fill="FFFFFF"/>
        </w:rPr>
        <w:t>роявленности 45-го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Аватара</w:t>
      </w:r>
      <w:r w:rsidRPr="002B46AA">
        <w:rPr>
          <w:i/>
          <w:szCs w:val="23"/>
          <w:shd w:val="clear" w:color="auto" w:fill="FFFFFF"/>
        </w:rPr>
        <w:t xml:space="preserve"> 44-й Изначально Вышестоящей </w:t>
      </w:r>
      <w:r w:rsidR="00C662FA">
        <w:rPr>
          <w:i/>
          <w:szCs w:val="23"/>
          <w:shd w:val="clear" w:color="auto" w:fill="FFFFFF"/>
        </w:rPr>
        <w:t>п</w:t>
      </w:r>
      <w:r w:rsidRPr="002B46AA">
        <w:rPr>
          <w:i/>
          <w:szCs w:val="23"/>
          <w:shd w:val="clear" w:color="auto" w:fill="FFFFFF"/>
        </w:rPr>
        <w:t>роявленности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Майтреи</w:t>
      </w:r>
      <w:r w:rsidRPr="002B46AA">
        <w:rPr>
          <w:i/>
          <w:szCs w:val="23"/>
          <w:shd w:val="clear" w:color="auto" w:fill="FFFFFF"/>
        </w:rPr>
        <w:t xml:space="preserve"> 43-й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Христа</w:t>
      </w:r>
      <w:r w:rsidRPr="002B46AA">
        <w:rPr>
          <w:i/>
          <w:szCs w:val="23"/>
          <w:shd w:val="clear" w:color="auto" w:fill="FFFFFF"/>
        </w:rPr>
        <w:t xml:space="preserve"> 42-й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Будды</w:t>
      </w:r>
      <w:r w:rsidRPr="002B46AA">
        <w:rPr>
          <w:i/>
          <w:szCs w:val="23"/>
          <w:shd w:val="clear" w:color="auto" w:fill="FFFFFF"/>
        </w:rPr>
        <w:t xml:space="preserve"> 41-й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Изначального Дома Человека</w:t>
      </w:r>
      <w:r w:rsidRPr="002B46AA">
        <w:rPr>
          <w:i/>
          <w:szCs w:val="23"/>
          <w:shd w:val="clear" w:color="auto" w:fill="FFFFFF"/>
        </w:rPr>
        <w:t xml:space="preserve"> 40-й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Учителя</w:t>
      </w:r>
      <w:r w:rsidRPr="002B46AA">
        <w:rPr>
          <w:i/>
          <w:szCs w:val="23"/>
          <w:shd w:val="clear" w:color="auto" w:fill="FFFFFF"/>
        </w:rPr>
        <w:t xml:space="preserve"> 39-й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Логоса</w:t>
      </w:r>
      <w:r w:rsidRPr="002B46AA">
        <w:rPr>
          <w:i/>
          <w:szCs w:val="23"/>
          <w:shd w:val="clear" w:color="auto" w:fill="FFFFFF"/>
        </w:rPr>
        <w:t xml:space="preserve"> 37-й Изначально Вышестоящей </w:t>
      </w:r>
      <w:r w:rsidR="00C662FA">
        <w:rPr>
          <w:i/>
          <w:szCs w:val="23"/>
          <w:shd w:val="clear" w:color="auto" w:fill="FFFFFF"/>
        </w:rPr>
        <w:t>п</w:t>
      </w:r>
      <w:r w:rsidRPr="002B46AA">
        <w:rPr>
          <w:i/>
          <w:szCs w:val="23"/>
          <w:shd w:val="clear" w:color="auto" w:fill="FFFFFF"/>
        </w:rPr>
        <w:t xml:space="preserve">роявленности (пауза) 38-й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Синтез Аспекта 35-й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Аспекта</w:t>
      </w:r>
      <w:r w:rsidRPr="002B46AA">
        <w:rPr>
          <w:i/>
          <w:szCs w:val="23"/>
          <w:shd w:val="clear" w:color="auto" w:fill="FFFFFF"/>
        </w:rPr>
        <w:t xml:space="preserve"> 37-й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Фиксируемся на Логосе и Аспекте: 38, 37 и стабилизируем эти выражения частей собою. Слишком много стяжённых Логосов, пошла волна нестабильности. В состояние Логоса вошли, миним</w:t>
      </w:r>
      <w:r w:rsidR="00C662FA">
        <w:rPr>
          <w:i/>
          <w:szCs w:val="23"/>
          <w:shd w:val="clear" w:color="auto" w:fill="FFFFFF"/>
        </w:rPr>
        <w:t>ум пять-шесть ч</w:t>
      </w:r>
      <w:r w:rsidRPr="002B46AA">
        <w:rPr>
          <w:i/>
          <w:szCs w:val="23"/>
          <w:shd w:val="clear" w:color="auto" w:fill="FFFFFF"/>
        </w:rPr>
        <w:t>ело и пошла волна нестабильности на этой части, просто держим сейчас там огонь, концентрацию, вот это самое.</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Синтезируясь с Хум Изначально Вышестоящего Отца, стяжаем:</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Теофита</w:t>
      </w:r>
      <w:r w:rsidRPr="002B46AA">
        <w:rPr>
          <w:i/>
          <w:szCs w:val="23"/>
          <w:shd w:val="clear" w:color="auto" w:fill="FFFFFF"/>
        </w:rPr>
        <w:t xml:space="preserve"> 36-й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Чело</w:t>
      </w:r>
      <w:r w:rsidRPr="002B46AA">
        <w:rPr>
          <w:i/>
          <w:szCs w:val="23"/>
          <w:shd w:val="clear" w:color="auto" w:fill="FFFFFF"/>
        </w:rPr>
        <w:t xml:space="preserve"> 35-й Изначально Вышестоящей Проявленности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Ученика</w:t>
      </w:r>
      <w:r w:rsidRPr="002B46AA">
        <w:rPr>
          <w:i/>
          <w:szCs w:val="23"/>
          <w:shd w:val="clear" w:color="auto" w:fill="FFFFFF"/>
        </w:rPr>
        <w:t xml:space="preserve"> 34-й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Человека</w:t>
      </w:r>
      <w:r w:rsidRPr="002B46AA">
        <w:rPr>
          <w:i/>
          <w:szCs w:val="23"/>
          <w:shd w:val="clear" w:color="auto" w:fill="FFFFFF"/>
        </w:rPr>
        <w:t xml:space="preserve"> 33-й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возжигаясь 32-я частями восьми Изначально Вышестоящих Проявлений с 64-го по 33-е в синтезе их, преображаясь ими, развёртываясь пред Изначально Вышестоящим Отцом, синтезируясь с его Хум, прося компактифицировать, преобразить и развернуть каждого из нас этим, в синтезе восьми Изначально Вышестоящих Проявлениях с 32-го по 25-е.</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Синтезируясь с Хум Изначально Вышестоящего Отца, стяжаем:</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ДИВО</w:t>
      </w:r>
      <w:r w:rsidRPr="002B46AA">
        <w:rPr>
          <w:i/>
          <w:szCs w:val="23"/>
          <w:shd w:val="clear" w:color="auto" w:fill="FFFFFF"/>
        </w:rPr>
        <w:t xml:space="preserve"> 32-й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Тела</w:t>
      </w:r>
      <w:r w:rsidRPr="002B46AA">
        <w:rPr>
          <w:i/>
          <w:szCs w:val="23"/>
          <w:shd w:val="clear" w:color="auto" w:fill="FFFFFF"/>
        </w:rPr>
        <w:t xml:space="preserve"> 31-й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Разума</w:t>
      </w:r>
      <w:r w:rsidRPr="002B46AA">
        <w:rPr>
          <w:i/>
          <w:szCs w:val="23"/>
          <w:shd w:val="clear" w:color="auto" w:fill="FFFFFF"/>
        </w:rPr>
        <w:t xml:space="preserve"> 30-й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Сердца</w:t>
      </w:r>
      <w:r w:rsidRPr="002B46AA">
        <w:rPr>
          <w:i/>
          <w:szCs w:val="23"/>
          <w:shd w:val="clear" w:color="auto" w:fill="FFFFFF"/>
        </w:rPr>
        <w:t xml:space="preserve"> 29-й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Хум</w:t>
      </w:r>
      <w:r w:rsidRPr="002B46AA">
        <w:rPr>
          <w:i/>
          <w:szCs w:val="23"/>
          <w:shd w:val="clear" w:color="auto" w:fill="FFFFFF"/>
        </w:rPr>
        <w:t xml:space="preserve"> 28-й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Провидения</w:t>
      </w:r>
      <w:r w:rsidRPr="002B46AA">
        <w:rPr>
          <w:i/>
          <w:szCs w:val="23"/>
          <w:shd w:val="clear" w:color="auto" w:fill="FFFFFF"/>
        </w:rPr>
        <w:t xml:space="preserve"> 27-й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Огненной</w:t>
      </w:r>
      <w:r w:rsidRPr="002B46AA">
        <w:rPr>
          <w:b/>
          <w:i/>
          <w:spacing w:val="-20"/>
          <w:szCs w:val="23"/>
          <w:shd w:val="clear" w:color="auto" w:fill="FFFFFF"/>
        </w:rPr>
        <w:t xml:space="preserve"> </w:t>
      </w:r>
      <w:r w:rsidRPr="002B46AA">
        <w:rPr>
          <w:b/>
          <w:i/>
          <w:szCs w:val="23"/>
          <w:shd w:val="clear" w:color="auto" w:fill="FFFFFF"/>
        </w:rPr>
        <w:t>Нити</w:t>
      </w:r>
      <w:r w:rsidRPr="002B46AA">
        <w:rPr>
          <w:i/>
          <w:spacing w:val="-20"/>
          <w:szCs w:val="23"/>
          <w:shd w:val="clear" w:color="auto" w:fill="FFFFFF"/>
        </w:rPr>
        <w:t xml:space="preserve"> </w:t>
      </w:r>
      <w:r w:rsidRPr="002B46AA">
        <w:rPr>
          <w:i/>
          <w:szCs w:val="23"/>
          <w:shd w:val="clear" w:color="auto" w:fill="FFFFFF"/>
        </w:rPr>
        <w:t>26-й</w:t>
      </w:r>
      <w:r w:rsidRPr="002B46AA">
        <w:rPr>
          <w:i/>
          <w:spacing w:val="-20"/>
          <w:szCs w:val="23"/>
          <w:shd w:val="clear" w:color="auto" w:fill="FFFFFF"/>
        </w:rPr>
        <w:t xml:space="preserve"> </w:t>
      </w:r>
      <w:r w:rsidRPr="002B46AA">
        <w:rPr>
          <w:i/>
          <w:szCs w:val="23"/>
          <w:shd w:val="clear" w:color="auto" w:fill="FFFFFF"/>
        </w:rPr>
        <w:t>Изначально</w:t>
      </w:r>
      <w:r w:rsidRPr="002B46AA">
        <w:rPr>
          <w:i/>
          <w:spacing w:val="-20"/>
          <w:szCs w:val="23"/>
          <w:shd w:val="clear" w:color="auto" w:fill="FFFFFF"/>
        </w:rPr>
        <w:t xml:space="preserve"> </w:t>
      </w:r>
      <w:r w:rsidRPr="002B46AA">
        <w:rPr>
          <w:i/>
          <w:szCs w:val="23"/>
          <w:shd w:val="clear" w:color="auto" w:fill="FFFFFF"/>
        </w:rPr>
        <w:t xml:space="preserve">Вышестоящей </w:t>
      </w:r>
      <w:r w:rsidR="00C662FA">
        <w:rPr>
          <w:i/>
          <w:szCs w:val="23"/>
          <w:shd w:val="clear" w:color="auto" w:fill="FFFFFF"/>
        </w:rPr>
        <w:t>п</w:t>
      </w:r>
      <w:r w:rsidRPr="002B46AA">
        <w:rPr>
          <w:i/>
          <w:szCs w:val="23"/>
          <w:shd w:val="clear" w:color="auto" w:fill="FFFFFF"/>
        </w:rPr>
        <w:t>роявленности</w:t>
      </w:r>
      <w:r w:rsidRPr="002B46AA">
        <w:rPr>
          <w:i/>
          <w:spacing w:val="-20"/>
          <w:szCs w:val="23"/>
          <w:shd w:val="clear" w:color="auto" w:fill="FFFFFF"/>
        </w:rPr>
        <w:t xml:space="preserve"> </w:t>
      </w:r>
      <w:r w:rsidRPr="002B46AA">
        <w:rPr>
          <w:i/>
          <w:szCs w:val="23"/>
          <w:shd w:val="clear" w:color="auto" w:fill="FFFFFF"/>
        </w:rPr>
        <w:t>и</w:t>
      </w:r>
      <w:r w:rsidRPr="002B46AA">
        <w:rPr>
          <w:i/>
          <w:spacing w:val="-20"/>
          <w:szCs w:val="23"/>
          <w:shd w:val="clear" w:color="auto" w:fill="FFFFFF"/>
        </w:rPr>
        <w:t xml:space="preserve"> </w:t>
      </w:r>
      <w:r w:rsidRPr="002B46AA">
        <w:rPr>
          <w:i/>
          <w:szCs w:val="23"/>
          <w:shd w:val="clear" w:color="auto" w:fill="FFFFFF"/>
        </w:rPr>
        <w:t>Субъядерного</w:t>
      </w:r>
      <w:r w:rsidRPr="002B46AA">
        <w:rPr>
          <w:i/>
          <w:spacing w:val="-20"/>
          <w:szCs w:val="23"/>
          <w:shd w:val="clear" w:color="auto" w:fill="FFFFFF"/>
        </w:rPr>
        <w:t xml:space="preserve"> </w:t>
      </w:r>
      <w:r w:rsidRPr="002B46AA">
        <w:rPr>
          <w:i/>
          <w:szCs w:val="23"/>
          <w:shd w:val="clear" w:color="auto" w:fill="FFFFFF"/>
        </w:rPr>
        <w:t>Синтеза</w:t>
      </w:r>
      <w:r w:rsidRPr="002B46AA">
        <w:rPr>
          <w:i/>
          <w:spacing w:val="-20"/>
          <w:szCs w:val="23"/>
          <w:shd w:val="clear" w:color="auto" w:fill="FFFFFF"/>
        </w:rPr>
        <w:t xml:space="preserve"> </w:t>
      </w:r>
      <w:r w:rsidRPr="002B46AA">
        <w:rPr>
          <w:i/>
          <w:szCs w:val="23"/>
          <w:shd w:val="clear" w:color="auto" w:fill="FFFFFF"/>
        </w:rPr>
        <w:t>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Пламени</w:t>
      </w:r>
      <w:r w:rsidRPr="002B46AA">
        <w:rPr>
          <w:b/>
          <w:i/>
          <w:spacing w:val="-20"/>
          <w:szCs w:val="23"/>
          <w:shd w:val="clear" w:color="auto" w:fill="FFFFFF"/>
        </w:rPr>
        <w:t xml:space="preserve"> </w:t>
      </w:r>
      <w:r w:rsidRPr="002B46AA">
        <w:rPr>
          <w:b/>
          <w:i/>
          <w:szCs w:val="23"/>
          <w:shd w:val="clear" w:color="auto" w:fill="FFFFFF"/>
        </w:rPr>
        <w:t>Отца</w:t>
      </w:r>
      <w:r w:rsidRPr="002B46AA">
        <w:rPr>
          <w:i/>
          <w:spacing w:val="-20"/>
          <w:szCs w:val="23"/>
          <w:shd w:val="clear" w:color="auto" w:fill="FFFFFF"/>
        </w:rPr>
        <w:t xml:space="preserve"> </w:t>
      </w:r>
      <w:r w:rsidRPr="002B46AA">
        <w:rPr>
          <w:i/>
          <w:szCs w:val="23"/>
          <w:shd w:val="clear" w:color="auto" w:fill="FFFFFF"/>
        </w:rPr>
        <w:t xml:space="preserve">25-й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ДИВО Изначально Вышестоящего Универсума</w:t>
      </w:r>
      <w:r w:rsidRPr="002B46AA">
        <w:rPr>
          <w:i/>
          <w:szCs w:val="23"/>
          <w:shd w:val="clear" w:color="auto" w:fill="FFFFFF"/>
        </w:rPr>
        <w:t xml:space="preserve"> 24</w:t>
      </w:r>
      <w:r w:rsidRPr="002B46AA">
        <w:rPr>
          <w:i/>
          <w:szCs w:val="23"/>
          <w:shd w:val="clear" w:color="auto" w:fill="FFFFFF"/>
        </w:rPr>
        <w:noBreakHyphen/>
        <w:t xml:space="preserve">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Меча</w:t>
      </w:r>
      <w:r w:rsidRPr="002B46AA">
        <w:rPr>
          <w:i/>
          <w:szCs w:val="23"/>
          <w:shd w:val="clear" w:color="auto" w:fill="FFFFFF"/>
        </w:rPr>
        <w:t xml:space="preserve"> 23-й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w:t>
      </w:r>
      <w:r w:rsidRPr="002B46AA">
        <w:rPr>
          <w:i/>
          <w:spacing w:val="-20"/>
          <w:szCs w:val="23"/>
          <w:shd w:val="clear" w:color="auto" w:fill="FFFFFF"/>
        </w:rPr>
        <w:t xml:space="preserve"> </w:t>
      </w:r>
      <w:r w:rsidRPr="002B46AA">
        <w:rPr>
          <w:i/>
          <w:szCs w:val="23"/>
          <w:shd w:val="clear" w:color="auto" w:fill="FFFFFF"/>
        </w:rPr>
        <w:t>Синтез</w:t>
      </w:r>
      <w:r w:rsidRPr="002B46AA">
        <w:rPr>
          <w:i/>
          <w:spacing w:val="-20"/>
          <w:szCs w:val="23"/>
          <w:shd w:val="clear" w:color="auto" w:fill="FFFFFF"/>
        </w:rPr>
        <w:t xml:space="preserve"> </w:t>
      </w:r>
      <w:r w:rsidRPr="002B46AA">
        <w:rPr>
          <w:b/>
          <w:i/>
          <w:szCs w:val="23"/>
          <w:shd w:val="clear" w:color="auto" w:fill="FFFFFF"/>
        </w:rPr>
        <w:t>Соображения</w:t>
      </w:r>
      <w:r w:rsidRPr="002B46AA">
        <w:rPr>
          <w:i/>
          <w:spacing w:val="-20"/>
          <w:szCs w:val="23"/>
          <w:shd w:val="clear" w:color="auto" w:fill="FFFFFF"/>
        </w:rPr>
        <w:t xml:space="preserve"> </w:t>
      </w:r>
      <w:r w:rsidRPr="002B46AA">
        <w:rPr>
          <w:i/>
          <w:szCs w:val="23"/>
          <w:shd w:val="clear" w:color="auto" w:fill="FFFFFF"/>
        </w:rPr>
        <w:t>22-й</w:t>
      </w:r>
      <w:r w:rsidRPr="002B46AA">
        <w:rPr>
          <w:i/>
          <w:spacing w:val="-20"/>
          <w:szCs w:val="23"/>
          <w:shd w:val="clear" w:color="auto" w:fill="FFFFFF"/>
        </w:rPr>
        <w:t xml:space="preserve"> </w:t>
      </w:r>
      <w:r w:rsidRPr="002B46AA">
        <w:rPr>
          <w:i/>
          <w:szCs w:val="23"/>
          <w:shd w:val="clear" w:color="auto" w:fill="FFFFFF"/>
        </w:rPr>
        <w:t>Изначально</w:t>
      </w:r>
      <w:r w:rsidRPr="002B46AA">
        <w:rPr>
          <w:i/>
          <w:spacing w:val="-20"/>
          <w:szCs w:val="23"/>
          <w:shd w:val="clear" w:color="auto" w:fill="FFFFFF"/>
        </w:rPr>
        <w:t xml:space="preserve"> </w:t>
      </w:r>
      <w:r w:rsidRPr="002B46AA">
        <w:rPr>
          <w:i/>
          <w:szCs w:val="23"/>
          <w:shd w:val="clear" w:color="auto" w:fill="FFFFFF"/>
        </w:rPr>
        <w:t xml:space="preserve">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Зерцала</w:t>
      </w:r>
      <w:r w:rsidRPr="002B46AA">
        <w:rPr>
          <w:i/>
          <w:szCs w:val="23"/>
          <w:shd w:val="clear" w:color="auto" w:fill="FFFFFF"/>
        </w:rPr>
        <w:t xml:space="preserve"> 21-й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Ума</w:t>
      </w:r>
      <w:r w:rsidRPr="002B46AA">
        <w:rPr>
          <w:i/>
          <w:szCs w:val="23"/>
          <w:shd w:val="clear" w:color="auto" w:fill="FFFFFF"/>
        </w:rPr>
        <w:t xml:space="preserve"> 20-й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Головерсума</w:t>
      </w:r>
      <w:r w:rsidRPr="002B46AA">
        <w:rPr>
          <w:i/>
          <w:spacing w:val="-20"/>
          <w:szCs w:val="23"/>
          <w:shd w:val="clear" w:color="auto" w:fill="FFFFFF"/>
        </w:rPr>
        <w:t xml:space="preserve"> </w:t>
      </w:r>
      <w:r w:rsidRPr="002B46AA">
        <w:rPr>
          <w:i/>
          <w:szCs w:val="23"/>
          <w:shd w:val="clear" w:color="auto" w:fill="FFFFFF"/>
        </w:rPr>
        <w:t>19-й</w:t>
      </w:r>
      <w:r w:rsidRPr="002B46AA">
        <w:rPr>
          <w:i/>
          <w:spacing w:val="-20"/>
          <w:szCs w:val="23"/>
          <w:shd w:val="clear" w:color="auto" w:fill="FFFFFF"/>
        </w:rPr>
        <w:t xml:space="preserve"> </w:t>
      </w:r>
      <w:r w:rsidRPr="002B46AA">
        <w:rPr>
          <w:i/>
          <w:szCs w:val="23"/>
          <w:shd w:val="clear" w:color="auto" w:fill="FFFFFF"/>
        </w:rPr>
        <w:t xml:space="preserve">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Восприятия</w:t>
      </w:r>
      <w:r w:rsidRPr="002B46AA">
        <w:rPr>
          <w:i/>
          <w:spacing w:val="-20"/>
          <w:szCs w:val="23"/>
          <w:shd w:val="clear" w:color="auto" w:fill="FFFFFF"/>
        </w:rPr>
        <w:t xml:space="preserve"> </w:t>
      </w:r>
      <w:r w:rsidRPr="002B46AA">
        <w:rPr>
          <w:i/>
          <w:szCs w:val="23"/>
          <w:shd w:val="clear" w:color="auto" w:fill="FFFFFF"/>
        </w:rPr>
        <w:t>18-й</w:t>
      </w:r>
      <w:r w:rsidRPr="002B46AA">
        <w:rPr>
          <w:i/>
          <w:spacing w:val="-20"/>
          <w:szCs w:val="23"/>
          <w:shd w:val="clear" w:color="auto" w:fill="FFFFFF"/>
        </w:rPr>
        <w:t xml:space="preserve"> </w:t>
      </w:r>
      <w:r w:rsidRPr="002B46AA">
        <w:rPr>
          <w:i/>
          <w:szCs w:val="23"/>
          <w:shd w:val="clear" w:color="auto" w:fill="FFFFFF"/>
        </w:rPr>
        <w:t xml:space="preserve">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Мощи</w:t>
      </w:r>
      <w:r w:rsidRPr="002B46AA">
        <w:rPr>
          <w:b/>
          <w:i/>
          <w:spacing w:val="-20"/>
          <w:szCs w:val="23"/>
          <w:shd w:val="clear" w:color="auto" w:fill="FFFFFF"/>
        </w:rPr>
        <w:t xml:space="preserve"> </w:t>
      </w:r>
      <w:r w:rsidRPr="002B46AA">
        <w:rPr>
          <w:b/>
          <w:i/>
          <w:szCs w:val="23"/>
          <w:shd w:val="clear" w:color="auto" w:fill="FFFFFF"/>
        </w:rPr>
        <w:t>Отца</w:t>
      </w:r>
      <w:r w:rsidRPr="002B46AA">
        <w:rPr>
          <w:i/>
          <w:spacing w:val="-20"/>
          <w:szCs w:val="23"/>
          <w:shd w:val="clear" w:color="auto" w:fill="FFFFFF"/>
        </w:rPr>
        <w:t xml:space="preserve"> </w:t>
      </w:r>
      <w:r w:rsidRPr="002B46AA">
        <w:rPr>
          <w:i/>
          <w:szCs w:val="23"/>
          <w:shd w:val="clear" w:color="auto" w:fill="FFFFFF"/>
        </w:rPr>
        <w:t xml:space="preserve">17-й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ДИВО Изначально Вышестоящей Метагалактики</w:t>
      </w:r>
      <w:r w:rsidRPr="002B46AA">
        <w:rPr>
          <w:i/>
          <w:szCs w:val="23"/>
          <w:shd w:val="clear" w:color="auto" w:fill="FFFFFF"/>
        </w:rPr>
        <w:t xml:space="preserve"> 16-й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Столпа</w:t>
      </w:r>
      <w:r w:rsidRPr="002B46AA">
        <w:rPr>
          <w:i/>
          <w:szCs w:val="23"/>
          <w:shd w:val="clear" w:color="auto" w:fill="FFFFFF"/>
        </w:rPr>
        <w:t xml:space="preserve"> 15-й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Сознания</w:t>
      </w:r>
      <w:r w:rsidRPr="002B46AA">
        <w:rPr>
          <w:i/>
          <w:szCs w:val="23"/>
          <w:shd w:val="clear" w:color="auto" w:fill="FFFFFF"/>
        </w:rPr>
        <w:t xml:space="preserve"> 14-й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Грааля</w:t>
      </w:r>
      <w:r w:rsidRPr="002B46AA">
        <w:rPr>
          <w:i/>
          <w:szCs w:val="23"/>
          <w:shd w:val="clear" w:color="auto" w:fill="FFFFFF"/>
        </w:rPr>
        <w:t xml:space="preserve"> 13-й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Веры</w:t>
      </w:r>
      <w:r w:rsidRPr="002B46AA">
        <w:rPr>
          <w:i/>
          <w:szCs w:val="23"/>
          <w:shd w:val="clear" w:color="auto" w:fill="FFFFFF"/>
        </w:rPr>
        <w:t xml:space="preserve"> 12-й Изначально Вышестоящей </w:t>
      </w:r>
      <w:r w:rsidR="00C662FA">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Воссоединённости</w:t>
      </w:r>
      <w:r w:rsidRPr="002B46AA">
        <w:rPr>
          <w:i/>
          <w:spacing w:val="-20"/>
          <w:szCs w:val="23"/>
          <w:shd w:val="clear" w:color="auto" w:fill="FFFFFF"/>
        </w:rPr>
        <w:t xml:space="preserve"> </w:t>
      </w:r>
      <w:r w:rsidRPr="002B46AA">
        <w:rPr>
          <w:i/>
          <w:szCs w:val="23"/>
          <w:shd w:val="clear" w:color="auto" w:fill="FFFFFF"/>
        </w:rPr>
        <w:t>11-й</w:t>
      </w:r>
      <w:r w:rsidRPr="002B46AA">
        <w:rPr>
          <w:i/>
          <w:spacing w:val="-20"/>
          <w:szCs w:val="23"/>
          <w:shd w:val="clear" w:color="auto" w:fill="FFFFFF"/>
        </w:rPr>
        <w:t xml:space="preserve"> </w:t>
      </w:r>
      <w:r w:rsidRPr="002B46AA">
        <w:rPr>
          <w:i/>
          <w:szCs w:val="23"/>
          <w:shd w:val="clear" w:color="auto" w:fill="FFFFFF"/>
        </w:rPr>
        <w:t>Изначально</w:t>
      </w:r>
      <w:r w:rsidRPr="002B46AA">
        <w:rPr>
          <w:i/>
          <w:spacing w:val="-20"/>
          <w:szCs w:val="23"/>
          <w:shd w:val="clear" w:color="auto" w:fill="FFFFFF"/>
        </w:rPr>
        <w:t xml:space="preserve"> </w:t>
      </w:r>
      <w:r w:rsidRPr="002B46AA">
        <w:rPr>
          <w:i/>
          <w:szCs w:val="23"/>
          <w:shd w:val="clear" w:color="auto" w:fill="FFFFFF"/>
        </w:rPr>
        <w:t xml:space="preserve">Вышестоящей </w:t>
      </w:r>
      <w:r w:rsidR="001449C0">
        <w:rPr>
          <w:i/>
          <w:szCs w:val="23"/>
          <w:shd w:val="clear" w:color="auto" w:fill="FFFFFF"/>
        </w:rPr>
        <w:t>п</w:t>
      </w:r>
      <w:r w:rsidRPr="002B46AA">
        <w:rPr>
          <w:i/>
          <w:szCs w:val="23"/>
          <w:shd w:val="clear" w:color="auto" w:fill="FFFFFF"/>
        </w:rPr>
        <w:t>роявленности</w:t>
      </w:r>
      <w:r w:rsidRPr="002B46AA">
        <w:rPr>
          <w:i/>
          <w:spacing w:val="-20"/>
          <w:szCs w:val="23"/>
          <w:shd w:val="clear" w:color="auto" w:fill="FFFFFF"/>
        </w:rPr>
        <w:t xml:space="preserve"> </w:t>
      </w:r>
      <w:r w:rsidRPr="002B46AA">
        <w:rPr>
          <w:i/>
          <w:szCs w:val="23"/>
          <w:shd w:val="clear" w:color="auto" w:fill="FFFFFF"/>
        </w:rPr>
        <w:t>и</w:t>
      </w:r>
      <w:r w:rsidRPr="002B46AA">
        <w:rPr>
          <w:i/>
          <w:spacing w:val="-20"/>
          <w:szCs w:val="23"/>
          <w:shd w:val="clear" w:color="auto" w:fill="FFFFFF"/>
        </w:rPr>
        <w:t xml:space="preserve"> </w:t>
      </w:r>
      <w:r w:rsidRPr="002B46AA">
        <w:rPr>
          <w:i/>
          <w:szCs w:val="23"/>
          <w:shd w:val="clear" w:color="auto" w:fill="FFFFFF"/>
        </w:rPr>
        <w:t>Субъядерного</w:t>
      </w:r>
      <w:r w:rsidRPr="002B46AA">
        <w:rPr>
          <w:i/>
          <w:spacing w:val="-20"/>
          <w:szCs w:val="23"/>
          <w:shd w:val="clear" w:color="auto" w:fill="FFFFFF"/>
        </w:rPr>
        <w:t xml:space="preserve"> </w:t>
      </w:r>
      <w:r w:rsidRPr="002B46AA">
        <w:rPr>
          <w:i/>
          <w:szCs w:val="23"/>
          <w:shd w:val="clear" w:color="auto" w:fill="FFFFFF"/>
        </w:rPr>
        <w:t>Синтеза</w:t>
      </w:r>
      <w:r w:rsidRPr="002B46AA">
        <w:rPr>
          <w:i/>
          <w:spacing w:val="-20"/>
          <w:szCs w:val="23"/>
          <w:shd w:val="clear" w:color="auto" w:fill="FFFFFF"/>
        </w:rPr>
        <w:t xml:space="preserve"> </w:t>
      </w:r>
      <w:r w:rsidRPr="002B46AA">
        <w:rPr>
          <w:i/>
          <w:szCs w:val="23"/>
          <w:shd w:val="clear" w:color="auto" w:fill="FFFFFF"/>
        </w:rPr>
        <w:t>Изначально</w:t>
      </w:r>
      <w:r w:rsidRPr="002B46AA">
        <w:rPr>
          <w:i/>
          <w:spacing w:val="-20"/>
          <w:szCs w:val="23"/>
          <w:shd w:val="clear" w:color="auto" w:fill="FFFFFF"/>
        </w:rPr>
        <w:t xml:space="preserve"> </w:t>
      </w:r>
      <w:r w:rsidRPr="002B46AA">
        <w:rPr>
          <w:i/>
          <w:szCs w:val="23"/>
          <w:shd w:val="clear" w:color="auto" w:fill="FFFFFF"/>
        </w:rPr>
        <w:t>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Сансары</w:t>
      </w:r>
      <w:r w:rsidRPr="002B46AA">
        <w:rPr>
          <w:i/>
          <w:szCs w:val="23"/>
          <w:shd w:val="clear" w:color="auto" w:fill="FFFFFF"/>
        </w:rPr>
        <w:t xml:space="preserve"> 10-й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Протоядра</w:t>
      </w:r>
      <w:r w:rsidRPr="002B46AA">
        <w:rPr>
          <w:i/>
          <w:szCs w:val="23"/>
          <w:shd w:val="clear" w:color="auto" w:fill="FFFFFF"/>
        </w:rPr>
        <w:t xml:space="preserve"> 9-й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ДИВО</w:t>
      </w:r>
      <w:r w:rsidRPr="002B46AA">
        <w:rPr>
          <w:b/>
          <w:i/>
          <w:spacing w:val="-20"/>
          <w:szCs w:val="23"/>
          <w:shd w:val="clear" w:color="auto" w:fill="FFFFFF"/>
        </w:rPr>
        <w:t xml:space="preserve"> </w:t>
      </w:r>
      <w:r w:rsidRPr="002B46AA">
        <w:rPr>
          <w:b/>
          <w:i/>
          <w:szCs w:val="23"/>
          <w:shd w:val="clear" w:color="auto" w:fill="FFFFFF"/>
        </w:rPr>
        <w:t>Сиаматики</w:t>
      </w:r>
      <w:r w:rsidRPr="002B46AA">
        <w:rPr>
          <w:i/>
          <w:spacing w:val="-20"/>
          <w:szCs w:val="23"/>
          <w:shd w:val="clear" w:color="auto" w:fill="FFFFFF"/>
        </w:rPr>
        <w:t xml:space="preserve"> </w:t>
      </w:r>
      <w:r w:rsidRPr="002B46AA">
        <w:rPr>
          <w:i/>
          <w:szCs w:val="23"/>
          <w:shd w:val="clear" w:color="auto" w:fill="FFFFFF"/>
        </w:rPr>
        <w:t>8-й</w:t>
      </w:r>
      <w:r w:rsidRPr="002B46AA">
        <w:rPr>
          <w:i/>
          <w:spacing w:val="-20"/>
          <w:szCs w:val="23"/>
          <w:shd w:val="clear" w:color="auto" w:fill="FFFFFF"/>
        </w:rPr>
        <w:t xml:space="preserve"> </w:t>
      </w:r>
      <w:r w:rsidRPr="002B46AA">
        <w:rPr>
          <w:i/>
          <w:szCs w:val="23"/>
          <w:shd w:val="clear" w:color="auto" w:fill="FFFFFF"/>
        </w:rPr>
        <w:t xml:space="preserve">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Трансвизора</w:t>
      </w:r>
      <w:r w:rsidRPr="002B46AA">
        <w:rPr>
          <w:i/>
          <w:szCs w:val="23"/>
          <w:shd w:val="clear" w:color="auto" w:fill="FFFFFF"/>
        </w:rPr>
        <w:t xml:space="preserve"> 7-й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Интеллекта</w:t>
      </w:r>
      <w:r w:rsidRPr="002B46AA">
        <w:rPr>
          <w:i/>
          <w:szCs w:val="23"/>
          <w:shd w:val="clear" w:color="auto" w:fill="FFFFFF"/>
        </w:rPr>
        <w:t xml:space="preserve"> 6-й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Престола</w:t>
      </w:r>
      <w:r w:rsidRPr="002B46AA">
        <w:rPr>
          <w:i/>
          <w:szCs w:val="23"/>
          <w:shd w:val="clear" w:color="auto" w:fill="FFFFFF"/>
        </w:rPr>
        <w:t xml:space="preserve"> 5-й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w:t>
      </w:r>
      <w:r w:rsidRPr="002B46AA">
        <w:rPr>
          <w:i/>
          <w:spacing w:val="-20"/>
          <w:szCs w:val="23"/>
          <w:shd w:val="clear" w:color="auto" w:fill="FFFFFF"/>
        </w:rPr>
        <w:t xml:space="preserve"> </w:t>
      </w:r>
      <w:r w:rsidRPr="002B46AA">
        <w:rPr>
          <w:i/>
          <w:szCs w:val="23"/>
          <w:shd w:val="clear" w:color="auto" w:fill="FFFFFF"/>
        </w:rPr>
        <w:t>Синтез</w:t>
      </w:r>
      <w:r w:rsidRPr="002B46AA">
        <w:rPr>
          <w:i/>
          <w:spacing w:val="-20"/>
          <w:szCs w:val="23"/>
          <w:shd w:val="clear" w:color="auto" w:fill="FFFFFF"/>
        </w:rPr>
        <w:t xml:space="preserve"> </w:t>
      </w:r>
      <w:r w:rsidRPr="002B46AA">
        <w:rPr>
          <w:b/>
          <w:i/>
          <w:szCs w:val="23"/>
          <w:shd w:val="clear" w:color="auto" w:fill="FFFFFF"/>
        </w:rPr>
        <w:t>Синтезобраза</w:t>
      </w:r>
      <w:r w:rsidRPr="002B46AA">
        <w:rPr>
          <w:i/>
          <w:spacing w:val="-20"/>
          <w:szCs w:val="23"/>
          <w:shd w:val="clear" w:color="auto" w:fill="FFFFFF"/>
        </w:rPr>
        <w:t xml:space="preserve"> </w:t>
      </w:r>
      <w:r w:rsidRPr="002B46AA">
        <w:rPr>
          <w:i/>
          <w:szCs w:val="23"/>
          <w:shd w:val="clear" w:color="auto" w:fill="FFFFFF"/>
        </w:rPr>
        <w:t>4-й</w:t>
      </w:r>
      <w:r w:rsidRPr="002B46AA">
        <w:rPr>
          <w:i/>
          <w:spacing w:val="-20"/>
          <w:szCs w:val="23"/>
          <w:shd w:val="clear" w:color="auto" w:fill="FFFFFF"/>
        </w:rPr>
        <w:t xml:space="preserve"> </w:t>
      </w:r>
      <w:r w:rsidRPr="002B46AA">
        <w:rPr>
          <w:i/>
          <w:szCs w:val="23"/>
          <w:shd w:val="clear" w:color="auto" w:fill="FFFFFF"/>
        </w:rPr>
        <w:t>Изначально</w:t>
      </w:r>
      <w:r w:rsidRPr="002B46AA">
        <w:rPr>
          <w:i/>
          <w:spacing w:val="-20"/>
          <w:szCs w:val="23"/>
          <w:shd w:val="clear" w:color="auto" w:fill="FFFFFF"/>
        </w:rPr>
        <w:t xml:space="preserve"> </w:t>
      </w:r>
      <w:r w:rsidRPr="002B46AA">
        <w:rPr>
          <w:i/>
          <w:szCs w:val="23"/>
          <w:shd w:val="clear" w:color="auto" w:fill="FFFFFF"/>
        </w:rPr>
        <w:t xml:space="preserve">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Души</w:t>
      </w:r>
      <w:r w:rsidRPr="002B46AA">
        <w:rPr>
          <w:i/>
          <w:szCs w:val="23"/>
          <w:shd w:val="clear" w:color="auto" w:fill="FFFFFF"/>
        </w:rPr>
        <w:t xml:space="preserve"> 3-й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 Синтез </w:t>
      </w:r>
      <w:r w:rsidRPr="002B46AA">
        <w:rPr>
          <w:b/>
          <w:i/>
          <w:szCs w:val="23"/>
          <w:shd w:val="clear" w:color="auto" w:fill="FFFFFF"/>
        </w:rPr>
        <w:t>Слова Отца</w:t>
      </w:r>
      <w:r w:rsidRPr="002B46AA">
        <w:rPr>
          <w:i/>
          <w:szCs w:val="23"/>
          <w:shd w:val="clear" w:color="auto" w:fill="FFFFFF"/>
        </w:rPr>
        <w:t xml:space="preserve"> 2-й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 и</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Синтез</w:t>
      </w:r>
      <w:r w:rsidRPr="002B46AA">
        <w:rPr>
          <w:i/>
          <w:spacing w:val="-20"/>
          <w:szCs w:val="23"/>
          <w:shd w:val="clear" w:color="auto" w:fill="FFFFFF"/>
        </w:rPr>
        <w:t xml:space="preserve"> </w:t>
      </w:r>
      <w:r w:rsidRPr="002B46AA">
        <w:rPr>
          <w:b/>
          <w:i/>
          <w:szCs w:val="23"/>
          <w:shd w:val="clear" w:color="auto" w:fill="FFFFFF"/>
        </w:rPr>
        <w:t>Образа Отца</w:t>
      </w:r>
      <w:r w:rsidRPr="002B46AA">
        <w:rPr>
          <w:i/>
          <w:szCs w:val="23"/>
          <w:shd w:val="clear" w:color="auto" w:fill="FFFFFF"/>
        </w:rPr>
        <w:t xml:space="preserve"> 1-й Изначально Вышестоящей </w:t>
      </w:r>
      <w:r w:rsidR="001449C0">
        <w:rPr>
          <w:i/>
          <w:szCs w:val="23"/>
          <w:shd w:val="clear" w:color="auto" w:fill="FFFFFF"/>
        </w:rPr>
        <w:t>п</w:t>
      </w:r>
      <w:r w:rsidRPr="002B46AA">
        <w:rPr>
          <w:i/>
          <w:szCs w:val="23"/>
          <w:shd w:val="clear" w:color="auto" w:fill="FFFFFF"/>
        </w:rPr>
        <w:t>роявленности и Субъядерного Синтеза Изначально Вышестоящего Отца.</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возжигаясь 64-рицей частей 32-го, 31-го, 30-го, 29-го, 28-го, 27-го, 26-го и 25-го Изначально Вышестоящих Проявлений в синтезе их по 64 части в каждом из восьми Изначально Вышестоящих Проявлений с 3</w:t>
      </w:r>
      <w:r w:rsidR="001449C0">
        <w:rPr>
          <w:i/>
          <w:szCs w:val="23"/>
          <w:shd w:val="clear" w:color="auto" w:fill="FFFFFF"/>
        </w:rPr>
        <w:t>2-го по 25-е в развёртывании 64</w:t>
      </w:r>
      <w:r w:rsidR="001449C0">
        <w:rPr>
          <w:i/>
          <w:szCs w:val="23"/>
          <w:shd w:val="clear" w:color="auto" w:fill="FFFFFF"/>
        </w:rPr>
        <w:noBreakHyphen/>
      </w:r>
      <w:r w:rsidRPr="002B46AA">
        <w:rPr>
          <w:i/>
          <w:szCs w:val="23"/>
          <w:shd w:val="clear" w:color="auto" w:fill="FFFFFF"/>
        </w:rPr>
        <w:t>рицы Изначально Вышестоящих Проявлений Субъядерным Синтезом Изначально Вышестоящего Отца соответственно.</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И возжигаясь ими (пауза), возжигая 512 частей восьми Изначально Вышестоящих Проявлений в 512-ти вариантах Субъядерного Синтеза Изначально Вышестоящего Отца собою, мы, синтезируясь с Хум Изначально Вышестоящего Отца, стяжаем </w:t>
      </w:r>
      <w:r w:rsidRPr="002B46AA">
        <w:rPr>
          <w:b/>
          <w:i/>
          <w:szCs w:val="23"/>
          <w:shd w:val="clear" w:color="auto" w:fill="FFFFFF"/>
        </w:rPr>
        <w:t>32-х Изначально Вышестояще Проявленное выражение Изначально Вышестоящего Отца</w:t>
      </w:r>
      <w:r w:rsidRPr="002B46AA">
        <w:rPr>
          <w:i/>
          <w:szCs w:val="23"/>
          <w:shd w:val="clear" w:color="auto" w:fill="FFFFFF"/>
        </w:rPr>
        <w:t xml:space="preserve"> каждым из нас и синтезом нас в расширении выражения Изначального Дома Изначально Вышестоящего Отца всем </w:t>
      </w:r>
      <w:r w:rsidR="001449C0">
        <w:rPr>
          <w:i/>
          <w:szCs w:val="23"/>
          <w:shd w:val="clear" w:color="auto" w:fill="FFFFFF"/>
        </w:rPr>
        <w:t>С</w:t>
      </w:r>
      <w:r w:rsidRPr="002B46AA">
        <w:rPr>
          <w:i/>
          <w:szCs w:val="23"/>
          <w:shd w:val="clear" w:color="auto" w:fill="FFFFFF"/>
        </w:rPr>
        <w:t>интезом всех ДИВО и каждым из нас собою.</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 xml:space="preserve">И возжигаясь 64-я Изначально Вышестоящими Синтезами Изначально Вышестоящего Отца, преображаясь ими, насыщаясь Мудростью Изначально Вышестоящего Отца в Синтезе всех </w:t>
      </w:r>
      <w:r w:rsidR="001449C0">
        <w:rPr>
          <w:i/>
          <w:szCs w:val="23"/>
          <w:shd w:val="clear" w:color="auto" w:fill="FFFFFF"/>
        </w:rPr>
        <w:t>Ч</w:t>
      </w:r>
      <w:r w:rsidRPr="002B46AA">
        <w:rPr>
          <w:i/>
          <w:szCs w:val="23"/>
          <w:shd w:val="clear" w:color="auto" w:fill="FFFFFF"/>
        </w:rPr>
        <w:t xml:space="preserve">астей и Проявлений и Синтезом Изначально Вышестоящего Отца в Синтезе всех </w:t>
      </w:r>
      <w:r w:rsidR="001449C0">
        <w:rPr>
          <w:i/>
          <w:szCs w:val="23"/>
          <w:shd w:val="clear" w:color="auto" w:fill="FFFFFF"/>
        </w:rPr>
        <w:t>Ч</w:t>
      </w:r>
      <w:r w:rsidRPr="002B46AA">
        <w:rPr>
          <w:i/>
          <w:szCs w:val="23"/>
          <w:shd w:val="clear" w:color="auto" w:fill="FFFFFF"/>
        </w:rPr>
        <w:t>астей и Проявлений в развёртывании Иерархии ИДИВО всем синтезом нас, в этом и этим, мы благодарим Изначально Вышестоящ</w:t>
      </w:r>
      <w:r w:rsidR="001449C0">
        <w:rPr>
          <w:i/>
          <w:szCs w:val="23"/>
          <w:shd w:val="clear" w:color="auto" w:fill="FFFFFF"/>
        </w:rPr>
        <w:t>его Отца (пауза).</w:t>
      </w:r>
      <w:r w:rsidRPr="002B46AA">
        <w:rPr>
          <w:i/>
          <w:szCs w:val="23"/>
          <w:shd w:val="clear" w:color="auto" w:fill="FFFFFF"/>
        </w:rPr>
        <w:t xml:space="preserve"> </w:t>
      </w:r>
      <w:r w:rsidR="001449C0" w:rsidRPr="002B46AA">
        <w:rPr>
          <w:i/>
          <w:szCs w:val="23"/>
          <w:shd w:val="clear" w:color="auto" w:fill="FFFFFF"/>
        </w:rPr>
        <w:t>Б</w:t>
      </w:r>
      <w:r w:rsidRPr="002B46AA">
        <w:rPr>
          <w:i/>
          <w:szCs w:val="23"/>
          <w:shd w:val="clear" w:color="auto" w:fill="FFFFFF"/>
        </w:rPr>
        <w:t>лагодарим Изначально Вышестоящих Владык Кут Хуми Фаинь.</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Возвращаемся в физическое присутствие.</w:t>
      </w:r>
    </w:p>
    <w:p w:rsidR="00706E8F" w:rsidRPr="002B46AA" w:rsidRDefault="00706E8F" w:rsidP="00706E8F">
      <w:pPr>
        <w:ind w:right="28" w:firstLine="426"/>
        <w:contextualSpacing/>
        <w:rPr>
          <w:i/>
          <w:szCs w:val="23"/>
          <w:shd w:val="clear" w:color="auto" w:fill="FFFFFF"/>
        </w:rPr>
      </w:pPr>
      <w:r w:rsidRPr="002B46AA">
        <w:rPr>
          <w:i/>
          <w:szCs w:val="23"/>
          <w:shd w:val="clear" w:color="auto" w:fill="FFFFFF"/>
        </w:rPr>
        <w:t>И преображаясь, выходим из практики. Аминь.</w:t>
      </w:r>
    </w:p>
    <w:p w:rsidR="00706E8F" w:rsidRPr="002B46AA" w:rsidRDefault="00706E8F" w:rsidP="00706E8F">
      <w:pPr>
        <w:ind w:right="28" w:firstLine="426"/>
        <w:contextualSpacing/>
        <w:rPr>
          <w:i/>
          <w:szCs w:val="23"/>
          <w:shd w:val="clear" w:color="auto" w:fill="FFFFFF"/>
        </w:rPr>
      </w:pPr>
    </w:p>
    <w:p w:rsidR="00706E8F" w:rsidRPr="002B46AA" w:rsidRDefault="001449C0" w:rsidP="001449C0">
      <w:pPr>
        <w:pStyle w:val="5"/>
        <w:rPr>
          <w:shd w:val="clear" w:color="auto" w:fill="FFFFFF"/>
        </w:rPr>
      </w:pPr>
      <w:bookmarkStart w:id="126" w:name="_Toc357183427"/>
      <w:r>
        <w:rPr>
          <w:shd w:val="clear" w:color="auto" w:fill="FFFFFF"/>
        </w:rPr>
        <w:t>Регламент новой эпохи</w:t>
      </w:r>
      <w:bookmarkEnd w:id="126"/>
    </w:p>
    <w:p w:rsidR="001449C0" w:rsidRDefault="001449C0" w:rsidP="00706E8F">
      <w:pPr>
        <w:ind w:right="28" w:firstLine="426"/>
        <w:rPr>
          <w:b/>
          <w:szCs w:val="23"/>
          <w:shd w:val="clear" w:color="auto" w:fill="FFFFFF"/>
        </w:rPr>
      </w:pPr>
    </w:p>
    <w:p w:rsidR="00706E8F" w:rsidRPr="002B46AA" w:rsidRDefault="00706E8F" w:rsidP="00706E8F">
      <w:pPr>
        <w:ind w:right="28" w:firstLine="426"/>
        <w:rPr>
          <w:szCs w:val="23"/>
          <w:shd w:val="clear" w:color="auto" w:fill="FFFFFF"/>
        </w:rPr>
      </w:pPr>
      <w:r w:rsidRPr="002B46AA">
        <w:rPr>
          <w:szCs w:val="23"/>
          <w:shd w:val="clear" w:color="auto" w:fill="FFFFFF"/>
        </w:rPr>
        <w:t xml:space="preserve">На минутку, буквально, зафиксировались. Проживите в теле насыщение Му-дро-стью. Синтезом, само собой, это мы знаем. Мудростью. Вот она сейчас проникла в руки, в плечи, вплоть до того, что это сжимает. Ну, в синтезе частей. То есть, 512 частей Отец насыщал Мудростью, а не только Синтезом. И вот он даёт нам её прожить. Там, сияние Хум в центре груди, иное состояние </w:t>
      </w:r>
      <w:r w:rsidR="001449C0">
        <w:rPr>
          <w:szCs w:val="23"/>
          <w:shd w:val="clear" w:color="auto" w:fill="FFFFFF"/>
        </w:rPr>
        <w:t>М</w:t>
      </w:r>
      <w:r w:rsidRPr="002B46AA">
        <w:rPr>
          <w:szCs w:val="23"/>
          <w:shd w:val="clear" w:color="auto" w:fill="FFFFFF"/>
        </w:rPr>
        <w:t>удр</w:t>
      </w:r>
      <w:r w:rsidR="001449C0">
        <w:rPr>
          <w:szCs w:val="23"/>
          <w:shd w:val="clear" w:color="auto" w:fill="FFFFFF"/>
        </w:rPr>
        <w:t>остью – есть явление новой эпохи.</w:t>
      </w:r>
    </w:p>
    <w:p w:rsidR="00706E8F" w:rsidRPr="002B46AA" w:rsidRDefault="00706E8F" w:rsidP="00706E8F">
      <w:pPr>
        <w:ind w:right="28" w:firstLine="426"/>
        <w:rPr>
          <w:szCs w:val="23"/>
          <w:shd w:val="clear" w:color="auto" w:fill="FFFFFF"/>
        </w:rPr>
      </w:pPr>
      <w:r w:rsidRPr="002B46AA">
        <w:rPr>
          <w:szCs w:val="23"/>
          <w:shd w:val="clear" w:color="auto" w:fill="FFFFFF"/>
        </w:rPr>
        <w:t>На всякий случай, если в предыдущей эпохе Сын</w:t>
      </w:r>
      <w:r w:rsidR="001449C0">
        <w:rPr>
          <w:szCs w:val="23"/>
          <w:shd w:val="clear" w:color="auto" w:fill="FFFFFF"/>
        </w:rPr>
        <w:t xml:space="preserve"> –</w:t>
      </w:r>
      <w:r w:rsidRPr="002B46AA">
        <w:rPr>
          <w:szCs w:val="23"/>
          <w:shd w:val="clear" w:color="auto" w:fill="FFFFFF"/>
        </w:rPr>
        <w:t xml:space="preserve"> это </w:t>
      </w:r>
      <w:r w:rsidR="001449C0">
        <w:rPr>
          <w:szCs w:val="23"/>
          <w:shd w:val="clear" w:color="auto" w:fill="FFFFFF"/>
        </w:rPr>
        <w:t>Л</w:t>
      </w:r>
      <w:r w:rsidRPr="002B46AA">
        <w:rPr>
          <w:szCs w:val="23"/>
          <w:shd w:val="clear" w:color="auto" w:fill="FFFFFF"/>
        </w:rPr>
        <w:t xml:space="preserve">юбовь, то в </w:t>
      </w:r>
      <w:r w:rsidR="001449C0">
        <w:rPr>
          <w:szCs w:val="23"/>
          <w:shd w:val="clear" w:color="auto" w:fill="FFFFFF"/>
        </w:rPr>
        <w:t>6-</w:t>
      </w:r>
      <w:r w:rsidRPr="002B46AA">
        <w:rPr>
          <w:szCs w:val="23"/>
          <w:shd w:val="clear" w:color="auto" w:fill="FFFFFF"/>
        </w:rPr>
        <w:t xml:space="preserve">й </w:t>
      </w:r>
      <w:r w:rsidR="001449C0">
        <w:rPr>
          <w:szCs w:val="23"/>
          <w:shd w:val="clear" w:color="auto" w:fill="FFFFFF"/>
        </w:rPr>
        <w:t xml:space="preserve">– </w:t>
      </w:r>
      <w:r w:rsidRPr="002B46AA">
        <w:rPr>
          <w:szCs w:val="23"/>
          <w:shd w:val="clear" w:color="auto" w:fill="FFFFFF"/>
        </w:rPr>
        <w:t xml:space="preserve">это </w:t>
      </w:r>
      <w:r w:rsidR="001449C0">
        <w:rPr>
          <w:szCs w:val="23"/>
          <w:shd w:val="clear" w:color="auto" w:fill="FFFFFF"/>
        </w:rPr>
        <w:t>М</w:t>
      </w:r>
      <w:r w:rsidRPr="002B46AA">
        <w:rPr>
          <w:szCs w:val="23"/>
          <w:shd w:val="clear" w:color="auto" w:fill="FFFFFF"/>
        </w:rPr>
        <w:t xml:space="preserve">удрость. Мы как раз завершаем семинар Сына. При этом это эпоха Дочери со всеми вытекающими последствиями. Понятно, да? Соответственно, это </w:t>
      </w:r>
      <w:r w:rsidRPr="001449C0">
        <w:rPr>
          <w:spacing w:val="20"/>
          <w:szCs w:val="23"/>
          <w:shd w:val="clear" w:color="auto" w:fill="FFFFFF"/>
        </w:rPr>
        <w:t>мудрая</w:t>
      </w:r>
      <w:r w:rsidRPr="002B46AA">
        <w:rPr>
          <w:szCs w:val="23"/>
          <w:shd w:val="clear" w:color="auto" w:fill="FFFFFF"/>
        </w:rPr>
        <w:t xml:space="preserve"> эпоха, с точки зрения Сына. </w:t>
      </w:r>
      <w:r w:rsidR="001449C0">
        <w:rPr>
          <w:szCs w:val="23"/>
          <w:shd w:val="clear" w:color="auto" w:fill="FFFFFF"/>
        </w:rPr>
        <w:t>И в начале, в самом начале, ДИВО</w:t>
      </w:r>
      <w:r w:rsidRPr="002B46AA">
        <w:rPr>
          <w:szCs w:val="23"/>
          <w:shd w:val="clear" w:color="auto" w:fill="FFFFFF"/>
        </w:rPr>
        <w:t>, которое мы вчера стяжали, нам дали прожить истинную или прямую, т</w:t>
      </w:r>
      <w:r w:rsidR="001449C0">
        <w:rPr>
          <w:szCs w:val="23"/>
          <w:shd w:val="clear" w:color="auto" w:fill="FFFFFF"/>
        </w:rPr>
        <w:t>ак корректнее, Мудрость Сына. Э</w:t>
      </w:r>
      <w:r w:rsidRPr="002B46AA">
        <w:rPr>
          <w:szCs w:val="23"/>
          <w:shd w:val="clear" w:color="auto" w:fill="FFFFFF"/>
        </w:rPr>
        <w:t xml:space="preserve">тим эпоха началась. И ваши 512 частей (это Всеединство, кстати, а пятёрка управляет двойкой) насытили </w:t>
      </w:r>
      <w:r w:rsidR="001449C0">
        <w:rPr>
          <w:szCs w:val="23"/>
          <w:shd w:val="clear" w:color="auto" w:fill="FFFFFF"/>
        </w:rPr>
        <w:t>М</w:t>
      </w:r>
      <w:r w:rsidRPr="002B46AA">
        <w:rPr>
          <w:szCs w:val="23"/>
          <w:shd w:val="clear" w:color="auto" w:fill="FFFFFF"/>
        </w:rPr>
        <w:t>уд</w:t>
      </w:r>
      <w:r w:rsidR="001449C0">
        <w:rPr>
          <w:szCs w:val="23"/>
          <w:shd w:val="clear" w:color="auto" w:fill="FFFFFF"/>
        </w:rPr>
        <w:t>ростью. Двойка – Метагалактика.</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Эпоха началась, в плане исполнений её этим. И, если в предыдущей эпохе Сын восходил </w:t>
      </w:r>
      <w:r w:rsidR="001449C0">
        <w:rPr>
          <w:szCs w:val="23"/>
          <w:shd w:val="clear" w:color="auto" w:fill="FFFFFF"/>
        </w:rPr>
        <w:t>Л</w:t>
      </w:r>
      <w:r w:rsidRPr="002B46AA">
        <w:rPr>
          <w:szCs w:val="23"/>
          <w:shd w:val="clear" w:color="auto" w:fill="FFFFFF"/>
        </w:rPr>
        <w:t xml:space="preserve">юбовью, </w:t>
      </w:r>
      <w:r w:rsidRPr="001449C0">
        <w:rPr>
          <w:spacing w:val="20"/>
          <w:szCs w:val="23"/>
          <w:shd w:val="clear" w:color="auto" w:fill="FFFFFF"/>
        </w:rPr>
        <w:t>не отменяя</w:t>
      </w:r>
      <w:r w:rsidRPr="002B46AA">
        <w:rPr>
          <w:szCs w:val="23"/>
          <w:shd w:val="clear" w:color="auto" w:fill="FFFFFF"/>
        </w:rPr>
        <w:t xml:space="preserve"> </w:t>
      </w:r>
      <w:r w:rsidR="001449C0">
        <w:rPr>
          <w:szCs w:val="23"/>
          <w:shd w:val="clear" w:color="auto" w:fill="FFFFFF"/>
        </w:rPr>
        <w:t>Л</w:t>
      </w:r>
      <w:r w:rsidRPr="002B46AA">
        <w:rPr>
          <w:szCs w:val="23"/>
          <w:shd w:val="clear" w:color="auto" w:fill="FFFFFF"/>
        </w:rPr>
        <w:t xml:space="preserve">юбви, мы восходим </w:t>
      </w:r>
      <w:r w:rsidR="001449C0">
        <w:rPr>
          <w:szCs w:val="23"/>
          <w:shd w:val="clear" w:color="auto" w:fill="FFFFFF"/>
        </w:rPr>
        <w:t>М</w:t>
      </w:r>
      <w:r w:rsidRPr="002B46AA">
        <w:rPr>
          <w:szCs w:val="23"/>
          <w:shd w:val="clear" w:color="auto" w:fill="FFFFFF"/>
        </w:rPr>
        <w:t xml:space="preserve">удростью, синтезируя </w:t>
      </w:r>
      <w:r w:rsidR="001449C0">
        <w:rPr>
          <w:szCs w:val="23"/>
          <w:shd w:val="clear" w:color="auto" w:fill="FFFFFF"/>
        </w:rPr>
        <w:t>М</w:t>
      </w:r>
      <w:r w:rsidRPr="002B46AA">
        <w:rPr>
          <w:szCs w:val="23"/>
          <w:shd w:val="clear" w:color="auto" w:fill="FFFFFF"/>
        </w:rPr>
        <w:t xml:space="preserve">удрость и </w:t>
      </w:r>
      <w:r w:rsidR="001449C0">
        <w:rPr>
          <w:szCs w:val="23"/>
          <w:shd w:val="clear" w:color="auto" w:fill="FFFFFF"/>
        </w:rPr>
        <w:t>Л</w:t>
      </w:r>
      <w:r w:rsidRPr="002B46AA">
        <w:rPr>
          <w:szCs w:val="23"/>
          <w:shd w:val="clear" w:color="auto" w:fill="FFFFFF"/>
        </w:rPr>
        <w:t xml:space="preserve">юбовь собою. А Дочь обучает нас Воле. А восходим мы Синтезом Отца. То есть </w:t>
      </w:r>
      <w:r w:rsidR="001449C0">
        <w:rPr>
          <w:szCs w:val="23"/>
          <w:shd w:val="clear" w:color="auto" w:fill="FFFFFF"/>
        </w:rPr>
        <w:t>М</w:t>
      </w:r>
      <w:r w:rsidRPr="002B46AA">
        <w:rPr>
          <w:szCs w:val="23"/>
          <w:shd w:val="clear" w:color="auto" w:fill="FFFFFF"/>
        </w:rPr>
        <w:t xml:space="preserve">удрость – это в прямом применении в жизни, с </w:t>
      </w:r>
      <w:r w:rsidR="001449C0">
        <w:rPr>
          <w:szCs w:val="23"/>
          <w:shd w:val="clear" w:color="auto" w:fill="FFFFFF"/>
        </w:rPr>
        <w:t>Л</w:t>
      </w:r>
      <w:r w:rsidRPr="002B46AA">
        <w:rPr>
          <w:szCs w:val="23"/>
          <w:shd w:val="clear" w:color="auto" w:fill="FFFFFF"/>
        </w:rPr>
        <w:t>юбовью. Волей м</w:t>
      </w:r>
      <w:r w:rsidR="001449C0">
        <w:rPr>
          <w:szCs w:val="23"/>
          <w:shd w:val="clear" w:color="auto" w:fill="FFFFFF"/>
        </w:rPr>
        <w:t>ы восходим, а исполняем Синтез.</w:t>
      </w:r>
    </w:p>
    <w:p w:rsidR="001449C0" w:rsidRDefault="00706E8F" w:rsidP="00706E8F">
      <w:pPr>
        <w:ind w:right="28" w:firstLine="426"/>
        <w:rPr>
          <w:szCs w:val="23"/>
          <w:shd w:val="clear" w:color="auto" w:fill="FFFFFF"/>
        </w:rPr>
      </w:pPr>
      <w:r w:rsidRPr="001449C0">
        <w:rPr>
          <w:szCs w:val="23"/>
          <w:shd w:val="clear" w:color="auto" w:fill="FFFFFF"/>
        </w:rPr>
        <w:t xml:space="preserve">Вот это такой </w:t>
      </w:r>
      <w:r w:rsidRPr="001449C0">
        <w:rPr>
          <w:b/>
          <w:i/>
          <w:szCs w:val="23"/>
          <w:shd w:val="clear" w:color="auto" w:fill="FFFFFF"/>
        </w:rPr>
        <w:t>регламент или границы новой эпохи</w:t>
      </w:r>
      <w:r w:rsidR="001449C0">
        <w:rPr>
          <w:szCs w:val="23"/>
          <w:shd w:val="clear" w:color="auto" w:fill="FFFFFF"/>
        </w:rPr>
        <w:t>:</w:t>
      </w:r>
    </w:p>
    <w:p w:rsidR="001449C0" w:rsidRDefault="00706E8F" w:rsidP="00706E8F">
      <w:pPr>
        <w:ind w:right="28" w:firstLine="426"/>
        <w:rPr>
          <w:szCs w:val="23"/>
          <w:shd w:val="clear" w:color="auto" w:fill="FFFFFF"/>
        </w:rPr>
      </w:pPr>
      <w:r w:rsidRPr="001449C0">
        <w:rPr>
          <w:szCs w:val="23"/>
          <w:shd w:val="clear" w:color="auto" w:fill="FFFFFF"/>
        </w:rPr>
        <w:t>Му</w:t>
      </w:r>
      <w:r w:rsidR="001449C0">
        <w:rPr>
          <w:szCs w:val="23"/>
          <w:shd w:val="clear" w:color="auto" w:fill="FFFFFF"/>
        </w:rPr>
        <w:t>дростью и Любовью живём,</w:t>
      </w:r>
    </w:p>
    <w:p w:rsidR="001449C0" w:rsidRDefault="001449C0" w:rsidP="00706E8F">
      <w:pPr>
        <w:ind w:right="28" w:firstLine="426"/>
        <w:rPr>
          <w:szCs w:val="23"/>
          <w:shd w:val="clear" w:color="auto" w:fill="FFFFFF"/>
        </w:rPr>
      </w:pPr>
      <w:r>
        <w:rPr>
          <w:szCs w:val="23"/>
          <w:shd w:val="clear" w:color="auto" w:fill="FFFFFF"/>
        </w:rPr>
        <w:t>Волей восходим,</w:t>
      </w:r>
    </w:p>
    <w:p w:rsidR="001449C0" w:rsidRDefault="00706E8F" w:rsidP="00706E8F">
      <w:pPr>
        <w:ind w:right="28" w:firstLine="426"/>
        <w:rPr>
          <w:szCs w:val="23"/>
          <w:shd w:val="clear" w:color="auto" w:fill="FFFFFF"/>
        </w:rPr>
      </w:pPr>
      <w:r w:rsidRPr="001449C0">
        <w:rPr>
          <w:szCs w:val="23"/>
          <w:shd w:val="clear" w:color="auto" w:fill="FFFFFF"/>
        </w:rPr>
        <w:t>Синтез реализуем, исполняем.</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Можно сказать, что мы восходим Синтезом, но понятие </w:t>
      </w:r>
      <w:r w:rsidRPr="001449C0">
        <w:rPr>
          <w:spacing w:val="20"/>
          <w:szCs w:val="23"/>
          <w:shd w:val="clear" w:color="auto" w:fill="FFFFFF"/>
        </w:rPr>
        <w:t>восхождения</w:t>
      </w:r>
      <w:r w:rsidR="001449C0">
        <w:rPr>
          <w:szCs w:val="23"/>
          <w:shd w:val="clear" w:color="auto" w:fill="FFFFFF"/>
        </w:rPr>
        <w:t xml:space="preserve"> – это понятие Воли и Духа, к</w:t>
      </w:r>
      <w:r w:rsidRPr="002B46AA">
        <w:rPr>
          <w:szCs w:val="23"/>
          <w:shd w:val="clear" w:color="auto" w:fill="FFFFFF"/>
        </w:rPr>
        <w:t>атегория Воли и Духа. Синтез больше реализуется, чем восходит. Понятно, что восхождение при этом осуществляется.</w:t>
      </w:r>
      <w:r w:rsidR="001449C0">
        <w:rPr>
          <w:szCs w:val="23"/>
          <w:shd w:val="clear" w:color="auto" w:fill="FFFFFF"/>
        </w:rPr>
        <w:t xml:space="preserve"> Ну, тут уже градации Мудрости.</w:t>
      </w:r>
    </w:p>
    <w:p w:rsidR="00706E8F" w:rsidRPr="002B46AA" w:rsidRDefault="00706E8F" w:rsidP="00706E8F">
      <w:pPr>
        <w:ind w:right="28" w:firstLine="426"/>
        <w:rPr>
          <w:szCs w:val="23"/>
          <w:shd w:val="clear" w:color="auto" w:fill="FFFFFF"/>
        </w:rPr>
      </w:pPr>
      <w:r w:rsidRPr="002B46AA">
        <w:rPr>
          <w:szCs w:val="23"/>
          <w:shd w:val="clear" w:color="auto" w:fill="FFFFFF"/>
        </w:rPr>
        <w:t xml:space="preserve">Всё, у нас итоговая практика, буквально чуть-чуть и расходимся. Я понимаю, что мы тут задержались. Если кому-то надо ехать, выбегайте. Но, я думаю, можно </w:t>
      </w:r>
      <w:r w:rsidR="001449C0">
        <w:rPr>
          <w:szCs w:val="23"/>
          <w:shd w:val="clear" w:color="auto" w:fill="FFFFFF"/>
        </w:rPr>
        <w:t>две</w:t>
      </w:r>
      <w:r w:rsidRPr="002B46AA">
        <w:rPr>
          <w:szCs w:val="23"/>
          <w:shd w:val="clear" w:color="auto" w:fill="FFFFFF"/>
        </w:rPr>
        <w:t xml:space="preserve"> минуты побыть. Всё.</w:t>
      </w:r>
    </w:p>
    <w:p w:rsidR="00706E8F" w:rsidRPr="001449C0" w:rsidRDefault="001449C0" w:rsidP="00706E8F">
      <w:pPr>
        <w:ind w:right="28" w:firstLine="426"/>
        <w:rPr>
          <w:szCs w:val="23"/>
          <w:shd w:val="clear" w:color="auto" w:fill="FFFFFF"/>
        </w:rPr>
      </w:pPr>
      <w:r>
        <w:rPr>
          <w:i/>
          <w:szCs w:val="23"/>
          <w:shd w:val="clear" w:color="auto" w:fill="FFFFFF"/>
        </w:rPr>
        <w:t xml:space="preserve">Реплика из зала: </w:t>
      </w:r>
      <w:r w:rsidR="00706E8F" w:rsidRPr="001449C0">
        <w:rPr>
          <w:szCs w:val="23"/>
          <w:shd w:val="clear" w:color="auto" w:fill="FFFFFF"/>
        </w:rPr>
        <w:t>Можно спрос</w:t>
      </w:r>
      <w:r w:rsidRPr="001449C0">
        <w:rPr>
          <w:szCs w:val="23"/>
          <w:shd w:val="clear" w:color="auto" w:fill="FFFFFF"/>
        </w:rPr>
        <w:t>ить?</w:t>
      </w:r>
    </w:p>
    <w:p w:rsidR="00706E8F" w:rsidRPr="002B46AA" w:rsidRDefault="001449C0" w:rsidP="00706E8F">
      <w:pPr>
        <w:ind w:right="28" w:firstLine="426"/>
        <w:rPr>
          <w:szCs w:val="23"/>
          <w:shd w:val="clear" w:color="auto" w:fill="FFFFFF"/>
        </w:rPr>
      </w:pPr>
      <w:r w:rsidRPr="001449C0">
        <w:rPr>
          <w:i/>
          <w:szCs w:val="23"/>
          <w:shd w:val="clear" w:color="auto" w:fill="FFFFFF"/>
        </w:rPr>
        <w:t>В.С.:</w:t>
      </w:r>
      <w:r>
        <w:rPr>
          <w:szCs w:val="23"/>
          <w:shd w:val="clear" w:color="auto" w:fill="FFFFFF"/>
        </w:rPr>
        <w:t xml:space="preserve"> </w:t>
      </w:r>
      <w:r w:rsidR="00706E8F" w:rsidRPr="002B46AA">
        <w:rPr>
          <w:szCs w:val="23"/>
          <w:shd w:val="clear" w:color="auto" w:fill="FFFFFF"/>
        </w:rPr>
        <w:t>Нет. Потом. У нас не то состояние, извини.</w:t>
      </w:r>
    </w:p>
    <w:p w:rsidR="00706E8F" w:rsidRPr="002B46AA" w:rsidRDefault="00706E8F" w:rsidP="00706E8F">
      <w:pPr>
        <w:ind w:right="28" w:firstLine="426"/>
        <w:rPr>
          <w:b/>
          <w:szCs w:val="23"/>
          <w:shd w:val="clear" w:color="auto" w:fill="FFFFFF"/>
        </w:rPr>
      </w:pPr>
    </w:p>
    <w:p w:rsidR="00706E8F" w:rsidRPr="002B46AA" w:rsidRDefault="00706E8F" w:rsidP="001449C0">
      <w:pPr>
        <w:pStyle w:val="3"/>
      </w:pPr>
      <w:bookmarkStart w:id="127" w:name="_Toc357183428"/>
      <w:r w:rsidRPr="002B46AA">
        <w:t>Практика 8</w:t>
      </w:r>
      <w:bookmarkEnd w:id="127"/>
    </w:p>
    <w:p w:rsidR="00706E8F" w:rsidRPr="002B46AA" w:rsidRDefault="00706E8F" w:rsidP="001449C0">
      <w:pPr>
        <w:pStyle w:val="4"/>
      </w:pPr>
      <w:bookmarkStart w:id="128" w:name="_Toc357183429"/>
      <w:r w:rsidRPr="002B46AA">
        <w:t>Итоговая</w:t>
      </w:r>
      <w:bookmarkEnd w:id="128"/>
    </w:p>
    <w:p w:rsidR="00706E8F" w:rsidRPr="002B46AA" w:rsidRDefault="00706E8F" w:rsidP="00706E8F">
      <w:pPr>
        <w:ind w:right="28" w:firstLine="426"/>
        <w:rPr>
          <w:b/>
          <w:szCs w:val="23"/>
          <w:shd w:val="clear" w:color="auto" w:fill="FFFFFF"/>
        </w:rPr>
      </w:pPr>
    </w:p>
    <w:p w:rsidR="00706E8F" w:rsidRPr="002B46AA" w:rsidRDefault="00706E8F" w:rsidP="00706E8F">
      <w:pPr>
        <w:ind w:right="28" w:firstLine="426"/>
        <w:rPr>
          <w:i/>
          <w:szCs w:val="23"/>
          <w:shd w:val="clear" w:color="auto" w:fill="FFFFFF"/>
        </w:rPr>
      </w:pPr>
      <w:r w:rsidRPr="002B46AA">
        <w:rPr>
          <w:i/>
          <w:szCs w:val="23"/>
          <w:shd w:val="clear" w:color="auto" w:fill="FFFFFF"/>
        </w:rPr>
        <w:t>Возжигаемся Мудростью.</w:t>
      </w:r>
    </w:p>
    <w:p w:rsidR="00706E8F" w:rsidRPr="002B46AA" w:rsidRDefault="00706E8F" w:rsidP="00706E8F">
      <w:pPr>
        <w:ind w:right="28" w:firstLine="426"/>
        <w:rPr>
          <w:i/>
          <w:szCs w:val="23"/>
          <w:shd w:val="clear" w:color="auto" w:fill="FFFFFF"/>
        </w:rPr>
      </w:pPr>
      <w:r w:rsidRPr="002B46AA">
        <w:rPr>
          <w:i/>
          <w:szCs w:val="23"/>
          <w:shd w:val="clear" w:color="auto" w:fill="FFFFFF"/>
        </w:rPr>
        <w:t>Синтезируемся с Изначально Вышестоящими Владыками Кут Хуми Фаинь, переходя в их зал. Развёртываемся в форме Владык Жизни физически собою.</w:t>
      </w:r>
    </w:p>
    <w:p w:rsidR="00706E8F" w:rsidRPr="002B46AA" w:rsidRDefault="00706E8F" w:rsidP="00706E8F">
      <w:pPr>
        <w:ind w:right="28" w:firstLine="426"/>
        <w:rPr>
          <w:i/>
          <w:szCs w:val="23"/>
          <w:shd w:val="clear" w:color="auto" w:fill="FFFFFF"/>
        </w:rPr>
      </w:pPr>
      <w:r w:rsidRPr="002B46AA">
        <w:rPr>
          <w:i/>
          <w:szCs w:val="23"/>
          <w:shd w:val="clear" w:color="auto" w:fill="FFFFFF"/>
        </w:rPr>
        <w:t>Развернувшись Владыками Жизни, синтезируемся с Хум Изначально Вышестоящих Владык, стяжаем и возжигаемся Изначально Вышестоящий Огонь Синтеза Изначально Вышестоящего Отца.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Возжигаясь, прося преобразить каждого из нас и синтез нас на Владык Жизни в прямом исполнении ДИВО (Дома Изначально Вышестоящего Отца) Ипостаси Синтеза Изначально Вышестоящего Отца, физически Владыкой Жизни собою </w:t>
      </w:r>
      <w:r w:rsidR="00262B7D">
        <w:rPr>
          <w:i/>
          <w:szCs w:val="23"/>
          <w:shd w:val="clear" w:color="auto" w:fill="FFFFFF"/>
        </w:rPr>
        <w:t>в прямом выражении необходимых С</w:t>
      </w:r>
      <w:r w:rsidRPr="002B46AA">
        <w:rPr>
          <w:i/>
          <w:szCs w:val="23"/>
          <w:shd w:val="clear" w:color="auto" w:fill="FFFFFF"/>
        </w:rPr>
        <w:t xml:space="preserve">интеза, оболочек, </w:t>
      </w:r>
      <w:r w:rsidR="00262B7D">
        <w:rPr>
          <w:i/>
          <w:szCs w:val="23"/>
          <w:shd w:val="clear" w:color="auto" w:fill="FFFFFF"/>
        </w:rPr>
        <w:t>О</w:t>
      </w:r>
      <w:r w:rsidRPr="002B46AA">
        <w:rPr>
          <w:i/>
          <w:szCs w:val="23"/>
          <w:shd w:val="clear" w:color="auto" w:fill="FFFFFF"/>
        </w:rPr>
        <w:t>гня, систем, условий.</w:t>
      </w:r>
    </w:p>
    <w:p w:rsidR="00706E8F" w:rsidRPr="002B46AA" w:rsidRDefault="00706E8F" w:rsidP="00706E8F">
      <w:pPr>
        <w:ind w:right="28" w:firstLine="426"/>
        <w:rPr>
          <w:i/>
          <w:szCs w:val="23"/>
          <w:shd w:val="clear" w:color="auto" w:fill="FFFFFF"/>
        </w:rPr>
      </w:pPr>
      <w:r w:rsidRPr="002B46AA">
        <w:rPr>
          <w:i/>
          <w:szCs w:val="23"/>
          <w:shd w:val="clear" w:color="auto" w:fill="FFFFFF"/>
        </w:rPr>
        <w:t>И возжигаясь этим, мы синтезируемся с Изначально Вышестоящим Отцом, переходим в зал Изначально Вышестоящего Отца 64-х Изначально Вышестояще Проявленный явленно.</w:t>
      </w:r>
    </w:p>
    <w:p w:rsidR="00706E8F" w:rsidRPr="002B46AA" w:rsidRDefault="00706E8F" w:rsidP="00706E8F">
      <w:pPr>
        <w:ind w:right="28" w:firstLine="426"/>
        <w:rPr>
          <w:i/>
          <w:szCs w:val="23"/>
          <w:shd w:val="clear" w:color="auto" w:fill="FFFFFF"/>
        </w:rPr>
      </w:pPr>
      <w:r w:rsidRPr="002B46AA">
        <w:rPr>
          <w:i/>
          <w:szCs w:val="23"/>
          <w:shd w:val="clear" w:color="auto" w:fill="FFFFFF"/>
        </w:rPr>
        <w:t>Развёртываясь в форме Владыки Жизни,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w:t>
      </w:r>
    </w:p>
    <w:p w:rsidR="00706E8F" w:rsidRPr="002B46AA" w:rsidRDefault="00706E8F" w:rsidP="00706E8F">
      <w:pPr>
        <w:ind w:right="28" w:firstLine="426"/>
        <w:rPr>
          <w:i/>
          <w:szCs w:val="23"/>
          <w:shd w:val="clear" w:color="auto" w:fill="FFFFFF"/>
        </w:rPr>
      </w:pPr>
      <w:r w:rsidRPr="002B46AA">
        <w:rPr>
          <w:i/>
          <w:szCs w:val="23"/>
          <w:shd w:val="clear" w:color="auto" w:fill="FFFFFF"/>
        </w:rPr>
        <w:t>И синтезируясь с Хум Изначально Вышестоящего Отца, стяжаем:</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 </w:t>
      </w:r>
      <w:r w:rsidRPr="002B46AA">
        <w:rPr>
          <w:b/>
          <w:i/>
          <w:szCs w:val="23"/>
          <w:shd w:val="clear" w:color="auto" w:fill="FFFFFF"/>
        </w:rPr>
        <w:t>Ядро Синтеза Владыки Жизни</w:t>
      </w:r>
      <w:r w:rsidRPr="002B46AA">
        <w:rPr>
          <w:i/>
          <w:szCs w:val="23"/>
          <w:shd w:val="clear" w:color="auto" w:fill="FFFFFF"/>
        </w:rPr>
        <w:t xml:space="preserve"> в каждом из нас, возжигаясь им,</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 </w:t>
      </w:r>
      <w:r w:rsidRPr="002B46AA">
        <w:rPr>
          <w:b/>
          <w:i/>
          <w:szCs w:val="23"/>
          <w:shd w:val="clear" w:color="auto" w:fill="FFFFFF"/>
        </w:rPr>
        <w:t>Стандарт 6-го Профессионального Синтеза</w:t>
      </w:r>
      <w:r w:rsidRPr="002B46AA">
        <w:rPr>
          <w:i/>
          <w:szCs w:val="23"/>
          <w:shd w:val="clear" w:color="auto" w:fill="FFFFFF"/>
        </w:rPr>
        <w:t xml:space="preserve"> в Ядро Синтеза Владыки Жизни каждого из нас и синтез нас, возжигаясь им,</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 </w:t>
      </w:r>
      <w:r w:rsidRPr="002B46AA">
        <w:rPr>
          <w:b/>
          <w:i/>
          <w:szCs w:val="23"/>
          <w:shd w:val="clear" w:color="auto" w:fill="FFFFFF"/>
        </w:rPr>
        <w:t>Цельный Огонь Явления Владыки Жизни</w:t>
      </w:r>
      <w:r w:rsidRPr="002B46AA">
        <w:rPr>
          <w:i/>
          <w:szCs w:val="23"/>
          <w:shd w:val="clear" w:color="auto" w:fill="FFFFFF"/>
        </w:rPr>
        <w:t xml:space="preserve"> Изначально Вышестоящего Отца, в выражении Иерархии ИДИВО каждым из нас и синтезом нас, возжигаясь им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 Стяжаем </w:t>
      </w:r>
      <w:r w:rsidRPr="002B46AA">
        <w:rPr>
          <w:b/>
          <w:i/>
          <w:szCs w:val="23"/>
          <w:shd w:val="clear" w:color="auto" w:fill="FFFFFF"/>
        </w:rPr>
        <w:t>Профессию Владыки Жизни</w:t>
      </w:r>
      <w:r w:rsidRPr="002B46AA">
        <w:rPr>
          <w:i/>
          <w:szCs w:val="23"/>
          <w:shd w:val="clear" w:color="auto" w:fill="FFFFFF"/>
        </w:rPr>
        <w:t xml:space="preserve"> в прямом исполнении каждого из нас, развёртываясь ею (пауза).</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развёртываем </w:t>
      </w:r>
      <w:r w:rsidRPr="002B46AA">
        <w:rPr>
          <w:b/>
          <w:i/>
          <w:szCs w:val="23"/>
          <w:shd w:val="clear" w:color="auto" w:fill="FFFFFF"/>
        </w:rPr>
        <w:t>Сотрудника Иерархии ИДИВО</w:t>
      </w:r>
      <w:r w:rsidRPr="002B46AA">
        <w:rPr>
          <w:i/>
          <w:szCs w:val="23"/>
          <w:shd w:val="clear" w:color="auto" w:fill="FFFFFF"/>
        </w:rPr>
        <w:t xml:space="preserve"> прямым сотрудничеством Владыки Жизни каждого из нас собою.</w:t>
      </w:r>
    </w:p>
    <w:p w:rsidR="00706E8F" w:rsidRPr="002B46AA" w:rsidRDefault="00706E8F" w:rsidP="00706E8F">
      <w:pPr>
        <w:ind w:right="28" w:firstLine="426"/>
        <w:rPr>
          <w:i/>
          <w:szCs w:val="23"/>
          <w:shd w:val="clear" w:color="auto" w:fill="FFFFFF"/>
        </w:rPr>
      </w:pPr>
      <w:r w:rsidRPr="002B46AA">
        <w:rPr>
          <w:i/>
          <w:szCs w:val="23"/>
          <w:shd w:val="clear" w:color="auto" w:fill="FFFFFF"/>
        </w:rPr>
        <w:t xml:space="preserve">И возжигаясь этим, из зала Изначально Вышестоящего Отца мы возвращаемся в данное физическое исполнение, развёртывая Ядро Синтеза, Стандарт 6-го Профессионального Синтеза, Владыку Жизни собою, форму собою, являя Профессию Владыку Жизни собою и преображаясь этим в явлении </w:t>
      </w:r>
      <w:r w:rsidR="00262B7D">
        <w:rPr>
          <w:i/>
          <w:szCs w:val="23"/>
          <w:shd w:val="clear" w:color="auto" w:fill="FFFFFF"/>
        </w:rPr>
        <w:t>с</w:t>
      </w:r>
      <w:r w:rsidRPr="002B46AA">
        <w:rPr>
          <w:i/>
          <w:szCs w:val="23"/>
          <w:shd w:val="clear" w:color="auto" w:fill="FFFFFF"/>
        </w:rPr>
        <w:t>отрудника Иерархии ИДИВО собою, каждым из нас.</w:t>
      </w:r>
    </w:p>
    <w:p w:rsidR="00706E8F" w:rsidRPr="002B46AA" w:rsidRDefault="00706E8F" w:rsidP="00706E8F">
      <w:pPr>
        <w:ind w:right="28" w:firstLine="426"/>
        <w:rPr>
          <w:i/>
          <w:szCs w:val="23"/>
          <w:shd w:val="clear" w:color="auto" w:fill="FFFFFF"/>
        </w:rPr>
      </w:pPr>
      <w:r w:rsidRPr="002B46AA">
        <w:rPr>
          <w:i/>
          <w:szCs w:val="23"/>
          <w:shd w:val="clear" w:color="auto" w:fill="FFFFFF"/>
        </w:rPr>
        <w:t>Вспыхивая Цельностью явленного в выражении Владыка Жизни, мы благодарим Изначально Вышестоящего Отца, Изначально Вышестоящего Сына, Изначально Вышестоящего Всевышнего, Изначально Вышестоящих Владык Кут Хуми Фаинь за данный Синтез и полное преображение им всех Основ нашей деятельности и существования в целом. Благодарим Владык ведущих нас за подаренное участие здесь.</w:t>
      </w:r>
    </w:p>
    <w:p w:rsidR="00706E8F" w:rsidRPr="002B46AA" w:rsidRDefault="00706E8F" w:rsidP="00706E8F">
      <w:pPr>
        <w:ind w:right="28" w:firstLine="426"/>
        <w:rPr>
          <w:i/>
          <w:szCs w:val="23"/>
          <w:shd w:val="clear" w:color="auto" w:fill="FFFFFF"/>
        </w:rPr>
      </w:pPr>
      <w:r w:rsidRPr="002B46AA">
        <w:rPr>
          <w:i/>
          <w:szCs w:val="23"/>
          <w:shd w:val="clear" w:color="auto" w:fill="FFFFFF"/>
        </w:rPr>
        <w:t>И эманируем, всё стяжённое и возожжённое в Изначальный Дом Изначально Вышестоящего Отца, Изначальный Дом Изначально Вышестоящего Отца каждого, во все Дома Изначально Вышестоящего Отца и филиалы участников данной практики в целом и в благодарность 28 Дому Изначально Вышестоящего Отца особенно, за проявление данного Синтеза на этой территории, очень сложного в перспективе возможностей.</w:t>
      </w:r>
    </w:p>
    <w:p w:rsidR="00706E8F" w:rsidRPr="002B46AA" w:rsidRDefault="00706E8F" w:rsidP="00706E8F">
      <w:pPr>
        <w:ind w:right="28" w:firstLine="426"/>
        <w:rPr>
          <w:i/>
          <w:szCs w:val="23"/>
          <w:shd w:val="clear" w:color="auto" w:fill="FFFFFF"/>
        </w:rPr>
      </w:pPr>
      <w:r w:rsidRPr="002B46AA">
        <w:rPr>
          <w:i/>
          <w:szCs w:val="23"/>
          <w:shd w:val="clear" w:color="auto" w:fill="FFFFFF"/>
        </w:rPr>
        <w:t>И выходим из практики, Аминь.</w:t>
      </w:r>
    </w:p>
    <w:p w:rsidR="00706E8F" w:rsidRPr="002B46AA" w:rsidRDefault="00706E8F" w:rsidP="00706E8F">
      <w:pPr>
        <w:ind w:right="28" w:firstLine="426"/>
        <w:rPr>
          <w:i/>
          <w:szCs w:val="23"/>
          <w:shd w:val="clear" w:color="auto" w:fill="FFFFFF"/>
        </w:rPr>
      </w:pPr>
    </w:p>
    <w:p w:rsidR="00706E8F" w:rsidRPr="002B46AA" w:rsidRDefault="00706E8F" w:rsidP="00706E8F">
      <w:pPr>
        <w:ind w:right="28" w:firstLine="426"/>
        <w:rPr>
          <w:i/>
          <w:szCs w:val="23"/>
          <w:shd w:val="clear" w:color="auto" w:fill="FFFFFF"/>
        </w:rPr>
      </w:pPr>
      <w:r w:rsidRPr="002B46AA">
        <w:rPr>
          <w:szCs w:val="23"/>
          <w:shd w:val="clear" w:color="auto" w:fill="FFFFFF"/>
        </w:rPr>
        <w:t xml:space="preserve">На этом </w:t>
      </w:r>
      <w:r w:rsidR="00262B7D">
        <w:rPr>
          <w:szCs w:val="23"/>
          <w:shd w:val="clear" w:color="auto" w:fill="FFFFFF"/>
        </w:rPr>
        <w:t>6-</w:t>
      </w:r>
      <w:r w:rsidRPr="002B46AA">
        <w:rPr>
          <w:szCs w:val="23"/>
          <w:shd w:val="clear" w:color="auto" w:fill="FFFFFF"/>
        </w:rPr>
        <w:t>й Профессиональный Синтез заверш</w:t>
      </w:r>
      <w:r w:rsidR="00262B7D">
        <w:rPr>
          <w:szCs w:val="23"/>
          <w:shd w:val="clear" w:color="auto" w:fill="FFFFFF"/>
        </w:rPr>
        <w:t>ё</w:t>
      </w:r>
      <w:r w:rsidRPr="002B46AA">
        <w:rPr>
          <w:szCs w:val="23"/>
          <w:shd w:val="clear" w:color="auto" w:fill="FFFFFF"/>
        </w:rPr>
        <w:t xml:space="preserve">н. Всем спасибо за внимание и с праздником вас. </w:t>
      </w:r>
      <w:r w:rsidRPr="002B46AA">
        <w:rPr>
          <w:i/>
          <w:szCs w:val="23"/>
          <w:shd w:val="clear" w:color="auto" w:fill="FFFFFF"/>
        </w:rPr>
        <w:t>(Аплодисменты)</w:t>
      </w:r>
    </w:p>
    <w:p w:rsidR="006F3711" w:rsidRDefault="006F3711" w:rsidP="007D61B7">
      <w:pPr>
        <w:ind w:firstLine="0"/>
        <w:rPr>
          <w:i/>
          <w:szCs w:val="23"/>
          <w:shd w:val="clear" w:color="auto" w:fill="FFFFFF"/>
        </w:rPr>
      </w:pPr>
    </w:p>
    <w:p w:rsidR="007D61B7" w:rsidRDefault="007D61B7" w:rsidP="007D61B7">
      <w:pPr>
        <w:ind w:firstLine="0"/>
        <w:rPr>
          <w:rStyle w:val="FontStyle17"/>
          <w:rFonts w:ascii="Times New Roman" w:hAnsi="Times New Roman" w:cs="Times New Roman"/>
          <w:b/>
          <w:sz w:val="20"/>
          <w:szCs w:val="20"/>
        </w:rPr>
        <w:sectPr w:rsidR="007D61B7" w:rsidSect="001C09F1">
          <w:pgSz w:w="8392" w:h="11907" w:code="11"/>
          <w:pgMar w:top="851" w:right="567" w:bottom="567" w:left="567" w:header="567" w:footer="709" w:gutter="567"/>
          <w:cols w:space="708"/>
          <w:docGrid w:linePitch="360"/>
        </w:sectPr>
      </w:pPr>
    </w:p>
    <w:p w:rsidR="001C09F1" w:rsidRPr="007D61B7" w:rsidRDefault="001C09F1" w:rsidP="001C09F1">
      <w:pPr>
        <w:jc w:val="center"/>
        <w:rPr>
          <w:rStyle w:val="FontStyle17"/>
          <w:rFonts w:ascii="Times New Roman" w:hAnsi="Times New Roman" w:cs="Times New Roman"/>
          <w:b/>
          <w:sz w:val="20"/>
          <w:szCs w:val="20"/>
        </w:rPr>
      </w:pPr>
      <w:r w:rsidRPr="007D61B7">
        <w:rPr>
          <w:rStyle w:val="FontStyle17"/>
          <w:rFonts w:ascii="Times New Roman" w:hAnsi="Times New Roman" w:cs="Times New Roman"/>
          <w:b/>
          <w:sz w:val="20"/>
          <w:szCs w:val="20"/>
        </w:rPr>
        <w:t>Кут Хуми. Виталий Сердюк</w:t>
      </w:r>
    </w:p>
    <w:p w:rsidR="001C09F1" w:rsidRPr="007D61B7" w:rsidRDefault="001C09F1" w:rsidP="001C09F1">
      <w:pPr>
        <w:jc w:val="center"/>
        <w:rPr>
          <w:rStyle w:val="FontStyle16"/>
          <w:rFonts w:ascii="Times New Roman" w:hAnsi="Times New Roman" w:cs="Times New Roman"/>
          <w:sz w:val="20"/>
          <w:szCs w:val="20"/>
        </w:rPr>
      </w:pPr>
      <w:r w:rsidRPr="007D61B7">
        <w:rPr>
          <w:rStyle w:val="FontStyle16"/>
          <w:rFonts w:ascii="Times New Roman" w:hAnsi="Times New Roman" w:cs="Times New Roman"/>
          <w:sz w:val="20"/>
          <w:szCs w:val="20"/>
        </w:rPr>
        <w:t>Профессиональный Синтез Ведущих 6 горизонта</w:t>
      </w:r>
    </w:p>
    <w:p w:rsidR="001C09F1" w:rsidRPr="007D61B7" w:rsidRDefault="001C09F1" w:rsidP="001C09F1">
      <w:pPr>
        <w:jc w:val="center"/>
        <w:rPr>
          <w:rStyle w:val="FontStyle16"/>
          <w:rFonts w:ascii="Times New Roman" w:hAnsi="Times New Roman" w:cs="Times New Roman"/>
          <w:sz w:val="20"/>
          <w:szCs w:val="20"/>
        </w:rPr>
      </w:pPr>
      <w:r w:rsidRPr="007D61B7">
        <w:rPr>
          <w:rStyle w:val="a3"/>
          <w:b/>
          <w:i w:val="0"/>
          <w:sz w:val="20"/>
          <w:szCs w:val="20"/>
          <w:shd w:val="clear" w:color="auto" w:fill="FFFFFF"/>
        </w:rPr>
        <w:t>25, 26, 27, 28, 29, 30, 31, 32</w:t>
      </w:r>
      <w:r w:rsidRPr="007D61B7">
        <w:rPr>
          <w:rStyle w:val="a3"/>
          <w:b/>
          <w:sz w:val="20"/>
          <w:szCs w:val="20"/>
          <w:u w:val="single"/>
          <w:shd w:val="clear" w:color="auto" w:fill="FFFFFF"/>
        </w:rPr>
        <w:t xml:space="preserve"> </w:t>
      </w:r>
      <w:r w:rsidRPr="007D61B7">
        <w:rPr>
          <w:rStyle w:val="FontStyle16"/>
          <w:rFonts w:ascii="Times New Roman" w:hAnsi="Times New Roman" w:cs="Times New Roman"/>
          <w:sz w:val="20"/>
          <w:szCs w:val="20"/>
        </w:rPr>
        <w:t>Проявления</w:t>
      </w:r>
    </w:p>
    <w:p w:rsidR="001C09F1" w:rsidRPr="007D61B7" w:rsidRDefault="001C09F1" w:rsidP="001C09F1">
      <w:pPr>
        <w:jc w:val="center"/>
        <w:rPr>
          <w:rStyle w:val="FontStyle17"/>
          <w:rFonts w:ascii="Times New Roman" w:hAnsi="Times New Roman" w:cs="Times New Roman"/>
          <w:sz w:val="20"/>
          <w:szCs w:val="20"/>
        </w:rPr>
      </w:pPr>
      <w:r w:rsidRPr="007D61B7">
        <w:rPr>
          <w:rStyle w:val="FontStyle17"/>
          <w:rFonts w:ascii="Times New Roman" w:hAnsi="Times New Roman" w:cs="Times New Roman"/>
          <w:sz w:val="20"/>
          <w:szCs w:val="20"/>
        </w:rPr>
        <w:t>4-й круг Профессионального Синтеза</w:t>
      </w:r>
    </w:p>
    <w:p w:rsidR="001C09F1" w:rsidRPr="007D61B7" w:rsidRDefault="001C09F1" w:rsidP="001C09F1">
      <w:pPr>
        <w:jc w:val="center"/>
        <w:rPr>
          <w:rStyle w:val="FontStyle17"/>
          <w:rFonts w:ascii="Times New Roman" w:hAnsi="Times New Roman" w:cs="Times New Roman"/>
          <w:sz w:val="20"/>
          <w:szCs w:val="20"/>
        </w:rPr>
      </w:pPr>
      <w:r w:rsidRPr="007D61B7">
        <w:rPr>
          <w:rStyle w:val="FontStyle17"/>
          <w:rFonts w:ascii="Times New Roman" w:hAnsi="Times New Roman" w:cs="Times New Roman"/>
          <w:sz w:val="20"/>
          <w:szCs w:val="20"/>
        </w:rPr>
        <w:t>(1-й круг проводился в Москве, 2008-2009,</w:t>
      </w:r>
    </w:p>
    <w:p w:rsidR="001C09F1" w:rsidRPr="007D61B7" w:rsidRDefault="001C09F1" w:rsidP="001C09F1">
      <w:pPr>
        <w:jc w:val="center"/>
        <w:rPr>
          <w:rStyle w:val="FontStyle17"/>
          <w:rFonts w:ascii="Times New Roman" w:hAnsi="Times New Roman" w:cs="Times New Roman"/>
          <w:sz w:val="20"/>
          <w:szCs w:val="20"/>
        </w:rPr>
      </w:pPr>
      <w:r w:rsidRPr="007D61B7">
        <w:rPr>
          <w:rStyle w:val="FontStyle17"/>
          <w:rFonts w:ascii="Times New Roman" w:hAnsi="Times New Roman" w:cs="Times New Roman"/>
          <w:sz w:val="20"/>
          <w:szCs w:val="20"/>
        </w:rPr>
        <w:t>2й круг – в Санкт-Петербурге, 2009-2010,</w:t>
      </w:r>
    </w:p>
    <w:p w:rsidR="001C09F1" w:rsidRPr="007D61B7" w:rsidRDefault="001C09F1" w:rsidP="001C09F1">
      <w:pPr>
        <w:jc w:val="center"/>
        <w:rPr>
          <w:rStyle w:val="FontStyle17"/>
          <w:rFonts w:ascii="Times New Roman" w:hAnsi="Times New Roman" w:cs="Times New Roman"/>
          <w:sz w:val="20"/>
          <w:szCs w:val="20"/>
        </w:rPr>
      </w:pPr>
      <w:r w:rsidRPr="007D61B7">
        <w:rPr>
          <w:rStyle w:val="FontStyle17"/>
          <w:rFonts w:ascii="Times New Roman" w:hAnsi="Times New Roman" w:cs="Times New Roman"/>
          <w:sz w:val="20"/>
          <w:szCs w:val="20"/>
        </w:rPr>
        <w:t>3-й круг – в Крыму, 2010-2011)</w:t>
      </w:r>
    </w:p>
    <w:p w:rsidR="001C09F1" w:rsidRPr="007D61B7" w:rsidRDefault="001C09F1" w:rsidP="001C09F1">
      <w:pPr>
        <w:jc w:val="center"/>
        <w:rPr>
          <w:rStyle w:val="FontStyle16"/>
          <w:rFonts w:ascii="Times New Roman" w:hAnsi="Times New Roman" w:cs="Times New Roman"/>
          <w:sz w:val="20"/>
          <w:szCs w:val="20"/>
          <w:u w:val="single"/>
        </w:rPr>
      </w:pPr>
      <w:r w:rsidRPr="007D61B7">
        <w:rPr>
          <w:rStyle w:val="FontStyle17"/>
          <w:rFonts w:ascii="Times New Roman" w:hAnsi="Times New Roman" w:cs="Times New Roman"/>
          <w:sz w:val="20"/>
          <w:szCs w:val="20"/>
          <w:u w:val="single"/>
        </w:rPr>
        <w:t xml:space="preserve">Сайт: </w:t>
      </w:r>
      <w:hyperlink r:id="rId17" w:history="1">
        <w:r w:rsidRPr="007D61B7">
          <w:rPr>
            <w:rStyle w:val="a4"/>
            <w:sz w:val="24"/>
          </w:rPr>
          <w:t>www.fasintez.info</w:t>
        </w:r>
      </w:hyperlink>
    </w:p>
    <w:p w:rsidR="001C09F1" w:rsidRPr="007D61B7" w:rsidRDefault="001C09F1" w:rsidP="001C09F1">
      <w:pPr>
        <w:jc w:val="center"/>
        <w:rPr>
          <w:b/>
          <w:sz w:val="20"/>
          <w:szCs w:val="20"/>
          <w:u w:val="single"/>
        </w:rPr>
      </w:pPr>
    </w:p>
    <w:p w:rsidR="007D61B7" w:rsidRPr="007D61B7" w:rsidRDefault="001C09F1" w:rsidP="001C09F1">
      <w:pPr>
        <w:tabs>
          <w:tab w:val="left" w:pos="426"/>
          <w:tab w:val="left" w:pos="567"/>
        </w:tabs>
        <w:ind w:firstLine="0"/>
        <w:rPr>
          <w:b/>
          <w:sz w:val="18"/>
          <w:szCs w:val="18"/>
          <w:u w:val="single"/>
        </w:rPr>
      </w:pPr>
      <w:r w:rsidRPr="007D61B7">
        <w:rPr>
          <w:b/>
          <w:sz w:val="20"/>
          <w:szCs w:val="20"/>
          <w:u w:val="single"/>
        </w:rPr>
        <w:t>Компьютерный набор текста</w:t>
      </w:r>
      <w:r w:rsidRPr="007D61B7">
        <w:rPr>
          <w:b/>
          <w:sz w:val="18"/>
          <w:szCs w:val="18"/>
          <w:u w:val="single"/>
        </w:rPr>
        <w:t>:</w:t>
      </w:r>
    </w:p>
    <w:p w:rsidR="007D61B7" w:rsidRPr="007D61B7" w:rsidRDefault="007D61B7" w:rsidP="001C09F1">
      <w:pPr>
        <w:tabs>
          <w:tab w:val="left" w:pos="426"/>
          <w:tab w:val="left" w:pos="567"/>
        </w:tabs>
        <w:ind w:firstLine="0"/>
        <w:rPr>
          <w:b/>
          <w:sz w:val="18"/>
          <w:szCs w:val="18"/>
          <w:u w:val="single"/>
        </w:rPr>
      </w:pPr>
    </w:p>
    <w:p w:rsidR="001C09F1" w:rsidRPr="007D61B7" w:rsidRDefault="001C09F1" w:rsidP="001C09F1">
      <w:pPr>
        <w:tabs>
          <w:tab w:val="left" w:pos="426"/>
          <w:tab w:val="left" w:pos="567"/>
          <w:tab w:val="left" w:pos="3119"/>
        </w:tabs>
        <w:ind w:right="28" w:firstLine="0"/>
        <w:rPr>
          <w:b/>
          <w:sz w:val="18"/>
          <w:szCs w:val="18"/>
          <w:shd w:val="clear" w:color="auto" w:fill="FFFFFF"/>
        </w:rPr>
      </w:pPr>
      <w:r w:rsidRPr="007D61B7">
        <w:rPr>
          <w:b/>
          <w:sz w:val="18"/>
          <w:szCs w:val="18"/>
        </w:rPr>
        <w:t xml:space="preserve">Филиал ДИВО </w:t>
      </w:r>
      <w:r w:rsidRPr="007D61B7">
        <w:rPr>
          <w:b/>
          <w:sz w:val="18"/>
          <w:szCs w:val="18"/>
          <w:shd w:val="clear" w:color="auto" w:fill="FFFFFF"/>
        </w:rPr>
        <w:t xml:space="preserve">32 Про </w:t>
      </w:r>
      <w:r w:rsidRPr="007D61B7">
        <w:rPr>
          <w:b/>
          <w:sz w:val="18"/>
          <w:szCs w:val="18"/>
        </w:rPr>
        <w:t>Казань</w:t>
      </w:r>
      <w:r w:rsidRPr="007D61B7">
        <w:rPr>
          <w:b/>
          <w:sz w:val="18"/>
          <w:szCs w:val="18"/>
        </w:rPr>
        <w:tab/>
      </w:r>
      <w:r w:rsidRPr="007D61B7">
        <w:rPr>
          <w:b/>
          <w:sz w:val="18"/>
          <w:szCs w:val="18"/>
          <w:shd w:val="clear" w:color="auto" w:fill="FFFFFF"/>
        </w:rPr>
        <w:tab/>
      </w:r>
      <w:r w:rsidR="00B05E33" w:rsidRPr="007D61B7">
        <w:rPr>
          <w:b/>
          <w:sz w:val="18"/>
          <w:szCs w:val="18"/>
          <w:shd w:val="clear" w:color="auto" w:fill="FFFFFF"/>
        </w:rPr>
        <w:t>ДИВО 25 Про Астана</w:t>
      </w:r>
    </w:p>
    <w:p w:rsidR="001C09F1" w:rsidRPr="007D61B7" w:rsidRDefault="001C09F1"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Беляева Наиля</w:t>
      </w:r>
      <w:r w:rsidRPr="007D61B7">
        <w:rPr>
          <w:sz w:val="18"/>
          <w:szCs w:val="18"/>
        </w:rPr>
        <w:tab/>
      </w:r>
      <w:r w:rsidRPr="007D61B7">
        <w:rPr>
          <w:sz w:val="18"/>
          <w:szCs w:val="18"/>
          <w:shd w:val="clear" w:color="auto" w:fill="FFFFFF"/>
        </w:rPr>
        <w:tab/>
      </w:r>
      <w:r w:rsidR="00B05E33" w:rsidRPr="007D61B7">
        <w:rPr>
          <w:sz w:val="18"/>
          <w:szCs w:val="18"/>
          <w:shd w:val="clear" w:color="auto" w:fill="FFFFFF"/>
        </w:rPr>
        <w:t>Магзумова Гульнара</w:t>
      </w:r>
    </w:p>
    <w:p w:rsidR="00B05E33" w:rsidRPr="007D61B7" w:rsidRDefault="00B05E33" w:rsidP="001C09F1">
      <w:pPr>
        <w:tabs>
          <w:tab w:val="left" w:pos="426"/>
          <w:tab w:val="left" w:pos="567"/>
          <w:tab w:val="left" w:pos="3119"/>
        </w:tabs>
        <w:ind w:right="28" w:firstLine="0"/>
        <w:rPr>
          <w:b/>
          <w:sz w:val="18"/>
          <w:szCs w:val="18"/>
        </w:rPr>
      </w:pPr>
      <w:r w:rsidRPr="007D61B7">
        <w:rPr>
          <w:b/>
          <w:sz w:val="18"/>
          <w:szCs w:val="18"/>
        </w:rPr>
        <w:t xml:space="preserve">Филиал ДИВО </w:t>
      </w:r>
      <w:r w:rsidRPr="007D61B7">
        <w:rPr>
          <w:b/>
          <w:sz w:val="18"/>
          <w:szCs w:val="18"/>
          <w:shd w:val="clear" w:color="auto" w:fill="FFFFFF"/>
        </w:rPr>
        <w:t>32 Про Курск</w:t>
      </w:r>
      <w:r w:rsidRPr="007D61B7">
        <w:rPr>
          <w:sz w:val="18"/>
          <w:szCs w:val="18"/>
          <w:shd w:val="clear" w:color="auto" w:fill="FFFFFF"/>
        </w:rPr>
        <w:tab/>
      </w:r>
      <w:r w:rsidRPr="007D61B7">
        <w:rPr>
          <w:sz w:val="18"/>
          <w:szCs w:val="18"/>
          <w:shd w:val="clear" w:color="auto" w:fill="FFFFFF"/>
        </w:rPr>
        <w:tab/>
      </w:r>
      <w:r w:rsidRPr="007D61B7">
        <w:rPr>
          <w:b/>
          <w:sz w:val="18"/>
          <w:szCs w:val="18"/>
        </w:rPr>
        <w:t>ДИВО 21 Про Самара</w:t>
      </w:r>
    </w:p>
    <w:p w:rsidR="00B05E33"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Агаркова Ирина</w:t>
      </w:r>
      <w:r w:rsidRPr="007D61B7">
        <w:rPr>
          <w:sz w:val="18"/>
          <w:szCs w:val="18"/>
          <w:shd w:val="clear" w:color="auto" w:fill="FFFFFF"/>
        </w:rPr>
        <w:tab/>
      </w:r>
      <w:r w:rsidRPr="007D61B7">
        <w:rPr>
          <w:sz w:val="18"/>
          <w:szCs w:val="18"/>
          <w:shd w:val="clear" w:color="auto" w:fill="FFFFFF"/>
        </w:rPr>
        <w:tab/>
        <w:t>Юрова Ольга</w:t>
      </w:r>
    </w:p>
    <w:p w:rsidR="00B05E33"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Сушко Светлана</w:t>
      </w:r>
      <w:r w:rsidRPr="007D61B7">
        <w:rPr>
          <w:sz w:val="18"/>
          <w:szCs w:val="18"/>
          <w:shd w:val="clear" w:color="auto" w:fill="FFFFFF"/>
        </w:rPr>
        <w:tab/>
      </w:r>
      <w:r w:rsidRPr="007D61B7">
        <w:rPr>
          <w:sz w:val="18"/>
          <w:szCs w:val="18"/>
          <w:shd w:val="clear" w:color="auto" w:fill="FFFFFF"/>
        </w:rPr>
        <w:tab/>
      </w:r>
      <w:r w:rsidRPr="007D61B7">
        <w:rPr>
          <w:b/>
          <w:sz w:val="18"/>
          <w:szCs w:val="18"/>
          <w:shd w:val="clear" w:color="auto" w:fill="FFFFFF"/>
        </w:rPr>
        <w:t>Филиал</w:t>
      </w:r>
      <w:r w:rsidR="007D61B7">
        <w:rPr>
          <w:b/>
          <w:sz w:val="18"/>
          <w:szCs w:val="18"/>
          <w:shd w:val="clear" w:color="auto" w:fill="FFFFFF"/>
        </w:rPr>
        <w:t xml:space="preserve"> ДИВО 19 Про</w:t>
      </w:r>
      <w:r w:rsidRPr="007D61B7">
        <w:rPr>
          <w:b/>
          <w:sz w:val="18"/>
          <w:szCs w:val="18"/>
          <w:shd w:val="clear" w:color="auto" w:fill="FFFFFF"/>
        </w:rPr>
        <w:t xml:space="preserve"> Кривой Рог</w:t>
      </w:r>
    </w:p>
    <w:p w:rsidR="00B05E33" w:rsidRPr="007D61B7" w:rsidRDefault="00B05E33" w:rsidP="00B05E33">
      <w:pPr>
        <w:ind w:firstLine="0"/>
        <w:rPr>
          <w:sz w:val="18"/>
          <w:szCs w:val="18"/>
          <w:shd w:val="clear" w:color="auto" w:fill="FFFFFF"/>
        </w:rPr>
      </w:pPr>
      <w:r w:rsidRPr="007D61B7">
        <w:rPr>
          <w:sz w:val="18"/>
          <w:szCs w:val="18"/>
          <w:shd w:val="clear" w:color="auto" w:fill="FFFFFF"/>
        </w:rPr>
        <w:t>Пивоварова Любовь</w:t>
      </w:r>
      <w:r w:rsidRPr="007D61B7">
        <w:rPr>
          <w:sz w:val="18"/>
          <w:szCs w:val="18"/>
          <w:shd w:val="clear" w:color="auto" w:fill="FFFFFF"/>
        </w:rPr>
        <w:tab/>
      </w:r>
      <w:r w:rsidRPr="007D61B7">
        <w:rPr>
          <w:sz w:val="18"/>
          <w:szCs w:val="18"/>
          <w:shd w:val="clear" w:color="auto" w:fill="FFFFFF"/>
        </w:rPr>
        <w:tab/>
      </w:r>
      <w:r w:rsidRPr="007D61B7">
        <w:rPr>
          <w:sz w:val="18"/>
          <w:szCs w:val="18"/>
          <w:shd w:val="clear" w:color="auto" w:fill="FFFFFF"/>
        </w:rPr>
        <w:tab/>
        <w:t>Герасимчук Елена</w:t>
      </w:r>
    </w:p>
    <w:p w:rsidR="001C09F1" w:rsidRPr="007D61B7" w:rsidRDefault="00B05E33" w:rsidP="001C09F1">
      <w:pPr>
        <w:tabs>
          <w:tab w:val="left" w:pos="426"/>
          <w:tab w:val="left" w:pos="567"/>
          <w:tab w:val="left" w:pos="3119"/>
        </w:tabs>
        <w:ind w:right="28" w:firstLine="0"/>
        <w:rPr>
          <w:sz w:val="18"/>
          <w:szCs w:val="18"/>
          <w:shd w:val="clear" w:color="auto" w:fill="FFFFFF"/>
        </w:rPr>
      </w:pPr>
      <w:r w:rsidRPr="007D61B7">
        <w:rPr>
          <w:b/>
          <w:sz w:val="18"/>
          <w:szCs w:val="18"/>
          <w:shd w:val="clear" w:color="auto" w:fill="FFFFFF"/>
        </w:rPr>
        <w:t>ДИВО 31 Про Санкт-Петербург</w:t>
      </w:r>
      <w:r w:rsidR="001C09F1" w:rsidRPr="007D61B7">
        <w:rPr>
          <w:sz w:val="18"/>
          <w:szCs w:val="18"/>
        </w:rPr>
        <w:tab/>
      </w:r>
      <w:r w:rsidR="001C09F1" w:rsidRPr="007D61B7">
        <w:rPr>
          <w:sz w:val="18"/>
          <w:szCs w:val="18"/>
          <w:shd w:val="clear" w:color="auto" w:fill="FFFFFF"/>
        </w:rPr>
        <w:tab/>
      </w:r>
      <w:r w:rsidRPr="007D61B7">
        <w:rPr>
          <w:b/>
          <w:sz w:val="18"/>
          <w:szCs w:val="18"/>
        </w:rPr>
        <w:t>ДИВО 18 Про Харьков</w:t>
      </w:r>
    </w:p>
    <w:p w:rsidR="001C09F1" w:rsidRPr="007D61B7" w:rsidRDefault="00B05E33" w:rsidP="001C09F1">
      <w:pPr>
        <w:tabs>
          <w:tab w:val="left" w:pos="426"/>
          <w:tab w:val="left" w:pos="567"/>
          <w:tab w:val="left" w:pos="3119"/>
        </w:tabs>
        <w:ind w:right="28" w:firstLine="0"/>
        <w:rPr>
          <w:sz w:val="18"/>
          <w:szCs w:val="18"/>
        </w:rPr>
      </w:pPr>
      <w:r w:rsidRPr="007D61B7">
        <w:rPr>
          <w:sz w:val="18"/>
          <w:szCs w:val="18"/>
          <w:shd w:val="clear" w:color="auto" w:fill="FFFFFF"/>
        </w:rPr>
        <w:t>Товстик Татьяна</w:t>
      </w:r>
      <w:r w:rsidR="001C09F1" w:rsidRPr="007D61B7">
        <w:rPr>
          <w:sz w:val="18"/>
          <w:szCs w:val="18"/>
          <w:shd w:val="clear" w:color="auto" w:fill="FFFFFF"/>
        </w:rPr>
        <w:tab/>
      </w:r>
      <w:r w:rsidR="001C09F1" w:rsidRPr="007D61B7">
        <w:rPr>
          <w:sz w:val="18"/>
          <w:szCs w:val="18"/>
          <w:shd w:val="clear" w:color="auto" w:fill="FFFFFF"/>
        </w:rPr>
        <w:tab/>
      </w:r>
      <w:r w:rsidRPr="007D61B7">
        <w:rPr>
          <w:sz w:val="18"/>
          <w:szCs w:val="18"/>
          <w:shd w:val="clear" w:color="auto" w:fill="FFFFFF"/>
        </w:rPr>
        <w:t>Панченко Вера</w:t>
      </w:r>
    </w:p>
    <w:p w:rsidR="001C09F1" w:rsidRPr="007D61B7" w:rsidRDefault="00B05E33" w:rsidP="001C09F1">
      <w:pPr>
        <w:tabs>
          <w:tab w:val="left" w:pos="426"/>
          <w:tab w:val="left" w:pos="567"/>
          <w:tab w:val="left" w:pos="3119"/>
        </w:tabs>
        <w:ind w:right="28" w:firstLine="0"/>
        <w:rPr>
          <w:sz w:val="18"/>
          <w:szCs w:val="18"/>
          <w:shd w:val="clear" w:color="auto" w:fill="FFFFFF"/>
        </w:rPr>
      </w:pPr>
      <w:r w:rsidRPr="007D61B7">
        <w:rPr>
          <w:b/>
          <w:sz w:val="18"/>
          <w:szCs w:val="18"/>
        </w:rPr>
        <w:t>ДИВО 30 Про Новосибирск</w:t>
      </w:r>
      <w:r w:rsidR="001C09F1" w:rsidRPr="007D61B7">
        <w:rPr>
          <w:sz w:val="18"/>
          <w:szCs w:val="18"/>
          <w:shd w:val="clear" w:color="auto" w:fill="FFFFFF"/>
        </w:rPr>
        <w:tab/>
      </w:r>
      <w:r w:rsidR="001C09F1" w:rsidRPr="007D61B7">
        <w:rPr>
          <w:sz w:val="18"/>
          <w:szCs w:val="18"/>
          <w:shd w:val="clear" w:color="auto" w:fill="FFFFFF"/>
        </w:rPr>
        <w:tab/>
      </w:r>
      <w:r w:rsidRPr="007D61B7">
        <w:rPr>
          <w:sz w:val="18"/>
          <w:szCs w:val="18"/>
          <w:shd w:val="clear" w:color="auto" w:fill="FFFFFF"/>
        </w:rPr>
        <w:t>Панченко Сергей</w:t>
      </w:r>
    </w:p>
    <w:p w:rsidR="001C09F1"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rPr>
        <w:t>Бартенева Марина</w:t>
      </w:r>
      <w:r w:rsidR="001C09F1" w:rsidRPr="007D61B7">
        <w:rPr>
          <w:sz w:val="18"/>
          <w:szCs w:val="18"/>
          <w:shd w:val="clear" w:color="auto" w:fill="FFFFFF"/>
        </w:rPr>
        <w:tab/>
      </w:r>
      <w:r w:rsidR="001C09F1" w:rsidRPr="007D61B7">
        <w:rPr>
          <w:sz w:val="18"/>
          <w:szCs w:val="18"/>
          <w:shd w:val="clear" w:color="auto" w:fill="FFFFFF"/>
        </w:rPr>
        <w:tab/>
      </w:r>
      <w:r w:rsidRPr="007D61B7">
        <w:rPr>
          <w:b/>
          <w:sz w:val="18"/>
          <w:szCs w:val="18"/>
        </w:rPr>
        <w:t>ДИВО 16 Про</w:t>
      </w:r>
    </w:p>
    <w:p w:rsidR="0083095F" w:rsidRPr="007D61B7" w:rsidRDefault="00B05E33" w:rsidP="001C09F1">
      <w:pPr>
        <w:tabs>
          <w:tab w:val="left" w:pos="426"/>
          <w:tab w:val="left" w:pos="567"/>
          <w:tab w:val="left" w:pos="3119"/>
        </w:tabs>
        <w:ind w:right="28" w:firstLine="0"/>
        <w:rPr>
          <w:b/>
          <w:sz w:val="18"/>
          <w:szCs w:val="18"/>
          <w:shd w:val="clear" w:color="auto" w:fill="FFFFFF"/>
        </w:rPr>
      </w:pPr>
      <w:r w:rsidRPr="007D61B7">
        <w:rPr>
          <w:b/>
          <w:sz w:val="18"/>
          <w:szCs w:val="18"/>
        </w:rPr>
        <w:t>ДИВО 29 Про Ростов-на-Дону</w:t>
      </w:r>
      <w:r w:rsidRPr="007D61B7">
        <w:rPr>
          <w:sz w:val="18"/>
          <w:szCs w:val="18"/>
          <w:shd w:val="clear" w:color="auto" w:fill="FFFFFF"/>
        </w:rPr>
        <w:tab/>
      </w:r>
      <w:r w:rsidRPr="007D61B7">
        <w:rPr>
          <w:sz w:val="18"/>
          <w:szCs w:val="18"/>
          <w:shd w:val="clear" w:color="auto" w:fill="FFFFFF"/>
        </w:rPr>
        <w:tab/>
      </w:r>
      <w:r w:rsidRPr="007D61B7">
        <w:rPr>
          <w:b/>
          <w:sz w:val="18"/>
          <w:szCs w:val="18"/>
        </w:rPr>
        <w:t>Кавказские Минеральные воды</w:t>
      </w:r>
    </w:p>
    <w:p w:rsidR="0083095F" w:rsidRPr="007D61B7" w:rsidRDefault="00B05E33" w:rsidP="001C09F1">
      <w:pPr>
        <w:tabs>
          <w:tab w:val="left" w:pos="426"/>
          <w:tab w:val="left" w:pos="567"/>
          <w:tab w:val="left" w:pos="3119"/>
        </w:tabs>
        <w:ind w:right="28" w:firstLine="0"/>
        <w:rPr>
          <w:sz w:val="18"/>
          <w:szCs w:val="18"/>
          <w:highlight w:val="yellow"/>
        </w:rPr>
      </w:pPr>
      <w:r w:rsidRPr="007D61B7">
        <w:rPr>
          <w:sz w:val="18"/>
          <w:szCs w:val="18"/>
          <w:shd w:val="clear" w:color="auto" w:fill="FFFFFF"/>
        </w:rPr>
        <w:t>Ерёменко Юлия</w:t>
      </w:r>
      <w:r w:rsidRPr="007D61B7">
        <w:rPr>
          <w:sz w:val="18"/>
          <w:szCs w:val="18"/>
          <w:shd w:val="clear" w:color="auto" w:fill="FFFFFF"/>
        </w:rPr>
        <w:tab/>
      </w:r>
      <w:r w:rsidRPr="007D61B7">
        <w:rPr>
          <w:sz w:val="18"/>
          <w:szCs w:val="18"/>
          <w:shd w:val="clear" w:color="auto" w:fill="FFFFFF"/>
        </w:rPr>
        <w:tab/>
        <w:t>Астанкова Светлана</w:t>
      </w:r>
    </w:p>
    <w:p w:rsidR="00AF19E8" w:rsidRPr="007D61B7" w:rsidRDefault="00B05E33" w:rsidP="001C09F1">
      <w:pPr>
        <w:tabs>
          <w:tab w:val="left" w:pos="426"/>
          <w:tab w:val="left" w:pos="567"/>
          <w:tab w:val="left" w:pos="3119"/>
        </w:tabs>
        <w:ind w:right="28" w:firstLine="0"/>
        <w:rPr>
          <w:b/>
          <w:sz w:val="18"/>
          <w:szCs w:val="18"/>
        </w:rPr>
      </w:pPr>
      <w:r w:rsidRPr="007D61B7">
        <w:rPr>
          <w:b/>
          <w:sz w:val="18"/>
          <w:szCs w:val="18"/>
        </w:rPr>
        <w:t>ДИВО 28 Про Краснодар</w:t>
      </w:r>
      <w:r w:rsidRPr="007D61B7">
        <w:rPr>
          <w:sz w:val="18"/>
          <w:szCs w:val="18"/>
          <w:shd w:val="clear" w:color="auto" w:fill="FFFFFF"/>
        </w:rPr>
        <w:tab/>
      </w:r>
      <w:r w:rsidRPr="007D61B7">
        <w:rPr>
          <w:sz w:val="18"/>
          <w:szCs w:val="18"/>
          <w:shd w:val="clear" w:color="auto" w:fill="FFFFFF"/>
        </w:rPr>
        <w:tab/>
      </w:r>
      <w:r w:rsidRPr="007D61B7">
        <w:rPr>
          <w:sz w:val="18"/>
          <w:szCs w:val="18"/>
        </w:rPr>
        <w:t>Бражникова Татьяна</w:t>
      </w:r>
    </w:p>
    <w:p w:rsidR="00AF19E8" w:rsidRPr="007D61B7" w:rsidRDefault="00B05E33" w:rsidP="001C09F1">
      <w:pPr>
        <w:tabs>
          <w:tab w:val="left" w:pos="426"/>
          <w:tab w:val="left" w:pos="567"/>
          <w:tab w:val="left" w:pos="3119"/>
        </w:tabs>
        <w:ind w:right="28" w:firstLine="0"/>
        <w:rPr>
          <w:b/>
          <w:sz w:val="18"/>
          <w:szCs w:val="18"/>
        </w:rPr>
      </w:pPr>
      <w:r w:rsidRPr="007D61B7">
        <w:rPr>
          <w:sz w:val="18"/>
          <w:szCs w:val="18"/>
          <w:shd w:val="clear" w:color="auto" w:fill="FFFFFF"/>
        </w:rPr>
        <w:t>Жирова Елена</w:t>
      </w:r>
      <w:r w:rsidRPr="007D61B7">
        <w:rPr>
          <w:sz w:val="18"/>
          <w:szCs w:val="18"/>
          <w:shd w:val="clear" w:color="auto" w:fill="FFFFFF"/>
        </w:rPr>
        <w:tab/>
      </w:r>
      <w:r w:rsidRPr="007D61B7">
        <w:rPr>
          <w:sz w:val="18"/>
          <w:szCs w:val="18"/>
          <w:shd w:val="clear" w:color="auto" w:fill="FFFFFF"/>
        </w:rPr>
        <w:tab/>
        <w:t>Гетманская Светлана</w:t>
      </w:r>
    </w:p>
    <w:p w:rsidR="001C09F1" w:rsidRPr="007D61B7" w:rsidRDefault="00B05E33" w:rsidP="001C09F1">
      <w:pPr>
        <w:tabs>
          <w:tab w:val="left" w:pos="426"/>
          <w:tab w:val="left" w:pos="567"/>
          <w:tab w:val="left" w:pos="3119"/>
        </w:tabs>
        <w:ind w:right="28" w:firstLine="0"/>
        <w:rPr>
          <w:sz w:val="18"/>
          <w:szCs w:val="18"/>
          <w:highlight w:val="yellow"/>
        </w:rPr>
      </w:pPr>
      <w:r w:rsidRPr="007D61B7">
        <w:rPr>
          <w:sz w:val="18"/>
          <w:szCs w:val="18"/>
          <w:shd w:val="clear" w:color="auto" w:fill="FFFFFF"/>
        </w:rPr>
        <w:t>Жиров Роман</w:t>
      </w:r>
      <w:r w:rsidR="001C09F1" w:rsidRPr="007D61B7">
        <w:rPr>
          <w:b/>
          <w:sz w:val="18"/>
          <w:szCs w:val="18"/>
          <w:shd w:val="clear" w:color="auto" w:fill="FFFFFF"/>
        </w:rPr>
        <w:tab/>
      </w:r>
      <w:r w:rsidR="001C09F1" w:rsidRPr="007D61B7">
        <w:rPr>
          <w:b/>
          <w:sz w:val="18"/>
          <w:szCs w:val="18"/>
          <w:shd w:val="clear" w:color="auto" w:fill="FFFFFF"/>
        </w:rPr>
        <w:tab/>
      </w:r>
      <w:r w:rsidRPr="007D61B7">
        <w:rPr>
          <w:sz w:val="18"/>
          <w:szCs w:val="18"/>
          <w:shd w:val="clear" w:color="auto" w:fill="FFFFFF"/>
        </w:rPr>
        <w:t>Клевакина Вероника</w:t>
      </w:r>
    </w:p>
    <w:p w:rsidR="001C09F1" w:rsidRPr="007D61B7" w:rsidRDefault="00B05E33" w:rsidP="001C09F1">
      <w:pPr>
        <w:tabs>
          <w:tab w:val="left" w:pos="426"/>
          <w:tab w:val="left" w:pos="567"/>
          <w:tab w:val="left" w:pos="3119"/>
        </w:tabs>
        <w:ind w:right="28" w:firstLine="0"/>
        <w:rPr>
          <w:sz w:val="18"/>
          <w:szCs w:val="18"/>
          <w:highlight w:val="yellow"/>
        </w:rPr>
      </w:pPr>
      <w:r w:rsidRPr="007D61B7">
        <w:rPr>
          <w:sz w:val="18"/>
          <w:szCs w:val="18"/>
          <w:shd w:val="clear" w:color="auto" w:fill="FFFFFF"/>
        </w:rPr>
        <w:t>Иволгина Мария</w:t>
      </w:r>
      <w:r w:rsidR="006F3711" w:rsidRPr="007D61B7">
        <w:rPr>
          <w:sz w:val="18"/>
          <w:szCs w:val="18"/>
          <w:shd w:val="clear" w:color="auto" w:fill="FFFFFF"/>
        </w:rPr>
        <w:tab/>
      </w:r>
      <w:r w:rsidR="006F3711" w:rsidRPr="007D61B7">
        <w:rPr>
          <w:sz w:val="18"/>
          <w:szCs w:val="18"/>
          <w:shd w:val="clear" w:color="auto" w:fill="FFFFFF"/>
        </w:rPr>
        <w:tab/>
      </w:r>
      <w:r w:rsidRPr="007D61B7">
        <w:rPr>
          <w:sz w:val="18"/>
          <w:szCs w:val="18"/>
          <w:shd w:val="clear" w:color="auto" w:fill="FFFFFF"/>
        </w:rPr>
        <w:t>Ликкей Елена</w:t>
      </w:r>
    </w:p>
    <w:p w:rsidR="001C09F1"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Мамонова Валентина</w:t>
      </w:r>
      <w:r w:rsidR="001C09F1" w:rsidRPr="007D61B7">
        <w:rPr>
          <w:sz w:val="18"/>
          <w:szCs w:val="18"/>
          <w:shd w:val="clear" w:color="auto" w:fill="FFFFFF"/>
        </w:rPr>
        <w:tab/>
      </w:r>
      <w:r w:rsidR="001C09F1" w:rsidRPr="007D61B7">
        <w:rPr>
          <w:sz w:val="18"/>
          <w:szCs w:val="18"/>
          <w:shd w:val="clear" w:color="auto" w:fill="FFFFFF"/>
        </w:rPr>
        <w:tab/>
      </w:r>
      <w:r w:rsidRPr="007D61B7">
        <w:rPr>
          <w:sz w:val="18"/>
          <w:szCs w:val="18"/>
          <w:shd w:val="clear" w:color="auto" w:fill="FFFFFF"/>
        </w:rPr>
        <w:t>Овчинникова Татьяна</w:t>
      </w:r>
    </w:p>
    <w:p w:rsidR="001C09F1"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Писковацкая Галина</w:t>
      </w:r>
      <w:r w:rsidR="001C09F1" w:rsidRPr="007D61B7">
        <w:rPr>
          <w:b/>
          <w:sz w:val="18"/>
          <w:szCs w:val="18"/>
          <w:shd w:val="clear" w:color="auto" w:fill="FFFFFF"/>
        </w:rPr>
        <w:tab/>
      </w:r>
      <w:r w:rsidR="001C09F1" w:rsidRPr="007D61B7">
        <w:rPr>
          <w:b/>
          <w:sz w:val="18"/>
          <w:szCs w:val="18"/>
          <w:shd w:val="clear" w:color="auto" w:fill="FFFFFF"/>
        </w:rPr>
        <w:tab/>
      </w:r>
      <w:r w:rsidRPr="007D61B7">
        <w:rPr>
          <w:sz w:val="18"/>
          <w:szCs w:val="18"/>
        </w:rPr>
        <w:t>Шитикова Елена</w:t>
      </w:r>
    </w:p>
    <w:p w:rsidR="001C09F1" w:rsidRPr="007D61B7" w:rsidRDefault="00B05E33" w:rsidP="001C09F1">
      <w:pPr>
        <w:tabs>
          <w:tab w:val="left" w:pos="426"/>
          <w:tab w:val="left" w:pos="567"/>
          <w:tab w:val="left" w:pos="3119"/>
        </w:tabs>
        <w:ind w:right="28" w:firstLine="0"/>
        <w:rPr>
          <w:sz w:val="18"/>
          <w:szCs w:val="18"/>
          <w:highlight w:val="yellow"/>
          <w:shd w:val="clear" w:color="auto" w:fill="FFFFFF"/>
        </w:rPr>
      </w:pPr>
      <w:r w:rsidRPr="007D61B7">
        <w:rPr>
          <w:sz w:val="18"/>
          <w:szCs w:val="18"/>
          <w:shd w:val="clear" w:color="auto" w:fill="FFFFFF"/>
        </w:rPr>
        <w:t>Сигарева Людмила</w:t>
      </w:r>
      <w:r w:rsidR="001C09F1" w:rsidRPr="007D61B7">
        <w:rPr>
          <w:sz w:val="18"/>
          <w:szCs w:val="18"/>
          <w:shd w:val="clear" w:color="auto" w:fill="FFFFFF"/>
        </w:rPr>
        <w:tab/>
      </w:r>
      <w:r w:rsidR="001C09F1" w:rsidRPr="007D61B7">
        <w:rPr>
          <w:sz w:val="18"/>
          <w:szCs w:val="18"/>
          <w:shd w:val="clear" w:color="auto" w:fill="FFFFFF"/>
        </w:rPr>
        <w:tab/>
      </w:r>
      <w:r w:rsidRPr="007D61B7">
        <w:rPr>
          <w:b/>
          <w:sz w:val="18"/>
          <w:szCs w:val="18"/>
        </w:rPr>
        <w:t>Филиал ДИВО 16 Про Ставрополь</w:t>
      </w:r>
    </w:p>
    <w:p w:rsidR="0083095F"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Сотников Юрий</w:t>
      </w:r>
      <w:r w:rsidR="0083095F" w:rsidRPr="007D61B7">
        <w:rPr>
          <w:sz w:val="18"/>
          <w:szCs w:val="18"/>
        </w:rPr>
        <w:tab/>
      </w:r>
      <w:r w:rsidR="0083095F" w:rsidRPr="007D61B7">
        <w:rPr>
          <w:sz w:val="18"/>
          <w:szCs w:val="18"/>
          <w:shd w:val="clear" w:color="auto" w:fill="FFFFFF"/>
        </w:rPr>
        <w:tab/>
      </w:r>
      <w:r w:rsidRPr="007D61B7">
        <w:rPr>
          <w:sz w:val="18"/>
          <w:szCs w:val="18"/>
          <w:shd w:val="clear" w:color="auto" w:fill="FFFFFF"/>
        </w:rPr>
        <w:t>Калюжная Елена</w:t>
      </w:r>
    </w:p>
    <w:p w:rsidR="0083095F"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Филенкова Татьяна</w:t>
      </w:r>
      <w:r w:rsidR="0083095F" w:rsidRPr="007D61B7">
        <w:rPr>
          <w:sz w:val="18"/>
          <w:szCs w:val="18"/>
          <w:shd w:val="clear" w:color="auto" w:fill="FFFFFF"/>
        </w:rPr>
        <w:tab/>
      </w:r>
      <w:r w:rsidR="0083095F" w:rsidRPr="007D61B7">
        <w:rPr>
          <w:sz w:val="18"/>
          <w:szCs w:val="18"/>
          <w:shd w:val="clear" w:color="auto" w:fill="FFFFFF"/>
        </w:rPr>
        <w:tab/>
      </w:r>
      <w:r w:rsidRPr="007D61B7">
        <w:rPr>
          <w:sz w:val="18"/>
          <w:szCs w:val="18"/>
        </w:rPr>
        <w:t>Пачина Раиса</w:t>
      </w:r>
    </w:p>
    <w:p w:rsidR="0083095F" w:rsidRPr="007D61B7" w:rsidRDefault="00B05E33" w:rsidP="001C09F1">
      <w:pPr>
        <w:tabs>
          <w:tab w:val="left" w:pos="426"/>
          <w:tab w:val="left" w:pos="567"/>
          <w:tab w:val="left" w:pos="3119"/>
        </w:tabs>
        <w:ind w:right="28" w:firstLine="0"/>
        <w:rPr>
          <w:sz w:val="18"/>
          <w:szCs w:val="18"/>
          <w:shd w:val="clear" w:color="auto" w:fill="FFFFFF"/>
        </w:rPr>
      </w:pPr>
      <w:r w:rsidRPr="007D61B7">
        <w:rPr>
          <w:b/>
          <w:sz w:val="18"/>
          <w:szCs w:val="18"/>
        </w:rPr>
        <w:t>Филиал ДИВО 28 Про Волгоград</w:t>
      </w:r>
      <w:r w:rsidR="0083095F" w:rsidRPr="007D61B7">
        <w:rPr>
          <w:sz w:val="18"/>
          <w:szCs w:val="18"/>
        </w:rPr>
        <w:tab/>
      </w:r>
      <w:r w:rsidR="0083095F" w:rsidRPr="007D61B7">
        <w:rPr>
          <w:sz w:val="18"/>
          <w:szCs w:val="18"/>
          <w:shd w:val="clear" w:color="auto" w:fill="FFFFFF"/>
        </w:rPr>
        <w:tab/>
      </w:r>
      <w:r w:rsidRPr="007D61B7">
        <w:rPr>
          <w:b/>
          <w:sz w:val="18"/>
          <w:szCs w:val="18"/>
          <w:shd w:val="clear" w:color="auto" w:fill="FFFFFF"/>
        </w:rPr>
        <w:t>Филиал ДИВО 16 Про Махачкала</w:t>
      </w:r>
    </w:p>
    <w:p w:rsidR="006F3711" w:rsidRPr="007D61B7" w:rsidRDefault="00B05E33" w:rsidP="006F371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Елисеева Татьяна</w:t>
      </w:r>
      <w:r w:rsidRPr="007D61B7">
        <w:rPr>
          <w:sz w:val="18"/>
          <w:szCs w:val="18"/>
          <w:shd w:val="clear" w:color="auto" w:fill="FFFFFF"/>
        </w:rPr>
        <w:tab/>
      </w:r>
      <w:r w:rsidRPr="007D61B7">
        <w:rPr>
          <w:sz w:val="18"/>
          <w:szCs w:val="18"/>
          <w:shd w:val="clear" w:color="auto" w:fill="FFFFFF"/>
        </w:rPr>
        <w:tab/>
        <w:t>Саидова Наида</w:t>
      </w:r>
    </w:p>
    <w:p w:rsidR="0083095F"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Красильникова Ирина</w:t>
      </w:r>
      <w:r w:rsidR="0083095F" w:rsidRPr="007D61B7">
        <w:rPr>
          <w:sz w:val="18"/>
          <w:szCs w:val="18"/>
        </w:rPr>
        <w:tab/>
      </w:r>
      <w:r w:rsidR="0083095F" w:rsidRPr="007D61B7">
        <w:rPr>
          <w:sz w:val="18"/>
          <w:szCs w:val="18"/>
          <w:shd w:val="clear" w:color="auto" w:fill="FFFFFF"/>
        </w:rPr>
        <w:tab/>
      </w:r>
      <w:r w:rsidRPr="007D61B7">
        <w:rPr>
          <w:b/>
          <w:sz w:val="18"/>
          <w:szCs w:val="18"/>
          <w:shd w:val="clear" w:color="auto" w:fill="FFFFFF"/>
        </w:rPr>
        <w:t>Филиал ДИВО 16 Про Кизляр</w:t>
      </w:r>
    </w:p>
    <w:p w:rsidR="001C09F1" w:rsidRPr="007D61B7" w:rsidRDefault="00B05E33" w:rsidP="001C09F1">
      <w:pPr>
        <w:tabs>
          <w:tab w:val="left" w:pos="426"/>
          <w:tab w:val="left" w:pos="567"/>
          <w:tab w:val="left" w:pos="3119"/>
        </w:tabs>
        <w:ind w:right="28" w:firstLine="0"/>
        <w:rPr>
          <w:sz w:val="18"/>
          <w:szCs w:val="18"/>
        </w:rPr>
      </w:pPr>
      <w:r w:rsidRPr="007D61B7">
        <w:rPr>
          <w:bCs/>
          <w:sz w:val="18"/>
          <w:szCs w:val="18"/>
          <w:shd w:val="clear" w:color="auto" w:fill="FFFFFF"/>
        </w:rPr>
        <w:t>Остапенко Ирина</w:t>
      </w:r>
      <w:r w:rsidR="001C09F1" w:rsidRPr="007D61B7">
        <w:rPr>
          <w:sz w:val="18"/>
          <w:szCs w:val="18"/>
        </w:rPr>
        <w:tab/>
      </w:r>
      <w:r w:rsidR="001C09F1" w:rsidRPr="007D61B7">
        <w:rPr>
          <w:sz w:val="18"/>
          <w:szCs w:val="18"/>
          <w:shd w:val="clear" w:color="auto" w:fill="FFFFFF"/>
        </w:rPr>
        <w:tab/>
      </w:r>
      <w:r w:rsidRPr="007D61B7">
        <w:rPr>
          <w:sz w:val="18"/>
          <w:szCs w:val="18"/>
          <w:shd w:val="clear" w:color="auto" w:fill="FFFFFF"/>
        </w:rPr>
        <w:t>Мурзаева Барият</w:t>
      </w:r>
    </w:p>
    <w:p w:rsidR="00AF19E8" w:rsidRPr="007D61B7" w:rsidRDefault="00B05E33" w:rsidP="001C09F1">
      <w:pPr>
        <w:tabs>
          <w:tab w:val="left" w:pos="426"/>
          <w:tab w:val="left" w:pos="567"/>
          <w:tab w:val="left" w:pos="3119"/>
        </w:tabs>
        <w:ind w:right="-113" w:firstLine="0"/>
        <w:rPr>
          <w:b/>
          <w:sz w:val="18"/>
          <w:szCs w:val="18"/>
        </w:rPr>
      </w:pPr>
      <w:r w:rsidRPr="007D61B7">
        <w:rPr>
          <w:sz w:val="18"/>
          <w:szCs w:val="18"/>
          <w:shd w:val="clear" w:color="auto" w:fill="FFFFFF"/>
        </w:rPr>
        <w:t>Скорик Татьяна</w:t>
      </w:r>
      <w:r w:rsidR="00AF19E8" w:rsidRPr="007D61B7">
        <w:rPr>
          <w:sz w:val="18"/>
          <w:szCs w:val="18"/>
          <w:shd w:val="clear" w:color="auto" w:fill="FFFFFF"/>
        </w:rPr>
        <w:tab/>
      </w:r>
      <w:r w:rsidR="00AF19E8" w:rsidRPr="007D61B7">
        <w:rPr>
          <w:sz w:val="18"/>
          <w:szCs w:val="18"/>
          <w:shd w:val="clear" w:color="auto" w:fill="FFFFFF"/>
        </w:rPr>
        <w:tab/>
      </w:r>
      <w:r w:rsidRPr="007D61B7">
        <w:rPr>
          <w:b/>
          <w:sz w:val="18"/>
          <w:szCs w:val="18"/>
        </w:rPr>
        <w:t>ДИВО 15 Проявления Сочи</w:t>
      </w:r>
    </w:p>
    <w:p w:rsidR="001C09F1" w:rsidRPr="007D61B7" w:rsidRDefault="00B05E33" w:rsidP="001C09F1">
      <w:pPr>
        <w:tabs>
          <w:tab w:val="left" w:pos="426"/>
          <w:tab w:val="left" w:pos="567"/>
          <w:tab w:val="left" w:pos="3119"/>
        </w:tabs>
        <w:ind w:right="-113" w:firstLine="0"/>
        <w:rPr>
          <w:b/>
          <w:sz w:val="18"/>
          <w:szCs w:val="18"/>
          <w:shd w:val="clear" w:color="auto" w:fill="FFFFFF"/>
        </w:rPr>
      </w:pPr>
      <w:r w:rsidRPr="007D61B7">
        <w:rPr>
          <w:b/>
          <w:sz w:val="18"/>
          <w:szCs w:val="18"/>
        </w:rPr>
        <w:t>Филиал ДИВО 28 Про Новый-Энем</w:t>
      </w:r>
      <w:r w:rsidR="001C09F1" w:rsidRPr="007D61B7">
        <w:rPr>
          <w:b/>
          <w:sz w:val="18"/>
          <w:szCs w:val="18"/>
        </w:rPr>
        <w:tab/>
      </w:r>
      <w:r w:rsidR="001C09F1" w:rsidRPr="007D61B7">
        <w:rPr>
          <w:b/>
          <w:sz w:val="18"/>
          <w:szCs w:val="18"/>
          <w:shd w:val="clear" w:color="auto" w:fill="FFFFFF"/>
        </w:rPr>
        <w:tab/>
      </w:r>
      <w:r w:rsidRPr="007D61B7">
        <w:rPr>
          <w:sz w:val="18"/>
          <w:szCs w:val="18"/>
          <w:shd w:val="clear" w:color="auto" w:fill="FFFFFF"/>
        </w:rPr>
        <w:t>Бабина Валентина</w:t>
      </w:r>
    </w:p>
    <w:p w:rsidR="001C09F1" w:rsidRPr="007D61B7" w:rsidRDefault="00B05E33" w:rsidP="001C09F1">
      <w:pPr>
        <w:tabs>
          <w:tab w:val="left" w:pos="426"/>
          <w:tab w:val="left" w:pos="567"/>
          <w:tab w:val="left" w:pos="3119"/>
        </w:tabs>
        <w:ind w:right="28" w:firstLine="0"/>
        <w:rPr>
          <w:sz w:val="18"/>
          <w:szCs w:val="18"/>
          <w:shd w:val="clear" w:color="auto" w:fill="FFFFFF"/>
        </w:rPr>
      </w:pPr>
      <w:r w:rsidRPr="007D61B7">
        <w:rPr>
          <w:sz w:val="18"/>
          <w:szCs w:val="18"/>
          <w:shd w:val="clear" w:color="auto" w:fill="FFFFFF"/>
        </w:rPr>
        <w:t>Антонова Галина</w:t>
      </w:r>
      <w:r w:rsidR="001C09F1" w:rsidRPr="007D61B7">
        <w:rPr>
          <w:sz w:val="18"/>
          <w:szCs w:val="18"/>
        </w:rPr>
        <w:tab/>
      </w:r>
      <w:r w:rsidR="001C09F1" w:rsidRPr="007D61B7">
        <w:rPr>
          <w:sz w:val="18"/>
          <w:szCs w:val="18"/>
          <w:shd w:val="clear" w:color="auto" w:fill="FFFFFF"/>
        </w:rPr>
        <w:tab/>
      </w:r>
      <w:r w:rsidRPr="007D61B7">
        <w:rPr>
          <w:sz w:val="18"/>
          <w:szCs w:val="18"/>
          <w:shd w:val="clear" w:color="auto" w:fill="FFFFFF"/>
        </w:rPr>
        <w:t>Рузанова Елена</w:t>
      </w:r>
    </w:p>
    <w:p w:rsidR="00AF19E8" w:rsidRPr="007D61B7" w:rsidRDefault="00B05E33" w:rsidP="001C09F1">
      <w:pPr>
        <w:tabs>
          <w:tab w:val="left" w:pos="426"/>
          <w:tab w:val="left" w:pos="567"/>
          <w:tab w:val="left" w:pos="3119"/>
        </w:tabs>
        <w:ind w:right="28" w:firstLine="0"/>
        <w:rPr>
          <w:sz w:val="18"/>
          <w:szCs w:val="18"/>
          <w:shd w:val="clear" w:color="auto" w:fill="FFFFFF"/>
        </w:rPr>
      </w:pPr>
      <w:r w:rsidRPr="007D61B7">
        <w:rPr>
          <w:b/>
          <w:sz w:val="18"/>
          <w:szCs w:val="18"/>
          <w:shd w:val="clear" w:color="auto" w:fill="FFFFFF"/>
        </w:rPr>
        <w:t>ДИВО 27 Про Одесса</w:t>
      </w:r>
      <w:r w:rsidR="00AF19E8" w:rsidRPr="007D61B7">
        <w:rPr>
          <w:sz w:val="18"/>
          <w:szCs w:val="18"/>
        </w:rPr>
        <w:tab/>
      </w:r>
      <w:r w:rsidR="00AF19E8" w:rsidRPr="007D61B7">
        <w:rPr>
          <w:sz w:val="18"/>
          <w:szCs w:val="18"/>
          <w:shd w:val="clear" w:color="auto" w:fill="FFFFFF"/>
        </w:rPr>
        <w:tab/>
      </w:r>
      <w:r w:rsidRPr="007D61B7">
        <w:rPr>
          <w:b/>
          <w:sz w:val="18"/>
          <w:szCs w:val="18"/>
          <w:shd w:val="clear" w:color="auto" w:fill="FFFFFF"/>
        </w:rPr>
        <w:t>ДИВО 12 Про Новороссийск</w:t>
      </w:r>
    </w:p>
    <w:p w:rsidR="00B05E33" w:rsidRPr="007D61B7" w:rsidRDefault="00B05E33" w:rsidP="00B05E33">
      <w:pPr>
        <w:tabs>
          <w:tab w:val="left" w:pos="426"/>
          <w:tab w:val="left" w:pos="567"/>
          <w:tab w:val="left" w:pos="3119"/>
        </w:tabs>
        <w:ind w:right="28" w:firstLine="0"/>
        <w:rPr>
          <w:sz w:val="18"/>
          <w:szCs w:val="18"/>
        </w:rPr>
      </w:pPr>
      <w:r w:rsidRPr="007D61B7">
        <w:rPr>
          <w:sz w:val="18"/>
          <w:szCs w:val="18"/>
          <w:shd w:val="clear" w:color="auto" w:fill="FFFFFF"/>
        </w:rPr>
        <w:t>Ковальская Светлана</w:t>
      </w:r>
      <w:r w:rsidRPr="007D61B7">
        <w:rPr>
          <w:sz w:val="18"/>
          <w:szCs w:val="18"/>
        </w:rPr>
        <w:tab/>
      </w:r>
      <w:r w:rsidRPr="007D61B7">
        <w:rPr>
          <w:sz w:val="18"/>
          <w:szCs w:val="18"/>
          <w:shd w:val="clear" w:color="auto" w:fill="FFFFFF"/>
        </w:rPr>
        <w:tab/>
      </w:r>
      <w:r w:rsidR="007D61B7" w:rsidRPr="007D61B7">
        <w:rPr>
          <w:sz w:val="18"/>
          <w:szCs w:val="18"/>
          <w:shd w:val="clear" w:color="auto" w:fill="FFFFFF"/>
        </w:rPr>
        <w:t>Зрожевская Анна</w:t>
      </w:r>
    </w:p>
    <w:p w:rsidR="00B05E33" w:rsidRPr="007D61B7" w:rsidRDefault="00B05E33" w:rsidP="00B05E33">
      <w:pPr>
        <w:tabs>
          <w:tab w:val="left" w:pos="426"/>
          <w:tab w:val="left" w:pos="567"/>
          <w:tab w:val="left" w:pos="3119"/>
        </w:tabs>
        <w:ind w:right="28" w:firstLine="0"/>
        <w:rPr>
          <w:b/>
          <w:sz w:val="18"/>
          <w:szCs w:val="18"/>
          <w:shd w:val="clear" w:color="auto" w:fill="FFFFFF"/>
        </w:rPr>
      </w:pPr>
      <w:r w:rsidRPr="007D61B7">
        <w:rPr>
          <w:b/>
          <w:sz w:val="18"/>
          <w:szCs w:val="18"/>
        </w:rPr>
        <w:t>Филиал ДИВО 27 Про Рим (Италия)</w:t>
      </w:r>
      <w:r w:rsidRPr="007D61B7">
        <w:rPr>
          <w:b/>
          <w:sz w:val="18"/>
          <w:szCs w:val="18"/>
          <w:shd w:val="clear" w:color="auto" w:fill="FFFFFF"/>
        </w:rPr>
        <w:tab/>
      </w:r>
      <w:r w:rsidRPr="007D61B7">
        <w:rPr>
          <w:b/>
          <w:sz w:val="18"/>
          <w:szCs w:val="18"/>
          <w:shd w:val="clear" w:color="auto" w:fill="FFFFFF"/>
        </w:rPr>
        <w:tab/>
      </w:r>
      <w:r w:rsidR="007D61B7" w:rsidRPr="007D61B7">
        <w:rPr>
          <w:sz w:val="18"/>
          <w:szCs w:val="18"/>
          <w:shd w:val="clear" w:color="auto" w:fill="FFFFFF"/>
        </w:rPr>
        <w:t>Раева Татьяна</w:t>
      </w:r>
    </w:p>
    <w:p w:rsidR="00B05E33" w:rsidRPr="007D61B7" w:rsidRDefault="00B05E33" w:rsidP="00B05E33">
      <w:pPr>
        <w:tabs>
          <w:tab w:val="left" w:pos="426"/>
          <w:tab w:val="left" w:pos="567"/>
          <w:tab w:val="left" w:pos="3119"/>
        </w:tabs>
        <w:ind w:right="28" w:firstLine="0"/>
        <w:rPr>
          <w:b/>
          <w:sz w:val="18"/>
          <w:szCs w:val="18"/>
          <w:shd w:val="clear" w:color="auto" w:fill="FFFFFF"/>
        </w:rPr>
      </w:pPr>
      <w:r w:rsidRPr="007D61B7">
        <w:rPr>
          <w:sz w:val="18"/>
          <w:szCs w:val="18"/>
        </w:rPr>
        <w:t>Кравченко Ирина</w:t>
      </w:r>
      <w:r w:rsidRPr="007D61B7">
        <w:rPr>
          <w:b/>
          <w:sz w:val="18"/>
          <w:szCs w:val="18"/>
        </w:rPr>
        <w:tab/>
      </w:r>
      <w:r w:rsidRPr="007D61B7">
        <w:rPr>
          <w:b/>
          <w:sz w:val="18"/>
          <w:szCs w:val="18"/>
          <w:shd w:val="clear" w:color="auto" w:fill="FFFFFF"/>
        </w:rPr>
        <w:tab/>
      </w:r>
      <w:r w:rsidR="007D61B7" w:rsidRPr="007D61B7">
        <w:rPr>
          <w:b/>
          <w:sz w:val="18"/>
          <w:szCs w:val="18"/>
          <w:shd w:val="clear" w:color="auto" w:fill="FFFFFF"/>
        </w:rPr>
        <w:t>ДИВО 6 Про Чебоксары</w:t>
      </w:r>
    </w:p>
    <w:p w:rsidR="006F3711" w:rsidRPr="007D61B7" w:rsidRDefault="006F3711" w:rsidP="006F3711">
      <w:pPr>
        <w:tabs>
          <w:tab w:val="left" w:pos="426"/>
          <w:tab w:val="left" w:pos="567"/>
          <w:tab w:val="left" w:pos="3119"/>
        </w:tabs>
        <w:ind w:right="28" w:firstLine="0"/>
        <w:rPr>
          <w:b/>
          <w:sz w:val="18"/>
          <w:szCs w:val="18"/>
        </w:rPr>
      </w:pPr>
      <w:r w:rsidRPr="007D61B7">
        <w:rPr>
          <w:b/>
          <w:sz w:val="18"/>
          <w:szCs w:val="18"/>
        </w:rPr>
        <w:t>ДИВО 26 Проявления Киев</w:t>
      </w:r>
      <w:r w:rsidR="00B05E33" w:rsidRPr="007D61B7">
        <w:rPr>
          <w:sz w:val="18"/>
          <w:szCs w:val="18"/>
          <w:shd w:val="clear" w:color="auto" w:fill="FFFFFF"/>
        </w:rPr>
        <w:tab/>
      </w:r>
      <w:r w:rsidR="00B05E33" w:rsidRPr="007D61B7">
        <w:rPr>
          <w:sz w:val="18"/>
          <w:szCs w:val="18"/>
          <w:shd w:val="clear" w:color="auto" w:fill="FFFFFF"/>
        </w:rPr>
        <w:tab/>
      </w:r>
      <w:r w:rsidR="007D61B7" w:rsidRPr="007D61B7">
        <w:rPr>
          <w:sz w:val="18"/>
          <w:szCs w:val="18"/>
          <w:shd w:val="clear" w:color="auto" w:fill="FFFFFF"/>
        </w:rPr>
        <w:t>Прокопьева Ксения</w:t>
      </w:r>
    </w:p>
    <w:p w:rsidR="006F3711" w:rsidRPr="007D61B7" w:rsidRDefault="006F3711" w:rsidP="006F3711">
      <w:pPr>
        <w:tabs>
          <w:tab w:val="left" w:pos="426"/>
          <w:tab w:val="left" w:pos="567"/>
          <w:tab w:val="left" w:pos="3119"/>
        </w:tabs>
        <w:ind w:right="28" w:firstLine="0"/>
        <w:rPr>
          <w:sz w:val="18"/>
          <w:szCs w:val="18"/>
        </w:rPr>
      </w:pPr>
      <w:r w:rsidRPr="007D61B7">
        <w:rPr>
          <w:sz w:val="18"/>
          <w:szCs w:val="18"/>
        </w:rPr>
        <w:t>Назарко Александр</w:t>
      </w:r>
      <w:r w:rsidR="00B05E33" w:rsidRPr="007D61B7">
        <w:rPr>
          <w:sz w:val="18"/>
          <w:szCs w:val="18"/>
          <w:shd w:val="clear" w:color="auto" w:fill="FFFFFF"/>
        </w:rPr>
        <w:tab/>
      </w:r>
      <w:r w:rsidR="00B05E33" w:rsidRPr="007D61B7">
        <w:rPr>
          <w:sz w:val="18"/>
          <w:szCs w:val="18"/>
          <w:shd w:val="clear" w:color="auto" w:fill="FFFFFF"/>
        </w:rPr>
        <w:tab/>
      </w:r>
    </w:p>
    <w:p w:rsidR="007D61B7" w:rsidRPr="007D61B7" w:rsidRDefault="006F3711" w:rsidP="007D61B7">
      <w:pPr>
        <w:tabs>
          <w:tab w:val="left" w:pos="426"/>
          <w:tab w:val="left" w:pos="567"/>
          <w:tab w:val="left" w:pos="3119"/>
        </w:tabs>
        <w:ind w:right="28" w:firstLine="0"/>
        <w:rPr>
          <w:b/>
          <w:sz w:val="18"/>
          <w:szCs w:val="18"/>
        </w:rPr>
      </w:pPr>
      <w:r w:rsidRPr="007D61B7">
        <w:rPr>
          <w:sz w:val="18"/>
          <w:szCs w:val="18"/>
          <w:shd w:val="clear" w:color="auto" w:fill="FFFFFF"/>
        </w:rPr>
        <w:t>Поражинская Зоя</w:t>
      </w:r>
      <w:r w:rsidR="00B05E33" w:rsidRPr="007D61B7">
        <w:rPr>
          <w:sz w:val="18"/>
          <w:szCs w:val="18"/>
          <w:shd w:val="clear" w:color="auto" w:fill="FFFFFF"/>
        </w:rPr>
        <w:tab/>
      </w:r>
      <w:r w:rsidR="00B05E33" w:rsidRPr="007D61B7">
        <w:rPr>
          <w:sz w:val="18"/>
          <w:szCs w:val="18"/>
          <w:shd w:val="clear" w:color="auto" w:fill="FFFFFF"/>
        </w:rPr>
        <w:tab/>
      </w:r>
    </w:p>
    <w:p w:rsidR="001C09F1" w:rsidRPr="006D4216" w:rsidRDefault="001C09F1" w:rsidP="001C09F1">
      <w:pPr>
        <w:pStyle w:val="Style9"/>
        <w:widowControl/>
        <w:tabs>
          <w:tab w:val="left" w:pos="3969"/>
        </w:tabs>
        <w:spacing w:line="240" w:lineRule="auto"/>
        <w:ind w:firstLine="0"/>
        <w:rPr>
          <w:rStyle w:val="FontStyle17"/>
          <w:rFonts w:ascii="Times New Roman" w:hAnsi="Times New Roman"/>
          <w:sz w:val="20"/>
          <w:szCs w:val="20"/>
        </w:rPr>
      </w:pPr>
    </w:p>
    <w:p w:rsidR="007D61B7" w:rsidRDefault="007D61B7" w:rsidP="001C09F1">
      <w:pPr>
        <w:pStyle w:val="Style9"/>
        <w:widowControl/>
        <w:tabs>
          <w:tab w:val="left" w:pos="3969"/>
        </w:tabs>
        <w:spacing w:line="240" w:lineRule="auto"/>
        <w:ind w:firstLine="0"/>
        <w:rPr>
          <w:rStyle w:val="FontStyle17"/>
          <w:rFonts w:ascii="Times New Roman" w:hAnsi="Times New Roman"/>
          <w:sz w:val="20"/>
          <w:szCs w:val="20"/>
        </w:rPr>
      </w:pPr>
    </w:p>
    <w:p w:rsidR="001C09F1" w:rsidRPr="007D61B7" w:rsidRDefault="001C09F1" w:rsidP="001C09F1">
      <w:pPr>
        <w:pStyle w:val="Style9"/>
        <w:widowControl/>
        <w:tabs>
          <w:tab w:val="left" w:pos="3969"/>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Проверка текста и подготовка к печати:</w:t>
      </w:r>
      <w:r w:rsidRPr="007D61B7">
        <w:rPr>
          <w:rStyle w:val="FontStyle17"/>
          <w:rFonts w:ascii="Times New Roman" w:hAnsi="Times New Roman"/>
          <w:sz w:val="20"/>
          <w:szCs w:val="20"/>
        </w:rPr>
        <w:tab/>
        <w:t>Жирова Елена</w:t>
      </w:r>
    </w:p>
    <w:p w:rsidR="001C09F1" w:rsidRPr="007D61B7" w:rsidRDefault="001C09F1" w:rsidP="001C09F1">
      <w:pPr>
        <w:pStyle w:val="Style9"/>
        <w:widowControl/>
        <w:tabs>
          <w:tab w:val="left" w:pos="3969"/>
        </w:tabs>
        <w:spacing w:line="240" w:lineRule="auto"/>
        <w:ind w:firstLine="3969"/>
        <w:rPr>
          <w:rStyle w:val="FontStyle17"/>
          <w:rFonts w:ascii="Times New Roman" w:hAnsi="Times New Roman"/>
          <w:sz w:val="20"/>
          <w:szCs w:val="20"/>
        </w:rPr>
      </w:pPr>
      <w:r w:rsidRPr="007D61B7">
        <w:rPr>
          <w:rStyle w:val="FontStyle17"/>
          <w:rFonts w:ascii="Times New Roman" w:hAnsi="Times New Roman"/>
          <w:sz w:val="20"/>
          <w:szCs w:val="20"/>
        </w:rPr>
        <w:t>Острянина Юлия</w:t>
      </w:r>
    </w:p>
    <w:p w:rsidR="001C09F1" w:rsidRPr="007D61B7" w:rsidRDefault="001C09F1" w:rsidP="001C09F1">
      <w:pPr>
        <w:pStyle w:val="Style9"/>
        <w:widowControl/>
        <w:tabs>
          <w:tab w:val="left" w:pos="3969"/>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ab/>
        <w:t>Прасол Елена</w:t>
      </w:r>
    </w:p>
    <w:p w:rsidR="001C09F1" w:rsidRPr="007D61B7" w:rsidRDefault="001C09F1" w:rsidP="001C09F1">
      <w:pPr>
        <w:pStyle w:val="Style9"/>
        <w:widowControl/>
        <w:tabs>
          <w:tab w:val="left" w:pos="3969"/>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ab/>
        <w:t>Рой Наталья</w:t>
      </w:r>
    </w:p>
    <w:p w:rsidR="001C09F1" w:rsidRPr="007D61B7" w:rsidRDefault="0083095F" w:rsidP="001C09F1">
      <w:pPr>
        <w:pStyle w:val="Style9"/>
        <w:widowControl/>
        <w:tabs>
          <w:tab w:val="left" w:pos="3969"/>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ab/>
        <w:t>Сергун</w:t>
      </w:r>
      <w:r w:rsidR="001C09F1" w:rsidRPr="007D61B7">
        <w:rPr>
          <w:rStyle w:val="FontStyle17"/>
          <w:rFonts w:ascii="Times New Roman" w:hAnsi="Times New Roman"/>
          <w:sz w:val="20"/>
          <w:szCs w:val="20"/>
        </w:rPr>
        <w:t>ова Галина</w:t>
      </w:r>
    </w:p>
    <w:p w:rsidR="001C09F1" w:rsidRPr="007D61B7" w:rsidRDefault="001C09F1" w:rsidP="001C09F1">
      <w:pPr>
        <w:pStyle w:val="Style9"/>
        <w:widowControl/>
        <w:tabs>
          <w:tab w:val="left" w:pos="3969"/>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ab/>
        <w:t>Кузмина Валентина</w:t>
      </w:r>
    </w:p>
    <w:p w:rsidR="001C09F1" w:rsidRPr="007D61B7" w:rsidRDefault="001C09F1" w:rsidP="001C09F1">
      <w:pPr>
        <w:pStyle w:val="Style9"/>
        <w:widowControl/>
        <w:tabs>
          <w:tab w:val="left" w:pos="3969"/>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ab/>
        <w:t>Ковтун Татьяна</w:t>
      </w:r>
    </w:p>
    <w:p w:rsidR="001C09F1" w:rsidRPr="007D61B7" w:rsidRDefault="001C09F1" w:rsidP="001C09F1">
      <w:pPr>
        <w:pStyle w:val="Style9"/>
        <w:widowControl/>
        <w:tabs>
          <w:tab w:val="left" w:pos="3969"/>
        </w:tabs>
        <w:spacing w:line="240" w:lineRule="auto"/>
        <w:ind w:firstLine="0"/>
        <w:rPr>
          <w:rStyle w:val="FontStyle17"/>
          <w:rFonts w:ascii="Times New Roman" w:hAnsi="Times New Roman"/>
          <w:sz w:val="20"/>
          <w:szCs w:val="20"/>
        </w:rPr>
      </w:pPr>
    </w:p>
    <w:p w:rsidR="001C09F1" w:rsidRPr="007D61B7" w:rsidRDefault="001C09F1" w:rsidP="001C09F1">
      <w:pPr>
        <w:pStyle w:val="Style9"/>
        <w:widowControl/>
        <w:tabs>
          <w:tab w:val="left" w:pos="3969"/>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Ответственный за выпуск:</w:t>
      </w:r>
      <w:r w:rsidRPr="007D61B7">
        <w:rPr>
          <w:rStyle w:val="FontStyle17"/>
          <w:rFonts w:ascii="Times New Roman" w:hAnsi="Times New Roman"/>
          <w:sz w:val="20"/>
          <w:szCs w:val="20"/>
        </w:rPr>
        <w:tab/>
        <w:t>Ковтун Татьяна</w:t>
      </w:r>
    </w:p>
    <w:p w:rsidR="001C09F1" w:rsidRPr="007D61B7" w:rsidRDefault="001C09F1" w:rsidP="001C09F1">
      <w:pPr>
        <w:pStyle w:val="Style7"/>
        <w:widowControl/>
        <w:tabs>
          <w:tab w:val="left" w:pos="2410"/>
        </w:tabs>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br/>
        <w:t>Автор издания: Виталий Александрович Сердюк</w:t>
      </w:r>
    </w:p>
    <w:p w:rsidR="001C09F1" w:rsidRPr="007D61B7" w:rsidRDefault="001C09F1" w:rsidP="001C09F1">
      <w:pPr>
        <w:pStyle w:val="Style10"/>
        <w:widowControl/>
        <w:tabs>
          <w:tab w:val="left" w:pos="3744"/>
        </w:tabs>
        <w:spacing w:line="240" w:lineRule="auto"/>
        <w:rPr>
          <w:sz w:val="20"/>
          <w:szCs w:val="20"/>
        </w:rPr>
      </w:pPr>
    </w:p>
    <w:p w:rsidR="001C09F1" w:rsidRPr="007D61B7" w:rsidRDefault="001C09F1" w:rsidP="001C09F1">
      <w:pPr>
        <w:pStyle w:val="Style7"/>
        <w:widowControl/>
        <w:spacing w:line="240" w:lineRule="auto"/>
        <w:ind w:firstLine="0"/>
        <w:rPr>
          <w:rStyle w:val="FontStyle17"/>
          <w:rFonts w:ascii="Times New Roman" w:hAnsi="Times New Roman"/>
          <w:sz w:val="20"/>
          <w:szCs w:val="20"/>
        </w:rPr>
      </w:pPr>
      <w:r w:rsidRPr="007D61B7">
        <w:rPr>
          <w:rStyle w:val="FontStyle17"/>
          <w:rFonts w:ascii="Times New Roman" w:hAnsi="Times New Roman"/>
          <w:sz w:val="20"/>
          <w:szCs w:val="20"/>
        </w:rPr>
        <w:t>Записано с живой речи семинара Проф</w:t>
      </w:r>
      <w:r w:rsidR="007D61B7" w:rsidRPr="007D61B7">
        <w:rPr>
          <w:rStyle w:val="FontStyle17"/>
          <w:rFonts w:ascii="Times New Roman" w:hAnsi="Times New Roman"/>
          <w:sz w:val="20"/>
          <w:szCs w:val="20"/>
        </w:rPr>
        <w:t>ессионального Синтеза Ведущих</w:t>
      </w:r>
      <w:r w:rsidR="007D61B7" w:rsidRPr="007D61B7">
        <w:rPr>
          <w:rStyle w:val="FontStyle17"/>
          <w:rFonts w:ascii="Times New Roman" w:hAnsi="Times New Roman"/>
          <w:sz w:val="20"/>
          <w:szCs w:val="20"/>
        </w:rPr>
        <w:br/>
        <w:t xml:space="preserve">6-го </w:t>
      </w:r>
      <w:r w:rsidRPr="007D61B7">
        <w:rPr>
          <w:rStyle w:val="FontStyle17"/>
          <w:rFonts w:ascii="Times New Roman" w:hAnsi="Times New Roman"/>
          <w:sz w:val="20"/>
          <w:szCs w:val="20"/>
        </w:rPr>
        <w:t>горизонта, проявленного Ведущим ИДИВО В. А. Сердюк 23-24 февраля 2012 года.</w:t>
      </w:r>
    </w:p>
    <w:p w:rsidR="001C09F1" w:rsidRPr="007D61B7" w:rsidRDefault="001C09F1" w:rsidP="001C09F1">
      <w:pPr>
        <w:rPr>
          <w:rStyle w:val="FontStyle16"/>
          <w:rFonts w:ascii="Times New Roman" w:hAnsi="Times New Roman" w:cs="Times New Roman"/>
          <w:sz w:val="20"/>
          <w:szCs w:val="20"/>
        </w:rPr>
      </w:pPr>
      <w:r w:rsidRPr="007D61B7">
        <w:rPr>
          <w:rStyle w:val="FontStyle17"/>
          <w:rFonts w:ascii="Times New Roman" w:hAnsi="Times New Roman" w:cs="Times New Roman"/>
          <w:sz w:val="20"/>
          <w:szCs w:val="20"/>
        </w:rPr>
        <w:t xml:space="preserve">Издано на средства Чело ДИВО </w:t>
      </w:r>
      <w:r w:rsidRPr="007D61B7">
        <w:rPr>
          <w:rStyle w:val="FontStyle16"/>
          <w:rFonts w:ascii="Times New Roman" w:hAnsi="Times New Roman" w:cs="Times New Roman"/>
          <w:b w:val="0"/>
          <w:sz w:val="20"/>
          <w:szCs w:val="20"/>
        </w:rPr>
        <w:t>28 Проявления, Краснодар</w:t>
      </w:r>
    </w:p>
    <w:p w:rsidR="001C09F1" w:rsidRPr="007D61B7" w:rsidRDefault="001C09F1" w:rsidP="001C09F1">
      <w:pPr>
        <w:pStyle w:val="Style7"/>
        <w:widowControl/>
        <w:tabs>
          <w:tab w:val="left" w:pos="3749"/>
        </w:tabs>
        <w:spacing w:line="240" w:lineRule="auto"/>
        <w:ind w:firstLine="0"/>
        <w:rPr>
          <w:rFonts w:ascii="Times New Roman" w:hAnsi="Times New Roman"/>
          <w:sz w:val="20"/>
          <w:szCs w:val="20"/>
        </w:rPr>
      </w:pPr>
      <w:r w:rsidRPr="007D61B7">
        <w:rPr>
          <w:rStyle w:val="FontStyle17"/>
          <w:rFonts w:ascii="Times New Roman" w:hAnsi="Times New Roman" w:cs="Times New Roman"/>
          <w:sz w:val="20"/>
          <w:szCs w:val="20"/>
        </w:rPr>
        <w:t xml:space="preserve">Заказ книг: +7-988-150-85-58 Стрельцова Любовь </w:t>
      </w:r>
      <w:r w:rsidRPr="007D61B7">
        <w:rPr>
          <w:rFonts w:ascii="Times New Roman" w:hAnsi="Times New Roman"/>
          <w:b/>
          <w:sz w:val="20"/>
          <w:szCs w:val="20"/>
          <w:shd w:val="clear" w:color="auto" w:fill="DEDFE3"/>
        </w:rPr>
        <w:t>lubov.53.25@mail.ru</w:t>
      </w:r>
    </w:p>
    <w:p w:rsidR="001C09F1" w:rsidRPr="007D61B7" w:rsidRDefault="001C09F1" w:rsidP="001C09F1">
      <w:pPr>
        <w:autoSpaceDE w:val="0"/>
        <w:autoSpaceDN w:val="0"/>
        <w:adjustRightInd w:val="0"/>
        <w:rPr>
          <w:sz w:val="22"/>
          <w:szCs w:val="22"/>
        </w:rPr>
      </w:pPr>
      <w:r w:rsidRPr="007D61B7">
        <w:rPr>
          <w:rStyle w:val="FontStyle17"/>
          <w:rFonts w:ascii="Times New Roman" w:hAnsi="Times New Roman" w:cs="Times New Roman"/>
          <w:sz w:val="20"/>
          <w:szCs w:val="20"/>
        </w:rPr>
        <w:t>Настоящее издание не является коммерческим проектом</w:t>
      </w:r>
      <w:r w:rsidRPr="007D61B7">
        <w:rPr>
          <w:rStyle w:val="FontStyle17"/>
          <w:rFonts w:ascii="Times New Roman" w:hAnsi="Times New Roman" w:cs="Times New Roman"/>
          <w:sz w:val="22"/>
          <w:szCs w:val="22"/>
        </w:rPr>
        <w:t>.</w:t>
      </w:r>
    </w:p>
    <w:p w:rsidR="00560FCB" w:rsidRPr="007D61B7" w:rsidRDefault="00560FCB" w:rsidP="001C09F1">
      <w:pPr>
        <w:rPr>
          <w:sz w:val="22"/>
          <w:szCs w:val="22"/>
        </w:rPr>
      </w:pPr>
    </w:p>
    <w:sectPr w:rsidR="00560FCB" w:rsidRPr="007D61B7" w:rsidSect="001C09F1">
      <w:pgSz w:w="8392" w:h="11907" w:code="11"/>
      <w:pgMar w:top="851" w:right="567" w:bottom="567" w:left="567" w:header="567"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89" w:rsidRDefault="00500E89" w:rsidP="001C09F1">
      <w:r>
        <w:separator/>
      </w:r>
    </w:p>
  </w:endnote>
  <w:endnote w:type="continuationSeparator" w:id="0">
    <w:p w:rsidR="00500E89" w:rsidRDefault="00500E89" w:rsidP="001C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B" w:rsidRPr="007411A0" w:rsidRDefault="00C97157" w:rsidP="001C09F1">
    <w:pPr>
      <w:pStyle w:val="a5"/>
      <w:ind w:firstLine="369"/>
      <w:jc w:val="center"/>
      <w:rPr>
        <w:rFonts w:cs="Tahoma"/>
        <w:sz w:val="18"/>
        <w:szCs w:val="18"/>
      </w:rPr>
    </w:pPr>
    <w:r>
      <w:rPr>
        <w:rFonts w:cs="Tahoma"/>
        <w:noProof/>
        <w:sz w:val="22"/>
        <w:lang w:eastAsia="ru-RU"/>
      </w:rPr>
      <mc:AlternateContent>
        <mc:Choice Requires="wps">
          <w:drawing>
            <wp:anchor distT="0" distB="0" distL="114300" distR="114300" simplePos="0" relativeHeight="251658240" behindDoc="0" locked="0" layoutInCell="1" allowOverlap="1">
              <wp:simplePos x="0" y="0"/>
              <wp:positionH relativeFrom="column">
                <wp:posOffset>-737235</wp:posOffset>
              </wp:positionH>
              <wp:positionV relativeFrom="paragraph">
                <wp:posOffset>-216535</wp:posOffset>
              </wp:positionV>
              <wp:extent cx="5323205" cy="0"/>
              <wp:effectExtent l="15240" t="12065" r="1460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8.05pt;margin-top:-17.05pt;width:419.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" strokecolor="white" strokeweight="1pt"/>
          </w:pict>
        </mc:Fallback>
      </mc:AlternateContent>
    </w:r>
    <w:r w:rsidR="00EA39A7" w:rsidRPr="007411A0">
      <w:rPr>
        <w:rFonts w:cs="Tahoma"/>
        <w:sz w:val="18"/>
        <w:szCs w:val="18"/>
      </w:rPr>
      <w:fldChar w:fldCharType="begin"/>
    </w:r>
    <w:r w:rsidR="003B706B" w:rsidRPr="007411A0">
      <w:rPr>
        <w:rFonts w:cs="Tahoma"/>
        <w:sz w:val="18"/>
        <w:szCs w:val="18"/>
      </w:rPr>
      <w:instrText xml:space="preserve"> PAGE   \* MERGEFORMAT </w:instrText>
    </w:r>
    <w:r w:rsidR="00EA39A7" w:rsidRPr="007411A0">
      <w:rPr>
        <w:rFonts w:cs="Tahoma"/>
        <w:sz w:val="18"/>
        <w:szCs w:val="18"/>
      </w:rPr>
      <w:fldChar w:fldCharType="separate"/>
    </w:r>
    <w:r>
      <w:rPr>
        <w:rFonts w:cs="Tahoma"/>
        <w:noProof/>
        <w:sz w:val="18"/>
        <w:szCs w:val="18"/>
      </w:rPr>
      <w:t>120</w:t>
    </w:r>
    <w:r w:rsidR="00EA39A7" w:rsidRPr="007411A0">
      <w:rPr>
        <w:rFonts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B" w:rsidRPr="00B84FA3" w:rsidRDefault="00C97157" w:rsidP="001C09F1">
    <w:pPr>
      <w:pStyle w:val="a5"/>
      <w:tabs>
        <w:tab w:val="clear" w:pos="4677"/>
        <w:tab w:val="center" w:pos="5812"/>
      </w:tabs>
      <w:jc w:val="center"/>
      <w:rPr>
        <w:rFonts w:cs="Tahoma"/>
        <w:sz w:val="18"/>
        <w:szCs w:val="18"/>
      </w:rPr>
    </w:pPr>
    <w:r>
      <w:rPr>
        <w:rFonts w:cs="Tahoma"/>
        <w:noProof/>
        <w:sz w:val="22"/>
        <w:lang w:eastAsia="ru-RU"/>
      </w:rPr>
      <mc:AlternateContent>
        <mc:Choice Requires="wps">
          <w:drawing>
            <wp:anchor distT="0" distB="0" distL="114300" distR="114300" simplePos="0" relativeHeight="251657216" behindDoc="0" locked="0" layoutInCell="1" allowOverlap="1">
              <wp:simplePos x="0" y="0"/>
              <wp:positionH relativeFrom="column">
                <wp:posOffset>-788670</wp:posOffset>
              </wp:positionH>
              <wp:positionV relativeFrom="paragraph">
                <wp:posOffset>-217170</wp:posOffset>
              </wp:positionV>
              <wp:extent cx="5516245" cy="0"/>
              <wp:effectExtent l="11430" t="11430" r="635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2.1pt;margin-top:-17.1pt;width:43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" strokecolor="white" strokeweight="1pt"/>
          </w:pict>
        </mc:Fallback>
      </mc:AlternateContent>
    </w:r>
    <w:r w:rsidR="00EA39A7" w:rsidRPr="00B84FA3">
      <w:rPr>
        <w:rFonts w:cs="Tahoma"/>
        <w:sz w:val="18"/>
        <w:szCs w:val="18"/>
      </w:rPr>
      <w:fldChar w:fldCharType="begin"/>
    </w:r>
    <w:r w:rsidR="003B706B" w:rsidRPr="00B84FA3">
      <w:rPr>
        <w:rFonts w:cs="Tahoma"/>
        <w:sz w:val="18"/>
        <w:szCs w:val="18"/>
      </w:rPr>
      <w:instrText xml:space="preserve"> PAGE   \* MERGEFORMAT </w:instrText>
    </w:r>
    <w:r w:rsidR="00EA39A7" w:rsidRPr="00B84FA3">
      <w:rPr>
        <w:rFonts w:cs="Tahoma"/>
        <w:sz w:val="18"/>
        <w:szCs w:val="18"/>
      </w:rPr>
      <w:fldChar w:fldCharType="separate"/>
    </w:r>
    <w:r>
      <w:rPr>
        <w:rFonts w:cs="Tahoma"/>
        <w:noProof/>
        <w:sz w:val="18"/>
        <w:szCs w:val="18"/>
      </w:rPr>
      <w:t>1</w:t>
    </w:r>
    <w:r w:rsidR="00EA39A7" w:rsidRPr="00B84FA3">
      <w:rPr>
        <w:rFonts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89" w:rsidRDefault="00500E89" w:rsidP="001C09F1">
      <w:r>
        <w:separator/>
      </w:r>
    </w:p>
  </w:footnote>
  <w:footnote w:type="continuationSeparator" w:id="0">
    <w:p w:rsidR="00500E89" w:rsidRDefault="00500E89" w:rsidP="001C09F1">
      <w:r>
        <w:continuationSeparator/>
      </w:r>
    </w:p>
  </w:footnote>
  <w:footnote w:id="1">
    <w:p w:rsidR="003B706B" w:rsidRPr="00821D03" w:rsidRDefault="003B706B">
      <w:pPr>
        <w:pStyle w:val="aff0"/>
      </w:pPr>
      <w:r>
        <w:rPr>
          <w:rStyle w:val="aff2"/>
        </w:rPr>
        <w:footnoteRef/>
      </w:r>
      <w:r>
        <w:t xml:space="preserve"> </w:t>
      </w:r>
      <w:r w:rsidRPr="00821D03">
        <w:rPr>
          <w:szCs w:val="23"/>
          <w:shd w:val="clear" w:color="auto" w:fill="FFFFFF"/>
        </w:rPr>
        <w:t xml:space="preserve">28 января 2013 года на всемирном экономическом форуме в Давосе в рамках площадки </w:t>
      </w:r>
      <w:r w:rsidRPr="00821D03">
        <w:rPr>
          <w:color w:val="000000"/>
          <w:szCs w:val="23"/>
          <w:shd w:val="clear" w:color="auto" w:fill="FFFFFF"/>
        </w:rPr>
        <w:t>«Х-фактор» в частности обсуждалась тема существования инопланетян.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B" w:rsidRPr="00A4117B" w:rsidRDefault="003B706B" w:rsidP="001C09F1">
    <w:pPr>
      <w:pStyle w:val="a7"/>
      <w:tabs>
        <w:tab w:val="clear" w:pos="4677"/>
        <w:tab w:val="center" w:pos="6521"/>
      </w:tabs>
      <w:ind w:firstLine="0"/>
      <w:rPr>
        <w:rFonts w:ascii="Tahoma" w:hAnsi="Tahoma" w:cs="Tahoma"/>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B" w:rsidRPr="00A4117B" w:rsidRDefault="003B706B" w:rsidP="001C09F1">
    <w:pPr>
      <w:tabs>
        <w:tab w:val="left" w:pos="0"/>
        <w:tab w:val="left" w:pos="4253"/>
        <w:tab w:val="left" w:pos="4678"/>
        <w:tab w:val="left" w:pos="5940"/>
        <w:tab w:val="left" w:pos="6521"/>
      </w:tabs>
      <w:ind w:right="-142"/>
      <w:rPr>
        <w:rFonts w:cs="Tahom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B" w:rsidRDefault="003B706B" w:rsidP="001C09F1">
    <w:pPr>
      <w:pStyle w:val="a7"/>
      <w:tabs>
        <w:tab w:val="left" w:pos="56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B" w:rsidRPr="006D4216" w:rsidRDefault="003B706B" w:rsidP="006D4216">
    <w:pPr>
      <w:pStyle w:val="a7"/>
      <w:tabs>
        <w:tab w:val="clear" w:pos="4677"/>
        <w:tab w:val="center" w:pos="4536"/>
      </w:tabs>
      <w:ind w:right="-256" w:firstLine="0"/>
      <w:rPr>
        <w:sz w:val="20"/>
        <w:szCs w:val="20"/>
        <w:lang w:val="ru-RU"/>
      </w:rPr>
    </w:pPr>
    <w:r w:rsidRPr="006D4216">
      <w:rPr>
        <w:rStyle w:val="a3"/>
        <w:color w:val="000000"/>
        <w:sz w:val="20"/>
        <w:szCs w:val="20"/>
        <w:u w:val="single"/>
        <w:shd w:val="clear" w:color="auto" w:fill="FFFFFF"/>
        <w:lang w:val="ru-RU"/>
      </w:rPr>
      <w:t>4 круг Профессионального Синтеза ИДИВО</w:t>
    </w:r>
    <w:r w:rsidRPr="006D4216">
      <w:rPr>
        <w:rStyle w:val="a3"/>
        <w:color w:val="000000"/>
        <w:sz w:val="20"/>
        <w:szCs w:val="20"/>
        <w:u w:val="single"/>
        <w:shd w:val="clear" w:color="auto" w:fill="FFFFFF"/>
        <w:lang w:val="ru-RU"/>
      </w:rPr>
      <w:tab/>
      <w:t xml:space="preserve">  23-24 февраля 2013 Краснодар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B" w:rsidRPr="006D4216" w:rsidRDefault="003B706B" w:rsidP="001C09F1">
    <w:pPr>
      <w:pStyle w:val="a7"/>
      <w:tabs>
        <w:tab w:val="clear" w:pos="4677"/>
        <w:tab w:val="center" w:pos="4536"/>
      </w:tabs>
      <w:ind w:firstLine="0"/>
      <w:rPr>
        <w:rStyle w:val="a3"/>
        <w:color w:val="000000"/>
        <w:sz w:val="22"/>
        <w:u w:val="single"/>
        <w:shd w:val="clear" w:color="auto" w:fill="FFFFFF"/>
        <w:lang w:val="ru-RU"/>
      </w:rPr>
    </w:pPr>
    <w:r w:rsidRPr="006D4216">
      <w:rPr>
        <w:rStyle w:val="a3"/>
        <w:color w:val="000000"/>
        <w:sz w:val="20"/>
        <w:szCs w:val="20"/>
        <w:u w:val="single"/>
        <w:shd w:val="clear" w:color="auto" w:fill="FFFFFF"/>
        <w:lang w:val="ru-RU"/>
      </w:rPr>
      <w:t>6 горизонт «Владыка Жизни» 25, 26, 27, 28, 29, 30, 31, 32 Проявления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9619C7"/>
    <w:multiLevelType w:val="hybridMultilevel"/>
    <w:tmpl w:val="CD8A9F32"/>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2279C0"/>
    <w:multiLevelType w:val="hybridMultilevel"/>
    <w:tmpl w:val="392219E6"/>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136009AA"/>
    <w:multiLevelType w:val="hybridMultilevel"/>
    <w:tmpl w:val="9C26C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06BFA"/>
    <w:multiLevelType w:val="hybridMultilevel"/>
    <w:tmpl w:val="4CFCBE42"/>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D9514A0"/>
    <w:multiLevelType w:val="hybridMultilevel"/>
    <w:tmpl w:val="F14A26A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DAC7EEB"/>
    <w:multiLevelType w:val="hybridMultilevel"/>
    <w:tmpl w:val="429A739A"/>
    <w:lvl w:ilvl="0" w:tplc="8018930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EDF0F83"/>
    <w:multiLevelType w:val="hybridMultilevel"/>
    <w:tmpl w:val="AAE8FA96"/>
    <w:lvl w:ilvl="0" w:tplc="3E0840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6431803"/>
    <w:multiLevelType w:val="hybridMultilevel"/>
    <w:tmpl w:val="AA6682B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54C6928"/>
    <w:multiLevelType w:val="hybridMultilevel"/>
    <w:tmpl w:val="DE0AAD12"/>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386E0AFA"/>
    <w:multiLevelType w:val="hybridMultilevel"/>
    <w:tmpl w:val="A8B4A0E8"/>
    <w:lvl w:ilvl="0" w:tplc="19F65CE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CE2693B"/>
    <w:multiLevelType w:val="hybridMultilevel"/>
    <w:tmpl w:val="701A12B4"/>
    <w:lvl w:ilvl="0" w:tplc="D89C824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E075874"/>
    <w:multiLevelType w:val="hybridMultilevel"/>
    <w:tmpl w:val="5CB87B88"/>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05838B9"/>
    <w:multiLevelType w:val="hybridMultilevel"/>
    <w:tmpl w:val="3490CB52"/>
    <w:lvl w:ilvl="0" w:tplc="F93C3CF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27663F8"/>
    <w:multiLevelType w:val="hybridMultilevel"/>
    <w:tmpl w:val="CE1A790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47473311"/>
    <w:multiLevelType w:val="hybridMultilevel"/>
    <w:tmpl w:val="7A103978"/>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A416FE1"/>
    <w:multiLevelType w:val="hybridMultilevel"/>
    <w:tmpl w:val="BE7C2AC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57C26EDC"/>
    <w:multiLevelType w:val="hybridMultilevel"/>
    <w:tmpl w:val="B1B875D8"/>
    <w:lvl w:ilvl="0" w:tplc="BC360F88">
      <w:start w:val="1"/>
      <w:numFmt w:val="bullet"/>
      <w:lvlText w:val=""/>
      <w:lvlJc w:val="center"/>
      <w:pPr>
        <w:ind w:left="1145" w:hanging="360"/>
      </w:pPr>
      <w:rPr>
        <w:rFonts w:ascii="Symbol" w:hAnsi="Symbol" w:hint="default"/>
        <w:spacing w:val="0"/>
        <w:kern w:val="0"/>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59AE2C6F"/>
    <w:multiLevelType w:val="hybridMultilevel"/>
    <w:tmpl w:val="5776B246"/>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5C377295"/>
    <w:multiLevelType w:val="hybridMultilevel"/>
    <w:tmpl w:val="01520378"/>
    <w:lvl w:ilvl="0" w:tplc="6346F7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12A44DF"/>
    <w:multiLevelType w:val="hybridMultilevel"/>
    <w:tmpl w:val="F6441B6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633834A2"/>
    <w:multiLevelType w:val="hybridMultilevel"/>
    <w:tmpl w:val="F576556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8653CE0"/>
    <w:multiLevelType w:val="hybridMultilevel"/>
    <w:tmpl w:val="3192108A"/>
    <w:lvl w:ilvl="0" w:tplc="4FC23C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6DE413DF"/>
    <w:multiLevelType w:val="hybridMultilevel"/>
    <w:tmpl w:val="082AA0F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6EF92862"/>
    <w:multiLevelType w:val="hybridMultilevel"/>
    <w:tmpl w:val="71E84D0E"/>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3C0597F"/>
    <w:multiLevelType w:val="hybridMultilevel"/>
    <w:tmpl w:val="3CF87B0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7B72117E"/>
    <w:multiLevelType w:val="hybridMultilevel"/>
    <w:tmpl w:val="A950F730"/>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5"/>
  </w:num>
  <w:num w:numId="2">
    <w:abstractNumId w:val="20"/>
  </w:num>
  <w:num w:numId="3">
    <w:abstractNumId w:val="27"/>
  </w:num>
  <w:num w:numId="4">
    <w:abstractNumId w:val="22"/>
  </w:num>
  <w:num w:numId="5">
    <w:abstractNumId w:val="7"/>
  </w:num>
  <w:num w:numId="6">
    <w:abstractNumId w:val="11"/>
  </w:num>
  <w:num w:numId="7">
    <w:abstractNumId w:val="4"/>
  </w:num>
  <w:num w:numId="8">
    <w:abstractNumId w:val="18"/>
  </w:num>
  <w:num w:numId="9">
    <w:abstractNumId w:val="16"/>
  </w:num>
  <w:num w:numId="10">
    <w:abstractNumId w:val="19"/>
  </w:num>
  <w:num w:numId="11">
    <w:abstractNumId w:val="24"/>
  </w:num>
  <w:num w:numId="12">
    <w:abstractNumId w:val="5"/>
  </w:num>
  <w:num w:numId="13">
    <w:abstractNumId w:val="14"/>
  </w:num>
  <w:num w:numId="14">
    <w:abstractNumId w:val="3"/>
  </w:num>
  <w:num w:numId="15">
    <w:abstractNumId w:val="6"/>
  </w:num>
  <w:num w:numId="16">
    <w:abstractNumId w:val="26"/>
  </w:num>
  <w:num w:numId="17">
    <w:abstractNumId w:val="12"/>
  </w:num>
  <w:num w:numId="18">
    <w:abstractNumId w:val="13"/>
  </w:num>
  <w:num w:numId="19">
    <w:abstractNumId w:val="21"/>
  </w:num>
  <w:num w:numId="20">
    <w:abstractNumId w:val="15"/>
  </w:num>
  <w:num w:numId="21">
    <w:abstractNumId w:val="8"/>
  </w:num>
  <w:num w:numId="22">
    <w:abstractNumId w:val="28"/>
  </w:num>
  <w:num w:numId="23">
    <w:abstractNumId w:val="9"/>
  </w:num>
  <w:num w:numId="24">
    <w:abstractNumId w:val="10"/>
  </w:num>
  <w:num w:numId="25">
    <w:abstractNumId w:val="17"/>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08"/>
  <w:evenAndOddHeaders/>
  <w:drawingGridHorizontalSpacing w:val="23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F1"/>
    <w:rsid w:val="000010BB"/>
    <w:rsid w:val="000106A3"/>
    <w:rsid w:val="0002147F"/>
    <w:rsid w:val="000215CD"/>
    <w:rsid w:val="00036B7B"/>
    <w:rsid w:val="00045AA9"/>
    <w:rsid w:val="00047085"/>
    <w:rsid w:val="00073DD6"/>
    <w:rsid w:val="00074763"/>
    <w:rsid w:val="00077038"/>
    <w:rsid w:val="00095FE9"/>
    <w:rsid w:val="0009754A"/>
    <w:rsid w:val="000A0B28"/>
    <w:rsid w:val="000B6025"/>
    <w:rsid w:val="000C4E7B"/>
    <w:rsid w:val="000D53FD"/>
    <w:rsid w:val="000D6EEC"/>
    <w:rsid w:val="000E11F1"/>
    <w:rsid w:val="000E7A66"/>
    <w:rsid w:val="00131926"/>
    <w:rsid w:val="00131ED6"/>
    <w:rsid w:val="00132156"/>
    <w:rsid w:val="001353B7"/>
    <w:rsid w:val="001449C0"/>
    <w:rsid w:val="00147C02"/>
    <w:rsid w:val="00160CC8"/>
    <w:rsid w:val="001734D7"/>
    <w:rsid w:val="00175DAC"/>
    <w:rsid w:val="00186B65"/>
    <w:rsid w:val="00190333"/>
    <w:rsid w:val="001A0D1A"/>
    <w:rsid w:val="001B13BC"/>
    <w:rsid w:val="001B39BE"/>
    <w:rsid w:val="001C09F1"/>
    <w:rsid w:val="001C3F03"/>
    <w:rsid w:val="001C443A"/>
    <w:rsid w:val="001C7B51"/>
    <w:rsid w:val="001D0526"/>
    <w:rsid w:val="001F7758"/>
    <w:rsid w:val="0020021B"/>
    <w:rsid w:val="002060A1"/>
    <w:rsid w:val="00206B5E"/>
    <w:rsid w:val="0021489E"/>
    <w:rsid w:val="00223D92"/>
    <w:rsid w:val="0023603B"/>
    <w:rsid w:val="0025760D"/>
    <w:rsid w:val="00257D87"/>
    <w:rsid w:val="002602A3"/>
    <w:rsid w:val="00262B7D"/>
    <w:rsid w:val="00270DDF"/>
    <w:rsid w:val="00271DEA"/>
    <w:rsid w:val="0027353A"/>
    <w:rsid w:val="00281548"/>
    <w:rsid w:val="00283F64"/>
    <w:rsid w:val="00287CCA"/>
    <w:rsid w:val="002A09D6"/>
    <w:rsid w:val="002B0091"/>
    <w:rsid w:val="002B397F"/>
    <w:rsid w:val="002B3CCB"/>
    <w:rsid w:val="002B3E30"/>
    <w:rsid w:val="002B4F09"/>
    <w:rsid w:val="002D55FA"/>
    <w:rsid w:val="002D5C7E"/>
    <w:rsid w:val="002E5D25"/>
    <w:rsid w:val="002E77E2"/>
    <w:rsid w:val="002F0346"/>
    <w:rsid w:val="002F48D0"/>
    <w:rsid w:val="002F79C6"/>
    <w:rsid w:val="00302277"/>
    <w:rsid w:val="0030432F"/>
    <w:rsid w:val="00305F63"/>
    <w:rsid w:val="00311564"/>
    <w:rsid w:val="0031368D"/>
    <w:rsid w:val="00317898"/>
    <w:rsid w:val="00317E14"/>
    <w:rsid w:val="0032355B"/>
    <w:rsid w:val="0034604F"/>
    <w:rsid w:val="00353D2B"/>
    <w:rsid w:val="003561A9"/>
    <w:rsid w:val="00364AEE"/>
    <w:rsid w:val="00370D5A"/>
    <w:rsid w:val="003A7C83"/>
    <w:rsid w:val="003B53C4"/>
    <w:rsid w:val="003B706B"/>
    <w:rsid w:val="003C0EAF"/>
    <w:rsid w:val="003C486D"/>
    <w:rsid w:val="003D25C7"/>
    <w:rsid w:val="003D2741"/>
    <w:rsid w:val="00411C05"/>
    <w:rsid w:val="00415CD5"/>
    <w:rsid w:val="004331D3"/>
    <w:rsid w:val="004526E2"/>
    <w:rsid w:val="0046090D"/>
    <w:rsid w:val="00466844"/>
    <w:rsid w:val="004844A1"/>
    <w:rsid w:val="00485753"/>
    <w:rsid w:val="0048693A"/>
    <w:rsid w:val="004904B2"/>
    <w:rsid w:val="00490653"/>
    <w:rsid w:val="00493CA0"/>
    <w:rsid w:val="00496E8A"/>
    <w:rsid w:val="004B101D"/>
    <w:rsid w:val="004B388A"/>
    <w:rsid w:val="004C19F8"/>
    <w:rsid w:val="004C3AA1"/>
    <w:rsid w:val="004C3E03"/>
    <w:rsid w:val="004D28B1"/>
    <w:rsid w:val="004D60F0"/>
    <w:rsid w:val="004E06C9"/>
    <w:rsid w:val="004F4E1D"/>
    <w:rsid w:val="00500E89"/>
    <w:rsid w:val="00514E71"/>
    <w:rsid w:val="00535F5A"/>
    <w:rsid w:val="00536BB5"/>
    <w:rsid w:val="00544913"/>
    <w:rsid w:val="00546669"/>
    <w:rsid w:val="0054787B"/>
    <w:rsid w:val="00560FCB"/>
    <w:rsid w:val="00583ED1"/>
    <w:rsid w:val="00592AD9"/>
    <w:rsid w:val="005A49E3"/>
    <w:rsid w:val="005B0AFC"/>
    <w:rsid w:val="005D2A09"/>
    <w:rsid w:val="005D5E6A"/>
    <w:rsid w:val="005E0297"/>
    <w:rsid w:val="005E270D"/>
    <w:rsid w:val="005E6F50"/>
    <w:rsid w:val="005F1291"/>
    <w:rsid w:val="00626A8F"/>
    <w:rsid w:val="006279CC"/>
    <w:rsid w:val="00637546"/>
    <w:rsid w:val="00644A0F"/>
    <w:rsid w:val="00651C95"/>
    <w:rsid w:val="00670E57"/>
    <w:rsid w:val="00683B9F"/>
    <w:rsid w:val="006B59A8"/>
    <w:rsid w:val="006C438A"/>
    <w:rsid w:val="006C4E52"/>
    <w:rsid w:val="006C602B"/>
    <w:rsid w:val="006C6E02"/>
    <w:rsid w:val="006C7245"/>
    <w:rsid w:val="006D2066"/>
    <w:rsid w:val="006D4216"/>
    <w:rsid w:val="006E2D20"/>
    <w:rsid w:val="006E4035"/>
    <w:rsid w:val="006E5613"/>
    <w:rsid w:val="006F16F1"/>
    <w:rsid w:val="006F3711"/>
    <w:rsid w:val="006F548B"/>
    <w:rsid w:val="00703C01"/>
    <w:rsid w:val="00706E8F"/>
    <w:rsid w:val="00712165"/>
    <w:rsid w:val="0071514E"/>
    <w:rsid w:val="007223C5"/>
    <w:rsid w:val="00732576"/>
    <w:rsid w:val="00744E16"/>
    <w:rsid w:val="00747215"/>
    <w:rsid w:val="007528FC"/>
    <w:rsid w:val="00755C2A"/>
    <w:rsid w:val="007575A8"/>
    <w:rsid w:val="007646E2"/>
    <w:rsid w:val="00766DEE"/>
    <w:rsid w:val="007859F6"/>
    <w:rsid w:val="007A54C5"/>
    <w:rsid w:val="007A5500"/>
    <w:rsid w:val="007A7423"/>
    <w:rsid w:val="007B21B4"/>
    <w:rsid w:val="007C2C17"/>
    <w:rsid w:val="007D2FF6"/>
    <w:rsid w:val="007D61B7"/>
    <w:rsid w:val="007E0701"/>
    <w:rsid w:val="007E1607"/>
    <w:rsid w:val="007E3FC0"/>
    <w:rsid w:val="007E602E"/>
    <w:rsid w:val="007E66F4"/>
    <w:rsid w:val="007F46D0"/>
    <w:rsid w:val="008051B3"/>
    <w:rsid w:val="00821D03"/>
    <w:rsid w:val="008263F0"/>
    <w:rsid w:val="0083095F"/>
    <w:rsid w:val="00843E14"/>
    <w:rsid w:val="008447F3"/>
    <w:rsid w:val="008554E5"/>
    <w:rsid w:val="008556AA"/>
    <w:rsid w:val="0086023C"/>
    <w:rsid w:val="008634CC"/>
    <w:rsid w:val="008659EE"/>
    <w:rsid w:val="00870FD2"/>
    <w:rsid w:val="00883C42"/>
    <w:rsid w:val="008A244D"/>
    <w:rsid w:val="008A2CA3"/>
    <w:rsid w:val="008B474C"/>
    <w:rsid w:val="008B4835"/>
    <w:rsid w:val="008C274A"/>
    <w:rsid w:val="008D2085"/>
    <w:rsid w:val="008E2B5F"/>
    <w:rsid w:val="008F18F9"/>
    <w:rsid w:val="008F2B56"/>
    <w:rsid w:val="0090174A"/>
    <w:rsid w:val="009020D4"/>
    <w:rsid w:val="00907B9F"/>
    <w:rsid w:val="00916B4E"/>
    <w:rsid w:val="00923481"/>
    <w:rsid w:val="00930255"/>
    <w:rsid w:val="009432A8"/>
    <w:rsid w:val="00947313"/>
    <w:rsid w:val="00952A59"/>
    <w:rsid w:val="009626AB"/>
    <w:rsid w:val="0096559C"/>
    <w:rsid w:val="00981283"/>
    <w:rsid w:val="009B651B"/>
    <w:rsid w:val="009C01DB"/>
    <w:rsid w:val="009C2719"/>
    <w:rsid w:val="009C64BF"/>
    <w:rsid w:val="009C76A9"/>
    <w:rsid w:val="00A15026"/>
    <w:rsid w:val="00A422CB"/>
    <w:rsid w:val="00A530FA"/>
    <w:rsid w:val="00A6166E"/>
    <w:rsid w:val="00A70C23"/>
    <w:rsid w:val="00A71B38"/>
    <w:rsid w:val="00A86B13"/>
    <w:rsid w:val="00AA5F54"/>
    <w:rsid w:val="00AE4EF5"/>
    <w:rsid w:val="00AF077F"/>
    <w:rsid w:val="00AF0D98"/>
    <w:rsid w:val="00AF19E8"/>
    <w:rsid w:val="00AF3FAC"/>
    <w:rsid w:val="00AF6FCE"/>
    <w:rsid w:val="00B0184C"/>
    <w:rsid w:val="00B05E33"/>
    <w:rsid w:val="00B22175"/>
    <w:rsid w:val="00B51F2E"/>
    <w:rsid w:val="00B53557"/>
    <w:rsid w:val="00B91B78"/>
    <w:rsid w:val="00B92CD5"/>
    <w:rsid w:val="00BA7D4D"/>
    <w:rsid w:val="00BB5E72"/>
    <w:rsid w:val="00BC5ED0"/>
    <w:rsid w:val="00BD0513"/>
    <w:rsid w:val="00BD628A"/>
    <w:rsid w:val="00C003CB"/>
    <w:rsid w:val="00C03945"/>
    <w:rsid w:val="00C077CA"/>
    <w:rsid w:val="00C15A0A"/>
    <w:rsid w:val="00C24DC6"/>
    <w:rsid w:val="00C25CBC"/>
    <w:rsid w:val="00C276D2"/>
    <w:rsid w:val="00C32E84"/>
    <w:rsid w:val="00C662FA"/>
    <w:rsid w:val="00C73389"/>
    <w:rsid w:val="00C7434E"/>
    <w:rsid w:val="00C7443C"/>
    <w:rsid w:val="00C8054D"/>
    <w:rsid w:val="00C838F2"/>
    <w:rsid w:val="00C84383"/>
    <w:rsid w:val="00C921BA"/>
    <w:rsid w:val="00C97157"/>
    <w:rsid w:val="00CA4AA6"/>
    <w:rsid w:val="00CB45AD"/>
    <w:rsid w:val="00CD2DF1"/>
    <w:rsid w:val="00CD5D93"/>
    <w:rsid w:val="00CD7184"/>
    <w:rsid w:val="00CE7ED2"/>
    <w:rsid w:val="00D01C2A"/>
    <w:rsid w:val="00D10FE2"/>
    <w:rsid w:val="00D11D15"/>
    <w:rsid w:val="00D44CA6"/>
    <w:rsid w:val="00D45DB0"/>
    <w:rsid w:val="00D96005"/>
    <w:rsid w:val="00DC0348"/>
    <w:rsid w:val="00DD3A87"/>
    <w:rsid w:val="00DE3C43"/>
    <w:rsid w:val="00DE7124"/>
    <w:rsid w:val="00DF59A5"/>
    <w:rsid w:val="00E06430"/>
    <w:rsid w:val="00E06970"/>
    <w:rsid w:val="00E11D05"/>
    <w:rsid w:val="00E241D3"/>
    <w:rsid w:val="00E43D79"/>
    <w:rsid w:val="00E5390C"/>
    <w:rsid w:val="00E722A0"/>
    <w:rsid w:val="00E9213B"/>
    <w:rsid w:val="00EA070A"/>
    <w:rsid w:val="00EA0DF3"/>
    <w:rsid w:val="00EA39A7"/>
    <w:rsid w:val="00EA4680"/>
    <w:rsid w:val="00EB350A"/>
    <w:rsid w:val="00EB4FE7"/>
    <w:rsid w:val="00ED11D2"/>
    <w:rsid w:val="00ED787C"/>
    <w:rsid w:val="00EF4E21"/>
    <w:rsid w:val="00F00FE2"/>
    <w:rsid w:val="00F0131E"/>
    <w:rsid w:val="00F0248A"/>
    <w:rsid w:val="00F07B8B"/>
    <w:rsid w:val="00F10A16"/>
    <w:rsid w:val="00F24985"/>
    <w:rsid w:val="00F32EE8"/>
    <w:rsid w:val="00F40856"/>
    <w:rsid w:val="00F41361"/>
    <w:rsid w:val="00F772FC"/>
    <w:rsid w:val="00F85741"/>
    <w:rsid w:val="00FA3960"/>
    <w:rsid w:val="00FB756E"/>
    <w:rsid w:val="00FC7FC1"/>
    <w:rsid w:val="00FE0FFE"/>
    <w:rsid w:val="00FE1975"/>
    <w:rsid w:val="00FE23C6"/>
    <w:rsid w:val="00FF4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C09F1"/>
    <w:pPr>
      <w:ind w:firstLine="425"/>
      <w:jc w:val="both"/>
    </w:pPr>
    <w:rPr>
      <w:rFonts w:eastAsia="Times New Roman"/>
      <w:sz w:val="23"/>
      <w:szCs w:val="24"/>
      <w:lang w:eastAsia="ar-SA"/>
    </w:rPr>
  </w:style>
  <w:style w:type="paragraph" w:styleId="1">
    <w:name w:val="heading 1"/>
    <w:basedOn w:val="a"/>
    <w:next w:val="a"/>
    <w:link w:val="10"/>
    <w:autoRedefine/>
    <w:uiPriority w:val="99"/>
    <w:qFormat/>
    <w:rsid w:val="00270DDF"/>
    <w:pPr>
      <w:keepNext/>
      <w:keepLines/>
      <w:ind w:firstLine="0"/>
      <w:jc w:val="center"/>
      <w:outlineLvl w:val="0"/>
    </w:pPr>
    <w:rPr>
      <w:b/>
      <w:bCs/>
      <w:sz w:val="24"/>
      <w:szCs w:val="28"/>
    </w:rPr>
  </w:style>
  <w:style w:type="paragraph" w:styleId="2">
    <w:name w:val="heading 2"/>
    <w:basedOn w:val="a"/>
    <w:next w:val="a"/>
    <w:link w:val="20"/>
    <w:autoRedefine/>
    <w:uiPriority w:val="99"/>
    <w:unhideWhenUsed/>
    <w:qFormat/>
    <w:rsid w:val="00BD0513"/>
    <w:pPr>
      <w:keepNext/>
      <w:keepLines/>
      <w:ind w:firstLine="0"/>
      <w:jc w:val="center"/>
      <w:outlineLvl w:val="1"/>
    </w:pPr>
    <w:rPr>
      <w:b/>
      <w:bCs/>
      <w:shd w:val="clear" w:color="auto" w:fill="FFFFFF"/>
    </w:rPr>
  </w:style>
  <w:style w:type="paragraph" w:styleId="3">
    <w:name w:val="heading 3"/>
    <w:basedOn w:val="a"/>
    <w:next w:val="a"/>
    <w:link w:val="30"/>
    <w:autoRedefine/>
    <w:uiPriority w:val="99"/>
    <w:unhideWhenUsed/>
    <w:qFormat/>
    <w:rsid w:val="008659EE"/>
    <w:pPr>
      <w:keepNext/>
      <w:keepLines/>
      <w:suppressAutoHyphens/>
      <w:ind w:firstLine="0"/>
      <w:contextualSpacing/>
      <w:mirrorIndents/>
      <w:jc w:val="center"/>
      <w:outlineLvl w:val="2"/>
    </w:pPr>
    <w:rPr>
      <w:b/>
      <w:bCs/>
      <w:szCs w:val="23"/>
      <w:shd w:val="clear" w:color="auto" w:fill="FFFFFF"/>
    </w:rPr>
  </w:style>
  <w:style w:type="paragraph" w:styleId="4">
    <w:name w:val="heading 4"/>
    <w:basedOn w:val="a"/>
    <w:next w:val="a"/>
    <w:link w:val="40"/>
    <w:autoRedefine/>
    <w:uiPriority w:val="99"/>
    <w:unhideWhenUsed/>
    <w:qFormat/>
    <w:rsid w:val="00A86B13"/>
    <w:pPr>
      <w:keepNext/>
      <w:keepLines/>
      <w:ind w:firstLine="0"/>
      <w:jc w:val="center"/>
      <w:outlineLvl w:val="3"/>
    </w:pPr>
    <w:rPr>
      <w:b/>
      <w:bCs/>
      <w:iCs/>
      <w:szCs w:val="28"/>
      <w:shd w:val="clear" w:color="auto" w:fill="FFFFFF"/>
    </w:rPr>
  </w:style>
  <w:style w:type="paragraph" w:styleId="5">
    <w:name w:val="heading 5"/>
    <w:basedOn w:val="a"/>
    <w:next w:val="a"/>
    <w:link w:val="50"/>
    <w:uiPriority w:val="99"/>
    <w:unhideWhenUsed/>
    <w:qFormat/>
    <w:rsid w:val="00A86B13"/>
    <w:pPr>
      <w:keepNext/>
      <w:keepLines/>
      <w:ind w:firstLine="0"/>
      <w:jc w:val="center"/>
      <w:outlineLvl w:val="4"/>
    </w:pPr>
    <w:rPr>
      <w:b/>
      <w:bCs/>
      <w:szCs w:val="28"/>
    </w:rPr>
  </w:style>
  <w:style w:type="paragraph" w:styleId="6">
    <w:name w:val="heading 6"/>
    <w:basedOn w:val="a"/>
    <w:next w:val="a"/>
    <w:link w:val="60"/>
    <w:uiPriority w:val="99"/>
    <w:unhideWhenUsed/>
    <w:qFormat/>
    <w:rsid w:val="006D4216"/>
    <w:pPr>
      <w:pBdr>
        <w:bottom w:val="single" w:sz="4" w:space="2" w:color="E5B8B7"/>
      </w:pBdr>
      <w:spacing w:before="200" w:after="100"/>
      <w:ind w:firstLine="0"/>
      <w:contextualSpacing/>
      <w:jc w:val="left"/>
      <w:outlineLvl w:val="5"/>
    </w:pPr>
    <w:rPr>
      <w:rFonts w:ascii="Cambria" w:hAnsi="Cambria"/>
      <w:b/>
      <w:bCs/>
      <w:i/>
      <w:iCs/>
      <w:color w:val="943634"/>
      <w:sz w:val="22"/>
      <w:szCs w:val="22"/>
      <w:lang w:val="en-US" w:eastAsia="en-US" w:bidi="en-US"/>
    </w:rPr>
  </w:style>
  <w:style w:type="paragraph" w:styleId="7">
    <w:name w:val="heading 7"/>
    <w:basedOn w:val="a"/>
    <w:next w:val="a"/>
    <w:link w:val="70"/>
    <w:uiPriority w:val="99"/>
    <w:unhideWhenUsed/>
    <w:qFormat/>
    <w:rsid w:val="006D4216"/>
    <w:pPr>
      <w:pBdr>
        <w:bottom w:val="dotted" w:sz="4" w:space="2" w:color="D99594"/>
      </w:pBdr>
      <w:spacing w:before="200" w:after="100"/>
      <w:ind w:firstLine="0"/>
      <w:contextualSpacing/>
      <w:jc w:val="left"/>
      <w:outlineLvl w:val="6"/>
    </w:pPr>
    <w:rPr>
      <w:rFonts w:ascii="Cambria" w:hAnsi="Cambria"/>
      <w:b/>
      <w:bCs/>
      <w:i/>
      <w:iCs/>
      <w:color w:val="943634"/>
      <w:sz w:val="22"/>
      <w:szCs w:val="22"/>
      <w:lang w:val="en-US" w:eastAsia="en-US" w:bidi="en-US"/>
    </w:rPr>
  </w:style>
  <w:style w:type="paragraph" w:styleId="8">
    <w:name w:val="heading 8"/>
    <w:basedOn w:val="a"/>
    <w:next w:val="a"/>
    <w:link w:val="80"/>
    <w:uiPriority w:val="99"/>
    <w:unhideWhenUsed/>
    <w:qFormat/>
    <w:rsid w:val="006D4216"/>
    <w:pPr>
      <w:spacing w:before="200" w:after="100"/>
      <w:ind w:firstLine="0"/>
      <w:contextualSpacing/>
      <w:jc w:val="left"/>
      <w:outlineLvl w:val="7"/>
    </w:pPr>
    <w:rPr>
      <w:rFonts w:ascii="Cambria" w:hAnsi="Cambria"/>
      <w:b/>
      <w:bCs/>
      <w:i/>
      <w:iCs/>
      <w:color w:val="C0504D"/>
      <w:sz w:val="22"/>
      <w:szCs w:val="22"/>
      <w:lang w:val="en-US" w:eastAsia="en-US" w:bidi="en-US"/>
    </w:rPr>
  </w:style>
  <w:style w:type="paragraph" w:styleId="9">
    <w:name w:val="heading 9"/>
    <w:basedOn w:val="a"/>
    <w:next w:val="a"/>
    <w:link w:val="90"/>
    <w:uiPriority w:val="99"/>
    <w:unhideWhenUsed/>
    <w:qFormat/>
    <w:rsid w:val="006D4216"/>
    <w:pPr>
      <w:spacing w:before="200" w:after="100"/>
      <w:ind w:firstLine="0"/>
      <w:contextualSpacing/>
      <w:jc w:val="left"/>
      <w:outlineLvl w:val="8"/>
    </w:pPr>
    <w:rPr>
      <w:rFonts w:ascii="Cambria" w:hAnsi="Cambria"/>
      <w:b/>
      <w:bCs/>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0DDF"/>
    <w:rPr>
      <w:rFonts w:eastAsia="Times New Roman"/>
      <w:b/>
      <w:bCs/>
      <w:lang w:eastAsia="ar-SA"/>
    </w:rPr>
  </w:style>
  <w:style w:type="character" w:customStyle="1" w:styleId="20">
    <w:name w:val="Заголовок 2 Знак"/>
    <w:basedOn w:val="a0"/>
    <w:link w:val="2"/>
    <w:uiPriority w:val="99"/>
    <w:rsid w:val="00BD0513"/>
    <w:rPr>
      <w:rFonts w:eastAsia="Times New Roman"/>
      <w:b/>
      <w:bCs/>
      <w:sz w:val="23"/>
      <w:szCs w:val="24"/>
      <w:lang w:eastAsia="ar-SA"/>
    </w:rPr>
  </w:style>
  <w:style w:type="paragraph" w:styleId="21">
    <w:name w:val="toc 2"/>
    <w:basedOn w:val="a"/>
    <w:next w:val="a"/>
    <w:autoRedefine/>
    <w:uiPriority w:val="39"/>
    <w:unhideWhenUsed/>
    <w:qFormat/>
    <w:rsid w:val="007C2C17"/>
    <w:pPr>
      <w:tabs>
        <w:tab w:val="right" w:leader="dot" w:pos="6397"/>
      </w:tabs>
      <w:ind w:firstLine="0"/>
      <w:jc w:val="left"/>
    </w:pPr>
    <w:rPr>
      <w:bCs/>
      <w:shd w:val="clear" w:color="auto" w:fill="FFFFFF"/>
    </w:rPr>
  </w:style>
  <w:style w:type="paragraph" w:styleId="11">
    <w:name w:val="toc 1"/>
    <w:basedOn w:val="a"/>
    <w:next w:val="a"/>
    <w:autoRedefine/>
    <w:uiPriority w:val="39"/>
    <w:unhideWhenUsed/>
    <w:qFormat/>
    <w:rsid w:val="007C2C17"/>
    <w:pPr>
      <w:suppressAutoHyphens/>
      <w:spacing w:before="120" w:after="120"/>
      <w:ind w:firstLine="284"/>
    </w:pPr>
    <w:rPr>
      <w:bCs/>
      <w:sz w:val="24"/>
    </w:rPr>
  </w:style>
  <w:style w:type="paragraph" w:styleId="31">
    <w:name w:val="toc 3"/>
    <w:basedOn w:val="a"/>
    <w:next w:val="a"/>
    <w:autoRedefine/>
    <w:uiPriority w:val="39"/>
    <w:unhideWhenUsed/>
    <w:rsid w:val="00706E8F"/>
    <w:pPr>
      <w:ind w:firstLine="284"/>
      <w:jc w:val="left"/>
    </w:pPr>
    <w:rPr>
      <w:b/>
      <w:bCs/>
      <w:lang w:eastAsia="ru-RU"/>
    </w:rPr>
  </w:style>
  <w:style w:type="character" w:customStyle="1" w:styleId="30">
    <w:name w:val="Заголовок 3 Знак"/>
    <w:basedOn w:val="a0"/>
    <w:link w:val="3"/>
    <w:uiPriority w:val="99"/>
    <w:rsid w:val="008659EE"/>
    <w:rPr>
      <w:rFonts w:eastAsia="Times New Roman"/>
      <w:b/>
      <w:bCs/>
      <w:sz w:val="23"/>
      <w:szCs w:val="23"/>
      <w:lang w:eastAsia="ar-SA"/>
    </w:rPr>
  </w:style>
  <w:style w:type="character" w:styleId="a3">
    <w:name w:val="Emphasis"/>
    <w:basedOn w:val="a0"/>
    <w:uiPriority w:val="99"/>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39"/>
    <w:unhideWhenUsed/>
    <w:rsid w:val="00706E8F"/>
    <w:pPr>
      <w:ind w:firstLine="0"/>
      <w:jc w:val="left"/>
    </w:pPr>
    <w:rPr>
      <w:b/>
      <w:bCs/>
      <w:lang w:eastAsia="ru-RU"/>
    </w:rPr>
  </w:style>
  <w:style w:type="character" w:customStyle="1" w:styleId="40">
    <w:name w:val="Заголовок 4 Знак"/>
    <w:basedOn w:val="a0"/>
    <w:link w:val="4"/>
    <w:uiPriority w:val="99"/>
    <w:rsid w:val="00A86B13"/>
    <w:rPr>
      <w:rFonts w:eastAsia="Times New Roman" w:cs="Times New Roman"/>
      <w:b/>
      <w:bCs/>
      <w:iCs/>
      <w:sz w:val="23"/>
      <w:lang w:eastAsia="ar-SA"/>
    </w:rPr>
  </w:style>
  <w:style w:type="paragraph" w:styleId="51">
    <w:name w:val="toc 5"/>
    <w:basedOn w:val="a"/>
    <w:next w:val="a"/>
    <w:autoRedefine/>
    <w:uiPriority w:val="39"/>
    <w:unhideWhenUsed/>
    <w:rsid w:val="00706E8F"/>
    <w:pPr>
      <w:ind w:firstLine="284"/>
      <w:jc w:val="left"/>
    </w:pPr>
    <w:rPr>
      <w:bCs/>
      <w:lang w:eastAsia="ru-RU"/>
    </w:rPr>
  </w:style>
  <w:style w:type="character" w:customStyle="1" w:styleId="50">
    <w:name w:val="Заголовок 5 Знак"/>
    <w:basedOn w:val="a0"/>
    <w:link w:val="5"/>
    <w:uiPriority w:val="99"/>
    <w:rsid w:val="00A86B13"/>
    <w:rPr>
      <w:rFonts w:eastAsia="Times New Roman" w:cs="Times New Roman"/>
      <w:b/>
      <w:bCs/>
      <w:sz w:val="23"/>
      <w:lang w:eastAsia="ar-SA"/>
    </w:rPr>
  </w:style>
  <w:style w:type="character" w:customStyle="1" w:styleId="FontStyle12">
    <w:name w:val="Font Style12"/>
    <w:basedOn w:val="a0"/>
    <w:rsid w:val="001C09F1"/>
    <w:rPr>
      <w:rFonts w:ascii="Times New Roman" w:hAnsi="Times New Roman" w:cs="Times New Roman"/>
      <w:b/>
      <w:bCs/>
      <w:sz w:val="26"/>
      <w:szCs w:val="26"/>
    </w:rPr>
  </w:style>
  <w:style w:type="character" w:customStyle="1" w:styleId="FontStyle14">
    <w:name w:val="Font Style14"/>
    <w:basedOn w:val="a0"/>
    <w:rsid w:val="001C09F1"/>
    <w:rPr>
      <w:rFonts w:ascii="Times New Roman" w:hAnsi="Times New Roman" w:cs="Times New Roman"/>
      <w:sz w:val="22"/>
      <w:szCs w:val="22"/>
    </w:rPr>
  </w:style>
  <w:style w:type="paragraph" w:styleId="a5">
    <w:name w:val="footer"/>
    <w:basedOn w:val="a"/>
    <w:link w:val="a6"/>
    <w:uiPriority w:val="99"/>
    <w:rsid w:val="001C09F1"/>
    <w:pPr>
      <w:tabs>
        <w:tab w:val="center" w:pos="4677"/>
        <w:tab w:val="right" w:pos="9355"/>
      </w:tabs>
    </w:pPr>
  </w:style>
  <w:style w:type="character" w:customStyle="1" w:styleId="a6">
    <w:name w:val="Нижний колонтитул Знак"/>
    <w:basedOn w:val="a0"/>
    <w:link w:val="a5"/>
    <w:uiPriority w:val="99"/>
    <w:rsid w:val="001C09F1"/>
    <w:rPr>
      <w:rFonts w:eastAsia="Times New Roman"/>
      <w:sz w:val="23"/>
      <w:szCs w:val="24"/>
      <w:lang w:eastAsia="ar-SA"/>
    </w:rPr>
  </w:style>
  <w:style w:type="paragraph" w:styleId="a7">
    <w:name w:val="header"/>
    <w:basedOn w:val="a"/>
    <w:link w:val="a8"/>
    <w:uiPriority w:val="99"/>
    <w:rsid w:val="001C09F1"/>
    <w:pPr>
      <w:tabs>
        <w:tab w:val="center" w:pos="4677"/>
        <w:tab w:val="right" w:pos="9355"/>
      </w:tabs>
    </w:pPr>
    <w:rPr>
      <w:rFonts w:ascii="Verdana" w:hAnsi="Verdana"/>
      <w:sz w:val="22"/>
      <w:szCs w:val="22"/>
      <w:lang w:val="en-US" w:eastAsia="en-US" w:bidi="en-US"/>
    </w:rPr>
  </w:style>
  <w:style w:type="character" w:customStyle="1" w:styleId="a8">
    <w:name w:val="Верхний колонтитул Знак"/>
    <w:basedOn w:val="a0"/>
    <w:link w:val="a7"/>
    <w:uiPriority w:val="99"/>
    <w:rsid w:val="001C09F1"/>
    <w:rPr>
      <w:rFonts w:ascii="Verdana" w:eastAsia="Times New Roman" w:hAnsi="Verdana"/>
      <w:sz w:val="22"/>
      <w:szCs w:val="22"/>
      <w:lang w:val="en-US" w:bidi="en-US"/>
    </w:rPr>
  </w:style>
  <w:style w:type="paragraph" w:customStyle="1" w:styleId="2009">
    <w:name w:val="Синтез2009"/>
    <w:basedOn w:val="a"/>
    <w:rsid w:val="001C09F1"/>
    <w:pPr>
      <w:ind w:firstLine="357"/>
    </w:pPr>
    <w:rPr>
      <w:rFonts w:ascii="Franklin Gothic Book" w:hAnsi="Franklin Gothic Book"/>
      <w:sz w:val="22"/>
      <w:szCs w:val="22"/>
    </w:rPr>
  </w:style>
  <w:style w:type="paragraph" w:styleId="a9">
    <w:name w:val="Balloon Text"/>
    <w:basedOn w:val="a"/>
    <w:link w:val="aa"/>
    <w:uiPriority w:val="99"/>
    <w:semiHidden/>
    <w:unhideWhenUsed/>
    <w:rsid w:val="001C09F1"/>
    <w:rPr>
      <w:rFonts w:ascii="Tahoma" w:hAnsi="Tahoma" w:cs="Tahoma"/>
      <w:sz w:val="16"/>
      <w:szCs w:val="16"/>
    </w:rPr>
  </w:style>
  <w:style w:type="character" w:customStyle="1" w:styleId="aa">
    <w:name w:val="Текст выноски Знак"/>
    <w:basedOn w:val="a0"/>
    <w:link w:val="a9"/>
    <w:uiPriority w:val="99"/>
    <w:semiHidden/>
    <w:rsid w:val="001C09F1"/>
    <w:rPr>
      <w:rFonts w:ascii="Tahoma" w:eastAsia="Times New Roman" w:hAnsi="Tahoma" w:cs="Tahoma"/>
      <w:sz w:val="16"/>
      <w:szCs w:val="16"/>
      <w:lang w:eastAsia="ar-SA"/>
    </w:rPr>
  </w:style>
  <w:style w:type="paragraph" w:customStyle="1" w:styleId="Style1">
    <w:name w:val="Style1"/>
    <w:basedOn w:val="a"/>
    <w:rsid w:val="001C09F1"/>
    <w:pPr>
      <w:widowControl w:val="0"/>
      <w:autoSpaceDE w:val="0"/>
      <w:spacing w:line="317" w:lineRule="exact"/>
    </w:pPr>
  </w:style>
  <w:style w:type="paragraph" w:styleId="ab">
    <w:name w:val="Normal (Web)"/>
    <w:basedOn w:val="a"/>
    <w:uiPriority w:val="99"/>
    <w:unhideWhenUsed/>
    <w:rsid w:val="001C09F1"/>
    <w:pPr>
      <w:spacing w:before="100" w:beforeAutospacing="1" w:after="100" w:afterAutospacing="1"/>
    </w:pPr>
    <w:rPr>
      <w:lang w:eastAsia="ru-RU"/>
    </w:rPr>
  </w:style>
  <w:style w:type="paragraph" w:styleId="ac">
    <w:name w:val="List Paragraph"/>
    <w:basedOn w:val="a"/>
    <w:uiPriority w:val="99"/>
    <w:qFormat/>
    <w:rsid w:val="001C09F1"/>
    <w:pPr>
      <w:ind w:left="720"/>
      <w:contextualSpacing/>
    </w:pPr>
    <w:rPr>
      <w:rFonts w:eastAsia="Calibri"/>
      <w:szCs w:val="22"/>
      <w:lang w:eastAsia="en-US"/>
    </w:rPr>
  </w:style>
  <w:style w:type="character" w:customStyle="1" w:styleId="FontStyle16">
    <w:name w:val="Font Style16"/>
    <w:basedOn w:val="a0"/>
    <w:rsid w:val="001C09F1"/>
    <w:rPr>
      <w:rFonts w:ascii="Cambria" w:hAnsi="Cambria" w:cs="Cambria"/>
      <w:b/>
      <w:bCs/>
      <w:sz w:val="18"/>
      <w:szCs w:val="18"/>
    </w:rPr>
  </w:style>
  <w:style w:type="character" w:customStyle="1" w:styleId="FontStyle17">
    <w:name w:val="Font Style17"/>
    <w:basedOn w:val="a0"/>
    <w:uiPriority w:val="99"/>
    <w:rsid w:val="001C09F1"/>
    <w:rPr>
      <w:rFonts w:ascii="Cambria" w:hAnsi="Cambria" w:cs="Cambria"/>
      <w:sz w:val="18"/>
      <w:szCs w:val="18"/>
    </w:rPr>
  </w:style>
  <w:style w:type="paragraph" w:styleId="ad">
    <w:name w:val="No Spacing"/>
    <w:uiPriority w:val="99"/>
    <w:qFormat/>
    <w:rsid w:val="001C09F1"/>
    <w:pPr>
      <w:suppressAutoHyphens/>
    </w:pPr>
    <w:rPr>
      <w:rFonts w:ascii="Verdana" w:eastAsia="Arial" w:hAnsi="Verdana"/>
      <w:sz w:val="22"/>
      <w:szCs w:val="22"/>
      <w:lang w:val="en-US" w:eastAsia="en-US" w:bidi="en-US"/>
    </w:rPr>
  </w:style>
  <w:style w:type="paragraph" w:customStyle="1" w:styleId="Style7">
    <w:name w:val="Style7"/>
    <w:basedOn w:val="a"/>
    <w:rsid w:val="001C09F1"/>
    <w:pPr>
      <w:widowControl w:val="0"/>
      <w:autoSpaceDE w:val="0"/>
      <w:spacing w:line="202" w:lineRule="exact"/>
      <w:ind w:firstLine="254"/>
    </w:pPr>
    <w:rPr>
      <w:rFonts w:ascii="Cambria" w:hAnsi="Cambria"/>
    </w:rPr>
  </w:style>
  <w:style w:type="paragraph" w:customStyle="1" w:styleId="Style10">
    <w:name w:val="Style10"/>
    <w:basedOn w:val="a"/>
    <w:rsid w:val="001C09F1"/>
    <w:pPr>
      <w:widowControl w:val="0"/>
      <w:autoSpaceDE w:val="0"/>
      <w:spacing w:line="192" w:lineRule="exact"/>
    </w:pPr>
    <w:rPr>
      <w:rFonts w:ascii="Cambria" w:hAnsi="Cambria"/>
    </w:rPr>
  </w:style>
  <w:style w:type="paragraph" w:customStyle="1" w:styleId="Style9">
    <w:name w:val="Style9"/>
    <w:basedOn w:val="a"/>
    <w:rsid w:val="001C09F1"/>
    <w:pPr>
      <w:widowControl w:val="0"/>
      <w:autoSpaceDE w:val="0"/>
      <w:spacing w:line="197" w:lineRule="exact"/>
    </w:pPr>
    <w:rPr>
      <w:rFonts w:ascii="Cambria" w:hAnsi="Cambria"/>
    </w:rPr>
  </w:style>
  <w:style w:type="paragraph" w:customStyle="1" w:styleId="ae">
    <w:name w:val="Базовый"/>
    <w:rsid w:val="001C09F1"/>
    <w:pPr>
      <w:tabs>
        <w:tab w:val="left" w:pos="708"/>
      </w:tabs>
      <w:suppressAutoHyphens/>
      <w:spacing w:after="200" w:line="276" w:lineRule="auto"/>
    </w:pPr>
    <w:rPr>
      <w:rFonts w:eastAsia="WenQuanYi Zen Hei" w:cs="Calibri"/>
      <w:color w:val="00000A"/>
      <w:sz w:val="24"/>
      <w:szCs w:val="22"/>
      <w:lang w:eastAsia="en-US"/>
    </w:rPr>
  </w:style>
  <w:style w:type="paragraph" w:styleId="af">
    <w:name w:val="TOC Heading"/>
    <w:basedOn w:val="1"/>
    <w:next w:val="a"/>
    <w:uiPriority w:val="99"/>
    <w:unhideWhenUsed/>
    <w:qFormat/>
    <w:rsid w:val="001C09F1"/>
    <w:pPr>
      <w:spacing w:before="480" w:line="276" w:lineRule="auto"/>
      <w:jc w:val="left"/>
      <w:outlineLvl w:val="9"/>
    </w:pPr>
    <w:rPr>
      <w:color w:val="365F91"/>
      <w:shd w:val="clear" w:color="auto" w:fill="FFFFFF"/>
      <w:lang w:eastAsia="en-US"/>
    </w:rPr>
  </w:style>
  <w:style w:type="paragraph" w:styleId="61">
    <w:name w:val="toc 6"/>
    <w:basedOn w:val="a"/>
    <w:next w:val="a"/>
    <w:autoRedefine/>
    <w:uiPriority w:val="39"/>
    <w:unhideWhenUsed/>
    <w:rsid w:val="001C09F1"/>
    <w:pPr>
      <w:spacing w:after="100" w:line="276" w:lineRule="auto"/>
      <w:ind w:left="1100"/>
      <w:jc w:val="left"/>
    </w:pPr>
    <w:rPr>
      <w:rFonts w:ascii="Calibri" w:hAnsi="Calibri"/>
      <w:sz w:val="22"/>
      <w:szCs w:val="22"/>
      <w:lang w:eastAsia="ru-RU"/>
    </w:rPr>
  </w:style>
  <w:style w:type="paragraph" w:styleId="71">
    <w:name w:val="toc 7"/>
    <w:basedOn w:val="a"/>
    <w:next w:val="a"/>
    <w:autoRedefine/>
    <w:uiPriority w:val="39"/>
    <w:unhideWhenUsed/>
    <w:rsid w:val="001C09F1"/>
    <w:pPr>
      <w:spacing w:after="100" w:line="276" w:lineRule="auto"/>
      <w:ind w:left="1320"/>
      <w:jc w:val="left"/>
    </w:pPr>
    <w:rPr>
      <w:rFonts w:ascii="Calibri" w:hAnsi="Calibri"/>
      <w:sz w:val="22"/>
      <w:szCs w:val="22"/>
      <w:lang w:eastAsia="ru-RU"/>
    </w:rPr>
  </w:style>
  <w:style w:type="paragraph" w:styleId="81">
    <w:name w:val="toc 8"/>
    <w:basedOn w:val="a"/>
    <w:next w:val="a"/>
    <w:autoRedefine/>
    <w:uiPriority w:val="39"/>
    <w:unhideWhenUsed/>
    <w:rsid w:val="001C09F1"/>
    <w:pPr>
      <w:spacing w:after="100" w:line="276" w:lineRule="auto"/>
      <w:ind w:left="1540"/>
      <w:jc w:val="left"/>
    </w:pPr>
    <w:rPr>
      <w:rFonts w:ascii="Calibri" w:hAnsi="Calibri"/>
      <w:sz w:val="22"/>
      <w:szCs w:val="22"/>
      <w:lang w:eastAsia="ru-RU"/>
    </w:rPr>
  </w:style>
  <w:style w:type="paragraph" w:styleId="91">
    <w:name w:val="toc 9"/>
    <w:basedOn w:val="a"/>
    <w:next w:val="a"/>
    <w:autoRedefine/>
    <w:uiPriority w:val="39"/>
    <w:unhideWhenUsed/>
    <w:rsid w:val="001C09F1"/>
    <w:pPr>
      <w:spacing w:after="100" w:line="276" w:lineRule="auto"/>
      <w:ind w:left="1760"/>
      <w:jc w:val="left"/>
    </w:pPr>
    <w:rPr>
      <w:rFonts w:ascii="Calibri" w:hAnsi="Calibri"/>
      <w:sz w:val="22"/>
      <w:szCs w:val="22"/>
      <w:lang w:eastAsia="ru-RU"/>
    </w:rPr>
  </w:style>
  <w:style w:type="character" w:customStyle="1" w:styleId="af0">
    <w:name w:val="Основной текст с отступом Знак"/>
    <w:basedOn w:val="a0"/>
    <w:link w:val="af1"/>
    <w:uiPriority w:val="99"/>
    <w:rsid w:val="001C09F1"/>
    <w:rPr>
      <w:rFonts w:eastAsia="Calibri"/>
    </w:rPr>
  </w:style>
  <w:style w:type="paragraph" w:styleId="af1">
    <w:name w:val="Body Text Indent"/>
    <w:basedOn w:val="a"/>
    <w:link w:val="af0"/>
    <w:uiPriority w:val="99"/>
    <w:rsid w:val="001C09F1"/>
    <w:pPr>
      <w:spacing w:after="120"/>
      <w:ind w:left="283"/>
      <w:jc w:val="left"/>
    </w:pPr>
    <w:rPr>
      <w:rFonts w:eastAsia="Calibri"/>
      <w:sz w:val="24"/>
      <w:szCs w:val="28"/>
      <w:lang w:eastAsia="en-US"/>
    </w:rPr>
  </w:style>
  <w:style w:type="character" w:customStyle="1" w:styleId="12">
    <w:name w:val="Основной текст с отступом Знак1"/>
    <w:basedOn w:val="a0"/>
    <w:uiPriority w:val="99"/>
    <w:semiHidden/>
    <w:rsid w:val="001C09F1"/>
    <w:rPr>
      <w:rFonts w:eastAsia="Times New Roman"/>
      <w:sz w:val="23"/>
      <w:szCs w:val="24"/>
      <w:lang w:eastAsia="ar-SA"/>
    </w:rPr>
  </w:style>
  <w:style w:type="paragraph" w:customStyle="1" w:styleId="Standard">
    <w:name w:val="Standard"/>
    <w:rsid w:val="001C09F1"/>
    <w:pPr>
      <w:suppressAutoHyphens/>
      <w:autoSpaceDN w:val="0"/>
      <w:textAlignment w:val="baseline"/>
    </w:pPr>
    <w:rPr>
      <w:kern w:val="3"/>
      <w:sz w:val="24"/>
      <w:szCs w:val="22"/>
      <w:lang w:eastAsia="zh-CN"/>
    </w:rPr>
  </w:style>
  <w:style w:type="character" w:customStyle="1" w:styleId="s1">
    <w:name w:val="s1"/>
    <w:basedOn w:val="a0"/>
    <w:rsid w:val="001C09F1"/>
  </w:style>
  <w:style w:type="paragraph" w:customStyle="1" w:styleId="p1">
    <w:name w:val="p1"/>
    <w:basedOn w:val="a"/>
    <w:rsid w:val="001C09F1"/>
    <w:pPr>
      <w:suppressAutoHyphens/>
      <w:spacing w:before="280" w:after="280"/>
      <w:jc w:val="left"/>
    </w:pPr>
  </w:style>
  <w:style w:type="character" w:styleId="af2">
    <w:name w:val="Subtle Emphasis"/>
    <w:basedOn w:val="a0"/>
    <w:uiPriority w:val="99"/>
    <w:qFormat/>
    <w:rsid w:val="001C09F1"/>
    <w:rPr>
      <w:i/>
      <w:iCs/>
      <w:color w:val="808080"/>
    </w:rPr>
  </w:style>
  <w:style w:type="paragraph" w:customStyle="1" w:styleId="rmcwvjjn">
    <w:name w:val="rmcwvjjn"/>
    <w:basedOn w:val="a"/>
    <w:uiPriority w:val="99"/>
    <w:rsid w:val="006D4216"/>
    <w:pPr>
      <w:spacing w:before="100" w:beforeAutospacing="1" w:after="100" w:afterAutospacing="1"/>
      <w:ind w:firstLine="0"/>
      <w:jc w:val="left"/>
    </w:pPr>
    <w:rPr>
      <w:b/>
      <w:bCs/>
      <w:sz w:val="24"/>
      <w:lang w:eastAsia="ru-RU"/>
    </w:rPr>
  </w:style>
  <w:style w:type="character" w:customStyle="1" w:styleId="60">
    <w:name w:val="Заголовок 6 Знак"/>
    <w:basedOn w:val="a0"/>
    <w:link w:val="6"/>
    <w:uiPriority w:val="99"/>
    <w:semiHidden/>
    <w:rsid w:val="006D4216"/>
    <w:rPr>
      <w:rFonts w:ascii="Cambria" w:eastAsia="Times New Roman" w:hAnsi="Cambria" w:cs="Times New Roman"/>
      <w:b w:val="0"/>
      <w:bCs w:val="0"/>
      <w:i/>
      <w:iCs/>
      <w:color w:val="943634"/>
      <w:sz w:val="22"/>
      <w:szCs w:val="22"/>
      <w:lang w:val="en-US" w:bidi="en-US"/>
    </w:rPr>
  </w:style>
  <w:style w:type="character" w:customStyle="1" w:styleId="70">
    <w:name w:val="Заголовок 7 Знак"/>
    <w:basedOn w:val="a0"/>
    <w:link w:val="7"/>
    <w:uiPriority w:val="99"/>
    <w:semiHidden/>
    <w:rsid w:val="006D4216"/>
    <w:rPr>
      <w:rFonts w:ascii="Cambria" w:eastAsia="Times New Roman" w:hAnsi="Cambria" w:cs="Times New Roman"/>
      <w:b w:val="0"/>
      <w:bCs w:val="0"/>
      <w:i/>
      <w:iCs/>
      <w:color w:val="943634"/>
      <w:sz w:val="22"/>
      <w:szCs w:val="22"/>
      <w:lang w:val="en-US" w:bidi="en-US"/>
    </w:rPr>
  </w:style>
  <w:style w:type="character" w:customStyle="1" w:styleId="80">
    <w:name w:val="Заголовок 8 Знак"/>
    <w:basedOn w:val="a0"/>
    <w:link w:val="8"/>
    <w:uiPriority w:val="99"/>
    <w:semiHidden/>
    <w:rsid w:val="006D4216"/>
    <w:rPr>
      <w:rFonts w:ascii="Cambria" w:eastAsia="Times New Roman" w:hAnsi="Cambria" w:cs="Times New Roman"/>
      <w:b w:val="0"/>
      <w:bCs w:val="0"/>
      <w:i/>
      <w:iCs/>
      <w:color w:val="C0504D"/>
      <w:sz w:val="22"/>
      <w:szCs w:val="22"/>
      <w:lang w:val="en-US" w:bidi="en-US"/>
    </w:rPr>
  </w:style>
  <w:style w:type="character" w:customStyle="1" w:styleId="90">
    <w:name w:val="Заголовок 9 Знак"/>
    <w:basedOn w:val="a0"/>
    <w:link w:val="9"/>
    <w:uiPriority w:val="99"/>
    <w:semiHidden/>
    <w:rsid w:val="006D4216"/>
    <w:rPr>
      <w:rFonts w:ascii="Cambria" w:eastAsia="Times New Roman" w:hAnsi="Cambria" w:cs="Times New Roman"/>
      <w:b w:val="0"/>
      <w:bCs w:val="0"/>
      <w:i/>
      <w:iCs/>
      <w:color w:val="C0504D"/>
      <w:sz w:val="20"/>
      <w:szCs w:val="20"/>
      <w:lang w:val="en-US" w:bidi="en-US"/>
    </w:rPr>
  </w:style>
  <w:style w:type="paragraph" w:styleId="af3">
    <w:name w:val="caption"/>
    <w:basedOn w:val="a"/>
    <w:next w:val="a"/>
    <w:uiPriority w:val="99"/>
    <w:unhideWhenUsed/>
    <w:qFormat/>
    <w:rsid w:val="006D4216"/>
    <w:pPr>
      <w:spacing w:after="200" w:line="288" w:lineRule="auto"/>
      <w:ind w:firstLine="0"/>
      <w:jc w:val="left"/>
    </w:pPr>
    <w:rPr>
      <w:rFonts w:ascii="Calibri" w:eastAsia="Calibri" w:hAnsi="Calibri"/>
      <w:i/>
      <w:iCs/>
      <w:color w:val="943634"/>
      <w:sz w:val="18"/>
      <w:szCs w:val="18"/>
      <w:lang w:val="en-US" w:eastAsia="en-US" w:bidi="en-US"/>
    </w:rPr>
  </w:style>
  <w:style w:type="paragraph" w:styleId="af4">
    <w:name w:val="Title"/>
    <w:basedOn w:val="a"/>
    <w:next w:val="a"/>
    <w:link w:val="af5"/>
    <w:uiPriority w:val="99"/>
    <w:qFormat/>
    <w:rsid w:val="006D4216"/>
    <w:pPr>
      <w:pBdr>
        <w:top w:val="single" w:sz="48" w:space="0" w:color="C0504D"/>
        <w:bottom w:val="single" w:sz="48" w:space="0" w:color="C0504D"/>
      </w:pBdr>
      <w:shd w:val="clear" w:color="auto" w:fill="C0504D"/>
      <w:ind w:firstLine="0"/>
      <w:jc w:val="center"/>
    </w:pPr>
    <w:rPr>
      <w:rFonts w:ascii="Cambria" w:hAnsi="Cambria"/>
      <w:b/>
      <w:bCs/>
      <w:i/>
      <w:iCs/>
      <w:color w:val="FFFFFF"/>
      <w:spacing w:val="10"/>
      <w:sz w:val="48"/>
      <w:szCs w:val="48"/>
      <w:lang w:val="en-US" w:eastAsia="en-US" w:bidi="en-US"/>
    </w:rPr>
  </w:style>
  <w:style w:type="character" w:customStyle="1" w:styleId="af5">
    <w:name w:val="Название Знак"/>
    <w:basedOn w:val="a0"/>
    <w:link w:val="af4"/>
    <w:uiPriority w:val="99"/>
    <w:rsid w:val="006D4216"/>
    <w:rPr>
      <w:rFonts w:ascii="Cambria" w:eastAsia="Times New Roman" w:hAnsi="Cambria" w:cs="Times New Roman"/>
      <w:b w:val="0"/>
      <w:bCs w:val="0"/>
      <w:i/>
      <w:iCs/>
      <w:color w:val="FFFFFF"/>
      <w:spacing w:val="10"/>
      <w:sz w:val="48"/>
      <w:szCs w:val="48"/>
      <w:shd w:val="clear" w:color="auto" w:fill="C0504D"/>
      <w:lang w:val="en-US" w:bidi="en-US"/>
    </w:rPr>
  </w:style>
  <w:style w:type="paragraph" w:styleId="af6">
    <w:name w:val="Subtitle"/>
    <w:basedOn w:val="a"/>
    <w:next w:val="a"/>
    <w:link w:val="af7"/>
    <w:uiPriority w:val="99"/>
    <w:qFormat/>
    <w:rsid w:val="006D4216"/>
    <w:pPr>
      <w:pBdr>
        <w:bottom w:val="dotted" w:sz="8" w:space="10" w:color="C0504D"/>
      </w:pBdr>
      <w:spacing w:before="200" w:after="900"/>
      <w:ind w:firstLine="0"/>
      <w:jc w:val="center"/>
    </w:pPr>
    <w:rPr>
      <w:rFonts w:ascii="Cambria" w:hAnsi="Cambria"/>
      <w:b/>
      <w:bCs/>
      <w:i/>
      <w:iCs/>
      <w:color w:val="622423"/>
      <w:sz w:val="24"/>
      <w:lang w:val="en-US" w:eastAsia="en-US" w:bidi="en-US"/>
    </w:rPr>
  </w:style>
  <w:style w:type="character" w:customStyle="1" w:styleId="af7">
    <w:name w:val="Подзаголовок Знак"/>
    <w:basedOn w:val="a0"/>
    <w:link w:val="af6"/>
    <w:uiPriority w:val="99"/>
    <w:rsid w:val="006D4216"/>
    <w:rPr>
      <w:rFonts w:ascii="Cambria" w:eastAsia="Times New Roman" w:hAnsi="Cambria" w:cs="Times New Roman"/>
      <w:b w:val="0"/>
      <w:bCs w:val="0"/>
      <w:i/>
      <w:iCs/>
      <w:color w:val="622423"/>
      <w:szCs w:val="24"/>
      <w:lang w:val="en-US" w:bidi="en-US"/>
    </w:rPr>
  </w:style>
  <w:style w:type="character" w:styleId="af8">
    <w:name w:val="Strong"/>
    <w:uiPriority w:val="99"/>
    <w:qFormat/>
    <w:rsid w:val="006D4216"/>
    <w:rPr>
      <w:b/>
      <w:bCs/>
      <w:spacing w:val="0"/>
    </w:rPr>
  </w:style>
  <w:style w:type="paragraph" w:styleId="22">
    <w:name w:val="Quote"/>
    <w:basedOn w:val="a"/>
    <w:next w:val="a"/>
    <w:link w:val="23"/>
    <w:uiPriority w:val="99"/>
    <w:qFormat/>
    <w:rsid w:val="006D4216"/>
    <w:pPr>
      <w:spacing w:after="200" w:line="288" w:lineRule="auto"/>
      <w:ind w:firstLine="0"/>
      <w:jc w:val="left"/>
    </w:pPr>
    <w:rPr>
      <w:rFonts w:ascii="Calibri" w:eastAsia="Calibri" w:hAnsi="Calibri"/>
      <w:b/>
      <w:bCs/>
      <w:color w:val="943634"/>
      <w:sz w:val="20"/>
      <w:szCs w:val="20"/>
      <w:lang w:val="en-US" w:eastAsia="en-US" w:bidi="en-US"/>
    </w:rPr>
  </w:style>
  <w:style w:type="character" w:customStyle="1" w:styleId="23">
    <w:name w:val="Цитата 2 Знак"/>
    <w:basedOn w:val="a0"/>
    <w:link w:val="22"/>
    <w:uiPriority w:val="99"/>
    <w:rsid w:val="006D4216"/>
    <w:rPr>
      <w:rFonts w:ascii="Calibri" w:hAnsi="Calibri" w:cs="Times New Roman"/>
      <w:b w:val="0"/>
      <w:bCs w:val="0"/>
      <w:color w:val="943634"/>
      <w:sz w:val="20"/>
      <w:szCs w:val="20"/>
      <w:lang w:val="en-US" w:bidi="en-US"/>
    </w:rPr>
  </w:style>
  <w:style w:type="paragraph" w:styleId="af9">
    <w:name w:val="Intense Quote"/>
    <w:basedOn w:val="a"/>
    <w:next w:val="a"/>
    <w:link w:val="afa"/>
    <w:uiPriority w:val="99"/>
    <w:qFormat/>
    <w:rsid w:val="006D4216"/>
    <w:pPr>
      <w:pBdr>
        <w:top w:val="dotted" w:sz="8" w:space="10" w:color="C0504D"/>
        <w:bottom w:val="dotted" w:sz="8" w:space="10" w:color="C0504D"/>
      </w:pBdr>
      <w:spacing w:after="200" w:line="300" w:lineRule="auto"/>
      <w:ind w:left="2160" w:right="2160" w:firstLine="0"/>
      <w:jc w:val="center"/>
    </w:pPr>
    <w:rPr>
      <w:rFonts w:ascii="Cambria" w:hAnsi="Cambria"/>
      <w:i/>
      <w:iCs/>
      <w:color w:val="C0504D"/>
      <w:sz w:val="20"/>
      <w:szCs w:val="20"/>
      <w:lang w:val="en-US" w:eastAsia="en-US" w:bidi="en-US"/>
    </w:rPr>
  </w:style>
  <w:style w:type="character" w:customStyle="1" w:styleId="afa">
    <w:name w:val="Выделенная цитата Знак"/>
    <w:basedOn w:val="a0"/>
    <w:link w:val="af9"/>
    <w:uiPriority w:val="99"/>
    <w:rsid w:val="006D4216"/>
    <w:rPr>
      <w:rFonts w:ascii="Cambria" w:eastAsia="Times New Roman" w:hAnsi="Cambria" w:cs="Times New Roman"/>
      <w:i/>
      <w:iCs/>
      <w:color w:val="C0504D"/>
      <w:sz w:val="20"/>
      <w:szCs w:val="20"/>
      <w:lang w:val="en-US" w:bidi="en-US"/>
    </w:rPr>
  </w:style>
  <w:style w:type="character" w:styleId="afb">
    <w:name w:val="Intense Emphasis"/>
    <w:uiPriority w:val="99"/>
    <w:qFormat/>
    <w:rsid w:val="006D4216"/>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c">
    <w:name w:val="Subtle Reference"/>
    <w:uiPriority w:val="99"/>
    <w:qFormat/>
    <w:rsid w:val="006D4216"/>
    <w:rPr>
      <w:i/>
      <w:iCs/>
      <w:smallCaps/>
      <w:color w:val="C0504D"/>
      <w:u w:color="C0504D"/>
    </w:rPr>
  </w:style>
  <w:style w:type="character" w:styleId="afd">
    <w:name w:val="Intense Reference"/>
    <w:uiPriority w:val="99"/>
    <w:qFormat/>
    <w:rsid w:val="006D4216"/>
    <w:rPr>
      <w:b/>
      <w:bCs/>
      <w:i/>
      <w:iCs/>
      <w:smallCaps/>
      <w:color w:val="C0504D"/>
      <w:u w:color="C0504D"/>
    </w:rPr>
  </w:style>
  <w:style w:type="character" w:styleId="afe">
    <w:name w:val="Book Title"/>
    <w:uiPriority w:val="99"/>
    <w:qFormat/>
    <w:rsid w:val="006D4216"/>
    <w:rPr>
      <w:rFonts w:ascii="Cambria" w:eastAsia="Times New Roman" w:hAnsi="Cambria" w:cs="Times New Roman"/>
      <w:b/>
      <w:bCs/>
      <w:i/>
      <w:iCs/>
      <w:smallCaps/>
      <w:color w:val="943634"/>
      <w:u w:val="single"/>
    </w:rPr>
  </w:style>
  <w:style w:type="character" w:customStyle="1" w:styleId="Heading2Char">
    <w:name w:val="Heading 2 Char"/>
    <w:basedOn w:val="a0"/>
    <w:uiPriority w:val="9"/>
    <w:semiHidden/>
    <w:rsid w:val="00706E8F"/>
    <w:rPr>
      <w:rFonts w:ascii="Cambria" w:eastAsia="Times New Roman" w:hAnsi="Cambria" w:cs="Times New Roman"/>
      <w:b/>
      <w:bCs/>
      <w:i/>
      <w:iCs/>
      <w:sz w:val="28"/>
      <w:szCs w:val="28"/>
      <w:lang w:eastAsia="en-US"/>
    </w:rPr>
  </w:style>
  <w:style w:type="character" w:customStyle="1" w:styleId="Heading3Char">
    <w:name w:val="Heading 3 Char"/>
    <w:basedOn w:val="a0"/>
    <w:uiPriority w:val="9"/>
    <w:semiHidden/>
    <w:rsid w:val="00706E8F"/>
    <w:rPr>
      <w:rFonts w:ascii="Cambria" w:eastAsia="Times New Roman" w:hAnsi="Cambria" w:cs="Times New Roman"/>
      <w:b/>
      <w:bCs/>
      <w:sz w:val="26"/>
      <w:szCs w:val="26"/>
      <w:lang w:eastAsia="en-US"/>
    </w:rPr>
  </w:style>
  <w:style w:type="character" w:customStyle="1" w:styleId="Heading4Char">
    <w:name w:val="Heading 4 Char"/>
    <w:basedOn w:val="a0"/>
    <w:uiPriority w:val="9"/>
    <w:semiHidden/>
    <w:rsid w:val="00706E8F"/>
    <w:rPr>
      <w:rFonts w:ascii="Calibri" w:eastAsia="Times New Roman" w:hAnsi="Calibri" w:cs="Times New Roman"/>
      <w:b/>
      <w:bCs/>
      <w:sz w:val="28"/>
      <w:szCs w:val="28"/>
      <w:lang w:eastAsia="en-US"/>
    </w:rPr>
  </w:style>
  <w:style w:type="character" w:customStyle="1" w:styleId="Heading5Char">
    <w:name w:val="Heading 5 Char"/>
    <w:basedOn w:val="a0"/>
    <w:uiPriority w:val="9"/>
    <w:semiHidden/>
    <w:rsid w:val="00706E8F"/>
    <w:rPr>
      <w:rFonts w:ascii="Calibri" w:eastAsia="Times New Roman" w:hAnsi="Calibri" w:cs="Times New Roman"/>
      <w:b/>
      <w:bCs/>
      <w:i/>
      <w:iCs/>
      <w:sz w:val="26"/>
      <w:szCs w:val="26"/>
      <w:lang w:eastAsia="en-US"/>
    </w:rPr>
  </w:style>
  <w:style w:type="character" w:customStyle="1" w:styleId="Heading6Char">
    <w:name w:val="Heading 6 Char"/>
    <w:basedOn w:val="a0"/>
    <w:uiPriority w:val="9"/>
    <w:semiHidden/>
    <w:rsid w:val="00706E8F"/>
    <w:rPr>
      <w:rFonts w:ascii="Calibri" w:eastAsia="Times New Roman" w:hAnsi="Calibri" w:cs="Times New Roman"/>
      <w:b/>
      <w:bCs/>
      <w:lang w:eastAsia="en-US"/>
    </w:rPr>
  </w:style>
  <w:style w:type="character" w:customStyle="1" w:styleId="Heading7Char">
    <w:name w:val="Heading 7 Char"/>
    <w:basedOn w:val="a0"/>
    <w:uiPriority w:val="9"/>
    <w:semiHidden/>
    <w:rsid w:val="00706E8F"/>
    <w:rPr>
      <w:rFonts w:ascii="Calibri" w:eastAsia="Times New Roman" w:hAnsi="Calibri" w:cs="Times New Roman"/>
      <w:sz w:val="24"/>
      <w:szCs w:val="24"/>
      <w:lang w:eastAsia="en-US"/>
    </w:rPr>
  </w:style>
  <w:style w:type="character" w:customStyle="1" w:styleId="Heading8Char">
    <w:name w:val="Heading 8 Char"/>
    <w:basedOn w:val="a0"/>
    <w:uiPriority w:val="9"/>
    <w:semiHidden/>
    <w:rsid w:val="00706E8F"/>
    <w:rPr>
      <w:rFonts w:ascii="Calibri" w:eastAsia="Times New Roman" w:hAnsi="Calibri" w:cs="Times New Roman"/>
      <w:i/>
      <w:iCs/>
      <w:sz w:val="24"/>
      <w:szCs w:val="24"/>
      <w:lang w:eastAsia="en-US"/>
    </w:rPr>
  </w:style>
  <w:style w:type="character" w:customStyle="1" w:styleId="Heading9Char">
    <w:name w:val="Heading 9 Char"/>
    <w:basedOn w:val="a0"/>
    <w:uiPriority w:val="9"/>
    <w:semiHidden/>
    <w:rsid w:val="00706E8F"/>
    <w:rPr>
      <w:rFonts w:ascii="Cambria" w:eastAsia="Times New Roman" w:hAnsi="Cambria" w:cs="Times New Roman"/>
      <w:lang w:eastAsia="en-US"/>
    </w:rPr>
  </w:style>
  <w:style w:type="character" w:customStyle="1" w:styleId="110">
    <w:name w:val="Знак Знак11"/>
    <w:basedOn w:val="a0"/>
    <w:uiPriority w:val="99"/>
    <w:locked/>
    <w:rsid w:val="00706E8F"/>
    <w:rPr>
      <w:rFonts w:ascii="Lucida Sans Unicode" w:hAnsi="Lucida Sans Unicode" w:cs="Times New Roman"/>
      <w:b/>
      <w:bCs/>
      <w:i/>
      <w:iCs/>
      <w:color w:val="622423"/>
      <w:shd w:val="clear" w:color="auto" w:fill="F2DBDB"/>
    </w:rPr>
  </w:style>
  <w:style w:type="character" w:customStyle="1" w:styleId="TitleChar">
    <w:name w:val="Title Char"/>
    <w:basedOn w:val="a0"/>
    <w:uiPriority w:val="10"/>
    <w:rsid w:val="00706E8F"/>
    <w:rPr>
      <w:rFonts w:ascii="Cambria" w:eastAsia="Times New Roman" w:hAnsi="Cambria" w:cs="Times New Roman"/>
      <w:b/>
      <w:bCs/>
      <w:kern w:val="28"/>
      <w:sz w:val="32"/>
      <w:szCs w:val="32"/>
      <w:lang w:eastAsia="en-US"/>
    </w:rPr>
  </w:style>
  <w:style w:type="character" w:customStyle="1" w:styleId="SubtitleChar">
    <w:name w:val="Subtitle Char"/>
    <w:basedOn w:val="a0"/>
    <w:uiPriority w:val="11"/>
    <w:rsid w:val="00706E8F"/>
    <w:rPr>
      <w:rFonts w:ascii="Cambria" w:eastAsia="Times New Roman" w:hAnsi="Cambria" w:cs="Times New Roman"/>
      <w:sz w:val="24"/>
      <w:szCs w:val="24"/>
      <w:lang w:eastAsia="en-US"/>
    </w:rPr>
  </w:style>
  <w:style w:type="character" w:customStyle="1" w:styleId="aff">
    <w:name w:val="Знак Знак"/>
    <w:basedOn w:val="a0"/>
    <w:uiPriority w:val="99"/>
    <w:locked/>
    <w:rsid w:val="00706E8F"/>
    <w:rPr>
      <w:rFonts w:cs="Times New Roman"/>
      <w:sz w:val="22"/>
      <w:szCs w:val="22"/>
      <w:lang w:val="ru-RU" w:eastAsia="en-US" w:bidi="ar-SA"/>
    </w:rPr>
  </w:style>
  <w:style w:type="paragraph" w:styleId="aff0">
    <w:name w:val="footnote text"/>
    <w:basedOn w:val="a"/>
    <w:link w:val="aff1"/>
    <w:uiPriority w:val="99"/>
    <w:semiHidden/>
    <w:unhideWhenUsed/>
    <w:rsid w:val="00821D03"/>
    <w:rPr>
      <w:sz w:val="20"/>
      <w:szCs w:val="20"/>
    </w:rPr>
  </w:style>
  <w:style w:type="character" w:customStyle="1" w:styleId="aff1">
    <w:name w:val="Текст сноски Знак"/>
    <w:basedOn w:val="a0"/>
    <w:link w:val="aff0"/>
    <w:uiPriority w:val="99"/>
    <w:semiHidden/>
    <w:rsid w:val="00821D03"/>
    <w:rPr>
      <w:rFonts w:eastAsia="Times New Roman"/>
      <w:sz w:val="20"/>
      <w:szCs w:val="20"/>
      <w:lang w:eastAsia="ar-SA"/>
    </w:rPr>
  </w:style>
  <w:style w:type="character" w:styleId="aff2">
    <w:name w:val="footnote reference"/>
    <w:basedOn w:val="a0"/>
    <w:uiPriority w:val="99"/>
    <w:semiHidden/>
    <w:unhideWhenUsed/>
    <w:rsid w:val="00821D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C09F1"/>
    <w:pPr>
      <w:ind w:firstLine="425"/>
      <w:jc w:val="both"/>
    </w:pPr>
    <w:rPr>
      <w:rFonts w:eastAsia="Times New Roman"/>
      <w:sz w:val="23"/>
      <w:szCs w:val="24"/>
      <w:lang w:eastAsia="ar-SA"/>
    </w:rPr>
  </w:style>
  <w:style w:type="paragraph" w:styleId="1">
    <w:name w:val="heading 1"/>
    <w:basedOn w:val="a"/>
    <w:next w:val="a"/>
    <w:link w:val="10"/>
    <w:autoRedefine/>
    <w:uiPriority w:val="99"/>
    <w:qFormat/>
    <w:rsid w:val="00270DDF"/>
    <w:pPr>
      <w:keepNext/>
      <w:keepLines/>
      <w:ind w:firstLine="0"/>
      <w:jc w:val="center"/>
      <w:outlineLvl w:val="0"/>
    </w:pPr>
    <w:rPr>
      <w:b/>
      <w:bCs/>
      <w:sz w:val="24"/>
      <w:szCs w:val="28"/>
    </w:rPr>
  </w:style>
  <w:style w:type="paragraph" w:styleId="2">
    <w:name w:val="heading 2"/>
    <w:basedOn w:val="a"/>
    <w:next w:val="a"/>
    <w:link w:val="20"/>
    <w:autoRedefine/>
    <w:uiPriority w:val="99"/>
    <w:unhideWhenUsed/>
    <w:qFormat/>
    <w:rsid w:val="00BD0513"/>
    <w:pPr>
      <w:keepNext/>
      <w:keepLines/>
      <w:ind w:firstLine="0"/>
      <w:jc w:val="center"/>
      <w:outlineLvl w:val="1"/>
    </w:pPr>
    <w:rPr>
      <w:b/>
      <w:bCs/>
      <w:shd w:val="clear" w:color="auto" w:fill="FFFFFF"/>
    </w:rPr>
  </w:style>
  <w:style w:type="paragraph" w:styleId="3">
    <w:name w:val="heading 3"/>
    <w:basedOn w:val="a"/>
    <w:next w:val="a"/>
    <w:link w:val="30"/>
    <w:autoRedefine/>
    <w:uiPriority w:val="99"/>
    <w:unhideWhenUsed/>
    <w:qFormat/>
    <w:rsid w:val="008659EE"/>
    <w:pPr>
      <w:keepNext/>
      <w:keepLines/>
      <w:suppressAutoHyphens/>
      <w:ind w:firstLine="0"/>
      <w:contextualSpacing/>
      <w:mirrorIndents/>
      <w:jc w:val="center"/>
      <w:outlineLvl w:val="2"/>
    </w:pPr>
    <w:rPr>
      <w:b/>
      <w:bCs/>
      <w:szCs w:val="23"/>
      <w:shd w:val="clear" w:color="auto" w:fill="FFFFFF"/>
    </w:rPr>
  </w:style>
  <w:style w:type="paragraph" w:styleId="4">
    <w:name w:val="heading 4"/>
    <w:basedOn w:val="a"/>
    <w:next w:val="a"/>
    <w:link w:val="40"/>
    <w:autoRedefine/>
    <w:uiPriority w:val="99"/>
    <w:unhideWhenUsed/>
    <w:qFormat/>
    <w:rsid w:val="00A86B13"/>
    <w:pPr>
      <w:keepNext/>
      <w:keepLines/>
      <w:ind w:firstLine="0"/>
      <w:jc w:val="center"/>
      <w:outlineLvl w:val="3"/>
    </w:pPr>
    <w:rPr>
      <w:b/>
      <w:bCs/>
      <w:iCs/>
      <w:szCs w:val="28"/>
      <w:shd w:val="clear" w:color="auto" w:fill="FFFFFF"/>
    </w:rPr>
  </w:style>
  <w:style w:type="paragraph" w:styleId="5">
    <w:name w:val="heading 5"/>
    <w:basedOn w:val="a"/>
    <w:next w:val="a"/>
    <w:link w:val="50"/>
    <w:uiPriority w:val="99"/>
    <w:unhideWhenUsed/>
    <w:qFormat/>
    <w:rsid w:val="00A86B13"/>
    <w:pPr>
      <w:keepNext/>
      <w:keepLines/>
      <w:ind w:firstLine="0"/>
      <w:jc w:val="center"/>
      <w:outlineLvl w:val="4"/>
    </w:pPr>
    <w:rPr>
      <w:b/>
      <w:bCs/>
      <w:szCs w:val="28"/>
    </w:rPr>
  </w:style>
  <w:style w:type="paragraph" w:styleId="6">
    <w:name w:val="heading 6"/>
    <w:basedOn w:val="a"/>
    <w:next w:val="a"/>
    <w:link w:val="60"/>
    <w:uiPriority w:val="99"/>
    <w:unhideWhenUsed/>
    <w:qFormat/>
    <w:rsid w:val="006D4216"/>
    <w:pPr>
      <w:pBdr>
        <w:bottom w:val="single" w:sz="4" w:space="2" w:color="E5B8B7"/>
      </w:pBdr>
      <w:spacing w:before="200" w:after="100"/>
      <w:ind w:firstLine="0"/>
      <w:contextualSpacing/>
      <w:jc w:val="left"/>
      <w:outlineLvl w:val="5"/>
    </w:pPr>
    <w:rPr>
      <w:rFonts w:ascii="Cambria" w:hAnsi="Cambria"/>
      <w:b/>
      <w:bCs/>
      <w:i/>
      <w:iCs/>
      <w:color w:val="943634"/>
      <w:sz w:val="22"/>
      <w:szCs w:val="22"/>
      <w:lang w:val="en-US" w:eastAsia="en-US" w:bidi="en-US"/>
    </w:rPr>
  </w:style>
  <w:style w:type="paragraph" w:styleId="7">
    <w:name w:val="heading 7"/>
    <w:basedOn w:val="a"/>
    <w:next w:val="a"/>
    <w:link w:val="70"/>
    <w:uiPriority w:val="99"/>
    <w:unhideWhenUsed/>
    <w:qFormat/>
    <w:rsid w:val="006D4216"/>
    <w:pPr>
      <w:pBdr>
        <w:bottom w:val="dotted" w:sz="4" w:space="2" w:color="D99594"/>
      </w:pBdr>
      <w:spacing w:before="200" w:after="100"/>
      <w:ind w:firstLine="0"/>
      <w:contextualSpacing/>
      <w:jc w:val="left"/>
      <w:outlineLvl w:val="6"/>
    </w:pPr>
    <w:rPr>
      <w:rFonts w:ascii="Cambria" w:hAnsi="Cambria"/>
      <w:b/>
      <w:bCs/>
      <w:i/>
      <w:iCs/>
      <w:color w:val="943634"/>
      <w:sz w:val="22"/>
      <w:szCs w:val="22"/>
      <w:lang w:val="en-US" w:eastAsia="en-US" w:bidi="en-US"/>
    </w:rPr>
  </w:style>
  <w:style w:type="paragraph" w:styleId="8">
    <w:name w:val="heading 8"/>
    <w:basedOn w:val="a"/>
    <w:next w:val="a"/>
    <w:link w:val="80"/>
    <w:uiPriority w:val="99"/>
    <w:unhideWhenUsed/>
    <w:qFormat/>
    <w:rsid w:val="006D4216"/>
    <w:pPr>
      <w:spacing w:before="200" w:after="100"/>
      <w:ind w:firstLine="0"/>
      <w:contextualSpacing/>
      <w:jc w:val="left"/>
      <w:outlineLvl w:val="7"/>
    </w:pPr>
    <w:rPr>
      <w:rFonts w:ascii="Cambria" w:hAnsi="Cambria"/>
      <w:b/>
      <w:bCs/>
      <w:i/>
      <w:iCs/>
      <w:color w:val="C0504D"/>
      <w:sz w:val="22"/>
      <w:szCs w:val="22"/>
      <w:lang w:val="en-US" w:eastAsia="en-US" w:bidi="en-US"/>
    </w:rPr>
  </w:style>
  <w:style w:type="paragraph" w:styleId="9">
    <w:name w:val="heading 9"/>
    <w:basedOn w:val="a"/>
    <w:next w:val="a"/>
    <w:link w:val="90"/>
    <w:uiPriority w:val="99"/>
    <w:unhideWhenUsed/>
    <w:qFormat/>
    <w:rsid w:val="006D4216"/>
    <w:pPr>
      <w:spacing w:before="200" w:after="100"/>
      <w:ind w:firstLine="0"/>
      <w:contextualSpacing/>
      <w:jc w:val="left"/>
      <w:outlineLvl w:val="8"/>
    </w:pPr>
    <w:rPr>
      <w:rFonts w:ascii="Cambria" w:hAnsi="Cambria"/>
      <w:b/>
      <w:bCs/>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0DDF"/>
    <w:rPr>
      <w:rFonts w:eastAsia="Times New Roman"/>
      <w:b/>
      <w:bCs/>
      <w:lang w:eastAsia="ar-SA"/>
    </w:rPr>
  </w:style>
  <w:style w:type="character" w:customStyle="1" w:styleId="20">
    <w:name w:val="Заголовок 2 Знак"/>
    <w:basedOn w:val="a0"/>
    <w:link w:val="2"/>
    <w:uiPriority w:val="99"/>
    <w:rsid w:val="00BD0513"/>
    <w:rPr>
      <w:rFonts w:eastAsia="Times New Roman"/>
      <w:b/>
      <w:bCs/>
      <w:sz w:val="23"/>
      <w:szCs w:val="24"/>
      <w:lang w:eastAsia="ar-SA"/>
    </w:rPr>
  </w:style>
  <w:style w:type="paragraph" w:styleId="21">
    <w:name w:val="toc 2"/>
    <w:basedOn w:val="a"/>
    <w:next w:val="a"/>
    <w:autoRedefine/>
    <w:uiPriority w:val="39"/>
    <w:unhideWhenUsed/>
    <w:qFormat/>
    <w:rsid w:val="007C2C17"/>
    <w:pPr>
      <w:tabs>
        <w:tab w:val="right" w:leader="dot" w:pos="6397"/>
      </w:tabs>
      <w:ind w:firstLine="0"/>
      <w:jc w:val="left"/>
    </w:pPr>
    <w:rPr>
      <w:bCs/>
      <w:shd w:val="clear" w:color="auto" w:fill="FFFFFF"/>
    </w:rPr>
  </w:style>
  <w:style w:type="paragraph" w:styleId="11">
    <w:name w:val="toc 1"/>
    <w:basedOn w:val="a"/>
    <w:next w:val="a"/>
    <w:autoRedefine/>
    <w:uiPriority w:val="39"/>
    <w:unhideWhenUsed/>
    <w:qFormat/>
    <w:rsid w:val="007C2C17"/>
    <w:pPr>
      <w:suppressAutoHyphens/>
      <w:spacing w:before="120" w:after="120"/>
      <w:ind w:firstLine="284"/>
    </w:pPr>
    <w:rPr>
      <w:bCs/>
      <w:sz w:val="24"/>
    </w:rPr>
  </w:style>
  <w:style w:type="paragraph" w:styleId="31">
    <w:name w:val="toc 3"/>
    <w:basedOn w:val="a"/>
    <w:next w:val="a"/>
    <w:autoRedefine/>
    <w:uiPriority w:val="39"/>
    <w:unhideWhenUsed/>
    <w:rsid w:val="00706E8F"/>
    <w:pPr>
      <w:ind w:firstLine="284"/>
      <w:jc w:val="left"/>
    </w:pPr>
    <w:rPr>
      <w:b/>
      <w:bCs/>
      <w:lang w:eastAsia="ru-RU"/>
    </w:rPr>
  </w:style>
  <w:style w:type="character" w:customStyle="1" w:styleId="30">
    <w:name w:val="Заголовок 3 Знак"/>
    <w:basedOn w:val="a0"/>
    <w:link w:val="3"/>
    <w:uiPriority w:val="99"/>
    <w:rsid w:val="008659EE"/>
    <w:rPr>
      <w:rFonts w:eastAsia="Times New Roman"/>
      <w:b/>
      <w:bCs/>
      <w:sz w:val="23"/>
      <w:szCs w:val="23"/>
      <w:lang w:eastAsia="ar-SA"/>
    </w:rPr>
  </w:style>
  <w:style w:type="character" w:styleId="a3">
    <w:name w:val="Emphasis"/>
    <w:basedOn w:val="a0"/>
    <w:uiPriority w:val="99"/>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39"/>
    <w:unhideWhenUsed/>
    <w:rsid w:val="00706E8F"/>
    <w:pPr>
      <w:ind w:firstLine="0"/>
      <w:jc w:val="left"/>
    </w:pPr>
    <w:rPr>
      <w:b/>
      <w:bCs/>
      <w:lang w:eastAsia="ru-RU"/>
    </w:rPr>
  </w:style>
  <w:style w:type="character" w:customStyle="1" w:styleId="40">
    <w:name w:val="Заголовок 4 Знак"/>
    <w:basedOn w:val="a0"/>
    <w:link w:val="4"/>
    <w:uiPriority w:val="99"/>
    <w:rsid w:val="00A86B13"/>
    <w:rPr>
      <w:rFonts w:eastAsia="Times New Roman" w:cs="Times New Roman"/>
      <w:b/>
      <w:bCs/>
      <w:iCs/>
      <w:sz w:val="23"/>
      <w:lang w:eastAsia="ar-SA"/>
    </w:rPr>
  </w:style>
  <w:style w:type="paragraph" w:styleId="51">
    <w:name w:val="toc 5"/>
    <w:basedOn w:val="a"/>
    <w:next w:val="a"/>
    <w:autoRedefine/>
    <w:uiPriority w:val="39"/>
    <w:unhideWhenUsed/>
    <w:rsid w:val="00706E8F"/>
    <w:pPr>
      <w:ind w:firstLine="284"/>
      <w:jc w:val="left"/>
    </w:pPr>
    <w:rPr>
      <w:bCs/>
      <w:lang w:eastAsia="ru-RU"/>
    </w:rPr>
  </w:style>
  <w:style w:type="character" w:customStyle="1" w:styleId="50">
    <w:name w:val="Заголовок 5 Знак"/>
    <w:basedOn w:val="a0"/>
    <w:link w:val="5"/>
    <w:uiPriority w:val="99"/>
    <w:rsid w:val="00A86B13"/>
    <w:rPr>
      <w:rFonts w:eastAsia="Times New Roman" w:cs="Times New Roman"/>
      <w:b/>
      <w:bCs/>
      <w:sz w:val="23"/>
      <w:lang w:eastAsia="ar-SA"/>
    </w:rPr>
  </w:style>
  <w:style w:type="character" w:customStyle="1" w:styleId="FontStyle12">
    <w:name w:val="Font Style12"/>
    <w:basedOn w:val="a0"/>
    <w:rsid w:val="001C09F1"/>
    <w:rPr>
      <w:rFonts w:ascii="Times New Roman" w:hAnsi="Times New Roman" w:cs="Times New Roman"/>
      <w:b/>
      <w:bCs/>
      <w:sz w:val="26"/>
      <w:szCs w:val="26"/>
    </w:rPr>
  </w:style>
  <w:style w:type="character" w:customStyle="1" w:styleId="FontStyle14">
    <w:name w:val="Font Style14"/>
    <w:basedOn w:val="a0"/>
    <w:rsid w:val="001C09F1"/>
    <w:rPr>
      <w:rFonts w:ascii="Times New Roman" w:hAnsi="Times New Roman" w:cs="Times New Roman"/>
      <w:sz w:val="22"/>
      <w:szCs w:val="22"/>
    </w:rPr>
  </w:style>
  <w:style w:type="paragraph" w:styleId="a5">
    <w:name w:val="footer"/>
    <w:basedOn w:val="a"/>
    <w:link w:val="a6"/>
    <w:uiPriority w:val="99"/>
    <w:rsid w:val="001C09F1"/>
    <w:pPr>
      <w:tabs>
        <w:tab w:val="center" w:pos="4677"/>
        <w:tab w:val="right" w:pos="9355"/>
      </w:tabs>
    </w:pPr>
  </w:style>
  <w:style w:type="character" w:customStyle="1" w:styleId="a6">
    <w:name w:val="Нижний колонтитул Знак"/>
    <w:basedOn w:val="a0"/>
    <w:link w:val="a5"/>
    <w:uiPriority w:val="99"/>
    <w:rsid w:val="001C09F1"/>
    <w:rPr>
      <w:rFonts w:eastAsia="Times New Roman"/>
      <w:sz w:val="23"/>
      <w:szCs w:val="24"/>
      <w:lang w:eastAsia="ar-SA"/>
    </w:rPr>
  </w:style>
  <w:style w:type="paragraph" w:styleId="a7">
    <w:name w:val="header"/>
    <w:basedOn w:val="a"/>
    <w:link w:val="a8"/>
    <w:uiPriority w:val="99"/>
    <w:rsid w:val="001C09F1"/>
    <w:pPr>
      <w:tabs>
        <w:tab w:val="center" w:pos="4677"/>
        <w:tab w:val="right" w:pos="9355"/>
      </w:tabs>
    </w:pPr>
    <w:rPr>
      <w:rFonts w:ascii="Verdana" w:hAnsi="Verdana"/>
      <w:sz w:val="22"/>
      <w:szCs w:val="22"/>
      <w:lang w:val="en-US" w:eastAsia="en-US" w:bidi="en-US"/>
    </w:rPr>
  </w:style>
  <w:style w:type="character" w:customStyle="1" w:styleId="a8">
    <w:name w:val="Верхний колонтитул Знак"/>
    <w:basedOn w:val="a0"/>
    <w:link w:val="a7"/>
    <w:uiPriority w:val="99"/>
    <w:rsid w:val="001C09F1"/>
    <w:rPr>
      <w:rFonts w:ascii="Verdana" w:eastAsia="Times New Roman" w:hAnsi="Verdana"/>
      <w:sz w:val="22"/>
      <w:szCs w:val="22"/>
      <w:lang w:val="en-US" w:bidi="en-US"/>
    </w:rPr>
  </w:style>
  <w:style w:type="paragraph" w:customStyle="1" w:styleId="2009">
    <w:name w:val="Синтез2009"/>
    <w:basedOn w:val="a"/>
    <w:rsid w:val="001C09F1"/>
    <w:pPr>
      <w:ind w:firstLine="357"/>
    </w:pPr>
    <w:rPr>
      <w:rFonts w:ascii="Franklin Gothic Book" w:hAnsi="Franklin Gothic Book"/>
      <w:sz w:val="22"/>
      <w:szCs w:val="22"/>
    </w:rPr>
  </w:style>
  <w:style w:type="paragraph" w:styleId="a9">
    <w:name w:val="Balloon Text"/>
    <w:basedOn w:val="a"/>
    <w:link w:val="aa"/>
    <w:uiPriority w:val="99"/>
    <w:semiHidden/>
    <w:unhideWhenUsed/>
    <w:rsid w:val="001C09F1"/>
    <w:rPr>
      <w:rFonts w:ascii="Tahoma" w:hAnsi="Tahoma" w:cs="Tahoma"/>
      <w:sz w:val="16"/>
      <w:szCs w:val="16"/>
    </w:rPr>
  </w:style>
  <w:style w:type="character" w:customStyle="1" w:styleId="aa">
    <w:name w:val="Текст выноски Знак"/>
    <w:basedOn w:val="a0"/>
    <w:link w:val="a9"/>
    <w:uiPriority w:val="99"/>
    <w:semiHidden/>
    <w:rsid w:val="001C09F1"/>
    <w:rPr>
      <w:rFonts w:ascii="Tahoma" w:eastAsia="Times New Roman" w:hAnsi="Tahoma" w:cs="Tahoma"/>
      <w:sz w:val="16"/>
      <w:szCs w:val="16"/>
      <w:lang w:eastAsia="ar-SA"/>
    </w:rPr>
  </w:style>
  <w:style w:type="paragraph" w:customStyle="1" w:styleId="Style1">
    <w:name w:val="Style1"/>
    <w:basedOn w:val="a"/>
    <w:rsid w:val="001C09F1"/>
    <w:pPr>
      <w:widowControl w:val="0"/>
      <w:autoSpaceDE w:val="0"/>
      <w:spacing w:line="317" w:lineRule="exact"/>
    </w:pPr>
  </w:style>
  <w:style w:type="paragraph" w:styleId="ab">
    <w:name w:val="Normal (Web)"/>
    <w:basedOn w:val="a"/>
    <w:uiPriority w:val="99"/>
    <w:unhideWhenUsed/>
    <w:rsid w:val="001C09F1"/>
    <w:pPr>
      <w:spacing w:before="100" w:beforeAutospacing="1" w:after="100" w:afterAutospacing="1"/>
    </w:pPr>
    <w:rPr>
      <w:lang w:eastAsia="ru-RU"/>
    </w:rPr>
  </w:style>
  <w:style w:type="paragraph" w:styleId="ac">
    <w:name w:val="List Paragraph"/>
    <w:basedOn w:val="a"/>
    <w:uiPriority w:val="99"/>
    <w:qFormat/>
    <w:rsid w:val="001C09F1"/>
    <w:pPr>
      <w:ind w:left="720"/>
      <w:contextualSpacing/>
    </w:pPr>
    <w:rPr>
      <w:rFonts w:eastAsia="Calibri"/>
      <w:szCs w:val="22"/>
      <w:lang w:eastAsia="en-US"/>
    </w:rPr>
  </w:style>
  <w:style w:type="character" w:customStyle="1" w:styleId="FontStyle16">
    <w:name w:val="Font Style16"/>
    <w:basedOn w:val="a0"/>
    <w:rsid w:val="001C09F1"/>
    <w:rPr>
      <w:rFonts w:ascii="Cambria" w:hAnsi="Cambria" w:cs="Cambria"/>
      <w:b/>
      <w:bCs/>
      <w:sz w:val="18"/>
      <w:szCs w:val="18"/>
    </w:rPr>
  </w:style>
  <w:style w:type="character" w:customStyle="1" w:styleId="FontStyle17">
    <w:name w:val="Font Style17"/>
    <w:basedOn w:val="a0"/>
    <w:uiPriority w:val="99"/>
    <w:rsid w:val="001C09F1"/>
    <w:rPr>
      <w:rFonts w:ascii="Cambria" w:hAnsi="Cambria" w:cs="Cambria"/>
      <w:sz w:val="18"/>
      <w:szCs w:val="18"/>
    </w:rPr>
  </w:style>
  <w:style w:type="paragraph" w:styleId="ad">
    <w:name w:val="No Spacing"/>
    <w:uiPriority w:val="99"/>
    <w:qFormat/>
    <w:rsid w:val="001C09F1"/>
    <w:pPr>
      <w:suppressAutoHyphens/>
    </w:pPr>
    <w:rPr>
      <w:rFonts w:ascii="Verdana" w:eastAsia="Arial" w:hAnsi="Verdana"/>
      <w:sz w:val="22"/>
      <w:szCs w:val="22"/>
      <w:lang w:val="en-US" w:eastAsia="en-US" w:bidi="en-US"/>
    </w:rPr>
  </w:style>
  <w:style w:type="paragraph" w:customStyle="1" w:styleId="Style7">
    <w:name w:val="Style7"/>
    <w:basedOn w:val="a"/>
    <w:rsid w:val="001C09F1"/>
    <w:pPr>
      <w:widowControl w:val="0"/>
      <w:autoSpaceDE w:val="0"/>
      <w:spacing w:line="202" w:lineRule="exact"/>
      <w:ind w:firstLine="254"/>
    </w:pPr>
    <w:rPr>
      <w:rFonts w:ascii="Cambria" w:hAnsi="Cambria"/>
    </w:rPr>
  </w:style>
  <w:style w:type="paragraph" w:customStyle="1" w:styleId="Style10">
    <w:name w:val="Style10"/>
    <w:basedOn w:val="a"/>
    <w:rsid w:val="001C09F1"/>
    <w:pPr>
      <w:widowControl w:val="0"/>
      <w:autoSpaceDE w:val="0"/>
      <w:spacing w:line="192" w:lineRule="exact"/>
    </w:pPr>
    <w:rPr>
      <w:rFonts w:ascii="Cambria" w:hAnsi="Cambria"/>
    </w:rPr>
  </w:style>
  <w:style w:type="paragraph" w:customStyle="1" w:styleId="Style9">
    <w:name w:val="Style9"/>
    <w:basedOn w:val="a"/>
    <w:rsid w:val="001C09F1"/>
    <w:pPr>
      <w:widowControl w:val="0"/>
      <w:autoSpaceDE w:val="0"/>
      <w:spacing w:line="197" w:lineRule="exact"/>
    </w:pPr>
    <w:rPr>
      <w:rFonts w:ascii="Cambria" w:hAnsi="Cambria"/>
    </w:rPr>
  </w:style>
  <w:style w:type="paragraph" w:customStyle="1" w:styleId="ae">
    <w:name w:val="Базовый"/>
    <w:rsid w:val="001C09F1"/>
    <w:pPr>
      <w:tabs>
        <w:tab w:val="left" w:pos="708"/>
      </w:tabs>
      <w:suppressAutoHyphens/>
      <w:spacing w:after="200" w:line="276" w:lineRule="auto"/>
    </w:pPr>
    <w:rPr>
      <w:rFonts w:eastAsia="WenQuanYi Zen Hei" w:cs="Calibri"/>
      <w:color w:val="00000A"/>
      <w:sz w:val="24"/>
      <w:szCs w:val="22"/>
      <w:lang w:eastAsia="en-US"/>
    </w:rPr>
  </w:style>
  <w:style w:type="paragraph" w:styleId="af">
    <w:name w:val="TOC Heading"/>
    <w:basedOn w:val="1"/>
    <w:next w:val="a"/>
    <w:uiPriority w:val="99"/>
    <w:unhideWhenUsed/>
    <w:qFormat/>
    <w:rsid w:val="001C09F1"/>
    <w:pPr>
      <w:spacing w:before="480" w:line="276" w:lineRule="auto"/>
      <w:jc w:val="left"/>
      <w:outlineLvl w:val="9"/>
    </w:pPr>
    <w:rPr>
      <w:color w:val="365F91"/>
      <w:shd w:val="clear" w:color="auto" w:fill="FFFFFF"/>
      <w:lang w:eastAsia="en-US"/>
    </w:rPr>
  </w:style>
  <w:style w:type="paragraph" w:styleId="61">
    <w:name w:val="toc 6"/>
    <w:basedOn w:val="a"/>
    <w:next w:val="a"/>
    <w:autoRedefine/>
    <w:uiPriority w:val="39"/>
    <w:unhideWhenUsed/>
    <w:rsid w:val="001C09F1"/>
    <w:pPr>
      <w:spacing w:after="100" w:line="276" w:lineRule="auto"/>
      <w:ind w:left="1100"/>
      <w:jc w:val="left"/>
    </w:pPr>
    <w:rPr>
      <w:rFonts w:ascii="Calibri" w:hAnsi="Calibri"/>
      <w:sz w:val="22"/>
      <w:szCs w:val="22"/>
      <w:lang w:eastAsia="ru-RU"/>
    </w:rPr>
  </w:style>
  <w:style w:type="paragraph" w:styleId="71">
    <w:name w:val="toc 7"/>
    <w:basedOn w:val="a"/>
    <w:next w:val="a"/>
    <w:autoRedefine/>
    <w:uiPriority w:val="39"/>
    <w:unhideWhenUsed/>
    <w:rsid w:val="001C09F1"/>
    <w:pPr>
      <w:spacing w:after="100" w:line="276" w:lineRule="auto"/>
      <w:ind w:left="1320"/>
      <w:jc w:val="left"/>
    </w:pPr>
    <w:rPr>
      <w:rFonts w:ascii="Calibri" w:hAnsi="Calibri"/>
      <w:sz w:val="22"/>
      <w:szCs w:val="22"/>
      <w:lang w:eastAsia="ru-RU"/>
    </w:rPr>
  </w:style>
  <w:style w:type="paragraph" w:styleId="81">
    <w:name w:val="toc 8"/>
    <w:basedOn w:val="a"/>
    <w:next w:val="a"/>
    <w:autoRedefine/>
    <w:uiPriority w:val="39"/>
    <w:unhideWhenUsed/>
    <w:rsid w:val="001C09F1"/>
    <w:pPr>
      <w:spacing w:after="100" w:line="276" w:lineRule="auto"/>
      <w:ind w:left="1540"/>
      <w:jc w:val="left"/>
    </w:pPr>
    <w:rPr>
      <w:rFonts w:ascii="Calibri" w:hAnsi="Calibri"/>
      <w:sz w:val="22"/>
      <w:szCs w:val="22"/>
      <w:lang w:eastAsia="ru-RU"/>
    </w:rPr>
  </w:style>
  <w:style w:type="paragraph" w:styleId="91">
    <w:name w:val="toc 9"/>
    <w:basedOn w:val="a"/>
    <w:next w:val="a"/>
    <w:autoRedefine/>
    <w:uiPriority w:val="39"/>
    <w:unhideWhenUsed/>
    <w:rsid w:val="001C09F1"/>
    <w:pPr>
      <w:spacing w:after="100" w:line="276" w:lineRule="auto"/>
      <w:ind w:left="1760"/>
      <w:jc w:val="left"/>
    </w:pPr>
    <w:rPr>
      <w:rFonts w:ascii="Calibri" w:hAnsi="Calibri"/>
      <w:sz w:val="22"/>
      <w:szCs w:val="22"/>
      <w:lang w:eastAsia="ru-RU"/>
    </w:rPr>
  </w:style>
  <w:style w:type="character" w:customStyle="1" w:styleId="af0">
    <w:name w:val="Основной текст с отступом Знак"/>
    <w:basedOn w:val="a0"/>
    <w:link w:val="af1"/>
    <w:uiPriority w:val="99"/>
    <w:rsid w:val="001C09F1"/>
    <w:rPr>
      <w:rFonts w:eastAsia="Calibri"/>
    </w:rPr>
  </w:style>
  <w:style w:type="paragraph" w:styleId="af1">
    <w:name w:val="Body Text Indent"/>
    <w:basedOn w:val="a"/>
    <w:link w:val="af0"/>
    <w:uiPriority w:val="99"/>
    <w:rsid w:val="001C09F1"/>
    <w:pPr>
      <w:spacing w:after="120"/>
      <w:ind w:left="283"/>
      <w:jc w:val="left"/>
    </w:pPr>
    <w:rPr>
      <w:rFonts w:eastAsia="Calibri"/>
      <w:sz w:val="24"/>
      <w:szCs w:val="28"/>
      <w:lang w:eastAsia="en-US"/>
    </w:rPr>
  </w:style>
  <w:style w:type="character" w:customStyle="1" w:styleId="12">
    <w:name w:val="Основной текст с отступом Знак1"/>
    <w:basedOn w:val="a0"/>
    <w:uiPriority w:val="99"/>
    <w:semiHidden/>
    <w:rsid w:val="001C09F1"/>
    <w:rPr>
      <w:rFonts w:eastAsia="Times New Roman"/>
      <w:sz w:val="23"/>
      <w:szCs w:val="24"/>
      <w:lang w:eastAsia="ar-SA"/>
    </w:rPr>
  </w:style>
  <w:style w:type="paragraph" w:customStyle="1" w:styleId="Standard">
    <w:name w:val="Standard"/>
    <w:rsid w:val="001C09F1"/>
    <w:pPr>
      <w:suppressAutoHyphens/>
      <w:autoSpaceDN w:val="0"/>
      <w:textAlignment w:val="baseline"/>
    </w:pPr>
    <w:rPr>
      <w:kern w:val="3"/>
      <w:sz w:val="24"/>
      <w:szCs w:val="22"/>
      <w:lang w:eastAsia="zh-CN"/>
    </w:rPr>
  </w:style>
  <w:style w:type="character" w:customStyle="1" w:styleId="s1">
    <w:name w:val="s1"/>
    <w:basedOn w:val="a0"/>
    <w:rsid w:val="001C09F1"/>
  </w:style>
  <w:style w:type="paragraph" w:customStyle="1" w:styleId="p1">
    <w:name w:val="p1"/>
    <w:basedOn w:val="a"/>
    <w:rsid w:val="001C09F1"/>
    <w:pPr>
      <w:suppressAutoHyphens/>
      <w:spacing w:before="280" w:after="280"/>
      <w:jc w:val="left"/>
    </w:pPr>
  </w:style>
  <w:style w:type="character" w:styleId="af2">
    <w:name w:val="Subtle Emphasis"/>
    <w:basedOn w:val="a0"/>
    <w:uiPriority w:val="99"/>
    <w:qFormat/>
    <w:rsid w:val="001C09F1"/>
    <w:rPr>
      <w:i/>
      <w:iCs/>
      <w:color w:val="808080"/>
    </w:rPr>
  </w:style>
  <w:style w:type="paragraph" w:customStyle="1" w:styleId="rmcwvjjn">
    <w:name w:val="rmcwvjjn"/>
    <w:basedOn w:val="a"/>
    <w:uiPriority w:val="99"/>
    <w:rsid w:val="006D4216"/>
    <w:pPr>
      <w:spacing w:before="100" w:beforeAutospacing="1" w:after="100" w:afterAutospacing="1"/>
      <w:ind w:firstLine="0"/>
      <w:jc w:val="left"/>
    </w:pPr>
    <w:rPr>
      <w:b/>
      <w:bCs/>
      <w:sz w:val="24"/>
      <w:lang w:eastAsia="ru-RU"/>
    </w:rPr>
  </w:style>
  <w:style w:type="character" w:customStyle="1" w:styleId="60">
    <w:name w:val="Заголовок 6 Знак"/>
    <w:basedOn w:val="a0"/>
    <w:link w:val="6"/>
    <w:uiPriority w:val="99"/>
    <w:semiHidden/>
    <w:rsid w:val="006D4216"/>
    <w:rPr>
      <w:rFonts w:ascii="Cambria" w:eastAsia="Times New Roman" w:hAnsi="Cambria" w:cs="Times New Roman"/>
      <w:b w:val="0"/>
      <w:bCs w:val="0"/>
      <w:i/>
      <w:iCs/>
      <w:color w:val="943634"/>
      <w:sz w:val="22"/>
      <w:szCs w:val="22"/>
      <w:lang w:val="en-US" w:bidi="en-US"/>
    </w:rPr>
  </w:style>
  <w:style w:type="character" w:customStyle="1" w:styleId="70">
    <w:name w:val="Заголовок 7 Знак"/>
    <w:basedOn w:val="a0"/>
    <w:link w:val="7"/>
    <w:uiPriority w:val="99"/>
    <w:semiHidden/>
    <w:rsid w:val="006D4216"/>
    <w:rPr>
      <w:rFonts w:ascii="Cambria" w:eastAsia="Times New Roman" w:hAnsi="Cambria" w:cs="Times New Roman"/>
      <w:b w:val="0"/>
      <w:bCs w:val="0"/>
      <w:i/>
      <w:iCs/>
      <w:color w:val="943634"/>
      <w:sz w:val="22"/>
      <w:szCs w:val="22"/>
      <w:lang w:val="en-US" w:bidi="en-US"/>
    </w:rPr>
  </w:style>
  <w:style w:type="character" w:customStyle="1" w:styleId="80">
    <w:name w:val="Заголовок 8 Знак"/>
    <w:basedOn w:val="a0"/>
    <w:link w:val="8"/>
    <w:uiPriority w:val="99"/>
    <w:semiHidden/>
    <w:rsid w:val="006D4216"/>
    <w:rPr>
      <w:rFonts w:ascii="Cambria" w:eastAsia="Times New Roman" w:hAnsi="Cambria" w:cs="Times New Roman"/>
      <w:b w:val="0"/>
      <w:bCs w:val="0"/>
      <w:i/>
      <w:iCs/>
      <w:color w:val="C0504D"/>
      <w:sz w:val="22"/>
      <w:szCs w:val="22"/>
      <w:lang w:val="en-US" w:bidi="en-US"/>
    </w:rPr>
  </w:style>
  <w:style w:type="character" w:customStyle="1" w:styleId="90">
    <w:name w:val="Заголовок 9 Знак"/>
    <w:basedOn w:val="a0"/>
    <w:link w:val="9"/>
    <w:uiPriority w:val="99"/>
    <w:semiHidden/>
    <w:rsid w:val="006D4216"/>
    <w:rPr>
      <w:rFonts w:ascii="Cambria" w:eastAsia="Times New Roman" w:hAnsi="Cambria" w:cs="Times New Roman"/>
      <w:b w:val="0"/>
      <w:bCs w:val="0"/>
      <w:i/>
      <w:iCs/>
      <w:color w:val="C0504D"/>
      <w:sz w:val="20"/>
      <w:szCs w:val="20"/>
      <w:lang w:val="en-US" w:bidi="en-US"/>
    </w:rPr>
  </w:style>
  <w:style w:type="paragraph" w:styleId="af3">
    <w:name w:val="caption"/>
    <w:basedOn w:val="a"/>
    <w:next w:val="a"/>
    <w:uiPriority w:val="99"/>
    <w:unhideWhenUsed/>
    <w:qFormat/>
    <w:rsid w:val="006D4216"/>
    <w:pPr>
      <w:spacing w:after="200" w:line="288" w:lineRule="auto"/>
      <w:ind w:firstLine="0"/>
      <w:jc w:val="left"/>
    </w:pPr>
    <w:rPr>
      <w:rFonts w:ascii="Calibri" w:eastAsia="Calibri" w:hAnsi="Calibri"/>
      <w:i/>
      <w:iCs/>
      <w:color w:val="943634"/>
      <w:sz w:val="18"/>
      <w:szCs w:val="18"/>
      <w:lang w:val="en-US" w:eastAsia="en-US" w:bidi="en-US"/>
    </w:rPr>
  </w:style>
  <w:style w:type="paragraph" w:styleId="af4">
    <w:name w:val="Title"/>
    <w:basedOn w:val="a"/>
    <w:next w:val="a"/>
    <w:link w:val="af5"/>
    <w:uiPriority w:val="99"/>
    <w:qFormat/>
    <w:rsid w:val="006D4216"/>
    <w:pPr>
      <w:pBdr>
        <w:top w:val="single" w:sz="48" w:space="0" w:color="C0504D"/>
        <w:bottom w:val="single" w:sz="48" w:space="0" w:color="C0504D"/>
      </w:pBdr>
      <w:shd w:val="clear" w:color="auto" w:fill="C0504D"/>
      <w:ind w:firstLine="0"/>
      <w:jc w:val="center"/>
    </w:pPr>
    <w:rPr>
      <w:rFonts w:ascii="Cambria" w:hAnsi="Cambria"/>
      <w:b/>
      <w:bCs/>
      <w:i/>
      <w:iCs/>
      <w:color w:val="FFFFFF"/>
      <w:spacing w:val="10"/>
      <w:sz w:val="48"/>
      <w:szCs w:val="48"/>
      <w:lang w:val="en-US" w:eastAsia="en-US" w:bidi="en-US"/>
    </w:rPr>
  </w:style>
  <w:style w:type="character" w:customStyle="1" w:styleId="af5">
    <w:name w:val="Название Знак"/>
    <w:basedOn w:val="a0"/>
    <w:link w:val="af4"/>
    <w:uiPriority w:val="99"/>
    <w:rsid w:val="006D4216"/>
    <w:rPr>
      <w:rFonts w:ascii="Cambria" w:eastAsia="Times New Roman" w:hAnsi="Cambria" w:cs="Times New Roman"/>
      <w:b w:val="0"/>
      <w:bCs w:val="0"/>
      <w:i/>
      <w:iCs/>
      <w:color w:val="FFFFFF"/>
      <w:spacing w:val="10"/>
      <w:sz w:val="48"/>
      <w:szCs w:val="48"/>
      <w:shd w:val="clear" w:color="auto" w:fill="C0504D"/>
      <w:lang w:val="en-US" w:bidi="en-US"/>
    </w:rPr>
  </w:style>
  <w:style w:type="paragraph" w:styleId="af6">
    <w:name w:val="Subtitle"/>
    <w:basedOn w:val="a"/>
    <w:next w:val="a"/>
    <w:link w:val="af7"/>
    <w:uiPriority w:val="99"/>
    <w:qFormat/>
    <w:rsid w:val="006D4216"/>
    <w:pPr>
      <w:pBdr>
        <w:bottom w:val="dotted" w:sz="8" w:space="10" w:color="C0504D"/>
      </w:pBdr>
      <w:spacing w:before="200" w:after="900"/>
      <w:ind w:firstLine="0"/>
      <w:jc w:val="center"/>
    </w:pPr>
    <w:rPr>
      <w:rFonts w:ascii="Cambria" w:hAnsi="Cambria"/>
      <w:b/>
      <w:bCs/>
      <w:i/>
      <w:iCs/>
      <w:color w:val="622423"/>
      <w:sz w:val="24"/>
      <w:lang w:val="en-US" w:eastAsia="en-US" w:bidi="en-US"/>
    </w:rPr>
  </w:style>
  <w:style w:type="character" w:customStyle="1" w:styleId="af7">
    <w:name w:val="Подзаголовок Знак"/>
    <w:basedOn w:val="a0"/>
    <w:link w:val="af6"/>
    <w:uiPriority w:val="99"/>
    <w:rsid w:val="006D4216"/>
    <w:rPr>
      <w:rFonts w:ascii="Cambria" w:eastAsia="Times New Roman" w:hAnsi="Cambria" w:cs="Times New Roman"/>
      <w:b w:val="0"/>
      <w:bCs w:val="0"/>
      <w:i/>
      <w:iCs/>
      <w:color w:val="622423"/>
      <w:szCs w:val="24"/>
      <w:lang w:val="en-US" w:bidi="en-US"/>
    </w:rPr>
  </w:style>
  <w:style w:type="character" w:styleId="af8">
    <w:name w:val="Strong"/>
    <w:uiPriority w:val="99"/>
    <w:qFormat/>
    <w:rsid w:val="006D4216"/>
    <w:rPr>
      <w:b/>
      <w:bCs/>
      <w:spacing w:val="0"/>
    </w:rPr>
  </w:style>
  <w:style w:type="paragraph" w:styleId="22">
    <w:name w:val="Quote"/>
    <w:basedOn w:val="a"/>
    <w:next w:val="a"/>
    <w:link w:val="23"/>
    <w:uiPriority w:val="99"/>
    <w:qFormat/>
    <w:rsid w:val="006D4216"/>
    <w:pPr>
      <w:spacing w:after="200" w:line="288" w:lineRule="auto"/>
      <w:ind w:firstLine="0"/>
      <w:jc w:val="left"/>
    </w:pPr>
    <w:rPr>
      <w:rFonts w:ascii="Calibri" w:eastAsia="Calibri" w:hAnsi="Calibri"/>
      <w:b/>
      <w:bCs/>
      <w:color w:val="943634"/>
      <w:sz w:val="20"/>
      <w:szCs w:val="20"/>
      <w:lang w:val="en-US" w:eastAsia="en-US" w:bidi="en-US"/>
    </w:rPr>
  </w:style>
  <w:style w:type="character" w:customStyle="1" w:styleId="23">
    <w:name w:val="Цитата 2 Знак"/>
    <w:basedOn w:val="a0"/>
    <w:link w:val="22"/>
    <w:uiPriority w:val="99"/>
    <w:rsid w:val="006D4216"/>
    <w:rPr>
      <w:rFonts w:ascii="Calibri" w:hAnsi="Calibri" w:cs="Times New Roman"/>
      <w:b w:val="0"/>
      <w:bCs w:val="0"/>
      <w:color w:val="943634"/>
      <w:sz w:val="20"/>
      <w:szCs w:val="20"/>
      <w:lang w:val="en-US" w:bidi="en-US"/>
    </w:rPr>
  </w:style>
  <w:style w:type="paragraph" w:styleId="af9">
    <w:name w:val="Intense Quote"/>
    <w:basedOn w:val="a"/>
    <w:next w:val="a"/>
    <w:link w:val="afa"/>
    <w:uiPriority w:val="99"/>
    <w:qFormat/>
    <w:rsid w:val="006D4216"/>
    <w:pPr>
      <w:pBdr>
        <w:top w:val="dotted" w:sz="8" w:space="10" w:color="C0504D"/>
        <w:bottom w:val="dotted" w:sz="8" w:space="10" w:color="C0504D"/>
      </w:pBdr>
      <w:spacing w:after="200" w:line="300" w:lineRule="auto"/>
      <w:ind w:left="2160" w:right="2160" w:firstLine="0"/>
      <w:jc w:val="center"/>
    </w:pPr>
    <w:rPr>
      <w:rFonts w:ascii="Cambria" w:hAnsi="Cambria"/>
      <w:i/>
      <w:iCs/>
      <w:color w:val="C0504D"/>
      <w:sz w:val="20"/>
      <w:szCs w:val="20"/>
      <w:lang w:val="en-US" w:eastAsia="en-US" w:bidi="en-US"/>
    </w:rPr>
  </w:style>
  <w:style w:type="character" w:customStyle="1" w:styleId="afa">
    <w:name w:val="Выделенная цитата Знак"/>
    <w:basedOn w:val="a0"/>
    <w:link w:val="af9"/>
    <w:uiPriority w:val="99"/>
    <w:rsid w:val="006D4216"/>
    <w:rPr>
      <w:rFonts w:ascii="Cambria" w:eastAsia="Times New Roman" w:hAnsi="Cambria" w:cs="Times New Roman"/>
      <w:i/>
      <w:iCs/>
      <w:color w:val="C0504D"/>
      <w:sz w:val="20"/>
      <w:szCs w:val="20"/>
      <w:lang w:val="en-US" w:bidi="en-US"/>
    </w:rPr>
  </w:style>
  <w:style w:type="character" w:styleId="afb">
    <w:name w:val="Intense Emphasis"/>
    <w:uiPriority w:val="99"/>
    <w:qFormat/>
    <w:rsid w:val="006D4216"/>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c">
    <w:name w:val="Subtle Reference"/>
    <w:uiPriority w:val="99"/>
    <w:qFormat/>
    <w:rsid w:val="006D4216"/>
    <w:rPr>
      <w:i/>
      <w:iCs/>
      <w:smallCaps/>
      <w:color w:val="C0504D"/>
      <w:u w:color="C0504D"/>
    </w:rPr>
  </w:style>
  <w:style w:type="character" w:styleId="afd">
    <w:name w:val="Intense Reference"/>
    <w:uiPriority w:val="99"/>
    <w:qFormat/>
    <w:rsid w:val="006D4216"/>
    <w:rPr>
      <w:b/>
      <w:bCs/>
      <w:i/>
      <w:iCs/>
      <w:smallCaps/>
      <w:color w:val="C0504D"/>
      <w:u w:color="C0504D"/>
    </w:rPr>
  </w:style>
  <w:style w:type="character" w:styleId="afe">
    <w:name w:val="Book Title"/>
    <w:uiPriority w:val="99"/>
    <w:qFormat/>
    <w:rsid w:val="006D4216"/>
    <w:rPr>
      <w:rFonts w:ascii="Cambria" w:eastAsia="Times New Roman" w:hAnsi="Cambria" w:cs="Times New Roman"/>
      <w:b/>
      <w:bCs/>
      <w:i/>
      <w:iCs/>
      <w:smallCaps/>
      <w:color w:val="943634"/>
      <w:u w:val="single"/>
    </w:rPr>
  </w:style>
  <w:style w:type="character" w:customStyle="1" w:styleId="Heading2Char">
    <w:name w:val="Heading 2 Char"/>
    <w:basedOn w:val="a0"/>
    <w:uiPriority w:val="9"/>
    <w:semiHidden/>
    <w:rsid w:val="00706E8F"/>
    <w:rPr>
      <w:rFonts w:ascii="Cambria" w:eastAsia="Times New Roman" w:hAnsi="Cambria" w:cs="Times New Roman"/>
      <w:b/>
      <w:bCs/>
      <w:i/>
      <w:iCs/>
      <w:sz w:val="28"/>
      <w:szCs w:val="28"/>
      <w:lang w:eastAsia="en-US"/>
    </w:rPr>
  </w:style>
  <w:style w:type="character" w:customStyle="1" w:styleId="Heading3Char">
    <w:name w:val="Heading 3 Char"/>
    <w:basedOn w:val="a0"/>
    <w:uiPriority w:val="9"/>
    <w:semiHidden/>
    <w:rsid w:val="00706E8F"/>
    <w:rPr>
      <w:rFonts w:ascii="Cambria" w:eastAsia="Times New Roman" w:hAnsi="Cambria" w:cs="Times New Roman"/>
      <w:b/>
      <w:bCs/>
      <w:sz w:val="26"/>
      <w:szCs w:val="26"/>
      <w:lang w:eastAsia="en-US"/>
    </w:rPr>
  </w:style>
  <w:style w:type="character" w:customStyle="1" w:styleId="Heading4Char">
    <w:name w:val="Heading 4 Char"/>
    <w:basedOn w:val="a0"/>
    <w:uiPriority w:val="9"/>
    <w:semiHidden/>
    <w:rsid w:val="00706E8F"/>
    <w:rPr>
      <w:rFonts w:ascii="Calibri" w:eastAsia="Times New Roman" w:hAnsi="Calibri" w:cs="Times New Roman"/>
      <w:b/>
      <w:bCs/>
      <w:sz w:val="28"/>
      <w:szCs w:val="28"/>
      <w:lang w:eastAsia="en-US"/>
    </w:rPr>
  </w:style>
  <w:style w:type="character" w:customStyle="1" w:styleId="Heading5Char">
    <w:name w:val="Heading 5 Char"/>
    <w:basedOn w:val="a0"/>
    <w:uiPriority w:val="9"/>
    <w:semiHidden/>
    <w:rsid w:val="00706E8F"/>
    <w:rPr>
      <w:rFonts w:ascii="Calibri" w:eastAsia="Times New Roman" w:hAnsi="Calibri" w:cs="Times New Roman"/>
      <w:b/>
      <w:bCs/>
      <w:i/>
      <w:iCs/>
      <w:sz w:val="26"/>
      <w:szCs w:val="26"/>
      <w:lang w:eastAsia="en-US"/>
    </w:rPr>
  </w:style>
  <w:style w:type="character" w:customStyle="1" w:styleId="Heading6Char">
    <w:name w:val="Heading 6 Char"/>
    <w:basedOn w:val="a0"/>
    <w:uiPriority w:val="9"/>
    <w:semiHidden/>
    <w:rsid w:val="00706E8F"/>
    <w:rPr>
      <w:rFonts w:ascii="Calibri" w:eastAsia="Times New Roman" w:hAnsi="Calibri" w:cs="Times New Roman"/>
      <w:b/>
      <w:bCs/>
      <w:lang w:eastAsia="en-US"/>
    </w:rPr>
  </w:style>
  <w:style w:type="character" w:customStyle="1" w:styleId="Heading7Char">
    <w:name w:val="Heading 7 Char"/>
    <w:basedOn w:val="a0"/>
    <w:uiPriority w:val="9"/>
    <w:semiHidden/>
    <w:rsid w:val="00706E8F"/>
    <w:rPr>
      <w:rFonts w:ascii="Calibri" w:eastAsia="Times New Roman" w:hAnsi="Calibri" w:cs="Times New Roman"/>
      <w:sz w:val="24"/>
      <w:szCs w:val="24"/>
      <w:lang w:eastAsia="en-US"/>
    </w:rPr>
  </w:style>
  <w:style w:type="character" w:customStyle="1" w:styleId="Heading8Char">
    <w:name w:val="Heading 8 Char"/>
    <w:basedOn w:val="a0"/>
    <w:uiPriority w:val="9"/>
    <w:semiHidden/>
    <w:rsid w:val="00706E8F"/>
    <w:rPr>
      <w:rFonts w:ascii="Calibri" w:eastAsia="Times New Roman" w:hAnsi="Calibri" w:cs="Times New Roman"/>
      <w:i/>
      <w:iCs/>
      <w:sz w:val="24"/>
      <w:szCs w:val="24"/>
      <w:lang w:eastAsia="en-US"/>
    </w:rPr>
  </w:style>
  <w:style w:type="character" w:customStyle="1" w:styleId="Heading9Char">
    <w:name w:val="Heading 9 Char"/>
    <w:basedOn w:val="a0"/>
    <w:uiPriority w:val="9"/>
    <w:semiHidden/>
    <w:rsid w:val="00706E8F"/>
    <w:rPr>
      <w:rFonts w:ascii="Cambria" w:eastAsia="Times New Roman" w:hAnsi="Cambria" w:cs="Times New Roman"/>
      <w:lang w:eastAsia="en-US"/>
    </w:rPr>
  </w:style>
  <w:style w:type="character" w:customStyle="1" w:styleId="110">
    <w:name w:val="Знак Знак11"/>
    <w:basedOn w:val="a0"/>
    <w:uiPriority w:val="99"/>
    <w:locked/>
    <w:rsid w:val="00706E8F"/>
    <w:rPr>
      <w:rFonts w:ascii="Lucida Sans Unicode" w:hAnsi="Lucida Sans Unicode" w:cs="Times New Roman"/>
      <w:b/>
      <w:bCs/>
      <w:i/>
      <w:iCs/>
      <w:color w:val="622423"/>
      <w:shd w:val="clear" w:color="auto" w:fill="F2DBDB"/>
    </w:rPr>
  </w:style>
  <w:style w:type="character" w:customStyle="1" w:styleId="TitleChar">
    <w:name w:val="Title Char"/>
    <w:basedOn w:val="a0"/>
    <w:uiPriority w:val="10"/>
    <w:rsid w:val="00706E8F"/>
    <w:rPr>
      <w:rFonts w:ascii="Cambria" w:eastAsia="Times New Roman" w:hAnsi="Cambria" w:cs="Times New Roman"/>
      <w:b/>
      <w:bCs/>
      <w:kern w:val="28"/>
      <w:sz w:val="32"/>
      <w:szCs w:val="32"/>
      <w:lang w:eastAsia="en-US"/>
    </w:rPr>
  </w:style>
  <w:style w:type="character" w:customStyle="1" w:styleId="SubtitleChar">
    <w:name w:val="Subtitle Char"/>
    <w:basedOn w:val="a0"/>
    <w:uiPriority w:val="11"/>
    <w:rsid w:val="00706E8F"/>
    <w:rPr>
      <w:rFonts w:ascii="Cambria" w:eastAsia="Times New Roman" w:hAnsi="Cambria" w:cs="Times New Roman"/>
      <w:sz w:val="24"/>
      <w:szCs w:val="24"/>
      <w:lang w:eastAsia="en-US"/>
    </w:rPr>
  </w:style>
  <w:style w:type="character" w:customStyle="1" w:styleId="aff">
    <w:name w:val="Знак Знак"/>
    <w:basedOn w:val="a0"/>
    <w:uiPriority w:val="99"/>
    <w:locked/>
    <w:rsid w:val="00706E8F"/>
    <w:rPr>
      <w:rFonts w:cs="Times New Roman"/>
      <w:sz w:val="22"/>
      <w:szCs w:val="22"/>
      <w:lang w:val="ru-RU" w:eastAsia="en-US" w:bidi="ar-SA"/>
    </w:rPr>
  </w:style>
  <w:style w:type="paragraph" w:styleId="aff0">
    <w:name w:val="footnote text"/>
    <w:basedOn w:val="a"/>
    <w:link w:val="aff1"/>
    <w:uiPriority w:val="99"/>
    <w:semiHidden/>
    <w:unhideWhenUsed/>
    <w:rsid w:val="00821D03"/>
    <w:rPr>
      <w:sz w:val="20"/>
      <w:szCs w:val="20"/>
    </w:rPr>
  </w:style>
  <w:style w:type="character" w:customStyle="1" w:styleId="aff1">
    <w:name w:val="Текст сноски Знак"/>
    <w:basedOn w:val="a0"/>
    <w:link w:val="aff0"/>
    <w:uiPriority w:val="99"/>
    <w:semiHidden/>
    <w:rsid w:val="00821D03"/>
    <w:rPr>
      <w:rFonts w:eastAsia="Times New Roman"/>
      <w:sz w:val="20"/>
      <w:szCs w:val="20"/>
      <w:lang w:eastAsia="ar-SA"/>
    </w:rPr>
  </w:style>
  <w:style w:type="character" w:styleId="aff2">
    <w:name w:val="footnote reference"/>
    <w:basedOn w:val="a0"/>
    <w:uiPriority w:val="99"/>
    <w:semiHidden/>
    <w:unhideWhenUsed/>
    <w:rsid w:val="00821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sintez.info/"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A02F7-4438-4F68-A92F-9D7AB8E7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81051</Words>
  <Characters>461993</Characters>
  <Application>Microsoft Office Word</Application>
  <DocSecurity>0</DocSecurity>
  <Lines>3849</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541961</CharactersWithSpaces>
  <SharedDoc>false</SharedDoc>
  <HLinks>
    <vt:vector size="612" baseType="variant">
      <vt:variant>
        <vt:i4>1704025</vt:i4>
      </vt:variant>
      <vt:variant>
        <vt:i4>609</vt:i4>
      </vt:variant>
      <vt:variant>
        <vt:i4>0</vt:i4>
      </vt:variant>
      <vt:variant>
        <vt:i4>5</vt:i4>
      </vt:variant>
      <vt:variant>
        <vt:lpwstr>http://www.fasintez.info/</vt:lpwstr>
      </vt:variant>
      <vt:variant>
        <vt:lpwstr/>
      </vt:variant>
      <vt:variant>
        <vt:i4>1179704</vt:i4>
      </vt:variant>
      <vt:variant>
        <vt:i4>602</vt:i4>
      </vt:variant>
      <vt:variant>
        <vt:i4>0</vt:i4>
      </vt:variant>
      <vt:variant>
        <vt:i4>5</vt:i4>
      </vt:variant>
      <vt:variant>
        <vt:lpwstr/>
      </vt:variant>
      <vt:variant>
        <vt:lpwstr>_Toc357183429</vt:lpwstr>
      </vt:variant>
      <vt:variant>
        <vt:i4>1179704</vt:i4>
      </vt:variant>
      <vt:variant>
        <vt:i4>596</vt:i4>
      </vt:variant>
      <vt:variant>
        <vt:i4>0</vt:i4>
      </vt:variant>
      <vt:variant>
        <vt:i4>5</vt:i4>
      </vt:variant>
      <vt:variant>
        <vt:lpwstr/>
      </vt:variant>
      <vt:variant>
        <vt:lpwstr>_Toc357183428</vt:lpwstr>
      </vt:variant>
      <vt:variant>
        <vt:i4>1179704</vt:i4>
      </vt:variant>
      <vt:variant>
        <vt:i4>590</vt:i4>
      </vt:variant>
      <vt:variant>
        <vt:i4>0</vt:i4>
      </vt:variant>
      <vt:variant>
        <vt:i4>5</vt:i4>
      </vt:variant>
      <vt:variant>
        <vt:lpwstr/>
      </vt:variant>
      <vt:variant>
        <vt:lpwstr>_Toc357183427</vt:lpwstr>
      </vt:variant>
      <vt:variant>
        <vt:i4>1179704</vt:i4>
      </vt:variant>
      <vt:variant>
        <vt:i4>584</vt:i4>
      </vt:variant>
      <vt:variant>
        <vt:i4>0</vt:i4>
      </vt:variant>
      <vt:variant>
        <vt:i4>5</vt:i4>
      </vt:variant>
      <vt:variant>
        <vt:lpwstr/>
      </vt:variant>
      <vt:variant>
        <vt:lpwstr>_Toc357183426</vt:lpwstr>
      </vt:variant>
      <vt:variant>
        <vt:i4>1179704</vt:i4>
      </vt:variant>
      <vt:variant>
        <vt:i4>578</vt:i4>
      </vt:variant>
      <vt:variant>
        <vt:i4>0</vt:i4>
      </vt:variant>
      <vt:variant>
        <vt:i4>5</vt:i4>
      </vt:variant>
      <vt:variant>
        <vt:lpwstr/>
      </vt:variant>
      <vt:variant>
        <vt:lpwstr>_Toc357183425</vt:lpwstr>
      </vt:variant>
      <vt:variant>
        <vt:i4>1179704</vt:i4>
      </vt:variant>
      <vt:variant>
        <vt:i4>572</vt:i4>
      </vt:variant>
      <vt:variant>
        <vt:i4>0</vt:i4>
      </vt:variant>
      <vt:variant>
        <vt:i4>5</vt:i4>
      </vt:variant>
      <vt:variant>
        <vt:lpwstr/>
      </vt:variant>
      <vt:variant>
        <vt:lpwstr>_Toc357183424</vt:lpwstr>
      </vt:variant>
      <vt:variant>
        <vt:i4>1179704</vt:i4>
      </vt:variant>
      <vt:variant>
        <vt:i4>566</vt:i4>
      </vt:variant>
      <vt:variant>
        <vt:i4>0</vt:i4>
      </vt:variant>
      <vt:variant>
        <vt:i4>5</vt:i4>
      </vt:variant>
      <vt:variant>
        <vt:lpwstr/>
      </vt:variant>
      <vt:variant>
        <vt:lpwstr>_Toc357183423</vt:lpwstr>
      </vt:variant>
      <vt:variant>
        <vt:i4>1179704</vt:i4>
      </vt:variant>
      <vt:variant>
        <vt:i4>560</vt:i4>
      </vt:variant>
      <vt:variant>
        <vt:i4>0</vt:i4>
      </vt:variant>
      <vt:variant>
        <vt:i4>5</vt:i4>
      </vt:variant>
      <vt:variant>
        <vt:lpwstr/>
      </vt:variant>
      <vt:variant>
        <vt:lpwstr>_Toc357183422</vt:lpwstr>
      </vt:variant>
      <vt:variant>
        <vt:i4>1179704</vt:i4>
      </vt:variant>
      <vt:variant>
        <vt:i4>554</vt:i4>
      </vt:variant>
      <vt:variant>
        <vt:i4>0</vt:i4>
      </vt:variant>
      <vt:variant>
        <vt:i4>5</vt:i4>
      </vt:variant>
      <vt:variant>
        <vt:lpwstr/>
      </vt:variant>
      <vt:variant>
        <vt:lpwstr>_Toc357183421</vt:lpwstr>
      </vt:variant>
      <vt:variant>
        <vt:i4>1179704</vt:i4>
      </vt:variant>
      <vt:variant>
        <vt:i4>548</vt:i4>
      </vt:variant>
      <vt:variant>
        <vt:i4>0</vt:i4>
      </vt:variant>
      <vt:variant>
        <vt:i4>5</vt:i4>
      </vt:variant>
      <vt:variant>
        <vt:lpwstr/>
      </vt:variant>
      <vt:variant>
        <vt:lpwstr>_Toc357183420</vt:lpwstr>
      </vt:variant>
      <vt:variant>
        <vt:i4>1114168</vt:i4>
      </vt:variant>
      <vt:variant>
        <vt:i4>542</vt:i4>
      </vt:variant>
      <vt:variant>
        <vt:i4>0</vt:i4>
      </vt:variant>
      <vt:variant>
        <vt:i4>5</vt:i4>
      </vt:variant>
      <vt:variant>
        <vt:lpwstr/>
      </vt:variant>
      <vt:variant>
        <vt:lpwstr>_Toc357183419</vt:lpwstr>
      </vt:variant>
      <vt:variant>
        <vt:i4>1114168</vt:i4>
      </vt:variant>
      <vt:variant>
        <vt:i4>536</vt:i4>
      </vt:variant>
      <vt:variant>
        <vt:i4>0</vt:i4>
      </vt:variant>
      <vt:variant>
        <vt:i4>5</vt:i4>
      </vt:variant>
      <vt:variant>
        <vt:lpwstr/>
      </vt:variant>
      <vt:variant>
        <vt:lpwstr>_Toc357183418</vt:lpwstr>
      </vt:variant>
      <vt:variant>
        <vt:i4>1114168</vt:i4>
      </vt:variant>
      <vt:variant>
        <vt:i4>530</vt:i4>
      </vt:variant>
      <vt:variant>
        <vt:i4>0</vt:i4>
      </vt:variant>
      <vt:variant>
        <vt:i4>5</vt:i4>
      </vt:variant>
      <vt:variant>
        <vt:lpwstr/>
      </vt:variant>
      <vt:variant>
        <vt:lpwstr>_Toc357183417</vt:lpwstr>
      </vt:variant>
      <vt:variant>
        <vt:i4>1114168</vt:i4>
      </vt:variant>
      <vt:variant>
        <vt:i4>524</vt:i4>
      </vt:variant>
      <vt:variant>
        <vt:i4>0</vt:i4>
      </vt:variant>
      <vt:variant>
        <vt:i4>5</vt:i4>
      </vt:variant>
      <vt:variant>
        <vt:lpwstr/>
      </vt:variant>
      <vt:variant>
        <vt:lpwstr>_Toc357183416</vt:lpwstr>
      </vt:variant>
      <vt:variant>
        <vt:i4>1114168</vt:i4>
      </vt:variant>
      <vt:variant>
        <vt:i4>518</vt:i4>
      </vt:variant>
      <vt:variant>
        <vt:i4>0</vt:i4>
      </vt:variant>
      <vt:variant>
        <vt:i4>5</vt:i4>
      </vt:variant>
      <vt:variant>
        <vt:lpwstr/>
      </vt:variant>
      <vt:variant>
        <vt:lpwstr>_Toc357183415</vt:lpwstr>
      </vt:variant>
      <vt:variant>
        <vt:i4>1114168</vt:i4>
      </vt:variant>
      <vt:variant>
        <vt:i4>512</vt:i4>
      </vt:variant>
      <vt:variant>
        <vt:i4>0</vt:i4>
      </vt:variant>
      <vt:variant>
        <vt:i4>5</vt:i4>
      </vt:variant>
      <vt:variant>
        <vt:lpwstr/>
      </vt:variant>
      <vt:variant>
        <vt:lpwstr>_Toc357183414</vt:lpwstr>
      </vt:variant>
      <vt:variant>
        <vt:i4>1114168</vt:i4>
      </vt:variant>
      <vt:variant>
        <vt:i4>506</vt:i4>
      </vt:variant>
      <vt:variant>
        <vt:i4>0</vt:i4>
      </vt:variant>
      <vt:variant>
        <vt:i4>5</vt:i4>
      </vt:variant>
      <vt:variant>
        <vt:lpwstr/>
      </vt:variant>
      <vt:variant>
        <vt:lpwstr>_Toc357183413</vt:lpwstr>
      </vt:variant>
      <vt:variant>
        <vt:i4>1114168</vt:i4>
      </vt:variant>
      <vt:variant>
        <vt:i4>500</vt:i4>
      </vt:variant>
      <vt:variant>
        <vt:i4>0</vt:i4>
      </vt:variant>
      <vt:variant>
        <vt:i4>5</vt:i4>
      </vt:variant>
      <vt:variant>
        <vt:lpwstr/>
      </vt:variant>
      <vt:variant>
        <vt:lpwstr>_Toc357183412</vt:lpwstr>
      </vt:variant>
      <vt:variant>
        <vt:i4>1114168</vt:i4>
      </vt:variant>
      <vt:variant>
        <vt:i4>494</vt:i4>
      </vt:variant>
      <vt:variant>
        <vt:i4>0</vt:i4>
      </vt:variant>
      <vt:variant>
        <vt:i4>5</vt:i4>
      </vt:variant>
      <vt:variant>
        <vt:lpwstr/>
      </vt:variant>
      <vt:variant>
        <vt:lpwstr>_Toc357183411</vt:lpwstr>
      </vt:variant>
      <vt:variant>
        <vt:i4>1114168</vt:i4>
      </vt:variant>
      <vt:variant>
        <vt:i4>488</vt:i4>
      </vt:variant>
      <vt:variant>
        <vt:i4>0</vt:i4>
      </vt:variant>
      <vt:variant>
        <vt:i4>5</vt:i4>
      </vt:variant>
      <vt:variant>
        <vt:lpwstr/>
      </vt:variant>
      <vt:variant>
        <vt:lpwstr>_Toc357183410</vt:lpwstr>
      </vt:variant>
      <vt:variant>
        <vt:i4>1048632</vt:i4>
      </vt:variant>
      <vt:variant>
        <vt:i4>482</vt:i4>
      </vt:variant>
      <vt:variant>
        <vt:i4>0</vt:i4>
      </vt:variant>
      <vt:variant>
        <vt:i4>5</vt:i4>
      </vt:variant>
      <vt:variant>
        <vt:lpwstr/>
      </vt:variant>
      <vt:variant>
        <vt:lpwstr>_Toc357183409</vt:lpwstr>
      </vt:variant>
      <vt:variant>
        <vt:i4>1048632</vt:i4>
      </vt:variant>
      <vt:variant>
        <vt:i4>476</vt:i4>
      </vt:variant>
      <vt:variant>
        <vt:i4>0</vt:i4>
      </vt:variant>
      <vt:variant>
        <vt:i4>5</vt:i4>
      </vt:variant>
      <vt:variant>
        <vt:lpwstr/>
      </vt:variant>
      <vt:variant>
        <vt:lpwstr>_Toc357183408</vt:lpwstr>
      </vt:variant>
      <vt:variant>
        <vt:i4>1048632</vt:i4>
      </vt:variant>
      <vt:variant>
        <vt:i4>470</vt:i4>
      </vt:variant>
      <vt:variant>
        <vt:i4>0</vt:i4>
      </vt:variant>
      <vt:variant>
        <vt:i4>5</vt:i4>
      </vt:variant>
      <vt:variant>
        <vt:lpwstr/>
      </vt:variant>
      <vt:variant>
        <vt:lpwstr>_Toc357183407</vt:lpwstr>
      </vt:variant>
      <vt:variant>
        <vt:i4>1048632</vt:i4>
      </vt:variant>
      <vt:variant>
        <vt:i4>464</vt:i4>
      </vt:variant>
      <vt:variant>
        <vt:i4>0</vt:i4>
      </vt:variant>
      <vt:variant>
        <vt:i4>5</vt:i4>
      </vt:variant>
      <vt:variant>
        <vt:lpwstr/>
      </vt:variant>
      <vt:variant>
        <vt:lpwstr>_Toc357183406</vt:lpwstr>
      </vt:variant>
      <vt:variant>
        <vt:i4>1048632</vt:i4>
      </vt:variant>
      <vt:variant>
        <vt:i4>458</vt:i4>
      </vt:variant>
      <vt:variant>
        <vt:i4>0</vt:i4>
      </vt:variant>
      <vt:variant>
        <vt:i4>5</vt:i4>
      </vt:variant>
      <vt:variant>
        <vt:lpwstr/>
      </vt:variant>
      <vt:variant>
        <vt:lpwstr>_Toc357183405</vt:lpwstr>
      </vt:variant>
      <vt:variant>
        <vt:i4>1048632</vt:i4>
      </vt:variant>
      <vt:variant>
        <vt:i4>452</vt:i4>
      </vt:variant>
      <vt:variant>
        <vt:i4>0</vt:i4>
      </vt:variant>
      <vt:variant>
        <vt:i4>5</vt:i4>
      </vt:variant>
      <vt:variant>
        <vt:lpwstr/>
      </vt:variant>
      <vt:variant>
        <vt:lpwstr>_Toc357183404</vt:lpwstr>
      </vt:variant>
      <vt:variant>
        <vt:i4>1048632</vt:i4>
      </vt:variant>
      <vt:variant>
        <vt:i4>446</vt:i4>
      </vt:variant>
      <vt:variant>
        <vt:i4>0</vt:i4>
      </vt:variant>
      <vt:variant>
        <vt:i4>5</vt:i4>
      </vt:variant>
      <vt:variant>
        <vt:lpwstr/>
      </vt:variant>
      <vt:variant>
        <vt:lpwstr>_Toc357183403</vt:lpwstr>
      </vt:variant>
      <vt:variant>
        <vt:i4>1048632</vt:i4>
      </vt:variant>
      <vt:variant>
        <vt:i4>440</vt:i4>
      </vt:variant>
      <vt:variant>
        <vt:i4>0</vt:i4>
      </vt:variant>
      <vt:variant>
        <vt:i4>5</vt:i4>
      </vt:variant>
      <vt:variant>
        <vt:lpwstr/>
      </vt:variant>
      <vt:variant>
        <vt:lpwstr>_Toc357183402</vt:lpwstr>
      </vt:variant>
      <vt:variant>
        <vt:i4>1048632</vt:i4>
      </vt:variant>
      <vt:variant>
        <vt:i4>434</vt:i4>
      </vt:variant>
      <vt:variant>
        <vt:i4>0</vt:i4>
      </vt:variant>
      <vt:variant>
        <vt:i4>5</vt:i4>
      </vt:variant>
      <vt:variant>
        <vt:lpwstr/>
      </vt:variant>
      <vt:variant>
        <vt:lpwstr>_Toc357183401</vt:lpwstr>
      </vt:variant>
      <vt:variant>
        <vt:i4>1048632</vt:i4>
      </vt:variant>
      <vt:variant>
        <vt:i4>428</vt:i4>
      </vt:variant>
      <vt:variant>
        <vt:i4>0</vt:i4>
      </vt:variant>
      <vt:variant>
        <vt:i4>5</vt:i4>
      </vt:variant>
      <vt:variant>
        <vt:lpwstr/>
      </vt:variant>
      <vt:variant>
        <vt:lpwstr>_Toc357183400</vt:lpwstr>
      </vt:variant>
      <vt:variant>
        <vt:i4>1638463</vt:i4>
      </vt:variant>
      <vt:variant>
        <vt:i4>422</vt:i4>
      </vt:variant>
      <vt:variant>
        <vt:i4>0</vt:i4>
      </vt:variant>
      <vt:variant>
        <vt:i4>5</vt:i4>
      </vt:variant>
      <vt:variant>
        <vt:lpwstr/>
      </vt:variant>
      <vt:variant>
        <vt:lpwstr>_Toc357183399</vt:lpwstr>
      </vt:variant>
      <vt:variant>
        <vt:i4>1638463</vt:i4>
      </vt:variant>
      <vt:variant>
        <vt:i4>416</vt:i4>
      </vt:variant>
      <vt:variant>
        <vt:i4>0</vt:i4>
      </vt:variant>
      <vt:variant>
        <vt:i4>5</vt:i4>
      </vt:variant>
      <vt:variant>
        <vt:lpwstr/>
      </vt:variant>
      <vt:variant>
        <vt:lpwstr>_Toc357183398</vt:lpwstr>
      </vt:variant>
      <vt:variant>
        <vt:i4>1638463</vt:i4>
      </vt:variant>
      <vt:variant>
        <vt:i4>410</vt:i4>
      </vt:variant>
      <vt:variant>
        <vt:i4>0</vt:i4>
      </vt:variant>
      <vt:variant>
        <vt:i4>5</vt:i4>
      </vt:variant>
      <vt:variant>
        <vt:lpwstr/>
      </vt:variant>
      <vt:variant>
        <vt:lpwstr>_Toc357183397</vt:lpwstr>
      </vt:variant>
      <vt:variant>
        <vt:i4>1638463</vt:i4>
      </vt:variant>
      <vt:variant>
        <vt:i4>404</vt:i4>
      </vt:variant>
      <vt:variant>
        <vt:i4>0</vt:i4>
      </vt:variant>
      <vt:variant>
        <vt:i4>5</vt:i4>
      </vt:variant>
      <vt:variant>
        <vt:lpwstr/>
      </vt:variant>
      <vt:variant>
        <vt:lpwstr>_Toc357183396</vt:lpwstr>
      </vt:variant>
      <vt:variant>
        <vt:i4>1638463</vt:i4>
      </vt:variant>
      <vt:variant>
        <vt:i4>398</vt:i4>
      </vt:variant>
      <vt:variant>
        <vt:i4>0</vt:i4>
      </vt:variant>
      <vt:variant>
        <vt:i4>5</vt:i4>
      </vt:variant>
      <vt:variant>
        <vt:lpwstr/>
      </vt:variant>
      <vt:variant>
        <vt:lpwstr>_Toc357183395</vt:lpwstr>
      </vt:variant>
      <vt:variant>
        <vt:i4>1638463</vt:i4>
      </vt:variant>
      <vt:variant>
        <vt:i4>392</vt:i4>
      </vt:variant>
      <vt:variant>
        <vt:i4>0</vt:i4>
      </vt:variant>
      <vt:variant>
        <vt:i4>5</vt:i4>
      </vt:variant>
      <vt:variant>
        <vt:lpwstr/>
      </vt:variant>
      <vt:variant>
        <vt:lpwstr>_Toc357183394</vt:lpwstr>
      </vt:variant>
      <vt:variant>
        <vt:i4>1638463</vt:i4>
      </vt:variant>
      <vt:variant>
        <vt:i4>386</vt:i4>
      </vt:variant>
      <vt:variant>
        <vt:i4>0</vt:i4>
      </vt:variant>
      <vt:variant>
        <vt:i4>5</vt:i4>
      </vt:variant>
      <vt:variant>
        <vt:lpwstr/>
      </vt:variant>
      <vt:variant>
        <vt:lpwstr>_Toc357183393</vt:lpwstr>
      </vt:variant>
      <vt:variant>
        <vt:i4>1638463</vt:i4>
      </vt:variant>
      <vt:variant>
        <vt:i4>380</vt:i4>
      </vt:variant>
      <vt:variant>
        <vt:i4>0</vt:i4>
      </vt:variant>
      <vt:variant>
        <vt:i4>5</vt:i4>
      </vt:variant>
      <vt:variant>
        <vt:lpwstr/>
      </vt:variant>
      <vt:variant>
        <vt:lpwstr>_Toc357183392</vt:lpwstr>
      </vt:variant>
      <vt:variant>
        <vt:i4>1638463</vt:i4>
      </vt:variant>
      <vt:variant>
        <vt:i4>374</vt:i4>
      </vt:variant>
      <vt:variant>
        <vt:i4>0</vt:i4>
      </vt:variant>
      <vt:variant>
        <vt:i4>5</vt:i4>
      </vt:variant>
      <vt:variant>
        <vt:lpwstr/>
      </vt:variant>
      <vt:variant>
        <vt:lpwstr>_Toc357183391</vt:lpwstr>
      </vt:variant>
      <vt:variant>
        <vt:i4>1638463</vt:i4>
      </vt:variant>
      <vt:variant>
        <vt:i4>368</vt:i4>
      </vt:variant>
      <vt:variant>
        <vt:i4>0</vt:i4>
      </vt:variant>
      <vt:variant>
        <vt:i4>5</vt:i4>
      </vt:variant>
      <vt:variant>
        <vt:lpwstr/>
      </vt:variant>
      <vt:variant>
        <vt:lpwstr>_Toc357183390</vt:lpwstr>
      </vt:variant>
      <vt:variant>
        <vt:i4>1572927</vt:i4>
      </vt:variant>
      <vt:variant>
        <vt:i4>362</vt:i4>
      </vt:variant>
      <vt:variant>
        <vt:i4>0</vt:i4>
      </vt:variant>
      <vt:variant>
        <vt:i4>5</vt:i4>
      </vt:variant>
      <vt:variant>
        <vt:lpwstr/>
      </vt:variant>
      <vt:variant>
        <vt:lpwstr>_Toc357183389</vt:lpwstr>
      </vt:variant>
      <vt:variant>
        <vt:i4>1572927</vt:i4>
      </vt:variant>
      <vt:variant>
        <vt:i4>356</vt:i4>
      </vt:variant>
      <vt:variant>
        <vt:i4>0</vt:i4>
      </vt:variant>
      <vt:variant>
        <vt:i4>5</vt:i4>
      </vt:variant>
      <vt:variant>
        <vt:lpwstr/>
      </vt:variant>
      <vt:variant>
        <vt:lpwstr>_Toc357183388</vt:lpwstr>
      </vt:variant>
      <vt:variant>
        <vt:i4>1572927</vt:i4>
      </vt:variant>
      <vt:variant>
        <vt:i4>350</vt:i4>
      </vt:variant>
      <vt:variant>
        <vt:i4>0</vt:i4>
      </vt:variant>
      <vt:variant>
        <vt:i4>5</vt:i4>
      </vt:variant>
      <vt:variant>
        <vt:lpwstr/>
      </vt:variant>
      <vt:variant>
        <vt:lpwstr>_Toc357183387</vt:lpwstr>
      </vt:variant>
      <vt:variant>
        <vt:i4>1572927</vt:i4>
      </vt:variant>
      <vt:variant>
        <vt:i4>344</vt:i4>
      </vt:variant>
      <vt:variant>
        <vt:i4>0</vt:i4>
      </vt:variant>
      <vt:variant>
        <vt:i4>5</vt:i4>
      </vt:variant>
      <vt:variant>
        <vt:lpwstr/>
      </vt:variant>
      <vt:variant>
        <vt:lpwstr>_Toc357183386</vt:lpwstr>
      </vt:variant>
      <vt:variant>
        <vt:i4>1572927</vt:i4>
      </vt:variant>
      <vt:variant>
        <vt:i4>338</vt:i4>
      </vt:variant>
      <vt:variant>
        <vt:i4>0</vt:i4>
      </vt:variant>
      <vt:variant>
        <vt:i4>5</vt:i4>
      </vt:variant>
      <vt:variant>
        <vt:lpwstr/>
      </vt:variant>
      <vt:variant>
        <vt:lpwstr>_Toc357183385</vt:lpwstr>
      </vt:variant>
      <vt:variant>
        <vt:i4>1572927</vt:i4>
      </vt:variant>
      <vt:variant>
        <vt:i4>332</vt:i4>
      </vt:variant>
      <vt:variant>
        <vt:i4>0</vt:i4>
      </vt:variant>
      <vt:variant>
        <vt:i4>5</vt:i4>
      </vt:variant>
      <vt:variant>
        <vt:lpwstr/>
      </vt:variant>
      <vt:variant>
        <vt:lpwstr>_Toc357183384</vt:lpwstr>
      </vt:variant>
      <vt:variant>
        <vt:i4>1572927</vt:i4>
      </vt:variant>
      <vt:variant>
        <vt:i4>326</vt:i4>
      </vt:variant>
      <vt:variant>
        <vt:i4>0</vt:i4>
      </vt:variant>
      <vt:variant>
        <vt:i4>5</vt:i4>
      </vt:variant>
      <vt:variant>
        <vt:lpwstr/>
      </vt:variant>
      <vt:variant>
        <vt:lpwstr>_Toc357183383</vt:lpwstr>
      </vt:variant>
      <vt:variant>
        <vt:i4>1572927</vt:i4>
      </vt:variant>
      <vt:variant>
        <vt:i4>320</vt:i4>
      </vt:variant>
      <vt:variant>
        <vt:i4>0</vt:i4>
      </vt:variant>
      <vt:variant>
        <vt:i4>5</vt:i4>
      </vt:variant>
      <vt:variant>
        <vt:lpwstr/>
      </vt:variant>
      <vt:variant>
        <vt:lpwstr>_Toc357183382</vt:lpwstr>
      </vt:variant>
      <vt:variant>
        <vt:i4>1572927</vt:i4>
      </vt:variant>
      <vt:variant>
        <vt:i4>314</vt:i4>
      </vt:variant>
      <vt:variant>
        <vt:i4>0</vt:i4>
      </vt:variant>
      <vt:variant>
        <vt:i4>5</vt:i4>
      </vt:variant>
      <vt:variant>
        <vt:lpwstr/>
      </vt:variant>
      <vt:variant>
        <vt:lpwstr>_Toc357183381</vt:lpwstr>
      </vt:variant>
      <vt:variant>
        <vt:i4>1572927</vt:i4>
      </vt:variant>
      <vt:variant>
        <vt:i4>308</vt:i4>
      </vt:variant>
      <vt:variant>
        <vt:i4>0</vt:i4>
      </vt:variant>
      <vt:variant>
        <vt:i4>5</vt:i4>
      </vt:variant>
      <vt:variant>
        <vt:lpwstr/>
      </vt:variant>
      <vt:variant>
        <vt:lpwstr>_Toc357183380</vt:lpwstr>
      </vt:variant>
      <vt:variant>
        <vt:i4>1507391</vt:i4>
      </vt:variant>
      <vt:variant>
        <vt:i4>302</vt:i4>
      </vt:variant>
      <vt:variant>
        <vt:i4>0</vt:i4>
      </vt:variant>
      <vt:variant>
        <vt:i4>5</vt:i4>
      </vt:variant>
      <vt:variant>
        <vt:lpwstr/>
      </vt:variant>
      <vt:variant>
        <vt:lpwstr>_Toc357183379</vt:lpwstr>
      </vt:variant>
      <vt:variant>
        <vt:i4>1507391</vt:i4>
      </vt:variant>
      <vt:variant>
        <vt:i4>296</vt:i4>
      </vt:variant>
      <vt:variant>
        <vt:i4>0</vt:i4>
      </vt:variant>
      <vt:variant>
        <vt:i4>5</vt:i4>
      </vt:variant>
      <vt:variant>
        <vt:lpwstr/>
      </vt:variant>
      <vt:variant>
        <vt:lpwstr>_Toc357183378</vt:lpwstr>
      </vt:variant>
      <vt:variant>
        <vt:i4>1507391</vt:i4>
      </vt:variant>
      <vt:variant>
        <vt:i4>290</vt:i4>
      </vt:variant>
      <vt:variant>
        <vt:i4>0</vt:i4>
      </vt:variant>
      <vt:variant>
        <vt:i4>5</vt:i4>
      </vt:variant>
      <vt:variant>
        <vt:lpwstr/>
      </vt:variant>
      <vt:variant>
        <vt:lpwstr>_Toc357183377</vt:lpwstr>
      </vt:variant>
      <vt:variant>
        <vt:i4>1507391</vt:i4>
      </vt:variant>
      <vt:variant>
        <vt:i4>284</vt:i4>
      </vt:variant>
      <vt:variant>
        <vt:i4>0</vt:i4>
      </vt:variant>
      <vt:variant>
        <vt:i4>5</vt:i4>
      </vt:variant>
      <vt:variant>
        <vt:lpwstr/>
      </vt:variant>
      <vt:variant>
        <vt:lpwstr>_Toc357183376</vt:lpwstr>
      </vt:variant>
      <vt:variant>
        <vt:i4>1507391</vt:i4>
      </vt:variant>
      <vt:variant>
        <vt:i4>278</vt:i4>
      </vt:variant>
      <vt:variant>
        <vt:i4>0</vt:i4>
      </vt:variant>
      <vt:variant>
        <vt:i4>5</vt:i4>
      </vt:variant>
      <vt:variant>
        <vt:lpwstr/>
      </vt:variant>
      <vt:variant>
        <vt:lpwstr>_Toc357183375</vt:lpwstr>
      </vt:variant>
      <vt:variant>
        <vt:i4>1507391</vt:i4>
      </vt:variant>
      <vt:variant>
        <vt:i4>272</vt:i4>
      </vt:variant>
      <vt:variant>
        <vt:i4>0</vt:i4>
      </vt:variant>
      <vt:variant>
        <vt:i4>5</vt:i4>
      </vt:variant>
      <vt:variant>
        <vt:lpwstr/>
      </vt:variant>
      <vt:variant>
        <vt:lpwstr>_Toc357183374</vt:lpwstr>
      </vt:variant>
      <vt:variant>
        <vt:i4>1507391</vt:i4>
      </vt:variant>
      <vt:variant>
        <vt:i4>266</vt:i4>
      </vt:variant>
      <vt:variant>
        <vt:i4>0</vt:i4>
      </vt:variant>
      <vt:variant>
        <vt:i4>5</vt:i4>
      </vt:variant>
      <vt:variant>
        <vt:lpwstr/>
      </vt:variant>
      <vt:variant>
        <vt:lpwstr>_Toc357183373</vt:lpwstr>
      </vt:variant>
      <vt:variant>
        <vt:i4>1507391</vt:i4>
      </vt:variant>
      <vt:variant>
        <vt:i4>260</vt:i4>
      </vt:variant>
      <vt:variant>
        <vt:i4>0</vt:i4>
      </vt:variant>
      <vt:variant>
        <vt:i4>5</vt:i4>
      </vt:variant>
      <vt:variant>
        <vt:lpwstr/>
      </vt:variant>
      <vt:variant>
        <vt:lpwstr>_Toc357183372</vt:lpwstr>
      </vt:variant>
      <vt:variant>
        <vt:i4>1507391</vt:i4>
      </vt:variant>
      <vt:variant>
        <vt:i4>254</vt:i4>
      </vt:variant>
      <vt:variant>
        <vt:i4>0</vt:i4>
      </vt:variant>
      <vt:variant>
        <vt:i4>5</vt:i4>
      </vt:variant>
      <vt:variant>
        <vt:lpwstr/>
      </vt:variant>
      <vt:variant>
        <vt:lpwstr>_Toc357183371</vt:lpwstr>
      </vt:variant>
      <vt:variant>
        <vt:i4>1507391</vt:i4>
      </vt:variant>
      <vt:variant>
        <vt:i4>248</vt:i4>
      </vt:variant>
      <vt:variant>
        <vt:i4>0</vt:i4>
      </vt:variant>
      <vt:variant>
        <vt:i4>5</vt:i4>
      </vt:variant>
      <vt:variant>
        <vt:lpwstr/>
      </vt:variant>
      <vt:variant>
        <vt:lpwstr>_Toc357183370</vt:lpwstr>
      </vt:variant>
      <vt:variant>
        <vt:i4>1441855</vt:i4>
      </vt:variant>
      <vt:variant>
        <vt:i4>242</vt:i4>
      </vt:variant>
      <vt:variant>
        <vt:i4>0</vt:i4>
      </vt:variant>
      <vt:variant>
        <vt:i4>5</vt:i4>
      </vt:variant>
      <vt:variant>
        <vt:lpwstr/>
      </vt:variant>
      <vt:variant>
        <vt:lpwstr>_Toc357183369</vt:lpwstr>
      </vt:variant>
      <vt:variant>
        <vt:i4>1441855</vt:i4>
      </vt:variant>
      <vt:variant>
        <vt:i4>236</vt:i4>
      </vt:variant>
      <vt:variant>
        <vt:i4>0</vt:i4>
      </vt:variant>
      <vt:variant>
        <vt:i4>5</vt:i4>
      </vt:variant>
      <vt:variant>
        <vt:lpwstr/>
      </vt:variant>
      <vt:variant>
        <vt:lpwstr>_Toc357183368</vt:lpwstr>
      </vt:variant>
      <vt:variant>
        <vt:i4>1441855</vt:i4>
      </vt:variant>
      <vt:variant>
        <vt:i4>230</vt:i4>
      </vt:variant>
      <vt:variant>
        <vt:i4>0</vt:i4>
      </vt:variant>
      <vt:variant>
        <vt:i4>5</vt:i4>
      </vt:variant>
      <vt:variant>
        <vt:lpwstr/>
      </vt:variant>
      <vt:variant>
        <vt:lpwstr>_Toc357183367</vt:lpwstr>
      </vt:variant>
      <vt:variant>
        <vt:i4>1441855</vt:i4>
      </vt:variant>
      <vt:variant>
        <vt:i4>224</vt:i4>
      </vt:variant>
      <vt:variant>
        <vt:i4>0</vt:i4>
      </vt:variant>
      <vt:variant>
        <vt:i4>5</vt:i4>
      </vt:variant>
      <vt:variant>
        <vt:lpwstr/>
      </vt:variant>
      <vt:variant>
        <vt:lpwstr>_Toc357183366</vt:lpwstr>
      </vt:variant>
      <vt:variant>
        <vt:i4>1441855</vt:i4>
      </vt:variant>
      <vt:variant>
        <vt:i4>218</vt:i4>
      </vt:variant>
      <vt:variant>
        <vt:i4>0</vt:i4>
      </vt:variant>
      <vt:variant>
        <vt:i4>5</vt:i4>
      </vt:variant>
      <vt:variant>
        <vt:lpwstr/>
      </vt:variant>
      <vt:variant>
        <vt:lpwstr>_Toc357183365</vt:lpwstr>
      </vt:variant>
      <vt:variant>
        <vt:i4>1441855</vt:i4>
      </vt:variant>
      <vt:variant>
        <vt:i4>212</vt:i4>
      </vt:variant>
      <vt:variant>
        <vt:i4>0</vt:i4>
      </vt:variant>
      <vt:variant>
        <vt:i4>5</vt:i4>
      </vt:variant>
      <vt:variant>
        <vt:lpwstr/>
      </vt:variant>
      <vt:variant>
        <vt:lpwstr>_Toc357183364</vt:lpwstr>
      </vt:variant>
      <vt:variant>
        <vt:i4>1441855</vt:i4>
      </vt:variant>
      <vt:variant>
        <vt:i4>206</vt:i4>
      </vt:variant>
      <vt:variant>
        <vt:i4>0</vt:i4>
      </vt:variant>
      <vt:variant>
        <vt:i4>5</vt:i4>
      </vt:variant>
      <vt:variant>
        <vt:lpwstr/>
      </vt:variant>
      <vt:variant>
        <vt:lpwstr>_Toc357183363</vt:lpwstr>
      </vt:variant>
      <vt:variant>
        <vt:i4>1441855</vt:i4>
      </vt:variant>
      <vt:variant>
        <vt:i4>200</vt:i4>
      </vt:variant>
      <vt:variant>
        <vt:i4>0</vt:i4>
      </vt:variant>
      <vt:variant>
        <vt:i4>5</vt:i4>
      </vt:variant>
      <vt:variant>
        <vt:lpwstr/>
      </vt:variant>
      <vt:variant>
        <vt:lpwstr>_Toc357183362</vt:lpwstr>
      </vt:variant>
      <vt:variant>
        <vt:i4>1441855</vt:i4>
      </vt:variant>
      <vt:variant>
        <vt:i4>194</vt:i4>
      </vt:variant>
      <vt:variant>
        <vt:i4>0</vt:i4>
      </vt:variant>
      <vt:variant>
        <vt:i4>5</vt:i4>
      </vt:variant>
      <vt:variant>
        <vt:lpwstr/>
      </vt:variant>
      <vt:variant>
        <vt:lpwstr>_Toc357183361</vt:lpwstr>
      </vt:variant>
      <vt:variant>
        <vt:i4>1441855</vt:i4>
      </vt:variant>
      <vt:variant>
        <vt:i4>188</vt:i4>
      </vt:variant>
      <vt:variant>
        <vt:i4>0</vt:i4>
      </vt:variant>
      <vt:variant>
        <vt:i4>5</vt:i4>
      </vt:variant>
      <vt:variant>
        <vt:lpwstr/>
      </vt:variant>
      <vt:variant>
        <vt:lpwstr>_Toc357183360</vt:lpwstr>
      </vt:variant>
      <vt:variant>
        <vt:i4>1376319</vt:i4>
      </vt:variant>
      <vt:variant>
        <vt:i4>182</vt:i4>
      </vt:variant>
      <vt:variant>
        <vt:i4>0</vt:i4>
      </vt:variant>
      <vt:variant>
        <vt:i4>5</vt:i4>
      </vt:variant>
      <vt:variant>
        <vt:lpwstr/>
      </vt:variant>
      <vt:variant>
        <vt:lpwstr>_Toc357183359</vt:lpwstr>
      </vt:variant>
      <vt:variant>
        <vt:i4>1376319</vt:i4>
      </vt:variant>
      <vt:variant>
        <vt:i4>176</vt:i4>
      </vt:variant>
      <vt:variant>
        <vt:i4>0</vt:i4>
      </vt:variant>
      <vt:variant>
        <vt:i4>5</vt:i4>
      </vt:variant>
      <vt:variant>
        <vt:lpwstr/>
      </vt:variant>
      <vt:variant>
        <vt:lpwstr>_Toc357183358</vt:lpwstr>
      </vt:variant>
      <vt:variant>
        <vt:i4>1376319</vt:i4>
      </vt:variant>
      <vt:variant>
        <vt:i4>170</vt:i4>
      </vt:variant>
      <vt:variant>
        <vt:i4>0</vt:i4>
      </vt:variant>
      <vt:variant>
        <vt:i4>5</vt:i4>
      </vt:variant>
      <vt:variant>
        <vt:lpwstr/>
      </vt:variant>
      <vt:variant>
        <vt:lpwstr>_Toc357183357</vt:lpwstr>
      </vt:variant>
      <vt:variant>
        <vt:i4>1376319</vt:i4>
      </vt:variant>
      <vt:variant>
        <vt:i4>164</vt:i4>
      </vt:variant>
      <vt:variant>
        <vt:i4>0</vt:i4>
      </vt:variant>
      <vt:variant>
        <vt:i4>5</vt:i4>
      </vt:variant>
      <vt:variant>
        <vt:lpwstr/>
      </vt:variant>
      <vt:variant>
        <vt:lpwstr>_Toc357183356</vt:lpwstr>
      </vt:variant>
      <vt:variant>
        <vt:i4>1376319</vt:i4>
      </vt:variant>
      <vt:variant>
        <vt:i4>158</vt:i4>
      </vt:variant>
      <vt:variant>
        <vt:i4>0</vt:i4>
      </vt:variant>
      <vt:variant>
        <vt:i4>5</vt:i4>
      </vt:variant>
      <vt:variant>
        <vt:lpwstr/>
      </vt:variant>
      <vt:variant>
        <vt:lpwstr>_Toc357183355</vt:lpwstr>
      </vt:variant>
      <vt:variant>
        <vt:i4>1376319</vt:i4>
      </vt:variant>
      <vt:variant>
        <vt:i4>152</vt:i4>
      </vt:variant>
      <vt:variant>
        <vt:i4>0</vt:i4>
      </vt:variant>
      <vt:variant>
        <vt:i4>5</vt:i4>
      </vt:variant>
      <vt:variant>
        <vt:lpwstr/>
      </vt:variant>
      <vt:variant>
        <vt:lpwstr>_Toc357183354</vt:lpwstr>
      </vt:variant>
      <vt:variant>
        <vt:i4>1376319</vt:i4>
      </vt:variant>
      <vt:variant>
        <vt:i4>146</vt:i4>
      </vt:variant>
      <vt:variant>
        <vt:i4>0</vt:i4>
      </vt:variant>
      <vt:variant>
        <vt:i4>5</vt:i4>
      </vt:variant>
      <vt:variant>
        <vt:lpwstr/>
      </vt:variant>
      <vt:variant>
        <vt:lpwstr>_Toc357183353</vt:lpwstr>
      </vt:variant>
      <vt:variant>
        <vt:i4>1376319</vt:i4>
      </vt:variant>
      <vt:variant>
        <vt:i4>140</vt:i4>
      </vt:variant>
      <vt:variant>
        <vt:i4>0</vt:i4>
      </vt:variant>
      <vt:variant>
        <vt:i4>5</vt:i4>
      </vt:variant>
      <vt:variant>
        <vt:lpwstr/>
      </vt:variant>
      <vt:variant>
        <vt:lpwstr>_Toc357183352</vt:lpwstr>
      </vt:variant>
      <vt:variant>
        <vt:i4>1376319</vt:i4>
      </vt:variant>
      <vt:variant>
        <vt:i4>134</vt:i4>
      </vt:variant>
      <vt:variant>
        <vt:i4>0</vt:i4>
      </vt:variant>
      <vt:variant>
        <vt:i4>5</vt:i4>
      </vt:variant>
      <vt:variant>
        <vt:lpwstr/>
      </vt:variant>
      <vt:variant>
        <vt:lpwstr>_Toc357183351</vt:lpwstr>
      </vt:variant>
      <vt:variant>
        <vt:i4>1376319</vt:i4>
      </vt:variant>
      <vt:variant>
        <vt:i4>128</vt:i4>
      </vt:variant>
      <vt:variant>
        <vt:i4>0</vt:i4>
      </vt:variant>
      <vt:variant>
        <vt:i4>5</vt:i4>
      </vt:variant>
      <vt:variant>
        <vt:lpwstr/>
      </vt:variant>
      <vt:variant>
        <vt:lpwstr>_Toc357183350</vt:lpwstr>
      </vt:variant>
      <vt:variant>
        <vt:i4>1310783</vt:i4>
      </vt:variant>
      <vt:variant>
        <vt:i4>122</vt:i4>
      </vt:variant>
      <vt:variant>
        <vt:i4>0</vt:i4>
      </vt:variant>
      <vt:variant>
        <vt:i4>5</vt:i4>
      </vt:variant>
      <vt:variant>
        <vt:lpwstr/>
      </vt:variant>
      <vt:variant>
        <vt:lpwstr>_Toc357183349</vt:lpwstr>
      </vt:variant>
      <vt:variant>
        <vt:i4>1310783</vt:i4>
      </vt:variant>
      <vt:variant>
        <vt:i4>116</vt:i4>
      </vt:variant>
      <vt:variant>
        <vt:i4>0</vt:i4>
      </vt:variant>
      <vt:variant>
        <vt:i4>5</vt:i4>
      </vt:variant>
      <vt:variant>
        <vt:lpwstr/>
      </vt:variant>
      <vt:variant>
        <vt:lpwstr>_Toc357183348</vt:lpwstr>
      </vt:variant>
      <vt:variant>
        <vt:i4>1310783</vt:i4>
      </vt:variant>
      <vt:variant>
        <vt:i4>110</vt:i4>
      </vt:variant>
      <vt:variant>
        <vt:i4>0</vt:i4>
      </vt:variant>
      <vt:variant>
        <vt:i4>5</vt:i4>
      </vt:variant>
      <vt:variant>
        <vt:lpwstr/>
      </vt:variant>
      <vt:variant>
        <vt:lpwstr>_Toc357183347</vt:lpwstr>
      </vt:variant>
      <vt:variant>
        <vt:i4>1310783</vt:i4>
      </vt:variant>
      <vt:variant>
        <vt:i4>104</vt:i4>
      </vt:variant>
      <vt:variant>
        <vt:i4>0</vt:i4>
      </vt:variant>
      <vt:variant>
        <vt:i4>5</vt:i4>
      </vt:variant>
      <vt:variant>
        <vt:lpwstr/>
      </vt:variant>
      <vt:variant>
        <vt:lpwstr>_Toc357183346</vt:lpwstr>
      </vt:variant>
      <vt:variant>
        <vt:i4>1310783</vt:i4>
      </vt:variant>
      <vt:variant>
        <vt:i4>98</vt:i4>
      </vt:variant>
      <vt:variant>
        <vt:i4>0</vt:i4>
      </vt:variant>
      <vt:variant>
        <vt:i4>5</vt:i4>
      </vt:variant>
      <vt:variant>
        <vt:lpwstr/>
      </vt:variant>
      <vt:variant>
        <vt:lpwstr>_Toc357183345</vt:lpwstr>
      </vt:variant>
      <vt:variant>
        <vt:i4>1310783</vt:i4>
      </vt:variant>
      <vt:variant>
        <vt:i4>92</vt:i4>
      </vt:variant>
      <vt:variant>
        <vt:i4>0</vt:i4>
      </vt:variant>
      <vt:variant>
        <vt:i4>5</vt:i4>
      </vt:variant>
      <vt:variant>
        <vt:lpwstr/>
      </vt:variant>
      <vt:variant>
        <vt:lpwstr>_Toc357183344</vt:lpwstr>
      </vt:variant>
      <vt:variant>
        <vt:i4>1310783</vt:i4>
      </vt:variant>
      <vt:variant>
        <vt:i4>86</vt:i4>
      </vt:variant>
      <vt:variant>
        <vt:i4>0</vt:i4>
      </vt:variant>
      <vt:variant>
        <vt:i4>5</vt:i4>
      </vt:variant>
      <vt:variant>
        <vt:lpwstr/>
      </vt:variant>
      <vt:variant>
        <vt:lpwstr>_Toc357183343</vt:lpwstr>
      </vt:variant>
      <vt:variant>
        <vt:i4>1310783</vt:i4>
      </vt:variant>
      <vt:variant>
        <vt:i4>80</vt:i4>
      </vt:variant>
      <vt:variant>
        <vt:i4>0</vt:i4>
      </vt:variant>
      <vt:variant>
        <vt:i4>5</vt:i4>
      </vt:variant>
      <vt:variant>
        <vt:lpwstr/>
      </vt:variant>
      <vt:variant>
        <vt:lpwstr>_Toc357183342</vt:lpwstr>
      </vt:variant>
      <vt:variant>
        <vt:i4>1310783</vt:i4>
      </vt:variant>
      <vt:variant>
        <vt:i4>74</vt:i4>
      </vt:variant>
      <vt:variant>
        <vt:i4>0</vt:i4>
      </vt:variant>
      <vt:variant>
        <vt:i4>5</vt:i4>
      </vt:variant>
      <vt:variant>
        <vt:lpwstr/>
      </vt:variant>
      <vt:variant>
        <vt:lpwstr>_Toc357183341</vt:lpwstr>
      </vt:variant>
      <vt:variant>
        <vt:i4>1310783</vt:i4>
      </vt:variant>
      <vt:variant>
        <vt:i4>68</vt:i4>
      </vt:variant>
      <vt:variant>
        <vt:i4>0</vt:i4>
      </vt:variant>
      <vt:variant>
        <vt:i4>5</vt:i4>
      </vt:variant>
      <vt:variant>
        <vt:lpwstr/>
      </vt:variant>
      <vt:variant>
        <vt:lpwstr>_Toc357183340</vt:lpwstr>
      </vt:variant>
      <vt:variant>
        <vt:i4>1245247</vt:i4>
      </vt:variant>
      <vt:variant>
        <vt:i4>62</vt:i4>
      </vt:variant>
      <vt:variant>
        <vt:i4>0</vt:i4>
      </vt:variant>
      <vt:variant>
        <vt:i4>5</vt:i4>
      </vt:variant>
      <vt:variant>
        <vt:lpwstr/>
      </vt:variant>
      <vt:variant>
        <vt:lpwstr>_Toc357183339</vt:lpwstr>
      </vt:variant>
      <vt:variant>
        <vt:i4>1245247</vt:i4>
      </vt:variant>
      <vt:variant>
        <vt:i4>56</vt:i4>
      </vt:variant>
      <vt:variant>
        <vt:i4>0</vt:i4>
      </vt:variant>
      <vt:variant>
        <vt:i4>5</vt:i4>
      </vt:variant>
      <vt:variant>
        <vt:lpwstr/>
      </vt:variant>
      <vt:variant>
        <vt:lpwstr>_Toc357183338</vt:lpwstr>
      </vt:variant>
      <vt:variant>
        <vt:i4>1245247</vt:i4>
      </vt:variant>
      <vt:variant>
        <vt:i4>50</vt:i4>
      </vt:variant>
      <vt:variant>
        <vt:i4>0</vt:i4>
      </vt:variant>
      <vt:variant>
        <vt:i4>5</vt:i4>
      </vt:variant>
      <vt:variant>
        <vt:lpwstr/>
      </vt:variant>
      <vt:variant>
        <vt:lpwstr>_Toc357183337</vt:lpwstr>
      </vt:variant>
      <vt:variant>
        <vt:i4>1245247</vt:i4>
      </vt:variant>
      <vt:variant>
        <vt:i4>44</vt:i4>
      </vt:variant>
      <vt:variant>
        <vt:i4>0</vt:i4>
      </vt:variant>
      <vt:variant>
        <vt:i4>5</vt:i4>
      </vt:variant>
      <vt:variant>
        <vt:lpwstr/>
      </vt:variant>
      <vt:variant>
        <vt:lpwstr>_Toc357183336</vt:lpwstr>
      </vt:variant>
      <vt:variant>
        <vt:i4>1245247</vt:i4>
      </vt:variant>
      <vt:variant>
        <vt:i4>38</vt:i4>
      </vt:variant>
      <vt:variant>
        <vt:i4>0</vt:i4>
      </vt:variant>
      <vt:variant>
        <vt:i4>5</vt:i4>
      </vt:variant>
      <vt:variant>
        <vt:lpwstr/>
      </vt:variant>
      <vt:variant>
        <vt:lpwstr>_Toc357183335</vt:lpwstr>
      </vt:variant>
      <vt:variant>
        <vt:i4>1245247</vt:i4>
      </vt:variant>
      <vt:variant>
        <vt:i4>32</vt:i4>
      </vt:variant>
      <vt:variant>
        <vt:i4>0</vt:i4>
      </vt:variant>
      <vt:variant>
        <vt:i4>5</vt:i4>
      </vt:variant>
      <vt:variant>
        <vt:lpwstr/>
      </vt:variant>
      <vt:variant>
        <vt:lpwstr>_Toc357183334</vt:lpwstr>
      </vt:variant>
      <vt:variant>
        <vt:i4>1245247</vt:i4>
      </vt:variant>
      <vt:variant>
        <vt:i4>26</vt:i4>
      </vt:variant>
      <vt:variant>
        <vt:i4>0</vt:i4>
      </vt:variant>
      <vt:variant>
        <vt:i4>5</vt:i4>
      </vt:variant>
      <vt:variant>
        <vt:lpwstr/>
      </vt:variant>
      <vt:variant>
        <vt:lpwstr>_Toc357183333</vt:lpwstr>
      </vt:variant>
      <vt:variant>
        <vt:i4>1245247</vt:i4>
      </vt:variant>
      <vt:variant>
        <vt:i4>20</vt:i4>
      </vt:variant>
      <vt:variant>
        <vt:i4>0</vt:i4>
      </vt:variant>
      <vt:variant>
        <vt:i4>5</vt:i4>
      </vt:variant>
      <vt:variant>
        <vt:lpwstr/>
      </vt:variant>
      <vt:variant>
        <vt:lpwstr>_Toc357183332</vt:lpwstr>
      </vt:variant>
      <vt:variant>
        <vt:i4>1245247</vt:i4>
      </vt:variant>
      <vt:variant>
        <vt:i4>14</vt:i4>
      </vt:variant>
      <vt:variant>
        <vt:i4>0</vt:i4>
      </vt:variant>
      <vt:variant>
        <vt:i4>5</vt:i4>
      </vt:variant>
      <vt:variant>
        <vt:lpwstr/>
      </vt:variant>
      <vt:variant>
        <vt:lpwstr>_Toc357183331</vt:lpwstr>
      </vt:variant>
      <vt:variant>
        <vt:i4>1245247</vt:i4>
      </vt:variant>
      <vt:variant>
        <vt:i4>8</vt:i4>
      </vt:variant>
      <vt:variant>
        <vt:i4>0</vt:i4>
      </vt:variant>
      <vt:variant>
        <vt:i4>5</vt:i4>
      </vt:variant>
      <vt:variant>
        <vt:lpwstr/>
      </vt:variant>
      <vt:variant>
        <vt:lpwstr>_Toc357183330</vt:lpwstr>
      </vt:variant>
      <vt:variant>
        <vt:i4>1179711</vt:i4>
      </vt:variant>
      <vt:variant>
        <vt:i4>2</vt:i4>
      </vt:variant>
      <vt:variant>
        <vt:i4>0</vt:i4>
      </vt:variant>
      <vt:variant>
        <vt:i4>5</vt:i4>
      </vt:variant>
      <vt:variant>
        <vt:lpwstr/>
      </vt:variant>
      <vt:variant>
        <vt:lpwstr>_Toc357183329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2</cp:revision>
  <cp:lastPrinted>2013-05-24T15:30:00Z</cp:lastPrinted>
  <dcterms:created xsi:type="dcterms:W3CDTF">2015-11-04T17:18:00Z</dcterms:created>
  <dcterms:modified xsi:type="dcterms:W3CDTF">2015-11-04T17:18:00Z</dcterms:modified>
</cp:coreProperties>
</file>